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7FF3" w14:textId="77777777" w:rsidR="009E0C80" w:rsidRPr="001F3486" w:rsidRDefault="009E0C80" w:rsidP="00267882">
      <w:pPr>
        <w:pStyle w:val="Antrat1"/>
        <w:rPr>
          <w:lang w:val="en-US"/>
        </w:rPr>
      </w:pPr>
    </w:p>
    <w:p w14:paraId="39DC7667" w14:textId="77777777" w:rsidR="009E0C80" w:rsidRPr="00E43FE8" w:rsidRDefault="009E0C80" w:rsidP="00347D85">
      <w:pPr>
        <w:pStyle w:val="Pagrindinistekstas"/>
        <w:kinsoku w:val="0"/>
        <w:overflowPunct w:val="0"/>
      </w:pPr>
    </w:p>
    <w:p w14:paraId="59B72130" w14:textId="77777777" w:rsidR="009E0C80" w:rsidRPr="00E43FE8" w:rsidRDefault="009E0C80" w:rsidP="00347D85">
      <w:pPr>
        <w:pStyle w:val="Pagrindinistekstas"/>
        <w:kinsoku w:val="0"/>
        <w:overflowPunct w:val="0"/>
      </w:pPr>
    </w:p>
    <w:p w14:paraId="61810B1F" w14:textId="77777777" w:rsidR="009E0C80" w:rsidRPr="00E43FE8" w:rsidRDefault="009E0C80" w:rsidP="00347D85">
      <w:pPr>
        <w:pStyle w:val="Pagrindinistekstas"/>
        <w:kinsoku w:val="0"/>
        <w:overflowPunct w:val="0"/>
      </w:pPr>
    </w:p>
    <w:p w14:paraId="2E94988D" w14:textId="77777777" w:rsidR="009E0C80" w:rsidRPr="00E43FE8" w:rsidRDefault="009E0C80" w:rsidP="00347D85">
      <w:pPr>
        <w:pStyle w:val="Pagrindinistekstas"/>
        <w:kinsoku w:val="0"/>
        <w:overflowPunct w:val="0"/>
      </w:pPr>
    </w:p>
    <w:p w14:paraId="15AD2F78" w14:textId="77777777" w:rsidR="009E0C80" w:rsidRPr="00E43FE8" w:rsidRDefault="009E0C80" w:rsidP="00347D85">
      <w:pPr>
        <w:pStyle w:val="Pagrindinistekstas"/>
        <w:kinsoku w:val="0"/>
        <w:overflowPunct w:val="0"/>
      </w:pPr>
    </w:p>
    <w:p w14:paraId="3002C4B1" w14:textId="77777777" w:rsidR="009E0C80" w:rsidRPr="00E43FE8" w:rsidRDefault="009E0C80" w:rsidP="00347D85">
      <w:pPr>
        <w:pStyle w:val="Pagrindinistekstas"/>
        <w:kinsoku w:val="0"/>
        <w:overflowPunct w:val="0"/>
      </w:pPr>
    </w:p>
    <w:p w14:paraId="754099AE" w14:textId="77777777" w:rsidR="009E0C80" w:rsidRPr="00E43FE8" w:rsidRDefault="009E0C80" w:rsidP="00347D85">
      <w:pPr>
        <w:pStyle w:val="Pagrindinistekstas"/>
        <w:kinsoku w:val="0"/>
        <w:overflowPunct w:val="0"/>
      </w:pPr>
    </w:p>
    <w:p w14:paraId="4A54B12E" w14:textId="77777777" w:rsidR="009E0C80" w:rsidRPr="00E43FE8" w:rsidRDefault="009E0C80" w:rsidP="00347D85">
      <w:pPr>
        <w:pStyle w:val="Pagrindinistekstas"/>
        <w:kinsoku w:val="0"/>
        <w:overflowPunct w:val="0"/>
      </w:pPr>
    </w:p>
    <w:p w14:paraId="2E1E0D0D" w14:textId="77777777" w:rsidR="009E0C80" w:rsidRPr="00E43FE8" w:rsidRDefault="009E0C80" w:rsidP="00347D85">
      <w:pPr>
        <w:pStyle w:val="Pagrindinistekstas"/>
        <w:kinsoku w:val="0"/>
        <w:overflowPunct w:val="0"/>
      </w:pPr>
    </w:p>
    <w:p w14:paraId="51E76F4F" w14:textId="77777777" w:rsidR="009E0C80" w:rsidRPr="00E43FE8" w:rsidRDefault="009E0C80" w:rsidP="00347D85">
      <w:pPr>
        <w:pStyle w:val="Pagrindinistekstas"/>
        <w:kinsoku w:val="0"/>
        <w:overflowPunct w:val="0"/>
      </w:pPr>
    </w:p>
    <w:p w14:paraId="36A5FD65" w14:textId="77777777" w:rsidR="009E0C80" w:rsidRPr="00E43FE8" w:rsidRDefault="009E0C80" w:rsidP="00347D85">
      <w:pPr>
        <w:pStyle w:val="Pagrindinistekstas"/>
        <w:kinsoku w:val="0"/>
        <w:overflowPunct w:val="0"/>
      </w:pPr>
    </w:p>
    <w:p w14:paraId="18F6E169" w14:textId="77777777" w:rsidR="009E0C80" w:rsidRPr="00E43FE8" w:rsidRDefault="009E0C80" w:rsidP="00347D85">
      <w:pPr>
        <w:pStyle w:val="Pagrindinistekstas"/>
        <w:kinsoku w:val="0"/>
        <w:overflowPunct w:val="0"/>
      </w:pPr>
    </w:p>
    <w:p w14:paraId="52324B31" w14:textId="77777777" w:rsidR="009E0C80" w:rsidRPr="00E43FE8" w:rsidRDefault="009E0C80" w:rsidP="00347D85">
      <w:pPr>
        <w:pStyle w:val="Pagrindinistekstas"/>
        <w:kinsoku w:val="0"/>
        <w:overflowPunct w:val="0"/>
      </w:pPr>
    </w:p>
    <w:p w14:paraId="6E7B6CAB" w14:textId="77777777" w:rsidR="009E0C80" w:rsidRPr="00E43FE8" w:rsidRDefault="009E0C80" w:rsidP="00347D85">
      <w:pPr>
        <w:pStyle w:val="Pagrindinistekstas"/>
        <w:kinsoku w:val="0"/>
        <w:overflowPunct w:val="0"/>
      </w:pPr>
    </w:p>
    <w:p w14:paraId="1004BC1C" w14:textId="77777777" w:rsidR="009E0C80" w:rsidRPr="00E43FE8" w:rsidRDefault="009E0C80" w:rsidP="00347D85">
      <w:pPr>
        <w:pStyle w:val="Pagrindinistekstas"/>
        <w:kinsoku w:val="0"/>
        <w:overflowPunct w:val="0"/>
      </w:pPr>
    </w:p>
    <w:p w14:paraId="20B12583" w14:textId="77777777" w:rsidR="009E0C80" w:rsidRPr="00E43FE8" w:rsidRDefault="009E0C80" w:rsidP="00347D85">
      <w:pPr>
        <w:pStyle w:val="Pagrindinistekstas"/>
        <w:kinsoku w:val="0"/>
        <w:overflowPunct w:val="0"/>
      </w:pPr>
    </w:p>
    <w:p w14:paraId="46F8D3ED" w14:textId="77777777" w:rsidR="009E0C80" w:rsidRPr="00E43FE8" w:rsidRDefault="009E0C80" w:rsidP="00347D85">
      <w:pPr>
        <w:pStyle w:val="Pagrindinistekstas"/>
        <w:kinsoku w:val="0"/>
        <w:overflowPunct w:val="0"/>
      </w:pPr>
    </w:p>
    <w:p w14:paraId="52E713EC" w14:textId="77777777" w:rsidR="009E0C80" w:rsidRPr="00E43FE8" w:rsidRDefault="009E0C80" w:rsidP="00347D85">
      <w:pPr>
        <w:pStyle w:val="Pagrindinistekstas"/>
        <w:kinsoku w:val="0"/>
        <w:overflowPunct w:val="0"/>
      </w:pPr>
    </w:p>
    <w:p w14:paraId="05F422FF" w14:textId="77777777" w:rsidR="009E0C80" w:rsidRPr="00E43FE8" w:rsidRDefault="009E0C80" w:rsidP="00347D85">
      <w:pPr>
        <w:pStyle w:val="Pagrindinistekstas"/>
        <w:kinsoku w:val="0"/>
        <w:overflowPunct w:val="0"/>
      </w:pPr>
    </w:p>
    <w:p w14:paraId="01EF5773" w14:textId="77777777" w:rsidR="00B15061" w:rsidRPr="00E843B5" w:rsidRDefault="00B15061" w:rsidP="00B15061">
      <w:pPr>
        <w:tabs>
          <w:tab w:val="left" w:pos="-1440"/>
          <w:tab w:val="left" w:pos="-720"/>
          <w:tab w:val="left" w:pos="567"/>
        </w:tabs>
        <w:spacing w:line="260" w:lineRule="exact"/>
        <w:rPr>
          <w:b/>
        </w:rPr>
      </w:pPr>
    </w:p>
    <w:p w14:paraId="55FA7CD7" w14:textId="77777777" w:rsidR="00B15061" w:rsidRPr="00E843B5" w:rsidRDefault="00B15061" w:rsidP="00B15061">
      <w:pPr>
        <w:keepNext/>
        <w:tabs>
          <w:tab w:val="left" w:pos="567"/>
        </w:tabs>
        <w:jc w:val="center"/>
        <w:outlineLvl w:val="1"/>
        <w:rPr>
          <w:i/>
        </w:rPr>
      </w:pPr>
      <w:r w:rsidRPr="00E843B5">
        <w:rPr>
          <w:b/>
        </w:rPr>
        <w:t>I PRIEDAS</w:t>
      </w:r>
    </w:p>
    <w:p w14:paraId="05942871" w14:textId="77777777" w:rsidR="00B15061" w:rsidRPr="00E843B5" w:rsidRDefault="00B15061" w:rsidP="00B15061">
      <w:pPr>
        <w:tabs>
          <w:tab w:val="left" w:pos="567"/>
        </w:tabs>
      </w:pPr>
    </w:p>
    <w:p w14:paraId="1FE0237C" w14:textId="77777777" w:rsidR="00B15061" w:rsidRPr="00E843B5" w:rsidRDefault="00B15061" w:rsidP="00B15061">
      <w:pPr>
        <w:tabs>
          <w:tab w:val="left" w:pos="-1440"/>
          <w:tab w:val="left" w:pos="-720"/>
          <w:tab w:val="left" w:pos="567"/>
        </w:tabs>
        <w:spacing w:line="260" w:lineRule="exact"/>
        <w:jc w:val="center"/>
        <w:rPr>
          <w:b/>
        </w:rPr>
      </w:pPr>
      <w:r w:rsidRPr="00E843B5">
        <w:rPr>
          <w:b/>
        </w:rPr>
        <w:t>PREPARATO CHARAKTERISTIKŲ SANTRAUKA</w:t>
      </w:r>
    </w:p>
    <w:p w14:paraId="74BE1ADE" w14:textId="77777777" w:rsidR="009E0C80" w:rsidRDefault="009E0C80" w:rsidP="00347D85">
      <w:pPr>
        <w:pStyle w:val="Pagrindinistekstas"/>
        <w:kinsoku w:val="0"/>
        <w:overflowPunct w:val="0"/>
        <w:jc w:val="center"/>
        <w:rPr>
          <w:b/>
          <w:bCs/>
          <w:spacing w:val="-2"/>
        </w:rPr>
      </w:pPr>
    </w:p>
    <w:p w14:paraId="3C19BA26" w14:textId="77777777" w:rsidR="00155D35" w:rsidRPr="00E843B5" w:rsidRDefault="00B15061" w:rsidP="00155D35">
      <w:pPr>
        <w:keepNext/>
        <w:keepLines/>
        <w:tabs>
          <w:tab w:val="left" w:pos="567"/>
        </w:tabs>
        <w:outlineLvl w:val="2"/>
      </w:pPr>
      <w:r>
        <w:rPr>
          <w:b/>
          <w:bCs/>
          <w:spacing w:val="-2"/>
        </w:rPr>
        <w:br w:type="page"/>
      </w:r>
      <w:r w:rsidR="00155D35" w:rsidRPr="00E843B5">
        <w:rPr>
          <w:b/>
        </w:rPr>
        <w:lastRenderedPageBreak/>
        <w:t>1.</w:t>
      </w:r>
      <w:r w:rsidR="00155D35" w:rsidRPr="00E843B5">
        <w:rPr>
          <w:b/>
        </w:rPr>
        <w:tab/>
        <w:t>VAISTINIO PREPARATO PAVADINIMAS</w:t>
      </w:r>
    </w:p>
    <w:p w14:paraId="42071540" w14:textId="77777777" w:rsidR="009E0C80" w:rsidRPr="00E43FE8" w:rsidRDefault="009E0C80" w:rsidP="00347D85">
      <w:pPr>
        <w:pStyle w:val="Pagrindinistekstas"/>
        <w:kinsoku w:val="0"/>
        <w:overflowPunct w:val="0"/>
        <w:rPr>
          <w:b/>
          <w:bCs/>
        </w:rPr>
      </w:pPr>
    </w:p>
    <w:p w14:paraId="24C7231A" w14:textId="77777777" w:rsidR="00EB7DF8" w:rsidRDefault="005A6885" w:rsidP="00347D85">
      <w:pPr>
        <w:pStyle w:val="Pagrindinistekstas"/>
        <w:kinsoku w:val="0"/>
        <w:overflowPunct w:val="0"/>
      </w:pPr>
      <w:bookmarkStart w:id="0" w:name="_Hlk129178745"/>
      <w:r w:rsidRPr="00E43FE8">
        <w:t>Thiotepa Fresenius Kabi</w:t>
      </w:r>
      <w:r w:rsidR="009E0C80" w:rsidRPr="00E43FE8">
        <w:t xml:space="preserve"> 15</w:t>
      </w:r>
      <w:r w:rsidR="002042E2">
        <w:t> mg</w:t>
      </w:r>
      <w:r w:rsidR="009E0C80" w:rsidRPr="00E43FE8">
        <w:t xml:space="preserve"> milteliai infuzinio tirpalo koncentratui</w:t>
      </w:r>
    </w:p>
    <w:bookmarkEnd w:id="0"/>
    <w:p w14:paraId="069A50AD" w14:textId="77777777" w:rsidR="009E0C80" w:rsidRPr="00E43FE8" w:rsidRDefault="005A6885" w:rsidP="00347D85">
      <w:pPr>
        <w:pStyle w:val="Pagrindinistekstas"/>
        <w:kinsoku w:val="0"/>
        <w:overflowPunct w:val="0"/>
      </w:pPr>
      <w:r w:rsidRPr="00E43FE8">
        <w:t>Thiotepa Fresenius Kabi</w:t>
      </w:r>
      <w:r w:rsidR="009E0C80" w:rsidRPr="00E43FE8">
        <w:rPr>
          <w:spacing w:val="-7"/>
        </w:rPr>
        <w:t xml:space="preserve"> </w:t>
      </w:r>
      <w:r w:rsidR="009E0C80" w:rsidRPr="00E43FE8">
        <w:t>100</w:t>
      </w:r>
      <w:r w:rsidR="002042E2">
        <w:t> mg</w:t>
      </w:r>
      <w:r w:rsidR="009E0C80" w:rsidRPr="00E43FE8">
        <w:rPr>
          <w:spacing w:val="-5"/>
        </w:rPr>
        <w:t xml:space="preserve"> </w:t>
      </w:r>
      <w:r w:rsidR="009E0C80" w:rsidRPr="00E43FE8">
        <w:t>milteliai</w:t>
      </w:r>
      <w:r w:rsidR="009E0C80" w:rsidRPr="00E43FE8">
        <w:rPr>
          <w:spacing w:val="-6"/>
        </w:rPr>
        <w:t xml:space="preserve"> </w:t>
      </w:r>
      <w:r w:rsidR="009E0C80" w:rsidRPr="00E43FE8">
        <w:t>infuzinio</w:t>
      </w:r>
      <w:r w:rsidR="009E0C80" w:rsidRPr="00E43FE8">
        <w:rPr>
          <w:spacing w:val="-7"/>
        </w:rPr>
        <w:t xml:space="preserve"> </w:t>
      </w:r>
      <w:r w:rsidR="009E0C80" w:rsidRPr="00E43FE8">
        <w:t>tirpalo</w:t>
      </w:r>
      <w:r w:rsidR="009E0C80" w:rsidRPr="00E43FE8">
        <w:rPr>
          <w:spacing w:val="-6"/>
        </w:rPr>
        <w:t xml:space="preserve"> </w:t>
      </w:r>
      <w:r w:rsidR="009E0C80" w:rsidRPr="00E43FE8">
        <w:t>koncentratui</w:t>
      </w:r>
    </w:p>
    <w:p w14:paraId="6915A11C" w14:textId="77777777" w:rsidR="009E0C80" w:rsidRPr="00E43FE8" w:rsidRDefault="009E0C80" w:rsidP="00347D85">
      <w:pPr>
        <w:pStyle w:val="Pagrindinistekstas"/>
        <w:kinsoku w:val="0"/>
        <w:overflowPunct w:val="0"/>
      </w:pPr>
    </w:p>
    <w:p w14:paraId="7DD2AC13" w14:textId="77777777" w:rsidR="009E0C80" w:rsidRPr="00E43FE8" w:rsidRDefault="009E0C80" w:rsidP="00347D85">
      <w:pPr>
        <w:pStyle w:val="Pagrindinistekstas"/>
        <w:kinsoku w:val="0"/>
        <w:overflowPunct w:val="0"/>
      </w:pPr>
    </w:p>
    <w:p w14:paraId="16204D3D" w14:textId="77777777" w:rsidR="009E0C80" w:rsidRPr="00E43FE8" w:rsidRDefault="009E0C80" w:rsidP="00155D35">
      <w:pPr>
        <w:pStyle w:val="Antrat1"/>
        <w:numPr>
          <w:ilvl w:val="0"/>
          <w:numId w:val="23"/>
        </w:numPr>
        <w:tabs>
          <w:tab w:val="left" w:pos="578"/>
        </w:tabs>
        <w:kinsoku w:val="0"/>
        <w:overflowPunct w:val="0"/>
        <w:spacing w:before="0"/>
        <w:ind w:hanging="578"/>
        <w:rPr>
          <w:spacing w:val="-2"/>
        </w:rPr>
      </w:pPr>
      <w:r w:rsidRPr="00E43FE8">
        <w:t>KOKYBINĖ</w:t>
      </w:r>
      <w:r w:rsidRPr="00E43FE8">
        <w:rPr>
          <w:spacing w:val="-12"/>
        </w:rPr>
        <w:t xml:space="preserve"> </w:t>
      </w:r>
      <w:r w:rsidRPr="00E43FE8">
        <w:t>IR</w:t>
      </w:r>
      <w:r w:rsidRPr="00E43FE8">
        <w:rPr>
          <w:spacing w:val="-13"/>
        </w:rPr>
        <w:t xml:space="preserve"> </w:t>
      </w:r>
      <w:r w:rsidRPr="00E43FE8">
        <w:t>KIEKYBINĖ</w:t>
      </w:r>
      <w:r w:rsidRPr="00E43FE8">
        <w:rPr>
          <w:spacing w:val="-12"/>
        </w:rPr>
        <w:t xml:space="preserve"> </w:t>
      </w:r>
      <w:r w:rsidRPr="00E43FE8">
        <w:rPr>
          <w:spacing w:val="-2"/>
        </w:rPr>
        <w:t>SUDĖTIS</w:t>
      </w:r>
    </w:p>
    <w:p w14:paraId="703FEC35" w14:textId="77777777" w:rsidR="009E0C80" w:rsidRPr="00E43FE8" w:rsidRDefault="009E0C80" w:rsidP="00347D85">
      <w:pPr>
        <w:pStyle w:val="Pagrindinistekstas"/>
        <w:kinsoku w:val="0"/>
        <w:overflowPunct w:val="0"/>
        <w:rPr>
          <w:b/>
          <w:bCs/>
        </w:rPr>
      </w:pPr>
    </w:p>
    <w:p w14:paraId="5F559F4B" w14:textId="77777777" w:rsidR="009E0C80" w:rsidRPr="00831330" w:rsidRDefault="005A6885" w:rsidP="00347D85">
      <w:pPr>
        <w:pStyle w:val="Pagrindinistekstas"/>
        <w:kinsoku w:val="0"/>
        <w:overflowPunct w:val="0"/>
        <w:rPr>
          <w:spacing w:val="-2"/>
          <w:u w:val="single"/>
        </w:rPr>
      </w:pPr>
      <w:r w:rsidRPr="00831330">
        <w:rPr>
          <w:u w:val="single"/>
        </w:rPr>
        <w:t>Thiotepa Fresenius Kabi</w:t>
      </w:r>
      <w:r w:rsidR="009E0C80" w:rsidRPr="00831330">
        <w:rPr>
          <w:spacing w:val="-9"/>
          <w:u w:val="single"/>
        </w:rPr>
        <w:t xml:space="preserve"> </w:t>
      </w:r>
      <w:r w:rsidR="009E0C80" w:rsidRPr="00831330">
        <w:rPr>
          <w:u w:val="single"/>
        </w:rPr>
        <w:t>15</w:t>
      </w:r>
      <w:r w:rsidR="002042E2" w:rsidRPr="00831330">
        <w:rPr>
          <w:u w:val="single"/>
        </w:rPr>
        <w:t> mg</w:t>
      </w:r>
      <w:r w:rsidR="009E0C80" w:rsidRPr="00831330">
        <w:rPr>
          <w:spacing w:val="-7"/>
          <w:u w:val="single"/>
        </w:rPr>
        <w:t xml:space="preserve"> </w:t>
      </w:r>
      <w:r w:rsidR="009E0C80" w:rsidRPr="00831330">
        <w:rPr>
          <w:u w:val="single"/>
        </w:rPr>
        <w:t>milteliai</w:t>
      </w:r>
      <w:r w:rsidR="009E0C80" w:rsidRPr="00831330">
        <w:rPr>
          <w:spacing w:val="-8"/>
          <w:u w:val="single"/>
        </w:rPr>
        <w:t xml:space="preserve"> </w:t>
      </w:r>
      <w:r w:rsidR="009E0C80" w:rsidRPr="00831330">
        <w:rPr>
          <w:u w:val="single"/>
        </w:rPr>
        <w:t>infuzinio</w:t>
      </w:r>
      <w:r w:rsidR="009E0C80" w:rsidRPr="00831330">
        <w:rPr>
          <w:spacing w:val="-8"/>
          <w:u w:val="single"/>
        </w:rPr>
        <w:t xml:space="preserve"> </w:t>
      </w:r>
      <w:r w:rsidR="009E0C80" w:rsidRPr="00831330">
        <w:rPr>
          <w:u w:val="single"/>
        </w:rPr>
        <w:t>tirpalo</w:t>
      </w:r>
      <w:r w:rsidR="009E0C80" w:rsidRPr="00831330">
        <w:rPr>
          <w:spacing w:val="-8"/>
          <w:u w:val="single"/>
        </w:rPr>
        <w:t xml:space="preserve"> </w:t>
      </w:r>
      <w:r w:rsidR="009E0C80" w:rsidRPr="00831330">
        <w:rPr>
          <w:spacing w:val="-2"/>
          <w:u w:val="single"/>
        </w:rPr>
        <w:t>koncentratui</w:t>
      </w:r>
    </w:p>
    <w:p w14:paraId="72CCEBC4" w14:textId="77777777" w:rsidR="00EB7DF8" w:rsidRDefault="00EB7DF8" w:rsidP="00347D85">
      <w:pPr>
        <w:pStyle w:val="Pagrindinistekstas"/>
        <w:kinsoku w:val="0"/>
        <w:overflowPunct w:val="0"/>
      </w:pPr>
    </w:p>
    <w:p w14:paraId="3A7DB125" w14:textId="77777777" w:rsidR="009E0C80" w:rsidRPr="00E43FE8" w:rsidRDefault="009E0C80" w:rsidP="00347D85">
      <w:pPr>
        <w:pStyle w:val="Pagrindinistekstas"/>
        <w:kinsoku w:val="0"/>
        <w:overflowPunct w:val="0"/>
        <w:rPr>
          <w:spacing w:val="-2"/>
        </w:rPr>
      </w:pPr>
      <w:r w:rsidRPr="00E43FE8">
        <w:t>Viename</w:t>
      </w:r>
      <w:r w:rsidRPr="00E43FE8">
        <w:rPr>
          <w:spacing w:val="-6"/>
        </w:rPr>
        <w:t xml:space="preserve"> </w:t>
      </w:r>
      <w:r w:rsidRPr="00E43FE8">
        <w:t>miltelių</w:t>
      </w:r>
      <w:r w:rsidRPr="00E43FE8">
        <w:rPr>
          <w:spacing w:val="-6"/>
        </w:rPr>
        <w:t xml:space="preserve"> </w:t>
      </w:r>
      <w:r w:rsidRPr="00E43FE8">
        <w:t>flakone</w:t>
      </w:r>
      <w:r w:rsidRPr="00E43FE8">
        <w:rPr>
          <w:spacing w:val="-8"/>
        </w:rPr>
        <w:t xml:space="preserve"> </w:t>
      </w:r>
      <w:r w:rsidRPr="00E43FE8">
        <w:t>yra</w:t>
      </w:r>
      <w:r w:rsidRPr="00E43FE8">
        <w:rPr>
          <w:spacing w:val="-7"/>
        </w:rPr>
        <w:t xml:space="preserve"> </w:t>
      </w:r>
      <w:r w:rsidRPr="00E43FE8">
        <w:t>15</w:t>
      </w:r>
      <w:r w:rsidR="002042E2">
        <w:t> mg</w:t>
      </w:r>
      <w:r w:rsidRPr="00E43FE8">
        <w:rPr>
          <w:spacing w:val="-7"/>
        </w:rPr>
        <w:t xml:space="preserve"> </w:t>
      </w:r>
      <w:r w:rsidRPr="004F6399">
        <w:rPr>
          <w:spacing w:val="-2"/>
        </w:rPr>
        <w:t>tiotepos</w:t>
      </w:r>
      <w:r w:rsidRPr="00E43FE8">
        <w:rPr>
          <w:spacing w:val="-2"/>
        </w:rPr>
        <w:t>.</w:t>
      </w:r>
    </w:p>
    <w:p w14:paraId="0301A47F" w14:textId="77777777" w:rsidR="009E0C80" w:rsidRPr="00E43FE8" w:rsidRDefault="009E0C80" w:rsidP="00347D85">
      <w:pPr>
        <w:pStyle w:val="Pagrindinistekstas"/>
        <w:kinsoku w:val="0"/>
        <w:overflowPunct w:val="0"/>
      </w:pPr>
      <w:r w:rsidRPr="00E43FE8">
        <w:t>Ištirpinus</w:t>
      </w:r>
      <w:r w:rsidRPr="00E43FE8">
        <w:rPr>
          <w:spacing w:val="-4"/>
        </w:rPr>
        <w:t xml:space="preserve"> </w:t>
      </w:r>
      <w:r w:rsidRPr="00E43FE8">
        <w:t>miltelius</w:t>
      </w:r>
      <w:r w:rsidRPr="00E43FE8">
        <w:rPr>
          <w:spacing w:val="-4"/>
        </w:rPr>
        <w:t xml:space="preserve"> </w:t>
      </w:r>
      <w:r w:rsidRPr="00E43FE8">
        <w:t>1,5</w:t>
      </w:r>
      <w:r w:rsidR="00045FB0">
        <w:t> ml</w:t>
      </w:r>
      <w:r w:rsidRPr="00E43FE8">
        <w:rPr>
          <w:spacing w:val="-3"/>
        </w:rPr>
        <w:t xml:space="preserve"> </w:t>
      </w:r>
      <w:r w:rsidRPr="00E43FE8">
        <w:t>injekcinio</w:t>
      </w:r>
      <w:r w:rsidRPr="00E43FE8">
        <w:rPr>
          <w:spacing w:val="-3"/>
        </w:rPr>
        <w:t xml:space="preserve"> </w:t>
      </w:r>
      <w:r w:rsidRPr="00E43FE8">
        <w:t>vandens,</w:t>
      </w:r>
      <w:r w:rsidRPr="00E43FE8">
        <w:rPr>
          <w:spacing w:val="-3"/>
        </w:rPr>
        <w:t xml:space="preserve"> </w:t>
      </w:r>
      <w:r w:rsidRPr="00E43FE8">
        <w:t>kiekviename</w:t>
      </w:r>
      <w:r w:rsidRPr="00E43FE8">
        <w:rPr>
          <w:spacing w:val="-4"/>
        </w:rPr>
        <w:t xml:space="preserve"> </w:t>
      </w:r>
      <w:r w:rsidRPr="00E43FE8">
        <w:t>tirpalo</w:t>
      </w:r>
      <w:r w:rsidRPr="00E43FE8">
        <w:rPr>
          <w:spacing w:val="-3"/>
        </w:rPr>
        <w:t xml:space="preserve"> </w:t>
      </w:r>
      <w:r w:rsidRPr="00E43FE8">
        <w:t>mililitre</w:t>
      </w:r>
      <w:r w:rsidRPr="00E43FE8">
        <w:rPr>
          <w:spacing w:val="-4"/>
        </w:rPr>
        <w:t xml:space="preserve"> </w:t>
      </w:r>
      <w:r w:rsidRPr="00E43FE8">
        <w:t>yra</w:t>
      </w:r>
      <w:r w:rsidRPr="00E43FE8">
        <w:rPr>
          <w:spacing w:val="-4"/>
        </w:rPr>
        <w:t xml:space="preserve"> </w:t>
      </w:r>
      <w:r w:rsidRPr="00E43FE8">
        <w:t>10</w:t>
      </w:r>
      <w:r w:rsidR="002042E2">
        <w:t> mg</w:t>
      </w:r>
      <w:r w:rsidRPr="00E43FE8">
        <w:rPr>
          <w:spacing w:val="-3"/>
        </w:rPr>
        <w:t xml:space="preserve"> </w:t>
      </w:r>
      <w:r w:rsidRPr="004F6399">
        <w:t>tiotepos</w:t>
      </w:r>
      <w:r w:rsidRPr="00E43FE8">
        <w:t xml:space="preserve"> (10</w:t>
      </w:r>
      <w:r w:rsidR="002042E2">
        <w:t> mg</w:t>
      </w:r>
      <w:r w:rsidRPr="00E43FE8">
        <w:t>/ml).</w:t>
      </w:r>
    </w:p>
    <w:p w14:paraId="71105D9F" w14:textId="77777777" w:rsidR="009E0C80" w:rsidRPr="00E43FE8" w:rsidRDefault="009E0C80" w:rsidP="00347D85">
      <w:pPr>
        <w:pStyle w:val="Pagrindinistekstas"/>
        <w:kinsoku w:val="0"/>
        <w:overflowPunct w:val="0"/>
      </w:pPr>
    </w:p>
    <w:p w14:paraId="1BE49387" w14:textId="77777777" w:rsidR="009E0C80" w:rsidRPr="00831330" w:rsidRDefault="005A6885" w:rsidP="00347D85">
      <w:pPr>
        <w:pStyle w:val="Pagrindinistekstas"/>
        <w:kinsoku w:val="0"/>
        <w:overflowPunct w:val="0"/>
        <w:rPr>
          <w:spacing w:val="-2"/>
          <w:u w:val="single"/>
        </w:rPr>
      </w:pPr>
      <w:r w:rsidRPr="00831330">
        <w:rPr>
          <w:u w:val="single"/>
        </w:rPr>
        <w:t>Thiotepa Fresenius Kabi</w:t>
      </w:r>
      <w:r w:rsidR="009E0C80" w:rsidRPr="00831330">
        <w:rPr>
          <w:spacing w:val="-9"/>
          <w:u w:val="single"/>
        </w:rPr>
        <w:t xml:space="preserve"> </w:t>
      </w:r>
      <w:r w:rsidR="009E0C80" w:rsidRPr="00831330">
        <w:rPr>
          <w:u w:val="single"/>
        </w:rPr>
        <w:t>100</w:t>
      </w:r>
      <w:r w:rsidR="002042E2" w:rsidRPr="00831330">
        <w:rPr>
          <w:u w:val="single"/>
        </w:rPr>
        <w:t> mg</w:t>
      </w:r>
      <w:r w:rsidR="009E0C80" w:rsidRPr="00831330">
        <w:rPr>
          <w:spacing w:val="-7"/>
          <w:u w:val="single"/>
        </w:rPr>
        <w:t xml:space="preserve"> </w:t>
      </w:r>
      <w:r w:rsidR="009E0C80" w:rsidRPr="00831330">
        <w:rPr>
          <w:u w:val="single"/>
        </w:rPr>
        <w:t>milteliai</w:t>
      </w:r>
      <w:r w:rsidR="009E0C80" w:rsidRPr="00831330">
        <w:rPr>
          <w:spacing w:val="-7"/>
          <w:u w:val="single"/>
        </w:rPr>
        <w:t xml:space="preserve"> </w:t>
      </w:r>
      <w:r w:rsidR="009E0C80" w:rsidRPr="00831330">
        <w:rPr>
          <w:u w:val="single"/>
        </w:rPr>
        <w:t>infuzinio</w:t>
      </w:r>
      <w:r w:rsidR="009E0C80" w:rsidRPr="00831330">
        <w:rPr>
          <w:spacing w:val="-9"/>
          <w:u w:val="single"/>
        </w:rPr>
        <w:t xml:space="preserve"> </w:t>
      </w:r>
      <w:r w:rsidR="009E0C80" w:rsidRPr="00831330">
        <w:rPr>
          <w:u w:val="single"/>
        </w:rPr>
        <w:t>tirpalo</w:t>
      </w:r>
      <w:r w:rsidR="009E0C80" w:rsidRPr="00831330">
        <w:rPr>
          <w:spacing w:val="-8"/>
          <w:u w:val="single"/>
        </w:rPr>
        <w:t xml:space="preserve"> </w:t>
      </w:r>
      <w:r w:rsidR="009E0C80" w:rsidRPr="00831330">
        <w:rPr>
          <w:spacing w:val="-2"/>
          <w:u w:val="single"/>
        </w:rPr>
        <w:t>koncentratui</w:t>
      </w:r>
    </w:p>
    <w:p w14:paraId="2AFC68B4" w14:textId="77777777" w:rsidR="00EB7DF8" w:rsidRDefault="00EB7DF8" w:rsidP="00347D85">
      <w:pPr>
        <w:pStyle w:val="Pagrindinistekstas"/>
        <w:kinsoku w:val="0"/>
        <w:overflowPunct w:val="0"/>
      </w:pPr>
    </w:p>
    <w:p w14:paraId="30497FE2" w14:textId="77777777" w:rsidR="009E0C80" w:rsidRPr="00E43FE8" w:rsidRDefault="009E0C80" w:rsidP="00347D85">
      <w:pPr>
        <w:pStyle w:val="Pagrindinistekstas"/>
        <w:kinsoku w:val="0"/>
        <w:overflowPunct w:val="0"/>
        <w:rPr>
          <w:spacing w:val="-2"/>
        </w:rPr>
      </w:pPr>
      <w:r w:rsidRPr="00E43FE8">
        <w:t>Viename</w:t>
      </w:r>
      <w:r w:rsidRPr="00E43FE8">
        <w:rPr>
          <w:spacing w:val="-6"/>
        </w:rPr>
        <w:t xml:space="preserve"> </w:t>
      </w:r>
      <w:r w:rsidRPr="00E43FE8">
        <w:t>miltelių</w:t>
      </w:r>
      <w:r w:rsidRPr="00E43FE8">
        <w:rPr>
          <w:spacing w:val="-6"/>
        </w:rPr>
        <w:t xml:space="preserve"> </w:t>
      </w:r>
      <w:r w:rsidRPr="00E43FE8">
        <w:t>flakone</w:t>
      </w:r>
      <w:r w:rsidRPr="00E43FE8">
        <w:rPr>
          <w:spacing w:val="-9"/>
        </w:rPr>
        <w:t xml:space="preserve"> </w:t>
      </w:r>
      <w:r w:rsidRPr="00E43FE8">
        <w:t>yra</w:t>
      </w:r>
      <w:r w:rsidRPr="00E43FE8">
        <w:rPr>
          <w:spacing w:val="-7"/>
        </w:rPr>
        <w:t xml:space="preserve"> </w:t>
      </w:r>
      <w:r w:rsidRPr="00E43FE8">
        <w:t>100</w:t>
      </w:r>
      <w:r w:rsidR="002042E2">
        <w:t> mg</w:t>
      </w:r>
      <w:r w:rsidRPr="00E43FE8">
        <w:rPr>
          <w:spacing w:val="-7"/>
        </w:rPr>
        <w:t xml:space="preserve"> </w:t>
      </w:r>
      <w:r w:rsidRPr="004F6399">
        <w:rPr>
          <w:spacing w:val="-2"/>
        </w:rPr>
        <w:t>tiotepos</w:t>
      </w:r>
      <w:r w:rsidRPr="00E43FE8">
        <w:rPr>
          <w:spacing w:val="-2"/>
        </w:rPr>
        <w:t>.</w:t>
      </w:r>
    </w:p>
    <w:p w14:paraId="0EBBC750" w14:textId="77777777" w:rsidR="009E0C80" w:rsidRPr="00E43FE8" w:rsidRDefault="009E0C80" w:rsidP="00347D85">
      <w:pPr>
        <w:pStyle w:val="Pagrindinistekstas"/>
        <w:kinsoku w:val="0"/>
        <w:overflowPunct w:val="0"/>
      </w:pPr>
      <w:r w:rsidRPr="00E43FE8">
        <w:t>Ištirpinus</w:t>
      </w:r>
      <w:r w:rsidRPr="00E43FE8">
        <w:rPr>
          <w:spacing w:val="-4"/>
        </w:rPr>
        <w:t xml:space="preserve"> </w:t>
      </w:r>
      <w:r w:rsidRPr="00E43FE8">
        <w:t>miltelius</w:t>
      </w:r>
      <w:r w:rsidRPr="00E43FE8">
        <w:rPr>
          <w:spacing w:val="-4"/>
        </w:rPr>
        <w:t xml:space="preserve"> </w:t>
      </w:r>
      <w:r w:rsidRPr="00E43FE8">
        <w:t>10</w:t>
      </w:r>
      <w:r w:rsidR="00045FB0">
        <w:t> ml</w:t>
      </w:r>
      <w:r w:rsidRPr="00E43FE8">
        <w:rPr>
          <w:spacing w:val="-3"/>
        </w:rPr>
        <w:t xml:space="preserve"> </w:t>
      </w:r>
      <w:r w:rsidRPr="00E43FE8">
        <w:t>injekcinio</w:t>
      </w:r>
      <w:r w:rsidRPr="00E43FE8">
        <w:rPr>
          <w:spacing w:val="-3"/>
        </w:rPr>
        <w:t xml:space="preserve"> </w:t>
      </w:r>
      <w:r w:rsidRPr="00E43FE8">
        <w:t>vandens,</w:t>
      </w:r>
      <w:r w:rsidRPr="00E43FE8">
        <w:rPr>
          <w:spacing w:val="-3"/>
        </w:rPr>
        <w:t xml:space="preserve"> </w:t>
      </w:r>
      <w:r w:rsidRPr="00E43FE8">
        <w:t>kiekviename</w:t>
      </w:r>
      <w:r w:rsidRPr="00E43FE8">
        <w:rPr>
          <w:spacing w:val="-4"/>
        </w:rPr>
        <w:t xml:space="preserve"> </w:t>
      </w:r>
      <w:r w:rsidRPr="00E43FE8">
        <w:t>tirpalo</w:t>
      </w:r>
      <w:r w:rsidRPr="00E43FE8">
        <w:rPr>
          <w:spacing w:val="-3"/>
        </w:rPr>
        <w:t xml:space="preserve"> </w:t>
      </w:r>
      <w:r w:rsidRPr="00E43FE8">
        <w:t>mililitre</w:t>
      </w:r>
      <w:r w:rsidRPr="00E43FE8">
        <w:rPr>
          <w:spacing w:val="-4"/>
        </w:rPr>
        <w:t xml:space="preserve"> </w:t>
      </w:r>
      <w:r w:rsidRPr="00E43FE8">
        <w:t>yra</w:t>
      </w:r>
      <w:r w:rsidRPr="00E43FE8">
        <w:rPr>
          <w:spacing w:val="-4"/>
        </w:rPr>
        <w:t xml:space="preserve"> </w:t>
      </w:r>
      <w:r w:rsidRPr="00E43FE8">
        <w:t>10</w:t>
      </w:r>
      <w:r w:rsidR="002042E2">
        <w:rPr>
          <w:spacing w:val="-3"/>
        </w:rPr>
        <w:t> mg</w:t>
      </w:r>
      <w:r w:rsidRPr="00E43FE8">
        <w:rPr>
          <w:spacing w:val="-3"/>
        </w:rPr>
        <w:t xml:space="preserve"> </w:t>
      </w:r>
      <w:r w:rsidRPr="004F6399">
        <w:t>tiotepos</w:t>
      </w:r>
      <w:r w:rsidRPr="00E43FE8">
        <w:t xml:space="preserve"> (10</w:t>
      </w:r>
      <w:r w:rsidR="002042E2">
        <w:t> mg</w:t>
      </w:r>
      <w:r w:rsidRPr="00E43FE8">
        <w:t>/ml).</w:t>
      </w:r>
    </w:p>
    <w:p w14:paraId="54DA031B" w14:textId="77777777" w:rsidR="009E0C80" w:rsidRPr="00E43FE8" w:rsidRDefault="009E0C80" w:rsidP="00347D85">
      <w:pPr>
        <w:pStyle w:val="Pagrindinistekstas"/>
        <w:kinsoku w:val="0"/>
        <w:overflowPunct w:val="0"/>
      </w:pPr>
    </w:p>
    <w:p w14:paraId="4AB601BE" w14:textId="77777777" w:rsidR="009E0C80" w:rsidRPr="00E43FE8" w:rsidRDefault="009E0C80" w:rsidP="00347D85">
      <w:pPr>
        <w:pStyle w:val="Pagrindinistekstas"/>
        <w:kinsoku w:val="0"/>
        <w:overflowPunct w:val="0"/>
        <w:rPr>
          <w:spacing w:val="-2"/>
        </w:rPr>
      </w:pPr>
      <w:r w:rsidRPr="00E43FE8">
        <w:t>Visos</w:t>
      </w:r>
      <w:r w:rsidRPr="00E43FE8">
        <w:rPr>
          <w:spacing w:val="-11"/>
        </w:rPr>
        <w:t xml:space="preserve"> </w:t>
      </w:r>
      <w:r w:rsidRPr="00E43FE8">
        <w:t>pagalbinės</w:t>
      </w:r>
      <w:r w:rsidRPr="00E43FE8">
        <w:rPr>
          <w:spacing w:val="-9"/>
        </w:rPr>
        <w:t xml:space="preserve"> </w:t>
      </w:r>
      <w:r w:rsidRPr="00E43FE8">
        <w:t>medžiagos</w:t>
      </w:r>
      <w:r w:rsidRPr="00E43FE8">
        <w:rPr>
          <w:spacing w:val="-11"/>
        </w:rPr>
        <w:t xml:space="preserve"> </w:t>
      </w:r>
      <w:r w:rsidRPr="00E43FE8">
        <w:t>išvardytos</w:t>
      </w:r>
      <w:r w:rsidRPr="00E43FE8">
        <w:rPr>
          <w:spacing w:val="-10"/>
        </w:rPr>
        <w:t xml:space="preserve"> </w:t>
      </w:r>
      <w:r w:rsidRPr="00E43FE8">
        <w:t>6.1</w:t>
      </w:r>
      <w:r w:rsidR="002042E2">
        <w:t> skyr</w:t>
      </w:r>
      <w:r w:rsidRPr="00E43FE8">
        <w:rPr>
          <w:spacing w:val="-2"/>
        </w:rPr>
        <w:t>iuje.</w:t>
      </w:r>
    </w:p>
    <w:p w14:paraId="436DB52F" w14:textId="77777777" w:rsidR="009E0C80" w:rsidRPr="00E43FE8" w:rsidRDefault="009E0C80" w:rsidP="00347D85">
      <w:pPr>
        <w:pStyle w:val="Pagrindinistekstas"/>
        <w:kinsoku w:val="0"/>
        <w:overflowPunct w:val="0"/>
      </w:pPr>
    </w:p>
    <w:p w14:paraId="62CC99C6" w14:textId="77777777" w:rsidR="009E0C80" w:rsidRPr="00E43FE8" w:rsidRDefault="009E0C80" w:rsidP="00347D85">
      <w:pPr>
        <w:pStyle w:val="Pagrindinistekstas"/>
        <w:kinsoku w:val="0"/>
        <w:overflowPunct w:val="0"/>
      </w:pPr>
    </w:p>
    <w:p w14:paraId="5E3428A1" w14:textId="77777777" w:rsidR="009E0C80" w:rsidRPr="00E43FE8" w:rsidRDefault="009E0C80" w:rsidP="00347D85">
      <w:pPr>
        <w:pStyle w:val="Antrat1"/>
        <w:numPr>
          <w:ilvl w:val="0"/>
          <w:numId w:val="23"/>
        </w:numPr>
        <w:tabs>
          <w:tab w:val="left" w:pos="577"/>
        </w:tabs>
        <w:kinsoku w:val="0"/>
        <w:overflowPunct w:val="0"/>
        <w:spacing w:before="0"/>
        <w:ind w:left="0" w:firstLine="0"/>
        <w:rPr>
          <w:spacing w:val="-4"/>
        </w:rPr>
      </w:pPr>
      <w:r w:rsidRPr="00E43FE8">
        <w:rPr>
          <w:spacing w:val="-2"/>
        </w:rPr>
        <w:t>FARMACINĖ</w:t>
      </w:r>
      <w:r w:rsidRPr="00E43FE8">
        <w:rPr>
          <w:spacing w:val="2"/>
        </w:rPr>
        <w:t xml:space="preserve"> </w:t>
      </w:r>
      <w:r w:rsidRPr="00E43FE8">
        <w:rPr>
          <w:spacing w:val="-4"/>
        </w:rPr>
        <w:t>FORMA</w:t>
      </w:r>
    </w:p>
    <w:p w14:paraId="12079151" w14:textId="77777777" w:rsidR="009E0C80" w:rsidRPr="00E43FE8" w:rsidRDefault="009E0C80" w:rsidP="00347D85">
      <w:pPr>
        <w:pStyle w:val="Pagrindinistekstas"/>
        <w:kinsoku w:val="0"/>
        <w:overflowPunct w:val="0"/>
        <w:rPr>
          <w:b/>
          <w:bCs/>
        </w:rPr>
      </w:pPr>
    </w:p>
    <w:p w14:paraId="475E8852" w14:textId="77777777" w:rsidR="00EB7DF8" w:rsidRDefault="009E0C80" w:rsidP="00347D85">
      <w:pPr>
        <w:pStyle w:val="Pagrindinistekstas"/>
        <w:kinsoku w:val="0"/>
        <w:overflowPunct w:val="0"/>
      </w:pPr>
      <w:r w:rsidRPr="00E43FE8">
        <w:t>Milteliai</w:t>
      </w:r>
      <w:r w:rsidRPr="00E43FE8">
        <w:rPr>
          <w:spacing w:val="-11"/>
        </w:rPr>
        <w:t xml:space="preserve"> </w:t>
      </w:r>
      <w:r w:rsidRPr="00E43FE8">
        <w:t>infuzinio</w:t>
      </w:r>
      <w:r w:rsidRPr="00E43FE8">
        <w:rPr>
          <w:spacing w:val="-11"/>
        </w:rPr>
        <w:t xml:space="preserve"> </w:t>
      </w:r>
      <w:r w:rsidRPr="00E43FE8">
        <w:t>tirpalo</w:t>
      </w:r>
      <w:r w:rsidRPr="00E43FE8">
        <w:rPr>
          <w:spacing w:val="-12"/>
        </w:rPr>
        <w:t xml:space="preserve"> </w:t>
      </w:r>
      <w:r w:rsidRPr="00E43FE8">
        <w:t>koncentratui.</w:t>
      </w:r>
    </w:p>
    <w:p w14:paraId="10A09EF6" w14:textId="77777777" w:rsidR="009E0C80" w:rsidRPr="00E43FE8" w:rsidRDefault="009E0C80" w:rsidP="00347D85">
      <w:pPr>
        <w:pStyle w:val="Pagrindinistekstas"/>
        <w:kinsoku w:val="0"/>
        <w:overflowPunct w:val="0"/>
      </w:pPr>
      <w:r w:rsidRPr="00E43FE8">
        <w:t>Balti milteliai</w:t>
      </w:r>
      <w:r w:rsidR="00CC74BD">
        <w:t xml:space="preserve"> arba </w:t>
      </w:r>
      <w:r w:rsidR="00CC74BD" w:rsidRPr="00B55EB3">
        <w:t>gumulėli</w:t>
      </w:r>
      <w:r w:rsidR="008078BC" w:rsidRPr="00B55EB3">
        <w:t>ai</w:t>
      </w:r>
      <w:r w:rsidRPr="00E43FE8">
        <w:t>.</w:t>
      </w:r>
    </w:p>
    <w:p w14:paraId="7CFF0FCA" w14:textId="77777777" w:rsidR="009E0C80" w:rsidRPr="00E43FE8" w:rsidRDefault="009E0C80" w:rsidP="00347D85">
      <w:pPr>
        <w:pStyle w:val="Pagrindinistekstas"/>
        <w:kinsoku w:val="0"/>
        <w:overflowPunct w:val="0"/>
      </w:pPr>
    </w:p>
    <w:p w14:paraId="600DC313" w14:textId="77777777" w:rsidR="009E0C80" w:rsidRPr="00E43FE8" w:rsidRDefault="009E0C80" w:rsidP="00347D85">
      <w:pPr>
        <w:pStyle w:val="Pagrindinistekstas"/>
        <w:kinsoku w:val="0"/>
        <w:overflowPunct w:val="0"/>
      </w:pPr>
    </w:p>
    <w:p w14:paraId="0B019223" w14:textId="77777777" w:rsidR="009E0C80" w:rsidRPr="00E43FE8" w:rsidRDefault="009E0C80" w:rsidP="00347D85">
      <w:pPr>
        <w:pStyle w:val="Antrat1"/>
        <w:numPr>
          <w:ilvl w:val="0"/>
          <w:numId w:val="23"/>
        </w:numPr>
        <w:tabs>
          <w:tab w:val="left" w:pos="577"/>
        </w:tabs>
        <w:kinsoku w:val="0"/>
        <w:overflowPunct w:val="0"/>
        <w:spacing w:before="0"/>
        <w:ind w:left="0" w:firstLine="0"/>
        <w:rPr>
          <w:spacing w:val="-2"/>
        </w:rPr>
      </w:pPr>
      <w:r w:rsidRPr="00E43FE8">
        <w:rPr>
          <w:spacing w:val="-2"/>
        </w:rPr>
        <w:t>KLINIKINĖ</w:t>
      </w:r>
      <w:r w:rsidRPr="00E43FE8">
        <w:rPr>
          <w:spacing w:val="2"/>
        </w:rPr>
        <w:t xml:space="preserve"> </w:t>
      </w:r>
      <w:r w:rsidRPr="00E43FE8">
        <w:rPr>
          <w:spacing w:val="-2"/>
        </w:rPr>
        <w:t>INFORMACIJA</w:t>
      </w:r>
    </w:p>
    <w:p w14:paraId="56500136" w14:textId="77777777" w:rsidR="009E0C80" w:rsidRPr="00E43FE8" w:rsidRDefault="009E0C80" w:rsidP="00347D85">
      <w:pPr>
        <w:pStyle w:val="Pagrindinistekstas"/>
        <w:kinsoku w:val="0"/>
        <w:overflowPunct w:val="0"/>
        <w:rPr>
          <w:b/>
          <w:bCs/>
        </w:rPr>
      </w:pPr>
    </w:p>
    <w:p w14:paraId="564B4CCF" w14:textId="77777777" w:rsidR="009E0C80" w:rsidRPr="00E43FE8" w:rsidRDefault="009E0C80" w:rsidP="00347D85">
      <w:pPr>
        <w:pStyle w:val="Antrat2"/>
        <w:numPr>
          <w:ilvl w:val="1"/>
          <w:numId w:val="23"/>
        </w:numPr>
        <w:tabs>
          <w:tab w:val="left" w:pos="577"/>
        </w:tabs>
        <w:kinsoku w:val="0"/>
        <w:overflowPunct w:val="0"/>
        <w:ind w:left="0" w:firstLine="0"/>
        <w:rPr>
          <w:spacing w:val="-2"/>
        </w:rPr>
      </w:pPr>
      <w:r w:rsidRPr="00E43FE8">
        <w:rPr>
          <w:spacing w:val="-2"/>
        </w:rPr>
        <w:t>Terapinės</w:t>
      </w:r>
      <w:r w:rsidRPr="00E43FE8">
        <w:rPr>
          <w:spacing w:val="3"/>
        </w:rPr>
        <w:t xml:space="preserve"> </w:t>
      </w:r>
      <w:r w:rsidRPr="00E43FE8">
        <w:rPr>
          <w:spacing w:val="-2"/>
        </w:rPr>
        <w:t>indikacijos</w:t>
      </w:r>
    </w:p>
    <w:p w14:paraId="21CE7306" w14:textId="77777777" w:rsidR="009E0C80" w:rsidRPr="00E43FE8" w:rsidRDefault="009E0C80" w:rsidP="00347D85">
      <w:pPr>
        <w:pStyle w:val="Pagrindinistekstas"/>
        <w:kinsoku w:val="0"/>
        <w:overflowPunct w:val="0"/>
        <w:rPr>
          <w:b/>
          <w:bCs/>
        </w:rPr>
      </w:pPr>
    </w:p>
    <w:p w14:paraId="081F6E25"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12"/>
        </w:rPr>
        <w:t xml:space="preserve"> </w:t>
      </w:r>
      <w:r w:rsidR="009E0C80" w:rsidRPr="00E43FE8">
        <w:t>vartojamas</w:t>
      </w:r>
      <w:r w:rsidR="009E0C80" w:rsidRPr="00E43FE8">
        <w:rPr>
          <w:spacing w:val="-11"/>
        </w:rPr>
        <w:t xml:space="preserve"> </w:t>
      </w:r>
      <w:r w:rsidR="003D7100">
        <w:t>derinant</w:t>
      </w:r>
      <w:r w:rsidR="003D7100" w:rsidRPr="00E43FE8">
        <w:rPr>
          <w:spacing w:val="-10"/>
        </w:rPr>
        <w:t xml:space="preserve"> </w:t>
      </w:r>
      <w:r w:rsidR="009E0C80" w:rsidRPr="00E43FE8">
        <w:t>su</w:t>
      </w:r>
      <w:r w:rsidR="009E0C80" w:rsidRPr="00E43FE8">
        <w:rPr>
          <w:spacing w:val="-10"/>
        </w:rPr>
        <w:t xml:space="preserve"> </w:t>
      </w:r>
      <w:r w:rsidR="009E0C80" w:rsidRPr="00E43FE8">
        <w:t>kitais</w:t>
      </w:r>
      <w:r w:rsidR="009E0C80" w:rsidRPr="00E43FE8">
        <w:rPr>
          <w:spacing w:val="-12"/>
        </w:rPr>
        <w:t xml:space="preserve"> </w:t>
      </w:r>
      <w:r w:rsidR="009E0C80" w:rsidRPr="00E43FE8">
        <w:t>chemoterapiniais</w:t>
      </w:r>
      <w:r w:rsidR="009E0C80" w:rsidRPr="00E43FE8">
        <w:rPr>
          <w:spacing w:val="-11"/>
        </w:rPr>
        <w:t xml:space="preserve"> </w:t>
      </w:r>
      <w:r w:rsidR="009E0C80" w:rsidRPr="00E43FE8">
        <w:t>vaistiniais</w:t>
      </w:r>
      <w:r w:rsidR="009E0C80" w:rsidRPr="00E43FE8">
        <w:rPr>
          <w:spacing w:val="-9"/>
        </w:rPr>
        <w:t xml:space="preserve"> </w:t>
      </w:r>
      <w:r w:rsidR="009E0C80" w:rsidRPr="00E43FE8">
        <w:rPr>
          <w:spacing w:val="-2"/>
        </w:rPr>
        <w:t>preparatais:</w:t>
      </w:r>
    </w:p>
    <w:p w14:paraId="38D1476D" w14:textId="77777777" w:rsidR="009E0C80" w:rsidRPr="00E43FE8" w:rsidRDefault="009E0C80" w:rsidP="00EB7DF8">
      <w:pPr>
        <w:pStyle w:val="Sraopastraipa"/>
        <w:numPr>
          <w:ilvl w:val="2"/>
          <w:numId w:val="23"/>
        </w:numPr>
        <w:tabs>
          <w:tab w:val="left" w:pos="577"/>
        </w:tabs>
        <w:kinsoku w:val="0"/>
        <w:overflowPunct w:val="0"/>
        <w:ind w:left="567" w:hanging="567"/>
        <w:rPr>
          <w:sz w:val="22"/>
          <w:szCs w:val="22"/>
        </w:rPr>
      </w:pPr>
      <w:r w:rsidRPr="00E43FE8">
        <w:rPr>
          <w:sz w:val="22"/>
          <w:szCs w:val="22"/>
        </w:rPr>
        <w:t>taikant</w:t>
      </w:r>
      <w:r w:rsidRPr="00E43FE8">
        <w:rPr>
          <w:spacing w:val="-3"/>
          <w:sz w:val="22"/>
          <w:szCs w:val="22"/>
        </w:rPr>
        <w:t xml:space="preserve"> </w:t>
      </w:r>
      <w:r w:rsidRPr="00E43FE8">
        <w:rPr>
          <w:sz w:val="22"/>
          <w:szCs w:val="22"/>
        </w:rPr>
        <w:t>viso</w:t>
      </w:r>
      <w:r w:rsidRPr="00E43FE8">
        <w:rPr>
          <w:spacing w:val="-3"/>
          <w:sz w:val="22"/>
          <w:szCs w:val="22"/>
        </w:rPr>
        <w:t xml:space="preserve"> </w:t>
      </w:r>
      <w:r w:rsidRPr="00E43FE8">
        <w:rPr>
          <w:sz w:val="22"/>
          <w:szCs w:val="22"/>
        </w:rPr>
        <w:t>organizmo</w:t>
      </w:r>
      <w:r w:rsidRPr="00E43FE8">
        <w:rPr>
          <w:spacing w:val="-3"/>
          <w:sz w:val="22"/>
          <w:szCs w:val="22"/>
        </w:rPr>
        <w:t xml:space="preserve"> </w:t>
      </w:r>
      <w:r w:rsidRPr="00E43FE8">
        <w:rPr>
          <w:sz w:val="22"/>
          <w:szCs w:val="22"/>
        </w:rPr>
        <w:t>apšvitinimą</w:t>
      </w:r>
      <w:r w:rsidRPr="00E43FE8">
        <w:rPr>
          <w:spacing w:val="-4"/>
          <w:sz w:val="22"/>
          <w:szCs w:val="22"/>
        </w:rPr>
        <w:t xml:space="preserve"> </w:t>
      </w:r>
      <w:r w:rsidRPr="00E43FE8">
        <w:rPr>
          <w:sz w:val="22"/>
          <w:szCs w:val="22"/>
        </w:rPr>
        <w:t>arba</w:t>
      </w:r>
      <w:r w:rsidRPr="00E43FE8">
        <w:rPr>
          <w:spacing w:val="-2"/>
          <w:sz w:val="22"/>
          <w:szCs w:val="22"/>
        </w:rPr>
        <w:t xml:space="preserve"> </w:t>
      </w:r>
      <w:r w:rsidRPr="00E43FE8">
        <w:rPr>
          <w:sz w:val="22"/>
          <w:szCs w:val="22"/>
        </w:rPr>
        <w:t>jo</w:t>
      </w:r>
      <w:r w:rsidRPr="00E43FE8">
        <w:rPr>
          <w:spacing w:val="-3"/>
          <w:sz w:val="22"/>
          <w:szCs w:val="22"/>
        </w:rPr>
        <w:t xml:space="preserve"> </w:t>
      </w:r>
      <w:r w:rsidRPr="00E43FE8">
        <w:rPr>
          <w:sz w:val="22"/>
          <w:szCs w:val="22"/>
        </w:rPr>
        <w:t>netaikant,</w:t>
      </w:r>
      <w:r w:rsidRPr="00E43FE8">
        <w:rPr>
          <w:spacing w:val="-4"/>
          <w:sz w:val="22"/>
          <w:szCs w:val="22"/>
        </w:rPr>
        <w:t xml:space="preserve"> </w:t>
      </w:r>
      <w:r w:rsidRPr="00E43FE8">
        <w:rPr>
          <w:sz w:val="22"/>
          <w:szCs w:val="22"/>
        </w:rPr>
        <w:t>kaip</w:t>
      </w:r>
      <w:r w:rsidRPr="00E43FE8">
        <w:rPr>
          <w:spacing w:val="-3"/>
          <w:sz w:val="22"/>
          <w:szCs w:val="22"/>
        </w:rPr>
        <w:t xml:space="preserve"> </w:t>
      </w:r>
      <w:r w:rsidRPr="00E43FE8">
        <w:rPr>
          <w:sz w:val="22"/>
          <w:szCs w:val="22"/>
        </w:rPr>
        <w:t>parengiamasis</w:t>
      </w:r>
      <w:r w:rsidRPr="00E43FE8">
        <w:rPr>
          <w:spacing w:val="-4"/>
          <w:sz w:val="22"/>
          <w:szCs w:val="22"/>
        </w:rPr>
        <w:t xml:space="preserve"> </w:t>
      </w:r>
      <w:r w:rsidRPr="00E43FE8">
        <w:rPr>
          <w:sz w:val="22"/>
          <w:szCs w:val="22"/>
        </w:rPr>
        <w:t>gydymas</w:t>
      </w:r>
      <w:r w:rsidRPr="00E43FE8">
        <w:rPr>
          <w:spacing w:val="-3"/>
          <w:sz w:val="22"/>
          <w:szCs w:val="22"/>
        </w:rPr>
        <w:t xml:space="preserve"> </w:t>
      </w:r>
      <w:r w:rsidRPr="00E43FE8">
        <w:rPr>
          <w:sz w:val="22"/>
          <w:szCs w:val="22"/>
        </w:rPr>
        <w:t>prieš</w:t>
      </w:r>
      <w:r w:rsidRPr="00E43FE8">
        <w:rPr>
          <w:spacing w:val="-3"/>
          <w:sz w:val="22"/>
          <w:szCs w:val="22"/>
        </w:rPr>
        <w:t xml:space="preserve"> </w:t>
      </w:r>
      <w:r w:rsidRPr="00E43FE8">
        <w:rPr>
          <w:sz w:val="22"/>
          <w:szCs w:val="22"/>
        </w:rPr>
        <w:t>alogeninę arba autologinę hematopoe</w:t>
      </w:r>
      <w:r w:rsidR="00B458A0">
        <w:rPr>
          <w:sz w:val="22"/>
          <w:szCs w:val="22"/>
        </w:rPr>
        <w:t>z</w:t>
      </w:r>
      <w:r w:rsidRPr="00E43FE8">
        <w:rPr>
          <w:sz w:val="22"/>
          <w:szCs w:val="22"/>
        </w:rPr>
        <w:t>inių progenitorinių ląstelių transplantaciją (HPLT) hematologinėmis ligomis sergantiems suaugusiems pacientams ir vaikams;</w:t>
      </w:r>
    </w:p>
    <w:p w14:paraId="4FADED19" w14:textId="77777777" w:rsidR="009E0C80" w:rsidRPr="00E43FE8" w:rsidRDefault="009E0C80" w:rsidP="00EB7DF8">
      <w:pPr>
        <w:pStyle w:val="Sraopastraipa"/>
        <w:numPr>
          <w:ilvl w:val="2"/>
          <w:numId w:val="23"/>
        </w:numPr>
        <w:tabs>
          <w:tab w:val="left" w:pos="577"/>
        </w:tabs>
        <w:kinsoku w:val="0"/>
        <w:overflowPunct w:val="0"/>
        <w:ind w:left="567" w:hanging="567"/>
        <w:rPr>
          <w:sz w:val="22"/>
          <w:szCs w:val="22"/>
        </w:rPr>
      </w:pPr>
      <w:r w:rsidRPr="00E43FE8">
        <w:rPr>
          <w:sz w:val="22"/>
          <w:szCs w:val="22"/>
        </w:rPr>
        <w:t>kai</w:t>
      </w:r>
      <w:r w:rsidRPr="00E43FE8">
        <w:rPr>
          <w:spacing w:val="-4"/>
          <w:sz w:val="22"/>
          <w:szCs w:val="22"/>
        </w:rPr>
        <w:t xml:space="preserve"> </w:t>
      </w:r>
      <w:r w:rsidRPr="00E43FE8">
        <w:rPr>
          <w:sz w:val="22"/>
          <w:szCs w:val="22"/>
        </w:rPr>
        <w:t>gydymas</w:t>
      </w:r>
      <w:r w:rsidRPr="00E43FE8">
        <w:rPr>
          <w:spacing w:val="-3"/>
          <w:sz w:val="22"/>
          <w:szCs w:val="22"/>
        </w:rPr>
        <w:t xml:space="preserve"> </w:t>
      </w:r>
      <w:r w:rsidRPr="00E43FE8">
        <w:rPr>
          <w:sz w:val="22"/>
          <w:szCs w:val="22"/>
        </w:rPr>
        <w:t>didelėmis</w:t>
      </w:r>
      <w:r w:rsidRPr="00E43FE8">
        <w:rPr>
          <w:spacing w:val="-5"/>
          <w:sz w:val="22"/>
          <w:szCs w:val="22"/>
        </w:rPr>
        <w:t xml:space="preserve"> </w:t>
      </w:r>
      <w:r w:rsidRPr="00E43FE8">
        <w:rPr>
          <w:sz w:val="22"/>
          <w:szCs w:val="22"/>
        </w:rPr>
        <w:t>chemoterapinių</w:t>
      </w:r>
      <w:r w:rsidRPr="00E43FE8">
        <w:rPr>
          <w:spacing w:val="-4"/>
          <w:sz w:val="22"/>
          <w:szCs w:val="22"/>
        </w:rPr>
        <w:t xml:space="preserve"> </w:t>
      </w:r>
      <w:r w:rsidRPr="00E43FE8">
        <w:rPr>
          <w:sz w:val="22"/>
          <w:szCs w:val="22"/>
        </w:rPr>
        <w:t>preparatų</w:t>
      </w:r>
      <w:r w:rsidRPr="00E43FE8">
        <w:rPr>
          <w:spacing w:val="-4"/>
          <w:sz w:val="22"/>
          <w:szCs w:val="22"/>
        </w:rPr>
        <w:t xml:space="preserve"> </w:t>
      </w:r>
      <w:r w:rsidRPr="00E43FE8">
        <w:rPr>
          <w:sz w:val="22"/>
          <w:szCs w:val="22"/>
        </w:rPr>
        <w:t>dozėmis</w:t>
      </w:r>
      <w:r w:rsidRPr="00E43FE8">
        <w:rPr>
          <w:spacing w:val="-5"/>
          <w:sz w:val="22"/>
          <w:szCs w:val="22"/>
        </w:rPr>
        <w:t xml:space="preserve"> </w:t>
      </w:r>
      <w:r w:rsidRPr="00E43FE8">
        <w:rPr>
          <w:sz w:val="22"/>
          <w:szCs w:val="22"/>
        </w:rPr>
        <w:t>su</w:t>
      </w:r>
      <w:r w:rsidRPr="00E43FE8">
        <w:rPr>
          <w:spacing w:val="-4"/>
          <w:sz w:val="22"/>
          <w:szCs w:val="22"/>
        </w:rPr>
        <w:t xml:space="preserve"> </w:t>
      </w:r>
      <w:r w:rsidRPr="00E43FE8">
        <w:rPr>
          <w:sz w:val="22"/>
          <w:szCs w:val="22"/>
        </w:rPr>
        <w:t>HPLT</w:t>
      </w:r>
      <w:r w:rsidRPr="00E43FE8">
        <w:rPr>
          <w:spacing w:val="-3"/>
          <w:sz w:val="22"/>
          <w:szCs w:val="22"/>
        </w:rPr>
        <w:t xml:space="preserve"> </w:t>
      </w:r>
      <w:r w:rsidRPr="00E43FE8">
        <w:rPr>
          <w:sz w:val="22"/>
          <w:szCs w:val="22"/>
        </w:rPr>
        <w:t>tinkamas</w:t>
      </w:r>
      <w:r w:rsidRPr="00E43FE8">
        <w:rPr>
          <w:spacing w:val="-5"/>
          <w:sz w:val="22"/>
          <w:szCs w:val="22"/>
        </w:rPr>
        <w:t xml:space="preserve"> </w:t>
      </w:r>
      <w:r w:rsidRPr="00E43FE8">
        <w:rPr>
          <w:sz w:val="22"/>
          <w:szCs w:val="22"/>
        </w:rPr>
        <w:t>suaugusiems pacientams ir vaikams, kuriems diagnozuot</w:t>
      </w:r>
      <w:r w:rsidR="0087720F">
        <w:rPr>
          <w:sz w:val="22"/>
          <w:szCs w:val="22"/>
        </w:rPr>
        <w:t>a</w:t>
      </w:r>
      <w:r w:rsidRPr="00E43FE8">
        <w:rPr>
          <w:sz w:val="22"/>
          <w:szCs w:val="22"/>
        </w:rPr>
        <w:t xml:space="preserve"> solidini</w:t>
      </w:r>
      <w:r w:rsidR="0087720F">
        <w:rPr>
          <w:sz w:val="22"/>
          <w:szCs w:val="22"/>
        </w:rPr>
        <w:t>ų</w:t>
      </w:r>
      <w:r w:rsidRPr="00E43FE8">
        <w:rPr>
          <w:sz w:val="22"/>
          <w:szCs w:val="22"/>
        </w:rPr>
        <w:t xml:space="preserve"> navik</w:t>
      </w:r>
      <w:r w:rsidR="0087720F">
        <w:rPr>
          <w:sz w:val="22"/>
          <w:szCs w:val="22"/>
        </w:rPr>
        <w:t>ų</w:t>
      </w:r>
      <w:r w:rsidRPr="00E43FE8">
        <w:rPr>
          <w:sz w:val="22"/>
          <w:szCs w:val="22"/>
        </w:rPr>
        <w:t>.</w:t>
      </w:r>
    </w:p>
    <w:p w14:paraId="5E6DC361" w14:textId="77777777" w:rsidR="009E0C80" w:rsidRPr="00E43FE8" w:rsidRDefault="009E0C80" w:rsidP="00347D85">
      <w:pPr>
        <w:pStyle w:val="Pagrindinistekstas"/>
        <w:kinsoku w:val="0"/>
        <w:overflowPunct w:val="0"/>
      </w:pPr>
    </w:p>
    <w:p w14:paraId="33ED3E46" w14:textId="77777777" w:rsidR="009E0C80" w:rsidRPr="00E43FE8" w:rsidRDefault="009E0C80" w:rsidP="00347D85">
      <w:pPr>
        <w:pStyle w:val="Antrat2"/>
        <w:numPr>
          <w:ilvl w:val="1"/>
          <w:numId w:val="23"/>
        </w:numPr>
        <w:tabs>
          <w:tab w:val="left" w:pos="577"/>
        </w:tabs>
        <w:kinsoku w:val="0"/>
        <w:overflowPunct w:val="0"/>
        <w:ind w:left="0" w:firstLine="0"/>
        <w:rPr>
          <w:spacing w:val="-2"/>
        </w:rPr>
      </w:pPr>
      <w:r w:rsidRPr="00E43FE8">
        <w:t>Dozavimas</w:t>
      </w:r>
      <w:r w:rsidRPr="00E43FE8">
        <w:rPr>
          <w:spacing w:val="-10"/>
        </w:rPr>
        <w:t xml:space="preserve"> </w:t>
      </w:r>
      <w:r w:rsidRPr="00E43FE8">
        <w:t>ir</w:t>
      </w:r>
      <w:r w:rsidRPr="00E43FE8">
        <w:rPr>
          <w:spacing w:val="-10"/>
        </w:rPr>
        <w:t xml:space="preserve"> </w:t>
      </w:r>
      <w:r w:rsidRPr="00E43FE8">
        <w:t>vartojimo</w:t>
      </w:r>
      <w:r w:rsidRPr="00E43FE8">
        <w:rPr>
          <w:spacing w:val="-9"/>
        </w:rPr>
        <w:t xml:space="preserve"> </w:t>
      </w:r>
      <w:r w:rsidRPr="00E43FE8">
        <w:rPr>
          <w:spacing w:val="-2"/>
        </w:rPr>
        <w:t>metodas</w:t>
      </w:r>
    </w:p>
    <w:p w14:paraId="2F7ADBB2" w14:textId="77777777" w:rsidR="009E0C80" w:rsidRPr="00E43FE8" w:rsidRDefault="009E0C80" w:rsidP="00347D85">
      <w:pPr>
        <w:pStyle w:val="Pagrindinistekstas"/>
        <w:kinsoku w:val="0"/>
        <w:overflowPunct w:val="0"/>
        <w:rPr>
          <w:b/>
          <w:bCs/>
        </w:rPr>
      </w:pPr>
    </w:p>
    <w:p w14:paraId="174B1475" w14:textId="77777777" w:rsidR="009E0C80" w:rsidRPr="00E43FE8" w:rsidRDefault="00CC74BD" w:rsidP="00347D85">
      <w:pPr>
        <w:pStyle w:val="Pagrindinistekstas"/>
        <w:kinsoku w:val="0"/>
        <w:overflowPunct w:val="0"/>
      </w:pPr>
      <w:r>
        <w:t>Tiotepa</w:t>
      </w:r>
      <w:r w:rsidR="009E0C80" w:rsidRPr="00E43FE8">
        <w:rPr>
          <w:spacing w:val="-5"/>
        </w:rPr>
        <w:t xml:space="preserve"> </w:t>
      </w:r>
      <w:r w:rsidR="009E0C80" w:rsidRPr="00E43FE8">
        <w:t>turi</w:t>
      </w:r>
      <w:r w:rsidR="009E0C80" w:rsidRPr="00E43FE8">
        <w:rPr>
          <w:spacing w:val="-4"/>
        </w:rPr>
        <w:t xml:space="preserve"> </w:t>
      </w:r>
      <w:r w:rsidR="009E0C80" w:rsidRPr="00E43FE8">
        <w:t>būti</w:t>
      </w:r>
      <w:r w:rsidR="009E0C80" w:rsidRPr="00E43FE8">
        <w:rPr>
          <w:spacing w:val="-5"/>
        </w:rPr>
        <w:t xml:space="preserve"> </w:t>
      </w:r>
      <w:r w:rsidR="009E0C80" w:rsidRPr="00E43FE8">
        <w:t>vartojama</w:t>
      </w:r>
      <w:r w:rsidR="009E0C80" w:rsidRPr="00E43FE8">
        <w:rPr>
          <w:spacing w:val="-5"/>
        </w:rPr>
        <w:t xml:space="preserve"> </w:t>
      </w:r>
      <w:r w:rsidR="009E0C80" w:rsidRPr="00E43FE8">
        <w:t>prižiūrint</w:t>
      </w:r>
      <w:r w:rsidR="009E0C80" w:rsidRPr="00E43FE8">
        <w:rPr>
          <w:spacing w:val="-4"/>
        </w:rPr>
        <w:t xml:space="preserve"> </w:t>
      </w:r>
      <w:r w:rsidR="009E0C80" w:rsidRPr="00E43FE8">
        <w:t>parengiamojo</w:t>
      </w:r>
      <w:r w:rsidR="009E0C80" w:rsidRPr="00E43FE8">
        <w:rPr>
          <w:spacing w:val="-4"/>
        </w:rPr>
        <w:t xml:space="preserve"> </w:t>
      </w:r>
      <w:r w:rsidR="009E0C80" w:rsidRPr="00E43FE8">
        <w:t>gydymo</w:t>
      </w:r>
      <w:r w:rsidR="009E0C80" w:rsidRPr="00E43FE8">
        <w:rPr>
          <w:spacing w:val="-4"/>
        </w:rPr>
        <w:t xml:space="preserve"> </w:t>
      </w:r>
      <w:r w:rsidR="009E0C80" w:rsidRPr="00E43FE8">
        <w:t>prieš</w:t>
      </w:r>
      <w:r w:rsidR="009E0C80" w:rsidRPr="00E43FE8">
        <w:rPr>
          <w:spacing w:val="-5"/>
        </w:rPr>
        <w:t xml:space="preserve"> </w:t>
      </w:r>
      <w:r w:rsidR="009E0C80" w:rsidRPr="00E43FE8">
        <w:t>hematopoe</w:t>
      </w:r>
      <w:r w:rsidR="00B458A0">
        <w:t>z</w:t>
      </w:r>
      <w:r w:rsidR="009E0C80" w:rsidRPr="00E43FE8">
        <w:t>inių</w:t>
      </w:r>
      <w:r w:rsidR="009E0C80" w:rsidRPr="00E43FE8">
        <w:rPr>
          <w:spacing w:val="-4"/>
        </w:rPr>
        <w:t xml:space="preserve"> </w:t>
      </w:r>
      <w:r w:rsidR="009E0C80" w:rsidRPr="00E43FE8">
        <w:t>progenitorinių ląstelių transplantaciją patirties turinčiam gydytojui.</w:t>
      </w:r>
    </w:p>
    <w:p w14:paraId="365C8959" w14:textId="77777777" w:rsidR="009E0C80" w:rsidRPr="00E43FE8" w:rsidRDefault="009E0C80" w:rsidP="00347D85">
      <w:pPr>
        <w:pStyle w:val="Pagrindinistekstas"/>
        <w:kinsoku w:val="0"/>
        <w:overflowPunct w:val="0"/>
      </w:pPr>
    </w:p>
    <w:p w14:paraId="170DE1B1" w14:textId="77777777" w:rsidR="009E0C80" w:rsidRPr="00E43FE8" w:rsidRDefault="009E0C80" w:rsidP="00347D85">
      <w:pPr>
        <w:pStyle w:val="Pagrindinistekstas"/>
        <w:kinsoku w:val="0"/>
        <w:overflowPunct w:val="0"/>
        <w:rPr>
          <w:spacing w:val="-2"/>
        </w:rPr>
      </w:pPr>
      <w:r w:rsidRPr="00E43FE8">
        <w:rPr>
          <w:spacing w:val="-2"/>
          <w:u w:val="single"/>
        </w:rPr>
        <w:t>Dozavimas</w:t>
      </w:r>
    </w:p>
    <w:p w14:paraId="0A980C49" w14:textId="77777777" w:rsidR="009E0C80" w:rsidRPr="00E43FE8" w:rsidRDefault="009E0C80" w:rsidP="00347D85">
      <w:pPr>
        <w:pStyle w:val="Pagrindinistekstas"/>
        <w:kinsoku w:val="0"/>
        <w:overflowPunct w:val="0"/>
      </w:pPr>
    </w:p>
    <w:p w14:paraId="061BFCDA" w14:textId="77777777" w:rsidR="009E0C80" w:rsidRPr="00E43FE8" w:rsidRDefault="005A6885" w:rsidP="00347D85">
      <w:pPr>
        <w:pStyle w:val="Pagrindinistekstas"/>
        <w:kinsoku w:val="0"/>
        <w:overflowPunct w:val="0"/>
        <w:rPr>
          <w:spacing w:val="-2"/>
        </w:rPr>
      </w:pPr>
      <w:r w:rsidRPr="00E43FE8">
        <w:t>T</w:t>
      </w:r>
      <w:r w:rsidR="00CC74BD">
        <w:t>iotepa</w:t>
      </w:r>
      <w:r w:rsidR="009E0C80" w:rsidRPr="00E43FE8">
        <w:rPr>
          <w:spacing w:val="-4"/>
        </w:rPr>
        <w:t xml:space="preserve"> </w:t>
      </w:r>
      <w:r w:rsidR="009E0C80" w:rsidRPr="00E43FE8">
        <w:t>vartojama</w:t>
      </w:r>
      <w:r w:rsidR="009E0C80" w:rsidRPr="00E43FE8">
        <w:rPr>
          <w:spacing w:val="-4"/>
        </w:rPr>
        <w:t xml:space="preserve"> </w:t>
      </w:r>
      <w:r w:rsidR="009E0C80" w:rsidRPr="00E43FE8">
        <w:t>skirtingomis</w:t>
      </w:r>
      <w:r w:rsidR="009E0C80" w:rsidRPr="00E43FE8">
        <w:rPr>
          <w:spacing w:val="-4"/>
        </w:rPr>
        <w:t xml:space="preserve"> </w:t>
      </w:r>
      <w:r w:rsidR="009E0C80" w:rsidRPr="00E43FE8">
        <w:t>dozėmis</w:t>
      </w:r>
      <w:r w:rsidR="009E0C80" w:rsidRPr="00E43FE8">
        <w:rPr>
          <w:spacing w:val="-4"/>
        </w:rPr>
        <w:t xml:space="preserve"> </w:t>
      </w:r>
      <w:r w:rsidR="009E0C80" w:rsidRPr="00E43FE8">
        <w:t>kartu</w:t>
      </w:r>
      <w:r w:rsidR="009E0C80" w:rsidRPr="00E43FE8">
        <w:rPr>
          <w:spacing w:val="-3"/>
        </w:rPr>
        <w:t xml:space="preserve"> </w:t>
      </w:r>
      <w:r w:rsidR="009E0C80" w:rsidRPr="00E43FE8">
        <w:t>su</w:t>
      </w:r>
      <w:r w:rsidR="009E0C80" w:rsidRPr="00E43FE8">
        <w:rPr>
          <w:spacing w:val="-3"/>
        </w:rPr>
        <w:t xml:space="preserve"> </w:t>
      </w:r>
      <w:r w:rsidR="009E0C80" w:rsidRPr="00E43FE8">
        <w:t>kitais</w:t>
      </w:r>
      <w:r w:rsidR="009E0C80" w:rsidRPr="00E43FE8">
        <w:rPr>
          <w:spacing w:val="-4"/>
        </w:rPr>
        <w:t xml:space="preserve"> </w:t>
      </w:r>
      <w:r w:rsidR="009E0C80" w:rsidRPr="00E43FE8">
        <w:t>chemoterapiniais</w:t>
      </w:r>
      <w:r w:rsidR="009E0C80" w:rsidRPr="00E43FE8">
        <w:rPr>
          <w:spacing w:val="-4"/>
        </w:rPr>
        <w:t xml:space="preserve"> </w:t>
      </w:r>
      <w:r w:rsidR="009E0C80" w:rsidRPr="00E43FE8">
        <w:t>vaistiniais</w:t>
      </w:r>
      <w:r w:rsidR="009E0C80" w:rsidRPr="00E43FE8">
        <w:rPr>
          <w:spacing w:val="-4"/>
        </w:rPr>
        <w:t xml:space="preserve"> </w:t>
      </w:r>
      <w:r w:rsidR="009E0C80" w:rsidRPr="00E43FE8">
        <w:t>preparatais prieš HPLT pacientams, kurie serga hematologinėmis ligomis arba kuriems diagnozuot</w:t>
      </w:r>
      <w:r w:rsidR="0087720F">
        <w:t>a</w:t>
      </w:r>
      <w:r w:rsidR="009E0C80" w:rsidRPr="00E43FE8">
        <w:t xml:space="preserve"> solidini</w:t>
      </w:r>
      <w:r w:rsidR="0087720F">
        <w:t>ų</w:t>
      </w:r>
      <w:r w:rsidR="009E0C80" w:rsidRPr="00E43FE8">
        <w:t xml:space="preserve"> </w:t>
      </w:r>
      <w:r w:rsidR="009E0C80" w:rsidRPr="00E43FE8">
        <w:rPr>
          <w:spacing w:val="-2"/>
        </w:rPr>
        <w:t>navik</w:t>
      </w:r>
      <w:r w:rsidR="0087720F">
        <w:rPr>
          <w:spacing w:val="-2"/>
        </w:rPr>
        <w:t>ų</w:t>
      </w:r>
      <w:r w:rsidR="009E0C80" w:rsidRPr="00E43FE8">
        <w:rPr>
          <w:spacing w:val="-2"/>
        </w:rPr>
        <w:t>.</w:t>
      </w:r>
    </w:p>
    <w:p w14:paraId="7ABFF0BD" w14:textId="77777777" w:rsidR="009E0C80" w:rsidRPr="00E43FE8" w:rsidRDefault="009E0C80" w:rsidP="00347D85">
      <w:pPr>
        <w:pStyle w:val="Pagrindinistekstas"/>
        <w:kinsoku w:val="0"/>
        <w:overflowPunct w:val="0"/>
      </w:pPr>
    </w:p>
    <w:p w14:paraId="30836FAF" w14:textId="77777777" w:rsidR="009E0C80" w:rsidRPr="00E43FE8" w:rsidRDefault="009E0C80" w:rsidP="00347D85">
      <w:pPr>
        <w:pStyle w:val="Pagrindinistekstas"/>
        <w:kinsoku w:val="0"/>
        <w:overflowPunct w:val="0"/>
      </w:pPr>
      <w:r w:rsidRPr="00E43FE8">
        <w:t>Informacija</w:t>
      </w:r>
      <w:r w:rsidRPr="00E43FE8">
        <w:rPr>
          <w:spacing w:val="-4"/>
        </w:rPr>
        <w:t xml:space="preserve"> </w:t>
      </w:r>
      <w:r w:rsidRPr="00E43FE8">
        <w:t>apie</w:t>
      </w:r>
      <w:r w:rsidRPr="00E43FE8">
        <w:rPr>
          <w:spacing w:val="-4"/>
        </w:rPr>
        <w:t xml:space="preserve"> </w:t>
      </w:r>
      <w:r w:rsidR="00F961D9">
        <w:t xml:space="preserve">tiotepos </w:t>
      </w:r>
      <w:r w:rsidRPr="00E43FE8">
        <w:t>dozavimą</w:t>
      </w:r>
      <w:r w:rsidRPr="00E43FE8">
        <w:rPr>
          <w:spacing w:val="-3"/>
        </w:rPr>
        <w:t xml:space="preserve"> </w:t>
      </w:r>
      <w:r w:rsidRPr="00E43FE8">
        <w:t>suaugusiems</w:t>
      </w:r>
      <w:r w:rsidRPr="00E43FE8">
        <w:rPr>
          <w:spacing w:val="-3"/>
        </w:rPr>
        <w:t xml:space="preserve"> </w:t>
      </w:r>
      <w:r w:rsidRPr="00E43FE8">
        <w:t>pacientams</w:t>
      </w:r>
      <w:r w:rsidRPr="00E43FE8">
        <w:rPr>
          <w:spacing w:val="-5"/>
        </w:rPr>
        <w:t xml:space="preserve"> </w:t>
      </w:r>
      <w:r w:rsidRPr="00E43FE8">
        <w:t>ir</w:t>
      </w:r>
      <w:r w:rsidRPr="00E43FE8">
        <w:rPr>
          <w:spacing w:val="-4"/>
        </w:rPr>
        <w:t xml:space="preserve"> </w:t>
      </w:r>
      <w:r w:rsidRPr="00E43FE8">
        <w:t>vaikams</w:t>
      </w:r>
      <w:r w:rsidRPr="00E43FE8">
        <w:rPr>
          <w:spacing w:val="-5"/>
        </w:rPr>
        <w:t xml:space="preserve"> </w:t>
      </w:r>
      <w:r w:rsidRPr="00E43FE8">
        <w:t>pateikiama</w:t>
      </w:r>
      <w:r w:rsidRPr="00E43FE8">
        <w:rPr>
          <w:spacing w:val="-4"/>
        </w:rPr>
        <w:t xml:space="preserve"> </w:t>
      </w:r>
      <w:r w:rsidRPr="00E43FE8">
        <w:t>pagal</w:t>
      </w:r>
      <w:r w:rsidRPr="00E43FE8">
        <w:rPr>
          <w:spacing w:val="-3"/>
        </w:rPr>
        <w:t xml:space="preserve"> </w:t>
      </w:r>
      <w:r w:rsidRPr="00E43FE8">
        <w:t>HPLT tipą (autologinė arba alogeninė) ir ligą.</w:t>
      </w:r>
    </w:p>
    <w:p w14:paraId="3D604B24" w14:textId="77777777" w:rsidR="00585426" w:rsidRDefault="00585426" w:rsidP="00347D85">
      <w:pPr>
        <w:pStyle w:val="Pagrindinistekstas"/>
        <w:kinsoku w:val="0"/>
        <w:overflowPunct w:val="0"/>
        <w:rPr>
          <w:i/>
          <w:iCs/>
          <w:spacing w:val="-2"/>
          <w:u w:val="single"/>
        </w:rPr>
      </w:pPr>
    </w:p>
    <w:p w14:paraId="322F7141" w14:textId="77777777" w:rsidR="009E0C80" w:rsidRPr="00E43FE8" w:rsidRDefault="009E0C80" w:rsidP="00826864">
      <w:pPr>
        <w:pStyle w:val="Pagrindinistekstas"/>
        <w:keepNext/>
        <w:keepLines/>
        <w:widowControl/>
        <w:kinsoku w:val="0"/>
        <w:overflowPunct w:val="0"/>
        <w:rPr>
          <w:i/>
          <w:iCs/>
          <w:spacing w:val="-2"/>
        </w:rPr>
      </w:pPr>
      <w:r w:rsidRPr="00E43FE8">
        <w:rPr>
          <w:i/>
          <w:iCs/>
          <w:spacing w:val="-2"/>
          <w:u w:val="single"/>
        </w:rPr>
        <w:lastRenderedPageBreak/>
        <w:t>Suaugusiesiems</w:t>
      </w:r>
    </w:p>
    <w:p w14:paraId="6118A7E6" w14:textId="77777777" w:rsidR="009E0C80" w:rsidRPr="00E43FE8" w:rsidRDefault="009E0C80" w:rsidP="00826864">
      <w:pPr>
        <w:pStyle w:val="Pagrindinistekstas"/>
        <w:keepNext/>
        <w:keepLines/>
        <w:widowControl/>
        <w:kinsoku w:val="0"/>
        <w:overflowPunct w:val="0"/>
        <w:rPr>
          <w:i/>
          <w:iCs/>
        </w:rPr>
      </w:pPr>
    </w:p>
    <w:p w14:paraId="09EE01DE" w14:textId="77777777" w:rsidR="009E0C80" w:rsidRPr="00E43FE8" w:rsidRDefault="009E0C80" w:rsidP="00826864">
      <w:pPr>
        <w:pStyle w:val="Pagrindinistekstas"/>
        <w:keepNext/>
        <w:keepLines/>
        <w:widowControl/>
        <w:kinsoku w:val="0"/>
        <w:overflowPunct w:val="0"/>
        <w:rPr>
          <w:i/>
          <w:iCs/>
          <w:spacing w:val="-4"/>
        </w:rPr>
      </w:pPr>
      <w:r w:rsidRPr="00E43FE8">
        <w:rPr>
          <w:i/>
          <w:iCs/>
          <w:spacing w:val="-2"/>
        </w:rPr>
        <w:t>AUTOLOGINĖ</w:t>
      </w:r>
      <w:r w:rsidRPr="00E43FE8">
        <w:rPr>
          <w:i/>
          <w:iCs/>
          <w:spacing w:val="4"/>
        </w:rPr>
        <w:t xml:space="preserve"> </w:t>
      </w:r>
      <w:r w:rsidRPr="00E43FE8">
        <w:rPr>
          <w:i/>
          <w:iCs/>
          <w:spacing w:val="-4"/>
        </w:rPr>
        <w:t>HPLT</w:t>
      </w:r>
    </w:p>
    <w:p w14:paraId="0ACA56ED" w14:textId="77777777" w:rsidR="009E0C80" w:rsidRPr="00E43FE8" w:rsidRDefault="009E0C80" w:rsidP="00826864">
      <w:pPr>
        <w:pStyle w:val="Pagrindinistekstas"/>
        <w:keepNext/>
        <w:keepLines/>
        <w:widowControl/>
        <w:kinsoku w:val="0"/>
        <w:overflowPunct w:val="0"/>
        <w:rPr>
          <w:i/>
          <w:iCs/>
        </w:rPr>
      </w:pPr>
    </w:p>
    <w:p w14:paraId="0F757B32" w14:textId="77777777" w:rsidR="009E0C80" w:rsidRPr="00E43FE8" w:rsidRDefault="009E0C80" w:rsidP="00826864">
      <w:pPr>
        <w:pStyle w:val="Pagrindinistekstas"/>
        <w:keepNext/>
        <w:keepLines/>
        <w:widowControl/>
        <w:kinsoku w:val="0"/>
        <w:overflowPunct w:val="0"/>
        <w:rPr>
          <w:i/>
          <w:iCs/>
          <w:spacing w:val="-2"/>
        </w:rPr>
      </w:pPr>
      <w:r w:rsidRPr="00E43FE8">
        <w:rPr>
          <w:i/>
          <w:iCs/>
          <w:spacing w:val="-2"/>
        </w:rPr>
        <w:t>Hematologinės</w:t>
      </w:r>
      <w:r w:rsidRPr="00E43FE8">
        <w:rPr>
          <w:i/>
          <w:iCs/>
          <w:spacing w:val="6"/>
        </w:rPr>
        <w:t xml:space="preserve"> </w:t>
      </w:r>
      <w:r w:rsidRPr="00E43FE8">
        <w:rPr>
          <w:i/>
          <w:iCs/>
          <w:spacing w:val="-2"/>
        </w:rPr>
        <w:t>ligos</w:t>
      </w:r>
    </w:p>
    <w:p w14:paraId="2903F060" w14:textId="77777777" w:rsidR="009E0C80" w:rsidRPr="00E43FE8" w:rsidRDefault="009E0C80" w:rsidP="00826864">
      <w:pPr>
        <w:pStyle w:val="Pagrindinistekstas"/>
        <w:keepNext/>
        <w:keepLines/>
        <w:widowControl/>
        <w:kinsoku w:val="0"/>
        <w:overflowPunct w:val="0"/>
        <w:rPr>
          <w:i/>
          <w:iCs/>
        </w:rPr>
      </w:pPr>
    </w:p>
    <w:p w14:paraId="17296A18" w14:textId="77777777" w:rsidR="009E0C80" w:rsidRDefault="009E0C80" w:rsidP="00826864">
      <w:pPr>
        <w:pStyle w:val="Pagrindinistekstas"/>
        <w:keepNext/>
        <w:keepLines/>
        <w:widowControl/>
        <w:kinsoku w:val="0"/>
        <w:overflowPunct w:val="0"/>
      </w:pPr>
      <w:r w:rsidRPr="00E43FE8">
        <w:t>Hematologinėmis</w:t>
      </w:r>
      <w:r w:rsidRPr="00E43FE8">
        <w:rPr>
          <w:spacing w:val="-7"/>
        </w:rPr>
        <w:t xml:space="preserve"> </w:t>
      </w:r>
      <w:r w:rsidRPr="00E43FE8">
        <w:t>ligomis</w:t>
      </w:r>
      <w:r w:rsidRPr="00E43FE8">
        <w:rPr>
          <w:spacing w:val="-3"/>
        </w:rPr>
        <w:t xml:space="preserve"> </w:t>
      </w:r>
      <w:r w:rsidRPr="00E43FE8">
        <w:t>sergantiems</w:t>
      </w:r>
      <w:r w:rsidRPr="00E43FE8">
        <w:rPr>
          <w:spacing w:val="-5"/>
        </w:rPr>
        <w:t xml:space="preserve"> </w:t>
      </w:r>
      <w:r w:rsidRPr="00E43FE8">
        <w:t>pacientams</w:t>
      </w:r>
      <w:r w:rsidRPr="00E43FE8">
        <w:rPr>
          <w:spacing w:val="-5"/>
        </w:rPr>
        <w:t xml:space="preserve"> </w:t>
      </w:r>
      <w:r w:rsidRPr="00E43FE8">
        <w:t>rekomenduojama</w:t>
      </w:r>
      <w:r w:rsidRPr="00E43FE8">
        <w:rPr>
          <w:spacing w:val="-5"/>
        </w:rPr>
        <w:t xml:space="preserve"> </w:t>
      </w:r>
      <w:r w:rsidRPr="00E43FE8">
        <w:t>dozė</w:t>
      </w:r>
      <w:r w:rsidRPr="00E43FE8">
        <w:rPr>
          <w:spacing w:val="-5"/>
        </w:rPr>
        <w:t xml:space="preserve"> </w:t>
      </w:r>
      <w:r w:rsidRPr="00E43FE8">
        <w:t>svyruoja</w:t>
      </w:r>
      <w:r w:rsidRPr="00E43FE8">
        <w:rPr>
          <w:spacing w:val="-5"/>
        </w:rPr>
        <w:t xml:space="preserve"> </w:t>
      </w:r>
      <w:r w:rsidRPr="00E43FE8">
        <w:t>nuo</w:t>
      </w:r>
      <w:r w:rsidRPr="00E43FE8">
        <w:rPr>
          <w:spacing w:val="-4"/>
        </w:rPr>
        <w:t xml:space="preserve"> </w:t>
      </w:r>
      <w:r w:rsidRPr="00E43FE8">
        <w:t>125</w:t>
      </w:r>
      <w:r w:rsidR="002042E2">
        <w:rPr>
          <w:spacing w:val="-5"/>
        </w:rPr>
        <w:t> mg</w:t>
      </w:r>
      <w:r w:rsidRPr="00E43FE8">
        <w:t>/m</w:t>
      </w:r>
      <w:r w:rsidRPr="00E43FE8">
        <w:rPr>
          <w:vertAlign w:val="superscript"/>
        </w:rPr>
        <w:t>2</w:t>
      </w:r>
      <w:r w:rsidRPr="00E43FE8">
        <w:rPr>
          <w:spacing w:val="-20"/>
        </w:rPr>
        <w:t xml:space="preserve"> </w:t>
      </w:r>
      <w:r w:rsidRPr="00E43FE8">
        <w:t>per parą (3,38</w:t>
      </w:r>
      <w:r w:rsidR="002042E2">
        <w:t> mg</w:t>
      </w:r>
      <w:r w:rsidRPr="00E43FE8">
        <w:t>/kg per parą) iki 300</w:t>
      </w:r>
      <w:r w:rsidR="002042E2">
        <w:t> mg</w:t>
      </w:r>
      <w:r w:rsidRPr="00E43FE8">
        <w:t>/m</w:t>
      </w:r>
      <w:r w:rsidRPr="00E43FE8">
        <w:rPr>
          <w:vertAlign w:val="superscript"/>
        </w:rPr>
        <w:t>2</w:t>
      </w:r>
      <w:r w:rsidRPr="00E43FE8">
        <w:t xml:space="preserve"> per parą (8,10</w:t>
      </w:r>
      <w:r w:rsidR="002042E2">
        <w:t> mg</w:t>
      </w:r>
      <w:r w:rsidRPr="00E43FE8">
        <w:t>/kg per parą), kuri skiriama kaip viena infuzija</w:t>
      </w:r>
      <w:r w:rsidRPr="00E43FE8">
        <w:rPr>
          <w:spacing w:val="-1"/>
        </w:rPr>
        <w:t xml:space="preserve"> </w:t>
      </w:r>
      <w:r w:rsidRPr="00E43FE8">
        <w:t>per parą</w:t>
      </w:r>
      <w:r w:rsidRPr="00E43FE8">
        <w:rPr>
          <w:spacing w:val="-1"/>
        </w:rPr>
        <w:t xml:space="preserve"> </w:t>
      </w:r>
      <w:r w:rsidRPr="00E43FE8">
        <w:t>ir vartojama</w:t>
      </w:r>
      <w:r w:rsidRPr="00E43FE8">
        <w:rPr>
          <w:spacing w:val="-1"/>
        </w:rPr>
        <w:t xml:space="preserve"> </w:t>
      </w:r>
      <w:r w:rsidRPr="00E43FE8">
        <w:t>2–4</w:t>
      </w:r>
      <w:r w:rsidR="002042E2">
        <w:t> </w:t>
      </w:r>
      <w:r w:rsidR="001F0EAA">
        <w:t>paras</w:t>
      </w:r>
      <w:r w:rsidR="001F0EAA" w:rsidRPr="00E43FE8">
        <w:rPr>
          <w:spacing w:val="-1"/>
        </w:rPr>
        <w:t xml:space="preserve"> </w:t>
      </w:r>
      <w:r w:rsidRPr="00E43FE8">
        <w:t>iš</w:t>
      </w:r>
      <w:r w:rsidRPr="00E43FE8">
        <w:rPr>
          <w:spacing w:val="-1"/>
        </w:rPr>
        <w:t xml:space="preserve"> </w:t>
      </w:r>
      <w:r w:rsidRPr="00E43FE8">
        <w:t>eilės</w:t>
      </w:r>
      <w:r w:rsidRPr="00E43FE8">
        <w:rPr>
          <w:spacing w:val="-1"/>
        </w:rPr>
        <w:t xml:space="preserve"> </w:t>
      </w:r>
      <w:r w:rsidRPr="00E43FE8">
        <w:t>prieš autologinę</w:t>
      </w:r>
      <w:r w:rsidRPr="00E43FE8">
        <w:rPr>
          <w:spacing w:val="-1"/>
        </w:rPr>
        <w:t xml:space="preserve"> </w:t>
      </w:r>
      <w:r w:rsidRPr="00E43FE8">
        <w:t>HPLT, atsižvelgiant į derinį</w:t>
      </w:r>
      <w:r w:rsidRPr="00E43FE8">
        <w:rPr>
          <w:spacing w:val="-1"/>
        </w:rPr>
        <w:t xml:space="preserve"> </w:t>
      </w:r>
      <w:r w:rsidRPr="00E43FE8">
        <w:t>su kitais chemoterapiniais vaistiniais preparatais ir neviršijant bendros didžiausios 900</w:t>
      </w:r>
      <w:r w:rsidR="002042E2">
        <w:t> mg</w:t>
      </w:r>
      <w:r w:rsidRPr="00E43FE8">
        <w:t>/m</w:t>
      </w:r>
      <w:r w:rsidRPr="00E43FE8">
        <w:rPr>
          <w:vertAlign w:val="superscript"/>
        </w:rPr>
        <w:t>2</w:t>
      </w:r>
      <w:r w:rsidRPr="00E43FE8">
        <w:t xml:space="preserve"> (24,32</w:t>
      </w:r>
      <w:r w:rsidR="002042E2">
        <w:t> mg</w:t>
      </w:r>
      <w:r w:rsidRPr="00E43FE8">
        <w:t>/kg) kumuliacinės dozės per visą paciento parengimo transplantacijai procedūros laiką.</w:t>
      </w:r>
    </w:p>
    <w:p w14:paraId="2AD7DEAE" w14:textId="77777777" w:rsidR="00403536" w:rsidRPr="00E43FE8" w:rsidRDefault="00403536" w:rsidP="00826864">
      <w:pPr>
        <w:pStyle w:val="Pagrindinistekstas"/>
        <w:keepNext/>
        <w:keepLines/>
        <w:widowControl/>
        <w:kinsoku w:val="0"/>
        <w:overflowPunct w:val="0"/>
      </w:pPr>
    </w:p>
    <w:p w14:paraId="36868963" w14:textId="77777777" w:rsidR="009E0C80" w:rsidRPr="00E43FE8" w:rsidRDefault="009E0C80" w:rsidP="00347D85">
      <w:pPr>
        <w:pStyle w:val="Pagrindinistekstas"/>
        <w:kinsoku w:val="0"/>
        <w:overflowPunct w:val="0"/>
        <w:rPr>
          <w:spacing w:val="-2"/>
        </w:rPr>
      </w:pPr>
      <w:r w:rsidRPr="00E43FE8">
        <w:rPr>
          <w:spacing w:val="-2"/>
        </w:rPr>
        <w:t>LIMFOMA</w:t>
      </w:r>
    </w:p>
    <w:p w14:paraId="62515C13" w14:textId="77777777" w:rsidR="009E0C80" w:rsidRDefault="009E0C80" w:rsidP="00347D85">
      <w:pPr>
        <w:pStyle w:val="Pagrindinistekstas"/>
        <w:kinsoku w:val="0"/>
        <w:overflowPunct w:val="0"/>
      </w:pPr>
      <w:r w:rsidRPr="00E43FE8">
        <w:t>Rekomenduojama dozė svyruoja nuo 125</w:t>
      </w:r>
      <w:r w:rsidR="002042E2">
        <w:t> mg</w:t>
      </w:r>
      <w:r w:rsidRPr="00E43FE8">
        <w:t>/m</w:t>
      </w:r>
      <w:r w:rsidRPr="00E43FE8">
        <w:rPr>
          <w:vertAlign w:val="superscript"/>
        </w:rPr>
        <w:t>2</w:t>
      </w:r>
      <w:r w:rsidRPr="00E43FE8">
        <w:t xml:space="preserve"> per parą (3,38</w:t>
      </w:r>
      <w:r w:rsidR="002042E2">
        <w:t> mg</w:t>
      </w:r>
      <w:r w:rsidRPr="00E43FE8">
        <w:t>/kg per parą) iki 300</w:t>
      </w:r>
      <w:r w:rsidR="002042E2">
        <w:t> mg</w:t>
      </w:r>
      <w:r w:rsidRPr="00E43FE8">
        <w:t>/m</w:t>
      </w:r>
      <w:r w:rsidRPr="00E43FE8">
        <w:rPr>
          <w:vertAlign w:val="superscript"/>
        </w:rPr>
        <w:t>2</w:t>
      </w:r>
      <w:r w:rsidRPr="00E43FE8">
        <w:t xml:space="preserve"> per parą</w:t>
      </w:r>
      <w:r w:rsidRPr="00E43FE8">
        <w:rPr>
          <w:spacing w:val="-3"/>
        </w:rPr>
        <w:t xml:space="preserve"> </w:t>
      </w:r>
      <w:r w:rsidRPr="00E43FE8">
        <w:t>(8,10</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3"/>
        </w:rPr>
        <w:t xml:space="preserve"> </w:t>
      </w:r>
      <w:r w:rsidRPr="00E43FE8">
        <w:t>kuri</w:t>
      </w:r>
      <w:r w:rsidRPr="00E43FE8">
        <w:rPr>
          <w:spacing w:val="-2"/>
        </w:rPr>
        <w:t xml:space="preserve"> </w:t>
      </w:r>
      <w:r w:rsidRPr="00E43FE8">
        <w:t>skiriama</w:t>
      </w:r>
      <w:r w:rsidRPr="00E43FE8">
        <w:rPr>
          <w:spacing w:val="-1"/>
        </w:rPr>
        <w:t xml:space="preserve"> </w:t>
      </w:r>
      <w:r w:rsidRPr="00E43FE8">
        <w:t>kaip</w:t>
      </w:r>
      <w:r w:rsidRPr="00E43FE8">
        <w:rPr>
          <w:spacing w:val="-2"/>
        </w:rPr>
        <w:t xml:space="preserve"> </w:t>
      </w:r>
      <w:r w:rsidRPr="00E43FE8">
        <w:t>viena</w:t>
      </w:r>
      <w:r w:rsidRPr="00E43FE8">
        <w:rPr>
          <w:spacing w:val="-3"/>
        </w:rPr>
        <w:t xml:space="preserve"> </w:t>
      </w:r>
      <w:r w:rsidRPr="00E43FE8">
        <w:t>infuzija</w:t>
      </w:r>
      <w:r w:rsidRPr="00E43FE8">
        <w:rPr>
          <w:spacing w:val="-3"/>
        </w:rPr>
        <w:t xml:space="preserve"> </w:t>
      </w:r>
      <w:r w:rsidRPr="00E43FE8">
        <w:t>per</w:t>
      </w:r>
      <w:r w:rsidRPr="00E43FE8">
        <w:rPr>
          <w:spacing w:val="-2"/>
        </w:rPr>
        <w:t xml:space="preserve"> </w:t>
      </w:r>
      <w:r w:rsidRPr="00E43FE8">
        <w:t>parą</w:t>
      </w:r>
      <w:r w:rsidRPr="00E43FE8">
        <w:rPr>
          <w:spacing w:val="-3"/>
        </w:rPr>
        <w:t xml:space="preserve"> </w:t>
      </w:r>
      <w:r w:rsidRPr="00E43FE8">
        <w:t>ir</w:t>
      </w:r>
      <w:r w:rsidRPr="00E43FE8">
        <w:rPr>
          <w:spacing w:val="-2"/>
        </w:rPr>
        <w:t xml:space="preserve"> </w:t>
      </w:r>
      <w:r w:rsidRPr="00E43FE8">
        <w:t>vartojama</w:t>
      </w:r>
      <w:r w:rsidRPr="00E43FE8">
        <w:rPr>
          <w:spacing w:val="-1"/>
        </w:rPr>
        <w:t xml:space="preserve"> </w:t>
      </w:r>
      <w:r w:rsidRPr="00E43FE8">
        <w:t>2–4</w:t>
      </w:r>
      <w:r w:rsidR="002042E2">
        <w:rPr>
          <w:spacing w:val="-3"/>
        </w:rPr>
        <w:t> </w:t>
      </w:r>
      <w:r w:rsidR="001F0EAA">
        <w:rPr>
          <w:spacing w:val="-3"/>
        </w:rPr>
        <w:t>paras</w:t>
      </w:r>
      <w:r w:rsidR="001F0EAA" w:rsidRPr="00E43FE8">
        <w:rPr>
          <w:spacing w:val="-2"/>
        </w:rPr>
        <w:t xml:space="preserve"> </w:t>
      </w:r>
      <w:r w:rsidRPr="00E43FE8">
        <w:t>iš</w:t>
      </w:r>
      <w:r w:rsidRPr="00E43FE8">
        <w:rPr>
          <w:spacing w:val="-3"/>
        </w:rPr>
        <w:t xml:space="preserve"> </w:t>
      </w:r>
      <w:r w:rsidRPr="00E43FE8">
        <w:t>eilės prieš autologinę HPLT, atsižvelgiant į derinį su kitais chemoterapiniais vaistiniais preparatais ir neviršijant bendros didžiausios 900</w:t>
      </w:r>
      <w:r w:rsidR="002042E2">
        <w:t> mg</w:t>
      </w:r>
      <w:r w:rsidRPr="00E43FE8">
        <w:t>/m</w:t>
      </w:r>
      <w:r w:rsidRPr="00E43FE8">
        <w:rPr>
          <w:vertAlign w:val="superscript"/>
        </w:rPr>
        <w:t>2</w:t>
      </w:r>
      <w:r w:rsidRPr="00E43FE8">
        <w:t xml:space="preserve"> (24,32</w:t>
      </w:r>
      <w:r w:rsidR="002042E2">
        <w:t> mg</w:t>
      </w:r>
      <w:r w:rsidRPr="00E43FE8">
        <w:t>/kg) kumuliacinės dozės per visą paciento parengimo transplantacijai procedūros laiką.</w:t>
      </w:r>
    </w:p>
    <w:p w14:paraId="66463F2F" w14:textId="77777777" w:rsidR="00034CE4" w:rsidRPr="00E43FE8" w:rsidRDefault="00034CE4" w:rsidP="00347D85">
      <w:pPr>
        <w:pStyle w:val="Pagrindinistekstas"/>
        <w:kinsoku w:val="0"/>
        <w:overflowPunct w:val="0"/>
      </w:pPr>
    </w:p>
    <w:p w14:paraId="2FF2D8B3" w14:textId="77777777" w:rsidR="009E0C80" w:rsidRPr="00E43FE8" w:rsidRDefault="009E0C80" w:rsidP="00347D85">
      <w:pPr>
        <w:pStyle w:val="Pagrindinistekstas"/>
        <w:kinsoku w:val="0"/>
        <w:overflowPunct w:val="0"/>
        <w:rPr>
          <w:spacing w:val="-2"/>
        </w:rPr>
      </w:pPr>
      <w:r w:rsidRPr="00E43FE8">
        <w:t>CENTRINĖS</w:t>
      </w:r>
      <w:r w:rsidRPr="00E43FE8">
        <w:rPr>
          <w:spacing w:val="-10"/>
        </w:rPr>
        <w:t xml:space="preserve"> </w:t>
      </w:r>
      <w:r w:rsidRPr="00E43FE8">
        <w:t>NERVŲ</w:t>
      </w:r>
      <w:r w:rsidRPr="00E43FE8">
        <w:rPr>
          <w:spacing w:val="-12"/>
        </w:rPr>
        <w:t xml:space="preserve"> </w:t>
      </w:r>
      <w:r w:rsidRPr="00E43FE8">
        <w:t>SISTEMOS</w:t>
      </w:r>
      <w:r w:rsidRPr="00E43FE8">
        <w:rPr>
          <w:spacing w:val="-11"/>
        </w:rPr>
        <w:t xml:space="preserve"> </w:t>
      </w:r>
      <w:r w:rsidRPr="00E43FE8">
        <w:t>(CNS)</w:t>
      </w:r>
      <w:r w:rsidRPr="00E43FE8">
        <w:rPr>
          <w:spacing w:val="-11"/>
        </w:rPr>
        <w:t xml:space="preserve"> </w:t>
      </w:r>
      <w:r w:rsidRPr="00E43FE8">
        <w:rPr>
          <w:spacing w:val="-2"/>
        </w:rPr>
        <w:t>LIMFOMA</w:t>
      </w:r>
    </w:p>
    <w:p w14:paraId="127010B7" w14:textId="77777777" w:rsidR="009E0C80" w:rsidRDefault="009E0C80" w:rsidP="00347D85">
      <w:pPr>
        <w:pStyle w:val="Pagrindinistekstas"/>
        <w:kinsoku w:val="0"/>
        <w:overflowPunct w:val="0"/>
        <w:rPr>
          <w:spacing w:val="-2"/>
        </w:rPr>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185</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3"/>
        </w:rPr>
        <w:t xml:space="preserve"> </w:t>
      </w:r>
      <w:r w:rsidRPr="00E43FE8">
        <w:t>(5</w:t>
      </w:r>
      <w:r w:rsidR="002042E2">
        <w:rPr>
          <w:spacing w:val="-2"/>
        </w:rPr>
        <w:t> mg</w:t>
      </w:r>
      <w:r w:rsidRPr="00E43FE8">
        <w:t>/kg</w:t>
      </w:r>
      <w:r w:rsidRPr="00E43FE8">
        <w:rPr>
          <w:spacing w:val="-3"/>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2"/>
        </w:rPr>
        <w:t xml:space="preserve"> </w:t>
      </w:r>
      <w:r w:rsidRPr="00E43FE8">
        <w:t>viena</w:t>
      </w:r>
      <w:r w:rsidRPr="00E43FE8">
        <w:rPr>
          <w:spacing w:val="-3"/>
        </w:rPr>
        <w:t xml:space="preserve"> </w:t>
      </w:r>
      <w:r w:rsidRPr="00E43FE8">
        <w:t>infuzija per parą ir vartojama 2</w:t>
      </w:r>
      <w:r w:rsidR="002042E2">
        <w:t> </w:t>
      </w:r>
      <w:r w:rsidR="001F0EAA">
        <w:t>paras</w:t>
      </w:r>
      <w:r w:rsidR="001F0EAA" w:rsidRPr="00E43FE8">
        <w:t xml:space="preserve"> </w:t>
      </w:r>
      <w:r w:rsidRPr="00E43FE8">
        <w:t>iš eilės prieš autologinę HPLT, neviršijant bendros didžiausios</w:t>
      </w:r>
      <w:r w:rsidR="00034CE4">
        <w:t xml:space="preserve"> </w:t>
      </w:r>
      <w:r w:rsidRPr="00E43FE8">
        <w:t>370</w:t>
      </w:r>
      <w:r w:rsidR="002042E2">
        <w:rPr>
          <w:spacing w:val="-3"/>
        </w:rPr>
        <w:t> mg</w:t>
      </w:r>
      <w:r w:rsidRPr="00E43FE8">
        <w:t>/m</w:t>
      </w:r>
      <w:r w:rsidRPr="00E43FE8">
        <w:rPr>
          <w:vertAlign w:val="superscript"/>
        </w:rPr>
        <w:t>2</w:t>
      </w:r>
      <w:r w:rsidRPr="00E43FE8">
        <w:rPr>
          <w:spacing w:val="-3"/>
        </w:rPr>
        <w:t xml:space="preserve"> </w:t>
      </w:r>
      <w:r w:rsidRPr="00E43FE8">
        <w:t>(10</w:t>
      </w:r>
      <w:r w:rsidR="002042E2">
        <w:rPr>
          <w:spacing w:val="-3"/>
        </w:rPr>
        <w:t> mg</w:t>
      </w:r>
      <w:r w:rsidRPr="00E43FE8">
        <w:t>/kg)</w:t>
      </w:r>
      <w:r w:rsidRPr="00E43FE8">
        <w:rPr>
          <w:spacing w:val="-3"/>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w:t>
      </w:r>
      <w:r w:rsidRPr="00E43FE8">
        <w:rPr>
          <w:spacing w:val="-4"/>
        </w:rPr>
        <w:t xml:space="preserve"> </w:t>
      </w: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3"/>
        </w:rPr>
        <w:t xml:space="preserve"> </w:t>
      </w:r>
      <w:r w:rsidRPr="00E43FE8">
        <w:t xml:space="preserve">procedūros </w:t>
      </w:r>
      <w:r w:rsidRPr="00E43FE8">
        <w:rPr>
          <w:spacing w:val="-2"/>
        </w:rPr>
        <w:t>laiką.</w:t>
      </w:r>
    </w:p>
    <w:p w14:paraId="703DED1B" w14:textId="77777777" w:rsidR="00034CE4" w:rsidRPr="00E43FE8" w:rsidRDefault="00034CE4" w:rsidP="00347D85">
      <w:pPr>
        <w:pStyle w:val="Pagrindinistekstas"/>
        <w:kinsoku w:val="0"/>
        <w:overflowPunct w:val="0"/>
        <w:rPr>
          <w:spacing w:val="-2"/>
        </w:rPr>
      </w:pPr>
    </w:p>
    <w:p w14:paraId="12BE2098" w14:textId="77777777" w:rsidR="009E0C80" w:rsidRPr="005878E4" w:rsidRDefault="009E0C80" w:rsidP="00347D85">
      <w:pPr>
        <w:pStyle w:val="Pagrindinistekstas"/>
        <w:kinsoku w:val="0"/>
        <w:overflowPunct w:val="0"/>
        <w:rPr>
          <w:spacing w:val="-2"/>
        </w:rPr>
      </w:pPr>
      <w:r w:rsidRPr="00E43FE8">
        <w:rPr>
          <w:spacing w:val="-2"/>
        </w:rPr>
        <w:t>DAUGINĖ</w:t>
      </w:r>
      <w:r w:rsidRPr="00E43FE8">
        <w:rPr>
          <w:spacing w:val="2"/>
        </w:rPr>
        <w:t xml:space="preserve"> </w:t>
      </w:r>
      <w:r w:rsidRPr="00E43FE8">
        <w:rPr>
          <w:spacing w:val="-2"/>
        </w:rPr>
        <w:t>MIELOMA</w:t>
      </w:r>
    </w:p>
    <w:p w14:paraId="22F51D65" w14:textId="77777777" w:rsidR="009E0C80" w:rsidRPr="00E43FE8" w:rsidRDefault="009E0C80" w:rsidP="00347D85">
      <w:pPr>
        <w:pStyle w:val="Pagrindinistekstas"/>
        <w:kinsoku w:val="0"/>
        <w:overflowPunct w:val="0"/>
      </w:pPr>
      <w:r w:rsidRPr="00E43FE8">
        <w:t>Rekomenduojama</w:t>
      </w:r>
      <w:r w:rsidRPr="00E43FE8">
        <w:rPr>
          <w:spacing w:val="-3"/>
        </w:rPr>
        <w:t xml:space="preserve"> </w:t>
      </w:r>
      <w:r w:rsidRPr="00E43FE8">
        <w:t>dozė</w:t>
      </w:r>
      <w:r w:rsidRPr="00E43FE8">
        <w:rPr>
          <w:spacing w:val="-3"/>
        </w:rPr>
        <w:t xml:space="preserve"> </w:t>
      </w:r>
      <w:r w:rsidRPr="00E43FE8">
        <w:t>svyruoja</w:t>
      </w:r>
      <w:r w:rsidRPr="00E43FE8">
        <w:rPr>
          <w:spacing w:val="-3"/>
        </w:rPr>
        <w:t xml:space="preserve"> </w:t>
      </w:r>
      <w:r w:rsidRPr="00E43FE8">
        <w:t>nuo</w:t>
      </w:r>
      <w:r w:rsidRPr="00E43FE8">
        <w:rPr>
          <w:spacing w:val="-2"/>
        </w:rPr>
        <w:t xml:space="preserve"> </w:t>
      </w:r>
      <w:r w:rsidRPr="00E43FE8">
        <w:t>150</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3"/>
        </w:rPr>
        <w:t xml:space="preserve"> </w:t>
      </w:r>
      <w:r w:rsidRPr="00E43FE8">
        <w:t>(4,05</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3"/>
        </w:rPr>
        <w:t xml:space="preserve"> </w:t>
      </w:r>
      <w:r w:rsidRPr="00E43FE8">
        <w:t>iki</w:t>
      </w:r>
      <w:r w:rsidRPr="00E43FE8">
        <w:rPr>
          <w:spacing w:val="-2"/>
        </w:rPr>
        <w:t xml:space="preserve"> </w:t>
      </w:r>
      <w:r w:rsidRPr="00E43FE8">
        <w:t>250</w:t>
      </w:r>
      <w:r w:rsidR="002042E2">
        <w:rPr>
          <w:spacing w:val="-2"/>
        </w:rPr>
        <w:t> mg</w:t>
      </w:r>
      <w:r w:rsidRPr="00E43FE8">
        <w:t>/m</w:t>
      </w:r>
      <w:r w:rsidRPr="00E43FE8">
        <w:rPr>
          <w:vertAlign w:val="superscript"/>
        </w:rPr>
        <w:t>2</w:t>
      </w:r>
      <w:r w:rsidRPr="00E43FE8">
        <w:rPr>
          <w:spacing w:val="-2"/>
        </w:rPr>
        <w:t xml:space="preserve"> </w:t>
      </w:r>
      <w:r w:rsidRPr="00E43FE8">
        <w:t>per parą</w:t>
      </w:r>
      <w:r w:rsidRPr="00E43FE8">
        <w:rPr>
          <w:spacing w:val="-2"/>
        </w:rPr>
        <w:t xml:space="preserve"> </w:t>
      </w:r>
      <w:r w:rsidRPr="00E43FE8">
        <w:t>(6,76</w:t>
      </w:r>
      <w:r w:rsidR="002042E2">
        <w:rPr>
          <w:spacing w:val="-1"/>
        </w:rPr>
        <w:t> mg</w:t>
      </w:r>
      <w:r w:rsidRPr="00E43FE8">
        <w:t>/kg</w:t>
      </w:r>
      <w:r w:rsidRPr="00E43FE8">
        <w:rPr>
          <w:spacing w:val="-1"/>
        </w:rPr>
        <w:t xml:space="preserve"> </w:t>
      </w:r>
      <w:r w:rsidRPr="00E43FE8">
        <w:t>per</w:t>
      </w:r>
      <w:r w:rsidRPr="00E43FE8">
        <w:rPr>
          <w:spacing w:val="-1"/>
        </w:rPr>
        <w:t xml:space="preserve"> </w:t>
      </w:r>
      <w:r w:rsidRPr="00E43FE8">
        <w:t>parą),</w:t>
      </w:r>
      <w:r w:rsidRPr="00E43FE8">
        <w:rPr>
          <w:spacing w:val="-2"/>
        </w:rPr>
        <w:t xml:space="preserve"> </w:t>
      </w:r>
      <w:r w:rsidRPr="00E43FE8">
        <w:t>kuri</w:t>
      </w:r>
      <w:r w:rsidRPr="00E43FE8">
        <w:rPr>
          <w:spacing w:val="-1"/>
        </w:rPr>
        <w:t xml:space="preserve"> </w:t>
      </w:r>
      <w:r w:rsidRPr="00E43FE8">
        <w:t>skiriama kaip</w:t>
      </w:r>
      <w:r w:rsidRPr="00E43FE8">
        <w:rPr>
          <w:spacing w:val="-1"/>
        </w:rPr>
        <w:t xml:space="preserve"> </w:t>
      </w:r>
      <w:r w:rsidRPr="00E43FE8">
        <w:t>viena</w:t>
      </w:r>
      <w:r w:rsidRPr="00E43FE8">
        <w:rPr>
          <w:spacing w:val="-2"/>
        </w:rPr>
        <w:t xml:space="preserve"> </w:t>
      </w:r>
      <w:r w:rsidRPr="00E43FE8">
        <w:t>infuzija</w:t>
      </w:r>
      <w:r w:rsidRPr="00E43FE8">
        <w:rPr>
          <w:spacing w:val="-2"/>
        </w:rPr>
        <w:t xml:space="preserve"> </w:t>
      </w:r>
      <w:r w:rsidRPr="00E43FE8">
        <w:t>per</w:t>
      </w:r>
      <w:r w:rsidRPr="00E43FE8">
        <w:rPr>
          <w:spacing w:val="-1"/>
        </w:rPr>
        <w:t xml:space="preserve"> </w:t>
      </w:r>
      <w:r w:rsidRPr="00E43FE8">
        <w:t>parą</w:t>
      </w:r>
      <w:r w:rsidRPr="00E43FE8">
        <w:rPr>
          <w:spacing w:val="-2"/>
        </w:rPr>
        <w:t xml:space="preserve"> </w:t>
      </w:r>
      <w:r w:rsidRPr="00E43FE8">
        <w:t>ir</w:t>
      </w:r>
      <w:r w:rsidRPr="00E43FE8">
        <w:rPr>
          <w:spacing w:val="-1"/>
        </w:rPr>
        <w:t xml:space="preserve"> </w:t>
      </w:r>
      <w:r w:rsidRPr="00E43FE8">
        <w:t>vartojama 3</w:t>
      </w:r>
      <w:r w:rsidR="002042E2">
        <w:rPr>
          <w:spacing w:val="-1"/>
        </w:rPr>
        <w:t> </w:t>
      </w:r>
      <w:r w:rsidR="001F0EAA">
        <w:rPr>
          <w:spacing w:val="-1"/>
        </w:rPr>
        <w:t>paras</w:t>
      </w:r>
      <w:r w:rsidR="001F0EAA" w:rsidRPr="00E43FE8">
        <w:rPr>
          <w:spacing w:val="-1"/>
        </w:rPr>
        <w:t xml:space="preserve"> </w:t>
      </w:r>
      <w:r w:rsidRPr="00E43FE8">
        <w:t>iš</w:t>
      </w:r>
      <w:r w:rsidRPr="00E43FE8">
        <w:rPr>
          <w:spacing w:val="-2"/>
        </w:rPr>
        <w:t xml:space="preserve"> </w:t>
      </w:r>
      <w:r w:rsidRPr="00E43FE8">
        <w:t>eilės prieš autologinę HPLT, atsižvelgiant į derinį su kitais chemoterapiniais vaistiniais preparatais ir neviršijant bendros didžiausios 750</w:t>
      </w:r>
      <w:r w:rsidR="002042E2">
        <w:t> mg</w:t>
      </w:r>
      <w:r w:rsidRPr="00E43FE8">
        <w:t>/m</w:t>
      </w:r>
      <w:r w:rsidRPr="00E43FE8">
        <w:rPr>
          <w:vertAlign w:val="superscript"/>
        </w:rPr>
        <w:t>2</w:t>
      </w:r>
      <w:r w:rsidRPr="00E43FE8">
        <w:t xml:space="preserve"> (20,27</w:t>
      </w:r>
      <w:r w:rsidR="002042E2">
        <w:t> mg</w:t>
      </w:r>
      <w:r w:rsidRPr="00E43FE8">
        <w:t>/kg) kumuliacinės dozės per visą paciento parengimo transplantacijai procedūros laiką.</w:t>
      </w:r>
    </w:p>
    <w:p w14:paraId="30756BAE" w14:textId="77777777" w:rsidR="009E0C80" w:rsidRPr="00E43FE8" w:rsidRDefault="009E0C80" w:rsidP="00347D85">
      <w:pPr>
        <w:pStyle w:val="Pagrindinistekstas"/>
        <w:kinsoku w:val="0"/>
        <w:overflowPunct w:val="0"/>
      </w:pPr>
    </w:p>
    <w:p w14:paraId="23B0D0B3" w14:textId="77777777" w:rsidR="009E0C80" w:rsidRPr="00E43FE8" w:rsidRDefault="009E0C80" w:rsidP="00347D85">
      <w:pPr>
        <w:pStyle w:val="Pagrindinistekstas"/>
        <w:kinsoku w:val="0"/>
        <w:overflowPunct w:val="0"/>
        <w:rPr>
          <w:i/>
          <w:iCs/>
          <w:spacing w:val="-2"/>
        </w:rPr>
      </w:pPr>
      <w:r w:rsidRPr="00E43FE8">
        <w:rPr>
          <w:i/>
          <w:iCs/>
        </w:rPr>
        <w:t>Solidiniai</w:t>
      </w:r>
      <w:r w:rsidRPr="00E43FE8">
        <w:rPr>
          <w:i/>
          <w:iCs/>
          <w:spacing w:val="-12"/>
        </w:rPr>
        <w:t xml:space="preserve"> </w:t>
      </w:r>
      <w:r w:rsidRPr="00E43FE8">
        <w:rPr>
          <w:i/>
          <w:iCs/>
          <w:spacing w:val="-2"/>
        </w:rPr>
        <w:t>navikai</w:t>
      </w:r>
    </w:p>
    <w:p w14:paraId="51431860" w14:textId="77777777" w:rsidR="009E0C80" w:rsidRPr="00E43FE8" w:rsidRDefault="009E0C80" w:rsidP="00347D85">
      <w:pPr>
        <w:pStyle w:val="Pagrindinistekstas"/>
        <w:kinsoku w:val="0"/>
        <w:overflowPunct w:val="0"/>
        <w:rPr>
          <w:i/>
          <w:iCs/>
        </w:rPr>
      </w:pPr>
    </w:p>
    <w:p w14:paraId="160B014E" w14:textId="77777777" w:rsidR="009E0C80" w:rsidRDefault="009E0C80" w:rsidP="00347D85">
      <w:pPr>
        <w:pStyle w:val="Pagrindinistekstas"/>
        <w:kinsoku w:val="0"/>
        <w:overflowPunct w:val="0"/>
      </w:pPr>
      <w:r w:rsidRPr="00E43FE8">
        <w:t>Rekomenduojama dozė pacientams, kuriems diagnozuoti solidiniai navikai, svyruoja nuo 120</w:t>
      </w:r>
      <w:r w:rsidR="002042E2">
        <w:t> mg</w:t>
      </w:r>
      <w:r w:rsidRPr="00E43FE8">
        <w:t>/m</w:t>
      </w:r>
      <w:r w:rsidRPr="00E43FE8">
        <w:rPr>
          <w:vertAlign w:val="superscript"/>
        </w:rPr>
        <w:t>2</w:t>
      </w:r>
      <w:r w:rsidRPr="00E43FE8">
        <w:t xml:space="preserve"> per</w:t>
      </w:r>
      <w:r w:rsidRPr="00E43FE8">
        <w:rPr>
          <w:spacing w:val="-2"/>
        </w:rPr>
        <w:t xml:space="preserve"> </w:t>
      </w:r>
      <w:r w:rsidRPr="00E43FE8">
        <w:t>parą</w:t>
      </w:r>
      <w:r w:rsidRPr="00E43FE8">
        <w:rPr>
          <w:spacing w:val="-3"/>
        </w:rPr>
        <w:t xml:space="preserve"> </w:t>
      </w:r>
      <w:r w:rsidRPr="00E43FE8">
        <w:t>(3,24</w:t>
      </w:r>
      <w:r w:rsidR="002042E2">
        <w:rPr>
          <w:spacing w:val="-3"/>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iki</w:t>
      </w:r>
      <w:r w:rsidRPr="00E43FE8">
        <w:rPr>
          <w:spacing w:val="-2"/>
        </w:rPr>
        <w:t xml:space="preserve"> </w:t>
      </w:r>
      <w:r w:rsidRPr="00E43FE8">
        <w:t>250</w:t>
      </w:r>
      <w:r w:rsidR="002042E2">
        <w:rPr>
          <w:spacing w:val="-3"/>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1"/>
        </w:rPr>
        <w:t xml:space="preserve"> </w:t>
      </w:r>
      <w:r w:rsidRPr="00E43FE8">
        <w:t>(6,76</w:t>
      </w:r>
      <w:r w:rsidR="002042E2">
        <w:rPr>
          <w:spacing w:val="-2"/>
        </w:rPr>
        <w:t> mg</w:t>
      </w:r>
      <w:r w:rsidRPr="00E43FE8">
        <w:t>/kg</w:t>
      </w:r>
      <w:r w:rsidRPr="00E43FE8">
        <w:rPr>
          <w:spacing w:val="-3"/>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2"/>
        </w:rPr>
        <w:t xml:space="preserve"> </w:t>
      </w:r>
      <w:r w:rsidRPr="00E43FE8">
        <w:t>viena arba dvi infuzijos per parą ir vartojama 2–5</w:t>
      </w:r>
      <w:r w:rsidR="002042E2">
        <w:t> </w:t>
      </w:r>
      <w:r w:rsidR="001F0EAA">
        <w:t>paras</w:t>
      </w:r>
      <w:r w:rsidR="001F0EAA" w:rsidRPr="00E43FE8">
        <w:t xml:space="preserve"> </w:t>
      </w:r>
      <w:r w:rsidRPr="00E43FE8">
        <w:t>iš eilės prieš autologinę HPLT, atsižvelgiant į derinį su kitais chemoterapiniais vaistiniais preparatais ir neviršijant bendros didžiausios 800</w:t>
      </w:r>
      <w:r w:rsidR="002042E2">
        <w:t> mg</w:t>
      </w:r>
      <w:r w:rsidRPr="00E43FE8">
        <w:t>/m</w:t>
      </w:r>
      <w:r w:rsidRPr="00E43FE8">
        <w:rPr>
          <w:vertAlign w:val="superscript"/>
        </w:rPr>
        <w:t>2</w:t>
      </w:r>
      <w:r w:rsidRPr="00E43FE8">
        <w:t xml:space="preserve"> (21,62</w:t>
      </w:r>
      <w:r w:rsidR="002042E2">
        <w:t> mg</w:t>
      </w:r>
      <w:r w:rsidRPr="00E43FE8">
        <w:t>/kg) kumuliacinės dozės per visą paciento parengimo transplantacijai procedūros laiką.</w:t>
      </w:r>
    </w:p>
    <w:p w14:paraId="3F3DCC6D" w14:textId="77777777" w:rsidR="00034CE4" w:rsidRPr="00E43FE8" w:rsidRDefault="00034CE4" w:rsidP="00347D85">
      <w:pPr>
        <w:pStyle w:val="Pagrindinistekstas"/>
        <w:kinsoku w:val="0"/>
        <w:overflowPunct w:val="0"/>
      </w:pPr>
    </w:p>
    <w:p w14:paraId="40D84930" w14:textId="77777777" w:rsidR="009E0C80" w:rsidRPr="00E43FE8" w:rsidRDefault="009E0C80" w:rsidP="00347D85">
      <w:pPr>
        <w:pStyle w:val="Pagrindinistekstas"/>
        <w:kinsoku w:val="0"/>
        <w:overflowPunct w:val="0"/>
        <w:rPr>
          <w:spacing w:val="-4"/>
        </w:rPr>
      </w:pPr>
      <w:r w:rsidRPr="00E43FE8">
        <w:t>KRŪTIES</w:t>
      </w:r>
      <w:r w:rsidRPr="00E43FE8">
        <w:rPr>
          <w:spacing w:val="-13"/>
        </w:rPr>
        <w:t xml:space="preserve"> </w:t>
      </w:r>
      <w:r w:rsidRPr="00E43FE8">
        <w:rPr>
          <w:spacing w:val="-4"/>
        </w:rPr>
        <w:t>VĖŽYS</w:t>
      </w:r>
    </w:p>
    <w:p w14:paraId="447C9D3D" w14:textId="77777777" w:rsidR="009E0C80" w:rsidRDefault="009E0C80" w:rsidP="00347D85">
      <w:pPr>
        <w:pStyle w:val="Pagrindinistekstas"/>
        <w:kinsoku w:val="0"/>
        <w:overflowPunct w:val="0"/>
      </w:pPr>
      <w:r w:rsidRPr="00E43FE8">
        <w:t>Rekomenduojama dozė svyruoja nuo 120</w:t>
      </w:r>
      <w:r w:rsidR="002042E2">
        <w:t> mg</w:t>
      </w:r>
      <w:r w:rsidRPr="00E43FE8">
        <w:t>/m</w:t>
      </w:r>
      <w:r w:rsidRPr="00E43FE8">
        <w:rPr>
          <w:vertAlign w:val="superscript"/>
        </w:rPr>
        <w:t>2</w:t>
      </w:r>
      <w:r w:rsidRPr="00E43FE8">
        <w:t xml:space="preserve"> per parą (3,24</w:t>
      </w:r>
      <w:r w:rsidR="002042E2">
        <w:t> mg</w:t>
      </w:r>
      <w:r w:rsidRPr="00E43FE8">
        <w:t xml:space="preserve">/kg per parą) iki </w:t>
      </w:r>
      <w:r w:rsidR="00F961D9">
        <w:t>250</w:t>
      </w:r>
      <w:r w:rsidR="002042E2">
        <w:t> mg</w:t>
      </w:r>
      <w:r w:rsidRPr="00E43FE8">
        <w:t>/m</w:t>
      </w:r>
      <w:r w:rsidRPr="00E43FE8">
        <w:rPr>
          <w:vertAlign w:val="superscript"/>
        </w:rPr>
        <w:t>2</w:t>
      </w:r>
      <w:r w:rsidRPr="00E43FE8">
        <w:t xml:space="preserve"> per parą</w:t>
      </w:r>
      <w:r w:rsidRPr="00E43FE8">
        <w:rPr>
          <w:spacing w:val="-3"/>
        </w:rPr>
        <w:t xml:space="preserve"> </w:t>
      </w:r>
      <w:r w:rsidRPr="00E43FE8">
        <w:t>(6,76</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3"/>
        </w:rPr>
        <w:t xml:space="preserve"> </w:t>
      </w:r>
      <w:r w:rsidRPr="00E43FE8">
        <w:t>kuri</w:t>
      </w:r>
      <w:r w:rsidRPr="00E43FE8">
        <w:rPr>
          <w:spacing w:val="-2"/>
        </w:rPr>
        <w:t xml:space="preserve"> </w:t>
      </w:r>
      <w:r w:rsidRPr="00E43FE8">
        <w:t>skiriama</w:t>
      </w:r>
      <w:r w:rsidRPr="00E43FE8">
        <w:rPr>
          <w:spacing w:val="-1"/>
        </w:rPr>
        <w:t xml:space="preserve"> </w:t>
      </w:r>
      <w:r w:rsidRPr="00E43FE8">
        <w:t>kaip</w:t>
      </w:r>
      <w:r w:rsidRPr="00E43FE8">
        <w:rPr>
          <w:spacing w:val="-2"/>
        </w:rPr>
        <w:t xml:space="preserve"> </w:t>
      </w:r>
      <w:r w:rsidRPr="00E43FE8">
        <w:t>viena</w:t>
      </w:r>
      <w:r w:rsidRPr="00E43FE8">
        <w:rPr>
          <w:spacing w:val="-3"/>
        </w:rPr>
        <w:t xml:space="preserve"> </w:t>
      </w:r>
      <w:r w:rsidRPr="00E43FE8">
        <w:t>infuzija</w:t>
      </w:r>
      <w:r w:rsidRPr="00E43FE8">
        <w:rPr>
          <w:spacing w:val="-3"/>
        </w:rPr>
        <w:t xml:space="preserve"> </w:t>
      </w:r>
      <w:r w:rsidRPr="00E43FE8">
        <w:t>per</w:t>
      </w:r>
      <w:r w:rsidRPr="00E43FE8">
        <w:rPr>
          <w:spacing w:val="-2"/>
        </w:rPr>
        <w:t xml:space="preserve"> </w:t>
      </w:r>
      <w:r w:rsidRPr="00E43FE8">
        <w:t>parą</w:t>
      </w:r>
      <w:r w:rsidRPr="00E43FE8">
        <w:rPr>
          <w:spacing w:val="-3"/>
        </w:rPr>
        <w:t xml:space="preserve"> </w:t>
      </w:r>
      <w:r w:rsidRPr="00E43FE8">
        <w:t>ir</w:t>
      </w:r>
      <w:r w:rsidRPr="00E43FE8">
        <w:rPr>
          <w:spacing w:val="-2"/>
        </w:rPr>
        <w:t xml:space="preserve"> </w:t>
      </w:r>
      <w:r w:rsidRPr="00E43FE8">
        <w:t>vartojama</w:t>
      </w:r>
      <w:r w:rsidRPr="00E43FE8">
        <w:rPr>
          <w:spacing w:val="-1"/>
        </w:rPr>
        <w:t xml:space="preserve"> </w:t>
      </w:r>
      <w:r w:rsidR="00F961D9">
        <w:rPr>
          <w:spacing w:val="-1"/>
        </w:rPr>
        <w:t>3</w:t>
      </w:r>
      <w:r w:rsidRPr="00E43FE8">
        <w:t>–5</w:t>
      </w:r>
      <w:r w:rsidR="002042E2">
        <w:rPr>
          <w:spacing w:val="-3"/>
        </w:rPr>
        <w:t> </w:t>
      </w:r>
      <w:r w:rsidR="001F0EAA">
        <w:rPr>
          <w:spacing w:val="-3"/>
        </w:rPr>
        <w:t>paras</w:t>
      </w:r>
      <w:r w:rsidR="001F0EAA" w:rsidRPr="00E43FE8">
        <w:rPr>
          <w:spacing w:val="-2"/>
        </w:rPr>
        <w:t xml:space="preserve"> </w:t>
      </w:r>
      <w:r w:rsidRPr="00E43FE8">
        <w:t>iš</w:t>
      </w:r>
      <w:r w:rsidRPr="00E43FE8">
        <w:rPr>
          <w:spacing w:val="-3"/>
        </w:rPr>
        <w:t xml:space="preserve"> </w:t>
      </w:r>
      <w:r w:rsidRPr="00E43FE8">
        <w:t>eilės prieš autologinę HPLT, atsižvelgiant į derinį su kitais chemoterapiniais vaistiniais preparatais ir neviršijant bendros didžiausios 800</w:t>
      </w:r>
      <w:r w:rsidR="002042E2">
        <w:t> mg</w:t>
      </w:r>
      <w:r w:rsidRPr="00E43FE8">
        <w:t>/m</w:t>
      </w:r>
      <w:r w:rsidRPr="00E43FE8">
        <w:rPr>
          <w:vertAlign w:val="superscript"/>
        </w:rPr>
        <w:t>2</w:t>
      </w:r>
      <w:r w:rsidRPr="00E43FE8">
        <w:t xml:space="preserve"> (21,62</w:t>
      </w:r>
      <w:r w:rsidR="002042E2">
        <w:t> mg</w:t>
      </w:r>
      <w:r w:rsidRPr="00E43FE8">
        <w:t>/kg) kumuliacinės dozės per visą paciento parengimo transplantacijai procedūros laiką.</w:t>
      </w:r>
    </w:p>
    <w:p w14:paraId="7BA90F17" w14:textId="77777777" w:rsidR="00034CE4" w:rsidRPr="00E43FE8" w:rsidRDefault="00034CE4" w:rsidP="00347D85">
      <w:pPr>
        <w:pStyle w:val="Pagrindinistekstas"/>
        <w:kinsoku w:val="0"/>
        <w:overflowPunct w:val="0"/>
      </w:pPr>
    </w:p>
    <w:p w14:paraId="1FB4CEB5" w14:textId="77777777" w:rsidR="009E0C80" w:rsidRPr="00E43FE8" w:rsidRDefault="009E0C80" w:rsidP="00347D85">
      <w:pPr>
        <w:pStyle w:val="Pagrindinistekstas"/>
        <w:kinsoku w:val="0"/>
        <w:overflowPunct w:val="0"/>
        <w:rPr>
          <w:spacing w:val="-2"/>
        </w:rPr>
      </w:pPr>
      <w:r w:rsidRPr="00E43FE8">
        <w:t>CNS</w:t>
      </w:r>
      <w:r w:rsidRPr="00E43FE8">
        <w:rPr>
          <w:spacing w:val="-7"/>
        </w:rPr>
        <w:t xml:space="preserve"> </w:t>
      </w:r>
      <w:r w:rsidRPr="00E43FE8">
        <w:rPr>
          <w:spacing w:val="-2"/>
        </w:rPr>
        <w:t>NAVIKAI</w:t>
      </w:r>
    </w:p>
    <w:p w14:paraId="766AB836" w14:textId="77777777" w:rsidR="009E0C80" w:rsidRDefault="009E0C80" w:rsidP="00347D85">
      <w:pPr>
        <w:pStyle w:val="Pagrindinistekstas"/>
        <w:kinsoku w:val="0"/>
        <w:overflowPunct w:val="0"/>
      </w:pPr>
      <w:r w:rsidRPr="00E43FE8">
        <w:t>Rekomenduojama</w:t>
      </w:r>
      <w:r w:rsidRPr="00E43FE8">
        <w:rPr>
          <w:spacing w:val="-8"/>
        </w:rPr>
        <w:t xml:space="preserve"> </w:t>
      </w:r>
      <w:r w:rsidRPr="00E43FE8">
        <w:t>dozė</w:t>
      </w:r>
      <w:r w:rsidRPr="00E43FE8">
        <w:rPr>
          <w:spacing w:val="-7"/>
        </w:rPr>
        <w:t xml:space="preserve"> </w:t>
      </w:r>
      <w:r w:rsidRPr="00E43FE8">
        <w:t>svyruoja</w:t>
      </w:r>
      <w:r w:rsidRPr="00E43FE8">
        <w:rPr>
          <w:spacing w:val="-8"/>
        </w:rPr>
        <w:t xml:space="preserve"> </w:t>
      </w:r>
      <w:r w:rsidRPr="00E43FE8">
        <w:t>nuo</w:t>
      </w:r>
      <w:r w:rsidRPr="00E43FE8">
        <w:rPr>
          <w:spacing w:val="-7"/>
        </w:rPr>
        <w:t xml:space="preserve"> </w:t>
      </w:r>
      <w:r w:rsidRPr="00E43FE8">
        <w:t>125</w:t>
      </w:r>
      <w:r w:rsidR="002042E2">
        <w:rPr>
          <w:spacing w:val="-6"/>
        </w:rPr>
        <w:t> mg</w:t>
      </w:r>
      <w:r w:rsidRPr="00E43FE8">
        <w:t>/m</w:t>
      </w:r>
      <w:r w:rsidRPr="00E43FE8">
        <w:rPr>
          <w:vertAlign w:val="superscript"/>
        </w:rPr>
        <w:t>2</w:t>
      </w:r>
      <w:r w:rsidRPr="00E43FE8">
        <w:rPr>
          <w:spacing w:val="-7"/>
        </w:rPr>
        <w:t xml:space="preserve"> </w:t>
      </w:r>
      <w:r w:rsidRPr="00E43FE8">
        <w:t>per</w:t>
      </w:r>
      <w:r w:rsidRPr="00E43FE8">
        <w:rPr>
          <w:spacing w:val="-6"/>
        </w:rPr>
        <w:t xml:space="preserve"> </w:t>
      </w:r>
      <w:r w:rsidRPr="00E43FE8">
        <w:t>parą</w:t>
      </w:r>
      <w:r w:rsidRPr="00E43FE8">
        <w:rPr>
          <w:spacing w:val="-8"/>
        </w:rPr>
        <w:t xml:space="preserve"> </w:t>
      </w:r>
      <w:r w:rsidRPr="00E43FE8">
        <w:t>(3,38</w:t>
      </w:r>
      <w:r w:rsidR="002042E2">
        <w:rPr>
          <w:spacing w:val="-6"/>
        </w:rPr>
        <w:t> mg</w:t>
      </w:r>
      <w:r w:rsidRPr="00E43FE8">
        <w:t>/kg</w:t>
      </w:r>
      <w:r w:rsidRPr="00E43FE8">
        <w:rPr>
          <w:spacing w:val="-7"/>
        </w:rPr>
        <w:t xml:space="preserve"> </w:t>
      </w:r>
      <w:r w:rsidRPr="00E43FE8">
        <w:t>per</w:t>
      </w:r>
      <w:r w:rsidRPr="00E43FE8">
        <w:rPr>
          <w:spacing w:val="-7"/>
        </w:rPr>
        <w:t xml:space="preserve"> </w:t>
      </w:r>
      <w:r w:rsidRPr="00E43FE8">
        <w:t>parą)</w:t>
      </w:r>
      <w:r w:rsidRPr="00E43FE8">
        <w:rPr>
          <w:spacing w:val="-7"/>
        </w:rPr>
        <w:t xml:space="preserve"> </w:t>
      </w:r>
      <w:r w:rsidRPr="00E43FE8">
        <w:t>iki</w:t>
      </w:r>
      <w:r w:rsidRPr="00E43FE8">
        <w:rPr>
          <w:spacing w:val="-7"/>
        </w:rPr>
        <w:t xml:space="preserve"> </w:t>
      </w:r>
      <w:r w:rsidRPr="00E43FE8">
        <w:t>250</w:t>
      </w:r>
      <w:r w:rsidR="002042E2">
        <w:rPr>
          <w:spacing w:val="-6"/>
        </w:rPr>
        <w:t> mg</w:t>
      </w:r>
      <w:r w:rsidRPr="00E43FE8">
        <w:t>/m</w:t>
      </w:r>
      <w:r w:rsidRPr="00E43FE8">
        <w:rPr>
          <w:vertAlign w:val="superscript"/>
        </w:rPr>
        <w:t>2</w:t>
      </w:r>
      <w:r w:rsidRPr="00E43FE8">
        <w:rPr>
          <w:spacing w:val="-7"/>
        </w:rPr>
        <w:t xml:space="preserve"> </w:t>
      </w:r>
      <w:r w:rsidRPr="00E43FE8">
        <w:rPr>
          <w:spacing w:val="-5"/>
        </w:rPr>
        <w:t>per</w:t>
      </w:r>
      <w:r w:rsidR="00034CE4">
        <w:rPr>
          <w:spacing w:val="-5"/>
        </w:rPr>
        <w:t xml:space="preserve"> </w:t>
      </w:r>
      <w:r w:rsidRPr="00E43FE8">
        <w:t>parą</w:t>
      </w:r>
      <w:r w:rsidRPr="00E43FE8">
        <w:rPr>
          <w:spacing w:val="-7"/>
        </w:rPr>
        <w:t xml:space="preserve"> </w:t>
      </w:r>
      <w:r w:rsidRPr="00E43FE8">
        <w:t>(6,76</w:t>
      </w:r>
      <w:r w:rsidR="002042E2">
        <w:rPr>
          <w:spacing w:val="-6"/>
        </w:rPr>
        <w:t> mg</w:t>
      </w:r>
      <w:r w:rsidRPr="00E43FE8">
        <w:t>/kg</w:t>
      </w:r>
      <w:r w:rsidRPr="00E43FE8">
        <w:rPr>
          <w:spacing w:val="-6"/>
        </w:rPr>
        <w:t xml:space="preserve"> </w:t>
      </w:r>
      <w:r w:rsidRPr="00E43FE8">
        <w:t>per</w:t>
      </w:r>
      <w:r w:rsidRPr="00E43FE8">
        <w:rPr>
          <w:spacing w:val="-6"/>
        </w:rPr>
        <w:t xml:space="preserve"> </w:t>
      </w:r>
      <w:r w:rsidRPr="00E43FE8">
        <w:t>parą),</w:t>
      </w:r>
      <w:r w:rsidRPr="00E43FE8">
        <w:rPr>
          <w:spacing w:val="-7"/>
        </w:rPr>
        <w:t xml:space="preserve"> </w:t>
      </w:r>
      <w:r w:rsidRPr="00E43FE8">
        <w:t>kuri</w:t>
      </w:r>
      <w:r w:rsidRPr="00E43FE8">
        <w:rPr>
          <w:spacing w:val="-6"/>
        </w:rPr>
        <w:t xml:space="preserve"> </w:t>
      </w:r>
      <w:r w:rsidRPr="00E43FE8">
        <w:t>skiriama</w:t>
      </w:r>
      <w:r w:rsidRPr="00E43FE8">
        <w:rPr>
          <w:spacing w:val="-5"/>
        </w:rPr>
        <w:t xml:space="preserve"> </w:t>
      </w:r>
      <w:r w:rsidRPr="00E43FE8">
        <w:t>kaip</w:t>
      </w:r>
      <w:r w:rsidRPr="00E43FE8">
        <w:rPr>
          <w:spacing w:val="-5"/>
        </w:rPr>
        <w:t xml:space="preserve"> </w:t>
      </w:r>
      <w:r w:rsidRPr="00E43FE8">
        <w:t>viena</w:t>
      </w:r>
      <w:r w:rsidRPr="00E43FE8">
        <w:rPr>
          <w:spacing w:val="-7"/>
        </w:rPr>
        <w:t xml:space="preserve"> </w:t>
      </w:r>
      <w:r w:rsidRPr="00E43FE8">
        <w:t>arba</w:t>
      </w:r>
      <w:r w:rsidRPr="00E43FE8">
        <w:rPr>
          <w:spacing w:val="-7"/>
        </w:rPr>
        <w:t xml:space="preserve"> </w:t>
      </w:r>
      <w:r w:rsidRPr="00E43FE8">
        <w:t>dvi</w:t>
      </w:r>
      <w:r w:rsidRPr="00E43FE8">
        <w:rPr>
          <w:spacing w:val="-6"/>
        </w:rPr>
        <w:t xml:space="preserve"> </w:t>
      </w:r>
      <w:r w:rsidRPr="00E43FE8">
        <w:t>infuzijos</w:t>
      </w:r>
      <w:r w:rsidRPr="00E43FE8">
        <w:rPr>
          <w:spacing w:val="-7"/>
        </w:rPr>
        <w:t xml:space="preserve"> </w:t>
      </w:r>
      <w:r w:rsidRPr="00E43FE8">
        <w:t>per</w:t>
      </w:r>
      <w:r w:rsidRPr="00E43FE8">
        <w:rPr>
          <w:spacing w:val="-6"/>
        </w:rPr>
        <w:t xml:space="preserve"> </w:t>
      </w:r>
      <w:r w:rsidRPr="00E43FE8">
        <w:t>parą</w:t>
      </w:r>
      <w:r w:rsidRPr="00E43FE8">
        <w:rPr>
          <w:spacing w:val="-6"/>
        </w:rPr>
        <w:t xml:space="preserve"> </w:t>
      </w:r>
      <w:r w:rsidRPr="00E43FE8">
        <w:t>ir</w:t>
      </w:r>
      <w:r w:rsidRPr="00E43FE8">
        <w:rPr>
          <w:spacing w:val="-6"/>
        </w:rPr>
        <w:t xml:space="preserve"> </w:t>
      </w:r>
      <w:r w:rsidRPr="00E43FE8">
        <w:t>vartojama</w:t>
      </w:r>
      <w:r w:rsidRPr="00E43FE8">
        <w:rPr>
          <w:spacing w:val="-7"/>
        </w:rPr>
        <w:t xml:space="preserve"> </w:t>
      </w:r>
      <w:r w:rsidRPr="00E43FE8">
        <w:rPr>
          <w:spacing w:val="-5"/>
        </w:rPr>
        <w:t>3–</w:t>
      </w:r>
      <w:r w:rsidRPr="00E43FE8">
        <w:t>4</w:t>
      </w:r>
      <w:r w:rsidR="002042E2">
        <w:t> </w:t>
      </w:r>
      <w:r w:rsidR="001F0EAA">
        <w:t>paras</w:t>
      </w:r>
      <w:r w:rsidR="001F0EAA" w:rsidRPr="00E43FE8">
        <w:t xml:space="preserve"> </w:t>
      </w:r>
      <w:r w:rsidRPr="00E43FE8">
        <w:t>iš eilės prieš autologinę HPLT, atsižvelgiant į derinį su kitais chemoterapiniais vaistiniais preparatais</w:t>
      </w:r>
      <w:r w:rsidRPr="00E43FE8">
        <w:rPr>
          <w:spacing w:val="-4"/>
        </w:rPr>
        <w:t xml:space="preserve"> </w:t>
      </w:r>
      <w:r w:rsidRPr="00E43FE8">
        <w:t>ir</w:t>
      </w:r>
      <w:r w:rsidRPr="00E43FE8">
        <w:rPr>
          <w:spacing w:val="-2"/>
        </w:rPr>
        <w:t xml:space="preserve"> </w:t>
      </w:r>
      <w:r w:rsidRPr="00E43FE8">
        <w:t>neviršijant</w:t>
      </w:r>
      <w:r w:rsidRPr="00E43FE8">
        <w:rPr>
          <w:spacing w:val="-3"/>
        </w:rPr>
        <w:t xml:space="preserve"> </w:t>
      </w:r>
      <w:r w:rsidRPr="00E43FE8">
        <w:t>bendros</w:t>
      </w:r>
      <w:r w:rsidRPr="00E43FE8">
        <w:rPr>
          <w:spacing w:val="-4"/>
        </w:rPr>
        <w:t xml:space="preserve"> </w:t>
      </w:r>
      <w:r w:rsidRPr="00E43FE8">
        <w:t>didžiausios</w:t>
      </w:r>
      <w:r w:rsidRPr="00E43FE8">
        <w:rPr>
          <w:spacing w:val="-4"/>
        </w:rPr>
        <w:t xml:space="preserve"> </w:t>
      </w:r>
      <w:r w:rsidRPr="00E43FE8">
        <w:t>750</w:t>
      </w:r>
      <w:r w:rsidR="002042E2">
        <w:rPr>
          <w:spacing w:val="-3"/>
        </w:rPr>
        <w:t> mg</w:t>
      </w:r>
      <w:r w:rsidRPr="00E43FE8">
        <w:t>/m</w:t>
      </w:r>
      <w:r w:rsidRPr="00E43FE8">
        <w:rPr>
          <w:vertAlign w:val="superscript"/>
        </w:rPr>
        <w:t>2</w:t>
      </w:r>
      <w:r w:rsidRPr="00E43FE8">
        <w:rPr>
          <w:spacing w:val="-3"/>
        </w:rPr>
        <w:t xml:space="preserve"> </w:t>
      </w:r>
      <w:r w:rsidRPr="00E43FE8">
        <w:t>(20,27</w:t>
      </w:r>
      <w:r w:rsidR="002042E2">
        <w:rPr>
          <w:spacing w:val="-3"/>
        </w:rPr>
        <w:t> mg</w:t>
      </w:r>
      <w:r w:rsidRPr="00E43FE8">
        <w:t>/kg)</w:t>
      </w:r>
      <w:r w:rsidRPr="00E43FE8">
        <w:rPr>
          <w:spacing w:val="-3"/>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 paciento parengimo transplantacijai procedūros laiką.</w:t>
      </w:r>
    </w:p>
    <w:p w14:paraId="7729F43D" w14:textId="77777777" w:rsidR="00034CE4" w:rsidRPr="00E43FE8" w:rsidRDefault="00034CE4" w:rsidP="00347D85">
      <w:pPr>
        <w:pStyle w:val="Pagrindinistekstas"/>
        <w:kinsoku w:val="0"/>
        <w:overflowPunct w:val="0"/>
      </w:pPr>
    </w:p>
    <w:p w14:paraId="1F8BB57C" w14:textId="77777777" w:rsidR="009E0C80" w:rsidRPr="00E43FE8" w:rsidRDefault="009E0C80" w:rsidP="00347D85">
      <w:pPr>
        <w:pStyle w:val="Pagrindinistekstas"/>
        <w:kinsoku w:val="0"/>
        <w:overflowPunct w:val="0"/>
        <w:rPr>
          <w:spacing w:val="-2"/>
        </w:rPr>
      </w:pPr>
      <w:r w:rsidRPr="00E43FE8">
        <w:rPr>
          <w:spacing w:val="-2"/>
        </w:rPr>
        <w:t>KIAUŠIDŽIŲ</w:t>
      </w:r>
      <w:r w:rsidRPr="00E43FE8">
        <w:rPr>
          <w:spacing w:val="4"/>
        </w:rPr>
        <w:t xml:space="preserve"> </w:t>
      </w:r>
      <w:r w:rsidRPr="00E43FE8">
        <w:rPr>
          <w:spacing w:val="-2"/>
        </w:rPr>
        <w:t>VĖŽYS</w:t>
      </w:r>
    </w:p>
    <w:p w14:paraId="4DBE0A1F" w14:textId="77777777" w:rsidR="009E0C80" w:rsidRDefault="009E0C80" w:rsidP="00347D85">
      <w:pPr>
        <w:pStyle w:val="Pagrindinistekstas"/>
        <w:kinsoku w:val="0"/>
        <w:overflowPunct w:val="0"/>
        <w:rPr>
          <w:spacing w:val="-2"/>
        </w:rPr>
      </w:pPr>
      <w:r w:rsidRPr="00E43FE8">
        <w:t>Rekomenduojama dozė yra 250</w:t>
      </w:r>
      <w:r w:rsidR="002042E2">
        <w:t> mg</w:t>
      </w:r>
      <w:r w:rsidRPr="00E43FE8">
        <w:t>/m</w:t>
      </w:r>
      <w:r w:rsidRPr="00E43FE8">
        <w:rPr>
          <w:vertAlign w:val="superscript"/>
        </w:rPr>
        <w:t>2</w:t>
      </w:r>
      <w:r w:rsidRPr="00E43FE8">
        <w:t xml:space="preserve"> per parą (6,76</w:t>
      </w:r>
      <w:r w:rsidR="002042E2">
        <w:t> mg</w:t>
      </w:r>
      <w:r w:rsidRPr="00E43FE8">
        <w:t>/kg per parą), kuri skiriama kaip viena infuzija per parą ir vartojama 2</w:t>
      </w:r>
      <w:r w:rsidR="002042E2">
        <w:t> </w:t>
      </w:r>
      <w:r w:rsidR="001F0EAA">
        <w:t>paras</w:t>
      </w:r>
      <w:r w:rsidR="001F0EAA" w:rsidRPr="00E43FE8">
        <w:t xml:space="preserve"> </w:t>
      </w:r>
      <w:r w:rsidRPr="00E43FE8">
        <w:t xml:space="preserve">iš eilės prieš autologinę HPLT, neviršijant bendros didžiausios </w:t>
      </w:r>
      <w:r w:rsidRPr="00E43FE8">
        <w:lastRenderedPageBreak/>
        <w:t>500</w:t>
      </w:r>
      <w:r w:rsidR="002042E2">
        <w:rPr>
          <w:spacing w:val="-3"/>
        </w:rPr>
        <w:t> mg</w:t>
      </w:r>
      <w:r w:rsidRPr="00E43FE8">
        <w:t>/m</w:t>
      </w:r>
      <w:r w:rsidRPr="00E43FE8">
        <w:rPr>
          <w:vertAlign w:val="superscript"/>
        </w:rPr>
        <w:t>2</w:t>
      </w:r>
      <w:r w:rsidRPr="00E43FE8">
        <w:rPr>
          <w:spacing w:val="-3"/>
        </w:rPr>
        <w:t xml:space="preserve"> </w:t>
      </w:r>
      <w:r w:rsidRPr="00E43FE8">
        <w:t>(13,51</w:t>
      </w:r>
      <w:r w:rsidR="002042E2">
        <w:rPr>
          <w:spacing w:val="-3"/>
        </w:rPr>
        <w:t> mg</w:t>
      </w:r>
      <w:r w:rsidRPr="00E43FE8">
        <w:t>/kg)</w:t>
      </w:r>
      <w:r w:rsidRPr="00E43FE8">
        <w:rPr>
          <w:spacing w:val="-4"/>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w:t>
      </w:r>
      <w:r w:rsidRPr="00E43FE8">
        <w:rPr>
          <w:spacing w:val="-4"/>
        </w:rPr>
        <w:t xml:space="preserve"> </w:t>
      </w: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4"/>
        </w:rPr>
        <w:t xml:space="preserve"> </w:t>
      </w:r>
      <w:r w:rsidRPr="00E43FE8">
        <w:t xml:space="preserve">procedūros </w:t>
      </w:r>
      <w:r w:rsidRPr="00E43FE8">
        <w:rPr>
          <w:spacing w:val="-2"/>
        </w:rPr>
        <w:t>laiką.</w:t>
      </w:r>
    </w:p>
    <w:p w14:paraId="0E972A52" w14:textId="77777777" w:rsidR="00034CE4" w:rsidRPr="00E43FE8" w:rsidRDefault="00034CE4" w:rsidP="00347D85">
      <w:pPr>
        <w:pStyle w:val="Pagrindinistekstas"/>
        <w:kinsoku w:val="0"/>
        <w:overflowPunct w:val="0"/>
        <w:rPr>
          <w:spacing w:val="-2"/>
        </w:rPr>
      </w:pPr>
    </w:p>
    <w:p w14:paraId="583F4435" w14:textId="77777777" w:rsidR="009E0C80" w:rsidRPr="00E43FE8" w:rsidRDefault="009E0C80" w:rsidP="00347D85">
      <w:pPr>
        <w:pStyle w:val="Pagrindinistekstas"/>
        <w:kinsoku w:val="0"/>
        <w:overflowPunct w:val="0"/>
        <w:rPr>
          <w:spacing w:val="-2"/>
        </w:rPr>
      </w:pPr>
      <w:r w:rsidRPr="00E43FE8">
        <w:rPr>
          <w:spacing w:val="-2"/>
        </w:rPr>
        <w:t>GERMINOGENINIAI</w:t>
      </w:r>
      <w:r w:rsidRPr="00E43FE8">
        <w:rPr>
          <w:spacing w:val="6"/>
        </w:rPr>
        <w:t xml:space="preserve"> </w:t>
      </w:r>
      <w:r w:rsidRPr="00E43FE8">
        <w:rPr>
          <w:spacing w:val="-2"/>
        </w:rPr>
        <w:t>NAVIKAI</w:t>
      </w:r>
    </w:p>
    <w:p w14:paraId="0E289CD8" w14:textId="77777777" w:rsidR="009E0C80" w:rsidRPr="00E43FE8" w:rsidRDefault="009E0C80" w:rsidP="00347D85">
      <w:pPr>
        <w:pStyle w:val="Pagrindinistekstas"/>
        <w:kinsoku w:val="0"/>
        <w:overflowPunct w:val="0"/>
      </w:pPr>
      <w:r w:rsidRPr="00E43FE8">
        <w:t>Rekomenduojama dozė svyruoja nuo 150</w:t>
      </w:r>
      <w:r w:rsidR="002042E2">
        <w:t> mg</w:t>
      </w:r>
      <w:r w:rsidRPr="00E43FE8">
        <w:t>/m</w:t>
      </w:r>
      <w:r w:rsidRPr="00E43FE8">
        <w:rPr>
          <w:vertAlign w:val="superscript"/>
        </w:rPr>
        <w:t>2</w:t>
      </w:r>
      <w:r w:rsidRPr="00E43FE8">
        <w:t xml:space="preserve"> per parą (4,05</w:t>
      </w:r>
      <w:r w:rsidR="002042E2">
        <w:t> mg</w:t>
      </w:r>
      <w:r w:rsidRPr="00E43FE8">
        <w:t>/kg per parą) iki 250</w:t>
      </w:r>
      <w:r w:rsidR="002042E2">
        <w:t> mg</w:t>
      </w:r>
      <w:r w:rsidRPr="00E43FE8">
        <w:t>/m</w:t>
      </w:r>
      <w:r w:rsidRPr="00E43FE8">
        <w:rPr>
          <w:vertAlign w:val="superscript"/>
        </w:rPr>
        <w:t>2</w:t>
      </w:r>
      <w:r w:rsidRPr="00E43FE8">
        <w:t xml:space="preserve"> per parą</w:t>
      </w:r>
      <w:r w:rsidRPr="00E43FE8">
        <w:rPr>
          <w:spacing w:val="-3"/>
        </w:rPr>
        <w:t xml:space="preserve"> </w:t>
      </w:r>
      <w:r w:rsidRPr="00E43FE8">
        <w:t>(6,76</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1"/>
        </w:rPr>
        <w:t xml:space="preserve"> </w:t>
      </w:r>
      <w:r w:rsidRPr="00E43FE8">
        <w:t>viena</w:t>
      </w:r>
      <w:r w:rsidRPr="00E43FE8">
        <w:rPr>
          <w:spacing w:val="-3"/>
        </w:rPr>
        <w:t xml:space="preserve"> </w:t>
      </w:r>
      <w:r w:rsidRPr="00E43FE8">
        <w:t>infuzija</w:t>
      </w:r>
      <w:r w:rsidRPr="00E43FE8">
        <w:rPr>
          <w:spacing w:val="-3"/>
        </w:rPr>
        <w:t xml:space="preserve"> </w:t>
      </w:r>
      <w:r w:rsidRPr="00E43FE8">
        <w:t>per</w:t>
      </w:r>
      <w:r w:rsidRPr="00E43FE8">
        <w:rPr>
          <w:spacing w:val="-2"/>
        </w:rPr>
        <w:t xml:space="preserve"> </w:t>
      </w:r>
      <w:r w:rsidRPr="00E43FE8">
        <w:t>parą</w:t>
      </w:r>
      <w:r w:rsidRPr="00E43FE8">
        <w:rPr>
          <w:spacing w:val="-3"/>
        </w:rPr>
        <w:t xml:space="preserve"> </w:t>
      </w:r>
      <w:r w:rsidRPr="00E43FE8">
        <w:t>ir</w:t>
      </w:r>
      <w:r w:rsidRPr="00E43FE8">
        <w:rPr>
          <w:spacing w:val="-2"/>
        </w:rPr>
        <w:t xml:space="preserve"> </w:t>
      </w:r>
      <w:r w:rsidRPr="00E43FE8">
        <w:t>vartojama 3</w:t>
      </w:r>
      <w:r w:rsidR="002042E2">
        <w:t> </w:t>
      </w:r>
      <w:r w:rsidR="001F0EAA">
        <w:t>paras</w:t>
      </w:r>
      <w:r w:rsidR="001F0EAA" w:rsidRPr="00E43FE8">
        <w:t xml:space="preserve"> </w:t>
      </w:r>
      <w:r w:rsidRPr="00E43FE8">
        <w:t>iš eilės prieš autologinę HPLT, atsižvelgiant į derinį su kitais chemoterapiniais vaistiniais</w:t>
      </w:r>
      <w:r w:rsidR="00585426">
        <w:t xml:space="preserve"> </w:t>
      </w:r>
      <w:r w:rsidRPr="00E43FE8">
        <w:t>preparatais</w:t>
      </w:r>
      <w:r w:rsidRPr="00E43FE8">
        <w:rPr>
          <w:spacing w:val="-4"/>
        </w:rPr>
        <w:t xml:space="preserve"> </w:t>
      </w:r>
      <w:r w:rsidRPr="00E43FE8">
        <w:t>ir</w:t>
      </w:r>
      <w:r w:rsidRPr="00E43FE8">
        <w:rPr>
          <w:spacing w:val="-2"/>
        </w:rPr>
        <w:t xml:space="preserve"> </w:t>
      </w:r>
      <w:r w:rsidRPr="00E43FE8">
        <w:t>neviršijant</w:t>
      </w:r>
      <w:r w:rsidRPr="00E43FE8">
        <w:rPr>
          <w:spacing w:val="-3"/>
        </w:rPr>
        <w:t xml:space="preserve"> </w:t>
      </w:r>
      <w:r w:rsidRPr="00E43FE8">
        <w:t>bendros</w:t>
      </w:r>
      <w:r w:rsidRPr="00E43FE8">
        <w:rPr>
          <w:spacing w:val="-4"/>
        </w:rPr>
        <w:t xml:space="preserve"> </w:t>
      </w:r>
      <w:r w:rsidRPr="00E43FE8">
        <w:t>didžiausios</w:t>
      </w:r>
      <w:r w:rsidRPr="00E43FE8">
        <w:rPr>
          <w:spacing w:val="-4"/>
        </w:rPr>
        <w:t xml:space="preserve"> </w:t>
      </w:r>
      <w:r w:rsidRPr="00E43FE8">
        <w:t>750</w:t>
      </w:r>
      <w:r w:rsidR="002042E2">
        <w:rPr>
          <w:spacing w:val="-3"/>
        </w:rPr>
        <w:t> mg</w:t>
      </w:r>
      <w:r w:rsidRPr="00E43FE8">
        <w:t>/m</w:t>
      </w:r>
      <w:r w:rsidRPr="00E43FE8">
        <w:rPr>
          <w:vertAlign w:val="superscript"/>
        </w:rPr>
        <w:t>2</w:t>
      </w:r>
      <w:r w:rsidRPr="00E43FE8">
        <w:rPr>
          <w:spacing w:val="-3"/>
        </w:rPr>
        <w:t xml:space="preserve"> </w:t>
      </w:r>
      <w:r w:rsidRPr="00E43FE8">
        <w:t>(20,27</w:t>
      </w:r>
      <w:r w:rsidR="002042E2">
        <w:rPr>
          <w:spacing w:val="-3"/>
        </w:rPr>
        <w:t> mg</w:t>
      </w:r>
      <w:r w:rsidRPr="00E43FE8">
        <w:t>/kg)</w:t>
      </w:r>
      <w:r w:rsidRPr="00E43FE8">
        <w:rPr>
          <w:spacing w:val="-3"/>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 paciento parengimo transplantacijai procedūros laiką.</w:t>
      </w:r>
    </w:p>
    <w:p w14:paraId="4715BA0C" w14:textId="77777777" w:rsidR="009E0C80" w:rsidRPr="00E43FE8" w:rsidRDefault="009E0C80" w:rsidP="00347D85">
      <w:pPr>
        <w:pStyle w:val="Pagrindinistekstas"/>
        <w:kinsoku w:val="0"/>
        <w:overflowPunct w:val="0"/>
      </w:pPr>
    </w:p>
    <w:p w14:paraId="278F4550" w14:textId="77777777" w:rsidR="009E0C80" w:rsidRPr="00E43FE8" w:rsidRDefault="009E0C80" w:rsidP="00347D85">
      <w:pPr>
        <w:pStyle w:val="Pagrindinistekstas"/>
        <w:kinsoku w:val="0"/>
        <w:overflowPunct w:val="0"/>
        <w:rPr>
          <w:i/>
          <w:iCs/>
          <w:spacing w:val="-4"/>
        </w:rPr>
      </w:pPr>
      <w:r w:rsidRPr="00E43FE8">
        <w:rPr>
          <w:i/>
          <w:iCs/>
          <w:spacing w:val="-2"/>
        </w:rPr>
        <w:t>ALOGENINĖ</w:t>
      </w:r>
      <w:r w:rsidRPr="00E43FE8">
        <w:rPr>
          <w:i/>
          <w:iCs/>
          <w:spacing w:val="2"/>
        </w:rPr>
        <w:t xml:space="preserve"> </w:t>
      </w:r>
      <w:r w:rsidRPr="00E43FE8">
        <w:rPr>
          <w:i/>
          <w:iCs/>
          <w:spacing w:val="-4"/>
        </w:rPr>
        <w:t>HPLT</w:t>
      </w:r>
    </w:p>
    <w:p w14:paraId="3E62D791" w14:textId="77777777" w:rsidR="009E0C80" w:rsidRPr="00E43FE8" w:rsidRDefault="009E0C80" w:rsidP="00347D85">
      <w:pPr>
        <w:pStyle w:val="Pagrindinistekstas"/>
        <w:kinsoku w:val="0"/>
        <w:overflowPunct w:val="0"/>
        <w:rPr>
          <w:i/>
          <w:iCs/>
        </w:rPr>
      </w:pPr>
    </w:p>
    <w:p w14:paraId="70F4B6C8" w14:textId="77777777" w:rsidR="009E0C80" w:rsidRPr="00E43FE8" w:rsidRDefault="009E0C80" w:rsidP="00347D85">
      <w:pPr>
        <w:pStyle w:val="Pagrindinistekstas"/>
        <w:kinsoku w:val="0"/>
        <w:overflowPunct w:val="0"/>
        <w:rPr>
          <w:i/>
          <w:iCs/>
          <w:spacing w:val="-2"/>
        </w:rPr>
      </w:pPr>
      <w:r w:rsidRPr="00E43FE8">
        <w:rPr>
          <w:i/>
          <w:iCs/>
          <w:spacing w:val="-2"/>
        </w:rPr>
        <w:t>Hematologinės</w:t>
      </w:r>
      <w:r w:rsidRPr="00E43FE8">
        <w:rPr>
          <w:i/>
          <w:iCs/>
          <w:spacing w:val="6"/>
        </w:rPr>
        <w:t xml:space="preserve"> </w:t>
      </w:r>
      <w:r w:rsidRPr="00E43FE8">
        <w:rPr>
          <w:i/>
          <w:iCs/>
          <w:spacing w:val="-2"/>
        </w:rPr>
        <w:t>ligos</w:t>
      </w:r>
    </w:p>
    <w:p w14:paraId="77150014" w14:textId="77777777" w:rsidR="009E0C80" w:rsidRPr="00E43FE8" w:rsidRDefault="009E0C80" w:rsidP="00347D85">
      <w:pPr>
        <w:pStyle w:val="Pagrindinistekstas"/>
        <w:kinsoku w:val="0"/>
        <w:overflowPunct w:val="0"/>
        <w:rPr>
          <w:i/>
          <w:iCs/>
        </w:rPr>
      </w:pPr>
    </w:p>
    <w:p w14:paraId="7BB0EEFB" w14:textId="77777777" w:rsidR="00034CE4" w:rsidRDefault="009E0C80" w:rsidP="00347D85">
      <w:pPr>
        <w:pStyle w:val="Pagrindinistekstas"/>
        <w:kinsoku w:val="0"/>
        <w:overflowPunct w:val="0"/>
      </w:pPr>
      <w:r w:rsidRPr="00E43FE8">
        <w:t>Hematologinėmis</w:t>
      </w:r>
      <w:r w:rsidRPr="00E43FE8">
        <w:rPr>
          <w:spacing w:val="-4"/>
        </w:rPr>
        <w:t xml:space="preserve"> </w:t>
      </w:r>
      <w:r w:rsidRPr="00E43FE8">
        <w:t>ligomis</w:t>
      </w:r>
      <w:r w:rsidRPr="00E43FE8">
        <w:rPr>
          <w:spacing w:val="-3"/>
        </w:rPr>
        <w:t xml:space="preserve"> </w:t>
      </w:r>
      <w:r w:rsidRPr="00E43FE8">
        <w:t>sergantiems</w:t>
      </w:r>
      <w:r w:rsidRPr="00E43FE8">
        <w:rPr>
          <w:spacing w:val="-4"/>
        </w:rPr>
        <w:t xml:space="preserve"> </w:t>
      </w:r>
      <w:r w:rsidRPr="00E43FE8">
        <w:t>pacientams</w:t>
      </w:r>
      <w:r w:rsidRPr="00E43FE8">
        <w:rPr>
          <w:spacing w:val="-4"/>
        </w:rPr>
        <w:t xml:space="preserve"> </w:t>
      </w:r>
      <w:r w:rsidRPr="00E43FE8">
        <w:t>rekomenduojama</w:t>
      </w:r>
      <w:r w:rsidRPr="00E43FE8">
        <w:rPr>
          <w:spacing w:val="-4"/>
        </w:rPr>
        <w:t xml:space="preserve"> </w:t>
      </w:r>
      <w:r w:rsidRPr="00E43FE8">
        <w:t>dozė</w:t>
      </w:r>
      <w:r w:rsidRPr="00E43FE8">
        <w:rPr>
          <w:spacing w:val="-4"/>
        </w:rPr>
        <w:t xml:space="preserve"> </w:t>
      </w:r>
      <w:r w:rsidRPr="00E43FE8">
        <w:t>svyruoja</w:t>
      </w:r>
      <w:r w:rsidRPr="00E43FE8">
        <w:rPr>
          <w:spacing w:val="-4"/>
        </w:rPr>
        <w:t xml:space="preserve"> </w:t>
      </w:r>
      <w:r w:rsidRPr="00E43FE8">
        <w:t>nuo</w:t>
      </w:r>
      <w:r w:rsidRPr="00E43FE8">
        <w:rPr>
          <w:spacing w:val="-4"/>
        </w:rPr>
        <w:t xml:space="preserve"> </w:t>
      </w:r>
      <w:r w:rsidRPr="00E43FE8">
        <w:t>185</w:t>
      </w:r>
      <w:r w:rsidR="002042E2">
        <w:rPr>
          <w:spacing w:val="-4"/>
        </w:rPr>
        <w:t> mg</w:t>
      </w:r>
      <w:r w:rsidRPr="00E43FE8">
        <w:t>/m</w:t>
      </w:r>
      <w:r w:rsidRPr="00E43FE8">
        <w:rPr>
          <w:vertAlign w:val="superscript"/>
        </w:rPr>
        <w:t>2</w:t>
      </w:r>
      <w:r w:rsidRPr="00E43FE8">
        <w:rPr>
          <w:spacing w:val="-4"/>
        </w:rPr>
        <w:t xml:space="preserve"> </w:t>
      </w:r>
      <w:r w:rsidRPr="00E43FE8">
        <w:t>per parą (5</w:t>
      </w:r>
      <w:r w:rsidR="002042E2">
        <w:t> mg</w:t>
      </w:r>
      <w:r w:rsidRPr="00E43FE8">
        <w:t>/kg per parą) iki 481</w:t>
      </w:r>
      <w:r w:rsidR="002042E2">
        <w:t> mg</w:t>
      </w:r>
      <w:r w:rsidRPr="00E43FE8">
        <w:t>/m</w:t>
      </w:r>
      <w:r w:rsidRPr="00E43FE8">
        <w:rPr>
          <w:vertAlign w:val="superscript"/>
        </w:rPr>
        <w:t>2</w:t>
      </w:r>
      <w:r w:rsidRPr="00E43FE8">
        <w:t xml:space="preserve"> per parą (13</w:t>
      </w:r>
      <w:r w:rsidR="002042E2">
        <w:t> mg</w:t>
      </w:r>
      <w:r w:rsidRPr="00E43FE8">
        <w:t>/kg per parą), kuri skiriama kaip viena infuzija arba</w:t>
      </w:r>
      <w:r w:rsidRPr="00E43FE8">
        <w:rPr>
          <w:spacing w:val="-1"/>
        </w:rPr>
        <w:t xml:space="preserve"> </w:t>
      </w:r>
      <w:r w:rsidRPr="00E43FE8">
        <w:t>dvi infuzijos</w:t>
      </w:r>
      <w:r w:rsidRPr="00E43FE8">
        <w:rPr>
          <w:spacing w:val="-1"/>
        </w:rPr>
        <w:t xml:space="preserve"> </w:t>
      </w:r>
      <w:r w:rsidRPr="00E43FE8">
        <w:t>per parą</w:t>
      </w:r>
      <w:r w:rsidRPr="00E43FE8">
        <w:rPr>
          <w:spacing w:val="-1"/>
        </w:rPr>
        <w:t xml:space="preserve"> </w:t>
      </w:r>
      <w:r w:rsidRPr="00E43FE8">
        <w:t>ir vartojama</w:t>
      </w:r>
      <w:r w:rsidRPr="00E43FE8">
        <w:rPr>
          <w:spacing w:val="-1"/>
        </w:rPr>
        <w:t xml:space="preserve"> </w:t>
      </w:r>
      <w:r w:rsidRPr="00E43FE8">
        <w:t>1–3</w:t>
      </w:r>
      <w:r w:rsidR="002042E2">
        <w:t> </w:t>
      </w:r>
      <w:r w:rsidR="001F0EAA">
        <w:t>paras</w:t>
      </w:r>
      <w:r w:rsidR="001F0EAA" w:rsidRPr="00E43FE8">
        <w:rPr>
          <w:spacing w:val="-1"/>
        </w:rPr>
        <w:t xml:space="preserve"> </w:t>
      </w:r>
      <w:r w:rsidRPr="00E43FE8">
        <w:t>iš</w:t>
      </w:r>
      <w:r w:rsidRPr="00E43FE8">
        <w:rPr>
          <w:spacing w:val="-1"/>
        </w:rPr>
        <w:t xml:space="preserve"> </w:t>
      </w:r>
      <w:r w:rsidRPr="00E43FE8">
        <w:t>eilės</w:t>
      </w:r>
      <w:r w:rsidRPr="00E43FE8">
        <w:rPr>
          <w:spacing w:val="-1"/>
        </w:rPr>
        <w:t xml:space="preserve"> </w:t>
      </w:r>
      <w:r w:rsidRPr="00E43FE8">
        <w:t>prieš</w:t>
      </w:r>
      <w:r w:rsidRPr="00E43FE8">
        <w:rPr>
          <w:spacing w:val="-1"/>
        </w:rPr>
        <w:t xml:space="preserve"> </w:t>
      </w:r>
      <w:r w:rsidRPr="00E43FE8">
        <w:t>alogeninę</w:t>
      </w:r>
      <w:r w:rsidRPr="00E43FE8">
        <w:rPr>
          <w:spacing w:val="-1"/>
        </w:rPr>
        <w:t xml:space="preserve"> </w:t>
      </w:r>
      <w:r w:rsidRPr="00E43FE8">
        <w:t>HPLT, atsižvelgiant į derinį su kitais chemoterapiniais vaistiniais preparatais ir neviršijant bendros didžiausios 555</w:t>
      </w:r>
      <w:r w:rsidR="002042E2">
        <w:t> mg</w:t>
      </w:r>
      <w:r w:rsidRPr="00E43FE8">
        <w:t>/m</w:t>
      </w:r>
      <w:r w:rsidRPr="00E43FE8">
        <w:rPr>
          <w:vertAlign w:val="superscript"/>
        </w:rPr>
        <w:t>2</w:t>
      </w:r>
      <w:r w:rsidR="00034CE4">
        <w:rPr>
          <w:vertAlign w:val="superscript"/>
        </w:rPr>
        <w:t xml:space="preserve"> </w:t>
      </w:r>
      <w:r w:rsidRPr="00E43FE8">
        <w:t>(15</w:t>
      </w:r>
      <w:r w:rsidR="002042E2">
        <w:rPr>
          <w:spacing w:val="-4"/>
        </w:rPr>
        <w:t> mg</w:t>
      </w:r>
      <w:r w:rsidRPr="00E43FE8">
        <w:t>/kg)</w:t>
      </w:r>
      <w:r w:rsidRPr="00E43FE8">
        <w:rPr>
          <w:spacing w:val="-4"/>
        </w:rPr>
        <w:t xml:space="preserve"> </w:t>
      </w:r>
      <w:r w:rsidRPr="00E43FE8">
        <w:t>kumuliacinės</w:t>
      </w:r>
      <w:r w:rsidRPr="00E43FE8">
        <w:rPr>
          <w:spacing w:val="-5"/>
        </w:rPr>
        <w:t xml:space="preserve"> </w:t>
      </w:r>
      <w:r w:rsidRPr="00E43FE8">
        <w:t>dozės</w:t>
      </w:r>
      <w:r w:rsidRPr="00E43FE8">
        <w:rPr>
          <w:spacing w:val="-5"/>
        </w:rPr>
        <w:t xml:space="preserve"> </w:t>
      </w:r>
      <w:r w:rsidRPr="00E43FE8">
        <w:t>per</w:t>
      </w:r>
      <w:r w:rsidRPr="00E43FE8">
        <w:rPr>
          <w:spacing w:val="-4"/>
        </w:rPr>
        <w:t xml:space="preserve"> </w:t>
      </w:r>
      <w:r w:rsidRPr="00E43FE8">
        <w:t>visą</w:t>
      </w:r>
      <w:r w:rsidRPr="00E43FE8">
        <w:rPr>
          <w:spacing w:val="-3"/>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w:t>
      </w:r>
      <w:r w:rsidRPr="00E43FE8">
        <w:rPr>
          <w:spacing w:val="-4"/>
        </w:rPr>
        <w:t xml:space="preserve"> </w:t>
      </w:r>
      <w:r w:rsidRPr="00E43FE8">
        <w:t>procedūros</w:t>
      </w:r>
      <w:r w:rsidRPr="00E43FE8">
        <w:rPr>
          <w:spacing w:val="-5"/>
        </w:rPr>
        <w:t xml:space="preserve"> </w:t>
      </w:r>
      <w:r w:rsidRPr="00E43FE8">
        <w:t>laiką.</w:t>
      </w:r>
    </w:p>
    <w:p w14:paraId="4DCD0CCB" w14:textId="77777777" w:rsidR="00034CE4" w:rsidRDefault="00034CE4" w:rsidP="00347D85">
      <w:pPr>
        <w:pStyle w:val="Pagrindinistekstas"/>
        <w:kinsoku w:val="0"/>
        <w:overflowPunct w:val="0"/>
      </w:pPr>
    </w:p>
    <w:p w14:paraId="4E709A17" w14:textId="77777777" w:rsidR="00034CE4" w:rsidRDefault="009E0C80" w:rsidP="00347D85">
      <w:pPr>
        <w:pStyle w:val="Pagrindinistekstas"/>
        <w:kinsoku w:val="0"/>
        <w:overflowPunct w:val="0"/>
        <w:rPr>
          <w:spacing w:val="-2"/>
        </w:rPr>
      </w:pPr>
      <w:r w:rsidRPr="00E43FE8">
        <w:rPr>
          <w:spacing w:val="-2"/>
        </w:rPr>
        <w:t>LIMFOMA</w:t>
      </w:r>
    </w:p>
    <w:p w14:paraId="50D45619" w14:textId="77777777" w:rsidR="009E0C80" w:rsidRDefault="009E0C80" w:rsidP="00347D85">
      <w:pPr>
        <w:pStyle w:val="Pagrindinistekstas"/>
        <w:kinsoku w:val="0"/>
        <w:overflowPunct w:val="0"/>
        <w:rPr>
          <w:spacing w:val="-2"/>
        </w:rPr>
      </w:pPr>
      <w:r w:rsidRPr="00E43FE8">
        <w:t>Limfoma</w:t>
      </w:r>
      <w:r w:rsidRPr="00E43FE8">
        <w:rPr>
          <w:spacing w:val="-3"/>
        </w:rPr>
        <w:t xml:space="preserve"> </w:t>
      </w:r>
      <w:r w:rsidRPr="00E43FE8">
        <w:t>sergantiems</w:t>
      </w:r>
      <w:r w:rsidRPr="00E43FE8">
        <w:rPr>
          <w:spacing w:val="-4"/>
        </w:rPr>
        <w:t xml:space="preserve"> </w:t>
      </w:r>
      <w:r w:rsidRPr="00E43FE8">
        <w:t>pacientams</w:t>
      </w:r>
      <w:r w:rsidRPr="00E43FE8">
        <w:rPr>
          <w:spacing w:val="-4"/>
        </w:rPr>
        <w:t xml:space="preserve"> </w:t>
      </w:r>
      <w:r w:rsidRPr="00E43FE8">
        <w:t>rekomenduojama</w:t>
      </w:r>
      <w:r w:rsidRPr="00E43FE8">
        <w:rPr>
          <w:spacing w:val="-2"/>
        </w:rPr>
        <w:t xml:space="preserve"> </w:t>
      </w:r>
      <w:r w:rsidRPr="00E43FE8">
        <w:t>dozė</w:t>
      </w:r>
      <w:r w:rsidRPr="00E43FE8">
        <w:rPr>
          <w:spacing w:val="-3"/>
        </w:rPr>
        <w:t xml:space="preserve"> </w:t>
      </w:r>
      <w:r w:rsidRPr="00E43FE8">
        <w:t>yra</w:t>
      </w:r>
      <w:r w:rsidRPr="00E43FE8">
        <w:rPr>
          <w:spacing w:val="-4"/>
        </w:rPr>
        <w:t xml:space="preserve"> </w:t>
      </w:r>
      <w:r w:rsidRPr="00E43FE8">
        <w:t>370</w:t>
      </w:r>
      <w:r w:rsidR="002042E2">
        <w:rPr>
          <w:spacing w:val="-4"/>
        </w:rPr>
        <w:t> mg</w:t>
      </w:r>
      <w:r w:rsidRPr="00E43FE8">
        <w:t>/m</w:t>
      </w:r>
      <w:r w:rsidRPr="00E43FE8">
        <w:rPr>
          <w:vertAlign w:val="superscript"/>
        </w:rPr>
        <w:t>2</w:t>
      </w:r>
      <w:r w:rsidRPr="00E43FE8">
        <w:rPr>
          <w:spacing w:val="-3"/>
        </w:rPr>
        <w:t xml:space="preserve"> </w:t>
      </w:r>
      <w:r w:rsidRPr="00E43FE8">
        <w:t>per</w:t>
      </w:r>
      <w:r w:rsidRPr="00E43FE8">
        <w:rPr>
          <w:spacing w:val="-3"/>
        </w:rPr>
        <w:t xml:space="preserve"> </w:t>
      </w:r>
      <w:r w:rsidRPr="00E43FE8">
        <w:t>parą</w:t>
      </w:r>
      <w:r w:rsidRPr="00E43FE8">
        <w:rPr>
          <w:spacing w:val="-4"/>
        </w:rPr>
        <w:t xml:space="preserve"> </w:t>
      </w:r>
      <w:r w:rsidRPr="00E43FE8">
        <w:t>(10</w:t>
      </w:r>
      <w:r w:rsidR="002042E2">
        <w:rPr>
          <w:spacing w:val="-3"/>
        </w:rPr>
        <w:t> mg</w:t>
      </w:r>
      <w:r w:rsidRPr="00E43FE8">
        <w:t>/kg</w:t>
      </w:r>
      <w:r w:rsidRPr="00E43FE8">
        <w:rPr>
          <w:spacing w:val="-3"/>
        </w:rPr>
        <w:t xml:space="preserve"> </w:t>
      </w:r>
      <w:r w:rsidRPr="00E43FE8">
        <w:t>per</w:t>
      </w:r>
      <w:r w:rsidRPr="00E43FE8">
        <w:rPr>
          <w:spacing w:val="-3"/>
        </w:rPr>
        <w:t xml:space="preserve"> </w:t>
      </w:r>
      <w:r w:rsidRPr="00E43FE8">
        <w:t>parą), kuri padalijama į dvi infuzijas per parą prieš alogeninę HPLT, neviršijant bendros didžiausios</w:t>
      </w:r>
      <w:r w:rsidR="00034CE4">
        <w:t xml:space="preserve"> </w:t>
      </w:r>
      <w:r w:rsidRPr="00E43FE8">
        <w:t>370</w:t>
      </w:r>
      <w:r w:rsidR="002042E2">
        <w:rPr>
          <w:spacing w:val="-3"/>
        </w:rPr>
        <w:t> mg</w:t>
      </w:r>
      <w:r w:rsidRPr="00E43FE8">
        <w:t>/m</w:t>
      </w:r>
      <w:r w:rsidRPr="00E43FE8">
        <w:rPr>
          <w:vertAlign w:val="superscript"/>
        </w:rPr>
        <w:t>2</w:t>
      </w:r>
      <w:r w:rsidRPr="00E43FE8">
        <w:rPr>
          <w:spacing w:val="-3"/>
        </w:rPr>
        <w:t xml:space="preserve"> </w:t>
      </w:r>
      <w:r w:rsidRPr="00E43FE8">
        <w:t>(10</w:t>
      </w:r>
      <w:r w:rsidR="002042E2">
        <w:rPr>
          <w:spacing w:val="-3"/>
        </w:rPr>
        <w:t> mg</w:t>
      </w:r>
      <w:r w:rsidRPr="00E43FE8">
        <w:t>/kg)</w:t>
      </w:r>
      <w:r w:rsidRPr="00E43FE8">
        <w:rPr>
          <w:spacing w:val="-3"/>
        </w:rPr>
        <w:t xml:space="preserve"> </w:t>
      </w:r>
      <w:r w:rsidRPr="00E43FE8">
        <w:t>kumuliacinės</w:t>
      </w:r>
      <w:r w:rsidRPr="00E43FE8">
        <w:rPr>
          <w:spacing w:val="-3"/>
        </w:rPr>
        <w:t xml:space="preserve"> </w:t>
      </w:r>
      <w:r w:rsidRPr="00E43FE8">
        <w:t>dozės</w:t>
      </w:r>
      <w:r w:rsidRPr="00E43FE8">
        <w:rPr>
          <w:spacing w:val="-3"/>
        </w:rPr>
        <w:t xml:space="preserve"> </w:t>
      </w:r>
      <w:r w:rsidRPr="00E43FE8">
        <w:t>per</w:t>
      </w:r>
      <w:r w:rsidRPr="00E43FE8">
        <w:rPr>
          <w:spacing w:val="-3"/>
        </w:rPr>
        <w:t xml:space="preserve"> </w:t>
      </w:r>
      <w:r w:rsidRPr="00E43FE8">
        <w:t>visą</w:t>
      </w:r>
      <w:r w:rsidRPr="00E43FE8">
        <w:rPr>
          <w:spacing w:val="-4"/>
        </w:rPr>
        <w:t xml:space="preserve"> </w:t>
      </w:r>
      <w:r w:rsidRPr="00E43FE8">
        <w:t>paciento</w:t>
      </w:r>
      <w:r w:rsidRPr="00E43FE8">
        <w:rPr>
          <w:spacing w:val="-4"/>
        </w:rPr>
        <w:t xml:space="preserve"> </w:t>
      </w:r>
      <w:r w:rsidRPr="00E43FE8">
        <w:t>parengimo</w:t>
      </w:r>
      <w:r w:rsidRPr="00E43FE8">
        <w:rPr>
          <w:spacing w:val="-3"/>
        </w:rPr>
        <w:t xml:space="preserve"> </w:t>
      </w:r>
      <w:r w:rsidRPr="00E43FE8">
        <w:t>transplantacijai</w:t>
      </w:r>
      <w:r w:rsidRPr="00E43FE8">
        <w:rPr>
          <w:spacing w:val="-3"/>
        </w:rPr>
        <w:t xml:space="preserve"> </w:t>
      </w:r>
      <w:r w:rsidRPr="00E43FE8">
        <w:t xml:space="preserve">procedūros </w:t>
      </w:r>
      <w:r w:rsidRPr="00E43FE8">
        <w:rPr>
          <w:spacing w:val="-2"/>
        </w:rPr>
        <w:t>laiką.</w:t>
      </w:r>
    </w:p>
    <w:p w14:paraId="7CF7CC94" w14:textId="77777777" w:rsidR="00034CE4" w:rsidRPr="00E43FE8" w:rsidRDefault="00034CE4" w:rsidP="00347D85">
      <w:pPr>
        <w:pStyle w:val="Pagrindinistekstas"/>
        <w:kinsoku w:val="0"/>
        <w:overflowPunct w:val="0"/>
        <w:rPr>
          <w:spacing w:val="-2"/>
        </w:rPr>
      </w:pPr>
    </w:p>
    <w:p w14:paraId="49703F41" w14:textId="77777777" w:rsidR="009E0C80" w:rsidRPr="00E43FE8" w:rsidRDefault="009E0C80" w:rsidP="00347D85">
      <w:pPr>
        <w:pStyle w:val="Pagrindinistekstas"/>
        <w:kinsoku w:val="0"/>
        <w:overflowPunct w:val="0"/>
        <w:rPr>
          <w:spacing w:val="-2"/>
        </w:rPr>
      </w:pPr>
      <w:r w:rsidRPr="00E43FE8">
        <w:rPr>
          <w:spacing w:val="-2"/>
        </w:rPr>
        <w:t>DAUGINĖ</w:t>
      </w:r>
      <w:r w:rsidRPr="00E43FE8">
        <w:rPr>
          <w:spacing w:val="2"/>
        </w:rPr>
        <w:t xml:space="preserve"> </w:t>
      </w:r>
      <w:r w:rsidRPr="00E43FE8">
        <w:rPr>
          <w:spacing w:val="-2"/>
        </w:rPr>
        <w:t>MIELOMA</w:t>
      </w:r>
    </w:p>
    <w:p w14:paraId="72377342" w14:textId="77777777" w:rsidR="009E0C80" w:rsidRDefault="009E0C80" w:rsidP="00347D85">
      <w:pPr>
        <w:pStyle w:val="Pagrindinistekstas"/>
        <w:kinsoku w:val="0"/>
        <w:overflowPunct w:val="0"/>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185</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(5</w:t>
      </w:r>
      <w:r w:rsidR="002042E2">
        <w:rPr>
          <w:spacing w:val="-2"/>
        </w:rPr>
        <w:t> mg</w:t>
      </w:r>
      <w:r w:rsidRPr="00E43FE8">
        <w:t>/kg</w:t>
      </w:r>
      <w:r w:rsidRPr="00E43FE8">
        <w:rPr>
          <w:spacing w:val="-3"/>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2"/>
        </w:rPr>
        <w:t xml:space="preserve"> </w:t>
      </w:r>
      <w:r w:rsidRPr="00E43FE8">
        <w:t>viena</w:t>
      </w:r>
      <w:r w:rsidRPr="00E43FE8">
        <w:rPr>
          <w:spacing w:val="-3"/>
        </w:rPr>
        <w:t xml:space="preserve"> </w:t>
      </w:r>
      <w:r w:rsidRPr="00E43FE8">
        <w:t>infuzija per parą prieš alogeninę HPLT, neviršijant bendros didžiausios 185</w:t>
      </w:r>
      <w:r w:rsidR="002042E2">
        <w:t> mg</w:t>
      </w:r>
      <w:r w:rsidRPr="00E43FE8">
        <w:t>/m</w:t>
      </w:r>
      <w:r w:rsidRPr="00E43FE8">
        <w:rPr>
          <w:vertAlign w:val="superscript"/>
        </w:rPr>
        <w:t>2</w:t>
      </w:r>
      <w:r w:rsidRPr="00E43FE8">
        <w:t xml:space="preserve"> (5</w:t>
      </w:r>
      <w:r w:rsidR="002042E2">
        <w:t> mg</w:t>
      </w:r>
      <w:r w:rsidRPr="00E43FE8">
        <w:t>/kg) kumuliacinės dozės per visą paciento parengimo transplantacijai procedūros laiką.</w:t>
      </w:r>
    </w:p>
    <w:p w14:paraId="544D923A" w14:textId="77777777" w:rsidR="00034CE4" w:rsidRPr="00E43FE8" w:rsidRDefault="00034CE4" w:rsidP="00347D85">
      <w:pPr>
        <w:pStyle w:val="Pagrindinistekstas"/>
        <w:kinsoku w:val="0"/>
        <w:overflowPunct w:val="0"/>
      </w:pPr>
    </w:p>
    <w:p w14:paraId="3EEFA099" w14:textId="77777777" w:rsidR="009E0C80" w:rsidRPr="00E43FE8" w:rsidRDefault="009E0C80" w:rsidP="00347D85">
      <w:pPr>
        <w:pStyle w:val="Pagrindinistekstas"/>
        <w:kinsoku w:val="0"/>
        <w:overflowPunct w:val="0"/>
        <w:rPr>
          <w:spacing w:val="-2"/>
        </w:rPr>
      </w:pPr>
      <w:r w:rsidRPr="00E43FE8">
        <w:rPr>
          <w:spacing w:val="-2"/>
        </w:rPr>
        <w:t>LEUKEMIJA</w:t>
      </w:r>
    </w:p>
    <w:p w14:paraId="09F0EC25" w14:textId="77777777" w:rsidR="009E0C80" w:rsidRDefault="009E0C80" w:rsidP="00347D85">
      <w:pPr>
        <w:pStyle w:val="Pagrindinistekstas"/>
        <w:kinsoku w:val="0"/>
        <w:overflowPunct w:val="0"/>
      </w:pPr>
      <w:r w:rsidRPr="00E43FE8">
        <w:t>Rekomenduojama</w:t>
      </w:r>
      <w:r w:rsidRPr="00E43FE8">
        <w:rPr>
          <w:spacing w:val="-3"/>
        </w:rPr>
        <w:t xml:space="preserve"> </w:t>
      </w:r>
      <w:r w:rsidRPr="00E43FE8">
        <w:t>dozė</w:t>
      </w:r>
      <w:r w:rsidRPr="00E43FE8">
        <w:rPr>
          <w:spacing w:val="-3"/>
        </w:rPr>
        <w:t xml:space="preserve"> </w:t>
      </w:r>
      <w:r w:rsidRPr="00E43FE8">
        <w:t>svyruoja</w:t>
      </w:r>
      <w:r w:rsidRPr="00E43FE8">
        <w:rPr>
          <w:spacing w:val="-3"/>
        </w:rPr>
        <w:t xml:space="preserve"> </w:t>
      </w:r>
      <w:r w:rsidRPr="00E43FE8">
        <w:t>nuo</w:t>
      </w:r>
      <w:r w:rsidRPr="00E43FE8">
        <w:rPr>
          <w:spacing w:val="-2"/>
        </w:rPr>
        <w:t xml:space="preserve"> </w:t>
      </w:r>
      <w:r w:rsidRPr="00E43FE8">
        <w:t>185</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(5</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iki</w:t>
      </w:r>
      <w:r w:rsidRPr="00E43FE8">
        <w:rPr>
          <w:spacing w:val="-2"/>
        </w:rPr>
        <w:t xml:space="preserve"> </w:t>
      </w:r>
      <w:r w:rsidRPr="00E43FE8">
        <w:t>481</w:t>
      </w:r>
      <w:r w:rsidR="002042E2">
        <w:rPr>
          <w:spacing w:val="-2"/>
        </w:rPr>
        <w:t> mg</w:t>
      </w:r>
      <w:r w:rsidRPr="00E43FE8">
        <w:t>/m</w:t>
      </w:r>
      <w:r w:rsidRPr="00E43FE8">
        <w:rPr>
          <w:vertAlign w:val="superscript"/>
        </w:rPr>
        <w:t>2</w:t>
      </w:r>
      <w:r w:rsidRPr="00E43FE8">
        <w:rPr>
          <w:spacing w:val="-1"/>
        </w:rPr>
        <w:t xml:space="preserve"> </w:t>
      </w:r>
      <w:r w:rsidRPr="00E43FE8">
        <w:t>per</w:t>
      </w:r>
      <w:r w:rsidRPr="00E43FE8">
        <w:rPr>
          <w:spacing w:val="-2"/>
        </w:rPr>
        <w:t xml:space="preserve"> </w:t>
      </w:r>
      <w:r w:rsidRPr="00E43FE8">
        <w:t>parą (13</w:t>
      </w:r>
      <w:r w:rsidR="002042E2">
        <w:t> mg</w:t>
      </w:r>
      <w:r w:rsidRPr="00E43FE8">
        <w:t>/kg per parą), kuri skiriama kaip viena arba dvi infuzijos per parą ir vartojama 1–2</w:t>
      </w:r>
      <w:r w:rsidR="002042E2">
        <w:t> </w:t>
      </w:r>
      <w:r w:rsidR="001F0EAA">
        <w:t>paras</w:t>
      </w:r>
      <w:r w:rsidR="001F0EAA" w:rsidRPr="00E43FE8">
        <w:t xml:space="preserve"> </w:t>
      </w:r>
      <w:r w:rsidRPr="00E43FE8">
        <w:t>iš eilės</w:t>
      </w:r>
      <w:r w:rsidRPr="00E43FE8">
        <w:rPr>
          <w:spacing w:val="-1"/>
        </w:rPr>
        <w:t xml:space="preserve"> </w:t>
      </w:r>
      <w:r w:rsidRPr="00E43FE8">
        <w:t>prieš</w:t>
      </w:r>
      <w:r w:rsidRPr="00E43FE8">
        <w:rPr>
          <w:spacing w:val="-1"/>
        </w:rPr>
        <w:t xml:space="preserve"> </w:t>
      </w:r>
      <w:r w:rsidRPr="00E43FE8">
        <w:t>alogeninę</w:t>
      </w:r>
      <w:r w:rsidRPr="00E43FE8">
        <w:rPr>
          <w:spacing w:val="-1"/>
        </w:rPr>
        <w:t xml:space="preserve"> </w:t>
      </w:r>
      <w:r w:rsidRPr="00E43FE8">
        <w:t>HPLT, atsižvelgiant į derinį su kitais</w:t>
      </w:r>
      <w:r w:rsidRPr="00E43FE8">
        <w:rPr>
          <w:spacing w:val="-1"/>
        </w:rPr>
        <w:t xml:space="preserve"> </w:t>
      </w:r>
      <w:r w:rsidRPr="00E43FE8">
        <w:t>chemoterapiniais</w:t>
      </w:r>
      <w:r w:rsidRPr="00E43FE8">
        <w:rPr>
          <w:spacing w:val="-1"/>
        </w:rPr>
        <w:t xml:space="preserve"> </w:t>
      </w:r>
      <w:r w:rsidRPr="00E43FE8">
        <w:t>vaistiniais</w:t>
      </w:r>
      <w:r w:rsidRPr="00E43FE8">
        <w:rPr>
          <w:spacing w:val="-1"/>
        </w:rPr>
        <w:t xml:space="preserve"> </w:t>
      </w:r>
      <w:r w:rsidRPr="00E43FE8">
        <w:t>preparatais</w:t>
      </w:r>
      <w:r w:rsidRPr="00E43FE8">
        <w:rPr>
          <w:spacing w:val="-1"/>
        </w:rPr>
        <w:t xml:space="preserve"> </w:t>
      </w:r>
      <w:r w:rsidRPr="00E43FE8">
        <w:t>ir neviršijant bendros didžiausios 555</w:t>
      </w:r>
      <w:r w:rsidR="002042E2">
        <w:t> mg</w:t>
      </w:r>
      <w:r w:rsidRPr="00E43FE8">
        <w:t>/m</w:t>
      </w:r>
      <w:r w:rsidRPr="00E43FE8">
        <w:rPr>
          <w:vertAlign w:val="superscript"/>
        </w:rPr>
        <w:t>2</w:t>
      </w:r>
      <w:r w:rsidRPr="00E43FE8">
        <w:t xml:space="preserve"> (15</w:t>
      </w:r>
      <w:r w:rsidR="002042E2">
        <w:t> mg</w:t>
      </w:r>
      <w:r w:rsidRPr="00E43FE8">
        <w:t>/kg) kumuliacinės dozės per visą paciento parengimo transplantacijai procedūros laiką.</w:t>
      </w:r>
    </w:p>
    <w:p w14:paraId="7AA003C1" w14:textId="77777777" w:rsidR="00034CE4" w:rsidRPr="00E43FE8" w:rsidRDefault="00034CE4" w:rsidP="00347D85">
      <w:pPr>
        <w:pStyle w:val="Pagrindinistekstas"/>
        <w:kinsoku w:val="0"/>
        <w:overflowPunct w:val="0"/>
      </w:pPr>
    </w:p>
    <w:p w14:paraId="67BD0BC8" w14:textId="77777777" w:rsidR="009E0C80" w:rsidRPr="00E43FE8" w:rsidRDefault="009E0C80" w:rsidP="00347D85">
      <w:pPr>
        <w:pStyle w:val="Pagrindinistekstas"/>
        <w:kinsoku w:val="0"/>
        <w:overflowPunct w:val="0"/>
        <w:rPr>
          <w:spacing w:val="-2"/>
        </w:rPr>
      </w:pPr>
      <w:r w:rsidRPr="00E43FE8">
        <w:rPr>
          <w:spacing w:val="-2"/>
        </w:rPr>
        <w:t>TALASEMIJA</w:t>
      </w:r>
    </w:p>
    <w:p w14:paraId="5A79DD7C" w14:textId="77777777" w:rsidR="009E0C80" w:rsidRPr="00E43FE8" w:rsidRDefault="009E0C80" w:rsidP="00347D85">
      <w:pPr>
        <w:pStyle w:val="Pagrindinistekstas"/>
        <w:kinsoku w:val="0"/>
        <w:overflowPunct w:val="0"/>
        <w:rPr>
          <w:spacing w:val="-2"/>
        </w:rPr>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370</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(10</w:t>
      </w:r>
      <w:r w:rsidR="002042E2">
        <w:rPr>
          <w:spacing w:val="-3"/>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padalijama</w:t>
      </w:r>
      <w:r w:rsidRPr="00E43FE8">
        <w:rPr>
          <w:spacing w:val="-3"/>
        </w:rPr>
        <w:t xml:space="preserve"> </w:t>
      </w:r>
      <w:r w:rsidRPr="00E43FE8">
        <w:t>į</w:t>
      </w:r>
      <w:r w:rsidRPr="00E43FE8">
        <w:rPr>
          <w:spacing w:val="-2"/>
        </w:rPr>
        <w:t xml:space="preserve"> </w:t>
      </w:r>
      <w:r w:rsidRPr="00E43FE8">
        <w:t>dvi</w:t>
      </w:r>
      <w:r w:rsidRPr="00E43FE8">
        <w:rPr>
          <w:spacing w:val="-2"/>
        </w:rPr>
        <w:t xml:space="preserve"> </w:t>
      </w:r>
      <w:r w:rsidRPr="00E43FE8">
        <w:t xml:space="preserve">infuzijas per parą </w:t>
      </w:r>
      <w:r w:rsidR="006210CF" w:rsidRPr="00E43FE8">
        <w:t xml:space="preserve">ir vartojama </w:t>
      </w:r>
      <w:r w:rsidRPr="00E43FE8">
        <w:t>prieš alogeninę HPLT, neviršijant bendros didžiausios 370</w:t>
      </w:r>
      <w:r w:rsidR="002042E2">
        <w:t> mg</w:t>
      </w:r>
      <w:r w:rsidRPr="00E43FE8">
        <w:t>/m</w:t>
      </w:r>
      <w:r w:rsidRPr="00E43FE8">
        <w:rPr>
          <w:vertAlign w:val="superscript"/>
        </w:rPr>
        <w:t>2</w:t>
      </w:r>
      <w:r w:rsidR="00034CE4">
        <w:rPr>
          <w:vertAlign w:val="superscript"/>
        </w:rPr>
        <w:t xml:space="preserve"> </w:t>
      </w:r>
      <w:r w:rsidRPr="00E43FE8">
        <w:t>(10</w:t>
      </w:r>
      <w:r w:rsidR="002042E2">
        <w:rPr>
          <w:spacing w:val="-10"/>
        </w:rPr>
        <w:t> mg</w:t>
      </w:r>
      <w:r w:rsidRPr="00E43FE8">
        <w:t>/kg)</w:t>
      </w:r>
      <w:r w:rsidRPr="00E43FE8">
        <w:rPr>
          <w:spacing w:val="-10"/>
        </w:rPr>
        <w:t xml:space="preserve"> </w:t>
      </w:r>
      <w:r w:rsidRPr="00E43FE8">
        <w:t>kumuliacinės</w:t>
      </w:r>
      <w:r w:rsidRPr="00E43FE8">
        <w:rPr>
          <w:spacing w:val="-11"/>
        </w:rPr>
        <w:t xml:space="preserve"> </w:t>
      </w:r>
      <w:r w:rsidRPr="00E43FE8">
        <w:t>dozės</w:t>
      </w:r>
      <w:r w:rsidRPr="00E43FE8">
        <w:rPr>
          <w:spacing w:val="-11"/>
        </w:rPr>
        <w:t xml:space="preserve"> </w:t>
      </w:r>
      <w:r w:rsidRPr="00E43FE8">
        <w:t>per</w:t>
      </w:r>
      <w:r w:rsidRPr="00E43FE8">
        <w:rPr>
          <w:spacing w:val="-10"/>
        </w:rPr>
        <w:t xml:space="preserve"> </w:t>
      </w:r>
      <w:r w:rsidRPr="00E43FE8">
        <w:t>visą</w:t>
      </w:r>
      <w:r w:rsidRPr="00E43FE8">
        <w:rPr>
          <w:spacing w:val="-9"/>
        </w:rPr>
        <w:t xml:space="preserve"> </w:t>
      </w:r>
      <w:r w:rsidRPr="00E43FE8">
        <w:t>paciento</w:t>
      </w:r>
      <w:r w:rsidRPr="00E43FE8">
        <w:rPr>
          <w:spacing w:val="-10"/>
        </w:rPr>
        <w:t xml:space="preserve"> </w:t>
      </w:r>
      <w:r w:rsidRPr="00E43FE8">
        <w:t>parengimo</w:t>
      </w:r>
      <w:r w:rsidRPr="00E43FE8">
        <w:rPr>
          <w:spacing w:val="-10"/>
        </w:rPr>
        <w:t xml:space="preserve"> </w:t>
      </w:r>
      <w:r w:rsidRPr="00E43FE8">
        <w:t>transplantacijai</w:t>
      </w:r>
      <w:r w:rsidRPr="00E43FE8">
        <w:rPr>
          <w:spacing w:val="-10"/>
        </w:rPr>
        <w:t xml:space="preserve"> </w:t>
      </w:r>
      <w:r w:rsidRPr="00E43FE8">
        <w:t>procedūros</w:t>
      </w:r>
      <w:r w:rsidRPr="00E43FE8">
        <w:rPr>
          <w:spacing w:val="-11"/>
        </w:rPr>
        <w:t xml:space="preserve"> </w:t>
      </w:r>
      <w:r w:rsidRPr="00E43FE8">
        <w:rPr>
          <w:spacing w:val="-2"/>
        </w:rPr>
        <w:t>laiką.</w:t>
      </w:r>
    </w:p>
    <w:p w14:paraId="1032B21F" w14:textId="77777777" w:rsidR="009E0C80" w:rsidRPr="00E43FE8" w:rsidRDefault="009E0C80" w:rsidP="00347D85">
      <w:pPr>
        <w:pStyle w:val="Pagrindinistekstas"/>
        <w:kinsoku w:val="0"/>
        <w:overflowPunct w:val="0"/>
      </w:pPr>
    </w:p>
    <w:p w14:paraId="03E7FB19" w14:textId="77777777" w:rsidR="009E0C80" w:rsidRPr="00E43FE8" w:rsidRDefault="009E0C80" w:rsidP="00347D85">
      <w:pPr>
        <w:pStyle w:val="Pagrindinistekstas"/>
        <w:kinsoku w:val="0"/>
        <w:overflowPunct w:val="0"/>
        <w:rPr>
          <w:i/>
          <w:iCs/>
        </w:rPr>
      </w:pPr>
      <w:r w:rsidRPr="00E43FE8">
        <w:rPr>
          <w:i/>
          <w:iCs/>
          <w:u w:val="single"/>
        </w:rPr>
        <w:t>Vaikų</w:t>
      </w:r>
      <w:r w:rsidRPr="00E43FE8">
        <w:rPr>
          <w:i/>
          <w:iCs/>
          <w:spacing w:val="-7"/>
          <w:u w:val="single"/>
        </w:rPr>
        <w:t xml:space="preserve"> </w:t>
      </w:r>
      <w:r w:rsidRPr="00E43FE8">
        <w:rPr>
          <w:i/>
          <w:iCs/>
          <w:spacing w:val="-2"/>
          <w:u w:val="single"/>
        </w:rPr>
        <w:t>populiacija</w:t>
      </w:r>
    </w:p>
    <w:p w14:paraId="7598AB85" w14:textId="77777777" w:rsidR="009E0C80" w:rsidRPr="00E43FE8" w:rsidRDefault="009E0C80" w:rsidP="00347D85">
      <w:pPr>
        <w:pStyle w:val="Pagrindinistekstas"/>
        <w:kinsoku w:val="0"/>
        <w:overflowPunct w:val="0"/>
        <w:rPr>
          <w:i/>
          <w:iCs/>
        </w:rPr>
      </w:pPr>
    </w:p>
    <w:p w14:paraId="7CF90B6B" w14:textId="77777777" w:rsidR="009E0C80" w:rsidRPr="00E43FE8" w:rsidRDefault="009E0C80" w:rsidP="00347D85">
      <w:pPr>
        <w:pStyle w:val="Pagrindinistekstas"/>
        <w:kinsoku w:val="0"/>
        <w:overflowPunct w:val="0"/>
        <w:rPr>
          <w:i/>
          <w:iCs/>
          <w:spacing w:val="-4"/>
        </w:rPr>
      </w:pPr>
      <w:r w:rsidRPr="00E43FE8">
        <w:rPr>
          <w:i/>
          <w:iCs/>
          <w:spacing w:val="-2"/>
        </w:rPr>
        <w:t>AUTOLOGINĖ</w:t>
      </w:r>
      <w:r w:rsidRPr="00E43FE8">
        <w:rPr>
          <w:i/>
          <w:iCs/>
          <w:spacing w:val="4"/>
        </w:rPr>
        <w:t xml:space="preserve"> </w:t>
      </w:r>
      <w:r w:rsidRPr="00E43FE8">
        <w:rPr>
          <w:i/>
          <w:iCs/>
          <w:spacing w:val="-4"/>
        </w:rPr>
        <w:t>HPLT</w:t>
      </w:r>
    </w:p>
    <w:p w14:paraId="7937FCAE" w14:textId="77777777" w:rsidR="009E0C80" w:rsidRPr="00E43FE8" w:rsidRDefault="009E0C80" w:rsidP="00347D85">
      <w:pPr>
        <w:pStyle w:val="Pagrindinistekstas"/>
        <w:kinsoku w:val="0"/>
        <w:overflowPunct w:val="0"/>
        <w:rPr>
          <w:i/>
          <w:iCs/>
        </w:rPr>
      </w:pPr>
    </w:p>
    <w:p w14:paraId="73E5A64E" w14:textId="77777777" w:rsidR="009E0C80" w:rsidRPr="00E43FE8" w:rsidRDefault="009E0C80" w:rsidP="00347D85">
      <w:pPr>
        <w:pStyle w:val="Pagrindinistekstas"/>
        <w:kinsoku w:val="0"/>
        <w:overflowPunct w:val="0"/>
        <w:rPr>
          <w:i/>
          <w:iCs/>
          <w:spacing w:val="-2"/>
        </w:rPr>
      </w:pPr>
      <w:r w:rsidRPr="00E43FE8">
        <w:rPr>
          <w:i/>
          <w:iCs/>
        </w:rPr>
        <w:t>Solidiniai</w:t>
      </w:r>
      <w:r w:rsidRPr="00E43FE8">
        <w:rPr>
          <w:i/>
          <w:iCs/>
          <w:spacing w:val="-12"/>
        </w:rPr>
        <w:t xml:space="preserve"> </w:t>
      </w:r>
      <w:r w:rsidRPr="00E43FE8">
        <w:rPr>
          <w:i/>
          <w:iCs/>
          <w:spacing w:val="-2"/>
        </w:rPr>
        <w:t>navikai</w:t>
      </w:r>
    </w:p>
    <w:p w14:paraId="4C29EB5B" w14:textId="77777777" w:rsidR="009E0C80" w:rsidRPr="00E43FE8" w:rsidRDefault="009E0C80" w:rsidP="00347D85">
      <w:pPr>
        <w:pStyle w:val="Pagrindinistekstas"/>
        <w:kinsoku w:val="0"/>
        <w:overflowPunct w:val="0"/>
        <w:rPr>
          <w:i/>
          <w:iCs/>
        </w:rPr>
      </w:pPr>
    </w:p>
    <w:p w14:paraId="7F36E6FC" w14:textId="77777777" w:rsidR="009E0C80" w:rsidRDefault="009E0C80" w:rsidP="00347D85">
      <w:pPr>
        <w:pStyle w:val="Pagrindinistekstas"/>
        <w:kinsoku w:val="0"/>
        <w:overflowPunct w:val="0"/>
      </w:pPr>
      <w:r w:rsidRPr="00E43FE8">
        <w:t>Rekomenduojama</w:t>
      </w:r>
      <w:r w:rsidRPr="00E43FE8">
        <w:rPr>
          <w:spacing w:val="-4"/>
        </w:rPr>
        <w:t xml:space="preserve"> </w:t>
      </w:r>
      <w:r w:rsidRPr="00E43FE8">
        <w:t>dozė</w:t>
      </w:r>
      <w:r w:rsidRPr="00E43FE8">
        <w:rPr>
          <w:spacing w:val="-4"/>
        </w:rPr>
        <w:t xml:space="preserve"> </w:t>
      </w:r>
      <w:r w:rsidRPr="00E43FE8">
        <w:t>vaikams,</w:t>
      </w:r>
      <w:r w:rsidRPr="00E43FE8">
        <w:rPr>
          <w:spacing w:val="-3"/>
        </w:rPr>
        <w:t xml:space="preserve"> </w:t>
      </w:r>
      <w:r w:rsidRPr="00E43FE8">
        <w:t>kuriems</w:t>
      </w:r>
      <w:r w:rsidRPr="00E43FE8">
        <w:rPr>
          <w:spacing w:val="-4"/>
        </w:rPr>
        <w:t xml:space="preserve"> </w:t>
      </w:r>
      <w:r w:rsidRPr="00E43FE8">
        <w:t>diagnozuoti</w:t>
      </w:r>
      <w:r w:rsidRPr="00E43FE8">
        <w:rPr>
          <w:spacing w:val="-4"/>
        </w:rPr>
        <w:t xml:space="preserve"> </w:t>
      </w:r>
      <w:r w:rsidRPr="00E43FE8">
        <w:t>solidiniai</w:t>
      </w:r>
      <w:r w:rsidRPr="00E43FE8">
        <w:rPr>
          <w:spacing w:val="-3"/>
        </w:rPr>
        <w:t xml:space="preserve"> </w:t>
      </w:r>
      <w:r w:rsidRPr="00E43FE8">
        <w:t>navikai,</w:t>
      </w:r>
      <w:r w:rsidRPr="00E43FE8">
        <w:rPr>
          <w:spacing w:val="-3"/>
        </w:rPr>
        <w:t xml:space="preserve"> </w:t>
      </w:r>
      <w:r w:rsidRPr="00E43FE8">
        <w:t>svyruoja</w:t>
      </w:r>
      <w:r w:rsidRPr="00E43FE8">
        <w:rPr>
          <w:spacing w:val="-4"/>
        </w:rPr>
        <w:t xml:space="preserve"> </w:t>
      </w:r>
      <w:r w:rsidRPr="00E43FE8">
        <w:t>nuo</w:t>
      </w:r>
      <w:r w:rsidRPr="00E43FE8">
        <w:rPr>
          <w:spacing w:val="-3"/>
        </w:rPr>
        <w:t xml:space="preserve"> </w:t>
      </w:r>
      <w:r w:rsidRPr="00E43FE8">
        <w:t>150</w:t>
      </w:r>
      <w:r w:rsidR="002042E2">
        <w:rPr>
          <w:spacing w:val="-4"/>
        </w:rPr>
        <w:t> mg</w:t>
      </w:r>
      <w:r w:rsidRPr="00E43FE8">
        <w:t>/m</w:t>
      </w:r>
      <w:r w:rsidRPr="00E43FE8">
        <w:rPr>
          <w:vertAlign w:val="superscript"/>
        </w:rPr>
        <w:t>2</w:t>
      </w:r>
      <w:r w:rsidRPr="00E43FE8">
        <w:rPr>
          <w:spacing w:val="-3"/>
        </w:rPr>
        <w:t xml:space="preserve"> </w:t>
      </w:r>
      <w:r w:rsidRPr="00E43FE8">
        <w:t>per parą</w:t>
      </w:r>
      <w:r w:rsidRPr="00E43FE8">
        <w:rPr>
          <w:spacing w:val="-1"/>
        </w:rPr>
        <w:t xml:space="preserve"> </w:t>
      </w:r>
      <w:r w:rsidRPr="00E43FE8">
        <w:t>(6</w:t>
      </w:r>
      <w:r w:rsidR="002042E2">
        <w:rPr>
          <w:spacing w:val="-1"/>
        </w:rPr>
        <w:t> mg</w:t>
      </w:r>
      <w:r w:rsidRPr="00E43FE8">
        <w:t>/kg</w:t>
      </w:r>
      <w:r w:rsidRPr="00E43FE8">
        <w:rPr>
          <w:spacing w:val="-1"/>
        </w:rPr>
        <w:t xml:space="preserve"> </w:t>
      </w:r>
      <w:r w:rsidRPr="00E43FE8">
        <w:t>per</w:t>
      </w:r>
      <w:r w:rsidRPr="00E43FE8">
        <w:rPr>
          <w:spacing w:val="-1"/>
        </w:rPr>
        <w:t xml:space="preserve"> </w:t>
      </w:r>
      <w:r w:rsidRPr="00E43FE8">
        <w:t>parą)</w:t>
      </w:r>
      <w:r w:rsidRPr="00E43FE8">
        <w:rPr>
          <w:spacing w:val="-1"/>
        </w:rPr>
        <w:t xml:space="preserve"> </w:t>
      </w:r>
      <w:r w:rsidRPr="00E43FE8">
        <w:t>iki</w:t>
      </w:r>
      <w:r w:rsidRPr="00E43FE8">
        <w:rPr>
          <w:spacing w:val="-1"/>
        </w:rPr>
        <w:t xml:space="preserve"> </w:t>
      </w:r>
      <w:r w:rsidRPr="00E43FE8">
        <w:t>350</w:t>
      </w:r>
      <w:r w:rsidR="002042E2">
        <w:rPr>
          <w:spacing w:val="-1"/>
        </w:rPr>
        <w:t> mg</w:t>
      </w:r>
      <w:r w:rsidRPr="00E43FE8">
        <w:t>/m</w:t>
      </w:r>
      <w:r w:rsidRPr="00E43FE8">
        <w:rPr>
          <w:vertAlign w:val="superscript"/>
        </w:rPr>
        <w:t>2</w:t>
      </w:r>
      <w:r w:rsidRPr="00E43FE8">
        <w:t xml:space="preserve"> per</w:t>
      </w:r>
      <w:r w:rsidRPr="00E43FE8">
        <w:rPr>
          <w:spacing w:val="-1"/>
        </w:rPr>
        <w:t xml:space="preserve"> </w:t>
      </w:r>
      <w:r w:rsidRPr="00E43FE8">
        <w:t>parą</w:t>
      </w:r>
      <w:r w:rsidRPr="00E43FE8">
        <w:rPr>
          <w:spacing w:val="-1"/>
        </w:rPr>
        <w:t xml:space="preserve"> </w:t>
      </w:r>
      <w:r w:rsidRPr="00E43FE8">
        <w:t>(14</w:t>
      </w:r>
      <w:r w:rsidR="002042E2">
        <w:rPr>
          <w:spacing w:val="-2"/>
        </w:rPr>
        <w:t> mg</w:t>
      </w:r>
      <w:r w:rsidRPr="00E43FE8">
        <w:t>/kg</w:t>
      </w:r>
      <w:r w:rsidRPr="00E43FE8">
        <w:rPr>
          <w:spacing w:val="-1"/>
        </w:rPr>
        <w:t xml:space="preserve"> </w:t>
      </w:r>
      <w:r w:rsidRPr="00E43FE8">
        <w:t>per</w:t>
      </w:r>
      <w:r w:rsidRPr="00E43FE8">
        <w:rPr>
          <w:spacing w:val="-1"/>
        </w:rPr>
        <w:t xml:space="preserve"> </w:t>
      </w:r>
      <w:r w:rsidRPr="00E43FE8">
        <w:t>parą),</w:t>
      </w:r>
      <w:r w:rsidRPr="00E43FE8">
        <w:rPr>
          <w:spacing w:val="-1"/>
        </w:rPr>
        <w:t xml:space="preserve"> </w:t>
      </w:r>
      <w:r w:rsidRPr="00E43FE8">
        <w:t>kuri</w:t>
      </w:r>
      <w:r w:rsidRPr="00E43FE8">
        <w:rPr>
          <w:spacing w:val="-1"/>
        </w:rPr>
        <w:t xml:space="preserve"> </w:t>
      </w:r>
      <w:r w:rsidRPr="00E43FE8">
        <w:t>skiriama</w:t>
      </w:r>
      <w:r w:rsidRPr="00E43FE8">
        <w:rPr>
          <w:spacing w:val="-2"/>
        </w:rPr>
        <w:t xml:space="preserve"> </w:t>
      </w:r>
      <w:r w:rsidRPr="00E43FE8">
        <w:t>kaip</w:t>
      </w:r>
      <w:r w:rsidRPr="00E43FE8">
        <w:rPr>
          <w:spacing w:val="-1"/>
        </w:rPr>
        <w:t xml:space="preserve"> </w:t>
      </w:r>
      <w:r w:rsidRPr="00E43FE8">
        <w:t>viena</w:t>
      </w:r>
      <w:r w:rsidRPr="00E43FE8">
        <w:rPr>
          <w:spacing w:val="-2"/>
        </w:rPr>
        <w:t xml:space="preserve"> </w:t>
      </w:r>
      <w:r w:rsidRPr="00E43FE8">
        <w:t>infuzija per parą ir vartojama 2–3</w:t>
      </w:r>
      <w:r w:rsidR="002042E2">
        <w:t> </w:t>
      </w:r>
      <w:r w:rsidR="001F0EAA">
        <w:t>paras</w:t>
      </w:r>
      <w:r w:rsidR="001F0EAA" w:rsidRPr="00E43FE8">
        <w:t xml:space="preserve"> </w:t>
      </w:r>
      <w:r w:rsidRPr="00E43FE8">
        <w:t>iš eilės prieš autologinę HPLT, atsižvelgiant į derinį su kitais chemoterapiniais vaistiniais preparatais ir neviršijant bendros didžiausios 1</w:t>
      </w:r>
      <w:r w:rsidR="006210CF">
        <w:t> </w:t>
      </w:r>
      <w:r w:rsidRPr="00E43FE8">
        <w:t>050</w:t>
      </w:r>
      <w:r w:rsidR="002042E2">
        <w:t> mg</w:t>
      </w:r>
      <w:r w:rsidRPr="00E43FE8">
        <w:t>/m</w:t>
      </w:r>
      <w:r w:rsidRPr="00E43FE8">
        <w:rPr>
          <w:vertAlign w:val="superscript"/>
        </w:rPr>
        <w:t>2</w:t>
      </w:r>
      <w:r w:rsidRPr="00E43FE8">
        <w:t xml:space="preserve"> (42</w:t>
      </w:r>
      <w:r w:rsidR="002042E2">
        <w:t> mg</w:t>
      </w:r>
      <w:r w:rsidRPr="00E43FE8">
        <w:t>/kg) kumuliacinės dozės per visą paciento parengimo transplantacijai procedūros laiką.</w:t>
      </w:r>
    </w:p>
    <w:p w14:paraId="78484515" w14:textId="77777777" w:rsidR="00034CE4" w:rsidRPr="00E43FE8" w:rsidRDefault="00034CE4" w:rsidP="00347D85">
      <w:pPr>
        <w:pStyle w:val="Pagrindinistekstas"/>
        <w:kinsoku w:val="0"/>
        <w:overflowPunct w:val="0"/>
      </w:pPr>
    </w:p>
    <w:p w14:paraId="078F3A6E" w14:textId="77777777" w:rsidR="009E0C80" w:rsidRPr="00E43FE8" w:rsidRDefault="009E0C80" w:rsidP="00347D85">
      <w:pPr>
        <w:pStyle w:val="Pagrindinistekstas"/>
        <w:kinsoku w:val="0"/>
        <w:overflowPunct w:val="0"/>
        <w:rPr>
          <w:spacing w:val="-2"/>
        </w:rPr>
      </w:pPr>
      <w:r w:rsidRPr="00E43FE8">
        <w:t>CNS</w:t>
      </w:r>
      <w:r w:rsidRPr="00E43FE8">
        <w:rPr>
          <w:spacing w:val="-7"/>
        </w:rPr>
        <w:t xml:space="preserve"> </w:t>
      </w:r>
      <w:r w:rsidRPr="00E43FE8">
        <w:rPr>
          <w:spacing w:val="-2"/>
        </w:rPr>
        <w:t>NAVIKAI</w:t>
      </w:r>
    </w:p>
    <w:p w14:paraId="1CC154EC" w14:textId="77777777" w:rsidR="009E0C80" w:rsidRPr="00E43FE8" w:rsidRDefault="009E0C80" w:rsidP="00347D85">
      <w:pPr>
        <w:pStyle w:val="Pagrindinistekstas"/>
        <w:kinsoku w:val="0"/>
        <w:overflowPunct w:val="0"/>
      </w:pPr>
      <w:r w:rsidRPr="00E43FE8">
        <w:t>Rekomenduojama</w:t>
      </w:r>
      <w:r w:rsidRPr="00E43FE8">
        <w:rPr>
          <w:spacing w:val="-3"/>
        </w:rPr>
        <w:t xml:space="preserve"> </w:t>
      </w:r>
      <w:r w:rsidRPr="00E43FE8">
        <w:t>dozė</w:t>
      </w:r>
      <w:r w:rsidRPr="00E43FE8">
        <w:rPr>
          <w:spacing w:val="-3"/>
        </w:rPr>
        <w:t xml:space="preserve"> </w:t>
      </w:r>
      <w:r w:rsidRPr="00E43FE8">
        <w:t>svyruoja</w:t>
      </w:r>
      <w:r w:rsidRPr="00E43FE8">
        <w:rPr>
          <w:spacing w:val="-3"/>
        </w:rPr>
        <w:t xml:space="preserve"> </w:t>
      </w:r>
      <w:r w:rsidRPr="00E43FE8">
        <w:t>nuo</w:t>
      </w:r>
      <w:r w:rsidRPr="00E43FE8">
        <w:rPr>
          <w:spacing w:val="-2"/>
        </w:rPr>
        <w:t xml:space="preserve"> </w:t>
      </w:r>
      <w:r w:rsidRPr="00E43FE8">
        <w:t>250</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(10</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iki</w:t>
      </w:r>
      <w:r w:rsidRPr="00E43FE8">
        <w:rPr>
          <w:spacing w:val="-2"/>
        </w:rPr>
        <w:t xml:space="preserve"> </w:t>
      </w:r>
      <w:r w:rsidRPr="00E43FE8">
        <w:t>350</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 xml:space="preserve">parą </w:t>
      </w:r>
      <w:r w:rsidRPr="00E43FE8">
        <w:lastRenderedPageBreak/>
        <w:t>(14</w:t>
      </w:r>
      <w:r w:rsidR="002042E2">
        <w:t> mg</w:t>
      </w:r>
      <w:r w:rsidRPr="00E43FE8">
        <w:t>/kg per parą), kuri skiriama kaip viena infuzija per parą ir vartojama 3</w:t>
      </w:r>
      <w:r w:rsidR="002042E2">
        <w:t> </w:t>
      </w:r>
      <w:r w:rsidR="001F0EAA">
        <w:t>paras</w:t>
      </w:r>
      <w:r w:rsidR="001F0EAA" w:rsidRPr="00E43FE8">
        <w:t xml:space="preserve"> </w:t>
      </w:r>
      <w:r w:rsidRPr="00E43FE8">
        <w:t>iš eilės prieš autologinę</w:t>
      </w:r>
      <w:r w:rsidRPr="00E43FE8">
        <w:rPr>
          <w:spacing w:val="-2"/>
        </w:rPr>
        <w:t xml:space="preserve"> </w:t>
      </w:r>
      <w:r w:rsidRPr="00E43FE8">
        <w:t>HPLT,</w:t>
      </w:r>
      <w:r w:rsidRPr="00E43FE8">
        <w:rPr>
          <w:spacing w:val="-1"/>
        </w:rPr>
        <w:t xml:space="preserve"> </w:t>
      </w:r>
      <w:r w:rsidRPr="00E43FE8">
        <w:t>atsižvelgiant</w:t>
      </w:r>
      <w:r w:rsidRPr="00E43FE8">
        <w:rPr>
          <w:spacing w:val="-1"/>
        </w:rPr>
        <w:t xml:space="preserve"> </w:t>
      </w:r>
      <w:r w:rsidRPr="00E43FE8">
        <w:t>į</w:t>
      </w:r>
      <w:r w:rsidRPr="00E43FE8">
        <w:rPr>
          <w:spacing w:val="-1"/>
        </w:rPr>
        <w:t xml:space="preserve"> </w:t>
      </w:r>
      <w:r w:rsidRPr="00E43FE8">
        <w:t>derinį</w:t>
      </w:r>
      <w:r w:rsidRPr="00E43FE8">
        <w:rPr>
          <w:spacing w:val="-2"/>
        </w:rPr>
        <w:t xml:space="preserve"> </w:t>
      </w:r>
      <w:r w:rsidRPr="00E43FE8">
        <w:t>su</w:t>
      </w:r>
      <w:r w:rsidRPr="00E43FE8">
        <w:rPr>
          <w:spacing w:val="-1"/>
        </w:rPr>
        <w:t xml:space="preserve"> </w:t>
      </w:r>
      <w:r w:rsidRPr="00E43FE8">
        <w:t>kitais</w:t>
      </w:r>
      <w:r w:rsidRPr="00E43FE8">
        <w:rPr>
          <w:spacing w:val="-2"/>
        </w:rPr>
        <w:t xml:space="preserve"> </w:t>
      </w:r>
      <w:r w:rsidRPr="00E43FE8">
        <w:t>chemoterapiniais vaistiniais</w:t>
      </w:r>
      <w:r w:rsidRPr="00E43FE8">
        <w:rPr>
          <w:spacing w:val="-2"/>
        </w:rPr>
        <w:t xml:space="preserve"> </w:t>
      </w:r>
      <w:r w:rsidRPr="00E43FE8">
        <w:t>preparatais</w:t>
      </w:r>
      <w:r w:rsidRPr="00E43FE8">
        <w:rPr>
          <w:spacing w:val="-2"/>
        </w:rPr>
        <w:t xml:space="preserve"> </w:t>
      </w:r>
      <w:r w:rsidRPr="00E43FE8">
        <w:t>ir</w:t>
      </w:r>
      <w:r w:rsidRPr="00E43FE8">
        <w:rPr>
          <w:spacing w:val="-1"/>
        </w:rPr>
        <w:t xml:space="preserve"> </w:t>
      </w:r>
      <w:r w:rsidRPr="00E43FE8">
        <w:t>neviršijant bendros didžiausios 1</w:t>
      </w:r>
      <w:r w:rsidR="00034CE4">
        <w:t> </w:t>
      </w:r>
      <w:r w:rsidRPr="00E43FE8">
        <w:t>050</w:t>
      </w:r>
      <w:r w:rsidR="002042E2">
        <w:t> mg</w:t>
      </w:r>
      <w:r w:rsidRPr="00E43FE8">
        <w:t>/m</w:t>
      </w:r>
      <w:r w:rsidRPr="00E43FE8">
        <w:rPr>
          <w:vertAlign w:val="superscript"/>
        </w:rPr>
        <w:t>2</w:t>
      </w:r>
      <w:r w:rsidRPr="00E43FE8">
        <w:t xml:space="preserve"> (42</w:t>
      </w:r>
      <w:r w:rsidR="002042E2">
        <w:t> mg</w:t>
      </w:r>
      <w:r w:rsidRPr="00E43FE8">
        <w:t xml:space="preserve">/kg) kumuliacinės dozės per visą paciento parengimo </w:t>
      </w:r>
      <w:r w:rsidR="006210CF" w:rsidRPr="00E43FE8">
        <w:t xml:space="preserve">transplantacijai </w:t>
      </w:r>
      <w:r w:rsidRPr="00E43FE8">
        <w:t>procedūros laiką.</w:t>
      </w:r>
    </w:p>
    <w:p w14:paraId="3FE395BC" w14:textId="77777777" w:rsidR="009E0C80" w:rsidRPr="00E43FE8" w:rsidRDefault="009E0C80" w:rsidP="00347D85">
      <w:pPr>
        <w:pStyle w:val="Pagrindinistekstas"/>
        <w:kinsoku w:val="0"/>
        <w:overflowPunct w:val="0"/>
      </w:pPr>
    </w:p>
    <w:p w14:paraId="18F42963" w14:textId="77777777" w:rsidR="009E0C80" w:rsidRPr="00E43FE8" w:rsidRDefault="009E0C80" w:rsidP="00347D85">
      <w:pPr>
        <w:pStyle w:val="Pagrindinistekstas"/>
        <w:kinsoku w:val="0"/>
        <w:overflowPunct w:val="0"/>
        <w:rPr>
          <w:spacing w:val="-4"/>
        </w:rPr>
      </w:pPr>
      <w:r w:rsidRPr="00E43FE8">
        <w:rPr>
          <w:spacing w:val="-2"/>
        </w:rPr>
        <w:t>ALOGENINĖ</w:t>
      </w:r>
      <w:r w:rsidRPr="00E43FE8">
        <w:rPr>
          <w:spacing w:val="3"/>
        </w:rPr>
        <w:t xml:space="preserve"> </w:t>
      </w:r>
      <w:r w:rsidRPr="00E43FE8">
        <w:rPr>
          <w:spacing w:val="-4"/>
        </w:rPr>
        <w:t>HPLT</w:t>
      </w:r>
    </w:p>
    <w:p w14:paraId="69E47781" w14:textId="77777777" w:rsidR="009E0C80" w:rsidRPr="00E43FE8" w:rsidRDefault="009E0C80" w:rsidP="00347D85">
      <w:pPr>
        <w:pStyle w:val="Pagrindinistekstas"/>
        <w:kinsoku w:val="0"/>
        <w:overflowPunct w:val="0"/>
      </w:pPr>
    </w:p>
    <w:p w14:paraId="7CC98712" w14:textId="77777777" w:rsidR="009E0C80" w:rsidRPr="00E43FE8" w:rsidRDefault="009E0C80" w:rsidP="00347D85">
      <w:pPr>
        <w:pStyle w:val="Pagrindinistekstas"/>
        <w:kinsoku w:val="0"/>
        <w:overflowPunct w:val="0"/>
        <w:rPr>
          <w:i/>
          <w:iCs/>
          <w:spacing w:val="-2"/>
        </w:rPr>
      </w:pPr>
      <w:r w:rsidRPr="00E43FE8">
        <w:rPr>
          <w:i/>
          <w:iCs/>
          <w:spacing w:val="-2"/>
        </w:rPr>
        <w:t>Hematologinės</w:t>
      </w:r>
      <w:r w:rsidRPr="00E43FE8">
        <w:rPr>
          <w:i/>
          <w:iCs/>
          <w:spacing w:val="6"/>
        </w:rPr>
        <w:t xml:space="preserve"> </w:t>
      </w:r>
      <w:r w:rsidRPr="00E43FE8">
        <w:rPr>
          <w:i/>
          <w:iCs/>
          <w:spacing w:val="-2"/>
        </w:rPr>
        <w:t>ligos</w:t>
      </w:r>
    </w:p>
    <w:p w14:paraId="5A4FBD5E" w14:textId="77777777" w:rsidR="009E0C80" w:rsidRPr="00E43FE8" w:rsidRDefault="009E0C80" w:rsidP="00347D85">
      <w:pPr>
        <w:pStyle w:val="Pagrindinistekstas"/>
        <w:kinsoku w:val="0"/>
        <w:overflowPunct w:val="0"/>
        <w:rPr>
          <w:i/>
          <w:iCs/>
        </w:rPr>
      </w:pPr>
    </w:p>
    <w:p w14:paraId="4020947E" w14:textId="77777777" w:rsidR="00034CE4" w:rsidRDefault="009E0C80" w:rsidP="00585426">
      <w:pPr>
        <w:pStyle w:val="Pagrindinistekstas"/>
        <w:kinsoku w:val="0"/>
        <w:overflowPunct w:val="0"/>
      </w:pPr>
      <w:r w:rsidRPr="00E43FE8">
        <w:t>Hematologinėmis</w:t>
      </w:r>
      <w:r w:rsidRPr="00E43FE8">
        <w:rPr>
          <w:spacing w:val="-4"/>
        </w:rPr>
        <w:t xml:space="preserve"> </w:t>
      </w:r>
      <w:r w:rsidRPr="00E43FE8">
        <w:t>ligomis</w:t>
      </w:r>
      <w:r w:rsidRPr="00E43FE8">
        <w:rPr>
          <w:spacing w:val="-3"/>
        </w:rPr>
        <w:t xml:space="preserve"> </w:t>
      </w:r>
      <w:r w:rsidRPr="00E43FE8">
        <w:t>sergantiems</w:t>
      </w:r>
      <w:r w:rsidRPr="00E43FE8">
        <w:rPr>
          <w:spacing w:val="-4"/>
        </w:rPr>
        <w:t xml:space="preserve"> </w:t>
      </w:r>
      <w:r w:rsidRPr="00E43FE8">
        <w:t>pacientams</w:t>
      </w:r>
      <w:r w:rsidRPr="00E43FE8">
        <w:rPr>
          <w:spacing w:val="-5"/>
        </w:rPr>
        <w:t xml:space="preserve"> </w:t>
      </w:r>
      <w:r w:rsidRPr="00E43FE8">
        <w:t>rekomenduojama</w:t>
      </w:r>
      <w:r w:rsidRPr="00E43FE8">
        <w:rPr>
          <w:spacing w:val="-4"/>
        </w:rPr>
        <w:t xml:space="preserve"> </w:t>
      </w:r>
      <w:r w:rsidRPr="00E43FE8">
        <w:t>dozė</w:t>
      </w:r>
      <w:r w:rsidRPr="00E43FE8">
        <w:rPr>
          <w:spacing w:val="-5"/>
        </w:rPr>
        <w:t xml:space="preserve"> </w:t>
      </w:r>
      <w:r w:rsidRPr="00E43FE8">
        <w:t>svyruoja</w:t>
      </w:r>
      <w:r w:rsidRPr="00E43FE8">
        <w:rPr>
          <w:spacing w:val="-4"/>
        </w:rPr>
        <w:t xml:space="preserve"> </w:t>
      </w:r>
      <w:r w:rsidRPr="00E43FE8">
        <w:t>nuo</w:t>
      </w:r>
      <w:r w:rsidRPr="00E43FE8">
        <w:rPr>
          <w:spacing w:val="-4"/>
        </w:rPr>
        <w:t xml:space="preserve"> </w:t>
      </w:r>
      <w:r w:rsidRPr="00E43FE8">
        <w:t>125</w:t>
      </w:r>
      <w:r w:rsidR="002042E2">
        <w:rPr>
          <w:spacing w:val="-4"/>
        </w:rPr>
        <w:t> mg</w:t>
      </w:r>
      <w:r w:rsidRPr="00E43FE8">
        <w:t>/m</w:t>
      </w:r>
      <w:r w:rsidRPr="00E43FE8">
        <w:rPr>
          <w:vertAlign w:val="superscript"/>
        </w:rPr>
        <w:t>2</w:t>
      </w:r>
      <w:r w:rsidRPr="00E43FE8">
        <w:rPr>
          <w:spacing w:val="-4"/>
        </w:rPr>
        <w:t xml:space="preserve"> </w:t>
      </w:r>
      <w:r w:rsidRPr="00E43FE8">
        <w:t>per parą (5</w:t>
      </w:r>
      <w:r w:rsidR="002042E2">
        <w:t> mg</w:t>
      </w:r>
      <w:r w:rsidRPr="00E43FE8">
        <w:t>/kg per parą) iki 250</w:t>
      </w:r>
      <w:r w:rsidR="002042E2">
        <w:t> mg</w:t>
      </w:r>
      <w:r w:rsidRPr="00E43FE8">
        <w:t>/m</w:t>
      </w:r>
      <w:r w:rsidRPr="00E43FE8">
        <w:rPr>
          <w:vertAlign w:val="superscript"/>
        </w:rPr>
        <w:t>2</w:t>
      </w:r>
      <w:r w:rsidRPr="00E43FE8">
        <w:t xml:space="preserve"> per parą (10</w:t>
      </w:r>
      <w:r w:rsidR="002042E2">
        <w:t> mg</w:t>
      </w:r>
      <w:r w:rsidRPr="00E43FE8">
        <w:t>/kg per parą), kuri skiriama kaip viena infuzija arba</w:t>
      </w:r>
      <w:r w:rsidRPr="00E43FE8">
        <w:rPr>
          <w:spacing w:val="-1"/>
        </w:rPr>
        <w:t xml:space="preserve"> </w:t>
      </w:r>
      <w:r w:rsidRPr="00E43FE8">
        <w:t>dvi infuzijos</w:t>
      </w:r>
      <w:r w:rsidRPr="00E43FE8">
        <w:rPr>
          <w:spacing w:val="-1"/>
        </w:rPr>
        <w:t xml:space="preserve"> </w:t>
      </w:r>
      <w:r w:rsidRPr="00E43FE8">
        <w:t>per parą</w:t>
      </w:r>
      <w:r w:rsidRPr="00E43FE8">
        <w:rPr>
          <w:spacing w:val="-1"/>
        </w:rPr>
        <w:t xml:space="preserve"> </w:t>
      </w:r>
      <w:r w:rsidRPr="00E43FE8">
        <w:t>ir vartojama</w:t>
      </w:r>
      <w:r w:rsidRPr="00E43FE8">
        <w:rPr>
          <w:spacing w:val="-1"/>
        </w:rPr>
        <w:t xml:space="preserve"> </w:t>
      </w:r>
      <w:r w:rsidRPr="00E43FE8">
        <w:t>1–3</w:t>
      </w:r>
      <w:r w:rsidR="002042E2">
        <w:t> </w:t>
      </w:r>
      <w:r w:rsidR="001F0EAA">
        <w:t>paras</w:t>
      </w:r>
      <w:r w:rsidR="001F0EAA" w:rsidRPr="00E43FE8">
        <w:rPr>
          <w:spacing w:val="-1"/>
        </w:rPr>
        <w:t xml:space="preserve"> </w:t>
      </w:r>
      <w:r w:rsidRPr="00E43FE8">
        <w:t>iš</w:t>
      </w:r>
      <w:r w:rsidRPr="00E43FE8">
        <w:rPr>
          <w:spacing w:val="-1"/>
        </w:rPr>
        <w:t xml:space="preserve"> </w:t>
      </w:r>
      <w:r w:rsidRPr="00E43FE8">
        <w:t>eilės</w:t>
      </w:r>
      <w:r w:rsidRPr="00E43FE8">
        <w:rPr>
          <w:spacing w:val="-1"/>
        </w:rPr>
        <w:t xml:space="preserve"> </w:t>
      </w:r>
      <w:r w:rsidRPr="00E43FE8">
        <w:t>prieš</w:t>
      </w:r>
      <w:r w:rsidRPr="00E43FE8">
        <w:rPr>
          <w:spacing w:val="-1"/>
        </w:rPr>
        <w:t xml:space="preserve"> </w:t>
      </w:r>
      <w:r w:rsidRPr="00E43FE8">
        <w:t>alogeninę</w:t>
      </w:r>
      <w:r w:rsidRPr="00E43FE8">
        <w:rPr>
          <w:spacing w:val="-1"/>
        </w:rPr>
        <w:t xml:space="preserve"> </w:t>
      </w:r>
      <w:r w:rsidRPr="00E43FE8">
        <w:t>HPLT, atsižvelgiant į derinį</w:t>
      </w:r>
      <w:r w:rsidR="00585426">
        <w:t xml:space="preserve"> </w:t>
      </w:r>
      <w:r w:rsidRPr="00E43FE8">
        <w:t>su kitais</w:t>
      </w:r>
      <w:r w:rsidRPr="00E43FE8">
        <w:rPr>
          <w:spacing w:val="-1"/>
        </w:rPr>
        <w:t xml:space="preserve"> </w:t>
      </w:r>
      <w:r w:rsidRPr="00E43FE8">
        <w:t>chemoterapiniais vaistiniais</w:t>
      </w:r>
      <w:r w:rsidRPr="00E43FE8">
        <w:rPr>
          <w:spacing w:val="-1"/>
        </w:rPr>
        <w:t xml:space="preserve"> </w:t>
      </w:r>
      <w:r w:rsidRPr="00E43FE8">
        <w:t>preparatais</w:t>
      </w:r>
      <w:r w:rsidRPr="00E43FE8">
        <w:rPr>
          <w:spacing w:val="-1"/>
        </w:rPr>
        <w:t xml:space="preserve"> </w:t>
      </w:r>
      <w:r w:rsidRPr="00E43FE8">
        <w:t>ir neviršijant bendros</w:t>
      </w:r>
      <w:r w:rsidRPr="00E43FE8">
        <w:rPr>
          <w:spacing w:val="-1"/>
        </w:rPr>
        <w:t xml:space="preserve"> </w:t>
      </w:r>
      <w:r w:rsidRPr="00E43FE8">
        <w:t>didžiausios</w:t>
      </w:r>
      <w:r w:rsidRPr="00E43FE8">
        <w:rPr>
          <w:spacing w:val="-1"/>
        </w:rPr>
        <w:t xml:space="preserve"> </w:t>
      </w:r>
      <w:r w:rsidRPr="00E43FE8">
        <w:t>375</w:t>
      </w:r>
      <w:r w:rsidR="002042E2">
        <w:rPr>
          <w:spacing w:val="-1"/>
        </w:rPr>
        <w:t> mg</w:t>
      </w:r>
      <w:r w:rsidRPr="00E43FE8">
        <w:t>/m</w:t>
      </w:r>
      <w:r w:rsidRPr="00E43FE8">
        <w:rPr>
          <w:vertAlign w:val="superscript"/>
        </w:rPr>
        <w:t>2</w:t>
      </w:r>
      <w:r w:rsidRPr="00E43FE8">
        <w:t xml:space="preserve"> (15</w:t>
      </w:r>
      <w:r w:rsidR="002042E2">
        <w:rPr>
          <w:spacing w:val="-4"/>
        </w:rPr>
        <w:t> mg</w:t>
      </w:r>
      <w:r w:rsidRPr="00E43FE8">
        <w:t>/kg)</w:t>
      </w:r>
      <w:r w:rsidRPr="00E43FE8">
        <w:rPr>
          <w:spacing w:val="-4"/>
        </w:rPr>
        <w:t xml:space="preserve"> </w:t>
      </w:r>
      <w:r w:rsidRPr="00E43FE8">
        <w:t>kumuliacinės</w:t>
      </w:r>
      <w:r w:rsidRPr="00E43FE8">
        <w:rPr>
          <w:spacing w:val="-5"/>
        </w:rPr>
        <w:t xml:space="preserve"> </w:t>
      </w:r>
      <w:r w:rsidRPr="00E43FE8">
        <w:t>dozės</w:t>
      </w:r>
      <w:r w:rsidRPr="00E43FE8">
        <w:rPr>
          <w:spacing w:val="-5"/>
        </w:rPr>
        <w:t xml:space="preserve"> </w:t>
      </w:r>
      <w:r w:rsidRPr="00E43FE8">
        <w:t>per</w:t>
      </w:r>
      <w:r w:rsidRPr="00E43FE8">
        <w:rPr>
          <w:spacing w:val="-4"/>
        </w:rPr>
        <w:t xml:space="preserve"> </w:t>
      </w:r>
      <w:r w:rsidRPr="00E43FE8">
        <w:t>visą</w:t>
      </w:r>
      <w:r w:rsidRPr="00E43FE8">
        <w:rPr>
          <w:spacing w:val="-3"/>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w:t>
      </w:r>
      <w:r w:rsidRPr="00E43FE8">
        <w:rPr>
          <w:spacing w:val="-4"/>
        </w:rPr>
        <w:t xml:space="preserve"> </w:t>
      </w:r>
      <w:r w:rsidRPr="00E43FE8">
        <w:t>procedūros</w:t>
      </w:r>
      <w:r w:rsidRPr="00E43FE8">
        <w:rPr>
          <w:spacing w:val="-5"/>
        </w:rPr>
        <w:t xml:space="preserve"> </w:t>
      </w:r>
      <w:r w:rsidRPr="00E43FE8">
        <w:t>laiką.</w:t>
      </w:r>
    </w:p>
    <w:p w14:paraId="3CED7B58" w14:textId="77777777" w:rsidR="00034CE4" w:rsidRDefault="00034CE4" w:rsidP="00585426">
      <w:pPr>
        <w:pStyle w:val="Pagrindinistekstas"/>
        <w:kinsoku w:val="0"/>
        <w:overflowPunct w:val="0"/>
      </w:pPr>
    </w:p>
    <w:p w14:paraId="7DA1A313" w14:textId="77777777" w:rsidR="009E0C80" w:rsidRPr="00E43FE8" w:rsidRDefault="009E0C80" w:rsidP="00585426">
      <w:pPr>
        <w:pStyle w:val="Pagrindinistekstas"/>
        <w:kinsoku w:val="0"/>
        <w:overflowPunct w:val="0"/>
        <w:rPr>
          <w:spacing w:val="-2"/>
        </w:rPr>
      </w:pPr>
      <w:r w:rsidRPr="00E43FE8">
        <w:rPr>
          <w:spacing w:val="-2"/>
        </w:rPr>
        <w:t>LEUKEMIJA</w:t>
      </w:r>
    </w:p>
    <w:p w14:paraId="3CFA1460" w14:textId="77777777" w:rsidR="009E0C80" w:rsidRDefault="009E0C80" w:rsidP="00347D85">
      <w:pPr>
        <w:pStyle w:val="Pagrindinistekstas"/>
        <w:kinsoku w:val="0"/>
        <w:overflowPunct w:val="0"/>
      </w:pPr>
      <w:r w:rsidRPr="00E43FE8">
        <w:t>Rekomenduojama dozė yra 250</w:t>
      </w:r>
      <w:r w:rsidR="002042E2">
        <w:t> mg</w:t>
      </w:r>
      <w:r w:rsidRPr="00E43FE8">
        <w:t>/m</w:t>
      </w:r>
      <w:r w:rsidRPr="00E43FE8">
        <w:rPr>
          <w:vertAlign w:val="superscript"/>
        </w:rPr>
        <w:t>2</w:t>
      </w:r>
      <w:r w:rsidRPr="00E43FE8">
        <w:t xml:space="preserve"> per parą (10</w:t>
      </w:r>
      <w:r w:rsidR="002042E2">
        <w:t> mg</w:t>
      </w:r>
      <w:r w:rsidRPr="00E43FE8">
        <w:t>/kg per parą), kuri padalijama į dvi infuzijas per</w:t>
      </w:r>
      <w:r w:rsidRPr="00E43FE8">
        <w:rPr>
          <w:spacing w:val="-3"/>
        </w:rPr>
        <w:t xml:space="preserve"> </w:t>
      </w:r>
      <w:r w:rsidRPr="00E43FE8">
        <w:t>parą</w:t>
      </w:r>
      <w:r w:rsidRPr="00E43FE8">
        <w:rPr>
          <w:spacing w:val="-4"/>
        </w:rPr>
        <w:t xml:space="preserve"> </w:t>
      </w:r>
      <w:r w:rsidR="00A549B9" w:rsidRPr="00E43FE8">
        <w:t xml:space="preserve">ir vartojama </w:t>
      </w:r>
      <w:r w:rsidRPr="00E43FE8">
        <w:t>prieš</w:t>
      </w:r>
      <w:r w:rsidRPr="00E43FE8">
        <w:rPr>
          <w:spacing w:val="-2"/>
        </w:rPr>
        <w:t xml:space="preserve"> </w:t>
      </w:r>
      <w:r w:rsidRPr="00E43FE8">
        <w:t>alogeninę</w:t>
      </w:r>
      <w:r w:rsidRPr="00E43FE8">
        <w:rPr>
          <w:spacing w:val="-4"/>
        </w:rPr>
        <w:t xml:space="preserve"> </w:t>
      </w:r>
      <w:r w:rsidRPr="00E43FE8">
        <w:t>HPLT,</w:t>
      </w:r>
      <w:r w:rsidRPr="00E43FE8">
        <w:rPr>
          <w:spacing w:val="-3"/>
        </w:rPr>
        <w:t xml:space="preserve"> </w:t>
      </w:r>
      <w:r w:rsidRPr="00E43FE8">
        <w:t>neviršijant</w:t>
      </w:r>
      <w:r w:rsidRPr="00E43FE8">
        <w:rPr>
          <w:spacing w:val="-3"/>
        </w:rPr>
        <w:t xml:space="preserve"> </w:t>
      </w:r>
      <w:r w:rsidRPr="00E43FE8">
        <w:t>bendros</w:t>
      </w:r>
      <w:r w:rsidRPr="00E43FE8">
        <w:rPr>
          <w:spacing w:val="-4"/>
        </w:rPr>
        <w:t xml:space="preserve"> </w:t>
      </w:r>
      <w:r w:rsidRPr="00E43FE8">
        <w:t>didžiausios</w:t>
      </w:r>
      <w:r w:rsidRPr="00E43FE8">
        <w:rPr>
          <w:spacing w:val="-4"/>
        </w:rPr>
        <w:t xml:space="preserve"> </w:t>
      </w:r>
      <w:r w:rsidRPr="00E43FE8">
        <w:t>250</w:t>
      </w:r>
      <w:r w:rsidR="002042E2">
        <w:rPr>
          <w:spacing w:val="-3"/>
        </w:rPr>
        <w:t> mg</w:t>
      </w:r>
      <w:r w:rsidRPr="00E43FE8">
        <w:t>/m</w:t>
      </w:r>
      <w:r w:rsidRPr="00E43FE8">
        <w:rPr>
          <w:vertAlign w:val="superscript"/>
        </w:rPr>
        <w:t>2</w:t>
      </w:r>
      <w:r w:rsidRPr="00E43FE8">
        <w:rPr>
          <w:spacing w:val="-3"/>
        </w:rPr>
        <w:t xml:space="preserve"> </w:t>
      </w:r>
      <w:r w:rsidRPr="00E43FE8">
        <w:t>(10</w:t>
      </w:r>
      <w:r w:rsidR="002042E2">
        <w:rPr>
          <w:spacing w:val="-3"/>
        </w:rPr>
        <w:t> mg</w:t>
      </w:r>
      <w:r w:rsidRPr="00E43FE8">
        <w:t>/kg)</w:t>
      </w:r>
      <w:r w:rsidRPr="00E43FE8">
        <w:rPr>
          <w:spacing w:val="-3"/>
        </w:rPr>
        <w:t xml:space="preserve"> </w:t>
      </w:r>
      <w:r w:rsidRPr="00E43FE8">
        <w:t>kumuliacinės dozės per visą paciento parengimo transplantacijai procedūros laiką.</w:t>
      </w:r>
    </w:p>
    <w:p w14:paraId="60EC861B" w14:textId="77777777" w:rsidR="00034CE4" w:rsidRPr="00E43FE8" w:rsidRDefault="00034CE4" w:rsidP="00347D85">
      <w:pPr>
        <w:pStyle w:val="Pagrindinistekstas"/>
        <w:kinsoku w:val="0"/>
        <w:overflowPunct w:val="0"/>
      </w:pPr>
    </w:p>
    <w:p w14:paraId="6CE1B4D7" w14:textId="77777777" w:rsidR="009E0C80" w:rsidRPr="00E43FE8" w:rsidRDefault="009E0C80" w:rsidP="00347D85">
      <w:pPr>
        <w:pStyle w:val="Pagrindinistekstas"/>
        <w:kinsoku w:val="0"/>
        <w:overflowPunct w:val="0"/>
        <w:rPr>
          <w:spacing w:val="-2"/>
        </w:rPr>
      </w:pPr>
      <w:r w:rsidRPr="00E43FE8">
        <w:rPr>
          <w:spacing w:val="-2"/>
        </w:rPr>
        <w:t>TALASEMIJA</w:t>
      </w:r>
    </w:p>
    <w:p w14:paraId="29E37FB0" w14:textId="77777777" w:rsidR="009E0C80" w:rsidRDefault="009E0C80" w:rsidP="00347D85">
      <w:pPr>
        <w:pStyle w:val="Pagrindinistekstas"/>
        <w:kinsoku w:val="0"/>
        <w:overflowPunct w:val="0"/>
      </w:pPr>
      <w:r w:rsidRPr="00E43FE8">
        <w:t>Rekomenduojama dozė svyruoja nuo 200</w:t>
      </w:r>
      <w:r w:rsidR="002042E2">
        <w:t> mg</w:t>
      </w:r>
      <w:r w:rsidRPr="00E43FE8">
        <w:t>/m</w:t>
      </w:r>
      <w:r w:rsidRPr="00E43FE8">
        <w:rPr>
          <w:vertAlign w:val="superscript"/>
        </w:rPr>
        <w:t>2</w:t>
      </w:r>
      <w:r w:rsidRPr="00E43FE8">
        <w:t xml:space="preserve"> per parą (8</w:t>
      </w:r>
      <w:r w:rsidR="002042E2">
        <w:t> mg</w:t>
      </w:r>
      <w:r w:rsidRPr="00E43FE8">
        <w:t>/kg per parą) iki 250</w:t>
      </w:r>
      <w:r w:rsidR="002042E2">
        <w:t> mg</w:t>
      </w:r>
      <w:r w:rsidRPr="00E43FE8">
        <w:t>/m</w:t>
      </w:r>
      <w:r w:rsidRPr="00E43FE8">
        <w:rPr>
          <w:vertAlign w:val="superscript"/>
        </w:rPr>
        <w:t>2</w:t>
      </w:r>
      <w:r w:rsidRPr="00E43FE8">
        <w:t xml:space="preserve"> per parą (10</w:t>
      </w:r>
      <w:r w:rsidR="002042E2">
        <w:rPr>
          <w:spacing w:val="-2"/>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padalijama</w:t>
      </w:r>
      <w:r w:rsidRPr="00E43FE8">
        <w:rPr>
          <w:spacing w:val="-3"/>
        </w:rPr>
        <w:t xml:space="preserve"> </w:t>
      </w:r>
      <w:r w:rsidRPr="00E43FE8">
        <w:t>į</w:t>
      </w:r>
      <w:r w:rsidRPr="00E43FE8">
        <w:rPr>
          <w:spacing w:val="-2"/>
        </w:rPr>
        <w:t xml:space="preserve"> </w:t>
      </w:r>
      <w:r w:rsidRPr="00E43FE8">
        <w:t>dvi</w:t>
      </w:r>
      <w:r w:rsidRPr="00E43FE8">
        <w:rPr>
          <w:spacing w:val="-2"/>
        </w:rPr>
        <w:t xml:space="preserve"> </w:t>
      </w:r>
      <w:r w:rsidRPr="00E43FE8">
        <w:t>infuzijas</w:t>
      </w:r>
      <w:r w:rsidRPr="00E43FE8">
        <w:rPr>
          <w:spacing w:val="-3"/>
        </w:rPr>
        <w:t xml:space="preserve"> </w:t>
      </w:r>
      <w:r w:rsidRPr="00E43FE8">
        <w:t>per</w:t>
      </w:r>
      <w:r w:rsidRPr="00E43FE8">
        <w:rPr>
          <w:spacing w:val="-2"/>
        </w:rPr>
        <w:t xml:space="preserve"> </w:t>
      </w:r>
      <w:r w:rsidRPr="00E43FE8">
        <w:t>parą</w:t>
      </w:r>
      <w:r w:rsidRPr="00E43FE8">
        <w:rPr>
          <w:spacing w:val="-3"/>
        </w:rPr>
        <w:t xml:space="preserve"> </w:t>
      </w:r>
      <w:r w:rsidRPr="00E43FE8">
        <w:t>prieš</w:t>
      </w:r>
      <w:r w:rsidRPr="00E43FE8">
        <w:rPr>
          <w:spacing w:val="-1"/>
        </w:rPr>
        <w:t xml:space="preserve"> </w:t>
      </w:r>
      <w:r w:rsidRPr="00E43FE8">
        <w:t>alogeninę</w:t>
      </w:r>
      <w:r w:rsidRPr="00E43FE8">
        <w:rPr>
          <w:spacing w:val="-3"/>
        </w:rPr>
        <w:t xml:space="preserve"> </w:t>
      </w:r>
      <w:r w:rsidRPr="00E43FE8">
        <w:t>HPLT,</w:t>
      </w:r>
      <w:r w:rsidRPr="00E43FE8">
        <w:rPr>
          <w:spacing w:val="-2"/>
        </w:rPr>
        <w:t xml:space="preserve"> </w:t>
      </w:r>
      <w:r w:rsidRPr="00E43FE8">
        <w:t>neviršijant</w:t>
      </w:r>
      <w:r w:rsidRPr="00E43FE8">
        <w:rPr>
          <w:spacing w:val="-2"/>
        </w:rPr>
        <w:t xml:space="preserve"> </w:t>
      </w:r>
      <w:r w:rsidRPr="00E43FE8">
        <w:t>bendros didžiausios 250</w:t>
      </w:r>
      <w:r w:rsidR="002042E2">
        <w:t> mg</w:t>
      </w:r>
      <w:r w:rsidRPr="00E43FE8">
        <w:t>/m</w:t>
      </w:r>
      <w:r w:rsidRPr="00E43FE8">
        <w:rPr>
          <w:vertAlign w:val="superscript"/>
        </w:rPr>
        <w:t>2</w:t>
      </w:r>
      <w:r w:rsidRPr="00E43FE8">
        <w:t xml:space="preserve"> (10</w:t>
      </w:r>
      <w:r w:rsidR="002042E2">
        <w:t> mg</w:t>
      </w:r>
      <w:r w:rsidRPr="00E43FE8">
        <w:t>/kg) kumuliacinės dozės per visą paciento parengimo transplantacijai procedūros laiką.</w:t>
      </w:r>
    </w:p>
    <w:p w14:paraId="17A645DA" w14:textId="77777777" w:rsidR="00034CE4" w:rsidRPr="00E43FE8" w:rsidRDefault="00034CE4" w:rsidP="00347D85">
      <w:pPr>
        <w:pStyle w:val="Pagrindinistekstas"/>
        <w:kinsoku w:val="0"/>
        <w:overflowPunct w:val="0"/>
      </w:pPr>
    </w:p>
    <w:p w14:paraId="60D27789" w14:textId="77777777" w:rsidR="009E0C80" w:rsidRPr="00E43FE8" w:rsidRDefault="009E0C80" w:rsidP="00347D85">
      <w:pPr>
        <w:pStyle w:val="Pagrindinistekstas"/>
        <w:kinsoku w:val="0"/>
        <w:overflowPunct w:val="0"/>
        <w:rPr>
          <w:spacing w:val="-2"/>
        </w:rPr>
      </w:pPr>
      <w:r w:rsidRPr="00E43FE8">
        <w:rPr>
          <w:spacing w:val="-2"/>
        </w:rPr>
        <w:t>REFRAKTERINĖ</w:t>
      </w:r>
      <w:r w:rsidRPr="00E43FE8">
        <w:rPr>
          <w:spacing w:val="5"/>
        </w:rPr>
        <w:t xml:space="preserve"> </w:t>
      </w:r>
      <w:r w:rsidRPr="00E43FE8">
        <w:rPr>
          <w:spacing w:val="-2"/>
        </w:rPr>
        <w:t>CITOPENIJA</w:t>
      </w:r>
    </w:p>
    <w:p w14:paraId="0540BD95" w14:textId="77777777" w:rsidR="009E0C80" w:rsidRDefault="009E0C80" w:rsidP="00347D85">
      <w:pPr>
        <w:pStyle w:val="Pagrindinistekstas"/>
        <w:kinsoku w:val="0"/>
        <w:overflowPunct w:val="0"/>
        <w:rPr>
          <w:spacing w:val="-2"/>
        </w:rPr>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125</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(5</w:t>
      </w:r>
      <w:r w:rsidR="002042E2">
        <w:rPr>
          <w:spacing w:val="-2"/>
        </w:rPr>
        <w:t> mg</w:t>
      </w:r>
      <w:r w:rsidRPr="00E43FE8">
        <w:t>/kg</w:t>
      </w:r>
      <w:r w:rsidRPr="00E43FE8">
        <w:rPr>
          <w:spacing w:val="-3"/>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2"/>
        </w:rPr>
        <w:t xml:space="preserve"> </w:t>
      </w:r>
      <w:r w:rsidRPr="00E43FE8">
        <w:t>viena</w:t>
      </w:r>
      <w:r w:rsidRPr="00E43FE8">
        <w:rPr>
          <w:spacing w:val="-3"/>
        </w:rPr>
        <w:t xml:space="preserve"> </w:t>
      </w:r>
      <w:r w:rsidRPr="00E43FE8">
        <w:t>infuzija per parą ir vartojama 3</w:t>
      </w:r>
      <w:r w:rsidR="002042E2">
        <w:t> </w:t>
      </w:r>
      <w:r w:rsidR="001F0EAA">
        <w:t>paras</w:t>
      </w:r>
      <w:r w:rsidR="001F0EAA" w:rsidRPr="00E43FE8">
        <w:t xml:space="preserve"> </w:t>
      </w:r>
      <w:r w:rsidRPr="00E43FE8">
        <w:t>iš eilės prieš alogeninę HPLT, neviršijant bendros didžiausios</w:t>
      </w:r>
      <w:r w:rsidR="00A63EFA">
        <w:t xml:space="preserve"> </w:t>
      </w:r>
      <w:r w:rsidRPr="00E43FE8">
        <w:t>375</w:t>
      </w:r>
      <w:r w:rsidR="002042E2">
        <w:rPr>
          <w:spacing w:val="-3"/>
        </w:rPr>
        <w:t> mg</w:t>
      </w:r>
      <w:r w:rsidRPr="00E43FE8">
        <w:t>/m</w:t>
      </w:r>
      <w:r w:rsidRPr="00E43FE8">
        <w:rPr>
          <w:vertAlign w:val="superscript"/>
        </w:rPr>
        <w:t>2</w:t>
      </w:r>
      <w:r w:rsidRPr="00E43FE8">
        <w:rPr>
          <w:spacing w:val="-3"/>
        </w:rPr>
        <w:t xml:space="preserve"> </w:t>
      </w:r>
      <w:r w:rsidRPr="00E43FE8">
        <w:t>(15</w:t>
      </w:r>
      <w:r w:rsidR="002042E2">
        <w:rPr>
          <w:spacing w:val="-3"/>
        </w:rPr>
        <w:t> mg</w:t>
      </w:r>
      <w:r w:rsidRPr="00E43FE8">
        <w:t>/kg)</w:t>
      </w:r>
      <w:r w:rsidRPr="00E43FE8">
        <w:rPr>
          <w:spacing w:val="-3"/>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w:t>
      </w:r>
      <w:r w:rsidRPr="00E43FE8">
        <w:rPr>
          <w:spacing w:val="-4"/>
        </w:rPr>
        <w:t xml:space="preserve"> </w:t>
      </w: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3"/>
        </w:rPr>
        <w:t xml:space="preserve"> </w:t>
      </w:r>
      <w:r w:rsidRPr="00E43FE8">
        <w:t xml:space="preserve">procedūros </w:t>
      </w:r>
      <w:r w:rsidRPr="00E43FE8">
        <w:rPr>
          <w:spacing w:val="-2"/>
        </w:rPr>
        <w:t>laiką.</w:t>
      </w:r>
    </w:p>
    <w:p w14:paraId="1FB5A571" w14:textId="77777777" w:rsidR="00034CE4" w:rsidRPr="00E43FE8" w:rsidRDefault="00034CE4" w:rsidP="00347D85">
      <w:pPr>
        <w:pStyle w:val="Pagrindinistekstas"/>
        <w:kinsoku w:val="0"/>
        <w:overflowPunct w:val="0"/>
        <w:rPr>
          <w:spacing w:val="-2"/>
        </w:rPr>
      </w:pPr>
    </w:p>
    <w:p w14:paraId="1698AF41" w14:textId="77777777" w:rsidR="009E0C80" w:rsidRPr="00E43FE8" w:rsidRDefault="009E0C80" w:rsidP="00347D85">
      <w:pPr>
        <w:pStyle w:val="Pagrindinistekstas"/>
        <w:kinsoku w:val="0"/>
        <w:overflowPunct w:val="0"/>
        <w:rPr>
          <w:spacing w:val="-2"/>
        </w:rPr>
      </w:pPr>
      <w:r w:rsidRPr="00E43FE8">
        <w:rPr>
          <w:spacing w:val="-2"/>
        </w:rPr>
        <w:t>GENETINĖS</w:t>
      </w:r>
      <w:r w:rsidRPr="00E43FE8">
        <w:rPr>
          <w:spacing w:val="3"/>
        </w:rPr>
        <w:t xml:space="preserve"> </w:t>
      </w:r>
      <w:r w:rsidRPr="00E43FE8">
        <w:rPr>
          <w:spacing w:val="-2"/>
        </w:rPr>
        <w:t>LIGOS</w:t>
      </w:r>
    </w:p>
    <w:p w14:paraId="7A8803DC" w14:textId="77777777" w:rsidR="009E0C80" w:rsidRDefault="009E0C80" w:rsidP="00347D85">
      <w:pPr>
        <w:pStyle w:val="Pagrindinistekstas"/>
        <w:kinsoku w:val="0"/>
        <w:overflowPunct w:val="0"/>
        <w:rPr>
          <w:spacing w:val="-2"/>
        </w:rPr>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125</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(5</w:t>
      </w:r>
      <w:r w:rsidR="002042E2">
        <w:rPr>
          <w:spacing w:val="-2"/>
        </w:rPr>
        <w:t> mg</w:t>
      </w:r>
      <w:r w:rsidRPr="00E43FE8">
        <w:t>/kg</w:t>
      </w:r>
      <w:r w:rsidRPr="00E43FE8">
        <w:rPr>
          <w:spacing w:val="-3"/>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skiriama</w:t>
      </w:r>
      <w:r w:rsidRPr="00E43FE8">
        <w:rPr>
          <w:spacing w:val="-3"/>
        </w:rPr>
        <w:t xml:space="preserve"> </w:t>
      </w:r>
      <w:r w:rsidRPr="00E43FE8">
        <w:t>kaip</w:t>
      </w:r>
      <w:r w:rsidRPr="00E43FE8">
        <w:rPr>
          <w:spacing w:val="-2"/>
        </w:rPr>
        <w:t xml:space="preserve"> </w:t>
      </w:r>
      <w:r w:rsidRPr="00E43FE8">
        <w:t>viena</w:t>
      </w:r>
      <w:r w:rsidRPr="00E43FE8">
        <w:rPr>
          <w:spacing w:val="-3"/>
        </w:rPr>
        <w:t xml:space="preserve"> </w:t>
      </w:r>
      <w:r w:rsidRPr="00E43FE8">
        <w:t>infuzija per parą ir vartojama 2</w:t>
      </w:r>
      <w:r w:rsidR="002042E2">
        <w:t> </w:t>
      </w:r>
      <w:r w:rsidR="001F0EAA">
        <w:t>paras</w:t>
      </w:r>
      <w:r w:rsidR="001F0EAA" w:rsidRPr="00E43FE8">
        <w:t xml:space="preserve"> </w:t>
      </w:r>
      <w:r w:rsidRPr="00E43FE8">
        <w:t>iš eilės prieš alogeninę HPLT, neviršijant bendros didžiausios</w:t>
      </w:r>
      <w:r w:rsidR="00585426">
        <w:t xml:space="preserve"> </w:t>
      </w:r>
      <w:r w:rsidRPr="00E43FE8">
        <w:t>250</w:t>
      </w:r>
      <w:r w:rsidR="002042E2">
        <w:rPr>
          <w:spacing w:val="-3"/>
        </w:rPr>
        <w:t> mg</w:t>
      </w:r>
      <w:r w:rsidRPr="00E43FE8">
        <w:t>/m</w:t>
      </w:r>
      <w:r w:rsidRPr="00E43FE8">
        <w:rPr>
          <w:vertAlign w:val="superscript"/>
        </w:rPr>
        <w:t>2</w:t>
      </w:r>
      <w:r w:rsidRPr="00E43FE8">
        <w:rPr>
          <w:spacing w:val="-3"/>
        </w:rPr>
        <w:t xml:space="preserve"> </w:t>
      </w:r>
      <w:r w:rsidRPr="00E43FE8">
        <w:t>(10</w:t>
      </w:r>
      <w:r w:rsidR="002042E2">
        <w:rPr>
          <w:spacing w:val="-3"/>
        </w:rPr>
        <w:t> mg</w:t>
      </w:r>
      <w:r w:rsidRPr="00E43FE8">
        <w:t>/kg)</w:t>
      </w:r>
      <w:r w:rsidRPr="00E43FE8">
        <w:rPr>
          <w:spacing w:val="-3"/>
        </w:rPr>
        <w:t xml:space="preserve"> </w:t>
      </w:r>
      <w:r w:rsidRPr="00E43FE8">
        <w:t>kumuliacinės</w:t>
      </w:r>
      <w:r w:rsidRPr="00E43FE8">
        <w:rPr>
          <w:spacing w:val="-4"/>
        </w:rPr>
        <w:t xml:space="preserve"> </w:t>
      </w:r>
      <w:r w:rsidRPr="00E43FE8">
        <w:t>dozės</w:t>
      </w:r>
      <w:r w:rsidRPr="00E43FE8">
        <w:rPr>
          <w:spacing w:val="-4"/>
        </w:rPr>
        <w:t xml:space="preserve"> </w:t>
      </w:r>
      <w:r w:rsidRPr="00E43FE8">
        <w:t>per</w:t>
      </w:r>
      <w:r w:rsidRPr="00E43FE8">
        <w:rPr>
          <w:spacing w:val="-3"/>
        </w:rPr>
        <w:t xml:space="preserve"> </w:t>
      </w:r>
      <w:r w:rsidRPr="00E43FE8">
        <w:t>visą</w:t>
      </w:r>
      <w:r w:rsidRPr="00E43FE8">
        <w:rPr>
          <w:spacing w:val="-4"/>
        </w:rPr>
        <w:t xml:space="preserve"> </w:t>
      </w: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3"/>
        </w:rPr>
        <w:t xml:space="preserve"> </w:t>
      </w:r>
      <w:r w:rsidRPr="00E43FE8">
        <w:t xml:space="preserve">procedūros </w:t>
      </w:r>
      <w:r w:rsidRPr="00E43FE8">
        <w:rPr>
          <w:spacing w:val="-2"/>
        </w:rPr>
        <w:t>laiką.</w:t>
      </w:r>
    </w:p>
    <w:p w14:paraId="4F09186A" w14:textId="77777777" w:rsidR="00034CE4" w:rsidRPr="00E43FE8" w:rsidRDefault="00034CE4" w:rsidP="00347D85">
      <w:pPr>
        <w:pStyle w:val="Pagrindinistekstas"/>
        <w:kinsoku w:val="0"/>
        <w:overflowPunct w:val="0"/>
        <w:rPr>
          <w:spacing w:val="-2"/>
        </w:rPr>
      </w:pPr>
    </w:p>
    <w:p w14:paraId="2AFA8056" w14:textId="77777777" w:rsidR="009E0C80" w:rsidRPr="00E43FE8" w:rsidRDefault="009E0C80" w:rsidP="00347D85">
      <w:pPr>
        <w:pStyle w:val="Pagrindinistekstas"/>
        <w:kinsoku w:val="0"/>
        <w:overflowPunct w:val="0"/>
        <w:rPr>
          <w:spacing w:val="-2"/>
        </w:rPr>
      </w:pPr>
      <w:r w:rsidRPr="00E43FE8">
        <w:t>PJAUTUVO</w:t>
      </w:r>
      <w:r w:rsidRPr="00E43FE8">
        <w:rPr>
          <w:spacing w:val="-13"/>
        </w:rPr>
        <w:t xml:space="preserve"> </w:t>
      </w:r>
      <w:r w:rsidRPr="00E43FE8">
        <w:t>PAVIDALO</w:t>
      </w:r>
      <w:r w:rsidRPr="00E43FE8">
        <w:rPr>
          <w:spacing w:val="-12"/>
        </w:rPr>
        <w:t xml:space="preserve"> </w:t>
      </w:r>
      <w:r w:rsidRPr="00E43FE8">
        <w:t>LĄSTELIŲ</w:t>
      </w:r>
      <w:r w:rsidRPr="00E43FE8">
        <w:rPr>
          <w:spacing w:val="-12"/>
        </w:rPr>
        <w:t xml:space="preserve"> </w:t>
      </w:r>
      <w:r w:rsidRPr="00E43FE8">
        <w:rPr>
          <w:spacing w:val="-2"/>
        </w:rPr>
        <w:t>ANEMIJA</w:t>
      </w:r>
    </w:p>
    <w:p w14:paraId="671A374F" w14:textId="77777777" w:rsidR="00034CE4" w:rsidRDefault="009E0C80" w:rsidP="00347D85">
      <w:pPr>
        <w:pStyle w:val="Pagrindinistekstas"/>
        <w:kinsoku w:val="0"/>
        <w:overflowPunct w:val="0"/>
      </w:pPr>
      <w:r w:rsidRPr="00E43FE8">
        <w:t>Rekomenduojama</w:t>
      </w:r>
      <w:r w:rsidRPr="00E43FE8">
        <w:rPr>
          <w:spacing w:val="-3"/>
        </w:rPr>
        <w:t xml:space="preserve"> </w:t>
      </w:r>
      <w:r w:rsidRPr="00E43FE8">
        <w:t>dozė</w:t>
      </w:r>
      <w:r w:rsidRPr="00E43FE8">
        <w:rPr>
          <w:spacing w:val="-3"/>
        </w:rPr>
        <w:t xml:space="preserve"> </w:t>
      </w:r>
      <w:r w:rsidRPr="00E43FE8">
        <w:t>yra</w:t>
      </w:r>
      <w:r w:rsidRPr="00E43FE8">
        <w:rPr>
          <w:spacing w:val="-3"/>
        </w:rPr>
        <w:t xml:space="preserve"> </w:t>
      </w:r>
      <w:r w:rsidRPr="00E43FE8">
        <w:t>250</w:t>
      </w:r>
      <w:r w:rsidR="002042E2">
        <w:rPr>
          <w:spacing w:val="-2"/>
        </w:rPr>
        <w:t> mg</w:t>
      </w:r>
      <w:r w:rsidRPr="00E43FE8">
        <w:t>/m</w:t>
      </w:r>
      <w:r w:rsidRPr="00E43FE8">
        <w:rPr>
          <w:vertAlign w:val="superscript"/>
        </w:rPr>
        <w:t>2</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(10</w:t>
      </w:r>
      <w:r w:rsidR="002042E2">
        <w:rPr>
          <w:spacing w:val="-3"/>
        </w:rPr>
        <w:t> mg</w:t>
      </w:r>
      <w:r w:rsidRPr="00E43FE8">
        <w:t>/kg</w:t>
      </w:r>
      <w:r w:rsidRPr="00E43FE8">
        <w:rPr>
          <w:spacing w:val="-2"/>
        </w:rPr>
        <w:t xml:space="preserve"> </w:t>
      </w:r>
      <w:r w:rsidRPr="00E43FE8">
        <w:t>per</w:t>
      </w:r>
      <w:r w:rsidRPr="00E43FE8">
        <w:rPr>
          <w:spacing w:val="-2"/>
        </w:rPr>
        <w:t xml:space="preserve"> </w:t>
      </w:r>
      <w:r w:rsidRPr="00E43FE8">
        <w:t>parą),</w:t>
      </w:r>
      <w:r w:rsidRPr="00E43FE8">
        <w:rPr>
          <w:spacing w:val="-2"/>
        </w:rPr>
        <w:t xml:space="preserve"> </w:t>
      </w:r>
      <w:r w:rsidRPr="00E43FE8">
        <w:t>kuri</w:t>
      </w:r>
      <w:r w:rsidRPr="00E43FE8">
        <w:rPr>
          <w:spacing w:val="-2"/>
        </w:rPr>
        <w:t xml:space="preserve"> </w:t>
      </w:r>
      <w:r w:rsidRPr="00E43FE8">
        <w:t>padalijama</w:t>
      </w:r>
      <w:r w:rsidRPr="00E43FE8">
        <w:rPr>
          <w:spacing w:val="-3"/>
        </w:rPr>
        <w:t xml:space="preserve"> </w:t>
      </w:r>
      <w:r w:rsidRPr="00E43FE8">
        <w:t>į</w:t>
      </w:r>
      <w:r w:rsidRPr="00E43FE8">
        <w:rPr>
          <w:spacing w:val="-2"/>
        </w:rPr>
        <w:t xml:space="preserve"> </w:t>
      </w:r>
      <w:r w:rsidRPr="00E43FE8">
        <w:t>dvi</w:t>
      </w:r>
      <w:r w:rsidRPr="00E43FE8">
        <w:rPr>
          <w:spacing w:val="-2"/>
        </w:rPr>
        <w:t xml:space="preserve"> </w:t>
      </w:r>
      <w:r w:rsidRPr="00E43FE8">
        <w:t>infuzijas per parą prieš alogeninę HPLT, neviršijant bendros didžiausios 250</w:t>
      </w:r>
      <w:r w:rsidR="002042E2">
        <w:t> mg</w:t>
      </w:r>
      <w:r w:rsidRPr="00E43FE8">
        <w:t>/m</w:t>
      </w:r>
      <w:r w:rsidRPr="00E43FE8">
        <w:rPr>
          <w:vertAlign w:val="superscript"/>
        </w:rPr>
        <w:t>2</w:t>
      </w:r>
      <w:r w:rsidR="00A63EFA">
        <w:rPr>
          <w:vertAlign w:val="superscript"/>
        </w:rPr>
        <w:t xml:space="preserve"> </w:t>
      </w:r>
      <w:r w:rsidRPr="00E43FE8">
        <w:t>(10</w:t>
      </w:r>
      <w:r w:rsidR="002042E2">
        <w:rPr>
          <w:spacing w:val="-4"/>
        </w:rPr>
        <w:t> mg</w:t>
      </w:r>
      <w:r w:rsidRPr="00E43FE8">
        <w:t>/kg)</w:t>
      </w:r>
      <w:r w:rsidRPr="00E43FE8">
        <w:rPr>
          <w:spacing w:val="-4"/>
        </w:rPr>
        <w:t xml:space="preserve"> </w:t>
      </w:r>
      <w:r w:rsidRPr="00E43FE8">
        <w:t>kumuliacinės</w:t>
      </w:r>
      <w:r w:rsidRPr="00E43FE8">
        <w:rPr>
          <w:spacing w:val="-5"/>
        </w:rPr>
        <w:t xml:space="preserve"> </w:t>
      </w:r>
      <w:r w:rsidRPr="00E43FE8">
        <w:t>dozės</w:t>
      </w:r>
      <w:r w:rsidRPr="00E43FE8">
        <w:rPr>
          <w:spacing w:val="-5"/>
        </w:rPr>
        <w:t xml:space="preserve"> </w:t>
      </w:r>
      <w:r w:rsidRPr="00E43FE8">
        <w:t>per</w:t>
      </w:r>
      <w:r w:rsidRPr="00E43FE8">
        <w:rPr>
          <w:spacing w:val="-4"/>
        </w:rPr>
        <w:t xml:space="preserve"> </w:t>
      </w:r>
      <w:r w:rsidRPr="00E43FE8">
        <w:t>visą</w:t>
      </w:r>
      <w:r w:rsidRPr="00E43FE8">
        <w:rPr>
          <w:spacing w:val="-3"/>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w:t>
      </w:r>
      <w:r w:rsidRPr="00E43FE8">
        <w:rPr>
          <w:spacing w:val="-4"/>
        </w:rPr>
        <w:t xml:space="preserve"> </w:t>
      </w:r>
      <w:r w:rsidRPr="00E43FE8">
        <w:t>procedūros</w:t>
      </w:r>
      <w:r w:rsidRPr="00E43FE8">
        <w:rPr>
          <w:spacing w:val="-5"/>
        </w:rPr>
        <w:t xml:space="preserve"> </w:t>
      </w:r>
      <w:r w:rsidRPr="00E43FE8">
        <w:t>laiką.</w:t>
      </w:r>
    </w:p>
    <w:p w14:paraId="73C8CA42" w14:textId="77777777" w:rsidR="00034CE4" w:rsidRDefault="00034CE4" w:rsidP="00347D85">
      <w:pPr>
        <w:pStyle w:val="Pagrindinistekstas"/>
        <w:kinsoku w:val="0"/>
        <w:overflowPunct w:val="0"/>
      </w:pPr>
    </w:p>
    <w:p w14:paraId="790429C7" w14:textId="77777777" w:rsidR="009E0C80" w:rsidRDefault="00034CE4" w:rsidP="00347D85">
      <w:pPr>
        <w:pStyle w:val="Pagrindinistekstas"/>
        <w:kinsoku w:val="0"/>
        <w:overflowPunct w:val="0"/>
        <w:rPr>
          <w:u w:val="single"/>
        </w:rPr>
      </w:pPr>
      <w:r>
        <w:rPr>
          <w:u w:val="single"/>
        </w:rPr>
        <w:t>Ypatingos</w:t>
      </w:r>
      <w:r w:rsidR="009E0C80" w:rsidRPr="00E43FE8">
        <w:rPr>
          <w:u w:val="single"/>
        </w:rPr>
        <w:t xml:space="preserve"> populiacijos</w:t>
      </w:r>
    </w:p>
    <w:p w14:paraId="2FC3B566" w14:textId="77777777" w:rsidR="00034CE4" w:rsidRPr="00E43FE8" w:rsidRDefault="00034CE4" w:rsidP="00347D85">
      <w:pPr>
        <w:pStyle w:val="Pagrindinistekstas"/>
        <w:kinsoku w:val="0"/>
        <w:overflowPunct w:val="0"/>
      </w:pPr>
    </w:p>
    <w:p w14:paraId="0212D882" w14:textId="77777777" w:rsidR="009E0C80" w:rsidRPr="00E43FE8" w:rsidRDefault="00A63EFA" w:rsidP="00347D85">
      <w:pPr>
        <w:pStyle w:val="Pagrindinistekstas"/>
        <w:kinsoku w:val="0"/>
        <w:overflowPunct w:val="0"/>
        <w:rPr>
          <w:i/>
          <w:iCs/>
          <w:spacing w:val="-2"/>
        </w:rPr>
      </w:pPr>
      <w:r w:rsidRPr="00A63EFA">
        <w:rPr>
          <w:i/>
          <w:iCs/>
        </w:rPr>
        <w:t>Pacientams, kurių inkstų funkcija sutrikusi</w:t>
      </w:r>
    </w:p>
    <w:p w14:paraId="2808AD86" w14:textId="77777777" w:rsidR="009E0C80" w:rsidRPr="00E43FE8" w:rsidRDefault="009E0C80" w:rsidP="00347D85">
      <w:pPr>
        <w:pStyle w:val="Pagrindinistekstas"/>
        <w:kinsoku w:val="0"/>
        <w:overflowPunct w:val="0"/>
      </w:pPr>
      <w:r w:rsidRPr="00E43FE8">
        <w:t>Pacientams,</w:t>
      </w:r>
      <w:r w:rsidRPr="00E43FE8">
        <w:rPr>
          <w:spacing w:val="-3"/>
        </w:rPr>
        <w:t xml:space="preserve"> </w:t>
      </w:r>
      <w:r w:rsidRPr="00E43FE8">
        <w:t>kurių</w:t>
      </w:r>
      <w:r w:rsidRPr="00E43FE8">
        <w:rPr>
          <w:spacing w:val="-3"/>
        </w:rPr>
        <w:t xml:space="preserve"> </w:t>
      </w:r>
      <w:r w:rsidRPr="00E43FE8">
        <w:t>inkstų</w:t>
      </w:r>
      <w:r w:rsidRPr="00E43FE8">
        <w:rPr>
          <w:spacing w:val="-3"/>
        </w:rPr>
        <w:t xml:space="preserve"> </w:t>
      </w:r>
      <w:r w:rsidRPr="00E43FE8">
        <w:t>funkcija</w:t>
      </w:r>
      <w:r w:rsidRPr="00E43FE8">
        <w:rPr>
          <w:spacing w:val="-4"/>
        </w:rPr>
        <w:t xml:space="preserve"> </w:t>
      </w:r>
      <w:r w:rsidRPr="00E43FE8">
        <w:t>sutrikusi,</w:t>
      </w:r>
      <w:r w:rsidRPr="00E43FE8">
        <w:rPr>
          <w:spacing w:val="-3"/>
        </w:rPr>
        <w:t xml:space="preserve"> </w:t>
      </w:r>
      <w:r w:rsidRPr="00E43FE8">
        <w:t>tyrimų</w:t>
      </w:r>
      <w:r w:rsidRPr="00E43FE8">
        <w:rPr>
          <w:spacing w:val="-3"/>
        </w:rPr>
        <w:t xml:space="preserve"> </w:t>
      </w:r>
      <w:r w:rsidRPr="00E43FE8">
        <w:t>neatlikta.</w:t>
      </w:r>
      <w:r w:rsidRPr="00E43FE8">
        <w:rPr>
          <w:spacing w:val="-3"/>
        </w:rPr>
        <w:t xml:space="preserve"> </w:t>
      </w:r>
      <w:r w:rsidRPr="00E43FE8">
        <w:t>Kadangi</w:t>
      </w:r>
      <w:r w:rsidRPr="00E43FE8">
        <w:rPr>
          <w:spacing w:val="-3"/>
        </w:rPr>
        <w:t xml:space="preserve"> </w:t>
      </w:r>
      <w:r w:rsidRPr="00E43FE8">
        <w:t>su</w:t>
      </w:r>
      <w:r w:rsidRPr="00E43FE8">
        <w:rPr>
          <w:spacing w:val="-3"/>
        </w:rPr>
        <w:t xml:space="preserve"> </w:t>
      </w:r>
      <w:r w:rsidRPr="00E43FE8">
        <w:t>šlapimu</w:t>
      </w:r>
      <w:r w:rsidRPr="00E43FE8">
        <w:rPr>
          <w:spacing w:val="-2"/>
        </w:rPr>
        <w:t xml:space="preserve"> </w:t>
      </w:r>
      <w:r w:rsidRPr="00E43FE8">
        <w:t>išsiskiria</w:t>
      </w:r>
      <w:r w:rsidRPr="00E43FE8">
        <w:rPr>
          <w:spacing w:val="-4"/>
        </w:rPr>
        <w:t xml:space="preserve"> </w:t>
      </w:r>
      <w:r w:rsidRPr="00E43FE8">
        <w:t>nedidelis tiotepos ir jos metabolitų kiekis, koreguoti dozę pacientams, kurie serga lengvu arba vidutinio sunkumo inkstų funkcijos nepakankamumu, nerekomenduojama. Tačiau šiems pacientams rekomenduojama atsargiai dozuoti preparatą (žr. 4.4 ir 5.2</w:t>
      </w:r>
      <w:r w:rsidR="002042E2">
        <w:t> skyr</w:t>
      </w:r>
      <w:r w:rsidRPr="00E43FE8">
        <w:t>ius).</w:t>
      </w:r>
    </w:p>
    <w:p w14:paraId="6FF5AD4B" w14:textId="77777777" w:rsidR="009E0C80" w:rsidRPr="00E43FE8" w:rsidRDefault="009E0C80" w:rsidP="00347D85">
      <w:pPr>
        <w:pStyle w:val="Pagrindinistekstas"/>
        <w:kinsoku w:val="0"/>
        <w:overflowPunct w:val="0"/>
      </w:pPr>
    </w:p>
    <w:p w14:paraId="3F060F41" w14:textId="77777777" w:rsidR="009E0C80" w:rsidRPr="00E43FE8" w:rsidRDefault="00A63EFA" w:rsidP="00347D85">
      <w:pPr>
        <w:pStyle w:val="Pagrindinistekstas"/>
        <w:kinsoku w:val="0"/>
        <w:overflowPunct w:val="0"/>
        <w:rPr>
          <w:i/>
          <w:iCs/>
          <w:spacing w:val="-2"/>
        </w:rPr>
      </w:pPr>
      <w:r w:rsidRPr="00A63EFA">
        <w:rPr>
          <w:i/>
          <w:iCs/>
        </w:rPr>
        <w:t>Pacientams, kurių kepenų funkcija sutrikusi</w:t>
      </w:r>
    </w:p>
    <w:p w14:paraId="668417F0" w14:textId="77777777" w:rsidR="009E0C80" w:rsidRPr="00E43FE8" w:rsidRDefault="009E0C80" w:rsidP="00347D85">
      <w:pPr>
        <w:pStyle w:val="Pagrindinistekstas"/>
        <w:kinsoku w:val="0"/>
        <w:overflowPunct w:val="0"/>
      </w:pPr>
      <w:r w:rsidRPr="00E43FE8">
        <w:t xml:space="preserve">Pacientams, kurių kepenų funkcija sutrikusi, tyrimų </w:t>
      </w:r>
      <w:r w:rsidR="004D1DE3">
        <w:t xml:space="preserve">su tiotepa </w:t>
      </w:r>
      <w:r w:rsidRPr="00E43FE8">
        <w:t>neatlikta. Kadangi tiotepa metabolizuojama daugiausia</w:t>
      </w:r>
      <w:r w:rsidRPr="00E43FE8">
        <w:rPr>
          <w:spacing w:val="-2"/>
        </w:rPr>
        <w:t xml:space="preserve"> </w:t>
      </w:r>
      <w:r w:rsidRPr="00E43FE8">
        <w:t>kepenyse,</w:t>
      </w:r>
      <w:r w:rsidRPr="00E43FE8">
        <w:rPr>
          <w:spacing w:val="-1"/>
        </w:rPr>
        <w:t xml:space="preserve"> </w:t>
      </w:r>
      <w:r w:rsidRPr="00E43FE8">
        <w:t>tiotepą</w:t>
      </w:r>
      <w:r w:rsidRPr="00E43FE8">
        <w:rPr>
          <w:spacing w:val="-2"/>
        </w:rPr>
        <w:t xml:space="preserve"> </w:t>
      </w:r>
      <w:r w:rsidRPr="00E43FE8">
        <w:t>reikia</w:t>
      </w:r>
      <w:r w:rsidRPr="00E43FE8">
        <w:rPr>
          <w:spacing w:val="-2"/>
        </w:rPr>
        <w:t xml:space="preserve"> </w:t>
      </w:r>
      <w:r w:rsidRPr="00E43FE8">
        <w:t>atsargiai</w:t>
      </w:r>
      <w:r w:rsidRPr="00E43FE8">
        <w:rPr>
          <w:spacing w:val="-1"/>
        </w:rPr>
        <w:t xml:space="preserve"> </w:t>
      </w:r>
      <w:r w:rsidRPr="00E43FE8">
        <w:t>dozuoti</w:t>
      </w:r>
      <w:r w:rsidRPr="00E43FE8">
        <w:rPr>
          <w:spacing w:val="-2"/>
        </w:rPr>
        <w:t xml:space="preserve"> </w:t>
      </w:r>
      <w:r w:rsidRPr="00E43FE8">
        <w:t>pacientams,</w:t>
      </w:r>
      <w:r w:rsidRPr="00E43FE8">
        <w:rPr>
          <w:spacing w:val="-1"/>
        </w:rPr>
        <w:t xml:space="preserve"> </w:t>
      </w:r>
      <w:r w:rsidRPr="00E43FE8">
        <w:t>kuriems</w:t>
      </w:r>
      <w:r w:rsidRPr="00E43FE8">
        <w:rPr>
          <w:spacing w:val="-2"/>
        </w:rPr>
        <w:t xml:space="preserve"> </w:t>
      </w:r>
      <w:r w:rsidRPr="00E43FE8">
        <w:t>yra</w:t>
      </w:r>
      <w:r w:rsidRPr="00E43FE8">
        <w:rPr>
          <w:spacing w:val="-2"/>
        </w:rPr>
        <w:t xml:space="preserve"> </w:t>
      </w:r>
      <w:r w:rsidRPr="00E43FE8">
        <w:t>buvęs</w:t>
      </w:r>
      <w:r w:rsidRPr="00E43FE8">
        <w:rPr>
          <w:spacing w:val="-2"/>
        </w:rPr>
        <w:t xml:space="preserve"> </w:t>
      </w:r>
      <w:r w:rsidRPr="00E43FE8">
        <w:t>kepenų</w:t>
      </w:r>
      <w:r w:rsidRPr="00E43FE8">
        <w:rPr>
          <w:spacing w:val="-1"/>
        </w:rPr>
        <w:t xml:space="preserve"> </w:t>
      </w:r>
      <w:r w:rsidRPr="00E43FE8">
        <w:t>funkcijos sutrikimas,</w:t>
      </w:r>
      <w:r w:rsidRPr="00E43FE8">
        <w:rPr>
          <w:spacing w:val="-3"/>
        </w:rPr>
        <w:t xml:space="preserve"> </w:t>
      </w:r>
      <w:r w:rsidRPr="00E43FE8">
        <w:t>o</w:t>
      </w:r>
      <w:r w:rsidRPr="00E43FE8">
        <w:rPr>
          <w:spacing w:val="-3"/>
        </w:rPr>
        <w:t xml:space="preserve"> </w:t>
      </w:r>
      <w:r w:rsidRPr="00E43FE8">
        <w:t>ypač</w:t>
      </w:r>
      <w:r w:rsidRPr="00E43FE8">
        <w:rPr>
          <w:spacing w:val="-4"/>
        </w:rPr>
        <w:t xml:space="preserve"> </w:t>
      </w:r>
      <w:r w:rsidRPr="00E43FE8">
        <w:t>tiems,</w:t>
      </w:r>
      <w:r w:rsidRPr="00E43FE8">
        <w:rPr>
          <w:spacing w:val="-3"/>
        </w:rPr>
        <w:t xml:space="preserve"> </w:t>
      </w:r>
      <w:r w:rsidRPr="00E43FE8">
        <w:t>kuriems</w:t>
      </w:r>
      <w:r w:rsidRPr="00E43FE8">
        <w:rPr>
          <w:spacing w:val="-4"/>
        </w:rPr>
        <w:t xml:space="preserve"> </w:t>
      </w:r>
      <w:r w:rsidRPr="00E43FE8">
        <w:t>diagnozuotas</w:t>
      </w:r>
      <w:r w:rsidRPr="00E43FE8">
        <w:rPr>
          <w:spacing w:val="-4"/>
        </w:rPr>
        <w:t xml:space="preserve"> </w:t>
      </w:r>
      <w:r w:rsidRPr="00E43FE8">
        <w:t>sunkus</w:t>
      </w:r>
      <w:r w:rsidRPr="00E43FE8">
        <w:rPr>
          <w:spacing w:val="-4"/>
        </w:rPr>
        <w:t xml:space="preserve"> </w:t>
      </w:r>
      <w:r w:rsidRPr="00E43FE8">
        <w:t>kepenų</w:t>
      </w:r>
      <w:r w:rsidRPr="00E43FE8">
        <w:rPr>
          <w:spacing w:val="-3"/>
        </w:rPr>
        <w:t xml:space="preserve"> </w:t>
      </w:r>
      <w:r w:rsidRPr="00E43FE8">
        <w:t>funkcijos</w:t>
      </w:r>
      <w:r w:rsidRPr="00E43FE8">
        <w:rPr>
          <w:spacing w:val="-4"/>
        </w:rPr>
        <w:t xml:space="preserve"> </w:t>
      </w:r>
      <w:r w:rsidRPr="00E43FE8">
        <w:t>sutrikimas.</w:t>
      </w:r>
      <w:r w:rsidRPr="00E43FE8">
        <w:rPr>
          <w:spacing w:val="-3"/>
        </w:rPr>
        <w:t xml:space="preserve"> </w:t>
      </w:r>
      <w:r w:rsidRPr="00E43FE8">
        <w:t>Esant</w:t>
      </w:r>
      <w:r w:rsidRPr="00E43FE8">
        <w:rPr>
          <w:spacing w:val="-3"/>
        </w:rPr>
        <w:t xml:space="preserve"> </w:t>
      </w:r>
      <w:r w:rsidRPr="00E43FE8">
        <w:t xml:space="preserve">laikiniems kepenų funkcijos </w:t>
      </w:r>
      <w:r w:rsidR="00FC165B">
        <w:t>rodiklių</w:t>
      </w:r>
      <w:r w:rsidRPr="00E43FE8">
        <w:t xml:space="preserve"> pokyčiams, dozės koreguoti nerekomenduojama (žr. 4.4</w:t>
      </w:r>
      <w:r w:rsidR="002042E2">
        <w:t> skyr</w:t>
      </w:r>
      <w:r w:rsidRPr="00E43FE8">
        <w:t>ių).</w:t>
      </w:r>
    </w:p>
    <w:p w14:paraId="74973E88" w14:textId="77777777" w:rsidR="009E0C80" w:rsidRPr="00E43FE8" w:rsidRDefault="009E0C80" w:rsidP="00347D85">
      <w:pPr>
        <w:pStyle w:val="Pagrindinistekstas"/>
        <w:kinsoku w:val="0"/>
        <w:overflowPunct w:val="0"/>
      </w:pPr>
    </w:p>
    <w:p w14:paraId="6946DA45" w14:textId="77777777" w:rsidR="009E0C80" w:rsidRPr="00E43FE8" w:rsidRDefault="009E0C80" w:rsidP="00347D85">
      <w:pPr>
        <w:pStyle w:val="Pagrindinistekstas"/>
        <w:kinsoku w:val="0"/>
        <w:overflowPunct w:val="0"/>
        <w:jc w:val="both"/>
        <w:rPr>
          <w:i/>
          <w:iCs/>
          <w:spacing w:val="-2"/>
        </w:rPr>
      </w:pPr>
      <w:r w:rsidRPr="00E43FE8">
        <w:rPr>
          <w:i/>
          <w:iCs/>
        </w:rPr>
        <w:t>Senyvi</w:t>
      </w:r>
      <w:r w:rsidR="00A63EFA">
        <w:rPr>
          <w:i/>
          <w:iCs/>
        </w:rPr>
        <w:t>ems</w:t>
      </w:r>
      <w:r w:rsidRPr="00E43FE8">
        <w:rPr>
          <w:i/>
          <w:iCs/>
          <w:spacing w:val="-9"/>
        </w:rPr>
        <w:t xml:space="preserve"> </w:t>
      </w:r>
      <w:r w:rsidRPr="00E43FE8">
        <w:rPr>
          <w:i/>
          <w:iCs/>
          <w:spacing w:val="-2"/>
        </w:rPr>
        <w:t>pacienta</w:t>
      </w:r>
      <w:r w:rsidR="00A63EFA">
        <w:rPr>
          <w:i/>
          <w:iCs/>
          <w:spacing w:val="-2"/>
        </w:rPr>
        <w:t>ms</w:t>
      </w:r>
    </w:p>
    <w:p w14:paraId="5E307470" w14:textId="77777777" w:rsidR="009E0C80" w:rsidRPr="00E43FE8" w:rsidRDefault="009E0C80" w:rsidP="00347D85">
      <w:pPr>
        <w:pStyle w:val="Pagrindinistekstas"/>
        <w:kinsoku w:val="0"/>
        <w:overflowPunct w:val="0"/>
        <w:jc w:val="both"/>
      </w:pPr>
      <w:r w:rsidRPr="00E43FE8">
        <w:lastRenderedPageBreak/>
        <w:t>Vartojamų</w:t>
      </w:r>
      <w:r w:rsidRPr="00E43FE8">
        <w:rPr>
          <w:spacing w:val="-4"/>
        </w:rPr>
        <w:t xml:space="preserve"> </w:t>
      </w:r>
      <w:r w:rsidRPr="00E43FE8">
        <w:t>tiotepos</w:t>
      </w:r>
      <w:r w:rsidRPr="00E43FE8">
        <w:rPr>
          <w:spacing w:val="-5"/>
        </w:rPr>
        <w:t xml:space="preserve"> </w:t>
      </w:r>
      <w:r w:rsidRPr="00E43FE8">
        <w:t>dozių</w:t>
      </w:r>
      <w:r w:rsidRPr="00E43FE8">
        <w:rPr>
          <w:spacing w:val="-4"/>
        </w:rPr>
        <w:t xml:space="preserve"> </w:t>
      </w:r>
      <w:r w:rsidRPr="00E43FE8">
        <w:t>poveikis</w:t>
      </w:r>
      <w:r w:rsidRPr="00E43FE8">
        <w:rPr>
          <w:spacing w:val="-5"/>
        </w:rPr>
        <w:t xml:space="preserve"> </w:t>
      </w:r>
      <w:r w:rsidRPr="00E43FE8">
        <w:t>pagyvenusiems</w:t>
      </w:r>
      <w:r w:rsidRPr="00E43FE8">
        <w:rPr>
          <w:spacing w:val="-5"/>
        </w:rPr>
        <w:t xml:space="preserve"> </w:t>
      </w:r>
      <w:r w:rsidRPr="00E43FE8">
        <w:t>pacientams</w:t>
      </w:r>
      <w:r w:rsidRPr="00E43FE8">
        <w:rPr>
          <w:spacing w:val="-5"/>
        </w:rPr>
        <w:t xml:space="preserve"> </w:t>
      </w:r>
      <w:r w:rsidRPr="00E43FE8">
        <w:t>neištirtas.</w:t>
      </w:r>
      <w:r w:rsidRPr="00E43FE8">
        <w:rPr>
          <w:spacing w:val="-4"/>
        </w:rPr>
        <w:t xml:space="preserve"> </w:t>
      </w:r>
      <w:r w:rsidRPr="00E43FE8">
        <w:t>Tačiau</w:t>
      </w:r>
      <w:r w:rsidRPr="00E43FE8">
        <w:rPr>
          <w:spacing w:val="-4"/>
        </w:rPr>
        <w:t xml:space="preserve"> </w:t>
      </w:r>
      <w:r w:rsidRPr="00E43FE8">
        <w:t>atliekant</w:t>
      </w:r>
      <w:r w:rsidRPr="00E43FE8">
        <w:rPr>
          <w:spacing w:val="-4"/>
        </w:rPr>
        <w:t xml:space="preserve"> </w:t>
      </w:r>
      <w:r w:rsidRPr="00E43FE8">
        <w:t>klinikinius tyrimus, vyresniems</w:t>
      </w:r>
      <w:r w:rsidRPr="00E43FE8">
        <w:rPr>
          <w:spacing w:val="-1"/>
        </w:rPr>
        <w:t xml:space="preserve"> </w:t>
      </w:r>
      <w:r w:rsidRPr="00E43FE8">
        <w:t>nei 65</w:t>
      </w:r>
      <w:r w:rsidR="002042E2">
        <w:t> met</w:t>
      </w:r>
      <w:r w:rsidRPr="00E43FE8">
        <w:t>ų pacientams</w:t>
      </w:r>
      <w:r w:rsidRPr="00E43FE8">
        <w:rPr>
          <w:spacing w:val="-1"/>
        </w:rPr>
        <w:t xml:space="preserve"> </w:t>
      </w:r>
      <w:r w:rsidRPr="00E43FE8">
        <w:t>buvo skiriama</w:t>
      </w:r>
      <w:r w:rsidRPr="00E43FE8">
        <w:rPr>
          <w:spacing w:val="-1"/>
        </w:rPr>
        <w:t xml:space="preserve"> </w:t>
      </w:r>
      <w:r w:rsidRPr="00E43FE8">
        <w:t>ta</w:t>
      </w:r>
      <w:r w:rsidRPr="00E43FE8">
        <w:rPr>
          <w:spacing w:val="-1"/>
        </w:rPr>
        <w:t xml:space="preserve"> </w:t>
      </w:r>
      <w:r w:rsidRPr="00E43FE8">
        <w:t>pati kumuliacinė dozė, kaip ir</w:t>
      </w:r>
      <w:r w:rsidRPr="00E43FE8">
        <w:rPr>
          <w:spacing w:val="-1"/>
        </w:rPr>
        <w:t xml:space="preserve"> </w:t>
      </w:r>
      <w:r w:rsidRPr="00E43FE8">
        <w:t>kitiems pacientams. Koreguoti preparato dozės neprireikė.</w:t>
      </w:r>
    </w:p>
    <w:p w14:paraId="03EFD1B2" w14:textId="77777777" w:rsidR="009E0C80" w:rsidRPr="00E43FE8" w:rsidRDefault="009E0C80" w:rsidP="00347D85">
      <w:pPr>
        <w:pStyle w:val="Pagrindinistekstas"/>
        <w:kinsoku w:val="0"/>
        <w:overflowPunct w:val="0"/>
      </w:pPr>
    </w:p>
    <w:p w14:paraId="224C4773" w14:textId="77777777" w:rsidR="009E0C80" w:rsidRPr="00E43FE8" w:rsidRDefault="009E0C80" w:rsidP="000D366D">
      <w:pPr>
        <w:pStyle w:val="Pagrindinistekstas"/>
        <w:keepNext/>
        <w:keepLines/>
        <w:widowControl/>
        <w:kinsoku w:val="0"/>
        <w:overflowPunct w:val="0"/>
        <w:jc w:val="both"/>
      </w:pPr>
      <w:r w:rsidRPr="00E43FE8">
        <w:rPr>
          <w:u w:val="single"/>
        </w:rPr>
        <w:t>Vartojimo</w:t>
      </w:r>
      <w:r w:rsidRPr="00E43FE8">
        <w:rPr>
          <w:spacing w:val="-11"/>
          <w:u w:val="single"/>
        </w:rPr>
        <w:t xml:space="preserve"> </w:t>
      </w:r>
      <w:r w:rsidRPr="00E43FE8">
        <w:rPr>
          <w:spacing w:val="-2"/>
          <w:u w:val="single"/>
        </w:rPr>
        <w:t>metodas</w:t>
      </w:r>
    </w:p>
    <w:p w14:paraId="635DB994" w14:textId="77777777" w:rsidR="009E0C80" w:rsidRPr="00E43FE8" w:rsidRDefault="009E0C80" w:rsidP="000D366D">
      <w:pPr>
        <w:pStyle w:val="Pagrindinistekstas"/>
        <w:keepNext/>
        <w:keepLines/>
        <w:widowControl/>
        <w:kinsoku w:val="0"/>
        <w:overflowPunct w:val="0"/>
      </w:pPr>
    </w:p>
    <w:p w14:paraId="1DA54274" w14:textId="77777777" w:rsidR="009E0C80" w:rsidRDefault="005A6885" w:rsidP="000D366D">
      <w:pPr>
        <w:pStyle w:val="Pagrindinistekstas"/>
        <w:keepNext/>
        <w:keepLines/>
        <w:widowControl/>
        <w:kinsoku w:val="0"/>
        <w:overflowPunct w:val="0"/>
      </w:pPr>
      <w:r w:rsidRPr="00E43FE8">
        <w:t>Thiotepa Fresenius Kabi</w:t>
      </w:r>
      <w:r w:rsidR="009E0C80" w:rsidRPr="00E43FE8">
        <w:rPr>
          <w:spacing w:val="-4"/>
        </w:rPr>
        <w:t xml:space="preserve"> </w:t>
      </w:r>
      <w:r w:rsidR="009E0C80" w:rsidRPr="00E43FE8">
        <w:t>į</w:t>
      </w:r>
      <w:r w:rsidR="009E0C80" w:rsidRPr="00E43FE8">
        <w:rPr>
          <w:spacing w:val="-3"/>
        </w:rPr>
        <w:t xml:space="preserve"> </w:t>
      </w:r>
      <w:r w:rsidR="009E0C80" w:rsidRPr="00E43FE8">
        <w:t>veną</w:t>
      </w:r>
      <w:r w:rsidR="009E0C80" w:rsidRPr="00E43FE8">
        <w:rPr>
          <w:spacing w:val="-3"/>
        </w:rPr>
        <w:t xml:space="preserve"> </w:t>
      </w:r>
      <w:r w:rsidR="009E0C80" w:rsidRPr="00E43FE8">
        <w:t>per</w:t>
      </w:r>
      <w:r w:rsidR="009E0C80" w:rsidRPr="00E43FE8">
        <w:rPr>
          <w:spacing w:val="-3"/>
        </w:rPr>
        <w:t xml:space="preserve"> </w:t>
      </w:r>
      <w:r w:rsidR="009E0C80" w:rsidRPr="00E43FE8">
        <w:t>2–4</w:t>
      </w:r>
      <w:r w:rsidR="002042E2">
        <w:rPr>
          <w:spacing w:val="-4"/>
        </w:rPr>
        <w:t> val</w:t>
      </w:r>
      <w:r w:rsidR="009E0C80" w:rsidRPr="00E43FE8">
        <w:t>andas</w:t>
      </w:r>
      <w:r w:rsidR="009E0C80" w:rsidRPr="00E43FE8">
        <w:rPr>
          <w:spacing w:val="-4"/>
        </w:rPr>
        <w:t xml:space="preserve"> </w:t>
      </w:r>
      <w:r w:rsidR="009E0C80" w:rsidRPr="00E43FE8">
        <w:t>gali</w:t>
      </w:r>
      <w:r w:rsidR="009E0C80" w:rsidRPr="00E43FE8">
        <w:rPr>
          <w:spacing w:val="-3"/>
        </w:rPr>
        <w:t xml:space="preserve"> </w:t>
      </w:r>
      <w:r w:rsidR="009E0C80" w:rsidRPr="00E43FE8">
        <w:t>sulašinti</w:t>
      </w:r>
      <w:r w:rsidR="009E0C80" w:rsidRPr="00E43FE8">
        <w:rPr>
          <w:spacing w:val="-3"/>
        </w:rPr>
        <w:t xml:space="preserve"> </w:t>
      </w:r>
      <w:r w:rsidR="009E0C80" w:rsidRPr="00E43FE8">
        <w:t>tik</w:t>
      </w:r>
      <w:r w:rsidR="009E0C80" w:rsidRPr="00E43FE8">
        <w:rPr>
          <w:spacing w:val="-3"/>
        </w:rPr>
        <w:t xml:space="preserve"> </w:t>
      </w:r>
      <w:r w:rsidR="009E0C80" w:rsidRPr="00E43FE8">
        <w:t>kvalifikuotas</w:t>
      </w:r>
      <w:r w:rsidR="009E0C80" w:rsidRPr="00E43FE8">
        <w:rPr>
          <w:spacing w:val="-4"/>
        </w:rPr>
        <w:t xml:space="preserve"> </w:t>
      </w:r>
      <w:r w:rsidR="009E0C80" w:rsidRPr="00E43FE8">
        <w:t>sveikatos</w:t>
      </w:r>
      <w:r w:rsidR="009E0C80" w:rsidRPr="00E43FE8">
        <w:rPr>
          <w:spacing w:val="-4"/>
        </w:rPr>
        <w:t xml:space="preserve"> </w:t>
      </w:r>
      <w:r w:rsidR="009E0C80" w:rsidRPr="00E43FE8">
        <w:t>priežiūros specialistas per į centrinę veną įstatytą kateterį.</w:t>
      </w:r>
    </w:p>
    <w:p w14:paraId="67F30DE4" w14:textId="77777777" w:rsidR="00DA4C2C" w:rsidRDefault="00DA4C2C" w:rsidP="000D366D">
      <w:pPr>
        <w:pStyle w:val="Pagrindinistekstas"/>
        <w:keepNext/>
        <w:keepLines/>
        <w:widowControl/>
        <w:kinsoku w:val="0"/>
        <w:overflowPunct w:val="0"/>
      </w:pPr>
    </w:p>
    <w:p w14:paraId="7268D50B" w14:textId="77777777" w:rsidR="00DA4C2C" w:rsidRPr="004D1DE3" w:rsidRDefault="00DA4C2C" w:rsidP="00DA4C2C">
      <w:pPr>
        <w:pStyle w:val="Pagrindinistekstas"/>
        <w:kinsoku w:val="0"/>
        <w:overflowPunct w:val="0"/>
        <w:rPr>
          <w:b/>
          <w:bCs/>
          <w:u w:val="single"/>
        </w:rPr>
      </w:pPr>
      <w:r w:rsidRPr="004D1DE3">
        <w:rPr>
          <w:b/>
          <w:bCs/>
          <w:u w:val="single"/>
        </w:rPr>
        <w:t>Thiotepa Fresenius Kabi 15 mg milteliai infuzinio tirpalo koncentratui</w:t>
      </w:r>
    </w:p>
    <w:p w14:paraId="3AC1F272" w14:textId="77777777" w:rsidR="00DA4C2C" w:rsidRDefault="009E0C80" w:rsidP="00347D85">
      <w:pPr>
        <w:pStyle w:val="Pagrindinistekstas"/>
        <w:kinsoku w:val="0"/>
        <w:overflowPunct w:val="0"/>
      </w:pPr>
      <w:r w:rsidRPr="00E43FE8">
        <w:t>Kiekvieno</w:t>
      </w:r>
      <w:r w:rsidRPr="00E43FE8">
        <w:rPr>
          <w:spacing w:val="-3"/>
        </w:rPr>
        <w:t xml:space="preserve"> </w:t>
      </w:r>
      <w:r w:rsidR="00DA4C2C">
        <w:rPr>
          <w:spacing w:val="-3"/>
        </w:rPr>
        <w:t xml:space="preserve">15 mg tiotepos </w:t>
      </w:r>
      <w:r w:rsidRPr="00E43FE8">
        <w:t>flakono</w:t>
      </w:r>
      <w:r w:rsidRPr="00E43FE8">
        <w:rPr>
          <w:spacing w:val="-4"/>
        </w:rPr>
        <w:t xml:space="preserve"> </w:t>
      </w:r>
      <w:r w:rsidRPr="00E43FE8">
        <w:t>miltelius</w:t>
      </w:r>
      <w:r w:rsidRPr="00E43FE8">
        <w:rPr>
          <w:spacing w:val="-4"/>
        </w:rPr>
        <w:t xml:space="preserve"> </w:t>
      </w:r>
      <w:r w:rsidRPr="00E43FE8">
        <w:t>reikia</w:t>
      </w:r>
      <w:r w:rsidRPr="00E43FE8">
        <w:rPr>
          <w:spacing w:val="-4"/>
        </w:rPr>
        <w:t xml:space="preserve"> </w:t>
      </w:r>
      <w:r w:rsidRPr="00E43FE8">
        <w:t>ištirpinti</w:t>
      </w:r>
      <w:r w:rsidRPr="00E43FE8">
        <w:rPr>
          <w:spacing w:val="-3"/>
        </w:rPr>
        <w:t xml:space="preserve"> </w:t>
      </w:r>
      <w:r w:rsidRPr="00E43FE8">
        <w:t>1,5</w:t>
      </w:r>
      <w:r w:rsidR="00045FB0">
        <w:rPr>
          <w:spacing w:val="-5"/>
        </w:rPr>
        <w:t> ml</w:t>
      </w:r>
      <w:r w:rsidRPr="00E43FE8">
        <w:rPr>
          <w:spacing w:val="-3"/>
        </w:rPr>
        <w:t xml:space="preserve"> </w:t>
      </w:r>
      <w:r w:rsidRPr="00E43FE8">
        <w:t>sterilaus injekcinio vandens.</w:t>
      </w:r>
    </w:p>
    <w:p w14:paraId="3D7EC52C" w14:textId="77777777" w:rsidR="009E0C80" w:rsidRPr="00E43FE8" w:rsidRDefault="009E0C80" w:rsidP="00347D85">
      <w:pPr>
        <w:pStyle w:val="Pagrindinistekstas"/>
        <w:kinsoku w:val="0"/>
        <w:overflowPunct w:val="0"/>
        <w:rPr>
          <w:spacing w:val="-2"/>
        </w:rPr>
      </w:pPr>
      <w:r w:rsidRPr="00E43FE8">
        <w:t>Prieš sulašinant iš visų flakonų paruoštą tirpalą dar reikia</w:t>
      </w:r>
      <w:r w:rsidR="00DA4C2C">
        <w:t xml:space="preserve"> </w:t>
      </w:r>
      <w:r w:rsidRPr="00E43FE8">
        <w:t>praskiesti</w:t>
      </w:r>
      <w:r w:rsidRPr="00E43FE8">
        <w:rPr>
          <w:spacing w:val="-2"/>
        </w:rPr>
        <w:t xml:space="preserve"> </w:t>
      </w:r>
      <w:r w:rsidRPr="00E43FE8">
        <w:t>500</w:t>
      </w:r>
      <w:r w:rsidR="00045FB0">
        <w:rPr>
          <w:spacing w:val="-3"/>
        </w:rPr>
        <w:t> ml</w:t>
      </w:r>
      <w:r w:rsidRPr="00E43FE8">
        <w:rPr>
          <w:spacing w:val="-2"/>
        </w:rPr>
        <w:t xml:space="preserve"> </w:t>
      </w:r>
      <w:r w:rsidRPr="00E43FE8">
        <w:t>injekcinio</w:t>
      </w:r>
      <w:r w:rsidRPr="00E43FE8">
        <w:rPr>
          <w:spacing w:val="-2"/>
        </w:rPr>
        <w:t xml:space="preserve"> </w:t>
      </w:r>
      <w:r w:rsidRPr="00E43FE8">
        <w:t>natrio</w:t>
      </w:r>
      <w:r w:rsidRPr="00E43FE8">
        <w:rPr>
          <w:spacing w:val="-2"/>
        </w:rPr>
        <w:t xml:space="preserve"> </w:t>
      </w:r>
      <w:r w:rsidRPr="00E43FE8">
        <w:t>chlorido</w:t>
      </w:r>
      <w:r w:rsidRPr="00E43FE8">
        <w:rPr>
          <w:spacing w:val="-2"/>
        </w:rPr>
        <w:t xml:space="preserve"> </w:t>
      </w:r>
      <w:r w:rsidRPr="00E43FE8">
        <w:t>9</w:t>
      </w:r>
      <w:r w:rsidR="002042E2">
        <w:rPr>
          <w:spacing w:val="-2"/>
        </w:rPr>
        <w:t> mg</w:t>
      </w:r>
      <w:r w:rsidRPr="00E43FE8">
        <w:t>/ml</w:t>
      </w:r>
      <w:r w:rsidRPr="00E43FE8">
        <w:rPr>
          <w:spacing w:val="-2"/>
        </w:rPr>
        <w:t xml:space="preserve"> </w:t>
      </w:r>
      <w:r w:rsidRPr="00E43FE8">
        <w:t>(0,9</w:t>
      </w:r>
      <w:r w:rsidR="002042E2">
        <w:rPr>
          <w:spacing w:val="-2"/>
        </w:rPr>
        <w:t> %</w:t>
      </w:r>
      <w:r w:rsidRPr="00E43FE8">
        <w:t>)</w:t>
      </w:r>
      <w:r w:rsidRPr="00E43FE8">
        <w:rPr>
          <w:spacing w:val="-2"/>
        </w:rPr>
        <w:t xml:space="preserve"> </w:t>
      </w:r>
      <w:r w:rsidRPr="00E43FE8">
        <w:t>tirpalo</w:t>
      </w:r>
      <w:r w:rsidRPr="00E43FE8">
        <w:rPr>
          <w:spacing w:val="-3"/>
        </w:rPr>
        <w:t xml:space="preserve"> </w:t>
      </w:r>
      <w:r w:rsidRPr="00E43FE8">
        <w:t>(1000</w:t>
      </w:r>
      <w:r w:rsidR="00045FB0">
        <w:rPr>
          <w:spacing w:val="-2"/>
        </w:rPr>
        <w:t> ml</w:t>
      </w:r>
      <w:r w:rsidRPr="00E43FE8">
        <w:t>,</w:t>
      </w:r>
      <w:r w:rsidRPr="00E43FE8">
        <w:rPr>
          <w:spacing w:val="-2"/>
        </w:rPr>
        <w:t xml:space="preserve"> </w:t>
      </w:r>
      <w:r w:rsidRPr="00E43FE8">
        <w:t>jei</w:t>
      </w:r>
      <w:r w:rsidRPr="00E43FE8">
        <w:rPr>
          <w:spacing w:val="-2"/>
        </w:rPr>
        <w:t xml:space="preserve"> </w:t>
      </w:r>
      <w:r w:rsidRPr="00E43FE8">
        <w:t>dozė</w:t>
      </w:r>
      <w:r w:rsidRPr="00E43FE8">
        <w:rPr>
          <w:spacing w:val="-4"/>
        </w:rPr>
        <w:t xml:space="preserve"> </w:t>
      </w:r>
      <w:r w:rsidRPr="00E43FE8">
        <w:t>yra</w:t>
      </w:r>
      <w:r w:rsidRPr="00E43FE8">
        <w:rPr>
          <w:spacing w:val="-3"/>
        </w:rPr>
        <w:t xml:space="preserve"> </w:t>
      </w:r>
      <w:r w:rsidRPr="00E43FE8">
        <w:t>didesnė</w:t>
      </w:r>
      <w:r w:rsidRPr="00E43FE8">
        <w:rPr>
          <w:spacing w:val="-3"/>
        </w:rPr>
        <w:t xml:space="preserve"> </w:t>
      </w:r>
      <w:r w:rsidRPr="00E43FE8">
        <w:t>nei 500</w:t>
      </w:r>
      <w:r w:rsidR="002042E2">
        <w:t> mg</w:t>
      </w:r>
      <w:r w:rsidRPr="00E43FE8">
        <w:t>). Vaikams, jei dozė yra mažesnė nei 250</w:t>
      </w:r>
      <w:r w:rsidR="002042E2">
        <w:t> mg</w:t>
      </w:r>
      <w:r w:rsidRPr="00E43FE8">
        <w:t>, galima naudoti atitinkamą kiekį natrio chlorido</w:t>
      </w:r>
      <w:r w:rsidRPr="00E43FE8">
        <w:rPr>
          <w:spacing w:val="40"/>
        </w:rPr>
        <w:t xml:space="preserve"> </w:t>
      </w:r>
      <w:r w:rsidRPr="00E43FE8">
        <w:t>9</w:t>
      </w:r>
      <w:r w:rsidR="002042E2">
        <w:t> mg</w:t>
      </w:r>
      <w:r w:rsidRPr="00E43FE8">
        <w:t>/ml (0,9</w:t>
      </w:r>
      <w:r w:rsidR="002042E2">
        <w:t> %</w:t>
      </w:r>
      <w:r w:rsidRPr="00E43FE8">
        <w:t xml:space="preserve">) tirpalo, kad būtų gauta galutinė </w:t>
      </w:r>
      <w:r w:rsidR="00DA4C2C">
        <w:t>tiotepos</w:t>
      </w:r>
      <w:r w:rsidRPr="00E43FE8">
        <w:t xml:space="preserve"> koncentracija nuo 0,5 iki 1</w:t>
      </w:r>
      <w:r w:rsidR="002042E2">
        <w:t> mg</w:t>
      </w:r>
      <w:r w:rsidRPr="00E43FE8">
        <w:t>/ml.</w:t>
      </w:r>
      <w:r w:rsidR="008A2B3F">
        <w:t xml:space="preserve"> </w:t>
      </w:r>
      <w:r w:rsidRPr="00E43FE8">
        <w:t>Vaistinio</w:t>
      </w:r>
      <w:r w:rsidRPr="00E43FE8">
        <w:rPr>
          <w:spacing w:val="-9"/>
        </w:rPr>
        <w:t xml:space="preserve"> </w:t>
      </w:r>
      <w:r w:rsidRPr="00E43FE8">
        <w:t>preparato</w:t>
      </w:r>
      <w:r w:rsidRPr="00E43FE8">
        <w:rPr>
          <w:spacing w:val="-9"/>
        </w:rPr>
        <w:t xml:space="preserve"> </w:t>
      </w:r>
      <w:r w:rsidRPr="00E43FE8">
        <w:t>ruošimo</w:t>
      </w:r>
      <w:r w:rsidRPr="00E43FE8">
        <w:rPr>
          <w:spacing w:val="-9"/>
        </w:rPr>
        <w:t xml:space="preserve"> </w:t>
      </w:r>
      <w:r w:rsidRPr="00E43FE8">
        <w:t>ir</w:t>
      </w:r>
      <w:r w:rsidRPr="00E43FE8">
        <w:rPr>
          <w:spacing w:val="-9"/>
        </w:rPr>
        <w:t xml:space="preserve"> </w:t>
      </w:r>
      <w:r w:rsidRPr="00E43FE8">
        <w:t>skiedimo</w:t>
      </w:r>
      <w:r w:rsidRPr="00E43FE8">
        <w:rPr>
          <w:spacing w:val="-9"/>
        </w:rPr>
        <w:t xml:space="preserve"> </w:t>
      </w:r>
      <w:r w:rsidRPr="00E43FE8">
        <w:t>prieš</w:t>
      </w:r>
      <w:r w:rsidRPr="00E43FE8">
        <w:rPr>
          <w:spacing w:val="-9"/>
        </w:rPr>
        <w:t xml:space="preserve"> </w:t>
      </w:r>
      <w:r w:rsidRPr="00E43FE8">
        <w:t>vartojant</w:t>
      </w:r>
      <w:r w:rsidRPr="00E43FE8">
        <w:rPr>
          <w:spacing w:val="-9"/>
        </w:rPr>
        <w:t xml:space="preserve"> </w:t>
      </w:r>
      <w:r w:rsidRPr="00E43FE8">
        <w:t>instrukcija</w:t>
      </w:r>
      <w:r w:rsidRPr="00E43FE8">
        <w:rPr>
          <w:spacing w:val="-10"/>
        </w:rPr>
        <w:t xml:space="preserve"> </w:t>
      </w:r>
      <w:r w:rsidRPr="00E43FE8">
        <w:t>pateikiama</w:t>
      </w:r>
      <w:r w:rsidRPr="00E43FE8">
        <w:rPr>
          <w:spacing w:val="-9"/>
        </w:rPr>
        <w:t xml:space="preserve"> </w:t>
      </w:r>
      <w:r w:rsidRPr="00E43FE8">
        <w:t>6.6</w:t>
      </w:r>
      <w:r w:rsidR="002042E2">
        <w:rPr>
          <w:spacing w:val="-9"/>
        </w:rPr>
        <w:t> skyr</w:t>
      </w:r>
      <w:r w:rsidRPr="00E43FE8">
        <w:rPr>
          <w:spacing w:val="-2"/>
        </w:rPr>
        <w:t>iuje.</w:t>
      </w:r>
    </w:p>
    <w:p w14:paraId="435F06F2" w14:textId="77777777" w:rsidR="009E0C80" w:rsidRDefault="009E0C80" w:rsidP="00347D85">
      <w:pPr>
        <w:pStyle w:val="Pagrindinistekstas"/>
        <w:kinsoku w:val="0"/>
        <w:overflowPunct w:val="0"/>
      </w:pPr>
    </w:p>
    <w:p w14:paraId="2F9A4336" w14:textId="77777777" w:rsidR="00DA4C2C" w:rsidRPr="004D1DE3" w:rsidRDefault="00DA4C2C" w:rsidP="00DA4C2C">
      <w:pPr>
        <w:pStyle w:val="Pagrindinistekstas"/>
        <w:kinsoku w:val="0"/>
        <w:overflowPunct w:val="0"/>
        <w:rPr>
          <w:b/>
          <w:bCs/>
          <w:u w:val="single"/>
        </w:rPr>
      </w:pPr>
      <w:r w:rsidRPr="004D1DE3">
        <w:rPr>
          <w:b/>
          <w:bCs/>
          <w:u w:val="single"/>
        </w:rPr>
        <w:t>Thiotepa Fresenius Kabi 100 mg milteliai infuzinio tirpalo koncentratui</w:t>
      </w:r>
    </w:p>
    <w:p w14:paraId="4C114B87" w14:textId="77777777" w:rsidR="00DA4C2C" w:rsidRDefault="00DA4C2C" w:rsidP="00DA4C2C">
      <w:pPr>
        <w:pStyle w:val="Pagrindinistekstas"/>
        <w:kinsoku w:val="0"/>
        <w:overflowPunct w:val="0"/>
      </w:pPr>
      <w:r w:rsidRPr="00E43FE8">
        <w:t>Kiekvieno</w:t>
      </w:r>
      <w:r w:rsidRPr="00E43FE8">
        <w:rPr>
          <w:spacing w:val="-3"/>
        </w:rPr>
        <w:t xml:space="preserve"> </w:t>
      </w:r>
      <w:r>
        <w:rPr>
          <w:spacing w:val="-3"/>
        </w:rPr>
        <w:t xml:space="preserve">100 mg tiotepos </w:t>
      </w:r>
      <w:r w:rsidRPr="00E43FE8">
        <w:t>flakono</w:t>
      </w:r>
      <w:r w:rsidRPr="00E43FE8">
        <w:rPr>
          <w:spacing w:val="-4"/>
        </w:rPr>
        <w:t xml:space="preserve"> </w:t>
      </w:r>
      <w:r w:rsidRPr="00E43FE8">
        <w:t>miltelius</w:t>
      </w:r>
      <w:r w:rsidRPr="00E43FE8">
        <w:rPr>
          <w:spacing w:val="-4"/>
        </w:rPr>
        <w:t xml:space="preserve"> </w:t>
      </w:r>
      <w:r w:rsidRPr="00E43FE8">
        <w:t>reikia</w:t>
      </w:r>
      <w:r w:rsidRPr="00E43FE8">
        <w:rPr>
          <w:spacing w:val="-4"/>
        </w:rPr>
        <w:t xml:space="preserve"> </w:t>
      </w:r>
      <w:r w:rsidRPr="00E43FE8">
        <w:t>ištirpinti</w:t>
      </w:r>
      <w:r w:rsidRPr="00E43FE8">
        <w:rPr>
          <w:spacing w:val="-3"/>
        </w:rPr>
        <w:t xml:space="preserve"> </w:t>
      </w:r>
      <w:r w:rsidRPr="00E43FE8">
        <w:t>1</w:t>
      </w:r>
      <w:r>
        <w:t>0 </w:t>
      </w:r>
      <w:r>
        <w:rPr>
          <w:spacing w:val="-5"/>
        </w:rPr>
        <w:t>ml</w:t>
      </w:r>
      <w:r w:rsidRPr="00E43FE8">
        <w:rPr>
          <w:spacing w:val="-3"/>
        </w:rPr>
        <w:t xml:space="preserve"> </w:t>
      </w:r>
      <w:r w:rsidRPr="00E43FE8">
        <w:t>sterilaus injekcinio vandens.</w:t>
      </w:r>
    </w:p>
    <w:p w14:paraId="4E8B5CDF" w14:textId="77777777" w:rsidR="00DA4C2C" w:rsidRPr="00E43FE8" w:rsidRDefault="00DA4C2C" w:rsidP="00DA4C2C">
      <w:pPr>
        <w:pStyle w:val="Pagrindinistekstas"/>
        <w:kinsoku w:val="0"/>
        <w:overflowPunct w:val="0"/>
        <w:rPr>
          <w:spacing w:val="-2"/>
        </w:rPr>
      </w:pPr>
      <w:r w:rsidRPr="00E43FE8">
        <w:t>Prieš sulašinant iš visų flakonų paruoštą tirpalą dar reikia</w:t>
      </w:r>
      <w:r>
        <w:t xml:space="preserve"> </w:t>
      </w:r>
      <w:r w:rsidRPr="00E43FE8">
        <w:t>praskiesti</w:t>
      </w:r>
      <w:r w:rsidRPr="00E43FE8">
        <w:rPr>
          <w:spacing w:val="-2"/>
        </w:rPr>
        <w:t xml:space="preserve"> </w:t>
      </w:r>
      <w:r w:rsidRPr="00E43FE8">
        <w:t>500</w:t>
      </w:r>
      <w:r>
        <w:rPr>
          <w:spacing w:val="-3"/>
        </w:rPr>
        <w:t> ml</w:t>
      </w:r>
      <w:r w:rsidRPr="00E43FE8">
        <w:rPr>
          <w:spacing w:val="-2"/>
        </w:rPr>
        <w:t xml:space="preserve"> </w:t>
      </w:r>
      <w:r w:rsidRPr="00E43FE8">
        <w:t>injekcinio</w:t>
      </w:r>
      <w:r w:rsidRPr="00E43FE8">
        <w:rPr>
          <w:spacing w:val="-2"/>
        </w:rPr>
        <w:t xml:space="preserve"> </w:t>
      </w:r>
      <w:r w:rsidRPr="00E43FE8">
        <w:t>natrio</w:t>
      </w:r>
      <w:r w:rsidRPr="00E43FE8">
        <w:rPr>
          <w:spacing w:val="-2"/>
        </w:rPr>
        <w:t xml:space="preserve"> </w:t>
      </w:r>
      <w:r w:rsidRPr="00E43FE8">
        <w:t>chlorido</w:t>
      </w:r>
      <w:r w:rsidRPr="00E43FE8">
        <w:rPr>
          <w:spacing w:val="-2"/>
        </w:rPr>
        <w:t xml:space="preserve"> </w:t>
      </w:r>
      <w:r w:rsidRPr="00E43FE8">
        <w:t>9</w:t>
      </w:r>
      <w:r>
        <w:rPr>
          <w:spacing w:val="-2"/>
        </w:rPr>
        <w:t> mg</w:t>
      </w:r>
      <w:r w:rsidRPr="00E43FE8">
        <w:t>/ml</w:t>
      </w:r>
      <w:r w:rsidRPr="00E43FE8">
        <w:rPr>
          <w:spacing w:val="-2"/>
        </w:rPr>
        <w:t xml:space="preserve"> </w:t>
      </w:r>
      <w:r w:rsidRPr="00E43FE8">
        <w:t>(0,9</w:t>
      </w:r>
      <w:r>
        <w:rPr>
          <w:spacing w:val="-2"/>
        </w:rPr>
        <w:t> %</w:t>
      </w:r>
      <w:r w:rsidRPr="00E43FE8">
        <w:t>)</w:t>
      </w:r>
      <w:r w:rsidRPr="00E43FE8">
        <w:rPr>
          <w:spacing w:val="-2"/>
        </w:rPr>
        <w:t xml:space="preserve"> </w:t>
      </w:r>
      <w:r w:rsidRPr="00E43FE8">
        <w:t>tirpalo</w:t>
      </w:r>
      <w:r w:rsidRPr="00E43FE8">
        <w:rPr>
          <w:spacing w:val="-3"/>
        </w:rPr>
        <w:t xml:space="preserve"> </w:t>
      </w:r>
      <w:r w:rsidRPr="00E43FE8">
        <w:t>(1000</w:t>
      </w:r>
      <w:r>
        <w:rPr>
          <w:spacing w:val="-2"/>
        </w:rPr>
        <w:t> ml</w:t>
      </w:r>
      <w:r w:rsidRPr="00E43FE8">
        <w:t>,</w:t>
      </w:r>
      <w:r w:rsidRPr="00E43FE8">
        <w:rPr>
          <w:spacing w:val="-2"/>
        </w:rPr>
        <w:t xml:space="preserve"> </w:t>
      </w:r>
      <w:r w:rsidRPr="00E43FE8">
        <w:t>jei</w:t>
      </w:r>
      <w:r w:rsidRPr="00E43FE8">
        <w:rPr>
          <w:spacing w:val="-2"/>
        </w:rPr>
        <w:t xml:space="preserve"> </w:t>
      </w:r>
      <w:r w:rsidRPr="00E43FE8">
        <w:t>dozė</w:t>
      </w:r>
      <w:r w:rsidRPr="00E43FE8">
        <w:rPr>
          <w:spacing w:val="-4"/>
        </w:rPr>
        <w:t xml:space="preserve"> </w:t>
      </w:r>
      <w:r w:rsidRPr="00E43FE8">
        <w:t>yra</w:t>
      </w:r>
      <w:r w:rsidRPr="00E43FE8">
        <w:rPr>
          <w:spacing w:val="-3"/>
        </w:rPr>
        <w:t xml:space="preserve"> </w:t>
      </w:r>
      <w:r w:rsidRPr="00E43FE8">
        <w:t>didesnė</w:t>
      </w:r>
      <w:r w:rsidRPr="00E43FE8">
        <w:rPr>
          <w:spacing w:val="-3"/>
        </w:rPr>
        <w:t xml:space="preserve"> </w:t>
      </w:r>
      <w:r w:rsidRPr="00E43FE8">
        <w:t>nei 500</w:t>
      </w:r>
      <w:r>
        <w:t> mg</w:t>
      </w:r>
      <w:r w:rsidRPr="00E43FE8">
        <w:t>). Vaikams, jei dozė yra mažesnė nei 250</w:t>
      </w:r>
      <w:r>
        <w:t> mg</w:t>
      </w:r>
      <w:r w:rsidRPr="00E43FE8">
        <w:t>, galima naudoti atitinkamą kiekį natrio chlorido</w:t>
      </w:r>
      <w:r w:rsidRPr="00E43FE8">
        <w:rPr>
          <w:spacing w:val="40"/>
        </w:rPr>
        <w:t xml:space="preserve"> </w:t>
      </w:r>
      <w:r w:rsidRPr="00E43FE8">
        <w:t>9</w:t>
      </w:r>
      <w:r>
        <w:t> mg</w:t>
      </w:r>
      <w:r w:rsidRPr="00E43FE8">
        <w:t>/ml (0,9</w:t>
      </w:r>
      <w:r>
        <w:t> %</w:t>
      </w:r>
      <w:r w:rsidRPr="00E43FE8">
        <w:t xml:space="preserve">) tirpalo, kad būtų gauta galutinė </w:t>
      </w:r>
      <w:r>
        <w:t>tiotepos</w:t>
      </w:r>
      <w:r w:rsidRPr="00E43FE8">
        <w:t xml:space="preserve"> koncentracija nuo 0,5 iki 1</w:t>
      </w:r>
      <w:r>
        <w:t> mg</w:t>
      </w:r>
      <w:r w:rsidRPr="00E43FE8">
        <w:t>/ml.</w:t>
      </w:r>
      <w:r w:rsidR="00BA511C">
        <w:t xml:space="preserve"> </w:t>
      </w:r>
      <w:r w:rsidRPr="00E43FE8">
        <w:t>Vaistinio</w:t>
      </w:r>
      <w:r w:rsidRPr="00E43FE8">
        <w:rPr>
          <w:spacing w:val="-9"/>
        </w:rPr>
        <w:t xml:space="preserve"> </w:t>
      </w:r>
      <w:r w:rsidRPr="00E43FE8">
        <w:t>preparato</w:t>
      </w:r>
      <w:r w:rsidRPr="00E43FE8">
        <w:rPr>
          <w:spacing w:val="-9"/>
        </w:rPr>
        <w:t xml:space="preserve"> </w:t>
      </w:r>
      <w:r w:rsidRPr="00E43FE8">
        <w:t>ruošimo</w:t>
      </w:r>
      <w:r w:rsidRPr="00E43FE8">
        <w:rPr>
          <w:spacing w:val="-9"/>
        </w:rPr>
        <w:t xml:space="preserve"> </w:t>
      </w:r>
      <w:r w:rsidRPr="00E43FE8">
        <w:t>ir</w:t>
      </w:r>
      <w:r w:rsidRPr="00E43FE8">
        <w:rPr>
          <w:spacing w:val="-9"/>
        </w:rPr>
        <w:t xml:space="preserve"> </w:t>
      </w:r>
      <w:r w:rsidRPr="00E43FE8">
        <w:t>skiedimo</w:t>
      </w:r>
      <w:r w:rsidRPr="00E43FE8">
        <w:rPr>
          <w:spacing w:val="-9"/>
        </w:rPr>
        <w:t xml:space="preserve"> </w:t>
      </w:r>
      <w:r w:rsidRPr="00E43FE8">
        <w:t>prieš</w:t>
      </w:r>
      <w:r w:rsidRPr="00E43FE8">
        <w:rPr>
          <w:spacing w:val="-9"/>
        </w:rPr>
        <w:t xml:space="preserve"> </w:t>
      </w:r>
      <w:r w:rsidRPr="00E43FE8">
        <w:t>vartojant</w:t>
      </w:r>
      <w:r w:rsidRPr="00E43FE8">
        <w:rPr>
          <w:spacing w:val="-9"/>
        </w:rPr>
        <w:t xml:space="preserve"> </w:t>
      </w:r>
      <w:r w:rsidRPr="00E43FE8">
        <w:t>instrukcija</w:t>
      </w:r>
      <w:r w:rsidRPr="00E43FE8">
        <w:rPr>
          <w:spacing w:val="-10"/>
        </w:rPr>
        <w:t xml:space="preserve"> </w:t>
      </w:r>
      <w:r w:rsidRPr="00E43FE8">
        <w:t>pateikiama</w:t>
      </w:r>
      <w:r w:rsidRPr="00E43FE8">
        <w:rPr>
          <w:spacing w:val="-9"/>
        </w:rPr>
        <w:t xml:space="preserve"> </w:t>
      </w:r>
      <w:r w:rsidRPr="00E43FE8">
        <w:t>6.6</w:t>
      </w:r>
      <w:r>
        <w:rPr>
          <w:spacing w:val="-9"/>
        </w:rPr>
        <w:t> skyr</w:t>
      </w:r>
      <w:r w:rsidRPr="00E43FE8">
        <w:rPr>
          <w:spacing w:val="-2"/>
        </w:rPr>
        <w:t>iuje.</w:t>
      </w:r>
    </w:p>
    <w:p w14:paraId="5376C741" w14:textId="77777777" w:rsidR="00DA4C2C" w:rsidRPr="00E43FE8" w:rsidRDefault="00DA4C2C" w:rsidP="00347D85">
      <w:pPr>
        <w:pStyle w:val="Pagrindinistekstas"/>
        <w:kinsoku w:val="0"/>
        <w:overflowPunct w:val="0"/>
      </w:pPr>
    </w:p>
    <w:p w14:paraId="0EC6E634" w14:textId="77777777" w:rsidR="009E0C80" w:rsidRPr="00E43FE8" w:rsidRDefault="009E0C80" w:rsidP="00347D85">
      <w:pPr>
        <w:pStyle w:val="Pagrindinistekstas"/>
        <w:kinsoku w:val="0"/>
        <w:overflowPunct w:val="0"/>
        <w:rPr>
          <w:i/>
          <w:iCs/>
          <w:spacing w:val="-2"/>
        </w:rPr>
      </w:pPr>
      <w:r w:rsidRPr="00E43FE8">
        <w:rPr>
          <w:i/>
          <w:iCs/>
        </w:rPr>
        <w:t>Atsargumo</w:t>
      </w:r>
      <w:r w:rsidRPr="00E43FE8">
        <w:rPr>
          <w:i/>
          <w:iCs/>
          <w:spacing w:val="-9"/>
        </w:rPr>
        <w:t xml:space="preserve"> </w:t>
      </w:r>
      <w:r w:rsidRPr="00E43FE8">
        <w:rPr>
          <w:i/>
          <w:iCs/>
        </w:rPr>
        <w:t>priemonės</w:t>
      </w:r>
      <w:r w:rsidRPr="00E43FE8">
        <w:rPr>
          <w:i/>
          <w:iCs/>
          <w:spacing w:val="-9"/>
        </w:rPr>
        <w:t xml:space="preserve"> </w:t>
      </w:r>
      <w:r w:rsidRPr="00E43FE8">
        <w:rPr>
          <w:i/>
          <w:iCs/>
        </w:rPr>
        <w:t>prieš</w:t>
      </w:r>
      <w:r w:rsidRPr="00E43FE8">
        <w:rPr>
          <w:i/>
          <w:iCs/>
          <w:spacing w:val="-8"/>
        </w:rPr>
        <w:t xml:space="preserve"> </w:t>
      </w:r>
      <w:r w:rsidRPr="00E43FE8">
        <w:rPr>
          <w:i/>
          <w:iCs/>
        </w:rPr>
        <w:t>ruošiant</w:t>
      </w:r>
      <w:r w:rsidRPr="00E43FE8">
        <w:rPr>
          <w:i/>
          <w:iCs/>
          <w:spacing w:val="-8"/>
        </w:rPr>
        <w:t xml:space="preserve"> </w:t>
      </w:r>
      <w:r w:rsidRPr="00E43FE8">
        <w:rPr>
          <w:i/>
          <w:iCs/>
        </w:rPr>
        <w:t>ar</w:t>
      </w:r>
      <w:r w:rsidRPr="00E43FE8">
        <w:rPr>
          <w:i/>
          <w:iCs/>
          <w:spacing w:val="-10"/>
        </w:rPr>
        <w:t xml:space="preserve"> </w:t>
      </w:r>
      <w:r w:rsidRPr="00E43FE8">
        <w:rPr>
          <w:i/>
          <w:iCs/>
        </w:rPr>
        <w:t>vartojant</w:t>
      </w:r>
      <w:r w:rsidRPr="00E43FE8">
        <w:rPr>
          <w:i/>
          <w:iCs/>
          <w:spacing w:val="-8"/>
        </w:rPr>
        <w:t xml:space="preserve"> </w:t>
      </w:r>
      <w:r w:rsidRPr="00E43FE8">
        <w:rPr>
          <w:i/>
          <w:iCs/>
        </w:rPr>
        <w:t>vaistinį</w:t>
      </w:r>
      <w:r w:rsidRPr="00E43FE8">
        <w:rPr>
          <w:i/>
          <w:iCs/>
          <w:spacing w:val="-8"/>
        </w:rPr>
        <w:t xml:space="preserve"> </w:t>
      </w:r>
      <w:r w:rsidRPr="00E43FE8">
        <w:rPr>
          <w:i/>
          <w:iCs/>
          <w:spacing w:val="-2"/>
        </w:rPr>
        <w:t>preparatą</w:t>
      </w:r>
    </w:p>
    <w:p w14:paraId="7F7A0758" w14:textId="77777777" w:rsidR="009E0C80" w:rsidRPr="00E43FE8" w:rsidRDefault="009E0C80" w:rsidP="00347D85">
      <w:pPr>
        <w:pStyle w:val="Pagrindinistekstas"/>
        <w:kinsoku w:val="0"/>
        <w:overflowPunct w:val="0"/>
      </w:pPr>
      <w:r w:rsidRPr="00E43FE8">
        <w:t>Atsitiktinis sąlytis su tiotepa gali sukelti lokalias reakcijas. Todėl ruošiant infuzinį tirpalą rekomenduojama</w:t>
      </w:r>
      <w:r w:rsidRPr="00E43FE8">
        <w:rPr>
          <w:spacing w:val="-4"/>
        </w:rPr>
        <w:t xml:space="preserve"> </w:t>
      </w:r>
      <w:r w:rsidRPr="00E43FE8">
        <w:t>dėvėti</w:t>
      </w:r>
      <w:r w:rsidRPr="00E43FE8">
        <w:rPr>
          <w:spacing w:val="-3"/>
        </w:rPr>
        <w:t xml:space="preserve"> </w:t>
      </w:r>
      <w:r w:rsidRPr="00E43FE8">
        <w:t>pirštines.</w:t>
      </w:r>
      <w:r w:rsidRPr="00E43FE8">
        <w:rPr>
          <w:spacing w:val="-3"/>
        </w:rPr>
        <w:t xml:space="preserve"> </w:t>
      </w:r>
      <w:r w:rsidRPr="00E43FE8">
        <w:t>Tiotepos</w:t>
      </w:r>
      <w:r w:rsidRPr="00E43FE8">
        <w:rPr>
          <w:spacing w:val="-4"/>
        </w:rPr>
        <w:t xml:space="preserve"> </w:t>
      </w:r>
      <w:r w:rsidRPr="00E43FE8">
        <w:t>tirpalui</w:t>
      </w:r>
      <w:r w:rsidRPr="00E43FE8">
        <w:rPr>
          <w:spacing w:val="-3"/>
        </w:rPr>
        <w:t xml:space="preserve"> </w:t>
      </w:r>
      <w:r w:rsidRPr="00E43FE8">
        <w:t>atsitiktinai</w:t>
      </w:r>
      <w:r w:rsidRPr="00E43FE8">
        <w:rPr>
          <w:spacing w:val="-3"/>
        </w:rPr>
        <w:t xml:space="preserve"> </w:t>
      </w:r>
      <w:r w:rsidRPr="00E43FE8">
        <w:t>patekus</w:t>
      </w:r>
      <w:r w:rsidRPr="00E43FE8">
        <w:rPr>
          <w:spacing w:val="-4"/>
        </w:rPr>
        <w:t xml:space="preserve"> </w:t>
      </w:r>
      <w:r w:rsidRPr="00E43FE8">
        <w:t>ant</w:t>
      </w:r>
      <w:r w:rsidRPr="00E43FE8">
        <w:rPr>
          <w:spacing w:val="-3"/>
        </w:rPr>
        <w:t xml:space="preserve"> </w:t>
      </w:r>
      <w:r w:rsidRPr="00E43FE8">
        <w:t>odos,</w:t>
      </w:r>
      <w:r w:rsidRPr="00E43FE8">
        <w:rPr>
          <w:spacing w:val="-4"/>
        </w:rPr>
        <w:t xml:space="preserve"> </w:t>
      </w:r>
      <w:r w:rsidRPr="00E43FE8">
        <w:t>odą</w:t>
      </w:r>
      <w:r w:rsidRPr="00E43FE8">
        <w:rPr>
          <w:spacing w:val="-3"/>
        </w:rPr>
        <w:t xml:space="preserve"> </w:t>
      </w:r>
      <w:r w:rsidRPr="00E43FE8">
        <w:t>reikia</w:t>
      </w:r>
      <w:r w:rsidRPr="00E43FE8">
        <w:rPr>
          <w:spacing w:val="-3"/>
        </w:rPr>
        <w:t xml:space="preserve"> </w:t>
      </w:r>
      <w:r w:rsidRPr="00E43FE8">
        <w:t>nedelsiant kruopščiai nuplauti muilu ir vandeniu. Tiotepos tirpalui atsitiktinai patekus ant gleivinių, jas būtina gausiai praplauti vandeniu (žr. 6.6</w:t>
      </w:r>
      <w:r w:rsidR="002042E2">
        <w:t> skyr</w:t>
      </w:r>
      <w:r w:rsidRPr="00E43FE8">
        <w:t>ių).</w:t>
      </w:r>
    </w:p>
    <w:p w14:paraId="0778AC7D" w14:textId="77777777" w:rsidR="009E0C80" w:rsidRPr="00E43FE8" w:rsidRDefault="009E0C80" w:rsidP="00347D85">
      <w:pPr>
        <w:pStyle w:val="Pagrindinistekstas"/>
        <w:kinsoku w:val="0"/>
        <w:overflowPunct w:val="0"/>
      </w:pPr>
    </w:p>
    <w:p w14:paraId="3B7DF214"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Kontraindikacijos</w:t>
      </w:r>
    </w:p>
    <w:p w14:paraId="69BCCBB8" w14:textId="77777777" w:rsidR="009E0C80" w:rsidRPr="00E43FE8" w:rsidRDefault="009E0C80" w:rsidP="00347D85">
      <w:pPr>
        <w:pStyle w:val="Pagrindinistekstas"/>
        <w:kinsoku w:val="0"/>
        <w:overflowPunct w:val="0"/>
        <w:rPr>
          <w:b/>
          <w:bCs/>
        </w:rPr>
      </w:pPr>
    </w:p>
    <w:p w14:paraId="0AE0459D" w14:textId="77777777" w:rsidR="009E0C80" w:rsidRPr="00E43FE8" w:rsidRDefault="009E0C80" w:rsidP="00347D85">
      <w:pPr>
        <w:pStyle w:val="Pagrindinistekstas"/>
        <w:kinsoku w:val="0"/>
        <w:overflowPunct w:val="0"/>
      </w:pPr>
      <w:r w:rsidRPr="00E43FE8">
        <w:t>Padidėjęs</w:t>
      </w:r>
      <w:r w:rsidRPr="00E43FE8">
        <w:rPr>
          <w:spacing w:val="-12"/>
        </w:rPr>
        <w:t xml:space="preserve"> </w:t>
      </w:r>
      <w:r w:rsidRPr="00E43FE8">
        <w:t>jautrumas</w:t>
      </w:r>
      <w:r w:rsidRPr="00E43FE8">
        <w:rPr>
          <w:spacing w:val="-12"/>
        </w:rPr>
        <w:t xml:space="preserve"> </w:t>
      </w:r>
      <w:r w:rsidRPr="00E43FE8">
        <w:t>veikliajai</w:t>
      </w:r>
      <w:r w:rsidRPr="00E43FE8">
        <w:rPr>
          <w:spacing w:val="-11"/>
        </w:rPr>
        <w:t xml:space="preserve"> </w:t>
      </w:r>
      <w:r w:rsidRPr="00E43FE8">
        <w:t>medžiagai. Nėštumas ir žindymas (žr. 4.6</w:t>
      </w:r>
      <w:r w:rsidR="002042E2">
        <w:t> skyr</w:t>
      </w:r>
      <w:r w:rsidRPr="00E43FE8">
        <w:t>ių).</w:t>
      </w:r>
    </w:p>
    <w:p w14:paraId="58DB3D80" w14:textId="77777777" w:rsidR="009E0C80" w:rsidRPr="00E43FE8" w:rsidRDefault="009E0C80" w:rsidP="00347D85">
      <w:pPr>
        <w:pStyle w:val="Pagrindinistekstas"/>
        <w:kinsoku w:val="0"/>
        <w:overflowPunct w:val="0"/>
        <w:rPr>
          <w:spacing w:val="-2"/>
        </w:rPr>
      </w:pPr>
      <w:r w:rsidRPr="00E43FE8">
        <w:t>Kartu</w:t>
      </w:r>
      <w:r w:rsidRPr="00E43FE8">
        <w:rPr>
          <w:spacing w:val="-2"/>
        </w:rPr>
        <w:t xml:space="preserve"> </w:t>
      </w:r>
      <w:r w:rsidRPr="00E43FE8">
        <w:t>vartojama</w:t>
      </w:r>
      <w:r w:rsidRPr="00E43FE8">
        <w:rPr>
          <w:spacing w:val="-3"/>
        </w:rPr>
        <w:t xml:space="preserve"> </w:t>
      </w:r>
      <w:r w:rsidRPr="00E43FE8">
        <w:t>vakcina</w:t>
      </w:r>
      <w:r w:rsidRPr="00E43FE8">
        <w:rPr>
          <w:spacing w:val="-3"/>
        </w:rPr>
        <w:t xml:space="preserve"> </w:t>
      </w:r>
      <w:r w:rsidRPr="00E43FE8">
        <w:t>nuo</w:t>
      </w:r>
      <w:r w:rsidRPr="00E43FE8">
        <w:rPr>
          <w:spacing w:val="-2"/>
        </w:rPr>
        <w:t xml:space="preserve"> </w:t>
      </w:r>
      <w:r w:rsidRPr="00E43FE8">
        <w:t>geltonosios</w:t>
      </w:r>
      <w:r w:rsidRPr="00E43FE8">
        <w:rPr>
          <w:spacing w:val="-3"/>
        </w:rPr>
        <w:t xml:space="preserve"> </w:t>
      </w:r>
      <w:r w:rsidRPr="00E43FE8">
        <w:t>karštinės</w:t>
      </w:r>
      <w:r w:rsidRPr="00E43FE8">
        <w:rPr>
          <w:spacing w:val="-3"/>
        </w:rPr>
        <w:t xml:space="preserve"> </w:t>
      </w:r>
      <w:r w:rsidRPr="00E43FE8">
        <w:t>bei</w:t>
      </w:r>
      <w:r w:rsidRPr="00E43FE8">
        <w:rPr>
          <w:spacing w:val="-2"/>
        </w:rPr>
        <w:t xml:space="preserve"> </w:t>
      </w:r>
      <w:r w:rsidRPr="00E43FE8">
        <w:t>gyvų</w:t>
      </w:r>
      <w:r w:rsidRPr="00E43FE8">
        <w:rPr>
          <w:spacing w:val="-2"/>
        </w:rPr>
        <w:t xml:space="preserve"> </w:t>
      </w:r>
      <w:r w:rsidRPr="00E43FE8">
        <w:t>virusų</w:t>
      </w:r>
      <w:r w:rsidRPr="00E43FE8">
        <w:rPr>
          <w:spacing w:val="-4"/>
        </w:rPr>
        <w:t xml:space="preserve"> </w:t>
      </w:r>
      <w:r w:rsidRPr="00E43FE8">
        <w:t>ir</w:t>
      </w:r>
      <w:r w:rsidRPr="00E43FE8">
        <w:rPr>
          <w:spacing w:val="-2"/>
        </w:rPr>
        <w:t xml:space="preserve"> </w:t>
      </w:r>
      <w:r w:rsidRPr="00E43FE8">
        <w:t>bakterinės</w:t>
      </w:r>
      <w:r w:rsidRPr="00E43FE8">
        <w:rPr>
          <w:spacing w:val="-3"/>
        </w:rPr>
        <w:t xml:space="preserve"> </w:t>
      </w:r>
      <w:r w:rsidRPr="00E43FE8">
        <w:t>vakcinos</w:t>
      </w:r>
      <w:r w:rsidRPr="00E43FE8">
        <w:rPr>
          <w:spacing w:val="-3"/>
        </w:rPr>
        <w:t xml:space="preserve"> </w:t>
      </w:r>
      <w:r w:rsidRPr="00E43FE8">
        <w:t>(žr.</w:t>
      </w:r>
      <w:r w:rsidRPr="00E43FE8">
        <w:rPr>
          <w:spacing w:val="-2"/>
        </w:rPr>
        <w:t xml:space="preserve"> </w:t>
      </w:r>
      <w:r w:rsidRPr="00E43FE8">
        <w:t>4.5</w:t>
      </w:r>
      <w:r w:rsidR="002042E2">
        <w:t> skyr</w:t>
      </w:r>
      <w:r w:rsidRPr="00E43FE8">
        <w:rPr>
          <w:spacing w:val="-2"/>
        </w:rPr>
        <w:t>ių).</w:t>
      </w:r>
    </w:p>
    <w:p w14:paraId="6DD32A71" w14:textId="77777777" w:rsidR="009E0C80" w:rsidRPr="00E43FE8" w:rsidRDefault="009E0C80" w:rsidP="00347D85">
      <w:pPr>
        <w:pStyle w:val="Pagrindinistekstas"/>
        <w:kinsoku w:val="0"/>
        <w:overflowPunct w:val="0"/>
      </w:pPr>
    </w:p>
    <w:p w14:paraId="5910342D"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Specialūs</w:t>
      </w:r>
      <w:r w:rsidRPr="00E43FE8">
        <w:rPr>
          <w:spacing w:val="-10"/>
        </w:rPr>
        <w:t xml:space="preserve"> </w:t>
      </w:r>
      <w:r w:rsidRPr="00E43FE8">
        <w:t>įspėjimai</w:t>
      </w:r>
      <w:r w:rsidRPr="00E43FE8">
        <w:rPr>
          <w:spacing w:val="-9"/>
        </w:rPr>
        <w:t xml:space="preserve"> </w:t>
      </w:r>
      <w:r w:rsidRPr="00E43FE8">
        <w:t>ir</w:t>
      </w:r>
      <w:r w:rsidRPr="00E43FE8">
        <w:rPr>
          <w:spacing w:val="-10"/>
        </w:rPr>
        <w:t xml:space="preserve"> </w:t>
      </w:r>
      <w:r w:rsidRPr="00E43FE8">
        <w:t>atsargumo</w:t>
      </w:r>
      <w:r w:rsidRPr="00E43FE8">
        <w:rPr>
          <w:spacing w:val="-8"/>
        </w:rPr>
        <w:t xml:space="preserve"> </w:t>
      </w:r>
      <w:r w:rsidRPr="00E43FE8">
        <w:rPr>
          <w:spacing w:val="-2"/>
        </w:rPr>
        <w:t>priemonės</w:t>
      </w:r>
    </w:p>
    <w:p w14:paraId="5DAE7764" w14:textId="77777777" w:rsidR="009E0C80" w:rsidRPr="00E43FE8" w:rsidRDefault="009E0C80" w:rsidP="00347D85">
      <w:pPr>
        <w:pStyle w:val="Pagrindinistekstas"/>
        <w:kinsoku w:val="0"/>
        <w:overflowPunct w:val="0"/>
        <w:rPr>
          <w:b/>
          <w:bCs/>
        </w:rPr>
      </w:pPr>
    </w:p>
    <w:p w14:paraId="09271764" w14:textId="77777777" w:rsidR="009E0C80" w:rsidRPr="00E43FE8" w:rsidRDefault="009E0C80" w:rsidP="00347D85">
      <w:pPr>
        <w:pStyle w:val="Pagrindinistekstas"/>
        <w:kinsoku w:val="0"/>
        <w:overflowPunct w:val="0"/>
      </w:pPr>
      <w:r w:rsidRPr="00E43FE8">
        <w:t>Skiriant rekomenduojamą tiotepos dozę ir dozavimo schemą, gydymas lemia visišką mielosupresiją, kuri pasireiškia visiems pacientams. Pacientams gali išsivystyti sunki granulocitopenija, trombocitopenija, anemija arba bet koks jų derinys. Gydymo metu ir iki pacientui pasveikstant reikia dažnai</w:t>
      </w:r>
      <w:r w:rsidRPr="00E43FE8">
        <w:rPr>
          <w:spacing w:val="-3"/>
        </w:rPr>
        <w:t xml:space="preserve"> </w:t>
      </w:r>
      <w:r w:rsidRPr="00E43FE8">
        <w:t>tikrinti</w:t>
      </w:r>
      <w:r w:rsidRPr="00E43FE8">
        <w:rPr>
          <w:spacing w:val="-4"/>
        </w:rPr>
        <w:t xml:space="preserve"> </w:t>
      </w:r>
      <w:r w:rsidRPr="00E43FE8">
        <w:t>kraują,</w:t>
      </w:r>
      <w:r w:rsidRPr="00E43FE8">
        <w:rPr>
          <w:spacing w:val="-3"/>
        </w:rPr>
        <w:t xml:space="preserve"> </w:t>
      </w:r>
      <w:r w:rsidRPr="00E43FE8">
        <w:t>siekiant</w:t>
      </w:r>
      <w:r w:rsidRPr="00E43FE8">
        <w:rPr>
          <w:spacing w:val="-3"/>
        </w:rPr>
        <w:t xml:space="preserve"> </w:t>
      </w:r>
      <w:r w:rsidRPr="00E43FE8">
        <w:t>nustatyti</w:t>
      </w:r>
      <w:r w:rsidRPr="00E43FE8">
        <w:rPr>
          <w:spacing w:val="-4"/>
        </w:rPr>
        <w:t xml:space="preserve"> </w:t>
      </w:r>
      <w:r w:rsidRPr="00E43FE8">
        <w:t>kraujo</w:t>
      </w:r>
      <w:r w:rsidRPr="00E43FE8">
        <w:rPr>
          <w:spacing w:val="-3"/>
        </w:rPr>
        <w:t xml:space="preserve"> </w:t>
      </w:r>
      <w:r w:rsidRPr="00E43FE8">
        <w:t>kūnelių</w:t>
      </w:r>
      <w:r w:rsidRPr="00E43FE8">
        <w:rPr>
          <w:spacing w:val="-4"/>
        </w:rPr>
        <w:t xml:space="preserve"> </w:t>
      </w:r>
      <w:r w:rsidRPr="00E43FE8">
        <w:t>kiekį,</w:t>
      </w:r>
      <w:r w:rsidRPr="00E43FE8">
        <w:rPr>
          <w:spacing w:val="-3"/>
        </w:rPr>
        <w:t xml:space="preserve"> </w:t>
      </w:r>
      <w:r w:rsidRPr="00E43FE8">
        <w:t>įskaitant</w:t>
      </w:r>
      <w:r w:rsidRPr="00E43FE8">
        <w:rPr>
          <w:spacing w:val="-3"/>
        </w:rPr>
        <w:t xml:space="preserve"> </w:t>
      </w:r>
      <w:r w:rsidRPr="00E43FE8">
        <w:t>skirtingų</w:t>
      </w:r>
      <w:r w:rsidRPr="00E43FE8">
        <w:rPr>
          <w:spacing w:val="-3"/>
        </w:rPr>
        <w:t xml:space="preserve"> </w:t>
      </w:r>
      <w:r w:rsidRPr="00E43FE8">
        <w:t>baltųjų</w:t>
      </w:r>
      <w:r w:rsidRPr="00E43FE8">
        <w:rPr>
          <w:spacing w:val="-3"/>
        </w:rPr>
        <w:t xml:space="preserve"> </w:t>
      </w:r>
      <w:r w:rsidRPr="00E43FE8">
        <w:t>kraujo</w:t>
      </w:r>
      <w:r w:rsidRPr="00E43FE8">
        <w:rPr>
          <w:spacing w:val="-4"/>
        </w:rPr>
        <w:t xml:space="preserve"> </w:t>
      </w:r>
      <w:r w:rsidRPr="00E43FE8">
        <w:t>kūnelių ir trombocitų skaičių. Atsižvelgiant į medicinines indikacijas, reikia naudoti trombocitų ir raudonųjų kraujo kūnelių palaikymo priemones ir augimo faktorius, kaip antai granulocitų kolonijas stimuliuojantį</w:t>
      </w:r>
      <w:r w:rsidRPr="00E43FE8">
        <w:rPr>
          <w:spacing w:val="-3"/>
        </w:rPr>
        <w:t xml:space="preserve"> </w:t>
      </w:r>
      <w:r w:rsidRPr="00E43FE8">
        <w:t>faktorių</w:t>
      </w:r>
      <w:r w:rsidRPr="00E43FE8">
        <w:rPr>
          <w:spacing w:val="-2"/>
        </w:rPr>
        <w:t xml:space="preserve"> </w:t>
      </w:r>
      <w:r w:rsidRPr="00E43FE8">
        <w:t>(G-KSF).</w:t>
      </w:r>
      <w:r w:rsidRPr="00E43FE8">
        <w:rPr>
          <w:spacing w:val="-2"/>
        </w:rPr>
        <w:t xml:space="preserve"> </w:t>
      </w:r>
      <w:r w:rsidRPr="00E43FE8">
        <w:t>Gydymo</w:t>
      </w:r>
      <w:r w:rsidRPr="00E43FE8">
        <w:rPr>
          <w:spacing w:val="-2"/>
        </w:rPr>
        <w:t xml:space="preserve"> </w:t>
      </w:r>
      <w:r w:rsidRPr="00E43FE8">
        <w:t>tiotepa</w:t>
      </w:r>
      <w:r w:rsidRPr="00E43FE8">
        <w:rPr>
          <w:spacing w:val="-1"/>
        </w:rPr>
        <w:t xml:space="preserve"> </w:t>
      </w:r>
      <w:r w:rsidRPr="00E43FE8">
        <w:t>metu</w:t>
      </w:r>
      <w:r w:rsidRPr="00E43FE8">
        <w:rPr>
          <w:spacing w:val="-2"/>
        </w:rPr>
        <w:t xml:space="preserve"> </w:t>
      </w:r>
      <w:r w:rsidRPr="00E43FE8">
        <w:t>ir</w:t>
      </w:r>
      <w:r w:rsidRPr="00E43FE8">
        <w:rPr>
          <w:spacing w:val="-2"/>
        </w:rPr>
        <w:t xml:space="preserve"> </w:t>
      </w:r>
      <w:r w:rsidRPr="00E43FE8">
        <w:t>ne</w:t>
      </w:r>
      <w:r w:rsidRPr="00E43FE8">
        <w:rPr>
          <w:spacing w:val="-3"/>
        </w:rPr>
        <w:t xml:space="preserve"> </w:t>
      </w:r>
      <w:r w:rsidRPr="00E43FE8">
        <w:t>mažiau</w:t>
      </w:r>
      <w:r w:rsidRPr="00E43FE8">
        <w:rPr>
          <w:spacing w:val="-2"/>
        </w:rPr>
        <w:t xml:space="preserve"> </w:t>
      </w:r>
      <w:r w:rsidRPr="00E43FE8">
        <w:t>kaip</w:t>
      </w:r>
      <w:r w:rsidRPr="00E43FE8">
        <w:rPr>
          <w:spacing w:val="-2"/>
        </w:rPr>
        <w:t xml:space="preserve"> </w:t>
      </w:r>
      <w:r w:rsidRPr="00E43FE8">
        <w:t>30</w:t>
      </w:r>
      <w:r w:rsidR="002042E2">
        <w:rPr>
          <w:spacing w:val="-3"/>
        </w:rPr>
        <w:t> dien</w:t>
      </w:r>
      <w:r w:rsidRPr="00E43FE8">
        <w:t>ų</w:t>
      </w:r>
      <w:r w:rsidRPr="00E43FE8">
        <w:rPr>
          <w:spacing w:val="-2"/>
        </w:rPr>
        <w:t xml:space="preserve"> </w:t>
      </w:r>
      <w:r w:rsidRPr="00E43FE8">
        <w:t>po</w:t>
      </w:r>
      <w:r w:rsidRPr="00E43FE8">
        <w:rPr>
          <w:spacing w:val="-2"/>
        </w:rPr>
        <w:t xml:space="preserve"> </w:t>
      </w:r>
      <w:r w:rsidRPr="00E43FE8">
        <w:t xml:space="preserve">transplantacijos rekomenduojama kasdien tikrinti </w:t>
      </w:r>
      <w:r w:rsidR="007C0351">
        <w:t>balt</w:t>
      </w:r>
      <w:r w:rsidRPr="00E43FE8">
        <w:t>ųjų kraujo kūnelių ir trombocitų skaičių.</w:t>
      </w:r>
    </w:p>
    <w:p w14:paraId="3BB9058F" w14:textId="77777777" w:rsidR="009E0C80" w:rsidRPr="00E43FE8" w:rsidRDefault="009E0C80" w:rsidP="00347D85">
      <w:pPr>
        <w:pStyle w:val="Pagrindinistekstas"/>
        <w:kinsoku w:val="0"/>
        <w:overflowPunct w:val="0"/>
      </w:pPr>
    </w:p>
    <w:p w14:paraId="44171B90" w14:textId="77777777" w:rsidR="009E0C80" w:rsidRPr="00E43FE8" w:rsidRDefault="009E0C80" w:rsidP="00347D85">
      <w:pPr>
        <w:pStyle w:val="Pagrindinistekstas"/>
        <w:kinsoku w:val="0"/>
        <w:overflowPunct w:val="0"/>
        <w:rPr>
          <w:spacing w:val="-2"/>
        </w:rPr>
      </w:pPr>
      <w:r w:rsidRPr="00E43FE8">
        <w:t>Reikia</w:t>
      </w:r>
      <w:r w:rsidRPr="00E43FE8">
        <w:rPr>
          <w:spacing w:val="-12"/>
        </w:rPr>
        <w:t xml:space="preserve"> </w:t>
      </w:r>
      <w:r w:rsidRPr="00E43FE8">
        <w:t>apsvarstyti</w:t>
      </w:r>
      <w:r w:rsidRPr="00E43FE8">
        <w:rPr>
          <w:spacing w:val="-12"/>
        </w:rPr>
        <w:t xml:space="preserve"> </w:t>
      </w:r>
      <w:r w:rsidRPr="00E43FE8">
        <w:t>galimybę</w:t>
      </w:r>
      <w:r w:rsidRPr="00E43FE8">
        <w:rPr>
          <w:spacing w:val="-12"/>
        </w:rPr>
        <w:t xml:space="preserve"> </w:t>
      </w:r>
      <w:r w:rsidRPr="00E43FE8">
        <w:t>profilaktiškai</w:t>
      </w:r>
      <w:r w:rsidRPr="00E43FE8">
        <w:rPr>
          <w:spacing w:val="-10"/>
        </w:rPr>
        <w:t xml:space="preserve"> </w:t>
      </w:r>
      <w:r w:rsidRPr="00E43FE8">
        <w:t>arba</w:t>
      </w:r>
      <w:r w:rsidRPr="00E43FE8">
        <w:rPr>
          <w:spacing w:val="-12"/>
        </w:rPr>
        <w:t xml:space="preserve"> </w:t>
      </w:r>
      <w:r w:rsidRPr="00E43FE8">
        <w:t>susirgus</w:t>
      </w:r>
      <w:r w:rsidRPr="00E43FE8">
        <w:rPr>
          <w:spacing w:val="-12"/>
        </w:rPr>
        <w:t xml:space="preserve"> </w:t>
      </w:r>
      <w:r w:rsidRPr="00E43FE8">
        <w:t>vartoti</w:t>
      </w:r>
      <w:r w:rsidRPr="00E43FE8">
        <w:rPr>
          <w:spacing w:val="-11"/>
        </w:rPr>
        <w:t xml:space="preserve"> </w:t>
      </w:r>
      <w:r w:rsidRPr="00E43FE8">
        <w:t>priešinfekcinius</w:t>
      </w:r>
      <w:r w:rsidRPr="00E43FE8">
        <w:rPr>
          <w:spacing w:val="-11"/>
        </w:rPr>
        <w:t xml:space="preserve"> </w:t>
      </w:r>
      <w:r w:rsidRPr="00E43FE8">
        <w:rPr>
          <w:spacing w:val="-2"/>
        </w:rPr>
        <w:t>(antibakterinius,</w:t>
      </w:r>
      <w:r w:rsidR="00512C37">
        <w:rPr>
          <w:spacing w:val="-2"/>
        </w:rPr>
        <w:t xml:space="preserve"> </w:t>
      </w:r>
      <w:r w:rsidRPr="00E43FE8">
        <w:t>priešgrybelinius</w:t>
      </w:r>
      <w:r w:rsidRPr="00E43FE8">
        <w:rPr>
          <w:spacing w:val="-10"/>
        </w:rPr>
        <w:t xml:space="preserve"> </w:t>
      </w:r>
      <w:r w:rsidRPr="00E43FE8">
        <w:t>ir</w:t>
      </w:r>
      <w:r w:rsidRPr="00E43FE8">
        <w:rPr>
          <w:spacing w:val="-9"/>
        </w:rPr>
        <w:t xml:space="preserve"> </w:t>
      </w:r>
      <w:r w:rsidRPr="00E43FE8">
        <w:t>antivirusinius)</w:t>
      </w:r>
      <w:r w:rsidRPr="00E43FE8">
        <w:rPr>
          <w:spacing w:val="-9"/>
        </w:rPr>
        <w:t xml:space="preserve"> </w:t>
      </w:r>
      <w:r w:rsidRPr="00E43FE8">
        <w:t>vaist</w:t>
      </w:r>
      <w:r w:rsidR="00547CFF">
        <w:t>inius preparat</w:t>
      </w:r>
      <w:r w:rsidRPr="00E43FE8">
        <w:t>us,</w:t>
      </w:r>
      <w:r w:rsidRPr="00E43FE8">
        <w:rPr>
          <w:spacing w:val="-10"/>
        </w:rPr>
        <w:t xml:space="preserve"> </w:t>
      </w:r>
      <w:r w:rsidRPr="00E43FE8">
        <w:t>siekiant</w:t>
      </w:r>
      <w:r w:rsidRPr="00E43FE8">
        <w:rPr>
          <w:spacing w:val="-9"/>
        </w:rPr>
        <w:t xml:space="preserve"> </w:t>
      </w:r>
      <w:r w:rsidRPr="00E43FE8">
        <w:t>išvengti</w:t>
      </w:r>
      <w:r w:rsidRPr="00E43FE8">
        <w:rPr>
          <w:spacing w:val="-8"/>
        </w:rPr>
        <w:t xml:space="preserve"> </w:t>
      </w:r>
      <w:r w:rsidRPr="00E43FE8">
        <w:t>infekcijų</w:t>
      </w:r>
      <w:r w:rsidRPr="00E43FE8">
        <w:rPr>
          <w:spacing w:val="-10"/>
        </w:rPr>
        <w:t xml:space="preserve"> </w:t>
      </w:r>
      <w:r w:rsidRPr="00E43FE8">
        <w:t>ir</w:t>
      </w:r>
      <w:r w:rsidRPr="00E43FE8">
        <w:rPr>
          <w:spacing w:val="-9"/>
        </w:rPr>
        <w:t xml:space="preserve"> </w:t>
      </w:r>
      <w:r w:rsidRPr="00E43FE8">
        <w:t>jas</w:t>
      </w:r>
      <w:r w:rsidRPr="00E43FE8">
        <w:rPr>
          <w:spacing w:val="-10"/>
        </w:rPr>
        <w:t xml:space="preserve"> </w:t>
      </w:r>
      <w:r w:rsidRPr="00E43FE8">
        <w:t>išgydyti</w:t>
      </w:r>
      <w:r w:rsidRPr="00E43FE8">
        <w:rPr>
          <w:spacing w:val="-9"/>
        </w:rPr>
        <w:t xml:space="preserve"> </w:t>
      </w:r>
      <w:r w:rsidRPr="00E43FE8">
        <w:t>esant</w:t>
      </w:r>
      <w:r w:rsidRPr="00E43FE8">
        <w:rPr>
          <w:spacing w:val="-8"/>
        </w:rPr>
        <w:t xml:space="preserve"> </w:t>
      </w:r>
      <w:r w:rsidRPr="00E43FE8">
        <w:rPr>
          <w:spacing w:val="-2"/>
        </w:rPr>
        <w:t>neutropenijai.</w:t>
      </w:r>
    </w:p>
    <w:p w14:paraId="45892A45" w14:textId="77777777" w:rsidR="009E0C80" w:rsidRPr="00E43FE8" w:rsidRDefault="009E0C80" w:rsidP="00347D85">
      <w:pPr>
        <w:pStyle w:val="Pagrindinistekstas"/>
        <w:kinsoku w:val="0"/>
        <w:overflowPunct w:val="0"/>
      </w:pPr>
    </w:p>
    <w:p w14:paraId="3A27736E" w14:textId="77777777" w:rsidR="009E0C80" w:rsidRPr="00E43FE8" w:rsidRDefault="009E0C80" w:rsidP="00347D85">
      <w:pPr>
        <w:pStyle w:val="Pagrindinistekstas"/>
        <w:kinsoku w:val="0"/>
        <w:overflowPunct w:val="0"/>
        <w:rPr>
          <w:spacing w:val="-2"/>
        </w:rPr>
      </w:pPr>
      <w:r w:rsidRPr="00E43FE8">
        <w:t xml:space="preserve">Pacientams, kurių kepenų funkcija sutrikusi, tyrimų </w:t>
      </w:r>
      <w:r w:rsidR="00B0519B">
        <w:t xml:space="preserve">su tiotepa </w:t>
      </w:r>
      <w:r w:rsidRPr="00E43FE8">
        <w:t xml:space="preserve">neatlikta. Kadangi tiotepa metabolizuojama daugiausia per kepenis, ją reikia atsargiai vartoti pacientams, kuriems yra buvęs kepenų funkcijos sutrikimas, o ypač tiems, kuriems diagnozuotas sunkus </w:t>
      </w:r>
      <w:r w:rsidR="00390FA0">
        <w:t>kepen</w:t>
      </w:r>
      <w:r w:rsidRPr="00E43FE8">
        <w:t>ų funkcijos sutrikimas. Gydant tokius pacientus,</w:t>
      </w:r>
      <w:r w:rsidRPr="00E43FE8">
        <w:rPr>
          <w:spacing w:val="-4"/>
        </w:rPr>
        <w:t xml:space="preserve"> </w:t>
      </w:r>
      <w:r w:rsidRPr="00E43FE8">
        <w:t>po</w:t>
      </w:r>
      <w:r w:rsidRPr="00E43FE8">
        <w:rPr>
          <w:spacing w:val="-5"/>
        </w:rPr>
        <w:t xml:space="preserve"> </w:t>
      </w:r>
      <w:r w:rsidRPr="00E43FE8">
        <w:t>transplantacijos</w:t>
      </w:r>
      <w:r w:rsidRPr="00E43FE8">
        <w:rPr>
          <w:spacing w:val="-5"/>
        </w:rPr>
        <w:t xml:space="preserve"> </w:t>
      </w:r>
      <w:r w:rsidRPr="00E43FE8">
        <w:t>rekomenduojama</w:t>
      </w:r>
      <w:r w:rsidRPr="00E43FE8">
        <w:rPr>
          <w:spacing w:val="-5"/>
        </w:rPr>
        <w:t xml:space="preserve"> </w:t>
      </w:r>
      <w:r w:rsidRPr="00E43FE8">
        <w:t>nuolat</w:t>
      </w:r>
      <w:r w:rsidRPr="00E43FE8">
        <w:rPr>
          <w:spacing w:val="-4"/>
        </w:rPr>
        <w:t xml:space="preserve"> </w:t>
      </w:r>
      <w:r w:rsidRPr="00E43FE8">
        <w:t>tikrinti</w:t>
      </w:r>
      <w:r w:rsidRPr="00E43FE8">
        <w:rPr>
          <w:spacing w:val="-4"/>
        </w:rPr>
        <w:t xml:space="preserve"> </w:t>
      </w:r>
      <w:r w:rsidRPr="00E43FE8">
        <w:t>transaminazės,</w:t>
      </w:r>
      <w:r w:rsidRPr="00E43FE8">
        <w:rPr>
          <w:spacing w:val="-4"/>
        </w:rPr>
        <w:t xml:space="preserve"> </w:t>
      </w:r>
      <w:r w:rsidRPr="00E43FE8">
        <w:t>šarminės</w:t>
      </w:r>
      <w:r w:rsidRPr="00E43FE8">
        <w:rPr>
          <w:spacing w:val="-5"/>
        </w:rPr>
        <w:t xml:space="preserve"> </w:t>
      </w:r>
      <w:r w:rsidRPr="00E43FE8">
        <w:t>fosfatazės</w:t>
      </w:r>
      <w:r w:rsidRPr="00E43FE8">
        <w:rPr>
          <w:spacing w:val="-4"/>
        </w:rPr>
        <w:t xml:space="preserve"> </w:t>
      </w:r>
      <w:r w:rsidRPr="00E43FE8">
        <w:t xml:space="preserve">ir bilirubino kiekį kraujo serume, kad būtų galima kuo anksčiau nustatyti toksinio poveikio </w:t>
      </w:r>
      <w:r w:rsidRPr="00E43FE8">
        <w:lastRenderedPageBreak/>
        <w:t xml:space="preserve">kepenims </w:t>
      </w:r>
      <w:r w:rsidRPr="00E43FE8">
        <w:rPr>
          <w:spacing w:val="-2"/>
        </w:rPr>
        <w:t>požymius.</w:t>
      </w:r>
    </w:p>
    <w:p w14:paraId="16841F0D" w14:textId="77777777" w:rsidR="009E0C80" w:rsidRPr="00E43FE8" w:rsidRDefault="009E0C80" w:rsidP="00347D85">
      <w:pPr>
        <w:pStyle w:val="Pagrindinistekstas"/>
        <w:kinsoku w:val="0"/>
        <w:overflowPunct w:val="0"/>
      </w:pPr>
    </w:p>
    <w:p w14:paraId="65A7F243" w14:textId="77777777" w:rsidR="009E0C80" w:rsidRPr="00E43FE8" w:rsidRDefault="009E0C80" w:rsidP="00347D85">
      <w:pPr>
        <w:pStyle w:val="Pagrindinistekstas"/>
        <w:kinsoku w:val="0"/>
        <w:overflowPunct w:val="0"/>
        <w:jc w:val="both"/>
      </w:pPr>
      <w:r w:rsidRPr="00E43FE8">
        <w:t>Pacientams,</w:t>
      </w:r>
      <w:r w:rsidRPr="00E43FE8">
        <w:rPr>
          <w:spacing w:val="-3"/>
        </w:rPr>
        <w:t xml:space="preserve"> </w:t>
      </w:r>
      <w:r w:rsidRPr="00E43FE8">
        <w:t>kuriems</w:t>
      </w:r>
      <w:r w:rsidRPr="00E43FE8">
        <w:rPr>
          <w:spacing w:val="-4"/>
        </w:rPr>
        <w:t xml:space="preserve"> </w:t>
      </w:r>
      <w:r w:rsidRPr="00E43FE8">
        <w:t>jau</w:t>
      </w:r>
      <w:r w:rsidRPr="00E43FE8">
        <w:rPr>
          <w:spacing w:val="-3"/>
        </w:rPr>
        <w:t xml:space="preserve"> </w:t>
      </w:r>
      <w:r w:rsidRPr="00E43FE8">
        <w:t>taikyta</w:t>
      </w:r>
      <w:r w:rsidRPr="00E43FE8">
        <w:rPr>
          <w:spacing w:val="-4"/>
        </w:rPr>
        <w:t xml:space="preserve"> </w:t>
      </w:r>
      <w:r w:rsidRPr="00E43FE8">
        <w:t>spindulinė</w:t>
      </w:r>
      <w:r w:rsidRPr="00E43FE8">
        <w:rPr>
          <w:spacing w:val="-4"/>
        </w:rPr>
        <w:t xml:space="preserve"> </w:t>
      </w:r>
      <w:r w:rsidRPr="00E43FE8">
        <w:t>terapija,</w:t>
      </w:r>
      <w:r w:rsidRPr="00E43FE8">
        <w:rPr>
          <w:spacing w:val="-3"/>
        </w:rPr>
        <w:t xml:space="preserve"> </w:t>
      </w:r>
      <w:r w:rsidRPr="00E43FE8">
        <w:t>kurios</w:t>
      </w:r>
      <w:r w:rsidRPr="00E43FE8">
        <w:rPr>
          <w:spacing w:val="-4"/>
        </w:rPr>
        <w:t xml:space="preserve"> </w:t>
      </w:r>
      <w:r w:rsidRPr="00E43FE8">
        <w:t>poveikis</w:t>
      </w:r>
      <w:r w:rsidRPr="00E43FE8">
        <w:rPr>
          <w:spacing w:val="-4"/>
        </w:rPr>
        <w:t xml:space="preserve"> </w:t>
      </w:r>
      <w:r w:rsidRPr="00E43FE8">
        <w:t>prilygsta</w:t>
      </w:r>
      <w:r w:rsidRPr="00E43FE8">
        <w:rPr>
          <w:spacing w:val="-4"/>
        </w:rPr>
        <w:t xml:space="preserve"> </w:t>
      </w:r>
      <w:r w:rsidRPr="00E43FE8">
        <w:t>trims</w:t>
      </w:r>
      <w:r w:rsidRPr="00E43FE8">
        <w:rPr>
          <w:spacing w:val="-4"/>
        </w:rPr>
        <w:t xml:space="preserve"> </w:t>
      </w:r>
      <w:r w:rsidRPr="00E43FE8">
        <w:t>chemoterapijos ciklams</w:t>
      </w:r>
      <w:r w:rsidRPr="00E43FE8">
        <w:rPr>
          <w:spacing w:val="-1"/>
        </w:rPr>
        <w:t xml:space="preserve"> </w:t>
      </w:r>
      <w:r w:rsidRPr="00E43FE8">
        <w:t>arba yra už juos</w:t>
      </w:r>
      <w:r w:rsidRPr="00E43FE8">
        <w:rPr>
          <w:spacing w:val="-1"/>
        </w:rPr>
        <w:t xml:space="preserve"> </w:t>
      </w:r>
      <w:r w:rsidRPr="00E43FE8">
        <w:t>stipresnis, arba</w:t>
      </w:r>
      <w:r w:rsidRPr="00E43FE8">
        <w:rPr>
          <w:spacing w:val="-1"/>
        </w:rPr>
        <w:t xml:space="preserve"> </w:t>
      </w:r>
      <w:r w:rsidRPr="00E43FE8">
        <w:t>jau atlikta</w:t>
      </w:r>
      <w:r w:rsidRPr="00E43FE8">
        <w:rPr>
          <w:spacing w:val="-1"/>
        </w:rPr>
        <w:t xml:space="preserve"> </w:t>
      </w:r>
      <w:r w:rsidRPr="00E43FE8">
        <w:t>progenitorinių ląstelių transplantacija, gali kilti didesnis kepenų venų okliuzinės ligos pavojus (žr. 4.8</w:t>
      </w:r>
      <w:r w:rsidR="002042E2">
        <w:t> skyr</w:t>
      </w:r>
      <w:r w:rsidRPr="00E43FE8">
        <w:t>ių).</w:t>
      </w:r>
    </w:p>
    <w:p w14:paraId="7705EB8C" w14:textId="77777777" w:rsidR="009E0C80" w:rsidRPr="00E43FE8" w:rsidRDefault="009E0C80" w:rsidP="00347D85">
      <w:pPr>
        <w:pStyle w:val="Pagrindinistekstas"/>
        <w:kinsoku w:val="0"/>
        <w:overflowPunct w:val="0"/>
      </w:pPr>
    </w:p>
    <w:p w14:paraId="392A59B0" w14:textId="77777777" w:rsidR="009E0C80" w:rsidRPr="00E43FE8" w:rsidRDefault="009E0C80" w:rsidP="00347D85">
      <w:pPr>
        <w:pStyle w:val="Pagrindinistekstas"/>
        <w:kinsoku w:val="0"/>
        <w:overflowPunct w:val="0"/>
      </w:pPr>
      <w:r w:rsidRPr="00E43FE8">
        <w:t>Atsargiai</w:t>
      </w:r>
      <w:r w:rsidRPr="00E43FE8">
        <w:rPr>
          <w:spacing w:val="-3"/>
        </w:rPr>
        <w:t xml:space="preserve"> </w:t>
      </w:r>
      <w:r w:rsidRPr="00E43FE8">
        <w:t>vaistinį</w:t>
      </w:r>
      <w:r w:rsidRPr="00E43FE8">
        <w:rPr>
          <w:spacing w:val="-3"/>
        </w:rPr>
        <w:t xml:space="preserve"> </w:t>
      </w:r>
      <w:r w:rsidRPr="00E43FE8">
        <w:t>preparatą</w:t>
      </w:r>
      <w:r w:rsidRPr="00E43FE8">
        <w:rPr>
          <w:spacing w:val="-4"/>
        </w:rPr>
        <w:t xml:space="preserve"> </w:t>
      </w:r>
      <w:r w:rsidRPr="00E43FE8">
        <w:t>reikia</w:t>
      </w:r>
      <w:r w:rsidRPr="00E43FE8">
        <w:rPr>
          <w:spacing w:val="-4"/>
        </w:rPr>
        <w:t xml:space="preserve"> </w:t>
      </w:r>
      <w:r w:rsidRPr="00E43FE8">
        <w:t>vartoti</w:t>
      </w:r>
      <w:r w:rsidRPr="00E43FE8">
        <w:rPr>
          <w:spacing w:val="-3"/>
        </w:rPr>
        <w:t xml:space="preserve"> </w:t>
      </w:r>
      <w:r w:rsidRPr="00E43FE8">
        <w:t>širdies</w:t>
      </w:r>
      <w:r w:rsidRPr="00E43FE8">
        <w:rPr>
          <w:spacing w:val="-4"/>
        </w:rPr>
        <w:t xml:space="preserve"> </w:t>
      </w:r>
      <w:r w:rsidRPr="00E43FE8">
        <w:t>ligomis</w:t>
      </w:r>
      <w:r w:rsidRPr="00E43FE8">
        <w:rPr>
          <w:spacing w:val="-4"/>
        </w:rPr>
        <w:t xml:space="preserve"> </w:t>
      </w:r>
      <w:r w:rsidRPr="00E43FE8">
        <w:t>sirgusiems</w:t>
      </w:r>
      <w:r w:rsidRPr="00E43FE8">
        <w:rPr>
          <w:spacing w:val="-2"/>
        </w:rPr>
        <w:t xml:space="preserve"> </w:t>
      </w:r>
      <w:r w:rsidRPr="00E43FE8">
        <w:t>pacientams,</w:t>
      </w:r>
      <w:r w:rsidRPr="00E43FE8">
        <w:rPr>
          <w:spacing w:val="-3"/>
        </w:rPr>
        <w:t xml:space="preserve"> </w:t>
      </w:r>
      <w:r w:rsidRPr="00E43FE8">
        <w:t>ir</w:t>
      </w:r>
      <w:r w:rsidRPr="00E43FE8">
        <w:rPr>
          <w:spacing w:val="-3"/>
        </w:rPr>
        <w:t xml:space="preserve"> </w:t>
      </w:r>
      <w:r w:rsidRPr="00E43FE8">
        <w:t>būtina</w:t>
      </w:r>
      <w:r w:rsidRPr="00E43FE8">
        <w:rPr>
          <w:spacing w:val="-4"/>
        </w:rPr>
        <w:t xml:space="preserve"> </w:t>
      </w:r>
      <w:r w:rsidRPr="00E43FE8">
        <w:t>nuolat</w:t>
      </w:r>
      <w:r w:rsidRPr="00E43FE8">
        <w:rPr>
          <w:spacing w:val="-3"/>
        </w:rPr>
        <w:t xml:space="preserve"> </w:t>
      </w:r>
      <w:r w:rsidRPr="00E43FE8">
        <w:t>tikrinti tiotepą vartojančių pacientų širdies funkciją.</w:t>
      </w:r>
    </w:p>
    <w:p w14:paraId="28BF8A48" w14:textId="77777777" w:rsidR="009E0C80" w:rsidRPr="00E43FE8" w:rsidRDefault="009E0C80" w:rsidP="00347D85">
      <w:pPr>
        <w:pStyle w:val="Pagrindinistekstas"/>
        <w:kinsoku w:val="0"/>
        <w:overflowPunct w:val="0"/>
      </w:pPr>
    </w:p>
    <w:p w14:paraId="5728C1B9" w14:textId="77777777" w:rsidR="009E0C80" w:rsidRPr="00E43FE8" w:rsidRDefault="009E0C80" w:rsidP="00347D85">
      <w:pPr>
        <w:pStyle w:val="Pagrindinistekstas"/>
        <w:kinsoku w:val="0"/>
        <w:overflowPunct w:val="0"/>
        <w:jc w:val="both"/>
      </w:pPr>
      <w:r w:rsidRPr="00E43FE8">
        <w:t>Atsargiai</w:t>
      </w:r>
      <w:r w:rsidRPr="00E43FE8">
        <w:rPr>
          <w:spacing w:val="-3"/>
        </w:rPr>
        <w:t xml:space="preserve"> </w:t>
      </w:r>
      <w:r w:rsidRPr="00E43FE8">
        <w:t>vaistinį</w:t>
      </w:r>
      <w:r w:rsidRPr="00E43FE8">
        <w:rPr>
          <w:spacing w:val="-3"/>
        </w:rPr>
        <w:t xml:space="preserve"> </w:t>
      </w:r>
      <w:r w:rsidRPr="00E43FE8">
        <w:t>preparatą</w:t>
      </w:r>
      <w:r w:rsidRPr="00E43FE8">
        <w:rPr>
          <w:spacing w:val="-4"/>
        </w:rPr>
        <w:t xml:space="preserve"> </w:t>
      </w:r>
      <w:r w:rsidRPr="00E43FE8">
        <w:t>reikia</w:t>
      </w:r>
      <w:r w:rsidRPr="00E43FE8">
        <w:rPr>
          <w:spacing w:val="-4"/>
        </w:rPr>
        <w:t xml:space="preserve"> </w:t>
      </w:r>
      <w:r w:rsidRPr="00E43FE8">
        <w:t>vartoti</w:t>
      </w:r>
      <w:r w:rsidRPr="00E43FE8">
        <w:rPr>
          <w:spacing w:val="-3"/>
        </w:rPr>
        <w:t xml:space="preserve"> </w:t>
      </w:r>
      <w:r w:rsidRPr="00E43FE8">
        <w:t>inkstų</w:t>
      </w:r>
      <w:r w:rsidRPr="00E43FE8">
        <w:rPr>
          <w:spacing w:val="-3"/>
        </w:rPr>
        <w:t xml:space="preserve"> </w:t>
      </w:r>
      <w:r w:rsidRPr="00E43FE8">
        <w:t>ligomis</w:t>
      </w:r>
      <w:r w:rsidRPr="00E43FE8">
        <w:rPr>
          <w:spacing w:val="-4"/>
        </w:rPr>
        <w:t xml:space="preserve"> </w:t>
      </w:r>
      <w:r w:rsidRPr="00E43FE8">
        <w:t>sirgusiems</w:t>
      </w:r>
      <w:r w:rsidRPr="00E43FE8">
        <w:rPr>
          <w:spacing w:val="-2"/>
        </w:rPr>
        <w:t xml:space="preserve"> </w:t>
      </w:r>
      <w:r w:rsidRPr="00E43FE8">
        <w:t>pacientams,</w:t>
      </w:r>
      <w:r w:rsidRPr="00E43FE8">
        <w:rPr>
          <w:spacing w:val="-3"/>
        </w:rPr>
        <w:t xml:space="preserve"> </w:t>
      </w:r>
      <w:r w:rsidRPr="00E43FE8">
        <w:t>ir</w:t>
      </w:r>
      <w:r w:rsidRPr="00E43FE8">
        <w:rPr>
          <w:spacing w:val="-3"/>
        </w:rPr>
        <w:t xml:space="preserve"> </w:t>
      </w:r>
      <w:r w:rsidRPr="00E43FE8">
        <w:t>reikia</w:t>
      </w:r>
      <w:r w:rsidRPr="00E43FE8">
        <w:rPr>
          <w:spacing w:val="-4"/>
        </w:rPr>
        <w:t xml:space="preserve"> </w:t>
      </w:r>
      <w:r w:rsidRPr="00E43FE8">
        <w:t>apsvarstyti galimybę gydymo tiotepa metu nuolat tikrinti inkstų funkciją.</w:t>
      </w:r>
    </w:p>
    <w:p w14:paraId="519CC0AE" w14:textId="77777777" w:rsidR="009E0C80" w:rsidRPr="00E43FE8" w:rsidRDefault="009E0C80" w:rsidP="00347D85">
      <w:pPr>
        <w:pStyle w:val="Pagrindinistekstas"/>
        <w:kinsoku w:val="0"/>
        <w:overflowPunct w:val="0"/>
      </w:pPr>
    </w:p>
    <w:p w14:paraId="0598B153" w14:textId="77777777" w:rsidR="009E0C80" w:rsidRPr="00E43FE8" w:rsidRDefault="009E0C80" w:rsidP="00347D85">
      <w:pPr>
        <w:pStyle w:val="Pagrindinistekstas"/>
        <w:kinsoku w:val="0"/>
        <w:overflowPunct w:val="0"/>
        <w:rPr>
          <w:spacing w:val="-2"/>
        </w:rPr>
      </w:pPr>
      <w:r w:rsidRPr="00E43FE8">
        <w:t>Tiotepa gali paskatinti toksinį poveikį plaučiams, kuris gali pasireikšti kaip papildomas kitų citotoksinių</w:t>
      </w:r>
      <w:r w:rsidRPr="00E43FE8">
        <w:rPr>
          <w:spacing w:val="-12"/>
        </w:rPr>
        <w:t xml:space="preserve"> </w:t>
      </w:r>
      <w:r w:rsidRPr="00E43FE8">
        <w:t>medžiagų</w:t>
      </w:r>
      <w:r w:rsidRPr="00E43FE8">
        <w:rPr>
          <w:spacing w:val="-10"/>
        </w:rPr>
        <w:t xml:space="preserve"> </w:t>
      </w:r>
      <w:r w:rsidRPr="00E43FE8">
        <w:t>(busulfano,</w:t>
      </w:r>
      <w:r w:rsidRPr="00E43FE8">
        <w:rPr>
          <w:spacing w:val="-10"/>
        </w:rPr>
        <w:t xml:space="preserve"> </w:t>
      </w:r>
      <w:r w:rsidRPr="00E43FE8">
        <w:t>fludarabino</w:t>
      </w:r>
      <w:r w:rsidRPr="00E43FE8">
        <w:rPr>
          <w:spacing w:val="-10"/>
        </w:rPr>
        <w:t xml:space="preserve"> </w:t>
      </w:r>
      <w:r w:rsidRPr="00E43FE8">
        <w:t>ir</w:t>
      </w:r>
      <w:r w:rsidRPr="00E43FE8">
        <w:rPr>
          <w:spacing w:val="-10"/>
        </w:rPr>
        <w:t xml:space="preserve"> </w:t>
      </w:r>
      <w:r w:rsidRPr="00E43FE8">
        <w:t>ciklofasfamido)</w:t>
      </w:r>
      <w:r w:rsidRPr="00E43FE8">
        <w:rPr>
          <w:spacing w:val="-11"/>
        </w:rPr>
        <w:t xml:space="preserve"> </w:t>
      </w:r>
      <w:r w:rsidRPr="00E43FE8">
        <w:t>sukeliamas</w:t>
      </w:r>
      <w:r w:rsidRPr="00E43FE8">
        <w:rPr>
          <w:spacing w:val="-11"/>
        </w:rPr>
        <w:t xml:space="preserve"> </w:t>
      </w:r>
      <w:r w:rsidRPr="00E43FE8">
        <w:t>poveikis</w:t>
      </w:r>
      <w:r w:rsidRPr="00E43FE8">
        <w:rPr>
          <w:spacing w:val="-11"/>
        </w:rPr>
        <w:t xml:space="preserve"> </w:t>
      </w:r>
      <w:r w:rsidRPr="00E43FE8">
        <w:t>(žr.</w:t>
      </w:r>
      <w:r w:rsidRPr="00E43FE8">
        <w:rPr>
          <w:spacing w:val="-10"/>
        </w:rPr>
        <w:t xml:space="preserve"> </w:t>
      </w:r>
      <w:r w:rsidRPr="00E43FE8">
        <w:t>4.8</w:t>
      </w:r>
      <w:r w:rsidR="002042E2">
        <w:rPr>
          <w:spacing w:val="-11"/>
        </w:rPr>
        <w:t> skyr</w:t>
      </w:r>
      <w:r w:rsidRPr="00E43FE8">
        <w:rPr>
          <w:spacing w:val="-2"/>
        </w:rPr>
        <w:t>ių).</w:t>
      </w:r>
    </w:p>
    <w:p w14:paraId="4DD77606" w14:textId="77777777" w:rsidR="009E0C80" w:rsidRPr="00E43FE8" w:rsidRDefault="009E0C80" w:rsidP="00347D85">
      <w:pPr>
        <w:pStyle w:val="Pagrindinistekstas"/>
        <w:kinsoku w:val="0"/>
        <w:overflowPunct w:val="0"/>
      </w:pPr>
    </w:p>
    <w:p w14:paraId="5DD798D9" w14:textId="77777777" w:rsidR="009E0C80" w:rsidRPr="00E43FE8" w:rsidRDefault="009E0C80" w:rsidP="00E16D95">
      <w:pPr>
        <w:pStyle w:val="Pagrindinistekstas"/>
        <w:kinsoku w:val="0"/>
        <w:overflowPunct w:val="0"/>
        <w:rPr>
          <w:spacing w:val="-2"/>
        </w:rPr>
      </w:pPr>
      <w:r w:rsidRPr="00E43FE8">
        <w:t>Anksčiau</w:t>
      </w:r>
      <w:r w:rsidRPr="00E43FE8">
        <w:rPr>
          <w:spacing w:val="-9"/>
        </w:rPr>
        <w:t xml:space="preserve"> </w:t>
      </w:r>
      <w:r w:rsidRPr="00E43FE8">
        <w:t>taikyta</w:t>
      </w:r>
      <w:r w:rsidRPr="00E43FE8">
        <w:rPr>
          <w:spacing w:val="-9"/>
        </w:rPr>
        <w:t xml:space="preserve"> </w:t>
      </w:r>
      <w:r w:rsidRPr="00E43FE8">
        <w:t>smegenų</w:t>
      </w:r>
      <w:r w:rsidRPr="00E43FE8">
        <w:rPr>
          <w:spacing w:val="-9"/>
        </w:rPr>
        <w:t xml:space="preserve"> </w:t>
      </w:r>
      <w:r w:rsidRPr="00E43FE8">
        <w:t>arba</w:t>
      </w:r>
      <w:r w:rsidRPr="00E43FE8">
        <w:rPr>
          <w:spacing w:val="-9"/>
        </w:rPr>
        <w:t xml:space="preserve"> </w:t>
      </w:r>
      <w:r w:rsidRPr="00E43FE8">
        <w:t>kaukolės</w:t>
      </w:r>
      <w:r w:rsidRPr="00E43FE8">
        <w:rPr>
          <w:spacing w:val="-10"/>
        </w:rPr>
        <w:t xml:space="preserve"> </w:t>
      </w:r>
      <w:r w:rsidRPr="00E43FE8">
        <w:t>ir</w:t>
      </w:r>
      <w:r w:rsidRPr="00E43FE8">
        <w:rPr>
          <w:spacing w:val="-8"/>
        </w:rPr>
        <w:t xml:space="preserve"> </w:t>
      </w:r>
      <w:r w:rsidRPr="00E43FE8">
        <w:t>stuburo</w:t>
      </w:r>
      <w:r w:rsidRPr="00E43FE8">
        <w:rPr>
          <w:spacing w:val="-9"/>
        </w:rPr>
        <w:t xml:space="preserve"> </w:t>
      </w:r>
      <w:r w:rsidRPr="00E43FE8">
        <w:t>spindulinė</w:t>
      </w:r>
      <w:r w:rsidRPr="00E43FE8">
        <w:rPr>
          <w:spacing w:val="-10"/>
        </w:rPr>
        <w:t xml:space="preserve"> </w:t>
      </w:r>
      <w:r w:rsidRPr="00E43FE8">
        <w:t>terapija</w:t>
      </w:r>
      <w:r w:rsidRPr="00E43FE8">
        <w:rPr>
          <w:spacing w:val="-9"/>
        </w:rPr>
        <w:t xml:space="preserve"> </w:t>
      </w:r>
      <w:r w:rsidRPr="00E43FE8">
        <w:t>gali</w:t>
      </w:r>
      <w:r w:rsidRPr="00E43FE8">
        <w:rPr>
          <w:spacing w:val="-9"/>
        </w:rPr>
        <w:t xml:space="preserve"> </w:t>
      </w:r>
      <w:r w:rsidRPr="00E43FE8">
        <w:t>paskatinti</w:t>
      </w:r>
      <w:r w:rsidRPr="00E43FE8">
        <w:rPr>
          <w:spacing w:val="-8"/>
        </w:rPr>
        <w:t xml:space="preserve"> </w:t>
      </w:r>
      <w:r w:rsidRPr="00E43FE8">
        <w:t>sunkias</w:t>
      </w:r>
      <w:r w:rsidRPr="00E43FE8">
        <w:rPr>
          <w:spacing w:val="-9"/>
        </w:rPr>
        <w:t xml:space="preserve"> </w:t>
      </w:r>
      <w:r w:rsidRPr="00E43FE8">
        <w:rPr>
          <w:spacing w:val="-2"/>
        </w:rPr>
        <w:t>toksines</w:t>
      </w:r>
      <w:r w:rsidR="00E16D95">
        <w:rPr>
          <w:spacing w:val="-2"/>
        </w:rPr>
        <w:t xml:space="preserve"> </w:t>
      </w:r>
      <w:r w:rsidRPr="00E43FE8">
        <w:t>reakcijas</w:t>
      </w:r>
      <w:r w:rsidRPr="00E43FE8">
        <w:rPr>
          <w:spacing w:val="-10"/>
        </w:rPr>
        <w:t xml:space="preserve"> </w:t>
      </w:r>
      <w:r w:rsidRPr="00E43FE8">
        <w:t>(pvz.,</w:t>
      </w:r>
      <w:r w:rsidRPr="00E43FE8">
        <w:rPr>
          <w:spacing w:val="-8"/>
        </w:rPr>
        <w:t xml:space="preserve"> </w:t>
      </w:r>
      <w:r w:rsidRPr="00E43FE8">
        <w:rPr>
          <w:spacing w:val="-2"/>
        </w:rPr>
        <w:t>encefalopatiją).</w:t>
      </w:r>
    </w:p>
    <w:p w14:paraId="330FA06A" w14:textId="77777777" w:rsidR="009E0C80" w:rsidRPr="00E43FE8" w:rsidRDefault="009E0C80" w:rsidP="00347D85">
      <w:pPr>
        <w:pStyle w:val="Pagrindinistekstas"/>
        <w:kinsoku w:val="0"/>
        <w:overflowPunct w:val="0"/>
      </w:pPr>
    </w:p>
    <w:p w14:paraId="7989C557" w14:textId="77777777" w:rsidR="009E0C80" w:rsidRPr="00E43FE8" w:rsidRDefault="009E0C80" w:rsidP="00347D85">
      <w:pPr>
        <w:pStyle w:val="Pagrindinistekstas"/>
        <w:kinsoku w:val="0"/>
        <w:overflowPunct w:val="0"/>
        <w:jc w:val="both"/>
      </w:pPr>
      <w:r w:rsidRPr="00E43FE8">
        <w:t>Pacientui</w:t>
      </w:r>
      <w:r w:rsidRPr="00E43FE8">
        <w:rPr>
          <w:spacing w:val="-3"/>
        </w:rPr>
        <w:t xml:space="preserve"> </w:t>
      </w:r>
      <w:r w:rsidRPr="00E43FE8">
        <w:t>būtina</w:t>
      </w:r>
      <w:r w:rsidRPr="00E43FE8">
        <w:rPr>
          <w:spacing w:val="-4"/>
        </w:rPr>
        <w:t xml:space="preserve"> </w:t>
      </w:r>
      <w:r w:rsidRPr="00E43FE8">
        <w:t>paaiškinti,</w:t>
      </w:r>
      <w:r w:rsidRPr="00E43FE8">
        <w:rPr>
          <w:spacing w:val="-4"/>
        </w:rPr>
        <w:t xml:space="preserve"> </w:t>
      </w:r>
      <w:r w:rsidRPr="00E43FE8">
        <w:t>kad</w:t>
      </w:r>
      <w:r w:rsidRPr="00E43FE8">
        <w:rPr>
          <w:spacing w:val="-3"/>
        </w:rPr>
        <w:t xml:space="preserve"> </w:t>
      </w:r>
      <w:r w:rsidRPr="00E43FE8">
        <w:t>vartojant</w:t>
      </w:r>
      <w:r w:rsidRPr="00E43FE8">
        <w:rPr>
          <w:spacing w:val="-4"/>
        </w:rPr>
        <w:t xml:space="preserve"> </w:t>
      </w:r>
      <w:r w:rsidRPr="00E43FE8">
        <w:t>tiotepą,</w:t>
      </w:r>
      <w:r w:rsidRPr="00E43FE8">
        <w:rPr>
          <w:spacing w:val="-3"/>
        </w:rPr>
        <w:t xml:space="preserve"> </w:t>
      </w:r>
      <w:r w:rsidRPr="00E43FE8">
        <w:t>žinomą</w:t>
      </w:r>
      <w:r w:rsidRPr="00E43FE8">
        <w:rPr>
          <w:spacing w:val="-4"/>
        </w:rPr>
        <w:t xml:space="preserve"> </w:t>
      </w:r>
      <w:r w:rsidRPr="00E43FE8">
        <w:t>žmonių</w:t>
      </w:r>
      <w:r w:rsidRPr="00E43FE8">
        <w:rPr>
          <w:spacing w:val="-3"/>
        </w:rPr>
        <w:t xml:space="preserve"> </w:t>
      </w:r>
      <w:r w:rsidRPr="00E43FE8">
        <w:t>kancerogeną,</w:t>
      </w:r>
      <w:r w:rsidRPr="00E43FE8">
        <w:rPr>
          <w:spacing w:val="-3"/>
        </w:rPr>
        <w:t xml:space="preserve"> </w:t>
      </w:r>
      <w:r w:rsidRPr="00E43FE8">
        <w:t>kyla</w:t>
      </w:r>
      <w:r w:rsidRPr="00E43FE8">
        <w:rPr>
          <w:spacing w:val="-5"/>
        </w:rPr>
        <w:t xml:space="preserve"> </w:t>
      </w:r>
      <w:r w:rsidRPr="00E43FE8">
        <w:t>didesnė</w:t>
      </w:r>
      <w:r w:rsidRPr="00E43FE8">
        <w:rPr>
          <w:spacing w:val="-4"/>
        </w:rPr>
        <w:t xml:space="preserve"> </w:t>
      </w:r>
      <w:r w:rsidRPr="00E43FE8">
        <w:t>antrinių piktybinių navikų rizika.</w:t>
      </w:r>
    </w:p>
    <w:p w14:paraId="35649BB5" w14:textId="77777777" w:rsidR="009E0C80" w:rsidRPr="00E43FE8" w:rsidRDefault="009E0C80" w:rsidP="00347D85">
      <w:pPr>
        <w:pStyle w:val="Pagrindinistekstas"/>
        <w:kinsoku w:val="0"/>
        <w:overflowPunct w:val="0"/>
      </w:pPr>
    </w:p>
    <w:p w14:paraId="6FB64764" w14:textId="77777777" w:rsidR="009E0C80" w:rsidRDefault="009E0C80" w:rsidP="00347D85">
      <w:pPr>
        <w:pStyle w:val="Pagrindinistekstas"/>
        <w:kinsoku w:val="0"/>
        <w:overflowPunct w:val="0"/>
        <w:jc w:val="both"/>
        <w:rPr>
          <w:spacing w:val="-2"/>
        </w:rPr>
      </w:pPr>
      <w:r w:rsidRPr="00E43FE8">
        <w:t>Tiotepos</w:t>
      </w:r>
      <w:r w:rsidRPr="00E43FE8">
        <w:rPr>
          <w:spacing w:val="-12"/>
        </w:rPr>
        <w:t xml:space="preserve"> </w:t>
      </w:r>
      <w:r w:rsidRPr="00E43FE8">
        <w:t>nerekomenduojama</w:t>
      </w:r>
      <w:r w:rsidRPr="00E43FE8">
        <w:rPr>
          <w:spacing w:val="-12"/>
        </w:rPr>
        <w:t xml:space="preserve"> </w:t>
      </w:r>
      <w:r w:rsidRPr="00E43FE8">
        <w:t>vartoti</w:t>
      </w:r>
      <w:r w:rsidRPr="00E43FE8">
        <w:rPr>
          <w:spacing w:val="-11"/>
        </w:rPr>
        <w:t xml:space="preserve"> </w:t>
      </w:r>
      <w:r w:rsidRPr="00E43FE8">
        <w:t>kartu</w:t>
      </w:r>
      <w:r w:rsidRPr="00E43FE8">
        <w:rPr>
          <w:spacing w:val="-11"/>
        </w:rPr>
        <w:t xml:space="preserve"> </w:t>
      </w:r>
      <w:r w:rsidRPr="00E43FE8">
        <w:t>su</w:t>
      </w:r>
      <w:r w:rsidRPr="00E43FE8">
        <w:rPr>
          <w:spacing w:val="-11"/>
        </w:rPr>
        <w:t xml:space="preserve"> </w:t>
      </w:r>
      <w:r w:rsidRPr="00E43FE8">
        <w:t>gyvomis</w:t>
      </w:r>
      <w:r w:rsidRPr="00E43FE8">
        <w:rPr>
          <w:spacing w:val="-12"/>
        </w:rPr>
        <w:t xml:space="preserve"> </w:t>
      </w:r>
      <w:r w:rsidRPr="00E43FE8">
        <w:t>susilpnintomis</w:t>
      </w:r>
      <w:r w:rsidRPr="00E43FE8">
        <w:rPr>
          <w:spacing w:val="-12"/>
        </w:rPr>
        <w:t xml:space="preserve"> </w:t>
      </w:r>
      <w:r w:rsidRPr="00E43FE8">
        <w:t>vakcinomis</w:t>
      </w:r>
      <w:r w:rsidRPr="00E43FE8">
        <w:rPr>
          <w:spacing w:val="-11"/>
        </w:rPr>
        <w:t xml:space="preserve"> </w:t>
      </w:r>
      <w:r w:rsidRPr="00E43FE8">
        <w:t>(išskyrus</w:t>
      </w:r>
      <w:r w:rsidRPr="00E43FE8">
        <w:rPr>
          <w:spacing w:val="-12"/>
        </w:rPr>
        <w:t xml:space="preserve"> </w:t>
      </w:r>
      <w:r w:rsidRPr="00E43FE8">
        <w:rPr>
          <w:spacing w:val="-2"/>
        </w:rPr>
        <w:t>vakcinas</w:t>
      </w:r>
      <w:r w:rsidR="00E16D95">
        <w:rPr>
          <w:spacing w:val="-2"/>
        </w:rPr>
        <w:t xml:space="preserve"> </w:t>
      </w:r>
      <w:r w:rsidRPr="00E43FE8">
        <w:t>nuo</w:t>
      </w:r>
      <w:r w:rsidRPr="00E43FE8">
        <w:rPr>
          <w:spacing w:val="-9"/>
        </w:rPr>
        <w:t xml:space="preserve"> </w:t>
      </w:r>
      <w:r w:rsidRPr="00E43FE8">
        <w:t>geltonosios</w:t>
      </w:r>
      <w:r w:rsidRPr="00E43FE8">
        <w:rPr>
          <w:spacing w:val="-9"/>
        </w:rPr>
        <w:t xml:space="preserve"> </w:t>
      </w:r>
      <w:r w:rsidRPr="00E43FE8">
        <w:t>karštinės),</w:t>
      </w:r>
      <w:r w:rsidRPr="00E43FE8">
        <w:rPr>
          <w:spacing w:val="-8"/>
        </w:rPr>
        <w:t xml:space="preserve"> </w:t>
      </w:r>
      <w:r w:rsidRPr="00E43FE8">
        <w:t>fenitoinu</w:t>
      </w:r>
      <w:r w:rsidRPr="00E43FE8">
        <w:rPr>
          <w:spacing w:val="-7"/>
        </w:rPr>
        <w:t xml:space="preserve"> </w:t>
      </w:r>
      <w:r w:rsidRPr="00E43FE8">
        <w:t>ir</w:t>
      </w:r>
      <w:r w:rsidRPr="00E43FE8">
        <w:rPr>
          <w:spacing w:val="-8"/>
        </w:rPr>
        <w:t xml:space="preserve"> </w:t>
      </w:r>
      <w:r w:rsidRPr="00E43FE8">
        <w:t>fosfenitoinu</w:t>
      </w:r>
      <w:r w:rsidRPr="00E43FE8">
        <w:rPr>
          <w:spacing w:val="-8"/>
        </w:rPr>
        <w:t xml:space="preserve"> </w:t>
      </w:r>
      <w:r w:rsidRPr="00E43FE8">
        <w:t>(žr.</w:t>
      </w:r>
      <w:r w:rsidRPr="00E43FE8">
        <w:rPr>
          <w:spacing w:val="-8"/>
        </w:rPr>
        <w:t xml:space="preserve"> </w:t>
      </w:r>
      <w:r w:rsidRPr="00E43FE8">
        <w:t>4.5</w:t>
      </w:r>
      <w:r w:rsidR="002042E2">
        <w:rPr>
          <w:spacing w:val="-8"/>
        </w:rPr>
        <w:t> skyr</w:t>
      </w:r>
      <w:r w:rsidRPr="00E43FE8">
        <w:rPr>
          <w:spacing w:val="-2"/>
        </w:rPr>
        <w:t>ių).</w:t>
      </w:r>
    </w:p>
    <w:p w14:paraId="3EDDC2F6" w14:textId="77777777" w:rsidR="00E16D95" w:rsidRPr="00E43FE8" w:rsidRDefault="00E16D95" w:rsidP="00347D85">
      <w:pPr>
        <w:pStyle w:val="Pagrindinistekstas"/>
        <w:kinsoku w:val="0"/>
        <w:overflowPunct w:val="0"/>
        <w:jc w:val="both"/>
        <w:rPr>
          <w:spacing w:val="-2"/>
        </w:rPr>
      </w:pPr>
    </w:p>
    <w:p w14:paraId="5C8D261E" w14:textId="77777777" w:rsidR="009E0C80" w:rsidRPr="00E43FE8" w:rsidRDefault="009E0C80" w:rsidP="00347D85">
      <w:pPr>
        <w:pStyle w:val="Pagrindinistekstas"/>
        <w:kinsoku w:val="0"/>
        <w:overflowPunct w:val="0"/>
      </w:pPr>
      <w:r w:rsidRPr="00E43FE8">
        <w:t>Tiotepos</w:t>
      </w:r>
      <w:r w:rsidRPr="00E43FE8">
        <w:rPr>
          <w:spacing w:val="-4"/>
        </w:rPr>
        <w:t xml:space="preserve"> </w:t>
      </w:r>
      <w:r w:rsidRPr="00E43FE8">
        <w:t>ir</w:t>
      </w:r>
      <w:r w:rsidRPr="00E43FE8">
        <w:rPr>
          <w:spacing w:val="-3"/>
        </w:rPr>
        <w:t xml:space="preserve"> </w:t>
      </w:r>
      <w:r w:rsidRPr="00E43FE8">
        <w:t>ciklofosfamido</w:t>
      </w:r>
      <w:r w:rsidRPr="00E43FE8">
        <w:rPr>
          <w:spacing w:val="-3"/>
        </w:rPr>
        <w:t xml:space="preserve"> </w:t>
      </w:r>
      <w:r w:rsidRPr="00E43FE8">
        <w:t>negalima</w:t>
      </w:r>
      <w:r w:rsidRPr="00E43FE8">
        <w:rPr>
          <w:spacing w:val="-4"/>
        </w:rPr>
        <w:t xml:space="preserve"> </w:t>
      </w:r>
      <w:r w:rsidRPr="00E43FE8">
        <w:t>vartoti</w:t>
      </w:r>
      <w:r w:rsidRPr="00E43FE8">
        <w:rPr>
          <w:spacing w:val="-3"/>
        </w:rPr>
        <w:t xml:space="preserve"> </w:t>
      </w:r>
      <w:r w:rsidRPr="00E43FE8">
        <w:t>tuo</w:t>
      </w:r>
      <w:r w:rsidRPr="00E43FE8">
        <w:rPr>
          <w:spacing w:val="-4"/>
        </w:rPr>
        <w:t xml:space="preserve"> </w:t>
      </w:r>
      <w:r w:rsidRPr="00E43FE8">
        <w:t>pačiu</w:t>
      </w:r>
      <w:r w:rsidRPr="00E43FE8">
        <w:rPr>
          <w:spacing w:val="-4"/>
        </w:rPr>
        <w:t xml:space="preserve"> </w:t>
      </w:r>
      <w:r w:rsidRPr="00E43FE8">
        <w:t>metu,</w:t>
      </w:r>
      <w:r w:rsidRPr="00E43FE8">
        <w:rPr>
          <w:spacing w:val="-3"/>
        </w:rPr>
        <w:t xml:space="preserve"> </w:t>
      </w:r>
      <w:r w:rsidRPr="00E43FE8">
        <w:t>jeigu</w:t>
      </w:r>
      <w:r w:rsidRPr="00E43FE8">
        <w:rPr>
          <w:spacing w:val="-3"/>
        </w:rPr>
        <w:t xml:space="preserve"> </w:t>
      </w:r>
      <w:r w:rsidRPr="00E43FE8">
        <w:t>abu</w:t>
      </w:r>
      <w:r w:rsidRPr="00E43FE8">
        <w:rPr>
          <w:spacing w:val="-3"/>
        </w:rPr>
        <w:t xml:space="preserve"> </w:t>
      </w:r>
      <w:r w:rsidRPr="00E43FE8">
        <w:t>vaistiniai</w:t>
      </w:r>
      <w:r w:rsidRPr="00E43FE8">
        <w:rPr>
          <w:spacing w:val="-4"/>
        </w:rPr>
        <w:t xml:space="preserve"> </w:t>
      </w:r>
      <w:r w:rsidRPr="00E43FE8">
        <w:t>preparatai</w:t>
      </w:r>
      <w:r w:rsidRPr="00E43FE8">
        <w:rPr>
          <w:spacing w:val="-3"/>
        </w:rPr>
        <w:t xml:space="preserve"> </w:t>
      </w:r>
      <w:r w:rsidRPr="00E43FE8">
        <w:t xml:space="preserve">naudojami tos pačios paciento parengimo transplantacijai procedūros metu. </w:t>
      </w:r>
      <w:r w:rsidR="005A6885" w:rsidRPr="00E43FE8">
        <w:t>T</w:t>
      </w:r>
      <w:r w:rsidR="00E16D95">
        <w:t>iotepa</w:t>
      </w:r>
      <w:r w:rsidRPr="00E43FE8">
        <w:t xml:space="preserve"> turi būti lašinama užbaigus ciklofosfamido infuziją (žr. 4.5</w:t>
      </w:r>
      <w:r w:rsidR="002042E2">
        <w:t> skyr</w:t>
      </w:r>
      <w:r w:rsidRPr="00E43FE8">
        <w:t>ių).</w:t>
      </w:r>
    </w:p>
    <w:p w14:paraId="2DFC2311" w14:textId="77777777" w:rsidR="009E0C80" w:rsidRPr="00E43FE8" w:rsidRDefault="009E0C80" w:rsidP="00347D85">
      <w:pPr>
        <w:pStyle w:val="Pagrindinistekstas"/>
        <w:kinsoku w:val="0"/>
        <w:overflowPunct w:val="0"/>
      </w:pPr>
    </w:p>
    <w:p w14:paraId="3CDA18AB" w14:textId="77777777" w:rsidR="009E0C80" w:rsidRPr="00E43FE8" w:rsidRDefault="009E0C80" w:rsidP="00347D85">
      <w:pPr>
        <w:pStyle w:val="Pagrindinistekstas"/>
        <w:kinsoku w:val="0"/>
        <w:overflowPunct w:val="0"/>
      </w:pPr>
      <w:r w:rsidRPr="00E43FE8">
        <w:t>Kartu</w:t>
      </w:r>
      <w:r w:rsidRPr="00E43FE8">
        <w:rPr>
          <w:spacing w:val="-3"/>
        </w:rPr>
        <w:t xml:space="preserve"> </w:t>
      </w:r>
      <w:r w:rsidRPr="00E43FE8">
        <w:t>vartojant</w:t>
      </w:r>
      <w:r w:rsidRPr="00E43FE8">
        <w:rPr>
          <w:spacing w:val="-3"/>
        </w:rPr>
        <w:t xml:space="preserve"> </w:t>
      </w:r>
      <w:r w:rsidRPr="00E43FE8">
        <w:t>tiotepą</w:t>
      </w:r>
      <w:r w:rsidRPr="00E43FE8">
        <w:rPr>
          <w:spacing w:val="-4"/>
        </w:rPr>
        <w:t xml:space="preserve"> </w:t>
      </w:r>
      <w:r w:rsidRPr="00E43FE8">
        <w:t>ir</w:t>
      </w:r>
      <w:r w:rsidRPr="00E43FE8">
        <w:rPr>
          <w:spacing w:val="-3"/>
        </w:rPr>
        <w:t xml:space="preserve"> </w:t>
      </w:r>
      <w:r w:rsidRPr="00E43FE8">
        <w:t>CYP2B6</w:t>
      </w:r>
      <w:r w:rsidRPr="00E43FE8">
        <w:rPr>
          <w:spacing w:val="-3"/>
        </w:rPr>
        <w:t xml:space="preserve"> </w:t>
      </w:r>
      <w:r w:rsidRPr="00E43FE8">
        <w:t>arba</w:t>
      </w:r>
      <w:r w:rsidRPr="00E43FE8">
        <w:rPr>
          <w:spacing w:val="-4"/>
        </w:rPr>
        <w:t xml:space="preserve"> </w:t>
      </w:r>
      <w:r w:rsidRPr="00E43FE8">
        <w:t>CYP3A4</w:t>
      </w:r>
      <w:r w:rsidRPr="00E43FE8">
        <w:rPr>
          <w:spacing w:val="-3"/>
        </w:rPr>
        <w:t xml:space="preserve"> </w:t>
      </w:r>
      <w:r w:rsidRPr="00E43FE8">
        <w:t>inhibitorius,</w:t>
      </w:r>
      <w:r w:rsidRPr="00E43FE8">
        <w:rPr>
          <w:spacing w:val="-3"/>
        </w:rPr>
        <w:t xml:space="preserve"> </w:t>
      </w:r>
      <w:r w:rsidRPr="00E43FE8">
        <w:t>reikia</w:t>
      </w:r>
      <w:r w:rsidRPr="00E43FE8">
        <w:rPr>
          <w:spacing w:val="-4"/>
        </w:rPr>
        <w:t xml:space="preserve"> </w:t>
      </w:r>
      <w:r w:rsidRPr="00E43FE8">
        <w:t>atidžiai</w:t>
      </w:r>
      <w:r w:rsidRPr="00E43FE8">
        <w:rPr>
          <w:spacing w:val="-3"/>
        </w:rPr>
        <w:t xml:space="preserve"> </w:t>
      </w:r>
      <w:r w:rsidRPr="00E43FE8">
        <w:t>stebėti</w:t>
      </w:r>
      <w:r w:rsidRPr="00E43FE8">
        <w:rPr>
          <w:spacing w:val="-3"/>
        </w:rPr>
        <w:t xml:space="preserve"> </w:t>
      </w:r>
      <w:r w:rsidRPr="00E43FE8">
        <w:t>pacientų klinikinius rodiklius (žr. 4.5</w:t>
      </w:r>
      <w:r w:rsidR="002042E2">
        <w:t> skyr</w:t>
      </w:r>
      <w:r w:rsidRPr="00E43FE8">
        <w:t>ių).</w:t>
      </w:r>
    </w:p>
    <w:p w14:paraId="15F13BA1" w14:textId="77777777" w:rsidR="009E0C80" w:rsidRPr="00E43FE8" w:rsidRDefault="009E0C80" w:rsidP="00347D85">
      <w:pPr>
        <w:pStyle w:val="Pagrindinistekstas"/>
        <w:kinsoku w:val="0"/>
        <w:overflowPunct w:val="0"/>
      </w:pPr>
    </w:p>
    <w:p w14:paraId="62894B5B" w14:textId="77777777" w:rsidR="009E0C80" w:rsidRDefault="009E0C80" w:rsidP="00347D85">
      <w:pPr>
        <w:pStyle w:val="Pagrindinistekstas"/>
        <w:kinsoku w:val="0"/>
        <w:overflowPunct w:val="0"/>
      </w:pPr>
      <w:r w:rsidRPr="00E43FE8">
        <w:t>Kaip ir dauguma alkilinančių medžiagų, tiotepa gali pakenkti vyrų ir moterų vaisingumui. Prieš pradedant</w:t>
      </w:r>
      <w:r w:rsidRPr="00E43FE8">
        <w:rPr>
          <w:spacing w:val="-4"/>
        </w:rPr>
        <w:t xml:space="preserve"> </w:t>
      </w:r>
      <w:r w:rsidRPr="00E43FE8">
        <w:t>gydymą,</w:t>
      </w:r>
      <w:r w:rsidRPr="00E43FE8">
        <w:rPr>
          <w:spacing w:val="-4"/>
        </w:rPr>
        <w:t xml:space="preserve"> </w:t>
      </w:r>
      <w:r w:rsidRPr="00E43FE8">
        <w:t>pacientams</w:t>
      </w:r>
      <w:r w:rsidRPr="00E43FE8">
        <w:rPr>
          <w:spacing w:val="-5"/>
        </w:rPr>
        <w:t xml:space="preserve"> </w:t>
      </w:r>
      <w:r w:rsidRPr="00E43FE8">
        <w:t>vyrams</w:t>
      </w:r>
      <w:r w:rsidRPr="00E43FE8">
        <w:rPr>
          <w:spacing w:val="-3"/>
        </w:rPr>
        <w:t xml:space="preserve"> </w:t>
      </w:r>
      <w:r w:rsidR="00562AE0">
        <w:t>reikėtų</w:t>
      </w:r>
      <w:r w:rsidRPr="00E43FE8">
        <w:rPr>
          <w:spacing w:val="-5"/>
        </w:rPr>
        <w:t xml:space="preserve"> </w:t>
      </w:r>
      <w:r w:rsidRPr="00E43FE8">
        <w:t>užsišaldyti</w:t>
      </w:r>
      <w:r w:rsidRPr="00E43FE8">
        <w:rPr>
          <w:spacing w:val="-5"/>
        </w:rPr>
        <w:t xml:space="preserve"> </w:t>
      </w:r>
      <w:r w:rsidRPr="00E43FE8">
        <w:t>spermos,</w:t>
      </w:r>
      <w:r w:rsidRPr="00E43FE8">
        <w:rPr>
          <w:spacing w:val="-3"/>
        </w:rPr>
        <w:t xml:space="preserve"> </w:t>
      </w:r>
      <w:r w:rsidRPr="00E43FE8">
        <w:t>o</w:t>
      </w:r>
      <w:r w:rsidRPr="00E43FE8">
        <w:rPr>
          <w:spacing w:val="-4"/>
        </w:rPr>
        <w:t xml:space="preserve"> </w:t>
      </w:r>
      <w:r w:rsidRPr="00E43FE8">
        <w:t>gydymo</w:t>
      </w:r>
      <w:r w:rsidRPr="00E43FE8">
        <w:rPr>
          <w:spacing w:val="-4"/>
        </w:rPr>
        <w:t xml:space="preserve"> </w:t>
      </w:r>
      <w:r w:rsidRPr="00E43FE8">
        <w:t>laikotarpiu</w:t>
      </w:r>
      <w:r w:rsidRPr="00E43FE8">
        <w:rPr>
          <w:spacing w:val="-4"/>
        </w:rPr>
        <w:t xml:space="preserve"> </w:t>
      </w:r>
      <w:r w:rsidRPr="00E43FE8">
        <w:t xml:space="preserve">ir </w:t>
      </w:r>
      <w:r w:rsidR="00C6074B" w:rsidRPr="00C6074B">
        <w:t>mažiausiai 3</w:t>
      </w:r>
      <w:r w:rsidR="00C6074B">
        <w:t> </w:t>
      </w:r>
      <w:r w:rsidR="00C6074B" w:rsidRPr="00C6074B">
        <w:t>mėnesius</w:t>
      </w:r>
      <w:r w:rsidRPr="00E43FE8">
        <w:t xml:space="preserve"> </w:t>
      </w:r>
      <w:r w:rsidR="004F1BDB">
        <w:t>po</w:t>
      </w:r>
      <w:r w:rsidRPr="00E43FE8">
        <w:t xml:space="preserve"> gydymo pabaigos jiems </w:t>
      </w:r>
      <w:r w:rsidR="004F1BDB">
        <w:t>negalima</w:t>
      </w:r>
      <w:r w:rsidR="004F1BDB" w:rsidRPr="00E43FE8">
        <w:t xml:space="preserve"> </w:t>
      </w:r>
      <w:r w:rsidRPr="00E43FE8">
        <w:t>susilaukti vaikų.</w:t>
      </w:r>
      <w:r w:rsidR="00C6074B">
        <w:t xml:space="preserve"> </w:t>
      </w:r>
      <w:r w:rsidR="00C6074B" w:rsidRPr="00C6074B">
        <w:t>Vaisingo</w:t>
      </w:r>
      <w:r w:rsidR="004F1BDB">
        <w:t>ms</w:t>
      </w:r>
      <w:r w:rsidR="00C6074B" w:rsidRPr="00C6074B">
        <w:t xml:space="preserve"> moter</w:t>
      </w:r>
      <w:r w:rsidR="004F1BDB">
        <w:t>im</w:t>
      </w:r>
      <w:r w:rsidR="00C6074B" w:rsidRPr="00C6074B">
        <w:t xml:space="preserve">s gydymo </w:t>
      </w:r>
      <w:r w:rsidR="004F1BDB" w:rsidRPr="00E43FE8">
        <w:t>laikotarpiu</w:t>
      </w:r>
      <w:r w:rsidR="00C6074B" w:rsidRPr="00C6074B">
        <w:t xml:space="preserve"> ir mažiausiai 6</w:t>
      </w:r>
      <w:r w:rsidR="004F1BDB">
        <w:t> </w:t>
      </w:r>
      <w:r w:rsidR="00C6074B" w:rsidRPr="00C6074B">
        <w:t xml:space="preserve">mėnesius </w:t>
      </w:r>
      <w:r w:rsidR="004F1BDB">
        <w:t>po</w:t>
      </w:r>
      <w:r w:rsidR="004F1BDB" w:rsidRPr="00E43FE8">
        <w:t xml:space="preserve"> gydymo pabaigos</w:t>
      </w:r>
      <w:r w:rsidR="00C6074B" w:rsidRPr="00C6074B">
        <w:t xml:space="preserve"> </w:t>
      </w:r>
      <w:r w:rsidR="004F1BDB" w:rsidRPr="00E43FE8">
        <w:t>ne</w:t>
      </w:r>
      <w:r w:rsidR="004F1BDB">
        <w:t>galima</w:t>
      </w:r>
      <w:r w:rsidR="00C6074B" w:rsidRPr="00C6074B">
        <w:t xml:space="preserve"> pastoti (žr. 4.6</w:t>
      </w:r>
      <w:r w:rsidR="004F1BDB">
        <w:t> </w:t>
      </w:r>
      <w:r w:rsidR="00C6074B" w:rsidRPr="00C6074B">
        <w:t>skyrių).</w:t>
      </w:r>
    </w:p>
    <w:p w14:paraId="481CC0EB" w14:textId="77777777" w:rsidR="00C6074B" w:rsidRDefault="00C6074B" w:rsidP="00347D85">
      <w:pPr>
        <w:pStyle w:val="Pagrindinistekstas"/>
        <w:kinsoku w:val="0"/>
        <w:overflowPunct w:val="0"/>
      </w:pPr>
    </w:p>
    <w:p w14:paraId="1221CF91" w14:textId="77777777" w:rsidR="00C6074B" w:rsidRPr="00E43FE8" w:rsidRDefault="00C6074B" w:rsidP="00347D85">
      <w:pPr>
        <w:pStyle w:val="Pagrindinistekstas"/>
        <w:kinsoku w:val="0"/>
        <w:overflowPunct w:val="0"/>
      </w:pPr>
      <w:r>
        <w:t>P</w:t>
      </w:r>
      <w:r w:rsidRPr="00C6074B">
        <w:t>acient</w:t>
      </w:r>
      <w:r>
        <w:t>ams</w:t>
      </w:r>
      <w:r w:rsidRPr="00C6074B">
        <w:t xml:space="preserve">, </w:t>
      </w:r>
      <w:r w:rsidR="002A3FF9">
        <w:t>p</w:t>
      </w:r>
      <w:r w:rsidR="002A3FF9" w:rsidRPr="00C6074B">
        <w:t xml:space="preserve">o gydymo tiotepa </w:t>
      </w:r>
      <w:r w:rsidRPr="00C6074B">
        <w:t>planuojan</w:t>
      </w:r>
      <w:r>
        <w:t>tiems susilaukti vaikų</w:t>
      </w:r>
      <w:r w:rsidRPr="00C6074B">
        <w:t xml:space="preserve">, </w:t>
      </w:r>
      <w:r>
        <w:t xml:space="preserve">rekomenduojama </w:t>
      </w:r>
      <w:r w:rsidRPr="00C6074B">
        <w:t>genetiko konsultacija.</w:t>
      </w:r>
    </w:p>
    <w:p w14:paraId="36249923" w14:textId="77777777" w:rsidR="009E0C80" w:rsidRDefault="009E0C80" w:rsidP="00347D85">
      <w:pPr>
        <w:pStyle w:val="Pagrindinistekstas"/>
        <w:kinsoku w:val="0"/>
        <w:overflowPunct w:val="0"/>
      </w:pPr>
    </w:p>
    <w:p w14:paraId="351394AE" w14:textId="77777777" w:rsidR="00E16D95" w:rsidRDefault="0073069F" w:rsidP="00347D85">
      <w:pPr>
        <w:pStyle w:val="Pagrindinistekstas"/>
        <w:kinsoku w:val="0"/>
        <w:overflowPunct w:val="0"/>
      </w:pPr>
      <w:r>
        <w:t>Kiekviename š</w:t>
      </w:r>
      <w:r w:rsidR="00E16D95" w:rsidRPr="00E16D95">
        <w:t>io vaist</w:t>
      </w:r>
      <w:r w:rsidR="00E16D95">
        <w:t>inio preparato</w:t>
      </w:r>
      <w:r w:rsidR="00E16D95" w:rsidRPr="00E16D95">
        <w:t xml:space="preserve"> </w:t>
      </w:r>
      <w:r w:rsidR="00E16D95">
        <w:t>flakone</w:t>
      </w:r>
      <w:r w:rsidR="00E16D95" w:rsidRPr="00E16D95">
        <w:t xml:space="preserve"> yra mažiau kaip 1</w:t>
      </w:r>
      <w:r w:rsidR="00E16D95">
        <w:t> </w:t>
      </w:r>
      <w:r w:rsidR="00E16D95" w:rsidRPr="00E16D95">
        <w:t>mmol (23</w:t>
      </w:r>
      <w:r w:rsidR="00E16D95">
        <w:t> </w:t>
      </w:r>
      <w:r w:rsidR="00E16D95" w:rsidRPr="00E16D95">
        <w:t>mg) natrio, t.</w:t>
      </w:r>
      <w:r w:rsidR="00793F36">
        <w:t> </w:t>
      </w:r>
      <w:r w:rsidR="00E16D95" w:rsidRPr="00E16D95">
        <w:t>y. jis beveik neturi reikšmės.</w:t>
      </w:r>
    </w:p>
    <w:p w14:paraId="4B3B9D32" w14:textId="77777777" w:rsidR="00E16D95" w:rsidRPr="00E43FE8" w:rsidRDefault="00E16D95" w:rsidP="00347D85">
      <w:pPr>
        <w:pStyle w:val="Pagrindinistekstas"/>
        <w:kinsoku w:val="0"/>
        <w:overflowPunct w:val="0"/>
      </w:pPr>
    </w:p>
    <w:p w14:paraId="490A53AA"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Sąveika</w:t>
      </w:r>
      <w:r w:rsidRPr="00E43FE8">
        <w:rPr>
          <w:spacing w:val="-8"/>
        </w:rPr>
        <w:t xml:space="preserve"> </w:t>
      </w:r>
      <w:r w:rsidRPr="00E43FE8">
        <w:t>su</w:t>
      </w:r>
      <w:r w:rsidRPr="00E43FE8">
        <w:rPr>
          <w:spacing w:val="-8"/>
        </w:rPr>
        <w:t xml:space="preserve"> </w:t>
      </w:r>
      <w:r w:rsidRPr="00E43FE8">
        <w:t>kitais</w:t>
      </w:r>
      <w:r w:rsidRPr="00E43FE8">
        <w:rPr>
          <w:spacing w:val="-8"/>
        </w:rPr>
        <w:t xml:space="preserve"> </w:t>
      </w:r>
      <w:r w:rsidRPr="00E43FE8">
        <w:t>vaistiniais</w:t>
      </w:r>
      <w:r w:rsidRPr="00E43FE8">
        <w:rPr>
          <w:spacing w:val="-8"/>
        </w:rPr>
        <w:t xml:space="preserve"> </w:t>
      </w:r>
      <w:r w:rsidRPr="00E43FE8">
        <w:t>preparatais</w:t>
      </w:r>
      <w:r w:rsidRPr="00E43FE8">
        <w:rPr>
          <w:spacing w:val="-9"/>
        </w:rPr>
        <w:t xml:space="preserve"> </w:t>
      </w:r>
      <w:r w:rsidRPr="00E43FE8">
        <w:t>ir</w:t>
      </w:r>
      <w:r w:rsidRPr="00E43FE8">
        <w:rPr>
          <w:spacing w:val="-8"/>
        </w:rPr>
        <w:t xml:space="preserve"> </w:t>
      </w:r>
      <w:r w:rsidRPr="00E43FE8">
        <w:t>kitokia</w:t>
      </w:r>
      <w:r w:rsidRPr="00E43FE8">
        <w:rPr>
          <w:spacing w:val="-9"/>
        </w:rPr>
        <w:t xml:space="preserve"> </w:t>
      </w:r>
      <w:r w:rsidRPr="00E43FE8">
        <w:rPr>
          <w:spacing w:val="-2"/>
        </w:rPr>
        <w:t>sąveika</w:t>
      </w:r>
    </w:p>
    <w:p w14:paraId="2C388C0F" w14:textId="77777777" w:rsidR="009E0C80" w:rsidRPr="00E43FE8" w:rsidRDefault="009E0C80" w:rsidP="00347D85">
      <w:pPr>
        <w:pStyle w:val="Pagrindinistekstas"/>
        <w:kinsoku w:val="0"/>
        <w:overflowPunct w:val="0"/>
        <w:rPr>
          <w:b/>
          <w:bCs/>
        </w:rPr>
      </w:pPr>
    </w:p>
    <w:p w14:paraId="1061D320" w14:textId="77777777" w:rsidR="009E0C80" w:rsidRPr="00E43FE8" w:rsidRDefault="009E0C80" w:rsidP="00347D85">
      <w:pPr>
        <w:pStyle w:val="Pagrindinistekstas"/>
        <w:kinsoku w:val="0"/>
        <w:overflowPunct w:val="0"/>
      </w:pPr>
      <w:r w:rsidRPr="00E43FE8">
        <w:rPr>
          <w:u w:val="single"/>
        </w:rPr>
        <w:t>Specifinė</w:t>
      </w:r>
      <w:r w:rsidRPr="00E43FE8">
        <w:rPr>
          <w:spacing w:val="-8"/>
          <w:u w:val="single"/>
        </w:rPr>
        <w:t xml:space="preserve"> </w:t>
      </w:r>
      <w:r w:rsidRPr="00E43FE8">
        <w:rPr>
          <w:u w:val="single"/>
        </w:rPr>
        <w:t>sąveika</w:t>
      </w:r>
      <w:r w:rsidRPr="00E43FE8">
        <w:rPr>
          <w:spacing w:val="-7"/>
          <w:u w:val="single"/>
        </w:rPr>
        <w:t xml:space="preserve"> </w:t>
      </w:r>
      <w:r w:rsidRPr="00E43FE8">
        <w:rPr>
          <w:u w:val="single"/>
        </w:rPr>
        <w:t>su</w:t>
      </w:r>
      <w:r w:rsidRPr="00E43FE8">
        <w:rPr>
          <w:spacing w:val="-7"/>
          <w:u w:val="single"/>
        </w:rPr>
        <w:t xml:space="preserve"> </w:t>
      </w:r>
      <w:r w:rsidRPr="00E43FE8">
        <w:rPr>
          <w:spacing w:val="-2"/>
          <w:u w:val="single"/>
        </w:rPr>
        <w:t>tiotepa</w:t>
      </w:r>
    </w:p>
    <w:p w14:paraId="13ED2488" w14:textId="77777777" w:rsidR="009E0C80" w:rsidRPr="00E43FE8" w:rsidRDefault="009E0C80" w:rsidP="00347D85">
      <w:pPr>
        <w:pStyle w:val="Pagrindinistekstas"/>
        <w:kinsoku w:val="0"/>
        <w:overflowPunct w:val="0"/>
      </w:pPr>
      <w:r w:rsidRPr="00E43FE8">
        <w:t xml:space="preserve">Gyvų virusų ir bakterinių vakcinų </w:t>
      </w:r>
      <w:r w:rsidR="00905C51">
        <w:t>draudžiama</w:t>
      </w:r>
      <w:r w:rsidR="00905C51" w:rsidRPr="00E43FE8">
        <w:t xml:space="preserve"> </w:t>
      </w:r>
      <w:r w:rsidRPr="00E43FE8">
        <w:t>skirti pacientui, kuriam taikomas gydymas imunitetą slopinančia</w:t>
      </w:r>
      <w:r w:rsidRPr="00E43FE8">
        <w:rPr>
          <w:spacing w:val="-4"/>
        </w:rPr>
        <w:t xml:space="preserve"> </w:t>
      </w:r>
      <w:r w:rsidRPr="00E43FE8">
        <w:t>chemoterapine</w:t>
      </w:r>
      <w:r w:rsidRPr="00E43FE8">
        <w:rPr>
          <w:spacing w:val="-2"/>
        </w:rPr>
        <w:t xml:space="preserve"> </w:t>
      </w:r>
      <w:r w:rsidRPr="00E43FE8">
        <w:t>medžiaga,</w:t>
      </w:r>
      <w:r w:rsidRPr="00E43FE8">
        <w:rPr>
          <w:spacing w:val="-3"/>
        </w:rPr>
        <w:t xml:space="preserve"> </w:t>
      </w:r>
      <w:r w:rsidRPr="00E43FE8">
        <w:t>o</w:t>
      </w:r>
      <w:r w:rsidRPr="00E43FE8">
        <w:rPr>
          <w:spacing w:val="-3"/>
        </w:rPr>
        <w:t xml:space="preserve"> </w:t>
      </w:r>
      <w:r w:rsidRPr="00E43FE8">
        <w:t>nuo</w:t>
      </w:r>
      <w:r w:rsidRPr="00E43FE8">
        <w:rPr>
          <w:spacing w:val="-3"/>
        </w:rPr>
        <w:t xml:space="preserve"> </w:t>
      </w:r>
      <w:r w:rsidRPr="00E43FE8">
        <w:t>terapijos</w:t>
      </w:r>
      <w:r w:rsidRPr="00E43FE8">
        <w:rPr>
          <w:spacing w:val="-5"/>
        </w:rPr>
        <w:t xml:space="preserve"> </w:t>
      </w:r>
      <w:r w:rsidRPr="00E43FE8">
        <w:t>pabaigos</w:t>
      </w:r>
      <w:r w:rsidRPr="00E43FE8">
        <w:rPr>
          <w:spacing w:val="-4"/>
        </w:rPr>
        <w:t xml:space="preserve"> </w:t>
      </w:r>
      <w:r w:rsidRPr="00E43FE8">
        <w:t>iki</w:t>
      </w:r>
      <w:r w:rsidRPr="00E43FE8">
        <w:rPr>
          <w:spacing w:val="-4"/>
        </w:rPr>
        <w:t xml:space="preserve"> </w:t>
      </w:r>
      <w:r w:rsidRPr="00E43FE8">
        <w:t>vakcinacijos</w:t>
      </w:r>
      <w:r w:rsidRPr="00E43FE8">
        <w:rPr>
          <w:spacing w:val="-4"/>
        </w:rPr>
        <w:t xml:space="preserve"> </w:t>
      </w:r>
      <w:r w:rsidRPr="00E43FE8">
        <w:t>turi</w:t>
      </w:r>
      <w:r w:rsidRPr="00E43FE8">
        <w:rPr>
          <w:spacing w:val="-3"/>
        </w:rPr>
        <w:t xml:space="preserve"> </w:t>
      </w:r>
      <w:r w:rsidRPr="00E43FE8">
        <w:t>praeiti</w:t>
      </w:r>
      <w:r w:rsidRPr="00E43FE8">
        <w:rPr>
          <w:spacing w:val="-3"/>
        </w:rPr>
        <w:t xml:space="preserve"> </w:t>
      </w:r>
      <w:r w:rsidRPr="00E43FE8">
        <w:t>ne</w:t>
      </w:r>
      <w:r w:rsidRPr="00E43FE8">
        <w:rPr>
          <w:spacing w:val="-5"/>
        </w:rPr>
        <w:t xml:space="preserve"> </w:t>
      </w:r>
      <w:r w:rsidRPr="00E43FE8">
        <w:t>mažiau kaip trys mėnesiai.</w:t>
      </w:r>
    </w:p>
    <w:p w14:paraId="0B9F27D6" w14:textId="77777777" w:rsidR="009E0C80" w:rsidRPr="00E43FE8" w:rsidRDefault="009E0C80" w:rsidP="00347D85">
      <w:pPr>
        <w:pStyle w:val="Pagrindinistekstas"/>
        <w:kinsoku w:val="0"/>
        <w:overflowPunct w:val="0"/>
      </w:pPr>
    </w:p>
    <w:p w14:paraId="73C7F995" w14:textId="77777777" w:rsidR="009E0C80" w:rsidRPr="00E43FE8" w:rsidRDefault="009E0C80" w:rsidP="00347D85">
      <w:pPr>
        <w:pStyle w:val="Pagrindinistekstas"/>
        <w:kinsoku w:val="0"/>
        <w:overflowPunct w:val="0"/>
      </w:pPr>
      <w:r w:rsidRPr="00E43FE8">
        <w:t>Atrodo,</w:t>
      </w:r>
      <w:r w:rsidRPr="00E43FE8">
        <w:rPr>
          <w:spacing w:val="-3"/>
        </w:rPr>
        <w:t xml:space="preserve"> </w:t>
      </w:r>
      <w:r w:rsidRPr="00E43FE8">
        <w:t>kad</w:t>
      </w:r>
      <w:r w:rsidRPr="00E43FE8">
        <w:rPr>
          <w:spacing w:val="-4"/>
        </w:rPr>
        <w:t xml:space="preserve"> </w:t>
      </w:r>
      <w:r w:rsidRPr="00E43FE8">
        <w:t>tiotepą</w:t>
      </w:r>
      <w:r w:rsidRPr="00E43FE8">
        <w:rPr>
          <w:spacing w:val="-4"/>
        </w:rPr>
        <w:t xml:space="preserve"> </w:t>
      </w:r>
      <w:r w:rsidRPr="00E43FE8">
        <w:t>metabolizuoja</w:t>
      </w:r>
      <w:r w:rsidRPr="00E43FE8">
        <w:rPr>
          <w:spacing w:val="-4"/>
        </w:rPr>
        <w:t xml:space="preserve"> </w:t>
      </w:r>
      <w:r w:rsidRPr="00E43FE8">
        <w:t>CYP2B6</w:t>
      </w:r>
      <w:r w:rsidRPr="00E43FE8">
        <w:rPr>
          <w:spacing w:val="-3"/>
        </w:rPr>
        <w:t xml:space="preserve"> </w:t>
      </w:r>
      <w:r w:rsidRPr="00E43FE8">
        <w:t>ir</w:t>
      </w:r>
      <w:r w:rsidRPr="00E43FE8">
        <w:rPr>
          <w:spacing w:val="-3"/>
        </w:rPr>
        <w:t xml:space="preserve"> </w:t>
      </w:r>
      <w:r w:rsidRPr="00E43FE8">
        <w:t>CYP3A4</w:t>
      </w:r>
      <w:r w:rsidRPr="00E43FE8">
        <w:rPr>
          <w:spacing w:val="-3"/>
        </w:rPr>
        <w:t xml:space="preserve"> </w:t>
      </w:r>
      <w:r w:rsidRPr="00E43FE8">
        <w:t>fermentai.</w:t>
      </w:r>
      <w:r w:rsidRPr="00E43FE8">
        <w:rPr>
          <w:spacing w:val="-3"/>
        </w:rPr>
        <w:t xml:space="preserve"> </w:t>
      </w:r>
      <w:r w:rsidRPr="00E43FE8">
        <w:t>Tiotep</w:t>
      </w:r>
      <w:r w:rsidR="0060669C">
        <w:t>ą</w:t>
      </w:r>
      <w:r w:rsidRPr="00E43FE8">
        <w:rPr>
          <w:spacing w:val="-4"/>
        </w:rPr>
        <w:t xml:space="preserve"> </w:t>
      </w:r>
      <w:r w:rsidRPr="00E43FE8">
        <w:t>vartojant</w:t>
      </w:r>
      <w:r w:rsidRPr="00E43FE8">
        <w:rPr>
          <w:spacing w:val="-3"/>
        </w:rPr>
        <w:t xml:space="preserve"> </w:t>
      </w:r>
      <w:r w:rsidRPr="00E43FE8">
        <w:t>kartu</w:t>
      </w:r>
      <w:r w:rsidRPr="00E43FE8">
        <w:rPr>
          <w:spacing w:val="-3"/>
        </w:rPr>
        <w:t xml:space="preserve"> </w:t>
      </w:r>
      <w:r w:rsidRPr="00E43FE8">
        <w:t>su</w:t>
      </w:r>
      <w:r w:rsidRPr="00E43FE8">
        <w:rPr>
          <w:spacing w:val="-4"/>
        </w:rPr>
        <w:t xml:space="preserve"> </w:t>
      </w:r>
      <w:r w:rsidRPr="00E43FE8">
        <w:t>CYP2B6 fermentų inhibitoriais (pvz., klopidogreliu ir tiklopidinu) ar CYP3A4 fermentų inhibitoriais (pvz., azolo grupės priešgrybeliniais vaist</w:t>
      </w:r>
      <w:r w:rsidR="00547CFF">
        <w:t>iniais preparat</w:t>
      </w:r>
      <w:r w:rsidRPr="00E43FE8">
        <w:t xml:space="preserve">ais, makrolidais, kaip antai, eritromicinu, klaritromicinu, telitromicinu ir proteazės inhibitoriais) gali padidėti tiotepos koncentracija kraujo plazmoje ir gali sumažėti aktyviojo metabolito tepos (trietileno fosforamido, TEPA) koncentracija. Kartu su tiotepa vartojant citochromo P450 induktorius (kaip antai rifampiciną, karbamazepiną, fenobarbitalį), gali padidėti tiotepos metabolizmas, dėl to gali padidėti aktyviojo metabolito koncentracija kraujo plazmoje. Todėl pacientams kartu vartojant tiotepą ir šiuos vaistinius preparatus, </w:t>
      </w:r>
      <w:r w:rsidRPr="00E43FE8">
        <w:lastRenderedPageBreak/>
        <w:t>reikia atidžiai stebėti jų klinikinius rodiklius.</w:t>
      </w:r>
    </w:p>
    <w:p w14:paraId="59BEB5D9" w14:textId="77777777" w:rsidR="009E0C80" w:rsidRPr="00E43FE8" w:rsidRDefault="009E0C80" w:rsidP="00347D85">
      <w:pPr>
        <w:pStyle w:val="Pagrindinistekstas"/>
        <w:kinsoku w:val="0"/>
        <w:overflowPunct w:val="0"/>
      </w:pPr>
    </w:p>
    <w:p w14:paraId="04533541" w14:textId="77777777" w:rsidR="009E0C80" w:rsidRPr="00E43FE8" w:rsidRDefault="009E0C80" w:rsidP="00347D85">
      <w:pPr>
        <w:pStyle w:val="Pagrindinistekstas"/>
        <w:kinsoku w:val="0"/>
        <w:overflowPunct w:val="0"/>
      </w:pPr>
      <w:r w:rsidRPr="00E43FE8">
        <w:t>Tiotepa yra silpnas CYP2B6 inhibitorius ir todėl ji gali padidinti CYP2B6 metabolizuojamų medžiagų,</w:t>
      </w:r>
      <w:r w:rsidRPr="00E43FE8">
        <w:rPr>
          <w:spacing w:val="-4"/>
        </w:rPr>
        <w:t xml:space="preserve"> </w:t>
      </w:r>
      <w:r w:rsidRPr="00E43FE8">
        <w:t>kaip</w:t>
      </w:r>
      <w:r w:rsidRPr="00E43FE8">
        <w:rPr>
          <w:spacing w:val="-4"/>
        </w:rPr>
        <w:t xml:space="preserve"> </w:t>
      </w:r>
      <w:r w:rsidRPr="00E43FE8">
        <w:t>antai</w:t>
      </w:r>
      <w:r w:rsidRPr="00E43FE8">
        <w:rPr>
          <w:spacing w:val="-4"/>
        </w:rPr>
        <w:t xml:space="preserve"> </w:t>
      </w:r>
      <w:r w:rsidRPr="00E43FE8">
        <w:t>ifosfamido,</w:t>
      </w:r>
      <w:r w:rsidRPr="00E43FE8">
        <w:rPr>
          <w:spacing w:val="-4"/>
        </w:rPr>
        <w:t xml:space="preserve"> </w:t>
      </w:r>
      <w:r w:rsidRPr="00E43FE8">
        <w:t>tamoksifeno,</w:t>
      </w:r>
      <w:r w:rsidRPr="00E43FE8">
        <w:rPr>
          <w:spacing w:val="-4"/>
        </w:rPr>
        <w:t xml:space="preserve"> </w:t>
      </w:r>
      <w:r w:rsidRPr="00E43FE8">
        <w:t>bupropiono,</w:t>
      </w:r>
      <w:r w:rsidRPr="00E43FE8">
        <w:rPr>
          <w:spacing w:val="-4"/>
        </w:rPr>
        <w:t xml:space="preserve"> </w:t>
      </w:r>
      <w:r w:rsidRPr="00E43FE8">
        <w:t>efavirenzo</w:t>
      </w:r>
      <w:r w:rsidRPr="00E43FE8">
        <w:rPr>
          <w:spacing w:val="-4"/>
        </w:rPr>
        <w:t xml:space="preserve"> </w:t>
      </w:r>
      <w:r w:rsidRPr="00E43FE8">
        <w:t>ir</w:t>
      </w:r>
      <w:r w:rsidRPr="00E43FE8">
        <w:rPr>
          <w:spacing w:val="-4"/>
        </w:rPr>
        <w:t xml:space="preserve"> </w:t>
      </w:r>
      <w:r w:rsidRPr="00E43FE8">
        <w:t>ciklofosfamido</w:t>
      </w:r>
      <w:r w:rsidRPr="00E43FE8">
        <w:rPr>
          <w:spacing w:val="-4"/>
        </w:rPr>
        <w:t xml:space="preserve"> </w:t>
      </w:r>
      <w:r w:rsidRPr="00E43FE8">
        <w:t>koncentraciją kraujo plazmoje. CYP2B6 katalizuoja ciklofosfamido metabolinį virsmą į jo aktyviąją formą 4- hidroksiciklofosfamidą (4-OHCP), o kartu su juo vartojant tiotepą, gali sumažėti aktyviojo 4-OHCP koncentracija. Todėl pacientams kartu vartojant tiotepą ir šiuos vaistinius preparatus, reikia stebėti jų klinikinius rodiklius.</w:t>
      </w:r>
    </w:p>
    <w:p w14:paraId="072EB5EA" w14:textId="77777777" w:rsidR="009E0C80" w:rsidRPr="00E43FE8" w:rsidRDefault="009E0C80" w:rsidP="00347D85">
      <w:pPr>
        <w:pStyle w:val="Pagrindinistekstas"/>
        <w:kinsoku w:val="0"/>
        <w:overflowPunct w:val="0"/>
      </w:pPr>
    </w:p>
    <w:p w14:paraId="2605876F" w14:textId="77777777" w:rsidR="009E0C80" w:rsidRPr="00E43FE8" w:rsidRDefault="009E0C80" w:rsidP="00347D85">
      <w:pPr>
        <w:pStyle w:val="Pagrindinistekstas"/>
        <w:kinsoku w:val="0"/>
        <w:overflowPunct w:val="0"/>
      </w:pPr>
      <w:r w:rsidRPr="00E43FE8">
        <w:rPr>
          <w:u w:val="single"/>
        </w:rPr>
        <w:t>Kartu</w:t>
      </w:r>
      <w:r w:rsidRPr="00E43FE8">
        <w:rPr>
          <w:spacing w:val="-7"/>
          <w:u w:val="single"/>
        </w:rPr>
        <w:t xml:space="preserve"> </w:t>
      </w:r>
      <w:r w:rsidRPr="00E43FE8">
        <w:rPr>
          <w:u w:val="single"/>
        </w:rPr>
        <w:t>su</w:t>
      </w:r>
      <w:r w:rsidRPr="00E43FE8">
        <w:rPr>
          <w:spacing w:val="-7"/>
          <w:u w:val="single"/>
        </w:rPr>
        <w:t xml:space="preserve"> </w:t>
      </w:r>
      <w:r w:rsidRPr="00E43FE8">
        <w:rPr>
          <w:u w:val="single"/>
        </w:rPr>
        <w:t>tiotepa</w:t>
      </w:r>
      <w:r w:rsidRPr="00E43FE8">
        <w:rPr>
          <w:spacing w:val="-8"/>
          <w:u w:val="single"/>
        </w:rPr>
        <w:t xml:space="preserve"> </w:t>
      </w:r>
      <w:r w:rsidR="00905C51">
        <w:rPr>
          <w:u w:val="single"/>
        </w:rPr>
        <w:t>draudžiama</w:t>
      </w:r>
      <w:r w:rsidR="00905C51" w:rsidRPr="00E43FE8">
        <w:rPr>
          <w:spacing w:val="-7"/>
          <w:u w:val="single"/>
        </w:rPr>
        <w:t xml:space="preserve"> </w:t>
      </w:r>
      <w:r w:rsidRPr="00E43FE8">
        <w:rPr>
          <w:spacing w:val="-2"/>
          <w:u w:val="single"/>
        </w:rPr>
        <w:t>vartoti</w:t>
      </w:r>
    </w:p>
    <w:p w14:paraId="3D29745B" w14:textId="77777777" w:rsidR="009E0C80" w:rsidRPr="00E43FE8" w:rsidRDefault="009E0C80" w:rsidP="00347D85">
      <w:pPr>
        <w:pStyle w:val="Pagrindinistekstas"/>
        <w:kinsoku w:val="0"/>
        <w:overflowPunct w:val="0"/>
        <w:rPr>
          <w:spacing w:val="-2"/>
        </w:rPr>
      </w:pPr>
      <w:r w:rsidRPr="00E43FE8">
        <w:t>Vakcinos</w:t>
      </w:r>
      <w:r w:rsidRPr="00E43FE8">
        <w:rPr>
          <w:spacing w:val="-11"/>
        </w:rPr>
        <w:t xml:space="preserve"> </w:t>
      </w:r>
      <w:r w:rsidRPr="00E43FE8">
        <w:t>nuo</w:t>
      </w:r>
      <w:r w:rsidRPr="00E43FE8">
        <w:rPr>
          <w:spacing w:val="-11"/>
        </w:rPr>
        <w:t xml:space="preserve"> </w:t>
      </w:r>
      <w:r w:rsidRPr="00E43FE8">
        <w:t>geltonosios</w:t>
      </w:r>
      <w:r w:rsidRPr="00E43FE8">
        <w:rPr>
          <w:spacing w:val="-12"/>
        </w:rPr>
        <w:t xml:space="preserve"> </w:t>
      </w:r>
      <w:r w:rsidRPr="00E43FE8">
        <w:t>karštinės,</w:t>
      </w:r>
      <w:r w:rsidRPr="00E43FE8">
        <w:rPr>
          <w:spacing w:val="-10"/>
        </w:rPr>
        <w:t xml:space="preserve"> </w:t>
      </w:r>
      <w:r w:rsidRPr="00E43FE8">
        <w:t>nes</w:t>
      </w:r>
      <w:r w:rsidRPr="00E43FE8">
        <w:rPr>
          <w:spacing w:val="-10"/>
        </w:rPr>
        <w:t xml:space="preserve"> </w:t>
      </w:r>
      <w:r w:rsidRPr="00E43FE8">
        <w:t>kyla</w:t>
      </w:r>
      <w:r w:rsidRPr="00E43FE8">
        <w:rPr>
          <w:spacing w:val="-11"/>
        </w:rPr>
        <w:t xml:space="preserve"> </w:t>
      </w:r>
      <w:r w:rsidRPr="00E43FE8">
        <w:t>mirtinos,</w:t>
      </w:r>
      <w:r w:rsidRPr="00E43FE8">
        <w:rPr>
          <w:spacing w:val="-10"/>
        </w:rPr>
        <w:t xml:space="preserve"> </w:t>
      </w:r>
      <w:r w:rsidRPr="00E43FE8">
        <w:t>vakcinos</w:t>
      </w:r>
      <w:r w:rsidRPr="00E43FE8">
        <w:rPr>
          <w:spacing w:val="-11"/>
        </w:rPr>
        <w:t xml:space="preserve"> </w:t>
      </w:r>
      <w:r w:rsidRPr="00E43FE8">
        <w:t>sukeliamos,</w:t>
      </w:r>
      <w:r w:rsidRPr="00E43FE8">
        <w:rPr>
          <w:spacing w:val="-10"/>
        </w:rPr>
        <w:t xml:space="preserve"> </w:t>
      </w:r>
      <w:r w:rsidRPr="00E43FE8">
        <w:t>generalizuotos</w:t>
      </w:r>
      <w:r w:rsidRPr="00E43FE8">
        <w:rPr>
          <w:spacing w:val="-11"/>
        </w:rPr>
        <w:t xml:space="preserve"> </w:t>
      </w:r>
      <w:r w:rsidRPr="00E43FE8">
        <w:rPr>
          <w:spacing w:val="-2"/>
        </w:rPr>
        <w:t>ligos</w:t>
      </w:r>
      <w:r w:rsidR="0060669C">
        <w:rPr>
          <w:spacing w:val="-2"/>
        </w:rPr>
        <w:t xml:space="preserve"> </w:t>
      </w:r>
      <w:r w:rsidRPr="00E43FE8">
        <w:rPr>
          <w:spacing w:val="-2"/>
        </w:rPr>
        <w:t>pavojus.</w:t>
      </w:r>
    </w:p>
    <w:p w14:paraId="7A61A863" w14:textId="77777777" w:rsidR="009E0C80" w:rsidRPr="00E43FE8" w:rsidRDefault="009E0C80" w:rsidP="00347D85">
      <w:pPr>
        <w:pStyle w:val="Pagrindinistekstas"/>
        <w:kinsoku w:val="0"/>
        <w:overflowPunct w:val="0"/>
      </w:pPr>
    </w:p>
    <w:p w14:paraId="0F85DC4C" w14:textId="77777777" w:rsidR="009E0C80" w:rsidRPr="00E43FE8" w:rsidRDefault="009E0C80" w:rsidP="00347D85">
      <w:pPr>
        <w:pStyle w:val="Pagrindinistekstas"/>
        <w:kinsoku w:val="0"/>
        <w:overflowPunct w:val="0"/>
      </w:pPr>
      <w:r w:rsidRPr="00E43FE8">
        <w:t xml:space="preserve">Apskritai gyvų virusų ir bakterinių vakcinų </w:t>
      </w:r>
      <w:r w:rsidR="00F10100">
        <w:t>draudžiama</w:t>
      </w:r>
      <w:r w:rsidR="00F10100" w:rsidRPr="00E43FE8">
        <w:t xml:space="preserve"> </w:t>
      </w:r>
      <w:r w:rsidRPr="00E43FE8">
        <w:t>skirti pacientui, kuriam taikomas gydymas imunitetą</w:t>
      </w:r>
      <w:r w:rsidRPr="00E43FE8">
        <w:rPr>
          <w:spacing w:val="-4"/>
        </w:rPr>
        <w:t xml:space="preserve"> </w:t>
      </w:r>
      <w:r w:rsidRPr="00E43FE8">
        <w:t>slopinančia</w:t>
      </w:r>
      <w:r w:rsidRPr="00E43FE8">
        <w:rPr>
          <w:spacing w:val="-4"/>
        </w:rPr>
        <w:t xml:space="preserve"> </w:t>
      </w:r>
      <w:r w:rsidRPr="00E43FE8">
        <w:t>chemoterapine</w:t>
      </w:r>
      <w:r w:rsidRPr="00E43FE8">
        <w:rPr>
          <w:spacing w:val="-2"/>
        </w:rPr>
        <w:t xml:space="preserve"> </w:t>
      </w:r>
      <w:r w:rsidRPr="00E43FE8">
        <w:t>medžiaga,</w:t>
      </w:r>
      <w:r w:rsidRPr="00E43FE8">
        <w:rPr>
          <w:spacing w:val="-3"/>
        </w:rPr>
        <w:t xml:space="preserve"> </w:t>
      </w:r>
      <w:r w:rsidRPr="00E43FE8">
        <w:t>o</w:t>
      </w:r>
      <w:r w:rsidRPr="00E43FE8">
        <w:rPr>
          <w:spacing w:val="-3"/>
        </w:rPr>
        <w:t xml:space="preserve"> </w:t>
      </w:r>
      <w:r w:rsidRPr="00E43FE8">
        <w:t>nuo</w:t>
      </w:r>
      <w:r w:rsidRPr="00E43FE8">
        <w:rPr>
          <w:spacing w:val="-3"/>
        </w:rPr>
        <w:t xml:space="preserve"> </w:t>
      </w:r>
      <w:r w:rsidRPr="00E43FE8">
        <w:t>terapijos</w:t>
      </w:r>
      <w:r w:rsidRPr="00E43FE8">
        <w:rPr>
          <w:spacing w:val="-4"/>
        </w:rPr>
        <w:t xml:space="preserve"> </w:t>
      </w:r>
      <w:r w:rsidRPr="00E43FE8">
        <w:t>pabaigos</w:t>
      </w:r>
      <w:r w:rsidRPr="00E43FE8">
        <w:rPr>
          <w:spacing w:val="-4"/>
        </w:rPr>
        <w:t xml:space="preserve"> </w:t>
      </w:r>
      <w:r w:rsidRPr="00E43FE8">
        <w:t>iki</w:t>
      </w:r>
      <w:r w:rsidRPr="00E43FE8">
        <w:rPr>
          <w:spacing w:val="-4"/>
        </w:rPr>
        <w:t xml:space="preserve"> </w:t>
      </w:r>
      <w:r w:rsidRPr="00E43FE8">
        <w:t>vakcinacijos</w:t>
      </w:r>
      <w:r w:rsidRPr="00E43FE8">
        <w:rPr>
          <w:spacing w:val="-4"/>
        </w:rPr>
        <w:t xml:space="preserve"> </w:t>
      </w:r>
      <w:r w:rsidRPr="00E43FE8">
        <w:t>turi</w:t>
      </w:r>
      <w:r w:rsidRPr="00E43FE8">
        <w:rPr>
          <w:spacing w:val="-3"/>
        </w:rPr>
        <w:t xml:space="preserve"> </w:t>
      </w:r>
      <w:r w:rsidRPr="00E43FE8">
        <w:t>praeiti ne mažiau kaip trys mėnesiai.</w:t>
      </w:r>
    </w:p>
    <w:p w14:paraId="1D610CAE" w14:textId="77777777" w:rsidR="009E0C80" w:rsidRPr="00E43FE8" w:rsidRDefault="009E0C80" w:rsidP="00347D85">
      <w:pPr>
        <w:pStyle w:val="Pagrindinistekstas"/>
        <w:kinsoku w:val="0"/>
        <w:overflowPunct w:val="0"/>
      </w:pPr>
    </w:p>
    <w:p w14:paraId="2F30241D" w14:textId="77777777" w:rsidR="009E0C80" w:rsidRPr="00E43FE8" w:rsidRDefault="009E0C80" w:rsidP="00347D85">
      <w:pPr>
        <w:pStyle w:val="Pagrindinistekstas"/>
        <w:kinsoku w:val="0"/>
        <w:overflowPunct w:val="0"/>
      </w:pPr>
      <w:r w:rsidRPr="00E43FE8">
        <w:rPr>
          <w:u w:val="single"/>
        </w:rPr>
        <w:t>Kartu</w:t>
      </w:r>
      <w:r w:rsidRPr="00E43FE8">
        <w:rPr>
          <w:spacing w:val="-11"/>
          <w:u w:val="single"/>
        </w:rPr>
        <w:t xml:space="preserve"> </w:t>
      </w:r>
      <w:r w:rsidRPr="00E43FE8">
        <w:rPr>
          <w:u w:val="single"/>
        </w:rPr>
        <w:t>su</w:t>
      </w:r>
      <w:r w:rsidRPr="00E43FE8">
        <w:rPr>
          <w:spacing w:val="-10"/>
          <w:u w:val="single"/>
        </w:rPr>
        <w:t xml:space="preserve"> </w:t>
      </w:r>
      <w:r w:rsidRPr="00E43FE8">
        <w:rPr>
          <w:u w:val="single"/>
        </w:rPr>
        <w:t>tiotepa</w:t>
      </w:r>
      <w:r w:rsidRPr="00E43FE8">
        <w:rPr>
          <w:spacing w:val="-11"/>
          <w:u w:val="single"/>
        </w:rPr>
        <w:t xml:space="preserve"> </w:t>
      </w:r>
      <w:r w:rsidRPr="00E43FE8">
        <w:rPr>
          <w:u w:val="single"/>
        </w:rPr>
        <w:t>nerekomenduojama</w:t>
      </w:r>
      <w:r w:rsidRPr="00E43FE8">
        <w:rPr>
          <w:spacing w:val="-11"/>
          <w:u w:val="single"/>
        </w:rPr>
        <w:t xml:space="preserve"> </w:t>
      </w:r>
      <w:r w:rsidRPr="00E43FE8">
        <w:rPr>
          <w:spacing w:val="-2"/>
          <w:u w:val="single"/>
        </w:rPr>
        <w:t>vartoti</w:t>
      </w:r>
    </w:p>
    <w:p w14:paraId="64E62926" w14:textId="77777777" w:rsidR="009E0C80" w:rsidRPr="00E43FE8" w:rsidRDefault="009E0C80" w:rsidP="00347D85">
      <w:pPr>
        <w:pStyle w:val="Pagrindinistekstas"/>
        <w:kinsoku w:val="0"/>
        <w:overflowPunct w:val="0"/>
      </w:pPr>
      <w:r w:rsidRPr="00E43FE8">
        <w:t>Gyvos susilpnintos vakcinos (išskyrus geltonąją karštinę), nes kyla sisteminės ligos, kuri gali būti mirtina,</w:t>
      </w:r>
      <w:r w:rsidRPr="00E43FE8">
        <w:rPr>
          <w:spacing w:val="-3"/>
        </w:rPr>
        <w:t xml:space="preserve"> </w:t>
      </w:r>
      <w:r w:rsidRPr="00E43FE8">
        <w:t>pavojus.</w:t>
      </w:r>
      <w:r w:rsidRPr="00E43FE8">
        <w:rPr>
          <w:spacing w:val="-3"/>
        </w:rPr>
        <w:t xml:space="preserve"> </w:t>
      </w:r>
      <w:r w:rsidRPr="00E43FE8">
        <w:t>Pacientams,</w:t>
      </w:r>
      <w:r w:rsidRPr="00E43FE8">
        <w:rPr>
          <w:spacing w:val="-3"/>
        </w:rPr>
        <w:t xml:space="preserve"> </w:t>
      </w:r>
      <w:r w:rsidRPr="00E43FE8">
        <w:t>kurių</w:t>
      </w:r>
      <w:r w:rsidRPr="00E43FE8">
        <w:rPr>
          <w:spacing w:val="-3"/>
        </w:rPr>
        <w:t xml:space="preserve"> </w:t>
      </w:r>
      <w:r w:rsidRPr="00E43FE8">
        <w:t>imuninė</w:t>
      </w:r>
      <w:r w:rsidRPr="00E43FE8">
        <w:rPr>
          <w:spacing w:val="-4"/>
        </w:rPr>
        <w:t xml:space="preserve"> </w:t>
      </w:r>
      <w:r w:rsidRPr="00E43FE8">
        <w:t>sistema</w:t>
      </w:r>
      <w:r w:rsidRPr="00E43FE8">
        <w:rPr>
          <w:spacing w:val="-2"/>
        </w:rPr>
        <w:t xml:space="preserve"> </w:t>
      </w:r>
      <w:r w:rsidRPr="00E43FE8">
        <w:t>susilpnėjusi</w:t>
      </w:r>
      <w:r w:rsidRPr="00E43FE8">
        <w:rPr>
          <w:spacing w:val="-4"/>
        </w:rPr>
        <w:t xml:space="preserve"> </w:t>
      </w:r>
      <w:r w:rsidRPr="00E43FE8">
        <w:t>dėl</w:t>
      </w:r>
      <w:r w:rsidRPr="00E43FE8">
        <w:rPr>
          <w:spacing w:val="-3"/>
        </w:rPr>
        <w:t xml:space="preserve"> </w:t>
      </w:r>
      <w:r w:rsidRPr="00E43FE8">
        <w:t>jų</w:t>
      </w:r>
      <w:r w:rsidRPr="00E43FE8">
        <w:rPr>
          <w:spacing w:val="-3"/>
        </w:rPr>
        <w:t xml:space="preserve"> </w:t>
      </w:r>
      <w:r w:rsidRPr="00E43FE8">
        <w:t>pagrindinės</w:t>
      </w:r>
      <w:r w:rsidRPr="00E43FE8">
        <w:rPr>
          <w:spacing w:val="-4"/>
        </w:rPr>
        <w:t xml:space="preserve"> </w:t>
      </w:r>
      <w:r w:rsidRPr="00E43FE8">
        <w:t>ligos,</w:t>
      </w:r>
      <w:r w:rsidRPr="00E43FE8">
        <w:rPr>
          <w:spacing w:val="-3"/>
        </w:rPr>
        <w:t xml:space="preserve"> </w:t>
      </w:r>
      <w:r w:rsidRPr="00E43FE8">
        <w:t>šis</w:t>
      </w:r>
      <w:r w:rsidRPr="00E43FE8">
        <w:rPr>
          <w:spacing w:val="-4"/>
        </w:rPr>
        <w:t xml:space="preserve"> </w:t>
      </w:r>
      <w:r w:rsidRPr="00E43FE8">
        <w:t>pavojus yra dar didesnis.</w:t>
      </w:r>
    </w:p>
    <w:p w14:paraId="6CC594FB" w14:textId="77777777" w:rsidR="009E0C80" w:rsidRPr="00E43FE8" w:rsidRDefault="009E0C80" w:rsidP="00347D85">
      <w:pPr>
        <w:pStyle w:val="Pagrindinistekstas"/>
        <w:kinsoku w:val="0"/>
        <w:overflowPunct w:val="0"/>
      </w:pPr>
      <w:r w:rsidRPr="00E43FE8">
        <w:t>Esant</w:t>
      </w:r>
      <w:r w:rsidRPr="00E43FE8">
        <w:rPr>
          <w:spacing w:val="-10"/>
        </w:rPr>
        <w:t xml:space="preserve"> </w:t>
      </w:r>
      <w:r w:rsidRPr="00E43FE8">
        <w:t>galimybei,</w:t>
      </w:r>
      <w:r w:rsidRPr="00E43FE8">
        <w:rPr>
          <w:spacing w:val="-9"/>
        </w:rPr>
        <w:t xml:space="preserve"> </w:t>
      </w:r>
      <w:r w:rsidRPr="00E43FE8">
        <w:t>vietoj</w:t>
      </w:r>
      <w:r w:rsidRPr="00E43FE8">
        <w:rPr>
          <w:spacing w:val="-9"/>
        </w:rPr>
        <w:t xml:space="preserve"> </w:t>
      </w:r>
      <w:r w:rsidRPr="00E43FE8">
        <w:t>gyvos</w:t>
      </w:r>
      <w:r w:rsidRPr="00E43FE8">
        <w:rPr>
          <w:spacing w:val="-10"/>
        </w:rPr>
        <w:t xml:space="preserve"> </w:t>
      </w:r>
      <w:r w:rsidRPr="00E43FE8">
        <w:t>susilpnintos</w:t>
      </w:r>
      <w:r w:rsidRPr="00E43FE8">
        <w:rPr>
          <w:spacing w:val="-10"/>
        </w:rPr>
        <w:t xml:space="preserve"> </w:t>
      </w:r>
      <w:r w:rsidRPr="00E43FE8">
        <w:t>vakcinos,</w:t>
      </w:r>
      <w:r w:rsidRPr="00E43FE8">
        <w:rPr>
          <w:spacing w:val="-9"/>
        </w:rPr>
        <w:t xml:space="preserve"> </w:t>
      </w:r>
      <w:r w:rsidRPr="00E43FE8">
        <w:t>reikia</w:t>
      </w:r>
      <w:r w:rsidRPr="00E43FE8">
        <w:rPr>
          <w:spacing w:val="-10"/>
        </w:rPr>
        <w:t xml:space="preserve"> </w:t>
      </w:r>
      <w:r w:rsidRPr="00E43FE8">
        <w:t>vartoti</w:t>
      </w:r>
      <w:r w:rsidRPr="00E43FE8">
        <w:rPr>
          <w:spacing w:val="-10"/>
        </w:rPr>
        <w:t xml:space="preserve"> </w:t>
      </w:r>
      <w:r w:rsidRPr="00E43FE8">
        <w:t>vakciną</w:t>
      </w:r>
      <w:r w:rsidRPr="00E43FE8">
        <w:rPr>
          <w:spacing w:val="-10"/>
        </w:rPr>
        <w:t xml:space="preserve"> </w:t>
      </w:r>
      <w:r w:rsidRPr="00E43FE8">
        <w:t>su</w:t>
      </w:r>
      <w:r w:rsidRPr="00E43FE8">
        <w:rPr>
          <w:spacing w:val="-9"/>
        </w:rPr>
        <w:t xml:space="preserve"> </w:t>
      </w:r>
      <w:r w:rsidRPr="00E43FE8">
        <w:t>inaktyvintais</w:t>
      </w:r>
      <w:r w:rsidRPr="00E43FE8">
        <w:rPr>
          <w:spacing w:val="-10"/>
        </w:rPr>
        <w:t xml:space="preserve"> </w:t>
      </w:r>
      <w:r w:rsidRPr="00E43FE8">
        <w:rPr>
          <w:spacing w:val="-2"/>
        </w:rPr>
        <w:t>virusais</w:t>
      </w:r>
      <w:r w:rsidR="00562AE0">
        <w:rPr>
          <w:spacing w:val="-2"/>
        </w:rPr>
        <w:t xml:space="preserve"> </w:t>
      </w:r>
      <w:r w:rsidRPr="00E43FE8">
        <w:t>(nuo</w:t>
      </w:r>
      <w:r w:rsidRPr="00E43FE8">
        <w:rPr>
          <w:spacing w:val="-5"/>
        </w:rPr>
        <w:t xml:space="preserve"> </w:t>
      </w:r>
      <w:r w:rsidRPr="00E43FE8">
        <w:rPr>
          <w:spacing w:val="-2"/>
        </w:rPr>
        <w:t>poliomielito).</w:t>
      </w:r>
      <w:r w:rsidR="00562AE0">
        <w:rPr>
          <w:spacing w:val="-2"/>
        </w:rPr>
        <w:t xml:space="preserve"> </w:t>
      </w:r>
      <w:r w:rsidRPr="00E43FE8">
        <w:t>Negalima</w:t>
      </w:r>
      <w:r w:rsidRPr="00E43FE8">
        <w:rPr>
          <w:spacing w:val="-4"/>
        </w:rPr>
        <w:t xml:space="preserve"> </w:t>
      </w:r>
      <w:r w:rsidRPr="00E43FE8">
        <w:t>vartoti</w:t>
      </w:r>
      <w:r w:rsidRPr="00E43FE8">
        <w:rPr>
          <w:spacing w:val="-3"/>
        </w:rPr>
        <w:t xml:space="preserve"> </w:t>
      </w:r>
      <w:r w:rsidRPr="00E43FE8">
        <w:t>fenitoino,</w:t>
      </w:r>
      <w:r w:rsidRPr="00E43FE8">
        <w:rPr>
          <w:spacing w:val="-4"/>
        </w:rPr>
        <w:t xml:space="preserve"> </w:t>
      </w:r>
      <w:r w:rsidRPr="00E43FE8">
        <w:t>nes</w:t>
      </w:r>
      <w:r w:rsidRPr="00E43FE8">
        <w:rPr>
          <w:spacing w:val="-4"/>
        </w:rPr>
        <w:t xml:space="preserve"> </w:t>
      </w:r>
      <w:r w:rsidRPr="00E43FE8">
        <w:t>kyla</w:t>
      </w:r>
      <w:r w:rsidRPr="00E43FE8">
        <w:rPr>
          <w:spacing w:val="-4"/>
        </w:rPr>
        <w:t xml:space="preserve"> </w:t>
      </w:r>
      <w:r w:rsidRPr="00E43FE8">
        <w:t>traukulių</w:t>
      </w:r>
      <w:r w:rsidRPr="00E43FE8">
        <w:rPr>
          <w:spacing w:val="-3"/>
        </w:rPr>
        <w:t xml:space="preserve"> </w:t>
      </w:r>
      <w:r w:rsidRPr="00E43FE8">
        <w:t>sustiprėjimo,</w:t>
      </w:r>
      <w:r w:rsidRPr="00E43FE8">
        <w:rPr>
          <w:spacing w:val="-3"/>
        </w:rPr>
        <w:t xml:space="preserve"> </w:t>
      </w:r>
      <w:r w:rsidRPr="00E43FE8">
        <w:t>kurį</w:t>
      </w:r>
      <w:r w:rsidRPr="00E43FE8">
        <w:rPr>
          <w:spacing w:val="-3"/>
        </w:rPr>
        <w:t xml:space="preserve"> </w:t>
      </w:r>
      <w:r w:rsidRPr="00E43FE8">
        <w:t>lemia</w:t>
      </w:r>
      <w:r w:rsidRPr="00E43FE8">
        <w:rPr>
          <w:spacing w:val="-4"/>
        </w:rPr>
        <w:t xml:space="preserve"> </w:t>
      </w:r>
      <w:r w:rsidRPr="00E43FE8">
        <w:t>citotoksinio</w:t>
      </w:r>
      <w:r w:rsidRPr="00E43FE8">
        <w:rPr>
          <w:spacing w:val="-3"/>
        </w:rPr>
        <w:t xml:space="preserve"> </w:t>
      </w:r>
      <w:r w:rsidRPr="00E43FE8">
        <w:t>vaistinio</w:t>
      </w:r>
      <w:r w:rsidRPr="00E43FE8">
        <w:rPr>
          <w:spacing w:val="-5"/>
        </w:rPr>
        <w:t xml:space="preserve"> </w:t>
      </w:r>
      <w:r w:rsidRPr="00E43FE8">
        <w:t>preparato mažinama fenitoino absorbcija virškinimo sistemoje, pavojus arba citotoksinio vaistinio preparato toksinio poveikio sustiprėjimo ir veiksmingumo mažėjimo dėl fenitoino pagreitinto metabolizmo kepenyse pavojus.</w:t>
      </w:r>
    </w:p>
    <w:p w14:paraId="72F15CE3" w14:textId="77777777" w:rsidR="009E0C80" w:rsidRPr="00E43FE8" w:rsidRDefault="009E0C80" w:rsidP="00347D85">
      <w:pPr>
        <w:pStyle w:val="Pagrindinistekstas"/>
        <w:kinsoku w:val="0"/>
        <w:overflowPunct w:val="0"/>
      </w:pPr>
    </w:p>
    <w:p w14:paraId="30856C79" w14:textId="77777777" w:rsidR="009E0C80" w:rsidRPr="00E43FE8" w:rsidRDefault="009E0C80" w:rsidP="00347D85">
      <w:pPr>
        <w:pStyle w:val="Pagrindinistekstas"/>
        <w:kinsoku w:val="0"/>
        <w:overflowPunct w:val="0"/>
      </w:pPr>
      <w:r w:rsidRPr="00E43FE8">
        <w:rPr>
          <w:u w:val="single"/>
        </w:rPr>
        <w:t>Reikia</w:t>
      </w:r>
      <w:r w:rsidRPr="00E43FE8">
        <w:rPr>
          <w:spacing w:val="-9"/>
          <w:u w:val="single"/>
        </w:rPr>
        <w:t xml:space="preserve"> </w:t>
      </w:r>
      <w:r w:rsidRPr="00E43FE8">
        <w:rPr>
          <w:u w:val="single"/>
        </w:rPr>
        <w:t>atsižvelgti</w:t>
      </w:r>
      <w:r w:rsidRPr="00E43FE8">
        <w:rPr>
          <w:spacing w:val="-8"/>
          <w:u w:val="single"/>
        </w:rPr>
        <w:t xml:space="preserve"> </w:t>
      </w:r>
      <w:r w:rsidRPr="00E43FE8">
        <w:rPr>
          <w:u w:val="single"/>
        </w:rPr>
        <w:t>į</w:t>
      </w:r>
      <w:r w:rsidRPr="00E43FE8">
        <w:rPr>
          <w:spacing w:val="-8"/>
          <w:u w:val="single"/>
        </w:rPr>
        <w:t xml:space="preserve"> </w:t>
      </w:r>
      <w:r w:rsidRPr="00E43FE8">
        <w:rPr>
          <w:u w:val="single"/>
        </w:rPr>
        <w:t>kartu</w:t>
      </w:r>
      <w:r w:rsidRPr="00E43FE8">
        <w:rPr>
          <w:spacing w:val="-8"/>
          <w:u w:val="single"/>
        </w:rPr>
        <w:t xml:space="preserve"> </w:t>
      </w:r>
      <w:r w:rsidRPr="00E43FE8">
        <w:rPr>
          <w:u w:val="single"/>
        </w:rPr>
        <w:t>vartojamos</w:t>
      </w:r>
      <w:r w:rsidRPr="00E43FE8">
        <w:rPr>
          <w:spacing w:val="-9"/>
          <w:u w:val="single"/>
        </w:rPr>
        <w:t xml:space="preserve"> </w:t>
      </w:r>
      <w:r w:rsidRPr="00E43FE8">
        <w:rPr>
          <w:u w:val="single"/>
        </w:rPr>
        <w:t>tiotepos</w:t>
      </w:r>
      <w:r w:rsidRPr="00E43FE8">
        <w:rPr>
          <w:spacing w:val="-9"/>
          <w:u w:val="single"/>
        </w:rPr>
        <w:t xml:space="preserve"> </w:t>
      </w:r>
      <w:r w:rsidRPr="00E43FE8">
        <w:rPr>
          <w:spacing w:val="-2"/>
          <w:u w:val="single"/>
        </w:rPr>
        <w:t>poveikį</w:t>
      </w:r>
    </w:p>
    <w:p w14:paraId="099F291D" w14:textId="77777777" w:rsidR="009E0C80" w:rsidRPr="00E43FE8" w:rsidRDefault="009E0C80" w:rsidP="00347D85">
      <w:pPr>
        <w:pStyle w:val="Pagrindinistekstas"/>
        <w:kinsoku w:val="0"/>
        <w:overflowPunct w:val="0"/>
        <w:rPr>
          <w:spacing w:val="-2"/>
        </w:rPr>
      </w:pPr>
      <w:r w:rsidRPr="00E43FE8">
        <w:t>Ciklosporinas,</w:t>
      </w:r>
      <w:r w:rsidRPr="00E43FE8">
        <w:rPr>
          <w:spacing w:val="-11"/>
        </w:rPr>
        <w:t xml:space="preserve"> </w:t>
      </w:r>
      <w:r w:rsidRPr="00E43FE8">
        <w:t>takrolimas:</w:t>
      </w:r>
      <w:r w:rsidRPr="00E43FE8">
        <w:rPr>
          <w:spacing w:val="-11"/>
        </w:rPr>
        <w:t xml:space="preserve"> </w:t>
      </w:r>
      <w:r w:rsidRPr="00E43FE8">
        <w:t>ypač</w:t>
      </w:r>
      <w:r w:rsidRPr="00E43FE8">
        <w:rPr>
          <w:spacing w:val="-11"/>
        </w:rPr>
        <w:t xml:space="preserve"> </w:t>
      </w:r>
      <w:r w:rsidRPr="00E43FE8">
        <w:t>stiprus</w:t>
      </w:r>
      <w:r w:rsidRPr="00E43FE8">
        <w:rPr>
          <w:spacing w:val="-12"/>
        </w:rPr>
        <w:t xml:space="preserve"> </w:t>
      </w:r>
      <w:r w:rsidRPr="00E43FE8">
        <w:t>imuniteto</w:t>
      </w:r>
      <w:r w:rsidRPr="00E43FE8">
        <w:rPr>
          <w:spacing w:val="-10"/>
        </w:rPr>
        <w:t xml:space="preserve"> </w:t>
      </w:r>
      <w:r w:rsidRPr="00E43FE8">
        <w:t>slopinimas</w:t>
      </w:r>
      <w:r w:rsidRPr="00E43FE8">
        <w:rPr>
          <w:spacing w:val="-12"/>
        </w:rPr>
        <w:t xml:space="preserve"> </w:t>
      </w:r>
      <w:r w:rsidRPr="00E43FE8">
        <w:t>ir</w:t>
      </w:r>
      <w:r w:rsidRPr="00E43FE8">
        <w:rPr>
          <w:spacing w:val="-10"/>
        </w:rPr>
        <w:t xml:space="preserve"> </w:t>
      </w:r>
      <w:r w:rsidRPr="00E43FE8">
        <w:t>limfocitų</w:t>
      </w:r>
      <w:r w:rsidRPr="00E43FE8">
        <w:rPr>
          <w:spacing w:val="-11"/>
        </w:rPr>
        <w:t xml:space="preserve"> </w:t>
      </w:r>
      <w:r w:rsidRPr="00E43FE8">
        <w:t>proliferacijos</w:t>
      </w:r>
      <w:r w:rsidRPr="00E43FE8">
        <w:rPr>
          <w:spacing w:val="-11"/>
        </w:rPr>
        <w:t xml:space="preserve"> </w:t>
      </w:r>
      <w:r w:rsidRPr="00E43FE8">
        <w:rPr>
          <w:spacing w:val="-2"/>
        </w:rPr>
        <w:t>pavojus.</w:t>
      </w:r>
    </w:p>
    <w:p w14:paraId="39F8F821" w14:textId="77777777" w:rsidR="009E0C80" w:rsidRPr="00E43FE8" w:rsidRDefault="009E0C80" w:rsidP="00347D85">
      <w:pPr>
        <w:pStyle w:val="Pagrindinistekstas"/>
        <w:kinsoku w:val="0"/>
        <w:overflowPunct w:val="0"/>
      </w:pPr>
    </w:p>
    <w:p w14:paraId="1F53E57A" w14:textId="77777777" w:rsidR="009E0C80" w:rsidRPr="00E43FE8" w:rsidRDefault="009E0C80" w:rsidP="00347D85">
      <w:pPr>
        <w:pStyle w:val="Pagrindinistekstas"/>
        <w:kinsoku w:val="0"/>
        <w:overflowPunct w:val="0"/>
      </w:pPr>
      <w:r w:rsidRPr="00E43FE8">
        <w:t>Alkilinančios</w:t>
      </w:r>
      <w:r w:rsidRPr="00E43FE8">
        <w:rPr>
          <w:spacing w:val="-6"/>
        </w:rPr>
        <w:t xml:space="preserve"> </w:t>
      </w:r>
      <w:r w:rsidRPr="00E43FE8">
        <w:t>chemoterapinės</w:t>
      </w:r>
      <w:r w:rsidRPr="00E43FE8">
        <w:rPr>
          <w:spacing w:val="-4"/>
        </w:rPr>
        <w:t xml:space="preserve"> </w:t>
      </w:r>
      <w:r w:rsidRPr="00E43FE8">
        <w:t>medžiagos,</w:t>
      </w:r>
      <w:r w:rsidRPr="00E43FE8">
        <w:rPr>
          <w:spacing w:val="-5"/>
        </w:rPr>
        <w:t xml:space="preserve"> </w:t>
      </w:r>
      <w:r w:rsidRPr="00E43FE8">
        <w:t>įskaitant</w:t>
      </w:r>
      <w:r w:rsidRPr="00E43FE8">
        <w:rPr>
          <w:spacing w:val="-5"/>
        </w:rPr>
        <w:t xml:space="preserve"> </w:t>
      </w:r>
      <w:r w:rsidRPr="00E43FE8">
        <w:t>tiotepą,</w:t>
      </w:r>
      <w:r w:rsidRPr="00E43FE8">
        <w:rPr>
          <w:spacing w:val="-5"/>
        </w:rPr>
        <w:t xml:space="preserve"> </w:t>
      </w:r>
      <w:r w:rsidRPr="00E43FE8">
        <w:t>slopina</w:t>
      </w:r>
      <w:r w:rsidRPr="00E43FE8">
        <w:rPr>
          <w:spacing w:val="-6"/>
        </w:rPr>
        <w:t xml:space="preserve"> </w:t>
      </w:r>
      <w:r w:rsidRPr="00E43FE8">
        <w:t>pseudocholinesterazės</w:t>
      </w:r>
      <w:r w:rsidRPr="00E43FE8">
        <w:rPr>
          <w:spacing w:val="-6"/>
        </w:rPr>
        <w:t xml:space="preserve"> </w:t>
      </w:r>
      <w:r w:rsidRPr="00E43FE8">
        <w:t>gamybą kraujo plazmoje 35–70</w:t>
      </w:r>
      <w:r w:rsidR="002042E2">
        <w:t> %</w:t>
      </w:r>
      <w:r w:rsidRPr="00E43FE8">
        <w:t>. Sukcinilcholino veikimas gali pailgėti 5–15</w:t>
      </w:r>
      <w:r w:rsidR="00E16D95">
        <w:t> </w:t>
      </w:r>
      <w:r w:rsidRPr="00E43FE8">
        <w:t>minučių.</w:t>
      </w:r>
    </w:p>
    <w:p w14:paraId="70974AD7" w14:textId="77777777" w:rsidR="009E0C80" w:rsidRPr="00E43FE8" w:rsidRDefault="009E0C80" w:rsidP="00347D85">
      <w:pPr>
        <w:pStyle w:val="Pagrindinistekstas"/>
        <w:kinsoku w:val="0"/>
        <w:overflowPunct w:val="0"/>
      </w:pPr>
    </w:p>
    <w:p w14:paraId="771F0BEB" w14:textId="77777777" w:rsidR="009E0C80" w:rsidRPr="00E43FE8" w:rsidRDefault="009E0C80" w:rsidP="00347D85">
      <w:pPr>
        <w:pStyle w:val="Pagrindinistekstas"/>
        <w:kinsoku w:val="0"/>
        <w:overflowPunct w:val="0"/>
      </w:pPr>
      <w:r w:rsidRPr="00E43FE8">
        <w:t>Tiotepos</w:t>
      </w:r>
      <w:r w:rsidRPr="00E43FE8">
        <w:rPr>
          <w:spacing w:val="-4"/>
        </w:rPr>
        <w:t xml:space="preserve"> </w:t>
      </w:r>
      <w:r w:rsidRPr="00E43FE8">
        <w:t>ir</w:t>
      </w:r>
      <w:r w:rsidRPr="00E43FE8">
        <w:rPr>
          <w:spacing w:val="-3"/>
        </w:rPr>
        <w:t xml:space="preserve"> </w:t>
      </w:r>
      <w:r w:rsidRPr="00E43FE8">
        <w:t>ciklofosfamido</w:t>
      </w:r>
      <w:r w:rsidRPr="00E43FE8">
        <w:rPr>
          <w:spacing w:val="-3"/>
        </w:rPr>
        <w:t xml:space="preserve"> </w:t>
      </w:r>
      <w:r w:rsidRPr="00E43FE8">
        <w:t>negalima</w:t>
      </w:r>
      <w:r w:rsidRPr="00E43FE8">
        <w:rPr>
          <w:spacing w:val="-4"/>
        </w:rPr>
        <w:t xml:space="preserve"> </w:t>
      </w:r>
      <w:r w:rsidRPr="00E43FE8">
        <w:t>vartoti</w:t>
      </w:r>
      <w:r w:rsidRPr="00E43FE8">
        <w:rPr>
          <w:spacing w:val="-3"/>
        </w:rPr>
        <w:t xml:space="preserve"> </w:t>
      </w:r>
      <w:r w:rsidRPr="00E43FE8">
        <w:t>tuo</w:t>
      </w:r>
      <w:r w:rsidRPr="00E43FE8">
        <w:rPr>
          <w:spacing w:val="-4"/>
        </w:rPr>
        <w:t xml:space="preserve"> </w:t>
      </w:r>
      <w:r w:rsidRPr="00E43FE8">
        <w:t>pačiu</w:t>
      </w:r>
      <w:r w:rsidRPr="00E43FE8">
        <w:rPr>
          <w:spacing w:val="-4"/>
        </w:rPr>
        <w:t xml:space="preserve"> </w:t>
      </w:r>
      <w:r w:rsidRPr="00E43FE8">
        <w:t>metu,</w:t>
      </w:r>
      <w:r w:rsidRPr="00E43FE8">
        <w:rPr>
          <w:spacing w:val="-3"/>
        </w:rPr>
        <w:t xml:space="preserve"> </w:t>
      </w:r>
      <w:r w:rsidRPr="00E43FE8">
        <w:t>jeigu</w:t>
      </w:r>
      <w:r w:rsidRPr="00E43FE8">
        <w:rPr>
          <w:spacing w:val="-3"/>
        </w:rPr>
        <w:t xml:space="preserve"> </w:t>
      </w:r>
      <w:r w:rsidRPr="00E43FE8">
        <w:t>abu</w:t>
      </w:r>
      <w:r w:rsidRPr="00E43FE8">
        <w:rPr>
          <w:spacing w:val="-3"/>
        </w:rPr>
        <w:t xml:space="preserve"> </w:t>
      </w:r>
      <w:r w:rsidRPr="00E43FE8">
        <w:t>vaistiniai</w:t>
      </w:r>
      <w:r w:rsidRPr="00E43FE8">
        <w:rPr>
          <w:spacing w:val="-4"/>
        </w:rPr>
        <w:t xml:space="preserve"> </w:t>
      </w:r>
      <w:r w:rsidRPr="00E43FE8">
        <w:t>preparatai</w:t>
      </w:r>
      <w:r w:rsidRPr="00E43FE8">
        <w:rPr>
          <w:spacing w:val="-3"/>
        </w:rPr>
        <w:t xml:space="preserve"> </w:t>
      </w:r>
      <w:r w:rsidRPr="00E43FE8">
        <w:t xml:space="preserve">naudojami tos pačios paciento parengimo transplantacijai procedūros metu. </w:t>
      </w:r>
      <w:r w:rsidR="005A6885" w:rsidRPr="00E43FE8">
        <w:t>T</w:t>
      </w:r>
      <w:r w:rsidR="00E16D95">
        <w:t>iotepa</w:t>
      </w:r>
      <w:r w:rsidRPr="00E43FE8">
        <w:t xml:space="preserve"> turi būti lašinama užbaigus ciklofosfamido infuziją.</w:t>
      </w:r>
    </w:p>
    <w:p w14:paraId="7D193346" w14:textId="77777777" w:rsidR="009E0C80" w:rsidRPr="00E43FE8" w:rsidRDefault="009E0C80" w:rsidP="00347D85">
      <w:pPr>
        <w:pStyle w:val="Pagrindinistekstas"/>
        <w:kinsoku w:val="0"/>
        <w:overflowPunct w:val="0"/>
      </w:pPr>
    </w:p>
    <w:p w14:paraId="4AD0FCD7" w14:textId="77777777" w:rsidR="009E0C80" w:rsidRPr="00E43FE8" w:rsidRDefault="009E0C80" w:rsidP="00347D85">
      <w:pPr>
        <w:pStyle w:val="Pagrindinistekstas"/>
        <w:kinsoku w:val="0"/>
        <w:overflowPunct w:val="0"/>
      </w:pPr>
      <w:r w:rsidRPr="00E43FE8">
        <w:t>Kartu</w:t>
      </w:r>
      <w:r w:rsidRPr="00E43FE8">
        <w:rPr>
          <w:spacing w:val="-3"/>
        </w:rPr>
        <w:t xml:space="preserve"> </w:t>
      </w:r>
      <w:r w:rsidRPr="00E43FE8">
        <w:t>vartojant</w:t>
      </w:r>
      <w:r w:rsidRPr="00E43FE8">
        <w:rPr>
          <w:spacing w:val="-3"/>
        </w:rPr>
        <w:t xml:space="preserve"> </w:t>
      </w:r>
      <w:r w:rsidRPr="00E43FE8">
        <w:t>tiotepą</w:t>
      </w:r>
      <w:r w:rsidRPr="00E43FE8">
        <w:rPr>
          <w:spacing w:val="-4"/>
        </w:rPr>
        <w:t xml:space="preserve"> </w:t>
      </w:r>
      <w:r w:rsidRPr="00E43FE8">
        <w:t>ir</w:t>
      </w:r>
      <w:r w:rsidRPr="00E43FE8">
        <w:rPr>
          <w:spacing w:val="-3"/>
        </w:rPr>
        <w:t xml:space="preserve"> </w:t>
      </w:r>
      <w:r w:rsidRPr="00E43FE8">
        <w:t>kitas</w:t>
      </w:r>
      <w:r w:rsidRPr="00E43FE8">
        <w:rPr>
          <w:spacing w:val="-2"/>
        </w:rPr>
        <w:t xml:space="preserve"> </w:t>
      </w:r>
      <w:r w:rsidRPr="00E43FE8">
        <w:t>mielosupresines</w:t>
      </w:r>
      <w:r w:rsidRPr="00E43FE8">
        <w:rPr>
          <w:spacing w:val="-4"/>
        </w:rPr>
        <w:t xml:space="preserve"> </w:t>
      </w:r>
      <w:r w:rsidRPr="00E43FE8">
        <w:t>arba</w:t>
      </w:r>
      <w:r w:rsidRPr="00E43FE8">
        <w:rPr>
          <w:spacing w:val="-2"/>
        </w:rPr>
        <w:t xml:space="preserve"> </w:t>
      </w:r>
      <w:r w:rsidRPr="00E43FE8">
        <w:t>mielotoksines</w:t>
      </w:r>
      <w:r w:rsidRPr="00E43FE8">
        <w:rPr>
          <w:spacing w:val="-4"/>
        </w:rPr>
        <w:t xml:space="preserve"> </w:t>
      </w:r>
      <w:r w:rsidRPr="00E43FE8">
        <w:t>medžiagas</w:t>
      </w:r>
      <w:r w:rsidRPr="00E43FE8">
        <w:rPr>
          <w:spacing w:val="-4"/>
        </w:rPr>
        <w:t xml:space="preserve"> </w:t>
      </w:r>
      <w:r w:rsidRPr="00E43FE8">
        <w:t>(t.</w:t>
      </w:r>
      <w:r w:rsidRPr="00E43FE8">
        <w:rPr>
          <w:spacing w:val="-4"/>
        </w:rPr>
        <w:t xml:space="preserve"> </w:t>
      </w:r>
      <w:r w:rsidRPr="00E43FE8">
        <w:t>y.</w:t>
      </w:r>
      <w:r w:rsidRPr="00E43FE8">
        <w:rPr>
          <w:spacing w:val="-3"/>
        </w:rPr>
        <w:t xml:space="preserve"> </w:t>
      </w:r>
      <w:r w:rsidRPr="00E43FE8">
        <w:t>ciklofosfamidą, melfalaną, busulfaną, fludarabiną, treosulfaną), dėl iš dalies sutampančių šių vaistinių preparatų toksinio poveikio savybių gali kilti nepageidaujamų hematologinių reakcijų pavojus.</w:t>
      </w:r>
    </w:p>
    <w:p w14:paraId="4E809A0C" w14:textId="77777777" w:rsidR="009E0C80" w:rsidRPr="00E43FE8" w:rsidRDefault="009E0C80" w:rsidP="00347D85">
      <w:pPr>
        <w:pStyle w:val="Pagrindinistekstas"/>
        <w:kinsoku w:val="0"/>
        <w:overflowPunct w:val="0"/>
      </w:pPr>
    </w:p>
    <w:p w14:paraId="36A2A550" w14:textId="77777777" w:rsidR="009E0C80" w:rsidRPr="00E43FE8" w:rsidRDefault="009E0C80" w:rsidP="00347D85">
      <w:pPr>
        <w:pStyle w:val="Pagrindinistekstas"/>
        <w:kinsoku w:val="0"/>
        <w:overflowPunct w:val="0"/>
      </w:pPr>
      <w:r w:rsidRPr="00E43FE8">
        <w:rPr>
          <w:u w:val="single"/>
        </w:rPr>
        <w:t>Visoms</w:t>
      </w:r>
      <w:r w:rsidRPr="00E43FE8">
        <w:rPr>
          <w:spacing w:val="-14"/>
          <w:u w:val="single"/>
        </w:rPr>
        <w:t xml:space="preserve"> </w:t>
      </w:r>
      <w:r w:rsidRPr="00E43FE8">
        <w:rPr>
          <w:u w:val="single"/>
        </w:rPr>
        <w:t>citotoksinėms</w:t>
      </w:r>
      <w:r w:rsidRPr="00E43FE8">
        <w:rPr>
          <w:spacing w:val="-11"/>
          <w:u w:val="single"/>
        </w:rPr>
        <w:t xml:space="preserve"> </w:t>
      </w:r>
      <w:r w:rsidRPr="00E43FE8">
        <w:rPr>
          <w:u w:val="single"/>
        </w:rPr>
        <w:t>medžiagoms</w:t>
      </w:r>
      <w:r w:rsidRPr="00E43FE8">
        <w:rPr>
          <w:spacing w:val="-13"/>
          <w:u w:val="single"/>
        </w:rPr>
        <w:t xml:space="preserve"> </w:t>
      </w:r>
      <w:r w:rsidRPr="00E43FE8">
        <w:rPr>
          <w:u w:val="single"/>
        </w:rPr>
        <w:t>būdinga</w:t>
      </w:r>
      <w:r w:rsidRPr="00E43FE8">
        <w:rPr>
          <w:spacing w:val="-13"/>
          <w:u w:val="single"/>
        </w:rPr>
        <w:t xml:space="preserve"> </w:t>
      </w:r>
      <w:r w:rsidRPr="00E43FE8">
        <w:rPr>
          <w:spacing w:val="-2"/>
          <w:u w:val="single"/>
        </w:rPr>
        <w:t>sąveika</w:t>
      </w:r>
    </w:p>
    <w:p w14:paraId="18ACB792" w14:textId="77777777" w:rsidR="009E0C80" w:rsidRPr="00E43FE8" w:rsidRDefault="009E0C80" w:rsidP="00347D85">
      <w:pPr>
        <w:pStyle w:val="Pagrindinistekstas"/>
        <w:kinsoku w:val="0"/>
        <w:overflowPunct w:val="0"/>
      </w:pPr>
      <w:r w:rsidRPr="00E43FE8">
        <w:t>Dėl piktybinių navikų pacientams padidėja trombų susidarymo pavojus, todėl dažnai jie vartoja krešėjimą</w:t>
      </w:r>
      <w:r w:rsidRPr="00E43FE8">
        <w:rPr>
          <w:spacing w:val="-3"/>
        </w:rPr>
        <w:t xml:space="preserve"> </w:t>
      </w:r>
      <w:r w:rsidRPr="00E43FE8">
        <w:t>mažinančius</w:t>
      </w:r>
      <w:r w:rsidRPr="00E43FE8">
        <w:rPr>
          <w:spacing w:val="-5"/>
        </w:rPr>
        <w:t xml:space="preserve"> </w:t>
      </w:r>
      <w:r w:rsidRPr="00E43FE8">
        <w:t>vaist</w:t>
      </w:r>
      <w:r w:rsidR="00547CFF">
        <w:t>inius preparat</w:t>
      </w:r>
      <w:r w:rsidRPr="00E43FE8">
        <w:t>us.</w:t>
      </w:r>
      <w:r w:rsidRPr="00E43FE8">
        <w:rPr>
          <w:spacing w:val="-4"/>
        </w:rPr>
        <w:t xml:space="preserve"> </w:t>
      </w:r>
      <w:r w:rsidRPr="00E43FE8">
        <w:t>Kadangi</w:t>
      </w:r>
      <w:r w:rsidRPr="00E43FE8">
        <w:rPr>
          <w:spacing w:val="-4"/>
        </w:rPr>
        <w:t xml:space="preserve"> </w:t>
      </w:r>
      <w:r w:rsidRPr="00E43FE8">
        <w:t>sergant</w:t>
      </w:r>
      <w:r w:rsidRPr="00E43FE8">
        <w:rPr>
          <w:spacing w:val="-4"/>
        </w:rPr>
        <w:t xml:space="preserve"> </w:t>
      </w:r>
      <w:r w:rsidRPr="00E43FE8">
        <w:t>vėžiu</w:t>
      </w:r>
      <w:r w:rsidRPr="00E43FE8">
        <w:rPr>
          <w:spacing w:val="-4"/>
        </w:rPr>
        <w:t xml:space="preserve"> </w:t>
      </w:r>
      <w:r w:rsidRPr="00E43FE8">
        <w:t>pavienių</w:t>
      </w:r>
      <w:r w:rsidRPr="00E43FE8">
        <w:rPr>
          <w:spacing w:val="-4"/>
        </w:rPr>
        <w:t xml:space="preserve"> </w:t>
      </w:r>
      <w:r w:rsidRPr="00E43FE8">
        <w:t>pacientų</w:t>
      </w:r>
      <w:r w:rsidRPr="00E43FE8">
        <w:rPr>
          <w:spacing w:val="-4"/>
        </w:rPr>
        <w:t xml:space="preserve"> </w:t>
      </w:r>
      <w:r w:rsidRPr="00E43FE8">
        <w:t>būklė</w:t>
      </w:r>
      <w:r w:rsidRPr="00E43FE8">
        <w:rPr>
          <w:spacing w:val="-4"/>
        </w:rPr>
        <w:t xml:space="preserve"> </w:t>
      </w:r>
      <w:r w:rsidRPr="00E43FE8">
        <w:t>krešėjimo</w:t>
      </w:r>
      <w:r w:rsidRPr="00E43FE8">
        <w:rPr>
          <w:spacing w:val="-4"/>
        </w:rPr>
        <w:t xml:space="preserve"> </w:t>
      </w:r>
      <w:r w:rsidRPr="00E43FE8">
        <w:t>požiūriu labai skiriasi, dėl galimos geriamųjų krešėjimą mažinančių vaist</w:t>
      </w:r>
      <w:r w:rsidR="00547CFF">
        <w:t>inių preparat</w:t>
      </w:r>
      <w:r w:rsidRPr="00E43FE8">
        <w:t>ų (jeigu nusprendžiama pacientą gydyti geriamaisiais krešėjimą mažinančiais vaist</w:t>
      </w:r>
      <w:r w:rsidR="00547CFF">
        <w:t>iniais preparat</w:t>
      </w:r>
      <w:r w:rsidRPr="00E43FE8">
        <w:t xml:space="preserve">ais) ir priešvėžinių chemoterapinių vaistinių preparatų sąveikos reikia dažniau tikrinti tarptautinį normalizuotą santykį (angl. </w:t>
      </w:r>
      <w:r w:rsidRPr="00EC1659">
        <w:rPr>
          <w:i/>
          <w:iCs/>
        </w:rPr>
        <w:t>International Normalised Ratio</w:t>
      </w:r>
      <w:r w:rsidRPr="00E43FE8">
        <w:t>, INR).</w:t>
      </w:r>
    </w:p>
    <w:p w14:paraId="350B16C9" w14:textId="77777777" w:rsidR="009E0C80" w:rsidRPr="00E43FE8" w:rsidRDefault="009E0C80" w:rsidP="00347D85">
      <w:pPr>
        <w:pStyle w:val="Pagrindinistekstas"/>
        <w:kinsoku w:val="0"/>
        <w:overflowPunct w:val="0"/>
      </w:pPr>
    </w:p>
    <w:p w14:paraId="0575E016"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Vaisingumas,</w:t>
      </w:r>
      <w:r w:rsidRPr="00E43FE8">
        <w:rPr>
          <w:spacing w:val="-10"/>
        </w:rPr>
        <w:t xml:space="preserve"> </w:t>
      </w:r>
      <w:r w:rsidRPr="00E43FE8">
        <w:t>nėštumo</w:t>
      </w:r>
      <w:r w:rsidRPr="00E43FE8">
        <w:rPr>
          <w:spacing w:val="-10"/>
        </w:rPr>
        <w:t xml:space="preserve"> </w:t>
      </w:r>
      <w:r w:rsidRPr="00E43FE8">
        <w:t>ir</w:t>
      </w:r>
      <w:r w:rsidRPr="00E43FE8">
        <w:rPr>
          <w:spacing w:val="-8"/>
        </w:rPr>
        <w:t xml:space="preserve"> </w:t>
      </w:r>
      <w:r w:rsidRPr="00E43FE8">
        <w:t>žindymo</w:t>
      </w:r>
      <w:r w:rsidRPr="00E43FE8">
        <w:rPr>
          <w:spacing w:val="-10"/>
        </w:rPr>
        <w:t xml:space="preserve"> </w:t>
      </w:r>
      <w:r w:rsidRPr="00E43FE8">
        <w:rPr>
          <w:spacing w:val="-2"/>
        </w:rPr>
        <w:t>laikotarpis</w:t>
      </w:r>
    </w:p>
    <w:p w14:paraId="16224EE9" w14:textId="77777777" w:rsidR="009E0C80" w:rsidRPr="00E43FE8" w:rsidRDefault="009E0C80" w:rsidP="00347D85">
      <w:pPr>
        <w:pStyle w:val="Pagrindinistekstas"/>
        <w:kinsoku w:val="0"/>
        <w:overflowPunct w:val="0"/>
        <w:rPr>
          <w:b/>
          <w:bCs/>
        </w:rPr>
      </w:pPr>
    </w:p>
    <w:p w14:paraId="3D3A0CD9" w14:textId="77777777" w:rsidR="009E0C80" w:rsidRPr="00E43FE8" w:rsidRDefault="009E0C80" w:rsidP="00347D85">
      <w:pPr>
        <w:pStyle w:val="Pagrindinistekstas"/>
        <w:kinsoku w:val="0"/>
        <w:overflowPunct w:val="0"/>
      </w:pPr>
      <w:r w:rsidRPr="00E43FE8">
        <w:rPr>
          <w:u w:val="single"/>
        </w:rPr>
        <w:t>Vaisingo</w:t>
      </w:r>
      <w:r w:rsidR="00152FFD">
        <w:rPr>
          <w:u w:val="single"/>
        </w:rPr>
        <w:t>s</w:t>
      </w:r>
      <w:r w:rsidRPr="00E43FE8">
        <w:rPr>
          <w:spacing w:val="-7"/>
          <w:u w:val="single"/>
        </w:rPr>
        <w:t xml:space="preserve"> </w:t>
      </w:r>
      <w:r w:rsidRPr="00E43FE8">
        <w:rPr>
          <w:u w:val="single"/>
        </w:rPr>
        <w:t>moterys</w:t>
      </w:r>
      <w:r w:rsidRPr="00E43FE8">
        <w:rPr>
          <w:spacing w:val="-8"/>
          <w:u w:val="single"/>
        </w:rPr>
        <w:t xml:space="preserve"> </w:t>
      </w:r>
      <w:r w:rsidRPr="00E43FE8">
        <w:rPr>
          <w:u w:val="single"/>
        </w:rPr>
        <w:t>/</w:t>
      </w:r>
      <w:r w:rsidRPr="00E43FE8">
        <w:rPr>
          <w:spacing w:val="-6"/>
          <w:u w:val="single"/>
        </w:rPr>
        <w:t xml:space="preserve"> </w:t>
      </w:r>
      <w:r w:rsidRPr="00E43FE8">
        <w:rPr>
          <w:u w:val="single"/>
        </w:rPr>
        <w:t>vyrų</w:t>
      </w:r>
      <w:r w:rsidRPr="00E43FE8">
        <w:rPr>
          <w:spacing w:val="-8"/>
          <w:u w:val="single"/>
        </w:rPr>
        <w:t xml:space="preserve"> </w:t>
      </w:r>
      <w:r w:rsidRPr="00E43FE8">
        <w:rPr>
          <w:u w:val="single"/>
        </w:rPr>
        <w:t>bei</w:t>
      </w:r>
      <w:r w:rsidRPr="00E43FE8">
        <w:rPr>
          <w:spacing w:val="-7"/>
          <w:u w:val="single"/>
        </w:rPr>
        <w:t xml:space="preserve"> </w:t>
      </w:r>
      <w:r w:rsidRPr="00E43FE8">
        <w:rPr>
          <w:u w:val="single"/>
        </w:rPr>
        <w:t>moterų</w:t>
      </w:r>
      <w:r w:rsidRPr="00E43FE8">
        <w:rPr>
          <w:spacing w:val="-6"/>
          <w:u w:val="single"/>
        </w:rPr>
        <w:t xml:space="preserve"> </w:t>
      </w:r>
      <w:r w:rsidRPr="00E43FE8">
        <w:rPr>
          <w:spacing w:val="-2"/>
          <w:u w:val="single"/>
        </w:rPr>
        <w:t>kontracepcija</w:t>
      </w:r>
    </w:p>
    <w:p w14:paraId="770BB041" w14:textId="77777777" w:rsidR="009E0C80" w:rsidRPr="00E43FE8" w:rsidRDefault="009E0C80" w:rsidP="00347D85">
      <w:pPr>
        <w:pStyle w:val="Pagrindinistekstas"/>
        <w:kinsoku w:val="0"/>
        <w:overflowPunct w:val="0"/>
      </w:pPr>
      <w:r w:rsidRPr="00E43FE8">
        <w:t>Vaisingo</w:t>
      </w:r>
      <w:r w:rsidR="00152FFD">
        <w:t>s</w:t>
      </w:r>
      <w:r w:rsidRPr="00E43FE8">
        <w:t xml:space="preserve"> moterys turi naudoti veiksmingą kontracepcijos metodą gydymo metu</w:t>
      </w:r>
      <w:r w:rsidR="004F1BDB">
        <w:t xml:space="preserve"> ir</w:t>
      </w:r>
      <w:r w:rsidR="004F1BDB" w:rsidRPr="004F1BDB">
        <w:t xml:space="preserve"> </w:t>
      </w:r>
      <w:r w:rsidR="004F1BDB" w:rsidRPr="00C6074B">
        <w:t>mažiausiai 6</w:t>
      </w:r>
      <w:r w:rsidR="004F1BDB">
        <w:t> </w:t>
      </w:r>
      <w:r w:rsidR="004F1BDB" w:rsidRPr="00C6074B">
        <w:t xml:space="preserve">mėnesius </w:t>
      </w:r>
      <w:r w:rsidR="004F1BDB">
        <w:t>po</w:t>
      </w:r>
      <w:r w:rsidR="004F1BDB" w:rsidRPr="00E43FE8">
        <w:t xml:space="preserve"> gydymo pabaigos</w:t>
      </w:r>
      <w:r w:rsidR="004F1BDB">
        <w:t>. P</w:t>
      </w:r>
      <w:r w:rsidRPr="00E43FE8">
        <w:t>rieš pradedant</w:t>
      </w:r>
      <w:r w:rsidRPr="00E43FE8">
        <w:rPr>
          <w:spacing w:val="-3"/>
        </w:rPr>
        <w:t xml:space="preserve"> </w:t>
      </w:r>
      <w:r w:rsidRPr="00E43FE8">
        <w:t>gydymą</w:t>
      </w:r>
      <w:r w:rsidRPr="00E43FE8">
        <w:rPr>
          <w:spacing w:val="-4"/>
        </w:rPr>
        <w:t xml:space="preserve"> </w:t>
      </w:r>
      <w:r w:rsidRPr="00E43FE8">
        <w:t>reikia</w:t>
      </w:r>
      <w:r w:rsidRPr="00E43FE8">
        <w:rPr>
          <w:spacing w:val="-4"/>
        </w:rPr>
        <w:t xml:space="preserve"> </w:t>
      </w:r>
      <w:r w:rsidRPr="00E43FE8">
        <w:t>atlikti</w:t>
      </w:r>
      <w:r w:rsidRPr="00E43FE8">
        <w:rPr>
          <w:spacing w:val="-3"/>
        </w:rPr>
        <w:t xml:space="preserve"> </w:t>
      </w:r>
      <w:r w:rsidRPr="00E43FE8">
        <w:t>nėštumo</w:t>
      </w:r>
      <w:r w:rsidRPr="00E43FE8">
        <w:rPr>
          <w:spacing w:val="-3"/>
        </w:rPr>
        <w:t xml:space="preserve"> </w:t>
      </w:r>
      <w:r w:rsidRPr="00E43FE8">
        <w:t>testą.</w:t>
      </w:r>
      <w:r w:rsidRPr="00E43FE8">
        <w:rPr>
          <w:spacing w:val="-3"/>
        </w:rPr>
        <w:t xml:space="preserve"> </w:t>
      </w:r>
      <w:r w:rsidRPr="00E43FE8">
        <w:t>Pacientams</w:t>
      </w:r>
      <w:r w:rsidRPr="00E43FE8">
        <w:rPr>
          <w:spacing w:val="-4"/>
        </w:rPr>
        <w:t xml:space="preserve"> </w:t>
      </w:r>
      <w:r w:rsidRPr="00E43FE8">
        <w:t>vyrams</w:t>
      </w:r>
      <w:r w:rsidRPr="00E43FE8">
        <w:rPr>
          <w:spacing w:val="-4"/>
        </w:rPr>
        <w:t xml:space="preserve"> </w:t>
      </w:r>
      <w:r w:rsidRPr="00E43FE8">
        <w:t>gydymo</w:t>
      </w:r>
      <w:r w:rsidRPr="00E43FE8">
        <w:rPr>
          <w:spacing w:val="-3"/>
        </w:rPr>
        <w:t xml:space="preserve"> </w:t>
      </w:r>
      <w:r w:rsidRPr="00E43FE8">
        <w:t>laikotarpiu</w:t>
      </w:r>
      <w:r w:rsidRPr="00E43FE8">
        <w:rPr>
          <w:spacing w:val="-3"/>
        </w:rPr>
        <w:t xml:space="preserve"> </w:t>
      </w:r>
      <w:r w:rsidRPr="00E43FE8">
        <w:t>ir</w:t>
      </w:r>
      <w:r w:rsidRPr="00E43FE8">
        <w:rPr>
          <w:spacing w:val="-3"/>
        </w:rPr>
        <w:t xml:space="preserve"> </w:t>
      </w:r>
      <w:r w:rsidR="004F1BDB" w:rsidRPr="00C6074B">
        <w:t>mažiausiai 3</w:t>
      </w:r>
      <w:r w:rsidR="004F1BDB">
        <w:t> </w:t>
      </w:r>
      <w:r w:rsidR="004F1BDB" w:rsidRPr="00C6074B">
        <w:t>mėnesius</w:t>
      </w:r>
      <w:r w:rsidR="004F1BDB">
        <w:t xml:space="preserve"> po</w:t>
      </w:r>
      <w:r w:rsidRPr="00E43FE8">
        <w:t xml:space="preserve"> gydymo pabaigos ne</w:t>
      </w:r>
      <w:r w:rsidR="004F1BDB">
        <w:t>galima</w:t>
      </w:r>
      <w:r w:rsidRPr="00E43FE8">
        <w:t xml:space="preserve"> susilaukti vaikų (žr. 5.3</w:t>
      </w:r>
      <w:r w:rsidR="002042E2">
        <w:t> skyr</w:t>
      </w:r>
      <w:r w:rsidRPr="00E43FE8">
        <w:t>ių).</w:t>
      </w:r>
    </w:p>
    <w:p w14:paraId="16759C23" w14:textId="77777777" w:rsidR="009E0C80" w:rsidRPr="00E43FE8" w:rsidRDefault="009E0C80" w:rsidP="00347D85">
      <w:pPr>
        <w:pStyle w:val="Pagrindinistekstas"/>
        <w:kinsoku w:val="0"/>
        <w:overflowPunct w:val="0"/>
      </w:pPr>
    </w:p>
    <w:p w14:paraId="38F39B32" w14:textId="77777777" w:rsidR="009E0C80" w:rsidRPr="00E43FE8" w:rsidRDefault="009E0C80" w:rsidP="00347D85">
      <w:pPr>
        <w:pStyle w:val="Pagrindinistekstas"/>
        <w:kinsoku w:val="0"/>
        <w:overflowPunct w:val="0"/>
        <w:rPr>
          <w:spacing w:val="-2"/>
        </w:rPr>
      </w:pPr>
      <w:r w:rsidRPr="00E43FE8">
        <w:rPr>
          <w:spacing w:val="-2"/>
          <w:u w:val="single"/>
        </w:rPr>
        <w:lastRenderedPageBreak/>
        <w:t>Nėštumas</w:t>
      </w:r>
    </w:p>
    <w:p w14:paraId="749594A5" w14:textId="77777777" w:rsidR="009E0C80" w:rsidRPr="00E43FE8" w:rsidRDefault="009E0C80" w:rsidP="00347D85">
      <w:pPr>
        <w:pStyle w:val="Pagrindinistekstas"/>
        <w:kinsoku w:val="0"/>
        <w:overflowPunct w:val="0"/>
      </w:pPr>
      <w:r w:rsidRPr="00E43FE8">
        <w:t>Duomenų apie tiotepos vartojimą nėštumo metu nėra. Ikiklinikinių tyrimų duomenys parodė, kad tiotepa,</w:t>
      </w:r>
      <w:r w:rsidRPr="00E43FE8">
        <w:rPr>
          <w:spacing w:val="-3"/>
        </w:rPr>
        <w:t xml:space="preserve"> </w:t>
      </w:r>
      <w:r w:rsidRPr="00E43FE8">
        <w:t>kaip</w:t>
      </w:r>
      <w:r w:rsidRPr="00E43FE8">
        <w:rPr>
          <w:spacing w:val="-3"/>
        </w:rPr>
        <w:t xml:space="preserve"> </w:t>
      </w:r>
      <w:r w:rsidRPr="00E43FE8">
        <w:t>ir</w:t>
      </w:r>
      <w:r w:rsidRPr="00E43FE8">
        <w:rPr>
          <w:spacing w:val="-3"/>
        </w:rPr>
        <w:t xml:space="preserve"> </w:t>
      </w:r>
      <w:r w:rsidRPr="00E43FE8">
        <w:t>dauguma</w:t>
      </w:r>
      <w:r w:rsidRPr="00E43FE8">
        <w:rPr>
          <w:spacing w:val="-4"/>
        </w:rPr>
        <w:t xml:space="preserve"> </w:t>
      </w:r>
      <w:r w:rsidRPr="00E43FE8">
        <w:t>alkilinančių</w:t>
      </w:r>
      <w:r w:rsidRPr="00E43FE8">
        <w:rPr>
          <w:spacing w:val="-3"/>
        </w:rPr>
        <w:t xml:space="preserve"> </w:t>
      </w:r>
      <w:r w:rsidRPr="00E43FE8">
        <w:t>medžiagų,</w:t>
      </w:r>
      <w:r w:rsidRPr="00E43FE8">
        <w:rPr>
          <w:spacing w:val="-3"/>
        </w:rPr>
        <w:t xml:space="preserve"> </w:t>
      </w:r>
      <w:r w:rsidRPr="00E43FE8">
        <w:t>sukelia</w:t>
      </w:r>
      <w:r w:rsidRPr="00E43FE8">
        <w:rPr>
          <w:spacing w:val="-4"/>
        </w:rPr>
        <w:t xml:space="preserve"> </w:t>
      </w:r>
      <w:r w:rsidRPr="00E43FE8">
        <w:t>embriono</w:t>
      </w:r>
      <w:r w:rsidRPr="00E43FE8">
        <w:rPr>
          <w:spacing w:val="-3"/>
        </w:rPr>
        <w:t xml:space="preserve"> </w:t>
      </w:r>
      <w:r w:rsidRPr="00E43FE8">
        <w:t>ir</w:t>
      </w:r>
      <w:r w:rsidRPr="00E43FE8">
        <w:rPr>
          <w:spacing w:val="-3"/>
        </w:rPr>
        <w:t xml:space="preserve"> </w:t>
      </w:r>
      <w:r w:rsidRPr="00E43FE8">
        <w:t>vaisiaus</w:t>
      </w:r>
      <w:r w:rsidRPr="00E43FE8">
        <w:rPr>
          <w:spacing w:val="-4"/>
        </w:rPr>
        <w:t xml:space="preserve"> </w:t>
      </w:r>
      <w:r w:rsidRPr="00E43FE8">
        <w:t>žūtį</w:t>
      </w:r>
      <w:r w:rsidRPr="00E43FE8">
        <w:rPr>
          <w:spacing w:val="-3"/>
        </w:rPr>
        <w:t xml:space="preserve"> </w:t>
      </w:r>
      <w:r w:rsidRPr="00E43FE8">
        <w:t>ir</w:t>
      </w:r>
      <w:r w:rsidRPr="00E43FE8">
        <w:rPr>
          <w:spacing w:val="-3"/>
        </w:rPr>
        <w:t xml:space="preserve"> </w:t>
      </w:r>
      <w:r w:rsidRPr="00E43FE8">
        <w:t>apsigimimus</w:t>
      </w:r>
      <w:r w:rsidRPr="00E43FE8">
        <w:rPr>
          <w:spacing w:val="-4"/>
        </w:rPr>
        <w:t xml:space="preserve"> </w:t>
      </w:r>
      <w:r w:rsidRPr="00E43FE8">
        <w:t>(žr. 5.3</w:t>
      </w:r>
      <w:r w:rsidR="002042E2">
        <w:t> skyr</w:t>
      </w:r>
      <w:r w:rsidRPr="00E43FE8">
        <w:t xml:space="preserve">ių). Todėl tiotepos </w:t>
      </w:r>
      <w:r w:rsidR="00152FFD">
        <w:t>draudžiama</w:t>
      </w:r>
      <w:r w:rsidR="00152FFD" w:rsidRPr="00E43FE8">
        <w:t xml:space="preserve"> </w:t>
      </w:r>
      <w:r w:rsidRPr="00E43FE8">
        <w:t>vartoti nėštumo metu.</w:t>
      </w:r>
    </w:p>
    <w:p w14:paraId="297462B9" w14:textId="77777777" w:rsidR="009E0C80" w:rsidRPr="00E43FE8" w:rsidRDefault="009E0C80" w:rsidP="00347D85">
      <w:pPr>
        <w:pStyle w:val="Pagrindinistekstas"/>
        <w:kinsoku w:val="0"/>
        <w:overflowPunct w:val="0"/>
      </w:pPr>
    </w:p>
    <w:p w14:paraId="70FC1285" w14:textId="77777777" w:rsidR="009E0C80" w:rsidRPr="00E43FE8" w:rsidRDefault="009E0C80" w:rsidP="00347D85">
      <w:pPr>
        <w:pStyle w:val="Pagrindinistekstas"/>
        <w:kinsoku w:val="0"/>
        <w:overflowPunct w:val="0"/>
        <w:rPr>
          <w:spacing w:val="-2"/>
        </w:rPr>
      </w:pPr>
      <w:r w:rsidRPr="00E43FE8">
        <w:rPr>
          <w:spacing w:val="-2"/>
          <w:u w:val="single"/>
        </w:rPr>
        <w:t>Žindymas</w:t>
      </w:r>
    </w:p>
    <w:p w14:paraId="115F64D1" w14:textId="77777777" w:rsidR="009E0C80" w:rsidRPr="00E43FE8" w:rsidRDefault="009E0C80" w:rsidP="00347D85">
      <w:pPr>
        <w:pStyle w:val="Pagrindinistekstas"/>
        <w:kinsoku w:val="0"/>
        <w:overflowPunct w:val="0"/>
      </w:pPr>
      <w:r w:rsidRPr="00E43FE8">
        <w:t>Nežinoma, ar tiotepa išsiskiria į motinos pieną. Dėl tiotepos farmakologinių savybių ir jos galimo toksinio</w:t>
      </w:r>
      <w:r w:rsidRPr="00E43FE8">
        <w:rPr>
          <w:spacing w:val="-4"/>
        </w:rPr>
        <w:t xml:space="preserve"> </w:t>
      </w:r>
      <w:r w:rsidRPr="00E43FE8">
        <w:t>poveikio</w:t>
      </w:r>
      <w:r w:rsidRPr="00E43FE8">
        <w:rPr>
          <w:spacing w:val="-4"/>
        </w:rPr>
        <w:t xml:space="preserve"> </w:t>
      </w:r>
      <w:r w:rsidRPr="00E43FE8">
        <w:t>žindomiems</w:t>
      </w:r>
      <w:r w:rsidRPr="00E43FE8">
        <w:rPr>
          <w:spacing w:val="-4"/>
        </w:rPr>
        <w:t xml:space="preserve"> </w:t>
      </w:r>
      <w:r w:rsidRPr="00E43FE8">
        <w:t>naujagimiams</w:t>
      </w:r>
      <w:r w:rsidRPr="00E43FE8">
        <w:rPr>
          <w:spacing w:val="-3"/>
        </w:rPr>
        <w:t xml:space="preserve"> </w:t>
      </w:r>
      <w:r w:rsidRPr="00E43FE8">
        <w:t>ar</w:t>
      </w:r>
      <w:r w:rsidRPr="00E43FE8">
        <w:rPr>
          <w:spacing w:val="-4"/>
        </w:rPr>
        <w:t xml:space="preserve"> </w:t>
      </w:r>
      <w:r w:rsidRPr="00E43FE8">
        <w:t>kūdikiams,</w:t>
      </w:r>
      <w:r w:rsidRPr="00E43FE8">
        <w:rPr>
          <w:spacing w:val="-4"/>
        </w:rPr>
        <w:t xml:space="preserve"> </w:t>
      </w:r>
      <w:r w:rsidRPr="00E43FE8">
        <w:t>gydymo</w:t>
      </w:r>
      <w:r w:rsidRPr="00E43FE8">
        <w:rPr>
          <w:spacing w:val="-4"/>
        </w:rPr>
        <w:t xml:space="preserve"> </w:t>
      </w:r>
      <w:r w:rsidRPr="00E43FE8">
        <w:t>tiotepa</w:t>
      </w:r>
      <w:r w:rsidRPr="00E43FE8">
        <w:rPr>
          <w:spacing w:val="-4"/>
        </w:rPr>
        <w:t xml:space="preserve"> </w:t>
      </w:r>
      <w:r w:rsidRPr="00E43FE8">
        <w:t>metu</w:t>
      </w:r>
      <w:r w:rsidRPr="00E43FE8">
        <w:rPr>
          <w:spacing w:val="-2"/>
        </w:rPr>
        <w:t xml:space="preserve"> </w:t>
      </w:r>
      <w:r w:rsidRPr="00E43FE8">
        <w:t>žindyti</w:t>
      </w:r>
      <w:r w:rsidRPr="00E43FE8">
        <w:rPr>
          <w:spacing w:val="-4"/>
        </w:rPr>
        <w:t xml:space="preserve"> </w:t>
      </w:r>
      <w:r w:rsidRPr="00E43FE8">
        <w:t>naujagim</w:t>
      </w:r>
      <w:r w:rsidR="00152FFD">
        <w:t>į</w:t>
      </w:r>
      <w:r w:rsidRPr="00E43FE8">
        <w:rPr>
          <w:spacing w:val="-4"/>
        </w:rPr>
        <w:t xml:space="preserve"> </w:t>
      </w:r>
      <w:r w:rsidRPr="00E43FE8">
        <w:t>ar kūdik</w:t>
      </w:r>
      <w:r w:rsidR="00152FFD">
        <w:t>į</w:t>
      </w:r>
      <w:r w:rsidRPr="00E43FE8">
        <w:t xml:space="preserve"> </w:t>
      </w:r>
      <w:r w:rsidR="00152FFD">
        <w:t>draudžiama</w:t>
      </w:r>
      <w:r w:rsidRPr="00E43FE8">
        <w:t>.</w:t>
      </w:r>
    </w:p>
    <w:p w14:paraId="13AB5A01" w14:textId="77777777" w:rsidR="009E0C80" w:rsidRPr="00E43FE8" w:rsidRDefault="009E0C80" w:rsidP="00347D85">
      <w:pPr>
        <w:pStyle w:val="Pagrindinistekstas"/>
        <w:kinsoku w:val="0"/>
        <w:overflowPunct w:val="0"/>
      </w:pPr>
    </w:p>
    <w:p w14:paraId="2FA8950E" w14:textId="77777777" w:rsidR="009E0C80" w:rsidRPr="00E43FE8" w:rsidRDefault="009E0C80" w:rsidP="00347D85">
      <w:pPr>
        <w:pStyle w:val="Pagrindinistekstas"/>
        <w:kinsoku w:val="0"/>
        <w:overflowPunct w:val="0"/>
        <w:rPr>
          <w:spacing w:val="-2"/>
        </w:rPr>
      </w:pPr>
      <w:r w:rsidRPr="00E43FE8">
        <w:rPr>
          <w:spacing w:val="-2"/>
          <w:u w:val="single"/>
        </w:rPr>
        <w:t>Vaisingumas</w:t>
      </w:r>
    </w:p>
    <w:p w14:paraId="716B18DE" w14:textId="77777777" w:rsidR="00CC39D9" w:rsidRDefault="009E0C80" w:rsidP="00347D85">
      <w:pPr>
        <w:pStyle w:val="Pagrindinistekstas"/>
        <w:kinsoku w:val="0"/>
        <w:overflowPunct w:val="0"/>
      </w:pPr>
      <w:r w:rsidRPr="00E43FE8">
        <w:t>Kaip</w:t>
      </w:r>
      <w:r w:rsidRPr="00E43FE8">
        <w:rPr>
          <w:spacing w:val="-9"/>
        </w:rPr>
        <w:t xml:space="preserve"> </w:t>
      </w:r>
      <w:r w:rsidRPr="00E43FE8">
        <w:t>ir</w:t>
      </w:r>
      <w:r w:rsidRPr="00E43FE8">
        <w:rPr>
          <w:spacing w:val="-8"/>
        </w:rPr>
        <w:t xml:space="preserve"> </w:t>
      </w:r>
      <w:r w:rsidRPr="00E43FE8">
        <w:t>dauguma</w:t>
      </w:r>
      <w:r w:rsidRPr="00E43FE8">
        <w:rPr>
          <w:spacing w:val="-9"/>
        </w:rPr>
        <w:t xml:space="preserve"> </w:t>
      </w:r>
      <w:r w:rsidRPr="00E43FE8">
        <w:t>alkilinančių</w:t>
      </w:r>
      <w:r w:rsidRPr="00E43FE8">
        <w:rPr>
          <w:spacing w:val="-8"/>
        </w:rPr>
        <w:t xml:space="preserve"> </w:t>
      </w:r>
      <w:r w:rsidRPr="00E43FE8">
        <w:t>medžiagų,</w:t>
      </w:r>
      <w:r w:rsidRPr="00E43FE8">
        <w:rPr>
          <w:spacing w:val="-9"/>
        </w:rPr>
        <w:t xml:space="preserve"> </w:t>
      </w:r>
      <w:r w:rsidRPr="00E43FE8">
        <w:t>tiotepa</w:t>
      </w:r>
      <w:r w:rsidRPr="00E43FE8">
        <w:rPr>
          <w:spacing w:val="-9"/>
        </w:rPr>
        <w:t xml:space="preserve"> </w:t>
      </w:r>
      <w:r w:rsidRPr="00E43FE8">
        <w:t>gali</w:t>
      </w:r>
      <w:r w:rsidRPr="00E43FE8">
        <w:rPr>
          <w:spacing w:val="-8"/>
        </w:rPr>
        <w:t xml:space="preserve"> </w:t>
      </w:r>
      <w:r w:rsidRPr="00E43FE8">
        <w:t>pakenkti</w:t>
      </w:r>
      <w:r w:rsidRPr="00E43FE8">
        <w:rPr>
          <w:spacing w:val="-8"/>
        </w:rPr>
        <w:t xml:space="preserve"> </w:t>
      </w:r>
      <w:r w:rsidRPr="00E43FE8">
        <w:t>vyrų</w:t>
      </w:r>
      <w:r w:rsidRPr="00E43FE8">
        <w:rPr>
          <w:spacing w:val="-9"/>
        </w:rPr>
        <w:t xml:space="preserve"> </w:t>
      </w:r>
      <w:r w:rsidRPr="00E43FE8">
        <w:t>ir</w:t>
      </w:r>
      <w:r w:rsidRPr="00E43FE8">
        <w:rPr>
          <w:spacing w:val="-8"/>
        </w:rPr>
        <w:t xml:space="preserve"> </w:t>
      </w:r>
      <w:r w:rsidRPr="00E43FE8">
        <w:t>moterų</w:t>
      </w:r>
      <w:r w:rsidRPr="00E43FE8">
        <w:rPr>
          <w:spacing w:val="-8"/>
        </w:rPr>
        <w:t xml:space="preserve"> </w:t>
      </w:r>
      <w:r w:rsidRPr="00E43FE8">
        <w:t>vaisingumui.</w:t>
      </w:r>
    </w:p>
    <w:p w14:paraId="34A5F43C" w14:textId="77777777" w:rsidR="009E0C80" w:rsidRPr="00E43FE8" w:rsidRDefault="009E0C80" w:rsidP="00347D85">
      <w:pPr>
        <w:pStyle w:val="Pagrindinistekstas"/>
        <w:kinsoku w:val="0"/>
        <w:overflowPunct w:val="0"/>
        <w:rPr>
          <w:spacing w:val="-2"/>
        </w:rPr>
      </w:pPr>
      <w:r w:rsidRPr="00E43FE8">
        <w:rPr>
          <w:spacing w:val="-2"/>
        </w:rPr>
        <w:t>Prieš</w:t>
      </w:r>
      <w:r w:rsidR="00C64DF4">
        <w:rPr>
          <w:spacing w:val="-2"/>
        </w:rPr>
        <w:t xml:space="preserve"> </w:t>
      </w:r>
      <w:r w:rsidRPr="00E43FE8">
        <w:t>pradedant</w:t>
      </w:r>
      <w:r w:rsidRPr="00E43FE8">
        <w:rPr>
          <w:spacing w:val="-11"/>
        </w:rPr>
        <w:t xml:space="preserve"> </w:t>
      </w:r>
      <w:r w:rsidRPr="00E43FE8">
        <w:t>gydymą,</w:t>
      </w:r>
      <w:r w:rsidRPr="00E43FE8">
        <w:rPr>
          <w:spacing w:val="-11"/>
        </w:rPr>
        <w:t xml:space="preserve"> </w:t>
      </w:r>
      <w:r w:rsidRPr="00E43FE8">
        <w:t>pacientams</w:t>
      </w:r>
      <w:r w:rsidRPr="00E43FE8">
        <w:rPr>
          <w:spacing w:val="-11"/>
        </w:rPr>
        <w:t xml:space="preserve"> </w:t>
      </w:r>
      <w:r w:rsidRPr="00E43FE8">
        <w:t>vyrams</w:t>
      </w:r>
      <w:r w:rsidRPr="00E43FE8">
        <w:rPr>
          <w:spacing w:val="-10"/>
        </w:rPr>
        <w:t xml:space="preserve"> </w:t>
      </w:r>
      <w:r w:rsidRPr="00E43FE8">
        <w:t>rekomenduojama</w:t>
      </w:r>
      <w:r w:rsidRPr="00E43FE8">
        <w:rPr>
          <w:spacing w:val="-10"/>
        </w:rPr>
        <w:t xml:space="preserve"> </w:t>
      </w:r>
      <w:r w:rsidRPr="00E43FE8">
        <w:t>užsišaldyti</w:t>
      </w:r>
      <w:r w:rsidRPr="00E43FE8">
        <w:rPr>
          <w:spacing w:val="-12"/>
        </w:rPr>
        <w:t xml:space="preserve"> </w:t>
      </w:r>
      <w:r w:rsidRPr="00E43FE8">
        <w:t>spermos</w:t>
      </w:r>
      <w:r w:rsidRPr="00E43FE8">
        <w:rPr>
          <w:spacing w:val="-12"/>
        </w:rPr>
        <w:t xml:space="preserve"> </w:t>
      </w:r>
      <w:r w:rsidRPr="00E43FE8">
        <w:t>(žr.</w:t>
      </w:r>
      <w:r w:rsidRPr="00E43FE8">
        <w:rPr>
          <w:spacing w:val="-10"/>
        </w:rPr>
        <w:t xml:space="preserve"> </w:t>
      </w:r>
      <w:r w:rsidRPr="00E43FE8">
        <w:t>5.3</w:t>
      </w:r>
      <w:r w:rsidR="002042E2">
        <w:rPr>
          <w:spacing w:val="-11"/>
        </w:rPr>
        <w:t> skyr</w:t>
      </w:r>
      <w:r w:rsidRPr="00E43FE8">
        <w:rPr>
          <w:spacing w:val="-2"/>
        </w:rPr>
        <w:t>ių).</w:t>
      </w:r>
    </w:p>
    <w:p w14:paraId="5D9777BD" w14:textId="77777777" w:rsidR="009E0C80" w:rsidRPr="00E43FE8" w:rsidRDefault="009E0C80" w:rsidP="00347D85">
      <w:pPr>
        <w:pStyle w:val="Pagrindinistekstas"/>
        <w:kinsoku w:val="0"/>
        <w:overflowPunct w:val="0"/>
      </w:pPr>
    </w:p>
    <w:p w14:paraId="16D9749D" w14:textId="77777777" w:rsidR="009E0C80" w:rsidRPr="00E43FE8" w:rsidRDefault="009E0C80" w:rsidP="00D3075D">
      <w:pPr>
        <w:pStyle w:val="Antrat2"/>
        <w:keepNext/>
        <w:keepLines/>
        <w:widowControl/>
        <w:numPr>
          <w:ilvl w:val="1"/>
          <w:numId w:val="23"/>
        </w:numPr>
        <w:tabs>
          <w:tab w:val="left" w:pos="579"/>
        </w:tabs>
        <w:kinsoku w:val="0"/>
        <w:overflowPunct w:val="0"/>
        <w:ind w:left="0" w:firstLine="0"/>
        <w:rPr>
          <w:spacing w:val="-2"/>
        </w:rPr>
      </w:pPr>
      <w:r w:rsidRPr="00E43FE8">
        <w:t>Poveikis</w:t>
      </w:r>
      <w:r w:rsidRPr="00E43FE8">
        <w:rPr>
          <w:spacing w:val="-9"/>
        </w:rPr>
        <w:t xml:space="preserve"> </w:t>
      </w:r>
      <w:r w:rsidRPr="00E43FE8">
        <w:t>gebėjimui</w:t>
      </w:r>
      <w:r w:rsidRPr="00E43FE8">
        <w:rPr>
          <w:spacing w:val="-8"/>
        </w:rPr>
        <w:t xml:space="preserve"> </w:t>
      </w:r>
      <w:r w:rsidRPr="00E43FE8">
        <w:t>vairuoti</w:t>
      </w:r>
      <w:r w:rsidRPr="00E43FE8">
        <w:rPr>
          <w:spacing w:val="-8"/>
        </w:rPr>
        <w:t xml:space="preserve"> </w:t>
      </w:r>
      <w:r w:rsidRPr="00E43FE8">
        <w:t>ir</w:t>
      </w:r>
      <w:r w:rsidRPr="00E43FE8">
        <w:rPr>
          <w:spacing w:val="-8"/>
        </w:rPr>
        <w:t xml:space="preserve"> </w:t>
      </w:r>
      <w:r w:rsidRPr="00E43FE8">
        <w:t>valdyti</w:t>
      </w:r>
      <w:r w:rsidRPr="00E43FE8">
        <w:rPr>
          <w:spacing w:val="-9"/>
        </w:rPr>
        <w:t xml:space="preserve"> </w:t>
      </w:r>
      <w:r w:rsidRPr="00E43FE8">
        <w:rPr>
          <w:spacing w:val="-2"/>
        </w:rPr>
        <w:t>mechanizmus</w:t>
      </w:r>
    </w:p>
    <w:p w14:paraId="2F5B748B" w14:textId="77777777" w:rsidR="009E0C80" w:rsidRPr="00E43FE8" w:rsidRDefault="009E0C80" w:rsidP="00D3075D">
      <w:pPr>
        <w:pStyle w:val="Pagrindinistekstas"/>
        <w:keepNext/>
        <w:keepLines/>
        <w:widowControl/>
        <w:kinsoku w:val="0"/>
        <w:overflowPunct w:val="0"/>
        <w:rPr>
          <w:b/>
          <w:bCs/>
        </w:rPr>
      </w:pPr>
    </w:p>
    <w:p w14:paraId="6292B33D" w14:textId="77777777" w:rsidR="009E0C80" w:rsidRPr="00E43FE8" w:rsidRDefault="005A6885" w:rsidP="00D3075D">
      <w:pPr>
        <w:pStyle w:val="Pagrindinistekstas"/>
        <w:keepNext/>
        <w:keepLines/>
        <w:widowControl/>
        <w:kinsoku w:val="0"/>
        <w:overflowPunct w:val="0"/>
      </w:pPr>
      <w:r w:rsidRPr="00E43FE8">
        <w:t>T</w:t>
      </w:r>
      <w:r w:rsidR="00C64DF4">
        <w:t>iotepa</w:t>
      </w:r>
      <w:r w:rsidR="009E0C80" w:rsidRPr="00E43FE8">
        <w:t xml:space="preserve"> gebėjimą vairuoti ir valdyti mechanizmus</w:t>
      </w:r>
      <w:r w:rsidR="00C64DF4" w:rsidRPr="00C64DF4">
        <w:t xml:space="preserve"> </w:t>
      </w:r>
      <w:r w:rsidR="00C64DF4">
        <w:t xml:space="preserve">gali veikti </w:t>
      </w:r>
      <w:r w:rsidR="00C64DF4" w:rsidRPr="00E43FE8">
        <w:t>stipriai</w:t>
      </w:r>
      <w:r w:rsidR="00C64DF4">
        <w:t>.</w:t>
      </w:r>
      <w:r w:rsidR="009E0C80" w:rsidRPr="00E43FE8">
        <w:t xml:space="preserve"> Tam tikri nepageidaujami tiotepos</w:t>
      </w:r>
      <w:r w:rsidR="009E0C80" w:rsidRPr="00E43FE8">
        <w:rPr>
          <w:spacing w:val="-4"/>
        </w:rPr>
        <w:t xml:space="preserve"> </w:t>
      </w:r>
      <w:r w:rsidR="009E0C80" w:rsidRPr="00E43FE8">
        <w:t>sukeliami</w:t>
      </w:r>
      <w:r w:rsidR="009E0C80" w:rsidRPr="00E43FE8">
        <w:rPr>
          <w:spacing w:val="-3"/>
        </w:rPr>
        <w:t xml:space="preserve"> </w:t>
      </w:r>
      <w:r w:rsidR="009E0C80" w:rsidRPr="00E43FE8">
        <w:t>reiškiniai,</w:t>
      </w:r>
      <w:r w:rsidR="009E0C80" w:rsidRPr="00E43FE8">
        <w:rPr>
          <w:spacing w:val="-3"/>
        </w:rPr>
        <w:t xml:space="preserve"> </w:t>
      </w:r>
      <w:r w:rsidR="009E0C80" w:rsidRPr="00E43FE8">
        <w:t>kaip</w:t>
      </w:r>
      <w:r w:rsidR="009E0C80" w:rsidRPr="00E43FE8">
        <w:rPr>
          <w:spacing w:val="-3"/>
        </w:rPr>
        <w:t xml:space="preserve"> </w:t>
      </w:r>
      <w:r w:rsidR="009E0C80" w:rsidRPr="00E43FE8">
        <w:t>antai</w:t>
      </w:r>
      <w:r w:rsidR="009E0C80" w:rsidRPr="00E43FE8">
        <w:rPr>
          <w:spacing w:val="-3"/>
        </w:rPr>
        <w:t xml:space="preserve"> </w:t>
      </w:r>
      <w:r w:rsidR="002E3446">
        <w:t>svaigulys</w:t>
      </w:r>
      <w:r w:rsidR="009E0C80" w:rsidRPr="00E43FE8">
        <w:t>,</w:t>
      </w:r>
      <w:r w:rsidR="009E0C80" w:rsidRPr="00E43FE8">
        <w:rPr>
          <w:spacing w:val="-3"/>
        </w:rPr>
        <w:t xml:space="preserve"> </w:t>
      </w:r>
      <w:r w:rsidR="009E0C80" w:rsidRPr="00E43FE8">
        <w:t>galvos</w:t>
      </w:r>
      <w:r w:rsidR="009E0C80" w:rsidRPr="00E43FE8">
        <w:rPr>
          <w:spacing w:val="-4"/>
        </w:rPr>
        <w:t xml:space="preserve"> </w:t>
      </w:r>
      <w:r w:rsidR="009E0C80" w:rsidRPr="00E43FE8">
        <w:t>skausmas</w:t>
      </w:r>
      <w:r w:rsidR="009E0C80" w:rsidRPr="00E43FE8">
        <w:rPr>
          <w:spacing w:val="-4"/>
        </w:rPr>
        <w:t xml:space="preserve"> </w:t>
      </w:r>
      <w:r w:rsidR="009E0C80" w:rsidRPr="00E43FE8">
        <w:t>ir</w:t>
      </w:r>
      <w:r w:rsidR="009E0C80" w:rsidRPr="00E43FE8">
        <w:rPr>
          <w:spacing w:val="-3"/>
        </w:rPr>
        <w:t xml:space="preserve"> </w:t>
      </w:r>
      <w:r w:rsidR="009E0C80" w:rsidRPr="00E43FE8">
        <w:t>neryškus</w:t>
      </w:r>
      <w:r w:rsidR="009E0C80" w:rsidRPr="00E43FE8">
        <w:rPr>
          <w:spacing w:val="-4"/>
        </w:rPr>
        <w:t xml:space="preserve"> </w:t>
      </w:r>
      <w:r w:rsidR="009E0C80" w:rsidRPr="00E43FE8">
        <w:t>matymas</w:t>
      </w:r>
      <w:r w:rsidR="009E0C80" w:rsidRPr="00E43FE8">
        <w:rPr>
          <w:spacing w:val="-4"/>
        </w:rPr>
        <w:t xml:space="preserve"> </w:t>
      </w:r>
      <w:r w:rsidR="009E0C80" w:rsidRPr="00E43FE8">
        <w:t>gali paveikti šias funkcijas.</w:t>
      </w:r>
    </w:p>
    <w:p w14:paraId="30F31496" w14:textId="77777777" w:rsidR="009E0C80" w:rsidRPr="00E43FE8" w:rsidRDefault="009E0C80" w:rsidP="00347D85">
      <w:pPr>
        <w:pStyle w:val="Pagrindinistekstas"/>
        <w:kinsoku w:val="0"/>
        <w:overflowPunct w:val="0"/>
      </w:pPr>
    </w:p>
    <w:p w14:paraId="786987C5"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Nepageidaujamas</w:t>
      </w:r>
      <w:r w:rsidRPr="00E43FE8">
        <w:rPr>
          <w:spacing w:val="8"/>
        </w:rPr>
        <w:t xml:space="preserve"> </w:t>
      </w:r>
      <w:r w:rsidRPr="00E43FE8">
        <w:rPr>
          <w:spacing w:val="-2"/>
        </w:rPr>
        <w:t>poveikis</w:t>
      </w:r>
    </w:p>
    <w:p w14:paraId="038A8323" w14:textId="77777777" w:rsidR="009E0C80" w:rsidRPr="00E43FE8" w:rsidRDefault="009E0C80" w:rsidP="00347D85">
      <w:pPr>
        <w:pStyle w:val="Pagrindinistekstas"/>
        <w:kinsoku w:val="0"/>
        <w:overflowPunct w:val="0"/>
        <w:rPr>
          <w:b/>
          <w:bCs/>
        </w:rPr>
      </w:pPr>
    </w:p>
    <w:p w14:paraId="73D57ED9" w14:textId="77777777" w:rsidR="009E0C80" w:rsidRPr="00E43FE8" w:rsidRDefault="009E0C80" w:rsidP="00347D85">
      <w:pPr>
        <w:pStyle w:val="Pagrindinistekstas"/>
        <w:kinsoku w:val="0"/>
        <w:overflowPunct w:val="0"/>
      </w:pPr>
      <w:r w:rsidRPr="00E43FE8">
        <w:rPr>
          <w:u w:val="single"/>
        </w:rPr>
        <w:t>Saugumo</w:t>
      </w:r>
      <w:r w:rsidRPr="00E43FE8">
        <w:rPr>
          <w:spacing w:val="-12"/>
          <w:u w:val="single"/>
        </w:rPr>
        <w:t xml:space="preserve"> </w:t>
      </w:r>
      <w:r w:rsidRPr="00E43FE8">
        <w:rPr>
          <w:u w:val="single"/>
        </w:rPr>
        <w:t>duomenų</w:t>
      </w:r>
      <w:r w:rsidRPr="00E43FE8">
        <w:rPr>
          <w:spacing w:val="-11"/>
          <w:u w:val="single"/>
        </w:rPr>
        <w:t xml:space="preserve"> </w:t>
      </w:r>
      <w:r w:rsidRPr="00E43FE8">
        <w:rPr>
          <w:spacing w:val="-2"/>
          <w:u w:val="single"/>
        </w:rPr>
        <w:t>santrauka</w:t>
      </w:r>
    </w:p>
    <w:p w14:paraId="60704051" w14:textId="77777777" w:rsidR="009E0C80" w:rsidRPr="00E43FE8" w:rsidRDefault="009E0C80" w:rsidP="00347D85">
      <w:pPr>
        <w:pStyle w:val="Pagrindinistekstas"/>
        <w:kinsoku w:val="0"/>
        <w:overflowPunct w:val="0"/>
      </w:pPr>
    </w:p>
    <w:p w14:paraId="4D605C6F" w14:textId="77777777" w:rsidR="009E0C80" w:rsidRDefault="009E0C80" w:rsidP="00347D85">
      <w:pPr>
        <w:pStyle w:val="Pagrindinistekstas"/>
        <w:kinsoku w:val="0"/>
        <w:overflowPunct w:val="0"/>
      </w:pPr>
      <w:r w:rsidRPr="00E43FE8">
        <w:t>Tiotepos saugumas ištirtas peržiūrėjus nepageidaujamus reiškinius, apie kuriuos informacija pateikiama</w:t>
      </w:r>
      <w:r w:rsidRPr="00E43FE8">
        <w:rPr>
          <w:spacing w:val="-4"/>
        </w:rPr>
        <w:t xml:space="preserve"> </w:t>
      </w:r>
      <w:r w:rsidRPr="00E43FE8">
        <w:t>viešai</w:t>
      </w:r>
      <w:r w:rsidRPr="00E43FE8">
        <w:rPr>
          <w:spacing w:val="-3"/>
        </w:rPr>
        <w:t xml:space="preserve"> </w:t>
      </w:r>
      <w:r w:rsidRPr="00E43FE8">
        <w:t>paskelbtuose</w:t>
      </w:r>
      <w:r w:rsidRPr="00E43FE8">
        <w:rPr>
          <w:spacing w:val="-4"/>
        </w:rPr>
        <w:t xml:space="preserve"> </w:t>
      </w:r>
      <w:r w:rsidRPr="00E43FE8">
        <w:t>klinikiniuose</w:t>
      </w:r>
      <w:r w:rsidRPr="00E43FE8">
        <w:rPr>
          <w:spacing w:val="-4"/>
        </w:rPr>
        <w:t xml:space="preserve"> </w:t>
      </w:r>
      <w:r w:rsidRPr="00E43FE8">
        <w:t>tyrimuose.</w:t>
      </w:r>
      <w:r w:rsidRPr="00E43FE8">
        <w:rPr>
          <w:spacing w:val="-3"/>
        </w:rPr>
        <w:t xml:space="preserve"> </w:t>
      </w:r>
      <w:r w:rsidRPr="00E43FE8">
        <w:t>Atliekant</w:t>
      </w:r>
      <w:r w:rsidRPr="00E43FE8">
        <w:rPr>
          <w:spacing w:val="-3"/>
        </w:rPr>
        <w:t xml:space="preserve"> </w:t>
      </w:r>
      <w:r w:rsidRPr="00E43FE8">
        <w:t>šiuos</w:t>
      </w:r>
      <w:r w:rsidRPr="00E43FE8">
        <w:rPr>
          <w:spacing w:val="-4"/>
        </w:rPr>
        <w:t xml:space="preserve"> </w:t>
      </w:r>
      <w:r w:rsidRPr="00E43FE8">
        <w:t>tyrimus,</w:t>
      </w:r>
      <w:r w:rsidRPr="00E43FE8">
        <w:rPr>
          <w:spacing w:val="-3"/>
        </w:rPr>
        <w:t xml:space="preserve"> </w:t>
      </w:r>
      <w:r w:rsidRPr="00E43FE8">
        <w:t>tiotepos</w:t>
      </w:r>
      <w:r w:rsidRPr="00E43FE8">
        <w:rPr>
          <w:spacing w:val="-4"/>
        </w:rPr>
        <w:t xml:space="preserve"> </w:t>
      </w:r>
      <w:r w:rsidRPr="00E43FE8">
        <w:t>buvo</w:t>
      </w:r>
      <w:r w:rsidRPr="00E43FE8">
        <w:rPr>
          <w:spacing w:val="-3"/>
        </w:rPr>
        <w:t xml:space="preserve"> </w:t>
      </w:r>
      <w:r w:rsidRPr="00E43FE8">
        <w:t>skirta 6</w:t>
      </w:r>
      <w:r w:rsidR="00C64DF4">
        <w:t> </w:t>
      </w:r>
      <w:r w:rsidRPr="00E43FE8">
        <w:t>588 suaugusiems pacientams ir 902</w:t>
      </w:r>
      <w:r w:rsidR="00C64DF4">
        <w:t> </w:t>
      </w:r>
      <w:r w:rsidRPr="00E43FE8">
        <w:t>vaikams, siekiant juos parengti hematopoe</w:t>
      </w:r>
      <w:r w:rsidR="00B458A0">
        <w:t>z</w:t>
      </w:r>
      <w:r w:rsidRPr="00E43FE8">
        <w:t>inių progenitorinių ląstelių transplantacijai.</w:t>
      </w:r>
    </w:p>
    <w:p w14:paraId="04C6F594" w14:textId="77777777" w:rsidR="00C64DF4" w:rsidRPr="00E43FE8" w:rsidRDefault="00C64DF4" w:rsidP="00347D85">
      <w:pPr>
        <w:pStyle w:val="Pagrindinistekstas"/>
        <w:kinsoku w:val="0"/>
        <w:overflowPunct w:val="0"/>
      </w:pPr>
    </w:p>
    <w:p w14:paraId="5FC7EDC7" w14:textId="77777777" w:rsidR="00C64DF4" w:rsidRDefault="009E0C80" w:rsidP="00347D85">
      <w:pPr>
        <w:pStyle w:val="Pagrindinistekstas"/>
        <w:kinsoku w:val="0"/>
        <w:overflowPunct w:val="0"/>
      </w:pPr>
      <w:r w:rsidRPr="00E43FE8">
        <w:t>Sunkus toksinis poveikis kraujo, kepenų ir kvėpavimo sistemoms buvo laikomas numatytomis paciento</w:t>
      </w:r>
      <w:r w:rsidRPr="00E43FE8">
        <w:rPr>
          <w:spacing w:val="-3"/>
        </w:rPr>
        <w:t xml:space="preserve"> </w:t>
      </w:r>
      <w:r w:rsidRPr="00E43FE8">
        <w:t>parengimo</w:t>
      </w:r>
      <w:r w:rsidRPr="00E43FE8">
        <w:rPr>
          <w:spacing w:val="-3"/>
        </w:rPr>
        <w:t xml:space="preserve"> </w:t>
      </w:r>
      <w:r w:rsidRPr="00E43FE8">
        <w:t>kaulų</w:t>
      </w:r>
      <w:r w:rsidRPr="00E43FE8">
        <w:rPr>
          <w:spacing w:val="-4"/>
        </w:rPr>
        <w:t xml:space="preserve"> </w:t>
      </w:r>
      <w:r w:rsidRPr="00E43FE8">
        <w:t>čiulpų</w:t>
      </w:r>
      <w:r w:rsidRPr="00E43FE8">
        <w:rPr>
          <w:spacing w:val="-3"/>
        </w:rPr>
        <w:t xml:space="preserve"> </w:t>
      </w:r>
      <w:r w:rsidRPr="00E43FE8">
        <w:t>transplantacijai</w:t>
      </w:r>
      <w:r w:rsidRPr="00E43FE8">
        <w:rPr>
          <w:spacing w:val="-3"/>
        </w:rPr>
        <w:t xml:space="preserve"> </w:t>
      </w:r>
      <w:r w:rsidRPr="00E43FE8">
        <w:t>režimo</w:t>
      </w:r>
      <w:r w:rsidRPr="00E43FE8">
        <w:rPr>
          <w:spacing w:val="-3"/>
        </w:rPr>
        <w:t xml:space="preserve"> </w:t>
      </w:r>
      <w:r w:rsidRPr="00E43FE8">
        <w:t>ir</w:t>
      </w:r>
      <w:r w:rsidRPr="00E43FE8">
        <w:rPr>
          <w:spacing w:val="-3"/>
        </w:rPr>
        <w:t xml:space="preserve"> </w:t>
      </w:r>
      <w:r w:rsidRPr="00E43FE8">
        <w:t>transplantacijos</w:t>
      </w:r>
      <w:r w:rsidRPr="00E43FE8">
        <w:rPr>
          <w:spacing w:val="-4"/>
        </w:rPr>
        <w:t xml:space="preserve"> </w:t>
      </w:r>
      <w:r w:rsidRPr="00E43FE8">
        <w:t>proceso</w:t>
      </w:r>
      <w:r w:rsidRPr="00E43FE8">
        <w:rPr>
          <w:spacing w:val="-3"/>
        </w:rPr>
        <w:t xml:space="preserve"> </w:t>
      </w:r>
      <w:r w:rsidRPr="00E43FE8">
        <w:t>pasekmėmis.</w:t>
      </w:r>
      <w:r w:rsidRPr="00E43FE8">
        <w:rPr>
          <w:spacing w:val="-3"/>
        </w:rPr>
        <w:t xml:space="preserve"> </w:t>
      </w:r>
      <w:r w:rsidRPr="00E43FE8">
        <w:t>Į</w:t>
      </w:r>
      <w:r w:rsidRPr="00E43FE8">
        <w:rPr>
          <w:spacing w:val="-3"/>
        </w:rPr>
        <w:t xml:space="preserve"> </w:t>
      </w:r>
      <w:r w:rsidRPr="00E43FE8">
        <w:t xml:space="preserve">jų sąrašą įeina infekcija ir transplantato </w:t>
      </w:r>
      <w:r w:rsidR="00564949">
        <w:t>prieš šeimininką liga (</w:t>
      </w:r>
      <w:r w:rsidRPr="00E43FE8">
        <w:t>T</w:t>
      </w:r>
      <w:r w:rsidR="00564949">
        <w:t>PŠL</w:t>
      </w:r>
      <w:r w:rsidRPr="00E43FE8">
        <w:t>), kurios (nors ir nebuvo tiesiogiai susijusios) buvo pagrindinės ligų ir mirčių priežastys, ypač atlikus alogeninę HPLT.</w:t>
      </w:r>
    </w:p>
    <w:p w14:paraId="13F9E248" w14:textId="77777777" w:rsidR="009E0C80" w:rsidRPr="00E43FE8" w:rsidRDefault="009E0C80" w:rsidP="00347D85">
      <w:pPr>
        <w:pStyle w:val="Pagrindinistekstas"/>
        <w:kinsoku w:val="0"/>
        <w:overflowPunct w:val="0"/>
      </w:pPr>
      <w:r w:rsidRPr="00E43FE8">
        <w:t>Nepageidaujamos reakcijos, apie kurias buvo dažniausiai pranešama, atliekant skirtingas paciento parengimo transplantacijai procedūras naudojant tiotepą, yra infekcijos, citopenija, ūminė T</w:t>
      </w:r>
      <w:r w:rsidR="00564949">
        <w:t>PŠL</w:t>
      </w:r>
      <w:r w:rsidRPr="00E43FE8">
        <w:t xml:space="preserve"> ir lėtinė T</w:t>
      </w:r>
      <w:r w:rsidR="00564949">
        <w:t>PŠL</w:t>
      </w:r>
      <w:r w:rsidRPr="00E43FE8">
        <w:t>, virškinimo trakto sutrikimai, hemoraginis cistitas ir gleivinės uždegimas.</w:t>
      </w:r>
    </w:p>
    <w:p w14:paraId="746AA8B6" w14:textId="77777777" w:rsidR="009E0C80" w:rsidRPr="00E43FE8" w:rsidRDefault="009E0C80" w:rsidP="00347D85">
      <w:pPr>
        <w:pStyle w:val="Pagrindinistekstas"/>
        <w:kinsoku w:val="0"/>
        <w:overflowPunct w:val="0"/>
      </w:pPr>
    </w:p>
    <w:p w14:paraId="3AD7560A" w14:textId="77777777" w:rsidR="009E0C80" w:rsidRPr="00E43FE8" w:rsidRDefault="009E0C80" w:rsidP="00347D85">
      <w:pPr>
        <w:pStyle w:val="Pagrindinistekstas"/>
        <w:kinsoku w:val="0"/>
        <w:overflowPunct w:val="0"/>
        <w:rPr>
          <w:i/>
          <w:iCs/>
          <w:spacing w:val="-2"/>
        </w:rPr>
      </w:pPr>
      <w:r w:rsidRPr="00E43FE8">
        <w:rPr>
          <w:i/>
          <w:iCs/>
          <w:spacing w:val="-2"/>
        </w:rPr>
        <w:t>Leukoencefalopatija</w:t>
      </w:r>
    </w:p>
    <w:p w14:paraId="720C844A" w14:textId="77777777" w:rsidR="009E0C80" w:rsidRPr="00E43FE8" w:rsidRDefault="009E0C80" w:rsidP="00347D85">
      <w:pPr>
        <w:pStyle w:val="Pagrindinistekstas"/>
        <w:kinsoku w:val="0"/>
        <w:overflowPunct w:val="0"/>
        <w:jc w:val="both"/>
      </w:pPr>
      <w:r w:rsidRPr="00E43FE8">
        <w:t>Po gydymo tiotepa buvo stebimi suaugusių pacientų ir vaikų, kuriems anksčiau kelis kartus buvo taikyta chemoterapija, įskaitant metotreksatą, ir radioterapija, leukoencefalopatijos atvejai. Kai kurie atvejai baigėsi mirtimi.</w:t>
      </w:r>
    </w:p>
    <w:p w14:paraId="653BEFBC" w14:textId="77777777" w:rsidR="009E0C80" w:rsidRPr="00E43FE8" w:rsidRDefault="009E0C80" w:rsidP="00347D85">
      <w:pPr>
        <w:pStyle w:val="Pagrindinistekstas"/>
        <w:kinsoku w:val="0"/>
        <w:overflowPunct w:val="0"/>
      </w:pPr>
    </w:p>
    <w:p w14:paraId="4768EC05" w14:textId="77777777" w:rsidR="009E0C80" w:rsidRPr="00E43FE8" w:rsidRDefault="009E0C80" w:rsidP="00347D85">
      <w:pPr>
        <w:pStyle w:val="Pagrindinistekstas"/>
        <w:kinsoku w:val="0"/>
        <w:overflowPunct w:val="0"/>
      </w:pPr>
      <w:r w:rsidRPr="00E43FE8">
        <w:rPr>
          <w:u w:val="single"/>
        </w:rPr>
        <w:t>Nepageidaujamų</w:t>
      </w:r>
      <w:r w:rsidRPr="00E43FE8">
        <w:rPr>
          <w:spacing w:val="-14"/>
          <w:u w:val="single"/>
        </w:rPr>
        <w:t xml:space="preserve"> </w:t>
      </w:r>
      <w:r w:rsidRPr="00E43FE8">
        <w:rPr>
          <w:u w:val="single"/>
        </w:rPr>
        <w:t>reakcijų</w:t>
      </w:r>
      <w:r w:rsidRPr="00E43FE8">
        <w:rPr>
          <w:spacing w:val="-14"/>
          <w:u w:val="single"/>
        </w:rPr>
        <w:t xml:space="preserve"> </w:t>
      </w:r>
      <w:r w:rsidRPr="00E43FE8">
        <w:rPr>
          <w:u w:val="single"/>
        </w:rPr>
        <w:t>sąrašas</w:t>
      </w:r>
      <w:r w:rsidRPr="00E43FE8">
        <w:rPr>
          <w:spacing w:val="-14"/>
          <w:u w:val="single"/>
        </w:rPr>
        <w:t xml:space="preserve"> </w:t>
      </w:r>
      <w:r w:rsidRPr="00E43FE8">
        <w:rPr>
          <w:spacing w:val="-2"/>
          <w:u w:val="single"/>
        </w:rPr>
        <w:t>lentelėje</w:t>
      </w:r>
    </w:p>
    <w:p w14:paraId="1F3344CD" w14:textId="77777777" w:rsidR="009E0C80" w:rsidRPr="00E43FE8" w:rsidRDefault="009E0C80" w:rsidP="00347D85">
      <w:pPr>
        <w:pStyle w:val="Pagrindinistekstas"/>
        <w:kinsoku w:val="0"/>
        <w:overflowPunct w:val="0"/>
      </w:pPr>
    </w:p>
    <w:p w14:paraId="0CE31CCE" w14:textId="77777777" w:rsidR="009E0C80" w:rsidRPr="00E43FE8" w:rsidRDefault="009E0C80" w:rsidP="00347D85">
      <w:pPr>
        <w:pStyle w:val="Pagrindinistekstas"/>
        <w:kinsoku w:val="0"/>
        <w:overflowPunct w:val="0"/>
        <w:rPr>
          <w:i/>
          <w:iCs/>
          <w:spacing w:val="-2"/>
        </w:rPr>
      </w:pPr>
      <w:r w:rsidRPr="00E43FE8">
        <w:rPr>
          <w:i/>
          <w:iCs/>
          <w:spacing w:val="-2"/>
          <w:u w:val="single"/>
        </w:rPr>
        <w:t>Suaugusiesiems</w:t>
      </w:r>
    </w:p>
    <w:p w14:paraId="7FD4C461" w14:textId="77777777" w:rsidR="009E0C80" w:rsidRPr="00E43FE8" w:rsidRDefault="009E0C80" w:rsidP="00347D85">
      <w:pPr>
        <w:pStyle w:val="Pagrindinistekstas"/>
        <w:kinsoku w:val="0"/>
        <w:overflowPunct w:val="0"/>
        <w:rPr>
          <w:i/>
          <w:iCs/>
        </w:rPr>
      </w:pPr>
    </w:p>
    <w:p w14:paraId="207EAA43" w14:textId="77777777" w:rsidR="009E0C80" w:rsidRPr="00E43FE8" w:rsidRDefault="009E0C80" w:rsidP="00347D85">
      <w:pPr>
        <w:pStyle w:val="Pagrindinistekstas"/>
        <w:kinsoku w:val="0"/>
        <w:overflowPunct w:val="0"/>
        <w:rPr>
          <w:spacing w:val="-2"/>
        </w:rPr>
      </w:pPr>
      <w:r w:rsidRPr="00E43FE8">
        <w:t>Nepageidaujamos reakcijos, kurios laikomos bent galimai susijusiomis su paciento parengimo transplantacijai procedūra naudojant tiotepą ir apie kurias gydant suaugusius pacientus pranešta daugiau kaip vieną kartą, išvardytos toliau pagal organų sistem</w:t>
      </w:r>
      <w:r w:rsidRPr="00C64DF4">
        <w:t>os klasę ir dažnį. Kiekvienoje dažnio grupėje</w:t>
      </w:r>
      <w:r w:rsidRPr="00C64DF4">
        <w:rPr>
          <w:spacing w:val="-5"/>
        </w:rPr>
        <w:t xml:space="preserve"> </w:t>
      </w:r>
      <w:r w:rsidRPr="00C64DF4">
        <w:t>nepageidaujamas</w:t>
      </w:r>
      <w:r w:rsidRPr="00C64DF4">
        <w:rPr>
          <w:spacing w:val="-3"/>
        </w:rPr>
        <w:t xml:space="preserve"> </w:t>
      </w:r>
      <w:r w:rsidRPr="00C64DF4">
        <w:t>poveikis</w:t>
      </w:r>
      <w:r w:rsidRPr="00C64DF4">
        <w:rPr>
          <w:spacing w:val="-5"/>
        </w:rPr>
        <w:t xml:space="preserve"> </w:t>
      </w:r>
      <w:r w:rsidRPr="00C64DF4">
        <w:t>pateikiamas</w:t>
      </w:r>
      <w:r w:rsidRPr="00C64DF4">
        <w:rPr>
          <w:spacing w:val="-3"/>
        </w:rPr>
        <w:t xml:space="preserve"> </w:t>
      </w:r>
      <w:r w:rsidRPr="00C64DF4">
        <w:t>mažėjančio</w:t>
      </w:r>
      <w:r w:rsidRPr="00C64DF4">
        <w:rPr>
          <w:spacing w:val="-4"/>
        </w:rPr>
        <w:t xml:space="preserve"> </w:t>
      </w:r>
      <w:r w:rsidRPr="00C64DF4">
        <w:t>sunkumo</w:t>
      </w:r>
      <w:r w:rsidRPr="00C64DF4">
        <w:rPr>
          <w:spacing w:val="-4"/>
        </w:rPr>
        <w:t xml:space="preserve"> </w:t>
      </w:r>
      <w:r w:rsidRPr="00C64DF4">
        <w:t>tvarka.</w:t>
      </w:r>
      <w:r w:rsidRPr="00C64DF4">
        <w:rPr>
          <w:spacing w:val="-4"/>
        </w:rPr>
        <w:t xml:space="preserve"> </w:t>
      </w:r>
      <w:r w:rsidR="00C64DF4" w:rsidRPr="00C64DF4">
        <w:t>Nepageidaujamo poveikio dažnis apibūdinamas taip: labai dažnas (≥ 1/10), dažnas (nuo ≥ 1/100 iki &lt; 1/10), nedažnas (nuo ≥ 1/1 000 iki &lt; 1/100), retas (nuo ≥ 1/10 000 iki &lt; 1/1 000), labai retas (&lt; 1/10 000) ir nežinomas (negali būti apskaičiuotas pagal turimus duomenis).</w:t>
      </w:r>
    </w:p>
    <w:p w14:paraId="36568AE8" w14:textId="77777777" w:rsidR="009E0C80" w:rsidRPr="00E43FE8" w:rsidRDefault="009E0C80" w:rsidP="00347D85">
      <w:pPr>
        <w:pStyle w:val="Pagrindinistekstas"/>
        <w:kinsoku w:val="0"/>
        <w:overflowPunct w:val="0"/>
      </w:pPr>
    </w:p>
    <w:tbl>
      <w:tblPr>
        <w:tblW w:w="0" w:type="auto"/>
        <w:tblInd w:w="116" w:type="dxa"/>
        <w:tblLayout w:type="fixed"/>
        <w:tblCellMar>
          <w:left w:w="0" w:type="dxa"/>
          <w:right w:w="0" w:type="dxa"/>
        </w:tblCellMar>
        <w:tblLook w:val="0000" w:firstRow="0" w:lastRow="0" w:firstColumn="0" w:lastColumn="0" w:noHBand="0" w:noVBand="0"/>
      </w:tblPr>
      <w:tblGrid>
        <w:gridCol w:w="1646"/>
        <w:gridCol w:w="1876"/>
        <w:gridCol w:w="1936"/>
        <w:gridCol w:w="1683"/>
        <w:gridCol w:w="2141"/>
      </w:tblGrid>
      <w:tr w:rsidR="009E0C80" w:rsidRPr="00CB2392" w14:paraId="5DB36A84" w14:textId="77777777" w:rsidTr="0074759A">
        <w:trPr>
          <w:trHeight w:val="759"/>
          <w:tblHeader/>
        </w:trPr>
        <w:tc>
          <w:tcPr>
            <w:tcW w:w="1646" w:type="dxa"/>
            <w:tcBorders>
              <w:top w:val="single" w:sz="4" w:space="0" w:color="000000"/>
              <w:left w:val="single" w:sz="4" w:space="0" w:color="000000"/>
              <w:bottom w:val="single" w:sz="4" w:space="0" w:color="000000"/>
              <w:right w:val="single" w:sz="4" w:space="0" w:color="000000"/>
            </w:tcBorders>
          </w:tcPr>
          <w:p w14:paraId="311BB375" w14:textId="77777777" w:rsidR="009E0C80" w:rsidRPr="00CB2392" w:rsidRDefault="009E0C80" w:rsidP="00347D85">
            <w:pPr>
              <w:pStyle w:val="TableParagraph"/>
              <w:kinsoku w:val="0"/>
              <w:overflowPunct w:val="0"/>
              <w:ind w:left="0"/>
              <w:rPr>
                <w:b/>
                <w:bCs/>
                <w:sz w:val="22"/>
                <w:szCs w:val="22"/>
              </w:rPr>
            </w:pPr>
            <w:r w:rsidRPr="00CB2392">
              <w:rPr>
                <w:b/>
                <w:bCs/>
                <w:spacing w:val="-2"/>
                <w:sz w:val="22"/>
                <w:szCs w:val="22"/>
              </w:rPr>
              <w:lastRenderedPageBreak/>
              <w:t xml:space="preserve">Organų </w:t>
            </w:r>
            <w:r w:rsidRPr="00CB2392">
              <w:rPr>
                <w:b/>
                <w:bCs/>
                <w:sz w:val="22"/>
                <w:szCs w:val="22"/>
              </w:rPr>
              <w:t>sistemų</w:t>
            </w:r>
            <w:r w:rsidRPr="00CB2392">
              <w:rPr>
                <w:b/>
                <w:bCs/>
                <w:spacing w:val="-14"/>
                <w:sz w:val="22"/>
                <w:szCs w:val="22"/>
              </w:rPr>
              <w:t xml:space="preserve"> </w:t>
            </w:r>
            <w:r w:rsidRPr="00CB2392">
              <w:rPr>
                <w:b/>
                <w:bCs/>
                <w:sz w:val="22"/>
                <w:szCs w:val="22"/>
              </w:rPr>
              <w:t>klasė</w:t>
            </w:r>
          </w:p>
        </w:tc>
        <w:tc>
          <w:tcPr>
            <w:tcW w:w="1876" w:type="dxa"/>
            <w:tcBorders>
              <w:top w:val="single" w:sz="4" w:space="0" w:color="000000"/>
              <w:left w:val="single" w:sz="4" w:space="0" w:color="000000"/>
              <w:bottom w:val="single" w:sz="4" w:space="0" w:color="000000"/>
              <w:right w:val="single" w:sz="4" w:space="0" w:color="000000"/>
            </w:tcBorders>
          </w:tcPr>
          <w:p w14:paraId="0EC06CCB" w14:textId="77777777" w:rsidR="009E0C80" w:rsidRPr="00CB2392" w:rsidRDefault="009E0C80" w:rsidP="00347D85">
            <w:pPr>
              <w:pStyle w:val="TableParagraph"/>
              <w:kinsoku w:val="0"/>
              <w:overflowPunct w:val="0"/>
              <w:ind w:left="0"/>
              <w:rPr>
                <w:b/>
                <w:bCs/>
                <w:spacing w:val="-2"/>
                <w:sz w:val="22"/>
                <w:szCs w:val="22"/>
              </w:rPr>
            </w:pPr>
            <w:r w:rsidRPr="00CB2392">
              <w:rPr>
                <w:b/>
                <w:bCs/>
                <w:sz w:val="22"/>
                <w:szCs w:val="22"/>
              </w:rPr>
              <w:t>Labai</w:t>
            </w:r>
            <w:r w:rsidRPr="00CB2392">
              <w:rPr>
                <w:b/>
                <w:bCs/>
                <w:spacing w:val="-7"/>
                <w:sz w:val="22"/>
                <w:szCs w:val="22"/>
              </w:rPr>
              <w:t xml:space="preserve"> </w:t>
            </w:r>
            <w:r w:rsidRPr="00CB2392">
              <w:rPr>
                <w:b/>
                <w:bCs/>
                <w:spacing w:val="-2"/>
                <w:sz w:val="22"/>
                <w:szCs w:val="22"/>
              </w:rPr>
              <w:t>dažni</w:t>
            </w:r>
          </w:p>
        </w:tc>
        <w:tc>
          <w:tcPr>
            <w:tcW w:w="1936" w:type="dxa"/>
            <w:tcBorders>
              <w:top w:val="single" w:sz="4" w:space="0" w:color="000000"/>
              <w:left w:val="single" w:sz="4" w:space="0" w:color="000000"/>
              <w:bottom w:val="single" w:sz="4" w:space="0" w:color="000000"/>
              <w:right w:val="single" w:sz="4" w:space="0" w:color="000000"/>
            </w:tcBorders>
          </w:tcPr>
          <w:p w14:paraId="071A60B2" w14:textId="77777777" w:rsidR="009E0C80" w:rsidRPr="00CB2392" w:rsidRDefault="009E0C80" w:rsidP="00347D85">
            <w:pPr>
              <w:pStyle w:val="TableParagraph"/>
              <w:kinsoku w:val="0"/>
              <w:overflowPunct w:val="0"/>
              <w:ind w:left="0"/>
              <w:rPr>
                <w:b/>
                <w:bCs/>
                <w:spacing w:val="-4"/>
                <w:sz w:val="22"/>
                <w:szCs w:val="22"/>
              </w:rPr>
            </w:pPr>
            <w:r w:rsidRPr="00CB2392">
              <w:rPr>
                <w:b/>
                <w:bCs/>
                <w:spacing w:val="-4"/>
                <w:sz w:val="22"/>
                <w:szCs w:val="22"/>
              </w:rPr>
              <w:t>Dažni</w:t>
            </w:r>
          </w:p>
        </w:tc>
        <w:tc>
          <w:tcPr>
            <w:tcW w:w="1683" w:type="dxa"/>
            <w:tcBorders>
              <w:top w:val="single" w:sz="4" w:space="0" w:color="000000"/>
              <w:left w:val="single" w:sz="4" w:space="0" w:color="000000"/>
              <w:bottom w:val="single" w:sz="4" w:space="0" w:color="000000"/>
              <w:right w:val="single" w:sz="4" w:space="0" w:color="000000"/>
            </w:tcBorders>
          </w:tcPr>
          <w:p w14:paraId="19FC41F1" w14:textId="77777777" w:rsidR="009E0C80" w:rsidRPr="00CB2392" w:rsidRDefault="009E0C80" w:rsidP="00347D85">
            <w:pPr>
              <w:pStyle w:val="TableParagraph"/>
              <w:kinsoku w:val="0"/>
              <w:overflowPunct w:val="0"/>
              <w:ind w:left="0"/>
              <w:rPr>
                <w:b/>
                <w:bCs/>
                <w:spacing w:val="-2"/>
                <w:sz w:val="22"/>
                <w:szCs w:val="22"/>
              </w:rPr>
            </w:pPr>
            <w:r w:rsidRPr="00CB2392">
              <w:rPr>
                <w:b/>
                <w:bCs/>
                <w:spacing w:val="-2"/>
                <w:sz w:val="22"/>
                <w:szCs w:val="22"/>
              </w:rPr>
              <w:t>Nedažni</w:t>
            </w:r>
          </w:p>
        </w:tc>
        <w:tc>
          <w:tcPr>
            <w:tcW w:w="2141" w:type="dxa"/>
            <w:tcBorders>
              <w:top w:val="single" w:sz="4" w:space="0" w:color="000000"/>
              <w:left w:val="single" w:sz="4" w:space="0" w:color="000000"/>
              <w:bottom w:val="single" w:sz="4" w:space="0" w:color="000000"/>
              <w:right w:val="single" w:sz="4" w:space="0" w:color="000000"/>
            </w:tcBorders>
          </w:tcPr>
          <w:p w14:paraId="7D7A73A5" w14:textId="77777777" w:rsidR="009E0C80" w:rsidRPr="00CB2392" w:rsidRDefault="009E0C80" w:rsidP="00347D85">
            <w:pPr>
              <w:pStyle w:val="TableParagraph"/>
              <w:kinsoku w:val="0"/>
              <w:overflowPunct w:val="0"/>
              <w:ind w:left="0"/>
              <w:rPr>
                <w:b/>
                <w:bCs/>
                <w:spacing w:val="-2"/>
                <w:sz w:val="22"/>
                <w:szCs w:val="22"/>
              </w:rPr>
            </w:pPr>
            <w:r w:rsidRPr="00CB2392">
              <w:rPr>
                <w:b/>
                <w:bCs/>
                <w:sz w:val="22"/>
                <w:szCs w:val="22"/>
              </w:rPr>
              <w:t>Dažnis</w:t>
            </w:r>
            <w:r w:rsidRPr="00CB2392">
              <w:rPr>
                <w:b/>
                <w:bCs/>
                <w:spacing w:val="-10"/>
                <w:sz w:val="22"/>
                <w:szCs w:val="22"/>
              </w:rPr>
              <w:t xml:space="preserve"> </w:t>
            </w:r>
            <w:r w:rsidRPr="00CB2392">
              <w:rPr>
                <w:b/>
                <w:bCs/>
                <w:spacing w:val="-2"/>
                <w:sz w:val="22"/>
                <w:szCs w:val="22"/>
              </w:rPr>
              <w:t>nežinomas</w:t>
            </w:r>
          </w:p>
        </w:tc>
      </w:tr>
      <w:tr w:rsidR="009E0C80" w:rsidRPr="00CB2392" w14:paraId="5C9AF1D1" w14:textId="77777777">
        <w:trPr>
          <w:trHeight w:val="759"/>
        </w:trPr>
        <w:tc>
          <w:tcPr>
            <w:tcW w:w="1646" w:type="dxa"/>
            <w:tcBorders>
              <w:top w:val="single" w:sz="4" w:space="0" w:color="000000"/>
              <w:left w:val="single" w:sz="4" w:space="0" w:color="000000"/>
              <w:bottom w:val="single" w:sz="4" w:space="0" w:color="000000"/>
              <w:right w:val="single" w:sz="4" w:space="0" w:color="000000"/>
            </w:tcBorders>
          </w:tcPr>
          <w:p w14:paraId="470A213F" w14:textId="77777777" w:rsidR="009E0C80" w:rsidRPr="00CB2392" w:rsidRDefault="009E0C80" w:rsidP="00347D85">
            <w:pPr>
              <w:pStyle w:val="TableParagraph"/>
              <w:kinsoku w:val="0"/>
              <w:overflowPunct w:val="0"/>
              <w:ind w:left="0"/>
              <w:rPr>
                <w:spacing w:val="-2"/>
                <w:sz w:val="22"/>
                <w:szCs w:val="22"/>
              </w:rPr>
            </w:pPr>
            <w:r w:rsidRPr="00CB2392">
              <w:rPr>
                <w:sz w:val="22"/>
                <w:szCs w:val="22"/>
              </w:rPr>
              <w:t>Infekcijos</w:t>
            </w:r>
            <w:r w:rsidRPr="00CB2392">
              <w:rPr>
                <w:spacing w:val="-14"/>
                <w:sz w:val="22"/>
                <w:szCs w:val="22"/>
              </w:rPr>
              <w:t xml:space="preserve"> </w:t>
            </w:r>
            <w:r w:rsidRPr="00CB2392">
              <w:rPr>
                <w:sz w:val="22"/>
                <w:szCs w:val="22"/>
              </w:rPr>
              <w:t xml:space="preserve">ir </w:t>
            </w:r>
            <w:r w:rsidRPr="00CB2392">
              <w:rPr>
                <w:spacing w:val="-2"/>
                <w:sz w:val="22"/>
                <w:szCs w:val="22"/>
              </w:rPr>
              <w:t>infestacijos</w:t>
            </w:r>
          </w:p>
        </w:tc>
        <w:tc>
          <w:tcPr>
            <w:tcW w:w="1876" w:type="dxa"/>
            <w:tcBorders>
              <w:top w:val="single" w:sz="4" w:space="0" w:color="000000"/>
              <w:left w:val="single" w:sz="4" w:space="0" w:color="000000"/>
              <w:bottom w:val="single" w:sz="4" w:space="0" w:color="000000"/>
              <w:right w:val="single" w:sz="4" w:space="0" w:color="000000"/>
            </w:tcBorders>
          </w:tcPr>
          <w:p w14:paraId="6AAA38D0" w14:textId="77777777" w:rsidR="00C64DF4" w:rsidRPr="00CB2392" w:rsidRDefault="009E0C80" w:rsidP="00347D85">
            <w:pPr>
              <w:pStyle w:val="TableParagraph"/>
              <w:kinsoku w:val="0"/>
              <w:overflowPunct w:val="0"/>
              <w:ind w:left="0"/>
              <w:rPr>
                <w:spacing w:val="-2"/>
                <w:sz w:val="22"/>
                <w:szCs w:val="22"/>
              </w:rPr>
            </w:pPr>
            <w:r w:rsidRPr="00CB2392">
              <w:rPr>
                <w:sz w:val="22"/>
                <w:szCs w:val="22"/>
              </w:rPr>
              <w:t>Padidėjęs</w:t>
            </w:r>
            <w:r w:rsidRPr="00CB2392">
              <w:rPr>
                <w:spacing w:val="-14"/>
                <w:sz w:val="22"/>
                <w:szCs w:val="22"/>
              </w:rPr>
              <w:t xml:space="preserve"> </w:t>
            </w:r>
            <w:r w:rsidRPr="00CB2392">
              <w:rPr>
                <w:sz w:val="22"/>
                <w:szCs w:val="22"/>
              </w:rPr>
              <w:t xml:space="preserve">imlumas </w:t>
            </w:r>
            <w:r w:rsidRPr="00CB2392">
              <w:rPr>
                <w:spacing w:val="-2"/>
                <w:sz w:val="22"/>
                <w:szCs w:val="22"/>
              </w:rPr>
              <w:t>infekcijoms</w:t>
            </w:r>
          </w:p>
          <w:p w14:paraId="1F5275F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Sepsis</w:t>
            </w:r>
          </w:p>
        </w:tc>
        <w:tc>
          <w:tcPr>
            <w:tcW w:w="1936" w:type="dxa"/>
            <w:tcBorders>
              <w:top w:val="single" w:sz="4" w:space="0" w:color="000000"/>
              <w:left w:val="single" w:sz="4" w:space="0" w:color="000000"/>
              <w:bottom w:val="single" w:sz="4" w:space="0" w:color="000000"/>
              <w:right w:val="single" w:sz="4" w:space="0" w:color="000000"/>
            </w:tcBorders>
          </w:tcPr>
          <w:p w14:paraId="3984DFAC"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398599E2" w14:textId="77777777" w:rsidR="009E0C80" w:rsidRPr="00CB2392" w:rsidRDefault="009E0C80" w:rsidP="00347D85">
            <w:pPr>
              <w:pStyle w:val="TableParagraph"/>
              <w:kinsoku w:val="0"/>
              <w:overflowPunct w:val="0"/>
              <w:ind w:left="0"/>
              <w:rPr>
                <w:spacing w:val="-2"/>
                <w:sz w:val="22"/>
                <w:szCs w:val="22"/>
              </w:rPr>
            </w:pPr>
            <w:r w:rsidRPr="00CB2392">
              <w:rPr>
                <w:sz w:val="22"/>
                <w:szCs w:val="22"/>
              </w:rPr>
              <w:t>Toksinio</w:t>
            </w:r>
            <w:r w:rsidRPr="00CB2392">
              <w:rPr>
                <w:spacing w:val="-14"/>
                <w:sz w:val="22"/>
                <w:szCs w:val="22"/>
              </w:rPr>
              <w:t xml:space="preserve"> </w:t>
            </w:r>
            <w:r w:rsidRPr="00CB2392">
              <w:rPr>
                <w:sz w:val="22"/>
                <w:szCs w:val="22"/>
              </w:rPr>
              <w:t xml:space="preserve">šoko </w:t>
            </w:r>
            <w:r w:rsidRPr="00CB2392">
              <w:rPr>
                <w:spacing w:val="-2"/>
                <w:sz w:val="22"/>
                <w:szCs w:val="22"/>
              </w:rPr>
              <w:t>sindromas</w:t>
            </w:r>
          </w:p>
        </w:tc>
        <w:tc>
          <w:tcPr>
            <w:tcW w:w="2141" w:type="dxa"/>
            <w:tcBorders>
              <w:top w:val="single" w:sz="4" w:space="0" w:color="000000"/>
              <w:left w:val="single" w:sz="4" w:space="0" w:color="000000"/>
              <w:bottom w:val="single" w:sz="4" w:space="0" w:color="000000"/>
              <w:right w:val="single" w:sz="4" w:space="0" w:color="000000"/>
            </w:tcBorders>
          </w:tcPr>
          <w:p w14:paraId="556D491E" w14:textId="77777777" w:rsidR="009E0C80" w:rsidRPr="00CB2392" w:rsidRDefault="009E0C80" w:rsidP="00347D85">
            <w:pPr>
              <w:pStyle w:val="TableParagraph"/>
              <w:kinsoku w:val="0"/>
              <w:overflowPunct w:val="0"/>
              <w:ind w:left="0"/>
              <w:rPr>
                <w:sz w:val="22"/>
                <w:szCs w:val="22"/>
              </w:rPr>
            </w:pPr>
          </w:p>
        </w:tc>
      </w:tr>
      <w:tr w:rsidR="009E0C80" w:rsidRPr="00CB2392" w14:paraId="34066919" w14:textId="77777777">
        <w:trPr>
          <w:trHeight w:val="1261"/>
        </w:trPr>
        <w:tc>
          <w:tcPr>
            <w:tcW w:w="1646" w:type="dxa"/>
            <w:tcBorders>
              <w:top w:val="single" w:sz="4" w:space="0" w:color="000000"/>
              <w:left w:val="single" w:sz="4" w:space="0" w:color="000000"/>
              <w:bottom w:val="single" w:sz="4" w:space="0" w:color="000000"/>
              <w:right w:val="single" w:sz="4" w:space="0" w:color="000000"/>
            </w:tcBorders>
          </w:tcPr>
          <w:p w14:paraId="3F3BCAAC" w14:textId="77777777" w:rsidR="009E0C80" w:rsidRPr="00CB2392" w:rsidRDefault="009E0C80" w:rsidP="00C64DF4">
            <w:pPr>
              <w:pStyle w:val="TableParagraph"/>
              <w:kinsoku w:val="0"/>
              <w:overflowPunct w:val="0"/>
              <w:ind w:left="0"/>
              <w:rPr>
                <w:spacing w:val="-2"/>
                <w:sz w:val="22"/>
                <w:szCs w:val="22"/>
              </w:rPr>
            </w:pPr>
            <w:r w:rsidRPr="00CB2392">
              <w:rPr>
                <w:spacing w:val="-2"/>
                <w:sz w:val="22"/>
                <w:szCs w:val="22"/>
              </w:rPr>
              <w:t xml:space="preserve">Gerybiniai, </w:t>
            </w:r>
            <w:r w:rsidRPr="00CB2392">
              <w:rPr>
                <w:sz w:val="22"/>
                <w:szCs w:val="22"/>
              </w:rPr>
              <w:t xml:space="preserve">piktybiniai ir </w:t>
            </w:r>
            <w:r w:rsidRPr="00CB2392">
              <w:rPr>
                <w:spacing w:val="-2"/>
                <w:sz w:val="22"/>
                <w:szCs w:val="22"/>
              </w:rPr>
              <w:t xml:space="preserve">nepatikslinti </w:t>
            </w:r>
            <w:r w:rsidRPr="00CB2392">
              <w:rPr>
                <w:sz w:val="22"/>
                <w:szCs w:val="22"/>
              </w:rPr>
              <w:t>navikai</w:t>
            </w:r>
            <w:r w:rsidRPr="00CB2392">
              <w:rPr>
                <w:spacing w:val="-7"/>
                <w:sz w:val="22"/>
                <w:szCs w:val="22"/>
              </w:rPr>
              <w:t xml:space="preserve"> </w:t>
            </w:r>
            <w:r w:rsidRPr="00CB2392">
              <w:rPr>
                <w:sz w:val="22"/>
                <w:szCs w:val="22"/>
              </w:rPr>
              <w:t>(tarp</w:t>
            </w:r>
            <w:r w:rsidRPr="00CB2392">
              <w:rPr>
                <w:spacing w:val="-8"/>
                <w:sz w:val="22"/>
                <w:szCs w:val="22"/>
              </w:rPr>
              <w:t xml:space="preserve"> </w:t>
            </w:r>
            <w:r w:rsidRPr="00CB2392">
              <w:rPr>
                <w:spacing w:val="-5"/>
                <w:sz w:val="22"/>
                <w:szCs w:val="22"/>
              </w:rPr>
              <w:t>jų</w:t>
            </w:r>
            <w:r w:rsidR="00C64DF4" w:rsidRPr="00CB2392">
              <w:rPr>
                <w:spacing w:val="-5"/>
                <w:sz w:val="22"/>
                <w:szCs w:val="22"/>
              </w:rPr>
              <w:t xml:space="preserve"> </w:t>
            </w:r>
            <w:r w:rsidRPr="00CB2392">
              <w:rPr>
                <w:sz w:val="22"/>
                <w:szCs w:val="22"/>
              </w:rPr>
              <w:t>cistos</w:t>
            </w:r>
            <w:r w:rsidRPr="00CB2392">
              <w:rPr>
                <w:spacing w:val="-6"/>
                <w:sz w:val="22"/>
                <w:szCs w:val="22"/>
              </w:rPr>
              <w:t xml:space="preserve"> </w:t>
            </w:r>
            <w:r w:rsidRPr="00CB2392">
              <w:rPr>
                <w:sz w:val="22"/>
                <w:szCs w:val="22"/>
              </w:rPr>
              <w:t>ir</w:t>
            </w:r>
            <w:r w:rsidRPr="00CB2392">
              <w:rPr>
                <w:spacing w:val="-4"/>
                <w:sz w:val="22"/>
                <w:szCs w:val="22"/>
              </w:rPr>
              <w:t xml:space="preserve"> </w:t>
            </w:r>
            <w:r w:rsidRPr="00CB2392">
              <w:rPr>
                <w:spacing w:val="-2"/>
                <w:sz w:val="22"/>
                <w:szCs w:val="22"/>
              </w:rPr>
              <w:t>polipai)</w:t>
            </w:r>
          </w:p>
        </w:tc>
        <w:tc>
          <w:tcPr>
            <w:tcW w:w="1876" w:type="dxa"/>
            <w:tcBorders>
              <w:top w:val="single" w:sz="4" w:space="0" w:color="000000"/>
              <w:left w:val="single" w:sz="4" w:space="0" w:color="000000"/>
              <w:bottom w:val="single" w:sz="4" w:space="0" w:color="000000"/>
              <w:right w:val="single" w:sz="4" w:space="0" w:color="000000"/>
            </w:tcBorders>
          </w:tcPr>
          <w:p w14:paraId="73DB09F7" w14:textId="77777777" w:rsidR="009E0C80" w:rsidRPr="00CB2392" w:rsidRDefault="009E0C80" w:rsidP="00347D85">
            <w:pPr>
              <w:pStyle w:val="TableParagraph"/>
              <w:kinsoku w:val="0"/>
              <w:overflowPunct w:val="0"/>
              <w:ind w:left="0"/>
              <w:rPr>
                <w:sz w:val="22"/>
                <w:szCs w:val="22"/>
              </w:rPr>
            </w:pPr>
          </w:p>
        </w:tc>
        <w:tc>
          <w:tcPr>
            <w:tcW w:w="1936" w:type="dxa"/>
            <w:tcBorders>
              <w:top w:val="single" w:sz="4" w:space="0" w:color="000000"/>
              <w:left w:val="single" w:sz="4" w:space="0" w:color="000000"/>
              <w:bottom w:val="single" w:sz="4" w:space="0" w:color="000000"/>
              <w:right w:val="single" w:sz="4" w:space="0" w:color="000000"/>
            </w:tcBorders>
          </w:tcPr>
          <w:p w14:paraId="351A2EA2" w14:textId="77777777" w:rsidR="009E0C80" w:rsidRPr="00CB2392" w:rsidRDefault="009E0C80" w:rsidP="00347D85">
            <w:pPr>
              <w:pStyle w:val="TableParagraph"/>
              <w:kinsoku w:val="0"/>
              <w:overflowPunct w:val="0"/>
              <w:ind w:left="0"/>
              <w:rPr>
                <w:sz w:val="22"/>
                <w:szCs w:val="22"/>
              </w:rPr>
            </w:pPr>
            <w:r w:rsidRPr="00CB2392">
              <w:rPr>
                <w:sz w:val="22"/>
                <w:szCs w:val="22"/>
              </w:rPr>
              <w:t xml:space="preserve">Su gydymu susiję </w:t>
            </w:r>
            <w:r w:rsidRPr="00CB2392">
              <w:rPr>
                <w:spacing w:val="-2"/>
                <w:sz w:val="22"/>
                <w:szCs w:val="22"/>
              </w:rPr>
              <w:t xml:space="preserve">antriniai </w:t>
            </w:r>
            <w:r w:rsidRPr="00CB2392">
              <w:rPr>
                <w:sz w:val="22"/>
                <w:szCs w:val="22"/>
              </w:rPr>
              <w:t>piktybiniai</w:t>
            </w:r>
            <w:r w:rsidRPr="00CB2392">
              <w:rPr>
                <w:spacing w:val="-14"/>
                <w:sz w:val="22"/>
                <w:szCs w:val="22"/>
              </w:rPr>
              <w:t xml:space="preserve"> </w:t>
            </w:r>
            <w:r w:rsidRPr="00CB2392">
              <w:rPr>
                <w:sz w:val="22"/>
                <w:szCs w:val="22"/>
              </w:rPr>
              <w:t>navikai</w:t>
            </w:r>
          </w:p>
        </w:tc>
        <w:tc>
          <w:tcPr>
            <w:tcW w:w="1683" w:type="dxa"/>
            <w:tcBorders>
              <w:top w:val="single" w:sz="4" w:space="0" w:color="000000"/>
              <w:left w:val="single" w:sz="4" w:space="0" w:color="000000"/>
              <w:bottom w:val="single" w:sz="4" w:space="0" w:color="000000"/>
              <w:right w:val="single" w:sz="4" w:space="0" w:color="000000"/>
            </w:tcBorders>
          </w:tcPr>
          <w:p w14:paraId="487BD7E4"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521613E7" w14:textId="77777777" w:rsidR="009E0C80" w:rsidRPr="00CB2392" w:rsidRDefault="009E0C80" w:rsidP="00347D85">
            <w:pPr>
              <w:pStyle w:val="TableParagraph"/>
              <w:kinsoku w:val="0"/>
              <w:overflowPunct w:val="0"/>
              <w:ind w:left="0"/>
              <w:rPr>
                <w:sz w:val="22"/>
                <w:szCs w:val="22"/>
              </w:rPr>
            </w:pPr>
          </w:p>
        </w:tc>
      </w:tr>
      <w:tr w:rsidR="009E0C80" w:rsidRPr="00CB2392" w14:paraId="6E3406F8" w14:textId="77777777">
        <w:trPr>
          <w:trHeight w:val="1770"/>
        </w:trPr>
        <w:tc>
          <w:tcPr>
            <w:tcW w:w="1646" w:type="dxa"/>
            <w:tcBorders>
              <w:top w:val="single" w:sz="4" w:space="0" w:color="000000"/>
              <w:left w:val="single" w:sz="4" w:space="0" w:color="000000"/>
              <w:bottom w:val="single" w:sz="4" w:space="0" w:color="000000"/>
              <w:right w:val="single" w:sz="4" w:space="0" w:color="000000"/>
            </w:tcBorders>
          </w:tcPr>
          <w:p w14:paraId="74FAB84C" w14:textId="77777777" w:rsidR="009E0C80" w:rsidRPr="00CB2392" w:rsidRDefault="009E0C80" w:rsidP="00347D85">
            <w:pPr>
              <w:pStyle w:val="TableParagraph"/>
              <w:kinsoku w:val="0"/>
              <w:overflowPunct w:val="0"/>
              <w:ind w:left="0"/>
              <w:rPr>
                <w:spacing w:val="-2"/>
                <w:sz w:val="22"/>
                <w:szCs w:val="22"/>
              </w:rPr>
            </w:pPr>
            <w:r w:rsidRPr="00CB2392">
              <w:rPr>
                <w:sz w:val="22"/>
                <w:szCs w:val="22"/>
              </w:rPr>
              <w:t xml:space="preserve">Kraujo ir </w:t>
            </w:r>
            <w:r w:rsidRPr="00CB2392">
              <w:rPr>
                <w:spacing w:val="-2"/>
                <w:sz w:val="22"/>
                <w:szCs w:val="22"/>
              </w:rPr>
              <w:t>limfinės sistemos sutrikimai</w:t>
            </w:r>
          </w:p>
        </w:tc>
        <w:tc>
          <w:tcPr>
            <w:tcW w:w="1876" w:type="dxa"/>
            <w:tcBorders>
              <w:top w:val="single" w:sz="4" w:space="0" w:color="000000"/>
              <w:left w:val="single" w:sz="4" w:space="0" w:color="000000"/>
              <w:bottom w:val="single" w:sz="4" w:space="0" w:color="000000"/>
              <w:right w:val="single" w:sz="4" w:space="0" w:color="000000"/>
            </w:tcBorders>
          </w:tcPr>
          <w:p w14:paraId="517D421B"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Leukopenija</w:t>
            </w:r>
          </w:p>
          <w:p w14:paraId="4D5DE172"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Trombocitopenija</w:t>
            </w:r>
          </w:p>
          <w:p w14:paraId="259EB1E0"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Febrilinė neutropenija</w:t>
            </w:r>
          </w:p>
          <w:p w14:paraId="541AA196"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Anemija</w:t>
            </w:r>
          </w:p>
          <w:p w14:paraId="1CB5CEB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Pancitopenija</w:t>
            </w:r>
          </w:p>
          <w:p w14:paraId="05C7E015"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Granulocitopenija</w:t>
            </w:r>
          </w:p>
        </w:tc>
        <w:tc>
          <w:tcPr>
            <w:tcW w:w="1936" w:type="dxa"/>
            <w:tcBorders>
              <w:top w:val="single" w:sz="4" w:space="0" w:color="000000"/>
              <w:left w:val="single" w:sz="4" w:space="0" w:color="000000"/>
              <w:bottom w:val="single" w:sz="4" w:space="0" w:color="000000"/>
              <w:right w:val="single" w:sz="4" w:space="0" w:color="000000"/>
            </w:tcBorders>
          </w:tcPr>
          <w:p w14:paraId="5FEC2F70"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02E4C32B"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1D1FF62E" w14:textId="77777777" w:rsidR="009E0C80" w:rsidRPr="00CB2392" w:rsidRDefault="009E0C80" w:rsidP="00347D85">
            <w:pPr>
              <w:pStyle w:val="TableParagraph"/>
              <w:kinsoku w:val="0"/>
              <w:overflowPunct w:val="0"/>
              <w:ind w:left="0"/>
              <w:rPr>
                <w:sz w:val="22"/>
                <w:szCs w:val="22"/>
              </w:rPr>
            </w:pPr>
          </w:p>
        </w:tc>
      </w:tr>
      <w:tr w:rsidR="009E0C80" w:rsidRPr="00CB2392" w14:paraId="452C3071" w14:textId="77777777" w:rsidTr="00F345EC">
        <w:trPr>
          <w:trHeight w:val="1208"/>
        </w:trPr>
        <w:tc>
          <w:tcPr>
            <w:tcW w:w="1646" w:type="dxa"/>
            <w:tcBorders>
              <w:top w:val="single" w:sz="4" w:space="0" w:color="000000"/>
              <w:left w:val="single" w:sz="4" w:space="0" w:color="000000"/>
              <w:bottom w:val="single" w:sz="4" w:space="0" w:color="000000"/>
              <w:right w:val="single" w:sz="4" w:space="0" w:color="000000"/>
            </w:tcBorders>
          </w:tcPr>
          <w:p w14:paraId="5CFC5B2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Imuninės sistemos sutrikimai</w:t>
            </w:r>
          </w:p>
        </w:tc>
        <w:tc>
          <w:tcPr>
            <w:tcW w:w="1876" w:type="dxa"/>
            <w:tcBorders>
              <w:top w:val="single" w:sz="4" w:space="0" w:color="000000"/>
              <w:left w:val="single" w:sz="4" w:space="0" w:color="000000"/>
              <w:bottom w:val="single" w:sz="4" w:space="0" w:color="000000"/>
              <w:right w:val="single" w:sz="4" w:space="0" w:color="000000"/>
            </w:tcBorders>
          </w:tcPr>
          <w:p w14:paraId="58416871" w14:textId="77777777" w:rsidR="00C64DF4" w:rsidRPr="0087720F" w:rsidRDefault="009E0C80" w:rsidP="00C64DF4">
            <w:pPr>
              <w:pStyle w:val="TableParagraph"/>
              <w:kinsoku w:val="0"/>
              <w:overflowPunct w:val="0"/>
              <w:ind w:left="0"/>
              <w:rPr>
                <w:sz w:val="22"/>
                <w:szCs w:val="22"/>
              </w:rPr>
            </w:pPr>
            <w:r w:rsidRPr="0087720F">
              <w:rPr>
                <w:spacing w:val="-2"/>
                <w:sz w:val="22"/>
                <w:szCs w:val="22"/>
              </w:rPr>
              <w:t xml:space="preserve">Ūminė transplantato </w:t>
            </w:r>
            <w:r w:rsidR="0087720F" w:rsidRPr="0087720F">
              <w:rPr>
                <w:sz w:val="22"/>
                <w:szCs w:val="22"/>
              </w:rPr>
              <w:t>prieš šeimininką liga</w:t>
            </w:r>
            <w:r w:rsidR="0087720F" w:rsidRPr="0087720F" w:rsidDel="0087720F">
              <w:rPr>
                <w:sz w:val="22"/>
                <w:szCs w:val="22"/>
              </w:rPr>
              <w:t xml:space="preserve"> </w:t>
            </w:r>
            <w:r w:rsidR="003E08EC">
              <w:rPr>
                <w:sz w:val="22"/>
                <w:szCs w:val="22"/>
              </w:rPr>
              <w:t xml:space="preserve">(transplantato </w:t>
            </w:r>
            <w:r w:rsidRPr="0087720F">
              <w:rPr>
                <w:sz w:val="22"/>
                <w:szCs w:val="22"/>
              </w:rPr>
              <w:t>atmetimo</w:t>
            </w:r>
            <w:r w:rsidRPr="0087720F">
              <w:rPr>
                <w:spacing w:val="-14"/>
                <w:sz w:val="22"/>
                <w:szCs w:val="22"/>
              </w:rPr>
              <w:t xml:space="preserve"> </w:t>
            </w:r>
            <w:r w:rsidRPr="0087720F">
              <w:rPr>
                <w:sz w:val="22"/>
                <w:szCs w:val="22"/>
              </w:rPr>
              <w:t>reakcija</w:t>
            </w:r>
            <w:r w:rsidR="003E08EC">
              <w:rPr>
                <w:sz w:val="22"/>
                <w:szCs w:val="22"/>
              </w:rPr>
              <w:t>)</w:t>
            </w:r>
          </w:p>
          <w:p w14:paraId="60509443" w14:textId="77777777" w:rsidR="009E0C80" w:rsidRPr="00CB2392" w:rsidRDefault="009E0C80" w:rsidP="003E08EC">
            <w:pPr>
              <w:pStyle w:val="TableParagraph"/>
              <w:kinsoku w:val="0"/>
              <w:overflowPunct w:val="0"/>
              <w:ind w:left="0"/>
              <w:rPr>
                <w:spacing w:val="-2"/>
                <w:sz w:val="22"/>
                <w:szCs w:val="22"/>
              </w:rPr>
            </w:pPr>
            <w:r w:rsidRPr="0087720F">
              <w:rPr>
                <w:spacing w:val="-2"/>
                <w:sz w:val="22"/>
                <w:szCs w:val="22"/>
              </w:rPr>
              <w:t>Lėtinė transplantato</w:t>
            </w:r>
            <w:r w:rsidR="00C64DF4" w:rsidRPr="0087720F">
              <w:rPr>
                <w:spacing w:val="-2"/>
                <w:sz w:val="22"/>
                <w:szCs w:val="22"/>
              </w:rPr>
              <w:t xml:space="preserve"> </w:t>
            </w:r>
            <w:r w:rsidR="0087720F" w:rsidRPr="0087720F">
              <w:rPr>
                <w:sz w:val="22"/>
                <w:szCs w:val="22"/>
              </w:rPr>
              <w:t xml:space="preserve">prieš šeimininką liga </w:t>
            </w:r>
          </w:p>
        </w:tc>
        <w:tc>
          <w:tcPr>
            <w:tcW w:w="1936" w:type="dxa"/>
            <w:tcBorders>
              <w:top w:val="single" w:sz="4" w:space="0" w:color="000000"/>
              <w:left w:val="single" w:sz="4" w:space="0" w:color="000000"/>
              <w:bottom w:val="single" w:sz="4" w:space="0" w:color="000000"/>
              <w:right w:val="single" w:sz="4" w:space="0" w:color="000000"/>
            </w:tcBorders>
          </w:tcPr>
          <w:p w14:paraId="0E54A6AF" w14:textId="77777777" w:rsidR="009E0C80" w:rsidRPr="00CB2392" w:rsidRDefault="009E0C80" w:rsidP="00C64DF4">
            <w:pPr>
              <w:pStyle w:val="TableParagraph"/>
              <w:kinsoku w:val="0"/>
              <w:overflowPunct w:val="0"/>
              <w:ind w:left="0"/>
              <w:rPr>
                <w:spacing w:val="-2"/>
                <w:sz w:val="22"/>
                <w:szCs w:val="22"/>
              </w:rPr>
            </w:pPr>
            <w:r w:rsidRPr="00CB2392">
              <w:rPr>
                <w:spacing w:val="-2"/>
                <w:sz w:val="22"/>
                <w:szCs w:val="22"/>
              </w:rPr>
              <w:t>Padidėjęs</w:t>
            </w:r>
            <w:r w:rsidR="00C64DF4" w:rsidRPr="00CB2392">
              <w:rPr>
                <w:spacing w:val="-2"/>
                <w:sz w:val="22"/>
                <w:szCs w:val="22"/>
              </w:rPr>
              <w:t xml:space="preserve"> </w:t>
            </w:r>
            <w:r w:rsidRPr="00CB2392">
              <w:rPr>
                <w:spacing w:val="-2"/>
                <w:sz w:val="22"/>
                <w:szCs w:val="22"/>
              </w:rPr>
              <w:t>jautrumas</w:t>
            </w:r>
          </w:p>
        </w:tc>
        <w:tc>
          <w:tcPr>
            <w:tcW w:w="1683" w:type="dxa"/>
            <w:tcBorders>
              <w:top w:val="single" w:sz="4" w:space="0" w:color="000000"/>
              <w:left w:val="single" w:sz="4" w:space="0" w:color="000000"/>
              <w:bottom w:val="single" w:sz="4" w:space="0" w:color="000000"/>
              <w:right w:val="single" w:sz="4" w:space="0" w:color="000000"/>
            </w:tcBorders>
          </w:tcPr>
          <w:p w14:paraId="608B40F8"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5948492D" w14:textId="77777777" w:rsidR="009E0C80" w:rsidRPr="00CB2392" w:rsidRDefault="009E0C80" w:rsidP="00347D85">
            <w:pPr>
              <w:pStyle w:val="TableParagraph"/>
              <w:kinsoku w:val="0"/>
              <w:overflowPunct w:val="0"/>
              <w:ind w:left="0"/>
              <w:rPr>
                <w:sz w:val="22"/>
                <w:szCs w:val="22"/>
              </w:rPr>
            </w:pPr>
          </w:p>
        </w:tc>
      </w:tr>
      <w:tr w:rsidR="009E0C80" w:rsidRPr="00CB2392" w14:paraId="3E9DC9A1" w14:textId="77777777">
        <w:trPr>
          <w:trHeight w:val="506"/>
        </w:trPr>
        <w:tc>
          <w:tcPr>
            <w:tcW w:w="1646" w:type="dxa"/>
            <w:tcBorders>
              <w:top w:val="single" w:sz="4" w:space="0" w:color="000000"/>
              <w:left w:val="single" w:sz="4" w:space="0" w:color="000000"/>
              <w:bottom w:val="single" w:sz="4" w:space="0" w:color="000000"/>
              <w:right w:val="single" w:sz="4" w:space="0" w:color="000000"/>
            </w:tcBorders>
          </w:tcPr>
          <w:p w14:paraId="4B4B4ADF"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Endokrininiai sutrikimai</w:t>
            </w:r>
          </w:p>
        </w:tc>
        <w:tc>
          <w:tcPr>
            <w:tcW w:w="1876" w:type="dxa"/>
            <w:tcBorders>
              <w:top w:val="single" w:sz="4" w:space="0" w:color="000000"/>
              <w:left w:val="single" w:sz="4" w:space="0" w:color="000000"/>
              <w:bottom w:val="single" w:sz="4" w:space="0" w:color="000000"/>
              <w:right w:val="single" w:sz="4" w:space="0" w:color="000000"/>
            </w:tcBorders>
          </w:tcPr>
          <w:p w14:paraId="22843577" w14:textId="77777777" w:rsidR="009E0C80" w:rsidRPr="00CB2392" w:rsidRDefault="009E0C80" w:rsidP="00347D85">
            <w:pPr>
              <w:pStyle w:val="TableParagraph"/>
              <w:kinsoku w:val="0"/>
              <w:overflowPunct w:val="0"/>
              <w:ind w:left="0"/>
              <w:rPr>
                <w:sz w:val="22"/>
                <w:szCs w:val="22"/>
              </w:rPr>
            </w:pPr>
          </w:p>
        </w:tc>
        <w:tc>
          <w:tcPr>
            <w:tcW w:w="1936" w:type="dxa"/>
            <w:tcBorders>
              <w:top w:val="single" w:sz="4" w:space="0" w:color="000000"/>
              <w:left w:val="single" w:sz="4" w:space="0" w:color="000000"/>
              <w:bottom w:val="single" w:sz="4" w:space="0" w:color="000000"/>
              <w:right w:val="single" w:sz="4" w:space="0" w:color="000000"/>
            </w:tcBorders>
          </w:tcPr>
          <w:p w14:paraId="4503D1A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Hipopituitarizmas</w:t>
            </w:r>
          </w:p>
        </w:tc>
        <w:tc>
          <w:tcPr>
            <w:tcW w:w="1683" w:type="dxa"/>
            <w:tcBorders>
              <w:top w:val="single" w:sz="4" w:space="0" w:color="000000"/>
              <w:left w:val="single" w:sz="4" w:space="0" w:color="000000"/>
              <w:bottom w:val="single" w:sz="4" w:space="0" w:color="000000"/>
              <w:right w:val="single" w:sz="4" w:space="0" w:color="000000"/>
            </w:tcBorders>
          </w:tcPr>
          <w:p w14:paraId="3E8EA8B8"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01EB6567" w14:textId="77777777" w:rsidR="009E0C80" w:rsidRPr="00CB2392" w:rsidRDefault="009E0C80" w:rsidP="00347D85">
            <w:pPr>
              <w:pStyle w:val="TableParagraph"/>
              <w:kinsoku w:val="0"/>
              <w:overflowPunct w:val="0"/>
              <w:ind w:left="0"/>
              <w:rPr>
                <w:sz w:val="22"/>
                <w:szCs w:val="22"/>
              </w:rPr>
            </w:pPr>
          </w:p>
        </w:tc>
      </w:tr>
      <w:tr w:rsidR="009E0C80" w:rsidRPr="00CB2392" w14:paraId="732B04C2" w14:textId="77777777">
        <w:trPr>
          <w:trHeight w:val="1010"/>
        </w:trPr>
        <w:tc>
          <w:tcPr>
            <w:tcW w:w="1646" w:type="dxa"/>
            <w:tcBorders>
              <w:top w:val="single" w:sz="4" w:space="0" w:color="000000"/>
              <w:left w:val="single" w:sz="4" w:space="0" w:color="000000"/>
              <w:bottom w:val="single" w:sz="4" w:space="0" w:color="000000"/>
              <w:right w:val="single" w:sz="4" w:space="0" w:color="000000"/>
            </w:tcBorders>
          </w:tcPr>
          <w:p w14:paraId="464CFB95" w14:textId="77777777" w:rsidR="009E0C80" w:rsidRPr="00CB2392" w:rsidRDefault="009E0C80" w:rsidP="00347D85">
            <w:pPr>
              <w:pStyle w:val="TableParagraph"/>
              <w:kinsoku w:val="0"/>
              <w:overflowPunct w:val="0"/>
              <w:ind w:left="0"/>
              <w:rPr>
                <w:spacing w:val="-2"/>
                <w:sz w:val="22"/>
                <w:szCs w:val="22"/>
              </w:rPr>
            </w:pPr>
            <w:r w:rsidRPr="00CB2392">
              <w:rPr>
                <w:sz w:val="22"/>
                <w:szCs w:val="22"/>
              </w:rPr>
              <w:t>Metabolizmo</w:t>
            </w:r>
            <w:r w:rsidRPr="00CB2392">
              <w:rPr>
                <w:spacing w:val="-14"/>
                <w:sz w:val="22"/>
                <w:szCs w:val="22"/>
              </w:rPr>
              <w:t xml:space="preserve"> </w:t>
            </w:r>
            <w:r w:rsidRPr="00CB2392">
              <w:rPr>
                <w:sz w:val="22"/>
                <w:szCs w:val="22"/>
              </w:rPr>
              <w:t xml:space="preserve">ir </w:t>
            </w:r>
            <w:r w:rsidRPr="00CB2392">
              <w:rPr>
                <w:spacing w:val="-2"/>
                <w:sz w:val="22"/>
                <w:szCs w:val="22"/>
              </w:rPr>
              <w:t>mitybos sutrikimai</w:t>
            </w:r>
          </w:p>
        </w:tc>
        <w:tc>
          <w:tcPr>
            <w:tcW w:w="1876" w:type="dxa"/>
            <w:tcBorders>
              <w:top w:val="single" w:sz="4" w:space="0" w:color="000000"/>
              <w:left w:val="single" w:sz="4" w:space="0" w:color="000000"/>
              <w:bottom w:val="single" w:sz="4" w:space="0" w:color="000000"/>
              <w:right w:val="single" w:sz="4" w:space="0" w:color="000000"/>
            </w:tcBorders>
          </w:tcPr>
          <w:p w14:paraId="125C68A9" w14:textId="77777777" w:rsidR="00C64DF4" w:rsidRPr="00CB2392" w:rsidRDefault="009E0C80" w:rsidP="00347D85">
            <w:pPr>
              <w:pStyle w:val="TableParagraph"/>
              <w:kinsoku w:val="0"/>
              <w:overflowPunct w:val="0"/>
              <w:ind w:left="0"/>
              <w:jc w:val="both"/>
              <w:rPr>
                <w:spacing w:val="-2"/>
                <w:sz w:val="22"/>
                <w:szCs w:val="22"/>
              </w:rPr>
            </w:pPr>
            <w:r w:rsidRPr="00CB2392">
              <w:rPr>
                <w:spacing w:val="-2"/>
                <w:sz w:val="22"/>
                <w:szCs w:val="22"/>
              </w:rPr>
              <w:t>Anoreksija</w:t>
            </w:r>
          </w:p>
          <w:p w14:paraId="7E27D396" w14:textId="77777777" w:rsidR="009E0C80" w:rsidRPr="00CB2392" w:rsidRDefault="009E0C80" w:rsidP="00347D85">
            <w:pPr>
              <w:pStyle w:val="TableParagraph"/>
              <w:kinsoku w:val="0"/>
              <w:overflowPunct w:val="0"/>
              <w:ind w:left="0"/>
              <w:jc w:val="both"/>
              <w:rPr>
                <w:spacing w:val="-2"/>
                <w:sz w:val="22"/>
                <w:szCs w:val="22"/>
              </w:rPr>
            </w:pPr>
            <w:r w:rsidRPr="00CB2392">
              <w:rPr>
                <w:spacing w:val="-2"/>
                <w:sz w:val="22"/>
                <w:szCs w:val="22"/>
              </w:rPr>
              <w:t>Sumažėjęs apetitas</w:t>
            </w:r>
          </w:p>
          <w:p w14:paraId="58ED2A89"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Hiperglikemija</w:t>
            </w:r>
          </w:p>
        </w:tc>
        <w:tc>
          <w:tcPr>
            <w:tcW w:w="1936" w:type="dxa"/>
            <w:tcBorders>
              <w:top w:val="single" w:sz="4" w:space="0" w:color="000000"/>
              <w:left w:val="single" w:sz="4" w:space="0" w:color="000000"/>
              <w:bottom w:val="single" w:sz="4" w:space="0" w:color="000000"/>
              <w:right w:val="single" w:sz="4" w:space="0" w:color="000000"/>
            </w:tcBorders>
          </w:tcPr>
          <w:p w14:paraId="1D85AC27"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2C2A1A9A"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64B55E4" w14:textId="77777777" w:rsidR="009E0C80" w:rsidRPr="00CB2392" w:rsidRDefault="009E0C80" w:rsidP="00347D85">
            <w:pPr>
              <w:pStyle w:val="TableParagraph"/>
              <w:kinsoku w:val="0"/>
              <w:overflowPunct w:val="0"/>
              <w:ind w:left="0"/>
              <w:rPr>
                <w:sz w:val="22"/>
                <w:szCs w:val="22"/>
              </w:rPr>
            </w:pPr>
          </w:p>
        </w:tc>
      </w:tr>
      <w:tr w:rsidR="009E0C80" w:rsidRPr="00CB2392" w14:paraId="105EFE53" w14:textId="77777777">
        <w:trPr>
          <w:trHeight w:val="1011"/>
        </w:trPr>
        <w:tc>
          <w:tcPr>
            <w:tcW w:w="1646" w:type="dxa"/>
            <w:tcBorders>
              <w:top w:val="single" w:sz="4" w:space="0" w:color="000000"/>
              <w:left w:val="single" w:sz="4" w:space="0" w:color="000000"/>
              <w:bottom w:val="single" w:sz="4" w:space="0" w:color="000000"/>
              <w:right w:val="single" w:sz="4" w:space="0" w:color="000000"/>
            </w:tcBorders>
          </w:tcPr>
          <w:p w14:paraId="54628D1F"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Psichikos sutrikimai</w:t>
            </w:r>
          </w:p>
        </w:tc>
        <w:tc>
          <w:tcPr>
            <w:tcW w:w="1876" w:type="dxa"/>
            <w:tcBorders>
              <w:top w:val="single" w:sz="4" w:space="0" w:color="000000"/>
              <w:left w:val="single" w:sz="4" w:space="0" w:color="000000"/>
              <w:bottom w:val="single" w:sz="4" w:space="0" w:color="000000"/>
              <w:right w:val="single" w:sz="4" w:space="0" w:color="000000"/>
            </w:tcBorders>
          </w:tcPr>
          <w:p w14:paraId="63CCC7D5" w14:textId="77777777" w:rsidR="009E0C80" w:rsidRPr="00CB2392" w:rsidRDefault="009E0C80" w:rsidP="00347D85">
            <w:pPr>
              <w:pStyle w:val="TableParagraph"/>
              <w:kinsoku w:val="0"/>
              <w:overflowPunct w:val="0"/>
              <w:ind w:left="0"/>
              <w:rPr>
                <w:spacing w:val="-2"/>
                <w:sz w:val="22"/>
                <w:szCs w:val="22"/>
              </w:rPr>
            </w:pPr>
            <w:r w:rsidRPr="00CB2392">
              <w:rPr>
                <w:sz w:val="22"/>
                <w:szCs w:val="22"/>
              </w:rPr>
              <w:t>Sutrikusi</w:t>
            </w:r>
            <w:r w:rsidRPr="00CB2392">
              <w:rPr>
                <w:spacing w:val="-14"/>
                <w:sz w:val="22"/>
                <w:szCs w:val="22"/>
              </w:rPr>
              <w:t xml:space="preserve"> </w:t>
            </w:r>
            <w:r w:rsidRPr="00CB2392">
              <w:rPr>
                <w:sz w:val="22"/>
                <w:szCs w:val="22"/>
              </w:rPr>
              <w:t>psichi</w:t>
            </w:r>
            <w:r w:rsidR="004854B5">
              <w:rPr>
                <w:sz w:val="22"/>
                <w:szCs w:val="22"/>
              </w:rPr>
              <w:t>kos</w:t>
            </w:r>
            <w:r w:rsidRPr="00CB2392">
              <w:rPr>
                <w:sz w:val="22"/>
                <w:szCs w:val="22"/>
              </w:rPr>
              <w:t xml:space="preserve"> </w:t>
            </w:r>
            <w:r w:rsidRPr="00CB2392">
              <w:rPr>
                <w:spacing w:val="-2"/>
                <w:sz w:val="22"/>
                <w:szCs w:val="22"/>
              </w:rPr>
              <w:t>būsena</w:t>
            </w:r>
          </w:p>
          <w:p w14:paraId="421B33F5" w14:textId="77777777" w:rsidR="009E0C80" w:rsidRPr="00CB2392" w:rsidRDefault="009E0C80" w:rsidP="00F73553">
            <w:pPr>
              <w:pStyle w:val="TableParagraph"/>
              <w:kinsoku w:val="0"/>
              <w:overflowPunct w:val="0"/>
              <w:ind w:left="0"/>
              <w:rPr>
                <w:spacing w:val="-2"/>
                <w:sz w:val="22"/>
                <w:szCs w:val="22"/>
              </w:rPr>
            </w:pPr>
            <w:r w:rsidRPr="00CB2392">
              <w:rPr>
                <w:sz w:val="22"/>
                <w:szCs w:val="22"/>
              </w:rPr>
              <w:t>Psichi</w:t>
            </w:r>
            <w:r w:rsidR="004854B5">
              <w:rPr>
                <w:sz w:val="22"/>
                <w:szCs w:val="22"/>
              </w:rPr>
              <w:t>ko</w:t>
            </w:r>
            <w:r w:rsidRPr="00CB2392">
              <w:rPr>
                <w:sz w:val="22"/>
                <w:szCs w:val="22"/>
              </w:rPr>
              <w:t>s</w:t>
            </w:r>
            <w:r w:rsidRPr="00CB2392">
              <w:rPr>
                <w:spacing w:val="-12"/>
                <w:sz w:val="22"/>
                <w:szCs w:val="22"/>
              </w:rPr>
              <w:t xml:space="preserve"> </w:t>
            </w:r>
            <w:r w:rsidRPr="00CB2392">
              <w:rPr>
                <w:spacing w:val="-2"/>
                <w:sz w:val="22"/>
                <w:szCs w:val="22"/>
              </w:rPr>
              <w:t>būsenos</w:t>
            </w:r>
            <w:r w:rsidR="00F73553" w:rsidRPr="00CB2392">
              <w:rPr>
                <w:spacing w:val="-2"/>
                <w:sz w:val="22"/>
                <w:szCs w:val="22"/>
              </w:rPr>
              <w:t xml:space="preserve"> </w:t>
            </w:r>
            <w:r w:rsidRPr="00CB2392">
              <w:rPr>
                <w:spacing w:val="-2"/>
                <w:sz w:val="22"/>
                <w:szCs w:val="22"/>
              </w:rPr>
              <w:t>pasikeitimas</w:t>
            </w:r>
          </w:p>
        </w:tc>
        <w:tc>
          <w:tcPr>
            <w:tcW w:w="1936" w:type="dxa"/>
            <w:tcBorders>
              <w:top w:val="single" w:sz="4" w:space="0" w:color="000000"/>
              <w:left w:val="single" w:sz="4" w:space="0" w:color="000000"/>
              <w:bottom w:val="single" w:sz="4" w:space="0" w:color="000000"/>
              <w:right w:val="single" w:sz="4" w:space="0" w:color="000000"/>
            </w:tcBorders>
          </w:tcPr>
          <w:p w14:paraId="28A5285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Nerimas</w:t>
            </w:r>
          </w:p>
        </w:tc>
        <w:tc>
          <w:tcPr>
            <w:tcW w:w="1683" w:type="dxa"/>
            <w:tcBorders>
              <w:top w:val="single" w:sz="4" w:space="0" w:color="000000"/>
              <w:left w:val="single" w:sz="4" w:space="0" w:color="000000"/>
              <w:bottom w:val="single" w:sz="4" w:space="0" w:color="000000"/>
              <w:right w:val="single" w:sz="4" w:space="0" w:color="000000"/>
            </w:tcBorders>
          </w:tcPr>
          <w:p w14:paraId="6308EEB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Kliedesys</w:t>
            </w:r>
          </w:p>
          <w:p w14:paraId="68B9BD69"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Nervingumas</w:t>
            </w:r>
          </w:p>
          <w:p w14:paraId="38A45F6E"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Haliucinacijos</w:t>
            </w:r>
          </w:p>
          <w:p w14:paraId="14EDC339" w14:textId="77777777" w:rsidR="00F73553" w:rsidRPr="00CB2392" w:rsidRDefault="00705855" w:rsidP="00347D85">
            <w:pPr>
              <w:pStyle w:val="TableParagraph"/>
              <w:kinsoku w:val="0"/>
              <w:overflowPunct w:val="0"/>
              <w:ind w:left="0"/>
              <w:rPr>
                <w:spacing w:val="-2"/>
                <w:sz w:val="22"/>
                <w:szCs w:val="22"/>
              </w:rPr>
            </w:pPr>
            <w:r w:rsidRPr="00CB2392">
              <w:rPr>
                <w:spacing w:val="-2"/>
                <w:sz w:val="22"/>
                <w:szCs w:val="22"/>
              </w:rPr>
              <w:t>Susijaudinimas</w:t>
            </w:r>
          </w:p>
        </w:tc>
        <w:tc>
          <w:tcPr>
            <w:tcW w:w="2141" w:type="dxa"/>
            <w:tcBorders>
              <w:top w:val="single" w:sz="4" w:space="0" w:color="000000"/>
              <w:left w:val="single" w:sz="4" w:space="0" w:color="000000"/>
              <w:bottom w:val="single" w:sz="4" w:space="0" w:color="000000"/>
              <w:right w:val="single" w:sz="4" w:space="0" w:color="000000"/>
            </w:tcBorders>
          </w:tcPr>
          <w:p w14:paraId="00672765" w14:textId="77777777" w:rsidR="009E0C80" w:rsidRPr="00CB2392" w:rsidRDefault="009E0C80" w:rsidP="00347D85">
            <w:pPr>
              <w:pStyle w:val="TableParagraph"/>
              <w:kinsoku w:val="0"/>
              <w:overflowPunct w:val="0"/>
              <w:ind w:left="0"/>
              <w:rPr>
                <w:sz w:val="22"/>
                <w:szCs w:val="22"/>
              </w:rPr>
            </w:pPr>
          </w:p>
        </w:tc>
      </w:tr>
      <w:tr w:rsidR="009E0C80" w:rsidRPr="00CB2392" w14:paraId="6B938512" w14:textId="77777777">
        <w:trPr>
          <w:trHeight w:val="2024"/>
        </w:trPr>
        <w:tc>
          <w:tcPr>
            <w:tcW w:w="1646" w:type="dxa"/>
            <w:tcBorders>
              <w:top w:val="single" w:sz="4" w:space="0" w:color="000000"/>
              <w:left w:val="single" w:sz="4" w:space="0" w:color="000000"/>
              <w:bottom w:val="single" w:sz="4" w:space="0" w:color="000000"/>
              <w:right w:val="single" w:sz="4" w:space="0" w:color="000000"/>
            </w:tcBorders>
          </w:tcPr>
          <w:p w14:paraId="274F6536" w14:textId="77777777" w:rsidR="009E0C80" w:rsidRPr="00CB2392" w:rsidRDefault="009E0C80" w:rsidP="00F73553">
            <w:pPr>
              <w:pStyle w:val="TableParagraph"/>
              <w:kinsoku w:val="0"/>
              <w:overflowPunct w:val="0"/>
              <w:ind w:left="0"/>
              <w:rPr>
                <w:spacing w:val="-2"/>
                <w:sz w:val="22"/>
                <w:szCs w:val="22"/>
              </w:rPr>
            </w:pPr>
            <w:r w:rsidRPr="00CB2392">
              <w:rPr>
                <w:sz w:val="22"/>
                <w:szCs w:val="22"/>
              </w:rPr>
              <w:t>Nervų</w:t>
            </w:r>
            <w:r w:rsidRPr="00CB2392">
              <w:rPr>
                <w:spacing w:val="-8"/>
                <w:sz w:val="22"/>
                <w:szCs w:val="22"/>
              </w:rPr>
              <w:t xml:space="preserve"> </w:t>
            </w:r>
            <w:r w:rsidRPr="00CB2392">
              <w:rPr>
                <w:spacing w:val="-2"/>
                <w:sz w:val="22"/>
                <w:szCs w:val="22"/>
              </w:rPr>
              <w:t>sistemos</w:t>
            </w:r>
            <w:r w:rsidR="00F73553" w:rsidRPr="00CB2392">
              <w:rPr>
                <w:spacing w:val="-2"/>
                <w:sz w:val="22"/>
                <w:szCs w:val="22"/>
              </w:rPr>
              <w:t xml:space="preserve">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2BEA8D29" w14:textId="77777777" w:rsidR="00C64DF4" w:rsidRPr="00CB2392" w:rsidRDefault="002E3446" w:rsidP="00347D85">
            <w:pPr>
              <w:pStyle w:val="TableParagraph"/>
              <w:kinsoku w:val="0"/>
              <w:overflowPunct w:val="0"/>
              <w:ind w:left="0"/>
              <w:rPr>
                <w:sz w:val="22"/>
                <w:szCs w:val="22"/>
              </w:rPr>
            </w:pPr>
            <w:r w:rsidRPr="00CB2392">
              <w:rPr>
                <w:sz w:val="22"/>
                <w:szCs w:val="22"/>
              </w:rPr>
              <w:t>Svaigulys</w:t>
            </w:r>
          </w:p>
          <w:p w14:paraId="603620F4" w14:textId="77777777" w:rsidR="00C64DF4" w:rsidRPr="00CB2392" w:rsidRDefault="009E0C80" w:rsidP="00347D85">
            <w:pPr>
              <w:pStyle w:val="TableParagraph"/>
              <w:kinsoku w:val="0"/>
              <w:overflowPunct w:val="0"/>
              <w:ind w:left="0"/>
              <w:rPr>
                <w:sz w:val="22"/>
                <w:szCs w:val="22"/>
              </w:rPr>
            </w:pPr>
            <w:r w:rsidRPr="00CB2392">
              <w:rPr>
                <w:sz w:val="22"/>
                <w:szCs w:val="22"/>
              </w:rPr>
              <w:t>Galvos</w:t>
            </w:r>
            <w:r w:rsidRPr="00CB2392">
              <w:rPr>
                <w:spacing w:val="-3"/>
                <w:sz w:val="22"/>
                <w:szCs w:val="22"/>
              </w:rPr>
              <w:t xml:space="preserve"> </w:t>
            </w:r>
            <w:r w:rsidRPr="00CB2392">
              <w:rPr>
                <w:sz w:val="22"/>
                <w:szCs w:val="22"/>
              </w:rPr>
              <w:t>skausmas</w:t>
            </w:r>
          </w:p>
          <w:p w14:paraId="179B2049"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Neryškus matymas</w:t>
            </w:r>
          </w:p>
          <w:p w14:paraId="35325CB9"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Encefalopatija</w:t>
            </w:r>
          </w:p>
          <w:p w14:paraId="681BF4A1"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Traukuliai</w:t>
            </w:r>
          </w:p>
          <w:p w14:paraId="1384B303"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Parestezija</w:t>
            </w:r>
          </w:p>
        </w:tc>
        <w:tc>
          <w:tcPr>
            <w:tcW w:w="1936" w:type="dxa"/>
            <w:tcBorders>
              <w:top w:val="single" w:sz="4" w:space="0" w:color="000000"/>
              <w:left w:val="single" w:sz="4" w:space="0" w:color="000000"/>
              <w:bottom w:val="single" w:sz="4" w:space="0" w:color="000000"/>
              <w:right w:val="single" w:sz="4" w:space="0" w:color="000000"/>
            </w:tcBorders>
          </w:tcPr>
          <w:p w14:paraId="64D42A7E" w14:textId="77777777" w:rsidR="00C64DF4" w:rsidRPr="00CB2392" w:rsidRDefault="009E0C80" w:rsidP="00347D85">
            <w:pPr>
              <w:pStyle w:val="TableParagraph"/>
              <w:kinsoku w:val="0"/>
              <w:overflowPunct w:val="0"/>
              <w:ind w:left="0"/>
              <w:rPr>
                <w:spacing w:val="-2"/>
                <w:sz w:val="22"/>
                <w:szCs w:val="22"/>
              </w:rPr>
            </w:pPr>
            <w:r w:rsidRPr="00CB2392">
              <w:rPr>
                <w:sz w:val="22"/>
                <w:szCs w:val="22"/>
              </w:rPr>
              <w:t xml:space="preserve">Galvos smegenų </w:t>
            </w:r>
            <w:r w:rsidRPr="00CB2392">
              <w:rPr>
                <w:spacing w:val="-2"/>
                <w:sz w:val="22"/>
                <w:szCs w:val="22"/>
              </w:rPr>
              <w:t>aneurizma</w:t>
            </w:r>
          </w:p>
          <w:p w14:paraId="3A6F0AA7"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Ekstrapiramidinis sutrikimas</w:t>
            </w:r>
          </w:p>
          <w:p w14:paraId="50F86B3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Kognityvinis sutrikimas</w:t>
            </w:r>
          </w:p>
          <w:p w14:paraId="65358F1E" w14:textId="77777777" w:rsidR="009E0C80" w:rsidRPr="00CB2392" w:rsidRDefault="009E0C80" w:rsidP="00F73553">
            <w:pPr>
              <w:pStyle w:val="TableParagraph"/>
              <w:kinsoku w:val="0"/>
              <w:overflowPunct w:val="0"/>
              <w:ind w:left="0"/>
              <w:rPr>
                <w:spacing w:val="-2"/>
                <w:sz w:val="22"/>
                <w:szCs w:val="22"/>
              </w:rPr>
            </w:pPr>
            <w:r w:rsidRPr="00CB2392">
              <w:rPr>
                <w:sz w:val="22"/>
                <w:szCs w:val="22"/>
              </w:rPr>
              <w:t>Kraujo</w:t>
            </w:r>
            <w:r w:rsidRPr="00CB2392">
              <w:rPr>
                <w:spacing w:val="-9"/>
                <w:sz w:val="22"/>
                <w:szCs w:val="22"/>
              </w:rPr>
              <w:t xml:space="preserve"> </w:t>
            </w:r>
            <w:r w:rsidRPr="00CB2392">
              <w:rPr>
                <w:spacing w:val="-2"/>
                <w:sz w:val="22"/>
                <w:szCs w:val="22"/>
              </w:rPr>
              <w:t>išsiliejimas</w:t>
            </w:r>
            <w:r w:rsidR="00F73553" w:rsidRPr="00CB2392">
              <w:rPr>
                <w:spacing w:val="-2"/>
                <w:sz w:val="22"/>
                <w:szCs w:val="22"/>
              </w:rPr>
              <w:t xml:space="preserve"> </w:t>
            </w:r>
            <w:r w:rsidRPr="00CB2392">
              <w:rPr>
                <w:sz w:val="22"/>
                <w:szCs w:val="22"/>
              </w:rPr>
              <w:t>į</w:t>
            </w:r>
            <w:r w:rsidRPr="00CB2392">
              <w:rPr>
                <w:spacing w:val="-1"/>
                <w:sz w:val="22"/>
                <w:szCs w:val="22"/>
              </w:rPr>
              <w:t xml:space="preserve"> </w:t>
            </w:r>
            <w:r w:rsidRPr="00CB2392">
              <w:rPr>
                <w:spacing w:val="-2"/>
                <w:sz w:val="22"/>
                <w:szCs w:val="22"/>
              </w:rPr>
              <w:t>smegenis</w:t>
            </w:r>
          </w:p>
        </w:tc>
        <w:tc>
          <w:tcPr>
            <w:tcW w:w="1683" w:type="dxa"/>
            <w:tcBorders>
              <w:top w:val="single" w:sz="4" w:space="0" w:color="000000"/>
              <w:left w:val="single" w:sz="4" w:space="0" w:color="000000"/>
              <w:bottom w:val="single" w:sz="4" w:space="0" w:color="000000"/>
              <w:right w:val="single" w:sz="4" w:space="0" w:color="000000"/>
            </w:tcBorders>
          </w:tcPr>
          <w:p w14:paraId="52C05AF2"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386DE91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Leukoencefalopatija</w:t>
            </w:r>
          </w:p>
        </w:tc>
      </w:tr>
      <w:tr w:rsidR="009E0C80" w:rsidRPr="00CB2392" w14:paraId="48E1EE9E" w14:textId="77777777">
        <w:trPr>
          <w:trHeight w:val="252"/>
        </w:trPr>
        <w:tc>
          <w:tcPr>
            <w:tcW w:w="1646" w:type="dxa"/>
            <w:tcBorders>
              <w:top w:val="single" w:sz="4" w:space="0" w:color="000000"/>
              <w:left w:val="single" w:sz="4" w:space="0" w:color="000000"/>
              <w:bottom w:val="single" w:sz="4" w:space="0" w:color="000000"/>
              <w:right w:val="single" w:sz="4" w:space="0" w:color="000000"/>
            </w:tcBorders>
          </w:tcPr>
          <w:p w14:paraId="1564F775" w14:textId="77777777" w:rsidR="009E0C80" w:rsidRPr="00CB2392" w:rsidRDefault="009E0C80" w:rsidP="00347D85">
            <w:pPr>
              <w:pStyle w:val="TableParagraph"/>
              <w:kinsoku w:val="0"/>
              <w:overflowPunct w:val="0"/>
              <w:ind w:left="0"/>
              <w:rPr>
                <w:spacing w:val="-2"/>
                <w:sz w:val="22"/>
                <w:szCs w:val="22"/>
              </w:rPr>
            </w:pPr>
            <w:r w:rsidRPr="00CB2392">
              <w:rPr>
                <w:sz w:val="22"/>
                <w:szCs w:val="22"/>
              </w:rPr>
              <w:t>Akių</w:t>
            </w:r>
            <w:r w:rsidRPr="00CB2392">
              <w:rPr>
                <w:spacing w:val="-6"/>
                <w:sz w:val="22"/>
                <w:szCs w:val="22"/>
              </w:rPr>
              <w:t xml:space="preserve">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5D75F6FA"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Konjunktyvitas</w:t>
            </w:r>
          </w:p>
        </w:tc>
        <w:tc>
          <w:tcPr>
            <w:tcW w:w="1936" w:type="dxa"/>
            <w:tcBorders>
              <w:top w:val="single" w:sz="4" w:space="0" w:color="000000"/>
              <w:left w:val="single" w:sz="4" w:space="0" w:color="000000"/>
              <w:bottom w:val="single" w:sz="4" w:space="0" w:color="000000"/>
              <w:right w:val="single" w:sz="4" w:space="0" w:color="000000"/>
            </w:tcBorders>
          </w:tcPr>
          <w:p w14:paraId="1190CCDC"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Katarakta</w:t>
            </w:r>
          </w:p>
        </w:tc>
        <w:tc>
          <w:tcPr>
            <w:tcW w:w="1683" w:type="dxa"/>
            <w:tcBorders>
              <w:top w:val="single" w:sz="4" w:space="0" w:color="000000"/>
              <w:left w:val="single" w:sz="4" w:space="0" w:color="000000"/>
              <w:bottom w:val="single" w:sz="4" w:space="0" w:color="000000"/>
              <w:right w:val="single" w:sz="4" w:space="0" w:color="000000"/>
            </w:tcBorders>
          </w:tcPr>
          <w:p w14:paraId="7B0FC6F2"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7502681" w14:textId="77777777" w:rsidR="009E0C80" w:rsidRPr="00CB2392" w:rsidRDefault="009E0C80" w:rsidP="00347D85">
            <w:pPr>
              <w:pStyle w:val="TableParagraph"/>
              <w:kinsoku w:val="0"/>
              <w:overflowPunct w:val="0"/>
              <w:ind w:left="0"/>
              <w:rPr>
                <w:sz w:val="22"/>
                <w:szCs w:val="22"/>
              </w:rPr>
            </w:pPr>
          </w:p>
        </w:tc>
      </w:tr>
      <w:tr w:rsidR="009E0C80" w:rsidRPr="00CB2392" w14:paraId="104AA36C" w14:textId="77777777">
        <w:trPr>
          <w:trHeight w:val="759"/>
        </w:trPr>
        <w:tc>
          <w:tcPr>
            <w:tcW w:w="1646" w:type="dxa"/>
            <w:tcBorders>
              <w:top w:val="single" w:sz="4" w:space="0" w:color="000000"/>
              <w:left w:val="single" w:sz="4" w:space="0" w:color="000000"/>
              <w:bottom w:val="single" w:sz="4" w:space="0" w:color="000000"/>
              <w:right w:val="single" w:sz="4" w:space="0" w:color="000000"/>
            </w:tcBorders>
          </w:tcPr>
          <w:p w14:paraId="1E8BEF61" w14:textId="77777777" w:rsidR="009E0C80" w:rsidRPr="00CB2392" w:rsidRDefault="009E0C80" w:rsidP="00F73553">
            <w:pPr>
              <w:pStyle w:val="TableParagraph"/>
              <w:kinsoku w:val="0"/>
              <w:overflowPunct w:val="0"/>
              <w:ind w:left="0"/>
              <w:rPr>
                <w:spacing w:val="-2"/>
                <w:sz w:val="22"/>
                <w:szCs w:val="22"/>
              </w:rPr>
            </w:pPr>
            <w:r w:rsidRPr="00CB2392">
              <w:rPr>
                <w:sz w:val="22"/>
                <w:szCs w:val="22"/>
              </w:rPr>
              <w:t xml:space="preserve">Ausų ir </w:t>
            </w:r>
            <w:r w:rsidRPr="00CB2392">
              <w:rPr>
                <w:spacing w:val="-2"/>
                <w:sz w:val="22"/>
                <w:szCs w:val="22"/>
              </w:rPr>
              <w:t>labirintų</w:t>
            </w:r>
            <w:r w:rsidR="00F73553" w:rsidRPr="00CB2392">
              <w:rPr>
                <w:spacing w:val="-2"/>
                <w:sz w:val="22"/>
                <w:szCs w:val="22"/>
              </w:rPr>
              <w:t xml:space="preserve">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796B16C1" w14:textId="77777777" w:rsidR="00C64DF4" w:rsidRPr="00CB2392" w:rsidRDefault="009E0C80" w:rsidP="00347D85">
            <w:pPr>
              <w:pStyle w:val="TableParagraph"/>
              <w:kinsoku w:val="0"/>
              <w:overflowPunct w:val="0"/>
              <w:ind w:left="0"/>
              <w:rPr>
                <w:sz w:val="22"/>
                <w:szCs w:val="22"/>
              </w:rPr>
            </w:pPr>
            <w:r w:rsidRPr="00CB2392">
              <w:rPr>
                <w:sz w:val="22"/>
                <w:szCs w:val="22"/>
              </w:rPr>
              <w:t>Sutrikusi</w:t>
            </w:r>
            <w:r w:rsidRPr="00CB2392">
              <w:rPr>
                <w:spacing w:val="-14"/>
                <w:sz w:val="22"/>
                <w:szCs w:val="22"/>
              </w:rPr>
              <w:t xml:space="preserve"> </w:t>
            </w:r>
            <w:r w:rsidRPr="00CB2392">
              <w:rPr>
                <w:sz w:val="22"/>
                <w:szCs w:val="22"/>
              </w:rPr>
              <w:t>klausa</w:t>
            </w:r>
          </w:p>
          <w:p w14:paraId="1C54E50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Ototoksiškumas</w:t>
            </w:r>
          </w:p>
          <w:p w14:paraId="7FE1E047" w14:textId="77777777" w:rsidR="009E0C80" w:rsidRPr="00CB2392" w:rsidRDefault="0073069F" w:rsidP="00347D85">
            <w:pPr>
              <w:pStyle w:val="TableParagraph"/>
              <w:kinsoku w:val="0"/>
              <w:overflowPunct w:val="0"/>
              <w:ind w:left="0"/>
              <w:rPr>
                <w:spacing w:val="-2"/>
                <w:sz w:val="22"/>
                <w:szCs w:val="22"/>
              </w:rPr>
            </w:pPr>
            <w:r w:rsidRPr="00CB2392">
              <w:rPr>
                <w:sz w:val="22"/>
                <w:szCs w:val="22"/>
              </w:rPr>
              <w:t>Ūžesys (</w:t>
            </w:r>
            <w:r w:rsidRPr="00CB2392">
              <w:rPr>
                <w:i/>
                <w:iCs/>
                <w:sz w:val="22"/>
                <w:szCs w:val="22"/>
              </w:rPr>
              <w:t>tinnitus</w:t>
            </w:r>
            <w:r w:rsidRPr="00CB2392">
              <w:rPr>
                <w:sz w:val="22"/>
                <w:szCs w:val="22"/>
              </w:rPr>
              <w:t>)</w:t>
            </w:r>
          </w:p>
        </w:tc>
        <w:tc>
          <w:tcPr>
            <w:tcW w:w="1936" w:type="dxa"/>
            <w:tcBorders>
              <w:top w:val="single" w:sz="4" w:space="0" w:color="000000"/>
              <w:left w:val="single" w:sz="4" w:space="0" w:color="000000"/>
              <w:bottom w:val="single" w:sz="4" w:space="0" w:color="000000"/>
              <w:right w:val="single" w:sz="4" w:space="0" w:color="000000"/>
            </w:tcBorders>
          </w:tcPr>
          <w:p w14:paraId="1765F53D"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3D7DD8F0"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1FF8365F" w14:textId="77777777" w:rsidR="009E0C80" w:rsidRPr="00CB2392" w:rsidRDefault="009E0C80" w:rsidP="00347D85">
            <w:pPr>
              <w:pStyle w:val="TableParagraph"/>
              <w:kinsoku w:val="0"/>
              <w:overflowPunct w:val="0"/>
              <w:ind w:left="0"/>
              <w:rPr>
                <w:sz w:val="22"/>
                <w:szCs w:val="22"/>
              </w:rPr>
            </w:pPr>
          </w:p>
        </w:tc>
      </w:tr>
      <w:tr w:rsidR="009E0C80" w:rsidRPr="00CB2392" w14:paraId="4FC592EB" w14:textId="77777777">
        <w:trPr>
          <w:trHeight w:val="759"/>
        </w:trPr>
        <w:tc>
          <w:tcPr>
            <w:tcW w:w="1646" w:type="dxa"/>
            <w:tcBorders>
              <w:top w:val="single" w:sz="4" w:space="0" w:color="000000"/>
              <w:left w:val="single" w:sz="4" w:space="0" w:color="000000"/>
              <w:bottom w:val="single" w:sz="4" w:space="0" w:color="000000"/>
              <w:right w:val="single" w:sz="4" w:space="0" w:color="000000"/>
            </w:tcBorders>
          </w:tcPr>
          <w:p w14:paraId="1A6C0F99"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Širdies sutrikimai</w:t>
            </w:r>
          </w:p>
        </w:tc>
        <w:tc>
          <w:tcPr>
            <w:tcW w:w="1876" w:type="dxa"/>
            <w:tcBorders>
              <w:top w:val="single" w:sz="4" w:space="0" w:color="000000"/>
              <w:left w:val="single" w:sz="4" w:space="0" w:color="000000"/>
              <w:bottom w:val="single" w:sz="4" w:space="0" w:color="000000"/>
              <w:right w:val="single" w:sz="4" w:space="0" w:color="000000"/>
            </w:tcBorders>
          </w:tcPr>
          <w:p w14:paraId="3E9F1E4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Aritmija</w:t>
            </w:r>
          </w:p>
        </w:tc>
        <w:tc>
          <w:tcPr>
            <w:tcW w:w="1936" w:type="dxa"/>
            <w:tcBorders>
              <w:top w:val="single" w:sz="4" w:space="0" w:color="000000"/>
              <w:left w:val="single" w:sz="4" w:space="0" w:color="000000"/>
              <w:bottom w:val="single" w:sz="4" w:space="0" w:color="000000"/>
              <w:right w:val="single" w:sz="4" w:space="0" w:color="000000"/>
            </w:tcBorders>
          </w:tcPr>
          <w:p w14:paraId="79584388"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Tachikardija</w:t>
            </w:r>
          </w:p>
          <w:p w14:paraId="4A23A0C8" w14:textId="77777777" w:rsidR="009E0C80" w:rsidRPr="00CB2392" w:rsidRDefault="009E0C80" w:rsidP="00347D85">
            <w:pPr>
              <w:pStyle w:val="TableParagraph"/>
              <w:kinsoku w:val="0"/>
              <w:overflowPunct w:val="0"/>
              <w:ind w:left="0"/>
              <w:rPr>
                <w:spacing w:val="-2"/>
                <w:sz w:val="22"/>
                <w:szCs w:val="22"/>
              </w:rPr>
            </w:pPr>
            <w:r w:rsidRPr="00CB2392">
              <w:rPr>
                <w:sz w:val="22"/>
                <w:szCs w:val="22"/>
              </w:rPr>
              <w:t xml:space="preserve">Širdies funkcijos </w:t>
            </w:r>
            <w:r w:rsidRPr="00CB2392">
              <w:rPr>
                <w:spacing w:val="-2"/>
                <w:sz w:val="22"/>
                <w:szCs w:val="22"/>
              </w:rPr>
              <w:t>nepakankamumas</w:t>
            </w:r>
          </w:p>
        </w:tc>
        <w:tc>
          <w:tcPr>
            <w:tcW w:w="1683" w:type="dxa"/>
            <w:tcBorders>
              <w:top w:val="single" w:sz="4" w:space="0" w:color="000000"/>
              <w:left w:val="single" w:sz="4" w:space="0" w:color="000000"/>
              <w:bottom w:val="single" w:sz="4" w:space="0" w:color="000000"/>
              <w:right w:val="single" w:sz="4" w:space="0" w:color="000000"/>
            </w:tcBorders>
          </w:tcPr>
          <w:p w14:paraId="53DBF38B"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Kardiomiopatija</w:t>
            </w:r>
          </w:p>
          <w:p w14:paraId="381B020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Miokarditas</w:t>
            </w:r>
          </w:p>
        </w:tc>
        <w:tc>
          <w:tcPr>
            <w:tcW w:w="2141" w:type="dxa"/>
            <w:tcBorders>
              <w:top w:val="single" w:sz="4" w:space="0" w:color="000000"/>
              <w:left w:val="single" w:sz="4" w:space="0" w:color="000000"/>
              <w:bottom w:val="single" w:sz="4" w:space="0" w:color="000000"/>
              <w:right w:val="single" w:sz="4" w:space="0" w:color="000000"/>
            </w:tcBorders>
          </w:tcPr>
          <w:p w14:paraId="7F28800E" w14:textId="77777777" w:rsidR="009E0C80" w:rsidRPr="00CB2392" w:rsidRDefault="009E0C80" w:rsidP="00347D85">
            <w:pPr>
              <w:pStyle w:val="TableParagraph"/>
              <w:kinsoku w:val="0"/>
              <w:overflowPunct w:val="0"/>
              <w:ind w:left="0"/>
              <w:rPr>
                <w:sz w:val="22"/>
                <w:szCs w:val="22"/>
              </w:rPr>
            </w:pPr>
          </w:p>
        </w:tc>
      </w:tr>
      <w:tr w:rsidR="009E0C80" w:rsidRPr="00CB2392" w14:paraId="12A7A8FF" w14:textId="77777777">
        <w:trPr>
          <w:trHeight w:val="502"/>
        </w:trPr>
        <w:tc>
          <w:tcPr>
            <w:tcW w:w="1646" w:type="dxa"/>
            <w:tcBorders>
              <w:top w:val="single" w:sz="4" w:space="0" w:color="000000"/>
              <w:left w:val="single" w:sz="4" w:space="0" w:color="000000"/>
              <w:bottom w:val="single" w:sz="4" w:space="0" w:color="000000"/>
              <w:right w:val="single" w:sz="4" w:space="0" w:color="000000"/>
            </w:tcBorders>
          </w:tcPr>
          <w:p w14:paraId="69A228B2" w14:textId="77777777" w:rsidR="009E0C80" w:rsidRPr="00CB2392" w:rsidRDefault="009E0C80" w:rsidP="00F73553">
            <w:pPr>
              <w:pStyle w:val="TableParagraph"/>
              <w:kinsoku w:val="0"/>
              <w:overflowPunct w:val="0"/>
              <w:ind w:left="0"/>
              <w:rPr>
                <w:spacing w:val="-2"/>
                <w:sz w:val="22"/>
                <w:szCs w:val="22"/>
              </w:rPr>
            </w:pPr>
            <w:r w:rsidRPr="00CB2392">
              <w:rPr>
                <w:spacing w:val="-2"/>
                <w:sz w:val="22"/>
                <w:szCs w:val="22"/>
              </w:rPr>
              <w:t>Kraujagyslių</w:t>
            </w:r>
            <w:r w:rsidR="00F73553" w:rsidRPr="00CB2392">
              <w:rPr>
                <w:spacing w:val="-2"/>
                <w:sz w:val="22"/>
                <w:szCs w:val="22"/>
              </w:rPr>
              <w:t xml:space="preserve">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0D00210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Limfedema</w:t>
            </w:r>
          </w:p>
          <w:p w14:paraId="58FF3C97"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Hipertenzija</w:t>
            </w:r>
          </w:p>
        </w:tc>
        <w:tc>
          <w:tcPr>
            <w:tcW w:w="1936" w:type="dxa"/>
            <w:tcBorders>
              <w:top w:val="single" w:sz="4" w:space="0" w:color="000000"/>
              <w:left w:val="single" w:sz="4" w:space="0" w:color="000000"/>
              <w:bottom w:val="single" w:sz="4" w:space="0" w:color="000000"/>
              <w:right w:val="single" w:sz="4" w:space="0" w:color="000000"/>
            </w:tcBorders>
          </w:tcPr>
          <w:p w14:paraId="52C45827"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Hemoragija</w:t>
            </w:r>
          </w:p>
          <w:p w14:paraId="5176AE34"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Embolija</w:t>
            </w:r>
          </w:p>
        </w:tc>
        <w:tc>
          <w:tcPr>
            <w:tcW w:w="1683" w:type="dxa"/>
            <w:tcBorders>
              <w:top w:val="single" w:sz="4" w:space="0" w:color="000000"/>
              <w:left w:val="single" w:sz="4" w:space="0" w:color="000000"/>
              <w:bottom w:val="single" w:sz="4" w:space="0" w:color="000000"/>
              <w:right w:val="single" w:sz="4" w:space="0" w:color="000000"/>
            </w:tcBorders>
          </w:tcPr>
          <w:p w14:paraId="5105D928"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868AC52" w14:textId="77777777" w:rsidR="009E0C80" w:rsidRPr="00CB2392" w:rsidRDefault="009E0C80" w:rsidP="00347D85">
            <w:pPr>
              <w:pStyle w:val="TableParagraph"/>
              <w:kinsoku w:val="0"/>
              <w:overflowPunct w:val="0"/>
              <w:ind w:left="0"/>
              <w:rPr>
                <w:sz w:val="22"/>
                <w:szCs w:val="22"/>
              </w:rPr>
            </w:pPr>
          </w:p>
        </w:tc>
      </w:tr>
      <w:tr w:rsidR="009E0C80" w:rsidRPr="00CB2392" w14:paraId="1D498980" w14:textId="77777777">
        <w:trPr>
          <w:trHeight w:val="1264"/>
        </w:trPr>
        <w:tc>
          <w:tcPr>
            <w:tcW w:w="1646" w:type="dxa"/>
            <w:tcBorders>
              <w:top w:val="single" w:sz="4" w:space="0" w:color="000000"/>
              <w:left w:val="single" w:sz="4" w:space="0" w:color="000000"/>
              <w:bottom w:val="single" w:sz="4" w:space="0" w:color="000000"/>
              <w:right w:val="single" w:sz="4" w:space="0" w:color="000000"/>
            </w:tcBorders>
          </w:tcPr>
          <w:p w14:paraId="450B04FF" w14:textId="77777777" w:rsidR="009E0C80" w:rsidRPr="00CB2392" w:rsidRDefault="009E0C80" w:rsidP="00F73553">
            <w:pPr>
              <w:pStyle w:val="TableParagraph"/>
              <w:kinsoku w:val="0"/>
              <w:overflowPunct w:val="0"/>
              <w:ind w:left="0"/>
              <w:rPr>
                <w:spacing w:val="-2"/>
                <w:sz w:val="22"/>
                <w:szCs w:val="22"/>
              </w:rPr>
            </w:pPr>
            <w:r w:rsidRPr="00CB2392">
              <w:rPr>
                <w:spacing w:val="-2"/>
                <w:sz w:val="22"/>
                <w:szCs w:val="22"/>
              </w:rPr>
              <w:t xml:space="preserve">Kvėpavimo sistemos, </w:t>
            </w:r>
            <w:r w:rsidRPr="00CB2392">
              <w:rPr>
                <w:sz w:val="22"/>
                <w:szCs w:val="22"/>
              </w:rPr>
              <w:t>krūtinės</w:t>
            </w:r>
            <w:r w:rsidRPr="00CB2392">
              <w:rPr>
                <w:spacing w:val="-14"/>
                <w:sz w:val="22"/>
                <w:szCs w:val="22"/>
              </w:rPr>
              <w:t xml:space="preserve"> </w:t>
            </w:r>
            <w:r w:rsidRPr="00CB2392">
              <w:rPr>
                <w:sz w:val="22"/>
                <w:szCs w:val="22"/>
              </w:rPr>
              <w:t>ląstos ir</w:t>
            </w:r>
            <w:r w:rsidRPr="00CB2392">
              <w:rPr>
                <w:spacing w:val="-2"/>
                <w:sz w:val="22"/>
                <w:szCs w:val="22"/>
              </w:rPr>
              <w:t xml:space="preserve"> tarpuplaučio</w:t>
            </w:r>
            <w:r w:rsidR="00F73553" w:rsidRPr="00CB2392">
              <w:rPr>
                <w:spacing w:val="-2"/>
                <w:sz w:val="22"/>
                <w:szCs w:val="22"/>
              </w:rPr>
              <w:t xml:space="preserve">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52CB739E"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Idiopatinės pneumonijos sindromas</w:t>
            </w:r>
          </w:p>
          <w:p w14:paraId="621F4B17" w14:textId="77777777" w:rsidR="009E0C80" w:rsidRPr="00CB2392" w:rsidRDefault="009E0C80" w:rsidP="00C64DF4">
            <w:pPr>
              <w:pStyle w:val="TableParagraph"/>
              <w:kinsoku w:val="0"/>
              <w:overflowPunct w:val="0"/>
              <w:ind w:left="0"/>
              <w:rPr>
                <w:spacing w:val="-2"/>
                <w:sz w:val="22"/>
                <w:szCs w:val="22"/>
              </w:rPr>
            </w:pPr>
            <w:r w:rsidRPr="00CB2392">
              <w:rPr>
                <w:sz w:val="22"/>
                <w:szCs w:val="22"/>
              </w:rPr>
              <w:t>Kraujavimas</w:t>
            </w:r>
            <w:r w:rsidRPr="00CB2392">
              <w:rPr>
                <w:spacing w:val="-14"/>
                <w:sz w:val="22"/>
                <w:szCs w:val="22"/>
              </w:rPr>
              <w:t xml:space="preserve"> </w:t>
            </w:r>
            <w:r w:rsidRPr="00CB2392">
              <w:rPr>
                <w:sz w:val="22"/>
                <w:szCs w:val="22"/>
              </w:rPr>
              <w:t>iš</w:t>
            </w:r>
            <w:r w:rsidR="00C64DF4" w:rsidRPr="00CB2392">
              <w:rPr>
                <w:sz w:val="22"/>
                <w:szCs w:val="22"/>
              </w:rPr>
              <w:t xml:space="preserve"> </w:t>
            </w:r>
            <w:r w:rsidRPr="00CB2392">
              <w:rPr>
                <w:spacing w:val="-2"/>
                <w:sz w:val="22"/>
                <w:szCs w:val="22"/>
              </w:rPr>
              <w:t>nosies</w:t>
            </w:r>
          </w:p>
        </w:tc>
        <w:tc>
          <w:tcPr>
            <w:tcW w:w="1936" w:type="dxa"/>
            <w:tcBorders>
              <w:top w:val="single" w:sz="4" w:space="0" w:color="000000"/>
              <w:left w:val="single" w:sz="4" w:space="0" w:color="000000"/>
              <w:bottom w:val="single" w:sz="4" w:space="0" w:color="000000"/>
              <w:right w:val="single" w:sz="4" w:space="0" w:color="000000"/>
            </w:tcBorders>
          </w:tcPr>
          <w:p w14:paraId="65909143" w14:textId="77777777" w:rsidR="00C64DF4" w:rsidRPr="00CB2392" w:rsidRDefault="009E0C80" w:rsidP="00347D85">
            <w:pPr>
              <w:pStyle w:val="TableParagraph"/>
              <w:kinsoku w:val="0"/>
              <w:overflowPunct w:val="0"/>
              <w:ind w:left="0"/>
              <w:rPr>
                <w:sz w:val="22"/>
                <w:szCs w:val="22"/>
              </w:rPr>
            </w:pPr>
            <w:r w:rsidRPr="00CB2392">
              <w:rPr>
                <w:sz w:val="22"/>
                <w:szCs w:val="22"/>
              </w:rPr>
              <w:t>Plaučių</w:t>
            </w:r>
            <w:r w:rsidRPr="00CB2392">
              <w:rPr>
                <w:spacing w:val="-14"/>
                <w:sz w:val="22"/>
                <w:szCs w:val="22"/>
              </w:rPr>
              <w:t xml:space="preserve"> </w:t>
            </w:r>
            <w:r w:rsidRPr="00CB2392">
              <w:rPr>
                <w:sz w:val="22"/>
                <w:szCs w:val="22"/>
              </w:rPr>
              <w:t>edema</w:t>
            </w:r>
          </w:p>
          <w:p w14:paraId="7621A45C"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Kosulys</w:t>
            </w:r>
          </w:p>
          <w:p w14:paraId="03AB4248"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Pneumonitas</w:t>
            </w:r>
          </w:p>
        </w:tc>
        <w:tc>
          <w:tcPr>
            <w:tcW w:w="1683" w:type="dxa"/>
            <w:tcBorders>
              <w:top w:val="single" w:sz="4" w:space="0" w:color="000000"/>
              <w:left w:val="single" w:sz="4" w:space="0" w:color="000000"/>
              <w:bottom w:val="single" w:sz="4" w:space="0" w:color="000000"/>
              <w:right w:val="single" w:sz="4" w:space="0" w:color="000000"/>
            </w:tcBorders>
          </w:tcPr>
          <w:p w14:paraId="5C1A642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Hipoksija</w:t>
            </w:r>
          </w:p>
        </w:tc>
        <w:tc>
          <w:tcPr>
            <w:tcW w:w="2141" w:type="dxa"/>
            <w:tcBorders>
              <w:top w:val="single" w:sz="4" w:space="0" w:color="000000"/>
              <w:left w:val="single" w:sz="4" w:space="0" w:color="000000"/>
              <w:bottom w:val="single" w:sz="4" w:space="0" w:color="000000"/>
              <w:right w:val="single" w:sz="4" w:space="0" w:color="000000"/>
            </w:tcBorders>
          </w:tcPr>
          <w:p w14:paraId="7B80F525" w14:textId="77777777" w:rsidR="009E0C80" w:rsidRPr="00CB2392" w:rsidRDefault="009E0C80" w:rsidP="00347D85">
            <w:pPr>
              <w:pStyle w:val="TableParagraph"/>
              <w:kinsoku w:val="0"/>
              <w:overflowPunct w:val="0"/>
              <w:ind w:left="0"/>
              <w:rPr>
                <w:sz w:val="22"/>
                <w:szCs w:val="22"/>
              </w:rPr>
            </w:pPr>
          </w:p>
        </w:tc>
      </w:tr>
      <w:tr w:rsidR="009E0C80" w:rsidRPr="00CB2392" w14:paraId="50294E17" w14:textId="77777777">
        <w:trPr>
          <w:trHeight w:val="2277"/>
        </w:trPr>
        <w:tc>
          <w:tcPr>
            <w:tcW w:w="1646" w:type="dxa"/>
            <w:tcBorders>
              <w:top w:val="single" w:sz="4" w:space="0" w:color="000000"/>
              <w:left w:val="single" w:sz="4" w:space="0" w:color="000000"/>
              <w:bottom w:val="single" w:sz="4" w:space="0" w:color="000000"/>
              <w:right w:val="single" w:sz="4" w:space="0" w:color="000000"/>
            </w:tcBorders>
          </w:tcPr>
          <w:p w14:paraId="292CAD1F"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lastRenderedPageBreak/>
              <w:t>Virškinimo trakto sutrikimai</w:t>
            </w:r>
          </w:p>
        </w:tc>
        <w:tc>
          <w:tcPr>
            <w:tcW w:w="1876" w:type="dxa"/>
            <w:tcBorders>
              <w:top w:val="single" w:sz="4" w:space="0" w:color="000000"/>
              <w:left w:val="single" w:sz="4" w:space="0" w:color="000000"/>
              <w:bottom w:val="single" w:sz="4" w:space="0" w:color="000000"/>
              <w:right w:val="single" w:sz="4" w:space="0" w:color="000000"/>
            </w:tcBorders>
          </w:tcPr>
          <w:p w14:paraId="31FA4BE3"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Pykinimas</w:t>
            </w:r>
          </w:p>
          <w:p w14:paraId="6A3E2432"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Stomatitas</w:t>
            </w:r>
          </w:p>
          <w:p w14:paraId="6CFF7F1B"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Ezofagitas</w:t>
            </w:r>
          </w:p>
          <w:p w14:paraId="20BC330F"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Vėmimas</w:t>
            </w:r>
          </w:p>
          <w:p w14:paraId="6EFF90DA"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Viduriavimas</w:t>
            </w:r>
          </w:p>
          <w:p w14:paraId="5D64E332"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Dispepsija</w:t>
            </w:r>
          </w:p>
          <w:p w14:paraId="026CD381" w14:textId="77777777" w:rsidR="009E0C80" w:rsidRPr="00CB2392" w:rsidRDefault="009E0C80" w:rsidP="00347D85">
            <w:pPr>
              <w:pStyle w:val="TableParagraph"/>
              <w:kinsoku w:val="0"/>
              <w:overflowPunct w:val="0"/>
              <w:ind w:left="0"/>
              <w:rPr>
                <w:sz w:val="22"/>
                <w:szCs w:val="22"/>
              </w:rPr>
            </w:pPr>
            <w:r w:rsidRPr="00CB2392">
              <w:rPr>
                <w:sz w:val="22"/>
                <w:szCs w:val="22"/>
              </w:rPr>
              <w:t>Pilvo</w:t>
            </w:r>
            <w:r w:rsidRPr="00CB2392">
              <w:rPr>
                <w:spacing w:val="-14"/>
                <w:sz w:val="22"/>
                <w:szCs w:val="22"/>
              </w:rPr>
              <w:t xml:space="preserve"> </w:t>
            </w:r>
            <w:r w:rsidRPr="00CB2392">
              <w:rPr>
                <w:sz w:val="22"/>
                <w:szCs w:val="22"/>
              </w:rPr>
              <w:t>skausmas</w:t>
            </w:r>
          </w:p>
          <w:p w14:paraId="23FAA347"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Enteritas</w:t>
            </w:r>
          </w:p>
          <w:p w14:paraId="6156A319"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Kolitas</w:t>
            </w:r>
          </w:p>
        </w:tc>
        <w:tc>
          <w:tcPr>
            <w:tcW w:w="1936" w:type="dxa"/>
            <w:tcBorders>
              <w:top w:val="single" w:sz="4" w:space="0" w:color="000000"/>
              <w:left w:val="single" w:sz="4" w:space="0" w:color="000000"/>
              <w:bottom w:val="single" w:sz="4" w:space="0" w:color="000000"/>
              <w:right w:val="single" w:sz="4" w:space="0" w:color="000000"/>
            </w:tcBorders>
          </w:tcPr>
          <w:p w14:paraId="53BBF1CA"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Vidurių užkietėjimas</w:t>
            </w:r>
          </w:p>
          <w:p w14:paraId="6C37A7F3" w14:textId="77777777" w:rsidR="00C64DF4" w:rsidRPr="00CB2392" w:rsidRDefault="009E0C80" w:rsidP="00347D85">
            <w:pPr>
              <w:pStyle w:val="TableParagraph"/>
              <w:kinsoku w:val="0"/>
              <w:overflowPunct w:val="0"/>
              <w:ind w:left="0"/>
              <w:rPr>
                <w:sz w:val="22"/>
                <w:szCs w:val="22"/>
              </w:rPr>
            </w:pPr>
            <w:r w:rsidRPr="00CB2392">
              <w:rPr>
                <w:sz w:val="22"/>
                <w:szCs w:val="22"/>
              </w:rPr>
              <w:t>Skrandžio arba žarnyno</w:t>
            </w:r>
            <w:r w:rsidRPr="00CB2392">
              <w:rPr>
                <w:spacing w:val="-14"/>
                <w:sz w:val="22"/>
                <w:szCs w:val="22"/>
              </w:rPr>
              <w:t xml:space="preserve"> </w:t>
            </w:r>
            <w:r w:rsidRPr="00CB2392">
              <w:rPr>
                <w:sz w:val="22"/>
                <w:szCs w:val="22"/>
              </w:rPr>
              <w:t>perforacija</w:t>
            </w:r>
          </w:p>
          <w:p w14:paraId="2E32FFC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Žarnų nepraeinamumas</w:t>
            </w:r>
          </w:p>
        </w:tc>
        <w:tc>
          <w:tcPr>
            <w:tcW w:w="1683" w:type="dxa"/>
            <w:tcBorders>
              <w:top w:val="single" w:sz="4" w:space="0" w:color="000000"/>
              <w:left w:val="single" w:sz="4" w:space="0" w:color="000000"/>
              <w:bottom w:val="single" w:sz="4" w:space="0" w:color="000000"/>
              <w:right w:val="single" w:sz="4" w:space="0" w:color="000000"/>
            </w:tcBorders>
          </w:tcPr>
          <w:p w14:paraId="758A46EF" w14:textId="77777777" w:rsidR="009E0C80" w:rsidRPr="00CB2392" w:rsidRDefault="009E0C80" w:rsidP="00347D85">
            <w:pPr>
              <w:pStyle w:val="TableParagraph"/>
              <w:kinsoku w:val="0"/>
              <w:overflowPunct w:val="0"/>
              <w:ind w:left="0"/>
              <w:rPr>
                <w:sz w:val="22"/>
                <w:szCs w:val="22"/>
              </w:rPr>
            </w:pPr>
            <w:r w:rsidRPr="00CB2392">
              <w:rPr>
                <w:sz w:val="22"/>
                <w:szCs w:val="22"/>
              </w:rPr>
              <w:t xml:space="preserve">Skrandžio ir </w:t>
            </w:r>
            <w:r w:rsidRPr="00CB2392">
              <w:rPr>
                <w:spacing w:val="-2"/>
                <w:sz w:val="22"/>
                <w:szCs w:val="22"/>
              </w:rPr>
              <w:t xml:space="preserve">dvylikapirštės </w:t>
            </w:r>
            <w:r w:rsidRPr="00CB2392">
              <w:rPr>
                <w:sz w:val="22"/>
                <w:szCs w:val="22"/>
              </w:rPr>
              <w:t>žarnos opa</w:t>
            </w:r>
          </w:p>
        </w:tc>
        <w:tc>
          <w:tcPr>
            <w:tcW w:w="2141" w:type="dxa"/>
            <w:tcBorders>
              <w:top w:val="single" w:sz="4" w:space="0" w:color="000000"/>
              <w:left w:val="single" w:sz="4" w:space="0" w:color="000000"/>
              <w:bottom w:val="single" w:sz="4" w:space="0" w:color="000000"/>
              <w:right w:val="single" w:sz="4" w:space="0" w:color="000000"/>
            </w:tcBorders>
          </w:tcPr>
          <w:p w14:paraId="54D02507" w14:textId="77777777" w:rsidR="009E0C80" w:rsidRPr="00CB2392" w:rsidRDefault="009E0C80" w:rsidP="00347D85">
            <w:pPr>
              <w:pStyle w:val="TableParagraph"/>
              <w:kinsoku w:val="0"/>
              <w:overflowPunct w:val="0"/>
              <w:ind w:left="0"/>
              <w:rPr>
                <w:sz w:val="22"/>
                <w:szCs w:val="22"/>
              </w:rPr>
            </w:pPr>
          </w:p>
        </w:tc>
      </w:tr>
      <w:tr w:rsidR="009E0C80" w:rsidRPr="00CB2392" w14:paraId="2BD81A21" w14:textId="77777777">
        <w:trPr>
          <w:trHeight w:val="1012"/>
        </w:trPr>
        <w:tc>
          <w:tcPr>
            <w:tcW w:w="1646" w:type="dxa"/>
            <w:tcBorders>
              <w:top w:val="single" w:sz="4" w:space="0" w:color="000000"/>
              <w:left w:val="single" w:sz="4" w:space="0" w:color="000000"/>
              <w:bottom w:val="single" w:sz="4" w:space="0" w:color="000000"/>
              <w:right w:val="single" w:sz="4" w:space="0" w:color="000000"/>
            </w:tcBorders>
          </w:tcPr>
          <w:p w14:paraId="5BA5AC4F" w14:textId="77777777" w:rsidR="009E0C80" w:rsidRPr="00CB2392" w:rsidRDefault="009E0C80" w:rsidP="00347D85">
            <w:pPr>
              <w:pStyle w:val="TableParagraph"/>
              <w:kinsoku w:val="0"/>
              <w:overflowPunct w:val="0"/>
              <w:ind w:left="0"/>
              <w:jc w:val="both"/>
              <w:rPr>
                <w:spacing w:val="-2"/>
                <w:sz w:val="22"/>
                <w:szCs w:val="22"/>
              </w:rPr>
            </w:pPr>
            <w:r w:rsidRPr="00CB2392">
              <w:rPr>
                <w:sz w:val="22"/>
                <w:szCs w:val="22"/>
              </w:rPr>
              <w:t>Kepenų,</w:t>
            </w:r>
            <w:r w:rsidRPr="00CB2392">
              <w:rPr>
                <w:spacing w:val="-14"/>
                <w:sz w:val="22"/>
                <w:szCs w:val="22"/>
              </w:rPr>
              <w:t xml:space="preserve"> </w:t>
            </w:r>
            <w:r w:rsidRPr="00CB2392">
              <w:rPr>
                <w:sz w:val="22"/>
                <w:szCs w:val="22"/>
              </w:rPr>
              <w:t>tulžies pūslės</w:t>
            </w:r>
            <w:r w:rsidRPr="00CB2392">
              <w:rPr>
                <w:spacing w:val="-1"/>
                <w:sz w:val="22"/>
                <w:szCs w:val="22"/>
              </w:rPr>
              <w:t xml:space="preserve"> </w:t>
            </w:r>
            <w:r w:rsidRPr="00CB2392">
              <w:rPr>
                <w:sz w:val="22"/>
                <w:szCs w:val="22"/>
              </w:rPr>
              <w:t xml:space="preserve">ir latakų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7DD03860" w14:textId="77777777" w:rsidR="00C64DF4" w:rsidRPr="00CB2392" w:rsidRDefault="009E0C80" w:rsidP="00347D85">
            <w:pPr>
              <w:pStyle w:val="TableParagraph"/>
              <w:kinsoku w:val="0"/>
              <w:overflowPunct w:val="0"/>
              <w:ind w:left="0"/>
              <w:rPr>
                <w:sz w:val="22"/>
                <w:szCs w:val="22"/>
              </w:rPr>
            </w:pPr>
            <w:r w:rsidRPr="00CB2392">
              <w:rPr>
                <w:sz w:val="22"/>
                <w:szCs w:val="22"/>
              </w:rPr>
              <w:t>Kepenų venų okliuzinė liga</w:t>
            </w:r>
          </w:p>
          <w:p w14:paraId="380FA75F"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Hepatomegalija</w:t>
            </w:r>
          </w:p>
          <w:p w14:paraId="4B94C1F3"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Gelta</w:t>
            </w:r>
          </w:p>
        </w:tc>
        <w:tc>
          <w:tcPr>
            <w:tcW w:w="1936" w:type="dxa"/>
            <w:tcBorders>
              <w:top w:val="single" w:sz="4" w:space="0" w:color="000000"/>
              <w:left w:val="single" w:sz="4" w:space="0" w:color="000000"/>
              <w:bottom w:val="single" w:sz="4" w:space="0" w:color="000000"/>
              <w:right w:val="single" w:sz="4" w:space="0" w:color="000000"/>
            </w:tcBorders>
          </w:tcPr>
          <w:p w14:paraId="24E16A56"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76B91DA9"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36B3D3FB" w14:textId="77777777" w:rsidR="009E0C80" w:rsidRPr="00CB2392" w:rsidRDefault="009E0C80" w:rsidP="00347D85">
            <w:pPr>
              <w:pStyle w:val="TableParagraph"/>
              <w:kinsoku w:val="0"/>
              <w:overflowPunct w:val="0"/>
              <w:ind w:left="0"/>
              <w:rPr>
                <w:sz w:val="22"/>
                <w:szCs w:val="22"/>
              </w:rPr>
            </w:pPr>
          </w:p>
        </w:tc>
      </w:tr>
      <w:tr w:rsidR="009E0C80" w:rsidRPr="00CB2392" w14:paraId="449504E2" w14:textId="77777777">
        <w:trPr>
          <w:trHeight w:val="1513"/>
        </w:trPr>
        <w:tc>
          <w:tcPr>
            <w:tcW w:w="1646" w:type="dxa"/>
            <w:tcBorders>
              <w:top w:val="single" w:sz="4" w:space="0" w:color="000000"/>
              <w:left w:val="single" w:sz="4" w:space="0" w:color="000000"/>
              <w:bottom w:val="single" w:sz="4" w:space="0" w:color="000000"/>
              <w:right w:val="single" w:sz="4" w:space="0" w:color="000000"/>
            </w:tcBorders>
          </w:tcPr>
          <w:p w14:paraId="1C6F2494" w14:textId="77777777" w:rsidR="009E0C80" w:rsidRPr="00CB2392" w:rsidRDefault="009E0C80" w:rsidP="00347D85">
            <w:pPr>
              <w:pStyle w:val="TableParagraph"/>
              <w:kinsoku w:val="0"/>
              <w:overflowPunct w:val="0"/>
              <w:ind w:left="0"/>
              <w:rPr>
                <w:spacing w:val="-2"/>
                <w:sz w:val="22"/>
                <w:szCs w:val="22"/>
              </w:rPr>
            </w:pPr>
            <w:r w:rsidRPr="00CB2392">
              <w:rPr>
                <w:sz w:val="22"/>
                <w:szCs w:val="22"/>
              </w:rPr>
              <w:t xml:space="preserve">Odos ir </w:t>
            </w:r>
            <w:r w:rsidRPr="00CB2392">
              <w:rPr>
                <w:spacing w:val="-2"/>
                <w:sz w:val="22"/>
                <w:szCs w:val="22"/>
              </w:rPr>
              <w:t>poodinio audinio sutrikimai</w:t>
            </w:r>
          </w:p>
        </w:tc>
        <w:tc>
          <w:tcPr>
            <w:tcW w:w="1876" w:type="dxa"/>
            <w:tcBorders>
              <w:top w:val="single" w:sz="4" w:space="0" w:color="000000"/>
              <w:left w:val="single" w:sz="4" w:space="0" w:color="000000"/>
              <w:bottom w:val="single" w:sz="4" w:space="0" w:color="000000"/>
              <w:right w:val="single" w:sz="4" w:space="0" w:color="000000"/>
            </w:tcBorders>
          </w:tcPr>
          <w:p w14:paraId="6EDB0B45"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Išbėrimas</w:t>
            </w:r>
          </w:p>
          <w:p w14:paraId="644C372C"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Niežėjimas</w:t>
            </w:r>
          </w:p>
          <w:p w14:paraId="5AED7C68"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Alopecija</w:t>
            </w:r>
          </w:p>
        </w:tc>
        <w:tc>
          <w:tcPr>
            <w:tcW w:w="1936" w:type="dxa"/>
            <w:tcBorders>
              <w:top w:val="single" w:sz="4" w:space="0" w:color="000000"/>
              <w:left w:val="single" w:sz="4" w:space="0" w:color="000000"/>
              <w:bottom w:val="single" w:sz="4" w:space="0" w:color="000000"/>
              <w:right w:val="single" w:sz="4" w:space="0" w:color="000000"/>
            </w:tcBorders>
          </w:tcPr>
          <w:p w14:paraId="63CA916C"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Eritema</w:t>
            </w:r>
          </w:p>
        </w:tc>
        <w:tc>
          <w:tcPr>
            <w:tcW w:w="1683" w:type="dxa"/>
            <w:tcBorders>
              <w:top w:val="single" w:sz="4" w:space="0" w:color="000000"/>
              <w:left w:val="single" w:sz="4" w:space="0" w:color="000000"/>
              <w:bottom w:val="single" w:sz="4" w:space="0" w:color="000000"/>
              <w:right w:val="single" w:sz="4" w:space="0" w:color="000000"/>
            </w:tcBorders>
          </w:tcPr>
          <w:p w14:paraId="6D39CECC"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Pigmentacijos sutrikimas</w:t>
            </w:r>
          </w:p>
          <w:p w14:paraId="5DBF5DE5"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Eritroderminė psoriazė</w:t>
            </w:r>
          </w:p>
        </w:tc>
        <w:tc>
          <w:tcPr>
            <w:tcW w:w="2141" w:type="dxa"/>
            <w:tcBorders>
              <w:top w:val="single" w:sz="4" w:space="0" w:color="000000"/>
              <w:left w:val="single" w:sz="4" w:space="0" w:color="000000"/>
              <w:bottom w:val="single" w:sz="4" w:space="0" w:color="000000"/>
              <w:right w:val="single" w:sz="4" w:space="0" w:color="000000"/>
            </w:tcBorders>
          </w:tcPr>
          <w:p w14:paraId="118208B7" w14:textId="77777777" w:rsidR="009E0C80" w:rsidRPr="00CB2392" w:rsidRDefault="009E0C80" w:rsidP="00C64DF4">
            <w:pPr>
              <w:pStyle w:val="TableParagraph"/>
              <w:kinsoku w:val="0"/>
              <w:overflowPunct w:val="0"/>
              <w:ind w:left="0"/>
              <w:rPr>
                <w:spacing w:val="-2"/>
                <w:sz w:val="22"/>
                <w:szCs w:val="22"/>
              </w:rPr>
            </w:pPr>
            <w:r w:rsidRPr="00CB2392">
              <w:rPr>
                <w:sz w:val="22"/>
                <w:szCs w:val="22"/>
              </w:rPr>
              <w:t xml:space="preserve">Sunkios toksinės odos reakcijos, įskaitant Stivenso-Džonsono </w:t>
            </w:r>
            <w:r w:rsidR="003E08EC">
              <w:rPr>
                <w:sz w:val="22"/>
                <w:szCs w:val="22"/>
              </w:rPr>
              <w:t>(</w:t>
            </w:r>
            <w:r w:rsidR="003E08EC" w:rsidRPr="003E08EC">
              <w:rPr>
                <w:i/>
                <w:sz w:val="22"/>
                <w:szCs w:val="22"/>
              </w:rPr>
              <w:t>Stevens-Johnson</w:t>
            </w:r>
            <w:r w:rsidR="003E08EC">
              <w:rPr>
                <w:sz w:val="22"/>
                <w:szCs w:val="22"/>
              </w:rPr>
              <w:t xml:space="preserve">) </w:t>
            </w:r>
            <w:r w:rsidRPr="00CB2392">
              <w:rPr>
                <w:sz w:val="22"/>
                <w:szCs w:val="22"/>
              </w:rPr>
              <w:t>sindromo ir</w:t>
            </w:r>
            <w:r w:rsidRPr="00CB2392">
              <w:rPr>
                <w:spacing w:val="-14"/>
                <w:sz w:val="22"/>
                <w:szCs w:val="22"/>
              </w:rPr>
              <w:t xml:space="preserve"> </w:t>
            </w:r>
            <w:r w:rsidRPr="00CB2392">
              <w:rPr>
                <w:sz w:val="22"/>
                <w:szCs w:val="22"/>
              </w:rPr>
              <w:t>toksinės</w:t>
            </w:r>
            <w:r w:rsidRPr="00CB2392">
              <w:rPr>
                <w:spacing w:val="-14"/>
                <w:sz w:val="22"/>
                <w:szCs w:val="22"/>
              </w:rPr>
              <w:t xml:space="preserve"> </w:t>
            </w:r>
            <w:r w:rsidRPr="00CB2392">
              <w:rPr>
                <w:sz w:val="22"/>
                <w:szCs w:val="22"/>
              </w:rPr>
              <w:t>epidermio</w:t>
            </w:r>
            <w:r w:rsidR="00C64DF4" w:rsidRPr="00CB2392">
              <w:rPr>
                <w:sz w:val="22"/>
                <w:szCs w:val="22"/>
              </w:rPr>
              <w:t xml:space="preserve"> </w:t>
            </w:r>
            <w:r w:rsidRPr="00CB2392">
              <w:rPr>
                <w:sz w:val="22"/>
                <w:szCs w:val="22"/>
              </w:rPr>
              <w:t>nekrolizės</w:t>
            </w:r>
            <w:r w:rsidRPr="00CB2392">
              <w:rPr>
                <w:spacing w:val="-13"/>
                <w:sz w:val="22"/>
                <w:szCs w:val="22"/>
              </w:rPr>
              <w:t xml:space="preserve"> </w:t>
            </w:r>
            <w:r w:rsidRPr="00CB2392">
              <w:rPr>
                <w:spacing w:val="-2"/>
                <w:sz w:val="22"/>
                <w:szCs w:val="22"/>
              </w:rPr>
              <w:t>atvejus</w:t>
            </w:r>
          </w:p>
        </w:tc>
      </w:tr>
      <w:tr w:rsidR="009E0C80" w:rsidRPr="00CB2392" w14:paraId="450E19B0" w14:textId="77777777">
        <w:trPr>
          <w:trHeight w:val="1264"/>
        </w:trPr>
        <w:tc>
          <w:tcPr>
            <w:tcW w:w="1646" w:type="dxa"/>
            <w:tcBorders>
              <w:top w:val="single" w:sz="4" w:space="0" w:color="000000"/>
              <w:left w:val="single" w:sz="4" w:space="0" w:color="000000"/>
              <w:bottom w:val="single" w:sz="4" w:space="0" w:color="000000"/>
              <w:right w:val="single" w:sz="4" w:space="0" w:color="000000"/>
            </w:tcBorders>
          </w:tcPr>
          <w:p w14:paraId="23E938FB" w14:textId="77777777" w:rsidR="009E0C80" w:rsidRPr="00CB2392" w:rsidRDefault="009E0C80" w:rsidP="00C64DF4">
            <w:pPr>
              <w:pStyle w:val="TableParagraph"/>
              <w:kinsoku w:val="0"/>
              <w:overflowPunct w:val="0"/>
              <w:ind w:left="0"/>
              <w:rPr>
                <w:spacing w:val="-2"/>
                <w:sz w:val="22"/>
                <w:szCs w:val="22"/>
              </w:rPr>
            </w:pPr>
            <w:r w:rsidRPr="00CB2392">
              <w:rPr>
                <w:spacing w:val="-2"/>
                <w:sz w:val="22"/>
                <w:szCs w:val="22"/>
              </w:rPr>
              <w:t xml:space="preserve">Skeleto, </w:t>
            </w:r>
            <w:r w:rsidRPr="00CB2392">
              <w:rPr>
                <w:sz w:val="22"/>
                <w:szCs w:val="22"/>
              </w:rPr>
              <w:t xml:space="preserve">raumenų ir </w:t>
            </w:r>
            <w:r w:rsidRPr="00CB2392">
              <w:rPr>
                <w:spacing w:val="-2"/>
                <w:sz w:val="22"/>
                <w:szCs w:val="22"/>
              </w:rPr>
              <w:t>jungiamojo</w:t>
            </w:r>
            <w:r w:rsidR="00C64DF4" w:rsidRPr="00CB2392">
              <w:rPr>
                <w:spacing w:val="-2"/>
                <w:sz w:val="22"/>
                <w:szCs w:val="22"/>
              </w:rPr>
              <w:t xml:space="preserve"> </w:t>
            </w:r>
            <w:r w:rsidRPr="00CB2392">
              <w:rPr>
                <w:spacing w:val="-2"/>
                <w:sz w:val="22"/>
                <w:szCs w:val="22"/>
              </w:rPr>
              <w:t>audinio sutrikimai</w:t>
            </w:r>
          </w:p>
        </w:tc>
        <w:tc>
          <w:tcPr>
            <w:tcW w:w="1876" w:type="dxa"/>
            <w:tcBorders>
              <w:top w:val="single" w:sz="4" w:space="0" w:color="000000"/>
              <w:left w:val="single" w:sz="4" w:space="0" w:color="000000"/>
              <w:bottom w:val="single" w:sz="4" w:space="0" w:color="000000"/>
              <w:right w:val="single" w:sz="4" w:space="0" w:color="000000"/>
            </w:tcBorders>
          </w:tcPr>
          <w:p w14:paraId="453BB7B8" w14:textId="77777777" w:rsidR="00C64DF4" w:rsidRPr="00CB2392" w:rsidRDefault="009E0C80" w:rsidP="00347D85">
            <w:pPr>
              <w:pStyle w:val="TableParagraph"/>
              <w:kinsoku w:val="0"/>
              <w:overflowPunct w:val="0"/>
              <w:ind w:left="0"/>
              <w:rPr>
                <w:sz w:val="22"/>
                <w:szCs w:val="22"/>
              </w:rPr>
            </w:pPr>
            <w:r w:rsidRPr="00CB2392">
              <w:rPr>
                <w:sz w:val="22"/>
                <w:szCs w:val="22"/>
              </w:rPr>
              <w:t>Nugaros</w:t>
            </w:r>
            <w:r w:rsidRPr="00CB2392">
              <w:rPr>
                <w:spacing w:val="-14"/>
                <w:sz w:val="22"/>
                <w:szCs w:val="22"/>
              </w:rPr>
              <w:t xml:space="preserve"> </w:t>
            </w:r>
            <w:r w:rsidRPr="00CB2392">
              <w:rPr>
                <w:sz w:val="22"/>
                <w:szCs w:val="22"/>
              </w:rPr>
              <w:t>skausmas</w:t>
            </w:r>
          </w:p>
          <w:p w14:paraId="1F03F313"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Mialgija</w:t>
            </w:r>
          </w:p>
          <w:p w14:paraId="7590E29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Artralgija</w:t>
            </w:r>
          </w:p>
        </w:tc>
        <w:tc>
          <w:tcPr>
            <w:tcW w:w="1936" w:type="dxa"/>
            <w:tcBorders>
              <w:top w:val="single" w:sz="4" w:space="0" w:color="000000"/>
              <w:left w:val="single" w:sz="4" w:space="0" w:color="000000"/>
              <w:bottom w:val="single" w:sz="4" w:space="0" w:color="000000"/>
              <w:right w:val="single" w:sz="4" w:space="0" w:color="000000"/>
            </w:tcBorders>
          </w:tcPr>
          <w:p w14:paraId="525187A8" w14:textId="77777777" w:rsidR="009E0C80" w:rsidRPr="00CB2392" w:rsidRDefault="009E0C80" w:rsidP="00347D85">
            <w:pPr>
              <w:pStyle w:val="TableParagraph"/>
              <w:kinsoku w:val="0"/>
              <w:overflowPunct w:val="0"/>
              <w:ind w:left="0"/>
              <w:rPr>
                <w:sz w:val="22"/>
                <w:szCs w:val="22"/>
              </w:rPr>
            </w:pPr>
          </w:p>
        </w:tc>
        <w:tc>
          <w:tcPr>
            <w:tcW w:w="1683" w:type="dxa"/>
            <w:tcBorders>
              <w:top w:val="single" w:sz="4" w:space="0" w:color="000000"/>
              <w:left w:val="single" w:sz="4" w:space="0" w:color="000000"/>
              <w:bottom w:val="single" w:sz="4" w:space="0" w:color="000000"/>
              <w:right w:val="single" w:sz="4" w:space="0" w:color="000000"/>
            </w:tcBorders>
          </w:tcPr>
          <w:p w14:paraId="1CCE18EA"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99E9D87" w14:textId="77777777" w:rsidR="009E0C80" w:rsidRPr="00CB2392" w:rsidRDefault="009E0C80" w:rsidP="00347D85">
            <w:pPr>
              <w:pStyle w:val="TableParagraph"/>
              <w:kinsoku w:val="0"/>
              <w:overflowPunct w:val="0"/>
              <w:ind w:left="0"/>
              <w:rPr>
                <w:sz w:val="22"/>
                <w:szCs w:val="22"/>
              </w:rPr>
            </w:pPr>
          </w:p>
        </w:tc>
      </w:tr>
      <w:tr w:rsidR="009E0C80" w:rsidRPr="00CB2392" w14:paraId="4EBF9A30" w14:textId="77777777">
        <w:trPr>
          <w:trHeight w:val="1009"/>
        </w:trPr>
        <w:tc>
          <w:tcPr>
            <w:tcW w:w="1646" w:type="dxa"/>
            <w:tcBorders>
              <w:top w:val="single" w:sz="4" w:space="0" w:color="000000"/>
              <w:left w:val="single" w:sz="4" w:space="0" w:color="000000"/>
              <w:bottom w:val="single" w:sz="4" w:space="0" w:color="000000"/>
              <w:right w:val="single" w:sz="4" w:space="0" w:color="000000"/>
            </w:tcBorders>
          </w:tcPr>
          <w:p w14:paraId="48FC4004" w14:textId="77777777" w:rsidR="009E0C80" w:rsidRPr="00CB2392" w:rsidRDefault="009E0C80" w:rsidP="00347D85">
            <w:pPr>
              <w:pStyle w:val="TableParagraph"/>
              <w:kinsoku w:val="0"/>
              <w:overflowPunct w:val="0"/>
              <w:ind w:left="0"/>
              <w:rPr>
                <w:spacing w:val="-2"/>
                <w:sz w:val="22"/>
                <w:szCs w:val="22"/>
              </w:rPr>
            </w:pPr>
            <w:r w:rsidRPr="00CB2392">
              <w:rPr>
                <w:sz w:val="22"/>
                <w:szCs w:val="22"/>
              </w:rPr>
              <w:t>Inkstų ir šlapimo</w:t>
            </w:r>
            <w:r w:rsidRPr="00CB2392">
              <w:rPr>
                <w:spacing w:val="-14"/>
                <w:sz w:val="22"/>
                <w:szCs w:val="22"/>
              </w:rPr>
              <w:t xml:space="preserve"> </w:t>
            </w:r>
            <w:r w:rsidRPr="00CB2392">
              <w:rPr>
                <w:sz w:val="22"/>
                <w:szCs w:val="22"/>
              </w:rPr>
              <w:t xml:space="preserve">takų </w:t>
            </w:r>
            <w:r w:rsidRPr="00CB2392">
              <w:rPr>
                <w:spacing w:val="-2"/>
                <w:sz w:val="22"/>
                <w:szCs w:val="22"/>
              </w:rPr>
              <w:t>sutrikimai</w:t>
            </w:r>
          </w:p>
        </w:tc>
        <w:tc>
          <w:tcPr>
            <w:tcW w:w="1876" w:type="dxa"/>
            <w:tcBorders>
              <w:top w:val="single" w:sz="4" w:space="0" w:color="000000"/>
              <w:left w:val="single" w:sz="4" w:space="0" w:color="000000"/>
              <w:bottom w:val="single" w:sz="4" w:space="0" w:color="000000"/>
              <w:right w:val="single" w:sz="4" w:space="0" w:color="000000"/>
            </w:tcBorders>
          </w:tcPr>
          <w:p w14:paraId="1030B372" w14:textId="77777777" w:rsidR="009E0C80" w:rsidRPr="00CB2392" w:rsidRDefault="009E0C80" w:rsidP="00C64DF4">
            <w:pPr>
              <w:pStyle w:val="TableParagraph"/>
              <w:kinsoku w:val="0"/>
              <w:overflowPunct w:val="0"/>
              <w:ind w:left="0"/>
              <w:rPr>
                <w:spacing w:val="-2"/>
                <w:sz w:val="22"/>
                <w:szCs w:val="22"/>
              </w:rPr>
            </w:pPr>
            <w:r w:rsidRPr="00CB2392">
              <w:rPr>
                <w:spacing w:val="-2"/>
                <w:sz w:val="22"/>
                <w:szCs w:val="22"/>
              </w:rPr>
              <w:t>Hemoraginis</w:t>
            </w:r>
            <w:r w:rsidR="00C64DF4" w:rsidRPr="00CB2392">
              <w:rPr>
                <w:spacing w:val="-2"/>
                <w:sz w:val="22"/>
                <w:szCs w:val="22"/>
              </w:rPr>
              <w:t xml:space="preserve"> </w:t>
            </w:r>
            <w:r w:rsidRPr="00CB2392">
              <w:rPr>
                <w:spacing w:val="-2"/>
                <w:sz w:val="22"/>
                <w:szCs w:val="22"/>
              </w:rPr>
              <w:t>cistitas</w:t>
            </w:r>
          </w:p>
        </w:tc>
        <w:tc>
          <w:tcPr>
            <w:tcW w:w="1936" w:type="dxa"/>
            <w:tcBorders>
              <w:top w:val="single" w:sz="4" w:space="0" w:color="000000"/>
              <w:left w:val="single" w:sz="4" w:space="0" w:color="000000"/>
              <w:bottom w:val="single" w:sz="4" w:space="0" w:color="000000"/>
              <w:right w:val="single" w:sz="4" w:space="0" w:color="000000"/>
            </w:tcBorders>
          </w:tcPr>
          <w:p w14:paraId="3760D5A9"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Dizurija</w:t>
            </w:r>
          </w:p>
          <w:p w14:paraId="18F1858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Oligurija</w:t>
            </w:r>
          </w:p>
          <w:p w14:paraId="049CF479" w14:textId="77777777" w:rsidR="009E0C80" w:rsidRPr="00CB2392" w:rsidRDefault="009E0C80" w:rsidP="00C64DF4">
            <w:pPr>
              <w:pStyle w:val="TableParagraph"/>
              <w:kinsoku w:val="0"/>
              <w:overflowPunct w:val="0"/>
              <w:ind w:left="0"/>
              <w:rPr>
                <w:spacing w:val="-2"/>
                <w:sz w:val="22"/>
                <w:szCs w:val="22"/>
              </w:rPr>
            </w:pPr>
            <w:r w:rsidRPr="00CB2392">
              <w:rPr>
                <w:sz w:val="22"/>
                <w:szCs w:val="22"/>
              </w:rPr>
              <w:t>Inkstų</w:t>
            </w:r>
            <w:r w:rsidRPr="00CB2392">
              <w:rPr>
                <w:spacing w:val="-7"/>
                <w:sz w:val="22"/>
                <w:szCs w:val="22"/>
              </w:rPr>
              <w:t xml:space="preserve"> </w:t>
            </w:r>
            <w:r w:rsidRPr="00CB2392">
              <w:rPr>
                <w:spacing w:val="-2"/>
                <w:sz w:val="22"/>
                <w:szCs w:val="22"/>
              </w:rPr>
              <w:t>funkcijos</w:t>
            </w:r>
            <w:r w:rsidR="00C64DF4" w:rsidRPr="00CB2392">
              <w:rPr>
                <w:spacing w:val="-2"/>
                <w:sz w:val="22"/>
                <w:szCs w:val="22"/>
              </w:rPr>
              <w:t xml:space="preserve"> </w:t>
            </w:r>
            <w:r w:rsidRPr="00CB2392">
              <w:rPr>
                <w:spacing w:val="-2"/>
                <w:sz w:val="22"/>
                <w:szCs w:val="22"/>
              </w:rPr>
              <w:t>nepakankamumas</w:t>
            </w:r>
          </w:p>
          <w:p w14:paraId="145B8AAB" w14:textId="77777777" w:rsidR="00F73553" w:rsidRPr="00CB2392" w:rsidRDefault="00F73553" w:rsidP="00F73553">
            <w:pPr>
              <w:pStyle w:val="TableParagraph"/>
              <w:kinsoku w:val="0"/>
              <w:overflowPunct w:val="0"/>
              <w:ind w:left="0"/>
              <w:rPr>
                <w:spacing w:val="-2"/>
                <w:sz w:val="22"/>
                <w:szCs w:val="22"/>
              </w:rPr>
            </w:pPr>
            <w:r w:rsidRPr="00CB2392">
              <w:rPr>
                <w:spacing w:val="-2"/>
                <w:sz w:val="22"/>
                <w:szCs w:val="22"/>
              </w:rPr>
              <w:t>Cistitas</w:t>
            </w:r>
          </w:p>
          <w:p w14:paraId="16E38B41" w14:textId="77777777" w:rsidR="00F73553" w:rsidRPr="00CB2392" w:rsidRDefault="00F73553" w:rsidP="00F73553">
            <w:pPr>
              <w:pStyle w:val="TableParagraph"/>
              <w:kinsoku w:val="0"/>
              <w:overflowPunct w:val="0"/>
              <w:ind w:left="0"/>
              <w:rPr>
                <w:spacing w:val="-2"/>
                <w:sz w:val="22"/>
                <w:szCs w:val="22"/>
              </w:rPr>
            </w:pPr>
            <w:r w:rsidRPr="00CB2392">
              <w:rPr>
                <w:spacing w:val="-2"/>
                <w:sz w:val="22"/>
                <w:szCs w:val="22"/>
              </w:rPr>
              <w:t>Hematurija</w:t>
            </w:r>
          </w:p>
        </w:tc>
        <w:tc>
          <w:tcPr>
            <w:tcW w:w="1683" w:type="dxa"/>
            <w:tcBorders>
              <w:top w:val="single" w:sz="4" w:space="0" w:color="000000"/>
              <w:left w:val="single" w:sz="4" w:space="0" w:color="000000"/>
              <w:bottom w:val="single" w:sz="4" w:space="0" w:color="000000"/>
              <w:right w:val="single" w:sz="4" w:space="0" w:color="000000"/>
            </w:tcBorders>
          </w:tcPr>
          <w:p w14:paraId="3261FAE1"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3E26167" w14:textId="77777777" w:rsidR="009E0C80" w:rsidRPr="00CB2392" w:rsidRDefault="009E0C80" w:rsidP="00347D85">
            <w:pPr>
              <w:pStyle w:val="TableParagraph"/>
              <w:kinsoku w:val="0"/>
              <w:overflowPunct w:val="0"/>
              <w:ind w:left="0"/>
              <w:rPr>
                <w:sz w:val="22"/>
                <w:szCs w:val="22"/>
              </w:rPr>
            </w:pPr>
          </w:p>
        </w:tc>
      </w:tr>
      <w:tr w:rsidR="009E0C80" w:rsidRPr="00CB2392" w14:paraId="40A92163" w14:textId="77777777">
        <w:trPr>
          <w:trHeight w:val="1264"/>
        </w:trPr>
        <w:tc>
          <w:tcPr>
            <w:tcW w:w="1646" w:type="dxa"/>
            <w:tcBorders>
              <w:top w:val="single" w:sz="4" w:space="0" w:color="000000"/>
              <w:left w:val="single" w:sz="4" w:space="0" w:color="000000"/>
              <w:bottom w:val="single" w:sz="4" w:space="0" w:color="000000"/>
              <w:right w:val="single" w:sz="4" w:space="0" w:color="000000"/>
            </w:tcBorders>
          </w:tcPr>
          <w:p w14:paraId="278B0153"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 xml:space="preserve">Lytinės </w:t>
            </w:r>
            <w:r w:rsidRPr="00CB2392">
              <w:rPr>
                <w:sz w:val="22"/>
                <w:szCs w:val="22"/>
              </w:rPr>
              <w:t>sistemos</w:t>
            </w:r>
            <w:r w:rsidRPr="00CB2392">
              <w:rPr>
                <w:spacing w:val="-14"/>
                <w:sz w:val="22"/>
                <w:szCs w:val="22"/>
              </w:rPr>
              <w:t xml:space="preserve"> </w:t>
            </w:r>
            <w:r w:rsidRPr="00CB2392">
              <w:rPr>
                <w:sz w:val="22"/>
                <w:szCs w:val="22"/>
              </w:rPr>
              <w:t xml:space="preserve">ir </w:t>
            </w:r>
            <w:r w:rsidRPr="00CB2392">
              <w:rPr>
                <w:spacing w:val="-2"/>
                <w:sz w:val="22"/>
                <w:szCs w:val="22"/>
              </w:rPr>
              <w:t>krūties sutrikimai</w:t>
            </w:r>
          </w:p>
        </w:tc>
        <w:tc>
          <w:tcPr>
            <w:tcW w:w="1876" w:type="dxa"/>
            <w:tcBorders>
              <w:top w:val="single" w:sz="4" w:space="0" w:color="000000"/>
              <w:left w:val="single" w:sz="4" w:space="0" w:color="000000"/>
              <w:bottom w:val="single" w:sz="4" w:space="0" w:color="000000"/>
              <w:right w:val="single" w:sz="4" w:space="0" w:color="000000"/>
            </w:tcBorders>
          </w:tcPr>
          <w:p w14:paraId="1ABE977C"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Azoospermija</w:t>
            </w:r>
          </w:p>
          <w:p w14:paraId="1CC62AB8"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Amenorėja</w:t>
            </w:r>
          </w:p>
          <w:p w14:paraId="796190EF"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Makšties hemoragija</w:t>
            </w:r>
          </w:p>
        </w:tc>
        <w:tc>
          <w:tcPr>
            <w:tcW w:w="1936" w:type="dxa"/>
            <w:tcBorders>
              <w:top w:val="single" w:sz="4" w:space="0" w:color="000000"/>
              <w:left w:val="single" w:sz="4" w:space="0" w:color="000000"/>
              <w:bottom w:val="single" w:sz="4" w:space="0" w:color="000000"/>
              <w:right w:val="single" w:sz="4" w:space="0" w:color="000000"/>
            </w:tcBorders>
          </w:tcPr>
          <w:p w14:paraId="2F021497" w14:textId="77777777" w:rsidR="00C64DF4" w:rsidRPr="00CB2392" w:rsidRDefault="009E0C80" w:rsidP="00347D85">
            <w:pPr>
              <w:pStyle w:val="TableParagraph"/>
              <w:kinsoku w:val="0"/>
              <w:overflowPunct w:val="0"/>
              <w:ind w:left="0"/>
              <w:rPr>
                <w:sz w:val="22"/>
                <w:szCs w:val="22"/>
              </w:rPr>
            </w:pPr>
            <w:r w:rsidRPr="00CB2392">
              <w:rPr>
                <w:spacing w:val="-2"/>
                <w:sz w:val="22"/>
                <w:szCs w:val="22"/>
              </w:rPr>
              <w:t xml:space="preserve">Menopauzės </w:t>
            </w:r>
            <w:r w:rsidRPr="00CB2392">
              <w:rPr>
                <w:sz w:val="22"/>
                <w:szCs w:val="22"/>
              </w:rPr>
              <w:t>simptomai</w:t>
            </w:r>
          </w:p>
          <w:p w14:paraId="7DDCB0C1" w14:textId="77777777" w:rsidR="00C64DF4" w:rsidRPr="00CB2392" w:rsidRDefault="009E0C80" w:rsidP="00347D85">
            <w:pPr>
              <w:pStyle w:val="TableParagraph"/>
              <w:kinsoku w:val="0"/>
              <w:overflowPunct w:val="0"/>
              <w:ind w:left="0"/>
              <w:rPr>
                <w:spacing w:val="-2"/>
                <w:sz w:val="22"/>
                <w:szCs w:val="22"/>
              </w:rPr>
            </w:pPr>
            <w:r w:rsidRPr="00CB2392">
              <w:rPr>
                <w:sz w:val="22"/>
                <w:szCs w:val="22"/>
              </w:rPr>
              <w:t xml:space="preserve">Moterų </w:t>
            </w:r>
            <w:r w:rsidRPr="00CB2392">
              <w:rPr>
                <w:spacing w:val="-2"/>
                <w:sz w:val="22"/>
                <w:szCs w:val="22"/>
              </w:rPr>
              <w:t>nevaisingumas</w:t>
            </w:r>
          </w:p>
          <w:p w14:paraId="1675DC65" w14:textId="77777777" w:rsidR="009E0C80" w:rsidRPr="00CB2392" w:rsidRDefault="009E0C80" w:rsidP="00C64DF4">
            <w:pPr>
              <w:pStyle w:val="TableParagraph"/>
              <w:kinsoku w:val="0"/>
              <w:overflowPunct w:val="0"/>
              <w:ind w:left="0"/>
              <w:rPr>
                <w:spacing w:val="-2"/>
                <w:sz w:val="22"/>
                <w:szCs w:val="22"/>
              </w:rPr>
            </w:pPr>
            <w:r w:rsidRPr="00CB2392">
              <w:rPr>
                <w:spacing w:val="-4"/>
                <w:sz w:val="22"/>
                <w:szCs w:val="22"/>
              </w:rPr>
              <w:t>Vyrų</w:t>
            </w:r>
            <w:r w:rsidR="00C64DF4" w:rsidRPr="00CB2392">
              <w:rPr>
                <w:spacing w:val="-4"/>
                <w:sz w:val="22"/>
                <w:szCs w:val="22"/>
              </w:rPr>
              <w:t xml:space="preserve"> </w:t>
            </w:r>
            <w:r w:rsidRPr="00CB2392">
              <w:rPr>
                <w:spacing w:val="-2"/>
                <w:sz w:val="22"/>
                <w:szCs w:val="22"/>
              </w:rPr>
              <w:t>nevaisingumas</w:t>
            </w:r>
          </w:p>
        </w:tc>
        <w:tc>
          <w:tcPr>
            <w:tcW w:w="1683" w:type="dxa"/>
            <w:tcBorders>
              <w:top w:val="single" w:sz="4" w:space="0" w:color="000000"/>
              <w:left w:val="single" w:sz="4" w:space="0" w:color="000000"/>
              <w:bottom w:val="single" w:sz="4" w:space="0" w:color="000000"/>
              <w:right w:val="single" w:sz="4" w:space="0" w:color="000000"/>
            </w:tcBorders>
          </w:tcPr>
          <w:p w14:paraId="4294C0F8"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5FBBBF5C" w14:textId="77777777" w:rsidR="009E0C80" w:rsidRPr="00CB2392" w:rsidRDefault="009E0C80" w:rsidP="00347D85">
            <w:pPr>
              <w:pStyle w:val="TableParagraph"/>
              <w:kinsoku w:val="0"/>
              <w:overflowPunct w:val="0"/>
              <w:ind w:left="0"/>
              <w:rPr>
                <w:sz w:val="22"/>
                <w:szCs w:val="22"/>
              </w:rPr>
            </w:pPr>
          </w:p>
        </w:tc>
      </w:tr>
      <w:tr w:rsidR="009E0C80" w:rsidRPr="00CB2392" w14:paraId="63A19602" w14:textId="77777777" w:rsidTr="00F345EC">
        <w:trPr>
          <w:trHeight w:val="2407"/>
        </w:trPr>
        <w:tc>
          <w:tcPr>
            <w:tcW w:w="1646" w:type="dxa"/>
            <w:tcBorders>
              <w:top w:val="single" w:sz="4" w:space="0" w:color="000000"/>
              <w:left w:val="single" w:sz="4" w:space="0" w:color="000000"/>
              <w:bottom w:val="single" w:sz="4" w:space="0" w:color="000000"/>
              <w:right w:val="single" w:sz="4" w:space="0" w:color="000000"/>
            </w:tcBorders>
          </w:tcPr>
          <w:p w14:paraId="33729B32"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 xml:space="preserve">Bendrieji </w:t>
            </w:r>
            <w:r w:rsidRPr="00CB2392">
              <w:rPr>
                <w:sz w:val="22"/>
                <w:szCs w:val="22"/>
              </w:rPr>
              <w:t>sutrikimai</w:t>
            </w:r>
            <w:r w:rsidRPr="00CB2392">
              <w:rPr>
                <w:spacing w:val="-14"/>
                <w:sz w:val="22"/>
                <w:szCs w:val="22"/>
              </w:rPr>
              <w:t xml:space="preserve"> </w:t>
            </w:r>
            <w:r w:rsidRPr="00CB2392">
              <w:rPr>
                <w:sz w:val="22"/>
                <w:szCs w:val="22"/>
              </w:rPr>
              <w:t xml:space="preserve">ir </w:t>
            </w:r>
            <w:r w:rsidRPr="00CB2392">
              <w:rPr>
                <w:spacing w:val="-2"/>
                <w:sz w:val="22"/>
                <w:szCs w:val="22"/>
              </w:rPr>
              <w:t>vartojimo vietos pažeidimai</w:t>
            </w:r>
          </w:p>
        </w:tc>
        <w:tc>
          <w:tcPr>
            <w:tcW w:w="1876" w:type="dxa"/>
            <w:tcBorders>
              <w:top w:val="single" w:sz="4" w:space="0" w:color="000000"/>
              <w:left w:val="single" w:sz="4" w:space="0" w:color="000000"/>
              <w:bottom w:val="single" w:sz="4" w:space="0" w:color="000000"/>
              <w:right w:val="single" w:sz="4" w:space="0" w:color="000000"/>
            </w:tcBorders>
          </w:tcPr>
          <w:p w14:paraId="4EB8AAE6"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Pireksija</w:t>
            </w:r>
          </w:p>
          <w:p w14:paraId="1D811C50"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Astenija</w:t>
            </w:r>
          </w:p>
          <w:p w14:paraId="7D27EBF8"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Drebulys</w:t>
            </w:r>
          </w:p>
          <w:p w14:paraId="7F949129" w14:textId="77777777" w:rsidR="00C64DF4" w:rsidRPr="00CB2392" w:rsidRDefault="009E0C80" w:rsidP="00347D85">
            <w:pPr>
              <w:pStyle w:val="TableParagraph"/>
              <w:kinsoku w:val="0"/>
              <w:overflowPunct w:val="0"/>
              <w:ind w:left="0"/>
              <w:rPr>
                <w:spacing w:val="-2"/>
                <w:sz w:val="22"/>
                <w:szCs w:val="22"/>
              </w:rPr>
            </w:pPr>
            <w:r w:rsidRPr="00CB2392">
              <w:rPr>
                <w:spacing w:val="-2"/>
                <w:sz w:val="22"/>
                <w:szCs w:val="22"/>
              </w:rPr>
              <w:t>Generalizuota edema</w:t>
            </w:r>
          </w:p>
          <w:p w14:paraId="0191CCB5" w14:textId="77777777" w:rsidR="00C64DF4" w:rsidRPr="00CB2392" w:rsidRDefault="009E0C80" w:rsidP="00347D85">
            <w:pPr>
              <w:pStyle w:val="TableParagraph"/>
              <w:kinsoku w:val="0"/>
              <w:overflowPunct w:val="0"/>
              <w:ind w:left="0"/>
              <w:rPr>
                <w:sz w:val="22"/>
                <w:szCs w:val="22"/>
              </w:rPr>
            </w:pPr>
            <w:r w:rsidRPr="00CB2392">
              <w:rPr>
                <w:spacing w:val="-2"/>
                <w:sz w:val="22"/>
                <w:szCs w:val="22"/>
              </w:rPr>
              <w:t xml:space="preserve">Uždegimas </w:t>
            </w:r>
            <w:r w:rsidRPr="00CB2392">
              <w:rPr>
                <w:sz w:val="22"/>
                <w:szCs w:val="22"/>
              </w:rPr>
              <w:t>injekcijos</w:t>
            </w:r>
            <w:r w:rsidRPr="00CB2392">
              <w:rPr>
                <w:spacing w:val="-14"/>
                <w:sz w:val="22"/>
                <w:szCs w:val="22"/>
              </w:rPr>
              <w:t xml:space="preserve"> </w:t>
            </w:r>
            <w:r w:rsidRPr="00CB2392">
              <w:rPr>
                <w:sz w:val="22"/>
                <w:szCs w:val="22"/>
              </w:rPr>
              <w:t>vietoje</w:t>
            </w:r>
          </w:p>
          <w:p w14:paraId="5166E424" w14:textId="77777777" w:rsidR="009E0C80" w:rsidRPr="00CB2392" w:rsidRDefault="009E0C80" w:rsidP="00347D85">
            <w:pPr>
              <w:pStyle w:val="TableParagraph"/>
              <w:kinsoku w:val="0"/>
              <w:overflowPunct w:val="0"/>
              <w:ind w:left="0"/>
              <w:rPr>
                <w:sz w:val="22"/>
                <w:szCs w:val="22"/>
              </w:rPr>
            </w:pPr>
            <w:r w:rsidRPr="00CB2392">
              <w:rPr>
                <w:spacing w:val="-2"/>
                <w:sz w:val="22"/>
                <w:szCs w:val="22"/>
              </w:rPr>
              <w:t xml:space="preserve">Skausmas </w:t>
            </w:r>
            <w:r w:rsidRPr="00CB2392">
              <w:rPr>
                <w:sz w:val="22"/>
                <w:szCs w:val="22"/>
              </w:rPr>
              <w:t>injekcijos</w:t>
            </w:r>
            <w:r w:rsidRPr="00CB2392">
              <w:rPr>
                <w:spacing w:val="-14"/>
                <w:sz w:val="22"/>
                <w:szCs w:val="22"/>
              </w:rPr>
              <w:t xml:space="preserve"> </w:t>
            </w:r>
            <w:r w:rsidRPr="00CB2392">
              <w:rPr>
                <w:sz w:val="22"/>
                <w:szCs w:val="22"/>
              </w:rPr>
              <w:t>vietoje</w:t>
            </w:r>
          </w:p>
          <w:p w14:paraId="734B0F3E"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Gleivinės uždegimas</w:t>
            </w:r>
          </w:p>
        </w:tc>
        <w:tc>
          <w:tcPr>
            <w:tcW w:w="1936" w:type="dxa"/>
            <w:tcBorders>
              <w:top w:val="single" w:sz="4" w:space="0" w:color="000000"/>
              <w:left w:val="single" w:sz="4" w:space="0" w:color="000000"/>
              <w:bottom w:val="single" w:sz="4" w:space="0" w:color="000000"/>
              <w:right w:val="single" w:sz="4" w:space="0" w:color="000000"/>
            </w:tcBorders>
          </w:tcPr>
          <w:p w14:paraId="2194C4D9" w14:textId="77777777" w:rsidR="00C64DF4" w:rsidRPr="00CB2392" w:rsidRDefault="009E0C80" w:rsidP="00347D85">
            <w:pPr>
              <w:pStyle w:val="TableParagraph"/>
              <w:kinsoku w:val="0"/>
              <w:overflowPunct w:val="0"/>
              <w:ind w:left="0"/>
              <w:rPr>
                <w:spacing w:val="-2"/>
                <w:sz w:val="22"/>
                <w:szCs w:val="22"/>
              </w:rPr>
            </w:pPr>
            <w:r w:rsidRPr="00CB2392">
              <w:rPr>
                <w:sz w:val="22"/>
                <w:szCs w:val="22"/>
              </w:rPr>
              <w:t xml:space="preserve">Kelių organų </w:t>
            </w:r>
            <w:r w:rsidRPr="00CB2392">
              <w:rPr>
                <w:spacing w:val="-2"/>
                <w:sz w:val="22"/>
                <w:szCs w:val="22"/>
              </w:rPr>
              <w:t>funkcijos nepakankamumas</w:t>
            </w:r>
          </w:p>
          <w:p w14:paraId="63506E1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Skausmas</w:t>
            </w:r>
          </w:p>
        </w:tc>
        <w:tc>
          <w:tcPr>
            <w:tcW w:w="1683" w:type="dxa"/>
            <w:tcBorders>
              <w:top w:val="single" w:sz="4" w:space="0" w:color="000000"/>
              <w:left w:val="single" w:sz="4" w:space="0" w:color="000000"/>
              <w:bottom w:val="single" w:sz="4" w:space="0" w:color="000000"/>
              <w:right w:val="single" w:sz="4" w:space="0" w:color="000000"/>
            </w:tcBorders>
          </w:tcPr>
          <w:p w14:paraId="1F9CE145"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07AD747" w14:textId="77777777" w:rsidR="009E0C80" w:rsidRPr="00CB2392" w:rsidRDefault="009E0C80" w:rsidP="00347D85">
            <w:pPr>
              <w:pStyle w:val="TableParagraph"/>
              <w:kinsoku w:val="0"/>
              <w:overflowPunct w:val="0"/>
              <w:ind w:left="0"/>
              <w:rPr>
                <w:sz w:val="22"/>
                <w:szCs w:val="22"/>
              </w:rPr>
            </w:pPr>
          </w:p>
        </w:tc>
      </w:tr>
      <w:tr w:rsidR="009E0C80" w:rsidRPr="00CB2392" w14:paraId="01A89305" w14:textId="77777777" w:rsidTr="000A28AB">
        <w:trPr>
          <w:trHeight w:val="3439"/>
        </w:trPr>
        <w:tc>
          <w:tcPr>
            <w:tcW w:w="1646" w:type="dxa"/>
            <w:tcBorders>
              <w:top w:val="single" w:sz="4" w:space="0" w:color="000000"/>
              <w:left w:val="single" w:sz="4" w:space="0" w:color="000000"/>
              <w:bottom w:val="single" w:sz="4" w:space="0" w:color="000000"/>
              <w:right w:val="single" w:sz="4" w:space="0" w:color="000000"/>
            </w:tcBorders>
          </w:tcPr>
          <w:p w14:paraId="4904B50D"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lastRenderedPageBreak/>
              <w:t>Tyrimai</w:t>
            </w:r>
          </w:p>
        </w:tc>
        <w:tc>
          <w:tcPr>
            <w:tcW w:w="1876" w:type="dxa"/>
            <w:tcBorders>
              <w:top w:val="single" w:sz="4" w:space="0" w:color="000000"/>
              <w:left w:val="single" w:sz="4" w:space="0" w:color="000000"/>
              <w:bottom w:val="single" w:sz="4" w:space="0" w:color="000000"/>
              <w:right w:val="single" w:sz="4" w:space="0" w:color="000000"/>
            </w:tcBorders>
          </w:tcPr>
          <w:p w14:paraId="54A283E5" w14:textId="77777777" w:rsidR="00C64DF4" w:rsidRPr="00CB2392" w:rsidRDefault="009E0C80" w:rsidP="00347D85">
            <w:pPr>
              <w:pStyle w:val="TableParagraph"/>
              <w:kinsoku w:val="0"/>
              <w:overflowPunct w:val="0"/>
              <w:ind w:left="0"/>
              <w:rPr>
                <w:spacing w:val="-2"/>
                <w:sz w:val="22"/>
                <w:szCs w:val="22"/>
              </w:rPr>
            </w:pPr>
            <w:r w:rsidRPr="00CB2392">
              <w:rPr>
                <w:sz w:val="22"/>
                <w:szCs w:val="22"/>
              </w:rPr>
              <w:t>Padidėjęs</w:t>
            </w:r>
            <w:r w:rsidRPr="00CB2392">
              <w:rPr>
                <w:spacing w:val="-14"/>
                <w:sz w:val="22"/>
                <w:szCs w:val="22"/>
              </w:rPr>
              <w:t xml:space="preserve"> </w:t>
            </w:r>
            <w:r w:rsidRPr="00CB2392">
              <w:rPr>
                <w:sz w:val="22"/>
                <w:szCs w:val="22"/>
              </w:rPr>
              <w:t xml:space="preserve">kūno </w:t>
            </w:r>
            <w:r w:rsidRPr="00CB2392">
              <w:rPr>
                <w:spacing w:val="-2"/>
                <w:sz w:val="22"/>
                <w:szCs w:val="22"/>
              </w:rPr>
              <w:t>svoris</w:t>
            </w:r>
          </w:p>
          <w:p w14:paraId="79AACFAA" w14:textId="77777777" w:rsidR="00C64DF4" w:rsidRPr="00CB2392" w:rsidRDefault="009E0C80" w:rsidP="00C64DF4">
            <w:pPr>
              <w:pStyle w:val="TableParagraph"/>
              <w:kinsoku w:val="0"/>
              <w:overflowPunct w:val="0"/>
              <w:ind w:left="0"/>
              <w:rPr>
                <w:sz w:val="22"/>
                <w:szCs w:val="22"/>
              </w:rPr>
            </w:pPr>
            <w:r w:rsidRPr="00CB2392">
              <w:rPr>
                <w:spacing w:val="-2"/>
                <w:sz w:val="22"/>
                <w:szCs w:val="22"/>
              </w:rPr>
              <w:t>Padidėjęs</w:t>
            </w:r>
            <w:r w:rsidR="00C64DF4" w:rsidRPr="00CB2392">
              <w:rPr>
                <w:spacing w:val="-2"/>
                <w:sz w:val="22"/>
                <w:szCs w:val="22"/>
              </w:rPr>
              <w:t xml:space="preserve"> </w:t>
            </w:r>
            <w:r w:rsidRPr="00CB2392">
              <w:rPr>
                <w:sz w:val="22"/>
                <w:szCs w:val="22"/>
              </w:rPr>
              <w:t>bilirubino</w:t>
            </w:r>
            <w:r w:rsidRPr="00CB2392">
              <w:rPr>
                <w:spacing w:val="-14"/>
                <w:sz w:val="22"/>
                <w:szCs w:val="22"/>
              </w:rPr>
              <w:t xml:space="preserve"> </w:t>
            </w:r>
            <w:r w:rsidRPr="00CB2392">
              <w:rPr>
                <w:sz w:val="22"/>
                <w:szCs w:val="22"/>
              </w:rPr>
              <w:t>kiekis</w:t>
            </w:r>
          </w:p>
          <w:p w14:paraId="28EDA70B" w14:textId="77777777" w:rsidR="00C64DF4" w:rsidRPr="00CB2392" w:rsidRDefault="009E0C80" w:rsidP="00C64DF4">
            <w:pPr>
              <w:pStyle w:val="TableParagraph"/>
              <w:kinsoku w:val="0"/>
              <w:overflowPunct w:val="0"/>
              <w:ind w:left="0"/>
              <w:rPr>
                <w:spacing w:val="-2"/>
                <w:sz w:val="22"/>
                <w:szCs w:val="22"/>
              </w:rPr>
            </w:pPr>
            <w:r w:rsidRPr="00CB2392">
              <w:rPr>
                <w:spacing w:val="-2"/>
                <w:sz w:val="22"/>
                <w:szCs w:val="22"/>
              </w:rPr>
              <w:t>Padidėjęs transaminaz</w:t>
            </w:r>
            <w:r w:rsidR="003E08EC">
              <w:rPr>
                <w:spacing w:val="-2"/>
                <w:sz w:val="22"/>
                <w:szCs w:val="22"/>
              </w:rPr>
              <w:t>ių</w:t>
            </w:r>
            <w:r w:rsidRPr="00CB2392">
              <w:rPr>
                <w:spacing w:val="-2"/>
                <w:sz w:val="22"/>
                <w:szCs w:val="22"/>
              </w:rPr>
              <w:t xml:space="preserve"> </w:t>
            </w:r>
            <w:r w:rsidR="003E08EC">
              <w:rPr>
                <w:spacing w:val="-2"/>
                <w:sz w:val="22"/>
                <w:szCs w:val="22"/>
              </w:rPr>
              <w:t>aktyvumas kraujyje</w:t>
            </w:r>
          </w:p>
          <w:p w14:paraId="402E1542" w14:textId="77777777" w:rsidR="009E0C80" w:rsidRPr="00CB2392" w:rsidRDefault="009E0C80" w:rsidP="003E08EC">
            <w:pPr>
              <w:pStyle w:val="TableParagraph"/>
              <w:kinsoku w:val="0"/>
              <w:overflowPunct w:val="0"/>
              <w:ind w:left="0"/>
              <w:rPr>
                <w:spacing w:val="-2"/>
                <w:sz w:val="22"/>
                <w:szCs w:val="22"/>
              </w:rPr>
            </w:pPr>
            <w:r w:rsidRPr="00CB2392">
              <w:rPr>
                <w:spacing w:val="-2"/>
                <w:sz w:val="22"/>
                <w:szCs w:val="22"/>
              </w:rPr>
              <w:t>Padidėj</w:t>
            </w:r>
            <w:r w:rsidR="003E08EC">
              <w:rPr>
                <w:spacing w:val="-2"/>
                <w:sz w:val="22"/>
                <w:szCs w:val="22"/>
              </w:rPr>
              <w:t>ęs</w:t>
            </w:r>
            <w:r w:rsidRPr="00CB2392">
              <w:rPr>
                <w:spacing w:val="-2"/>
                <w:sz w:val="22"/>
                <w:szCs w:val="22"/>
              </w:rPr>
              <w:t xml:space="preserve"> amilazės </w:t>
            </w:r>
            <w:r w:rsidR="003E08EC" w:rsidRPr="003E08EC">
              <w:rPr>
                <w:sz w:val="22"/>
                <w:szCs w:val="22"/>
              </w:rPr>
              <w:t xml:space="preserve">aktyvumas </w:t>
            </w:r>
            <w:r w:rsidRPr="00CB2392">
              <w:rPr>
                <w:spacing w:val="-2"/>
                <w:sz w:val="22"/>
                <w:szCs w:val="22"/>
              </w:rPr>
              <w:t>kraujyje</w:t>
            </w:r>
          </w:p>
        </w:tc>
        <w:tc>
          <w:tcPr>
            <w:tcW w:w="1936" w:type="dxa"/>
            <w:tcBorders>
              <w:top w:val="single" w:sz="4" w:space="0" w:color="000000"/>
              <w:left w:val="single" w:sz="4" w:space="0" w:color="000000"/>
              <w:bottom w:val="single" w:sz="4" w:space="0" w:color="000000"/>
              <w:right w:val="single" w:sz="4" w:space="0" w:color="000000"/>
            </w:tcBorders>
          </w:tcPr>
          <w:p w14:paraId="42F24AA9" w14:textId="77777777" w:rsidR="00D80144" w:rsidRPr="00CB2392" w:rsidRDefault="009E0C80" w:rsidP="00347D85">
            <w:pPr>
              <w:pStyle w:val="TableParagraph"/>
              <w:kinsoku w:val="0"/>
              <w:overflowPunct w:val="0"/>
              <w:ind w:left="0"/>
              <w:rPr>
                <w:spacing w:val="-2"/>
                <w:sz w:val="22"/>
                <w:szCs w:val="22"/>
              </w:rPr>
            </w:pPr>
            <w:r w:rsidRPr="00CB2392">
              <w:rPr>
                <w:spacing w:val="-2"/>
                <w:sz w:val="22"/>
                <w:szCs w:val="22"/>
              </w:rPr>
              <w:t>Padidėjusi kreatinino koncentracija kraujyje</w:t>
            </w:r>
          </w:p>
          <w:p w14:paraId="64270C62" w14:textId="77777777" w:rsidR="00D80144" w:rsidRPr="00CB2392" w:rsidRDefault="009E0C80" w:rsidP="00347D85">
            <w:pPr>
              <w:pStyle w:val="TableParagraph"/>
              <w:kinsoku w:val="0"/>
              <w:overflowPunct w:val="0"/>
              <w:ind w:left="0"/>
              <w:rPr>
                <w:sz w:val="22"/>
                <w:szCs w:val="22"/>
              </w:rPr>
            </w:pPr>
            <w:r w:rsidRPr="00CB2392">
              <w:rPr>
                <w:sz w:val="22"/>
                <w:szCs w:val="22"/>
              </w:rPr>
              <w:t>Padidėjęs</w:t>
            </w:r>
            <w:r w:rsidRPr="00CB2392">
              <w:rPr>
                <w:spacing w:val="-14"/>
                <w:sz w:val="22"/>
                <w:szCs w:val="22"/>
              </w:rPr>
              <w:t xml:space="preserve"> </w:t>
            </w:r>
            <w:r w:rsidRPr="00CB2392">
              <w:rPr>
                <w:sz w:val="22"/>
                <w:szCs w:val="22"/>
              </w:rPr>
              <w:t>šlapalo kiekis kraujyje</w:t>
            </w:r>
          </w:p>
          <w:p w14:paraId="49130762" w14:textId="77777777" w:rsidR="00D80144" w:rsidRPr="00CB2392" w:rsidRDefault="009E0C80" w:rsidP="00347D85">
            <w:pPr>
              <w:pStyle w:val="TableParagraph"/>
              <w:kinsoku w:val="0"/>
              <w:overflowPunct w:val="0"/>
              <w:ind w:left="0"/>
              <w:rPr>
                <w:sz w:val="22"/>
                <w:szCs w:val="22"/>
              </w:rPr>
            </w:pPr>
            <w:r w:rsidRPr="00CB2392">
              <w:rPr>
                <w:spacing w:val="-2"/>
                <w:sz w:val="22"/>
                <w:szCs w:val="22"/>
              </w:rPr>
              <w:t>Padidėjęs gamagliutamil-</w:t>
            </w:r>
            <w:r w:rsidRPr="00CB2392">
              <w:rPr>
                <w:sz w:val="22"/>
                <w:szCs w:val="22"/>
              </w:rPr>
              <w:t xml:space="preserve">transferazės </w:t>
            </w:r>
            <w:r w:rsidR="003E08EC" w:rsidRPr="003E08EC">
              <w:rPr>
                <w:sz w:val="22"/>
                <w:szCs w:val="22"/>
              </w:rPr>
              <w:t>aktyvumas krauj</w:t>
            </w:r>
            <w:r w:rsidR="003E08EC">
              <w:rPr>
                <w:sz w:val="22"/>
                <w:szCs w:val="22"/>
              </w:rPr>
              <w:t>yje</w:t>
            </w:r>
            <w:r w:rsidR="003E08EC" w:rsidRPr="003E08EC">
              <w:rPr>
                <w:sz w:val="22"/>
                <w:szCs w:val="22"/>
              </w:rPr>
              <w:t xml:space="preserve"> </w:t>
            </w:r>
          </w:p>
          <w:p w14:paraId="7A0F1723" w14:textId="77777777" w:rsidR="009E0C80" w:rsidRPr="00CB2392" w:rsidRDefault="009E0C80" w:rsidP="00347D85">
            <w:pPr>
              <w:pStyle w:val="TableParagraph"/>
              <w:kinsoku w:val="0"/>
              <w:overflowPunct w:val="0"/>
              <w:ind w:left="0"/>
              <w:rPr>
                <w:spacing w:val="-2"/>
                <w:sz w:val="22"/>
                <w:szCs w:val="22"/>
              </w:rPr>
            </w:pPr>
            <w:r w:rsidRPr="00CB2392">
              <w:rPr>
                <w:sz w:val="22"/>
                <w:szCs w:val="22"/>
              </w:rPr>
              <w:t>Padidėjęs</w:t>
            </w:r>
            <w:r w:rsidRPr="00CB2392">
              <w:rPr>
                <w:spacing w:val="-14"/>
                <w:sz w:val="22"/>
                <w:szCs w:val="22"/>
              </w:rPr>
              <w:t xml:space="preserve"> </w:t>
            </w:r>
            <w:r w:rsidRPr="00CB2392">
              <w:rPr>
                <w:sz w:val="22"/>
                <w:szCs w:val="22"/>
              </w:rPr>
              <w:t xml:space="preserve">šarminės fosfatazės kiekis </w:t>
            </w:r>
            <w:r w:rsidRPr="00CB2392">
              <w:rPr>
                <w:spacing w:val="-2"/>
                <w:sz w:val="22"/>
                <w:szCs w:val="22"/>
              </w:rPr>
              <w:t>kraujyje</w:t>
            </w:r>
          </w:p>
          <w:p w14:paraId="2FF78011" w14:textId="77777777" w:rsidR="009E0C80" w:rsidRPr="00CB2392" w:rsidRDefault="009E0C80" w:rsidP="003E08EC">
            <w:pPr>
              <w:pStyle w:val="TableParagraph"/>
              <w:kinsoku w:val="0"/>
              <w:overflowPunct w:val="0"/>
              <w:ind w:left="0"/>
              <w:rPr>
                <w:spacing w:val="-2"/>
                <w:sz w:val="22"/>
                <w:szCs w:val="22"/>
              </w:rPr>
            </w:pPr>
            <w:r w:rsidRPr="00CB2392">
              <w:rPr>
                <w:sz w:val="22"/>
                <w:szCs w:val="22"/>
              </w:rPr>
              <w:t>Padidėjęs</w:t>
            </w:r>
            <w:r w:rsidRPr="00CB2392">
              <w:rPr>
                <w:spacing w:val="-14"/>
                <w:sz w:val="22"/>
                <w:szCs w:val="22"/>
              </w:rPr>
              <w:t xml:space="preserve"> </w:t>
            </w:r>
            <w:r w:rsidRPr="00CB2392">
              <w:rPr>
                <w:sz w:val="22"/>
                <w:szCs w:val="22"/>
              </w:rPr>
              <w:t>aspartat</w:t>
            </w:r>
            <w:r w:rsidRPr="00CB2392">
              <w:rPr>
                <w:spacing w:val="-2"/>
                <w:sz w:val="22"/>
                <w:szCs w:val="22"/>
              </w:rPr>
              <w:t xml:space="preserve">aminotransferazės </w:t>
            </w:r>
            <w:r w:rsidR="003E08EC" w:rsidRPr="003E08EC">
              <w:rPr>
                <w:sz w:val="22"/>
                <w:szCs w:val="22"/>
              </w:rPr>
              <w:t>aktyvumas krauj</w:t>
            </w:r>
            <w:r w:rsidR="003E08EC">
              <w:rPr>
                <w:sz w:val="22"/>
                <w:szCs w:val="22"/>
              </w:rPr>
              <w:t>yje</w:t>
            </w:r>
          </w:p>
        </w:tc>
        <w:tc>
          <w:tcPr>
            <w:tcW w:w="1683" w:type="dxa"/>
            <w:tcBorders>
              <w:top w:val="single" w:sz="4" w:space="0" w:color="000000"/>
              <w:left w:val="single" w:sz="4" w:space="0" w:color="000000"/>
              <w:bottom w:val="single" w:sz="4" w:space="0" w:color="000000"/>
              <w:right w:val="single" w:sz="4" w:space="0" w:color="000000"/>
            </w:tcBorders>
          </w:tcPr>
          <w:p w14:paraId="44F8EACF" w14:textId="77777777" w:rsidR="009E0C80" w:rsidRPr="00CB2392" w:rsidRDefault="009E0C80" w:rsidP="00347D85">
            <w:pPr>
              <w:pStyle w:val="TableParagraph"/>
              <w:kinsoku w:val="0"/>
              <w:overflowPunct w:val="0"/>
              <w:ind w:left="0"/>
              <w:rPr>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1C54F0DA" w14:textId="77777777" w:rsidR="009E0C80" w:rsidRPr="00CB2392" w:rsidRDefault="009E0C80" w:rsidP="00347D85">
            <w:pPr>
              <w:pStyle w:val="TableParagraph"/>
              <w:kinsoku w:val="0"/>
              <w:overflowPunct w:val="0"/>
              <w:ind w:left="0"/>
              <w:rPr>
                <w:sz w:val="22"/>
                <w:szCs w:val="22"/>
              </w:rPr>
            </w:pPr>
          </w:p>
        </w:tc>
      </w:tr>
    </w:tbl>
    <w:p w14:paraId="3B1CE6A8" w14:textId="77777777" w:rsidR="009E0C80" w:rsidRPr="00E43FE8" w:rsidRDefault="009E0C80" w:rsidP="00347D85">
      <w:pPr>
        <w:pStyle w:val="Pagrindinistekstas"/>
        <w:kinsoku w:val="0"/>
        <w:overflowPunct w:val="0"/>
      </w:pPr>
    </w:p>
    <w:p w14:paraId="5EC98B94" w14:textId="77777777" w:rsidR="009E0C80" w:rsidRPr="00E43FE8" w:rsidRDefault="009E0C80" w:rsidP="00347D85">
      <w:pPr>
        <w:pStyle w:val="Pagrindinistekstas"/>
        <w:kinsoku w:val="0"/>
        <w:overflowPunct w:val="0"/>
        <w:rPr>
          <w:i/>
          <w:iCs/>
        </w:rPr>
      </w:pPr>
      <w:r w:rsidRPr="00E43FE8">
        <w:rPr>
          <w:i/>
          <w:iCs/>
          <w:u w:val="single"/>
        </w:rPr>
        <w:t>Vaikų</w:t>
      </w:r>
      <w:r w:rsidRPr="00E43FE8">
        <w:rPr>
          <w:i/>
          <w:iCs/>
          <w:spacing w:val="-7"/>
          <w:u w:val="single"/>
        </w:rPr>
        <w:t xml:space="preserve"> </w:t>
      </w:r>
      <w:r w:rsidRPr="00E43FE8">
        <w:rPr>
          <w:i/>
          <w:iCs/>
          <w:spacing w:val="-2"/>
          <w:u w:val="single"/>
        </w:rPr>
        <w:t>populiacija</w:t>
      </w:r>
    </w:p>
    <w:p w14:paraId="74FC9C2E" w14:textId="77777777" w:rsidR="009E0C80" w:rsidRPr="00E43FE8" w:rsidRDefault="009E0C80" w:rsidP="00347D85">
      <w:pPr>
        <w:pStyle w:val="Pagrindinistekstas"/>
        <w:kinsoku w:val="0"/>
        <w:overflowPunct w:val="0"/>
        <w:rPr>
          <w:i/>
          <w:iCs/>
        </w:rPr>
      </w:pPr>
    </w:p>
    <w:p w14:paraId="1A0094BD" w14:textId="77777777" w:rsidR="009E0C80" w:rsidRPr="00E43FE8" w:rsidRDefault="009E0C80" w:rsidP="00347D85">
      <w:pPr>
        <w:pStyle w:val="Pagrindinistekstas"/>
        <w:kinsoku w:val="0"/>
        <w:overflowPunct w:val="0"/>
        <w:rPr>
          <w:spacing w:val="-2"/>
        </w:rPr>
      </w:pPr>
      <w:r w:rsidRPr="00E43FE8">
        <w:t>Nepageidaujamos reakcijos, kurios laikomos bent galimai susijusiomis su paciento parengimo transplantacijai</w:t>
      </w:r>
      <w:r w:rsidRPr="00E43FE8">
        <w:rPr>
          <w:spacing w:val="-3"/>
        </w:rPr>
        <w:t xml:space="preserve"> </w:t>
      </w:r>
      <w:r w:rsidRPr="00E43FE8">
        <w:t>procedūra</w:t>
      </w:r>
      <w:r w:rsidRPr="00E43FE8">
        <w:rPr>
          <w:spacing w:val="-4"/>
        </w:rPr>
        <w:t xml:space="preserve"> </w:t>
      </w:r>
      <w:r w:rsidRPr="00E43FE8">
        <w:t>naudojant</w:t>
      </w:r>
      <w:r w:rsidRPr="00E43FE8">
        <w:rPr>
          <w:spacing w:val="-3"/>
        </w:rPr>
        <w:t xml:space="preserve"> </w:t>
      </w:r>
      <w:r w:rsidRPr="00E43FE8">
        <w:t>tiotepą</w:t>
      </w:r>
      <w:r w:rsidRPr="00E43FE8">
        <w:rPr>
          <w:spacing w:val="-4"/>
        </w:rPr>
        <w:t xml:space="preserve"> </w:t>
      </w:r>
      <w:r w:rsidRPr="00E43FE8">
        <w:t>ir</w:t>
      </w:r>
      <w:r w:rsidRPr="00E43FE8">
        <w:rPr>
          <w:spacing w:val="-3"/>
        </w:rPr>
        <w:t xml:space="preserve"> </w:t>
      </w:r>
      <w:r w:rsidRPr="00E43FE8">
        <w:t>apie</w:t>
      </w:r>
      <w:r w:rsidRPr="00E43FE8">
        <w:rPr>
          <w:spacing w:val="-4"/>
        </w:rPr>
        <w:t xml:space="preserve"> </w:t>
      </w:r>
      <w:r w:rsidRPr="00E43FE8">
        <w:t>kurias</w:t>
      </w:r>
      <w:r w:rsidRPr="00E43FE8">
        <w:rPr>
          <w:spacing w:val="-4"/>
        </w:rPr>
        <w:t xml:space="preserve"> </w:t>
      </w:r>
      <w:r w:rsidRPr="00E43FE8">
        <w:t>gydant</w:t>
      </w:r>
      <w:r w:rsidRPr="00E43FE8">
        <w:rPr>
          <w:spacing w:val="-3"/>
        </w:rPr>
        <w:t xml:space="preserve"> </w:t>
      </w:r>
      <w:r w:rsidRPr="00E43FE8">
        <w:t>vaikus</w:t>
      </w:r>
      <w:r w:rsidRPr="00E43FE8">
        <w:rPr>
          <w:spacing w:val="-4"/>
        </w:rPr>
        <w:t xml:space="preserve"> </w:t>
      </w:r>
      <w:r w:rsidRPr="00E43FE8">
        <w:t>pranešta</w:t>
      </w:r>
      <w:r w:rsidRPr="00E43FE8">
        <w:rPr>
          <w:spacing w:val="-4"/>
        </w:rPr>
        <w:t xml:space="preserve"> </w:t>
      </w:r>
      <w:r w:rsidRPr="00E43FE8">
        <w:t>daugiau</w:t>
      </w:r>
      <w:r w:rsidRPr="00E43FE8">
        <w:rPr>
          <w:spacing w:val="-3"/>
        </w:rPr>
        <w:t xml:space="preserve"> </w:t>
      </w:r>
      <w:r w:rsidRPr="00E43FE8">
        <w:t>kaip</w:t>
      </w:r>
      <w:r w:rsidRPr="00E43FE8">
        <w:rPr>
          <w:spacing w:val="-3"/>
        </w:rPr>
        <w:t xml:space="preserve"> </w:t>
      </w:r>
      <w:r w:rsidRPr="00E43FE8">
        <w:t>vieną kartą, išvardytos toliau pagal organų sistemos klasę ir dažnį. Kiekvienoje dažnio grupėje nepageidaujamas</w:t>
      </w:r>
      <w:r w:rsidRPr="00E43FE8">
        <w:rPr>
          <w:spacing w:val="-2"/>
        </w:rPr>
        <w:t xml:space="preserve"> </w:t>
      </w:r>
      <w:r w:rsidRPr="00E43FE8">
        <w:t>poveikis</w:t>
      </w:r>
      <w:r w:rsidRPr="00E43FE8">
        <w:rPr>
          <w:spacing w:val="-2"/>
        </w:rPr>
        <w:t xml:space="preserve"> </w:t>
      </w:r>
      <w:r w:rsidRPr="00E43FE8">
        <w:t>pateikiamas</w:t>
      </w:r>
      <w:r w:rsidRPr="00E43FE8">
        <w:rPr>
          <w:spacing w:val="-2"/>
        </w:rPr>
        <w:t xml:space="preserve"> </w:t>
      </w:r>
      <w:r w:rsidRPr="00E43FE8">
        <w:t>mažėjančio</w:t>
      </w:r>
      <w:r w:rsidRPr="00E43FE8">
        <w:rPr>
          <w:spacing w:val="-1"/>
        </w:rPr>
        <w:t xml:space="preserve"> </w:t>
      </w:r>
      <w:r w:rsidRPr="00E43FE8">
        <w:t>sunkumo</w:t>
      </w:r>
      <w:r w:rsidRPr="00E43FE8">
        <w:rPr>
          <w:spacing w:val="-1"/>
        </w:rPr>
        <w:t xml:space="preserve"> </w:t>
      </w:r>
      <w:r w:rsidRPr="00E43FE8">
        <w:t>tvarka</w:t>
      </w:r>
      <w:r w:rsidRPr="000C7966">
        <w:t>.</w:t>
      </w:r>
      <w:r w:rsidRPr="000C7966">
        <w:rPr>
          <w:spacing w:val="-1"/>
        </w:rPr>
        <w:t xml:space="preserve"> </w:t>
      </w:r>
      <w:r w:rsidR="000C7966" w:rsidRPr="000C7966">
        <w:t>Nepageidaujamo poveikio dažnis apibūdinamas taip: labai dažnas (≥ 1/10), dažnas (nuo ≥ 1/100 iki &lt; 1/10), nedažnas (nuo ≥ 1/1 000 iki &lt; 1/100), retas (nuo ≥ 1/10 000 iki &lt; 1/1 000), labai retas (&lt; 1/10 000) ir nežinomas (negali būti apskaičiuotas pagal turimus duomenis).</w:t>
      </w:r>
    </w:p>
    <w:p w14:paraId="2356CC3C" w14:textId="77777777" w:rsidR="009E0C80" w:rsidRPr="00E43FE8" w:rsidRDefault="009E0C80" w:rsidP="00347D85">
      <w:pPr>
        <w:pStyle w:val="Pagrindinistekstas"/>
        <w:kinsoku w:val="0"/>
        <w:overflowPunct w:val="0"/>
      </w:pPr>
    </w:p>
    <w:tbl>
      <w:tblPr>
        <w:tblW w:w="0" w:type="auto"/>
        <w:tblInd w:w="116" w:type="dxa"/>
        <w:tblLayout w:type="fixed"/>
        <w:tblCellMar>
          <w:left w:w="0" w:type="dxa"/>
          <w:right w:w="0" w:type="dxa"/>
        </w:tblCellMar>
        <w:tblLook w:val="0000" w:firstRow="0" w:lastRow="0" w:firstColumn="0" w:lastColumn="0" w:noHBand="0" w:noVBand="0"/>
      </w:tblPr>
      <w:tblGrid>
        <w:gridCol w:w="3346"/>
        <w:gridCol w:w="1892"/>
        <w:gridCol w:w="1892"/>
        <w:gridCol w:w="2158"/>
      </w:tblGrid>
      <w:tr w:rsidR="009E0C80" w:rsidRPr="00CB2392" w14:paraId="03201CDE" w14:textId="77777777" w:rsidTr="0074759A">
        <w:trPr>
          <w:trHeight w:val="506"/>
          <w:tblHeader/>
        </w:trPr>
        <w:tc>
          <w:tcPr>
            <w:tcW w:w="3346" w:type="dxa"/>
            <w:tcBorders>
              <w:top w:val="single" w:sz="4" w:space="0" w:color="000000"/>
              <w:left w:val="single" w:sz="4" w:space="0" w:color="000000"/>
              <w:bottom w:val="single" w:sz="4" w:space="0" w:color="000000"/>
              <w:right w:val="single" w:sz="4" w:space="0" w:color="000000"/>
            </w:tcBorders>
          </w:tcPr>
          <w:p w14:paraId="53E5EEC4" w14:textId="77777777" w:rsidR="009E0C80" w:rsidRPr="00CB2392" w:rsidRDefault="009E0C80" w:rsidP="00347D85">
            <w:pPr>
              <w:pStyle w:val="TableParagraph"/>
              <w:kinsoku w:val="0"/>
              <w:overflowPunct w:val="0"/>
              <w:ind w:left="0"/>
              <w:rPr>
                <w:b/>
                <w:bCs/>
                <w:spacing w:val="-4"/>
                <w:sz w:val="22"/>
                <w:szCs w:val="22"/>
              </w:rPr>
            </w:pPr>
            <w:r w:rsidRPr="00CB2392">
              <w:rPr>
                <w:b/>
                <w:bCs/>
                <w:sz w:val="22"/>
                <w:szCs w:val="22"/>
              </w:rPr>
              <w:t>Organų</w:t>
            </w:r>
            <w:r w:rsidRPr="00CB2392">
              <w:rPr>
                <w:b/>
                <w:bCs/>
                <w:spacing w:val="-10"/>
                <w:sz w:val="22"/>
                <w:szCs w:val="22"/>
              </w:rPr>
              <w:t xml:space="preserve"> </w:t>
            </w:r>
            <w:r w:rsidRPr="00CB2392">
              <w:rPr>
                <w:b/>
                <w:bCs/>
                <w:sz w:val="22"/>
                <w:szCs w:val="22"/>
              </w:rPr>
              <w:t>sistemų</w:t>
            </w:r>
            <w:r w:rsidRPr="00CB2392">
              <w:rPr>
                <w:b/>
                <w:bCs/>
                <w:spacing w:val="-10"/>
                <w:sz w:val="22"/>
                <w:szCs w:val="22"/>
              </w:rPr>
              <w:t xml:space="preserve"> </w:t>
            </w:r>
            <w:r w:rsidRPr="00CB2392">
              <w:rPr>
                <w:b/>
                <w:bCs/>
                <w:spacing w:val="-4"/>
                <w:sz w:val="22"/>
                <w:szCs w:val="22"/>
              </w:rPr>
              <w:t>klasė</w:t>
            </w:r>
          </w:p>
        </w:tc>
        <w:tc>
          <w:tcPr>
            <w:tcW w:w="1892" w:type="dxa"/>
            <w:tcBorders>
              <w:top w:val="single" w:sz="4" w:space="0" w:color="000000"/>
              <w:left w:val="single" w:sz="4" w:space="0" w:color="000000"/>
              <w:bottom w:val="single" w:sz="4" w:space="0" w:color="000000"/>
              <w:right w:val="single" w:sz="4" w:space="0" w:color="000000"/>
            </w:tcBorders>
          </w:tcPr>
          <w:p w14:paraId="3705AE4B" w14:textId="77777777" w:rsidR="009E0C80" w:rsidRPr="00CB2392" w:rsidRDefault="009E0C80" w:rsidP="00347D85">
            <w:pPr>
              <w:pStyle w:val="TableParagraph"/>
              <w:kinsoku w:val="0"/>
              <w:overflowPunct w:val="0"/>
              <w:ind w:left="0"/>
              <w:rPr>
                <w:b/>
                <w:bCs/>
                <w:spacing w:val="-2"/>
                <w:sz w:val="22"/>
                <w:szCs w:val="22"/>
              </w:rPr>
            </w:pPr>
            <w:r w:rsidRPr="00CB2392">
              <w:rPr>
                <w:b/>
                <w:bCs/>
                <w:sz w:val="22"/>
                <w:szCs w:val="22"/>
              </w:rPr>
              <w:t>Labai</w:t>
            </w:r>
            <w:r w:rsidRPr="00CB2392">
              <w:rPr>
                <w:b/>
                <w:bCs/>
                <w:spacing w:val="-7"/>
                <w:sz w:val="22"/>
                <w:szCs w:val="22"/>
              </w:rPr>
              <w:t xml:space="preserve"> </w:t>
            </w:r>
            <w:r w:rsidRPr="00CB2392">
              <w:rPr>
                <w:b/>
                <w:bCs/>
                <w:spacing w:val="-2"/>
                <w:sz w:val="22"/>
                <w:szCs w:val="22"/>
              </w:rPr>
              <w:t>dažni</w:t>
            </w:r>
          </w:p>
        </w:tc>
        <w:tc>
          <w:tcPr>
            <w:tcW w:w="1892" w:type="dxa"/>
            <w:tcBorders>
              <w:top w:val="single" w:sz="4" w:space="0" w:color="000000"/>
              <w:left w:val="single" w:sz="4" w:space="0" w:color="000000"/>
              <w:bottom w:val="single" w:sz="4" w:space="0" w:color="000000"/>
              <w:right w:val="single" w:sz="4" w:space="0" w:color="000000"/>
            </w:tcBorders>
          </w:tcPr>
          <w:p w14:paraId="6FFC4BF5" w14:textId="77777777" w:rsidR="009E0C80" w:rsidRPr="00CB2392" w:rsidRDefault="009E0C80" w:rsidP="00347D85">
            <w:pPr>
              <w:pStyle w:val="TableParagraph"/>
              <w:kinsoku w:val="0"/>
              <w:overflowPunct w:val="0"/>
              <w:ind w:left="0"/>
              <w:rPr>
                <w:b/>
                <w:bCs/>
                <w:spacing w:val="-4"/>
                <w:sz w:val="22"/>
                <w:szCs w:val="22"/>
              </w:rPr>
            </w:pPr>
            <w:r w:rsidRPr="00CB2392">
              <w:rPr>
                <w:b/>
                <w:bCs/>
                <w:spacing w:val="-4"/>
                <w:sz w:val="22"/>
                <w:szCs w:val="22"/>
              </w:rPr>
              <w:t>Dažni</w:t>
            </w:r>
          </w:p>
        </w:tc>
        <w:tc>
          <w:tcPr>
            <w:tcW w:w="2158" w:type="dxa"/>
            <w:tcBorders>
              <w:top w:val="single" w:sz="4" w:space="0" w:color="000000"/>
              <w:left w:val="single" w:sz="4" w:space="0" w:color="000000"/>
              <w:bottom w:val="single" w:sz="4" w:space="0" w:color="000000"/>
              <w:right w:val="single" w:sz="4" w:space="0" w:color="000000"/>
            </w:tcBorders>
          </w:tcPr>
          <w:p w14:paraId="3CFAF89B" w14:textId="77777777" w:rsidR="009E0C80" w:rsidRPr="00CB2392" w:rsidRDefault="009E0C80" w:rsidP="00347D85">
            <w:pPr>
              <w:pStyle w:val="TableParagraph"/>
              <w:kinsoku w:val="0"/>
              <w:overflowPunct w:val="0"/>
              <w:ind w:left="0"/>
              <w:rPr>
                <w:b/>
                <w:bCs/>
                <w:spacing w:val="-2"/>
                <w:sz w:val="22"/>
                <w:szCs w:val="22"/>
              </w:rPr>
            </w:pPr>
            <w:r w:rsidRPr="00CB2392">
              <w:rPr>
                <w:b/>
                <w:bCs/>
                <w:sz w:val="22"/>
                <w:szCs w:val="22"/>
              </w:rPr>
              <w:t>Dažnis</w:t>
            </w:r>
            <w:r w:rsidRPr="00CB2392">
              <w:rPr>
                <w:b/>
                <w:bCs/>
                <w:spacing w:val="-10"/>
                <w:sz w:val="22"/>
                <w:szCs w:val="22"/>
              </w:rPr>
              <w:t xml:space="preserve"> </w:t>
            </w:r>
            <w:r w:rsidRPr="00CB2392">
              <w:rPr>
                <w:b/>
                <w:bCs/>
                <w:spacing w:val="-2"/>
                <w:sz w:val="22"/>
                <w:szCs w:val="22"/>
              </w:rPr>
              <w:t>nežinomas</w:t>
            </w:r>
          </w:p>
        </w:tc>
      </w:tr>
      <w:tr w:rsidR="009E0C80" w:rsidRPr="00CB2392" w14:paraId="38AD4DD5" w14:textId="77777777">
        <w:trPr>
          <w:trHeight w:val="759"/>
        </w:trPr>
        <w:tc>
          <w:tcPr>
            <w:tcW w:w="3346" w:type="dxa"/>
            <w:tcBorders>
              <w:top w:val="single" w:sz="4" w:space="0" w:color="000000"/>
              <w:left w:val="single" w:sz="4" w:space="0" w:color="000000"/>
              <w:bottom w:val="single" w:sz="4" w:space="0" w:color="000000"/>
              <w:right w:val="single" w:sz="4" w:space="0" w:color="000000"/>
            </w:tcBorders>
          </w:tcPr>
          <w:p w14:paraId="020019DD" w14:textId="77777777" w:rsidR="009E0C80" w:rsidRPr="00CB2392" w:rsidRDefault="009E0C80" w:rsidP="00347D85">
            <w:pPr>
              <w:pStyle w:val="TableParagraph"/>
              <w:kinsoku w:val="0"/>
              <w:overflowPunct w:val="0"/>
              <w:ind w:left="0"/>
              <w:rPr>
                <w:spacing w:val="-2"/>
                <w:sz w:val="22"/>
                <w:szCs w:val="22"/>
              </w:rPr>
            </w:pPr>
            <w:r w:rsidRPr="00CB2392">
              <w:rPr>
                <w:sz w:val="22"/>
                <w:szCs w:val="22"/>
              </w:rPr>
              <w:t>Infekcijos</w:t>
            </w:r>
            <w:r w:rsidRPr="00CB2392">
              <w:rPr>
                <w:spacing w:val="-8"/>
                <w:sz w:val="22"/>
                <w:szCs w:val="22"/>
              </w:rPr>
              <w:t xml:space="preserve"> </w:t>
            </w:r>
            <w:r w:rsidRPr="00CB2392">
              <w:rPr>
                <w:sz w:val="22"/>
                <w:szCs w:val="22"/>
              </w:rPr>
              <w:t>ir</w:t>
            </w:r>
            <w:r w:rsidRPr="00CB2392">
              <w:rPr>
                <w:spacing w:val="-6"/>
                <w:sz w:val="22"/>
                <w:szCs w:val="22"/>
              </w:rPr>
              <w:t xml:space="preserve"> </w:t>
            </w:r>
            <w:r w:rsidRPr="00CB2392">
              <w:rPr>
                <w:spacing w:val="-2"/>
                <w:sz w:val="22"/>
                <w:szCs w:val="22"/>
              </w:rPr>
              <w:t>infestacijos</w:t>
            </w:r>
          </w:p>
        </w:tc>
        <w:tc>
          <w:tcPr>
            <w:tcW w:w="1892" w:type="dxa"/>
            <w:tcBorders>
              <w:top w:val="single" w:sz="4" w:space="0" w:color="000000"/>
              <w:left w:val="single" w:sz="4" w:space="0" w:color="000000"/>
              <w:bottom w:val="single" w:sz="4" w:space="0" w:color="000000"/>
              <w:right w:val="single" w:sz="4" w:space="0" w:color="000000"/>
            </w:tcBorders>
          </w:tcPr>
          <w:p w14:paraId="58ECE304" w14:textId="77777777" w:rsidR="000C7966" w:rsidRPr="00CB2392" w:rsidRDefault="009E0C80" w:rsidP="00347D85">
            <w:pPr>
              <w:pStyle w:val="TableParagraph"/>
              <w:kinsoku w:val="0"/>
              <w:overflowPunct w:val="0"/>
              <w:ind w:left="0"/>
              <w:rPr>
                <w:spacing w:val="-2"/>
                <w:sz w:val="22"/>
                <w:szCs w:val="22"/>
              </w:rPr>
            </w:pPr>
            <w:r w:rsidRPr="00CB2392">
              <w:rPr>
                <w:sz w:val="22"/>
                <w:szCs w:val="22"/>
              </w:rPr>
              <w:t>Padidėjęs</w:t>
            </w:r>
            <w:r w:rsidRPr="00CB2392">
              <w:rPr>
                <w:spacing w:val="-14"/>
                <w:sz w:val="22"/>
                <w:szCs w:val="22"/>
              </w:rPr>
              <w:t xml:space="preserve"> </w:t>
            </w:r>
            <w:r w:rsidRPr="00CB2392">
              <w:rPr>
                <w:sz w:val="22"/>
                <w:szCs w:val="22"/>
              </w:rPr>
              <w:t xml:space="preserve">imlumas </w:t>
            </w:r>
            <w:r w:rsidRPr="00CB2392">
              <w:rPr>
                <w:spacing w:val="-2"/>
                <w:sz w:val="22"/>
                <w:szCs w:val="22"/>
              </w:rPr>
              <w:t>infekcijoms</w:t>
            </w:r>
          </w:p>
          <w:p w14:paraId="12CDF5F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Sepsis</w:t>
            </w:r>
          </w:p>
        </w:tc>
        <w:tc>
          <w:tcPr>
            <w:tcW w:w="1892" w:type="dxa"/>
            <w:tcBorders>
              <w:top w:val="single" w:sz="4" w:space="0" w:color="000000"/>
              <w:left w:val="single" w:sz="4" w:space="0" w:color="000000"/>
              <w:bottom w:val="single" w:sz="4" w:space="0" w:color="000000"/>
              <w:right w:val="single" w:sz="4" w:space="0" w:color="000000"/>
            </w:tcBorders>
          </w:tcPr>
          <w:p w14:paraId="02624EBE" w14:textId="77777777" w:rsidR="009E0C80" w:rsidRPr="00CB2392" w:rsidRDefault="009E0C80" w:rsidP="000C7966">
            <w:pPr>
              <w:pStyle w:val="TableParagraph"/>
              <w:kinsoku w:val="0"/>
              <w:overflowPunct w:val="0"/>
              <w:ind w:left="0"/>
              <w:rPr>
                <w:spacing w:val="-2"/>
                <w:sz w:val="22"/>
                <w:szCs w:val="22"/>
              </w:rPr>
            </w:pPr>
            <w:r w:rsidRPr="00CB2392">
              <w:rPr>
                <w:spacing w:val="-2"/>
                <w:sz w:val="22"/>
                <w:szCs w:val="22"/>
              </w:rPr>
              <w:t>Trombocitopeninė</w:t>
            </w:r>
            <w:r w:rsidR="000C7966" w:rsidRPr="00CB2392">
              <w:rPr>
                <w:spacing w:val="-2"/>
                <w:sz w:val="22"/>
                <w:szCs w:val="22"/>
              </w:rPr>
              <w:t xml:space="preserve"> </w:t>
            </w:r>
            <w:r w:rsidRPr="00CB2392">
              <w:rPr>
                <w:spacing w:val="-2"/>
                <w:sz w:val="22"/>
                <w:szCs w:val="22"/>
              </w:rPr>
              <w:t>purpura</w:t>
            </w:r>
          </w:p>
        </w:tc>
        <w:tc>
          <w:tcPr>
            <w:tcW w:w="2158" w:type="dxa"/>
            <w:tcBorders>
              <w:top w:val="single" w:sz="4" w:space="0" w:color="000000"/>
              <w:left w:val="single" w:sz="4" w:space="0" w:color="000000"/>
              <w:bottom w:val="single" w:sz="4" w:space="0" w:color="000000"/>
              <w:right w:val="single" w:sz="4" w:space="0" w:color="000000"/>
            </w:tcBorders>
          </w:tcPr>
          <w:p w14:paraId="1073771D" w14:textId="77777777" w:rsidR="009E0C80" w:rsidRPr="00CB2392" w:rsidRDefault="009E0C80" w:rsidP="00347D85">
            <w:pPr>
              <w:pStyle w:val="TableParagraph"/>
              <w:kinsoku w:val="0"/>
              <w:overflowPunct w:val="0"/>
              <w:ind w:left="0"/>
              <w:rPr>
                <w:sz w:val="22"/>
                <w:szCs w:val="22"/>
              </w:rPr>
            </w:pPr>
          </w:p>
        </w:tc>
      </w:tr>
      <w:tr w:rsidR="009E0C80" w:rsidRPr="00CB2392" w14:paraId="3A795F71" w14:textId="77777777">
        <w:trPr>
          <w:trHeight w:val="756"/>
        </w:trPr>
        <w:tc>
          <w:tcPr>
            <w:tcW w:w="3346" w:type="dxa"/>
            <w:tcBorders>
              <w:top w:val="single" w:sz="4" w:space="0" w:color="000000"/>
              <w:left w:val="single" w:sz="4" w:space="0" w:color="000000"/>
              <w:bottom w:val="single" w:sz="4" w:space="0" w:color="000000"/>
              <w:right w:val="single" w:sz="4" w:space="0" w:color="000000"/>
            </w:tcBorders>
          </w:tcPr>
          <w:p w14:paraId="6B8FBAFE" w14:textId="77777777" w:rsidR="009E0C80" w:rsidRPr="00CB2392" w:rsidRDefault="009E0C80" w:rsidP="000C7966">
            <w:pPr>
              <w:pStyle w:val="TableParagraph"/>
              <w:kinsoku w:val="0"/>
              <w:overflowPunct w:val="0"/>
              <w:ind w:left="0"/>
              <w:rPr>
                <w:spacing w:val="-2"/>
                <w:sz w:val="22"/>
                <w:szCs w:val="22"/>
              </w:rPr>
            </w:pPr>
            <w:r w:rsidRPr="00CB2392">
              <w:rPr>
                <w:sz w:val="22"/>
                <w:szCs w:val="22"/>
              </w:rPr>
              <w:t>Gerybiniai, piktybiniai ir nepatikslinti</w:t>
            </w:r>
            <w:r w:rsidRPr="00CB2392">
              <w:rPr>
                <w:spacing w:val="-10"/>
                <w:sz w:val="22"/>
                <w:szCs w:val="22"/>
              </w:rPr>
              <w:t xml:space="preserve"> </w:t>
            </w:r>
            <w:r w:rsidRPr="00CB2392">
              <w:rPr>
                <w:sz w:val="22"/>
                <w:szCs w:val="22"/>
              </w:rPr>
              <w:t>navikai</w:t>
            </w:r>
            <w:r w:rsidRPr="00CB2392">
              <w:rPr>
                <w:spacing w:val="-9"/>
                <w:sz w:val="22"/>
                <w:szCs w:val="22"/>
              </w:rPr>
              <w:t xml:space="preserve"> </w:t>
            </w:r>
            <w:r w:rsidRPr="00CB2392">
              <w:rPr>
                <w:sz w:val="22"/>
                <w:szCs w:val="22"/>
              </w:rPr>
              <w:t>(tarp</w:t>
            </w:r>
            <w:r w:rsidRPr="00CB2392">
              <w:rPr>
                <w:spacing w:val="-10"/>
                <w:sz w:val="22"/>
                <w:szCs w:val="22"/>
              </w:rPr>
              <w:t xml:space="preserve"> </w:t>
            </w:r>
            <w:r w:rsidRPr="00CB2392">
              <w:rPr>
                <w:sz w:val="22"/>
                <w:szCs w:val="22"/>
              </w:rPr>
              <w:t>jų</w:t>
            </w:r>
            <w:r w:rsidRPr="00CB2392">
              <w:rPr>
                <w:spacing w:val="-9"/>
                <w:sz w:val="22"/>
                <w:szCs w:val="22"/>
              </w:rPr>
              <w:t xml:space="preserve"> </w:t>
            </w:r>
            <w:r w:rsidRPr="00CB2392">
              <w:rPr>
                <w:sz w:val="22"/>
                <w:szCs w:val="22"/>
              </w:rPr>
              <w:t>cistos</w:t>
            </w:r>
            <w:r w:rsidR="000C7966" w:rsidRPr="00CB2392">
              <w:rPr>
                <w:sz w:val="22"/>
                <w:szCs w:val="22"/>
              </w:rPr>
              <w:t xml:space="preserve"> </w:t>
            </w:r>
            <w:r w:rsidRPr="00CB2392">
              <w:rPr>
                <w:sz w:val="22"/>
                <w:szCs w:val="22"/>
              </w:rPr>
              <w:t>ir</w:t>
            </w:r>
            <w:r w:rsidRPr="00CB2392">
              <w:rPr>
                <w:spacing w:val="-2"/>
                <w:sz w:val="22"/>
                <w:szCs w:val="22"/>
              </w:rPr>
              <w:t xml:space="preserve"> polipai)</w:t>
            </w:r>
          </w:p>
        </w:tc>
        <w:tc>
          <w:tcPr>
            <w:tcW w:w="1892" w:type="dxa"/>
            <w:tcBorders>
              <w:top w:val="single" w:sz="4" w:space="0" w:color="000000"/>
              <w:left w:val="single" w:sz="4" w:space="0" w:color="000000"/>
              <w:bottom w:val="single" w:sz="4" w:space="0" w:color="000000"/>
              <w:right w:val="single" w:sz="4" w:space="0" w:color="000000"/>
            </w:tcBorders>
          </w:tcPr>
          <w:p w14:paraId="0405A195" w14:textId="77777777" w:rsidR="009E0C80" w:rsidRPr="00CB2392" w:rsidRDefault="009E0C80" w:rsidP="00347D85">
            <w:pPr>
              <w:pStyle w:val="TableParagraph"/>
              <w:kinsoku w:val="0"/>
              <w:overflowPunct w:val="0"/>
              <w:ind w:left="0"/>
              <w:rPr>
                <w:sz w:val="22"/>
                <w:szCs w:val="22"/>
              </w:rPr>
            </w:pPr>
          </w:p>
        </w:tc>
        <w:tc>
          <w:tcPr>
            <w:tcW w:w="1892" w:type="dxa"/>
            <w:tcBorders>
              <w:top w:val="single" w:sz="4" w:space="0" w:color="000000"/>
              <w:left w:val="single" w:sz="4" w:space="0" w:color="000000"/>
              <w:bottom w:val="single" w:sz="4" w:space="0" w:color="000000"/>
              <w:right w:val="single" w:sz="4" w:space="0" w:color="000000"/>
            </w:tcBorders>
          </w:tcPr>
          <w:p w14:paraId="6714759E" w14:textId="77777777" w:rsidR="009E0C80" w:rsidRPr="00CB2392" w:rsidRDefault="009E0C80" w:rsidP="005A229C">
            <w:pPr>
              <w:pStyle w:val="TableParagraph"/>
              <w:kinsoku w:val="0"/>
              <w:overflowPunct w:val="0"/>
              <w:ind w:left="0"/>
              <w:rPr>
                <w:spacing w:val="-2"/>
                <w:sz w:val="22"/>
                <w:szCs w:val="22"/>
              </w:rPr>
            </w:pPr>
            <w:r w:rsidRPr="00CB2392">
              <w:rPr>
                <w:sz w:val="22"/>
                <w:szCs w:val="22"/>
              </w:rPr>
              <w:t>Su</w:t>
            </w:r>
            <w:r w:rsidRPr="00CB2392">
              <w:rPr>
                <w:spacing w:val="-7"/>
                <w:sz w:val="22"/>
                <w:szCs w:val="22"/>
              </w:rPr>
              <w:t xml:space="preserve"> </w:t>
            </w:r>
            <w:r w:rsidRPr="00CB2392">
              <w:rPr>
                <w:sz w:val="22"/>
                <w:szCs w:val="22"/>
              </w:rPr>
              <w:t>gydymu</w:t>
            </w:r>
            <w:r w:rsidRPr="00CB2392">
              <w:rPr>
                <w:spacing w:val="-6"/>
                <w:sz w:val="22"/>
                <w:szCs w:val="22"/>
              </w:rPr>
              <w:t xml:space="preserve"> </w:t>
            </w:r>
            <w:r w:rsidRPr="00CB2392">
              <w:rPr>
                <w:spacing w:val="-2"/>
                <w:sz w:val="22"/>
                <w:szCs w:val="22"/>
              </w:rPr>
              <w:t>susiję</w:t>
            </w:r>
            <w:r w:rsidR="000C7966" w:rsidRPr="00CB2392">
              <w:rPr>
                <w:spacing w:val="-2"/>
                <w:sz w:val="22"/>
                <w:szCs w:val="22"/>
              </w:rPr>
              <w:t xml:space="preserve"> </w:t>
            </w:r>
            <w:r w:rsidRPr="00CB2392">
              <w:rPr>
                <w:spacing w:val="-2"/>
                <w:sz w:val="22"/>
                <w:szCs w:val="22"/>
              </w:rPr>
              <w:t>antriniai</w:t>
            </w:r>
            <w:r w:rsidR="005A229C" w:rsidRPr="00CB2392">
              <w:rPr>
                <w:spacing w:val="-2"/>
                <w:sz w:val="22"/>
                <w:szCs w:val="22"/>
              </w:rPr>
              <w:t xml:space="preserve"> </w:t>
            </w:r>
            <w:r w:rsidRPr="00CB2392">
              <w:rPr>
                <w:sz w:val="22"/>
                <w:szCs w:val="22"/>
              </w:rPr>
              <w:t>piktybiniai</w:t>
            </w:r>
            <w:r w:rsidRPr="00CB2392">
              <w:rPr>
                <w:spacing w:val="-12"/>
                <w:sz w:val="22"/>
                <w:szCs w:val="22"/>
              </w:rPr>
              <w:t xml:space="preserve"> </w:t>
            </w:r>
            <w:r w:rsidRPr="00CB2392">
              <w:rPr>
                <w:spacing w:val="-2"/>
                <w:sz w:val="22"/>
                <w:szCs w:val="22"/>
              </w:rPr>
              <w:t>navikai</w:t>
            </w:r>
          </w:p>
        </w:tc>
        <w:tc>
          <w:tcPr>
            <w:tcW w:w="2158" w:type="dxa"/>
            <w:tcBorders>
              <w:top w:val="single" w:sz="4" w:space="0" w:color="000000"/>
              <w:left w:val="single" w:sz="4" w:space="0" w:color="000000"/>
              <w:bottom w:val="single" w:sz="4" w:space="0" w:color="000000"/>
              <w:right w:val="single" w:sz="4" w:space="0" w:color="000000"/>
            </w:tcBorders>
          </w:tcPr>
          <w:p w14:paraId="16F119D9" w14:textId="77777777" w:rsidR="009E0C80" w:rsidRPr="00CB2392" w:rsidRDefault="009E0C80" w:rsidP="00347D85">
            <w:pPr>
              <w:pStyle w:val="TableParagraph"/>
              <w:kinsoku w:val="0"/>
              <w:overflowPunct w:val="0"/>
              <w:ind w:left="0"/>
              <w:rPr>
                <w:sz w:val="22"/>
                <w:szCs w:val="22"/>
              </w:rPr>
            </w:pPr>
          </w:p>
        </w:tc>
      </w:tr>
      <w:tr w:rsidR="009E0C80" w:rsidRPr="00CB2392" w14:paraId="0BAC474E" w14:textId="77777777">
        <w:trPr>
          <w:trHeight w:val="506"/>
        </w:trPr>
        <w:tc>
          <w:tcPr>
            <w:tcW w:w="3346" w:type="dxa"/>
            <w:tcBorders>
              <w:top w:val="single" w:sz="4" w:space="0" w:color="000000"/>
              <w:left w:val="single" w:sz="4" w:space="0" w:color="000000"/>
              <w:bottom w:val="single" w:sz="4" w:space="0" w:color="000000"/>
              <w:right w:val="single" w:sz="4" w:space="0" w:color="000000"/>
            </w:tcBorders>
          </w:tcPr>
          <w:p w14:paraId="5D4F4213" w14:textId="77777777" w:rsidR="009E0C80" w:rsidRPr="00CB2392" w:rsidRDefault="009E0C80" w:rsidP="000C7966">
            <w:pPr>
              <w:pStyle w:val="TableParagraph"/>
              <w:kinsoku w:val="0"/>
              <w:overflowPunct w:val="0"/>
              <w:ind w:left="0"/>
              <w:rPr>
                <w:spacing w:val="-2"/>
                <w:sz w:val="22"/>
                <w:szCs w:val="22"/>
              </w:rPr>
            </w:pPr>
            <w:r w:rsidRPr="00CB2392">
              <w:rPr>
                <w:sz w:val="22"/>
                <w:szCs w:val="22"/>
              </w:rPr>
              <w:t>Kraujo</w:t>
            </w:r>
            <w:r w:rsidRPr="00CB2392">
              <w:rPr>
                <w:spacing w:val="-7"/>
                <w:sz w:val="22"/>
                <w:szCs w:val="22"/>
              </w:rPr>
              <w:t xml:space="preserve"> </w:t>
            </w:r>
            <w:r w:rsidRPr="00CB2392">
              <w:rPr>
                <w:sz w:val="22"/>
                <w:szCs w:val="22"/>
              </w:rPr>
              <w:t>ir</w:t>
            </w:r>
            <w:r w:rsidRPr="00CB2392">
              <w:rPr>
                <w:spacing w:val="-6"/>
                <w:sz w:val="22"/>
                <w:szCs w:val="22"/>
              </w:rPr>
              <w:t xml:space="preserve"> </w:t>
            </w:r>
            <w:r w:rsidRPr="00CB2392">
              <w:rPr>
                <w:sz w:val="22"/>
                <w:szCs w:val="22"/>
              </w:rPr>
              <w:t>limfinės</w:t>
            </w:r>
            <w:r w:rsidRPr="00CB2392">
              <w:rPr>
                <w:spacing w:val="-7"/>
                <w:sz w:val="22"/>
                <w:szCs w:val="22"/>
              </w:rPr>
              <w:t xml:space="preserve"> </w:t>
            </w:r>
            <w:r w:rsidRPr="00CB2392">
              <w:rPr>
                <w:spacing w:val="-2"/>
                <w:sz w:val="22"/>
                <w:szCs w:val="22"/>
              </w:rPr>
              <w:t>sistemos</w:t>
            </w:r>
            <w:r w:rsidR="000C7966" w:rsidRPr="00CB2392">
              <w:rPr>
                <w:spacing w:val="-2"/>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44A6AC71"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Trombocitopenija</w:t>
            </w:r>
          </w:p>
          <w:p w14:paraId="4932473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Febrilinė</w:t>
            </w:r>
            <w:r w:rsidR="000C7966" w:rsidRPr="00CB2392">
              <w:rPr>
                <w:spacing w:val="-2"/>
                <w:sz w:val="22"/>
                <w:szCs w:val="22"/>
              </w:rPr>
              <w:t xml:space="preserve"> neutropenija</w:t>
            </w:r>
          </w:p>
          <w:p w14:paraId="28E2CC7E" w14:textId="77777777" w:rsidR="005A229C" w:rsidRPr="00CB2392" w:rsidRDefault="005A229C" w:rsidP="005A229C">
            <w:pPr>
              <w:pStyle w:val="TableParagraph"/>
              <w:kinsoku w:val="0"/>
              <w:overflowPunct w:val="0"/>
              <w:ind w:left="0"/>
              <w:rPr>
                <w:spacing w:val="-2"/>
                <w:sz w:val="22"/>
                <w:szCs w:val="22"/>
              </w:rPr>
            </w:pPr>
            <w:r w:rsidRPr="00CB2392">
              <w:rPr>
                <w:spacing w:val="-2"/>
                <w:sz w:val="22"/>
                <w:szCs w:val="22"/>
              </w:rPr>
              <w:t>Anemija</w:t>
            </w:r>
          </w:p>
          <w:p w14:paraId="1FCBCA81" w14:textId="77777777" w:rsidR="005A229C" w:rsidRPr="00CB2392" w:rsidRDefault="005A229C" w:rsidP="005A229C">
            <w:pPr>
              <w:pStyle w:val="TableParagraph"/>
              <w:kinsoku w:val="0"/>
              <w:overflowPunct w:val="0"/>
              <w:ind w:left="0"/>
              <w:rPr>
                <w:spacing w:val="-2"/>
                <w:sz w:val="22"/>
                <w:szCs w:val="22"/>
              </w:rPr>
            </w:pPr>
            <w:r w:rsidRPr="00CB2392">
              <w:rPr>
                <w:spacing w:val="-2"/>
                <w:sz w:val="22"/>
                <w:szCs w:val="22"/>
              </w:rPr>
              <w:t>Pancitopenija</w:t>
            </w:r>
          </w:p>
          <w:p w14:paraId="68246A56" w14:textId="77777777" w:rsidR="005A229C" w:rsidRPr="00CB2392" w:rsidRDefault="005A229C" w:rsidP="005A229C">
            <w:pPr>
              <w:pStyle w:val="TableParagraph"/>
              <w:kinsoku w:val="0"/>
              <w:overflowPunct w:val="0"/>
              <w:ind w:left="0"/>
              <w:rPr>
                <w:spacing w:val="-2"/>
                <w:sz w:val="22"/>
                <w:szCs w:val="22"/>
              </w:rPr>
            </w:pPr>
            <w:r w:rsidRPr="00CB2392">
              <w:rPr>
                <w:spacing w:val="-2"/>
                <w:sz w:val="22"/>
                <w:szCs w:val="22"/>
              </w:rPr>
              <w:t>Granulocitopenija</w:t>
            </w:r>
          </w:p>
        </w:tc>
        <w:tc>
          <w:tcPr>
            <w:tcW w:w="1892" w:type="dxa"/>
            <w:tcBorders>
              <w:top w:val="single" w:sz="4" w:space="0" w:color="000000"/>
              <w:left w:val="single" w:sz="4" w:space="0" w:color="000000"/>
              <w:bottom w:val="single" w:sz="4" w:space="0" w:color="000000"/>
              <w:right w:val="single" w:sz="4" w:space="0" w:color="000000"/>
            </w:tcBorders>
          </w:tcPr>
          <w:p w14:paraId="58105D47"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06D74630" w14:textId="77777777" w:rsidR="009E0C80" w:rsidRPr="00CB2392" w:rsidRDefault="009E0C80" w:rsidP="00347D85">
            <w:pPr>
              <w:pStyle w:val="TableParagraph"/>
              <w:kinsoku w:val="0"/>
              <w:overflowPunct w:val="0"/>
              <w:ind w:left="0"/>
              <w:rPr>
                <w:sz w:val="22"/>
                <w:szCs w:val="22"/>
              </w:rPr>
            </w:pPr>
          </w:p>
        </w:tc>
      </w:tr>
      <w:tr w:rsidR="009E0C80" w:rsidRPr="00CB2392" w14:paraId="5F9F9506" w14:textId="77777777" w:rsidTr="005A229C">
        <w:trPr>
          <w:trHeight w:val="1155"/>
        </w:trPr>
        <w:tc>
          <w:tcPr>
            <w:tcW w:w="3346" w:type="dxa"/>
            <w:tcBorders>
              <w:top w:val="single" w:sz="4" w:space="0" w:color="000000"/>
              <w:left w:val="single" w:sz="4" w:space="0" w:color="000000"/>
              <w:bottom w:val="single" w:sz="4" w:space="0" w:color="000000"/>
              <w:right w:val="single" w:sz="4" w:space="0" w:color="000000"/>
            </w:tcBorders>
          </w:tcPr>
          <w:p w14:paraId="6B3820B9" w14:textId="77777777" w:rsidR="009E0C80" w:rsidRPr="00CB2392" w:rsidRDefault="009E0C80" w:rsidP="00347D85">
            <w:pPr>
              <w:pStyle w:val="TableParagraph"/>
              <w:kinsoku w:val="0"/>
              <w:overflowPunct w:val="0"/>
              <w:ind w:left="0"/>
              <w:rPr>
                <w:spacing w:val="-2"/>
                <w:sz w:val="22"/>
                <w:szCs w:val="22"/>
              </w:rPr>
            </w:pPr>
            <w:r w:rsidRPr="00CB2392">
              <w:rPr>
                <w:sz w:val="22"/>
                <w:szCs w:val="22"/>
              </w:rPr>
              <w:t>Imuninės</w:t>
            </w:r>
            <w:r w:rsidRPr="00CB2392">
              <w:rPr>
                <w:spacing w:val="-11"/>
                <w:sz w:val="22"/>
                <w:szCs w:val="22"/>
              </w:rPr>
              <w:t xml:space="preserve"> </w:t>
            </w:r>
            <w:r w:rsidRPr="00CB2392">
              <w:rPr>
                <w:sz w:val="22"/>
                <w:szCs w:val="22"/>
              </w:rPr>
              <w:t>sistemos</w:t>
            </w:r>
            <w:r w:rsidRPr="00CB2392">
              <w:rPr>
                <w:spacing w:val="-11"/>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634C4B8C" w14:textId="77777777" w:rsidR="000C7966" w:rsidRPr="0041162A" w:rsidRDefault="009E0C80" w:rsidP="00347D85">
            <w:pPr>
              <w:pStyle w:val="TableParagraph"/>
              <w:kinsoku w:val="0"/>
              <w:overflowPunct w:val="0"/>
              <w:ind w:left="0"/>
              <w:rPr>
                <w:sz w:val="22"/>
                <w:szCs w:val="22"/>
              </w:rPr>
            </w:pPr>
            <w:r w:rsidRPr="003E08EC">
              <w:rPr>
                <w:spacing w:val="-2"/>
                <w:sz w:val="22"/>
                <w:szCs w:val="22"/>
              </w:rPr>
              <w:t xml:space="preserve">Ūminė transplantato </w:t>
            </w:r>
            <w:r w:rsidR="003E08EC" w:rsidRPr="0041162A">
              <w:rPr>
                <w:sz w:val="22"/>
                <w:szCs w:val="22"/>
              </w:rPr>
              <w:t>prieš šeimininką liga</w:t>
            </w:r>
          </w:p>
          <w:p w14:paraId="00FB1AE5" w14:textId="77777777" w:rsidR="009E0C80" w:rsidRPr="00CB2392" w:rsidRDefault="009E0C80" w:rsidP="000C7966">
            <w:pPr>
              <w:pStyle w:val="TableParagraph"/>
              <w:kinsoku w:val="0"/>
              <w:overflowPunct w:val="0"/>
              <w:ind w:left="0"/>
              <w:rPr>
                <w:spacing w:val="-2"/>
                <w:sz w:val="22"/>
                <w:szCs w:val="22"/>
              </w:rPr>
            </w:pPr>
            <w:r w:rsidRPr="0041162A">
              <w:rPr>
                <w:spacing w:val="-2"/>
                <w:sz w:val="22"/>
                <w:szCs w:val="22"/>
              </w:rPr>
              <w:t>Lėtinė transplantato</w:t>
            </w:r>
            <w:r w:rsidR="000C7966" w:rsidRPr="0041162A">
              <w:rPr>
                <w:spacing w:val="-2"/>
                <w:sz w:val="22"/>
                <w:szCs w:val="22"/>
              </w:rPr>
              <w:t xml:space="preserve"> </w:t>
            </w:r>
            <w:r w:rsidR="003E08EC" w:rsidRPr="0041162A">
              <w:rPr>
                <w:sz w:val="22"/>
                <w:szCs w:val="22"/>
              </w:rPr>
              <w:t>p</w:t>
            </w:r>
            <w:r w:rsidR="003E08EC" w:rsidRPr="00564949">
              <w:rPr>
                <w:sz w:val="22"/>
                <w:szCs w:val="22"/>
              </w:rPr>
              <w:t>rieš šeimininką liga</w:t>
            </w:r>
          </w:p>
        </w:tc>
        <w:tc>
          <w:tcPr>
            <w:tcW w:w="1892" w:type="dxa"/>
            <w:tcBorders>
              <w:top w:val="single" w:sz="4" w:space="0" w:color="000000"/>
              <w:left w:val="single" w:sz="4" w:space="0" w:color="000000"/>
              <w:bottom w:val="single" w:sz="4" w:space="0" w:color="000000"/>
              <w:right w:val="single" w:sz="4" w:space="0" w:color="000000"/>
            </w:tcBorders>
          </w:tcPr>
          <w:p w14:paraId="3C437F49"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0476E0ED" w14:textId="77777777" w:rsidR="009E0C80" w:rsidRPr="00CB2392" w:rsidRDefault="009E0C80" w:rsidP="00347D85">
            <w:pPr>
              <w:pStyle w:val="TableParagraph"/>
              <w:kinsoku w:val="0"/>
              <w:overflowPunct w:val="0"/>
              <w:ind w:left="0"/>
              <w:rPr>
                <w:sz w:val="22"/>
                <w:szCs w:val="22"/>
              </w:rPr>
            </w:pPr>
          </w:p>
        </w:tc>
      </w:tr>
      <w:tr w:rsidR="009E0C80" w:rsidRPr="00CB2392" w14:paraId="4E390214" w14:textId="77777777">
        <w:trPr>
          <w:trHeight w:val="759"/>
        </w:trPr>
        <w:tc>
          <w:tcPr>
            <w:tcW w:w="3346" w:type="dxa"/>
            <w:tcBorders>
              <w:top w:val="single" w:sz="4" w:space="0" w:color="000000"/>
              <w:left w:val="single" w:sz="4" w:space="0" w:color="000000"/>
              <w:bottom w:val="single" w:sz="4" w:space="0" w:color="000000"/>
              <w:right w:val="single" w:sz="4" w:space="0" w:color="000000"/>
            </w:tcBorders>
          </w:tcPr>
          <w:p w14:paraId="0824F87A"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Endokrininiai</w:t>
            </w:r>
            <w:r w:rsidRPr="00CB2392">
              <w:rPr>
                <w:spacing w:val="10"/>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0D5D0603" w14:textId="77777777" w:rsidR="000C7966" w:rsidRPr="00CB2392" w:rsidRDefault="009E0C80" w:rsidP="00347D85">
            <w:pPr>
              <w:pStyle w:val="TableParagraph"/>
              <w:kinsoku w:val="0"/>
              <w:overflowPunct w:val="0"/>
              <w:ind w:left="0"/>
              <w:jc w:val="both"/>
              <w:rPr>
                <w:spacing w:val="-2"/>
                <w:sz w:val="22"/>
                <w:szCs w:val="22"/>
              </w:rPr>
            </w:pPr>
            <w:r w:rsidRPr="00CB2392">
              <w:rPr>
                <w:spacing w:val="-2"/>
                <w:sz w:val="22"/>
                <w:szCs w:val="22"/>
              </w:rPr>
              <w:t>Hipopituitarizmas</w:t>
            </w:r>
          </w:p>
          <w:p w14:paraId="44BC6294" w14:textId="77777777" w:rsidR="000C7966" w:rsidRPr="00CB2392" w:rsidRDefault="009E0C80" w:rsidP="00347D85">
            <w:pPr>
              <w:pStyle w:val="TableParagraph"/>
              <w:kinsoku w:val="0"/>
              <w:overflowPunct w:val="0"/>
              <w:ind w:left="0"/>
              <w:jc w:val="both"/>
              <w:rPr>
                <w:spacing w:val="-2"/>
                <w:sz w:val="22"/>
                <w:szCs w:val="22"/>
              </w:rPr>
            </w:pPr>
            <w:r w:rsidRPr="00CB2392">
              <w:rPr>
                <w:spacing w:val="-2"/>
                <w:sz w:val="22"/>
                <w:szCs w:val="22"/>
              </w:rPr>
              <w:t>Hipogenitalizmas</w:t>
            </w:r>
          </w:p>
          <w:p w14:paraId="0A1E982B" w14:textId="77777777" w:rsidR="009E0C80" w:rsidRPr="00CB2392" w:rsidRDefault="009E0C80" w:rsidP="00347D85">
            <w:pPr>
              <w:pStyle w:val="TableParagraph"/>
              <w:kinsoku w:val="0"/>
              <w:overflowPunct w:val="0"/>
              <w:ind w:left="0"/>
              <w:jc w:val="both"/>
              <w:rPr>
                <w:spacing w:val="-2"/>
                <w:sz w:val="22"/>
                <w:szCs w:val="22"/>
              </w:rPr>
            </w:pPr>
            <w:r w:rsidRPr="00CB2392">
              <w:rPr>
                <w:spacing w:val="-2"/>
                <w:sz w:val="22"/>
                <w:szCs w:val="22"/>
              </w:rPr>
              <w:t>Hipotirozė</w:t>
            </w:r>
          </w:p>
        </w:tc>
        <w:tc>
          <w:tcPr>
            <w:tcW w:w="1892" w:type="dxa"/>
            <w:tcBorders>
              <w:top w:val="single" w:sz="4" w:space="0" w:color="000000"/>
              <w:left w:val="single" w:sz="4" w:space="0" w:color="000000"/>
              <w:bottom w:val="single" w:sz="4" w:space="0" w:color="000000"/>
              <w:right w:val="single" w:sz="4" w:space="0" w:color="000000"/>
            </w:tcBorders>
          </w:tcPr>
          <w:p w14:paraId="52C05946"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382DC05A" w14:textId="77777777" w:rsidR="009E0C80" w:rsidRPr="00CB2392" w:rsidRDefault="009E0C80" w:rsidP="00347D85">
            <w:pPr>
              <w:pStyle w:val="TableParagraph"/>
              <w:kinsoku w:val="0"/>
              <w:overflowPunct w:val="0"/>
              <w:ind w:left="0"/>
              <w:rPr>
                <w:sz w:val="22"/>
                <w:szCs w:val="22"/>
              </w:rPr>
            </w:pPr>
          </w:p>
        </w:tc>
      </w:tr>
      <w:tr w:rsidR="009E0C80" w:rsidRPr="00CB2392" w14:paraId="51C76133" w14:textId="77777777">
        <w:trPr>
          <w:trHeight w:val="503"/>
        </w:trPr>
        <w:tc>
          <w:tcPr>
            <w:tcW w:w="3346" w:type="dxa"/>
            <w:tcBorders>
              <w:top w:val="single" w:sz="4" w:space="0" w:color="000000"/>
              <w:left w:val="single" w:sz="4" w:space="0" w:color="000000"/>
              <w:bottom w:val="single" w:sz="4" w:space="0" w:color="000000"/>
              <w:right w:val="single" w:sz="4" w:space="0" w:color="000000"/>
            </w:tcBorders>
          </w:tcPr>
          <w:p w14:paraId="7C119ABE" w14:textId="77777777" w:rsidR="009E0C80" w:rsidRPr="00CB2392" w:rsidRDefault="009E0C80" w:rsidP="00347D85">
            <w:pPr>
              <w:pStyle w:val="TableParagraph"/>
              <w:kinsoku w:val="0"/>
              <w:overflowPunct w:val="0"/>
              <w:ind w:left="0"/>
              <w:rPr>
                <w:spacing w:val="-2"/>
                <w:sz w:val="22"/>
                <w:szCs w:val="22"/>
              </w:rPr>
            </w:pPr>
            <w:r w:rsidRPr="00CB2392">
              <w:rPr>
                <w:sz w:val="22"/>
                <w:szCs w:val="22"/>
              </w:rPr>
              <w:t>Metabolizmo</w:t>
            </w:r>
            <w:r w:rsidRPr="00CB2392">
              <w:rPr>
                <w:spacing w:val="-9"/>
                <w:sz w:val="22"/>
                <w:szCs w:val="22"/>
              </w:rPr>
              <w:t xml:space="preserve"> </w:t>
            </w:r>
            <w:r w:rsidRPr="00CB2392">
              <w:rPr>
                <w:sz w:val="22"/>
                <w:szCs w:val="22"/>
              </w:rPr>
              <w:t>ir</w:t>
            </w:r>
            <w:r w:rsidRPr="00CB2392">
              <w:rPr>
                <w:spacing w:val="-8"/>
                <w:sz w:val="22"/>
                <w:szCs w:val="22"/>
              </w:rPr>
              <w:t xml:space="preserve"> </w:t>
            </w:r>
            <w:r w:rsidRPr="00CB2392">
              <w:rPr>
                <w:sz w:val="22"/>
                <w:szCs w:val="22"/>
              </w:rPr>
              <w:t>mitybos</w:t>
            </w:r>
            <w:r w:rsidRPr="00CB2392">
              <w:rPr>
                <w:spacing w:val="-10"/>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4A6A774A"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Anoreksija</w:t>
            </w:r>
          </w:p>
          <w:p w14:paraId="716F2CE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Hiperglikemija</w:t>
            </w:r>
          </w:p>
        </w:tc>
        <w:tc>
          <w:tcPr>
            <w:tcW w:w="1892" w:type="dxa"/>
            <w:tcBorders>
              <w:top w:val="single" w:sz="4" w:space="0" w:color="000000"/>
              <w:left w:val="single" w:sz="4" w:space="0" w:color="000000"/>
              <w:bottom w:val="single" w:sz="4" w:space="0" w:color="000000"/>
              <w:right w:val="single" w:sz="4" w:space="0" w:color="000000"/>
            </w:tcBorders>
          </w:tcPr>
          <w:p w14:paraId="511B27CF"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19D31488" w14:textId="77777777" w:rsidR="009E0C80" w:rsidRPr="00CB2392" w:rsidRDefault="009E0C80" w:rsidP="00347D85">
            <w:pPr>
              <w:pStyle w:val="TableParagraph"/>
              <w:kinsoku w:val="0"/>
              <w:overflowPunct w:val="0"/>
              <w:ind w:left="0"/>
              <w:rPr>
                <w:sz w:val="22"/>
                <w:szCs w:val="22"/>
              </w:rPr>
            </w:pPr>
          </w:p>
        </w:tc>
      </w:tr>
      <w:tr w:rsidR="009E0C80" w:rsidRPr="00CB2392" w14:paraId="43F16734" w14:textId="77777777" w:rsidTr="00F345EC">
        <w:trPr>
          <w:trHeight w:val="823"/>
        </w:trPr>
        <w:tc>
          <w:tcPr>
            <w:tcW w:w="3346" w:type="dxa"/>
            <w:tcBorders>
              <w:top w:val="single" w:sz="4" w:space="0" w:color="000000"/>
              <w:left w:val="single" w:sz="4" w:space="0" w:color="000000"/>
              <w:bottom w:val="single" w:sz="4" w:space="0" w:color="000000"/>
              <w:right w:val="single" w:sz="4" w:space="0" w:color="000000"/>
            </w:tcBorders>
          </w:tcPr>
          <w:p w14:paraId="68E8B96B" w14:textId="77777777" w:rsidR="009E0C80" w:rsidRPr="00CB2392" w:rsidRDefault="009E0C80" w:rsidP="00347D85">
            <w:pPr>
              <w:pStyle w:val="TableParagraph"/>
              <w:kinsoku w:val="0"/>
              <w:overflowPunct w:val="0"/>
              <w:ind w:left="0"/>
              <w:rPr>
                <w:spacing w:val="-2"/>
                <w:sz w:val="22"/>
                <w:szCs w:val="22"/>
              </w:rPr>
            </w:pPr>
            <w:r w:rsidRPr="00CB2392">
              <w:rPr>
                <w:sz w:val="22"/>
                <w:szCs w:val="22"/>
              </w:rPr>
              <w:t>Psichikos</w:t>
            </w:r>
            <w:r w:rsidRPr="00CB2392">
              <w:rPr>
                <w:spacing w:val="-12"/>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431E1A2F" w14:textId="77777777" w:rsidR="009E0C80" w:rsidRPr="00CB2392" w:rsidRDefault="009E0C80" w:rsidP="000C7966">
            <w:pPr>
              <w:pStyle w:val="TableParagraph"/>
              <w:kinsoku w:val="0"/>
              <w:overflowPunct w:val="0"/>
              <w:ind w:left="0"/>
              <w:rPr>
                <w:spacing w:val="-2"/>
                <w:sz w:val="22"/>
                <w:szCs w:val="22"/>
              </w:rPr>
            </w:pPr>
            <w:r w:rsidRPr="00CB2392">
              <w:rPr>
                <w:sz w:val="22"/>
                <w:szCs w:val="22"/>
              </w:rPr>
              <w:t>Psichi</w:t>
            </w:r>
            <w:r w:rsidR="004854B5">
              <w:rPr>
                <w:sz w:val="22"/>
                <w:szCs w:val="22"/>
              </w:rPr>
              <w:t>ko</w:t>
            </w:r>
            <w:r w:rsidRPr="00CB2392">
              <w:rPr>
                <w:sz w:val="22"/>
                <w:szCs w:val="22"/>
              </w:rPr>
              <w:t>s</w:t>
            </w:r>
            <w:r w:rsidRPr="00CB2392">
              <w:rPr>
                <w:spacing w:val="-12"/>
                <w:sz w:val="22"/>
                <w:szCs w:val="22"/>
              </w:rPr>
              <w:t xml:space="preserve"> </w:t>
            </w:r>
            <w:r w:rsidRPr="00CB2392">
              <w:rPr>
                <w:spacing w:val="-2"/>
                <w:sz w:val="22"/>
                <w:szCs w:val="22"/>
              </w:rPr>
              <w:t>būsenos</w:t>
            </w:r>
            <w:r w:rsidR="000C7966" w:rsidRPr="00CB2392">
              <w:rPr>
                <w:spacing w:val="-2"/>
                <w:sz w:val="22"/>
                <w:szCs w:val="22"/>
              </w:rPr>
              <w:t xml:space="preserve"> </w:t>
            </w:r>
            <w:r w:rsidRPr="00CB2392">
              <w:rPr>
                <w:spacing w:val="-2"/>
                <w:sz w:val="22"/>
                <w:szCs w:val="22"/>
              </w:rPr>
              <w:t>pasikeitimas</w:t>
            </w:r>
          </w:p>
        </w:tc>
        <w:tc>
          <w:tcPr>
            <w:tcW w:w="1892" w:type="dxa"/>
            <w:tcBorders>
              <w:top w:val="single" w:sz="4" w:space="0" w:color="000000"/>
              <w:left w:val="single" w:sz="4" w:space="0" w:color="000000"/>
              <w:bottom w:val="single" w:sz="4" w:space="0" w:color="000000"/>
              <w:right w:val="single" w:sz="4" w:space="0" w:color="000000"/>
            </w:tcBorders>
          </w:tcPr>
          <w:p w14:paraId="74DF4E85" w14:textId="77777777" w:rsidR="009E0C80" w:rsidRPr="00CB2392" w:rsidRDefault="009E0C80" w:rsidP="00347D85">
            <w:pPr>
              <w:pStyle w:val="TableParagraph"/>
              <w:kinsoku w:val="0"/>
              <w:overflowPunct w:val="0"/>
              <w:ind w:left="0"/>
              <w:rPr>
                <w:sz w:val="22"/>
                <w:szCs w:val="22"/>
              </w:rPr>
            </w:pPr>
            <w:r w:rsidRPr="00CB2392">
              <w:rPr>
                <w:spacing w:val="-2"/>
                <w:sz w:val="22"/>
                <w:szCs w:val="22"/>
              </w:rPr>
              <w:t>Psichi</w:t>
            </w:r>
            <w:r w:rsidR="004854B5">
              <w:rPr>
                <w:spacing w:val="-2"/>
                <w:sz w:val="22"/>
                <w:szCs w:val="22"/>
              </w:rPr>
              <w:t>kos</w:t>
            </w:r>
            <w:r w:rsidRPr="00CB2392">
              <w:rPr>
                <w:spacing w:val="-2"/>
                <w:sz w:val="22"/>
                <w:szCs w:val="22"/>
              </w:rPr>
              <w:t xml:space="preserve"> </w:t>
            </w:r>
            <w:r w:rsidRPr="00CB2392">
              <w:rPr>
                <w:sz w:val="22"/>
                <w:szCs w:val="22"/>
              </w:rPr>
              <w:t>sutrikimas dėl bendros</w:t>
            </w:r>
            <w:r w:rsidRPr="00CB2392">
              <w:rPr>
                <w:spacing w:val="-14"/>
                <w:sz w:val="22"/>
                <w:szCs w:val="22"/>
              </w:rPr>
              <w:t xml:space="preserve"> </w:t>
            </w:r>
            <w:r w:rsidRPr="00CB2392">
              <w:rPr>
                <w:sz w:val="22"/>
                <w:szCs w:val="22"/>
              </w:rPr>
              <w:t>sveikatos</w:t>
            </w:r>
          </w:p>
          <w:p w14:paraId="35D42F2A"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būklės</w:t>
            </w:r>
          </w:p>
        </w:tc>
        <w:tc>
          <w:tcPr>
            <w:tcW w:w="2158" w:type="dxa"/>
            <w:tcBorders>
              <w:top w:val="single" w:sz="4" w:space="0" w:color="000000"/>
              <w:left w:val="single" w:sz="4" w:space="0" w:color="000000"/>
              <w:bottom w:val="single" w:sz="4" w:space="0" w:color="000000"/>
              <w:right w:val="single" w:sz="4" w:space="0" w:color="000000"/>
            </w:tcBorders>
          </w:tcPr>
          <w:p w14:paraId="282238FF" w14:textId="77777777" w:rsidR="009E0C80" w:rsidRPr="00CB2392" w:rsidRDefault="009E0C80" w:rsidP="00347D85">
            <w:pPr>
              <w:pStyle w:val="TableParagraph"/>
              <w:kinsoku w:val="0"/>
              <w:overflowPunct w:val="0"/>
              <w:ind w:left="0"/>
              <w:rPr>
                <w:sz w:val="22"/>
                <w:szCs w:val="22"/>
              </w:rPr>
            </w:pPr>
          </w:p>
        </w:tc>
      </w:tr>
      <w:tr w:rsidR="009E0C80" w:rsidRPr="00CB2392" w14:paraId="7FEEC9EC" w14:textId="77777777">
        <w:trPr>
          <w:trHeight w:val="1770"/>
        </w:trPr>
        <w:tc>
          <w:tcPr>
            <w:tcW w:w="3346" w:type="dxa"/>
            <w:tcBorders>
              <w:top w:val="single" w:sz="4" w:space="0" w:color="000000"/>
              <w:left w:val="single" w:sz="4" w:space="0" w:color="000000"/>
              <w:bottom w:val="single" w:sz="4" w:space="0" w:color="000000"/>
              <w:right w:val="single" w:sz="4" w:space="0" w:color="000000"/>
            </w:tcBorders>
          </w:tcPr>
          <w:p w14:paraId="1F110431" w14:textId="77777777" w:rsidR="009E0C80" w:rsidRPr="00CB2392" w:rsidRDefault="009E0C80" w:rsidP="00347D85">
            <w:pPr>
              <w:pStyle w:val="TableParagraph"/>
              <w:kinsoku w:val="0"/>
              <w:overflowPunct w:val="0"/>
              <w:ind w:left="0"/>
              <w:rPr>
                <w:spacing w:val="-2"/>
                <w:sz w:val="22"/>
                <w:szCs w:val="22"/>
              </w:rPr>
            </w:pPr>
            <w:r w:rsidRPr="00CB2392">
              <w:rPr>
                <w:sz w:val="22"/>
                <w:szCs w:val="22"/>
              </w:rPr>
              <w:lastRenderedPageBreak/>
              <w:t>Nervų</w:t>
            </w:r>
            <w:r w:rsidRPr="00CB2392">
              <w:rPr>
                <w:spacing w:val="-10"/>
                <w:sz w:val="22"/>
                <w:szCs w:val="22"/>
              </w:rPr>
              <w:t xml:space="preserve"> </w:t>
            </w:r>
            <w:r w:rsidRPr="00CB2392">
              <w:rPr>
                <w:sz w:val="22"/>
                <w:szCs w:val="22"/>
              </w:rPr>
              <w:t>sistemos</w:t>
            </w:r>
            <w:r w:rsidRPr="00CB2392">
              <w:rPr>
                <w:spacing w:val="-10"/>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6ADA9E85" w14:textId="77777777" w:rsidR="000C7966" w:rsidRPr="00CB2392" w:rsidRDefault="009E0C80" w:rsidP="00347D85">
            <w:pPr>
              <w:pStyle w:val="TableParagraph"/>
              <w:kinsoku w:val="0"/>
              <w:overflowPunct w:val="0"/>
              <w:ind w:left="0"/>
              <w:rPr>
                <w:sz w:val="22"/>
                <w:szCs w:val="22"/>
              </w:rPr>
            </w:pPr>
            <w:r w:rsidRPr="00CB2392">
              <w:rPr>
                <w:sz w:val="22"/>
                <w:szCs w:val="22"/>
              </w:rPr>
              <w:t>Galvos</w:t>
            </w:r>
            <w:r w:rsidRPr="00CB2392">
              <w:rPr>
                <w:spacing w:val="-14"/>
                <w:sz w:val="22"/>
                <w:szCs w:val="22"/>
              </w:rPr>
              <w:t xml:space="preserve"> </w:t>
            </w:r>
            <w:r w:rsidRPr="00CB2392">
              <w:rPr>
                <w:sz w:val="22"/>
                <w:szCs w:val="22"/>
              </w:rPr>
              <w:t>skausmas</w:t>
            </w:r>
          </w:p>
          <w:p w14:paraId="60004289"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Encefalopatija</w:t>
            </w:r>
          </w:p>
          <w:p w14:paraId="0505631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Traukuliai</w:t>
            </w:r>
          </w:p>
          <w:p w14:paraId="3AB7B469" w14:textId="77777777" w:rsidR="000C7966" w:rsidRPr="00CB2392" w:rsidRDefault="009E0C80" w:rsidP="00347D85">
            <w:pPr>
              <w:pStyle w:val="TableParagraph"/>
              <w:kinsoku w:val="0"/>
              <w:overflowPunct w:val="0"/>
              <w:ind w:left="0"/>
              <w:rPr>
                <w:sz w:val="22"/>
                <w:szCs w:val="22"/>
              </w:rPr>
            </w:pPr>
            <w:r w:rsidRPr="00CB2392">
              <w:rPr>
                <w:sz w:val="22"/>
                <w:szCs w:val="22"/>
              </w:rPr>
              <w:t>Kraujo</w:t>
            </w:r>
            <w:r w:rsidRPr="00CB2392">
              <w:rPr>
                <w:spacing w:val="-14"/>
                <w:sz w:val="22"/>
                <w:szCs w:val="22"/>
              </w:rPr>
              <w:t xml:space="preserve"> </w:t>
            </w:r>
            <w:r w:rsidRPr="00CB2392">
              <w:rPr>
                <w:sz w:val="22"/>
                <w:szCs w:val="22"/>
              </w:rPr>
              <w:t>išsiliejimas į smegenis</w:t>
            </w:r>
          </w:p>
          <w:p w14:paraId="3491036D" w14:textId="77777777" w:rsidR="009E0C80" w:rsidRPr="00CB2392" w:rsidRDefault="009E0C80" w:rsidP="00347D85">
            <w:pPr>
              <w:pStyle w:val="TableParagraph"/>
              <w:kinsoku w:val="0"/>
              <w:overflowPunct w:val="0"/>
              <w:ind w:left="0"/>
              <w:rPr>
                <w:sz w:val="22"/>
                <w:szCs w:val="22"/>
              </w:rPr>
            </w:pPr>
            <w:r w:rsidRPr="00CB2392">
              <w:rPr>
                <w:sz w:val="22"/>
                <w:szCs w:val="22"/>
              </w:rPr>
              <w:t>Sutrikusi atmintis</w:t>
            </w:r>
          </w:p>
          <w:p w14:paraId="3A3D39ED"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Parezė</w:t>
            </w:r>
          </w:p>
        </w:tc>
        <w:tc>
          <w:tcPr>
            <w:tcW w:w="1892" w:type="dxa"/>
            <w:tcBorders>
              <w:top w:val="single" w:sz="4" w:space="0" w:color="000000"/>
              <w:left w:val="single" w:sz="4" w:space="0" w:color="000000"/>
              <w:bottom w:val="single" w:sz="4" w:space="0" w:color="000000"/>
              <w:right w:val="single" w:sz="4" w:space="0" w:color="000000"/>
            </w:tcBorders>
          </w:tcPr>
          <w:p w14:paraId="59E3FDF5"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Ataksija</w:t>
            </w:r>
          </w:p>
        </w:tc>
        <w:tc>
          <w:tcPr>
            <w:tcW w:w="2158" w:type="dxa"/>
            <w:tcBorders>
              <w:top w:val="single" w:sz="4" w:space="0" w:color="000000"/>
              <w:left w:val="single" w:sz="4" w:space="0" w:color="000000"/>
              <w:bottom w:val="single" w:sz="4" w:space="0" w:color="000000"/>
              <w:right w:val="single" w:sz="4" w:space="0" w:color="000000"/>
            </w:tcBorders>
          </w:tcPr>
          <w:p w14:paraId="1A927713"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Leukoencefalopatija</w:t>
            </w:r>
          </w:p>
        </w:tc>
      </w:tr>
      <w:tr w:rsidR="009E0C80" w:rsidRPr="00CB2392" w14:paraId="6A58A89F" w14:textId="77777777">
        <w:trPr>
          <w:trHeight w:val="252"/>
        </w:trPr>
        <w:tc>
          <w:tcPr>
            <w:tcW w:w="3346" w:type="dxa"/>
            <w:tcBorders>
              <w:top w:val="single" w:sz="4" w:space="0" w:color="000000"/>
              <w:left w:val="single" w:sz="4" w:space="0" w:color="000000"/>
              <w:bottom w:val="single" w:sz="4" w:space="0" w:color="000000"/>
              <w:right w:val="single" w:sz="4" w:space="0" w:color="000000"/>
            </w:tcBorders>
          </w:tcPr>
          <w:p w14:paraId="06C56184" w14:textId="77777777" w:rsidR="009E0C80" w:rsidRPr="00CB2392" w:rsidRDefault="009E0C80" w:rsidP="00347D85">
            <w:pPr>
              <w:pStyle w:val="TableParagraph"/>
              <w:kinsoku w:val="0"/>
              <w:overflowPunct w:val="0"/>
              <w:ind w:left="0"/>
              <w:rPr>
                <w:spacing w:val="-2"/>
                <w:sz w:val="22"/>
                <w:szCs w:val="22"/>
              </w:rPr>
            </w:pPr>
            <w:r w:rsidRPr="00CB2392">
              <w:rPr>
                <w:sz w:val="22"/>
                <w:szCs w:val="22"/>
              </w:rPr>
              <w:t>Ausų</w:t>
            </w:r>
            <w:r w:rsidRPr="00CB2392">
              <w:rPr>
                <w:spacing w:val="-6"/>
                <w:sz w:val="22"/>
                <w:szCs w:val="22"/>
              </w:rPr>
              <w:t xml:space="preserve"> </w:t>
            </w:r>
            <w:r w:rsidRPr="00CB2392">
              <w:rPr>
                <w:sz w:val="22"/>
                <w:szCs w:val="22"/>
              </w:rPr>
              <w:t>ir</w:t>
            </w:r>
            <w:r w:rsidRPr="00CB2392">
              <w:rPr>
                <w:spacing w:val="-5"/>
                <w:sz w:val="22"/>
                <w:szCs w:val="22"/>
              </w:rPr>
              <w:t xml:space="preserve"> </w:t>
            </w:r>
            <w:r w:rsidRPr="00CB2392">
              <w:rPr>
                <w:sz w:val="22"/>
                <w:szCs w:val="22"/>
              </w:rPr>
              <w:t>labirintų</w:t>
            </w:r>
            <w:r w:rsidRPr="00CB2392">
              <w:rPr>
                <w:spacing w:val="-6"/>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5D3AC551" w14:textId="77777777" w:rsidR="009E0C80" w:rsidRPr="00CB2392" w:rsidRDefault="009E0C80" w:rsidP="00347D85">
            <w:pPr>
              <w:pStyle w:val="TableParagraph"/>
              <w:kinsoku w:val="0"/>
              <w:overflowPunct w:val="0"/>
              <w:ind w:left="0"/>
              <w:rPr>
                <w:spacing w:val="-2"/>
                <w:sz w:val="22"/>
                <w:szCs w:val="22"/>
              </w:rPr>
            </w:pPr>
            <w:r w:rsidRPr="00CB2392">
              <w:rPr>
                <w:sz w:val="22"/>
                <w:szCs w:val="22"/>
              </w:rPr>
              <w:t>Sutrikusi</w:t>
            </w:r>
            <w:r w:rsidRPr="00CB2392">
              <w:rPr>
                <w:spacing w:val="-9"/>
                <w:sz w:val="22"/>
                <w:szCs w:val="22"/>
              </w:rPr>
              <w:t xml:space="preserve"> </w:t>
            </w:r>
            <w:r w:rsidRPr="00CB2392">
              <w:rPr>
                <w:spacing w:val="-2"/>
                <w:sz w:val="22"/>
                <w:szCs w:val="22"/>
              </w:rPr>
              <w:t>klausa</w:t>
            </w:r>
          </w:p>
        </w:tc>
        <w:tc>
          <w:tcPr>
            <w:tcW w:w="1892" w:type="dxa"/>
            <w:tcBorders>
              <w:top w:val="single" w:sz="4" w:space="0" w:color="000000"/>
              <w:left w:val="single" w:sz="4" w:space="0" w:color="000000"/>
              <w:bottom w:val="single" w:sz="4" w:space="0" w:color="000000"/>
              <w:right w:val="single" w:sz="4" w:space="0" w:color="000000"/>
            </w:tcBorders>
          </w:tcPr>
          <w:p w14:paraId="32B08F64"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3A79B670" w14:textId="77777777" w:rsidR="009E0C80" w:rsidRPr="00CB2392" w:rsidRDefault="009E0C80" w:rsidP="00347D85">
            <w:pPr>
              <w:pStyle w:val="TableParagraph"/>
              <w:kinsoku w:val="0"/>
              <w:overflowPunct w:val="0"/>
              <w:ind w:left="0"/>
              <w:rPr>
                <w:sz w:val="22"/>
                <w:szCs w:val="22"/>
              </w:rPr>
            </w:pPr>
          </w:p>
        </w:tc>
      </w:tr>
      <w:tr w:rsidR="009E0C80" w:rsidRPr="00CB2392" w14:paraId="66331428" w14:textId="77777777">
        <w:trPr>
          <w:trHeight w:val="1518"/>
        </w:trPr>
        <w:tc>
          <w:tcPr>
            <w:tcW w:w="3346" w:type="dxa"/>
            <w:tcBorders>
              <w:top w:val="single" w:sz="4" w:space="0" w:color="000000"/>
              <w:left w:val="single" w:sz="4" w:space="0" w:color="000000"/>
              <w:bottom w:val="single" w:sz="4" w:space="0" w:color="000000"/>
              <w:right w:val="single" w:sz="4" w:space="0" w:color="000000"/>
            </w:tcBorders>
          </w:tcPr>
          <w:p w14:paraId="6649D5F8" w14:textId="77777777" w:rsidR="009E0C80" w:rsidRPr="00CB2392" w:rsidRDefault="009E0C80" w:rsidP="00347D85">
            <w:pPr>
              <w:pStyle w:val="TableParagraph"/>
              <w:kinsoku w:val="0"/>
              <w:overflowPunct w:val="0"/>
              <w:ind w:left="0"/>
              <w:rPr>
                <w:spacing w:val="-2"/>
                <w:sz w:val="22"/>
                <w:szCs w:val="22"/>
              </w:rPr>
            </w:pPr>
            <w:r w:rsidRPr="00CB2392">
              <w:rPr>
                <w:sz w:val="22"/>
                <w:szCs w:val="22"/>
              </w:rPr>
              <w:t>Širdies</w:t>
            </w:r>
            <w:r w:rsidRPr="00CB2392">
              <w:rPr>
                <w:spacing w:val="-9"/>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39A26EC0" w14:textId="77777777" w:rsidR="009E0C80" w:rsidRPr="00CB2392" w:rsidRDefault="009E0C80" w:rsidP="00347D85">
            <w:pPr>
              <w:pStyle w:val="TableParagraph"/>
              <w:kinsoku w:val="0"/>
              <w:overflowPunct w:val="0"/>
              <w:ind w:left="0"/>
              <w:rPr>
                <w:spacing w:val="-2"/>
                <w:sz w:val="22"/>
                <w:szCs w:val="22"/>
              </w:rPr>
            </w:pPr>
            <w:r w:rsidRPr="00CB2392">
              <w:rPr>
                <w:sz w:val="22"/>
                <w:szCs w:val="22"/>
              </w:rPr>
              <w:t>Širdies</w:t>
            </w:r>
            <w:r w:rsidRPr="00CB2392">
              <w:rPr>
                <w:spacing w:val="-9"/>
                <w:sz w:val="22"/>
                <w:szCs w:val="22"/>
              </w:rPr>
              <w:t xml:space="preserve"> </w:t>
            </w:r>
            <w:r w:rsidRPr="00CB2392">
              <w:rPr>
                <w:spacing w:val="-2"/>
                <w:sz w:val="22"/>
                <w:szCs w:val="22"/>
              </w:rPr>
              <w:t>sustojimas</w:t>
            </w:r>
          </w:p>
        </w:tc>
        <w:tc>
          <w:tcPr>
            <w:tcW w:w="1892" w:type="dxa"/>
            <w:tcBorders>
              <w:top w:val="single" w:sz="4" w:space="0" w:color="000000"/>
              <w:left w:val="single" w:sz="4" w:space="0" w:color="000000"/>
              <w:bottom w:val="single" w:sz="4" w:space="0" w:color="000000"/>
              <w:right w:val="single" w:sz="4" w:space="0" w:color="000000"/>
            </w:tcBorders>
          </w:tcPr>
          <w:p w14:paraId="277F858E" w14:textId="77777777" w:rsidR="000C7966" w:rsidRPr="00CB2392" w:rsidRDefault="009E0C80" w:rsidP="00347D85">
            <w:pPr>
              <w:pStyle w:val="TableParagraph"/>
              <w:kinsoku w:val="0"/>
              <w:overflowPunct w:val="0"/>
              <w:ind w:left="0"/>
              <w:rPr>
                <w:spacing w:val="-2"/>
                <w:sz w:val="22"/>
                <w:szCs w:val="22"/>
              </w:rPr>
            </w:pPr>
            <w:r w:rsidRPr="00CB2392">
              <w:rPr>
                <w:sz w:val="22"/>
                <w:szCs w:val="22"/>
              </w:rPr>
              <w:t xml:space="preserve">Širdies ir </w:t>
            </w:r>
            <w:r w:rsidRPr="00CB2392">
              <w:rPr>
                <w:spacing w:val="-2"/>
                <w:sz w:val="22"/>
                <w:szCs w:val="22"/>
              </w:rPr>
              <w:t xml:space="preserve">kraujagyslių </w:t>
            </w:r>
            <w:r w:rsidRPr="00CB2392">
              <w:rPr>
                <w:sz w:val="22"/>
                <w:szCs w:val="22"/>
              </w:rPr>
              <w:t>sistemos</w:t>
            </w:r>
            <w:r w:rsidRPr="00CB2392">
              <w:rPr>
                <w:spacing w:val="-14"/>
                <w:sz w:val="22"/>
                <w:szCs w:val="22"/>
              </w:rPr>
              <w:t xml:space="preserve"> </w:t>
            </w:r>
            <w:r w:rsidRPr="00CB2392">
              <w:rPr>
                <w:sz w:val="22"/>
                <w:szCs w:val="22"/>
              </w:rPr>
              <w:t xml:space="preserve">funkcijos </w:t>
            </w:r>
            <w:r w:rsidRPr="00CB2392">
              <w:rPr>
                <w:spacing w:val="-2"/>
                <w:sz w:val="22"/>
                <w:szCs w:val="22"/>
              </w:rPr>
              <w:t>nepakankamumas</w:t>
            </w:r>
          </w:p>
          <w:p w14:paraId="62336F34" w14:textId="77777777" w:rsidR="009E0C80" w:rsidRPr="00CB2392" w:rsidRDefault="009E0C80" w:rsidP="00347D85">
            <w:pPr>
              <w:pStyle w:val="TableParagraph"/>
              <w:kinsoku w:val="0"/>
              <w:overflowPunct w:val="0"/>
              <w:ind w:left="0"/>
              <w:rPr>
                <w:spacing w:val="-2"/>
                <w:sz w:val="22"/>
                <w:szCs w:val="22"/>
              </w:rPr>
            </w:pPr>
            <w:r w:rsidRPr="00CB2392">
              <w:rPr>
                <w:sz w:val="22"/>
                <w:szCs w:val="22"/>
              </w:rPr>
              <w:t xml:space="preserve">Širdies funkcijos </w:t>
            </w:r>
            <w:r w:rsidRPr="00CB2392">
              <w:rPr>
                <w:spacing w:val="-2"/>
                <w:sz w:val="22"/>
                <w:szCs w:val="22"/>
              </w:rPr>
              <w:t>nepakankamumas</w:t>
            </w:r>
          </w:p>
        </w:tc>
        <w:tc>
          <w:tcPr>
            <w:tcW w:w="2158" w:type="dxa"/>
            <w:tcBorders>
              <w:top w:val="single" w:sz="4" w:space="0" w:color="000000"/>
              <w:left w:val="single" w:sz="4" w:space="0" w:color="000000"/>
              <w:bottom w:val="single" w:sz="4" w:space="0" w:color="000000"/>
              <w:right w:val="single" w:sz="4" w:space="0" w:color="000000"/>
            </w:tcBorders>
          </w:tcPr>
          <w:p w14:paraId="6A3DF6D4" w14:textId="77777777" w:rsidR="009E0C80" w:rsidRPr="00CB2392" w:rsidRDefault="009E0C80" w:rsidP="00347D85">
            <w:pPr>
              <w:pStyle w:val="TableParagraph"/>
              <w:kinsoku w:val="0"/>
              <w:overflowPunct w:val="0"/>
              <w:ind w:left="0"/>
              <w:rPr>
                <w:sz w:val="22"/>
                <w:szCs w:val="22"/>
              </w:rPr>
            </w:pPr>
          </w:p>
        </w:tc>
      </w:tr>
      <w:tr w:rsidR="009E0C80" w:rsidRPr="00CB2392" w14:paraId="585627A7" w14:textId="77777777">
        <w:trPr>
          <w:trHeight w:val="247"/>
        </w:trPr>
        <w:tc>
          <w:tcPr>
            <w:tcW w:w="3346" w:type="dxa"/>
            <w:tcBorders>
              <w:top w:val="single" w:sz="4" w:space="0" w:color="000000"/>
              <w:left w:val="single" w:sz="4" w:space="0" w:color="000000"/>
              <w:bottom w:val="single" w:sz="4" w:space="0" w:color="000000"/>
              <w:right w:val="single" w:sz="4" w:space="0" w:color="000000"/>
            </w:tcBorders>
          </w:tcPr>
          <w:p w14:paraId="50992702"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Kraujagyslių</w:t>
            </w:r>
            <w:r w:rsidRPr="00CB2392">
              <w:rPr>
                <w:spacing w:val="8"/>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1E7A67D2"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Hemoragija</w:t>
            </w:r>
          </w:p>
        </w:tc>
        <w:tc>
          <w:tcPr>
            <w:tcW w:w="1892" w:type="dxa"/>
            <w:tcBorders>
              <w:top w:val="single" w:sz="4" w:space="0" w:color="000000"/>
              <w:left w:val="single" w:sz="4" w:space="0" w:color="000000"/>
              <w:bottom w:val="single" w:sz="4" w:space="0" w:color="000000"/>
              <w:right w:val="single" w:sz="4" w:space="0" w:color="000000"/>
            </w:tcBorders>
          </w:tcPr>
          <w:p w14:paraId="58EDB2F0"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Hipertenzija</w:t>
            </w:r>
          </w:p>
        </w:tc>
        <w:tc>
          <w:tcPr>
            <w:tcW w:w="2158" w:type="dxa"/>
            <w:tcBorders>
              <w:top w:val="single" w:sz="4" w:space="0" w:color="000000"/>
              <w:left w:val="single" w:sz="4" w:space="0" w:color="000000"/>
              <w:bottom w:val="single" w:sz="4" w:space="0" w:color="000000"/>
              <w:right w:val="single" w:sz="4" w:space="0" w:color="000000"/>
            </w:tcBorders>
          </w:tcPr>
          <w:p w14:paraId="31F67E40" w14:textId="77777777" w:rsidR="009E0C80" w:rsidRPr="00CB2392" w:rsidRDefault="009E0C80" w:rsidP="00347D85">
            <w:pPr>
              <w:pStyle w:val="TableParagraph"/>
              <w:kinsoku w:val="0"/>
              <w:overflowPunct w:val="0"/>
              <w:ind w:left="0"/>
              <w:rPr>
                <w:sz w:val="22"/>
                <w:szCs w:val="22"/>
              </w:rPr>
            </w:pPr>
          </w:p>
        </w:tc>
      </w:tr>
      <w:tr w:rsidR="009E0C80" w:rsidRPr="00CB2392" w14:paraId="54B0C5ED" w14:textId="77777777">
        <w:trPr>
          <w:trHeight w:val="2782"/>
        </w:trPr>
        <w:tc>
          <w:tcPr>
            <w:tcW w:w="3346" w:type="dxa"/>
            <w:tcBorders>
              <w:top w:val="single" w:sz="4" w:space="0" w:color="000000"/>
              <w:left w:val="single" w:sz="4" w:space="0" w:color="000000"/>
              <w:bottom w:val="single" w:sz="4" w:space="0" w:color="000000"/>
              <w:right w:val="single" w:sz="4" w:space="0" w:color="000000"/>
            </w:tcBorders>
          </w:tcPr>
          <w:p w14:paraId="7C3C19AA" w14:textId="77777777" w:rsidR="009E0C80" w:rsidRPr="00CB2392" w:rsidRDefault="009E0C80" w:rsidP="00347D85">
            <w:pPr>
              <w:pStyle w:val="TableParagraph"/>
              <w:kinsoku w:val="0"/>
              <w:overflowPunct w:val="0"/>
              <w:ind w:left="0"/>
              <w:rPr>
                <w:sz w:val="22"/>
                <w:szCs w:val="22"/>
              </w:rPr>
            </w:pPr>
            <w:r w:rsidRPr="00CB2392">
              <w:rPr>
                <w:sz w:val="22"/>
                <w:szCs w:val="22"/>
              </w:rPr>
              <w:t>Kvėpavimo sistemos, krūtinės ląstos</w:t>
            </w:r>
            <w:r w:rsidRPr="00CB2392">
              <w:rPr>
                <w:spacing w:val="-13"/>
                <w:sz w:val="22"/>
                <w:szCs w:val="22"/>
              </w:rPr>
              <w:t xml:space="preserve"> </w:t>
            </w:r>
            <w:r w:rsidRPr="00CB2392">
              <w:rPr>
                <w:sz w:val="22"/>
                <w:szCs w:val="22"/>
              </w:rPr>
              <w:t>ir</w:t>
            </w:r>
            <w:r w:rsidRPr="00CB2392">
              <w:rPr>
                <w:spacing w:val="-13"/>
                <w:sz w:val="22"/>
                <w:szCs w:val="22"/>
              </w:rPr>
              <w:t xml:space="preserve"> </w:t>
            </w:r>
            <w:r w:rsidRPr="00CB2392">
              <w:rPr>
                <w:sz w:val="22"/>
                <w:szCs w:val="22"/>
              </w:rPr>
              <w:t>tarpuplaučio</w:t>
            </w:r>
            <w:r w:rsidRPr="00CB2392">
              <w:rPr>
                <w:spacing w:val="-13"/>
                <w:sz w:val="22"/>
                <w:szCs w:val="22"/>
              </w:rPr>
              <w:t xml:space="preserve"> </w:t>
            </w:r>
            <w:r w:rsidRPr="00CB2392">
              <w:rPr>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28B19375"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Pneumonitas</w:t>
            </w:r>
          </w:p>
        </w:tc>
        <w:tc>
          <w:tcPr>
            <w:tcW w:w="1892" w:type="dxa"/>
            <w:tcBorders>
              <w:top w:val="single" w:sz="4" w:space="0" w:color="000000"/>
              <w:left w:val="single" w:sz="4" w:space="0" w:color="000000"/>
              <w:bottom w:val="single" w:sz="4" w:space="0" w:color="000000"/>
              <w:right w:val="single" w:sz="4" w:space="0" w:color="000000"/>
            </w:tcBorders>
          </w:tcPr>
          <w:p w14:paraId="3F72BD5B"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Idiopatinės pneumonijos sindromas</w:t>
            </w:r>
          </w:p>
          <w:p w14:paraId="2FD71B56"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Plaučių hemoragija</w:t>
            </w:r>
          </w:p>
          <w:p w14:paraId="6A406C76" w14:textId="77777777" w:rsidR="000C7966" w:rsidRPr="00CB2392" w:rsidRDefault="009E0C80" w:rsidP="00347D85">
            <w:pPr>
              <w:pStyle w:val="TableParagraph"/>
              <w:kinsoku w:val="0"/>
              <w:overflowPunct w:val="0"/>
              <w:ind w:left="0"/>
              <w:rPr>
                <w:sz w:val="22"/>
                <w:szCs w:val="22"/>
              </w:rPr>
            </w:pPr>
            <w:r w:rsidRPr="00CB2392">
              <w:rPr>
                <w:sz w:val="22"/>
                <w:szCs w:val="22"/>
              </w:rPr>
              <w:t>Plaučių</w:t>
            </w:r>
            <w:r w:rsidRPr="00CB2392">
              <w:rPr>
                <w:spacing w:val="-1"/>
                <w:sz w:val="22"/>
                <w:szCs w:val="22"/>
              </w:rPr>
              <w:t xml:space="preserve"> </w:t>
            </w:r>
            <w:r w:rsidRPr="00CB2392">
              <w:rPr>
                <w:sz w:val="22"/>
                <w:szCs w:val="22"/>
              </w:rPr>
              <w:t>edema</w:t>
            </w:r>
          </w:p>
          <w:p w14:paraId="448DC9E0" w14:textId="77777777" w:rsidR="000C7966" w:rsidRPr="00CB2392" w:rsidRDefault="009E0C80" w:rsidP="00347D85">
            <w:pPr>
              <w:pStyle w:val="TableParagraph"/>
              <w:kinsoku w:val="0"/>
              <w:overflowPunct w:val="0"/>
              <w:ind w:left="0"/>
              <w:rPr>
                <w:spacing w:val="-2"/>
                <w:sz w:val="22"/>
                <w:szCs w:val="22"/>
              </w:rPr>
            </w:pPr>
            <w:r w:rsidRPr="00CB2392">
              <w:rPr>
                <w:sz w:val="22"/>
                <w:szCs w:val="22"/>
              </w:rPr>
              <w:t>Kraujavimas</w:t>
            </w:r>
            <w:r w:rsidRPr="00CB2392">
              <w:rPr>
                <w:spacing w:val="-14"/>
                <w:sz w:val="22"/>
                <w:szCs w:val="22"/>
              </w:rPr>
              <w:t xml:space="preserve"> </w:t>
            </w:r>
            <w:r w:rsidRPr="00CB2392">
              <w:rPr>
                <w:sz w:val="22"/>
                <w:szCs w:val="22"/>
              </w:rPr>
              <w:t xml:space="preserve">iš </w:t>
            </w:r>
            <w:r w:rsidRPr="00CB2392">
              <w:rPr>
                <w:spacing w:val="-2"/>
                <w:sz w:val="22"/>
                <w:szCs w:val="22"/>
              </w:rPr>
              <w:t>nosies</w:t>
            </w:r>
          </w:p>
          <w:p w14:paraId="0E867C81"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Hipoksija</w:t>
            </w:r>
          </w:p>
          <w:p w14:paraId="58632A71" w14:textId="77777777" w:rsidR="009E0C80" w:rsidRPr="00CB2392" w:rsidRDefault="009E0C80" w:rsidP="000C7966">
            <w:pPr>
              <w:pStyle w:val="TableParagraph"/>
              <w:kinsoku w:val="0"/>
              <w:overflowPunct w:val="0"/>
              <w:ind w:left="0"/>
              <w:rPr>
                <w:spacing w:val="-2"/>
                <w:sz w:val="22"/>
                <w:szCs w:val="22"/>
              </w:rPr>
            </w:pPr>
            <w:r w:rsidRPr="00CB2392">
              <w:rPr>
                <w:spacing w:val="-2"/>
                <w:sz w:val="22"/>
                <w:szCs w:val="22"/>
              </w:rPr>
              <w:t>Kvėpavimo</w:t>
            </w:r>
            <w:r w:rsidR="000C7966" w:rsidRPr="00CB2392">
              <w:rPr>
                <w:spacing w:val="-2"/>
                <w:sz w:val="22"/>
                <w:szCs w:val="22"/>
              </w:rPr>
              <w:t xml:space="preserve"> </w:t>
            </w:r>
            <w:r w:rsidRPr="00CB2392">
              <w:rPr>
                <w:spacing w:val="-2"/>
                <w:sz w:val="22"/>
                <w:szCs w:val="22"/>
              </w:rPr>
              <w:t>sustojimas</w:t>
            </w:r>
          </w:p>
        </w:tc>
        <w:tc>
          <w:tcPr>
            <w:tcW w:w="2158" w:type="dxa"/>
            <w:tcBorders>
              <w:top w:val="single" w:sz="4" w:space="0" w:color="000000"/>
              <w:left w:val="single" w:sz="4" w:space="0" w:color="000000"/>
              <w:bottom w:val="single" w:sz="4" w:space="0" w:color="000000"/>
              <w:right w:val="single" w:sz="4" w:space="0" w:color="000000"/>
            </w:tcBorders>
          </w:tcPr>
          <w:p w14:paraId="6F601920" w14:textId="77777777" w:rsidR="009E0C80" w:rsidRPr="00CB2392" w:rsidRDefault="009E0C80" w:rsidP="000C7966">
            <w:pPr>
              <w:pStyle w:val="TableParagraph"/>
              <w:kinsoku w:val="0"/>
              <w:overflowPunct w:val="0"/>
              <w:ind w:left="0"/>
              <w:rPr>
                <w:spacing w:val="-2"/>
                <w:sz w:val="22"/>
                <w:szCs w:val="22"/>
              </w:rPr>
            </w:pPr>
            <w:r w:rsidRPr="00CB2392">
              <w:rPr>
                <w:sz w:val="22"/>
                <w:szCs w:val="22"/>
              </w:rPr>
              <w:t>Plaučių</w:t>
            </w:r>
            <w:r w:rsidRPr="00CB2392">
              <w:rPr>
                <w:spacing w:val="-9"/>
                <w:sz w:val="22"/>
                <w:szCs w:val="22"/>
              </w:rPr>
              <w:t xml:space="preserve"> </w:t>
            </w:r>
            <w:r w:rsidRPr="00CB2392">
              <w:rPr>
                <w:spacing w:val="-2"/>
                <w:sz w:val="22"/>
                <w:szCs w:val="22"/>
              </w:rPr>
              <w:t>arterinė</w:t>
            </w:r>
            <w:r w:rsidR="000C7966" w:rsidRPr="00CB2392">
              <w:rPr>
                <w:spacing w:val="-2"/>
                <w:sz w:val="22"/>
                <w:szCs w:val="22"/>
              </w:rPr>
              <w:t xml:space="preserve"> </w:t>
            </w:r>
            <w:r w:rsidRPr="00CB2392">
              <w:rPr>
                <w:spacing w:val="-2"/>
                <w:sz w:val="22"/>
                <w:szCs w:val="22"/>
              </w:rPr>
              <w:t>hipertenzija</w:t>
            </w:r>
          </w:p>
        </w:tc>
      </w:tr>
      <w:tr w:rsidR="009E0C80" w:rsidRPr="00CB2392" w14:paraId="0F76EC97" w14:textId="77777777">
        <w:trPr>
          <w:trHeight w:val="1264"/>
        </w:trPr>
        <w:tc>
          <w:tcPr>
            <w:tcW w:w="3346" w:type="dxa"/>
            <w:tcBorders>
              <w:top w:val="single" w:sz="4" w:space="0" w:color="000000"/>
              <w:left w:val="single" w:sz="4" w:space="0" w:color="000000"/>
              <w:bottom w:val="single" w:sz="4" w:space="0" w:color="000000"/>
              <w:right w:val="single" w:sz="4" w:space="0" w:color="000000"/>
            </w:tcBorders>
          </w:tcPr>
          <w:p w14:paraId="1CA6051E" w14:textId="77777777" w:rsidR="009E0C80" w:rsidRPr="00CB2392" w:rsidRDefault="009E0C80" w:rsidP="00347D85">
            <w:pPr>
              <w:pStyle w:val="TableParagraph"/>
              <w:kinsoku w:val="0"/>
              <w:overflowPunct w:val="0"/>
              <w:ind w:left="0"/>
              <w:rPr>
                <w:spacing w:val="-2"/>
                <w:sz w:val="22"/>
                <w:szCs w:val="22"/>
              </w:rPr>
            </w:pPr>
            <w:r w:rsidRPr="00CB2392">
              <w:rPr>
                <w:sz w:val="22"/>
                <w:szCs w:val="22"/>
              </w:rPr>
              <w:t>Virškinimo</w:t>
            </w:r>
            <w:r w:rsidRPr="00CB2392">
              <w:rPr>
                <w:spacing w:val="-10"/>
                <w:sz w:val="22"/>
                <w:szCs w:val="22"/>
              </w:rPr>
              <w:t xml:space="preserve"> </w:t>
            </w:r>
            <w:r w:rsidRPr="00CB2392">
              <w:rPr>
                <w:sz w:val="22"/>
                <w:szCs w:val="22"/>
              </w:rPr>
              <w:t>trakto</w:t>
            </w:r>
            <w:r w:rsidRPr="00CB2392">
              <w:rPr>
                <w:spacing w:val="-10"/>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281F1895"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Pykinimas</w:t>
            </w:r>
          </w:p>
          <w:p w14:paraId="4BFEC6F2"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Stomatitas</w:t>
            </w:r>
          </w:p>
          <w:p w14:paraId="0823224F"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Vėmimas</w:t>
            </w:r>
          </w:p>
          <w:p w14:paraId="46E7F5DC"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Viduriavimas</w:t>
            </w:r>
          </w:p>
          <w:p w14:paraId="4BCFC580" w14:textId="77777777" w:rsidR="009E0C80" w:rsidRPr="00CB2392" w:rsidRDefault="009E0C80" w:rsidP="00347D85">
            <w:pPr>
              <w:pStyle w:val="TableParagraph"/>
              <w:kinsoku w:val="0"/>
              <w:overflowPunct w:val="0"/>
              <w:ind w:left="0"/>
              <w:rPr>
                <w:sz w:val="22"/>
                <w:szCs w:val="22"/>
              </w:rPr>
            </w:pPr>
            <w:r w:rsidRPr="00CB2392">
              <w:rPr>
                <w:sz w:val="22"/>
                <w:szCs w:val="22"/>
              </w:rPr>
              <w:t>Pilvo</w:t>
            </w:r>
            <w:r w:rsidRPr="00CB2392">
              <w:rPr>
                <w:spacing w:val="-14"/>
                <w:sz w:val="22"/>
                <w:szCs w:val="22"/>
              </w:rPr>
              <w:t xml:space="preserve"> </w:t>
            </w:r>
            <w:r w:rsidRPr="00CB2392">
              <w:rPr>
                <w:sz w:val="22"/>
                <w:szCs w:val="22"/>
              </w:rPr>
              <w:t>skausmas</w:t>
            </w:r>
          </w:p>
        </w:tc>
        <w:tc>
          <w:tcPr>
            <w:tcW w:w="1892" w:type="dxa"/>
            <w:tcBorders>
              <w:top w:val="single" w:sz="4" w:space="0" w:color="000000"/>
              <w:left w:val="single" w:sz="4" w:space="0" w:color="000000"/>
              <w:bottom w:val="single" w:sz="4" w:space="0" w:color="000000"/>
              <w:right w:val="single" w:sz="4" w:space="0" w:color="000000"/>
            </w:tcBorders>
          </w:tcPr>
          <w:p w14:paraId="7CD88B66"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Enteritas</w:t>
            </w:r>
          </w:p>
          <w:p w14:paraId="1A68C856" w14:textId="77777777" w:rsidR="009E0C80" w:rsidRPr="00CB2392" w:rsidRDefault="009E0C80" w:rsidP="00347D85">
            <w:pPr>
              <w:pStyle w:val="TableParagraph"/>
              <w:kinsoku w:val="0"/>
              <w:overflowPunct w:val="0"/>
              <w:ind w:left="0"/>
              <w:rPr>
                <w:spacing w:val="-2"/>
                <w:sz w:val="22"/>
                <w:szCs w:val="22"/>
              </w:rPr>
            </w:pPr>
            <w:r w:rsidRPr="00CB2392">
              <w:rPr>
                <w:sz w:val="22"/>
                <w:szCs w:val="22"/>
              </w:rPr>
              <w:t>Žarnų</w:t>
            </w:r>
            <w:r w:rsidRPr="00CB2392">
              <w:rPr>
                <w:spacing w:val="-7"/>
                <w:sz w:val="22"/>
                <w:szCs w:val="22"/>
              </w:rPr>
              <w:t xml:space="preserve"> </w:t>
            </w:r>
            <w:r w:rsidRPr="00CB2392">
              <w:rPr>
                <w:spacing w:val="-2"/>
                <w:sz w:val="22"/>
                <w:szCs w:val="22"/>
              </w:rPr>
              <w:t>obstrukcija</w:t>
            </w:r>
          </w:p>
        </w:tc>
        <w:tc>
          <w:tcPr>
            <w:tcW w:w="2158" w:type="dxa"/>
            <w:tcBorders>
              <w:top w:val="single" w:sz="4" w:space="0" w:color="000000"/>
              <w:left w:val="single" w:sz="4" w:space="0" w:color="000000"/>
              <w:bottom w:val="single" w:sz="4" w:space="0" w:color="000000"/>
              <w:right w:val="single" w:sz="4" w:space="0" w:color="000000"/>
            </w:tcBorders>
          </w:tcPr>
          <w:p w14:paraId="40DA3D85" w14:textId="77777777" w:rsidR="009E0C80" w:rsidRPr="00CB2392" w:rsidRDefault="009E0C80" w:rsidP="00347D85">
            <w:pPr>
              <w:pStyle w:val="TableParagraph"/>
              <w:kinsoku w:val="0"/>
              <w:overflowPunct w:val="0"/>
              <w:ind w:left="0"/>
              <w:rPr>
                <w:sz w:val="22"/>
                <w:szCs w:val="22"/>
              </w:rPr>
            </w:pPr>
          </w:p>
        </w:tc>
      </w:tr>
      <w:tr w:rsidR="009E0C80" w:rsidRPr="00CB2392" w14:paraId="5864A5BE" w14:textId="77777777">
        <w:trPr>
          <w:trHeight w:val="505"/>
        </w:trPr>
        <w:tc>
          <w:tcPr>
            <w:tcW w:w="3346" w:type="dxa"/>
            <w:tcBorders>
              <w:top w:val="single" w:sz="4" w:space="0" w:color="000000"/>
              <w:left w:val="single" w:sz="4" w:space="0" w:color="000000"/>
              <w:bottom w:val="single" w:sz="4" w:space="0" w:color="000000"/>
              <w:right w:val="single" w:sz="4" w:space="0" w:color="000000"/>
            </w:tcBorders>
          </w:tcPr>
          <w:p w14:paraId="605F0517" w14:textId="77777777" w:rsidR="009E0C80" w:rsidRPr="00CB2392" w:rsidRDefault="009E0C80" w:rsidP="000C7966">
            <w:pPr>
              <w:pStyle w:val="TableParagraph"/>
              <w:kinsoku w:val="0"/>
              <w:overflowPunct w:val="0"/>
              <w:ind w:left="0"/>
              <w:rPr>
                <w:spacing w:val="-2"/>
                <w:sz w:val="22"/>
                <w:szCs w:val="22"/>
              </w:rPr>
            </w:pPr>
            <w:r w:rsidRPr="00CB2392">
              <w:rPr>
                <w:sz w:val="22"/>
                <w:szCs w:val="22"/>
              </w:rPr>
              <w:t>Kepenų,</w:t>
            </w:r>
            <w:r w:rsidRPr="00CB2392">
              <w:rPr>
                <w:spacing w:val="-7"/>
                <w:sz w:val="22"/>
                <w:szCs w:val="22"/>
              </w:rPr>
              <w:t xml:space="preserve"> </w:t>
            </w:r>
            <w:r w:rsidRPr="00CB2392">
              <w:rPr>
                <w:sz w:val="22"/>
                <w:szCs w:val="22"/>
              </w:rPr>
              <w:t>tulžies</w:t>
            </w:r>
            <w:r w:rsidRPr="00CB2392">
              <w:rPr>
                <w:spacing w:val="-8"/>
                <w:sz w:val="22"/>
                <w:szCs w:val="22"/>
              </w:rPr>
              <w:t xml:space="preserve"> </w:t>
            </w:r>
            <w:r w:rsidRPr="00CB2392">
              <w:rPr>
                <w:sz w:val="22"/>
                <w:szCs w:val="22"/>
              </w:rPr>
              <w:t>pūslės</w:t>
            </w:r>
            <w:r w:rsidRPr="00CB2392">
              <w:rPr>
                <w:spacing w:val="-8"/>
                <w:sz w:val="22"/>
                <w:szCs w:val="22"/>
              </w:rPr>
              <w:t xml:space="preserve"> </w:t>
            </w:r>
            <w:r w:rsidRPr="00CB2392">
              <w:rPr>
                <w:sz w:val="22"/>
                <w:szCs w:val="22"/>
              </w:rPr>
              <w:t>ir</w:t>
            </w:r>
            <w:r w:rsidRPr="00CB2392">
              <w:rPr>
                <w:spacing w:val="-6"/>
                <w:sz w:val="22"/>
                <w:szCs w:val="22"/>
              </w:rPr>
              <w:t xml:space="preserve"> </w:t>
            </w:r>
            <w:r w:rsidRPr="00CB2392">
              <w:rPr>
                <w:spacing w:val="-2"/>
                <w:sz w:val="22"/>
                <w:szCs w:val="22"/>
              </w:rPr>
              <w:t>latakų</w:t>
            </w:r>
            <w:r w:rsidR="000C7966" w:rsidRPr="00CB2392">
              <w:rPr>
                <w:spacing w:val="-2"/>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385331F3" w14:textId="77777777" w:rsidR="009E0C80" w:rsidRPr="00CB2392" w:rsidRDefault="009E0C80" w:rsidP="00347D85">
            <w:pPr>
              <w:pStyle w:val="TableParagraph"/>
              <w:kinsoku w:val="0"/>
              <w:overflowPunct w:val="0"/>
              <w:ind w:left="0"/>
              <w:rPr>
                <w:spacing w:val="-4"/>
                <w:sz w:val="22"/>
                <w:szCs w:val="22"/>
              </w:rPr>
            </w:pPr>
            <w:r w:rsidRPr="00CB2392">
              <w:rPr>
                <w:sz w:val="22"/>
                <w:szCs w:val="22"/>
              </w:rPr>
              <w:t>Kepenų venų okliuzinė</w:t>
            </w:r>
            <w:r w:rsidRPr="00CB2392">
              <w:rPr>
                <w:spacing w:val="-11"/>
                <w:sz w:val="22"/>
                <w:szCs w:val="22"/>
              </w:rPr>
              <w:t xml:space="preserve"> </w:t>
            </w:r>
            <w:r w:rsidRPr="00CB2392">
              <w:rPr>
                <w:spacing w:val="-4"/>
                <w:sz w:val="22"/>
                <w:szCs w:val="22"/>
              </w:rPr>
              <w:t>liga</w:t>
            </w:r>
          </w:p>
        </w:tc>
        <w:tc>
          <w:tcPr>
            <w:tcW w:w="1892" w:type="dxa"/>
            <w:tcBorders>
              <w:top w:val="single" w:sz="4" w:space="0" w:color="000000"/>
              <w:left w:val="single" w:sz="4" w:space="0" w:color="000000"/>
              <w:bottom w:val="single" w:sz="4" w:space="0" w:color="000000"/>
              <w:right w:val="single" w:sz="4" w:space="0" w:color="000000"/>
            </w:tcBorders>
          </w:tcPr>
          <w:p w14:paraId="6AB01503" w14:textId="77777777" w:rsidR="009E0C80" w:rsidRPr="00CB2392" w:rsidRDefault="009E0C80" w:rsidP="000C7966">
            <w:pPr>
              <w:pStyle w:val="TableParagraph"/>
              <w:kinsoku w:val="0"/>
              <w:overflowPunct w:val="0"/>
              <w:ind w:left="0"/>
              <w:rPr>
                <w:spacing w:val="-2"/>
                <w:sz w:val="22"/>
                <w:szCs w:val="22"/>
              </w:rPr>
            </w:pPr>
            <w:r w:rsidRPr="00CB2392">
              <w:rPr>
                <w:sz w:val="22"/>
                <w:szCs w:val="22"/>
              </w:rPr>
              <w:t>Kepenų</w:t>
            </w:r>
            <w:r w:rsidRPr="00CB2392">
              <w:rPr>
                <w:spacing w:val="-10"/>
                <w:sz w:val="22"/>
                <w:szCs w:val="22"/>
              </w:rPr>
              <w:t xml:space="preserve"> </w:t>
            </w:r>
            <w:r w:rsidRPr="00CB2392">
              <w:rPr>
                <w:spacing w:val="-2"/>
                <w:sz w:val="22"/>
                <w:szCs w:val="22"/>
              </w:rPr>
              <w:t>funkcijos</w:t>
            </w:r>
            <w:r w:rsidR="000C7966" w:rsidRPr="00CB2392">
              <w:rPr>
                <w:spacing w:val="-2"/>
                <w:sz w:val="22"/>
                <w:szCs w:val="22"/>
              </w:rPr>
              <w:t xml:space="preserve"> </w:t>
            </w:r>
            <w:r w:rsidRPr="00CB2392">
              <w:rPr>
                <w:spacing w:val="-2"/>
                <w:sz w:val="22"/>
                <w:szCs w:val="22"/>
              </w:rPr>
              <w:t>nepakankamumas</w:t>
            </w:r>
          </w:p>
        </w:tc>
        <w:tc>
          <w:tcPr>
            <w:tcW w:w="2158" w:type="dxa"/>
            <w:tcBorders>
              <w:top w:val="single" w:sz="4" w:space="0" w:color="000000"/>
              <w:left w:val="single" w:sz="4" w:space="0" w:color="000000"/>
              <w:bottom w:val="single" w:sz="4" w:space="0" w:color="000000"/>
              <w:right w:val="single" w:sz="4" w:space="0" w:color="000000"/>
            </w:tcBorders>
          </w:tcPr>
          <w:p w14:paraId="0022F6D9" w14:textId="77777777" w:rsidR="009E0C80" w:rsidRPr="00CB2392" w:rsidRDefault="009E0C80" w:rsidP="00347D85">
            <w:pPr>
              <w:pStyle w:val="TableParagraph"/>
              <w:kinsoku w:val="0"/>
              <w:overflowPunct w:val="0"/>
              <w:ind w:left="0"/>
              <w:rPr>
                <w:sz w:val="22"/>
                <w:szCs w:val="22"/>
              </w:rPr>
            </w:pPr>
          </w:p>
        </w:tc>
      </w:tr>
      <w:tr w:rsidR="009E0C80" w:rsidRPr="00CB2392" w14:paraId="2E29AADB" w14:textId="77777777">
        <w:trPr>
          <w:trHeight w:val="759"/>
        </w:trPr>
        <w:tc>
          <w:tcPr>
            <w:tcW w:w="3346" w:type="dxa"/>
            <w:tcBorders>
              <w:top w:val="single" w:sz="4" w:space="0" w:color="000000"/>
              <w:left w:val="single" w:sz="4" w:space="0" w:color="000000"/>
              <w:bottom w:val="single" w:sz="4" w:space="0" w:color="000000"/>
              <w:right w:val="single" w:sz="4" w:space="0" w:color="000000"/>
            </w:tcBorders>
          </w:tcPr>
          <w:p w14:paraId="28374BBC" w14:textId="77777777" w:rsidR="009E0C80" w:rsidRPr="00CB2392" w:rsidRDefault="009E0C80" w:rsidP="000C7966">
            <w:pPr>
              <w:pStyle w:val="TableParagraph"/>
              <w:kinsoku w:val="0"/>
              <w:overflowPunct w:val="0"/>
              <w:ind w:left="0"/>
              <w:rPr>
                <w:spacing w:val="-2"/>
                <w:sz w:val="22"/>
                <w:szCs w:val="22"/>
              </w:rPr>
            </w:pPr>
            <w:r w:rsidRPr="00CB2392">
              <w:rPr>
                <w:sz w:val="22"/>
                <w:szCs w:val="22"/>
              </w:rPr>
              <w:t>Odos</w:t>
            </w:r>
            <w:r w:rsidRPr="00CB2392">
              <w:rPr>
                <w:spacing w:val="-7"/>
                <w:sz w:val="22"/>
                <w:szCs w:val="22"/>
              </w:rPr>
              <w:t xml:space="preserve"> </w:t>
            </w:r>
            <w:r w:rsidRPr="00CB2392">
              <w:rPr>
                <w:sz w:val="22"/>
                <w:szCs w:val="22"/>
              </w:rPr>
              <w:t>ir</w:t>
            </w:r>
            <w:r w:rsidRPr="00CB2392">
              <w:rPr>
                <w:spacing w:val="-6"/>
                <w:sz w:val="22"/>
                <w:szCs w:val="22"/>
              </w:rPr>
              <w:t xml:space="preserve"> </w:t>
            </w:r>
            <w:r w:rsidRPr="00CB2392">
              <w:rPr>
                <w:sz w:val="22"/>
                <w:szCs w:val="22"/>
              </w:rPr>
              <w:t>poodinio</w:t>
            </w:r>
            <w:r w:rsidRPr="00CB2392">
              <w:rPr>
                <w:spacing w:val="-6"/>
                <w:sz w:val="22"/>
                <w:szCs w:val="22"/>
              </w:rPr>
              <w:t xml:space="preserve"> </w:t>
            </w:r>
            <w:r w:rsidRPr="00CB2392">
              <w:rPr>
                <w:spacing w:val="-2"/>
                <w:sz w:val="22"/>
                <w:szCs w:val="22"/>
              </w:rPr>
              <w:t>audinio</w:t>
            </w:r>
            <w:r w:rsidR="000C7966" w:rsidRPr="00CB2392">
              <w:rPr>
                <w:spacing w:val="-2"/>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6C6127C3"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Išbėrimas</w:t>
            </w:r>
          </w:p>
          <w:p w14:paraId="663F5415"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Eritema</w:t>
            </w:r>
          </w:p>
          <w:p w14:paraId="2689875E"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Pleiskanojimas</w:t>
            </w:r>
          </w:p>
          <w:p w14:paraId="051ADD8B" w14:textId="77777777" w:rsidR="000C7966" w:rsidRPr="00CB2392" w:rsidRDefault="000C7966" w:rsidP="00347D85">
            <w:pPr>
              <w:pStyle w:val="TableParagraph"/>
              <w:kinsoku w:val="0"/>
              <w:overflowPunct w:val="0"/>
              <w:ind w:left="0"/>
              <w:rPr>
                <w:spacing w:val="-2"/>
                <w:sz w:val="22"/>
                <w:szCs w:val="22"/>
              </w:rPr>
            </w:pPr>
            <w:r w:rsidRPr="00CB2392">
              <w:rPr>
                <w:spacing w:val="-2"/>
                <w:sz w:val="22"/>
                <w:szCs w:val="22"/>
              </w:rPr>
              <w:t>Pigmentacijos sutrikimas</w:t>
            </w:r>
          </w:p>
        </w:tc>
        <w:tc>
          <w:tcPr>
            <w:tcW w:w="1892" w:type="dxa"/>
            <w:tcBorders>
              <w:top w:val="single" w:sz="4" w:space="0" w:color="000000"/>
              <w:left w:val="single" w:sz="4" w:space="0" w:color="000000"/>
              <w:bottom w:val="single" w:sz="4" w:space="0" w:color="000000"/>
              <w:right w:val="single" w:sz="4" w:space="0" w:color="000000"/>
            </w:tcBorders>
          </w:tcPr>
          <w:p w14:paraId="72B1E067"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2CFAD77D" w14:textId="77777777" w:rsidR="009E0C80" w:rsidRPr="00CB2392" w:rsidRDefault="009E0C80" w:rsidP="000C7966">
            <w:pPr>
              <w:pStyle w:val="TableParagraph"/>
              <w:kinsoku w:val="0"/>
              <w:overflowPunct w:val="0"/>
              <w:ind w:left="0"/>
              <w:rPr>
                <w:spacing w:val="-2"/>
                <w:sz w:val="22"/>
                <w:szCs w:val="22"/>
              </w:rPr>
            </w:pPr>
            <w:r w:rsidRPr="00CB2392">
              <w:rPr>
                <w:sz w:val="22"/>
                <w:szCs w:val="22"/>
              </w:rPr>
              <w:t>Sunkios</w:t>
            </w:r>
            <w:r w:rsidRPr="00CB2392">
              <w:rPr>
                <w:spacing w:val="-9"/>
                <w:sz w:val="22"/>
                <w:szCs w:val="22"/>
              </w:rPr>
              <w:t xml:space="preserve"> </w:t>
            </w:r>
            <w:r w:rsidRPr="00CB2392">
              <w:rPr>
                <w:spacing w:val="-2"/>
                <w:sz w:val="22"/>
                <w:szCs w:val="22"/>
              </w:rPr>
              <w:t>toksinės</w:t>
            </w:r>
            <w:r w:rsidR="000C7966" w:rsidRPr="00CB2392">
              <w:rPr>
                <w:spacing w:val="-2"/>
                <w:sz w:val="22"/>
                <w:szCs w:val="22"/>
              </w:rPr>
              <w:t xml:space="preserve"> </w:t>
            </w:r>
            <w:r w:rsidRPr="00CB2392">
              <w:rPr>
                <w:sz w:val="22"/>
                <w:szCs w:val="22"/>
              </w:rPr>
              <w:t>odos</w:t>
            </w:r>
            <w:r w:rsidRPr="00CB2392">
              <w:rPr>
                <w:spacing w:val="-6"/>
                <w:sz w:val="22"/>
                <w:szCs w:val="22"/>
              </w:rPr>
              <w:t xml:space="preserve"> </w:t>
            </w:r>
            <w:r w:rsidRPr="00CB2392">
              <w:rPr>
                <w:spacing w:val="-2"/>
                <w:sz w:val="22"/>
                <w:szCs w:val="22"/>
              </w:rPr>
              <w:t>reakcijos,</w:t>
            </w:r>
            <w:r w:rsidR="000C7966" w:rsidRPr="00CB2392">
              <w:rPr>
                <w:spacing w:val="-2"/>
                <w:sz w:val="22"/>
                <w:szCs w:val="22"/>
              </w:rPr>
              <w:t xml:space="preserve"> </w:t>
            </w:r>
            <w:r w:rsidRPr="00CB2392">
              <w:rPr>
                <w:sz w:val="22"/>
                <w:szCs w:val="22"/>
              </w:rPr>
              <w:t>įskaitant</w:t>
            </w:r>
            <w:r w:rsidRPr="00CB2392">
              <w:rPr>
                <w:spacing w:val="-11"/>
                <w:sz w:val="22"/>
                <w:szCs w:val="22"/>
              </w:rPr>
              <w:t xml:space="preserve"> </w:t>
            </w:r>
            <w:r w:rsidRPr="00CB2392">
              <w:rPr>
                <w:spacing w:val="-2"/>
                <w:sz w:val="22"/>
                <w:szCs w:val="22"/>
              </w:rPr>
              <w:t>Stivenso-</w:t>
            </w:r>
            <w:r w:rsidR="000C7966" w:rsidRPr="00CB2392">
              <w:rPr>
                <w:sz w:val="22"/>
                <w:szCs w:val="22"/>
              </w:rPr>
              <w:t>Džonsono sindromo ir</w:t>
            </w:r>
            <w:r w:rsidR="000C7966" w:rsidRPr="00CB2392">
              <w:rPr>
                <w:spacing w:val="-14"/>
                <w:sz w:val="22"/>
                <w:szCs w:val="22"/>
              </w:rPr>
              <w:t xml:space="preserve"> </w:t>
            </w:r>
            <w:r w:rsidR="000C7966" w:rsidRPr="00CB2392">
              <w:rPr>
                <w:sz w:val="22"/>
                <w:szCs w:val="22"/>
              </w:rPr>
              <w:t>toksinės</w:t>
            </w:r>
            <w:r w:rsidR="000C7966" w:rsidRPr="00CB2392">
              <w:rPr>
                <w:spacing w:val="-14"/>
                <w:sz w:val="22"/>
                <w:szCs w:val="22"/>
              </w:rPr>
              <w:t xml:space="preserve"> </w:t>
            </w:r>
            <w:r w:rsidR="000C7966" w:rsidRPr="00CB2392">
              <w:rPr>
                <w:sz w:val="22"/>
                <w:szCs w:val="22"/>
              </w:rPr>
              <w:t>epidermio nekrolizės atvejus</w:t>
            </w:r>
          </w:p>
        </w:tc>
      </w:tr>
      <w:tr w:rsidR="009E0C80" w:rsidRPr="00CB2392" w14:paraId="66204EFD" w14:textId="77777777">
        <w:trPr>
          <w:trHeight w:val="503"/>
        </w:trPr>
        <w:tc>
          <w:tcPr>
            <w:tcW w:w="3346" w:type="dxa"/>
            <w:tcBorders>
              <w:top w:val="single" w:sz="4" w:space="0" w:color="000000"/>
              <w:left w:val="single" w:sz="4" w:space="0" w:color="000000"/>
              <w:bottom w:val="single" w:sz="4" w:space="0" w:color="000000"/>
              <w:right w:val="single" w:sz="4" w:space="0" w:color="000000"/>
            </w:tcBorders>
          </w:tcPr>
          <w:p w14:paraId="0F8C623D" w14:textId="77777777" w:rsidR="009E0C80" w:rsidRPr="00CB2392" w:rsidRDefault="009E0C80" w:rsidP="000C7966">
            <w:pPr>
              <w:pStyle w:val="TableParagraph"/>
              <w:kinsoku w:val="0"/>
              <w:overflowPunct w:val="0"/>
              <w:ind w:left="0"/>
              <w:rPr>
                <w:spacing w:val="-2"/>
                <w:sz w:val="22"/>
                <w:szCs w:val="22"/>
              </w:rPr>
            </w:pPr>
            <w:r w:rsidRPr="00CB2392">
              <w:rPr>
                <w:sz w:val="22"/>
                <w:szCs w:val="22"/>
              </w:rPr>
              <w:t>Skeleto,</w:t>
            </w:r>
            <w:r w:rsidRPr="00CB2392">
              <w:rPr>
                <w:spacing w:val="-8"/>
                <w:sz w:val="22"/>
                <w:szCs w:val="22"/>
              </w:rPr>
              <w:t xml:space="preserve"> </w:t>
            </w:r>
            <w:r w:rsidRPr="00CB2392">
              <w:rPr>
                <w:sz w:val="22"/>
                <w:szCs w:val="22"/>
              </w:rPr>
              <w:t>raumenų</w:t>
            </w:r>
            <w:r w:rsidRPr="00CB2392">
              <w:rPr>
                <w:spacing w:val="-7"/>
                <w:sz w:val="22"/>
                <w:szCs w:val="22"/>
              </w:rPr>
              <w:t xml:space="preserve"> </w:t>
            </w:r>
            <w:r w:rsidRPr="00CB2392">
              <w:rPr>
                <w:sz w:val="22"/>
                <w:szCs w:val="22"/>
              </w:rPr>
              <w:t>ir</w:t>
            </w:r>
            <w:r w:rsidRPr="00CB2392">
              <w:rPr>
                <w:spacing w:val="-7"/>
                <w:sz w:val="22"/>
                <w:szCs w:val="22"/>
              </w:rPr>
              <w:t xml:space="preserve"> </w:t>
            </w:r>
            <w:r w:rsidRPr="00CB2392">
              <w:rPr>
                <w:spacing w:val="-2"/>
                <w:sz w:val="22"/>
                <w:szCs w:val="22"/>
              </w:rPr>
              <w:t>jungiamojo</w:t>
            </w:r>
            <w:r w:rsidR="000C7966" w:rsidRPr="00CB2392">
              <w:rPr>
                <w:spacing w:val="-2"/>
                <w:sz w:val="22"/>
                <w:szCs w:val="22"/>
              </w:rPr>
              <w:t xml:space="preserve"> </w:t>
            </w:r>
            <w:r w:rsidRPr="00CB2392">
              <w:rPr>
                <w:sz w:val="22"/>
                <w:szCs w:val="22"/>
              </w:rPr>
              <w:t>audinio</w:t>
            </w:r>
            <w:r w:rsidRPr="00CB2392">
              <w:rPr>
                <w:spacing w:val="-8"/>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17A16700" w14:textId="77777777" w:rsidR="009E0C80" w:rsidRPr="00CB2392" w:rsidRDefault="009E0C80" w:rsidP="00347D85">
            <w:pPr>
              <w:pStyle w:val="TableParagraph"/>
              <w:kinsoku w:val="0"/>
              <w:overflowPunct w:val="0"/>
              <w:ind w:left="0"/>
              <w:rPr>
                <w:spacing w:val="-2"/>
                <w:sz w:val="22"/>
                <w:szCs w:val="22"/>
              </w:rPr>
            </w:pPr>
            <w:r w:rsidRPr="00CB2392">
              <w:rPr>
                <w:sz w:val="22"/>
                <w:szCs w:val="22"/>
              </w:rPr>
              <w:t>Sustojęs</w:t>
            </w:r>
            <w:r w:rsidRPr="00CB2392">
              <w:rPr>
                <w:spacing w:val="-10"/>
                <w:sz w:val="22"/>
                <w:szCs w:val="22"/>
              </w:rPr>
              <w:t xml:space="preserve"> </w:t>
            </w:r>
            <w:r w:rsidRPr="00CB2392">
              <w:rPr>
                <w:spacing w:val="-2"/>
                <w:sz w:val="22"/>
                <w:szCs w:val="22"/>
              </w:rPr>
              <w:t>augimas</w:t>
            </w:r>
          </w:p>
        </w:tc>
        <w:tc>
          <w:tcPr>
            <w:tcW w:w="1892" w:type="dxa"/>
            <w:tcBorders>
              <w:top w:val="single" w:sz="4" w:space="0" w:color="000000"/>
              <w:left w:val="single" w:sz="4" w:space="0" w:color="000000"/>
              <w:bottom w:val="single" w:sz="4" w:space="0" w:color="000000"/>
              <w:right w:val="single" w:sz="4" w:space="0" w:color="000000"/>
            </w:tcBorders>
          </w:tcPr>
          <w:p w14:paraId="25F91E41"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610A6061" w14:textId="77777777" w:rsidR="009E0C80" w:rsidRPr="00CB2392" w:rsidRDefault="009E0C80" w:rsidP="00347D85">
            <w:pPr>
              <w:pStyle w:val="TableParagraph"/>
              <w:kinsoku w:val="0"/>
              <w:overflowPunct w:val="0"/>
              <w:ind w:left="0"/>
              <w:rPr>
                <w:sz w:val="22"/>
                <w:szCs w:val="22"/>
              </w:rPr>
            </w:pPr>
          </w:p>
        </w:tc>
      </w:tr>
      <w:tr w:rsidR="009E0C80" w:rsidRPr="00CB2392" w14:paraId="7ED67706" w14:textId="77777777" w:rsidTr="00F345EC">
        <w:trPr>
          <w:trHeight w:val="748"/>
        </w:trPr>
        <w:tc>
          <w:tcPr>
            <w:tcW w:w="3346" w:type="dxa"/>
            <w:tcBorders>
              <w:top w:val="single" w:sz="4" w:space="0" w:color="000000"/>
              <w:left w:val="single" w:sz="4" w:space="0" w:color="000000"/>
              <w:bottom w:val="single" w:sz="4" w:space="0" w:color="000000"/>
              <w:right w:val="single" w:sz="4" w:space="0" w:color="000000"/>
            </w:tcBorders>
          </w:tcPr>
          <w:p w14:paraId="00833361" w14:textId="77777777" w:rsidR="009E0C80" w:rsidRPr="00CB2392" w:rsidRDefault="009E0C80" w:rsidP="00347D85">
            <w:pPr>
              <w:pStyle w:val="TableParagraph"/>
              <w:kinsoku w:val="0"/>
              <w:overflowPunct w:val="0"/>
              <w:ind w:left="0"/>
              <w:rPr>
                <w:spacing w:val="-2"/>
                <w:sz w:val="22"/>
                <w:szCs w:val="22"/>
              </w:rPr>
            </w:pPr>
            <w:r w:rsidRPr="00CB2392">
              <w:rPr>
                <w:sz w:val="22"/>
                <w:szCs w:val="22"/>
              </w:rPr>
              <w:t>Inkstų</w:t>
            </w:r>
            <w:r w:rsidRPr="00CB2392">
              <w:rPr>
                <w:spacing w:val="-7"/>
                <w:sz w:val="22"/>
                <w:szCs w:val="22"/>
              </w:rPr>
              <w:t xml:space="preserve"> </w:t>
            </w:r>
            <w:r w:rsidRPr="00CB2392">
              <w:rPr>
                <w:sz w:val="22"/>
                <w:szCs w:val="22"/>
              </w:rPr>
              <w:t>ir</w:t>
            </w:r>
            <w:r w:rsidRPr="00CB2392">
              <w:rPr>
                <w:spacing w:val="-6"/>
                <w:sz w:val="22"/>
                <w:szCs w:val="22"/>
              </w:rPr>
              <w:t xml:space="preserve"> </w:t>
            </w:r>
            <w:r w:rsidRPr="00CB2392">
              <w:rPr>
                <w:sz w:val="22"/>
                <w:szCs w:val="22"/>
              </w:rPr>
              <w:t>šlapimo</w:t>
            </w:r>
            <w:r w:rsidRPr="00CB2392">
              <w:rPr>
                <w:spacing w:val="-7"/>
                <w:sz w:val="22"/>
                <w:szCs w:val="22"/>
              </w:rPr>
              <w:t xml:space="preserve"> </w:t>
            </w:r>
            <w:r w:rsidRPr="00CB2392">
              <w:rPr>
                <w:sz w:val="22"/>
                <w:szCs w:val="22"/>
              </w:rPr>
              <w:t>takų</w:t>
            </w:r>
            <w:r w:rsidRPr="00CB2392">
              <w:rPr>
                <w:spacing w:val="-6"/>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4456C031" w14:textId="77777777" w:rsidR="009E0C80" w:rsidRPr="00CB2392" w:rsidRDefault="009E0C80" w:rsidP="000C7966">
            <w:pPr>
              <w:pStyle w:val="TableParagraph"/>
              <w:kinsoku w:val="0"/>
              <w:overflowPunct w:val="0"/>
              <w:ind w:left="0"/>
              <w:rPr>
                <w:spacing w:val="-2"/>
                <w:sz w:val="22"/>
                <w:szCs w:val="22"/>
              </w:rPr>
            </w:pPr>
            <w:r w:rsidRPr="00CB2392">
              <w:rPr>
                <w:sz w:val="22"/>
                <w:szCs w:val="22"/>
              </w:rPr>
              <w:t>Šlapimo</w:t>
            </w:r>
            <w:r w:rsidRPr="00CB2392">
              <w:rPr>
                <w:spacing w:val="-11"/>
                <w:sz w:val="22"/>
                <w:szCs w:val="22"/>
              </w:rPr>
              <w:t xml:space="preserve"> </w:t>
            </w:r>
            <w:r w:rsidRPr="00CB2392">
              <w:rPr>
                <w:spacing w:val="-2"/>
                <w:sz w:val="22"/>
                <w:szCs w:val="22"/>
              </w:rPr>
              <w:t>pūslės</w:t>
            </w:r>
            <w:r w:rsidR="000C7966" w:rsidRPr="00CB2392">
              <w:rPr>
                <w:spacing w:val="-2"/>
                <w:sz w:val="22"/>
                <w:szCs w:val="22"/>
              </w:rPr>
              <w:t xml:space="preserve"> </w:t>
            </w:r>
            <w:r w:rsidRPr="00CB2392">
              <w:rPr>
                <w:spacing w:val="-2"/>
                <w:sz w:val="22"/>
                <w:szCs w:val="22"/>
              </w:rPr>
              <w:t>sutrikimai</w:t>
            </w:r>
          </w:p>
        </w:tc>
        <w:tc>
          <w:tcPr>
            <w:tcW w:w="1892" w:type="dxa"/>
            <w:tcBorders>
              <w:top w:val="single" w:sz="4" w:space="0" w:color="000000"/>
              <w:left w:val="single" w:sz="4" w:space="0" w:color="000000"/>
              <w:bottom w:val="single" w:sz="4" w:space="0" w:color="000000"/>
              <w:right w:val="single" w:sz="4" w:space="0" w:color="000000"/>
            </w:tcBorders>
          </w:tcPr>
          <w:p w14:paraId="4F17FB3B" w14:textId="77777777" w:rsidR="000C7966" w:rsidRPr="00CB2392" w:rsidRDefault="009E0C80" w:rsidP="00347D85">
            <w:pPr>
              <w:pStyle w:val="TableParagraph"/>
              <w:kinsoku w:val="0"/>
              <w:overflowPunct w:val="0"/>
              <w:ind w:left="0"/>
              <w:rPr>
                <w:spacing w:val="-2"/>
                <w:sz w:val="22"/>
                <w:szCs w:val="22"/>
              </w:rPr>
            </w:pPr>
            <w:r w:rsidRPr="00CB2392">
              <w:rPr>
                <w:sz w:val="22"/>
                <w:szCs w:val="22"/>
              </w:rPr>
              <w:t xml:space="preserve">Inkstų funkcijos </w:t>
            </w:r>
            <w:r w:rsidRPr="00CB2392">
              <w:rPr>
                <w:spacing w:val="-2"/>
                <w:sz w:val="22"/>
                <w:szCs w:val="22"/>
              </w:rPr>
              <w:t>nepakankamumas</w:t>
            </w:r>
          </w:p>
          <w:p w14:paraId="660DED29" w14:textId="77777777" w:rsidR="009E0C80" w:rsidRPr="00CB2392" w:rsidRDefault="009E0C80" w:rsidP="000C7966">
            <w:pPr>
              <w:pStyle w:val="TableParagraph"/>
              <w:kinsoku w:val="0"/>
              <w:overflowPunct w:val="0"/>
              <w:ind w:left="0"/>
              <w:rPr>
                <w:spacing w:val="-2"/>
                <w:sz w:val="22"/>
                <w:szCs w:val="22"/>
              </w:rPr>
            </w:pPr>
            <w:r w:rsidRPr="00CB2392">
              <w:rPr>
                <w:spacing w:val="-2"/>
                <w:sz w:val="22"/>
                <w:szCs w:val="22"/>
              </w:rPr>
              <w:t>Hemoraginis</w:t>
            </w:r>
            <w:r w:rsidR="000C7966" w:rsidRPr="00CB2392">
              <w:rPr>
                <w:spacing w:val="-2"/>
                <w:sz w:val="22"/>
                <w:szCs w:val="22"/>
              </w:rPr>
              <w:t xml:space="preserve"> </w:t>
            </w:r>
            <w:r w:rsidRPr="00CB2392">
              <w:rPr>
                <w:spacing w:val="-2"/>
                <w:sz w:val="22"/>
                <w:szCs w:val="22"/>
              </w:rPr>
              <w:t>cistitas</w:t>
            </w:r>
          </w:p>
        </w:tc>
        <w:tc>
          <w:tcPr>
            <w:tcW w:w="2158" w:type="dxa"/>
            <w:tcBorders>
              <w:top w:val="single" w:sz="4" w:space="0" w:color="000000"/>
              <w:left w:val="single" w:sz="4" w:space="0" w:color="000000"/>
              <w:bottom w:val="single" w:sz="4" w:space="0" w:color="000000"/>
              <w:right w:val="single" w:sz="4" w:space="0" w:color="000000"/>
            </w:tcBorders>
          </w:tcPr>
          <w:p w14:paraId="3F5018DC" w14:textId="77777777" w:rsidR="009E0C80" w:rsidRPr="00CB2392" w:rsidRDefault="009E0C80" w:rsidP="00347D85">
            <w:pPr>
              <w:pStyle w:val="TableParagraph"/>
              <w:kinsoku w:val="0"/>
              <w:overflowPunct w:val="0"/>
              <w:ind w:left="0"/>
              <w:rPr>
                <w:sz w:val="22"/>
                <w:szCs w:val="22"/>
              </w:rPr>
            </w:pPr>
          </w:p>
        </w:tc>
      </w:tr>
      <w:tr w:rsidR="009E0C80" w:rsidRPr="00CB2392" w14:paraId="6E46869A" w14:textId="77777777" w:rsidTr="00F345EC">
        <w:trPr>
          <w:trHeight w:val="1571"/>
        </w:trPr>
        <w:tc>
          <w:tcPr>
            <w:tcW w:w="3346" w:type="dxa"/>
            <w:tcBorders>
              <w:top w:val="single" w:sz="4" w:space="0" w:color="000000"/>
              <w:left w:val="single" w:sz="4" w:space="0" w:color="000000"/>
              <w:bottom w:val="single" w:sz="4" w:space="0" w:color="000000"/>
              <w:right w:val="single" w:sz="4" w:space="0" w:color="000000"/>
            </w:tcBorders>
          </w:tcPr>
          <w:p w14:paraId="04A12FD9" w14:textId="77777777" w:rsidR="009E0C80" w:rsidRPr="00CB2392" w:rsidRDefault="009E0C80" w:rsidP="000C7966">
            <w:pPr>
              <w:pStyle w:val="TableParagraph"/>
              <w:kinsoku w:val="0"/>
              <w:overflowPunct w:val="0"/>
              <w:ind w:left="0"/>
              <w:rPr>
                <w:spacing w:val="-2"/>
                <w:sz w:val="22"/>
                <w:szCs w:val="22"/>
              </w:rPr>
            </w:pPr>
            <w:r w:rsidRPr="00CB2392">
              <w:rPr>
                <w:sz w:val="22"/>
                <w:szCs w:val="22"/>
              </w:rPr>
              <w:t>Bendrieji</w:t>
            </w:r>
            <w:r w:rsidRPr="00CB2392">
              <w:rPr>
                <w:spacing w:val="-13"/>
                <w:sz w:val="22"/>
                <w:szCs w:val="22"/>
              </w:rPr>
              <w:t xml:space="preserve"> </w:t>
            </w:r>
            <w:r w:rsidRPr="00CB2392">
              <w:rPr>
                <w:sz w:val="22"/>
                <w:szCs w:val="22"/>
              </w:rPr>
              <w:t>sutrikimai</w:t>
            </w:r>
            <w:r w:rsidRPr="00CB2392">
              <w:rPr>
                <w:spacing w:val="-13"/>
                <w:sz w:val="22"/>
                <w:szCs w:val="22"/>
              </w:rPr>
              <w:t xml:space="preserve"> </w:t>
            </w:r>
            <w:r w:rsidRPr="00CB2392">
              <w:rPr>
                <w:spacing w:val="-5"/>
                <w:sz w:val="22"/>
                <w:szCs w:val="22"/>
              </w:rPr>
              <w:t>ir</w:t>
            </w:r>
            <w:r w:rsidR="000C7966" w:rsidRPr="00CB2392">
              <w:rPr>
                <w:spacing w:val="-5"/>
                <w:sz w:val="22"/>
                <w:szCs w:val="22"/>
              </w:rPr>
              <w:t xml:space="preserve"> </w:t>
            </w:r>
            <w:r w:rsidRPr="00CB2392">
              <w:rPr>
                <w:sz w:val="22"/>
                <w:szCs w:val="22"/>
              </w:rPr>
              <w:t>vartojimo</w:t>
            </w:r>
            <w:r w:rsidRPr="00CB2392">
              <w:rPr>
                <w:spacing w:val="-9"/>
                <w:sz w:val="22"/>
                <w:szCs w:val="22"/>
              </w:rPr>
              <w:t xml:space="preserve"> </w:t>
            </w:r>
            <w:r w:rsidRPr="00CB2392">
              <w:rPr>
                <w:sz w:val="22"/>
                <w:szCs w:val="22"/>
              </w:rPr>
              <w:t>vietos</w:t>
            </w:r>
            <w:r w:rsidRPr="00CB2392">
              <w:rPr>
                <w:spacing w:val="-9"/>
                <w:sz w:val="22"/>
                <w:szCs w:val="22"/>
              </w:rPr>
              <w:t xml:space="preserve"> </w:t>
            </w:r>
            <w:r w:rsidRPr="00CB2392">
              <w:rPr>
                <w:spacing w:val="-2"/>
                <w:sz w:val="22"/>
                <w:szCs w:val="22"/>
              </w:rPr>
              <w:t>pažeidimai</w:t>
            </w:r>
          </w:p>
        </w:tc>
        <w:tc>
          <w:tcPr>
            <w:tcW w:w="1892" w:type="dxa"/>
            <w:tcBorders>
              <w:top w:val="single" w:sz="4" w:space="0" w:color="000000"/>
              <w:left w:val="single" w:sz="4" w:space="0" w:color="000000"/>
              <w:bottom w:val="single" w:sz="4" w:space="0" w:color="000000"/>
              <w:right w:val="single" w:sz="4" w:space="0" w:color="000000"/>
            </w:tcBorders>
          </w:tcPr>
          <w:p w14:paraId="36B54550"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Pireksija</w:t>
            </w:r>
          </w:p>
          <w:p w14:paraId="6330F1B7"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Gleivinės uždegimas</w:t>
            </w:r>
          </w:p>
          <w:p w14:paraId="67B5E9A5"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Skausmas</w:t>
            </w:r>
          </w:p>
          <w:p w14:paraId="48D15BEC" w14:textId="77777777" w:rsidR="009E0C80" w:rsidRPr="00CB2392" w:rsidRDefault="009E0C80" w:rsidP="000C7966">
            <w:pPr>
              <w:pStyle w:val="TableParagraph"/>
              <w:kinsoku w:val="0"/>
              <w:overflowPunct w:val="0"/>
              <w:ind w:left="0"/>
              <w:rPr>
                <w:spacing w:val="-2"/>
                <w:sz w:val="22"/>
                <w:szCs w:val="22"/>
              </w:rPr>
            </w:pPr>
            <w:r w:rsidRPr="00CB2392">
              <w:rPr>
                <w:sz w:val="22"/>
                <w:szCs w:val="22"/>
              </w:rPr>
              <w:t>Kelių</w:t>
            </w:r>
            <w:r w:rsidRPr="00CB2392">
              <w:rPr>
                <w:spacing w:val="-14"/>
                <w:sz w:val="22"/>
                <w:szCs w:val="22"/>
              </w:rPr>
              <w:t xml:space="preserve"> </w:t>
            </w:r>
            <w:r w:rsidRPr="00CB2392">
              <w:rPr>
                <w:sz w:val="22"/>
                <w:szCs w:val="22"/>
              </w:rPr>
              <w:t xml:space="preserve">organų </w:t>
            </w:r>
            <w:r w:rsidRPr="00CB2392">
              <w:rPr>
                <w:spacing w:val="-2"/>
                <w:sz w:val="22"/>
                <w:szCs w:val="22"/>
              </w:rPr>
              <w:t>funkcijos</w:t>
            </w:r>
            <w:r w:rsidR="000C7966" w:rsidRPr="00CB2392">
              <w:rPr>
                <w:spacing w:val="-2"/>
                <w:sz w:val="22"/>
                <w:szCs w:val="22"/>
              </w:rPr>
              <w:t xml:space="preserve"> </w:t>
            </w:r>
            <w:r w:rsidRPr="00CB2392">
              <w:rPr>
                <w:spacing w:val="-2"/>
                <w:sz w:val="22"/>
                <w:szCs w:val="22"/>
              </w:rPr>
              <w:t>nepakankamumas</w:t>
            </w:r>
          </w:p>
        </w:tc>
        <w:tc>
          <w:tcPr>
            <w:tcW w:w="1892" w:type="dxa"/>
            <w:tcBorders>
              <w:top w:val="single" w:sz="4" w:space="0" w:color="000000"/>
              <w:left w:val="single" w:sz="4" w:space="0" w:color="000000"/>
              <w:bottom w:val="single" w:sz="4" w:space="0" w:color="000000"/>
              <w:right w:val="single" w:sz="4" w:space="0" w:color="000000"/>
            </w:tcBorders>
          </w:tcPr>
          <w:p w14:paraId="22C045AD" w14:textId="77777777" w:rsidR="009E0C80" w:rsidRPr="00CB2392" w:rsidRDefault="009E0C80" w:rsidP="00347D85">
            <w:pPr>
              <w:pStyle w:val="TableParagraph"/>
              <w:kinsoku w:val="0"/>
              <w:overflowPunct w:val="0"/>
              <w:ind w:left="0"/>
              <w:rPr>
                <w:sz w:val="22"/>
                <w:szCs w:val="22"/>
              </w:rPr>
            </w:pPr>
          </w:p>
        </w:tc>
        <w:tc>
          <w:tcPr>
            <w:tcW w:w="2158" w:type="dxa"/>
            <w:tcBorders>
              <w:top w:val="single" w:sz="4" w:space="0" w:color="000000"/>
              <w:left w:val="single" w:sz="4" w:space="0" w:color="000000"/>
              <w:bottom w:val="single" w:sz="4" w:space="0" w:color="000000"/>
              <w:right w:val="single" w:sz="4" w:space="0" w:color="000000"/>
            </w:tcBorders>
          </w:tcPr>
          <w:p w14:paraId="453DC8A0" w14:textId="77777777" w:rsidR="009E0C80" w:rsidRPr="00CB2392" w:rsidRDefault="009E0C80" w:rsidP="00347D85">
            <w:pPr>
              <w:pStyle w:val="TableParagraph"/>
              <w:kinsoku w:val="0"/>
              <w:overflowPunct w:val="0"/>
              <w:ind w:left="0"/>
              <w:rPr>
                <w:sz w:val="22"/>
                <w:szCs w:val="22"/>
              </w:rPr>
            </w:pPr>
          </w:p>
        </w:tc>
      </w:tr>
      <w:tr w:rsidR="009E0C80" w:rsidRPr="00CB2392" w14:paraId="77E297F2" w14:textId="77777777" w:rsidTr="00F345EC">
        <w:trPr>
          <w:trHeight w:val="3340"/>
        </w:trPr>
        <w:tc>
          <w:tcPr>
            <w:tcW w:w="3346" w:type="dxa"/>
            <w:tcBorders>
              <w:top w:val="single" w:sz="4" w:space="0" w:color="000000"/>
              <w:left w:val="single" w:sz="4" w:space="0" w:color="000000"/>
              <w:bottom w:val="single" w:sz="4" w:space="0" w:color="000000"/>
              <w:right w:val="single" w:sz="4" w:space="0" w:color="000000"/>
            </w:tcBorders>
          </w:tcPr>
          <w:p w14:paraId="22A6B20A"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lastRenderedPageBreak/>
              <w:t>Tyrimai</w:t>
            </w:r>
          </w:p>
        </w:tc>
        <w:tc>
          <w:tcPr>
            <w:tcW w:w="1892" w:type="dxa"/>
            <w:tcBorders>
              <w:top w:val="single" w:sz="4" w:space="0" w:color="000000"/>
              <w:left w:val="single" w:sz="4" w:space="0" w:color="000000"/>
              <w:bottom w:val="single" w:sz="4" w:space="0" w:color="000000"/>
              <w:right w:val="single" w:sz="4" w:space="0" w:color="000000"/>
            </w:tcBorders>
          </w:tcPr>
          <w:p w14:paraId="7008F947" w14:textId="77777777" w:rsidR="000C7966" w:rsidRPr="00CB2392" w:rsidRDefault="009E0C80" w:rsidP="00347D85">
            <w:pPr>
              <w:pStyle w:val="TableParagraph"/>
              <w:kinsoku w:val="0"/>
              <w:overflowPunct w:val="0"/>
              <w:ind w:left="0"/>
              <w:rPr>
                <w:sz w:val="22"/>
                <w:szCs w:val="22"/>
              </w:rPr>
            </w:pPr>
            <w:r w:rsidRPr="00CB2392">
              <w:rPr>
                <w:spacing w:val="-2"/>
                <w:sz w:val="22"/>
                <w:szCs w:val="22"/>
              </w:rPr>
              <w:t xml:space="preserve">Padidėjęs </w:t>
            </w:r>
            <w:r w:rsidRPr="00CB2392">
              <w:rPr>
                <w:sz w:val="22"/>
                <w:szCs w:val="22"/>
              </w:rPr>
              <w:t>bilirubino</w:t>
            </w:r>
            <w:r w:rsidRPr="00CB2392">
              <w:rPr>
                <w:spacing w:val="-14"/>
                <w:sz w:val="22"/>
                <w:szCs w:val="22"/>
              </w:rPr>
              <w:t xml:space="preserve"> </w:t>
            </w:r>
            <w:r w:rsidRPr="00CB2392">
              <w:rPr>
                <w:sz w:val="22"/>
                <w:szCs w:val="22"/>
              </w:rPr>
              <w:t>kiekis</w:t>
            </w:r>
          </w:p>
          <w:p w14:paraId="23501C38" w14:textId="77777777" w:rsidR="003E08EC" w:rsidRPr="00CB2392" w:rsidRDefault="009E0C80" w:rsidP="003E08EC">
            <w:pPr>
              <w:pStyle w:val="TableParagraph"/>
              <w:kinsoku w:val="0"/>
              <w:overflowPunct w:val="0"/>
              <w:ind w:left="0"/>
              <w:rPr>
                <w:spacing w:val="-2"/>
                <w:sz w:val="22"/>
                <w:szCs w:val="22"/>
              </w:rPr>
            </w:pPr>
            <w:r w:rsidRPr="00CB2392">
              <w:rPr>
                <w:spacing w:val="-2"/>
                <w:sz w:val="22"/>
                <w:szCs w:val="22"/>
              </w:rPr>
              <w:t xml:space="preserve">Padidėjęs </w:t>
            </w:r>
            <w:r w:rsidR="003E08EC" w:rsidRPr="00CB2392">
              <w:rPr>
                <w:spacing w:val="-2"/>
                <w:sz w:val="22"/>
                <w:szCs w:val="22"/>
              </w:rPr>
              <w:t>transaminaz</w:t>
            </w:r>
            <w:r w:rsidR="003E08EC">
              <w:rPr>
                <w:spacing w:val="-2"/>
                <w:sz w:val="22"/>
                <w:szCs w:val="22"/>
              </w:rPr>
              <w:t>ių</w:t>
            </w:r>
            <w:r w:rsidR="003E08EC" w:rsidRPr="00CB2392">
              <w:rPr>
                <w:spacing w:val="-2"/>
                <w:sz w:val="22"/>
                <w:szCs w:val="22"/>
              </w:rPr>
              <w:t xml:space="preserve"> </w:t>
            </w:r>
            <w:r w:rsidR="003E08EC">
              <w:rPr>
                <w:spacing w:val="-2"/>
                <w:sz w:val="22"/>
                <w:szCs w:val="22"/>
              </w:rPr>
              <w:t>aktyvumas kraujyje</w:t>
            </w:r>
          </w:p>
          <w:p w14:paraId="53575AE6" w14:textId="77777777" w:rsidR="000C7966" w:rsidRPr="00CB2392" w:rsidRDefault="009E0C80" w:rsidP="00347D85">
            <w:pPr>
              <w:pStyle w:val="TableParagraph"/>
              <w:kinsoku w:val="0"/>
              <w:overflowPunct w:val="0"/>
              <w:ind w:left="0"/>
              <w:rPr>
                <w:spacing w:val="-2"/>
                <w:sz w:val="22"/>
                <w:szCs w:val="22"/>
              </w:rPr>
            </w:pPr>
            <w:r w:rsidRPr="00CB2392">
              <w:rPr>
                <w:spacing w:val="-2"/>
                <w:sz w:val="22"/>
                <w:szCs w:val="22"/>
              </w:rPr>
              <w:t>Padidėjusi kreatinino koncentracija kraujyje</w:t>
            </w:r>
          </w:p>
          <w:p w14:paraId="5946F921"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 xml:space="preserve">Padidėjęs aspartataminotransferazės </w:t>
            </w:r>
            <w:r w:rsidR="003E08EC">
              <w:rPr>
                <w:spacing w:val="-2"/>
                <w:sz w:val="22"/>
                <w:szCs w:val="22"/>
              </w:rPr>
              <w:t>aktyvumas kraujyje</w:t>
            </w:r>
          </w:p>
          <w:p w14:paraId="12D03D15" w14:textId="77777777" w:rsidR="009E0C80" w:rsidRPr="00CB2392" w:rsidRDefault="009E0C80" w:rsidP="005878E4">
            <w:pPr>
              <w:pStyle w:val="TableParagraph"/>
              <w:kinsoku w:val="0"/>
              <w:overflowPunct w:val="0"/>
              <w:ind w:left="0"/>
              <w:rPr>
                <w:spacing w:val="-2"/>
                <w:sz w:val="22"/>
                <w:szCs w:val="22"/>
              </w:rPr>
            </w:pPr>
            <w:r w:rsidRPr="00CB2392">
              <w:rPr>
                <w:sz w:val="22"/>
                <w:szCs w:val="22"/>
              </w:rPr>
              <w:t>Padidėjęs alanin</w:t>
            </w:r>
            <w:r w:rsidRPr="00CB2392">
              <w:rPr>
                <w:spacing w:val="-2"/>
                <w:sz w:val="22"/>
                <w:szCs w:val="22"/>
              </w:rPr>
              <w:t xml:space="preserve">aminotransferazės </w:t>
            </w:r>
            <w:r w:rsidR="003E08EC">
              <w:rPr>
                <w:spacing w:val="-2"/>
                <w:sz w:val="22"/>
                <w:szCs w:val="22"/>
              </w:rPr>
              <w:t>aktyvumas kraujyje</w:t>
            </w:r>
          </w:p>
        </w:tc>
        <w:tc>
          <w:tcPr>
            <w:tcW w:w="1892" w:type="dxa"/>
            <w:tcBorders>
              <w:top w:val="single" w:sz="4" w:space="0" w:color="000000"/>
              <w:left w:val="single" w:sz="4" w:space="0" w:color="000000"/>
              <w:bottom w:val="single" w:sz="4" w:space="0" w:color="000000"/>
              <w:right w:val="single" w:sz="4" w:space="0" w:color="000000"/>
            </w:tcBorders>
          </w:tcPr>
          <w:p w14:paraId="59C41D27" w14:textId="77777777" w:rsidR="000C7966" w:rsidRPr="00CB2392" w:rsidRDefault="009E0C80" w:rsidP="00347D85">
            <w:pPr>
              <w:pStyle w:val="TableParagraph"/>
              <w:kinsoku w:val="0"/>
              <w:overflowPunct w:val="0"/>
              <w:ind w:left="0"/>
              <w:rPr>
                <w:sz w:val="22"/>
                <w:szCs w:val="22"/>
              </w:rPr>
            </w:pPr>
            <w:r w:rsidRPr="00CB2392">
              <w:rPr>
                <w:sz w:val="22"/>
                <w:szCs w:val="22"/>
              </w:rPr>
              <w:t>Padidėjęs šlapalo kiekis kraujyje</w:t>
            </w:r>
          </w:p>
          <w:p w14:paraId="539F48C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 xml:space="preserve">Elektrolitų koncentracija </w:t>
            </w:r>
            <w:r w:rsidRPr="00CB2392">
              <w:rPr>
                <w:sz w:val="22"/>
                <w:szCs w:val="22"/>
              </w:rPr>
              <w:t>kraujyje</w:t>
            </w:r>
            <w:r w:rsidRPr="00CB2392">
              <w:rPr>
                <w:spacing w:val="-14"/>
                <w:sz w:val="22"/>
                <w:szCs w:val="22"/>
              </w:rPr>
              <w:t xml:space="preserve"> </w:t>
            </w:r>
            <w:r w:rsidRPr="00CB2392">
              <w:rPr>
                <w:sz w:val="22"/>
                <w:szCs w:val="22"/>
              </w:rPr>
              <w:t xml:space="preserve">neatitinka </w:t>
            </w:r>
            <w:r w:rsidRPr="00CB2392">
              <w:rPr>
                <w:spacing w:val="-2"/>
                <w:sz w:val="22"/>
                <w:szCs w:val="22"/>
              </w:rPr>
              <w:t>normos</w:t>
            </w:r>
          </w:p>
          <w:p w14:paraId="20B8759B" w14:textId="77777777" w:rsidR="009E0C80" w:rsidRPr="00CB2392" w:rsidRDefault="009E0C80" w:rsidP="00347D85">
            <w:pPr>
              <w:pStyle w:val="TableParagraph"/>
              <w:kinsoku w:val="0"/>
              <w:overflowPunct w:val="0"/>
              <w:ind w:left="0"/>
              <w:rPr>
                <w:spacing w:val="-2"/>
                <w:sz w:val="22"/>
                <w:szCs w:val="22"/>
              </w:rPr>
            </w:pPr>
            <w:r w:rsidRPr="00CB2392">
              <w:rPr>
                <w:spacing w:val="-2"/>
                <w:sz w:val="22"/>
                <w:szCs w:val="22"/>
              </w:rPr>
              <w:t xml:space="preserve">Padidėjęs </w:t>
            </w:r>
            <w:r w:rsidRPr="00CB2392">
              <w:rPr>
                <w:sz w:val="22"/>
                <w:szCs w:val="22"/>
              </w:rPr>
              <w:t>protrombino</w:t>
            </w:r>
            <w:r w:rsidRPr="00CB2392">
              <w:rPr>
                <w:spacing w:val="-14"/>
                <w:sz w:val="22"/>
                <w:szCs w:val="22"/>
              </w:rPr>
              <w:t xml:space="preserve"> </w:t>
            </w:r>
            <w:r w:rsidRPr="00CB2392">
              <w:rPr>
                <w:sz w:val="22"/>
                <w:szCs w:val="22"/>
              </w:rPr>
              <w:t xml:space="preserve">laiko </w:t>
            </w:r>
            <w:r w:rsidRPr="00CB2392">
              <w:rPr>
                <w:spacing w:val="-2"/>
                <w:sz w:val="22"/>
                <w:szCs w:val="22"/>
              </w:rPr>
              <w:t>santykis</w:t>
            </w:r>
          </w:p>
        </w:tc>
        <w:tc>
          <w:tcPr>
            <w:tcW w:w="2158" w:type="dxa"/>
            <w:tcBorders>
              <w:top w:val="single" w:sz="4" w:space="0" w:color="000000"/>
              <w:left w:val="single" w:sz="4" w:space="0" w:color="000000"/>
              <w:bottom w:val="single" w:sz="4" w:space="0" w:color="000000"/>
              <w:right w:val="single" w:sz="4" w:space="0" w:color="000000"/>
            </w:tcBorders>
          </w:tcPr>
          <w:p w14:paraId="5F847753" w14:textId="77777777" w:rsidR="009E0C80" w:rsidRPr="00CB2392" w:rsidRDefault="009E0C80" w:rsidP="00347D85">
            <w:pPr>
              <w:pStyle w:val="TableParagraph"/>
              <w:kinsoku w:val="0"/>
              <w:overflowPunct w:val="0"/>
              <w:ind w:left="0"/>
              <w:rPr>
                <w:sz w:val="22"/>
                <w:szCs w:val="22"/>
              </w:rPr>
            </w:pPr>
          </w:p>
        </w:tc>
      </w:tr>
    </w:tbl>
    <w:p w14:paraId="4AEC153A" w14:textId="77777777" w:rsidR="009E0C80" w:rsidRPr="00E43FE8" w:rsidRDefault="009E0C80" w:rsidP="00347D85">
      <w:pPr>
        <w:pStyle w:val="Pagrindinistekstas"/>
        <w:kinsoku w:val="0"/>
        <w:overflowPunct w:val="0"/>
      </w:pPr>
    </w:p>
    <w:p w14:paraId="5DF724B7" w14:textId="77777777" w:rsidR="009E0C80" w:rsidRPr="00E43FE8" w:rsidRDefault="009E0C80" w:rsidP="00347D85">
      <w:pPr>
        <w:pStyle w:val="Pagrindinistekstas"/>
        <w:kinsoku w:val="0"/>
        <w:overflowPunct w:val="0"/>
      </w:pPr>
      <w:r w:rsidRPr="00E43FE8">
        <w:rPr>
          <w:u w:val="single"/>
        </w:rPr>
        <w:t>Pranešimas</w:t>
      </w:r>
      <w:r w:rsidRPr="00E43FE8">
        <w:rPr>
          <w:spacing w:val="-13"/>
          <w:u w:val="single"/>
        </w:rPr>
        <w:t xml:space="preserve"> </w:t>
      </w:r>
      <w:r w:rsidRPr="00E43FE8">
        <w:rPr>
          <w:u w:val="single"/>
        </w:rPr>
        <w:t>apie</w:t>
      </w:r>
      <w:r w:rsidRPr="00E43FE8">
        <w:rPr>
          <w:spacing w:val="-13"/>
          <w:u w:val="single"/>
        </w:rPr>
        <w:t xml:space="preserve"> </w:t>
      </w:r>
      <w:r w:rsidRPr="00E43FE8">
        <w:rPr>
          <w:u w:val="single"/>
        </w:rPr>
        <w:t>įtariamas</w:t>
      </w:r>
      <w:r w:rsidRPr="00E43FE8">
        <w:rPr>
          <w:spacing w:val="-12"/>
          <w:u w:val="single"/>
        </w:rPr>
        <w:t xml:space="preserve"> </w:t>
      </w:r>
      <w:r w:rsidRPr="00E43FE8">
        <w:rPr>
          <w:u w:val="single"/>
        </w:rPr>
        <w:t>nepageidaujamas</w:t>
      </w:r>
      <w:r w:rsidRPr="00E43FE8">
        <w:rPr>
          <w:spacing w:val="-12"/>
          <w:u w:val="single"/>
        </w:rPr>
        <w:t xml:space="preserve"> </w:t>
      </w:r>
      <w:r w:rsidRPr="00E43FE8">
        <w:rPr>
          <w:spacing w:val="-2"/>
          <w:u w:val="single"/>
        </w:rPr>
        <w:t>reakcijas</w:t>
      </w:r>
    </w:p>
    <w:p w14:paraId="6D4867BB" w14:textId="77777777" w:rsidR="000C7966" w:rsidRPr="006B511E" w:rsidRDefault="00EE128B" w:rsidP="007E2C5D">
      <w:pPr>
        <w:tabs>
          <w:tab w:val="left" w:pos="567"/>
        </w:tabs>
        <w:spacing w:line="260" w:lineRule="exact"/>
        <w:rPr>
          <w:snapToGrid w:val="0"/>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rPr>
        <w:t>https://vvkt.lrv.lt/lt/</w:t>
      </w:r>
      <w:r>
        <w:t xml:space="preserve"> nurodytais būdais</w:t>
      </w:r>
      <w:r w:rsidR="000C7966" w:rsidRPr="000C7966">
        <w:rPr>
          <w:szCs w:val="24"/>
        </w:rPr>
        <w:t>.</w:t>
      </w:r>
    </w:p>
    <w:p w14:paraId="0DC05651" w14:textId="77777777" w:rsidR="009E0C80" w:rsidRPr="000C7966" w:rsidRDefault="009E0C80" w:rsidP="00347D85">
      <w:pPr>
        <w:pStyle w:val="Pagrindinistekstas"/>
        <w:kinsoku w:val="0"/>
        <w:overflowPunct w:val="0"/>
        <w:rPr>
          <w:b/>
          <w:bCs/>
        </w:rPr>
      </w:pPr>
    </w:p>
    <w:p w14:paraId="26BC0BC3"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Perdozavimas</w:t>
      </w:r>
    </w:p>
    <w:p w14:paraId="171C035F" w14:textId="77777777" w:rsidR="009E0C80" w:rsidRPr="00E43FE8" w:rsidRDefault="009E0C80" w:rsidP="00347D85">
      <w:pPr>
        <w:pStyle w:val="Pagrindinistekstas"/>
        <w:kinsoku w:val="0"/>
        <w:overflowPunct w:val="0"/>
        <w:rPr>
          <w:b/>
          <w:bCs/>
        </w:rPr>
      </w:pPr>
    </w:p>
    <w:p w14:paraId="28BA0A96" w14:textId="77777777" w:rsidR="005405C3" w:rsidRDefault="009E0C80" w:rsidP="00347D85">
      <w:pPr>
        <w:pStyle w:val="Pagrindinistekstas"/>
        <w:kinsoku w:val="0"/>
        <w:overflowPunct w:val="0"/>
      </w:pPr>
      <w:r w:rsidRPr="00E43FE8">
        <w:t>Tiotepos</w:t>
      </w:r>
      <w:r w:rsidRPr="00E43FE8">
        <w:rPr>
          <w:spacing w:val="-14"/>
        </w:rPr>
        <w:t xml:space="preserve"> </w:t>
      </w:r>
      <w:r w:rsidRPr="00E43FE8">
        <w:t>perdozavimo</w:t>
      </w:r>
      <w:r w:rsidRPr="00E43FE8">
        <w:rPr>
          <w:spacing w:val="-13"/>
        </w:rPr>
        <w:t xml:space="preserve"> </w:t>
      </w:r>
      <w:r w:rsidRPr="00E43FE8">
        <w:t>atvejų</w:t>
      </w:r>
      <w:r w:rsidRPr="00E43FE8">
        <w:rPr>
          <w:spacing w:val="-13"/>
        </w:rPr>
        <w:t xml:space="preserve"> </w:t>
      </w:r>
      <w:r w:rsidRPr="00E43FE8">
        <w:t>nenustatyta.</w:t>
      </w:r>
      <w:r w:rsidRPr="00E43FE8">
        <w:rPr>
          <w:spacing w:val="-12"/>
        </w:rPr>
        <w:t xml:space="preserve"> </w:t>
      </w:r>
      <w:r w:rsidRPr="00E43FE8">
        <w:t>Svarbiausios</w:t>
      </w:r>
      <w:r w:rsidRPr="00E43FE8">
        <w:rPr>
          <w:spacing w:val="-14"/>
        </w:rPr>
        <w:t xml:space="preserve"> </w:t>
      </w:r>
      <w:r w:rsidRPr="00E43FE8">
        <w:t>galimos</w:t>
      </w:r>
      <w:r w:rsidRPr="00E43FE8">
        <w:rPr>
          <w:spacing w:val="-14"/>
        </w:rPr>
        <w:t xml:space="preserve"> </w:t>
      </w:r>
      <w:r w:rsidRPr="00E43FE8">
        <w:t>perdozavimo</w:t>
      </w:r>
      <w:r w:rsidRPr="00E43FE8">
        <w:rPr>
          <w:spacing w:val="-12"/>
        </w:rPr>
        <w:t xml:space="preserve"> </w:t>
      </w:r>
      <w:r w:rsidRPr="00E43FE8">
        <w:rPr>
          <w:spacing w:val="-2"/>
        </w:rPr>
        <w:t>sukeltos</w:t>
      </w:r>
      <w:r w:rsidR="005405C3">
        <w:rPr>
          <w:spacing w:val="-2"/>
        </w:rPr>
        <w:t xml:space="preserve"> </w:t>
      </w:r>
      <w:r w:rsidRPr="00E43FE8">
        <w:t>nepageidaujamos</w:t>
      </w:r>
      <w:r w:rsidRPr="00E43FE8">
        <w:rPr>
          <w:spacing w:val="-7"/>
        </w:rPr>
        <w:t xml:space="preserve"> </w:t>
      </w:r>
      <w:r w:rsidRPr="00E43FE8">
        <w:t>reakcijos</w:t>
      </w:r>
      <w:r w:rsidRPr="00E43FE8">
        <w:rPr>
          <w:spacing w:val="-7"/>
        </w:rPr>
        <w:t xml:space="preserve"> </w:t>
      </w:r>
      <w:r w:rsidRPr="00E43FE8">
        <w:t>yra</w:t>
      </w:r>
      <w:r w:rsidRPr="00E43FE8">
        <w:rPr>
          <w:spacing w:val="-7"/>
        </w:rPr>
        <w:t xml:space="preserve"> </w:t>
      </w:r>
      <w:r w:rsidRPr="00E43FE8">
        <w:t>mieloabliacija</w:t>
      </w:r>
      <w:r w:rsidRPr="00E43FE8">
        <w:rPr>
          <w:spacing w:val="-7"/>
        </w:rPr>
        <w:t xml:space="preserve"> </w:t>
      </w:r>
      <w:r w:rsidRPr="00E43FE8">
        <w:t>ir</w:t>
      </w:r>
      <w:r w:rsidRPr="00E43FE8">
        <w:rPr>
          <w:spacing w:val="-7"/>
        </w:rPr>
        <w:t xml:space="preserve"> </w:t>
      </w:r>
      <w:r w:rsidRPr="00E43FE8">
        <w:t>pancitopenija.</w:t>
      </w:r>
    </w:p>
    <w:p w14:paraId="0434E361" w14:textId="77777777" w:rsidR="009E0C80" w:rsidRPr="00E43FE8" w:rsidRDefault="009E0C80" w:rsidP="00347D85">
      <w:pPr>
        <w:pStyle w:val="Pagrindinistekstas"/>
        <w:kinsoku w:val="0"/>
        <w:overflowPunct w:val="0"/>
      </w:pPr>
      <w:r w:rsidRPr="00E43FE8">
        <w:t>Tiotepos priešnuodis nežinomas.</w:t>
      </w:r>
    </w:p>
    <w:p w14:paraId="7C03AD44" w14:textId="77777777" w:rsidR="009E0C80" w:rsidRPr="00E43FE8" w:rsidRDefault="009E0C80" w:rsidP="00347D85">
      <w:pPr>
        <w:pStyle w:val="Pagrindinistekstas"/>
        <w:kinsoku w:val="0"/>
        <w:overflowPunct w:val="0"/>
      </w:pPr>
      <w:r w:rsidRPr="00E43FE8">
        <w:t>Atsižvelgiant</w:t>
      </w:r>
      <w:r w:rsidRPr="00E43FE8">
        <w:rPr>
          <w:spacing w:val="-3"/>
        </w:rPr>
        <w:t xml:space="preserve"> </w:t>
      </w:r>
      <w:r w:rsidRPr="00E43FE8">
        <w:t>į</w:t>
      </w:r>
      <w:r w:rsidRPr="00E43FE8">
        <w:rPr>
          <w:spacing w:val="-3"/>
        </w:rPr>
        <w:t xml:space="preserve"> </w:t>
      </w:r>
      <w:r w:rsidRPr="00E43FE8">
        <w:t>medicinines</w:t>
      </w:r>
      <w:r w:rsidRPr="00E43FE8">
        <w:rPr>
          <w:spacing w:val="-2"/>
        </w:rPr>
        <w:t xml:space="preserve"> </w:t>
      </w:r>
      <w:r w:rsidRPr="00E43FE8">
        <w:t>indikacijas,</w:t>
      </w:r>
      <w:r w:rsidRPr="00E43FE8">
        <w:rPr>
          <w:spacing w:val="-3"/>
        </w:rPr>
        <w:t xml:space="preserve"> </w:t>
      </w:r>
      <w:r w:rsidRPr="00E43FE8">
        <w:t>reikia</w:t>
      </w:r>
      <w:r w:rsidRPr="00E43FE8">
        <w:rPr>
          <w:spacing w:val="-4"/>
        </w:rPr>
        <w:t xml:space="preserve"> </w:t>
      </w:r>
      <w:r w:rsidRPr="00E43FE8">
        <w:t>atidžiai</w:t>
      </w:r>
      <w:r w:rsidRPr="00E43FE8">
        <w:rPr>
          <w:spacing w:val="-3"/>
        </w:rPr>
        <w:t xml:space="preserve"> </w:t>
      </w:r>
      <w:r w:rsidRPr="00E43FE8">
        <w:t>stebėti</w:t>
      </w:r>
      <w:r w:rsidRPr="00E43FE8">
        <w:rPr>
          <w:spacing w:val="-3"/>
        </w:rPr>
        <w:t xml:space="preserve"> </w:t>
      </w:r>
      <w:r w:rsidRPr="00E43FE8">
        <w:t>pacientų</w:t>
      </w:r>
      <w:r w:rsidRPr="00E43FE8">
        <w:rPr>
          <w:spacing w:val="-3"/>
        </w:rPr>
        <w:t xml:space="preserve"> </w:t>
      </w:r>
      <w:r w:rsidRPr="00E43FE8">
        <w:t>kraujo</w:t>
      </w:r>
      <w:r w:rsidRPr="00E43FE8">
        <w:rPr>
          <w:spacing w:val="-3"/>
        </w:rPr>
        <w:t xml:space="preserve"> </w:t>
      </w:r>
      <w:r w:rsidRPr="00E43FE8">
        <w:t>rodiklius</w:t>
      </w:r>
      <w:r w:rsidRPr="00E43FE8">
        <w:rPr>
          <w:spacing w:val="-4"/>
        </w:rPr>
        <w:t xml:space="preserve"> </w:t>
      </w:r>
      <w:r w:rsidRPr="00E43FE8">
        <w:t>ir</w:t>
      </w:r>
      <w:r w:rsidRPr="00E43FE8">
        <w:rPr>
          <w:spacing w:val="-3"/>
        </w:rPr>
        <w:t xml:space="preserve"> </w:t>
      </w:r>
      <w:r w:rsidRPr="00E43FE8">
        <w:t>imtis</w:t>
      </w:r>
      <w:r w:rsidRPr="00E43FE8">
        <w:rPr>
          <w:spacing w:val="-2"/>
        </w:rPr>
        <w:t xml:space="preserve"> </w:t>
      </w:r>
      <w:r w:rsidRPr="00E43FE8">
        <w:t>stiprių palaikomųjų priemonių.</w:t>
      </w:r>
    </w:p>
    <w:p w14:paraId="341B1046" w14:textId="77777777" w:rsidR="009E0C80" w:rsidRPr="00E43FE8" w:rsidRDefault="009E0C80" w:rsidP="00347D85">
      <w:pPr>
        <w:pStyle w:val="Pagrindinistekstas"/>
        <w:kinsoku w:val="0"/>
        <w:overflowPunct w:val="0"/>
      </w:pPr>
    </w:p>
    <w:p w14:paraId="0D4C2FF7" w14:textId="77777777" w:rsidR="009E0C80" w:rsidRPr="00E43FE8" w:rsidRDefault="009E0C80" w:rsidP="00347D85">
      <w:pPr>
        <w:pStyle w:val="Pagrindinistekstas"/>
        <w:kinsoku w:val="0"/>
        <w:overflowPunct w:val="0"/>
      </w:pPr>
    </w:p>
    <w:p w14:paraId="3ED8C4BD" w14:textId="77777777" w:rsidR="009E0C80" w:rsidRPr="00E43FE8" w:rsidRDefault="009E0C80" w:rsidP="00347D85">
      <w:pPr>
        <w:pStyle w:val="Antrat1"/>
        <w:numPr>
          <w:ilvl w:val="0"/>
          <w:numId w:val="23"/>
        </w:numPr>
        <w:tabs>
          <w:tab w:val="left" w:pos="579"/>
        </w:tabs>
        <w:kinsoku w:val="0"/>
        <w:overflowPunct w:val="0"/>
        <w:spacing w:before="0"/>
        <w:ind w:left="0" w:firstLine="0"/>
        <w:rPr>
          <w:spacing w:val="-2"/>
        </w:rPr>
      </w:pPr>
      <w:r w:rsidRPr="00E43FE8">
        <w:rPr>
          <w:spacing w:val="-2"/>
        </w:rPr>
        <w:t>FARMAKOLOGINĖS</w:t>
      </w:r>
      <w:r w:rsidRPr="00E43FE8">
        <w:rPr>
          <w:spacing w:val="-1"/>
        </w:rPr>
        <w:t xml:space="preserve"> </w:t>
      </w:r>
      <w:r w:rsidRPr="00E43FE8">
        <w:rPr>
          <w:spacing w:val="-2"/>
        </w:rPr>
        <w:t>SAVYBĖS</w:t>
      </w:r>
    </w:p>
    <w:p w14:paraId="1D004E5E" w14:textId="77777777" w:rsidR="009E0C80" w:rsidRPr="00E43FE8" w:rsidRDefault="009E0C80" w:rsidP="00347D85">
      <w:pPr>
        <w:pStyle w:val="Pagrindinistekstas"/>
        <w:kinsoku w:val="0"/>
        <w:overflowPunct w:val="0"/>
        <w:rPr>
          <w:b/>
          <w:bCs/>
        </w:rPr>
      </w:pPr>
    </w:p>
    <w:p w14:paraId="2FCB3F78"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Farmakodinaminės</w:t>
      </w:r>
      <w:r w:rsidRPr="00E43FE8">
        <w:rPr>
          <w:spacing w:val="8"/>
        </w:rPr>
        <w:t xml:space="preserve"> </w:t>
      </w:r>
      <w:r w:rsidRPr="00E43FE8">
        <w:rPr>
          <w:spacing w:val="-2"/>
        </w:rPr>
        <w:t>savybės</w:t>
      </w:r>
    </w:p>
    <w:p w14:paraId="234EB7D6" w14:textId="77777777" w:rsidR="009E0C80" w:rsidRPr="00E43FE8" w:rsidRDefault="009E0C80" w:rsidP="00347D85">
      <w:pPr>
        <w:pStyle w:val="Pagrindinistekstas"/>
        <w:kinsoku w:val="0"/>
        <w:overflowPunct w:val="0"/>
        <w:rPr>
          <w:b/>
          <w:bCs/>
        </w:rPr>
      </w:pPr>
    </w:p>
    <w:p w14:paraId="1DEF4D08" w14:textId="77777777" w:rsidR="009E0C80" w:rsidRPr="00E43FE8" w:rsidRDefault="009E0C80" w:rsidP="00347D85">
      <w:pPr>
        <w:pStyle w:val="Pagrindinistekstas"/>
        <w:kinsoku w:val="0"/>
        <w:overflowPunct w:val="0"/>
        <w:rPr>
          <w:spacing w:val="-2"/>
        </w:rPr>
      </w:pPr>
      <w:r w:rsidRPr="00E43FE8">
        <w:t>Farmakoterapinė</w:t>
      </w:r>
      <w:r w:rsidRPr="00E43FE8">
        <w:rPr>
          <w:spacing w:val="-13"/>
        </w:rPr>
        <w:t xml:space="preserve"> </w:t>
      </w:r>
      <w:r w:rsidRPr="00E43FE8">
        <w:t>grupė</w:t>
      </w:r>
      <w:r w:rsidR="00E7186B">
        <w:t xml:space="preserve"> –</w:t>
      </w:r>
      <w:r w:rsidRPr="00E43FE8">
        <w:rPr>
          <w:spacing w:val="-13"/>
        </w:rPr>
        <w:t xml:space="preserve"> </w:t>
      </w:r>
      <w:r w:rsidRPr="00E43FE8">
        <w:t>priešnavikiniai</w:t>
      </w:r>
      <w:r w:rsidRPr="00E43FE8">
        <w:rPr>
          <w:spacing w:val="-12"/>
        </w:rPr>
        <w:t xml:space="preserve"> </w:t>
      </w:r>
      <w:r w:rsidRPr="00E43FE8">
        <w:t>preparatai,</w:t>
      </w:r>
      <w:r w:rsidRPr="00E43FE8">
        <w:rPr>
          <w:spacing w:val="-12"/>
        </w:rPr>
        <w:t xml:space="preserve"> </w:t>
      </w:r>
      <w:r w:rsidRPr="00E43FE8">
        <w:t>alkilinamieji</w:t>
      </w:r>
      <w:r w:rsidRPr="00E43FE8">
        <w:rPr>
          <w:spacing w:val="-12"/>
        </w:rPr>
        <w:t xml:space="preserve"> </w:t>
      </w:r>
      <w:r w:rsidRPr="00E43FE8">
        <w:t>preparatai,</w:t>
      </w:r>
      <w:r w:rsidRPr="00E43FE8">
        <w:rPr>
          <w:spacing w:val="-13"/>
        </w:rPr>
        <w:t xml:space="preserve"> </w:t>
      </w:r>
      <w:r w:rsidRPr="00E43FE8">
        <w:t>ATC</w:t>
      </w:r>
      <w:r w:rsidRPr="00E43FE8">
        <w:rPr>
          <w:spacing w:val="-12"/>
        </w:rPr>
        <w:t xml:space="preserve"> </w:t>
      </w:r>
      <w:r w:rsidRPr="00E43FE8">
        <w:t>kodas</w:t>
      </w:r>
      <w:r w:rsidR="00E7186B">
        <w:t xml:space="preserve"> –</w:t>
      </w:r>
      <w:r w:rsidRPr="00E43FE8">
        <w:rPr>
          <w:spacing w:val="-12"/>
        </w:rPr>
        <w:t xml:space="preserve"> </w:t>
      </w:r>
      <w:r w:rsidRPr="00E43FE8">
        <w:rPr>
          <w:spacing w:val="-2"/>
        </w:rPr>
        <w:t>L01AC01.</w:t>
      </w:r>
    </w:p>
    <w:p w14:paraId="006AFFE8" w14:textId="77777777" w:rsidR="00B15061" w:rsidRDefault="00B15061" w:rsidP="00347D85">
      <w:pPr>
        <w:pStyle w:val="Pagrindinistekstas"/>
        <w:kinsoku w:val="0"/>
        <w:overflowPunct w:val="0"/>
        <w:rPr>
          <w:u w:val="single"/>
        </w:rPr>
      </w:pPr>
    </w:p>
    <w:p w14:paraId="23E80C26" w14:textId="77777777" w:rsidR="009E0C80" w:rsidRPr="00E43FE8" w:rsidRDefault="009E0C80" w:rsidP="00347D85">
      <w:pPr>
        <w:pStyle w:val="Pagrindinistekstas"/>
        <w:kinsoku w:val="0"/>
        <w:overflowPunct w:val="0"/>
      </w:pPr>
      <w:r w:rsidRPr="00E43FE8">
        <w:rPr>
          <w:u w:val="single"/>
        </w:rPr>
        <w:t>Veikimo</w:t>
      </w:r>
      <w:r w:rsidRPr="00E43FE8">
        <w:rPr>
          <w:spacing w:val="-9"/>
          <w:u w:val="single"/>
        </w:rPr>
        <w:t xml:space="preserve"> </w:t>
      </w:r>
      <w:r w:rsidRPr="00E43FE8">
        <w:rPr>
          <w:spacing w:val="-2"/>
          <w:u w:val="single"/>
        </w:rPr>
        <w:t>mechanizmas</w:t>
      </w:r>
    </w:p>
    <w:p w14:paraId="1826CF5F" w14:textId="77777777" w:rsidR="009E0C80" w:rsidRPr="00E43FE8" w:rsidRDefault="009E0C80" w:rsidP="00347D85">
      <w:pPr>
        <w:pStyle w:val="Pagrindinistekstas"/>
        <w:kinsoku w:val="0"/>
        <w:overflowPunct w:val="0"/>
      </w:pPr>
      <w:r w:rsidRPr="00E43FE8">
        <w:t>Tiotepa yra polifunkcinė citotoksinė medžiaga, cheminėmis ir farmakologinėmis charakteristikomis susijusi</w:t>
      </w:r>
      <w:r w:rsidRPr="00E43FE8">
        <w:rPr>
          <w:spacing w:val="-3"/>
        </w:rPr>
        <w:t xml:space="preserve"> </w:t>
      </w:r>
      <w:r w:rsidRPr="00E43FE8">
        <w:t>su</w:t>
      </w:r>
      <w:r w:rsidRPr="00E43FE8">
        <w:rPr>
          <w:spacing w:val="-3"/>
        </w:rPr>
        <w:t xml:space="preserve"> </w:t>
      </w:r>
      <w:r w:rsidRPr="00E43FE8">
        <w:t>azoto</w:t>
      </w:r>
      <w:r w:rsidRPr="00E43FE8">
        <w:rPr>
          <w:spacing w:val="-3"/>
        </w:rPr>
        <w:t xml:space="preserve"> </w:t>
      </w:r>
      <w:r w:rsidRPr="00E43FE8">
        <w:t>garstyčiomis.</w:t>
      </w:r>
      <w:r w:rsidRPr="00E43FE8">
        <w:rPr>
          <w:spacing w:val="-3"/>
        </w:rPr>
        <w:t xml:space="preserve"> </w:t>
      </w:r>
      <w:r w:rsidRPr="00E43FE8">
        <w:t>Manoma,</w:t>
      </w:r>
      <w:r w:rsidRPr="00E43FE8">
        <w:rPr>
          <w:spacing w:val="-3"/>
        </w:rPr>
        <w:t xml:space="preserve"> </w:t>
      </w:r>
      <w:r w:rsidRPr="00E43FE8">
        <w:t>jog</w:t>
      </w:r>
      <w:r w:rsidRPr="00E43FE8">
        <w:rPr>
          <w:spacing w:val="-3"/>
        </w:rPr>
        <w:t xml:space="preserve"> </w:t>
      </w:r>
      <w:r w:rsidRPr="00E43FE8">
        <w:t>tiotepa</w:t>
      </w:r>
      <w:r w:rsidRPr="00E43FE8">
        <w:rPr>
          <w:spacing w:val="-4"/>
        </w:rPr>
        <w:t xml:space="preserve"> </w:t>
      </w:r>
      <w:r w:rsidRPr="00E43FE8">
        <w:t>veikia</w:t>
      </w:r>
      <w:r w:rsidRPr="00E43FE8">
        <w:rPr>
          <w:spacing w:val="-4"/>
        </w:rPr>
        <w:t xml:space="preserve"> </w:t>
      </w:r>
      <w:r w:rsidRPr="00E43FE8">
        <w:t>radiomimetiškai,</w:t>
      </w:r>
      <w:r w:rsidRPr="00E43FE8">
        <w:rPr>
          <w:spacing w:val="-3"/>
        </w:rPr>
        <w:t xml:space="preserve"> </w:t>
      </w:r>
      <w:r w:rsidRPr="00E43FE8">
        <w:t>išskirdama</w:t>
      </w:r>
      <w:r w:rsidRPr="00E43FE8">
        <w:rPr>
          <w:spacing w:val="-4"/>
        </w:rPr>
        <w:t xml:space="preserve"> </w:t>
      </w:r>
      <w:r w:rsidRPr="00E43FE8">
        <w:t>etileno</w:t>
      </w:r>
      <w:r w:rsidRPr="00E43FE8">
        <w:rPr>
          <w:spacing w:val="-3"/>
        </w:rPr>
        <w:t xml:space="preserve"> </w:t>
      </w:r>
      <w:r w:rsidRPr="00E43FE8">
        <w:t>iminų radikalus, kurie, kaip ir taikant spindulinę terapiją, suardo DNR jungtis, pvz., alkilinant atomo N-7 guaniną, suardoma purinų bazių ir cukraus jungtis ir išlaisvinamas alkilintas guaninas.</w:t>
      </w:r>
    </w:p>
    <w:p w14:paraId="23EE2C05" w14:textId="77777777" w:rsidR="009E0C80" w:rsidRPr="00E43FE8" w:rsidRDefault="009E0C80" w:rsidP="00347D85">
      <w:pPr>
        <w:pStyle w:val="Pagrindinistekstas"/>
        <w:kinsoku w:val="0"/>
        <w:overflowPunct w:val="0"/>
      </w:pPr>
    </w:p>
    <w:p w14:paraId="031B7601" w14:textId="77777777" w:rsidR="009E0C80" w:rsidRPr="00E43FE8" w:rsidRDefault="009E0C80" w:rsidP="005405C3">
      <w:pPr>
        <w:pStyle w:val="Pagrindinistekstas"/>
        <w:keepNext/>
        <w:keepLines/>
        <w:widowControl/>
        <w:kinsoku w:val="0"/>
        <w:overflowPunct w:val="0"/>
      </w:pPr>
      <w:r w:rsidRPr="00E43FE8">
        <w:rPr>
          <w:u w:val="single"/>
        </w:rPr>
        <w:lastRenderedPageBreak/>
        <w:t>Klinikinis</w:t>
      </w:r>
      <w:r w:rsidRPr="00E43FE8">
        <w:rPr>
          <w:spacing w:val="-10"/>
          <w:u w:val="single"/>
        </w:rPr>
        <w:t xml:space="preserve"> </w:t>
      </w:r>
      <w:r w:rsidR="00157D8B" w:rsidRPr="00E43FE8">
        <w:rPr>
          <w:spacing w:val="-2"/>
          <w:u w:val="single"/>
        </w:rPr>
        <w:t>veiksmingumas</w:t>
      </w:r>
      <w:r w:rsidR="00157D8B" w:rsidRPr="00E43FE8">
        <w:rPr>
          <w:u w:val="single"/>
        </w:rPr>
        <w:t xml:space="preserve"> </w:t>
      </w:r>
      <w:r w:rsidR="00157D8B">
        <w:rPr>
          <w:u w:val="single"/>
        </w:rPr>
        <w:t xml:space="preserve">ir </w:t>
      </w:r>
      <w:r w:rsidRPr="00E43FE8">
        <w:rPr>
          <w:u w:val="single"/>
        </w:rPr>
        <w:t>saugumas</w:t>
      </w:r>
    </w:p>
    <w:p w14:paraId="4F8AA658" w14:textId="77777777" w:rsidR="009E0C80" w:rsidRPr="00E43FE8" w:rsidRDefault="009E0C80" w:rsidP="005405C3">
      <w:pPr>
        <w:pStyle w:val="Pagrindinistekstas"/>
        <w:keepNext/>
        <w:keepLines/>
        <w:widowControl/>
        <w:kinsoku w:val="0"/>
        <w:overflowPunct w:val="0"/>
      </w:pP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3"/>
        </w:rPr>
        <w:t xml:space="preserve"> </w:t>
      </w:r>
      <w:r w:rsidRPr="00E43FE8">
        <w:t>procedūros</w:t>
      </w:r>
      <w:r w:rsidRPr="00E43FE8">
        <w:rPr>
          <w:spacing w:val="-4"/>
        </w:rPr>
        <w:t xml:space="preserve"> </w:t>
      </w:r>
      <w:r w:rsidRPr="00E43FE8">
        <w:t>metu</w:t>
      </w:r>
      <w:r w:rsidRPr="00E43FE8">
        <w:rPr>
          <w:spacing w:val="-3"/>
        </w:rPr>
        <w:t xml:space="preserve"> </w:t>
      </w:r>
      <w:r w:rsidRPr="00E43FE8">
        <w:t>turi</w:t>
      </w:r>
      <w:r w:rsidRPr="00E43FE8">
        <w:rPr>
          <w:spacing w:val="-3"/>
        </w:rPr>
        <w:t xml:space="preserve"> </w:t>
      </w:r>
      <w:r w:rsidRPr="00E43FE8">
        <w:t>būti</w:t>
      </w:r>
      <w:r w:rsidRPr="00E43FE8">
        <w:rPr>
          <w:spacing w:val="-3"/>
        </w:rPr>
        <w:t xml:space="preserve"> </w:t>
      </w:r>
      <w:r w:rsidRPr="00E43FE8">
        <w:t>sumažinamas</w:t>
      </w:r>
      <w:r w:rsidRPr="00E43FE8">
        <w:rPr>
          <w:spacing w:val="-4"/>
        </w:rPr>
        <w:t xml:space="preserve"> </w:t>
      </w:r>
      <w:r w:rsidRPr="00E43FE8">
        <w:t>ląstelių</w:t>
      </w:r>
      <w:r w:rsidRPr="00E43FE8">
        <w:rPr>
          <w:spacing w:val="-3"/>
        </w:rPr>
        <w:t xml:space="preserve"> </w:t>
      </w:r>
      <w:r w:rsidRPr="00E43FE8">
        <w:t>skaičius,</w:t>
      </w:r>
      <w:r w:rsidRPr="00E43FE8">
        <w:rPr>
          <w:spacing w:val="-3"/>
        </w:rPr>
        <w:t xml:space="preserve"> </w:t>
      </w:r>
      <w:r w:rsidRPr="00E43FE8">
        <w:t>o</w:t>
      </w:r>
      <w:r w:rsidRPr="00E43FE8">
        <w:rPr>
          <w:spacing w:val="-4"/>
        </w:rPr>
        <w:t xml:space="preserve"> </w:t>
      </w:r>
      <w:r w:rsidRPr="00E43FE8">
        <w:t xml:space="preserve">idealiu atveju sunaikinama liga. Tiotepos sukeliama mieloabliacija yra jos dozę ribojantis toksinis poveikis, todėl atliekant autologinę HPLT, tiotepos dozę galima reikšmingai padidinti. Atliekant alogeninę HPLT, paciento parengimo transplantacijai procedūra reikia pakankamai nuslopinti imunitetą ir užtikrinti pakankamą mieloabliacinį poveikį, kad būtų išvengta </w:t>
      </w:r>
      <w:r w:rsidRPr="00564949">
        <w:t xml:space="preserve">transplantato </w:t>
      </w:r>
      <w:r w:rsidR="0041162A">
        <w:t>prieš šeimi</w:t>
      </w:r>
      <w:r w:rsidR="00182D0A">
        <w:t>ni</w:t>
      </w:r>
      <w:r w:rsidR="0041162A">
        <w:t>nką ligos</w:t>
      </w:r>
      <w:r w:rsidRPr="00E43FE8">
        <w:t xml:space="preserve">. Dėl stiprių mieloabliacinių charakteristikų tiotepa didina transplantato gavėjo imunitetą slopinantį poveikį ir mieloabliaciją, taip stiprindama transplantato prigijimą; tai kompensuoja prarastą su </w:t>
      </w:r>
      <w:r w:rsidRPr="00564949">
        <w:t>T</w:t>
      </w:r>
      <w:r w:rsidR="00564949">
        <w:t>PŠL</w:t>
      </w:r>
      <w:r w:rsidRPr="00E43FE8">
        <w:t xml:space="preserve"> susijusį limfocitų naikinamąjį poveikį navikinėms ląstelėms. Iš visų alkilinančių medžiagų tiotepa labiausiai slopina navikinių ląstelių augimą </w:t>
      </w:r>
      <w:r w:rsidRPr="00E43FE8">
        <w:rPr>
          <w:i/>
          <w:iCs/>
        </w:rPr>
        <w:t>in vitro</w:t>
      </w:r>
      <w:r w:rsidRPr="00E43FE8">
        <w:t>, esant mažiausiam vaistinio preparato koncentracijos padidėjimui. Kadangi, nepaisant dozės padidinimo virš mielotoksinio lygio, tiotepa nesukelia ekstrameduliariai toksinio poveikio, kartu su kitais chemoterapiniais vaistiniais preparatais ji jau kelis dešimtmečius naudojama prieš autologinę ir alogeninę HPLT.</w:t>
      </w:r>
    </w:p>
    <w:p w14:paraId="151C52FB" w14:textId="77777777" w:rsidR="00E7186B" w:rsidRDefault="009E0C80" w:rsidP="00347D85">
      <w:pPr>
        <w:pStyle w:val="Pagrindinistekstas"/>
        <w:kinsoku w:val="0"/>
        <w:overflowPunct w:val="0"/>
      </w:pPr>
      <w:r w:rsidRPr="00E43FE8">
        <w:t>Apibendrinami</w:t>
      </w:r>
      <w:r w:rsidRPr="00E43FE8">
        <w:rPr>
          <w:spacing w:val="-5"/>
        </w:rPr>
        <w:t xml:space="preserve"> </w:t>
      </w:r>
      <w:r w:rsidRPr="00E43FE8">
        <w:t>tiotepos</w:t>
      </w:r>
      <w:r w:rsidRPr="00E43FE8">
        <w:rPr>
          <w:spacing w:val="-6"/>
        </w:rPr>
        <w:t xml:space="preserve"> </w:t>
      </w:r>
      <w:r w:rsidRPr="00E43FE8">
        <w:t>veiksmingumą</w:t>
      </w:r>
      <w:r w:rsidRPr="00E43FE8">
        <w:rPr>
          <w:spacing w:val="-4"/>
        </w:rPr>
        <w:t xml:space="preserve"> </w:t>
      </w:r>
      <w:r w:rsidRPr="00E43FE8">
        <w:t>patvirtinantys</w:t>
      </w:r>
      <w:r w:rsidRPr="00E43FE8">
        <w:rPr>
          <w:spacing w:val="-6"/>
        </w:rPr>
        <w:t xml:space="preserve"> </w:t>
      </w:r>
      <w:r w:rsidRPr="00E43FE8">
        <w:t>viešai</w:t>
      </w:r>
      <w:r w:rsidRPr="00E43FE8">
        <w:rPr>
          <w:spacing w:val="-5"/>
        </w:rPr>
        <w:t xml:space="preserve"> </w:t>
      </w:r>
      <w:r w:rsidRPr="00E43FE8">
        <w:t>paskelbtų</w:t>
      </w:r>
      <w:r w:rsidRPr="00E43FE8">
        <w:rPr>
          <w:spacing w:val="-5"/>
        </w:rPr>
        <w:t xml:space="preserve"> </w:t>
      </w:r>
      <w:r w:rsidRPr="00E43FE8">
        <w:t>klinikinių</w:t>
      </w:r>
      <w:r w:rsidRPr="00E43FE8">
        <w:rPr>
          <w:spacing w:val="-5"/>
        </w:rPr>
        <w:t xml:space="preserve"> </w:t>
      </w:r>
      <w:r w:rsidRPr="00E43FE8">
        <w:t>tyrimų</w:t>
      </w:r>
      <w:r w:rsidRPr="00E43FE8">
        <w:rPr>
          <w:spacing w:val="-5"/>
        </w:rPr>
        <w:t xml:space="preserve"> </w:t>
      </w:r>
      <w:r w:rsidRPr="00E43FE8">
        <w:t>rezultatai:</w:t>
      </w:r>
    </w:p>
    <w:p w14:paraId="7AA8212D" w14:textId="77777777" w:rsidR="00E7186B" w:rsidRDefault="00E7186B" w:rsidP="00347D85">
      <w:pPr>
        <w:pStyle w:val="Pagrindinistekstas"/>
        <w:kinsoku w:val="0"/>
        <w:overflowPunct w:val="0"/>
      </w:pPr>
    </w:p>
    <w:p w14:paraId="1F0DABD1" w14:textId="77777777" w:rsidR="009E0C80" w:rsidRDefault="009E0C80" w:rsidP="00347D85">
      <w:pPr>
        <w:pStyle w:val="Pagrindinistekstas"/>
        <w:kinsoku w:val="0"/>
        <w:overflowPunct w:val="0"/>
      </w:pPr>
      <w:r w:rsidRPr="00E43FE8">
        <w:t>Autologinė HPLT</w:t>
      </w:r>
    </w:p>
    <w:p w14:paraId="6A853D20" w14:textId="77777777" w:rsidR="00E7186B" w:rsidRPr="00E43FE8" w:rsidRDefault="00E7186B" w:rsidP="00347D85">
      <w:pPr>
        <w:pStyle w:val="Pagrindinistekstas"/>
        <w:kinsoku w:val="0"/>
        <w:overflowPunct w:val="0"/>
      </w:pPr>
    </w:p>
    <w:p w14:paraId="1486EA6A" w14:textId="77777777" w:rsidR="009E0C80" w:rsidRPr="00E43FE8" w:rsidRDefault="009E0C80" w:rsidP="00347D85">
      <w:pPr>
        <w:pStyle w:val="Pagrindinistekstas"/>
        <w:kinsoku w:val="0"/>
        <w:overflowPunct w:val="0"/>
        <w:rPr>
          <w:i/>
          <w:iCs/>
          <w:spacing w:val="-2"/>
        </w:rPr>
      </w:pPr>
      <w:r w:rsidRPr="00E43FE8">
        <w:rPr>
          <w:i/>
          <w:iCs/>
          <w:spacing w:val="-2"/>
          <w:u w:val="single"/>
        </w:rPr>
        <w:t>Hematologinės</w:t>
      </w:r>
      <w:r w:rsidRPr="00E43FE8">
        <w:rPr>
          <w:i/>
          <w:iCs/>
          <w:spacing w:val="6"/>
          <w:u w:val="single"/>
        </w:rPr>
        <w:t xml:space="preserve"> </w:t>
      </w:r>
      <w:r w:rsidRPr="00E43FE8">
        <w:rPr>
          <w:i/>
          <w:iCs/>
          <w:spacing w:val="-2"/>
          <w:u w:val="single"/>
        </w:rPr>
        <w:t>ligos</w:t>
      </w:r>
    </w:p>
    <w:p w14:paraId="16DBACAB" w14:textId="77777777" w:rsidR="009E0C80" w:rsidRDefault="009E0C80" w:rsidP="00347D85">
      <w:pPr>
        <w:pStyle w:val="Pagrindinistekstas"/>
        <w:kinsoku w:val="0"/>
        <w:overflowPunct w:val="0"/>
      </w:pPr>
      <w:r w:rsidRPr="00E43FE8">
        <w:rPr>
          <w:i/>
          <w:iCs/>
        </w:rPr>
        <w:t>Transplantato</w:t>
      </w:r>
      <w:r w:rsidRPr="00E43FE8">
        <w:rPr>
          <w:i/>
          <w:iCs/>
          <w:spacing w:val="-4"/>
        </w:rPr>
        <w:t xml:space="preserve"> </w:t>
      </w:r>
      <w:r w:rsidRPr="00E43FE8">
        <w:rPr>
          <w:i/>
          <w:iCs/>
        </w:rPr>
        <w:t>prigijimas:</w:t>
      </w:r>
      <w:r w:rsidRPr="00E43FE8">
        <w:rPr>
          <w:i/>
          <w:iCs/>
          <w:spacing w:val="40"/>
        </w:rPr>
        <w:t xml:space="preserve"> </w:t>
      </w:r>
      <w:r w:rsidRPr="00E43FE8">
        <w:t>įrodyta,</w:t>
      </w:r>
      <w:r w:rsidRPr="00E43FE8">
        <w:rPr>
          <w:spacing w:val="-5"/>
        </w:rPr>
        <w:t xml:space="preserve"> </w:t>
      </w:r>
      <w:r w:rsidRPr="00E43FE8">
        <w:t>kad</w:t>
      </w:r>
      <w:r w:rsidRPr="00E43FE8">
        <w:rPr>
          <w:spacing w:val="-5"/>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w:t>
      </w:r>
      <w:r w:rsidRPr="00E43FE8">
        <w:rPr>
          <w:spacing w:val="-4"/>
        </w:rPr>
        <w:t xml:space="preserve"> </w:t>
      </w:r>
      <w:r w:rsidRPr="00E43FE8">
        <w:t>procedūros</w:t>
      </w:r>
      <w:r w:rsidRPr="00E43FE8">
        <w:rPr>
          <w:spacing w:val="-5"/>
        </w:rPr>
        <w:t xml:space="preserve"> </w:t>
      </w:r>
      <w:r w:rsidRPr="00E43FE8">
        <w:t>naudojant tiotepą daro mieloabliacinį poveikį.</w:t>
      </w:r>
    </w:p>
    <w:p w14:paraId="047BCC87" w14:textId="77777777" w:rsidR="00E17A82" w:rsidRPr="00E43FE8" w:rsidRDefault="00E17A82" w:rsidP="00347D85">
      <w:pPr>
        <w:pStyle w:val="Pagrindinistekstas"/>
        <w:kinsoku w:val="0"/>
        <w:overflowPunct w:val="0"/>
      </w:pPr>
    </w:p>
    <w:p w14:paraId="1C62178F" w14:textId="77777777" w:rsidR="009E0C80" w:rsidRDefault="009E0C80" w:rsidP="00347D85">
      <w:pPr>
        <w:pStyle w:val="Pagrindinistekstas"/>
        <w:kinsoku w:val="0"/>
        <w:overflowPunct w:val="0"/>
      </w:pPr>
      <w:r w:rsidRPr="00E43FE8">
        <w:rPr>
          <w:i/>
          <w:iCs/>
        </w:rPr>
        <w:t>Išgyvenamumas ligai neatsinaujinus</w:t>
      </w:r>
      <w:r w:rsidR="00E17A82">
        <w:rPr>
          <w:i/>
          <w:iCs/>
        </w:rPr>
        <w:t xml:space="preserve"> (ILN)</w:t>
      </w:r>
      <w:r w:rsidRPr="00E43FE8">
        <w:rPr>
          <w:i/>
          <w:iCs/>
        </w:rPr>
        <w:t xml:space="preserve">: </w:t>
      </w:r>
      <w:r w:rsidRPr="00E43FE8">
        <w:t>po penkerių metų pranešta apie 43</w:t>
      </w:r>
      <w:r w:rsidR="002042E2">
        <w:t> %</w:t>
      </w:r>
      <w:r w:rsidRPr="00E43FE8">
        <w:t xml:space="preserve"> išgyvenusių ligai neatsinaujinus</w:t>
      </w:r>
      <w:r w:rsidRPr="00E43FE8">
        <w:rPr>
          <w:spacing w:val="-4"/>
        </w:rPr>
        <w:t xml:space="preserve"> </w:t>
      </w:r>
      <w:r w:rsidRPr="00E43FE8">
        <w:t>pacientų,</w:t>
      </w:r>
      <w:r w:rsidRPr="00E43FE8">
        <w:rPr>
          <w:spacing w:val="-3"/>
        </w:rPr>
        <w:t xml:space="preserve"> </w:t>
      </w:r>
      <w:r w:rsidRPr="00E43FE8">
        <w:t>ir</w:t>
      </w:r>
      <w:r w:rsidRPr="00E43FE8">
        <w:rPr>
          <w:spacing w:val="-3"/>
        </w:rPr>
        <w:t xml:space="preserve"> </w:t>
      </w:r>
      <w:r w:rsidRPr="00E43FE8">
        <w:t>tai</w:t>
      </w:r>
      <w:r w:rsidRPr="00E43FE8">
        <w:rPr>
          <w:spacing w:val="-3"/>
        </w:rPr>
        <w:t xml:space="preserve"> </w:t>
      </w:r>
      <w:r w:rsidRPr="00E43FE8">
        <w:t>patvirtina,</w:t>
      </w:r>
      <w:r w:rsidRPr="00E43FE8">
        <w:rPr>
          <w:spacing w:val="-4"/>
        </w:rPr>
        <w:t xml:space="preserve"> </w:t>
      </w:r>
      <w:r w:rsidRPr="00E43FE8">
        <w:t>kad</w:t>
      </w:r>
      <w:r w:rsidRPr="00E43FE8">
        <w:rPr>
          <w:spacing w:val="-3"/>
        </w:rPr>
        <w:t xml:space="preserve"> </w:t>
      </w:r>
      <w:r w:rsidRPr="00E43FE8">
        <w:t>paciento</w:t>
      </w:r>
      <w:r w:rsidRPr="00E43FE8">
        <w:rPr>
          <w:spacing w:val="-4"/>
        </w:rPr>
        <w:t xml:space="preserve"> </w:t>
      </w:r>
      <w:r w:rsidRPr="00E43FE8">
        <w:t>parengimo</w:t>
      </w:r>
      <w:r w:rsidRPr="00E43FE8">
        <w:rPr>
          <w:spacing w:val="-3"/>
        </w:rPr>
        <w:t xml:space="preserve"> </w:t>
      </w:r>
      <w:r w:rsidRPr="00E43FE8">
        <w:t>transplantacijai</w:t>
      </w:r>
      <w:r w:rsidRPr="00E43FE8">
        <w:rPr>
          <w:spacing w:val="-3"/>
        </w:rPr>
        <w:t xml:space="preserve"> </w:t>
      </w:r>
      <w:r w:rsidRPr="00E43FE8">
        <w:t>procedūros</w:t>
      </w:r>
      <w:r w:rsidRPr="00E43FE8">
        <w:rPr>
          <w:spacing w:val="-4"/>
        </w:rPr>
        <w:t xml:space="preserve"> </w:t>
      </w:r>
      <w:r w:rsidRPr="00E43FE8">
        <w:t>naudojant tiotepą po autologinės HPLT yra veiksmingos hematologinėmis ligomis sergančių pacientų gydymo strategijos.</w:t>
      </w:r>
    </w:p>
    <w:p w14:paraId="7A2E8B7B" w14:textId="77777777" w:rsidR="00E7186B" w:rsidRPr="00E43FE8" w:rsidRDefault="00E7186B" w:rsidP="00347D85">
      <w:pPr>
        <w:pStyle w:val="Pagrindinistekstas"/>
        <w:kinsoku w:val="0"/>
        <w:overflowPunct w:val="0"/>
      </w:pPr>
    </w:p>
    <w:p w14:paraId="66A9F946" w14:textId="77777777" w:rsidR="009E0C80" w:rsidRDefault="009E0C80" w:rsidP="00347D85">
      <w:pPr>
        <w:pStyle w:val="Pagrindinistekstas"/>
        <w:kinsoku w:val="0"/>
        <w:overflowPunct w:val="0"/>
      </w:pPr>
      <w:r w:rsidRPr="00E43FE8">
        <w:rPr>
          <w:i/>
          <w:iCs/>
        </w:rPr>
        <w:t>Recidyvas</w:t>
      </w:r>
      <w:r w:rsidRPr="00E43FE8">
        <w:t>: visų paciento parengimo transplantacijai procedūrų naudojant tiotepą atveju, recidyvo rodikliai,</w:t>
      </w:r>
      <w:r w:rsidRPr="00E43FE8">
        <w:rPr>
          <w:spacing w:val="-3"/>
        </w:rPr>
        <w:t xml:space="preserve"> </w:t>
      </w:r>
      <w:r w:rsidRPr="00E43FE8">
        <w:t>praėjus</w:t>
      </w:r>
      <w:r w:rsidRPr="00E43FE8">
        <w:rPr>
          <w:spacing w:val="-3"/>
        </w:rPr>
        <w:t xml:space="preserve"> </w:t>
      </w:r>
      <w:r w:rsidRPr="00E43FE8">
        <w:t>daugiau</w:t>
      </w:r>
      <w:r w:rsidRPr="00E43FE8">
        <w:rPr>
          <w:spacing w:val="-3"/>
        </w:rPr>
        <w:t xml:space="preserve"> </w:t>
      </w:r>
      <w:r w:rsidRPr="00E43FE8">
        <w:t>kaip</w:t>
      </w:r>
      <w:r w:rsidRPr="00E43FE8">
        <w:rPr>
          <w:spacing w:val="-2"/>
        </w:rPr>
        <w:t xml:space="preserve"> </w:t>
      </w:r>
      <w:r w:rsidRPr="00E43FE8">
        <w:t>vieneriems</w:t>
      </w:r>
      <w:r w:rsidRPr="00E43FE8">
        <w:rPr>
          <w:spacing w:val="-1"/>
        </w:rPr>
        <w:t xml:space="preserve"> </w:t>
      </w:r>
      <w:r w:rsidRPr="00E43FE8">
        <w:t>metams,</w:t>
      </w:r>
      <w:r w:rsidRPr="00E43FE8">
        <w:rPr>
          <w:spacing w:val="-2"/>
        </w:rPr>
        <w:t xml:space="preserve"> </w:t>
      </w:r>
      <w:r w:rsidRPr="00E43FE8">
        <w:t>buvo</w:t>
      </w:r>
      <w:r w:rsidRPr="00E43FE8">
        <w:rPr>
          <w:spacing w:val="-3"/>
        </w:rPr>
        <w:t xml:space="preserve"> </w:t>
      </w:r>
      <w:r w:rsidRPr="00E43FE8">
        <w:t>60</w:t>
      </w:r>
      <w:r w:rsidR="002042E2">
        <w:rPr>
          <w:spacing w:val="-2"/>
        </w:rPr>
        <w:t> %</w:t>
      </w:r>
      <w:r w:rsidRPr="00E43FE8">
        <w:rPr>
          <w:spacing w:val="-3"/>
        </w:rPr>
        <w:t xml:space="preserve"> </w:t>
      </w:r>
      <w:r w:rsidRPr="00E43FE8">
        <w:t>ir</w:t>
      </w:r>
      <w:r w:rsidRPr="00E43FE8">
        <w:rPr>
          <w:spacing w:val="-3"/>
        </w:rPr>
        <w:t xml:space="preserve"> </w:t>
      </w:r>
      <w:r w:rsidRPr="00E43FE8">
        <w:t>mažesni,</w:t>
      </w:r>
      <w:r w:rsidRPr="00E43FE8">
        <w:rPr>
          <w:spacing w:val="-2"/>
        </w:rPr>
        <w:t xml:space="preserve"> </w:t>
      </w:r>
      <w:r w:rsidRPr="00E43FE8">
        <w:t>o</w:t>
      </w:r>
      <w:r w:rsidRPr="00E43FE8">
        <w:rPr>
          <w:spacing w:val="-2"/>
        </w:rPr>
        <w:t xml:space="preserve"> </w:t>
      </w:r>
      <w:r w:rsidRPr="00E43FE8">
        <w:t>gydytojų</w:t>
      </w:r>
      <w:r w:rsidRPr="00E43FE8">
        <w:rPr>
          <w:spacing w:val="-3"/>
        </w:rPr>
        <w:t xml:space="preserve"> </w:t>
      </w:r>
      <w:r w:rsidRPr="00E43FE8">
        <w:t>nuomone,</w:t>
      </w:r>
      <w:r w:rsidRPr="00E43FE8">
        <w:rPr>
          <w:spacing w:val="-2"/>
        </w:rPr>
        <w:t xml:space="preserve"> </w:t>
      </w:r>
      <w:r w:rsidRPr="00E43FE8">
        <w:t>tai</w:t>
      </w:r>
      <w:r w:rsidRPr="00E43FE8">
        <w:rPr>
          <w:spacing w:val="-3"/>
        </w:rPr>
        <w:t xml:space="preserve"> </w:t>
      </w:r>
      <w:r w:rsidRPr="00E43FE8">
        <w:t>yra veiksmingumą patvirtinanti riba. Kai kurių vertintų paciento parengimo transplantacijai procedūrų atveju, apie mažesnius nei 60</w:t>
      </w:r>
      <w:r w:rsidR="002042E2">
        <w:t> %</w:t>
      </w:r>
      <w:r w:rsidRPr="00E43FE8">
        <w:t xml:space="preserve"> recidyvo rodiklius pranešta praėjus ir 5</w:t>
      </w:r>
      <w:r w:rsidR="002042E2">
        <w:t> met</w:t>
      </w:r>
      <w:r w:rsidRPr="00E43FE8">
        <w:t>ams.</w:t>
      </w:r>
    </w:p>
    <w:p w14:paraId="21CCDB8E" w14:textId="77777777" w:rsidR="00E7186B" w:rsidRPr="00E43FE8" w:rsidRDefault="00E7186B" w:rsidP="00347D85">
      <w:pPr>
        <w:pStyle w:val="Pagrindinistekstas"/>
        <w:kinsoku w:val="0"/>
        <w:overflowPunct w:val="0"/>
      </w:pPr>
    </w:p>
    <w:p w14:paraId="4B0FAA5B" w14:textId="77777777" w:rsidR="009E0C80" w:rsidRDefault="009E0C80" w:rsidP="00347D85">
      <w:pPr>
        <w:pStyle w:val="Pagrindinistekstas"/>
        <w:kinsoku w:val="0"/>
        <w:overflowPunct w:val="0"/>
      </w:pPr>
      <w:r w:rsidRPr="00E43FE8">
        <w:rPr>
          <w:i/>
          <w:iCs/>
        </w:rPr>
        <w:t>Bendras</w:t>
      </w:r>
      <w:r w:rsidRPr="00E43FE8">
        <w:rPr>
          <w:i/>
          <w:iCs/>
          <w:spacing w:val="-3"/>
        </w:rPr>
        <w:t xml:space="preserve"> </w:t>
      </w:r>
      <w:r w:rsidRPr="00E43FE8">
        <w:rPr>
          <w:i/>
          <w:iCs/>
        </w:rPr>
        <w:t>išgyvenamumas</w:t>
      </w:r>
      <w:r w:rsidRPr="00E43FE8">
        <w:rPr>
          <w:i/>
          <w:iCs/>
          <w:spacing w:val="-3"/>
        </w:rPr>
        <w:t xml:space="preserve"> </w:t>
      </w:r>
      <w:r w:rsidRPr="00E43FE8">
        <w:rPr>
          <w:i/>
          <w:iCs/>
        </w:rPr>
        <w:t>(BI,</w:t>
      </w:r>
      <w:r w:rsidRPr="00E43FE8">
        <w:rPr>
          <w:i/>
          <w:iCs/>
          <w:spacing w:val="-3"/>
        </w:rPr>
        <w:t xml:space="preserve"> </w:t>
      </w:r>
      <w:r w:rsidRPr="005878E4">
        <w:t>angl</w:t>
      </w:r>
      <w:r w:rsidRPr="00E43FE8">
        <w:rPr>
          <w:i/>
          <w:iCs/>
        </w:rPr>
        <w:t>.</w:t>
      </w:r>
      <w:r w:rsidRPr="00E43FE8">
        <w:rPr>
          <w:i/>
          <w:iCs/>
          <w:spacing w:val="-3"/>
        </w:rPr>
        <w:t xml:space="preserve"> </w:t>
      </w:r>
      <w:r w:rsidRPr="00E43FE8">
        <w:rPr>
          <w:i/>
          <w:iCs/>
        </w:rPr>
        <w:t>Overall</w:t>
      </w:r>
      <w:r w:rsidRPr="00E43FE8">
        <w:rPr>
          <w:i/>
          <w:iCs/>
          <w:spacing w:val="-3"/>
        </w:rPr>
        <w:t xml:space="preserve"> </w:t>
      </w:r>
      <w:r w:rsidR="00CE1401">
        <w:rPr>
          <w:i/>
          <w:iCs/>
          <w:spacing w:val="-3"/>
        </w:rPr>
        <w:t>s</w:t>
      </w:r>
      <w:r w:rsidRPr="00E43FE8">
        <w:rPr>
          <w:i/>
          <w:iCs/>
        </w:rPr>
        <w:t>urvival,</w:t>
      </w:r>
      <w:r w:rsidRPr="00E43FE8">
        <w:rPr>
          <w:i/>
          <w:iCs/>
          <w:spacing w:val="-3"/>
        </w:rPr>
        <w:t xml:space="preserve"> </w:t>
      </w:r>
      <w:r w:rsidRPr="00E43FE8">
        <w:rPr>
          <w:i/>
          <w:iCs/>
        </w:rPr>
        <w:t>OS):</w:t>
      </w:r>
      <w:r w:rsidRPr="00E43FE8">
        <w:rPr>
          <w:i/>
          <w:iCs/>
          <w:spacing w:val="-3"/>
        </w:rPr>
        <w:t xml:space="preserve"> </w:t>
      </w:r>
      <w:r w:rsidRPr="00E43FE8">
        <w:t>BI</w:t>
      </w:r>
      <w:r w:rsidRPr="00E43FE8">
        <w:rPr>
          <w:spacing w:val="-3"/>
        </w:rPr>
        <w:t xml:space="preserve"> </w:t>
      </w:r>
      <w:r w:rsidRPr="00E43FE8">
        <w:t>rodiklis</w:t>
      </w:r>
      <w:r w:rsidRPr="00E43FE8">
        <w:rPr>
          <w:spacing w:val="-3"/>
        </w:rPr>
        <w:t xml:space="preserve"> </w:t>
      </w:r>
      <w:r w:rsidRPr="00E43FE8">
        <w:t>svyravo</w:t>
      </w:r>
      <w:r w:rsidRPr="00E43FE8">
        <w:rPr>
          <w:spacing w:val="-3"/>
        </w:rPr>
        <w:t xml:space="preserve"> </w:t>
      </w:r>
      <w:r w:rsidRPr="00E43FE8">
        <w:t>nuo</w:t>
      </w:r>
      <w:r w:rsidRPr="00E43FE8">
        <w:rPr>
          <w:spacing w:val="-3"/>
        </w:rPr>
        <w:t xml:space="preserve"> </w:t>
      </w:r>
      <w:r w:rsidRPr="00E43FE8">
        <w:t>29</w:t>
      </w:r>
      <w:r w:rsidRPr="00E43FE8">
        <w:rPr>
          <w:spacing w:val="-3"/>
        </w:rPr>
        <w:t xml:space="preserve"> </w:t>
      </w:r>
      <w:r w:rsidRPr="00E43FE8">
        <w:t>iki</w:t>
      </w:r>
      <w:r w:rsidRPr="00E43FE8">
        <w:rPr>
          <w:spacing w:val="-3"/>
        </w:rPr>
        <w:t xml:space="preserve"> </w:t>
      </w:r>
      <w:r w:rsidRPr="00E43FE8">
        <w:t>87</w:t>
      </w:r>
      <w:r w:rsidR="002042E2">
        <w:rPr>
          <w:spacing w:val="-3"/>
        </w:rPr>
        <w:t> %</w:t>
      </w:r>
      <w:r w:rsidRPr="00E43FE8">
        <w:t>,</w:t>
      </w:r>
      <w:r w:rsidRPr="00E43FE8">
        <w:rPr>
          <w:spacing w:val="-3"/>
        </w:rPr>
        <w:t xml:space="preserve"> </w:t>
      </w:r>
      <w:r w:rsidRPr="00E43FE8">
        <w:t>kai pacientų tolesnis stebėjimas tęsėsi nuo 22 iki 63</w:t>
      </w:r>
      <w:r w:rsidR="00793F36">
        <w:t> </w:t>
      </w:r>
      <w:r w:rsidRPr="00E43FE8">
        <w:t>mėnesių.</w:t>
      </w:r>
    </w:p>
    <w:p w14:paraId="330741BF" w14:textId="77777777" w:rsidR="00E7186B" w:rsidRPr="00E43FE8" w:rsidRDefault="00E7186B" w:rsidP="00347D85">
      <w:pPr>
        <w:pStyle w:val="Pagrindinistekstas"/>
        <w:kinsoku w:val="0"/>
        <w:overflowPunct w:val="0"/>
      </w:pPr>
    </w:p>
    <w:p w14:paraId="38720A50" w14:textId="77777777" w:rsidR="009E0C80" w:rsidRDefault="009E0C80" w:rsidP="00347D85">
      <w:pPr>
        <w:pStyle w:val="Pagrindinistekstas"/>
        <w:kinsoku w:val="0"/>
        <w:overflowPunct w:val="0"/>
      </w:pPr>
      <w:r w:rsidRPr="00E43FE8">
        <w:rPr>
          <w:i/>
          <w:iCs/>
        </w:rPr>
        <w:t>Su</w:t>
      </w:r>
      <w:r w:rsidRPr="00E43FE8">
        <w:rPr>
          <w:i/>
          <w:iCs/>
          <w:spacing w:val="-3"/>
        </w:rPr>
        <w:t xml:space="preserve"> </w:t>
      </w:r>
      <w:r w:rsidRPr="00E43FE8">
        <w:rPr>
          <w:i/>
          <w:iCs/>
        </w:rPr>
        <w:t>režimu</w:t>
      </w:r>
      <w:r w:rsidRPr="00E43FE8">
        <w:rPr>
          <w:i/>
          <w:iCs/>
          <w:spacing w:val="-3"/>
        </w:rPr>
        <w:t xml:space="preserve"> </w:t>
      </w:r>
      <w:r w:rsidRPr="00E43FE8">
        <w:rPr>
          <w:i/>
          <w:iCs/>
        </w:rPr>
        <w:t>susijęs</w:t>
      </w:r>
      <w:r w:rsidRPr="00E43FE8">
        <w:rPr>
          <w:i/>
          <w:iCs/>
          <w:spacing w:val="-4"/>
        </w:rPr>
        <w:t xml:space="preserve"> </w:t>
      </w:r>
      <w:r w:rsidRPr="00E43FE8">
        <w:rPr>
          <w:i/>
          <w:iCs/>
        </w:rPr>
        <w:t>mirtingumas</w:t>
      </w:r>
      <w:r w:rsidRPr="00E43FE8">
        <w:rPr>
          <w:i/>
          <w:iCs/>
          <w:spacing w:val="-4"/>
        </w:rPr>
        <w:t xml:space="preserve"> </w:t>
      </w:r>
      <w:r w:rsidRPr="00E43FE8">
        <w:rPr>
          <w:i/>
          <w:iCs/>
        </w:rPr>
        <w:t>(RSM)</w:t>
      </w:r>
      <w:r w:rsidRPr="00E43FE8">
        <w:rPr>
          <w:i/>
          <w:iCs/>
          <w:spacing w:val="-3"/>
        </w:rPr>
        <w:t xml:space="preserve"> </w:t>
      </w:r>
      <w:r w:rsidRPr="00E43FE8">
        <w:rPr>
          <w:i/>
          <w:iCs/>
        </w:rPr>
        <w:t>ir</w:t>
      </w:r>
      <w:r w:rsidRPr="00E43FE8">
        <w:rPr>
          <w:i/>
          <w:iCs/>
          <w:spacing w:val="-2"/>
        </w:rPr>
        <w:t xml:space="preserve"> </w:t>
      </w:r>
      <w:r w:rsidRPr="00E43FE8">
        <w:rPr>
          <w:i/>
          <w:iCs/>
        </w:rPr>
        <w:t>su</w:t>
      </w:r>
      <w:r w:rsidRPr="00E43FE8">
        <w:rPr>
          <w:i/>
          <w:iCs/>
          <w:spacing w:val="-3"/>
        </w:rPr>
        <w:t xml:space="preserve"> </w:t>
      </w:r>
      <w:r w:rsidRPr="00E43FE8">
        <w:rPr>
          <w:i/>
          <w:iCs/>
        </w:rPr>
        <w:t>transplantatu</w:t>
      </w:r>
      <w:r w:rsidRPr="00E43FE8">
        <w:rPr>
          <w:i/>
          <w:iCs/>
          <w:spacing w:val="-3"/>
        </w:rPr>
        <w:t xml:space="preserve"> </w:t>
      </w:r>
      <w:r w:rsidRPr="00E43FE8">
        <w:rPr>
          <w:i/>
          <w:iCs/>
        </w:rPr>
        <w:t>susijęs</w:t>
      </w:r>
      <w:r w:rsidRPr="00E43FE8">
        <w:rPr>
          <w:i/>
          <w:iCs/>
          <w:spacing w:val="-4"/>
        </w:rPr>
        <w:t xml:space="preserve"> </w:t>
      </w:r>
      <w:r w:rsidRPr="00E43FE8">
        <w:rPr>
          <w:i/>
          <w:iCs/>
        </w:rPr>
        <w:t>mirtingumas</w:t>
      </w:r>
      <w:r w:rsidRPr="00E43FE8">
        <w:rPr>
          <w:i/>
          <w:iCs/>
          <w:spacing w:val="-4"/>
        </w:rPr>
        <w:t xml:space="preserve"> </w:t>
      </w:r>
      <w:r w:rsidRPr="00E43FE8">
        <w:rPr>
          <w:i/>
          <w:iCs/>
        </w:rPr>
        <w:t>(TSM)</w:t>
      </w:r>
      <w:r w:rsidRPr="00E43FE8">
        <w:t>:</w:t>
      </w:r>
      <w:r w:rsidRPr="00E43FE8">
        <w:rPr>
          <w:spacing w:val="-3"/>
        </w:rPr>
        <w:t xml:space="preserve"> </w:t>
      </w:r>
      <w:r w:rsidRPr="00E43FE8">
        <w:t>RSM</w:t>
      </w:r>
      <w:r w:rsidRPr="00E43FE8">
        <w:rPr>
          <w:spacing w:val="-3"/>
        </w:rPr>
        <w:t xml:space="preserve"> </w:t>
      </w:r>
      <w:r w:rsidRPr="00E43FE8">
        <w:t>rodikliai, apie kuriuos</w:t>
      </w:r>
      <w:r w:rsidRPr="00E43FE8">
        <w:rPr>
          <w:spacing w:val="-1"/>
        </w:rPr>
        <w:t xml:space="preserve"> </w:t>
      </w:r>
      <w:r w:rsidRPr="00E43FE8">
        <w:t>pranešta, svyravo nuo 2,5 iki 29</w:t>
      </w:r>
      <w:r w:rsidR="002042E2">
        <w:t> %</w:t>
      </w:r>
      <w:r w:rsidRPr="00E43FE8">
        <w:t>. Praėjus vieneriems metams, TSM rodikliai svyravo nuo 0 iki 21</w:t>
      </w:r>
      <w:r w:rsidR="002042E2">
        <w:t> %</w:t>
      </w:r>
      <w:r w:rsidRPr="00E43FE8">
        <w:t>, ir tai patvirtina paciento parengimo transplantacijai procedūros naudojant tiotepą saugumą prieš autologinę HPLT hematologinėmis ligomis sergantiems suaugusiems pacientams.</w:t>
      </w:r>
    </w:p>
    <w:p w14:paraId="0A02754F" w14:textId="77777777" w:rsidR="00E7186B" w:rsidRPr="00E43FE8" w:rsidRDefault="00E7186B" w:rsidP="00347D85">
      <w:pPr>
        <w:pStyle w:val="Pagrindinistekstas"/>
        <w:kinsoku w:val="0"/>
        <w:overflowPunct w:val="0"/>
      </w:pPr>
    </w:p>
    <w:p w14:paraId="1B5B0DCD" w14:textId="77777777" w:rsidR="009E0C80" w:rsidRPr="00E43FE8" w:rsidRDefault="009E0C80" w:rsidP="00347D85">
      <w:pPr>
        <w:pStyle w:val="Pagrindinistekstas"/>
        <w:kinsoku w:val="0"/>
        <w:overflowPunct w:val="0"/>
        <w:rPr>
          <w:i/>
          <w:iCs/>
        </w:rPr>
      </w:pPr>
      <w:r w:rsidRPr="00E43FE8">
        <w:rPr>
          <w:i/>
          <w:iCs/>
          <w:u w:val="single"/>
        </w:rPr>
        <w:t>Solidiniai</w:t>
      </w:r>
      <w:r w:rsidRPr="00E43FE8">
        <w:rPr>
          <w:i/>
          <w:iCs/>
          <w:spacing w:val="-12"/>
          <w:u w:val="single"/>
        </w:rPr>
        <w:t xml:space="preserve"> </w:t>
      </w:r>
      <w:r w:rsidRPr="00E43FE8">
        <w:rPr>
          <w:i/>
          <w:iCs/>
          <w:spacing w:val="-2"/>
          <w:u w:val="single"/>
        </w:rPr>
        <w:t>navikai</w:t>
      </w:r>
    </w:p>
    <w:p w14:paraId="0F2D2A7F" w14:textId="77777777" w:rsidR="009E0C80" w:rsidRDefault="009E0C80" w:rsidP="00347D85">
      <w:pPr>
        <w:pStyle w:val="Pagrindinistekstas"/>
        <w:kinsoku w:val="0"/>
        <w:overflowPunct w:val="0"/>
      </w:pPr>
      <w:r w:rsidRPr="00E43FE8">
        <w:rPr>
          <w:i/>
          <w:iCs/>
        </w:rPr>
        <w:t>Transplantato</w:t>
      </w:r>
      <w:r w:rsidRPr="00E43FE8">
        <w:rPr>
          <w:i/>
          <w:iCs/>
          <w:spacing w:val="-4"/>
        </w:rPr>
        <w:t xml:space="preserve"> </w:t>
      </w:r>
      <w:r w:rsidRPr="00E43FE8">
        <w:rPr>
          <w:i/>
          <w:iCs/>
        </w:rPr>
        <w:t>prigijimas:</w:t>
      </w:r>
      <w:r w:rsidRPr="00E43FE8">
        <w:rPr>
          <w:i/>
          <w:iCs/>
          <w:spacing w:val="-6"/>
        </w:rPr>
        <w:t xml:space="preserve"> </w:t>
      </w:r>
      <w:r w:rsidRPr="00E43FE8">
        <w:t>įrodyta,</w:t>
      </w:r>
      <w:r w:rsidRPr="00E43FE8">
        <w:rPr>
          <w:spacing w:val="-4"/>
        </w:rPr>
        <w:t xml:space="preserve"> </w:t>
      </w:r>
      <w:r w:rsidRPr="00E43FE8">
        <w:t>kad</w:t>
      </w:r>
      <w:r w:rsidRPr="00E43FE8">
        <w:rPr>
          <w:spacing w:val="-5"/>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w:t>
      </w:r>
      <w:r w:rsidRPr="00E43FE8">
        <w:rPr>
          <w:spacing w:val="-4"/>
        </w:rPr>
        <w:t xml:space="preserve"> </w:t>
      </w:r>
      <w:r w:rsidRPr="00E43FE8">
        <w:t>procedūros</w:t>
      </w:r>
      <w:r w:rsidRPr="00E43FE8">
        <w:rPr>
          <w:spacing w:val="-5"/>
        </w:rPr>
        <w:t xml:space="preserve"> </w:t>
      </w:r>
      <w:r w:rsidRPr="00E43FE8">
        <w:t>naudojant tiotepą daro mieloabliacinį poveikį.</w:t>
      </w:r>
    </w:p>
    <w:p w14:paraId="52C40661" w14:textId="77777777" w:rsidR="00CE1401" w:rsidRPr="00E43FE8" w:rsidRDefault="00CE1401" w:rsidP="00347D85">
      <w:pPr>
        <w:pStyle w:val="Pagrindinistekstas"/>
        <w:kinsoku w:val="0"/>
        <w:overflowPunct w:val="0"/>
      </w:pPr>
    </w:p>
    <w:p w14:paraId="45359293" w14:textId="77777777" w:rsidR="009E0C80" w:rsidRDefault="009E0C80" w:rsidP="00347D85">
      <w:pPr>
        <w:pStyle w:val="Pagrindinistekstas"/>
        <w:kinsoku w:val="0"/>
        <w:overflowPunct w:val="0"/>
      </w:pPr>
      <w:r w:rsidRPr="00E43FE8">
        <w:rPr>
          <w:i/>
          <w:iCs/>
        </w:rPr>
        <w:t>Išgyvenamumas ligai neatsinaujinus</w:t>
      </w:r>
      <w:r w:rsidR="00CE1401">
        <w:rPr>
          <w:i/>
          <w:iCs/>
        </w:rPr>
        <w:t xml:space="preserve"> (ILN)</w:t>
      </w:r>
      <w:r w:rsidRPr="00E43FE8">
        <w:rPr>
          <w:i/>
          <w:iCs/>
        </w:rPr>
        <w:t xml:space="preserve">: </w:t>
      </w:r>
      <w:r w:rsidRPr="00E43FE8">
        <w:t>procentiniai dydžiai, apie kuriuos pranešta per ilgesnį nei vienerių metų tolesnio stebėjimo laikotarpį patvirtina, kad paciento parengimo transplantacijai procedūros</w:t>
      </w:r>
      <w:r w:rsidRPr="00E43FE8">
        <w:rPr>
          <w:spacing w:val="-4"/>
        </w:rPr>
        <w:t xml:space="preserve"> </w:t>
      </w:r>
      <w:r w:rsidRPr="00E43FE8">
        <w:t>naudojant</w:t>
      </w:r>
      <w:r w:rsidRPr="00E43FE8">
        <w:rPr>
          <w:spacing w:val="-3"/>
        </w:rPr>
        <w:t xml:space="preserve"> </w:t>
      </w:r>
      <w:r w:rsidRPr="00E43FE8">
        <w:t>tiotepą</w:t>
      </w:r>
      <w:r w:rsidRPr="00E43FE8">
        <w:rPr>
          <w:spacing w:val="-4"/>
        </w:rPr>
        <w:t xml:space="preserve"> </w:t>
      </w:r>
      <w:r w:rsidRPr="00E43FE8">
        <w:t>po</w:t>
      </w:r>
      <w:r w:rsidRPr="00E43FE8">
        <w:rPr>
          <w:spacing w:val="-3"/>
        </w:rPr>
        <w:t xml:space="preserve"> </w:t>
      </w:r>
      <w:r w:rsidRPr="00E43FE8">
        <w:t>autologinės</w:t>
      </w:r>
      <w:r w:rsidRPr="00E43FE8">
        <w:rPr>
          <w:spacing w:val="-4"/>
        </w:rPr>
        <w:t xml:space="preserve"> </w:t>
      </w:r>
      <w:r w:rsidRPr="00E43FE8">
        <w:t>HPLT</w:t>
      </w:r>
      <w:r w:rsidRPr="00E43FE8">
        <w:rPr>
          <w:spacing w:val="-3"/>
        </w:rPr>
        <w:t xml:space="preserve"> </w:t>
      </w:r>
      <w:r w:rsidRPr="00E43FE8">
        <w:t>yra</w:t>
      </w:r>
      <w:r w:rsidRPr="00E43FE8">
        <w:rPr>
          <w:spacing w:val="-4"/>
        </w:rPr>
        <w:t xml:space="preserve"> </w:t>
      </w:r>
      <w:r w:rsidRPr="00E43FE8">
        <w:t>veiksmingos</w:t>
      </w:r>
      <w:r w:rsidRPr="00E43FE8">
        <w:rPr>
          <w:spacing w:val="-4"/>
        </w:rPr>
        <w:t xml:space="preserve"> </w:t>
      </w:r>
      <w:r w:rsidRPr="00E43FE8">
        <w:t>pacientų,</w:t>
      </w:r>
      <w:r w:rsidRPr="00E43FE8">
        <w:rPr>
          <w:spacing w:val="-3"/>
        </w:rPr>
        <w:t xml:space="preserve"> </w:t>
      </w:r>
      <w:r w:rsidRPr="00E43FE8">
        <w:t>kuriems</w:t>
      </w:r>
      <w:r w:rsidRPr="00E43FE8">
        <w:rPr>
          <w:spacing w:val="-4"/>
        </w:rPr>
        <w:t xml:space="preserve"> </w:t>
      </w:r>
      <w:r w:rsidRPr="00E43FE8">
        <w:t>diagnozuoti solidiniai navikai, gydymo alternatyvos.</w:t>
      </w:r>
    </w:p>
    <w:p w14:paraId="3344FB5A" w14:textId="77777777" w:rsidR="00E7186B" w:rsidRPr="00E43FE8" w:rsidRDefault="00E7186B" w:rsidP="00347D85">
      <w:pPr>
        <w:pStyle w:val="Pagrindinistekstas"/>
        <w:kinsoku w:val="0"/>
        <w:overflowPunct w:val="0"/>
      </w:pPr>
    </w:p>
    <w:p w14:paraId="786B7F63" w14:textId="77777777" w:rsidR="009E0C80" w:rsidRDefault="009E0C80" w:rsidP="00347D85">
      <w:pPr>
        <w:pStyle w:val="Pagrindinistekstas"/>
        <w:kinsoku w:val="0"/>
        <w:overflowPunct w:val="0"/>
      </w:pPr>
      <w:r w:rsidRPr="00E43FE8">
        <w:rPr>
          <w:i/>
          <w:iCs/>
        </w:rPr>
        <w:t>Recidyvas</w:t>
      </w:r>
      <w:r w:rsidRPr="00E43FE8">
        <w:t>: visų paciento parengimo transplantacijai procedūrų naudojant tiotepą atveju, recidyvo rodikliai, praėjus daugiau kaip vieneriems metams, buvo mažesni nei 60</w:t>
      </w:r>
      <w:r w:rsidR="002042E2">
        <w:t> %</w:t>
      </w:r>
      <w:r w:rsidRPr="00E43FE8">
        <w:t>, o gydytojų nuomone, tai yra</w:t>
      </w:r>
      <w:r w:rsidRPr="00E43FE8">
        <w:rPr>
          <w:spacing w:val="-3"/>
        </w:rPr>
        <w:t xml:space="preserve"> </w:t>
      </w:r>
      <w:r w:rsidRPr="00E43FE8">
        <w:t>veiksmingumą</w:t>
      </w:r>
      <w:r w:rsidRPr="00E43FE8">
        <w:rPr>
          <w:spacing w:val="-3"/>
        </w:rPr>
        <w:t xml:space="preserve"> </w:t>
      </w:r>
      <w:r w:rsidRPr="00E43FE8">
        <w:t>patvirtinanti</w:t>
      </w:r>
      <w:r w:rsidRPr="00E43FE8">
        <w:rPr>
          <w:spacing w:val="-2"/>
        </w:rPr>
        <w:t xml:space="preserve"> </w:t>
      </w:r>
      <w:r w:rsidRPr="00E43FE8">
        <w:t>riba.</w:t>
      </w:r>
      <w:r w:rsidRPr="00E43FE8">
        <w:rPr>
          <w:spacing w:val="-2"/>
        </w:rPr>
        <w:t xml:space="preserve"> </w:t>
      </w:r>
      <w:r w:rsidRPr="00E43FE8">
        <w:t>Kai</w:t>
      </w:r>
      <w:r w:rsidRPr="00E43FE8">
        <w:rPr>
          <w:spacing w:val="-2"/>
        </w:rPr>
        <w:t xml:space="preserve"> </w:t>
      </w:r>
      <w:r w:rsidRPr="00E43FE8">
        <w:t>kuriais</w:t>
      </w:r>
      <w:r w:rsidRPr="00E43FE8">
        <w:rPr>
          <w:spacing w:val="-3"/>
        </w:rPr>
        <w:t xml:space="preserve"> </w:t>
      </w:r>
      <w:r w:rsidRPr="00E43FE8">
        <w:t>atvejais</w:t>
      </w:r>
      <w:r w:rsidRPr="00E43FE8">
        <w:rPr>
          <w:spacing w:val="-3"/>
        </w:rPr>
        <w:t xml:space="preserve"> </w:t>
      </w:r>
      <w:r w:rsidRPr="00E43FE8">
        <w:t>recidyvo</w:t>
      </w:r>
      <w:r w:rsidRPr="00E43FE8">
        <w:rPr>
          <w:spacing w:val="-2"/>
        </w:rPr>
        <w:t xml:space="preserve"> </w:t>
      </w:r>
      <w:r w:rsidRPr="00E43FE8">
        <w:t>rodikliai,</w:t>
      </w:r>
      <w:r w:rsidRPr="00E43FE8">
        <w:rPr>
          <w:spacing w:val="-2"/>
        </w:rPr>
        <w:t xml:space="preserve"> </w:t>
      </w:r>
      <w:r w:rsidRPr="00E43FE8">
        <w:t>apie</w:t>
      </w:r>
      <w:r w:rsidRPr="00E43FE8">
        <w:rPr>
          <w:spacing w:val="-4"/>
        </w:rPr>
        <w:t xml:space="preserve"> </w:t>
      </w:r>
      <w:r w:rsidRPr="00E43FE8">
        <w:t>kuriuos</w:t>
      </w:r>
      <w:r w:rsidRPr="00E43FE8">
        <w:rPr>
          <w:spacing w:val="-4"/>
        </w:rPr>
        <w:t xml:space="preserve"> </w:t>
      </w:r>
      <w:r w:rsidRPr="00E43FE8">
        <w:t>pranešta</w:t>
      </w:r>
      <w:r w:rsidRPr="00E43FE8">
        <w:rPr>
          <w:spacing w:val="-3"/>
        </w:rPr>
        <w:t xml:space="preserve"> </w:t>
      </w:r>
      <w:r w:rsidRPr="00E43FE8">
        <w:t>po</w:t>
      </w:r>
      <w:r w:rsidRPr="00E43FE8">
        <w:rPr>
          <w:spacing w:val="-2"/>
        </w:rPr>
        <w:t xml:space="preserve"> </w:t>
      </w:r>
      <w:r w:rsidRPr="00E43FE8">
        <w:t>5 ir po 6</w:t>
      </w:r>
      <w:r w:rsidR="002042E2">
        <w:t> met</w:t>
      </w:r>
      <w:r w:rsidRPr="00E43FE8">
        <w:t>ų, buvo 35</w:t>
      </w:r>
      <w:r w:rsidR="002042E2">
        <w:t> %</w:t>
      </w:r>
      <w:r w:rsidRPr="00E43FE8">
        <w:t xml:space="preserve"> ir 45</w:t>
      </w:r>
      <w:r w:rsidR="002042E2">
        <w:t> %</w:t>
      </w:r>
      <w:r w:rsidRPr="00E43FE8">
        <w:t>.</w:t>
      </w:r>
    </w:p>
    <w:p w14:paraId="4F02F50C" w14:textId="77777777" w:rsidR="00E7186B" w:rsidRPr="00E43FE8" w:rsidRDefault="00E7186B" w:rsidP="00347D85">
      <w:pPr>
        <w:pStyle w:val="Pagrindinistekstas"/>
        <w:kinsoku w:val="0"/>
        <w:overflowPunct w:val="0"/>
      </w:pPr>
    </w:p>
    <w:p w14:paraId="3F7F9F68" w14:textId="77777777" w:rsidR="009E0C80" w:rsidRDefault="009E0C80" w:rsidP="00347D85">
      <w:pPr>
        <w:pStyle w:val="Pagrindinistekstas"/>
        <w:kinsoku w:val="0"/>
        <w:overflowPunct w:val="0"/>
      </w:pPr>
      <w:r w:rsidRPr="00E43FE8">
        <w:rPr>
          <w:i/>
          <w:iCs/>
        </w:rPr>
        <w:t>Bendras</w:t>
      </w:r>
      <w:r w:rsidRPr="00E43FE8">
        <w:rPr>
          <w:i/>
          <w:iCs/>
          <w:spacing w:val="-4"/>
        </w:rPr>
        <w:t xml:space="preserve"> </w:t>
      </w:r>
      <w:r w:rsidRPr="00E43FE8">
        <w:rPr>
          <w:i/>
          <w:iCs/>
        </w:rPr>
        <w:t>išgyvenamumas</w:t>
      </w:r>
      <w:r w:rsidRPr="00E43FE8">
        <w:rPr>
          <w:i/>
          <w:iCs/>
          <w:spacing w:val="-4"/>
        </w:rPr>
        <w:t xml:space="preserve"> </w:t>
      </w:r>
      <w:r w:rsidRPr="00E43FE8">
        <w:rPr>
          <w:i/>
          <w:iCs/>
        </w:rPr>
        <w:t>(BI):</w:t>
      </w:r>
      <w:r w:rsidRPr="00E43FE8">
        <w:rPr>
          <w:i/>
          <w:iCs/>
          <w:spacing w:val="-3"/>
        </w:rPr>
        <w:t xml:space="preserve"> </w:t>
      </w:r>
      <w:r w:rsidRPr="00E43FE8">
        <w:t>BI</w:t>
      </w:r>
      <w:r w:rsidRPr="00E43FE8">
        <w:rPr>
          <w:spacing w:val="-3"/>
        </w:rPr>
        <w:t xml:space="preserve"> </w:t>
      </w:r>
      <w:r w:rsidRPr="00E43FE8">
        <w:t>rodiklis</w:t>
      </w:r>
      <w:r w:rsidRPr="00E43FE8">
        <w:rPr>
          <w:spacing w:val="-4"/>
        </w:rPr>
        <w:t xml:space="preserve"> </w:t>
      </w:r>
      <w:r w:rsidRPr="00E43FE8">
        <w:t>svyravo</w:t>
      </w:r>
      <w:r w:rsidRPr="00E43FE8">
        <w:rPr>
          <w:spacing w:val="-4"/>
        </w:rPr>
        <w:t xml:space="preserve"> </w:t>
      </w:r>
      <w:r w:rsidRPr="00E43FE8">
        <w:t>nuo</w:t>
      </w:r>
      <w:r w:rsidRPr="00E43FE8">
        <w:rPr>
          <w:spacing w:val="-3"/>
        </w:rPr>
        <w:t xml:space="preserve"> </w:t>
      </w:r>
      <w:r w:rsidRPr="00E43FE8">
        <w:t>30</w:t>
      </w:r>
      <w:r w:rsidRPr="00E43FE8">
        <w:rPr>
          <w:spacing w:val="-3"/>
        </w:rPr>
        <w:t xml:space="preserve"> </w:t>
      </w:r>
      <w:r w:rsidRPr="00E43FE8">
        <w:t>iki</w:t>
      </w:r>
      <w:r w:rsidRPr="00E43FE8">
        <w:rPr>
          <w:spacing w:val="-3"/>
        </w:rPr>
        <w:t xml:space="preserve"> </w:t>
      </w:r>
      <w:r w:rsidRPr="00E43FE8">
        <w:t>87</w:t>
      </w:r>
      <w:r w:rsidR="002042E2">
        <w:rPr>
          <w:spacing w:val="-3"/>
        </w:rPr>
        <w:t> %</w:t>
      </w:r>
      <w:r w:rsidRPr="00E43FE8">
        <w:t>,</w:t>
      </w:r>
      <w:r w:rsidRPr="00E43FE8">
        <w:rPr>
          <w:spacing w:val="-3"/>
        </w:rPr>
        <w:t xml:space="preserve"> </w:t>
      </w:r>
      <w:r w:rsidRPr="00E43FE8">
        <w:t>kai</w:t>
      </w:r>
      <w:r w:rsidRPr="00E43FE8">
        <w:rPr>
          <w:spacing w:val="-3"/>
        </w:rPr>
        <w:t xml:space="preserve"> </w:t>
      </w:r>
      <w:r w:rsidRPr="00E43FE8">
        <w:t>pacientų</w:t>
      </w:r>
      <w:r w:rsidRPr="00E43FE8">
        <w:rPr>
          <w:spacing w:val="-4"/>
        </w:rPr>
        <w:t xml:space="preserve"> </w:t>
      </w:r>
      <w:r w:rsidRPr="00E43FE8">
        <w:t>tolesnis</w:t>
      </w:r>
      <w:r w:rsidRPr="00E43FE8">
        <w:rPr>
          <w:spacing w:val="-4"/>
        </w:rPr>
        <w:t xml:space="preserve"> </w:t>
      </w:r>
      <w:r w:rsidRPr="00E43FE8">
        <w:t>stebėjimas tęsėsi nuo 11,7 iki 87</w:t>
      </w:r>
      <w:r w:rsidR="000D796A">
        <w:t> </w:t>
      </w:r>
      <w:r w:rsidRPr="00E43FE8">
        <w:t>mėnesių.</w:t>
      </w:r>
    </w:p>
    <w:p w14:paraId="1E132EA7" w14:textId="77777777" w:rsidR="00E7186B" w:rsidRPr="00E43FE8" w:rsidRDefault="00E7186B" w:rsidP="00347D85">
      <w:pPr>
        <w:pStyle w:val="Pagrindinistekstas"/>
        <w:kinsoku w:val="0"/>
        <w:overflowPunct w:val="0"/>
      </w:pPr>
    </w:p>
    <w:p w14:paraId="60F17649" w14:textId="77777777" w:rsidR="009E0C80" w:rsidRPr="00E43FE8" w:rsidRDefault="009E0C80" w:rsidP="00347D85">
      <w:pPr>
        <w:pStyle w:val="Pagrindinistekstas"/>
        <w:kinsoku w:val="0"/>
        <w:overflowPunct w:val="0"/>
        <w:jc w:val="both"/>
      </w:pPr>
      <w:r w:rsidRPr="00E43FE8">
        <w:rPr>
          <w:i/>
          <w:iCs/>
        </w:rPr>
        <w:t>Su režimu susijęs</w:t>
      </w:r>
      <w:r w:rsidRPr="00E43FE8">
        <w:rPr>
          <w:i/>
          <w:iCs/>
          <w:spacing w:val="-1"/>
        </w:rPr>
        <w:t xml:space="preserve"> </w:t>
      </w:r>
      <w:r w:rsidRPr="00E43FE8">
        <w:rPr>
          <w:i/>
          <w:iCs/>
        </w:rPr>
        <w:t>mirtingumas</w:t>
      </w:r>
      <w:r w:rsidRPr="00E43FE8">
        <w:rPr>
          <w:i/>
          <w:iCs/>
          <w:spacing w:val="-1"/>
        </w:rPr>
        <w:t xml:space="preserve"> </w:t>
      </w:r>
      <w:r w:rsidRPr="00E43FE8">
        <w:rPr>
          <w:i/>
          <w:iCs/>
        </w:rPr>
        <w:t>(RSM) ir su transplantatu susijęs</w:t>
      </w:r>
      <w:r w:rsidRPr="00E43FE8">
        <w:rPr>
          <w:i/>
          <w:iCs/>
          <w:spacing w:val="-1"/>
        </w:rPr>
        <w:t xml:space="preserve"> </w:t>
      </w:r>
      <w:r w:rsidRPr="00E43FE8">
        <w:rPr>
          <w:i/>
          <w:iCs/>
        </w:rPr>
        <w:t>mirtingumas</w:t>
      </w:r>
      <w:r w:rsidRPr="00E43FE8">
        <w:rPr>
          <w:i/>
          <w:iCs/>
          <w:spacing w:val="-1"/>
        </w:rPr>
        <w:t xml:space="preserve"> </w:t>
      </w:r>
      <w:r w:rsidRPr="00E43FE8">
        <w:rPr>
          <w:i/>
          <w:iCs/>
        </w:rPr>
        <w:t>(TSM)</w:t>
      </w:r>
      <w:r w:rsidRPr="00E43FE8">
        <w:t xml:space="preserve">: RSM rodikliai, </w:t>
      </w:r>
      <w:r w:rsidRPr="00E43FE8">
        <w:lastRenderedPageBreak/>
        <w:t>apie</w:t>
      </w:r>
      <w:r w:rsidRPr="00E43FE8">
        <w:rPr>
          <w:spacing w:val="-2"/>
        </w:rPr>
        <w:t xml:space="preserve"> </w:t>
      </w:r>
      <w:r w:rsidRPr="00E43FE8">
        <w:t>kuriuos</w:t>
      </w:r>
      <w:r w:rsidRPr="00E43FE8">
        <w:rPr>
          <w:spacing w:val="-3"/>
        </w:rPr>
        <w:t xml:space="preserve"> </w:t>
      </w:r>
      <w:r w:rsidRPr="00E43FE8">
        <w:t>pranešta,</w:t>
      </w:r>
      <w:r w:rsidRPr="00E43FE8">
        <w:rPr>
          <w:spacing w:val="-1"/>
        </w:rPr>
        <w:t xml:space="preserve"> </w:t>
      </w:r>
      <w:r w:rsidRPr="00E43FE8">
        <w:t>svyravo</w:t>
      </w:r>
      <w:r w:rsidRPr="00E43FE8">
        <w:rPr>
          <w:spacing w:val="-1"/>
        </w:rPr>
        <w:t xml:space="preserve"> </w:t>
      </w:r>
      <w:r w:rsidRPr="00E43FE8">
        <w:t>nuo</w:t>
      </w:r>
      <w:r w:rsidRPr="00E43FE8">
        <w:rPr>
          <w:spacing w:val="-2"/>
        </w:rPr>
        <w:t xml:space="preserve"> </w:t>
      </w:r>
      <w:r w:rsidRPr="00E43FE8">
        <w:t>0</w:t>
      </w:r>
      <w:r w:rsidRPr="00E43FE8">
        <w:rPr>
          <w:spacing w:val="-1"/>
        </w:rPr>
        <w:t xml:space="preserve"> </w:t>
      </w:r>
      <w:r w:rsidRPr="00E43FE8">
        <w:t>iki</w:t>
      </w:r>
      <w:r w:rsidRPr="00E43FE8">
        <w:rPr>
          <w:spacing w:val="-2"/>
        </w:rPr>
        <w:t xml:space="preserve"> </w:t>
      </w:r>
      <w:r w:rsidRPr="00E43FE8">
        <w:t>2</w:t>
      </w:r>
      <w:r w:rsidR="002042E2">
        <w:rPr>
          <w:spacing w:val="-1"/>
        </w:rPr>
        <w:t> %</w:t>
      </w:r>
      <w:r w:rsidRPr="00E43FE8">
        <w:t>.</w:t>
      </w:r>
      <w:r w:rsidRPr="00E43FE8">
        <w:rPr>
          <w:spacing w:val="-1"/>
        </w:rPr>
        <w:t xml:space="preserve"> </w:t>
      </w:r>
      <w:r w:rsidRPr="00E43FE8">
        <w:t>TRM</w:t>
      </w:r>
      <w:r w:rsidRPr="00E43FE8">
        <w:rPr>
          <w:spacing w:val="-1"/>
        </w:rPr>
        <w:t xml:space="preserve"> </w:t>
      </w:r>
      <w:r w:rsidRPr="00E43FE8">
        <w:t>rodikliai</w:t>
      </w:r>
      <w:r w:rsidRPr="00E43FE8">
        <w:rPr>
          <w:spacing w:val="-1"/>
        </w:rPr>
        <w:t xml:space="preserve"> </w:t>
      </w:r>
      <w:r w:rsidRPr="00E43FE8">
        <w:t>svyravo</w:t>
      </w:r>
      <w:r w:rsidRPr="00E43FE8">
        <w:rPr>
          <w:spacing w:val="-1"/>
        </w:rPr>
        <w:t xml:space="preserve"> </w:t>
      </w:r>
      <w:r w:rsidRPr="00E43FE8">
        <w:t>nuo</w:t>
      </w:r>
      <w:r w:rsidRPr="00E43FE8">
        <w:rPr>
          <w:spacing w:val="-1"/>
        </w:rPr>
        <w:t xml:space="preserve"> </w:t>
      </w:r>
      <w:r w:rsidRPr="00E43FE8">
        <w:t>0</w:t>
      </w:r>
      <w:r w:rsidRPr="00E43FE8">
        <w:rPr>
          <w:spacing w:val="-1"/>
        </w:rPr>
        <w:t xml:space="preserve"> </w:t>
      </w:r>
      <w:r w:rsidRPr="00E43FE8">
        <w:t>iki</w:t>
      </w:r>
      <w:r w:rsidRPr="00E43FE8">
        <w:rPr>
          <w:spacing w:val="-1"/>
        </w:rPr>
        <w:t xml:space="preserve"> </w:t>
      </w:r>
      <w:r w:rsidRPr="00E43FE8">
        <w:t>7,4</w:t>
      </w:r>
      <w:r w:rsidR="002042E2">
        <w:rPr>
          <w:spacing w:val="-1"/>
        </w:rPr>
        <w:t> %</w:t>
      </w:r>
      <w:r w:rsidRPr="00E43FE8">
        <w:t>,</w:t>
      </w:r>
      <w:r w:rsidRPr="00E43FE8">
        <w:rPr>
          <w:spacing w:val="-1"/>
        </w:rPr>
        <w:t xml:space="preserve"> </w:t>
      </w:r>
      <w:r w:rsidRPr="00E43FE8">
        <w:t>ir</w:t>
      </w:r>
      <w:r w:rsidRPr="00E43FE8">
        <w:rPr>
          <w:spacing w:val="-1"/>
        </w:rPr>
        <w:t xml:space="preserve"> </w:t>
      </w:r>
      <w:r w:rsidRPr="00E43FE8">
        <w:t>tai</w:t>
      </w:r>
      <w:r w:rsidRPr="00E43FE8">
        <w:rPr>
          <w:spacing w:val="-1"/>
        </w:rPr>
        <w:t xml:space="preserve"> </w:t>
      </w:r>
      <w:r w:rsidRPr="00E43FE8">
        <w:t>patvirtina suaugusių</w:t>
      </w:r>
      <w:r w:rsidRPr="00E43FE8">
        <w:rPr>
          <w:spacing w:val="-4"/>
        </w:rPr>
        <w:t xml:space="preserve"> </w:t>
      </w:r>
      <w:r w:rsidRPr="00E43FE8">
        <w:t>pacientų,</w:t>
      </w:r>
      <w:r w:rsidRPr="00E43FE8">
        <w:rPr>
          <w:spacing w:val="-4"/>
        </w:rPr>
        <w:t xml:space="preserve"> </w:t>
      </w:r>
      <w:r w:rsidRPr="00E43FE8">
        <w:t>kuriems</w:t>
      </w:r>
      <w:r w:rsidRPr="00E43FE8">
        <w:rPr>
          <w:spacing w:val="-5"/>
        </w:rPr>
        <w:t xml:space="preserve"> </w:t>
      </w:r>
      <w:r w:rsidRPr="00E43FE8">
        <w:t>diagnozuoti</w:t>
      </w:r>
      <w:r w:rsidRPr="00E43FE8">
        <w:rPr>
          <w:spacing w:val="-4"/>
        </w:rPr>
        <w:t xml:space="preserve"> </w:t>
      </w:r>
      <w:r w:rsidRPr="00E43FE8">
        <w:t>solidiniai</w:t>
      </w:r>
      <w:r w:rsidRPr="00E43FE8">
        <w:rPr>
          <w:spacing w:val="-4"/>
        </w:rPr>
        <w:t xml:space="preserve"> </w:t>
      </w:r>
      <w:r w:rsidRPr="00E43FE8">
        <w:t>navikai,</w:t>
      </w:r>
      <w:r w:rsidRPr="00E43FE8">
        <w:rPr>
          <w:spacing w:val="-4"/>
        </w:rPr>
        <w:t xml:space="preserve"> </w:t>
      </w:r>
      <w:r w:rsidRPr="00E43FE8">
        <w:t>parengimo</w:t>
      </w:r>
      <w:r w:rsidRPr="00E43FE8">
        <w:rPr>
          <w:spacing w:val="-4"/>
        </w:rPr>
        <w:t xml:space="preserve"> </w:t>
      </w:r>
      <w:r w:rsidRPr="00E43FE8">
        <w:t>autologinei</w:t>
      </w:r>
      <w:r w:rsidRPr="00E43FE8">
        <w:rPr>
          <w:spacing w:val="-4"/>
        </w:rPr>
        <w:t xml:space="preserve"> </w:t>
      </w:r>
      <w:r w:rsidRPr="00E43FE8">
        <w:t>HPLT</w:t>
      </w:r>
      <w:r w:rsidRPr="00E43FE8">
        <w:rPr>
          <w:spacing w:val="-4"/>
        </w:rPr>
        <w:t xml:space="preserve"> </w:t>
      </w:r>
      <w:r w:rsidRPr="00E43FE8">
        <w:t>procedūros naudojant tiotepą saugumą.</w:t>
      </w:r>
    </w:p>
    <w:p w14:paraId="2A53C283" w14:textId="77777777" w:rsidR="00B15061" w:rsidRDefault="00B15061" w:rsidP="00347D85">
      <w:pPr>
        <w:pStyle w:val="Pagrindinistekstas"/>
        <w:kinsoku w:val="0"/>
        <w:overflowPunct w:val="0"/>
      </w:pPr>
    </w:p>
    <w:p w14:paraId="6A59D5F5" w14:textId="77777777" w:rsidR="009E0C80" w:rsidRPr="00E43FE8" w:rsidRDefault="009E0C80" w:rsidP="00347D85">
      <w:pPr>
        <w:pStyle w:val="Pagrindinistekstas"/>
        <w:kinsoku w:val="0"/>
        <w:overflowPunct w:val="0"/>
        <w:rPr>
          <w:spacing w:val="-4"/>
        </w:rPr>
      </w:pPr>
      <w:r w:rsidRPr="00E43FE8">
        <w:t>Alogeninė</w:t>
      </w:r>
      <w:r w:rsidRPr="00E43FE8">
        <w:rPr>
          <w:spacing w:val="-13"/>
        </w:rPr>
        <w:t xml:space="preserve"> </w:t>
      </w:r>
      <w:r w:rsidRPr="00E43FE8">
        <w:rPr>
          <w:spacing w:val="-4"/>
        </w:rPr>
        <w:t>HPLT</w:t>
      </w:r>
    </w:p>
    <w:p w14:paraId="137204F4" w14:textId="77777777" w:rsidR="009E0C80" w:rsidRPr="00E43FE8" w:rsidRDefault="009E0C80" w:rsidP="00347D85">
      <w:pPr>
        <w:pStyle w:val="Pagrindinistekstas"/>
        <w:kinsoku w:val="0"/>
        <w:overflowPunct w:val="0"/>
      </w:pPr>
    </w:p>
    <w:p w14:paraId="1834BC2A" w14:textId="77777777" w:rsidR="009E0C80" w:rsidRPr="00E43FE8" w:rsidRDefault="009E0C80" w:rsidP="00347D85">
      <w:pPr>
        <w:pStyle w:val="Pagrindinistekstas"/>
        <w:kinsoku w:val="0"/>
        <w:overflowPunct w:val="0"/>
        <w:rPr>
          <w:i/>
          <w:iCs/>
          <w:spacing w:val="-2"/>
        </w:rPr>
      </w:pPr>
      <w:r w:rsidRPr="00E43FE8">
        <w:rPr>
          <w:i/>
          <w:iCs/>
          <w:spacing w:val="-2"/>
          <w:u w:val="single"/>
        </w:rPr>
        <w:t>Hematologinės</w:t>
      </w:r>
      <w:r w:rsidRPr="00E43FE8">
        <w:rPr>
          <w:i/>
          <w:iCs/>
          <w:spacing w:val="6"/>
          <w:u w:val="single"/>
        </w:rPr>
        <w:t xml:space="preserve"> </w:t>
      </w:r>
      <w:r w:rsidRPr="00E43FE8">
        <w:rPr>
          <w:i/>
          <w:iCs/>
          <w:spacing w:val="-2"/>
          <w:u w:val="single"/>
        </w:rPr>
        <w:t>ligos</w:t>
      </w:r>
    </w:p>
    <w:p w14:paraId="3A236196" w14:textId="77777777" w:rsidR="009E0C80" w:rsidRDefault="009E0C80" w:rsidP="00347D85">
      <w:pPr>
        <w:pStyle w:val="Pagrindinistekstas"/>
        <w:kinsoku w:val="0"/>
        <w:overflowPunct w:val="0"/>
      </w:pPr>
      <w:r w:rsidRPr="00E43FE8">
        <w:rPr>
          <w:i/>
          <w:iCs/>
        </w:rPr>
        <w:t xml:space="preserve">Transplantato prigijimas: </w:t>
      </w:r>
      <w:r w:rsidRPr="00E43FE8">
        <w:t>transplantatas (92–100</w:t>
      </w:r>
      <w:r w:rsidR="002042E2">
        <w:t> %</w:t>
      </w:r>
      <w:r w:rsidRPr="00E43FE8">
        <w:t>) prigijo visų parengimo transplantacijai procedūrų,</w:t>
      </w:r>
      <w:r w:rsidRPr="00E43FE8">
        <w:rPr>
          <w:spacing w:val="-3"/>
        </w:rPr>
        <w:t xml:space="preserve"> </w:t>
      </w:r>
      <w:r w:rsidRPr="00E43FE8">
        <w:t>apie</w:t>
      </w:r>
      <w:r w:rsidRPr="00E43FE8">
        <w:rPr>
          <w:spacing w:val="-4"/>
        </w:rPr>
        <w:t xml:space="preserve"> </w:t>
      </w:r>
      <w:r w:rsidRPr="00E43FE8">
        <w:t>kurias</w:t>
      </w:r>
      <w:r w:rsidRPr="00E43FE8">
        <w:rPr>
          <w:spacing w:val="-4"/>
        </w:rPr>
        <w:t xml:space="preserve"> </w:t>
      </w:r>
      <w:r w:rsidRPr="00E43FE8">
        <w:t>pranešta,</w:t>
      </w:r>
      <w:r w:rsidRPr="00E43FE8">
        <w:rPr>
          <w:spacing w:val="-3"/>
        </w:rPr>
        <w:t xml:space="preserve"> </w:t>
      </w:r>
      <w:r w:rsidRPr="00E43FE8">
        <w:t>atveju,</w:t>
      </w:r>
      <w:r w:rsidRPr="00E43FE8">
        <w:rPr>
          <w:spacing w:val="-3"/>
        </w:rPr>
        <w:t xml:space="preserve"> </w:t>
      </w:r>
      <w:r w:rsidRPr="00E43FE8">
        <w:t>ir</w:t>
      </w:r>
      <w:r w:rsidRPr="00E43FE8">
        <w:rPr>
          <w:spacing w:val="-3"/>
        </w:rPr>
        <w:t xml:space="preserve"> </w:t>
      </w:r>
      <w:r w:rsidRPr="00E43FE8">
        <w:t>nuspręsta,</w:t>
      </w:r>
      <w:r w:rsidRPr="00E43FE8">
        <w:rPr>
          <w:spacing w:val="-3"/>
        </w:rPr>
        <w:t xml:space="preserve"> </w:t>
      </w:r>
      <w:r w:rsidRPr="00E43FE8">
        <w:t>kad</w:t>
      </w:r>
      <w:r w:rsidRPr="00E43FE8">
        <w:rPr>
          <w:spacing w:val="-3"/>
        </w:rPr>
        <w:t xml:space="preserve"> </w:t>
      </w:r>
      <w:r w:rsidRPr="00E43FE8">
        <w:t>tai</w:t>
      </w:r>
      <w:r w:rsidRPr="00E43FE8">
        <w:rPr>
          <w:spacing w:val="-3"/>
        </w:rPr>
        <w:t xml:space="preserve"> </w:t>
      </w:r>
      <w:r w:rsidRPr="00E43FE8">
        <w:t>įvyko</w:t>
      </w:r>
      <w:r w:rsidRPr="00E43FE8">
        <w:rPr>
          <w:spacing w:val="-4"/>
        </w:rPr>
        <w:t xml:space="preserve"> </w:t>
      </w:r>
      <w:r w:rsidRPr="00E43FE8">
        <w:t>numatytu</w:t>
      </w:r>
      <w:r w:rsidRPr="00E43FE8">
        <w:rPr>
          <w:spacing w:val="-3"/>
        </w:rPr>
        <w:t xml:space="preserve"> </w:t>
      </w:r>
      <w:r w:rsidRPr="00E43FE8">
        <w:t>laiku.</w:t>
      </w:r>
      <w:r w:rsidRPr="00E43FE8">
        <w:rPr>
          <w:spacing w:val="-3"/>
        </w:rPr>
        <w:t xml:space="preserve"> </w:t>
      </w:r>
      <w:r w:rsidRPr="00E43FE8">
        <w:t>Todėl</w:t>
      </w:r>
      <w:r w:rsidRPr="00E43FE8">
        <w:rPr>
          <w:spacing w:val="-3"/>
        </w:rPr>
        <w:t xml:space="preserve"> </w:t>
      </w:r>
      <w:r w:rsidRPr="00E43FE8">
        <w:t>galima padaryti išvadą, kad paciento parengimo transplantacijai procedūros naudojant tiotepą daro mieloabliacinį poveikį.</w:t>
      </w:r>
    </w:p>
    <w:p w14:paraId="7A639885" w14:textId="77777777" w:rsidR="00E7186B" w:rsidRPr="00E43FE8" w:rsidRDefault="00E7186B" w:rsidP="00347D85">
      <w:pPr>
        <w:pStyle w:val="Pagrindinistekstas"/>
        <w:kinsoku w:val="0"/>
        <w:overflowPunct w:val="0"/>
      </w:pPr>
    </w:p>
    <w:p w14:paraId="59DF2F22" w14:textId="77777777" w:rsidR="009E0C80" w:rsidRDefault="009E0C80" w:rsidP="00347D85">
      <w:pPr>
        <w:pStyle w:val="Pagrindinistekstas"/>
        <w:kinsoku w:val="0"/>
        <w:overflowPunct w:val="0"/>
      </w:pPr>
      <w:r w:rsidRPr="00564949">
        <w:rPr>
          <w:i/>
          <w:iCs/>
        </w:rPr>
        <w:t>T</w:t>
      </w:r>
      <w:r w:rsidR="00564949" w:rsidRPr="00564949">
        <w:rPr>
          <w:i/>
          <w:iCs/>
        </w:rPr>
        <w:t>PŠL</w:t>
      </w:r>
      <w:r w:rsidRPr="00564949">
        <w:rPr>
          <w:i/>
          <w:iCs/>
        </w:rPr>
        <w:t xml:space="preserve"> (transplantato </w:t>
      </w:r>
      <w:r w:rsidR="00564949">
        <w:rPr>
          <w:i/>
          <w:iCs/>
        </w:rPr>
        <w:t>prieš šeimininką liga</w:t>
      </w:r>
      <w:r w:rsidRPr="00E43FE8">
        <w:rPr>
          <w:i/>
          <w:iCs/>
        </w:rPr>
        <w:t xml:space="preserve">): </w:t>
      </w:r>
      <w:r w:rsidRPr="00E43FE8">
        <w:t>visos paciento parengimo kaulų čiulpų transplantacijai procedūros,</w:t>
      </w:r>
      <w:r w:rsidRPr="00E43FE8">
        <w:rPr>
          <w:spacing w:val="-3"/>
        </w:rPr>
        <w:t xml:space="preserve"> </w:t>
      </w:r>
      <w:r w:rsidRPr="00E43FE8">
        <w:t>kurios</w:t>
      </w:r>
      <w:r w:rsidRPr="00E43FE8">
        <w:rPr>
          <w:spacing w:val="-4"/>
        </w:rPr>
        <w:t xml:space="preserve"> </w:t>
      </w:r>
      <w:r w:rsidRPr="00E43FE8">
        <w:t>buvo</w:t>
      </w:r>
      <w:r w:rsidRPr="00E43FE8">
        <w:rPr>
          <w:spacing w:val="-3"/>
        </w:rPr>
        <w:t xml:space="preserve"> </w:t>
      </w:r>
      <w:r w:rsidRPr="00E43FE8">
        <w:t>vertinamos,</w:t>
      </w:r>
      <w:r w:rsidRPr="00E43FE8">
        <w:rPr>
          <w:spacing w:val="-3"/>
        </w:rPr>
        <w:t xml:space="preserve"> </w:t>
      </w:r>
      <w:r w:rsidRPr="00E43FE8">
        <w:t>užtikrino</w:t>
      </w:r>
      <w:r w:rsidRPr="00E43FE8">
        <w:rPr>
          <w:spacing w:val="-4"/>
        </w:rPr>
        <w:t xml:space="preserve"> </w:t>
      </w:r>
      <w:r w:rsidRPr="00E43FE8">
        <w:t>nedidelį</w:t>
      </w:r>
      <w:r w:rsidRPr="00E43FE8">
        <w:rPr>
          <w:spacing w:val="-4"/>
        </w:rPr>
        <w:t xml:space="preserve"> </w:t>
      </w:r>
      <w:r w:rsidRPr="00E43FE8">
        <w:t>III–IV</w:t>
      </w:r>
      <w:r w:rsidR="0040444C">
        <w:t> </w:t>
      </w:r>
      <w:r w:rsidRPr="00E43FE8">
        <w:t>laipsnio</w:t>
      </w:r>
      <w:r w:rsidRPr="00E43FE8">
        <w:rPr>
          <w:spacing w:val="-3"/>
        </w:rPr>
        <w:t xml:space="preserve"> </w:t>
      </w:r>
      <w:r w:rsidRPr="00E43FE8">
        <w:t>ūminės</w:t>
      </w:r>
      <w:r w:rsidRPr="00E43FE8">
        <w:rPr>
          <w:spacing w:val="-4"/>
        </w:rPr>
        <w:t xml:space="preserve"> </w:t>
      </w:r>
      <w:r w:rsidRPr="00E43FE8">
        <w:t>T</w:t>
      </w:r>
      <w:r w:rsidR="00564949">
        <w:t>PŠL</w:t>
      </w:r>
      <w:r w:rsidRPr="00E43FE8">
        <w:rPr>
          <w:spacing w:val="-3"/>
        </w:rPr>
        <w:t xml:space="preserve"> </w:t>
      </w:r>
      <w:r w:rsidRPr="00E43FE8">
        <w:t>atvejų</w:t>
      </w:r>
      <w:r w:rsidRPr="00E43FE8">
        <w:rPr>
          <w:spacing w:val="-3"/>
        </w:rPr>
        <w:t xml:space="preserve"> </w:t>
      </w:r>
      <w:r w:rsidRPr="00E43FE8">
        <w:t>skaičių (nuo 4 iki 24</w:t>
      </w:r>
      <w:r w:rsidR="002042E2">
        <w:t> %</w:t>
      </w:r>
      <w:r w:rsidRPr="00E43FE8">
        <w:t>).</w:t>
      </w:r>
    </w:p>
    <w:p w14:paraId="62201F44" w14:textId="77777777" w:rsidR="00E7186B" w:rsidRPr="00E43FE8" w:rsidRDefault="00E7186B" w:rsidP="00347D85">
      <w:pPr>
        <w:pStyle w:val="Pagrindinistekstas"/>
        <w:kinsoku w:val="0"/>
        <w:overflowPunct w:val="0"/>
      </w:pPr>
    </w:p>
    <w:p w14:paraId="055C4D79" w14:textId="77777777" w:rsidR="009E0C80" w:rsidRDefault="009E0C80" w:rsidP="00347D85">
      <w:pPr>
        <w:pStyle w:val="Pagrindinistekstas"/>
        <w:kinsoku w:val="0"/>
        <w:overflowPunct w:val="0"/>
      </w:pPr>
      <w:r w:rsidRPr="00E43FE8">
        <w:rPr>
          <w:i/>
          <w:iCs/>
        </w:rPr>
        <w:t xml:space="preserve">Išgyvenamumas ligai neatsinaujinus (ILN): </w:t>
      </w:r>
      <w:r w:rsidRPr="00E43FE8">
        <w:t>procentiniai dydžiai, apie kuriuos pranešta per nuo daugiau kaip 1 iki 5</w:t>
      </w:r>
      <w:r w:rsidR="002042E2">
        <w:t> met</w:t>
      </w:r>
      <w:r w:rsidRPr="00E43FE8">
        <w:t>ų trukmės stebėjimo laikotarpį, patvirtina, kad paciento parengimo transplantacijai</w:t>
      </w:r>
      <w:r w:rsidRPr="00E43FE8">
        <w:rPr>
          <w:spacing w:val="-4"/>
        </w:rPr>
        <w:t xml:space="preserve"> </w:t>
      </w:r>
      <w:r w:rsidRPr="00E43FE8">
        <w:t>procedūros</w:t>
      </w:r>
      <w:r w:rsidRPr="00E43FE8">
        <w:rPr>
          <w:spacing w:val="-4"/>
        </w:rPr>
        <w:t xml:space="preserve"> </w:t>
      </w:r>
      <w:r w:rsidRPr="00E43FE8">
        <w:t>naudojant</w:t>
      </w:r>
      <w:r w:rsidRPr="00E43FE8">
        <w:rPr>
          <w:spacing w:val="-4"/>
        </w:rPr>
        <w:t xml:space="preserve"> </w:t>
      </w:r>
      <w:r w:rsidRPr="00E43FE8">
        <w:t>tiotepą</w:t>
      </w:r>
      <w:r w:rsidRPr="00E43FE8">
        <w:rPr>
          <w:spacing w:val="-4"/>
        </w:rPr>
        <w:t xml:space="preserve"> </w:t>
      </w:r>
      <w:r w:rsidRPr="00E43FE8">
        <w:t>po</w:t>
      </w:r>
      <w:r w:rsidRPr="00E43FE8">
        <w:rPr>
          <w:spacing w:val="-4"/>
        </w:rPr>
        <w:t xml:space="preserve"> </w:t>
      </w:r>
      <w:r w:rsidRPr="00E43FE8">
        <w:t>alogeninės</w:t>
      </w:r>
      <w:r w:rsidRPr="00E43FE8">
        <w:rPr>
          <w:spacing w:val="-4"/>
        </w:rPr>
        <w:t xml:space="preserve"> </w:t>
      </w:r>
      <w:r w:rsidRPr="00E43FE8">
        <w:t>HPLT</w:t>
      </w:r>
      <w:r w:rsidRPr="00E43FE8">
        <w:rPr>
          <w:spacing w:val="-4"/>
        </w:rPr>
        <w:t xml:space="preserve"> </w:t>
      </w:r>
      <w:r w:rsidRPr="00E43FE8">
        <w:t>yra</w:t>
      </w:r>
      <w:r w:rsidRPr="00E43FE8">
        <w:rPr>
          <w:spacing w:val="-4"/>
        </w:rPr>
        <w:t xml:space="preserve"> </w:t>
      </w:r>
      <w:r w:rsidRPr="00E43FE8">
        <w:t>veiksmingos</w:t>
      </w:r>
      <w:r w:rsidRPr="00E43FE8">
        <w:rPr>
          <w:spacing w:val="-4"/>
        </w:rPr>
        <w:t xml:space="preserve"> </w:t>
      </w:r>
      <w:r w:rsidRPr="00E43FE8">
        <w:t>hematologinėmis ligomis sergančių pacientų gydymo alternatyvos.</w:t>
      </w:r>
    </w:p>
    <w:p w14:paraId="4114BF4C" w14:textId="77777777" w:rsidR="00E7186B" w:rsidRPr="00E43FE8" w:rsidRDefault="00E7186B" w:rsidP="00347D85">
      <w:pPr>
        <w:pStyle w:val="Pagrindinistekstas"/>
        <w:kinsoku w:val="0"/>
        <w:overflowPunct w:val="0"/>
      </w:pPr>
    </w:p>
    <w:p w14:paraId="53FBA41E" w14:textId="77777777" w:rsidR="009E0C80" w:rsidRDefault="009E0C80" w:rsidP="00347D85">
      <w:pPr>
        <w:pStyle w:val="Pagrindinistekstas"/>
        <w:kinsoku w:val="0"/>
        <w:overflowPunct w:val="0"/>
      </w:pPr>
      <w:r w:rsidRPr="00E43FE8">
        <w:rPr>
          <w:i/>
          <w:iCs/>
        </w:rPr>
        <w:t>Recidyvas</w:t>
      </w:r>
      <w:r w:rsidRPr="00E43FE8">
        <w:t>:</w:t>
      </w:r>
      <w:r w:rsidRPr="00E43FE8">
        <w:rPr>
          <w:spacing w:val="-4"/>
        </w:rPr>
        <w:t xml:space="preserve"> </w:t>
      </w:r>
      <w:r w:rsidRPr="00E43FE8">
        <w:t>visų</w:t>
      </w:r>
      <w:r w:rsidRPr="00E43FE8">
        <w:rPr>
          <w:spacing w:val="-4"/>
        </w:rPr>
        <w:t xml:space="preserve"> </w:t>
      </w:r>
      <w:r w:rsidRPr="00E43FE8">
        <w:t>parengimo</w:t>
      </w:r>
      <w:r w:rsidRPr="00E43FE8">
        <w:rPr>
          <w:spacing w:val="-3"/>
        </w:rPr>
        <w:t xml:space="preserve"> </w:t>
      </w:r>
      <w:r w:rsidRPr="00E43FE8">
        <w:t>transplantacijai</w:t>
      </w:r>
      <w:r w:rsidRPr="00E43FE8">
        <w:rPr>
          <w:spacing w:val="-4"/>
        </w:rPr>
        <w:t xml:space="preserve"> </w:t>
      </w:r>
      <w:r w:rsidRPr="00E43FE8">
        <w:t>procedūrų</w:t>
      </w:r>
      <w:r w:rsidRPr="00E43FE8">
        <w:rPr>
          <w:spacing w:val="-5"/>
        </w:rPr>
        <w:t xml:space="preserve"> </w:t>
      </w:r>
      <w:r w:rsidRPr="00E43FE8">
        <w:t>naudojant</w:t>
      </w:r>
      <w:r w:rsidRPr="00E43FE8">
        <w:rPr>
          <w:spacing w:val="-4"/>
        </w:rPr>
        <w:t xml:space="preserve"> </w:t>
      </w:r>
      <w:r w:rsidRPr="00E43FE8">
        <w:t>tiotepą</w:t>
      </w:r>
      <w:r w:rsidRPr="00E43FE8">
        <w:rPr>
          <w:spacing w:val="-5"/>
        </w:rPr>
        <w:t xml:space="preserve"> </w:t>
      </w:r>
      <w:r w:rsidRPr="00E43FE8">
        <w:t>atveju,</w:t>
      </w:r>
      <w:r w:rsidRPr="00E43FE8">
        <w:rPr>
          <w:spacing w:val="-4"/>
        </w:rPr>
        <w:t xml:space="preserve"> </w:t>
      </w:r>
      <w:r w:rsidRPr="00E43FE8">
        <w:t>recidyvo</w:t>
      </w:r>
      <w:r w:rsidRPr="00E43FE8">
        <w:rPr>
          <w:spacing w:val="-4"/>
        </w:rPr>
        <w:t xml:space="preserve"> </w:t>
      </w:r>
      <w:r w:rsidRPr="00E43FE8">
        <w:t>rodikliai,</w:t>
      </w:r>
      <w:r w:rsidRPr="00E43FE8">
        <w:rPr>
          <w:spacing w:val="-4"/>
        </w:rPr>
        <w:t xml:space="preserve"> </w:t>
      </w:r>
      <w:r w:rsidRPr="00E43FE8">
        <w:t>apie kuriuos</w:t>
      </w:r>
      <w:r w:rsidRPr="00E43FE8">
        <w:rPr>
          <w:spacing w:val="-4"/>
        </w:rPr>
        <w:t xml:space="preserve"> </w:t>
      </w:r>
      <w:r w:rsidRPr="00E43FE8">
        <w:t>pranešta</w:t>
      </w:r>
      <w:r w:rsidRPr="00E43FE8">
        <w:rPr>
          <w:spacing w:val="-3"/>
        </w:rPr>
        <w:t xml:space="preserve"> </w:t>
      </w:r>
      <w:r w:rsidRPr="00E43FE8">
        <w:t>praėjus</w:t>
      </w:r>
      <w:r w:rsidRPr="00E43FE8">
        <w:rPr>
          <w:spacing w:val="-3"/>
        </w:rPr>
        <w:t xml:space="preserve"> </w:t>
      </w:r>
      <w:r w:rsidRPr="00E43FE8">
        <w:t>daugiau</w:t>
      </w:r>
      <w:r w:rsidRPr="00E43FE8">
        <w:rPr>
          <w:spacing w:val="-2"/>
        </w:rPr>
        <w:t xml:space="preserve"> </w:t>
      </w:r>
      <w:r w:rsidRPr="00E43FE8">
        <w:t>kaip</w:t>
      </w:r>
      <w:r w:rsidRPr="00E43FE8">
        <w:rPr>
          <w:spacing w:val="-3"/>
        </w:rPr>
        <w:t xml:space="preserve"> </w:t>
      </w:r>
      <w:r w:rsidRPr="00E43FE8">
        <w:t>vieneriems</w:t>
      </w:r>
      <w:r w:rsidRPr="00E43FE8">
        <w:rPr>
          <w:spacing w:val="-1"/>
        </w:rPr>
        <w:t xml:space="preserve"> </w:t>
      </w:r>
      <w:r w:rsidRPr="00E43FE8">
        <w:t>metams</w:t>
      </w:r>
      <w:r w:rsidR="00866467">
        <w:t>,</w:t>
      </w:r>
      <w:r w:rsidRPr="00E43FE8">
        <w:rPr>
          <w:spacing w:val="-3"/>
        </w:rPr>
        <w:t xml:space="preserve"> </w:t>
      </w:r>
      <w:r w:rsidRPr="00E43FE8">
        <w:t>buvo</w:t>
      </w:r>
      <w:r w:rsidRPr="00E43FE8">
        <w:rPr>
          <w:spacing w:val="-2"/>
        </w:rPr>
        <w:t xml:space="preserve"> </w:t>
      </w:r>
      <w:r w:rsidRPr="00E43FE8">
        <w:t>mažesni</w:t>
      </w:r>
      <w:r w:rsidRPr="00E43FE8">
        <w:rPr>
          <w:spacing w:val="-2"/>
        </w:rPr>
        <w:t xml:space="preserve"> </w:t>
      </w:r>
      <w:r w:rsidRPr="00E43FE8">
        <w:t>nei</w:t>
      </w:r>
      <w:r w:rsidRPr="00E43FE8">
        <w:rPr>
          <w:spacing w:val="-2"/>
        </w:rPr>
        <w:t xml:space="preserve"> </w:t>
      </w:r>
      <w:r w:rsidRPr="00E43FE8">
        <w:t>40</w:t>
      </w:r>
      <w:r w:rsidR="002042E2">
        <w:rPr>
          <w:spacing w:val="-4"/>
        </w:rPr>
        <w:t> %</w:t>
      </w:r>
      <w:r w:rsidRPr="00E43FE8">
        <w:rPr>
          <w:spacing w:val="-3"/>
        </w:rPr>
        <w:t xml:space="preserve"> </w:t>
      </w:r>
      <w:r w:rsidRPr="00E43FE8">
        <w:t>(gydytojų</w:t>
      </w:r>
      <w:r w:rsidRPr="00E43FE8">
        <w:rPr>
          <w:spacing w:val="-3"/>
        </w:rPr>
        <w:t xml:space="preserve"> </w:t>
      </w:r>
      <w:r w:rsidRPr="00E43FE8">
        <w:t>nuomone, tai yra veiksmingumą patvirtinanti riba). Kai kuriais atvejais, apie mažesnius nei 40</w:t>
      </w:r>
      <w:r w:rsidR="002042E2">
        <w:t> %</w:t>
      </w:r>
      <w:r w:rsidRPr="00E43FE8">
        <w:t xml:space="preserve"> recidyvo rodiklius pranešta praėjus ir 5 bei 10</w:t>
      </w:r>
      <w:r w:rsidR="002042E2">
        <w:t> met</w:t>
      </w:r>
      <w:r w:rsidRPr="00E43FE8">
        <w:t>ų.</w:t>
      </w:r>
    </w:p>
    <w:p w14:paraId="77D4071C" w14:textId="77777777" w:rsidR="00E7186B" w:rsidRPr="00E43FE8" w:rsidRDefault="00E7186B" w:rsidP="00347D85">
      <w:pPr>
        <w:pStyle w:val="Pagrindinistekstas"/>
        <w:kinsoku w:val="0"/>
        <w:overflowPunct w:val="0"/>
      </w:pPr>
    </w:p>
    <w:p w14:paraId="1C21B2D0" w14:textId="77777777" w:rsidR="009E0C80" w:rsidRDefault="009E0C80" w:rsidP="00347D85">
      <w:pPr>
        <w:pStyle w:val="Pagrindinistekstas"/>
        <w:kinsoku w:val="0"/>
        <w:overflowPunct w:val="0"/>
      </w:pPr>
      <w:r w:rsidRPr="00E43FE8">
        <w:rPr>
          <w:i/>
          <w:iCs/>
        </w:rPr>
        <w:t>Bendras</w:t>
      </w:r>
      <w:r w:rsidRPr="00E43FE8">
        <w:rPr>
          <w:i/>
          <w:iCs/>
          <w:spacing w:val="-4"/>
        </w:rPr>
        <w:t xml:space="preserve"> </w:t>
      </w:r>
      <w:r w:rsidRPr="00E43FE8">
        <w:rPr>
          <w:i/>
          <w:iCs/>
        </w:rPr>
        <w:t>išgyvenamumas</w:t>
      </w:r>
      <w:r w:rsidRPr="00E43FE8">
        <w:rPr>
          <w:i/>
          <w:iCs/>
          <w:spacing w:val="-4"/>
        </w:rPr>
        <w:t xml:space="preserve"> </w:t>
      </w:r>
      <w:r w:rsidRPr="00E43FE8">
        <w:rPr>
          <w:i/>
          <w:iCs/>
        </w:rPr>
        <w:t>(BI):</w:t>
      </w:r>
      <w:r w:rsidRPr="00E43FE8">
        <w:rPr>
          <w:i/>
          <w:iCs/>
          <w:spacing w:val="-3"/>
        </w:rPr>
        <w:t xml:space="preserve"> </w:t>
      </w:r>
      <w:r w:rsidRPr="00E43FE8">
        <w:t>BI</w:t>
      </w:r>
      <w:r w:rsidRPr="00E43FE8">
        <w:rPr>
          <w:spacing w:val="-3"/>
        </w:rPr>
        <w:t xml:space="preserve"> </w:t>
      </w:r>
      <w:r w:rsidRPr="00E43FE8">
        <w:t>rodiklis</w:t>
      </w:r>
      <w:r w:rsidRPr="00E43FE8">
        <w:rPr>
          <w:spacing w:val="-4"/>
        </w:rPr>
        <w:t xml:space="preserve"> </w:t>
      </w:r>
      <w:r w:rsidRPr="00E43FE8">
        <w:t>svyravo</w:t>
      </w:r>
      <w:r w:rsidRPr="00E43FE8">
        <w:rPr>
          <w:spacing w:val="-4"/>
        </w:rPr>
        <w:t xml:space="preserve"> </w:t>
      </w:r>
      <w:r w:rsidRPr="00E43FE8">
        <w:t>nuo</w:t>
      </w:r>
      <w:r w:rsidRPr="00E43FE8">
        <w:rPr>
          <w:spacing w:val="-3"/>
        </w:rPr>
        <w:t xml:space="preserve"> </w:t>
      </w:r>
      <w:r w:rsidRPr="00E43FE8">
        <w:t>31</w:t>
      </w:r>
      <w:r w:rsidRPr="00E43FE8">
        <w:rPr>
          <w:spacing w:val="-3"/>
        </w:rPr>
        <w:t xml:space="preserve"> </w:t>
      </w:r>
      <w:r w:rsidRPr="00E43FE8">
        <w:t>iki</w:t>
      </w:r>
      <w:r w:rsidRPr="00E43FE8">
        <w:rPr>
          <w:spacing w:val="-3"/>
        </w:rPr>
        <w:t xml:space="preserve"> </w:t>
      </w:r>
      <w:r w:rsidRPr="00E43FE8">
        <w:t>81</w:t>
      </w:r>
      <w:r w:rsidR="002042E2">
        <w:rPr>
          <w:spacing w:val="-3"/>
        </w:rPr>
        <w:t> %</w:t>
      </w:r>
      <w:r w:rsidRPr="00E43FE8">
        <w:t>,</w:t>
      </w:r>
      <w:r w:rsidRPr="00E43FE8">
        <w:rPr>
          <w:spacing w:val="-3"/>
        </w:rPr>
        <w:t xml:space="preserve"> </w:t>
      </w:r>
      <w:r w:rsidRPr="00E43FE8">
        <w:t>kai</w:t>
      </w:r>
      <w:r w:rsidRPr="00E43FE8">
        <w:rPr>
          <w:spacing w:val="-3"/>
        </w:rPr>
        <w:t xml:space="preserve"> </w:t>
      </w:r>
      <w:r w:rsidRPr="00E43FE8">
        <w:t>pacientų</w:t>
      </w:r>
      <w:r w:rsidRPr="00E43FE8">
        <w:rPr>
          <w:spacing w:val="-4"/>
        </w:rPr>
        <w:t xml:space="preserve"> </w:t>
      </w:r>
      <w:r w:rsidRPr="00E43FE8">
        <w:t>tolesnis</w:t>
      </w:r>
      <w:r w:rsidRPr="00E43FE8">
        <w:rPr>
          <w:spacing w:val="-4"/>
        </w:rPr>
        <w:t xml:space="preserve"> </w:t>
      </w:r>
      <w:r w:rsidRPr="00E43FE8">
        <w:t>stebėjimas tęsėsi nuo 7,3 iki 120</w:t>
      </w:r>
      <w:r w:rsidR="00B4634C">
        <w:t> </w:t>
      </w:r>
      <w:r w:rsidRPr="00E43FE8">
        <w:t>mėnesių.</w:t>
      </w:r>
    </w:p>
    <w:p w14:paraId="53D58FEE" w14:textId="77777777" w:rsidR="00E7186B" w:rsidRPr="00E43FE8" w:rsidRDefault="00E7186B" w:rsidP="00347D85">
      <w:pPr>
        <w:pStyle w:val="Pagrindinistekstas"/>
        <w:kinsoku w:val="0"/>
        <w:overflowPunct w:val="0"/>
      </w:pPr>
    </w:p>
    <w:p w14:paraId="42FF8A68" w14:textId="77777777" w:rsidR="009E0C80" w:rsidRPr="00E43FE8" w:rsidRDefault="009E0C80" w:rsidP="00347D85">
      <w:pPr>
        <w:pStyle w:val="Pagrindinistekstas"/>
        <w:kinsoku w:val="0"/>
        <w:overflowPunct w:val="0"/>
      </w:pPr>
      <w:r w:rsidRPr="00E43FE8">
        <w:rPr>
          <w:i/>
          <w:iCs/>
        </w:rPr>
        <w:t>Su režimu susijęs mirtingumas (RSM) ir su transplantatu susijęs mirtingumas (TSM)</w:t>
      </w:r>
      <w:r w:rsidRPr="00E43FE8">
        <w:t>: nedideli rodikliai,</w:t>
      </w:r>
      <w:r w:rsidRPr="00E43FE8">
        <w:rPr>
          <w:spacing w:val="-3"/>
        </w:rPr>
        <w:t xml:space="preserve"> </w:t>
      </w:r>
      <w:r w:rsidRPr="00E43FE8">
        <w:t>apie</w:t>
      </w:r>
      <w:r w:rsidRPr="00E43FE8">
        <w:rPr>
          <w:spacing w:val="-5"/>
        </w:rPr>
        <w:t xml:space="preserve"> </w:t>
      </w:r>
      <w:r w:rsidRPr="00E43FE8">
        <w:t>kuriuos</w:t>
      </w:r>
      <w:r w:rsidRPr="00E43FE8">
        <w:rPr>
          <w:spacing w:val="-4"/>
        </w:rPr>
        <w:t xml:space="preserve"> </w:t>
      </w:r>
      <w:r w:rsidRPr="00E43FE8">
        <w:t>pranešta,</w:t>
      </w:r>
      <w:r w:rsidRPr="00E43FE8">
        <w:rPr>
          <w:spacing w:val="-3"/>
        </w:rPr>
        <w:t xml:space="preserve"> </w:t>
      </w:r>
      <w:r w:rsidRPr="00E43FE8">
        <w:t>patvirtina</w:t>
      </w:r>
      <w:r w:rsidRPr="00E43FE8">
        <w:rPr>
          <w:spacing w:val="-4"/>
        </w:rPr>
        <w:t xml:space="preserve"> </w:t>
      </w:r>
      <w:r w:rsidRPr="00E43FE8">
        <w:t>hematologinėmis</w:t>
      </w:r>
      <w:r w:rsidRPr="00E43FE8">
        <w:rPr>
          <w:spacing w:val="-4"/>
        </w:rPr>
        <w:t xml:space="preserve"> </w:t>
      </w:r>
      <w:r w:rsidRPr="00E43FE8">
        <w:t>ligomis</w:t>
      </w:r>
      <w:r w:rsidRPr="00E43FE8">
        <w:rPr>
          <w:spacing w:val="-4"/>
        </w:rPr>
        <w:t xml:space="preserve"> </w:t>
      </w:r>
      <w:r w:rsidRPr="00E43FE8">
        <w:t>sergančių</w:t>
      </w:r>
      <w:r w:rsidRPr="00E43FE8">
        <w:rPr>
          <w:spacing w:val="-3"/>
        </w:rPr>
        <w:t xml:space="preserve"> </w:t>
      </w:r>
      <w:r w:rsidRPr="00E43FE8">
        <w:t>suaugusių</w:t>
      </w:r>
      <w:r w:rsidRPr="00E43FE8">
        <w:rPr>
          <w:spacing w:val="-4"/>
        </w:rPr>
        <w:t xml:space="preserve"> </w:t>
      </w:r>
      <w:r w:rsidRPr="00E43FE8">
        <w:t>pacientų parengimo alogeninei HPLT naudojant tiotepą saugumą.</w:t>
      </w:r>
    </w:p>
    <w:p w14:paraId="606D95AA" w14:textId="77777777" w:rsidR="009E0C80" w:rsidRPr="00E43FE8" w:rsidRDefault="009E0C80" w:rsidP="00347D85">
      <w:pPr>
        <w:pStyle w:val="Pagrindinistekstas"/>
        <w:kinsoku w:val="0"/>
        <w:overflowPunct w:val="0"/>
      </w:pPr>
    </w:p>
    <w:p w14:paraId="67138B73" w14:textId="77777777" w:rsidR="009E0C80" w:rsidRPr="00E43FE8" w:rsidRDefault="009E0C80" w:rsidP="00347D85">
      <w:pPr>
        <w:pStyle w:val="Pagrindinistekstas"/>
        <w:kinsoku w:val="0"/>
        <w:overflowPunct w:val="0"/>
        <w:rPr>
          <w:i/>
          <w:iCs/>
          <w:spacing w:val="-2"/>
        </w:rPr>
      </w:pPr>
      <w:r w:rsidRPr="00E43FE8">
        <w:rPr>
          <w:i/>
          <w:iCs/>
        </w:rPr>
        <w:t>Vaikų</w:t>
      </w:r>
      <w:r w:rsidRPr="00E43FE8">
        <w:rPr>
          <w:i/>
          <w:iCs/>
          <w:spacing w:val="-7"/>
        </w:rPr>
        <w:t xml:space="preserve"> </w:t>
      </w:r>
      <w:r w:rsidRPr="00E43FE8">
        <w:rPr>
          <w:i/>
          <w:iCs/>
          <w:spacing w:val="-2"/>
        </w:rPr>
        <w:t>populiacija</w:t>
      </w:r>
    </w:p>
    <w:p w14:paraId="73D99BCF" w14:textId="77777777" w:rsidR="009E0C80" w:rsidRPr="00E43FE8" w:rsidRDefault="009E0C80" w:rsidP="00347D85">
      <w:pPr>
        <w:pStyle w:val="Pagrindinistekstas"/>
        <w:kinsoku w:val="0"/>
        <w:overflowPunct w:val="0"/>
        <w:rPr>
          <w:i/>
          <w:iCs/>
        </w:rPr>
      </w:pPr>
    </w:p>
    <w:p w14:paraId="7E3B36A7" w14:textId="77777777" w:rsidR="009E0C80" w:rsidRPr="00E43FE8" w:rsidRDefault="009E0C80" w:rsidP="00347D85">
      <w:pPr>
        <w:pStyle w:val="Pagrindinistekstas"/>
        <w:kinsoku w:val="0"/>
        <w:overflowPunct w:val="0"/>
        <w:rPr>
          <w:spacing w:val="-4"/>
        </w:rPr>
      </w:pPr>
      <w:r w:rsidRPr="00E43FE8">
        <w:t>Autologinė</w:t>
      </w:r>
      <w:r w:rsidRPr="00E43FE8">
        <w:rPr>
          <w:spacing w:val="-12"/>
        </w:rPr>
        <w:t xml:space="preserve"> </w:t>
      </w:r>
      <w:r w:rsidRPr="00E43FE8">
        <w:rPr>
          <w:spacing w:val="-4"/>
        </w:rPr>
        <w:t>HPLT</w:t>
      </w:r>
    </w:p>
    <w:p w14:paraId="40AC9895" w14:textId="77777777" w:rsidR="009E0C80" w:rsidRPr="00E43FE8" w:rsidRDefault="009E0C80" w:rsidP="00347D85">
      <w:pPr>
        <w:pStyle w:val="Pagrindinistekstas"/>
        <w:kinsoku w:val="0"/>
        <w:overflowPunct w:val="0"/>
      </w:pPr>
    </w:p>
    <w:p w14:paraId="386665F8" w14:textId="77777777" w:rsidR="009E0C80" w:rsidRPr="00E43FE8" w:rsidRDefault="009E0C80" w:rsidP="00347D85">
      <w:pPr>
        <w:pStyle w:val="Pagrindinistekstas"/>
        <w:kinsoku w:val="0"/>
        <w:overflowPunct w:val="0"/>
        <w:rPr>
          <w:i/>
          <w:iCs/>
        </w:rPr>
      </w:pPr>
      <w:r w:rsidRPr="00E43FE8">
        <w:rPr>
          <w:i/>
          <w:iCs/>
          <w:u w:val="single"/>
        </w:rPr>
        <w:t>Solidiniai</w:t>
      </w:r>
      <w:r w:rsidRPr="00E43FE8">
        <w:rPr>
          <w:i/>
          <w:iCs/>
          <w:spacing w:val="-12"/>
          <w:u w:val="single"/>
        </w:rPr>
        <w:t xml:space="preserve"> </w:t>
      </w:r>
      <w:r w:rsidRPr="00E43FE8">
        <w:rPr>
          <w:i/>
          <w:iCs/>
          <w:spacing w:val="-2"/>
          <w:u w:val="single"/>
        </w:rPr>
        <w:t>navikai</w:t>
      </w:r>
    </w:p>
    <w:p w14:paraId="4B62ACC4" w14:textId="77777777" w:rsidR="009E0C80" w:rsidRDefault="009E0C80" w:rsidP="00347D85">
      <w:pPr>
        <w:pStyle w:val="Pagrindinistekstas"/>
        <w:kinsoku w:val="0"/>
        <w:overflowPunct w:val="0"/>
      </w:pPr>
      <w:r w:rsidRPr="00E43FE8">
        <w:rPr>
          <w:i/>
          <w:iCs/>
        </w:rPr>
        <w:t>Transplantato</w:t>
      </w:r>
      <w:r w:rsidRPr="00E43FE8">
        <w:rPr>
          <w:i/>
          <w:iCs/>
          <w:spacing w:val="-5"/>
        </w:rPr>
        <w:t xml:space="preserve"> </w:t>
      </w:r>
      <w:r w:rsidRPr="00E43FE8">
        <w:rPr>
          <w:i/>
          <w:iCs/>
        </w:rPr>
        <w:t>prigijimas:</w:t>
      </w:r>
      <w:r w:rsidRPr="00E43FE8">
        <w:rPr>
          <w:i/>
          <w:iCs/>
          <w:spacing w:val="-6"/>
        </w:rPr>
        <w:t xml:space="preserve"> </w:t>
      </w:r>
      <w:r w:rsidRPr="00E43FE8">
        <w:t>transplantatas</w:t>
      </w:r>
      <w:r w:rsidRPr="00E43FE8">
        <w:rPr>
          <w:spacing w:val="-4"/>
        </w:rPr>
        <w:t xml:space="preserve"> </w:t>
      </w:r>
      <w:r w:rsidRPr="00E43FE8">
        <w:t>prigijo</w:t>
      </w:r>
      <w:r w:rsidRPr="00E43FE8">
        <w:rPr>
          <w:spacing w:val="-6"/>
        </w:rPr>
        <w:t xml:space="preserve"> </w:t>
      </w:r>
      <w:r w:rsidRPr="00E43FE8">
        <w:t>visų</w:t>
      </w:r>
      <w:r w:rsidRPr="00E43FE8">
        <w:rPr>
          <w:spacing w:val="-6"/>
        </w:rPr>
        <w:t xml:space="preserve"> </w:t>
      </w:r>
      <w:r w:rsidRPr="00E43FE8">
        <w:t>paciento</w:t>
      </w:r>
      <w:r w:rsidRPr="00E43FE8">
        <w:rPr>
          <w:spacing w:val="-5"/>
        </w:rPr>
        <w:t xml:space="preserve"> </w:t>
      </w:r>
      <w:r w:rsidRPr="00E43FE8">
        <w:t>parengimo</w:t>
      </w:r>
      <w:r w:rsidRPr="00E43FE8">
        <w:rPr>
          <w:spacing w:val="-5"/>
        </w:rPr>
        <w:t xml:space="preserve"> </w:t>
      </w:r>
      <w:r w:rsidRPr="00E43FE8">
        <w:t>transplantacijai</w:t>
      </w:r>
      <w:r w:rsidRPr="00E43FE8">
        <w:rPr>
          <w:spacing w:val="-5"/>
        </w:rPr>
        <w:t xml:space="preserve"> </w:t>
      </w:r>
      <w:r w:rsidRPr="00E43FE8">
        <w:t>režimų naudojant tiotepą atveju.</w:t>
      </w:r>
    </w:p>
    <w:p w14:paraId="238AB498" w14:textId="77777777" w:rsidR="004413E8" w:rsidRPr="00E43FE8" w:rsidRDefault="004413E8" w:rsidP="00347D85">
      <w:pPr>
        <w:pStyle w:val="Pagrindinistekstas"/>
        <w:kinsoku w:val="0"/>
        <w:overflowPunct w:val="0"/>
      </w:pPr>
    </w:p>
    <w:p w14:paraId="1B3EF972" w14:textId="77777777" w:rsidR="00E7186B" w:rsidRDefault="009E0C80" w:rsidP="00347D85">
      <w:pPr>
        <w:pStyle w:val="Pagrindinistekstas"/>
        <w:kinsoku w:val="0"/>
        <w:overflowPunct w:val="0"/>
      </w:pPr>
      <w:r w:rsidRPr="00E43FE8">
        <w:rPr>
          <w:i/>
          <w:iCs/>
        </w:rPr>
        <w:t>Išgyvenamumas</w:t>
      </w:r>
      <w:r w:rsidRPr="00E43FE8">
        <w:rPr>
          <w:i/>
          <w:iCs/>
          <w:spacing w:val="-12"/>
        </w:rPr>
        <w:t xml:space="preserve"> </w:t>
      </w:r>
      <w:r w:rsidRPr="00E43FE8">
        <w:rPr>
          <w:i/>
          <w:iCs/>
        </w:rPr>
        <w:t>ligai</w:t>
      </w:r>
      <w:r w:rsidRPr="00E43FE8">
        <w:rPr>
          <w:i/>
          <w:iCs/>
          <w:spacing w:val="-11"/>
        </w:rPr>
        <w:t xml:space="preserve"> </w:t>
      </w:r>
      <w:r w:rsidRPr="00E43FE8">
        <w:rPr>
          <w:i/>
          <w:iCs/>
        </w:rPr>
        <w:t>neatsinaujinus</w:t>
      </w:r>
      <w:r w:rsidR="009A389A">
        <w:rPr>
          <w:i/>
          <w:iCs/>
        </w:rPr>
        <w:t xml:space="preserve"> (ILN)</w:t>
      </w:r>
      <w:r w:rsidRPr="00E43FE8">
        <w:rPr>
          <w:i/>
          <w:iCs/>
        </w:rPr>
        <w:t>:</w:t>
      </w:r>
      <w:r w:rsidRPr="00E43FE8">
        <w:rPr>
          <w:i/>
          <w:iCs/>
          <w:spacing w:val="-11"/>
        </w:rPr>
        <w:t xml:space="preserve"> </w:t>
      </w:r>
      <w:r w:rsidRPr="00E43FE8">
        <w:t>atliekant</w:t>
      </w:r>
      <w:r w:rsidRPr="00E43FE8">
        <w:rPr>
          <w:spacing w:val="-10"/>
        </w:rPr>
        <w:t xml:space="preserve"> </w:t>
      </w:r>
      <w:r w:rsidRPr="00E43FE8">
        <w:t>tyrimus,</w:t>
      </w:r>
      <w:r w:rsidRPr="00E43FE8">
        <w:rPr>
          <w:spacing w:val="-10"/>
        </w:rPr>
        <w:t xml:space="preserve"> </w:t>
      </w:r>
      <w:r w:rsidRPr="00E43FE8">
        <w:t>apie</w:t>
      </w:r>
      <w:r w:rsidRPr="00E43FE8">
        <w:rPr>
          <w:spacing w:val="-11"/>
        </w:rPr>
        <w:t xml:space="preserve"> </w:t>
      </w:r>
      <w:r w:rsidRPr="00E43FE8">
        <w:t>kuriuos</w:t>
      </w:r>
      <w:r w:rsidRPr="00E43FE8">
        <w:rPr>
          <w:spacing w:val="-11"/>
        </w:rPr>
        <w:t xml:space="preserve"> </w:t>
      </w:r>
      <w:r w:rsidRPr="00E43FE8">
        <w:t>pateikta</w:t>
      </w:r>
      <w:r w:rsidRPr="00E43FE8">
        <w:rPr>
          <w:spacing w:val="-11"/>
        </w:rPr>
        <w:t xml:space="preserve"> </w:t>
      </w:r>
      <w:r w:rsidRPr="00E43FE8">
        <w:t>informacija,</w:t>
      </w:r>
      <w:r w:rsidRPr="00E43FE8">
        <w:rPr>
          <w:spacing w:val="-10"/>
        </w:rPr>
        <w:t xml:space="preserve"> </w:t>
      </w:r>
      <w:r w:rsidRPr="00E43FE8">
        <w:t>per</w:t>
      </w:r>
      <w:r w:rsidRPr="00E43FE8">
        <w:rPr>
          <w:spacing w:val="-10"/>
        </w:rPr>
        <w:t xml:space="preserve"> </w:t>
      </w:r>
      <w:r w:rsidRPr="00E43FE8">
        <w:rPr>
          <w:spacing w:val="-5"/>
        </w:rPr>
        <w:t>36–</w:t>
      </w:r>
      <w:r w:rsidRPr="00E43FE8">
        <w:t>57</w:t>
      </w:r>
      <w:r w:rsidR="00907D43">
        <w:t> </w:t>
      </w:r>
      <w:r w:rsidRPr="00E43FE8">
        <w:t>mėnesių</w:t>
      </w:r>
      <w:r w:rsidRPr="00E43FE8">
        <w:rPr>
          <w:spacing w:val="-2"/>
        </w:rPr>
        <w:t xml:space="preserve"> </w:t>
      </w:r>
      <w:r w:rsidRPr="00E43FE8">
        <w:t>tolesnio</w:t>
      </w:r>
      <w:r w:rsidRPr="00E43FE8">
        <w:rPr>
          <w:spacing w:val="-2"/>
        </w:rPr>
        <w:t xml:space="preserve"> </w:t>
      </w:r>
      <w:r w:rsidRPr="00E43FE8">
        <w:t>stebėjimo</w:t>
      </w:r>
      <w:r w:rsidRPr="00E43FE8">
        <w:rPr>
          <w:spacing w:val="-2"/>
        </w:rPr>
        <w:t xml:space="preserve"> </w:t>
      </w:r>
      <w:r w:rsidRPr="00E43FE8">
        <w:t>laikotarpį</w:t>
      </w:r>
      <w:r w:rsidRPr="00E43FE8">
        <w:rPr>
          <w:spacing w:val="-2"/>
        </w:rPr>
        <w:t xml:space="preserve"> </w:t>
      </w:r>
      <w:r w:rsidRPr="00E43FE8">
        <w:t>ILN</w:t>
      </w:r>
      <w:r w:rsidRPr="00E43FE8">
        <w:rPr>
          <w:spacing w:val="-2"/>
        </w:rPr>
        <w:t xml:space="preserve"> </w:t>
      </w:r>
      <w:r w:rsidRPr="00E43FE8">
        <w:t>rodiklis</w:t>
      </w:r>
      <w:r w:rsidRPr="00E43FE8">
        <w:rPr>
          <w:spacing w:val="-4"/>
        </w:rPr>
        <w:t xml:space="preserve"> </w:t>
      </w:r>
      <w:r w:rsidRPr="00E43FE8">
        <w:t>svyravo</w:t>
      </w:r>
      <w:r w:rsidRPr="00E43FE8">
        <w:rPr>
          <w:spacing w:val="-2"/>
        </w:rPr>
        <w:t xml:space="preserve"> </w:t>
      </w:r>
      <w:r w:rsidRPr="00E43FE8">
        <w:t>nuo</w:t>
      </w:r>
      <w:r w:rsidRPr="00E43FE8">
        <w:rPr>
          <w:spacing w:val="-3"/>
        </w:rPr>
        <w:t xml:space="preserve"> </w:t>
      </w:r>
      <w:r w:rsidRPr="00E43FE8">
        <w:t>46</w:t>
      </w:r>
      <w:r w:rsidRPr="00E43FE8">
        <w:rPr>
          <w:spacing w:val="-2"/>
        </w:rPr>
        <w:t xml:space="preserve"> </w:t>
      </w:r>
      <w:r w:rsidRPr="00E43FE8">
        <w:t>iki</w:t>
      </w:r>
      <w:r w:rsidRPr="00E43FE8">
        <w:rPr>
          <w:spacing w:val="-3"/>
        </w:rPr>
        <w:t xml:space="preserve"> </w:t>
      </w:r>
      <w:r w:rsidRPr="00E43FE8">
        <w:t>70</w:t>
      </w:r>
      <w:r w:rsidR="002042E2">
        <w:rPr>
          <w:spacing w:val="-2"/>
        </w:rPr>
        <w:t> %</w:t>
      </w:r>
      <w:r w:rsidRPr="00E43FE8">
        <w:t>.</w:t>
      </w:r>
      <w:r w:rsidRPr="00E43FE8">
        <w:rPr>
          <w:spacing w:val="-3"/>
        </w:rPr>
        <w:t xml:space="preserve"> </w:t>
      </w:r>
      <w:r w:rsidRPr="00E43FE8">
        <w:t>Atsižvelgiant</w:t>
      </w:r>
      <w:r w:rsidRPr="00E43FE8">
        <w:rPr>
          <w:spacing w:val="-2"/>
        </w:rPr>
        <w:t xml:space="preserve"> </w:t>
      </w:r>
      <w:r w:rsidRPr="00E43FE8">
        <w:t>į</w:t>
      </w:r>
      <w:r w:rsidRPr="00E43FE8">
        <w:rPr>
          <w:spacing w:val="-2"/>
        </w:rPr>
        <w:t xml:space="preserve"> </w:t>
      </w:r>
      <w:r w:rsidRPr="00E43FE8">
        <w:t>tai,</w:t>
      </w:r>
      <w:r w:rsidRPr="00E43FE8">
        <w:rPr>
          <w:spacing w:val="-2"/>
        </w:rPr>
        <w:t xml:space="preserve"> </w:t>
      </w:r>
      <w:r w:rsidRPr="00E43FE8">
        <w:t>kad visi pacientai buvo gydomi, nes jiems diagnozuoti didelį pavojų keliantys solidiniai navikai, ILN rezultatai patvirtina, kad paciento parengimo transplantacijai procedūros naudojant tiotepą po autologinės</w:t>
      </w:r>
      <w:r w:rsidRPr="00E43FE8">
        <w:rPr>
          <w:spacing w:val="-1"/>
        </w:rPr>
        <w:t xml:space="preserve"> </w:t>
      </w:r>
      <w:r w:rsidRPr="00E43FE8">
        <w:t>HPLT</w:t>
      </w:r>
      <w:r w:rsidRPr="00E43FE8">
        <w:rPr>
          <w:spacing w:val="-1"/>
        </w:rPr>
        <w:t xml:space="preserve"> </w:t>
      </w:r>
      <w:r w:rsidRPr="00E43FE8">
        <w:t>yra</w:t>
      </w:r>
      <w:r w:rsidRPr="00E43FE8">
        <w:rPr>
          <w:spacing w:val="-1"/>
        </w:rPr>
        <w:t xml:space="preserve"> </w:t>
      </w:r>
      <w:r w:rsidRPr="00E43FE8">
        <w:t>veiksmingos</w:t>
      </w:r>
      <w:r w:rsidRPr="00E43FE8">
        <w:rPr>
          <w:spacing w:val="-1"/>
        </w:rPr>
        <w:t xml:space="preserve"> </w:t>
      </w:r>
      <w:r w:rsidRPr="00E43FE8">
        <w:t>vaikų, kuriems</w:t>
      </w:r>
      <w:r w:rsidRPr="00E43FE8">
        <w:rPr>
          <w:spacing w:val="-1"/>
        </w:rPr>
        <w:t xml:space="preserve"> </w:t>
      </w:r>
      <w:r w:rsidRPr="00E43FE8">
        <w:t>diagnozuoti solidiniai navikai, gydymo strategijos.</w:t>
      </w:r>
    </w:p>
    <w:p w14:paraId="59F4562A" w14:textId="77777777" w:rsidR="00E7186B" w:rsidRDefault="00E7186B" w:rsidP="00347D85">
      <w:pPr>
        <w:pStyle w:val="Pagrindinistekstas"/>
        <w:kinsoku w:val="0"/>
        <w:overflowPunct w:val="0"/>
      </w:pPr>
    </w:p>
    <w:p w14:paraId="0D9A7B9A" w14:textId="77777777" w:rsidR="009E0C80" w:rsidRDefault="009E0C80" w:rsidP="00347D85">
      <w:pPr>
        <w:pStyle w:val="Pagrindinistekstas"/>
        <w:kinsoku w:val="0"/>
        <w:overflowPunct w:val="0"/>
      </w:pPr>
      <w:r w:rsidRPr="00E43FE8">
        <w:rPr>
          <w:i/>
          <w:iCs/>
        </w:rPr>
        <w:t>Recidyvas</w:t>
      </w:r>
      <w:r w:rsidRPr="00E43FE8">
        <w:t>: visų paciento parengimo transplantacijai režimų naudojant tiotepą atveju, praėjus 12–57</w:t>
      </w:r>
      <w:r w:rsidR="00E7186B">
        <w:t> </w:t>
      </w:r>
      <w:r w:rsidRPr="00E43FE8">
        <w:t>mėnes</w:t>
      </w:r>
      <w:r w:rsidR="004413E8">
        <w:t>iams</w:t>
      </w:r>
      <w:r w:rsidRPr="00E43FE8">
        <w:t>, recidyvo rodikliai svyravo nuo 33 iki 57</w:t>
      </w:r>
      <w:r w:rsidR="002042E2">
        <w:t> %</w:t>
      </w:r>
      <w:r w:rsidRPr="00E43FE8">
        <w:t>. Atsižvelgiant į tai, kad visiems pacientams buvo</w:t>
      </w:r>
      <w:r w:rsidRPr="00E43FE8">
        <w:rPr>
          <w:spacing w:val="-4"/>
        </w:rPr>
        <w:t xml:space="preserve"> </w:t>
      </w:r>
      <w:r w:rsidRPr="00E43FE8">
        <w:t>diagnozuotas</w:t>
      </w:r>
      <w:r w:rsidRPr="00E43FE8">
        <w:rPr>
          <w:spacing w:val="-4"/>
        </w:rPr>
        <w:t xml:space="preserve"> </w:t>
      </w:r>
      <w:r w:rsidRPr="00E43FE8">
        <w:t>solidinių</w:t>
      </w:r>
      <w:r w:rsidRPr="00E43FE8">
        <w:rPr>
          <w:spacing w:val="-3"/>
        </w:rPr>
        <w:t xml:space="preserve"> </w:t>
      </w:r>
      <w:r w:rsidRPr="00E43FE8">
        <w:t>navikų</w:t>
      </w:r>
      <w:r w:rsidRPr="00E43FE8">
        <w:rPr>
          <w:spacing w:val="-3"/>
        </w:rPr>
        <w:t xml:space="preserve"> </w:t>
      </w:r>
      <w:r w:rsidRPr="00E43FE8">
        <w:t>recidyvas</w:t>
      </w:r>
      <w:r w:rsidRPr="00E43FE8">
        <w:rPr>
          <w:spacing w:val="-4"/>
        </w:rPr>
        <w:t xml:space="preserve"> </w:t>
      </w:r>
      <w:r w:rsidRPr="00E43FE8">
        <w:t>arba</w:t>
      </w:r>
      <w:r w:rsidRPr="00E43FE8">
        <w:rPr>
          <w:spacing w:val="-4"/>
        </w:rPr>
        <w:t xml:space="preserve"> </w:t>
      </w:r>
      <w:r w:rsidRPr="00E43FE8">
        <w:t>numatyta</w:t>
      </w:r>
      <w:r w:rsidRPr="00E43FE8">
        <w:rPr>
          <w:spacing w:val="-4"/>
        </w:rPr>
        <w:t xml:space="preserve"> </w:t>
      </w:r>
      <w:r w:rsidRPr="00E43FE8">
        <w:t>prasta</w:t>
      </w:r>
      <w:r w:rsidRPr="00E43FE8">
        <w:rPr>
          <w:spacing w:val="-4"/>
        </w:rPr>
        <w:t xml:space="preserve"> </w:t>
      </w:r>
      <w:r w:rsidRPr="00E43FE8">
        <w:t>prognozė,</w:t>
      </w:r>
      <w:r w:rsidRPr="00E43FE8">
        <w:rPr>
          <w:spacing w:val="-3"/>
        </w:rPr>
        <w:t xml:space="preserve"> </w:t>
      </w:r>
      <w:r w:rsidRPr="00E43FE8">
        <w:t>šie</w:t>
      </w:r>
      <w:r w:rsidRPr="00E43FE8">
        <w:rPr>
          <w:spacing w:val="-4"/>
        </w:rPr>
        <w:t xml:space="preserve"> </w:t>
      </w:r>
      <w:r w:rsidRPr="00E43FE8">
        <w:t>rodikliai</w:t>
      </w:r>
      <w:r w:rsidRPr="00E43FE8">
        <w:rPr>
          <w:spacing w:val="-4"/>
        </w:rPr>
        <w:t xml:space="preserve"> </w:t>
      </w:r>
      <w:r w:rsidRPr="00E43FE8">
        <w:t>patvirtina paciento parengimo transplantacijai režimų naudojant tiotepą veiksmingumą.</w:t>
      </w:r>
    </w:p>
    <w:p w14:paraId="7A847D76" w14:textId="77777777" w:rsidR="00E7186B" w:rsidRPr="00E43FE8" w:rsidRDefault="00E7186B" w:rsidP="00347D85">
      <w:pPr>
        <w:pStyle w:val="Pagrindinistekstas"/>
        <w:kinsoku w:val="0"/>
        <w:overflowPunct w:val="0"/>
      </w:pPr>
    </w:p>
    <w:p w14:paraId="47CE12C0" w14:textId="77777777" w:rsidR="009E0C80" w:rsidRDefault="009E0C80" w:rsidP="00347D85">
      <w:pPr>
        <w:pStyle w:val="Pagrindinistekstas"/>
        <w:kinsoku w:val="0"/>
        <w:overflowPunct w:val="0"/>
        <w:rPr>
          <w:spacing w:val="-2"/>
        </w:rPr>
      </w:pPr>
      <w:r w:rsidRPr="00E43FE8">
        <w:rPr>
          <w:i/>
          <w:iCs/>
        </w:rPr>
        <w:t>Bendras</w:t>
      </w:r>
      <w:r w:rsidRPr="00E43FE8">
        <w:rPr>
          <w:i/>
          <w:iCs/>
          <w:spacing w:val="-8"/>
        </w:rPr>
        <w:t xml:space="preserve"> </w:t>
      </w:r>
      <w:r w:rsidRPr="00E43FE8">
        <w:rPr>
          <w:i/>
          <w:iCs/>
        </w:rPr>
        <w:t>išgyvenamumas</w:t>
      </w:r>
      <w:r w:rsidRPr="00E43FE8">
        <w:rPr>
          <w:i/>
          <w:iCs/>
          <w:spacing w:val="-8"/>
        </w:rPr>
        <w:t xml:space="preserve"> </w:t>
      </w:r>
      <w:r w:rsidRPr="00E43FE8">
        <w:rPr>
          <w:i/>
          <w:iCs/>
        </w:rPr>
        <w:t>(BI):</w:t>
      </w:r>
      <w:r w:rsidRPr="00E43FE8">
        <w:rPr>
          <w:i/>
          <w:iCs/>
          <w:spacing w:val="-6"/>
        </w:rPr>
        <w:t xml:space="preserve"> </w:t>
      </w:r>
      <w:r w:rsidRPr="00E43FE8">
        <w:t>BI</w:t>
      </w:r>
      <w:r w:rsidRPr="00E43FE8">
        <w:rPr>
          <w:spacing w:val="-7"/>
        </w:rPr>
        <w:t xml:space="preserve"> </w:t>
      </w:r>
      <w:r w:rsidRPr="00E43FE8">
        <w:t>rodiklis</w:t>
      </w:r>
      <w:r w:rsidRPr="00E43FE8">
        <w:rPr>
          <w:spacing w:val="-8"/>
        </w:rPr>
        <w:t xml:space="preserve"> </w:t>
      </w:r>
      <w:r w:rsidRPr="00E43FE8">
        <w:t>svyravo</w:t>
      </w:r>
      <w:r w:rsidRPr="00E43FE8">
        <w:rPr>
          <w:spacing w:val="-7"/>
        </w:rPr>
        <w:t xml:space="preserve"> </w:t>
      </w:r>
      <w:r w:rsidRPr="00E43FE8">
        <w:t>nuo</w:t>
      </w:r>
      <w:r w:rsidRPr="00E43FE8">
        <w:rPr>
          <w:spacing w:val="-6"/>
        </w:rPr>
        <w:t xml:space="preserve"> </w:t>
      </w:r>
      <w:r w:rsidRPr="00E43FE8">
        <w:t>17</w:t>
      </w:r>
      <w:r w:rsidRPr="00E43FE8">
        <w:rPr>
          <w:spacing w:val="-7"/>
        </w:rPr>
        <w:t xml:space="preserve"> </w:t>
      </w:r>
      <w:r w:rsidR="004413E8">
        <w:rPr>
          <w:spacing w:val="-7"/>
        </w:rPr>
        <w:t>iki</w:t>
      </w:r>
      <w:r w:rsidRPr="00E43FE8">
        <w:rPr>
          <w:spacing w:val="-8"/>
        </w:rPr>
        <w:t xml:space="preserve"> </w:t>
      </w:r>
      <w:r w:rsidRPr="00E43FE8">
        <w:t>84</w:t>
      </w:r>
      <w:r w:rsidR="002042E2">
        <w:rPr>
          <w:spacing w:val="-7"/>
        </w:rPr>
        <w:t> %</w:t>
      </w:r>
      <w:r w:rsidRPr="00E43FE8">
        <w:t>,</w:t>
      </w:r>
      <w:r w:rsidRPr="00E43FE8">
        <w:rPr>
          <w:spacing w:val="-7"/>
        </w:rPr>
        <w:t xml:space="preserve"> </w:t>
      </w:r>
      <w:r w:rsidRPr="00E43FE8">
        <w:rPr>
          <w:spacing w:val="-5"/>
        </w:rPr>
        <w:t>kai</w:t>
      </w:r>
      <w:r w:rsidR="00907D43">
        <w:rPr>
          <w:spacing w:val="-5"/>
        </w:rPr>
        <w:t xml:space="preserve"> </w:t>
      </w:r>
      <w:r w:rsidRPr="00E43FE8">
        <w:t>pacientų</w:t>
      </w:r>
      <w:r w:rsidRPr="00E43FE8">
        <w:rPr>
          <w:spacing w:val="-8"/>
        </w:rPr>
        <w:t xml:space="preserve"> </w:t>
      </w:r>
      <w:r w:rsidRPr="00E43FE8">
        <w:t>tolesnis</w:t>
      </w:r>
      <w:r w:rsidRPr="00E43FE8">
        <w:rPr>
          <w:spacing w:val="-7"/>
        </w:rPr>
        <w:t xml:space="preserve"> </w:t>
      </w:r>
      <w:r w:rsidRPr="00E43FE8">
        <w:t>stebėjimas</w:t>
      </w:r>
      <w:r w:rsidRPr="00E43FE8">
        <w:rPr>
          <w:spacing w:val="-8"/>
        </w:rPr>
        <w:t xml:space="preserve"> </w:t>
      </w:r>
      <w:r w:rsidRPr="00E43FE8">
        <w:t>tęsėsi</w:t>
      </w:r>
      <w:r w:rsidRPr="00E43FE8">
        <w:rPr>
          <w:spacing w:val="-7"/>
        </w:rPr>
        <w:t xml:space="preserve"> </w:t>
      </w:r>
      <w:r w:rsidRPr="00E43FE8">
        <w:t>nuo</w:t>
      </w:r>
      <w:r w:rsidRPr="00E43FE8">
        <w:rPr>
          <w:spacing w:val="-7"/>
        </w:rPr>
        <w:t xml:space="preserve"> </w:t>
      </w:r>
      <w:r w:rsidRPr="00E43FE8">
        <w:t>12,3</w:t>
      </w:r>
      <w:r w:rsidRPr="00E43FE8">
        <w:rPr>
          <w:spacing w:val="-7"/>
        </w:rPr>
        <w:t xml:space="preserve"> </w:t>
      </w:r>
      <w:r w:rsidRPr="00E43FE8">
        <w:t>iki</w:t>
      </w:r>
      <w:r w:rsidRPr="00E43FE8">
        <w:rPr>
          <w:spacing w:val="-8"/>
        </w:rPr>
        <w:t xml:space="preserve"> </w:t>
      </w:r>
      <w:r w:rsidRPr="00E43FE8">
        <w:t>99,6</w:t>
      </w:r>
      <w:r w:rsidR="00793F36">
        <w:rPr>
          <w:spacing w:val="-8"/>
        </w:rPr>
        <w:t> </w:t>
      </w:r>
      <w:r w:rsidRPr="00E43FE8">
        <w:rPr>
          <w:spacing w:val="-2"/>
        </w:rPr>
        <w:t>mėnesių.</w:t>
      </w:r>
    </w:p>
    <w:p w14:paraId="47B22565" w14:textId="77777777" w:rsidR="00E7186B" w:rsidRPr="00E43FE8" w:rsidRDefault="00E7186B" w:rsidP="00347D85">
      <w:pPr>
        <w:pStyle w:val="Pagrindinistekstas"/>
        <w:kinsoku w:val="0"/>
        <w:overflowPunct w:val="0"/>
        <w:rPr>
          <w:spacing w:val="-2"/>
        </w:rPr>
      </w:pPr>
    </w:p>
    <w:p w14:paraId="18515EC6" w14:textId="77777777" w:rsidR="009E0C80" w:rsidRPr="00E43FE8" w:rsidRDefault="009E0C80" w:rsidP="00347D85">
      <w:pPr>
        <w:pStyle w:val="Pagrindinistekstas"/>
        <w:kinsoku w:val="0"/>
        <w:overflowPunct w:val="0"/>
      </w:pPr>
      <w:r w:rsidRPr="00E43FE8">
        <w:rPr>
          <w:i/>
          <w:iCs/>
        </w:rPr>
        <w:t>Su</w:t>
      </w:r>
      <w:r w:rsidRPr="00E43FE8">
        <w:rPr>
          <w:i/>
          <w:iCs/>
          <w:spacing w:val="-3"/>
        </w:rPr>
        <w:t xml:space="preserve"> </w:t>
      </w:r>
      <w:r w:rsidRPr="00E43FE8">
        <w:rPr>
          <w:i/>
          <w:iCs/>
        </w:rPr>
        <w:t>režimu</w:t>
      </w:r>
      <w:r w:rsidRPr="00E43FE8">
        <w:rPr>
          <w:i/>
          <w:iCs/>
          <w:spacing w:val="-3"/>
        </w:rPr>
        <w:t xml:space="preserve"> </w:t>
      </w:r>
      <w:r w:rsidRPr="00E43FE8">
        <w:rPr>
          <w:i/>
          <w:iCs/>
        </w:rPr>
        <w:t>susijęs</w:t>
      </w:r>
      <w:r w:rsidRPr="00E43FE8">
        <w:rPr>
          <w:i/>
          <w:iCs/>
          <w:spacing w:val="-4"/>
        </w:rPr>
        <w:t xml:space="preserve"> </w:t>
      </w:r>
      <w:r w:rsidRPr="00E43FE8">
        <w:rPr>
          <w:i/>
          <w:iCs/>
        </w:rPr>
        <w:t>mirtingumas</w:t>
      </w:r>
      <w:r w:rsidRPr="00E43FE8">
        <w:rPr>
          <w:i/>
          <w:iCs/>
          <w:spacing w:val="-4"/>
        </w:rPr>
        <w:t xml:space="preserve"> </w:t>
      </w:r>
      <w:r w:rsidRPr="00E43FE8">
        <w:rPr>
          <w:i/>
          <w:iCs/>
        </w:rPr>
        <w:t>(RSM)</w:t>
      </w:r>
      <w:r w:rsidRPr="00E43FE8">
        <w:rPr>
          <w:i/>
          <w:iCs/>
          <w:spacing w:val="-3"/>
        </w:rPr>
        <w:t xml:space="preserve"> </w:t>
      </w:r>
      <w:r w:rsidRPr="00E43FE8">
        <w:rPr>
          <w:i/>
          <w:iCs/>
        </w:rPr>
        <w:t>ir</w:t>
      </w:r>
      <w:r w:rsidRPr="00E43FE8">
        <w:rPr>
          <w:i/>
          <w:iCs/>
          <w:spacing w:val="-2"/>
        </w:rPr>
        <w:t xml:space="preserve"> </w:t>
      </w:r>
      <w:r w:rsidRPr="00E43FE8">
        <w:rPr>
          <w:i/>
          <w:iCs/>
        </w:rPr>
        <w:t>su</w:t>
      </w:r>
      <w:r w:rsidRPr="00E43FE8">
        <w:rPr>
          <w:i/>
          <w:iCs/>
          <w:spacing w:val="-3"/>
        </w:rPr>
        <w:t xml:space="preserve"> </w:t>
      </w:r>
      <w:r w:rsidRPr="00E43FE8">
        <w:rPr>
          <w:i/>
          <w:iCs/>
        </w:rPr>
        <w:t>transplantatu</w:t>
      </w:r>
      <w:r w:rsidRPr="00E43FE8">
        <w:rPr>
          <w:i/>
          <w:iCs/>
          <w:spacing w:val="-3"/>
        </w:rPr>
        <w:t xml:space="preserve"> </w:t>
      </w:r>
      <w:r w:rsidRPr="00E43FE8">
        <w:rPr>
          <w:i/>
          <w:iCs/>
        </w:rPr>
        <w:t>susijęs</w:t>
      </w:r>
      <w:r w:rsidRPr="00E43FE8">
        <w:rPr>
          <w:i/>
          <w:iCs/>
          <w:spacing w:val="-4"/>
        </w:rPr>
        <w:t xml:space="preserve"> </w:t>
      </w:r>
      <w:r w:rsidRPr="00E43FE8">
        <w:rPr>
          <w:i/>
          <w:iCs/>
        </w:rPr>
        <w:t>mirtingumas</w:t>
      </w:r>
      <w:r w:rsidRPr="00E43FE8">
        <w:rPr>
          <w:i/>
          <w:iCs/>
          <w:spacing w:val="-4"/>
        </w:rPr>
        <w:t xml:space="preserve"> </w:t>
      </w:r>
      <w:r w:rsidRPr="00E43FE8">
        <w:rPr>
          <w:i/>
          <w:iCs/>
        </w:rPr>
        <w:t>(TSM):</w:t>
      </w:r>
      <w:r w:rsidRPr="00E43FE8">
        <w:rPr>
          <w:i/>
          <w:iCs/>
          <w:spacing w:val="-4"/>
        </w:rPr>
        <w:t xml:space="preserve"> </w:t>
      </w:r>
      <w:r w:rsidRPr="00E43FE8">
        <w:t>RSM</w:t>
      </w:r>
      <w:r w:rsidRPr="00E43FE8">
        <w:rPr>
          <w:spacing w:val="-3"/>
        </w:rPr>
        <w:t xml:space="preserve"> </w:t>
      </w:r>
      <w:r w:rsidRPr="00E43FE8">
        <w:t>rodikliai, apie kuriuos pranešta, svyravo nuo 0 iki 26,7</w:t>
      </w:r>
      <w:r w:rsidR="002042E2">
        <w:t> %</w:t>
      </w:r>
      <w:r w:rsidRPr="00E43FE8">
        <w:t>. TSM rodikliai svyravo nuo 0 iki 18</w:t>
      </w:r>
      <w:r w:rsidR="002042E2">
        <w:t> %</w:t>
      </w:r>
      <w:r w:rsidRPr="00E43FE8">
        <w:t xml:space="preserve">, ir tai patvirtina </w:t>
      </w:r>
      <w:r w:rsidRPr="00E43FE8">
        <w:lastRenderedPageBreak/>
        <w:t>vaikų, kuriems diagnozuoti solidiniai navikai, parengimo autologinei HPLT procedūrų naudojant tiotepą saugumą.</w:t>
      </w:r>
    </w:p>
    <w:p w14:paraId="04AD858F" w14:textId="77777777" w:rsidR="009E0C80" w:rsidRPr="00E43FE8" w:rsidRDefault="009E0C80" w:rsidP="00347D85">
      <w:pPr>
        <w:pStyle w:val="Pagrindinistekstas"/>
        <w:kinsoku w:val="0"/>
        <w:overflowPunct w:val="0"/>
      </w:pPr>
    </w:p>
    <w:p w14:paraId="0FE97833" w14:textId="77777777" w:rsidR="009E0C80" w:rsidRPr="00E43FE8" w:rsidRDefault="009E0C80" w:rsidP="00347D85">
      <w:pPr>
        <w:pStyle w:val="Pagrindinistekstas"/>
        <w:kinsoku w:val="0"/>
        <w:overflowPunct w:val="0"/>
        <w:rPr>
          <w:spacing w:val="-4"/>
        </w:rPr>
      </w:pPr>
      <w:r w:rsidRPr="00E43FE8">
        <w:t>Alogeninė</w:t>
      </w:r>
      <w:r w:rsidRPr="00E43FE8">
        <w:rPr>
          <w:spacing w:val="-13"/>
        </w:rPr>
        <w:t xml:space="preserve"> </w:t>
      </w:r>
      <w:r w:rsidRPr="00E43FE8">
        <w:rPr>
          <w:spacing w:val="-4"/>
        </w:rPr>
        <w:t>HPLT</w:t>
      </w:r>
    </w:p>
    <w:p w14:paraId="0AB4E751" w14:textId="77777777" w:rsidR="009E0C80" w:rsidRPr="00E43FE8" w:rsidRDefault="009E0C80" w:rsidP="00347D85">
      <w:pPr>
        <w:pStyle w:val="Pagrindinistekstas"/>
        <w:kinsoku w:val="0"/>
        <w:overflowPunct w:val="0"/>
      </w:pPr>
    </w:p>
    <w:p w14:paraId="591AB709" w14:textId="77777777" w:rsidR="009E0C80" w:rsidRPr="00E43FE8" w:rsidRDefault="009E0C80" w:rsidP="00347D85">
      <w:pPr>
        <w:pStyle w:val="Pagrindinistekstas"/>
        <w:kinsoku w:val="0"/>
        <w:overflowPunct w:val="0"/>
        <w:rPr>
          <w:i/>
          <w:iCs/>
          <w:spacing w:val="-2"/>
        </w:rPr>
      </w:pPr>
      <w:r w:rsidRPr="00E43FE8">
        <w:rPr>
          <w:i/>
          <w:iCs/>
          <w:spacing w:val="-2"/>
          <w:u w:val="single"/>
        </w:rPr>
        <w:t>Hematologinės</w:t>
      </w:r>
      <w:r w:rsidRPr="00E43FE8">
        <w:rPr>
          <w:i/>
          <w:iCs/>
          <w:spacing w:val="7"/>
          <w:u w:val="single"/>
        </w:rPr>
        <w:t xml:space="preserve"> </w:t>
      </w:r>
      <w:r w:rsidRPr="00E43FE8">
        <w:rPr>
          <w:i/>
          <w:iCs/>
          <w:spacing w:val="-2"/>
          <w:u w:val="single"/>
        </w:rPr>
        <w:t>ligos</w:t>
      </w:r>
    </w:p>
    <w:p w14:paraId="70ECBF57" w14:textId="77777777" w:rsidR="009E0C80" w:rsidRDefault="009E0C80" w:rsidP="00347D85">
      <w:pPr>
        <w:pStyle w:val="Pagrindinistekstas"/>
        <w:kinsoku w:val="0"/>
        <w:overflowPunct w:val="0"/>
      </w:pPr>
      <w:r w:rsidRPr="00E43FE8">
        <w:rPr>
          <w:i/>
          <w:iCs/>
        </w:rPr>
        <w:t>Transplantato</w:t>
      </w:r>
      <w:r w:rsidRPr="00E43FE8">
        <w:rPr>
          <w:i/>
          <w:iCs/>
          <w:spacing w:val="-4"/>
        </w:rPr>
        <w:t xml:space="preserve"> </w:t>
      </w:r>
      <w:r w:rsidRPr="00E43FE8">
        <w:rPr>
          <w:i/>
          <w:iCs/>
        </w:rPr>
        <w:t>prigijimas:</w:t>
      </w:r>
      <w:r w:rsidRPr="00E43FE8">
        <w:rPr>
          <w:i/>
          <w:iCs/>
          <w:spacing w:val="-6"/>
        </w:rPr>
        <w:t xml:space="preserve"> </w:t>
      </w:r>
      <w:r w:rsidRPr="00E43FE8">
        <w:t>transplantatas</w:t>
      </w:r>
      <w:r w:rsidRPr="00E43FE8">
        <w:rPr>
          <w:spacing w:val="-3"/>
        </w:rPr>
        <w:t xml:space="preserve"> </w:t>
      </w:r>
      <w:r w:rsidRPr="00E43FE8">
        <w:t>(96–100</w:t>
      </w:r>
      <w:r w:rsidR="002042E2">
        <w:rPr>
          <w:spacing w:val="-4"/>
        </w:rPr>
        <w:t> %</w:t>
      </w:r>
      <w:r w:rsidRPr="00E43FE8">
        <w:t>)</w:t>
      </w:r>
      <w:r w:rsidRPr="00E43FE8">
        <w:rPr>
          <w:spacing w:val="-5"/>
        </w:rPr>
        <w:t xml:space="preserve"> </w:t>
      </w:r>
      <w:r w:rsidRPr="00E43FE8">
        <w:t>prigijo</w:t>
      </w:r>
      <w:r w:rsidRPr="00E43FE8">
        <w:rPr>
          <w:spacing w:val="-5"/>
        </w:rPr>
        <w:t xml:space="preserve"> </w:t>
      </w:r>
      <w:r w:rsidRPr="00E43FE8">
        <w:t>visų</w:t>
      </w:r>
      <w:r w:rsidRPr="00E43FE8">
        <w:rPr>
          <w:spacing w:val="-4"/>
        </w:rPr>
        <w:t xml:space="preserve"> </w:t>
      </w:r>
      <w:r w:rsidRPr="00E43FE8">
        <w:t>paciento</w:t>
      </w:r>
      <w:r w:rsidRPr="00E43FE8">
        <w:rPr>
          <w:spacing w:val="-4"/>
        </w:rPr>
        <w:t xml:space="preserve"> </w:t>
      </w:r>
      <w:r w:rsidRPr="00E43FE8">
        <w:t>parengimo</w:t>
      </w:r>
      <w:r w:rsidRPr="00E43FE8">
        <w:rPr>
          <w:spacing w:val="-4"/>
        </w:rPr>
        <w:t xml:space="preserve"> </w:t>
      </w:r>
      <w:r w:rsidRPr="00E43FE8">
        <w:t>transplantacijai režimų, kurie buvo vertinami</w:t>
      </w:r>
      <w:r w:rsidR="0096514B">
        <w:t xml:space="preserve"> </w:t>
      </w:r>
      <w:r w:rsidR="0096514B" w:rsidRPr="00E43FE8">
        <w:t>naudojant tiotepą</w:t>
      </w:r>
      <w:r w:rsidRPr="00E43FE8">
        <w:t>, atveju. Kraujas atstatytas per numatytą laiką.</w:t>
      </w:r>
    </w:p>
    <w:p w14:paraId="45755C19" w14:textId="77777777" w:rsidR="00E7186B" w:rsidRPr="00E43FE8" w:rsidRDefault="00E7186B" w:rsidP="00347D85">
      <w:pPr>
        <w:pStyle w:val="Pagrindinistekstas"/>
        <w:kinsoku w:val="0"/>
        <w:overflowPunct w:val="0"/>
      </w:pPr>
    </w:p>
    <w:p w14:paraId="425B0FB6" w14:textId="77777777" w:rsidR="009E0C80" w:rsidRPr="00E43FE8" w:rsidRDefault="009E0C80" w:rsidP="00347D85">
      <w:pPr>
        <w:pStyle w:val="Pagrindinistekstas"/>
        <w:kinsoku w:val="0"/>
        <w:overflowPunct w:val="0"/>
      </w:pPr>
      <w:r w:rsidRPr="00E43FE8">
        <w:rPr>
          <w:i/>
          <w:iCs/>
        </w:rPr>
        <w:t>Išgyvenamumas ligai neatsinaujinus</w:t>
      </w:r>
      <w:r w:rsidR="009A389A">
        <w:rPr>
          <w:i/>
          <w:iCs/>
        </w:rPr>
        <w:t xml:space="preserve"> (ILN)</w:t>
      </w:r>
      <w:r w:rsidRPr="00E43FE8">
        <w:rPr>
          <w:i/>
          <w:iCs/>
        </w:rPr>
        <w:t xml:space="preserve">: </w:t>
      </w:r>
      <w:r w:rsidRPr="00E43FE8">
        <w:t>procentiniai dydžiai, apie kuriuos pranešta per daugiau kaip vienerių</w:t>
      </w:r>
      <w:r w:rsidRPr="00E43FE8">
        <w:rPr>
          <w:spacing w:val="-3"/>
        </w:rPr>
        <w:t xml:space="preserve"> </w:t>
      </w:r>
      <w:r w:rsidRPr="00E43FE8">
        <w:t>metų</w:t>
      </w:r>
      <w:r w:rsidRPr="00E43FE8">
        <w:rPr>
          <w:spacing w:val="-2"/>
        </w:rPr>
        <w:t xml:space="preserve"> </w:t>
      </w:r>
      <w:r w:rsidRPr="00E43FE8">
        <w:t>stebėjimo</w:t>
      </w:r>
      <w:r w:rsidRPr="00E43FE8">
        <w:rPr>
          <w:spacing w:val="-3"/>
        </w:rPr>
        <w:t xml:space="preserve"> </w:t>
      </w:r>
      <w:r w:rsidRPr="00E43FE8">
        <w:t>laikotarpį,</w:t>
      </w:r>
      <w:r w:rsidRPr="00E43FE8">
        <w:rPr>
          <w:spacing w:val="-3"/>
        </w:rPr>
        <w:t xml:space="preserve"> </w:t>
      </w:r>
      <w:r w:rsidRPr="00E43FE8">
        <w:t>buvo</w:t>
      </w:r>
      <w:r w:rsidRPr="00E43FE8">
        <w:rPr>
          <w:spacing w:val="-5"/>
        </w:rPr>
        <w:t xml:space="preserve"> </w:t>
      </w:r>
      <w:r w:rsidRPr="00E43FE8">
        <w:t>40–75</w:t>
      </w:r>
      <w:r w:rsidR="002042E2">
        <w:rPr>
          <w:spacing w:val="-3"/>
        </w:rPr>
        <w:t> %</w:t>
      </w:r>
      <w:r w:rsidRPr="00E43FE8">
        <w:t>.</w:t>
      </w:r>
      <w:r w:rsidRPr="00E43FE8">
        <w:rPr>
          <w:spacing w:val="-3"/>
        </w:rPr>
        <w:t xml:space="preserve"> </w:t>
      </w:r>
      <w:r w:rsidRPr="00E43FE8">
        <w:t>ILN</w:t>
      </w:r>
      <w:r w:rsidRPr="00E43FE8">
        <w:rPr>
          <w:spacing w:val="-3"/>
        </w:rPr>
        <w:t xml:space="preserve"> </w:t>
      </w:r>
      <w:r w:rsidRPr="00E43FE8">
        <w:t>rezultatai</w:t>
      </w:r>
      <w:r w:rsidRPr="00E43FE8">
        <w:rPr>
          <w:spacing w:val="-3"/>
        </w:rPr>
        <w:t xml:space="preserve"> </w:t>
      </w:r>
      <w:r w:rsidRPr="00E43FE8">
        <w:t>patvirtina,</w:t>
      </w:r>
      <w:r w:rsidRPr="00E43FE8">
        <w:rPr>
          <w:spacing w:val="-3"/>
        </w:rPr>
        <w:t xml:space="preserve"> </w:t>
      </w:r>
      <w:r w:rsidRPr="00E43FE8">
        <w:t>kad</w:t>
      </w:r>
      <w:r w:rsidRPr="00E43FE8">
        <w:rPr>
          <w:spacing w:val="-4"/>
        </w:rPr>
        <w:t xml:space="preserve"> </w:t>
      </w:r>
      <w:r w:rsidRPr="00E43FE8">
        <w:t>paciento</w:t>
      </w:r>
      <w:r w:rsidRPr="00E43FE8">
        <w:rPr>
          <w:spacing w:val="-3"/>
        </w:rPr>
        <w:t xml:space="preserve"> </w:t>
      </w:r>
      <w:r w:rsidRPr="00E43FE8">
        <w:t>parengimo transplantacijai procedūros naudojant tiotepą po alogeninės HPLT yra veiksmingos hematologinėmis ligomis sergančių vaikų gydymo strategijos.</w:t>
      </w:r>
    </w:p>
    <w:p w14:paraId="3A7690C9" w14:textId="77777777" w:rsidR="00B15061" w:rsidRDefault="00B15061" w:rsidP="00347D85">
      <w:pPr>
        <w:pStyle w:val="Pagrindinistekstas"/>
        <w:kinsoku w:val="0"/>
        <w:overflowPunct w:val="0"/>
        <w:rPr>
          <w:i/>
          <w:iCs/>
        </w:rPr>
      </w:pPr>
    </w:p>
    <w:p w14:paraId="719D366C" w14:textId="77777777" w:rsidR="009E0C80" w:rsidRDefault="009E0C80" w:rsidP="00347D85">
      <w:pPr>
        <w:pStyle w:val="Pagrindinistekstas"/>
        <w:kinsoku w:val="0"/>
        <w:overflowPunct w:val="0"/>
      </w:pPr>
      <w:r w:rsidRPr="00E43FE8">
        <w:rPr>
          <w:i/>
          <w:iCs/>
        </w:rPr>
        <w:t>Recidyvas:</w:t>
      </w:r>
      <w:r w:rsidRPr="00E43FE8">
        <w:rPr>
          <w:i/>
          <w:iCs/>
          <w:spacing w:val="-4"/>
        </w:rPr>
        <w:t xml:space="preserve"> </w:t>
      </w:r>
      <w:r w:rsidRPr="00E43FE8">
        <w:t>visų</w:t>
      </w:r>
      <w:r w:rsidRPr="00E43FE8">
        <w:rPr>
          <w:spacing w:val="-3"/>
        </w:rPr>
        <w:t xml:space="preserve"> </w:t>
      </w:r>
      <w:r w:rsidRPr="00E43FE8">
        <w:t>paciento</w:t>
      </w:r>
      <w:r w:rsidRPr="00E43FE8">
        <w:rPr>
          <w:spacing w:val="-3"/>
        </w:rPr>
        <w:t xml:space="preserve"> </w:t>
      </w:r>
      <w:r w:rsidRPr="00E43FE8">
        <w:t>parengimo</w:t>
      </w:r>
      <w:r w:rsidRPr="00E43FE8">
        <w:rPr>
          <w:spacing w:val="-3"/>
        </w:rPr>
        <w:t xml:space="preserve"> </w:t>
      </w:r>
      <w:r w:rsidRPr="00E43FE8">
        <w:t>transplantacijai</w:t>
      </w:r>
      <w:r w:rsidRPr="00E43FE8">
        <w:rPr>
          <w:spacing w:val="-3"/>
        </w:rPr>
        <w:t xml:space="preserve"> </w:t>
      </w:r>
      <w:r w:rsidRPr="00E43FE8">
        <w:t>režimų</w:t>
      </w:r>
      <w:r w:rsidRPr="00E43FE8">
        <w:rPr>
          <w:spacing w:val="-3"/>
        </w:rPr>
        <w:t xml:space="preserve"> </w:t>
      </w:r>
      <w:r w:rsidRPr="00E43FE8">
        <w:t>naudojant</w:t>
      </w:r>
      <w:r w:rsidRPr="00E43FE8">
        <w:rPr>
          <w:spacing w:val="-3"/>
        </w:rPr>
        <w:t xml:space="preserve"> </w:t>
      </w:r>
      <w:r w:rsidRPr="00E43FE8">
        <w:t>tiotepą</w:t>
      </w:r>
      <w:r w:rsidRPr="00E43FE8">
        <w:rPr>
          <w:spacing w:val="-4"/>
        </w:rPr>
        <w:t xml:space="preserve"> </w:t>
      </w:r>
      <w:r w:rsidRPr="00E43FE8">
        <w:t>atveju,</w:t>
      </w:r>
      <w:r w:rsidRPr="00E43FE8">
        <w:rPr>
          <w:spacing w:val="-3"/>
        </w:rPr>
        <w:t xml:space="preserve"> </w:t>
      </w:r>
      <w:r w:rsidRPr="00E43FE8">
        <w:t>recidyvo</w:t>
      </w:r>
      <w:r w:rsidRPr="00E43FE8">
        <w:rPr>
          <w:spacing w:val="-4"/>
        </w:rPr>
        <w:t xml:space="preserve"> </w:t>
      </w:r>
      <w:r w:rsidRPr="00E43FE8">
        <w:t>rodiklis svyravo nuo 15 iki 44</w:t>
      </w:r>
      <w:r w:rsidR="002042E2">
        <w:t> %</w:t>
      </w:r>
      <w:r w:rsidRPr="00E43FE8">
        <w:t>. Šie duomenys patvirtina paciento parengimo transplantacijai režimų naudojant tiotepą veiksmingumą gydant visas hematologines ligas.</w:t>
      </w:r>
    </w:p>
    <w:p w14:paraId="373DD169" w14:textId="77777777" w:rsidR="00E7186B" w:rsidRPr="00E43FE8" w:rsidRDefault="00E7186B" w:rsidP="00347D85">
      <w:pPr>
        <w:pStyle w:val="Pagrindinistekstas"/>
        <w:kinsoku w:val="0"/>
        <w:overflowPunct w:val="0"/>
      </w:pPr>
    </w:p>
    <w:p w14:paraId="59976C81" w14:textId="77777777" w:rsidR="009E0C80" w:rsidRDefault="009E0C80" w:rsidP="00347D85">
      <w:pPr>
        <w:pStyle w:val="Pagrindinistekstas"/>
        <w:kinsoku w:val="0"/>
        <w:overflowPunct w:val="0"/>
        <w:rPr>
          <w:spacing w:val="-2"/>
        </w:rPr>
      </w:pPr>
      <w:r w:rsidRPr="00E43FE8">
        <w:rPr>
          <w:i/>
          <w:iCs/>
        </w:rPr>
        <w:t>Bendras</w:t>
      </w:r>
      <w:r w:rsidRPr="00E43FE8">
        <w:rPr>
          <w:i/>
          <w:iCs/>
          <w:spacing w:val="-9"/>
        </w:rPr>
        <w:t xml:space="preserve"> </w:t>
      </w:r>
      <w:r w:rsidRPr="00E43FE8">
        <w:rPr>
          <w:i/>
          <w:iCs/>
        </w:rPr>
        <w:t>išgyvenamumas</w:t>
      </w:r>
      <w:r w:rsidRPr="00E43FE8">
        <w:rPr>
          <w:i/>
          <w:iCs/>
          <w:spacing w:val="-8"/>
        </w:rPr>
        <w:t xml:space="preserve"> </w:t>
      </w:r>
      <w:r w:rsidRPr="00E43FE8">
        <w:rPr>
          <w:i/>
          <w:iCs/>
        </w:rPr>
        <w:t>(BI):</w:t>
      </w:r>
      <w:r w:rsidRPr="00E43FE8">
        <w:rPr>
          <w:i/>
          <w:iCs/>
          <w:spacing w:val="-8"/>
        </w:rPr>
        <w:t xml:space="preserve"> </w:t>
      </w:r>
      <w:r w:rsidRPr="00E43FE8">
        <w:t>BI</w:t>
      </w:r>
      <w:r w:rsidRPr="00E43FE8">
        <w:rPr>
          <w:spacing w:val="-7"/>
        </w:rPr>
        <w:t xml:space="preserve"> </w:t>
      </w:r>
      <w:r w:rsidRPr="00E43FE8">
        <w:t>rodiklis</w:t>
      </w:r>
      <w:r w:rsidRPr="00E43FE8">
        <w:rPr>
          <w:spacing w:val="-8"/>
        </w:rPr>
        <w:t xml:space="preserve"> </w:t>
      </w:r>
      <w:r w:rsidRPr="00E43FE8">
        <w:t>svyravo</w:t>
      </w:r>
      <w:r w:rsidRPr="00E43FE8">
        <w:rPr>
          <w:spacing w:val="-8"/>
        </w:rPr>
        <w:t xml:space="preserve"> </w:t>
      </w:r>
      <w:r w:rsidRPr="00E43FE8">
        <w:t>nuo</w:t>
      </w:r>
      <w:r w:rsidRPr="00E43FE8">
        <w:rPr>
          <w:spacing w:val="-7"/>
        </w:rPr>
        <w:t xml:space="preserve"> </w:t>
      </w:r>
      <w:r w:rsidRPr="00E43FE8">
        <w:t>50</w:t>
      </w:r>
      <w:r w:rsidR="006A2A5F">
        <w:t xml:space="preserve"> iki</w:t>
      </w:r>
      <w:r w:rsidRPr="00E43FE8">
        <w:rPr>
          <w:spacing w:val="-7"/>
        </w:rPr>
        <w:t xml:space="preserve"> </w:t>
      </w:r>
      <w:r w:rsidRPr="00E43FE8">
        <w:t>100</w:t>
      </w:r>
      <w:r w:rsidR="002042E2">
        <w:rPr>
          <w:spacing w:val="-9"/>
        </w:rPr>
        <w:t> %</w:t>
      </w:r>
      <w:r w:rsidRPr="00E43FE8">
        <w:t>,</w:t>
      </w:r>
      <w:r w:rsidRPr="00E43FE8">
        <w:rPr>
          <w:spacing w:val="-7"/>
        </w:rPr>
        <w:t xml:space="preserve"> </w:t>
      </w:r>
      <w:r w:rsidRPr="00E43FE8">
        <w:rPr>
          <w:spacing w:val="-5"/>
        </w:rPr>
        <w:t>kai</w:t>
      </w:r>
      <w:r w:rsidR="00907D43">
        <w:rPr>
          <w:spacing w:val="-5"/>
        </w:rPr>
        <w:t xml:space="preserve"> </w:t>
      </w:r>
      <w:r w:rsidRPr="00E43FE8">
        <w:t>pacientų</w:t>
      </w:r>
      <w:r w:rsidRPr="00E43FE8">
        <w:rPr>
          <w:spacing w:val="-7"/>
        </w:rPr>
        <w:t xml:space="preserve"> </w:t>
      </w:r>
      <w:r w:rsidRPr="00E43FE8">
        <w:t>tolesnis</w:t>
      </w:r>
      <w:r w:rsidRPr="00E43FE8">
        <w:rPr>
          <w:spacing w:val="-8"/>
        </w:rPr>
        <w:t xml:space="preserve"> </w:t>
      </w:r>
      <w:r w:rsidRPr="00E43FE8">
        <w:t>stebėjimas</w:t>
      </w:r>
      <w:r w:rsidRPr="00E43FE8">
        <w:rPr>
          <w:spacing w:val="-7"/>
        </w:rPr>
        <w:t xml:space="preserve"> </w:t>
      </w:r>
      <w:r w:rsidRPr="00E43FE8">
        <w:t>tęsėsi</w:t>
      </w:r>
      <w:r w:rsidRPr="00E43FE8">
        <w:rPr>
          <w:spacing w:val="-7"/>
        </w:rPr>
        <w:t xml:space="preserve"> </w:t>
      </w:r>
      <w:r w:rsidRPr="00E43FE8">
        <w:t>nuo</w:t>
      </w:r>
      <w:r w:rsidRPr="00E43FE8">
        <w:rPr>
          <w:spacing w:val="-7"/>
        </w:rPr>
        <w:t xml:space="preserve"> </w:t>
      </w:r>
      <w:r w:rsidRPr="00E43FE8">
        <w:t>9,4</w:t>
      </w:r>
      <w:r w:rsidRPr="00E43FE8">
        <w:rPr>
          <w:spacing w:val="-6"/>
        </w:rPr>
        <w:t xml:space="preserve"> </w:t>
      </w:r>
      <w:r w:rsidRPr="00E43FE8">
        <w:t>iki</w:t>
      </w:r>
      <w:r w:rsidRPr="00E43FE8">
        <w:rPr>
          <w:spacing w:val="-8"/>
        </w:rPr>
        <w:t xml:space="preserve"> </w:t>
      </w:r>
      <w:r w:rsidRPr="00E43FE8">
        <w:t>121</w:t>
      </w:r>
      <w:r w:rsidR="004F4FA8">
        <w:t> </w:t>
      </w:r>
      <w:r w:rsidRPr="00E43FE8">
        <w:rPr>
          <w:spacing w:val="-2"/>
        </w:rPr>
        <w:t>mėnesių.</w:t>
      </w:r>
    </w:p>
    <w:p w14:paraId="212A7605" w14:textId="77777777" w:rsidR="00E7186B" w:rsidRPr="00E43FE8" w:rsidRDefault="00E7186B" w:rsidP="00347D85">
      <w:pPr>
        <w:pStyle w:val="Pagrindinistekstas"/>
        <w:kinsoku w:val="0"/>
        <w:overflowPunct w:val="0"/>
        <w:rPr>
          <w:spacing w:val="-2"/>
        </w:rPr>
      </w:pPr>
    </w:p>
    <w:p w14:paraId="74FE5988" w14:textId="77777777" w:rsidR="009E0C80" w:rsidRPr="00E43FE8" w:rsidRDefault="009E0C80" w:rsidP="00347D85">
      <w:pPr>
        <w:pStyle w:val="Pagrindinistekstas"/>
        <w:kinsoku w:val="0"/>
        <w:overflowPunct w:val="0"/>
        <w:rPr>
          <w:spacing w:val="-2"/>
        </w:rPr>
      </w:pPr>
      <w:r w:rsidRPr="00E43FE8">
        <w:rPr>
          <w:i/>
          <w:iCs/>
        </w:rPr>
        <w:t>Su režimu susijęs mirtingumas (RSM)</w:t>
      </w:r>
      <w:r w:rsidRPr="0073614B">
        <w:t xml:space="preserve"> ir</w:t>
      </w:r>
      <w:r w:rsidRPr="00E43FE8">
        <w:rPr>
          <w:i/>
          <w:iCs/>
        </w:rPr>
        <w:t xml:space="preserve"> su transplantatu susijęs mirtingumas (TSM): </w:t>
      </w:r>
      <w:r w:rsidRPr="00E43FE8">
        <w:t>RSM rodikliai, apie</w:t>
      </w:r>
      <w:r w:rsidRPr="00E43FE8">
        <w:rPr>
          <w:spacing w:val="-3"/>
        </w:rPr>
        <w:t xml:space="preserve"> </w:t>
      </w:r>
      <w:r w:rsidRPr="00E43FE8">
        <w:t>kuriuos</w:t>
      </w:r>
      <w:r w:rsidRPr="00E43FE8">
        <w:rPr>
          <w:spacing w:val="-4"/>
        </w:rPr>
        <w:t xml:space="preserve"> </w:t>
      </w:r>
      <w:r w:rsidRPr="00E43FE8">
        <w:t>pranešta,</w:t>
      </w:r>
      <w:r w:rsidRPr="00E43FE8">
        <w:rPr>
          <w:spacing w:val="-2"/>
        </w:rPr>
        <w:t xml:space="preserve"> </w:t>
      </w:r>
      <w:r w:rsidRPr="00E43FE8">
        <w:t>svyravo</w:t>
      </w:r>
      <w:r w:rsidRPr="00E43FE8">
        <w:rPr>
          <w:spacing w:val="-2"/>
        </w:rPr>
        <w:t xml:space="preserve"> </w:t>
      </w:r>
      <w:r w:rsidRPr="00E43FE8">
        <w:t>nuo</w:t>
      </w:r>
      <w:r w:rsidRPr="00E43FE8">
        <w:rPr>
          <w:spacing w:val="-3"/>
        </w:rPr>
        <w:t xml:space="preserve"> </w:t>
      </w:r>
      <w:r w:rsidRPr="00E43FE8">
        <w:t>0</w:t>
      </w:r>
      <w:r w:rsidRPr="00E43FE8">
        <w:rPr>
          <w:spacing w:val="-2"/>
        </w:rPr>
        <w:t xml:space="preserve"> </w:t>
      </w:r>
      <w:r w:rsidRPr="00E43FE8">
        <w:t>iki</w:t>
      </w:r>
      <w:r w:rsidRPr="00E43FE8">
        <w:rPr>
          <w:spacing w:val="-3"/>
        </w:rPr>
        <w:t xml:space="preserve"> </w:t>
      </w:r>
      <w:r w:rsidRPr="00E43FE8">
        <w:t>2,5</w:t>
      </w:r>
      <w:r w:rsidR="002042E2">
        <w:rPr>
          <w:spacing w:val="-2"/>
        </w:rPr>
        <w:t> %</w:t>
      </w:r>
      <w:r w:rsidRPr="00E43FE8">
        <w:t>.</w:t>
      </w:r>
      <w:r w:rsidRPr="00E43FE8">
        <w:rPr>
          <w:spacing w:val="-2"/>
        </w:rPr>
        <w:t xml:space="preserve"> </w:t>
      </w:r>
      <w:r w:rsidRPr="00E43FE8">
        <w:t>TSM</w:t>
      </w:r>
      <w:r w:rsidRPr="00E43FE8">
        <w:rPr>
          <w:spacing w:val="-2"/>
        </w:rPr>
        <w:t xml:space="preserve"> </w:t>
      </w:r>
      <w:r w:rsidRPr="00E43FE8">
        <w:t>rodikliai</w:t>
      </w:r>
      <w:r w:rsidRPr="00E43FE8">
        <w:rPr>
          <w:spacing w:val="-2"/>
        </w:rPr>
        <w:t xml:space="preserve"> </w:t>
      </w:r>
      <w:r w:rsidRPr="00E43FE8">
        <w:t>svyravo</w:t>
      </w:r>
      <w:r w:rsidRPr="00E43FE8">
        <w:rPr>
          <w:spacing w:val="-2"/>
        </w:rPr>
        <w:t xml:space="preserve"> </w:t>
      </w:r>
      <w:r w:rsidRPr="00E43FE8">
        <w:t>nuo</w:t>
      </w:r>
      <w:r w:rsidRPr="00E43FE8">
        <w:rPr>
          <w:spacing w:val="-2"/>
        </w:rPr>
        <w:t xml:space="preserve"> </w:t>
      </w:r>
      <w:r w:rsidRPr="00E43FE8">
        <w:t>0</w:t>
      </w:r>
      <w:r w:rsidRPr="00E43FE8">
        <w:rPr>
          <w:spacing w:val="-3"/>
        </w:rPr>
        <w:t xml:space="preserve"> </w:t>
      </w:r>
      <w:r w:rsidRPr="00E43FE8">
        <w:t>iki</w:t>
      </w:r>
      <w:r w:rsidRPr="00E43FE8">
        <w:rPr>
          <w:spacing w:val="-3"/>
        </w:rPr>
        <w:t xml:space="preserve"> </w:t>
      </w:r>
      <w:r w:rsidRPr="00E43FE8">
        <w:t>30</w:t>
      </w:r>
      <w:r w:rsidR="002042E2">
        <w:rPr>
          <w:spacing w:val="-2"/>
        </w:rPr>
        <w:t> %</w:t>
      </w:r>
      <w:r w:rsidRPr="00E43FE8">
        <w:t>,</w:t>
      </w:r>
      <w:r w:rsidRPr="00E43FE8">
        <w:rPr>
          <w:spacing w:val="-2"/>
        </w:rPr>
        <w:t xml:space="preserve"> </w:t>
      </w:r>
      <w:r w:rsidRPr="00E43FE8">
        <w:t>ir</w:t>
      </w:r>
      <w:r w:rsidRPr="00E43FE8">
        <w:rPr>
          <w:spacing w:val="-2"/>
        </w:rPr>
        <w:t xml:space="preserve"> </w:t>
      </w:r>
      <w:r w:rsidRPr="00E43FE8">
        <w:t>tai</w:t>
      </w:r>
      <w:r w:rsidRPr="00E43FE8">
        <w:rPr>
          <w:spacing w:val="-2"/>
        </w:rPr>
        <w:t xml:space="preserve"> </w:t>
      </w:r>
      <w:r w:rsidRPr="00E43FE8">
        <w:t xml:space="preserve">patvirtina hematologinėmis ligomis sergančių vaikų parengimo alogeninei HPLT procedūros naudojant tiotepą </w:t>
      </w:r>
      <w:r w:rsidRPr="00E43FE8">
        <w:rPr>
          <w:spacing w:val="-2"/>
        </w:rPr>
        <w:t>saugumą.</w:t>
      </w:r>
    </w:p>
    <w:p w14:paraId="5CBDADB1" w14:textId="77777777" w:rsidR="009E0C80" w:rsidRPr="00E43FE8" w:rsidRDefault="009E0C80" w:rsidP="00347D85">
      <w:pPr>
        <w:pStyle w:val="Pagrindinistekstas"/>
        <w:kinsoku w:val="0"/>
        <w:overflowPunct w:val="0"/>
      </w:pPr>
    </w:p>
    <w:p w14:paraId="73BD3FBB"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Farmakokinetinės</w:t>
      </w:r>
      <w:r w:rsidRPr="00E43FE8">
        <w:rPr>
          <w:spacing w:val="9"/>
        </w:rPr>
        <w:t xml:space="preserve"> </w:t>
      </w:r>
      <w:r w:rsidRPr="00E43FE8">
        <w:rPr>
          <w:spacing w:val="-2"/>
        </w:rPr>
        <w:t>savybės</w:t>
      </w:r>
    </w:p>
    <w:p w14:paraId="3E42E05F" w14:textId="77777777" w:rsidR="009E0C80" w:rsidRPr="00E43FE8" w:rsidRDefault="009E0C80" w:rsidP="00347D85">
      <w:pPr>
        <w:pStyle w:val="Pagrindinistekstas"/>
        <w:kinsoku w:val="0"/>
        <w:overflowPunct w:val="0"/>
        <w:rPr>
          <w:b/>
          <w:bCs/>
        </w:rPr>
      </w:pPr>
    </w:p>
    <w:p w14:paraId="26A664AB" w14:textId="77777777" w:rsidR="009E0C80" w:rsidRPr="00E43FE8" w:rsidRDefault="009E0C80" w:rsidP="00347D85">
      <w:pPr>
        <w:pStyle w:val="Pagrindinistekstas"/>
        <w:kinsoku w:val="0"/>
        <w:overflowPunct w:val="0"/>
        <w:rPr>
          <w:spacing w:val="-2"/>
        </w:rPr>
      </w:pPr>
      <w:r w:rsidRPr="00E43FE8">
        <w:rPr>
          <w:spacing w:val="-2"/>
          <w:u w:val="single"/>
        </w:rPr>
        <w:t>Absorbcija</w:t>
      </w:r>
    </w:p>
    <w:p w14:paraId="5870CAE3" w14:textId="77777777" w:rsidR="009E0C80" w:rsidRPr="00E43FE8" w:rsidRDefault="009E0C80" w:rsidP="00347D85">
      <w:pPr>
        <w:pStyle w:val="Pagrindinistekstas"/>
        <w:kinsoku w:val="0"/>
        <w:overflowPunct w:val="0"/>
      </w:pPr>
      <w:r w:rsidRPr="00E43FE8">
        <w:t>Tiotepa</w:t>
      </w:r>
      <w:r w:rsidRPr="00E43FE8">
        <w:rPr>
          <w:spacing w:val="-5"/>
        </w:rPr>
        <w:t xml:space="preserve"> </w:t>
      </w:r>
      <w:r w:rsidRPr="00E43FE8">
        <w:t>nepatikimai</w:t>
      </w:r>
      <w:r w:rsidRPr="00E43FE8">
        <w:rPr>
          <w:spacing w:val="-3"/>
        </w:rPr>
        <w:t xml:space="preserve"> </w:t>
      </w:r>
      <w:r w:rsidRPr="00E43FE8">
        <w:t>absorbuojama</w:t>
      </w:r>
      <w:r w:rsidRPr="00E43FE8">
        <w:rPr>
          <w:spacing w:val="-5"/>
        </w:rPr>
        <w:t xml:space="preserve"> </w:t>
      </w:r>
      <w:r w:rsidRPr="00E43FE8">
        <w:t>virškinimo</w:t>
      </w:r>
      <w:r w:rsidRPr="00E43FE8">
        <w:rPr>
          <w:spacing w:val="-4"/>
        </w:rPr>
        <w:t xml:space="preserve"> </w:t>
      </w:r>
      <w:r w:rsidRPr="00E43FE8">
        <w:t>trakte:</w:t>
      </w:r>
      <w:r w:rsidRPr="00E43FE8">
        <w:rPr>
          <w:spacing w:val="-3"/>
        </w:rPr>
        <w:t xml:space="preserve"> </w:t>
      </w:r>
      <w:r w:rsidRPr="00E43FE8">
        <w:t>dėl</w:t>
      </w:r>
      <w:r w:rsidRPr="00E43FE8">
        <w:rPr>
          <w:spacing w:val="-4"/>
        </w:rPr>
        <w:t xml:space="preserve"> </w:t>
      </w:r>
      <w:r w:rsidRPr="00E43FE8">
        <w:t>nestabilumo</w:t>
      </w:r>
      <w:r w:rsidRPr="00E43FE8">
        <w:rPr>
          <w:spacing w:val="-4"/>
        </w:rPr>
        <w:t xml:space="preserve"> </w:t>
      </w:r>
      <w:r w:rsidRPr="00E43FE8">
        <w:t>rūgštyje</w:t>
      </w:r>
      <w:r w:rsidRPr="00E43FE8">
        <w:rPr>
          <w:spacing w:val="-5"/>
        </w:rPr>
        <w:t xml:space="preserve"> </w:t>
      </w:r>
      <w:r w:rsidRPr="00E43FE8">
        <w:t>tiotepos</w:t>
      </w:r>
      <w:r w:rsidRPr="00E43FE8">
        <w:rPr>
          <w:spacing w:val="-5"/>
        </w:rPr>
        <w:t xml:space="preserve"> </w:t>
      </w:r>
      <w:r w:rsidRPr="00E43FE8">
        <w:t>neskiriama vartoti per burną.</w:t>
      </w:r>
    </w:p>
    <w:p w14:paraId="7A244D57" w14:textId="77777777" w:rsidR="009E0C80" w:rsidRPr="00E43FE8" w:rsidRDefault="009E0C80" w:rsidP="00347D85">
      <w:pPr>
        <w:pStyle w:val="Pagrindinistekstas"/>
        <w:kinsoku w:val="0"/>
        <w:overflowPunct w:val="0"/>
      </w:pPr>
    </w:p>
    <w:p w14:paraId="5DB7EB81" w14:textId="77777777" w:rsidR="009E0C80" w:rsidRPr="00E43FE8" w:rsidRDefault="009E0C80" w:rsidP="005878E4">
      <w:pPr>
        <w:pStyle w:val="Pagrindinistekstas"/>
        <w:keepNext/>
        <w:widowControl/>
        <w:kinsoku w:val="0"/>
        <w:overflowPunct w:val="0"/>
        <w:rPr>
          <w:spacing w:val="-2"/>
        </w:rPr>
      </w:pPr>
      <w:r w:rsidRPr="00E43FE8">
        <w:rPr>
          <w:spacing w:val="-2"/>
          <w:u w:val="single"/>
        </w:rPr>
        <w:t>Pasiskirstymas</w:t>
      </w:r>
    </w:p>
    <w:p w14:paraId="73D29917" w14:textId="77777777" w:rsidR="009E0C80" w:rsidRDefault="009E0C80" w:rsidP="005878E4">
      <w:pPr>
        <w:pStyle w:val="Pagrindinistekstas"/>
        <w:keepNext/>
        <w:widowControl/>
        <w:kinsoku w:val="0"/>
        <w:overflowPunct w:val="0"/>
      </w:pPr>
      <w:r w:rsidRPr="00E43FE8">
        <w:t>Tiotepa smarkiai jungiasi su lipidais. Preparatą paskyrus intraveniniu būdu, veikliosios medžiagos koncentracija kraujo plazmoje atitinka dviejų talpų bioakumuliacijos modelį su greito pasiskirstymo faze. Tiotepos pasiskirstymo apimtis yra didelė ir yra informacijos, kad ji svyruoja nuo 40,8</w:t>
      </w:r>
      <w:r w:rsidR="006E2149">
        <w:t> </w:t>
      </w:r>
      <w:r w:rsidRPr="00E43FE8">
        <w:t>l/m</w:t>
      </w:r>
      <w:r w:rsidRPr="00E43FE8">
        <w:rPr>
          <w:vertAlign w:val="superscript"/>
        </w:rPr>
        <w:t>2</w:t>
      </w:r>
      <w:r w:rsidRPr="00E43FE8">
        <w:t xml:space="preserve"> iki 75</w:t>
      </w:r>
      <w:r w:rsidR="006E2149">
        <w:t> </w:t>
      </w:r>
      <w:r w:rsidRPr="00E43FE8">
        <w:t>l/m</w:t>
      </w:r>
      <w:r w:rsidRPr="00E43FE8">
        <w:rPr>
          <w:vertAlign w:val="superscript"/>
        </w:rPr>
        <w:t>2</w:t>
      </w:r>
      <w:r w:rsidRPr="00E43FE8">
        <w:t>, o tai rodo, kad ji pasiskirto po visą organizmo vandenį. Atrodo, kad tikroji tiotepos pasiskirstymo</w:t>
      </w:r>
      <w:r w:rsidRPr="00E43FE8">
        <w:rPr>
          <w:spacing w:val="-3"/>
        </w:rPr>
        <w:t xml:space="preserve"> </w:t>
      </w:r>
      <w:r w:rsidRPr="00E43FE8">
        <w:t>apimtis</w:t>
      </w:r>
      <w:r w:rsidRPr="00E43FE8">
        <w:rPr>
          <w:spacing w:val="-4"/>
        </w:rPr>
        <w:t xml:space="preserve"> </w:t>
      </w:r>
      <w:r w:rsidRPr="00E43FE8">
        <w:t>nepriklauso</w:t>
      </w:r>
      <w:r w:rsidRPr="00E43FE8">
        <w:rPr>
          <w:spacing w:val="-3"/>
        </w:rPr>
        <w:t xml:space="preserve"> </w:t>
      </w:r>
      <w:r w:rsidRPr="00E43FE8">
        <w:t>nuo</w:t>
      </w:r>
      <w:r w:rsidRPr="00E43FE8">
        <w:rPr>
          <w:spacing w:val="-3"/>
        </w:rPr>
        <w:t xml:space="preserve"> </w:t>
      </w:r>
      <w:r w:rsidRPr="00E43FE8">
        <w:t>skiriamos</w:t>
      </w:r>
      <w:r w:rsidRPr="00E43FE8">
        <w:rPr>
          <w:spacing w:val="-4"/>
        </w:rPr>
        <w:t xml:space="preserve"> </w:t>
      </w:r>
      <w:r w:rsidRPr="00E43FE8">
        <w:t>dozės.</w:t>
      </w:r>
      <w:r w:rsidRPr="00E43FE8">
        <w:rPr>
          <w:spacing w:val="-3"/>
        </w:rPr>
        <w:t xml:space="preserve"> </w:t>
      </w:r>
      <w:r w:rsidRPr="00E43FE8">
        <w:t>Prie</w:t>
      </w:r>
      <w:r w:rsidRPr="00E43FE8">
        <w:rPr>
          <w:spacing w:val="-4"/>
        </w:rPr>
        <w:t xml:space="preserve"> </w:t>
      </w:r>
      <w:r w:rsidRPr="00E43FE8">
        <w:t>baltymų</w:t>
      </w:r>
      <w:r w:rsidRPr="00E43FE8">
        <w:rPr>
          <w:spacing w:val="-3"/>
        </w:rPr>
        <w:t xml:space="preserve"> </w:t>
      </w:r>
      <w:r w:rsidRPr="00E43FE8">
        <w:t>kraujo</w:t>
      </w:r>
      <w:r w:rsidRPr="00E43FE8">
        <w:rPr>
          <w:spacing w:val="-4"/>
        </w:rPr>
        <w:t xml:space="preserve"> </w:t>
      </w:r>
      <w:r w:rsidRPr="00E43FE8">
        <w:t>plazmoje</w:t>
      </w:r>
      <w:r w:rsidRPr="00E43FE8">
        <w:rPr>
          <w:spacing w:val="-4"/>
        </w:rPr>
        <w:t xml:space="preserve"> </w:t>
      </w:r>
      <w:r w:rsidRPr="00E43FE8">
        <w:t>neprisijungusi frakcija yra 70–90</w:t>
      </w:r>
      <w:r w:rsidR="002042E2">
        <w:t> %</w:t>
      </w:r>
      <w:r w:rsidRPr="00E43FE8">
        <w:t>; pateikiama informacijos apie nereikšmingą tiotepos jungimąsi su gama-globulinu ir minimalų jungimąsi su albuminu (10–30</w:t>
      </w:r>
      <w:r w:rsidR="002042E2">
        <w:t> %</w:t>
      </w:r>
      <w:r w:rsidRPr="00E43FE8">
        <w:t>).</w:t>
      </w:r>
    </w:p>
    <w:p w14:paraId="7147F067" w14:textId="77777777" w:rsidR="006E2149" w:rsidRPr="00E43FE8" w:rsidRDefault="006E2149" w:rsidP="00347D85">
      <w:pPr>
        <w:pStyle w:val="Pagrindinistekstas"/>
        <w:kinsoku w:val="0"/>
        <w:overflowPunct w:val="0"/>
      </w:pPr>
    </w:p>
    <w:p w14:paraId="6FDE92BB" w14:textId="77777777" w:rsidR="009E0C80" w:rsidRPr="00E43FE8" w:rsidRDefault="009E0C80" w:rsidP="00347D85">
      <w:pPr>
        <w:pStyle w:val="Pagrindinistekstas"/>
        <w:kinsoku w:val="0"/>
        <w:overflowPunct w:val="0"/>
        <w:rPr>
          <w:spacing w:val="-2"/>
        </w:rPr>
      </w:pPr>
      <w:r w:rsidRPr="00E43FE8">
        <w:t>Preparatą</w:t>
      </w:r>
      <w:r w:rsidRPr="00E43FE8">
        <w:rPr>
          <w:spacing w:val="-4"/>
        </w:rPr>
        <w:t xml:space="preserve"> </w:t>
      </w:r>
      <w:r w:rsidRPr="00E43FE8">
        <w:t>paskyrus</w:t>
      </w:r>
      <w:r w:rsidRPr="00E43FE8">
        <w:rPr>
          <w:spacing w:val="-4"/>
        </w:rPr>
        <w:t xml:space="preserve"> </w:t>
      </w:r>
      <w:r w:rsidRPr="00E43FE8">
        <w:t>intraveniniu</w:t>
      </w:r>
      <w:r w:rsidRPr="00E43FE8">
        <w:rPr>
          <w:spacing w:val="-4"/>
        </w:rPr>
        <w:t xml:space="preserve"> </w:t>
      </w:r>
      <w:r w:rsidRPr="00E43FE8">
        <w:t>būdu,</w:t>
      </w:r>
      <w:r w:rsidRPr="00E43FE8">
        <w:rPr>
          <w:spacing w:val="-3"/>
        </w:rPr>
        <w:t xml:space="preserve"> </w:t>
      </w:r>
      <w:r w:rsidRPr="00E43FE8">
        <w:t>vaistinio</w:t>
      </w:r>
      <w:r w:rsidRPr="00E43FE8">
        <w:rPr>
          <w:spacing w:val="-3"/>
        </w:rPr>
        <w:t xml:space="preserve"> </w:t>
      </w:r>
      <w:r w:rsidRPr="00E43FE8">
        <w:t>preparato</w:t>
      </w:r>
      <w:r w:rsidRPr="00E43FE8">
        <w:rPr>
          <w:spacing w:val="-3"/>
        </w:rPr>
        <w:t xml:space="preserve"> </w:t>
      </w:r>
      <w:r w:rsidRPr="00E43FE8">
        <w:t>kiekis</w:t>
      </w:r>
      <w:r w:rsidRPr="00E43FE8">
        <w:rPr>
          <w:spacing w:val="-4"/>
        </w:rPr>
        <w:t xml:space="preserve"> </w:t>
      </w:r>
      <w:r w:rsidRPr="00E43FE8">
        <w:t>smegenų</w:t>
      </w:r>
      <w:r w:rsidRPr="00E43FE8">
        <w:rPr>
          <w:spacing w:val="-3"/>
        </w:rPr>
        <w:t xml:space="preserve"> </w:t>
      </w:r>
      <w:r w:rsidRPr="00E43FE8">
        <w:t>skystyje</w:t>
      </w:r>
      <w:r w:rsidRPr="00E43FE8">
        <w:rPr>
          <w:spacing w:val="-5"/>
        </w:rPr>
        <w:t xml:space="preserve"> </w:t>
      </w:r>
      <w:r w:rsidRPr="00E43FE8">
        <w:t>beveik</w:t>
      </w:r>
      <w:r w:rsidRPr="00E43FE8">
        <w:rPr>
          <w:spacing w:val="-3"/>
        </w:rPr>
        <w:t xml:space="preserve"> </w:t>
      </w:r>
      <w:r w:rsidRPr="00E43FE8">
        <w:t>prilygsta</w:t>
      </w:r>
      <w:r w:rsidRPr="00E43FE8">
        <w:rPr>
          <w:spacing w:val="-4"/>
        </w:rPr>
        <w:t xml:space="preserve"> </w:t>
      </w:r>
      <w:r w:rsidRPr="00E43FE8">
        <w:t xml:space="preserve">jo koncentracijai kraujo plazmoje, vidutinis preparato koncentracijos smegenų skystyje ir kraujo plazmoje plotų po kreive (AUC) santykis yra 0,93. Pirmojo aktyviojo tiotepos metabolito, apie kurį pranešta, tepos koncentracija smegenų skystyje ir kraujo plazmoje viršija pirminio junginio </w:t>
      </w:r>
      <w:r w:rsidRPr="00E43FE8">
        <w:rPr>
          <w:spacing w:val="-2"/>
        </w:rPr>
        <w:t>koncentraciją.</w:t>
      </w:r>
    </w:p>
    <w:p w14:paraId="48AFFEC1" w14:textId="77777777" w:rsidR="009E0C80" w:rsidRPr="00E43FE8" w:rsidRDefault="009E0C80" w:rsidP="00347D85">
      <w:pPr>
        <w:pStyle w:val="Pagrindinistekstas"/>
        <w:kinsoku w:val="0"/>
        <w:overflowPunct w:val="0"/>
      </w:pPr>
    </w:p>
    <w:p w14:paraId="22CCFE78" w14:textId="77777777" w:rsidR="009E0C80" w:rsidRPr="00E43FE8" w:rsidRDefault="009E0C80" w:rsidP="00347D85">
      <w:pPr>
        <w:pStyle w:val="Pagrindinistekstas"/>
        <w:kinsoku w:val="0"/>
        <w:overflowPunct w:val="0"/>
        <w:rPr>
          <w:spacing w:val="-2"/>
        </w:rPr>
      </w:pPr>
      <w:r w:rsidRPr="00E43FE8">
        <w:rPr>
          <w:spacing w:val="-2"/>
          <w:u w:val="single"/>
        </w:rPr>
        <w:t>Biotransformacija</w:t>
      </w:r>
    </w:p>
    <w:p w14:paraId="2D4AF898" w14:textId="77777777" w:rsidR="009E0C80" w:rsidRPr="00E43FE8" w:rsidRDefault="009E0C80" w:rsidP="00347D85">
      <w:pPr>
        <w:pStyle w:val="Pagrindinistekstas"/>
        <w:kinsoku w:val="0"/>
        <w:overflowPunct w:val="0"/>
      </w:pPr>
      <w:r w:rsidRPr="00E43FE8">
        <w:t xml:space="preserve">Tiotepa greitai ir aktyviai metabolizuojama kepenyse, o metabolitus būtų galima aptikti šlapime per </w:t>
      </w:r>
      <w:r w:rsidR="006E2149">
        <w:t>1 </w:t>
      </w:r>
      <w:r w:rsidRPr="00E43FE8">
        <w:t>valandą nuo infuzijos. Preparato metabolitai yra aktyvios alkilinančios medžiagos, tačiau kokį vaidmenį jie atlieka preparatu tiotepa naikinant naviką</w:t>
      </w:r>
      <w:r w:rsidR="00F7024E">
        <w:t>,</w:t>
      </w:r>
      <w:r w:rsidRPr="00E43FE8">
        <w:t xml:space="preserve"> dar neišaiškinta. Dėl citochromo P450 CYP2B ir CYP3A grupių izofermentų įvyksta tiotepos oksidacinė desulfurizacija ir ji pavirsta į pagrindinį aktyvųjį metabolitą tepą (trietileno fosforamidą). Bendras išskirtų tiotepos ir jos nustatytų metabolitų kiekis sudaro 54–100</w:t>
      </w:r>
      <w:r w:rsidR="002042E2">
        <w:t> %</w:t>
      </w:r>
      <w:r w:rsidRPr="00E43FE8">
        <w:t xml:space="preserve"> bendro alkilinančio poveikio, o tai reiškia, kad yra ir kitų alkilinančių metabolitų. Redukuoto glutationo (GSH) konjugatams virstant į N-acetilcisteino konjugatus, susidaro GSH, cisteinilglicinas ir cisteino konjugatai. Šių metabolitų šlapime nerandama, o jeigu šie metabolitai</w:t>
      </w:r>
      <w:r w:rsidRPr="00E43FE8">
        <w:rPr>
          <w:spacing w:val="-3"/>
        </w:rPr>
        <w:t xml:space="preserve"> </w:t>
      </w:r>
      <w:r w:rsidRPr="00E43FE8">
        <w:t>susidaro,</w:t>
      </w:r>
      <w:r w:rsidRPr="00E43FE8">
        <w:rPr>
          <w:spacing w:val="-3"/>
        </w:rPr>
        <w:t xml:space="preserve"> </w:t>
      </w:r>
      <w:r w:rsidRPr="00E43FE8">
        <w:t>jie</w:t>
      </w:r>
      <w:r w:rsidRPr="00E43FE8">
        <w:rPr>
          <w:spacing w:val="-4"/>
        </w:rPr>
        <w:t xml:space="preserve"> </w:t>
      </w:r>
      <w:r w:rsidRPr="00E43FE8">
        <w:t>tikriausiai</w:t>
      </w:r>
      <w:r w:rsidRPr="00E43FE8">
        <w:rPr>
          <w:spacing w:val="-3"/>
        </w:rPr>
        <w:t xml:space="preserve"> </w:t>
      </w:r>
      <w:r w:rsidRPr="00E43FE8">
        <w:t>išsiskiria</w:t>
      </w:r>
      <w:r w:rsidRPr="00E43FE8">
        <w:rPr>
          <w:spacing w:val="-4"/>
        </w:rPr>
        <w:t xml:space="preserve"> </w:t>
      </w:r>
      <w:r w:rsidRPr="00E43FE8">
        <w:t>su</w:t>
      </w:r>
      <w:r w:rsidRPr="00E43FE8">
        <w:rPr>
          <w:spacing w:val="-3"/>
        </w:rPr>
        <w:t xml:space="preserve"> </w:t>
      </w:r>
      <w:r w:rsidRPr="00E43FE8">
        <w:t>tulžimi</w:t>
      </w:r>
      <w:r w:rsidRPr="00E43FE8">
        <w:rPr>
          <w:spacing w:val="-3"/>
        </w:rPr>
        <w:t xml:space="preserve"> </w:t>
      </w:r>
      <w:r w:rsidRPr="00E43FE8">
        <w:t>arba</w:t>
      </w:r>
      <w:r w:rsidRPr="00E43FE8">
        <w:rPr>
          <w:spacing w:val="-4"/>
        </w:rPr>
        <w:t xml:space="preserve"> </w:t>
      </w:r>
      <w:r w:rsidRPr="00E43FE8">
        <w:t>kaip</w:t>
      </w:r>
      <w:r w:rsidRPr="00E43FE8">
        <w:rPr>
          <w:spacing w:val="-3"/>
        </w:rPr>
        <w:t xml:space="preserve"> </w:t>
      </w:r>
      <w:r w:rsidRPr="00E43FE8">
        <w:t>tarpiniai</w:t>
      </w:r>
      <w:r w:rsidRPr="00E43FE8">
        <w:rPr>
          <w:spacing w:val="-3"/>
        </w:rPr>
        <w:t xml:space="preserve"> </w:t>
      </w:r>
      <w:r w:rsidRPr="00E43FE8">
        <w:t>metabolitai</w:t>
      </w:r>
      <w:r w:rsidRPr="00E43FE8">
        <w:rPr>
          <w:spacing w:val="-3"/>
        </w:rPr>
        <w:t xml:space="preserve"> </w:t>
      </w:r>
      <w:r w:rsidRPr="00E43FE8">
        <w:t>greitai</w:t>
      </w:r>
      <w:r w:rsidRPr="00E43FE8">
        <w:rPr>
          <w:spacing w:val="-3"/>
        </w:rPr>
        <w:t xml:space="preserve"> </w:t>
      </w:r>
      <w:r w:rsidRPr="00E43FE8">
        <w:t>pavirsta</w:t>
      </w:r>
      <w:r w:rsidRPr="00E43FE8">
        <w:rPr>
          <w:spacing w:val="-4"/>
        </w:rPr>
        <w:t xml:space="preserve"> </w:t>
      </w:r>
      <w:r w:rsidRPr="00E43FE8">
        <w:t xml:space="preserve">į tiotepos </w:t>
      </w:r>
      <w:r w:rsidRPr="00E43FE8">
        <w:lastRenderedPageBreak/>
        <w:t>merkapturatą.</w:t>
      </w:r>
    </w:p>
    <w:p w14:paraId="302F9F22" w14:textId="77777777" w:rsidR="009E0C80" w:rsidRPr="00E43FE8" w:rsidRDefault="009E0C80" w:rsidP="00347D85">
      <w:pPr>
        <w:pStyle w:val="Pagrindinistekstas"/>
        <w:kinsoku w:val="0"/>
        <w:overflowPunct w:val="0"/>
      </w:pPr>
    </w:p>
    <w:p w14:paraId="2DF8B2DF" w14:textId="77777777" w:rsidR="009E0C80" w:rsidRPr="00E43FE8" w:rsidRDefault="009E0C80" w:rsidP="00347D85">
      <w:pPr>
        <w:pStyle w:val="Pagrindinistekstas"/>
        <w:kinsoku w:val="0"/>
        <w:overflowPunct w:val="0"/>
        <w:rPr>
          <w:spacing w:val="-2"/>
        </w:rPr>
      </w:pPr>
      <w:r w:rsidRPr="00E43FE8">
        <w:rPr>
          <w:spacing w:val="-2"/>
          <w:u w:val="single"/>
        </w:rPr>
        <w:t>Eliminacija</w:t>
      </w:r>
    </w:p>
    <w:p w14:paraId="38F2CE7C" w14:textId="77777777" w:rsidR="009E0C80" w:rsidRPr="00E43FE8" w:rsidRDefault="009E0C80" w:rsidP="00347D85">
      <w:pPr>
        <w:pStyle w:val="Pagrindinistekstas"/>
        <w:kinsoku w:val="0"/>
        <w:overflowPunct w:val="0"/>
      </w:pPr>
      <w:r w:rsidRPr="00E43FE8">
        <w:t>Tiotepos</w:t>
      </w:r>
      <w:r w:rsidRPr="00E43FE8">
        <w:rPr>
          <w:spacing w:val="-4"/>
        </w:rPr>
        <w:t xml:space="preserve"> </w:t>
      </w:r>
      <w:r w:rsidRPr="00E43FE8">
        <w:t>bendras</w:t>
      </w:r>
      <w:r w:rsidRPr="00E43FE8">
        <w:rPr>
          <w:spacing w:val="-4"/>
        </w:rPr>
        <w:t xml:space="preserve"> </w:t>
      </w:r>
      <w:r w:rsidRPr="00E43FE8">
        <w:t>klirensas</w:t>
      </w:r>
      <w:r w:rsidRPr="00E43FE8">
        <w:rPr>
          <w:spacing w:val="-2"/>
        </w:rPr>
        <w:t xml:space="preserve"> </w:t>
      </w:r>
      <w:r w:rsidRPr="00E43FE8">
        <w:t>svyravo</w:t>
      </w:r>
      <w:r w:rsidRPr="00E43FE8">
        <w:rPr>
          <w:spacing w:val="-3"/>
        </w:rPr>
        <w:t xml:space="preserve"> </w:t>
      </w:r>
      <w:r w:rsidRPr="00E43FE8">
        <w:t>nuo</w:t>
      </w:r>
      <w:r w:rsidRPr="00E43FE8">
        <w:rPr>
          <w:spacing w:val="-4"/>
        </w:rPr>
        <w:t xml:space="preserve"> </w:t>
      </w:r>
      <w:r w:rsidRPr="00E43FE8">
        <w:t>11,4</w:t>
      </w:r>
      <w:r w:rsidRPr="00E43FE8">
        <w:rPr>
          <w:spacing w:val="-3"/>
        </w:rPr>
        <w:t xml:space="preserve"> </w:t>
      </w:r>
      <w:r w:rsidRPr="00E43FE8">
        <w:t>iki</w:t>
      </w:r>
      <w:r w:rsidRPr="00E43FE8">
        <w:rPr>
          <w:spacing w:val="-3"/>
        </w:rPr>
        <w:t xml:space="preserve"> </w:t>
      </w:r>
      <w:r w:rsidRPr="00E43FE8">
        <w:t>23,2</w:t>
      </w:r>
      <w:r w:rsidR="00E36AF3">
        <w:t> </w:t>
      </w:r>
      <w:r w:rsidRPr="00E43FE8">
        <w:t>l/h/m</w:t>
      </w:r>
      <w:r w:rsidRPr="00E43FE8">
        <w:rPr>
          <w:vertAlign w:val="superscript"/>
        </w:rPr>
        <w:t>2</w:t>
      </w:r>
      <w:r w:rsidRPr="00E43FE8">
        <w:t>.</w:t>
      </w:r>
      <w:r w:rsidRPr="00E43FE8">
        <w:rPr>
          <w:spacing w:val="-3"/>
        </w:rPr>
        <w:t xml:space="preserve"> </w:t>
      </w:r>
      <w:r w:rsidRPr="00E43FE8">
        <w:t>Eliminacijos</w:t>
      </w:r>
      <w:r w:rsidRPr="00E43FE8">
        <w:rPr>
          <w:spacing w:val="-4"/>
        </w:rPr>
        <w:t xml:space="preserve"> </w:t>
      </w:r>
      <w:r w:rsidRPr="00E43FE8">
        <w:t>pusperiodis</w:t>
      </w:r>
      <w:r w:rsidRPr="00E43FE8">
        <w:rPr>
          <w:spacing w:val="-4"/>
        </w:rPr>
        <w:t xml:space="preserve"> </w:t>
      </w:r>
      <w:r w:rsidRPr="00E43FE8">
        <w:t>svyravo</w:t>
      </w:r>
      <w:r w:rsidRPr="00E43FE8">
        <w:rPr>
          <w:spacing w:val="-3"/>
        </w:rPr>
        <w:t xml:space="preserve"> </w:t>
      </w:r>
      <w:r w:rsidRPr="00E43FE8">
        <w:t>nuo 1,5 iki 4,1</w:t>
      </w:r>
      <w:r w:rsidR="002042E2">
        <w:t> valand</w:t>
      </w:r>
      <w:r w:rsidRPr="00E43FE8">
        <w:t xml:space="preserve">os. Visi nustatyti metabolitai tepa, monochlorotepa ir tiotepos merkapturatas išsiskiria su šlapimu. Tiotepos ir tepos išsiskyrimas su šlapimu baigiasi praėjus </w:t>
      </w:r>
      <w:r w:rsidR="00B74450">
        <w:t xml:space="preserve">atitinkamai </w:t>
      </w:r>
      <w:r w:rsidRPr="00E43FE8">
        <w:t>6 ir 8</w:t>
      </w:r>
      <w:r w:rsidR="002042E2">
        <w:t> valand</w:t>
      </w:r>
      <w:r w:rsidRPr="00E43FE8">
        <w:t>oms.</w:t>
      </w:r>
      <w:r w:rsidR="00B74450">
        <w:t xml:space="preserve"> </w:t>
      </w:r>
      <w:r w:rsidRPr="00E43FE8">
        <w:t>Vidutiniškai</w:t>
      </w:r>
      <w:r w:rsidRPr="00E43FE8">
        <w:rPr>
          <w:spacing w:val="-3"/>
        </w:rPr>
        <w:t xml:space="preserve"> </w:t>
      </w:r>
      <w:r w:rsidR="001A2566">
        <w:rPr>
          <w:spacing w:val="-3"/>
        </w:rPr>
        <w:t xml:space="preserve">tiotepos ir jos metabolitų </w:t>
      </w:r>
      <w:r w:rsidRPr="00E43FE8">
        <w:t>į</w:t>
      </w:r>
      <w:r w:rsidRPr="00E43FE8">
        <w:rPr>
          <w:spacing w:val="-3"/>
        </w:rPr>
        <w:t xml:space="preserve"> </w:t>
      </w:r>
      <w:r w:rsidRPr="00E43FE8">
        <w:t>šlapimą</w:t>
      </w:r>
      <w:r w:rsidRPr="00E43FE8">
        <w:rPr>
          <w:spacing w:val="-3"/>
        </w:rPr>
        <w:t xml:space="preserve"> </w:t>
      </w:r>
      <w:r w:rsidRPr="00E43FE8">
        <w:t>patenka</w:t>
      </w:r>
      <w:r w:rsidRPr="00E43FE8">
        <w:rPr>
          <w:spacing w:val="-3"/>
        </w:rPr>
        <w:t xml:space="preserve"> </w:t>
      </w:r>
      <w:r w:rsidR="001A2566">
        <w:rPr>
          <w:spacing w:val="-3"/>
        </w:rPr>
        <w:t xml:space="preserve">kaip </w:t>
      </w:r>
      <w:r w:rsidRPr="00E43FE8">
        <w:t>0,5</w:t>
      </w:r>
      <w:r w:rsidR="002042E2">
        <w:rPr>
          <w:spacing w:val="-3"/>
        </w:rPr>
        <w:t> %</w:t>
      </w:r>
      <w:r w:rsidRPr="00E43FE8">
        <w:rPr>
          <w:spacing w:val="-3"/>
        </w:rPr>
        <w:t xml:space="preserve"> </w:t>
      </w:r>
      <w:r w:rsidRPr="00E43FE8">
        <w:t>nepakitusio</w:t>
      </w:r>
      <w:r w:rsidRPr="00E43FE8">
        <w:rPr>
          <w:spacing w:val="-3"/>
        </w:rPr>
        <w:t xml:space="preserve"> </w:t>
      </w:r>
      <w:r w:rsidRPr="00E43FE8">
        <w:t>vaistinio</w:t>
      </w:r>
      <w:r w:rsidRPr="00E43FE8">
        <w:rPr>
          <w:spacing w:val="-3"/>
        </w:rPr>
        <w:t xml:space="preserve"> </w:t>
      </w:r>
      <w:r w:rsidRPr="00E43FE8">
        <w:t>preparato</w:t>
      </w:r>
      <w:r w:rsidRPr="00E43FE8">
        <w:rPr>
          <w:spacing w:val="-3"/>
        </w:rPr>
        <w:t xml:space="preserve"> </w:t>
      </w:r>
      <w:r w:rsidRPr="00E43FE8">
        <w:t>ir</w:t>
      </w:r>
      <w:r w:rsidRPr="00E43FE8">
        <w:rPr>
          <w:spacing w:val="-3"/>
        </w:rPr>
        <w:t xml:space="preserve"> </w:t>
      </w:r>
      <w:r w:rsidRPr="00E43FE8">
        <w:t>monochlorotepos</w:t>
      </w:r>
      <w:r w:rsidRPr="00E43FE8">
        <w:rPr>
          <w:spacing w:val="-3"/>
        </w:rPr>
        <w:t xml:space="preserve"> </w:t>
      </w:r>
      <w:r w:rsidRPr="00E43FE8">
        <w:t>ir</w:t>
      </w:r>
      <w:r w:rsidRPr="00E43FE8">
        <w:rPr>
          <w:spacing w:val="-3"/>
        </w:rPr>
        <w:t xml:space="preserve"> </w:t>
      </w:r>
      <w:r w:rsidRPr="00E43FE8">
        <w:t>11</w:t>
      </w:r>
      <w:r w:rsidR="002042E2">
        <w:rPr>
          <w:spacing w:val="-3"/>
        </w:rPr>
        <w:t> %</w:t>
      </w:r>
      <w:r w:rsidRPr="00E43FE8">
        <w:rPr>
          <w:spacing w:val="-3"/>
        </w:rPr>
        <w:t xml:space="preserve"> </w:t>
      </w:r>
      <w:r w:rsidRPr="00E43FE8">
        <w:t>tepos ir tiotepos merkapturato.</w:t>
      </w:r>
    </w:p>
    <w:p w14:paraId="55E82ABC" w14:textId="77777777" w:rsidR="009E0C80" w:rsidRPr="00E43FE8" w:rsidRDefault="009E0C80" w:rsidP="00347D85">
      <w:pPr>
        <w:pStyle w:val="Pagrindinistekstas"/>
        <w:kinsoku w:val="0"/>
        <w:overflowPunct w:val="0"/>
      </w:pPr>
    </w:p>
    <w:p w14:paraId="46BC5745" w14:textId="77777777" w:rsidR="009E0C80" w:rsidRPr="00E43FE8" w:rsidRDefault="009E0C80" w:rsidP="00347D85">
      <w:pPr>
        <w:pStyle w:val="Pagrindinistekstas"/>
        <w:kinsoku w:val="0"/>
        <w:overflowPunct w:val="0"/>
      </w:pPr>
      <w:r w:rsidRPr="00E43FE8">
        <w:rPr>
          <w:u w:val="single"/>
        </w:rPr>
        <w:t>Tiesinis</w:t>
      </w:r>
      <w:r w:rsidRPr="00E43FE8">
        <w:rPr>
          <w:spacing w:val="-8"/>
          <w:u w:val="single"/>
        </w:rPr>
        <w:t xml:space="preserve"> </w:t>
      </w:r>
      <w:r w:rsidRPr="00E43FE8">
        <w:rPr>
          <w:u w:val="single"/>
        </w:rPr>
        <w:t>/</w:t>
      </w:r>
      <w:r w:rsidRPr="00E43FE8">
        <w:rPr>
          <w:spacing w:val="-7"/>
          <w:u w:val="single"/>
        </w:rPr>
        <w:t xml:space="preserve"> </w:t>
      </w:r>
      <w:r w:rsidRPr="00E43FE8">
        <w:rPr>
          <w:u w:val="single"/>
        </w:rPr>
        <w:t>netiesinis</w:t>
      </w:r>
      <w:r w:rsidRPr="00E43FE8">
        <w:rPr>
          <w:spacing w:val="-8"/>
          <w:u w:val="single"/>
        </w:rPr>
        <w:t xml:space="preserve"> </w:t>
      </w:r>
      <w:r w:rsidRPr="00E43FE8">
        <w:rPr>
          <w:spacing w:val="-2"/>
          <w:u w:val="single"/>
        </w:rPr>
        <w:t>pobūdis</w:t>
      </w:r>
    </w:p>
    <w:p w14:paraId="426CDE43" w14:textId="77777777" w:rsidR="00B74450" w:rsidRDefault="009E0C80" w:rsidP="00347D85">
      <w:pPr>
        <w:pStyle w:val="Pagrindinistekstas"/>
        <w:kinsoku w:val="0"/>
        <w:overflowPunct w:val="0"/>
      </w:pPr>
      <w:r w:rsidRPr="00E43FE8">
        <w:t>Akivaizdžių</w:t>
      </w:r>
      <w:r w:rsidRPr="00E43FE8">
        <w:rPr>
          <w:spacing w:val="-4"/>
        </w:rPr>
        <w:t xml:space="preserve"> </w:t>
      </w:r>
      <w:r w:rsidRPr="00E43FE8">
        <w:t>metabolitų</w:t>
      </w:r>
      <w:r w:rsidRPr="00E43FE8">
        <w:rPr>
          <w:spacing w:val="-4"/>
        </w:rPr>
        <w:t xml:space="preserve"> </w:t>
      </w:r>
      <w:r w:rsidRPr="00E43FE8">
        <w:t>klirenso</w:t>
      </w:r>
      <w:r w:rsidRPr="00E43FE8">
        <w:rPr>
          <w:spacing w:val="-3"/>
        </w:rPr>
        <w:t xml:space="preserve"> </w:t>
      </w:r>
      <w:r w:rsidRPr="00E43FE8">
        <w:t>mechanizmų</w:t>
      </w:r>
      <w:r w:rsidRPr="00E43FE8">
        <w:rPr>
          <w:spacing w:val="-4"/>
        </w:rPr>
        <w:t xml:space="preserve"> </w:t>
      </w:r>
      <w:r w:rsidRPr="00E43FE8">
        <w:t>saturacijos</w:t>
      </w:r>
      <w:r w:rsidRPr="00E43FE8">
        <w:rPr>
          <w:spacing w:val="-5"/>
        </w:rPr>
        <w:t xml:space="preserve"> </w:t>
      </w:r>
      <w:r w:rsidRPr="00E43FE8">
        <w:t>skiriant</w:t>
      </w:r>
      <w:r w:rsidRPr="00E43FE8">
        <w:rPr>
          <w:spacing w:val="-4"/>
        </w:rPr>
        <w:t xml:space="preserve"> </w:t>
      </w:r>
      <w:r w:rsidRPr="00E43FE8">
        <w:t>dideles</w:t>
      </w:r>
      <w:r w:rsidRPr="00E43FE8">
        <w:rPr>
          <w:spacing w:val="-5"/>
        </w:rPr>
        <w:t xml:space="preserve"> </w:t>
      </w:r>
      <w:r w:rsidRPr="00E43FE8">
        <w:t>tiotepos</w:t>
      </w:r>
      <w:r w:rsidRPr="00E43FE8">
        <w:rPr>
          <w:spacing w:val="-5"/>
        </w:rPr>
        <w:t xml:space="preserve"> </w:t>
      </w:r>
      <w:r w:rsidRPr="00E43FE8">
        <w:t>dozes</w:t>
      </w:r>
      <w:r w:rsidRPr="00E43FE8">
        <w:rPr>
          <w:spacing w:val="-5"/>
        </w:rPr>
        <w:t xml:space="preserve"> </w:t>
      </w:r>
      <w:r w:rsidRPr="00E43FE8">
        <w:t>įrodymų</w:t>
      </w:r>
      <w:r w:rsidRPr="00E43FE8">
        <w:rPr>
          <w:spacing w:val="-4"/>
        </w:rPr>
        <w:t xml:space="preserve"> </w:t>
      </w:r>
      <w:r w:rsidRPr="00E43FE8">
        <w:t>nėra.</w:t>
      </w:r>
    </w:p>
    <w:p w14:paraId="65979544" w14:textId="77777777" w:rsidR="00B74450" w:rsidRDefault="00B74450" w:rsidP="00347D85">
      <w:pPr>
        <w:pStyle w:val="Pagrindinistekstas"/>
        <w:kinsoku w:val="0"/>
        <w:overflowPunct w:val="0"/>
      </w:pPr>
    </w:p>
    <w:p w14:paraId="0346453F" w14:textId="77777777" w:rsidR="009E0C80" w:rsidRDefault="00B74450" w:rsidP="00347D85">
      <w:pPr>
        <w:pStyle w:val="Pagrindinistekstas"/>
        <w:kinsoku w:val="0"/>
        <w:overflowPunct w:val="0"/>
        <w:rPr>
          <w:u w:val="single"/>
        </w:rPr>
      </w:pPr>
      <w:r w:rsidRPr="00B74450">
        <w:rPr>
          <w:u w:val="single"/>
        </w:rPr>
        <w:t>Ypatingos</w:t>
      </w:r>
      <w:r w:rsidR="009E0C80" w:rsidRPr="00B74450">
        <w:rPr>
          <w:u w:val="single"/>
        </w:rPr>
        <w:t xml:space="preserve"> po</w:t>
      </w:r>
      <w:r w:rsidR="009E0C80" w:rsidRPr="00E43FE8">
        <w:rPr>
          <w:u w:val="single"/>
        </w:rPr>
        <w:t>puliacijos</w:t>
      </w:r>
    </w:p>
    <w:p w14:paraId="39DB38CF" w14:textId="77777777" w:rsidR="00B74450" w:rsidRPr="00E43FE8" w:rsidRDefault="00B74450" w:rsidP="00347D85">
      <w:pPr>
        <w:pStyle w:val="Pagrindinistekstas"/>
        <w:kinsoku w:val="0"/>
        <w:overflowPunct w:val="0"/>
      </w:pPr>
    </w:p>
    <w:p w14:paraId="2A1F3C83" w14:textId="77777777" w:rsidR="009E0C80" w:rsidRPr="00E43FE8" w:rsidRDefault="009E0C80" w:rsidP="00347D85">
      <w:pPr>
        <w:pStyle w:val="Pagrindinistekstas"/>
        <w:kinsoku w:val="0"/>
        <w:overflowPunct w:val="0"/>
        <w:rPr>
          <w:i/>
          <w:iCs/>
          <w:spacing w:val="-2"/>
        </w:rPr>
      </w:pPr>
      <w:r w:rsidRPr="00E43FE8">
        <w:rPr>
          <w:i/>
          <w:iCs/>
        </w:rPr>
        <w:t>Vaikų</w:t>
      </w:r>
      <w:r w:rsidRPr="00E43FE8">
        <w:rPr>
          <w:i/>
          <w:iCs/>
          <w:spacing w:val="-7"/>
        </w:rPr>
        <w:t xml:space="preserve"> </w:t>
      </w:r>
      <w:r w:rsidRPr="00E43FE8">
        <w:rPr>
          <w:i/>
          <w:iCs/>
          <w:spacing w:val="-2"/>
        </w:rPr>
        <w:t>populiacija</w:t>
      </w:r>
    </w:p>
    <w:p w14:paraId="0B6139DF" w14:textId="77777777" w:rsidR="009E0C80" w:rsidRPr="00E43FE8" w:rsidRDefault="009E0C80" w:rsidP="00D57D51">
      <w:pPr>
        <w:pStyle w:val="Pagrindinistekstas"/>
        <w:kinsoku w:val="0"/>
        <w:overflowPunct w:val="0"/>
      </w:pPr>
      <w:r w:rsidRPr="00E43FE8">
        <w:t>Atrodo,</w:t>
      </w:r>
      <w:r w:rsidRPr="00E43FE8">
        <w:rPr>
          <w:spacing w:val="-2"/>
        </w:rPr>
        <w:t xml:space="preserve"> </w:t>
      </w:r>
      <w:r w:rsidRPr="00E43FE8">
        <w:t>kad</w:t>
      </w:r>
      <w:r w:rsidRPr="00E43FE8">
        <w:rPr>
          <w:spacing w:val="-3"/>
        </w:rPr>
        <w:t xml:space="preserve"> </w:t>
      </w:r>
      <w:r w:rsidRPr="00E43FE8">
        <w:t>didelėmis</w:t>
      </w:r>
      <w:r w:rsidRPr="00E43FE8">
        <w:rPr>
          <w:spacing w:val="-3"/>
        </w:rPr>
        <w:t xml:space="preserve"> </w:t>
      </w:r>
      <w:r w:rsidRPr="00E43FE8">
        <w:t>dozėmis</w:t>
      </w:r>
      <w:r w:rsidRPr="00E43FE8">
        <w:rPr>
          <w:spacing w:val="-3"/>
        </w:rPr>
        <w:t xml:space="preserve"> </w:t>
      </w:r>
      <w:r w:rsidRPr="00E43FE8">
        <w:t>vaikams</w:t>
      </w:r>
      <w:r w:rsidRPr="00E43FE8">
        <w:rPr>
          <w:spacing w:val="-3"/>
        </w:rPr>
        <w:t xml:space="preserve"> </w:t>
      </w:r>
      <w:r w:rsidRPr="00E43FE8">
        <w:t>nuo</w:t>
      </w:r>
      <w:r w:rsidRPr="00E43FE8">
        <w:rPr>
          <w:spacing w:val="-3"/>
        </w:rPr>
        <w:t xml:space="preserve"> </w:t>
      </w:r>
      <w:r w:rsidRPr="00E43FE8">
        <w:t>2</w:t>
      </w:r>
      <w:r w:rsidRPr="00E43FE8">
        <w:rPr>
          <w:spacing w:val="-2"/>
        </w:rPr>
        <w:t xml:space="preserve"> </w:t>
      </w:r>
      <w:r w:rsidRPr="00E43FE8">
        <w:t>iki</w:t>
      </w:r>
      <w:r w:rsidRPr="00E43FE8">
        <w:rPr>
          <w:spacing w:val="-3"/>
        </w:rPr>
        <w:t xml:space="preserve"> </w:t>
      </w:r>
      <w:r w:rsidRPr="00E43FE8">
        <w:t>12</w:t>
      </w:r>
      <w:r w:rsidR="002042E2">
        <w:rPr>
          <w:spacing w:val="-4"/>
        </w:rPr>
        <w:t> met</w:t>
      </w:r>
      <w:r w:rsidRPr="00E43FE8">
        <w:t>ų</w:t>
      </w:r>
      <w:r w:rsidRPr="00E43FE8">
        <w:rPr>
          <w:spacing w:val="-2"/>
        </w:rPr>
        <w:t xml:space="preserve"> </w:t>
      </w:r>
      <w:r w:rsidRPr="00E43FE8">
        <w:t>skiriamos</w:t>
      </w:r>
      <w:r w:rsidRPr="00E43FE8">
        <w:rPr>
          <w:spacing w:val="-3"/>
        </w:rPr>
        <w:t xml:space="preserve"> </w:t>
      </w:r>
      <w:r w:rsidRPr="00E43FE8">
        <w:t>tiotepos</w:t>
      </w:r>
      <w:r w:rsidRPr="00E43FE8">
        <w:rPr>
          <w:spacing w:val="-3"/>
        </w:rPr>
        <w:t xml:space="preserve"> </w:t>
      </w:r>
      <w:r w:rsidRPr="00E43FE8">
        <w:t>farmakokinetinės savybės</w:t>
      </w:r>
      <w:r w:rsidRPr="00E43FE8">
        <w:rPr>
          <w:spacing w:val="-3"/>
        </w:rPr>
        <w:t xml:space="preserve"> </w:t>
      </w:r>
      <w:r w:rsidRPr="00E43FE8">
        <w:t>nesiskiria</w:t>
      </w:r>
      <w:r w:rsidRPr="00E43FE8">
        <w:rPr>
          <w:spacing w:val="-3"/>
        </w:rPr>
        <w:t xml:space="preserve"> </w:t>
      </w:r>
      <w:r w:rsidRPr="00E43FE8">
        <w:t>nuo</w:t>
      </w:r>
      <w:r w:rsidRPr="00E43FE8">
        <w:rPr>
          <w:spacing w:val="-3"/>
        </w:rPr>
        <w:t xml:space="preserve"> </w:t>
      </w:r>
      <w:r w:rsidRPr="00E43FE8">
        <w:t>tų,</w:t>
      </w:r>
      <w:r w:rsidRPr="00E43FE8">
        <w:rPr>
          <w:spacing w:val="-3"/>
        </w:rPr>
        <w:t xml:space="preserve"> </w:t>
      </w:r>
      <w:r w:rsidRPr="00E43FE8">
        <w:t>apie</w:t>
      </w:r>
      <w:r w:rsidRPr="00E43FE8">
        <w:rPr>
          <w:spacing w:val="-3"/>
        </w:rPr>
        <w:t xml:space="preserve"> </w:t>
      </w:r>
      <w:r w:rsidRPr="00E43FE8">
        <w:t>kurias</w:t>
      </w:r>
      <w:r w:rsidRPr="00E43FE8">
        <w:rPr>
          <w:spacing w:val="-3"/>
        </w:rPr>
        <w:t xml:space="preserve"> </w:t>
      </w:r>
      <w:r w:rsidRPr="00E43FE8">
        <w:t>pranešta</w:t>
      </w:r>
      <w:r w:rsidRPr="00E43FE8">
        <w:rPr>
          <w:spacing w:val="-3"/>
        </w:rPr>
        <w:t xml:space="preserve"> </w:t>
      </w:r>
      <w:r w:rsidRPr="00E43FE8">
        <w:t>vaikams</w:t>
      </w:r>
      <w:r w:rsidRPr="00E43FE8">
        <w:rPr>
          <w:spacing w:val="-3"/>
        </w:rPr>
        <w:t xml:space="preserve"> </w:t>
      </w:r>
      <w:r w:rsidRPr="00E43FE8">
        <w:t>vartojant</w:t>
      </w:r>
      <w:r w:rsidRPr="00E43FE8">
        <w:rPr>
          <w:spacing w:val="-3"/>
        </w:rPr>
        <w:t xml:space="preserve"> </w:t>
      </w:r>
      <w:r w:rsidRPr="00E43FE8">
        <w:t>75</w:t>
      </w:r>
      <w:r w:rsidR="002042E2">
        <w:rPr>
          <w:spacing w:val="-3"/>
        </w:rPr>
        <w:t> mg</w:t>
      </w:r>
      <w:r w:rsidRPr="00E43FE8">
        <w:t>/m</w:t>
      </w:r>
      <w:r w:rsidRPr="00E43FE8">
        <w:rPr>
          <w:vertAlign w:val="superscript"/>
        </w:rPr>
        <w:t>2</w:t>
      </w:r>
      <w:r w:rsidRPr="00E43FE8">
        <w:rPr>
          <w:spacing w:val="-3"/>
        </w:rPr>
        <w:t xml:space="preserve"> </w:t>
      </w:r>
      <w:r w:rsidRPr="00E43FE8">
        <w:t>dozes</w:t>
      </w:r>
      <w:r w:rsidRPr="00E43FE8">
        <w:rPr>
          <w:spacing w:val="-2"/>
        </w:rPr>
        <w:t xml:space="preserve"> </w:t>
      </w:r>
      <w:r w:rsidRPr="00E43FE8">
        <w:t>arba</w:t>
      </w:r>
      <w:r w:rsidRPr="00E43FE8">
        <w:rPr>
          <w:spacing w:val="-3"/>
        </w:rPr>
        <w:t xml:space="preserve"> </w:t>
      </w:r>
      <w:r w:rsidRPr="00E43FE8">
        <w:t>panašias preparato dozes vartojant suaugusiesiems.</w:t>
      </w:r>
    </w:p>
    <w:p w14:paraId="2BF5D00B" w14:textId="77777777" w:rsidR="009E0C80" w:rsidRPr="00E43FE8" w:rsidRDefault="009E0C80" w:rsidP="00347D85">
      <w:pPr>
        <w:pStyle w:val="Pagrindinistekstas"/>
        <w:kinsoku w:val="0"/>
        <w:overflowPunct w:val="0"/>
      </w:pPr>
    </w:p>
    <w:p w14:paraId="103AFA09" w14:textId="77777777" w:rsidR="009E0C80" w:rsidRPr="00E43FE8" w:rsidRDefault="002E0EFD" w:rsidP="00D57D51">
      <w:pPr>
        <w:pStyle w:val="Pagrindinistekstas"/>
        <w:kinsoku w:val="0"/>
        <w:overflowPunct w:val="0"/>
        <w:rPr>
          <w:i/>
          <w:iCs/>
          <w:spacing w:val="-2"/>
        </w:rPr>
      </w:pPr>
      <w:r w:rsidRPr="002E0EFD">
        <w:rPr>
          <w:i/>
          <w:iCs/>
        </w:rPr>
        <w:t>Pacientams, kurių inkstų funkcija sutrikusi</w:t>
      </w:r>
    </w:p>
    <w:p w14:paraId="4196DC0C" w14:textId="77777777" w:rsidR="009E0C80" w:rsidRPr="00E43FE8" w:rsidRDefault="009E0C80" w:rsidP="00D57D51">
      <w:pPr>
        <w:pStyle w:val="Pagrindinistekstas"/>
        <w:kinsoku w:val="0"/>
        <w:overflowPunct w:val="0"/>
        <w:rPr>
          <w:spacing w:val="-2"/>
        </w:rPr>
      </w:pPr>
      <w:r w:rsidRPr="00E43FE8">
        <w:t>Inkstų</w:t>
      </w:r>
      <w:r w:rsidRPr="00E43FE8">
        <w:rPr>
          <w:spacing w:val="-11"/>
        </w:rPr>
        <w:t xml:space="preserve"> </w:t>
      </w:r>
      <w:r w:rsidRPr="00E43FE8">
        <w:t>funkcijos</w:t>
      </w:r>
      <w:r w:rsidRPr="00E43FE8">
        <w:rPr>
          <w:spacing w:val="-11"/>
        </w:rPr>
        <w:t xml:space="preserve"> </w:t>
      </w:r>
      <w:r w:rsidRPr="00E43FE8">
        <w:t>sutrikimo</w:t>
      </w:r>
      <w:r w:rsidRPr="00E43FE8">
        <w:rPr>
          <w:spacing w:val="-10"/>
        </w:rPr>
        <w:t xml:space="preserve"> </w:t>
      </w:r>
      <w:r w:rsidRPr="00E43FE8">
        <w:t>poveikis</w:t>
      </w:r>
      <w:r w:rsidRPr="00E43FE8">
        <w:rPr>
          <w:spacing w:val="-11"/>
        </w:rPr>
        <w:t xml:space="preserve"> </w:t>
      </w:r>
      <w:r w:rsidRPr="00E43FE8">
        <w:t>tiotepos</w:t>
      </w:r>
      <w:r w:rsidRPr="00E43FE8">
        <w:rPr>
          <w:spacing w:val="-11"/>
        </w:rPr>
        <w:t xml:space="preserve"> </w:t>
      </w:r>
      <w:r w:rsidRPr="00E43FE8">
        <w:t>eliminacijai</w:t>
      </w:r>
      <w:r w:rsidRPr="00E43FE8">
        <w:rPr>
          <w:spacing w:val="-10"/>
        </w:rPr>
        <w:t xml:space="preserve"> </w:t>
      </w:r>
      <w:r w:rsidRPr="00E43FE8">
        <w:rPr>
          <w:spacing w:val="-2"/>
        </w:rPr>
        <w:t>neįvertintas.</w:t>
      </w:r>
    </w:p>
    <w:p w14:paraId="53849BB7" w14:textId="77777777" w:rsidR="009E0C80" w:rsidRPr="00E43FE8" w:rsidRDefault="009E0C80" w:rsidP="00793F36">
      <w:pPr>
        <w:pStyle w:val="Pagrindinistekstas"/>
        <w:kinsoku w:val="0"/>
        <w:overflowPunct w:val="0"/>
      </w:pPr>
    </w:p>
    <w:p w14:paraId="21568FC7" w14:textId="77777777" w:rsidR="009E0C80" w:rsidRPr="00E43FE8" w:rsidRDefault="002E0EFD" w:rsidP="00D57D51">
      <w:pPr>
        <w:pStyle w:val="Pagrindinistekstas"/>
        <w:kinsoku w:val="0"/>
        <w:overflowPunct w:val="0"/>
        <w:rPr>
          <w:i/>
          <w:iCs/>
          <w:spacing w:val="-2"/>
        </w:rPr>
      </w:pPr>
      <w:r w:rsidRPr="002E0EFD">
        <w:rPr>
          <w:i/>
          <w:iCs/>
        </w:rPr>
        <w:t>Pacientams, kurių kepenų funkcija sutrikusi</w:t>
      </w:r>
    </w:p>
    <w:p w14:paraId="10D68609" w14:textId="77777777" w:rsidR="009E0C80" w:rsidRPr="00E43FE8" w:rsidRDefault="009E0C80" w:rsidP="00D57D51">
      <w:pPr>
        <w:pStyle w:val="Pagrindinistekstas"/>
        <w:kinsoku w:val="0"/>
        <w:overflowPunct w:val="0"/>
        <w:rPr>
          <w:spacing w:val="-2"/>
        </w:rPr>
      </w:pPr>
      <w:r w:rsidRPr="00E43FE8">
        <w:t>Kepenų</w:t>
      </w:r>
      <w:r w:rsidRPr="00E43FE8">
        <w:rPr>
          <w:spacing w:val="-11"/>
        </w:rPr>
        <w:t xml:space="preserve"> </w:t>
      </w:r>
      <w:r w:rsidRPr="00E43FE8">
        <w:t>funkcijos</w:t>
      </w:r>
      <w:r w:rsidRPr="00E43FE8">
        <w:rPr>
          <w:spacing w:val="-11"/>
        </w:rPr>
        <w:t xml:space="preserve"> </w:t>
      </w:r>
      <w:r w:rsidRPr="00E43FE8">
        <w:t>sutrikimo</w:t>
      </w:r>
      <w:r w:rsidRPr="00E43FE8">
        <w:rPr>
          <w:spacing w:val="-10"/>
        </w:rPr>
        <w:t xml:space="preserve"> </w:t>
      </w:r>
      <w:r w:rsidRPr="00E43FE8">
        <w:t>poveikis</w:t>
      </w:r>
      <w:r w:rsidRPr="00E43FE8">
        <w:rPr>
          <w:spacing w:val="-11"/>
        </w:rPr>
        <w:t xml:space="preserve"> </w:t>
      </w:r>
      <w:r w:rsidRPr="00E43FE8">
        <w:t>tiotepos</w:t>
      </w:r>
      <w:r w:rsidRPr="00E43FE8">
        <w:rPr>
          <w:spacing w:val="-11"/>
        </w:rPr>
        <w:t xml:space="preserve"> </w:t>
      </w:r>
      <w:r w:rsidRPr="00E43FE8">
        <w:t>metabolizmui</w:t>
      </w:r>
      <w:r w:rsidRPr="00E43FE8">
        <w:rPr>
          <w:spacing w:val="-11"/>
        </w:rPr>
        <w:t xml:space="preserve"> </w:t>
      </w:r>
      <w:r w:rsidRPr="00E43FE8">
        <w:t>ir</w:t>
      </w:r>
      <w:r w:rsidRPr="00E43FE8">
        <w:rPr>
          <w:spacing w:val="-10"/>
        </w:rPr>
        <w:t xml:space="preserve"> </w:t>
      </w:r>
      <w:r w:rsidRPr="00E43FE8">
        <w:t>eliminacijai</w:t>
      </w:r>
      <w:r w:rsidRPr="00E43FE8">
        <w:rPr>
          <w:spacing w:val="-10"/>
        </w:rPr>
        <w:t xml:space="preserve"> </w:t>
      </w:r>
      <w:r w:rsidRPr="00E43FE8">
        <w:rPr>
          <w:spacing w:val="-2"/>
        </w:rPr>
        <w:t>neįvertintas.</w:t>
      </w:r>
    </w:p>
    <w:p w14:paraId="10E0B85A" w14:textId="77777777" w:rsidR="009E0C80" w:rsidRPr="00E43FE8" w:rsidRDefault="009E0C80" w:rsidP="00347D85">
      <w:pPr>
        <w:pStyle w:val="Pagrindinistekstas"/>
        <w:kinsoku w:val="0"/>
        <w:overflowPunct w:val="0"/>
      </w:pPr>
    </w:p>
    <w:p w14:paraId="180D0733" w14:textId="77777777" w:rsidR="009E0C80" w:rsidRPr="00E43FE8" w:rsidRDefault="009E0C80" w:rsidP="00F221E6">
      <w:pPr>
        <w:pStyle w:val="Antrat2"/>
        <w:keepNext/>
        <w:keepLines/>
        <w:widowControl/>
        <w:numPr>
          <w:ilvl w:val="1"/>
          <w:numId w:val="23"/>
        </w:numPr>
        <w:tabs>
          <w:tab w:val="left" w:pos="579"/>
        </w:tabs>
        <w:kinsoku w:val="0"/>
        <w:overflowPunct w:val="0"/>
        <w:ind w:left="0" w:firstLine="0"/>
        <w:rPr>
          <w:spacing w:val="-2"/>
        </w:rPr>
      </w:pPr>
      <w:r w:rsidRPr="00E43FE8">
        <w:t>Ikiklinikinių</w:t>
      </w:r>
      <w:r w:rsidRPr="00E43FE8">
        <w:rPr>
          <w:spacing w:val="-11"/>
        </w:rPr>
        <w:t xml:space="preserve"> </w:t>
      </w:r>
      <w:r w:rsidRPr="00E43FE8">
        <w:t>saugumo</w:t>
      </w:r>
      <w:r w:rsidRPr="00E43FE8">
        <w:rPr>
          <w:spacing w:val="-11"/>
        </w:rPr>
        <w:t xml:space="preserve"> </w:t>
      </w:r>
      <w:r w:rsidRPr="00E43FE8">
        <w:t>tyrimų</w:t>
      </w:r>
      <w:r w:rsidRPr="00E43FE8">
        <w:rPr>
          <w:spacing w:val="-11"/>
        </w:rPr>
        <w:t xml:space="preserve"> </w:t>
      </w:r>
      <w:r w:rsidRPr="00E43FE8">
        <w:rPr>
          <w:spacing w:val="-2"/>
        </w:rPr>
        <w:t>duomenys</w:t>
      </w:r>
    </w:p>
    <w:p w14:paraId="46D9F356" w14:textId="77777777" w:rsidR="009E0C80" w:rsidRPr="00E43FE8" w:rsidRDefault="009E0C80" w:rsidP="00F221E6">
      <w:pPr>
        <w:pStyle w:val="Pagrindinistekstas"/>
        <w:keepNext/>
        <w:keepLines/>
        <w:widowControl/>
        <w:kinsoku w:val="0"/>
        <w:overflowPunct w:val="0"/>
        <w:rPr>
          <w:b/>
          <w:bCs/>
        </w:rPr>
      </w:pPr>
    </w:p>
    <w:p w14:paraId="325912D8" w14:textId="77777777" w:rsidR="00BF77C1" w:rsidRDefault="009E0C80" w:rsidP="00F221E6">
      <w:pPr>
        <w:pStyle w:val="Pagrindinistekstas"/>
        <w:keepNext/>
        <w:keepLines/>
        <w:widowControl/>
        <w:kinsoku w:val="0"/>
        <w:overflowPunct w:val="0"/>
      </w:pPr>
      <w:r w:rsidRPr="00E43FE8">
        <w:t>Įprast</w:t>
      </w:r>
      <w:r w:rsidR="00BF77C1">
        <w:t>ų</w:t>
      </w:r>
      <w:r w:rsidRPr="00E43FE8">
        <w:t xml:space="preserve"> ūmaus toksinio poveikio ir </w:t>
      </w:r>
      <w:r w:rsidR="00BF77C1" w:rsidRPr="00BF77C1">
        <w:t>kartotinių dozių toksiškumo</w:t>
      </w:r>
      <w:r w:rsidRPr="00E43FE8">
        <w:t xml:space="preserve"> tyrimų neatlikta.</w:t>
      </w:r>
    </w:p>
    <w:p w14:paraId="1E34B1D3" w14:textId="77777777" w:rsidR="009E0C80" w:rsidRPr="00E43FE8" w:rsidRDefault="009E0C80" w:rsidP="00F221E6">
      <w:pPr>
        <w:pStyle w:val="Pagrindinistekstas"/>
        <w:keepNext/>
        <w:keepLines/>
        <w:widowControl/>
        <w:kinsoku w:val="0"/>
        <w:overflowPunct w:val="0"/>
        <w:rPr>
          <w:spacing w:val="-2"/>
        </w:rPr>
      </w:pPr>
      <w:r w:rsidRPr="00E43FE8">
        <w:t>Tyrimai</w:t>
      </w:r>
      <w:r w:rsidRPr="00E43FE8">
        <w:rPr>
          <w:spacing w:val="-3"/>
        </w:rPr>
        <w:t xml:space="preserve"> </w:t>
      </w:r>
      <w:r w:rsidRPr="00E43FE8">
        <w:t>parodė,</w:t>
      </w:r>
      <w:r w:rsidRPr="00E43FE8">
        <w:rPr>
          <w:spacing w:val="-3"/>
        </w:rPr>
        <w:t xml:space="preserve"> </w:t>
      </w:r>
      <w:r w:rsidRPr="00E43FE8">
        <w:t>kad</w:t>
      </w:r>
      <w:r w:rsidRPr="00E43FE8">
        <w:rPr>
          <w:spacing w:val="-3"/>
        </w:rPr>
        <w:t xml:space="preserve"> </w:t>
      </w:r>
      <w:r w:rsidRPr="00E43FE8">
        <w:t>tiotepa</w:t>
      </w:r>
      <w:r w:rsidRPr="00E43FE8">
        <w:rPr>
          <w:spacing w:val="-4"/>
        </w:rPr>
        <w:t xml:space="preserve"> </w:t>
      </w:r>
      <w:r w:rsidRPr="00E43FE8">
        <w:t>genotoksiškai</w:t>
      </w:r>
      <w:r w:rsidRPr="00E43FE8">
        <w:rPr>
          <w:spacing w:val="-3"/>
        </w:rPr>
        <w:t xml:space="preserve"> </w:t>
      </w:r>
      <w:r w:rsidRPr="00E43FE8">
        <w:rPr>
          <w:i/>
          <w:iCs/>
        </w:rPr>
        <w:t>in</w:t>
      </w:r>
      <w:r w:rsidRPr="00E43FE8">
        <w:rPr>
          <w:i/>
          <w:iCs/>
          <w:spacing w:val="-3"/>
        </w:rPr>
        <w:t xml:space="preserve"> </w:t>
      </w:r>
      <w:r w:rsidRPr="00E43FE8">
        <w:rPr>
          <w:i/>
          <w:iCs/>
        </w:rPr>
        <w:t>vitro</w:t>
      </w:r>
      <w:r w:rsidRPr="00E43FE8">
        <w:rPr>
          <w:i/>
          <w:iCs/>
          <w:spacing w:val="-3"/>
        </w:rPr>
        <w:t xml:space="preserve"> </w:t>
      </w:r>
      <w:r w:rsidRPr="00E43FE8">
        <w:t>ir</w:t>
      </w:r>
      <w:r w:rsidRPr="00E43FE8">
        <w:rPr>
          <w:spacing w:val="-3"/>
        </w:rPr>
        <w:t xml:space="preserve"> </w:t>
      </w:r>
      <w:r w:rsidRPr="00E43FE8">
        <w:rPr>
          <w:i/>
          <w:iCs/>
        </w:rPr>
        <w:t>in</w:t>
      </w:r>
      <w:r w:rsidRPr="00E43FE8">
        <w:rPr>
          <w:i/>
          <w:iCs/>
          <w:spacing w:val="-3"/>
        </w:rPr>
        <w:t xml:space="preserve"> </w:t>
      </w:r>
      <w:r w:rsidRPr="00E43FE8">
        <w:rPr>
          <w:i/>
          <w:iCs/>
        </w:rPr>
        <w:t>vivo</w:t>
      </w:r>
      <w:r w:rsidRPr="00E43FE8">
        <w:rPr>
          <w:i/>
          <w:iCs/>
          <w:spacing w:val="-3"/>
        </w:rPr>
        <w:t xml:space="preserve"> </w:t>
      </w:r>
      <w:r w:rsidRPr="00E43FE8">
        <w:t>bei</w:t>
      </w:r>
      <w:r w:rsidRPr="00E43FE8">
        <w:rPr>
          <w:spacing w:val="-3"/>
        </w:rPr>
        <w:t xml:space="preserve"> </w:t>
      </w:r>
      <w:r w:rsidRPr="00E43FE8">
        <w:t>kancerogeniškai</w:t>
      </w:r>
      <w:r w:rsidRPr="00E43FE8">
        <w:rPr>
          <w:spacing w:val="-3"/>
        </w:rPr>
        <w:t xml:space="preserve"> </w:t>
      </w:r>
      <w:r w:rsidRPr="00E43FE8">
        <w:t>veikia</w:t>
      </w:r>
      <w:r w:rsidRPr="00E43FE8">
        <w:rPr>
          <w:spacing w:val="-4"/>
        </w:rPr>
        <w:t xml:space="preserve"> </w:t>
      </w:r>
      <w:r w:rsidRPr="00E43FE8">
        <w:t>peles</w:t>
      </w:r>
      <w:r w:rsidRPr="00E43FE8">
        <w:rPr>
          <w:spacing w:val="-4"/>
        </w:rPr>
        <w:t xml:space="preserve"> </w:t>
      </w:r>
      <w:r w:rsidRPr="00E43FE8">
        <w:t xml:space="preserve">ir </w:t>
      </w:r>
      <w:r w:rsidRPr="00E43FE8">
        <w:rPr>
          <w:spacing w:val="-2"/>
        </w:rPr>
        <w:t>žiurkes.</w:t>
      </w:r>
    </w:p>
    <w:p w14:paraId="6696BED2" w14:textId="77777777" w:rsidR="00BF77C1" w:rsidRDefault="009E0C80" w:rsidP="00347D85">
      <w:pPr>
        <w:pStyle w:val="Pagrindinistekstas"/>
        <w:kinsoku w:val="0"/>
        <w:overflowPunct w:val="0"/>
      </w:pPr>
      <w:r w:rsidRPr="00E43FE8">
        <w:t>Tyrimai</w:t>
      </w:r>
      <w:r w:rsidRPr="00E43FE8">
        <w:rPr>
          <w:spacing w:val="-3"/>
        </w:rPr>
        <w:t xml:space="preserve"> </w:t>
      </w:r>
      <w:r w:rsidRPr="00E43FE8">
        <w:t>parodė,</w:t>
      </w:r>
      <w:r w:rsidRPr="00E43FE8">
        <w:rPr>
          <w:spacing w:val="-3"/>
        </w:rPr>
        <w:t xml:space="preserve"> </w:t>
      </w:r>
      <w:r w:rsidRPr="00E43FE8">
        <w:t>jog</w:t>
      </w:r>
      <w:r w:rsidRPr="00E43FE8">
        <w:rPr>
          <w:spacing w:val="-3"/>
        </w:rPr>
        <w:t xml:space="preserve"> </w:t>
      </w:r>
      <w:r w:rsidRPr="00E43FE8">
        <w:t>tiotepa</w:t>
      </w:r>
      <w:r w:rsidRPr="00E43FE8">
        <w:rPr>
          <w:spacing w:val="-4"/>
        </w:rPr>
        <w:t xml:space="preserve"> </w:t>
      </w:r>
      <w:r w:rsidRPr="00E43FE8">
        <w:t>kenkia</w:t>
      </w:r>
      <w:r w:rsidRPr="00E43FE8">
        <w:rPr>
          <w:spacing w:val="-4"/>
        </w:rPr>
        <w:t xml:space="preserve"> </w:t>
      </w:r>
      <w:r w:rsidRPr="00E43FE8">
        <w:t>pelių</w:t>
      </w:r>
      <w:r w:rsidRPr="00E43FE8">
        <w:rPr>
          <w:spacing w:val="-3"/>
        </w:rPr>
        <w:t xml:space="preserve"> </w:t>
      </w:r>
      <w:r w:rsidRPr="00E43FE8">
        <w:t>patinėlių</w:t>
      </w:r>
      <w:r w:rsidRPr="00E43FE8">
        <w:rPr>
          <w:spacing w:val="-4"/>
        </w:rPr>
        <w:t xml:space="preserve"> </w:t>
      </w:r>
      <w:r w:rsidRPr="00E43FE8">
        <w:t>vaisingumui</w:t>
      </w:r>
      <w:r w:rsidRPr="00E43FE8">
        <w:rPr>
          <w:spacing w:val="-3"/>
        </w:rPr>
        <w:t xml:space="preserve"> </w:t>
      </w:r>
      <w:r w:rsidRPr="00E43FE8">
        <w:t>ir</w:t>
      </w:r>
      <w:r w:rsidRPr="00E43FE8">
        <w:rPr>
          <w:spacing w:val="-3"/>
        </w:rPr>
        <w:t xml:space="preserve"> </w:t>
      </w:r>
      <w:r w:rsidRPr="00E43FE8">
        <w:t>spermatogenezei</w:t>
      </w:r>
      <w:r w:rsidRPr="00E43FE8">
        <w:rPr>
          <w:spacing w:val="-3"/>
        </w:rPr>
        <w:t xml:space="preserve"> </w:t>
      </w:r>
      <w:r w:rsidRPr="00E43FE8">
        <w:t>bei</w:t>
      </w:r>
      <w:r w:rsidRPr="00E43FE8">
        <w:rPr>
          <w:spacing w:val="-3"/>
        </w:rPr>
        <w:t xml:space="preserve"> </w:t>
      </w:r>
      <w:r w:rsidRPr="00E43FE8">
        <w:t>pelių</w:t>
      </w:r>
      <w:r w:rsidRPr="00E43FE8">
        <w:rPr>
          <w:spacing w:val="-3"/>
        </w:rPr>
        <w:t xml:space="preserve"> </w:t>
      </w:r>
      <w:r w:rsidRPr="00E43FE8">
        <w:t>patelių kiaušidžių funkcijai. Nustatyta, kad tiotepa daro teratogeninį poveikį pelėms ir žiurkėms ir sukelia triušių</w:t>
      </w:r>
      <w:r w:rsidRPr="00E43FE8">
        <w:rPr>
          <w:spacing w:val="-2"/>
        </w:rPr>
        <w:t xml:space="preserve"> </w:t>
      </w:r>
      <w:r w:rsidRPr="00E43FE8">
        <w:t>embrionų</w:t>
      </w:r>
      <w:r w:rsidRPr="00E43FE8">
        <w:rPr>
          <w:spacing w:val="-2"/>
        </w:rPr>
        <w:t xml:space="preserve"> </w:t>
      </w:r>
      <w:r w:rsidRPr="00E43FE8">
        <w:t>žūtį.</w:t>
      </w:r>
    </w:p>
    <w:p w14:paraId="40236FF5" w14:textId="77777777" w:rsidR="009E0C80" w:rsidRPr="00E43FE8" w:rsidRDefault="009E0C80" w:rsidP="00347D85">
      <w:pPr>
        <w:pStyle w:val="Pagrindinistekstas"/>
        <w:kinsoku w:val="0"/>
        <w:overflowPunct w:val="0"/>
        <w:rPr>
          <w:spacing w:val="-2"/>
        </w:rPr>
      </w:pPr>
      <w:r w:rsidRPr="00E43FE8">
        <w:t>Šis</w:t>
      </w:r>
      <w:r w:rsidRPr="00E43FE8">
        <w:rPr>
          <w:spacing w:val="-4"/>
        </w:rPr>
        <w:t xml:space="preserve"> </w:t>
      </w:r>
      <w:r w:rsidRPr="00E43FE8">
        <w:t>poveikis</w:t>
      </w:r>
      <w:r w:rsidRPr="00E43FE8">
        <w:rPr>
          <w:spacing w:val="-3"/>
        </w:rPr>
        <w:t xml:space="preserve"> </w:t>
      </w:r>
      <w:r w:rsidRPr="00E43FE8">
        <w:t>nustatytas,</w:t>
      </w:r>
      <w:r w:rsidRPr="00E43FE8">
        <w:rPr>
          <w:spacing w:val="-2"/>
        </w:rPr>
        <w:t xml:space="preserve"> </w:t>
      </w:r>
      <w:r w:rsidRPr="00E43FE8">
        <w:t>paskyrus</w:t>
      </w:r>
      <w:r w:rsidRPr="00E43FE8">
        <w:rPr>
          <w:spacing w:val="-3"/>
        </w:rPr>
        <w:t xml:space="preserve"> </w:t>
      </w:r>
      <w:r w:rsidRPr="00E43FE8">
        <w:t>mažesnes</w:t>
      </w:r>
      <w:r w:rsidRPr="00E43FE8">
        <w:rPr>
          <w:spacing w:val="-1"/>
        </w:rPr>
        <w:t xml:space="preserve"> </w:t>
      </w:r>
      <w:r w:rsidRPr="00E43FE8">
        <w:t>nei</w:t>
      </w:r>
      <w:r w:rsidRPr="00E43FE8">
        <w:rPr>
          <w:spacing w:val="-2"/>
        </w:rPr>
        <w:t xml:space="preserve"> </w:t>
      </w:r>
      <w:r w:rsidRPr="00E43FE8">
        <w:t>žmonių</w:t>
      </w:r>
      <w:r w:rsidRPr="00E43FE8">
        <w:rPr>
          <w:spacing w:val="-2"/>
        </w:rPr>
        <w:t xml:space="preserve"> </w:t>
      </w:r>
      <w:r w:rsidRPr="00E43FE8">
        <w:t>vartojamas</w:t>
      </w:r>
      <w:r w:rsidRPr="00E43FE8">
        <w:rPr>
          <w:spacing w:val="-3"/>
        </w:rPr>
        <w:t xml:space="preserve"> </w:t>
      </w:r>
      <w:r w:rsidRPr="00E43FE8">
        <w:t xml:space="preserve">preparato </w:t>
      </w:r>
      <w:r w:rsidRPr="00E43FE8">
        <w:rPr>
          <w:spacing w:val="-2"/>
        </w:rPr>
        <w:t>dozes.</w:t>
      </w:r>
    </w:p>
    <w:p w14:paraId="2A8AD289" w14:textId="77777777" w:rsidR="009E0C80" w:rsidRPr="00E43FE8" w:rsidRDefault="009E0C80" w:rsidP="00347D85">
      <w:pPr>
        <w:pStyle w:val="Pagrindinistekstas"/>
        <w:kinsoku w:val="0"/>
        <w:overflowPunct w:val="0"/>
      </w:pPr>
    </w:p>
    <w:p w14:paraId="2ABBA504" w14:textId="77777777" w:rsidR="009E0C80" w:rsidRPr="00E43FE8" w:rsidRDefault="009E0C80" w:rsidP="00347D85">
      <w:pPr>
        <w:pStyle w:val="Pagrindinistekstas"/>
        <w:kinsoku w:val="0"/>
        <w:overflowPunct w:val="0"/>
      </w:pPr>
    </w:p>
    <w:p w14:paraId="7BB65CB9" w14:textId="77777777" w:rsidR="009E0C80" w:rsidRPr="00E43FE8" w:rsidRDefault="009E0C80" w:rsidP="00347D85">
      <w:pPr>
        <w:pStyle w:val="Antrat1"/>
        <w:numPr>
          <w:ilvl w:val="0"/>
          <w:numId w:val="23"/>
        </w:numPr>
        <w:tabs>
          <w:tab w:val="left" w:pos="579"/>
        </w:tabs>
        <w:kinsoku w:val="0"/>
        <w:overflowPunct w:val="0"/>
        <w:spacing w:before="0"/>
        <w:ind w:left="0" w:firstLine="0"/>
        <w:rPr>
          <w:spacing w:val="-2"/>
        </w:rPr>
      </w:pPr>
      <w:r w:rsidRPr="00E43FE8">
        <w:rPr>
          <w:spacing w:val="-2"/>
        </w:rPr>
        <w:t>FARMACINĖ</w:t>
      </w:r>
      <w:r w:rsidRPr="00E43FE8">
        <w:rPr>
          <w:spacing w:val="2"/>
        </w:rPr>
        <w:t xml:space="preserve"> </w:t>
      </w:r>
      <w:r w:rsidRPr="00E43FE8">
        <w:rPr>
          <w:spacing w:val="-2"/>
        </w:rPr>
        <w:t>INFORMACIJA</w:t>
      </w:r>
    </w:p>
    <w:p w14:paraId="1E100FFB" w14:textId="77777777" w:rsidR="009E0C80" w:rsidRPr="00E43FE8" w:rsidRDefault="009E0C80" w:rsidP="00347D85">
      <w:pPr>
        <w:pStyle w:val="Pagrindinistekstas"/>
        <w:kinsoku w:val="0"/>
        <w:overflowPunct w:val="0"/>
        <w:rPr>
          <w:b/>
          <w:bCs/>
        </w:rPr>
      </w:pPr>
    </w:p>
    <w:p w14:paraId="6941E3E0"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Pagalbinių</w:t>
      </w:r>
      <w:r w:rsidRPr="00E43FE8">
        <w:rPr>
          <w:spacing w:val="-13"/>
        </w:rPr>
        <w:t xml:space="preserve"> </w:t>
      </w:r>
      <w:r w:rsidRPr="00E43FE8">
        <w:t>medžiagų</w:t>
      </w:r>
      <w:r w:rsidRPr="00E43FE8">
        <w:rPr>
          <w:spacing w:val="-12"/>
        </w:rPr>
        <w:t xml:space="preserve"> </w:t>
      </w:r>
      <w:r w:rsidRPr="00E43FE8">
        <w:rPr>
          <w:spacing w:val="-2"/>
        </w:rPr>
        <w:t>sąrašas</w:t>
      </w:r>
    </w:p>
    <w:p w14:paraId="1FD00475" w14:textId="77777777" w:rsidR="009E0C80" w:rsidRPr="00E43FE8" w:rsidRDefault="009E0C80" w:rsidP="00347D85">
      <w:pPr>
        <w:pStyle w:val="Pagrindinistekstas"/>
        <w:kinsoku w:val="0"/>
        <w:overflowPunct w:val="0"/>
        <w:rPr>
          <w:b/>
          <w:bCs/>
        </w:rPr>
      </w:pPr>
    </w:p>
    <w:p w14:paraId="0A47CE8E" w14:textId="77777777" w:rsidR="009E0C80" w:rsidRPr="00E43FE8" w:rsidRDefault="004115B3" w:rsidP="00347D85">
      <w:pPr>
        <w:pStyle w:val="Pagrindinistekstas"/>
        <w:kinsoku w:val="0"/>
        <w:overflowPunct w:val="0"/>
        <w:rPr>
          <w:spacing w:val="-2"/>
        </w:rPr>
      </w:pPr>
      <w:r>
        <w:rPr>
          <w:spacing w:val="-2"/>
        </w:rPr>
        <w:t>Natrio karbonatas</w:t>
      </w:r>
    </w:p>
    <w:p w14:paraId="7FCBCD16" w14:textId="77777777" w:rsidR="009E0C80" w:rsidRPr="00E43FE8" w:rsidRDefault="009E0C80" w:rsidP="00347D85">
      <w:pPr>
        <w:pStyle w:val="Pagrindinistekstas"/>
        <w:kinsoku w:val="0"/>
        <w:overflowPunct w:val="0"/>
      </w:pPr>
    </w:p>
    <w:p w14:paraId="4887CB57"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rPr>
          <w:spacing w:val="-2"/>
        </w:rPr>
        <w:t>Nesuderinamumas</w:t>
      </w:r>
    </w:p>
    <w:p w14:paraId="1C90964F" w14:textId="77777777" w:rsidR="009E0C80" w:rsidRPr="00E43FE8" w:rsidRDefault="009E0C80" w:rsidP="00347D85">
      <w:pPr>
        <w:pStyle w:val="Pagrindinistekstas"/>
        <w:kinsoku w:val="0"/>
        <w:overflowPunct w:val="0"/>
        <w:rPr>
          <w:b/>
          <w:bCs/>
        </w:rPr>
      </w:pPr>
    </w:p>
    <w:p w14:paraId="71E31609" w14:textId="77777777" w:rsidR="009E0C80" w:rsidRPr="00E43FE8" w:rsidRDefault="005A6885" w:rsidP="00347D85">
      <w:pPr>
        <w:pStyle w:val="Pagrindinistekstas"/>
        <w:kinsoku w:val="0"/>
        <w:overflowPunct w:val="0"/>
        <w:rPr>
          <w:spacing w:val="-2"/>
        </w:rPr>
      </w:pPr>
      <w:r w:rsidRPr="00E43FE8">
        <w:t>T</w:t>
      </w:r>
      <w:r w:rsidR="004115B3">
        <w:t>iotepa</w:t>
      </w:r>
      <w:r w:rsidR="009E0C80" w:rsidRPr="00E43FE8">
        <w:rPr>
          <w:spacing w:val="-13"/>
        </w:rPr>
        <w:t xml:space="preserve"> </w:t>
      </w:r>
      <w:r w:rsidR="009E0C80" w:rsidRPr="00E43FE8">
        <w:t>nestabil</w:t>
      </w:r>
      <w:r w:rsidR="004115B3">
        <w:t>i</w:t>
      </w:r>
      <w:r w:rsidR="009E0C80" w:rsidRPr="00E43FE8">
        <w:rPr>
          <w:spacing w:val="-13"/>
        </w:rPr>
        <w:t xml:space="preserve"> </w:t>
      </w:r>
      <w:r w:rsidR="009E0C80" w:rsidRPr="00E43FE8">
        <w:t>rūgštinėje</w:t>
      </w:r>
      <w:r w:rsidR="009E0C80" w:rsidRPr="00E43FE8">
        <w:rPr>
          <w:spacing w:val="-13"/>
        </w:rPr>
        <w:t xml:space="preserve"> </w:t>
      </w:r>
      <w:r w:rsidR="009E0C80" w:rsidRPr="00E43FE8">
        <w:rPr>
          <w:spacing w:val="-2"/>
        </w:rPr>
        <w:t>terpėje.</w:t>
      </w:r>
    </w:p>
    <w:p w14:paraId="2FD14018" w14:textId="77777777" w:rsidR="009E0C80" w:rsidRPr="00E43FE8" w:rsidRDefault="009E0C80" w:rsidP="00347D85">
      <w:pPr>
        <w:pStyle w:val="Pagrindinistekstas"/>
        <w:kinsoku w:val="0"/>
        <w:overflowPunct w:val="0"/>
        <w:rPr>
          <w:spacing w:val="-2"/>
        </w:rPr>
      </w:pPr>
      <w:r w:rsidRPr="00E43FE8">
        <w:t>Šio</w:t>
      </w:r>
      <w:r w:rsidRPr="00E43FE8">
        <w:rPr>
          <w:spacing w:val="-8"/>
        </w:rPr>
        <w:t xml:space="preserve"> </w:t>
      </w:r>
      <w:r w:rsidRPr="00E43FE8">
        <w:t>vaistinio</w:t>
      </w:r>
      <w:r w:rsidRPr="00E43FE8">
        <w:rPr>
          <w:spacing w:val="-9"/>
        </w:rPr>
        <w:t xml:space="preserve"> </w:t>
      </w:r>
      <w:r w:rsidRPr="00E43FE8">
        <w:t>preparato</w:t>
      </w:r>
      <w:r w:rsidRPr="00E43FE8">
        <w:rPr>
          <w:spacing w:val="-8"/>
        </w:rPr>
        <w:t xml:space="preserve"> </w:t>
      </w:r>
      <w:r w:rsidRPr="00E43FE8">
        <w:t>negalima</w:t>
      </w:r>
      <w:r w:rsidRPr="00E43FE8">
        <w:rPr>
          <w:spacing w:val="-7"/>
        </w:rPr>
        <w:t xml:space="preserve"> </w:t>
      </w:r>
      <w:r w:rsidRPr="00E43FE8">
        <w:t>maišyti</w:t>
      </w:r>
      <w:r w:rsidRPr="00E43FE8">
        <w:rPr>
          <w:spacing w:val="-7"/>
        </w:rPr>
        <w:t xml:space="preserve"> </w:t>
      </w:r>
      <w:r w:rsidRPr="00E43FE8">
        <w:t>su</w:t>
      </w:r>
      <w:r w:rsidRPr="00E43FE8">
        <w:rPr>
          <w:spacing w:val="-8"/>
        </w:rPr>
        <w:t xml:space="preserve"> </w:t>
      </w:r>
      <w:r w:rsidRPr="00E43FE8">
        <w:t>kitais,</w:t>
      </w:r>
      <w:r w:rsidRPr="00E43FE8">
        <w:rPr>
          <w:spacing w:val="-8"/>
        </w:rPr>
        <w:t xml:space="preserve"> </w:t>
      </w:r>
      <w:r w:rsidRPr="00E43FE8">
        <w:t>išskyrus</w:t>
      </w:r>
      <w:r w:rsidRPr="00E43FE8">
        <w:rPr>
          <w:spacing w:val="-8"/>
        </w:rPr>
        <w:t xml:space="preserve"> </w:t>
      </w:r>
      <w:r w:rsidRPr="00E43FE8">
        <w:t>nurodytus</w:t>
      </w:r>
      <w:r w:rsidRPr="00E43FE8">
        <w:rPr>
          <w:spacing w:val="-9"/>
        </w:rPr>
        <w:t xml:space="preserve"> </w:t>
      </w:r>
      <w:r w:rsidRPr="00E43FE8">
        <w:t>6.6</w:t>
      </w:r>
      <w:r w:rsidR="002042E2">
        <w:rPr>
          <w:spacing w:val="-8"/>
        </w:rPr>
        <w:t> skyr</w:t>
      </w:r>
      <w:r w:rsidRPr="00E43FE8">
        <w:rPr>
          <w:spacing w:val="-2"/>
        </w:rPr>
        <w:t>iuje.</w:t>
      </w:r>
    </w:p>
    <w:p w14:paraId="0994B70F" w14:textId="77777777" w:rsidR="009E0C80" w:rsidRPr="00E43FE8" w:rsidRDefault="009E0C80" w:rsidP="00347D85">
      <w:pPr>
        <w:pStyle w:val="Pagrindinistekstas"/>
        <w:kinsoku w:val="0"/>
        <w:overflowPunct w:val="0"/>
      </w:pPr>
    </w:p>
    <w:p w14:paraId="293F61DD" w14:textId="77777777" w:rsidR="009E0C80" w:rsidRPr="00E43FE8" w:rsidRDefault="009E0C80" w:rsidP="00413FE1">
      <w:pPr>
        <w:pStyle w:val="Antrat2"/>
        <w:keepNext/>
        <w:keepLines/>
        <w:widowControl/>
        <w:numPr>
          <w:ilvl w:val="1"/>
          <w:numId w:val="23"/>
        </w:numPr>
        <w:tabs>
          <w:tab w:val="left" w:pos="579"/>
        </w:tabs>
        <w:kinsoku w:val="0"/>
        <w:overflowPunct w:val="0"/>
        <w:ind w:left="0" w:firstLine="0"/>
        <w:rPr>
          <w:spacing w:val="-2"/>
        </w:rPr>
      </w:pPr>
      <w:r w:rsidRPr="00E43FE8">
        <w:t>Tinkamumo</w:t>
      </w:r>
      <w:r w:rsidRPr="00E43FE8">
        <w:rPr>
          <w:spacing w:val="-14"/>
        </w:rPr>
        <w:t xml:space="preserve"> </w:t>
      </w:r>
      <w:r w:rsidRPr="00E43FE8">
        <w:rPr>
          <w:spacing w:val="-2"/>
        </w:rPr>
        <w:t>laikas</w:t>
      </w:r>
    </w:p>
    <w:p w14:paraId="7F9A2396" w14:textId="77777777" w:rsidR="009E0C80" w:rsidRPr="00E43FE8" w:rsidRDefault="009E0C80" w:rsidP="00413FE1">
      <w:pPr>
        <w:pStyle w:val="Pagrindinistekstas"/>
        <w:keepNext/>
        <w:keepLines/>
        <w:widowControl/>
        <w:kinsoku w:val="0"/>
        <w:overflowPunct w:val="0"/>
        <w:rPr>
          <w:b/>
          <w:bCs/>
        </w:rPr>
      </w:pPr>
    </w:p>
    <w:p w14:paraId="57543C8F" w14:textId="77777777" w:rsidR="004115B3" w:rsidRDefault="009E0C80" w:rsidP="00413FE1">
      <w:pPr>
        <w:pStyle w:val="Pagrindinistekstas"/>
        <w:keepNext/>
        <w:keepLines/>
        <w:widowControl/>
        <w:kinsoku w:val="0"/>
        <w:overflowPunct w:val="0"/>
        <w:rPr>
          <w:u w:val="single"/>
        </w:rPr>
      </w:pPr>
      <w:r w:rsidRPr="00E43FE8">
        <w:rPr>
          <w:u w:val="single"/>
        </w:rPr>
        <w:t>Neatidarytas</w:t>
      </w:r>
      <w:r w:rsidRPr="00E43FE8">
        <w:rPr>
          <w:spacing w:val="-14"/>
          <w:u w:val="single"/>
        </w:rPr>
        <w:t xml:space="preserve"> </w:t>
      </w:r>
      <w:r w:rsidRPr="00E43FE8">
        <w:rPr>
          <w:u w:val="single"/>
        </w:rPr>
        <w:t>flakonas</w:t>
      </w:r>
    </w:p>
    <w:p w14:paraId="55A41895" w14:textId="77777777" w:rsidR="004115B3" w:rsidRDefault="004115B3" w:rsidP="00347D85">
      <w:pPr>
        <w:pStyle w:val="Pagrindinistekstas"/>
        <w:kinsoku w:val="0"/>
        <w:overflowPunct w:val="0"/>
        <w:rPr>
          <w:u w:val="single"/>
        </w:rPr>
      </w:pPr>
    </w:p>
    <w:p w14:paraId="134FF5C8" w14:textId="77777777" w:rsidR="004115B3" w:rsidRPr="00413FE1" w:rsidRDefault="004115B3" w:rsidP="004115B3">
      <w:pPr>
        <w:pStyle w:val="Pagrindinistekstas"/>
        <w:kinsoku w:val="0"/>
        <w:overflowPunct w:val="0"/>
        <w:rPr>
          <w:u w:val="single"/>
        </w:rPr>
      </w:pPr>
      <w:r w:rsidRPr="00413FE1">
        <w:rPr>
          <w:u w:val="single"/>
        </w:rPr>
        <w:t>Thiotepa Fresenius Kabi 15 mg milteliai infuzinio tirpalo koncentratui</w:t>
      </w:r>
    </w:p>
    <w:p w14:paraId="7D94B179" w14:textId="77777777" w:rsidR="004115B3" w:rsidRPr="004115B3" w:rsidRDefault="004115B3" w:rsidP="004115B3">
      <w:pPr>
        <w:pStyle w:val="Pagrindinistekstas"/>
        <w:kinsoku w:val="0"/>
        <w:overflowPunct w:val="0"/>
      </w:pPr>
      <w:r w:rsidRPr="004115B3">
        <w:t>1</w:t>
      </w:r>
      <w:r w:rsidR="00913BAB">
        <w:t>5</w:t>
      </w:r>
      <w:r w:rsidRPr="004115B3">
        <w:t> mėnesių.</w:t>
      </w:r>
    </w:p>
    <w:p w14:paraId="4C697B86" w14:textId="77777777" w:rsidR="004115B3" w:rsidRPr="004115B3" w:rsidRDefault="004115B3" w:rsidP="00347D85">
      <w:pPr>
        <w:pStyle w:val="Pagrindinistekstas"/>
        <w:kinsoku w:val="0"/>
        <w:overflowPunct w:val="0"/>
      </w:pPr>
    </w:p>
    <w:p w14:paraId="05B4943B" w14:textId="77777777" w:rsidR="004115B3" w:rsidRPr="00413FE1" w:rsidRDefault="004115B3" w:rsidP="00347D85">
      <w:pPr>
        <w:pStyle w:val="Pagrindinistekstas"/>
        <w:kinsoku w:val="0"/>
        <w:overflowPunct w:val="0"/>
        <w:rPr>
          <w:u w:val="single"/>
        </w:rPr>
      </w:pPr>
      <w:r w:rsidRPr="00413FE1">
        <w:rPr>
          <w:u w:val="single"/>
        </w:rPr>
        <w:t>Thiotepa Fresenius Kabi</w:t>
      </w:r>
      <w:r w:rsidRPr="00413FE1">
        <w:rPr>
          <w:spacing w:val="-7"/>
          <w:u w:val="single"/>
        </w:rPr>
        <w:t xml:space="preserve"> </w:t>
      </w:r>
      <w:r w:rsidRPr="00413FE1">
        <w:rPr>
          <w:u w:val="single"/>
        </w:rPr>
        <w:t>100 mg</w:t>
      </w:r>
      <w:r w:rsidRPr="00413FE1">
        <w:rPr>
          <w:spacing w:val="-5"/>
          <w:u w:val="single"/>
        </w:rPr>
        <w:t xml:space="preserve"> </w:t>
      </w:r>
      <w:r w:rsidRPr="00413FE1">
        <w:rPr>
          <w:u w:val="single"/>
        </w:rPr>
        <w:t>milteliai</w:t>
      </w:r>
      <w:r w:rsidRPr="00413FE1">
        <w:rPr>
          <w:spacing w:val="-6"/>
          <w:u w:val="single"/>
        </w:rPr>
        <w:t xml:space="preserve"> </w:t>
      </w:r>
      <w:r w:rsidRPr="00413FE1">
        <w:rPr>
          <w:u w:val="single"/>
        </w:rPr>
        <w:t>infuzinio</w:t>
      </w:r>
      <w:r w:rsidRPr="00413FE1">
        <w:rPr>
          <w:spacing w:val="-7"/>
          <w:u w:val="single"/>
        </w:rPr>
        <w:t xml:space="preserve"> </w:t>
      </w:r>
      <w:r w:rsidRPr="00413FE1">
        <w:rPr>
          <w:u w:val="single"/>
        </w:rPr>
        <w:t>tirpalo</w:t>
      </w:r>
      <w:r w:rsidRPr="00413FE1">
        <w:rPr>
          <w:spacing w:val="-6"/>
          <w:u w:val="single"/>
        </w:rPr>
        <w:t xml:space="preserve"> </w:t>
      </w:r>
      <w:r w:rsidRPr="00413FE1">
        <w:rPr>
          <w:u w:val="single"/>
        </w:rPr>
        <w:t>koncentratui</w:t>
      </w:r>
    </w:p>
    <w:p w14:paraId="7BA75905" w14:textId="77777777" w:rsidR="009E0C80" w:rsidRPr="004115B3" w:rsidRDefault="004115B3" w:rsidP="00347D85">
      <w:pPr>
        <w:pStyle w:val="Pagrindinistekstas"/>
        <w:kinsoku w:val="0"/>
        <w:overflowPunct w:val="0"/>
      </w:pPr>
      <w:r w:rsidRPr="004115B3">
        <w:t>24 mėnesiai.</w:t>
      </w:r>
    </w:p>
    <w:p w14:paraId="5E0F20DB" w14:textId="77777777" w:rsidR="009E0C80" w:rsidRPr="00E43FE8" w:rsidRDefault="009E0C80" w:rsidP="00347D85">
      <w:pPr>
        <w:pStyle w:val="Pagrindinistekstas"/>
        <w:kinsoku w:val="0"/>
        <w:overflowPunct w:val="0"/>
      </w:pPr>
    </w:p>
    <w:p w14:paraId="056C5E22" w14:textId="77777777" w:rsidR="009E0C80" w:rsidRPr="00E43FE8" w:rsidRDefault="009E0C80" w:rsidP="00347D85">
      <w:pPr>
        <w:pStyle w:val="Pagrindinistekstas"/>
        <w:kinsoku w:val="0"/>
        <w:overflowPunct w:val="0"/>
      </w:pPr>
      <w:r w:rsidRPr="00E43FE8">
        <w:rPr>
          <w:u w:val="single"/>
        </w:rPr>
        <w:t>Paruoštas</w:t>
      </w:r>
      <w:r w:rsidRPr="00E43FE8">
        <w:rPr>
          <w:spacing w:val="-13"/>
          <w:u w:val="single"/>
        </w:rPr>
        <w:t xml:space="preserve"> </w:t>
      </w:r>
      <w:r w:rsidRPr="00E43FE8">
        <w:rPr>
          <w:spacing w:val="-2"/>
          <w:u w:val="single"/>
        </w:rPr>
        <w:t>tirpalas</w:t>
      </w:r>
    </w:p>
    <w:p w14:paraId="2963F966" w14:textId="77777777" w:rsidR="009E0C80" w:rsidRPr="00E43FE8" w:rsidRDefault="009E0C80" w:rsidP="00347D85">
      <w:pPr>
        <w:pStyle w:val="Pagrindinistekstas"/>
        <w:kinsoku w:val="0"/>
        <w:overflowPunct w:val="0"/>
      </w:pPr>
      <w:r w:rsidRPr="00E43FE8">
        <w:lastRenderedPageBreak/>
        <w:t>Nustatyta,</w:t>
      </w:r>
      <w:r w:rsidRPr="00E43FE8">
        <w:rPr>
          <w:spacing w:val="-3"/>
        </w:rPr>
        <w:t xml:space="preserve"> </w:t>
      </w:r>
      <w:r w:rsidRPr="00E43FE8">
        <w:t>kad</w:t>
      </w:r>
      <w:r w:rsidRPr="00E43FE8">
        <w:rPr>
          <w:spacing w:val="-3"/>
        </w:rPr>
        <w:t xml:space="preserve"> </w:t>
      </w:r>
      <w:r w:rsidRPr="00E43FE8">
        <w:t>ištirpinus</w:t>
      </w:r>
      <w:r w:rsidRPr="00E43FE8">
        <w:rPr>
          <w:spacing w:val="-4"/>
        </w:rPr>
        <w:t xml:space="preserve"> </w:t>
      </w:r>
      <w:r w:rsidRPr="00E43FE8">
        <w:t>miltelius,</w:t>
      </w:r>
      <w:r w:rsidRPr="00E43FE8">
        <w:rPr>
          <w:spacing w:val="-3"/>
        </w:rPr>
        <w:t xml:space="preserve"> </w:t>
      </w:r>
      <w:r w:rsidRPr="00E43FE8">
        <w:t>cheminis</w:t>
      </w:r>
      <w:r w:rsidRPr="00E43FE8">
        <w:rPr>
          <w:spacing w:val="-4"/>
        </w:rPr>
        <w:t xml:space="preserve"> </w:t>
      </w:r>
      <w:r w:rsidRPr="00E43FE8">
        <w:t>ir</w:t>
      </w:r>
      <w:r w:rsidRPr="00E43FE8">
        <w:rPr>
          <w:spacing w:val="-3"/>
        </w:rPr>
        <w:t xml:space="preserve"> </w:t>
      </w:r>
      <w:r w:rsidRPr="00E43FE8">
        <w:t>fizi</w:t>
      </w:r>
      <w:r w:rsidR="00E75359">
        <w:t>ki</w:t>
      </w:r>
      <w:r w:rsidRPr="00E43FE8">
        <w:t>nis</w:t>
      </w:r>
      <w:r w:rsidRPr="00E43FE8">
        <w:rPr>
          <w:spacing w:val="-4"/>
        </w:rPr>
        <w:t xml:space="preserve"> </w:t>
      </w:r>
      <w:r w:rsidRPr="00E43FE8">
        <w:t>vaistinio</w:t>
      </w:r>
      <w:r w:rsidRPr="00E43FE8">
        <w:rPr>
          <w:spacing w:val="-3"/>
        </w:rPr>
        <w:t xml:space="preserve"> </w:t>
      </w:r>
      <w:r w:rsidRPr="00E43FE8">
        <w:t>preparato</w:t>
      </w:r>
      <w:r w:rsidRPr="00E43FE8">
        <w:rPr>
          <w:spacing w:val="-3"/>
        </w:rPr>
        <w:t xml:space="preserve"> </w:t>
      </w:r>
      <w:r w:rsidRPr="00E43FE8">
        <w:t>stabilumas,</w:t>
      </w:r>
      <w:r w:rsidRPr="00E43FE8">
        <w:rPr>
          <w:spacing w:val="-3"/>
        </w:rPr>
        <w:t xml:space="preserve"> </w:t>
      </w:r>
      <w:r w:rsidRPr="00E43FE8">
        <w:t>jį</w:t>
      </w:r>
      <w:r w:rsidRPr="00E43FE8">
        <w:rPr>
          <w:spacing w:val="-3"/>
        </w:rPr>
        <w:t xml:space="preserve"> </w:t>
      </w:r>
      <w:r w:rsidRPr="00E43FE8">
        <w:t>laikant 2−8</w:t>
      </w:r>
      <w:r w:rsidR="004115B3">
        <w:t> </w:t>
      </w:r>
      <w:r w:rsidRPr="00E43FE8">
        <w:t>°C temperatūroje, išlieka 8</w:t>
      </w:r>
      <w:r w:rsidR="002042E2">
        <w:t> valand</w:t>
      </w:r>
      <w:r w:rsidRPr="00E43FE8">
        <w:t>as.</w:t>
      </w:r>
    </w:p>
    <w:p w14:paraId="7B63769F" w14:textId="77777777" w:rsidR="009E0C80" w:rsidRPr="00E43FE8" w:rsidRDefault="009E0C80" w:rsidP="00347D85">
      <w:pPr>
        <w:pStyle w:val="Pagrindinistekstas"/>
        <w:kinsoku w:val="0"/>
        <w:overflowPunct w:val="0"/>
      </w:pPr>
    </w:p>
    <w:p w14:paraId="31CAB749" w14:textId="77777777" w:rsidR="009E0C80" w:rsidRPr="00E43FE8" w:rsidRDefault="009E0C80" w:rsidP="00347D85">
      <w:pPr>
        <w:pStyle w:val="Pagrindinistekstas"/>
        <w:kinsoku w:val="0"/>
        <w:overflowPunct w:val="0"/>
        <w:rPr>
          <w:spacing w:val="-2"/>
        </w:rPr>
      </w:pPr>
      <w:r w:rsidRPr="00E43FE8">
        <w:rPr>
          <w:spacing w:val="-2"/>
          <w:u w:val="single"/>
        </w:rPr>
        <w:t>Praskiestas</w:t>
      </w:r>
      <w:r w:rsidRPr="00E43FE8">
        <w:rPr>
          <w:spacing w:val="7"/>
          <w:u w:val="single"/>
        </w:rPr>
        <w:t xml:space="preserve"> </w:t>
      </w:r>
      <w:r w:rsidRPr="00E43FE8">
        <w:rPr>
          <w:spacing w:val="-2"/>
          <w:u w:val="single"/>
        </w:rPr>
        <w:t>tirpalas</w:t>
      </w:r>
    </w:p>
    <w:p w14:paraId="48E6395F" w14:textId="77777777" w:rsidR="009E0C80" w:rsidRPr="00E43FE8" w:rsidRDefault="009E0C80" w:rsidP="00347D85">
      <w:pPr>
        <w:pStyle w:val="Pagrindinistekstas"/>
        <w:kinsoku w:val="0"/>
        <w:overflowPunct w:val="0"/>
        <w:rPr>
          <w:spacing w:val="-2"/>
        </w:rPr>
      </w:pPr>
      <w:r w:rsidRPr="00E43FE8">
        <w:t>Nustatyta,</w:t>
      </w:r>
      <w:r w:rsidRPr="00E43FE8">
        <w:rPr>
          <w:spacing w:val="-8"/>
        </w:rPr>
        <w:t xml:space="preserve"> </w:t>
      </w:r>
      <w:r w:rsidRPr="00E43FE8">
        <w:t>kad</w:t>
      </w:r>
      <w:r w:rsidRPr="00E43FE8">
        <w:rPr>
          <w:spacing w:val="-8"/>
        </w:rPr>
        <w:t xml:space="preserve"> </w:t>
      </w:r>
      <w:r w:rsidRPr="00E43FE8">
        <w:t>praskiedus,</w:t>
      </w:r>
      <w:r w:rsidRPr="00E43FE8">
        <w:rPr>
          <w:spacing w:val="-9"/>
        </w:rPr>
        <w:t xml:space="preserve"> </w:t>
      </w:r>
      <w:r w:rsidRPr="00E43FE8">
        <w:t>cheminis</w:t>
      </w:r>
      <w:r w:rsidRPr="00E43FE8">
        <w:rPr>
          <w:spacing w:val="-9"/>
        </w:rPr>
        <w:t xml:space="preserve"> </w:t>
      </w:r>
      <w:r w:rsidRPr="00E43FE8">
        <w:t>ir</w:t>
      </w:r>
      <w:r w:rsidRPr="00E43FE8">
        <w:rPr>
          <w:spacing w:val="-8"/>
        </w:rPr>
        <w:t xml:space="preserve"> </w:t>
      </w:r>
      <w:r w:rsidRPr="00E43FE8">
        <w:t>fizi</w:t>
      </w:r>
      <w:r w:rsidR="00E75359">
        <w:t>ki</w:t>
      </w:r>
      <w:r w:rsidRPr="00E43FE8">
        <w:t>nis</w:t>
      </w:r>
      <w:r w:rsidRPr="00E43FE8">
        <w:rPr>
          <w:spacing w:val="-8"/>
        </w:rPr>
        <w:t xml:space="preserve"> </w:t>
      </w:r>
      <w:r w:rsidRPr="00E43FE8">
        <w:t>vaistinio</w:t>
      </w:r>
      <w:r w:rsidRPr="00E43FE8">
        <w:rPr>
          <w:spacing w:val="-8"/>
        </w:rPr>
        <w:t xml:space="preserve"> </w:t>
      </w:r>
      <w:r w:rsidRPr="00E43FE8">
        <w:t>preparato</w:t>
      </w:r>
      <w:r w:rsidRPr="00E43FE8">
        <w:rPr>
          <w:spacing w:val="-8"/>
        </w:rPr>
        <w:t xml:space="preserve"> </w:t>
      </w:r>
      <w:r w:rsidRPr="00E43FE8">
        <w:t>stabilumas,</w:t>
      </w:r>
      <w:r w:rsidRPr="00E43FE8">
        <w:rPr>
          <w:spacing w:val="-8"/>
        </w:rPr>
        <w:t xml:space="preserve"> </w:t>
      </w:r>
      <w:r w:rsidRPr="00E43FE8">
        <w:t>jį</w:t>
      </w:r>
      <w:r w:rsidRPr="00E43FE8">
        <w:rPr>
          <w:spacing w:val="-8"/>
        </w:rPr>
        <w:t xml:space="preserve"> </w:t>
      </w:r>
      <w:r w:rsidRPr="00E43FE8">
        <w:t>laikant</w:t>
      </w:r>
      <w:r w:rsidRPr="00E43FE8">
        <w:rPr>
          <w:spacing w:val="-8"/>
        </w:rPr>
        <w:t xml:space="preserve"> </w:t>
      </w:r>
      <w:r w:rsidRPr="00E43FE8">
        <w:t>2−8</w:t>
      </w:r>
      <w:r w:rsidR="004115B3">
        <w:t> </w:t>
      </w:r>
      <w:r w:rsidRPr="00E43FE8">
        <w:rPr>
          <w:spacing w:val="-5"/>
        </w:rPr>
        <w:t>°C</w:t>
      </w:r>
      <w:r w:rsidR="004115B3">
        <w:rPr>
          <w:spacing w:val="-5"/>
        </w:rPr>
        <w:t xml:space="preserve"> </w:t>
      </w:r>
      <w:r w:rsidRPr="00E43FE8">
        <w:t>temperatūroje,</w:t>
      </w:r>
      <w:r w:rsidRPr="00E43FE8">
        <w:rPr>
          <w:spacing w:val="-9"/>
        </w:rPr>
        <w:t xml:space="preserve"> </w:t>
      </w:r>
      <w:r w:rsidRPr="00E43FE8">
        <w:t>išlieka</w:t>
      </w:r>
      <w:r w:rsidRPr="00E43FE8">
        <w:rPr>
          <w:spacing w:val="-8"/>
        </w:rPr>
        <w:t xml:space="preserve"> </w:t>
      </w:r>
      <w:r w:rsidRPr="00E43FE8">
        <w:t>24</w:t>
      </w:r>
      <w:r w:rsidR="002042E2">
        <w:rPr>
          <w:spacing w:val="-7"/>
        </w:rPr>
        <w:t> valand</w:t>
      </w:r>
      <w:r w:rsidRPr="00E43FE8">
        <w:t>as,</w:t>
      </w:r>
      <w:r w:rsidRPr="00E43FE8">
        <w:rPr>
          <w:spacing w:val="-6"/>
        </w:rPr>
        <w:t xml:space="preserve"> </w:t>
      </w:r>
      <w:r w:rsidRPr="00E43FE8">
        <w:t>o</w:t>
      </w:r>
      <w:r w:rsidRPr="00E43FE8">
        <w:rPr>
          <w:spacing w:val="-7"/>
        </w:rPr>
        <w:t xml:space="preserve"> </w:t>
      </w:r>
      <w:r w:rsidRPr="00E43FE8">
        <w:t>laikant</w:t>
      </w:r>
      <w:r w:rsidRPr="00E43FE8">
        <w:rPr>
          <w:spacing w:val="-7"/>
        </w:rPr>
        <w:t xml:space="preserve"> </w:t>
      </w:r>
      <w:r w:rsidRPr="00E43FE8">
        <w:t>25</w:t>
      </w:r>
      <w:r w:rsidR="004115B3">
        <w:t> </w:t>
      </w:r>
      <w:r w:rsidRPr="00E43FE8">
        <w:t>°C</w:t>
      </w:r>
      <w:r w:rsidRPr="00E43FE8">
        <w:rPr>
          <w:spacing w:val="-6"/>
        </w:rPr>
        <w:t xml:space="preserve"> </w:t>
      </w:r>
      <w:r w:rsidRPr="00E43FE8">
        <w:t>temperatūroje</w:t>
      </w:r>
      <w:r w:rsidRPr="00E43FE8">
        <w:rPr>
          <w:spacing w:val="-8"/>
        </w:rPr>
        <w:t xml:space="preserve"> </w:t>
      </w:r>
      <w:r w:rsidRPr="00E43FE8">
        <w:t>–</w:t>
      </w:r>
      <w:r w:rsidRPr="00E43FE8">
        <w:rPr>
          <w:spacing w:val="-7"/>
        </w:rPr>
        <w:t xml:space="preserve"> </w:t>
      </w:r>
      <w:r w:rsidRPr="00E43FE8">
        <w:t>4</w:t>
      </w:r>
      <w:r w:rsidR="002042E2">
        <w:rPr>
          <w:spacing w:val="-7"/>
        </w:rPr>
        <w:t> valand</w:t>
      </w:r>
      <w:r w:rsidRPr="00E43FE8">
        <w:rPr>
          <w:spacing w:val="-2"/>
        </w:rPr>
        <w:t>as.</w:t>
      </w:r>
    </w:p>
    <w:p w14:paraId="4333C0C9" w14:textId="77777777" w:rsidR="009E0C80" w:rsidRPr="00E43FE8" w:rsidRDefault="009E0C80" w:rsidP="00347D85">
      <w:pPr>
        <w:pStyle w:val="Pagrindinistekstas"/>
        <w:kinsoku w:val="0"/>
        <w:overflowPunct w:val="0"/>
      </w:pPr>
    </w:p>
    <w:p w14:paraId="3377BF9A" w14:textId="77777777" w:rsidR="009E0C80" w:rsidRPr="00E43FE8" w:rsidRDefault="009E0C80" w:rsidP="00347D85">
      <w:pPr>
        <w:pStyle w:val="Pagrindinistekstas"/>
        <w:kinsoku w:val="0"/>
        <w:overflowPunct w:val="0"/>
      </w:pPr>
      <w:r w:rsidRPr="00E43FE8">
        <w:t>Mikrobiologiniu požiūr</w:t>
      </w:r>
      <w:r w:rsidR="00B55EB3">
        <w:t>i</w:t>
      </w:r>
      <w:r w:rsidRPr="00E43FE8">
        <w:t>u vaistinį preparatą reikia suvartoti</w:t>
      </w:r>
      <w:r w:rsidR="00E75359" w:rsidRPr="00E75359">
        <w:t xml:space="preserve"> </w:t>
      </w:r>
      <w:r w:rsidR="00E75359" w:rsidRPr="00E43FE8">
        <w:t>nedelsiant</w:t>
      </w:r>
      <w:r w:rsidRPr="00E43FE8">
        <w:t>. Jeigu vaistinis preparatas tuoj pat nesuvartojamas, už tolesnį jo laikymo laiką ir sąlygas prieš vartojant atsako vartotojas.</w:t>
      </w:r>
      <w:r w:rsidRPr="00E43FE8">
        <w:rPr>
          <w:spacing w:val="-3"/>
        </w:rPr>
        <w:t xml:space="preserve"> </w:t>
      </w:r>
      <w:r w:rsidRPr="00E43FE8">
        <w:t>Paprastai</w:t>
      </w:r>
      <w:r w:rsidRPr="00E43FE8">
        <w:rPr>
          <w:spacing w:val="-3"/>
        </w:rPr>
        <w:t xml:space="preserve"> </w:t>
      </w:r>
      <w:r w:rsidRPr="00E43FE8">
        <w:t>paruošto</w:t>
      </w:r>
      <w:r w:rsidRPr="00E43FE8">
        <w:rPr>
          <w:spacing w:val="-3"/>
        </w:rPr>
        <w:t xml:space="preserve"> </w:t>
      </w:r>
      <w:r w:rsidRPr="00E43FE8">
        <w:t>tirpalo</w:t>
      </w:r>
      <w:r w:rsidRPr="00E43FE8">
        <w:rPr>
          <w:spacing w:val="-3"/>
        </w:rPr>
        <w:t xml:space="preserve"> </w:t>
      </w:r>
      <w:r w:rsidRPr="00E43FE8">
        <w:t>laikymo</w:t>
      </w:r>
      <w:r w:rsidRPr="00E43FE8">
        <w:rPr>
          <w:spacing w:val="-3"/>
        </w:rPr>
        <w:t xml:space="preserve"> </w:t>
      </w:r>
      <w:r w:rsidRPr="00E43FE8">
        <w:t>laikas</w:t>
      </w:r>
      <w:r w:rsidRPr="00E43FE8">
        <w:rPr>
          <w:spacing w:val="-4"/>
        </w:rPr>
        <w:t xml:space="preserve"> </w:t>
      </w:r>
      <w:r w:rsidRPr="00E43FE8">
        <w:t>negali</w:t>
      </w:r>
      <w:r w:rsidRPr="00E43FE8">
        <w:rPr>
          <w:spacing w:val="-3"/>
        </w:rPr>
        <w:t xml:space="preserve"> </w:t>
      </w:r>
      <w:r w:rsidRPr="00E43FE8">
        <w:t>viršyti</w:t>
      </w:r>
      <w:r w:rsidR="004115B3">
        <w:t xml:space="preserve"> 24 valandų, jį laikant </w:t>
      </w:r>
      <w:r w:rsidR="004115B3" w:rsidRPr="00E43FE8">
        <w:t>2−8</w:t>
      </w:r>
      <w:r w:rsidR="004115B3">
        <w:t> </w:t>
      </w:r>
      <w:r w:rsidR="004115B3" w:rsidRPr="00E43FE8">
        <w:rPr>
          <w:spacing w:val="-5"/>
        </w:rPr>
        <w:t>°C</w:t>
      </w:r>
      <w:r w:rsidR="004115B3">
        <w:rPr>
          <w:spacing w:val="-5"/>
        </w:rPr>
        <w:t xml:space="preserve"> </w:t>
      </w:r>
      <w:r w:rsidR="004115B3" w:rsidRPr="00E43FE8">
        <w:t>temperatūroje</w:t>
      </w:r>
      <w:r w:rsidRPr="00E43FE8">
        <w:t>.</w:t>
      </w:r>
    </w:p>
    <w:p w14:paraId="13FE55F5" w14:textId="77777777" w:rsidR="009E0C80" w:rsidRPr="00E43FE8" w:rsidRDefault="009E0C80" w:rsidP="00347D85">
      <w:pPr>
        <w:pStyle w:val="Pagrindinistekstas"/>
        <w:kinsoku w:val="0"/>
        <w:overflowPunct w:val="0"/>
      </w:pPr>
    </w:p>
    <w:p w14:paraId="1F3457C5" w14:textId="77777777" w:rsidR="009E0C80" w:rsidRPr="00E43FE8" w:rsidRDefault="009E0C80" w:rsidP="00347D85">
      <w:pPr>
        <w:pStyle w:val="Antrat2"/>
        <w:numPr>
          <w:ilvl w:val="1"/>
          <w:numId w:val="23"/>
        </w:numPr>
        <w:tabs>
          <w:tab w:val="left" w:pos="578"/>
        </w:tabs>
        <w:kinsoku w:val="0"/>
        <w:overflowPunct w:val="0"/>
        <w:ind w:left="0" w:firstLine="0"/>
        <w:rPr>
          <w:spacing w:val="-2"/>
        </w:rPr>
      </w:pPr>
      <w:r w:rsidRPr="00E43FE8">
        <w:t>Specialios</w:t>
      </w:r>
      <w:r w:rsidRPr="00E43FE8">
        <w:rPr>
          <w:spacing w:val="-12"/>
        </w:rPr>
        <w:t xml:space="preserve"> </w:t>
      </w:r>
      <w:r w:rsidRPr="00E43FE8">
        <w:t>laikymo</w:t>
      </w:r>
      <w:r w:rsidRPr="00E43FE8">
        <w:rPr>
          <w:spacing w:val="-11"/>
        </w:rPr>
        <w:t xml:space="preserve"> </w:t>
      </w:r>
      <w:r w:rsidRPr="00E43FE8">
        <w:rPr>
          <w:spacing w:val="-2"/>
        </w:rPr>
        <w:t>sąlygos</w:t>
      </w:r>
    </w:p>
    <w:p w14:paraId="3617EA26" w14:textId="77777777" w:rsidR="009E0C80" w:rsidRPr="00E43FE8" w:rsidRDefault="009E0C80" w:rsidP="00347D85">
      <w:pPr>
        <w:pStyle w:val="Pagrindinistekstas"/>
        <w:kinsoku w:val="0"/>
        <w:overflowPunct w:val="0"/>
        <w:rPr>
          <w:b/>
          <w:bCs/>
        </w:rPr>
      </w:pPr>
    </w:p>
    <w:p w14:paraId="4E7E7584" w14:textId="77777777" w:rsidR="009E0C80" w:rsidRPr="00E43FE8" w:rsidRDefault="009E0C80" w:rsidP="00347D85">
      <w:pPr>
        <w:pStyle w:val="Pagrindinistekstas"/>
        <w:kinsoku w:val="0"/>
        <w:overflowPunct w:val="0"/>
        <w:rPr>
          <w:spacing w:val="-2"/>
        </w:rPr>
      </w:pPr>
      <w:r w:rsidRPr="00E43FE8">
        <w:rPr>
          <w:spacing w:val="-2"/>
          <w:u w:val="single"/>
        </w:rPr>
        <w:t>Neatidarytas</w:t>
      </w:r>
      <w:r w:rsidRPr="00E43FE8">
        <w:rPr>
          <w:spacing w:val="8"/>
          <w:u w:val="single"/>
        </w:rPr>
        <w:t xml:space="preserve"> </w:t>
      </w:r>
      <w:r w:rsidRPr="00E43FE8">
        <w:rPr>
          <w:spacing w:val="-2"/>
          <w:u w:val="single"/>
        </w:rPr>
        <w:t>flakonas</w:t>
      </w:r>
    </w:p>
    <w:p w14:paraId="646F2E41" w14:textId="77777777" w:rsidR="009E0C80" w:rsidRPr="00E43FE8" w:rsidRDefault="009E0C80" w:rsidP="00347D85">
      <w:pPr>
        <w:pStyle w:val="Pagrindinistekstas"/>
        <w:kinsoku w:val="0"/>
        <w:overflowPunct w:val="0"/>
      </w:pPr>
      <w:r w:rsidRPr="00E43FE8">
        <w:t>Laikyti</w:t>
      </w:r>
      <w:r w:rsidRPr="00E43FE8">
        <w:rPr>
          <w:spacing w:val="-6"/>
        </w:rPr>
        <w:t xml:space="preserve"> </w:t>
      </w:r>
      <w:r w:rsidRPr="00E43FE8">
        <w:t>ir</w:t>
      </w:r>
      <w:r w:rsidRPr="00E43FE8">
        <w:rPr>
          <w:spacing w:val="-6"/>
        </w:rPr>
        <w:t xml:space="preserve"> </w:t>
      </w:r>
      <w:r w:rsidRPr="00E43FE8">
        <w:t>transportuoti</w:t>
      </w:r>
      <w:r w:rsidRPr="00E43FE8">
        <w:rPr>
          <w:spacing w:val="-6"/>
        </w:rPr>
        <w:t xml:space="preserve"> </w:t>
      </w:r>
      <w:r w:rsidRPr="00E43FE8">
        <w:t>šaltai</w:t>
      </w:r>
      <w:r w:rsidRPr="00E43FE8">
        <w:rPr>
          <w:spacing w:val="-6"/>
        </w:rPr>
        <w:t xml:space="preserve"> </w:t>
      </w:r>
      <w:r w:rsidRPr="00E43FE8">
        <w:t>(</w:t>
      </w:r>
      <w:r w:rsidR="009C3FD3" w:rsidRPr="00E43FE8">
        <w:t>2</w:t>
      </w:r>
      <w:r w:rsidR="009C3FD3">
        <w:t> </w:t>
      </w:r>
      <w:r w:rsidR="009C3FD3" w:rsidRPr="00E43FE8">
        <w:rPr>
          <w:spacing w:val="-4"/>
        </w:rPr>
        <w:t>°C</w:t>
      </w:r>
      <w:r w:rsidR="009C3FD3" w:rsidRPr="00E43FE8">
        <w:t>–8</w:t>
      </w:r>
      <w:r w:rsidR="009C3FD3">
        <w:t> </w:t>
      </w:r>
      <w:r w:rsidR="009C3FD3" w:rsidRPr="00E43FE8">
        <w:rPr>
          <w:spacing w:val="-4"/>
        </w:rPr>
        <w:t>°C</w:t>
      </w:r>
      <w:r w:rsidRPr="00E43FE8">
        <w:t>). Negalima užšaldyti.</w:t>
      </w:r>
    </w:p>
    <w:p w14:paraId="184E63A2" w14:textId="77777777" w:rsidR="009E0C80" w:rsidRPr="00E43FE8" w:rsidRDefault="009E0C80" w:rsidP="00347D85">
      <w:pPr>
        <w:pStyle w:val="Pagrindinistekstas"/>
        <w:kinsoku w:val="0"/>
        <w:overflowPunct w:val="0"/>
      </w:pPr>
    </w:p>
    <w:p w14:paraId="12510689" w14:textId="77777777" w:rsidR="009E0C80" w:rsidRPr="00E43FE8" w:rsidRDefault="009E0C80" w:rsidP="00347D85">
      <w:pPr>
        <w:pStyle w:val="Pagrindinistekstas"/>
        <w:kinsoku w:val="0"/>
        <w:overflowPunct w:val="0"/>
      </w:pPr>
      <w:r w:rsidRPr="00E43FE8">
        <w:rPr>
          <w:u w:val="single"/>
        </w:rPr>
        <w:t>Paruoštas</w:t>
      </w:r>
      <w:r w:rsidRPr="00E43FE8">
        <w:rPr>
          <w:spacing w:val="-10"/>
          <w:u w:val="single"/>
        </w:rPr>
        <w:t xml:space="preserve"> </w:t>
      </w:r>
      <w:r w:rsidRPr="00E43FE8">
        <w:rPr>
          <w:u w:val="single"/>
        </w:rPr>
        <w:t>ir</w:t>
      </w:r>
      <w:r w:rsidRPr="00E43FE8">
        <w:rPr>
          <w:spacing w:val="-9"/>
          <w:u w:val="single"/>
        </w:rPr>
        <w:t xml:space="preserve"> </w:t>
      </w:r>
      <w:r w:rsidRPr="00E43FE8">
        <w:rPr>
          <w:u w:val="single"/>
        </w:rPr>
        <w:t>praskiestas</w:t>
      </w:r>
      <w:r w:rsidRPr="00E43FE8">
        <w:rPr>
          <w:spacing w:val="-10"/>
          <w:u w:val="single"/>
        </w:rPr>
        <w:t xml:space="preserve"> </w:t>
      </w:r>
      <w:r w:rsidRPr="00E43FE8">
        <w:rPr>
          <w:spacing w:val="-2"/>
          <w:u w:val="single"/>
        </w:rPr>
        <w:t>tirpalas</w:t>
      </w:r>
    </w:p>
    <w:p w14:paraId="49747097" w14:textId="77777777" w:rsidR="009E0C80" w:rsidRPr="00E43FE8" w:rsidRDefault="009E0C80" w:rsidP="00347D85">
      <w:pPr>
        <w:pStyle w:val="Pagrindinistekstas"/>
        <w:kinsoku w:val="0"/>
        <w:overflowPunct w:val="0"/>
        <w:rPr>
          <w:spacing w:val="-2"/>
        </w:rPr>
      </w:pPr>
      <w:r w:rsidRPr="00E43FE8">
        <w:t>Paruošto</w:t>
      </w:r>
      <w:r w:rsidRPr="00E43FE8">
        <w:rPr>
          <w:spacing w:val="-10"/>
        </w:rPr>
        <w:t xml:space="preserve"> </w:t>
      </w:r>
      <w:r w:rsidRPr="00E43FE8">
        <w:t>ir</w:t>
      </w:r>
      <w:r w:rsidRPr="00E43FE8">
        <w:rPr>
          <w:spacing w:val="-9"/>
        </w:rPr>
        <w:t xml:space="preserve"> </w:t>
      </w:r>
      <w:r w:rsidRPr="00E43FE8">
        <w:t>praskiesto</w:t>
      </w:r>
      <w:r w:rsidRPr="00E43FE8">
        <w:rPr>
          <w:spacing w:val="-9"/>
        </w:rPr>
        <w:t xml:space="preserve"> </w:t>
      </w:r>
      <w:r w:rsidRPr="00E43FE8">
        <w:t>vaistinio</w:t>
      </w:r>
      <w:r w:rsidRPr="00E43FE8">
        <w:rPr>
          <w:spacing w:val="-9"/>
        </w:rPr>
        <w:t xml:space="preserve"> </w:t>
      </w:r>
      <w:r w:rsidRPr="00E43FE8">
        <w:t>preparato</w:t>
      </w:r>
      <w:r w:rsidRPr="00E43FE8">
        <w:rPr>
          <w:spacing w:val="-10"/>
        </w:rPr>
        <w:t xml:space="preserve"> </w:t>
      </w:r>
      <w:r w:rsidRPr="00E43FE8">
        <w:t>laikymo</w:t>
      </w:r>
      <w:r w:rsidRPr="00E43FE8">
        <w:rPr>
          <w:spacing w:val="-9"/>
        </w:rPr>
        <w:t xml:space="preserve"> </w:t>
      </w:r>
      <w:r w:rsidRPr="00E43FE8">
        <w:t>sąlygos</w:t>
      </w:r>
      <w:r w:rsidRPr="00E43FE8">
        <w:rPr>
          <w:spacing w:val="-10"/>
        </w:rPr>
        <w:t xml:space="preserve"> </w:t>
      </w:r>
      <w:r w:rsidRPr="00E43FE8">
        <w:t>pateikiamos</w:t>
      </w:r>
      <w:r w:rsidRPr="00E43FE8">
        <w:rPr>
          <w:spacing w:val="-9"/>
        </w:rPr>
        <w:t xml:space="preserve"> </w:t>
      </w:r>
      <w:r w:rsidRPr="00E43FE8">
        <w:t>6.3</w:t>
      </w:r>
      <w:r w:rsidR="002042E2">
        <w:rPr>
          <w:spacing w:val="-10"/>
        </w:rPr>
        <w:t> skyr</w:t>
      </w:r>
      <w:r w:rsidRPr="00E43FE8">
        <w:rPr>
          <w:spacing w:val="-2"/>
        </w:rPr>
        <w:t>iuje.</w:t>
      </w:r>
    </w:p>
    <w:p w14:paraId="13101AE3" w14:textId="77777777" w:rsidR="009E0C80" w:rsidRPr="00E43FE8" w:rsidRDefault="009E0C80" w:rsidP="00347D85">
      <w:pPr>
        <w:pStyle w:val="Pagrindinistekstas"/>
        <w:kinsoku w:val="0"/>
        <w:overflowPunct w:val="0"/>
      </w:pPr>
    </w:p>
    <w:p w14:paraId="6BE43B9F"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Talpyklės</w:t>
      </w:r>
      <w:r w:rsidRPr="00E43FE8">
        <w:rPr>
          <w:spacing w:val="-7"/>
        </w:rPr>
        <w:t xml:space="preserve"> </w:t>
      </w:r>
      <w:r w:rsidRPr="00E43FE8">
        <w:t>pobūdis</w:t>
      </w:r>
      <w:r w:rsidRPr="00E43FE8">
        <w:rPr>
          <w:spacing w:val="-7"/>
        </w:rPr>
        <w:t xml:space="preserve"> </w:t>
      </w:r>
      <w:r w:rsidRPr="00E43FE8">
        <w:t>ir</w:t>
      </w:r>
      <w:r w:rsidRPr="00E43FE8">
        <w:rPr>
          <w:spacing w:val="-7"/>
        </w:rPr>
        <w:t xml:space="preserve"> </w:t>
      </w:r>
      <w:r w:rsidRPr="00E43FE8">
        <w:t>jos</w:t>
      </w:r>
      <w:r w:rsidRPr="00E43FE8">
        <w:rPr>
          <w:spacing w:val="-6"/>
        </w:rPr>
        <w:t xml:space="preserve"> </w:t>
      </w:r>
      <w:r w:rsidRPr="00E43FE8">
        <w:rPr>
          <w:spacing w:val="-2"/>
        </w:rPr>
        <w:t>turinys</w:t>
      </w:r>
    </w:p>
    <w:p w14:paraId="2DD035B4" w14:textId="77777777" w:rsidR="009E0C80" w:rsidRPr="00E43FE8" w:rsidRDefault="009E0C80" w:rsidP="00347D85">
      <w:pPr>
        <w:pStyle w:val="Pagrindinistekstas"/>
        <w:kinsoku w:val="0"/>
        <w:overflowPunct w:val="0"/>
        <w:rPr>
          <w:b/>
          <w:bCs/>
        </w:rPr>
      </w:pPr>
    </w:p>
    <w:p w14:paraId="27A90672" w14:textId="77777777" w:rsidR="009E0C80" w:rsidRPr="00E43FE8" w:rsidRDefault="005A6885" w:rsidP="00347D85">
      <w:pPr>
        <w:pStyle w:val="Pagrindinistekstas"/>
        <w:kinsoku w:val="0"/>
        <w:overflowPunct w:val="0"/>
      </w:pPr>
      <w:r w:rsidRPr="00E43FE8">
        <w:rPr>
          <w:u w:val="single"/>
        </w:rPr>
        <w:t>Thiotepa Fresenius Kabi</w:t>
      </w:r>
      <w:r w:rsidR="009E0C80" w:rsidRPr="00E43FE8">
        <w:rPr>
          <w:spacing w:val="-9"/>
          <w:u w:val="single"/>
        </w:rPr>
        <w:t xml:space="preserve"> </w:t>
      </w:r>
      <w:r w:rsidR="009E0C80" w:rsidRPr="00E43FE8">
        <w:rPr>
          <w:u w:val="single"/>
        </w:rPr>
        <w:t>15</w:t>
      </w:r>
      <w:r w:rsidR="002042E2">
        <w:rPr>
          <w:spacing w:val="-7"/>
          <w:u w:val="single"/>
        </w:rPr>
        <w:t> mg</w:t>
      </w:r>
      <w:r w:rsidR="009E0C80" w:rsidRPr="00E43FE8">
        <w:rPr>
          <w:spacing w:val="-7"/>
          <w:u w:val="single"/>
        </w:rPr>
        <w:t xml:space="preserve"> </w:t>
      </w:r>
      <w:r w:rsidR="009E0C80" w:rsidRPr="00E43FE8">
        <w:rPr>
          <w:u w:val="single"/>
        </w:rPr>
        <w:t>milteliai</w:t>
      </w:r>
      <w:r w:rsidR="009E0C80" w:rsidRPr="00E43FE8">
        <w:rPr>
          <w:spacing w:val="-8"/>
          <w:u w:val="single"/>
        </w:rPr>
        <w:t xml:space="preserve"> </w:t>
      </w:r>
      <w:r w:rsidR="009E0C80" w:rsidRPr="00E43FE8">
        <w:rPr>
          <w:u w:val="single"/>
        </w:rPr>
        <w:t>infuzinio</w:t>
      </w:r>
      <w:r w:rsidR="009E0C80" w:rsidRPr="00E43FE8">
        <w:rPr>
          <w:spacing w:val="-8"/>
          <w:u w:val="single"/>
        </w:rPr>
        <w:t xml:space="preserve"> </w:t>
      </w:r>
      <w:r w:rsidR="009E0C80" w:rsidRPr="00E43FE8">
        <w:rPr>
          <w:u w:val="single"/>
        </w:rPr>
        <w:t>tirpalo</w:t>
      </w:r>
      <w:r w:rsidR="009E0C80" w:rsidRPr="00E43FE8">
        <w:rPr>
          <w:spacing w:val="-8"/>
          <w:u w:val="single"/>
        </w:rPr>
        <w:t xml:space="preserve"> </w:t>
      </w:r>
      <w:r w:rsidR="009E0C80" w:rsidRPr="00E43FE8">
        <w:rPr>
          <w:spacing w:val="-2"/>
          <w:u w:val="single"/>
        </w:rPr>
        <w:t>koncentratui</w:t>
      </w:r>
    </w:p>
    <w:p w14:paraId="1A6904E7" w14:textId="3D17D75D" w:rsidR="009E0C80" w:rsidRPr="00E43FE8" w:rsidRDefault="004115B3" w:rsidP="00347D85">
      <w:pPr>
        <w:pStyle w:val="Pagrindinistekstas"/>
        <w:kinsoku w:val="0"/>
        <w:overflowPunct w:val="0"/>
        <w:rPr>
          <w:spacing w:val="-2"/>
        </w:rPr>
      </w:pPr>
      <w:r w:rsidRPr="004115B3">
        <w:t>6</w:t>
      </w:r>
      <w:r>
        <w:t> </w:t>
      </w:r>
      <w:r w:rsidRPr="004115B3">
        <w:t xml:space="preserve">ml </w:t>
      </w:r>
      <w:r w:rsidR="00114E14">
        <w:t xml:space="preserve">talpos </w:t>
      </w:r>
      <w:r w:rsidRPr="004115B3">
        <w:t xml:space="preserve">skaidraus vamzdinio stiklo </w:t>
      </w:r>
      <w:r w:rsidR="00F46B1C">
        <w:t>flakon</w:t>
      </w:r>
      <w:r w:rsidRPr="004115B3">
        <w:t>as su chlorobutilo gum</w:t>
      </w:r>
      <w:r w:rsidR="00114E14">
        <w:t>os</w:t>
      </w:r>
      <w:r w:rsidRPr="004115B3">
        <w:t xml:space="preserve"> kamščiu ir žali</w:t>
      </w:r>
      <w:r w:rsidR="00114E14">
        <w:t>u</w:t>
      </w:r>
      <w:r w:rsidRPr="004115B3">
        <w:t xml:space="preserve"> nuplėšiamu </w:t>
      </w:r>
      <w:r w:rsidR="00114E14" w:rsidRPr="004115B3">
        <w:t xml:space="preserve">aliuminio </w:t>
      </w:r>
      <w:proofErr w:type="spellStart"/>
      <w:r w:rsidR="00114E14">
        <w:t>gaubteliu</w:t>
      </w:r>
      <w:proofErr w:type="spellEnd"/>
      <w:r w:rsidRPr="004115B3">
        <w:t>.</w:t>
      </w:r>
    </w:p>
    <w:p w14:paraId="49EDE251" w14:textId="77777777" w:rsidR="009E0C80" w:rsidRPr="00E43FE8" w:rsidRDefault="009E0C80" w:rsidP="00347D85">
      <w:pPr>
        <w:pStyle w:val="Pagrindinistekstas"/>
        <w:kinsoku w:val="0"/>
        <w:overflowPunct w:val="0"/>
      </w:pPr>
    </w:p>
    <w:p w14:paraId="46101372" w14:textId="77777777" w:rsidR="009E0C80" w:rsidRPr="00E43FE8" w:rsidRDefault="005A6885" w:rsidP="00347D85">
      <w:pPr>
        <w:pStyle w:val="Pagrindinistekstas"/>
        <w:kinsoku w:val="0"/>
        <w:overflowPunct w:val="0"/>
      </w:pPr>
      <w:r w:rsidRPr="00E43FE8">
        <w:rPr>
          <w:u w:val="single"/>
        </w:rPr>
        <w:t>Thiotepa Fresenius Kabi</w:t>
      </w:r>
      <w:r w:rsidR="009E0C80" w:rsidRPr="00E43FE8">
        <w:rPr>
          <w:spacing w:val="-9"/>
          <w:u w:val="single"/>
        </w:rPr>
        <w:t xml:space="preserve"> </w:t>
      </w:r>
      <w:r w:rsidR="009E0C80" w:rsidRPr="00E43FE8">
        <w:rPr>
          <w:u w:val="single"/>
        </w:rPr>
        <w:t>100</w:t>
      </w:r>
      <w:r w:rsidR="002042E2">
        <w:rPr>
          <w:spacing w:val="-7"/>
          <w:u w:val="single"/>
        </w:rPr>
        <w:t> mg</w:t>
      </w:r>
      <w:r w:rsidR="009E0C80" w:rsidRPr="00E43FE8">
        <w:rPr>
          <w:spacing w:val="-7"/>
          <w:u w:val="single"/>
        </w:rPr>
        <w:t xml:space="preserve"> </w:t>
      </w:r>
      <w:r w:rsidR="009E0C80" w:rsidRPr="00E43FE8">
        <w:rPr>
          <w:u w:val="single"/>
        </w:rPr>
        <w:t>milteliai</w:t>
      </w:r>
      <w:r w:rsidR="009E0C80" w:rsidRPr="00E43FE8">
        <w:rPr>
          <w:spacing w:val="-7"/>
          <w:u w:val="single"/>
        </w:rPr>
        <w:t xml:space="preserve"> </w:t>
      </w:r>
      <w:r w:rsidR="009E0C80" w:rsidRPr="00E43FE8">
        <w:rPr>
          <w:u w:val="single"/>
        </w:rPr>
        <w:t>infuzinio</w:t>
      </w:r>
      <w:r w:rsidR="009E0C80" w:rsidRPr="00E43FE8">
        <w:rPr>
          <w:spacing w:val="-9"/>
          <w:u w:val="single"/>
        </w:rPr>
        <w:t xml:space="preserve"> </w:t>
      </w:r>
      <w:r w:rsidR="009E0C80" w:rsidRPr="00E43FE8">
        <w:rPr>
          <w:u w:val="single"/>
        </w:rPr>
        <w:t>tirpalo</w:t>
      </w:r>
      <w:r w:rsidR="009E0C80" w:rsidRPr="00E43FE8">
        <w:rPr>
          <w:spacing w:val="-8"/>
          <w:u w:val="single"/>
        </w:rPr>
        <w:t xml:space="preserve"> </w:t>
      </w:r>
      <w:r w:rsidR="009E0C80" w:rsidRPr="00E43FE8">
        <w:rPr>
          <w:spacing w:val="-2"/>
          <w:u w:val="single"/>
        </w:rPr>
        <w:t>koncentratui</w:t>
      </w:r>
    </w:p>
    <w:p w14:paraId="71C6C3F8" w14:textId="2D1C8C8D" w:rsidR="004115B3" w:rsidRPr="007A484A" w:rsidRDefault="004115B3" w:rsidP="004115B3">
      <w:pPr>
        <w:pStyle w:val="Pagrindinistekstas"/>
        <w:kinsoku w:val="0"/>
        <w:overflowPunct w:val="0"/>
      </w:pPr>
      <w:r>
        <w:t>10 </w:t>
      </w:r>
      <w:r w:rsidRPr="004115B3">
        <w:t xml:space="preserve">ml </w:t>
      </w:r>
      <w:r w:rsidR="00114E14">
        <w:t xml:space="preserve">talpos </w:t>
      </w:r>
      <w:r w:rsidRPr="004115B3">
        <w:t xml:space="preserve">skaidraus vamzdinio stiklo </w:t>
      </w:r>
      <w:r w:rsidR="00F46B1C">
        <w:t>flakon</w:t>
      </w:r>
      <w:r w:rsidRPr="004115B3">
        <w:t>as su chlorobutilo gum</w:t>
      </w:r>
      <w:r w:rsidR="00114E14">
        <w:t>os</w:t>
      </w:r>
      <w:r w:rsidRPr="004115B3">
        <w:t xml:space="preserve"> kamščiu ir </w:t>
      </w:r>
      <w:r>
        <w:t>mėlyn</w:t>
      </w:r>
      <w:r w:rsidR="00114E14">
        <w:t>u</w:t>
      </w:r>
      <w:r w:rsidRPr="004115B3">
        <w:t xml:space="preserve"> nuplėšiamu </w:t>
      </w:r>
      <w:r w:rsidR="00114E14" w:rsidRPr="004115B3">
        <w:t xml:space="preserve">aliuminio </w:t>
      </w:r>
      <w:proofErr w:type="spellStart"/>
      <w:r w:rsidR="00114E14">
        <w:t>gaubteliu</w:t>
      </w:r>
      <w:proofErr w:type="spellEnd"/>
      <w:r w:rsidRPr="004115B3">
        <w:t>.</w:t>
      </w:r>
    </w:p>
    <w:p w14:paraId="264B2BD0" w14:textId="77777777" w:rsidR="00C0361A" w:rsidRDefault="00C0361A" w:rsidP="004115B3">
      <w:pPr>
        <w:pStyle w:val="Pagrindinistekstas"/>
        <w:kinsoku w:val="0"/>
        <w:overflowPunct w:val="0"/>
      </w:pPr>
    </w:p>
    <w:p w14:paraId="6672B6D5" w14:textId="3AA2810B" w:rsidR="00E95953" w:rsidRPr="00E43FE8" w:rsidRDefault="00523DD6" w:rsidP="004115B3">
      <w:pPr>
        <w:pStyle w:val="Pagrindinistekstas"/>
        <w:kinsoku w:val="0"/>
        <w:overflowPunct w:val="0"/>
        <w:rPr>
          <w:spacing w:val="-2"/>
        </w:rPr>
      </w:pPr>
      <w:r w:rsidRPr="00523DD6">
        <w:rPr>
          <w:spacing w:val="-2"/>
        </w:rPr>
        <w:t>Kiekvienas 15</w:t>
      </w:r>
      <w:r>
        <w:rPr>
          <w:spacing w:val="-2"/>
        </w:rPr>
        <w:t> </w:t>
      </w:r>
      <w:r w:rsidRPr="00523DD6">
        <w:rPr>
          <w:spacing w:val="-2"/>
        </w:rPr>
        <w:t>mg ir 100</w:t>
      </w:r>
      <w:r>
        <w:rPr>
          <w:spacing w:val="-2"/>
        </w:rPr>
        <w:t> </w:t>
      </w:r>
      <w:r w:rsidRPr="00523DD6">
        <w:rPr>
          <w:spacing w:val="-2"/>
        </w:rPr>
        <w:t>mg flakonas yra aptrauktas apvalkalu (be dėklo) arba įdėtas į dėklą su dangteliu ir supakuotas į atskirą dėžutę.</w:t>
      </w:r>
    </w:p>
    <w:p w14:paraId="7158ECD7" w14:textId="77777777" w:rsidR="009E0C80" w:rsidRPr="00E43FE8" w:rsidRDefault="009E0C80" w:rsidP="00347D85">
      <w:pPr>
        <w:pStyle w:val="Pagrindinistekstas"/>
        <w:kinsoku w:val="0"/>
        <w:overflowPunct w:val="0"/>
      </w:pPr>
    </w:p>
    <w:p w14:paraId="7B82D5BC" w14:textId="77777777" w:rsidR="009E0C80" w:rsidRPr="00E43FE8" w:rsidRDefault="009E0C80" w:rsidP="00347D85">
      <w:pPr>
        <w:pStyle w:val="Antrat2"/>
        <w:numPr>
          <w:ilvl w:val="1"/>
          <w:numId w:val="23"/>
        </w:numPr>
        <w:tabs>
          <w:tab w:val="left" w:pos="579"/>
        </w:tabs>
        <w:kinsoku w:val="0"/>
        <w:overflowPunct w:val="0"/>
        <w:ind w:left="0" w:firstLine="0"/>
        <w:rPr>
          <w:spacing w:val="-2"/>
        </w:rPr>
      </w:pPr>
      <w:r w:rsidRPr="00E43FE8">
        <w:t>Specialūs</w:t>
      </w:r>
      <w:r w:rsidRPr="00E43FE8">
        <w:rPr>
          <w:spacing w:val="-12"/>
        </w:rPr>
        <w:t xml:space="preserve"> </w:t>
      </w:r>
      <w:r w:rsidRPr="00E43FE8">
        <w:t>reikalavimai</w:t>
      </w:r>
      <w:r w:rsidRPr="00E43FE8">
        <w:rPr>
          <w:spacing w:val="-10"/>
        </w:rPr>
        <w:t xml:space="preserve"> </w:t>
      </w:r>
      <w:r w:rsidRPr="00E43FE8">
        <w:t>atliekoms</w:t>
      </w:r>
      <w:r w:rsidRPr="00E43FE8">
        <w:rPr>
          <w:spacing w:val="-11"/>
        </w:rPr>
        <w:t xml:space="preserve"> </w:t>
      </w:r>
      <w:r w:rsidRPr="00E43FE8">
        <w:t>tvarkyti</w:t>
      </w:r>
      <w:r w:rsidRPr="00E43FE8">
        <w:rPr>
          <w:spacing w:val="-11"/>
        </w:rPr>
        <w:t xml:space="preserve"> </w:t>
      </w:r>
      <w:r w:rsidRPr="00E43FE8">
        <w:t>ir</w:t>
      </w:r>
      <w:r w:rsidRPr="00E43FE8">
        <w:rPr>
          <w:spacing w:val="-11"/>
        </w:rPr>
        <w:t xml:space="preserve"> </w:t>
      </w:r>
      <w:r w:rsidRPr="00E43FE8">
        <w:t>vaistiniam</w:t>
      </w:r>
      <w:r w:rsidRPr="00E43FE8">
        <w:rPr>
          <w:spacing w:val="-11"/>
        </w:rPr>
        <w:t xml:space="preserve"> </w:t>
      </w:r>
      <w:r w:rsidRPr="00E43FE8">
        <w:t>preparatui</w:t>
      </w:r>
      <w:r w:rsidRPr="00E43FE8">
        <w:rPr>
          <w:spacing w:val="-10"/>
        </w:rPr>
        <w:t xml:space="preserve"> </w:t>
      </w:r>
      <w:r w:rsidRPr="00E43FE8">
        <w:rPr>
          <w:spacing w:val="-2"/>
        </w:rPr>
        <w:t>ruošti</w:t>
      </w:r>
    </w:p>
    <w:p w14:paraId="654E8136" w14:textId="77777777" w:rsidR="009E0C80" w:rsidRPr="00E43FE8" w:rsidRDefault="009E0C80" w:rsidP="00347D85">
      <w:pPr>
        <w:pStyle w:val="Pagrindinistekstas"/>
        <w:kinsoku w:val="0"/>
        <w:overflowPunct w:val="0"/>
        <w:rPr>
          <w:b/>
          <w:bCs/>
        </w:rPr>
      </w:pPr>
    </w:p>
    <w:p w14:paraId="0FBFCE76" w14:textId="77777777" w:rsidR="009E0C80" w:rsidRPr="00E43FE8" w:rsidRDefault="005A6885" w:rsidP="00793F36">
      <w:pPr>
        <w:pStyle w:val="Pagrindinistekstas"/>
        <w:kinsoku w:val="0"/>
        <w:overflowPunct w:val="0"/>
      </w:pPr>
      <w:r w:rsidRPr="00E43FE8">
        <w:rPr>
          <w:u w:val="single"/>
        </w:rPr>
        <w:t>Thiotepa Fresenius Kabi</w:t>
      </w:r>
      <w:r w:rsidR="009E0C80" w:rsidRPr="00E43FE8">
        <w:rPr>
          <w:spacing w:val="-13"/>
          <w:u w:val="single"/>
        </w:rPr>
        <w:t xml:space="preserve"> </w:t>
      </w:r>
      <w:r w:rsidR="009E0C80" w:rsidRPr="00E43FE8">
        <w:rPr>
          <w:spacing w:val="-2"/>
          <w:u w:val="single"/>
        </w:rPr>
        <w:t>ruošimas</w:t>
      </w:r>
    </w:p>
    <w:p w14:paraId="4C60302D" w14:textId="77777777" w:rsidR="009E0C80" w:rsidRPr="00E43FE8" w:rsidRDefault="009E0C80" w:rsidP="00793F36">
      <w:pPr>
        <w:pStyle w:val="Pagrindinistekstas"/>
        <w:kinsoku w:val="0"/>
        <w:overflowPunct w:val="0"/>
      </w:pPr>
      <w:r w:rsidRPr="00E43FE8">
        <w:t>Ruošiant</w:t>
      </w:r>
      <w:r w:rsidRPr="00E43FE8">
        <w:rPr>
          <w:spacing w:val="-4"/>
        </w:rPr>
        <w:t xml:space="preserve"> </w:t>
      </w:r>
      <w:r w:rsidR="005A6885" w:rsidRPr="00E43FE8">
        <w:t>Thiotepa Fresenius Kabi</w:t>
      </w:r>
      <w:r w:rsidRPr="00E43FE8">
        <w:rPr>
          <w:spacing w:val="-5"/>
        </w:rPr>
        <w:t xml:space="preserve"> </w:t>
      </w:r>
      <w:r w:rsidRPr="00E43FE8">
        <w:t>būtina</w:t>
      </w:r>
      <w:r w:rsidRPr="00E43FE8">
        <w:rPr>
          <w:spacing w:val="-5"/>
        </w:rPr>
        <w:t xml:space="preserve"> </w:t>
      </w:r>
      <w:r w:rsidRPr="00E43FE8">
        <w:t>laikytis</w:t>
      </w:r>
      <w:r w:rsidRPr="00E43FE8">
        <w:rPr>
          <w:spacing w:val="-5"/>
        </w:rPr>
        <w:t xml:space="preserve"> </w:t>
      </w:r>
      <w:r w:rsidRPr="00E43FE8">
        <w:t>tinkamo</w:t>
      </w:r>
      <w:r w:rsidRPr="00E43FE8">
        <w:rPr>
          <w:spacing w:val="-4"/>
        </w:rPr>
        <w:t xml:space="preserve"> </w:t>
      </w:r>
      <w:r w:rsidRPr="00E43FE8">
        <w:t>priešvėžinių</w:t>
      </w:r>
      <w:r w:rsidRPr="00E43FE8">
        <w:rPr>
          <w:spacing w:val="-4"/>
        </w:rPr>
        <w:t xml:space="preserve"> </w:t>
      </w:r>
      <w:r w:rsidRPr="00E43FE8">
        <w:t>vaistinių</w:t>
      </w:r>
      <w:r w:rsidRPr="00E43FE8">
        <w:rPr>
          <w:spacing w:val="-4"/>
        </w:rPr>
        <w:t xml:space="preserve"> </w:t>
      </w:r>
      <w:r w:rsidRPr="00E43FE8">
        <w:t>preparatų</w:t>
      </w:r>
      <w:r w:rsidRPr="00E43FE8">
        <w:rPr>
          <w:spacing w:val="-4"/>
        </w:rPr>
        <w:t xml:space="preserve"> </w:t>
      </w:r>
      <w:r w:rsidRPr="00E43FE8">
        <w:t>tvarkymo</w:t>
      </w:r>
      <w:r w:rsidRPr="00E43FE8">
        <w:rPr>
          <w:spacing w:val="-4"/>
        </w:rPr>
        <w:t xml:space="preserve"> </w:t>
      </w:r>
      <w:r w:rsidRPr="00E43FE8">
        <w:t>ir</w:t>
      </w:r>
      <w:r w:rsidRPr="00E43FE8">
        <w:rPr>
          <w:spacing w:val="-4"/>
        </w:rPr>
        <w:t xml:space="preserve"> </w:t>
      </w:r>
      <w:r w:rsidRPr="00E43FE8">
        <w:t>šalinimo tvarkos. Visos perkėlimo procedūros atliekamos griežtai laikantis sterilumo sąlygų, geriausia naudojant apsauginį vertikalų laminarinio tekėjimo gaubtuvą.</w:t>
      </w:r>
    </w:p>
    <w:p w14:paraId="212507BD" w14:textId="77777777" w:rsidR="009E0C80" w:rsidRPr="00E43FE8" w:rsidRDefault="009E0C80" w:rsidP="00D57D51">
      <w:pPr>
        <w:pStyle w:val="Pagrindinistekstas"/>
        <w:kinsoku w:val="0"/>
        <w:overflowPunct w:val="0"/>
        <w:rPr>
          <w:spacing w:val="-2"/>
        </w:rPr>
      </w:pPr>
      <w:r w:rsidRPr="00E43FE8">
        <w:t xml:space="preserve">Taip pat, kaip ir ruošiant kitus citotoksinius junginius, </w:t>
      </w:r>
      <w:r w:rsidR="004115B3">
        <w:t>tiotepos</w:t>
      </w:r>
      <w:r w:rsidRPr="00E43FE8">
        <w:t xml:space="preserve"> tirpalus reikia tvarkyti ir ruošti atsargiai,</w:t>
      </w:r>
      <w:r w:rsidRPr="00E43FE8">
        <w:rPr>
          <w:spacing w:val="-3"/>
        </w:rPr>
        <w:t xml:space="preserve"> </w:t>
      </w:r>
      <w:r w:rsidRPr="00E43FE8">
        <w:t>siekiant</w:t>
      </w:r>
      <w:r w:rsidRPr="00E43FE8">
        <w:rPr>
          <w:spacing w:val="-3"/>
        </w:rPr>
        <w:t xml:space="preserve"> </w:t>
      </w:r>
      <w:r w:rsidRPr="00E43FE8">
        <w:t>išvengti</w:t>
      </w:r>
      <w:r w:rsidRPr="00E43FE8">
        <w:rPr>
          <w:spacing w:val="-4"/>
        </w:rPr>
        <w:t xml:space="preserve"> </w:t>
      </w:r>
      <w:r w:rsidRPr="00E43FE8">
        <w:t>atsitiktinio</w:t>
      </w:r>
      <w:r w:rsidRPr="00E43FE8">
        <w:rPr>
          <w:spacing w:val="-3"/>
        </w:rPr>
        <w:t xml:space="preserve"> </w:t>
      </w:r>
      <w:r w:rsidRPr="00E43FE8">
        <w:t>sąlyčio</w:t>
      </w:r>
      <w:r w:rsidRPr="00E43FE8">
        <w:rPr>
          <w:spacing w:val="-4"/>
        </w:rPr>
        <w:t xml:space="preserve"> </w:t>
      </w:r>
      <w:r w:rsidRPr="00E43FE8">
        <w:t>su</w:t>
      </w:r>
      <w:r w:rsidRPr="00E43FE8">
        <w:rPr>
          <w:spacing w:val="-3"/>
        </w:rPr>
        <w:t xml:space="preserve"> </w:t>
      </w:r>
      <w:r w:rsidRPr="00E43FE8">
        <w:t>oda</w:t>
      </w:r>
      <w:r w:rsidRPr="00E43FE8">
        <w:rPr>
          <w:spacing w:val="-4"/>
        </w:rPr>
        <w:t xml:space="preserve"> </w:t>
      </w:r>
      <w:r w:rsidRPr="00E43FE8">
        <w:t>arba</w:t>
      </w:r>
      <w:r w:rsidRPr="00E43FE8">
        <w:rPr>
          <w:spacing w:val="-4"/>
        </w:rPr>
        <w:t xml:space="preserve"> </w:t>
      </w:r>
      <w:r w:rsidRPr="00E43FE8">
        <w:t>gleivinėmis.</w:t>
      </w:r>
      <w:r w:rsidRPr="00E43FE8">
        <w:rPr>
          <w:spacing w:val="-3"/>
        </w:rPr>
        <w:t xml:space="preserve"> </w:t>
      </w:r>
      <w:r w:rsidRPr="00E43FE8">
        <w:t>Atsitiktinis</w:t>
      </w:r>
      <w:r w:rsidRPr="00E43FE8">
        <w:rPr>
          <w:spacing w:val="-4"/>
        </w:rPr>
        <w:t xml:space="preserve"> </w:t>
      </w:r>
      <w:r w:rsidRPr="00E43FE8">
        <w:t>sąlytis</w:t>
      </w:r>
      <w:r w:rsidRPr="00E43FE8">
        <w:rPr>
          <w:spacing w:val="-4"/>
        </w:rPr>
        <w:t xml:space="preserve"> </w:t>
      </w:r>
      <w:r w:rsidRPr="00E43FE8">
        <w:t>su</w:t>
      </w:r>
      <w:r w:rsidRPr="00E43FE8">
        <w:rPr>
          <w:spacing w:val="-3"/>
        </w:rPr>
        <w:t xml:space="preserve"> </w:t>
      </w:r>
      <w:r w:rsidRPr="00E43FE8">
        <w:t>tiotepa gali sukelti vietines reakcijas. Todėl ruošiant infuzinį tirpalą rekomenduojama dėvėti pirštines.</w:t>
      </w:r>
      <w:r w:rsidR="0043781E">
        <w:t xml:space="preserve"> </w:t>
      </w:r>
      <w:r w:rsidRPr="00E43FE8">
        <w:t>Tiotepos</w:t>
      </w:r>
      <w:r w:rsidRPr="00E43FE8">
        <w:rPr>
          <w:spacing w:val="-10"/>
        </w:rPr>
        <w:t xml:space="preserve"> </w:t>
      </w:r>
      <w:r w:rsidRPr="00E43FE8">
        <w:t>tirpalui</w:t>
      </w:r>
      <w:r w:rsidRPr="00E43FE8">
        <w:rPr>
          <w:spacing w:val="-8"/>
        </w:rPr>
        <w:t xml:space="preserve"> </w:t>
      </w:r>
      <w:r w:rsidRPr="00E43FE8">
        <w:t>atsitiktinai</w:t>
      </w:r>
      <w:r w:rsidRPr="00E43FE8">
        <w:rPr>
          <w:spacing w:val="-9"/>
        </w:rPr>
        <w:t xml:space="preserve"> </w:t>
      </w:r>
      <w:r w:rsidRPr="00E43FE8">
        <w:t>patekus</w:t>
      </w:r>
      <w:r w:rsidRPr="00E43FE8">
        <w:rPr>
          <w:spacing w:val="-9"/>
        </w:rPr>
        <w:t xml:space="preserve"> </w:t>
      </w:r>
      <w:r w:rsidRPr="00E43FE8">
        <w:t>ant</w:t>
      </w:r>
      <w:r w:rsidRPr="00E43FE8">
        <w:rPr>
          <w:spacing w:val="-8"/>
        </w:rPr>
        <w:t xml:space="preserve"> </w:t>
      </w:r>
      <w:r w:rsidRPr="00E43FE8">
        <w:t>odos,</w:t>
      </w:r>
      <w:r w:rsidRPr="00E43FE8">
        <w:rPr>
          <w:spacing w:val="-9"/>
        </w:rPr>
        <w:t xml:space="preserve"> </w:t>
      </w:r>
      <w:r w:rsidRPr="00E43FE8">
        <w:t>ją</w:t>
      </w:r>
      <w:r w:rsidRPr="00E43FE8">
        <w:rPr>
          <w:spacing w:val="-9"/>
        </w:rPr>
        <w:t xml:space="preserve"> </w:t>
      </w:r>
      <w:r w:rsidRPr="00E43FE8">
        <w:t>reikia</w:t>
      </w:r>
      <w:r w:rsidRPr="00E43FE8">
        <w:rPr>
          <w:spacing w:val="-9"/>
        </w:rPr>
        <w:t xml:space="preserve"> </w:t>
      </w:r>
      <w:r w:rsidRPr="00E43FE8">
        <w:t>nedelsiant</w:t>
      </w:r>
      <w:r w:rsidRPr="00E43FE8">
        <w:rPr>
          <w:spacing w:val="-8"/>
        </w:rPr>
        <w:t xml:space="preserve"> </w:t>
      </w:r>
      <w:r w:rsidRPr="00E43FE8">
        <w:t>kruopščiai</w:t>
      </w:r>
      <w:r w:rsidRPr="00E43FE8">
        <w:rPr>
          <w:spacing w:val="-8"/>
        </w:rPr>
        <w:t xml:space="preserve"> </w:t>
      </w:r>
      <w:r w:rsidRPr="00E43FE8">
        <w:t>nuplauti</w:t>
      </w:r>
      <w:r w:rsidRPr="00E43FE8">
        <w:rPr>
          <w:spacing w:val="-9"/>
        </w:rPr>
        <w:t xml:space="preserve"> </w:t>
      </w:r>
      <w:r w:rsidRPr="00E43FE8">
        <w:t>muilu</w:t>
      </w:r>
      <w:r w:rsidRPr="00E43FE8">
        <w:rPr>
          <w:spacing w:val="-8"/>
        </w:rPr>
        <w:t xml:space="preserve"> </w:t>
      </w:r>
      <w:r w:rsidRPr="00E43FE8">
        <w:rPr>
          <w:spacing w:val="-5"/>
        </w:rPr>
        <w:t>ir</w:t>
      </w:r>
      <w:r w:rsidR="004115B3">
        <w:rPr>
          <w:spacing w:val="-5"/>
        </w:rPr>
        <w:t xml:space="preserve"> </w:t>
      </w:r>
      <w:r w:rsidRPr="00E43FE8">
        <w:t>vandeniu.</w:t>
      </w:r>
      <w:r w:rsidRPr="00E43FE8">
        <w:rPr>
          <w:spacing w:val="-9"/>
        </w:rPr>
        <w:t xml:space="preserve"> </w:t>
      </w:r>
      <w:r w:rsidRPr="00E43FE8">
        <w:t>Tiotepos</w:t>
      </w:r>
      <w:r w:rsidRPr="00E43FE8">
        <w:rPr>
          <w:spacing w:val="-10"/>
        </w:rPr>
        <w:t xml:space="preserve"> </w:t>
      </w:r>
      <w:r w:rsidRPr="00E43FE8">
        <w:t>tirpalui</w:t>
      </w:r>
      <w:r w:rsidRPr="00E43FE8">
        <w:rPr>
          <w:spacing w:val="-10"/>
        </w:rPr>
        <w:t xml:space="preserve"> </w:t>
      </w:r>
      <w:r w:rsidRPr="00E43FE8">
        <w:t>atsitiktinai</w:t>
      </w:r>
      <w:r w:rsidRPr="00E43FE8">
        <w:rPr>
          <w:spacing w:val="-9"/>
        </w:rPr>
        <w:t xml:space="preserve"> </w:t>
      </w:r>
      <w:r w:rsidRPr="00E43FE8">
        <w:t>patekus</w:t>
      </w:r>
      <w:r w:rsidRPr="00E43FE8">
        <w:rPr>
          <w:spacing w:val="-9"/>
        </w:rPr>
        <w:t xml:space="preserve"> </w:t>
      </w:r>
      <w:r w:rsidRPr="00E43FE8">
        <w:t>ant</w:t>
      </w:r>
      <w:r w:rsidRPr="00E43FE8">
        <w:rPr>
          <w:spacing w:val="-9"/>
        </w:rPr>
        <w:t xml:space="preserve"> </w:t>
      </w:r>
      <w:r w:rsidRPr="00E43FE8">
        <w:t>gleivinių,</w:t>
      </w:r>
      <w:r w:rsidRPr="00E43FE8">
        <w:rPr>
          <w:spacing w:val="-10"/>
        </w:rPr>
        <w:t xml:space="preserve"> </w:t>
      </w:r>
      <w:r w:rsidRPr="00E43FE8">
        <w:t>jas</w:t>
      </w:r>
      <w:r w:rsidRPr="00E43FE8">
        <w:rPr>
          <w:spacing w:val="-10"/>
        </w:rPr>
        <w:t xml:space="preserve"> </w:t>
      </w:r>
      <w:r w:rsidRPr="00E43FE8">
        <w:t>būtina</w:t>
      </w:r>
      <w:r w:rsidRPr="00E43FE8">
        <w:rPr>
          <w:spacing w:val="-9"/>
        </w:rPr>
        <w:t xml:space="preserve"> </w:t>
      </w:r>
      <w:r w:rsidRPr="00E43FE8">
        <w:t>kruopščiai</w:t>
      </w:r>
      <w:r w:rsidRPr="00E43FE8">
        <w:rPr>
          <w:spacing w:val="-9"/>
        </w:rPr>
        <w:t xml:space="preserve"> </w:t>
      </w:r>
      <w:r w:rsidRPr="00E43FE8">
        <w:t>praplauti</w:t>
      </w:r>
      <w:r w:rsidRPr="00E43FE8">
        <w:rPr>
          <w:spacing w:val="-9"/>
        </w:rPr>
        <w:t xml:space="preserve"> </w:t>
      </w:r>
      <w:r w:rsidRPr="00E43FE8">
        <w:rPr>
          <w:spacing w:val="-2"/>
        </w:rPr>
        <w:t>vandeniu.</w:t>
      </w:r>
    </w:p>
    <w:p w14:paraId="24A6ABE3" w14:textId="77777777" w:rsidR="009E0C80" w:rsidRPr="00E43FE8" w:rsidRDefault="009E0C80" w:rsidP="00347D85">
      <w:pPr>
        <w:pStyle w:val="Pagrindinistekstas"/>
        <w:kinsoku w:val="0"/>
        <w:overflowPunct w:val="0"/>
      </w:pPr>
    </w:p>
    <w:p w14:paraId="291CEF38" w14:textId="77777777" w:rsidR="009E0C80" w:rsidRDefault="00E524B3" w:rsidP="00347D85">
      <w:pPr>
        <w:pStyle w:val="Pagrindinistekstas"/>
        <w:kinsoku w:val="0"/>
        <w:overflowPunct w:val="0"/>
        <w:rPr>
          <w:spacing w:val="-2"/>
          <w:u w:val="single"/>
        </w:rPr>
      </w:pPr>
      <w:r>
        <w:rPr>
          <w:u w:val="single"/>
        </w:rPr>
        <w:t>M</w:t>
      </w:r>
      <w:r w:rsidR="009E0C80" w:rsidRPr="00E43FE8">
        <w:rPr>
          <w:u w:val="single"/>
        </w:rPr>
        <w:t>iltelių</w:t>
      </w:r>
      <w:r w:rsidR="009E0C80" w:rsidRPr="00E43FE8">
        <w:rPr>
          <w:spacing w:val="-7"/>
          <w:u w:val="single"/>
        </w:rPr>
        <w:t xml:space="preserve"> </w:t>
      </w:r>
      <w:r w:rsidR="009E0C80" w:rsidRPr="00E43FE8">
        <w:rPr>
          <w:spacing w:val="-2"/>
          <w:u w:val="single"/>
        </w:rPr>
        <w:t>tirpinimas</w:t>
      </w:r>
    </w:p>
    <w:p w14:paraId="56120352" w14:textId="77777777" w:rsidR="00E524B3" w:rsidRPr="00E524B3" w:rsidRDefault="00E524B3" w:rsidP="00E524B3">
      <w:pPr>
        <w:pStyle w:val="Pagrindinistekstas"/>
        <w:kinsoku w:val="0"/>
        <w:overflowPunct w:val="0"/>
        <w:rPr>
          <w:u w:val="single"/>
        </w:rPr>
      </w:pPr>
      <w:r w:rsidRPr="00E524B3">
        <w:rPr>
          <w:u w:val="single"/>
        </w:rPr>
        <w:t>Thiotepa Fresenius Kabi 15 mg milteliai infuzinio tirpalo koncentratui</w:t>
      </w:r>
    </w:p>
    <w:p w14:paraId="0C1641AD"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9"/>
        </w:rPr>
        <w:t xml:space="preserve"> </w:t>
      </w:r>
      <w:r w:rsidR="009E0C80" w:rsidRPr="00E43FE8">
        <w:t>miltelius</w:t>
      </w:r>
      <w:r w:rsidR="009E0C80" w:rsidRPr="00E43FE8">
        <w:rPr>
          <w:spacing w:val="-9"/>
        </w:rPr>
        <w:t xml:space="preserve"> </w:t>
      </w:r>
      <w:r w:rsidR="009E0C80" w:rsidRPr="00E43FE8">
        <w:t>reikia</w:t>
      </w:r>
      <w:r w:rsidR="009E0C80" w:rsidRPr="00E43FE8">
        <w:rPr>
          <w:spacing w:val="-9"/>
        </w:rPr>
        <w:t xml:space="preserve"> </w:t>
      </w:r>
      <w:r w:rsidR="009E0C80" w:rsidRPr="00E43FE8">
        <w:t>ištirpinti</w:t>
      </w:r>
      <w:r w:rsidR="009E0C80" w:rsidRPr="00E43FE8">
        <w:rPr>
          <w:spacing w:val="-9"/>
        </w:rPr>
        <w:t xml:space="preserve"> </w:t>
      </w:r>
      <w:r w:rsidR="009E0C80" w:rsidRPr="00E43FE8">
        <w:t>1,5</w:t>
      </w:r>
      <w:r w:rsidR="00045FB0">
        <w:rPr>
          <w:spacing w:val="-8"/>
        </w:rPr>
        <w:t> ml</w:t>
      </w:r>
      <w:r w:rsidR="009E0C80" w:rsidRPr="00E43FE8">
        <w:rPr>
          <w:spacing w:val="-9"/>
        </w:rPr>
        <w:t xml:space="preserve"> </w:t>
      </w:r>
      <w:r w:rsidR="009E0C80" w:rsidRPr="00E43FE8">
        <w:t>sterilaus</w:t>
      </w:r>
      <w:r w:rsidR="009E0C80" w:rsidRPr="00E43FE8">
        <w:rPr>
          <w:spacing w:val="-7"/>
        </w:rPr>
        <w:t xml:space="preserve"> </w:t>
      </w:r>
      <w:r w:rsidR="009E0C80" w:rsidRPr="00E43FE8">
        <w:t>injekcinio</w:t>
      </w:r>
      <w:r w:rsidR="009E0C80" w:rsidRPr="00E43FE8">
        <w:rPr>
          <w:spacing w:val="-9"/>
        </w:rPr>
        <w:t xml:space="preserve"> </w:t>
      </w:r>
      <w:r w:rsidR="009E0C80" w:rsidRPr="00E43FE8">
        <w:rPr>
          <w:spacing w:val="-2"/>
        </w:rPr>
        <w:t>vandens.</w:t>
      </w:r>
    </w:p>
    <w:p w14:paraId="4CE23801" w14:textId="77777777" w:rsidR="009E0C80" w:rsidRPr="00E43FE8" w:rsidRDefault="009E0C80" w:rsidP="00347D85">
      <w:pPr>
        <w:pStyle w:val="Pagrindinistekstas"/>
        <w:kinsoku w:val="0"/>
        <w:overflowPunct w:val="0"/>
        <w:rPr>
          <w:spacing w:val="-2"/>
        </w:rPr>
      </w:pPr>
      <w:r w:rsidRPr="00E43FE8">
        <w:t>Naudodami</w:t>
      </w:r>
      <w:r w:rsidRPr="00E43FE8">
        <w:rPr>
          <w:spacing w:val="-9"/>
        </w:rPr>
        <w:t xml:space="preserve"> </w:t>
      </w:r>
      <w:r w:rsidRPr="00E43FE8">
        <w:t>švirkštą</w:t>
      </w:r>
      <w:r w:rsidRPr="00E43FE8">
        <w:rPr>
          <w:spacing w:val="-9"/>
        </w:rPr>
        <w:t xml:space="preserve"> </w:t>
      </w:r>
      <w:r w:rsidRPr="00E43FE8">
        <w:t>su</w:t>
      </w:r>
      <w:r w:rsidRPr="00E43FE8">
        <w:rPr>
          <w:spacing w:val="-8"/>
        </w:rPr>
        <w:t xml:space="preserve"> </w:t>
      </w:r>
      <w:r w:rsidRPr="00E43FE8">
        <w:t>adata,</w:t>
      </w:r>
      <w:r w:rsidRPr="00E43FE8">
        <w:rPr>
          <w:spacing w:val="-9"/>
        </w:rPr>
        <w:t xml:space="preserve"> </w:t>
      </w:r>
      <w:r w:rsidRPr="00E43FE8">
        <w:t>steriliomis</w:t>
      </w:r>
      <w:r w:rsidRPr="00E43FE8">
        <w:rPr>
          <w:spacing w:val="-8"/>
        </w:rPr>
        <w:t xml:space="preserve"> </w:t>
      </w:r>
      <w:r w:rsidRPr="00E43FE8">
        <w:t>sąlygomis</w:t>
      </w:r>
      <w:r w:rsidRPr="00E43FE8">
        <w:rPr>
          <w:spacing w:val="-9"/>
        </w:rPr>
        <w:t xml:space="preserve"> </w:t>
      </w:r>
      <w:r w:rsidRPr="00E43FE8">
        <w:t>įtraukite</w:t>
      </w:r>
      <w:r w:rsidRPr="00E43FE8">
        <w:rPr>
          <w:spacing w:val="-10"/>
        </w:rPr>
        <w:t xml:space="preserve"> </w:t>
      </w:r>
      <w:r w:rsidRPr="00E43FE8">
        <w:t>1,5</w:t>
      </w:r>
      <w:r w:rsidR="00045FB0">
        <w:rPr>
          <w:spacing w:val="-9"/>
        </w:rPr>
        <w:t> ml</w:t>
      </w:r>
      <w:r w:rsidRPr="00E43FE8">
        <w:rPr>
          <w:spacing w:val="-8"/>
        </w:rPr>
        <w:t xml:space="preserve"> </w:t>
      </w:r>
      <w:r w:rsidRPr="00E43FE8">
        <w:t>sterilaus</w:t>
      </w:r>
      <w:r w:rsidRPr="00E43FE8">
        <w:rPr>
          <w:spacing w:val="-10"/>
        </w:rPr>
        <w:t xml:space="preserve"> </w:t>
      </w:r>
      <w:r w:rsidRPr="00E43FE8">
        <w:t>injekcinio</w:t>
      </w:r>
      <w:r w:rsidRPr="00E43FE8">
        <w:rPr>
          <w:spacing w:val="-8"/>
        </w:rPr>
        <w:t xml:space="preserve"> </w:t>
      </w:r>
      <w:r w:rsidRPr="00E43FE8">
        <w:rPr>
          <w:spacing w:val="-2"/>
        </w:rPr>
        <w:t>vandens.</w:t>
      </w:r>
    </w:p>
    <w:p w14:paraId="1D8B5402" w14:textId="77777777" w:rsidR="00E524B3" w:rsidRDefault="00E524B3" w:rsidP="00347D85">
      <w:pPr>
        <w:pStyle w:val="Pagrindinistekstas"/>
        <w:kinsoku w:val="0"/>
        <w:overflowPunct w:val="0"/>
      </w:pPr>
    </w:p>
    <w:p w14:paraId="05229BCF" w14:textId="77777777" w:rsidR="00E524B3" w:rsidRPr="00E524B3" w:rsidRDefault="00E524B3" w:rsidP="00E524B3">
      <w:pPr>
        <w:pStyle w:val="Pagrindinistekstas"/>
        <w:kinsoku w:val="0"/>
        <w:overflowPunct w:val="0"/>
        <w:rPr>
          <w:u w:val="single"/>
        </w:rPr>
      </w:pPr>
      <w:r w:rsidRPr="00E524B3">
        <w:rPr>
          <w:u w:val="single"/>
        </w:rPr>
        <w:t>Thiotepa Fresenius Kabi 1</w:t>
      </w:r>
      <w:r>
        <w:rPr>
          <w:u w:val="single"/>
        </w:rPr>
        <w:t>00</w:t>
      </w:r>
      <w:r w:rsidRPr="00E524B3">
        <w:rPr>
          <w:u w:val="single"/>
        </w:rPr>
        <w:t> mg milteliai infuzinio tirpalo koncentratui</w:t>
      </w:r>
    </w:p>
    <w:p w14:paraId="1BC007D4" w14:textId="77777777" w:rsidR="00E524B3" w:rsidRPr="00E43FE8" w:rsidRDefault="00E524B3" w:rsidP="00E524B3">
      <w:pPr>
        <w:pStyle w:val="Pagrindinistekstas"/>
        <w:kinsoku w:val="0"/>
        <w:overflowPunct w:val="0"/>
        <w:rPr>
          <w:spacing w:val="-2"/>
        </w:rPr>
      </w:pPr>
      <w:r w:rsidRPr="00E43FE8">
        <w:t>Thiotepa Fresenius Kabi</w:t>
      </w:r>
      <w:r w:rsidRPr="00E43FE8">
        <w:rPr>
          <w:spacing w:val="-9"/>
        </w:rPr>
        <w:t xml:space="preserve"> </w:t>
      </w:r>
      <w:r w:rsidRPr="00E43FE8">
        <w:t>miltelius</w:t>
      </w:r>
      <w:r w:rsidRPr="00E43FE8">
        <w:rPr>
          <w:spacing w:val="-9"/>
        </w:rPr>
        <w:t xml:space="preserve"> </w:t>
      </w:r>
      <w:r w:rsidRPr="00E43FE8">
        <w:t>reikia</w:t>
      </w:r>
      <w:r w:rsidRPr="00E43FE8">
        <w:rPr>
          <w:spacing w:val="-9"/>
        </w:rPr>
        <w:t xml:space="preserve"> </w:t>
      </w:r>
      <w:r w:rsidRPr="00E43FE8">
        <w:t>ištirpinti</w:t>
      </w:r>
      <w:r w:rsidRPr="00E43FE8">
        <w:rPr>
          <w:spacing w:val="-9"/>
        </w:rPr>
        <w:t xml:space="preserve"> </w:t>
      </w:r>
      <w:r w:rsidRPr="00E43FE8">
        <w:t>1</w:t>
      </w:r>
      <w:r>
        <w:t>0</w:t>
      </w:r>
      <w:r>
        <w:rPr>
          <w:spacing w:val="-8"/>
        </w:rPr>
        <w:t> ml</w:t>
      </w:r>
      <w:r w:rsidRPr="00E43FE8">
        <w:rPr>
          <w:spacing w:val="-9"/>
        </w:rPr>
        <w:t xml:space="preserve"> </w:t>
      </w:r>
      <w:r w:rsidRPr="00E43FE8">
        <w:t>sterilaus</w:t>
      </w:r>
      <w:r w:rsidRPr="00E43FE8">
        <w:rPr>
          <w:spacing w:val="-7"/>
        </w:rPr>
        <w:t xml:space="preserve"> </w:t>
      </w:r>
      <w:r w:rsidRPr="00E43FE8">
        <w:t>injekcinio</w:t>
      </w:r>
      <w:r w:rsidRPr="00E43FE8">
        <w:rPr>
          <w:spacing w:val="-9"/>
        </w:rPr>
        <w:t xml:space="preserve"> </w:t>
      </w:r>
      <w:r w:rsidRPr="00E43FE8">
        <w:rPr>
          <w:spacing w:val="-2"/>
        </w:rPr>
        <w:t>vandens.</w:t>
      </w:r>
    </w:p>
    <w:p w14:paraId="30F90943" w14:textId="77777777" w:rsidR="00E524B3" w:rsidRPr="00E43FE8" w:rsidRDefault="00E524B3" w:rsidP="00E524B3">
      <w:pPr>
        <w:pStyle w:val="Pagrindinistekstas"/>
        <w:kinsoku w:val="0"/>
        <w:overflowPunct w:val="0"/>
        <w:rPr>
          <w:spacing w:val="-2"/>
        </w:rPr>
      </w:pPr>
      <w:r w:rsidRPr="00E43FE8">
        <w:t>Naudodami</w:t>
      </w:r>
      <w:r w:rsidRPr="00E43FE8">
        <w:rPr>
          <w:spacing w:val="-9"/>
        </w:rPr>
        <w:t xml:space="preserve"> </w:t>
      </w:r>
      <w:r w:rsidRPr="00E43FE8">
        <w:t>švirkštą</w:t>
      </w:r>
      <w:r w:rsidRPr="00E43FE8">
        <w:rPr>
          <w:spacing w:val="-9"/>
        </w:rPr>
        <w:t xml:space="preserve"> </w:t>
      </w:r>
      <w:r w:rsidRPr="00E43FE8">
        <w:t>su</w:t>
      </w:r>
      <w:r w:rsidRPr="00E43FE8">
        <w:rPr>
          <w:spacing w:val="-8"/>
        </w:rPr>
        <w:t xml:space="preserve"> </w:t>
      </w:r>
      <w:r w:rsidRPr="00E43FE8">
        <w:t>adata,</w:t>
      </w:r>
      <w:r w:rsidRPr="00E43FE8">
        <w:rPr>
          <w:spacing w:val="-9"/>
        </w:rPr>
        <w:t xml:space="preserve"> </w:t>
      </w:r>
      <w:r w:rsidRPr="00E43FE8">
        <w:t>steriliomis</w:t>
      </w:r>
      <w:r w:rsidRPr="00E43FE8">
        <w:rPr>
          <w:spacing w:val="-8"/>
        </w:rPr>
        <w:t xml:space="preserve"> </w:t>
      </w:r>
      <w:r w:rsidRPr="00E43FE8">
        <w:t>sąlygomis</w:t>
      </w:r>
      <w:r w:rsidRPr="00E43FE8">
        <w:rPr>
          <w:spacing w:val="-9"/>
        </w:rPr>
        <w:t xml:space="preserve"> </w:t>
      </w:r>
      <w:r w:rsidRPr="00E43FE8">
        <w:t>įtraukite</w:t>
      </w:r>
      <w:r w:rsidRPr="00E43FE8">
        <w:rPr>
          <w:spacing w:val="-10"/>
        </w:rPr>
        <w:t xml:space="preserve"> </w:t>
      </w:r>
      <w:r w:rsidRPr="00E43FE8">
        <w:t>1</w:t>
      </w:r>
      <w:r>
        <w:t>0</w:t>
      </w:r>
      <w:r>
        <w:rPr>
          <w:spacing w:val="-9"/>
        </w:rPr>
        <w:t> ml</w:t>
      </w:r>
      <w:r w:rsidRPr="00E43FE8">
        <w:rPr>
          <w:spacing w:val="-8"/>
        </w:rPr>
        <w:t xml:space="preserve"> </w:t>
      </w:r>
      <w:r w:rsidRPr="00E43FE8">
        <w:t>sterilaus</w:t>
      </w:r>
      <w:r w:rsidRPr="00E43FE8">
        <w:rPr>
          <w:spacing w:val="-10"/>
        </w:rPr>
        <w:t xml:space="preserve"> </w:t>
      </w:r>
      <w:r w:rsidRPr="00E43FE8">
        <w:t>injekcinio</w:t>
      </w:r>
      <w:r w:rsidRPr="00E43FE8">
        <w:rPr>
          <w:spacing w:val="-8"/>
        </w:rPr>
        <w:t xml:space="preserve"> </w:t>
      </w:r>
      <w:r w:rsidRPr="00E43FE8">
        <w:rPr>
          <w:spacing w:val="-2"/>
        </w:rPr>
        <w:t>vandens.</w:t>
      </w:r>
    </w:p>
    <w:p w14:paraId="5CE5207C" w14:textId="77777777" w:rsidR="00E524B3" w:rsidRDefault="00E524B3" w:rsidP="00347D85">
      <w:pPr>
        <w:pStyle w:val="Pagrindinistekstas"/>
        <w:kinsoku w:val="0"/>
        <w:overflowPunct w:val="0"/>
      </w:pPr>
    </w:p>
    <w:p w14:paraId="5D1C2A62" w14:textId="77777777" w:rsidR="00E524B3" w:rsidRPr="00E43FE8" w:rsidRDefault="00E524B3" w:rsidP="00E524B3">
      <w:pPr>
        <w:pStyle w:val="Pagrindinistekstas"/>
        <w:kinsoku w:val="0"/>
        <w:overflowPunct w:val="0"/>
        <w:rPr>
          <w:spacing w:val="-2"/>
        </w:rPr>
      </w:pPr>
      <w:r w:rsidRPr="00E43FE8">
        <w:t>Per</w:t>
      </w:r>
      <w:r w:rsidRPr="00E43FE8">
        <w:rPr>
          <w:spacing w:val="-7"/>
        </w:rPr>
        <w:t xml:space="preserve"> </w:t>
      </w:r>
      <w:r w:rsidRPr="00E43FE8">
        <w:t>guminį</w:t>
      </w:r>
      <w:r w:rsidRPr="00E43FE8">
        <w:rPr>
          <w:spacing w:val="-7"/>
        </w:rPr>
        <w:t xml:space="preserve"> </w:t>
      </w:r>
      <w:r w:rsidRPr="00E43FE8">
        <w:t>kamštį</w:t>
      </w:r>
      <w:r w:rsidRPr="00E43FE8">
        <w:rPr>
          <w:spacing w:val="-7"/>
        </w:rPr>
        <w:t xml:space="preserve"> </w:t>
      </w:r>
      <w:r w:rsidRPr="00E43FE8">
        <w:t>sušvirkškite</w:t>
      </w:r>
      <w:r w:rsidRPr="00E43FE8">
        <w:rPr>
          <w:spacing w:val="-8"/>
        </w:rPr>
        <w:t xml:space="preserve"> </w:t>
      </w:r>
      <w:r w:rsidRPr="00E43FE8">
        <w:t>švirkšto</w:t>
      </w:r>
      <w:r w:rsidRPr="00E43FE8">
        <w:rPr>
          <w:spacing w:val="-8"/>
        </w:rPr>
        <w:t xml:space="preserve"> </w:t>
      </w:r>
      <w:r w:rsidRPr="00E43FE8">
        <w:t>turinį</w:t>
      </w:r>
      <w:r w:rsidRPr="00E43FE8">
        <w:rPr>
          <w:spacing w:val="-7"/>
        </w:rPr>
        <w:t xml:space="preserve"> </w:t>
      </w:r>
      <w:r w:rsidRPr="00E43FE8">
        <w:t>į</w:t>
      </w:r>
      <w:r w:rsidRPr="00E43FE8">
        <w:rPr>
          <w:spacing w:val="-6"/>
        </w:rPr>
        <w:t xml:space="preserve"> </w:t>
      </w:r>
      <w:r w:rsidRPr="00E43FE8">
        <w:rPr>
          <w:spacing w:val="-2"/>
        </w:rPr>
        <w:t>flakoną.</w:t>
      </w:r>
    </w:p>
    <w:p w14:paraId="1C92DCAD" w14:textId="77777777" w:rsidR="009E0C80" w:rsidRPr="00E43FE8" w:rsidRDefault="009E0C80" w:rsidP="00347D85">
      <w:pPr>
        <w:pStyle w:val="Pagrindinistekstas"/>
        <w:kinsoku w:val="0"/>
        <w:overflowPunct w:val="0"/>
        <w:rPr>
          <w:spacing w:val="-2"/>
        </w:rPr>
      </w:pPr>
      <w:r w:rsidRPr="00E43FE8">
        <w:t>Ištraukite</w:t>
      </w:r>
      <w:r w:rsidRPr="00E43FE8">
        <w:rPr>
          <w:spacing w:val="-8"/>
        </w:rPr>
        <w:t xml:space="preserve"> </w:t>
      </w:r>
      <w:r w:rsidRPr="00E43FE8">
        <w:t>švirkštą</w:t>
      </w:r>
      <w:r w:rsidRPr="00E43FE8">
        <w:rPr>
          <w:spacing w:val="-8"/>
        </w:rPr>
        <w:t xml:space="preserve"> </w:t>
      </w:r>
      <w:r w:rsidRPr="00E43FE8">
        <w:t>su</w:t>
      </w:r>
      <w:r w:rsidRPr="00E43FE8">
        <w:rPr>
          <w:spacing w:val="-6"/>
        </w:rPr>
        <w:t xml:space="preserve"> </w:t>
      </w:r>
      <w:r w:rsidRPr="00E43FE8">
        <w:t>adata</w:t>
      </w:r>
      <w:r w:rsidRPr="00E43FE8">
        <w:rPr>
          <w:spacing w:val="-6"/>
        </w:rPr>
        <w:t xml:space="preserve"> </w:t>
      </w:r>
      <w:r w:rsidRPr="00E43FE8">
        <w:t>ir</w:t>
      </w:r>
      <w:r w:rsidRPr="00E43FE8">
        <w:rPr>
          <w:spacing w:val="-7"/>
        </w:rPr>
        <w:t xml:space="preserve"> </w:t>
      </w:r>
      <w:r w:rsidRPr="00E43FE8">
        <w:t>kelis</w:t>
      </w:r>
      <w:r w:rsidRPr="00E43FE8">
        <w:rPr>
          <w:spacing w:val="-7"/>
        </w:rPr>
        <w:t xml:space="preserve"> </w:t>
      </w:r>
      <w:r w:rsidRPr="00E43FE8">
        <w:t>kartus</w:t>
      </w:r>
      <w:r w:rsidRPr="00E43FE8">
        <w:rPr>
          <w:spacing w:val="-8"/>
        </w:rPr>
        <w:t xml:space="preserve"> </w:t>
      </w:r>
      <w:r w:rsidRPr="00E43FE8">
        <w:t>apversdami</w:t>
      </w:r>
      <w:r w:rsidRPr="00E43FE8">
        <w:rPr>
          <w:spacing w:val="-6"/>
        </w:rPr>
        <w:t xml:space="preserve"> </w:t>
      </w:r>
      <w:r w:rsidRPr="00E43FE8">
        <w:t>flakoną,</w:t>
      </w:r>
      <w:r w:rsidRPr="00E43FE8">
        <w:rPr>
          <w:spacing w:val="-7"/>
        </w:rPr>
        <w:t xml:space="preserve"> </w:t>
      </w:r>
      <w:r w:rsidRPr="00E43FE8">
        <w:t>jį</w:t>
      </w:r>
      <w:r w:rsidRPr="00E43FE8">
        <w:rPr>
          <w:spacing w:val="-7"/>
        </w:rPr>
        <w:t xml:space="preserve"> </w:t>
      </w:r>
      <w:r w:rsidRPr="00E43FE8">
        <w:rPr>
          <w:spacing w:val="-2"/>
        </w:rPr>
        <w:t>suplakite.</w:t>
      </w:r>
    </w:p>
    <w:p w14:paraId="4928A1FA" w14:textId="77777777" w:rsidR="009E0C80" w:rsidRPr="00E43FE8" w:rsidRDefault="009E0C80" w:rsidP="00347D85">
      <w:pPr>
        <w:pStyle w:val="Pagrindinistekstas"/>
        <w:kinsoku w:val="0"/>
        <w:overflowPunct w:val="0"/>
        <w:rPr>
          <w:spacing w:val="-2"/>
        </w:rPr>
      </w:pPr>
      <w:r w:rsidRPr="00E43FE8">
        <w:t>Galima</w:t>
      </w:r>
      <w:r w:rsidRPr="00E43FE8">
        <w:rPr>
          <w:spacing w:val="-8"/>
        </w:rPr>
        <w:t xml:space="preserve"> </w:t>
      </w:r>
      <w:r w:rsidRPr="00E43FE8">
        <w:t>vartoti</w:t>
      </w:r>
      <w:r w:rsidRPr="00E43FE8">
        <w:rPr>
          <w:spacing w:val="-8"/>
        </w:rPr>
        <w:t xml:space="preserve"> </w:t>
      </w:r>
      <w:r w:rsidRPr="00E43FE8">
        <w:t>tik</w:t>
      </w:r>
      <w:r w:rsidRPr="00E43FE8">
        <w:rPr>
          <w:spacing w:val="-7"/>
        </w:rPr>
        <w:t xml:space="preserve"> </w:t>
      </w:r>
      <w:r w:rsidRPr="00E43FE8">
        <w:t>bespalvius</w:t>
      </w:r>
      <w:r w:rsidRPr="00E43FE8">
        <w:rPr>
          <w:spacing w:val="-8"/>
        </w:rPr>
        <w:t xml:space="preserve"> </w:t>
      </w:r>
      <w:r w:rsidRPr="00E43FE8">
        <w:t>tirpalus</w:t>
      </w:r>
      <w:r w:rsidRPr="00E43FE8">
        <w:rPr>
          <w:spacing w:val="-8"/>
        </w:rPr>
        <w:t xml:space="preserve"> </w:t>
      </w:r>
      <w:r w:rsidRPr="00E43FE8">
        <w:t>be</w:t>
      </w:r>
      <w:r w:rsidRPr="00E43FE8">
        <w:rPr>
          <w:spacing w:val="-9"/>
        </w:rPr>
        <w:t xml:space="preserve"> </w:t>
      </w:r>
      <w:r w:rsidRPr="00E43FE8">
        <w:t>kietųjų</w:t>
      </w:r>
      <w:r w:rsidRPr="00E43FE8">
        <w:rPr>
          <w:spacing w:val="-8"/>
        </w:rPr>
        <w:t xml:space="preserve"> </w:t>
      </w:r>
      <w:r w:rsidRPr="00E43FE8">
        <w:t>dalelių.</w:t>
      </w:r>
      <w:r w:rsidRPr="00E43FE8">
        <w:rPr>
          <w:spacing w:val="-7"/>
        </w:rPr>
        <w:t xml:space="preserve"> </w:t>
      </w:r>
      <w:r w:rsidRPr="00E43FE8">
        <w:t>Paruošti</w:t>
      </w:r>
      <w:r w:rsidRPr="00E43FE8">
        <w:rPr>
          <w:spacing w:val="-8"/>
        </w:rPr>
        <w:t xml:space="preserve"> </w:t>
      </w:r>
      <w:r w:rsidRPr="00E43FE8">
        <w:t>tirpalai</w:t>
      </w:r>
      <w:r w:rsidRPr="00E43FE8">
        <w:rPr>
          <w:spacing w:val="-8"/>
        </w:rPr>
        <w:t xml:space="preserve"> </w:t>
      </w:r>
      <w:r w:rsidRPr="00E43FE8">
        <w:t>kartais</w:t>
      </w:r>
      <w:r w:rsidRPr="00E43FE8">
        <w:rPr>
          <w:spacing w:val="-9"/>
        </w:rPr>
        <w:t xml:space="preserve"> </w:t>
      </w:r>
      <w:r w:rsidRPr="00E43FE8">
        <w:t>gali</w:t>
      </w:r>
      <w:r w:rsidRPr="00E43FE8">
        <w:rPr>
          <w:spacing w:val="-7"/>
        </w:rPr>
        <w:t xml:space="preserve"> </w:t>
      </w:r>
      <w:r w:rsidRPr="00E43FE8">
        <w:rPr>
          <w:spacing w:val="-4"/>
        </w:rPr>
        <w:t>būti</w:t>
      </w:r>
      <w:r w:rsidR="00E524B3">
        <w:rPr>
          <w:spacing w:val="-4"/>
        </w:rPr>
        <w:t xml:space="preserve"> </w:t>
      </w:r>
      <w:r w:rsidRPr="00E43FE8">
        <w:t>opalescentiniai,</w:t>
      </w:r>
      <w:r w:rsidRPr="00E43FE8">
        <w:rPr>
          <w:spacing w:val="-10"/>
        </w:rPr>
        <w:t xml:space="preserve"> </w:t>
      </w:r>
      <w:r w:rsidRPr="00E43FE8">
        <w:t>tačiau</w:t>
      </w:r>
      <w:r w:rsidRPr="00E43FE8">
        <w:rPr>
          <w:spacing w:val="-10"/>
        </w:rPr>
        <w:t xml:space="preserve"> </w:t>
      </w:r>
      <w:r w:rsidRPr="00E43FE8">
        <w:t>tokius</w:t>
      </w:r>
      <w:r w:rsidRPr="00E43FE8">
        <w:rPr>
          <w:spacing w:val="-11"/>
        </w:rPr>
        <w:t xml:space="preserve"> </w:t>
      </w:r>
      <w:r w:rsidRPr="00E43FE8">
        <w:t>tirpalus</w:t>
      </w:r>
      <w:r w:rsidRPr="00E43FE8">
        <w:rPr>
          <w:spacing w:val="-10"/>
        </w:rPr>
        <w:t xml:space="preserve"> </w:t>
      </w:r>
      <w:r w:rsidRPr="00E43FE8">
        <w:t>vartoti</w:t>
      </w:r>
      <w:r w:rsidRPr="00E43FE8">
        <w:rPr>
          <w:spacing w:val="-10"/>
        </w:rPr>
        <w:t xml:space="preserve"> </w:t>
      </w:r>
      <w:r w:rsidRPr="00E43FE8">
        <w:rPr>
          <w:spacing w:val="-2"/>
        </w:rPr>
        <w:t>leidžiama.</w:t>
      </w:r>
    </w:p>
    <w:p w14:paraId="36DAD873" w14:textId="77777777" w:rsidR="009E0C80" w:rsidRPr="00E43FE8" w:rsidRDefault="009E0C80" w:rsidP="00347D85">
      <w:pPr>
        <w:pStyle w:val="Pagrindinistekstas"/>
        <w:kinsoku w:val="0"/>
        <w:overflowPunct w:val="0"/>
      </w:pPr>
    </w:p>
    <w:p w14:paraId="04AE8B73" w14:textId="77777777" w:rsidR="009E0C80" w:rsidRPr="00E43FE8" w:rsidRDefault="00C3062F" w:rsidP="00347D85">
      <w:pPr>
        <w:pStyle w:val="Pagrindinistekstas"/>
        <w:kinsoku w:val="0"/>
        <w:overflowPunct w:val="0"/>
        <w:rPr>
          <w:spacing w:val="-2"/>
        </w:rPr>
      </w:pPr>
      <w:r>
        <w:rPr>
          <w:spacing w:val="-2"/>
          <w:u w:val="single"/>
        </w:rPr>
        <w:t>Tolesnis p</w:t>
      </w:r>
      <w:r w:rsidR="009E0C80" w:rsidRPr="00E43FE8">
        <w:rPr>
          <w:spacing w:val="-2"/>
          <w:u w:val="single"/>
        </w:rPr>
        <w:t>raskiedimas</w:t>
      </w:r>
      <w:r w:rsidR="009E0C80" w:rsidRPr="00E43FE8">
        <w:rPr>
          <w:spacing w:val="6"/>
          <w:u w:val="single"/>
        </w:rPr>
        <w:t xml:space="preserve"> </w:t>
      </w:r>
      <w:r w:rsidR="009E0C80" w:rsidRPr="00E43FE8">
        <w:rPr>
          <w:spacing w:val="-2"/>
          <w:u w:val="single"/>
        </w:rPr>
        <w:t>infuziniame</w:t>
      </w:r>
      <w:r w:rsidR="009E0C80" w:rsidRPr="00E43FE8">
        <w:rPr>
          <w:spacing w:val="7"/>
          <w:u w:val="single"/>
        </w:rPr>
        <w:t xml:space="preserve"> </w:t>
      </w:r>
      <w:r w:rsidR="009E0C80" w:rsidRPr="00E43FE8">
        <w:rPr>
          <w:spacing w:val="-2"/>
          <w:u w:val="single"/>
        </w:rPr>
        <w:t>maišelyje</w:t>
      </w:r>
    </w:p>
    <w:p w14:paraId="37285BD2" w14:textId="77777777" w:rsidR="009E0C80" w:rsidRPr="00E43FE8" w:rsidRDefault="009E0C80" w:rsidP="00347D85">
      <w:pPr>
        <w:pStyle w:val="Pagrindinistekstas"/>
        <w:kinsoku w:val="0"/>
        <w:overflowPunct w:val="0"/>
      </w:pPr>
      <w:r w:rsidRPr="00E43FE8">
        <w:t>Paruoštas tirpalas yra hipotoninis ir prieš vartojant jį būtina dar labiau praskiesti 500</w:t>
      </w:r>
      <w:r w:rsidR="00045FB0">
        <w:t> ml</w:t>
      </w:r>
      <w:r w:rsidRPr="00E43FE8">
        <w:t xml:space="preserve"> natrio chlorido 9</w:t>
      </w:r>
      <w:r w:rsidR="002042E2">
        <w:t> mg</w:t>
      </w:r>
      <w:r w:rsidRPr="00E43FE8">
        <w:t>/ml (0,9</w:t>
      </w:r>
      <w:r w:rsidR="002042E2">
        <w:t> %</w:t>
      </w:r>
      <w:r w:rsidRPr="00E43FE8">
        <w:t>) injekcinio tirpalo (1000</w:t>
      </w:r>
      <w:r w:rsidR="00045FB0">
        <w:t> ml</w:t>
      </w:r>
      <w:r w:rsidRPr="00E43FE8">
        <w:t>, jei dozė yra didesnė nei 500</w:t>
      </w:r>
      <w:r w:rsidR="002042E2">
        <w:t> mg</w:t>
      </w:r>
      <w:r w:rsidRPr="00E43FE8">
        <w:t>) arba atitinkamu</w:t>
      </w:r>
      <w:r w:rsidRPr="00E43FE8">
        <w:rPr>
          <w:spacing w:val="-3"/>
        </w:rPr>
        <w:t xml:space="preserve"> </w:t>
      </w:r>
      <w:r w:rsidRPr="00E43FE8">
        <w:t>kiekiu</w:t>
      </w:r>
      <w:r w:rsidRPr="00E43FE8">
        <w:rPr>
          <w:spacing w:val="-3"/>
        </w:rPr>
        <w:t xml:space="preserve"> </w:t>
      </w:r>
      <w:r w:rsidRPr="00E43FE8">
        <w:t>natrio</w:t>
      </w:r>
      <w:r w:rsidRPr="00E43FE8">
        <w:rPr>
          <w:spacing w:val="-3"/>
        </w:rPr>
        <w:t xml:space="preserve"> </w:t>
      </w:r>
      <w:r w:rsidRPr="00E43FE8">
        <w:t>chlorido</w:t>
      </w:r>
      <w:r w:rsidRPr="00E43FE8">
        <w:rPr>
          <w:spacing w:val="-4"/>
        </w:rPr>
        <w:t xml:space="preserve"> </w:t>
      </w:r>
      <w:r w:rsidRPr="00E43FE8">
        <w:t>9</w:t>
      </w:r>
      <w:r w:rsidR="002042E2">
        <w:rPr>
          <w:spacing w:val="-3"/>
        </w:rPr>
        <w:t> mg</w:t>
      </w:r>
      <w:r w:rsidRPr="00E43FE8">
        <w:t>/ml</w:t>
      </w:r>
      <w:r w:rsidRPr="00E43FE8">
        <w:rPr>
          <w:spacing w:val="-3"/>
        </w:rPr>
        <w:t xml:space="preserve"> </w:t>
      </w:r>
      <w:r w:rsidRPr="00E43FE8">
        <w:t>(0,9</w:t>
      </w:r>
      <w:r w:rsidR="002042E2">
        <w:rPr>
          <w:spacing w:val="-3"/>
        </w:rPr>
        <w:t> %</w:t>
      </w:r>
      <w:r w:rsidRPr="00E43FE8">
        <w:t>)</w:t>
      </w:r>
      <w:r w:rsidRPr="00E43FE8">
        <w:rPr>
          <w:spacing w:val="-3"/>
        </w:rPr>
        <w:t xml:space="preserve"> </w:t>
      </w:r>
      <w:r w:rsidRPr="00E43FE8">
        <w:t>tirpalo,</w:t>
      </w:r>
      <w:r w:rsidRPr="00E43FE8">
        <w:rPr>
          <w:spacing w:val="-3"/>
        </w:rPr>
        <w:t xml:space="preserve"> </w:t>
      </w:r>
      <w:r w:rsidRPr="00E43FE8">
        <w:t>kad</w:t>
      </w:r>
      <w:r w:rsidRPr="00E43FE8">
        <w:rPr>
          <w:spacing w:val="-4"/>
        </w:rPr>
        <w:t xml:space="preserve"> </w:t>
      </w:r>
      <w:r w:rsidRPr="00E43FE8">
        <w:t>būtų</w:t>
      </w:r>
      <w:r w:rsidRPr="00E43FE8">
        <w:rPr>
          <w:spacing w:val="-3"/>
        </w:rPr>
        <w:t xml:space="preserve"> </w:t>
      </w:r>
      <w:r w:rsidRPr="00E43FE8">
        <w:t>gauta</w:t>
      </w:r>
      <w:r w:rsidRPr="00E43FE8">
        <w:rPr>
          <w:spacing w:val="-4"/>
        </w:rPr>
        <w:t xml:space="preserve"> </w:t>
      </w:r>
      <w:r w:rsidRPr="00E43FE8">
        <w:t>galutinė</w:t>
      </w:r>
      <w:r w:rsidRPr="00E43FE8">
        <w:rPr>
          <w:spacing w:val="-4"/>
        </w:rPr>
        <w:t xml:space="preserve"> </w:t>
      </w:r>
      <w:r w:rsidR="00E524B3">
        <w:t>tiotepos</w:t>
      </w:r>
      <w:r w:rsidRPr="00E43FE8">
        <w:t xml:space="preserve"> koncentracija nuo 0,5 iki 1</w:t>
      </w:r>
      <w:r w:rsidR="002042E2">
        <w:t> mg</w:t>
      </w:r>
      <w:r w:rsidRPr="00E43FE8">
        <w:t>/ml.</w:t>
      </w:r>
    </w:p>
    <w:p w14:paraId="2257651A" w14:textId="77777777" w:rsidR="009E0C80" w:rsidRPr="00E43FE8" w:rsidRDefault="009E0C80" w:rsidP="00347D85">
      <w:pPr>
        <w:pStyle w:val="Pagrindinistekstas"/>
        <w:kinsoku w:val="0"/>
        <w:overflowPunct w:val="0"/>
      </w:pPr>
    </w:p>
    <w:p w14:paraId="0DCE59CF" w14:textId="77777777" w:rsidR="009E0C80" w:rsidRPr="00E43FE8" w:rsidRDefault="009E0C80" w:rsidP="00347D85">
      <w:pPr>
        <w:pStyle w:val="Pagrindinistekstas"/>
        <w:kinsoku w:val="0"/>
        <w:overflowPunct w:val="0"/>
        <w:rPr>
          <w:spacing w:val="-2"/>
        </w:rPr>
      </w:pPr>
      <w:r w:rsidRPr="00E43FE8">
        <w:rPr>
          <w:spacing w:val="-2"/>
          <w:u w:val="single"/>
        </w:rPr>
        <w:t>Vartojimas</w:t>
      </w:r>
    </w:p>
    <w:p w14:paraId="405818FD" w14:textId="77777777" w:rsidR="009E0C80" w:rsidRPr="00E43FE8" w:rsidRDefault="005A6885" w:rsidP="00347D85">
      <w:pPr>
        <w:pStyle w:val="Pagrindinistekstas"/>
        <w:kinsoku w:val="0"/>
        <w:overflowPunct w:val="0"/>
      </w:pPr>
      <w:r w:rsidRPr="00E43FE8">
        <w:t>Thiotepa Fresenius Kabi</w:t>
      </w:r>
      <w:r w:rsidR="009E0C80" w:rsidRPr="00E43FE8">
        <w:rPr>
          <w:spacing w:val="-4"/>
        </w:rPr>
        <w:t xml:space="preserve"> </w:t>
      </w:r>
      <w:r w:rsidR="009E0C80" w:rsidRPr="00E43FE8">
        <w:t>infuzinį</w:t>
      </w:r>
      <w:r w:rsidR="009E0C80" w:rsidRPr="00E43FE8">
        <w:rPr>
          <w:spacing w:val="-3"/>
        </w:rPr>
        <w:t xml:space="preserve"> </w:t>
      </w:r>
      <w:r w:rsidR="009E0C80" w:rsidRPr="00E43FE8">
        <w:t>tirpalą</w:t>
      </w:r>
      <w:r w:rsidR="009E0C80" w:rsidRPr="00E43FE8">
        <w:rPr>
          <w:spacing w:val="-4"/>
        </w:rPr>
        <w:t xml:space="preserve"> </w:t>
      </w:r>
      <w:r w:rsidR="009E0C80" w:rsidRPr="00E43FE8">
        <w:t>prieš</w:t>
      </w:r>
      <w:r w:rsidR="009E0C80" w:rsidRPr="00E43FE8">
        <w:rPr>
          <w:spacing w:val="-4"/>
        </w:rPr>
        <w:t xml:space="preserve"> </w:t>
      </w:r>
      <w:r w:rsidR="009E0C80" w:rsidRPr="00E43FE8">
        <w:t>vartojimą</w:t>
      </w:r>
      <w:r w:rsidR="009E0C80" w:rsidRPr="00E43FE8">
        <w:rPr>
          <w:spacing w:val="-4"/>
        </w:rPr>
        <w:t xml:space="preserve"> </w:t>
      </w:r>
      <w:r w:rsidR="009E0C80" w:rsidRPr="00E43FE8">
        <w:t>būtina</w:t>
      </w:r>
      <w:r w:rsidR="009E0C80" w:rsidRPr="00E43FE8">
        <w:rPr>
          <w:spacing w:val="-4"/>
        </w:rPr>
        <w:t xml:space="preserve"> </w:t>
      </w:r>
      <w:r w:rsidR="009E0C80" w:rsidRPr="00E43FE8">
        <w:t>vizualiai</w:t>
      </w:r>
      <w:r w:rsidR="009E0C80" w:rsidRPr="00E43FE8">
        <w:rPr>
          <w:spacing w:val="-3"/>
        </w:rPr>
        <w:t xml:space="preserve"> </w:t>
      </w:r>
      <w:r w:rsidR="009E0C80" w:rsidRPr="00E43FE8">
        <w:t>patikrinti,</w:t>
      </w:r>
      <w:r w:rsidR="009E0C80" w:rsidRPr="00E43FE8">
        <w:rPr>
          <w:spacing w:val="-3"/>
        </w:rPr>
        <w:t xml:space="preserve"> </w:t>
      </w:r>
      <w:r w:rsidR="009E0C80" w:rsidRPr="00E43FE8">
        <w:t>ar</w:t>
      </w:r>
      <w:r w:rsidR="009E0C80" w:rsidRPr="00E43FE8">
        <w:rPr>
          <w:spacing w:val="-3"/>
        </w:rPr>
        <w:t xml:space="preserve"> </w:t>
      </w:r>
      <w:r w:rsidR="009E0C80" w:rsidRPr="00E43FE8">
        <w:t>jame</w:t>
      </w:r>
      <w:r w:rsidR="009E0C80" w:rsidRPr="00E43FE8">
        <w:rPr>
          <w:spacing w:val="-4"/>
        </w:rPr>
        <w:t xml:space="preserve"> </w:t>
      </w:r>
      <w:r w:rsidR="009E0C80" w:rsidRPr="00E43FE8">
        <w:t>nėra</w:t>
      </w:r>
      <w:r w:rsidR="009E0C80" w:rsidRPr="00E43FE8">
        <w:rPr>
          <w:spacing w:val="-4"/>
        </w:rPr>
        <w:t xml:space="preserve"> </w:t>
      </w:r>
      <w:r w:rsidR="009E0C80" w:rsidRPr="00E43FE8">
        <w:t>kietųjų</w:t>
      </w:r>
      <w:r w:rsidR="009E0C80" w:rsidRPr="00E43FE8">
        <w:rPr>
          <w:spacing w:val="-3"/>
        </w:rPr>
        <w:t xml:space="preserve"> </w:t>
      </w:r>
      <w:r w:rsidR="009E0C80" w:rsidRPr="00E43FE8">
        <w:t>dalelių. Tirpalą su nuosėdomis būtina išmesti.</w:t>
      </w:r>
    </w:p>
    <w:p w14:paraId="0EC383FF" w14:textId="77777777" w:rsidR="009E0C80" w:rsidRPr="00E43FE8" w:rsidRDefault="009E0C80" w:rsidP="00347D85">
      <w:pPr>
        <w:pStyle w:val="Pagrindinistekstas"/>
        <w:kinsoku w:val="0"/>
        <w:overflowPunct w:val="0"/>
        <w:rPr>
          <w:spacing w:val="-2"/>
        </w:rPr>
      </w:pPr>
      <w:r w:rsidRPr="00E43FE8">
        <w:t>Prieš</w:t>
      </w:r>
      <w:r w:rsidRPr="00E43FE8">
        <w:rPr>
          <w:spacing w:val="-8"/>
        </w:rPr>
        <w:t xml:space="preserve"> </w:t>
      </w:r>
      <w:r w:rsidRPr="00E43FE8">
        <w:t>darant</w:t>
      </w:r>
      <w:r w:rsidRPr="00E43FE8">
        <w:rPr>
          <w:spacing w:val="-6"/>
        </w:rPr>
        <w:t xml:space="preserve"> </w:t>
      </w:r>
      <w:r w:rsidRPr="00E43FE8">
        <w:t>kiekvieną</w:t>
      </w:r>
      <w:r w:rsidRPr="00E43FE8">
        <w:rPr>
          <w:spacing w:val="-8"/>
        </w:rPr>
        <w:t xml:space="preserve"> </w:t>
      </w:r>
      <w:r w:rsidRPr="00E43FE8">
        <w:t>infuziją</w:t>
      </w:r>
      <w:r w:rsidRPr="00E43FE8">
        <w:rPr>
          <w:spacing w:val="-7"/>
        </w:rPr>
        <w:t xml:space="preserve"> </w:t>
      </w:r>
      <w:r w:rsidRPr="00E43FE8">
        <w:t>ir</w:t>
      </w:r>
      <w:r w:rsidRPr="00E43FE8">
        <w:rPr>
          <w:spacing w:val="-6"/>
        </w:rPr>
        <w:t xml:space="preserve"> </w:t>
      </w:r>
      <w:r w:rsidRPr="00E43FE8">
        <w:t>po</w:t>
      </w:r>
      <w:r w:rsidRPr="00E43FE8">
        <w:rPr>
          <w:spacing w:val="-7"/>
        </w:rPr>
        <w:t xml:space="preserve"> </w:t>
      </w:r>
      <w:r w:rsidRPr="00E43FE8">
        <w:t>jos</w:t>
      </w:r>
      <w:r w:rsidRPr="00E43FE8">
        <w:rPr>
          <w:spacing w:val="-7"/>
        </w:rPr>
        <w:t xml:space="preserve"> </w:t>
      </w:r>
      <w:r w:rsidRPr="00E43FE8">
        <w:t>į</w:t>
      </w:r>
      <w:r w:rsidRPr="00E43FE8">
        <w:rPr>
          <w:spacing w:val="-7"/>
        </w:rPr>
        <w:t xml:space="preserve"> </w:t>
      </w:r>
      <w:r w:rsidRPr="00E43FE8">
        <w:t>veną</w:t>
      </w:r>
      <w:r w:rsidRPr="00E43FE8">
        <w:rPr>
          <w:spacing w:val="-8"/>
        </w:rPr>
        <w:t xml:space="preserve"> </w:t>
      </w:r>
      <w:r w:rsidRPr="00E43FE8">
        <w:t>įstatytą</w:t>
      </w:r>
      <w:r w:rsidRPr="00E43FE8">
        <w:rPr>
          <w:spacing w:val="-8"/>
        </w:rPr>
        <w:t xml:space="preserve"> </w:t>
      </w:r>
      <w:r w:rsidRPr="00E43FE8">
        <w:t>kateterio</w:t>
      </w:r>
      <w:r w:rsidRPr="00E43FE8">
        <w:rPr>
          <w:spacing w:val="-6"/>
        </w:rPr>
        <w:t xml:space="preserve"> </w:t>
      </w:r>
      <w:r w:rsidRPr="00E43FE8">
        <w:t>vamzdelį</w:t>
      </w:r>
      <w:r w:rsidRPr="00E43FE8">
        <w:rPr>
          <w:spacing w:val="-7"/>
        </w:rPr>
        <w:t xml:space="preserve"> </w:t>
      </w:r>
      <w:r w:rsidRPr="00E43FE8">
        <w:t>reikia</w:t>
      </w:r>
      <w:r w:rsidRPr="00E43FE8">
        <w:rPr>
          <w:spacing w:val="-7"/>
        </w:rPr>
        <w:t xml:space="preserve"> </w:t>
      </w:r>
      <w:r w:rsidRPr="00E43FE8">
        <w:t>praplauti</w:t>
      </w:r>
      <w:r w:rsidRPr="00E43FE8">
        <w:rPr>
          <w:spacing w:val="-6"/>
        </w:rPr>
        <w:t xml:space="preserve"> </w:t>
      </w:r>
      <w:r w:rsidRPr="00E43FE8">
        <w:rPr>
          <w:spacing w:val="-2"/>
        </w:rPr>
        <w:t>maždaug</w:t>
      </w:r>
      <w:r w:rsidR="00E524B3">
        <w:rPr>
          <w:spacing w:val="-2"/>
        </w:rPr>
        <w:t xml:space="preserve"> </w:t>
      </w:r>
      <w:r w:rsidRPr="00E43FE8">
        <w:t>5</w:t>
      </w:r>
      <w:r w:rsidR="00045FB0">
        <w:rPr>
          <w:spacing w:val="-6"/>
        </w:rPr>
        <w:t> ml</w:t>
      </w:r>
      <w:r w:rsidRPr="00E43FE8">
        <w:rPr>
          <w:spacing w:val="-5"/>
        </w:rPr>
        <w:t xml:space="preserve"> </w:t>
      </w:r>
      <w:r w:rsidRPr="00E43FE8">
        <w:t>natrio</w:t>
      </w:r>
      <w:r w:rsidRPr="00E43FE8">
        <w:rPr>
          <w:spacing w:val="-5"/>
        </w:rPr>
        <w:t xml:space="preserve"> </w:t>
      </w:r>
      <w:r w:rsidRPr="00E43FE8">
        <w:t>chlorido</w:t>
      </w:r>
      <w:r w:rsidRPr="00E43FE8">
        <w:rPr>
          <w:spacing w:val="-7"/>
        </w:rPr>
        <w:t xml:space="preserve"> </w:t>
      </w:r>
      <w:r w:rsidRPr="00E43FE8">
        <w:t>9</w:t>
      </w:r>
      <w:r w:rsidR="002042E2">
        <w:rPr>
          <w:spacing w:val="-5"/>
        </w:rPr>
        <w:t> mg</w:t>
      </w:r>
      <w:r w:rsidRPr="00E43FE8">
        <w:t>/ml</w:t>
      </w:r>
      <w:r w:rsidRPr="00E43FE8">
        <w:rPr>
          <w:spacing w:val="-5"/>
        </w:rPr>
        <w:t xml:space="preserve"> </w:t>
      </w:r>
      <w:r w:rsidRPr="00E43FE8">
        <w:t>(0,9</w:t>
      </w:r>
      <w:r w:rsidR="002042E2">
        <w:rPr>
          <w:spacing w:val="-5"/>
        </w:rPr>
        <w:t> %</w:t>
      </w:r>
      <w:r w:rsidRPr="00E43FE8">
        <w:t>)</w:t>
      </w:r>
      <w:r w:rsidRPr="00E43FE8">
        <w:rPr>
          <w:spacing w:val="-6"/>
        </w:rPr>
        <w:t xml:space="preserve"> </w:t>
      </w:r>
      <w:r w:rsidRPr="00E43FE8">
        <w:t>injekcinio</w:t>
      </w:r>
      <w:r w:rsidRPr="00E43FE8">
        <w:rPr>
          <w:spacing w:val="-5"/>
        </w:rPr>
        <w:t xml:space="preserve"> </w:t>
      </w:r>
      <w:r w:rsidRPr="00E43FE8">
        <w:rPr>
          <w:spacing w:val="-2"/>
        </w:rPr>
        <w:t>tirpalo.</w:t>
      </w:r>
    </w:p>
    <w:p w14:paraId="7DAB7831" w14:textId="77777777" w:rsidR="009E0C80" w:rsidRDefault="009E0C80" w:rsidP="00347D85">
      <w:pPr>
        <w:pStyle w:val="Pagrindinistekstas"/>
        <w:kinsoku w:val="0"/>
        <w:overflowPunct w:val="0"/>
        <w:rPr>
          <w:spacing w:val="-2"/>
        </w:rPr>
      </w:pPr>
      <w:r w:rsidRPr="00E43FE8">
        <w:t>Infuzinį</w:t>
      </w:r>
      <w:r w:rsidRPr="00E43FE8">
        <w:rPr>
          <w:spacing w:val="-9"/>
        </w:rPr>
        <w:t xml:space="preserve"> </w:t>
      </w:r>
      <w:r w:rsidRPr="00E43FE8">
        <w:t>tirpalą</w:t>
      </w:r>
      <w:r w:rsidRPr="00E43FE8">
        <w:rPr>
          <w:spacing w:val="-9"/>
        </w:rPr>
        <w:t xml:space="preserve"> </w:t>
      </w:r>
      <w:r w:rsidRPr="00E43FE8">
        <w:t>pacientams</w:t>
      </w:r>
      <w:r w:rsidRPr="00E43FE8">
        <w:rPr>
          <w:spacing w:val="-7"/>
        </w:rPr>
        <w:t xml:space="preserve"> </w:t>
      </w:r>
      <w:r w:rsidRPr="00E43FE8">
        <w:t>būtina</w:t>
      </w:r>
      <w:r w:rsidRPr="00E43FE8">
        <w:rPr>
          <w:spacing w:val="-9"/>
        </w:rPr>
        <w:t xml:space="preserve"> </w:t>
      </w:r>
      <w:r w:rsidRPr="00E43FE8">
        <w:t>lašinti</w:t>
      </w:r>
      <w:r w:rsidRPr="00E43FE8">
        <w:rPr>
          <w:spacing w:val="-9"/>
        </w:rPr>
        <w:t xml:space="preserve"> </w:t>
      </w:r>
      <w:r w:rsidRPr="00E43FE8">
        <w:t>naudojant</w:t>
      </w:r>
      <w:r w:rsidRPr="00E43FE8">
        <w:rPr>
          <w:spacing w:val="-8"/>
        </w:rPr>
        <w:t xml:space="preserve"> </w:t>
      </w:r>
      <w:r w:rsidRPr="00E43FE8">
        <w:t>infuzijos</w:t>
      </w:r>
      <w:r w:rsidRPr="00E43FE8">
        <w:rPr>
          <w:spacing w:val="-9"/>
        </w:rPr>
        <w:t xml:space="preserve"> </w:t>
      </w:r>
      <w:r w:rsidRPr="00E43FE8">
        <w:t>rinkinį,</w:t>
      </w:r>
      <w:r w:rsidRPr="00E43FE8">
        <w:rPr>
          <w:spacing w:val="-10"/>
        </w:rPr>
        <w:t xml:space="preserve"> </w:t>
      </w:r>
      <w:r w:rsidRPr="00E43FE8">
        <w:t>kuriame</w:t>
      </w:r>
      <w:r w:rsidRPr="00E43FE8">
        <w:rPr>
          <w:spacing w:val="-9"/>
        </w:rPr>
        <w:t xml:space="preserve"> </w:t>
      </w:r>
      <w:r w:rsidRPr="00E43FE8">
        <w:t>yra</w:t>
      </w:r>
      <w:r w:rsidRPr="00E43FE8">
        <w:rPr>
          <w:spacing w:val="-9"/>
        </w:rPr>
        <w:t xml:space="preserve"> </w:t>
      </w:r>
      <w:r w:rsidRPr="00E43FE8">
        <w:t>vamzdelis</w:t>
      </w:r>
      <w:r w:rsidRPr="00E43FE8">
        <w:rPr>
          <w:spacing w:val="-9"/>
        </w:rPr>
        <w:t xml:space="preserve"> </w:t>
      </w:r>
      <w:r w:rsidRPr="00E43FE8">
        <w:t>su</w:t>
      </w:r>
      <w:r w:rsidRPr="00E43FE8">
        <w:rPr>
          <w:spacing w:val="-6"/>
        </w:rPr>
        <w:t xml:space="preserve"> </w:t>
      </w:r>
      <w:r w:rsidRPr="00E43FE8">
        <w:t>0,2</w:t>
      </w:r>
      <w:r w:rsidR="00FC58E1">
        <w:t> </w:t>
      </w:r>
      <w:r w:rsidRPr="00E43FE8">
        <w:rPr>
          <w:spacing w:val="-5"/>
        </w:rPr>
        <w:t>µm</w:t>
      </w:r>
      <w:r w:rsidR="00E524B3">
        <w:rPr>
          <w:spacing w:val="-5"/>
        </w:rPr>
        <w:t xml:space="preserve"> </w:t>
      </w:r>
      <w:r w:rsidRPr="00E43FE8">
        <w:t>filtru.</w:t>
      </w:r>
      <w:r w:rsidRPr="00E43FE8">
        <w:rPr>
          <w:spacing w:val="-10"/>
        </w:rPr>
        <w:t xml:space="preserve"> </w:t>
      </w:r>
      <w:r w:rsidRPr="00E43FE8">
        <w:t>Filtravimas</w:t>
      </w:r>
      <w:r w:rsidRPr="00E43FE8">
        <w:rPr>
          <w:spacing w:val="-9"/>
        </w:rPr>
        <w:t xml:space="preserve"> </w:t>
      </w:r>
      <w:r w:rsidRPr="00E43FE8">
        <w:t>nekeičia</w:t>
      </w:r>
      <w:r w:rsidRPr="00E43FE8">
        <w:rPr>
          <w:spacing w:val="-9"/>
        </w:rPr>
        <w:t xml:space="preserve"> </w:t>
      </w:r>
      <w:r w:rsidRPr="00E43FE8">
        <w:t>tirpalo</w:t>
      </w:r>
      <w:r w:rsidRPr="00E43FE8">
        <w:rPr>
          <w:spacing w:val="-9"/>
        </w:rPr>
        <w:t xml:space="preserve"> </w:t>
      </w:r>
      <w:r w:rsidRPr="00E43FE8">
        <w:rPr>
          <w:spacing w:val="-2"/>
        </w:rPr>
        <w:t>savybių.</w:t>
      </w:r>
    </w:p>
    <w:p w14:paraId="362EF699" w14:textId="77777777" w:rsidR="00E524B3" w:rsidRPr="00E43FE8" w:rsidRDefault="00E524B3" w:rsidP="00347D85">
      <w:pPr>
        <w:pStyle w:val="Pagrindinistekstas"/>
        <w:kinsoku w:val="0"/>
        <w:overflowPunct w:val="0"/>
        <w:rPr>
          <w:spacing w:val="-2"/>
        </w:rPr>
      </w:pPr>
    </w:p>
    <w:p w14:paraId="42B71CBB" w14:textId="77777777" w:rsidR="009E0C80" w:rsidRPr="00E43FE8" w:rsidRDefault="009E0C80" w:rsidP="00347D85">
      <w:pPr>
        <w:pStyle w:val="Pagrindinistekstas"/>
        <w:kinsoku w:val="0"/>
        <w:overflowPunct w:val="0"/>
      </w:pPr>
      <w:r w:rsidRPr="00E43FE8">
        <w:rPr>
          <w:u w:val="single"/>
        </w:rPr>
        <w:t>Atliekų</w:t>
      </w:r>
      <w:r w:rsidRPr="00E43FE8">
        <w:rPr>
          <w:spacing w:val="-9"/>
          <w:u w:val="single"/>
        </w:rPr>
        <w:t xml:space="preserve"> </w:t>
      </w:r>
      <w:r w:rsidRPr="00E43FE8">
        <w:rPr>
          <w:spacing w:val="-2"/>
          <w:u w:val="single"/>
        </w:rPr>
        <w:t>tvarkymas</w:t>
      </w:r>
    </w:p>
    <w:p w14:paraId="05D600E9"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8"/>
        </w:rPr>
        <w:t xml:space="preserve"> </w:t>
      </w:r>
      <w:r w:rsidR="009E0C80" w:rsidRPr="00E43FE8">
        <w:t>galima</w:t>
      </w:r>
      <w:r w:rsidR="009E0C80" w:rsidRPr="00E43FE8">
        <w:rPr>
          <w:spacing w:val="-8"/>
        </w:rPr>
        <w:t xml:space="preserve"> </w:t>
      </w:r>
      <w:r w:rsidR="009E0C80" w:rsidRPr="00E43FE8">
        <w:t>vartoti</w:t>
      </w:r>
      <w:r w:rsidR="009E0C80" w:rsidRPr="00E43FE8">
        <w:rPr>
          <w:spacing w:val="-7"/>
        </w:rPr>
        <w:t xml:space="preserve"> </w:t>
      </w:r>
      <w:r w:rsidR="009E0C80" w:rsidRPr="00E43FE8">
        <w:t>tik</w:t>
      </w:r>
      <w:r w:rsidR="009E0C80" w:rsidRPr="00E43FE8">
        <w:rPr>
          <w:spacing w:val="-7"/>
        </w:rPr>
        <w:t xml:space="preserve"> </w:t>
      </w:r>
      <w:r w:rsidR="009E0C80" w:rsidRPr="00E43FE8">
        <w:t>vieną</w:t>
      </w:r>
      <w:r w:rsidR="009E0C80" w:rsidRPr="00E43FE8">
        <w:rPr>
          <w:spacing w:val="-8"/>
        </w:rPr>
        <w:t xml:space="preserve"> </w:t>
      </w:r>
      <w:r w:rsidR="009E0C80" w:rsidRPr="00E43FE8">
        <w:rPr>
          <w:spacing w:val="-2"/>
        </w:rPr>
        <w:t>kartą.</w:t>
      </w:r>
    </w:p>
    <w:p w14:paraId="7DEDAF5A" w14:textId="77777777" w:rsidR="009E0C80" w:rsidRPr="00E43FE8" w:rsidRDefault="009E0C80" w:rsidP="00347D85">
      <w:pPr>
        <w:pStyle w:val="Pagrindinistekstas"/>
        <w:kinsoku w:val="0"/>
        <w:overflowPunct w:val="0"/>
        <w:rPr>
          <w:spacing w:val="-2"/>
        </w:rPr>
      </w:pPr>
      <w:r w:rsidRPr="00E43FE8">
        <w:t>Nesuvartotą</w:t>
      </w:r>
      <w:r w:rsidRPr="00E43FE8">
        <w:rPr>
          <w:spacing w:val="-10"/>
        </w:rPr>
        <w:t xml:space="preserve"> </w:t>
      </w:r>
      <w:r w:rsidRPr="00E43FE8">
        <w:t>vaistinį</w:t>
      </w:r>
      <w:r w:rsidRPr="00E43FE8">
        <w:rPr>
          <w:spacing w:val="-9"/>
        </w:rPr>
        <w:t xml:space="preserve"> </w:t>
      </w:r>
      <w:r w:rsidRPr="00E43FE8">
        <w:t>preparatą</w:t>
      </w:r>
      <w:r w:rsidRPr="00E43FE8">
        <w:rPr>
          <w:spacing w:val="-10"/>
        </w:rPr>
        <w:t xml:space="preserve"> </w:t>
      </w:r>
      <w:r w:rsidRPr="00E43FE8">
        <w:t>ar</w:t>
      </w:r>
      <w:r w:rsidRPr="00E43FE8">
        <w:rPr>
          <w:spacing w:val="-9"/>
        </w:rPr>
        <w:t xml:space="preserve"> </w:t>
      </w:r>
      <w:r w:rsidRPr="00E43FE8">
        <w:t>atliekas</w:t>
      </w:r>
      <w:r w:rsidRPr="00E43FE8">
        <w:rPr>
          <w:spacing w:val="-8"/>
        </w:rPr>
        <w:t xml:space="preserve"> </w:t>
      </w:r>
      <w:r w:rsidRPr="00E43FE8">
        <w:t>reikia</w:t>
      </w:r>
      <w:r w:rsidRPr="00E43FE8">
        <w:rPr>
          <w:spacing w:val="-10"/>
        </w:rPr>
        <w:t xml:space="preserve"> </w:t>
      </w:r>
      <w:r w:rsidRPr="00E43FE8">
        <w:t>tvarkyti</w:t>
      </w:r>
      <w:r w:rsidRPr="00E43FE8">
        <w:rPr>
          <w:spacing w:val="-9"/>
        </w:rPr>
        <w:t xml:space="preserve"> </w:t>
      </w:r>
      <w:r w:rsidRPr="00E43FE8">
        <w:t>laikantis</w:t>
      </w:r>
      <w:r w:rsidRPr="00E43FE8">
        <w:rPr>
          <w:spacing w:val="-10"/>
        </w:rPr>
        <w:t xml:space="preserve"> </w:t>
      </w:r>
      <w:r w:rsidRPr="00E43FE8">
        <w:t>vietinių</w:t>
      </w:r>
      <w:r w:rsidRPr="00E43FE8">
        <w:rPr>
          <w:spacing w:val="-9"/>
        </w:rPr>
        <w:t xml:space="preserve"> </w:t>
      </w:r>
      <w:r w:rsidRPr="00E43FE8">
        <w:rPr>
          <w:spacing w:val="-2"/>
        </w:rPr>
        <w:t>reikalavimų.</w:t>
      </w:r>
    </w:p>
    <w:p w14:paraId="226CFF31" w14:textId="77777777" w:rsidR="009E0C80" w:rsidRPr="00E43FE8" w:rsidRDefault="009E0C80" w:rsidP="00347D85">
      <w:pPr>
        <w:pStyle w:val="Pagrindinistekstas"/>
        <w:kinsoku w:val="0"/>
        <w:overflowPunct w:val="0"/>
      </w:pPr>
    </w:p>
    <w:p w14:paraId="4A86B911" w14:textId="77777777" w:rsidR="009E0C80" w:rsidRPr="00E43FE8" w:rsidRDefault="009E0C80" w:rsidP="00347D85">
      <w:pPr>
        <w:pStyle w:val="Pagrindinistekstas"/>
        <w:kinsoku w:val="0"/>
        <w:overflowPunct w:val="0"/>
      </w:pPr>
    </w:p>
    <w:p w14:paraId="2D7698D8" w14:textId="77777777" w:rsidR="009E0C80" w:rsidRPr="00E43FE8" w:rsidRDefault="009E0C80" w:rsidP="00347D85">
      <w:pPr>
        <w:pStyle w:val="Antrat1"/>
        <w:numPr>
          <w:ilvl w:val="0"/>
          <w:numId w:val="23"/>
        </w:numPr>
        <w:tabs>
          <w:tab w:val="left" w:pos="579"/>
        </w:tabs>
        <w:kinsoku w:val="0"/>
        <w:overflowPunct w:val="0"/>
        <w:spacing w:before="0"/>
        <w:ind w:left="0" w:firstLine="0"/>
        <w:rPr>
          <w:spacing w:val="-2"/>
        </w:rPr>
      </w:pPr>
      <w:r w:rsidRPr="00E43FE8">
        <w:rPr>
          <w:spacing w:val="-2"/>
        </w:rPr>
        <w:t>REGISTRUOTOJAS</w:t>
      </w:r>
    </w:p>
    <w:p w14:paraId="39D25DE0" w14:textId="77777777" w:rsidR="009E0C80" w:rsidRPr="00E43FE8" w:rsidRDefault="009E0C80" w:rsidP="00347D85">
      <w:pPr>
        <w:pStyle w:val="Pagrindinistekstas"/>
        <w:kinsoku w:val="0"/>
        <w:overflowPunct w:val="0"/>
        <w:rPr>
          <w:b/>
          <w:bCs/>
        </w:rPr>
      </w:pPr>
    </w:p>
    <w:p w14:paraId="5668382F" w14:textId="77777777" w:rsidR="00FC58E1" w:rsidRPr="00FC58E1" w:rsidRDefault="00FC58E1" w:rsidP="00FC58E1">
      <w:pPr>
        <w:rPr>
          <w:rStyle w:val="Grietas"/>
          <w:b w:val="0"/>
          <w:bdr w:val="none" w:sz="0" w:space="0" w:color="auto" w:frame="1"/>
          <w:shd w:val="clear" w:color="auto" w:fill="FFFFFF"/>
          <w:lang w:val="pl-PL"/>
        </w:rPr>
      </w:pPr>
      <w:r w:rsidRPr="00FC58E1">
        <w:rPr>
          <w:rStyle w:val="Grietas"/>
          <w:b w:val="0"/>
          <w:color w:val="000000"/>
          <w:bdr w:val="none" w:sz="0" w:space="0" w:color="auto" w:frame="1"/>
          <w:shd w:val="clear" w:color="auto" w:fill="FFFFFF"/>
          <w:lang w:val="pl-PL"/>
        </w:rPr>
        <w:t>Fresenius Kabi Polska Sp. z o.o.</w:t>
      </w:r>
    </w:p>
    <w:p w14:paraId="77404CCC" w14:textId="77777777" w:rsidR="00FC58E1" w:rsidRPr="00FC58E1" w:rsidRDefault="00FC58E1" w:rsidP="00FC58E1">
      <w:r w:rsidRPr="00FC58E1">
        <w:rPr>
          <w:color w:val="000000"/>
          <w:shd w:val="clear" w:color="auto" w:fill="FFFFFF"/>
          <w:lang w:val="en-US"/>
        </w:rPr>
        <w:t xml:space="preserve">Al. </w:t>
      </w:r>
      <w:proofErr w:type="spellStart"/>
      <w:r w:rsidRPr="00FC58E1">
        <w:rPr>
          <w:color w:val="000000"/>
          <w:shd w:val="clear" w:color="auto" w:fill="FFFFFF"/>
          <w:lang w:val="en-US"/>
        </w:rPr>
        <w:t>Jerozolimskie</w:t>
      </w:r>
      <w:proofErr w:type="spellEnd"/>
      <w:r w:rsidRPr="00FC58E1">
        <w:rPr>
          <w:color w:val="000000"/>
          <w:shd w:val="clear" w:color="auto" w:fill="FFFFFF"/>
          <w:lang w:val="en-US"/>
        </w:rPr>
        <w:t xml:space="preserve"> 134</w:t>
      </w:r>
    </w:p>
    <w:p w14:paraId="78CF1342" w14:textId="77777777" w:rsidR="00FC58E1" w:rsidRPr="00FC58E1" w:rsidRDefault="00FC58E1" w:rsidP="00FC58E1">
      <w:pPr>
        <w:rPr>
          <w:shd w:val="clear" w:color="auto" w:fill="FFFFFF"/>
          <w:lang w:val="en-US"/>
        </w:rPr>
      </w:pPr>
      <w:r w:rsidRPr="00FC58E1">
        <w:rPr>
          <w:color w:val="000000"/>
          <w:shd w:val="clear" w:color="auto" w:fill="FFFFFF"/>
          <w:lang w:val="en-US"/>
        </w:rPr>
        <w:t>02-305 Warszawa</w:t>
      </w:r>
    </w:p>
    <w:p w14:paraId="3B22D392" w14:textId="77777777" w:rsidR="009E0C80" w:rsidRPr="00FC58E1" w:rsidRDefault="00FC58E1" w:rsidP="00FC58E1">
      <w:pPr>
        <w:pStyle w:val="Pagrindinistekstas"/>
        <w:kinsoku w:val="0"/>
        <w:overflowPunct w:val="0"/>
        <w:rPr>
          <w:color w:val="000000"/>
          <w:shd w:val="clear" w:color="auto" w:fill="FFFFFF"/>
          <w:lang w:val="en-US"/>
        </w:rPr>
      </w:pPr>
      <w:proofErr w:type="spellStart"/>
      <w:r w:rsidRPr="00FC58E1">
        <w:rPr>
          <w:color w:val="000000"/>
          <w:shd w:val="clear" w:color="auto" w:fill="FFFFFF"/>
          <w:lang w:val="en-US"/>
        </w:rPr>
        <w:t>Lenkija</w:t>
      </w:r>
      <w:proofErr w:type="spellEnd"/>
    </w:p>
    <w:p w14:paraId="421B66F9" w14:textId="77777777" w:rsidR="00FC58E1" w:rsidRPr="00E43FE8" w:rsidRDefault="00FC58E1" w:rsidP="00FC58E1">
      <w:pPr>
        <w:pStyle w:val="Pagrindinistekstas"/>
        <w:kinsoku w:val="0"/>
        <w:overflowPunct w:val="0"/>
      </w:pPr>
    </w:p>
    <w:p w14:paraId="304A3D9E" w14:textId="77777777" w:rsidR="009E0C80" w:rsidRPr="00E43FE8" w:rsidRDefault="009E0C80" w:rsidP="00347D85">
      <w:pPr>
        <w:pStyle w:val="Pagrindinistekstas"/>
        <w:kinsoku w:val="0"/>
        <w:overflowPunct w:val="0"/>
      </w:pPr>
    </w:p>
    <w:p w14:paraId="2B2AA41A" w14:textId="77777777" w:rsidR="009E0C80" w:rsidRPr="00E43FE8" w:rsidRDefault="009E0C80" w:rsidP="00347D85">
      <w:pPr>
        <w:pStyle w:val="Antrat1"/>
        <w:numPr>
          <w:ilvl w:val="0"/>
          <w:numId w:val="23"/>
        </w:numPr>
        <w:tabs>
          <w:tab w:val="left" w:pos="579"/>
        </w:tabs>
        <w:kinsoku w:val="0"/>
        <w:overflowPunct w:val="0"/>
        <w:spacing w:before="0"/>
        <w:ind w:left="0" w:firstLine="0"/>
        <w:rPr>
          <w:spacing w:val="-4"/>
        </w:rPr>
      </w:pPr>
      <w:r w:rsidRPr="00E43FE8">
        <w:rPr>
          <w:spacing w:val="-2"/>
        </w:rPr>
        <w:t>REGISTRACIJOS</w:t>
      </w:r>
      <w:r w:rsidRPr="00E43FE8">
        <w:rPr>
          <w:spacing w:val="2"/>
        </w:rPr>
        <w:t xml:space="preserve"> </w:t>
      </w:r>
      <w:r w:rsidRPr="00E43FE8">
        <w:rPr>
          <w:spacing w:val="-2"/>
        </w:rPr>
        <w:t>PAŽYMĖJIMO</w:t>
      </w:r>
      <w:r w:rsidRPr="00E43FE8">
        <w:rPr>
          <w:spacing w:val="4"/>
        </w:rPr>
        <w:t xml:space="preserve"> </w:t>
      </w:r>
      <w:r w:rsidRPr="00E43FE8">
        <w:rPr>
          <w:spacing w:val="-2"/>
        </w:rPr>
        <w:t>NUMERIS</w:t>
      </w:r>
      <w:r w:rsidRPr="00E43FE8">
        <w:rPr>
          <w:spacing w:val="3"/>
        </w:rPr>
        <w:t xml:space="preserve"> </w:t>
      </w:r>
      <w:r w:rsidRPr="00E43FE8">
        <w:rPr>
          <w:spacing w:val="-2"/>
        </w:rPr>
        <w:t>(-</w:t>
      </w:r>
      <w:r w:rsidRPr="00E43FE8">
        <w:rPr>
          <w:spacing w:val="-4"/>
        </w:rPr>
        <w:t>IAI)</w:t>
      </w:r>
    </w:p>
    <w:p w14:paraId="1DE63AC9" w14:textId="77777777" w:rsidR="009E0C80" w:rsidRPr="00E43FE8" w:rsidRDefault="009E0C80" w:rsidP="00347D85">
      <w:pPr>
        <w:pStyle w:val="Pagrindinistekstas"/>
        <w:kinsoku w:val="0"/>
        <w:overflowPunct w:val="0"/>
        <w:rPr>
          <w:b/>
          <w:bCs/>
        </w:rPr>
      </w:pPr>
    </w:p>
    <w:p w14:paraId="2469F37C" w14:textId="77777777" w:rsidR="008E1D71" w:rsidRDefault="008E1D71" w:rsidP="008E1D71">
      <w:pPr>
        <w:pStyle w:val="Pagrindinistekstas"/>
        <w:kinsoku w:val="0"/>
        <w:overflowPunct w:val="0"/>
      </w:pPr>
      <w:r>
        <w:t>LT/1/23/5169/001 – 15</w:t>
      </w:r>
      <w:r w:rsidR="00793F36">
        <w:t> </w:t>
      </w:r>
      <w:r>
        <w:t>mg</w:t>
      </w:r>
    </w:p>
    <w:p w14:paraId="0FAE93F2" w14:textId="77777777" w:rsidR="009E0C80" w:rsidRDefault="008E1D71" w:rsidP="008E1D71">
      <w:pPr>
        <w:pStyle w:val="Pagrindinistekstas"/>
        <w:kinsoku w:val="0"/>
        <w:overflowPunct w:val="0"/>
      </w:pPr>
      <w:r>
        <w:t>LT/1/23/5170/001 – 100</w:t>
      </w:r>
      <w:r w:rsidR="00793F36">
        <w:t> </w:t>
      </w:r>
      <w:r>
        <w:t>mg</w:t>
      </w:r>
    </w:p>
    <w:p w14:paraId="376E71B9" w14:textId="77777777" w:rsidR="008E1D71" w:rsidRPr="00E43FE8" w:rsidRDefault="008E1D71" w:rsidP="008E1D71">
      <w:pPr>
        <w:pStyle w:val="Pagrindinistekstas"/>
        <w:kinsoku w:val="0"/>
        <w:overflowPunct w:val="0"/>
      </w:pPr>
    </w:p>
    <w:p w14:paraId="230D92A3" w14:textId="77777777" w:rsidR="009E0C80" w:rsidRPr="00E43FE8" w:rsidRDefault="009E0C80" w:rsidP="00347D85">
      <w:pPr>
        <w:pStyle w:val="Pagrindinistekstas"/>
        <w:kinsoku w:val="0"/>
        <w:overflowPunct w:val="0"/>
      </w:pPr>
    </w:p>
    <w:p w14:paraId="5ABF352E" w14:textId="77777777" w:rsidR="009E0C80" w:rsidRPr="00E43FE8" w:rsidRDefault="009E0C80" w:rsidP="00347D85">
      <w:pPr>
        <w:pStyle w:val="Antrat1"/>
        <w:numPr>
          <w:ilvl w:val="0"/>
          <w:numId w:val="23"/>
        </w:numPr>
        <w:tabs>
          <w:tab w:val="left" w:pos="578"/>
        </w:tabs>
        <w:kinsoku w:val="0"/>
        <w:overflowPunct w:val="0"/>
        <w:spacing w:before="0"/>
        <w:ind w:left="0" w:firstLine="0"/>
        <w:rPr>
          <w:spacing w:val="-4"/>
        </w:rPr>
      </w:pPr>
      <w:r w:rsidRPr="00E43FE8">
        <w:rPr>
          <w:spacing w:val="-2"/>
        </w:rPr>
        <w:t>REGISTRAVIMO</w:t>
      </w:r>
      <w:r w:rsidRPr="00E43FE8">
        <w:rPr>
          <w:spacing w:val="2"/>
        </w:rPr>
        <w:t xml:space="preserve"> </w:t>
      </w:r>
      <w:r w:rsidRPr="00E43FE8">
        <w:rPr>
          <w:spacing w:val="-2"/>
        </w:rPr>
        <w:t>/</w:t>
      </w:r>
      <w:r w:rsidRPr="00E43FE8">
        <w:rPr>
          <w:spacing w:val="3"/>
        </w:rPr>
        <w:t xml:space="preserve"> </w:t>
      </w:r>
      <w:r w:rsidRPr="00E43FE8">
        <w:rPr>
          <w:spacing w:val="-2"/>
        </w:rPr>
        <w:t>PERREGISTRAVIMO</w:t>
      </w:r>
      <w:r w:rsidRPr="00E43FE8">
        <w:rPr>
          <w:spacing w:val="2"/>
        </w:rPr>
        <w:t xml:space="preserve"> </w:t>
      </w:r>
      <w:r w:rsidRPr="00E43FE8">
        <w:rPr>
          <w:spacing w:val="-4"/>
        </w:rPr>
        <w:t>DATA</w:t>
      </w:r>
    </w:p>
    <w:p w14:paraId="746807DD" w14:textId="77777777" w:rsidR="009E0C80" w:rsidRPr="00E43FE8" w:rsidRDefault="009E0C80" w:rsidP="00347D85">
      <w:pPr>
        <w:pStyle w:val="Pagrindinistekstas"/>
        <w:kinsoku w:val="0"/>
        <w:overflowPunct w:val="0"/>
        <w:rPr>
          <w:b/>
          <w:bCs/>
        </w:rPr>
      </w:pPr>
    </w:p>
    <w:p w14:paraId="5602A78A" w14:textId="77777777" w:rsidR="009E0C80" w:rsidRPr="00E43FE8" w:rsidRDefault="009E0C80" w:rsidP="00347D85">
      <w:pPr>
        <w:pStyle w:val="Pagrindinistekstas"/>
        <w:kinsoku w:val="0"/>
        <w:overflowPunct w:val="0"/>
        <w:rPr>
          <w:spacing w:val="-5"/>
        </w:rPr>
      </w:pPr>
      <w:r w:rsidRPr="00E43FE8">
        <w:t>Registravimo</w:t>
      </w:r>
      <w:r w:rsidRPr="00E43FE8">
        <w:rPr>
          <w:spacing w:val="-5"/>
        </w:rPr>
        <w:t xml:space="preserve"> </w:t>
      </w:r>
      <w:r w:rsidRPr="00E43FE8">
        <w:t>data</w:t>
      </w:r>
      <w:r w:rsidRPr="00E43FE8">
        <w:rPr>
          <w:spacing w:val="-7"/>
        </w:rPr>
        <w:t xml:space="preserve"> </w:t>
      </w:r>
      <w:r w:rsidR="008E1D71">
        <w:rPr>
          <w:spacing w:val="-7"/>
        </w:rPr>
        <w:t>2023</w:t>
      </w:r>
      <w:r w:rsidR="00793F36">
        <w:rPr>
          <w:spacing w:val="-7"/>
        </w:rPr>
        <w:t> </w:t>
      </w:r>
      <w:r w:rsidR="008E1D71">
        <w:rPr>
          <w:spacing w:val="-7"/>
        </w:rPr>
        <w:t>m. balandžio 18</w:t>
      </w:r>
      <w:r w:rsidR="00793F36">
        <w:rPr>
          <w:spacing w:val="-7"/>
        </w:rPr>
        <w:t> </w:t>
      </w:r>
      <w:r w:rsidR="008E1D71">
        <w:rPr>
          <w:spacing w:val="-7"/>
        </w:rPr>
        <w:t>d.</w:t>
      </w:r>
    </w:p>
    <w:p w14:paraId="3EE23585" w14:textId="77777777" w:rsidR="009E0C80" w:rsidRPr="00E43FE8" w:rsidRDefault="009E0C80" w:rsidP="00347D85">
      <w:pPr>
        <w:pStyle w:val="Pagrindinistekstas"/>
        <w:kinsoku w:val="0"/>
        <w:overflowPunct w:val="0"/>
      </w:pPr>
    </w:p>
    <w:p w14:paraId="072C07BC" w14:textId="77777777" w:rsidR="009E0C80" w:rsidRPr="00E43FE8" w:rsidRDefault="009E0C80" w:rsidP="00347D85">
      <w:pPr>
        <w:pStyle w:val="Pagrindinistekstas"/>
        <w:kinsoku w:val="0"/>
        <w:overflowPunct w:val="0"/>
      </w:pPr>
    </w:p>
    <w:p w14:paraId="3F3177A9" w14:textId="77777777" w:rsidR="009E0C80" w:rsidRPr="00E43FE8" w:rsidRDefault="009E0C80" w:rsidP="00347D85">
      <w:pPr>
        <w:pStyle w:val="Antrat1"/>
        <w:numPr>
          <w:ilvl w:val="0"/>
          <w:numId w:val="23"/>
        </w:numPr>
        <w:tabs>
          <w:tab w:val="left" w:pos="578"/>
        </w:tabs>
        <w:kinsoku w:val="0"/>
        <w:overflowPunct w:val="0"/>
        <w:spacing w:before="0"/>
        <w:ind w:left="0" w:firstLine="0"/>
        <w:rPr>
          <w:spacing w:val="-4"/>
        </w:rPr>
      </w:pPr>
      <w:r w:rsidRPr="00E43FE8">
        <w:t>TEKSTO</w:t>
      </w:r>
      <w:r w:rsidRPr="00E43FE8">
        <w:rPr>
          <w:spacing w:val="-13"/>
        </w:rPr>
        <w:t xml:space="preserve"> </w:t>
      </w:r>
      <w:r w:rsidRPr="00E43FE8">
        <w:t>PERŽIŪROS</w:t>
      </w:r>
      <w:r w:rsidRPr="00E43FE8">
        <w:rPr>
          <w:spacing w:val="-11"/>
        </w:rPr>
        <w:t xml:space="preserve"> </w:t>
      </w:r>
      <w:r w:rsidRPr="00E43FE8">
        <w:rPr>
          <w:spacing w:val="-4"/>
        </w:rPr>
        <w:t>DATA</w:t>
      </w:r>
    </w:p>
    <w:p w14:paraId="67C8695B" w14:textId="77777777" w:rsidR="009E0C80" w:rsidRPr="00E43FE8" w:rsidRDefault="009E0C80" w:rsidP="00347D85">
      <w:pPr>
        <w:pStyle w:val="Pagrindinistekstas"/>
        <w:kinsoku w:val="0"/>
        <w:overflowPunct w:val="0"/>
        <w:rPr>
          <w:b/>
          <w:bCs/>
        </w:rPr>
      </w:pPr>
    </w:p>
    <w:p w14:paraId="6C0E0A28" w14:textId="77777777" w:rsidR="00997559" w:rsidRDefault="00997559" w:rsidP="00347D85">
      <w:pPr>
        <w:pStyle w:val="Pagrindinistekstas"/>
        <w:kinsoku w:val="0"/>
        <w:overflowPunct w:val="0"/>
      </w:pPr>
      <w:r>
        <w:t>2025 m. spalio 6 d.</w:t>
      </w:r>
    </w:p>
    <w:p w14:paraId="0E7EB588" w14:textId="3B48CA2D" w:rsidR="008E1D71" w:rsidRDefault="008E1D71" w:rsidP="00347D85">
      <w:pPr>
        <w:pStyle w:val="Pagrindinistekstas"/>
        <w:kinsoku w:val="0"/>
        <w:overflowPunct w:val="0"/>
      </w:pPr>
    </w:p>
    <w:p w14:paraId="2E06E458" w14:textId="77777777" w:rsidR="00E524B3" w:rsidRPr="00E43FE8" w:rsidRDefault="00E524B3" w:rsidP="00347D85">
      <w:pPr>
        <w:pStyle w:val="Pagrindinistekstas"/>
        <w:kinsoku w:val="0"/>
        <w:overflowPunct w:val="0"/>
        <w:rPr>
          <w:b/>
          <w:bCs/>
        </w:rPr>
      </w:pPr>
    </w:p>
    <w:p w14:paraId="5972D7D0" w14:textId="77777777" w:rsidR="00E524B3" w:rsidRDefault="00E524B3" w:rsidP="00E524B3">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hyperlink r:id="rId12" w:history="1">
        <w:r w:rsidR="000D174E" w:rsidRPr="00530AE2">
          <w:rPr>
            <w:rStyle w:val="Hipersaitas"/>
          </w:rPr>
          <w:t>https://vvkt.lrv.lt/lt/</w:t>
        </w:r>
      </w:hyperlink>
      <w:r w:rsidR="000D174E">
        <w:rPr>
          <w:rStyle w:val="Hipersaitas"/>
        </w:rPr>
        <w:t>.</w:t>
      </w:r>
    </w:p>
    <w:p w14:paraId="25CE2A38" w14:textId="77777777" w:rsidR="009E0C80" w:rsidRPr="00E43FE8" w:rsidRDefault="00B15061" w:rsidP="00347D85">
      <w:pPr>
        <w:pStyle w:val="Pagrindinistekstas"/>
        <w:kinsoku w:val="0"/>
        <w:overflowPunct w:val="0"/>
      </w:pPr>
      <w:r>
        <w:br w:type="page"/>
      </w:r>
    </w:p>
    <w:p w14:paraId="71367025" w14:textId="77777777" w:rsidR="009E0C80" w:rsidRPr="00E43FE8" w:rsidRDefault="009E0C80" w:rsidP="00347D85">
      <w:pPr>
        <w:pStyle w:val="Pagrindinistekstas"/>
        <w:kinsoku w:val="0"/>
        <w:overflowPunct w:val="0"/>
      </w:pPr>
    </w:p>
    <w:p w14:paraId="5079386C" w14:textId="77777777" w:rsidR="009E0C80" w:rsidRPr="00E43FE8" w:rsidRDefault="009E0C80" w:rsidP="00347D85">
      <w:pPr>
        <w:pStyle w:val="Pagrindinistekstas"/>
        <w:kinsoku w:val="0"/>
        <w:overflowPunct w:val="0"/>
      </w:pPr>
    </w:p>
    <w:p w14:paraId="5576602C" w14:textId="77777777" w:rsidR="009E0C80" w:rsidRPr="00E43FE8" w:rsidRDefault="009E0C80" w:rsidP="00347D85">
      <w:pPr>
        <w:pStyle w:val="Pagrindinistekstas"/>
        <w:kinsoku w:val="0"/>
        <w:overflowPunct w:val="0"/>
      </w:pPr>
    </w:p>
    <w:p w14:paraId="39546920" w14:textId="77777777" w:rsidR="009E0C80" w:rsidRPr="00E43FE8" w:rsidRDefault="009E0C80" w:rsidP="00347D85">
      <w:pPr>
        <w:pStyle w:val="Pagrindinistekstas"/>
        <w:kinsoku w:val="0"/>
        <w:overflowPunct w:val="0"/>
      </w:pPr>
    </w:p>
    <w:p w14:paraId="7651D51A" w14:textId="77777777" w:rsidR="009E0C80" w:rsidRPr="00E43FE8" w:rsidRDefault="009E0C80" w:rsidP="00347D85">
      <w:pPr>
        <w:pStyle w:val="Pagrindinistekstas"/>
        <w:kinsoku w:val="0"/>
        <w:overflowPunct w:val="0"/>
      </w:pPr>
    </w:p>
    <w:p w14:paraId="3C69368A" w14:textId="77777777" w:rsidR="009E0C80" w:rsidRPr="00E43FE8" w:rsidRDefault="009E0C80" w:rsidP="00347D85">
      <w:pPr>
        <w:pStyle w:val="Pagrindinistekstas"/>
        <w:kinsoku w:val="0"/>
        <w:overflowPunct w:val="0"/>
      </w:pPr>
    </w:p>
    <w:p w14:paraId="2B5E1BC8" w14:textId="77777777" w:rsidR="009E0C80" w:rsidRPr="00E43FE8" w:rsidRDefault="009E0C80" w:rsidP="00347D85">
      <w:pPr>
        <w:pStyle w:val="Pagrindinistekstas"/>
        <w:kinsoku w:val="0"/>
        <w:overflowPunct w:val="0"/>
      </w:pPr>
    </w:p>
    <w:p w14:paraId="545CA4B7" w14:textId="77777777" w:rsidR="009E0C80" w:rsidRPr="00E43FE8" w:rsidRDefault="009E0C80" w:rsidP="00347D85">
      <w:pPr>
        <w:pStyle w:val="Pagrindinistekstas"/>
        <w:kinsoku w:val="0"/>
        <w:overflowPunct w:val="0"/>
      </w:pPr>
    </w:p>
    <w:p w14:paraId="0127F140" w14:textId="77777777" w:rsidR="009E0C80" w:rsidRPr="00E43FE8" w:rsidRDefault="009E0C80" w:rsidP="00347D85">
      <w:pPr>
        <w:pStyle w:val="Pagrindinistekstas"/>
        <w:kinsoku w:val="0"/>
        <w:overflowPunct w:val="0"/>
      </w:pPr>
    </w:p>
    <w:p w14:paraId="745EE5E2" w14:textId="77777777" w:rsidR="009E0C80" w:rsidRPr="00E43FE8" w:rsidRDefault="009E0C80" w:rsidP="00347D85">
      <w:pPr>
        <w:pStyle w:val="Pagrindinistekstas"/>
        <w:kinsoku w:val="0"/>
        <w:overflowPunct w:val="0"/>
      </w:pPr>
    </w:p>
    <w:p w14:paraId="77A613CC" w14:textId="77777777" w:rsidR="009E0C80" w:rsidRPr="00E43FE8" w:rsidRDefault="009E0C80" w:rsidP="00347D85">
      <w:pPr>
        <w:pStyle w:val="Pagrindinistekstas"/>
        <w:kinsoku w:val="0"/>
        <w:overflowPunct w:val="0"/>
      </w:pPr>
    </w:p>
    <w:p w14:paraId="395278DD" w14:textId="77777777" w:rsidR="009E0C80" w:rsidRPr="00E43FE8" w:rsidRDefault="009E0C80" w:rsidP="00347D85">
      <w:pPr>
        <w:pStyle w:val="Pagrindinistekstas"/>
        <w:kinsoku w:val="0"/>
        <w:overflowPunct w:val="0"/>
      </w:pPr>
    </w:p>
    <w:p w14:paraId="2BF38496" w14:textId="77777777" w:rsidR="009E0C80" w:rsidRPr="00E43FE8" w:rsidRDefault="009E0C80" w:rsidP="00347D85">
      <w:pPr>
        <w:pStyle w:val="Pagrindinistekstas"/>
        <w:kinsoku w:val="0"/>
        <w:overflowPunct w:val="0"/>
      </w:pPr>
    </w:p>
    <w:p w14:paraId="38324137" w14:textId="77777777" w:rsidR="009E0C80" w:rsidRPr="00E43FE8" w:rsidRDefault="009E0C80" w:rsidP="00347D85">
      <w:pPr>
        <w:pStyle w:val="Pagrindinistekstas"/>
        <w:kinsoku w:val="0"/>
        <w:overflowPunct w:val="0"/>
      </w:pPr>
    </w:p>
    <w:p w14:paraId="7AFCA2D5" w14:textId="77777777" w:rsidR="009E0C80" w:rsidRPr="00E43FE8" w:rsidRDefault="009E0C80" w:rsidP="00347D85">
      <w:pPr>
        <w:pStyle w:val="Pagrindinistekstas"/>
        <w:kinsoku w:val="0"/>
        <w:overflowPunct w:val="0"/>
      </w:pPr>
    </w:p>
    <w:p w14:paraId="48FFCD00" w14:textId="77777777" w:rsidR="009E0C80" w:rsidRPr="00E43FE8" w:rsidRDefault="009E0C80" w:rsidP="00347D85">
      <w:pPr>
        <w:pStyle w:val="Pagrindinistekstas"/>
        <w:kinsoku w:val="0"/>
        <w:overflowPunct w:val="0"/>
      </w:pPr>
    </w:p>
    <w:p w14:paraId="18684A26" w14:textId="77777777" w:rsidR="009E0C80" w:rsidRPr="00E43FE8" w:rsidRDefault="009E0C80" w:rsidP="00347D85">
      <w:pPr>
        <w:pStyle w:val="Pagrindinistekstas"/>
        <w:kinsoku w:val="0"/>
        <w:overflowPunct w:val="0"/>
      </w:pPr>
    </w:p>
    <w:p w14:paraId="73F162C7" w14:textId="77777777" w:rsidR="009E0C80" w:rsidRPr="00E43FE8" w:rsidRDefault="009E0C80" w:rsidP="00347D85">
      <w:pPr>
        <w:pStyle w:val="Pagrindinistekstas"/>
        <w:kinsoku w:val="0"/>
        <w:overflowPunct w:val="0"/>
      </w:pPr>
    </w:p>
    <w:p w14:paraId="0E67575E" w14:textId="77777777" w:rsidR="009E0C80" w:rsidRPr="00E43FE8" w:rsidRDefault="009E0C80" w:rsidP="00347D85">
      <w:pPr>
        <w:pStyle w:val="Pagrindinistekstas"/>
        <w:kinsoku w:val="0"/>
        <w:overflowPunct w:val="0"/>
      </w:pPr>
    </w:p>
    <w:p w14:paraId="2D8F7A5B" w14:textId="77777777" w:rsidR="009E0C80" w:rsidRPr="00E43FE8" w:rsidRDefault="009E0C80" w:rsidP="00347D85">
      <w:pPr>
        <w:pStyle w:val="Pagrindinistekstas"/>
        <w:kinsoku w:val="0"/>
        <w:overflowPunct w:val="0"/>
      </w:pPr>
    </w:p>
    <w:p w14:paraId="7455BA4A" w14:textId="77777777" w:rsidR="009E0C80" w:rsidRPr="00E43FE8" w:rsidRDefault="009E0C80" w:rsidP="00347D85">
      <w:pPr>
        <w:pStyle w:val="Pagrindinistekstas"/>
        <w:kinsoku w:val="0"/>
        <w:overflowPunct w:val="0"/>
      </w:pPr>
    </w:p>
    <w:p w14:paraId="17D8A2CB" w14:textId="77777777" w:rsidR="009E0C80" w:rsidRPr="00E43FE8" w:rsidRDefault="009E0C80" w:rsidP="00347D85">
      <w:pPr>
        <w:pStyle w:val="Pagrindinistekstas"/>
        <w:kinsoku w:val="0"/>
        <w:overflowPunct w:val="0"/>
      </w:pPr>
    </w:p>
    <w:p w14:paraId="6CEA0D9A" w14:textId="77777777" w:rsidR="003F63EC" w:rsidRPr="00E843B5" w:rsidRDefault="003F63EC" w:rsidP="003F63EC">
      <w:pPr>
        <w:tabs>
          <w:tab w:val="left" w:pos="567"/>
        </w:tabs>
        <w:spacing w:line="260" w:lineRule="exact"/>
        <w:jc w:val="center"/>
        <w:rPr>
          <w:b/>
        </w:rPr>
      </w:pPr>
      <w:bookmarkStart w:id="1" w:name="A._GAMINTOJAS,_ATSAKINGAS_UŽ_SERIJŲ_IŠLE"/>
      <w:bookmarkStart w:id="2" w:name="B._TIEKIMO_IR_VARTOJIMO_SĄLYGOS_AR_APRIB"/>
      <w:bookmarkStart w:id="3" w:name="C._KITOS_SĄLYGOS_IR_REIKALAVIMAI_REGISTR"/>
      <w:bookmarkStart w:id="4" w:name="D._SĄLYGOS_AR_APRIBOJIMAI_SAUGIAM_IR_VEI"/>
      <w:bookmarkEnd w:id="1"/>
      <w:bookmarkEnd w:id="2"/>
      <w:bookmarkEnd w:id="3"/>
      <w:bookmarkEnd w:id="4"/>
      <w:r w:rsidRPr="00E843B5">
        <w:rPr>
          <w:b/>
        </w:rPr>
        <w:t>II PRIEDAS</w:t>
      </w:r>
    </w:p>
    <w:p w14:paraId="6A18AE33" w14:textId="77777777" w:rsidR="003F63EC" w:rsidRPr="00E843B5" w:rsidRDefault="003F63EC" w:rsidP="003F63EC">
      <w:pPr>
        <w:tabs>
          <w:tab w:val="left" w:pos="567"/>
        </w:tabs>
        <w:spacing w:line="260" w:lineRule="exact"/>
        <w:ind w:left="1701" w:right="1416" w:hanging="567"/>
      </w:pPr>
    </w:p>
    <w:p w14:paraId="4FDFD20A" w14:textId="77777777" w:rsidR="003F63EC" w:rsidRPr="00E843B5" w:rsidRDefault="003F63EC" w:rsidP="003F63EC">
      <w:pPr>
        <w:tabs>
          <w:tab w:val="left" w:pos="567"/>
        </w:tabs>
        <w:spacing w:line="260" w:lineRule="exact"/>
        <w:jc w:val="center"/>
        <w:rPr>
          <w:i/>
        </w:rPr>
      </w:pPr>
      <w:r w:rsidRPr="00E843B5">
        <w:rPr>
          <w:b/>
        </w:rPr>
        <w:t>REGISTRACIJOS SĄLYGOS</w:t>
      </w:r>
    </w:p>
    <w:p w14:paraId="5889989B" w14:textId="77777777" w:rsidR="003F63EC" w:rsidRPr="00E843B5" w:rsidRDefault="003F63EC" w:rsidP="003F63EC">
      <w:pPr>
        <w:tabs>
          <w:tab w:val="left" w:pos="567"/>
        </w:tabs>
        <w:spacing w:line="260" w:lineRule="exact"/>
      </w:pPr>
    </w:p>
    <w:p w14:paraId="31B05D62" w14:textId="77777777" w:rsidR="003F63EC" w:rsidRPr="00E843B5" w:rsidRDefault="003F63EC" w:rsidP="003F63EC">
      <w:pPr>
        <w:tabs>
          <w:tab w:val="left" w:pos="1701"/>
        </w:tabs>
        <w:spacing w:line="260" w:lineRule="exact"/>
        <w:ind w:left="1701" w:right="567" w:hanging="567"/>
        <w:rPr>
          <w:b/>
        </w:rPr>
      </w:pPr>
      <w:r w:rsidRPr="00E843B5">
        <w:rPr>
          <w:b/>
        </w:rPr>
        <w:t>A.</w:t>
      </w:r>
      <w:r w:rsidRPr="00E843B5">
        <w:rPr>
          <w:b/>
        </w:rPr>
        <w:tab/>
        <w:t>GAMINTOJAS (-AI), ATSAKINGAS (-I) UŽ SERIJŲ IŠLEIDIMĄ</w:t>
      </w:r>
    </w:p>
    <w:p w14:paraId="55FB41BB" w14:textId="77777777" w:rsidR="003F63EC" w:rsidRPr="00E843B5" w:rsidRDefault="003F63EC" w:rsidP="003F63EC">
      <w:pPr>
        <w:tabs>
          <w:tab w:val="left" w:pos="1701"/>
        </w:tabs>
        <w:spacing w:line="260" w:lineRule="exact"/>
        <w:ind w:left="567" w:right="567" w:hanging="567"/>
      </w:pPr>
    </w:p>
    <w:p w14:paraId="23158790" w14:textId="77777777" w:rsidR="003F63EC" w:rsidRPr="00E843B5" w:rsidRDefault="003F63EC" w:rsidP="003F63EC">
      <w:pPr>
        <w:tabs>
          <w:tab w:val="left" w:pos="1701"/>
        </w:tabs>
        <w:spacing w:line="260" w:lineRule="exact"/>
        <w:ind w:left="1701" w:right="567" w:hanging="567"/>
      </w:pPr>
      <w:r w:rsidRPr="00E843B5">
        <w:rPr>
          <w:b/>
        </w:rPr>
        <w:t>B.</w:t>
      </w:r>
      <w:r w:rsidRPr="00E843B5">
        <w:rPr>
          <w:b/>
        </w:rPr>
        <w:tab/>
        <w:t>TIEKIMO IR VARTOJIMO SĄLYGOS AR APRIBOJIMAI</w:t>
      </w:r>
    </w:p>
    <w:p w14:paraId="0BFE76FB" w14:textId="77777777" w:rsidR="003F63EC" w:rsidRPr="00E843B5" w:rsidRDefault="003F63EC" w:rsidP="003F63EC">
      <w:pPr>
        <w:tabs>
          <w:tab w:val="left" w:pos="567"/>
        </w:tabs>
        <w:spacing w:line="260" w:lineRule="exact"/>
        <w:ind w:right="-1"/>
      </w:pPr>
    </w:p>
    <w:p w14:paraId="3C274297" w14:textId="77777777" w:rsidR="003F63EC" w:rsidRPr="00E843B5" w:rsidRDefault="003F63EC" w:rsidP="003F63EC">
      <w:pPr>
        <w:tabs>
          <w:tab w:val="left" w:pos="567"/>
        </w:tabs>
        <w:spacing w:line="260" w:lineRule="exact"/>
        <w:ind w:left="567" w:hanging="567"/>
        <w:rPr>
          <w:b/>
        </w:rPr>
      </w:pPr>
      <w:r w:rsidRPr="00E843B5">
        <w:br w:type="page"/>
      </w:r>
      <w:r w:rsidRPr="00E843B5">
        <w:rPr>
          <w:b/>
        </w:rPr>
        <w:lastRenderedPageBreak/>
        <w:t>A.</w:t>
      </w:r>
      <w:r w:rsidRPr="00E843B5">
        <w:rPr>
          <w:b/>
        </w:rPr>
        <w:tab/>
        <w:t>GAMINTOJAS (-AI), ATSAKINGAS (-I) UŽ SERIJŲ IŠLEIDIMĄ</w:t>
      </w:r>
    </w:p>
    <w:p w14:paraId="493278AA" w14:textId="77777777" w:rsidR="003F63EC" w:rsidRPr="00E843B5" w:rsidRDefault="003F63EC" w:rsidP="003F63EC">
      <w:pPr>
        <w:tabs>
          <w:tab w:val="left" w:pos="567"/>
        </w:tabs>
        <w:spacing w:line="260" w:lineRule="exact"/>
      </w:pPr>
    </w:p>
    <w:p w14:paraId="304BFB7C" w14:textId="77777777" w:rsidR="003F63EC" w:rsidRPr="00E843B5" w:rsidRDefault="003F63EC" w:rsidP="003F63EC">
      <w:pPr>
        <w:tabs>
          <w:tab w:val="left" w:pos="567"/>
        </w:tabs>
        <w:jc w:val="both"/>
      </w:pPr>
      <w:r w:rsidRPr="00E843B5">
        <w:rPr>
          <w:u w:val="single"/>
        </w:rPr>
        <w:t>Gamintojo (-ų), atsakingo (-ų) už serijų išleidimą, pavadinimas (-ai) ir adresas (-ai)</w:t>
      </w:r>
    </w:p>
    <w:p w14:paraId="6DFB82D6" w14:textId="77777777" w:rsidR="009E0C80" w:rsidRPr="00E43FE8" w:rsidRDefault="009E0C80" w:rsidP="00347D85">
      <w:pPr>
        <w:pStyle w:val="Pagrindinistekstas"/>
        <w:kinsoku w:val="0"/>
        <w:overflowPunct w:val="0"/>
      </w:pPr>
    </w:p>
    <w:p w14:paraId="64D72DD2" w14:textId="77777777" w:rsidR="00946F1D" w:rsidRDefault="00946F1D" w:rsidP="00946F1D">
      <w:pPr>
        <w:pStyle w:val="Pagrindinistekstas"/>
        <w:kinsoku w:val="0"/>
        <w:overflowPunct w:val="0"/>
      </w:pPr>
      <w:r>
        <w:t>Fresenius Kabi Deutschland GmbH</w:t>
      </w:r>
    </w:p>
    <w:p w14:paraId="2E05C8A7" w14:textId="77777777" w:rsidR="00946F1D" w:rsidRDefault="00946F1D" w:rsidP="00946F1D">
      <w:pPr>
        <w:pStyle w:val="Pagrindinistekstas"/>
        <w:kinsoku w:val="0"/>
        <w:overflowPunct w:val="0"/>
      </w:pPr>
      <w:r>
        <w:t>Pfingstweide 53</w:t>
      </w:r>
    </w:p>
    <w:p w14:paraId="2EEF6FB5" w14:textId="77777777" w:rsidR="00946F1D" w:rsidRDefault="00946F1D" w:rsidP="00946F1D">
      <w:pPr>
        <w:pStyle w:val="Pagrindinistekstas"/>
        <w:kinsoku w:val="0"/>
        <w:overflowPunct w:val="0"/>
      </w:pPr>
      <w:r>
        <w:t>61169 Friedberg</w:t>
      </w:r>
    </w:p>
    <w:p w14:paraId="329D3FB5" w14:textId="77777777" w:rsidR="00946F1D" w:rsidRDefault="00946F1D" w:rsidP="00946F1D">
      <w:pPr>
        <w:pStyle w:val="Pagrindinistekstas"/>
        <w:kinsoku w:val="0"/>
        <w:overflowPunct w:val="0"/>
      </w:pPr>
      <w:r>
        <w:t>Vokietija</w:t>
      </w:r>
    </w:p>
    <w:p w14:paraId="55A1CB22" w14:textId="77777777" w:rsidR="009E0C80" w:rsidRDefault="009E0C80" w:rsidP="00347D85">
      <w:pPr>
        <w:pStyle w:val="Pagrindinistekstas"/>
        <w:kinsoku w:val="0"/>
        <w:overflowPunct w:val="0"/>
      </w:pPr>
    </w:p>
    <w:p w14:paraId="3AFAC306" w14:textId="77777777" w:rsidR="003F63EC" w:rsidRDefault="003F63EC" w:rsidP="00347D85">
      <w:pPr>
        <w:pStyle w:val="Pagrindinistekstas"/>
        <w:kinsoku w:val="0"/>
        <w:overflowPunct w:val="0"/>
      </w:pPr>
    </w:p>
    <w:p w14:paraId="411897B1" w14:textId="77777777" w:rsidR="009E0C80" w:rsidRPr="00E43FE8" w:rsidRDefault="009E0C80" w:rsidP="003F63EC">
      <w:pPr>
        <w:pStyle w:val="Antrat1"/>
        <w:numPr>
          <w:ilvl w:val="0"/>
          <w:numId w:val="17"/>
        </w:numPr>
        <w:tabs>
          <w:tab w:val="left" w:pos="567"/>
          <w:tab w:val="left" w:pos="787"/>
        </w:tabs>
        <w:kinsoku w:val="0"/>
        <w:overflowPunct w:val="0"/>
        <w:spacing w:before="0"/>
        <w:ind w:hanging="786"/>
        <w:rPr>
          <w:spacing w:val="-2"/>
        </w:rPr>
      </w:pPr>
      <w:r w:rsidRPr="00E43FE8">
        <w:t>TIEKIMO</w:t>
      </w:r>
      <w:r w:rsidRPr="00E43FE8">
        <w:rPr>
          <w:spacing w:val="-10"/>
        </w:rPr>
        <w:t xml:space="preserve"> </w:t>
      </w:r>
      <w:r w:rsidRPr="00E43FE8">
        <w:t>IR</w:t>
      </w:r>
      <w:r w:rsidRPr="00E43FE8">
        <w:rPr>
          <w:spacing w:val="-11"/>
        </w:rPr>
        <w:t xml:space="preserve"> </w:t>
      </w:r>
      <w:r w:rsidRPr="00E43FE8">
        <w:t>VARTOJIMO</w:t>
      </w:r>
      <w:r w:rsidRPr="00E43FE8">
        <w:rPr>
          <w:spacing w:val="-11"/>
        </w:rPr>
        <w:t xml:space="preserve"> </w:t>
      </w:r>
      <w:r w:rsidRPr="00E43FE8">
        <w:t>SĄLYGOS</w:t>
      </w:r>
      <w:r w:rsidRPr="00E43FE8">
        <w:rPr>
          <w:spacing w:val="-10"/>
        </w:rPr>
        <w:t xml:space="preserve"> </w:t>
      </w:r>
      <w:r w:rsidRPr="00E43FE8">
        <w:t>AR</w:t>
      </w:r>
      <w:r w:rsidRPr="00E43FE8">
        <w:rPr>
          <w:spacing w:val="-10"/>
        </w:rPr>
        <w:t xml:space="preserve"> </w:t>
      </w:r>
      <w:r w:rsidRPr="00E43FE8">
        <w:rPr>
          <w:spacing w:val="-2"/>
        </w:rPr>
        <w:t>APRIBOJIMAI</w:t>
      </w:r>
    </w:p>
    <w:p w14:paraId="67804B52" w14:textId="77777777" w:rsidR="009E0C80" w:rsidRPr="00E43FE8" w:rsidRDefault="009E0C80" w:rsidP="00347D85">
      <w:pPr>
        <w:pStyle w:val="Pagrindinistekstas"/>
        <w:kinsoku w:val="0"/>
        <w:overflowPunct w:val="0"/>
        <w:rPr>
          <w:b/>
          <w:bCs/>
        </w:rPr>
      </w:pPr>
    </w:p>
    <w:p w14:paraId="3FD689D1" w14:textId="77777777" w:rsidR="009E0C80" w:rsidRPr="00E43FE8" w:rsidRDefault="003F63EC" w:rsidP="00347D85">
      <w:pPr>
        <w:pStyle w:val="Pagrindinistekstas"/>
        <w:kinsoku w:val="0"/>
        <w:overflowPunct w:val="0"/>
        <w:rPr>
          <w:spacing w:val="-2"/>
        </w:rPr>
      </w:pPr>
      <w:r w:rsidRPr="002E4E2D">
        <w:t>R</w:t>
      </w:r>
      <w:r w:rsidR="009E0C80" w:rsidRPr="002E4E2D">
        <w:t>eceptinis</w:t>
      </w:r>
      <w:r w:rsidR="009E0C80" w:rsidRPr="002E4E2D">
        <w:rPr>
          <w:spacing w:val="-2"/>
        </w:rPr>
        <w:t xml:space="preserve"> </w:t>
      </w:r>
      <w:r w:rsidR="009E0C80" w:rsidRPr="002E4E2D">
        <w:t>vaistinis</w:t>
      </w:r>
      <w:r w:rsidR="009E0C80" w:rsidRPr="002E4E2D">
        <w:rPr>
          <w:spacing w:val="-4"/>
        </w:rPr>
        <w:t xml:space="preserve"> </w:t>
      </w:r>
      <w:r w:rsidR="009E0C80" w:rsidRPr="002E4E2D">
        <w:t>preparatas</w:t>
      </w:r>
      <w:r w:rsidR="009E0C80" w:rsidRPr="002E4E2D">
        <w:rPr>
          <w:spacing w:val="-2"/>
        </w:rPr>
        <w:t>.</w:t>
      </w:r>
    </w:p>
    <w:p w14:paraId="2471E886" w14:textId="77777777" w:rsidR="009E0C80" w:rsidRPr="00E43FE8" w:rsidRDefault="009E0C80" w:rsidP="00347D85">
      <w:pPr>
        <w:pStyle w:val="Pagrindinistekstas"/>
        <w:kinsoku w:val="0"/>
        <w:overflowPunct w:val="0"/>
      </w:pPr>
    </w:p>
    <w:p w14:paraId="40F22F1A" w14:textId="77777777" w:rsidR="009E0C80" w:rsidRPr="00E43FE8" w:rsidRDefault="009E0C80" w:rsidP="00347D85">
      <w:pPr>
        <w:pStyle w:val="Pagrindinistekstas"/>
        <w:kinsoku w:val="0"/>
        <w:overflowPunct w:val="0"/>
      </w:pPr>
    </w:p>
    <w:p w14:paraId="2605CACB" w14:textId="77777777" w:rsidR="009E0C80" w:rsidRPr="00E43FE8" w:rsidRDefault="00B15061" w:rsidP="00B15061">
      <w:pPr>
        <w:pStyle w:val="Sraopastraipa"/>
        <w:tabs>
          <w:tab w:val="left" w:pos="786"/>
        </w:tabs>
        <w:kinsoku w:val="0"/>
        <w:overflowPunct w:val="0"/>
        <w:rPr>
          <w:sz w:val="22"/>
          <w:szCs w:val="22"/>
        </w:rPr>
      </w:pPr>
      <w:r>
        <w:rPr>
          <w:sz w:val="22"/>
          <w:szCs w:val="22"/>
        </w:rPr>
        <w:br w:type="page"/>
      </w:r>
    </w:p>
    <w:p w14:paraId="47419920" w14:textId="77777777" w:rsidR="009E0C80" w:rsidRPr="00E43FE8" w:rsidRDefault="009E0C80" w:rsidP="00347D85">
      <w:pPr>
        <w:pStyle w:val="Pagrindinistekstas"/>
        <w:kinsoku w:val="0"/>
        <w:overflowPunct w:val="0"/>
      </w:pPr>
    </w:p>
    <w:p w14:paraId="3A9C3020" w14:textId="77777777" w:rsidR="009E0C80" w:rsidRPr="00E43FE8" w:rsidRDefault="009E0C80" w:rsidP="00347D85">
      <w:pPr>
        <w:pStyle w:val="Pagrindinistekstas"/>
        <w:kinsoku w:val="0"/>
        <w:overflowPunct w:val="0"/>
      </w:pPr>
    </w:p>
    <w:p w14:paraId="14EF0AC1" w14:textId="77777777" w:rsidR="009E0C80" w:rsidRPr="00E43FE8" w:rsidRDefault="009E0C80" w:rsidP="00347D85">
      <w:pPr>
        <w:pStyle w:val="Pagrindinistekstas"/>
        <w:kinsoku w:val="0"/>
        <w:overflowPunct w:val="0"/>
      </w:pPr>
    </w:p>
    <w:p w14:paraId="317C3A66" w14:textId="77777777" w:rsidR="009E0C80" w:rsidRPr="00E43FE8" w:rsidRDefault="009E0C80" w:rsidP="00347D85">
      <w:pPr>
        <w:pStyle w:val="Pagrindinistekstas"/>
        <w:kinsoku w:val="0"/>
        <w:overflowPunct w:val="0"/>
      </w:pPr>
    </w:p>
    <w:p w14:paraId="05D91BF2" w14:textId="77777777" w:rsidR="009E0C80" w:rsidRPr="00E43FE8" w:rsidRDefault="009E0C80" w:rsidP="00347D85">
      <w:pPr>
        <w:pStyle w:val="Pagrindinistekstas"/>
        <w:kinsoku w:val="0"/>
        <w:overflowPunct w:val="0"/>
      </w:pPr>
    </w:p>
    <w:p w14:paraId="7511D1ED" w14:textId="77777777" w:rsidR="009E0C80" w:rsidRPr="00E43FE8" w:rsidRDefault="009E0C80" w:rsidP="00347D85">
      <w:pPr>
        <w:pStyle w:val="Pagrindinistekstas"/>
        <w:kinsoku w:val="0"/>
        <w:overflowPunct w:val="0"/>
      </w:pPr>
    </w:p>
    <w:p w14:paraId="47AF6815" w14:textId="77777777" w:rsidR="009E0C80" w:rsidRPr="00E43FE8" w:rsidRDefault="009E0C80" w:rsidP="00347D85">
      <w:pPr>
        <w:pStyle w:val="Pagrindinistekstas"/>
        <w:kinsoku w:val="0"/>
        <w:overflowPunct w:val="0"/>
      </w:pPr>
    </w:p>
    <w:p w14:paraId="2F38D88E" w14:textId="77777777" w:rsidR="009E0C80" w:rsidRPr="00E43FE8" w:rsidRDefault="009E0C80" w:rsidP="00347D85">
      <w:pPr>
        <w:pStyle w:val="Pagrindinistekstas"/>
        <w:kinsoku w:val="0"/>
        <w:overflowPunct w:val="0"/>
      </w:pPr>
    </w:p>
    <w:p w14:paraId="32D87AC8" w14:textId="77777777" w:rsidR="009E0C80" w:rsidRPr="00E43FE8" w:rsidRDefault="009E0C80" w:rsidP="00347D85">
      <w:pPr>
        <w:pStyle w:val="Pagrindinistekstas"/>
        <w:kinsoku w:val="0"/>
        <w:overflowPunct w:val="0"/>
      </w:pPr>
    </w:p>
    <w:p w14:paraId="35EB112A" w14:textId="77777777" w:rsidR="009E0C80" w:rsidRPr="00E43FE8" w:rsidRDefault="009E0C80" w:rsidP="00347D85">
      <w:pPr>
        <w:pStyle w:val="Pagrindinistekstas"/>
        <w:kinsoku w:val="0"/>
        <w:overflowPunct w:val="0"/>
      </w:pPr>
    </w:p>
    <w:p w14:paraId="15FE4F2D" w14:textId="77777777" w:rsidR="009E0C80" w:rsidRPr="00E43FE8" w:rsidRDefault="009E0C80" w:rsidP="00347D85">
      <w:pPr>
        <w:pStyle w:val="Pagrindinistekstas"/>
        <w:kinsoku w:val="0"/>
        <w:overflowPunct w:val="0"/>
      </w:pPr>
    </w:p>
    <w:p w14:paraId="58303FCC" w14:textId="77777777" w:rsidR="009E0C80" w:rsidRPr="00E43FE8" w:rsidRDefault="009E0C80" w:rsidP="00347D85">
      <w:pPr>
        <w:pStyle w:val="Pagrindinistekstas"/>
        <w:kinsoku w:val="0"/>
        <w:overflowPunct w:val="0"/>
      </w:pPr>
    </w:p>
    <w:p w14:paraId="4E0C55C4" w14:textId="77777777" w:rsidR="009E0C80" w:rsidRPr="00E43FE8" w:rsidRDefault="009E0C80" w:rsidP="00347D85">
      <w:pPr>
        <w:pStyle w:val="Pagrindinistekstas"/>
        <w:kinsoku w:val="0"/>
        <w:overflowPunct w:val="0"/>
      </w:pPr>
    </w:p>
    <w:p w14:paraId="4A43262E" w14:textId="77777777" w:rsidR="009E0C80" w:rsidRPr="00E43FE8" w:rsidRDefault="009E0C80" w:rsidP="00347D85">
      <w:pPr>
        <w:pStyle w:val="Pagrindinistekstas"/>
        <w:kinsoku w:val="0"/>
        <w:overflowPunct w:val="0"/>
      </w:pPr>
    </w:p>
    <w:p w14:paraId="0D1C94B8" w14:textId="77777777" w:rsidR="009E0C80" w:rsidRPr="00E43FE8" w:rsidRDefault="009E0C80" w:rsidP="00347D85">
      <w:pPr>
        <w:pStyle w:val="Pagrindinistekstas"/>
        <w:kinsoku w:val="0"/>
        <w:overflowPunct w:val="0"/>
      </w:pPr>
    </w:p>
    <w:p w14:paraId="1C8220CD" w14:textId="77777777" w:rsidR="009E0C80" w:rsidRPr="00E43FE8" w:rsidRDefault="009E0C80" w:rsidP="00347D85">
      <w:pPr>
        <w:pStyle w:val="Pagrindinistekstas"/>
        <w:kinsoku w:val="0"/>
        <w:overflowPunct w:val="0"/>
      </w:pPr>
    </w:p>
    <w:p w14:paraId="473116AA" w14:textId="77777777" w:rsidR="009E0C80" w:rsidRPr="00E43FE8" w:rsidRDefault="009E0C80" w:rsidP="00347D85">
      <w:pPr>
        <w:pStyle w:val="Pagrindinistekstas"/>
        <w:kinsoku w:val="0"/>
        <w:overflowPunct w:val="0"/>
      </w:pPr>
    </w:p>
    <w:p w14:paraId="413F4875" w14:textId="77777777" w:rsidR="009E0C80" w:rsidRPr="00E43FE8" w:rsidRDefault="009E0C80" w:rsidP="00347D85">
      <w:pPr>
        <w:pStyle w:val="Pagrindinistekstas"/>
        <w:kinsoku w:val="0"/>
        <w:overflowPunct w:val="0"/>
      </w:pPr>
    </w:p>
    <w:p w14:paraId="33CB7C08" w14:textId="77777777" w:rsidR="009E0C80" w:rsidRPr="00E43FE8" w:rsidRDefault="009E0C80" w:rsidP="00347D85">
      <w:pPr>
        <w:pStyle w:val="Pagrindinistekstas"/>
        <w:kinsoku w:val="0"/>
        <w:overflowPunct w:val="0"/>
      </w:pPr>
    </w:p>
    <w:p w14:paraId="20621C58" w14:textId="77777777" w:rsidR="009E0C80" w:rsidRPr="00E43FE8" w:rsidRDefault="009E0C80" w:rsidP="00347D85">
      <w:pPr>
        <w:pStyle w:val="Pagrindinistekstas"/>
        <w:kinsoku w:val="0"/>
        <w:overflowPunct w:val="0"/>
      </w:pPr>
    </w:p>
    <w:p w14:paraId="6EE622D9" w14:textId="77777777" w:rsidR="009E0C80" w:rsidRPr="00E43FE8" w:rsidRDefault="009E0C80" w:rsidP="00347D85">
      <w:pPr>
        <w:pStyle w:val="Pagrindinistekstas"/>
        <w:kinsoku w:val="0"/>
        <w:overflowPunct w:val="0"/>
        <w:jc w:val="center"/>
        <w:rPr>
          <w:b/>
          <w:bCs/>
          <w:spacing w:val="-2"/>
        </w:rPr>
      </w:pPr>
      <w:r w:rsidRPr="00E43FE8">
        <w:rPr>
          <w:b/>
          <w:bCs/>
        </w:rPr>
        <w:t>III</w:t>
      </w:r>
      <w:r w:rsidRPr="00E43FE8">
        <w:rPr>
          <w:b/>
          <w:bCs/>
          <w:spacing w:val="-6"/>
        </w:rPr>
        <w:t xml:space="preserve"> </w:t>
      </w:r>
      <w:r w:rsidRPr="00E43FE8">
        <w:rPr>
          <w:b/>
          <w:bCs/>
          <w:spacing w:val="-2"/>
        </w:rPr>
        <w:t>PRIEDAS</w:t>
      </w:r>
    </w:p>
    <w:p w14:paraId="0DD3D898" w14:textId="77777777" w:rsidR="009E0C80" w:rsidRPr="00E43FE8" w:rsidRDefault="009E0C80" w:rsidP="00347D85">
      <w:pPr>
        <w:pStyle w:val="Pagrindinistekstas"/>
        <w:kinsoku w:val="0"/>
        <w:overflowPunct w:val="0"/>
        <w:rPr>
          <w:b/>
          <w:bCs/>
        </w:rPr>
      </w:pPr>
    </w:p>
    <w:p w14:paraId="1328F924" w14:textId="77777777" w:rsidR="009E0C80" w:rsidRPr="00E43FE8" w:rsidRDefault="009E0C80" w:rsidP="00347D85">
      <w:pPr>
        <w:pStyle w:val="Pagrindinistekstas"/>
        <w:kinsoku w:val="0"/>
        <w:overflowPunct w:val="0"/>
        <w:jc w:val="center"/>
        <w:rPr>
          <w:b/>
          <w:bCs/>
          <w:spacing w:val="-2"/>
        </w:rPr>
      </w:pPr>
      <w:r w:rsidRPr="00E43FE8">
        <w:rPr>
          <w:b/>
          <w:bCs/>
        </w:rPr>
        <w:t>ŽENKLINIMAS</w:t>
      </w:r>
      <w:r w:rsidRPr="00E43FE8">
        <w:rPr>
          <w:b/>
          <w:bCs/>
          <w:spacing w:val="-13"/>
        </w:rPr>
        <w:t xml:space="preserve"> </w:t>
      </w:r>
      <w:r w:rsidRPr="00E43FE8">
        <w:rPr>
          <w:b/>
          <w:bCs/>
        </w:rPr>
        <w:t>IR</w:t>
      </w:r>
      <w:r w:rsidRPr="00E43FE8">
        <w:rPr>
          <w:b/>
          <w:bCs/>
          <w:spacing w:val="-13"/>
        </w:rPr>
        <w:t xml:space="preserve"> </w:t>
      </w:r>
      <w:r w:rsidRPr="00E43FE8">
        <w:rPr>
          <w:b/>
          <w:bCs/>
        </w:rPr>
        <w:t>PAKUOTĖS</w:t>
      </w:r>
      <w:r w:rsidRPr="00E43FE8">
        <w:rPr>
          <w:b/>
          <w:bCs/>
          <w:spacing w:val="-13"/>
        </w:rPr>
        <w:t xml:space="preserve"> </w:t>
      </w:r>
      <w:r w:rsidRPr="00E43FE8">
        <w:rPr>
          <w:b/>
          <w:bCs/>
          <w:spacing w:val="-2"/>
        </w:rPr>
        <w:t>LAPELIS</w:t>
      </w:r>
    </w:p>
    <w:p w14:paraId="25EA9D37" w14:textId="77777777" w:rsidR="009E0C80" w:rsidRDefault="009E0C80" w:rsidP="00347D85">
      <w:pPr>
        <w:pStyle w:val="Pagrindinistekstas"/>
        <w:kinsoku w:val="0"/>
        <w:overflowPunct w:val="0"/>
        <w:jc w:val="center"/>
        <w:rPr>
          <w:b/>
          <w:bCs/>
          <w:spacing w:val="-2"/>
        </w:rPr>
      </w:pPr>
    </w:p>
    <w:p w14:paraId="349E173B" w14:textId="77777777" w:rsidR="00B15061" w:rsidRDefault="00B15061" w:rsidP="00347D85">
      <w:pPr>
        <w:pStyle w:val="Pagrindinistekstas"/>
        <w:kinsoku w:val="0"/>
        <w:overflowPunct w:val="0"/>
        <w:jc w:val="center"/>
        <w:rPr>
          <w:b/>
          <w:bCs/>
          <w:spacing w:val="-2"/>
        </w:rPr>
      </w:pPr>
    </w:p>
    <w:p w14:paraId="2FEDFA84" w14:textId="77777777" w:rsidR="004C1EFF" w:rsidRPr="00E843B5" w:rsidRDefault="00B15061" w:rsidP="004C1EFF">
      <w:pPr>
        <w:tabs>
          <w:tab w:val="left" w:pos="567"/>
        </w:tabs>
        <w:spacing w:line="260" w:lineRule="exact"/>
      </w:pPr>
      <w:r>
        <w:rPr>
          <w:b/>
          <w:bCs/>
          <w:spacing w:val="-2"/>
        </w:rPr>
        <w:br w:type="page"/>
      </w:r>
    </w:p>
    <w:p w14:paraId="57B069C0" w14:textId="77777777" w:rsidR="004C1EFF" w:rsidRPr="00E843B5" w:rsidRDefault="004C1EFF" w:rsidP="004C1EFF">
      <w:pPr>
        <w:tabs>
          <w:tab w:val="left" w:pos="567"/>
        </w:tabs>
        <w:spacing w:line="260" w:lineRule="exact"/>
      </w:pPr>
    </w:p>
    <w:p w14:paraId="25D5D5C0" w14:textId="77777777" w:rsidR="004C1EFF" w:rsidRPr="00E843B5" w:rsidRDefault="004C1EFF" w:rsidP="004C1EFF">
      <w:pPr>
        <w:tabs>
          <w:tab w:val="left" w:pos="567"/>
        </w:tabs>
        <w:spacing w:line="260" w:lineRule="exact"/>
      </w:pPr>
    </w:p>
    <w:p w14:paraId="1775E8EA" w14:textId="77777777" w:rsidR="004C1EFF" w:rsidRPr="00E843B5" w:rsidRDefault="004C1EFF" w:rsidP="004C1EFF">
      <w:pPr>
        <w:tabs>
          <w:tab w:val="left" w:pos="567"/>
        </w:tabs>
        <w:spacing w:line="260" w:lineRule="exact"/>
      </w:pPr>
    </w:p>
    <w:p w14:paraId="21751B65" w14:textId="77777777" w:rsidR="004C1EFF" w:rsidRPr="00E843B5" w:rsidRDefault="004C1EFF" w:rsidP="004C1EFF">
      <w:pPr>
        <w:tabs>
          <w:tab w:val="left" w:pos="567"/>
        </w:tabs>
        <w:spacing w:line="260" w:lineRule="exact"/>
      </w:pPr>
    </w:p>
    <w:p w14:paraId="24A8C8FC" w14:textId="77777777" w:rsidR="004C1EFF" w:rsidRPr="00E843B5" w:rsidRDefault="004C1EFF" w:rsidP="004C1EFF">
      <w:pPr>
        <w:tabs>
          <w:tab w:val="left" w:pos="567"/>
        </w:tabs>
        <w:spacing w:line="260" w:lineRule="exact"/>
      </w:pPr>
    </w:p>
    <w:p w14:paraId="7A333679" w14:textId="77777777" w:rsidR="004C1EFF" w:rsidRPr="00E843B5" w:rsidRDefault="004C1EFF" w:rsidP="004C1EFF">
      <w:pPr>
        <w:tabs>
          <w:tab w:val="left" w:pos="567"/>
        </w:tabs>
        <w:spacing w:line="260" w:lineRule="exact"/>
      </w:pPr>
    </w:p>
    <w:p w14:paraId="19BDB260" w14:textId="77777777" w:rsidR="004C1EFF" w:rsidRPr="00E843B5" w:rsidRDefault="004C1EFF" w:rsidP="004C1EFF">
      <w:pPr>
        <w:tabs>
          <w:tab w:val="left" w:pos="567"/>
        </w:tabs>
        <w:spacing w:line="260" w:lineRule="exact"/>
      </w:pPr>
    </w:p>
    <w:p w14:paraId="1D70CE71" w14:textId="77777777" w:rsidR="004C1EFF" w:rsidRPr="00E843B5" w:rsidRDefault="004C1EFF" w:rsidP="004C1EFF">
      <w:pPr>
        <w:tabs>
          <w:tab w:val="left" w:pos="567"/>
        </w:tabs>
        <w:spacing w:line="260" w:lineRule="exact"/>
      </w:pPr>
    </w:p>
    <w:p w14:paraId="0BAC760F" w14:textId="77777777" w:rsidR="004C1EFF" w:rsidRPr="00E843B5" w:rsidRDefault="004C1EFF" w:rsidP="004C1EFF">
      <w:pPr>
        <w:tabs>
          <w:tab w:val="left" w:pos="567"/>
        </w:tabs>
        <w:spacing w:line="260" w:lineRule="exact"/>
      </w:pPr>
    </w:p>
    <w:p w14:paraId="7239C8FB" w14:textId="77777777" w:rsidR="004C1EFF" w:rsidRPr="00E843B5" w:rsidRDefault="004C1EFF" w:rsidP="004C1EFF">
      <w:pPr>
        <w:tabs>
          <w:tab w:val="left" w:pos="567"/>
        </w:tabs>
        <w:spacing w:line="260" w:lineRule="exact"/>
      </w:pPr>
    </w:p>
    <w:p w14:paraId="2DE0337B" w14:textId="77777777" w:rsidR="004C1EFF" w:rsidRPr="00E843B5" w:rsidRDefault="004C1EFF" w:rsidP="004C1EFF">
      <w:pPr>
        <w:tabs>
          <w:tab w:val="left" w:pos="567"/>
        </w:tabs>
        <w:spacing w:line="260" w:lineRule="exact"/>
      </w:pPr>
    </w:p>
    <w:p w14:paraId="0D23B78D" w14:textId="77777777" w:rsidR="004C1EFF" w:rsidRPr="00E843B5" w:rsidRDefault="004C1EFF" w:rsidP="004C1EFF">
      <w:pPr>
        <w:tabs>
          <w:tab w:val="left" w:pos="567"/>
        </w:tabs>
        <w:spacing w:line="260" w:lineRule="exact"/>
      </w:pPr>
    </w:p>
    <w:p w14:paraId="2E4542BD" w14:textId="77777777" w:rsidR="004C1EFF" w:rsidRPr="00E843B5" w:rsidRDefault="004C1EFF" w:rsidP="004C1EFF">
      <w:pPr>
        <w:tabs>
          <w:tab w:val="left" w:pos="567"/>
        </w:tabs>
        <w:spacing w:line="260" w:lineRule="exact"/>
      </w:pPr>
    </w:p>
    <w:p w14:paraId="321E0E13" w14:textId="77777777" w:rsidR="004C1EFF" w:rsidRPr="00E843B5" w:rsidRDefault="004C1EFF" w:rsidP="004C1EFF">
      <w:pPr>
        <w:tabs>
          <w:tab w:val="left" w:pos="567"/>
        </w:tabs>
        <w:spacing w:line="260" w:lineRule="exact"/>
      </w:pPr>
    </w:p>
    <w:p w14:paraId="460EB855" w14:textId="77777777" w:rsidR="004C1EFF" w:rsidRPr="00E843B5" w:rsidRDefault="004C1EFF" w:rsidP="004C1EFF">
      <w:pPr>
        <w:tabs>
          <w:tab w:val="left" w:pos="567"/>
        </w:tabs>
        <w:spacing w:line="260" w:lineRule="exact"/>
      </w:pPr>
    </w:p>
    <w:p w14:paraId="3DC26F05" w14:textId="77777777" w:rsidR="004C1EFF" w:rsidRPr="00E843B5" w:rsidRDefault="004C1EFF" w:rsidP="004C1EFF">
      <w:pPr>
        <w:tabs>
          <w:tab w:val="left" w:pos="567"/>
        </w:tabs>
        <w:spacing w:line="260" w:lineRule="exact"/>
      </w:pPr>
    </w:p>
    <w:p w14:paraId="6729D9FF" w14:textId="77777777" w:rsidR="004C1EFF" w:rsidRPr="00E843B5" w:rsidRDefault="004C1EFF" w:rsidP="004C1EFF">
      <w:pPr>
        <w:tabs>
          <w:tab w:val="left" w:pos="567"/>
        </w:tabs>
        <w:spacing w:line="260" w:lineRule="exact"/>
      </w:pPr>
    </w:p>
    <w:p w14:paraId="4B9CFAE8" w14:textId="77777777" w:rsidR="004C1EFF" w:rsidRPr="00E843B5" w:rsidRDefault="004C1EFF" w:rsidP="004C1EFF">
      <w:pPr>
        <w:tabs>
          <w:tab w:val="left" w:pos="567"/>
        </w:tabs>
        <w:spacing w:line="260" w:lineRule="exact"/>
      </w:pPr>
    </w:p>
    <w:p w14:paraId="60526601" w14:textId="77777777" w:rsidR="004C1EFF" w:rsidRPr="00E843B5" w:rsidRDefault="004C1EFF" w:rsidP="004C1EFF">
      <w:pPr>
        <w:tabs>
          <w:tab w:val="left" w:pos="567"/>
        </w:tabs>
        <w:spacing w:line="260" w:lineRule="exact"/>
      </w:pPr>
    </w:p>
    <w:p w14:paraId="54201864" w14:textId="77777777" w:rsidR="004C1EFF" w:rsidRPr="00E843B5" w:rsidRDefault="004C1EFF" w:rsidP="004C1EFF">
      <w:pPr>
        <w:tabs>
          <w:tab w:val="left" w:pos="567"/>
        </w:tabs>
        <w:spacing w:line="260" w:lineRule="exact"/>
      </w:pPr>
    </w:p>
    <w:p w14:paraId="6E54A0F9" w14:textId="77777777" w:rsidR="004C1EFF" w:rsidRPr="00E843B5" w:rsidRDefault="004C1EFF" w:rsidP="004C1EFF">
      <w:pPr>
        <w:tabs>
          <w:tab w:val="left" w:pos="567"/>
        </w:tabs>
        <w:spacing w:line="260" w:lineRule="exact"/>
      </w:pPr>
    </w:p>
    <w:p w14:paraId="3FB058D5" w14:textId="77777777" w:rsidR="004C1EFF" w:rsidRPr="00E843B5" w:rsidRDefault="004C1EFF" w:rsidP="004C1EFF">
      <w:pPr>
        <w:keepNext/>
        <w:tabs>
          <w:tab w:val="left" w:pos="567"/>
        </w:tabs>
        <w:jc w:val="center"/>
        <w:outlineLvl w:val="1"/>
        <w:rPr>
          <w:i/>
        </w:rPr>
      </w:pPr>
      <w:r w:rsidRPr="00E843B5">
        <w:rPr>
          <w:b/>
        </w:rPr>
        <w:t>A. ŽENKLINIMAS</w:t>
      </w:r>
    </w:p>
    <w:p w14:paraId="6B4CBE44" w14:textId="77777777" w:rsidR="004C1EFF" w:rsidRPr="00E843B5" w:rsidRDefault="004C1EFF" w:rsidP="004C1EFF">
      <w:pPr>
        <w:pBdr>
          <w:top w:val="single" w:sz="4" w:space="1" w:color="auto"/>
          <w:left w:val="single" w:sz="4" w:space="4" w:color="auto"/>
          <w:bottom w:val="single" w:sz="4" w:space="1" w:color="auto"/>
          <w:right w:val="single" w:sz="4" w:space="4" w:color="auto"/>
        </w:pBdr>
        <w:tabs>
          <w:tab w:val="left" w:pos="567"/>
        </w:tabs>
        <w:rPr>
          <w:b/>
        </w:rPr>
      </w:pPr>
      <w:r w:rsidRPr="00E843B5">
        <w:br w:type="page"/>
      </w:r>
      <w:r w:rsidRPr="00E843B5">
        <w:rPr>
          <w:b/>
        </w:rPr>
        <w:lastRenderedPageBreak/>
        <w:t>INFORMACIJA ANT IŠORINĖS PAKUOTĖS</w:t>
      </w:r>
    </w:p>
    <w:p w14:paraId="7A2C1D34" w14:textId="77777777" w:rsidR="004C1EFF" w:rsidRPr="00E843B5" w:rsidRDefault="004C1EFF" w:rsidP="004C1EFF">
      <w:pPr>
        <w:pBdr>
          <w:top w:val="single" w:sz="4" w:space="1" w:color="auto"/>
          <w:left w:val="single" w:sz="4" w:space="4" w:color="auto"/>
          <w:bottom w:val="single" w:sz="4" w:space="1" w:color="auto"/>
          <w:right w:val="single" w:sz="4" w:space="4" w:color="auto"/>
        </w:pBdr>
        <w:tabs>
          <w:tab w:val="left" w:pos="567"/>
        </w:tabs>
        <w:ind w:left="567" w:hanging="567"/>
        <w:rPr>
          <w:b/>
        </w:rPr>
      </w:pPr>
    </w:p>
    <w:p w14:paraId="09694051" w14:textId="77777777" w:rsidR="004C1EFF" w:rsidRPr="00E843B5" w:rsidRDefault="009C4589" w:rsidP="004C1EFF">
      <w:pPr>
        <w:pBdr>
          <w:top w:val="single" w:sz="4" w:space="1" w:color="auto"/>
          <w:left w:val="single" w:sz="4" w:space="4" w:color="auto"/>
          <w:bottom w:val="single" w:sz="4" w:space="1" w:color="auto"/>
          <w:right w:val="single" w:sz="4" w:space="4" w:color="auto"/>
        </w:pBdr>
        <w:tabs>
          <w:tab w:val="left" w:pos="567"/>
        </w:tabs>
        <w:rPr>
          <w:b/>
        </w:rPr>
      </w:pPr>
      <w:r>
        <w:rPr>
          <w:b/>
        </w:rPr>
        <w:t xml:space="preserve">KARTONO </w:t>
      </w:r>
      <w:r w:rsidR="004C1EFF">
        <w:rPr>
          <w:b/>
        </w:rPr>
        <w:t>DĖŽUTĖ</w:t>
      </w:r>
    </w:p>
    <w:p w14:paraId="25D5109C" w14:textId="77777777" w:rsidR="004C1EFF" w:rsidRPr="00E843B5" w:rsidRDefault="004C1EFF" w:rsidP="004C1EFF">
      <w:pPr>
        <w:tabs>
          <w:tab w:val="left" w:pos="567"/>
        </w:tabs>
        <w:spacing w:line="260" w:lineRule="exact"/>
      </w:pPr>
    </w:p>
    <w:p w14:paraId="79EAF873" w14:textId="77777777" w:rsidR="004C1EFF" w:rsidRPr="00E843B5" w:rsidRDefault="004C1EFF" w:rsidP="004C1EFF">
      <w:pPr>
        <w:tabs>
          <w:tab w:val="left" w:pos="567"/>
        </w:tabs>
        <w:spacing w:line="260" w:lineRule="exact"/>
      </w:pPr>
    </w:p>
    <w:p w14:paraId="464A546E" w14:textId="77777777" w:rsidR="004C1EFF" w:rsidRPr="00E843B5" w:rsidRDefault="004C1EFF" w:rsidP="004C1EFF">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2C95D528" w14:textId="77777777" w:rsidR="004C1EFF" w:rsidRPr="00E843B5" w:rsidRDefault="004C1EFF" w:rsidP="004C1EFF">
      <w:pPr>
        <w:tabs>
          <w:tab w:val="left" w:pos="567"/>
        </w:tabs>
        <w:spacing w:line="260" w:lineRule="exact"/>
      </w:pPr>
    </w:p>
    <w:p w14:paraId="0B1F272B" w14:textId="77777777" w:rsidR="004C1EFF" w:rsidRPr="00E843B5" w:rsidRDefault="004C1EFF" w:rsidP="004C1EFF">
      <w:pPr>
        <w:tabs>
          <w:tab w:val="left" w:pos="567"/>
        </w:tabs>
        <w:spacing w:line="260" w:lineRule="exact"/>
      </w:pPr>
      <w:r w:rsidRPr="00E43FE8">
        <w:t>Thiotepa Fresenius Kabi</w:t>
      </w:r>
      <w:r w:rsidRPr="00E43FE8">
        <w:rPr>
          <w:spacing w:val="-7"/>
        </w:rPr>
        <w:t xml:space="preserve"> </w:t>
      </w:r>
      <w:r w:rsidRPr="00E43FE8">
        <w:t>15</w:t>
      </w:r>
      <w:r>
        <w:rPr>
          <w:spacing w:val="-5"/>
        </w:rPr>
        <w:t> mg</w:t>
      </w:r>
      <w:r w:rsidRPr="00E43FE8">
        <w:rPr>
          <w:spacing w:val="-5"/>
        </w:rPr>
        <w:t xml:space="preserve"> </w:t>
      </w:r>
      <w:r w:rsidRPr="00E43FE8">
        <w:t>milteliai</w:t>
      </w:r>
      <w:r w:rsidRPr="00E43FE8">
        <w:rPr>
          <w:spacing w:val="-6"/>
        </w:rPr>
        <w:t xml:space="preserve"> </w:t>
      </w:r>
      <w:r w:rsidRPr="00E43FE8">
        <w:t>infuzinio</w:t>
      </w:r>
      <w:r w:rsidRPr="00E43FE8">
        <w:rPr>
          <w:spacing w:val="-6"/>
        </w:rPr>
        <w:t xml:space="preserve"> </w:t>
      </w:r>
      <w:r w:rsidRPr="00E43FE8">
        <w:t>tirpalo</w:t>
      </w:r>
      <w:r w:rsidRPr="00E43FE8">
        <w:rPr>
          <w:spacing w:val="-6"/>
        </w:rPr>
        <w:t xml:space="preserve"> </w:t>
      </w:r>
      <w:r w:rsidRPr="00E43FE8">
        <w:t>koncentratui</w:t>
      </w:r>
    </w:p>
    <w:p w14:paraId="452E429C" w14:textId="77777777" w:rsidR="004C1EFF" w:rsidRPr="00090931" w:rsidRDefault="00692632" w:rsidP="004C1EFF">
      <w:pPr>
        <w:tabs>
          <w:tab w:val="left" w:pos="567"/>
        </w:tabs>
        <w:spacing w:line="260" w:lineRule="exact"/>
      </w:pPr>
      <w:r w:rsidRPr="00090931">
        <w:t>thiotepum</w:t>
      </w:r>
    </w:p>
    <w:p w14:paraId="1ABE3809" w14:textId="77777777" w:rsidR="004C1EFF" w:rsidRPr="00E843B5" w:rsidRDefault="004C1EFF" w:rsidP="004C1EFF">
      <w:pPr>
        <w:tabs>
          <w:tab w:val="left" w:pos="567"/>
        </w:tabs>
        <w:spacing w:line="260" w:lineRule="exact"/>
      </w:pPr>
    </w:p>
    <w:p w14:paraId="0E787130" w14:textId="77777777" w:rsidR="004C1EFF" w:rsidRPr="00E843B5" w:rsidRDefault="004C1EFF" w:rsidP="004C1EFF">
      <w:pPr>
        <w:tabs>
          <w:tab w:val="left" w:pos="567"/>
        </w:tabs>
        <w:spacing w:line="260" w:lineRule="exact"/>
      </w:pPr>
    </w:p>
    <w:p w14:paraId="3D9AEF97" w14:textId="77777777" w:rsidR="004C1EFF" w:rsidRPr="00E843B5" w:rsidRDefault="004C1EFF" w:rsidP="004C1EFF">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7BE653AF" w14:textId="77777777" w:rsidR="004C1EFF" w:rsidRPr="00E843B5" w:rsidRDefault="004C1EFF" w:rsidP="004C1EFF">
      <w:pPr>
        <w:tabs>
          <w:tab w:val="left" w:pos="567"/>
        </w:tabs>
        <w:spacing w:line="260" w:lineRule="exact"/>
      </w:pPr>
    </w:p>
    <w:p w14:paraId="4E256CFD" w14:textId="77777777" w:rsidR="009E0C80" w:rsidRPr="00E43FE8" w:rsidRDefault="009E0C80" w:rsidP="00347D85">
      <w:pPr>
        <w:pStyle w:val="Pagrindinistekstas"/>
        <w:kinsoku w:val="0"/>
        <w:overflowPunct w:val="0"/>
        <w:rPr>
          <w:spacing w:val="-2"/>
        </w:rPr>
      </w:pPr>
      <w:r w:rsidRPr="00E43FE8">
        <w:t>Viename</w:t>
      </w:r>
      <w:r w:rsidRPr="00E43FE8">
        <w:rPr>
          <w:spacing w:val="-8"/>
        </w:rPr>
        <w:t xml:space="preserve"> </w:t>
      </w:r>
      <w:r w:rsidRPr="00E43FE8">
        <w:t>flakone</w:t>
      </w:r>
      <w:r w:rsidRPr="00E43FE8">
        <w:rPr>
          <w:spacing w:val="-9"/>
        </w:rPr>
        <w:t xml:space="preserve"> </w:t>
      </w:r>
      <w:r w:rsidRPr="00E43FE8">
        <w:t>yra</w:t>
      </w:r>
      <w:r w:rsidRPr="00E43FE8">
        <w:rPr>
          <w:spacing w:val="-7"/>
        </w:rPr>
        <w:t xml:space="preserve"> </w:t>
      </w:r>
      <w:r w:rsidRPr="00E43FE8">
        <w:t>15</w:t>
      </w:r>
      <w:r w:rsidR="002042E2">
        <w:rPr>
          <w:spacing w:val="-7"/>
        </w:rPr>
        <w:t> mg</w:t>
      </w:r>
      <w:r w:rsidRPr="00E43FE8">
        <w:rPr>
          <w:spacing w:val="-7"/>
        </w:rPr>
        <w:t xml:space="preserve"> </w:t>
      </w:r>
      <w:r w:rsidRPr="00E43FE8">
        <w:t>tiotepos.</w:t>
      </w:r>
      <w:r w:rsidRPr="00E43FE8">
        <w:rPr>
          <w:spacing w:val="-7"/>
        </w:rPr>
        <w:t xml:space="preserve"> </w:t>
      </w:r>
      <w:r w:rsidRPr="00E43FE8">
        <w:t>Ištirpi</w:t>
      </w:r>
      <w:r w:rsidR="005748EB">
        <w:t>n</w:t>
      </w:r>
      <w:r w:rsidRPr="00E43FE8">
        <w:t>us</w:t>
      </w:r>
      <w:r w:rsidRPr="00E43FE8">
        <w:rPr>
          <w:spacing w:val="-8"/>
        </w:rPr>
        <w:t xml:space="preserve"> </w:t>
      </w:r>
      <w:r w:rsidRPr="00E43FE8">
        <w:t>miltelius</w:t>
      </w:r>
      <w:r w:rsidRPr="00E43FE8">
        <w:rPr>
          <w:spacing w:val="-8"/>
        </w:rPr>
        <w:t xml:space="preserve"> </w:t>
      </w:r>
      <w:r w:rsidRPr="00E43FE8">
        <w:t>1,5</w:t>
      </w:r>
      <w:r w:rsidR="00045FB0">
        <w:rPr>
          <w:spacing w:val="-7"/>
        </w:rPr>
        <w:t> ml</w:t>
      </w:r>
      <w:r w:rsidRPr="00E43FE8">
        <w:rPr>
          <w:spacing w:val="-8"/>
        </w:rPr>
        <w:t xml:space="preserve"> </w:t>
      </w:r>
      <w:r w:rsidRPr="00E43FE8">
        <w:t>injekcinio</w:t>
      </w:r>
      <w:r w:rsidRPr="00E43FE8">
        <w:rPr>
          <w:spacing w:val="-7"/>
        </w:rPr>
        <w:t xml:space="preserve"> </w:t>
      </w:r>
      <w:r w:rsidRPr="00E43FE8">
        <w:t>vandens,</w:t>
      </w:r>
      <w:r w:rsidRPr="00E43FE8">
        <w:rPr>
          <w:spacing w:val="-7"/>
        </w:rPr>
        <w:t xml:space="preserve"> </w:t>
      </w:r>
      <w:r w:rsidRPr="00E43FE8">
        <w:rPr>
          <w:spacing w:val="-2"/>
        </w:rPr>
        <w:t>kiekviename</w:t>
      </w:r>
      <w:r w:rsidR="00FC2109">
        <w:rPr>
          <w:spacing w:val="-2"/>
        </w:rPr>
        <w:t xml:space="preserve"> </w:t>
      </w:r>
      <w:r w:rsidRPr="00E43FE8">
        <w:t>mililitre</w:t>
      </w:r>
      <w:r w:rsidRPr="00E43FE8">
        <w:rPr>
          <w:spacing w:val="-6"/>
        </w:rPr>
        <w:t xml:space="preserve"> </w:t>
      </w:r>
      <w:r w:rsidRPr="00E43FE8">
        <w:t>yra</w:t>
      </w:r>
      <w:r w:rsidRPr="00E43FE8">
        <w:rPr>
          <w:spacing w:val="-5"/>
        </w:rPr>
        <w:t xml:space="preserve"> </w:t>
      </w:r>
      <w:r w:rsidRPr="00E43FE8">
        <w:t>10</w:t>
      </w:r>
      <w:r w:rsidR="002042E2">
        <w:rPr>
          <w:spacing w:val="-5"/>
        </w:rPr>
        <w:t> mg</w:t>
      </w:r>
      <w:r w:rsidRPr="00E43FE8">
        <w:rPr>
          <w:spacing w:val="-4"/>
        </w:rPr>
        <w:t xml:space="preserve"> </w:t>
      </w:r>
      <w:r w:rsidRPr="00E43FE8">
        <w:rPr>
          <w:spacing w:val="-2"/>
        </w:rPr>
        <w:t>tiotepos.</w:t>
      </w:r>
    </w:p>
    <w:p w14:paraId="0CD30F0A" w14:textId="77777777" w:rsidR="009E0C80" w:rsidRPr="00E43FE8" w:rsidRDefault="009E0C80" w:rsidP="00347D85">
      <w:pPr>
        <w:pStyle w:val="Pagrindinistekstas"/>
        <w:kinsoku w:val="0"/>
        <w:overflowPunct w:val="0"/>
      </w:pPr>
    </w:p>
    <w:p w14:paraId="17F4A00B" w14:textId="77777777" w:rsidR="00FC2109" w:rsidRPr="00E843B5" w:rsidRDefault="00FC2109" w:rsidP="00FC2109">
      <w:pPr>
        <w:tabs>
          <w:tab w:val="left" w:pos="567"/>
        </w:tabs>
        <w:spacing w:line="260" w:lineRule="exact"/>
      </w:pPr>
    </w:p>
    <w:p w14:paraId="1EAC7C52"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5A2A23B7" w14:textId="77777777" w:rsidR="00FC2109" w:rsidRPr="00E843B5" w:rsidRDefault="00FC2109" w:rsidP="00FC2109">
      <w:pPr>
        <w:tabs>
          <w:tab w:val="left" w:pos="567"/>
        </w:tabs>
        <w:spacing w:line="260" w:lineRule="exact"/>
      </w:pPr>
    </w:p>
    <w:p w14:paraId="1DA8F9BA" w14:textId="77777777" w:rsidR="00FC2109" w:rsidRDefault="00FC2109" w:rsidP="00FC2109">
      <w:pPr>
        <w:tabs>
          <w:tab w:val="left" w:pos="567"/>
        </w:tabs>
        <w:spacing w:line="260" w:lineRule="exact"/>
      </w:pPr>
      <w:r w:rsidRPr="00C94239">
        <w:t>Pagalbinė medžiag</w:t>
      </w:r>
      <w:r w:rsidR="008078BC" w:rsidRPr="00C94239">
        <w:t>a</w:t>
      </w:r>
      <w:r w:rsidRPr="00C94239">
        <w:t>: natrio karbonatas.</w:t>
      </w:r>
    </w:p>
    <w:p w14:paraId="76810AAA" w14:textId="77777777" w:rsidR="00FC2109" w:rsidRDefault="00FC2109" w:rsidP="00FC2109">
      <w:pPr>
        <w:tabs>
          <w:tab w:val="left" w:pos="567"/>
        </w:tabs>
        <w:spacing w:line="260" w:lineRule="exact"/>
      </w:pPr>
    </w:p>
    <w:p w14:paraId="4F832181" w14:textId="77777777" w:rsidR="00FC2109" w:rsidRPr="00E843B5" w:rsidRDefault="00FC2109" w:rsidP="00FC2109">
      <w:pPr>
        <w:tabs>
          <w:tab w:val="left" w:pos="567"/>
        </w:tabs>
        <w:spacing w:line="260" w:lineRule="exact"/>
      </w:pPr>
    </w:p>
    <w:p w14:paraId="74A9348A"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1A519ACE" w14:textId="77777777" w:rsidR="00FC2109" w:rsidRPr="00E843B5" w:rsidRDefault="00FC2109" w:rsidP="00FC2109">
      <w:pPr>
        <w:tabs>
          <w:tab w:val="left" w:pos="567"/>
        </w:tabs>
        <w:spacing w:line="260" w:lineRule="exact"/>
      </w:pPr>
    </w:p>
    <w:p w14:paraId="47AC904D" w14:textId="77777777" w:rsidR="00FC2109" w:rsidRDefault="00FC2109" w:rsidP="00FC2109">
      <w:pPr>
        <w:pStyle w:val="Pagrindinistekstas"/>
        <w:kinsoku w:val="0"/>
        <w:overflowPunct w:val="0"/>
      </w:pPr>
      <w:r w:rsidRPr="003560CE">
        <w:rPr>
          <w:highlight w:val="lightGray"/>
        </w:rPr>
        <w:t>Milteliai</w:t>
      </w:r>
      <w:r w:rsidRPr="003560CE">
        <w:rPr>
          <w:spacing w:val="-11"/>
          <w:highlight w:val="lightGray"/>
        </w:rPr>
        <w:t xml:space="preserve"> </w:t>
      </w:r>
      <w:r w:rsidRPr="003560CE">
        <w:rPr>
          <w:highlight w:val="lightGray"/>
        </w:rPr>
        <w:t>infuzinio</w:t>
      </w:r>
      <w:r w:rsidRPr="003560CE">
        <w:rPr>
          <w:spacing w:val="-11"/>
          <w:highlight w:val="lightGray"/>
        </w:rPr>
        <w:t xml:space="preserve"> </w:t>
      </w:r>
      <w:r w:rsidRPr="003560CE">
        <w:rPr>
          <w:highlight w:val="lightGray"/>
        </w:rPr>
        <w:t>tirpalo</w:t>
      </w:r>
      <w:r w:rsidRPr="003560CE">
        <w:rPr>
          <w:spacing w:val="-12"/>
          <w:highlight w:val="lightGray"/>
        </w:rPr>
        <w:t xml:space="preserve"> </w:t>
      </w:r>
      <w:r w:rsidRPr="003560CE">
        <w:rPr>
          <w:highlight w:val="lightGray"/>
        </w:rPr>
        <w:t>koncentratui</w:t>
      </w:r>
    </w:p>
    <w:p w14:paraId="4228AE0B" w14:textId="77777777" w:rsidR="00FC2109" w:rsidRPr="00E43FE8" w:rsidRDefault="00FC2109" w:rsidP="00FC2109">
      <w:pPr>
        <w:pStyle w:val="Pagrindinistekstas"/>
        <w:kinsoku w:val="0"/>
        <w:overflowPunct w:val="0"/>
      </w:pPr>
      <w:r w:rsidRPr="00E43FE8">
        <w:t>1</w:t>
      </w:r>
      <w:r>
        <w:t> </w:t>
      </w:r>
      <w:r w:rsidRPr="00E43FE8">
        <w:t>flakonas</w:t>
      </w:r>
    </w:p>
    <w:p w14:paraId="2DA9AE32" w14:textId="77777777" w:rsidR="00FC2109" w:rsidRDefault="00FC2109" w:rsidP="00FC2109">
      <w:pPr>
        <w:tabs>
          <w:tab w:val="left" w:pos="567"/>
        </w:tabs>
        <w:spacing w:line="260" w:lineRule="exact"/>
      </w:pPr>
    </w:p>
    <w:p w14:paraId="618C719B" w14:textId="77777777" w:rsidR="00FC2109" w:rsidRPr="00E843B5" w:rsidRDefault="00FC2109" w:rsidP="00FC2109">
      <w:pPr>
        <w:tabs>
          <w:tab w:val="left" w:pos="567"/>
        </w:tabs>
        <w:spacing w:line="260" w:lineRule="exact"/>
      </w:pPr>
    </w:p>
    <w:p w14:paraId="63EF1F0C"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67870418" w14:textId="77777777" w:rsidR="00FC2109" w:rsidRPr="00E843B5" w:rsidRDefault="00FC2109" w:rsidP="00FC2109">
      <w:pPr>
        <w:tabs>
          <w:tab w:val="left" w:pos="567"/>
        </w:tabs>
        <w:spacing w:line="260" w:lineRule="exact"/>
      </w:pPr>
    </w:p>
    <w:p w14:paraId="41B50CC5" w14:textId="77777777" w:rsidR="00FC2109" w:rsidRPr="00E843B5" w:rsidRDefault="00FC2109" w:rsidP="00FC2109">
      <w:pPr>
        <w:tabs>
          <w:tab w:val="left" w:pos="567"/>
        </w:tabs>
        <w:spacing w:line="260" w:lineRule="exact"/>
      </w:pPr>
      <w:r w:rsidRPr="00E843B5">
        <w:t>Prieš vartojimą perskaitykite pakuotės lapelį.</w:t>
      </w:r>
    </w:p>
    <w:p w14:paraId="59B7CBAA" w14:textId="77777777" w:rsidR="00FC2109" w:rsidRPr="00E43FE8" w:rsidRDefault="00FC2109" w:rsidP="00FC2109">
      <w:pPr>
        <w:pStyle w:val="Pagrindinistekstas"/>
        <w:kinsoku w:val="0"/>
        <w:overflowPunct w:val="0"/>
        <w:rPr>
          <w:spacing w:val="-4"/>
        </w:rPr>
      </w:pPr>
      <w:r w:rsidRPr="00E43FE8">
        <w:t>Ištirpinus</w:t>
      </w:r>
      <w:r w:rsidRPr="00E43FE8">
        <w:rPr>
          <w:spacing w:val="-8"/>
        </w:rPr>
        <w:t xml:space="preserve"> </w:t>
      </w:r>
      <w:r w:rsidRPr="00E43FE8">
        <w:t>miltelius</w:t>
      </w:r>
      <w:r w:rsidRPr="00E43FE8">
        <w:rPr>
          <w:spacing w:val="-8"/>
        </w:rPr>
        <w:t xml:space="preserve"> </w:t>
      </w:r>
      <w:r w:rsidRPr="00E43FE8">
        <w:t>ir</w:t>
      </w:r>
      <w:r w:rsidRPr="00E43FE8">
        <w:rPr>
          <w:spacing w:val="-6"/>
        </w:rPr>
        <w:t xml:space="preserve"> </w:t>
      </w:r>
      <w:r w:rsidRPr="00E43FE8">
        <w:t>praskiedus</w:t>
      </w:r>
      <w:r w:rsidRPr="00E43FE8">
        <w:rPr>
          <w:spacing w:val="-8"/>
        </w:rPr>
        <w:t xml:space="preserve"> </w:t>
      </w:r>
      <w:r w:rsidRPr="00E43FE8">
        <w:t>leisti</w:t>
      </w:r>
      <w:r w:rsidRPr="00E43FE8">
        <w:rPr>
          <w:spacing w:val="-6"/>
        </w:rPr>
        <w:t xml:space="preserve"> </w:t>
      </w:r>
      <w:r w:rsidRPr="00E43FE8">
        <w:t>į</w:t>
      </w:r>
      <w:r w:rsidRPr="00E43FE8">
        <w:rPr>
          <w:spacing w:val="-7"/>
        </w:rPr>
        <w:t xml:space="preserve"> </w:t>
      </w:r>
      <w:r w:rsidRPr="00E43FE8">
        <w:rPr>
          <w:spacing w:val="-4"/>
        </w:rPr>
        <w:t>veną</w:t>
      </w:r>
    </w:p>
    <w:p w14:paraId="7B0D1A63" w14:textId="77777777" w:rsidR="00FC2109" w:rsidRPr="00E843B5" w:rsidRDefault="00FC2109" w:rsidP="00FC2109">
      <w:pPr>
        <w:tabs>
          <w:tab w:val="left" w:pos="567"/>
        </w:tabs>
        <w:spacing w:line="260" w:lineRule="exact"/>
      </w:pPr>
    </w:p>
    <w:p w14:paraId="40BA3BCE" w14:textId="77777777" w:rsidR="00FC2109" w:rsidRPr="00E843B5" w:rsidRDefault="00FC2109" w:rsidP="00FC2109">
      <w:pPr>
        <w:tabs>
          <w:tab w:val="left" w:pos="567"/>
        </w:tabs>
        <w:spacing w:line="260" w:lineRule="exact"/>
      </w:pPr>
    </w:p>
    <w:p w14:paraId="439520C8"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4B17756B" w14:textId="77777777" w:rsidR="00FC2109" w:rsidRPr="00E843B5" w:rsidRDefault="00FC2109" w:rsidP="00FC2109">
      <w:pPr>
        <w:tabs>
          <w:tab w:val="left" w:pos="567"/>
        </w:tabs>
        <w:spacing w:line="260" w:lineRule="exact"/>
      </w:pPr>
    </w:p>
    <w:p w14:paraId="5E005EC3" w14:textId="77777777" w:rsidR="00FC2109" w:rsidRPr="00E843B5" w:rsidRDefault="00FC2109" w:rsidP="00FC2109">
      <w:pPr>
        <w:tabs>
          <w:tab w:val="left" w:pos="567"/>
        </w:tabs>
        <w:spacing w:line="260" w:lineRule="exact"/>
      </w:pPr>
      <w:r w:rsidRPr="00E843B5">
        <w:t>Laikyti vaikams nepastebimoje ir nepasiekiamoje vietoje.</w:t>
      </w:r>
    </w:p>
    <w:p w14:paraId="4F405753" w14:textId="77777777" w:rsidR="00FC2109" w:rsidRPr="00E843B5" w:rsidRDefault="00FC2109" w:rsidP="00FC2109">
      <w:pPr>
        <w:tabs>
          <w:tab w:val="left" w:pos="567"/>
        </w:tabs>
        <w:spacing w:line="260" w:lineRule="exact"/>
      </w:pPr>
    </w:p>
    <w:p w14:paraId="7262E7FC" w14:textId="77777777" w:rsidR="00FC2109" w:rsidRPr="00E843B5" w:rsidRDefault="00FC2109" w:rsidP="00FC2109">
      <w:pPr>
        <w:tabs>
          <w:tab w:val="left" w:pos="567"/>
        </w:tabs>
        <w:spacing w:line="260" w:lineRule="exact"/>
      </w:pPr>
    </w:p>
    <w:p w14:paraId="576AB0C5"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330C6A15" w14:textId="77777777" w:rsidR="00FC2109" w:rsidRPr="00E843B5" w:rsidRDefault="00FC2109" w:rsidP="00FC2109">
      <w:pPr>
        <w:tabs>
          <w:tab w:val="left" w:pos="567"/>
        </w:tabs>
        <w:spacing w:line="260" w:lineRule="exact"/>
      </w:pPr>
    </w:p>
    <w:p w14:paraId="7E4E6C69" w14:textId="77777777" w:rsidR="00FC2109" w:rsidRPr="00E43FE8" w:rsidRDefault="00FC2109" w:rsidP="00FC2109">
      <w:pPr>
        <w:pStyle w:val="Pagrindinistekstas"/>
        <w:kinsoku w:val="0"/>
        <w:overflowPunct w:val="0"/>
        <w:rPr>
          <w:spacing w:val="-2"/>
        </w:rPr>
      </w:pPr>
      <w:r w:rsidRPr="00E43FE8">
        <w:rPr>
          <w:spacing w:val="-2"/>
        </w:rPr>
        <w:t>Citotoksi</w:t>
      </w:r>
      <w:r w:rsidR="00D6370B">
        <w:rPr>
          <w:spacing w:val="-2"/>
        </w:rPr>
        <w:t>škas</w:t>
      </w:r>
    </w:p>
    <w:p w14:paraId="21A1EE9C" w14:textId="77777777" w:rsidR="00FC2109" w:rsidRDefault="00FC2109" w:rsidP="00FC2109">
      <w:pPr>
        <w:tabs>
          <w:tab w:val="left" w:pos="567"/>
        </w:tabs>
        <w:spacing w:line="260" w:lineRule="exact"/>
      </w:pPr>
    </w:p>
    <w:p w14:paraId="5C4B90E4" w14:textId="77777777" w:rsidR="00FC2109" w:rsidRPr="00E843B5" w:rsidRDefault="00FC2109" w:rsidP="00FC2109">
      <w:pPr>
        <w:tabs>
          <w:tab w:val="left" w:pos="567"/>
        </w:tabs>
        <w:spacing w:line="260" w:lineRule="exact"/>
      </w:pPr>
    </w:p>
    <w:p w14:paraId="5A0259D6" w14:textId="77777777" w:rsidR="00FC2109" w:rsidRPr="00E843B5" w:rsidRDefault="00FC2109" w:rsidP="00FC210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273D4CDF" w14:textId="77777777" w:rsidR="00FC2109" w:rsidRPr="00E843B5" w:rsidRDefault="00FC2109" w:rsidP="00FC2109">
      <w:pPr>
        <w:tabs>
          <w:tab w:val="left" w:pos="567"/>
        </w:tabs>
        <w:spacing w:line="260" w:lineRule="exact"/>
      </w:pPr>
    </w:p>
    <w:p w14:paraId="75BAD097" w14:textId="77777777" w:rsidR="00FC2109" w:rsidRPr="00E843B5" w:rsidRDefault="00FC2109" w:rsidP="00FC2109">
      <w:pPr>
        <w:tabs>
          <w:tab w:val="left" w:pos="567"/>
        </w:tabs>
        <w:spacing w:line="260" w:lineRule="exact"/>
      </w:pPr>
      <w:r w:rsidRPr="00F842DC">
        <w:t xml:space="preserve">EXP: </w:t>
      </w:r>
      <w:r w:rsidRPr="003560CE">
        <w:rPr>
          <w:highlight w:val="lightGray"/>
        </w:rPr>
        <w:t>{mm/MMMM}</w:t>
      </w:r>
    </w:p>
    <w:p w14:paraId="1AE118EF" w14:textId="77777777" w:rsidR="00FC2109" w:rsidRDefault="00E45817" w:rsidP="00FC2109">
      <w:pPr>
        <w:tabs>
          <w:tab w:val="left" w:pos="567"/>
        </w:tabs>
        <w:spacing w:line="260" w:lineRule="exact"/>
      </w:pPr>
      <w:r w:rsidRPr="00E45817">
        <w:t>Paruošto / praskiesto tirpalo tinkamumo laikas nurodytas pakuotės lapelyje.</w:t>
      </w:r>
    </w:p>
    <w:p w14:paraId="488647D7" w14:textId="77777777" w:rsidR="00FC2109" w:rsidRPr="00E843B5" w:rsidRDefault="00FC2109" w:rsidP="00FC2109">
      <w:pPr>
        <w:tabs>
          <w:tab w:val="left" w:pos="567"/>
        </w:tabs>
        <w:spacing w:line="260" w:lineRule="exact"/>
      </w:pPr>
    </w:p>
    <w:p w14:paraId="627ED3BA" w14:textId="77777777" w:rsidR="00FC2109" w:rsidRPr="00E843B5" w:rsidRDefault="00FC2109" w:rsidP="00FC2109">
      <w:pPr>
        <w:tabs>
          <w:tab w:val="left" w:pos="567"/>
        </w:tabs>
        <w:spacing w:line="260" w:lineRule="exact"/>
      </w:pPr>
    </w:p>
    <w:p w14:paraId="368D717E" w14:textId="77777777" w:rsidR="00FC2109" w:rsidRPr="00E843B5" w:rsidRDefault="00FC2109" w:rsidP="00F842DC">
      <w:pPr>
        <w:keepNext/>
        <w:keepLines/>
        <w:widowControl/>
        <w:pBdr>
          <w:top w:val="single" w:sz="4" w:space="1" w:color="auto"/>
          <w:left w:val="single" w:sz="4" w:space="4" w:color="auto"/>
          <w:bottom w:val="single" w:sz="4" w:space="1" w:color="auto"/>
          <w:right w:val="single" w:sz="4" w:space="4" w:color="auto"/>
        </w:pBdr>
        <w:tabs>
          <w:tab w:val="left" w:pos="567"/>
        </w:tabs>
        <w:ind w:left="567" w:hanging="567"/>
      </w:pPr>
      <w:r w:rsidRPr="00E843B5">
        <w:rPr>
          <w:b/>
        </w:rPr>
        <w:lastRenderedPageBreak/>
        <w:t>9.</w:t>
      </w:r>
      <w:r w:rsidRPr="00E843B5">
        <w:rPr>
          <w:b/>
        </w:rPr>
        <w:tab/>
        <w:t>SPECIALIOS LAIKYMO SĄLYGOS</w:t>
      </w:r>
    </w:p>
    <w:p w14:paraId="6B47D054" w14:textId="77777777" w:rsidR="00FC2109" w:rsidRDefault="00FC2109" w:rsidP="00F842DC">
      <w:pPr>
        <w:keepNext/>
        <w:keepLines/>
        <w:widowControl/>
        <w:tabs>
          <w:tab w:val="left" w:pos="567"/>
        </w:tabs>
        <w:spacing w:line="260" w:lineRule="exact"/>
      </w:pPr>
    </w:p>
    <w:p w14:paraId="3D101363" w14:textId="77777777" w:rsidR="0040232B" w:rsidRDefault="0040232B" w:rsidP="00F842DC">
      <w:pPr>
        <w:pStyle w:val="Pagrindinistekstas"/>
        <w:keepNext/>
        <w:keepLines/>
        <w:widowControl/>
        <w:kinsoku w:val="0"/>
        <w:overflowPunct w:val="0"/>
        <w:rPr>
          <w:spacing w:val="-2"/>
        </w:rPr>
      </w:pPr>
      <w:r w:rsidRPr="00E43FE8">
        <w:t>Laikyti</w:t>
      </w:r>
      <w:r w:rsidRPr="00E43FE8">
        <w:rPr>
          <w:spacing w:val="-8"/>
        </w:rPr>
        <w:t xml:space="preserve"> </w:t>
      </w:r>
      <w:r w:rsidRPr="00E43FE8">
        <w:t>ir</w:t>
      </w:r>
      <w:r w:rsidRPr="00E43FE8">
        <w:rPr>
          <w:spacing w:val="-7"/>
        </w:rPr>
        <w:t xml:space="preserve"> </w:t>
      </w:r>
      <w:r w:rsidRPr="00E43FE8">
        <w:t>transportuoti</w:t>
      </w:r>
      <w:r w:rsidRPr="00E43FE8">
        <w:rPr>
          <w:spacing w:val="-7"/>
        </w:rPr>
        <w:t xml:space="preserve"> </w:t>
      </w:r>
      <w:r w:rsidRPr="00E43FE8">
        <w:t>šaltai</w:t>
      </w:r>
      <w:r w:rsidRPr="00E43FE8">
        <w:rPr>
          <w:spacing w:val="-8"/>
        </w:rPr>
        <w:t xml:space="preserve"> </w:t>
      </w:r>
      <w:r w:rsidRPr="00E43FE8">
        <w:t>(</w:t>
      </w:r>
      <w:r w:rsidR="009C3FD3" w:rsidRPr="00E43FE8">
        <w:t>2</w:t>
      </w:r>
      <w:r w:rsidR="009C3FD3">
        <w:t> </w:t>
      </w:r>
      <w:r w:rsidR="009C3FD3" w:rsidRPr="00E43FE8">
        <w:rPr>
          <w:spacing w:val="-4"/>
        </w:rPr>
        <w:t>°C</w:t>
      </w:r>
      <w:r w:rsidR="009C3FD3" w:rsidRPr="00E43FE8">
        <w:t>–8</w:t>
      </w:r>
      <w:r w:rsidR="009C3FD3">
        <w:t> </w:t>
      </w:r>
      <w:r w:rsidR="009C3FD3" w:rsidRPr="00E43FE8">
        <w:rPr>
          <w:spacing w:val="-4"/>
        </w:rPr>
        <w:t>°C</w:t>
      </w:r>
      <w:r w:rsidRPr="00E43FE8">
        <w:t>).</w:t>
      </w:r>
      <w:r w:rsidRPr="00E43FE8">
        <w:rPr>
          <w:spacing w:val="-7"/>
        </w:rPr>
        <w:t xml:space="preserve"> </w:t>
      </w:r>
      <w:r w:rsidRPr="00E43FE8">
        <w:t>Negalima</w:t>
      </w:r>
      <w:r w:rsidRPr="00E43FE8">
        <w:rPr>
          <w:spacing w:val="-8"/>
        </w:rPr>
        <w:t xml:space="preserve"> </w:t>
      </w:r>
      <w:r w:rsidRPr="00E43FE8">
        <w:rPr>
          <w:spacing w:val="-2"/>
        </w:rPr>
        <w:t>užšaldyti.</w:t>
      </w:r>
    </w:p>
    <w:p w14:paraId="2CC493F5" w14:textId="77777777" w:rsidR="0040232B" w:rsidRPr="00E843B5" w:rsidRDefault="0040232B" w:rsidP="00FC2109">
      <w:pPr>
        <w:tabs>
          <w:tab w:val="left" w:pos="567"/>
        </w:tabs>
        <w:spacing w:line="260" w:lineRule="exact"/>
      </w:pPr>
    </w:p>
    <w:p w14:paraId="0C6CF36D" w14:textId="77777777" w:rsidR="00FC2109" w:rsidRPr="00E843B5" w:rsidRDefault="00FC2109" w:rsidP="00FC2109">
      <w:pPr>
        <w:tabs>
          <w:tab w:val="left" w:pos="567"/>
        </w:tabs>
        <w:spacing w:line="260" w:lineRule="exact"/>
      </w:pPr>
    </w:p>
    <w:p w14:paraId="4AC352C5" w14:textId="77777777" w:rsidR="00FC2109" w:rsidRPr="00E843B5" w:rsidRDefault="00FC2109" w:rsidP="00B612A9">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424B35EB" w14:textId="77777777" w:rsidR="00FC2109" w:rsidRPr="00E843B5" w:rsidRDefault="00FC2109" w:rsidP="00FC2109">
      <w:pPr>
        <w:tabs>
          <w:tab w:val="left" w:pos="567"/>
        </w:tabs>
        <w:spacing w:line="260" w:lineRule="exact"/>
      </w:pPr>
    </w:p>
    <w:p w14:paraId="5A6056DB" w14:textId="77777777" w:rsidR="009E0C80" w:rsidRPr="00E43FE8" w:rsidRDefault="0040232B" w:rsidP="00347D85">
      <w:pPr>
        <w:pStyle w:val="Pagrindinistekstas"/>
        <w:kinsoku w:val="0"/>
        <w:overflowPunct w:val="0"/>
      </w:pPr>
      <w:r w:rsidRPr="0040232B">
        <w:t>Nesuvartotą tirpalą reikia išmesti.</w:t>
      </w:r>
    </w:p>
    <w:p w14:paraId="3CF0EB45" w14:textId="77777777" w:rsidR="009E0C80" w:rsidRPr="00E43FE8" w:rsidRDefault="009E0C80" w:rsidP="00347D85">
      <w:pPr>
        <w:pStyle w:val="Pagrindinistekstas"/>
        <w:kinsoku w:val="0"/>
        <w:overflowPunct w:val="0"/>
      </w:pPr>
    </w:p>
    <w:p w14:paraId="017E9C7F" w14:textId="77777777" w:rsidR="0040232B" w:rsidRPr="00E843B5" w:rsidRDefault="0040232B" w:rsidP="0040232B">
      <w:pPr>
        <w:tabs>
          <w:tab w:val="left" w:pos="567"/>
        </w:tabs>
        <w:spacing w:line="260" w:lineRule="exact"/>
      </w:pPr>
    </w:p>
    <w:p w14:paraId="71467339" w14:textId="77777777" w:rsidR="0040232B" w:rsidRPr="00E843B5" w:rsidRDefault="0040232B" w:rsidP="0040232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36BF4FAA" w14:textId="77777777" w:rsidR="0040232B" w:rsidRPr="00E843B5" w:rsidRDefault="0040232B" w:rsidP="0040232B">
      <w:pPr>
        <w:tabs>
          <w:tab w:val="left" w:pos="567"/>
        </w:tabs>
        <w:spacing w:line="260" w:lineRule="exact"/>
      </w:pPr>
    </w:p>
    <w:p w14:paraId="645FF8CF" w14:textId="77777777" w:rsidR="00C71F65" w:rsidRPr="00C71F65" w:rsidRDefault="00C71F65" w:rsidP="00C71F65">
      <w:pPr>
        <w:rPr>
          <w:rStyle w:val="Grietas"/>
          <w:b w:val="0"/>
          <w:bdr w:val="none" w:sz="0" w:space="0" w:color="auto" w:frame="1"/>
          <w:shd w:val="clear" w:color="auto" w:fill="FFFFFF"/>
          <w:lang w:val="pl-PL"/>
        </w:rPr>
      </w:pPr>
      <w:r w:rsidRPr="00C71F65">
        <w:rPr>
          <w:rStyle w:val="Grietas"/>
          <w:b w:val="0"/>
          <w:color w:val="000000"/>
          <w:bdr w:val="none" w:sz="0" w:space="0" w:color="auto" w:frame="1"/>
          <w:shd w:val="clear" w:color="auto" w:fill="FFFFFF"/>
          <w:lang w:val="pl-PL"/>
        </w:rPr>
        <w:t>Fresenius Kabi Polska Sp. z o.o.</w:t>
      </w:r>
    </w:p>
    <w:p w14:paraId="50D9050D" w14:textId="77777777" w:rsidR="00C71F65" w:rsidRPr="00C71F65" w:rsidRDefault="00C71F65" w:rsidP="00C71F65">
      <w:r w:rsidRPr="000E4EE8">
        <w:rPr>
          <w:color w:val="000000"/>
          <w:shd w:val="clear" w:color="auto" w:fill="FFFFFF"/>
          <w:lang w:val="pl-PL"/>
        </w:rPr>
        <w:t>Al. Jerozolimskie 134</w:t>
      </w:r>
    </w:p>
    <w:p w14:paraId="30A3941F" w14:textId="77777777" w:rsidR="00C71F65" w:rsidRPr="000E4EE8" w:rsidRDefault="00C71F65" w:rsidP="00C71F65">
      <w:pPr>
        <w:rPr>
          <w:shd w:val="clear" w:color="auto" w:fill="FFFFFF"/>
          <w:lang w:val="pl-PL"/>
        </w:rPr>
      </w:pPr>
      <w:r w:rsidRPr="000E4EE8">
        <w:rPr>
          <w:color w:val="000000"/>
          <w:shd w:val="clear" w:color="auto" w:fill="FFFFFF"/>
          <w:lang w:val="pl-PL"/>
        </w:rPr>
        <w:t>02-305 Warszawa</w:t>
      </w:r>
    </w:p>
    <w:p w14:paraId="0E763F48" w14:textId="77777777" w:rsidR="0040232B" w:rsidRPr="000E4EE8" w:rsidRDefault="00C71F65" w:rsidP="00C71F65">
      <w:pPr>
        <w:tabs>
          <w:tab w:val="left" w:pos="567"/>
        </w:tabs>
        <w:spacing w:line="260" w:lineRule="exact"/>
        <w:rPr>
          <w:color w:val="000000"/>
          <w:shd w:val="clear" w:color="auto" w:fill="FFFFFF"/>
          <w:lang w:val="pl-PL"/>
        </w:rPr>
      </w:pPr>
      <w:r w:rsidRPr="000E4EE8">
        <w:rPr>
          <w:color w:val="000000"/>
          <w:shd w:val="clear" w:color="auto" w:fill="FFFFFF"/>
          <w:lang w:val="pl-PL"/>
        </w:rPr>
        <w:t>Lenkija</w:t>
      </w:r>
    </w:p>
    <w:p w14:paraId="696674B6" w14:textId="77777777" w:rsidR="00C71F65" w:rsidRPr="00C71F65" w:rsidRDefault="00C71F65" w:rsidP="00C71F65">
      <w:pPr>
        <w:tabs>
          <w:tab w:val="left" w:pos="567"/>
        </w:tabs>
        <w:spacing w:line="260" w:lineRule="exact"/>
      </w:pPr>
    </w:p>
    <w:p w14:paraId="1A9855DE" w14:textId="77777777" w:rsidR="0040232B" w:rsidRPr="00E843B5" w:rsidRDefault="0040232B" w:rsidP="0040232B">
      <w:pPr>
        <w:tabs>
          <w:tab w:val="left" w:pos="567"/>
        </w:tabs>
        <w:spacing w:line="260" w:lineRule="exact"/>
      </w:pPr>
    </w:p>
    <w:p w14:paraId="6122E0C4" w14:textId="77777777" w:rsidR="0040232B" w:rsidRPr="00E843B5" w:rsidRDefault="0040232B" w:rsidP="0040232B">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1215A51C" w14:textId="77777777" w:rsidR="0040232B" w:rsidRPr="00E843B5" w:rsidRDefault="0040232B" w:rsidP="0040232B">
      <w:pPr>
        <w:tabs>
          <w:tab w:val="left" w:pos="567"/>
        </w:tabs>
        <w:spacing w:line="260" w:lineRule="exact"/>
      </w:pPr>
    </w:p>
    <w:p w14:paraId="636BD7D8" w14:textId="77777777" w:rsidR="008E1D71" w:rsidRDefault="008E1D71" w:rsidP="008E1D71">
      <w:pPr>
        <w:tabs>
          <w:tab w:val="left" w:pos="567"/>
        </w:tabs>
        <w:spacing w:line="260" w:lineRule="exact"/>
      </w:pPr>
      <w:r>
        <w:t xml:space="preserve">LT/1/23/5169/001 </w:t>
      </w:r>
    </w:p>
    <w:p w14:paraId="3B446DE8" w14:textId="77777777" w:rsidR="008E1D71" w:rsidRPr="00E843B5" w:rsidRDefault="008E1D71" w:rsidP="008E1D71">
      <w:pPr>
        <w:tabs>
          <w:tab w:val="left" w:pos="567"/>
        </w:tabs>
        <w:spacing w:line="260" w:lineRule="exact"/>
      </w:pPr>
    </w:p>
    <w:p w14:paraId="4B394176" w14:textId="77777777" w:rsidR="0040232B" w:rsidRPr="00E843B5" w:rsidRDefault="0040232B" w:rsidP="0040232B">
      <w:pPr>
        <w:tabs>
          <w:tab w:val="left" w:pos="567"/>
        </w:tabs>
        <w:spacing w:line="260" w:lineRule="exact"/>
      </w:pPr>
    </w:p>
    <w:p w14:paraId="6E912016" w14:textId="77777777" w:rsidR="0040232B" w:rsidRPr="00E843B5" w:rsidRDefault="0040232B" w:rsidP="0040232B">
      <w:pPr>
        <w:pBdr>
          <w:top w:val="single" w:sz="4" w:space="1" w:color="auto"/>
          <w:left w:val="single" w:sz="4" w:space="4" w:color="auto"/>
          <w:bottom w:val="single" w:sz="4" w:space="1" w:color="auto"/>
          <w:right w:val="single" w:sz="4" w:space="4" w:color="auto"/>
        </w:pBdr>
        <w:tabs>
          <w:tab w:val="left" w:pos="567"/>
        </w:tabs>
      </w:pPr>
      <w:r w:rsidRPr="00E843B5">
        <w:rPr>
          <w:b/>
        </w:rPr>
        <w:t>13.</w:t>
      </w:r>
      <w:r w:rsidRPr="00E843B5">
        <w:rPr>
          <w:b/>
        </w:rPr>
        <w:tab/>
        <w:t>SERIJOS NUMERIS</w:t>
      </w:r>
    </w:p>
    <w:p w14:paraId="5088CC20" w14:textId="77777777" w:rsidR="0040232B" w:rsidRPr="00E843B5" w:rsidRDefault="0040232B" w:rsidP="0040232B">
      <w:pPr>
        <w:tabs>
          <w:tab w:val="left" w:pos="567"/>
        </w:tabs>
        <w:spacing w:line="260" w:lineRule="exact"/>
      </w:pPr>
    </w:p>
    <w:p w14:paraId="2B0BC344" w14:textId="77777777" w:rsidR="0040232B" w:rsidRDefault="0040232B" w:rsidP="0040232B">
      <w:pPr>
        <w:tabs>
          <w:tab w:val="left" w:pos="567"/>
        </w:tabs>
        <w:spacing w:line="260" w:lineRule="exact"/>
      </w:pPr>
      <w:r w:rsidRPr="0040232B">
        <w:t>Lot</w:t>
      </w:r>
    </w:p>
    <w:p w14:paraId="7D4EC0CC" w14:textId="77777777" w:rsidR="0040232B" w:rsidRPr="00E843B5" w:rsidRDefault="0040232B" w:rsidP="0040232B">
      <w:pPr>
        <w:tabs>
          <w:tab w:val="left" w:pos="567"/>
        </w:tabs>
        <w:spacing w:line="260" w:lineRule="exact"/>
      </w:pPr>
    </w:p>
    <w:p w14:paraId="51473BAF" w14:textId="77777777" w:rsidR="0040232B" w:rsidRPr="00E843B5" w:rsidRDefault="0040232B" w:rsidP="0040232B">
      <w:pPr>
        <w:tabs>
          <w:tab w:val="left" w:pos="567"/>
        </w:tabs>
        <w:spacing w:line="260" w:lineRule="exact"/>
      </w:pPr>
    </w:p>
    <w:p w14:paraId="34C97FDE" w14:textId="77777777" w:rsidR="0040232B" w:rsidRPr="00E843B5" w:rsidRDefault="0040232B" w:rsidP="0040232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313B3294" w14:textId="77777777" w:rsidR="0040232B" w:rsidRPr="00E843B5" w:rsidRDefault="0040232B" w:rsidP="0040232B">
      <w:pPr>
        <w:tabs>
          <w:tab w:val="left" w:pos="567"/>
        </w:tabs>
        <w:spacing w:line="260" w:lineRule="exact"/>
      </w:pPr>
    </w:p>
    <w:p w14:paraId="471023D1" w14:textId="77777777" w:rsidR="0040232B" w:rsidRPr="00E843B5" w:rsidRDefault="0040232B" w:rsidP="0040232B">
      <w:pPr>
        <w:tabs>
          <w:tab w:val="left" w:pos="567"/>
        </w:tabs>
        <w:spacing w:line="260" w:lineRule="exact"/>
      </w:pPr>
      <w:r w:rsidRPr="00E843B5">
        <w:t>Receptinis vaistas</w:t>
      </w:r>
      <w:r w:rsidR="00CA7C40">
        <w:t>.</w:t>
      </w:r>
    </w:p>
    <w:p w14:paraId="513AF0C7" w14:textId="77777777" w:rsidR="0040232B" w:rsidRPr="00E843B5" w:rsidRDefault="0040232B" w:rsidP="0040232B">
      <w:pPr>
        <w:tabs>
          <w:tab w:val="left" w:pos="567"/>
        </w:tabs>
        <w:spacing w:line="260" w:lineRule="exact"/>
      </w:pPr>
    </w:p>
    <w:p w14:paraId="5D33D2B1" w14:textId="77777777" w:rsidR="0040232B" w:rsidRPr="00E843B5" w:rsidRDefault="0040232B" w:rsidP="0040232B">
      <w:pPr>
        <w:tabs>
          <w:tab w:val="left" w:pos="567"/>
        </w:tabs>
        <w:spacing w:line="260" w:lineRule="exact"/>
      </w:pPr>
    </w:p>
    <w:p w14:paraId="2826A652" w14:textId="77777777" w:rsidR="0040232B" w:rsidRPr="00E843B5" w:rsidRDefault="0040232B" w:rsidP="0040232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6DC75F58" w14:textId="77777777" w:rsidR="0040232B" w:rsidRPr="00E843B5" w:rsidRDefault="0040232B" w:rsidP="0040232B">
      <w:pPr>
        <w:tabs>
          <w:tab w:val="left" w:pos="567"/>
        </w:tabs>
        <w:spacing w:line="260" w:lineRule="exact"/>
      </w:pPr>
    </w:p>
    <w:p w14:paraId="14A19EB8" w14:textId="77777777" w:rsidR="0040232B" w:rsidRPr="00E843B5" w:rsidRDefault="0040232B" w:rsidP="0040232B">
      <w:pPr>
        <w:tabs>
          <w:tab w:val="left" w:pos="567"/>
        </w:tabs>
        <w:spacing w:line="260" w:lineRule="exact"/>
      </w:pPr>
    </w:p>
    <w:p w14:paraId="1752B41D" w14:textId="77777777" w:rsidR="0040232B" w:rsidRPr="00CA7C40" w:rsidRDefault="0040232B" w:rsidP="0040232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CA7C40">
        <w:rPr>
          <w:b/>
        </w:rPr>
        <w:t>U</w:t>
      </w:r>
    </w:p>
    <w:p w14:paraId="5AD48A02" w14:textId="77777777" w:rsidR="0040232B" w:rsidRPr="00E843B5" w:rsidRDefault="0040232B" w:rsidP="0040232B">
      <w:pPr>
        <w:tabs>
          <w:tab w:val="left" w:pos="567"/>
        </w:tabs>
        <w:spacing w:line="260" w:lineRule="exact"/>
      </w:pPr>
    </w:p>
    <w:p w14:paraId="26BF67E3" w14:textId="77777777" w:rsidR="0040232B" w:rsidRPr="00E843B5" w:rsidRDefault="0040232B" w:rsidP="0040232B">
      <w:pPr>
        <w:tabs>
          <w:tab w:val="left" w:pos="567"/>
        </w:tabs>
        <w:spacing w:line="260" w:lineRule="exact"/>
      </w:pPr>
      <w:r w:rsidRPr="003560CE">
        <w:rPr>
          <w:highlight w:val="lightGray"/>
        </w:rPr>
        <w:t>Priimtas pagrindimas informacijos Brailio raštu nepateikti.</w:t>
      </w:r>
    </w:p>
    <w:p w14:paraId="18013E4B" w14:textId="77777777" w:rsidR="0040232B" w:rsidRPr="00E843B5" w:rsidRDefault="0040232B" w:rsidP="0040232B">
      <w:pPr>
        <w:tabs>
          <w:tab w:val="left" w:pos="567"/>
        </w:tabs>
        <w:spacing w:line="260" w:lineRule="exact"/>
      </w:pPr>
    </w:p>
    <w:p w14:paraId="02BF7A06" w14:textId="77777777" w:rsidR="0040232B" w:rsidRPr="00E843B5" w:rsidRDefault="0040232B" w:rsidP="0040232B">
      <w:pPr>
        <w:tabs>
          <w:tab w:val="left" w:pos="567"/>
        </w:tabs>
        <w:spacing w:line="260" w:lineRule="exact"/>
        <w:rPr>
          <w:shd w:val="clear" w:color="auto" w:fill="CCCCCC"/>
        </w:rPr>
      </w:pPr>
    </w:p>
    <w:p w14:paraId="06B8E331" w14:textId="77777777" w:rsidR="0040232B" w:rsidRPr="006B511E" w:rsidRDefault="0040232B" w:rsidP="0040232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7DF08C51" w14:textId="77777777" w:rsidR="0040232B" w:rsidRPr="006B511E" w:rsidRDefault="0040232B" w:rsidP="0040232B">
      <w:pPr>
        <w:tabs>
          <w:tab w:val="left" w:pos="567"/>
        </w:tabs>
        <w:spacing w:line="260" w:lineRule="exact"/>
      </w:pPr>
    </w:p>
    <w:p w14:paraId="1043F522" w14:textId="77777777" w:rsidR="0040232B" w:rsidRPr="006B511E" w:rsidRDefault="0040232B" w:rsidP="0040232B">
      <w:pPr>
        <w:tabs>
          <w:tab w:val="left" w:pos="567"/>
        </w:tabs>
        <w:spacing w:line="260" w:lineRule="exact"/>
        <w:rPr>
          <w:shd w:val="clear" w:color="auto" w:fill="CCCCCC"/>
        </w:rPr>
      </w:pPr>
      <w:r w:rsidRPr="003560CE">
        <w:rPr>
          <w:highlight w:val="lightGray"/>
        </w:rPr>
        <w:t>2D brūkšninis kodas su nurodytu unikaliu identifikatoriumi.</w:t>
      </w:r>
    </w:p>
    <w:p w14:paraId="1A1FCB55" w14:textId="77777777" w:rsidR="0040232B" w:rsidRPr="006B511E" w:rsidRDefault="0040232B" w:rsidP="0040232B">
      <w:pPr>
        <w:tabs>
          <w:tab w:val="left" w:pos="567"/>
        </w:tabs>
        <w:spacing w:line="260" w:lineRule="exact"/>
      </w:pPr>
    </w:p>
    <w:p w14:paraId="50C83546" w14:textId="77777777" w:rsidR="0040232B" w:rsidRPr="006B511E" w:rsidRDefault="0040232B" w:rsidP="0040232B">
      <w:pPr>
        <w:tabs>
          <w:tab w:val="left" w:pos="567"/>
        </w:tabs>
        <w:spacing w:line="260" w:lineRule="exact"/>
      </w:pPr>
    </w:p>
    <w:p w14:paraId="2BB09D84" w14:textId="77777777" w:rsidR="0040232B" w:rsidRPr="006B511E" w:rsidRDefault="0040232B" w:rsidP="0040232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319797B0" w14:textId="77777777" w:rsidR="0040232B" w:rsidRPr="006B511E" w:rsidRDefault="0040232B" w:rsidP="0040232B">
      <w:pPr>
        <w:tabs>
          <w:tab w:val="left" w:pos="567"/>
        </w:tabs>
        <w:spacing w:line="260" w:lineRule="exact"/>
      </w:pPr>
    </w:p>
    <w:p w14:paraId="1FA30066" w14:textId="77777777" w:rsidR="0040232B" w:rsidRPr="00D31143" w:rsidRDefault="0040232B" w:rsidP="0040232B">
      <w:pPr>
        <w:tabs>
          <w:tab w:val="left" w:pos="567"/>
        </w:tabs>
        <w:spacing w:line="260" w:lineRule="exact"/>
      </w:pPr>
      <w:r w:rsidRPr="00D31143">
        <w:t>PC</w:t>
      </w:r>
    </w:p>
    <w:p w14:paraId="4B530B24" w14:textId="77777777" w:rsidR="0040232B" w:rsidRPr="00D31143" w:rsidRDefault="0040232B" w:rsidP="0040232B">
      <w:pPr>
        <w:tabs>
          <w:tab w:val="left" w:pos="567"/>
        </w:tabs>
        <w:spacing w:line="260" w:lineRule="exact"/>
      </w:pPr>
      <w:r w:rsidRPr="00D31143">
        <w:t>SN</w:t>
      </w:r>
    </w:p>
    <w:p w14:paraId="4BDF45DC" w14:textId="77777777" w:rsidR="0040232B" w:rsidRPr="00D31143" w:rsidRDefault="0040232B" w:rsidP="0040232B">
      <w:pPr>
        <w:tabs>
          <w:tab w:val="left" w:pos="567"/>
        </w:tabs>
        <w:spacing w:line="260" w:lineRule="exact"/>
      </w:pPr>
      <w:r w:rsidRPr="003560CE">
        <w:rPr>
          <w:highlight w:val="lightGray"/>
        </w:rPr>
        <w:t>NN</w:t>
      </w:r>
    </w:p>
    <w:p w14:paraId="4F87E455" w14:textId="77777777" w:rsidR="009E0C80" w:rsidRDefault="009E0C80" w:rsidP="00347D85">
      <w:pPr>
        <w:pStyle w:val="Pagrindinistekstas"/>
        <w:kinsoku w:val="0"/>
        <w:overflowPunct w:val="0"/>
        <w:jc w:val="both"/>
        <w:rPr>
          <w:spacing w:val="-5"/>
        </w:rPr>
      </w:pPr>
    </w:p>
    <w:p w14:paraId="2B4F81CC" w14:textId="77777777" w:rsidR="00971B03" w:rsidRPr="00E843B5" w:rsidRDefault="00B15061" w:rsidP="00971B03">
      <w:pPr>
        <w:pBdr>
          <w:top w:val="single" w:sz="4" w:space="1" w:color="auto"/>
          <w:left w:val="single" w:sz="4" w:space="4" w:color="auto"/>
          <w:bottom w:val="single" w:sz="4" w:space="1" w:color="auto"/>
          <w:right w:val="single" w:sz="4" w:space="4" w:color="auto"/>
        </w:pBdr>
        <w:tabs>
          <w:tab w:val="left" w:pos="567"/>
        </w:tabs>
        <w:rPr>
          <w:b/>
        </w:rPr>
      </w:pPr>
      <w:r>
        <w:rPr>
          <w:spacing w:val="-5"/>
        </w:rPr>
        <w:br w:type="page"/>
      </w:r>
      <w:r w:rsidR="00971B03" w:rsidRPr="00E843B5">
        <w:rPr>
          <w:b/>
        </w:rPr>
        <w:lastRenderedPageBreak/>
        <w:t>MINIMALI INFORMACIJA ANT MAŽŲ VIDINIŲ PAKUOČIŲ</w:t>
      </w:r>
    </w:p>
    <w:p w14:paraId="24333EAF"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p>
    <w:p w14:paraId="5CF895AA"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pPr>
      <w:r>
        <w:rPr>
          <w:b/>
        </w:rPr>
        <w:t>FLAKON</w:t>
      </w:r>
      <w:r w:rsidR="002C5742">
        <w:rPr>
          <w:b/>
        </w:rPr>
        <w:t>AS</w:t>
      </w:r>
    </w:p>
    <w:p w14:paraId="47928FA5" w14:textId="77777777" w:rsidR="00971B03" w:rsidRPr="00E843B5" w:rsidRDefault="00971B03" w:rsidP="00971B03">
      <w:pPr>
        <w:tabs>
          <w:tab w:val="left" w:pos="567"/>
        </w:tabs>
        <w:spacing w:line="260" w:lineRule="exact"/>
      </w:pPr>
    </w:p>
    <w:p w14:paraId="5C9D9491" w14:textId="77777777" w:rsidR="00971B03" w:rsidRPr="00E843B5" w:rsidRDefault="00971B03" w:rsidP="00971B03">
      <w:pPr>
        <w:tabs>
          <w:tab w:val="left" w:pos="567"/>
        </w:tabs>
        <w:spacing w:line="260" w:lineRule="exact"/>
      </w:pPr>
    </w:p>
    <w:p w14:paraId="24596089"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 preparato pavadinimas ir vartojimo būdas (-ai)</w:t>
      </w:r>
    </w:p>
    <w:p w14:paraId="13D923CA" w14:textId="77777777" w:rsidR="00971B03" w:rsidRPr="00E843B5" w:rsidRDefault="00971B03" w:rsidP="00971B03">
      <w:pPr>
        <w:tabs>
          <w:tab w:val="left" w:pos="567"/>
        </w:tabs>
        <w:spacing w:line="260" w:lineRule="exact"/>
      </w:pPr>
    </w:p>
    <w:p w14:paraId="0C3EC2D2" w14:textId="77777777" w:rsidR="00971B03" w:rsidRPr="00E843B5" w:rsidRDefault="00971B03" w:rsidP="00971B03">
      <w:pPr>
        <w:tabs>
          <w:tab w:val="left" w:pos="567"/>
        </w:tabs>
        <w:spacing w:line="260" w:lineRule="exact"/>
      </w:pPr>
      <w:r w:rsidRPr="00E43FE8">
        <w:t>Thiotepa Fresenius Kabi</w:t>
      </w:r>
      <w:r w:rsidRPr="00E43FE8">
        <w:rPr>
          <w:spacing w:val="-7"/>
        </w:rPr>
        <w:t xml:space="preserve"> </w:t>
      </w:r>
      <w:r w:rsidRPr="00E43FE8">
        <w:t>15</w:t>
      </w:r>
      <w:r>
        <w:rPr>
          <w:spacing w:val="-5"/>
        </w:rPr>
        <w:t> mg</w:t>
      </w:r>
      <w:r w:rsidRPr="00E43FE8">
        <w:rPr>
          <w:spacing w:val="-5"/>
        </w:rPr>
        <w:t xml:space="preserve"> </w:t>
      </w:r>
      <w:r w:rsidRPr="00E43FE8">
        <w:t>milteliai</w:t>
      </w:r>
      <w:r w:rsidRPr="00E43FE8">
        <w:rPr>
          <w:spacing w:val="-6"/>
        </w:rPr>
        <w:t xml:space="preserve"> </w:t>
      </w:r>
      <w:r w:rsidRPr="00E43FE8">
        <w:t>koncentratui</w:t>
      </w:r>
    </w:p>
    <w:p w14:paraId="5EC49BDF" w14:textId="77777777" w:rsidR="00B83EB3" w:rsidRPr="00090931" w:rsidRDefault="00A342D9" w:rsidP="00971B03">
      <w:pPr>
        <w:tabs>
          <w:tab w:val="left" w:pos="567"/>
        </w:tabs>
        <w:spacing w:line="260" w:lineRule="exact"/>
      </w:pPr>
      <w:r w:rsidRPr="003560CE">
        <w:rPr>
          <w:highlight w:val="lightGray"/>
        </w:rPr>
        <w:t>thiotepum</w:t>
      </w:r>
    </w:p>
    <w:p w14:paraId="379CB2F2" w14:textId="77777777" w:rsidR="00A342D9" w:rsidRPr="00C94F94" w:rsidRDefault="00A342D9" w:rsidP="00971B03">
      <w:pPr>
        <w:tabs>
          <w:tab w:val="left" w:pos="567"/>
        </w:tabs>
        <w:spacing w:line="260" w:lineRule="exact"/>
        <w:rPr>
          <w:i/>
          <w:iCs/>
        </w:rPr>
      </w:pPr>
    </w:p>
    <w:p w14:paraId="1189CE33" w14:textId="77777777" w:rsidR="00971B03" w:rsidRPr="00E843B5" w:rsidRDefault="00B83EB3" w:rsidP="00971B03">
      <w:pPr>
        <w:tabs>
          <w:tab w:val="left" w:pos="567"/>
        </w:tabs>
        <w:spacing w:line="260" w:lineRule="exact"/>
      </w:pPr>
      <w:r>
        <w:t>i.v.</w:t>
      </w:r>
    </w:p>
    <w:p w14:paraId="6EB83DA9" w14:textId="77777777" w:rsidR="00971B03" w:rsidRPr="00E843B5" w:rsidRDefault="00971B03" w:rsidP="00971B03">
      <w:pPr>
        <w:tabs>
          <w:tab w:val="left" w:pos="567"/>
        </w:tabs>
        <w:spacing w:line="260" w:lineRule="exact"/>
      </w:pPr>
    </w:p>
    <w:p w14:paraId="2D227302" w14:textId="77777777" w:rsidR="00971B03" w:rsidRPr="00E843B5" w:rsidRDefault="00971B03" w:rsidP="00971B03">
      <w:pPr>
        <w:tabs>
          <w:tab w:val="left" w:pos="567"/>
        </w:tabs>
        <w:spacing w:line="260" w:lineRule="exact"/>
      </w:pPr>
    </w:p>
    <w:p w14:paraId="1DA2DBE3"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t>VARTOJIMO METODAS</w:t>
      </w:r>
    </w:p>
    <w:p w14:paraId="0BDA43DF" w14:textId="77777777" w:rsidR="00971B03" w:rsidRPr="00E843B5" w:rsidRDefault="00971B03" w:rsidP="00971B03">
      <w:pPr>
        <w:tabs>
          <w:tab w:val="left" w:pos="567"/>
        </w:tabs>
        <w:spacing w:line="260" w:lineRule="exact"/>
      </w:pPr>
    </w:p>
    <w:p w14:paraId="4F6A8286" w14:textId="77777777" w:rsidR="00971B03" w:rsidRPr="00E843B5" w:rsidRDefault="00971B03" w:rsidP="00971B03">
      <w:pPr>
        <w:tabs>
          <w:tab w:val="left" w:pos="567"/>
        </w:tabs>
        <w:spacing w:line="260" w:lineRule="exact"/>
      </w:pPr>
    </w:p>
    <w:p w14:paraId="441E379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3.</w:t>
      </w:r>
      <w:r w:rsidRPr="00E843B5">
        <w:rPr>
          <w:b/>
        </w:rPr>
        <w:tab/>
        <w:t>TINKAMUMO LAIKAS</w:t>
      </w:r>
    </w:p>
    <w:p w14:paraId="56470DFE" w14:textId="77777777" w:rsidR="00971B03" w:rsidRPr="00E843B5" w:rsidRDefault="00971B03" w:rsidP="00971B03">
      <w:pPr>
        <w:tabs>
          <w:tab w:val="left" w:pos="567"/>
        </w:tabs>
        <w:spacing w:line="260" w:lineRule="exact"/>
      </w:pPr>
    </w:p>
    <w:p w14:paraId="7EF0B252" w14:textId="77777777" w:rsidR="00971B03" w:rsidRPr="00E843B5" w:rsidRDefault="00971B03" w:rsidP="00971B03">
      <w:pPr>
        <w:tabs>
          <w:tab w:val="left" w:pos="567"/>
        </w:tabs>
        <w:spacing w:line="260" w:lineRule="exact"/>
      </w:pPr>
      <w:r w:rsidRPr="00E843B5">
        <w:t>EXP</w:t>
      </w:r>
      <w:r>
        <w:t xml:space="preserve">: </w:t>
      </w:r>
      <w:r w:rsidRPr="003560CE">
        <w:rPr>
          <w:highlight w:val="lightGray"/>
        </w:rPr>
        <w:t>{mm/MMMM}</w:t>
      </w:r>
    </w:p>
    <w:p w14:paraId="72F5E6F3" w14:textId="77777777" w:rsidR="00971B03" w:rsidRPr="00E843B5" w:rsidRDefault="00971B03" w:rsidP="00971B03">
      <w:pPr>
        <w:tabs>
          <w:tab w:val="left" w:pos="567"/>
        </w:tabs>
        <w:spacing w:line="260" w:lineRule="exact"/>
      </w:pPr>
    </w:p>
    <w:p w14:paraId="5EA9FF85" w14:textId="77777777" w:rsidR="00971B03" w:rsidRPr="00E843B5" w:rsidRDefault="00971B03" w:rsidP="00971B03">
      <w:pPr>
        <w:tabs>
          <w:tab w:val="left" w:pos="567"/>
        </w:tabs>
        <w:spacing w:line="260" w:lineRule="exact"/>
      </w:pPr>
    </w:p>
    <w:p w14:paraId="3ABC8C46" w14:textId="77777777" w:rsidR="00971B03" w:rsidRPr="00E843B5" w:rsidRDefault="00971B03" w:rsidP="00971B03">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 xml:space="preserve">SERIJOS NUMERIS </w:t>
      </w:r>
    </w:p>
    <w:p w14:paraId="6E5E360A" w14:textId="77777777" w:rsidR="00971B03" w:rsidRPr="00E843B5" w:rsidRDefault="00971B03" w:rsidP="00971B03">
      <w:pPr>
        <w:tabs>
          <w:tab w:val="left" w:pos="567"/>
        </w:tabs>
        <w:spacing w:line="260" w:lineRule="exact"/>
      </w:pPr>
    </w:p>
    <w:p w14:paraId="2F4C0AF4" w14:textId="77777777" w:rsidR="00971B03" w:rsidRPr="00E843B5" w:rsidRDefault="00971B03" w:rsidP="00971B03">
      <w:pPr>
        <w:tabs>
          <w:tab w:val="left" w:pos="567"/>
        </w:tabs>
        <w:rPr>
          <w:b/>
        </w:rPr>
      </w:pPr>
      <w:r>
        <w:t>L</w:t>
      </w:r>
      <w:r w:rsidRPr="00E843B5">
        <w:t>ot</w:t>
      </w:r>
    </w:p>
    <w:p w14:paraId="134D0D15" w14:textId="77777777" w:rsidR="00971B03" w:rsidRPr="00E843B5" w:rsidRDefault="00971B03" w:rsidP="00971B03">
      <w:pPr>
        <w:tabs>
          <w:tab w:val="left" w:pos="567"/>
        </w:tabs>
        <w:spacing w:line="260" w:lineRule="exact"/>
      </w:pPr>
    </w:p>
    <w:p w14:paraId="0DFB9B53" w14:textId="77777777" w:rsidR="00971B03" w:rsidRPr="00E843B5" w:rsidRDefault="00971B03" w:rsidP="00971B03">
      <w:pPr>
        <w:tabs>
          <w:tab w:val="left" w:pos="567"/>
        </w:tabs>
        <w:spacing w:line="260" w:lineRule="exact"/>
      </w:pPr>
    </w:p>
    <w:p w14:paraId="0882779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KIEKIS (MASĖ, TŪRIS ARBA VIENETAI)</w:t>
      </w:r>
    </w:p>
    <w:p w14:paraId="103213A1" w14:textId="77777777" w:rsidR="00971B03" w:rsidRPr="00E843B5" w:rsidRDefault="00971B03" w:rsidP="00971B03">
      <w:pPr>
        <w:tabs>
          <w:tab w:val="left" w:pos="567"/>
        </w:tabs>
        <w:spacing w:line="260" w:lineRule="exact"/>
      </w:pPr>
    </w:p>
    <w:p w14:paraId="6C27B711" w14:textId="77777777" w:rsidR="00971B03" w:rsidRDefault="00971B03" w:rsidP="00971B03">
      <w:pPr>
        <w:tabs>
          <w:tab w:val="left" w:pos="567"/>
        </w:tabs>
        <w:spacing w:line="260" w:lineRule="exact"/>
      </w:pPr>
      <w:r w:rsidRPr="003560CE">
        <w:rPr>
          <w:highlight w:val="lightGray"/>
        </w:rPr>
        <w:t>15 mg</w:t>
      </w:r>
    </w:p>
    <w:p w14:paraId="4AA6EE20" w14:textId="77777777" w:rsidR="00971B03" w:rsidRDefault="00971B03" w:rsidP="00971B03">
      <w:pPr>
        <w:tabs>
          <w:tab w:val="left" w:pos="567"/>
        </w:tabs>
        <w:spacing w:line="260" w:lineRule="exact"/>
      </w:pPr>
    </w:p>
    <w:p w14:paraId="010A31A6" w14:textId="77777777" w:rsidR="00971B03" w:rsidRPr="00E843B5" w:rsidRDefault="00971B03" w:rsidP="00971B03">
      <w:pPr>
        <w:tabs>
          <w:tab w:val="left" w:pos="567"/>
        </w:tabs>
        <w:spacing w:line="260" w:lineRule="exact"/>
      </w:pPr>
    </w:p>
    <w:p w14:paraId="7F1F4F9E"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6.</w:t>
      </w:r>
      <w:r w:rsidRPr="00E843B5">
        <w:rPr>
          <w:b/>
        </w:rPr>
        <w:tab/>
        <w:t>KITA</w:t>
      </w:r>
    </w:p>
    <w:p w14:paraId="6F3E67F1" w14:textId="77777777" w:rsidR="00971B03" w:rsidRDefault="00971B03" w:rsidP="00971B03">
      <w:pPr>
        <w:tabs>
          <w:tab w:val="left" w:pos="567"/>
        </w:tabs>
        <w:spacing w:line="260" w:lineRule="exact"/>
      </w:pPr>
    </w:p>
    <w:p w14:paraId="4826848F" w14:textId="77777777" w:rsidR="00971B03" w:rsidRPr="00E43FE8" w:rsidRDefault="00971B03" w:rsidP="00971B03">
      <w:pPr>
        <w:pStyle w:val="Pagrindinistekstas"/>
        <w:kinsoku w:val="0"/>
        <w:overflowPunct w:val="0"/>
        <w:rPr>
          <w:spacing w:val="-2"/>
        </w:rPr>
      </w:pPr>
      <w:bookmarkStart w:id="5" w:name="_Hlk129071097"/>
      <w:r w:rsidRPr="00E43FE8">
        <w:rPr>
          <w:spacing w:val="-2"/>
        </w:rPr>
        <w:t>Citotoks</w:t>
      </w:r>
      <w:r w:rsidR="00D6370B">
        <w:rPr>
          <w:spacing w:val="-2"/>
        </w:rPr>
        <w:t>iškas</w:t>
      </w:r>
    </w:p>
    <w:bookmarkEnd w:id="5"/>
    <w:p w14:paraId="08B82D1B" w14:textId="77777777" w:rsidR="00971B03" w:rsidRDefault="00971B03" w:rsidP="00971B03">
      <w:pPr>
        <w:tabs>
          <w:tab w:val="left" w:pos="567"/>
        </w:tabs>
        <w:spacing w:line="260" w:lineRule="exact"/>
      </w:pPr>
    </w:p>
    <w:p w14:paraId="1CA71F68"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br w:type="page"/>
      </w:r>
      <w:r w:rsidRPr="00E843B5">
        <w:rPr>
          <w:b/>
        </w:rPr>
        <w:lastRenderedPageBreak/>
        <w:t>INFORMACIJA ANT IŠORINĖS PAKUOTĖS</w:t>
      </w:r>
    </w:p>
    <w:p w14:paraId="526C8DE8"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rPr>
          <w:b/>
        </w:rPr>
      </w:pPr>
    </w:p>
    <w:p w14:paraId="298CCECE" w14:textId="77777777" w:rsidR="00971B03" w:rsidRPr="00E843B5" w:rsidRDefault="00167524" w:rsidP="00971B03">
      <w:pPr>
        <w:pBdr>
          <w:top w:val="single" w:sz="4" w:space="1" w:color="auto"/>
          <w:left w:val="single" w:sz="4" w:space="4" w:color="auto"/>
          <w:bottom w:val="single" w:sz="4" w:space="1" w:color="auto"/>
          <w:right w:val="single" w:sz="4" w:space="4" w:color="auto"/>
        </w:pBdr>
        <w:tabs>
          <w:tab w:val="left" w:pos="567"/>
        </w:tabs>
        <w:rPr>
          <w:b/>
        </w:rPr>
      </w:pPr>
      <w:r>
        <w:rPr>
          <w:b/>
        </w:rPr>
        <w:t xml:space="preserve">KARTONO </w:t>
      </w:r>
      <w:r w:rsidR="00971B03">
        <w:rPr>
          <w:b/>
        </w:rPr>
        <w:t>DĖŽUTĖ</w:t>
      </w:r>
    </w:p>
    <w:p w14:paraId="19E6804B" w14:textId="77777777" w:rsidR="00971B03" w:rsidRPr="00E843B5" w:rsidRDefault="00971B03" w:rsidP="00971B03">
      <w:pPr>
        <w:tabs>
          <w:tab w:val="left" w:pos="567"/>
        </w:tabs>
        <w:spacing w:line="260" w:lineRule="exact"/>
      </w:pPr>
    </w:p>
    <w:p w14:paraId="3AD46D5A" w14:textId="77777777" w:rsidR="00971B03" w:rsidRPr="00E843B5" w:rsidRDefault="00971B03" w:rsidP="00971B03">
      <w:pPr>
        <w:tabs>
          <w:tab w:val="left" w:pos="567"/>
        </w:tabs>
        <w:spacing w:line="260" w:lineRule="exact"/>
      </w:pPr>
    </w:p>
    <w:p w14:paraId="0273E0B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3280060D" w14:textId="77777777" w:rsidR="00971B03" w:rsidRPr="00E843B5" w:rsidRDefault="00971B03" w:rsidP="00971B03">
      <w:pPr>
        <w:tabs>
          <w:tab w:val="left" w:pos="567"/>
        </w:tabs>
        <w:spacing w:line="260" w:lineRule="exact"/>
      </w:pPr>
    </w:p>
    <w:p w14:paraId="7474DE17" w14:textId="77777777" w:rsidR="00971B03" w:rsidRPr="00E843B5" w:rsidRDefault="00971B03" w:rsidP="00971B03">
      <w:pPr>
        <w:tabs>
          <w:tab w:val="left" w:pos="567"/>
        </w:tabs>
        <w:spacing w:line="260" w:lineRule="exact"/>
      </w:pPr>
      <w:r w:rsidRPr="00E43FE8">
        <w:t>Thiotepa Fresenius Kabi</w:t>
      </w:r>
      <w:r w:rsidRPr="00E43FE8">
        <w:rPr>
          <w:spacing w:val="-7"/>
        </w:rPr>
        <w:t xml:space="preserve"> </w:t>
      </w:r>
      <w:r w:rsidRPr="00E43FE8">
        <w:t>1</w:t>
      </w:r>
      <w:r>
        <w:t>00</w:t>
      </w:r>
      <w:r>
        <w:rPr>
          <w:spacing w:val="-5"/>
        </w:rPr>
        <w:t> mg</w:t>
      </w:r>
      <w:r w:rsidRPr="00E43FE8">
        <w:rPr>
          <w:spacing w:val="-5"/>
        </w:rPr>
        <w:t xml:space="preserve"> </w:t>
      </w:r>
      <w:r w:rsidRPr="00E43FE8">
        <w:t>milteliai</w:t>
      </w:r>
      <w:r w:rsidRPr="00E43FE8">
        <w:rPr>
          <w:spacing w:val="-6"/>
        </w:rPr>
        <w:t xml:space="preserve"> </w:t>
      </w:r>
      <w:r w:rsidRPr="00E43FE8">
        <w:t>infuzinio</w:t>
      </w:r>
      <w:r w:rsidRPr="00E43FE8">
        <w:rPr>
          <w:spacing w:val="-6"/>
        </w:rPr>
        <w:t xml:space="preserve"> </w:t>
      </w:r>
      <w:r w:rsidRPr="00E43FE8">
        <w:t>tirpalo</w:t>
      </w:r>
      <w:r w:rsidRPr="00E43FE8">
        <w:rPr>
          <w:spacing w:val="-6"/>
        </w:rPr>
        <w:t xml:space="preserve"> </w:t>
      </w:r>
      <w:r w:rsidRPr="00E43FE8">
        <w:t>koncentratui</w:t>
      </w:r>
    </w:p>
    <w:p w14:paraId="42790022" w14:textId="77777777" w:rsidR="00971B03" w:rsidRPr="00090931" w:rsidRDefault="00A55977" w:rsidP="00971B03">
      <w:pPr>
        <w:tabs>
          <w:tab w:val="left" w:pos="567"/>
        </w:tabs>
        <w:spacing w:line="260" w:lineRule="exact"/>
      </w:pPr>
      <w:r w:rsidRPr="00090931">
        <w:t>t</w:t>
      </w:r>
      <w:r w:rsidR="00A342D9" w:rsidRPr="00090931">
        <w:t>hiotepum</w:t>
      </w:r>
    </w:p>
    <w:p w14:paraId="3706E1DB" w14:textId="77777777" w:rsidR="00A342D9" w:rsidRPr="00E843B5" w:rsidRDefault="00A342D9" w:rsidP="00971B03">
      <w:pPr>
        <w:tabs>
          <w:tab w:val="left" w:pos="567"/>
        </w:tabs>
        <w:spacing w:line="260" w:lineRule="exact"/>
      </w:pPr>
    </w:p>
    <w:p w14:paraId="1E136FAB" w14:textId="77777777" w:rsidR="00971B03" w:rsidRPr="00E843B5" w:rsidRDefault="00971B03" w:rsidP="00971B03">
      <w:pPr>
        <w:tabs>
          <w:tab w:val="left" w:pos="567"/>
        </w:tabs>
        <w:spacing w:line="260" w:lineRule="exact"/>
      </w:pPr>
    </w:p>
    <w:p w14:paraId="6AAFB62E"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71ECF25A" w14:textId="77777777" w:rsidR="00971B03" w:rsidRPr="00E843B5" w:rsidRDefault="00971B03" w:rsidP="00971B03">
      <w:pPr>
        <w:tabs>
          <w:tab w:val="left" w:pos="567"/>
        </w:tabs>
        <w:spacing w:line="260" w:lineRule="exact"/>
      </w:pPr>
    </w:p>
    <w:p w14:paraId="2A1A5943" w14:textId="77777777" w:rsidR="00971B03" w:rsidRPr="00E43FE8" w:rsidRDefault="00971B03" w:rsidP="00971B03">
      <w:pPr>
        <w:pStyle w:val="Pagrindinistekstas"/>
        <w:kinsoku w:val="0"/>
        <w:overflowPunct w:val="0"/>
        <w:rPr>
          <w:spacing w:val="-2"/>
        </w:rPr>
      </w:pPr>
      <w:r w:rsidRPr="00E43FE8">
        <w:t>Viename</w:t>
      </w:r>
      <w:r w:rsidRPr="00E43FE8">
        <w:rPr>
          <w:spacing w:val="-8"/>
        </w:rPr>
        <w:t xml:space="preserve"> </w:t>
      </w:r>
      <w:r w:rsidRPr="00E43FE8">
        <w:t>flakone</w:t>
      </w:r>
      <w:r w:rsidRPr="00E43FE8">
        <w:rPr>
          <w:spacing w:val="-9"/>
        </w:rPr>
        <w:t xml:space="preserve"> </w:t>
      </w:r>
      <w:r w:rsidRPr="00E43FE8">
        <w:t>yra</w:t>
      </w:r>
      <w:r w:rsidRPr="00E43FE8">
        <w:rPr>
          <w:spacing w:val="-7"/>
        </w:rPr>
        <w:t xml:space="preserve"> </w:t>
      </w:r>
      <w:r w:rsidRPr="00E43FE8">
        <w:t>1</w:t>
      </w:r>
      <w:r>
        <w:t>00</w:t>
      </w:r>
      <w:r>
        <w:rPr>
          <w:spacing w:val="-7"/>
        </w:rPr>
        <w:t> mg</w:t>
      </w:r>
      <w:r w:rsidRPr="00E43FE8">
        <w:rPr>
          <w:spacing w:val="-7"/>
        </w:rPr>
        <w:t xml:space="preserve"> </w:t>
      </w:r>
      <w:r w:rsidRPr="00E43FE8">
        <w:t>tiotepos.</w:t>
      </w:r>
      <w:r w:rsidRPr="00E43FE8">
        <w:rPr>
          <w:spacing w:val="-7"/>
        </w:rPr>
        <w:t xml:space="preserve"> </w:t>
      </w:r>
      <w:r w:rsidRPr="00E43FE8">
        <w:t>Ištirpi</w:t>
      </w:r>
      <w:r w:rsidR="00C94F94">
        <w:t>n</w:t>
      </w:r>
      <w:r w:rsidRPr="00E43FE8">
        <w:t>us</w:t>
      </w:r>
      <w:r w:rsidRPr="00E43FE8">
        <w:rPr>
          <w:spacing w:val="-8"/>
        </w:rPr>
        <w:t xml:space="preserve"> </w:t>
      </w:r>
      <w:r w:rsidRPr="00E43FE8">
        <w:t>miltelius</w:t>
      </w:r>
      <w:r w:rsidRPr="00E43FE8">
        <w:rPr>
          <w:spacing w:val="-8"/>
        </w:rPr>
        <w:t xml:space="preserve"> </w:t>
      </w:r>
      <w:r w:rsidRPr="00E43FE8">
        <w:t>1</w:t>
      </w:r>
      <w:r>
        <w:t>0</w:t>
      </w:r>
      <w:r>
        <w:rPr>
          <w:spacing w:val="-7"/>
        </w:rPr>
        <w:t> ml</w:t>
      </w:r>
      <w:r w:rsidRPr="00E43FE8">
        <w:rPr>
          <w:spacing w:val="-8"/>
        </w:rPr>
        <w:t xml:space="preserve"> </w:t>
      </w:r>
      <w:r w:rsidRPr="00E43FE8">
        <w:t>injekcinio</w:t>
      </w:r>
      <w:r w:rsidRPr="00E43FE8">
        <w:rPr>
          <w:spacing w:val="-7"/>
        </w:rPr>
        <w:t xml:space="preserve"> </w:t>
      </w:r>
      <w:r w:rsidRPr="00E43FE8">
        <w:t>vandens,</w:t>
      </w:r>
      <w:r w:rsidRPr="00E43FE8">
        <w:rPr>
          <w:spacing w:val="-7"/>
        </w:rPr>
        <w:t xml:space="preserve"> </w:t>
      </w:r>
      <w:r w:rsidRPr="00E43FE8">
        <w:rPr>
          <w:spacing w:val="-2"/>
        </w:rPr>
        <w:t>kiekviename</w:t>
      </w:r>
      <w:r>
        <w:rPr>
          <w:spacing w:val="-2"/>
        </w:rPr>
        <w:t xml:space="preserve"> </w:t>
      </w:r>
      <w:r w:rsidRPr="00E43FE8">
        <w:t>mililitre</w:t>
      </w:r>
      <w:r w:rsidRPr="00E43FE8">
        <w:rPr>
          <w:spacing w:val="-6"/>
        </w:rPr>
        <w:t xml:space="preserve"> </w:t>
      </w:r>
      <w:r w:rsidRPr="00E43FE8">
        <w:t>yra</w:t>
      </w:r>
      <w:r w:rsidRPr="00E43FE8">
        <w:rPr>
          <w:spacing w:val="-5"/>
        </w:rPr>
        <w:t xml:space="preserve"> </w:t>
      </w:r>
      <w:r w:rsidRPr="00E43FE8">
        <w:t>10</w:t>
      </w:r>
      <w:r>
        <w:rPr>
          <w:spacing w:val="-5"/>
        </w:rPr>
        <w:t> mg</w:t>
      </w:r>
      <w:r w:rsidRPr="00E43FE8">
        <w:rPr>
          <w:spacing w:val="-4"/>
        </w:rPr>
        <w:t xml:space="preserve"> </w:t>
      </w:r>
      <w:r w:rsidRPr="00E43FE8">
        <w:rPr>
          <w:spacing w:val="-2"/>
        </w:rPr>
        <w:t>tiotepos.</w:t>
      </w:r>
    </w:p>
    <w:p w14:paraId="4FDF2ED7" w14:textId="77777777" w:rsidR="00971B03" w:rsidRPr="00E43FE8" w:rsidRDefault="00971B03" w:rsidP="00971B03">
      <w:pPr>
        <w:pStyle w:val="Pagrindinistekstas"/>
        <w:kinsoku w:val="0"/>
        <w:overflowPunct w:val="0"/>
      </w:pPr>
    </w:p>
    <w:p w14:paraId="4014BD3B" w14:textId="77777777" w:rsidR="00971B03" w:rsidRPr="00E843B5" w:rsidRDefault="00971B03" w:rsidP="00971B03">
      <w:pPr>
        <w:tabs>
          <w:tab w:val="left" w:pos="567"/>
        </w:tabs>
        <w:spacing w:line="260" w:lineRule="exact"/>
      </w:pPr>
    </w:p>
    <w:p w14:paraId="76AC531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4BFC0D84" w14:textId="77777777" w:rsidR="00971B03" w:rsidRPr="00E843B5" w:rsidRDefault="00971B03" w:rsidP="00971B03">
      <w:pPr>
        <w:tabs>
          <w:tab w:val="left" w:pos="567"/>
        </w:tabs>
        <w:spacing w:line="260" w:lineRule="exact"/>
      </w:pPr>
    </w:p>
    <w:p w14:paraId="1F9F667C" w14:textId="77777777" w:rsidR="00971B03" w:rsidRDefault="00971B03" w:rsidP="00971B03">
      <w:pPr>
        <w:tabs>
          <w:tab w:val="left" w:pos="567"/>
        </w:tabs>
        <w:spacing w:line="260" w:lineRule="exact"/>
      </w:pPr>
      <w:r w:rsidRPr="00C94239">
        <w:t>Pagalbinė medžiag</w:t>
      </w:r>
      <w:r w:rsidR="008078BC" w:rsidRPr="00C94239">
        <w:t>a</w:t>
      </w:r>
      <w:r w:rsidRPr="00C94239">
        <w:t>: natrio karbonatas.</w:t>
      </w:r>
    </w:p>
    <w:p w14:paraId="412B5B3E" w14:textId="77777777" w:rsidR="00971B03" w:rsidRDefault="00971B03" w:rsidP="00971B03">
      <w:pPr>
        <w:tabs>
          <w:tab w:val="left" w:pos="567"/>
        </w:tabs>
        <w:spacing w:line="260" w:lineRule="exact"/>
      </w:pPr>
    </w:p>
    <w:p w14:paraId="37583C34" w14:textId="77777777" w:rsidR="00971B03" w:rsidRPr="00E843B5" w:rsidRDefault="00971B03" w:rsidP="00971B03">
      <w:pPr>
        <w:tabs>
          <w:tab w:val="left" w:pos="567"/>
        </w:tabs>
        <w:spacing w:line="260" w:lineRule="exact"/>
      </w:pPr>
    </w:p>
    <w:p w14:paraId="4F0A7932"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5FD858FD" w14:textId="77777777" w:rsidR="00971B03" w:rsidRPr="00E843B5" w:rsidRDefault="00971B03" w:rsidP="00971B03">
      <w:pPr>
        <w:tabs>
          <w:tab w:val="left" w:pos="567"/>
        </w:tabs>
        <w:spacing w:line="260" w:lineRule="exact"/>
      </w:pPr>
    </w:p>
    <w:p w14:paraId="09DADC59" w14:textId="77777777" w:rsidR="00971B03" w:rsidRDefault="00971B03" w:rsidP="00971B03">
      <w:pPr>
        <w:pStyle w:val="Pagrindinistekstas"/>
        <w:kinsoku w:val="0"/>
        <w:overflowPunct w:val="0"/>
      </w:pPr>
      <w:r w:rsidRPr="003560CE">
        <w:rPr>
          <w:highlight w:val="lightGray"/>
        </w:rPr>
        <w:t>Milteliai</w:t>
      </w:r>
      <w:r w:rsidRPr="003560CE">
        <w:rPr>
          <w:spacing w:val="-11"/>
          <w:highlight w:val="lightGray"/>
        </w:rPr>
        <w:t xml:space="preserve"> </w:t>
      </w:r>
      <w:r w:rsidRPr="003560CE">
        <w:rPr>
          <w:highlight w:val="lightGray"/>
        </w:rPr>
        <w:t>infuzinio</w:t>
      </w:r>
      <w:r w:rsidRPr="003560CE">
        <w:rPr>
          <w:spacing w:val="-11"/>
          <w:highlight w:val="lightGray"/>
        </w:rPr>
        <w:t xml:space="preserve"> </w:t>
      </w:r>
      <w:r w:rsidRPr="003560CE">
        <w:rPr>
          <w:highlight w:val="lightGray"/>
        </w:rPr>
        <w:t>tirpalo</w:t>
      </w:r>
      <w:r w:rsidRPr="003560CE">
        <w:rPr>
          <w:spacing w:val="-12"/>
          <w:highlight w:val="lightGray"/>
        </w:rPr>
        <w:t xml:space="preserve"> </w:t>
      </w:r>
      <w:r w:rsidRPr="003560CE">
        <w:rPr>
          <w:highlight w:val="lightGray"/>
        </w:rPr>
        <w:t>koncentratui</w:t>
      </w:r>
    </w:p>
    <w:p w14:paraId="2C43EE2B" w14:textId="77777777" w:rsidR="00971B03" w:rsidRPr="00E43FE8" w:rsidRDefault="00971B03" w:rsidP="00971B03">
      <w:pPr>
        <w:pStyle w:val="Pagrindinistekstas"/>
        <w:kinsoku w:val="0"/>
        <w:overflowPunct w:val="0"/>
      </w:pPr>
      <w:r w:rsidRPr="00E43FE8">
        <w:t>1</w:t>
      </w:r>
      <w:r>
        <w:t> </w:t>
      </w:r>
      <w:r w:rsidRPr="00E43FE8">
        <w:t>flakonas</w:t>
      </w:r>
    </w:p>
    <w:p w14:paraId="4514A510" w14:textId="77777777" w:rsidR="00971B03" w:rsidRDefault="00971B03" w:rsidP="00971B03">
      <w:pPr>
        <w:tabs>
          <w:tab w:val="left" w:pos="567"/>
        </w:tabs>
        <w:spacing w:line="260" w:lineRule="exact"/>
      </w:pPr>
    </w:p>
    <w:p w14:paraId="440D2E8E" w14:textId="77777777" w:rsidR="00971B03" w:rsidRPr="00E843B5" w:rsidRDefault="00971B03" w:rsidP="00971B03">
      <w:pPr>
        <w:tabs>
          <w:tab w:val="left" w:pos="567"/>
        </w:tabs>
        <w:spacing w:line="260" w:lineRule="exact"/>
      </w:pPr>
    </w:p>
    <w:p w14:paraId="48BFCBF6"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0100760F" w14:textId="77777777" w:rsidR="00971B03" w:rsidRPr="00E843B5" w:rsidRDefault="00971B03" w:rsidP="00971B03">
      <w:pPr>
        <w:tabs>
          <w:tab w:val="left" w:pos="567"/>
        </w:tabs>
        <w:spacing w:line="260" w:lineRule="exact"/>
      </w:pPr>
    </w:p>
    <w:p w14:paraId="09BDE130" w14:textId="77777777" w:rsidR="00971B03" w:rsidRPr="00E843B5" w:rsidRDefault="00971B03" w:rsidP="00971B03">
      <w:pPr>
        <w:tabs>
          <w:tab w:val="left" w:pos="567"/>
        </w:tabs>
        <w:spacing w:line="260" w:lineRule="exact"/>
      </w:pPr>
      <w:r w:rsidRPr="00E843B5">
        <w:t>Prieš vartojimą perskaitykite pakuotės lapelį.</w:t>
      </w:r>
    </w:p>
    <w:p w14:paraId="5474A9B5" w14:textId="77777777" w:rsidR="00971B03" w:rsidRPr="00E43FE8" w:rsidRDefault="00971B03" w:rsidP="00971B03">
      <w:pPr>
        <w:pStyle w:val="Pagrindinistekstas"/>
        <w:kinsoku w:val="0"/>
        <w:overflowPunct w:val="0"/>
        <w:rPr>
          <w:spacing w:val="-4"/>
        </w:rPr>
      </w:pPr>
      <w:r w:rsidRPr="00E43FE8">
        <w:t>Ištirpinus</w:t>
      </w:r>
      <w:r w:rsidRPr="00E43FE8">
        <w:rPr>
          <w:spacing w:val="-8"/>
        </w:rPr>
        <w:t xml:space="preserve"> </w:t>
      </w:r>
      <w:r w:rsidRPr="00E43FE8">
        <w:t>miltelius</w:t>
      </w:r>
      <w:r w:rsidRPr="00E43FE8">
        <w:rPr>
          <w:spacing w:val="-8"/>
        </w:rPr>
        <w:t xml:space="preserve"> </w:t>
      </w:r>
      <w:r w:rsidRPr="00E43FE8">
        <w:t>ir</w:t>
      </w:r>
      <w:r w:rsidRPr="00E43FE8">
        <w:rPr>
          <w:spacing w:val="-6"/>
        </w:rPr>
        <w:t xml:space="preserve"> </w:t>
      </w:r>
      <w:r w:rsidRPr="00E43FE8">
        <w:t>praskiedus</w:t>
      </w:r>
      <w:r w:rsidRPr="00E43FE8">
        <w:rPr>
          <w:spacing w:val="-8"/>
        </w:rPr>
        <w:t xml:space="preserve"> </w:t>
      </w:r>
      <w:r w:rsidRPr="00E43FE8">
        <w:t>leisti</w:t>
      </w:r>
      <w:r w:rsidRPr="00E43FE8">
        <w:rPr>
          <w:spacing w:val="-6"/>
        </w:rPr>
        <w:t xml:space="preserve"> </w:t>
      </w:r>
      <w:r w:rsidRPr="00E43FE8">
        <w:t>į</w:t>
      </w:r>
      <w:r w:rsidRPr="00E43FE8">
        <w:rPr>
          <w:spacing w:val="-7"/>
        </w:rPr>
        <w:t xml:space="preserve"> </w:t>
      </w:r>
      <w:r w:rsidRPr="00E43FE8">
        <w:rPr>
          <w:spacing w:val="-4"/>
        </w:rPr>
        <w:t>veną</w:t>
      </w:r>
    </w:p>
    <w:p w14:paraId="1A9F5DBC" w14:textId="77777777" w:rsidR="00971B03" w:rsidRPr="00E843B5" w:rsidRDefault="00971B03" w:rsidP="00971B03">
      <w:pPr>
        <w:tabs>
          <w:tab w:val="left" w:pos="567"/>
        </w:tabs>
        <w:spacing w:line="260" w:lineRule="exact"/>
      </w:pPr>
    </w:p>
    <w:p w14:paraId="6EDBB056" w14:textId="77777777" w:rsidR="00971B03" w:rsidRPr="00E843B5" w:rsidRDefault="00971B03" w:rsidP="00971B03">
      <w:pPr>
        <w:tabs>
          <w:tab w:val="left" w:pos="567"/>
        </w:tabs>
        <w:spacing w:line="260" w:lineRule="exact"/>
      </w:pPr>
    </w:p>
    <w:p w14:paraId="7D08D889"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5768055E" w14:textId="77777777" w:rsidR="00971B03" w:rsidRPr="00E843B5" w:rsidRDefault="00971B03" w:rsidP="00971B03">
      <w:pPr>
        <w:tabs>
          <w:tab w:val="left" w:pos="567"/>
        </w:tabs>
        <w:spacing w:line="260" w:lineRule="exact"/>
      </w:pPr>
    </w:p>
    <w:p w14:paraId="4CA2BBE4" w14:textId="77777777" w:rsidR="00971B03" w:rsidRPr="00E843B5" w:rsidRDefault="00971B03" w:rsidP="00971B03">
      <w:pPr>
        <w:tabs>
          <w:tab w:val="left" w:pos="567"/>
        </w:tabs>
        <w:spacing w:line="260" w:lineRule="exact"/>
      </w:pPr>
      <w:r w:rsidRPr="00E843B5">
        <w:t>Laikyti vaikams nepastebimoje ir nepasiekiamoje vietoje.</w:t>
      </w:r>
    </w:p>
    <w:p w14:paraId="1A0F0461" w14:textId="77777777" w:rsidR="00971B03" w:rsidRPr="00E843B5" w:rsidRDefault="00971B03" w:rsidP="00971B03">
      <w:pPr>
        <w:tabs>
          <w:tab w:val="left" w:pos="567"/>
        </w:tabs>
        <w:spacing w:line="260" w:lineRule="exact"/>
      </w:pPr>
    </w:p>
    <w:p w14:paraId="4D27BBF4" w14:textId="77777777" w:rsidR="00971B03" w:rsidRPr="00E843B5" w:rsidRDefault="00971B03" w:rsidP="00971B03">
      <w:pPr>
        <w:tabs>
          <w:tab w:val="left" w:pos="567"/>
        </w:tabs>
        <w:spacing w:line="260" w:lineRule="exact"/>
      </w:pPr>
    </w:p>
    <w:p w14:paraId="08625AC2"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40407328" w14:textId="77777777" w:rsidR="00971B03" w:rsidRPr="00E843B5" w:rsidRDefault="00971B03" w:rsidP="00971B03">
      <w:pPr>
        <w:tabs>
          <w:tab w:val="left" w:pos="567"/>
        </w:tabs>
        <w:spacing w:line="260" w:lineRule="exact"/>
      </w:pPr>
    </w:p>
    <w:p w14:paraId="038EA598" w14:textId="77777777" w:rsidR="00971B03" w:rsidRDefault="00D6370B" w:rsidP="00971B03">
      <w:pPr>
        <w:tabs>
          <w:tab w:val="left" w:pos="567"/>
        </w:tabs>
        <w:spacing w:line="260" w:lineRule="exact"/>
        <w:rPr>
          <w:spacing w:val="-2"/>
        </w:rPr>
      </w:pPr>
      <w:r w:rsidRPr="00D6370B">
        <w:rPr>
          <w:spacing w:val="-2"/>
        </w:rPr>
        <w:t>Citotoksiškas</w:t>
      </w:r>
    </w:p>
    <w:p w14:paraId="12736674" w14:textId="77777777" w:rsidR="00D6370B" w:rsidRDefault="00D6370B" w:rsidP="00971B03">
      <w:pPr>
        <w:tabs>
          <w:tab w:val="left" w:pos="567"/>
        </w:tabs>
        <w:spacing w:line="260" w:lineRule="exact"/>
      </w:pPr>
    </w:p>
    <w:p w14:paraId="702E2663" w14:textId="77777777" w:rsidR="00971B03" w:rsidRPr="00E843B5" w:rsidRDefault="00971B03" w:rsidP="00971B03">
      <w:pPr>
        <w:tabs>
          <w:tab w:val="left" w:pos="567"/>
        </w:tabs>
        <w:spacing w:line="260" w:lineRule="exact"/>
      </w:pPr>
    </w:p>
    <w:p w14:paraId="35839149"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136977F6" w14:textId="77777777" w:rsidR="00971B03" w:rsidRPr="00E843B5" w:rsidRDefault="00971B03" w:rsidP="00971B03">
      <w:pPr>
        <w:tabs>
          <w:tab w:val="left" w:pos="567"/>
        </w:tabs>
        <w:spacing w:line="260" w:lineRule="exact"/>
      </w:pPr>
    </w:p>
    <w:p w14:paraId="502BD50F" w14:textId="77777777" w:rsidR="00971B03" w:rsidRPr="00E843B5" w:rsidRDefault="00971B03" w:rsidP="00971B03">
      <w:pPr>
        <w:tabs>
          <w:tab w:val="left" w:pos="567"/>
        </w:tabs>
        <w:spacing w:line="260" w:lineRule="exact"/>
      </w:pPr>
      <w:r w:rsidRPr="00DF3CE8">
        <w:t xml:space="preserve">EXP: </w:t>
      </w:r>
      <w:r w:rsidRPr="003560CE">
        <w:rPr>
          <w:highlight w:val="lightGray"/>
        </w:rPr>
        <w:t>{mm/MMMM}</w:t>
      </w:r>
    </w:p>
    <w:p w14:paraId="3C997F3C" w14:textId="77777777" w:rsidR="00971B03" w:rsidRDefault="00452B03" w:rsidP="00971B03">
      <w:pPr>
        <w:tabs>
          <w:tab w:val="left" w:pos="567"/>
        </w:tabs>
        <w:spacing w:line="260" w:lineRule="exact"/>
      </w:pPr>
      <w:r w:rsidRPr="00452B03">
        <w:t>Paruošto / praskiesto tirpalo tinkamumo laikas nurodytas pakuotės lapelyje</w:t>
      </w:r>
      <w:r w:rsidR="00971B03" w:rsidRPr="00FC2109">
        <w:t>.</w:t>
      </w:r>
    </w:p>
    <w:p w14:paraId="67B2F204" w14:textId="77777777" w:rsidR="00971B03" w:rsidRPr="00E843B5" w:rsidRDefault="00971B03" w:rsidP="00971B03">
      <w:pPr>
        <w:tabs>
          <w:tab w:val="left" w:pos="567"/>
        </w:tabs>
        <w:spacing w:line="260" w:lineRule="exact"/>
      </w:pPr>
    </w:p>
    <w:p w14:paraId="56FB7FC2" w14:textId="77777777" w:rsidR="00971B03" w:rsidRPr="00E843B5" w:rsidRDefault="00971B03" w:rsidP="00971B03">
      <w:pPr>
        <w:tabs>
          <w:tab w:val="left" w:pos="567"/>
        </w:tabs>
        <w:spacing w:line="260" w:lineRule="exact"/>
      </w:pPr>
    </w:p>
    <w:p w14:paraId="09611C6F" w14:textId="77777777" w:rsidR="00971B03" w:rsidRPr="00E843B5" w:rsidRDefault="00971B03" w:rsidP="00D912CE">
      <w:pPr>
        <w:keepNext/>
        <w:keepLines/>
        <w:widowControl/>
        <w:pBdr>
          <w:top w:val="single" w:sz="4" w:space="1" w:color="auto"/>
          <w:left w:val="single" w:sz="4" w:space="4" w:color="auto"/>
          <w:bottom w:val="single" w:sz="4" w:space="1" w:color="auto"/>
          <w:right w:val="single" w:sz="4" w:space="4" w:color="auto"/>
        </w:pBdr>
        <w:tabs>
          <w:tab w:val="left" w:pos="567"/>
        </w:tabs>
        <w:ind w:left="567" w:hanging="567"/>
      </w:pPr>
      <w:r w:rsidRPr="00E843B5">
        <w:rPr>
          <w:b/>
        </w:rPr>
        <w:lastRenderedPageBreak/>
        <w:t>9.</w:t>
      </w:r>
      <w:r w:rsidRPr="00E843B5">
        <w:rPr>
          <w:b/>
        </w:rPr>
        <w:tab/>
        <w:t>SPECIALIOS LAIKYMO SĄLYGOS</w:t>
      </w:r>
    </w:p>
    <w:p w14:paraId="6D8C7177" w14:textId="77777777" w:rsidR="00971B03" w:rsidRDefault="00971B03" w:rsidP="00D912CE">
      <w:pPr>
        <w:keepNext/>
        <w:keepLines/>
        <w:widowControl/>
        <w:tabs>
          <w:tab w:val="left" w:pos="567"/>
        </w:tabs>
        <w:spacing w:line="260" w:lineRule="exact"/>
      </w:pPr>
    </w:p>
    <w:p w14:paraId="3FE9C356" w14:textId="77777777" w:rsidR="00971B03" w:rsidRDefault="00971B03" w:rsidP="00D912CE">
      <w:pPr>
        <w:pStyle w:val="Pagrindinistekstas"/>
        <w:keepNext/>
        <w:keepLines/>
        <w:widowControl/>
        <w:kinsoku w:val="0"/>
        <w:overflowPunct w:val="0"/>
        <w:rPr>
          <w:spacing w:val="-2"/>
        </w:rPr>
      </w:pPr>
      <w:r w:rsidRPr="00E43FE8">
        <w:t>Laikyti</w:t>
      </w:r>
      <w:r w:rsidRPr="00E43FE8">
        <w:rPr>
          <w:spacing w:val="-8"/>
        </w:rPr>
        <w:t xml:space="preserve"> </w:t>
      </w:r>
      <w:r w:rsidRPr="00E43FE8">
        <w:t>ir</w:t>
      </w:r>
      <w:r w:rsidRPr="00E43FE8">
        <w:rPr>
          <w:spacing w:val="-7"/>
        </w:rPr>
        <w:t xml:space="preserve"> </w:t>
      </w:r>
      <w:r w:rsidRPr="00E43FE8">
        <w:t>transportuoti</w:t>
      </w:r>
      <w:r w:rsidRPr="00E43FE8">
        <w:rPr>
          <w:spacing w:val="-7"/>
        </w:rPr>
        <w:t xml:space="preserve"> </w:t>
      </w:r>
      <w:r w:rsidRPr="00E43FE8">
        <w:t>šaltai</w:t>
      </w:r>
      <w:r w:rsidRPr="00E43FE8">
        <w:rPr>
          <w:spacing w:val="-8"/>
        </w:rPr>
        <w:t xml:space="preserve"> </w:t>
      </w:r>
      <w:r w:rsidRPr="00E43FE8">
        <w:t>(</w:t>
      </w:r>
      <w:r w:rsidR="009C3FD3" w:rsidRPr="00E43FE8">
        <w:t>2</w:t>
      </w:r>
      <w:r w:rsidR="009C3FD3">
        <w:t> </w:t>
      </w:r>
      <w:r w:rsidR="009C3FD3" w:rsidRPr="00E43FE8">
        <w:rPr>
          <w:spacing w:val="-4"/>
        </w:rPr>
        <w:t>°C</w:t>
      </w:r>
      <w:r w:rsidR="009C3FD3" w:rsidRPr="00E43FE8">
        <w:t>–8</w:t>
      </w:r>
      <w:r w:rsidR="009C3FD3">
        <w:t> </w:t>
      </w:r>
      <w:r w:rsidR="009C3FD3" w:rsidRPr="00E43FE8">
        <w:rPr>
          <w:spacing w:val="-4"/>
        </w:rPr>
        <w:t>°C</w:t>
      </w:r>
      <w:r w:rsidRPr="00E43FE8">
        <w:t>).</w:t>
      </w:r>
      <w:r w:rsidRPr="00E43FE8">
        <w:rPr>
          <w:spacing w:val="-7"/>
        </w:rPr>
        <w:t xml:space="preserve"> </w:t>
      </w:r>
      <w:r w:rsidRPr="00E43FE8">
        <w:t>Negalima</w:t>
      </w:r>
      <w:r w:rsidRPr="00E43FE8">
        <w:rPr>
          <w:spacing w:val="-8"/>
        </w:rPr>
        <w:t xml:space="preserve"> </w:t>
      </w:r>
      <w:r w:rsidRPr="00E43FE8">
        <w:rPr>
          <w:spacing w:val="-2"/>
        </w:rPr>
        <w:t>užšaldyti.</w:t>
      </w:r>
    </w:p>
    <w:p w14:paraId="05F7A3AC" w14:textId="77777777" w:rsidR="00971B03" w:rsidRPr="00E843B5" w:rsidRDefault="00971B03" w:rsidP="00971B03">
      <w:pPr>
        <w:tabs>
          <w:tab w:val="left" w:pos="567"/>
        </w:tabs>
        <w:spacing w:line="260" w:lineRule="exact"/>
      </w:pPr>
    </w:p>
    <w:p w14:paraId="084EA068" w14:textId="77777777" w:rsidR="00971B03" w:rsidRPr="00E843B5" w:rsidRDefault="00971B03" w:rsidP="00971B03">
      <w:pPr>
        <w:tabs>
          <w:tab w:val="left" w:pos="567"/>
        </w:tabs>
        <w:spacing w:line="260" w:lineRule="exact"/>
      </w:pPr>
    </w:p>
    <w:p w14:paraId="4B6C5B9F" w14:textId="77777777" w:rsidR="00971B03" w:rsidRPr="00E843B5" w:rsidRDefault="00971B03" w:rsidP="00D912CE">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1703B230" w14:textId="77777777" w:rsidR="00971B03" w:rsidRPr="00E843B5" w:rsidRDefault="00971B03" w:rsidP="00971B03">
      <w:pPr>
        <w:tabs>
          <w:tab w:val="left" w:pos="567"/>
        </w:tabs>
        <w:spacing w:line="260" w:lineRule="exact"/>
      </w:pPr>
    </w:p>
    <w:p w14:paraId="03D7A399" w14:textId="77777777" w:rsidR="00971B03" w:rsidRPr="00E43FE8" w:rsidRDefault="00971B03" w:rsidP="00971B03">
      <w:pPr>
        <w:pStyle w:val="Pagrindinistekstas"/>
        <w:kinsoku w:val="0"/>
        <w:overflowPunct w:val="0"/>
      </w:pPr>
      <w:r w:rsidRPr="0040232B">
        <w:t>Nesuvartotą tirpalą reikia išmesti.</w:t>
      </w:r>
    </w:p>
    <w:p w14:paraId="02ABD4FD" w14:textId="77777777" w:rsidR="00971B03" w:rsidRPr="00E43FE8" w:rsidRDefault="00971B03" w:rsidP="00971B03">
      <w:pPr>
        <w:pStyle w:val="Pagrindinistekstas"/>
        <w:kinsoku w:val="0"/>
        <w:overflowPunct w:val="0"/>
      </w:pPr>
    </w:p>
    <w:p w14:paraId="1516AE6D" w14:textId="77777777" w:rsidR="00971B03" w:rsidRPr="00E843B5" w:rsidRDefault="00971B03" w:rsidP="00971B03">
      <w:pPr>
        <w:tabs>
          <w:tab w:val="left" w:pos="567"/>
        </w:tabs>
        <w:spacing w:line="260" w:lineRule="exact"/>
      </w:pPr>
    </w:p>
    <w:p w14:paraId="222E4E23"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65786A95" w14:textId="77777777" w:rsidR="00971B03" w:rsidRPr="00E843B5" w:rsidRDefault="00971B03" w:rsidP="00971B03">
      <w:pPr>
        <w:tabs>
          <w:tab w:val="left" w:pos="567"/>
        </w:tabs>
        <w:spacing w:line="260" w:lineRule="exact"/>
      </w:pPr>
    </w:p>
    <w:p w14:paraId="579DB61C" w14:textId="77777777" w:rsidR="00C71F65" w:rsidRPr="00C71F65" w:rsidRDefault="00C71F65" w:rsidP="00C71F65">
      <w:pPr>
        <w:rPr>
          <w:rStyle w:val="Grietas"/>
          <w:b w:val="0"/>
          <w:bdr w:val="none" w:sz="0" w:space="0" w:color="auto" w:frame="1"/>
          <w:shd w:val="clear" w:color="auto" w:fill="FFFFFF"/>
          <w:lang w:val="pl-PL"/>
        </w:rPr>
      </w:pPr>
      <w:r w:rsidRPr="00C71F65">
        <w:rPr>
          <w:rStyle w:val="Grietas"/>
          <w:b w:val="0"/>
          <w:color w:val="000000"/>
          <w:bdr w:val="none" w:sz="0" w:space="0" w:color="auto" w:frame="1"/>
          <w:shd w:val="clear" w:color="auto" w:fill="FFFFFF"/>
          <w:lang w:val="pl-PL"/>
        </w:rPr>
        <w:t>Fresenius Kabi Polska Sp. z o.o.</w:t>
      </w:r>
    </w:p>
    <w:p w14:paraId="58604429" w14:textId="77777777" w:rsidR="00C71F65" w:rsidRPr="00C71F65" w:rsidRDefault="00C71F65" w:rsidP="00C71F65">
      <w:r w:rsidRPr="000E4EE8">
        <w:rPr>
          <w:color w:val="000000"/>
          <w:shd w:val="clear" w:color="auto" w:fill="FFFFFF"/>
          <w:lang w:val="pl-PL"/>
        </w:rPr>
        <w:t>Al. Jerozolimskie 134</w:t>
      </w:r>
    </w:p>
    <w:p w14:paraId="0023B9A2" w14:textId="77777777" w:rsidR="00C71F65" w:rsidRPr="000E4EE8" w:rsidRDefault="00C71F65" w:rsidP="00C71F65">
      <w:pPr>
        <w:rPr>
          <w:shd w:val="clear" w:color="auto" w:fill="FFFFFF"/>
          <w:lang w:val="pl-PL"/>
        </w:rPr>
      </w:pPr>
      <w:r w:rsidRPr="000E4EE8">
        <w:rPr>
          <w:color w:val="000000"/>
          <w:shd w:val="clear" w:color="auto" w:fill="FFFFFF"/>
          <w:lang w:val="pl-PL"/>
        </w:rPr>
        <w:t>02-305 Warszawa</w:t>
      </w:r>
    </w:p>
    <w:p w14:paraId="75951C11" w14:textId="77777777" w:rsidR="00C71F65" w:rsidRPr="000E4EE8" w:rsidRDefault="00C71F65" w:rsidP="00C71F65">
      <w:pPr>
        <w:tabs>
          <w:tab w:val="left" w:pos="567"/>
        </w:tabs>
        <w:spacing w:line="260" w:lineRule="exact"/>
        <w:rPr>
          <w:color w:val="000000"/>
          <w:shd w:val="clear" w:color="auto" w:fill="FFFFFF"/>
          <w:lang w:val="pl-PL"/>
        </w:rPr>
      </w:pPr>
      <w:r w:rsidRPr="000E4EE8">
        <w:rPr>
          <w:color w:val="000000"/>
          <w:shd w:val="clear" w:color="auto" w:fill="FFFFFF"/>
          <w:lang w:val="pl-PL"/>
        </w:rPr>
        <w:t>Lenkija</w:t>
      </w:r>
    </w:p>
    <w:p w14:paraId="7462BC6C" w14:textId="77777777" w:rsidR="00971B03" w:rsidRPr="00E843B5" w:rsidRDefault="00971B03" w:rsidP="00971B03">
      <w:pPr>
        <w:tabs>
          <w:tab w:val="left" w:pos="567"/>
        </w:tabs>
        <w:spacing w:line="260" w:lineRule="exact"/>
      </w:pPr>
    </w:p>
    <w:p w14:paraId="0AE37A64" w14:textId="77777777" w:rsidR="00971B03" w:rsidRPr="00E843B5" w:rsidRDefault="00971B03" w:rsidP="00971B03">
      <w:pPr>
        <w:tabs>
          <w:tab w:val="left" w:pos="567"/>
        </w:tabs>
        <w:spacing w:line="260" w:lineRule="exact"/>
      </w:pPr>
    </w:p>
    <w:p w14:paraId="53DB0B3E"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154B3D37" w14:textId="77777777" w:rsidR="00971B03" w:rsidRPr="00E843B5" w:rsidRDefault="00971B03" w:rsidP="00971B03">
      <w:pPr>
        <w:tabs>
          <w:tab w:val="left" w:pos="567"/>
        </w:tabs>
        <w:spacing w:line="260" w:lineRule="exact"/>
      </w:pPr>
    </w:p>
    <w:p w14:paraId="02782BD8" w14:textId="77777777" w:rsidR="00971B03" w:rsidRDefault="008E1D71" w:rsidP="00971B03">
      <w:pPr>
        <w:tabs>
          <w:tab w:val="left" w:pos="567"/>
        </w:tabs>
        <w:spacing w:line="260" w:lineRule="exact"/>
      </w:pPr>
      <w:r w:rsidRPr="008E1D71">
        <w:t>LT/1/23/5170/001</w:t>
      </w:r>
    </w:p>
    <w:p w14:paraId="5736AE2C" w14:textId="77777777" w:rsidR="008E1D71" w:rsidRPr="00E843B5" w:rsidRDefault="008E1D71" w:rsidP="00971B03">
      <w:pPr>
        <w:tabs>
          <w:tab w:val="left" w:pos="567"/>
        </w:tabs>
        <w:spacing w:line="260" w:lineRule="exact"/>
      </w:pPr>
    </w:p>
    <w:p w14:paraId="67C4AA5F" w14:textId="77777777" w:rsidR="00971B03" w:rsidRPr="00E843B5" w:rsidRDefault="00971B03" w:rsidP="00971B03">
      <w:pPr>
        <w:tabs>
          <w:tab w:val="left" w:pos="567"/>
        </w:tabs>
        <w:spacing w:line="260" w:lineRule="exact"/>
      </w:pPr>
    </w:p>
    <w:p w14:paraId="7EC8EDED"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pPr>
      <w:r w:rsidRPr="00E843B5">
        <w:rPr>
          <w:b/>
        </w:rPr>
        <w:t>13.</w:t>
      </w:r>
      <w:r w:rsidRPr="00E843B5">
        <w:rPr>
          <w:b/>
        </w:rPr>
        <w:tab/>
        <w:t xml:space="preserve">SERIJOS NUMERIS </w:t>
      </w:r>
    </w:p>
    <w:p w14:paraId="7D5CA11E" w14:textId="77777777" w:rsidR="00971B03" w:rsidRPr="00E843B5" w:rsidRDefault="00971B03" w:rsidP="00971B03">
      <w:pPr>
        <w:tabs>
          <w:tab w:val="left" w:pos="567"/>
        </w:tabs>
        <w:spacing w:line="260" w:lineRule="exact"/>
      </w:pPr>
    </w:p>
    <w:p w14:paraId="659DFE32" w14:textId="77777777" w:rsidR="00971B03" w:rsidRDefault="00971B03" w:rsidP="00971B03">
      <w:pPr>
        <w:tabs>
          <w:tab w:val="left" w:pos="567"/>
        </w:tabs>
        <w:spacing w:line="260" w:lineRule="exact"/>
      </w:pPr>
      <w:r w:rsidRPr="0040232B">
        <w:t>Lot</w:t>
      </w:r>
    </w:p>
    <w:p w14:paraId="792DBF91" w14:textId="77777777" w:rsidR="00971B03" w:rsidRPr="00E843B5" w:rsidRDefault="00971B03" w:rsidP="00971B03">
      <w:pPr>
        <w:tabs>
          <w:tab w:val="left" w:pos="567"/>
        </w:tabs>
        <w:spacing w:line="260" w:lineRule="exact"/>
      </w:pPr>
    </w:p>
    <w:p w14:paraId="6B1B2418" w14:textId="77777777" w:rsidR="00971B03" w:rsidRPr="00E843B5" w:rsidRDefault="00971B03" w:rsidP="00971B03">
      <w:pPr>
        <w:tabs>
          <w:tab w:val="left" w:pos="567"/>
        </w:tabs>
        <w:spacing w:line="260" w:lineRule="exact"/>
      </w:pPr>
    </w:p>
    <w:p w14:paraId="0B44A7D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63E73446" w14:textId="77777777" w:rsidR="00971B03" w:rsidRPr="00E843B5" w:rsidRDefault="00971B03" w:rsidP="00971B03">
      <w:pPr>
        <w:tabs>
          <w:tab w:val="left" w:pos="567"/>
        </w:tabs>
        <w:spacing w:line="260" w:lineRule="exact"/>
      </w:pPr>
    </w:p>
    <w:p w14:paraId="37CD4D7A" w14:textId="77777777" w:rsidR="00971B03" w:rsidRPr="00E843B5" w:rsidRDefault="00971B03" w:rsidP="00971B03">
      <w:pPr>
        <w:tabs>
          <w:tab w:val="left" w:pos="567"/>
        </w:tabs>
        <w:spacing w:line="260" w:lineRule="exact"/>
      </w:pPr>
      <w:r w:rsidRPr="00E843B5">
        <w:t>Receptinis vaistas</w:t>
      </w:r>
      <w:r>
        <w:t>.</w:t>
      </w:r>
    </w:p>
    <w:p w14:paraId="5A221850" w14:textId="77777777" w:rsidR="00971B03" w:rsidRPr="00E843B5" w:rsidRDefault="00971B03" w:rsidP="00971B03">
      <w:pPr>
        <w:tabs>
          <w:tab w:val="left" w:pos="567"/>
        </w:tabs>
        <w:spacing w:line="260" w:lineRule="exact"/>
      </w:pPr>
    </w:p>
    <w:p w14:paraId="690B8A7B" w14:textId="77777777" w:rsidR="00971B03" w:rsidRPr="00E843B5" w:rsidRDefault="00971B03" w:rsidP="00971B03">
      <w:pPr>
        <w:tabs>
          <w:tab w:val="left" w:pos="567"/>
        </w:tabs>
        <w:spacing w:line="260" w:lineRule="exact"/>
      </w:pPr>
    </w:p>
    <w:p w14:paraId="7ACC6D37" w14:textId="77777777" w:rsidR="00971B03" w:rsidRPr="00E843B5" w:rsidRDefault="00971B03" w:rsidP="00971B03">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0F86E3B3" w14:textId="77777777" w:rsidR="00971B03" w:rsidRPr="00E843B5" w:rsidRDefault="00971B03" w:rsidP="00971B03">
      <w:pPr>
        <w:tabs>
          <w:tab w:val="left" w:pos="567"/>
        </w:tabs>
        <w:spacing w:line="260" w:lineRule="exact"/>
      </w:pPr>
    </w:p>
    <w:p w14:paraId="44DA024C" w14:textId="77777777" w:rsidR="00971B03" w:rsidRPr="00E843B5" w:rsidRDefault="00971B03" w:rsidP="00971B03">
      <w:pPr>
        <w:tabs>
          <w:tab w:val="left" w:pos="567"/>
        </w:tabs>
        <w:spacing w:line="260" w:lineRule="exact"/>
      </w:pPr>
    </w:p>
    <w:p w14:paraId="7A970741" w14:textId="77777777" w:rsidR="00971B03" w:rsidRPr="00CA7C40" w:rsidRDefault="00971B03" w:rsidP="00971B03">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CA7C40">
        <w:rPr>
          <w:b/>
        </w:rPr>
        <w:t>U</w:t>
      </w:r>
    </w:p>
    <w:p w14:paraId="0EFE4D2A" w14:textId="77777777" w:rsidR="00971B03" w:rsidRPr="00E843B5" w:rsidRDefault="00971B03" w:rsidP="00971B03">
      <w:pPr>
        <w:tabs>
          <w:tab w:val="left" w:pos="567"/>
        </w:tabs>
        <w:spacing w:line="260" w:lineRule="exact"/>
      </w:pPr>
    </w:p>
    <w:p w14:paraId="4CE3042C" w14:textId="77777777" w:rsidR="00971B03" w:rsidRPr="00E843B5" w:rsidRDefault="00971B03" w:rsidP="00971B03">
      <w:pPr>
        <w:tabs>
          <w:tab w:val="left" w:pos="567"/>
        </w:tabs>
        <w:spacing w:line="260" w:lineRule="exact"/>
      </w:pPr>
      <w:r w:rsidRPr="003560CE">
        <w:rPr>
          <w:highlight w:val="lightGray"/>
        </w:rPr>
        <w:t>Priimtas pagrindimas informacijos Brailio raštu nepateikti.</w:t>
      </w:r>
    </w:p>
    <w:p w14:paraId="3C23E380" w14:textId="77777777" w:rsidR="00971B03" w:rsidRPr="00E843B5" w:rsidRDefault="00971B03" w:rsidP="00971B03">
      <w:pPr>
        <w:tabs>
          <w:tab w:val="left" w:pos="567"/>
        </w:tabs>
        <w:spacing w:line="260" w:lineRule="exact"/>
      </w:pPr>
    </w:p>
    <w:p w14:paraId="47DB8555" w14:textId="77777777" w:rsidR="00971B03" w:rsidRPr="00E843B5" w:rsidRDefault="00971B03" w:rsidP="00971B03">
      <w:pPr>
        <w:tabs>
          <w:tab w:val="left" w:pos="567"/>
        </w:tabs>
        <w:spacing w:line="260" w:lineRule="exact"/>
        <w:rPr>
          <w:shd w:val="clear" w:color="auto" w:fill="CCCCCC"/>
        </w:rPr>
      </w:pPr>
    </w:p>
    <w:p w14:paraId="4B96F3EE" w14:textId="77777777" w:rsidR="00971B03" w:rsidRPr="006B511E" w:rsidRDefault="00971B03" w:rsidP="00971B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7918DA6F" w14:textId="77777777" w:rsidR="00971B03" w:rsidRPr="006B511E" w:rsidRDefault="00971B03" w:rsidP="00971B03">
      <w:pPr>
        <w:tabs>
          <w:tab w:val="left" w:pos="567"/>
        </w:tabs>
        <w:spacing w:line="260" w:lineRule="exact"/>
      </w:pPr>
    </w:p>
    <w:p w14:paraId="4980C085" w14:textId="77777777" w:rsidR="00971B03" w:rsidRPr="006B511E" w:rsidRDefault="00971B03" w:rsidP="00971B03">
      <w:pPr>
        <w:tabs>
          <w:tab w:val="left" w:pos="567"/>
        </w:tabs>
        <w:spacing w:line="260" w:lineRule="exact"/>
        <w:rPr>
          <w:shd w:val="clear" w:color="auto" w:fill="CCCCCC"/>
        </w:rPr>
      </w:pPr>
      <w:r w:rsidRPr="003560CE">
        <w:rPr>
          <w:highlight w:val="lightGray"/>
        </w:rPr>
        <w:t>2D brūkšninis kodas su nurodytu unikaliu identifikatoriumi.</w:t>
      </w:r>
    </w:p>
    <w:p w14:paraId="6B66933E" w14:textId="77777777" w:rsidR="00971B03" w:rsidRPr="006B511E" w:rsidRDefault="00971B03" w:rsidP="00971B03">
      <w:pPr>
        <w:tabs>
          <w:tab w:val="left" w:pos="567"/>
        </w:tabs>
        <w:spacing w:line="260" w:lineRule="exact"/>
      </w:pPr>
    </w:p>
    <w:p w14:paraId="592BA510" w14:textId="77777777" w:rsidR="00971B03" w:rsidRPr="006B511E" w:rsidRDefault="00971B03" w:rsidP="00971B03">
      <w:pPr>
        <w:tabs>
          <w:tab w:val="left" w:pos="567"/>
        </w:tabs>
        <w:spacing w:line="260" w:lineRule="exact"/>
      </w:pPr>
    </w:p>
    <w:p w14:paraId="7A68343F" w14:textId="77777777" w:rsidR="00971B03" w:rsidRPr="006B511E" w:rsidRDefault="00971B03" w:rsidP="00971B0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0AA94223" w14:textId="77777777" w:rsidR="00971B03" w:rsidRPr="006B511E" w:rsidRDefault="00971B03" w:rsidP="00971B03">
      <w:pPr>
        <w:tabs>
          <w:tab w:val="left" w:pos="567"/>
        </w:tabs>
        <w:spacing w:line="260" w:lineRule="exact"/>
      </w:pPr>
    </w:p>
    <w:p w14:paraId="1A5AE5E6" w14:textId="77777777" w:rsidR="00971B03" w:rsidRPr="00971B03" w:rsidRDefault="00971B03" w:rsidP="00971B03">
      <w:pPr>
        <w:tabs>
          <w:tab w:val="left" w:pos="567"/>
        </w:tabs>
        <w:spacing w:line="260" w:lineRule="exact"/>
      </w:pPr>
      <w:r w:rsidRPr="00971B03">
        <w:t>PC</w:t>
      </w:r>
    </w:p>
    <w:p w14:paraId="2C327056" w14:textId="77777777" w:rsidR="00971B03" w:rsidRPr="00971B03" w:rsidRDefault="00971B03" w:rsidP="00971B03">
      <w:pPr>
        <w:tabs>
          <w:tab w:val="left" w:pos="567"/>
        </w:tabs>
        <w:spacing w:line="260" w:lineRule="exact"/>
      </w:pPr>
      <w:r w:rsidRPr="00971B03">
        <w:t>SN</w:t>
      </w:r>
    </w:p>
    <w:p w14:paraId="260C6D88" w14:textId="77777777" w:rsidR="00971B03" w:rsidRPr="00971B03" w:rsidRDefault="00971B03" w:rsidP="00971B03">
      <w:pPr>
        <w:tabs>
          <w:tab w:val="left" w:pos="567"/>
        </w:tabs>
        <w:spacing w:line="260" w:lineRule="exact"/>
      </w:pPr>
      <w:r w:rsidRPr="003560CE">
        <w:rPr>
          <w:highlight w:val="lightGray"/>
        </w:rPr>
        <w:t>NN</w:t>
      </w:r>
    </w:p>
    <w:p w14:paraId="45D2CF86"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br w:type="page"/>
      </w:r>
      <w:r w:rsidR="0029272D" w:rsidRPr="0029272D">
        <w:rPr>
          <w:b/>
          <w:bCs/>
        </w:rPr>
        <w:lastRenderedPageBreak/>
        <w:t>MIN</w:t>
      </w:r>
      <w:r w:rsidRPr="0029272D">
        <w:rPr>
          <w:b/>
          <w:bCs/>
        </w:rPr>
        <w:t>IM</w:t>
      </w:r>
      <w:r w:rsidRPr="00E843B5">
        <w:rPr>
          <w:b/>
        </w:rPr>
        <w:t>ALI INFORMACIJA ANT MAŽŲ VIDINIŲ PAKUOČIŲ</w:t>
      </w:r>
    </w:p>
    <w:p w14:paraId="43702EB5"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p>
    <w:p w14:paraId="41BCA63A"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pPr>
      <w:r>
        <w:rPr>
          <w:b/>
        </w:rPr>
        <w:t>FLAKON</w:t>
      </w:r>
      <w:r w:rsidR="002C5742">
        <w:rPr>
          <w:b/>
        </w:rPr>
        <w:t>AS</w:t>
      </w:r>
    </w:p>
    <w:p w14:paraId="7D41DC0E" w14:textId="77777777" w:rsidR="00971B03" w:rsidRPr="00E843B5" w:rsidRDefault="00971B03" w:rsidP="00971B03">
      <w:pPr>
        <w:tabs>
          <w:tab w:val="left" w:pos="567"/>
        </w:tabs>
        <w:spacing w:line="260" w:lineRule="exact"/>
      </w:pPr>
    </w:p>
    <w:p w14:paraId="62A3EEE2" w14:textId="77777777" w:rsidR="00971B03" w:rsidRPr="00E843B5" w:rsidRDefault="00971B03" w:rsidP="00971B03">
      <w:pPr>
        <w:tabs>
          <w:tab w:val="left" w:pos="567"/>
        </w:tabs>
        <w:spacing w:line="260" w:lineRule="exact"/>
      </w:pPr>
    </w:p>
    <w:p w14:paraId="46104039"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 preparato pavadinimas ir vartojimo būdas (-ai)</w:t>
      </w:r>
    </w:p>
    <w:p w14:paraId="787CA8AA" w14:textId="77777777" w:rsidR="00971B03" w:rsidRPr="00E843B5" w:rsidRDefault="00971B03" w:rsidP="00971B03">
      <w:pPr>
        <w:tabs>
          <w:tab w:val="left" w:pos="567"/>
        </w:tabs>
        <w:spacing w:line="260" w:lineRule="exact"/>
      </w:pPr>
    </w:p>
    <w:p w14:paraId="615F796B" w14:textId="77777777" w:rsidR="00971B03" w:rsidRPr="00E843B5" w:rsidRDefault="00971B03" w:rsidP="00971B03">
      <w:pPr>
        <w:tabs>
          <w:tab w:val="left" w:pos="567"/>
        </w:tabs>
        <w:spacing w:line="260" w:lineRule="exact"/>
      </w:pPr>
      <w:r w:rsidRPr="00E43FE8">
        <w:t>Thiotepa Fresenius Kabi</w:t>
      </w:r>
      <w:r w:rsidRPr="00E43FE8">
        <w:rPr>
          <w:spacing w:val="-7"/>
        </w:rPr>
        <w:t xml:space="preserve"> </w:t>
      </w:r>
      <w:r w:rsidRPr="00E43FE8">
        <w:t>1</w:t>
      </w:r>
      <w:r>
        <w:t>00</w:t>
      </w:r>
      <w:r>
        <w:rPr>
          <w:spacing w:val="-5"/>
        </w:rPr>
        <w:t> mg</w:t>
      </w:r>
      <w:r w:rsidRPr="00E43FE8">
        <w:rPr>
          <w:spacing w:val="-5"/>
        </w:rPr>
        <w:t xml:space="preserve"> </w:t>
      </w:r>
      <w:r w:rsidRPr="00E43FE8">
        <w:t>milteliai</w:t>
      </w:r>
      <w:r w:rsidRPr="00E43FE8">
        <w:rPr>
          <w:spacing w:val="-6"/>
        </w:rPr>
        <w:t xml:space="preserve"> </w:t>
      </w:r>
      <w:r w:rsidRPr="00E43FE8">
        <w:t>koncentratui</w:t>
      </w:r>
    </w:p>
    <w:p w14:paraId="26C1DADC" w14:textId="77777777" w:rsidR="00971B03" w:rsidRPr="00090931" w:rsidRDefault="00A342D9" w:rsidP="00971B03">
      <w:pPr>
        <w:tabs>
          <w:tab w:val="left" w:pos="567"/>
        </w:tabs>
        <w:spacing w:line="260" w:lineRule="exact"/>
      </w:pPr>
      <w:r w:rsidRPr="003560CE">
        <w:rPr>
          <w:highlight w:val="lightGray"/>
        </w:rPr>
        <w:t>thiotepum</w:t>
      </w:r>
    </w:p>
    <w:p w14:paraId="75F5ED5B" w14:textId="77777777" w:rsidR="00B83EB3" w:rsidRPr="006E295D" w:rsidRDefault="00B83EB3" w:rsidP="00971B03">
      <w:pPr>
        <w:tabs>
          <w:tab w:val="left" w:pos="567"/>
        </w:tabs>
        <w:spacing w:line="260" w:lineRule="exact"/>
        <w:rPr>
          <w:i/>
          <w:iCs/>
        </w:rPr>
      </w:pPr>
    </w:p>
    <w:p w14:paraId="769FA82D" w14:textId="77777777" w:rsidR="00971B03" w:rsidRPr="00E843B5" w:rsidRDefault="00FC6CAD" w:rsidP="00971B03">
      <w:pPr>
        <w:tabs>
          <w:tab w:val="left" w:pos="567"/>
        </w:tabs>
        <w:spacing w:line="260" w:lineRule="exact"/>
      </w:pPr>
      <w:r>
        <w:t>i.v.</w:t>
      </w:r>
    </w:p>
    <w:p w14:paraId="6603CABE" w14:textId="77777777" w:rsidR="00971B03" w:rsidRPr="00E843B5" w:rsidRDefault="00971B03" w:rsidP="00971B03">
      <w:pPr>
        <w:tabs>
          <w:tab w:val="left" w:pos="567"/>
        </w:tabs>
        <w:spacing w:line="260" w:lineRule="exact"/>
      </w:pPr>
    </w:p>
    <w:p w14:paraId="3A85D9BA" w14:textId="77777777" w:rsidR="00971B03" w:rsidRPr="00E843B5" w:rsidRDefault="00971B03" w:rsidP="00971B03">
      <w:pPr>
        <w:tabs>
          <w:tab w:val="left" w:pos="567"/>
        </w:tabs>
        <w:spacing w:line="260" w:lineRule="exact"/>
      </w:pPr>
    </w:p>
    <w:p w14:paraId="3BFE9454"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t>VARTOJIMO METODAS</w:t>
      </w:r>
    </w:p>
    <w:p w14:paraId="308D399A" w14:textId="77777777" w:rsidR="00971B03" w:rsidRPr="00E843B5" w:rsidRDefault="00971B03" w:rsidP="00971B03">
      <w:pPr>
        <w:tabs>
          <w:tab w:val="left" w:pos="567"/>
        </w:tabs>
        <w:spacing w:line="260" w:lineRule="exact"/>
      </w:pPr>
    </w:p>
    <w:p w14:paraId="34E78FAE" w14:textId="77777777" w:rsidR="00971B03" w:rsidRPr="00E843B5" w:rsidRDefault="00971B03" w:rsidP="00971B03">
      <w:pPr>
        <w:tabs>
          <w:tab w:val="left" w:pos="567"/>
        </w:tabs>
        <w:spacing w:line="260" w:lineRule="exact"/>
      </w:pPr>
    </w:p>
    <w:p w14:paraId="327FCBAC"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3.</w:t>
      </w:r>
      <w:r w:rsidRPr="00E843B5">
        <w:rPr>
          <w:b/>
        </w:rPr>
        <w:tab/>
        <w:t>TINKAMUMO LAIKAS</w:t>
      </w:r>
    </w:p>
    <w:p w14:paraId="6BB54792" w14:textId="77777777" w:rsidR="00971B03" w:rsidRPr="00E843B5" w:rsidRDefault="00971B03" w:rsidP="00971B03">
      <w:pPr>
        <w:tabs>
          <w:tab w:val="left" w:pos="567"/>
        </w:tabs>
        <w:spacing w:line="260" w:lineRule="exact"/>
      </w:pPr>
    </w:p>
    <w:p w14:paraId="24878DD3" w14:textId="77777777" w:rsidR="00971B03" w:rsidRPr="00E843B5" w:rsidRDefault="00971B03" w:rsidP="00971B03">
      <w:pPr>
        <w:tabs>
          <w:tab w:val="left" w:pos="567"/>
        </w:tabs>
        <w:spacing w:line="260" w:lineRule="exact"/>
      </w:pPr>
      <w:r w:rsidRPr="00E843B5">
        <w:t>EXP</w:t>
      </w:r>
      <w:r>
        <w:t xml:space="preserve">: </w:t>
      </w:r>
      <w:r w:rsidRPr="003560CE">
        <w:rPr>
          <w:highlight w:val="lightGray"/>
        </w:rPr>
        <w:t>{mm/MMMM}</w:t>
      </w:r>
    </w:p>
    <w:p w14:paraId="7F588CC6" w14:textId="77777777" w:rsidR="00971B03" w:rsidRPr="00E843B5" w:rsidRDefault="00971B03" w:rsidP="00971B03">
      <w:pPr>
        <w:tabs>
          <w:tab w:val="left" w:pos="567"/>
        </w:tabs>
        <w:spacing w:line="260" w:lineRule="exact"/>
      </w:pPr>
    </w:p>
    <w:p w14:paraId="031D7FD2" w14:textId="77777777" w:rsidR="00971B03" w:rsidRPr="00E843B5" w:rsidRDefault="00971B03" w:rsidP="00971B03">
      <w:pPr>
        <w:tabs>
          <w:tab w:val="left" w:pos="567"/>
        </w:tabs>
        <w:spacing w:line="260" w:lineRule="exact"/>
      </w:pPr>
    </w:p>
    <w:p w14:paraId="1DBD4062" w14:textId="77777777" w:rsidR="00971B03" w:rsidRPr="00E843B5" w:rsidRDefault="00971B03" w:rsidP="00971B03">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 xml:space="preserve">SERIJOS NUMERIS </w:t>
      </w:r>
    </w:p>
    <w:p w14:paraId="005B9FB6" w14:textId="77777777" w:rsidR="00971B03" w:rsidRPr="00E843B5" w:rsidRDefault="00971B03" w:rsidP="00971B03">
      <w:pPr>
        <w:tabs>
          <w:tab w:val="left" w:pos="567"/>
        </w:tabs>
        <w:spacing w:line="260" w:lineRule="exact"/>
      </w:pPr>
    </w:p>
    <w:p w14:paraId="560AC4C2" w14:textId="77777777" w:rsidR="00971B03" w:rsidRPr="00E843B5" w:rsidRDefault="00971B03" w:rsidP="00971B03">
      <w:pPr>
        <w:tabs>
          <w:tab w:val="left" w:pos="567"/>
        </w:tabs>
        <w:rPr>
          <w:b/>
        </w:rPr>
      </w:pPr>
      <w:r>
        <w:t>L</w:t>
      </w:r>
      <w:r w:rsidRPr="00E843B5">
        <w:t>ot</w:t>
      </w:r>
    </w:p>
    <w:p w14:paraId="762B36CB" w14:textId="77777777" w:rsidR="00971B03" w:rsidRPr="00E843B5" w:rsidRDefault="00971B03" w:rsidP="00971B03">
      <w:pPr>
        <w:tabs>
          <w:tab w:val="left" w:pos="567"/>
        </w:tabs>
        <w:spacing w:line="260" w:lineRule="exact"/>
      </w:pPr>
    </w:p>
    <w:p w14:paraId="72E1FCAF" w14:textId="77777777" w:rsidR="00971B03" w:rsidRPr="00E843B5" w:rsidRDefault="00971B03" w:rsidP="00971B03">
      <w:pPr>
        <w:tabs>
          <w:tab w:val="left" w:pos="567"/>
        </w:tabs>
        <w:spacing w:line="260" w:lineRule="exact"/>
      </w:pPr>
    </w:p>
    <w:p w14:paraId="62A7B7FD"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KIEKIS (MASĖ, TŪRIS ARBA VIENETAI)</w:t>
      </w:r>
    </w:p>
    <w:p w14:paraId="574A4CD6" w14:textId="77777777" w:rsidR="00971B03" w:rsidRPr="00E843B5" w:rsidRDefault="00971B03" w:rsidP="00971B03">
      <w:pPr>
        <w:tabs>
          <w:tab w:val="left" w:pos="567"/>
        </w:tabs>
        <w:spacing w:line="260" w:lineRule="exact"/>
      </w:pPr>
    </w:p>
    <w:p w14:paraId="5872851B" w14:textId="77777777" w:rsidR="00971B03" w:rsidRDefault="00971B03" w:rsidP="00971B03">
      <w:pPr>
        <w:tabs>
          <w:tab w:val="left" w:pos="567"/>
        </w:tabs>
        <w:spacing w:line="260" w:lineRule="exact"/>
      </w:pPr>
      <w:r w:rsidRPr="003560CE">
        <w:rPr>
          <w:highlight w:val="lightGray"/>
        </w:rPr>
        <w:t>100 mg</w:t>
      </w:r>
    </w:p>
    <w:p w14:paraId="3C695512" w14:textId="77777777" w:rsidR="00971B03" w:rsidRDefault="00971B03" w:rsidP="00971B03">
      <w:pPr>
        <w:tabs>
          <w:tab w:val="left" w:pos="567"/>
        </w:tabs>
        <w:spacing w:line="260" w:lineRule="exact"/>
      </w:pPr>
    </w:p>
    <w:p w14:paraId="2FF15B79" w14:textId="77777777" w:rsidR="00971B03" w:rsidRPr="00E843B5" w:rsidRDefault="00971B03" w:rsidP="00971B03">
      <w:pPr>
        <w:tabs>
          <w:tab w:val="left" w:pos="567"/>
        </w:tabs>
        <w:spacing w:line="260" w:lineRule="exact"/>
      </w:pPr>
    </w:p>
    <w:p w14:paraId="594EF2D1" w14:textId="77777777" w:rsidR="00971B03" w:rsidRPr="00E843B5" w:rsidRDefault="00971B03" w:rsidP="00971B03">
      <w:pPr>
        <w:pBdr>
          <w:top w:val="single" w:sz="4" w:space="1" w:color="auto"/>
          <w:left w:val="single" w:sz="4" w:space="4" w:color="auto"/>
          <w:bottom w:val="single" w:sz="4" w:space="1" w:color="auto"/>
          <w:right w:val="single" w:sz="4" w:space="4" w:color="auto"/>
        </w:pBdr>
        <w:tabs>
          <w:tab w:val="left" w:pos="567"/>
        </w:tabs>
        <w:rPr>
          <w:b/>
        </w:rPr>
      </w:pPr>
      <w:r w:rsidRPr="00E843B5">
        <w:rPr>
          <w:b/>
        </w:rPr>
        <w:t>6.</w:t>
      </w:r>
      <w:r w:rsidRPr="00E843B5">
        <w:rPr>
          <w:b/>
        </w:rPr>
        <w:tab/>
        <w:t>KITA</w:t>
      </w:r>
    </w:p>
    <w:p w14:paraId="44C62F2A" w14:textId="77777777" w:rsidR="00971B03" w:rsidRDefault="00971B03" w:rsidP="00971B03">
      <w:pPr>
        <w:tabs>
          <w:tab w:val="left" w:pos="567"/>
        </w:tabs>
        <w:spacing w:line="260" w:lineRule="exact"/>
      </w:pPr>
    </w:p>
    <w:p w14:paraId="020C460A" w14:textId="77777777" w:rsidR="00971B03" w:rsidRDefault="00D6370B" w:rsidP="00971B03">
      <w:pPr>
        <w:tabs>
          <w:tab w:val="left" w:pos="567"/>
        </w:tabs>
        <w:spacing w:line="260" w:lineRule="exact"/>
      </w:pPr>
      <w:r w:rsidRPr="00D6370B">
        <w:rPr>
          <w:spacing w:val="-2"/>
        </w:rPr>
        <w:t>Citotoksiškas</w:t>
      </w:r>
    </w:p>
    <w:p w14:paraId="2BE790B3" w14:textId="77777777" w:rsidR="00971B03" w:rsidRPr="00E843B5" w:rsidRDefault="00B15061" w:rsidP="00971B03">
      <w:pPr>
        <w:tabs>
          <w:tab w:val="left" w:pos="567"/>
        </w:tabs>
        <w:spacing w:line="260" w:lineRule="exact"/>
      </w:pPr>
      <w:r>
        <w:rPr>
          <w:spacing w:val="-5"/>
        </w:rPr>
        <w:br w:type="page"/>
      </w:r>
    </w:p>
    <w:p w14:paraId="6DA6FD2A" w14:textId="77777777" w:rsidR="00971B03" w:rsidRPr="00E843B5" w:rsidRDefault="00971B03" w:rsidP="00971B03">
      <w:pPr>
        <w:tabs>
          <w:tab w:val="left" w:pos="567"/>
        </w:tabs>
        <w:spacing w:line="260" w:lineRule="exact"/>
      </w:pPr>
    </w:p>
    <w:p w14:paraId="3A4B38CE" w14:textId="77777777" w:rsidR="00971B03" w:rsidRPr="00E843B5" w:rsidRDefault="00971B03" w:rsidP="00971B03">
      <w:pPr>
        <w:tabs>
          <w:tab w:val="left" w:pos="567"/>
        </w:tabs>
        <w:spacing w:line="260" w:lineRule="exact"/>
      </w:pPr>
    </w:p>
    <w:p w14:paraId="72CF1D1C" w14:textId="77777777" w:rsidR="00971B03" w:rsidRPr="00E843B5" w:rsidRDefault="00971B03" w:rsidP="00971B03">
      <w:pPr>
        <w:tabs>
          <w:tab w:val="left" w:pos="567"/>
        </w:tabs>
        <w:spacing w:line="260" w:lineRule="exact"/>
      </w:pPr>
    </w:p>
    <w:p w14:paraId="0E9CB90E" w14:textId="77777777" w:rsidR="00971B03" w:rsidRPr="00E843B5" w:rsidRDefault="00971B03" w:rsidP="00971B03">
      <w:pPr>
        <w:tabs>
          <w:tab w:val="left" w:pos="567"/>
        </w:tabs>
        <w:spacing w:line="260" w:lineRule="exact"/>
      </w:pPr>
    </w:p>
    <w:p w14:paraId="2D74078F" w14:textId="77777777" w:rsidR="00971B03" w:rsidRPr="00E843B5" w:rsidRDefault="00971B03" w:rsidP="00971B03">
      <w:pPr>
        <w:tabs>
          <w:tab w:val="left" w:pos="567"/>
        </w:tabs>
        <w:spacing w:line="260" w:lineRule="exact"/>
      </w:pPr>
    </w:p>
    <w:p w14:paraId="5752B8A3" w14:textId="77777777" w:rsidR="00971B03" w:rsidRPr="00E843B5" w:rsidRDefault="00971B03" w:rsidP="00971B03">
      <w:pPr>
        <w:tabs>
          <w:tab w:val="left" w:pos="567"/>
        </w:tabs>
        <w:spacing w:line="260" w:lineRule="exact"/>
      </w:pPr>
    </w:p>
    <w:p w14:paraId="1B822E31" w14:textId="77777777" w:rsidR="00971B03" w:rsidRPr="00E843B5" w:rsidRDefault="00971B03" w:rsidP="00971B03">
      <w:pPr>
        <w:tabs>
          <w:tab w:val="left" w:pos="567"/>
        </w:tabs>
        <w:spacing w:line="260" w:lineRule="exact"/>
      </w:pPr>
    </w:p>
    <w:p w14:paraId="6C32D3A2" w14:textId="77777777" w:rsidR="00971B03" w:rsidRPr="00E843B5" w:rsidRDefault="00971B03" w:rsidP="00971B03">
      <w:pPr>
        <w:tabs>
          <w:tab w:val="left" w:pos="567"/>
        </w:tabs>
        <w:spacing w:line="260" w:lineRule="exact"/>
      </w:pPr>
    </w:p>
    <w:p w14:paraId="74EDD2C7" w14:textId="77777777" w:rsidR="00971B03" w:rsidRPr="00E843B5" w:rsidRDefault="00971B03" w:rsidP="00971B03">
      <w:pPr>
        <w:tabs>
          <w:tab w:val="left" w:pos="567"/>
        </w:tabs>
        <w:spacing w:line="260" w:lineRule="exact"/>
      </w:pPr>
    </w:p>
    <w:p w14:paraId="62BC0FE8" w14:textId="77777777" w:rsidR="00971B03" w:rsidRPr="00E843B5" w:rsidRDefault="00971B03" w:rsidP="00971B03">
      <w:pPr>
        <w:tabs>
          <w:tab w:val="left" w:pos="567"/>
        </w:tabs>
        <w:spacing w:line="260" w:lineRule="exact"/>
      </w:pPr>
    </w:p>
    <w:p w14:paraId="63BB1B9C" w14:textId="77777777" w:rsidR="00971B03" w:rsidRPr="00E843B5" w:rsidRDefault="00971B03" w:rsidP="00971B03">
      <w:pPr>
        <w:tabs>
          <w:tab w:val="left" w:pos="567"/>
        </w:tabs>
        <w:spacing w:line="260" w:lineRule="exact"/>
      </w:pPr>
    </w:p>
    <w:p w14:paraId="1C1F11D5" w14:textId="77777777" w:rsidR="00971B03" w:rsidRPr="00E843B5" w:rsidRDefault="00971B03" w:rsidP="00971B03">
      <w:pPr>
        <w:tabs>
          <w:tab w:val="left" w:pos="567"/>
        </w:tabs>
        <w:spacing w:line="260" w:lineRule="exact"/>
      </w:pPr>
    </w:p>
    <w:p w14:paraId="6EFBC9E7" w14:textId="77777777" w:rsidR="00971B03" w:rsidRPr="00E843B5" w:rsidRDefault="00971B03" w:rsidP="00971B03">
      <w:pPr>
        <w:tabs>
          <w:tab w:val="left" w:pos="567"/>
        </w:tabs>
        <w:spacing w:line="260" w:lineRule="exact"/>
      </w:pPr>
    </w:p>
    <w:p w14:paraId="4C7DA598" w14:textId="77777777" w:rsidR="00971B03" w:rsidRPr="00E843B5" w:rsidRDefault="00971B03" w:rsidP="00971B03">
      <w:pPr>
        <w:tabs>
          <w:tab w:val="left" w:pos="567"/>
        </w:tabs>
        <w:spacing w:line="260" w:lineRule="exact"/>
      </w:pPr>
    </w:p>
    <w:p w14:paraId="0B4689AB" w14:textId="77777777" w:rsidR="00971B03" w:rsidRPr="00E843B5" w:rsidRDefault="00971B03" w:rsidP="00971B03">
      <w:pPr>
        <w:tabs>
          <w:tab w:val="left" w:pos="567"/>
        </w:tabs>
        <w:spacing w:line="260" w:lineRule="exact"/>
      </w:pPr>
    </w:p>
    <w:p w14:paraId="2C1C299B" w14:textId="77777777" w:rsidR="00971B03" w:rsidRPr="00E843B5" w:rsidRDefault="00971B03" w:rsidP="00971B03">
      <w:pPr>
        <w:tabs>
          <w:tab w:val="left" w:pos="567"/>
        </w:tabs>
        <w:spacing w:line="260" w:lineRule="exact"/>
      </w:pPr>
    </w:p>
    <w:p w14:paraId="4F74F9E5" w14:textId="77777777" w:rsidR="00971B03" w:rsidRPr="00E843B5" w:rsidRDefault="00971B03" w:rsidP="00971B03">
      <w:pPr>
        <w:tabs>
          <w:tab w:val="left" w:pos="567"/>
        </w:tabs>
        <w:spacing w:line="260" w:lineRule="exact"/>
      </w:pPr>
    </w:p>
    <w:p w14:paraId="55A3B72F" w14:textId="77777777" w:rsidR="00971B03" w:rsidRPr="00E843B5" w:rsidRDefault="00971B03" w:rsidP="00971B03">
      <w:pPr>
        <w:tabs>
          <w:tab w:val="left" w:pos="567"/>
        </w:tabs>
        <w:spacing w:line="260" w:lineRule="exact"/>
      </w:pPr>
    </w:p>
    <w:p w14:paraId="04B75C9F" w14:textId="77777777" w:rsidR="00971B03" w:rsidRPr="00E843B5" w:rsidRDefault="00971B03" w:rsidP="00971B03">
      <w:pPr>
        <w:tabs>
          <w:tab w:val="left" w:pos="567"/>
        </w:tabs>
        <w:spacing w:line="260" w:lineRule="exact"/>
      </w:pPr>
    </w:p>
    <w:p w14:paraId="0968EB60" w14:textId="77777777" w:rsidR="00971B03" w:rsidRPr="00E843B5" w:rsidRDefault="00971B03" w:rsidP="00971B03">
      <w:pPr>
        <w:tabs>
          <w:tab w:val="left" w:pos="567"/>
        </w:tabs>
        <w:spacing w:line="260" w:lineRule="exact"/>
      </w:pPr>
    </w:p>
    <w:p w14:paraId="191A6A6A" w14:textId="77777777" w:rsidR="00971B03" w:rsidRPr="00E843B5" w:rsidRDefault="00971B03" w:rsidP="00971B03">
      <w:pPr>
        <w:tabs>
          <w:tab w:val="left" w:pos="567"/>
        </w:tabs>
        <w:spacing w:line="260" w:lineRule="exact"/>
      </w:pPr>
    </w:p>
    <w:p w14:paraId="25712240" w14:textId="77777777" w:rsidR="00971B03" w:rsidRPr="00E843B5" w:rsidRDefault="00971B03" w:rsidP="00971B03">
      <w:pPr>
        <w:tabs>
          <w:tab w:val="left" w:pos="567"/>
        </w:tabs>
        <w:spacing w:line="260" w:lineRule="exact"/>
        <w:jc w:val="center"/>
        <w:rPr>
          <w:b/>
        </w:rPr>
      </w:pPr>
      <w:r w:rsidRPr="00E843B5">
        <w:rPr>
          <w:b/>
        </w:rPr>
        <w:t>B. PAKUOTĖS LAPELIS</w:t>
      </w:r>
    </w:p>
    <w:p w14:paraId="003BBE81" w14:textId="77777777" w:rsidR="009E0C80" w:rsidRPr="00971B03" w:rsidRDefault="00971B03" w:rsidP="00971B03">
      <w:pPr>
        <w:pStyle w:val="Pagrindinistekstas"/>
        <w:kinsoku w:val="0"/>
        <w:overflowPunct w:val="0"/>
        <w:jc w:val="center"/>
        <w:rPr>
          <w:b/>
          <w:bCs/>
          <w:spacing w:val="-2"/>
        </w:rPr>
      </w:pPr>
      <w:r w:rsidRPr="00E843B5">
        <w:rPr>
          <w:b/>
        </w:rPr>
        <w:br w:type="page"/>
      </w:r>
      <w:r w:rsidR="009E0C80" w:rsidRPr="00971B03">
        <w:rPr>
          <w:b/>
          <w:bCs/>
        </w:rPr>
        <w:lastRenderedPageBreak/>
        <w:t>Pakuotės</w:t>
      </w:r>
      <w:r w:rsidR="009E0C80" w:rsidRPr="00971B03">
        <w:rPr>
          <w:b/>
          <w:bCs/>
          <w:spacing w:val="-12"/>
        </w:rPr>
        <w:t xml:space="preserve"> </w:t>
      </w:r>
      <w:r w:rsidR="009E0C80" w:rsidRPr="00971B03">
        <w:rPr>
          <w:b/>
          <w:bCs/>
        </w:rPr>
        <w:t>lapelis:</w:t>
      </w:r>
      <w:r w:rsidR="009E0C80" w:rsidRPr="00971B03">
        <w:rPr>
          <w:b/>
          <w:bCs/>
          <w:spacing w:val="-11"/>
        </w:rPr>
        <w:t xml:space="preserve"> </w:t>
      </w:r>
      <w:r w:rsidR="009E0C80" w:rsidRPr="00971B03">
        <w:rPr>
          <w:b/>
          <w:bCs/>
        </w:rPr>
        <w:t>informacija</w:t>
      </w:r>
      <w:r w:rsidR="009E0C80" w:rsidRPr="00971B03">
        <w:rPr>
          <w:b/>
          <w:bCs/>
          <w:spacing w:val="-11"/>
        </w:rPr>
        <w:t xml:space="preserve"> </w:t>
      </w:r>
      <w:r w:rsidR="009E0C80" w:rsidRPr="00971B03">
        <w:rPr>
          <w:b/>
          <w:bCs/>
          <w:spacing w:val="-2"/>
        </w:rPr>
        <w:t>vartotojui</w:t>
      </w:r>
    </w:p>
    <w:p w14:paraId="0F0818C2" w14:textId="77777777" w:rsidR="009E0C80" w:rsidRPr="00E43FE8" w:rsidRDefault="009E0C80" w:rsidP="00347D85">
      <w:pPr>
        <w:pStyle w:val="Pagrindinistekstas"/>
        <w:kinsoku w:val="0"/>
        <w:overflowPunct w:val="0"/>
        <w:rPr>
          <w:b/>
          <w:bCs/>
        </w:rPr>
      </w:pPr>
    </w:p>
    <w:p w14:paraId="44AA7F4D" w14:textId="77777777" w:rsidR="009E0C80" w:rsidRPr="00E43FE8" w:rsidRDefault="005A6885" w:rsidP="00347D85">
      <w:pPr>
        <w:pStyle w:val="Pagrindinistekstas"/>
        <w:kinsoku w:val="0"/>
        <w:overflowPunct w:val="0"/>
        <w:jc w:val="center"/>
        <w:rPr>
          <w:b/>
          <w:bCs/>
          <w:spacing w:val="-2"/>
        </w:rPr>
      </w:pPr>
      <w:r w:rsidRPr="00E43FE8">
        <w:rPr>
          <w:b/>
          <w:bCs/>
        </w:rPr>
        <w:t>Thiotepa Fresenius Kabi</w:t>
      </w:r>
      <w:r w:rsidR="009E0C80" w:rsidRPr="00E43FE8">
        <w:rPr>
          <w:b/>
          <w:bCs/>
          <w:spacing w:val="-8"/>
        </w:rPr>
        <w:t xml:space="preserve"> </w:t>
      </w:r>
      <w:r w:rsidR="009E0C80" w:rsidRPr="00E43FE8">
        <w:rPr>
          <w:b/>
          <w:bCs/>
        </w:rPr>
        <w:t>15</w:t>
      </w:r>
      <w:r w:rsidR="002042E2">
        <w:rPr>
          <w:b/>
          <w:bCs/>
          <w:spacing w:val="-8"/>
        </w:rPr>
        <w:t> mg</w:t>
      </w:r>
      <w:r w:rsidR="009E0C80" w:rsidRPr="00E43FE8">
        <w:rPr>
          <w:b/>
          <w:bCs/>
          <w:spacing w:val="-8"/>
        </w:rPr>
        <w:t xml:space="preserve"> </w:t>
      </w:r>
      <w:r w:rsidR="009E0C80" w:rsidRPr="00E43FE8">
        <w:rPr>
          <w:b/>
          <w:bCs/>
        </w:rPr>
        <w:t>milteliai</w:t>
      </w:r>
      <w:r w:rsidR="009E0C80" w:rsidRPr="00E43FE8">
        <w:rPr>
          <w:b/>
          <w:bCs/>
          <w:spacing w:val="-8"/>
        </w:rPr>
        <w:t xml:space="preserve"> </w:t>
      </w:r>
      <w:r w:rsidR="009E0C80" w:rsidRPr="00E43FE8">
        <w:rPr>
          <w:b/>
          <w:bCs/>
        </w:rPr>
        <w:t>infuzinio</w:t>
      </w:r>
      <w:r w:rsidR="009E0C80" w:rsidRPr="00E43FE8">
        <w:rPr>
          <w:b/>
          <w:bCs/>
          <w:spacing w:val="-8"/>
        </w:rPr>
        <w:t xml:space="preserve"> </w:t>
      </w:r>
      <w:r w:rsidR="009E0C80" w:rsidRPr="00E43FE8">
        <w:rPr>
          <w:b/>
          <w:bCs/>
        </w:rPr>
        <w:t>tirpalo</w:t>
      </w:r>
      <w:r w:rsidR="009E0C80" w:rsidRPr="00E43FE8">
        <w:rPr>
          <w:b/>
          <w:bCs/>
          <w:spacing w:val="-8"/>
        </w:rPr>
        <w:t xml:space="preserve"> </w:t>
      </w:r>
      <w:r w:rsidR="009E0C80" w:rsidRPr="00E43FE8">
        <w:rPr>
          <w:b/>
          <w:bCs/>
          <w:spacing w:val="-2"/>
        </w:rPr>
        <w:t>koncentratui</w:t>
      </w:r>
    </w:p>
    <w:p w14:paraId="5BE2975A" w14:textId="77777777" w:rsidR="00692632" w:rsidRPr="00CA13B6" w:rsidRDefault="00971B03" w:rsidP="00CA13B6">
      <w:pPr>
        <w:pStyle w:val="Pagrindinistekstas"/>
        <w:kinsoku w:val="0"/>
        <w:overflowPunct w:val="0"/>
        <w:jc w:val="center"/>
        <w:rPr>
          <w:b/>
          <w:bCs/>
          <w:spacing w:val="-2"/>
        </w:rPr>
      </w:pPr>
      <w:r w:rsidRPr="00E43FE8">
        <w:rPr>
          <w:b/>
          <w:bCs/>
        </w:rPr>
        <w:t>Thiotepa Fresenius Kabi</w:t>
      </w:r>
      <w:r w:rsidRPr="00E43FE8">
        <w:rPr>
          <w:b/>
          <w:bCs/>
          <w:spacing w:val="-8"/>
        </w:rPr>
        <w:t xml:space="preserve"> </w:t>
      </w:r>
      <w:r w:rsidRPr="00E43FE8">
        <w:rPr>
          <w:b/>
          <w:bCs/>
        </w:rPr>
        <w:t>1</w:t>
      </w:r>
      <w:r>
        <w:rPr>
          <w:b/>
          <w:bCs/>
        </w:rPr>
        <w:t>00</w:t>
      </w:r>
      <w:r>
        <w:rPr>
          <w:b/>
          <w:bCs/>
          <w:spacing w:val="-8"/>
        </w:rPr>
        <w:t> mg</w:t>
      </w:r>
      <w:r w:rsidRPr="00E43FE8">
        <w:rPr>
          <w:b/>
          <w:bCs/>
          <w:spacing w:val="-8"/>
        </w:rPr>
        <w:t xml:space="preserve"> </w:t>
      </w:r>
      <w:r w:rsidRPr="00E43FE8">
        <w:rPr>
          <w:b/>
          <w:bCs/>
        </w:rPr>
        <w:t>milteliai</w:t>
      </w:r>
      <w:r w:rsidRPr="00E43FE8">
        <w:rPr>
          <w:b/>
          <w:bCs/>
          <w:spacing w:val="-8"/>
        </w:rPr>
        <w:t xml:space="preserve"> </w:t>
      </w:r>
      <w:r w:rsidRPr="00E43FE8">
        <w:rPr>
          <w:b/>
          <w:bCs/>
        </w:rPr>
        <w:t>infuzinio</w:t>
      </w:r>
      <w:r w:rsidRPr="00E43FE8">
        <w:rPr>
          <w:b/>
          <w:bCs/>
          <w:spacing w:val="-8"/>
        </w:rPr>
        <w:t xml:space="preserve"> </w:t>
      </w:r>
      <w:r w:rsidRPr="00E43FE8">
        <w:rPr>
          <w:b/>
          <w:bCs/>
        </w:rPr>
        <w:t>tirpalo</w:t>
      </w:r>
      <w:r w:rsidRPr="00E43FE8">
        <w:rPr>
          <w:b/>
          <w:bCs/>
          <w:spacing w:val="-8"/>
        </w:rPr>
        <w:t xml:space="preserve"> </w:t>
      </w:r>
      <w:r w:rsidRPr="00E43FE8">
        <w:rPr>
          <w:b/>
          <w:bCs/>
          <w:spacing w:val="-2"/>
        </w:rPr>
        <w:t>koncentratui</w:t>
      </w:r>
    </w:p>
    <w:p w14:paraId="1ED536B5" w14:textId="77777777" w:rsidR="009E0C80" w:rsidRPr="00E43FE8" w:rsidRDefault="009E0C80" w:rsidP="00347D85">
      <w:pPr>
        <w:pStyle w:val="Pagrindinistekstas"/>
        <w:kinsoku w:val="0"/>
        <w:overflowPunct w:val="0"/>
        <w:jc w:val="center"/>
        <w:rPr>
          <w:spacing w:val="-2"/>
        </w:rPr>
      </w:pPr>
      <w:r w:rsidRPr="00E43FE8">
        <w:rPr>
          <w:spacing w:val="-2"/>
        </w:rPr>
        <w:t>tiotepa</w:t>
      </w:r>
    </w:p>
    <w:p w14:paraId="74A07D84" w14:textId="77777777" w:rsidR="009E0C80" w:rsidRDefault="009E0C80" w:rsidP="00347D85">
      <w:pPr>
        <w:pStyle w:val="Pagrindinistekstas"/>
        <w:kinsoku w:val="0"/>
        <w:overflowPunct w:val="0"/>
      </w:pPr>
    </w:p>
    <w:p w14:paraId="4BFC20E5" w14:textId="77777777" w:rsidR="009E0C80" w:rsidRPr="00E43FE8" w:rsidRDefault="009E0C80" w:rsidP="00347D85">
      <w:pPr>
        <w:pStyle w:val="Antrat2"/>
        <w:kinsoku w:val="0"/>
        <w:overflowPunct w:val="0"/>
        <w:ind w:left="0"/>
      </w:pPr>
      <w:r w:rsidRPr="00E43FE8">
        <w:t>Atidžiai</w:t>
      </w:r>
      <w:r w:rsidRPr="00E43FE8">
        <w:rPr>
          <w:spacing w:val="-3"/>
        </w:rPr>
        <w:t xml:space="preserve"> </w:t>
      </w:r>
      <w:r w:rsidRPr="00E43FE8">
        <w:t>perskaitykite</w:t>
      </w:r>
      <w:r w:rsidRPr="00E43FE8">
        <w:rPr>
          <w:spacing w:val="-4"/>
        </w:rPr>
        <w:t xml:space="preserve"> </w:t>
      </w:r>
      <w:r w:rsidRPr="00E43FE8">
        <w:t>visą</w:t>
      </w:r>
      <w:r w:rsidRPr="00E43FE8">
        <w:rPr>
          <w:spacing w:val="-3"/>
        </w:rPr>
        <w:t xml:space="preserve"> </w:t>
      </w:r>
      <w:r w:rsidRPr="00E43FE8">
        <w:t>šį</w:t>
      </w:r>
      <w:r w:rsidRPr="00E43FE8">
        <w:rPr>
          <w:spacing w:val="-3"/>
        </w:rPr>
        <w:t xml:space="preserve"> </w:t>
      </w:r>
      <w:r w:rsidRPr="00E43FE8">
        <w:t>lapelį,</w:t>
      </w:r>
      <w:r w:rsidRPr="00E43FE8">
        <w:rPr>
          <w:spacing w:val="-3"/>
        </w:rPr>
        <w:t xml:space="preserve"> </w:t>
      </w:r>
      <w:r w:rsidRPr="00E43FE8">
        <w:t>prieš</w:t>
      </w:r>
      <w:r w:rsidRPr="00E43FE8">
        <w:rPr>
          <w:spacing w:val="-4"/>
        </w:rPr>
        <w:t xml:space="preserve"> </w:t>
      </w:r>
      <w:r w:rsidRPr="00E43FE8">
        <w:t>pradėdami</w:t>
      </w:r>
      <w:r w:rsidRPr="00E43FE8">
        <w:rPr>
          <w:spacing w:val="-3"/>
        </w:rPr>
        <w:t xml:space="preserve"> </w:t>
      </w:r>
      <w:r w:rsidRPr="00E43FE8">
        <w:t>vartoti</w:t>
      </w:r>
      <w:r w:rsidRPr="00E43FE8">
        <w:rPr>
          <w:spacing w:val="-3"/>
        </w:rPr>
        <w:t xml:space="preserve"> </w:t>
      </w:r>
      <w:r w:rsidRPr="00E43FE8">
        <w:t>vaistą,</w:t>
      </w:r>
      <w:r w:rsidRPr="00E43FE8">
        <w:rPr>
          <w:spacing w:val="-3"/>
        </w:rPr>
        <w:t xml:space="preserve"> </w:t>
      </w:r>
      <w:r w:rsidRPr="00E43FE8">
        <w:t>nes</w:t>
      </w:r>
      <w:r w:rsidRPr="00E43FE8">
        <w:rPr>
          <w:spacing w:val="-4"/>
        </w:rPr>
        <w:t xml:space="preserve"> </w:t>
      </w:r>
      <w:r w:rsidRPr="00E43FE8">
        <w:t>jame</w:t>
      </w:r>
      <w:r w:rsidRPr="00E43FE8">
        <w:rPr>
          <w:spacing w:val="-4"/>
        </w:rPr>
        <w:t xml:space="preserve"> </w:t>
      </w:r>
      <w:r w:rsidRPr="00E43FE8">
        <w:t>pateikiama</w:t>
      </w:r>
      <w:r w:rsidRPr="00E43FE8">
        <w:rPr>
          <w:spacing w:val="-3"/>
        </w:rPr>
        <w:t xml:space="preserve"> </w:t>
      </w:r>
      <w:r w:rsidRPr="00E43FE8">
        <w:t>Jums svarbi informacija.</w:t>
      </w:r>
    </w:p>
    <w:p w14:paraId="2286D96B" w14:textId="77777777" w:rsidR="009E0C80" w:rsidRPr="00E43FE8" w:rsidRDefault="009E0C80" w:rsidP="00971B03">
      <w:pPr>
        <w:pStyle w:val="Sraopastraipa"/>
        <w:numPr>
          <w:ilvl w:val="0"/>
          <w:numId w:val="14"/>
        </w:numPr>
        <w:tabs>
          <w:tab w:val="left" w:pos="786"/>
        </w:tabs>
        <w:kinsoku w:val="0"/>
        <w:overflowPunct w:val="0"/>
        <w:ind w:left="567" w:hanging="567"/>
        <w:rPr>
          <w:spacing w:val="-2"/>
          <w:sz w:val="22"/>
          <w:szCs w:val="22"/>
        </w:rPr>
      </w:pPr>
      <w:r w:rsidRPr="00E43FE8">
        <w:rPr>
          <w:sz w:val="22"/>
          <w:szCs w:val="22"/>
        </w:rPr>
        <w:t>Neišmeskite</w:t>
      </w:r>
      <w:r w:rsidRPr="00E43FE8">
        <w:rPr>
          <w:spacing w:val="-7"/>
          <w:sz w:val="22"/>
          <w:szCs w:val="22"/>
        </w:rPr>
        <w:t xml:space="preserve"> </w:t>
      </w:r>
      <w:r w:rsidRPr="00E43FE8">
        <w:rPr>
          <w:sz w:val="22"/>
          <w:szCs w:val="22"/>
        </w:rPr>
        <w:t>šio</w:t>
      </w:r>
      <w:r w:rsidRPr="00E43FE8">
        <w:rPr>
          <w:spacing w:val="-7"/>
          <w:sz w:val="22"/>
          <w:szCs w:val="22"/>
        </w:rPr>
        <w:t xml:space="preserve"> </w:t>
      </w:r>
      <w:r w:rsidRPr="00E43FE8">
        <w:rPr>
          <w:sz w:val="22"/>
          <w:szCs w:val="22"/>
        </w:rPr>
        <w:t>lapelio,</w:t>
      </w:r>
      <w:r w:rsidRPr="00E43FE8">
        <w:rPr>
          <w:spacing w:val="-6"/>
          <w:sz w:val="22"/>
          <w:szCs w:val="22"/>
        </w:rPr>
        <w:t xml:space="preserve"> </w:t>
      </w:r>
      <w:r w:rsidRPr="00E43FE8">
        <w:rPr>
          <w:sz w:val="22"/>
          <w:szCs w:val="22"/>
        </w:rPr>
        <w:t>nes</w:t>
      </w:r>
      <w:r w:rsidRPr="00E43FE8">
        <w:rPr>
          <w:spacing w:val="-7"/>
          <w:sz w:val="22"/>
          <w:szCs w:val="22"/>
        </w:rPr>
        <w:t xml:space="preserve"> </w:t>
      </w:r>
      <w:r w:rsidRPr="00E43FE8">
        <w:rPr>
          <w:sz w:val="22"/>
          <w:szCs w:val="22"/>
        </w:rPr>
        <w:t>vėl</w:t>
      </w:r>
      <w:r w:rsidRPr="00E43FE8">
        <w:rPr>
          <w:spacing w:val="-6"/>
          <w:sz w:val="22"/>
          <w:szCs w:val="22"/>
        </w:rPr>
        <w:t xml:space="preserve"> </w:t>
      </w:r>
      <w:r w:rsidRPr="00E43FE8">
        <w:rPr>
          <w:sz w:val="22"/>
          <w:szCs w:val="22"/>
        </w:rPr>
        <w:t>gali</w:t>
      </w:r>
      <w:r w:rsidRPr="00E43FE8">
        <w:rPr>
          <w:spacing w:val="-7"/>
          <w:sz w:val="22"/>
          <w:szCs w:val="22"/>
        </w:rPr>
        <w:t xml:space="preserve"> </w:t>
      </w:r>
      <w:r w:rsidRPr="00E43FE8">
        <w:rPr>
          <w:sz w:val="22"/>
          <w:szCs w:val="22"/>
        </w:rPr>
        <w:t>prireikti</w:t>
      </w:r>
      <w:r w:rsidRPr="00E43FE8">
        <w:rPr>
          <w:spacing w:val="-6"/>
          <w:sz w:val="22"/>
          <w:szCs w:val="22"/>
        </w:rPr>
        <w:t xml:space="preserve"> </w:t>
      </w:r>
      <w:r w:rsidRPr="00E43FE8">
        <w:rPr>
          <w:sz w:val="22"/>
          <w:szCs w:val="22"/>
        </w:rPr>
        <w:t>jį</w:t>
      </w:r>
      <w:r w:rsidRPr="00E43FE8">
        <w:rPr>
          <w:spacing w:val="-6"/>
          <w:sz w:val="22"/>
          <w:szCs w:val="22"/>
        </w:rPr>
        <w:t xml:space="preserve"> </w:t>
      </w:r>
      <w:r w:rsidRPr="00E43FE8">
        <w:rPr>
          <w:spacing w:val="-2"/>
          <w:sz w:val="22"/>
          <w:szCs w:val="22"/>
        </w:rPr>
        <w:t>perskaityti.</w:t>
      </w:r>
    </w:p>
    <w:p w14:paraId="2A4FAAC0" w14:textId="77777777" w:rsidR="009E0C80" w:rsidRPr="00E43FE8" w:rsidRDefault="009E0C80" w:rsidP="00971B03">
      <w:pPr>
        <w:pStyle w:val="Sraopastraipa"/>
        <w:numPr>
          <w:ilvl w:val="0"/>
          <w:numId w:val="14"/>
        </w:numPr>
        <w:tabs>
          <w:tab w:val="left" w:pos="786"/>
        </w:tabs>
        <w:kinsoku w:val="0"/>
        <w:overflowPunct w:val="0"/>
        <w:ind w:left="567" w:hanging="567"/>
        <w:rPr>
          <w:spacing w:val="-2"/>
          <w:sz w:val="22"/>
          <w:szCs w:val="22"/>
        </w:rPr>
      </w:pPr>
      <w:r w:rsidRPr="00E43FE8">
        <w:rPr>
          <w:sz w:val="22"/>
          <w:szCs w:val="22"/>
        </w:rPr>
        <w:t>Jeigu</w:t>
      </w:r>
      <w:r w:rsidRPr="00E43FE8">
        <w:rPr>
          <w:spacing w:val="-8"/>
          <w:sz w:val="22"/>
          <w:szCs w:val="22"/>
        </w:rPr>
        <w:t xml:space="preserve"> </w:t>
      </w:r>
      <w:r w:rsidRPr="00E43FE8">
        <w:rPr>
          <w:sz w:val="22"/>
          <w:szCs w:val="22"/>
        </w:rPr>
        <w:t>kiltų</w:t>
      </w:r>
      <w:r w:rsidRPr="00E43FE8">
        <w:rPr>
          <w:spacing w:val="-8"/>
          <w:sz w:val="22"/>
          <w:szCs w:val="22"/>
        </w:rPr>
        <w:t xml:space="preserve"> </w:t>
      </w:r>
      <w:r w:rsidRPr="00E43FE8">
        <w:rPr>
          <w:sz w:val="22"/>
          <w:szCs w:val="22"/>
        </w:rPr>
        <w:t>daugiau</w:t>
      </w:r>
      <w:r w:rsidRPr="00E43FE8">
        <w:rPr>
          <w:spacing w:val="-7"/>
          <w:sz w:val="22"/>
          <w:szCs w:val="22"/>
        </w:rPr>
        <w:t xml:space="preserve"> </w:t>
      </w:r>
      <w:r w:rsidRPr="00E43FE8">
        <w:rPr>
          <w:sz w:val="22"/>
          <w:szCs w:val="22"/>
        </w:rPr>
        <w:t>klausimų,</w:t>
      </w:r>
      <w:r w:rsidRPr="00E43FE8">
        <w:rPr>
          <w:spacing w:val="-8"/>
          <w:sz w:val="22"/>
          <w:szCs w:val="22"/>
        </w:rPr>
        <w:t xml:space="preserve"> </w:t>
      </w:r>
      <w:r w:rsidRPr="00E43FE8">
        <w:rPr>
          <w:sz w:val="22"/>
          <w:szCs w:val="22"/>
        </w:rPr>
        <w:t>kreipkitės</w:t>
      </w:r>
      <w:r w:rsidRPr="00E43FE8">
        <w:rPr>
          <w:spacing w:val="-8"/>
          <w:sz w:val="22"/>
          <w:szCs w:val="22"/>
        </w:rPr>
        <w:t xml:space="preserve"> </w:t>
      </w:r>
      <w:r w:rsidRPr="00E43FE8">
        <w:rPr>
          <w:sz w:val="22"/>
          <w:szCs w:val="22"/>
        </w:rPr>
        <w:t>į</w:t>
      </w:r>
      <w:r w:rsidRPr="00E43FE8">
        <w:rPr>
          <w:spacing w:val="-7"/>
          <w:sz w:val="22"/>
          <w:szCs w:val="22"/>
        </w:rPr>
        <w:t xml:space="preserve"> </w:t>
      </w:r>
      <w:r w:rsidRPr="00E43FE8">
        <w:rPr>
          <w:spacing w:val="-2"/>
          <w:sz w:val="22"/>
          <w:szCs w:val="22"/>
        </w:rPr>
        <w:t>gydytoją.</w:t>
      </w:r>
    </w:p>
    <w:p w14:paraId="4D564929" w14:textId="77777777" w:rsidR="009E0C80" w:rsidRPr="00E43FE8" w:rsidRDefault="009E0C80" w:rsidP="00971B03">
      <w:pPr>
        <w:pStyle w:val="Sraopastraipa"/>
        <w:numPr>
          <w:ilvl w:val="0"/>
          <w:numId w:val="14"/>
        </w:numPr>
        <w:tabs>
          <w:tab w:val="left" w:pos="787"/>
        </w:tabs>
        <w:kinsoku w:val="0"/>
        <w:overflowPunct w:val="0"/>
        <w:ind w:left="567" w:hanging="567"/>
        <w:rPr>
          <w:sz w:val="22"/>
          <w:szCs w:val="22"/>
        </w:rPr>
      </w:pPr>
      <w:r w:rsidRPr="00E43FE8">
        <w:rPr>
          <w:sz w:val="22"/>
          <w:szCs w:val="22"/>
        </w:rPr>
        <w:t>Jeigu</w:t>
      </w:r>
      <w:r w:rsidRPr="00E43FE8">
        <w:rPr>
          <w:spacing w:val="-3"/>
          <w:sz w:val="22"/>
          <w:szCs w:val="22"/>
        </w:rPr>
        <w:t xml:space="preserve"> </w:t>
      </w:r>
      <w:r w:rsidRPr="00E43FE8">
        <w:rPr>
          <w:sz w:val="22"/>
          <w:szCs w:val="22"/>
        </w:rPr>
        <w:t>pasireiškė</w:t>
      </w:r>
      <w:r w:rsidRPr="00E43FE8">
        <w:rPr>
          <w:spacing w:val="-4"/>
          <w:sz w:val="22"/>
          <w:szCs w:val="22"/>
        </w:rPr>
        <w:t xml:space="preserve"> </w:t>
      </w:r>
      <w:r w:rsidRPr="00E43FE8">
        <w:rPr>
          <w:sz w:val="22"/>
          <w:szCs w:val="22"/>
        </w:rPr>
        <w:t>šalutinis</w:t>
      </w:r>
      <w:r w:rsidRPr="00E43FE8">
        <w:rPr>
          <w:spacing w:val="-4"/>
          <w:sz w:val="22"/>
          <w:szCs w:val="22"/>
        </w:rPr>
        <w:t xml:space="preserve"> </w:t>
      </w:r>
      <w:r w:rsidRPr="00E43FE8">
        <w:rPr>
          <w:sz w:val="22"/>
          <w:szCs w:val="22"/>
        </w:rPr>
        <w:t>poveikis</w:t>
      </w:r>
      <w:r w:rsidRPr="00E43FE8">
        <w:rPr>
          <w:spacing w:val="-4"/>
          <w:sz w:val="22"/>
          <w:szCs w:val="22"/>
        </w:rPr>
        <w:t xml:space="preserve"> </w:t>
      </w:r>
      <w:r w:rsidRPr="00E43FE8">
        <w:rPr>
          <w:sz w:val="22"/>
          <w:szCs w:val="22"/>
        </w:rPr>
        <w:t>(net</w:t>
      </w:r>
      <w:r w:rsidRPr="00E43FE8">
        <w:rPr>
          <w:spacing w:val="-3"/>
          <w:sz w:val="22"/>
          <w:szCs w:val="22"/>
        </w:rPr>
        <w:t xml:space="preserve"> </w:t>
      </w:r>
      <w:r w:rsidRPr="00E43FE8">
        <w:rPr>
          <w:sz w:val="22"/>
          <w:szCs w:val="22"/>
        </w:rPr>
        <w:t>jeigu</w:t>
      </w:r>
      <w:r w:rsidRPr="00E43FE8">
        <w:rPr>
          <w:spacing w:val="-3"/>
          <w:sz w:val="22"/>
          <w:szCs w:val="22"/>
        </w:rPr>
        <w:t xml:space="preserve"> </w:t>
      </w:r>
      <w:r w:rsidRPr="00E43FE8">
        <w:rPr>
          <w:sz w:val="22"/>
          <w:szCs w:val="22"/>
        </w:rPr>
        <w:t>jis</w:t>
      </w:r>
      <w:r w:rsidRPr="00E43FE8">
        <w:rPr>
          <w:spacing w:val="-4"/>
          <w:sz w:val="22"/>
          <w:szCs w:val="22"/>
        </w:rPr>
        <w:t xml:space="preserve"> </w:t>
      </w:r>
      <w:r w:rsidRPr="00E43FE8">
        <w:rPr>
          <w:sz w:val="22"/>
          <w:szCs w:val="22"/>
        </w:rPr>
        <w:t>šiame</w:t>
      </w:r>
      <w:r w:rsidRPr="00E43FE8">
        <w:rPr>
          <w:spacing w:val="-2"/>
          <w:sz w:val="22"/>
          <w:szCs w:val="22"/>
        </w:rPr>
        <w:t xml:space="preserve"> </w:t>
      </w:r>
      <w:r w:rsidRPr="00E43FE8">
        <w:rPr>
          <w:sz w:val="22"/>
          <w:szCs w:val="22"/>
        </w:rPr>
        <w:t>lapelyje</w:t>
      </w:r>
      <w:r w:rsidRPr="00E43FE8">
        <w:rPr>
          <w:spacing w:val="-4"/>
          <w:sz w:val="22"/>
          <w:szCs w:val="22"/>
        </w:rPr>
        <w:t xml:space="preserve"> </w:t>
      </w:r>
      <w:r w:rsidRPr="00E43FE8">
        <w:rPr>
          <w:sz w:val="22"/>
          <w:szCs w:val="22"/>
        </w:rPr>
        <w:t>nenurodytas),</w:t>
      </w:r>
      <w:r w:rsidRPr="00E43FE8">
        <w:rPr>
          <w:spacing w:val="-3"/>
          <w:sz w:val="22"/>
          <w:szCs w:val="22"/>
        </w:rPr>
        <w:t xml:space="preserve"> </w:t>
      </w:r>
      <w:r w:rsidRPr="00E43FE8">
        <w:rPr>
          <w:sz w:val="22"/>
          <w:szCs w:val="22"/>
        </w:rPr>
        <w:t>kreipkitės</w:t>
      </w:r>
      <w:r w:rsidRPr="00E43FE8">
        <w:rPr>
          <w:spacing w:val="-4"/>
          <w:sz w:val="22"/>
          <w:szCs w:val="22"/>
        </w:rPr>
        <w:t xml:space="preserve"> </w:t>
      </w:r>
      <w:r w:rsidRPr="00E43FE8">
        <w:rPr>
          <w:sz w:val="22"/>
          <w:szCs w:val="22"/>
        </w:rPr>
        <w:t>į gydytoją. Žr. 4</w:t>
      </w:r>
      <w:r w:rsidR="002042E2">
        <w:rPr>
          <w:sz w:val="22"/>
          <w:szCs w:val="22"/>
        </w:rPr>
        <w:t> skyr</w:t>
      </w:r>
      <w:r w:rsidRPr="00E43FE8">
        <w:rPr>
          <w:sz w:val="22"/>
          <w:szCs w:val="22"/>
        </w:rPr>
        <w:t>ių.</w:t>
      </w:r>
    </w:p>
    <w:p w14:paraId="024199B1" w14:textId="77777777" w:rsidR="009E0C80" w:rsidRPr="00E43FE8" w:rsidRDefault="009E0C80" w:rsidP="00347D85">
      <w:pPr>
        <w:pStyle w:val="Pagrindinistekstas"/>
        <w:kinsoku w:val="0"/>
        <w:overflowPunct w:val="0"/>
      </w:pPr>
    </w:p>
    <w:p w14:paraId="29B1CF14" w14:textId="77777777" w:rsidR="009E0C80" w:rsidRPr="00E43FE8" w:rsidRDefault="009E0C80" w:rsidP="00347D85">
      <w:pPr>
        <w:pStyle w:val="Antrat2"/>
        <w:kinsoku w:val="0"/>
        <w:overflowPunct w:val="0"/>
        <w:ind w:left="0"/>
        <w:rPr>
          <w:spacing w:val="-2"/>
        </w:rPr>
      </w:pPr>
      <w:r w:rsidRPr="00E43FE8">
        <w:t>Apie</w:t>
      </w:r>
      <w:r w:rsidRPr="00E43FE8">
        <w:rPr>
          <w:spacing w:val="-8"/>
        </w:rPr>
        <w:t xml:space="preserve"> </w:t>
      </w:r>
      <w:r w:rsidRPr="00E43FE8">
        <w:t>ką</w:t>
      </w:r>
      <w:r w:rsidRPr="00E43FE8">
        <w:rPr>
          <w:spacing w:val="-6"/>
        </w:rPr>
        <w:t xml:space="preserve"> </w:t>
      </w:r>
      <w:r w:rsidRPr="00E43FE8">
        <w:t>rašoma</w:t>
      </w:r>
      <w:r w:rsidRPr="00E43FE8">
        <w:rPr>
          <w:spacing w:val="-6"/>
        </w:rPr>
        <w:t xml:space="preserve"> </w:t>
      </w:r>
      <w:r w:rsidRPr="00E43FE8">
        <w:t>šiame</w:t>
      </w:r>
      <w:r w:rsidRPr="00E43FE8">
        <w:rPr>
          <w:spacing w:val="-8"/>
        </w:rPr>
        <w:t xml:space="preserve"> </w:t>
      </w:r>
      <w:r w:rsidRPr="00E43FE8">
        <w:rPr>
          <w:spacing w:val="-2"/>
        </w:rPr>
        <w:t>lapelyje?</w:t>
      </w:r>
    </w:p>
    <w:p w14:paraId="2561F974" w14:textId="77777777" w:rsidR="009E0C80" w:rsidRPr="00E43FE8" w:rsidRDefault="009E0C80" w:rsidP="00347D85">
      <w:pPr>
        <w:pStyle w:val="Pagrindinistekstas"/>
        <w:kinsoku w:val="0"/>
        <w:overflowPunct w:val="0"/>
        <w:rPr>
          <w:b/>
          <w:bCs/>
        </w:rPr>
      </w:pPr>
    </w:p>
    <w:p w14:paraId="3AAB90B0" w14:textId="77777777" w:rsidR="009E0C80" w:rsidRPr="00E43FE8" w:rsidRDefault="009E0C80" w:rsidP="00347D85">
      <w:pPr>
        <w:pStyle w:val="Sraopastraipa"/>
        <w:numPr>
          <w:ilvl w:val="0"/>
          <w:numId w:val="13"/>
        </w:numPr>
        <w:tabs>
          <w:tab w:val="left" w:pos="579"/>
        </w:tabs>
        <w:kinsoku w:val="0"/>
        <w:overflowPunct w:val="0"/>
        <w:ind w:left="0" w:firstLine="0"/>
        <w:rPr>
          <w:spacing w:val="-2"/>
          <w:sz w:val="22"/>
          <w:szCs w:val="22"/>
        </w:rPr>
      </w:pPr>
      <w:r w:rsidRPr="00E43FE8">
        <w:rPr>
          <w:sz w:val="22"/>
          <w:szCs w:val="22"/>
        </w:rPr>
        <w:t>Kas</w:t>
      </w:r>
      <w:r w:rsidRPr="00E43FE8">
        <w:rPr>
          <w:spacing w:val="-6"/>
          <w:sz w:val="22"/>
          <w:szCs w:val="22"/>
        </w:rPr>
        <w:t xml:space="preserve"> </w:t>
      </w:r>
      <w:r w:rsidRPr="00E43FE8">
        <w:rPr>
          <w:sz w:val="22"/>
          <w:szCs w:val="22"/>
        </w:rPr>
        <w:t>yra</w:t>
      </w:r>
      <w:r w:rsidRPr="00E43FE8">
        <w:rPr>
          <w:spacing w:val="-5"/>
          <w:sz w:val="22"/>
          <w:szCs w:val="22"/>
        </w:rPr>
        <w:t xml:space="preserve"> </w:t>
      </w:r>
      <w:r w:rsidR="005A6885" w:rsidRPr="00E43FE8">
        <w:rPr>
          <w:sz w:val="22"/>
          <w:szCs w:val="22"/>
        </w:rPr>
        <w:t>Thiotepa Fresenius Kabi</w:t>
      </w:r>
      <w:r w:rsidRPr="00E43FE8">
        <w:rPr>
          <w:spacing w:val="-6"/>
          <w:sz w:val="22"/>
          <w:szCs w:val="22"/>
        </w:rPr>
        <w:t xml:space="preserve"> </w:t>
      </w:r>
      <w:r w:rsidRPr="00E43FE8">
        <w:rPr>
          <w:sz w:val="22"/>
          <w:szCs w:val="22"/>
        </w:rPr>
        <w:t>ir</w:t>
      </w:r>
      <w:r w:rsidRPr="00E43FE8">
        <w:rPr>
          <w:spacing w:val="-4"/>
          <w:sz w:val="22"/>
          <w:szCs w:val="22"/>
        </w:rPr>
        <w:t xml:space="preserve"> </w:t>
      </w:r>
      <w:r w:rsidRPr="00E43FE8">
        <w:rPr>
          <w:sz w:val="22"/>
          <w:szCs w:val="22"/>
        </w:rPr>
        <w:t>kam</w:t>
      </w:r>
      <w:r w:rsidRPr="00E43FE8">
        <w:rPr>
          <w:spacing w:val="-7"/>
          <w:sz w:val="22"/>
          <w:szCs w:val="22"/>
        </w:rPr>
        <w:t xml:space="preserve"> </w:t>
      </w:r>
      <w:r w:rsidRPr="00E43FE8">
        <w:rPr>
          <w:sz w:val="22"/>
          <w:szCs w:val="22"/>
        </w:rPr>
        <w:t>jis</w:t>
      </w:r>
      <w:r w:rsidRPr="00E43FE8">
        <w:rPr>
          <w:spacing w:val="-5"/>
          <w:sz w:val="22"/>
          <w:szCs w:val="22"/>
        </w:rPr>
        <w:t xml:space="preserve"> </w:t>
      </w:r>
      <w:r w:rsidRPr="00E43FE8">
        <w:rPr>
          <w:spacing w:val="-2"/>
          <w:sz w:val="22"/>
          <w:szCs w:val="22"/>
        </w:rPr>
        <w:t>vartojamas</w:t>
      </w:r>
    </w:p>
    <w:p w14:paraId="62DA7698" w14:textId="77777777" w:rsidR="009E0C80" w:rsidRPr="00E43FE8" w:rsidRDefault="009E0C80" w:rsidP="00347D85">
      <w:pPr>
        <w:pStyle w:val="Sraopastraipa"/>
        <w:numPr>
          <w:ilvl w:val="0"/>
          <w:numId w:val="13"/>
        </w:numPr>
        <w:tabs>
          <w:tab w:val="left" w:pos="579"/>
        </w:tabs>
        <w:kinsoku w:val="0"/>
        <w:overflowPunct w:val="0"/>
        <w:ind w:left="0" w:firstLine="0"/>
        <w:rPr>
          <w:spacing w:val="-2"/>
          <w:sz w:val="22"/>
          <w:szCs w:val="22"/>
        </w:rPr>
      </w:pPr>
      <w:r w:rsidRPr="00E43FE8">
        <w:rPr>
          <w:sz w:val="22"/>
          <w:szCs w:val="22"/>
        </w:rPr>
        <w:t>Kas</w:t>
      </w:r>
      <w:r w:rsidRPr="00E43FE8">
        <w:rPr>
          <w:spacing w:val="-9"/>
          <w:sz w:val="22"/>
          <w:szCs w:val="22"/>
        </w:rPr>
        <w:t xml:space="preserve"> </w:t>
      </w:r>
      <w:r w:rsidRPr="00E43FE8">
        <w:rPr>
          <w:sz w:val="22"/>
          <w:szCs w:val="22"/>
        </w:rPr>
        <w:t>žinotina</w:t>
      </w:r>
      <w:r w:rsidRPr="00E43FE8">
        <w:rPr>
          <w:spacing w:val="-8"/>
          <w:sz w:val="22"/>
          <w:szCs w:val="22"/>
        </w:rPr>
        <w:t xml:space="preserve"> </w:t>
      </w:r>
      <w:r w:rsidRPr="00E43FE8">
        <w:rPr>
          <w:sz w:val="22"/>
          <w:szCs w:val="22"/>
        </w:rPr>
        <w:t>prieš</w:t>
      </w:r>
      <w:r w:rsidRPr="00E43FE8">
        <w:rPr>
          <w:spacing w:val="-8"/>
          <w:sz w:val="22"/>
          <w:szCs w:val="22"/>
        </w:rPr>
        <w:t xml:space="preserve"> </w:t>
      </w:r>
      <w:r w:rsidRPr="00E43FE8">
        <w:rPr>
          <w:sz w:val="22"/>
          <w:szCs w:val="22"/>
        </w:rPr>
        <w:t>vartojant</w:t>
      </w:r>
      <w:r w:rsidRPr="00E43FE8">
        <w:rPr>
          <w:spacing w:val="-7"/>
          <w:sz w:val="22"/>
          <w:szCs w:val="22"/>
        </w:rPr>
        <w:t xml:space="preserve"> </w:t>
      </w:r>
      <w:r w:rsidR="005A6885" w:rsidRPr="00E43FE8">
        <w:rPr>
          <w:spacing w:val="-2"/>
          <w:sz w:val="22"/>
          <w:szCs w:val="22"/>
        </w:rPr>
        <w:t>Thiotepa Fresenius Kabi</w:t>
      </w:r>
    </w:p>
    <w:p w14:paraId="72048A12" w14:textId="77777777" w:rsidR="009E0C80" w:rsidRPr="00E43FE8" w:rsidRDefault="009E0C80" w:rsidP="00347D85">
      <w:pPr>
        <w:pStyle w:val="Sraopastraipa"/>
        <w:numPr>
          <w:ilvl w:val="0"/>
          <w:numId w:val="13"/>
        </w:numPr>
        <w:tabs>
          <w:tab w:val="left" w:pos="579"/>
        </w:tabs>
        <w:kinsoku w:val="0"/>
        <w:overflowPunct w:val="0"/>
        <w:ind w:left="0" w:firstLine="0"/>
        <w:rPr>
          <w:spacing w:val="-2"/>
          <w:sz w:val="22"/>
          <w:szCs w:val="22"/>
        </w:rPr>
      </w:pPr>
      <w:r w:rsidRPr="00E43FE8">
        <w:rPr>
          <w:sz w:val="22"/>
          <w:szCs w:val="22"/>
        </w:rPr>
        <w:t>Kaip</w:t>
      </w:r>
      <w:r w:rsidRPr="00E43FE8">
        <w:rPr>
          <w:spacing w:val="-7"/>
          <w:sz w:val="22"/>
          <w:szCs w:val="22"/>
        </w:rPr>
        <w:t xml:space="preserve"> </w:t>
      </w:r>
      <w:r w:rsidRPr="00E43FE8">
        <w:rPr>
          <w:sz w:val="22"/>
          <w:szCs w:val="22"/>
        </w:rPr>
        <w:t>vartoti</w:t>
      </w:r>
      <w:r w:rsidRPr="00E43FE8">
        <w:rPr>
          <w:spacing w:val="-7"/>
          <w:sz w:val="22"/>
          <w:szCs w:val="22"/>
        </w:rPr>
        <w:t xml:space="preserve"> </w:t>
      </w:r>
      <w:r w:rsidR="005A6885" w:rsidRPr="00E43FE8">
        <w:rPr>
          <w:spacing w:val="-2"/>
          <w:sz w:val="22"/>
          <w:szCs w:val="22"/>
        </w:rPr>
        <w:t>Thiotepa Fresenius Kabi</w:t>
      </w:r>
    </w:p>
    <w:p w14:paraId="3331C11C" w14:textId="77777777" w:rsidR="009E0C80" w:rsidRPr="00E43FE8" w:rsidRDefault="009E0C80" w:rsidP="00347D85">
      <w:pPr>
        <w:pStyle w:val="Sraopastraipa"/>
        <w:numPr>
          <w:ilvl w:val="0"/>
          <w:numId w:val="13"/>
        </w:numPr>
        <w:tabs>
          <w:tab w:val="left" w:pos="578"/>
        </w:tabs>
        <w:kinsoku w:val="0"/>
        <w:overflowPunct w:val="0"/>
        <w:ind w:left="0" w:firstLine="0"/>
        <w:rPr>
          <w:spacing w:val="-2"/>
          <w:sz w:val="22"/>
          <w:szCs w:val="22"/>
        </w:rPr>
      </w:pPr>
      <w:r w:rsidRPr="00E43FE8">
        <w:rPr>
          <w:sz w:val="22"/>
          <w:szCs w:val="22"/>
        </w:rPr>
        <w:t>Galimas</w:t>
      </w:r>
      <w:r w:rsidRPr="00E43FE8">
        <w:rPr>
          <w:spacing w:val="-11"/>
          <w:sz w:val="22"/>
          <w:szCs w:val="22"/>
        </w:rPr>
        <w:t xml:space="preserve"> </w:t>
      </w:r>
      <w:r w:rsidRPr="00E43FE8">
        <w:rPr>
          <w:sz w:val="22"/>
          <w:szCs w:val="22"/>
        </w:rPr>
        <w:t>šalutinis</w:t>
      </w:r>
      <w:r w:rsidRPr="00E43FE8">
        <w:rPr>
          <w:spacing w:val="-10"/>
          <w:sz w:val="22"/>
          <w:szCs w:val="22"/>
        </w:rPr>
        <w:t xml:space="preserve"> </w:t>
      </w:r>
      <w:r w:rsidRPr="00E43FE8">
        <w:rPr>
          <w:spacing w:val="-2"/>
          <w:sz w:val="22"/>
          <w:szCs w:val="22"/>
        </w:rPr>
        <w:t>poveikis</w:t>
      </w:r>
    </w:p>
    <w:p w14:paraId="16CA30A8" w14:textId="77777777" w:rsidR="009E0C80" w:rsidRPr="00E43FE8" w:rsidRDefault="009E0C80" w:rsidP="00347D85">
      <w:pPr>
        <w:pStyle w:val="Sraopastraipa"/>
        <w:numPr>
          <w:ilvl w:val="0"/>
          <w:numId w:val="13"/>
        </w:numPr>
        <w:tabs>
          <w:tab w:val="left" w:pos="578"/>
        </w:tabs>
        <w:kinsoku w:val="0"/>
        <w:overflowPunct w:val="0"/>
        <w:ind w:left="0" w:firstLine="0"/>
        <w:rPr>
          <w:spacing w:val="-2"/>
          <w:sz w:val="22"/>
          <w:szCs w:val="22"/>
        </w:rPr>
      </w:pPr>
      <w:r w:rsidRPr="00E43FE8">
        <w:rPr>
          <w:sz w:val="22"/>
          <w:szCs w:val="22"/>
        </w:rPr>
        <w:t>Kaip</w:t>
      </w:r>
      <w:r w:rsidRPr="00E43FE8">
        <w:rPr>
          <w:spacing w:val="-7"/>
          <w:sz w:val="22"/>
          <w:szCs w:val="22"/>
        </w:rPr>
        <w:t xml:space="preserve"> </w:t>
      </w:r>
      <w:r w:rsidRPr="00E43FE8">
        <w:rPr>
          <w:sz w:val="22"/>
          <w:szCs w:val="22"/>
        </w:rPr>
        <w:t>laikyti</w:t>
      </w:r>
      <w:r w:rsidRPr="00E43FE8">
        <w:rPr>
          <w:spacing w:val="-8"/>
          <w:sz w:val="22"/>
          <w:szCs w:val="22"/>
        </w:rPr>
        <w:t xml:space="preserve"> </w:t>
      </w:r>
      <w:r w:rsidR="005A6885" w:rsidRPr="00E43FE8">
        <w:rPr>
          <w:spacing w:val="-2"/>
          <w:sz w:val="22"/>
          <w:szCs w:val="22"/>
        </w:rPr>
        <w:t>Thiotepa Fresenius Kabi</w:t>
      </w:r>
    </w:p>
    <w:p w14:paraId="65B95C92" w14:textId="77777777" w:rsidR="009E0C80" w:rsidRPr="00E43FE8" w:rsidRDefault="009E0C80" w:rsidP="00347D85">
      <w:pPr>
        <w:pStyle w:val="Sraopastraipa"/>
        <w:numPr>
          <w:ilvl w:val="0"/>
          <w:numId w:val="13"/>
        </w:numPr>
        <w:tabs>
          <w:tab w:val="left" w:pos="578"/>
        </w:tabs>
        <w:kinsoku w:val="0"/>
        <w:overflowPunct w:val="0"/>
        <w:ind w:left="0" w:firstLine="0"/>
        <w:rPr>
          <w:spacing w:val="-2"/>
          <w:sz w:val="22"/>
          <w:szCs w:val="22"/>
        </w:rPr>
      </w:pPr>
      <w:r w:rsidRPr="00E43FE8">
        <w:rPr>
          <w:sz w:val="22"/>
          <w:szCs w:val="22"/>
        </w:rPr>
        <w:t>Pakuotės</w:t>
      </w:r>
      <w:r w:rsidRPr="00E43FE8">
        <w:rPr>
          <w:spacing w:val="-7"/>
          <w:sz w:val="22"/>
          <w:szCs w:val="22"/>
        </w:rPr>
        <w:t xml:space="preserve"> </w:t>
      </w:r>
      <w:r w:rsidRPr="00E43FE8">
        <w:rPr>
          <w:sz w:val="22"/>
          <w:szCs w:val="22"/>
        </w:rPr>
        <w:t>turinys</w:t>
      </w:r>
      <w:r w:rsidRPr="00E43FE8">
        <w:rPr>
          <w:spacing w:val="-7"/>
          <w:sz w:val="22"/>
          <w:szCs w:val="22"/>
        </w:rPr>
        <w:t xml:space="preserve"> </w:t>
      </w:r>
      <w:r w:rsidRPr="00E43FE8">
        <w:rPr>
          <w:sz w:val="22"/>
          <w:szCs w:val="22"/>
        </w:rPr>
        <w:t>ir</w:t>
      </w:r>
      <w:r w:rsidRPr="00E43FE8">
        <w:rPr>
          <w:spacing w:val="-6"/>
          <w:sz w:val="22"/>
          <w:szCs w:val="22"/>
        </w:rPr>
        <w:t xml:space="preserve"> </w:t>
      </w:r>
      <w:r w:rsidRPr="00E43FE8">
        <w:rPr>
          <w:sz w:val="22"/>
          <w:szCs w:val="22"/>
        </w:rPr>
        <w:t>kita</w:t>
      </w:r>
      <w:r w:rsidRPr="00E43FE8">
        <w:rPr>
          <w:spacing w:val="-6"/>
          <w:sz w:val="22"/>
          <w:szCs w:val="22"/>
        </w:rPr>
        <w:t xml:space="preserve"> </w:t>
      </w:r>
      <w:r w:rsidRPr="00E43FE8">
        <w:rPr>
          <w:spacing w:val="-2"/>
          <w:sz w:val="22"/>
          <w:szCs w:val="22"/>
        </w:rPr>
        <w:t>informacija</w:t>
      </w:r>
    </w:p>
    <w:p w14:paraId="13212814" w14:textId="77777777" w:rsidR="009E0C80" w:rsidRPr="00E43FE8" w:rsidRDefault="009E0C80" w:rsidP="00347D85">
      <w:pPr>
        <w:pStyle w:val="Pagrindinistekstas"/>
        <w:kinsoku w:val="0"/>
        <w:overflowPunct w:val="0"/>
      </w:pPr>
    </w:p>
    <w:p w14:paraId="7A0B5556" w14:textId="77777777" w:rsidR="009E0C80" w:rsidRPr="00E43FE8" w:rsidRDefault="009E0C80" w:rsidP="00347D85">
      <w:pPr>
        <w:pStyle w:val="Pagrindinistekstas"/>
        <w:kinsoku w:val="0"/>
        <w:overflowPunct w:val="0"/>
      </w:pPr>
    </w:p>
    <w:p w14:paraId="1FD5CEC9" w14:textId="77777777" w:rsidR="009E0C80" w:rsidRPr="00E43FE8" w:rsidRDefault="009E0C80" w:rsidP="00347D85">
      <w:pPr>
        <w:pStyle w:val="Antrat2"/>
        <w:numPr>
          <w:ilvl w:val="0"/>
          <w:numId w:val="12"/>
        </w:numPr>
        <w:tabs>
          <w:tab w:val="left" w:pos="578"/>
        </w:tabs>
        <w:kinsoku w:val="0"/>
        <w:overflowPunct w:val="0"/>
        <w:ind w:left="0" w:firstLine="0"/>
        <w:rPr>
          <w:spacing w:val="-2"/>
        </w:rPr>
      </w:pPr>
      <w:r w:rsidRPr="00E43FE8">
        <w:t>Kas</w:t>
      </w:r>
      <w:r w:rsidRPr="00E43FE8">
        <w:rPr>
          <w:spacing w:val="-7"/>
        </w:rPr>
        <w:t xml:space="preserve"> </w:t>
      </w:r>
      <w:r w:rsidRPr="00E43FE8">
        <w:t>yra</w:t>
      </w:r>
      <w:r w:rsidRPr="00E43FE8">
        <w:rPr>
          <w:spacing w:val="-6"/>
        </w:rPr>
        <w:t xml:space="preserve"> </w:t>
      </w:r>
      <w:r w:rsidR="005A6885" w:rsidRPr="00E43FE8">
        <w:t>Thiotepa Fresenius Kabi</w:t>
      </w:r>
      <w:r w:rsidRPr="00E43FE8">
        <w:rPr>
          <w:spacing w:val="-6"/>
        </w:rPr>
        <w:t xml:space="preserve"> </w:t>
      </w:r>
      <w:r w:rsidRPr="00E43FE8">
        <w:t>ir</w:t>
      </w:r>
      <w:r w:rsidRPr="00E43FE8">
        <w:rPr>
          <w:spacing w:val="-6"/>
        </w:rPr>
        <w:t xml:space="preserve"> </w:t>
      </w:r>
      <w:r w:rsidRPr="00E43FE8">
        <w:t>kam</w:t>
      </w:r>
      <w:r w:rsidRPr="00E43FE8">
        <w:rPr>
          <w:spacing w:val="-6"/>
        </w:rPr>
        <w:t xml:space="preserve"> </w:t>
      </w:r>
      <w:r w:rsidRPr="00E43FE8">
        <w:t>jis</w:t>
      </w:r>
      <w:r w:rsidRPr="00E43FE8">
        <w:rPr>
          <w:spacing w:val="-7"/>
        </w:rPr>
        <w:t xml:space="preserve"> </w:t>
      </w:r>
      <w:r w:rsidRPr="00E43FE8">
        <w:rPr>
          <w:spacing w:val="-2"/>
        </w:rPr>
        <w:t>vartojamas</w:t>
      </w:r>
    </w:p>
    <w:p w14:paraId="686AC950" w14:textId="77777777" w:rsidR="009E0C80" w:rsidRPr="00E43FE8" w:rsidRDefault="009E0C80" w:rsidP="00347D85">
      <w:pPr>
        <w:pStyle w:val="Pagrindinistekstas"/>
        <w:kinsoku w:val="0"/>
        <w:overflowPunct w:val="0"/>
        <w:rPr>
          <w:b/>
          <w:bCs/>
        </w:rPr>
      </w:pPr>
    </w:p>
    <w:p w14:paraId="63B9E929" w14:textId="77777777" w:rsidR="009E0C80" w:rsidRPr="00E43FE8" w:rsidRDefault="005A6885" w:rsidP="00347D85">
      <w:pPr>
        <w:pStyle w:val="Pagrindinistekstas"/>
        <w:kinsoku w:val="0"/>
        <w:overflowPunct w:val="0"/>
      </w:pPr>
      <w:r w:rsidRPr="00E43FE8">
        <w:t>Thiotepa Fresenius Kabi</w:t>
      </w:r>
      <w:r w:rsidR="009E0C80" w:rsidRPr="00E43FE8">
        <w:rPr>
          <w:spacing w:val="-4"/>
        </w:rPr>
        <w:t xml:space="preserve"> </w:t>
      </w:r>
      <w:r w:rsidR="009E0C80" w:rsidRPr="00E43FE8">
        <w:t>sudėtyje</w:t>
      </w:r>
      <w:r w:rsidR="009E0C80" w:rsidRPr="00E43FE8">
        <w:rPr>
          <w:spacing w:val="-5"/>
        </w:rPr>
        <w:t xml:space="preserve"> </w:t>
      </w:r>
      <w:r w:rsidR="009E0C80" w:rsidRPr="00E43FE8">
        <w:t>yra</w:t>
      </w:r>
      <w:r w:rsidR="009E0C80" w:rsidRPr="00E43FE8">
        <w:rPr>
          <w:spacing w:val="-4"/>
        </w:rPr>
        <w:t xml:space="preserve"> </w:t>
      </w:r>
      <w:r w:rsidR="009E0C80" w:rsidRPr="00E43FE8">
        <w:t>veikliosios</w:t>
      </w:r>
      <w:r w:rsidR="009E0C80" w:rsidRPr="00E43FE8">
        <w:rPr>
          <w:spacing w:val="-4"/>
        </w:rPr>
        <w:t xml:space="preserve"> </w:t>
      </w:r>
      <w:r w:rsidR="009E0C80" w:rsidRPr="00E43FE8">
        <w:t>medžiagos</w:t>
      </w:r>
      <w:r w:rsidR="009E0C80" w:rsidRPr="00E43FE8">
        <w:rPr>
          <w:spacing w:val="-4"/>
        </w:rPr>
        <w:t xml:space="preserve"> </w:t>
      </w:r>
      <w:r w:rsidR="009E0C80" w:rsidRPr="00E43FE8">
        <w:t>tiotepos,</w:t>
      </w:r>
      <w:r w:rsidR="009E0C80" w:rsidRPr="00E43FE8">
        <w:rPr>
          <w:spacing w:val="-3"/>
        </w:rPr>
        <w:t xml:space="preserve"> </w:t>
      </w:r>
      <w:r w:rsidR="009E0C80" w:rsidRPr="00E43FE8">
        <w:t>kuri</w:t>
      </w:r>
      <w:r w:rsidR="009E0C80" w:rsidRPr="00E43FE8">
        <w:rPr>
          <w:spacing w:val="-4"/>
        </w:rPr>
        <w:t xml:space="preserve"> </w:t>
      </w:r>
      <w:r w:rsidR="009E0C80" w:rsidRPr="00E43FE8">
        <w:t>priskiriama</w:t>
      </w:r>
      <w:r w:rsidR="009E0C80" w:rsidRPr="00E43FE8">
        <w:rPr>
          <w:spacing w:val="-4"/>
        </w:rPr>
        <w:t xml:space="preserve"> </w:t>
      </w:r>
      <w:r w:rsidR="009E0C80" w:rsidRPr="00E43FE8">
        <w:t>prie</w:t>
      </w:r>
      <w:r w:rsidR="009E0C80" w:rsidRPr="00E43FE8">
        <w:rPr>
          <w:spacing w:val="-2"/>
        </w:rPr>
        <w:t xml:space="preserve"> </w:t>
      </w:r>
      <w:r w:rsidR="009E0C80" w:rsidRPr="00E43FE8">
        <w:t>vaistų,</w:t>
      </w:r>
      <w:r w:rsidR="009E0C80" w:rsidRPr="00E43FE8">
        <w:rPr>
          <w:spacing w:val="-3"/>
        </w:rPr>
        <w:t xml:space="preserve"> </w:t>
      </w:r>
      <w:r w:rsidR="009E0C80" w:rsidRPr="00E43FE8">
        <w:t>vadinam</w:t>
      </w:r>
      <w:r w:rsidR="00255D50">
        <w:t>ų</w:t>
      </w:r>
      <w:r w:rsidR="009E0C80" w:rsidRPr="00E43FE8">
        <w:t xml:space="preserve"> alkilinančiomis medžiagomis, grupės.</w:t>
      </w:r>
    </w:p>
    <w:p w14:paraId="6E32C7B2" w14:textId="77777777" w:rsidR="009E0C80" w:rsidRPr="00E43FE8" w:rsidRDefault="009E0C80" w:rsidP="00347D85">
      <w:pPr>
        <w:pStyle w:val="Pagrindinistekstas"/>
        <w:kinsoku w:val="0"/>
        <w:overflowPunct w:val="0"/>
      </w:pPr>
    </w:p>
    <w:p w14:paraId="2D23F6E5" w14:textId="77777777" w:rsidR="009E0C80" w:rsidRPr="00E43FE8" w:rsidRDefault="005A6885" w:rsidP="00347D85">
      <w:pPr>
        <w:pStyle w:val="Pagrindinistekstas"/>
        <w:kinsoku w:val="0"/>
        <w:overflowPunct w:val="0"/>
      </w:pPr>
      <w:r w:rsidRPr="00E43FE8">
        <w:t xml:space="preserve">Tiotepa </w:t>
      </w:r>
      <w:r w:rsidR="009E0C80" w:rsidRPr="00E43FE8">
        <w:t xml:space="preserve">vartojama parengti pacientus kaulų čiulpų transplantacijai. </w:t>
      </w:r>
      <w:r w:rsidR="00547CFF">
        <w:t>Vaistas</w:t>
      </w:r>
      <w:r w:rsidR="009E0C80" w:rsidRPr="00E43FE8">
        <w:t xml:space="preserve"> veikia naikindamas</w:t>
      </w:r>
      <w:r w:rsidR="009E0C80" w:rsidRPr="00E43FE8">
        <w:rPr>
          <w:spacing w:val="-4"/>
        </w:rPr>
        <w:t xml:space="preserve"> </w:t>
      </w:r>
      <w:r w:rsidR="009E0C80" w:rsidRPr="00E43FE8">
        <w:t>kaulų</w:t>
      </w:r>
      <w:r w:rsidR="009E0C80" w:rsidRPr="00E43FE8">
        <w:rPr>
          <w:spacing w:val="-3"/>
        </w:rPr>
        <w:t xml:space="preserve"> </w:t>
      </w:r>
      <w:r w:rsidR="009E0C80" w:rsidRPr="00E43FE8">
        <w:t>čiulpų</w:t>
      </w:r>
      <w:r w:rsidR="009E0C80" w:rsidRPr="00E43FE8">
        <w:rPr>
          <w:spacing w:val="-3"/>
        </w:rPr>
        <w:t xml:space="preserve"> </w:t>
      </w:r>
      <w:r w:rsidR="009E0C80" w:rsidRPr="00E43FE8">
        <w:t>ląsteles.</w:t>
      </w:r>
      <w:r w:rsidR="009E0C80" w:rsidRPr="00E43FE8">
        <w:rPr>
          <w:spacing w:val="-3"/>
        </w:rPr>
        <w:t xml:space="preserve"> </w:t>
      </w:r>
      <w:r w:rsidR="009E0C80" w:rsidRPr="00E43FE8">
        <w:t>Tai</w:t>
      </w:r>
      <w:r w:rsidR="009E0C80" w:rsidRPr="00E43FE8">
        <w:rPr>
          <w:spacing w:val="-3"/>
        </w:rPr>
        <w:t xml:space="preserve"> </w:t>
      </w:r>
      <w:r w:rsidR="009E0C80" w:rsidRPr="00E43FE8">
        <w:t>suteikia</w:t>
      </w:r>
      <w:r w:rsidR="009E0C80" w:rsidRPr="00E43FE8">
        <w:rPr>
          <w:spacing w:val="-4"/>
        </w:rPr>
        <w:t xml:space="preserve"> </w:t>
      </w:r>
      <w:r w:rsidR="009E0C80" w:rsidRPr="00E43FE8">
        <w:t>galimybę</w:t>
      </w:r>
      <w:r w:rsidR="009E0C80" w:rsidRPr="00E43FE8">
        <w:rPr>
          <w:spacing w:val="-4"/>
        </w:rPr>
        <w:t xml:space="preserve"> </w:t>
      </w:r>
      <w:r w:rsidR="009E0C80" w:rsidRPr="00E43FE8">
        <w:t>transplantuoti</w:t>
      </w:r>
      <w:r w:rsidR="009E0C80" w:rsidRPr="00E43FE8">
        <w:rPr>
          <w:spacing w:val="-3"/>
        </w:rPr>
        <w:t xml:space="preserve"> </w:t>
      </w:r>
      <w:r w:rsidR="009E0C80" w:rsidRPr="00E43FE8">
        <w:t>naujas</w:t>
      </w:r>
      <w:r w:rsidR="009E0C80" w:rsidRPr="00E43FE8">
        <w:rPr>
          <w:spacing w:val="-4"/>
        </w:rPr>
        <w:t xml:space="preserve"> </w:t>
      </w:r>
      <w:r w:rsidR="009E0C80" w:rsidRPr="00E43FE8">
        <w:t>kaulų</w:t>
      </w:r>
      <w:r w:rsidR="009E0C80" w:rsidRPr="00E43FE8">
        <w:rPr>
          <w:spacing w:val="-3"/>
        </w:rPr>
        <w:t xml:space="preserve"> </w:t>
      </w:r>
      <w:r w:rsidR="009E0C80" w:rsidRPr="00E43FE8">
        <w:t>čiulpų</w:t>
      </w:r>
      <w:r w:rsidR="009E0C80" w:rsidRPr="00E43FE8">
        <w:rPr>
          <w:spacing w:val="-4"/>
        </w:rPr>
        <w:t xml:space="preserve"> </w:t>
      </w:r>
      <w:r w:rsidR="009E0C80" w:rsidRPr="00E43FE8">
        <w:t>ląsteles (hematopoe</w:t>
      </w:r>
      <w:r w:rsidR="00B458A0">
        <w:t>z</w:t>
      </w:r>
      <w:r w:rsidR="009E0C80" w:rsidRPr="00E43FE8">
        <w:t>ines</w:t>
      </w:r>
      <w:r w:rsidR="009E0C80" w:rsidRPr="00E43FE8">
        <w:rPr>
          <w:spacing w:val="-2"/>
        </w:rPr>
        <w:t xml:space="preserve"> </w:t>
      </w:r>
      <w:r w:rsidR="009E0C80" w:rsidRPr="00E43FE8">
        <w:t>progenitorines</w:t>
      </w:r>
      <w:r w:rsidR="009E0C80" w:rsidRPr="00E43FE8">
        <w:rPr>
          <w:spacing w:val="-2"/>
        </w:rPr>
        <w:t xml:space="preserve"> </w:t>
      </w:r>
      <w:r w:rsidR="009E0C80" w:rsidRPr="00E43FE8">
        <w:t>ląsteles),</w:t>
      </w:r>
      <w:r w:rsidR="009E0C80" w:rsidRPr="00E43FE8">
        <w:rPr>
          <w:spacing w:val="-1"/>
        </w:rPr>
        <w:t xml:space="preserve"> </w:t>
      </w:r>
      <w:r w:rsidR="009E0C80" w:rsidRPr="00E43FE8">
        <w:t>kurios</w:t>
      </w:r>
      <w:r w:rsidR="009E0C80" w:rsidRPr="00E43FE8">
        <w:rPr>
          <w:spacing w:val="-2"/>
        </w:rPr>
        <w:t xml:space="preserve"> </w:t>
      </w:r>
      <w:r w:rsidR="009E0C80" w:rsidRPr="00E43FE8">
        <w:t>savo</w:t>
      </w:r>
      <w:r w:rsidR="009E0C80" w:rsidRPr="00E43FE8">
        <w:rPr>
          <w:spacing w:val="-2"/>
        </w:rPr>
        <w:t xml:space="preserve"> </w:t>
      </w:r>
      <w:r w:rsidR="009E0C80" w:rsidRPr="00E43FE8">
        <w:t>ruožtu</w:t>
      </w:r>
      <w:r w:rsidR="009E0C80" w:rsidRPr="00E43FE8">
        <w:rPr>
          <w:spacing w:val="-1"/>
        </w:rPr>
        <w:t xml:space="preserve"> </w:t>
      </w:r>
      <w:r w:rsidR="009E0C80" w:rsidRPr="00E43FE8">
        <w:t>suteikia</w:t>
      </w:r>
      <w:r w:rsidR="009E0C80" w:rsidRPr="00E43FE8">
        <w:rPr>
          <w:spacing w:val="-2"/>
        </w:rPr>
        <w:t xml:space="preserve"> </w:t>
      </w:r>
      <w:r w:rsidR="009E0C80" w:rsidRPr="00E43FE8">
        <w:t>galimybę</w:t>
      </w:r>
      <w:r w:rsidR="009E0C80" w:rsidRPr="00E43FE8">
        <w:rPr>
          <w:spacing w:val="-2"/>
        </w:rPr>
        <w:t xml:space="preserve"> </w:t>
      </w:r>
      <w:r w:rsidR="009E0C80" w:rsidRPr="00E43FE8">
        <w:t>organizmui</w:t>
      </w:r>
      <w:r w:rsidR="009E0C80" w:rsidRPr="00E43FE8">
        <w:rPr>
          <w:spacing w:val="-1"/>
        </w:rPr>
        <w:t xml:space="preserve"> </w:t>
      </w:r>
      <w:r w:rsidR="009E0C80" w:rsidRPr="00E43FE8">
        <w:t>gaminti sveikas kraujo ląsteles.</w:t>
      </w:r>
    </w:p>
    <w:p w14:paraId="57C37326" w14:textId="77777777" w:rsidR="009E0C80" w:rsidRPr="00E43FE8" w:rsidRDefault="005A6885" w:rsidP="00347D85">
      <w:pPr>
        <w:pStyle w:val="Pagrindinistekstas"/>
        <w:kinsoku w:val="0"/>
        <w:overflowPunct w:val="0"/>
        <w:rPr>
          <w:spacing w:val="-2"/>
        </w:rPr>
      </w:pPr>
      <w:r w:rsidRPr="00E43FE8">
        <w:t>Tiotep</w:t>
      </w:r>
      <w:r w:rsidR="006A38A6">
        <w:t>ą</w:t>
      </w:r>
      <w:r w:rsidR="009E0C80" w:rsidRPr="00E43FE8">
        <w:rPr>
          <w:spacing w:val="-11"/>
        </w:rPr>
        <w:t xml:space="preserve"> </w:t>
      </w:r>
      <w:r w:rsidR="009E0C80" w:rsidRPr="00E43FE8">
        <w:t>galima</w:t>
      </w:r>
      <w:r w:rsidR="009E0C80" w:rsidRPr="00E43FE8">
        <w:rPr>
          <w:spacing w:val="-11"/>
        </w:rPr>
        <w:t xml:space="preserve"> </w:t>
      </w:r>
      <w:r w:rsidR="009E0C80" w:rsidRPr="00E43FE8">
        <w:t>vartoti</w:t>
      </w:r>
      <w:r w:rsidR="009E0C80" w:rsidRPr="00E43FE8">
        <w:rPr>
          <w:spacing w:val="-10"/>
        </w:rPr>
        <w:t xml:space="preserve"> </w:t>
      </w:r>
      <w:r w:rsidR="009E0C80" w:rsidRPr="00E43FE8">
        <w:t>suaugusiesiems,</w:t>
      </w:r>
      <w:r w:rsidR="009E0C80" w:rsidRPr="00E43FE8">
        <w:rPr>
          <w:spacing w:val="-10"/>
        </w:rPr>
        <w:t xml:space="preserve"> </w:t>
      </w:r>
      <w:r w:rsidR="009E0C80" w:rsidRPr="00E43FE8">
        <w:t>vaikams</w:t>
      </w:r>
      <w:r w:rsidR="009E0C80" w:rsidRPr="00E43FE8">
        <w:rPr>
          <w:spacing w:val="-11"/>
        </w:rPr>
        <w:t xml:space="preserve"> </w:t>
      </w:r>
      <w:r w:rsidR="009E0C80" w:rsidRPr="00E43FE8">
        <w:t>ir</w:t>
      </w:r>
      <w:r w:rsidR="009E0C80" w:rsidRPr="00E43FE8">
        <w:rPr>
          <w:spacing w:val="-10"/>
        </w:rPr>
        <w:t xml:space="preserve"> </w:t>
      </w:r>
      <w:r w:rsidR="009E0C80" w:rsidRPr="00E43FE8">
        <w:rPr>
          <w:spacing w:val="-2"/>
        </w:rPr>
        <w:t>paaugliams.</w:t>
      </w:r>
    </w:p>
    <w:p w14:paraId="00256F58" w14:textId="77777777" w:rsidR="009E0C80" w:rsidRDefault="009E0C80" w:rsidP="00347D85">
      <w:pPr>
        <w:pStyle w:val="Pagrindinistekstas"/>
        <w:kinsoku w:val="0"/>
        <w:overflowPunct w:val="0"/>
      </w:pPr>
    </w:p>
    <w:p w14:paraId="372D4415" w14:textId="77777777" w:rsidR="00CB5963" w:rsidRPr="00E43FE8" w:rsidRDefault="00CB5963" w:rsidP="00347D85">
      <w:pPr>
        <w:pStyle w:val="Pagrindinistekstas"/>
        <w:kinsoku w:val="0"/>
        <w:overflowPunct w:val="0"/>
      </w:pPr>
    </w:p>
    <w:p w14:paraId="5E99AD8C" w14:textId="77777777" w:rsidR="00401182" w:rsidRDefault="009E0C80" w:rsidP="00347D85">
      <w:pPr>
        <w:pStyle w:val="Antrat2"/>
        <w:numPr>
          <w:ilvl w:val="0"/>
          <w:numId w:val="12"/>
        </w:numPr>
        <w:tabs>
          <w:tab w:val="left" w:pos="578"/>
        </w:tabs>
        <w:kinsoku w:val="0"/>
        <w:overflowPunct w:val="0"/>
        <w:ind w:left="0" w:firstLine="0"/>
      </w:pPr>
      <w:r w:rsidRPr="00E43FE8">
        <w:t>Kas</w:t>
      </w:r>
      <w:r w:rsidRPr="00E43FE8">
        <w:rPr>
          <w:spacing w:val="-9"/>
        </w:rPr>
        <w:t xml:space="preserve"> </w:t>
      </w:r>
      <w:r w:rsidRPr="00E43FE8">
        <w:t>žinotina</w:t>
      </w:r>
      <w:r w:rsidRPr="00E43FE8">
        <w:rPr>
          <w:spacing w:val="-9"/>
        </w:rPr>
        <w:t xml:space="preserve"> </w:t>
      </w:r>
      <w:r w:rsidRPr="00E43FE8">
        <w:t>prieš</w:t>
      </w:r>
      <w:r w:rsidRPr="00E43FE8">
        <w:rPr>
          <w:spacing w:val="-10"/>
        </w:rPr>
        <w:t xml:space="preserve"> </w:t>
      </w:r>
      <w:r w:rsidRPr="00E43FE8">
        <w:t>vartojant</w:t>
      </w:r>
      <w:r w:rsidRPr="00E43FE8">
        <w:rPr>
          <w:spacing w:val="-9"/>
        </w:rPr>
        <w:t xml:space="preserve"> </w:t>
      </w:r>
      <w:r w:rsidR="005A6885" w:rsidRPr="00E43FE8">
        <w:t>Thiotepa Fresenius Kabi</w:t>
      </w:r>
    </w:p>
    <w:p w14:paraId="48A3CCDE" w14:textId="77777777" w:rsidR="00401182" w:rsidRPr="00401182" w:rsidRDefault="00401182" w:rsidP="00401182"/>
    <w:p w14:paraId="4EF747E6" w14:textId="77777777" w:rsidR="009E0C80" w:rsidRPr="00E43FE8" w:rsidRDefault="005A6885" w:rsidP="00401182">
      <w:pPr>
        <w:pStyle w:val="Antrat2"/>
        <w:tabs>
          <w:tab w:val="left" w:pos="578"/>
        </w:tabs>
        <w:kinsoku w:val="0"/>
        <w:overflowPunct w:val="0"/>
        <w:ind w:left="0"/>
      </w:pPr>
      <w:r w:rsidRPr="00E43FE8">
        <w:t>Thiotepa Fresenius Kabi</w:t>
      </w:r>
      <w:r w:rsidR="009E0C80" w:rsidRPr="00E43FE8">
        <w:t xml:space="preserve"> vartoti </w:t>
      </w:r>
      <w:r w:rsidR="00401182">
        <w:t>draudžiama:</w:t>
      </w:r>
    </w:p>
    <w:p w14:paraId="7F8E27EE"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jeigu</w:t>
      </w:r>
      <w:r w:rsidRPr="00E43FE8">
        <w:rPr>
          <w:spacing w:val="-7"/>
          <w:sz w:val="22"/>
          <w:szCs w:val="22"/>
        </w:rPr>
        <w:t xml:space="preserve"> </w:t>
      </w:r>
      <w:r w:rsidRPr="00E43FE8">
        <w:rPr>
          <w:sz w:val="22"/>
          <w:szCs w:val="22"/>
        </w:rPr>
        <w:t>yra</w:t>
      </w:r>
      <w:r w:rsidRPr="00E43FE8">
        <w:rPr>
          <w:spacing w:val="-6"/>
          <w:sz w:val="22"/>
          <w:szCs w:val="22"/>
        </w:rPr>
        <w:t xml:space="preserve"> </w:t>
      </w:r>
      <w:r w:rsidRPr="00E43FE8">
        <w:rPr>
          <w:sz w:val="22"/>
          <w:szCs w:val="22"/>
        </w:rPr>
        <w:t>alergija</w:t>
      </w:r>
      <w:r w:rsidRPr="00E43FE8">
        <w:rPr>
          <w:spacing w:val="-6"/>
          <w:sz w:val="22"/>
          <w:szCs w:val="22"/>
        </w:rPr>
        <w:t xml:space="preserve"> </w:t>
      </w:r>
      <w:r w:rsidRPr="00E43FE8">
        <w:rPr>
          <w:spacing w:val="-2"/>
          <w:sz w:val="22"/>
          <w:szCs w:val="22"/>
        </w:rPr>
        <w:t>tiotepai,</w:t>
      </w:r>
    </w:p>
    <w:p w14:paraId="0B9ECC73"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jeigu</w:t>
      </w:r>
      <w:r w:rsidRPr="00E43FE8">
        <w:rPr>
          <w:spacing w:val="-7"/>
          <w:sz w:val="22"/>
          <w:szCs w:val="22"/>
        </w:rPr>
        <w:t xml:space="preserve"> </w:t>
      </w:r>
      <w:r w:rsidRPr="00E43FE8">
        <w:rPr>
          <w:sz w:val="22"/>
          <w:szCs w:val="22"/>
        </w:rPr>
        <w:t>esate</w:t>
      </w:r>
      <w:r w:rsidRPr="00E43FE8">
        <w:rPr>
          <w:spacing w:val="-7"/>
          <w:sz w:val="22"/>
          <w:szCs w:val="22"/>
        </w:rPr>
        <w:t xml:space="preserve"> </w:t>
      </w:r>
      <w:r w:rsidRPr="00E43FE8">
        <w:rPr>
          <w:sz w:val="22"/>
          <w:szCs w:val="22"/>
        </w:rPr>
        <w:t>nėščia</w:t>
      </w:r>
      <w:r w:rsidRPr="00E43FE8">
        <w:rPr>
          <w:spacing w:val="-7"/>
          <w:sz w:val="22"/>
          <w:szCs w:val="22"/>
        </w:rPr>
        <w:t xml:space="preserve"> </w:t>
      </w:r>
      <w:r w:rsidRPr="00E43FE8">
        <w:rPr>
          <w:sz w:val="22"/>
          <w:szCs w:val="22"/>
        </w:rPr>
        <w:t>arba</w:t>
      </w:r>
      <w:r w:rsidRPr="00E43FE8">
        <w:rPr>
          <w:spacing w:val="-6"/>
          <w:sz w:val="22"/>
          <w:szCs w:val="22"/>
        </w:rPr>
        <w:t xml:space="preserve"> </w:t>
      </w:r>
      <w:r w:rsidRPr="00E43FE8">
        <w:rPr>
          <w:sz w:val="22"/>
          <w:szCs w:val="22"/>
        </w:rPr>
        <w:t>manote,</w:t>
      </w:r>
      <w:r w:rsidRPr="00E43FE8">
        <w:rPr>
          <w:spacing w:val="-7"/>
          <w:sz w:val="22"/>
          <w:szCs w:val="22"/>
        </w:rPr>
        <w:t xml:space="preserve"> </w:t>
      </w:r>
      <w:r w:rsidRPr="00E43FE8">
        <w:rPr>
          <w:sz w:val="22"/>
          <w:szCs w:val="22"/>
        </w:rPr>
        <w:t>kad</w:t>
      </w:r>
      <w:r w:rsidRPr="00E43FE8">
        <w:rPr>
          <w:spacing w:val="-7"/>
          <w:sz w:val="22"/>
          <w:szCs w:val="22"/>
        </w:rPr>
        <w:t xml:space="preserve"> </w:t>
      </w:r>
      <w:r w:rsidRPr="00E43FE8">
        <w:rPr>
          <w:sz w:val="22"/>
          <w:szCs w:val="22"/>
        </w:rPr>
        <w:t>galėjote</w:t>
      </w:r>
      <w:r w:rsidRPr="00E43FE8">
        <w:rPr>
          <w:spacing w:val="-7"/>
          <w:sz w:val="22"/>
          <w:szCs w:val="22"/>
        </w:rPr>
        <w:t xml:space="preserve"> </w:t>
      </w:r>
      <w:r w:rsidRPr="00E43FE8">
        <w:rPr>
          <w:spacing w:val="-2"/>
          <w:sz w:val="22"/>
          <w:szCs w:val="22"/>
        </w:rPr>
        <w:t>pastoti,</w:t>
      </w:r>
    </w:p>
    <w:p w14:paraId="66161C56"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jeigu</w:t>
      </w:r>
      <w:r w:rsidRPr="00E43FE8">
        <w:rPr>
          <w:spacing w:val="-7"/>
          <w:sz w:val="22"/>
          <w:szCs w:val="22"/>
        </w:rPr>
        <w:t xml:space="preserve"> </w:t>
      </w:r>
      <w:r w:rsidRPr="00E43FE8">
        <w:rPr>
          <w:sz w:val="22"/>
          <w:szCs w:val="22"/>
        </w:rPr>
        <w:t>žindote</w:t>
      </w:r>
      <w:r w:rsidRPr="00E43FE8">
        <w:rPr>
          <w:spacing w:val="-8"/>
          <w:sz w:val="22"/>
          <w:szCs w:val="22"/>
        </w:rPr>
        <w:t xml:space="preserve"> </w:t>
      </w:r>
      <w:r w:rsidRPr="00E43FE8">
        <w:rPr>
          <w:spacing w:val="-2"/>
          <w:sz w:val="22"/>
          <w:szCs w:val="22"/>
        </w:rPr>
        <w:t>kūdikį,</w:t>
      </w:r>
    </w:p>
    <w:p w14:paraId="7949F0CC"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jeigu</w:t>
      </w:r>
      <w:r w:rsidRPr="00E43FE8">
        <w:rPr>
          <w:spacing w:val="-8"/>
          <w:sz w:val="22"/>
          <w:szCs w:val="22"/>
        </w:rPr>
        <w:t xml:space="preserve"> </w:t>
      </w:r>
      <w:r w:rsidRPr="00E43FE8">
        <w:rPr>
          <w:sz w:val="22"/>
          <w:szCs w:val="22"/>
        </w:rPr>
        <w:t>suleista</w:t>
      </w:r>
      <w:r w:rsidRPr="00E43FE8">
        <w:rPr>
          <w:spacing w:val="-8"/>
          <w:sz w:val="22"/>
          <w:szCs w:val="22"/>
        </w:rPr>
        <w:t xml:space="preserve"> </w:t>
      </w:r>
      <w:r w:rsidRPr="00E43FE8">
        <w:rPr>
          <w:sz w:val="22"/>
          <w:szCs w:val="22"/>
        </w:rPr>
        <w:t>vakcina</w:t>
      </w:r>
      <w:r w:rsidRPr="00E43FE8">
        <w:rPr>
          <w:spacing w:val="-8"/>
          <w:sz w:val="22"/>
          <w:szCs w:val="22"/>
        </w:rPr>
        <w:t xml:space="preserve"> </w:t>
      </w:r>
      <w:r w:rsidRPr="00E43FE8">
        <w:rPr>
          <w:sz w:val="22"/>
          <w:szCs w:val="22"/>
        </w:rPr>
        <w:t>nuo</w:t>
      </w:r>
      <w:r w:rsidRPr="00E43FE8">
        <w:rPr>
          <w:spacing w:val="-9"/>
          <w:sz w:val="22"/>
          <w:szCs w:val="22"/>
        </w:rPr>
        <w:t xml:space="preserve"> </w:t>
      </w:r>
      <w:r w:rsidRPr="00E43FE8">
        <w:rPr>
          <w:sz w:val="22"/>
          <w:szCs w:val="22"/>
        </w:rPr>
        <w:t>geltonosios</w:t>
      </w:r>
      <w:r w:rsidRPr="00E43FE8">
        <w:rPr>
          <w:spacing w:val="-8"/>
          <w:sz w:val="22"/>
          <w:szCs w:val="22"/>
        </w:rPr>
        <w:t xml:space="preserve"> </w:t>
      </w:r>
      <w:r w:rsidRPr="00E43FE8">
        <w:rPr>
          <w:sz w:val="22"/>
          <w:szCs w:val="22"/>
        </w:rPr>
        <w:t>karštinės,</w:t>
      </w:r>
      <w:r w:rsidRPr="00E43FE8">
        <w:rPr>
          <w:spacing w:val="-7"/>
          <w:sz w:val="22"/>
          <w:szCs w:val="22"/>
        </w:rPr>
        <w:t xml:space="preserve"> </w:t>
      </w:r>
      <w:r w:rsidRPr="00E43FE8">
        <w:rPr>
          <w:sz w:val="22"/>
          <w:szCs w:val="22"/>
        </w:rPr>
        <w:t>gyvų</w:t>
      </w:r>
      <w:r w:rsidRPr="00E43FE8">
        <w:rPr>
          <w:spacing w:val="-9"/>
          <w:sz w:val="22"/>
          <w:szCs w:val="22"/>
        </w:rPr>
        <w:t xml:space="preserve"> </w:t>
      </w:r>
      <w:r w:rsidRPr="00E43FE8">
        <w:rPr>
          <w:sz w:val="22"/>
          <w:szCs w:val="22"/>
        </w:rPr>
        <w:t>virusų</w:t>
      </w:r>
      <w:r w:rsidRPr="00E43FE8">
        <w:rPr>
          <w:spacing w:val="-7"/>
          <w:sz w:val="22"/>
          <w:szCs w:val="22"/>
        </w:rPr>
        <w:t xml:space="preserve"> </w:t>
      </w:r>
      <w:r w:rsidRPr="00E43FE8">
        <w:rPr>
          <w:sz w:val="22"/>
          <w:szCs w:val="22"/>
        </w:rPr>
        <w:t>ir</w:t>
      </w:r>
      <w:r w:rsidRPr="00E43FE8">
        <w:rPr>
          <w:spacing w:val="-8"/>
          <w:sz w:val="22"/>
          <w:szCs w:val="22"/>
        </w:rPr>
        <w:t xml:space="preserve"> </w:t>
      </w:r>
      <w:r w:rsidRPr="00E43FE8">
        <w:rPr>
          <w:spacing w:val="-2"/>
          <w:sz w:val="22"/>
          <w:szCs w:val="22"/>
        </w:rPr>
        <w:t>bakterijų.</w:t>
      </w:r>
    </w:p>
    <w:p w14:paraId="24A7AEFB" w14:textId="77777777" w:rsidR="009E0C80" w:rsidRPr="00E43FE8" w:rsidRDefault="009E0C80" w:rsidP="00347D85">
      <w:pPr>
        <w:pStyle w:val="Pagrindinistekstas"/>
        <w:kinsoku w:val="0"/>
        <w:overflowPunct w:val="0"/>
      </w:pPr>
    </w:p>
    <w:p w14:paraId="4FF0AA2D" w14:textId="77777777" w:rsidR="009E0C80" w:rsidRPr="00E43FE8" w:rsidRDefault="009E0C80" w:rsidP="00347D85">
      <w:pPr>
        <w:pStyle w:val="Antrat2"/>
        <w:kinsoku w:val="0"/>
        <w:overflowPunct w:val="0"/>
        <w:ind w:left="0"/>
        <w:rPr>
          <w:spacing w:val="-2"/>
        </w:rPr>
      </w:pPr>
      <w:r w:rsidRPr="00E43FE8">
        <w:t>Įspėjimai</w:t>
      </w:r>
      <w:r w:rsidRPr="00E43FE8">
        <w:rPr>
          <w:spacing w:val="-9"/>
        </w:rPr>
        <w:t xml:space="preserve"> </w:t>
      </w:r>
      <w:r w:rsidRPr="00E43FE8">
        <w:t>ir</w:t>
      </w:r>
      <w:r w:rsidRPr="00E43FE8">
        <w:rPr>
          <w:spacing w:val="-10"/>
        </w:rPr>
        <w:t xml:space="preserve"> </w:t>
      </w:r>
      <w:r w:rsidRPr="00E43FE8">
        <w:t>atsargumo</w:t>
      </w:r>
      <w:r w:rsidRPr="00E43FE8">
        <w:rPr>
          <w:spacing w:val="-9"/>
        </w:rPr>
        <w:t xml:space="preserve"> </w:t>
      </w:r>
      <w:r w:rsidRPr="00E43FE8">
        <w:rPr>
          <w:spacing w:val="-2"/>
        </w:rPr>
        <w:t>priemonės</w:t>
      </w:r>
    </w:p>
    <w:p w14:paraId="5EBD55C4" w14:textId="77777777" w:rsidR="009E0C80" w:rsidRPr="00E43FE8" w:rsidRDefault="009E0C80" w:rsidP="00347D85">
      <w:pPr>
        <w:pStyle w:val="Pagrindinistekstas"/>
        <w:kinsoku w:val="0"/>
        <w:overflowPunct w:val="0"/>
        <w:rPr>
          <w:spacing w:val="-2"/>
        </w:rPr>
      </w:pPr>
      <w:r w:rsidRPr="00E43FE8">
        <w:t>Pasakykite</w:t>
      </w:r>
      <w:r w:rsidRPr="00E43FE8">
        <w:rPr>
          <w:spacing w:val="-11"/>
        </w:rPr>
        <w:t xml:space="preserve"> </w:t>
      </w:r>
      <w:r w:rsidRPr="00E43FE8">
        <w:t>savo</w:t>
      </w:r>
      <w:r w:rsidRPr="00E43FE8">
        <w:rPr>
          <w:spacing w:val="-10"/>
        </w:rPr>
        <w:t xml:space="preserve"> </w:t>
      </w:r>
      <w:r w:rsidRPr="00E43FE8">
        <w:t>gydytojui,</w:t>
      </w:r>
      <w:r w:rsidRPr="00E43FE8">
        <w:rPr>
          <w:spacing w:val="-11"/>
        </w:rPr>
        <w:t xml:space="preserve"> </w:t>
      </w:r>
      <w:r w:rsidRPr="00E43FE8">
        <w:rPr>
          <w:spacing w:val="-2"/>
        </w:rPr>
        <w:t>jeigu:</w:t>
      </w:r>
    </w:p>
    <w:p w14:paraId="20901CBE" w14:textId="77777777" w:rsidR="009E0C80" w:rsidRPr="00E43FE8" w:rsidRDefault="00401182" w:rsidP="00401182">
      <w:pPr>
        <w:pStyle w:val="Sraopastraipa"/>
        <w:numPr>
          <w:ilvl w:val="1"/>
          <w:numId w:val="12"/>
        </w:numPr>
        <w:tabs>
          <w:tab w:val="left" w:pos="577"/>
        </w:tabs>
        <w:kinsoku w:val="0"/>
        <w:overflowPunct w:val="0"/>
        <w:ind w:left="567" w:hanging="567"/>
        <w:rPr>
          <w:spacing w:val="-2"/>
          <w:sz w:val="22"/>
          <w:szCs w:val="22"/>
        </w:rPr>
      </w:pPr>
      <w:r>
        <w:rPr>
          <w:sz w:val="22"/>
          <w:szCs w:val="22"/>
        </w:rPr>
        <w:t>J</w:t>
      </w:r>
      <w:r w:rsidR="009E0C80" w:rsidRPr="00E43FE8">
        <w:rPr>
          <w:sz w:val="22"/>
          <w:szCs w:val="22"/>
        </w:rPr>
        <w:t>ūsų</w:t>
      </w:r>
      <w:r w:rsidR="009E0C80" w:rsidRPr="00E43FE8">
        <w:rPr>
          <w:spacing w:val="-8"/>
          <w:sz w:val="22"/>
          <w:szCs w:val="22"/>
        </w:rPr>
        <w:t xml:space="preserve"> </w:t>
      </w:r>
      <w:r w:rsidR="009E0C80" w:rsidRPr="00E43FE8">
        <w:rPr>
          <w:sz w:val="22"/>
          <w:szCs w:val="22"/>
        </w:rPr>
        <w:t>kepenų</w:t>
      </w:r>
      <w:r w:rsidR="009E0C80" w:rsidRPr="00E43FE8">
        <w:rPr>
          <w:spacing w:val="-7"/>
          <w:sz w:val="22"/>
          <w:szCs w:val="22"/>
        </w:rPr>
        <w:t xml:space="preserve"> </w:t>
      </w:r>
      <w:r w:rsidR="009E0C80" w:rsidRPr="00E43FE8">
        <w:rPr>
          <w:sz w:val="22"/>
          <w:szCs w:val="22"/>
        </w:rPr>
        <w:t>arba</w:t>
      </w:r>
      <w:r w:rsidR="009E0C80" w:rsidRPr="00E43FE8">
        <w:rPr>
          <w:spacing w:val="-8"/>
          <w:sz w:val="22"/>
          <w:szCs w:val="22"/>
        </w:rPr>
        <w:t xml:space="preserve"> </w:t>
      </w:r>
      <w:r w:rsidR="009E0C80" w:rsidRPr="00E43FE8">
        <w:rPr>
          <w:sz w:val="22"/>
          <w:szCs w:val="22"/>
        </w:rPr>
        <w:t>inkstų</w:t>
      </w:r>
      <w:r w:rsidR="009E0C80" w:rsidRPr="00E43FE8">
        <w:rPr>
          <w:spacing w:val="-7"/>
          <w:sz w:val="22"/>
          <w:szCs w:val="22"/>
        </w:rPr>
        <w:t xml:space="preserve"> </w:t>
      </w:r>
      <w:r w:rsidR="009E0C80" w:rsidRPr="00E43FE8">
        <w:rPr>
          <w:sz w:val="22"/>
          <w:szCs w:val="22"/>
        </w:rPr>
        <w:t>funkcija</w:t>
      </w:r>
      <w:r w:rsidR="009E0C80" w:rsidRPr="00E43FE8">
        <w:rPr>
          <w:spacing w:val="-8"/>
          <w:sz w:val="22"/>
          <w:szCs w:val="22"/>
        </w:rPr>
        <w:t xml:space="preserve"> </w:t>
      </w:r>
      <w:r w:rsidR="009E0C80" w:rsidRPr="00E43FE8">
        <w:rPr>
          <w:spacing w:val="-2"/>
          <w:sz w:val="22"/>
          <w:szCs w:val="22"/>
        </w:rPr>
        <w:t>sutrikusi</w:t>
      </w:r>
      <w:r w:rsidR="004C2809">
        <w:rPr>
          <w:spacing w:val="-2"/>
          <w:sz w:val="22"/>
          <w:szCs w:val="22"/>
        </w:rPr>
        <w:t>;</w:t>
      </w:r>
    </w:p>
    <w:p w14:paraId="53AB6503" w14:textId="77777777" w:rsidR="009E0C80" w:rsidRPr="00E43FE8" w:rsidRDefault="00401182" w:rsidP="00401182">
      <w:pPr>
        <w:pStyle w:val="Sraopastraipa"/>
        <w:numPr>
          <w:ilvl w:val="1"/>
          <w:numId w:val="12"/>
        </w:numPr>
        <w:tabs>
          <w:tab w:val="left" w:pos="577"/>
        </w:tabs>
        <w:kinsoku w:val="0"/>
        <w:overflowPunct w:val="0"/>
        <w:ind w:left="567" w:hanging="567"/>
        <w:rPr>
          <w:spacing w:val="-2"/>
          <w:sz w:val="22"/>
          <w:szCs w:val="22"/>
        </w:rPr>
      </w:pPr>
      <w:r>
        <w:rPr>
          <w:sz w:val="22"/>
          <w:szCs w:val="22"/>
        </w:rPr>
        <w:t>J</w:t>
      </w:r>
      <w:r w:rsidR="009E0C80" w:rsidRPr="00E43FE8">
        <w:rPr>
          <w:sz w:val="22"/>
          <w:szCs w:val="22"/>
        </w:rPr>
        <w:t>ūsų</w:t>
      </w:r>
      <w:r w:rsidR="009E0C80" w:rsidRPr="00E43FE8">
        <w:rPr>
          <w:spacing w:val="-8"/>
          <w:sz w:val="22"/>
          <w:szCs w:val="22"/>
        </w:rPr>
        <w:t xml:space="preserve"> </w:t>
      </w:r>
      <w:r w:rsidR="009E0C80" w:rsidRPr="00E43FE8">
        <w:rPr>
          <w:sz w:val="22"/>
          <w:szCs w:val="22"/>
        </w:rPr>
        <w:t>širdies</w:t>
      </w:r>
      <w:r w:rsidR="009E0C80" w:rsidRPr="00E43FE8">
        <w:rPr>
          <w:spacing w:val="-7"/>
          <w:sz w:val="22"/>
          <w:szCs w:val="22"/>
        </w:rPr>
        <w:t xml:space="preserve"> </w:t>
      </w:r>
      <w:r w:rsidR="009E0C80" w:rsidRPr="00E43FE8">
        <w:rPr>
          <w:sz w:val="22"/>
          <w:szCs w:val="22"/>
        </w:rPr>
        <w:t>arba</w:t>
      </w:r>
      <w:r w:rsidR="009E0C80" w:rsidRPr="00E43FE8">
        <w:rPr>
          <w:spacing w:val="-8"/>
          <w:sz w:val="22"/>
          <w:szCs w:val="22"/>
        </w:rPr>
        <w:t xml:space="preserve"> </w:t>
      </w:r>
      <w:r w:rsidR="009E0C80" w:rsidRPr="00E43FE8">
        <w:rPr>
          <w:sz w:val="22"/>
          <w:szCs w:val="22"/>
        </w:rPr>
        <w:t>plaučių</w:t>
      </w:r>
      <w:r w:rsidR="009E0C80" w:rsidRPr="00E43FE8">
        <w:rPr>
          <w:spacing w:val="-7"/>
          <w:sz w:val="22"/>
          <w:szCs w:val="22"/>
        </w:rPr>
        <w:t xml:space="preserve"> </w:t>
      </w:r>
      <w:r w:rsidR="009E0C80" w:rsidRPr="00E43FE8">
        <w:rPr>
          <w:sz w:val="22"/>
          <w:szCs w:val="22"/>
        </w:rPr>
        <w:t>funkcija</w:t>
      </w:r>
      <w:r w:rsidR="009E0C80" w:rsidRPr="00E43FE8">
        <w:rPr>
          <w:spacing w:val="-8"/>
          <w:sz w:val="22"/>
          <w:szCs w:val="22"/>
        </w:rPr>
        <w:t xml:space="preserve"> </w:t>
      </w:r>
      <w:r w:rsidR="009E0C80" w:rsidRPr="00E43FE8">
        <w:rPr>
          <w:spacing w:val="-2"/>
          <w:sz w:val="22"/>
          <w:szCs w:val="22"/>
        </w:rPr>
        <w:t>sutrikusi</w:t>
      </w:r>
      <w:r w:rsidR="004C2809">
        <w:rPr>
          <w:spacing w:val="-2"/>
          <w:sz w:val="22"/>
          <w:szCs w:val="22"/>
        </w:rPr>
        <w:t>;</w:t>
      </w:r>
    </w:p>
    <w:p w14:paraId="714F0292" w14:textId="77777777" w:rsidR="009E0C80" w:rsidRPr="00401182" w:rsidRDefault="00401182" w:rsidP="00401182">
      <w:pPr>
        <w:pStyle w:val="Sraopastraipa"/>
        <w:numPr>
          <w:ilvl w:val="1"/>
          <w:numId w:val="12"/>
        </w:numPr>
        <w:tabs>
          <w:tab w:val="left" w:pos="577"/>
        </w:tabs>
        <w:kinsoku w:val="0"/>
        <w:overflowPunct w:val="0"/>
        <w:ind w:left="567" w:hanging="567"/>
        <w:rPr>
          <w:spacing w:val="-2"/>
          <w:sz w:val="22"/>
          <w:szCs w:val="22"/>
        </w:rPr>
      </w:pPr>
      <w:r>
        <w:rPr>
          <w:sz w:val="22"/>
          <w:szCs w:val="22"/>
        </w:rPr>
        <w:t>J</w:t>
      </w:r>
      <w:r w:rsidR="009E0C80" w:rsidRPr="00E43FE8">
        <w:rPr>
          <w:sz w:val="22"/>
          <w:szCs w:val="22"/>
        </w:rPr>
        <w:t>ums</w:t>
      </w:r>
      <w:r w:rsidR="009E0C80" w:rsidRPr="00401182">
        <w:rPr>
          <w:spacing w:val="-10"/>
          <w:sz w:val="22"/>
          <w:szCs w:val="22"/>
        </w:rPr>
        <w:t xml:space="preserve"> </w:t>
      </w:r>
      <w:r w:rsidR="009E0C80" w:rsidRPr="00E43FE8">
        <w:rPr>
          <w:sz w:val="22"/>
          <w:szCs w:val="22"/>
        </w:rPr>
        <w:t>pasireiškia</w:t>
      </w:r>
      <w:r w:rsidR="009E0C80" w:rsidRPr="00401182">
        <w:rPr>
          <w:spacing w:val="-10"/>
          <w:sz w:val="22"/>
          <w:szCs w:val="22"/>
        </w:rPr>
        <w:t xml:space="preserve"> </w:t>
      </w:r>
      <w:r w:rsidR="009E0C80" w:rsidRPr="00E43FE8">
        <w:rPr>
          <w:sz w:val="22"/>
          <w:szCs w:val="22"/>
        </w:rPr>
        <w:t>priepuoliai</w:t>
      </w:r>
      <w:r w:rsidR="009E0C80" w:rsidRPr="00401182">
        <w:rPr>
          <w:spacing w:val="-9"/>
          <w:sz w:val="22"/>
          <w:szCs w:val="22"/>
        </w:rPr>
        <w:t xml:space="preserve"> </w:t>
      </w:r>
      <w:r w:rsidR="009E0C80" w:rsidRPr="00E43FE8">
        <w:rPr>
          <w:sz w:val="22"/>
          <w:szCs w:val="22"/>
        </w:rPr>
        <w:t>(epilepsija)</w:t>
      </w:r>
      <w:r w:rsidR="009E0C80" w:rsidRPr="00401182">
        <w:rPr>
          <w:spacing w:val="-8"/>
          <w:sz w:val="22"/>
          <w:szCs w:val="22"/>
        </w:rPr>
        <w:t xml:space="preserve"> </w:t>
      </w:r>
      <w:r w:rsidR="009E0C80" w:rsidRPr="00E43FE8">
        <w:rPr>
          <w:sz w:val="22"/>
          <w:szCs w:val="22"/>
        </w:rPr>
        <w:t>arba</w:t>
      </w:r>
      <w:r w:rsidR="009E0C80" w:rsidRPr="00401182">
        <w:rPr>
          <w:spacing w:val="-10"/>
          <w:sz w:val="22"/>
          <w:szCs w:val="22"/>
        </w:rPr>
        <w:t xml:space="preserve"> </w:t>
      </w:r>
      <w:r w:rsidR="009E0C80" w:rsidRPr="00E43FE8">
        <w:rPr>
          <w:sz w:val="22"/>
          <w:szCs w:val="22"/>
        </w:rPr>
        <w:t>jie</w:t>
      </w:r>
      <w:r w:rsidR="009E0C80" w:rsidRPr="00401182">
        <w:rPr>
          <w:spacing w:val="-10"/>
          <w:sz w:val="22"/>
          <w:szCs w:val="22"/>
        </w:rPr>
        <w:t xml:space="preserve"> </w:t>
      </w:r>
      <w:r w:rsidR="009E0C80" w:rsidRPr="00E43FE8">
        <w:rPr>
          <w:sz w:val="22"/>
          <w:szCs w:val="22"/>
        </w:rPr>
        <w:t>pasireikšdavo</w:t>
      </w:r>
      <w:r w:rsidR="009E0C80" w:rsidRPr="00401182">
        <w:rPr>
          <w:spacing w:val="-8"/>
          <w:sz w:val="22"/>
          <w:szCs w:val="22"/>
        </w:rPr>
        <w:t xml:space="preserve"> </w:t>
      </w:r>
      <w:r w:rsidR="009E0C80" w:rsidRPr="00E43FE8">
        <w:rPr>
          <w:sz w:val="22"/>
          <w:szCs w:val="22"/>
        </w:rPr>
        <w:t>praeityje</w:t>
      </w:r>
      <w:r w:rsidR="009E0C80" w:rsidRPr="00401182">
        <w:rPr>
          <w:spacing w:val="-10"/>
          <w:sz w:val="22"/>
          <w:szCs w:val="22"/>
        </w:rPr>
        <w:t xml:space="preserve"> </w:t>
      </w:r>
      <w:r w:rsidR="009E0C80" w:rsidRPr="00E43FE8">
        <w:rPr>
          <w:sz w:val="22"/>
          <w:szCs w:val="22"/>
        </w:rPr>
        <w:t>(jei</w:t>
      </w:r>
      <w:r w:rsidR="009E0C80" w:rsidRPr="00401182">
        <w:rPr>
          <w:spacing w:val="-9"/>
          <w:sz w:val="22"/>
          <w:szCs w:val="22"/>
        </w:rPr>
        <w:t xml:space="preserve"> </w:t>
      </w:r>
      <w:r w:rsidR="009E0C80" w:rsidRPr="00E43FE8">
        <w:rPr>
          <w:sz w:val="22"/>
          <w:szCs w:val="22"/>
        </w:rPr>
        <w:t>buvo</w:t>
      </w:r>
      <w:r w:rsidR="009E0C80" w:rsidRPr="00401182">
        <w:rPr>
          <w:spacing w:val="-9"/>
          <w:sz w:val="22"/>
          <w:szCs w:val="22"/>
        </w:rPr>
        <w:t xml:space="preserve"> </w:t>
      </w:r>
      <w:r w:rsidR="009E0C80" w:rsidRPr="00401182">
        <w:rPr>
          <w:spacing w:val="-2"/>
          <w:sz w:val="22"/>
          <w:szCs w:val="22"/>
        </w:rPr>
        <w:t>gydoma</w:t>
      </w:r>
      <w:r>
        <w:rPr>
          <w:spacing w:val="-2"/>
          <w:sz w:val="22"/>
          <w:szCs w:val="22"/>
        </w:rPr>
        <w:t xml:space="preserve"> </w:t>
      </w:r>
      <w:r w:rsidR="009E0C80" w:rsidRPr="00E43FE8">
        <w:rPr>
          <w:sz w:val="22"/>
          <w:szCs w:val="22"/>
        </w:rPr>
        <w:t>fenitoinu</w:t>
      </w:r>
      <w:r w:rsidR="009E0C80" w:rsidRPr="00401182">
        <w:rPr>
          <w:spacing w:val="-6"/>
          <w:sz w:val="22"/>
          <w:szCs w:val="22"/>
        </w:rPr>
        <w:t xml:space="preserve"> </w:t>
      </w:r>
      <w:r w:rsidR="009E0C80" w:rsidRPr="00E43FE8">
        <w:rPr>
          <w:sz w:val="22"/>
          <w:szCs w:val="22"/>
        </w:rPr>
        <w:t>ar</w:t>
      </w:r>
      <w:r w:rsidR="009E0C80" w:rsidRPr="00401182">
        <w:rPr>
          <w:spacing w:val="-6"/>
          <w:sz w:val="22"/>
          <w:szCs w:val="22"/>
        </w:rPr>
        <w:t xml:space="preserve"> </w:t>
      </w:r>
      <w:r w:rsidR="009E0C80" w:rsidRPr="00401182">
        <w:rPr>
          <w:spacing w:val="-2"/>
          <w:sz w:val="22"/>
          <w:szCs w:val="22"/>
        </w:rPr>
        <w:t>fosfenitoinu).</w:t>
      </w:r>
    </w:p>
    <w:p w14:paraId="7F229D1C" w14:textId="77777777" w:rsidR="009E0C80" w:rsidRPr="00E43FE8" w:rsidRDefault="009E0C80" w:rsidP="00347D85">
      <w:pPr>
        <w:pStyle w:val="Pagrindinistekstas"/>
        <w:kinsoku w:val="0"/>
        <w:overflowPunct w:val="0"/>
      </w:pPr>
    </w:p>
    <w:p w14:paraId="6DF247F6" w14:textId="77777777" w:rsidR="009E0C80" w:rsidRDefault="009E0C80" w:rsidP="00347D85">
      <w:pPr>
        <w:pStyle w:val="Pagrindinistekstas"/>
        <w:kinsoku w:val="0"/>
        <w:overflowPunct w:val="0"/>
      </w:pPr>
      <w:r w:rsidRPr="00E43FE8">
        <w:t>Kadangi</w:t>
      </w:r>
      <w:r w:rsidRPr="00E43FE8">
        <w:rPr>
          <w:spacing w:val="-3"/>
        </w:rPr>
        <w:t xml:space="preserve"> </w:t>
      </w:r>
      <w:r w:rsidR="006A38A6">
        <w:t>tiotepa</w:t>
      </w:r>
      <w:r w:rsidRPr="00E43FE8">
        <w:rPr>
          <w:spacing w:val="-4"/>
        </w:rPr>
        <w:t xml:space="preserve"> </w:t>
      </w:r>
      <w:r w:rsidRPr="00E43FE8">
        <w:t>naikina</w:t>
      </w:r>
      <w:r w:rsidRPr="00E43FE8">
        <w:rPr>
          <w:spacing w:val="-4"/>
        </w:rPr>
        <w:t xml:space="preserve"> </w:t>
      </w:r>
      <w:r w:rsidRPr="00E43FE8">
        <w:t>kaulų</w:t>
      </w:r>
      <w:r w:rsidRPr="00E43FE8">
        <w:rPr>
          <w:spacing w:val="-3"/>
        </w:rPr>
        <w:t xml:space="preserve"> </w:t>
      </w:r>
      <w:r w:rsidRPr="00E43FE8">
        <w:t>čiulpų</w:t>
      </w:r>
      <w:r w:rsidRPr="00E43FE8">
        <w:rPr>
          <w:spacing w:val="-3"/>
        </w:rPr>
        <w:t xml:space="preserve"> </w:t>
      </w:r>
      <w:r w:rsidRPr="00E43FE8">
        <w:t>ląsteles,</w:t>
      </w:r>
      <w:r w:rsidRPr="00E43FE8">
        <w:rPr>
          <w:spacing w:val="-3"/>
        </w:rPr>
        <w:t xml:space="preserve"> </w:t>
      </w:r>
      <w:r w:rsidRPr="00E43FE8">
        <w:t>atsakingas</w:t>
      </w:r>
      <w:r w:rsidRPr="00E43FE8">
        <w:rPr>
          <w:spacing w:val="-4"/>
        </w:rPr>
        <w:t xml:space="preserve"> </w:t>
      </w:r>
      <w:r w:rsidRPr="00E43FE8">
        <w:t>už</w:t>
      </w:r>
      <w:r w:rsidRPr="00E43FE8">
        <w:rPr>
          <w:spacing w:val="-4"/>
        </w:rPr>
        <w:t xml:space="preserve"> </w:t>
      </w:r>
      <w:r w:rsidRPr="00E43FE8">
        <w:t>kraujo</w:t>
      </w:r>
      <w:r w:rsidRPr="00E43FE8">
        <w:rPr>
          <w:spacing w:val="-3"/>
        </w:rPr>
        <w:t xml:space="preserve"> </w:t>
      </w:r>
      <w:r w:rsidRPr="00E43FE8">
        <w:t>ląstelių</w:t>
      </w:r>
      <w:r w:rsidRPr="00E43FE8">
        <w:rPr>
          <w:spacing w:val="-3"/>
        </w:rPr>
        <w:t xml:space="preserve"> </w:t>
      </w:r>
      <w:r w:rsidRPr="00E43FE8">
        <w:t>gamybą,</w:t>
      </w:r>
      <w:r w:rsidRPr="00E43FE8">
        <w:rPr>
          <w:spacing w:val="-3"/>
        </w:rPr>
        <w:t xml:space="preserve"> </w:t>
      </w:r>
      <w:r w:rsidRPr="00E43FE8">
        <w:t>gydymo laikotarpiu reguliariai bus atliekami tyrimai siekiant nustatyti kraujo ląstelių skaičių.</w:t>
      </w:r>
    </w:p>
    <w:p w14:paraId="02BF8DE6" w14:textId="77777777" w:rsidR="007B1A0C" w:rsidRPr="00E43FE8" w:rsidRDefault="007B1A0C" w:rsidP="00347D85">
      <w:pPr>
        <w:pStyle w:val="Pagrindinistekstas"/>
        <w:kinsoku w:val="0"/>
        <w:overflowPunct w:val="0"/>
      </w:pPr>
    </w:p>
    <w:p w14:paraId="09B368D4" w14:textId="77777777" w:rsidR="007B1A0C" w:rsidRDefault="009E0C80" w:rsidP="00347D85">
      <w:pPr>
        <w:pStyle w:val="Pagrindinistekstas"/>
        <w:kinsoku w:val="0"/>
        <w:overflowPunct w:val="0"/>
      </w:pPr>
      <w:r w:rsidRPr="00E43FE8">
        <w:t>Siekiant išvengti infekcijų ir jas gydyti</w:t>
      </w:r>
      <w:r w:rsidR="006A38A6">
        <w:t>,</w:t>
      </w:r>
      <w:r w:rsidRPr="00E43FE8">
        <w:t xml:space="preserve"> Jums reikės vartoti priešinfekcinius vaistus.</w:t>
      </w:r>
    </w:p>
    <w:p w14:paraId="42C9504E" w14:textId="77777777" w:rsidR="007B1A0C" w:rsidRDefault="007B1A0C" w:rsidP="00347D85">
      <w:pPr>
        <w:pStyle w:val="Pagrindinistekstas"/>
        <w:kinsoku w:val="0"/>
        <w:overflowPunct w:val="0"/>
      </w:pPr>
    </w:p>
    <w:p w14:paraId="401A8F27" w14:textId="77777777" w:rsidR="009E0C80" w:rsidRPr="00E43FE8" w:rsidRDefault="009E0C80" w:rsidP="00347D85">
      <w:pPr>
        <w:pStyle w:val="Pagrindinistekstas"/>
        <w:kinsoku w:val="0"/>
        <w:overflowPunct w:val="0"/>
      </w:pPr>
      <w:r w:rsidRPr="00E43FE8">
        <w:t>Ateityje</w:t>
      </w:r>
      <w:r w:rsidRPr="00E43FE8">
        <w:rPr>
          <w:spacing w:val="-4"/>
        </w:rPr>
        <w:t xml:space="preserve"> </w:t>
      </w:r>
      <w:r w:rsidR="00A86895">
        <w:t>tiotepa</w:t>
      </w:r>
      <w:r w:rsidRPr="00E43FE8">
        <w:rPr>
          <w:spacing w:val="-4"/>
        </w:rPr>
        <w:t xml:space="preserve"> </w:t>
      </w:r>
      <w:r w:rsidRPr="00E43FE8">
        <w:t>gali</w:t>
      </w:r>
      <w:r w:rsidRPr="00E43FE8">
        <w:rPr>
          <w:spacing w:val="-3"/>
        </w:rPr>
        <w:t xml:space="preserve"> </w:t>
      </w:r>
      <w:r w:rsidRPr="00E43FE8">
        <w:t>sukelti</w:t>
      </w:r>
      <w:r w:rsidRPr="00E43FE8">
        <w:rPr>
          <w:spacing w:val="-3"/>
        </w:rPr>
        <w:t xml:space="preserve"> </w:t>
      </w:r>
      <w:r w:rsidRPr="00E43FE8">
        <w:t>kitos</w:t>
      </w:r>
      <w:r w:rsidRPr="00E43FE8">
        <w:rPr>
          <w:spacing w:val="-4"/>
        </w:rPr>
        <w:t xml:space="preserve"> </w:t>
      </w:r>
      <w:r w:rsidRPr="00E43FE8">
        <w:t>rūšies</w:t>
      </w:r>
      <w:r w:rsidRPr="00E43FE8">
        <w:rPr>
          <w:spacing w:val="-4"/>
        </w:rPr>
        <w:t xml:space="preserve"> </w:t>
      </w:r>
      <w:r w:rsidRPr="00E43FE8">
        <w:t>vėžį.</w:t>
      </w:r>
      <w:r w:rsidRPr="00E43FE8">
        <w:rPr>
          <w:spacing w:val="-3"/>
        </w:rPr>
        <w:t xml:space="preserve"> </w:t>
      </w:r>
      <w:r w:rsidRPr="00E43FE8">
        <w:t>Gydytojas</w:t>
      </w:r>
      <w:r w:rsidRPr="00E43FE8">
        <w:rPr>
          <w:spacing w:val="-4"/>
        </w:rPr>
        <w:t xml:space="preserve"> </w:t>
      </w:r>
      <w:r w:rsidRPr="00E43FE8">
        <w:t>aptars</w:t>
      </w:r>
      <w:r w:rsidRPr="00E43FE8">
        <w:rPr>
          <w:spacing w:val="-4"/>
        </w:rPr>
        <w:t xml:space="preserve"> </w:t>
      </w:r>
      <w:r w:rsidRPr="00E43FE8">
        <w:t>šį</w:t>
      </w:r>
      <w:r w:rsidRPr="00E43FE8">
        <w:rPr>
          <w:spacing w:val="-3"/>
        </w:rPr>
        <w:t xml:space="preserve"> </w:t>
      </w:r>
      <w:r w:rsidRPr="00E43FE8">
        <w:t>pavojų</w:t>
      </w:r>
      <w:r w:rsidRPr="00E43FE8">
        <w:rPr>
          <w:spacing w:val="-3"/>
        </w:rPr>
        <w:t xml:space="preserve"> </w:t>
      </w:r>
      <w:r w:rsidRPr="00E43FE8">
        <w:t>su</w:t>
      </w:r>
      <w:r w:rsidRPr="00E43FE8">
        <w:rPr>
          <w:spacing w:val="-3"/>
        </w:rPr>
        <w:t xml:space="preserve"> </w:t>
      </w:r>
      <w:r w:rsidR="00A86895">
        <w:rPr>
          <w:spacing w:val="-3"/>
        </w:rPr>
        <w:t>J</w:t>
      </w:r>
      <w:r w:rsidRPr="00E43FE8">
        <w:t>umis.</w:t>
      </w:r>
    </w:p>
    <w:p w14:paraId="55F29904" w14:textId="77777777" w:rsidR="00401182" w:rsidRDefault="00401182" w:rsidP="00347D85">
      <w:pPr>
        <w:pStyle w:val="Antrat2"/>
        <w:kinsoku w:val="0"/>
        <w:overflowPunct w:val="0"/>
        <w:ind w:left="0"/>
      </w:pPr>
    </w:p>
    <w:p w14:paraId="56E52417" w14:textId="77777777" w:rsidR="009E0C80" w:rsidRPr="00E43FE8" w:rsidRDefault="009E0C80" w:rsidP="00B83EB3">
      <w:pPr>
        <w:pStyle w:val="Antrat2"/>
        <w:keepNext/>
        <w:keepLines/>
        <w:widowControl/>
        <w:kinsoku w:val="0"/>
        <w:overflowPunct w:val="0"/>
        <w:ind w:left="0"/>
        <w:rPr>
          <w:spacing w:val="-2"/>
        </w:rPr>
      </w:pPr>
      <w:r w:rsidRPr="00E43FE8">
        <w:lastRenderedPageBreak/>
        <w:t>Kiti</w:t>
      </w:r>
      <w:r w:rsidRPr="00E43FE8">
        <w:rPr>
          <w:spacing w:val="-6"/>
        </w:rPr>
        <w:t xml:space="preserve"> </w:t>
      </w:r>
      <w:r w:rsidRPr="00E43FE8">
        <w:t>vaistai</w:t>
      </w:r>
      <w:r w:rsidRPr="00E43FE8">
        <w:rPr>
          <w:spacing w:val="-5"/>
        </w:rPr>
        <w:t xml:space="preserve"> </w:t>
      </w:r>
      <w:r w:rsidRPr="00E43FE8">
        <w:t>ir</w:t>
      </w:r>
      <w:r w:rsidRPr="00E43FE8">
        <w:rPr>
          <w:spacing w:val="-6"/>
        </w:rPr>
        <w:t xml:space="preserve"> </w:t>
      </w:r>
      <w:r w:rsidR="005A6885" w:rsidRPr="00E43FE8">
        <w:rPr>
          <w:spacing w:val="-2"/>
        </w:rPr>
        <w:t>Thiotepa Fresenius Kabi</w:t>
      </w:r>
    </w:p>
    <w:p w14:paraId="2FA666F0" w14:textId="77777777" w:rsidR="009E0C80" w:rsidRPr="00E43FE8" w:rsidRDefault="009E0C80" w:rsidP="00B83EB3">
      <w:pPr>
        <w:pStyle w:val="Pagrindinistekstas"/>
        <w:keepNext/>
        <w:keepLines/>
        <w:widowControl/>
        <w:kinsoku w:val="0"/>
        <w:overflowPunct w:val="0"/>
        <w:rPr>
          <w:spacing w:val="-2"/>
        </w:rPr>
      </w:pPr>
      <w:r w:rsidRPr="00E43FE8">
        <w:t>Jeigu</w:t>
      </w:r>
      <w:r w:rsidRPr="00E43FE8">
        <w:rPr>
          <w:spacing w:val="-7"/>
        </w:rPr>
        <w:t xml:space="preserve"> </w:t>
      </w:r>
      <w:r w:rsidRPr="00E43FE8">
        <w:t>vartojate</w:t>
      </w:r>
      <w:r w:rsidRPr="00E43FE8">
        <w:rPr>
          <w:spacing w:val="-7"/>
        </w:rPr>
        <w:t xml:space="preserve"> </w:t>
      </w:r>
      <w:r w:rsidRPr="00E43FE8">
        <w:t>ar</w:t>
      </w:r>
      <w:r w:rsidRPr="00E43FE8">
        <w:rPr>
          <w:spacing w:val="-6"/>
        </w:rPr>
        <w:t xml:space="preserve"> </w:t>
      </w:r>
      <w:r w:rsidRPr="00E43FE8">
        <w:t>neseniai</w:t>
      </w:r>
      <w:r w:rsidRPr="00E43FE8">
        <w:rPr>
          <w:spacing w:val="-5"/>
        </w:rPr>
        <w:t xml:space="preserve"> </w:t>
      </w:r>
      <w:r w:rsidRPr="00E43FE8">
        <w:t>vartojote</w:t>
      </w:r>
      <w:r w:rsidRPr="00E43FE8">
        <w:rPr>
          <w:spacing w:val="-8"/>
        </w:rPr>
        <w:t xml:space="preserve"> </w:t>
      </w:r>
      <w:r w:rsidRPr="00E43FE8">
        <w:t>kitų</w:t>
      </w:r>
      <w:r w:rsidRPr="00E43FE8">
        <w:rPr>
          <w:spacing w:val="-7"/>
        </w:rPr>
        <w:t xml:space="preserve"> </w:t>
      </w:r>
      <w:r w:rsidRPr="00E43FE8">
        <w:t>vaistų</w:t>
      </w:r>
      <w:r w:rsidRPr="00E43FE8">
        <w:rPr>
          <w:spacing w:val="-6"/>
        </w:rPr>
        <w:t xml:space="preserve"> </w:t>
      </w:r>
      <w:r w:rsidRPr="00E43FE8">
        <w:t>arba</w:t>
      </w:r>
      <w:r w:rsidRPr="00E43FE8">
        <w:rPr>
          <w:spacing w:val="-7"/>
        </w:rPr>
        <w:t xml:space="preserve"> </w:t>
      </w:r>
      <w:r w:rsidRPr="00E43FE8">
        <w:t>dėl</w:t>
      </w:r>
      <w:r w:rsidRPr="00E43FE8">
        <w:rPr>
          <w:spacing w:val="-6"/>
        </w:rPr>
        <w:t xml:space="preserve"> </w:t>
      </w:r>
      <w:r w:rsidRPr="00E43FE8">
        <w:t>to</w:t>
      </w:r>
      <w:r w:rsidRPr="00E43FE8">
        <w:rPr>
          <w:spacing w:val="-7"/>
        </w:rPr>
        <w:t xml:space="preserve"> </w:t>
      </w:r>
      <w:r w:rsidRPr="00E43FE8">
        <w:t>nesate</w:t>
      </w:r>
      <w:r w:rsidRPr="00E43FE8">
        <w:rPr>
          <w:spacing w:val="-7"/>
        </w:rPr>
        <w:t xml:space="preserve"> </w:t>
      </w:r>
      <w:r w:rsidRPr="00E43FE8">
        <w:t>tikri,</w:t>
      </w:r>
      <w:r w:rsidRPr="00E43FE8">
        <w:rPr>
          <w:spacing w:val="-6"/>
        </w:rPr>
        <w:t xml:space="preserve"> </w:t>
      </w:r>
      <w:r w:rsidRPr="00E43FE8">
        <w:t>apie</w:t>
      </w:r>
      <w:r w:rsidRPr="00E43FE8">
        <w:rPr>
          <w:spacing w:val="-7"/>
        </w:rPr>
        <w:t xml:space="preserve"> </w:t>
      </w:r>
      <w:r w:rsidRPr="00E43FE8">
        <w:t>tai</w:t>
      </w:r>
      <w:r w:rsidRPr="00E43FE8">
        <w:rPr>
          <w:spacing w:val="-6"/>
        </w:rPr>
        <w:t xml:space="preserve"> </w:t>
      </w:r>
      <w:r w:rsidRPr="00E43FE8">
        <w:t>pasakykite</w:t>
      </w:r>
      <w:r w:rsidRPr="00E43FE8">
        <w:rPr>
          <w:spacing w:val="-7"/>
        </w:rPr>
        <w:t xml:space="preserve"> </w:t>
      </w:r>
      <w:r w:rsidRPr="00E43FE8">
        <w:rPr>
          <w:spacing w:val="-2"/>
        </w:rPr>
        <w:t>gydytojui.</w:t>
      </w:r>
    </w:p>
    <w:p w14:paraId="1DC7E433" w14:textId="77777777" w:rsidR="009E0C80" w:rsidRPr="00E43FE8" w:rsidRDefault="009E0C80" w:rsidP="00347D85">
      <w:pPr>
        <w:pStyle w:val="Pagrindinistekstas"/>
        <w:kinsoku w:val="0"/>
        <w:overflowPunct w:val="0"/>
      </w:pPr>
    </w:p>
    <w:p w14:paraId="188A384B" w14:textId="77777777" w:rsidR="009E0C80" w:rsidRPr="00E43FE8" w:rsidRDefault="009E0C80" w:rsidP="00347D85">
      <w:pPr>
        <w:pStyle w:val="Antrat2"/>
        <w:kinsoku w:val="0"/>
        <w:overflowPunct w:val="0"/>
        <w:ind w:left="0"/>
        <w:rPr>
          <w:spacing w:val="-2"/>
        </w:rPr>
      </w:pPr>
      <w:r w:rsidRPr="00E43FE8">
        <w:t>Nėštumas,</w:t>
      </w:r>
      <w:r w:rsidRPr="00E43FE8">
        <w:rPr>
          <w:spacing w:val="-9"/>
        </w:rPr>
        <w:t xml:space="preserve"> </w:t>
      </w:r>
      <w:r w:rsidRPr="00E43FE8">
        <w:t>žindymo</w:t>
      </w:r>
      <w:r w:rsidRPr="00E43FE8">
        <w:rPr>
          <w:spacing w:val="-10"/>
        </w:rPr>
        <w:t xml:space="preserve"> </w:t>
      </w:r>
      <w:r w:rsidRPr="00E43FE8">
        <w:t>laikotarpis</w:t>
      </w:r>
      <w:r w:rsidRPr="00E43FE8">
        <w:rPr>
          <w:spacing w:val="-10"/>
        </w:rPr>
        <w:t xml:space="preserve"> </w:t>
      </w:r>
      <w:r w:rsidRPr="00E43FE8">
        <w:t>ir</w:t>
      </w:r>
      <w:r w:rsidRPr="00E43FE8">
        <w:rPr>
          <w:spacing w:val="-10"/>
        </w:rPr>
        <w:t xml:space="preserve"> </w:t>
      </w:r>
      <w:r w:rsidRPr="00E43FE8">
        <w:rPr>
          <w:spacing w:val="-2"/>
        </w:rPr>
        <w:t>vaisingumas</w:t>
      </w:r>
    </w:p>
    <w:p w14:paraId="099E5ED4" w14:textId="77777777" w:rsidR="009E0C80" w:rsidRPr="00E43FE8" w:rsidRDefault="009E0C80" w:rsidP="00347D85">
      <w:pPr>
        <w:pStyle w:val="Pagrindinistekstas"/>
        <w:kinsoku w:val="0"/>
        <w:overflowPunct w:val="0"/>
      </w:pPr>
      <w:r w:rsidRPr="00E43FE8">
        <w:t>Jeigu</w:t>
      </w:r>
      <w:r w:rsidRPr="00E43FE8">
        <w:rPr>
          <w:spacing w:val="-3"/>
        </w:rPr>
        <w:t xml:space="preserve"> </w:t>
      </w:r>
      <w:r w:rsidRPr="00E43FE8">
        <w:t>esate</w:t>
      </w:r>
      <w:r w:rsidRPr="00E43FE8">
        <w:rPr>
          <w:spacing w:val="-3"/>
        </w:rPr>
        <w:t xml:space="preserve"> </w:t>
      </w:r>
      <w:r w:rsidRPr="00E43FE8">
        <w:t>nėščia</w:t>
      </w:r>
      <w:r w:rsidRPr="00E43FE8">
        <w:rPr>
          <w:spacing w:val="-3"/>
        </w:rPr>
        <w:t xml:space="preserve"> </w:t>
      </w:r>
      <w:r w:rsidRPr="00E43FE8">
        <w:t>arba</w:t>
      </w:r>
      <w:r w:rsidRPr="00E43FE8">
        <w:rPr>
          <w:spacing w:val="-2"/>
        </w:rPr>
        <w:t xml:space="preserve"> </w:t>
      </w:r>
      <w:r w:rsidRPr="00E43FE8">
        <w:t>manote,</w:t>
      </w:r>
      <w:r w:rsidRPr="00E43FE8">
        <w:rPr>
          <w:spacing w:val="-3"/>
        </w:rPr>
        <w:t xml:space="preserve"> </w:t>
      </w:r>
      <w:r w:rsidRPr="00E43FE8">
        <w:t>kad</w:t>
      </w:r>
      <w:r w:rsidRPr="00E43FE8">
        <w:rPr>
          <w:spacing w:val="-3"/>
        </w:rPr>
        <w:t xml:space="preserve"> </w:t>
      </w:r>
      <w:r w:rsidRPr="00E43FE8">
        <w:t>galbūt</w:t>
      </w:r>
      <w:r w:rsidRPr="00E43FE8">
        <w:rPr>
          <w:spacing w:val="-3"/>
        </w:rPr>
        <w:t xml:space="preserve"> </w:t>
      </w:r>
      <w:r w:rsidRPr="00E43FE8">
        <w:t>esate</w:t>
      </w:r>
      <w:r w:rsidRPr="00E43FE8">
        <w:rPr>
          <w:spacing w:val="-3"/>
        </w:rPr>
        <w:t xml:space="preserve"> </w:t>
      </w:r>
      <w:r w:rsidRPr="00E43FE8">
        <w:t>nėščia,</w:t>
      </w:r>
      <w:r w:rsidRPr="00E43FE8">
        <w:rPr>
          <w:spacing w:val="-3"/>
        </w:rPr>
        <w:t xml:space="preserve"> </w:t>
      </w:r>
      <w:r w:rsidRPr="00E43FE8">
        <w:t>apie</w:t>
      </w:r>
      <w:r w:rsidRPr="00E43FE8">
        <w:rPr>
          <w:spacing w:val="-3"/>
        </w:rPr>
        <w:t xml:space="preserve"> </w:t>
      </w:r>
      <w:r w:rsidRPr="00E43FE8">
        <w:t>tai</w:t>
      </w:r>
      <w:r w:rsidRPr="00E43FE8">
        <w:rPr>
          <w:spacing w:val="-3"/>
        </w:rPr>
        <w:t xml:space="preserve"> </w:t>
      </w:r>
      <w:r w:rsidRPr="00E43FE8">
        <w:t>būtina</w:t>
      </w:r>
      <w:r w:rsidRPr="00E43FE8">
        <w:rPr>
          <w:spacing w:val="-3"/>
        </w:rPr>
        <w:t xml:space="preserve"> </w:t>
      </w:r>
      <w:r w:rsidRPr="00E43FE8">
        <w:t>pasakyti</w:t>
      </w:r>
      <w:r w:rsidRPr="00E43FE8">
        <w:rPr>
          <w:spacing w:val="-4"/>
        </w:rPr>
        <w:t xml:space="preserve"> </w:t>
      </w:r>
      <w:r w:rsidRPr="00E43FE8">
        <w:t>gydytojui</w:t>
      </w:r>
      <w:r w:rsidRPr="00E43FE8">
        <w:rPr>
          <w:spacing w:val="-3"/>
        </w:rPr>
        <w:t xml:space="preserve"> </w:t>
      </w:r>
      <w:r w:rsidRPr="00E43FE8">
        <w:t xml:space="preserve">prieš vartojant </w:t>
      </w:r>
      <w:r w:rsidR="003F4746">
        <w:t>tiotepą.</w:t>
      </w:r>
      <w:r w:rsidRPr="00E43FE8">
        <w:t xml:space="preserve"> </w:t>
      </w:r>
      <w:r w:rsidR="005A6885" w:rsidRPr="00E43FE8">
        <w:t>T</w:t>
      </w:r>
      <w:r w:rsidR="00A86895">
        <w:t>iotep</w:t>
      </w:r>
      <w:r w:rsidR="00E61BB6">
        <w:t>ą</w:t>
      </w:r>
      <w:r w:rsidRPr="00E43FE8">
        <w:t xml:space="preserve"> </w:t>
      </w:r>
      <w:r w:rsidR="00E61BB6">
        <w:t>draudžiama</w:t>
      </w:r>
      <w:r w:rsidR="00E61BB6" w:rsidRPr="00E43FE8">
        <w:t xml:space="preserve"> </w:t>
      </w:r>
      <w:r w:rsidRPr="00E43FE8">
        <w:t>vartoti nėštumo metu.</w:t>
      </w:r>
    </w:p>
    <w:p w14:paraId="1BA8ACBB" w14:textId="77777777" w:rsidR="009E0C80" w:rsidRPr="00E43FE8" w:rsidRDefault="009E0C80" w:rsidP="00347D85">
      <w:pPr>
        <w:pStyle w:val="Pagrindinistekstas"/>
        <w:kinsoku w:val="0"/>
        <w:overflowPunct w:val="0"/>
      </w:pPr>
    </w:p>
    <w:p w14:paraId="30F740E0" w14:textId="77777777" w:rsidR="00597F91" w:rsidRDefault="009E0C80" w:rsidP="00347D85">
      <w:pPr>
        <w:pStyle w:val="Pagrindinistekstas"/>
        <w:kinsoku w:val="0"/>
        <w:overflowPunct w:val="0"/>
      </w:pPr>
      <w:r w:rsidRPr="00E43FE8">
        <w:t xml:space="preserve">Gydymo metu </w:t>
      </w:r>
      <w:r w:rsidR="00A86895">
        <w:t>tiotepą</w:t>
      </w:r>
      <w:r w:rsidRPr="00E43FE8">
        <w:t xml:space="preserve"> vartojantys vyrai ir moterys privalo naudoti veiksmingus kontracepcijos būdus.</w:t>
      </w:r>
    </w:p>
    <w:p w14:paraId="18809B08" w14:textId="77777777" w:rsidR="00166E86" w:rsidRPr="00E43FE8" w:rsidRDefault="00166E86" w:rsidP="00347D85">
      <w:pPr>
        <w:pStyle w:val="Pagrindinistekstas"/>
        <w:kinsoku w:val="0"/>
        <w:overflowPunct w:val="0"/>
      </w:pPr>
      <w:r>
        <w:t>Po gydymo pabaigos m</w:t>
      </w:r>
      <w:r w:rsidRPr="00166E86">
        <w:t>oterys turi naudoti veiksmingą kontracepcij</w:t>
      </w:r>
      <w:r>
        <w:t>os metod</w:t>
      </w:r>
      <w:r w:rsidRPr="00166E86">
        <w:t>ą mažiausiai 6</w:t>
      </w:r>
      <w:r>
        <w:t> </w:t>
      </w:r>
      <w:r w:rsidRPr="00166E86">
        <w:t>mėnesius, o vyrai – mažiausiai 3</w:t>
      </w:r>
      <w:r>
        <w:t> </w:t>
      </w:r>
      <w:r w:rsidRPr="00166E86">
        <w:t>mėnesius.</w:t>
      </w:r>
    </w:p>
    <w:p w14:paraId="18C84A97" w14:textId="77777777" w:rsidR="009E0C80" w:rsidRPr="00E43FE8" w:rsidRDefault="009E0C80" w:rsidP="00347D85">
      <w:pPr>
        <w:pStyle w:val="Pagrindinistekstas"/>
        <w:kinsoku w:val="0"/>
        <w:overflowPunct w:val="0"/>
      </w:pPr>
    </w:p>
    <w:p w14:paraId="56E23DAC" w14:textId="77777777" w:rsidR="009E0C80" w:rsidRPr="00E43FE8" w:rsidRDefault="009E0C80" w:rsidP="00347D85">
      <w:pPr>
        <w:pStyle w:val="Pagrindinistekstas"/>
        <w:kinsoku w:val="0"/>
        <w:overflowPunct w:val="0"/>
      </w:pPr>
      <w:r w:rsidRPr="00E43FE8">
        <w:t>Nežinoma,</w:t>
      </w:r>
      <w:r w:rsidRPr="00E43FE8">
        <w:rPr>
          <w:spacing w:val="-3"/>
        </w:rPr>
        <w:t xml:space="preserve"> </w:t>
      </w:r>
      <w:r w:rsidRPr="00E43FE8">
        <w:t>ar</w:t>
      </w:r>
      <w:r w:rsidRPr="00E43FE8">
        <w:rPr>
          <w:spacing w:val="-2"/>
        </w:rPr>
        <w:t xml:space="preserve"> </w:t>
      </w:r>
      <w:r w:rsidRPr="00E43FE8">
        <w:t>ši</w:t>
      </w:r>
      <w:r w:rsidR="00547CFF">
        <w:t>o</w:t>
      </w:r>
      <w:r w:rsidRPr="00E43FE8">
        <w:rPr>
          <w:spacing w:val="-4"/>
        </w:rPr>
        <w:t xml:space="preserve"> </w:t>
      </w:r>
      <w:r w:rsidRPr="00E43FE8">
        <w:t>vaist</w:t>
      </w:r>
      <w:r w:rsidR="00547CFF">
        <w:t>o</w:t>
      </w:r>
      <w:r w:rsidRPr="00E43FE8">
        <w:rPr>
          <w:spacing w:val="-3"/>
        </w:rPr>
        <w:t xml:space="preserve"> </w:t>
      </w:r>
      <w:r w:rsidRPr="00E43FE8">
        <w:t>išsiskiria</w:t>
      </w:r>
      <w:r w:rsidRPr="00E43FE8">
        <w:rPr>
          <w:spacing w:val="-4"/>
        </w:rPr>
        <w:t xml:space="preserve"> </w:t>
      </w:r>
      <w:r w:rsidRPr="00E43FE8">
        <w:t>į</w:t>
      </w:r>
      <w:r w:rsidRPr="00E43FE8">
        <w:rPr>
          <w:spacing w:val="-3"/>
        </w:rPr>
        <w:t xml:space="preserve"> </w:t>
      </w:r>
      <w:r w:rsidRPr="00E43FE8">
        <w:t>motinos</w:t>
      </w:r>
      <w:r w:rsidRPr="00E43FE8">
        <w:rPr>
          <w:spacing w:val="-4"/>
        </w:rPr>
        <w:t xml:space="preserve"> </w:t>
      </w:r>
      <w:r w:rsidRPr="00E43FE8">
        <w:t>pieną.</w:t>
      </w:r>
      <w:r w:rsidRPr="00E43FE8">
        <w:rPr>
          <w:spacing w:val="-3"/>
        </w:rPr>
        <w:t xml:space="preserve"> </w:t>
      </w:r>
      <w:r w:rsidR="00F9130F">
        <w:rPr>
          <w:spacing w:val="-3"/>
        </w:rPr>
        <w:t>Atsargumo sumetimais g</w:t>
      </w:r>
      <w:r w:rsidRPr="00E43FE8">
        <w:t>ydymo</w:t>
      </w:r>
      <w:r w:rsidRPr="00E43FE8">
        <w:rPr>
          <w:spacing w:val="-3"/>
        </w:rPr>
        <w:t xml:space="preserve"> </w:t>
      </w:r>
      <w:r w:rsidR="00A86895">
        <w:t>tiotepa</w:t>
      </w:r>
      <w:r w:rsidRPr="00E43FE8">
        <w:rPr>
          <w:spacing w:val="-2"/>
        </w:rPr>
        <w:t xml:space="preserve"> </w:t>
      </w:r>
      <w:r w:rsidRPr="00E43FE8">
        <w:t>metu</w:t>
      </w:r>
      <w:r w:rsidRPr="00E43FE8">
        <w:rPr>
          <w:spacing w:val="-3"/>
        </w:rPr>
        <w:t xml:space="preserve"> </w:t>
      </w:r>
      <w:r w:rsidRPr="00E43FE8">
        <w:t xml:space="preserve">moterims </w:t>
      </w:r>
      <w:r w:rsidR="00E61BB6">
        <w:t>draudžiama</w:t>
      </w:r>
      <w:r w:rsidR="00E61BB6" w:rsidRPr="00E43FE8">
        <w:t xml:space="preserve"> </w:t>
      </w:r>
      <w:r w:rsidRPr="00E43FE8">
        <w:t>žindyti kūdik</w:t>
      </w:r>
      <w:r w:rsidR="00E61BB6">
        <w:t>į</w:t>
      </w:r>
      <w:r w:rsidRPr="00E43FE8">
        <w:t>.</w:t>
      </w:r>
    </w:p>
    <w:p w14:paraId="4064DFE1" w14:textId="77777777" w:rsidR="009E0C80" w:rsidRPr="00E43FE8" w:rsidRDefault="009E0C80" w:rsidP="00347D85">
      <w:pPr>
        <w:pStyle w:val="Pagrindinistekstas"/>
        <w:kinsoku w:val="0"/>
        <w:overflowPunct w:val="0"/>
      </w:pPr>
    </w:p>
    <w:p w14:paraId="78ED7FE5" w14:textId="77777777" w:rsidR="009E0C80" w:rsidRPr="00E43FE8" w:rsidRDefault="005A6885" w:rsidP="00347D85">
      <w:pPr>
        <w:pStyle w:val="Pagrindinistekstas"/>
        <w:kinsoku w:val="0"/>
        <w:overflowPunct w:val="0"/>
      </w:pPr>
      <w:r w:rsidRPr="00E43FE8">
        <w:t xml:space="preserve">Tiotepa </w:t>
      </w:r>
      <w:r w:rsidR="009E0C80" w:rsidRPr="00E43FE8">
        <w:t>gali</w:t>
      </w:r>
      <w:r w:rsidR="009E0C80" w:rsidRPr="00E43FE8">
        <w:rPr>
          <w:spacing w:val="-3"/>
        </w:rPr>
        <w:t xml:space="preserve"> </w:t>
      </w:r>
      <w:r w:rsidR="009E0C80" w:rsidRPr="00E43FE8">
        <w:t>pakenkti</w:t>
      </w:r>
      <w:r w:rsidR="009E0C80" w:rsidRPr="00E43FE8">
        <w:rPr>
          <w:spacing w:val="-4"/>
        </w:rPr>
        <w:t xml:space="preserve"> </w:t>
      </w:r>
      <w:r w:rsidR="009E0C80" w:rsidRPr="00E43FE8">
        <w:t>vyrų</w:t>
      </w:r>
      <w:r w:rsidR="009E0C80" w:rsidRPr="00E43FE8">
        <w:rPr>
          <w:spacing w:val="-3"/>
        </w:rPr>
        <w:t xml:space="preserve"> </w:t>
      </w:r>
      <w:r w:rsidR="009E0C80" w:rsidRPr="00E43FE8">
        <w:t>ir</w:t>
      </w:r>
      <w:r w:rsidR="009E0C80" w:rsidRPr="00E43FE8">
        <w:rPr>
          <w:spacing w:val="-3"/>
        </w:rPr>
        <w:t xml:space="preserve"> </w:t>
      </w:r>
      <w:r w:rsidR="009E0C80" w:rsidRPr="00E43FE8">
        <w:t>moterų</w:t>
      </w:r>
      <w:r w:rsidR="009E0C80" w:rsidRPr="00E43FE8">
        <w:rPr>
          <w:spacing w:val="-3"/>
        </w:rPr>
        <w:t xml:space="preserve"> </w:t>
      </w:r>
      <w:r w:rsidR="009E0C80" w:rsidRPr="00E43FE8">
        <w:t>vaisingumui.</w:t>
      </w:r>
      <w:r w:rsidR="009E0C80" w:rsidRPr="00E43FE8">
        <w:rPr>
          <w:spacing w:val="-3"/>
        </w:rPr>
        <w:t xml:space="preserve"> </w:t>
      </w:r>
      <w:r w:rsidR="009E0C80" w:rsidRPr="00E43FE8">
        <w:t>Prieš</w:t>
      </w:r>
      <w:r w:rsidR="009E0C80" w:rsidRPr="00E43FE8">
        <w:rPr>
          <w:spacing w:val="-4"/>
        </w:rPr>
        <w:t xml:space="preserve"> </w:t>
      </w:r>
      <w:r w:rsidR="009E0C80" w:rsidRPr="00E43FE8">
        <w:t>pradedant</w:t>
      </w:r>
      <w:r w:rsidR="009E0C80" w:rsidRPr="00E43FE8">
        <w:rPr>
          <w:spacing w:val="-3"/>
        </w:rPr>
        <w:t xml:space="preserve"> </w:t>
      </w:r>
      <w:r w:rsidR="009E0C80" w:rsidRPr="00E43FE8">
        <w:t>gydymą,</w:t>
      </w:r>
      <w:r w:rsidR="009E0C80" w:rsidRPr="00E43FE8">
        <w:rPr>
          <w:spacing w:val="-3"/>
        </w:rPr>
        <w:t xml:space="preserve"> </w:t>
      </w:r>
      <w:r w:rsidR="009E0C80" w:rsidRPr="00E43FE8">
        <w:t>pacientams</w:t>
      </w:r>
      <w:r w:rsidR="009E0C80" w:rsidRPr="00E43FE8">
        <w:rPr>
          <w:spacing w:val="-4"/>
        </w:rPr>
        <w:t xml:space="preserve"> </w:t>
      </w:r>
      <w:r w:rsidR="009E0C80" w:rsidRPr="00E43FE8">
        <w:t>vyrams rekomenduojama užsišaldyti spermos.</w:t>
      </w:r>
    </w:p>
    <w:p w14:paraId="4A506722" w14:textId="77777777" w:rsidR="009E0C80" w:rsidRDefault="009E0C80" w:rsidP="00347D85">
      <w:pPr>
        <w:pStyle w:val="Pagrindinistekstas"/>
        <w:kinsoku w:val="0"/>
        <w:overflowPunct w:val="0"/>
      </w:pPr>
    </w:p>
    <w:p w14:paraId="09914F68" w14:textId="77777777" w:rsidR="00166E86" w:rsidRDefault="00166E86" w:rsidP="00347D85">
      <w:pPr>
        <w:pStyle w:val="Pagrindinistekstas"/>
        <w:kinsoku w:val="0"/>
        <w:overflowPunct w:val="0"/>
      </w:pPr>
      <w:r>
        <w:t>Po gydymo pabaigos norint</w:t>
      </w:r>
      <w:r w:rsidRPr="00166E86">
        <w:t xml:space="preserve"> susilaukti vaikų, </w:t>
      </w:r>
      <w:r>
        <w:t xml:space="preserve">rekomenduojama išankstinė </w:t>
      </w:r>
      <w:r w:rsidRPr="00C6074B">
        <w:t>genetiko konsultacija</w:t>
      </w:r>
      <w:r>
        <w:t>.</w:t>
      </w:r>
    </w:p>
    <w:p w14:paraId="26A00A45" w14:textId="77777777" w:rsidR="00166E86" w:rsidRPr="00E43FE8" w:rsidRDefault="00166E86" w:rsidP="00347D85">
      <w:pPr>
        <w:pStyle w:val="Pagrindinistekstas"/>
        <w:kinsoku w:val="0"/>
        <w:overflowPunct w:val="0"/>
      </w:pPr>
    </w:p>
    <w:p w14:paraId="64B6C976" w14:textId="77777777" w:rsidR="009E0C80" w:rsidRPr="00E43FE8" w:rsidRDefault="009E0C80" w:rsidP="00347D85">
      <w:pPr>
        <w:pStyle w:val="Antrat2"/>
        <w:kinsoku w:val="0"/>
        <w:overflowPunct w:val="0"/>
        <w:ind w:left="0"/>
        <w:jc w:val="both"/>
        <w:rPr>
          <w:spacing w:val="-2"/>
        </w:rPr>
      </w:pPr>
      <w:r w:rsidRPr="00E43FE8">
        <w:t>Vairavimas</w:t>
      </w:r>
      <w:r w:rsidRPr="00E43FE8">
        <w:rPr>
          <w:spacing w:val="-12"/>
        </w:rPr>
        <w:t xml:space="preserve"> </w:t>
      </w:r>
      <w:r w:rsidRPr="00E43FE8">
        <w:t>ir</w:t>
      </w:r>
      <w:r w:rsidRPr="00E43FE8">
        <w:rPr>
          <w:spacing w:val="-11"/>
        </w:rPr>
        <w:t xml:space="preserve"> </w:t>
      </w:r>
      <w:r w:rsidRPr="00E43FE8">
        <w:t>mechanizmų</w:t>
      </w:r>
      <w:r w:rsidRPr="00E43FE8">
        <w:rPr>
          <w:spacing w:val="-10"/>
        </w:rPr>
        <w:t xml:space="preserve"> </w:t>
      </w:r>
      <w:r w:rsidRPr="00E43FE8">
        <w:rPr>
          <w:spacing w:val="-2"/>
        </w:rPr>
        <w:t>valdymas</w:t>
      </w:r>
    </w:p>
    <w:p w14:paraId="535BB03F" w14:textId="77777777" w:rsidR="009E0C80" w:rsidRPr="00E43FE8" w:rsidRDefault="009E0C80" w:rsidP="00347D85">
      <w:pPr>
        <w:pStyle w:val="Pagrindinistekstas"/>
        <w:kinsoku w:val="0"/>
        <w:overflowPunct w:val="0"/>
        <w:jc w:val="both"/>
      </w:pPr>
      <w:r w:rsidRPr="00E43FE8">
        <w:t>Tam</w:t>
      </w:r>
      <w:r w:rsidRPr="00E43FE8">
        <w:rPr>
          <w:spacing w:val="-2"/>
        </w:rPr>
        <w:t xml:space="preserve"> </w:t>
      </w:r>
      <w:r w:rsidRPr="00E43FE8">
        <w:t>tikr</w:t>
      </w:r>
      <w:r w:rsidR="00F9130F">
        <w:t>i</w:t>
      </w:r>
      <w:r w:rsidRPr="00E43FE8">
        <w:rPr>
          <w:spacing w:val="-1"/>
        </w:rPr>
        <w:t xml:space="preserve"> </w:t>
      </w:r>
      <w:r w:rsidRPr="00E43FE8">
        <w:t>nepageidaujam</w:t>
      </w:r>
      <w:r w:rsidR="00CB36AE">
        <w:t>i</w:t>
      </w:r>
      <w:r w:rsidRPr="00E43FE8">
        <w:rPr>
          <w:spacing w:val="-1"/>
        </w:rPr>
        <w:t xml:space="preserve"> </w:t>
      </w:r>
      <w:r w:rsidRPr="00E43FE8">
        <w:t>tiotepos</w:t>
      </w:r>
      <w:r w:rsidRPr="00E43FE8">
        <w:rPr>
          <w:spacing w:val="-1"/>
        </w:rPr>
        <w:t xml:space="preserve"> </w:t>
      </w:r>
      <w:r w:rsidRPr="00E43FE8">
        <w:t>sukeliam</w:t>
      </w:r>
      <w:r w:rsidR="00CB36AE">
        <w:t>i reiškiniai</w:t>
      </w:r>
      <w:r w:rsidRPr="00E43FE8">
        <w:t xml:space="preserve">, kaip antai </w:t>
      </w:r>
      <w:r w:rsidR="002E3446">
        <w:t>svaigulys</w:t>
      </w:r>
      <w:r w:rsidRPr="00E43FE8">
        <w:t>, galvos skausmas</w:t>
      </w:r>
      <w:r w:rsidRPr="00E43FE8">
        <w:rPr>
          <w:spacing w:val="-4"/>
        </w:rPr>
        <w:t xml:space="preserve"> </w:t>
      </w:r>
      <w:r w:rsidRPr="00E43FE8">
        <w:t>ir</w:t>
      </w:r>
      <w:r w:rsidRPr="00E43FE8">
        <w:rPr>
          <w:spacing w:val="-3"/>
        </w:rPr>
        <w:t xml:space="preserve"> </w:t>
      </w:r>
      <w:r w:rsidRPr="00E43FE8">
        <w:t>neryškus</w:t>
      </w:r>
      <w:r w:rsidRPr="00E43FE8">
        <w:rPr>
          <w:spacing w:val="-4"/>
        </w:rPr>
        <w:t xml:space="preserve"> </w:t>
      </w:r>
      <w:r w:rsidRPr="00E43FE8">
        <w:t>matymas,</w:t>
      </w:r>
      <w:r w:rsidRPr="00E43FE8">
        <w:rPr>
          <w:spacing w:val="-3"/>
        </w:rPr>
        <w:t xml:space="preserve"> </w:t>
      </w:r>
      <w:r w:rsidRPr="00E43FE8">
        <w:t>gali</w:t>
      </w:r>
      <w:r w:rsidRPr="00E43FE8">
        <w:rPr>
          <w:spacing w:val="-3"/>
        </w:rPr>
        <w:t xml:space="preserve"> </w:t>
      </w:r>
      <w:r w:rsidRPr="00E43FE8">
        <w:t>paveikti</w:t>
      </w:r>
      <w:r w:rsidRPr="00E43FE8">
        <w:rPr>
          <w:spacing w:val="-3"/>
        </w:rPr>
        <w:t xml:space="preserve"> </w:t>
      </w:r>
      <w:r w:rsidRPr="00E43FE8">
        <w:t>Jūsų</w:t>
      </w:r>
      <w:r w:rsidRPr="00E43FE8">
        <w:rPr>
          <w:spacing w:val="-3"/>
        </w:rPr>
        <w:t xml:space="preserve"> </w:t>
      </w:r>
      <w:r w:rsidRPr="00E43FE8">
        <w:t>gebėjimą</w:t>
      </w:r>
      <w:r w:rsidRPr="00E43FE8">
        <w:rPr>
          <w:spacing w:val="-4"/>
        </w:rPr>
        <w:t xml:space="preserve"> </w:t>
      </w:r>
      <w:r w:rsidRPr="00E43FE8">
        <w:t>vairuoti</w:t>
      </w:r>
      <w:r w:rsidRPr="00E43FE8">
        <w:rPr>
          <w:spacing w:val="-3"/>
        </w:rPr>
        <w:t xml:space="preserve"> </w:t>
      </w:r>
      <w:r w:rsidRPr="00E43FE8">
        <w:t>ir</w:t>
      </w:r>
      <w:r w:rsidRPr="00E43FE8">
        <w:rPr>
          <w:spacing w:val="-3"/>
        </w:rPr>
        <w:t xml:space="preserve"> </w:t>
      </w:r>
      <w:r w:rsidRPr="00E43FE8">
        <w:t>valdyti</w:t>
      </w:r>
      <w:r w:rsidRPr="00E43FE8">
        <w:rPr>
          <w:spacing w:val="-3"/>
        </w:rPr>
        <w:t xml:space="preserve"> </w:t>
      </w:r>
      <w:r w:rsidRPr="00E43FE8">
        <w:t>mechanizmus.</w:t>
      </w:r>
      <w:r w:rsidRPr="00E43FE8">
        <w:rPr>
          <w:spacing w:val="-3"/>
        </w:rPr>
        <w:t xml:space="preserve"> </w:t>
      </w:r>
      <w:r w:rsidRPr="00E43FE8">
        <w:t>Jei jaučiate poveikį, nevairuokite ir nevaldykite mechanizmų.</w:t>
      </w:r>
    </w:p>
    <w:p w14:paraId="7F854ECE" w14:textId="77777777" w:rsidR="009E0C80" w:rsidRPr="00E43FE8" w:rsidRDefault="009E0C80" w:rsidP="00347D85">
      <w:pPr>
        <w:pStyle w:val="Pagrindinistekstas"/>
        <w:kinsoku w:val="0"/>
        <w:overflowPunct w:val="0"/>
      </w:pPr>
    </w:p>
    <w:p w14:paraId="382D2095" w14:textId="77777777" w:rsidR="00F9130F" w:rsidRPr="00F9130F" w:rsidRDefault="00F9130F" w:rsidP="00F9130F">
      <w:pPr>
        <w:pStyle w:val="Pagrindinistekstas"/>
        <w:kinsoku w:val="0"/>
        <w:overflowPunct w:val="0"/>
        <w:rPr>
          <w:b/>
          <w:bCs/>
        </w:rPr>
      </w:pPr>
      <w:r w:rsidRPr="00F9130F">
        <w:rPr>
          <w:b/>
          <w:bCs/>
        </w:rPr>
        <w:t>Thiotepa Fresenius Kabi sudėtyje yra natrio</w:t>
      </w:r>
    </w:p>
    <w:p w14:paraId="3647D5C3" w14:textId="77777777" w:rsidR="00F9130F" w:rsidRDefault="00F26523" w:rsidP="00F9130F">
      <w:pPr>
        <w:pStyle w:val="Pagrindinistekstas"/>
        <w:kinsoku w:val="0"/>
        <w:overflowPunct w:val="0"/>
      </w:pPr>
      <w:r>
        <w:t>Kiekviename š</w:t>
      </w:r>
      <w:r w:rsidR="00F9130F" w:rsidRPr="00E16D95">
        <w:t>io vaist</w:t>
      </w:r>
      <w:r w:rsidR="00F9130F">
        <w:t>o</w:t>
      </w:r>
      <w:r w:rsidR="00F9130F" w:rsidRPr="00E16D95">
        <w:t xml:space="preserve"> </w:t>
      </w:r>
      <w:r w:rsidR="00F9130F">
        <w:t>flakone</w:t>
      </w:r>
      <w:r w:rsidR="00F9130F" w:rsidRPr="00E16D95">
        <w:t xml:space="preserve"> yra mažiau kaip 1</w:t>
      </w:r>
      <w:r w:rsidR="00F9130F">
        <w:t> </w:t>
      </w:r>
      <w:r w:rsidR="00F9130F" w:rsidRPr="00E16D95">
        <w:t>mmol (23</w:t>
      </w:r>
      <w:r w:rsidR="00F9130F">
        <w:t> </w:t>
      </w:r>
      <w:r w:rsidR="00F9130F" w:rsidRPr="00E16D95">
        <w:t>mg) natrio, t.</w:t>
      </w:r>
      <w:r w:rsidR="00793F36">
        <w:t> </w:t>
      </w:r>
      <w:r w:rsidR="00F9130F" w:rsidRPr="00E16D95">
        <w:t>y. jis beveik neturi reikšmės.</w:t>
      </w:r>
    </w:p>
    <w:p w14:paraId="7CE06750" w14:textId="77777777" w:rsidR="00F9130F" w:rsidRDefault="00F9130F" w:rsidP="00F9130F">
      <w:pPr>
        <w:pStyle w:val="Pagrindinistekstas"/>
        <w:kinsoku w:val="0"/>
        <w:overflowPunct w:val="0"/>
      </w:pPr>
    </w:p>
    <w:p w14:paraId="47E86139" w14:textId="77777777" w:rsidR="00F9130F" w:rsidRPr="00E43FE8" w:rsidRDefault="00F9130F" w:rsidP="00F9130F">
      <w:pPr>
        <w:pStyle w:val="Pagrindinistekstas"/>
        <w:kinsoku w:val="0"/>
        <w:overflowPunct w:val="0"/>
      </w:pPr>
    </w:p>
    <w:p w14:paraId="38E6969B" w14:textId="77777777" w:rsidR="009E0C80" w:rsidRPr="00E43FE8" w:rsidRDefault="009E0C80" w:rsidP="00347D85">
      <w:pPr>
        <w:pStyle w:val="Antrat2"/>
        <w:numPr>
          <w:ilvl w:val="0"/>
          <w:numId w:val="12"/>
        </w:numPr>
        <w:tabs>
          <w:tab w:val="left" w:pos="579"/>
        </w:tabs>
        <w:kinsoku w:val="0"/>
        <w:overflowPunct w:val="0"/>
        <w:ind w:left="0" w:firstLine="0"/>
        <w:rPr>
          <w:spacing w:val="-2"/>
        </w:rPr>
      </w:pPr>
      <w:r w:rsidRPr="00E43FE8">
        <w:t>Kaip</w:t>
      </w:r>
      <w:r w:rsidRPr="00E43FE8">
        <w:rPr>
          <w:spacing w:val="-7"/>
        </w:rPr>
        <w:t xml:space="preserve"> </w:t>
      </w:r>
      <w:r w:rsidRPr="00E43FE8">
        <w:t>vartoti</w:t>
      </w:r>
      <w:r w:rsidRPr="00E43FE8">
        <w:rPr>
          <w:spacing w:val="-7"/>
        </w:rPr>
        <w:t xml:space="preserve"> </w:t>
      </w:r>
      <w:r w:rsidR="005A6885" w:rsidRPr="00E43FE8">
        <w:rPr>
          <w:spacing w:val="-2"/>
        </w:rPr>
        <w:t>Thiotepa Fresenius Kabi</w:t>
      </w:r>
    </w:p>
    <w:p w14:paraId="012C9C6B" w14:textId="77777777" w:rsidR="009E0C80" w:rsidRPr="00E43FE8" w:rsidRDefault="009E0C80" w:rsidP="00347D85">
      <w:pPr>
        <w:pStyle w:val="Pagrindinistekstas"/>
        <w:kinsoku w:val="0"/>
        <w:overflowPunct w:val="0"/>
        <w:rPr>
          <w:b/>
          <w:bCs/>
        </w:rPr>
      </w:pPr>
    </w:p>
    <w:p w14:paraId="27795BC3" w14:textId="77777777" w:rsidR="009E0C80" w:rsidRPr="00E43FE8" w:rsidRDefault="009E0C80" w:rsidP="00347D85">
      <w:pPr>
        <w:pStyle w:val="Pagrindinistekstas"/>
        <w:kinsoku w:val="0"/>
        <w:overflowPunct w:val="0"/>
        <w:jc w:val="both"/>
        <w:rPr>
          <w:spacing w:val="-2"/>
        </w:rPr>
      </w:pPr>
      <w:r w:rsidRPr="00E43FE8">
        <w:t>Jūsų</w:t>
      </w:r>
      <w:r w:rsidRPr="00E43FE8">
        <w:rPr>
          <w:spacing w:val="-8"/>
        </w:rPr>
        <w:t xml:space="preserve"> </w:t>
      </w:r>
      <w:r w:rsidRPr="00E43FE8">
        <w:t>gydytojas</w:t>
      </w:r>
      <w:r w:rsidRPr="00E43FE8">
        <w:rPr>
          <w:spacing w:val="-8"/>
        </w:rPr>
        <w:t xml:space="preserve"> </w:t>
      </w:r>
      <w:r w:rsidRPr="00E43FE8">
        <w:t>apskaičiuos</w:t>
      </w:r>
      <w:r w:rsidRPr="00E43FE8">
        <w:rPr>
          <w:spacing w:val="-8"/>
        </w:rPr>
        <w:t xml:space="preserve"> </w:t>
      </w:r>
      <w:r w:rsidRPr="00E43FE8">
        <w:t>dozę</w:t>
      </w:r>
      <w:r w:rsidRPr="00E43FE8">
        <w:rPr>
          <w:spacing w:val="-8"/>
        </w:rPr>
        <w:t xml:space="preserve"> </w:t>
      </w:r>
      <w:r w:rsidRPr="00E43FE8">
        <w:t>pagal</w:t>
      </w:r>
      <w:r w:rsidRPr="00E43FE8">
        <w:rPr>
          <w:spacing w:val="-7"/>
        </w:rPr>
        <w:t xml:space="preserve"> </w:t>
      </w:r>
      <w:r w:rsidR="00F9130F">
        <w:rPr>
          <w:spacing w:val="-7"/>
        </w:rPr>
        <w:t>J</w:t>
      </w:r>
      <w:r w:rsidRPr="00E43FE8">
        <w:t>ūsų</w:t>
      </w:r>
      <w:r w:rsidRPr="00E43FE8">
        <w:rPr>
          <w:spacing w:val="-7"/>
        </w:rPr>
        <w:t xml:space="preserve"> </w:t>
      </w:r>
      <w:r w:rsidRPr="00E43FE8">
        <w:t>kūno</w:t>
      </w:r>
      <w:r w:rsidRPr="00E43FE8">
        <w:rPr>
          <w:spacing w:val="-7"/>
        </w:rPr>
        <w:t xml:space="preserve"> </w:t>
      </w:r>
      <w:r w:rsidRPr="00E43FE8">
        <w:t>paviršiaus</w:t>
      </w:r>
      <w:r w:rsidRPr="00E43FE8">
        <w:rPr>
          <w:spacing w:val="-8"/>
        </w:rPr>
        <w:t xml:space="preserve"> </w:t>
      </w:r>
      <w:r w:rsidRPr="00E43FE8">
        <w:t>plotą</w:t>
      </w:r>
      <w:r w:rsidRPr="00E43FE8">
        <w:rPr>
          <w:spacing w:val="-8"/>
        </w:rPr>
        <w:t xml:space="preserve"> </w:t>
      </w:r>
      <w:r w:rsidRPr="00E43FE8">
        <w:t>arba</w:t>
      </w:r>
      <w:r w:rsidRPr="00E43FE8">
        <w:rPr>
          <w:spacing w:val="-8"/>
        </w:rPr>
        <w:t xml:space="preserve"> </w:t>
      </w:r>
      <w:r w:rsidRPr="00E43FE8">
        <w:t>svorį</w:t>
      </w:r>
      <w:r w:rsidRPr="00E43FE8">
        <w:rPr>
          <w:spacing w:val="-7"/>
        </w:rPr>
        <w:t xml:space="preserve"> </w:t>
      </w:r>
      <w:r w:rsidRPr="00E43FE8">
        <w:t>ir</w:t>
      </w:r>
      <w:r w:rsidRPr="00E43FE8">
        <w:rPr>
          <w:spacing w:val="-7"/>
        </w:rPr>
        <w:t xml:space="preserve"> </w:t>
      </w:r>
      <w:r w:rsidRPr="00E43FE8">
        <w:rPr>
          <w:spacing w:val="-2"/>
        </w:rPr>
        <w:t>ligą.</w:t>
      </w:r>
    </w:p>
    <w:p w14:paraId="75C205BB" w14:textId="77777777" w:rsidR="009E0C80" w:rsidRPr="00E43FE8" w:rsidRDefault="009E0C80" w:rsidP="00347D85">
      <w:pPr>
        <w:pStyle w:val="Pagrindinistekstas"/>
        <w:kinsoku w:val="0"/>
        <w:overflowPunct w:val="0"/>
      </w:pPr>
    </w:p>
    <w:p w14:paraId="2F62BDA0" w14:textId="77777777" w:rsidR="009E0C80" w:rsidRPr="00E43FE8" w:rsidRDefault="009E0C80" w:rsidP="00347D85">
      <w:pPr>
        <w:pStyle w:val="Antrat2"/>
        <w:kinsoku w:val="0"/>
        <w:overflowPunct w:val="0"/>
        <w:ind w:left="0"/>
        <w:rPr>
          <w:spacing w:val="-2"/>
        </w:rPr>
      </w:pPr>
      <w:r w:rsidRPr="00E43FE8">
        <w:t>Kaip</w:t>
      </w:r>
      <w:r w:rsidRPr="00E43FE8">
        <w:rPr>
          <w:spacing w:val="-10"/>
        </w:rPr>
        <w:t xml:space="preserve"> </w:t>
      </w:r>
      <w:r w:rsidR="003F4746">
        <w:t xml:space="preserve">tiotepa </w:t>
      </w:r>
      <w:r w:rsidRPr="00E43FE8">
        <w:rPr>
          <w:spacing w:val="-2"/>
        </w:rPr>
        <w:t>vartojama</w:t>
      </w:r>
    </w:p>
    <w:p w14:paraId="7A116788" w14:textId="77777777" w:rsidR="009E0C80" w:rsidRPr="00E43FE8" w:rsidRDefault="009E0C80" w:rsidP="00347D85">
      <w:pPr>
        <w:pStyle w:val="Pagrindinistekstas"/>
        <w:kinsoku w:val="0"/>
        <w:overflowPunct w:val="0"/>
      </w:pPr>
      <w:r w:rsidRPr="00E43FE8">
        <w:t>Vieną</w:t>
      </w:r>
      <w:r w:rsidRPr="00E43FE8">
        <w:rPr>
          <w:spacing w:val="-4"/>
        </w:rPr>
        <w:t xml:space="preserve"> </w:t>
      </w:r>
      <w:r w:rsidRPr="00E43FE8">
        <w:t>flakoną</w:t>
      </w:r>
      <w:r w:rsidRPr="00E43FE8">
        <w:rPr>
          <w:spacing w:val="-4"/>
        </w:rPr>
        <w:t xml:space="preserve"> </w:t>
      </w:r>
      <w:r w:rsidRPr="00E43FE8">
        <w:t>praskiesto</w:t>
      </w:r>
      <w:r w:rsidR="00F9130F">
        <w:t>s tiotepos</w:t>
      </w:r>
      <w:r w:rsidRPr="00E43FE8">
        <w:rPr>
          <w:spacing w:val="-5"/>
        </w:rPr>
        <w:t xml:space="preserve"> </w:t>
      </w:r>
      <w:r w:rsidRPr="00E43FE8">
        <w:t>į</w:t>
      </w:r>
      <w:r w:rsidRPr="00E43FE8">
        <w:rPr>
          <w:spacing w:val="-4"/>
        </w:rPr>
        <w:t xml:space="preserve"> </w:t>
      </w:r>
      <w:r w:rsidRPr="00E43FE8">
        <w:t>veną</w:t>
      </w:r>
      <w:r w:rsidRPr="00E43FE8">
        <w:rPr>
          <w:spacing w:val="-4"/>
        </w:rPr>
        <w:t xml:space="preserve"> </w:t>
      </w:r>
      <w:r w:rsidRPr="00E43FE8">
        <w:t>intraveninės</w:t>
      </w:r>
      <w:r w:rsidRPr="00E43FE8">
        <w:rPr>
          <w:spacing w:val="-4"/>
        </w:rPr>
        <w:t xml:space="preserve"> </w:t>
      </w:r>
      <w:r w:rsidRPr="00E43FE8">
        <w:t>infuzijos</w:t>
      </w:r>
      <w:r w:rsidRPr="00E43FE8">
        <w:rPr>
          <w:spacing w:val="-5"/>
        </w:rPr>
        <w:t xml:space="preserve"> </w:t>
      </w:r>
      <w:r w:rsidRPr="00E43FE8">
        <w:t>būdu</w:t>
      </w:r>
      <w:r w:rsidRPr="00E43FE8">
        <w:rPr>
          <w:spacing w:val="-4"/>
        </w:rPr>
        <w:t xml:space="preserve"> </w:t>
      </w:r>
      <w:r w:rsidRPr="00E43FE8">
        <w:t>sulašina kvalifikuotas sveikatos priežiūros specialistas. Viena infuzija bus skiriama 2–4</w:t>
      </w:r>
      <w:r w:rsidR="002042E2">
        <w:t> valand</w:t>
      </w:r>
      <w:r w:rsidRPr="00E43FE8">
        <w:t>as.</w:t>
      </w:r>
    </w:p>
    <w:p w14:paraId="08BDC665" w14:textId="77777777" w:rsidR="009E0C80" w:rsidRPr="00E43FE8" w:rsidRDefault="009E0C80" w:rsidP="00347D85">
      <w:pPr>
        <w:pStyle w:val="Pagrindinistekstas"/>
        <w:kinsoku w:val="0"/>
        <w:overflowPunct w:val="0"/>
      </w:pPr>
    </w:p>
    <w:p w14:paraId="7370B913" w14:textId="77777777" w:rsidR="009E0C80" w:rsidRPr="00E43FE8" w:rsidRDefault="009E0C80" w:rsidP="00347D85">
      <w:pPr>
        <w:pStyle w:val="Antrat2"/>
        <w:kinsoku w:val="0"/>
        <w:overflowPunct w:val="0"/>
        <w:ind w:left="0"/>
        <w:jc w:val="both"/>
        <w:rPr>
          <w:spacing w:val="-2"/>
        </w:rPr>
      </w:pPr>
      <w:r w:rsidRPr="00E43FE8">
        <w:t>Vartojimo</w:t>
      </w:r>
      <w:r w:rsidRPr="00E43FE8">
        <w:rPr>
          <w:spacing w:val="-13"/>
        </w:rPr>
        <w:t xml:space="preserve"> </w:t>
      </w:r>
      <w:r w:rsidRPr="00E43FE8">
        <w:rPr>
          <w:spacing w:val="-2"/>
        </w:rPr>
        <w:t>dažnis</w:t>
      </w:r>
    </w:p>
    <w:p w14:paraId="46790A6F" w14:textId="77777777" w:rsidR="009E0C80" w:rsidRPr="00E43FE8" w:rsidRDefault="009E0C80" w:rsidP="00347D85">
      <w:pPr>
        <w:pStyle w:val="Pagrindinistekstas"/>
        <w:kinsoku w:val="0"/>
        <w:overflowPunct w:val="0"/>
        <w:jc w:val="both"/>
      </w:pPr>
      <w:r w:rsidRPr="00E43FE8">
        <w:t>Infuzija</w:t>
      </w:r>
      <w:r w:rsidRPr="00E43FE8">
        <w:rPr>
          <w:spacing w:val="-3"/>
        </w:rPr>
        <w:t xml:space="preserve"> </w:t>
      </w:r>
      <w:r w:rsidR="00F9130F">
        <w:rPr>
          <w:spacing w:val="-3"/>
        </w:rPr>
        <w:t xml:space="preserve">Jums </w:t>
      </w:r>
      <w:r w:rsidRPr="00E43FE8">
        <w:t>bus</w:t>
      </w:r>
      <w:r w:rsidRPr="00E43FE8">
        <w:rPr>
          <w:spacing w:val="-3"/>
        </w:rPr>
        <w:t xml:space="preserve"> </w:t>
      </w:r>
      <w:r w:rsidRPr="00E43FE8">
        <w:t>skiriama</w:t>
      </w:r>
      <w:r w:rsidRPr="00E43FE8">
        <w:rPr>
          <w:spacing w:val="-2"/>
        </w:rPr>
        <w:t xml:space="preserve"> </w:t>
      </w:r>
      <w:r w:rsidRPr="00E43FE8">
        <w:t>kas</w:t>
      </w:r>
      <w:r w:rsidRPr="00E43FE8">
        <w:rPr>
          <w:spacing w:val="-2"/>
        </w:rPr>
        <w:t xml:space="preserve"> </w:t>
      </w:r>
      <w:r w:rsidRPr="00E43FE8">
        <w:t>12</w:t>
      </w:r>
      <w:r w:rsidRPr="00E43FE8">
        <w:rPr>
          <w:spacing w:val="-2"/>
        </w:rPr>
        <w:t xml:space="preserve"> </w:t>
      </w:r>
      <w:r w:rsidRPr="00E43FE8">
        <w:t>arba</w:t>
      </w:r>
      <w:r w:rsidRPr="00E43FE8">
        <w:rPr>
          <w:spacing w:val="-2"/>
        </w:rPr>
        <w:t xml:space="preserve"> </w:t>
      </w:r>
      <w:r w:rsidRPr="00E43FE8">
        <w:t>24</w:t>
      </w:r>
      <w:r w:rsidR="002042E2">
        <w:rPr>
          <w:spacing w:val="-2"/>
        </w:rPr>
        <w:t> valand</w:t>
      </w:r>
      <w:r w:rsidRPr="00E43FE8">
        <w:t>as.</w:t>
      </w:r>
      <w:r w:rsidRPr="00E43FE8">
        <w:rPr>
          <w:spacing w:val="-2"/>
        </w:rPr>
        <w:t xml:space="preserve"> </w:t>
      </w:r>
      <w:r w:rsidRPr="00E43FE8">
        <w:t>Procedūra</w:t>
      </w:r>
      <w:r w:rsidRPr="00E43FE8">
        <w:rPr>
          <w:spacing w:val="-3"/>
        </w:rPr>
        <w:t xml:space="preserve"> </w:t>
      </w:r>
      <w:r w:rsidRPr="00E43FE8">
        <w:t>gali</w:t>
      </w:r>
      <w:r w:rsidRPr="00E43FE8">
        <w:rPr>
          <w:spacing w:val="-2"/>
        </w:rPr>
        <w:t xml:space="preserve"> </w:t>
      </w:r>
      <w:r w:rsidRPr="00E43FE8">
        <w:t>trukti</w:t>
      </w:r>
      <w:r w:rsidRPr="00E43FE8">
        <w:rPr>
          <w:spacing w:val="-2"/>
        </w:rPr>
        <w:t xml:space="preserve"> </w:t>
      </w:r>
      <w:r w:rsidRPr="00E43FE8">
        <w:t>iki</w:t>
      </w:r>
      <w:r w:rsidRPr="00E43FE8">
        <w:rPr>
          <w:spacing w:val="-3"/>
        </w:rPr>
        <w:t xml:space="preserve"> </w:t>
      </w:r>
      <w:r w:rsidRPr="00E43FE8">
        <w:t>5</w:t>
      </w:r>
      <w:r w:rsidR="002042E2">
        <w:rPr>
          <w:spacing w:val="-2"/>
        </w:rPr>
        <w:t> dien</w:t>
      </w:r>
      <w:r w:rsidRPr="00E43FE8">
        <w:t>ų.</w:t>
      </w:r>
      <w:r w:rsidRPr="00E43FE8">
        <w:rPr>
          <w:spacing w:val="-2"/>
        </w:rPr>
        <w:t xml:space="preserve"> </w:t>
      </w:r>
      <w:r w:rsidR="00910B8A">
        <w:t>Vaisto</w:t>
      </w:r>
      <w:r w:rsidRPr="00E43FE8">
        <w:t xml:space="preserve"> vartojimo dažnis ir procedūros trukmė priklauso nuo </w:t>
      </w:r>
      <w:r w:rsidR="00CB36AE">
        <w:t>J</w:t>
      </w:r>
      <w:r w:rsidRPr="00E43FE8">
        <w:t>ūsų ligos.</w:t>
      </w:r>
    </w:p>
    <w:p w14:paraId="2C9219F8" w14:textId="77777777" w:rsidR="009E0C80" w:rsidRPr="00E43FE8" w:rsidRDefault="009E0C80" w:rsidP="00347D85">
      <w:pPr>
        <w:pStyle w:val="Pagrindinistekstas"/>
        <w:kinsoku w:val="0"/>
        <w:overflowPunct w:val="0"/>
      </w:pPr>
    </w:p>
    <w:p w14:paraId="7BFB0A2B" w14:textId="77777777" w:rsidR="009E0C80" w:rsidRPr="00E43FE8" w:rsidRDefault="009E0C80" w:rsidP="00347D85">
      <w:pPr>
        <w:pStyle w:val="Pagrindinistekstas"/>
        <w:kinsoku w:val="0"/>
        <w:overflowPunct w:val="0"/>
      </w:pPr>
    </w:p>
    <w:p w14:paraId="68C213F9" w14:textId="77777777" w:rsidR="009E0C80" w:rsidRPr="00E43FE8" w:rsidRDefault="009E0C80" w:rsidP="00347D85">
      <w:pPr>
        <w:pStyle w:val="Antrat2"/>
        <w:numPr>
          <w:ilvl w:val="0"/>
          <w:numId w:val="12"/>
        </w:numPr>
        <w:tabs>
          <w:tab w:val="left" w:pos="579"/>
        </w:tabs>
        <w:kinsoku w:val="0"/>
        <w:overflowPunct w:val="0"/>
        <w:ind w:left="0" w:firstLine="0"/>
        <w:rPr>
          <w:spacing w:val="-2"/>
        </w:rPr>
      </w:pPr>
      <w:r w:rsidRPr="00E43FE8">
        <w:t>Galimas</w:t>
      </w:r>
      <w:r w:rsidRPr="00E43FE8">
        <w:rPr>
          <w:spacing w:val="-10"/>
        </w:rPr>
        <w:t xml:space="preserve"> </w:t>
      </w:r>
      <w:r w:rsidRPr="00E43FE8">
        <w:t>šalutinis</w:t>
      </w:r>
      <w:r w:rsidRPr="00E43FE8">
        <w:rPr>
          <w:spacing w:val="-10"/>
        </w:rPr>
        <w:t xml:space="preserve"> </w:t>
      </w:r>
      <w:r w:rsidRPr="00E43FE8">
        <w:rPr>
          <w:spacing w:val="-2"/>
        </w:rPr>
        <w:t>poveikis</w:t>
      </w:r>
    </w:p>
    <w:p w14:paraId="78851723" w14:textId="77777777" w:rsidR="009E0C80" w:rsidRPr="00E43FE8" w:rsidRDefault="009E0C80" w:rsidP="00347D85">
      <w:pPr>
        <w:pStyle w:val="Pagrindinistekstas"/>
        <w:kinsoku w:val="0"/>
        <w:overflowPunct w:val="0"/>
        <w:rPr>
          <w:b/>
          <w:bCs/>
        </w:rPr>
      </w:pPr>
    </w:p>
    <w:p w14:paraId="24D59832" w14:textId="77777777" w:rsidR="009E0C80" w:rsidRPr="00E43FE8" w:rsidRDefault="00910B8A" w:rsidP="00347D85">
      <w:pPr>
        <w:pStyle w:val="Pagrindinistekstas"/>
        <w:kinsoku w:val="0"/>
        <w:overflowPunct w:val="0"/>
      </w:pPr>
      <w:r w:rsidRPr="00E843B5">
        <w:t>Šis vaistas, kaip ir visi kiti, gali sukelti šalutinį poveikį, nors jis pasireiškia ne visiems žmonėms.</w:t>
      </w:r>
      <w:r>
        <w:t xml:space="preserve"> </w:t>
      </w:r>
      <w:r w:rsidR="009E0C80" w:rsidRPr="00E43FE8">
        <w:t>Sunkiausi</w:t>
      </w:r>
      <w:r w:rsidR="009E0C80" w:rsidRPr="00E43FE8">
        <w:rPr>
          <w:spacing w:val="-4"/>
        </w:rPr>
        <w:t xml:space="preserve"> </w:t>
      </w:r>
      <w:r w:rsidR="009E0C80" w:rsidRPr="00E43FE8">
        <w:t>šalutiniai</w:t>
      </w:r>
      <w:r w:rsidR="009E0C80" w:rsidRPr="00E43FE8">
        <w:rPr>
          <w:spacing w:val="-4"/>
        </w:rPr>
        <w:t xml:space="preserve"> </w:t>
      </w:r>
      <w:r w:rsidR="009E0C80" w:rsidRPr="00E43FE8">
        <w:t>reiškiniai,</w:t>
      </w:r>
      <w:r w:rsidR="009E0C80" w:rsidRPr="00E43FE8">
        <w:rPr>
          <w:spacing w:val="-4"/>
        </w:rPr>
        <w:t xml:space="preserve"> </w:t>
      </w:r>
      <w:r w:rsidR="009E0C80" w:rsidRPr="00E43FE8">
        <w:t>kuriuos</w:t>
      </w:r>
      <w:r w:rsidR="009E0C80" w:rsidRPr="00E43FE8">
        <w:rPr>
          <w:spacing w:val="-6"/>
        </w:rPr>
        <w:t xml:space="preserve"> </w:t>
      </w:r>
      <w:r w:rsidR="009E0C80" w:rsidRPr="00E43FE8">
        <w:t>gali</w:t>
      </w:r>
      <w:r w:rsidR="009E0C80" w:rsidRPr="00E43FE8">
        <w:rPr>
          <w:spacing w:val="-4"/>
        </w:rPr>
        <w:t xml:space="preserve"> </w:t>
      </w:r>
      <w:r w:rsidR="009E0C80" w:rsidRPr="00E43FE8">
        <w:t>sukelti</w:t>
      </w:r>
      <w:r w:rsidR="009E0C80" w:rsidRPr="00E43FE8">
        <w:rPr>
          <w:spacing w:val="-4"/>
        </w:rPr>
        <w:t xml:space="preserve"> </w:t>
      </w:r>
      <w:r w:rsidR="009E0C80" w:rsidRPr="00E43FE8">
        <w:t>gydymas</w:t>
      </w:r>
      <w:r w:rsidR="009E0C80" w:rsidRPr="00E43FE8">
        <w:rPr>
          <w:spacing w:val="-5"/>
        </w:rPr>
        <w:t xml:space="preserve"> </w:t>
      </w:r>
      <w:r>
        <w:t>tiotepa</w:t>
      </w:r>
      <w:r w:rsidR="009E0C80" w:rsidRPr="00E43FE8">
        <w:rPr>
          <w:spacing w:val="-5"/>
        </w:rPr>
        <w:t xml:space="preserve"> </w:t>
      </w:r>
      <w:r w:rsidR="009E0C80" w:rsidRPr="00E43FE8">
        <w:t>arba transplantacijos procedūra, yra:</w:t>
      </w:r>
    </w:p>
    <w:p w14:paraId="313C8105" w14:textId="77777777" w:rsidR="009E0C80" w:rsidRPr="00E43FE8" w:rsidRDefault="009E0C80" w:rsidP="00CB36AE">
      <w:pPr>
        <w:pStyle w:val="Sraopastraipa"/>
        <w:numPr>
          <w:ilvl w:val="1"/>
          <w:numId w:val="12"/>
        </w:numPr>
        <w:tabs>
          <w:tab w:val="left" w:pos="579"/>
        </w:tabs>
        <w:kinsoku w:val="0"/>
        <w:overflowPunct w:val="0"/>
        <w:ind w:left="567" w:hanging="567"/>
        <w:rPr>
          <w:sz w:val="22"/>
          <w:szCs w:val="22"/>
        </w:rPr>
      </w:pPr>
      <w:r w:rsidRPr="00E43FE8">
        <w:rPr>
          <w:sz w:val="22"/>
          <w:szCs w:val="22"/>
        </w:rPr>
        <w:t>kraujo</w:t>
      </w:r>
      <w:r w:rsidRPr="00E43FE8">
        <w:rPr>
          <w:spacing w:val="-3"/>
          <w:sz w:val="22"/>
          <w:szCs w:val="22"/>
        </w:rPr>
        <w:t xml:space="preserve"> </w:t>
      </w:r>
      <w:r w:rsidRPr="00E43FE8">
        <w:rPr>
          <w:sz w:val="22"/>
          <w:szCs w:val="22"/>
        </w:rPr>
        <w:t>apykaitoje</w:t>
      </w:r>
      <w:r w:rsidRPr="00E43FE8">
        <w:rPr>
          <w:spacing w:val="-4"/>
          <w:sz w:val="22"/>
          <w:szCs w:val="22"/>
        </w:rPr>
        <w:t xml:space="preserve"> </w:t>
      </w:r>
      <w:r w:rsidRPr="00E43FE8">
        <w:rPr>
          <w:sz w:val="22"/>
          <w:szCs w:val="22"/>
        </w:rPr>
        <w:t>esančių</w:t>
      </w:r>
      <w:r w:rsidRPr="00E43FE8">
        <w:rPr>
          <w:spacing w:val="-3"/>
          <w:sz w:val="22"/>
          <w:szCs w:val="22"/>
        </w:rPr>
        <w:t xml:space="preserve"> </w:t>
      </w:r>
      <w:r w:rsidRPr="00E43FE8">
        <w:rPr>
          <w:sz w:val="22"/>
          <w:szCs w:val="22"/>
        </w:rPr>
        <w:t>kraujo</w:t>
      </w:r>
      <w:r w:rsidRPr="00E43FE8">
        <w:rPr>
          <w:spacing w:val="-4"/>
          <w:sz w:val="22"/>
          <w:szCs w:val="22"/>
        </w:rPr>
        <w:t xml:space="preserve"> </w:t>
      </w:r>
      <w:r w:rsidRPr="00E43FE8">
        <w:rPr>
          <w:sz w:val="22"/>
          <w:szCs w:val="22"/>
        </w:rPr>
        <w:t>kūnelių</w:t>
      </w:r>
      <w:r w:rsidRPr="00E43FE8">
        <w:rPr>
          <w:spacing w:val="-4"/>
          <w:sz w:val="22"/>
          <w:szCs w:val="22"/>
        </w:rPr>
        <w:t xml:space="preserve"> </w:t>
      </w:r>
      <w:r w:rsidRPr="00E43FE8">
        <w:rPr>
          <w:sz w:val="22"/>
          <w:szCs w:val="22"/>
        </w:rPr>
        <w:t>skaičiaus</w:t>
      </w:r>
      <w:r w:rsidRPr="00E43FE8">
        <w:rPr>
          <w:spacing w:val="-4"/>
          <w:sz w:val="22"/>
          <w:szCs w:val="22"/>
        </w:rPr>
        <w:t xml:space="preserve"> </w:t>
      </w:r>
      <w:r w:rsidRPr="00E43FE8">
        <w:rPr>
          <w:sz w:val="22"/>
          <w:szCs w:val="22"/>
        </w:rPr>
        <w:t>sumažėjimas</w:t>
      </w:r>
      <w:r w:rsidRPr="00E43FE8">
        <w:rPr>
          <w:spacing w:val="-3"/>
          <w:sz w:val="22"/>
          <w:szCs w:val="22"/>
        </w:rPr>
        <w:t xml:space="preserve"> </w:t>
      </w:r>
      <w:r w:rsidRPr="00E43FE8">
        <w:rPr>
          <w:sz w:val="22"/>
          <w:szCs w:val="22"/>
        </w:rPr>
        <w:t>(numatytas</w:t>
      </w:r>
      <w:r w:rsidRPr="00E43FE8">
        <w:rPr>
          <w:spacing w:val="-4"/>
          <w:sz w:val="22"/>
          <w:szCs w:val="22"/>
        </w:rPr>
        <w:t xml:space="preserve"> </w:t>
      </w:r>
      <w:r w:rsidRPr="00E43FE8">
        <w:rPr>
          <w:sz w:val="22"/>
          <w:szCs w:val="22"/>
        </w:rPr>
        <w:t>vaisto,</w:t>
      </w:r>
      <w:r w:rsidRPr="00E43FE8">
        <w:rPr>
          <w:spacing w:val="-3"/>
          <w:sz w:val="22"/>
          <w:szCs w:val="22"/>
        </w:rPr>
        <w:t xml:space="preserve"> </w:t>
      </w:r>
      <w:r w:rsidRPr="00E43FE8">
        <w:rPr>
          <w:sz w:val="22"/>
          <w:szCs w:val="22"/>
        </w:rPr>
        <w:t>skirto</w:t>
      </w:r>
      <w:r w:rsidRPr="00E43FE8">
        <w:rPr>
          <w:spacing w:val="-4"/>
          <w:sz w:val="22"/>
          <w:szCs w:val="22"/>
        </w:rPr>
        <w:t xml:space="preserve"> </w:t>
      </w:r>
      <w:r w:rsidRPr="00E43FE8">
        <w:rPr>
          <w:sz w:val="22"/>
          <w:szCs w:val="22"/>
        </w:rPr>
        <w:t xml:space="preserve">parengti </w:t>
      </w:r>
      <w:r w:rsidR="00910B8A">
        <w:rPr>
          <w:sz w:val="22"/>
          <w:szCs w:val="22"/>
        </w:rPr>
        <w:t>J</w:t>
      </w:r>
      <w:r w:rsidRPr="00E43FE8">
        <w:rPr>
          <w:sz w:val="22"/>
          <w:szCs w:val="22"/>
        </w:rPr>
        <w:t>ūsų organizmą transplantato infuzijai, poveikis);</w:t>
      </w:r>
    </w:p>
    <w:p w14:paraId="792E61E6" w14:textId="77777777" w:rsidR="009E0C80" w:rsidRPr="00E43FE8" w:rsidRDefault="009E0C80" w:rsidP="00CB36AE">
      <w:pPr>
        <w:pStyle w:val="Sraopastraipa"/>
        <w:numPr>
          <w:ilvl w:val="1"/>
          <w:numId w:val="12"/>
        </w:numPr>
        <w:tabs>
          <w:tab w:val="left" w:pos="579"/>
        </w:tabs>
        <w:kinsoku w:val="0"/>
        <w:overflowPunct w:val="0"/>
        <w:ind w:left="567" w:hanging="567"/>
        <w:rPr>
          <w:spacing w:val="-2"/>
          <w:sz w:val="22"/>
          <w:szCs w:val="22"/>
        </w:rPr>
      </w:pPr>
      <w:r w:rsidRPr="00E43FE8">
        <w:rPr>
          <w:spacing w:val="-2"/>
          <w:sz w:val="22"/>
          <w:szCs w:val="22"/>
        </w:rPr>
        <w:t>infekcija;</w:t>
      </w:r>
    </w:p>
    <w:p w14:paraId="036EA088" w14:textId="77777777" w:rsidR="009E0C80" w:rsidRPr="00E43FE8" w:rsidRDefault="009E0C80" w:rsidP="00CB36AE">
      <w:pPr>
        <w:pStyle w:val="Sraopastraipa"/>
        <w:numPr>
          <w:ilvl w:val="1"/>
          <w:numId w:val="12"/>
        </w:numPr>
        <w:tabs>
          <w:tab w:val="left" w:pos="579"/>
        </w:tabs>
        <w:kinsoku w:val="0"/>
        <w:overflowPunct w:val="0"/>
        <w:ind w:left="567" w:hanging="567"/>
        <w:rPr>
          <w:spacing w:val="-2"/>
          <w:sz w:val="22"/>
          <w:szCs w:val="22"/>
        </w:rPr>
      </w:pPr>
      <w:r w:rsidRPr="00E43FE8">
        <w:rPr>
          <w:sz w:val="22"/>
          <w:szCs w:val="22"/>
        </w:rPr>
        <w:t>kepenų</w:t>
      </w:r>
      <w:r w:rsidRPr="00E43FE8">
        <w:rPr>
          <w:spacing w:val="-10"/>
          <w:sz w:val="22"/>
          <w:szCs w:val="22"/>
        </w:rPr>
        <w:t xml:space="preserve"> </w:t>
      </w:r>
      <w:r w:rsidRPr="00E43FE8">
        <w:rPr>
          <w:sz w:val="22"/>
          <w:szCs w:val="22"/>
        </w:rPr>
        <w:t>funkcijos</w:t>
      </w:r>
      <w:r w:rsidRPr="00E43FE8">
        <w:rPr>
          <w:spacing w:val="-10"/>
          <w:sz w:val="22"/>
          <w:szCs w:val="22"/>
        </w:rPr>
        <w:t xml:space="preserve"> </w:t>
      </w:r>
      <w:r w:rsidRPr="00E43FE8">
        <w:rPr>
          <w:sz w:val="22"/>
          <w:szCs w:val="22"/>
        </w:rPr>
        <w:t>sutrikimai,</w:t>
      </w:r>
      <w:r w:rsidRPr="00E43FE8">
        <w:rPr>
          <w:spacing w:val="-9"/>
          <w:sz w:val="22"/>
          <w:szCs w:val="22"/>
        </w:rPr>
        <w:t xml:space="preserve"> </w:t>
      </w:r>
      <w:r w:rsidRPr="00E43FE8">
        <w:rPr>
          <w:sz w:val="22"/>
          <w:szCs w:val="22"/>
        </w:rPr>
        <w:t>įskaitant</w:t>
      </w:r>
      <w:r w:rsidRPr="00E43FE8">
        <w:rPr>
          <w:spacing w:val="-9"/>
          <w:sz w:val="22"/>
          <w:szCs w:val="22"/>
        </w:rPr>
        <w:t xml:space="preserve"> </w:t>
      </w:r>
      <w:r w:rsidRPr="00E43FE8">
        <w:rPr>
          <w:sz w:val="22"/>
          <w:szCs w:val="22"/>
        </w:rPr>
        <w:t>kepenų</w:t>
      </w:r>
      <w:r w:rsidRPr="00E43FE8">
        <w:rPr>
          <w:spacing w:val="-10"/>
          <w:sz w:val="22"/>
          <w:szCs w:val="22"/>
        </w:rPr>
        <w:t xml:space="preserve"> </w:t>
      </w:r>
      <w:r w:rsidRPr="00E43FE8">
        <w:rPr>
          <w:sz w:val="22"/>
          <w:szCs w:val="22"/>
        </w:rPr>
        <w:t>venų</w:t>
      </w:r>
      <w:r w:rsidRPr="00E43FE8">
        <w:rPr>
          <w:spacing w:val="-10"/>
          <w:sz w:val="22"/>
          <w:szCs w:val="22"/>
        </w:rPr>
        <w:t xml:space="preserve"> </w:t>
      </w:r>
      <w:r w:rsidRPr="00E43FE8">
        <w:rPr>
          <w:spacing w:val="-2"/>
          <w:sz w:val="22"/>
          <w:szCs w:val="22"/>
        </w:rPr>
        <w:t>užsikimšimą;</w:t>
      </w:r>
    </w:p>
    <w:p w14:paraId="46112B24" w14:textId="77777777" w:rsidR="009E0C80" w:rsidRPr="00E43FE8" w:rsidRDefault="009E0C80" w:rsidP="00CB36AE">
      <w:pPr>
        <w:pStyle w:val="Sraopastraipa"/>
        <w:numPr>
          <w:ilvl w:val="1"/>
          <w:numId w:val="12"/>
        </w:numPr>
        <w:tabs>
          <w:tab w:val="left" w:pos="579"/>
        </w:tabs>
        <w:kinsoku w:val="0"/>
        <w:overflowPunct w:val="0"/>
        <w:ind w:left="567" w:hanging="567"/>
        <w:rPr>
          <w:spacing w:val="-2"/>
          <w:sz w:val="22"/>
          <w:szCs w:val="22"/>
        </w:rPr>
      </w:pPr>
      <w:r w:rsidRPr="00E43FE8">
        <w:rPr>
          <w:sz w:val="22"/>
          <w:szCs w:val="22"/>
        </w:rPr>
        <w:t>transplantatas</w:t>
      </w:r>
      <w:r w:rsidRPr="00E43FE8">
        <w:rPr>
          <w:spacing w:val="-12"/>
          <w:sz w:val="22"/>
          <w:szCs w:val="22"/>
        </w:rPr>
        <w:t xml:space="preserve"> </w:t>
      </w:r>
      <w:r w:rsidRPr="00E43FE8">
        <w:rPr>
          <w:sz w:val="22"/>
          <w:szCs w:val="22"/>
        </w:rPr>
        <w:t>„puola“</w:t>
      </w:r>
      <w:r w:rsidRPr="00E43FE8">
        <w:rPr>
          <w:spacing w:val="-13"/>
          <w:sz w:val="22"/>
          <w:szCs w:val="22"/>
        </w:rPr>
        <w:t xml:space="preserve"> </w:t>
      </w:r>
      <w:r w:rsidR="00910B8A">
        <w:rPr>
          <w:spacing w:val="-13"/>
          <w:sz w:val="22"/>
          <w:szCs w:val="22"/>
        </w:rPr>
        <w:t>J</w:t>
      </w:r>
      <w:r w:rsidRPr="00E43FE8">
        <w:rPr>
          <w:sz w:val="22"/>
          <w:szCs w:val="22"/>
        </w:rPr>
        <w:t>ūsų</w:t>
      </w:r>
      <w:r w:rsidRPr="00E43FE8">
        <w:rPr>
          <w:spacing w:val="-12"/>
          <w:sz w:val="22"/>
          <w:szCs w:val="22"/>
        </w:rPr>
        <w:t xml:space="preserve"> </w:t>
      </w:r>
      <w:r w:rsidRPr="00E43FE8">
        <w:rPr>
          <w:sz w:val="22"/>
          <w:szCs w:val="22"/>
        </w:rPr>
        <w:t>organizmą</w:t>
      </w:r>
      <w:r w:rsidRPr="00E43FE8">
        <w:rPr>
          <w:spacing w:val="-13"/>
          <w:sz w:val="22"/>
          <w:szCs w:val="22"/>
        </w:rPr>
        <w:t xml:space="preserve"> </w:t>
      </w:r>
      <w:r w:rsidRPr="00E43FE8">
        <w:rPr>
          <w:sz w:val="22"/>
          <w:szCs w:val="22"/>
        </w:rPr>
        <w:t>(</w:t>
      </w:r>
      <w:r w:rsidRPr="00564949">
        <w:rPr>
          <w:sz w:val="22"/>
          <w:szCs w:val="22"/>
        </w:rPr>
        <w:t>transplantato</w:t>
      </w:r>
      <w:r w:rsidRPr="00564949">
        <w:rPr>
          <w:spacing w:val="-12"/>
          <w:sz w:val="22"/>
          <w:szCs w:val="22"/>
        </w:rPr>
        <w:t xml:space="preserve"> </w:t>
      </w:r>
      <w:r w:rsidR="00564949">
        <w:rPr>
          <w:sz w:val="22"/>
          <w:szCs w:val="22"/>
        </w:rPr>
        <w:t>prieš šeimininką liga</w:t>
      </w:r>
      <w:r w:rsidRPr="00E43FE8">
        <w:rPr>
          <w:spacing w:val="-2"/>
          <w:sz w:val="22"/>
          <w:szCs w:val="22"/>
        </w:rPr>
        <w:t>);</w:t>
      </w:r>
    </w:p>
    <w:p w14:paraId="1BB0E497" w14:textId="77777777" w:rsidR="009E0C80" w:rsidRPr="00E43FE8" w:rsidRDefault="009E0C80" w:rsidP="00CB36AE">
      <w:pPr>
        <w:pStyle w:val="Sraopastraipa"/>
        <w:numPr>
          <w:ilvl w:val="1"/>
          <w:numId w:val="12"/>
        </w:numPr>
        <w:tabs>
          <w:tab w:val="left" w:pos="579"/>
        </w:tabs>
        <w:kinsoku w:val="0"/>
        <w:overflowPunct w:val="0"/>
        <w:ind w:left="567" w:hanging="567"/>
        <w:rPr>
          <w:spacing w:val="-2"/>
          <w:sz w:val="22"/>
          <w:szCs w:val="22"/>
        </w:rPr>
      </w:pPr>
      <w:r w:rsidRPr="00E43FE8">
        <w:rPr>
          <w:spacing w:val="-2"/>
          <w:sz w:val="22"/>
          <w:szCs w:val="22"/>
        </w:rPr>
        <w:t>kvėpavimo</w:t>
      </w:r>
      <w:r w:rsidRPr="00E43FE8">
        <w:rPr>
          <w:spacing w:val="4"/>
          <w:sz w:val="22"/>
          <w:szCs w:val="22"/>
        </w:rPr>
        <w:t xml:space="preserve"> </w:t>
      </w:r>
      <w:r w:rsidRPr="00E43FE8">
        <w:rPr>
          <w:spacing w:val="-2"/>
          <w:sz w:val="22"/>
          <w:szCs w:val="22"/>
        </w:rPr>
        <w:t>komplikacijos.</w:t>
      </w:r>
    </w:p>
    <w:p w14:paraId="6C3E2688" w14:textId="77777777" w:rsidR="009E0C80" w:rsidRPr="00E43FE8" w:rsidRDefault="009E0C80" w:rsidP="00347D85">
      <w:pPr>
        <w:pStyle w:val="Pagrindinistekstas"/>
        <w:kinsoku w:val="0"/>
        <w:overflowPunct w:val="0"/>
      </w:pPr>
      <w:r w:rsidRPr="00E43FE8">
        <w:t>Jūsų</w:t>
      </w:r>
      <w:r w:rsidRPr="00E43FE8">
        <w:rPr>
          <w:spacing w:val="-3"/>
        </w:rPr>
        <w:t xml:space="preserve"> </w:t>
      </w:r>
      <w:r w:rsidRPr="00E43FE8">
        <w:t>gydytojas</w:t>
      </w:r>
      <w:r w:rsidRPr="00E43FE8">
        <w:rPr>
          <w:spacing w:val="-4"/>
        </w:rPr>
        <w:t xml:space="preserve"> </w:t>
      </w:r>
      <w:r w:rsidRPr="00E43FE8">
        <w:t>nuolat</w:t>
      </w:r>
      <w:r w:rsidRPr="00E43FE8">
        <w:rPr>
          <w:spacing w:val="-3"/>
        </w:rPr>
        <w:t xml:space="preserve"> </w:t>
      </w:r>
      <w:r w:rsidRPr="00E43FE8">
        <w:t>tikrins</w:t>
      </w:r>
      <w:r w:rsidRPr="00E43FE8">
        <w:rPr>
          <w:spacing w:val="-4"/>
        </w:rPr>
        <w:t xml:space="preserve"> </w:t>
      </w:r>
      <w:r w:rsidRPr="00E43FE8">
        <w:t>kraujo</w:t>
      </w:r>
      <w:r w:rsidRPr="00E43FE8">
        <w:rPr>
          <w:spacing w:val="-3"/>
        </w:rPr>
        <w:t xml:space="preserve"> </w:t>
      </w:r>
      <w:r w:rsidRPr="00E43FE8">
        <w:t>kūnelių</w:t>
      </w:r>
      <w:r w:rsidRPr="00E43FE8">
        <w:rPr>
          <w:spacing w:val="-3"/>
        </w:rPr>
        <w:t xml:space="preserve"> </w:t>
      </w:r>
      <w:r w:rsidRPr="00E43FE8">
        <w:t>skaičių</w:t>
      </w:r>
      <w:r w:rsidRPr="00E43FE8">
        <w:rPr>
          <w:spacing w:val="-3"/>
        </w:rPr>
        <w:t xml:space="preserve"> </w:t>
      </w:r>
      <w:r w:rsidR="00910B8A">
        <w:rPr>
          <w:spacing w:val="-3"/>
        </w:rPr>
        <w:t>J</w:t>
      </w:r>
      <w:r w:rsidRPr="00E43FE8">
        <w:t>ūsų</w:t>
      </w:r>
      <w:r w:rsidRPr="00E43FE8">
        <w:rPr>
          <w:spacing w:val="-3"/>
        </w:rPr>
        <w:t xml:space="preserve"> </w:t>
      </w:r>
      <w:r w:rsidRPr="00E43FE8">
        <w:t>kraujyje</w:t>
      </w:r>
      <w:r w:rsidRPr="00E43FE8">
        <w:rPr>
          <w:spacing w:val="-4"/>
        </w:rPr>
        <w:t xml:space="preserve"> </w:t>
      </w:r>
      <w:r w:rsidRPr="00E43FE8">
        <w:t>ir</w:t>
      </w:r>
      <w:r w:rsidRPr="00E43FE8">
        <w:rPr>
          <w:spacing w:val="-4"/>
        </w:rPr>
        <w:t xml:space="preserve"> </w:t>
      </w:r>
      <w:r w:rsidRPr="00E43FE8">
        <w:t>kepenų</w:t>
      </w:r>
      <w:r w:rsidRPr="00E43FE8">
        <w:rPr>
          <w:spacing w:val="-3"/>
        </w:rPr>
        <w:t xml:space="preserve"> </w:t>
      </w:r>
      <w:r w:rsidRPr="00E43FE8">
        <w:t>fermentų</w:t>
      </w:r>
      <w:r w:rsidRPr="00E43FE8">
        <w:rPr>
          <w:spacing w:val="-3"/>
        </w:rPr>
        <w:t xml:space="preserve"> </w:t>
      </w:r>
      <w:r w:rsidRPr="00E43FE8">
        <w:t>kiekį,</w:t>
      </w:r>
      <w:r w:rsidRPr="00E43FE8">
        <w:rPr>
          <w:spacing w:val="-3"/>
        </w:rPr>
        <w:t xml:space="preserve"> </w:t>
      </w:r>
      <w:r w:rsidRPr="00E43FE8">
        <w:t>kad</w:t>
      </w:r>
      <w:r w:rsidRPr="00E43FE8">
        <w:rPr>
          <w:spacing w:val="-4"/>
        </w:rPr>
        <w:t xml:space="preserve"> </w:t>
      </w:r>
      <w:r w:rsidRPr="00E43FE8">
        <w:t>galėtų nustatyti ir pašalinti šį poveikį.</w:t>
      </w:r>
    </w:p>
    <w:p w14:paraId="275919A8" w14:textId="77777777" w:rsidR="009E0C80" w:rsidRPr="00E43FE8" w:rsidRDefault="009E0C80" w:rsidP="00347D85">
      <w:pPr>
        <w:pStyle w:val="Pagrindinistekstas"/>
        <w:kinsoku w:val="0"/>
        <w:overflowPunct w:val="0"/>
      </w:pPr>
    </w:p>
    <w:p w14:paraId="203A0B63" w14:textId="77777777" w:rsidR="009E0C80" w:rsidRPr="00E43FE8" w:rsidRDefault="00910B8A" w:rsidP="00347D85">
      <w:pPr>
        <w:pStyle w:val="Pagrindinistekstas"/>
        <w:kinsoku w:val="0"/>
        <w:overflowPunct w:val="0"/>
        <w:jc w:val="both"/>
        <w:rPr>
          <w:spacing w:val="-2"/>
        </w:rPr>
      </w:pPr>
      <w:r>
        <w:t>Tiotepos</w:t>
      </w:r>
      <w:r w:rsidR="009E0C80" w:rsidRPr="00E43FE8">
        <w:rPr>
          <w:spacing w:val="-11"/>
        </w:rPr>
        <w:t xml:space="preserve"> </w:t>
      </w:r>
      <w:r w:rsidR="009E0C80" w:rsidRPr="00E43FE8">
        <w:t>sukeliami</w:t>
      </w:r>
      <w:r w:rsidR="009E0C80" w:rsidRPr="00E43FE8">
        <w:rPr>
          <w:spacing w:val="-9"/>
        </w:rPr>
        <w:t xml:space="preserve"> </w:t>
      </w:r>
      <w:r>
        <w:rPr>
          <w:spacing w:val="-9"/>
        </w:rPr>
        <w:t xml:space="preserve">šalutinio poveikio </w:t>
      </w:r>
      <w:r w:rsidR="009E0C80" w:rsidRPr="00E43FE8">
        <w:t>reiškiniai</w:t>
      </w:r>
      <w:r w:rsidR="009E0C80" w:rsidRPr="00E43FE8">
        <w:rPr>
          <w:spacing w:val="-9"/>
        </w:rPr>
        <w:t xml:space="preserve"> </w:t>
      </w:r>
      <w:r w:rsidR="009E0C80" w:rsidRPr="00E43FE8">
        <w:t>gali</w:t>
      </w:r>
      <w:r w:rsidR="009E0C80" w:rsidRPr="00E43FE8">
        <w:rPr>
          <w:spacing w:val="-9"/>
        </w:rPr>
        <w:t xml:space="preserve"> </w:t>
      </w:r>
      <w:r w:rsidR="009E0C80" w:rsidRPr="00E43FE8">
        <w:t>pasireikšti</w:t>
      </w:r>
      <w:r w:rsidR="009E0C80" w:rsidRPr="00E43FE8">
        <w:rPr>
          <w:spacing w:val="-10"/>
        </w:rPr>
        <w:t xml:space="preserve"> </w:t>
      </w:r>
      <w:r w:rsidR="009E0C80" w:rsidRPr="00E43FE8">
        <w:t>tam</w:t>
      </w:r>
      <w:r w:rsidR="009E0C80" w:rsidRPr="00E43FE8">
        <w:rPr>
          <w:spacing w:val="-11"/>
        </w:rPr>
        <w:t xml:space="preserve"> </w:t>
      </w:r>
      <w:r w:rsidR="009E0C80" w:rsidRPr="00E43FE8">
        <w:t>tikru</w:t>
      </w:r>
      <w:r w:rsidR="009E0C80" w:rsidRPr="00E43FE8">
        <w:rPr>
          <w:spacing w:val="-9"/>
        </w:rPr>
        <w:t xml:space="preserve"> </w:t>
      </w:r>
      <w:r w:rsidR="009E0C80" w:rsidRPr="00E43FE8">
        <w:t>dažniu,</w:t>
      </w:r>
      <w:r w:rsidR="009E0C80" w:rsidRPr="00E43FE8">
        <w:rPr>
          <w:spacing w:val="-10"/>
        </w:rPr>
        <w:t xml:space="preserve"> </w:t>
      </w:r>
      <w:r w:rsidR="009E0C80" w:rsidRPr="00E43FE8">
        <w:t>kuris</w:t>
      </w:r>
      <w:r w:rsidR="009E0C80" w:rsidRPr="00E43FE8">
        <w:rPr>
          <w:spacing w:val="-10"/>
        </w:rPr>
        <w:t xml:space="preserve"> </w:t>
      </w:r>
      <w:r w:rsidR="009E0C80" w:rsidRPr="00E43FE8">
        <w:t>apibūdinamas</w:t>
      </w:r>
      <w:r w:rsidR="009E0C80" w:rsidRPr="00E43FE8">
        <w:rPr>
          <w:spacing w:val="-10"/>
        </w:rPr>
        <w:t xml:space="preserve"> </w:t>
      </w:r>
      <w:r w:rsidR="009E0C80" w:rsidRPr="00E43FE8">
        <w:rPr>
          <w:spacing w:val="-2"/>
        </w:rPr>
        <w:t>taip:</w:t>
      </w:r>
    </w:p>
    <w:p w14:paraId="6DD3A822" w14:textId="77777777" w:rsidR="00CB36AE" w:rsidRDefault="00CB36AE" w:rsidP="00347D85">
      <w:pPr>
        <w:pStyle w:val="Antrat2"/>
        <w:kinsoku w:val="0"/>
        <w:overflowPunct w:val="0"/>
        <w:ind w:left="0"/>
      </w:pPr>
    </w:p>
    <w:p w14:paraId="6BE61204" w14:textId="77777777" w:rsidR="009E0C80" w:rsidRPr="00E43FE8" w:rsidRDefault="00CB36AE" w:rsidP="00347D85">
      <w:pPr>
        <w:pStyle w:val="Antrat2"/>
        <w:kinsoku w:val="0"/>
        <w:overflowPunct w:val="0"/>
        <w:ind w:left="0"/>
        <w:rPr>
          <w:spacing w:val="-2"/>
        </w:rPr>
      </w:pPr>
      <w:r w:rsidRPr="00CB36AE">
        <w:t>Labai dažni šalutinio poveikio reiškiniai (gali pasireikšti ne rečiau kaip 1 iš 10 asmenų)</w:t>
      </w:r>
      <w:r w:rsidR="00910B8A">
        <w:t>:</w:t>
      </w:r>
    </w:p>
    <w:p w14:paraId="744E126B"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padidėjęs</w:t>
      </w:r>
      <w:r w:rsidRPr="00E43FE8">
        <w:rPr>
          <w:spacing w:val="-11"/>
          <w:sz w:val="22"/>
          <w:szCs w:val="22"/>
        </w:rPr>
        <w:t xml:space="preserve"> </w:t>
      </w:r>
      <w:r w:rsidRPr="00E43FE8">
        <w:rPr>
          <w:sz w:val="22"/>
          <w:szCs w:val="22"/>
        </w:rPr>
        <w:t>imlumas</w:t>
      </w:r>
      <w:r w:rsidRPr="00E43FE8">
        <w:rPr>
          <w:spacing w:val="-11"/>
          <w:sz w:val="22"/>
          <w:szCs w:val="22"/>
        </w:rPr>
        <w:t xml:space="preserve"> </w:t>
      </w:r>
      <w:r w:rsidRPr="00E43FE8">
        <w:rPr>
          <w:spacing w:val="-2"/>
          <w:sz w:val="22"/>
          <w:szCs w:val="22"/>
        </w:rPr>
        <w:t>infekcijai</w:t>
      </w:r>
      <w:r w:rsidR="00910B8A">
        <w:rPr>
          <w:spacing w:val="-2"/>
          <w:sz w:val="22"/>
          <w:szCs w:val="22"/>
        </w:rPr>
        <w:t>;</w:t>
      </w:r>
    </w:p>
    <w:p w14:paraId="72259385"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uždegiminė</w:t>
      </w:r>
      <w:r w:rsidRPr="00E43FE8">
        <w:rPr>
          <w:spacing w:val="-10"/>
          <w:sz w:val="22"/>
          <w:szCs w:val="22"/>
        </w:rPr>
        <w:t xml:space="preserve"> </w:t>
      </w:r>
      <w:r w:rsidRPr="00E43FE8">
        <w:rPr>
          <w:sz w:val="22"/>
          <w:szCs w:val="22"/>
        </w:rPr>
        <w:t>viso</w:t>
      </w:r>
      <w:r w:rsidRPr="00E43FE8">
        <w:rPr>
          <w:spacing w:val="-10"/>
          <w:sz w:val="22"/>
          <w:szCs w:val="22"/>
        </w:rPr>
        <w:t xml:space="preserve"> </w:t>
      </w:r>
      <w:r w:rsidRPr="00E43FE8">
        <w:rPr>
          <w:sz w:val="22"/>
          <w:szCs w:val="22"/>
        </w:rPr>
        <w:t>organizmo</w:t>
      </w:r>
      <w:r w:rsidRPr="00E43FE8">
        <w:rPr>
          <w:spacing w:val="-9"/>
          <w:sz w:val="22"/>
          <w:szCs w:val="22"/>
        </w:rPr>
        <w:t xml:space="preserve"> </w:t>
      </w:r>
      <w:r w:rsidRPr="00E43FE8">
        <w:rPr>
          <w:sz w:val="22"/>
          <w:szCs w:val="22"/>
        </w:rPr>
        <w:t>būklė</w:t>
      </w:r>
      <w:r w:rsidRPr="00E43FE8">
        <w:rPr>
          <w:spacing w:val="-10"/>
          <w:sz w:val="22"/>
          <w:szCs w:val="22"/>
        </w:rPr>
        <w:t xml:space="preserve"> </w:t>
      </w:r>
      <w:r w:rsidRPr="00E43FE8">
        <w:rPr>
          <w:spacing w:val="-2"/>
          <w:sz w:val="22"/>
          <w:szCs w:val="22"/>
        </w:rPr>
        <w:t>(sepsis)</w:t>
      </w:r>
      <w:r w:rsidR="00910B8A">
        <w:rPr>
          <w:spacing w:val="-2"/>
          <w:sz w:val="22"/>
          <w:szCs w:val="22"/>
        </w:rPr>
        <w:t>;</w:t>
      </w:r>
    </w:p>
    <w:p w14:paraId="269950E0"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sumažėjęs</w:t>
      </w:r>
      <w:r w:rsidRPr="00E43FE8">
        <w:rPr>
          <w:spacing w:val="-10"/>
          <w:sz w:val="22"/>
          <w:szCs w:val="22"/>
        </w:rPr>
        <w:t xml:space="preserve"> </w:t>
      </w:r>
      <w:r w:rsidRPr="00E43FE8">
        <w:rPr>
          <w:sz w:val="22"/>
          <w:szCs w:val="22"/>
        </w:rPr>
        <w:t>baltųjų</w:t>
      </w:r>
      <w:r w:rsidRPr="00E43FE8">
        <w:rPr>
          <w:spacing w:val="-9"/>
          <w:sz w:val="22"/>
          <w:szCs w:val="22"/>
        </w:rPr>
        <w:t xml:space="preserve"> </w:t>
      </w:r>
      <w:r w:rsidRPr="00E43FE8">
        <w:rPr>
          <w:sz w:val="22"/>
          <w:szCs w:val="22"/>
        </w:rPr>
        <w:t>kraujo</w:t>
      </w:r>
      <w:r w:rsidRPr="00E43FE8">
        <w:rPr>
          <w:spacing w:val="-10"/>
          <w:sz w:val="22"/>
          <w:szCs w:val="22"/>
        </w:rPr>
        <w:t xml:space="preserve"> </w:t>
      </w:r>
      <w:r w:rsidRPr="00E43FE8">
        <w:rPr>
          <w:sz w:val="22"/>
          <w:szCs w:val="22"/>
        </w:rPr>
        <w:t>kūnelių,</w:t>
      </w:r>
      <w:r w:rsidRPr="00E43FE8">
        <w:rPr>
          <w:spacing w:val="-9"/>
          <w:sz w:val="22"/>
          <w:szCs w:val="22"/>
        </w:rPr>
        <w:t xml:space="preserve"> </w:t>
      </w:r>
      <w:r w:rsidRPr="00E43FE8">
        <w:rPr>
          <w:sz w:val="22"/>
          <w:szCs w:val="22"/>
        </w:rPr>
        <w:t>trombocitų</w:t>
      </w:r>
      <w:r w:rsidRPr="00E43FE8">
        <w:rPr>
          <w:spacing w:val="-9"/>
          <w:sz w:val="22"/>
          <w:szCs w:val="22"/>
        </w:rPr>
        <w:t xml:space="preserve"> </w:t>
      </w:r>
      <w:r w:rsidRPr="00E43FE8">
        <w:rPr>
          <w:sz w:val="22"/>
          <w:szCs w:val="22"/>
        </w:rPr>
        <w:t>ir</w:t>
      </w:r>
      <w:r w:rsidRPr="00E43FE8">
        <w:rPr>
          <w:spacing w:val="-9"/>
          <w:sz w:val="22"/>
          <w:szCs w:val="22"/>
        </w:rPr>
        <w:t xml:space="preserve"> </w:t>
      </w:r>
      <w:r w:rsidRPr="00E43FE8">
        <w:rPr>
          <w:sz w:val="22"/>
          <w:szCs w:val="22"/>
        </w:rPr>
        <w:t>raudonųjų</w:t>
      </w:r>
      <w:r w:rsidRPr="00E43FE8">
        <w:rPr>
          <w:spacing w:val="-10"/>
          <w:sz w:val="22"/>
          <w:szCs w:val="22"/>
        </w:rPr>
        <w:t xml:space="preserve"> </w:t>
      </w:r>
      <w:r w:rsidRPr="00E43FE8">
        <w:rPr>
          <w:sz w:val="22"/>
          <w:szCs w:val="22"/>
        </w:rPr>
        <w:t>kraujo</w:t>
      </w:r>
      <w:r w:rsidRPr="00E43FE8">
        <w:rPr>
          <w:spacing w:val="-9"/>
          <w:sz w:val="22"/>
          <w:szCs w:val="22"/>
        </w:rPr>
        <w:t xml:space="preserve"> </w:t>
      </w:r>
      <w:r w:rsidRPr="00E43FE8">
        <w:rPr>
          <w:sz w:val="22"/>
          <w:szCs w:val="22"/>
        </w:rPr>
        <w:t>kūnelių</w:t>
      </w:r>
      <w:r w:rsidRPr="00E43FE8">
        <w:rPr>
          <w:spacing w:val="-9"/>
          <w:sz w:val="22"/>
          <w:szCs w:val="22"/>
        </w:rPr>
        <w:t xml:space="preserve"> </w:t>
      </w:r>
      <w:r w:rsidRPr="00E43FE8">
        <w:rPr>
          <w:sz w:val="22"/>
          <w:szCs w:val="22"/>
        </w:rPr>
        <w:t>skaičius</w:t>
      </w:r>
      <w:r w:rsidRPr="00E43FE8">
        <w:rPr>
          <w:spacing w:val="-10"/>
          <w:sz w:val="22"/>
          <w:szCs w:val="22"/>
        </w:rPr>
        <w:t xml:space="preserve"> </w:t>
      </w:r>
      <w:r w:rsidRPr="00E43FE8">
        <w:rPr>
          <w:spacing w:val="-2"/>
          <w:sz w:val="22"/>
          <w:szCs w:val="22"/>
        </w:rPr>
        <w:t>(anemija)</w:t>
      </w:r>
      <w:r w:rsidR="00910B8A">
        <w:rPr>
          <w:spacing w:val="-2"/>
          <w:sz w:val="22"/>
          <w:szCs w:val="22"/>
        </w:rPr>
        <w:t>;</w:t>
      </w:r>
    </w:p>
    <w:p w14:paraId="62C06914"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transplantuotos</w:t>
      </w:r>
      <w:r w:rsidRPr="00E43FE8">
        <w:rPr>
          <w:spacing w:val="-13"/>
          <w:sz w:val="22"/>
          <w:szCs w:val="22"/>
        </w:rPr>
        <w:t xml:space="preserve"> </w:t>
      </w:r>
      <w:r w:rsidRPr="00E43FE8">
        <w:rPr>
          <w:sz w:val="22"/>
          <w:szCs w:val="22"/>
        </w:rPr>
        <w:t>ląstelės</w:t>
      </w:r>
      <w:r w:rsidRPr="00E43FE8">
        <w:rPr>
          <w:spacing w:val="-11"/>
          <w:sz w:val="22"/>
          <w:szCs w:val="22"/>
        </w:rPr>
        <w:t xml:space="preserve"> </w:t>
      </w:r>
      <w:r w:rsidRPr="00E43FE8">
        <w:rPr>
          <w:sz w:val="22"/>
          <w:szCs w:val="22"/>
        </w:rPr>
        <w:t>„puola“</w:t>
      </w:r>
      <w:r w:rsidRPr="00E43FE8">
        <w:rPr>
          <w:spacing w:val="-12"/>
          <w:sz w:val="22"/>
          <w:szCs w:val="22"/>
        </w:rPr>
        <w:t xml:space="preserve"> </w:t>
      </w:r>
      <w:r w:rsidRPr="00E43FE8">
        <w:rPr>
          <w:sz w:val="22"/>
          <w:szCs w:val="22"/>
        </w:rPr>
        <w:t>jūsų</w:t>
      </w:r>
      <w:r w:rsidRPr="00E43FE8">
        <w:rPr>
          <w:spacing w:val="-12"/>
          <w:sz w:val="22"/>
          <w:szCs w:val="22"/>
        </w:rPr>
        <w:t xml:space="preserve"> </w:t>
      </w:r>
      <w:r w:rsidRPr="00E43FE8">
        <w:rPr>
          <w:sz w:val="22"/>
          <w:szCs w:val="22"/>
        </w:rPr>
        <w:t>organizmą</w:t>
      </w:r>
      <w:r w:rsidRPr="00E43FE8">
        <w:rPr>
          <w:spacing w:val="-12"/>
          <w:sz w:val="22"/>
          <w:szCs w:val="22"/>
        </w:rPr>
        <w:t xml:space="preserve"> </w:t>
      </w:r>
      <w:r w:rsidRPr="00E43FE8">
        <w:rPr>
          <w:sz w:val="22"/>
          <w:szCs w:val="22"/>
        </w:rPr>
        <w:t>(</w:t>
      </w:r>
      <w:r w:rsidRPr="00564949">
        <w:rPr>
          <w:sz w:val="22"/>
          <w:szCs w:val="22"/>
        </w:rPr>
        <w:t>transplantato</w:t>
      </w:r>
      <w:r w:rsidRPr="00564949">
        <w:rPr>
          <w:spacing w:val="-12"/>
          <w:sz w:val="22"/>
          <w:szCs w:val="22"/>
        </w:rPr>
        <w:t xml:space="preserve"> </w:t>
      </w:r>
      <w:r w:rsidR="00564949">
        <w:rPr>
          <w:sz w:val="22"/>
          <w:szCs w:val="22"/>
        </w:rPr>
        <w:t>prieš šeimininką liga</w:t>
      </w:r>
      <w:r w:rsidRPr="00E43FE8">
        <w:rPr>
          <w:spacing w:val="-2"/>
          <w:sz w:val="22"/>
          <w:szCs w:val="22"/>
        </w:rPr>
        <w:t>)</w:t>
      </w:r>
      <w:r w:rsidR="00910B8A">
        <w:rPr>
          <w:spacing w:val="-2"/>
          <w:sz w:val="22"/>
          <w:szCs w:val="22"/>
        </w:rPr>
        <w:t>;</w:t>
      </w:r>
    </w:p>
    <w:p w14:paraId="0A8C1DF4" w14:textId="77777777" w:rsidR="009E0C80" w:rsidRPr="00E43FE8" w:rsidRDefault="002E3446" w:rsidP="00347D85">
      <w:pPr>
        <w:pStyle w:val="Sraopastraipa"/>
        <w:numPr>
          <w:ilvl w:val="1"/>
          <w:numId w:val="12"/>
        </w:numPr>
        <w:tabs>
          <w:tab w:val="left" w:pos="579"/>
        </w:tabs>
        <w:kinsoku w:val="0"/>
        <w:overflowPunct w:val="0"/>
        <w:ind w:left="0" w:firstLine="0"/>
        <w:rPr>
          <w:spacing w:val="-2"/>
          <w:sz w:val="22"/>
          <w:szCs w:val="22"/>
        </w:rPr>
      </w:pPr>
      <w:r>
        <w:rPr>
          <w:sz w:val="22"/>
          <w:szCs w:val="22"/>
        </w:rPr>
        <w:t>svaigulys</w:t>
      </w:r>
      <w:r w:rsidR="009E0C80" w:rsidRPr="00E43FE8">
        <w:rPr>
          <w:sz w:val="22"/>
          <w:szCs w:val="22"/>
        </w:rPr>
        <w:t>,</w:t>
      </w:r>
      <w:r w:rsidR="009E0C80" w:rsidRPr="00E43FE8">
        <w:rPr>
          <w:spacing w:val="-11"/>
          <w:sz w:val="22"/>
          <w:szCs w:val="22"/>
        </w:rPr>
        <w:t xml:space="preserve"> </w:t>
      </w:r>
      <w:r w:rsidR="009E0C80" w:rsidRPr="00E43FE8">
        <w:rPr>
          <w:sz w:val="22"/>
          <w:szCs w:val="22"/>
        </w:rPr>
        <w:t>galvos</w:t>
      </w:r>
      <w:r w:rsidR="009E0C80" w:rsidRPr="00E43FE8">
        <w:rPr>
          <w:spacing w:val="-11"/>
          <w:sz w:val="22"/>
          <w:szCs w:val="22"/>
        </w:rPr>
        <w:t xml:space="preserve"> </w:t>
      </w:r>
      <w:r w:rsidR="009E0C80" w:rsidRPr="00E43FE8">
        <w:rPr>
          <w:sz w:val="22"/>
          <w:szCs w:val="22"/>
        </w:rPr>
        <w:t>skausmas,</w:t>
      </w:r>
      <w:r w:rsidR="009E0C80" w:rsidRPr="00E43FE8">
        <w:rPr>
          <w:spacing w:val="-11"/>
          <w:sz w:val="22"/>
          <w:szCs w:val="22"/>
        </w:rPr>
        <w:t xml:space="preserve"> </w:t>
      </w:r>
      <w:r w:rsidR="009E0C80" w:rsidRPr="00E43FE8">
        <w:rPr>
          <w:sz w:val="22"/>
          <w:szCs w:val="22"/>
        </w:rPr>
        <w:t>neryškus</w:t>
      </w:r>
      <w:r w:rsidR="009E0C80" w:rsidRPr="00E43FE8">
        <w:rPr>
          <w:spacing w:val="-11"/>
          <w:sz w:val="22"/>
          <w:szCs w:val="22"/>
        </w:rPr>
        <w:t xml:space="preserve"> </w:t>
      </w:r>
      <w:r w:rsidR="009E0C80" w:rsidRPr="00E43FE8">
        <w:rPr>
          <w:spacing w:val="-2"/>
          <w:sz w:val="22"/>
          <w:szCs w:val="22"/>
        </w:rPr>
        <w:t>matymas</w:t>
      </w:r>
      <w:r w:rsidR="00910B8A">
        <w:rPr>
          <w:spacing w:val="-2"/>
          <w:sz w:val="22"/>
          <w:szCs w:val="22"/>
        </w:rPr>
        <w:t>;</w:t>
      </w:r>
    </w:p>
    <w:p w14:paraId="3C65CC84"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pacing w:val="-2"/>
          <w:sz w:val="22"/>
          <w:szCs w:val="22"/>
        </w:rPr>
        <w:t>nekontroliuojamas</w:t>
      </w:r>
      <w:r w:rsidRPr="00E43FE8">
        <w:rPr>
          <w:spacing w:val="5"/>
          <w:sz w:val="22"/>
          <w:szCs w:val="22"/>
        </w:rPr>
        <w:t xml:space="preserve"> </w:t>
      </w:r>
      <w:r w:rsidRPr="00E43FE8">
        <w:rPr>
          <w:spacing w:val="-2"/>
          <w:sz w:val="22"/>
          <w:szCs w:val="22"/>
        </w:rPr>
        <w:t>kūno</w:t>
      </w:r>
      <w:r w:rsidRPr="00E43FE8">
        <w:rPr>
          <w:spacing w:val="7"/>
          <w:sz w:val="22"/>
          <w:szCs w:val="22"/>
        </w:rPr>
        <w:t xml:space="preserve"> </w:t>
      </w:r>
      <w:r w:rsidRPr="00E43FE8">
        <w:rPr>
          <w:spacing w:val="-2"/>
          <w:sz w:val="22"/>
          <w:szCs w:val="22"/>
        </w:rPr>
        <w:t>drebėjimas</w:t>
      </w:r>
      <w:r w:rsidRPr="00E43FE8">
        <w:rPr>
          <w:spacing w:val="6"/>
          <w:sz w:val="22"/>
          <w:szCs w:val="22"/>
        </w:rPr>
        <w:t xml:space="preserve"> </w:t>
      </w:r>
      <w:r w:rsidRPr="00E43FE8">
        <w:rPr>
          <w:spacing w:val="-2"/>
          <w:sz w:val="22"/>
          <w:szCs w:val="22"/>
        </w:rPr>
        <w:t>(traukuliai)</w:t>
      </w:r>
      <w:r w:rsidR="00910B8A">
        <w:rPr>
          <w:spacing w:val="-2"/>
          <w:sz w:val="22"/>
          <w:szCs w:val="22"/>
        </w:rPr>
        <w:t>;</w:t>
      </w:r>
    </w:p>
    <w:p w14:paraId="2863CA9B"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dygsėjimo,</w:t>
      </w:r>
      <w:r w:rsidRPr="00E43FE8">
        <w:rPr>
          <w:spacing w:val="-10"/>
          <w:sz w:val="22"/>
          <w:szCs w:val="22"/>
        </w:rPr>
        <w:t xml:space="preserve"> </w:t>
      </w:r>
      <w:r w:rsidRPr="00E43FE8">
        <w:rPr>
          <w:sz w:val="22"/>
          <w:szCs w:val="22"/>
        </w:rPr>
        <w:t>dilgčiojimo</w:t>
      </w:r>
      <w:r w:rsidRPr="00E43FE8">
        <w:rPr>
          <w:spacing w:val="-9"/>
          <w:sz w:val="22"/>
          <w:szCs w:val="22"/>
        </w:rPr>
        <w:t xml:space="preserve"> </w:t>
      </w:r>
      <w:r w:rsidRPr="00E43FE8">
        <w:rPr>
          <w:sz w:val="22"/>
          <w:szCs w:val="22"/>
        </w:rPr>
        <w:t>ar</w:t>
      </w:r>
      <w:r w:rsidRPr="00E43FE8">
        <w:rPr>
          <w:spacing w:val="-9"/>
          <w:sz w:val="22"/>
          <w:szCs w:val="22"/>
        </w:rPr>
        <w:t xml:space="preserve"> </w:t>
      </w:r>
      <w:r w:rsidRPr="00E43FE8">
        <w:rPr>
          <w:sz w:val="22"/>
          <w:szCs w:val="22"/>
        </w:rPr>
        <w:t>tirpulio</w:t>
      </w:r>
      <w:r w:rsidRPr="00E43FE8">
        <w:rPr>
          <w:spacing w:val="-10"/>
          <w:sz w:val="22"/>
          <w:szCs w:val="22"/>
        </w:rPr>
        <w:t xml:space="preserve"> </w:t>
      </w:r>
      <w:r w:rsidRPr="00E43FE8">
        <w:rPr>
          <w:sz w:val="22"/>
          <w:szCs w:val="22"/>
        </w:rPr>
        <w:t>pojūtis</w:t>
      </w:r>
      <w:r w:rsidRPr="00E43FE8">
        <w:rPr>
          <w:spacing w:val="-10"/>
          <w:sz w:val="22"/>
          <w:szCs w:val="22"/>
        </w:rPr>
        <w:t xml:space="preserve"> </w:t>
      </w:r>
      <w:r w:rsidRPr="00E43FE8">
        <w:rPr>
          <w:spacing w:val="-2"/>
          <w:sz w:val="22"/>
          <w:szCs w:val="22"/>
        </w:rPr>
        <w:t>(parestezija)</w:t>
      </w:r>
      <w:r w:rsidR="00910B8A">
        <w:rPr>
          <w:spacing w:val="-2"/>
          <w:sz w:val="22"/>
          <w:szCs w:val="22"/>
        </w:rPr>
        <w:t>;</w:t>
      </w:r>
    </w:p>
    <w:p w14:paraId="1760704E"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dalinis</w:t>
      </w:r>
      <w:r w:rsidRPr="00E43FE8">
        <w:rPr>
          <w:spacing w:val="-10"/>
          <w:sz w:val="22"/>
          <w:szCs w:val="22"/>
        </w:rPr>
        <w:t xml:space="preserve"> </w:t>
      </w:r>
      <w:r w:rsidRPr="00E43FE8">
        <w:rPr>
          <w:sz w:val="22"/>
          <w:szCs w:val="22"/>
        </w:rPr>
        <w:t>judėjimo</w:t>
      </w:r>
      <w:r w:rsidRPr="00E43FE8">
        <w:rPr>
          <w:spacing w:val="-9"/>
          <w:sz w:val="22"/>
          <w:szCs w:val="22"/>
        </w:rPr>
        <w:t xml:space="preserve"> </w:t>
      </w:r>
      <w:r w:rsidRPr="00E43FE8">
        <w:rPr>
          <w:sz w:val="22"/>
          <w:szCs w:val="22"/>
        </w:rPr>
        <w:t>galios</w:t>
      </w:r>
      <w:r w:rsidRPr="00E43FE8">
        <w:rPr>
          <w:spacing w:val="-9"/>
          <w:sz w:val="22"/>
          <w:szCs w:val="22"/>
        </w:rPr>
        <w:t xml:space="preserve"> </w:t>
      </w:r>
      <w:r w:rsidRPr="00E43FE8">
        <w:rPr>
          <w:spacing w:val="-2"/>
          <w:sz w:val="22"/>
          <w:szCs w:val="22"/>
        </w:rPr>
        <w:t>praradimas</w:t>
      </w:r>
      <w:r w:rsidR="00910B8A">
        <w:rPr>
          <w:spacing w:val="-2"/>
          <w:sz w:val="22"/>
          <w:szCs w:val="22"/>
        </w:rPr>
        <w:t>;</w:t>
      </w:r>
    </w:p>
    <w:p w14:paraId="69C12B90"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širdies</w:t>
      </w:r>
      <w:r w:rsidRPr="00E43FE8">
        <w:rPr>
          <w:spacing w:val="-9"/>
          <w:sz w:val="22"/>
          <w:szCs w:val="22"/>
        </w:rPr>
        <w:t xml:space="preserve"> </w:t>
      </w:r>
      <w:r w:rsidRPr="00E43FE8">
        <w:rPr>
          <w:spacing w:val="-2"/>
          <w:sz w:val="22"/>
          <w:szCs w:val="22"/>
        </w:rPr>
        <w:t>sustojimas</w:t>
      </w:r>
      <w:r w:rsidR="00910B8A">
        <w:rPr>
          <w:spacing w:val="-2"/>
          <w:sz w:val="22"/>
          <w:szCs w:val="22"/>
        </w:rPr>
        <w:t>;</w:t>
      </w:r>
    </w:p>
    <w:p w14:paraId="32B11B3D"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pykinimas,</w:t>
      </w:r>
      <w:r w:rsidRPr="00E43FE8">
        <w:rPr>
          <w:spacing w:val="-14"/>
          <w:sz w:val="22"/>
          <w:szCs w:val="22"/>
        </w:rPr>
        <w:t xml:space="preserve"> </w:t>
      </w:r>
      <w:r w:rsidRPr="00E43FE8">
        <w:rPr>
          <w:sz w:val="22"/>
          <w:szCs w:val="22"/>
        </w:rPr>
        <w:t>vėmimas,</w:t>
      </w:r>
      <w:r w:rsidRPr="00E43FE8">
        <w:rPr>
          <w:spacing w:val="-13"/>
          <w:sz w:val="22"/>
          <w:szCs w:val="22"/>
        </w:rPr>
        <w:t xml:space="preserve"> </w:t>
      </w:r>
      <w:r w:rsidRPr="00E43FE8">
        <w:rPr>
          <w:spacing w:val="-2"/>
          <w:sz w:val="22"/>
          <w:szCs w:val="22"/>
        </w:rPr>
        <w:t>viduriavimas</w:t>
      </w:r>
      <w:r w:rsidR="00910B8A">
        <w:rPr>
          <w:spacing w:val="-2"/>
          <w:sz w:val="22"/>
          <w:szCs w:val="22"/>
        </w:rPr>
        <w:t>;</w:t>
      </w:r>
    </w:p>
    <w:p w14:paraId="4F6ECA87"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burnos</w:t>
      </w:r>
      <w:r w:rsidRPr="00E43FE8">
        <w:rPr>
          <w:spacing w:val="-11"/>
          <w:sz w:val="22"/>
          <w:szCs w:val="22"/>
        </w:rPr>
        <w:t xml:space="preserve"> </w:t>
      </w:r>
      <w:r w:rsidRPr="00E43FE8">
        <w:rPr>
          <w:sz w:val="22"/>
          <w:szCs w:val="22"/>
        </w:rPr>
        <w:t>ertmės</w:t>
      </w:r>
      <w:r w:rsidRPr="00E43FE8">
        <w:rPr>
          <w:spacing w:val="-10"/>
          <w:sz w:val="22"/>
          <w:szCs w:val="22"/>
        </w:rPr>
        <w:t xml:space="preserve"> </w:t>
      </w:r>
      <w:r w:rsidRPr="00E43FE8">
        <w:rPr>
          <w:sz w:val="22"/>
          <w:szCs w:val="22"/>
        </w:rPr>
        <w:t>uždegimas</w:t>
      </w:r>
      <w:r w:rsidRPr="00E43FE8">
        <w:rPr>
          <w:spacing w:val="-11"/>
          <w:sz w:val="22"/>
          <w:szCs w:val="22"/>
        </w:rPr>
        <w:t xml:space="preserve"> </w:t>
      </w:r>
      <w:r w:rsidRPr="00E43FE8">
        <w:rPr>
          <w:spacing w:val="-2"/>
          <w:sz w:val="22"/>
          <w:szCs w:val="22"/>
        </w:rPr>
        <w:t>(mukozitas)</w:t>
      </w:r>
      <w:r w:rsidR="00910B8A">
        <w:rPr>
          <w:spacing w:val="-2"/>
          <w:sz w:val="22"/>
          <w:szCs w:val="22"/>
        </w:rPr>
        <w:t>;</w:t>
      </w:r>
    </w:p>
    <w:p w14:paraId="685C6EF0"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sudirgęs</w:t>
      </w:r>
      <w:r w:rsidRPr="00E43FE8">
        <w:rPr>
          <w:spacing w:val="-11"/>
          <w:sz w:val="22"/>
          <w:szCs w:val="22"/>
        </w:rPr>
        <w:t xml:space="preserve"> </w:t>
      </w:r>
      <w:r w:rsidRPr="00E43FE8">
        <w:rPr>
          <w:sz w:val="22"/>
          <w:szCs w:val="22"/>
        </w:rPr>
        <w:t>skrandis,</w:t>
      </w:r>
      <w:r w:rsidRPr="00E43FE8">
        <w:rPr>
          <w:spacing w:val="-11"/>
          <w:sz w:val="22"/>
          <w:szCs w:val="22"/>
        </w:rPr>
        <w:t xml:space="preserve"> </w:t>
      </w:r>
      <w:r w:rsidRPr="00E43FE8">
        <w:rPr>
          <w:sz w:val="22"/>
          <w:szCs w:val="22"/>
        </w:rPr>
        <w:t>stemplė,</w:t>
      </w:r>
      <w:r w:rsidRPr="00E43FE8">
        <w:rPr>
          <w:spacing w:val="-10"/>
          <w:sz w:val="22"/>
          <w:szCs w:val="22"/>
        </w:rPr>
        <w:t xml:space="preserve"> </w:t>
      </w:r>
      <w:r w:rsidRPr="00E43FE8">
        <w:rPr>
          <w:spacing w:val="-2"/>
          <w:sz w:val="22"/>
          <w:szCs w:val="22"/>
        </w:rPr>
        <w:t>žarnynas</w:t>
      </w:r>
      <w:r w:rsidR="00910B8A">
        <w:rPr>
          <w:spacing w:val="-2"/>
          <w:sz w:val="22"/>
          <w:szCs w:val="22"/>
        </w:rPr>
        <w:t>;</w:t>
      </w:r>
    </w:p>
    <w:p w14:paraId="3D18DB7C"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gaubtinės</w:t>
      </w:r>
      <w:r w:rsidRPr="00E43FE8">
        <w:rPr>
          <w:spacing w:val="-11"/>
          <w:sz w:val="22"/>
          <w:szCs w:val="22"/>
        </w:rPr>
        <w:t xml:space="preserve"> </w:t>
      </w:r>
      <w:r w:rsidRPr="00E43FE8">
        <w:rPr>
          <w:sz w:val="22"/>
          <w:szCs w:val="22"/>
        </w:rPr>
        <w:t>žarnos</w:t>
      </w:r>
      <w:r w:rsidRPr="00E43FE8">
        <w:rPr>
          <w:spacing w:val="-10"/>
          <w:sz w:val="22"/>
          <w:szCs w:val="22"/>
        </w:rPr>
        <w:t xml:space="preserve"> </w:t>
      </w:r>
      <w:r w:rsidRPr="00E43FE8">
        <w:rPr>
          <w:spacing w:val="-2"/>
          <w:sz w:val="22"/>
          <w:szCs w:val="22"/>
        </w:rPr>
        <w:t>uždegimas</w:t>
      </w:r>
      <w:r w:rsidR="00910B8A">
        <w:rPr>
          <w:spacing w:val="-2"/>
          <w:sz w:val="22"/>
          <w:szCs w:val="22"/>
        </w:rPr>
        <w:t>;</w:t>
      </w:r>
    </w:p>
    <w:p w14:paraId="7DA8E5E8"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anoreksija,</w:t>
      </w:r>
      <w:r w:rsidRPr="00E43FE8">
        <w:rPr>
          <w:spacing w:val="-14"/>
          <w:sz w:val="22"/>
          <w:szCs w:val="22"/>
        </w:rPr>
        <w:t xml:space="preserve"> </w:t>
      </w:r>
      <w:r w:rsidRPr="00E43FE8">
        <w:rPr>
          <w:sz w:val="22"/>
          <w:szCs w:val="22"/>
        </w:rPr>
        <w:t>sumažėjęs</w:t>
      </w:r>
      <w:r w:rsidRPr="00E43FE8">
        <w:rPr>
          <w:spacing w:val="-13"/>
          <w:sz w:val="22"/>
          <w:szCs w:val="22"/>
        </w:rPr>
        <w:t xml:space="preserve"> </w:t>
      </w:r>
      <w:r w:rsidRPr="00E43FE8">
        <w:rPr>
          <w:spacing w:val="-2"/>
          <w:sz w:val="22"/>
          <w:szCs w:val="22"/>
        </w:rPr>
        <w:t>apetitas</w:t>
      </w:r>
      <w:r w:rsidR="00910B8A">
        <w:rPr>
          <w:spacing w:val="-2"/>
          <w:sz w:val="22"/>
          <w:szCs w:val="22"/>
        </w:rPr>
        <w:t>;</w:t>
      </w:r>
    </w:p>
    <w:p w14:paraId="5388E885"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didelis</w:t>
      </w:r>
      <w:r w:rsidRPr="00E43FE8">
        <w:rPr>
          <w:spacing w:val="-10"/>
          <w:sz w:val="22"/>
          <w:szCs w:val="22"/>
        </w:rPr>
        <w:t xml:space="preserve"> </w:t>
      </w:r>
      <w:r w:rsidRPr="00E43FE8">
        <w:rPr>
          <w:sz w:val="22"/>
          <w:szCs w:val="22"/>
        </w:rPr>
        <w:t>gliukozės</w:t>
      </w:r>
      <w:r w:rsidRPr="00E43FE8">
        <w:rPr>
          <w:spacing w:val="-10"/>
          <w:sz w:val="22"/>
          <w:szCs w:val="22"/>
        </w:rPr>
        <w:t xml:space="preserve"> </w:t>
      </w:r>
      <w:r w:rsidRPr="00E43FE8">
        <w:rPr>
          <w:sz w:val="22"/>
          <w:szCs w:val="22"/>
        </w:rPr>
        <w:t>kiekis</w:t>
      </w:r>
      <w:r w:rsidRPr="00E43FE8">
        <w:rPr>
          <w:spacing w:val="-9"/>
          <w:sz w:val="22"/>
          <w:szCs w:val="22"/>
        </w:rPr>
        <w:t xml:space="preserve"> </w:t>
      </w:r>
      <w:r w:rsidRPr="00E43FE8">
        <w:rPr>
          <w:spacing w:val="-2"/>
          <w:sz w:val="22"/>
          <w:szCs w:val="22"/>
        </w:rPr>
        <w:t>kraujyje</w:t>
      </w:r>
      <w:r w:rsidR="00910B8A">
        <w:rPr>
          <w:spacing w:val="-2"/>
          <w:sz w:val="22"/>
          <w:szCs w:val="22"/>
        </w:rPr>
        <w:t>;</w:t>
      </w:r>
    </w:p>
    <w:p w14:paraId="464D1E3E"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odos</w:t>
      </w:r>
      <w:r w:rsidRPr="00E43FE8">
        <w:rPr>
          <w:spacing w:val="-12"/>
          <w:sz w:val="22"/>
          <w:szCs w:val="22"/>
        </w:rPr>
        <w:t xml:space="preserve"> </w:t>
      </w:r>
      <w:r w:rsidRPr="00E43FE8">
        <w:rPr>
          <w:sz w:val="22"/>
          <w:szCs w:val="22"/>
        </w:rPr>
        <w:t>išbėrimas,</w:t>
      </w:r>
      <w:r w:rsidRPr="00E43FE8">
        <w:rPr>
          <w:spacing w:val="-11"/>
          <w:sz w:val="22"/>
          <w:szCs w:val="22"/>
        </w:rPr>
        <w:t xml:space="preserve"> </w:t>
      </w:r>
      <w:r w:rsidRPr="00E43FE8">
        <w:rPr>
          <w:sz w:val="22"/>
          <w:szCs w:val="22"/>
        </w:rPr>
        <w:t>niežėjimas,</w:t>
      </w:r>
      <w:r w:rsidRPr="00E43FE8">
        <w:rPr>
          <w:spacing w:val="-11"/>
          <w:sz w:val="22"/>
          <w:szCs w:val="22"/>
        </w:rPr>
        <w:t xml:space="preserve"> </w:t>
      </w:r>
      <w:r w:rsidRPr="00E43FE8">
        <w:rPr>
          <w:spacing w:val="-2"/>
          <w:sz w:val="22"/>
          <w:szCs w:val="22"/>
        </w:rPr>
        <w:t>pleiskanojimas</w:t>
      </w:r>
      <w:r w:rsidR="00910B8A">
        <w:rPr>
          <w:spacing w:val="-2"/>
          <w:sz w:val="22"/>
          <w:szCs w:val="22"/>
        </w:rPr>
        <w:t>;</w:t>
      </w:r>
    </w:p>
    <w:p w14:paraId="178E07E5"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odos</w:t>
      </w:r>
      <w:r w:rsidRPr="00E43FE8">
        <w:rPr>
          <w:spacing w:val="-9"/>
          <w:sz w:val="22"/>
          <w:szCs w:val="22"/>
        </w:rPr>
        <w:t xml:space="preserve"> </w:t>
      </w:r>
      <w:r w:rsidRPr="00E43FE8">
        <w:rPr>
          <w:sz w:val="22"/>
          <w:szCs w:val="22"/>
        </w:rPr>
        <w:t>pigmentacijos</w:t>
      </w:r>
      <w:r w:rsidRPr="00E43FE8">
        <w:rPr>
          <w:spacing w:val="-8"/>
          <w:sz w:val="22"/>
          <w:szCs w:val="22"/>
        </w:rPr>
        <w:t xml:space="preserve"> </w:t>
      </w:r>
      <w:r w:rsidRPr="00E43FE8">
        <w:rPr>
          <w:sz w:val="22"/>
          <w:szCs w:val="22"/>
        </w:rPr>
        <w:t>sutrikimas</w:t>
      </w:r>
      <w:r w:rsidRPr="00E43FE8">
        <w:rPr>
          <w:spacing w:val="-8"/>
          <w:sz w:val="22"/>
          <w:szCs w:val="22"/>
        </w:rPr>
        <w:t xml:space="preserve"> </w:t>
      </w:r>
      <w:r w:rsidRPr="00E43FE8">
        <w:rPr>
          <w:sz w:val="22"/>
          <w:szCs w:val="22"/>
        </w:rPr>
        <w:t>(nepainioti</w:t>
      </w:r>
      <w:r w:rsidRPr="00E43FE8">
        <w:rPr>
          <w:spacing w:val="-7"/>
          <w:sz w:val="22"/>
          <w:szCs w:val="22"/>
        </w:rPr>
        <w:t xml:space="preserve"> </w:t>
      </w:r>
      <w:r w:rsidRPr="00E43FE8">
        <w:rPr>
          <w:sz w:val="22"/>
          <w:szCs w:val="22"/>
        </w:rPr>
        <w:t>su</w:t>
      </w:r>
      <w:r w:rsidRPr="00E43FE8">
        <w:rPr>
          <w:spacing w:val="-8"/>
          <w:sz w:val="22"/>
          <w:szCs w:val="22"/>
        </w:rPr>
        <w:t xml:space="preserve"> </w:t>
      </w:r>
      <w:r w:rsidRPr="00E43FE8">
        <w:rPr>
          <w:sz w:val="22"/>
          <w:szCs w:val="22"/>
        </w:rPr>
        <w:t>gelta</w:t>
      </w:r>
      <w:r w:rsidRPr="00E43FE8">
        <w:rPr>
          <w:spacing w:val="-8"/>
          <w:sz w:val="22"/>
          <w:szCs w:val="22"/>
        </w:rPr>
        <w:t xml:space="preserve"> </w:t>
      </w:r>
      <w:r w:rsidRPr="00E43FE8">
        <w:rPr>
          <w:sz w:val="22"/>
          <w:szCs w:val="22"/>
        </w:rPr>
        <w:t>–</w:t>
      </w:r>
      <w:r w:rsidRPr="00E43FE8">
        <w:rPr>
          <w:spacing w:val="-8"/>
          <w:sz w:val="22"/>
          <w:szCs w:val="22"/>
        </w:rPr>
        <w:t xml:space="preserve"> </w:t>
      </w:r>
      <w:r w:rsidRPr="00E43FE8">
        <w:rPr>
          <w:sz w:val="22"/>
          <w:szCs w:val="22"/>
        </w:rPr>
        <w:t>žr.</w:t>
      </w:r>
      <w:r w:rsidRPr="00E43FE8">
        <w:rPr>
          <w:spacing w:val="-7"/>
          <w:sz w:val="22"/>
          <w:szCs w:val="22"/>
        </w:rPr>
        <w:t xml:space="preserve"> </w:t>
      </w:r>
      <w:r w:rsidRPr="00E43FE8">
        <w:rPr>
          <w:spacing w:val="-2"/>
          <w:sz w:val="22"/>
          <w:szCs w:val="22"/>
        </w:rPr>
        <w:t>toliau)</w:t>
      </w:r>
      <w:r w:rsidR="00910B8A">
        <w:rPr>
          <w:spacing w:val="-2"/>
          <w:sz w:val="22"/>
          <w:szCs w:val="22"/>
        </w:rPr>
        <w:t>;</w:t>
      </w:r>
    </w:p>
    <w:p w14:paraId="3ED187BA"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raudonis</w:t>
      </w:r>
      <w:r w:rsidRPr="00E43FE8">
        <w:rPr>
          <w:spacing w:val="-10"/>
          <w:sz w:val="22"/>
          <w:szCs w:val="22"/>
        </w:rPr>
        <w:t xml:space="preserve"> </w:t>
      </w:r>
      <w:r w:rsidRPr="00E43FE8">
        <w:rPr>
          <w:spacing w:val="-2"/>
          <w:sz w:val="22"/>
          <w:szCs w:val="22"/>
        </w:rPr>
        <w:t>(eritema)</w:t>
      </w:r>
      <w:r w:rsidR="00910B8A">
        <w:rPr>
          <w:spacing w:val="-2"/>
          <w:sz w:val="22"/>
          <w:szCs w:val="22"/>
        </w:rPr>
        <w:t>;</w:t>
      </w:r>
    </w:p>
    <w:p w14:paraId="0750B281"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plaukų</w:t>
      </w:r>
      <w:r w:rsidRPr="00E43FE8">
        <w:rPr>
          <w:spacing w:val="-7"/>
          <w:sz w:val="22"/>
          <w:szCs w:val="22"/>
        </w:rPr>
        <w:t xml:space="preserve"> </w:t>
      </w:r>
      <w:r w:rsidRPr="00E43FE8">
        <w:rPr>
          <w:spacing w:val="-2"/>
          <w:sz w:val="22"/>
          <w:szCs w:val="22"/>
        </w:rPr>
        <w:t>slinkimas</w:t>
      </w:r>
      <w:r w:rsidR="00910B8A">
        <w:rPr>
          <w:spacing w:val="-2"/>
          <w:sz w:val="22"/>
          <w:szCs w:val="22"/>
        </w:rPr>
        <w:t>;</w:t>
      </w:r>
    </w:p>
    <w:p w14:paraId="3DDCC0BA"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nugaros</w:t>
      </w:r>
      <w:r w:rsidRPr="00E43FE8">
        <w:rPr>
          <w:spacing w:val="-9"/>
          <w:sz w:val="22"/>
          <w:szCs w:val="22"/>
        </w:rPr>
        <w:t xml:space="preserve"> </w:t>
      </w:r>
      <w:r w:rsidRPr="00E43FE8">
        <w:rPr>
          <w:sz w:val="22"/>
          <w:szCs w:val="22"/>
        </w:rPr>
        <w:t>ir</w:t>
      </w:r>
      <w:r w:rsidRPr="00E43FE8">
        <w:rPr>
          <w:spacing w:val="-8"/>
          <w:sz w:val="22"/>
          <w:szCs w:val="22"/>
        </w:rPr>
        <w:t xml:space="preserve"> </w:t>
      </w:r>
      <w:r w:rsidRPr="00E43FE8">
        <w:rPr>
          <w:sz w:val="22"/>
          <w:szCs w:val="22"/>
        </w:rPr>
        <w:t>pilvo</w:t>
      </w:r>
      <w:r w:rsidRPr="00E43FE8">
        <w:rPr>
          <w:spacing w:val="-7"/>
          <w:sz w:val="22"/>
          <w:szCs w:val="22"/>
        </w:rPr>
        <w:t xml:space="preserve"> </w:t>
      </w:r>
      <w:r w:rsidRPr="00E43FE8">
        <w:rPr>
          <w:sz w:val="22"/>
          <w:szCs w:val="22"/>
        </w:rPr>
        <w:t>skausmas,</w:t>
      </w:r>
      <w:r w:rsidRPr="00E43FE8">
        <w:rPr>
          <w:spacing w:val="-7"/>
          <w:sz w:val="22"/>
          <w:szCs w:val="22"/>
        </w:rPr>
        <w:t xml:space="preserve"> </w:t>
      </w:r>
      <w:r w:rsidRPr="00E43FE8">
        <w:rPr>
          <w:spacing w:val="-2"/>
          <w:sz w:val="22"/>
          <w:szCs w:val="22"/>
        </w:rPr>
        <w:t>skausmas</w:t>
      </w:r>
      <w:r w:rsidR="00910B8A">
        <w:rPr>
          <w:spacing w:val="-2"/>
          <w:sz w:val="22"/>
          <w:szCs w:val="22"/>
        </w:rPr>
        <w:t>;</w:t>
      </w:r>
    </w:p>
    <w:p w14:paraId="58DA6C72"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raumenų</w:t>
      </w:r>
      <w:r w:rsidRPr="00E43FE8">
        <w:rPr>
          <w:spacing w:val="-7"/>
          <w:sz w:val="22"/>
          <w:szCs w:val="22"/>
        </w:rPr>
        <w:t xml:space="preserve"> </w:t>
      </w:r>
      <w:r w:rsidRPr="00E43FE8">
        <w:rPr>
          <w:sz w:val="22"/>
          <w:szCs w:val="22"/>
        </w:rPr>
        <w:t>ir</w:t>
      </w:r>
      <w:r w:rsidRPr="00E43FE8">
        <w:rPr>
          <w:spacing w:val="-7"/>
          <w:sz w:val="22"/>
          <w:szCs w:val="22"/>
        </w:rPr>
        <w:t xml:space="preserve"> </w:t>
      </w:r>
      <w:r w:rsidRPr="00E43FE8">
        <w:rPr>
          <w:sz w:val="22"/>
          <w:szCs w:val="22"/>
        </w:rPr>
        <w:t>sąnarių</w:t>
      </w:r>
      <w:r w:rsidRPr="00E43FE8">
        <w:rPr>
          <w:spacing w:val="-7"/>
          <w:sz w:val="22"/>
          <w:szCs w:val="22"/>
        </w:rPr>
        <w:t xml:space="preserve"> </w:t>
      </w:r>
      <w:r w:rsidRPr="00E43FE8">
        <w:rPr>
          <w:spacing w:val="-2"/>
          <w:sz w:val="22"/>
          <w:szCs w:val="22"/>
        </w:rPr>
        <w:t>skausmas</w:t>
      </w:r>
      <w:r w:rsidR="00910B8A">
        <w:rPr>
          <w:spacing w:val="-2"/>
          <w:sz w:val="22"/>
          <w:szCs w:val="22"/>
        </w:rPr>
        <w:t>;</w:t>
      </w:r>
    </w:p>
    <w:p w14:paraId="4E7F3930"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elektrinių</w:t>
      </w:r>
      <w:r w:rsidRPr="00E43FE8">
        <w:rPr>
          <w:spacing w:val="-9"/>
          <w:sz w:val="22"/>
          <w:szCs w:val="22"/>
        </w:rPr>
        <w:t xml:space="preserve"> </w:t>
      </w:r>
      <w:r w:rsidRPr="00E43FE8">
        <w:rPr>
          <w:sz w:val="22"/>
          <w:szCs w:val="22"/>
        </w:rPr>
        <w:t>širdies</w:t>
      </w:r>
      <w:r w:rsidRPr="00E43FE8">
        <w:rPr>
          <w:spacing w:val="-10"/>
          <w:sz w:val="22"/>
          <w:szCs w:val="22"/>
        </w:rPr>
        <w:t xml:space="preserve"> </w:t>
      </w:r>
      <w:r w:rsidRPr="00E43FE8">
        <w:rPr>
          <w:sz w:val="22"/>
          <w:szCs w:val="22"/>
        </w:rPr>
        <w:t>impulsų</w:t>
      </w:r>
      <w:r w:rsidRPr="00E43FE8">
        <w:rPr>
          <w:spacing w:val="-9"/>
          <w:sz w:val="22"/>
          <w:szCs w:val="22"/>
        </w:rPr>
        <w:t xml:space="preserve"> </w:t>
      </w:r>
      <w:r w:rsidRPr="00E43FE8">
        <w:rPr>
          <w:sz w:val="22"/>
          <w:szCs w:val="22"/>
        </w:rPr>
        <w:t>nukrypimas</w:t>
      </w:r>
      <w:r w:rsidRPr="00E43FE8">
        <w:rPr>
          <w:spacing w:val="-10"/>
          <w:sz w:val="22"/>
          <w:szCs w:val="22"/>
        </w:rPr>
        <w:t xml:space="preserve"> </w:t>
      </w:r>
      <w:r w:rsidRPr="00E43FE8">
        <w:rPr>
          <w:sz w:val="22"/>
          <w:szCs w:val="22"/>
        </w:rPr>
        <w:t>nuo</w:t>
      </w:r>
      <w:r w:rsidRPr="00E43FE8">
        <w:rPr>
          <w:spacing w:val="-10"/>
          <w:sz w:val="22"/>
          <w:szCs w:val="22"/>
        </w:rPr>
        <w:t xml:space="preserve"> </w:t>
      </w:r>
      <w:r w:rsidRPr="00E43FE8">
        <w:rPr>
          <w:sz w:val="22"/>
          <w:szCs w:val="22"/>
        </w:rPr>
        <w:t>normos</w:t>
      </w:r>
      <w:r w:rsidRPr="00E43FE8">
        <w:rPr>
          <w:spacing w:val="-10"/>
          <w:sz w:val="22"/>
          <w:szCs w:val="22"/>
        </w:rPr>
        <w:t xml:space="preserve"> </w:t>
      </w:r>
      <w:r w:rsidRPr="00E43FE8">
        <w:rPr>
          <w:spacing w:val="-2"/>
          <w:sz w:val="22"/>
          <w:szCs w:val="22"/>
        </w:rPr>
        <w:t>(aritmija)</w:t>
      </w:r>
      <w:r w:rsidR="00910B8A">
        <w:rPr>
          <w:spacing w:val="-2"/>
          <w:sz w:val="22"/>
          <w:szCs w:val="22"/>
        </w:rPr>
        <w:t>;</w:t>
      </w:r>
    </w:p>
    <w:p w14:paraId="01C1D63C"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plaučių</w:t>
      </w:r>
      <w:r w:rsidRPr="00E43FE8">
        <w:rPr>
          <w:spacing w:val="-9"/>
          <w:sz w:val="22"/>
          <w:szCs w:val="22"/>
        </w:rPr>
        <w:t xml:space="preserve"> </w:t>
      </w:r>
      <w:r w:rsidRPr="00E43FE8">
        <w:rPr>
          <w:sz w:val="22"/>
          <w:szCs w:val="22"/>
        </w:rPr>
        <w:t>audinio</w:t>
      </w:r>
      <w:r w:rsidRPr="00E43FE8">
        <w:rPr>
          <w:spacing w:val="-9"/>
          <w:sz w:val="22"/>
          <w:szCs w:val="22"/>
        </w:rPr>
        <w:t xml:space="preserve"> </w:t>
      </w:r>
      <w:r w:rsidRPr="00E43FE8">
        <w:rPr>
          <w:spacing w:val="-2"/>
          <w:sz w:val="22"/>
          <w:szCs w:val="22"/>
        </w:rPr>
        <w:t>uždegimas</w:t>
      </w:r>
      <w:r w:rsidR="00910B8A">
        <w:rPr>
          <w:spacing w:val="-2"/>
          <w:sz w:val="22"/>
          <w:szCs w:val="22"/>
        </w:rPr>
        <w:t>;</w:t>
      </w:r>
    </w:p>
    <w:p w14:paraId="04446F94"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pacing w:val="-2"/>
          <w:sz w:val="22"/>
          <w:szCs w:val="22"/>
        </w:rPr>
        <w:t>padidėjusios</w:t>
      </w:r>
      <w:r w:rsidRPr="00E43FE8">
        <w:rPr>
          <w:spacing w:val="8"/>
          <w:sz w:val="22"/>
          <w:szCs w:val="22"/>
        </w:rPr>
        <w:t xml:space="preserve"> </w:t>
      </w:r>
      <w:r w:rsidRPr="00E43FE8">
        <w:rPr>
          <w:spacing w:val="-2"/>
          <w:sz w:val="22"/>
          <w:szCs w:val="22"/>
        </w:rPr>
        <w:t>kepenys</w:t>
      </w:r>
      <w:r w:rsidR="00910B8A">
        <w:rPr>
          <w:spacing w:val="-2"/>
          <w:sz w:val="22"/>
          <w:szCs w:val="22"/>
        </w:rPr>
        <w:t>;</w:t>
      </w:r>
    </w:p>
    <w:p w14:paraId="50792196"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pakitusi</w:t>
      </w:r>
      <w:r w:rsidRPr="00E43FE8">
        <w:rPr>
          <w:spacing w:val="-9"/>
          <w:sz w:val="22"/>
          <w:szCs w:val="22"/>
        </w:rPr>
        <w:t xml:space="preserve"> </w:t>
      </w:r>
      <w:r w:rsidRPr="00E43FE8">
        <w:rPr>
          <w:sz w:val="22"/>
          <w:szCs w:val="22"/>
        </w:rPr>
        <w:t>organų</w:t>
      </w:r>
      <w:r w:rsidRPr="00E43FE8">
        <w:rPr>
          <w:spacing w:val="-9"/>
          <w:sz w:val="22"/>
          <w:szCs w:val="22"/>
        </w:rPr>
        <w:t xml:space="preserve"> </w:t>
      </w:r>
      <w:r w:rsidRPr="00E43FE8">
        <w:rPr>
          <w:spacing w:val="-2"/>
          <w:sz w:val="22"/>
          <w:szCs w:val="22"/>
        </w:rPr>
        <w:t>funkcija</w:t>
      </w:r>
      <w:r w:rsidR="00910B8A">
        <w:rPr>
          <w:spacing w:val="-2"/>
          <w:sz w:val="22"/>
          <w:szCs w:val="22"/>
        </w:rPr>
        <w:t>;</w:t>
      </w:r>
    </w:p>
    <w:p w14:paraId="520A5764" w14:textId="77777777" w:rsidR="009E0C80" w:rsidRPr="00E43FE8" w:rsidRDefault="009E0C80" w:rsidP="00347D85">
      <w:pPr>
        <w:pStyle w:val="Sraopastraipa"/>
        <w:numPr>
          <w:ilvl w:val="1"/>
          <w:numId w:val="12"/>
        </w:numPr>
        <w:tabs>
          <w:tab w:val="left" w:pos="577"/>
        </w:tabs>
        <w:kinsoku w:val="0"/>
        <w:overflowPunct w:val="0"/>
        <w:ind w:left="0" w:firstLine="0"/>
        <w:rPr>
          <w:spacing w:val="-4"/>
          <w:sz w:val="22"/>
          <w:szCs w:val="22"/>
        </w:rPr>
      </w:pPr>
      <w:r w:rsidRPr="00E43FE8">
        <w:rPr>
          <w:sz w:val="22"/>
          <w:szCs w:val="22"/>
        </w:rPr>
        <w:t>kepenų</w:t>
      </w:r>
      <w:r w:rsidRPr="00E43FE8">
        <w:rPr>
          <w:spacing w:val="-10"/>
          <w:sz w:val="22"/>
          <w:szCs w:val="22"/>
        </w:rPr>
        <w:t xml:space="preserve"> </w:t>
      </w:r>
      <w:r w:rsidRPr="00E43FE8">
        <w:rPr>
          <w:sz w:val="22"/>
          <w:szCs w:val="22"/>
        </w:rPr>
        <w:t>venos</w:t>
      </w:r>
      <w:r w:rsidRPr="00E43FE8">
        <w:rPr>
          <w:spacing w:val="-10"/>
          <w:sz w:val="22"/>
          <w:szCs w:val="22"/>
        </w:rPr>
        <w:t xml:space="preserve"> </w:t>
      </w:r>
      <w:r w:rsidRPr="00E43FE8">
        <w:rPr>
          <w:sz w:val="22"/>
          <w:szCs w:val="22"/>
        </w:rPr>
        <w:t>užsikimšimas</w:t>
      </w:r>
      <w:r w:rsidRPr="00E43FE8">
        <w:rPr>
          <w:spacing w:val="-10"/>
          <w:sz w:val="22"/>
          <w:szCs w:val="22"/>
        </w:rPr>
        <w:t xml:space="preserve"> </w:t>
      </w:r>
      <w:r w:rsidRPr="00E43FE8">
        <w:rPr>
          <w:sz w:val="22"/>
          <w:szCs w:val="22"/>
        </w:rPr>
        <w:t>(venų</w:t>
      </w:r>
      <w:r w:rsidRPr="00E43FE8">
        <w:rPr>
          <w:spacing w:val="-9"/>
          <w:sz w:val="22"/>
          <w:szCs w:val="22"/>
        </w:rPr>
        <w:t xml:space="preserve"> </w:t>
      </w:r>
      <w:r w:rsidRPr="00E43FE8">
        <w:rPr>
          <w:sz w:val="22"/>
          <w:szCs w:val="22"/>
        </w:rPr>
        <w:t>okliuzinė</w:t>
      </w:r>
      <w:r w:rsidRPr="00E43FE8">
        <w:rPr>
          <w:spacing w:val="-10"/>
          <w:sz w:val="22"/>
          <w:szCs w:val="22"/>
        </w:rPr>
        <w:t xml:space="preserve"> </w:t>
      </w:r>
      <w:r w:rsidRPr="00E43FE8">
        <w:rPr>
          <w:sz w:val="22"/>
          <w:szCs w:val="22"/>
        </w:rPr>
        <w:t>liga,</w:t>
      </w:r>
      <w:r w:rsidRPr="00E43FE8">
        <w:rPr>
          <w:spacing w:val="-9"/>
          <w:sz w:val="22"/>
          <w:szCs w:val="22"/>
        </w:rPr>
        <w:t xml:space="preserve"> </w:t>
      </w:r>
      <w:r w:rsidRPr="00E43FE8">
        <w:rPr>
          <w:spacing w:val="-4"/>
          <w:sz w:val="22"/>
          <w:szCs w:val="22"/>
        </w:rPr>
        <w:t>VOL)</w:t>
      </w:r>
      <w:r w:rsidR="00910B8A">
        <w:rPr>
          <w:spacing w:val="-4"/>
          <w:sz w:val="22"/>
          <w:szCs w:val="22"/>
        </w:rPr>
        <w:t>;</w:t>
      </w:r>
    </w:p>
    <w:p w14:paraId="71C77510"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pageltusi</w:t>
      </w:r>
      <w:r w:rsidRPr="00E43FE8">
        <w:rPr>
          <w:spacing w:val="-5"/>
          <w:sz w:val="22"/>
          <w:szCs w:val="22"/>
        </w:rPr>
        <w:t xml:space="preserve"> </w:t>
      </w:r>
      <w:r w:rsidRPr="00E43FE8">
        <w:rPr>
          <w:sz w:val="22"/>
          <w:szCs w:val="22"/>
        </w:rPr>
        <w:t>oda</w:t>
      </w:r>
      <w:r w:rsidRPr="00E43FE8">
        <w:rPr>
          <w:spacing w:val="-7"/>
          <w:sz w:val="22"/>
          <w:szCs w:val="22"/>
        </w:rPr>
        <w:t xml:space="preserve"> </w:t>
      </w:r>
      <w:r w:rsidRPr="00E43FE8">
        <w:rPr>
          <w:sz w:val="22"/>
          <w:szCs w:val="22"/>
        </w:rPr>
        <w:t>ir</w:t>
      </w:r>
      <w:r w:rsidRPr="00E43FE8">
        <w:rPr>
          <w:spacing w:val="-5"/>
          <w:sz w:val="22"/>
          <w:szCs w:val="22"/>
        </w:rPr>
        <w:t xml:space="preserve"> </w:t>
      </w:r>
      <w:r w:rsidRPr="00E43FE8">
        <w:rPr>
          <w:sz w:val="22"/>
          <w:szCs w:val="22"/>
        </w:rPr>
        <w:t>akys</w:t>
      </w:r>
      <w:r w:rsidRPr="00E43FE8">
        <w:rPr>
          <w:spacing w:val="-6"/>
          <w:sz w:val="22"/>
          <w:szCs w:val="22"/>
        </w:rPr>
        <w:t xml:space="preserve"> </w:t>
      </w:r>
      <w:r w:rsidRPr="00E43FE8">
        <w:rPr>
          <w:spacing w:val="-2"/>
          <w:sz w:val="22"/>
          <w:szCs w:val="22"/>
        </w:rPr>
        <w:t>(gelta)</w:t>
      </w:r>
      <w:r w:rsidR="00910B8A">
        <w:rPr>
          <w:spacing w:val="-2"/>
          <w:sz w:val="22"/>
          <w:szCs w:val="22"/>
        </w:rPr>
        <w:t>;</w:t>
      </w:r>
    </w:p>
    <w:p w14:paraId="0BE2C992"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sutrikusi</w:t>
      </w:r>
      <w:r w:rsidRPr="00E43FE8">
        <w:rPr>
          <w:spacing w:val="-10"/>
          <w:sz w:val="22"/>
          <w:szCs w:val="22"/>
        </w:rPr>
        <w:t xml:space="preserve"> </w:t>
      </w:r>
      <w:r w:rsidRPr="00E43FE8">
        <w:rPr>
          <w:spacing w:val="-2"/>
          <w:sz w:val="22"/>
          <w:szCs w:val="22"/>
        </w:rPr>
        <w:t>klausa</w:t>
      </w:r>
      <w:r w:rsidR="00910B8A">
        <w:rPr>
          <w:spacing w:val="-2"/>
          <w:sz w:val="22"/>
          <w:szCs w:val="22"/>
        </w:rPr>
        <w:t>;</w:t>
      </w:r>
    </w:p>
    <w:p w14:paraId="165BA91A"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limfos</w:t>
      </w:r>
      <w:r w:rsidRPr="00E43FE8">
        <w:rPr>
          <w:spacing w:val="-10"/>
          <w:sz w:val="22"/>
          <w:szCs w:val="22"/>
        </w:rPr>
        <w:t xml:space="preserve"> </w:t>
      </w:r>
      <w:r w:rsidRPr="00E43FE8">
        <w:rPr>
          <w:sz w:val="22"/>
          <w:szCs w:val="22"/>
        </w:rPr>
        <w:t>tekėjimo</w:t>
      </w:r>
      <w:r w:rsidRPr="00E43FE8">
        <w:rPr>
          <w:spacing w:val="-9"/>
          <w:sz w:val="22"/>
          <w:szCs w:val="22"/>
        </w:rPr>
        <w:t xml:space="preserve"> </w:t>
      </w:r>
      <w:r w:rsidRPr="00E43FE8">
        <w:rPr>
          <w:spacing w:val="-2"/>
          <w:sz w:val="22"/>
          <w:szCs w:val="22"/>
        </w:rPr>
        <w:t>obstrukcija</w:t>
      </w:r>
      <w:r w:rsidR="00910B8A">
        <w:rPr>
          <w:spacing w:val="-2"/>
          <w:sz w:val="22"/>
          <w:szCs w:val="22"/>
        </w:rPr>
        <w:t>;</w:t>
      </w:r>
    </w:p>
    <w:p w14:paraId="557313B9"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padidėjęs</w:t>
      </w:r>
      <w:r w:rsidRPr="00E43FE8">
        <w:rPr>
          <w:spacing w:val="-10"/>
          <w:sz w:val="22"/>
          <w:szCs w:val="22"/>
        </w:rPr>
        <w:t xml:space="preserve"> </w:t>
      </w:r>
      <w:r w:rsidRPr="00E43FE8">
        <w:rPr>
          <w:sz w:val="22"/>
          <w:szCs w:val="22"/>
        </w:rPr>
        <w:t>kraujo</w:t>
      </w:r>
      <w:r w:rsidRPr="00E43FE8">
        <w:rPr>
          <w:spacing w:val="-9"/>
          <w:sz w:val="22"/>
          <w:szCs w:val="22"/>
        </w:rPr>
        <w:t xml:space="preserve"> </w:t>
      </w:r>
      <w:r w:rsidRPr="00E43FE8">
        <w:rPr>
          <w:spacing w:val="-2"/>
          <w:sz w:val="22"/>
          <w:szCs w:val="22"/>
        </w:rPr>
        <w:t>spaudimas</w:t>
      </w:r>
      <w:r w:rsidR="00910B8A">
        <w:rPr>
          <w:spacing w:val="-2"/>
          <w:sz w:val="22"/>
          <w:szCs w:val="22"/>
        </w:rPr>
        <w:t>;</w:t>
      </w:r>
    </w:p>
    <w:p w14:paraId="3AC892C6"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padidėjęs</w:t>
      </w:r>
      <w:r w:rsidRPr="00E43FE8">
        <w:rPr>
          <w:spacing w:val="-9"/>
          <w:sz w:val="22"/>
          <w:szCs w:val="22"/>
        </w:rPr>
        <w:t xml:space="preserve"> </w:t>
      </w:r>
      <w:r w:rsidRPr="00E43FE8">
        <w:rPr>
          <w:sz w:val="22"/>
          <w:szCs w:val="22"/>
        </w:rPr>
        <w:t>kepenų,</w:t>
      </w:r>
      <w:r w:rsidRPr="00E43FE8">
        <w:rPr>
          <w:spacing w:val="-8"/>
          <w:sz w:val="22"/>
          <w:szCs w:val="22"/>
        </w:rPr>
        <w:t xml:space="preserve"> </w:t>
      </w:r>
      <w:r w:rsidRPr="00E43FE8">
        <w:rPr>
          <w:sz w:val="22"/>
          <w:szCs w:val="22"/>
        </w:rPr>
        <w:t>inkstų</w:t>
      </w:r>
      <w:r w:rsidRPr="00E43FE8">
        <w:rPr>
          <w:spacing w:val="-9"/>
          <w:sz w:val="22"/>
          <w:szCs w:val="22"/>
        </w:rPr>
        <w:t xml:space="preserve"> </w:t>
      </w:r>
      <w:r w:rsidRPr="00E43FE8">
        <w:rPr>
          <w:sz w:val="22"/>
          <w:szCs w:val="22"/>
        </w:rPr>
        <w:t>ir</w:t>
      </w:r>
      <w:r w:rsidRPr="00E43FE8">
        <w:rPr>
          <w:spacing w:val="-9"/>
          <w:sz w:val="22"/>
          <w:szCs w:val="22"/>
        </w:rPr>
        <w:t xml:space="preserve"> </w:t>
      </w:r>
      <w:r w:rsidRPr="00E43FE8">
        <w:rPr>
          <w:sz w:val="22"/>
          <w:szCs w:val="22"/>
        </w:rPr>
        <w:t>virškino</w:t>
      </w:r>
      <w:r w:rsidRPr="00E43FE8">
        <w:rPr>
          <w:spacing w:val="-8"/>
          <w:sz w:val="22"/>
          <w:szCs w:val="22"/>
        </w:rPr>
        <w:t xml:space="preserve"> </w:t>
      </w:r>
      <w:r w:rsidRPr="00E43FE8">
        <w:rPr>
          <w:sz w:val="22"/>
          <w:szCs w:val="22"/>
        </w:rPr>
        <w:t>fermentų</w:t>
      </w:r>
      <w:r w:rsidRPr="00E43FE8">
        <w:rPr>
          <w:spacing w:val="-8"/>
          <w:sz w:val="22"/>
          <w:szCs w:val="22"/>
        </w:rPr>
        <w:t xml:space="preserve"> </w:t>
      </w:r>
      <w:r w:rsidRPr="00E43FE8">
        <w:rPr>
          <w:spacing w:val="-2"/>
          <w:sz w:val="22"/>
          <w:szCs w:val="22"/>
        </w:rPr>
        <w:t>kiekis</w:t>
      </w:r>
      <w:r w:rsidR="00910B8A">
        <w:rPr>
          <w:spacing w:val="-2"/>
          <w:sz w:val="22"/>
          <w:szCs w:val="22"/>
        </w:rPr>
        <w:t>;</w:t>
      </w:r>
    </w:p>
    <w:p w14:paraId="3BB3855B"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elektrolitų</w:t>
      </w:r>
      <w:r w:rsidRPr="00E43FE8">
        <w:rPr>
          <w:spacing w:val="-11"/>
          <w:sz w:val="22"/>
          <w:szCs w:val="22"/>
        </w:rPr>
        <w:t xml:space="preserve"> </w:t>
      </w:r>
      <w:r w:rsidRPr="00E43FE8">
        <w:rPr>
          <w:sz w:val="22"/>
          <w:szCs w:val="22"/>
        </w:rPr>
        <w:t>koncentracijos</w:t>
      </w:r>
      <w:r w:rsidRPr="00E43FE8">
        <w:rPr>
          <w:spacing w:val="-12"/>
          <w:sz w:val="22"/>
          <w:szCs w:val="22"/>
        </w:rPr>
        <w:t xml:space="preserve"> </w:t>
      </w:r>
      <w:r w:rsidRPr="00E43FE8">
        <w:rPr>
          <w:sz w:val="22"/>
          <w:szCs w:val="22"/>
        </w:rPr>
        <w:t>kraujyje</w:t>
      </w:r>
      <w:r w:rsidRPr="00E43FE8">
        <w:rPr>
          <w:spacing w:val="-13"/>
          <w:sz w:val="22"/>
          <w:szCs w:val="22"/>
        </w:rPr>
        <w:t xml:space="preserve"> </w:t>
      </w:r>
      <w:r w:rsidRPr="00E43FE8">
        <w:rPr>
          <w:sz w:val="22"/>
          <w:szCs w:val="22"/>
        </w:rPr>
        <w:t>nukrypimas</w:t>
      </w:r>
      <w:r w:rsidRPr="00E43FE8">
        <w:rPr>
          <w:spacing w:val="-11"/>
          <w:sz w:val="22"/>
          <w:szCs w:val="22"/>
        </w:rPr>
        <w:t xml:space="preserve"> </w:t>
      </w:r>
      <w:r w:rsidRPr="00E43FE8">
        <w:rPr>
          <w:sz w:val="22"/>
          <w:szCs w:val="22"/>
        </w:rPr>
        <w:t>nuo</w:t>
      </w:r>
      <w:r w:rsidRPr="00E43FE8">
        <w:rPr>
          <w:spacing w:val="-11"/>
          <w:sz w:val="22"/>
          <w:szCs w:val="22"/>
        </w:rPr>
        <w:t xml:space="preserve"> </w:t>
      </w:r>
      <w:r w:rsidRPr="00E43FE8">
        <w:rPr>
          <w:spacing w:val="-2"/>
          <w:sz w:val="22"/>
          <w:szCs w:val="22"/>
        </w:rPr>
        <w:t>normos</w:t>
      </w:r>
      <w:r w:rsidR="00910B8A">
        <w:rPr>
          <w:spacing w:val="-2"/>
          <w:sz w:val="22"/>
          <w:szCs w:val="22"/>
        </w:rPr>
        <w:t>;</w:t>
      </w:r>
    </w:p>
    <w:p w14:paraId="710FBC36"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kūno</w:t>
      </w:r>
      <w:r w:rsidRPr="00E43FE8">
        <w:rPr>
          <w:spacing w:val="-7"/>
          <w:sz w:val="22"/>
          <w:szCs w:val="22"/>
        </w:rPr>
        <w:t xml:space="preserve"> </w:t>
      </w:r>
      <w:r w:rsidRPr="00E43FE8">
        <w:rPr>
          <w:sz w:val="22"/>
          <w:szCs w:val="22"/>
        </w:rPr>
        <w:t>svorio</w:t>
      </w:r>
      <w:r w:rsidRPr="00E43FE8">
        <w:rPr>
          <w:spacing w:val="-6"/>
          <w:sz w:val="22"/>
          <w:szCs w:val="22"/>
        </w:rPr>
        <w:t xml:space="preserve"> </w:t>
      </w:r>
      <w:r w:rsidRPr="00E43FE8">
        <w:rPr>
          <w:spacing w:val="-2"/>
          <w:sz w:val="22"/>
          <w:szCs w:val="22"/>
        </w:rPr>
        <w:t>padidėjimas</w:t>
      </w:r>
      <w:r w:rsidR="00910B8A">
        <w:rPr>
          <w:spacing w:val="-2"/>
          <w:sz w:val="22"/>
          <w:szCs w:val="22"/>
        </w:rPr>
        <w:t>;</w:t>
      </w:r>
    </w:p>
    <w:p w14:paraId="03B460C0"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karščiavimas,</w:t>
      </w:r>
      <w:r w:rsidRPr="00E43FE8">
        <w:rPr>
          <w:spacing w:val="-13"/>
          <w:sz w:val="22"/>
          <w:szCs w:val="22"/>
        </w:rPr>
        <w:t xml:space="preserve"> </w:t>
      </w:r>
      <w:r w:rsidRPr="00E43FE8">
        <w:rPr>
          <w:sz w:val="22"/>
          <w:szCs w:val="22"/>
        </w:rPr>
        <w:t>bendras</w:t>
      </w:r>
      <w:r w:rsidRPr="00E43FE8">
        <w:rPr>
          <w:spacing w:val="-14"/>
          <w:sz w:val="22"/>
          <w:szCs w:val="22"/>
        </w:rPr>
        <w:t xml:space="preserve"> </w:t>
      </w:r>
      <w:r w:rsidRPr="00E43FE8">
        <w:rPr>
          <w:sz w:val="22"/>
          <w:szCs w:val="22"/>
        </w:rPr>
        <w:t>silpnumas,</w:t>
      </w:r>
      <w:r w:rsidRPr="00E43FE8">
        <w:rPr>
          <w:spacing w:val="-14"/>
          <w:sz w:val="22"/>
          <w:szCs w:val="22"/>
        </w:rPr>
        <w:t xml:space="preserve"> </w:t>
      </w:r>
      <w:r w:rsidRPr="00E43FE8">
        <w:rPr>
          <w:spacing w:val="-2"/>
          <w:sz w:val="22"/>
          <w:szCs w:val="22"/>
        </w:rPr>
        <w:t>drebulys</w:t>
      </w:r>
      <w:r w:rsidR="00910B8A">
        <w:rPr>
          <w:spacing w:val="-2"/>
          <w:sz w:val="22"/>
          <w:szCs w:val="22"/>
        </w:rPr>
        <w:t>;</w:t>
      </w:r>
    </w:p>
    <w:p w14:paraId="39F0666A"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pacing w:val="-2"/>
          <w:sz w:val="22"/>
          <w:szCs w:val="22"/>
        </w:rPr>
        <w:t>kraujavimas</w:t>
      </w:r>
      <w:r w:rsidRPr="00E43FE8">
        <w:rPr>
          <w:spacing w:val="6"/>
          <w:sz w:val="22"/>
          <w:szCs w:val="22"/>
        </w:rPr>
        <w:t xml:space="preserve"> </w:t>
      </w:r>
      <w:r w:rsidRPr="00E43FE8">
        <w:rPr>
          <w:spacing w:val="-2"/>
          <w:sz w:val="22"/>
          <w:szCs w:val="22"/>
        </w:rPr>
        <w:t>(hemoragija)</w:t>
      </w:r>
      <w:r w:rsidR="00910B8A">
        <w:rPr>
          <w:spacing w:val="-2"/>
          <w:sz w:val="22"/>
          <w:szCs w:val="22"/>
        </w:rPr>
        <w:t>;</w:t>
      </w:r>
    </w:p>
    <w:p w14:paraId="5695C0FB"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kraujavimas</w:t>
      </w:r>
      <w:r w:rsidRPr="00E43FE8">
        <w:rPr>
          <w:spacing w:val="-9"/>
          <w:sz w:val="22"/>
          <w:szCs w:val="22"/>
        </w:rPr>
        <w:t xml:space="preserve"> </w:t>
      </w:r>
      <w:r w:rsidRPr="00E43FE8">
        <w:rPr>
          <w:sz w:val="22"/>
          <w:szCs w:val="22"/>
        </w:rPr>
        <w:t>iš</w:t>
      </w:r>
      <w:r w:rsidRPr="00E43FE8">
        <w:rPr>
          <w:spacing w:val="-9"/>
          <w:sz w:val="22"/>
          <w:szCs w:val="22"/>
        </w:rPr>
        <w:t xml:space="preserve"> </w:t>
      </w:r>
      <w:r w:rsidRPr="00E43FE8">
        <w:rPr>
          <w:spacing w:val="-2"/>
          <w:sz w:val="22"/>
          <w:szCs w:val="22"/>
        </w:rPr>
        <w:t>nosies</w:t>
      </w:r>
      <w:r w:rsidR="00910B8A">
        <w:rPr>
          <w:spacing w:val="-2"/>
          <w:sz w:val="22"/>
          <w:szCs w:val="22"/>
        </w:rPr>
        <w:t>;</w:t>
      </w:r>
    </w:p>
    <w:p w14:paraId="4A193A2B"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viso</w:t>
      </w:r>
      <w:r w:rsidRPr="00E43FE8">
        <w:rPr>
          <w:spacing w:val="-9"/>
          <w:sz w:val="22"/>
          <w:szCs w:val="22"/>
        </w:rPr>
        <w:t xml:space="preserve"> </w:t>
      </w:r>
      <w:r w:rsidRPr="00E43FE8">
        <w:rPr>
          <w:sz w:val="22"/>
          <w:szCs w:val="22"/>
        </w:rPr>
        <w:t>kūno</w:t>
      </w:r>
      <w:r w:rsidRPr="00E43FE8">
        <w:rPr>
          <w:spacing w:val="-8"/>
          <w:sz w:val="22"/>
          <w:szCs w:val="22"/>
        </w:rPr>
        <w:t xml:space="preserve"> </w:t>
      </w:r>
      <w:r w:rsidRPr="00E43FE8">
        <w:rPr>
          <w:sz w:val="22"/>
          <w:szCs w:val="22"/>
        </w:rPr>
        <w:t>tinimas</w:t>
      </w:r>
      <w:r w:rsidRPr="00E43FE8">
        <w:rPr>
          <w:spacing w:val="-8"/>
          <w:sz w:val="22"/>
          <w:szCs w:val="22"/>
        </w:rPr>
        <w:t xml:space="preserve"> </w:t>
      </w:r>
      <w:r w:rsidRPr="00E43FE8">
        <w:rPr>
          <w:sz w:val="22"/>
          <w:szCs w:val="22"/>
        </w:rPr>
        <w:t>dėl</w:t>
      </w:r>
      <w:r w:rsidRPr="00E43FE8">
        <w:rPr>
          <w:spacing w:val="-8"/>
          <w:sz w:val="22"/>
          <w:szCs w:val="22"/>
        </w:rPr>
        <w:t xml:space="preserve"> </w:t>
      </w:r>
      <w:r w:rsidRPr="00E43FE8">
        <w:rPr>
          <w:sz w:val="22"/>
          <w:szCs w:val="22"/>
        </w:rPr>
        <w:t>skysčių</w:t>
      </w:r>
      <w:r w:rsidRPr="00E43FE8">
        <w:rPr>
          <w:spacing w:val="-8"/>
          <w:sz w:val="22"/>
          <w:szCs w:val="22"/>
        </w:rPr>
        <w:t xml:space="preserve"> </w:t>
      </w:r>
      <w:r w:rsidRPr="00E43FE8">
        <w:rPr>
          <w:sz w:val="22"/>
          <w:szCs w:val="22"/>
        </w:rPr>
        <w:t>kaupimosi</w:t>
      </w:r>
      <w:r w:rsidRPr="00E43FE8">
        <w:rPr>
          <w:spacing w:val="-8"/>
          <w:sz w:val="22"/>
          <w:szCs w:val="22"/>
        </w:rPr>
        <w:t xml:space="preserve"> </w:t>
      </w:r>
      <w:r w:rsidRPr="00E43FE8">
        <w:rPr>
          <w:spacing w:val="-2"/>
          <w:sz w:val="22"/>
          <w:szCs w:val="22"/>
        </w:rPr>
        <w:t>(edema)</w:t>
      </w:r>
      <w:r w:rsidR="00910B8A">
        <w:rPr>
          <w:spacing w:val="-2"/>
          <w:sz w:val="22"/>
          <w:szCs w:val="22"/>
        </w:rPr>
        <w:t>;</w:t>
      </w:r>
    </w:p>
    <w:p w14:paraId="44D96D6B"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skausmas</w:t>
      </w:r>
      <w:r w:rsidRPr="00E43FE8">
        <w:rPr>
          <w:spacing w:val="-11"/>
          <w:sz w:val="22"/>
          <w:szCs w:val="22"/>
        </w:rPr>
        <w:t xml:space="preserve"> </w:t>
      </w:r>
      <w:r w:rsidRPr="00E43FE8">
        <w:rPr>
          <w:sz w:val="22"/>
          <w:szCs w:val="22"/>
        </w:rPr>
        <w:t>arba</w:t>
      </w:r>
      <w:r w:rsidRPr="00E43FE8">
        <w:rPr>
          <w:spacing w:val="-10"/>
          <w:sz w:val="22"/>
          <w:szCs w:val="22"/>
        </w:rPr>
        <w:t xml:space="preserve"> </w:t>
      </w:r>
      <w:r w:rsidRPr="00E43FE8">
        <w:rPr>
          <w:sz w:val="22"/>
          <w:szCs w:val="22"/>
        </w:rPr>
        <w:t>uždegimas</w:t>
      </w:r>
      <w:r w:rsidRPr="00E43FE8">
        <w:rPr>
          <w:spacing w:val="-10"/>
          <w:sz w:val="22"/>
          <w:szCs w:val="22"/>
        </w:rPr>
        <w:t xml:space="preserve"> </w:t>
      </w:r>
      <w:r w:rsidRPr="00E43FE8">
        <w:rPr>
          <w:sz w:val="22"/>
          <w:szCs w:val="22"/>
        </w:rPr>
        <w:t>injekcijos</w:t>
      </w:r>
      <w:r w:rsidRPr="00E43FE8">
        <w:rPr>
          <w:spacing w:val="-11"/>
          <w:sz w:val="22"/>
          <w:szCs w:val="22"/>
        </w:rPr>
        <w:t xml:space="preserve"> </w:t>
      </w:r>
      <w:r w:rsidRPr="00E43FE8">
        <w:rPr>
          <w:spacing w:val="-2"/>
          <w:sz w:val="22"/>
          <w:szCs w:val="22"/>
        </w:rPr>
        <w:t>vietoje</w:t>
      </w:r>
      <w:r w:rsidR="00910B8A">
        <w:rPr>
          <w:spacing w:val="-2"/>
          <w:sz w:val="22"/>
          <w:szCs w:val="22"/>
        </w:rPr>
        <w:t>;</w:t>
      </w:r>
    </w:p>
    <w:p w14:paraId="64478DFE"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akių</w:t>
      </w:r>
      <w:r w:rsidRPr="00E43FE8">
        <w:rPr>
          <w:spacing w:val="-8"/>
          <w:sz w:val="22"/>
          <w:szCs w:val="22"/>
        </w:rPr>
        <w:t xml:space="preserve"> </w:t>
      </w:r>
      <w:r w:rsidRPr="00E43FE8">
        <w:rPr>
          <w:sz w:val="22"/>
          <w:szCs w:val="22"/>
        </w:rPr>
        <w:t>infekcija</w:t>
      </w:r>
      <w:r w:rsidRPr="00E43FE8">
        <w:rPr>
          <w:spacing w:val="-8"/>
          <w:sz w:val="22"/>
          <w:szCs w:val="22"/>
        </w:rPr>
        <w:t xml:space="preserve"> </w:t>
      </w:r>
      <w:r w:rsidRPr="00E43FE8">
        <w:rPr>
          <w:spacing w:val="-2"/>
          <w:sz w:val="22"/>
          <w:szCs w:val="22"/>
        </w:rPr>
        <w:t>(konjunktyvitas)</w:t>
      </w:r>
      <w:r w:rsidR="00910B8A">
        <w:rPr>
          <w:spacing w:val="-2"/>
          <w:sz w:val="22"/>
          <w:szCs w:val="22"/>
        </w:rPr>
        <w:t>;</w:t>
      </w:r>
    </w:p>
    <w:p w14:paraId="281F273C"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pacing w:val="-2"/>
          <w:sz w:val="22"/>
          <w:szCs w:val="22"/>
        </w:rPr>
        <w:t>sumažėjęs</w:t>
      </w:r>
      <w:r w:rsidRPr="00E43FE8">
        <w:rPr>
          <w:spacing w:val="7"/>
          <w:sz w:val="22"/>
          <w:szCs w:val="22"/>
        </w:rPr>
        <w:t xml:space="preserve"> </w:t>
      </w:r>
      <w:r w:rsidRPr="00E43FE8">
        <w:rPr>
          <w:spacing w:val="-2"/>
          <w:sz w:val="22"/>
          <w:szCs w:val="22"/>
        </w:rPr>
        <w:t>spermatozoidų</w:t>
      </w:r>
      <w:r w:rsidRPr="00E43FE8">
        <w:rPr>
          <w:spacing w:val="6"/>
          <w:sz w:val="22"/>
          <w:szCs w:val="22"/>
        </w:rPr>
        <w:t xml:space="preserve"> </w:t>
      </w:r>
      <w:r w:rsidRPr="00E43FE8">
        <w:rPr>
          <w:spacing w:val="-2"/>
          <w:sz w:val="22"/>
          <w:szCs w:val="22"/>
        </w:rPr>
        <w:t>skaičius</w:t>
      </w:r>
      <w:r w:rsidR="00910B8A">
        <w:rPr>
          <w:spacing w:val="-2"/>
          <w:sz w:val="22"/>
          <w:szCs w:val="22"/>
        </w:rPr>
        <w:t>;</w:t>
      </w:r>
    </w:p>
    <w:p w14:paraId="4E30FA18"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kraujavimas</w:t>
      </w:r>
      <w:r w:rsidRPr="00E43FE8">
        <w:rPr>
          <w:spacing w:val="-9"/>
          <w:sz w:val="22"/>
          <w:szCs w:val="22"/>
        </w:rPr>
        <w:t xml:space="preserve"> </w:t>
      </w:r>
      <w:r w:rsidRPr="00E43FE8">
        <w:rPr>
          <w:sz w:val="22"/>
          <w:szCs w:val="22"/>
        </w:rPr>
        <w:t>iš</w:t>
      </w:r>
      <w:r w:rsidRPr="00E43FE8">
        <w:rPr>
          <w:spacing w:val="-7"/>
          <w:sz w:val="22"/>
          <w:szCs w:val="22"/>
        </w:rPr>
        <w:t xml:space="preserve"> </w:t>
      </w:r>
      <w:r w:rsidRPr="00E43FE8">
        <w:rPr>
          <w:spacing w:val="-2"/>
          <w:sz w:val="22"/>
          <w:szCs w:val="22"/>
        </w:rPr>
        <w:t>makšties</w:t>
      </w:r>
      <w:r w:rsidR="00910B8A">
        <w:rPr>
          <w:spacing w:val="-2"/>
          <w:sz w:val="22"/>
          <w:szCs w:val="22"/>
        </w:rPr>
        <w:t>;</w:t>
      </w:r>
    </w:p>
    <w:p w14:paraId="47F747A1"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pacing w:val="-2"/>
          <w:sz w:val="22"/>
          <w:szCs w:val="22"/>
        </w:rPr>
        <w:t>menstruacijų</w:t>
      </w:r>
      <w:r w:rsidRPr="00E43FE8">
        <w:rPr>
          <w:spacing w:val="8"/>
          <w:sz w:val="22"/>
          <w:szCs w:val="22"/>
        </w:rPr>
        <w:t xml:space="preserve"> </w:t>
      </w:r>
      <w:r w:rsidRPr="00E43FE8">
        <w:rPr>
          <w:spacing w:val="-2"/>
          <w:sz w:val="22"/>
          <w:szCs w:val="22"/>
        </w:rPr>
        <w:t>nebuvimas</w:t>
      </w:r>
      <w:r w:rsidRPr="00E43FE8">
        <w:rPr>
          <w:spacing w:val="6"/>
          <w:sz w:val="22"/>
          <w:szCs w:val="22"/>
        </w:rPr>
        <w:t xml:space="preserve"> </w:t>
      </w:r>
      <w:r w:rsidRPr="00E43FE8">
        <w:rPr>
          <w:spacing w:val="-2"/>
          <w:sz w:val="22"/>
          <w:szCs w:val="22"/>
        </w:rPr>
        <w:t>(amenorėja)</w:t>
      </w:r>
      <w:r w:rsidR="00910B8A">
        <w:rPr>
          <w:spacing w:val="-2"/>
          <w:sz w:val="22"/>
          <w:szCs w:val="22"/>
        </w:rPr>
        <w:t>;</w:t>
      </w:r>
    </w:p>
    <w:p w14:paraId="7483CE51"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sutrikusi</w:t>
      </w:r>
      <w:r w:rsidRPr="00E43FE8">
        <w:rPr>
          <w:spacing w:val="-10"/>
          <w:sz w:val="22"/>
          <w:szCs w:val="22"/>
        </w:rPr>
        <w:t xml:space="preserve"> </w:t>
      </w:r>
      <w:r w:rsidRPr="00E43FE8">
        <w:rPr>
          <w:spacing w:val="-2"/>
          <w:sz w:val="22"/>
          <w:szCs w:val="22"/>
        </w:rPr>
        <w:t>atmintis</w:t>
      </w:r>
      <w:r w:rsidR="00910B8A">
        <w:rPr>
          <w:spacing w:val="-2"/>
          <w:sz w:val="22"/>
          <w:szCs w:val="22"/>
        </w:rPr>
        <w:t>;</w:t>
      </w:r>
    </w:p>
    <w:p w14:paraId="7F8EE9AA"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sustojęs</w:t>
      </w:r>
      <w:r w:rsidRPr="00E43FE8">
        <w:rPr>
          <w:spacing w:val="-7"/>
          <w:sz w:val="22"/>
          <w:szCs w:val="22"/>
        </w:rPr>
        <w:t xml:space="preserve"> </w:t>
      </w:r>
      <w:r w:rsidRPr="00E43FE8">
        <w:rPr>
          <w:sz w:val="22"/>
          <w:szCs w:val="22"/>
        </w:rPr>
        <w:t>kūno</w:t>
      </w:r>
      <w:r w:rsidRPr="00E43FE8">
        <w:rPr>
          <w:spacing w:val="-7"/>
          <w:sz w:val="22"/>
          <w:szCs w:val="22"/>
        </w:rPr>
        <w:t xml:space="preserve"> </w:t>
      </w:r>
      <w:r w:rsidRPr="00E43FE8">
        <w:rPr>
          <w:sz w:val="22"/>
          <w:szCs w:val="22"/>
        </w:rPr>
        <w:t>svorio</w:t>
      </w:r>
      <w:r w:rsidRPr="00E43FE8">
        <w:rPr>
          <w:spacing w:val="-5"/>
          <w:sz w:val="22"/>
          <w:szCs w:val="22"/>
        </w:rPr>
        <w:t xml:space="preserve"> </w:t>
      </w:r>
      <w:r w:rsidRPr="00E43FE8">
        <w:rPr>
          <w:sz w:val="22"/>
          <w:szCs w:val="22"/>
        </w:rPr>
        <w:t>ir</w:t>
      </w:r>
      <w:r w:rsidRPr="00E43FE8">
        <w:rPr>
          <w:spacing w:val="-7"/>
          <w:sz w:val="22"/>
          <w:szCs w:val="22"/>
        </w:rPr>
        <w:t xml:space="preserve"> </w:t>
      </w:r>
      <w:r w:rsidRPr="00E43FE8">
        <w:rPr>
          <w:sz w:val="22"/>
          <w:szCs w:val="22"/>
        </w:rPr>
        <w:t>ūgio</w:t>
      </w:r>
      <w:r w:rsidRPr="00E43FE8">
        <w:rPr>
          <w:spacing w:val="-6"/>
          <w:sz w:val="22"/>
          <w:szCs w:val="22"/>
        </w:rPr>
        <w:t xml:space="preserve"> </w:t>
      </w:r>
      <w:r w:rsidRPr="00E43FE8">
        <w:rPr>
          <w:spacing w:val="-2"/>
          <w:sz w:val="22"/>
          <w:szCs w:val="22"/>
        </w:rPr>
        <w:t>augimas</w:t>
      </w:r>
      <w:r w:rsidR="004C4CBF">
        <w:rPr>
          <w:spacing w:val="-2"/>
          <w:sz w:val="22"/>
          <w:szCs w:val="22"/>
        </w:rPr>
        <w:t>;</w:t>
      </w:r>
    </w:p>
    <w:p w14:paraId="28A722DC"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sutrikusi</w:t>
      </w:r>
      <w:r w:rsidRPr="00E43FE8">
        <w:rPr>
          <w:spacing w:val="-10"/>
          <w:sz w:val="22"/>
          <w:szCs w:val="22"/>
        </w:rPr>
        <w:t xml:space="preserve"> </w:t>
      </w:r>
      <w:r w:rsidRPr="00E43FE8">
        <w:rPr>
          <w:sz w:val="22"/>
          <w:szCs w:val="22"/>
        </w:rPr>
        <w:t>šlapimo</w:t>
      </w:r>
      <w:r w:rsidRPr="00E43FE8">
        <w:rPr>
          <w:spacing w:val="-9"/>
          <w:sz w:val="22"/>
          <w:szCs w:val="22"/>
        </w:rPr>
        <w:t xml:space="preserve"> </w:t>
      </w:r>
      <w:r w:rsidRPr="00E43FE8">
        <w:rPr>
          <w:sz w:val="22"/>
          <w:szCs w:val="22"/>
        </w:rPr>
        <w:t>pūslės</w:t>
      </w:r>
      <w:r w:rsidRPr="00E43FE8">
        <w:rPr>
          <w:spacing w:val="-10"/>
          <w:sz w:val="22"/>
          <w:szCs w:val="22"/>
        </w:rPr>
        <w:t xml:space="preserve"> </w:t>
      </w:r>
      <w:r w:rsidRPr="00E43FE8">
        <w:rPr>
          <w:spacing w:val="-2"/>
          <w:sz w:val="22"/>
          <w:szCs w:val="22"/>
        </w:rPr>
        <w:t>funkcija</w:t>
      </w:r>
      <w:r w:rsidR="004C4CBF">
        <w:rPr>
          <w:spacing w:val="-2"/>
          <w:sz w:val="22"/>
          <w:szCs w:val="22"/>
        </w:rPr>
        <w:t>;</w:t>
      </w:r>
    </w:p>
    <w:p w14:paraId="2EF10E64"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pacing w:val="-2"/>
          <w:sz w:val="22"/>
          <w:szCs w:val="22"/>
        </w:rPr>
        <w:t>sumažėjusi</w:t>
      </w:r>
      <w:r w:rsidRPr="00E43FE8">
        <w:rPr>
          <w:spacing w:val="7"/>
          <w:sz w:val="22"/>
          <w:szCs w:val="22"/>
        </w:rPr>
        <w:t xml:space="preserve"> </w:t>
      </w:r>
      <w:r w:rsidRPr="00E43FE8">
        <w:rPr>
          <w:spacing w:val="-2"/>
          <w:sz w:val="22"/>
          <w:szCs w:val="22"/>
        </w:rPr>
        <w:t>testosterono</w:t>
      </w:r>
      <w:r w:rsidRPr="00E43FE8">
        <w:rPr>
          <w:spacing w:val="8"/>
          <w:sz w:val="22"/>
          <w:szCs w:val="22"/>
        </w:rPr>
        <w:t xml:space="preserve"> </w:t>
      </w:r>
      <w:r w:rsidRPr="00E43FE8">
        <w:rPr>
          <w:spacing w:val="-2"/>
          <w:sz w:val="22"/>
          <w:szCs w:val="22"/>
        </w:rPr>
        <w:t>gamyba</w:t>
      </w:r>
      <w:r w:rsidR="00910B8A">
        <w:rPr>
          <w:spacing w:val="-2"/>
          <w:sz w:val="22"/>
          <w:szCs w:val="22"/>
        </w:rPr>
        <w:t>;</w:t>
      </w:r>
    </w:p>
    <w:p w14:paraId="70C1DC34"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pacing w:val="-2"/>
          <w:sz w:val="22"/>
          <w:szCs w:val="22"/>
        </w:rPr>
        <w:t>nepakankama</w:t>
      </w:r>
      <w:r w:rsidRPr="00E43FE8">
        <w:rPr>
          <w:spacing w:val="7"/>
          <w:sz w:val="22"/>
          <w:szCs w:val="22"/>
        </w:rPr>
        <w:t xml:space="preserve"> </w:t>
      </w:r>
      <w:r w:rsidRPr="00E43FE8">
        <w:rPr>
          <w:spacing w:val="-2"/>
          <w:sz w:val="22"/>
          <w:szCs w:val="22"/>
        </w:rPr>
        <w:t>skydliaukės</w:t>
      </w:r>
      <w:r w:rsidRPr="00E43FE8">
        <w:rPr>
          <w:spacing w:val="3"/>
          <w:sz w:val="22"/>
          <w:szCs w:val="22"/>
        </w:rPr>
        <w:t xml:space="preserve"> </w:t>
      </w:r>
      <w:r w:rsidRPr="00E43FE8">
        <w:rPr>
          <w:spacing w:val="-2"/>
          <w:sz w:val="22"/>
          <w:szCs w:val="22"/>
        </w:rPr>
        <w:t>hormono</w:t>
      </w:r>
      <w:r w:rsidRPr="00E43FE8">
        <w:rPr>
          <w:spacing w:val="6"/>
          <w:sz w:val="22"/>
          <w:szCs w:val="22"/>
        </w:rPr>
        <w:t xml:space="preserve"> </w:t>
      </w:r>
      <w:r w:rsidRPr="00E43FE8">
        <w:rPr>
          <w:spacing w:val="-2"/>
          <w:sz w:val="22"/>
          <w:szCs w:val="22"/>
        </w:rPr>
        <w:t>gamyba</w:t>
      </w:r>
      <w:r w:rsidR="00910B8A">
        <w:rPr>
          <w:spacing w:val="-2"/>
          <w:sz w:val="22"/>
          <w:szCs w:val="22"/>
        </w:rPr>
        <w:t>;</w:t>
      </w:r>
    </w:p>
    <w:p w14:paraId="5829BAD7"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pacing w:val="-2"/>
          <w:sz w:val="22"/>
          <w:szCs w:val="22"/>
        </w:rPr>
        <w:t>nepakankamas</w:t>
      </w:r>
      <w:r w:rsidRPr="00E43FE8">
        <w:rPr>
          <w:spacing w:val="6"/>
          <w:sz w:val="22"/>
          <w:szCs w:val="22"/>
        </w:rPr>
        <w:t xml:space="preserve"> </w:t>
      </w:r>
      <w:r w:rsidRPr="00E43FE8">
        <w:rPr>
          <w:spacing w:val="-2"/>
          <w:sz w:val="22"/>
          <w:szCs w:val="22"/>
        </w:rPr>
        <w:t>hipofizės</w:t>
      </w:r>
      <w:r w:rsidRPr="00E43FE8">
        <w:rPr>
          <w:spacing w:val="5"/>
          <w:sz w:val="22"/>
          <w:szCs w:val="22"/>
        </w:rPr>
        <w:t xml:space="preserve"> </w:t>
      </w:r>
      <w:r w:rsidRPr="00E43FE8">
        <w:rPr>
          <w:spacing w:val="-2"/>
          <w:sz w:val="22"/>
          <w:szCs w:val="22"/>
        </w:rPr>
        <w:t>aktyvumas</w:t>
      </w:r>
      <w:r w:rsidR="00910B8A">
        <w:rPr>
          <w:spacing w:val="-2"/>
          <w:sz w:val="22"/>
          <w:szCs w:val="22"/>
        </w:rPr>
        <w:t>;</w:t>
      </w:r>
    </w:p>
    <w:p w14:paraId="53F19F00" w14:textId="77777777" w:rsidR="009E0C80" w:rsidRPr="00E43FE8" w:rsidRDefault="009E0C80" w:rsidP="00347D85">
      <w:pPr>
        <w:pStyle w:val="Sraopastraipa"/>
        <w:numPr>
          <w:ilvl w:val="1"/>
          <w:numId w:val="12"/>
        </w:numPr>
        <w:tabs>
          <w:tab w:val="left" w:pos="576"/>
        </w:tabs>
        <w:kinsoku w:val="0"/>
        <w:overflowPunct w:val="0"/>
        <w:ind w:left="0" w:firstLine="0"/>
        <w:rPr>
          <w:spacing w:val="-4"/>
          <w:sz w:val="22"/>
          <w:szCs w:val="22"/>
        </w:rPr>
      </w:pPr>
      <w:r w:rsidRPr="00E43FE8">
        <w:rPr>
          <w:sz w:val="22"/>
          <w:szCs w:val="22"/>
        </w:rPr>
        <w:t>sutrikusi</w:t>
      </w:r>
      <w:r w:rsidRPr="00E43FE8">
        <w:rPr>
          <w:spacing w:val="-10"/>
          <w:sz w:val="22"/>
          <w:szCs w:val="22"/>
        </w:rPr>
        <w:t xml:space="preserve"> </w:t>
      </w:r>
      <w:r w:rsidRPr="00E43FE8">
        <w:rPr>
          <w:sz w:val="22"/>
          <w:szCs w:val="22"/>
        </w:rPr>
        <w:t>psichi</w:t>
      </w:r>
      <w:r w:rsidR="00E61BB6">
        <w:rPr>
          <w:sz w:val="22"/>
          <w:szCs w:val="22"/>
        </w:rPr>
        <w:t>kos</w:t>
      </w:r>
      <w:r w:rsidRPr="00E43FE8">
        <w:rPr>
          <w:spacing w:val="-10"/>
          <w:sz w:val="22"/>
          <w:szCs w:val="22"/>
        </w:rPr>
        <w:t xml:space="preserve"> </w:t>
      </w:r>
      <w:r w:rsidRPr="00E43FE8">
        <w:rPr>
          <w:spacing w:val="-4"/>
          <w:sz w:val="22"/>
          <w:szCs w:val="22"/>
        </w:rPr>
        <w:t>būklė</w:t>
      </w:r>
      <w:r w:rsidR="00910B8A">
        <w:rPr>
          <w:spacing w:val="-4"/>
          <w:sz w:val="22"/>
          <w:szCs w:val="22"/>
        </w:rPr>
        <w:t>.</w:t>
      </w:r>
    </w:p>
    <w:p w14:paraId="776D951E" w14:textId="77777777" w:rsidR="009E0C80" w:rsidRPr="00E43FE8" w:rsidRDefault="009E0C80" w:rsidP="00347D85">
      <w:pPr>
        <w:pStyle w:val="Pagrindinistekstas"/>
        <w:kinsoku w:val="0"/>
        <w:overflowPunct w:val="0"/>
      </w:pPr>
    </w:p>
    <w:p w14:paraId="41FEA319" w14:textId="77777777" w:rsidR="009E0C80" w:rsidRPr="00E43FE8" w:rsidRDefault="00CB36AE" w:rsidP="00347D85">
      <w:pPr>
        <w:pStyle w:val="Antrat2"/>
        <w:kinsoku w:val="0"/>
        <w:overflowPunct w:val="0"/>
        <w:ind w:left="0"/>
        <w:rPr>
          <w:spacing w:val="-2"/>
        </w:rPr>
      </w:pPr>
      <w:r w:rsidRPr="00CB36AE">
        <w:t>Dažni šalutinio poveikio reiškiniai (gali pasireikšti rečiau kaip 1 iš 10</w:t>
      </w:r>
      <w:r>
        <w:t> </w:t>
      </w:r>
      <w:r w:rsidRPr="00CB36AE">
        <w:t>asmenų)</w:t>
      </w:r>
      <w:r w:rsidR="00910B8A">
        <w:t>:</w:t>
      </w:r>
    </w:p>
    <w:p w14:paraId="60C3D204"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nerimas,</w:t>
      </w:r>
      <w:r w:rsidRPr="00E43FE8">
        <w:rPr>
          <w:spacing w:val="-12"/>
          <w:sz w:val="22"/>
          <w:szCs w:val="22"/>
        </w:rPr>
        <w:t xml:space="preserve"> </w:t>
      </w:r>
      <w:r w:rsidRPr="00E43FE8">
        <w:rPr>
          <w:spacing w:val="-2"/>
          <w:sz w:val="22"/>
          <w:szCs w:val="22"/>
        </w:rPr>
        <w:t>sumišimas</w:t>
      </w:r>
      <w:r w:rsidR="00910B8A">
        <w:rPr>
          <w:spacing w:val="-2"/>
          <w:sz w:val="22"/>
          <w:szCs w:val="22"/>
        </w:rPr>
        <w:t>;</w:t>
      </w:r>
    </w:p>
    <w:p w14:paraId="535CDEC9"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neįprastas</w:t>
      </w:r>
      <w:r w:rsidRPr="00E43FE8">
        <w:rPr>
          <w:spacing w:val="-9"/>
          <w:sz w:val="22"/>
          <w:szCs w:val="22"/>
        </w:rPr>
        <w:t xml:space="preserve"> </w:t>
      </w:r>
      <w:r w:rsidRPr="00E43FE8">
        <w:rPr>
          <w:sz w:val="22"/>
          <w:szCs w:val="22"/>
        </w:rPr>
        <w:t>vienos</w:t>
      </w:r>
      <w:r w:rsidRPr="00E43FE8">
        <w:rPr>
          <w:spacing w:val="-10"/>
          <w:sz w:val="22"/>
          <w:szCs w:val="22"/>
        </w:rPr>
        <w:t xml:space="preserve"> </w:t>
      </w:r>
      <w:r w:rsidRPr="00E43FE8">
        <w:rPr>
          <w:sz w:val="22"/>
          <w:szCs w:val="22"/>
        </w:rPr>
        <w:t>iš</w:t>
      </w:r>
      <w:r w:rsidRPr="00E43FE8">
        <w:rPr>
          <w:spacing w:val="-10"/>
          <w:sz w:val="22"/>
          <w:szCs w:val="22"/>
        </w:rPr>
        <w:t xml:space="preserve"> </w:t>
      </w:r>
      <w:r w:rsidRPr="00E43FE8">
        <w:rPr>
          <w:sz w:val="22"/>
          <w:szCs w:val="22"/>
        </w:rPr>
        <w:t>galvos</w:t>
      </w:r>
      <w:r w:rsidRPr="00E43FE8">
        <w:rPr>
          <w:spacing w:val="-10"/>
          <w:sz w:val="22"/>
          <w:szCs w:val="22"/>
        </w:rPr>
        <w:t xml:space="preserve"> </w:t>
      </w:r>
      <w:r w:rsidRPr="00E43FE8">
        <w:rPr>
          <w:sz w:val="22"/>
          <w:szCs w:val="22"/>
        </w:rPr>
        <w:t>smegenų</w:t>
      </w:r>
      <w:r w:rsidRPr="00E43FE8">
        <w:rPr>
          <w:spacing w:val="-9"/>
          <w:sz w:val="22"/>
          <w:szCs w:val="22"/>
        </w:rPr>
        <w:t xml:space="preserve"> </w:t>
      </w:r>
      <w:r w:rsidRPr="00E43FE8">
        <w:rPr>
          <w:sz w:val="22"/>
          <w:szCs w:val="22"/>
        </w:rPr>
        <w:t>arterijos</w:t>
      </w:r>
      <w:r w:rsidRPr="00E43FE8">
        <w:rPr>
          <w:spacing w:val="-10"/>
          <w:sz w:val="22"/>
          <w:szCs w:val="22"/>
        </w:rPr>
        <w:t xml:space="preserve"> </w:t>
      </w:r>
      <w:r w:rsidRPr="00E43FE8">
        <w:rPr>
          <w:sz w:val="22"/>
          <w:szCs w:val="22"/>
        </w:rPr>
        <w:t>išsipūtimas</w:t>
      </w:r>
      <w:r w:rsidRPr="00E43FE8">
        <w:rPr>
          <w:spacing w:val="-9"/>
          <w:sz w:val="22"/>
          <w:szCs w:val="22"/>
        </w:rPr>
        <w:t xml:space="preserve"> </w:t>
      </w:r>
      <w:r w:rsidRPr="00E43FE8">
        <w:rPr>
          <w:sz w:val="22"/>
          <w:szCs w:val="22"/>
        </w:rPr>
        <w:t>(galvos</w:t>
      </w:r>
      <w:r w:rsidRPr="00E43FE8">
        <w:rPr>
          <w:spacing w:val="-10"/>
          <w:sz w:val="22"/>
          <w:szCs w:val="22"/>
        </w:rPr>
        <w:t xml:space="preserve"> </w:t>
      </w:r>
      <w:r w:rsidRPr="00E43FE8">
        <w:rPr>
          <w:sz w:val="22"/>
          <w:szCs w:val="22"/>
        </w:rPr>
        <w:t>smegenų</w:t>
      </w:r>
      <w:r w:rsidRPr="00E43FE8">
        <w:rPr>
          <w:spacing w:val="-8"/>
          <w:sz w:val="22"/>
          <w:szCs w:val="22"/>
        </w:rPr>
        <w:t xml:space="preserve"> </w:t>
      </w:r>
      <w:r w:rsidRPr="00E43FE8">
        <w:rPr>
          <w:spacing w:val="-2"/>
          <w:sz w:val="22"/>
          <w:szCs w:val="22"/>
        </w:rPr>
        <w:t>aneurizma)</w:t>
      </w:r>
      <w:r w:rsidR="00910B8A">
        <w:rPr>
          <w:spacing w:val="-2"/>
          <w:sz w:val="22"/>
          <w:szCs w:val="22"/>
        </w:rPr>
        <w:t>;</w:t>
      </w:r>
    </w:p>
    <w:p w14:paraId="2CDB9E1C"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padidėjęs</w:t>
      </w:r>
      <w:r w:rsidRPr="00E43FE8">
        <w:rPr>
          <w:spacing w:val="-13"/>
          <w:sz w:val="22"/>
          <w:szCs w:val="22"/>
        </w:rPr>
        <w:t xml:space="preserve"> </w:t>
      </w:r>
      <w:r w:rsidRPr="00E43FE8">
        <w:rPr>
          <w:sz w:val="22"/>
          <w:szCs w:val="22"/>
        </w:rPr>
        <w:t>kreatinino</w:t>
      </w:r>
      <w:r w:rsidRPr="00E43FE8">
        <w:rPr>
          <w:spacing w:val="-11"/>
          <w:sz w:val="22"/>
          <w:szCs w:val="22"/>
        </w:rPr>
        <w:t xml:space="preserve"> </w:t>
      </w:r>
      <w:r w:rsidRPr="00E43FE8">
        <w:rPr>
          <w:spacing w:val="-2"/>
          <w:sz w:val="22"/>
          <w:szCs w:val="22"/>
        </w:rPr>
        <w:t>kiekis</w:t>
      </w:r>
      <w:r w:rsidR="00910B8A">
        <w:rPr>
          <w:spacing w:val="-2"/>
          <w:sz w:val="22"/>
          <w:szCs w:val="22"/>
        </w:rPr>
        <w:t>;</w:t>
      </w:r>
    </w:p>
    <w:p w14:paraId="004D70E4"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t>alerginės</w:t>
      </w:r>
      <w:r w:rsidRPr="00E43FE8">
        <w:rPr>
          <w:spacing w:val="-11"/>
          <w:sz w:val="22"/>
          <w:szCs w:val="22"/>
        </w:rPr>
        <w:t xml:space="preserve"> </w:t>
      </w:r>
      <w:r w:rsidRPr="00E43FE8">
        <w:rPr>
          <w:spacing w:val="-2"/>
          <w:sz w:val="22"/>
          <w:szCs w:val="22"/>
        </w:rPr>
        <w:t>reakcijos</w:t>
      </w:r>
      <w:r w:rsidR="00910B8A">
        <w:rPr>
          <w:spacing w:val="-2"/>
          <w:sz w:val="22"/>
          <w:szCs w:val="22"/>
        </w:rPr>
        <w:t>;</w:t>
      </w:r>
    </w:p>
    <w:p w14:paraId="35F090B4" w14:textId="77777777" w:rsidR="009E0C80" w:rsidRPr="00E43FE8" w:rsidRDefault="009E0C80" w:rsidP="00347D85">
      <w:pPr>
        <w:pStyle w:val="Sraopastraipa"/>
        <w:numPr>
          <w:ilvl w:val="1"/>
          <w:numId w:val="12"/>
        </w:numPr>
        <w:tabs>
          <w:tab w:val="left" w:pos="576"/>
        </w:tabs>
        <w:kinsoku w:val="0"/>
        <w:overflowPunct w:val="0"/>
        <w:ind w:left="0" w:firstLine="0"/>
        <w:rPr>
          <w:spacing w:val="-2"/>
          <w:sz w:val="22"/>
          <w:szCs w:val="22"/>
        </w:rPr>
      </w:pPr>
      <w:r w:rsidRPr="00E43FE8">
        <w:rPr>
          <w:sz w:val="22"/>
          <w:szCs w:val="22"/>
        </w:rPr>
        <w:lastRenderedPageBreak/>
        <w:t>kraujagyslės</w:t>
      </w:r>
      <w:r w:rsidRPr="00E43FE8">
        <w:rPr>
          <w:spacing w:val="-13"/>
          <w:sz w:val="22"/>
          <w:szCs w:val="22"/>
        </w:rPr>
        <w:t xml:space="preserve"> </w:t>
      </w:r>
      <w:r w:rsidRPr="00E43FE8">
        <w:rPr>
          <w:sz w:val="22"/>
          <w:szCs w:val="22"/>
        </w:rPr>
        <w:t>okliuzija</w:t>
      </w:r>
      <w:r w:rsidRPr="00E43FE8">
        <w:rPr>
          <w:spacing w:val="-13"/>
          <w:sz w:val="22"/>
          <w:szCs w:val="22"/>
        </w:rPr>
        <w:t xml:space="preserve"> </w:t>
      </w:r>
      <w:r w:rsidRPr="00E43FE8">
        <w:rPr>
          <w:spacing w:val="-2"/>
          <w:sz w:val="22"/>
          <w:szCs w:val="22"/>
        </w:rPr>
        <w:t>(embolija)</w:t>
      </w:r>
      <w:r w:rsidR="00910B8A">
        <w:rPr>
          <w:spacing w:val="-2"/>
          <w:sz w:val="22"/>
          <w:szCs w:val="22"/>
        </w:rPr>
        <w:t>;</w:t>
      </w:r>
    </w:p>
    <w:p w14:paraId="68EC13DE"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širdies</w:t>
      </w:r>
      <w:r w:rsidRPr="00E43FE8">
        <w:rPr>
          <w:spacing w:val="-8"/>
          <w:sz w:val="22"/>
          <w:szCs w:val="22"/>
        </w:rPr>
        <w:t xml:space="preserve"> </w:t>
      </w:r>
      <w:r w:rsidRPr="00E43FE8">
        <w:rPr>
          <w:sz w:val="22"/>
          <w:szCs w:val="22"/>
        </w:rPr>
        <w:t>ritmo</w:t>
      </w:r>
      <w:r w:rsidRPr="00E43FE8">
        <w:rPr>
          <w:spacing w:val="-7"/>
          <w:sz w:val="22"/>
          <w:szCs w:val="22"/>
        </w:rPr>
        <w:t xml:space="preserve"> </w:t>
      </w:r>
      <w:r w:rsidRPr="00E43FE8">
        <w:rPr>
          <w:spacing w:val="-2"/>
          <w:sz w:val="22"/>
          <w:szCs w:val="22"/>
        </w:rPr>
        <w:t>sutrikimas</w:t>
      </w:r>
      <w:r w:rsidR="00910B8A">
        <w:rPr>
          <w:spacing w:val="-2"/>
          <w:sz w:val="22"/>
          <w:szCs w:val="22"/>
        </w:rPr>
        <w:t>;</w:t>
      </w:r>
    </w:p>
    <w:p w14:paraId="43C32901"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širdies</w:t>
      </w:r>
      <w:r w:rsidRPr="00E43FE8">
        <w:rPr>
          <w:spacing w:val="-10"/>
          <w:sz w:val="22"/>
          <w:szCs w:val="22"/>
        </w:rPr>
        <w:t xml:space="preserve"> </w:t>
      </w:r>
      <w:r w:rsidRPr="00E43FE8">
        <w:rPr>
          <w:sz w:val="22"/>
          <w:szCs w:val="22"/>
        </w:rPr>
        <w:t>funkcijos</w:t>
      </w:r>
      <w:r w:rsidRPr="00E43FE8">
        <w:rPr>
          <w:spacing w:val="-9"/>
          <w:sz w:val="22"/>
          <w:szCs w:val="22"/>
        </w:rPr>
        <w:t xml:space="preserve"> </w:t>
      </w:r>
      <w:r w:rsidRPr="00E43FE8">
        <w:rPr>
          <w:spacing w:val="-2"/>
          <w:sz w:val="22"/>
          <w:szCs w:val="22"/>
        </w:rPr>
        <w:t>nepakankamumas</w:t>
      </w:r>
      <w:r w:rsidR="00910B8A">
        <w:rPr>
          <w:spacing w:val="-2"/>
          <w:sz w:val="22"/>
          <w:szCs w:val="22"/>
        </w:rPr>
        <w:t>;</w:t>
      </w:r>
    </w:p>
    <w:p w14:paraId="3108E0C8"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širdies</w:t>
      </w:r>
      <w:r w:rsidRPr="00E43FE8">
        <w:rPr>
          <w:spacing w:val="-9"/>
          <w:sz w:val="22"/>
          <w:szCs w:val="22"/>
        </w:rPr>
        <w:t xml:space="preserve"> </w:t>
      </w:r>
      <w:r w:rsidRPr="00E43FE8">
        <w:rPr>
          <w:sz w:val="22"/>
          <w:szCs w:val="22"/>
        </w:rPr>
        <w:t>ir</w:t>
      </w:r>
      <w:r w:rsidRPr="00E43FE8">
        <w:rPr>
          <w:spacing w:val="-9"/>
          <w:sz w:val="22"/>
          <w:szCs w:val="22"/>
        </w:rPr>
        <w:t xml:space="preserve"> </w:t>
      </w:r>
      <w:r w:rsidRPr="00E43FE8">
        <w:rPr>
          <w:sz w:val="22"/>
          <w:szCs w:val="22"/>
        </w:rPr>
        <w:t>kraujagyslių</w:t>
      </w:r>
      <w:r w:rsidRPr="00E43FE8">
        <w:rPr>
          <w:spacing w:val="-10"/>
          <w:sz w:val="22"/>
          <w:szCs w:val="22"/>
        </w:rPr>
        <w:t xml:space="preserve"> </w:t>
      </w:r>
      <w:r w:rsidRPr="00E43FE8">
        <w:rPr>
          <w:sz w:val="22"/>
          <w:szCs w:val="22"/>
        </w:rPr>
        <w:t>sistemos</w:t>
      </w:r>
      <w:r w:rsidRPr="00E43FE8">
        <w:rPr>
          <w:spacing w:val="-10"/>
          <w:sz w:val="22"/>
          <w:szCs w:val="22"/>
        </w:rPr>
        <w:t xml:space="preserve"> </w:t>
      </w:r>
      <w:r w:rsidRPr="00E43FE8">
        <w:rPr>
          <w:sz w:val="22"/>
          <w:szCs w:val="22"/>
        </w:rPr>
        <w:t>funkcijos</w:t>
      </w:r>
      <w:r w:rsidRPr="00E43FE8">
        <w:rPr>
          <w:spacing w:val="-9"/>
          <w:sz w:val="22"/>
          <w:szCs w:val="22"/>
        </w:rPr>
        <w:t xml:space="preserve"> </w:t>
      </w:r>
      <w:r w:rsidRPr="00E43FE8">
        <w:rPr>
          <w:spacing w:val="-2"/>
          <w:sz w:val="22"/>
          <w:szCs w:val="22"/>
        </w:rPr>
        <w:t>nepakankamumas</w:t>
      </w:r>
      <w:r w:rsidR="00910B8A">
        <w:rPr>
          <w:spacing w:val="-2"/>
          <w:sz w:val="22"/>
          <w:szCs w:val="22"/>
        </w:rPr>
        <w:t>;</w:t>
      </w:r>
    </w:p>
    <w:p w14:paraId="3CA43531"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deguonies</w:t>
      </w:r>
      <w:r w:rsidRPr="00E43FE8">
        <w:rPr>
          <w:spacing w:val="-12"/>
          <w:sz w:val="22"/>
          <w:szCs w:val="22"/>
        </w:rPr>
        <w:t xml:space="preserve"> </w:t>
      </w:r>
      <w:r w:rsidRPr="00E43FE8">
        <w:rPr>
          <w:spacing w:val="-2"/>
          <w:sz w:val="22"/>
          <w:szCs w:val="22"/>
        </w:rPr>
        <w:t>trūkumas</w:t>
      </w:r>
      <w:r w:rsidR="00910B8A">
        <w:rPr>
          <w:spacing w:val="-2"/>
          <w:sz w:val="22"/>
          <w:szCs w:val="22"/>
        </w:rPr>
        <w:t>;</w:t>
      </w:r>
    </w:p>
    <w:p w14:paraId="02997F28"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skysčio</w:t>
      </w:r>
      <w:r w:rsidRPr="00E43FE8">
        <w:rPr>
          <w:spacing w:val="-12"/>
          <w:sz w:val="22"/>
          <w:szCs w:val="22"/>
        </w:rPr>
        <w:t xml:space="preserve"> </w:t>
      </w:r>
      <w:r w:rsidRPr="00E43FE8">
        <w:rPr>
          <w:sz w:val="22"/>
          <w:szCs w:val="22"/>
        </w:rPr>
        <w:t>kaupimasis</w:t>
      </w:r>
      <w:r w:rsidRPr="00E43FE8">
        <w:rPr>
          <w:spacing w:val="-12"/>
          <w:sz w:val="22"/>
          <w:szCs w:val="22"/>
        </w:rPr>
        <w:t xml:space="preserve"> </w:t>
      </w:r>
      <w:r w:rsidRPr="00E43FE8">
        <w:rPr>
          <w:sz w:val="22"/>
          <w:szCs w:val="22"/>
        </w:rPr>
        <w:t>plaučiuose</w:t>
      </w:r>
      <w:r w:rsidRPr="00E43FE8">
        <w:rPr>
          <w:spacing w:val="-12"/>
          <w:sz w:val="22"/>
          <w:szCs w:val="22"/>
        </w:rPr>
        <w:t xml:space="preserve"> </w:t>
      </w:r>
      <w:r w:rsidRPr="00E43FE8">
        <w:rPr>
          <w:sz w:val="22"/>
          <w:szCs w:val="22"/>
        </w:rPr>
        <w:t>(plaučių</w:t>
      </w:r>
      <w:r w:rsidRPr="00E43FE8">
        <w:rPr>
          <w:spacing w:val="-12"/>
          <w:sz w:val="22"/>
          <w:szCs w:val="22"/>
        </w:rPr>
        <w:t xml:space="preserve"> </w:t>
      </w:r>
      <w:r w:rsidRPr="00E43FE8">
        <w:rPr>
          <w:spacing w:val="-2"/>
          <w:sz w:val="22"/>
          <w:szCs w:val="22"/>
        </w:rPr>
        <w:t>edema)</w:t>
      </w:r>
      <w:r w:rsidR="00910B8A">
        <w:rPr>
          <w:spacing w:val="-2"/>
          <w:sz w:val="22"/>
          <w:szCs w:val="22"/>
        </w:rPr>
        <w:t>;</w:t>
      </w:r>
    </w:p>
    <w:p w14:paraId="55AFD9A7"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plaučių</w:t>
      </w:r>
      <w:r w:rsidRPr="00E43FE8">
        <w:rPr>
          <w:spacing w:val="-9"/>
          <w:sz w:val="22"/>
          <w:szCs w:val="22"/>
        </w:rPr>
        <w:t xml:space="preserve"> </w:t>
      </w:r>
      <w:r w:rsidRPr="00E43FE8">
        <w:rPr>
          <w:spacing w:val="-2"/>
          <w:sz w:val="22"/>
          <w:szCs w:val="22"/>
        </w:rPr>
        <w:t>kraujavimas</w:t>
      </w:r>
      <w:r w:rsidR="00910B8A">
        <w:rPr>
          <w:spacing w:val="-2"/>
          <w:sz w:val="22"/>
          <w:szCs w:val="22"/>
        </w:rPr>
        <w:t>;</w:t>
      </w:r>
    </w:p>
    <w:p w14:paraId="563DB762"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pacing w:val="-2"/>
          <w:sz w:val="22"/>
          <w:szCs w:val="22"/>
        </w:rPr>
        <w:t>kvėpavimo</w:t>
      </w:r>
      <w:r w:rsidRPr="00E43FE8">
        <w:rPr>
          <w:spacing w:val="4"/>
          <w:sz w:val="22"/>
          <w:szCs w:val="22"/>
        </w:rPr>
        <w:t xml:space="preserve"> </w:t>
      </w:r>
      <w:r w:rsidRPr="00E43FE8">
        <w:rPr>
          <w:spacing w:val="-2"/>
          <w:sz w:val="22"/>
          <w:szCs w:val="22"/>
        </w:rPr>
        <w:t>sustojimas</w:t>
      </w:r>
      <w:r w:rsidR="00910B8A">
        <w:rPr>
          <w:spacing w:val="-2"/>
          <w:sz w:val="22"/>
          <w:szCs w:val="22"/>
        </w:rPr>
        <w:t>;</w:t>
      </w:r>
    </w:p>
    <w:p w14:paraId="18B101AC" w14:textId="77777777" w:rsidR="009E0C80" w:rsidRPr="00CB36AE"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kraujo</w:t>
      </w:r>
      <w:r w:rsidRPr="00CB36AE">
        <w:rPr>
          <w:spacing w:val="-10"/>
          <w:sz w:val="22"/>
          <w:szCs w:val="22"/>
        </w:rPr>
        <w:t xml:space="preserve"> </w:t>
      </w:r>
      <w:r w:rsidRPr="00E43FE8">
        <w:rPr>
          <w:sz w:val="22"/>
          <w:szCs w:val="22"/>
        </w:rPr>
        <w:t>išsiskyrimas</w:t>
      </w:r>
      <w:r w:rsidRPr="00CB36AE">
        <w:rPr>
          <w:spacing w:val="-9"/>
          <w:sz w:val="22"/>
          <w:szCs w:val="22"/>
        </w:rPr>
        <w:t xml:space="preserve"> </w:t>
      </w:r>
      <w:r w:rsidRPr="00E43FE8">
        <w:rPr>
          <w:sz w:val="22"/>
          <w:szCs w:val="22"/>
        </w:rPr>
        <w:t>su</w:t>
      </w:r>
      <w:r w:rsidRPr="00CB36AE">
        <w:rPr>
          <w:spacing w:val="-9"/>
          <w:sz w:val="22"/>
          <w:szCs w:val="22"/>
        </w:rPr>
        <w:t xml:space="preserve"> </w:t>
      </w:r>
      <w:r w:rsidRPr="00E43FE8">
        <w:rPr>
          <w:sz w:val="22"/>
          <w:szCs w:val="22"/>
        </w:rPr>
        <w:t>šlapimu</w:t>
      </w:r>
      <w:r w:rsidRPr="00CB36AE">
        <w:rPr>
          <w:spacing w:val="-9"/>
          <w:sz w:val="22"/>
          <w:szCs w:val="22"/>
        </w:rPr>
        <w:t xml:space="preserve"> </w:t>
      </w:r>
      <w:r w:rsidRPr="00E43FE8">
        <w:rPr>
          <w:sz w:val="22"/>
          <w:szCs w:val="22"/>
        </w:rPr>
        <w:t>(hematurija)</w:t>
      </w:r>
      <w:r w:rsidRPr="00CB36AE">
        <w:rPr>
          <w:spacing w:val="-9"/>
          <w:sz w:val="22"/>
          <w:szCs w:val="22"/>
        </w:rPr>
        <w:t xml:space="preserve"> </w:t>
      </w:r>
      <w:r w:rsidRPr="00E43FE8">
        <w:rPr>
          <w:sz w:val="22"/>
          <w:szCs w:val="22"/>
        </w:rPr>
        <w:t>ir</w:t>
      </w:r>
      <w:r w:rsidRPr="00CB36AE">
        <w:rPr>
          <w:spacing w:val="-9"/>
          <w:sz w:val="22"/>
          <w:szCs w:val="22"/>
        </w:rPr>
        <w:t xml:space="preserve"> </w:t>
      </w:r>
      <w:r w:rsidRPr="00E43FE8">
        <w:rPr>
          <w:sz w:val="22"/>
          <w:szCs w:val="22"/>
        </w:rPr>
        <w:t>vidutinio</w:t>
      </w:r>
      <w:r w:rsidRPr="00CB36AE">
        <w:rPr>
          <w:spacing w:val="-9"/>
          <w:sz w:val="22"/>
          <w:szCs w:val="22"/>
        </w:rPr>
        <w:t xml:space="preserve"> </w:t>
      </w:r>
      <w:r w:rsidRPr="00E43FE8">
        <w:rPr>
          <w:sz w:val="22"/>
          <w:szCs w:val="22"/>
        </w:rPr>
        <w:t>sunkumo</w:t>
      </w:r>
      <w:r w:rsidRPr="00CB36AE">
        <w:rPr>
          <w:spacing w:val="-9"/>
          <w:sz w:val="22"/>
          <w:szCs w:val="22"/>
        </w:rPr>
        <w:t xml:space="preserve"> </w:t>
      </w:r>
      <w:r w:rsidRPr="00E43FE8">
        <w:rPr>
          <w:sz w:val="22"/>
          <w:szCs w:val="22"/>
        </w:rPr>
        <w:t>inkstų</w:t>
      </w:r>
      <w:r w:rsidRPr="00CB36AE">
        <w:rPr>
          <w:spacing w:val="-10"/>
          <w:sz w:val="22"/>
          <w:szCs w:val="22"/>
        </w:rPr>
        <w:t xml:space="preserve"> </w:t>
      </w:r>
      <w:r w:rsidRPr="00CB36AE">
        <w:rPr>
          <w:spacing w:val="-2"/>
          <w:sz w:val="22"/>
          <w:szCs w:val="22"/>
        </w:rPr>
        <w:t>funkcijos</w:t>
      </w:r>
      <w:r w:rsidR="00CB36AE">
        <w:rPr>
          <w:spacing w:val="-2"/>
          <w:sz w:val="22"/>
          <w:szCs w:val="22"/>
        </w:rPr>
        <w:t xml:space="preserve"> </w:t>
      </w:r>
      <w:r w:rsidRPr="00CB36AE">
        <w:rPr>
          <w:spacing w:val="-2"/>
          <w:sz w:val="22"/>
          <w:szCs w:val="22"/>
        </w:rPr>
        <w:t>nepakankamumas</w:t>
      </w:r>
      <w:r w:rsidR="00910B8A">
        <w:rPr>
          <w:spacing w:val="-2"/>
          <w:sz w:val="22"/>
          <w:szCs w:val="22"/>
        </w:rPr>
        <w:t>;</w:t>
      </w:r>
    </w:p>
    <w:p w14:paraId="5999D982"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šlapimo</w:t>
      </w:r>
      <w:r w:rsidRPr="00E43FE8">
        <w:rPr>
          <w:spacing w:val="-9"/>
          <w:sz w:val="22"/>
          <w:szCs w:val="22"/>
        </w:rPr>
        <w:t xml:space="preserve"> </w:t>
      </w:r>
      <w:r w:rsidRPr="00E43FE8">
        <w:rPr>
          <w:sz w:val="22"/>
          <w:szCs w:val="22"/>
        </w:rPr>
        <w:t>pūslės</w:t>
      </w:r>
      <w:r w:rsidRPr="00E43FE8">
        <w:rPr>
          <w:spacing w:val="-9"/>
          <w:sz w:val="22"/>
          <w:szCs w:val="22"/>
        </w:rPr>
        <w:t xml:space="preserve"> </w:t>
      </w:r>
      <w:r w:rsidRPr="00E43FE8">
        <w:rPr>
          <w:spacing w:val="-2"/>
          <w:sz w:val="22"/>
          <w:szCs w:val="22"/>
        </w:rPr>
        <w:t>uždegimas</w:t>
      </w:r>
      <w:r w:rsidR="00910B8A">
        <w:rPr>
          <w:spacing w:val="-2"/>
          <w:sz w:val="22"/>
          <w:szCs w:val="22"/>
        </w:rPr>
        <w:t>;</w:t>
      </w:r>
    </w:p>
    <w:p w14:paraId="7E3A28A3" w14:textId="77777777" w:rsidR="009E0C80" w:rsidRPr="00E43FE8" w:rsidRDefault="009E0C80" w:rsidP="00347D85">
      <w:pPr>
        <w:pStyle w:val="Sraopastraipa"/>
        <w:numPr>
          <w:ilvl w:val="1"/>
          <w:numId w:val="12"/>
        </w:numPr>
        <w:tabs>
          <w:tab w:val="left" w:pos="579"/>
        </w:tabs>
        <w:kinsoku w:val="0"/>
        <w:overflowPunct w:val="0"/>
        <w:ind w:left="0" w:firstLine="0"/>
        <w:rPr>
          <w:spacing w:val="-2"/>
          <w:sz w:val="22"/>
          <w:szCs w:val="22"/>
        </w:rPr>
      </w:pPr>
      <w:r w:rsidRPr="00E43FE8">
        <w:rPr>
          <w:sz w:val="22"/>
          <w:szCs w:val="22"/>
        </w:rPr>
        <w:t>jaučiamas</w:t>
      </w:r>
      <w:r w:rsidRPr="00E43FE8">
        <w:rPr>
          <w:spacing w:val="-11"/>
          <w:sz w:val="22"/>
          <w:szCs w:val="22"/>
        </w:rPr>
        <w:t xml:space="preserve"> </w:t>
      </w:r>
      <w:r w:rsidRPr="00E43FE8">
        <w:rPr>
          <w:sz w:val="22"/>
          <w:szCs w:val="22"/>
        </w:rPr>
        <w:t>nepatogumas</w:t>
      </w:r>
      <w:r w:rsidRPr="00E43FE8">
        <w:rPr>
          <w:spacing w:val="-10"/>
          <w:sz w:val="22"/>
          <w:szCs w:val="22"/>
        </w:rPr>
        <w:t xml:space="preserve"> </w:t>
      </w:r>
      <w:r w:rsidRPr="00E43FE8">
        <w:rPr>
          <w:sz w:val="22"/>
          <w:szCs w:val="22"/>
        </w:rPr>
        <w:t>šlapinantis</w:t>
      </w:r>
      <w:r w:rsidRPr="00E43FE8">
        <w:rPr>
          <w:spacing w:val="-10"/>
          <w:sz w:val="22"/>
          <w:szCs w:val="22"/>
        </w:rPr>
        <w:t xml:space="preserve"> </w:t>
      </w:r>
      <w:r w:rsidRPr="00E43FE8">
        <w:rPr>
          <w:sz w:val="22"/>
          <w:szCs w:val="22"/>
        </w:rPr>
        <w:t>ir</w:t>
      </w:r>
      <w:r w:rsidRPr="00E43FE8">
        <w:rPr>
          <w:spacing w:val="-9"/>
          <w:sz w:val="22"/>
          <w:szCs w:val="22"/>
        </w:rPr>
        <w:t xml:space="preserve"> </w:t>
      </w:r>
      <w:r w:rsidRPr="00E43FE8">
        <w:rPr>
          <w:sz w:val="22"/>
          <w:szCs w:val="22"/>
        </w:rPr>
        <w:t>sumažėjęs</w:t>
      </w:r>
      <w:r w:rsidRPr="00E43FE8">
        <w:rPr>
          <w:spacing w:val="-10"/>
          <w:sz w:val="22"/>
          <w:szCs w:val="22"/>
        </w:rPr>
        <w:t xml:space="preserve"> </w:t>
      </w:r>
      <w:r w:rsidRPr="00E43FE8">
        <w:rPr>
          <w:sz w:val="22"/>
          <w:szCs w:val="22"/>
        </w:rPr>
        <w:t>šlapimo</w:t>
      </w:r>
      <w:r w:rsidRPr="00E43FE8">
        <w:rPr>
          <w:spacing w:val="-9"/>
          <w:sz w:val="22"/>
          <w:szCs w:val="22"/>
        </w:rPr>
        <w:t xml:space="preserve"> </w:t>
      </w:r>
      <w:r w:rsidRPr="00E43FE8">
        <w:rPr>
          <w:sz w:val="22"/>
          <w:szCs w:val="22"/>
        </w:rPr>
        <w:t>kiekis</w:t>
      </w:r>
      <w:r w:rsidRPr="00E43FE8">
        <w:rPr>
          <w:spacing w:val="-10"/>
          <w:sz w:val="22"/>
          <w:szCs w:val="22"/>
        </w:rPr>
        <w:t xml:space="preserve"> </w:t>
      </w:r>
      <w:r w:rsidRPr="00E43FE8">
        <w:rPr>
          <w:sz w:val="22"/>
          <w:szCs w:val="22"/>
        </w:rPr>
        <w:t>(dizurija</w:t>
      </w:r>
      <w:r w:rsidRPr="00E43FE8">
        <w:rPr>
          <w:spacing w:val="-10"/>
          <w:sz w:val="22"/>
          <w:szCs w:val="22"/>
        </w:rPr>
        <w:t xml:space="preserve"> </w:t>
      </w:r>
      <w:r w:rsidRPr="00E43FE8">
        <w:rPr>
          <w:sz w:val="22"/>
          <w:szCs w:val="22"/>
        </w:rPr>
        <w:t>ir</w:t>
      </w:r>
      <w:r w:rsidRPr="00E43FE8">
        <w:rPr>
          <w:spacing w:val="-10"/>
          <w:sz w:val="22"/>
          <w:szCs w:val="22"/>
        </w:rPr>
        <w:t xml:space="preserve"> </w:t>
      </w:r>
      <w:r w:rsidRPr="00E43FE8">
        <w:rPr>
          <w:spacing w:val="-2"/>
          <w:sz w:val="22"/>
          <w:szCs w:val="22"/>
        </w:rPr>
        <w:t>oligurija)</w:t>
      </w:r>
      <w:r w:rsidR="00910B8A">
        <w:rPr>
          <w:spacing w:val="-2"/>
          <w:sz w:val="22"/>
          <w:szCs w:val="22"/>
        </w:rPr>
        <w:t>;</w:t>
      </w:r>
    </w:p>
    <w:p w14:paraId="1836024F"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padidėjęs</w:t>
      </w:r>
      <w:r w:rsidRPr="00E43FE8">
        <w:rPr>
          <w:spacing w:val="-10"/>
          <w:sz w:val="22"/>
          <w:szCs w:val="22"/>
        </w:rPr>
        <w:t xml:space="preserve"> </w:t>
      </w:r>
      <w:r w:rsidRPr="00E43FE8">
        <w:rPr>
          <w:sz w:val="22"/>
          <w:szCs w:val="22"/>
        </w:rPr>
        <w:t>azoto</w:t>
      </w:r>
      <w:r w:rsidRPr="00E43FE8">
        <w:rPr>
          <w:spacing w:val="-9"/>
          <w:sz w:val="22"/>
          <w:szCs w:val="22"/>
        </w:rPr>
        <w:t xml:space="preserve"> </w:t>
      </w:r>
      <w:r w:rsidRPr="00E43FE8">
        <w:rPr>
          <w:sz w:val="22"/>
          <w:szCs w:val="22"/>
        </w:rPr>
        <w:t>sudedamųjų</w:t>
      </w:r>
      <w:r w:rsidRPr="00E43FE8">
        <w:rPr>
          <w:spacing w:val="-9"/>
          <w:sz w:val="22"/>
          <w:szCs w:val="22"/>
        </w:rPr>
        <w:t xml:space="preserve"> </w:t>
      </w:r>
      <w:r w:rsidRPr="00E43FE8">
        <w:rPr>
          <w:sz w:val="22"/>
          <w:szCs w:val="22"/>
        </w:rPr>
        <w:t>dalių</w:t>
      </w:r>
      <w:r w:rsidRPr="00E43FE8">
        <w:rPr>
          <w:spacing w:val="-9"/>
          <w:sz w:val="22"/>
          <w:szCs w:val="22"/>
        </w:rPr>
        <w:t xml:space="preserve"> </w:t>
      </w:r>
      <w:r w:rsidRPr="00E43FE8">
        <w:rPr>
          <w:sz w:val="22"/>
          <w:szCs w:val="22"/>
        </w:rPr>
        <w:t>kiekis</w:t>
      </w:r>
      <w:r w:rsidRPr="00E43FE8">
        <w:rPr>
          <w:spacing w:val="-10"/>
          <w:sz w:val="22"/>
          <w:szCs w:val="22"/>
        </w:rPr>
        <w:t xml:space="preserve"> </w:t>
      </w:r>
      <w:r w:rsidRPr="00E43FE8">
        <w:rPr>
          <w:sz w:val="22"/>
          <w:szCs w:val="22"/>
        </w:rPr>
        <w:t>šlapime</w:t>
      </w:r>
      <w:r w:rsidRPr="00E43FE8">
        <w:rPr>
          <w:spacing w:val="-10"/>
          <w:sz w:val="22"/>
          <w:szCs w:val="22"/>
        </w:rPr>
        <w:t xml:space="preserve"> </w:t>
      </w:r>
      <w:r w:rsidRPr="00E43FE8">
        <w:rPr>
          <w:sz w:val="22"/>
          <w:szCs w:val="22"/>
        </w:rPr>
        <w:t>(padidėjęs</w:t>
      </w:r>
      <w:r w:rsidRPr="00E43FE8">
        <w:rPr>
          <w:spacing w:val="-9"/>
          <w:sz w:val="22"/>
          <w:szCs w:val="22"/>
        </w:rPr>
        <w:t xml:space="preserve"> </w:t>
      </w:r>
      <w:r w:rsidRPr="00E43FE8">
        <w:rPr>
          <w:sz w:val="22"/>
          <w:szCs w:val="22"/>
        </w:rPr>
        <w:t>šlapalo</w:t>
      </w:r>
      <w:r w:rsidRPr="00E43FE8">
        <w:rPr>
          <w:spacing w:val="-7"/>
          <w:sz w:val="22"/>
          <w:szCs w:val="22"/>
        </w:rPr>
        <w:t xml:space="preserve"> </w:t>
      </w:r>
      <w:r w:rsidRPr="00E43FE8">
        <w:rPr>
          <w:sz w:val="22"/>
          <w:szCs w:val="22"/>
        </w:rPr>
        <w:t>azoto</w:t>
      </w:r>
      <w:r w:rsidRPr="00E43FE8">
        <w:rPr>
          <w:spacing w:val="-10"/>
          <w:sz w:val="22"/>
          <w:szCs w:val="22"/>
        </w:rPr>
        <w:t xml:space="preserve"> </w:t>
      </w:r>
      <w:r w:rsidRPr="00E43FE8">
        <w:rPr>
          <w:spacing w:val="-2"/>
          <w:sz w:val="22"/>
          <w:szCs w:val="22"/>
        </w:rPr>
        <w:t>kiekis)</w:t>
      </w:r>
      <w:r w:rsidR="00910B8A">
        <w:rPr>
          <w:spacing w:val="-2"/>
          <w:sz w:val="22"/>
          <w:szCs w:val="22"/>
        </w:rPr>
        <w:t>;</w:t>
      </w:r>
    </w:p>
    <w:p w14:paraId="6B03455F"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pacing w:val="-2"/>
          <w:sz w:val="22"/>
          <w:szCs w:val="22"/>
        </w:rPr>
        <w:t>katarakta</w:t>
      </w:r>
      <w:r w:rsidR="00910B8A">
        <w:rPr>
          <w:spacing w:val="-2"/>
          <w:sz w:val="22"/>
          <w:szCs w:val="22"/>
        </w:rPr>
        <w:t>;</w:t>
      </w:r>
    </w:p>
    <w:p w14:paraId="778941F2"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kepenų</w:t>
      </w:r>
      <w:r w:rsidRPr="00E43FE8">
        <w:rPr>
          <w:spacing w:val="-10"/>
          <w:sz w:val="22"/>
          <w:szCs w:val="22"/>
        </w:rPr>
        <w:t xml:space="preserve"> </w:t>
      </w:r>
      <w:r w:rsidRPr="00E43FE8">
        <w:rPr>
          <w:sz w:val="22"/>
          <w:szCs w:val="22"/>
        </w:rPr>
        <w:t>funkcijos</w:t>
      </w:r>
      <w:r w:rsidRPr="00E43FE8">
        <w:rPr>
          <w:spacing w:val="-10"/>
          <w:sz w:val="22"/>
          <w:szCs w:val="22"/>
        </w:rPr>
        <w:t xml:space="preserve"> </w:t>
      </w:r>
      <w:r w:rsidRPr="00E43FE8">
        <w:rPr>
          <w:spacing w:val="-2"/>
          <w:sz w:val="22"/>
          <w:szCs w:val="22"/>
        </w:rPr>
        <w:t>nepakankamumas</w:t>
      </w:r>
      <w:r w:rsidR="00910B8A">
        <w:rPr>
          <w:spacing w:val="-2"/>
          <w:sz w:val="22"/>
          <w:szCs w:val="22"/>
        </w:rPr>
        <w:t>;</w:t>
      </w:r>
    </w:p>
    <w:p w14:paraId="67B3EB9B"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kraujo</w:t>
      </w:r>
      <w:r w:rsidRPr="00E43FE8">
        <w:rPr>
          <w:spacing w:val="-8"/>
          <w:sz w:val="22"/>
          <w:szCs w:val="22"/>
        </w:rPr>
        <w:t xml:space="preserve"> </w:t>
      </w:r>
      <w:r w:rsidRPr="00E43FE8">
        <w:rPr>
          <w:sz w:val="22"/>
          <w:szCs w:val="22"/>
        </w:rPr>
        <w:t>išsiliejimas</w:t>
      </w:r>
      <w:r w:rsidRPr="00E43FE8">
        <w:rPr>
          <w:spacing w:val="-8"/>
          <w:sz w:val="22"/>
          <w:szCs w:val="22"/>
        </w:rPr>
        <w:t xml:space="preserve"> </w:t>
      </w:r>
      <w:r w:rsidRPr="00E43FE8">
        <w:rPr>
          <w:sz w:val="22"/>
          <w:szCs w:val="22"/>
        </w:rPr>
        <w:t>į</w:t>
      </w:r>
      <w:r w:rsidRPr="00E43FE8">
        <w:rPr>
          <w:spacing w:val="-8"/>
          <w:sz w:val="22"/>
          <w:szCs w:val="22"/>
        </w:rPr>
        <w:t xml:space="preserve"> </w:t>
      </w:r>
      <w:r w:rsidRPr="00E43FE8">
        <w:rPr>
          <w:spacing w:val="-2"/>
          <w:sz w:val="22"/>
          <w:szCs w:val="22"/>
        </w:rPr>
        <w:t>smegenis</w:t>
      </w:r>
      <w:r w:rsidR="00910B8A">
        <w:rPr>
          <w:spacing w:val="-2"/>
          <w:sz w:val="22"/>
          <w:szCs w:val="22"/>
        </w:rPr>
        <w:t>;</w:t>
      </w:r>
    </w:p>
    <w:p w14:paraId="7C627B89"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pacing w:val="-2"/>
          <w:sz w:val="22"/>
          <w:szCs w:val="22"/>
        </w:rPr>
        <w:t>kosulys</w:t>
      </w:r>
      <w:r w:rsidR="00910B8A">
        <w:rPr>
          <w:spacing w:val="-2"/>
          <w:sz w:val="22"/>
          <w:szCs w:val="22"/>
        </w:rPr>
        <w:t>;</w:t>
      </w:r>
    </w:p>
    <w:p w14:paraId="692A3BFD"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vidurių</w:t>
      </w:r>
      <w:r w:rsidRPr="00E43FE8">
        <w:rPr>
          <w:spacing w:val="-11"/>
          <w:sz w:val="22"/>
          <w:szCs w:val="22"/>
        </w:rPr>
        <w:t xml:space="preserve"> </w:t>
      </w:r>
      <w:r w:rsidRPr="00E43FE8">
        <w:rPr>
          <w:sz w:val="22"/>
          <w:szCs w:val="22"/>
        </w:rPr>
        <w:t>užkietėjimas</w:t>
      </w:r>
      <w:r w:rsidRPr="00E43FE8">
        <w:rPr>
          <w:spacing w:val="-10"/>
          <w:sz w:val="22"/>
          <w:szCs w:val="22"/>
        </w:rPr>
        <w:t xml:space="preserve"> </w:t>
      </w:r>
      <w:r w:rsidRPr="00E43FE8">
        <w:rPr>
          <w:sz w:val="22"/>
          <w:szCs w:val="22"/>
        </w:rPr>
        <w:t>ir</w:t>
      </w:r>
      <w:r w:rsidRPr="00E43FE8">
        <w:rPr>
          <w:spacing w:val="-9"/>
          <w:sz w:val="22"/>
          <w:szCs w:val="22"/>
        </w:rPr>
        <w:t xml:space="preserve"> </w:t>
      </w:r>
      <w:r w:rsidRPr="00E43FE8">
        <w:rPr>
          <w:sz w:val="22"/>
          <w:szCs w:val="22"/>
        </w:rPr>
        <w:t>skrandžio</w:t>
      </w:r>
      <w:r w:rsidRPr="00E43FE8">
        <w:rPr>
          <w:spacing w:val="-10"/>
          <w:sz w:val="22"/>
          <w:szCs w:val="22"/>
        </w:rPr>
        <w:t xml:space="preserve"> </w:t>
      </w:r>
      <w:r w:rsidRPr="00E43FE8">
        <w:rPr>
          <w:sz w:val="22"/>
          <w:szCs w:val="22"/>
        </w:rPr>
        <w:t>funkcijos</w:t>
      </w:r>
      <w:r w:rsidRPr="00E43FE8">
        <w:rPr>
          <w:spacing w:val="-10"/>
          <w:sz w:val="22"/>
          <w:szCs w:val="22"/>
        </w:rPr>
        <w:t xml:space="preserve"> </w:t>
      </w:r>
      <w:r w:rsidRPr="00E43FE8">
        <w:rPr>
          <w:spacing w:val="-2"/>
          <w:sz w:val="22"/>
          <w:szCs w:val="22"/>
        </w:rPr>
        <w:t>sutrikimas</w:t>
      </w:r>
      <w:r w:rsidR="00910B8A">
        <w:rPr>
          <w:spacing w:val="-2"/>
          <w:sz w:val="22"/>
          <w:szCs w:val="22"/>
        </w:rPr>
        <w:t>;</w:t>
      </w:r>
    </w:p>
    <w:p w14:paraId="144C579E"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žarnų</w:t>
      </w:r>
      <w:r w:rsidRPr="00E43FE8">
        <w:rPr>
          <w:spacing w:val="-7"/>
          <w:sz w:val="22"/>
          <w:szCs w:val="22"/>
        </w:rPr>
        <w:t xml:space="preserve"> </w:t>
      </w:r>
      <w:r w:rsidRPr="00E43FE8">
        <w:rPr>
          <w:spacing w:val="-2"/>
          <w:sz w:val="22"/>
          <w:szCs w:val="22"/>
        </w:rPr>
        <w:t>nepraeinamumas</w:t>
      </w:r>
      <w:r w:rsidR="00910B8A">
        <w:rPr>
          <w:spacing w:val="-2"/>
          <w:sz w:val="22"/>
          <w:szCs w:val="22"/>
        </w:rPr>
        <w:t>;</w:t>
      </w:r>
    </w:p>
    <w:p w14:paraId="4FCA01CB" w14:textId="77777777" w:rsidR="009E0C80" w:rsidRPr="00E43FE8" w:rsidRDefault="009E0C80" w:rsidP="00347D85">
      <w:pPr>
        <w:pStyle w:val="Sraopastraipa"/>
        <w:numPr>
          <w:ilvl w:val="1"/>
          <w:numId w:val="12"/>
        </w:numPr>
        <w:tabs>
          <w:tab w:val="left" w:pos="578"/>
        </w:tabs>
        <w:kinsoku w:val="0"/>
        <w:overflowPunct w:val="0"/>
        <w:ind w:left="0" w:firstLine="0"/>
        <w:rPr>
          <w:spacing w:val="-2"/>
          <w:sz w:val="22"/>
          <w:szCs w:val="22"/>
        </w:rPr>
      </w:pPr>
      <w:r w:rsidRPr="00E43FE8">
        <w:rPr>
          <w:sz w:val="22"/>
          <w:szCs w:val="22"/>
        </w:rPr>
        <w:t>skrandžio</w:t>
      </w:r>
      <w:r w:rsidRPr="00E43FE8">
        <w:rPr>
          <w:spacing w:val="-12"/>
          <w:sz w:val="22"/>
          <w:szCs w:val="22"/>
        </w:rPr>
        <w:t xml:space="preserve"> </w:t>
      </w:r>
      <w:r w:rsidRPr="00E43FE8">
        <w:rPr>
          <w:spacing w:val="-2"/>
          <w:sz w:val="22"/>
          <w:szCs w:val="22"/>
        </w:rPr>
        <w:t>perforacija</w:t>
      </w:r>
      <w:r w:rsidR="00910B8A">
        <w:rPr>
          <w:spacing w:val="-2"/>
          <w:sz w:val="22"/>
          <w:szCs w:val="22"/>
        </w:rPr>
        <w:t>;</w:t>
      </w:r>
    </w:p>
    <w:p w14:paraId="13B3A7D5"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raumenų</w:t>
      </w:r>
      <w:r w:rsidRPr="00E43FE8">
        <w:rPr>
          <w:spacing w:val="-10"/>
          <w:sz w:val="22"/>
          <w:szCs w:val="22"/>
        </w:rPr>
        <w:t xml:space="preserve"> </w:t>
      </w:r>
      <w:r w:rsidRPr="00E43FE8">
        <w:rPr>
          <w:sz w:val="22"/>
          <w:szCs w:val="22"/>
        </w:rPr>
        <w:t>tonuso</w:t>
      </w:r>
      <w:r w:rsidRPr="00E43FE8">
        <w:rPr>
          <w:spacing w:val="-9"/>
          <w:sz w:val="22"/>
          <w:szCs w:val="22"/>
        </w:rPr>
        <w:t xml:space="preserve"> </w:t>
      </w:r>
      <w:r w:rsidRPr="00E43FE8">
        <w:rPr>
          <w:spacing w:val="-2"/>
          <w:sz w:val="22"/>
          <w:szCs w:val="22"/>
        </w:rPr>
        <w:t>pokyčiai</w:t>
      </w:r>
      <w:r w:rsidR="00910B8A">
        <w:rPr>
          <w:spacing w:val="-2"/>
          <w:sz w:val="22"/>
          <w:szCs w:val="22"/>
        </w:rPr>
        <w:t>;</w:t>
      </w:r>
    </w:p>
    <w:p w14:paraId="6E3A5D1C"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ypač</w:t>
      </w:r>
      <w:r w:rsidRPr="00E43FE8">
        <w:rPr>
          <w:spacing w:val="-12"/>
          <w:sz w:val="22"/>
          <w:szCs w:val="22"/>
        </w:rPr>
        <w:t xml:space="preserve"> </w:t>
      </w:r>
      <w:r w:rsidRPr="00E43FE8">
        <w:rPr>
          <w:sz w:val="22"/>
          <w:szCs w:val="22"/>
        </w:rPr>
        <w:t>nekoordinuoti</w:t>
      </w:r>
      <w:r w:rsidRPr="00E43FE8">
        <w:rPr>
          <w:spacing w:val="-11"/>
          <w:sz w:val="22"/>
          <w:szCs w:val="22"/>
        </w:rPr>
        <w:t xml:space="preserve"> </w:t>
      </w:r>
      <w:r w:rsidRPr="00E43FE8">
        <w:rPr>
          <w:sz w:val="22"/>
          <w:szCs w:val="22"/>
        </w:rPr>
        <w:t>raumenų</w:t>
      </w:r>
      <w:r w:rsidRPr="00E43FE8">
        <w:rPr>
          <w:spacing w:val="-11"/>
          <w:sz w:val="22"/>
          <w:szCs w:val="22"/>
        </w:rPr>
        <w:t xml:space="preserve"> </w:t>
      </w:r>
      <w:r w:rsidRPr="00E43FE8">
        <w:rPr>
          <w:spacing w:val="-2"/>
          <w:sz w:val="22"/>
          <w:szCs w:val="22"/>
        </w:rPr>
        <w:t>judesiai</w:t>
      </w:r>
      <w:r w:rsidR="00910B8A">
        <w:rPr>
          <w:spacing w:val="-2"/>
          <w:sz w:val="22"/>
          <w:szCs w:val="22"/>
        </w:rPr>
        <w:t>;</w:t>
      </w:r>
    </w:p>
    <w:p w14:paraId="5012E6FE"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kraujosruvos</w:t>
      </w:r>
      <w:r w:rsidRPr="00E43FE8">
        <w:rPr>
          <w:spacing w:val="-13"/>
          <w:sz w:val="22"/>
          <w:szCs w:val="22"/>
        </w:rPr>
        <w:t xml:space="preserve"> </w:t>
      </w:r>
      <w:r w:rsidRPr="00E43FE8">
        <w:rPr>
          <w:sz w:val="22"/>
          <w:szCs w:val="22"/>
        </w:rPr>
        <w:t>dėl</w:t>
      </w:r>
      <w:r w:rsidRPr="00E43FE8">
        <w:rPr>
          <w:spacing w:val="-12"/>
          <w:sz w:val="22"/>
          <w:szCs w:val="22"/>
        </w:rPr>
        <w:t xml:space="preserve"> </w:t>
      </w:r>
      <w:r w:rsidRPr="00E43FE8">
        <w:rPr>
          <w:sz w:val="22"/>
          <w:szCs w:val="22"/>
        </w:rPr>
        <w:t>sumažėjusio</w:t>
      </w:r>
      <w:r w:rsidRPr="00E43FE8">
        <w:rPr>
          <w:spacing w:val="-11"/>
          <w:sz w:val="22"/>
          <w:szCs w:val="22"/>
        </w:rPr>
        <w:t xml:space="preserve"> </w:t>
      </w:r>
      <w:r w:rsidRPr="00E43FE8">
        <w:rPr>
          <w:sz w:val="22"/>
          <w:szCs w:val="22"/>
        </w:rPr>
        <w:t>trombocitų</w:t>
      </w:r>
      <w:r w:rsidRPr="00E43FE8">
        <w:rPr>
          <w:spacing w:val="-11"/>
          <w:sz w:val="22"/>
          <w:szCs w:val="22"/>
        </w:rPr>
        <w:t xml:space="preserve"> </w:t>
      </w:r>
      <w:r w:rsidRPr="00E43FE8">
        <w:rPr>
          <w:spacing w:val="-2"/>
          <w:sz w:val="22"/>
          <w:szCs w:val="22"/>
        </w:rPr>
        <w:t>skaičiaus</w:t>
      </w:r>
      <w:r w:rsidR="00910B8A">
        <w:rPr>
          <w:spacing w:val="-2"/>
          <w:sz w:val="22"/>
          <w:szCs w:val="22"/>
        </w:rPr>
        <w:t>;</w:t>
      </w:r>
    </w:p>
    <w:p w14:paraId="003486CD"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pacing w:val="-2"/>
          <w:sz w:val="22"/>
          <w:szCs w:val="22"/>
        </w:rPr>
        <w:t>menopauzės</w:t>
      </w:r>
      <w:r w:rsidRPr="00E43FE8">
        <w:rPr>
          <w:spacing w:val="4"/>
          <w:sz w:val="22"/>
          <w:szCs w:val="22"/>
        </w:rPr>
        <w:t xml:space="preserve"> </w:t>
      </w:r>
      <w:r w:rsidRPr="00E43FE8">
        <w:rPr>
          <w:spacing w:val="-2"/>
          <w:sz w:val="22"/>
          <w:szCs w:val="22"/>
        </w:rPr>
        <w:t>simptomai</w:t>
      </w:r>
      <w:r w:rsidR="00910B8A">
        <w:rPr>
          <w:spacing w:val="-2"/>
          <w:sz w:val="22"/>
          <w:szCs w:val="22"/>
        </w:rPr>
        <w:t>;</w:t>
      </w:r>
    </w:p>
    <w:p w14:paraId="7A2428DB"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vėžys</w:t>
      </w:r>
      <w:r w:rsidRPr="00E43FE8">
        <w:rPr>
          <w:spacing w:val="-10"/>
          <w:sz w:val="22"/>
          <w:szCs w:val="22"/>
        </w:rPr>
        <w:t xml:space="preserve"> </w:t>
      </w:r>
      <w:r w:rsidRPr="00E43FE8">
        <w:rPr>
          <w:sz w:val="22"/>
          <w:szCs w:val="22"/>
        </w:rPr>
        <w:t>(antras</w:t>
      </w:r>
      <w:r w:rsidRPr="00E43FE8">
        <w:rPr>
          <w:spacing w:val="-9"/>
          <w:sz w:val="22"/>
          <w:szCs w:val="22"/>
        </w:rPr>
        <w:t xml:space="preserve"> </w:t>
      </w:r>
      <w:r w:rsidRPr="00E43FE8">
        <w:rPr>
          <w:sz w:val="22"/>
          <w:szCs w:val="22"/>
        </w:rPr>
        <w:t>pirminis</w:t>
      </w:r>
      <w:r w:rsidRPr="00E43FE8">
        <w:rPr>
          <w:spacing w:val="-9"/>
          <w:sz w:val="22"/>
          <w:szCs w:val="22"/>
        </w:rPr>
        <w:t xml:space="preserve"> </w:t>
      </w:r>
      <w:r w:rsidRPr="00E43FE8">
        <w:rPr>
          <w:sz w:val="22"/>
          <w:szCs w:val="22"/>
        </w:rPr>
        <w:t>piktybinis</w:t>
      </w:r>
      <w:r w:rsidRPr="00E43FE8">
        <w:rPr>
          <w:spacing w:val="-9"/>
          <w:sz w:val="22"/>
          <w:szCs w:val="22"/>
        </w:rPr>
        <w:t xml:space="preserve"> </w:t>
      </w:r>
      <w:r w:rsidRPr="00E43FE8">
        <w:rPr>
          <w:spacing w:val="-2"/>
          <w:sz w:val="22"/>
          <w:szCs w:val="22"/>
        </w:rPr>
        <w:t>navikas)</w:t>
      </w:r>
      <w:r w:rsidR="00910B8A">
        <w:rPr>
          <w:spacing w:val="-2"/>
          <w:sz w:val="22"/>
          <w:szCs w:val="22"/>
        </w:rPr>
        <w:t>;</w:t>
      </w:r>
    </w:p>
    <w:p w14:paraId="58405737"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smegenų</w:t>
      </w:r>
      <w:r w:rsidRPr="00E43FE8">
        <w:rPr>
          <w:spacing w:val="-13"/>
          <w:sz w:val="22"/>
          <w:szCs w:val="22"/>
        </w:rPr>
        <w:t xml:space="preserve"> </w:t>
      </w:r>
      <w:r w:rsidRPr="00E43FE8">
        <w:rPr>
          <w:sz w:val="22"/>
          <w:szCs w:val="22"/>
        </w:rPr>
        <w:t>funkcijos</w:t>
      </w:r>
      <w:r w:rsidRPr="00E43FE8">
        <w:rPr>
          <w:spacing w:val="-11"/>
          <w:sz w:val="22"/>
          <w:szCs w:val="22"/>
        </w:rPr>
        <w:t xml:space="preserve"> </w:t>
      </w:r>
      <w:r w:rsidRPr="00E43FE8">
        <w:rPr>
          <w:spacing w:val="-2"/>
          <w:sz w:val="22"/>
          <w:szCs w:val="22"/>
        </w:rPr>
        <w:t>sutrikimas</w:t>
      </w:r>
      <w:r w:rsidR="00910B8A">
        <w:rPr>
          <w:spacing w:val="-2"/>
          <w:sz w:val="22"/>
          <w:szCs w:val="22"/>
        </w:rPr>
        <w:t>;</w:t>
      </w:r>
    </w:p>
    <w:p w14:paraId="375EB25F"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vyrų</w:t>
      </w:r>
      <w:r w:rsidRPr="00E43FE8">
        <w:rPr>
          <w:spacing w:val="-5"/>
          <w:sz w:val="22"/>
          <w:szCs w:val="22"/>
        </w:rPr>
        <w:t xml:space="preserve"> </w:t>
      </w:r>
      <w:r w:rsidRPr="00E43FE8">
        <w:rPr>
          <w:sz w:val="22"/>
          <w:szCs w:val="22"/>
        </w:rPr>
        <w:t>ir</w:t>
      </w:r>
      <w:r w:rsidRPr="00E43FE8">
        <w:rPr>
          <w:spacing w:val="-5"/>
          <w:sz w:val="22"/>
          <w:szCs w:val="22"/>
        </w:rPr>
        <w:t xml:space="preserve"> </w:t>
      </w:r>
      <w:r w:rsidRPr="00E43FE8">
        <w:rPr>
          <w:sz w:val="22"/>
          <w:szCs w:val="22"/>
        </w:rPr>
        <w:t>moterų</w:t>
      </w:r>
      <w:r w:rsidRPr="00E43FE8">
        <w:rPr>
          <w:spacing w:val="-5"/>
          <w:sz w:val="22"/>
          <w:szCs w:val="22"/>
        </w:rPr>
        <w:t xml:space="preserve"> </w:t>
      </w:r>
      <w:r w:rsidRPr="00E43FE8">
        <w:rPr>
          <w:spacing w:val="-2"/>
          <w:sz w:val="22"/>
          <w:szCs w:val="22"/>
        </w:rPr>
        <w:t>nevaisingumas</w:t>
      </w:r>
      <w:r w:rsidR="00910B8A">
        <w:rPr>
          <w:spacing w:val="-2"/>
          <w:sz w:val="22"/>
          <w:szCs w:val="22"/>
        </w:rPr>
        <w:t>.</w:t>
      </w:r>
    </w:p>
    <w:p w14:paraId="46EDB4BD" w14:textId="77777777" w:rsidR="009E0C80" w:rsidRPr="00E43FE8" w:rsidRDefault="009E0C80" w:rsidP="00347D85">
      <w:pPr>
        <w:pStyle w:val="Pagrindinistekstas"/>
        <w:kinsoku w:val="0"/>
        <w:overflowPunct w:val="0"/>
      </w:pPr>
    </w:p>
    <w:p w14:paraId="283B826A" w14:textId="77777777" w:rsidR="009E0C80" w:rsidRPr="00CB36AE" w:rsidRDefault="00CB36AE" w:rsidP="00347D85">
      <w:pPr>
        <w:pStyle w:val="Antrat2"/>
        <w:kinsoku w:val="0"/>
        <w:overflowPunct w:val="0"/>
        <w:ind w:left="0"/>
        <w:rPr>
          <w:spacing w:val="-2"/>
        </w:rPr>
      </w:pPr>
      <w:r w:rsidRPr="00CB36AE">
        <w:t>Nedažni šalutinio poveikio reiškiniai (gali pasireikšti rečiau kaip 1 iš 100 asmenų)</w:t>
      </w:r>
      <w:r w:rsidR="00910B8A">
        <w:t>:</w:t>
      </w:r>
    </w:p>
    <w:p w14:paraId="0E06E87D" w14:textId="77777777" w:rsidR="009E0C80" w:rsidRPr="00CB36AE" w:rsidRDefault="009E0C80" w:rsidP="00347D85">
      <w:pPr>
        <w:pStyle w:val="Sraopastraipa"/>
        <w:numPr>
          <w:ilvl w:val="1"/>
          <w:numId w:val="12"/>
        </w:numPr>
        <w:tabs>
          <w:tab w:val="left" w:pos="577"/>
        </w:tabs>
        <w:kinsoku w:val="0"/>
        <w:overflowPunct w:val="0"/>
        <w:ind w:left="0" w:firstLine="0"/>
        <w:rPr>
          <w:spacing w:val="-2"/>
          <w:sz w:val="22"/>
          <w:szCs w:val="22"/>
        </w:rPr>
      </w:pPr>
      <w:r w:rsidRPr="00CB36AE">
        <w:rPr>
          <w:sz w:val="22"/>
          <w:szCs w:val="22"/>
        </w:rPr>
        <w:t>odos</w:t>
      </w:r>
      <w:r w:rsidRPr="00CB36AE">
        <w:rPr>
          <w:spacing w:val="-11"/>
          <w:sz w:val="22"/>
          <w:szCs w:val="22"/>
        </w:rPr>
        <w:t xml:space="preserve"> </w:t>
      </w:r>
      <w:r w:rsidRPr="00CB36AE">
        <w:rPr>
          <w:sz w:val="22"/>
          <w:szCs w:val="22"/>
        </w:rPr>
        <w:t>uždegimas</w:t>
      </w:r>
      <w:r w:rsidRPr="00CB36AE">
        <w:rPr>
          <w:spacing w:val="-10"/>
          <w:sz w:val="22"/>
          <w:szCs w:val="22"/>
        </w:rPr>
        <w:t xml:space="preserve"> </w:t>
      </w:r>
      <w:r w:rsidRPr="00CB36AE">
        <w:rPr>
          <w:sz w:val="22"/>
          <w:szCs w:val="22"/>
        </w:rPr>
        <w:t>ir</w:t>
      </w:r>
      <w:r w:rsidRPr="00CB36AE">
        <w:rPr>
          <w:spacing w:val="-10"/>
          <w:sz w:val="22"/>
          <w:szCs w:val="22"/>
        </w:rPr>
        <w:t xml:space="preserve"> </w:t>
      </w:r>
      <w:r w:rsidRPr="00CB36AE">
        <w:rPr>
          <w:sz w:val="22"/>
          <w:szCs w:val="22"/>
        </w:rPr>
        <w:t>lupimasis</w:t>
      </w:r>
      <w:r w:rsidRPr="00CB36AE">
        <w:rPr>
          <w:spacing w:val="-11"/>
          <w:sz w:val="22"/>
          <w:szCs w:val="22"/>
        </w:rPr>
        <w:t xml:space="preserve"> </w:t>
      </w:r>
      <w:r w:rsidRPr="00CB36AE">
        <w:rPr>
          <w:sz w:val="22"/>
          <w:szCs w:val="22"/>
        </w:rPr>
        <w:t>sluoksniais</w:t>
      </w:r>
      <w:r w:rsidRPr="00CB36AE">
        <w:rPr>
          <w:spacing w:val="-10"/>
          <w:sz w:val="22"/>
          <w:szCs w:val="22"/>
        </w:rPr>
        <w:t xml:space="preserve"> </w:t>
      </w:r>
      <w:r w:rsidRPr="00CB36AE">
        <w:rPr>
          <w:sz w:val="22"/>
          <w:szCs w:val="22"/>
        </w:rPr>
        <w:t>(eritroderminė</w:t>
      </w:r>
      <w:r w:rsidRPr="00CB36AE">
        <w:rPr>
          <w:spacing w:val="-10"/>
          <w:sz w:val="22"/>
          <w:szCs w:val="22"/>
        </w:rPr>
        <w:t xml:space="preserve"> </w:t>
      </w:r>
      <w:r w:rsidRPr="00CB36AE">
        <w:rPr>
          <w:spacing w:val="-2"/>
          <w:sz w:val="22"/>
          <w:szCs w:val="22"/>
        </w:rPr>
        <w:t>psoriazė)</w:t>
      </w:r>
      <w:r w:rsidR="00910B8A">
        <w:rPr>
          <w:spacing w:val="-2"/>
          <w:sz w:val="22"/>
          <w:szCs w:val="22"/>
        </w:rPr>
        <w:t>;</w:t>
      </w:r>
    </w:p>
    <w:p w14:paraId="3A11BDEE"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pacing w:val="-2"/>
          <w:sz w:val="22"/>
          <w:szCs w:val="22"/>
        </w:rPr>
        <w:t>kliedesys,</w:t>
      </w:r>
      <w:r w:rsidRPr="00E43FE8">
        <w:rPr>
          <w:spacing w:val="8"/>
          <w:sz w:val="22"/>
          <w:szCs w:val="22"/>
        </w:rPr>
        <w:t xml:space="preserve"> </w:t>
      </w:r>
      <w:r w:rsidRPr="00E43FE8">
        <w:rPr>
          <w:spacing w:val="-2"/>
          <w:sz w:val="22"/>
          <w:szCs w:val="22"/>
        </w:rPr>
        <w:t>nervingumas,</w:t>
      </w:r>
      <w:r w:rsidRPr="00E43FE8">
        <w:rPr>
          <w:spacing w:val="9"/>
          <w:sz w:val="22"/>
          <w:szCs w:val="22"/>
        </w:rPr>
        <w:t xml:space="preserve"> </w:t>
      </w:r>
      <w:r w:rsidRPr="00E43FE8">
        <w:rPr>
          <w:spacing w:val="-2"/>
          <w:sz w:val="22"/>
          <w:szCs w:val="22"/>
        </w:rPr>
        <w:t>haliucinacijos,</w:t>
      </w:r>
      <w:r w:rsidRPr="00E43FE8">
        <w:rPr>
          <w:spacing w:val="9"/>
          <w:sz w:val="22"/>
          <w:szCs w:val="22"/>
        </w:rPr>
        <w:t xml:space="preserve"> </w:t>
      </w:r>
      <w:r w:rsidR="00705855">
        <w:rPr>
          <w:spacing w:val="-2"/>
          <w:sz w:val="22"/>
          <w:szCs w:val="22"/>
        </w:rPr>
        <w:t>susijaudinimas;</w:t>
      </w:r>
    </w:p>
    <w:p w14:paraId="55B027FB" w14:textId="77777777" w:rsidR="009E0C80" w:rsidRPr="00E43FE8" w:rsidRDefault="009E0C80" w:rsidP="00347D85">
      <w:pPr>
        <w:pStyle w:val="Sraopastraipa"/>
        <w:numPr>
          <w:ilvl w:val="1"/>
          <w:numId w:val="12"/>
        </w:numPr>
        <w:tabs>
          <w:tab w:val="left" w:pos="577"/>
        </w:tabs>
        <w:kinsoku w:val="0"/>
        <w:overflowPunct w:val="0"/>
        <w:ind w:left="0" w:firstLine="0"/>
        <w:rPr>
          <w:spacing w:val="-5"/>
          <w:sz w:val="22"/>
          <w:szCs w:val="22"/>
        </w:rPr>
      </w:pPr>
      <w:r w:rsidRPr="00E43FE8">
        <w:rPr>
          <w:sz w:val="22"/>
          <w:szCs w:val="22"/>
        </w:rPr>
        <w:t>skrandžio</w:t>
      </w:r>
      <w:r w:rsidRPr="00E43FE8">
        <w:rPr>
          <w:spacing w:val="-10"/>
          <w:sz w:val="22"/>
          <w:szCs w:val="22"/>
        </w:rPr>
        <w:t xml:space="preserve"> </w:t>
      </w:r>
      <w:r w:rsidRPr="00E43FE8">
        <w:rPr>
          <w:sz w:val="22"/>
          <w:szCs w:val="22"/>
        </w:rPr>
        <w:t>ir</w:t>
      </w:r>
      <w:r w:rsidRPr="00E43FE8">
        <w:rPr>
          <w:spacing w:val="-9"/>
          <w:sz w:val="22"/>
          <w:szCs w:val="22"/>
        </w:rPr>
        <w:t xml:space="preserve"> </w:t>
      </w:r>
      <w:r w:rsidRPr="00E43FE8">
        <w:rPr>
          <w:sz w:val="22"/>
          <w:szCs w:val="22"/>
        </w:rPr>
        <w:t>dvylikapirštės</w:t>
      </w:r>
      <w:r w:rsidRPr="00E43FE8">
        <w:rPr>
          <w:spacing w:val="-9"/>
          <w:sz w:val="22"/>
          <w:szCs w:val="22"/>
        </w:rPr>
        <w:t xml:space="preserve"> </w:t>
      </w:r>
      <w:r w:rsidRPr="00E43FE8">
        <w:rPr>
          <w:sz w:val="22"/>
          <w:szCs w:val="22"/>
        </w:rPr>
        <w:t>žarnos</w:t>
      </w:r>
      <w:r w:rsidRPr="00E43FE8">
        <w:rPr>
          <w:spacing w:val="-10"/>
          <w:sz w:val="22"/>
          <w:szCs w:val="22"/>
        </w:rPr>
        <w:t xml:space="preserve"> </w:t>
      </w:r>
      <w:r w:rsidRPr="00E43FE8">
        <w:rPr>
          <w:spacing w:val="-5"/>
          <w:sz w:val="22"/>
          <w:szCs w:val="22"/>
        </w:rPr>
        <w:t>opa</w:t>
      </w:r>
      <w:r w:rsidR="00910B8A">
        <w:rPr>
          <w:spacing w:val="-5"/>
          <w:sz w:val="22"/>
          <w:szCs w:val="22"/>
        </w:rPr>
        <w:t>;</w:t>
      </w:r>
    </w:p>
    <w:p w14:paraId="61FA9DD3"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širdies</w:t>
      </w:r>
      <w:r w:rsidRPr="00E43FE8">
        <w:rPr>
          <w:spacing w:val="-10"/>
          <w:sz w:val="22"/>
          <w:szCs w:val="22"/>
        </w:rPr>
        <w:t xml:space="preserve"> </w:t>
      </w:r>
      <w:r w:rsidRPr="00E43FE8">
        <w:rPr>
          <w:sz w:val="22"/>
          <w:szCs w:val="22"/>
        </w:rPr>
        <w:t>raumens</w:t>
      </w:r>
      <w:r w:rsidRPr="00E43FE8">
        <w:rPr>
          <w:spacing w:val="-10"/>
          <w:sz w:val="22"/>
          <w:szCs w:val="22"/>
        </w:rPr>
        <w:t xml:space="preserve"> </w:t>
      </w:r>
      <w:r w:rsidRPr="00E43FE8">
        <w:rPr>
          <w:sz w:val="22"/>
          <w:szCs w:val="22"/>
        </w:rPr>
        <w:t>audinio</w:t>
      </w:r>
      <w:r w:rsidRPr="00E43FE8">
        <w:rPr>
          <w:spacing w:val="-10"/>
          <w:sz w:val="22"/>
          <w:szCs w:val="22"/>
        </w:rPr>
        <w:t xml:space="preserve"> </w:t>
      </w:r>
      <w:r w:rsidRPr="00E43FE8">
        <w:rPr>
          <w:sz w:val="22"/>
          <w:szCs w:val="22"/>
        </w:rPr>
        <w:t>uždegimas</w:t>
      </w:r>
      <w:r w:rsidRPr="00E43FE8">
        <w:rPr>
          <w:spacing w:val="-10"/>
          <w:sz w:val="22"/>
          <w:szCs w:val="22"/>
        </w:rPr>
        <w:t xml:space="preserve"> </w:t>
      </w:r>
      <w:r w:rsidRPr="00E43FE8">
        <w:rPr>
          <w:spacing w:val="-2"/>
          <w:sz w:val="22"/>
          <w:szCs w:val="22"/>
        </w:rPr>
        <w:t>(miokarditas)</w:t>
      </w:r>
      <w:r w:rsidR="00910B8A">
        <w:rPr>
          <w:spacing w:val="-2"/>
          <w:sz w:val="22"/>
          <w:szCs w:val="22"/>
        </w:rPr>
        <w:t>;</w:t>
      </w:r>
    </w:p>
    <w:p w14:paraId="66859917" w14:textId="77777777" w:rsidR="009E0C80" w:rsidRPr="00E43FE8" w:rsidRDefault="009E0C80" w:rsidP="00347D85">
      <w:pPr>
        <w:pStyle w:val="Sraopastraipa"/>
        <w:numPr>
          <w:ilvl w:val="1"/>
          <w:numId w:val="12"/>
        </w:numPr>
        <w:tabs>
          <w:tab w:val="left" w:pos="577"/>
        </w:tabs>
        <w:kinsoku w:val="0"/>
        <w:overflowPunct w:val="0"/>
        <w:ind w:left="0" w:firstLine="0"/>
        <w:rPr>
          <w:spacing w:val="-2"/>
          <w:sz w:val="22"/>
          <w:szCs w:val="22"/>
        </w:rPr>
      </w:pPr>
      <w:r w:rsidRPr="00E43FE8">
        <w:rPr>
          <w:sz w:val="22"/>
          <w:szCs w:val="22"/>
        </w:rPr>
        <w:t>širdies</w:t>
      </w:r>
      <w:r w:rsidRPr="00E43FE8">
        <w:rPr>
          <w:spacing w:val="-10"/>
          <w:sz w:val="22"/>
          <w:szCs w:val="22"/>
        </w:rPr>
        <w:t xml:space="preserve"> </w:t>
      </w:r>
      <w:r w:rsidRPr="00E43FE8">
        <w:rPr>
          <w:sz w:val="22"/>
          <w:szCs w:val="22"/>
        </w:rPr>
        <w:t>būklės</w:t>
      </w:r>
      <w:r w:rsidRPr="00E43FE8">
        <w:rPr>
          <w:spacing w:val="-10"/>
          <w:sz w:val="22"/>
          <w:szCs w:val="22"/>
        </w:rPr>
        <w:t xml:space="preserve"> </w:t>
      </w:r>
      <w:r w:rsidRPr="00E43FE8">
        <w:rPr>
          <w:sz w:val="22"/>
          <w:szCs w:val="22"/>
        </w:rPr>
        <w:t>sutrikimas</w:t>
      </w:r>
      <w:r w:rsidRPr="00E43FE8">
        <w:rPr>
          <w:spacing w:val="-10"/>
          <w:sz w:val="22"/>
          <w:szCs w:val="22"/>
        </w:rPr>
        <w:t xml:space="preserve"> </w:t>
      </w:r>
      <w:r w:rsidRPr="00E43FE8">
        <w:rPr>
          <w:spacing w:val="-2"/>
          <w:sz w:val="22"/>
          <w:szCs w:val="22"/>
        </w:rPr>
        <w:t>(kardiomiopatija)</w:t>
      </w:r>
      <w:r w:rsidR="00910B8A">
        <w:rPr>
          <w:spacing w:val="-2"/>
          <w:sz w:val="22"/>
          <w:szCs w:val="22"/>
        </w:rPr>
        <w:t>.</w:t>
      </w:r>
    </w:p>
    <w:p w14:paraId="2E4F07B6" w14:textId="77777777" w:rsidR="009E0C80" w:rsidRPr="00E43FE8" w:rsidRDefault="009E0C80" w:rsidP="00347D85">
      <w:pPr>
        <w:pStyle w:val="Pagrindinistekstas"/>
        <w:kinsoku w:val="0"/>
        <w:overflowPunct w:val="0"/>
      </w:pPr>
    </w:p>
    <w:p w14:paraId="28E78A5D" w14:textId="77777777" w:rsidR="009E0C80" w:rsidRPr="00CB36AE" w:rsidRDefault="00CB36AE" w:rsidP="00347D85">
      <w:pPr>
        <w:pStyle w:val="Antrat2"/>
        <w:kinsoku w:val="0"/>
        <w:overflowPunct w:val="0"/>
        <w:ind w:left="0"/>
        <w:rPr>
          <w:spacing w:val="-2"/>
        </w:rPr>
      </w:pPr>
      <w:r w:rsidRPr="00CB36AE">
        <w:t>Šalutinio poveikio reiškiniai, kurių dažnis nežinomas (negali būti apskaičiuotas pagal turimus duomenis)</w:t>
      </w:r>
      <w:r w:rsidR="00910B8A">
        <w:t>:</w:t>
      </w:r>
    </w:p>
    <w:p w14:paraId="55B3E2EE" w14:textId="77777777" w:rsidR="009E0C80" w:rsidRPr="00E43FE8" w:rsidRDefault="009E0C80" w:rsidP="00CB36AE">
      <w:pPr>
        <w:pStyle w:val="Sraopastraipa"/>
        <w:numPr>
          <w:ilvl w:val="1"/>
          <w:numId w:val="12"/>
        </w:numPr>
        <w:tabs>
          <w:tab w:val="left" w:pos="576"/>
        </w:tabs>
        <w:kinsoku w:val="0"/>
        <w:overflowPunct w:val="0"/>
        <w:ind w:left="567" w:hanging="567"/>
        <w:rPr>
          <w:spacing w:val="-2"/>
          <w:sz w:val="22"/>
          <w:szCs w:val="22"/>
        </w:rPr>
      </w:pPr>
      <w:r w:rsidRPr="00CB36AE">
        <w:rPr>
          <w:sz w:val="22"/>
          <w:szCs w:val="22"/>
        </w:rPr>
        <w:t>padidėjęs</w:t>
      </w:r>
      <w:r w:rsidRPr="00CB36AE">
        <w:rPr>
          <w:spacing w:val="-12"/>
          <w:sz w:val="22"/>
          <w:szCs w:val="22"/>
        </w:rPr>
        <w:t xml:space="preserve"> </w:t>
      </w:r>
      <w:r w:rsidRPr="00CB36AE">
        <w:rPr>
          <w:sz w:val="22"/>
          <w:szCs w:val="22"/>
        </w:rPr>
        <w:t>kraujo</w:t>
      </w:r>
      <w:r w:rsidRPr="00CB36AE">
        <w:rPr>
          <w:spacing w:val="-11"/>
          <w:sz w:val="22"/>
          <w:szCs w:val="22"/>
        </w:rPr>
        <w:t xml:space="preserve"> </w:t>
      </w:r>
      <w:r w:rsidRPr="00CB36AE">
        <w:rPr>
          <w:sz w:val="22"/>
          <w:szCs w:val="22"/>
        </w:rPr>
        <w:t>spa</w:t>
      </w:r>
      <w:r w:rsidRPr="00E43FE8">
        <w:rPr>
          <w:sz w:val="22"/>
          <w:szCs w:val="22"/>
        </w:rPr>
        <w:t>udimas</w:t>
      </w:r>
      <w:r w:rsidRPr="00E43FE8">
        <w:rPr>
          <w:spacing w:val="-12"/>
          <w:sz w:val="22"/>
          <w:szCs w:val="22"/>
        </w:rPr>
        <w:t xml:space="preserve"> </w:t>
      </w:r>
      <w:r w:rsidRPr="00E43FE8">
        <w:rPr>
          <w:sz w:val="22"/>
          <w:szCs w:val="22"/>
        </w:rPr>
        <w:t>plaučių</w:t>
      </w:r>
      <w:r w:rsidRPr="00E43FE8">
        <w:rPr>
          <w:spacing w:val="-11"/>
          <w:sz w:val="22"/>
          <w:szCs w:val="22"/>
        </w:rPr>
        <w:t xml:space="preserve"> </w:t>
      </w:r>
      <w:r w:rsidRPr="00E43FE8">
        <w:rPr>
          <w:sz w:val="22"/>
          <w:szCs w:val="22"/>
        </w:rPr>
        <w:t>arterijose</w:t>
      </w:r>
      <w:r w:rsidRPr="00E43FE8">
        <w:rPr>
          <w:spacing w:val="-11"/>
          <w:sz w:val="22"/>
          <w:szCs w:val="22"/>
        </w:rPr>
        <w:t xml:space="preserve"> </w:t>
      </w:r>
      <w:r w:rsidRPr="00E43FE8">
        <w:rPr>
          <w:sz w:val="22"/>
          <w:szCs w:val="22"/>
        </w:rPr>
        <w:t>(kraujagyslėse)</w:t>
      </w:r>
      <w:r w:rsidRPr="00E43FE8">
        <w:rPr>
          <w:spacing w:val="-12"/>
          <w:sz w:val="22"/>
          <w:szCs w:val="22"/>
        </w:rPr>
        <w:t xml:space="preserve"> </w:t>
      </w:r>
      <w:r w:rsidRPr="00E43FE8">
        <w:rPr>
          <w:sz w:val="22"/>
          <w:szCs w:val="22"/>
        </w:rPr>
        <w:t>(plaučių</w:t>
      </w:r>
      <w:r w:rsidRPr="00E43FE8">
        <w:rPr>
          <w:spacing w:val="-11"/>
          <w:sz w:val="22"/>
          <w:szCs w:val="22"/>
        </w:rPr>
        <w:t xml:space="preserve"> </w:t>
      </w:r>
      <w:r w:rsidRPr="00E43FE8">
        <w:rPr>
          <w:sz w:val="22"/>
          <w:szCs w:val="22"/>
        </w:rPr>
        <w:t>arterinė</w:t>
      </w:r>
      <w:r w:rsidRPr="00E43FE8">
        <w:rPr>
          <w:spacing w:val="-11"/>
          <w:sz w:val="22"/>
          <w:szCs w:val="22"/>
        </w:rPr>
        <w:t xml:space="preserve"> </w:t>
      </w:r>
      <w:r w:rsidRPr="00E43FE8">
        <w:rPr>
          <w:spacing w:val="-2"/>
          <w:sz w:val="22"/>
          <w:szCs w:val="22"/>
        </w:rPr>
        <w:t>hipertenzija)</w:t>
      </w:r>
      <w:r w:rsidR="00910B8A">
        <w:rPr>
          <w:spacing w:val="-2"/>
          <w:sz w:val="22"/>
          <w:szCs w:val="22"/>
        </w:rPr>
        <w:t>;</w:t>
      </w:r>
    </w:p>
    <w:p w14:paraId="7115B9CC" w14:textId="77777777" w:rsidR="009E0C80" w:rsidRPr="00E43FE8" w:rsidRDefault="009E0C80" w:rsidP="00CB36AE">
      <w:pPr>
        <w:pStyle w:val="Sraopastraipa"/>
        <w:numPr>
          <w:ilvl w:val="1"/>
          <w:numId w:val="12"/>
        </w:numPr>
        <w:tabs>
          <w:tab w:val="left" w:pos="576"/>
        </w:tabs>
        <w:kinsoku w:val="0"/>
        <w:overflowPunct w:val="0"/>
        <w:ind w:left="567" w:hanging="567"/>
        <w:rPr>
          <w:sz w:val="22"/>
          <w:szCs w:val="22"/>
        </w:rPr>
      </w:pPr>
      <w:r w:rsidRPr="00E43FE8">
        <w:rPr>
          <w:sz w:val="22"/>
          <w:szCs w:val="22"/>
        </w:rPr>
        <w:t>sunkus</w:t>
      </w:r>
      <w:r w:rsidRPr="00E43FE8">
        <w:rPr>
          <w:spacing w:val="-3"/>
          <w:sz w:val="22"/>
          <w:szCs w:val="22"/>
        </w:rPr>
        <w:t xml:space="preserve"> </w:t>
      </w:r>
      <w:r w:rsidRPr="00E43FE8">
        <w:rPr>
          <w:sz w:val="22"/>
          <w:szCs w:val="22"/>
        </w:rPr>
        <w:t>odos</w:t>
      </w:r>
      <w:r w:rsidRPr="00E43FE8">
        <w:rPr>
          <w:spacing w:val="-4"/>
          <w:sz w:val="22"/>
          <w:szCs w:val="22"/>
        </w:rPr>
        <w:t xml:space="preserve"> </w:t>
      </w:r>
      <w:r w:rsidRPr="00E43FE8">
        <w:rPr>
          <w:sz w:val="22"/>
          <w:szCs w:val="22"/>
        </w:rPr>
        <w:t>pažeidimas</w:t>
      </w:r>
      <w:r w:rsidRPr="00E43FE8">
        <w:rPr>
          <w:spacing w:val="-3"/>
          <w:sz w:val="22"/>
          <w:szCs w:val="22"/>
        </w:rPr>
        <w:t xml:space="preserve"> </w:t>
      </w:r>
      <w:r w:rsidRPr="00E43FE8">
        <w:rPr>
          <w:sz w:val="22"/>
          <w:szCs w:val="22"/>
        </w:rPr>
        <w:t>(pvz.,</w:t>
      </w:r>
      <w:r w:rsidRPr="00E43FE8">
        <w:rPr>
          <w:spacing w:val="-2"/>
          <w:sz w:val="22"/>
          <w:szCs w:val="22"/>
        </w:rPr>
        <w:t xml:space="preserve"> </w:t>
      </w:r>
      <w:r w:rsidRPr="00E43FE8">
        <w:rPr>
          <w:sz w:val="22"/>
          <w:szCs w:val="22"/>
        </w:rPr>
        <w:t>sunkūs</w:t>
      </w:r>
      <w:r w:rsidRPr="00E43FE8">
        <w:rPr>
          <w:spacing w:val="-3"/>
          <w:sz w:val="22"/>
          <w:szCs w:val="22"/>
        </w:rPr>
        <w:t xml:space="preserve"> </w:t>
      </w:r>
      <w:r w:rsidRPr="00E43FE8">
        <w:rPr>
          <w:sz w:val="22"/>
          <w:szCs w:val="22"/>
        </w:rPr>
        <w:t>sužalojimai,</w:t>
      </w:r>
      <w:r w:rsidRPr="00E43FE8">
        <w:rPr>
          <w:spacing w:val="-2"/>
          <w:sz w:val="22"/>
          <w:szCs w:val="22"/>
        </w:rPr>
        <w:t xml:space="preserve"> </w:t>
      </w:r>
      <w:r w:rsidRPr="00E43FE8">
        <w:rPr>
          <w:sz w:val="22"/>
          <w:szCs w:val="22"/>
        </w:rPr>
        <w:t>pūslės</w:t>
      </w:r>
      <w:r w:rsidRPr="00E43FE8">
        <w:rPr>
          <w:spacing w:val="-3"/>
          <w:sz w:val="22"/>
          <w:szCs w:val="22"/>
        </w:rPr>
        <w:t xml:space="preserve"> </w:t>
      </w:r>
      <w:r w:rsidRPr="00E43FE8">
        <w:rPr>
          <w:sz w:val="22"/>
          <w:szCs w:val="22"/>
        </w:rPr>
        <w:t>ir</w:t>
      </w:r>
      <w:r w:rsidRPr="00E43FE8">
        <w:rPr>
          <w:spacing w:val="-2"/>
          <w:sz w:val="22"/>
          <w:szCs w:val="22"/>
        </w:rPr>
        <w:t xml:space="preserve"> </w:t>
      </w:r>
      <w:r w:rsidRPr="00E43FE8">
        <w:rPr>
          <w:sz w:val="22"/>
          <w:szCs w:val="22"/>
        </w:rPr>
        <w:t>t.</w:t>
      </w:r>
      <w:r w:rsidRPr="00E43FE8">
        <w:rPr>
          <w:spacing w:val="-2"/>
          <w:sz w:val="22"/>
          <w:szCs w:val="22"/>
        </w:rPr>
        <w:t xml:space="preserve"> </w:t>
      </w:r>
      <w:r w:rsidRPr="00E43FE8">
        <w:rPr>
          <w:sz w:val="22"/>
          <w:szCs w:val="22"/>
        </w:rPr>
        <w:t>t.),</w:t>
      </w:r>
      <w:r w:rsidRPr="00E43FE8">
        <w:rPr>
          <w:spacing w:val="-3"/>
          <w:sz w:val="22"/>
          <w:szCs w:val="22"/>
        </w:rPr>
        <w:t xml:space="preserve"> </w:t>
      </w:r>
      <w:r w:rsidRPr="00E43FE8">
        <w:rPr>
          <w:sz w:val="22"/>
          <w:szCs w:val="22"/>
        </w:rPr>
        <w:t>galintis</w:t>
      </w:r>
      <w:r w:rsidRPr="00E43FE8">
        <w:rPr>
          <w:spacing w:val="-3"/>
          <w:sz w:val="22"/>
          <w:szCs w:val="22"/>
        </w:rPr>
        <w:t xml:space="preserve"> </w:t>
      </w:r>
      <w:r w:rsidRPr="00E43FE8">
        <w:rPr>
          <w:sz w:val="22"/>
          <w:szCs w:val="22"/>
        </w:rPr>
        <w:t>apimti</w:t>
      </w:r>
      <w:r w:rsidRPr="00E43FE8">
        <w:rPr>
          <w:spacing w:val="-2"/>
          <w:sz w:val="22"/>
          <w:szCs w:val="22"/>
        </w:rPr>
        <w:t xml:space="preserve"> </w:t>
      </w:r>
      <w:r w:rsidRPr="00E43FE8">
        <w:rPr>
          <w:sz w:val="22"/>
          <w:szCs w:val="22"/>
        </w:rPr>
        <w:t>visą</w:t>
      </w:r>
      <w:r w:rsidRPr="00E43FE8">
        <w:rPr>
          <w:spacing w:val="-3"/>
          <w:sz w:val="22"/>
          <w:szCs w:val="22"/>
        </w:rPr>
        <w:t xml:space="preserve"> </w:t>
      </w:r>
      <w:r w:rsidRPr="00E43FE8">
        <w:rPr>
          <w:sz w:val="22"/>
          <w:szCs w:val="22"/>
        </w:rPr>
        <w:t>kūno paviršių ir netgi kelti grėsmę gyvybei</w:t>
      </w:r>
      <w:r w:rsidR="00910B8A">
        <w:rPr>
          <w:sz w:val="22"/>
          <w:szCs w:val="22"/>
        </w:rPr>
        <w:t>;</w:t>
      </w:r>
    </w:p>
    <w:p w14:paraId="6985B22E" w14:textId="77777777" w:rsidR="009E0C80" w:rsidRPr="00E43FE8" w:rsidRDefault="009E0C80" w:rsidP="00CB36AE">
      <w:pPr>
        <w:pStyle w:val="Sraopastraipa"/>
        <w:numPr>
          <w:ilvl w:val="1"/>
          <w:numId w:val="12"/>
        </w:numPr>
        <w:tabs>
          <w:tab w:val="left" w:pos="576"/>
        </w:tabs>
        <w:kinsoku w:val="0"/>
        <w:overflowPunct w:val="0"/>
        <w:ind w:left="567" w:hanging="567"/>
        <w:rPr>
          <w:sz w:val="22"/>
          <w:szCs w:val="22"/>
        </w:rPr>
      </w:pPr>
      <w:r w:rsidRPr="00E43FE8">
        <w:rPr>
          <w:sz w:val="22"/>
          <w:szCs w:val="22"/>
        </w:rPr>
        <w:t>smegenų</w:t>
      </w:r>
      <w:r w:rsidRPr="00E43FE8">
        <w:rPr>
          <w:spacing w:val="-3"/>
          <w:sz w:val="22"/>
          <w:szCs w:val="22"/>
        </w:rPr>
        <w:t xml:space="preserve"> </w:t>
      </w:r>
      <w:r w:rsidRPr="00E43FE8">
        <w:rPr>
          <w:sz w:val="22"/>
          <w:szCs w:val="22"/>
        </w:rPr>
        <w:t>dalies</w:t>
      </w:r>
      <w:r w:rsidRPr="00E43FE8">
        <w:rPr>
          <w:spacing w:val="-4"/>
          <w:sz w:val="22"/>
          <w:szCs w:val="22"/>
        </w:rPr>
        <w:t xml:space="preserve"> </w:t>
      </w:r>
      <w:r w:rsidRPr="00E43FE8">
        <w:rPr>
          <w:sz w:val="22"/>
          <w:szCs w:val="22"/>
        </w:rPr>
        <w:t>(vadinamosios</w:t>
      </w:r>
      <w:r w:rsidRPr="00E43FE8">
        <w:rPr>
          <w:spacing w:val="-4"/>
          <w:sz w:val="22"/>
          <w:szCs w:val="22"/>
        </w:rPr>
        <w:t xml:space="preserve"> </w:t>
      </w:r>
      <w:r w:rsidRPr="00E43FE8">
        <w:rPr>
          <w:sz w:val="22"/>
          <w:szCs w:val="22"/>
        </w:rPr>
        <w:t>baltosios</w:t>
      </w:r>
      <w:r w:rsidRPr="00E43FE8">
        <w:rPr>
          <w:spacing w:val="-4"/>
          <w:sz w:val="22"/>
          <w:szCs w:val="22"/>
        </w:rPr>
        <w:t xml:space="preserve"> </w:t>
      </w:r>
      <w:r w:rsidRPr="00E43FE8">
        <w:rPr>
          <w:sz w:val="22"/>
          <w:szCs w:val="22"/>
        </w:rPr>
        <w:t>medžiagos)</w:t>
      </w:r>
      <w:r w:rsidRPr="00E43FE8">
        <w:rPr>
          <w:spacing w:val="-2"/>
          <w:sz w:val="22"/>
          <w:szCs w:val="22"/>
        </w:rPr>
        <w:t xml:space="preserve"> </w:t>
      </w:r>
      <w:r w:rsidRPr="00E43FE8">
        <w:rPr>
          <w:sz w:val="22"/>
          <w:szCs w:val="22"/>
        </w:rPr>
        <w:t>pažeidimas,</w:t>
      </w:r>
      <w:r w:rsidRPr="00E43FE8">
        <w:rPr>
          <w:spacing w:val="-3"/>
          <w:sz w:val="22"/>
          <w:szCs w:val="22"/>
        </w:rPr>
        <w:t xml:space="preserve"> </w:t>
      </w:r>
      <w:r w:rsidRPr="00E43FE8">
        <w:rPr>
          <w:sz w:val="22"/>
          <w:szCs w:val="22"/>
        </w:rPr>
        <w:t>kuris</w:t>
      </w:r>
      <w:r w:rsidRPr="00E43FE8">
        <w:rPr>
          <w:spacing w:val="-4"/>
          <w:sz w:val="22"/>
          <w:szCs w:val="22"/>
        </w:rPr>
        <w:t xml:space="preserve"> </w:t>
      </w:r>
      <w:r w:rsidRPr="00E43FE8">
        <w:rPr>
          <w:sz w:val="22"/>
          <w:szCs w:val="22"/>
        </w:rPr>
        <w:t>netgi</w:t>
      </w:r>
      <w:r w:rsidRPr="00E43FE8">
        <w:rPr>
          <w:spacing w:val="-3"/>
          <w:sz w:val="22"/>
          <w:szCs w:val="22"/>
        </w:rPr>
        <w:t xml:space="preserve"> </w:t>
      </w:r>
      <w:r w:rsidRPr="00E43FE8">
        <w:rPr>
          <w:sz w:val="22"/>
          <w:szCs w:val="22"/>
        </w:rPr>
        <w:t>gali</w:t>
      </w:r>
      <w:r w:rsidRPr="00E43FE8">
        <w:rPr>
          <w:spacing w:val="-4"/>
          <w:sz w:val="22"/>
          <w:szCs w:val="22"/>
        </w:rPr>
        <w:t xml:space="preserve"> </w:t>
      </w:r>
      <w:r w:rsidRPr="00E43FE8">
        <w:rPr>
          <w:sz w:val="22"/>
          <w:szCs w:val="22"/>
        </w:rPr>
        <w:t>kelti</w:t>
      </w:r>
      <w:r w:rsidRPr="00E43FE8">
        <w:rPr>
          <w:spacing w:val="-3"/>
          <w:sz w:val="22"/>
          <w:szCs w:val="22"/>
        </w:rPr>
        <w:t xml:space="preserve"> </w:t>
      </w:r>
      <w:r w:rsidRPr="00E43FE8">
        <w:rPr>
          <w:sz w:val="22"/>
          <w:szCs w:val="22"/>
        </w:rPr>
        <w:t>pavojų gyvybei (leukoencefalopatija).</w:t>
      </w:r>
    </w:p>
    <w:p w14:paraId="49117E47" w14:textId="77777777" w:rsidR="009E0C80" w:rsidRPr="00E43FE8" w:rsidRDefault="009E0C80" w:rsidP="00347D85">
      <w:pPr>
        <w:pStyle w:val="Pagrindinistekstas"/>
        <w:kinsoku w:val="0"/>
        <w:overflowPunct w:val="0"/>
      </w:pPr>
    </w:p>
    <w:p w14:paraId="3F265564" w14:textId="77777777" w:rsidR="009E0C80" w:rsidRPr="00E43FE8" w:rsidRDefault="009E0C80" w:rsidP="00347D85">
      <w:pPr>
        <w:pStyle w:val="Antrat2"/>
        <w:kinsoku w:val="0"/>
        <w:overflowPunct w:val="0"/>
        <w:ind w:left="0"/>
        <w:rPr>
          <w:spacing w:val="-2"/>
        </w:rPr>
      </w:pPr>
      <w:r w:rsidRPr="00E43FE8">
        <w:t>Pranešimas</w:t>
      </w:r>
      <w:r w:rsidRPr="00E43FE8">
        <w:rPr>
          <w:spacing w:val="-9"/>
        </w:rPr>
        <w:t xml:space="preserve"> </w:t>
      </w:r>
      <w:r w:rsidRPr="00E43FE8">
        <w:t>apie</w:t>
      </w:r>
      <w:r w:rsidRPr="00E43FE8">
        <w:rPr>
          <w:spacing w:val="-9"/>
        </w:rPr>
        <w:t xml:space="preserve"> </w:t>
      </w:r>
      <w:r w:rsidRPr="00E43FE8">
        <w:t>šalutinį</w:t>
      </w:r>
      <w:r w:rsidRPr="00E43FE8">
        <w:rPr>
          <w:spacing w:val="-10"/>
        </w:rPr>
        <w:t xml:space="preserve"> </w:t>
      </w:r>
      <w:r w:rsidRPr="00E43FE8">
        <w:rPr>
          <w:spacing w:val="-2"/>
        </w:rPr>
        <w:t>poveikį</w:t>
      </w:r>
    </w:p>
    <w:p w14:paraId="3CA6B0E0" w14:textId="77777777" w:rsidR="009E0C80" w:rsidRPr="00E43FE8" w:rsidRDefault="009E0C80" w:rsidP="002C3A6E">
      <w:pPr>
        <w:tabs>
          <w:tab w:val="left" w:pos="567"/>
        </w:tabs>
        <w:spacing w:line="260" w:lineRule="exact"/>
        <w:ind w:right="-1"/>
        <w:rPr>
          <w:color w:val="000000"/>
        </w:rPr>
      </w:pPr>
      <w:r w:rsidRPr="00E43FE8">
        <w:t>Jeigu pasireiškė šalutinis poveikis, įskaitant šiame lapelyje nenurodytą, pasakykite gydytojui arba slaugytoj</w:t>
      </w:r>
      <w:r w:rsidR="002C3A6E">
        <w:t>u</w:t>
      </w:r>
      <w:r w:rsidRPr="00E43FE8">
        <w:t xml:space="preserve">i. </w:t>
      </w:r>
      <w:r w:rsidR="000D174E">
        <w:t xml:space="preserve">Pranešimą apie šalutinį poveikį galite užpildyti ir pateikti Valstybinės vaistų kontrolės tarnybos prie Lietuvos Respublikos sveikatos apsaugos ministerijos tinklalapyje </w:t>
      </w:r>
      <w:r w:rsidR="000D174E">
        <w:rPr>
          <w:color w:val="0000EE"/>
          <w:u w:val="single"/>
        </w:rPr>
        <w:t>https://vvkt.lrv.lt/lt/</w:t>
      </w:r>
      <w:r w:rsidR="000D174E">
        <w:t xml:space="preserve"> nurodytais būdais arba paskambinti nemokamu telefonu 8 800 73 568. Pranešdami apie šalutinį poveikį galite mums padėti gauti daugiau informacijos apie šio vaisto saugumą</w:t>
      </w:r>
      <w:r w:rsidR="002C3A6E" w:rsidRPr="00E843B5">
        <w:t>.</w:t>
      </w:r>
    </w:p>
    <w:p w14:paraId="61DC4928" w14:textId="77777777" w:rsidR="009E0C80" w:rsidRPr="00E43FE8" w:rsidRDefault="009E0C80" w:rsidP="00347D85">
      <w:pPr>
        <w:pStyle w:val="Pagrindinistekstas"/>
        <w:kinsoku w:val="0"/>
        <w:overflowPunct w:val="0"/>
      </w:pPr>
    </w:p>
    <w:p w14:paraId="5AEF5DD2" w14:textId="77777777" w:rsidR="009E0C80" w:rsidRPr="00E43FE8" w:rsidRDefault="009E0C80" w:rsidP="00347D85">
      <w:pPr>
        <w:pStyle w:val="Pagrindinistekstas"/>
        <w:kinsoku w:val="0"/>
        <w:overflowPunct w:val="0"/>
      </w:pPr>
    </w:p>
    <w:p w14:paraId="2BEF1669" w14:textId="77777777" w:rsidR="009E0C80" w:rsidRPr="00E43FE8" w:rsidRDefault="009E0C80" w:rsidP="00347D85">
      <w:pPr>
        <w:pStyle w:val="Antrat2"/>
        <w:numPr>
          <w:ilvl w:val="0"/>
          <w:numId w:val="12"/>
        </w:numPr>
        <w:tabs>
          <w:tab w:val="left" w:pos="579"/>
        </w:tabs>
        <w:kinsoku w:val="0"/>
        <w:overflowPunct w:val="0"/>
        <w:ind w:left="0" w:firstLine="0"/>
        <w:rPr>
          <w:spacing w:val="-2"/>
        </w:rPr>
      </w:pPr>
      <w:r w:rsidRPr="00E43FE8">
        <w:t>Kaip</w:t>
      </w:r>
      <w:r w:rsidRPr="00E43FE8">
        <w:rPr>
          <w:spacing w:val="-6"/>
        </w:rPr>
        <w:t xml:space="preserve"> </w:t>
      </w:r>
      <w:r w:rsidRPr="00E43FE8">
        <w:t>laikyti</w:t>
      </w:r>
      <w:r w:rsidRPr="00E43FE8">
        <w:rPr>
          <w:spacing w:val="-7"/>
        </w:rPr>
        <w:t xml:space="preserve"> </w:t>
      </w:r>
      <w:r w:rsidR="005A6885" w:rsidRPr="00E43FE8">
        <w:rPr>
          <w:spacing w:val="-2"/>
        </w:rPr>
        <w:t>Thiotepa Fresenius Kabi</w:t>
      </w:r>
    </w:p>
    <w:p w14:paraId="0E3B7AD0" w14:textId="77777777" w:rsidR="009E0C80" w:rsidRPr="00E43FE8" w:rsidRDefault="009E0C80" w:rsidP="00347D85">
      <w:pPr>
        <w:pStyle w:val="Pagrindinistekstas"/>
        <w:kinsoku w:val="0"/>
        <w:overflowPunct w:val="0"/>
        <w:rPr>
          <w:b/>
          <w:bCs/>
        </w:rPr>
      </w:pPr>
    </w:p>
    <w:p w14:paraId="1AE327AD" w14:textId="77777777" w:rsidR="009E0C80" w:rsidRPr="00E43FE8" w:rsidRDefault="009E0C80" w:rsidP="00347D85">
      <w:pPr>
        <w:pStyle w:val="Pagrindinistekstas"/>
        <w:kinsoku w:val="0"/>
        <w:overflowPunct w:val="0"/>
        <w:rPr>
          <w:spacing w:val="-2"/>
        </w:rPr>
      </w:pPr>
      <w:r w:rsidRPr="00E43FE8">
        <w:t>Šį</w:t>
      </w:r>
      <w:r w:rsidRPr="00E43FE8">
        <w:rPr>
          <w:spacing w:val="-10"/>
        </w:rPr>
        <w:t xml:space="preserve"> </w:t>
      </w:r>
      <w:r w:rsidRPr="00E43FE8">
        <w:t>vaistą</w:t>
      </w:r>
      <w:r w:rsidRPr="00E43FE8">
        <w:rPr>
          <w:spacing w:val="-11"/>
        </w:rPr>
        <w:t xml:space="preserve"> </w:t>
      </w:r>
      <w:r w:rsidRPr="00E43FE8">
        <w:t>laikykite</w:t>
      </w:r>
      <w:r w:rsidRPr="00E43FE8">
        <w:rPr>
          <w:spacing w:val="-10"/>
        </w:rPr>
        <w:t xml:space="preserve"> </w:t>
      </w:r>
      <w:r w:rsidRPr="00E43FE8">
        <w:t>vaikams</w:t>
      </w:r>
      <w:r w:rsidRPr="00E43FE8">
        <w:rPr>
          <w:spacing w:val="-9"/>
        </w:rPr>
        <w:t xml:space="preserve"> </w:t>
      </w:r>
      <w:r w:rsidRPr="00E43FE8">
        <w:t>nepastebimoje</w:t>
      </w:r>
      <w:r w:rsidRPr="00E43FE8">
        <w:rPr>
          <w:spacing w:val="-11"/>
        </w:rPr>
        <w:t xml:space="preserve"> </w:t>
      </w:r>
      <w:r w:rsidRPr="00E43FE8">
        <w:t>ir</w:t>
      </w:r>
      <w:r w:rsidRPr="00E43FE8">
        <w:rPr>
          <w:spacing w:val="-10"/>
        </w:rPr>
        <w:t xml:space="preserve"> </w:t>
      </w:r>
      <w:r w:rsidRPr="00E43FE8">
        <w:t>nepasiekiamoje</w:t>
      </w:r>
      <w:r w:rsidRPr="00E43FE8">
        <w:rPr>
          <w:spacing w:val="-10"/>
        </w:rPr>
        <w:t xml:space="preserve"> </w:t>
      </w:r>
      <w:r w:rsidRPr="00E43FE8">
        <w:rPr>
          <w:spacing w:val="-2"/>
        </w:rPr>
        <w:t>vietoje.</w:t>
      </w:r>
    </w:p>
    <w:p w14:paraId="1775CE79" w14:textId="77777777" w:rsidR="009E0C80" w:rsidRPr="00E43FE8" w:rsidRDefault="009E0C80" w:rsidP="00347D85">
      <w:pPr>
        <w:pStyle w:val="Pagrindinistekstas"/>
        <w:kinsoku w:val="0"/>
        <w:overflowPunct w:val="0"/>
        <w:rPr>
          <w:spacing w:val="-2"/>
        </w:rPr>
      </w:pPr>
      <w:r w:rsidRPr="00E43FE8">
        <w:t>Ant</w:t>
      </w:r>
      <w:r w:rsidRPr="00E43FE8">
        <w:rPr>
          <w:spacing w:val="-8"/>
        </w:rPr>
        <w:t xml:space="preserve"> </w:t>
      </w:r>
      <w:r w:rsidRPr="00E43FE8">
        <w:t>dėžutės</w:t>
      </w:r>
      <w:r w:rsidRPr="00E43FE8">
        <w:rPr>
          <w:spacing w:val="-8"/>
        </w:rPr>
        <w:t xml:space="preserve"> </w:t>
      </w:r>
      <w:r w:rsidRPr="00E43FE8">
        <w:t>ir</w:t>
      </w:r>
      <w:r w:rsidRPr="00E43FE8">
        <w:rPr>
          <w:spacing w:val="-7"/>
        </w:rPr>
        <w:t xml:space="preserve"> </w:t>
      </w:r>
      <w:r w:rsidRPr="00E43FE8">
        <w:t>flakono</w:t>
      </w:r>
      <w:r w:rsidRPr="00E43FE8">
        <w:rPr>
          <w:spacing w:val="-8"/>
        </w:rPr>
        <w:t xml:space="preserve"> </w:t>
      </w:r>
      <w:r w:rsidR="004C4CBF">
        <w:rPr>
          <w:spacing w:val="-8"/>
        </w:rPr>
        <w:t xml:space="preserve">etiketės </w:t>
      </w:r>
      <w:r w:rsidRPr="00E43FE8">
        <w:t>po</w:t>
      </w:r>
      <w:r w:rsidRPr="00E43FE8">
        <w:rPr>
          <w:spacing w:val="-7"/>
        </w:rPr>
        <w:t xml:space="preserve"> </w:t>
      </w:r>
      <w:r w:rsidRPr="00E43FE8">
        <w:t>„</w:t>
      </w:r>
      <w:r w:rsidR="00686768">
        <w:t>EXP</w:t>
      </w:r>
      <w:r w:rsidRPr="00E43FE8">
        <w:t>“</w:t>
      </w:r>
      <w:r w:rsidRPr="00E43FE8">
        <w:rPr>
          <w:spacing w:val="-8"/>
        </w:rPr>
        <w:t xml:space="preserve"> </w:t>
      </w:r>
      <w:r w:rsidRPr="00E43FE8">
        <w:t>nurodytam</w:t>
      </w:r>
      <w:r w:rsidRPr="00E43FE8">
        <w:rPr>
          <w:spacing w:val="-9"/>
        </w:rPr>
        <w:t xml:space="preserve"> </w:t>
      </w:r>
      <w:r w:rsidRPr="00E43FE8">
        <w:t>tinkamumo</w:t>
      </w:r>
      <w:r w:rsidRPr="00E43FE8">
        <w:rPr>
          <w:spacing w:val="-7"/>
        </w:rPr>
        <w:t xml:space="preserve"> </w:t>
      </w:r>
      <w:r w:rsidRPr="00E43FE8">
        <w:t>laikui</w:t>
      </w:r>
      <w:r w:rsidRPr="00E43FE8">
        <w:rPr>
          <w:spacing w:val="-8"/>
        </w:rPr>
        <w:t xml:space="preserve"> </w:t>
      </w:r>
      <w:r w:rsidRPr="00E43FE8">
        <w:t>pasibaigus,</w:t>
      </w:r>
      <w:r w:rsidRPr="00E43FE8">
        <w:rPr>
          <w:spacing w:val="-7"/>
        </w:rPr>
        <w:t xml:space="preserve"> </w:t>
      </w:r>
      <w:r w:rsidRPr="00E43FE8">
        <w:t>šio</w:t>
      </w:r>
      <w:r w:rsidRPr="00E43FE8">
        <w:rPr>
          <w:spacing w:val="-7"/>
        </w:rPr>
        <w:t xml:space="preserve"> </w:t>
      </w:r>
      <w:r w:rsidRPr="00E43FE8">
        <w:t>vaisto</w:t>
      </w:r>
      <w:r w:rsidRPr="00E43FE8">
        <w:rPr>
          <w:spacing w:val="-7"/>
        </w:rPr>
        <w:t xml:space="preserve"> </w:t>
      </w:r>
      <w:r w:rsidRPr="00E43FE8">
        <w:rPr>
          <w:spacing w:val="-2"/>
        </w:rPr>
        <w:t>vartoti</w:t>
      </w:r>
      <w:r w:rsidR="002C3A6E">
        <w:rPr>
          <w:spacing w:val="-2"/>
        </w:rPr>
        <w:t xml:space="preserve"> </w:t>
      </w:r>
      <w:r w:rsidRPr="00E43FE8">
        <w:t>negalima.</w:t>
      </w:r>
      <w:r w:rsidRPr="00E43FE8">
        <w:rPr>
          <w:spacing w:val="-10"/>
        </w:rPr>
        <w:t xml:space="preserve"> </w:t>
      </w:r>
      <w:r w:rsidRPr="00E43FE8">
        <w:t>Vaistas</w:t>
      </w:r>
      <w:r w:rsidRPr="00E43FE8">
        <w:rPr>
          <w:spacing w:val="-10"/>
        </w:rPr>
        <w:t xml:space="preserve"> </w:t>
      </w:r>
      <w:r w:rsidRPr="00E43FE8">
        <w:t>tinkamas</w:t>
      </w:r>
      <w:r w:rsidRPr="00E43FE8">
        <w:rPr>
          <w:spacing w:val="-10"/>
        </w:rPr>
        <w:t xml:space="preserve"> </w:t>
      </w:r>
      <w:r w:rsidRPr="00E43FE8">
        <w:t>vartoti</w:t>
      </w:r>
      <w:r w:rsidRPr="00E43FE8">
        <w:rPr>
          <w:spacing w:val="-10"/>
        </w:rPr>
        <w:t xml:space="preserve"> </w:t>
      </w:r>
      <w:r w:rsidRPr="00E43FE8">
        <w:t>iki</w:t>
      </w:r>
      <w:r w:rsidRPr="00E43FE8">
        <w:rPr>
          <w:spacing w:val="-9"/>
        </w:rPr>
        <w:t xml:space="preserve"> </w:t>
      </w:r>
      <w:r w:rsidRPr="00E43FE8">
        <w:t>paskutinės</w:t>
      </w:r>
      <w:r w:rsidRPr="00E43FE8">
        <w:rPr>
          <w:spacing w:val="-10"/>
        </w:rPr>
        <w:t xml:space="preserve"> </w:t>
      </w:r>
      <w:r w:rsidRPr="00E43FE8">
        <w:t>nurodyto</w:t>
      </w:r>
      <w:r w:rsidRPr="00E43FE8">
        <w:rPr>
          <w:spacing w:val="-11"/>
        </w:rPr>
        <w:t xml:space="preserve"> </w:t>
      </w:r>
      <w:r w:rsidRPr="00E43FE8">
        <w:t>mėnesio</w:t>
      </w:r>
      <w:r w:rsidRPr="00E43FE8">
        <w:rPr>
          <w:spacing w:val="-9"/>
        </w:rPr>
        <w:t xml:space="preserve"> </w:t>
      </w:r>
      <w:r w:rsidRPr="00E43FE8">
        <w:rPr>
          <w:spacing w:val="-2"/>
        </w:rPr>
        <w:t>dienos.</w:t>
      </w:r>
    </w:p>
    <w:p w14:paraId="1D7EBB65" w14:textId="77777777" w:rsidR="009E0C80" w:rsidRPr="00E43FE8" w:rsidRDefault="009E0C80" w:rsidP="00347D85">
      <w:pPr>
        <w:pStyle w:val="Pagrindinistekstas"/>
        <w:kinsoku w:val="0"/>
        <w:overflowPunct w:val="0"/>
      </w:pPr>
    </w:p>
    <w:p w14:paraId="21E7D774" w14:textId="77777777" w:rsidR="009E0C80" w:rsidRPr="00E43FE8" w:rsidRDefault="009E0C80" w:rsidP="00347D85">
      <w:pPr>
        <w:pStyle w:val="Pagrindinistekstas"/>
        <w:kinsoku w:val="0"/>
        <w:overflowPunct w:val="0"/>
        <w:rPr>
          <w:spacing w:val="-2"/>
        </w:rPr>
      </w:pPr>
      <w:r w:rsidRPr="00E43FE8">
        <w:lastRenderedPageBreak/>
        <w:t>Laikyti</w:t>
      </w:r>
      <w:r w:rsidRPr="00E43FE8">
        <w:rPr>
          <w:spacing w:val="-7"/>
        </w:rPr>
        <w:t xml:space="preserve"> </w:t>
      </w:r>
      <w:r w:rsidRPr="00E43FE8">
        <w:t>ir</w:t>
      </w:r>
      <w:r w:rsidRPr="00E43FE8">
        <w:rPr>
          <w:spacing w:val="-7"/>
        </w:rPr>
        <w:t xml:space="preserve"> </w:t>
      </w:r>
      <w:r w:rsidRPr="00E43FE8">
        <w:t>transportuoti</w:t>
      </w:r>
      <w:r w:rsidRPr="00E43FE8">
        <w:rPr>
          <w:spacing w:val="-6"/>
        </w:rPr>
        <w:t xml:space="preserve"> </w:t>
      </w:r>
      <w:r w:rsidRPr="00E43FE8">
        <w:t>šaltai</w:t>
      </w:r>
      <w:r w:rsidRPr="00E43FE8">
        <w:rPr>
          <w:spacing w:val="-7"/>
        </w:rPr>
        <w:t xml:space="preserve"> </w:t>
      </w:r>
      <w:r w:rsidRPr="00E43FE8">
        <w:t>(2</w:t>
      </w:r>
      <w:r w:rsidR="009C3FD3">
        <w:t> </w:t>
      </w:r>
      <w:r w:rsidR="009C3FD3" w:rsidRPr="00E43FE8">
        <w:rPr>
          <w:spacing w:val="-4"/>
        </w:rPr>
        <w:t>°C</w:t>
      </w:r>
      <w:r w:rsidRPr="00E43FE8">
        <w:t>–8</w:t>
      </w:r>
      <w:r w:rsidR="002C3A6E">
        <w:t> </w:t>
      </w:r>
      <w:r w:rsidRPr="00E43FE8">
        <w:rPr>
          <w:spacing w:val="-4"/>
        </w:rPr>
        <w:t>°C).</w:t>
      </w:r>
      <w:r w:rsidR="002C3A6E">
        <w:rPr>
          <w:spacing w:val="-4"/>
        </w:rPr>
        <w:t xml:space="preserve"> </w:t>
      </w:r>
      <w:r w:rsidRPr="00E43FE8">
        <w:t>Negalima</w:t>
      </w:r>
      <w:r w:rsidRPr="00E43FE8">
        <w:rPr>
          <w:spacing w:val="-12"/>
        </w:rPr>
        <w:t xml:space="preserve"> </w:t>
      </w:r>
      <w:r w:rsidRPr="00E43FE8">
        <w:rPr>
          <w:spacing w:val="-2"/>
        </w:rPr>
        <w:t>užšaldyti.</w:t>
      </w:r>
    </w:p>
    <w:p w14:paraId="564134BD" w14:textId="77777777" w:rsidR="002C3A6E" w:rsidRDefault="002C3A6E" w:rsidP="00347D85">
      <w:pPr>
        <w:pStyle w:val="Pagrindinistekstas"/>
        <w:kinsoku w:val="0"/>
        <w:overflowPunct w:val="0"/>
      </w:pPr>
    </w:p>
    <w:p w14:paraId="1E9107F6" w14:textId="77777777" w:rsidR="009E0C80" w:rsidRPr="00E43FE8" w:rsidRDefault="009E0C80" w:rsidP="00347D85">
      <w:pPr>
        <w:pStyle w:val="Pagrindinistekstas"/>
        <w:kinsoku w:val="0"/>
        <w:overflowPunct w:val="0"/>
        <w:rPr>
          <w:spacing w:val="-2"/>
        </w:rPr>
      </w:pPr>
      <w:r w:rsidRPr="00E43FE8">
        <w:t>Ištirpinus</w:t>
      </w:r>
      <w:r w:rsidRPr="00E43FE8">
        <w:rPr>
          <w:spacing w:val="-9"/>
        </w:rPr>
        <w:t xml:space="preserve"> </w:t>
      </w:r>
      <w:r w:rsidRPr="00E43FE8">
        <w:t>miltelius,</w:t>
      </w:r>
      <w:r w:rsidRPr="00E43FE8">
        <w:rPr>
          <w:spacing w:val="-7"/>
        </w:rPr>
        <w:t xml:space="preserve"> </w:t>
      </w:r>
      <w:r w:rsidR="009C3FD3" w:rsidRPr="00E43FE8">
        <w:t>2</w:t>
      </w:r>
      <w:r w:rsidR="009C3FD3">
        <w:t> </w:t>
      </w:r>
      <w:r w:rsidR="009C3FD3" w:rsidRPr="00E43FE8">
        <w:rPr>
          <w:spacing w:val="-4"/>
        </w:rPr>
        <w:t>°C</w:t>
      </w:r>
      <w:r w:rsidR="009C3FD3" w:rsidRPr="00E43FE8">
        <w:t>–8</w:t>
      </w:r>
      <w:r w:rsidR="009C3FD3">
        <w:t> </w:t>
      </w:r>
      <w:r w:rsidR="009C3FD3" w:rsidRPr="00E43FE8">
        <w:rPr>
          <w:spacing w:val="-4"/>
        </w:rPr>
        <w:t>°C</w:t>
      </w:r>
      <w:r w:rsidRPr="00E43FE8">
        <w:rPr>
          <w:spacing w:val="-8"/>
        </w:rPr>
        <w:t xml:space="preserve"> </w:t>
      </w:r>
      <w:r w:rsidRPr="00E43FE8">
        <w:t>temperatūroje</w:t>
      </w:r>
      <w:r w:rsidRPr="00E43FE8">
        <w:rPr>
          <w:spacing w:val="-8"/>
        </w:rPr>
        <w:t xml:space="preserve"> </w:t>
      </w:r>
      <w:r w:rsidRPr="00E43FE8">
        <w:t>laikomas</w:t>
      </w:r>
      <w:r w:rsidRPr="00E43FE8">
        <w:rPr>
          <w:spacing w:val="-7"/>
        </w:rPr>
        <w:t xml:space="preserve"> </w:t>
      </w:r>
      <w:r w:rsidRPr="00E43FE8">
        <w:t>vaistas</w:t>
      </w:r>
      <w:r w:rsidRPr="00E43FE8">
        <w:rPr>
          <w:spacing w:val="-8"/>
        </w:rPr>
        <w:t xml:space="preserve"> </w:t>
      </w:r>
      <w:r w:rsidRPr="00E43FE8">
        <w:t>išlieka</w:t>
      </w:r>
      <w:r w:rsidRPr="00E43FE8">
        <w:rPr>
          <w:spacing w:val="-9"/>
        </w:rPr>
        <w:t xml:space="preserve"> </w:t>
      </w:r>
      <w:r w:rsidRPr="00E43FE8">
        <w:t>stabilus</w:t>
      </w:r>
      <w:r w:rsidRPr="00E43FE8">
        <w:rPr>
          <w:spacing w:val="-8"/>
        </w:rPr>
        <w:t xml:space="preserve"> </w:t>
      </w:r>
      <w:r w:rsidRPr="00E43FE8">
        <w:t>8</w:t>
      </w:r>
      <w:r w:rsidR="002042E2">
        <w:rPr>
          <w:spacing w:val="-8"/>
        </w:rPr>
        <w:t> valand</w:t>
      </w:r>
      <w:r w:rsidRPr="00E43FE8">
        <w:rPr>
          <w:spacing w:val="-2"/>
        </w:rPr>
        <w:t>as.</w:t>
      </w:r>
    </w:p>
    <w:p w14:paraId="3CEB1EEA" w14:textId="77777777" w:rsidR="009E0C80" w:rsidRPr="00E43FE8" w:rsidRDefault="009E0C80" w:rsidP="00347D85">
      <w:pPr>
        <w:pStyle w:val="Pagrindinistekstas"/>
        <w:kinsoku w:val="0"/>
        <w:overflowPunct w:val="0"/>
      </w:pPr>
    </w:p>
    <w:p w14:paraId="230DD9D7" w14:textId="77777777" w:rsidR="009E0C80" w:rsidRDefault="009E0C80" w:rsidP="00347D85">
      <w:pPr>
        <w:pStyle w:val="Pagrindinistekstas"/>
        <w:kinsoku w:val="0"/>
        <w:overflowPunct w:val="0"/>
        <w:rPr>
          <w:spacing w:val="-2"/>
        </w:rPr>
      </w:pPr>
      <w:r w:rsidRPr="00E43FE8">
        <w:t>Praskiestas</w:t>
      </w:r>
      <w:r w:rsidRPr="00E43FE8">
        <w:rPr>
          <w:spacing w:val="-9"/>
        </w:rPr>
        <w:t xml:space="preserve"> </w:t>
      </w:r>
      <w:r w:rsidRPr="00E43FE8">
        <w:t>vaistas,</w:t>
      </w:r>
      <w:r w:rsidRPr="00E43FE8">
        <w:rPr>
          <w:spacing w:val="-8"/>
        </w:rPr>
        <w:t xml:space="preserve"> </w:t>
      </w:r>
      <w:r w:rsidRPr="00E43FE8">
        <w:t>laikomas</w:t>
      </w:r>
      <w:r w:rsidRPr="00E43FE8">
        <w:rPr>
          <w:spacing w:val="-8"/>
        </w:rPr>
        <w:t xml:space="preserve"> </w:t>
      </w:r>
      <w:r w:rsidR="009C3FD3" w:rsidRPr="00E43FE8">
        <w:t>2</w:t>
      </w:r>
      <w:r w:rsidR="009C3FD3">
        <w:t> </w:t>
      </w:r>
      <w:r w:rsidR="009C3FD3" w:rsidRPr="00E43FE8">
        <w:rPr>
          <w:spacing w:val="-4"/>
        </w:rPr>
        <w:t>°C</w:t>
      </w:r>
      <w:r w:rsidR="009C3FD3" w:rsidRPr="00E43FE8">
        <w:t>–8</w:t>
      </w:r>
      <w:r w:rsidR="009C3FD3">
        <w:t> </w:t>
      </w:r>
      <w:r w:rsidR="009C3FD3" w:rsidRPr="00E43FE8">
        <w:rPr>
          <w:spacing w:val="-4"/>
        </w:rPr>
        <w:t>°C</w:t>
      </w:r>
      <w:r w:rsidR="009C3FD3" w:rsidRPr="00E43FE8">
        <w:t xml:space="preserve"> </w:t>
      </w:r>
      <w:r w:rsidRPr="00E43FE8">
        <w:t>temperatūroje,</w:t>
      </w:r>
      <w:r w:rsidRPr="00E43FE8">
        <w:rPr>
          <w:spacing w:val="-8"/>
        </w:rPr>
        <w:t xml:space="preserve"> </w:t>
      </w:r>
      <w:r w:rsidRPr="00E43FE8">
        <w:t>išlieka</w:t>
      </w:r>
      <w:r w:rsidRPr="00E43FE8">
        <w:rPr>
          <w:spacing w:val="-8"/>
        </w:rPr>
        <w:t xml:space="preserve"> </w:t>
      </w:r>
      <w:r w:rsidRPr="00E43FE8">
        <w:t>stabilus</w:t>
      </w:r>
      <w:r w:rsidRPr="00E43FE8">
        <w:rPr>
          <w:spacing w:val="-9"/>
        </w:rPr>
        <w:t xml:space="preserve"> </w:t>
      </w:r>
      <w:r w:rsidRPr="00E43FE8">
        <w:t>24</w:t>
      </w:r>
      <w:r w:rsidR="002042E2">
        <w:rPr>
          <w:spacing w:val="-7"/>
        </w:rPr>
        <w:t> valand</w:t>
      </w:r>
      <w:r w:rsidRPr="00E43FE8">
        <w:t>as,</w:t>
      </w:r>
      <w:r w:rsidRPr="00E43FE8">
        <w:rPr>
          <w:spacing w:val="-8"/>
        </w:rPr>
        <w:t xml:space="preserve"> </w:t>
      </w:r>
      <w:r w:rsidRPr="00E43FE8">
        <w:t>o</w:t>
      </w:r>
      <w:r w:rsidRPr="00E43FE8">
        <w:rPr>
          <w:spacing w:val="-8"/>
        </w:rPr>
        <w:t xml:space="preserve"> </w:t>
      </w:r>
      <w:r w:rsidRPr="00E43FE8">
        <w:t>laikomas</w:t>
      </w:r>
      <w:r w:rsidRPr="00E43FE8">
        <w:rPr>
          <w:spacing w:val="-7"/>
        </w:rPr>
        <w:t xml:space="preserve"> </w:t>
      </w:r>
      <w:r w:rsidRPr="00E43FE8">
        <w:t>25</w:t>
      </w:r>
      <w:r w:rsidR="002C3A6E">
        <w:t> </w:t>
      </w:r>
      <w:r w:rsidRPr="00E43FE8">
        <w:rPr>
          <w:spacing w:val="-5"/>
        </w:rPr>
        <w:t>°C</w:t>
      </w:r>
      <w:r w:rsidR="002C3A6E">
        <w:rPr>
          <w:spacing w:val="-5"/>
        </w:rPr>
        <w:t xml:space="preserve"> </w:t>
      </w:r>
      <w:r w:rsidRPr="00E43FE8">
        <w:t>temperatūroje</w:t>
      </w:r>
      <w:r w:rsidRPr="00E43FE8">
        <w:rPr>
          <w:spacing w:val="-8"/>
        </w:rPr>
        <w:t xml:space="preserve"> </w:t>
      </w:r>
      <w:r w:rsidRPr="00E43FE8">
        <w:t>–</w:t>
      </w:r>
      <w:r w:rsidRPr="00E43FE8">
        <w:rPr>
          <w:spacing w:val="-9"/>
        </w:rPr>
        <w:t xml:space="preserve"> </w:t>
      </w:r>
      <w:r w:rsidRPr="00E43FE8">
        <w:t>4</w:t>
      </w:r>
      <w:r w:rsidR="002042E2">
        <w:rPr>
          <w:spacing w:val="-9"/>
        </w:rPr>
        <w:t> valand</w:t>
      </w:r>
      <w:r w:rsidRPr="00E43FE8">
        <w:t>as.</w:t>
      </w:r>
      <w:r w:rsidRPr="00E43FE8">
        <w:rPr>
          <w:spacing w:val="-9"/>
        </w:rPr>
        <w:t xml:space="preserve"> </w:t>
      </w:r>
      <w:r w:rsidRPr="00E43FE8">
        <w:t>Mikrobiologiniu</w:t>
      </w:r>
      <w:r w:rsidRPr="00E43FE8">
        <w:rPr>
          <w:spacing w:val="-9"/>
        </w:rPr>
        <w:t xml:space="preserve"> </w:t>
      </w:r>
      <w:r w:rsidRPr="00E43FE8">
        <w:t>požiūriu</w:t>
      </w:r>
      <w:r w:rsidRPr="00E43FE8">
        <w:rPr>
          <w:spacing w:val="-9"/>
        </w:rPr>
        <w:t xml:space="preserve"> </w:t>
      </w:r>
      <w:r w:rsidRPr="00E43FE8">
        <w:t>vaistas</w:t>
      </w:r>
      <w:r w:rsidRPr="00E43FE8">
        <w:rPr>
          <w:spacing w:val="-10"/>
        </w:rPr>
        <w:t xml:space="preserve"> </w:t>
      </w:r>
      <w:r w:rsidRPr="00E43FE8">
        <w:t>turi</w:t>
      </w:r>
      <w:r w:rsidRPr="00E43FE8">
        <w:rPr>
          <w:spacing w:val="-8"/>
        </w:rPr>
        <w:t xml:space="preserve"> </w:t>
      </w:r>
      <w:r w:rsidRPr="00E43FE8">
        <w:t>būti</w:t>
      </w:r>
      <w:r w:rsidRPr="00E43FE8">
        <w:rPr>
          <w:spacing w:val="-9"/>
        </w:rPr>
        <w:t xml:space="preserve"> </w:t>
      </w:r>
      <w:r w:rsidRPr="00E43FE8">
        <w:t>suvartotas</w:t>
      </w:r>
      <w:r w:rsidRPr="00E43FE8">
        <w:rPr>
          <w:spacing w:val="-9"/>
        </w:rPr>
        <w:t xml:space="preserve"> </w:t>
      </w:r>
      <w:r w:rsidRPr="00E43FE8">
        <w:rPr>
          <w:spacing w:val="-2"/>
        </w:rPr>
        <w:t>nedelsiant.</w:t>
      </w:r>
      <w:r w:rsidR="002C3A6E">
        <w:rPr>
          <w:spacing w:val="-2"/>
        </w:rPr>
        <w:t xml:space="preserve"> </w:t>
      </w:r>
      <w:r w:rsidR="002C3A6E" w:rsidRPr="00E43FE8">
        <w:t>Jeigu vais</w:t>
      </w:r>
      <w:r w:rsidR="002C3A6E">
        <w:t>t</w:t>
      </w:r>
      <w:r w:rsidR="002C3A6E" w:rsidRPr="00E43FE8">
        <w:t>as tuoj pat nesuvartojamas, už tolesnį jo laikymo laiką ir sąlygas prieš vartojant atsako vartotojas.</w:t>
      </w:r>
      <w:r w:rsidR="002C3A6E" w:rsidRPr="00E43FE8">
        <w:rPr>
          <w:spacing w:val="-3"/>
        </w:rPr>
        <w:t xml:space="preserve"> </w:t>
      </w:r>
      <w:r w:rsidR="002C3A6E" w:rsidRPr="00E43FE8">
        <w:t>Paprastai</w:t>
      </w:r>
      <w:r w:rsidR="002C3A6E" w:rsidRPr="00E43FE8">
        <w:rPr>
          <w:spacing w:val="-3"/>
        </w:rPr>
        <w:t xml:space="preserve"> </w:t>
      </w:r>
      <w:r w:rsidR="002C3A6E" w:rsidRPr="00E43FE8">
        <w:t>paruošto</w:t>
      </w:r>
      <w:r w:rsidR="002C3A6E" w:rsidRPr="00E43FE8">
        <w:rPr>
          <w:spacing w:val="-3"/>
        </w:rPr>
        <w:t xml:space="preserve"> </w:t>
      </w:r>
      <w:r w:rsidR="002C3A6E" w:rsidRPr="00E43FE8">
        <w:t>tirpalo</w:t>
      </w:r>
      <w:r w:rsidR="002C3A6E" w:rsidRPr="00E43FE8">
        <w:rPr>
          <w:spacing w:val="-3"/>
        </w:rPr>
        <w:t xml:space="preserve"> </w:t>
      </w:r>
      <w:r w:rsidR="002C3A6E" w:rsidRPr="00E43FE8">
        <w:t>laikymo</w:t>
      </w:r>
      <w:r w:rsidR="002C3A6E" w:rsidRPr="00E43FE8">
        <w:rPr>
          <w:spacing w:val="-3"/>
        </w:rPr>
        <w:t xml:space="preserve"> </w:t>
      </w:r>
      <w:r w:rsidR="002C3A6E" w:rsidRPr="00E43FE8">
        <w:t>laikas</w:t>
      </w:r>
      <w:r w:rsidR="002C3A6E" w:rsidRPr="00E43FE8">
        <w:rPr>
          <w:spacing w:val="-4"/>
        </w:rPr>
        <w:t xml:space="preserve"> </w:t>
      </w:r>
      <w:r w:rsidR="002C3A6E" w:rsidRPr="00E43FE8">
        <w:t>negali</w:t>
      </w:r>
      <w:r w:rsidR="002C3A6E" w:rsidRPr="00E43FE8">
        <w:rPr>
          <w:spacing w:val="-3"/>
        </w:rPr>
        <w:t xml:space="preserve"> </w:t>
      </w:r>
      <w:r w:rsidR="002C3A6E" w:rsidRPr="00E43FE8">
        <w:t>viršyti</w:t>
      </w:r>
      <w:r w:rsidR="002C3A6E">
        <w:t xml:space="preserve"> 24 valandų, jį laikant </w:t>
      </w:r>
      <w:r w:rsidR="002C3A6E" w:rsidRPr="00E43FE8">
        <w:t>2−8</w:t>
      </w:r>
      <w:r w:rsidR="002C3A6E">
        <w:t> </w:t>
      </w:r>
      <w:r w:rsidR="002C3A6E" w:rsidRPr="00E43FE8">
        <w:rPr>
          <w:spacing w:val="-5"/>
        </w:rPr>
        <w:t>°C</w:t>
      </w:r>
      <w:r w:rsidR="002C3A6E">
        <w:rPr>
          <w:spacing w:val="-5"/>
        </w:rPr>
        <w:t xml:space="preserve"> </w:t>
      </w:r>
      <w:r w:rsidR="002C3A6E" w:rsidRPr="00E43FE8">
        <w:t>temperatūroje.</w:t>
      </w:r>
    </w:p>
    <w:p w14:paraId="656AD6FC" w14:textId="77777777" w:rsidR="009E0C80" w:rsidRPr="00E43FE8" w:rsidRDefault="009E0C80" w:rsidP="00347D85">
      <w:pPr>
        <w:pStyle w:val="Pagrindinistekstas"/>
        <w:kinsoku w:val="0"/>
        <w:overflowPunct w:val="0"/>
      </w:pPr>
    </w:p>
    <w:p w14:paraId="4EC65F22" w14:textId="77777777" w:rsidR="009E0C80" w:rsidRPr="00E43FE8" w:rsidRDefault="009E0C80" w:rsidP="00347D85">
      <w:pPr>
        <w:pStyle w:val="Pagrindinistekstas"/>
        <w:kinsoku w:val="0"/>
        <w:overflowPunct w:val="0"/>
        <w:rPr>
          <w:spacing w:val="-2"/>
        </w:rPr>
      </w:pPr>
      <w:r w:rsidRPr="00E43FE8">
        <w:t>Nesuvartotą</w:t>
      </w:r>
      <w:r w:rsidRPr="00E43FE8">
        <w:rPr>
          <w:spacing w:val="-9"/>
        </w:rPr>
        <w:t xml:space="preserve"> </w:t>
      </w:r>
      <w:r w:rsidRPr="00E43FE8">
        <w:t>vaistą</w:t>
      </w:r>
      <w:r w:rsidRPr="00E43FE8">
        <w:rPr>
          <w:spacing w:val="-8"/>
        </w:rPr>
        <w:t xml:space="preserve"> </w:t>
      </w:r>
      <w:r w:rsidRPr="00E43FE8">
        <w:t>ar</w:t>
      </w:r>
      <w:r w:rsidRPr="00E43FE8">
        <w:rPr>
          <w:spacing w:val="-8"/>
        </w:rPr>
        <w:t xml:space="preserve"> </w:t>
      </w:r>
      <w:r w:rsidRPr="00E43FE8">
        <w:t>atliekas</w:t>
      </w:r>
      <w:r w:rsidRPr="00E43FE8">
        <w:rPr>
          <w:spacing w:val="-9"/>
        </w:rPr>
        <w:t xml:space="preserve"> </w:t>
      </w:r>
      <w:r w:rsidRPr="00E43FE8">
        <w:t>reikia</w:t>
      </w:r>
      <w:r w:rsidRPr="00E43FE8">
        <w:rPr>
          <w:spacing w:val="-9"/>
        </w:rPr>
        <w:t xml:space="preserve"> </w:t>
      </w:r>
      <w:r w:rsidRPr="00E43FE8">
        <w:t>tvarkyti</w:t>
      </w:r>
      <w:r w:rsidRPr="00E43FE8">
        <w:rPr>
          <w:spacing w:val="-8"/>
        </w:rPr>
        <w:t xml:space="preserve"> </w:t>
      </w:r>
      <w:r w:rsidRPr="00E43FE8">
        <w:t>laikantis</w:t>
      </w:r>
      <w:r w:rsidRPr="00E43FE8">
        <w:rPr>
          <w:spacing w:val="-10"/>
        </w:rPr>
        <w:t xml:space="preserve"> </w:t>
      </w:r>
      <w:r w:rsidRPr="00E43FE8">
        <w:t>vietinių</w:t>
      </w:r>
      <w:r w:rsidRPr="00E43FE8">
        <w:rPr>
          <w:spacing w:val="-8"/>
        </w:rPr>
        <w:t xml:space="preserve"> </w:t>
      </w:r>
      <w:r w:rsidRPr="00E43FE8">
        <w:rPr>
          <w:spacing w:val="-2"/>
        </w:rPr>
        <w:t>reikalavimų.</w:t>
      </w:r>
    </w:p>
    <w:p w14:paraId="2B3C702C" w14:textId="77777777" w:rsidR="009E0C80" w:rsidRDefault="009E0C80" w:rsidP="00347D85">
      <w:pPr>
        <w:pStyle w:val="Pagrindinistekstas"/>
        <w:kinsoku w:val="0"/>
        <w:overflowPunct w:val="0"/>
      </w:pPr>
    </w:p>
    <w:p w14:paraId="48A81323" w14:textId="77777777" w:rsidR="00686768" w:rsidRPr="00E43FE8" w:rsidRDefault="00686768" w:rsidP="00347D85">
      <w:pPr>
        <w:pStyle w:val="Pagrindinistekstas"/>
        <w:kinsoku w:val="0"/>
        <w:overflowPunct w:val="0"/>
      </w:pPr>
    </w:p>
    <w:p w14:paraId="72F306AB" w14:textId="77777777" w:rsidR="002C3A6E" w:rsidRDefault="009E0C80" w:rsidP="00347D85">
      <w:pPr>
        <w:pStyle w:val="Antrat2"/>
        <w:numPr>
          <w:ilvl w:val="0"/>
          <w:numId w:val="12"/>
        </w:numPr>
        <w:tabs>
          <w:tab w:val="left" w:pos="578"/>
        </w:tabs>
        <w:kinsoku w:val="0"/>
        <w:overflowPunct w:val="0"/>
        <w:ind w:left="0" w:firstLine="0"/>
      </w:pPr>
      <w:r w:rsidRPr="00E43FE8">
        <w:t>Pakuotės</w:t>
      </w:r>
      <w:r w:rsidRPr="00E43FE8">
        <w:rPr>
          <w:spacing w:val="-10"/>
        </w:rPr>
        <w:t xml:space="preserve"> </w:t>
      </w:r>
      <w:r w:rsidRPr="00E43FE8">
        <w:t>turinys</w:t>
      </w:r>
      <w:r w:rsidRPr="00E43FE8">
        <w:rPr>
          <w:spacing w:val="-10"/>
        </w:rPr>
        <w:t xml:space="preserve"> </w:t>
      </w:r>
      <w:r w:rsidRPr="00E43FE8">
        <w:t>ir</w:t>
      </w:r>
      <w:r w:rsidRPr="00E43FE8">
        <w:rPr>
          <w:spacing w:val="-10"/>
        </w:rPr>
        <w:t xml:space="preserve"> </w:t>
      </w:r>
      <w:r w:rsidRPr="00E43FE8">
        <w:t>kita</w:t>
      </w:r>
      <w:r w:rsidRPr="00E43FE8">
        <w:rPr>
          <w:spacing w:val="-9"/>
        </w:rPr>
        <w:t xml:space="preserve"> </w:t>
      </w:r>
      <w:r w:rsidRPr="00E43FE8">
        <w:t>informacija</w:t>
      </w:r>
    </w:p>
    <w:p w14:paraId="7053CFF8" w14:textId="77777777" w:rsidR="002C3A6E" w:rsidRDefault="002C3A6E" w:rsidP="002C3A6E">
      <w:pPr>
        <w:pStyle w:val="Antrat2"/>
        <w:tabs>
          <w:tab w:val="left" w:pos="578"/>
        </w:tabs>
        <w:kinsoku w:val="0"/>
        <w:overflowPunct w:val="0"/>
        <w:ind w:left="0"/>
      </w:pPr>
    </w:p>
    <w:p w14:paraId="5A5E550D" w14:textId="77777777" w:rsidR="009E0C80" w:rsidRPr="00E43FE8" w:rsidRDefault="005A6885" w:rsidP="002C3A6E">
      <w:pPr>
        <w:pStyle w:val="Antrat2"/>
        <w:tabs>
          <w:tab w:val="left" w:pos="578"/>
        </w:tabs>
        <w:kinsoku w:val="0"/>
        <w:overflowPunct w:val="0"/>
        <w:ind w:left="0"/>
      </w:pPr>
      <w:r w:rsidRPr="00E43FE8">
        <w:t>Thiotepa Fresenius Kabi</w:t>
      </w:r>
      <w:r w:rsidR="009E0C80" w:rsidRPr="00E43FE8">
        <w:t xml:space="preserve"> sudėtis</w:t>
      </w:r>
    </w:p>
    <w:p w14:paraId="6FF1CC94" w14:textId="77777777" w:rsidR="00306AAD" w:rsidRPr="00306AAD" w:rsidRDefault="009E0C80" w:rsidP="002C3A6E">
      <w:pPr>
        <w:pStyle w:val="Sraopastraipa"/>
        <w:numPr>
          <w:ilvl w:val="1"/>
          <w:numId w:val="12"/>
        </w:numPr>
        <w:tabs>
          <w:tab w:val="left" w:pos="578"/>
        </w:tabs>
        <w:kinsoku w:val="0"/>
        <w:overflowPunct w:val="0"/>
        <w:ind w:left="567" w:hanging="567"/>
        <w:rPr>
          <w:spacing w:val="-2"/>
          <w:sz w:val="22"/>
          <w:szCs w:val="22"/>
        </w:rPr>
      </w:pPr>
      <w:r w:rsidRPr="00E43FE8">
        <w:rPr>
          <w:sz w:val="22"/>
          <w:szCs w:val="22"/>
        </w:rPr>
        <w:t>Veiklioji</w:t>
      </w:r>
      <w:r w:rsidRPr="002C3A6E">
        <w:rPr>
          <w:spacing w:val="-8"/>
          <w:sz w:val="22"/>
          <w:szCs w:val="22"/>
        </w:rPr>
        <w:t xml:space="preserve"> </w:t>
      </w:r>
      <w:r w:rsidRPr="00E43FE8">
        <w:rPr>
          <w:sz w:val="22"/>
          <w:szCs w:val="22"/>
        </w:rPr>
        <w:t>medžiaga</w:t>
      </w:r>
      <w:r w:rsidRPr="002C3A6E">
        <w:rPr>
          <w:spacing w:val="-8"/>
          <w:sz w:val="22"/>
          <w:szCs w:val="22"/>
        </w:rPr>
        <w:t xml:space="preserve"> </w:t>
      </w:r>
      <w:r w:rsidRPr="00E43FE8">
        <w:rPr>
          <w:sz w:val="22"/>
          <w:szCs w:val="22"/>
        </w:rPr>
        <w:t>yra</w:t>
      </w:r>
      <w:r w:rsidRPr="002C3A6E">
        <w:rPr>
          <w:spacing w:val="-9"/>
          <w:sz w:val="22"/>
          <w:szCs w:val="22"/>
        </w:rPr>
        <w:t xml:space="preserve"> </w:t>
      </w:r>
      <w:r w:rsidRPr="00E43FE8">
        <w:rPr>
          <w:sz w:val="22"/>
          <w:szCs w:val="22"/>
        </w:rPr>
        <w:t>tiotepa.</w:t>
      </w:r>
    </w:p>
    <w:p w14:paraId="2A424972" w14:textId="77777777" w:rsidR="00306AAD" w:rsidRDefault="00306AAD" w:rsidP="00306AAD">
      <w:pPr>
        <w:pStyle w:val="Pagrindinistekstas"/>
        <w:kinsoku w:val="0"/>
        <w:overflowPunct w:val="0"/>
        <w:ind w:left="217" w:hanging="217"/>
        <w:rPr>
          <w:b/>
          <w:bCs/>
        </w:rPr>
      </w:pPr>
    </w:p>
    <w:p w14:paraId="4C0861AC" w14:textId="77777777" w:rsidR="00306AAD" w:rsidRPr="00306AAD" w:rsidRDefault="00306AAD" w:rsidP="00306AAD">
      <w:pPr>
        <w:pStyle w:val="Pagrindinistekstas"/>
        <w:kinsoku w:val="0"/>
        <w:overflowPunct w:val="0"/>
        <w:ind w:left="217" w:hanging="217"/>
        <w:rPr>
          <w:spacing w:val="-2"/>
          <w:u w:val="single"/>
        </w:rPr>
      </w:pPr>
      <w:r w:rsidRPr="00306AAD">
        <w:rPr>
          <w:u w:val="single"/>
        </w:rPr>
        <w:t>Thiotepa Fresenius Kabi</w:t>
      </w:r>
      <w:r w:rsidRPr="00306AAD">
        <w:rPr>
          <w:spacing w:val="-8"/>
          <w:u w:val="single"/>
        </w:rPr>
        <w:t xml:space="preserve"> </w:t>
      </w:r>
      <w:r w:rsidRPr="00306AAD">
        <w:rPr>
          <w:u w:val="single"/>
        </w:rPr>
        <w:t>15</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7897D35B" w14:textId="77777777" w:rsidR="00306AAD" w:rsidRDefault="002E3446" w:rsidP="00306AAD">
      <w:pPr>
        <w:pStyle w:val="Sraopastraipa"/>
        <w:tabs>
          <w:tab w:val="left" w:pos="578"/>
        </w:tabs>
        <w:kinsoku w:val="0"/>
        <w:overflowPunct w:val="0"/>
        <w:ind w:left="0" w:firstLine="0"/>
        <w:rPr>
          <w:sz w:val="22"/>
          <w:szCs w:val="22"/>
        </w:rPr>
      </w:pPr>
      <w:r>
        <w:rPr>
          <w:sz w:val="22"/>
          <w:szCs w:val="22"/>
        </w:rPr>
        <w:t>Kiekv</w:t>
      </w:r>
      <w:r w:rsidR="009E0C80" w:rsidRPr="00E43FE8">
        <w:rPr>
          <w:sz w:val="22"/>
          <w:szCs w:val="22"/>
        </w:rPr>
        <w:t>iename</w:t>
      </w:r>
      <w:r w:rsidR="009E0C80" w:rsidRPr="002C3A6E">
        <w:rPr>
          <w:spacing w:val="-7"/>
          <w:sz w:val="22"/>
          <w:szCs w:val="22"/>
        </w:rPr>
        <w:t xml:space="preserve"> </w:t>
      </w:r>
      <w:r w:rsidR="009E0C80" w:rsidRPr="00E43FE8">
        <w:rPr>
          <w:sz w:val="22"/>
          <w:szCs w:val="22"/>
        </w:rPr>
        <w:t>flakone</w:t>
      </w:r>
      <w:r w:rsidR="009E0C80" w:rsidRPr="002C3A6E">
        <w:rPr>
          <w:spacing w:val="-9"/>
          <w:sz w:val="22"/>
          <w:szCs w:val="22"/>
        </w:rPr>
        <w:t xml:space="preserve"> </w:t>
      </w:r>
      <w:r w:rsidR="009E0C80" w:rsidRPr="00E43FE8">
        <w:rPr>
          <w:sz w:val="22"/>
          <w:szCs w:val="22"/>
        </w:rPr>
        <w:t>yra</w:t>
      </w:r>
      <w:r w:rsidR="009E0C80" w:rsidRPr="002C3A6E">
        <w:rPr>
          <w:spacing w:val="-8"/>
          <w:sz w:val="22"/>
          <w:szCs w:val="22"/>
        </w:rPr>
        <w:t xml:space="preserve"> </w:t>
      </w:r>
      <w:r w:rsidR="009E0C80" w:rsidRPr="00E43FE8">
        <w:rPr>
          <w:sz w:val="22"/>
          <w:szCs w:val="22"/>
        </w:rPr>
        <w:t>15</w:t>
      </w:r>
      <w:r w:rsidR="002042E2" w:rsidRPr="002C3A6E">
        <w:rPr>
          <w:spacing w:val="-8"/>
          <w:sz w:val="22"/>
          <w:szCs w:val="22"/>
        </w:rPr>
        <w:t> mg</w:t>
      </w:r>
      <w:r w:rsidR="009E0C80" w:rsidRPr="002C3A6E">
        <w:rPr>
          <w:spacing w:val="-7"/>
          <w:sz w:val="22"/>
          <w:szCs w:val="22"/>
        </w:rPr>
        <w:t xml:space="preserve"> </w:t>
      </w:r>
      <w:r w:rsidR="009E0C80" w:rsidRPr="00E43FE8">
        <w:rPr>
          <w:sz w:val="22"/>
          <w:szCs w:val="22"/>
        </w:rPr>
        <w:t>tiotepos.</w:t>
      </w:r>
    </w:p>
    <w:p w14:paraId="73943C06" w14:textId="77777777" w:rsidR="00306AAD" w:rsidRDefault="00306AAD" w:rsidP="00306AAD">
      <w:pPr>
        <w:pStyle w:val="Sraopastraipa"/>
        <w:tabs>
          <w:tab w:val="left" w:pos="578"/>
        </w:tabs>
        <w:kinsoku w:val="0"/>
        <w:overflowPunct w:val="0"/>
        <w:ind w:left="0" w:firstLine="0"/>
        <w:rPr>
          <w:sz w:val="22"/>
          <w:szCs w:val="22"/>
        </w:rPr>
      </w:pPr>
    </w:p>
    <w:p w14:paraId="18CF96A9" w14:textId="77777777" w:rsidR="00306AAD" w:rsidRPr="00306AAD" w:rsidRDefault="00306AAD" w:rsidP="00306AAD">
      <w:pPr>
        <w:pStyle w:val="Pagrindinistekstas"/>
        <w:kinsoku w:val="0"/>
        <w:overflowPunct w:val="0"/>
        <w:ind w:left="217" w:hanging="217"/>
        <w:rPr>
          <w:spacing w:val="-2"/>
          <w:u w:val="single"/>
        </w:rPr>
      </w:pPr>
      <w:r w:rsidRPr="00306AAD">
        <w:rPr>
          <w:u w:val="single"/>
        </w:rPr>
        <w:t>Thiotepa Fresenius Kabi</w:t>
      </w:r>
      <w:r w:rsidRPr="00306AAD">
        <w:rPr>
          <w:spacing w:val="-8"/>
          <w:u w:val="single"/>
        </w:rPr>
        <w:t xml:space="preserve"> </w:t>
      </w:r>
      <w:r w:rsidRPr="00306AAD">
        <w:rPr>
          <w:u w:val="single"/>
        </w:rPr>
        <w:t>1</w:t>
      </w:r>
      <w:r>
        <w:rPr>
          <w:u w:val="single"/>
        </w:rPr>
        <w:t>00</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6ED39B32" w14:textId="77777777" w:rsidR="00306AAD" w:rsidRDefault="002E3446" w:rsidP="00306AAD">
      <w:pPr>
        <w:pStyle w:val="Sraopastraipa"/>
        <w:tabs>
          <w:tab w:val="left" w:pos="578"/>
        </w:tabs>
        <w:kinsoku w:val="0"/>
        <w:overflowPunct w:val="0"/>
        <w:ind w:left="0" w:firstLine="0"/>
        <w:rPr>
          <w:sz w:val="22"/>
          <w:szCs w:val="22"/>
        </w:rPr>
      </w:pPr>
      <w:r>
        <w:rPr>
          <w:sz w:val="22"/>
          <w:szCs w:val="22"/>
        </w:rPr>
        <w:t>Kiekv</w:t>
      </w:r>
      <w:r w:rsidR="00306AAD" w:rsidRPr="00E43FE8">
        <w:rPr>
          <w:sz w:val="22"/>
          <w:szCs w:val="22"/>
        </w:rPr>
        <w:t>iename</w:t>
      </w:r>
      <w:r w:rsidR="00306AAD" w:rsidRPr="002C3A6E">
        <w:rPr>
          <w:spacing w:val="-7"/>
          <w:sz w:val="22"/>
          <w:szCs w:val="22"/>
        </w:rPr>
        <w:t xml:space="preserve"> </w:t>
      </w:r>
      <w:r w:rsidR="00306AAD" w:rsidRPr="00E43FE8">
        <w:rPr>
          <w:sz w:val="22"/>
          <w:szCs w:val="22"/>
        </w:rPr>
        <w:t>flakone</w:t>
      </w:r>
      <w:r w:rsidR="00306AAD" w:rsidRPr="002C3A6E">
        <w:rPr>
          <w:spacing w:val="-9"/>
          <w:sz w:val="22"/>
          <w:szCs w:val="22"/>
        </w:rPr>
        <w:t xml:space="preserve"> </w:t>
      </w:r>
      <w:r w:rsidR="00306AAD" w:rsidRPr="00E43FE8">
        <w:rPr>
          <w:sz w:val="22"/>
          <w:szCs w:val="22"/>
        </w:rPr>
        <w:t>yra</w:t>
      </w:r>
      <w:r w:rsidR="00306AAD" w:rsidRPr="002C3A6E">
        <w:rPr>
          <w:spacing w:val="-8"/>
          <w:sz w:val="22"/>
          <w:szCs w:val="22"/>
        </w:rPr>
        <w:t xml:space="preserve"> </w:t>
      </w:r>
      <w:r w:rsidR="00306AAD" w:rsidRPr="00E43FE8">
        <w:rPr>
          <w:sz w:val="22"/>
          <w:szCs w:val="22"/>
        </w:rPr>
        <w:t>1</w:t>
      </w:r>
      <w:r w:rsidR="00306AAD">
        <w:rPr>
          <w:sz w:val="22"/>
          <w:szCs w:val="22"/>
        </w:rPr>
        <w:t>00</w:t>
      </w:r>
      <w:r w:rsidR="00306AAD" w:rsidRPr="002C3A6E">
        <w:rPr>
          <w:spacing w:val="-8"/>
          <w:sz w:val="22"/>
          <w:szCs w:val="22"/>
        </w:rPr>
        <w:t> mg</w:t>
      </w:r>
      <w:r w:rsidR="00306AAD" w:rsidRPr="002C3A6E">
        <w:rPr>
          <w:spacing w:val="-7"/>
          <w:sz w:val="22"/>
          <w:szCs w:val="22"/>
        </w:rPr>
        <w:t xml:space="preserve"> </w:t>
      </w:r>
      <w:r w:rsidR="00306AAD" w:rsidRPr="00E43FE8">
        <w:rPr>
          <w:sz w:val="22"/>
          <w:szCs w:val="22"/>
        </w:rPr>
        <w:t>tiotepos.</w:t>
      </w:r>
    </w:p>
    <w:p w14:paraId="46F5CA25" w14:textId="77777777" w:rsidR="00306AAD" w:rsidRDefault="00306AAD" w:rsidP="00306AAD">
      <w:pPr>
        <w:pStyle w:val="Sraopastraipa"/>
        <w:tabs>
          <w:tab w:val="left" w:pos="578"/>
        </w:tabs>
        <w:kinsoku w:val="0"/>
        <w:overflowPunct w:val="0"/>
        <w:ind w:left="0" w:firstLine="0"/>
        <w:rPr>
          <w:sz w:val="22"/>
          <w:szCs w:val="22"/>
        </w:rPr>
      </w:pPr>
    </w:p>
    <w:p w14:paraId="5E58C661" w14:textId="77777777" w:rsidR="009E0C80" w:rsidRDefault="009E0C80" w:rsidP="00306AAD">
      <w:pPr>
        <w:pStyle w:val="Sraopastraipa"/>
        <w:tabs>
          <w:tab w:val="left" w:pos="578"/>
        </w:tabs>
        <w:kinsoku w:val="0"/>
        <w:overflowPunct w:val="0"/>
        <w:ind w:left="0" w:firstLine="0"/>
        <w:rPr>
          <w:spacing w:val="-2"/>
          <w:sz w:val="22"/>
          <w:szCs w:val="22"/>
        </w:rPr>
      </w:pPr>
      <w:r w:rsidRPr="00E43FE8">
        <w:rPr>
          <w:sz w:val="22"/>
          <w:szCs w:val="22"/>
        </w:rPr>
        <w:t>Ištirpinus</w:t>
      </w:r>
      <w:r w:rsidRPr="002C3A6E">
        <w:rPr>
          <w:spacing w:val="-8"/>
          <w:sz w:val="22"/>
          <w:szCs w:val="22"/>
        </w:rPr>
        <w:t xml:space="preserve"> </w:t>
      </w:r>
      <w:r w:rsidRPr="002C3A6E">
        <w:rPr>
          <w:spacing w:val="-2"/>
          <w:sz w:val="22"/>
          <w:szCs w:val="22"/>
        </w:rPr>
        <w:t>miltelius,</w:t>
      </w:r>
      <w:r w:rsidR="002C3A6E">
        <w:rPr>
          <w:spacing w:val="-2"/>
          <w:sz w:val="22"/>
          <w:szCs w:val="22"/>
        </w:rPr>
        <w:t xml:space="preserve"> k</w:t>
      </w:r>
      <w:r w:rsidRPr="00E43FE8">
        <w:rPr>
          <w:sz w:val="22"/>
          <w:szCs w:val="22"/>
        </w:rPr>
        <w:t>iekviename</w:t>
      </w:r>
      <w:r w:rsidRPr="002C3A6E">
        <w:rPr>
          <w:spacing w:val="-8"/>
          <w:sz w:val="22"/>
          <w:szCs w:val="22"/>
        </w:rPr>
        <w:t xml:space="preserve"> </w:t>
      </w:r>
      <w:r w:rsidRPr="00E43FE8">
        <w:rPr>
          <w:sz w:val="22"/>
          <w:szCs w:val="22"/>
        </w:rPr>
        <w:t>mililitre</w:t>
      </w:r>
      <w:r w:rsidRPr="002C3A6E">
        <w:rPr>
          <w:spacing w:val="-7"/>
          <w:sz w:val="22"/>
          <w:szCs w:val="22"/>
        </w:rPr>
        <w:t xml:space="preserve"> </w:t>
      </w:r>
      <w:r w:rsidRPr="00E43FE8">
        <w:rPr>
          <w:sz w:val="22"/>
          <w:szCs w:val="22"/>
        </w:rPr>
        <w:t>y</w:t>
      </w:r>
      <w:r w:rsidRPr="002C3A6E">
        <w:rPr>
          <w:sz w:val="22"/>
          <w:szCs w:val="22"/>
        </w:rPr>
        <w:t>ra</w:t>
      </w:r>
      <w:r w:rsidRPr="002C3A6E">
        <w:rPr>
          <w:spacing w:val="-7"/>
          <w:sz w:val="22"/>
          <w:szCs w:val="22"/>
        </w:rPr>
        <w:t xml:space="preserve"> </w:t>
      </w:r>
      <w:r w:rsidRPr="002C3A6E">
        <w:rPr>
          <w:sz w:val="22"/>
          <w:szCs w:val="22"/>
        </w:rPr>
        <w:t>10</w:t>
      </w:r>
      <w:r w:rsidR="002042E2" w:rsidRPr="002C3A6E">
        <w:rPr>
          <w:spacing w:val="-7"/>
          <w:sz w:val="22"/>
          <w:szCs w:val="22"/>
        </w:rPr>
        <w:t> mg</w:t>
      </w:r>
      <w:r w:rsidRPr="002C3A6E">
        <w:rPr>
          <w:spacing w:val="-6"/>
          <w:sz w:val="22"/>
          <w:szCs w:val="22"/>
        </w:rPr>
        <w:t xml:space="preserve"> </w:t>
      </w:r>
      <w:r w:rsidRPr="002C3A6E">
        <w:rPr>
          <w:sz w:val="22"/>
          <w:szCs w:val="22"/>
        </w:rPr>
        <w:t>tiotepos</w:t>
      </w:r>
      <w:r w:rsidRPr="002C3A6E">
        <w:rPr>
          <w:spacing w:val="-7"/>
          <w:sz w:val="22"/>
          <w:szCs w:val="22"/>
        </w:rPr>
        <w:t xml:space="preserve"> </w:t>
      </w:r>
      <w:r w:rsidRPr="002C3A6E">
        <w:rPr>
          <w:sz w:val="22"/>
          <w:szCs w:val="22"/>
        </w:rPr>
        <w:t>(10</w:t>
      </w:r>
      <w:r w:rsidR="002042E2" w:rsidRPr="002C3A6E">
        <w:rPr>
          <w:spacing w:val="-7"/>
          <w:sz w:val="22"/>
          <w:szCs w:val="22"/>
        </w:rPr>
        <w:t> mg</w:t>
      </w:r>
      <w:r w:rsidRPr="002C3A6E">
        <w:rPr>
          <w:spacing w:val="-2"/>
          <w:sz w:val="22"/>
          <w:szCs w:val="22"/>
        </w:rPr>
        <w:t>/ml).</w:t>
      </w:r>
    </w:p>
    <w:p w14:paraId="0EBF6862" w14:textId="77777777" w:rsidR="00686768" w:rsidRPr="002C3A6E" w:rsidRDefault="00686768" w:rsidP="00306AAD">
      <w:pPr>
        <w:pStyle w:val="Sraopastraipa"/>
        <w:tabs>
          <w:tab w:val="left" w:pos="578"/>
        </w:tabs>
        <w:kinsoku w:val="0"/>
        <w:overflowPunct w:val="0"/>
        <w:ind w:left="0" w:firstLine="0"/>
        <w:rPr>
          <w:spacing w:val="-2"/>
          <w:sz w:val="22"/>
          <w:szCs w:val="22"/>
        </w:rPr>
      </w:pPr>
    </w:p>
    <w:p w14:paraId="601435B7" w14:textId="77777777" w:rsidR="009E0C80" w:rsidRPr="00E43FE8" w:rsidRDefault="0078684E" w:rsidP="002C3A6E">
      <w:pPr>
        <w:pStyle w:val="Sraopastraipa"/>
        <w:numPr>
          <w:ilvl w:val="1"/>
          <w:numId w:val="12"/>
        </w:numPr>
        <w:tabs>
          <w:tab w:val="left" w:pos="577"/>
        </w:tabs>
        <w:kinsoku w:val="0"/>
        <w:overflowPunct w:val="0"/>
        <w:ind w:left="567" w:hanging="567"/>
        <w:rPr>
          <w:spacing w:val="-2"/>
          <w:sz w:val="22"/>
          <w:szCs w:val="22"/>
        </w:rPr>
      </w:pPr>
      <w:r>
        <w:rPr>
          <w:sz w:val="22"/>
          <w:szCs w:val="22"/>
        </w:rPr>
        <w:t>Pagalbinė medžiaga yra natrio karbonatas</w:t>
      </w:r>
      <w:r w:rsidR="009E0C80" w:rsidRPr="00E43FE8">
        <w:rPr>
          <w:spacing w:val="-2"/>
          <w:sz w:val="22"/>
          <w:szCs w:val="22"/>
        </w:rPr>
        <w:t>.</w:t>
      </w:r>
    </w:p>
    <w:p w14:paraId="025D9D94" w14:textId="77777777" w:rsidR="009E0C80" w:rsidRPr="00E43FE8" w:rsidRDefault="009E0C80" w:rsidP="00347D85">
      <w:pPr>
        <w:pStyle w:val="Pagrindinistekstas"/>
        <w:kinsoku w:val="0"/>
        <w:overflowPunct w:val="0"/>
      </w:pPr>
    </w:p>
    <w:p w14:paraId="5C72E00D" w14:textId="77777777" w:rsidR="009E0C80" w:rsidRDefault="005A6885" w:rsidP="00347D85">
      <w:pPr>
        <w:pStyle w:val="Antrat2"/>
        <w:kinsoku w:val="0"/>
        <w:overflowPunct w:val="0"/>
        <w:ind w:left="0"/>
        <w:rPr>
          <w:spacing w:val="-2"/>
        </w:rPr>
      </w:pPr>
      <w:r w:rsidRPr="00E43FE8">
        <w:t>Thiotepa Fresenius Kabi</w:t>
      </w:r>
      <w:r w:rsidR="009E0C80" w:rsidRPr="00E43FE8">
        <w:rPr>
          <w:spacing w:val="-8"/>
        </w:rPr>
        <w:t xml:space="preserve"> </w:t>
      </w:r>
      <w:r w:rsidR="009E0C80" w:rsidRPr="00E43FE8">
        <w:t>išvaizda</w:t>
      </w:r>
      <w:r w:rsidR="009E0C80" w:rsidRPr="00E43FE8">
        <w:rPr>
          <w:spacing w:val="-9"/>
        </w:rPr>
        <w:t xml:space="preserve"> </w:t>
      </w:r>
      <w:r w:rsidR="009E0C80" w:rsidRPr="00E43FE8">
        <w:t>ir</w:t>
      </w:r>
      <w:r w:rsidR="009E0C80" w:rsidRPr="00E43FE8">
        <w:rPr>
          <w:spacing w:val="-9"/>
        </w:rPr>
        <w:t xml:space="preserve"> </w:t>
      </w:r>
      <w:r w:rsidR="009E0C80" w:rsidRPr="00E43FE8">
        <w:t>kiekis</w:t>
      </w:r>
      <w:r w:rsidR="009E0C80" w:rsidRPr="00E43FE8">
        <w:rPr>
          <w:spacing w:val="-10"/>
        </w:rPr>
        <w:t xml:space="preserve"> </w:t>
      </w:r>
      <w:r w:rsidR="009E0C80" w:rsidRPr="00E43FE8">
        <w:rPr>
          <w:spacing w:val="-2"/>
        </w:rPr>
        <w:t>pakuotėje</w:t>
      </w:r>
    </w:p>
    <w:p w14:paraId="3E0A2FC9" w14:textId="77777777" w:rsidR="00686768" w:rsidRPr="00686768" w:rsidRDefault="00686768" w:rsidP="00686768"/>
    <w:p w14:paraId="27D8136E" w14:textId="77777777" w:rsidR="0078684E" w:rsidRDefault="0078684E" w:rsidP="00347D85">
      <w:pPr>
        <w:pStyle w:val="Pagrindinistekstas"/>
        <w:kinsoku w:val="0"/>
        <w:overflowPunct w:val="0"/>
      </w:pPr>
      <w:r w:rsidRPr="00306AAD">
        <w:rPr>
          <w:u w:val="single"/>
        </w:rPr>
        <w:t>Thiotepa Fresenius Kabi</w:t>
      </w:r>
      <w:r w:rsidRPr="00306AAD">
        <w:rPr>
          <w:spacing w:val="-8"/>
          <w:u w:val="single"/>
        </w:rPr>
        <w:t xml:space="preserve"> </w:t>
      </w:r>
      <w:r w:rsidRPr="00306AAD">
        <w:rPr>
          <w:u w:val="single"/>
        </w:rPr>
        <w:t>15</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276E1B89" w14:textId="77777777" w:rsidR="0078684E" w:rsidRDefault="005A6885" w:rsidP="00347D85">
      <w:pPr>
        <w:pStyle w:val="Pagrindinistekstas"/>
        <w:kinsoku w:val="0"/>
        <w:overflowPunct w:val="0"/>
      </w:pPr>
      <w:r w:rsidRPr="00E43FE8">
        <w:t>Thiotepa Fresenius Kabi</w:t>
      </w:r>
      <w:r w:rsidR="009E0C80" w:rsidRPr="00E43FE8">
        <w:rPr>
          <w:spacing w:val="-4"/>
        </w:rPr>
        <w:t xml:space="preserve"> </w:t>
      </w:r>
      <w:r w:rsidR="009E0C80" w:rsidRPr="00E43FE8">
        <w:t>yra</w:t>
      </w:r>
      <w:r w:rsidR="009E0C80" w:rsidRPr="00E43FE8">
        <w:rPr>
          <w:spacing w:val="-4"/>
        </w:rPr>
        <w:t xml:space="preserve"> </w:t>
      </w:r>
      <w:r w:rsidR="009E0C80" w:rsidRPr="00E43FE8">
        <w:t>balti</w:t>
      </w:r>
      <w:r w:rsidR="009E0C80" w:rsidRPr="00E43FE8">
        <w:rPr>
          <w:spacing w:val="-2"/>
        </w:rPr>
        <w:t xml:space="preserve"> </w:t>
      </w:r>
      <w:r w:rsidR="009E0C80" w:rsidRPr="00E43FE8">
        <w:t>milteliai</w:t>
      </w:r>
      <w:r w:rsidR="0078684E">
        <w:t xml:space="preserve"> arba g</w:t>
      </w:r>
      <w:r w:rsidR="00CC74BD">
        <w:t>umulėli</w:t>
      </w:r>
      <w:r w:rsidR="008078BC">
        <w:t>ai</w:t>
      </w:r>
      <w:r w:rsidR="00CC74BD">
        <w:t>,</w:t>
      </w:r>
      <w:r w:rsidR="009E0C80" w:rsidRPr="00E43FE8">
        <w:rPr>
          <w:spacing w:val="-3"/>
        </w:rPr>
        <w:t xml:space="preserve"> </w:t>
      </w:r>
      <w:r w:rsidR="009E0C80" w:rsidRPr="00E43FE8">
        <w:t>tiekiami</w:t>
      </w:r>
      <w:r w:rsidR="009E0C80" w:rsidRPr="00E43FE8">
        <w:rPr>
          <w:spacing w:val="-3"/>
        </w:rPr>
        <w:t xml:space="preserve"> </w:t>
      </w:r>
      <w:r w:rsidR="009E0C80" w:rsidRPr="00E43FE8">
        <w:t>stikl</w:t>
      </w:r>
      <w:r w:rsidR="00686768">
        <w:t>o</w:t>
      </w:r>
      <w:r w:rsidR="009E0C80" w:rsidRPr="00E43FE8">
        <w:rPr>
          <w:spacing w:val="-4"/>
        </w:rPr>
        <w:t xml:space="preserve"> </w:t>
      </w:r>
      <w:r w:rsidR="009E0C80" w:rsidRPr="00E43FE8">
        <w:t>flakone</w:t>
      </w:r>
      <w:r w:rsidR="004C6D4A">
        <w:t>. Flakone</w:t>
      </w:r>
      <w:r w:rsidR="009E0C80" w:rsidRPr="00E43FE8">
        <w:rPr>
          <w:spacing w:val="-2"/>
        </w:rPr>
        <w:t xml:space="preserve"> </w:t>
      </w:r>
      <w:r w:rsidR="009E0C80" w:rsidRPr="00E43FE8">
        <w:t>yra</w:t>
      </w:r>
      <w:r w:rsidR="009E0C80" w:rsidRPr="00E43FE8">
        <w:rPr>
          <w:spacing w:val="-4"/>
        </w:rPr>
        <w:t xml:space="preserve"> </w:t>
      </w:r>
      <w:r w:rsidR="009E0C80" w:rsidRPr="00E43FE8">
        <w:t>15</w:t>
      </w:r>
      <w:r w:rsidR="002042E2" w:rsidRPr="002C3A6E">
        <w:t> mg</w:t>
      </w:r>
      <w:r w:rsidR="009E0C80" w:rsidRPr="002C3A6E">
        <w:t xml:space="preserve"> </w:t>
      </w:r>
      <w:r w:rsidR="009E0C80" w:rsidRPr="00E43FE8">
        <w:t>tiotepos.</w:t>
      </w:r>
    </w:p>
    <w:p w14:paraId="46230F91" w14:textId="77777777" w:rsidR="0078684E" w:rsidRDefault="0078684E" w:rsidP="00347D85">
      <w:pPr>
        <w:pStyle w:val="Pagrindinistekstas"/>
        <w:kinsoku w:val="0"/>
        <w:overflowPunct w:val="0"/>
      </w:pPr>
    </w:p>
    <w:p w14:paraId="4A18FB60" w14:textId="77777777" w:rsidR="0078684E" w:rsidRDefault="0078684E" w:rsidP="0078684E">
      <w:pPr>
        <w:pStyle w:val="Pagrindinistekstas"/>
        <w:kinsoku w:val="0"/>
        <w:overflowPunct w:val="0"/>
      </w:pPr>
      <w:r w:rsidRPr="00306AAD">
        <w:rPr>
          <w:u w:val="single"/>
        </w:rPr>
        <w:t>Thiotepa Fresenius Kabi</w:t>
      </w:r>
      <w:r w:rsidRPr="00306AAD">
        <w:rPr>
          <w:spacing w:val="-8"/>
          <w:u w:val="single"/>
        </w:rPr>
        <w:t xml:space="preserve"> </w:t>
      </w:r>
      <w:r w:rsidRPr="00306AAD">
        <w:rPr>
          <w:u w:val="single"/>
        </w:rPr>
        <w:t>1</w:t>
      </w:r>
      <w:r>
        <w:rPr>
          <w:u w:val="single"/>
        </w:rPr>
        <w:t>00</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3B707994" w14:textId="77777777" w:rsidR="0078684E" w:rsidRDefault="0078684E" w:rsidP="0078684E">
      <w:pPr>
        <w:pStyle w:val="Pagrindinistekstas"/>
        <w:kinsoku w:val="0"/>
        <w:overflowPunct w:val="0"/>
      </w:pPr>
      <w:r w:rsidRPr="00E43FE8">
        <w:t>Thiotepa Fresenius Kabi</w:t>
      </w:r>
      <w:r w:rsidRPr="00E43FE8">
        <w:rPr>
          <w:spacing w:val="-4"/>
        </w:rPr>
        <w:t xml:space="preserve"> </w:t>
      </w:r>
      <w:r w:rsidRPr="00E43FE8">
        <w:t>yra</w:t>
      </w:r>
      <w:r w:rsidRPr="00E43FE8">
        <w:rPr>
          <w:spacing w:val="-4"/>
        </w:rPr>
        <w:t xml:space="preserve"> </w:t>
      </w:r>
      <w:r w:rsidRPr="00E43FE8">
        <w:t>balti</w:t>
      </w:r>
      <w:r w:rsidRPr="00E43FE8">
        <w:rPr>
          <w:spacing w:val="-2"/>
        </w:rPr>
        <w:t xml:space="preserve"> </w:t>
      </w:r>
      <w:r w:rsidRPr="00E43FE8">
        <w:t>milteliai</w:t>
      </w:r>
      <w:r>
        <w:t xml:space="preserve"> arba g</w:t>
      </w:r>
      <w:r w:rsidR="00CC74BD">
        <w:t>umulėli</w:t>
      </w:r>
      <w:r w:rsidR="008078BC">
        <w:t>ai</w:t>
      </w:r>
      <w:r w:rsidRPr="00E43FE8">
        <w:t>,</w:t>
      </w:r>
      <w:r w:rsidRPr="00E43FE8">
        <w:rPr>
          <w:spacing w:val="-3"/>
        </w:rPr>
        <w:t xml:space="preserve"> </w:t>
      </w:r>
      <w:r w:rsidRPr="00E43FE8">
        <w:t>tiekiami</w:t>
      </w:r>
      <w:r w:rsidRPr="00E43FE8">
        <w:rPr>
          <w:spacing w:val="-3"/>
        </w:rPr>
        <w:t xml:space="preserve"> </w:t>
      </w:r>
      <w:r w:rsidRPr="00E43FE8">
        <w:t>stikl</w:t>
      </w:r>
      <w:r w:rsidR="00686768">
        <w:t>o</w:t>
      </w:r>
      <w:r w:rsidRPr="00E43FE8">
        <w:rPr>
          <w:spacing w:val="-4"/>
        </w:rPr>
        <w:t xml:space="preserve"> </w:t>
      </w:r>
      <w:r w:rsidRPr="00E43FE8">
        <w:t>flakone</w:t>
      </w:r>
      <w:r w:rsidR="004C6D4A">
        <w:t xml:space="preserve">. Flakone </w:t>
      </w:r>
      <w:r w:rsidRPr="00E43FE8">
        <w:t>yra</w:t>
      </w:r>
      <w:r w:rsidRPr="00E43FE8">
        <w:rPr>
          <w:spacing w:val="-4"/>
        </w:rPr>
        <w:t xml:space="preserve"> </w:t>
      </w:r>
      <w:r w:rsidRPr="00E43FE8">
        <w:t>1</w:t>
      </w:r>
      <w:r>
        <w:t>00</w:t>
      </w:r>
      <w:r w:rsidRPr="002C3A6E">
        <w:t xml:space="preserve"> mg </w:t>
      </w:r>
      <w:r w:rsidRPr="00E43FE8">
        <w:t>tiotepos.</w:t>
      </w:r>
    </w:p>
    <w:p w14:paraId="64F4E53A" w14:textId="77777777" w:rsidR="0078684E" w:rsidRDefault="0078684E" w:rsidP="00347D85">
      <w:pPr>
        <w:pStyle w:val="Pagrindinistekstas"/>
        <w:kinsoku w:val="0"/>
        <w:overflowPunct w:val="0"/>
      </w:pPr>
    </w:p>
    <w:p w14:paraId="220AC055" w14:textId="77777777" w:rsidR="009E0C80" w:rsidRPr="00E43FE8" w:rsidRDefault="00AB062A" w:rsidP="00347D85">
      <w:pPr>
        <w:pStyle w:val="Pagrindinistekstas"/>
        <w:kinsoku w:val="0"/>
        <w:overflowPunct w:val="0"/>
      </w:pPr>
      <w:r>
        <w:t>Kiekv</w:t>
      </w:r>
      <w:r w:rsidR="009E0C80" w:rsidRPr="00E43FE8">
        <w:t xml:space="preserve">ienoje </w:t>
      </w:r>
      <w:r w:rsidR="00946F1D">
        <w:t>dėžutėje</w:t>
      </w:r>
      <w:r w:rsidR="009E0C80" w:rsidRPr="00E43FE8">
        <w:t xml:space="preserve"> yra 1</w:t>
      </w:r>
      <w:r w:rsidR="002C3A6E">
        <w:t> </w:t>
      </w:r>
      <w:r w:rsidR="009E0C80" w:rsidRPr="00E43FE8">
        <w:t>flakonas.</w:t>
      </w:r>
    </w:p>
    <w:p w14:paraId="118143B0" w14:textId="77777777" w:rsidR="009E0C80" w:rsidRPr="00E43FE8" w:rsidRDefault="009E0C80" w:rsidP="00347D85">
      <w:pPr>
        <w:pStyle w:val="Pagrindinistekstas"/>
        <w:kinsoku w:val="0"/>
        <w:overflowPunct w:val="0"/>
      </w:pPr>
    </w:p>
    <w:p w14:paraId="270E835E" w14:textId="77777777" w:rsidR="00946F1D" w:rsidRPr="00DB45F0" w:rsidRDefault="00946F1D" w:rsidP="00946F1D">
      <w:pPr>
        <w:rPr>
          <w:b/>
          <w:bCs/>
        </w:rPr>
      </w:pPr>
      <w:r w:rsidRPr="00DB45F0">
        <w:rPr>
          <w:b/>
          <w:bCs/>
        </w:rPr>
        <w:t>Registruotojas</w:t>
      </w:r>
    </w:p>
    <w:p w14:paraId="72D26B1D" w14:textId="77777777" w:rsidR="00C71F65" w:rsidRPr="000E4EE8" w:rsidRDefault="00C71F65" w:rsidP="00C71F65">
      <w:pPr>
        <w:rPr>
          <w:rStyle w:val="Grietas"/>
          <w:b w:val="0"/>
          <w:bdr w:val="none" w:sz="0" w:space="0" w:color="auto" w:frame="1"/>
          <w:shd w:val="clear" w:color="auto" w:fill="FFFFFF"/>
        </w:rPr>
      </w:pPr>
      <w:r w:rsidRPr="000E4EE8">
        <w:rPr>
          <w:rStyle w:val="Grietas"/>
          <w:b w:val="0"/>
          <w:color w:val="000000"/>
          <w:bdr w:val="none" w:sz="0" w:space="0" w:color="auto" w:frame="1"/>
          <w:shd w:val="clear" w:color="auto" w:fill="FFFFFF"/>
        </w:rPr>
        <w:t>Fresenius Kabi Polska Sp. z o.o.</w:t>
      </w:r>
    </w:p>
    <w:p w14:paraId="0D6419B2" w14:textId="77777777" w:rsidR="00C71F65" w:rsidRPr="00C71F65" w:rsidRDefault="00C71F65" w:rsidP="00C71F65">
      <w:r w:rsidRPr="000E4EE8">
        <w:rPr>
          <w:color w:val="000000"/>
          <w:shd w:val="clear" w:color="auto" w:fill="FFFFFF"/>
        </w:rPr>
        <w:t>Al. Jerozolimskie 134</w:t>
      </w:r>
    </w:p>
    <w:p w14:paraId="543A7357" w14:textId="77777777" w:rsidR="00C71F65" w:rsidRPr="000E4EE8" w:rsidRDefault="00C71F65" w:rsidP="00C71F65">
      <w:pPr>
        <w:rPr>
          <w:shd w:val="clear" w:color="auto" w:fill="FFFFFF"/>
        </w:rPr>
      </w:pPr>
      <w:r w:rsidRPr="000E4EE8">
        <w:rPr>
          <w:color w:val="000000"/>
          <w:shd w:val="clear" w:color="auto" w:fill="FFFFFF"/>
        </w:rPr>
        <w:t>02-305 Warszawa</w:t>
      </w:r>
    </w:p>
    <w:p w14:paraId="6167BADA" w14:textId="77777777" w:rsidR="00C71F65" w:rsidRPr="000E4EE8" w:rsidRDefault="00C71F65" w:rsidP="00C71F65">
      <w:pPr>
        <w:tabs>
          <w:tab w:val="left" w:pos="567"/>
        </w:tabs>
        <w:spacing w:line="260" w:lineRule="exact"/>
        <w:rPr>
          <w:color w:val="000000"/>
          <w:shd w:val="clear" w:color="auto" w:fill="FFFFFF"/>
        </w:rPr>
      </w:pPr>
      <w:r w:rsidRPr="000E4EE8">
        <w:rPr>
          <w:color w:val="000000"/>
          <w:shd w:val="clear" w:color="auto" w:fill="FFFFFF"/>
        </w:rPr>
        <w:t>Lenkija</w:t>
      </w:r>
    </w:p>
    <w:p w14:paraId="63782CC3" w14:textId="77777777" w:rsidR="009E0C80" w:rsidRDefault="009E0C80" w:rsidP="00347D85">
      <w:pPr>
        <w:pStyle w:val="Pagrindinistekstas"/>
        <w:kinsoku w:val="0"/>
        <w:overflowPunct w:val="0"/>
      </w:pPr>
    </w:p>
    <w:p w14:paraId="145A2071" w14:textId="77777777" w:rsidR="00946F1D" w:rsidRPr="00DB45F0" w:rsidRDefault="00946F1D" w:rsidP="00347D85">
      <w:pPr>
        <w:pStyle w:val="Pagrindinistekstas"/>
        <w:kinsoku w:val="0"/>
        <w:overflowPunct w:val="0"/>
        <w:rPr>
          <w:b/>
          <w:bCs/>
        </w:rPr>
      </w:pPr>
      <w:r w:rsidRPr="00DB45F0">
        <w:rPr>
          <w:b/>
          <w:bCs/>
        </w:rPr>
        <w:t>Gamintojas</w:t>
      </w:r>
    </w:p>
    <w:p w14:paraId="609B3C3B" w14:textId="77777777" w:rsidR="00946F1D" w:rsidRDefault="00946F1D" w:rsidP="00946F1D">
      <w:pPr>
        <w:pStyle w:val="Pagrindinistekstas"/>
        <w:kinsoku w:val="0"/>
        <w:overflowPunct w:val="0"/>
      </w:pPr>
      <w:r>
        <w:t>Fresenius Kabi Deutschland GmbH</w:t>
      </w:r>
    </w:p>
    <w:p w14:paraId="3E629194" w14:textId="77777777" w:rsidR="00946F1D" w:rsidRDefault="00946F1D" w:rsidP="00946F1D">
      <w:pPr>
        <w:pStyle w:val="Pagrindinistekstas"/>
        <w:kinsoku w:val="0"/>
        <w:overflowPunct w:val="0"/>
      </w:pPr>
      <w:r>
        <w:t>Pfingstweide 53</w:t>
      </w:r>
    </w:p>
    <w:p w14:paraId="6677B50D" w14:textId="77777777" w:rsidR="00946F1D" w:rsidRDefault="00946F1D" w:rsidP="00946F1D">
      <w:pPr>
        <w:pStyle w:val="Pagrindinistekstas"/>
        <w:kinsoku w:val="0"/>
        <w:overflowPunct w:val="0"/>
      </w:pPr>
      <w:r>
        <w:t>61169 Friedberg</w:t>
      </w:r>
    </w:p>
    <w:p w14:paraId="1969AF35" w14:textId="77777777" w:rsidR="00946F1D" w:rsidRDefault="00946F1D" w:rsidP="00946F1D">
      <w:pPr>
        <w:pStyle w:val="Pagrindinistekstas"/>
        <w:kinsoku w:val="0"/>
        <w:overflowPunct w:val="0"/>
      </w:pPr>
      <w:r>
        <w:t>Vokietija</w:t>
      </w:r>
    </w:p>
    <w:p w14:paraId="067344EC" w14:textId="77777777" w:rsidR="00946F1D" w:rsidRDefault="00946F1D" w:rsidP="00347D85">
      <w:pPr>
        <w:pStyle w:val="Pagrindinistekstas"/>
        <w:kinsoku w:val="0"/>
        <w:overflowPunct w:val="0"/>
      </w:pPr>
    </w:p>
    <w:p w14:paraId="0F27BBD9" w14:textId="77777777" w:rsidR="00562303" w:rsidRPr="009A55B5" w:rsidRDefault="00562303" w:rsidP="00562303">
      <w:pPr>
        <w:numPr>
          <w:ilvl w:val="12"/>
          <w:numId w:val="0"/>
        </w:numPr>
        <w:tabs>
          <w:tab w:val="left" w:pos="4820"/>
        </w:tabs>
        <w:ind w:right="-2"/>
      </w:pPr>
      <w:r w:rsidRPr="009A55B5">
        <w:t>Jeigu apie šį vaistą norite sužinoti daugiau, kreipkitės į vietinį registruotojo atstovą</w:t>
      </w:r>
      <w:r>
        <w:t>:</w:t>
      </w:r>
    </w:p>
    <w:p w14:paraId="025E2A75" w14:textId="77777777" w:rsidR="00562303" w:rsidRPr="009A55B5" w:rsidRDefault="00562303" w:rsidP="00562303">
      <w:pPr>
        <w:numPr>
          <w:ilvl w:val="12"/>
          <w:numId w:val="0"/>
        </w:numPr>
        <w:tabs>
          <w:tab w:val="left" w:pos="4820"/>
        </w:tabs>
        <w:ind w:right="-2"/>
      </w:pPr>
    </w:p>
    <w:p w14:paraId="718F8DF0" w14:textId="77777777" w:rsidR="00562303" w:rsidRPr="009A55B5" w:rsidRDefault="00562303" w:rsidP="00562303">
      <w:pPr>
        <w:numPr>
          <w:ilvl w:val="12"/>
          <w:numId w:val="0"/>
        </w:numPr>
        <w:tabs>
          <w:tab w:val="left" w:pos="4820"/>
        </w:tabs>
        <w:ind w:right="-2"/>
      </w:pPr>
      <w:r w:rsidRPr="009A55B5">
        <w:t>UAB „Fresenius Kabi Baltics“</w:t>
      </w:r>
    </w:p>
    <w:p w14:paraId="2B451C50" w14:textId="77777777" w:rsidR="00562303" w:rsidRPr="009A55B5" w:rsidRDefault="00562303" w:rsidP="00562303">
      <w:pPr>
        <w:numPr>
          <w:ilvl w:val="12"/>
          <w:numId w:val="0"/>
        </w:numPr>
        <w:tabs>
          <w:tab w:val="left" w:pos="4820"/>
        </w:tabs>
        <w:ind w:right="-2"/>
      </w:pPr>
      <w:r w:rsidRPr="009A55B5">
        <w:t xml:space="preserve">Tel. </w:t>
      </w:r>
      <w:r w:rsidR="00793F36">
        <w:t>+ 370 5</w:t>
      </w:r>
      <w:r w:rsidRPr="009A55B5">
        <w:t xml:space="preserve"> 252 3213</w:t>
      </w:r>
    </w:p>
    <w:p w14:paraId="155BF7AA" w14:textId="77777777" w:rsidR="00946F1D" w:rsidRPr="0091601F" w:rsidRDefault="00946F1D" w:rsidP="00347D85">
      <w:pPr>
        <w:pStyle w:val="Pagrindinistekstas"/>
        <w:kinsoku w:val="0"/>
        <w:overflowPunct w:val="0"/>
        <w:rPr>
          <w:sz w:val="16"/>
          <w:szCs w:val="16"/>
        </w:rPr>
      </w:pPr>
    </w:p>
    <w:p w14:paraId="0438FCFE" w14:textId="77777777" w:rsidR="00946F1D" w:rsidRDefault="00946F1D" w:rsidP="00946F1D">
      <w:pPr>
        <w:numPr>
          <w:ilvl w:val="12"/>
          <w:numId w:val="0"/>
        </w:numPr>
        <w:tabs>
          <w:tab w:val="left" w:pos="567"/>
        </w:tabs>
        <w:spacing w:line="260" w:lineRule="exact"/>
        <w:ind w:right="-2"/>
        <w:rPr>
          <w:b/>
        </w:rPr>
      </w:pPr>
      <w:r w:rsidRPr="00501C3F">
        <w:rPr>
          <w:b/>
        </w:rPr>
        <w:t>Šis vaistas Europos ekonominės erdvės valstybėse narėse registruotas tokiais pavadinimais:</w:t>
      </w:r>
    </w:p>
    <w:p w14:paraId="194E53A6" w14:textId="77777777" w:rsidR="00F15372" w:rsidRPr="0091601F" w:rsidRDefault="00F15372" w:rsidP="00946F1D">
      <w:pPr>
        <w:numPr>
          <w:ilvl w:val="12"/>
          <w:numId w:val="0"/>
        </w:numPr>
        <w:tabs>
          <w:tab w:val="left" w:pos="567"/>
        </w:tabs>
        <w:spacing w:line="260" w:lineRule="exact"/>
        <w:ind w:right="-2"/>
        <w:rPr>
          <w:b/>
          <w:sz w:val="16"/>
          <w:szCs w:val="16"/>
        </w:rPr>
      </w:pPr>
    </w:p>
    <w:p w14:paraId="6CEBC3B2" w14:textId="77777777" w:rsidR="00FE2C39" w:rsidRDefault="002C0780" w:rsidP="00946F1D">
      <w:pPr>
        <w:numPr>
          <w:ilvl w:val="12"/>
          <w:numId w:val="0"/>
        </w:numPr>
        <w:tabs>
          <w:tab w:val="left" w:pos="567"/>
        </w:tabs>
        <w:spacing w:line="260" w:lineRule="exact"/>
        <w:ind w:right="-2"/>
        <w:rPr>
          <w:bCs/>
        </w:rPr>
      </w:pPr>
      <w:r>
        <w:rPr>
          <w:bCs/>
        </w:rPr>
        <w:t xml:space="preserve">Lietuva – </w:t>
      </w:r>
      <w:r w:rsidR="00F15372" w:rsidRPr="00F15372">
        <w:rPr>
          <w:bCs/>
        </w:rPr>
        <w:t>Thiotepa Fresenius Kabi 15 mg milteliai infuzinio tirpalo koncentratui</w:t>
      </w:r>
    </w:p>
    <w:p w14:paraId="2BBF6CF1" w14:textId="77777777" w:rsidR="00FE2C39" w:rsidRPr="00FE2C39" w:rsidRDefault="00FE2C39" w:rsidP="00FE2C39">
      <w:pPr>
        <w:numPr>
          <w:ilvl w:val="12"/>
          <w:numId w:val="0"/>
        </w:numPr>
        <w:tabs>
          <w:tab w:val="left" w:pos="567"/>
        </w:tabs>
        <w:spacing w:line="260" w:lineRule="exact"/>
        <w:ind w:right="-2"/>
        <w:rPr>
          <w:bCs/>
        </w:rPr>
      </w:pPr>
      <w:r w:rsidRPr="00FE2C39">
        <w:rPr>
          <w:bCs/>
        </w:rPr>
        <w:t>Austrija –</w:t>
      </w:r>
      <w:r>
        <w:rPr>
          <w:bCs/>
        </w:rPr>
        <w:t xml:space="preserve"> </w:t>
      </w:r>
      <w:r w:rsidRPr="00FE2C39">
        <w:rPr>
          <w:bCs/>
        </w:rPr>
        <w:t>Thiotepa Fresenius Kabi 15 mg Pulver für ein Konzentrat zur Herstellung einer Infusionslösung</w:t>
      </w:r>
    </w:p>
    <w:p w14:paraId="69C314F7" w14:textId="77777777" w:rsidR="00FE2C39" w:rsidRPr="00FE2C39" w:rsidRDefault="00FE2C39" w:rsidP="00FE2C39">
      <w:pPr>
        <w:numPr>
          <w:ilvl w:val="12"/>
          <w:numId w:val="0"/>
        </w:numPr>
        <w:tabs>
          <w:tab w:val="left" w:pos="567"/>
        </w:tabs>
        <w:spacing w:line="260" w:lineRule="exact"/>
        <w:ind w:right="-2"/>
        <w:rPr>
          <w:bCs/>
        </w:rPr>
      </w:pPr>
      <w:r w:rsidRPr="00FE2C39">
        <w:rPr>
          <w:bCs/>
        </w:rPr>
        <w:t>Belgija –</w:t>
      </w:r>
      <w:r>
        <w:rPr>
          <w:bCs/>
        </w:rPr>
        <w:t xml:space="preserve"> </w:t>
      </w:r>
      <w:r w:rsidRPr="00FE2C39">
        <w:rPr>
          <w:bCs/>
        </w:rPr>
        <w:t>Thiotepa Fresenius Kabi 15 mg poeder voor concentraat voor oplossing voor infusie/Poudre pour solution à diluer pour perfusion/Pulver für ein Konzentrat zur Herstellung einer Infusionslösung</w:t>
      </w:r>
    </w:p>
    <w:p w14:paraId="7C084981" w14:textId="77777777" w:rsidR="00FE2C39" w:rsidRPr="00FE2C39" w:rsidRDefault="00FE2C39" w:rsidP="00FE2C39">
      <w:pPr>
        <w:numPr>
          <w:ilvl w:val="12"/>
          <w:numId w:val="0"/>
        </w:numPr>
        <w:tabs>
          <w:tab w:val="left" w:pos="567"/>
        </w:tabs>
        <w:spacing w:line="260" w:lineRule="exact"/>
        <w:ind w:right="-2"/>
        <w:rPr>
          <w:bCs/>
        </w:rPr>
      </w:pPr>
      <w:r w:rsidRPr="00FE2C39">
        <w:rPr>
          <w:bCs/>
        </w:rPr>
        <w:t>Čekija</w:t>
      </w:r>
      <w:r>
        <w:rPr>
          <w:bCs/>
        </w:rPr>
        <w:t xml:space="preserve">, </w:t>
      </w:r>
      <w:r w:rsidRPr="00FE2C39">
        <w:rPr>
          <w:bCs/>
        </w:rPr>
        <w:t>Danija</w:t>
      </w:r>
      <w:r>
        <w:rPr>
          <w:bCs/>
        </w:rPr>
        <w:t xml:space="preserve">, </w:t>
      </w:r>
      <w:r w:rsidRPr="00FE2C39">
        <w:rPr>
          <w:bCs/>
        </w:rPr>
        <w:t>Estija</w:t>
      </w:r>
      <w:r w:rsidR="009C3FD3">
        <w:rPr>
          <w:bCs/>
        </w:rPr>
        <w:t>, Italija</w:t>
      </w:r>
      <w:r w:rsidR="00CB2912">
        <w:rPr>
          <w:bCs/>
        </w:rPr>
        <w:t>, Norvegija, Lenkija, Portugalija</w:t>
      </w:r>
      <w:r w:rsidRPr="00FE2C39">
        <w:rPr>
          <w:bCs/>
        </w:rPr>
        <w:t xml:space="preserve"> –</w:t>
      </w:r>
      <w:r>
        <w:rPr>
          <w:bCs/>
        </w:rPr>
        <w:t xml:space="preserve"> </w:t>
      </w:r>
      <w:r w:rsidRPr="00FE2C39">
        <w:rPr>
          <w:bCs/>
        </w:rPr>
        <w:t>Thiotepa Fresenius Kabi</w:t>
      </w:r>
    </w:p>
    <w:p w14:paraId="64F8CAC7" w14:textId="77777777" w:rsidR="00FE2C39" w:rsidRPr="00FE2C39" w:rsidRDefault="00FE2C39" w:rsidP="00FE2C39">
      <w:pPr>
        <w:numPr>
          <w:ilvl w:val="12"/>
          <w:numId w:val="0"/>
        </w:numPr>
        <w:tabs>
          <w:tab w:val="left" w:pos="567"/>
        </w:tabs>
        <w:spacing w:line="260" w:lineRule="exact"/>
        <w:ind w:right="-2"/>
        <w:rPr>
          <w:bCs/>
        </w:rPr>
      </w:pPr>
      <w:r w:rsidRPr="00FE2C39">
        <w:rPr>
          <w:bCs/>
        </w:rPr>
        <w:t>Suomija –</w:t>
      </w:r>
      <w:r>
        <w:rPr>
          <w:bCs/>
        </w:rPr>
        <w:t xml:space="preserve"> </w:t>
      </w:r>
      <w:r w:rsidRPr="00FE2C39">
        <w:rPr>
          <w:bCs/>
        </w:rPr>
        <w:t>Thiotepa Fresenius Kabi 15 mg powder for concentrate for solution for infusion</w:t>
      </w:r>
    </w:p>
    <w:p w14:paraId="37882A4E" w14:textId="77777777" w:rsidR="00FE2C39" w:rsidRPr="00FE2C39" w:rsidRDefault="00FE2C39" w:rsidP="00FE2C39">
      <w:pPr>
        <w:numPr>
          <w:ilvl w:val="12"/>
          <w:numId w:val="0"/>
        </w:numPr>
        <w:tabs>
          <w:tab w:val="left" w:pos="567"/>
        </w:tabs>
        <w:spacing w:line="260" w:lineRule="exact"/>
        <w:ind w:right="-2"/>
        <w:rPr>
          <w:bCs/>
        </w:rPr>
      </w:pPr>
      <w:r w:rsidRPr="00FE2C39">
        <w:rPr>
          <w:bCs/>
        </w:rPr>
        <w:t>Prancūzija –</w:t>
      </w:r>
      <w:r>
        <w:rPr>
          <w:bCs/>
        </w:rPr>
        <w:t xml:space="preserve"> </w:t>
      </w:r>
      <w:r w:rsidRPr="00FE2C39">
        <w:rPr>
          <w:bCs/>
        </w:rPr>
        <w:t>Thiotepa Fresenius Kabi 15 mg, poudre pour concentré pour solution pour perfusion</w:t>
      </w:r>
    </w:p>
    <w:p w14:paraId="7DCBCF65" w14:textId="77777777" w:rsidR="00FE2C39" w:rsidRPr="00FE2C39" w:rsidRDefault="00FE2C39" w:rsidP="00FE2C39">
      <w:pPr>
        <w:numPr>
          <w:ilvl w:val="12"/>
          <w:numId w:val="0"/>
        </w:numPr>
        <w:tabs>
          <w:tab w:val="left" w:pos="567"/>
        </w:tabs>
        <w:spacing w:line="260" w:lineRule="exact"/>
        <w:ind w:right="-2"/>
        <w:rPr>
          <w:bCs/>
        </w:rPr>
      </w:pPr>
      <w:r w:rsidRPr="00FE2C39">
        <w:rPr>
          <w:bCs/>
        </w:rPr>
        <w:t>Vokietija –</w:t>
      </w:r>
      <w:r>
        <w:rPr>
          <w:bCs/>
        </w:rPr>
        <w:t xml:space="preserve"> </w:t>
      </w:r>
      <w:r w:rsidRPr="00FE2C39">
        <w:rPr>
          <w:bCs/>
        </w:rPr>
        <w:t>Thiotepa Fresenius Kabi 15 mg Pulver für ein Konzentrat zur Herstellung einer Infusionslösung</w:t>
      </w:r>
    </w:p>
    <w:p w14:paraId="0EE04676" w14:textId="77777777" w:rsidR="00FE2C39" w:rsidRPr="00FE2C39" w:rsidRDefault="00FE2C39" w:rsidP="00FE2C39">
      <w:pPr>
        <w:numPr>
          <w:ilvl w:val="12"/>
          <w:numId w:val="0"/>
        </w:numPr>
        <w:tabs>
          <w:tab w:val="left" w:pos="567"/>
        </w:tabs>
        <w:spacing w:line="260" w:lineRule="exact"/>
        <w:ind w:right="-2"/>
        <w:rPr>
          <w:bCs/>
        </w:rPr>
      </w:pPr>
      <w:r w:rsidRPr="00FE2C39">
        <w:rPr>
          <w:bCs/>
        </w:rPr>
        <w:t>Vengrija –</w:t>
      </w:r>
      <w:r>
        <w:rPr>
          <w:bCs/>
        </w:rPr>
        <w:t xml:space="preserve"> </w:t>
      </w:r>
      <w:r w:rsidRPr="00FE2C39">
        <w:rPr>
          <w:bCs/>
        </w:rPr>
        <w:t>Thiotepa Fresenius Kabi 15 mg por oldatos infúzióhoz való koncentrátumhoz</w:t>
      </w:r>
    </w:p>
    <w:p w14:paraId="4CFBDE94" w14:textId="77777777" w:rsidR="00FE2C39" w:rsidRPr="00FE2C39" w:rsidRDefault="00FE2C39" w:rsidP="00FE2C39">
      <w:pPr>
        <w:numPr>
          <w:ilvl w:val="12"/>
          <w:numId w:val="0"/>
        </w:numPr>
        <w:tabs>
          <w:tab w:val="left" w:pos="567"/>
        </w:tabs>
        <w:spacing w:line="260" w:lineRule="exact"/>
        <w:ind w:right="-2"/>
        <w:rPr>
          <w:bCs/>
        </w:rPr>
      </w:pPr>
      <w:r w:rsidRPr="00FE2C39">
        <w:rPr>
          <w:bCs/>
        </w:rPr>
        <w:t>Airija –</w:t>
      </w:r>
      <w:r w:rsidRPr="00FE2C39">
        <w:rPr>
          <w:bCs/>
        </w:rPr>
        <w:tab/>
        <w:t>Thiotepa Fresenius Kabi 15 mg powder for concentrate for solution for infusion</w:t>
      </w:r>
    </w:p>
    <w:p w14:paraId="7596B911" w14:textId="77777777" w:rsidR="00E21C75" w:rsidRPr="00FE2C39" w:rsidRDefault="00FE2C39" w:rsidP="00FE2C39">
      <w:pPr>
        <w:numPr>
          <w:ilvl w:val="12"/>
          <w:numId w:val="0"/>
        </w:numPr>
        <w:tabs>
          <w:tab w:val="left" w:pos="567"/>
        </w:tabs>
        <w:spacing w:line="260" w:lineRule="exact"/>
        <w:ind w:right="-2"/>
        <w:rPr>
          <w:bCs/>
        </w:rPr>
      </w:pPr>
      <w:r w:rsidRPr="00FE2C39">
        <w:rPr>
          <w:bCs/>
        </w:rPr>
        <w:t>Latvija –</w:t>
      </w:r>
      <w:r>
        <w:rPr>
          <w:bCs/>
        </w:rPr>
        <w:t xml:space="preserve"> </w:t>
      </w:r>
      <w:r w:rsidRPr="00FE2C39">
        <w:rPr>
          <w:bCs/>
        </w:rPr>
        <w:t>Thiotepa Fresenius Kabi 15 mg pulveris infūziju šķīduma koncentrāta pagatavošanai</w:t>
      </w:r>
    </w:p>
    <w:p w14:paraId="3246B132" w14:textId="77777777" w:rsidR="00FE2C39" w:rsidRPr="00FE2C39" w:rsidRDefault="00FE2C39" w:rsidP="00FE2C39">
      <w:pPr>
        <w:numPr>
          <w:ilvl w:val="12"/>
          <w:numId w:val="0"/>
        </w:numPr>
        <w:tabs>
          <w:tab w:val="left" w:pos="567"/>
        </w:tabs>
        <w:spacing w:line="260" w:lineRule="exact"/>
        <w:ind w:right="-2"/>
        <w:rPr>
          <w:bCs/>
        </w:rPr>
      </w:pPr>
      <w:r w:rsidRPr="00FE2C39">
        <w:rPr>
          <w:bCs/>
        </w:rPr>
        <w:t>Nyderlandai –</w:t>
      </w:r>
      <w:r>
        <w:rPr>
          <w:bCs/>
        </w:rPr>
        <w:t xml:space="preserve"> </w:t>
      </w:r>
      <w:r w:rsidRPr="00FE2C39">
        <w:rPr>
          <w:bCs/>
        </w:rPr>
        <w:t>Thiotepa Fresenius Kabi 15 mg poeder voor concentraat voor oplossing voor infusie</w:t>
      </w:r>
    </w:p>
    <w:p w14:paraId="5D0893EB" w14:textId="77777777" w:rsidR="00FE2C39" w:rsidRPr="00FE2C39" w:rsidRDefault="00FE2C39" w:rsidP="00FE2C39">
      <w:pPr>
        <w:numPr>
          <w:ilvl w:val="12"/>
          <w:numId w:val="0"/>
        </w:numPr>
        <w:tabs>
          <w:tab w:val="left" w:pos="567"/>
        </w:tabs>
        <w:spacing w:line="260" w:lineRule="exact"/>
        <w:ind w:right="-2"/>
        <w:rPr>
          <w:bCs/>
        </w:rPr>
      </w:pPr>
      <w:r w:rsidRPr="00FE2C39">
        <w:rPr>
          <w:bCs/>
        </w:rPr>
        <w:t>Rumunija –</w:t>
      </w:r>
      <w:r>
        <w:rPr>
          <w:bCs/>
        </w:rPr>
        <w:t xml:space="preserve"> </w:t>
      </w:r>
      <w:r w:rsidRPr="00FE2C39">
        <w:rPr>
          <w:bCs/>
        </w:rPr>
        <w:t>Thiotepa Fresenius Kabi 15 mg pulbere pentru concentrat pentru soluție perfuzabilă</w:t>
      </w:r>
    </w:p>
    <w:p w14:paraId="2D1F8686" w14:textId="77777777" w:rsidR="00FE2C39" w:rsidRPr="00FE2C39" w:rsidRDefault="00FE2C39" w:rsidP="00FE2C39">
      <w:pPr>
        <w:numPr>
          <w:ilvl w:val="12"/>
          <w:numId w:val="0"/>
        </w:numPr>
        <w:tabs>
          <w:tab w:val="left" w:pos="567"/>
        </w:tabs>
        <w:spacing w:line="260" w:lineRule="exact"/>
        <w:ind w:right="-2"/>
        <w:rPr>
          <w:bCs/>
        </w:rPr>
      </w:pPr>
      <w:r w:rsidRPr="00FE2C39">
        <w:rPr>
          <w:bCs/>
        </w:rPr>
        <w:t>Slovakija –</w:t>
      </w:r>
      <w:r>
        <w:rPr>
          <w:bCs/>
        </w:rPr>
        <w:t xml:space="preserve"> </w:t>
      </w:r>
      <w:r w:rsidRPr="00FE2C39">
        <w:rPr>
          <w:bCs/>
        </w:rPr>
        <w:t>Thiotepa Fresenius Kabi 15 mg</w:t>
      </w:r>
    </w:p>
    <w:p w14:paraId="2D788897" w14:textId="77777777" w:rsidR="00FE2C39" w:rsidRPr="00FE2C39" w:rsidRDefault="00FE2C39" w:rsidP="00FE2C39">
      <w:pPr>
        <w:numPr>
          <w:ilvl w:val="12"/>
          <w:numId w:val="0"/>
        </w:numPr>
        <w:tabs>
          <w:tab w:val="left" w:pos="567"/>
        </w:tabs>
        <w:spacing w:line="260" w:lineRule="exact"/>
        <w:ind w:right="-2"/>
        <w:rPr>
          <w:bCs/>
        </w:rPr>
      </w:pPr>
      <w:r w:rsidRPr="00FE2C39">
        <w:rPr>
          <w:bCs/>
        </w:rPr>
        <w:t>Ispanija –</w:t>
      </w:r>
      <w:r>
        <w:rPr>
          <w:bCs/>
        </w:rPr>
        <w:t xml:space="preserve"> </w:t>
      </w:r>
      <w:r w:rsidRPr="00FE2C39">
        <w:rPr>
          <w:bCs/>
        </w:rPr>
        <w:t>Thiotepa Kabi 15 mg polvo para concentrado para solución para perfusión EFG</w:t>
      </w:r>
    </w:p>
    <w:p w14:paraId="041CCE65" w14:textId="77777777" w:rsidR="00FE2C39" w:rsidRPr="00FE2C39" w:rsidRDefault="00FE2C39" w:rsidP="00FE2C39">
      <w:pPr>
        <w:numPr>
          <w:ilvl w:val="12"/>
          <w:numId w:val="0"/>
        </w:numPr>
        <w:tabs>
          <w:tab w:val="left" w:pos="567"/>
        </w:tabs>
        <w:spacing w:line="260" w:lineRule="exact"/>
        <w:ind w:right="-2"/>
        <w:rPr>
          <w:bCs/>
        </w:rPr>
      </w:pPr>
      <w:r w:rsidRPr="00FE2C39">
        <w:rPr>
          <w:bCs/>
        </w:rPr>
        <w:t>Švedija –</w:t>
      </w:r>
      <w:r>
        <w:rPr>
          <w:bCs/>
        </w:rPr>
        <w:t xml:space="preserve"> </w:t>
      </w:r>
      <w:r w:rsidRPr="00FE2C39">
        <w:rPr>
          <w:bCs/>
        </w:rPr>
        <w:t>Thiotepa Fresenius Kabi 15 mg pulver till koncentrat till infusionsvätska, lösning</w:t>
      </w:r>
    </w:p>
    <w:p w14:paraId="60269B62" w14:textId="77777777" w:rsidR="0091601F" w:rsidRDefault="00FE2C39" w:rsidP="00D57D51">
      <w:pPr>
        <w:numPr>
          <w:ilvl w:val="12"/>
          <w:numId w:val="0"/>
        </w:numPr>
        <w:tabs>
          <w:tab w:val="left" w:pos="567"/>
        </w:tabs>
        <w:spacing w:line="260" w:lineRule="exact"/>
        <w:ind w:right="-2"/>
      </w:pPr>
      <w:r w:rsidRPr="00FE2C39">
        <w:rPr>
          <w:bCs/>
        </w:rPr>
        <w:t>Jungtinė Karalystė (Šiaurės Airija) –</w:t>
      </w:r>
      <w:r>
        <w:rPr>
          <w:bCs/>
        </w:rPr>
        <w:t xml:space="preserve"> </w:t>
      </w:r>
      <w:r w:rsidRPr="00FE2C39">
        <w:rPr>
          <w:bCs/>
        </w:rPr>
        <w:t>Thiotepa Fresenius Kabi 15 mg powder for concentrate for solution for infusion</w:t>
      </w:r>
    </w:p>
    <w:p w14:paraId="4423DC43" w14:textId="77777777" w:rsidR="00A45195" w:rsidRDefault="002C0780" w:rsidP="00347D85">
      <w:pPr>
        <w:pStyle w:val="Pagrindinistekstas"/>
        <w:kinsoku w:val="0"/>
        <w:overflowPunct w:val="0"/>
      </w:pPr>
      <w:r>
        <w:rPr>
          <w:bCs/>
        </w:rPr>
        <w:t xml:space="preserve">Lietuva – </w:t>
      </w:r>
      <w:r w:rsidR="00A45195" w:rsidRPr="00E43FE8">
        <w:t>Thiotepa Fresenius Kabi</w:t>
      </w:r>
      <w:r w:rsidR="00A45195" w:rsidRPr="00E43FE8">
        <w:rPr>
          <w:spacing w:val="-7"/>
        </w:rPr>
        <w:t xml:space="preserve"> </w:t>
      </w:r>
      <w:r w:rsidR="00A45195" w:rsidRPr="00E43FE8">
        <w:t>100</w:t>
      </w:r>
      <w:r w:rsidR="00A45195">
        <w:t> mg</w:t>
      </w:r>
      <w:r w:rsidR="00A45195" w:rsidRPr="00E43FE8">
        <w:rPr>
          <w:spacing w:val="-5"/>
        </w:rPr>
        <w:t xml:space="preserve"> </w:t>
      </w:r>
      <w:r w:rsidR="00A45195" w:rsidRPr="00E43FE8">
        <w:t>milteliai</w:t>
      </w:r>
      <w:r w:rsidR="00A45195" w:rsidRPr="00E43FE8">
        <w:rPr>
          <w:spacing w:val="-6"/>
        </w:rPr>
        <w:t xml:space="preserve"> </w:t>
      </w:r>
      <w:r w:rsidR="00A45195" w:rsidRPr="00E43FE8">
        <w:t>infuzinio</w:t>
      </w:r>
      <w:r w:rsidR="00A45195" w:rsidRPr="00E43FE8">
        <w:rPr>
          <w:spacing w:val="-7"/>
        </w:rPr>
        <w:t xml:space="preserve"> </w:t>
      </w:r>
      <w:r w:rsidR="00A45195" w:rsidRPr="00E43FE8">
        <w:t>tirpalo</w:t>
      </w:r>
      <w:r w:rsidR="00A45195" w:rsidRPr="00E43FE8">
        <w:rPr>
          <w:spacing w:val="-6"/>
        </w:rPr>
        <w:t xml:space="preserve"> </w:t>
      </w:r>
      <w:r w:rsidR="00A45195" w:rsidRPr="00E43FE8">
        <w:t>koncentratui</w:t>
      </w:r>
    </w:p>
    <w:p w14:paraId="2EC5D221" w14:textId="77777777" w:rsidR="00FE2C39" w:rsidRDefault="00FE2C39" w:rsidP="00FE2C39">
      <w:pPr>
        <w:pStyle w:val="Pagrindinistekstas"/>
        <w:kinsoku w:val="0"/>
        <w:overflowPunct w:val="0"/>
      </w:pPr>
      <w:r>
        <w:t>Austrija – Thiotepa Fresenius Kabi 100 mg Pulver für ein Konzentrat zur Herstellung einer Infusionslösung</w:t>
      </w:r>
    </w:p>
    <w:p w14:paraId="761B0304" w14:textId="77777777" w:rsidR="00FE2C39" w:rsidRDefault="00FE2C39" w:rsidP="00FE2C39">
      <w:pPr>
        <w:pStyle w:val="Pagrindinistekstas"/>
        <w:kinsoku w:val="0"/>
        <w:overflowPunct w:val="0"/>
      </w:pPr>
      <w:r>
        <w:t>Belgija – Thiotepa Fresenius Kabi 100 mg poeder voor concentraat voor oplossing voor infusie/Poudre pour solution à diluer pour perfusion/Pulver für ein Konzentrat zur Herstellung einer Infusionslösung</w:t>
      </w:r>
    </w:p>
    <w:p w14:paraId="054FB827" w14:textId="77777777" w:rsidR="00FE2C39" w:rsidRDefault="00FE2C39" w:rsidP="00FE2C39">
      <w:pPr>
        <w:pStyle w:val="Pagrindinistekstas"/>
        <w:kinsoku w:val="0"/>
        <w:overflowPunct w:val="0"/>
      </w:pPr>
      <w:r>
        <w:t>Kroatija – Tiotepa 100 mg prašak za koncentrat za otopinu za infuziju</w:t>
      </w:r>
    </w:p>
    <w:p w14:paraId="5E5861D8" w14:textId="77777777" w:rsidR="00CB2912" w:rsidRPr="00FE2C39" w:rsidRDefault="00CB2912" w:rsidP="00CB2912">
      <w:pPr>
        <w:numPr>
          <w:ilvl w:val="12"/>
          <w:numId w:val="0"/>
        </w:numPr>
        <w:tabs>
          <w:tab w:val="left" w:pos="567"/>
        </w:tabs>
        <w:spacing w:line="260" w:lineRule="exact"/>
        <w:ind w:right="-2"/>
        <w:rPr>
          <w:bCs/>
        </w:rPr>
      </w:pPr>
      <w:r w:rsidRPr="00FE2C39">
        <w:rPr>
          <w:bCs/>
        </w:rPr>
        <w:t>Čekija</w:t>
      </w:r>
      <w:r>
        <w:rPr>
          <w:bCs/>
        </w:rPr>
        <w:t xml:space="preserve">, </w:t>
      </w:r>
      <w:r w:rsidRPr="00FE2C39">
        <w:rPr>
          <w:bCs/>
        </w:rPr>
        <w:t>Danija</w:t>
      </w:r>
      <w:r>
        <w:rPr>
          <w:bCs/>
        </w:rPr>
        <w:t xml:space="preserve">, </w:t>
      </w:r>
      <w:r w:rsidRPr="00FE2C39">
        <w:rPr>
          <w:bCs/>
        </w:rPr>
        <w:t>Estija</w:t>
      </w:r>
      <w:r>
        <w:rPr>
          <w:bCs/>
        </w:rPr>
        <w:t>, Italija, Norvegija, Lenkija, Portugalija</w:t>
      </w:r>
      <w:r w:rsidRPr="00FE2C39">
        <w:rPr>
          <w:bCs/>
        </w:rPr>
        <w:t xml:space="preserve"> –</w:t>
      </w:r>
      <w:r>
        <w:rPr>
          <w:bCs/>
        </w:rPr>
        <w:t xml:space="preserve"> </w:t>
      </w:r>
      <w:r w:rsidRPr="00FE2C39">
        <w:rPr>
          <w:bCs/>
        </w:rPr>
        <w:t>Thiotepa Fresenius Kabi</w:t>
      </w:r>
    </w:p>
    <w:p w14:paraId="7FAE85B7" w14:textId="77777777" w:rsidR="00FE2C39" w:rsidRDefault="00FE2C39" w:rsidP="00FE2C39">
      <w:pPr>
        <w:pStyle w:val="Pagrindinistekstas"/>
        <w:kinsoku w:val="0"/>
        <w:overflowPunct w:val="0"/>
      </w:pPr>
      <w:r>
        <w:t>Suomija – Thiotepa Fresenius Kabi 100 mg powder for concentrate for solution for infusion</w:t>
      </w:r>
    </w:p>
    <w:p w14:paraId="654CAD0C" w14:textId="77777777" w:rsidR="00FE2C39" w:rsidRDefault="00FE2C39" w:rsidP="00FE2C39">
      <w:pPr>
        <w:pStyle w:val="Pagrindinistekstas"/>
        <w:kinsoku w:val="0"/>
        <w:overflowPunct w:val="0"/>
      </w:pPr>
      <w:r>
        <w:t>Prancūzija – Thiotepa Fresenius Kabi 100 mg, poudre pour concentré pour solution pour perfusion</w:t>
      </w:r>
    </w:p>
    <w:p w14:paraId="49979108" w14:textId="77777777" w:rsidR="00FE2C39" w:rsidRDefault="00FE2C39" w:rsidP="00FE2C39">
      <w:pPr>
        <w:pStyle w:val="Pagrindinistekstas"/>
        <w:kinsoku w:val="0"/>
        <w:overflowPunct w:val="0"/>
      </w:pPr>
      <w:r>
        <w:t>Vokietija – Thiotepa Fresenius Kabi 100 mg por oldatos infúzióhoz való koncentrátumhoz</w:t>
      </w:r>
    </w:p>
    <w:p w14:paraId="56A3BA6B" w14:textId="77777777" w:rsidR="00FE2C39" w:rsidRDefault="00FE2C39" w:rsidP="00FE2C39">
      <w:pPr>
        <w:pStyle w:val="Pagrindinistekstas"/>
        <w:kinsoku w:val="0"/>
        <w:overflowPunct w:val="0"/>
      </w:pPr>
      <w:r>
        <w:t>Vengrija – Thiotepa Fresenius Kabi 100 mg por oldatos infúzióhoz való koncentrátumhoz</w:t>
      </w:r>
    </w:p>
    <w:p w14:paraId="623384E5" w14:textId="77777777" w:rsidR="00FE2C39" w:rsidRDefault="00FE2C39" w:rsidP="00FE2C39">
      <w:pPr>
        <w:pStyle w:val="Pagrindinistekstas"/>
        <w:kinsoku w:val="0"/>
        <w:overflowPunct w:val="0"/>
      </w:pPr>
      <w:r>
        <w:t>Airija – Thiotepa Fresenius Kabi 100 mg powder for concentrate for solution for infusion</w:t>
      </w:r>
    </w:p>
    <w:p w14:paraId="6D7E1FDA" w14:textId="77777777" w:rsidR="00E21C75" w:rsidRPr="002C0780" w:rsidRDefault="00FE2C39" w:rsidP="002C0780">
      <w:pPr>
        <w:pStyle w:val="Pagrindinistekstas"/>
        <w:kinsoku w:val="0"/>
        <w:overflowPunct w:val="0"/>
      </w:pPr>
      <w:r>
        <w:t>Latvija – Thiotepa Fresenius Kabi 100 mg pulveris infūziju šķīduma koncentrāta pagatavošanai</w:t>
      </w:r>
    </w:p>
    <w:p w14:paraId="1A98E628" w14:textId="77777777" w:rsidR="00FE2C39" w:rsidRDefault="00FE2C39" w:rsidP="00FE2C39">
      <w:pPr>
        <w:pStyle w:val="Pagrindinistekstas"/>
        <w:kinsoku w:val="0"/>
        <w:overflowPunct w:val="0"/>
      </w:pPr>
      <w:r>
        <w:t>Nyderlandai – Thiotepa Fresenius Kabi 100 mg poeder voor concentraat voor oplossing voor infusie</w:t>
      </w:r>
    </w:p>
    <w:p w14:paraId="76C25F06" w14:textId="77777777" w:rsidR="00FE2C39" w:rsidRDefault="00FE2C39" w:rsidP="00FE2C39">
      <w:pPr>
        <w:pStyle w:val="Pagrindinistekstas"/>
        <w:kinsoku w:val="0"/>
        <w:overflowPunct w:val="0"/>
      </w:pPr>
      <w:r>
        <w:t>Rumunija – Thiotepa Fresenius Kabi 100 mg pulbere pentru concentrat pentru soluție perfuzabilă</w:t>
      </w:r>
    </w:p>
    <w:p w14:paraId="19C468DC" w14:textId="77777777" w:rsidR="00FE2C39" w:rsidRDefault="00FE2C39" w:rsidP="00FE2C39">
      <w:pPr>
        <w:pStyle w:val="Pagrindinistekstas"/>
        <w:kinsoku w:val="0"/>
        <w:overflowPunct w:val="0"/>
      </w:pPr>
      <w:r>
        <w:t>Slovakija – Thiotepa Fresenius Kabi 100 mg</w:t>
      </w:r>
    </w:p>
    <w:p w14:paraId="1EF7872E" w14:textId="77777777" w:rsidR="00FE2C39" w:rsidRDefault="00FE2C39" w:rsidP="00FE2C39">
      <w:pPr>
        <w:pStyle w:val="Pagrindinistekstas"/>
        <w:kinsoku w:val="0"/>
        <w:overflowPunct w:val="0"/>
      </w:pPr>
      <w:r>
        <w:t>Ispanija – Thiotepa Kabi 100 mg polvo para concentrado para solución para perfusión EFG</w:t>
      </w:r>
    </w:p>
    <w:p w14:paraId="1909BF96" w14:textId="77777777" w:rsidR="00FE2C39" w:rsidRDefault="00FE2C39" w:rsidP="00FE2C39">
      <w:pPr>
        <w:pStyle w:val="Pagrindinistekstas"/>
        <w:kinsoku w:val="0"/>
        <w:overflowPunct w:val="0"/>
      </w:pPr>
      <w:r>
        <w:t>Švedija – Thiotepa Fresenius Kabi 100 mg pulver till koncentrat till infusionsvätska, lösning</w:t>
      </w:r>
    </w:p>
    <w:p w14:paraId="2607A919" w14:textId="77777777" w:rsidR="00FE2C39" w:rsidRDefault="00FE2C39" w:rsidP="00FE2C39">
      <w:pPr>
        <w:pStyle w:val="Pagrindinistekstas"/>
        <w:kinsoku w:val="0"/>
        <w:overflowPunct w:val="0"/>
      </w:pPr>
      <w:r>
        <w:t>Jungtinė Karalystė (Šiaurės Airija) – Thiotepa Fresenius Kabi 100 mg powder for concentrate for solution for infusion</w:t>
      </w:r>
    </w:p>
    <w:p w14:paraId="0EEEE220" w14:textId="77777777" w:rsidR="00944B25" w:rsidRPr="00E43FE8" w:rsidRDefault="00944B25" w:rsidP="00347D85">
      <w:pPr>
        <w:pStyle w:val="Pagrindinistekstas"/>
        <w:kinsoku w:val="0"/>
        <w:overflowPunct w:val="0"/>
      </w:pPr>
    </w:p>
    <w:p w14:paraId="7D65A862" w14:textId="77777777" w:rsidR="009E0C80" w:rsidRPr="00E43FE8" w:rsidRDefault="009E0C80" w:rsidP="00347D85">
      <w:pPr>
        <w:pStyle w:val="Antrat2"/>
        <w:kinsoku w:val="0"/>
        <w:overflowPunct w:val="0"/>
        <w:ind w:left="0"/>
        <w:rPr>
          <w:spacing w:val="-2"/>
        </w:rPr>
      </w:pPr>
      <w:r w:rsidRPr="00E43FE8">
        <w:t>Šis</w:t>
      </w:r>
      <w:r w:rsidRPr="00E43FE8">
        <w:rPr>
          <w:spacing w:val="-8"/>
        </w:rPr>
        <w:t xml:space="preserve"> </w:t>
      </w:r>
      <w:r w:rsidRPr="00E43FE8">
        <w:t>pakuotės</w:t>
      </w:r>
      <w:r w:rsidRPr="00E43FE8">
        <w:rPr>
          <w:spacing w:val="-8"/>
        </w:rPr>
        <w:t xml:space="preserve"> </w:t>
      </w:r>
      <w:r w:rsidRPr="00E43FE8">
        <w:t>lapelis</w:t>
      </w:r>
      <w:r w:rsidRPr="00E43FE8">
        <w:rPr>
          <w:spacing w:val="-8"/>
        </w:rPr>
        <w:t xml:space="preserve"> </w:t>
      </w:r>
      <w:r w:rsidRPr="00E43FE8">
        <w:t>paskutinį</w:t>
      </w:r>
      <w:r w:rsidRPr="00E43FE8">
        <w:rPr>
          <w:spacing w:val="-7"/>
        </w:rPr>
        <w:t xml:space="preserve"> </w:t>
      </w:r>
      <w:r w:rsidRPr="00E43FE8">
        <w:t>kartą</w:t>
      </w:r>
      <w:r w:rsidRPr="00E43FE8">
        <w:rPr>
          <w:spacing w:val="-8"/>
        </w:rPr>
        <w:t xml:space="preserve"> </w:t>
      </w:r>
      <w:r w:rsidRPr="00E43FE8">
        <w:rPr>
          <w:spacing w:val="-2"/>
        </w:rPr>
        <w:t>peržiūrėtas</w:t>
      </w:r>
      <w:r w:rsidR="00162703">
        <w:rPr>
          <w:spacing w:val="-2"/>
        </w:rPr>
        <w:t xml:space="preserve"> 2024-07-19</w:t>
      </w:r>
      <w:r w:rsidR="008E1D71">
        <w:rPr>
          <w:spacing w:val="-2"/>
        </w:rPr>
        <w:t>.</w:t>
      </w:r>
    </w:p>
    <w:p w14:paraId="3FF9B1BC" w14:textId="77777777" w:rsidR="009E0C80" w:rsidRDefault="009E0C80" w:rsidP="00347D85">
      <w:pPr>
        <w:pStyle w:val="Pagrindinistekstas"/>
        <w:kinsoku w:val="0"/>
        <w:overflowPunct w:val="0"/>
        <w:rPr>
          <w:b/>
          <w:bCs/>
        </w:rPr>
      </w:pPr>
    </w:p>
    <w:p w14:paraId="69245621" w14:textId="77777777" w:rsidR="00BF4723" w:rsidRPr="00E843B5" w:rsidRDefault="00BF4723" w:rsidP="00BF4723">
      <w:pPr>
        <w:numPr>
          <w:ilvl w:val="12"/>
          <w:numId w:val="0"/>
        </w:numPr>
        <w:ind w:right="-2"/>
        <w:rPr>
          <w:b/>
        </w:rPr>
      </w:pPr>
      <w:r w:rsidRPr="00E843B5">
        <w:rPr>
          <w:b/>
        </w:rPr>
        <w:t>Kiti informacijos šaltiniai</w:t>
      </w:r>
    </w:p>
    <w:p w14:paraId="32093237" w14:textId="77777777" w:rsidR="00BF4723" w:rsidRPr="00E843B5" w:rsidRDefault="00BF4723" w:rsidP="00BF4723">
      <w:pPr>
        <w:numPr>
          <w:ilvl w:val="12"/>
          <w:numId w:val="0"/>
        </w:numPr>
        <w:tabs>
          <w:tab w:val="left" w:pos="567"/>
        </w:tabs>
        <w:ind w:right="-2"/>
        <w:rPr>
          <w:i/>
        </w:rPr>
      </w:pPr>
    </w:p>
    <w:p w14:paraId="25D835FC" w14:textId="77777777" w:rsidR="00BF4723" w:rsidRPr="00E843B5" w:rsidRDefault="00BF4723" w:rsidP="00BF4723">
      <w:pPr>
        <w:numPr>
          <w:ilvl w:val="12"/>
          <w:numId w:val="0"/>
        </w:numPr>
        <w:tabs>
          <w:tab w:val="left" w:pos="567"/>
        </w:tabs>
        <w:ind w:right="-2"/>
      </w:pPr>
      <w:r w:rsidRPr="00E843B5">
        <w:t>Išsami informacija apie šį vaistą pateikiama Valstybinės vaistų kontrolės tarnybos prie Lietuvos Respublikos sveikatos apsaugos ministerijos tinklalapyje</w:t>
      </w:r>
      <w:r w:rsidRPr="00E843B5">
        <w:rPr>
          <w:i/>
        </w:rPr>
        <w:t xml:space="preserve"> </w:t>
      </w:r>
      <w:r w:rsidR="000D174E">
        <w:rPr>
          <w:color w:val="0000EE"/>
          <w:u w:val="single"/>
        </w:rPr>
        <w:t>https://vvkt.lrv.lt/lt/.</w:t>
      </w:r>
    </w:p>
    <w:p w14:paraId="729BBB64" w14:textId="77777777" w:rsidR="00BF4723" w:rsidRPr="00E843B5" w:rsidRDefault="00BF4723" w:rsidP="00BF4723">
      <w:pPr>
        <w:numPr>
          <w:ilvl w:val="12"/>
          <w:numId w:val="0"/>
        </w:numPr>
        <w:ind w:right="-2"/>
      </w:pPr>
      <w:r w:rsidRPr="00E843B5">
        <w:t>---------------------------------------------------------------------------------------------------------------------------</w:t>
      </w:r>
    </w:p>
    <w:p w14:paraId="5B70EA08" w14:textId="77777777" w:rsidR="00BF4723" w:rsidRPr="00E843B5" w:rsidRDefault="00BF4723" w:rsidP="00BF4723">
      <w:pPr>
        <w:numPr>
          <w:ilvl w:val="12"/>
          <w:numId w:val="0"/>
        </w:numPr>
        <w:tabs>
          <w:tab w:val="left" w:pos="567"/>
          <w:tab w:val="left" w:pos="2657"/>
        </w:tabs>
        <w:ind w:right="-28"/>
      </w:pPr>
    </w:p>
    <w:p w14:paraId="15CF14BE" w14:textId="77777777" w:rsidR="009E0C80" w:rsidRDefault="00BF4723" w:rsidP="00BF4723">
      <w:r w:rsidRPr="00E843B5">
        <w:t>Toliau pateikta informacija skirta tik sveikatos priežiūros specialistams.</w:t>
      </w:r>
    </w:p>
    <w:p w14:paraId="445B7CB6" w14:textId="77777777" w:rsidR="00BF4723" w:rsidRPr="00E43FE8" w:rsidRDefault="00BF4723" w:rsidP="00BF4723">
      <w:pPr>
        <w:rPr>
          <w:b/>
          <w:bCs/>
        </w:rPr>
      </w:pPr>
    </w:p>
    <w:p w14:paraId="04CC3B18" w14:textId="77777777" w:rsidR="009E0C80" w:rsidRPr="00E43FE8" w:rsidRDefault="009E0C80" w:rsidP="00347D85">
      <w:pPr>
        <w:pStyle w:val="Pagrindinistekstas"/>
        <w:kinsoku w:val="0"/>
        <w:overflowPunct w:val="0"/>
      </w:pPr>
    </w:p>
    <w:p w14:paraId="2A03CD8E" w14:textId="77777777" w:rsidR="009E0C80" w:rsidRPr="00E43FE8" w:rsidRDefault="009E0C80" w:rsidP="00347D85">
      <w:pPr>
        <w:pStyle w:val="Antrat1"/>
        <w:kinsoku w:val="0"/>
        <w:overflowPunct w:val="0"/>
        <w:spacing w:before="0"/>
        <w:ind w:left="0"/>
        <w:rPr>
          <w:spacing w:val="-2"/>
        </w:rPr>
      </w:pPr>
      <w:r w:rsidRPr="00E43FE8">
        <w:rPr>
          <w:spacing w:val="-2"/>
        </w:rPr>
        <w:t>VAISTINIO</w:t>
      </w:r>
      <w:r w:rsidRPr="00E43FE8">
        <w:rPr>
          <w:spacing w:val="3"/>
        </w:rPr>
        <w:t xml:space="preserve"> </w:t>
      </w:r>
      <w:r w:rsidRPr="00E43FE8">
        <w:rPr>
          <w:spacing w:val="-2"/>
        </w:rPr>
        <w:t>PREPARATO</w:t>
      </w:r>
      <w:r w:rsidRPr="00E43FE8">
        <w:rPr>
          <w:spacing w:val="1"/>
        </w:rPr>
        <w:t xml:space="preserve"> </w:t>
      </w:r>
      <w:r w:rsidRPr="00E43FE8">
        <w:rPr>
          <w:spacing w:val="-2"/>
        </w:rPr>
        <w:t>RUOŠIMO</w:t>
      </w:r>
      <w:r w:rsidRPr="00E43FE8">
        <w:rPr>
          <w:spacing w:val="1"/>
        </w:rPr>
        <w:t xml:space="preserve"> </w:t>
      </w:r>
      <w:r w:rsidRPr="00E43FE8">
        <w:rPr>
          <w:spacing w:val="-2"/>
        </w:rPr>
        <w:t>REKOMENDACIJOS</w:t>
      </w:r>
    </w:p>
    <w:p w14:paraId="6EF17F26" w14:textId="77777777" w:rsidR="009E0C80" w:rsidRPr="00E43FE8" w:rsidRDefault="009E0C80" w:rsidP="00347D85">
      <w:pPr>
        <w:pStyle w:val="Pagrindinistekstas"/>
        <w:kinsoku w:val="0"/>
        <w:overflowPunct w:val="0"/>
        <w:rPr>
          <w:b/>
          <w:bCs/>
        </w:rPr>
      </w:pPr>
    </w:p>
    <w:p w14:paraId="41A7C858" w14:textId="77777777" w:rsidR="009E0C80" w:rsidRPr="00E43FE8" w:rsidRDefault="005A6885" w:rsidP="00347D85">
      <w:pPr>
        <w:pStyle w:val="Antrat2"/>
        <w:kinsoku w:val="0"/>
        <w:overflowPunct w:val="0"/>
        <w:ind w:left="0"/>
        <w:rPr>
          <w:spacing w:val="-2"/>
        </w:rPr>
      </w:pPr>
      <w:r w:rsidRPr="00E43FE8">
        <w:t>Thiotepa Fresenius Kabi</w:t>
      </w:r>
      <w:r w:rsidR="009E0C80" w:rsidRPr="00E43FE8">
        <w:rPr>
          <w:spacing w:val="-8"/>
        </w:rPr>
        <w:t xml:space="preserve"> </w:t>
      </w:r>
      <w:r w:rsidR="009E0C80" w:rsidRPr="00E43FE8">
        <w:t>15</w:t>
      </w:r>
      <w:r w:rsidR="002042E2">
        <w:rPr>
          <w:spacing w:val="-8"/>
        </w:rPr>
        <w:t> mg</w:t>
      </w:r>
      <w:r w:rsidR="009E0C80" w:rsidRPr="00E43FE8">
        <w:rPr>
          <w:spacing w:val="-8"/>
        </w:rPr>
        <w:t xml:space="preserve"> </w:t>
      </w:r>
      <w:r w:rsidR="009E0C80" w:rsidRPr="00E43FE8">
        <w:t>milteliai</w:t>
      </w:r>
      <w:r w:rsidR="009E0C80" w:rsidRPr="00E43FE8">
        <w:rPr>
          <w:spacing w:val="-8"/>
        </w:rPr>
        <w:t xml:space="preserve"> </w:t>
      </w:r>
      <w:r w:rsidR="009E0C80" w:rsidRPr="00E43FE8">
        <w:t>infuzinio</w:t>
      </w:r>
      <w:r w:rsidR="009E0C80" w:rsidRPr="00E43FE8">
        <w:rPr>
          <w:spacing w:val="-8"/>
        </w:rPr>
        <w:t xml:space="preserve"> </w:t>
      </w:r>
      <w:r w:rsidR="009E0C80" w:rsidRPr="00E43FE8">
        <w:t>tirpalo</w:t>
      </w:r>
      <w:r w:rsidR="009E0C80" w:rsidRPr="00E43FE8">
        <w:rPr>
          <w:spacing w:val="-8"/>
        </w:rPr>
        <w:t xml:space="preserve"> </w:t>
      </w:r>
      <w:r w:rsidR="009E0C80" w:rsidRPr="00E43FE8">
        <w:rPr>
          <w:spacing w:val="-2"/>
        </w:rPr>
        <w:t>koncentratui</w:t>
      </w:r>
    </w:p>
    <w:p w14:paraId="5CBDB567" w14:textId="77777777" w:rsidR="00BF4723" w:rsidRDefault="00BF4723" w:rsidP="00BF4723">
      <w:pPr>
        <w:pStyle w:val="Antrat2"/>
        <w:kinsoku w:val="0"/>
        <w:overflowPunct w:val="0"/>
        <w:ind w:left="0"/>
        <w:rPr>
          <w:spacing w:val="-2"/>
        </w:rPr>
      </w:pPr>
      <w:r w:rsidRPr="00E43FE8">
        <w:lastRenderedPageBreak/>
        <w:t>Thiotepa Fresenius Kabi</w:t>
      </w:r>
      <w:r w:rsidRPr="00E43FE8">
        <w:rPr>
          <w:spacing w:val="-8"/>
        </w:rPr>
        <w:t xml:space="preserve"> </w:t>
      </w:r>
      <w:r w:rsidRPr="00E43FE8">
        <w:t>1</w:t>
      </w:r>
      <w:r>
        <w:t>00</w:t>
      </w:r>
      <w:r>
        <w:rPr>
          <w:spacing w:val="-8"/>
        </w:rPr>
        <w:t> mg</w:t>
      </w:r>
      <w:r w:rsidRPr="00E43FE8">
        <w:rPr>
          <w:spacing w:val="-8"/>
        </w:rPr>
        <w:t xml:space="preserve"> </w:t>
      </w:r>
      <w:r w:rsidRPr="00E43FE8">
        <w:t>milteliai</w:t>
      </w:r>
      <w:r w:rsidRPr="00E43FE8">
        <w:rPr>
          <w:spacing w:val="-8"/>
        </w:rPr>
        <w:t xml:space="preserve"> </w:t>
      </w:r>
      <w:r w:rsidRPr="00E43FE8">
        <w:t>infuzinio</w:t>
      </w:r>
      <w:r w:rsidRPr="00E43FE8">
        <w:rPr>
          <w:spacing w:val="-8"/>
        </w:rPr>
        <w:t xml:space="preserve"> </w:t>
      </w:r>
      <w:r w:rsidRPr="00E43FE8">
        <w:t>tirpalo</w:t>
      </w:r>
      <w:r w:rsidRPr="00E43FE8">
        <w:rPr>
          <w:spacing w:val="-8"/>
        </w:rPr>
        <w:t xml:space="preserve"> </w:t>
      </w:r>
      <w:r w:rsidRPr="00E43FE8">
        <w:rPr>
          <w:spacing w:val="-2"/>
        </w:rPr>
        <w:t>koncentratui</w:t>
      </w:r>
    </w:p>
    <w:p w14:paraId="74E51DA9" w14:textId="77777777" w:rsidR="00334572" w:rsidRDefault="00334572" w:rsidP="00347D85">
      <w:pPr>
        <w:pStyle w:val="Pagrindinistekstas"/>
        <w:kinsoku w:val="0"/>
        <w:overflowPunct w:val="0"/>
        <w:rPr>
          <w:spacing w:val="-2"/>
        </w:rPr>
      </w:pPr>
    </w:p>
    <w:p w14:paraId="14AFD628" w14:textId="77777777" w:rsidR="009E0C80" w:rsidRPr="00E43FE8" w:rsidRDefault="009E0C80" w:rsidP="00347D85">
      <w:pPr>
        <w:pStyle w:val="Pagrindinistekstas"/>
        <w:kinsoku w:val="0"/>
        <w:overflowPunct w:val="0"/>
        <w:rPr>
          <w:spacing w:val="-2"/>
        </w:rPr>
      </w:pPr>
      <w:r w:rsidRPr="00E43FE8">
        <w:rPr>
          <w:spacing w:val="-2"/>
        </w:rPr>
        <w:t>tiotepa</w:t>
      </w:r>
    </w:p>
    <w:p w14:paraId="38B77674" w14:textId="77777777" w:rsidR="009E0C80" w:rsidRPr="00E43FE8" w:rsidRDefault="009E0C80" w:rsidP="00347D85">
      <w:pPr>
        <w:pStyle w:val="Pagrindinistekstas"/>
        <w:kinsoku w:val="0"/>
        <w:overflowPunct w:val="0"/>
      </w:pPr>
    </w:p>
    <w:p w14:paraId="71480346" w14:textId="77777777" w:rsidR="009E0C80" w:rsidRPr="00E43FE8" w:rsidRDefault="009E0C80" w:rsidP="00347D85">
      <w:pPr>
        <w:pStyle w:val="Pagrindinistekstas"/>
        <w:kinsoku w:val="0"/>
        <w:overflowPunct w:val="0"/>
        <w:rPr>
          <w:spacing w:val="-2"/>
        </w:rPr>
      </w:pPr>
      <w:r w:rsidRPr="00E43FE8">
        <w:t>Prieš</w:t>
      </w:r>
      <w:r w:rsidRPr="00E43FE8">
        <w:rPr>
          <w:spacing w:val="-10"/>
        </w:rPr>
        <w:t xml:space="preserve"> </w:t>
      </w:r>
      <w:r w:rsidRPr="00E43FE8">
        <w:t>ruošdami</w:t>
      </w:r>
      <w:r w:rsidRPr="00E43FE8">
        <w:rPr>
          <w:spacing w:val="-9"/>
        </w:rPr>
        <w:t xml:space="preserve"> </w:t>
      </w:r>
      <w:r w:rsidRPr="00E43FE8">
        <w:t>ir</w:t>
      </w:r>
      <w:r w:rsidRPr="00E43FE8">
        <w:rPr>
          <w:spacing w:val="-9"/>
        </w:rPr>
        <w:t xml:space="preserve"> </w:t>
      </w:r>
      <w:r w:rsidRPr="00E43FE8">
        <w:t>skirdami</w:t>
      </w:r>
      <w:r w:rsidRPr="00E43FE8">
        <w:rPr>
          <w:spacing w:val="-10"/>
        </w:rPr>
        <w:t xml:space="preserve"> </w:t>
      </w:r>
      <w:r w:rsidR="005A6885" w:rsidRPr="00E43FE8">
        <w:t>Thiotepa Fresenius Kabi</w:t>
      </w:r>
      <w:r w:rsidRPr="00E43FE8">
        <w:t>,</w:t>
      </w:r>
      <w:r w:rsidRPr="00E43FE8">
        <w:rPr>
          <w:spacing w:val="-9"/>
        </w:rPr>
        <w:t xml:space="preserve"> </w:t>
      </w:r>
      <w:r w:rsidRPr="00E43FE8">
        <w:t>perskaitykite</w:t>
      </w:r>
      <w:r w:rsidRPr="00E43FE8">
        <w:rPr>
          <w:spacing w:val="-9"/>
        </w:rPr>
        <w:t xml:space="preserve"> </w:t>
      </w:r>
      <w:r w:rsidRPr="00E43FE8">
        <w:t>šias</w:t>
      </w:r>
      <w:r w:rsidRPr="00E43FE8">
        <w:rPr>
          <w:spacing w:val="-10"/>
        </w:rPr>
        <w:t xml:space="preserve"> </w:t>
      </w:r>
      <w:r w:rsidRPr="00E43FE8">
        <w:rPr>
          <w:spacing w:val="-2"/>
        </w:rPr>
        <w:t>rekomendacijas.</w:t>
      </w:r>
    </w:p>
    <w:p w14:paraId="72B28B0A" w14:textId="77777777" w:rsidR="009E0C80" w:rsidRPr="00E43FE8" w:rsidRDefault="009E0C80" w:rsidP="00347D85">
      <w:pPr>
        <w:pStyle w:val="Pagrindinistekstas"/>
        <w:kinsoku w:val="0"/>
        <w:overflowPunct w:val="0"/>
      </w:pPr>
    </w:p>
    <w:p w14:paraId="468CED27" w14:textId="77777777" w:rsidR="009E0C80" w:rsidRPr="00E43FE8" w:rsidRDefault="009E0C80" w:rsidP="00347D85">
      <w:pPr>
        <w:pStyle w:val="Antrat1"/>
        <w:numPr>
          <w:ilvl w:val="0"/>
          <w:numId w:val="11"/>
        </w:numPr>
        <w:tabs>
          <w:tab w:val="left" w:pos="579"/>
        </w:tabs>
        <w:kinsoku w:val="0"/>
        <w:overflowPunct w:val="0"/>
        <w:spacing w:before="0"/>
        <w:ind w:left="0" w:firstLine="0"/>
        <w:rPr>
          <w:spacing w:val="-2"/>
        </w:rPr>
      </w:pPr>
      <w:r w:rsidRPr="00E43FE8">
        <w:rPr>
          <w:spacing w:val="-2"/>
        </w:rPr>
        <w:t>PRISTATYMAS</w:t>
      </w:r>
    </w:p>
    <w:p w14:paraId="2772C803" w14:textId="77777777" w:rsidR="009E0C80" w:rsidRPr="00E43FE8" w:rsidRDefault="009E0C80" w:rsidP="00347D85">
      <w:pPr>
        <w:pStyle w:val="Pagrindinistekstas"/>
        <w:kinsoku w:val="0"/>
        <w:overflowPunct w:val="0"/>
        <w:rPr>
          <w:b/>
          <w:bCs/>
        </w:rPr>
      </w:pPr>
    </w:p>
    <w:p w14:paraId="796FE291"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9"/>
        </w:rPr>
        <w:t xml:space="preserve"> </w:t>
      </w:r>
      <w:r w:rsidR="009E0C80" w:rsidRPr="00E43FE8">
        <w:t>tiekiamas</w:t>
      </w:r>
      <w:r w:rsidR="009E0C80" w:rsidRPr="00E43FE8">
        <w:rPr>
          <w:spacing w:val="-8"/>
        </w:rPr>
        <w:t xml:space="preserve"> </w:t>
      </w:r>
      <w:r w:rsidR="009E0C80" w:rsidRPr="00E43FE8">
        <w:t>po</w:t>
      </w:r>
      <w:r w:rsidR="009E0C80" w:rsidRPr="00E43FE8">
        <w:rPr>
          <w:spacing w:val="-8"/>
        </w:rPr>
        <w:t xml:space="preserve"> </w:t>
      </w:r>
      <w:r w:rsidR="009E0C80" w:rsidRPr="00E43FE8">
        <w:t>15</w:t>
      </w:r>
      <w:r w:rsidR="002042E2">
        <w:rPr>
          <w:spacing w:val="-7"/>
        </w:rPr>
        <w:t> mg</w:t>
      </w:r>
      <w:r w:rsidR="009E0C80" w:rsidRPr="00E43FE8">
        <w:rPr>
          <w:spacing w:val="-7"/>
        </w:rPr>
        <w:t xml:space="preserve"> </w:t>
      </w:r>
      <w:r w:rsidR="00BF4723">
        <w:rPr>
          <w:spacing w:val="-7"/>
        </w:rPr>
        <w:t xml:space="preserve">ir 100 mg </w:t>
      </w:r>
      <w:r w:rsidR="009E0C80" w:rsidRPr="00E43FE8">
        <w:t>miltelių</w:t>
      </w:r>
      <w:r w:rsidR="009E0C80" w:rsidRPr="00E43FE8">
        <w:rPr>
          <w:spacing w:val="-7"/>
        </w:rPr>
        <w:t xml:space="preserve"> </w:t>
      </w:r>
      <w:r w:rsidR="009E0C80" w:rsidRPr="00E43FE8">
        <w:t>infuzinio</w:t>
      </w:r>
      <w:r w:rsidR="009E0C80" w:rsidRPr="00E43FE8">
        <w:rPr>
          <w:spacing w:val="-8"/>
        </w:rPr>
        <w:t xml:space="preserve"> </w:t>
      </w:r>
      <w:r w:rsidR="009E0C80" w:rsidRPr="00E43FE8">
        <w:t>tirpalo</w:t>
      </w:r>
      <w:r w:rsidR="009E0C80" w:rsidRPr="00E43FE8">
        <w:rPr>
          <w:spacing w:val="-8"/>
        </w:rPr>
        <w:t xml:space="preserve"> </w:t>
      </w:r>
      <w:r w:rsidR="009E0C80" w:rsidRPr="00E43FE8">
        <w:rPr>
          <w:spacing w:val="-2"/>
        </w:rPr>
        <w:t>koncentratui.</w:t>
      </w:r>
      <w:r w:rsidR="00BF4723">
        <w:rPr>
          <w:spacing w:val="-2"/>
        </w:rPr>
        <w:t xml:space="preserve"> </w:t>
      </w:r>
      <w:r w:rsidR="009E0C80" w:rsidRPr="00E43FE8">
        <w:t>Prieš</w:t>
      </w:r>
      <w:r w:rsidR="009E0C80" w:rsidRPr="00E43FE8">
        <w:rPr>
          <w:spacing w:val="-9"/>
        </w:rPr>
        <w:t xml:space="preserve"> </w:t>
      </w:r>
      <w:r w:rsidR="009E0C80" w:rsidRPr="00E43FE8">
        <w:t>skiriant</w:t>
      </w:r>
      <w:r w:rsidR="009E0C80" w:rsidRPr="00E43FE8">
        <w:rPr>
          <w:spacing w:val="-8"/>
        </w:rPr>
        <w:t xml:space="preserve"> </w:t>
      </w:r>
      <w:r w:rsidR="00CC18F4">
        <w:t>tiotepą</w:t>
      </w:r>
      <w:r w:rsidR="009E0C80" w:rsidRPr="00E43FE8">
        <w:t>,</w:t>
      </w:r>
      <w:r w:rsidR="009E0C80" w:rsidRPr="00E43FE8">
        <w:rPr>
          <w:spacing w:val="-8"/>
        </w:rPr>
        <w:t xml:space="preserve"> </w:t>
      </w:r>
      <w:r w:rsidR="009E0C80" w:rsidRPr="00E43FE8">
        <w:t>reikia</w:t>
      </w:r>
      <w:r w:rsidR="009E0C80" w:rsidRPr="00E43FE8">
        <w:rPr>
          <w:spacing w:val="-8"/>
        </w:rPr>
        <w:t xml:space="preserve"> </w:t>
      </w:r>
      <w:r w:rsidR="009E0C80" w:rsidRPr="00E43FE8">
        <w:t>ištirpinti</w:t>
      </w:r>
      <w:r w:rsidR="009E0C80" w:rsidRPr="00E43FE8">
        <w:rPr>
          <w:spacing w:val="-8"/>
        </w:rPr>
        <w:t xml:space="preserve"> </w:t>
      </w:r>
      <w:r w:rsidR="009E0C80" w:rsidRPr="00E43FE8">
        <w:t>miltelius</w:t>
      </w:r>
      <w:r w:rsidR="009E0C80" w:rsidRPr="00E43FE8">
        <w:rPr>
          <w:spacing w:val="-9"/>
        </w:rPr>
        <w:t xml:space="preserve"> </w:t>
      </w:r>
      <w:r w:rsidR="009E0C80" w:rsidRPr="00E43FE8">
        <w:t>ir</w:t>
      </w:r>
      <w:r w:rsidR="009E0C80" w:rsidRPr="00E43FE8">
        <w:rPr>
          <w:spacing w:val="-7"/>
        </w:rPr>
        <w:t xml:space="preserve"> </w:t>
      </w:r>
      <w:r w:rsidR="009E0C80" w:rsidRPr="00E43FE8">
        <w:rPr>
          <w:spacing w:val="-2"/>
        </w:rPr>
        <w:t>praskiesti.</w:t>
      </w:r>
    </w:p>
    <w:p w14:paraId="5453DFD1" w14:textId="77777777" w:rsidR="009E0C80" w:rsidRDefault="009E0C80" w:rsidP="00347D85">
      <w:pPr>
        <w:pStyle w:val="Pagrindinistekstas"/>
        <w:kinsoku w:val="0"/>
        <w:overflowPunct w:val="0"/>
      </w:pPr>
    </w:p>
    <w:p w14:paraId="30BE3A9B" w14:textId="77777777" w:rsidR="00CC18F4" w:rsidRPr="00E43FE8" w:rsidRDefault="00CC18F4" w:rsidP="00347D85">
      <w:pPr>
        <w:pStyle w:val="Pagrindinistekstas"/>
        <w:kinsoku w:val="0"/>
        <w:overflowPunct w:val="0"/>
      </w:pPr>
    </w:p>
    <w:p w14:paraId="0CDB1272" w14:textId="77777777" w:rsidR="009E0C80" w:rsidRPr="00E43FE8" w:rsidRDefault="009E0C80" w:rsidP="00BF4723">
      <w:pPr>
        <w:pStyle w:val="Antrat1"/>
        <w:numPr>
          <w:ilvl w:val="0"/>
          <w:numId w:val="11"/>
        </w:numPr>
        <w:tabs>
          <w:tab w:val="left" w:pos="579"/>
        </w:tabs>
        <w:kinsoku w:val="0"/>
        <w:overflowPunct w:val="0"/>
        <w:spacing w:before="0"/>
        <w:ind w:left="567" w:hanging="567"/>
      </w:pPr>
      <w:r w:rsidRPr="00E43FE8">
        <w:t>SPECIALŪS</w:t>
      </w:r>
      <w:r w:rsidRPr="00E43FE8">
        <w:rPr>
          <w:spacing w:val="-8"/>
        </w:rPr>
        <w:t xml:space="preserve"> </w:t>
      </w:r>
      <w:r w:rsidRPr="00E43FE8">
        <w:t>REIKALAVIMAI</w:t>
      </w:r>
      <w:r w:rsidRPr="00E43FE8">
        <w:rPr>
          <w:spacing w:val="-8"/>
        </w:rPr>
        <w:t xml:space="preserve"> </w:t>
      </w:r>
      <w:r w:rsidRPr="00E43FE8">
        <w:t>ATLIEKOMS</w:t>
      </w:r>
      <w:r w:rsidRPr="00E43FE8">
        <w:rPr>
          <w:spacing w:val="-8"/>
        </w:rPr>
        <w:t xml:space="preserve"> </w:t>
      </w:r>
      <w:r w:rsidRPr="00E43FE8">
        <w:t>TVARKYTI</w:t>
      </w:r>
      <w:r w:rsidRPr="00E43FE8">
        <w:rPr>
          <w:spacing w:val="-8"/>
        </w:rPr>
        <w:t xml:space="preserve"> </w:t>
      </w:r>
      <w:r w:rsidRPr="00E43FE8">
        <w:t>IR</w:t>
      </w:r>
      <w:r w:rsidRPr="00E43FE8">
        <w:rPr>
          <w:spacing w:val="-8"/>
        </w:rPr>
        <w:t xml:space="preserve"> </w:t>
      </w:r>
      <w:r w:rsidRPr="00E43FE8">
        <w:t>VAISTINIAM PREPARATUI RUOŠTI</w:t>
      </w:r>
    </w:p>
    <w:p w14:paraId="4B5F537D" w14:textId="77777777" w:rsidR="009E0C80" w:rsidRPr="00E43FE8" w:rsidRDefault="009E0C80" w:rsidP="00347D85">
      <w:pPr>
        <w:pStyle w:val="Pagrindinistekstas"/>
        <w:kinsoku w:val="0"/>
        <w:overflowPunct w:val="0"/>
        <w:rPr>
          <w:b/>
          <w:bCs/>
        </w:rPr>
      </w:pPr>
    </w:p>
    <w:p w14:paraId="2312C578" w14:textId="77777777" w:rsidR="009E0C80" w:rsidRPr="00E43FE8" w:rsidRDefault="009E0C80" w:rsidP="00347D85">
      <w:pPr>
        <w:pStyle w:val="Pagrindinistekstas"/>
        <w:kinsoku w:val="0"/>
        <w:overflowPunct w:val="0"/>
      </w:pPr>
      <w:r w:rsidRPr="00E43FE8">
        <w:rPr>
          <w:u w:val="single"/>
        </w:rPr>
        <w:t>Bendroji</w:t>
      </w:r>
      <w:r w:rsidRPr="00E43FE8">
        <w:rPr>
          <w:spacing w:val="-10"/>
          <w:u w:val="single"/>
        </w:rPr>
        <w:t xml:space="preserve"> </w:t>
      </w:r>
      <w:r w:rsidRPr="00E43FE8">
        <w:rPr>
          <w:spacing w:val="-2"/>
          <w:u w:val="single"/>
        </w:rPr>
        <w:t>informacija</w:t>
      </w:r>
    </w:p>
    <w:p w14:paraId="222E4504" w14:textId="77777777" w:rsidR="009E0C80" w:rsidRPr="00E43FE8" w:rsidRDefault="009E0C80" w:rsidP="00793F36">
      <w:pPr>
        <w:pStyle w:val="Pagrindinistekstas"/>
        <w:kinsoku w:val="0"/>
        <w:overflowPunct w:val="0"/>
      </w:pPr>
      <w:r w:rsidRPr="00E43FE8">
        <w:t>Ruošiant</w:t>
      </w:r>
      <w:r w:rsidRPr="00E43FE8">
        <w:rPr>
          <w:spacing w:val="-4"/>
        </w:rPr>
        <w:t xml:space="preserve"> </w:t>
      </w:r>
      <w:r w:rsidR="005A6885" w:rsidRPr="00E43FE8">
        <w:t>Thiotepa Fresenius Kabi</w:t>
      </w:r>
      <w:r w:rsidRPr="00E43FE8">
        <w:rPr>
          <w:spacing w:val="-5"/>
        </w:rPr>
        <w:t xml:space="preserve"> </w:t>
      </w:r>
      <w:r w:rsidRPr="00E43FE8">
        <w:t>būtina</w:t>
      </w:r>
      <w:r w:rsidRPr="00E43FE8">
        <w:rPr>
          <w:spacing w:val="-5"/>
        </w:rPr>
        <w:t xml:space="preserve"> </w:t>
      </w:r>
      <w:r w:rsidRPr="00E43FE8">
        <w:t>laikytis</w:t>
      </w:r>
      <w:r w:rsidRPr="00E43FE8">
        <w:rPr>
          <w:spacing w:val="-5"/>
        </w:rPr>
        <w:t xml:space="preserve"> </w:t>
      </w:r>
      <w:r w:rsidRPr="00E43FE8">
        <w:t>tinkamo</w:t>
      </w:r>
      <w:r w:rsidRPr="00E43FE8">
        <w:rPr>
          <w:spacing w:val="-4"/>
        </w:rPr>
        <w:t xml:space="preserve"> </w:t>
      </w:r>
      <w:r w:rsidRPr="00E43FE8">
        <w:t>priešvėžinių</w:t>
      </w:r>
      <w:r w:rsidRPr="00E43FE8">
        <w:rPr>
          <w:spacing w:val="-4"/>
        </w:rPr>
        <w:t xml:space="preserve"> </w:t>
      </w:r>
      <w:r w:rsidRPr="00E43FE8">
        <w:t>vaistinių</w:t>
      </w:r>
      <w:r w:rsidRPr="00E43FE8">
        <w:rPr>
          <w:spacing w:val="-4"/>
        </w:rPr>
        <w:t xml:space="preserve"> </w:t>
      </w:r>
      <w:r w:rsidRPr="00E43FE8">
        <w:t>preparatų</w:t>
      </w:r>
      <w:r w:rsidRPr="00E43FE8">
        <w:rPr>
          <w:spacing w:val="-4"/>
        </w:rPr>
        <w:t xml:space="preserve"> </w:t>
      </w:r>
      <w:r w:rsidRPr="00E43FE8">
        <w:t>tvarkymo</w:t>
      </w:r>
      <w:r w:rsidRPr="00E43FE8">
        <w:rPr>
          <w:spacing w:val="-4"/>
        </w:rPr>
        <w:t xml:space="preserve"> </w:t>
      </w:r>
      <w:r w:rsidRPr="00E43FE8">
        <w:t>ir</w:t>
      </w:r>
      <w:r w:rsidRPr="00E43FE8">
        <w:rPr>
          <w:spacing w:val="-4"/>
        </w:rPr>
        <w:t xml:space="preserve"> </w:t>
      </w:r>
      <w:r w:rsidRPr="00E43FE8">
        <w:t>šalinimo tvarkos. Visos perkėlimo procedūros atliekamos griežtai laikantis sterilumo sąlygų, geriausia naudojant apsauginį vertikalų laminarinio tekėjimo gaubtuvą.</w:t>
      </w:r>
    </w:p>
    <w:p w14:paraId="641A7BAC" w14:textId="77777777" w:rsidR="009E0C80" w:rsidRPr="00E43FE8" w:rsidRDefault="009E0C80" w:rsidP="00D57D51">
      <w:pPr>
        <w:pStyle w:val="Pagrindinistekstas"/>
        <w:kinsoku w:val="0"/>
        <w:overflowPunct w:val="0"/>
        <w:rPr>
          <w:spacing w:val="-2"/>
        </w:rPr>
      </w:pPr>
      <w:r w:rsidRPr="00E43FE8">
        <w:t xml:space="preserve">Taip pat, kaip ir ruošiant kitus citotoksinius junginius, </w:t>
      </w:r>
      <w:r w:rsidR="00BF4723">
        <w:t>tiotepos</w:t>
      </w:r>
      <w:r w:rsidRPr="00E43FE8">
        <w:t xml:space="preserve"> tirpalus reikia tvarkyti ir ruošti atsargiai,</w:t>
      </w:r>
      <w:r w:rsidRPr="00E43FE8">
        <w:rPr>
          <w:spacing w:val="-3"/>
        </w:rPr>
        <w:t xml:space="preserve"> </w:t>
      </w:r>
      <w:r w:rsidRPr="00E43FE8">
        <w:t>siekiant</w:t>
      </w:r>
      <w:r w:rsidRPr="00E43FE8">
        <w:rPr>
          <w:spacing w:val="-3"/>
        </w:rPr>
        <w:t xml:space="preserve"> </w:t>
      </w:r>
      <w:r w:rsidRPr="00E43FE8">
        <w:t>išvengti</w:t>
      </w:r>
      <w:r w:rsidRPr="00E43FE8">
        <w:rPr>
          <w:spacing w:val="-4"/>
        </w:rPr>
        <w:t xml:space="preserve"> </w:t>
      </w:r>
      <w:r w:rsidRPr="00E43FE8">
        <w:t>atsitiktinio</w:t>
      </w:r>
      <w:r w:rsidRPr="00E43FE8">
        <w:rPr>
          <w:spacing w:val="-4"/>
        </w:rPr>
        <w:t xml:space="preserve"> </w:t>
      </w:r>
      <w:r w:rsidRPr="00E43FE8">
        <w:t>sąlyčio</w:t>
      </w:r>
      <w:r w:rsidRPr="00E43FE8">
        <w:rPr>
          <w:spacing w:val="-4"/>
        </w:rPr>
        <w:t xml:space="preserve"> </w:t>
      </w:r>
      <w:r w:rsidRPr="00E43FE8">
        <w:t>su</w:t>
      </w:r>
      <w:r w:rsidRPr="00E43FE8">
        <w:rPr>
          <w:spacing w:val="-3"/>
        </w:rPr>
        <w:t xml:space="preserve"> </w:t>
      </w:r>
      <w:r w:rsidRPr="00E43FE8">
        <w:t>oda</w:t>
      </w:r>
      <w:r w:rsidRPr="00E43FE8">
        <w:rPr>
          <w:spacing w:val="-4"/>
        </w:rPr>
        <w:t xml:space="preserve"> </w:t>
      </w:r>
      <w:r w:rsidRPr="00E43FE8">
        <w:t>arba</w:t>
      </w:r>
      <w:r w:rsidRPr="00E43FE8">
        <w:rPr>
          <w:spacing w:val="-4"/>
        </w:rPr>
        <w:t xml:space="preserve"> </w:t>
      </w:r>
      <w:r w:rsidRPr="00E43FE8">
        <w:t>gleivinėmis.</w:t>
      </w:r>
      <w:r w:rsidRPr="00E43FE8">
        <w:rPr>
          <w:spacing w:val="-3"/>
        </w:rPr>
        <w:t xml:space="preserve"> </w:t>
      </w:r>
      <w:r w:rsidRPr="00E43FE8">
        <w:t>Atsitiktinis</w:t>
      </w:r>
      <w:r w:rsidRPr="00E43FE8">
        <w:rPr>
          <w:spacing w:val="-4"/>
        </w:rPr>
        <w:t xml:space="preserve"> </w:t>
      </w:r>
      <w:r w:rsidRPr="00E43FE8">
        <w:t>sąlytis</w:t>
      </w:r>
      <w:r w:rsidRPr="00E43FE8">
        <w:rPr>
          <w:spacing w:val="-4"/>
        </w:rPr>
        <w:t xml:space="preserve"> </w:t>
      </w:r>
      <w:r w:rsidRPr="00E43FE8">
        <w:t>su</w:t>
      </w:r>
      <w:r w:rsidRPr="00E43FE8">
        <w:rPr>
          <w:spacing w:val="-3"/>
        </w:rPr>
        <w:t xml:space="preserve"> </w:t>
      </w:r>
      <w:r w:rsidRPr="00E43FE8">
        <w:t>tiotepa gali sukelti vietines reakcijas. Todėl ruošiant infuzinį tirpalą rekomenduojama dėvėti pirštines.</w:t>
      </w:r>
      <w:r w:rsidR="002071BB">
        <w:t xml:space="preserve"> </w:t>
      </w:r>
      <w:r w:rsidRPr="00E43FE8">
        <w:t>Tiotepos</w:t>
      </w:r>
      <w:r w:rsidRPr="00E43FE8">
        <w:rPr>
          <w:spacing w:val="-10"/>
        </w:rPr>
        <w:t xml:space="preserve"> </w:t>
      </w:r>
      <w:r w:rsidRPr="00E43FE8">
        <w:t>tirpalui</w:t>
      </w:r>
      <w:r w:rsidRPr="00E43FE8">
        <w:rPr>
          <w:spacing w:val="-8"/>
        </w:rPr>
        <w:t xml:space="preserve"> </w:t>
      </w:r>
      <w:r w:rsidRPr="00E43FE8">
        <w:t>atsitiktinai</w:t>
      </w:r>
      <w:r w:rsidRPr="00E43FE8">
        <w:rPr>
          <w:spacing w:val="-10"/>
        </w:rPr>
        <w:t xml:space="preserve"> </w:t>
      </w:r>
      <w:r w:rsidRPr="00E43FE8">
        <w:t>patekus</w:t>
      </w:r>
      <w:r w:rsidRPr="00E43FE8">
        <w:rPr>
          <w:spacing w:val="-9"/>
        </w:rPr>
        <w:t xml:space="preserve"> </w:t>
      </w:r>
      <w:r w:rsidRPr="00E43FE8">
        <w:t>ant</w:t>
      </w:r>
      <w:r w:rsidRPr="00E43FE8">
        <w:rPr>
          <w:spacing w:val="-9"/>
        </w:rPr>
        <w:t xml:space="preserve"> </w:t>
      </w:r>
      <w:r w:rsidRPr="00E43FE8">
        <w:t>odos,</w:t>
      </w:r>
      <w:r w:rsidRPr="00E43FE8">
        <w:rPr>
          <w:spacing w:val="-8"/>
        </w:rPr>
        <w:t xml:space="preserve"> </w:t>
      </w:r>
      <w:r w:rsidRPr="00E43FE8">
        <w:t>odą</w:t>
      </w:r>
      <w:r w:rsidRPr="00E43FE8">
        <w:rPr>
          <w:spacing w:val="-10"/>
        </w:rPr>
        <w:t xml:space="preserve"> </w:t>
      </w:r>
      <w:r w:rsidRPr="00E43FE8">
        <w:t>reikia</w:t>
      </w:r>
      <w:r w:rsidRPr="00E43FE8">
        <w:rPr>
          <w:spacing w:val="-9"/>
        </w:rPr>
        <w:t xml:space="preserve"> </w:t>
      </w:r>
      <w:r w:rsidRPr="00E43FE8">
        <w:t>nedelsiant</w:t>
      </w:r>
      <w:r w:rsidRPr="00E43FE8">
        <w:rPr>
          <w:spacing w:val="-9"/>
        </w:rPr>
        <w:t xml:space="preserve"> </w:t>
      </w:r>
      <w:r w:rsidRPr="00E43FE8">
        <w:t>kruopščiai</w:t>
      </w:r>
      <w:r w:rsidRPr="00E43FE8">
        <w:rPr>
          <w:spacing w:val="-8"/>
        </w:rPr>
        <w:t xml:space="preserve"> </w:t>
      </w:r>
      <w:r w:rsidRPr="00E43FE8">
        <w:t>nuplauti</w:t>
      </w:r>
      <w:r w:rsidRPr="00E43FE8">
        <w:rPr>
          <w:spacing w:val="-9"/>
        </w:rPr>
        <w:t xml:space="preserve"> </w:t>
      </w:r>
      <w:r w:rsidRPr="00E43FE8">
        <w:t>muilu</w:t>
      </w:r>
      <w:r w:rsidRPr="00E43FE8">
        <w:rPr>
          <w:spacing w:val="-9"/>
        </w:rPr>
        <w:t xml:space="preserve"> </w:t>
      </w:r>
      <w:r w:rsidRPr="00E43FE8">
        <w:rPr>
          <w:spacing w:val="-5"/>
        </w:rPr>
        <w:t>ir</w:t>
      </w:r>
      <w:r w:rsidR="00BF4723">
        <w:rPr>
          <w:spacing w:val="-5"/>
        </w:rPr>
        <w:t xml:space="preserve"> </w:t>
      </w:r>
      <w:r w:rsidRPr="00E43FE8">
        <w:t>vandeniu.</w:t>
      </w:r>
      <w:r w:rsidRPr="00E43FE8">
        <w:rPr>
          <w:spacing w:val="-9"/>
        </w:rPr>
        <w:t xml:space="preserve"> </w:t>
      </w:r>
      <w:r w:rsidRPr="00E43FE8">
        <w:t>Tiotepos</w:t>
      </w:r>
      <w:r w:rsidRPr="00E43FE8">
        <w:rPr>
          <w:spacing w:val="-10"/>
        </w:rPr>
        <w:t xml:space="preserve"> </w:t>
      </w:r>
      <w:r w:rsidRPr="00E43FE8">
        <w:t>tirpalui</w:t>
      </w:r>
      <w:r w:rsidRPr="00E43FE8">
        <w:rPr>
          <w:spacing w:val="-10"/>
        </w:rPr>
        <w:t xml:space="preserve"> </w:t>
      </w:r>
      <w:r w:rsidRPr="00E43FE8">
        <w:t>atsitiktinai</w:t>
      </w:r>
      <w:r w:rsidRPr="00E43FE8">
        <w:rPr>
          <w:spacing w:val="-9"/>
        </w:rPr>
        <w:t xml:space="preserve"> </w:t>
      </w:r>
      <w:r w:rsidRPr="00E43FE8">
        <w:t>patekus</w:t>
      </w:r>
      <w:r w:rsidRPr="00E43FE8">
        <w:rPr>
          <w:spacing w:val="-9"/>
        </w:rPr>
        <w:t xml:space="preserve"> </w:t>
      </w:r>
      <w:r w:rsidRPr="00E43FE8">
        <w:t>ant</w:t>
      </w:r>
      <w:r w:rsidRPr="00E43FE8">
        <w:rPr>
          <w:spacing w:val="-9"/>
        </w:rPr>
        <w:t xml:space="preserve"> </w:t>
      </w:r>
      <w:r w:rsidRPr="00E43FE8">
        <w:t>gleivinių,</w:t>
      </w:r>
      <w:r w:rsidRPr="00E43FE8">
        <w:rPr>
          <w:spacing w:val="-10"/>
        </w:rPr>
        <w:t xml:space="preserve"> </w:t>
      </w:r>
      <w:r w:rsidRPr="00E43FE8">
        <w:t>jas</w:t>
      </w:r>
      <w:r w:rsidRPr="00E43FE8">
        <w:rPr>
          <w:spacing w:val="-10"/>
        </w:rPr>
        <w:t xml:space="preserve"> </w:t>
      </w:r>
      <w:r w:rsidRPr="00E43FE8">
        <w:t>būtina</w:t>
      </w:r>
      <w:r w:rsidRPr="00E43FE8">
        <w:rPr>
          <w:spacing w:val="-9"/>
        </w:rPr>
        <w:t xml:space="preserve"> </w:t>
      </w:r>
      <w:r w:rsidRPr="00E43FE8">
        <w:t>kruopščiai</w:t>
      </w:r>
      <w:r w:rsidRPr="00E43FE8">
        <w:rPr>
          <w:spacing w:val="-9"/>
        </w:rPr>
        <w:t xml:space="preserve"> </w:t>
      </w:r>
      <w:r w:rsidRPr="00E43FE8">
        <w:t>praplauti</w:t>
      </w:r>
      <w:r w:rsidRPr="00E43FE8">
        <w:rPr>
          <w:spacing w:val="-9"/>
        </w:rPr>
        <w:t xml:space="preserve"> </w:t>
      </w:r>
      <w:r w:rsidRPr="00E43FE8">
        <w:rPr>
          <w:spacing w:val="-2"/>
        </w:rPr>
        <w:t>vandeniu.</w:t>
      </w:r>
    </w:p>
    <w:p w14:paraId="670771CA" w14:textId="77777777" w:rsidR="009E0C80" w:rsidRPr="00E43FE8" w:rsidRDefault="009E0C80" w:rsidP="00347D85">
      <w:pPr>
        <w:pStyle w:val="Pagrindinistekstas"/>
        <w:kinsoku w:val="0"/>
        <w:overflowPunct w:val="0"/>
      </w:pPr>
    </w:p>
    <w:p w14:paraId="23A53956" w14:textId="77777777" w:rsidR="004A1921" w:rsidRPr="004A1921" w:rsidRDefault="004A1921" w:rsidP="004A1921">
      <w:pPr>
        <w:pStyle w:val="Pagrindinistekstas"/>
        <w:kinsoku w:val="0"/>
        <w:overflowPunct w:val="0"/>
        <w:rPr>
          <w:u w:val="single"/>
        </w:rPr>
      </w:pPr>
      <w:r w:rsidRPr="004A1921">
        <w:rPr>
          <w:u w:val="single"/>
        </w:rPr>
        <w:t xml:space="preserve">Dozės </w:t>
      </w:r>
      <w:r w:rsidR="002071BB">
        <w:rPr>
          <w:u w:val="single"/>
        </w:rPr>
        <w:t xml:space="preserve">apskaičiavimas </w:t>
      </w:r>
      <w:r w:rsidRPr="004A1921">
        <w:rPr>
          <w:u w:val="single"/>
        </w:rPr>
        <w:t>ir dozavim</w:t>
      </w:r>
      <w:r>
        <w:rPr>
          <w:u w:val="single"/>
        </w:rPr>
        <w:t>as</w:t>
      </w:r>
      <w:r w:rsidRPr="004A1921">
        <w:rPr>
          <w:u w:val="single"/>
        </w:rPr>
        <w:t xml:space="preserve"> vaikams ir suaugusiems pacientams</w:t>
      </w:r>
    </w:p>
    <w:p w14:paraId="149561C0" w14:textId="77777777" w:rsidR="009E0C80" w:rsidRPr="004A1921" w:rsidRDefault="004A1921" w:rsidP="004A1921">
      <w:pPr>
        <w:pStyle w:val="Pagrindinistekstas"/>
        <w:kinsoku w:val="0"/>
        <w:overflowPunct w:val="0"/>
      </w:pPr>
      <w:r w:rsidRPr="004A1921">
        <w:t>Dozės apskaičiavimą ir dozavimą vaikams ir suaugusiems pacientams žr. preparato charakteristikų santraukos 4.2 skyriuje.</w:t>
      </w:r>
    </w:p>
    <w:p w14:paraId="41D3BD7E" w14:textId="77777777" w:rsidR="009E0C80" w:rsidRPr="00E43FE8" w:rsidRDefault="009E0C80" w:rsidP="00347D85">
      <w:pPr>
        <w:pStyle w:val="Pagrindinistekstas"/>
        <w:kinsoku w:val="0"/>
        <w:overflowPunct w:val="0"/>
      </w:pPr>
    </w:p>
    <w:p w14:paraId="73197432" w14:textId="77777777" w:rsidR="009E0C80" w:rsidRDefault="009E0C80" w:rsidP="00347D85">
      <w:pPr>
        <w:pStyle w:val="Pagrindinistekstas"/>
        <w:kinsoku w:val="0"/>
        <w:overflowPunct w:val="0"/>
        <w:rPr>
          <w:spacing w:val="-2"/>
          <w:u w:val="single"/>
        </w:rPr>
      </w:pPr>
      <w:r w:rsidRPr="00E43FE8">
        <w:rPr>
          <w:u w:val="single"/>
        </w:rPr>
        <w:t>Miltelių</w:t>
      </w:r>
      <w:r w:rsidRPr="00E43FE8">
        <w:rPr>
          <w:spacing w:val="-9"/>
          <w:u w:val="single"/>
        </w:rPr>
        <w:t xml:space="preserve"> </w:t>
      </w:r>
      <w:r w:rsidRPr="00E43FE8">
        <w:rPr>
          <w:spacing w:val="-2"/>
          <w:u w:val="single"/>
        </w:rPr>
        <w:t>tirpinimas</w:t>
      </w:r>
    </w:p>
    <w:p w14:paraId="328B91CF" w14:textId="77777777" w:rsidR="004A1921" w:rsidRDefault="004A1921" w:rsidP="00347D85">
      <w:pPr>
        <w:pStyle w:val="Pagrindinistekstas"/>
        <w:kinsoku w:val="0"/>
        <w:overflowPunct w:val="0"/>
        <w:rPr>
          <w:spacing w:val="-2"/>
          <w:u w:val="single"/>
        </w:rPr>
      </w:pPr>
    </w:p>
    <w:p w14:paraId="2F657E8D" w14:textId="77777777" w:rsidR="004A1921" w:rsidRPr="00306AAD" w:rsidRDefault="004A1921" w:rsidP="004A1921">
      <w:pPr>
        <w:pStyle w:val="Pagrindinistekstas"/>
        <w:kinsoku w:val="0"/>
        <w:overflowPunct w:val="0"/>
        <w:ind w:left="217" w:hanging="217"/>
        <w:rPr>
          <w:spacing w:val="-2"/>
          <w:u w:val="single"/>
        </w:rPr>
      </w:pPr>
      <w:r w:rsidRPr="00306AAD">
        <w:rPr>
          <w:u w:val="single"/>
        </w:rPr>
        <w:t>Thiotepa Fresenius Kabi</w:t>
      </w:r>
      <w:r w:rsidRPr="00306AAD">
        <w:rPr>
          <w:spacing w:val="-8"/>
          <w:u w:val="single"/>
        </w:rPr>
        <w:t xml:space="preserve"> </w:t>
      </w:r>
      <w:r w:rsidRPr="00306AAD">
        <w:rPr>
          <w:u w:val="single"/>
        </w:rPr>
        <w:t>15</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63B4C495"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9"/>
        </w:rPr>
        <w:t xml:space="preserve"> </w:t>
      </w:r>
      <w:r w:rsidR="009E0C80" w:rsidRPr="00E43FE8">
        <w:t>reikia</w:t>
      </w:r>
      <w:r w:rsidR="009E0C80" w:rsidRPr="00E43FE8">
        <w:rPr>
          <w:spacing w:val="-9"/>
        </w:rPr>
        <w:t xml:space="preserve"> </w:t>
      </w:r>
      <w:r w:rsidR="009E0C80" w:rsidRPr="00E43FE8">
        <w:t>ištirpinti</w:t>
      </w:r>
      <w:r w:rsidR="009E0C80" w:rsidRPr="00E43FE8">
        <w:rPr>
          <w:spacing w:val="-9"/>
        </w:rPr>
        <w:t xml:space="preserve"> </w:t>
      </w:r>
      <w:r w:rsidR="009E0C80" w:rsidRPr="00E43FE8">
        <w:t>1,5</w:t>
      </w:r>
      <w:r w:rsidR="00045FB0">
        <w:rPr>
          <w:spacing w:val="-8"/>
        </w:rPr>
        <w:t> ml</w:t>
      </w:r>
      <w:r w:rsidR="009E0C80" w:rsidRPr="00E43FE8">
        <w:rPr>
          <w:spacing w:val="-9"/>
        </w:rPr>
        <w:t xml:space="preserve"> </w:t>
      </w:r>
      <w:r w:rsidR="009E0C80" w:rsidRPr="00E43FE8">
        <w:t>sterilaus</w:t>
      </w:r>
      <w:r w:rsidR="009E0C80" w:rsidRPr="00E43FE8">
        <w:rPr>
          <w:spacing w:val="-7"/>
        </w:rPr>
        <w:t xml:space="preserve"> </w:t>
      </w:r>
      <w:r w:rsidR="009E0C80" w:rsidRPr="00E43FE8">
        <w:t>injekcinio</w:t>
      </w:r>
      <w:r w:rsidR="009E0C80" w:rsidRPr="00E43FE8">
        <w:rPr>
          <w:spacing w:val="-9"/>
        </w:rPr>
        <w:t xml:space="preserve"> </w:t>
      </w:r>
      <w:r w:rsidR="009E0C80" w:rsidRPr="00E43FE8">
        <w:rPr>
          <w:spacing w:val="-2"/>
        </w:rPr>
        <w:t>vandens.</w:t>
      </w:r>
    </w:p>
    <w:p w14:paraId="28E66E68" w14:textId="77777777" w:rsidR="009E0C80" w:rsidRDefault="009E0C80" w:rsidP="00347D85">
      <w:pPr>
        <w:pStyle w:val="Pagrindinistekstas"/>
        <w:kinsoku w:val="0"/>
        <w:overflowPunct w:val="0"/>
        <w:rPr>
          <w:spacing w:val="-2"/>
        </w:rPr>
      </w:pPr>
      <w:r w:rsidRPr="00E43FE8">
        <w:t>Naudodami</w:t>
      </w:r>
      <w:r w:rsidRPr="00E43FE8">
        <w:rPr>
          <w:spacing w:val="-9"/>
        </w:rPr>
        <w:t xml:space="preserve"> </w:t>
      </w:r>
      <w:r w:rsidRPr="00E43FE8">
        <w:t>švirkštą</w:t>
      </w:r>
      <w:r w:rsidRPr="00E43FE8">
        <w:rPr>
          <w:spacing w:val="-10"/>
        </w:rPr>
        <w:t xml:space="preserve"> </w:t>
      </w:r>
      <w:r w:rsidRPr="00E43FE8">
        <w:t>su</w:t>
      </w:r>
      <w:r w:rsidRPr="00E43FE8">
        <w:rPr>
          <w:spacing w:val="-8"/>
        </w:rPr>
        <w:t xml:space="preserve"> </w:t>
      </w:r>
      <w:r w:rsidRPr="00E43FE8">
        <w:t>adata,</w:t>
      </w:r>
      <w:r w:rsidRPr="00E43FE8">
        <w:rPr>
          <w:spacing w:val="-9"/>
        </w:rPr>
        <w:t xml:space="preserve"> </w:t>
      </w:r>
      <w:r w:rsidRPr="00E43FE8">
        <w:t>steriliomis</w:t>
      </w:r>
      <w:r w:rsidRPr="00E43FE8">
        <w:rPr>
          <w:spacing w:val="-8"/>
        </w:rPr>
        <w:t xml:space="preserve"> </w:t>
      </w:r>
      <w:r w:rsidRPr="00E43FE8">
        <w:t>sąlygomis</w:t>
      </w:r>
      <w:r w:rsidRPr="00E43FE8">
        <w:rPr>
          <w:spacing w:val="-9"/>
        </w:rPr>
        <w:t xml:space="preserve"> </w:t>
      </w:r>
      <w:r w:rsidRPr="00E43FE8">
        <w:t>įtraukite</w:t>
      </w:r>
      <w:r w:rsidRPr="00E43FE8">
        <w:rPr>
          <w:spacing w:val="-10"/>
        </w:rPr>
        <w:t xml:space="preserve"> </w:t>
      </w:r>
      <w:r w:rsidRPr="00E43FE8">
        <w:t>1,5</w:t>
      </w:r>
      <w:r w:rsidR="00045FB0">
        <w:rPr>
          <w:spacing w:val="-9"/>
        </w:rPr>
        <w:t> ml</w:t>
      </w:r>
      <w:r w:rsidRPr="00E43FE8">
        <w:rPr>
          <w:spacing w:val="-8"/>
        </w:rPr>
        <w:t xml:space="preserve"> </w:t>
      </w:r>
      <w:r w:rsidRPr="00E43FE8">
        <w:t>sterilaus</w:t>
      </w:r>
      <w:r w:rsidRPr="00E43FE8">
        <w:rPr>
          <w:spacing w:val="-10"/>
        </w:rPr>
        <w:t xml:space="preserve"> </w:t>
      </w:r>
      <w:r w:rsidRPr="00E43FE8">
        <w:t>injekcinio</w:t>
      </w:r>
      <w:r w:rsidRPr="00E43FE8">
        <w:rPr>
          <w:spacing w:val="-8"/>
        </w:rPr>
        <w:t xml:space="preserve"> </w:t>
      </w:r>
      <w:r w:rsidRPr="00E43FE8">
        <w:rPr>
          <w:spacing w:val="-2"/>
        </w:rPr>
        <w:t>vandens.</w:t>
      </w:r>
    </w:p>
    <w:p w14:paraId="2B26634D" w14:textId="77777777" w:rsidR="004A1921" w:rsidRDefault="004A1921" w:rsidP="00347D85">
      <w:pPr>
        <w:pStyle w:val="Pagrindinistekstas"/>
        <w:kinsoku w:val="0"/>
        <w:overflowPunct w:val="0"/>
        <w:rPr>
          <w:spacing w:val="-2"/>
        </w:rPr>
      </w:pPr>
    </w:p>
    <w:p w14:paraId="7ABC3A70" w14:textId="77777777" w:rsidR="004A1921" w:rsidRPr="00306AAD" w:rsidRDefault="004A1921" w:rsidP="00241224">
      <w:pPr>
        <w:pStyle w:val="Pagrindinistekstas"/>
        <w:keepNext/>
        <w:widowControl/>
        <w:kinsoku w:val="0"/>
        <w:overflowPunct w:val="0"/>
        <w:ind w:left="217" w:hanging="217"/>
        <w:rPr>
          <w:spacing w:val="-2"/>
          <w:u w:val="single"/>
        </w:rPr>
      </w:pPr>
      <w:r w:rsidRPr="00306AAD">
        <w:rPr>
          <w:u w:val="single"/>
        </w:rPr>
        <w:t>Thiotepa Fresenius Kabi</w:t>
      </w:r>
      <w:r w:rsidRPr="00306AAD">
        <w:rPr>
          <w:spacing w:val="-8"/>
          <w:u w:val="single"/>
        </w:rPr>
        <w:t xml:space="preserve"> </w:t>
      </w:r>
      <w:r w:rsidRPr="00306AAD">
        <w:rPr>
          <w:u w:val="single"/>
        </w:rPr>
        <w:t>1</w:t>
      </w:r>
      <w:r>
        <w:rPr>
          <w:u w:val="single"/>
        </w:rPr>
        <w:t>00</w:t>
      </w:r>
      <w:r w:rsidRPr="00306AAD">
        <w:rPr>
          <w:spacing w:val="-8"/>
          <w:u w:val="single"/>
        </w:rPr>
        <w:t xml:space="preserve"> mg </w:t>
      </w:r>
      <w:r w:rsidRPr="00306AAD">
        <w:rPr>
          <w:u w:val="single"/>
        </w:rPr>
        <w:t>milteliai</w:t>
      </w:r>
      <w:r w:rsidRPr="00306AAD">
        <w:rPr>
          <w:spacing w:val="-8"/>
          <w:u w:val="single"/>
        </w:rPr>
        <w:t xml:space="preserve"> </w:t>
      </w:r>
      <w:r w:rsidRPr="00306AAD">
        <w:rPr>
          <w:u w:val="single"/>
        </w:rPr>
        <w:t>infuzinio</w:t>
      </w:r>
      <w:r w:rsidRPr="00306AAD">
        <w:rPr>
          <w:spacing w:val="-8"/>
          <w:u w:val="single"/>
        </w:rPr>
        <w:t xml:space="preserve"> </w:t>
      </w:r>
      <w:r w:rsidRPr="00306AAD">
        <w:rPr>
          <w:u w:val="single"/>
        </w:rPr>
        <w:t>tirpalo</w:t>
      </w:r>
      <w:r w:rsidRPr="00306AAD">
        <w:rPr>
          <w:spacing w:val="-8"/>
          <w:u w:val="single"/>
        </w:rPr>
        <w:t xml:space="preserve"> </w:t>
      </w:r>
      <w:r w:rsidRPr="00306AAD">
        <w:rPr>
          <w:spacing w:val="-2"/>
          <w:u w:val="single"/>
        </w:rPr>
        <w:t>koncentratui</w:t>
      </w:r>
    </w:p>
    <w:p w14:paraId="221AE71B" w14:textId="77777777" w:rsidR="004A1921" w:rsidRPr="00E43FE8" w:rsidRDefault="004A1921" w:rsidP="00241224">
      <w:pPr>
        <w:pStyle w:val="Pagrindinistekstas"/>
        <w:keepNext/>
        <w:widowControl/>
        <w:kinsoku w:val="0"/>
        <w:overflowPunct w:val="0"/>
        <w:rPr>
          <w:spacing w:val="-2"/>
        </w:rPr>
      </w:pPr>
      <w:r w:rsidRPr="00E43FE8">
        <w:t>Thiotepa Fresenius Kabi</w:t>
      </w:r>
      <w:r w:rsidRPr="00E43FE8">
        <w:rPr>
          <w:spacing w:val="-9"/>
        </w:rPr>
        <w:t xml:space="preserve"> </w:t>
      </w:r>
      <w:r w:rsidRPr="00E43FE8">
        <w:t>reikia</w:t>
      </w:r>
      <w:r w:rsidRPr="00E43FE8">
        <w:rPr>
          <w:spacing w:val="-9"/>
        </w:rPr>
        <w:t xml:space="preserve"> </w:t>
      </w:r>
      <w:r w:rsidRPr="00E43FE8">
        <w:t>ištirpinti</w:t>
      </w:r>
      <w:r w:rsidRPr="00E43FE8">
        <w:rPr>
          <w:spacing w:val="-9"/>
        </w:rPr>
        <w:t xml:space="preserve"> </w:t>
      </w:r>
      <w:r w:rsidRPr="00E43FE8">
        <w:t>1</w:t>
      </w:r>
      <w:r>
        <w:t>0</w:t>
      </w:r>
      <w:r>
        <w:rPr>
          <w:spacing w:val="-8"/>
        </w:rPr>
        <w:t> ml</w:t>
      </w:r>
      <w:r w:rsidRPr="00E43FE8">
        <w:rPr>
          <w:spacing w:val="-9"/>
        </w:rPr>
        <w:t xml:space="preserve"> </w:t>
      </w:r>
      <w:r w:rsidRPr="00E43FE8">
        <w:t>sterilaus</w:t>
      </w:r>
      <w:r w:rsidRPr="00E43FE8">
        <w:rPr>
          <w:spacing w:val="-7"/>
        </w:rPr>
        <w:t xml:space="preserve"> </w:t>
      </w:r>
      <w:r w:rsidRPr="00E43FE8">
        <w:t>injekcinio</w:t>
      </w:r>
      <w:r w:rsidRPr="00E43FE8">
        <w:rPr>
          <w:spacing w:val="-9"/>
        </w:rPr>
        <w:t xml:space="preserve"> </w:t>
      </w:r>
      <w:r w:rsidRPr="00E43FE8">
        <w:rPr>
          <w:spacing w:val="-2"/>
        </w:rPr>
        <w:t>vandens.</w:t>
      </w:r>
    </w:p>
    <w:p w14:paraId="7D20B991" w14:textId="77777777" w:rsidR="004A1921" w:rsidRDefault="004A1921" w:rsidP="004A1921">
      <w:pPr>
        <w:pStyle w:val="Pagrindinistekstas"/>
        <w:kinsoku w:val="0"/>
        <w:overflowPunct w:val="0"/>
        <w:rPr>
          <w:spacing w:val="-2"/>
        </w:rPr>
      </w:pPr>
      <w:r w:rsidRPr="00E43FE8">
        <w:t>Naudodami</w:t>
      </w:r>
      <w:r w:rsidRPr="00E43FE8">
        <w:rPr>
          <w:spacing w:val="-9"/>
        </w:rPr>
        <w:t xml:space="preserve"> </w:t>
      </w:r>
      <w:r w:rsidRPr="00E43FE8">
        <w:t>švirkštą</w:t>
      </w:r>
      <w:r w:rsidRPr="00E43FE8">
        <w:rPr>
          <w:spacing w:val="-10"/>
        </w:rPr>
        <w:t xml:space="preserve"> </w:t>
      </w:r>
      <w:r w:rsidRPr="00E43FE8">
        <w:t>su</w:t>
      </w:r>
      <w:r w:rsidRPr="00E43FE8">
        <w:rPr>
          <w:spacing w:val="-8"/>
        </w:rPr>
        <w:t xml:space="preserve"> </w:t>
      </w:r>
      <w:r w:rsidRPr="00E43FE8">
        <w:t>adata,</w:t>
      </w:r>
      <w:r w:rsidRPr="00E43FE8">
        <w:rPr>
          <w:spacing w:val="-9"/>
        </w:rPr>
        <w:t xml:space="preserve"> </w:t>
      </w:r>
      <w:r w:rsidRPr="00E43FE8">
        <w:t>steriliomis</w:t>
      </w:r>
      <w:r w:rsidRPr="00E43FE8">
        <w:rPr>
          <w:spacing w:val="-8"/>
        </w:rPr>
        <w:t xml:space="preserve"> </w:t>
      </w:r>
      <w:r w:rsidRPr="00E43FE8">
        <w:t>sąlygomis</w:t>
      </w:r>
      <w:r w:rsidRPr="00E43FE8">
        <w:rPr>
          <w:spacing w:val="-9"/>
        </w:rPr>
        <w:t xml:space="preserve"> </w:t>
      </w:r>
      <w:r w:rsidRPr="00E43FE8">
        <w:t>įtraukite</w:t>
      </w:r>
      <w:r w:rsidRPr="00E43FE8">
        <w:rPr>
          <w:spacing w:val="-10"/>
        </w:rPr>
        <w:t xml:space="preserve"> </w:t>
      </w:r>
      <w:r w:rsidRPr="00E43FE8">
        <w:t>1</w:t>
      </w:r>
      <w:r>
        <w:t>0</w:t>
      </w:r>
      <w:r>
        <w:rPr>
          <w:spacing w:val="-9"/>
        </w:rPr>
        <w:t> ml</w:t>
      </w:r>
      <w:r w:rsidRPr="00E43FE8">
        <w:rPr>
          <w:spacing w:val="-8"/>
        </w:rPr>
        <w:t xml:space="preserve"> </w:t>
      </w:r>
      <w:r w:rsidRPr="00E43FE8">
        <w:t>sterilaus</w:t>
      </w:r>
      <w:r w:rsidRPr="00E43FE8">
        <w:rPr>
          <w:spacing w:val="-10"/>
        </w:rPr>
        <w:t xml:space="preserve"> </w:t>
      </w:r>
      <w:r w:rsidRPr="00E43FE8">
        <w:t>injekcinio</w:t>
      </w:r>
      <w:r w:rsidRPr="00E43FE8">
        <w:rPr>
          <w:spacing w:val="-8"/>
        </w:rPr>
        <w:t xml:space="preserve"> </w:t>
      </w:r>
      <w:r w:rsidRPr="00E43FE8">
        <w:rPr>
          <w:spacing w:val="-2"/>
        </w:rPr>
        <w:t>vandens.</w:t>
      </w:r>
    </w:p>
    <w:p w14:paraId="6B7BE9CE" w14:textId="77777777" w:rsidR="009E0C80" w:rsidRDefault="009E0C80" w:rsidP="00347D85">
      <w:pPr>
        <w:pStyle w:val="Pagrindinistekstas"/>
        <w:kinsoku w:val="0"/>
        <w:overflowPunct w:val="0"/>
        <w:rPr>
          <w:spacing w:val="-2"/>
        </w:rPr>
      </w:pPr>
      <w:r w:rsidRPr="00E43FE8">
        <w:t>Per</w:t>
      </w:r>
      <w:r w:rsidRPr="00E43FE8">
        <w:rPr>
          <w:spacing w:val="-7"/>
        </w:rPr>
        <w:t xml:space="preserve"> </w:t>
      </w:r>
      <w:r w:rsidRPr="00E43FE8">
        <w:t>guminį</w:t>
      </w:r>
      <w:r w:rsidRPr="00E43FE8">
        <w:rPr>
          <w:spacing w:val="-7"/>
        </w:rPr>
        <w:t xml:space="preserve"> </w:t>
      </w:r>
      <w:r w:rsidRPr="00E43FE8">
        <w:t>kamštį</w:t>
      </w:r>
      <w:r w:rsidRPr="00E43FE8">
        <w:rPr>
          <w:spacing w:val="-7"/>
        </w:rPr>
        <w:t xml:space="preserve"> </w:t>
      </w:r>
      <w:r w:rsidRPr="00E43FE8">
        <w:t>sušvirkškite</w:t>
      </w:r>
      <w:r w:rsidRPr="00E43FE8">
        <w:rPr>
          <w:spacing w:val="-8"/>
        </w:rPr>
        <w:t xml:space="preserve"> </w:t>
      </w:r>
      <w:r w:rsidRPr="00E43FE8">
        <w:t>švirkšto</w:t>
      </w:r>
      <w:r w:rsidRPr="00E43FE8">
        <w:rPr>
          <w:spacing w:val="-8"/>
        </w:rPr>
        <w:t xml:space="preserve"> </w:t>
      </w:r>
      <w:r w:rsidRPr="00E43FE8">
        <w:t>turinį</w:t>
      </w:r>
      <w:r w:rsidRPr="00E43FE8">
        <w:rPr>
          <w:spacing w:val="-7"/>
        </w:rPr>
        <w:t xml:space="preserve"> </w:t>
      </w:r>
      <w:r w:rsidRPr="00E43FE8">
        <w:t>į</w:t>
      </w:r>
      <w:r w:rsidRPr="00E43FE8">
        <w:rPr>
          <w:spacing w:val="-6"/>
        </w:rPr>
        <w:t xml:space="preserve"> </w:t>
      </w:r>
      <w:r w:rsidRPr="00E43FE8">
        <w:rPr>
          <w:spacing w:val="-2"/>
        </w:rPr>
        <w:t>flakoną.</w:t>
      </w:r>
    </w:p>
    <w:p w14:paraId="0BC5870A" w14:textId="77777777" w:rsidR="004A1921" w:rsidRPr="00E43FE8" w:rsidRDefault="004A1921" w:rsidP="00347D85">
      <w:pPr>
        <w:pStyle w:val="Pagrindinistekstas"/>
        <w:kinsoku w:val="0"/>
        <w:overflowPunct w:val="0"/>
        <w:rPr>
          <w:spacing w:val="-2"/>
        </w:rPr>
      </w:pPr>
    </w:p>
    <w:p w14:paraId="33DA4035" w14:textId="77777777" w:rsidR="009E0C80" w:rsidRPr="00E43FE8" w:rsidRDefault="009E0C80" w:rsidP="00347D85">
      <w:pPr>
        <w:pStyle w:val="Pagrindinistekstas"/>
        <w:kinsoku w:val="0"/>
        <w:overflowPunct w:val="0"/>
        <w:rPr>
          <w:spacing w:val="-2"/>
        </w:rPr>
      </w:pPr>
      <w:r w:rsidRPr="00E43FE8">
        <w:t>Ištraukite</w:t>
      </w:r>
      <w:r w:rsidRPr="00E43FE8">
        <w:rPr>
          <w:spacing w:val="-8"/>
        </w:rPr>
        <w:t xml:space="preserve"> </w:t>
      </w:r>
      <w:r w:rsidRPr="00E43FE8">
        <w:t>švirkštą</w:t>
      </w:r>
      <w:r w:rsidRPr="00E43FE8">
        <w:rPr>
          <w:spacing w:val="-8"/>
        </w:rPr>
        <w:t xml:space="preserve"> </w:t>
      </w:r>
      <w:r w:rsidRPr="00E43FE8">
        <w:t>su</w:t>
      </w:r>
      <w:r w:rsidRPr="00E43FE8">
        <w:rPr>
          <w:spacing w:val="-6"/>
        </w:rPr>
        <w:t xml:space="preserve"> </w:t>
      </w:r>
      <w:r w:rsidRPr="00E43FE8">
        <w:t>adata</w:t>
      </w:r>
      <w:r w:rsidRPr="00E43FE8">
        <w:rPr>
          <w:spacing w:val="-6"/>
        </w:rPr>
        <w:t xml:space="preserve"> </w:t>
      </w:r>
      <w:r w:rsidRPr="00E43FE8">
        <w:t>ir</w:t>
      </w:r>
      <w:r w:rsidRPr="00E43FE8">
        <w:rPr>
          <w:spacing w:val="-7"/>
        </w:rPr>
        <w:t xml:space="preserve"> </w:t>
      </w:r>
      <w:r w:rsidRPr="00E43FE8">
        <w:t>kelis</w:t>
      </w:r>
      <w:r w:rsidRPr="00E43FE8">
        <w:rPr>
          <w:spacing w:val="-7"/>
        </w:rPr>
        <w:t xml:space="preserve"> </w:t>
      </w:r>
      <w:r w:rsidRPr="00E43FE8">
        <w:t>kartus</w:t>
      </w:r>
      <w:r w:rsidRPr="00E43FE8">
        <w:rPr>
          <w:spacing w:val="-8"/>
        </w:rPr>
        <w:t xml:space="preserve"> </w:t>
      </w:r>
      <w:r w:rsidRPr="00E43FE8">
        <w:t>apversdami</w:t>
      </w:r>
      <w:r w:rsidRPr="00E43FE8">
        <w:rPr>
          <w:spacing w:val="-6"/>
        </w:rPr>
        <w:t xml:space="preserve"> </w:t>
      </w:r>
      <w:r w:rsidRPr="00E43FE8">
        <w:t>flakoną,</w:t>
      </w:r>
      <w:r w:rsidRPr="00E43FE8">
        <w:rPr>
          <w:spacing w:val="-7"/>
        </w:rPr>
        <w:t xml:space="preserve"> </w:t>
      </w:r>
      <w:r w:rsidRPr="00E43FE8">
        <w:t>jį</w:t>
      </w:r>
      <w:r w:rsidRPr="00E43FE8">
        <w:rPr>
          <w:spacing w:val="-7"/>
        </w:rPr>
        <w:t xml:space="preserve"> </w:t>
      </w:r>
      <w:r w:rsidRPr="00E43FE8">
        <w:rPr>
          <w:spacing w:val="-2"/>
        </w:rPr>
        <w:t>suplakite.</w:t>
      </w:r>
    </w:p>
    <w:p w14:paraId="56DE0639" w14:textId="77777777" w:rsidR="009E0C80" w:rsidRPr="00E43FE8" w:rsidRDefault="009E0C80" w:rsidP="00347D85">
      <w:pPr>
        <w:pStyle w:val="Pagrindinistekstas"/>
        <w:kinsoku w:val="0"/>
        <w:overflowPunct w:val="0"/>
        <w:rPr>
          <w:spacing w:val="-2"/>
        </w:rPr>
      </w:pPr>
      <w:r w:rsidRPr="00E43FE8">
        <w:t>Galima</w:t>
      </w:r>
      <w:r w:rsidRPr="00E43FE8">
        <w:rPr>
          <w:spacing w:val="-8"/>
        </w:rPr>
        <w:t xml:space="preserve"> </w:t>
      </w:r>
      <w:r w:rsidRPr="00E43FE8">
        <w:t>vartoti</w:t>
      </w:r>
      <w:r w:rsidRPr="00E43FE8">
        <w:rPr>
          <w:spacing w:val="-8"/>
        </w:rPr>
        <w:t xml:space="preserve"> </w:t>
      </w:r>
      <w:r w:rsidRPr="00E43FE8">
        <w:t>tik</w:t>
      </w:r>
      <w:r w:rsidRPr="00E43FE8">
        <w:rPr>
          <w:spacing w:val="-7"/>
        </w:rPr>
        <w:t xml:space="preserve"> </w:t>
      </w:r>
      <w:r w:rsidRPr="00E43FE8">
        <w:t>bespalvius</w:t>
      </w:r>
      <w:r w:rsidRPr="00E43FE8">
        <w:rPr>
          <w:spacing w:val="-8"/>
        </w:rPr>
        <w:t xml:space="preserve"> </w:t>
      </w:r>
      <w:r w:rsidRPr="00E43FE8">
        <w:t>tirpalus</w:t>
      </w:r>
      <w:r w:rsidRPr="00E43FE8">
        <w:rPr>
          <w:spacing w:val="-8"/>
        </w:rPr>
        <w:t xml:space="preserve"> </w:t>
      </w:r>
      <w:r w:rsidRPr="00E43FE8">
        <w:t>be</w:t>
      </w:r>
      <w:r w:rsidRPr="00E43FE8">
        <w:rPr>
          <w:spacing w:val="-9"/>
        </w:rPr>
        <w:t xml:space="preserve"> </w:t>
      </w:r>
      <w:r w:rsidRPr="00E43FE8">
        <w:t>kietųjų</w:t>
      </w:r>
      <w:r w:rsidRPr="00E43FE8">
        <w:rPr>
          <w:spacing w:val="-8"/>
        </w:rPr>
        <w:t xml:space="preserve"> </w:t>
      </w:r>
      <w:r w:rsidRPr="00E43FE8">
        <w:t>dalelių.</w:t>
      </w:r>
      <w:r w:rsidRPr="00E43FE8">
        <w:rPr>
          <w:spacing w:val="-7"/>
        </w:rPr>
        <w:t xml:space="preserve"> </w:t>
      </w:r>
      <w:r w:rsidRPr="00E43FE8">
        <w:t>Paruošti</w:t>
      </w:r>
      <w:r w:rsidRPr="00E43FE8">
        <w:rPr>
          <w:spacing w:val="-9"/>
        </w:rPr>
        <w:t xml:space="preserve"> </w:t>
      </w:r>
      <w:r w:rsidRPr="00E43FE8">
        <w:t>tirpalai</w:t>
      </w:r>
      <w:r w:rsidRPr="00E43FE8">
        <w:rPr>
          <w:spacing w:val="-7"/>
        </w:rPr>
        <w:t xml:space="preserve"> </w:t>
      </w:r>
      <w:r w:rsidRPr="00E43FE8">
        <w:t>kartais</w:t>
      </w:r>
      <w:r w:rsidRPr="00E43FE8">
        <w:rPr>
          <w:spacing w:val="-9"/>
        </w:rPr>
        <w:t xml:space="preserve"> </w:t>
      </w:r>
      <w:r w:rsidRPr="00E43FE8">
        <w:t>gali</w:t>
      </w:r>
      <w:r w:rsidRPr="00E43FE8">
        <w:rPr>
          <w:spacing w:val="-7"/>
        </w:rPr>
        <w:t xml:space="preserve"> </w:t>
      </w:r>
      <w:r w:rsidRPr="00E43FE8">
        <w:rPr>
          <w:spacing w:val="-4"/>
        </w:rPr>
        <w:t>būti</w:t>
      </w:r>
      <w:r w:rsidR="004A1921">
        <w:rPr>
          <w:spacing w:val="-4"/>
        </w:rPr>
        <w:t xml:space="preserve"> </w:t>
      </w:r>
      <w:r w:rsidRPr="00E43FE8">
        <w:t>opalescentiniai,</w:t>
      </w:r>
      <w:r w:rsidRPr="00E43FE8">
        <w:rPr>
          <w:spacing w:val="-10"/>
        </w:rPr>
        <w:t xml:space="preserve"> </w:t>
      </w:r>
      <w:r w:rsidRPr="00E43FE8">
        <w:t>tačiau</w:t>
      </w:r>
      <w:r w:rsidRPr="00E43FE8">
        <w:rPr>
          <w:spacing w:val="-10"/>
        </w:rPr>
        <w:t xml:space="preserve"> </w:t>
      </w:r>
      <w:r w:rsidRPr="00E43FE8">
        <w:t>tokius</w:t>
      </w:r>
      <w:r w:rsidRPr="00E43FE8">
        <w:rPr>
          <w:spacing w:val="-11"/>
        </w:rPr>
        <w:t xml:space="preserve"> </w:t>
      </w:r>
      <w:r w:rsidRPr="00E43FE8">
        <w:t>tirpalus</w:t>
      </w:r>
      <w:r w:rsidRPr="00E43FE8">
        <w:rPr>
          <w:spacing w:val="-10"/>
        </w:rPr>
        <w:t xml:space="preserve"> </w:t>
      </w:r>
      <w:r w:rsidRPr="00E43FE8">
        <w:t>vartoti</w:t>
      </w:r>
      <w:r w:rsidRPr="00E43FE8">
        <w:rPr>
          <w:spacing w:val="-10"/>
        </w:rPr>
        <w:t xml:space="preserve"> </w:t>
      </w:r>
      <w:r w:rsidRPr="00E43FE8">
        <w:rPr>
          <w:spacing w:val="-2"/>
        </w:rPr>
        <w:t>leidžiama.</w:t>
      </w:r>
    </w:p>
    <w:p w14:paraId="1EA191CD" w14:textId="77777777" w:rsidR="009E0C80" w:rsidRPr="00E43FE8" w:rsidRDefault="009E0C80" w:rsidP="00347D85">
      <w:pPr>
        <w:pStyle w:val="Pagrindinistekstas"/>
        <w:kinsoku w:val="0"/>
        <w:overflowPunct w:val="0"/>
      </w:pPr>
    </w:p>
    <w:p w14:paraId="376317D3" w14:textId="77777777" w:rsidR="009E0C80" w:rsidRPr="00E43FE8" w:rsidRDefault="00C3062F" w:rsidP="00347D85">
      <w:pPr>
        <w:pStyle w:val="Pagrindinistekstas"/>
        <w:kinsoku w:val="0"/>
        <w:overflowPunct w:val="0"/>
        <w:rPr>
          <w:spacing w:val="-2"/>
        </w:rPr>
      </w:pPr>
      <w:r>
        <w:rPr>
          <w:spacing w:val="-2"/>
          <w:u w:val="single"/>
        </w:rPr>
        <w:t>Tolesnis p</w:t>
      </w:r>
      <w:r w:rsidR="009E0C80" w:rsidRPr="00E43FE8">
        <w:rPr>
          <w:spacing w:val="-2"/>
          <w:u w:val="single"/>
        </w:rPr>
        <w:t>raskiedimas</w:t>
      </w:r>
      <w:r w:rsidR="009E0C80" w:rsidRPr="00E43FE8">
        <w:rPr>
          <w:spacing w:val="6"/>
          <w:u w:val="single"/>
        </w:rPr>
        <w:t xml:space="preserve"> </w:t>
      </w:r>
      <w:r w:rsidR="009E0C80" w:rsidRPr="00E43FE8">
        <w:rPr>
          <w:spacing w:val="-2"/>
          <w:u w:val="single"/>
        </w:rPr>
        <w:t>infuziniame</w:t>
      </w:r>
      <w:r w:rsidR="009E0C80" w:rsidRPr="00E43FE8">
        <w:rPr>
          <w:spacing w:val="7"/>
          <w:u w:val="single"/>
        </w:rPr>
        <w:t xml:space="preserve"> </w:t>
      </w:r>
      <w:r w:rsidR="009E0C80" w:rsidRPr="00E43FE8">
        <w:rPr>
          <w:spacing w:val="-2"/>
          <w:u w:val="single"/>
        </w:rPr>
        <w:t>maišelyje</w:t>
      </w:r>
    </w:p>
    <w:p w14:paraId="6F95D5E3" w14:textId="77777777" w:rsidR="009E0C80" w:rsidRPr="00E43FE8" w:rsidRDefault="009E0C80" w:rsidP="00347D85">
      <w:pPr>
        <w:pStyle w:val="Pagrindinistekstas"/>
        <w:kinsoku w:val="0"/>
        <w:overflowPunct w:val="0"/>
      </w:pPr>
      <w:r w:rsidRPr="00E43FE8">
        <w:t>Paruoštas tirpalas yra hipotoninis ir prieš vartojant jį būtina dar labiau praskiesti 500</w:t>
      </w:r>
      <w:r w:rsidR="00045FB0">
        <w:t> ml</w:t>
      </w:r>
      <w:r w:rsidRPr="00E43FE8">
        <w:t xml:space="preserve"> natrio chlorido 9</w:t>
      </w:r>
      <w:r w:rsidR="002042E2">
        <w:t> mg</w:t>
      </w:r>
      <w:r w:rsidRPr="00E43FE8">
        <w:t>/ml (0,9</w:t>
      </w:r>
      <w:r w:rsidR="002042E2">
        <w:t> %</w:t>
      </w:r>
      <w:r w:rsidRPr="00E43FE8">
        <w:t>) injekcinio tirpalo (1000</w:t>
      </w:r>
      <w:r w:rsidR="00045FB0">
        <w:t> ml</w:t>
      </w:r>
      <w:r w:rsidRPr="00E43FE8">
        <w:t>, jei dozė yra didesnė nei 500</w:t>
      </w:r>
      <w:r w:rsidR="002042E2">
        <w:t> mg</w:t>
      </w:r>
      <w:r w:rsidRPr="00E43FE8">
        <w:t>) arba atitinkamu</w:t>
      </w:r>
      <w:r w:rsidRPr="00E43FE8">
        <w:rPr>
          <w:spacing w:val="-3"/>
        </w:rPr>
        <w:t xml:space="preserve"> </w:t>
      </w:r>
      <w:r w:rsidRPr="00E43FE8">
        <w:t>kiekiu</w:t>
      </w:r>
      <w:r w:rsidRPr="00E43FE8">
        <w:rPr>
          <w:spacing w:val="-3"/>
        </w:rPr>
        <w:t xml:space="preserve"> </w:t>
      </w:r>
      <w:r w:rsidRPr="00E43FE8">
        <w:t>natrio</w:t>
      </w:r>
      <w:r w:rsidRPr="00E43FE8">
        <w:rPr>
          <w:spacing w:val="-3"/>
        </w:rPr>
        <w:t xml:space="preserve"> </w:t>
      </w:r>
      <w:r w:rsidRPr="00E43FE8">
        <w:t>chlorido</w:t>
      </w:r>
      <w:r w:rsidRPr="00E43FE8">
        <w:rPr>
          <w:spacing w:val="-4"/>
        </w:rPr>
        <w:t xml:space="preserve"> </w:t>
      </w:r>
      <w:r w:rsidRPr="00E43FE8">
        <w:t>9</w:t>
      </w:r>
      <w:r w:rsidR="002042E2">
        <w:rPr>
          <w:spacing w:val="-3"/>
        </w:rPr>
        <w:t> mg</w:t>
      </w:r>
      <w:r w:rsidRPr="00E43FE8">
        <w:t>/ml</w:t>
      </w:r>
      <w:r w:rsidRPr="00E43FE8">
        <w:rPr>
          <w:spacing w:val="-3"/>
        </w:rPr>
        <w:t xml:space="preserve"> </w:t>
      </w:r>
      <w:r w:rsidRPr="00E43FE8">
        <w:t>(0,9</w:t>
      </w:r>
      <w:r w:rsidR="002042E2">
        <w:rPr>
          <w:spacing w:val="-3"/>
        </w:rPr>
        <w:t> %</w:t>
      </w:r>
      <w:r w:rsidRPr="00E43FE8">
        <w:t>)</w:t>
      </w:r>
      <w:r w:rsidRPr="00E43FE8">
        <w:rPr>
          <w:spacing w:val="-3"/>
        </w:rPr>
        <w:t xml:space="preserve"> </w:t>
      </w:r>
      <w:r w:rsidRPr="00E43FE8">
        <w:t>tirpalo,</w:t>
      </w:r>
      <w:r w:rsidRPr="00E43FE8">
        <w:rPr>
          <w:spacing w:val="-3"/>
        </w:rPr>
        <w:t xml:space="preserve"> </w:t>
      </w:r>
      <w:r w:rsidRPr="00E43FE8">
        <w:t>kad</w:t>
      </w:r>
      <w:r w:rsidRPr="00E43FE8">
        <w:rPr>
          <w:spacing w:val="-4"/>
        </w:rPr>
        <w:t xml:space="preserve"> </w:t>
      </w:r>
      <w:r w:rsidRPr="00E43FE8">
        <w:t>būtų</w:t>
      </w:r>
      <w:r w:rsidRPr="00E43FE8">
        <w:rPr>
          <w:spacing w:val="-3"/>
        </w:rPr>
        <w:t xml:space="preserve"> </w:t>
      </w:r>
      <w:r w:rsidRPr="00E43FE8">
        <w:t>gauta</w:t>
      </w:r>
      <w:r w:rsidRPr="00E43FE8">
        <w:rPr>
          <w:spacing w:val="-4"/>
        </w:rPr>
        <w:t xml:space="preserve"> </w:t>
      </w:r>
      <w:r w:rsidRPr="00E43FE8">
        <w:t>galutinė</w:t>
      </w:r>
      <w:r w:rsidRPr="00E43FE8">
        <w:rPr>
          <w:spacing w:val="-4"/>
        </w:rPr>
        <w:t xml:space="preserve"> </w:t>
      </w:r>
      <w:r w:rsidR="00C3062F">
        <w:t>tiotepos</w:t>
      </w:r>
      <w:r w:rsidRPr="00E43FE8">
        <w:t xml:space="preserve"> koncentracija nuo 0,5 iki 1</w:t>
      </w:r>
      <w:r w:rsidR="002042E2">
        <w:t> mg</w:t>
      </w:r>
      <w:r w:rsidRPr="00E43FE8">
        <w:t>/ml.</w:t>
      </w:r>
    </w:p>
    <w:p w14:paraId="623B564E" w14:textId="77777777" w:rsidR="009E0C80" w:rsidRPr="00E43FE8" w:rsidRDefault="009E0C80" w:rsidP="00347D85">
      <w:pPr>
        <w:pStyle w:val="Pagrindinistekstas"/>
        <w:kinsoku w:val="0"/>
        <w:overflowPunct w:val="0"/>
      </w:pPr>
    </w:p>
    <w:p w14:paraId="196ADD75" w14:textId="77777777" w:rsidR="009E0C80" w:rsidRPr="00E43FE8" w:rsidRDefault="009E0C80" w:rsidP="00347D85">
      <w:pPr>
        <w:pStyle w:val="Pagrindinistekstas"/>
        <w:kinsoku w:val="0"/>
        <w:overflowPunct w:val="0"/>
        <w:rPr>
          <w:spacing w:val="-2"/>
        </w:rPr>
      </w:pPr>
      <w:r w:rsidRPr="00E43FE8">
        <w:rPr>
          <w:spacing w:val="-2"/>
          <w:u w:val="single"/>
        </w:rPr>
        <w:t>Vartojimas</w:t>
      </w:r>
    </w:p>
    <w:p w14:paraId="33BE934B" w14:textId="77777777" w:rsidR="009E0C80" w:rsidRPr="00E43FE8" w:rsidRDefault="005A6885" w:rsidP="00347D85">
      <w:pPr>
        <w:pStyle w:val="Pagrindinistekstas"/>
        <w:kinsoku w:val="0"/>
        <w:overflowPunct w:val="0"/>
      </w:pPr>
      <w:r w:rsidRPr="00E43FE8">
        <w:t>Thiotepa Fresenius Kabi</w:t>
      </w:r>
      <w:r w:rsidR="009E0C80" w:rsidRPr="00E43FE8">
        <w:rPr>
          <w:spacing w:val="-4"/>
        </w:rPr>
        <w:t xml:space="preserve"> </w:t>
      </w:r>
      <w:r w:rsidR="009E0C80" w:rsidRPr="00E43FE8">
        <w:t>infuzinį</w:t>
      </w:r>
      <w:r w:rsidR="009E0C80" w:rsidRPr="00E43FE8">
        <w:rPr>
          <w:spacing w:val="-3"/>
        </w:rPr>
        <w:t xml:space="preserve"> </w:t>
      </w:r>
      <w:r w:rsidR="009E0C80" w:rsidRPr="00E43FE8">
        <w:t>tirpalą</w:t>
      </w:r>
      <w:r w:rsidR="009E0C80" w:rsidRPr="00E43FE8">
        <w:rPr>
          <w:spacing w:val="-4"/>
        </w:rPr>
        <w:t xml:space="preserve"> </w:t>
      </w:r>
      <w:r w:rsidR="009E0C80" w:rsidRPr="00E43FE8">
        <w:t>prieš</w:t>
      </w:r>
      <w:r w:rsidR="009E0C80" w:rsidRPr="00E43FE8">
        <w:rPr>
          <w:spacing w:val="-4"/>
        </w:rPr>
        <w:t xml:space="preserve"> </w:t>
      </w:r>
      <w:r w:rsidR="009E0C80" w:rsidRPr="00E43FE8">
        <w:t>vartojimą</w:t>
      </w:r>
      <w:r w:rsidR="009E0C80" w:rsidRPr="00E43FE8">
        <w:rPr>
          <w:spacing w:val="-4"/>
        </w:rPr>
        <w:t xml:space="preserve"> </w:t>
      </w:r>
      <w:r w:rsidR="009E0C80" w:rsidRPr="00E43FE8">
        <w:t>būtina</w:t>
      </w:r>
      <w:r w:rsidR="009E0C80" w:rsidRPr="00E43FE8">
        <w:rPr>
          <w:spacing w:val="-4"/>
        </w:rPr>
        <w:t xml:space="preserve"> </w:t>
      </w:r>
      <w:r w:rsidR="009E0C80" w:rsidRPr="00E43FE8">
        <w:t>vizualiai</w:t>
      </w:r>
      <w:r w:rsidR="009E0C80" w:rsidRPr="00E43FE8">
        <w:rPr>
          <w:spacing w:val="-3"/>
        </w:rPr>
        <w:t xml:space="preserve"> </w:t>
      </w:r>
      <w:r w:rsidR="009E0C80" w:rsidRPr="00E43FE8">
        <w:t>patikrinti,</w:t>
      </w:r>
      <w:r w:rsidR="009E0C80" w:rsidRPr="00E43FE8">
        <w:rPr>
          <w:spacing w:val="-3"/>
        </w:rPr>
        <w:t xml:space="preserve"> </w:t>
      </w:r>
      <w:r w:rsidR="009E0C80" w:rsidRPr="00E43FE8">
        <w:t>ar</w:t>
      </w:r>
      <w:r w:rsidR="009E0C80" w:rsidRPr="00E43FE8">
        <w:rPr>
          <w:spacing w:val="-3"/>
        </w:rPr>
        <w:t xml:space="preserve"> </w:t>
      </w:r>
      <w:r w:rsidR="009E0C80" w:rsidRPr="00E43FE8">
        <w:t>jame</w:t>
      </w:r>
      <w:r w:rsidR="009E0C80" w:rsidRPr="00E43FE8">
        <w:rPr>
          <w:spacing w:val="-4"/>
        </w:rPr>
        <w:t xml:space="preserve"> </w:t>
      </w:r>
      <w:r w:rsidR="009E0C80" w:rsidRPr="00E43FE8">
        <w:t>nėra</w:t>
      </w:r>
      <w:r w:rsidR="009E0C80" w:rsidRPr="00E43FE8">
        <w:rPr>
          <w:spacing w:val="-4"/>
        </w:rPr>
        <w:t xml:space="preserve"> </w:t>
      </w:r>
      <w:r w:rsidR="009E0C80" w:rsidRPr="00E43FE8">
        <w:t>kietųjų</w:t>
      </w:r>
      <w:r w:rsidR="009E0C80" w:rsidRPr="00E43FE8">
        <w:rPr>
          <w:spacing w:val="-3"/>
        </w:rPr>
        <w:t xml:space="preserve"> </w:t>
      </w:r>
      <w:r w:rsidR="009E0C80" w:rsidRPr="00E43FE8">
        <w:t>dalelių. Tirpalą su nuosėdomis būtina išmesti.</w:t>
      </w:r>
    </w:p>
    <w:p w14:paraId="31256A28" w14:textId="77777777" w:rsidR="009E0C80" w:rsidRPr="00E43FE8" w:rsidRDefault="009E0C80" w:rsidP="00347D85">
      <w:pPr>
        <w:pStyle w:val="Pagrindinistekstas"/>
        <w:kinsoku w:val="0"/>
        <w:overflowPunct w:val="0"/>
      </w:pPr>
    </w:p>
    <w:p w14:paraId="03664612" w14:textId="77777777" w:rsidR="009E0C80" w:rsidRPr="00E43FE8" w:rsidRDefault="009E0C80" w:rsidP="00347D85">
      <w:pPr>
        <w:pStyle w:val="Pagrindinistekstas"/>
        <w:kinsoku w:val="0"/>
        <w:overflowPunct w:val="0"/>
        <w:rPr>
          <w:spacing w:val="-2"/>
        </w:rPr>
      </w:pPr>
      <w:r w:rsidRPr="00E43FE8">
        <w:t>Infuzinį</w:t>
      </w:r>
      <w:r w:rsidRPr="00E43FE8">
        <w:rPr>
          <w:spacing w:val="-9"/>
        </w:rPr>
        <w:t xml:space="preserve"> </w:t>
      </w:r>
      <w:r w:rsidRPr="00E43FE8">
        <w:t>tirpalą</w:t>
      </w:r>
      <w:r w:rsidRPr="00E43FE8">
        <w:rPr>
          <w:spacing w:val="-9"/>
        </w:rPr>
        <w:t xml:space="preserve"> </w:t>
      </w:r>
      <w:r w:rsidRPr="00E43FE8">
        <w:t>pacientams</w:t>
      </w:r>
      <w:r w:rsidRPr="00E43FE8">
        <w:rPr>
          <w:spacing w:val="-7"/>
        </w:rPr>
        <w:t xml:space="preserve"> </w:t>
      </w:r>
      <w:r w:rsidRPr="00E43FE8">
        <w:t>būtina</w:t>
      </w:r>
      <w:r w:rsidRPr="00E43FE8">
        <w:rPr>
          <w:spacing w:val="-9"/>
        </w:rPr>
        <w:t xml:space="preserve"> </w:t>
      </w:r>
      <w:r w:rsidRPr="00E43FE8">
        <w:t>lašinti</w:t>
      </w:r>
      <w:r w:rsidRPr="00E43FE8">
        <w:rPr>
          <w:spacing w:val="-9"/>
        </w:rPr>
        <w:t xml:space="preserve"> </w:t>
      </w:r>
      <w:r w:rsidRPr="00E43FE8">
        <w:t>naudojant</w:t>
      </w:r>
      <w:r w:rsidRPr="00E43FE8">
        <w:rPr>
          <w:spacing w:val="-8"/>
        </w:rPr>
        <w:t xml:space="preserve"> </w:t>
      </w:r>
      <w:r w:rsidRPr="00E43FE8">
        <w:t>infuzijos</w:t>
      </w:r>
      <w:r w:rsidRPr="00E43FE8">
        <w:rPr>
          <w:spacing w:val="-9"/>
        </w:rPr>
        <w:t xml:space="preserve"> </w:t>
      </w:r>
      <w:r w:rsidRPr="00E43FE8">
        <w:t>rinkinį,</w:t>
      </w:r>
      <w:r w:rsidRPr="00E43FE8">
        <w:rPr>
          <w:spacing w:val="-10"/>
        </w:rPr>
        <w:t xml:space="preserve"> </w:t>
      </w:r>
      <w:r w:rsidRPr="00E43FE8">
        <w:t>kuriame</w:t>
      </w:r>
      <w:r w:rsidRPr="00E43FE8">
        <w:rPr>
          <w:spacing w:val="-9"/>
        </w:rPr>
        <w:t xml:space="preserve"> </w:t>
      </w:r>
      <w:r w:rsidRPr="00E43FE8">
        <w:t>yra</w:t>
      </w:r>
      <w:r w:rsidRPr="00E43FE8">
        <w:rPr>
          <w:spacing w:val="-9"/>
        </w:rPr>
        <w:t xml:space="preserve"> </w:t>
      </w:r>
      <w:r w:rsidRPr="00E43FE8">
        <w:t>vamzdelis</w:t>
      </w:r>
      <w:r w:rsidRPr="00E43FE8">
        <w:rPr>
          <w:spacing w:val="-9"/>
        </w:rPr>
        <w:t xml:space="preserve"> </w:t>
      </w:r>
      <w:r w:rsidRPr="00E43FE8">
        <w:t>su</w:t>
      </w:r>
      <w:r w:rsidRPr="00E43FE8">
        <w:rPr>
          <w:spacing w:val="-6"/>
        </w:rPr>
        <w:t xml:space="preserve"> </w:t>
      </w:r>
      <w:r w:rsidRPr="00E43FE8">
        <w:t>0,2</w:t>
      </w:r>
      <w:r w:rsidR="004A1921">
        <w:t> </w:t>
      </w:r>
      <w:r w:rsidRPr="00E43FE8">
        <w:rPr>
          <w:spacing w:val="-5"/>
        </w:rPr>
        <w:t>µm</w:t>
      </w:r>
      <w:r w:rsidR="004A1921">
        <w:rPr>
          <w:spacing w:val="-5"/>
        </w:rPr>
        <w:t xml:space="preserve"> </w:t>
      </w:r>
      <w:r w:rsidRPr="00E43FE8">
        <w:t>filtru.</w:t>
      </w:r>
      <w:r w:rsidRPr="00E43FE8">
        <w:rPr>
          <w:spacing w:val="-10"/>
        </w:rPr>
        <w:t xml:space="preserve"> </w:t>
      </w:r>
      <w:r w:rsidRPr="00E43FE8">
        <w:t>Filtravimas</w:t>
      </w:r>
      <w:r w:rsidRPr="00E43FE8">
        <w:rPr>
          <w:spacing w:val="-9"/>
        </w:rPr>
        <w:t xml:space="preserve"> </w:t>
      </w:r>
      <w:r w:rsidRPr="00E43FE8">
        <w:t>nekeičia</w:t>
      </w:r>
      <w:r w:rsidRPr="00E43FE8">
        <w:rPr>
          <w:spacing w:val="-9"/>
        </w:rPr>
        <w:t xml:space="preserve"> </w:t>
      </w:r>
      <w:r w:rsidRPr="00E43FE8">
        <w:t>tirpalo</w:t>
      </w:r>
      <w:r w:rsidRPr="00E43FE8">
        <w:rPr>
          <w:spacing w:val="-9"/>
        </w:rPr>
        <w:t xml:space="preserve"> </w:t>
      </w:r>
      <w:r w:rsidRPr="00E43FE8">
        <w:rPr>
          <w:spacing w:val="-2"/>
        </w:rPr>
        <w:t>savybių.</w:t>
      </w:r>
    </w:p>
    <w:p w14:paraId="059AC33C" w14:textId="77777777" w:rsidR="009E0C80" w:rsidRPr="00E43FE8" w:rsidRDefault="009E0C80" w:rsidP="00347D85">
      <w:pPr>
        <w:pStyle w:val="Pagrindinistekstas"/>
        <w:kinsoku w:val="0"/>
        <w:overflowPunct w:val="0"/>
      </w:pPr>
    </w:p>
    <w:p w14:paraId="1D408C19" w14:textId="77777777" w:rsidR="009E0C80" w:rsidRPr="00E43FE8" w:rsidRDefault="009E0C80" w:rsidP="00347D85">
      <w:pPr>
        <w:pStyle w:val="Pagrindinistekstas"/>
        <w:kinsoku w:val="0"/>
        <w:overflowPunct w:val="0"/>
        <w:rPr>
          <w:spacing w:val="-2"/>
        </w:rPr>
      </w:pPr>
      <w:r w:rsidRPr="00E43FE8">
        <w:lastRenderedPageBreak/>
        <w:t>Prieš</w:t>
      </w:r>
      <w:r w:rsidRPr="00E43FE8">
        <w:rPr>
          <w:spacing w:val="-8"/>
        </w:rPr>
        <w:t xml:space="preserve"> </w:t>
      </w:r>
      <w:r w:rsidRPr="00E43FE8">
        <w:t>darant</w:t>
      </w:r>
      <w:r w:rsidRPr="00E43FE8">
        <w:rPr>
          <w:spacing w:val="-6"/>
        </w:rPr>
        <w:t xml:space="preserve"> </w:t>
      </w:r>
      <w:r w:rsidRPr="00E43FE8">
        <w:t>kiekvieną</w:t>
      </w:r>
      <w:r w:rsidRPr="00E43FE8">
        <w:rPr>
          <w:spacing w:val="-8"/>
        </w:rPr>
        <w:t xml:space="preserve"> </w:t>
      </w:r>
      <w:r w:rsidRPr="00E43FE8">
        <w:t>infuziją</w:t>
      </w:r>
      <w:r w:rsidRPr="00E43FE8">
        <w:rPr>
          <w:spacing w:val="-7"/>
        </w:rPr>
        <w:t xml:space="preserve"> </w:t>
      </w:r>
      <w:r w:rsidRPr="00E43FE8">
        <w:t>ir</w:t>
      </w:r>
      <w:r w:rsidRPr="00E43FE8">
        <w:rPr>
          <w:spacing w:val="-6"/>
        </w:rPr>
        <w:t xml:space="preserve"> </w:t>
      </w:r>
      <w:r w:rsidRPr="00E43FE8">
        <w:t>po</w:t>
      </w:r>
      <w:r w:rsidRPr="00E43FE8">
        <w:rPr>
          <w:spacing w:val="-7"/>
        </w:rPr>
        <w:t xml:space="preserve"> </w:t>
      </w:r>
      <w:r w:rsidRPr="00E43FE8">
        <w:t>jos</w:t>
      </w:r>
      <w:r w:rsidRPr="00E43FE8">
        <w:rPr>
          <w:spacing w:val="-7"/>
        </w:rPr>
        <w:t xml:space="preserve"> </w:t>
      </w:r>
      <w:r w:rsidRPr="00E43FE8">
        <w:t>į</w:t>
      </w:r>
      <w:r w:rsidRPr="00E43FE8">
        <w:rPr>
          <w:spacing w:val="-7"/>
        </w:rPr>
        <w:t xml:space="preserve"> </w:t>
      </w:r>
      <w:r w:rsidRPr="00E43FE8">
        <w:t>veną</w:t>
      </w:r>
      <w:r w:rsidRPr="00E43FE8">
        <w:rPr>
          <w:spacing w:val="-8"/>
        </w:rPr>
        <w:t xml:space="preserve"> </w:t>
      </w:r>
      <w:r w:rsidRPr="00E43FE8">
        <w:t>įstatytą</w:t>
      </w:r>
      <w:r w:rsidRPr="00E43FE8">
        <w:rPr>
          <w:spacing w:val="-8"/>
        </w:rPr>
        <w:t xml:space="preserve"> </w:t>
      </w:r>
      <w:r w:rsidRPr="00E43FE8">
        <w:t>kateterio</w:t>
      </w:r>
      <w:r w:rsidRPr="00E43FE8">
        <w:rPr>
          <w:spacing w:val="-6"/>
        </w:rPr>
        <w:t xml:space="preserve"> </w:t>
      </w:r>
      <w:r w:rsidRPr="00E43FE8">
        <w:t>vamzdelį</w:t>
      </w:r>
      <w:r w:rsidRPr="00E43FE8">
        <w:rPr>
          <w:spacing w:val="-7"/>
        </w:rPr>
        <w:t xml:space="preserve"> </w:t>
      </w:r>
      <w:r w:rsidRPr="00E43FE8">
        <w:t>reikia</w:t>
      </w:r>
      <w:r w:rsidRPr="00E43FE8">
        <w:rPr>
          <w:spacing w:val="-7"/>
        </w:rPr>
        <w:t xml:space="preserve"> </w:t>
      </w:r>
      <w:r w:rsidRPr="00E43FE8">
        <w:t>praplauti</w:t>
      </w:r>
      <w:r w:rsidRPr="00E43FE8">
        <w:rPr>
          <w:spacing w:val="-6"/>
        </w:rPr>
        <w:t xml:space="preserve"> </w:t>
      </w:r>
      <w:r w:rsidRPr="00E43FE8">
        <w:rPr>
          <w:spacing w:val="-2"/>
        </w:rPr>
        <w:t>maždaug</w:t>
      </w:r>
      <w:r w:rsidR="004A1921">
        <w:rPr>
          <w:spacing w:val="-2"/>
        </w:rPr>
        <w:t xml:space="preserve"> </w:t>
      </w:r>
      <w:r w:rsidRPr="00E43FE8">
        <w:t>5</w:t>
      </w:r>
      <w:r w:rsidR="00045FB0">
        <w:rPr>
          <w:spacing w:val="-6"/>
        </w:rPr>
        <w:t> ml</w:t>
      </w:r>
      <w:r w:rsidRPr="00E43FE8">
        <w:rPr>
          <w:spacing w:val="-5"/>
        </w:rPr>
        <w:t xml:space="preserve"> </w:t>
      </w:r>
      <w:r w:rsidRPr="00E43FE8">
        <w:t>natrio</w:t>
      </w:r>
      <w:r w:rsidRPr="00E43FE8">
        <w:rPr>
          <w:spacing w:val="-5"/>
        </w:rPr>
        <w:t xml:space="preserve"> </w:t>
      </w:r>
      <w:r w:rsidRPr="00E43FE8">
        <w:t>chlorido</w:t>
      </w:r>
      <w:r w:rsidRPr="00E43FE8">
        <w:rPr>
          <w:spacing w:val="-7"/>
        </w:rPr>
        <w:t xml:space="preserve"> </w:t>
      </w:r>
      <w:r w:rsidRPr="00E43FE8">
        <w:t>9</w:t>
      </w:r>
      <w:r w:rsidR="002042E2">
        <w:rPr>
          <w:spacing w:val="-5"/>
        </w:rPr>
        <w:t> mg</w:t>
      </w:r>
      <w:r w:rsidRPr="00E43FE8">
        <w:t>/ml</w:t>
      </w:r>
      <w:r w:rsidRPr="00E43FE8">
        <w:rPr>
          <w:spacing w:val="-5"/>
        </w:rPr>
        <w:t xml:space="preserve"> </w:t>
      </w:r>
      <w:r w:rsidRPr="00E43FE8">
        <w:t>(0,9</w:t>
      </w:r>
      <w:r w:rsidR="002042E2">
        <w:rPr>
          <w:spacing w:val="-5"/>
        </w:rPr>
        <w:t> %</w:t>
      </w:r>
      <w:r w:rsidRPr="00E43FE8">
        <w:t>)</w:t>
      </w:r>
      <w:r w:rsidRPr="00E43FE8">
        <w:rPr>
          <w:spacing w:val="-6"/>
        </w:rPr>
        <w:t xml:space="preserve"> </w:t>
      </w:r>
      <w:r w:rsidRPr="00E43FE8">
        <w:t>injekcinio</w:t>
      </w:r>
      <w:r w:rsidRPr="00E43FE8">
        <w:rPr>
          <w:spacing w:val="-5"/>
        </w:rPr>
        <w:t xml:space="preserve"> </w:t>
      </w:r>
      <w:r w:rsidRPr="00E43FE8">
        <w:rPr>
          <w:spacing w:val="-2"/>
        </w:rPr>
        <w:t>tirpalo.</w:t>
      </w:r>
    </w:p>
    <w:p w14:paraId="504B5081" w14:textId="77777777" w:rsidR="009E0C80" w:rsidRPr="00E43FE8" w:rsidRDefault="009E0C80" w:rsidP="00347D85">
      <w:pPr>
        <w:pStyle w:val="Pagrindinistekstas"/>
        <w:kinsoku w:val="0"/>
        <w:overflowPunct w:val="0"/>
      </w:pPr>
    </w:p>
    <w:p w14:paraId="745C5241" w14:textId="77777777" w:rsidR="009E0C80" w:rsidRPr="00E43FE8" w:rsidRDefault="009E0C80" w:rsidP="00347D85">
      <w:pPr>
        <w:pStyle w:val="Pagrindinistekstas"/>
        <w:kinsoku w:val="0"/>
        <w:overflowPunct w:val="0"/>
      </w:pPr>
      <w:r w:rsidRPr="00E43FE8">
        <w:rPr>
          <w:u w:val="single"/>
        </w:rPr>
        <w:t>Atliekų</w:t>
      </w:r>
      <w:r w:rsidRPr="00E43FE8">
        <w:rPr>
          <w:spacing w:val="-9"/>
          <w:u w:val="single"/>
        </w:rPr>
        <w:t xml:space="preserve"> </w:t>
      </w:r>
      <w:r w:rsidRPr="00E43FE8">
        <w:rPr>
          <w:spacing w:val="-2"/>
          <w:u w:val="single"/>
        </w:rPr>
        <w:t>tvarkymas</w:t>
      </w:r>
    </w:p>
    <w:p w14:paraId="14CC8F50" w14:textId="77777777" w:rsidR="009E0C80" w:rsidRPr="00E43FE8" w:rsidRDefault="005A6885" w:rsidP="00347D85">
      <w:pPr>
        <w:pStyle w:val="Pagrindinistekstas"/>
        <w:kinsoku w:val="0"/>
        <w:overflowPunct w:val="0"/>
        <w:rPr>
          <w:spacing w:val="-2"/>
        </w:rPr>
      </w:pPr>
      <w:r w:rsidRPr="00E43FE8">
        <w:t>Thiotepa Fresenius Kabi</w:t>
      </w:r>
      <w:r w:rsidR="009E0C80" w:rsidRPr="00E43FE8">
        <w:rPr>
          <w:spacing w:val="-8"/>
        </w:rPr>
        <w:t xml:space="preserve"> </w:t>
      </w:r>
      <w:r w:rsidR="009E0C80" w:rsidRPr="00E43FE8">
        <w:t>galima</w:t>
      </w:r>
      <w:r w:rsidR="009E0C80" w:rsidRPr="00E43FE8">
        <w:rPr>
          <w:spacing w:val="-8"/>
        </w:rPr>
        <w:t xml:space="preserve"> </w:t>
      </w:r>
      <w:r w:rsidR="009E0C80" w:rsidRPr="00E43FE8">
        <w:t>vartoti</w:t>
      </w:r>
      <w:r w:rsidR="009E0C80" w:rsidRPr="00E43FE8">
        <w:rPr>
          <w:spacing w:val="-7"/>
        </w:rPr>
        <w:t xml:space="preserve"> </w:t>
      </w:r>
      <w:r w:rsidR="009E0C80" w:rsidRPr="00E43FE8">
        <w:t>tik</w:t>
      </w:r>
      <w:r w:rsidR="009E0C80" w:rsidRPr="00E43FE8">
        <w:rPr>
          <w:spacing w:val="-7"/>
        </w:rPr>
        <w:t xml:space="preserve"> </w:t>
      </w:r>
      <w:r w:rsidR="009E0C80" w:rsidRPr="00E43FE8">
        <w:t>vieną</w:t>
      </w:r>
      <w:r w:rsidR="009E0C80" w:rsidRPr="00E43FE8">
        <w:rPr>
          <w:spacing w:val="-8"/>
        </w:rPr>
        <w:t xml:space="preserve"> </w:t>
      </w:r>
      <w:r w:rsidR="009E0C80" w:rsidRPr="00E43FE8">
        <w:rPr>
          <w:spacing w:val="-2"/>
        </w:rPr>
        <w:t>kartą.</w:t>
      </w:r>
    </w:p>
    <w:p w14:paraId="06A2A1BE" w14:textId="77777777" w:rsidR="009E0C80" w:rsidRPr="00E43FE8" w:rsidRDefault="009E0C80" w:rsidP="00347D85">
      <w:pPr>
        <w:pStyle w:val="Pagrindinistekstas"/>
        <w:kinsoku w:val="0"/>
        <w:overflowPunct w:val="0"/>
        <w:rPr>
          <w:spacing w:val="-2"/>
        </w:rPr>
      </w:pPr>
      <w:r w:rsidRPr="00E43FE8">
        <w:t>Nesuvartotą</w:t>
      </w:r>
      <w:r w:rsidRPr="00E43FE8">
        <w:rPr>
          <w:spacing w:val="-10"/>
        </w:rPr>
        <w:t xml:space="preserve"> </w:t>
      </w:r>
      <w:r w:rsidRPr="00E43FE8">
        <w:t>vaistinį</w:t>
      </w:r>
      <w:r w:rsidRPr="00E43FE8">
        <w:rPr>
          <w:spacing w:val="-9"/>
        </w:rPr>
        <w:t xml:space="preserve"> </w:t>
      </w:r>
      <w:r w:rsidRPr="00E43FE8">
        <w:t>preparatą</w:t>
      </w:r>
      <w:r w:rsidRPr="00E43FE8">
        <w:rPr>
          <w:spacing w:val="-10"/>
        </w:rPr>
        <w:t xml:space="preserve"> </w:t>
      </w:r>
      <w:r w:rsidRPr="00E43FE8">
        <w:t>ar</w:t>
      </w:r>
      <w:r w:rsidRPr="00E43FE8">
        <w:rPr>
          <w:spacing w:val="-9"/>
        </w:rPr>
        <w:t xml:space="preserve"> </w:t>
      </w:r>
      <w:r w:rsidRPr="00E43FE8">
        <w:t>atliekas</w:t>
      </w:r>
      <w:r w:rsidRPr="00E43FE8">
        <w:rPr>
          <w:spacing w:val="-8"/>
        </w:rPr>
        <w:t xml:space="preserve"> </w:t>
      </w:r>
      <w:r w:rsidRPr="00E43FE8">
        <w:t>reikia</w:t>
      </w:r>
      <w:r w:rsidRPr="00E43FE8">
        <w:rPr>
          <w:spacing w:val="-10"/>
        </w:rPr>
        <w:t xml:space="preserve"> </w:t>
      </w:r>
      <w:r w:rsidRPr="00E43FE8">
        <w:t>tvarkyti</w:t>
      </w:r>
      <w:r w:rsidRPr="00E43FE8">
        <w:rPr>
          <w:spacing w:val="-9"/>
        </w:rPr>
        <w:t xml:space="preserve"> </w:t>
      </w:r>
      <w:r w:rsidRPr="00E43FE8">
        <w:t>laikantis</w:t>
      </w:r>
      <w:r w:rsidRPr="00E43FE8">
        <w:rPr>
          <w:spacing w:val="-9"/>
        </w:rPr>
        <w:t xml:space="preserve"> </w:t>
      </w:r>
      <w:r w:rsidRPr="00E43FE8">
        <w:t>vietinių</w:t>
      </w:r>
      <w:r w:rsidRPr="00E43FE8">
        <w:rPr>
          <w:spacing w:val="-9"/>
        </w:rPr>
        <w:t xml:space="preserve"> </w:t>
      </w:r>
      <w:r w:rsidRPr="00E43FE8">
        <w:rPr>
          <w:spacing w:val="-2"/>
        </w:rPr>
        <w:t>reikalavimų</w:t>
      </w:r>
      <w:r w:rsidR="004A1921">
        <w:rPr>
          <w:spacing w:val="-2"/>
        </w:rPr>
        <w:t>.</w:t>
      </w:r>
    </w:p>
    <w:p w14:paraId="2823B9E9" w14:textId="77777777" w:rsidR="009E0C80" w:rsidRPr="00E43FE8" w:rsidRDefault="009E0C80" w:rsidP="00347D85"/>
    <w:sectPr w:rsidR="009E0C80" w:rsidRPr="00E43FE8" w:rsidSect="00D57D51">
      <w:headerReference w:type="default" r:id="rId13"/>
      <w:footerReference w:type="default" r:id="rId14"/>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2143" w14:textId="77777777" w:rsidR="00221092" w:rsidRDefault="00221092">
      <w:r>
        <w:separator/>
      </w:r>
    </w:p>
  </w:endnote>
  <w:endnote w:type="continuationSeparator" w:id="0">
    <w:p w14:paraId="393BD5C9" w14:textId="77777777" w:rsidR="00221092" w:rsidRDefault="00221092">
      <w:r>
        <w:continuationSeparator/>
      </w:r>
    </w:p>
  </w:endnote>
  <w:endnote w:type="continuationNotice" w:id="1">
    <w:p w14:paraId="5F513B90" w14:textId="77777777" w:rsidR="00221092" w:rsidRDefault="00221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A511" w14:textId="77777777" w:rsidR="009E0C80" w:rsidRDefault="00182926">
    <w:pPr>
      <w:pStyle w:val="Pagrindinistekstas"/>
      <w:kinsoku w:val="0"/>
      <w:overflowPunct w:val="0"/>
      <w:spacing w:line="14" w:lineRule="auto"/>
      <w:rPr>
        <w:sz w:val="16"/>
        <w:szCs w:val="16"/>
      </w:rPr>
    </w:pPr>
    <w:r>
      <w:rPr>
        <w:noProof/>
      </w:rPr>
      <mc:AlternateContent>
        <mc:Choice Requires="wps">
          <w:drawing>
            <wp:anchor distT="0" distB="0" distL="114300" distR="114300" simplePos="0" relativeHeight="251657728" behindDoc="1" locked="0" layoutInCell="0" allowOverlap="1" wp14:anchorId="11A055DA" wp14:editId="4F0A4630">
              <wp:simplePos x="0" y="0"/>
              <wp:positionH relativeFrom="page">
                <wp:posOffset>3685540</wp:posOffset>
              </wp:positionH>
              <wp:positionV relativeFrom="page">
                <wp:posOffset>9981565</wp:posOffset>
              </wp:positionV>
              <wp:extent cx="201930" cy="139065"/>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wps:spPr>
                    <wps:txbx>
                      <w:txbxContent>
                        <w:p w14:paraId="58338FE7" w14:textId="77777777" w:rsidR="009E0C80" w:rsidRDefault="009E0C80">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82926">
                            <w:rPr>
                              <w:rFonts w:ascii="Arial" w:hAnsi="Arial" w:cs="Arial"/>
                              <w:noProof/>
                              <w:spacing w:val="-5"/>
                              <w:sz w:val="16"/>
                              <w:szCs w:val="16"/>
                            </w:rPr>
                            <w:t>21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055DA" id="_x0000_t202" coordsize="21600,21600" o:spt="202" path="m,l,21600r21600,l21600,xe">
              <v:stroke joinstyle="miter"/>
              <v:path gradientshapeok="t" o:connecttype="rect"/>
            </v:shapetype>
            <v:shape id="Teksto laukas 1" o:spid="_x0000_s1026" type="#_x0000_t202" style="position:absolute;margin-left:290.2pt;margin-top:785.95pt;width:15.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" o:allowincell="f" filled="f" stroked="f">
              <v:textbox inset="0,0,0,0">
                <w:txbxContent>
                  <w:p w14:paraId="58338FE7" w14:textId="77777777" w:rsidR="009E0C80" w:rsidRDefault="009E0C80">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82926">
                      <w:rPr>
                        <w:rFonts w:ascii="Arial" w:hAnsi="Arial" w:cs="Arial"/>
                        <w:noProof/>
                        <w:spacing w:val="-5"/>
                        <w:sz w:val="16"/>
                        <w:szCs w:val="16"/>
                      </w:rPr>
                      <w:t>21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6642" w14:textId="77777777" w:rsidR="00221092" w:rsidRDefault="00221092">
      <w:r>
        <w:separator/>
      </w:r>
    </w:p>
  </w:footnote>
  <w:footnote w:type="continuationSeparator" w:id="0">
    <w:p w14:paraId="3DD6D738" w14:textId="77777777" w:rsidR="00221092" w:rsidRDefault="00221092">
      <w:r>
        <w:continuationSeparator/>
      </w:r>
    </w:p>
  </w:footnote>
  <w:footnote w:type="continuationNotice" w:id="1">
    <w:p w14:paraId="29BD1087" w14:textId="77777777" w:rsidR="00221092" w:rsidRDefault="00221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1744" w14:textId="77777777" w:rsidR="005878E4" w:rsidRDefault="005878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78" w:hanging="360"/>
      </w:pPr>
      <w:rPr>
        <w:rFonts w:ascii="Times New Roman" w:hAnsi="Times New Roman" w:cs="Times New Roman" w:hint="default"/>
        <w:b/>
        <w:bCs/>
        <w:i w:val="0"/>
        <w:iCs w:val="0"/>
        <w:w w:val="99"/>
        <w:sz w:val="22"/>
        <w:szCs w:val="22"/>
      </w:rPr>
    </w:lvl>
    <w:lvl w:ilvl="1">
      <w:start w:val="1"/>
      <w:numFmt w:val="decimal"/>
      <w:lvlText w:val="%1.%2"/>
      <w:lvlJc w:val="left"/>
      <w:pPr>
        <w:ind w:left="577" w:hanging="360"/>
      </w:pPr>
      <w:rPr>
        <w:rFonts w:ascii="Times New Roman" w:hAnsi="Times New Roman" w:cs="Times New Roman" w:hint="default"/>
        <w:b/>
        <w:bCs/>
        <w:i w:val="0"/>
        <w:iCs w:val="0"/>
        <w:w w:val="99"/>
        <w:sz w:val="22"/>
        <w:szCs w:val="22"/>
      </w:rPr>
    </w:lvl>
    <w:lvl w:ilvl="2">
      <w:numFmt w:val="bullet"/>
      <w:lvlText w:val=""/>
      <w:lvlJc w:val="left"/>
      <w:pPr>
        <w:ind w:left="216" w:hanging="360"/>
      </w:pPr>
      <w:rPr>
        <w:rFonts w:ascii="Symbol" w:hAnsi="Symbol" w:hint="default"/>
        <w:b w:val="0"/>
        <w:i w:val="0"/>
        <w:w w:val="99"/>
        <w:sz w:val="22"/>
      </w:rPr>
    </w:lvl>
    <w:lvl w:ilvl="3">
      <w:numFmt w:val="bullet"/>
      <w:lvlText w:val="•"/>
      <w:lvlJc w:val="left"/>
      <w:pPr>
        <w:ind w:left="2612" w:hanging="360"/>
      </w:pPr>
      <w:rPr>
        <w:rFonts w:hint="default"/>
      </w:rPr>
    </w:lvl>
    <w:lvl w:ilvl="4">
      <w:numFmt w:val="bullet"/>
      <w:lvlText w:val="•"/>
      <w:lvlJc w:val="left"/>
      <w:pPr>
        <w:ind w:left="3628" w:hanging="360"/>
      </w:pPr>
      <w:rPr>
        <w:rFonts w:hint="default"/>
      </w:rPr>
    </w:lvl>
    <w:lvl w:ilvl="5">
      <w:numFmt w:val="bullet"/>
      <w:lvlText w:val="•"/>
      <w:lvlJc w:val="left"/>
      <w:pPr>
        <w:ind w:left="4645" w:hanging="360"/>
      </w:pPr>
      <w:rPr>
        <w:rFonts w:hint="default"/>
      </w:rPr>
    </w:lvl>
    <w:lvl w:ilvl="6">
      <w:numFmt w:val="bullet"/>
      <w:lvlText w:val="•"/>
      <w:lvlJc w:val="left"/>
      <w:pPr>
        <w:ind w:left="5661" w:hanging="360"/>
      </w:pPr>
      <w:rPr>
        <w:rFonts w:hint="default"/>
      </w:rPr>
    </w:lvl>
    <w:lvl w:ilvl="7">
      <w:numFmt w:val="bullet"/>
      <w:lvlText w:val="•"/>
      <w:lvlJc w:val="left"/>
      <w:pPr>
        <w:ind w:left="6677" w:hanging="360"/>
      </w:pPr>
      <w:rPr>
        <w:rFonts w:hint="default"/>
      </w:rPr>
    </w:lvl>
    <w:lvl w:ilvl="8">
      <w:numFmt w:val="bullet"/>
      <w:lvlText w:val="•"/>
      <w:lvlJc w:val="left"/>
      <w:pPr>
        <w:ind w:left="7693" w:hanging="360"/>
      </w:pPr>
      <w:rPr>
        <w:rFonts w:hint="default"/>
      </w:rPr>
    </w:lvl>
  </w:abstractNum>
  <w:abstractNum w:abstractNumId="1" w15:restartNumberingAfterBreak="0">
    <w:nsid w:val="00000403"/>
    <w:multiLevelType w:val="multilevel"/>
    <w:tmpl w:val="FFFFFFFF"/>
    <w:lvl w:ilvl="0">
      <w:start w:val="1"/>
      <w:numFmt w:val="decimal"/>
      <w:lvlText w:val="%1."/>
      <w:lvlJc w:val="left"/>
      <w:pPr>
        <w:ind w:left="786" w:hanging="568"/>
      </w:pPr>
      <w:rPr>
        <w:rFonts w:ascii="Times New Roman" w:hAnsi="Times New Roman" w:cs="Times New Roman"/>
        <w:b/>
        <w:bCs/>
        <w:i w:val="0"/>
        <w:iCs w:val="0"/>
        <w:w w:val="99"/>
        <w:sz w:val="22"/>
        <w:szCs w:val="22"/>
      </w:rPr>
    </w:lvl>
    <w:lvl w:ilvl="1">
      <w:start w:val="1"/>
      <w:numFmt w:val="decimal"/>
      <w:lvlText w:val="%1.%2"/>
      <w:lvlJc w:val="left"/>
      <w:pPr>
        <w:ind w:left="578" w:hanging="360"/>
      </w:pPr>
      <w:rPr>
        <w:rFonts w:ascii="Times New Roman" w:hAnsi="Times New Roman" w:cs="Times New Roman"/>
        <w:b/>
        <w:bCs/>
        <w:i w:val="0"/>
        <w:iCs w:val="0"/>
        <w:w w:val="99"/>
        <w:sz w:val="22"/>
        <w:szCs w:val="22"/>
      </w:rPr>
    </w:lvl>
    <w:lvl w:ilvl="2">
      <w:numFmt w:val="bullet"/>
      <w:lvlText w:val=""/>
      <w:lvlJc w:val="left"/>
      <w:pPr>
        <w:ind w:left="218" w:hanging="360"/>
      </w:pPr>
      <w:rPr>
        <w:rFonts w:ascii="Symbol" w:hAnsi="Symbol"/>
        <w:b w:val="0"/>
        <w:i w:val="0"/>
        <w:w w:val="99"/>
        <w:sz w:val="22"/>
      </w:rPr>
    </w:lvl>
    <w:lvl w:ilvl="3">
      <w:numFmt w:val="bullet"/>
      <w:lvlText w:val="•"/>
      <w:lvlJc w:val="left"/>
      <w:pPr>
        <w:ind w:left="1898" w:hanging="360"/>
      </w:pPr>
    </w:lvl>
    <w:lvl w:ilvl="4">
      <w:numFmt w:val="bullet"/>
      <w:lvlText w:val="•"/>
      <w:lvlJc w:val="left"/>
      <w:pPr>
        <w:ind w:left="3016" w:hanging="360"/>
      </w:pPr>
    </w:lvl>
    <w:lvl w:ilvl="5">
      <w:numFmt w:val="bullet"/>
      <w:lvlText w:val="•"/>
      <w:lvlJc w:val="left"/>
      <w:pPr>
        <w:ind w:left="4134" w:hanging="360"/>
      </w:pPr>
    </w:lvl>
    <w:lvl w:ilvl="6">
      <w:numFmt w:val="bullet"/>
      <w:lvlText w:val="•"/>
      <w:lvlJc w:val="left"/>
      <w:pPr>
        <w:ind w:left="5253" w:hanging="360"/>
      </w:pPr>
    </w:lvl>
    <w:lvl w:ilvl="7">
      <w:numFmt w:val="bullet"/>
      <w:lvlText w:val="•"/>
      <w:lvlJc w:val="left"/>
      <w:pPr>
        <w:ind w:left="6371" w:hanging="360"/>
      </w:pPr>
    </w:lvl>
    <w:lvl w:ilvl="8">
      <w:numFmt w:val="bullet"/>
      <w:lvlText w:val="•"/>
      <w:lvlJc w:val="left"/>
      <w:pPr>
        <w:ind w:left="7489" w:hanging="360"/>
      </w:pPr>
    </w:lvl>
  </w:abstractNum>
  <w:abstractNum w:abstractNumId="2" w15:restartNumberingAfterBreak="0">
    <w:nsid w:val="00000404"/>
    <w:multiLevelType w:val="multilevel"/>
    <w:tmpl w:val="FFFFFFFF"/>
    <w:lvl w:ilvl="0">
      <w:start w:val="4"/>
      <w:numFmt w:val="decimal"/>
      <w:lvlText w:val="%1"/>
      <w:lvlJc w:val="left"/>
      <w:pPr>
        <w:ind w:left="578" w:hanging="360"/>
      </w:pPr>
      <w:rPr>
        <w:rFonts w:cs="Times New Roman"/>
      </w:rPr>
    </w:lvl>
    <w:lvl w:ilvl="1">
      <w:start w:val="3"/>
      <w:numFmt w:val="decimal"/>
      <w:lvlText w:val="%1.%2"/>
      <w:lvlJc w:val="left"/>
      <w:pPr>
        <w:ind w:left="578" w:hanging="360"/>
      </w:pPr>
      <w:rPr>
        <w:rFonts w:ascii="Times New Roman" w:hAnsi="Times New Roman" w:cs="Times New Roman"/>
        <w:b/>
        <w:bCs/>
        <w:i w:val="0"/>
        <w:iCs w:val="0"/>
        <w:w w:val="99"/>
        <w:sz w:val="22"/>
        <w:szCs w:val="22"/>
      </w:r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3" w15:restartNumberingAfterBreak="0">
    <w:nsid w:val="00000405"/>
    <w:multiLevelType w:val="multilevel"/>
    <w:tmpl w:val="FFFFFFFF"/>
    <w:lvl w:ilvl="0">
      <w:numFmt w:val="bullet"/>
      <w:lvlText w:val="-"/>
      <w:lvlJc w:val="left"/>
      <w:pPr>
        <w:ind w:left="784" w:hanging="208"/>
      </w:pPr>
      <w:rPr>
        <w:rFonts w:ascii="Times New Roman" w:hAnsi="Times New Roman"/>
        <w:b w:val="0"/>
        <w:i w:val="0"/>
        <w:w w:val="99"/>
        <w:sz w:val="22"/>
      </w:rPr>
    </w:lvl>
    <w:lvl w:ilvl="1">
      <w:numFmt w:val="bullet"/>
      <w:lvlText w:val="•"/>
      <w:lvlJc w:val="left"/>
      <w:pPr>
        <w:ind w:left="1674" w:hanging="208"/>
      </w:pPr>
    </w:lvl>
    <w:lvl w:ilvl="2">
      <w:numFmt w:val="bullet"/>
      <w:lvlText w:val="•"/>
      <w:lvlJc w:val="left"/>
      <w:pPr>
        <w:ind w:left="2569" w:hanging="208"/>
      </w:pPr>
    </w:lvl>
    <w:lvl w:ilvl="3">
      <w:numFmt w:val="bullet"/>
      <w:lvlText w:val="•"/>
      <w:lvlJc w:val="left"/>
      <w:pPr>
        <w:ind w:left="3463" w:hanging="208"/>
      </w:pPr>
    </w:lvl>
    <w:lvl w:ilvl="4">
      <w:numFmt w:val="bullet"/>
      <w:lvlText w:val="•"/>
      <w:lvlJc w:val="left"/>
      <w:pPr>
        <w:ind w:left="4358" w:hanging="208"/>
      </w:pPr>
    </w:lvl>
    <w:lvl w:ilvl="5">
      <w:numFmt w:val="bullet"/>
      <w:lvlText w:val="•"/>
      <w:lvlJc w:val="left"/>
      <w:pPr>
        <w:ind w:left="5253" w:hanging="208"/>
      </w:pPr>
    </w:lvl>
    <w:lvl w:ilvl="6">
      <w:numFmt w:val="bullet"/>
      <w:lvlText w:val="•"/>
      <w:lvlJc w:val="left"/>
      <w:pPr>
        <w:ind w:left="6147" w:hanging="208"/>
      </w:pPr>
    </w:lvl>
    <w:lvl w:ilvl="7">
      <w:numFmt w:val="bullet"/>
      <w:lvlText w:val="•"/>
      <w:lvlJc w:val="left"/>
      <w:pPr>
        <w:ind w:left="7042" w:hanging="208"/>
      </w:pPr>
    </w:lvl>
    <w:lvl w:ilvl="8">
      <w:numFmt w:val="bullet"/>
      <w:lvlText w:val="•"/>
      <w:lvlJc w:val="left"/>
      <w:pPr>
        <w:ind w:left="7937" w:hanging="208"/>
      </w:pPr>
    </w:lvl>
  </w:abstractNum>
  <w:abstractNum w:abstractNumId="4" w15:restartNumberingAfterBreak="0">
    <w:nsid w:val="00000406"/>
    <w:multiLevelType w:val="multilevel"/>
    <w:tmpl w:val="FFFFFFFF"/>
    <w:lvl w:ilvl="0">
      <w:numFmt w:val="bullet"/>
      <w:lvlText w:val="-"/>
      <w:lvlJc w:val="left"/>
      <w:pPr>
        <w:ind w:left="786" w:hanging="360"/>
      </w:pPr>
      <w:rPr>
        <w:rFonts w:ascii="Times New Roman" w:hAnsi="Times New Roman"/>
        <w:b w:val="0"/>
        <w:i w:val="0"/>
        <w:w w:val="99"/>
        <w:sz w:val="22"/>
      </w:rPr>
    </w:lvl>
    <w:lvl w:ilvl="1">
      <w:numFmt w:val="bullet"/>
      <w:lvlText w:val="•"/>
      <w:lvlJc w:val="left"/>
      <w:pPr>
        <w:ind w:left="1674" w:hanging="360"/>
      </w:pPr>
    </w:lvl>
    <w:lvl w:ilvl="2">
      <w:numFmt w:val="bullet"/>
      <w:lvlText w:val="•"/>
      <w:lvlJc w:val="left"/>
      <w:pPr>
        <w:ind w:left="2569" w:hanging="360"/>
      </w:pPr>
    </w:lvl>
    <w:lvl w:ilvl="3">
      <w:numFmt w:val="bullet"/>
      <w:lvlText w:val="•"/>
      <w:lvlJc w:val="left"/>
      <w:pPr>
        <w:ind w:left="3463" w:hanging="360"/>
      </w:pPr>
    </w:lvl>
    <w:lvl w:ilvl="4">
      <w:numFmt w:val="bullet"/>
      <w:lvlText w:val="•"/>
      <w:lvlJc w:val="left"/>
      <w:pPr>
        <w:ind w:left="4358" w:hanging="360"/>
      </w:pPr>
    </w:lvl>
    <w:lvl w:ilvl="5">
      <w:numFmt w:val="bullet"/>
      <w:lvlText w:val="•"/>
      <w:lvlJc w:val="left"/>
      <w:pPr>
        <w:ind w:left="5253" w:hanging="360"/>
      </w:pPr>
    </w:lvl>
    <w:lvl w:ilvl="6">
      <w:numFmt w:val="bullet"/>
      <w:lvlText w:val="•"/>
      <w:lvlJc w:val="left"/>
      <w:pPr>
        <w:ind w:left="6147" w:hanging="360"/>
      </w:pPr>
    </w:lvl>
    <w:lvl w:ilvl="7">
      <w:numFmt w:val="bullet"/>
      <w:lvlText w:val="•"/>
      <w:lvlJc w:val="left"/>
      <w:pPr>
        <w:ind w:left="7042" w:hanging="360"/>
      </w:pPr>
    </w:lvl>
    <w:lvl w:ilvl="8">
      <w:numFmt w:val="bullet"/>
      <w:lvlText w:val="•"/>
      <w:lvlJc w:val="left"/>
      <w:pPr>
        <w:ind w:left="7937" w:hanging="360"/>
      </w:pPr>
    </w:lvl>
  </w:abstractNum>
  <w:abstractNum w:abstractNumId="5" w15:restartNumberingAfterBreak="0">
    <w:nsid w:val="00000407"/>
    <w:multiLevelType w:val="multilevel"/>
    <w:tmpl w:val="FFFFFFFF"/>
    <w:lvl w:ilvl="0">
      <w:start w:val="1"/>
      <w:numFmt w:val="upperLetter"/>
      <w:lvlText w:val="%1."/>
      <w:lvlJc w:val="left"/>
      <w:pPr>
        <w:ind w:left="1919" w:hanging="708"/>
      </w:pPr>
      <w:rPr>
        <w:rFonts w:ascii="Times New Roman" w:hAnsi="Times New Roman" w:cs="Times New Roman"/>
        <w:b/>
        <w:bCs/>
        <w:i w:val="0"/>
        <w:iCs w:val="0"/>
        <w:spacing w:val="-1"/>
        <w:w w:val="99"/>
        <w:sz w:val="22"/>
        <w:szCs w:val="22"/>
      </w:rPr>
    </w:lvl>
    <w:lvl w:ilvl="1">
      <w:numFmt w:val="bullet"/>
      <w:lvlText w:val="•"/>
      <w:lvlJc w:val="left"/>
      <w:pPr>
        <w:ind w:left="2700" w:hanging="708"/>
      </w:pPr>
    </w:lvl>
    <w:lvl w:ilvl="2">
      <w:numFmt w:val="bullet"/>
      <w:lvlText w:val="•"/>
      <w:lvlJc w:val="left"/>
      <w:pPr>
        <w:ind w:left="3481" w:hanging="708"/>
      </w:pPr>
    </w:lvl>
    <w:lvl w:ilvl="3">
      <w:numFmt w:val="bullet"/>
      <w:lvlText w:val="•"/>
      <w:lvlJc w:val="left"/>
      <w:pPr>
        <w:ind w:left="4261" w:hanging="708"/>
      </w:pPr>
    </w:lvl>
    <w:lvl w:ilvl="4">
      <w:numFmt w:val="bullet"/>
      <w:lvlText w:val="•"/>
      <w:lvlJc w:val="left"/>
      <w:pPr>
        <w:ind w:left="5042" w:hanging="708"/>
      </w:pPr>
    </w:lvl>
    <w:lvl w:ilvl="5">
      <w:numFmt w:val="bullet"/>
      <w:lvlText w:val="•"/>
      <w:lvlJc w:val="left"/>
      <w:pPr>
        <w:ind w:left="5823" w:hanging="708"/>
      </w:pPr>
    </w:lvl>
    <w:lvl w:ilvl="6">
      <w:numFmt w:val="bullet"/>
      <w:lvlText w:val="•"/>
      <w:lvlJc w:val="left"/>
      <w:pPr>
        <w:ind w:left="6603" w:hanging="708"/>
      </w:pPr>
    </w:lvl>
    <w:lvl w:ilvl="7">
      <w:numFmt w:val="bullet"/>
      <w:lvlText w:val="•"/>
      <w:lvlJc w:val="left"/>
      <w:pPr>
        <w:ind w:left="7384" w:hanging="708"/>
      </w:pPr>
    </w:lvl>
    <w:lvl w:ilvl="8">
      <w:numFmt w:val="bullet"/>
      <w:lvlText w:val="•"/>
      <w:lvlJc w:val="left"/>
      <w:pPr>
        <w:ind w:left="8165" w:hanging="708"/>
      </w:pPr>
    </w:lvl>
  </w:abstractNum>
  <w:abstractNum w:abstractNumId="6" w15:restartNumberingAfterBreak="0">
    <w:nsid w:val="00000408"/>
    <w:multiLevelType w:val="multilevel"/>
    <w:tmpl w:val="FFFFFFFF"/>
    <w:lvl w:ilvl="0">
      <w:start w:val="2"/>
      <w:numFmt w:val="upperLetter"/>
      <w:lvlText w:val="%1."/>
      <w:lvlJc w:val="left"/>
      <w:pPr>
        <w:ind w:left="786" w:hanging="568"/>
      </w:pPr>
      <w:rPr>
        <w:rFonts w:ascii="Times New Roman" w:hAnsi="Times New Roman" w:cs="Times New Roman" w:hint="default"/>
        <w:b/>
        <w:bCs/>
        <w:i w:val="0"/>
        <w:iCs w:val="0"/>
        <w:spacing w:val="-1"/>
        <w:w w:val="99"/>
        <w:sz w:val="22"/>
        <w:szCs w:val="22"/>
      </w:rPr>
    </w:lvl>
    <w:lvl w:ilvl="1">
      <w:start w:val="1"/>
      <w:numFmt w:val="upperLetter"/>
      <w:lvlText w:val="%2."/>
      <w:lvlJc w:val="left"/>
      <w:pPr>
        <w:ind w:left="4094" w:hanging="270"/>
      </w:pPr>
      <w:rPr>
        <w:rFonts w:ascii="Times New Roman" w:hAnsi="Times New Roman" w:cs="Times New Roman" w:hint="default"/>
        <w:b/>
        <w:bCs/>
        <w:i w:val="0"/>
        <w:iCs w:val="0"/>
        <w:spacing w:val="-1"/>
        <w:w w:val="99"/>
        <w:sz w:val="22"/>
        <w:szCs w:val="22"/>
      </w:rPr>
    </w:lvl>
    <w:lvl w:ilvl="2">
      <w:numFmt w:val="bullet"/>
      <w:lvlText w:val="•"/>
      <w:lvlJc w:val="left"/>
      <w:pPr>
        <w:ind w:left="4725" w:hanging="270"/>
      </w:pPr>
      <w:rPr>
        <w:rFonts w:hint="default"/>
      </w:rPr>
    </w:lvl>
    <w:lvl w:ilvl="3">
      <w:numFmt w:val="bullet"/>
      <w:lvlText w:val="•"/>
      <w:lvlJc w:val="left"/>
      <w:pPr>
        <w:ind w:left="5350" w:hanging="270"/>
      </w:pPr>
      <w:rPr>
        <w:rFonts w:hint="default"/>
      </w:rPr>
    </w:lvl>
    <w:lvl w:ilvl="4">
      <w:numFmt w:val="bullet"/>
      <w:lvlText w:val="•"/>
      <w:lvlJc w:val="left"/>
      <w:pPr>
        <w:ind w:left="5975" w:hanging="270"/>
      </w:pPr>
      <w:rPr>
        <w:rFonts w:hint="default"/>
      </w:rPr>
    </w:lvl>
    <w:lvl w:ilvl="5">
      <w:numFmt w:val="bullet"/>
      <w:lvlText w:val="•"/>
      <w:lvlJc w:val="left"/>
      <w:pPr>
        <w:ind w:left="6600" w:hanging="270"/>
      </w:pPr>
      <w:rPr>
        <w:rFonts w:hint="default"/>
      </w:rPr>
    </w:lvl>
    <w:lvl w:ilvl="6">
      <w:numFmt w:val="bullet"/>
      <w:lvlText w:val="•"/>
      <w:lvlJc w:val="left"/>
      <w:pPr>
        <w:ind w:left="7225" w:hanging="270"/>
      </w:pPr>
      <w:rPr>
        <w:rFonts w:hint="default"/>
      </w:rPr>
    </w:lvl>
    <w:lvl w:ilvl="7">
      <w:numFmt w:val="bullet"/>
      <w:lvlText w:val="•"/>
      <w:lvlJc w:val="left"/>
      <w:pPr>
        <w:ind w:left="7850" w:hanging="270"/>
      </w:pPr>
      <w:rPr>
        <w:rFonts w:hint="default"/>
      </w:rPr>
    </w:lvl>
    <w:lvl w:ilvl="8">
      <w:numFmt w:val="bullet"/>
      <w:lvlText w:val="•"/>
      <w:lvlJc w:val="left"/>
      <w:pPr>
        <w:ind w:left="8476" w:hanging="270"/>
      </w:pPr>
      <w:rPr>
        <w:rFonts w:hint="default"/>
      </w:rPr>
    </w:lvl>
  </w:abstractNum>
  <w:abstractNum w:abstractNumId="7" w15:restartNumberingAfterBreak="0">
    <w:nsid w:val="00000409"/>
    <w:multiLevelType w:val="multilevel"/>
    <w:tmpl w:val="FFFFFFFF"/>
    <w:lvl w:ilvl="0">
      <w:numFmt w:val="bullet"/>
      <w:lvlText w:val=""/>
      <w:lvlJc w:val="left"/>
      <w:pPr>
        <w:ind w:left="786" w:hanging="568"/>
      </w:pPr>
      <w:rPr>
        <w:rFonts w:ascii="Symbol" w:hAnsi="Symbol"/>
        <w:b w:val="0"/>
        <w:i w:val="0"/>
        <w:w w:val="99"/>
        <w:sz w:val="22"/>
      </w:rPr>
    </w:lvl>
    <w:lvl w:ilvl="1">
      <w:numFmt w:val="bullet"/>
      <w:lvlText w:val=""/>
      <w:lvlJc w:val="left"/>
      <w:pPr>
        <w:ind w:left="785" w:hanging="208"/>
      </w:pPr>
      <w:rPr>
        <w:rFonts w:ascii="Symbol" w:hAnsi="Symbol"/>
        <w:b w:val="0"/>
        <w:i w:val="0"/>
        <w:w w:val="99"/>
        <w:sz w:val="22"/>
      </w:rPr>
    </w:lvl>
    <w:lvl w:ilvl="2">
      <w:numFmt w:val="bullet"/>
      <w:lvlText w:val="•"/>
      <w:lvlJc w:val="left"/>
      <w:pPr>
        <w:ind w:left="2569" w:hanging="208"/>
      </w:pPr>
    </w:lvl>
    <w:lvl w:ilvl="3">
      <w:numFmt w:val="bullet"/>
      <w:lvlText w:val="•"/>
      <w:lvlJc w:val="left"/>
      <w:pPr>
        <w:ind w:left="3463" w:hanging="208"/>
      </w:pPr>
    </w:lvl>
    <w:lvl w:ilvl="4">
      <w:numFmt w:val="bullet"/>
      <w:lvlText w:val="•"/>
      <w:lvlJc w:val="left"/>
      <w:pPr>
        <w:ind w:left="4358" w:hanging="208"/>
      </w:pPr>
    </w:lvl>
    <w:lvl w:ilvl="5">
      <w:numFmt w:val="bullet"/>
      <w:lvlText w:val="•"/>
      <w:lvlJc w:val="left"/>
      <w:pPr>
        <w:ind w:left="5253" w:hanging="208"/>
      </w:pPr>
    </w:lvl>
    <w:lvl w:ilvl="6">
      <w:numFmt w:val="bullet"/>
      <w:lvlText w:val="•"/>
      <w:lvlJc w:val="left"/>
      <w:pPr>
        <w:ind w:left="6147" w:hanging="208"/>
      </w:pPr>
    </w:lvl>
    <w:lvl w:ilvl="7">
      <w:numFmt w:val="bullet"/>
      <w:lvlText w:val="•"/>
      <w:lvlJc w:val="left"/>
      <w:pPr>
        <w:ind w:left="7042" w:hanging="208"/>
      </w:pPr>
    </w:lvl>
    <w:lvl w:ilvl="8">
      <w:numFmt w:val="bullet"/>
      <w:lvlText w:val="•"/>
      <w:lvlJc w:val="left"/>
      <w:pPr>
        <w:ind w:left="7937" w:hanging="208"/>
      </w:pPr>
    </w:lvl>
  </w:abstractNum>
  <w:abstractNum w:abstractNumId="8" w15:restartNumberingAfterBreak="0">
    <w:nsid w:val="0000040A"/>
    <w:multiLevelType w:val="multilevel"/>
    <w:tmpl w:val="FFFFFFFF"/>
    <w:lvl w:ilvl="0">
      <w:start w:val="2"/>
      <w:numFmt w:val="decimal"/>
      <w:lvlText w:val="%1"/>
      <w:lvlJc w:val="left"/>
      <w:pPr>
        <w:ind w:left="559" w:hanging="166"/>
      </w:pPr>
      <w:rPr>
        <w:rFonts w:ascii="Times New Roman" w:hAnsi="Times New Roman" w:cs="Times New Roman"/>
        <w:b w:val="0"/>
        <w:bCs w:val="0"/>
        <w:i w:val="0"/>
        <w:iCs w:val="0"/>
        <w:w w:val="99"/>
        <w:sz w:val="22"/>
        <w:szCs w:val="22"/>
      </w:rPr>
    </w:lvl>
    <w:lvl w:ilvl="1">
      <w:numFmt w:val="bullet"/>
      <w:lvlText w:val="•"/>
      <w:lvlJc w:val="left"/>
      <w:pPr>
        <w:ind w:left="1476" w:hanging="166"/>
      </w:pPr>
    </w:lvl>
    <w:lvl w:ilvl="2">
      <w:numFmt w:val="bullet"/>
      <w:lvlText w:val="•"/>
      <w:lvlJc w:val="left"/>
      <w:pPr>
        <w:ind w:left="2393" w:hanging="166"/>
      </w:pPr>
    </w:lvl>
    <w:lvl w:ilvl="3">
      <w:numFmt w:val="bullet"/>
      <w:lvlText w:val="•"/>
      <w:lvlJc w:val="left"/>
      <w:pPr>
        <w:ind w:left="3309" w:hanging="166"/>
      </w:pPr>
    </w:lvl>
    <w:lvl w:ilvl="4">
      <w:numFmt w:val="bullet"/>
      <w:lvlText w:val="•"/>
      <w:lvlJc w:val="left"/>
      <w:pPr>
        <w:ind w:left="4226" w:hanging="166"/>
      </w:pPr>
    </w:lvl>
    <w:lvl w:ilvl="5">
      <w:numFmt w:val="bullet"/>
      <w:lvlText w:val="•"/>
      <w:lvlJc w:val="left"/>
      <w:pPr>
        <w:ind w:left="5143" w:hanging="166"/>
      </w:pPr>
    </w:lvl>
    <w:lvl w:ilvl="6">
      <w:numFmt w:val="bullet"/>
      <w:lvlText w:val="•"/>
      <w:lvlJc w:val="left"/>
      <w:pPr>
        <w:ind w:left="6059" w:hanging="166"/>
      </w:pPr>
    </w:lvl>
    <w:lvl w:ilvl="7">
      <w:numFmt w:val="bullet"/>
      <w:lvlText w:val="•"/>
      <w:lvlJc w:val="left"/>
      <w:pPr>
        <w:ind w:left="6976" w:hanging="166"/>
      </w:pPr>
    </w:lvl>
    <w:lvl w:ilvl="8">
      <w:numFmt w:val="bullet"/>
      <w:lvlText w:val="•"/>
      <w:lvlJc w:val="left"/>
      <w:pPr>
        <w:ind w:left="7893" w:hanging="166"/>
      </w:pPr>
    </w:lvl>
  </w:abstractNum>
  <w:abstractNum w:abstractNumId="9" w15:restartNumberingAfterBreak="0">
    <w:nsid w:val="0000040B"/>
    <w:multiLevelType w:val="multilevel"/>
    <w:tmpl w:val="FFFFFFFF"/>
    <w:lvl w:ilvl="0">
      <w:numFmt w:val="bullet"/>
      <w:lvlText w:val="-"/>
      <w:lvlJc w:val="left"/>
      <w:pPr>
        <w:ind w:left="786" w:hanging="568"/>
      </w:pPr>
      <w:rPr>
        <w:rFonts w:ascii="Times New Roman" w:hAnsi="Times New Roman"/>
        <w:b w:val="0"/>
        <w:i w:val="0"/>
        <w:w w:val="99"/>
        <w:sz w:val="22"/>
      </w:rPr>
    </w:lvl>
    <w:lvl w:ilvl="1">
      <w:numFmt w:val="bullet"/>
      <w:lvlText w:val="•"/>
      <w:lvlJc w:val="left"/>
      <w:pPr>
        <w:ind w:left="1674" w:hanging="568"/>
      </w:pPr>
    </w:lvl>
    <w:lvl w:ilvl="2">
      <w:numFmt w:val="bullet"/>
      <w:lvlText w:val="•"/>
      <w:lvlJc w:val="left"/>
      <w:pPr>
        <w:ind w:left="2569" w:hanging="568"/>
      </w:pPr>
    </w:lvl>
    <w:lvl w:ilvl="3">
      <w:numFmt w:val="bullet"/>
      <w:lvlText w:val="•"/>
      <w:lvlJc w:val="left"/>
      <w:pPr>
        <w:ind w:left="3463" w:hanging="568"/>
      </w:pPr>
    </w:lvl>
    <w:lvl w:ilvl="4">
      <w:numFmt w:val="bullet"/>
      <w:lvlText w:val="•"/>
      <w:lvlJc w:val="left"/>
      <w:pPr>
        <w:ind w:left="4358" w:hanging="568"/>
      </w:pPr>
    </w:lvl>
    <w:lvl w:ilvl="5">
      <w:numFmt w:val="bullet"/>
      <w:lvlText w:val="•"/>
      <w:lvlJc w:val="left"/>
      <w:pPr>
        <w:ind w:left="5253" w:hanging="568"/>
      </w:pPr>
    </w:lvl>
    <w:lvl w:ilvl="6">
      <w:numFmt w:val="bullet"/>
      <w:lvlText w:val="•"/>
      <w:lvlJc w:val="left"/>
      <w:pPr>
        <w:ind w:left="6147" w:hanging="568"/>
      </w:pPr>
    </w:lvl>
    <w:lvl w:ilvl="7">
      <w:numFmt w:val="bullet"/>
      <w:lvlText w:val="•"/>
      <w:lvlJc w:val="left"/>
      <w:pPr>
        <w:ind w:left="7042" w:hanging="568"/>
      </w:pPr>
    </w:lvl>
    <w:lvl w:ilvl="8">
      <w:numFmt w:val="bullet"/>
      <w:lvlText w:val="•"/>
      <w:lvlJc w:val="left"/>
      <w:pPr>
        <w:ind w:left="7937" w:hanging="568"/>
      </w:pPr>
    </w:lvl>
  </w:abstractNum>
  <w:abstractNum w:abstractNumId="10" w15:restartNumberingAfterBreak="0">
    <w:nsid w:val="0000040C"/>
    <w:multiLevelType w:val="multilevel"/>
    <w:tmpl w:val="FFFFFFFF"/>
    <w:lvl w:ilvl="0">
      <w:start w:val="1"/>
      <w:numFmt w:val="decimal"/>
      <w:lvlText w:val="%1."/>
      <w:lvlJc w:val="left"/>
      <w:pPr>
        <w:ind w:left="578" w:hanging="360"/>
      </w:pPr>
      <w:rPr>
        <w:rFonts w:ascii="Times New Roman" w:hAnsi="Times New Roman" w:cs="Times New Roman"/>
        <w:b w:val="0"/>
        <w:bCs w:val="0"/>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1" w15:restartNumberingAfterBreak="0">
    <w:nsid w:val="0000040D"/>
    <w:multiLevelType w:val="multilevel"/>
    <w:tmpl w:val="FFFFFFFF"/>
    <w:lvl w:ilvl="0">
      <w:start w:val="1"/>
      <w:numFmt w:val="decimal"/>
      <w:lvlText w:val="%1."/>
      <w:lvlJc w:val="left"/>
      <w:pPr>
        <w:ind w:left="577" w:hanging="360"/>
      </w:pPr>
      <w:rPr>
        <w:rFonts w:ascii="Times New Roman" w:hAnsi="Times New Roman" w:cs="Times New Roman"/>
        <w:b/>
        <w:bCs/>
        <w:i w:val="0"/>
        <w:iCs w:val="0"/>
        <w:w w:val="99"/>
        <w:sz w:val="22"/>
        <w:szCs w:val="22"/>
      </w:rPr>
    </w:lvl>
    <w:lvl w:ilvl="1">
      <w:numFmt w:val="bullet"/>
      <w:lvlText w:val="-"/>
      <w:lvlJc w:val="left"/>
      <w:pPr>
        <w:ind w:left="577" w:hanging="360"/>
      </w:pPr>
      <w:rPr>
        <w:rFonts w:ascii="Times New Roman" w:hAnsi="Times New Roman"/>
        <w:b w:val="0"/>
        <w:i w:val="0"/>
        <w:w w:val="99"/>
        <w:sz w:val="22"/>
      </w:r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2" w15:restartNumberingAfterBreak="0">
    <w:nsid w:val="0000040E"/>
    <w:multiLevelType w:val="multilevel"/>
    <w:tmpl w:val="FFFFFFFF"/>
    <w:lvl w:ilvl="0">
      <w:start w:val="1"/>
      <w:numFmt w:val="decimal"/>
      <w:lvlText w:val="%1."/>
      <w:lvlJc w:val="left"/>
      <w:pPr>
        <w:ind w:left="578" w:hanging="360"/>
      </w:pPr>
      <w:rPr>
        <w:rFonts w:ascii="Times New Roman" w:hAnsi="Times New Roman" w:cs="Times New Roman"/>
        <w:b/>
        <w:bCs/>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3" w15:restartNumberingAfterBreak="0">
    <w:nsid w:val="0000040F"/>
    <w:multiLevelType w:val="multilevel"/>
    <w:tmpl w:val="FFFFFFFF"/>
    <w:lvl w:ilvl="0">
      <w:numFmt w:val="bullet"/>
      <w:lvlText w:val="-"/>
      <w:lvlJc w:val="left"/>
      <w:pPr>
        <w:ind w:left="786" w:hanging="568"/>
      </w:pPr>
      <w:rPr>
        <w:rFonts w:ascii="Times New Roman" w:hAnsi="Times New Roman"/>
        <w:b w:val="0"/>
        <w:i w:val="0"/>
        <w:w w:val="99"/>
        <w:sz w:val="22"/>
      </w:rPr>
    </w:lvl>
    <w:lvl w:ilvl="1">
      <w:numFmt w:val="bullet"/>
      <w:lvlText w:val="•"/>
      <w:lvlJc w:val="left"/>
      <w:pPr>
        <w:ind w:left="1674" w:hanging="568"/>
      </w:pPr>
    </w:lvl>
    <w:lvl w:ilvl="2">
      <w:numFmt w:val="bullet"/>
      <w:lvlText w:val="•"/>
      <w:lvlJc w:val="left"/>
      <w:pPr>
        <w:ind w:left="2569" w:hanging="568"/>
      </w:pPr>
    </w:lvl>
    <w:lvl w:ilvl="3">
      <w:numFmt w:val="bullet"/>
      <w:lvlText w:val="•"/>
      <w:lvlJc w:val="left"/>
      <w:pPr>
        <w:ind w:left="3463" w:hanging="568"/>
      </w:pPr>
    </w:lvl>
    <w:lvl w:ilvl="4">
      <w:numFmt w:val="bullet"/>
      <w:lvlText w:val="•"/>
      <w:lvlJc w:val="left"/>
      <w:pPr>
        <w:ind w:left="4358" w:hanging="568"/>
      </w:pPr>
    </w:lvl>
    <w:lvl w:ilvl="5">
      <w:numFmt w:val="bullet"/>
      <w:lvlText w:val="•"/>
      <w:lvlJc w:val="left"/>
      <w:pPr>
        <w:ind w:left="5253" w:hanging="568"/>
      </w:pPr>
    </w:lvl>
    <w:lvl w:ilvl="6">
      <w:numFmt w:val="bullet"/>
      <w:lvlText w:val="•"/>
      <w:lvlJc w:val="left"/>
      <w:pPr>
        <w:ind w:left="6147" w:hanging="568"/>
      </w:pPr>
    </w:lvl>
    <w:lvl w:ilvl="7">
      <w:numFmt w:val="bullet"/>
      <w:lvlText w:val="•"/>
      <w:lvlJc w:val="left"/>
      <w:pPr>
        <w:ind w:left="7042" w:hanging="568"/>
      </w:pPr>
    </w:lvl>
    <w:lvl w:ilvl="8">
      <w:numFmt w:val="bullet"/>
      <w:lvlText w:val="•"/>
      <w:lvlJc w:val="left"/>
      <w:pPr>
        <w:ind w:left="7937" w:hanging="568"/>
      </w:pPr>
    </w:lvl>
  </w:abstractNum>
  <w:abstractNum w:abstractNumId="14" w15:restartNumberingAfterBreak="0">
    <w:nsid w:val="00000410"/>
    <w:multiLevelType w:val="multilevel"/>
    <w:tmpl w:val="FFFFFFFF"/>
    <w:lvl w:ilvl="0">
      <w:start w:val="1"/>
      <w:numFmt w:val="decimal"/>
      <w:lvlText w:val="%1."/>
      <w:lvlJc w:val="left"/>
      <w:pPr>
        <w:ind w:left="578" w:hanging="360"/>
      </w:pPr>
      <w:rPr>
        <w:rFonts w:ascii="Times New Roman" w:hAnsi="Times New Roman" w:cs="Times New Roman"/>
        <w:b w:val="0"/>
        <w:bCs w:val="0"/>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5" w15:restartNumberingAfterBreak="0">
    <w:nsid w:val="00000411"/>
    <w:multiLevelType w:val="multilevel"/>
    <w:tmpl w:val="FFFFFFFF"/>
    <w:lvl w:ilvl="0">
      <w:start w:val="1"/>
      <w:numFmt w:val="decimal"/>
      <w:lvlText w:val="%1."/>
      <w:lvlJc w:val="left"/>
      <w:pPr>
        <w:ind w:left="578" w:hanging="360"/>
      </w:pPr>
      <w:rPr>
        <w:rFonts w:ascii="Times New Roman" w:hAnsi="Times New Roman" w:cs="Times New Roman"/>
        <w:b/>
        <w:bCs/>
        <w:i w:val="0"/>
        <w:iCs w:val="0"/>
        <w:w w:val="99"/>
        <w:sz w:val="22"/>
        <w:szCs w:val="22"/>
      </w:rPr>
    </w:lvl>
    <w:lvl w:ilvl="1">
      <w:numFmt w:val="bullet"/>
      <w:lvlText w:val="-"/>
      <w:lvlJc w:val="left"/>
      <w:pPr>
        <w:ind w:left="577" w:hanging="360"/>
      </w:pPr>
      <w:rPr>
        <w:rFonts w:ascii="Times New Roman" w:hAnsi="Times New Roman"/>
        <w:b w:val="0"/>
        <w:i w:val="0"/>
        <w:w w:val="99"/>
        <w:sz w:val="22"/>
      </w:rPr>
    </w:lvl>
    <w:lvl w:ilvl="2">
      <w:numFmt w:val="bullet"/>
      <w:lvlText w:val="•"/>
      <w:lvlJc w:val="left"/>
      <w:pPr>
        <w:ind w:left="1596" w:hanging="360"/>
      </w:pPr>
    </w:lvl>
    <w:lvl w:ilvl="3">
      <w:numFmt w:val="bullet"/>
      <w:lvlText w:val="•"/>
      <w:lvlJc w:val="left"/>
      <w:pPr>
        <w:ind w:left="2612" w:hanging="360"/>
      </w:pPr>
    </w:lvl>
    <w:lvl w:ilvl="4">
      <w:numFmt w:val="bullet"/>
      <w:lvlText w:val="•"/>
      <w:lvlJc w:val="left"/>
      <w:pPr>
        <w:ind w:left="3628" w:hanging="360"/>
      </w:pPr>
    </w:lvl>
    <w:lvl w:ilvl="5">
      <w:numFmt w:val="bullet"/>
      <w:lvlText w:val="•"/>
      <w:lvlJc w:val="left"/>
      <w:pPr>
        <w:ind w:left="4645" w:hanging="360"/>
      </w:pPr>
    </w:lvl>
    <w:lvl w:ilvl="6">
      <w:numFmt w:val="bullet"/>
      <w:lvlText w:val="•"/>
      <w:lvlJc w:val="left"/>
      <w:pPr>
        <w:ind w:left="5661" w:hanging="360"/>
      </w:pPr>
    </w:lvl>
    <w:lvl w:ilvl="7">
      <w:numFmt w:val="bullet"/>
      <w:lvlText w:val="•"/>
      <w:lvlJc w:val="left"/>
      <w:pPr>
        <w:ind w:left="6677" w:hanging="360"/>
      </w:pPr>
    </w:lvl>
    <w:lvl w:ilvl="8">
      <w:numFmt w:val="bullet"/>
      <w:lvlText w:val="•"/>
      <w:lvlJc w:val="left"/>
      <w:pPr>
        <w:ind w:left="7693" w:hanging="360"/>
      </w:pPr>
    </w:lvl>
  </w:abstractNum>
  <w:abstractNum w:abstractNumId="16" w15:restartNumberingAfterBreak="0">
    <w:nsid w:val="00000412"/>
    <w:multiLevelType w:val="multilevel"/>
    <w:tmpl w:val="FFFFFFFF"/>
    <w:lvl w:ilvl="0">
      <w:start w:val="1"/>
      <w:numFmt w:val="decimal"/>
      <w:lvlText w:val="%1."/>
      <w:lvlJc w:val="left"/>
      <w:pPr>
        <w:ind w:left="578" w:hanging="360"/>
      </w:pPr>
      <w:rPr>
        <w:rFonts w:ascii="Times New Roman" w:hAnsi="Times New Roman" w:cs="Times New Roman"/>
        <w:b/>
        <w:bCs/>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7" w15:restartNumberingAfterBreak="0">
    <w:nsid w:val="00000413"/>
    <w:multiLevelType w:val="multilevel"/>
    <w:tmpl w:val="FFFFFFFF"/>
    <w:lvl w:ilvl="0">
      <w:numFmt w:val="bullet"/>
      <w:lvlText w:val="-"/>
      <w:lvlJc w:val="left"/>
      <w:pPr>
        <w:ind w:left="786" w:hanging="568"/>
      </w:pPr>
      <w:rPr>
        <w:rFonts w:ascii="Times New Roman" w:hAnsi="Times New Roman"/>
        <w:b w:val="0"/>
        <w:i w:val="0"/>
        <w:w w:val="99"/>
        <w:sz w:val="22"/>
      </w:rPr>
    </w:lvl>
    <w:lvl w:ilvl="1">
      <w:numFmt w:val="bullet"/>
      <w:lvlText w:val="•"/>
      <w:lvlJc w:val="left"/>
      <w:pPr>
        <w:ind w:left="1674" w:hanging="568"/>
      </w:pPr>
    </w:lvl>
    <w:lvl w:ilvl="2">
      <w:numFmt w:val="bullet"/>
      <w:lvlText w:val="•"/>
      <w:lvlJc w:val="left"/>
      <w:pPr>
        <w:ind w:left="2569" w:hanging="568"/>
      </w:pPr>
    </w:lvl>
    <w:lvl w:ilvl="3">
      <w:numFmt w:val="bullet"/>
      <w:lvlText w:val="•"/>
      <w:lvlJc w:val="left"/>
      <w:pPr>
        <w:ind w:left="3463" w:hanging="568"/>
      </w:pPr>
    </w:lvl>
    <w:lvl w:ilvl="4">
      <w:numFmt w:val="bullet"/>
      <w:lvlText w:val="•"/>
      <w:lvlJc w:val="left"/>
      <w:pPr>
        <w:ind w:left="4358" w:hanging="568"/>
      </w:pPr>
    </w:lvl>
    <w:lvl w:ilvl="5">
      <w:numFmt w:val="bullet"/>
      <w:lvlText w:val="•"/>
      <w:lvlJc w:val="left"/>
      <w:pPr>
        <w:ind w:left="5253" w:hanging="568"/>
      </w:pPr>
    </w:lvl>
    <w:lvl w:ilvl="6">
      <w:numFmt w:val="bullet"/>
      <w:lvlText w:val="•"/>
      <w:lvlJc w:val="left"/>
      <w:pPr>
        <w:ind w:left="6147" w:hanging="568"/>
      </w:pPr>
    </w:lvl>
    <w:lvl w:ilvl="7">
      <w:numFmt w:val="bullet"/>
      <w:lvlText w:val="•"/>
      <w:lvlJc w:val="left"/>
      <w:pPr>
        <w:ind w:left="7042" w:hanging="568"/>
      </w:pPr>
    </w:lvl>
    <w:lvl w:ilvl="8">
      <w:numFmt w:val="bullet"/>
      <w:lvlText w:val="•"/>
      <w:lvlJc w:val="left"/>
      <w:pPr>
        <w:ind w:left="7937" w:hanging="568"/>
      </w:pPr>
    </w:lvl>
  </w:abstractNum>
  <w:abstractNum w:abstractNumId="18" w15:restartNumberingAfterBreak="0">
    <w:nsid w:val="00000414"/>
    <w:multiLevelType w:val="multilevel"/>
    <w:tmpl w:val="FFFFFFFF"/>
    <w:lvl w:ilvl="0">
      <w:start w:val="1"/>
      <w:numFmt w:val="decimal"/>
      <w:lvlText w:val="%1."/>
      <w:lvlJc w:val="left"/>
      <w:pPr>
        <w:ind w:left="578" w:hanging="360"/>
      </w:pPr>
      <w:rPr>
        <w:rFonts w:ascii="Times New Roman" w:hAnsi="Times New Roman" w:cs="Times New Roman"/>
        <w:b w:val="0"/>
        <w:bCs w:val="0"/>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19" w15:restartNumberingAfterBreak="0">
    <w:nsid w:val="00000415"/>
    <w:multiLevelType w:val="multilevel"/>
    <w:tmpl w:val="FFFFFFFF"/>
    <w:lvl w:ilvl="0">
      <w:start w:val="1"/>
      <w:numFmt w:val="decimal"/>
      <w:lvlText w:val="%1."/>
      <w:lvlJc w:val="left"/>
      <w:pPr>
        <w:ind w:left="578" w:hanging="360"/>
      </w:pPr>
      <w:rPr>
        <w:rFonts w:ascii="Times New Roman" w:hAnsi="Times New Roman" w:cs="Times New Roman"/>
        <w:b/>
        <w:bCs/>
        <w:i w:val="0"/>
        <w:iCs w:val="0"/>
        <w:w w:val="99"/>
        <w:sz w:val="22"/>
        <w:szCs w:val="22"/>
      </w:rPr>
    </w:lvl>
    <w:lvl w:ilvl="1">
      <w:numFmt w:val="bullet"/>
      <w:lvlText w:val="-"/>
      <w:lvlJc w:val="left"/>
      <w:pPr>
        <w:ind w:left="578" w:hanging="360"/>
      </w:pPr>
      <w:rPr>
        <w:rFonts w:ascii="Times New Roman" w:hAnsi="Times New Roman"/>
        <w:b w:val="0"/>
        <w:i w:val="0"/>
        <w:w w:val="99"/>
        <w:sz w:val="22"/>
      </w:rPr>
    </w:lvl>
    <w:lvl w:ilvl="2">
      <w:numFmt w:val="bullet"/>
      <w:lvlText w:val="•"/>
      <w:lvlJc w:val="left"/>
      <w:pPr>
        <w:ind w:left="780" w:hanging="360"/>
      </w:pPr>
    </w:lvl>
    <w:lvl w:ilvl="3">
      <w:numFmt w:val="bullet"/>
      <w:lvlText w:val="•"/>
      <w:lvlJc w:val="left"/>
      <w:pPr>
        <w:ind w:left="1898" w:hanging="360"/>
      </w:pPr>
    </w:lvl>
    <w:lvl w:ilvl="4">
      <w:numFmt w:val="bullet"/>
      <w:lvlText w:val="•"/>
      <w:lvlJc w:val="left"/>
      <w:pPr>
        <w:ind w:left="3016" w:hanging="360"/>
      </w:pPr>
    </w:lvl>
    <w:lvl w:ilvl="5">
      <w:numFmt w:val="bullet"/>
      <w:lvlText w:val="•"/>
      <w:lvlJc w:val="left"/>
      <w:pPr>
        <w:ind w:left="4134" w:hanging="360"/>
      </w:pPr>
    </w:lvl>
    <w:lvl w:ilvl="6">
      <w:numFmt w:val="bullet"/>
      <w:lvlText w:val="•"/>
      <w:lvlJc w:val="left"/>
      <w:pPr>
        <w:ind w:left="5253" w:hanging="360"/>
      </w:pPr>
    </w:lvl>
    <w:lvl w:ilvl="7">
      <w:numFmt w:val="bullet"/>
      <w:lvlText w:val="•"/>
      <w:lvlJc w:val="left"/>
      <w:pPr>
        <w:ind w:left="6371" w:hanging="360"/>
      </w:pPr>
    </w:lvl>
    <w:lvl w:ilvl="8">
      <w:numFmt w:val="bullet"/>
      <w:lvlText w:val="•"/>
      <w:lvlJc w:val="left"/>
      <w:pPr>
        <w:ind w:left="7489" w:hanging="360"/>
      </w:pPr>
    </w:lvl>
  </w:abstractNum>
  <w:abstractNum w:abstractNumId="20" w15:restartNumberingAfterBreak="0">
    <w:nsid w:val="00000416"/>
    <w:multiLevelType w:val="multilevel"/>
    <w:tmpl w:val="FFFFFFFF"/>
    <w:lvl w:ilvl="0">
      <w:start w:val="1"/>
      <w:numFmt w:val="decimal"/>
      <w:lvlText w:val="%1."/>
      <w:lvlJc w:val="left"/>
      <w:pPr>
        <w:ind w:left="578" w:hanging="360"/>
      </w:pPr>
      <w:rPr>
        <w:rFonts w:ascii="Times New Roman" w:hAnsi="Times New Roman" w:cs="Times New Roman"/>
        <w:b/>
        <w:bCs/>
        <w:i w:val="0"/>
        <w:iCs w:val="0"/>
        <w:w w:val="99"/>
        <w:sz w:val="22"/>
        <w:szCs w:val="22"/>
      </w:rPr>
    </w:lvl>
    <w:lvl w:ilvl="1">
      <w:numFmt w:val="bullet"/>
      <w:lvlText w:val="•"/>
      <w:lvlJc w:val="left"/>
      <w:pPr>
        <w:ind w:left="1494" w:hanging="360"/>
      </w:pPr>
    </w:lvl>
    <w:lvl w:ilvl="2">
      <w:numFmt w:val="bullet"/>
      <w:lvlText w:val="•"/>
      <w:lvlJc w:val="left"/>
      <w:pPr>
        <w:ind w:left="2409" w:hanging="360"/>
      </w:pPr>
    </w:lvl>
    <w:lvl w:ilvl="3">
      <w:numFmt w:val="bullet"/>
      <w:lvlText w:val="•"/>
      <w:lvlJc w:val="left"/>
      <w:pPr>
        <w:ind w:left="3323" w:hanging="360"/>
      </w:pPr>
    </w:lvl>
    <w:lvl w:ilvl="4">
      <w:numFmt w:val="bullet"/>
      <w:lvlText w:val="•"/>
      <w:lvlJc w:val="left"/>
      <w:pPr>
        <w:ind w:left="4238" w:hanging="360"/>
      </w:pPr>
    </w:lvl>
    <w:lvl w:ilvl="5">
      <w:numFmt w:val="bullet"/>
      <w:lvlText w:val="•"/>
      <w:lvlJc w:val="left"/>
      <w:pPr>
        <w:ind w:left="5153" w:hanging="360"/>
      </w:pPr>
    </w:lvl>
    <w:lvl w:ilvl="6">
      <w:numFmt w:val="bullet"/>
      <w:lvlText w:val="•"/>
      <w:lvlJc w:val="left"/>
      <w:pPr>
        <w:ind w:left="6067" w:hanging="360"/>
      </w:pPr>
    </w:lvl>
    <w:lvl w:ilvl="7">
      <w:numFmt w:val="bullet"/>
      <w:lvlText w:val="•"/>
      <w:lvlJc w:val="left"/>
      <w:pPr>
        <w:ind w:left="6982" w:hanging="360"/>
      </w:pPr>
    </w:lvl>
    <w:lvl w:ilvl="8">
      <w:numFmt w:val="bullet"/>
      <w:lvlText w:val="•"/>
      <w:lvlJc w:val="left"/>
      <w:pPr>
        <w:ind w:left="7897" w:hanging="360"/>
      </w:pPr>
    </w:lvl>
  </w:abstractNum>
  <w:abstractNum w:abstractNumId="21" w15:restartNumberingAfterBreak="0">
    <w:nsid w:val="00000417"/>
    <w:multiLevelType w:val="multilevel"/>
    <w:tmpl w:val="FFFFFFFF"/>
    <w:lvl w:ilvl="0">
      <w:start w:val="2"/>
      <w:numFmt w:val="decimal"/>
      <w:lvlText w:val="%1"/>
      <w:lvlJc w:val="left"/>
      <w:pPr>
        <w:ind w:left="443" w:hanging="161"/>
      </w:pPr>
      <w:rPr>
        <w:rFonts w:ascii="Calibri" w:hAnsi="Calibri" w:cs="Calibri"/>
        <w:b/>
        <w:bCs/>
        <w:i w:val="0"/>
        <w:iCs w:val="0"/>
        <w:w w:val="99"/>
        <w:sz w:val="22"/>
        <w:szCs w:val="22"/>
      </w:rPr>
    </w:lvl>
    <w:lvl w:ilvl="1">
      <w:numFmt w:val="bullet"/>
      <w:lvlText w:val="•"/>
      <w:lvlJc w:val="left"/>
      <w:pPr>
        <w:ind w:left="974" w:hanging="161"/>
      </w:pPr>
    </w:lvl>
    <w:lvl w:ilvl="2">
      <w:numFmt w:val="bullet"/>
      <w:lvlText w:val="•"/>
      <w:lvlJc w:val="left"/>
      <w:pPr>
        <w:ind w:left="1509" w:hanging="161"/>
      </w:pPr>
    </w:lvl>
    <w:lvl w:ilvl="3">
      <w:numFmt w:val="bullet"/>
      <w:lvlText w:val="•"/>
      <w:lvlJc w:val="left"/>
      <w:pPr>
        <w:ind w:left="2043" w:hanging="161"/>
      </w:pPr>
    </w:lvl>
    <w:lvl w:ilvl="4">
      <w:numFmt w:val="bullet"/>
      <w:lvlText w:val="•"/>
      <w:lvlJc w:val="left"/>
      <w:pPr>
        <w:ind w:left="2578" w:hanging="161"/>
      </w:pPr>
    </w:lvl>
    <w:lvl w:ilvl="5">
      <w:numFmt w:val="bullet"/>
      <w:lvlText w:val="•"/>
      <w:lvlJc w:val="left"/>
      <w:pPr>
        <w:ind w:left="3113" w:hanging="161"/>
      </w:pPr>
    </w:lvl>
    <w:lvl w:ilvl="6">
      <w:numFmt w:val="bullet"/>
      <w:lvlText w:val="•"/>
      <w:lvlJc w:val="left"/>
      <w:pPr>
        <w:ind w:left="3647" w:hanging="161"/>
      </w:pPr>
    </w:lvl>
    <w:lvl w:ilvl="7">
      <w:numFmt w:val="bullet"/>
      <w:lvlText w:val="•"/>
      <w:lvlJc w:val="left"/>
      <w:pPr>
        <w:ind w:left="4182" w:hanging="161"/>
      </w:pPr>
    </w:lvl>
    <w:lvl w:ilvl="8">
      <w:numFmt w:val="bullet"/>
      <w:lvlText w:val="•"/>
      <w:lvlJc w:val="left"/>
      <w:pPr>
        <w:ind w:left="4716" w:hanging="161"/>
      </w:pPr>
    </w:lvl>
  </w:abstractNum>
  <w:abstractNum w:abstractNumId="22" w15:restartNumberingAfterBreak="0">
    <w:nsid w:val="00000418"/>
    <w:multiLevelType w:val="multilevel"/>
    <w:tmpl w:val="FFFFFFFF"/>
    <w:lvl w:ilvl="0">
      <w:start w:val="1"/>
      <w:numFmt w:val="lowerLetter"/>
      <w:lvlText w:val="%1)"/>
      <w:lvlJc w:val="left"/>
      <w:pPr>
        <w:ind w:left="420" w:hanging="329"/>
      </w:pPr>
      <w:rPr>
        <w:rFonts w:ascii="Calibri" w:hAnsi="Calibri" w:cs="Calibri"/>
        <w:b/>
        <w:bCs/>
        <w:i w:val="0"/>
        <w:iCs w:val="0"/>
        <w:spacing w:val="-1"/>
        <w:w w:val="99"/>
        <w:sz w:val="22"/>
        <w:szCs w:val="22"/>
      </w:rPr>
    </w:lvl>
    <w:lvl w:ilvl="1">
      <w:numFmt w:val="bullet"/>
      <w:lvlText w:val="•"/>
      <w:lvlJc w:val="left"/>
      <w:pPr>
        <w:ind w:left="816" w:hanging="329"/>
      </w:pPr>
    </w:lvl>
    <w:lvl w:ilvl="2">
      <w:numFmt w:val="bullet"/>
      <w:lvlText w:val="•"/>
      <w:lvlJc w:val="left"/>
      <w:pPr>
        <w:ind w:left="1212" w:hanging="329"/>
      </w:pPr>
    </w:lvl>
    <w:lvl w:ilvl="3">
      <w:numFmt w:val="bullet"/>
      <w:lvlText w:val="•"/>
      <w:lvlJc w:val="left"/>
      <w:pPr>
        <w:ind w:left="1608" w:hanging="329"/>
      </w:pPr>
    </w:lvl>
    <w:lvl w:ilvl="4">
      <w:numFmt w:val="bullet"/>
      <w:lvlText w:val="•"/>
      <w:lvlJc w:val="left"/>
      <w:pPr>
        <w:ind w:left="2004" w:hanging="329"/>
      </w:pPr>
    </w:lvl>
    <w:lvl w:ilvl="5">
      <w:numFmt w:val="bullet"/>
      <w:lvlText w:val="•"/>
      <w:lvlJc w:val="left"/>
      <w:pPr>
        <w:ind w:left="2400" w:hanging="329"/>
      </w:pPr>
    </w:lvl>
    <w:lvl w:ilvl="6">
      <w:numFmt w:val="bullet"/>
      <w:lvlText w:val="•"/>
      <w:lvlJc w:val="left"/>
      <w:pPr>
        <w:ind w:left="2796" w:hanging="329"/>
      </w:pPr>
    </w:lvl>
    <w:lvl w:ilvl="7">
      <w:numFmt w:val="bullet"/>
      <w:lvlText w:val="•"/>
      <w:lvlJc w:val="left"/>
      <w:pPr>
        <w:ind w:left="3192" w:hanging="329"/>
      </w:pPr>
    </w:lvl>
    <w:lvl w:ilvl="8">
      <w:numFmt w:val="bullet"/>
      <w:lvlText w:val="•"/>
      <w:lvlJc w:val="left"/>
      <w:pPr>
        <w:ind w:left="3588" w:hanging="329"/>
      </w:pPr>
    </w:lvl>
  </w:abstractNum>
  <w:num w:numId="1" w16cid:durableId="534000395">
    <w:abstractNumId w:val="22"/>
  </w:num>
  <w:num w:numId="2" w16cid:durableId="1417364775">
    <w:abstractNumId w:val="21"/>
  </w:num>
  <w:num w:numId="3" w16cid:durableId="1771775180">
    <w:abstractNumId w:val="20"/>
  </w:num>
  <w:num w:numId="4" w16cid:durableId="1689988071">
    <w:abstractNumId w:val="19"/>
  </w:num>
  <w:num w:numId="5" w16cid:durableId="622152066">
    <w:abstractNumId w:val="18"/>
  </w:num>
  <w:num w:numId="6" w16cid:durableId="2074500386">
    <w:abstractNumId w:val="17"/>
  </w:num>
  <w:num w:numId="7" w16cid:durableId="1324701176">
    <w:abstractNumId w:val="16"/>
  </w:num>
  <w:num w:numId="8" w16cid:durableId="1638879603">
    <w:abstractNumId w:val="15"/>
  </w:num>
  <w:num w:numId="9" w16cid:durableId="164710584">
    <w:abstractNumId w:val="14"/>
  </w:num>
  <w:num w:numId="10" w16cid:durableId="1614510445">
    <w:abstractNumId w:val="13"/>
  </w:num>
  <w:num w:numId="11" w16cid:durableId="1902062498">
    <w:abstractNumId w:val="12"/>
  </w:num>
  <w:num w:numId="12" w16cid:durableId="393310105">
    <w:abstractNumId w:val="11"/>
  </w:num>
  <w:num w:numId="13" w16cid:durableId="1738237060">
    <w:abstractNumId w:val="10"/>
  </w:num>
  <w:num w:numId="14" w16cid:durableId="1764641193">
    <w:abstractNumId w:val="9"/>
  </w:num>
  <w:num w:numId="15" w16cid:durableId="874733763">
    <w:abstractNumId w:val="8"/>
  </w:num>
  <w:num w:numId="16" w16cid:durableId="1947496462">
    <w:abstractNumId w:val="7"/>
  </w:num>
  <w:num w:numId="17" w16cid:durableId="169218261">
    <w:abstractNumId w:val="6"/>
  </w:num>
  <w:num w:numId="18" w16cid:durableId="2069499952">
    <w:abstractNumId w:val="5"/>
  </w:num>
  <w:num w:numId="19" w16cid:durableId="1631475601">
    <w:abstractNumId w:val="4"/>
  </w:num>
  <w:num w:numId="20" w16cid:durableId="609897882">
    <w:abstractNumId w:val="3"/>
  </w:num>
  <w:num w:numId="21" w16cid:durableId="643387494">
    <w:abstractNumId w:val="2"/>
  </w:num>
  <w:num w:numId="22" w16cid:durableId="1486122218">
    <w:abstractNumId w:val="1"/>
  </w:num>
  <w:num w:numId="23" w16cid:durableId="31249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D85"/>
    <w:rsid w:val="00001359"/>
    <w:rsid w:val="00034CE4"/>
    <w:rsid w:val="00034D6F"/>
    <w:rsid w:val="00045253"/>
    <w:rsid w:val="00045FB0"/>
    <w:rsid w:val="000470AD"/>
    <w:rsid w:val="000659B0"/>
    <w:rsid w:val="000754E3"/>
    <w:rsid w:val="00090931"/>
    <w:rsid w:val="00096048"/>
    <w:rsid w:val="000A28AB"/>
    <w:rsid w:val="000C7966"/>
    <w:rsid w:val="000D174E"/>
    <w:rsid w:val="000D366D"/>
    <w:rsid w:val="000D796A"/>
    <w:rsid w:val="000E4EE8"/>
    <w:rsid w:val="000F4347"/>
    <w:rsid w:val="00114E14"/>
    <w:rsid w:val="00131DD1"/>
    <w:rsid w:val="001463EB"/>
    <w:rsid w:val="00152FFD"/>
    <w:rsid w:val="00155D35"/>
    <w:rsid w:val="00157D8B"/>
    <w:rsid w:val="00162703"/>
    <w:rsid w:val="00166E86"/>
    <w:rsid w:val="00167524"/>
    <w:rsid w:val="00174272"/>
    <w:rsid w:val="00177AC8"/>
    <w:rsid w:val="00182926"/>
    <w:rsid w:val="00182D0A"/>
    <w:rsid w:val="001A2566"/>
    <w:rsid w:val="001D492C"/>
    <w:rsid w:val="001F0EAA"/>
    <w:rsid w:val="001F3486"/>
    <w:rsid w:val="002042E2"/>
    <w:rsid w:val="002071BB"/>
    <w:rsid w:val="00207887"/>
    <w:rsid w:val="00207EE4"/>
    <w:rsid w:val="00221092"/>
    <w:rsid w:val="00236DFD"/>
    <w:rsid w:val="00241224"/>
    <w:rsid w:val="00244DA9"/>
    <w:rsid w:val="00255D50"/>
    <w:rsid w:val="002609E6"/>
    <w:rsid w:val="00267882"/>
    <w:rsid w:val="00267A15"/>
    <w:rsid w:val="00283179"/>
    <w:rsid w:val="00287DA5"/>
    <w:rsid w:val="0029272D"/>
    <w:rsid w:val="00292F2C"/>
    <w:rsid w:val="002A3FF9"/>
    <w:rsid w:val="002C0780"/>
    <w:rsid w:val="002C2CFC"/>
    <w:rsid w:val="002C3A6E"/>
    <w:rsid w:val="002C5742"/>
    <w:rsid w:val="002E0EFD"/>
    <w:rsid w:val="002E0FE4"/>
    <w:rsid w:val="002E3446"/>
    <w:rsid w:val="002E4E2D"/>
    <w:rsid w:val="002E61DF"/>
    <w:rsid w:val="00300C81"/>
    <w:rsid w:val="00301B66"/>
    <w:rsid w:val="00306AAD"/>
    <w:rsid w:val="0031607E"/>
    <w:rsid w:val="00323E8D"/>
    <w:rsid w:val="00334572"/>
    <w:rsid w:val="00347D85"/>
    <w:rsid w:val="003560CE"/>
    <w:rsid w:val="00375CD9"/>
    <w:rsid w:val="00384629"/>
    <w:rsid w:val="00390FA0"/>
    <w:rsid w:val="003948A4"/>
    <w:rsid w:val="003A047B"/>
    <w:rsid w:val="003B2B2E"/>
    <w:rsid w:val="003B3456"/>
    <w:rsid w:val="003C23F8"/>
    <w:rsid w:val="003D0B6E"/>
    <w:rsid w:val="003D7100"/>
    <w:rsid w:val="003E08EC"/>
    <w:rsid w:val="003F3409"/>
    <w:rsid w:val="003F4746"/>
    <w:rsid w:val="003F63EC"/>
    <w:rsid w:val="003F73B0"/>
    <w:rsid w:val="00401182"/>
    <w:rsid w:val="0040232B"/>
    <w:rsid w:val="00403536"/>
    <w:rsid w:val="0040444C"/>
    <w:rsid w:val="004115B3"/>
    <w:rsid w:val="0041162A"/>
    <w:rsid w:val="00411DE2"/>
    <w:rsid w:val="00413FE1"/>
    <w:rsid w:val="004340C6"/>
    <w:rsid w:val="0043781E"/>
    <w:rsid w:val="00440D38"/>
    <w:rsid w:val="004413E8"/>
    <w:rsid w:val="00446268"/>
    <w:rsid w:val="00452B03"/>
    <w:rsid w:val="0045671B"/>
    <w:rsid w:val="004743A5"/>
    <w:rsid w:val="004757A5"/>
    <w:rsid w:val="004854B5"/>
    <w:rsid w:val="004876F1"/>
    <w:rsid w:val="004A1921"/>
    <w:rsid w:val="004C1EFF"/>
    <w:rsid w:val="004C2809"/>
    <w:rsid w:val="004C4CBF"/>
    <w:rsid w:val="004C6D4A"/>
    <w:rsid w:val="004D1DE3"/>
    <w:rsid w:val="004F1BDB"/>
    <w:rsid w:val="004F4FA8"/>
    <w:rsid w:val="004F6399"/>
    <w:rsid w:val="00501C3F"/>
    <w:rsid w:val="00512C37"/>
    <w:rsid w:val="00517C25"/>
    <w:rsid w:val="00523DD6"/>
    <w:rsid w:val="005405C3"/>
    <w:rsid w:val="00547CFF"/>
    <w:rsid w:val="005608DD"/>
    <w:rsid w:val="00562303"/>
    <w:rsid w:val="00562AE0"/>
    <w:rsid w:val="00564949"/>
    <w:rsid w:val="005748EB"/>
    <w:rsid w:val="00583D2A"/>
    <w:rsid w:val="00585426"/>
    <w:rsid w:val="005878E4"/>
    <w:rsid w:val="00597F91"/>
    <w:rsid w:val="005A229C"/>
    <w:rsid w:val="005A6885"/>
    <w:rsid w:val="005A7103"/>
    <w:rsid w:val="005B2871"/>
    <w:rsid w:val="005B5187"/>
    <w:rsid w:val="005C2734"/>
    <w:rsid w:val="005D0147"/>
    <w:rsid w:val="005F0E9F"/>
    <w:rsid w:val="005F215D"/>
    <w:rsid w:val="005F527A"/>
    <w:rsid w:val="0060669C"/>
    <w:rsid w:val="00606C3A"/>
    <w:rsid w:val="006210CF"/>
    <w:rsid w:val="00631A04"/>
    <w:rsid w:val="00657A08"/>
    <w:rsid w:val="00686768"/>
    <w:rsid w:val="00692632"/>
    <w:rsid w:val="006A2A5F"/>
    <w:rsid w:val="006A38A6"/>
    <w:rsid w:val="006B511E"/>
    <w:rsid w:val="006D0C16"/>
    <w:rsid w:val="006E2149"/>
    <w:rsid w:val="006E295D"/>
    <w:rsid w:val="006E2D97"/>
    <w:rsid w:val="00705855"/>
    <w:rsid w:val="0073069F"/>
    <w:rsid w:val="0073614B"/>
    <w:rsid w:val="007373C6"/>
    <w:rsid w:val="0074575A"/>
    <w:rsid w:val="0074759A"/>
    <w:rsid w:val="0076579A"/>
    <w:rsid w:val="00777EA9"/>
    <w:rsid w:val="00784F35"/>
    <w:rsid w:val="0078684E"/>
    <w:rsid w:val="00793F36"/>
    <w:rsid w:val="00795327"/>
    <w:rsid w:val="007A484A"/>
    <w:rsid w:val="007B1A0C"/>
    <w:rsid w:val="007B3BB9"/>
    <w:rsid w:val="007B4A87"/>
    <w:rsid w:val="007C0351"/>
    <w:rsid w:val="007D279C"/>
    <w:rsid w:val="007D4811"/>
    <w:rsid w:val="007D541F"/>
    <w:rsid w:val="007E2C5D"/>
    <w:rsid w:val="007F18B2"/>
    <w:rsid w:val="008078BC"/>
    <w:rsid w:val="00826864"/>
    <w:rsid w:val="00831330"/>
    <w:rsid w:val="00866467"/>
    <w:rsid w:val="0087720F"/>
    <w:rsid w:val="008A2B3F"/>
    <w:rsid w:val="008D2ED4"/>
    <w:rsid w:val="008D6E5D"/>
    <w:rsid w:val="008E1D71"/>
    <w:rsid w:val="008E74CA"/>
    <w:rsid w:val="00905C51"/>
    <w:rsid w:val="00906AB3"/>
    <w:rsid w:val="00907D43"/>
    <w:rsid w:val="00910B8A"/>
    <w:rsid w:val="00913BAB"/>
    <w:rsid w:val="0091601F"/>
    <w:rsid w:val="009164E9"/>
    <w:rsid w:val="009178DC"/>
    <w:rsid w:val="009233E3"/>
    <w:rsid w:val="00944B25"/>
    <w:rsid w:val="00946F1D"/>
    <w:rsid w:val="00951317"/>
    <w:rsid w:val="00953959"/>
    <w:rsid w:val="00955E4E"/>
    <w:rsid w:val="0096514B"/>
    <w:rsid w:val="00971B03"/>
    <w:rsid w:val="009720AC"/>
    <w:rsid w:val="00976F08"/>
    <w:rsid w:val="009861E2"/>
    <w:rsid w:val="00997559"/>
    <w:rsid w:val="009A389A"/>
    <w:rsid w:val="009A55B5"/>
    <w:rsid w:val="009B7236"/>
    <w:rsid w:val="009C3FD3"/>
    <w:rsid w:val="009C4589"/>
    <w:rsid w:val="009E0A85"/>
    <w:rsid w:val="009E0C80"/>
    <w:rsid w:val="009F05DA"/>
    <w:rsid w:val="009F7ACF"/>
    <w:rsid w:val="00A23D49"/>
    <w:rsid w:val="00A248DF"/>
    <w:rsid w:val="00A34166"/>
    <w:rsid w:val="00A342D9"/>
    <w:rsid w:val="00A44381"/>
    <w:rsid w:val="00A45195"/>
    <w:rsid w:val="00A506A9"/>
    <w:rsid w:val="00A50ECB"/>
    <w:rsid w:val="00A549B9"/>
    <w:rsid w:val="00A55977"/>
    <w:rsid w:val="00A62342"/>
    <w:rsid w:val="00A63EFA"/>
    <w:rsid w:val="00A6505A"/>
    <w:rsid w:val="00A74AE3"/>
    <w:rsid w:val="00A81591"/>
    <w:rsid w:val="00A86895"/>
    <w:rsid w:val="00A95523"/>
    <w:rsid w:val="00AA019D"/>
    <w:rsid w:val="00AB062A"/>
    <w:rsid w:val="00AB3F4C"/>
    <w:rsid w:val="00AE6DDE"/>
    <w:rsid w:val="00B0519B"/>
    <w:rsid w:val="00B11271"/>
    <w:rsid w:val="00B15061"/>
    <w:rsid w:val="00B20FE8"/>
    <w:rsid w:val="00B458A0"/>
    <w:rsid w:val="00B4634C"/>
    <w:rsid w:val="00B55EB3"/>
    <w:rsid w:val="00B612A9"/>
    <w:rsid w:val="00B74450"/>
    <w:rsid w:val="00B83EB3"/>
    <w:rsid w:val="00BA0003"/>
    <w:rsid w:val="00BA511C"/>
    <w:rsid w:val="00BD020C"/>
    <w:rsid w:val="00BD4B61"/>
    <w:rsid w:val="00BF4723"/>
    <w:rsid w:val="00BF77C1"/>
    <w:rsid w:val="00C0361A"/>
    <w:rsid w:val="00C3062F"/>
    <w:rsid w:val="00C6074B"/>
    <w:rsid w:val="00C60E1F"/>
    <w:rsid w:val="00C64DF4"/>
    <w:rsid w:val="00C71F65"/>
    <w:rsid w:val="00C902EC"/>
    <w:rsid w:val="00C94239"/>
    <w:rsid w:val="00C94F94"/>
    <w:rsid w:val="00C9766C"/>
    <w:rsid w:val="00CA13B6"/>
    <w:rsid w:val="00CA7C40"/>
    <w:rsid w:val="00CB2392"/>
    <w:rsid w:val="00CB2912"/>
    <w:rsid w:val="00CB36AE"/>
    <w:rsid w:val="00CB5963"/>
    <w:rsid w:val="00CB647A"/>
    <w:rsid w:val="00CC18F4"/>
    <w:rsid w:val="00CC39D9"/>
    <w:rsid w:val="00CC74BD"/>
    <w:rsid w:val="00CE1401"/>
    <w:rsid w:val="00D0254F"/>
    <w:rsid w:val="00D077B4"/>
    <w:rsid w:val="00D3075D"/>
    <w:rsid w:val="00D31143"/>
    <w:rsid w:val="00D40707"/>
    <w:rsid w:val="00D57D51"/>
    <w:rsid w:val="00D6370B"/>
    <w:rsid w:val="00D76435"/>
    <w:rsid w:val="00D80144"/>
    <w:rsid w:val="00D912CE"/>
    <w:rsid w:val="00DA4C2C"/>
    <w:rsid w:val="00DB034A"/>
    <w:rsid w:val="00DB45F0"/>
    <w:rsid w:val="00DC0114"/>
    <w:rsid w:val="00DC0155"/>
    <w:rsid w:val="00DC0411"/>
    <w:rsid w:val="00DD00F3"/>
    <w:rsid w:val="00DD6D1B"/>
    <w:rsid w:val="00DF1CF6"/>
    <w:rsid w:val="00DF3CE8"/>
    <w:rsid w:val="00E10CAA"/>
    <w:rsid w:val="00E14ABB"/>
    <w:rsid w:val="00E16D95"/>
    <w:rsid w:val="00E17A82"/>
    <w:rsid w:val="00E21C75"/>
    <w:rsid w:val="00E223CF"/>
    <w:rsid w:val="00E36AF3"/>
    <w:rsid w:val="00E43FE8"/>
    <w:rsid w:val="00E45817"/>
    <w:rsid w:val="00E524B3"/>
    <w:rsid w:val="00E57D7B"/>
    <w:rsid w:val="00E61BB6"/>
    <w:rsid w:val="00E7139E"/>
    <w:rsid w:val="00E7186B"/>
    <w:rsid w:val="00E75359"/>
    <w:rsid w:val="00E75DA0"/>
    <w:rsid w:val="00E843B5"/>
    <w:rsid w:val="00E95882"/>
    <w:rsid w:val="00E95953"/>
    <w:rsid w:val="00EB7DF8"/>
    <w:rsid w:val="00EC1659"/>
    <w:rsid w:val="00EE128B"/>
    <w:rsid w:val="00EE62C4"/>
    <w:rsid w:val="00F073B6"/>
    <w:rsid w:val="00F10100"/>
    <w:rsid w:val="00F15372"/>
    <w:rsid w:val="00F221E6"/>
    <w:rsid w:val="00F247EC"/>
    <w:rsid w:val="00F26523"/>
    <w:rsid w:val="00F345EC"/>
    <w:rsid w:val="00F46B1C"/>
    <w:rsid w:val="00F51139"/>
    <w:rsid w:val="00F51D9C"/>
    <w:rsid w:val="00F64BE0"/>
    <w:rsid w:val="00F7024E"/>
    <w:rsid w:val="00F7245C"/>
    <w:rsid w:val="00F73553"/>
    <w:rsid w:val="00F81638"/>
    <w:rsid w:val="00F842DC"/>
    <w:rsid w:val="00F87DDD"/>
    <w:rsid w:val="00F9130F"/>
    <w:rsid w:val="00F9555B"/>
    <w:rsid w:val="00F961D9"/>
    <w:rsid w:val="00FC165B"/>
    <w:rsid w:val="00FC2109"/>
    <w:rsid w:val="00FC58E1"/>
    <w:rsid w:val="00FC6CAD"/>
    <w:rsid w:val="00FE2C39"/>
    <w:rsid w:val="00FF7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3F41A"/>
  <w14:defaultImageDpi w14:val="0"/>
  <w15:docId w15:val="{7BF7F6F3-074B-40ED-B0A1-8E285B22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22"/>
      <w:ind w:left="109"/>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paragraph" w:styleId="Antrat6">
    <w:name w:val="heading 6"/>
    <w:basedOn w:val="prastasis"/>
    <w:next w:val="prastasis"/>
    <w:link w:val="Antrat6Diagrama"/>
    <w:uiPriority w:val="9"/>
    <w:semiHidden/>
    <w:unhideWhenUsed/>
    <w:qFormat/>
    <w:rsid w:val="00F51D9C"/>
    <w:pPr>
      <w:spacing w:before="240" w:after="60"/>
      <w:outlineLvl w:val="5"/>
    </w:pPr>
    <w:rPr>
      <w:rFonts w:ascii="Calibri" w:hAnsi="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rPr>
  </w:style>
  <w:style w:type="character" w:customStyle="1" w:styleId="Antrat6Diagrama">
    <w:name w:val="Antraštė 6 Diagrama"/>
    <w:link w:val="Antrat6"/>
    <w:uiPriority w:val="9"/>
    <w:semiHidden/>
    <w:locked/>
    <w:rsid w:val="00F51D9C"/>
    <w:rPr>
      <w:rFonts w:cs="Times New Roman"/>
      <w:b/>
      <w:bCs/>
      <w:lang w:val="lt-LT" w:eastAsia="lt-LT"/>
    </w:rPr>
  </w:style>
  <w:style w:type="paragraph" w:styleId="Pagrindinistekstas">
    <w:name w:val="Body Text"/>
    <w:basedOn w:val="prastasis"/>
    <w:link w:val="PagrindinistekstasDiagrama"/>
    <w:uiPriority w:val="1"/>
    <w:qFormat/>
  </w:style>
  <w:style w:type="character" w:customStyle="1" w:styleId="PagrindinistekstasDiagrama">
    <w:name w:val="Pagrindinis tekstas Diagrama"/>
    <w:link w:val="Pagrindinistekstas"/>
    <w:uiPriority w:val="1"/>
    <w:locked/>
    <w:rPr>
      <w:rFonts w:ascii="Times New Roman" w:hAnsi="Times New Roman" w:cs="Times New Roman"/>
    </w:rPr>
  </w:style>
  <w:style w:type="paragraph" w:styleId="Sraopastraipa">
    <w:name w:val="List Paragraph"/>
    <w:basedOn w:val="prastasis"/>
    <w:uiPriority w:val="1"/>
    <w:qFormat/>
    <w:pPr>
      <w:ind w:left="578" w:hanging="361"/>
    </w:pPr>
    <w:rPr>
      <w:sz w:val="24"/>
      <w:szCs w:val="24"/>
    </w:rPr>
  </w:style>
  <w:style w:type="paragraph" w:customStyle="1" w:styleId="TableParagraph">
    <w:name w:val="Table Paragraph"/>
    <w:basedOn w:val="prastasis"/>
    <w:uiPriority w:val="1"/>
    <w:qFormat/>
    <w:pPr>
      <w:ind w:left="107"/>
    </w:pPr>
    <w:rPr>
      <w:sz w:val="24"/>
      <w:szCs w:val="24"/>
    </w:rPr>
  </w:style>
  <w:style w:type="character" w:styleId="Komentaronuoroda">
    <w:name w:val="annotation reference"/>
    <w:uiPriority w:val="99"/>
    <w:semiHidden/>
    <w:unhideWhenUsed/>
    <w:rsid w:val="00826864"/>
    <w:rPr>
      <w:rFonts w:cs="Times New Roman"/>
      <w:sz w:val="16"/>
      <w:szCs w:val="16"/>
    </w:rPr>
  </w:style>
  <w:style w:type="paragraph" w:styleId="Komentarotekstas">
    <w:name w:val="annotation text"/>
    <w:basedOn w:val="prastasis"/>
    <w:link w:val="KomentarotekstasDiagrama"/>
    <w:uiPriority w:val="99"/>
    <w:unhideWhenUsed/>
    <w:rsid w:val="00826864"/>
    <w:rPr>
      <w:sz w:val="20"/>
      <w:szCs w:val="20"/>
    </w:rPr>
  </w:style>
  <w:style w:type="character" w:customStyle="1" w:styleId="KomentarotekstasDiagrama">
    <w:name w:val="Komentaro tekstas Diagrama"/>
    <w:link w:val="Komentarotekstas"/>
    <w:uiPriority w:val="99"/>
    <w:locked/>
    <w:rsid w:val="00826864"/>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6864"/>
    <w:rPr>
      <w:b/>
      <w:bCs/>
    </w:rPr>
  </w:style>
  <w:style w:type="character" w:customStyle="1" w:styleId="KomentarotemaDiagrama">
    <w:name w:val="Komentaro tema Diagrama"/>
    <w:link w:val="Komentarotema"/>
    <w:uiPriority w:val="99"/>
    <w:semiHidden/>
    <w:locked/>
    <w:rsid w:val="00826864"/>
    <w:rPr>
      <w:rFonts w:ascii="Times New Roman" w:hAnsi="Times New Roman" w:cs="Times New Roman"/>
      <w:b/>
      <w:bCs/>
      <w:sz w:val="20"/>
      <w:szCs w:val="20"/>
    </w:rPr>
  </w:style>
  <w:style w:type="paragraph" w:styleId="Porat">
    <w:name w:val="footer"/>
    <w:basedOn w:val="prastasis"/>
    <w:link w:val="PoratDiagrama"/>
    <w:uiPriority w:val="99"/>
    <w:rsid w:val="003F63EC"/>
    <w:pPr>
      <w:widowControl/>
      <w:tabs>
        <w:tab w:val="center" w:pos="4819"/>
        <w:tab w:val="right" w:pos="9638"/>
      </w:tabs>
      <w:autoSpaceDE/>
      <w:autoSpaceDN/>
      <w:adjustRightInd/>
    </w:pPr>
    <w:rPr>
      <w:sz w:val="24"/>
      <w:szCs w:val="20"/>
      <w:lang w:eastAsia="en-US"/>
    </w:rPr>
  </w:style>
  <w:style w:type="character" w:customStyle="1" w:styleId="PoratDiagrama">
    <w:name w:val="Poraštė Diagrama"/>
    <w:link w:val="Porat"/>
    <w:uiPriority w:val="99"/>
    <w:locked/>
    <w:rsid w:val="003F63EC"/>
    <w:rPr>
      <w:rFonts w:ascii="Times New Roman" w:hAnsi="Times New Roman" w:cs="Times New Roman"/>
      <w:sz w:val="20"/>
      <w:szCs w:val="20"/>
      <w:lang w:val="x-none" w:eastAsia="en-US"/>
    </w:rPr>
  </w:style>
  <w:style w:type="paragraph" w:styleId="Debesliotekstas">
    <w:name w:val="Balloon Text"/>
    <w:basedOn w:val="prastasis"/>
    <w:link w:val="DebesliotekstasDiagrama"/>
    <w:uiPriority w:val="99"/>
    <w:rsid w:val="00971B03"/>
    <w:pPr>
      <w:widowControl/>
      <w:autoSpaceDE/>
      <w:autoSpaceDN/>
      <w:adjustRightInd/>
    </w:pPr>
    <w:rPr>
      <w:rFonts w:ascii="Tahoma" w:hAnsi="Tahoma" w:cs="Tahoma"/>
      <w:sz w:val="16"/>
      <w:szCs w:val="16"/>
      <w:lang w:eastAsia="en-US"/>
    </w:rPr>
  </w:style>
  <w:style w:type="character" w:customStyle="1" w:styleId="DebesliotekstasDiagrama">
    <w:name w:val="Debesėlio tekstas Diagrama"/>
    <w:link w:val="Debesliotekstas"/>
    <w:uiPriority w:val="99"/>
    <w:locked/>
    <w:rsid w:val="00971B03"/>
    <w:rPr>
      <w:rFonts w:ascii="Tahoma" w:hAnsi="Tahoma" w:cs="Tahoma"/>
      <w:sz w:val="16"/>
      <w:szCs w:val="16"/>
      <w:lang w:val="x-none" w:eastAsia="en-US"/>
    </w:rPr>
  </w:style>
  <w:style w:type="character" w:styleId="Grietas">
    <w:name w:val="Strong"/>
    <w:uiPriority w:val="22"/>
    <w:qFormat/>
    <w:rsid w:val="00FC58E1"/>
    <w:rPr>
      <w:rFonts w:cs="Times New Roman"/>
      <w:b/>
    </w:rPr>
  </w:style>
  <w:style w:type="character" w:styleId="Hipersaitas">
    <w:name w:val="Hyperlink"/>
    <w:uiPriority w:val="99"/>
    <w:semiHidden/>
    <w:unhideWhenUsed/>
    <w:rsid w:val="00267882"/>
    <w:rPr>
      <w:rFonts w:cs="Times New Roman"/>
      <w:color w:val="0563C1"/>
      <w:u w:val="single"/>
    </w:rPr>
  </w:style>
  <w:style w:type="paragraph" w:styleId="Pataisymai">
    <w:name w:val="Revision"/>
    <w:hidden/>
    <w:uiPriority w:val="99"/>
    <w:semiHidden/>
    <w:rsid w:val="001F0EAA"/>
    <w:rPr>
      <w:rFonts w:ascii="Times New Roman" w:hAnsi="Times New Roman"/>
      <w:sz w:val="22"/>
      <w:szCs w:val="22"/>
    </w:rPr>
  </w:style>
  <w:style w:type="paragraph" w:styleId="Antrats">
    <w:name w:val="header"/>
    <w:basedOn w:val="prastasis"/>
    <w:link w:val="AntratsDiagrama"/>
    <w:uiPriority w:val="99"/>
    <w:unhideWhenUsed/>
    <w:rsid w:val="005878E4"/>
    <w:pPr>
      <w:tabs>
        <w:tab w:val="center" w:pos="4819"/>
        <w:tab w:val="right" w:pos="9638"/>
      </w:tabs>
    </w:pPr>
  </w:style>
  <w:style w:type="character" w:customStyle="1" w:styleId="AntratsDiagrama">
    <w:name w:val="Antraštės Diagrama"/>
    <w:link w:val="Antrats"/>
    <w:uiPriority w:val="99"/>
    <w:rsid w:val="005878E4"/>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630804">
      <w:bodyDiv w:val="1"/>
      <w:marLeft w:val="0"/>
      <w:marRight w:val="0"/>
      <w:marTop w:val="0"/>
      <w:marBottom w:val="0"/>
      <w:divBdr>
        <w:top w:val="none" w:sz="0" w:space="0" w:color="auto"/>
        <w:left w:val="none" w:sz="0" w:space="0" w:color="auto"/>
        <w:bottom w:val="none" w:sz="0" w:space="0" w:color="auto"/>
        <w:right w:val="none" w:sz="0" w:space="0" w:color="auto"/>
      </w:divBdr>
    </w:div>
    <w:div w:id="1797412901">
      <w:marLeft w:val="0"/>
      <w:marRight w:val="0"/>
      <w:marTop w:val="0"/>
      <w:marBottom w:val="0"/>
      <w:divBdr>
        <w:top w:val="none" w:sz="0" w:space="0" w:color="auto"/>
        <w:left w:val="none" w:sz="0" w:space="0" w:color="auto"/>
        <w:bottom w:val="none" w:sz="0" w:space="0" w:color="auto"/>
        <w:right w:val="none" w:sz="0" w:space="0" w:color="auto"/>
      </w:divBdr>
    </w:div>
    <w:div w:id="1797412902">
      <w:marLeft w:val="0"/>
      <w:marRight w:val="0"/>
      <w:marTop w:val="0"/>
      <w:marBottom w:val="0"/>
      <w:divBdr>
        <w:top w:val="none" w:sz="0" w:space="0" w:color="auto"/>
        <w:left w:val="none" w:sz="0" w:space="0" w:color="auto"/>
        <w:bottom w:val="none" w:sz="0" w:space="0" w:color="auto"/>
        <w:right w:val="none" w:sz="0" w:space="0" w:color="auto"/>
      </w:divBdr>
    </w:div>
    <w:div w:id="1797412903">
      <w:marLeft w:val="0"/>
      <w:marRight w:val="0"/>
      <w:marTop w:val="0"/>
      <w:marBottom w:val="0"/>
      <w:divBdr>
        <w:top w:val="none" w:sz="0" w:space="0" w:color="auto"/>
        <w:left w:val="none" w:sz="0" w:space="0" w:color="auto"/>
        <w:bottom w:val="none" w:sz="0" w:space="0" w:color="auto"/>
        <w:right w:val="none" w:sz="0" w:space="0" w:color="auto"/>
      </w:divBdr>
    </w:div>
    <w:div w:id="20727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Props1.xml><?xml version="1.0" encoding="utf-8"?>
<ds:datastoreItem xmlns:ds="http://schemas.openxmlformats.org/officeDocument/2006/customXml" ds:itemID="{ECBDC670-FFDC-4BFB-B63B-9CA5F99EEBFD}">
  <ds:schemaRefs>
    <ds:schemaRef ds:uri="http://schemas.openxmlformats.org/officeDocument/2006/bibliography"/>
  </ds:schemaRefs>
</ds:datastoreItem>
</file>

<file path=customXml/itemProps2.xml><?xml version="1.0" encoding="utf-8"?>
<ds:datastoreItem xmlns:ds="http://schemas.openxmlformats.org/officeDocument/2006/customXml" ds:itemID="{44B04CDD-3A72-4671-A184-FCD553BD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C91D-B8EF-452F-BCFA-661A72584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DBDEE-B447-4BC4-AD74-7B8550728310}">
  <ds:schemaRefs>
    <ds:schemaRef ds:uri="http://schemas.microsoft.com/sharepoint/v3/contenttype/forms"/>
  </ds:schemaRefs>
</ds:datastoreItem>
</file>

<file path=customXml/itemProps5.xml><?xml version="1.0" encoding="utf-8"?>
<ds:datastoreItem xmlns:ds="http://schemas.openxmlformats.org/officeDocument/2006/customXml" ds:itemID="{68A532BE-4BE7-499E-8644-89F9B1242D32}">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47107</Words>
  <Characters>26852</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TEPADINA, INN-thiotepa</vt:lpstr>
      <vt:lpstr>TEPADINA, INN-thiotepa</vt:lpstr>
    </vt:vector>
  </TitlesOfParts>
  <Company/>
  <LinksUpToDate>false</LinksUpToDate>
  <CharactersWithSpaces>73812</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TEPADINA, INN-thiotepa</dc:title>
  <dc:subject>EPAR</dc:subject>
  <dc:creator>CHMP</dc:creator>
  <cp:keywords>TEPADINA, INN-thiotepa</cp:keywords>
  <dc:description/>
  <cp:lastModifiedBy>Albina Burkauskaitė</cp:lastModifiedBy>
  <cp:revision>2</cp:revision>
  <dcterms:created xsi:type="dcterms:W3CDTF">2025-11-03T06:39:00Z</dcterms:created>
  <dcterms:modified xsi:type="dcterms:W3CDTF">2025-11-03T06:39:00Z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per Word</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12/05/2015 16:35:12</vt:lpwstr>
  </property>
  <property fmtid="{D5CDD505-2E9C-101B-9397-08002B2CF9AE}" pid="6" name="DM_Creator_Name">
    <vt:lpwstr>Irndorfer Hilke</vt:lpwstr>
  </property>
  <property fmtid="{D5CDD505-2E9C-101B-9397-08002B2CF9AE}" pid="7" name="DM_DocRefId">
    <vt:lpwstr>EMA/CHMP/321348/2015</vt:lpwstr>
  </property>
  <property fmtid="{D5CDD505-2E9C-101B-9397-08002B2CF9AE}" pid="8" name="DM_Keywords">
    <vt:lpwstr/>
  </property>
  <property fmtid="{D5CDD505-2E9C-101B-9397-08002B2CF9AE}" pid="9" name="DM_Language">
    <vt:lpwstr/>
  </property>
  <property fmtid="{D5CDD505-2E9C-101B-9397-08002B2CF9AE}" pid="10" name="DM_Modifer_Name">
    <vt:lpwstr>Irndorfer Hilke</vt:lpwstr>
  </property>
  <property fmtid="{D5CDD505-2E9C-101B-9397-08002B2CF9AE}" pid="11" name="DM_Modified_Date">
    <vt:lpwstr>21/05/2015 13:13:13</vt:lpwstr>
  </property>
  <property fmtid="{D5CDD505-2E9C-101B-9397-08002B2CF9AE}" pid="12" name="DM_Modifier_Name">
    <vt:lpwstr>Irndorfer Hilke</vt:lpwstr>
  </property>
  <property fmtid="{D5CDD505-2E9C-101B-9397-08002B2CF9AE}" pid="13" name="DM_Modify_Date">
    <vt:lpwstr>21/05/2015 13:13:13</vt:lpwstr>
  </property>
  <property fmtid="{D5CDD505-2E9C-101B-9397-08002B2CF9AE}" pid="14" name="DM_Name">
    <vt:lpwstr>emea-combined-h1046en annotated</vt:lpwstr>
  </property>
  <property fmtid="{D5CDD505-2E9C-101B-9397-08002B2CF9AE}" pid="15" name="DM_Owner">
    <vt:lpwstr>Aunap Helen</vt:lpwstr>
  </property>
  <property fmtid="{D5CDD505-2E9C-101B-9397-08002B2CF9AE}" pid="16" name="DM_Path">
    <vt:lpwstr>/01. Evaluation of Medicines/H-C/S-U/Tepadina-001046/05 Post Authorisation/Post Activities/2015-xx-xx-1046-II-0018/14 Supplementary Information (seq 0045)/0045_working document</vt:lpwstr>
  </property>
  <property fmtid="{D5CDD505-2E9C-101B-9397-08002B2CF9AE}" pid="17" name="DM_Status">
    <vt:lpwstr/>
  </property>
  <property fmtid="{D5CDD505-2E9C-101B-9397-08002B2CF9AE}" pid="18" name="DM_Subject">
    <vt:lpwstr>Product Information-EMA/160796/2010</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CURRENT,1.0</vt:lpwstr>
  </property>
  <property fmtid="{D5CDD505-2E9C-101B-9397-08002B2CF9AE}" pid="22" name="DM_emea_bcc">
    <vt:lpwstr/>
  </property>
  <property fmtid="{D5CDD505-2E9C-101B-9397-08002B2CF9AE}" pid="23" name="DM_emea_cc">
    <vt:lpwstr/>
  </property>
  <property fmtid="{D5CDD505-2E9C-101B-9397-08002B2CF9AE}" pid="24" name="DM_emea_doc_category">
    <vt:lpwstr>Product Information</vt:lpwstr>
  </property>
  <property fmtid="{D5CDD505-2E9C-101B-9397-08002B2CF9AE}" pid="25" name="DM_emea_doc_lang">
    <vt:lpwstr/>
  </property>
  <property fmtid="{D5CDD505-2E9C-101B-9397-08002B2CF9AE}" pid="26" name="DM_emea_doc_number">
    <vt:lpwstr>160796</vt:lpwstr>
  </property>
  <property fmtid="{D5CDD505-2E9C-101B-9397-08002B2CF9AE}" pid="27" name="DM_emea_doc_ref_id">
    <vt:lpwstr>EMA/CHMP/321348/2015</vt:lpwstr>
  </property>
  <property fmtid="{D5CDD505-2E9C-101B-9397-08002B2CF9AE}" pid="28" name="DM_emea_domain">
    <vt:lpwstr>H</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module">
    <vt:lpwstr/>
  </property>
  <property fmtid="{D5CDD505-2E9C-101B-9397-08002B2CF9AE}" pid="40" name="DM_emea_par_dist">
    <vt:lpwstr/>
  </property>
  <property fmtid="{D5CDD505-2E9C-101B-9397-08002B2CF9AE}" pid="41" name="DM_emea_procedure">
    <vt:lpwstr>C</vt:lpwstr>
  </property>
  <property fmtid="{D5CDD505-2E9C-101B-9397-08002B2CF9AE}" pid="42" name="DM_emea_procedure_number">
    <vt:lpwstr/>
  </property>
  <property fmtid="{D5CDD505-2E9C-101B-9397-08002B2CF9AE}" pid="43" name="DM_emea_procedure_ref">
    <vt:lpwstr>EMEA/H/C/001046</vt:lpwstr>
  </property>
  <property fmtid="{D5CDD505-2E9C-101B-9397-08002B2CF9AE}" pid="44" name="DM_emea_procedure_type">
    <vt:lpwstr/>
  </property>
  <property fmtid="{D5CDD505-2E9C-101B-9397-08002B2CF9AE}" pid="45" name="DM_emea_product_number">
    <vt:lpwstr>001046</vt:lpwstr>
  </property>
  <property fmtid="{D5CDD505-2E9C-101B-9397-08002B2CF9AE}" pid="46" name="DM_emea_product_substance">
    <vt:lpwstr>Tepadina</vt:lpwstr>
  </property>
  <property fmtid="{D5CDD505-2E9C-101B-9397-08002B2CF9AE}" pid="47" name="DM_emea_received_date">
    <vt:lpwstr>nulldate</vt:lpwstr>
  </property>
  <property fmtid="{D5CDD505-2E9C-101B-9397-08002B2CF9AE}" pid="48" name="DM_emea_resp_body">
    <vt:lpwstr/>
  </property>
  <property fmtid="{D5CDD505-2E9C-101B-9397-08002B2CF9AE}" pid="49" name="DM_emea_revision_label">
    <vt:lpwstr/>
  </property>
  <property fmtid="{D5CDD505-2E9C-101B-9397-08002B2CF9AE}" pid="50" name="DM_emea_sent_date">
    <vt:lpwstr>nulldate</vt:lpwstr>
  </property>
  <property fmtid="{D5CDD505-2E9C-101B-9397-08002B2CF9AE}" pid="51" name="DM_emea_to">
    <vt:lpwstr/>
  </property>
  <property fmtid="{D5CDD505-2E9C-101B-9397-08002B2CF9AE}" pid="52" name="DM_emea_year">
    <vt:lpwstr>2010</vt:lpwstr>
  </property>
  <property fmtid="{D5CDD505-2E9C-101B-9397-08002B2CF9AE}" pid="53" name="Producer">
    <vt:lpwstr>Adobe Acrobat Pro 2017 17 Paper Capture Plug-in</vt:lpwstr>
  </property>
  <property fmtid="{D5CDD505-2E9C-101B-9397-08002B2CF9AE}" pid="54" name="SourceModified">
    <vt:lpwstr>D:20211018125809</vt:lpwstr>
  </property>
  <property fmtid="{D5CDD505-2E9C-101B-9397-08002B2CF9AE}" pid="55" name="ContentTypeId">
    <vt:lpwstr>0x01010050324D25C55556468575EE48CC328619</vt:lpwstr>
  </property>
  <property fmtid="{D5CDD505-2E9C-101B-9397-08002B2CF9AE}" pid="56" name="_activity">
    <vt:lpwstr/>
  </property>
</Properties>
</file>