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FBC77A"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00206991"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767E95C5"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7144AC50"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72936A20"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1C5B5194"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7655494B"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40E9BABB"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61AD74C5"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5665856D"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0FBC9AF7"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5191AC94"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5C96821B"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150A2592"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41500AC3"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36B9A193"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0A7849DD"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43B6655F"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475BCF4B"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282C4BA9"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465F5CF3"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537DA5DA"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1650724A" w14:textId="77777777" w:rsidR="00D305F3" w:rsidRPr="00F510AA" w:rsidRDefault="00D305F3" w:rsidP="00D305F3">
      <w:pPr>
        <w:tabs>
          <w:tab w:val="left" w:pos="567"/>
        </w:tabs>
        <w:suppressAutoHyphens/>
        <w:spacing w:after="0" w:line="260" w:lineRule="exact"/>
        <w:jc w:val="center"/>
        <w:rPr>
          <w:rFonts w:ascii="Times New Roman" w:eastAsia="Times New Roman" w:hAnsi="Times New Roman" w:cs="Times New Roman"/>
          <w:b/>
          <w:color w:val="000000"/>
          <w:lang w:eastAsia="ar-SA"/>
        </w:rPr>
      </w:pPr>
    </w:p>
    <w:p w14:paraId="273D4F69" w14:textId="77777777" w:rsidR="00D305F3" w:rsidRPr="00F510AA" w:rsidRDefault="00D305F3" w:rsidP="00D305F3">
      <w:pPr>
        <w:tabs>
          <w:tab w:val="left" w:pos="567"/>
        </w:tabs>
        <w:suppressAutoHyphens/>
        <w:spacing w:after="0" w:line="260" w:lineRule="exact"/>
        <w:jc w:val="center"/>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t>I PRIEDAS</w:t>
      </w:r>
    </w:p>
    <w:p w14:paraId="761C3067" w14:textId="77777777" w:rsidR="00D305F3" w:rsidRPr="00F510AA" w:rsidRDefault="00D305F3" w:rsidP="00D305F3">
      <w:pPr>
        <w:tabs>
          <w:tab w:val="left" w:pos="567"/>
        </w:tabs>
        <w:suppressAutoHyphens/>
        <w:spacing w:after="0" w:line="260" w:lineRule="exact"/>
        <w:jc w:val="center"/>
        <w:rPr>
          <w:rFonts w:ascii="Times New Roman" w:eastAsia="Times New Roman" w:hAnsi="Times New Roman" w:cs="Times New Roman"/>
          <w:color w:val="000000"/>
          <w:lang w:eastAsia="ar-SA"/>
        </w:rPr>
      </w:pPr>
    </w:p>
    <w:p w14:paraId="3279E7A4" w14:textId="77777777" w:rsidR="00D305F3" w:rsidRPr="00F510AA" w:rsidRDefault="00D305F3" w:rsidP="00D305F3">
      <w:pPr>
        <w:tabs>
          <w:tab w:val="left" w:pos="567"/>
        </w:tabs>
        <w:suppressAutoHyphens/>
        <w:spacing w:after="0" w:line="260" w:lineRule="exact"/>
        <w:jc w:val="center"/>
        <w:rPr>
          <w:rFonts w:ascii="Times New Roman" w:eastAsia="Times New Roman" w:hAnsi="Times New Roman" w:cs="Times New Roman"/>
          <w:b/>
          <w:color w:val="000000"/>
          <w:lang w:eastAsia="ar-SA"/>
        </w:rPr>
      </w:pPr>
      <w:r w:rsidRPr="00F510AA">
        <w:rPr>
          <w:rFonts w:ascii="Times New Roman" w:eastAsia="Times New Roman" w:hAnsi="Times New Roman" w:cs="Times New Roman"/>
          <w:b/>
          <w:color w:val="000000"/>
          <w:lang w:eastAsia="ar-SA"/>
        </w:rPr>
        <w:t>PREPARATO CHARAKTERISTIKŲ SANTRAUKA</w:t>
      </w:r>
    </w:p>
    <w:p w14:paraId="09B83AC0"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iCs/>
          <w:color w:val="000000"/>
          <w:lang w:eastAsia="ar-SA"/>
        </w:rPr>
      </w:pPr>
      <w:r w:rsidRPr="00F510AA">
        <w:rPr>
          <w:rFonts w:ascii="Times New Roman" w:eastAsia="Times New Roman" w:hAnsi="Times New Roman" w:cs="Times New Roman"/>
        </w:rPr>
        <w:br w:type="page"/>
      </w:r>
      <w:r w:rsidRPr="00F510AA">
        <w:rPr>
          <w:rFonts w:ascii="Times New Roman" w:eastAsia="Times New Roman" w:hAnsi="Times New Roman" w:cs="Times New Roman"/>
          <w:b/>
          <w:color w:val="000000"/>
          <w:lang w:eastAsia="ar-SA"/>
        </w:rPr>
        <w:lastRenderedPageBreak/>
        <w:t>1.</w:t>
      </w:r>
      <w:r w:rsidRPr="00F510AA">
        <w:rPr>
          <w:rFonts w:ascii="Times New Roman" w:eastAsia="Times New Roman" w:hAnsi="Times New Roman" w:cs="Times New Roman"/>
          <w:b/>
          <w:color w:val="000000"/>
          <w:lang w:eastAsia="ar-SA"/>
        </w:rPr>
        <w:tab/>
        <w:t>VAISTINIO PREPARATO PAVADINIMAS</w:t>
      </w:r>
    </w:p>
    <w:p w14:paraId="7BB285C1"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iCs/>
          <w:color w:val="000000"/>
          <w:lang w:eastAsia="ar-SA"/>
        </w:rPr>
      </w:pPr>
    </w:p>
    <w:p w14:paraId="0AC22B30" w14:textId="77777777" w:rsidR="00D305F3" w:rsidRPr="00F510AA" w:rsidRDefault="006D01ED" w:rsidP="00D305F3">
      <w:pPr>
        <w:widowControl w:val="0"/>
        <w:tabs>
          <w:tab w:val="left" w:pos="567"/>
        </w:tabs>
        <w:suppressAutoHyphens/>
        <w:spacing w:after="0" w:line="260" w:lineRule="exact"/>
        <w:rPr>
          <w:rFonts w:ascii="Times New Roman" w:eastAsia="Times New Roman" w:hAnsi="Times New Roman" w:cs="Times New Roman"/>
          <w:iCs/>
          <w:color w:val="000000"/>
          <w:lang w:eastAsia="ar-SA"/>
        </w:rPr>
      </w:pPr>
      <w:r w:rsidRPr="00F510AA">
        <w:rPr>
          <w:rFonts w:ascii="Times New Roman" w:eastAsia="Times New Roman" w:hAnsi="Times New Roman" w:cs="Times New Roman"/>
          <w:color w:val="000000"/>
        </w:rPr>
        <w:t>Rivaroxaban Orion</w:t>
      </w:r>
      <w:r w:rsidR="00D305F3" w:rsidRPr="00F510AA">
        <w:rPr>
          <w:rFonts w:ascii="Times New Roman" w:eastAsia="Times New Roman" w:hAnsi="Times New Roman" w:cs="Times New Roman"/>
          <w:color w:val="000000"/>
          <w:lang w:eastAsia="ar-SA"/>
        </w:rPr>
        <w:t xml:space="preserve"> 15 mg plėvele dengtos tabletės</w:t>
      </w:r>
    </w:p>
    <w:p w14:paraId="55FF7D78" w14:textId="77777777" w:rsidR="00D305F3" w:rsidRPr="00F510AA" w:rsidRDefault="006D01ED" w:rsidP="00D305F3">
      <w:pPr>
        <w:widowControl w:val="0"/>
        <w:tabs>
          <w:tab w:val="left" w:pos="567"/>
        </w:tabs>
        <w:suppressAutoHyphens/>
        <w:spacing w:after="0" w:line="260" w:lineRule="exact"/>
        <w:rPr>
          <w:rFonts w:ascii="Times New Roman" w:eastAsia="Times New Roman" w:hAnsi="Times New Roman" w:cs="Times New Roman"/>
          <w:iCs/>
          <w:color w:val="000000"/>
          <w:lang w:eastAsia="ar-SA"/>
        </w:rPr>
      </w:pPr>
      <w:r w:rsidRPr="00F510AA">
        <w:rPr>
          <w:rFonts w:ascii="Times New Roman" w:eastAsia="Times New Roman" w:hAnsi="Times New Roman" w:cs="Times New Roman"/>
          <w:color w:val="000000"/>
          <w:highlight w:val="lightGray"/>
        </w:rPr>
        <w:t>Rivaroxaban Orion</w:t>
      </w:r>
      <w:r w:rsidR="00D305F3" w:rsidRPr="00F510AA">
        <w:rPr>
          <w:rFonts w:ascii="Times New Roman" w:eastAsia="Times New Roman" w:hAnsi="Times New Roman" w:cs="Times New Roman"/>
          <w:color w:val="000000"/>
          <w:highlight w:val="lightGray"/>
          <w:lang w:eastAsia="ar-SA"/>
        </w:rPr>
        <w:t xml:space="preserve"> 20 mg plėvele dengtos tabletės</w:t>
      </w:r>
    </w:p>
    <w:p w14:paraId="457D44CD"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iCs/>
          <w:color w:val="000000"/>
          <w:lang w:eastAsia="ar-SA"/>
        </w:rPr>
      </w:pPr>
    </w:p>
    <w:p w14:paraId="71C54F00"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iCs/>
          <w:color w:val="000000"/>
          <w:lang w:eastAsia="ar-SA"/>
        </w:rPr>
      </w:pPr>
    </w:p>
    <w:p w14:paraId="3974ADBC" w14:textId="77777777" w:rsidR="00D305F3" w:rsidRPr="00F510AA" w:rsidRDefault="00D305F3" w:rsidP="00D305F3">
      <w:pPr>
        <w:tabs>
          <w:tab w:val="left" w:pos="567"/>
        </w:tabs>
        <w:suppressAutoHyphens/>
        <w:spacing w:after="0" w:line="260" w:lineRule="exact"/>
        <w:ind w:left="567" w:hanging="567"/>
        <w:rPr>
          <w:rFonts w:ascii="Times New Roman" w:eastAsia="Times New Roman" w:hAnsi="Times New Roman" w:cs="Times New Roman"/>
          <w:iCs/>
          <w:color w:val="000000"/>
          <w:lang w:eastAsia="ar-SA"/>
        </w:rPr>
      </w:pPr>
      <w:r w:rsidRPr="00F510AA">
        <w:rPr>
          <w:rFonts w:ascii="Times New Roman" w:eastAsia="Times New Roman" w:hAnsi="Times New Roman" w:cs="Times New Roman"/>
          <w:b/>
          <w:color w:val="000000"/>
          <w:lang w:eastAsia="ar-SA"/>
        </w:rPr>
        <w:t>2.</w:t>
      </w:r>
      <w:r w:rsidRPr="00F510AA">
        <w:rPr>
          <w:rFonts w:ascii="Times New Roman" w:eastAsia="Times New Roman" w:hAnsi="Times New Roman" w:cs="Times New Roman"/>
          <w:b/>
          <w:color w:val="000000"/>
          <w:lang w:eastAsia="ar-SA"/>
        </w:rPr>
        <w:tab/>
        <w:t>KOKYBINĖ IR KIEKYBINĖ SUDĖTIS</w:t>
      </w:r>
    </w:p>
    <w:p w14:paraId="4C39CD27"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iCs/>
          <w:color w:val="000000"/>
          <w:lang w:eastAsia="ar-SA"/>
        </w:rPr>
      </w:pPr>
    </w:p>
    <w:p w14:paraId="6080326C" w14:textId="11429D0E" w:rsidR="00D305F3" w:rsidRPr="00F510AA" w:rsidRDefault="009A645C" w:rsidP="00846ACB">
      <w:pPr>
        <w:tabs>
          <w:tab w:val="left" w:pos="567"/>
        </w:tabs>
        <w:suppressAutoHyphens/>
        <w:spacing w:after="0" w:line="260" w:lineRule="exact"/>
        <w:rPr>
          <w:rFonts w:ascii="Times New Roman" w:eastAsia="Times New Roman" w:hAnsi="Times New Roman" w:cs="Times New Roman"/>
          <w:iCs/>
          <w:color w:val="000000"/>
          <w:lang w:eastAsia="ar-SA"/>
        </w:rPr>
      </w:pPr>
      <w:r w:rsidRPr="00F510AA">
        <w:rPr>
          <w:rFonts w:ascii="Times New Roman" w:eastAsia="Times New Roman" w:hAnsi="Times New Roman" w:cs="Times New Roman"/>
          <w:color w:val="000000"/>
          <w:lang w:eastAsia="ar-SA"/>
        </w:rPr>
        <w:t>K</w:t>
      </w:r>
      <w:r w:rsidR="00D305F3" w:rsidRPr="00F510AA">
        <w:rPr>
          <w:rFonts w:ascii="Times New Roman" w:eastAsia="Times New Roman" w:hAnsi="Times New Roman" w:cs="Times New Roman"/>
          <w:color w:val="000000"/>
          <w:lang w:eastAsia="ar-SA"/>
        </w:rPr>
        <w:t xml:space="preserve">iekvienoje </w:t>
      </w:r>
      <w:r w:rsidRPr="00F510AA">
        <w:rPr>
          <w:rFonts w:ascii="Times New Roman" w:eastAsia="Times New Roman" w:hAnsi="Times New Roman" w:cs="Times New Roman"/>
          <w:color w:val="000000"/>
          <w:lang w:eastAsia="ar-SA"/>
        </w:rPr>
        <w:t xml:space="preserve">15 mg </w:t>
      </w:r>
      <w:r w:rsidR="00D305F3" w:rsidRPr="00F510AA">
        <w:rPr>
          <w:rFonts w:ascii="Times New Roman" w:eastAsia="Times New Roman" w:hAnsi="Times New Roman" w:cs="Times New Roman"/>
          <w:color w:val="000000"/>
          <w:lang w:eastAsia="ar-SA"/>
        </w:rPr>
        <w:t>plėvele dengtoje tabletėje yra 15 mg rivaroksabano</w:t>
      </w:r>
      <w:r w:rsidR="00D305F3" w:rsidRPr="00F510AA">
        <w:rPr>
          <w:rFonts w:ascii="Times New Roman" w:eastAsia="Times New Roman" w:hAnsi="Times New Roman" w:cs="Times New Roman"/>
          <w:iCs/>
          <w:color w:val="000000"/>
          <w:lang w:eastAsia="ar-SA"/>
        </w:rPr>
        <w:t>.</w:t>
      </w:r>
    </w:p>
    <w:p w14:paraId="311B5099" w14:textId="3ED17158" w:rsidR="00963C25" w:rsidRPr="00F510AA" w:rsidRDefault="009A645C" w:rsidP="00D305F3">
      <w:pPr>
        <w:widowControl w:val="0"/>
        <w:tabs>
          <w:tab w:val="left" w:pos="567"/>
        </w:tabs>
        <w:suppressAutoHyphens/>
        <w:spacing w:after="0" w:line="260" w:lineRule="exact"/>
        <w:rPr>
          <w:rFonts w:ascii="Times New Roman" w:eastAsia="Times New Roman" w:hAnsi="Times New Roman" w:cs="Times New Roman"/>
          <w:iCs/>
          <w:color w:val="000000"/>
          <w:lang w:eastAsia="ar-SA"/>
        </w:rPr>
      </w:pPr>
      <w:r w:rsidRPr="00F510AA">
        <w:rPr>
          <w:rFonts w:ascii="Times New Roman" w:eastAsia="Times New Roman" w:hAnsi="Times New Roman" w:cs="Times New Roman"/>
          <w:iCs/>
          <w:color w:val="000000"/>
          <w:lang w:eastAsia="ar-SA"/>
        </w:rPr>
        <w:t>K</w:t>
      </w:r>
      <w:r w:rsidR="00D305F3" w:rsidRPr="00F510AA">
        <w:rPr>
          <w:rFonts w:ascii="Times New Roman" w:eastAsia="Times New Roman" w:hAnsi="Times New Roman" w:cs="Times New Roman"/>
          <w:iCs/>
          <w:color w:val="000000"/>
          <w:lang w:eastAsia="ar-SA"/>
        </w:rPr>
        <w:t>iekvienoje</w:t>
      </w:r>
      <w:r w:rsidRPr="00F510AA">
        <w:rPr>
          <w:rFonts w:ascii="Times New Roman" w:eastAsia="Times New Roman" w:hAnsi="Times New Roman" w:cs="Times New Roman"/>
          <w:iCs/>
          <w:color w:val="000000"/>
          <w:lang w:eastAsia="ar-SA"/>
        </w:rPr>
        <w:t xml:space="preserve"> 20 mg</w:t>
      </w:r>
      <w:r w:rsidR="00D305F3" w:rsidRPr="00F510AA">
        <w:rPr>
          <w:rFonts w:ascii="Times New Roman" w:eastAsia="Times New Roman" w:hAnsi="Times New Roman" w:cs="Times New Roman"/>
          <w:iCs/>
          <w:color w:val="000000"/>
          <w:lang w:eastAsia="ar-SA"/>
        </w:rPr>
        <w:t xml:space="preserve"> plėvele dengtoje tabletėje yra 20 mg rivaroksabano</w:t>
      </w:r>
      <w:r w:rsidR="00963C25" w:rsidRPr="00F510AA">
        <w:rPr>
          <w:rFonts w:ascii="Times New Roman" w:eastAsia="Times New Roman" w:hAnsi="Times New Roman" w:cs="Times New Roman"/>
          <w:iCs/>
          <w:color w:val="000000"/>
          <w:lang w:eastAsia="ar-SA"/>
        </w:rPr>
        <w:t>.</w:t>
      </w:r>
    </w:p>
    <w:p w14:paraId="7FEFBE9E" w14:textId="77777777" w:rsidR="00D305F3" w:rsidRPr="00F510AA" w:rsidRDefault="00D305F3" w:rsidP="00846ACB">
      <w:pPr>
        <w:widowControl w:val="0"/>
        <w:tabs>
          <w:tab w:val="left" w:pos="567"/>
        </w:tabs>
        <w:suppressAutoHyphens/>
        <w:spacing w:after="0" w:line="260" w:lineRule="exact"/>
        <w:rPr>
          <w:rFonts w:ascii="Times New Roman" w:eastAsia="Times New Roman" w:hAnsi="Times New Roman" w:cs="Times New Roman"/>
          <w:color w:val="000000"/>
          <w:lang w:eastAsia="ar-SA"/>
        </w:rPr>
      </w:pPr>
    </w:p>
    <w:p w14:paraId="2B70A6B7"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u w:val="single"/>
          <w:lang w:eastAsia="ar-SA"/>
        </w:rPr>
        <w:t>Pagalbinė medžiaga, kurios poveikis žinomas</w:t>
      </w:r>
    </w:p>
    <w:p w14:paraId="1BB882F0" w14:textId="77777777" w:rsidR="00D305F3" w:rsidRPr="00F510AA" w:rsidRDefault="009A645C"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rPr>
        <w:t>Kiekvienoje</w:t>
      </w:r>
      <w:r w:rsidR="00D305F3" w:rsidRPr="00F510AA">
        <w:rPr>
          <w:rFonts w:ascii="Times New Roman" w:eastAsia="Times New Roman" w:hAnsi="Times New Roman" w:cs="Times New Roman"/>
          <w:color w:val="000000"/>
          <w:lang w:eastAsia="ar-SA"/>
        </w:rPr>
        <w:t xml:space="preserve"> 15 mg plėvele dengtoje tabletėje yra </w:t>
      </w:r>
      <w:r w:rsidRPr="00F510AA">
        <w:rPr>
          <w:rFonts w:ascii="Times New Roman" w:eastAsia="Times New Roman" w:hAnsi="Times New Roman" w:cs="Times New Roman"/>
          <w:color w:val="000000"/>
          <w:lang w:eastAsia="ar-SA"/>
        </w:rPr>
        <w:t>20,5 </w:t>
      </w:r>
      <w:r w:rsidR="00D305F3" w:rsidRPr="00F510AA">
        <w:rPr>
          <w:rFonts w:ascii="Times New Roman" w:eastAsia="Times New Roman" w:hAnsi="Times New Roman" w:cs="Times New Roman"/>
          <w:color w:val="000000"/>
          <w:lang w:eastAsia="ar-SA"/>
        </w:rPr>
        <w:t xml:space="preserve">mg laktozės </w:t>
      </w:r>
      <w:r w:rsidRPr="00F510AA">
        <w:rPr>
          <w:rFonts w:ascii="Times New Roman" w:eastAsia="Times New Roman" w:hAnsi="Times New Roman" w:cs="Times New Roman"/>
          <w:color w:val="000000"/>
          <w:lang w:eastAsia="ar-SA"/>
        </w:rPr>
        <w:t>(</w:t>
      </w:r>
      <w:r w:rsidR="00D305F3" w:rsidRPr="00F510AA">
        <w:rPr>
          <w:rFonts w:ascii="Times New Roman" w:eastAsia="Times New Roman" w:hAnsi="Times New Roman" w:cs="Times New Roman"/>
          <w:color w:val="000000"/>
          <w:lang w:eastAsia="ar-SA"/>
        </w:rPr>
        <w:t>monohidrato</w:t>
      </w:r>
      <w:r w:rsidRPr="00F510AA">
        <w:rPr>
          <w:rFonts w:ascii="Times New Roman" w:eastAsia="Times New Roman" w:hAnsi="Times New Roman" w:cs="Times New Roman"/>
          <w:color w:val="000000"/>
          <w:lang w:eastAsia="ar-SA"/>
        </w:rPr>
        <w:t xml:space="preserve"> pavidalu)</w:t>
      </w:r>
      <w:r w:rsidR="00D305F3" w:rsidRPr="00F510AA">
        <w:rPr>
          <w:rFonts w:ascii="Times New Roman" w:eastAsia="Times New Roman" w:hAnsi="Times New Roman" w:cs="Times New Roman"/>
          <w:color w:val="000000"/>
          <w:lang w:eastAsia="ar-SA"/>
        </w:rPr>
        <w:t>.</w:t>
      </w:r>
    </w:p>
    <w:p w14:paraId="1083FD78" w14:textId="77777777" w:rsidR="00D305F3" w:rsidRPr="00F510AA" w:rsidRDefault="009A645C"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rPr>
        <w:t>Kiekvienoje</w:t>
      </w:r>
      <w:r w:rsidR="00D305F3" w:rsidRPr="00F510AA">
        <w:rPr>
          <w:rFonts w:ascii="Times New Roman" w:eastAsia="Times New Roman" w:hAnsi="Times New Roman" w:cs="Times New Roman"/>
          <w:color w:val="000000"/>
          <w:lang w:eastAsia="ar-SA"/>
        </w:rPr>
        <w:t xml:space="preserve"> 20 mg plėvele dengtoje tabletėje yra </w:t>
      </w:r>
      <w:r w:rsidRPr="00F510AA">
        <w:rPr>
          <w:rFonts w:ascii="Times New Roman" w:eastAsia="Times New Roman" w:hAnsi="Times New Roman" w:cs="Times New Roman"/>
          <w:color w:val="000000"/>
          <w:lang w:eastAsia="ar-SA"/>
        </w:rPr>
        <w:t>27,3</w:t>
      </w:r>
      <w:r w:rsidR="00D305F3" w:rsidRPr="00F510AA">
        <w:rPr>
          <w:rFonts w:ascii="Times New Roman" w:eastAsia="Times New Roman" w:hAnsi="Times New Roman" w:cs="Times New Roman"/>
          <w:color w:val="000000"/>
          <w:lang w:eastAsia="ar-SA"/>
        </w:rPr>
        <w:t xml:space="preserve"> mg laktozės </w:t>
      </w:r>
      <w:r w:rsidRPr="00F510AA">
        <w:rPr>
          <w:rFonts w:ascii="Times New Roman" w:eastAsia="Times New Roman" w:hAnsi="Times New Roman" w:cs="Times New Roman"/>
          <w:color w:val="000000"/>
          <w:lang w:eastAsia="ar-SA"/>
        </w:rPr>
        <w:t>(</w:t>
      </w:r>
      <w:r w:rsidR="00D305F3" w:rsidRPr="00F510AA">
        <w:rPr>
          <w:rFonts w:ascii="Times New Roman" w:eastAsia="Times New Roman" w:hAnsi="Times New Roman" w:cs="Times New Roman"/>
          <w:color w:val="000000"/>
          <w:lang w:eastAsia="ar-SA"/>
        </w:rPr>
        <w:t>monohidrato</w:t>
      </w:r>
      <w:r w:rsidRPr="00F510AA">
        <w:rPr>
          <w:rFonts w:ascii="Times New Roman" w:eastAsia="Times New Roman" w:hAnsi="Times New Roman" w:cs="Times New Roman"/>
          <w:color w:val="000000"/>
          <w:lang w:eastAsia="ar-SA"/>
        </w:rPr>
        <w:t xml:space="preserve"> pavidalu)</w:t>
      </w:r>
      <w:r w:rsidR="00D305F3" w:rsidRPr="00F510AA">
        <w:rPr>
          <w:rFonts w:ascii="Times New Roman" w:eastAsia="Times New Roman" w:hAnsi="Times New Roman" w:cs="Times New Roman"/>
          <w:color w:val="000000"/>
          <w:lang w:eastAsia="ar-SA"/>
        </w:rPr>
        <w:t>.</w:t>
      </w:r>
    </w:p>
    <w:p w14:paraId="329F94A0"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2F158229"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bCs/>
          <w:color w:val="000000"/>
          <w:lang w:eastAsia="ar-SA"/>
        </w:rPr>
      </w:pPr>
      <w:r w:rsidRPr="00F510AA">
        <w:rPr>
          <w:rFonts w:ascii="Times New Roman" w:eastAsia="Times New Roman" w:hAnsi="Times New Roman" w:cs="Times New Roman"/>
          <w:color w:val="000000"/>
          <w:lang w:eastAsia="ar-SA"/>
        </w:rPr>
        <w:t xml:space="preserve">Visos pagalbinės medžiagos išvardytos 6.1 skyriuje. </w:t>
      </w:r>
    </w:p>
    <w:p w14:paraId="672F3609" w14:textId="77777777" w:rsidR="00D305F3" w:rsidRPr="00F510AA" w:rsidRDefault="00D305F3" w:rsidP="00D305F3">
      <w:pPr>
        <w:tabs>
          <w:tab w:val="left" w:pos="567"/>
        </w:tabs>
        <w:suppressAutoHyphens/>
        <w:spacing w:after="0" w:line="260" w:lineRule="exact"/>
        <w:ind w:left="567" w:hanging="568"/>
        <w:rPr>
          <w:rFonts w:ascii="Times New Roman" w:eastAsia="Times New Roman" w:hAnsi="Times New Roman" w:cs="Times New Roman"/>
          <w:b/>
          <w:bCs/>
          <w:color w:val="000000"/>
          <w:lang w:eastAsia="ar-SA"/>
        </w:rPr>
      </w:pPr>
    </w:p>
    <w:p w14:paraId="1938DAA1" w14:textId="77777777" w:rsidR="00D305F3" w:rsidRPr="00F510AA" w:rsidRDefault="00D305F3" w:rsidP="00D305F3">
      <w:pPr>
        <w:tabs>
          <w:tab w:val="left" w:pos="567"/>
        </w:tabs>
        <w:suppressAutoHyphens/>
        <w:spacing w:after="0" w:line="260" w:lineRule="exact"/>
        <w:ind w:left="567" w:hanging="568"/>
        <w:rPr>
          <w:rFonts w:ascii="Times New Roman" w:eastAsia="Times New Roman" w:hAnsi="Times New Roman" w:cs="Times New Roman"/>
          <w:b/>
          <w:bCs/>
          <w:color w:val="000000"/>
          <w:lang w:eastAsia="ar-SA"/>
        </w:rPr>
      </w:pPr>
    </w:p>
    <w:p w14:paraId="3528006C" w14:textId="77777777" w:rsidR="00D305F3" w:rsidRPr="00F510AA" w:rsidRDefault="00D305F3" w:rsidP="00D305F3">
      <w:pPr>
        <w:tabs>
          <w:tab w:val="left" w:pos="567"/>
        </w:tabs>
        <w:suppressAutoHyphens/>
        <w:spacing w:after="0" w:line="260" w:lineRule="exact"/>
        <w:ind w:left="567" w:hanging="568"/>
        <w:rPr>
          <w:rFonts w:ascii="Times New Roman" w:eastAsia="Times New Roman" w:hAnsi="Times New Roman" w:cs="Times New Roman"/>
          <w:color w:val="000000"/>
          <w:lang w:eastAsia="ar-SA"/>
        </w:rPr>
      </w:pPr>
      <w:r w:rsidRPr="00F510AA">
        <w:rPr>
          <w:rFonts w:ascii="Times New Roman" w:eastAsia="Times New Roman" w:hAnsi="Times New Roman" w:cs="Times New Roman"/>
          <w:b/>
          <w:bCs/>
          <w:color w:val="000000"/>
          <w:lang w:eastAsia="ar-SA"/>
        </w:rPr>
        <w:t>3.</w:t>
      </w:r>
      <w:r w:rsidRPr="00F510AA">
        <w:rPr>
          <w:rFonts w:ascii="Times New Roman" w:eastAsia="Times New Roman" w:hAnsi="Times New Roman" w:cs="Times New Roman"/>
          <w:b/>
          <w:bCs/>
          <w:color w:val="000000"/>
          <w:lang w:eastAsia="ar-SA"/>
        </w:rPr>
        <w:tab/>
        <w:t xml:space="preserve">FARMACINĖ FORMA </w:t>
      </w:r>
    </w:p>
    <w:p w14:paraId="5AA4EFF9"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0496FAE7"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Plėvele dengta tabletė</w:t>
      </w:r>
      <w:r w:rsidR="009A645C" w:rsidRPr="00F510AA">
        <w:rPr>
          <w:rFonts w:ascii="Times New Roman" w:eastAsia="Times New Roman" w:hAnsi="Times New Roman" w:cs="Times New Roman"/>
          <w:color w:val="000000"/>
          <w:lang w:eastAsia="ar-SA"/>
        </w:rPr>
        <w:t xml:space="preserve"> (tabletė).</w:t>
      </w:r>
    </w:p>
    <w:p w14:paraId="2F24226C"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18494D0C" w14:textId="77777777" w:rsidR="009A645C" w:rsidRPr="00F510AA" w:rsidRDefault="009A645C" w:rsidP="009A645C">
      <w:pPr>
        <w:widowControl w:val="0"/>
        <w:tabs>
          <w:tab w:val="left" w:pos="567"/>
        </w:tabs>
        <w:suppressAutoHyphens/>
        <w:spacing w:after="0" w:line="260" w:lineRule="exact"/>
        <w:rPr>
          <w:rFonts w:ascii="Times New Roman" w:eastAsia="Times New Roman" w:hAnsi="Times New Roman" w:cs="Times New Roman"/>
          <w:i/>
          <w:iCs/>
          <w:color w:val="000000"/>
          <w:lang w:eastAsia="ar-SA"/>
        </w:rPr>
      </w:pPr>
      <w:r w:rsidRPr="00F510AA">
        <w:rPr>
          <w:rFonts w:ascii="Times New Roman" w:eastAsia="Times New Roman" w:hAnsi="Times New Roman" w:cs="Times New Roman"/>
          <w:i/>
          <w:iCs/>
          <w:color w:val="000000"/>
          <w:lang w:eastAsia="ar-SA"/>
        </w:rPr>
        <w:t>15 mg plėvele dengta tabletė</w:t>
      </w:r>
    </w:p>
    <w:p w14:paraId="4F1D8798" w14:textId="77777777" w:rsidR="009A645C" w:rsidRPr="00F510AA" w:rsidRDefault="009A645C" w:rsidP="009A645C">
      <w:pPr>
        <w:widowControl w:val="0"/>
        <w:tabs>
          <w:tab w:val="left" w:pos="567"/>
        </w:tabs>
        <w:suppressAutoHyphens/>
        <w:spacing w:after="0" w:line="260" w:lineRule="exact"/>
        <w:rPr>
          <w:rFonts w:ascii="Times New Roman" w:eastAsia="Times New Roman" w:hAnsi="Times New Roman" w:cs="Times New Roman"/>
          <w:iCs/>
          <w:color w:val="000000"/>
          <w:lang w:eastAsia="ar-SA"/>
        </w:rPr>
      </w:pPr>
      <w:r w:rsidRPr="00F510AA">
        <w:rPr>
          <w:rFonts w:ascii="Times New Roman" w:eastAsia="Times New Roman" w:hAnsi="Times New Roman" w:cs="Times New Roman"/>
          <w:iCs/>
          <w:color w:val="000000"/>
          <w:lang w:eastAsia="ar-SA"/>
        </w:rPr>
        <w:t>Raudona, apvali, abipus išgaubta tabletė (6 mm skersmens), kurios vienoje pusėje įspausta „15“, o kita pusė lygi.</w:t>
      </w:r>
    </w:p>
    <w:p w14:paraId="3AE7C1F0" w14:textId="77777777" w:rsidR="009A645C" w:rsidRPr="00F510AA" w:rsidRDefault="009A645C" w:rsidP="009A645C">
      <w:pPr>
        <w:widowControl w:val="0"/>
        <w:tabs>
          <w:tab w:val="left" w:pos="567"/>
        </w:tabs>
        <w:suppressAutoHyphens/>
        <w:spacing w:after="0" w:line="260" w:lineRule="exact"/>
        <w:rPr>
          <w:rFonts w:ascii="Times New Roman" w:eastAsia="Times New Roman" w:hAnsi="Times New Roman" w:cs="Times New Roman"/>
          <w:iCs/>
          <w:color w:val="000000"/>
          <w:lang w:eastAsia="ar-SA"/>
        </w:rPr>
      </w:pPr>
    </w:p>
    <w:p w14:paraId="6807E75B" w14:textId="77777777" w:rsidR="009A645C" w:rsidRPr="00F510AA" w:rsidRDefault="009A645C" w:rsidP="009A645C">
      <w:pPr>
        <w:widowControl w:val="0"/>
        <w:tabs>
          <w:tab w:val="left" w:pos="567"/>
        </w:tabs>
        <w:suppressAutoHyphens/>
        <w:spacing w:after="0" w:line="260" w:lineRule="exact"/>
        <w:rPr>
          <w:rFonts w:ascii="Times New Roman" w:eastAsia="Times New Roman" w:hAnsi="Times New Roman" w:cs="Times New Roman"/>
          <w:i/>
          <w:iCs/>
          <w:color w:val="000000"/>
          <w:lang w:eastAsia="ar-SA"/>
        </w:rPr>
      </w:pPr>
      <w:r w:rsidRPr="00F510AA">
        <w:rPr>
          <w:rFonts w:ascii="Times New Roman" w:eastAsia="Times New Roman" w:hAnsi="Times New Roman" w:cs="Times New Roman"/>
          <w:i/>
          <w:iCs/>
          <w:color w:val="000000"/>
          <w:lang w:eastAsia="ar-SA"/>
        </w:rPr>
        <w:t>20 mg plėvele dengta tabletė</w:t>
      </w:r>
    </w:p>
    <w:p w14:paraId="12437FBA" w14:textId="77777777" w:rsidR="009A645C" w:rsidRPr="00F510AA" w:rsidRDefault="009A645C" w:rsidP="009A645C">
      <w:pPr>
        <w:widowControl w:val="0"/>
        <w:tabs>
          <w:tab w:val="left" w:pos="567"/>
        </w:tabs>
        <w:suppressAutoHyphens/>
        <w:spacing w:after="0" w:line="260" w:lineRule="exact"/>
        <w:rPr>
          <w:rFonts w:ascii="Times New Roman" w:eastAsia="Times New Roman" w:hAnsi="Times New Roman" w:cs="Times New Roman"/>
          <w:iCs/>
          <w:color w:val="000000"/>
          <w:lang w:eastAsia="ar-SA"/>
        </w:rPr>
      </w:pPr>
      <w:r w:rsidRPr="00F510AA">
        <w:rPr>
          <w:rFonts w:ascii="Times New Roman" w:eastAsia="Times New Roman" w:hAnsi="Times New Roman" w:cs="Times New Roman"/>
          <w:iCs/>
          <w:color w:val="000000"/>
          <w:lang w:eastAsia="ar-SA"/>
        </w:rPr>
        <w:t>Tamsiai raudona, apvali, abipus išgaubta tabletė (</w:t>
      </w:r>
      <w:r w:rsidR="00DD0E48" w:rsidRPr="00F510AA">
        <w:rPr>
          <w:rFonts w:ascii="Times New Roman" w:eastAsia="Times New Roman" w:hAnsi="Times New Roman" w:cs="Times New Roman"/>
          <w:iCs/>
          <w:color w:val="000000"/>
          <w:lang w:eastAsia="ar-SA"/>
        </w:rPr>
        <w:t>7</w:t>
      </w:r>
      <w:r w:rsidRPr="00F510AA">
        <w:rPr>
          <w:rFonts w:ascii="Times New Roman" w:eastAsia="Times New Roman" w:hAnsi="Times New Roman" w:cs="Times New Roman"/>
          <w:iCs/>
          <w:color w:val="000000"/>
          <w:lang w:eastAsia="ar-SA"/>
        </w:rPr>
        <w:t> mm skersmens), kurios vienoje pusėje įspausta „20“, o kita pusė lygi.</w:t>
      </w:r>
    </w:p>
    <w:p w14:paraId="4287CB1A"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6E8777B0"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5E079392" w14:textId="77777777" w:rsidR="00D305F3" w:rsidRPr="00F510AA" w:rsidRDefault="00D305F3" w:rsidP="00D305F3">
      <w:p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b/>
          <w:caps/>
          <w:color w:val="000000"/>
          <w:lang w:eastAsia="ar-SA"/>
        </w:rPr>
        <w:t>4.</w:t>
      </w:r>
      <w:r w:rsidRPr="00F510AA">
        <w:rPr>
          <w:rFonts w:ascii="Times New Roman" w:eastAsia="Times New Roman" w:hAnsi="Times New Roman" w:cs="Times New Roman"/>
          <w:b/>
          <w:caps/>
          <w:color w:val="000000"/>
          <w:lang w:eastAsia="ar-SA"/>
        </w:rPr>
        <w:tab/>
      </w:r>
      <w:r w:rsidRPr="00F510AA">
        <w:rPr>
          <w:rFonts w:ascii="Times New Roman" w:eastAsia="Times New Roman" w:hAnsi="Times New Roman" w:cs="Times New Roman"/>
          <w:b/>
          <w:color w:val="000000"/>
          <w:lang w:eastAsia="ar-SA"/>
        </w:rPr>
        <w:t>KLINIKINĖ INFORMACIJA</w:t>
      </w:r>
    </w:p>
    <w:p w14:paraId="63B532F6"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3970E8ED" w14:textId="77777777" w:rsidR="00D305F3" w:rsidRPr="00F510AA" w:rsidRDefault="00D305F3" w:rsidP="00D305F3">
      <w:p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t>4.1</w:t>
      </w:r>
      <w:r w:rsidRPr="00F510AA">
        <w:rPr>
          <w:rFonts w:ascii="Times New Roman" w:eastAsia="Times New Roman" w:hAnsi="Times New Roman" w:cs="Times New Roman"/>
          <w:b/>
          <w:color w:val="000000"/>
          <w:lang w:eastAsia="ar-SA"/>
        </w:rPr>
        <w:tab/>
        <w:t>Terapinės indikacijos</w:t>
      </w:r>
    </w:p>
    <w:p w14:paraId="3BA4929B"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33991B3A" w14:textId="03F60308"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Insulto ir sisteminės embolijos profilaktika suaugusiems pacientams, kuriems yra su vožtuvų liga nesusijęs prieširdžių virpėjimas, esant vienam ar daugiau rizikos veiksnių, pvz., staziniam širdies nepakankamumui, hipertenzijai, ≥ 75</w:t>
      </w:r>
      <w:r w:rsidR="00FE3822"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metų amžiui, cukriniam diabetui, anksčiau patirtam insultui arba praeinančiam smegenų išemijos priepuoliui.</w:t>
      </w:r>
    </w:p>
    <w:p w14:paraId="13B64E86"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53EF24F9" w14:textId="0FDEF704"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Giliųjų venų trombozės (GVT) bei plaučių embolijos (PE) gydymas ir pasikartojančios GVT bei PE profilaktika suaugusiesiems (apie PE sergančius pacientus, kurių nestabili hemodinamika, skaitykite</w:t>
      </w:r>
      <w:r w:rsidR="009468C3"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4.4</w:t>
      </w:r>
      <w:r w:rsidR="00FE3822"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skyriuje).</w:t>
      </w:r>
    </w:p>
    <w:p w14:paraId="186A4A70"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40B66655" w14:textId="77777777" w:rsidR="009468C3" w:rsidRPr="00F510AA" w:rsidRDefault="009468C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u w:val="single"/>
          <w:lang w:eastAsia="ar-SA"/>
        </w:rPr>
        <w:t>15 mg</w:t>
      </w:r>
    </w:p>
    <w:p w14:paraId="308094D6" w14:textId="77777777" w:rsidR="00D305F3" w:rsidRPr="00F510AA" w:rsidRDefault="00D305F3" w:rsidP="00D305F3">
      <w:pPr>
        <w:autoSpaceDE w:val="0"/>
        <w:autoSpaceDN w:val="0"/>
        <w:adjustRightInd w:val="0"/>
        <w:spacing w:after="0" w:line="240" w:lineRule="auto"/>
        <w:rPr>
          <w:rFonts w:ascii="Times New Roman" w:eastAsia="Times New Roman" w:hAnsi="Times New Roman" w:cs="Times New Roman"/>
          <w:color w:val="000000"/>
          <w:lang w:eastAsia="lt-LT"/>
        </w:rPr>
      </w:pPr>
      <w:r w:rsidRPr="00F510AA">
        <w:rPr>
          <w:rFonts w:ascii="Times New Roman" w:eastAsia="Times New Roman" w:hAnsi="Times New Roman" w:cs="Times New Roman"/>
          <w:i/>
          <w:iCs/>
          <w:color w:val="000000"/>
          <w:lang w:eastAsia="lt-LT"/>
        </w:rPr>
        <w:t xml:space="preserve">Vaikų populiacija </w:t>
      </w:r>
    </w:p>
    <w:p w14:paraId="4FDA93EF" w14:textId="77B71543"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Venų tromboembolijos (VTE) gydymas ir pasikartojančios VTE profilaktika vaikams ir paaugliams, jaunesniems kaip 18</w:t>
      </w:r>
      <w:r w:rsidR="009468C3"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metų ir sveriantiems nuo 30</w:t>
      </w:r>
      <w:r w:rsidR="009468C3"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kg iki 50 kg, po ne trumpiau kaip 5</w:t>
      </w:r>
      <w:r w:rsidR="009468C3"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dienas taikyto krešėjimą slopinančio pradinio parenterinio</w:t>
      </w:r>
      <w:r w:rsidR="00A82750" w:rsidRPr="00F510AA">
        <w:rPr>
          <w:rFonts w:ascii="Times New Roman" w:eastAsia="Times New Roman" w:hAnsi="Times New Roman" w:cs="Times New Roman"/>
          <w:color w:val="000000"/>
          <w:lang w:eastAsia="ar-SA"/>
        </w:rPr>
        <w:t xml:space="preserve"> </w:t>
      </w:r>
      <w:r w:rsidRPr="00F510AA">
        <w:rPr>
          <w:rFonts w:ascii="Times New Roman" w:eastAsia="Times New Roman" w:hAnsi="Times New Roman" w:cs="Times New Roman"/>
          <w:color w:val="000000"/>
          <w:lang w:eastAsia="ar-SA"/>
        </w:rPr>
        <w:t>gydymo.</w:t>
      </w:r>
    </w:p>
    <w:p w14:paraId="0F6A0886" w14:textId="77777777" w:rsidR="00D305F3" w:rsidRPr="00F510AA" w:rsidRDefault="00D305F3" w:rsidP="00D305F3">
      <w:pPr>
        <w:autoSpaceDE w:val="0"/>
        <w:autoSpaceDN w:val="0"/>
        <w:adjustRightInd w:val="0"/>
        <w:spacing w:after="0" w:line="240" w:lineRule="auto"/>
        <w:rPr>
          <w:rFonts w:ascii="Times New Roman" w:eastAsia="Times New Roman" w:hAnsi="Times New Roman" w:cs="Times New Roman"/>
          <w:i/>
          <w:iCs/>
          <w:color w:val="000000"/>
          <w:lang w:eastAsia="lt-LT"/>
        </w:rPr>
      </w:pPr>
    </w:p>
    <w:p w14:paraId="71D5C834" w14:textId="77777777" w:rsidR="009468C3" w:rsidRPr="00F510AA" w:rsidRDefault="009468C3" w:rsidP="00D305F3">
      <w:pPr>
        <w:autoSpaceDE w:val="0"/>
        <w:autoSpaceDN w:val="0"/>
        <w:adjustRightInd w:val="0"/>
        <w:spacing w:after="0" w:line="240" w:lineRule="auto"/>
        <w:rPr>
          <w:rFonts w:ascii="Times New Roman" w:eastAsia="Times New Roman" w:hAnsi="Times New Roman" w:cs="Times New Roman"/>
          <w:color w:val="000000"/>
          <w:u w:val="single"/>
          <w:lang w:eastAsia="lt-LT"/>
        </w:rPr>
      </w:pPr>
      <w:r w:rsidRPr="00F510AA">
        <w:rPr>
          <w:rFonts w:ascii="Times New Roman" w:eastAsia="Times New Roman" w:hAnsi="Times New Roman" w:cs="Times New Roman"/>
          <w:color w:val="000000"/>
          <w:u w:val="single"/>
          <w:lang w:eastAsia="lt-LT"/>
        </w:rPr>
        <w:t>20 mg</w:t>
      </w:r>
    </w:p>
    <w:p w14:paraId="316E76B1" w14:textId="77777777" w:rsidR="00D305F3" w:rsidRPr="00F510AA" w:rsidRDefault="00D305F3" w:rsidP="00D305F3">
      <w:pPr>
        <w:autoSpaceDE w:val="0"/>
        <w:autoSpaceDN w:val="0"/>
        <w:adjustRightInd w:val="0"/>
        <w:spacing w:after="0" w:line="240" w:lineRule="auto"/>
        <w:rPr>
          <w:rFonts w:ascii="Times New Roman" w:eastAsia="Times New Roman" w:hAnsi="Times New Roman" w:cs="Times New Roman"/>
          <w:color w:val="000000"/>
          <w:lang w:eastAsia="lt-LT"/>
        </w:rPr>
      </w:pPr>
      <w:r w:rsidRPr="00F510AA">
        <w:rPr>
          <w:rFonts w:ascii="Times New Roman" w:eastAsia="Times New Roman" w:hAnsi="Times New Roman" w:cs="Times New Roman"/>
          <w:i/>
          <w:iCs/>
          <w:color w:val="000000"/>
          <w:lang w:eastAsia="lt-LT"/>
        </w:rPr>
        <w:t>Vaikų populiacija</w:t>
      </w:r>
    </w:p>
    <w:p w14:paraId="75CC2B41" w14:textId="45B7B01D"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Venų tromboembolijos (VTE) gydymas ir pasikartojančios VTE profilaktika vaikams ir paaugliams, jaunesniems kaip 18</w:t>
      </w:r>
      <w:r w:rsidR="009468C3"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metų ir sveriantiems daugiau kaip 50</w:t>
      </w:r>
      <w:r w:rsidR="009468C3"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kg, po ne trumpiau kaip 5</w:t>
      </w:r>
      <w:r w:rsidR="009468C3"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dienas taikyto krešėjimą slopinančio pradinio parenterinio gydymo.</w:t>
      </w:r>
    </w:p>
    <w:p w14:paraId="34A45D57"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209DAED8" w14:textId="77777777" w:rsidR="00D305F3" w:rsidRPr="00F510AA" w:rsidRDefault="00D305F3" w:rsidP="00D305F3">
      <w:pPr>
        <w:tabs>
          <w:tab w:val="left" w:pos="567"/>
        </w:tabs>
        <w:suppressAutoHyphens/>
        <w:spacing w:after="0" w:line="100" w:lineRule="atLeast"/>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lastRenderedPageBreak/>
        <w:t>4.2</w:t>
      </w:r>
      <w:r w:rsidRPr="00F510AA">
        <w:rPr>
          <w:rFonts w:ascii="Times New Roman" w:eastAsia="Times New Roman" w:hAnsi="Times New Roman" w:cs="Times New Roman"/>
          <w:b/>
          <w:color w:val="000000"/>
          <w:lang w:eastAsia="ar-SA"/>
        </w:rPr>
        <w:tab/>
        <w:t>Dozavimas ir vartojimo metodas</w:t>
      </w:r>
    </w:p>
    <w:p w14:paraId="5C495EF2"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05CC58E3"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u w:val="single"/>
          <w:lang w:eastAsia="ar-SA"/>
        </w:rPr>
        <w:t>Dozavimas</w:t>
      </w:r>
    </w:p>
    <w:p w14:paraId="0B7AB052"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7CCAE193"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i/>
          <w:color w:val="000000"/>
          <w:lang w:eastAsia="ar-SA"/>
        </w:rPr>
      </w:pPr>
      <w:r w:rsidRPr="00F510AA">
        <w:rPr>
          <w:rFonts w:ascii="Times New Roman" w:eastAsia="Times New Roman" w:hAnsi="Times New Roman" w:cs="Times New Roman"/>
          <w:i/>
          <w:color w:val="000000"/>
          <w:lang w:eastAsia="ar-SA"/>
        </w:rPr>
        <w:t>Insulto ir sisteminės embolijos profilaktika suaugusiems</w:t>
      </w:r>
    </w:p>
    <w:p w14:paraId="0E3CAF8E"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iCs/>
          <w:color w:val="000000"/>
          <w:lang w:eastAsia="ar-SA"/>
        </w:rPr>
      </w:pPr>
      <w:r w:rsidRPr="00F510AA">
        <w:rPr>
          <w:rFonts w:ascii="Times New Roman" w:eastAsia="Times New Roman" w:hAnsi="Times New Roman" w:cs="Times New Roman"/>
          <w:iCs/>
          <w:color w:val="000000"/>
          <w:lang w:eastAsia="ar-SA"/>
        </w:rPr>
        <w:t xml:space="preserve">Rekomenduojama dozė yra 20 mg vieną kartą per parą, </w:t>
      </w:r>
      <w:r w:rsidR="00CD0FBB" w:rsidRPr="00F510AA">
        <w:rPr>
          <w:rFonts w:ascii="Times New Roman" w:eastAsia="Times New Roman" w:hAnsi="Times New Roman" w:cs="Times New Roman"/>
          <w:iCs/>
          <w:color w:val="000000"/>
          <w:lang w:eastAsia="ar-SA"/>
        </w:rPr>
        <w:t>kuri</w:t>
      </w:r>
      <w:r w:rsidRPr="00F510AA">
        <w:rPr>
          <w:rFonts w:ascii="Times New Roman" w:eastAsia="Times New Roman" w:hAnsi="Times New Roman" w:cs="Times New Roman"/>
          <w:iCs/>
          <w:color w:val="000000"/>
          <w:lang w:eastAsia="ar-SA"/>
        </w:rPr>
        <w:t xml:space="preserve"> taip pat yra didžiausia rekomenduojama dozė.</w:t>
      </w:r>
    </w:p>
    <w:p w14:paraId="49278478"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iCs/>
          <w:color w:val="000000"/>
          <w:lang w:eastAsia="ar-SA"/>
        </w:rPr>
      </w:pPr>
    </w:p>
    <w:p w14:paraId="0C11DE0B" w14:textId="32EC1D48" w:rsidR="00D305F3" w:rsidRPr="00F510AA" w:rsidRDefault="00D305F3" w:rsidP="00D305F3">
      <w:pPr>
        <w:tabs>
          <w:tab w:val="left" w:pos="567"/>
        </w:tabs>
        <w:suppressAutoHyphens/>
        <w:spacing w:after="0" w:line="260" w:lineRule="exact"/>
        <w:rPr>
          <w:rFonts w:ascii="Times New Roman" w:eastAsia="Times New Roman" w:hAnsi="Times New Roman" w:cs="Times New Roman"/>
          <w:iCs/>
          <w:color w:val="000000"/>
          <w:lang w:eastAsia="ar-SA"/>
        </w:rPr>
      </w:pPr>
      <w:r w:rsidRPr="00F510AA">
        <w:rPr>
          <w:rFonts w:ascii="Times New Roman" w:eastAsia="Times New Roman" w:hAnsi="Times New Roman" w:cs="Times New Roman"/>
          <w:iCs/>
          <w:color w:val="000000"/>
          <w:lang w:eastAsia="ar-SA"/>
        </w:rPr>
        <w:t xml:space="preserve">Gydymą </w:t>
      </w:r>
      <w:r w:rsidR="006D01ED" w:rsidRPr="00F510AA">
        <w:rPr>
          <w:rFonts w:ascii="Times New Roman" w:eastAsia="Times New Roman" w:hAnsi="Times New Roman" w:cs="Times New Roman"/>
          <w:color w:val="000000"/>
        </w:rPr>
        <w:t>Rivaroxaban Orion</w:t>
      </w:r>
      <w:r w:rsidRPr="00F510AA">
        <w:rPr>
          <w:rFonts w:ascii="Times New Roman" w:eastAsia="Times New Roman" w:hAnsi="Times New Roman" w:cs="Times New Roman"/>
          <w:color w:val="000000"/>
          <w:lang w:eastAsia="ar-SA"/>
        </w:rPr>
        <w:t xml:space="preserve"> </w:t>
      </w:r>
      <w:r w:rsidRPr="00F510AA">
        <w:rPr>
          <w:rFonts w:ascii="Times New Roman" w:eastAsia="Times New Roman" w:hAnsi="Times New Roman" w:cs="Times New Roman"/>
          <w:iCs/>
          <w:color w:val="000000"/>
          <w:lang w:eastAsia="ar-SA"/>
        </w:rPr>
        <w:t>reikia tęsti ilgą laiką, jei insulto ir sisteminės embolijos profilaktikos nauda yra didesnė negu kraujavimo rizika (žr. 4.4</w:t>
      </w:r>
      <w:r w:rsidR="00FE3822" w:rsidRPr="00F510AA">
        <w:rPr>
          <w:rFonts w:ascii="Times New Roman" w:eastAsia="Times New Roman" w:hAnsi="Times New Roman" w:cs="Times New Roman"/>
          <w:iCs/>
          <w:color w:val="000000"/>
          <w:lang w:eastAsia="ar-SA"/>
        </w:rPr>
        <w:t> </w:t>
      </w:r>
      <w:r w:rsidRPr="00F510AA">
        <w:rPr>
          <w:rFonts w:ascii="Times New Roman" w:eastAsia="Times New Roman" w:hAnsi="Times New Roman" w:cs="Times New Roman"/>
          <w:iCs/>
          <w:color w:val="000000"/>
          <w:lang w:eastAsia="ar-SA"/>
        </w:rPr>
        <w:t>skyrių).</w:t>
      </w:r>
    </w:p>
    <w:p w14:paraId="247FF56F"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iCs/>
          <w:color w:val="000000"/>
          <w:lang w:eastAsia="ar-SA"/>
        </w:rPr>
      </w:pPr>
    </w:p>
    <w:p w14:paraId="5BF767F5"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iCs/>
          <w:color w:val="000000"/>
          <w:lang w:eastAsia="ar-SA"/>
        </w:rPr>
      </w:pPr>
      <w:r w:rsidRPr="00F510AA">
        <w:rPr>
          <w:rFonts w:ascii="Times New Roman" w:eastAsia="Times New Roman" w:hAnsi="Times New Roman" w:cs="Times New Roman"/>
          <w:iCs/>
          <w:color w:val="000000"/>
          <w:lang w:eastAsia="ar-SA"/>
        </w:rPr>
        <w:t xml:space="preserve">Jei pacientas pamiršo pavartoti </w:t>
      </w:r>
      <w:r w:rsidR="006D01ED" w:rsidRPr="00F510AA">
        <w:rPr>
          <w:rFonts w:ascii="Times New Roman" w:eastAsia="Times New Roman" w:hAnsi="Times New Roman" w:cs="Times New Roman"/>
          <w:color w:val="000000"/>
        </w:rPr>
        <w:t>Rivaroxaban Orion</w:t>
      </w:r>
      <w:r w:rsidRPr="00F510AA">
        <w:rPr>
          <w:rFonts w:ascii="Times New Roman" w:eastAsia="Times New Roman" w:hAnsi="Times New Roman" w:cs="Times New Roman"/>
          <w:color w:val="000000"/>
          <w:lang w:eastAsia="ar-SA"/>
        </w:rPr>
        <w:t xml:space="preserve"> </w:t>
      </w:r>
      <w:r w:rsidRPr="00F510AA">
        <w:rPr>
          <w:rFonts w:ascii="Times New Roman" w:eastAsia="Times New Roman" w:hAnsi="Times New Roman" w:cs="Times New Roman"/>
          <w:iCs/>
          <w:color w:val="000000"/>
          <w:lang w:eastAsia="ar-SA"/>
        </w:rPr>
        <w:t>dozę, jis turi tai padaryti nedelsdamas ir kitą dieną toliau vartoti vaistinį preparatą vieną kartą per parą, kaip rekomenduojama. Negalima vartoti dvigubos dozės tą pačią parą norint kompensuoti praleistą dozę.</w:t>
      </w:r>
    </w:p>
    <w:p w14:paraId="3D5C0A88"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iCs/>
          <w:color w:val="000000"/>
          <w:lang w:eastAsia="ar-SA"/>
        </w:rPr>
      </w:pPr>
    </w:p>
    <w:p w14:paraId="0F0CC5CC"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i/>
          <w:iCs/>
          <w:color w:val="000000"/>
          <w:lang w:eastAsia="ar-SA"/>
        </w:rPr>
      </w:pPr>
      <w:r w:rsidRPr="00F510AA">
        <w:rPr>
          <w:rFonts w:ascii="Times New Roman" w:eastAsia="Times New Roman" w:hAnsi="Times New Roman" w:cs="Times New Roman"/>
          <w:i/>
          <w:iCs/>
          <w:color w:val="000000"/>
          <w:lang w:eastAsia="ar-SA"/>
        </w:rPr>
        <w:t>GVT gydymas, PE gydymas ir pasikartojančios GVT bei PE profilaktika suaugusiems</w:t>
      </w:r>
    </w:p>
    <w:p w14:paraId="780CD409"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iCs/>
          <w:color w:val="000000"/>
          <w:lang w:eastAsia="ar-SA"/>
        </w:rPr>
      </w:pPr>
      <w:r w:rsidRPr="00F510AA">
        <w:rPr>
          <w:rFonts w:ascii="Times New Roman" w:eastAsia="Times New Roman" w:hAnsi="Times New Roman" w:cs="Times New Roman"/>
          <w:iCs/>
          <w:color w:val="000000"/>
          <w:lang w:eastAsia="ar-SA"/>
        </w:rPr>
        <w:t>Pradedant gydyti ūminę GVT arba PE, pirmąsias tris savaites rekomenduojama dozė yra po 15 mg du kartus per parą; po to gydymą ir pasikartojančios GVT bei PE profilaktiką reikia tęsti vartojant 20 mg vieną kartą per parą.</w:t>
      </w:r>
    </w:p>
    <w:p w14:paraId="1F2F4E90" w14:textId="272C1758" w:rsidR="00D305F3" w:rsidRPr="00F510AA" w:rsidRDefault="00D305F3" w:rsidP="00D305F3">
      <w:pPr>
        <w:tabs>
          <w:tab w:val="left" w:pos="567"/>
        </w:tabs>
        <w:suppressAutoHyphens/>
        <w:spacing w:after="0" w:line="260" w:lineRule="exact"/>
        <w:rPr>
          <w:rFonts w:ascii="Times New Roman" w:eastAsia="Times New Roman" w:hAnsi="Times New Roman" w:cs="Times New Roman"/>
          <w:iCs/>
          <w:color w:val="000000"/>
          <w:lang w:eastAsia="ar-SA"/>
        </w:rPr>
      </w:pPr>
      <w:r w:rsidRPr="00F510AA">
        <w:rPr>
          <w:rFonts w:ascii="Times New Roman" w:eastAsia="Times New Roman" w:hAnsi="Times New Roman" w:cs="Times New Roman"/>
          <w:iCs/>
          <w:color w:val="000000"/>
          <w:lang w:eastAsia="ar-SA"/>
        </w:rPr>
        <w:t xml:space="preserve">Pacientams, sergantiems GVT arba PE, kurią išprovokavo </w:t>
      </w:r>
      <w:r w:rsidR="00CD0FBB" w:rsidRPr="00F510AA">
        <w:rPr>
          <w:rFonts w:ascii="Times New Roman" w:eastAsia="Times New Roman" w:hAnsi="Times New Roman" w:cs="Times New Roman"/>
          <w:iCs/>
          <w:color w:val="000000"/>
          <w:lang w:eastAsia="ar-SA"/>
        </w:rPr>
        <w:t xml:space="preserve">pagrindiniai </w:t>
      </w:r>
      <w:r w:rsidRPr="00F510AA">
        <w:rPr>
          <w:rFonts w:ascii="Times New Roman" w:eastAsia="Times New Roman" w:hAnsi="Times New Roman" w:cs="Times New Roman"/>
          <w:iCs/>
          <w:color w:val="000000"/>
          <w:lang w:eastAsia="ar-SA"/>
        </w:rPr>
        <w:t>laikini rizikos veiksniai (t. y. neseniai atlikta didelės apimties chirurginė operacija arba trauma), reikia apsvarstyti trumpalaikį gydymą (bent 3</w:t>
      </w:r>
      <w:r w:rsidR="00FE3822" w:rsidRPr="00F510AA">
        <w:rPr>
          <w:rFonts w:ascii="Times New Roman" w:eastAsia="Times New Roman" w:hAnsi="Times New Roman" w:cs="Times New Roman"/>
          <w:iCs/>
          <w:color w:val="000000"/>
          <w:lang w:eastAsia="ar-SA"/>
        </w:rPr>
        <w:t> </w:t>
      </w:r>
      <w:r w:rsidRPr="00F510AA">
        <w:rPr>
          <w:rFonts w:ascii="Times New Roman" w:eastAsia="Times New Roman" w:hAnsi="Times New Roman" w:cs="Times New Roman"/>
          <w:iCs/>
          <w:color w:val="000000"/>
          <w:lang w:eastAsia="ar-SA"/>
        </w:rPr>
        <w:t>mėnesius). Pacientams, sergantiems išprovokuota GVT arba PE, nesusijusia su didžiaisiais laikinais rizikos veiksniais, neišprovokuota GVT arba PE, arba anksčiau patyrusiems pasikartojančią GVT arba PE, reikia apsvarstyti ilgesnę gydymo trukmę.</w:t>
      </w:r>
    </w:p>
    <w:p w14:paraId="74E5B65D"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iCs/>
          <w:color w:val="000000"/>
          <w:lang w:eastAsia="ar-SA"/>
        </w:rPr>
      </w:pPr>
    </w:p>
    <w:p w14:paraId="2B91F5A3" w14:textId="618849AF" w:rsidR="00D305F3" w:rsidRPr="00F510AA" w:rsidRDefault="00D305F3" w:rsidP="00D305F3">
      <w:pPr>
        <w:tabs>
          <w:tab w:val="left" w:pos="567"/>
        </w:tabs>
        <w:suppressAutoHyphens/>
        <w:spacing w:after="0" w:line="260" w:lineRule="exact"/>
        <w:rPr>
          <w:rFonts w:ascii="Times New Roman" w:eastAsia="Times New Roman" w:hAnsi="Times New Roman" w:cs="Times New Roman"/>
          <w:iCs/>
          <w:color w:val="000000"/>
          <w:lang w:eastAsia="ar-SA"/>
        </w:rPr>
      </w:pPr>
      <w:r w:rsidRPr="00F510AA">
        <w:rPr>
          <w:rFonts w:ascii="Times New Roman" w:eastAsia="Times New Roman" w:hAnsi="Times New Roman" w:cs="Times New Roman"/>
          <w:iCs/>
          <w:color w:val="000000"/>
          <w:lang w:eastAsia="ar-SA"/>
        </w:rPr>
        <w:t>Kai taikytina tęstinė pasikartojančios GVT ir PE profilaktika (baigus bent 6</w:t>
      </w:r>
      <w:r w:rsidR="00FE3822" w:rsidRPr="00F510AA">
        <w:rPr>
          <w:rFonts w:ascii="Times New Roman" w:eastAsia="Times New Roman" w:hAnsi="Times New Roman" w:cs="Times New Roman"/>
          <w:iCs/>
          <w:color w:val="000000"/>
          <w:lang w:eastAsia="ar-SA"/>
        </w:rPr>
        <w:t> </w:t>
      </w:r>
      <w:r w:rsidRPr="00F510AA">
        <w:rPr>
          <w:rFonts w:ascii="Times New Roman" w:eastAsia="Times New Roman" w:hAnsi="Times New Roman" w:cs="Times New Roman"/>
          <w:iCs/>
          <w:color w:val="000000"/>
          <w:lang w:eastAsia="ar-SA"/>
        </w:rPr>
        <w:t>mėnesių trukmės GVT arba PE gydymą), rekomenduojama dozė yra 10 mg kartą per parą. Pacientams, kuriems yra didelė pasikartojančios GVT arba PE rizika, pavyzdžiui, sergantiems komplikuotomis gretutinėmis ligomis arba patyrusiems pasikartojančią GVT arba PE</w:t>
      </w:r>
      <w:r w:rsidR="00D31032" w:rsidRPr="00F510AA">
        <w:rPr>
          <w:rFonts w:ascii="Times New Roman" w:eastAsia="Times New Roman" w:hAnsi="Times New Roman" w:cs="Times New Roman"/>
          <w:iCs/>
          <w:color w:val="000000"/>
          <w:lang w:eastAsia="ar-SA"/>
        </w:rPr>
        <w:t>,</w:t>
      </w:r>
      <w:r w:rsidRPr="00F510AA">
        <w:rPr>
          <w:rFonts w:ascii="Times New Roman" w:eastAsia="Times New Roman" w:hAnsi="Times New Roman" w:cs="Times New Roman"/>
          <w:iCs/>
          <w:color w:val="000000"/>
          <w:lang w:eastAsia="ar-SA"/>
        </w:rPr>
        <w:t xml:space="preserve"> tęsiant profilaktiką, vartojant 10 mg </w:t>
      </w:r>
      <w:r w:rsidR="006D01ED" w:rsidRPr="00F510AA">
        <w:rPr>
          <w:rFonts w:ascii="Times New Roman" w:eastAsia="Times New Roman" w:hAnsi="Times New Roman" w:cs="Times New Roman"/>
          <w:iCs/>
          <w:color w:val="000000"/>
          <w:lang w:eastAsia="ar-SA"/>
        </w:rPr>
        <w:t>Rivaroxaban Orion</w:t>
      </w:r>
      <w:r w:rsidRPr="00F510AA">
        <w:rPr>
          <w:rFonts w:ascii="Times New Roman" w:eastAsia="Times New Roman" w:hAnsi="Times New Roman" w:cs="Times New Roman"/>
          <w:iCs/>
          <w:color w:val="000000"/>
          <w:lang w:eastAsia="ar-SA"/>
        </w:rPr>
        <w:t xml:space="preserve"> vieną kartą per parą, reikia apsvarstyti 20 mg </w:t>
      </w:r>
      <w:r w:rsidR="006D01ED" w:rsidRPr="00F510AA">
        <w:rPr>
          <w:rFonts w:ascii="Times New Roman" w:eastAsia="Times New Roman" w:hAnsi="Times New Roman" w:cs="Times New Roman"/>
          <w:iCs/>
          <w:color w:val="000000"/>
          <w:lang w:eastAsia="ar-SA"/>
        </w:rPr>
        <w:t>Rivaroxaban Orion</w:t>
      </w:r>
      <w:r w:rsidRPr="00F510AA">
        <w:rPr>
          <w:rFonts w:ascii="Times New Roman" w:eastAsia="Times New Roman" w:hAnsi="Times New Roman" w:cs="Times New Roman"/>
          <w:iCs/>
          <w:color w:val="000000"/>
          <w:lang w:eastAsia="ar-SA"/>
        </w:rPr>
        <w:t xml:space="preserve"> vartojimą kartą per parą.</w:t>
      </w:r>
    </w:p>
    <w:p w14:paraId="19893EC4"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iCs/>
          <w:color w:val="000000"/>
          <w:lang w:eastAsia="ar-SA"/>
        </w:rPr>
      </w:pPr>
    </w:p>
    <w:p w14:paraId="4139A2CB"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iCs/>
          <w:color w:val="000000"/>
          <w:lang w:eastAsia="ar-SA"/>
        </w:rPr>
      </w:pPr>
      <w:r w:rsidRPr="00F510AA">
        <w:rPr>
          <w:rFonts w:ascii="Times New Roman" w:eastAsia="Times New Roman" w:hAnsi="Times New Roman" w:cs="Times New Roman"/>
          <w:iCs/>
          <w:color w:val="000000"/>
          <w:lang w:eastAsia="ar-SA"/>
        </w:rPr>
        <w:t>Gydymo trukmę ir dozavimą reikia parinkti individualiai ir tik po to, kai kruopščiai įvertinamas gydymo naudos ir kraujavimo rizikos santykis (žr. 4.4 skyrių).</w:t>
      </w:r>
    </w:p>
    <w:p w14:paraId="5B272B6C"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iCs/>
          <w:color w:val="00000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2189"/>
        <w:gridCol w:w="2189"/>
        <w:gridCol w:w="2189"/>
      </w:tblGrid>
      <w:tr w:rsidR="00D305F3" w:rsidRPr="00F510AA" w14:paraId="38D7A617" w14:textId="77777777" w:rsidTr="00F1705B">
        <w:tc>
          <w:tcPr>
            <w:tcW w:w="2189" w:type="dxa"/>
            <w:shd w:val="clear" w:color="auto" w:fill="auto"/>
          </w:tcPr>
          <w:p w14:paraId="08B9BABC" w14:textId="77777777" w:rsidR="00D305F3" w:rsidRPr="00F510AA" w:rsidRDefault="00D305F3" w:rsidP="00D305F3">
            <w:pPr>
              <w:autoSpaceDE w:val="0"/>
              <w:autoSpaceDN w:val="0"/>
              <w:adjustRightInd w:val="0"/>
              <w:spacing w:after="0" w:line="240" w:lineRule="auto"/>
              <w:rPr>
                <w:rFonts w:ascii="Times New Roman" w:eastAsia="Times New Roman" w:hAnsi="Times New Roman" w:cs="Times New Roman"/>
                <w:color w:val="231F20"/>
                <w:spacing w:val="-1"/>
              </w:rPr>
            </w:pPr>
          </w:p>
        </w:tc>
        <w:tc>
          <w:tcPr>
            <w:tcW w:w="2189" w:type="dxa"/>
            <w:shd w:val="clear" w:color="auto" w:fill="auto"/>
          </w:tcPr>
          <w:p w14:paraId="583D725F" w14:textId="77777777" w:rsidR="00D305F3" w:rsidRPr="00F510AA" w:rsidRDefault="00D305F3" w:rsidP="00D305F3">
            <w:pPr>
              <w:autoSpaceDE w:val="0"/>
              <w:autoSpaceDN w:val="0"/>
              <w:adjustRightInd w:val="0"/>
              <w:spacing w:after="0" w:line="240" w:lineRule="auto"/>
              <w:rPr>
                <w:rFonts w:ascii="Times New Roman" w:eastAsia="Times New Roman" w:hAnsi="Times New Roman" w:cs="Times New Roman"/>
                <w:b/>
                <w:bCs/>
                <w:color w:val="231F20"/>
                <w:spacing w:val="-1"/>
              </w:rPr>
            </w:pPr>
            <w:r w:rsidRPr="00F510AA">
              <w:rPr>
                <w:rFonts w:ascii="Times New Roman" w:eastAsia="Times New Roman" w:hAnsi="Times New Roman" w:cs="Times New Roman"/>
                <w:b/>
                <w:bCs/>
                <w:color w:val="231F20"/>
                <w:spacing w:val="-1"/>
              </w:rPr>
              <w:t>Laikotarpis</w:t>
            </w:r>
          </w:p>
        </w:tc>
        <w:tc>
          <w:tcPr>
            <w:tcW w:w="2189" w:type="dxa"/>
            <w:shd w:val="clear" w:color="auto" w:fill="auto"/>
          </w:tcPr>
          <w:p w14:paraId="48598991" w14:textId="77777777" w:rsidR="00D305F3" w:rsidRPr="00F510AA" w:rsidRDefault="00D305F3" w:rsidP="00D305F3">
            <w:pPr>
              <w:autoSpaceDE w:val="0"/>
              <w:autoSpaceDN w:val="0"/>
              <w:adjustRightInd w:val="0"/>
              <w:spacing w:after="0" w:line="240" w:lineRule="auto"/>
              <w:rPr>
                <w:rFonts w:ascii="Times New Roman" w:eastAsia="Times New Roman" w:hAnsi="Times New Roman" w:cs="Times New Roman"/>
                <w:b/>
                <w:bCs/>
                <w:color w:val="231F20"/>
                <w:spacing w:val="-1"/>
              </w:rPr>
            </w:pPr>
            <w:r w:rsidRPr="00F510AA">
              <w:rPr>
                <w:rFonts w:ascii="Times New Roman" w:eastAsia="Times New Roman" w:hAnsi="Times New Roman" w:cs="Times New Roman"/>
                <w:b/>
                <w:bCs/>
                <w:color w:val="231F20"/>
                <w:spacing w:val="-1"/>
              </w:rPr>
              <w:t>Dozavimo režimas</w:t>
            </w:r>
          </w:p>
        </w:tc>
        <w:tc>
          <w:tcPr>
            <w:tcW w:w="2189" w:type="dxa"/>
            <w:shd w:val="clear" w:color="auto" w:fill="auto"/>
          </w:tcPr>
          <w:p w14:paraId="2DFF5E76" w14:textId="77777777" w:rsidR="00D305F3" w:rsidRPr="00F510AA" w:rsidRDefault="00D305F3" w:rsidP="00D305F3">
            <w:pPr>
              <w:autoSpaceDE w:val="0"/>
              <w:autoSpaceDN w:val="0"/>
              <w:adjustRightInd w:val="0"/>
              <w:spacing w:after="0" w:line="240" w:lineRule="auto"/>
              <w:rPr>
                <w:rFonts w:ascii="Times New Roman" w:eastAsia="Times New Roman" w:hAnsi="Times New Roman" w:cs="Times New Roman"/>
                <w:b/>
                <w:bCs/>
                <w:color w:val="231F20"/>
                <w:spacing w:val="-1"/>
              </w:rPr>
            </w:pPr>
            <w:r w:rsidRPr="00F510AA">
              <w:rPr>
                <w:rFonts w:ascii="Times New Roman" w:eastAsia="Times New Roman" w:hAnsi="Times New Roman" w:cs="Times New Roman"/>
                <w:b/>
                <w:bCs/>
                <w:color w:val="231F20"/>
                <w:spacing w:val="-1"/>
              </w:rPr>
              <w:t>Bendra paros dozė</w:t>
            </w:r>
          </w:p>
        </w:tc>
      </w:tr>
      <w:tr w:rsidR="00D305F3" w:rsidRPr="00F510AA" w14:paraId="0F6B9055" w14:textId="77777777" w:rsidTr="00F1705B">
        <w:trPr>
          <w:trHeight w:val="320"/>
        </w:trPr>
        <w:tc>
          <w:tcPr>
            <w:tcW w:w="2189" w:type="dxa"/>
            <w:vMerge w:val="restart"/>
            <w:shd w:val="clear" w:color="auto" w:fill="auto"/>
          </w:tcPr>
          <w:p w14:paraId="440B964C" w14:textId="77777777" w:rsidR="00D305F3" w:rsidRPr="00F510AA" w:rsidRDefault="00D305F3" w:rsidP="00D305F3">
            <w:pPr>
              <w:autoSpaceDE w:val="0"/>
              <w:autoSpaceDN w:val="0"/>
              <w:adjustRightInd w:val="0"/>
              <w:spacing w:after="0" w:line="240" w:lineRule="auto"/>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Pasikartojančios GVT bei PE gydymas ir profilaktika</w:t>
            </w:r>
          </w:p>
        </w:tc>
        <w:tc>
          <w:tcPr>
            <w:tcW w:w="2189" w:type="dxa"/>
            <w:shd w:val="clear" w:color="auto" w:fill="auto"/>
          </w:tcPr>
          <w:p w14:paraId="0B91C890" w14:textId="447F99B0" w:rsidR="00D305F3" w:rsidRPr="00F510AA" w:rsidRDefault="00D305F3" w:rsidP="00D305F3">
            <w:pPr>
              <w:autoSpaceDE w:val="0"/>
              <w:autoSpaceDN w:val="0"/>
              <w:adjustRightInd w:val="0"/>
              <w:spacing w:after="0" w:line="240" w:lineRule="auto"/>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1</w:t>
            </w:r>
            <w:r w:rsidR="00D31032" w:rsidRPr="00F510AA">
              <w:rPr>
                <w:rFonts w:ascii="Times New Roman" w:eastAsia="Times New Roman" w:hAnsi="Times New Roman" w:cs="Times New Roman"/>
                <w:color w:val="231F20"/>
                <w:spacing w:val="-1"/>
              </w:rPr>
              <w:t>–</w:t>
            </w:r>
            <w:r w:rsidRPr="00F510AA">
              <w:rPr>
                <w:rFonts w:ascii="Times New Roman" w:eastAsia="Times New Roman" w:hAnsi="Times New Roman" w:cs="Times New Roman"/>
                <w:color w:val="231F20"/>
                <w:spacing w:val="-1"/>
              </w:rPr>
              <w:t>21</w:t>
            </w:r>
            <w:r w:rsidR="00FE3822" w:rsidRPr="00F510AA">
              <w:rPr>
                <w:rFonts w:ascii="Times New Roman" w:eastAsia="Times New Roman" w:hAnsi="Times New Roman" w:cs="Times New Roman"/>
                <w:color w:val="231F20"/>
                <w:spacing w:val="-1"/>
              </w:rPr>
              <w:t> </w:t>
            </w:r>
            <w:r w:rsidRPr="00F510AA">
              <w:rPr>
                <w:rFonts w:ascii="Times New Roman" w:eastAsia="Times New Roman" w:hAnsi="Times New Roman" w:cs="Times New Roman"/>
                <w:color w:val="231F20"/>
                <w:spacing w:val="-1"/>
              </w:rPr>
              <w:t>para</w:t>
            </w:r>
          </w:p>
        </w:tc>
        <w:tc>
          <w:tcPr>
            <w:tcW w:w="2189" w:type="dxa"/>
            <w:shd w:val="clear" w:color="auto" w:fill="auto"/>
          </w:tcPr>
          <w:p w14:paraId="72C805D0" w14:textId="77777777" w:rsidR="00D305F3" w:rsidRPr="00F510AA" w:rsidRDefault="00D305F3" w:rsidP="00D305F3">
            <w:pPr>
              <w:autoSpaceDE w:val="0"/>
              <w:autoSpaceDN w:val="0"/>
              <w:adjustRightInd w:val="0"/>
              <w:spacing w:after="0" w:line="240" w:lineRule="auto"/>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po 15 mg du kartus per parą</w:t>
            </w:r>
          </w:p>
        </w:tc>
        <w:tc>
          <w:tcPr>
            <w:tcW w:w="2189" w:type="dxa"/>
            <w:shd w:val="clear" w:color="auto" w:fill="auto"/>
          </w:tcPr>
          <w:p w14:paraId="7E940408" w14:textId="77777777" w:rsidR="00D305F3" w:rsidRPr="00F510AA" w:rsidRDefault="00D305F3" w:rsidP="00D305F3">
            <w:pPr>
              <w:autoSpaceDE w:val="0"/>
              <w:autoSpaceDN w:val="0"/>
              <w:adjustRightInd w:val="0"/>
              <w:spacing w:after="0" w:line="240" w:lineRule="auto"/>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30 mg</w:t>
            </w:r>
          </w:p>
        </w:tc>
      </w:tr>
      <w:tr w:rsidR="00D305F3" w:rsidRPr="00F510AA" w14:paraId="70F79DBC" w14:textId="77777777" w:rsidTr="00F1705B">
        <w:trPr>
          <w:trHeight w:val="319"/>
        </w:trPr>
        <w:tc>
          <w:tcPr>
            <w:tcW w:w="2189" w:type="dxa"/>
            <w:vMerge/>
            <w:shd w:val="clear" w:color="auto" w:fill="auto"/>
          </w:tcPr>
          <w:p w14:paraId="2C8CD63C" w14:textId="77777777" w:rsidR="00D305F3" w:rsidRPr="00F510AA" w:rsidRDefault="00D305F3" w:rsidP="00D305F3">
            <w:pPr>
              <w:autoSpaceDE w:val="0"/>
              <w:autoSpaceDN w:val="0"/>
              <w:adjustRightInd w:val="0"/>
              <w:spacing w:after="0" w:line="240" w:lineRule="auto"/>
              <w:rPr>
                <w:rFonts w:ascii="Times New Roman" w:eastAsia="Times New Roman" w:hAnsi="Times New Roman" w:cs="Times New Roman"/>
                <w:color w:val="231F20"/>
                <w:spacing w:val="-1"/>
              </w:rPr>
            </w:pPr>
          </w:p>
        </w:tc>
        <w:tc>
          <w:tcPr>
            <w:tcW w:w="2189" w:type="dxa"/>
            <w:shd w:val="clear" w:color="auto" w:fill="auto"/>
          </w:tcPr>
          <w:p w14:paraId="32038EF8" w14:textId="6E37C9FB" w:rsidR="00D305F3" w:rsidRPr="00F510AA" w:rsidRDefault="00D305F3" w:rsidP="00D305F3">
            <w:pPr>
              <w:autoSpaceDE w:val="0"/>
              <w:autoSpaceDN w:val="0"/>
              <w:adjustRightInd w:val="0"/>
              <w:spacing w:after="0" w:line="240" w:lineRule="auto"/>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Nuo 22</w:t>
            </w:r>
            <w:r w:rsidR="00FE3822" w:rsidRPr="00F510AA">
              <w:rPr>
                <w:rFonts w:ascii="Times New Roman" w:eastAsia="Times New Roman" w:hAnsi="Times New Roman" w:cs="Times New Roman"/>
                <w:color w:val="231F20"/>
                <w:spacing w:val="-1"/>
              </w:rPr>
              <w:t> </w:t>
            </w:r>
            <w:r w:rsidRPr="00F510AA">
              <w:rPr>
                <w:rFonts w:ascii="Times New Roman" w:eastAsia="Times New Roman" w:hAnsi="Times New Roman" w:cs="Times New Roman"/>
                <w:color w:val="231F20"/>
                <w:spacing w:val="-1"/>
              </w:rPr>
              <w:t>paros</w:t>
            </w:r>
          </w:p>
        </w:tc>
        <w:tc>
          <w:tcPr>
            <w:tcW w:w="2189" w:type="dxa"/>
            <w:shd w:val="clear" w:color="auto" w:fill="auto"/>
          </w:tcPr>
          <w:p w14:paraId="4D908B65" w14:textId="77777777" w:rsidR="00D305F3" w:rsidRPr="00F510AA" w:rsidRDefault="00D305F3" w:rsidP="00D305F3">
            <w:pPr>
              <w:autoSpaceDE w:val="0"/>
              <w:autoSpaceDN w:val="0"/>
              <w:adjustRightInd w:val="0"/>
              <w:spacing w:after="0" w:line="240" w:lineRule="auto"/>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20 mg vieną kartą per parą</w:t>
            </w:r>
          </w:p>
        </w:tc>
        <w:tc>
          <w:tcPr>
            <w:tcW w:w="2189" w:type="dxa"/>
            <w:shd w:val="clear" w:color="auto" w:fill="auto"/>
          </w:tcPr>
          <w:p w14:paraId="3D409096" w14:textId="77777777" w:rsidR="00D305F3" w:rsidRPr="00F510AA" w:rsidRDefault="00D305F3" w:rsidP="00D305F3">
            <w:pPr>
              <w:autoSpaceDE w:val="0"/>
              <w:autoSpaceDN w:val="0"/>
              <w:adjustRightInd w:val="0"/>
              <w:spacing w:after="0" w:line="240" w:lineRule="auto"/>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20 mg</w:t>
            </w:r>
          </w:p>
        </w:tc>
      </w:tr>
      <w:tr w:rsidR="00D305F3" w:rsidRPr="00F510AA" w14:paraId="39852456" w14:textId="77777777" w:rsidTr="00F1705B">
        <w:tc>
          <w:tcPr>
            <w:tcW w:w="2189" w:type="dxa"/>
            <w:shd w:val="clear" w:color="auto" w:fill="auto"/>
          </w:tcPr>
          <w:p w14:paraId="666B2DEE" w14:textId="77777777" w:rsidR="00D305F3" w:rsidRPr="00F510AA" w:rsidRDefault="00D305F3" w:rsidP="00D305F3">
            <w:pPr>
              <w:autoSpaceDE w:val="0"/>
              <w:autoSpaceDN w:val="0"/>
              <w:adjustRightInd w:val="0"/>
              <w:spacing w:after="0" w:line="240" w:lineRule="auto"/>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Pasikartojančios GVT bei PE profilaktika</w:t>
            </w:r>
          </w:p>
        </w:tc>
        <w:tc>
          <w:tcPr>
            <w:tcW w:w="2189" w:type="dxa"/>
            <w:shd w:val="clear" w:color="auto" w:fill="auto"/>
          </w:tcPr>
          <w:p w14:paraId="38CDEE62" w14:textId="6D4C823D" w:rsidR="00D305F3" w:rsidRPr="00F510AA" w:rsidRDefault="00D305F3" w:rsidP="00D305F3">
            <w:pPr>
              <w:autoSpaceDE w:val="0"/>
              <w:autoSpaceDN w:val="0"/>
              <w:adjustRightInd w:val="0"/>
              <w:spacing w:after="0" w:line="240" w:lineRule="auto"/>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Baigus bent 6</w:t>
            </w:r>
            <w:r w:rsidR="00FE3822" w:rsidRPr="00F510AA">
              <w:rPr>
                <w:rFonts w:ascii="Times New Roman" w:eastAsia="Times New Roman" w:hAnsi="Times New Roman" w:cs="Times New Roman"/>
                <w:color w:val="231F20"/>
                <w:spacing w:val="-1"/>
              </w:rPr>
              <w:t> </w:t>
            </w:r>
            <w:r w:rsidRPr="00F510AA">
              <w:rPr>
                <w:rFonts w:ascii="Times New Roman" w:eastAsia="Times New Roman" w:hAnsi="Times New Roman" w:cs="Times New Roman"/>
                <w:color w:val="231F20"/>
                <w:spacing w:val="-1"/>
              </w:rPr>
              <w:t>mėnesių trukmės GVT arba PE gydymą</w:t>
            </w:r>
          </w:p>
        </w:tc>
        <w:tc>
          <w:tcPr>
            <w:tcW w:w="2189" w:type="dxa"/>
            <w:shd w:val="clear" w:color="auto" w:fill="auto"/>
          </w:tcPr>
          <w:p w14:paraId="4F3F0728" w14:textId="77777777" w:rsidR="00D305F3" w:rsidRPr="00F510AA" w:rsidRDefault="00D305F3" w:rsidP="00D305F3">
            <w:pPr>
              <w:autoSpaceDE w:val="0"/>
              <w:autoSpaceDN w:val="0"/>
              <w:adjustRightInd w:val="0"/>
              <w:spacing w:after="0" w:line="240" w:lineRule="auto"/>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10 mg vieną kartą per parą arba</w:t>
            </w:r>
            <w:r w:rsidR="00D31032" w:rsidRPr="00F510AA">
              <w:rPr>
                <w:rFonts w:ascii="Times New Roman" w:eastAsia="Times New Roman" w:hAnsi="Times New Roman" w:cs="Times New Roman"/>
                <w:color w:val="231F20"/>
                <w:spacing w:val="-1"/>
              </w:rPr>
              <w:t xml:space="preserve"> </w:t>
            </w:r>
            <w:r w:rsidRPr="00F510AA">
              <w:rPr>
                <w:rFonts w:ascii="Times New Roman" w:eastAsia="Times New Roman" w:hAnsi="Times New Roman" w:cs="Times New Roman"/>
                <w:color w:val="231F20"/>
                <w:spacing w:val="-1"/>
              </w:rPr>
              <w:t>20 mg vieną kartą per parą</w:t>
            </w:r>
          </w:p>
        </w:tc>
        <w:tc>
          <w:tcPr>
            <w:tcW w:w="2189" w:type="dxa"/>
            <w:shd w:val="clear" w:color="auto" w:fill="auto"/>
          </w:tcPr>
          <w:p w14:paraId="40027667" w14:textId="77777777" w:rsidR="00D305F3" w:rsidRPr="00F510AA" w:rsidRDefault="00D305F3" w:rsidP="00D305F3">
            <w:pPr>
              <w:autoSpaceDE w:val="0"/>
              <w:autoSpaceDN w:val="0"/>
              <w:adjustRightInd w:val="0"/>
              <w:spacing w:after="0" w:line="240" w:lineRule="auto"/>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10 mg</w:t>
            </w:r>
            <w:r w:rsidR="00D31032" w:rsidRPr="00F510AA">
              <w:rPr>
                <w:rFonts w:ascii="Times New Roman" w:eastAsia="Times New Roman" w:hAnsi="Times New Roman" w:cs="Times New Roman"/>
                <w:color w:val="231F20"/>
                <w:spacing w:val="-1"/>
              </w:rPr>
              <w:t xml:space="preserve"> </w:t>
            </w:r>
            <w:r w:rsidRPr="00F510AA">
              <w:rPr>
                <w:rFonts w:ascii="Times New Roman" w:eastAsia="Times New Roman" w:hAnsi="Times New Roman" w:cs="Times New Roman"/>
                <w:color w:val="231F20"/>
                <w:spacing w:val="-1"/>
              </w:rPr>
              <w:t>arba 20 mg</w:t>
            </w:r>
          </w:p>
        </w:tc>
      </w:tr>
    </w:tbl>
    <w:p w14:paraId="43CFC5B1"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iCs/>
          <w:color w:val="000000"/>
          <w:lang w:eastAsia="ar-SA"/>
        </w:rPr>
      </w:pPr>
    </w:p>
    <w:p w14:paraId="14DFF7F6"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iCs/>
          <w:color w:val="000000"/>
          <w:lang w:eastAsia="ar-SA"/>
        </w:rPr>
      </w:pPr>
      <w:r w:rsidRPr="00F510AA">
        <w:rPr>
          <w:rFonts w:ascii="Times New Roman" w:eastAsia="Times New Roman" w:hAnsi="Times New Roman" w:cs="Times New Roman"/>
          <w:iCs/>
          <w:color w:val="000000"/>
          <w:lang w:eastAsia="ar-SA"/>
        </w:rPr>
        <w:t>Jei</w:t>
      </w:r>
      <w:r w:rsidR="00D31032" w:rsidRPr="00F510AA">
        <w:rPr>
          <w:rFonts w:ascii="Times New Roman" w:eastAsia="Times New Roman" w:hAnsi="Times New Roman" w:cs="Times New Roman"/>
          <w:iCs/>
          <w:color w:val="000000"/>
          <w:lang w:eastAsia="ar-SA"/>
        </w:rPr>
        <w:t xml:space="preserve">gu </w:t>
      </w:r>
      <w:r w:rsidRPr="00F510AA">
        <w:rPr>
          <w:rFonts w:ascii="Times New Roman" w:eastAsia="Times New Roman" w:hAnsi="Times New Roman" w:cs="Times New Roman"/>
          <w:iCs/>
          <w:color w:val="000000"/>
          <w:lang w:eastAsia="ar-SA"/>
        </w:rPr>
        <w:t>pacientas pamiršo pavartoti dozę gydymo laikotarpiu, kai vartojama po 15 mg du kartus per parą (1</w:t>
      </w:r>
      <w:r w:rsidR="00D31032" w:rsidRPr="00F510AA">
        <w:rPr>
          <w:rFonts w:ascii="Times New Roman" w:eastAsia="Times New Roman" w:hAnsi="Times New Roman" w:cs="Times New Roman"/>
          <w:color w:val="231F20"/>
          <w:spacing w:val="-1"/>
        </w:rPr>
        <w:t>–</w:t>
      </w:r>
      <w:r w:rsidRPr="00F510AA">
        <w:rPr>
          <w:rFonts w:ascii="Times New Roman" w:eastAsia="Times New Roman" w:hAnsi="Times New Roman" w:cs="Times New Roman"/>
          <w:iCs/>
          <w:color w:val="000000"/>
          <w:lang w:eastAsia="ar-SA"/>
        </w:rPr>
        <w:t xml:space="preserve">21 parą), jis turi nedelsdamas išgerti </w:t>
      </w:r>
      <w:r w:rsidR="006D01ED" w:rsidRPr="00F510AA">
        <w:rPr>
          <w:rFonts w:ascii="Times New Roman" w:eastAsia="Times New Roman" w:hAnsi="Times New Roman" w:cs="Times New Roman"/>
          <w:iCs/>
          <w:color w:val="000000"/>
          <w:lang w:eastAsia="ar-SA"/>
        </w:rPr>
        <w:t>Rivaroxaban Orion</w:t>
      </w:r>
      <w:r w:rsidRPr="00F510AA">
        <w:rPr>
          <w:rFonts w:ascii="Times New Roman" w:eastAsia="Times New Roman" w:hAnsi="Times New Roman" w:cs="Times New Roman"/>
          <w:iCs/>
          <w:color w:val="000000"/>
          <w:lang w:eastAsia="ar-SA"/>
        </w:rPr>
        <w:t xml:space="preserve"> užtikrindamas, kad per parą suvartos 30 mg </w:t>
      </w:r>
      <w:r w:rsidR="006D01ED" w:rsidRPr="00F510AA">
        <w:rPr>
          <w:rFonts w:ascii="Times New Roman" w:eastAsia="Times New Roman" w:hAnsi="Times New Roman" w:cs="Times New Roman"/>
          <w:iCs/>
          <w:color w:val="000000"/>
          <w:lang w:eastAsia="ar-SA"/>
        </w:rPr>
        <w:t>Rivaroxaban Orion</w:t>
      </w:r>
      <w:r w:rsidRPr="00F510AA">
        <w:rPr>
          <w:rFonts w:ascii="Times New Roman" w:eastAsia="Times New Roman" w:hAnsi="Times New Roman" w:cs="Times New Roman"/>
          <w:iCs/>
          <w:color w:val="000000"/>
          <w:lang w:eastAsia="ar-SA"/>
        </w:rPr>
        <w:t xml:space="preserve"> dozę. Tokiu atveju gali prireikti suvartoti dvi 15 mg tabletes iš karto. Kitą parą pacientas turi toliau vartoti po 15 mg du kartus per parą, kaip rekomenduojama.</w:t>
      </w:r>
    </w:p>
    <w:p w14:paraId="6F3857FB"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iCs/>
          <w:color w:val="000000"/>
          <w:lang w:eastAsia="ar-SA"/>
        </w:rPr>
      </w:pPr>
    </w:p>
    <w:p w14:paraId="5F941A30"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iCs/>
          <w:color w:val="000000"/>
          <w:lang w:eastAsia="ar-SA"/>
        </w:rPr>
      </w:pPr>
      <w:r w:rsidRPr="00F510AA">
        <w:rPr>
          <w:rFonts w:ascii="Times New Roman" w:eastAsia="Times New Roman" w:hAnsi="Times New Roman" w:cs="Times New Roman"/>
          <w:iCs/>
          <w:color w:val="000000"/>
          <w:lang w:eastAsia="ar-SA"/>
        </w:rPr>
        <w:t>Jei</w:t>
      </w:r>
      <w:r w:rsidR="00BD12FF" w:rsidRPr="00F510AA">
        <w:rPr>
          <w:rFonts w:ascii="Times New Roman" w:eastAsia="Times New Roman" w:hAnsi="Times New Roman" w:cs="Times New Roman"/>
          <w:iCs/>
          <w:color w:val="000000"/>
          <w:lang w:eastAsia="ar-SA"/>
        </w:rPr>
        <w:t>gu</w:t>
      </w:r>
      <w:r w:rsidRPr="00F510AA">
        <w:rPr>
          <w:rFonts w:ascii="Times New Roman" w:eastAsia="Times New Roman" w:hAnsi="Times New Roman" w:cs="Times New Roman"/>
          <w:iCs/>
          <w:color w:val="000000"/>
          <w:lang w:eastAsia="ar-SA"/>
        </w:rPr>
        <w:t xml:space="preserve"> pacientas pamiršo pavartoti dozę gydymo laikotarpiu, kai vaistinio preparato vartojama vieną kartą per parą, jis turi nedelsdamas išgerti </w:t>
      </w:r>
      <w:r w:rsidR="00BD12FF" w:rsidRPr="00F510AA">
        <w:rPr>
          <w:rFonts w:ascii="Times New Roman" w:eastAsia="Times New Roman" w:hAnsi="Times New Roman" w:cs="Times New Roman"/>
          <w:iCs/>
          <w:color w:val="000000"/>
          <w:lang w:eastAsia="ar-SA"/>
        </w:rPr>
        <w:t>Rivaroxaban Orion</w:t>
      </w:r>
      <w:r w:rsidRPr="00F510AA">
        <w:rPr>
          <w:rFonts w:ascii="Times New Roman" w:eastAsia="Times New Roman" w:hAnsi="Times New Roman" w:cs="Times New Roman"/>
          <w:iCs/>
          <w:color w:val="000000"/>
          <w:lang w:eastAsia="ar-SA"/>
        </w:rPr>
        <w:t>, o kitą dieną toliau vartoti vaistinį preparatą kartą per parą, kaip rekomenduojama. Negalima vartoti dvigubos dozės tą pačią parą norint kompensuoti praleistą dozę.</w:t>
      </w:r>
    </w:p>
    <w:p w14:paraId="4FBD93C1"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iCs/>
          <w:color w:val="000000"/>
          <w:lang w:eastAsia="ar-SA"/>
        </w:rPr>
      </w:pPr>
    </w:p>
    <w:p w14:paraId="36DA37AB" w14:textId="77777777" w:rsidR="00D305F3" w:rsidRPr="00F510AA" w:rsidRDefault="00D305F3" w:rsidP="00BD12FF">
      <w:pPr>
        <w:keepNext/>
        <w:keepLines/>
        <w:autoSpaceDE w:val="0"/>
        <w:autoSpaceDN w:val="0"/>
        <w:adjustRightInd w:val="0"/>
        <w:spacing w:after="0" w:line="240" w:lineRule="auto"/>
        <w:rPr>
          <w:rFonts w:ascii="Times New Roman" w:eastAsia="Times New Roman" w:hAnsi="Times New Roman" w:cs="Times New Roman"/>
          <w:color w:val="000000"/>
          <w:lang w:eastAsia="lt-LT"/>
        </w:rPr>
      </w:pPr>
      <w:r w:rsidRPr="00F510AA">
        <w:rPr>
          <w:rFonts w:ascii="Times New Roman" w:eastAsia="Times New Roman" w:hAnsi="Times New Roman" w:cs="Times New Roman"/>
          <w:i/>
          <w:iCs/>
          <w:color w:val="000000"/>
          <w:lang w:eastAsia="lt-LT"/>
        </w:rPr>
        <w:lastRenderedPageBreak/>
        <w:t>VTE gydymas ir pasikartojančios VTE profilaktika vaikams ir paaugliams</w:t>
      </w:r>
    </w:p>
    <w:p w14:paraId="6C966BD1" w14:textId="28D00C33" w:rsidR="00D305F3" w:rsidRPr="00F510AA" w:rsidRDefault="00D305F3" w:rsidP="00BD12FF">
      <w:pPr>
        <w:keepNext/>
        <w:keepLines/>
        <w:autoSpaceDE w:val="0"/>
        <w:autoSpaceDN w:val="0"/>
        <w:adjustRightInd w:val="0"/>
        <w:spacing w:after="0" w:line="240" w:lineRule="auto"/>
        <w:rPr>
          <w:rFonts w:ascii="Times New Roman" w:eastAsia="Times New Roman" w:hAnsi="Times New Roman" w:cs="Times New Roman"/>
          <w:color w:val="000000"/>
          <w:lang w:eastAsia="lt-LT"/>
        </w:rPr>
      </w:pPr>
      <w:r w:rsidRPr="00F510AA">
        <w:rPr>
          <w:rFonts w:ascii="Times New Roman" w:eastAsia="Times New Roman" w:hAnsi="Times New Roman" w:cs="Times New Roman"/>
          <w:color w:val="000000"/>
          <w:lang w:eastAsia="lt-LT"/>
        </w:rPr>
        <w:t xml:space="preserve">Gydymą </w:t>
      </w:r>
      <w:r w:rsidR="006D01ED" w:rsidRPr="00F510AA">
        <w:rPr>
          <w:rFonts w:ascii="Times New Roman" w:eastAsia="Times New Roman" w:hAnsi="Times New Roman" w:cs="Times New Roman"/>
          <w:color w:val="000000"/>
          <w:lang w:eastAsia="lt-LT"/>
        </w:rPr>
        <w:t>Rivaroxaban Orion</w:t>
      </w:r>
      <w:r w:rsidRPr="00F510AA">
        <w:rPr>
          <w:rFonts w:ascii="Times New Roman" w:eastAsia="Times New Roman" w:hAnsi="Times New Roman" w:cs="Times New Roman"/>
          <w:color w:val="000000"/>
          <w:lang w:eastAsia="lt-LT"/>
        </w:rPr>
        <w:t xml:space="preserve"> vaikams ir paaugliams, jaunesniems kaip 18</w:t>
      </w:r>
      <w:r w:rsidR="00FE3822"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metų amžiaus, reikia pradėti po ne trumpiau kaip 5</w:t>
      </w:r>
      <w:r w:rsidR="00FE3822"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dienas taikyto krešėjimą slopinančio pradinio parenterinio gydymo (žr. 5.1</w:t>
      </w:r>
      <w:r w:rsidR="00FE3822"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 xml:space="preserve">skyrių). </w:t>
      </w:r>
    </w:p>
    <w:p w14:paraId="61B322D1" w14:textId="77777777" w:rsidR="00D305F3" w:rsidRPr="00F510AA" w:rsidRDefault="00D305F3" w:rsidP="00D305F3">
      <w:pPr>
        <w:autoSpaceDE w:val="0"/>
        <w:autoSpaceDN w:val="0"/>
        <w:adjustRightInd w:val="0"/>
        <w:spacing w:after="0" w:line="240" w:lineRule="auto"/>
        <w:rPr>
          <w:rFonts w:ascii="Times New Roman" w:eastAsia="Times New Roman" w:hAnsi="Times New Roman" w:cs="Times New Roman"/>
          <w:color w:val="000000"/>
          <w:lang w:eastAsia="lt-LT"/>
        </w:rPr>
      </w:pPr>
    </w:p>
    <w:p w14:paraId="304B895D" w14:textId="77777777" w:rsidR="00D305F3" w:rsidRPr="00F510AA" w:rsidRDefault="00D305F3" w:rsidP="00D305F3">
      <w:pPr>
        <w:autoSpaceDE w:val="0"/>
        <w:autoSpaceDN w:val="0"/>
        <w:adjustRightInd w:val="0"/>
        <w:spacing w:after="0" w:line="240" w:lineRule="auto"/>
        <w:rPr>
          <w:rFonts w:ascii="Times New Roman" w:eastAsia="Times New Roman" w:hAnsi="Times New Roman" w:cs="Times New Roman"/>
          <w:color w:val="000000"/>
          <w:lang w:eastAsia="lt-LT"/>
        </w:rPr>
      </w:pPr>
      <w:r w:rsidRPr="00F510AA">
        <w:rPr>
          <w:rFonts w:ascii="Times New Roman" w:eastAsia="Times New Roman" w:hAnsi="Times New Roman" w:cs="Times New Roman"/>
          <w:color w:val="000000"/>
          <w:lang w:eastAsia="lt-LT"/>
        </w:rPr>
        <w:t xml:space="preserve">Vaikams ir paaugliams dozė apskaičiuojama pagal kūno svorį. </w:t>
      </w:r>
    </w:p>
    <w:p w14:paraId="5CE17BAA" w14:textId="77777777" w:rsidR="00BD12FF" w:rsidRPr="00F510AA" w:rsidRDefault="00BD12FF" w:rsidP="00BD12FF">
      <w:pPr>
        <w:numPr>
          <w:ilvl w:val="0"/>
          <w:numId w:val="37"/>
        </w:numPr>
        <w:tabs>
          <w:tab w:val="left" w:pos="567"/>
        </w:tabs>
        <w:suppressAutoHyphens/>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510AA">
        <w:rPr>
          <w:rFonts w:ascii="Times New Roman" w:eastAsia="Times New Roman" w:hAnsi="Times New Roman" w:cs="Times New Roman"/>
          <w:color w:val="000000"/>
          <w:lang w:eastAsia="lt-LT"/>
        </w:rPr>
        <w:t>30</w:t>
      </w:r>
      <w:r w:rsidR="002D2802" w:rsidRPr="00F510AA">
        <w:rPr>
          <w:rFonts w:ascii="Times New Roman" w:eastAsia="Times New Roman" w:hAnsi="Times New Roman" w:cs="Times New Roman"/>
          <w:color w:val="000000"/>
          <w:lang w:eastAsia="lt-LT"/>
        </w:rPr>
        <w:t>–</w:t>
      </w:r>
      <w:r w:rsidRPr="00F510AA">
        <w:rPr>
          <w:rFonts w:ascii="Times New Roman" w:eastAsia="Times New Roman" w:hAnsi="Times New Roman" w:cs="Times New Roman"/>
          <w:color w:val="000000"/>
          <w:lang w:eastAsia="lt-LT"/>
        </w:rPr>
        <w:t>50 kg kūno svoris: rekomenduojama vartoti 15 mg rivaroksabano dozę vieną kartą per parą. Tai didžiausia paros dozė.</w:t>
      </w:r>
    </w:p>
    <w:p w14:paraId="51522284" w14:textId="77777777" w:rsidR="00D305F3" w:rsidRPr="00F510AA" w:rsidRDefault="00D305F3" w:rsidP="00D305F3">
      <w:pPr>
        <w:numPr>
          <w:ilvl w:val="0"/>
          <w:numId w:val="37"/>
        </w:numPr>
        <w:tabs>
          <w:tab w:val="left" w:pos="567"/>
        </w:tabs>
        <w:suppressAutoHyphens/>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510AA">
        <w:rPr>
          <w:rFonts w:ascii="Times New Roman" w:eastAsia="Times New Roman" w:hAnsi="Times New Roman" w:cs="Times New Roman"/>
          <w:color w:val="000000"/>
          <w:lang w:eastAsia="lt-LT"/>
        </w:rPr>
        <w:t>50 kg arba didesnis kūno svoris: rekomenduojama vartoti 20 mg rivaroksabano dozę vieną kartą per parą. Tai didžiausia paros dozė.</w:t>
      </w:r>
    </w:p>
    <w:p w14:paraId="57030229" w14:textId="77777777" w:rsidR="00BD12FF" w:rsidRPr="00F510AA" w:rsidRDefault="00BD12FF" w:rsidP="00D305F3">
      <w:pPr>
        <w:numPr>
          <w:ilvl w:val="0"/>
          <w:numId w:val="37"/>
        </w:numPr>
        <w:tabs>
          <w:tab w:val="left" w:pos="567"/>
        </w:tabs>
        <w:suppressAutoHyphens/>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510AA">
        <w:rPr>
          <w:rFonts w:ascii="Times New Roman" w:eastAsia="Times New Roman" w:hAnsi="Times New Roman" w:cs="Times New Roman"/>
          <w:color w:val="000000"/>
          <w:lang w:eastAsia="lt-LT"/>
        </w:rPr>
        <w:t>Pacientams,</w:t>
      </w:r>
      <w:r w:rsidR="00D305F3" w:rsidRPr="00F510AA">
        <w:rPr>
          <w:rFonts w:ascii="Times New Roman" w:eastAsia="Times New Roman" w:hAnsi="Times New Roman" w:cs="Times New Roman"/>
          <w:color w:val="000000"/>
          <w:lang w:eastAsia="lt-LT"/>
        </w:rPr>
        <w:t xml:space="preserve"> kurių kūno svoris mažesnis kaip 30 kg</w:t>
      </w:r>
      <w:r w:rsidRPr="00F510AA">
        <w:rPr>
          <w:rFonts w:ascii="Times New Roman" w:eastAsia="Times New Roman" w:hAnsi="Times New Roman" w:cs="Times New Roman"/>
          <w:color w:val="000000"/>
          <w:lang w:eastAsia="lt-LT"/>
        </w:rPr>
        <w:t xml:space="preserve">: reikia </w:t>
      </w:r>
      <w:r w:rsidR="00AF11C3" w:rsidRPr="00F510AA">
        <w:rPr>
          <w:rFonts w:ascii="Times New Roman" w:eastAsia="Times New Roman" w:hAnsi="Times New Roman" w:cs="Times New Roman"/>
          <w:color w:val="000000"/>
          <w:lang w:eastAsia="lt-LT"/>
        </w:rPr>
        <w:t xml:space="preserve">skirti </w:t>
      </w:r>
      <w:r w:rsidRPr="00F510AA">
        <w:rPr>
          <w:rFonts w:ascii="Times New Roman" w:eastAsia="Times New Roman" w:hAnsi="Times New Roman" w:cs="Times New Roman"/>
          <w:color w:val="000000"/>
          <w:lang w:eastAsia="lt-LT"/>
        </w:rPr>
        <w:t>kitokias farmacines formas.</w:t>
      </w:r>
    </w:p>
    <w:p w14:paraId="2976C16D" w14:textId="77777777" w:rsidR="00D305F3" w:rsidRPr="00F510AA" w:rsidRDefault="00D305F3" w:rsidP="00D305F3">
      <w:pPr>
        <w:autoSpaceDE w:val="0"/>
        <w:autoSpaceDN w:val="0"/>
        <w:adjustRightInd w:val="0"/>
        <w:spacing w:after="0" w:line="240" w:lineRule="auto"/>
        <w:rPr>
          <w:rFonts w:ascii="Times New Roman" w:eastAsia="Times New Roman" w:hAnsi="Times New Roman" w:cs="Times New Roman"/>
          <w:color w:val="000000"/>
          <w:lang w:eastAsia="lt-LT"/>
        </w:rPr>
      </w:pPr>
    </w:p>
    <w:p w14:paraId="4BE746F7" w14:textId="77777777" w:rsidR="00D305F3" w:rsidRPr="00F510AA" w:rsidRDefault="00D305F3" w:rsidP="00D305F3">
      <w:pPr>
        <w:autoSpaceDE w:val="0"/>
        <w:autoSpaceDN w:val="0"/>
        <w:adjustRightInd w:val="0"/>
        <w:spacing w:after="0" w:line="240" w:lineRule="auto"/>
        <w:rPr>
          <w:rFonts w:ascii="Times New Roman" w:eastAsia="Times New Roman" w:hAnsi="Times New Roman" w:cs="Times New Roman"/>
          <w:color w:val="000000"/>
          <w:lang w:eastAsia="lt-LT"/>
        </w:rPr>
      </w:pPr>
      <w:r w:rsidRPr="00F510AA">
        <w:rPr>
          <w:rFonts w:ascii="Times New Roman" w:eastAsia="Times New Roman" w:hAnsi="Times New Roman" w:cs="Times New Roman"/>
          <w:color w:val="000000"/>
          <w:lang w:eastAsia="lt-LT"/>
        </w:rPr>
        <w:t xml:space="preserve">Reikia reguliariai tikrinti vaiko svorį ir peržiūrėti dozę. Tai būtina, užtikrinant, kad bus palaikoma gydomoji dozė. Dozė turi būti koreguojama, atsižvelgiant tik į kūno svorio pokyčius. </w:t>
      </w:r>
    </w:p>
    <w:p w14:paraId="029A5FCE" w14:textId="77777777" w:rsidR="00D305F3" w:rsidRPr="00F510AA" w:rsidRDefault="00D305F3" w:rsidP="00D305F3">
      <w:pPr>
        <w:autoSpaceDE w:val="0"/>
        <w:autoSpaceDN w:val="0"/>
        <w:adjustRightInd w:val="0"/>
        <w:spacing w:after="0" w:line="240" w:lineRule="auto"/>
        <w:rPr>
          <w:rFonts w:ascii="Times New Roman" w:eastAsia="Times New Roman" w:hAnsi="Times New Roman" w:cs="Times New Roman"/>
          <w:color w:val="000000"/>
          <w:lang w:eastAsia="lt-LT"/>
        </w:rPr>
      </w:pPr>
    </w:p>
    <w:p w14:paraId="775A0ECA" w14:textId="3355AED6" w:rsidR="00D305F3" w:rsidRPr="00F510AA" w:rsidRDefault="00D305F3" w:rsidP="00D305F3">
      <w:pPr>
        <w:autoSpaceDE w:val="0"/>
        <w:autoSpaceDN w:val="0"/>
        <w:adjustRightInd w:val="0"/>
        <w:spacing w:after="0" w:line="240" w:lineRule="auto"/>
        <w:rPr>
          <w:rFonts w:ascii="Times New Roman" w:eastAsia="Times New Roman" w:hAnsi="Times New Roman" w:cs="Times New Roman"/>
          <w:color w:val="000000"/>
          <w:lang w:eastAsia="lt-LT"/>
        </w:rPr>
      </w:pPr>
      <w:r w:rsidRPr="00F510AA">
        <w:rPr>
          <w:rFonts w:ascii="Times New Roman" w:eastAsia="Times New Roman" w:hAnsi="Times New Roman" w:cs="Times New Roman"/>
          <w:color w:val="000000"/>
          <w:lang w:eastAsia="lt-LT"/>
        </w:rPr>
        <w:t>Vaikams ir paaugliams reikia taikyti gydymą ne trumpiau kaip 3</w:t>
      </w:r>
      <w:r w:rsidR="00FE3822"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mėnesius. Esant klinikiniam poreikiui, gydymą galima pratęsti iki 12</w:t>
      </w:r>
      <w:r w:rsidR="00FE3822"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mėnesių. Nėra duomenų, kurie patvirtintų, kad vaikams po 6 gydymo mėnesių būtų galima mažinti dozę. Praėjus 3</w:t>
      </w:r>
      <w:r w:rsidR="00FE3822"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 xml:space="preserve">mėnesiams, tęstinio gydymo naudos ir rizikos santykį reikia įvertinti individualiai, atsižvelgiant į pasikartojančios trombozės riziką lyginant su galimo kraujavimo rizika. </w:t>
      </w:r>
    </w:p>
    <w:p w14:paraId="54F65AFD" w14:textId="77777777" w:rsidR="00D305F3" w:rsidRPr="00F510AA" w:rsidRDefault="00D305F3" w:rsidP="00D305F3">
      <w:pPr>
        <w:autoSpaceDE w:val="0"/>
        <w:autoSpaceDN w:val="0"/>
        <w:adjustRightInd w:val="0"/>
        <w:spacing w:after="0" w:line="240" w:lineRule="auto"/>
        <w:rPr>
          <w:rFonts w:ascii="Times New Roman" w:eastAsia="Times New Roman" w:hAnsi="Times New Roman" w:cs="Times New Roman"/>
          <w:color w:val="000000"/>
          <w:lang w:eastAsia="lt-LT"/>
        </w:rPr>
      </w:pPr>
    </w:p>
    <w:p w14:paraId="0A0D7335"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Pamiršus pavartoti dozę, šią dozę reikia suvartoti kuo anksčiau tai pastebėjus, bet tik tą pačią dieną. Jei</w:t>
      </w:r>
      <w:r w:rsidR="00AF11C3" w:rsidRPr="00F510AA">
        <w:rPr>
          <w:rFonts w:ascii="Times New Roman" w:eastAsia="Times New Roman" w:hAnsi="Times New Roman" w:cs="Times New Roman"/>
          <w:color w:val="000000"/>
          <w:lang w:eastAsia="ar-SA"/>
        </w:rPr>
        <w:t xml:space="preserve">gu </w:t>
      </w:r>
      <w:r w:rsidRPr="00F510AA">
        <w:rPr>
          <w:rFonts w:ascii="Times New Roman" w:eastAsia="Times New Roman" w:hAnsi="Times New Roman" w:cs="Times New Roman"/>
          <w:color w:val="000000"/>
          <w:lang w:eastAsia="ar-SA"/>
        </w:rPr>
        <w:t>tai neįmanoma, pacientas turi praleisti šią dozę ir kitą dozę vartoti kaip paskirta. Pacientas ne</w:t>
      </w:r>
      <w:r w:rsidR="00AF11C3" w:rsidRPr="00F510AA">
        <w:rPr>
          <w:rFonts w:ascii="Times New Roman" w:eastAsia="Times New Roman" w:hAnsi="Times New Roman" w:cs="Times New Roman"/>
          <w:color w:val="000000"/>
          <w:lang w:eastAsia="ar-SA"/>
        </w:rPr>
        <w:t>gali</w:t>
      </w:r>
      <w:r w:rsidRPr="00F510AA">
        <w:rPr>
          <w:rFonts w:ascii="Times New Roman" w:eastAsia="Times New Roman" w:hAnsi="Times New Roman" w:cs="Times New Roman"/>
          <w:color w:val="000000"/>
          <w:lang w:eastAsia="ar-SA"/>
        </w:rPr>
        <w:t xml:space="preserve"> vartoti dvigubos dozės norėdamas kompensuoti praleistą dozę.</w:t>
      </w:r>
    </w:p>
    <w:p w14:paraId="41095CD2"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iCs/>
          <w:color w:val="000000"/>
          <w:lang w:eastAsia="ar-SA"/>
        </w:rPr>
      </w:pPr>
    </w:p>
    <w:p w14:paraId="1F3AB058"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iCs/>
          <w:color w:val="000000"/>
          <w:lang w:eastAsia="ar-SA"/>
        </w:rPr>
      </w:pPr>
      <w:r w:rsidRPr="00F510AA">
        <w:rPr>
          <w:rFonts w:ascii="Times New Roman" w:eastAsia="Times New Roman" w:hAnsi="Times New Roman" w:cs="Times New Roman"/>
          <w:i/>
          <w:iCs/>
          <w:color w:val="000000"/>
          <w:lang w:eastAsia="ar-SA"/>
        </w:rPr>
        <w:t xml:space="preserve">Vitamino K antagonistų (VKA) keitimas </w:t>
      </w:r>
      <w:r w:rsidR="006D01ED" w:rsidRPr="00F510AA">
        <w:rPr>
          <w:rFonts w:ascii="Times New Roman" w:eastAsia="Times New Roman" w:hAnsi="Times New Roman" w:cs="Times New Roman"/>
          <w:i/>
          <w:iCs/>
          <w:color w:val="000000"/>
          <w:lang w:eastAsia="ar-SA"/>
        </w:rPr>
        <w:t>Rivaroxaban Orion</w:t>
      </w:r>
    </w:p>
    <w:p w14:paraId="298BE175" w14:textId="77777777" w:rsidR="00D305F3" w:rsidRPr="00F510AA" w:rsidRDefault="00D305F3" w:rsidP="00D305F3">
      <w:pPr>
        <w:numPr>
          <w:ilvl w:val="0"/>
          <w:numId w:val="38"/>
        </w:numPr>
        <w:tabs>
          <w:tab w:val="left" w:pos="567"/>
        </w:tabs>
        <w:suppressAutoHyphens/>
        <w:spacing w:after="0" w:line="260" w:lineRule="exact"/>
        <w:ind w:left="567" w:hanging="567"/>
        <w:rPr>
          <w:rFonts w:ascii="Times New Roman" w:eastAsia="Times New Roman" w:hAnsi="Times New Roman" w:cs="Times New Roman"/>
          <w:iCs/>
          <w:color w:val="000000"/>
          <w:lang w:eastAsia="ar-SA"/>
        </w:rPr>
      </w:pPr>
      <w:r w:rsidRPr="00F510AA">
        <w:rPr>
          <w:rFonts w:ascii="Times New Roman" w:eastAsia="Times New Roman" w:hAnsi="Times New Roman" w:cs="Times New Roman"/>
          <w:iCs/>
          <w:color w:val="000000"/>
          <w:lang w:eastAsia="ar-SA"/>
        </w:rPr>
        <w:t xml:space="preserve">Insulto ir sisteminės embolijos profilaktika: </w:t>
      </w:r>
    </w:p>
    <w:p w14:paraId="765515E6" w14:textId="77777777" w:rsidR="00D305F3" w:rsidRPr="00F510AA" w:rsidRDefault="00D305F3" w:rsidP="00D305F3">
      <w:pPr>
        <w:tabs>
          <w:tab w:val="left" w:pos="567"/>
        </w:tabs>
        <w:suppressAutoHyphens/>
        <w:spacing w:after="0" w:line="260" w:lineRule="exact"/>
        <w:ind w:left="567"/>
        <w:rPr>
          <w:rFonts w:ascii="Times New Roman" w:eastAsia="Times New Roman" w:hAnsi="Times New Roman" w:cs="Times New Roman"/>
          <w:iCs/>
          <w:color w:val="000000"/>
          <w:lang w:eastAsia="ar-SA"/>
        </w:rPr>
      </w:pPr>
      <w:r w:rsidRPr="00F510AA">
        <w:rPr>
          <w:rFonts w:ascii="Times New Roman" w:eastAsia="Times New Roman" w:hAnsi="Times New Roman" w:cs="Times New Roman"/>
          <w:iCs/>
          <w:color w:val="000000"/>
          <w:lang w:eastAsia="ar-SA"/>
        </w:rPr>
        <w:t xml:space="preserve">gydymą VKA reikia nutraukti ir gydymą </w:t>
      </w:r>
      <w:r w:rsidR="006D01ED" w:rsidRPr="00F510AA">
        <w:rPr>
          <w:rFonts w:ascii="Times New Roman" w:eastAsia="Times New Roman" w:hAnsi="Times New Roman" w:cs="Times New Roman"/>
          <w:iCs/>
          <w:color w:val="000000"/>
          <w:lang w:eastAsia="ar-SA"/>
        </w:rPr>
        <w:t>Rivaroxaban Orion</w:t>
      </w:r>
      <w:r w:rsidRPr="00F510AA">
        <w:rPr>
          <w:rFonts w:ascii="Times New Roman" w:eastAsia="Times New Roman" w:hAnsi="Times New Roman" w:cs="Times New Roman"/>
          <w:iCs/>
          <w:color w:val="000000"/>
          <w:lang w:eastAsia="ar-SA"/>
        </w:rPr>
        <w:t xml:space="preserve"> pradėti, kai tarptautinis normalizuotas santykis (TNS, ang. </w:t>
      </w:r>
      <w:r w:rsidRPr="00F510AA">
        <w:rPr>
          <w:rFonts w:ascii="Times New Roman" w:eastAsia="Times New Roman" w:hAnsi="Times New Roman" w:cs="Times New Roman"/>
          <w:i/>
          <w:color w:val="000000"/>
          <w:lang w:eastAsia="ar-SA"/>
        </w:rPr>
        <w:t>international normalizes ratio</w:t>
      </w:r>
      <w:r w:rsidRPr="00F510AA">
        <w:rPr>
          <w:rFonts w:ascii="Times New Roman" w:eastAsia="Times New Roman" w:hAnsi="Times New Roman" w:cs="Times New Roman"/>
          <w:iCs/>
          <w:color w:val="000000"/>
          <w:lang w:eastAsia="ar-SA"/>
        </w:rPr>
        <w:t xml:space="preserve"> </w:t>
      </w:r>
      <w:r w:rsidR="00CC4B2A" w:rsidRPr="00F510AA">
        <w:rPr>
          <w:rFonts w:ascii="Times New Roman" w:eastAsia="Times New Roman" w:hAnsi="Times New Roman" w:cs="Times New Roman"/>
          <w:iCs/>
          <w:color w:val="000000"/>
          <w:lang w:eastAsia="ar-SA"/>
        </w:rPr>
        <w:t>(</w:t>
      </w:r>
      <w:r w:rsidR="00DC40FC" w:rsidRPr="00F510AA">
        <w:rPr>
          <w:rFonts w:ascii="Times New Roman" w:eastAsia="Times New Roman" w:hAnsi="Times New Roman" w:cs="Times New Roman"/>
          <w:i/>
          <w:iCs/>
          <w:color w:val="000000"/>
          <w:lang w:eastAsia="ar-SA"/>
        </w:rPr>
        <w:t>INR</w:t>
      </w:r>
      <w:r w:rsidRPr="00F510AA">
        <w:rPr>
          <w:rFonts w:ascii="Times New Roman" w:eastAsia="Times New Roman" w:hAnsi="Times New Roman" w:cs="Times New Roman"/>
          <w:iCs/>
          <w:color w:val="000000"/>
          <w:lang w:eastAsia="ar-SA"/>
        </w:rPr>
        <w:t xml:space="preserve">)) yra ≤ 3,0. </w:t>
      </w:r>
    </w:p>
    <w:p w14:paraId="393614F0" w14:textId="77777777" w:rsidR="00D305F3" w:rsidRPr="00F510AA" w:rsidRDefault="00D305F3" w:rsidP="00D305F3">
      <w:pPr>
        <w:numPr>
          <w:ilvl w:val="0"/>
          <w:numId w:val="38"/>
        </w:numPr>
        <w:tabs>
          <w:tab w:val="left" w:pos="567"/>
        </w:tabs>
        <w:suppressAutoHyphens/>
        <w:spacing w:after="0" w:line="260" w:lineRule="exact"/>
        <w:ind w:left="567" w:hanging="567"/>
        <w:rPr>
          <w:rFonts w:ascii="Times New Roman" w:eastAsia="Times New Roman" w:hAnsi="Times New Roman" w:cs="Times New Roman"/>
          <w:iCs/>
          <w:color w:val="000000"/>
          <w:lang w:eastAsia="ar-SA"/>
        </w:rPr>
      </w:pPr>
      <w:r w:rsidRPr="00F510AA">
        <w:rPr>
          <w:rFonts w:ascii="Times New Roman" w:eastAsia="Times New Roman" w:hAnsi="Times New Roman" w:cs="Times New Roman"/>
          <w:iCs/>
          <w:color w:val="000000"/>
          <w:lang w:eastAsia="ar-SA"/>
        </w:rPr>
        <w:t>GVT, PE gydymas ir šių sutrikimų pasikartojimo profilaktika suaugusiems ir VTE gydymas bei šio sutrikimo pasikartojimo profilaktika vaikams:</w:t>
      </w:r>
    </w:p>
    <w:p w14:paraId="6ACE02BE" w14:textId="77777777" w:rsidR="00D305F3" w:rsidRPr="00F510AA" w:rsidRDefault="00D305F3" w:rsidP="00D305F3">
      <w:pPr>
        <w:tabs>
          <w:tab w:val="left" w:pos="567"/>
        </w:tabs>
        <w:suppressAutoHyphens/>
        <w:spacing w:after="0" w:line="260" w:lineRule="exact"/>
        <w:ind w:left="567"/>
        <w:rPr>
          <w:rFonts w:ascii="Times New Roman" w:eastAsia="Times New Roman" w:hAnsi="Times New Roman" w:cs="Times New Roman"/>
          <w:iCs/>
          <w:color w:val="000000"/>
          <w:lang w:eastAsia="ar-SA"/>
        </w:rPr>
      </w:pPr>
      <w:r w:rsidRPr="00F510AA">
        <w:rPr>
          <w:rFonts w:ascii="Times New Roman" w:eastAsia="Times New Roman" w:hAnsi="Times New Roman" w:cs="Times New Roman"/>
          <w:iCs/>
          <w:color w:val="000000"/>
          <w:lang w:eastAsia="ar-SA"/>
        </w:rPr>
        <w:t xml:space="preserve">gydymą VKA reikia nutraukti ir gydymą </w:t>
      </w:r>
      <w:r w:rsidR="006D01ED" w:rsidRPr="00F510AA">
        <w:rPr>
          <w:rFonts w:ascii="Times New Roman" w:eastAsia="Times New Roman" w:hAnsi="Times New Roman" w:cs="Times New Roman"/>
          <w:iCs/>
          <w:color w:val="000000"/>
          <w:lang w:eastAsia="ar-SA"/>
        </w:rPr>
        <w:t>Rivaroxaban Orion</w:t>
      </w:r>
      <w:r w:rsidRPr="00F510AA">
        <w:rPr>
          <w:rFonts w:ascii="Times New Roman" w:eastAsia="Times New Roman" w:hAnsi="Times New Roman" w:cs="Times New Roman"/>
          <w:iCs/>
          <w:color w:val="000000"/>
          <w:lang w:eastAsia="ar-SA"/>
        </w:rPr>
        <w:t xml:space="preserve"> pradėti, kai </w:t>
      </w:r>
      <w:r w:rsidR="00DC40FC" w:rsidRPr="00F510AA">
        <w:rPr>
          <w:rFonts w:ascii="Times New Roman" w:eastAsia="Times New Roman" w:hAnsi="Times New Roman" w:cs="Times New Roman"/>
          <w:color w:val="000000"/>
          <w:lang w:eastAsia="ar-SA"/>
        </w:rPr>
        <w:t>TNS</w:t>
      </w:r>
      <w:r w:rsidRPr="00F510AA">
        <w:rPr>
          <w:rFonts w:ascii="Times New Roman" w:eastAsia="Times New Roman" w:hAnsi="Times New Roman" w:cs="Times New Roman"/>
          <w:iCs/>
          <w:color w:val="000000"/>
          <w:lang w:eastAsia="ar-SA"/>
        </w:rPr>
        <w:t xml:space="preserve"> yra ≤ 2,5.</w:t>
      </w:r>
    </w:p>
    <w:p w14:paraId="7C4C1EC4" w14:textId="792107BA" w:rsidR="00D305F3" w:rsidRPr="00F510AA" w:rsidRDefault="00D305F3" w:rsidP="00D305F3">
      <w:pPr>
        <w:tabs>
          <w:tab w:val="left" w:pos="567"/>
        </w:tabs>
        <w:suppressAutoHyphens/>
        <w:spacing w:after="0" w:line="260" w:lineRule="exact"/>
        <w:rPr>
          <w:rFonts w:ascii="Times New Roman" w:eastAsia="Times New Roman" w:hAnsi="Times New Roman" w:cs="Times New Roman"/>
          <w:iCs/>
          <w:color w:val="000000"/>
          <w:lang w:eastAsia="ar-SA"/>
        </w:rPr>
      </w:pPr>
      <w:r w:rsidRPr="00F510AA">
        <w:rPr>
          <w:rFonts w:ascii="Times New Roman" w:eastAsia="Times New Roman" w:hAnsi="Times New Roman" w:cs="Times New Roman"/>
          <w:iCs/>
          <w:color w:val="000000"/>
          <w:lang w:eastAsia="ar-SA"/>
        </w:rPr>
        <w:t xml:space="preserve">VKA keičiant </w:t>
      </w:r>
      <w:r w:rsidR="006D01ED" w:rsidRPr="00F510AA">
        <w:rPr>
          <w:rFonts w:ascii="Times New Roman" w:eastAsia="Times New Roman" w:hAnsi="Times New Roman" w:cs="Times New Roman"/>
          <w:iCs/>
          <w:color w:val="000000"/>
          <w:lang w:eastAsia="ar-SA"/>
        </w:rPr>
        <w:t>Rivaroxaban Orion</w:t>
      </w:r>
      <w:r w:rsidRPr="00F510AA">
        <w:rPr>
          <w:rFonts w:ascii="Times New Roman" w:eastAsia="Times New Roman" w:hAnsi="Times New Roman" w:cs="Times New Roman"/>
          <w:iCs/>
          <w:color w:val="000000"/>
          <w:lang w:eastAsia="ar-SA"/>
        </w:rPr>
        <w:t xml:space="preserve">, pradėjus vartoti </w:t>
      </w:r>
      <w:r w:rsidR="006D01ED" w:rsidRPr="00F510AA">
        <w:rPr>
          <w:rFonts w:ascii="Times New Roman" w:eastAsia="Times New Roman" w:hAnsi="Times New Roman" w:cs="Times New Roman"/>
          <w:iCs/>
          <w:color w:val="000000"/>
          <w:lang w:eastAsia="ar-SA"/>
        </w:rPr>
        <w:t>Rivaroxaban Orion</w:t>
      </w:r>
      <w:r w:rsidRPr="00F510AA">
        <w:rPr>
          <w:rFonts w:ascii="Times New Roman" w:eastAsia="Times New Roman" w:hAnsi="Times New Roman" w:cs="Times New Roman"/>
          <w:iCs/>
          <w:color w:val="000000"/>
          <w:lang w:eastAsia="ar-SA"/>
        </w:rPr>
        <w:t xml:space="preserve"> </w:t>
      </w:r>
      <w:r w:rsidR="00DC40FC" w:rsidRPr="00F510AA">
        <w:rPr>
          <w:rFonts w:ascii="Times New Roman" w:eastAsia="Times New Roman" w:hAnsi="Times New Roman" w:cs="Times New Roman"/>
          <w:color w:val="000000"/>
          <w:lang w:eastAsia="ar-SA"/>
        </w:rPr>
        <w:t>TNS</w:t>
      </w:r>
      <w:r w:rsidRPr="00F510AA">
        <w:rPr>
          <w:rFonts w:ascii="Times New Roman" w:eastAsia="Times New Roman" w:hAnsi="Times New Roman" w:cs="Times New Roman"/>
          <w:iCs/>
          <w:color w:val="000000"/>
          <w:lang w:eastAsia="ar-SA"/>
        </w:rPr>
        <w:t xml:space="preserve"> vertės bus klaidingai padidėję. </w:t>
      </w:r>
      <w:r w:rsidR="00DC40FC" w:rsidRPr="00F510AA">
        <w:rPr>
          <w:rFonts w:ascii="Times New Roman" w:eastAsia="Times New Roman" w:hAnsi="Times New Roman" w:cs="Times New Roman"/>
          <w:color w:val="000000"/>
          <w:lang w:eastAsia="ar-SA"/>
        </w:rPr>
        <w:t>TNS</w:t>
      </w:r>
      <w:r w:rsidRPr="00F510AA">
        <w:rPr>
          <w:rFonts w:ascii="Times New Roman" w:eastAsia="Times New Roman" w:hAnsi="Times New Roman" w:cs="Times New Roman"/>
          <w:iCs/>
          <w:color w:val="000000"/>
          <w:lang w:eastAsia="ar-SA"/>
        </w:rPr>
        <w:t xml:space="preserve"> yra netinkamas matuoti </w:t>
      </w:r>
      <w:r w:rsidR="006D01ED" w:rsidRPr="00F510AA">
        <w:rPr>
          <w:rFonts w:ascii="Times New Roman" w:eastAsia="Times New Roman" w:hAnsi="Times New Roman" w:cs="Times New Roman"/>
          <w:iCs/>
          <w:color w:val="000000"/>
          <w:lang w:eastAsia="ar-SA"/>
        </w:rPr>
        <w:t>Rivaroxaban Orion</w:t>
      </w:r>
      <w:r w:rsidRPr="00F510AA">
        <w:rPr>
          <w:rFonts w:ascii="Times New Roman" w:eastAsia="Times New Roman" w:hAnsi="Times New Roman" w:cs="Times New Roman"/>
          <w:iCs/>
          <w:color w:val="000000"/>
          <w:lang w:eastAsia="ar-SA"/>
        </w:rPr>
        <w:t xml:space="preserve"> antikoaguliacinį aktyvumą ir todėl neturi būti naudojamas (žr. 4.5</w:t>
      </w:r>
      <w:r w:rsidR="009B0644" w:rsidRPr="00F510AA">
        <w:rPr>
          <w:rFonts w:ascii="Times New Roman" w:eastAsia="Times New Roman" w:hAnsi="Times New Roman" w:cs="Times New Roman"/>
          <w:iCs/>
          <w:color w:val="000000"/>
          <w:lang w:eastAsia="ar-SA"/>
        </w:rPr>
        <w:t> </w:t>
      </w:r>
      <w:r w:rsidRPr="00F510AA">
        <w:rPr>
          <w:rFonts w:ascii="Times New Roman" w:eastAsia="Times New Roman" w:hAnsi="Times New Roman" w:cs="Times New Roman"/>
          <w:iCs/>
          <w:color w:val="000000"/>
          <w:lang w:eastAsia="ar-SA"/>
        </w:rPr>
        <w:t>skyrių).</w:t>
      </w:r>
    </w:p>
    <w:p w14:paraId="0F454D34"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iCs/>
          <w:color w:val="000000"/>
          <w:lang w:eastAsia="ar-SA"/>
        </w:rPr>
      </w:pPr>
    </w:p>
    <w:p w14:paraId="70AF6B13" w14:textId="77777777" w:rsidR="00D305F3" w:rsidRPr="00F510AA" w:rsidRDefault="006D01ED"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i/>
          <w:iCs/>
          <w:color w:val="000000"/>
          <w:lang w:eastAsia="ar-SA"/>
        </w:rPr>
        <w:t>Rivaroxaban Orion</w:t>
      </w:r>
      <w:r w:rsidR="00D305F3" w:rsidRPr="00F510AA">
        <w:rPr>
          <w:rFonts w:ascii="Times New Roman" w:eastAsia="Times New Roman" w:hAnsi="Times New Roman" w:cs="Times New Roman"/>
          <w:i/>
          <w:iCs/>
          <w:color w:val="000000"/>
          <w:lang w:eastAsia="ar-SA"/>
        </w:rPr>
        <w:t xml:space="preserve"> keitimas vitamino K antagonistais (VKA)</w:t>
      </w:r>
    </w:p>
    <w:p w14:paraId="14ABB808"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Perėjimo nuo </w:t>
      </w:r>
      <w:r w:rsidR="006D01ED" w:rsidRPr="00F510AA">
        <w:rPr>
          <w:rFonts w:ascii="Times New Roman" w:eastAsia="Times New Roman" w:hAnsi="Times New Roman" w:cs="Times New Roman"/>
          <w:color w:val="000000"/>
          <w:lang w:eastAsia="ar-SA"/>
        </w:rPr>
        <w:t>Rivaroxaban Orion</w:t>
      </w:r>
      <w:r w:rsidRPr="00F510AA">
        <w:rPr>
          <w:rFonts w:ascii="Times New Roman" w:eastAsia="Times New Roman" w:hAnsi="Times New Roman" w:cs="Times New Roman"/>
          <w:color w:val="000000"/>
          <w:lang w:eastAsia="ar-SA"/>
        </w:rPr>
        <w:t xml:space="preserve"> prie VKA metu yra nepakankamos antikoaguliacijos tikimybė. Visais perėjimo prie alternatyvaus antikoagulianto atvejais turi būti užtikrinta nuolatinė pakankama antikoaguliacija. Reikia atkreipti dėmesį, kad </w:t>
      </w:r>
      <w:r w:rsidR="006D01ED" w:rsidRPr="00F510AA">
        <w:rPr>
          <w:rFonts w:ascii="Times New Roman" w:eastAsia="Times New Roman" w:hAnsi="Times New Roman" w:cs="Times New Roman"/>
          <w:color w:val="000000"/>
          <w:lang w:eastAsia="ar-SA"/>
        </w:rPr>
        <w:t>Rivaroxaban Orion</w:t>
      </w:r>
      <w:r w:rsidRPr="00F510AA">
        <w:rPr>
          <w:rFonts w:ascii="Times New Roman" w:eastAsia="Times New Roman" w:hAnsi="Times New Roman" w:cs="Times New Roman"/>
          <w:color w:val="000000"/>
          <w:lang w:eastAsia="ar-SA"/>
        </w:rPr>
        <w:t xml:space="preserve"> gali būti viena iš padidėjusio </w:t>
      </w:r>
      <w:r w:rsidR="00DC40FC" w:rsidRPr="00F510AA">
        <w:rPr>
          <w:rFonts w:ascii="Times New Roman" w:eastAsia="Times New Roman" w:hAnsi="Times New Roman" w:cs="Times New Roman"/>
          <w:color w:val="000000"/>
          <w:lang w:eastAsia="ar-SA"/>
        </w:rPr>
        <w:t>TNS</w:t>
      </w:r>
      <w:r w:rsidRPr="00F510AA">
        <w:rPr>
          <w:rFonts w:ascii="Times New Roman" w:eastAsia="Times New Roman" w:hAnsi="Times New Roman" w:cs="Times New Roman"/>
          <w:color w:val="000000"/>
          <w:lang w:eastAsia="ar-SA"/>
        </w:rPr>
        <w:t xml:space="preserve"> priežasčių.</w:t>
      </w:r>
    </w:p>
    <w:p w14:paraId="1ABFD5C3" w14:textId="03326F6C"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Pacientams keičiantiems </w:t>
      </w:r>
      <w:r w:rsidR="006D01ED" w:rsidRPr="00F510AA">
        <w:rPr>
          <w:rFonts w:ascii="Times New Roman" w:eastAsia="Times New Roman" w:hAnsi="Times New Roman" w:cs="Times New Roman"/>
          <w:color w:val="000000"/>
          <w:lang w:eastAsia="ar-SA"/>
        </w:rPr>
        <w:t>Rivaroxaban Orion</w:t>
      </w:r>
      <w:r w:rsidRPr="00F510AA">
        <w:rPr>
          <w:rFonts w:ascii="Times New Roman" w:eastAsia="Times New Roman" w:hAnsi="Times New Roman" w:cs="Times New Roman"/>
          <w:color w:val="000000"/>
          <w:lang w:eastAsia="ar-SA"/>
        </w:rPr>
        <w:t xml:space="preserve"> į VKA, turi būti kartu skiriama VKA, kol </w:t>
      </w:r>
      <w:r w:rsidR="00DC40FC" w:rsidRPr="00F510AA">
        <w:rPr>
          <w:rFonts w:ascii="Times New Roman" w:eastAsia="Times New Roman" w:hAnsi="Times New Roman" w:cs="Times New Roman"/>
          <w:color w:val="000000"/>
          <w:lang w:eastAsia="ar-SA"/>
        </w:rPr>
        <w:t>TNS</w:t>
      </w:r>
      <w:r w:rsidRPr="00F510AA">
        <w:rPr>
          <w:rFonts w:ascii="Times New Roman" w:eastAsia="Times New Roman" w:hAnsi="Times New Roman" w:cs="Times New Roman"/>
          <w:color w:val="000000"/>
          <w:lang w:eastAsia="ar-SA"/>
        </w:rPr>
        <w:t xml:space="preserve"> </w:t>
      </w:r>
      <w:r w:rsidR="00CD0FBB" w:rsidRPr="00F510AA">
        <w:rPr>
          <w:rFonts w:ascii="Times New Roman" w:eastAsia="Times New Roman" w:hAnsi="Times New Roman" w:cs="Times New Roman"/>
          <w:color w:val="000000"/>
          <w:lang w:eastAsia="ar-SA"/>
        </w:rPr>
        <w:t>rodmuo bus</w:t>
      </w:r>
      <w:r w:rsidRPr="00F510AA">
        <w:rPr>
          <w:rFonts w:ascii="Times New Roman" w:eastAsia="Times New Roman" w:hAnsi="Times New Roman" w:cs="Times New Roman"/>
          <w:color w:val="000000"/>
          <w:lang w:eastAsia="ar-SA"/>
        </w:rPr>
        <w:t xml:space="preserve"> ≥ 2,0. Pirmąsias dvi keitimo paras reikia skirti standartinę pradinę VKA dozę, po to VKA dozę reikia parinkti atsižvelgiant į </w:t>
      </w:r>
      <w:r w:rsidR="00DC40FC" w:rsidRPr="00F510AA">
        <w:rPr>
          <w:rFonts w:ascii="Times New Roman" w:eastAsia="Times New Roman" w:hAnsi="Times New Roman" w:cs="Times New Roman"/>
          <w:color w:val="000000"/>
          <w:lang w:eastAsia="ar-SA"/>
        </w:rPr>
        <w:t>TNS</w:t>
      </w:r>
      <w:r w:rsidRPr="00F510AA">
        <w:rPr>
          <w:rFonts w:ascii="Times New Roman" w:eastAsia="Times New Roman" w:hAnsi="Times New Roman" w:cs="Times New Roman"/>
          <w:color w:val="000000"/>
          <w:lang w:eastAsia="ar-SA"/>
        </w:rPr>
        <w:t xml:space="preserve"> tyrimo rodmenis. Kol pacientas vartoja ir </w:t>
      </w:r>
      <w:r w:rsidR="006D01ED" w:rsidRPr="00F510AA">
        <w:rPr>
          <w:rFonts w:ascii="Times New Roman" w:eastAsia="Times New Roman" w:hAnsi="Times New Roman" w:cs="Times New Roman"/>
          <w:color w:val="000000"/>
          <w:lang w:eastAsia="ar-SA"/>
        </w:rPr>
        <w:t>Rivaroxaban Orion</w:t>
      </w:r>
      <w:r w:rsidRPr="00F510AA">
        <w:rPr>
          <w:rFonts w:ascii="Times New Roman" w:eastAsia="Times New Roman" w:hAnsi="Times New Roman" w:cs="Times New Roman"/>
          <w:color w:val="000000"/>
          <w:lang w:eastAsia="ar-SA"/>
        </w:rPr>
        <w:t xml:space="preserve">, ir VKA, </w:t>
      </w:r>
      <w:r w:rsidR="00DC40FC" w:rsidRPr="00F510AA">
        <w:rPr>
          <w:rFonts w:ascii="Times New Roman" w:eastAsia="Times New Roman" w:hAnsi="Times New Roman" w:cs="Times New Roman"/>
          <w:color w:val="000000"/>
          <w:lang w:eastAsia="ar-SA"/>
        </w:rPr>
        <w:t>TNS</w:t>
      </w:r>
      <w:r w:rsidRPr="00F510AA">
        <w:rPr>
          <w:rFonts w:ascii="Times New Roman" w:eastAsia="Times New Roman" w:hAnsi="Times New Roman" w:cs="Times New Roman"/>
          <w:color w:val="000000"/>
          <w:lang w:eastAsia="ar-SA"/>
        </w:rPr>
        <w:t xml:space="preserve"> reikia tirti ne anksčiau nei 24 valandos po ankstesnės </w:t>
      </w:r>
      <w:r w:rsidR="006D01ED" w:rsidRPr="00F510AA">
        <w:rPr>
          <w:rFonts w:ascii="Times New Roman" w:eastAsia="Times New Roman" w:hAnsi="Times New Roman" w:cs="Times New Roman"/>
          <w:color w:val="000000"/>
          <w:lang w:eastAsia="ar-SA"/>
        </w:rPr>
        <w:t>Rivaroxaban Orion</w:t>
      </w:r>
      <w:r w:rsidRPr="00F510AA">
        <w:rPr>
          <w:rFonts w:ascii="Times New Roman" w:eastAsia="Times New Roman" w:hAnsi="Times New Roman" w:cs="Times New Roman"/>
          <w:color w:val="000000"/>
          <w:lang w:eastAsia="ar-SA"/>
        </w:rPr>
        <w:t xml:space="preserve"> dozės, prieš vartojant kitą </w:t>
      </w:r>
      <w:r w:rsidR="006D01ED" w:rsidRPr="00F510AA">
        <w:rPr>
          <w:rFonts w:ascii="Times New Roman" w:eastAsia="Times New Roman" w:hAnsi="Times New Roman" w:cs="Times New Roman"/>
          <w:color w:val="000000"/>
          <w:lang w:eastAsia="ar-SA"/>
        </w:rPr>
        <w:t>Rivaroxaban Orion</w:t>
      </w:r>
      <w:r w:rsidRPr="00F510AA">
        <w:rPr>
          <w:rFonts w:ascii="Times New Roman" w:eastAsia="Times New Roman" w:hAnsi="Times New Roman" w:cs="Times New Roman"/>
          <w:color w:val="000000"/>
          <w:lang w:eastAsia="ar-SA"/>
        </w:rPr>
        <w:t xml:space="preserve"> dozę. Nutraukus </w:t>
      </w:r>
      <w:r w:rsidR="006D01ED" w:rsidRPr="00F510AA">
        <w:rPr>
          <w:rFonts w:ascii="Times New Roman" w:eastAsia="Times New Roman" w:hAnsi="Times New Roman" w:cs="Times New Roman"/>
          <w:color w:val="000000"/>
          <w:lang w:eastAsia="ar-SA"/>
        </w:rPr>
        <w:t>Rivaroxaban Orion</w:t>
      </w:r>
      <w:r w:rsidRPr="00F510AA">
        <w:rPr>
          <w:rFonts w:ascii="Times New Roman" w:eastAsia="Times New Roman" w:hAnsi="Times New Roman" w:cs="Times New Roman"/>
          <w:color w:val="000000"/>
          <w:lang w:eastAsia="ar-SA"/>
        </w:rPr>
        <w:t xml:space="preserve"> vartojimą, </w:t>
      </w:r>
      <w:r w:rsidR="00DC40FC" w:rsidRPr="00F510AA">
        <w:rPr>
          <w:rFonts w:ascii="Times New Roman" w:eastAsia="Times New Roman" w:hAnsi="Times New Roman" w:cs="Times New Roman"/>
          <w:color w:val="000000"/>
          <w:lang w:eastAsia="ar-SA"/>
        </w:rPr>
        <w:t>TNS</w:t>
      </w:r>
      <w:r w:rsidRPr="00F510AA">
        <w:rPr>
          <w:rFonts w:ascii="Times New Roman" w:eastAsia="Times New Roman" w:hAnsi="Times New Roman" w:cs="Times New Roman"/>
          <w:color w:val="000000"/>
          <w:lang w:eastAsia="ar-SA"/>
        </w:rPr>
        <w:t xml:space="preserve"> galima patikimai nustatyti praėjus ne mažiau kaip 24 valandoms po paskutinės dozės (žr. 4.5 ir 5.2</w:t>
      </w:r>
      <w:r w:rsidR="009B0644"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skyrius).</w:t>
      </w:r>
    </w:p>
    <w:p w14:paraId="4C785EEC"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40DE6FB5" w14:textId="77777777" w:rsidR="00D305F3" w:rsidRPr="00F510AA" w:rsidRDefault="00D305F3" w:rsidP="00D305F3">
      <w:pPr>
        <w:autoSpaceDE w:val="0"/>
        <w:autoSpaceDN w:val="0"/>
        <w:adjustRightInd w:val="0"/>
        <w:spacing w:after="0" w:line="240" w:lineRule="auto"/>
        <w:rPr>
          <w:rFonts w:ascii="Times New Roman" w:eastAsia="Times New Roman" w:hAnsi="Times New Roman" w:cs="Times New Roman"/>
          <w:color w:val="000000"/>
          <w:u w:val="single"/>
          <w:lang w:eastAsia="lt-LT"/>
        </w:rPr>
      </w:pPr>
      <w:r w:rsidRPr="00F510AA">
        <w:rPr>
          <w:rFonts w:ascii="Times New Roman" w:eastAsia="Times New Roman" w:hAnsi="Times New Roman" w:cs="Times New Roman"/>
          <w:color w:val="000000"/>
          <w:u w:val="single"/>
          <w:lang w:eastAsia="lt-LT"/>
        </w:rPr>
        <w:t>Vaikų populiacija</w:t>
      </w:r>
    </w:p>
    <w:p w14:paraId="307042C7" w14:textId="72E615B9"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Vaikams, kuriems gydymas </w:t>
      </w:r>
      <w:r w:rsidR="006D01ED" w:rsidRPr="00F510AA">
        <w:rPr>
          <w:rFonts w:ascii="Times New Roman" w:eastAsia="Times New Roman" w:hAnsi="Times New Roman" w:cs="Times New Roman"/>
          <w:color w:val="000000"/>
          <w:lang w:eastAsia="ar-SA"/>
        </w:rPr>
        <w:t>Rivaroxaban Orion</w:t>
      </w:r>
      <w:r w:rsidRPr="00F510AA">
        <w:rPr>
          <w:rFonts w:ascii="Times New Roman" w:eastAsia="Times New Roman" w:hAnsi="Times New Roman" w:cs="Times New Roman"/>
          <w:color w:val="000000"/>
          <w:lang w:eastAsia="ar-SA"/>
        </w:rPr>
        <w:t xml:space="preserve"> keičiamas gydymu VKA, po pirmosios VKA dozės dar 48</w:t>
      </w:r>
      <w:r w:rsidR="009B0644"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 xml:space="preserve">valandas reikia kartu vartoti </w:t>
      </w:r>
      <w:r w:rsidR="006D01ED" w:rsidRPr="00F510AA">
        <w:rPr>
          <w:rFonts w:ascii="Times New Roman" w:eastAsia="Times New Roman" w:hAnsi="Times New Roman" w:cs="Times New Roman"/>
          <w:color w:val="000000"/>
          <w:lang w:eastAsia="ar-SA"/>
        </w:rPr>
        <w:t>Rivaroxaban Orion</w:t>
      </w:r>
      <w:r w:rsidRPr="00F510AA">
        <w:rPr>
          <w:rFonts w:ascii="Times New Roman" w:eastAsia="Times New Roman" w:hAnsi="Times New Roman" w:cs="Times New Roman"/>
          <w:color w:val="000000"/>
          <w:lang w:eastAsia="ar-SA"/>
        </w:rPr>
        <w:t>. 2</w:t>
      </w:r>
      <w:r w:rsidR="009B0644"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 xml:space="preserve">dienas pavartojus abu vaistinius preparatus, prieš vartojant kitą numatytą </w:t>
      </w:r>
      <w:r w:rsidR="006D01ED" w:rsidRPr="00F510AA">
        <w:rPr>
          <w:rFonts w:ascii="Times New Roman" w:eastAsia="Times New Roman" w:hAnsi="Times New Roman" w:cs="Times New Roman"/>
          <w:color w:val="000000"/>
          <w:lang w:eastAsia="ar-SA"/>
        </w:rPr>
        <w:t>Rivaroxaban Orion</w:t>
      </w:r>
      <w:r w:rsidRPr="00F510AA">
        <w:rPr>
          <w:rFonts w:ascii="Times New Roman" w:eastAsia="Times New Roman" w:hAnsi="Times New Roman" w:cs="Times New Roman"/>
          <w:color w:val="000000"/>
          <w:lang w:eastAsia="ar-SA"/>
        </w:rPr>
        <w:t xml:space="preserve"> dozę, reikia ištirti </w:t>
      </w:r>
      <w:r w:rsidR="00DC40FC" w:rsidRPr="00F510AA">
        <w:rPr>
          <w:rFonts w:ascii="Times New Roman" w:eastAsia="Times New Roman" w:hAnsi="Times New Roman" w:cs="Times New Roman"/>
          <w:color w:val="000000"/>
          <w:lang w:eastAsia="ar-SA"/>
        </w:rPr>
        <w:t>TNS</w:t>
      </w:r>
      <w:r w:rsidRPr="00F510AA">
        <w:rPr>
          <w:rFonts w:ascii="Times New Roman" w:eastAsia="Times New Roman" w:hAnsi="Times New Roman" w:cs="Times New Roman"/>
          <w:color w:val="000000"/>
          <w:lang w:eastAsia="ar-SA"/>
        </w:rPr>
        <w:t xml:space="preserve">. Patariama toliau kartu vartoti </w:t>
      </w:r>
      <w:r w:rsidR="006D01ED" w:rsidRPr="00F510AA">
        <w:rPr>
          <w:rFonts w:ascii="Times New Roman" w:eastAsia="Times New Roman" w:hAnsi="Times New Roman" w:cs="Times New Roman"/>
          <w:color w:val="000000"/>
          <w:lang w:eastAsia="ar-SA"/>
        </w:rPr>
        <w:t>Rivaroxaban Orion</w:t>
      </w:r>
      <w:r w:rsidRPr="00F510AA">
        <w:rPr>
          <w:rFonts w:ascii="Times New Roman" w:eastAsia="Times New Roman" w:hAnsi="Times New Roman" w:cs="Times New Roman"/>
          <w:color w:val="000000"/>
          <w:lang w:eastAsia="ar-SA"/>
        </w:rPr>
        <w:t xml:space="preserve"> ir VKA, kol </w:t>
      </w:r>
      <w:r w:rsidR="00DC40FC" w:rsidRPr="00F510AA">
        <w:rPr>
          <w:rFonts w:ascii="Times New Roman" w:eastAsia="Times New Roman" w:hAnsi="Times New Roman" w:cs="Times New Roman"/>
          <w:color w:val="000000"/>
          <w:lang w:eastAsia="ar-SA"/>
        </w:rPr>
        <w:t>TNS</w:t>
      </w:r>
      <w:r w:rsidRPr="00F510AA">
        <w:rPr>
          <w:rFonts w:ascii="Times New Roman" w:eastAsia="Times New Roman" w:hAnsi="Times New Roman" w:cs="Times New Roman"/>
          <w:color w:val="000000"/>
          <w:lang w:eastAsia="ar-SA"/>
        </w:rPr>
        <w:t xml:space="preserve"> bus ≥</w:t>
      </w:r>
      <w:r w:rsidR="00DC40FC"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 xml:space="preserve">2,0. Nutraukus </w:t>
      </w:r>
      <w:r w:rsidR="006D01ED" w:rsidRPr="00F510AA">
        <w:rPr>
          <w:rFonts w:ascii="Times New Roman" w:eastAsia="Times New Roman" w:hAnsi="Times New Roman" w:cs="Times New Roman"/>
          <w:color w:val="000000"/>
          <w:lang w:eastAsia="ar-SA"/>
        </w:rPr>
        <w:t>Rivaroxaban Orion</w:t>
      </w:r>
      <w:r w:rsidRPr="00F510AA">
        <w:rPr>
          <w:rFonts w:ascii="Times New Roman" w:eastAsia="Times New Roman" w:hAnsi="Times New Roman" w:cs="Times New Roman"/>
          <w:color w:val="000000"/>
          <w:lang w:eastAsia="ar-SA"/>
        </w:rPr>
        <w:t xml:space="preserve"> vartojimą, </w:t>
      </w:r>
      <w:r w:rsidR="00DC40FC" w:rsidRPr="00F510AA">
        <w:rPr>
          <w:rFonts w:ascii="Times New Roman" w:eastAsia="Times New Roman" w:hAnsi="Times New Roman" w:cs="Times New Roman"/>
          <w:color w:val="000000"/>
          <w:lang w:eastAsia="ar-SA"/>
        </w:rPr>
        <w:t>TNS</w:t>
      </w:r>
      <w:r w:rsidRPr="00F510AA">
        <w:rPr>
          <w:rFonts w:ascii="Times New Roman" w:eastAsia="Times New Roman" w:hAnsi="Times New Roman" w:cs="Times New Roman"/>
          <w:color w:val="000000"/>
          <w:lang w:eastAsia="ar-SA"/>
        </w:rPr>
        <w:t xml:space="preserve"> patikimai galima ištirti praėjus 24</w:t>
      </w:r>
      <w:r w:rsidR="009B0644"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valandoms po paskutinės dozės (žr. aukščiau pateiktą informaciją ir 4.5</w:t>
      </w:r>
      <w:r w:rsidR="009B0644"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skyrių).</w:t>
      </w:r>
    </w:p>
    <w:p w14:paraId="5DBEA5D5"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75ECB88A"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i/>
          <w:iCs/>
          <w:color w:val="000000"/>
          <w:lang w:eastAsia="ar-SA"/>
        </w:rPr>
        <w:lastRenderedPageBreak/>
        <w:t xml:space="preserve">Parenteriniu būdu vartojamų antikoaguliantų keitimas </w:t>
      </w:r>
      <w:r w:rsidR="006D01ED" w:rsidRPr="00F510AA">
        <w:rPr>
          <w:rFonts w:ascii="Times New Roman" w:eastAsia="Times New Roman" w:hAnsi="Times New Roman" w:cs="Times New Roman"/>
          <w:i/>
          <w:color w:val="000000"/>
          <w:lang w:eastAsia="ar-SA"/>
        </w:rPr>
        <w:t>Rivaroxaban Orion</w:t>
      </w:r>
    </w:p>
    <w:p w14:paraId="15707002"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i/>
          <w:iCs/>
          <w:color w:val="000000"/>
          <w:lang w:eastAsia="ar-SA"/>
        </w:rPr>
      </w:pPr>
      <w:r w:rsidRPr="00F510AA">
        <w:rPr>
          <w:rFonts w:ascii="Times New Roman" w:eastAsia="Times New Roman" w:hAnsi="Times New Roman" w:cs="Times New Roman"/>
          <w:color w:val="000000"/>
          <w:lang w:eastAsia="ar-SA"/>
        </w:rPr>
        <w:t xml:space="preserve">Parenteriniu būdu antikoaguliantų vartojantiems suaugusiems pacientams ir vaikams reikia nutraukti parenterinio antikoagulianto vartojimą ir pradėti vartoti </w:t>
      </w:r>
      <w:r w:rsidR="006D01ED" w:rsidRPr="00F510AA">
        <w:rPr>
          <w:rFonts w:ascii="Times New Roman" w:eastAsia="Times New Roman" w:hAnsi="Times New Roman" w:cs="Times New Roman"/>
          <w:color w:val="000000"/>
          <w:lang w:eastAsia="ar-SA"/>
        </w:rPr>
        <w:t>Rivaroxaban Orion</w:t>
      </w:r>
      <w:r w:rsidRPr="00F510AA">
        <w:rPr>
          <w:rFonts w:ascii="Times New Roman" w:eastAsia="Times New Roman" w:hAnsi="Times New Roman" w:cs="Times New Roman"/>
          <w:color w:val="000000"/>
          <w:lang w:eastAsia="ar-SA"/>
        </w:rPr>
        <w:t xml:space="preserve"> likus 0</w:t>
      </w:r>
      <w:r w:rsidR="009800BF" w:rsidRPr="00F510AA">
        <w:rPr>
          <w:rFonts w:ascii="Times New Roman" w:eastAsia="Times New Roman" w:hAnsi="Times New Roman" w:cs="Times New Roman"/>
          <w:color w:val="000000"/>
          <w:lang w:eastAsia="lt-LT"/>
        </w:rPr>
        <w:t>–</w:t>
      </w:r>
      <w:r w:rsidRPr="00F510AA">
        <w:rPr>
          <w:rFonts w:ascii="Times New Roman" w:eastAsia="Times New Roman" w:hAnsi="Times New Roman" w:cs="Times New Roman"/>
          <w:color w:val="000000"/>
          <w:lang w:eastAsia="ar-SA"/>
        </w:rPr>
        <w:t>2 val. iki to laiko, kai pagal numatytą dozavimo režimą turėtų būti vartojamas parenterinis vaistinis preparatas (pvz., mažos molekulinės masės heparinas), arba tuo metu, kai nutraukiamas nuolatinis parenterinio vaistinio preparato (pvz., intraveninio nefrakcionuoto heparino) vartojimas.</w:t>
      </w:r>
    </w:p>
    <w:p w14:paraId="1585C988"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i/>
          <w:iCs/>
          <w:color w:val="000000"/>
          <w:lang w:eastAsia="ar-SA"/>
        </w:rPr>
      </w:pPr>
    </w:p>
    <w:p w14:paraId="489120DA" w14:textId="77777777" w:rsidR="00D305F3" w:rsidRPr="00F510AA" w:rsidRDefault="006D01ED"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i/>
          <w:color w:val="000000"/>
          <w:lang w:eastAsia="ar-SA"/>
        </w:rPr>
        <w:t>Rivaroxaban Orion</w:t>
      </w:r>
      <w:r w:rsidR="00D305F3" w:rsidRPr="00F510AA">
        <w:rPr>
          <w:rFonts w:ascii="Times New Roman" w:eastAsia="Times New Roman" w:hAnsi="Times New Roman" w:cs="Times New Roman"/>
          <w:i/>
          <w:iCs/>
          <w:color w:val="000000"/>
          <w:lang w:eastAsia="ar-SA"/>
        </w:rPr>
        <w:t xml:space="preserve"> keitimas parenteriniu būdu vartojamais antikoaguliantais</w:t>
      </w:r>
    </w:p>
    <w:p w14:paraId="02A618C0"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lang w:eastAsia="ar-SA"/>
        </w:rPr>
        <w:t xml:space="preserve">Reikia nutraukti </w:t>
      </w:r>
      <w:r w:rsidR="006D01ED" w:rsidRPr="00F510AA">
        <w:rPr>
          <w:rFonts w:ascii="Times New Roman" w:eastAsia="Times New Roman" w:hAnsi="Times New Roman" w:cs="Times New Roman"/>
          <w:color w:val="000000"/>
          <w:lang w:eastAsia="ar-SA"/>
        </w:rPr>
        <w:t>Rivaroxaban Orion</w:t>
      </w:r>
      <w:r w:rsidRPr="00F510AA">
        <w:rPr>
          <w:rFonts w:ascii="Times New Roman" w:eastAsia="Times New Roman" w:hAnsi="Times New Roman" w:cs="Times New Roman"/>
          <w:color w:val="000000"/>
          <w:lang w:eastAsia="ar-SA"/>
        </w:rPr>
        <w:t xml:space="preserve"> vartojimą ir pirmąją parenteriniu būdu vartojamo antikoagulianto dozę reikia skirti tuo metu, kai turėjo būti vartojama kita </w:t>
      </w:r>
      <w:r w:rsidR="006D01ED" w:rsidRPr="00F510AA">
        <w:rPr>
          <w:rFonts w:ascii="Times New Roman" w:eastAsia="Times New Roman" w:hAnsi="Times New Roman" w:cs="Times New Roman"/>
          <w:color w:val="000000"/>
          <w:lang w:eastAsia="ar-SA"/>
        </w:rPr>
        <w:t>Rivaroxaban Orion</w:t>
      </w:r>
      <w:r w:rsidRPr="00F510AA">
        <w:rPr>
          <w:rFonts w:ascii="Times New Roman" w:eastAsia="Times New Roman" w:hAnsi="Times New Roman" w:cs="Times New Roman"/>
          <w:color w:val="000000"/>
          <w:lang w:eastAsia="ar-SA"/>
        </w:rPr>
        <w:t xml:space="preserve"> dozė.</w:t>
      </w:r>
    </w:p>
    <w:p w14:paraId="39103127"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p>
    <w:p w14:paraId="3D3A6FE0"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u w:val="single"/>
          <w:lang w:eastAsia="ar-SA"/>
        </w:rPr>
        <w:t>Ypatingos populiacijos</w:t>
      </w:r>
    </w:p>
    <w:p w14:paraId="05E2B287" w14:textId="77777777" w:rsidR="000E6195" w:rsidRPr="00F510AA" w:rsidRDefault="000E6195" w:rsidP="00D305F3">
      <w:pPr>
        <w:tabs>
          <w:tab w:val="left" w:pos="567"/>
        </w:tabs>
        <w:suppressAutoHyphens/>
        <w:spacing w:after="0" w:line="260" w:lineRule="exact"/>
        <w:rPr>
          <w:rFonts w:ascii="Times New Roman" w:eastAsia="Times New Roman" w:hAnsi="Times New Roman" w:cs="Times New Roman"/>
          <w:i/>
          <w:color w:val="000000"/>
          <w:lang w:eastAsia="ar-SA"/>
        </w:rPr>
      </w:pPr>
    </w:p>
    <w:p w14:paraId="64E7A9D3"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i/>
          <w:color w:val="000000"/>
          <w:lang w:eastAsia="ar-SA"/>
        </w:rPr>
      </w:pPr>
      <w:r w:rsidRPr="00F510AA">
        <w:rPr>
          <w:rFonts w:ascii="Times New Roman" w:eastAsia="Times New Roman" w:hAnsi="Times New Roman" w:cs="Times New Roman"/>
          <w:i/>
          <w:color w:val="000000"/>
          <w:lang w:eastAsia="ar-SA"/>
        </w:rPr>
        <w:t>Pacientams, kurių inkstų funkcija sutrikusi</w:t>
      </w:r>
    </w:p>
    <w:p w14:paraId="266AFA1E"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iCs/>
          <w:color w:val="000000"/>
          <w:lang w:eastAsia="ar-SA"/>
        </w:rPr>
      </w:pPr>
      <w:r w:rsidRPr="00F510AA">
        <w:rPr>
          <w:rFonts w:ascii="Times New Roman" w:eastAsia="Times New Roman" w:hAnsi="Times New Roman" w:cs="Times New Roman"/>
          <w:iCs/>
          <w:color w:val="000000"/>
          <w:lang w:eastAsia="ar-SA"/>
        </w:rPr>
        <w:t>Suaugusiesiems</w:t>
      </w:r>
    </w:p>
    <w:p w14:paraId="710A0B0A"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Riboti klinikiniai duomenys rodo, kad pacientams, kuriems yra sunkus inkstų funkcijos sutrikimas (kreatinino klirensas 15</w:t>
      </w:r>
      <w:r w:rsidR="009800BF" w:rsidRPr="00F510AA">
        <w:rPr>
          <w:rFonts w:ascii="Times New Roman" w:eastAsia="Times New Roman" w:hAnsi="Times New Roman" w:cs="Times New Roman"/>
          <w:color w:val="000000"/>
          <w:lang w:eastAsia="lt-LT"/>
        </w:rPr>
        <w:t>–</w:t>
      </w:r>
      <w:r w:rsidRPr="00F510AA">
        <w:rPr>
          <w:rFonts w:ascii="Times New Roman" w:eastAsia="Times New Roman" w:hAnsi="Times New Roman" w:cs="Times New Roman"/>
          <w:color w:val="000000"/>
          <w:lang w:eastAsia="ar-SA"/>
        </w:rPr>
        <w:t xml:space="preserve">29 ml/min.), rivaroksabano koncentracijos kraujo plazmoje būna reikšmingai padidėjusios. Todėl, šiems pacientams </w:t>
      </w:r>
      <w:r w:rsidR="006D01ED" w:rsidRPr="00F510AA">
        <w:rPr>
          <w:rFonts w:ascii="Times New Roman" w:eastAsia="Times New Roman" w:hAnsi="Times New Roman" w:cs="Times New Roman"/>
          <w:color w:val="000000"/>
          <w:lang w:eastAsia="ar-SA"/>
        </w:rPr>
        <w:t>Rivaroxaban Orion</w:t>
      </w:r>
      <w:r w:rsidRPr="00F510AA">
        <w:rPr>
          <w:rFonts w:ascii="Times New Roman" w:eastAsia="Times New Roman" w:hAnsi="Times New Roman" w:cs="Times New Roman"/>
          <w:color w:val="000000"/>
          <w:lang w:eastAsia="ar-SA"/>
        </w:rPr>
        <w:t xml:space="preserve"> reikia vartoti atsargiai. Nerekomenduojama vartoti pacientams, kurių kreatinino klirensas &lt; 15 ml/min. (žr. 4.4 ir 5.2 skyrius).</w:t>
      </w:r>
    </w:p>
    <w:p w14:paraId="29567D0A"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7607AC97"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Pacientams, kuriems yra vidutinis (kreatinino klirensas 30</w:t>
      </w:r>
      <w:r w:rsidR="009800BF" w:rsidRPr="00F510AA">
        <w:rPr>
          <w:rFonts w:ascii="Times New Roman" w:eastAsia="Times New Roman" w:hAnsi="Times New Roman" w:cs="Times New Roman"/>
          <w:color w:val="000000"/>
          <w:lang w:eastAsia="lt-LT"/>
        </w:rPr>
        <w:t>–</w:t>
      </w:r>
      <w:r w:rsidRPr="00F510AA">
        <w:rPr>
          <w:rFonts w:ascii="Times New Roman" w:eastAsia="Times New Roman" w:hAnsi="Times New Roman" w:cs="Times New Roman"/>
          <w:color w:val="000000"/>
          <w:lang w:eastAsia="ar-SA"/>
        </w:rPr>
        <w:t>49</w:t>
      </w:r>
      <w:r w:rsidR="00C62056"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ml/min.) arba sunkus (kreatinino klirensas 15</w:t>
      </w:r>
      <w:r w:rsidR="009800BF" w:rsidRPr="00F510AA">
        <w:rPr>
          <w:rFonts w:ascii="Times New Roman" w:eastAsia="Times New Roman" w:hAnsi="Times New Roman" w:cs="Times New Roman"/>
          <w:color w:val="000000"/>
          <w:lang w:eastAsia="lt-LT"/>
        </w:rPr>
        <w:t>–</w:t>
      </w:r>
      <w:r w:rsidRPr="00F510AA">
        <w:rPr>
          <w:rFonts w:ascii="Times New Roman" w:eastAsia="Times New Roman" w:hAnsi="Times New Roman" w:cs="Times New Roman"/>
          <w:color w:val="000000"/>
          <w:lang w:eastAsia="ar-SA"/>
        </w:rPr>
        <w:t>29</w:t>
      </w:r>
      <w:r w:rsidR="00C62056"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ml/min) inkstų funkcijos sutrikimas, dozuoti patariama taip, kaip pateikta toliau (žr. 5.2 skyrių).</w:t>
      </w:r>
    </w:p>
    <w:p w14:paraId="1F751365"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6975CAF4" w14:textId="7FDC3E4F" w:rsidR="00D305F3" w:rsidRPr="00F510AA" w:rsidRDefault="00D305F3" w:rsidP="00D305F3">
      <w:pPr>
        <w:numPr>
          <w:ilvl w:val="0"/>
          <w:numId w:val="19"/>
        </w:numPr>
        <w:tabs>
          <w:tab w:val="left" w:pos="567"/>
        </w:tabs>
        <w:suppressAutoHyphens/>
        <w:autoSpaceDE w:val="0"/>
        <w:autoSpaceDN w:val="0"/>
        <w:adjustRightInd w:val="0"/>
        <w:spacing w:after="0" w:line="240" w:lineRule="auto"/>
        <w:ind w:left="567" w:hanging="568"/>
        <w:rPr>
          <w:rFonts w:ascii="Times New Roman" w:eastAsia="Times New Roman" w:hAnsi="Times New Roman" w:cs="Times New Roman"/>
          <w:color w:val="000000"/>
          <w:lang w:eastAsia="lt-LT"/>
        </w:rPr>
      </w:pPr>
      <w:r w:rsidRPr="00F510AA">
        <w:rPr>
          <w:rFonts w:ascii="Times New Roman" w:eastAsia="Times New Roman" w:hAnsi="Times New Roman" w:cs="Times New Roman"/>
          <w:color w:val="000000"/>
          <w:lang w:eastAsia="lt-LT"/>
        </w:rPr>
        <w:t>Insulto ir sisteminės embolijos profilaktikai pacientams, kuriems yra su vožtuvų liga nesusijęs prieširdžių virpėjimas, rekomenduojama dozė yra 15 mg vieną kartą per parą (žr. 5.2</w:t>
      </w:r>
      <w:r w:rsidR="009B0644"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 xml:space="preserve">skyrių). </w:t>
      </w:r>
    </w:p>
    <w:p w14:paraId="66F7D47F" w14:textId="77777777" w:rsidR="00D305F3" w:rsidRPr="00F510AA" w:rsidRDefault="00D305F3" w:rsidP="00D305F3">
      <w:pPr>
        <w:autoSpaceDE w:val="0"/>
        <w:autoSpaceDN w:val="0"/>
        <w:adjustRightInd w:val="0"/>
        <w:spacing w:after="0" w:line="240" w:lineRule="auto"/>
        <w:rPr>
          <w:rFonts w:ascii="Times New Roman" w:eastAsia="Times New Roman" w:hAnsi="Times New Roman" w:cs="Times New Roman"/>
          <w:color w:val="000000"/>
          <w:lang w:eastAsia="lt-LT"/>
        </w:rPr>
      </w:pPr>
    </w:p>
    <w:p w14:paraId="4C9FEE84" w14:textId="77777777" w:rsidR="00D305F3" w:rsidRPr="00F510AA" w:rsidRDefault="00D305F3" w:rsidP="00D305F3">
      <w:pPr>
        <w:numPr>
          <w:ilvl w:val="0"/>
          <w:numId w:val="19"/>
        </w:numPr>
        <w:tabs>
          <w:tab w:val="left" w:pos="567"/>
        </w:tabs>
        <w:suppressAutoHyphens/>
        <w:autoSpaceDE w:val="0"/>
        <w:autoSpaceDN w:val="0"/>
        <w:adjustRightInd w:val="0"/>
        <w:spacing w:after="0" w:line="240" w:lineRule="auto"/>
        <w:ind w:left="567" w:hanging="568"/>
        <w:rPr>
          <w:rFonts w:ascii="Times New Roman" w:eastAsia="Times New Roman" w:hAnsi="Times New Roman" w:cs="Times New Roman"/>
          <w:color w:val="000000"/>
          <w:lang w:eastAsia="lt-LT"/>
        </w:rPr>
      </w:pPr>
      <w:r w:rsidRPr="00F510AA">
        <w:rPr>
          <w:rFonts w:ascii="Times New Roman" w:eastAsia="Times New Roman" w:hAnsi="Times New Roman" w:cs="Times New Roman"/>
          <w:color w:val="000000"/>
          <w:lang w:eastAsia="lt-LT"/>
        </w:rPr>
        <w:t xml:space="preserve">GVT gydymui, PE gydymui ir pasikartojančios GVT bei PE profilaktikai pacientams pirmąsias tris savaites reikia skirti po 15 mg du kartus per parą. Po to, kai rekomenduojama dozė yra 20 mg vieną kartą per parą, jei paciento kraujavimo rizika yra didesnė už pasikartojančios </w:t>
      </w:r>
      <w:r w:rsidR="00C62056" w:rsidRPr="00F510AA">
        <w:rPr>
          <w:rFonts w:ascii="Times New Roman" w:eastAsia="Times New Roman" w:hAnsi="Times New Roman" w:cs="Times New Roman"/>
          <w:color w:val="000000"/>
          <w:lang w:eastAsia="lt-LT"/>
        </w:rPr>
        <w:t xml:space="preserve">GVT ir </w:t>
      </w:r>
      <w:r w:rsidRPr="00F510AA">
        <w:rPr>
          <w:rFonts w:ascii="Times New Roman" w:eastAsia="Times New Roman" w:hAnsi="Times New Roman" w:cs="Times New Roman"/>
          <w:color w:val="000000"/>
          <w:lang w:eastAsia="lt-LT"/>
        </w:rPr>
        <w:t xml:space="preserve">PE riziką, galima apsvarstyti dozės sumažinimą nuo 20 mg iki 15 mg kartą per parą. Rekomendacijos vartoti 15 mg dozę yra paremtos farmakokinetiniu modeliavimu, bet kliniškai toks dozavimas neištirtas (žr. 4.4, 5.1 ir 5.2 skyrius). </w:t>
      </w:r>
    </w:p>
    <w:p w14:paraId="2E8E2AC0" w14:textId="77777777" w:rsidR="00D305F3" w:rsidRPr="00F510AA" w:rsidRDefault="00D305F3" w:rsidP="00D305F3">
      <w:pPr>
        <w:tabs>
          <w:tab w:val="left" w:pos="567"/>
        </w:tabs>
        <w:suppressAutoHyphens/>
        <w:spacing w:after="0" w:line="260" w:lineRule="exact"/>
        <w:ind w:left="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Kai rekomenduojama dozė yra 10 mg vieną kartą per parą, rekomenduojamos dozės koreguoti nereikia.</w:t>
      </w:r>
    </w:p>
    <w:p w14:paraId="1F0AD7B3" w14:textId="77777777" w:rsidR="00C62056" w:rsidRPr="00F510AA" w:rsidRDefault="00C62056" w:rsidP="00D305F3">
      <w:pPr>
        <w:tabs>
          <w:tab w:val="left" w:pos="567"/>
        </w:tabs>
        <w:suppressAutoHyphens/>
        <w:spacing w:after="0" w:line="260" w:lineRule="exact"/>
        <w:ind w:left="567"/>
        <w:rPr>
          <w:rFonts w:ascii="Times New Roman" w:eastAsia="Times New Roman" w:hAnsi="Times New Roman" w:cs="Times New Roman"/>
          <w:color w:val="000000"/>
          <w:lang w:eastAsia="ar-SA"/>
        </w:rPr>
      </w:pPr>
    </w:p>
    <w:p w14:paraId="7E01C098"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Pacientams, kuriems yra lengvas inkstų funkcijos sutrikimas (kreatinino klirensas 50</w:t>
      </w:r>
      <w:r w:rsidR="009800BF" w:rsidRPr="00F510AA">
        <w:rPr>
          <w:rFonts w:ascii="Times New Roman" w:eastAsia="Times New Roman" w:hAnsi="Times New Roman" w:cs="Times New Roman"/>
          <w:color w:val="000000"/>
          <w:lang w:eastAsia="lt-LT"/>
        </w:rPr>
        <w:t>–</w:t>
      </w:r>
      <w:r w:rsidRPr="00F510AA">
        <w:rPr>
          <w:rFonts w:ascii="Times New Roman" w:eastAsia="Times New Roman" w:hAnsi="Times New Roman" w:cs="Times New Roman"/>
          <w:color w:val="000000"/>
          <w:lang w:eastAsia="ar-SA"/>
        </w:rPr>
        <w:t>80 ml/min), dozės koreguoti nereikia (žr. 5.2</w:t>
      </w:r>
      <w:r w:rsidR="00DC40FC"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skyrių).</w:t>
      </w:r>
    </w:p>
    <w:p w14:paraId="24468DDE"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41BD40DC" w14:textId="77777777" w:rsidR="00D305F3" w:rsidRPr="00F510AA" w:rsidRDefault="00D305F3" w:rsidP="00D305F3">
      <w:pPr>
        <w:autoSpaceDE w:val="0"/>
        <w:autoSpaceDN w:val="0"/>
        <w:adjustRightInd w:val="0"/>
        <w:spacing w:after="0" w:line="240" w:lineRule="auto"/>
        <w:rPr>
          <w:rFonts w:ascii="Times New Roman" w:eastAsia="Times New Roman" w:hAnsi="Times New Roman" w:cs="Times New Roman"/>
          <w:color w:val="000000"/>
          <w:lang w:eastAsia="lt-LT"/>
        </w:rPr>
      </w:pPr>
      <w:r w:rsidRPr="00F510AA">
        <w:rPr>
          <w:rFonts w:ascii="Times New Roman" w:eastAsia="Times New Roman" w:hAnsi="Times New Roman" w:cs="Times New Roman"/>
          <w:color w:val="000000"/>
          <w:lang w:eastAsia="lt-LT"/>
        </w:rPr>
        <w:t>Vaikų populiacija</w:t>
      </w:r>
    </w:p>
    <w:p w14:paraId="146E0F24" w14:textId="77777777" w:rsidR="00D305F3" w:rsidRPr="00F510AA" w:rsidRDefault="00D305F3" w:rsidP="00D305F3">
      <w:pPr>
        <w:numPr>
          <w:ilvl w:val="0"/>
          <w:numId w:val="38"/>
        </w:numPr>
        <w:tabs>
          <w:tab w:val="left" w:pos="567"/>
        </w:tabs>
        <w:suppressAutoHyphens/>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510AA">
        <w:rPr>
          <w:rFonts w:ascii="Times New Roman" w:eastAsia="Times New Roman" w:hAnsi="Times New Roman" w:cs="Times New Roman"/>
          <w:color w:val="000000"/>
          <w:lang w:eastAsia="lt-LT"/>
        </w:rPr>
        <w:t>Vaikai ir paaugliai, kuriems yra lengvas inkstų funkcijos sutrikimas (glomerulų filtracijos greitis 50</w:t>
      </w:r>
      <w:r w:rsidR="009800BF" w:rsidRPr="00F510AA">
        <w:rPr>
          <w:rFonts w:ascii="Times New Roman" w:eastAsia="Times New Roman" w:hAnsi="Times New Roman" w:cs="Times New Roman"/>
          <w:color w:val="000000"/>
          <w:lang w:eastAsia="lt-LT"/>
        </w:rPr>
        <w:t>–</w:t>
      </w:r>
      <w:r w:rsidRPr="00F510AA">
        <w:rPr>
          <w:rFonts w:ascii="Times New Roman" w:eastAsia="Times New Roman" w:hAnsi="Times New Roman" w:cs="Times New Roman"/>
          <w:color w:val="000000"/>
          <w:lang w:eastAsia="lt-LT"/>
        </w:rPr>
        <w:t>80 ml/min./1,73 m</w:t>
      </w:r>
      <w:r w:rsidRPr="00F510AA">
        <w:rPr>
          <w:rFonts w:ascii="Times New Roman" w:eastAsia="Times New Roman" w:hAnsi="Times New Roman" w:cs="Times New Roman"/>
          <w:color w:val="000000"/>
          <w:vertAlign w:val="superscript"/>
          <w:lang w:eastAsia="lt-LT"/>
        </w:rPr>
        <w:t>2</w:t>
      </w:r>
      <w:r w:rsidRPr="00F510AA">
        <w:rPr>
          <w:rFonts w:ascii="Times New Roman" w:eastAsia="Times New Roman" w:hAnsi="Times New Roman" w:cs="Times New Roman"/>
          <w:color w:val="000000"/>
          <w:lang w:eastAsia="lt-LT"/>
        </w:rPr>
        <w:t>): remiantis suaugusių pacientų duomenimis ir ribotais vaikų pacientų duomenimis, dozės koreguoti nereikia (žr. 5.2</w:t>
      </w:r>
      <w:r w:rsidR="00DC40FC"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skyrių).</w:t>
      </w:r>
    </w:p>
    <w:p w14:paraId="5D479C09" w14:textId="77777777" w:rsidR="00D305F3" w:rsidRPr="00F510AA" w:rsidRDefault="00D305F3" w:rsidP="00D305F3">
      <w:pPr>
        <w:numPr>
          <w:ilvl w:val="0"/>
          <w:numId w:val="38"/>
        </w:numPr>
        <w:tabs>
          <w:tab w:val="left" w:pos="567"/>
        </w:tabs>
        <w:suppressAutoHyphens/>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510AA">
        <w:rPr>
          <w:rFonts w:ascii="Times New Roman" w:eastAsia="Times New Roman" w:hAnsi="Times New Roman" w:cs="Times New Roman"/>
          <w:color w:val="000000"/>
          <w:lang w:eastAsia="lt-LT"/>
        </w:rPr>
        <w:t>Vaikai ir paaugliai, kuriems yra vidutinio sunkumo arba sunkus inkstų funkcijos sutrikimas (glomerulų filtracijos greitis &lt;</w:t>
      </w:r>
      <w:r w:rsidR="00061D78"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50</w:t>
      </w:r>
      <w:r w:rsidR="00061D78"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ml/min./1,73 m</w:t>
      </w:r>
      <w:r w:rsidRPr="00F510AA">
        <w:rPr>
          <w:rFonts w:ascii="Times New Roman" w:eastAsia="Times New Roman" w:hAnsi="Times New Roman" w:cs="Times New Roman"/>
          <w:color w:val="000000"/>
          <w:vertAlign w:val="superscript"/>
          <w:lang w:eastAsia="lt-LT"/>
        </w:rPr>
        <w:t>2</w:t>
      </w:r>
      <w:r w:rsidRPr="00F510AA">
        <w:rPr>
          <w:rFonts w:ascii="Times New Roman" w:eastAsia="Times New Roman" w:hAnsi="Times New Roman" w:cs="Times New Roman"/>
          <w:color w:val="000000"/>
          <w:lang w:eastAsia="lt-LT"/>
        </w:rPr>
        <w:t xml:space="preserve">): </w:t>
      </w:r>
      <w:r w:rsidR="00061D78" w:rsidRPr="00F510AA">
        <w:rPr>
          <w:rFonts w:ascii="Times New Roman" w:eastAsia="Times New Roman" w:hAnsi="Times New Roman" w:cs="Times New Roman"/>
          <w:color w:val="000000"/>
          <w:lang w:eastAsia="lt-LT"/>
        </w:rPr>
        <w:t xml:space="preserve">Rivaroxaban Orion </w:t>
      </w:r>
      <w:r w:rsidRPr="00F510AA">
        <w:rPr>
          <w:rFonts w:ascii="Times New Roman" w:eastAsia="Times New Roman" w:hAnsi="Times New Roman" w:cs="Times New Roman"/>
          <w:color w:val="000000"/>
          <w:lang w:eastAsia="lt-LT"/>
        </w:rPr>
        <w:t>vartoti nerekomenduojama, nes nėra klinikinių duomenų (žr. 4.4</w:t>
      </w:r>
      <w:r w:rsidR="00DC40FC"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 xml:space="preserve">skyrių). </w:t>
      </w:r>
    </w:p>
    <w:p w14:paraId="1F39FBCF"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0E7DF551"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i/>
          <w:color w:val="000000"/>
          <w:lang w:eastAsia="ar-SA"/>
        </w:rPr>
        <w:t>Pacientams, kurių kepenų funkcija sutrikusi</w:t>
      </w:r>
    </w:p>
    <w:p w14:paraId="1138D1FC" w14:textId="3F4F5050" w:rsidR="00D305F3" w:rsidRPr="00F510AA" w:rsidRDefault="006D01ED"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Rivaroxaban Orion</w:t>
      </w:r>
      <w:r w:rsidR="00D305F3" w:rsidRPr="00F510AA">
        <w:rPr>
          <w:rFonts w:ascii="Times New Roman" w:eastAsia="Times New Roman" w:hAnsi="Times New Roman" w:cs="Times New Roman"/>
          <w:color w:val="000000"/>
          <w:lang w:eastAsia="ar-SA"/>
        </w:rPr>
        <w:t xml:space="preserve"> </w:t>
      </w:r>
      <w:r w:rsidR="00D67FD6" w:rsidRPr="00F510AA">
        <w:rPr>
          <w:rFonts w:ascii="Times New Roman" w:eastAsia="Times New Roman" w:hAnsi="Times New Roman" w:cs="Times New Roman"/>
          <w:color w:val="000000"/>
          <w:lang w:eastAsia="ar-SA"/>
        </w:rPr>
        <w:t xml:space="preserve">draudžiama </w:t>
      </w:r>
      <w:r w:rsidR="00D305F3" w:rsidRPr="00F510AA">
        <w:rPr>
          <w:rFonts w:ascii="Times New Roman" w:eastAsia="Times New Roman" w:hAnsi="Times New Roman" w:cs="Times New Roman"/>
          <w:color w:val="000000"/>
          <w:lang w:eastAsia="ar-SA"/>
        </w:rPr>
        <w:t>vartoti pacientams, sergantiems kepenų liga, susijusia su koaguliopatija ir kliniškai reikšmingo kraujavimo rizika, įskaitant ciroze sergančius pacientus</w:t>
      </w:r>
      <w:r w:rsidR="00061D78" w:rsidRPr="00F510AA">
        <w:rPr>
          <w:rFonts w:ascii="Times New Roman" w:eastAsia="Times New Roman" w:hAnsi="Times New Roman" w:cs="Times New Roman"/>
          <w:color w:val="000000"/>
          <w:lang w:eastAsia="ar-SA"/>
        </w:rPr>
        <w:t xml:space="preserve"> </w:t>
      </w:r>
      <w:r w:rsidR="00D305F3" w:rsidRPr="00F510AA">
        <w:rPr>
          <w:rFonts w:ascii="Times New Roman" w:eastAsia="Times New Roman" w:hAnsi="Times New Roman" w:cs="Times New Roman"/>
          <w:color w:val="000000"/>
          <w:lang w:eastAsia="ar-SA"/>
        </w:rPr>
        <w:t xml:space="preserve">(B ir C klasės pagal </w:t>
      </w:r>
      <w:r w:rsidR="00D305F3" w:rsidRPr="00F510AA">
        <w:rPr>
          <w:rFonts w:ascii="Times New Roman" w:eastAsia="Times New Roman" w:hAnsi="Times New Roman" w:cs="Times New Roman"/>
          <w:i/>
          <w:color w:val="000000"/>
          <w:lang w:eastAsia="ar-SA"/>
        </w:rPr>
        <w:t>Child Pugh</w:t>
      </w:r>
      <w:r w:rsidR="00D305F3" w:rsidRPr="00F510AA">
        <w:rPr>
          <w:rFonts w:ascii="Times New Roman" w:eastAsia="Times New Roman" w:hAnsi="Times New Roman" w:cs="Times New Roman"/>
          <w:color w:val="000000"/>
          <w:lang w:eastAsia="ar-SA"/>
        </w:rPr>
        <w:t>) (žr. 4.3 ir 5.2 skyrius). Vaikams, kurių kepenų funkcija sutrikusi, klinikinių duomenų nėra.</w:t>
      </w:r>
    </w:p>
    <w:p w14:paraId="4BDC74CE"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6379EEE1"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i/>
          <w:color w:val="000000"/>
          <w:lang w:eastAsia="ar-SA"/>
        </w:rPr>
        <w:t>Senyviems pacientams</w:t>
      </w:r>
    </w:p>
    <w:p w14:paraId="57CE2B18"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Dozės koreguoti nereikia (žr. 5.2 skyrių).</w:t>
      </w:r>
    </w:p>
    <w:p w14:paraId="1B580D24"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1BFCD441"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i/>
          <w:color w:val="000000"/>
          <w:lang w:eastAsia="ar-SA"/>
        </w:rPr>
        <w:lastRenderedPageBreak/>
        <w:t>Kūno svoris</w:t>
      </w:r>
    </w:p>
    <w:p w14:paraId="4D67819A"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i/>
          <w:color w:val="000000"/>
          <w:lang w:eastAsia="ar-SA"/>
        </w:rPr>
      </w:pPr>
      <w:r w:rsidRPr="00F510AA">
        <w:rPr>
          <w:rFonts w:ascii="Times New Roman" w:eastAsia="Times New Roman" w:hAnsi="Times New Roman" w:cs="Times New Roman"/>
          <w:color w:val="000000"/>
          <w:lang w:eastAsia="ar-SA"/>
        </w:rPr>
        <w:t>Suaugusiems dozės koreguoti nereikia (žr. 5.2 skyrių).</w:t>
      </w:r>
      <w:r w:rsidR="00061D78" w:rsidRPr="00F510AA">
        <w:rPr>
          <w:rFonts w:ascii="Times New Roman" w:eastAsia="Times New Roman" w:hAnsi="Times New Roman" w:cs="Times New Roman"/>
          <w:color w:val="000000"/>
          <w:lang w:eastAsia="ar-SA"/>
        </w:rPr>
        <w:t xml:space="preserve"> </w:t>
      </w:r>
      <w:r w:rsidRPr="00F510AA">
        <w:rPr>
          <w:rFonts w:ascii="Times New Roman" w:eastAsia="Times New Roman" w:hAnsi="Times New Roman" w:cs="Times New Roman"/>
          <w:color w:val="000000"/>
          <w:lang w:eastAsia="ar-SA"/>
        </w:rPr>
        <w:t>Vaikams dozė nustatoma pagal kūno svorį.</w:t>
      </w:r>
    </w:p>
    <w:p w14:paraId="16E3CF6F"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i/>
          <w:color w:val="000000"/>
          <w:lang w:eastAsia="ar-SA"/>
        </w:rPr>
      </w:pPr>
    </w:p>
    <w:p w14:paraId="3C998AAC"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i/>
          <w:color w:val="000000"/>
          <w:lang w:eastAsia="ar-SA"/>
        </w:rPr>
        <w:t>Lytis</w:t>
      </w:r>
    </w:p>
    <w:p w14:paraId="6969CEE9"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Dozės koreguoti nereikia (žr. 5.2 skyrių).</w:t>
      </w:r>
    </w:p>
    <w:p w14:paraId="1B33A61A"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2777E4AD"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i/>
          <w:iCs/>
          <w:color w:val="000000"/>
          <w:lang w:eastAsia="ar-SA"/>
        </w:rPr>
      </w:pPr>
      <w:r w:rsidRPr="00F510AA">
        <w:rPr>
          <w:rFonts w:ascii="Times New Roman" w:eastAsia="Times New Roman" w:hAnsi="Times New Roman" w:cs="Times New Roman"/>
          <w:i/>
          <w:iCs/>
          <w:color w:val="000000"/>
          <w:lang w:eastAsia="ar-SA"/>
        </w:rPr>
        <w:t>Pacientai, kuriems atliekama kardioversija</w:t>
      </w:r>
    </w:p>
    <w:p w14:paraId="3D8C8149" w14:textId="119589F3" w:rsidR="00D305F3" w:rsidRPr="00F510AA" w:rsidRDefault="006D01ED"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Rivaroxaban Orion</w:t>
      </w:r>
      <w:r w:rsidR="00D305F3" w:rsidRPr="00F510AA">
        <w:rPr>
          <w:rFonts w:ascii="Times New Roman" w:eastAsia="Times New Roman" w:hAnsi="Times New Roman" w:cs="Times New Roman"/>
          <w:color w:val="000000"/>
          <w:lang w:eastAsia="ar-SA"/>
        </w:rPr>
        <w:t xml:space="preserve"> vartojimas gali būti pradedamas arba tęsiamas pacientams, kuriems gali prireikti atlikti kardioversiją. </w:t>
      </w:r>
      <w:r w:rsidR="00877DAF" w:rsidRPr="00F510AA">
        <w:rPr>
          <w:rFonts w:ascii="Times New Roman" w:eastAsia="Times New Roman" w:hAnsi="Times New Roman" w:cs="Times New Roman"/>
          <w:color w:val="000000"/>
          <w:lang w:eastAsia="ar-SA"/>
        </w:rPr>
        <w:t>Atliekant kardioversiją po kontrolinės</w:t>
      </w:r>
      <w:r w:rsidR="00D305F3" w:rsidRPr="00F510AA">
        <w:rPr>
          <w:rFonts w:ascii="Times New Roman" w:eastAsia="Times New Roman" w:hAnsi="Times New Roman" w:cs="Times New Roman"/>
          <w:color w:val="000000"/>
          <w:lang w:eastAsia="ar-SA"/>
        </w:rPr>
        <w:t xml:space="preserve"> transezofagin</w:t>
      </w:r>
      <w:r w:rsidR="00877DAF" w:rsidRPr="00F510AA">
        <w:rPr>
          <w:rFonts w:ascii="Times New Roman" w:eastAsia="Times New Roman" w:hAnsi="Times New Roman" w:cs="Times New Roman"/>
          <w:color w:val="000000"/>
          <w:lang w:eastAsia="ar-SA"/>
        </w:rPr>
        <w:t>ės</w:t>
      </w:r>
      <w:r w:rsidR="00D305F3" w:rsidRPr="00F510AA">
        <w:rPr>
          <w:rFonts w:ascii="Times New Roman" w:eastAsia="Times New Roman" w:hAnsi="Times New Roman" w:cs="Times New Roman"/>
          <w:color w:val="000000"/>
          <w:lang w:eastAsia="ar-SA"/>
        </w:rPr>
        <w:t xml:space="preserve"> echokardiogram</w:t>
      </w:r>
      <w:r w:rsidR="00877DAF" w:rsidRPr="00F510AA">
        <w:rPr>
          <w:rFonts w:ascii="Times New Roman" w:eastAsia="Times New Roman" w:hAnsi="Times New Roman" w:cs="Times New Roman"/>
          <w:color w:val="000000"/>
          <w:lang w:eastAsia="ar-SA"/>
        </w:rPr>
        <w:t>os</w:t>
      </w:r>
      <w:r w:rsidR="00D305F3" w:rsidRPr="00F510AA">
        <w:rPr>
          <w:rFonts w:ascii="Times New Roman" w:eastAsia="Times New Roman" w:hAnsi="Times New Roman" w:cs="Times New Roman"/>
          <w:color w:val="000000"/>
          <w:lang w:eastAsia="ar-SA"/>
        </w:rPr>
        <w:t xml:space="preserve"> (TEE), pacientams, kurie anksčiau nebuvo gydomi antikoaguliantais, gydymas </w:t>
      </w:r>
      <w:r w:rsidRPr="00F510AA">
        <w:rPr>
          <w:rFonts w:ascii="Times New Roman" w:eastAsia="Times New Roman" w:hAnsi="Times New Roman" w:cs="Times New Roman"/>
          <w:color w:val="000000"/>
          <w:lang w:eastAsia="ar-SA"/>
        </w:rPr>
        <w:t>Rivaroxaban Orion</w:t>
      </w:r>
      <w:r w:rsidR="00D305F3" w:rsidRPr="00F510AA">
        <w:rPr>
          <w:rFonts w:ascii="Times New Roman" w:eastAsia="Times New Roman" w:hAnsi="Times New Roman" w:cs="Times New Roman"/>
          <w:color w:val="000000"/>
          <w:lang w:eastAsia="ar-SA"/>
        </w:rPr>
        <w:t xml:space="preserve"> turi būti pradedamas mažiausiai 4</w:t>
      </w:r>
      <w:r w:rsidR="009B0644" w:rsidRPr="00F510AA">
        <w:rPr>
          <w:rFonts w:ascii="Times New Roman" w:eastAsia="Times New Roman" w:hAnsi="Times New Roman" w:cs="Times New Roman"/>
          <w:color w:val="000000"/>
          <w:lang w:eastAsia="ar-SA"/>
        </w:rPr>
        <w:t> </w:t>
      </w:r>
      <w:r w:rsidR="00D305F3" w:rsidRPr="00F510AA">
        <w:rPr>
          <w:rFonts w:ascii="Times New Roman" w:eastAsia="Times New Roman" w:hAnsi="Times New Roman" w:cs="Times New Roman"/>
          <w:color w:val="000000"/>
          <w:lang w:eastAsia="ar-SA"/>
        </w:rPr>
        <w:t>valandas prieš kardioversiją, siekiant užtikrinti tinkamą antikoaguliacinį poveikį (žr. 5.1 ir 5.2</w:t>
      </w:r>
      <w:r w:rsidR="009B0644" w:rsidRPr="00F510AA">
        <w:rPr>
          <w:rFonts w:ascii="Times New Roman" w:eastAsia="Times New Roman" w:hAnsi="Times New Roman" w:cs="Times New Roman"/>
          <w:color w:val="000000"/>
          <w:lang w:eastAsia="ar-SA"/>
        </w:rPr>
        <w:t> </w:t>
      </w:r>
      <w:r w:rsidR="00D305F3" w:rsidRPr="00F510AA">
        <w:rPr>
          <w:rFonts w:ascii="Times New Roman" w:eastAsia="Times New Roman" w:hAnsi="Times New Roman" w:cs="Times New Roman"/>
          <w:color w:val="000000"/>
          <w:lang w:eastAsia="ar-SA"/>
        </w:rPr>
        <w:t xml:space="preserve">skyrius). Prieš kardioversiją kiekvienam pacientui turi būti gautas patvirtinimas, kad pacientas vartojo </w:t>
      </w:r>
      <w:r w:rsidRPr="00F510AA">
        <w:rPr>
          <w:rFonts w:ascii="Times New Roman" w:eastAsia="Times New Roman" w:hAnsi="Times New Roman" w:cs="Times New Roman"/>
          <w:color w:val="000000"/>
          <w:lang w:eastAsia="ar-SA"/>
        </w:rPr>
        <w:t>Rivaroxaban Orion</w:t>
      </w:r>
      <w:r w:rsidR="00D305F3" w:rsidRPr="00F510AA">
        <w:rPr>
          <w:rFonts w:ascii="Times New Roman" w:eastAsia="Times New Roman" w:hAnsi="Times New Roman" w:cs="Times New Roman"/>
          <w:color w:val="000000"/>
          <w:lang w:eastAsia="ar-SA"/>
        </w:rPr>
        <w:t>, kaip išrašyta. Pacientams, kuriems yra atliekama kardioversija, sprendimas, ar galima pradėti gydymą vaistiniu preparatu ir kokia turi būti gydymo trukmė, priimamas, atsižvelgus į antikoaguliantų vartojimo rekomendacijų gaires.</w:t>
      </w:r>
    </w:p>
    <w:p w14:paraId="5248AF73"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497FB820"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i/>
          <w:iCs/>
          <w:color w:val="000000"/>
          <w:lang w:eastAsia="ar-SA"/>
        </w:rPr>
      </w:pPr>
      <w:r w:rsidRPr="00F510AA">
        <w:rPr>
          <w:rFonts w:ascii="Times New Roman" w:eastAsia="Times New Roman" w:hAnsi="Times New Roman" w:cs="Times New Roman"/>
          <w:i/>
          <w:iCs/>
          <w:color w:val="000000"/>
          <w:lang w:eastAsia="ar-SA"/>
        </w:rPr>
        <w:t>Pacientai, sergantys su vožtuvų liga nesusijusiu prieširdžių virpėjimu, kuriems atliekama perkutaninė koronarinė intervencija (PKI) su stento įvedimu</w:t>
      </w:r>
    </w:p>
    <w:p w14:paraId="43C78C4D"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Patirtis, papildant gydymą P2Y12 inhibitoriumi skiriant sumažintą </w:t>
      </w:r>
      <w:r w:rsidR="006D01ED" w:rsidRPr="00F510AA">
        <w:rPr>
          <w:rFonts w:ascii="Times New Roman" w:eastAsia="Times New Roman" w:hAnsi="Times New Roman" w:cs="Times New Roman"/>
          <w:color w:val="000000"/>
          <w:lang w:eastAsia="ar-SA"/>
        </w:rPr>
        <w:t>Rivaroxaban Orion</w:t>
      </w:r>
      <w:r w:rsidRPr="00F510AA">
        <w:rPr>
          <w:rFonts w:ascii="Times New Roman" w:eastAsia="Times New Roman" w:hAnsi="Times New Roman" w:cs="Times New Roman"/>
          <w:color w:val="000000"/>
          <w:lang w:eastAsia="ar-SA"/>
        </w:rPr>
        <w:t xml:space="preserve"> 15 mg dozę vieną kartą per parą (arba </w:t>
      </w:r>
      <w:r w:rsidR="006D01ED" w:rsidRPr="00F510AA">
        <w:rPr>
          <w:rFonts w:ascii="Times New Roman" w:eastAsia="Times New Roman" w:hAnsi="Times New Roman" w:cs="Times New Roman"/>
          <w:color w:val="000000"/>
          <w:lang w:eastAsia="ar-SA"/>
        </w:rPr>
        <w:t>Rivaroxaban Orion</w:t>
      </w:r>
      <w:r w:rsidRPr="00F510AA">
        <w:rPr>
          <w:rFonts w:ascii="Times New Roman" w:eastAsia="Times New Roman" w:hAnsi="Times New Roman" w:cs="Times New Roman"/>
          <w:color w:val="000000"/>
          <w:lang w:eastAsia="ar-SA"/>
        </w:rPr>
        <w:t xml:space="preserve"> 10 mg dozę vieną kartą per parą pacientams, kuriems yra vidutinio sunkumo inkstų funkcijos sutrikimas </w:t>
      </w:r>
      <w:r w:rsidR="00846ACB" w:rsidRPr="00F510AA">
        <w:rPr>
          <w:rFonts w:ascii="Times New Roman" w:eastAsia="Times New Roman" w:hAnsi="Times New Roman" w:cs="Times New Roman"/>
          <w:color w:val="000000"/>
          <w:lang w:eastAsia="ar-SA"/>
        </w:rPr>
        <w:t>(</w:t>
      </w:r>
      <w:r w:rsidRPr="00F510AA">
        <w:rPr>
          <w:rFonts w:ascii="Times New Roman" w:eastAsia="Times New Roman" w:hAnsi="Times New Roman" w:cs="Times New Roman"/>
          <w:color w:val="000000"/>
          <w:lang w:eastAsia="ar-SA"/>
        </w:rPr>
        <w:t>kreatinino klirensas 30</w:t>
      </w:r>
      <w:r w:rsidR="009800BF" w:rsidRPr="00F510AA">
        <w:rPr>
          <w:rFonts w:ascii="Times New Roman" w:eastAsia="Times New Roman" w:hAnsi="Times New Roman" w:cs="Times New Roman"/>
          <w:color w:val="000000"/>
          <w:lang w:eastAsia="lt-LT"/>
        </w:rPr>
        <w:t>–</w:t>
      </w:r>
      <w:r w:rsidRPr="00F510AA">
        <w:rPr>
          <w:rFonts w:ascii="Times New Roman" w:eastAsia="Times New Roman" w:hAnsi="Times New Roman" w:cs="Times New Roman"/>
          <w:color w:val="000000"/>
          <w:lang w:eastAsia="ar-SA"/>
        </w:rPr>
        <w:t>49</w:t>
      </w:r>
      <w:r w:rsidR="00DC40FC"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ml/min.</w:t>
      </w:r>
      <w:r w:rsidR="00846ACB" w:rsidRPr="00F510AA">
        <w:rPr>
          <w:rFonts w:ascii="Times New Roman" w:eastAsia="Times New Roman" w:hAnsi="Times New Roman" w:cs="Times New Roman"/>
          <w:color w:val="000000"/>
          <w:lang w:eastAsia="ar-SA"/>
        </w:rPr>
        <w:t>)</w:t>
      </w:r>
      <w:r w:rsidRPr="00F510AA">
        <w:rPr>
          <w:rFonts w:ascii="Times New Roman" w:eastAsia="Times New Roman" w:hAnsi="Times New Roman" w:cs="Times New Roman"/>
          <w:color w:val="000000"/>
          <w:lang w:eastAsia="ar-SA"/>
        </w:rPr>
        <w:t>) ir sergantiems su vožtuvų liga nesusijusiu prieširdžių virpėjimu, kuriems reikalingas gydymas geriamaisiais antikoaguliantais ir atliekama PKI su stento įvedimu, tokį gydymą skiriant ne ilgiau kaip 12</w:t>
      </w:r>
      <w:r w:rsidR="00DC40FC"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mėnesių, yra ribota (žr. 4.4 ir 5.1</w:t>
      </w:r>
      <w:r w:rsidR="00DC40FC"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skyrių).</w:t>
      </w:r>
    </w:p>
    <w:p w14:paraId="595E364B"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0E55D0A9" w14:textId="77777777" w:rsidR="00D305F3" w:rsidRPr="00F510AA" w:rsidRDefault="00D305F3" w:rsidP="00D305F3">
      <w:pPr>
        <w:autoSpaceDE w:val="0"/>
        <w:autoSpaceDN w:val="0"/>
        <w:adjustRightInd w:val="0"/>
        <w:spacing w:after="0" w:line="240" w:lineRule="auto"/>
        <w:rPr>
          <w:rFonts w:ascii="Times New Roman" w:eastAsia="Times New Roman" w:hAnsi="Times New Roman" w:cs="Times New Roman"/>
          <w:color w:val="000000"/>
          <w:lang w:eastAsia="lt-LT"/>
        </w:rPr>
      </w:pPr>
      <w:r w:rsidRPr="00F510AA">
        <w:rPr>
          <w:rFonts w:ascii="Times New Roman" w:eastAsia="Times New Roman" w:hAnsi="Times New Roman" w:cs="Times New Roman"/>
          <w:i/>
          <w:iCs/>
          <w:color w:val="000000"/>
          <w:lang w:eastAsia="lt-LT"/>
        </w:rPr>
        <w:t xml:space="preserve">Vaikų populiacija </w:t>
      </w:r>
    </w:p>
    <w:p w14:paraId="0D32AF13" w14:textId="34695A6E"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Rivaroksabano saugumas ir veiksmingumas neištirti vaikams nuo 0 iki &lt;</w:t>
      </w:r>
      <w:r w:rsidR="00FC3C67"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18</w:t>
      </w:r>
      <w:r w:rsidR="009B0644"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metų amžiaus insulto ir sisteminės embolijos profilaktikos, kai pacientams yra su vožtuvų liga nesusijęs prieširdžių virpėjimas, indikacijai. Duomenų nėra</w:t>
      </w:r>
      <w:r w:rsidR="004B596D" w:rsidRPr="00F510AA">
        <w:rPr>
          <w:rFonts w:ascii="Times New Roman" w:eastAsia="Times New Roman" w:hAnsi="Times New Roman" w:cs="Times New Roman"/>
          <w:color w:val="000000"/>
          <w:lang w:eastAsia="ar-SA"/>
        </w:rPr>
        <w:t>. T</w:t>
      </w:r>
      <w:r w:rsidRPr="00F510AA">
        <w:rPr>
          <w:rFonts w:ascii="Times New Roman" w:eastAsia="Times New Roman" w:hAnsi="Times New Roman" w:cs="Times New Roman"/>
          <w:color w:val="000000"/>
          <w:lang w:eastAsia="ar-SA"/>
        </w:rPr>
        <w:t>odėl rivaroksaban</w:t>
      </w:r>
      <w:r w:rsidR="00FC3C67" w:rsidRPr="00F510AA">
        <w:rPr>
          <w:rFonts w:ascii="Times New Roman" w:eastAsia="Times New Roman" w:hAnsi="Times New Roman" w:cs="Times New Roman"/>
          <w:color w:val="000000"/>
          <w:lang w:eastAsia="ar-SA"/>
        </w:rPr>
        <w:t>o</w:t>
      </w:r>
      <w:r w:rsidRPr="00F510AA">
        <w:rPr>
          <w:rFonts w:ascii="Times New Roman" w:eastAsia="Times New Roman" w:hAnsi="Times New Roman" w:cs="Times New Roman"/>
          <w:color w:val="000000"/>
          <w:lang w:eastAsia="ar-SA"/>
        </w:rPr>
        <w:t xml:space="preserve"> nerekomenduojama vartoti jaunesniems kaip 18</w:t>
      </w:r>
      <w:r w:rsidR="009B0644"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metų amžiaus vaikams, kitoms indikacijoms nei VTE gydymas ir pasikartojančios VTE profilaktika.</w:t>
      </w:r>
    </w:p>
    <w:p w14:paraId="6C7330E9"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1A283FA7"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u w:val="single"/>
          <w:lang w:eastAsia="ar-SA"/>
        </w:rPr>
        <w:t>Vartojimo metodas</w:t>
      </w:r>
    </w:p>
    <w:p w14:paraId="151E9774" w14:textId="77777777" w:rsidR="0084560C" w:rsidRPr="00F510AA" w:rsidRDefault="0084560C"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p>
    <w:p w14:paraId="51A4EFF1"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i/>
          <w:iCs/>
          <w:color w:val="000000"/>
          <w:lang w:eastAsia="ar-SA"/>
        </w:rPr>
      </w:pPr>
      <w:r w:rsidRPr="00F510AA">
        <w:rPr>
          <w:rFonts w:ascii="Times New Roman" w:eastAsia="Times New Roman" w:hAnsi="Times New Roman" w:cs="Times New Roman"/>
          <w:i/>
          <w:iCs/>
          <w:color w:val="000000"/>
          <w:lang w:eastAsia="ar-SA"/>
        </w:rPr>
        <w:t>Suaugusiesiems</w:t>
      </w:r>
    </w:p>
    <w:p w14:paraId="3F95D03C" w14:textId="77777777" w:rsidR="00D305F3" w:rsidRPr="00F510AA" w:rsidRDefault="006D01ED"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Rivaroxaban Orion</w:t>
      </w:r>
      <w:r w:rsidR="00D305F3" w:rsidRPr="00F510AA">
        <w:rPr>
          <w:rFonts w:ascii="Times New Roman" w:eastAsia="Times New Roman" w:hAnsi="Times New Roman" w:cs="Times New Roman"/>
          <w:color w:val="000000"/>
          <w:lang w:eastAsia="ar-SA"/>
        </w:rPr>
        <w:t xml:space="preserve"> skirtas vartoti per burną.</w:t>
      </w:r>
    </w:p>
    <w:p w14:paraId="716265E9"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Tabletes reikia vartoti valgio metu (žr. 5.2 skyrių).</w:t>
      </w:r>
    </w:p>
    <w:p w14:paraId="66EC8CDC"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1BE4BF72"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i/>
          <w:iCs/>
          <w:color w:val="000000"/>
          <w:u w:val="single"/>
          <w:lang w:eastAsia="ar-SA"/>
        </w:rPr>
      </w:pPr>
      <w:r w:rsidRPr="00F510AA">
        <w:rPr>
          <w:rFonts w:ascii="Times New Roman" w:eastAsia="Times New Roman" w:hAnsi="Times New Roman" w:cs="Times New Roman"/>
          <w:i/>
          <w:iCs/>
          <w:color w:val="000000"/>
          <w:u w:val="single"/>
          <w:lang w:eastAsia="ar-SA"/>
        </w:rPr>
        <w:t>Tablečių smulkinimas</w:t>
      </w:r>
    </w:p>
    <w:p w14:paraId="319144FE"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Pacientams, kurie negali nuryti visos tabletės, prieš pat vartojant </w:t>
      </w:r>
      <w:r w:rsidR="006D01ED" w:rsidRPr="00F510AA">
        <w:rPr>
          <w:rFonts w:ascii="Times New Roman" w:eastAsia="Times New Roman" w:hAnsi="Times New Roman" w:cs="Times New Roman"/>
          <w:color w:val="000000"/>
          <w:lang w:eastAsia="ar-SA"/>
        </w:rPr>
        <w:t>Rivaroxaban Orion</w:t>
      </w:r>
      <w:r w:rsidRPr="00F510AA">
        <w:rPr>
          <w:rFonts w:ascii="Times New Roman" w:eastAsia="Times New Roman" w:hAnsi="Times New Roman" w:cs="Times New Roman"/>
          <w:color w:val="000000"/>
          <w:lang w:eastAsia="ar-SA"/>
        </w:rPr>
        <w:t xml:space="preserve"> tabletę galima susmulkinti ir, sumaišius su vandeniu arba obuolių tyre, suvartoti per burną. Pavartojus susmulkintų </w:t>
      </w:r>
      <w:r w:rsidR="006D01ED" w:rsidRPr="00F510AA">
        <w:rPr>
          <w:rFonts w:ascii="Times New Roman" w:eastAsia="Times New Roman" w:hAnsi="Times New Roman" w:cs="Times New Roman"/>
          <w:color w:val="000000"/>
          <w:lang w:eastAsia="ar-SA"/>
        </w:rPr>
        <w:t>Rivaroxaban Orion</w:t>
      </w:r>
      <w:r w:rsidRPr="00F510AA">
        <w:rPr>
          <w:rFonts w:ascii="Times New Roman" w:eastAsia="Times New Roman" w:hAnsi="Times New Roman" w:cs="Times New Roman"/>
          <w:color w:val="000000"/>
          <w:lang w:eastAsia="ar-SA"/>
        </w:rPr>
        <w:t xml:space="preserve"> 15 mg arba 20 mg plėvele dengtų tablečių, reikia nedelsiant pavalgyti.</w:t>
      </w:r>
    </w:p>
    <w:p w14:paraId="2D10902D"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Susmulkintą </w:t>
      </w:r>
      <w:r w:rsidR="006D01ED" w:rsidRPr="00F510AA">
        <w:rPr>
          <w:rFonts w:ascii="Times New Roman" w:eastAsia="Times New Roman" w:hAnsi="Times New Roman" w:cs="Times New Roman"/>
          <w:color w:val="000000"/>
          <w:lang w:eastAsia="ar-SA"/>
        </w:rPr>
        <w:t>Rivaroxaban Orion</w:t>
      </w:r>
      <w:r w:rsidRPr="00F510AA">
        <w:rPr>
          <w:rFonts w:ascii="Times New Roman" w:eastAsia="Times New Roman" w:hAnsi="Times New Roman" w:cs="Times New Roman"/>
          <w:color w:val="000000"/>
          <w:lang w:eastAsia="ar-SA"/>
        </w:rPr>
        <w:t xml:space="preserve"> tabletę galima vartoti ir per skrandžio vamzdelį (žr. 5.2 ir 6.6</w:t>
      </w:r>
      <w:r w:rsidR="00DC40FC"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 xml:space="preserve">skyrius). </w:t>
      </w:r>
    </w:p>
    <w:p w14:paraId="6F77E842"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66162AFA" w14:textId="4A04F85A" w:rsidR="00D305F3" w:rsidRPr="00F510AA" w:rsidRDefault="00D305F3" w:rsidP="00D305F3">
      <w:pPr>
        <w:autoSpaceDE w:val="0"/>
        <w:autoSpaceDN w:val="0"/>
        <w:adjustRightInd w:val="0"/>
        <w:spacing w:after="0" w:line="240" w:lineRule="auto"/>
        <w:ind w:right="23"/>
        <w:rPr>
          <w:rFonts w:ascii="Times New Roman" w:eastAsia="Times New Roman" w:hAnsi="Times New Roman" w:cs="Times New Roman"/>
          <w:i/>
          <w:iCs/>
          <w:color w:val="000000"/>
          <w:lang w:eastAsia="lt-LT"/>
        </w:rPr>
      </w:pPr>
      <w:r w:rsidRPr="00F510AA">
        <w:rPr>
          <w:rFonts w:ascii="Times New Roman" w:eastAsia="Times New Roman" w:hAnsi="Times New Roman" w:cs="Times New Roman"/>
          <w:i/>
          <w:iCs/>
          <w:color w:val="000000"/>
          <w:lang w:eastAsia="lt-LT"/>
        </w:rPr>
        <w:t xml:space="preserve">Vaikai ir paaugliai, sveriantys </w:t>
      </w:r>
      <w:r w:rsidR="00FC3C67" w:rsidRPr="00F510AA">
        <w:rPr>
          <w:rFonts w:ascii="Times New Roman" w:eastAsia="Times New Roman" w:hAnsi="Times New Roman" w:cs="Times New Roman"/>
          <w:i/>
          <w:iCs/>
          <w:color w:val="000000"/>
          <w:lang w:eastAsia="lt-LT"/>
        </w:rPr>
        <w:t xml:space="preserve">ne mažiau kaip </w:t>
      </w:r>
      <w:r w:rsidRPr="00F510AA">
        <w:rPr>
          <w:rFonts w:ascii="Times New Roman" w:eastAsia="Times New Roman" w:hAnsi="Times New Roman" w:cs="Times New Roman"/>
          <w:i/>
          <w:iCs/>
          <w:color w:val="000000"/>
          <w:lang w:eastAsia="lt-LT"/>
        </w:rPr>
        <w:t>30 kg</w:t>
      </w:r>
    </w:p>
    <w:p w14:paraId="7B7BB486" w14:textId="77777777" w:rsidR="00D305F3" w:rsidRPr="00F510AA" w:rsidRDefault="006D01ED" w:rsidP="00D305F3">
      <w:pPr>
        <w:autoSpaceDE w:val="0"/>
        <w:autoSpaceDN w:val="0"/>
        <w:adjustRightInd w:val="0"/>
        <w:spacing w:after="0" w:line="240" w:lineRule="auto"/>
        <w:ind w:right="23"/>
        <w:rPr>
          <w:rFonts w:ascii="Times New Roman" w:eastAsia="Times New Roman" w:hAnsi="Times New Roman" w:cs="Times New Roman"/>
          <w:color w:val="000000"/>
          <w:lang w:eastAsia="lt-LT"/>
        </w:rPr>
      </w:pPr>
      <w:r w:rsidRPr="00F510AA">
        <w:rPr>
          <w:rFonts w:ascii="Times New Roman" w:eastAsia="Times New Roman" w:hAnsi="Times New Roman" w:cs="Times New Roman"/>
          <w:color w:val="000000"/>
          <w:lang w:eastAsia="lt-LT"/>
        </w:rPr>
        <w:t>Rivaroxaban Orion</w:t>
      </w:r>
      <w:r w:rsidR="00D305F3" w:rsidRPr="00F510AA">
        <w:rPr>
          <w:rFonts w:ascii="Times New Roman" w:eastAsia="Times New Roman" w:hAnsi="Times New Roman" w:cs="Times New Roman"/>
          <w:color w:val="000000"/>
          <w:lang w:eastAsia="lt-LT"/>
        </w:rPr>
        <w:t xml:space="preserve"> skirtas vartoti per burną. </w:t>
      </w:r>
    </w:p>
    <w:p w14:paraId="53C9749C" w14:textId="61538F65" w:rsidR="00D305F3" w:rsidRPr="00F510AA" w:rsidRDefault="00D305F3" w:rsidP="00D305F3">
      <w:pPr>
        <w:autoSpaceDE w:val="0"/>
        <w:autoSpaceDN w:val="0"/>
        <w:adjustRightInd w:val="0"/>
        <w:spacing w:after="0" w:line="240" w:lineRule="auto"/>
        <w:rPr>
          <w:rFonts w:ascii="Times New Roman" w:eastAsia="Times New Roman" w:hAnsi="Times New Roman" w:cs="Times New Roman"/>
          <w:color w:val="000000"/>
          <w:lang w:eastAsia="lt-LT"/>
        </w:rPr>
      </w:pPr>
      <w:r w:rsidRPr="00F510AA">
        <w:rPr>
          <w:rFonts w:ascii="Times New Roman" w:eastAsia="Times New Roman" w:hAnsi="Times New Roman" w:cs="Times New Roman"/>
          <w:color w:val="000000"/>
          <w:lang w:eastAsia="lt-LT"/>
        </w:rPr>
        <w:t>Pacientui reikia patarti nuryti tabletę, užsigeriant skysčiu. Be to, tabletę reikia vartoti valgio metu (žr. 5.2</w:t>
      </w:r>
      <w:r w:rsidR="009B0644"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skyrių). Tabletes reikia vartoti maždaug kas 24</w:t>
      </w:r>
      <w:r w:rsidR="009B0644"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 xml:space="preserve">valandas. </w:t>
      </w:r>
    </w:p>
    <w:p w14:paraId="728B6F4B" w14:textId="77777777" w:rsidR="00D305F3" w:rsidRPr="00F510AA" w:rsidRDefault="00D305F3" w:rsidP="00D305F3">
      <w:pPr>
        <w:autoSpaceDE w:val="0"/>
        <w:autoSpaceDN w:val="0"/>
        <w:adjustRightInd w:val="0"/>
        <w:spacing w:after="0" w:line="240" w:lineRule="auto"/>
        <w:rPr>
          <w:rFonts w:ascii="Times New Roman" w:eastAsia="Times New Roman" w:hAnsi="Times New Roman" w:cs="Times New Roman"/>
          <w:color w:val="000000"/>
          <w:lang w:eastAsia="lt-LT"/>
        </w:rPr>
      </w:pPr>
    </w:p>
    <w:p w14:paraId="6A397C4A" w14:textId="77777777" w:rsidR="00D305F3" w:rsidRPr="00F510AA" w:rsidRDefault="00D305F3" w:rsidP="00D305F3">
      <w:pPr>
        <w:autoSpaceDE w:val="0"/>
        <w:autoSpaceDN w:val="0"/>
        <w:adjustRightInd w:val="0"/>
        <w:spacing w:after="0" w:line="240" w:lineRule="auto"/>
        <w:rPr>
          <w:rFonts w:ascii="Times New Roman" w:eastAsia="Times New Roman" w:hAnsi="Times New Roman" w:cs="Times New Roman"/>
          <w:color w:val="000000"/>
          <w:lang w:eastAsia="lt-LT"/>
        </w:rPr>
      </w:pPr>
      <w:r w:rsidRPr="00F510AA">
        <w:rPr>
          <w:rFonts w:ascii="Times New Roman" w:eastAsia="Times New Roman" w:hAnsi="Times New Roman" w:cs="Times New Roman"/>
          <w:color w:val="000000"/>
          <w:lang w:eastAsia="lt-LT"/>
        </w:rPr>
        <w:t>Jei pacientas, pavartojęs dozę, iš karto ją išspjovė arba per 30</w:t>
      </w:r>
      <w:r w:rsidR="00FC3C67"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minučių išvėmė, reikia duoti naują dozę. Vis dėlto, jei pacientas vėmė praėjus daugiau kaip 30</w:t>
      </w:r>
      <w:r w:rsidR="00FC3C67"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 xml:space="preserve">minučių po dozės vartojimo, jos pakartotinai skirti nereikia, ir kitą dozę reikia vartoti kaip numatyta. </w:t>
      </w:r>
    </w:p>
    <w:p w14:paraId="3A622063" w14:textId="77777777" w:rsidR="00D305F3" w:rsidRPr="00F510AA" w:rsidRDefault="00D305F3" w:rsidP="00D305F3">
      <w:pPr>
        <w:autoSpaceDE w:val="0"/>
        <w:autoSpaceDN w:val="0"/>
        <w:adjustRightInd w:val="0"/>
        <w:spacing w:after="0" w:line="240" w:lineRule="auto"/>
        <w:rPr>
          <w:rFonts w:ascii="Times New Roman" w:eastAsia="Times New Roman" w:hAnsi="Times New Roman" w:cs="Times New Roman"/>
          <w:color w:val="000000"/>
          <w:lang w:eastAsia="lt-LT"/>
        </w:rPr>
      </w:pPr>
    </w:p>
    <w:p w14:paraId="61815951" w14:textId="77777777" w:rsidR="00D305F3" w:rsidRPr="00F510AA" w:rsidRDefault="00D305F3" w:rsidP="00D305F3">
      <w:pPr>
        <w:autoSpaceDE w:val="0"/>
        <w:autoSpaceDN w:val="0"/>
        <w:adjustRightInd w:val="0"/>
        <w:spacing w:after="0" w:line="240" w:lineRule="auto"/>
        <w:rPr>
          <w:rFonts w:ascii="Times New Roman" w:eastAsia="Times New Roman" w:hAnsi="Times New Roman" w:cs="Times New Roman"/>
          <w:color w:val="000000"/>
          <w:lang w:eastAsia="lt-LT"/>
        </w:rPr>
      </w:pPr>
      <w:r w:rsidRPr="00F510AA">
        <w:rPr>
          <w:rFonts w:ascii="Times New Roman" w:eastAsia="Times New Roman" w:hAnsi="Times New Roman" w:cs="Times New Roman"/>
          <w:color w:val="000000"/>
          <w:lang w:eastAsia="lt-LT"/>
        </w:rPr>
        <w:t xml:space="preserve">Tabletės negalima padalyti, norint suvartoti dalį tabletėje esančios dozės. </w:t>
      </w:r>
    </w:p>
    <w:p w14:paraId="3A4C7316" w14:textId="77777777" w:rsidR="00D305F3" w:rsidRPr="00F510AA" w:rsidRDefault="00D305F3" w:rsidP="00D305F3">
      <w:pPr>
        <w:autoSpaceDE w:val="0"/>
        <w:autoSpaceDN w:val="0"/>
        <w:adjustRightInd w:val="0"/>
        <w:spacing w:after="0" w:line="240" w:lineRule="auto"/>
        <w:rPr>
          <w:rFonts w:ascii="Times New Roman" w:eastAsia="Times New Roman" w:hAnsi="Times New Roman" w:cs="Times New Roman"/>
          <w:color w:val="000000"/>
          <w:lang w:eastAsia="lt-LT"/>
        </w:rPr>
      </w:pPr>
    </w:p>
    <w:p w14:paraId="21E7D3BB" w14:textId="77777777" w:rsidR="00D305F3" w:rsidRPr="00F510AA" w:rsidRDefault="00D305F3" w:rsidP="00846ACB">
      <w:pPr>
        <w:keepNext/>
        <w:keepLines/>
        <w:autoSpaceDE w:val="0"/>
        <w:autoSpaceDN w:val="0"/>
        <w:adjustRightInd w:val="0"/>
        <w:spacing w:after="0" w:line="240" w:lineRule="auto"/>
        <w:ind w:right="23"/>
        <w:rPr>
          <w:rFonts w:ascii="Times New Roman" w:eastAsia="Times New Roman" w:hAnsi="Times New Roman" w:cs="Times New Roman"/>
          <w:color w:val="000000"/>
          <w:u w:val="single"/>
          <w:lang w:eastAsia="lt-LT"/>
        </w:rPr>
      </w:pPr>
      <w:r w:rsidRPr="00F510AA">
        <w:rPr>
          <w:rFonts w:ascii="Times New Roman" w:eastAsia="Times New Roman" w:hAnsi="Times New Roman" w:cs="Times New Roman"/>
          <w:i/>
          <w:iCs/>
          <w:color w:val="000000"/>
          <w:u w:val="single"/>
          <w:lang w:eastAsia="lt-LT"/>
        </w:rPr>
        <w:lastRenderedPageBreak/>
        <w:t>Tablečių smulkinimas</w:t>
      </w:r>
    </w:p>
    <w:p w14:paraId="55B28460" w14:textId="77777777" w:rsidR="00D305F3" w:rsidRPr="00F510AA" w:rsidRDefault="00D305F3" w:rsidP="00D305F3">
      <w:pPr>
        <w:autoSpaceDE w:val="0"/>
        <w:autoSpaceDN w:val="0"/>
        <w:adjustRightInd w:val="0"/>
        <w:spacing w:after="0" w:line="240" w:lineRule="auto"/>
        <w:rPr>
          <w:rFonts w:ascii="Times New Roman" w:eastAsia="Times New Roman" w:hAnsi="Times New Roman" w:cs="Times New Roman"/>
          <w:color w:val="000000"/>
          <w:lang w:eastAsia="lt-LT"/>
        </w:rPr>
      </w:pPr>
      <w:r w:rsidRPr="00F510AA">
        <w:rPr>
          <w:rFonts w:ascii="Times New Roman" w:eastAsia="Times New Roman" w:hAnsi="Times New Roman" w:cs="Times New Roman"/>
          <w:color w:val="000000"/>
          <w:lang w:eastAsia="lt-LT"/>
        </w:rPr>
        <w:t xml:space="preserve">Pacientams, kurie negali nuryti visos tabletės, reikia skirti </w:t>
      </w:r>
      <w:r w:rsidR="00FC3C67" w:rsidRPr="00F510AA">
        <w:rPr>
          <w:rFonts w:ascii="Times New Roman" w:eastAsia="Times New Roman" w:hAnsi="Times New Roman" w:cs="Times New Roman"/>
          <w:color w:val="000000"/>
          <w:lang w:eastAsia="lt-LT"/>
        </w:rPr>
        <w:t xml:space="preserve">kitokias farmacines formas. </w:t>
      </w:r>
      <w:r w:rsidRPr="00F510AA">
        <w:rPr>
          <w:rFonts w:ascii="Times New Roman" w:eastAsia="Times New Roman" w:hAnsi="Times New Roman" w:cs="Times New Roman"/>
          <w:color w:val="000000"/>
          <w:lang w:eastAsia="lt-LT"/>
        </w:rPr>
        <w:t xml:space="preserve">Jeigu išrašius 15 mg arba 20 mg rivaroksabano dozes, nėra galimybės nedelsiant įsigyti </w:t>
      </w:r>
      <w:r w:rsidR="00183124" w:rsidRPr="00F510AA">
        <w:rPr>
          <w:rFonts w:ascii="Times New Roman" w:eastAsia="Times New Roman" w:hAnsi="Times New Roman" w:cs="Times New Roman"/>
          <w:color w:val="000000"/>
          <w:lang w:eastAsia="lt-LT"/>
        </w:rPr>
        <w:t>kitokios farmacinės formos</w:t>
      </w:r>
      <w:r w:rsidRPr="00F510AA">
        <w:rPr>
          <w:rFonts w:ascii="Times New Roman" w:eastAsia="Times New Roman" w:hAnsi="Times New Roman" w:cs="Times New Roman"/>
          <w:color w:val="000000"/>
          <w:lang w:eastAsia="lt-LT"/>
        </w:rPr>
        <w:t xml:space="preserve">, tada ją galima gauti, prieš pat vartojimą susmulkinus 15 mg arba 20 mg tabletę, sumaišius ją su vandeniu arba obuolių tyre ir suvartojus per burną. </w:t>
      </w:r>
    </w:p>
    <w:p w14:paraId="3C8D2FBE"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bCs/>
          <w:color w:val="000000"/>
          <w:lang w:eastAsia="ar-SA"/>
        </w:rPr>
      </w:pPr>
      <w:r w:rsidRPr="00F510AA">
        <w:rPr>
          <w:rFonts w:ascii="Times New Roman" w:eastAsia="Times New Roman" w:hAnsi="Times New Roman" w:cs="Times New Roman"/>
          <w:color w:val="000000"/>
          <w:lang w:eastAsia="ar-SA"/>
        </w:rPr>
        <w:t>Susmulkintą tabletę galima vartoti per nazogastrinį arba skrandžio maitinimo vamzdelį (žr. 5.2 ir 6.6</w:t>
      </w:r>
      <w:r w:rsidR="00DC40FC"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skyrius).</w:t>
      </w:r>
    </w:p>
    <w:p w14:paraId="0F6D4FD6" w14:textId="77777777" w:rsidR="00D305F3" w:rsidRPr="00F510AA" w:rsidRDefault="00D305F3" w:rsidP="00D305F3">
      <w:pPr>
        <w:tabs>
          <w:tab w:val="left" w:pos="567"/>
        </w:tabs>
        <w:suppressAutoHyphens/>
        <w:spacing w:after="0" w:line="260" w:lineRule="exact"/>
        <w:ind w:left="567" w:hanging="568"/>
        <w:rPr>
          <w:rFonts w:ascii="Times New Roman" w:eastAsia="Times New Roman" w:hAnsi="Times New Roman" w:cs="Times New Roman"/>
          <w:b/>
          <w:bCs/>
          <w:color w:val="000000"/>
          <w:lang w:eastAsia="ar-SA"/>
        </w:rPr>
      </w:pPr>
    </w:p>
    <w:p w14:paraId="6F9C86FA" w14:textId="77777777" w:rsidR="00D305F3" w:rsidRPr="00F510AA" w:rsidRDefault="00D305F3" w:rsidP="00D305F3">
      <w:pPr>
        <w:tabs>
          <w:tab w:val="left" w:pos="567"/>
        </w:tabs>
        <w:suppressAutoHyphens/>
        <w:spacing w:after="0" w:line="260" w:lineRule="exact"/>
        <w:ind w:left="567" w:hanging="568"/>
        <w:rPr>
          <w:rFonts w:ascii="Times New Roman" w:eastAsia="Times New Roman" w:hAnsi="Times New Roman" w:cs="Times New Roman"/>
          <w:color w:val="000000"/>
          <w:lang w:eastAsia="ar-SA"/>
        </w:rPr>
      </w:pPr>
      <w:r w:rsidRPr="00F510AA">
        <w:rPr>
          <w:rFonts w:ascii="Times New Roman" w:eastAsia="Times New Roman" w:hAnsi="Times New Roman" w:cs="Times New Roman"/>
          <w:b/>
          <w:bCs/>
          <w:color w:val="000000"/>
          <w:lang w:eastAsia="ar-SA"/>
        </w:rPr>
        <w:t>4.3</w:t>
      </w:r>
      <w:r w:rsidRPr="00F510AA">
        <w:rPr>
          <w:rFonts w:ascii="Times New Roman" w:eastAsia="Times New Roman" w:hAnsi="Times New Roman" w:cs="Times New Roman"/>
          <w:b/>
          <w:bCs/>
          <w:color w:val="000000"/>
          <w:lang w:eastAsia="ar-SA"/>
        </w:rPr>
        <w:tab/>
        <w:t xml:space="preserve">Kontraindikacijos </w:t>
      </w:r>
    </w:p>
    <w:p w14:paraId="62F31489"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2267C561"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Padidėjęs jautrumas veikliajai arba bet kuriai 6.1 skyriuje nurodytai pagalbinei medžiagai.</w:t>
      </w:r>
    </w:p>
    <w:p w14:paraId="020BEC83"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1E7D2200"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Aktyvus, klinikiniu požiūriu reikšmingas kraujavimas.</w:t>
      </w:r>
    </w:p>
    <w:p w14:paraId="418E2D9F"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06791285" w14:textId="6C73F171"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Sužalojimas arba būklė, jeigu </w:t>
      </w:r>
      <w:r w:rsidR="00C101D0" w:rsidRPr="00F510AA">
        <w:rPr>
          <w:rFonts w:ascii="Times New Roman" w:eastAsia="Times New Roman" w:hAnsi="Times New Roman" w:cs="Times New Roman"/>
          <w:color w:val="000000"/>
          <w:lang w:eastAsia="ar-SA"/>
        </w:rPr>
        <w:t xml:space="preserve">tai yra </w:t>
      </w:r>
      <w:r w:rsidRPr="00F510AA">
        <w:rPr>
          <w:rFonts w:ascii="Times New Roman" w:eastAsia="Times New Roman" w:hAnsi="Times New Roman" w:cs="Times New Roman"/>
          <w:color w:val="000000"/>
          <w:lang w:eastAsia="ar-SA"/>
        </w:rPr>
        <w:t>vertinama</w:t>
      </w:r>
      <w:r w:rsidR="00C101D0" w:rsidRPr="00F510AA">
        <w:rPr>
          <w:rFonts w:ascii="Times New Roman" w:eastAsia="Times New Roman" w:hAnsi="Times New Roman" w:cs="Times New Roman"/>
          <w:color w:val="000000"/>
          <w:lang w:eastAsia="ar-SA"/>
        </w:rPr>
        <w:t xml:space="preserve"> kaip didžiojo kraujavimo</w:t>
      </w:r>
      <w:r w:rsidRPr="00F510AA">
        <w:rPr>
          <w:rFonts w:ascii="Times New Roman" w:eastAsia="Times New Roman" w:hAnsi="Times New Roman" w:cs="Times New Roman"/>
          <w:color w:val="000000"/>
          <w:lang w:eastAsia="ar-SA"/>
        </w:rPr>
        <w:t xml:space="preserve"> rizika. Tai gali būti esamos arba neseniai buvusios virškinimo trakto opos, esami piktybiniai navikai, sukeliantys didelę kraujavimo riziką, neseniai buvusi galvos smegenų arba stuburo trauma, neseniai buvusi galvos smegenų, stuburo arba akies chirurginė operacija, neseniai buvęs intrakranijinis kraujavimas, žinoma arba įtariama stemplės venų varikozė, arterioveninės formavimosi ydos, kraujagyslių aneurizmos arba did</w:t>
      </w:r>
      <w:r w:rsidR="00BE61DE" w:rsidRPr="00F510AA">
        <w:rPr>
          <w:rFonts w:ascii="Times New Roman" w:eastAsia="Times New Roman" w:hAnsi="Times New Roman" w:cs="Times New Roman"/>
          <w:color w:val="000000"/>
          <w:lang w:eastAsia="ar-SA"/>
        </w:rPr>
        <w:t>žiosios</w:t>
      </w:r>
      <w:r w:rsidR="00183124" w:rsidRPr="00F510AA">
        <w:rPr>
          <w:rFonts w:ascii="Times New Roman" w:eastAsia="Times New Roman" w:hAnsi="Times New Roman" w:cs="Times New Roman"/>
          <w:color w:val="000000"/>
          <w:lang w:eastAsia="ar-SA"/>
        </w:rPr>
        <w:t xml:space="preserve"> </w:t>
      </w:r>
      <w:r w:rsidRPr="00F510AA">
        <w:rPr>
          <w:rFonts w:ascii="Times New Roman" w:eastAsia="Times New Roman" w:hAnsi="Times New Roman" w:cs="Times New Roman"/>
          <w:color w:val="000000"/>
          <w:lang w:eastAsia="ar-SA"/>
        </w:rPr>
        <w:t>stuburo ar galvos smegenų kraujagyslių anomalijos.</w:t>
      </w:r>
    </w:p>
    <w:p w14:paraId="6DC81F0D"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315C3268"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Tuo pačiu metu taikomas gydymas bet kuriais kitais antikoaguliantais, pvz., nefrakcionuotu heparinu (NFH), mažos molekulinės masės heparinais (enoksaparinu, dalteparinu ir kt.), heparino dariniais (fondaparinuksu ir kt.), geriamaisiais antikoaguliantais (varfarinu, dabigatrano eteksilatu, apiksabanu ir kt.), išskyrus specifinius gydymo antikoaguliantais keitimo atvejus (žr. 4.2 skyrių) arba kai NFH vartojamas tokiomis dozėmis, kurios būtinos, kad išliktų pralaidus centrinės venos arba arterijos kateteris (žr. 4.5 skyrių).</w:t>
      </w:r>
    </w:p>
    <w:p w14:paraId="39067CD9"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48F06C18"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Kepenų liga, susijusi su koaguliopatija ir klinikiniu požiūriu reikšmingo kraujavimo rizika, įskaitant pacientus, kuriems yra cirozė (B ir C klasės pagal </w:t>
      </w:r>
      <w:r w:rsidRPr="00F510AA">
        <w:rPr>
          <w:rFonts w:ascii="Times New Roman" w:eastAsia="Times New Roman" w:hAnsi="Times New Roman" w:cs="Times New Roman"/>
          <w:i/>
          <w:color w:val="000000"/>
          <w:lang w:eastAsia="ar-SA"/>
        </w:rPr>
        <w:t>Child Pugh</w:t>
      </w:r>
      <w:r w:rsidRPr="00F510AA">
        <w:rPr>
          <w:rFonts w:ascii="Times New Roman" w:eastAsia="Times New Roman" w:hAnsi="Times New Roman" w:cs="Times New Roman"/>
          <w:color w:val="000000"/>
          <w:lang w:eastAsia="ar-SA"/>
        </w:rPr>
        <w:t xml:space="preserve">) (žr. 5.2 skyrių). </w:t>
      </w:r>
    </w:p>
    <w:p w14:paraId="4A6FB7B3"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3AE725D8"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Nėštumo ir žindymo laikotarpis (žr. 4.6 skyrių).</w:t>
      </w:r>
    </w:p>
    <w:p w14:paraId="50A3A4D0"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30F69522" w14:textId="77777777" w:rsidR="00D305F3" w:rsidRPr="00F510AA" w:rsidRDefault="00D305F3" w:rsidP="00D305F3">
      <w:pPr>
        <w:tabs>
          <w:tab w:val="left" w:pos="567"/>
        </w:tabs>
        <w:suppressAutoHyphens/>
        <w:spacing w:after="0" w:line="260" w:lineRule="exact"/>
        <w:ind w:left="567" w:hanging="567"/>
        <w:rPr>
          <w:rFonts w:ascii="Times New Roman" w:eastAsia="Times New Roman" w:hAnsi="Times New Roman" w:cs="Times New Roman"/>
          <w:b/>
          <w:color w:val="000000"/>
          <w:lang w:eastAsia="ar-SA"/>
        </w:rPr>
      </w:pPr>
      <w:r w:rsidRPr="00F510AA">
        <w:rPr>
          <w:rFonts w:ascii="Times New Roman" w:eastAsia="Times New Roman" w:hAnsi="Times New Roman" w:cs="Times New Roman"/>
          <w:b/>
          <w:color w:val="000000"/>
          <w:lang w:eastAsia="ar-SA"/>
        </w:rPr>
        <w:t>4.4</w:t>
      </w:r>
      <w:r w:rsidRPr="00F510AA">
        <w:rPr>
          <w:rFonts w:ascii="Times New Roman" w:eastAsia="Times New Roman" w:hAnsi="Times New Roman" w:cs="Times New Roman"/>
          <w:b/>
          <w:color w:val="000000"/>
          <w:lang w:eastAsia="ar-SA"/>
        </w:rPr>
        <w:tab/>
        <w:t>Specialūs įspėjimai ir atsargumo priemonės</w:t>
      </w:r>
    </w:p>
    <w:p w14:paraId="7EC3FD75" w14:textId="77777777" w:rsidR="00D305F3" w:rsidRPr="00F510AA" w:rsidRDefault="00D305F3" w:rsidP="00D305F3">
      <w:pPr>
        <w:tabs>
          <w:tab w:val="left" w:pos="567"/>
        </w:tabs>
        <w:suppressAutoHyphens/>
        <w:spacing w:after="0" w:line="260" w:lineRule="exact"/>
        <w:ind w:left="567" w:hanging="567"/>
        <w:rPr>
          <w:rFonts w:ascii="Times New Roman" w:eastAsia="Times New Roman" w:hAnsi="Times New Roman" w:cs="Times New Roman"/>
          <w:b/>
          <w:color w:val="000000"/>
          <w:lang w:eastAsia="ar-SA"/>
        </w:rPr>
      </w:pPr>
    </w:p>
    <w:p w14:paraId="3FDF75FA" w14:textId="77777777" w:rsidR="00D305F3" w:rsidRPr="00F510AA" w:rsidRDefault="00D305F3" w:rsidP="00D305F3">
      <w:pPr>
        <w:tabs>
          <w:tab w:val="left" w:pos="0"/>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Gydymo laikotarpiu rekomenduojamas klinikinis stebėjimas, paremtas gydymo antikoaguliantais praktika.</w:t>
      </w:r>
    </w:p>
    <w:p w14:paraId="7ABDD70D"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p>
    <w:p w14:paraId="5FF008C1"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u w:val="single"/>
          <w:lang w:eastAsia="ar-SA"/>
        </w:rPr>
        <w:t>Kraujavimo rizika</w:t>
      </w:r>
    </w:p>
    <w:p w14:paraId="168CB7D8" w14:textId="77777777" w:rsidR="0084560C" w:rsidRPr="00F510AA" w:rsidRDefault="0084560C"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2F75AA3E"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Kaip ir gydant kitais antikoaguliantais, </w:t>
      </w:r>
      <w:r w:rsidR="006D01ED" w:rsidRPr="00F510AA">
        <w:rPr>
          <w:rFonts w:ascii="Times New Roman" w:eastAsia="Times New Roman" w:hAnsi="Times New Roman" w:cs="Times New Roman"/>
          <w:color w:val="000000"/>
          <w:lang w:eastAsia="ar-SA"/>
        </w:rPr>
        <w:t>Rivaroxaban Orion</w:t>
      </w:r>
      <w:r w:rsidRPr="00F510AA">
        <w:rPr>
          <w:rFonts w:ascii="Times New Roman" w:eastAsia="Times New Roman" w:hAnsi="Times New Roman" w:cs="Times New Roman"/>
          <w:color w:val="000000"/>
          <w:lang w:eastAsia="ar-SA"/>
        </w:rPr>
        <w:t xml:space="preserve"> vartojančius pacientus reikia atidžiai stebėti dėl kraujavimo požymių. Esant padidėjusios kraujavimo rizikos būklėms, šį vaistinį preparatą rekomenduojama vartoti atsargiai. Jei pasireiškia sunkus kraujavimas, </w:t>
      </w:r>
      <w:r w:rsidR="006D01ED" w:rsidRPr="00F510AA">
        <w:rPr>
          <w:rFonts w:ascii="Times New Roman" w:eastAsia="Times New Roman" w:hAnsi="Times New Roman" w:cs="Times New Roman"/>
          <w:color w:val="000000"/>
          <w:lang w:eastAsia="ar-SA"/>
        </w:rPr>
        <w:t>Rivaroxaban Orion</w:t>
      </w:r>
      <w:r w:rsidRPr="00F510AA">
        <w:rPr>
          <w:rFonts w:ascii="Times New Roman" w:eastAsia="Times New Roman" w:hAnsi="Times New Roman" w:cs="Times New Roman"/>
          <w:color w:val="000000"/>
          <w:lang w:eastAsia="ar-SA"/>
        </w:rPr>
        <w:t xml:space="preserve"> vartojimą reikia nutraukti (žr. 4.9 skyrių).</w:t>
      </w:r>
    </w:p>
    <w:p w14:paraId="5010DF05"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32489C22"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Klinikinių tyrimų metu gleivinių kraujavimai (t. y. iš nosies, dantenų, virškinimo trakto, lyties organų ir šlapimo takų, įskaitant nenormalų kraujavimą iš makšties arba sustiprėjusį menstruacinį kraujavimą) ir anemija dažniau buvo pastebėti taikant ilgalaikį gydymą rivaroksabanu, palyginti su gydymu VKA. Taigi, papildant adekvatų klinikinį stebėjimą, slaptam kraujavimui nustatyti ir klinikinei akivaizdaus kraujavimo reikšmei įvertinti gali būti naudingi ir hemoglobino ir (arba) hematokrito laboratoriniai tyrimai, kurie laikomi tam tinkamais.</w:t>
      </w:r>
    </w:p>
    <w:p w14:paraId="269A8B9C"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11EAAF8C" w14:textId="37026028"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Keliems pacientų pogrupiams, kaip nurodyta </w:t>
      </w:r>
      <w:r w:rsidR="00C101D0" w:rsidRPr="00F510AA">
        <w:rPr>
          <w:rFonts w:ascii="Times New Roman" w:eastAsia="Times New Roman" w:hAnsi="Times New Roman" w:cs="Times New Roman"/>
          <w:color w:val="000000"/>
          <w:lang w:eastAsia="ar-SA"/>
        </w:rPr>
        <w:t>toliau</w:t>
      </w:r>
      <w:r w:rsidRPr="00F510AA">
        <w:rPr>
          <w:rFonts w:ascii="Times New Roman" w:eastAsia="Times New Roman" w:hAnsi="Times New Roman" w:cs="Times New Roman"/>
          <w:color w:val="000000"/>
          <w:lang w:eastAsia="ar-SA"/>
        </w:rPr>
        <w:t>, yra padidėjusi kraujavimo rizika. Pradėjus gydymą, šiuos pacientus reikia atidžiai stebėti dėl kraujavimo komplikacijų požymių bei simptomų ir anemijos (žr. 4.8</w:t>
      </w:r>
      <w:r w:rsidR="00DC40FC"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 xml:space="preserve">skyrių). </w:t>
      </w:r>
    </w:p>
    <w:p w14:paraId="735D5976"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lastRenderedPageBreak/>
        <w:t xml:space="preserve">Esant bet kokiam nepaaiškinamam hemoglobino sumažėjimui ar kraujospūdžio kritimui reikia ieškoti kraujavimo vietos. </w:t>
      </w:r>
    </w:p>
    <w:p w14:paraId="5F3DE845"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65048830"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lang w:eastAsia="ar-SA"/>
        </w:rPr>
        <w:t xml:space="preserve">Nors gydymas rivaroksabanu nereikalauja įprastinio ekspozicijos stebėjimo, išimtiniais atvejais, kai, žinant rivaroksabano ekspoziciją, būtų lengviau priimti klinikinį sprendimą, pvz., perdozavus arba skubios chirurginės operacijos atveju, gali būti naudinga rivaroksabano lygius išmatuoti kalibruota kiekybine anti-Xa faktoriaus analize (žr. 5.1 ir 5.2 skyrius). </w:t>
      </w:r>
    </w:p>
    <w:p w14:paraId="79E99391"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p>
    <w:p w14:paraId="10CF24BB" w14:textId="77777777" w:rsidR="00D305F3" w:rsidRPr="00F510AA" w:rsidRDefault="00D305F3" w:rsidP="00D305F3">
      <w:pPr>
        <w:autoSpaceDE w:val="0"/>
        <w:autoSpaceDN w:val="0"/>
        <w:adjustRightInd w:val="0"/>
        <w:spacing w:after="0" w:line="240" w:lineRule="auto"/>
        <w:rPr>
          <w:rFonts w:ascii="Times New Roman" w:eastAsia="Times New Roman" w:hAnsi="Times New Roman" w:cs="Times New Roman"/>
          <w:i/>
          <w:iCs/>
          <w:color w:val="000000"/>
          <w:lang w:eastAsia="lt-LT"/>
        </w:rPr>
      </w:pPr>
      <w:r w:rsidRPr="00F510AA">
        <w:rPr>
          <w:rFonts w:ascii="Times New Roman" w:eastAsia="Times New Roman" w:hAnsi="Times New Roman" w:cs="Times New Roman"/>
          <w:i/>
          <w:iCs/>
          <w:color w:val="000000"/>
          <w:lang w:eastAsia="lt-LT"/>
        </w:rPr>
        <w:t xml:space="preserve">Vaikų populiacija </w:t>
      </w:r>
    </w:p>
    <w:p w14:paraId="75C0C191"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Vaikų, kurie serga galvos smegenų venos ir sinuso tromboze ir kuriems yra </w:t>
      </w:r>
      <w:r w:rsidR="00E50DF7" w:rsidRPr="00F510AA">
        <w:rPr>
          <w:rFonts w:ascii="Times New Roman" w:eastAsia="Times New Roman" w:hAnsi="Times New Roman" w:cs="Times New Roman"/>
          <w:color w:val="000000"/>
          <w:lang w:eastAsia="ar-SA"/>
        </w:rPr>
        <w:t>centrinės nervų sistemos (</w:t>
      </w:r>
      <w:r w:rsidRPr="00F510AA">
        <w:rPr>
          <w:rFonts w:ascii="Times New Roman" w:eastAsia="Times New Roman" w:hAnsi="Times New Roman" w:cs="Times New Roman"/>
          <w:color w:val="000000"/>
          <w:lang w:eastAsia="ar-SA"/>
        </w:rPr>
        <w:t>CNS</w:t>
      </w:r>
      <w:r w:rsidR="00E50DF7" w:rsidRPr="00F510AA">
        <w:rPr>
          <w:rFonts w:ascii="Times New Roman" w:eastAsia="Times New Roman" w:hAnsi="Times New Roman" w:cs="Times New Roman"/>
          <w:color w:val="000000"/>
          <w:lang w:eastAsia="ar-SA"/>
        </w:rPr>
        <w:t>)</w:t>
      </w:r>
      <w:r w:rsidRPr="00F510AA">
        <w:rPr>
          <w:rFonts w:ascii="Times New Roman" w:eastAsia="Times New Roman" w:hAnsi="Times New Roman" w:cs="Times New Roman"/>
          <w:color w:val="000000"/>
          <w:lang w:eastAsia="ar-SA"/>
        </w:rPr>
        <w:t xml:space="preserve"> infekcija, duomenys yra riboti (žr. 5.1</w:t>
      </w:r>
      <w:r w:rsidR="00DC40FC"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skyrių). Kraujavimo pavojus turi būti atidžiai įvertintas prieš gydymą rivaroksabanu ir gydymo metu.</w:t>
      </w:r>
    </w:p>
    <w:p w14:paraId="7ECEDB3F"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p>
    <w:p w14:paraId="60BDFE97"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u w:val="single"/>
          <w:lang w:eastAsia="ar-SA"/>
        </w:rPr>
        <w:t>Sutrikusi inkstų funkcija</w:t>
      </w:r>
    </w:p>
    <w:p w14:paraId="73DCC6B0" w14:textId="77777777" w:rsidR="0084560C" w:rsidRPr="00F510AA" w:rsidRDefault="0084560C"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p>
    <w:p w14:paraId="77BF33FD" w14:textId="61D78B32"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Suaugusiems pacientams, kuriems yra sunkus inkstų funkcijos sutrikimas (kreatinino klirensas &lt; 30 ml/min.), rivaroksabano </w:t>
      </w:r>
      <w:r w:rsidR="00A8541A" w:rsidRPr="00F510AA">
        <w:rPr>
          <w:rFonts w:ascii="Times New Roman" w:eastAsia="Times New Roman" w:hAnsi="Times New Roman" w:cs="Times New Roman"/>
          <w:color w:val="000000"/>
          <w:lang w:eastAsia="ar-SA"/>
        </w:rPr>
        <w:t xml:space="preserve">koncentracija </w:t>
      </w:r>
      <w:r w:rsidRPr="00F510AA">
        <w:rPr>
          <w:rFonts w:ascii="Times New Roman" w:eastAsia="Times New Roman" w:hAnsi="Times New Roman" w:cs="Times New Roman"/>
          <w:color w:val="000000"/>
          <w:lang w:eastAsia="ar-SA"/>
        </w:rPr>
        <w:t>kraujo plazmoje gali būti labai padidėj</w:t>
      </w:r>
      <w:r w:rsidR="00A8541A" w:rsidRPr="00F510AA">
        <w:rPr>
          <w:rFonts w:ascii="Times New Roman" w:eastAsia="Times New Roman" w:hAnsi="Times New Roman" w:cs="Times New Roman"/>
          <w:color w:val="000000"/>
          <w:lang w:eastAsia="ar-SA"/>
        </w:rPr>
        <w:t>usi</w:t>
      </w:r>
      <w:r w:rsidRPr="00F510AA">
        <w:rPr>
          <w:rFonts w:ascii="Times New Roman" w:eastAsia="Times New Roman" w:hAnsi="Times New Roman" w:cs="Times New Roman"/>
          <w:color w:val="000000"/>
          <w:lang w:eastAsia="ar-SA"/>
        </w:rPr>
        <w:t xml:space="preserve"> (vidutiniškai 1,6 karto) ir tai gali </w:t>
      </w:r>
      <w:r w:rsidR="00CA087E" w:rsidRPr="00F510AA">
        <w:rPr>
          <w:rFonts w:ascii="Times New Roman" w:eastAsia="Times New Roman" w:hAnsi="Times New Roman" w:cs="Times New Roman"/>
          <w:color w:val="000000"/>
          <w:lang w:eastAsia="ar-SA"/>
        </w:rPr>
        <w:t xml:space="preserve">lemti </w:t>
      </w:r>
      <w:r w:rsidRPr="00F510AA">
        <w:rPr>
          <w:rFonts w:ascii="Times New Roman" w:eastAsia="Times New Roman" w:hAnsi="Times New Roman" w:cs="Times New Roman"/>
          <w:color w:val="000000"/>
          <w:lang w:eastAsia="ar-SA"/>
        </w:rPr>
        <w:t>kraujavimo rizikos padidėjim</w:t>
      </w:r>
      <w:r w:rsidR="00CA087E" w:rsidRPr="00F510AA">
        <w:rPr>
          <w:rFonts w:ascii="Times New Roman" w:eastAsia="Times New Roman" w:hAnsi="Times New Roman" w:cs="Times New Roman"/>
          <w:color w:val="000000"/>
          <w:lang w:eastAsia="ar-SA"/>
        </w:rPr>
        <w:t>ą</w:t>
      </w:r>
      <w:r w:rsidRPr="00F510AA">
        <w:rPr>
          <w:rFonts w:ascii="Times New Roman" w:eastAsia="Times New Roman" w:hAnsi="Times New Roman" w:cs="Times New Roman"/>
          <w:color w:val="000000"/>
          <w:lang w:eastAsia="ar-SA"/>
        </w:rPr>
        <w:t>.</w:t>
      </w:r>
    </w:p>
    <w:p w14:paraId="7D3A5A08"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Pacientams, kurių kreatinino klirensas 15</w:t>
      </w:r>
      <w:r w:rsidR="009800BF" w:rsidRPr="00F510AA">
        <w:rPr>
          <w:rFonts w:ascii="Times New Roman" w:eastAsia="Times New Roman" w:hAnsi="Times New Roman" w:cs="Times New Roman"/>
          <w:color w:val="000000"/>
          <w:lang w:eastAsia="lt-LT"/>
        </w:rPr>
        <w:t>–</w:t>
      </w:r>
      <w:r w:rsidRPr="00F510AA">
        <w:rPr>
          <w:rFonts w:ascii="Times New Roman" w:eastAsia="Times New Roman" w:hAnsi="Times New Roman" w:cs="Times New Roman"/>
          <w:color w:val="000000"/>
          <w:lang w:eastAsia="ar-SA"/>
        </w:rPr>
        <w:t xml:space="preserve">29 ml/min., </w:t>
      </w:r>
      <w:r w:rsidR="006D01ED" w:rsidRPr="00F510AA">
        <w:rPr>
          <w:rFonts w:ascii="Times New Roman" w:eastAsia="Times New Roman" w:hAnsi="Times New Roman" w:cs="Times New Roman"/>
          <w:color w:val="000000"/>
          <w:lang w:eastAsia="ar-SA"/>
        </w:rPr>
        <w:t>Rivaroxaban Orion</w:t>
      </w:r>
      <w:r w:rsidRPr="00F510AA">
        <w:rPr>
          <w:rFonts w:ascii="Times New Roman" w:eastAsia="Times New Roman" w:hAnsi="Times New Roman" w:cs="Times New Roman"/>
          <w:color w:val="000000"/>
          <w:lang w:eastAsia="ar-SA"/>
        </w:rPr>
        <w:t xml:space="preserve"> reikia vartoti atsargiai. Nerekomenduojama vartoti pacientams, kurių kreatinino klirensas &lt; 15 ml/min. (žr. 4.2 ir 5.2 skyrius). </w:t>
      </w:r>
    </w:p>
    <w:p w14:paraId="429CDF1D"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Pacientams, kurių inkstų funkcija sutrikusi, kartu skiriant kitų vaistinių preparatų, kurie padidina rivaroksabano koncentraciją kraujo plazmoje, rivaroksabaną</w:t>
      </w:r>
      <w:r w:rsidR="00C414A7" w:rsidRPr="00F510AA">
        <w:rPr>
          <w:rFonts w:ascii="Times New Roman" w:eastAsia="Times New Roman" w:hAnsi="Times New Roman" w:cs="Times New Roman"/>
          <w:color w:val="000000"/>
          <w:lang w:eastAsia="ar-SA"/>
        </w:rPr>
        <w:t xml:space="preserve"> </w:t>
      </w:r>
      <w:r w:rsidRPr="00F510AA">
        <w:rPr>
          <w:rFonts w:ascii="Times New Roman" w:eastAsia="Times New Roman" w:hAnsi="Times New Roman" w:cs="Times New Roman"/>
          <w:color w:val="000000"/>
          <w:lang w:eastAsia="ar-SA"/>
        </w:rPr>
        <w:t>reikia vartoti atsargiai (žr. 4.5 skyrių).</w:t>
      </w:r>
    </w:p>
    <w:p w14:paraId="17283F44" w14:textId="77777777" w:rsidR="00C414A7" w:rsidRPr="00F510AA" w:rsidRDefault="00C414A7"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7E0FE479" w14:textId="77777777" w:rsidR="00D305F3" w:rsidRPr="00F510AA" w:rsidRDefault="006D01ED"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lang w:eastAsia="ar-SA"/>
        </w:rPr>
        <w:t>Rivaroxaban Orion</w:t>
      </w:r>
      <w:r w:rsidR="00D305F3" w:rsidRPr="00F510AA">
        <w:rPr>
          <w:rFonts w:ascii="Times New Roman" w:eastAsia="Times New Roman" w:hAnsi="Times New Roman" w:cs="Times New Roman"/>
          <w:color w:val="000000"/>
          <w:lang w:eastAsia="ar-SA"/>
        </w:rPr>
        <w:t xml:space="preserve"> nerekomenduojama vartoti vaikams ir paaugliams, kuriems yra vidutinio sunkumo arba sunkus inkstų funkcijos sutrikimas (glomerulų filtracijos greitis &lt; 50 ml/min./1,73 m</w:t>
      </w:r>
      <w:r w:rsidR="00D305F3" w:rsidRPr="00F510AA">
        <w:rPr>
          <w:rFonts w:ascii="Times New Roman" w:eastAsia="Times New Roman" w:hAnsi="Times New Roman" w:cs="Times New Roman"/>
          <w:color w:val="000000"/>
          <w:vertAlign w:val="superscript"/>
          <w:lang w:eastAsia="ar-SA"/>
        </w:rPr>
        <w:t>2</w:t>
      </w:r>
      <w:r w:rsidR="00D305F3" w:rsidRPr="00F510AA">
        <w:rPr>
          <w:rFonts w:ascii="Times New Roman" w:eastAsia="Times New Roman" w:hAnsi="Times New Roman" w:cs="Times New Roman"/>
          <w:color w:val="000000"/>
          <w:lang w:eastAsia="ar-SA"/>
        </w:rPr>
        <w:t>), nes nėra klinikinių duomenų.</w:t>
      </w:r>
    </w:p>
    <w:p w14:paraId="42BCEED1"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p>
    <w:p w14:paraId="6522A150"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u w:val="single"/>
          <w:lang w:eastAsia="ar-SA"/>
        </w:rPr>
        <w:t>Sąveika su kitais vaistiniais preparatais</w:t>
      </w:r>
    </w:p>
    <w:p w14:paraId="7C936EA6" w14:textId="77777777" w:rsidR="0084560C" w:rsidRPr="00F510AA" w:rsidRDefault="0084560C"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3F08C86C" w14:textId="185B4957" w:rsidR="00D305F3" w:rsidRPr="00F510AA" w:rsidRDefault="006D01ED" w:rsidP="00D305F3">
      <w:pPr>
        <w:tabs>
          <w:tab w:val="left" w:pos="0"/>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Rivaroxaban Orion</w:t>
      </w:r>
      <w:r w:rsidR="00D305F3" w:rsidRPr="00F510AA">
        <w:rPr>
          <w:rFonts w:ascii="Times New Roman" w:eastAsia="Times New Roman" w:hAnsi="Times New Roman" w:cs="Times New Roman"/>
          <w:color w:val="000000"/>
          <w:lang w:eastAsia="ar-SA"/>
        </w:rPr>
        <w:t xml:space="preserve"> nerekomenduojama skirti pacientams, kuriems taikomas sisteminis gydymas azolo grupės priešgrybeliniais vaistiniais preparatais (pvz., ketokonazolu, itrakonazolu, vorikonazolu ir pozakonazolu) arba ŽIV proteazės inhibitoriais (pvz., ritonaviru). Šios veikliosios medžiagos yra stiprūs CYP3A4 ir </w:t>
      </w:r>
      <w:r w:rsidR="00A8541A" w:rsidRPr="00F510AA">
        <w:rPr>
          <w:rFonts w:ascii="Times New Roman" w:eastAsia="Times New Roman" w:hAnsi="Times New Roman" w:cs="Times New Roman"/>
          <w:color w:val="000000"/>
          <w:lang w:eastAsia="ar-SA"/>
        </w:rPr>
        <w:t>P-glikoproteino (</w:t>
      </w:r>
      <w:r w:rsidR="00D305F3" w:rsidRPr="00F510AA">
        <w:rPr>
          <w:rFonts w:ascii="Times New Roman" w:eastAsia="Times New Roman" w:hAnsi="Times New Roman" w:cs="Times New Roman"/>
          <w:color w:val="000000"/>
          <w:lang w:eastAsia="ar-SA"/>
        </w:rPr>
        <w:t>P-gp</w:t>
      </w:r>
      <w:r w:rsidR="00A8541A" w:rsidRPr="00F510AA">
        <w:rPr>
          <w:rFonts w:ascii="Times New Roman" w:eastAsia="Times New Roman" w:hAnsi="Times New Roman" w:cs="Times New Roman"/>
          <w:color w:val="000000"/>
          <w:lang w:eastAsia="ar-SA"/>
        </w:rPr>
        <w:t>)</w:t>
      </w:r>
      <w:r w:rsidR="00D305F3" w:rsidRPr="00F510AA">
        <w:rPr>
          <w:rFonts w:ascii="Times New Roman" w:eastAsia="Times New Roman" w:hAnsi="Times New Roman" w:cs="Times New Roman"/>
          <w:color w:val="000000"/>
          <w:lang w:eastAsia="ar-SA"/>
        </w:rPr>
        <w:t xml:space="preserve"> inhibitoriai ir dėl to gali padidinti rivaroksabano koncentracijas kraujo plazmoje iki kliniškai reikšmingo laipsnio (vidutiniškai 2,6 karto), kas gali </w:t>
      </w:r>
      <w:r w:rsidR="00CA087E" w:rsidRPr="00F510AA">
        <w:rPr>
          <w:rFonts w:ascii="Times New Roman" w:eastAsia="Times New Roman" w:hAnsi="Times New Roman" w:cs="Times New Roman"/>
          <w:color w:val="000000"/>
          <w:lang w:eastAsia="ar-SA"/>
        </w:rPr>
        <w:t xml:space="preserve">lemti </w:t>
      </w:r>
      <w:r w:rsidR="00D305F3" w:rsidRPr="00F510AA">
        <w:rPr>
          <w:rFonts w:ascii="Times New Roman" w:eastAsia="Times New Roman" w:hAnsi="Times New Roman" w:cs="Times New Roman"/>
          <w:color w:val="000000"/>
          <w:lang w:eastAsia="ar-SA"/>
        </w:rPr>
        <w:t>kraujavimo rizikos padidėjim</w:t>
      </w:r>
      <w:r w:rsidR="00CA087E" w:rsidRPr="00F510AA">
        <w:rPr>
          <w:rFonts w:ascii="Times New Roman" w:eastAsia="Times New Roman" w:hAnsi="Times New Roman" w:cs="Times New Roman"/>
          <w:color w:val="000000"/>
          <w:lang w:eastAsia="ar-SA"/>
        </w:rPr>
        <w:t>ą</w:t>
      </w:r>
      <w:r w:rsidR="00D305F3" w:rsidRPr="00F510AA">
        <w:rPr>
          <w:rFonts w:ascii="Times New Roman" w:eastAsia="Times New Roman" w:hAnsi="Times New Roman" w:cs="Times New Roman"/>
          <w:color w:val="000000"/>
          <w:lang w:eastAsia="ar-SA"/>
        </w:rPr>
        <w:t xml:space="preserve">. Vaikams, kuriems tuo pačiu metu taikomas gydymas sisteminio poveikio stipriais CYP 3A4 ir P-gp inhibitoriais, klinikinių duomenų nėra (žr. 4.5 skyrių). </w:t>
      </w:r>
    </w:p>
    <w:p w14:paraId="4EFDA349"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736E0F5E"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lang w:eastAsia="ar-SA"/>
        </w:rPr>
        <w:t>Turi būti imamasi atsargumo priemonių, jeigu pacientai kartu gydomi hemostazę veikiančiais vaistiniais preparatais, pvz., nesteroidiniais vaistiniais preparatais nuo uždegimo (NV</w:t>
      </w:r>
      <w:r w:rsidR="00E67E5C" w:rsidRPr="00F510AA">
        <w:rPr>
          <w:rFonts w:ascii="Times New Roman" w:eastAsia="Times New Roman" w:hAnsi="Times New Roman" w:cs="Times New Roman"/>
          <w:color w:val="000000"/>
          <w:lang w:eastAsia="ar-SA"/>
        </w:rPr>
        <w:t>P</w:t>
      </w:r>
      <w:r w:rsidRPr="00F510AA">
        <w:rPr>
          <w:rFonts w:ascii="Times New Roman" w:eastAsia="Times New Roman" w:hAnsi="Times New Roman" w:cs="Times New Roman"/>
          <w:color w:val="000000"/>
          <w:lang w:eastAsia="ar-SA"/>
        </w:rPr>
        <w:t xml:space="preserve">NU), acetilsalicilo rūgštimi ir trombocitų agregacijos inhibitoriais arba selektyviais serotonino reabsorbcijos inhibitoriais (SSRI) ir serotonino-norepinefrino reabsorbcijos inhibitoriais (SNRI). Pacientams, kuriems yra opinės virškinimo trakto ligos rizika, gali būti apsvarstytas atitinkamas profilaktinis gydymas (žr. 4.5 skyrių). </w:t>
      </w:r>
    </w:p>
    <w:p w14:paraId="60507FE8"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p>
    <w:p w14:paraId="0B47E3BE"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u w:val="single"/>
          <w:lang w:eastAsia="ar-SA"/>
        </w:rPr>
        <w:t>Kiti kraujavimo rizikos veiksniai</w:t>
      </w:r>
    </w:p>
    <w:p w14:paraId="5FF8982F" w14:textId="77777777" w:rsidR="0084560C" w:rsidRPr="00F510AA" w:rsidRDefault="0084560C"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5EF32AB3"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Kaip ir kiti antitromboziniai vaistiniai preparatai, rivaroksabanas nerekomenduojamas pacientams, kuriems padidėjusi kraujavimo rizika dėl: </w:t>
      </w:r>
    </w:p>
    <w:p w14:paraId="31B9F6E3" w14:textId="77777777" w:rsidR="00D305F3" w:rsidRPr="00F510AA" w:rsidRDefault="00D305F3" w:rsidP="00846ACB">
      <w:pPr>
        <w:numPr>
          <w:ilvl w:val="0"/>
          <w:numId w:val="60"/>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įgimtų ar įgytų kraujavimo sutrikimų</w:t>
      </w:r>
      <w:r w:rsidR="00C414A7" w:rsidRPr="00F510AA">
        <w:rPr>
          <w:rFonts w:ascii="Times New Roman" w:eastAsia="Times New Roman" w:hAnsi="Times New Roman" w:cs="Times New Roman"/>
          <w:color w:val="000000"/>
          <w:lang w:eastAsia="ar-SA"/>
        </w:rPr>
        <w:t>;</w:t>
      </w:r>
    </w:p>
    <w:p w14:paraId="46411E7B" w14:textId="01194130" w:rsidR="00D305F3" w:rsidRPr="00F510AA" w:rsidRDefault="00D305F3" w:rsidP="00846ACB">
      <w:pPr>
        <w:numPr>
          <w:ilvl w:val="0"/>
          <w:numId w:val="60"/>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ne</w:t>
      </w:r>
      <w:r w:rsidR="00E67E5C" w:rsidRPr="00F510AA">
        <w:rPr>
          <w:rFonts w:ascii="Times New Roman" w:eastAsia="Times New Roman" w:hAnsi="Times New Roman" w:cs="Times New Roman"/>
          <w:color w:val="000000"/>
          <w:lang w:eastAsia="ar-SA"/>
        </w:rPr>
        <w:t>sureguliuotos</w:t>
      </w:r>
      <w:r w:rsidRPr="00F510AA">
        <w:rPr>
          <w:rFonts w:ascii="Times New Roman" w:eastAsia="Times New Roman" w:hAnsi="Times New Roman" w:cs="Times New Roman"/>
          <w:color w:val="000000"/>
          <w:lang w:eastAsia="ar-SA"/>
        </w:rPr>
        <w:t xml:space="preserve"> sunkios arterinės hipertenzijos</w:t>
      </w:r>
      <w:r w:rsidR="00C414A7" w:rsidRPr="00F510AA">
        <w:rPr>
          <w:rFonts w:ascii="Times New Roman" w:eastAsia="Times New Roman" w:hAnsi="Times New Roman" w:cs="Times New Roman"/>
          <w:color w:val="000000"/>
          <w:lang w:eastAsia="ar-SA"/>
        </w:rPr>
        <w:t>;</w:t>
      </w:r>
    </w:p>
    <w:p w14:paraId="4B3B417B" w14:textId="77777777" w:rsidR="00D305F3" w:rsidRPr="00F510AA" w:rsidRDefault="00D305F3" w:rsidP="00846ACB">
      <w:pPr>
        <w:numPr>
          <w:ilvl w:val="0"/>
          <w:numId w:val="60"/>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kitos virškinimo trakto ligos be aktyvaus išopėjimo, potencialiai galinčios sukelti kraujavimo komplikacijas (pvz., uždegiminė žarnyno liga, ezofagitas, gastritas ir gastroezofaginio refliukso liga)</w:t>
      </w:r>
      <w:r w:rsidR="00C414A7" w:rsidRPr="00F510AA">
        <w:rPr>
          <w:rFonts w:ascii="Times New Roman" w:eastAsia="Times New Roman" w:hAnsi="Times New Roman" w:cs="Times New Roman"/>
          <w:color w:val="000000"/>
          <w:lang w:eastAsia="ar-SA"/>
        </w:rPr>
        <w:t>;</w:t>
      </w:r>
    </w:p>
    <w:p w14:paraId="3B4BDBA2" w14:textId="77777777" w:rsidR="00D305F3" w:rsidRPr="00F510AA" w:rsidRDefault="00D305F3" w:rsidP="00846ACB">
      <w:pPr>
        <w:numPr>
          <w:ilvl w:val="0"/>
          <w:numId w:val="60"/>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kraujagyslinės retinopatijos</w:t>
      </w:r>
      <w:r w:rsidR="00C414A7" w:rsidRPr="00F510AA">
        <w:rPr>
          <w:rFonts w:ascii="Times New Roman" w:eastAsia="Times New Roman" w:hAnsi="Times New Roman" w:cs="Times New Roman"/>
          <w:color w:val="000000"/>
          <w:lang w:eastAsia="ar-SA"/>
        </w:rPr>
        <w:t>;</w:t>
      </w:r>
    </w:p>
    <w:p w14:paraId="6835A86C" w14:textId="77777777" w:rsidR="00D305F3" w:rsidRPr="00F510AA" w:rsidRDefault="00D305F3" w:rsidP="00846ACB">
      <w:pPr>
        <w:numPr>
          <w:ilvl w:val="0"/>
          <w:numId w:val="60"/>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bronchektazių arba buvusio kraujavimo iš plaučių. </w:t>
      </w:r>
    </w:p>
    <w:p w14:paraId="6D8B1784"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0C120C75" w14:textId="77777777" w:rsidR="00C414A7" w:rsidRPr="00F510AA" w:rsidRDefault="00C414A7" w:rsidP="00C414A7">
      <w:pPr>
        <w:tabs>
          <w:tab w:val="left" w:pos="567"/>
        </w:tabs>
        <w:suppressAutoHyphens/>
        <w:spacing w:after="0" w:line="260" w:lineRule="exact"/>
        <w:rPr>
          <w:rFonts w:ascii="Times New Roman" w:eastAsia="Times New Roman" w:hAnsi="Times New Roman" w:cs="Times New Roman"/>
          <w:color w:val="000000"/>
          <w:lang w:eastAsia="ar-SA"/>
        </w:rPr>
      </w:pPr>
    </w:p>
    <w:p w14:paraId="2B748E64" w14:textId="77777777" w:rsidR="00C1082D" w:rsidRPr="00F510AA" w:rsidRDefault="00C1082D" w:rsidP="00C1082D">
      <w:pPr>
        <w:tabs>
          <w:tab w:val="left" w:pos="567"/>
        </w:tabs>
        <w:suppressAutoHyphens/>
        <w:spacing w:after="0" w:line="260" w:lineRule="exact"/>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u w:val="single"/>
          <w:lang w:eastAsia="ar-SA"/>
        </w:rPr>
        <w:t>Vėžiu sergantys pacientai</w:t>
      </w:r>
    </w:p>
    <w:p w14:paraId="31875A69" w14:textId="77777777" w:rsidR="00C1082D" w:rsidRPr="00F510AA" w:rsidRDefault="00C1082D" w:rsidP="00C1082D">
      <w:pPr>
        <w:tabs>
          <w:tab w:val="left" w:pos="567"/>
        </w:tabs>
        <w:suppressAutoHyphens/>
        <w:spacing w:after="0" w:line="260" w:lineRule="exact"/>
        <w:rPr>
          <w:rFonts w:ascii="Times New Roman" w:eastAsia="Times New Roman" w:hAnsi="Times New Roman" w:cs="Times New Roman"/>
          <w:color w:val="000000"/>
          <w:lang w:eastAsia="ar-SA"/>
        </w:rPr>
      </w:pPr>
    </w:p>
    <w:p w14:paraId="30A43DF2" w14:textId="63D0F9AC" w:rsidR="00C1082D" w:rsidRPr="00F510AA" w:rsidRDefault="00C1082D" w:rsidP="00C1082D">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Pacientams, sergantiems piktybine liga, tuo pačiu metu gali būti didesnė kraujavimo ir trombozės rizika. Pacientams, sergantiems aktyviu vėžiu, turi būti įvertinta individuali antitrombozinio gydymo nauda ir kraujavimo rizika, priklausomai nuo naviko lokalizacijos, priešvėžinio gydymo ir ligos stadijos. Virškinimo arba urogenitalinio trakto navikai buvo susiję su padidėjusia kraujavimo rizika gydant rivaroksabanu. Pacientams, kurie serga piktybiniais navikais ir kurių kraujavimo rizika yra didelė, rivaroksabano vartoti </w:t>
      </w:r>
      <w:r w:rsidR="00E67E5C" w:rsidRPr="00F510AA">
        <w:rPr>
          <w:rFonts w:ascii="Times New Roman" w:eastAsia="Times New Roman" w:hAnsi="Times New Roman" w:cs="Times New Roman"/>
          <w:color w:val="000000"/>
          <w:lang w:eastAsia="ar-SA"/>
        </w:rPr>
        <w:t xml:space="preserve">draudžiama </w:t>
      </w:r>
      <w:r w:rsidRPr="00F510AA">
        <w:rPr>
          <w:rFonts w:ascii="Times New Roman" w:eastAsia="Times New Roman" w:hAnsi="Times New Roman" w:cs="Times New Roman"/>
          <w:color w:val="000000"/>
          <w:lang w:eastAsia="ar-SA"/>
        </w:rPr>
        <w:t>(žr. 4.3</w:t>
      </w:r>
      <w:r w:rsidR="009B0644"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skyrių).</w:t>
      </w:r>
    </w:p>
    <w:p w14:paraId="27E9318D" w14:textId="77777777" w:rsidR="00C1082D" w:rsidRPr="00F510AA" w:rsidRDefault="00C1082D" w:rsidP="00C1082D">
      <w:pPr>
        <w:tabs>
          <w:tab w:val="left" w:pos="567"/>
        </w:tabs>
        <w:suppressAutoHyphens/>
        <w:spacing w:after="0" w:line="260" w:lineRule="exact"/>
        <w:rPr>
          <w:rFonts w:ascii="Times New Roman" w:eastAsia="Times New Roman" w:hAnsi="Times New Roman" w:cs="Times New Roman"/>
          <w:color w:val="000000"/>
          <w:lang w:eastAsia="ar-SA"/>
        </w:rPr>
      </w:pPr>
    </w:p>
    <w:p w14:paraId="381EB063"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u w:val="single"/>
          <w:lang w:eastAsia="ar-SA"/>
        </w:rPr>
        <w:t>Pacientai, kuriems yra protezuoti širdies vožtuvai</w:t>
      </w:r>
    </w:p>
    <w:p w14:paraId="0C61885B" w14:textId="77777777" w:rsidR="0084560C" w:rsidRPr="00F510AA" w:rsidRDefault="0084560C"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p>
    <w:p w14:paraId="14B8BBFD"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Pacientams, kuriems neseniai atliktas transkateterinis aortos vožtuvo pakeitimas (TAVP), rivaroksabanas trombų susidarymo profilaktikai nevartotinas. Rivaroksabano saugumas ir veiksmingumas pacientams, kuriems yra protezuoti širdies vožtuvai, neištirti. Todėl nėra duomenų, patvirtinančių, kad rivaroksabanas šiems pacientams užtikrina pakankamą antikoaguliacinį poveikį. </w:t>
      </w:r>
    </w:p>
    <w:p w14:paraId="0E10A3D8"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Gydymas </w:t>
      </w:r>
      <w:r w:rsidR="006D01ED" w:rsidRPr="00F510AA">
        <w:rPr>
          <w:rFonts w:ascii="Times New Roman" w:eastAsia="Times New Roman" w:hAnsi="Times New Roman" w:cs="Times New Roman"/>
          <w:color w:val="000000"/>
          <w:lang w:eastAsia="ar-SA"/>
        </w:rPr>
        <w:t>Rivaroxaban Orion</w:t>
      </w:r>
      <w:r w:rsidRPr="00F510AA">
        <w:rPr>
          <w:rFonts w:ascii="Times New Roman" w:eastAsia="Times New Roman" w:hAnsi="Times New Roman" w:cs="Times New Roman"/>
          <w:color w:val="000000"/>
          <w:lang w:eastAsia="ar-SA"/>
        </w:rPr>
        <w:t xml:space="preserve"> šiems pacientams nerekomenduojamas.</w:t>
      </w:r>
    </w:p>
    <w:p w14:paraId="2F6A3B29"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196C5562" w14:textId="77777777" w:rsidR="00D305F3" w:rsidRPr="00F510AA" w:rsidRDefault="00D305F3" w:rsidP="00D305F3">
      <w:pPr>
        <w:autoSpaceDE w:val="0"/>
        <w:autoSpaceDN w:val="0"/>
        <w:adjustRightInd w:val="0"/>
        <w:spacing w:after="0" w:line="240" w:lineRule="auto"/>
        <w:rPr>
          <w:rFonts w:ascii="Times New Roman" w:eastAsia="Times New Roman" w:hAnsi="Times New Roman" w:cs="Times New Roman"/>
          <w:color w:val="000000"/>
          <w:u w:val="single"/>
          <w:lang w:eastAsia="lt-LT"/>
        </w:rPr>
      </w:pPr>
      <w:r w:rsidRPr="00F510AA">
        <w:rPr>
          <w:rFonts w:ascii="Times New Roman" w:eastAsia="Times New Roman" w:hAnsi="Times New Roman" w:cs="Times New Roman"/>
          <w:color w:val="000000"/>
          <w:u w:val="single"/>
          <w:lang w:eastAsia="lt-LT"/>
        </w:rPr>
        <w:t>Antifosfolipidiniu sindromu sergantys pacientai</w:t>
      </w:r>
    </w:p>
    <w:p w14:paraId="6C1460FF" w14:textId="77777777" w:rsidR="0084560C" w:rsidRPr="00F510AA" w:rsidRDefault="0084560C" w:rsidP="00D305F3">
      <w:pPr>
        <w:autoSpaceDE w:val="0"/>
        <w:autoSpaceDN w:val="0"/>
        <w:adjustRightInd w:val="0"/>
        <w:spacing w:after="0" w:line="240" w:lineRule="auto"/>
        <w:rPr>
          <w:rFonts w:ascii="Times New Roman" w:eastAsia="Times New Roman" w:hAnsi="Times New Roman" w:cs="Times New Roman"/>
          <w:color w:val="000000"/>
          <w:u w:val="single"/>
          <w:lang w:eastAsia="lt-LT"/>
        </w:rPr>
      </w:pPr>
    </w:p>
    <w:p w14:paraId="64DA1304" w14:textId="26D768A1" w:rsidR="00D305F3" w:rsidRPr="00F510AA" w:rsidRDefault="00D305F3" w:rsidP="00D305F3">
      <w:pPr>
        <w:autoSpaceDE w:val="0"/>
        <w:autoSpaceDN w:val="0"/>
        <w:adjustRightInd w:val="0"/>
        <w:spacing w:after="0" w:line="240" w:lineRule="auto"/>
        <w:rPr>
          <w:rFonts w:ascii="Times New Roman" w:eastAsia="Times New Roman" w:hAnsi="Times New Roman" w:cs="Times New Roman"/>
          <w:color w:val="000000"/>
          <w:lang w:eastAsia="lt-LT"/>
        </w:rPr>
      </w:pPr>
      <w:r w:rsidRPr="00F510AA">
        <w:rPr>
          <w:rFonts w:ascii="Times New Roman" w:eastAsia="Times New Roman" w:hAnsi="Times New Roman" w:cs="Times New Roman"/>
          <w:color w:val="000000"/>
          <w:lang w:eastAsia="lt-LT"/>
        </w:rPr>
        <w:t>Tiesioginio poveikio geriamieji antikoaguliantai (TPGA), įskaitant rivaroksabaną, nerekomenduojami antifosfolipidiniu sindromu sergantiems pacientams, kuriems praeityje buvo nustatyta trombozė. Taikant gydymą TPGA, visų pirma tiems pacientams, kuriems nustatyti visų trijų pogrupių antifosfolipidiniai antikūnai (vilkligės antikoaguliantai, antikardiolipino antikūnai ir anti</w:t>
      </w:r>
      <w:r w:rsidR="005958CF" w:rsidRPr="00F510AA">
        <w:rPr>
          <w:rFonts w:ascii="Times New Roman" w:eastAsia="Times New Roman" w:hAnsi="Times New Roman" w:cs="Times New Roman"/>
          <w:color w:val="000000"/>
          <w:lang w:eastAsia="lt-LT"/>
        </w:rPr>
        <w:noBreakHyphen/>
      </w:r>
      <w:r w:rsidRPr="00F510AA">
        <w:rPr>
          <w:rFonts w:ascii="Times New Roman" w:eastAsia="Times New Roman" w:hAnsi="Times New Roman" w:cs="Times New Roman"/>
          <w:color w:val="000000"/>
          <w:lang w:eastAsia="lt-LT"/>
        </w:rPr>
        <w:t>beta 2</w:t>
      </w:r>
      <w:r w:rsidR="005958CF" w:rsidRPr="00F510AA">
        <w:rPr>
          <w:rFonts w:ascii="Times New Roman" w:eastAsia="Times New Roman" w:hAnsi="Times New Roman" w:cs="Times New Roman"/>
          <w:color w:val="000000"/>
          <w:lang w:eastAsia="lt-LT"/>
        </w:rPr>
        <w:noBreakHyphen/>
      </w:r>
      <w:r w:rsidRPr="00F510AA">
        <w:rPr>
          <w:rFonts w:ascii="Times New Roman" w:eastAsia="Times New Roman" w:hAnsi="Times New Roman" w:cs="Times New Roman"/>
          <w:color w:val="000000"/>
          <w:lang w:eastAsia="lt-LT"/>
        </w:rPr>
        <w:t>glikoproteino I antikūnai), tromboziniai reiškiniai gali pasikartoti dažniau, nei taikant vitamino K antagonistų terapiją.</w:t>
      </w:r>
    </w:p>
    <w:p w14:paraId="1D186E60"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4D4F1E42"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u w:val="single"/>
          <w:lang w:eastAsia="ar-SA"/>
        </w:rPr>
        <w:t xml:space="preserve">Pacientai, sergantys su vožtuvų liga nesusijusiu prieširdžių virpėjimu, kuriems atliekama </w:t>
      </w:r>
      <w:r w:rsidR="00EA6138" w:rsidRPr="00F510AA">
        <w:rPr>
          <w:rFonts w:ascii="Times New Roman" w:eastAsia="Times New Roman" w:hAnsi="Times New Roman" w:cs="Times New Roman"/>
          <w:color w:val="000000"/>
          <w:u w:val="single"/>
          <w:lang w:eastAsia="ar-SA"/>
        </w:rPr>
        <w:t>perkutaninė koronarinė intervencija (</w:t>
      </w:r>
      <w:r w:rsidRPr="00F510AA">
        <w:rPr>
          <w:rFonts w:ascii="Times New Roman" w:eastAsia="Times New Roman" w:hAnsi="Times New Roman" w:cs="Times New Roman"/>
          <w:color w:val="000000"/>
          <w:u w:val="single"/>
          <w:lang w:eastAsia="ar-SA"/>
        </w:rPr>
        <w:t>PKI</w:t>
      </w:r>
      <w:r w:rsidR="00EA6138" w:rsidRPr="00F510AA">
        <w:rPr>
          <w:rFonts w:ascii="Times New Roman" w:eastAsia="Times New Roman" w:hAnsi="Times New Roman" w:cs="Times New Roman"/>
          <w:color w:val="000000"/>
          <w:u w:val="single"/>
          <w:lang w:eastAsia="ar-SA"/>
        </w:rPr>
        <w:t>)</w:t>
      </w:r>
      <w:r w:rsidRPr="00F510AA">
        <w:rPr>
          <w:rFonts w:ascii="Times New Roman" w:eastAsia="Times New Roman" w:hAnsi="Times New Roman" w:cs="Times New Roman"/>
          <w:color w:val="000000"/>
          <w:u w:val="single"/>
          <w:lang w:eastAsia="ar-SA"/>
        </w:rPr>
        <w:t xml:space="preserve"> su stento įvedimu</w:t>
      </w:r>
    </w:p>
    <w:p w14:paraId="6F48AB75" w14:textId="77777777" w:rsidR="0084560C" w:rsidRPr="00F510AA" w:rsidRDefault="0084560C"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p>
    <w:p w14:paraId="51E68D68" w14:textId="30D5B4D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lang w:eastAsia="ar-SA"/>
        </w:rPr>
        <w:t>Klinikiniai duomenys gauti atlikus intervencinį tyrimą, kurio pagrindinis tikslas – įvertinti saugumą pacientams, sergantiems su vožtuvų liga nesusijusiu prieširdžių virpėjimu ir kuriems atliekama PKI su stento įvedimu. Duomenų apie veiksmingumą šiai populiacijai nepakanka (žr. 4.2 ir 5.1</w:t>
      </w:r>
      <w:r w:rsidR="009B0644"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 xml:space="preserve">skyrius). Duomenų apie pacientus, praeityje patyrusius insultą ir (arba) </w:t>
      </w:r>
      <w:r w:rsidR="00EA6138" w:rsidRPr="00F510AA">
        <w:rPr>
          <w:rFonts w:ascii="Times New Roman" w:eastAsia="Times New Roman" w:hAnsi="Times New Roman" w:cs="Times New Roman"/>
          <w:color w:val="000000"/>
          <w:lang w:eastAsia="ar-SA"/>
        </w:rPr>
        <w:t>praeinantis smegenų išemijos priepuolis (</w:t>
      </w:r>
      <w:r w:rsidRPr="00F510AA">
        <w:rPr>
          <w:rFonts w:ascii="Times New Roman" w:eastAsia="Times New Roman" w:hAnsi="Times New Roman" w:cs="Times New Roman"/>
          <w:color w:val="000000"/>
          <w:lang w:eastAsia="ar-SA"/>
        </w:rPr>
        <w:t>PSIP</w:t>
      </w:r>
      <w:r w:rsidR="00EA6138" w:rsidRPr="00F510AA">
        <w:rPr>
          <w:rFonts w:ascii="Times New Roman" w:eastAsia="Times New Roman" w:hAnsi="Times New Roman" w:cs="Times New Roman"/>
          <w:color w:val="000000"/>
          <w:lang w:eastAsia="ar-SA"/>
        </w:rPr>
        <w:t>)</w:t>
      </w:r>
      <w:r w:rsidRPr="00F510AA">
        <w:rPr>
          <w:rFonts w:ascii="Times New Roman" w:eastAsia="Times New Roman" w:hAnsi="Times New Roman" w:cs="Times New Roman"/>
          <w:color w:val="000000"/>
          <w:lang w:eastAsia="ar-SA"/>
        </w:rPr>
        <w:t xml:space="preserve">, nėra. </w:t>
      </w:r>
    </w:p>
    <w:p w14:paraId="14CBA9D2"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p>
    <w:p w14:paraId="643EAB5D"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u w:val="single"/>
          <w:lang w:eastAsia="ar-SA"/>
        </w:rPr>
        <w:t>PE sergantys pacientai, kurių yra nestabili hemodinamika, ir pacientai, kuriems būtina trombolizė arba plaučių embolektomija</w:t>
      </w:r>
    </w:p>
    <w:p w14:paraId="5340F2F7" w14:textId="77777777" w:rsidR="0084560C" w:rsidRPr="00F510AA" w:rsidRDefault="0084560C"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p>
    <w:p w14:paraId="7DB5C1F2"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Gydant plaučių embolija sergančius pacientus, kurių yra nestabili hemodinamika arba kuriems galima taikyti trombolizę ar plaučių embolektomiją, </w:t>
      </w:r>
      <w:r w:rsidR="006D01ED" w:rsidRPr="00F510AA">
        <w:rPr>
          <w:rFonts w:ascii="Times New Roman" w:eastAsia="Times New Roman" w:hAnsi="Times New Roman" w:cs="Times New Roman"/>
          <w:color w:val="000000"/>
          <w:lang w:eastAsia="ar-SA"/>
        </w:rPr>
        <w:t>Rivaroxaban Orion</w:t>
      </w:r>
      <w:r w:rsidRPr="00F510AA">
        <w:rPr>
          <w:rFonts w:ascii="Times New Roman" w:eastAsia="Times New Roman" w:hAnsi="Times New Roman" w:cs="Times New Roman"/>
          <w:color w:val="000000"/>
          <w:lang w:eastAsia="ar-SA"/>
        </w:rPr>
        <w:t>, kaip alternatyvus vaistinis preparatas nefrakcionuotam heparinui, nerekomenduojamas, nes rivaroksabano veiksmingumas ir saugumas šiomis klinikinėmis aplinkybėmis neištirti.</w:t>
      </w:r>
    </w:p>
    <w:p w14:paraId="40DE6769"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p>
    <w:p w14:paraId="2F3202C8"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u w:val="single"/>
          <w:lang w:eastAsia="ar-SA"/>
        </w:rPr>
        <w:t>Spinalinė / epidurinė anestezija arba punkcija</w:t>
      </w:r>
    </w:p>
    <w:p w14:paraId="2CA1921E" w14:textId="77777777" w:rsidR="0084560C" w:rsidRPr="00F510AA" w:rsidRDefault="0084560C"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4D6F4C1C"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Taikant neuroaksialinę anesteziją (spinalinę / epidurinę anesteziją) arba spinalinę / epidurinę punkciją pacientams, gydomiems antitromboziniais vaistiniais preparatais tromboembolinių komplikacijų profilaktikai, yra rizika, kad formuosis epidurinė ar spinalinė hematoma, kuri gali sukelti ilgalaikį arba nuolatinį paralyžių. Šių reiškinių rizika gali būti padidėjusi po operacijos naudojant įstatytus epidurinius kateterius arba kartu vartojant vaistinių preparatų, veikiančių hemostazę. Rizika taip pat gali didėti trauminės ar pakartotinos epidurinės ar spinalinės punkcijos metu. Pacientai turi būti dažnai stebimi dėl neurologinių sutrikimų požymių ir simptomų (pvz., kojų tirpimo ar silpnumo, žarnyno ar šlapimo pūslės disfunkcijos). Jei pastebima neurologinių sutrikimų, būtina skubi diagnostika ir gydymas. Prieš neuroaksialinę intervenciją gydytojai turi įvertinti galimos naudos ir rizikos santykį pacientams, kuriems skirta antikoaguliantų, arba pacientams, kuriems turi būti skiriama </w:t>
      </w:r>
      <w:r w:rsidRPr="00F510AA">
        <w:rPr>
          <w:rFonts w:ascii="Times New Roman" w:eastAsia="Times New Roman" w:hAnsi="Times New Roman" w:cs="Times New Roman"/>
          <w:color w:val="000000"/>
          <w:lang w:eastAsia="ar-SA"/>
        </w:rPr>
        <w:lastRenderedPageBreak/>
        <w:t>antikoaguliantų trombozės profilaktikai. Klinikinės patirties, vartojant 15 mg ar 20 mg rivaroksabano dozę, šiose situacijose nėra.</w:t>
      </w:r>
    </w:p>
    <w:p w14:paraId="41C7A563" w14:textId="77777777" w:rsidR="004B596D"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Siekiant sumažinti galimą kraujavimo riziką, susijusią su rivaroksabano vartojimu taikant neuroaksialinę (spinalinę / epidurinę) anesteziją arba spinalinę punkciją, reikia atsižvelgti į rivaroksabano farmakokinetines savybes. Epidurinio kateterio įvedimą arba pašalinimą ar juosmeninę punkciją geriausia atlikti, kai rivaroksabano antikoaguliacinis poveikis yra įvertintas kaip mažas. Tačiau tikslus laikotarpis, per kurį pasiekiamas pakankamai mažas antikoaguliacinis poveikis kiekvienam pacientui, nėra žinomas ir jį reikia įvertinti atsižvelgiant į tai, kiek skubi yra diagnostinė procedūra. </w:t>
      </w:r>
    </w:p>
    <w:p w14:paraId="2320B14A" w14:textId="11877978"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Remiantis bendromis farmakokinetinėmis savybėmis, ketinant ištraukti epidurinį kateterį, po paskutinio rivaroksabano suvartojimo turi praeiti laikotarpis, atitinkantis mažiausiai 2 pusinės eliminacijos laikus, pvz., 18</w:t>
      </w:r>
      <w:r w:rsidR="009B0644"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valandų jauniems suaugusiems pacientams ir 26</w:t>
      </w:r>
      <w:r w:rsidR="00DC40FC"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valandos senyviems pacientams (žr. 5.2</w:t>
      </w:r>
      <w:r w:rsidR="00DC40FC"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skyrių). Išėmus kateterį turi praeiti bent 6 valandos iki kitos rivaroksabano dozės vartojimo.</w:t>
      </w:r>
    </w:p>
    <w:p w14:paraId="383E340F" w14:textId="13BF42BF"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Jei įvyksta traumin</w:t>
      </w:r>
      <w:r w:rsidR="00EA6138" w:rsidRPr="00F510AA">
        <w:rPr>
          <w:rFonts w:ascii="Times New Roman" w:eastAsia="Times New Roman" w:hAnsi="Times New Roman" w:cs="Times New Roman"/>
          <w:color w:val="000000"/>
          <w:lang w:eastAsia="ar-SA"/>
        </w:rPr>
        <w:t>ė</w:t>
      </w:r>
      <w:r w:rsidRPr="00F510AA">
        <w:rPr>
          <w:rFonts w:ascii="Times New Roman" w:eastAsia="Times New Roman" w:hAnsi="Times New Roman" w:cs="Times New Roman"/>
          <w:color w:val="000000"/>
          <w:lang w:eastAsia="ar-SA"/>
        </w:rPr>
        <w:t xml:space="preserve"> </w:t>
      </w:r>
      <w:r w:rsidR="00EA6138" w:rsidRPr="00F510AA">
        <w:rPr>
          <w:rFonts w:ascii="Times New Roman" w:eastAsia="Times New Roman" w:hAnsi="Times New Roman" w:cs="Times New Roman"/>
          <w:color w:val="000000"/>
          <w:lang w:eastAsia="ar-SA"/>
        </w:rPr>
        <w:t>punkcija</w:t>
      </w:r>
      <w:r w:rsidRPr="00F510AA">
        <w:rPr>
          <w:rFonts w:ascii="Times New Roman" w:eastAsia="Times New Roman" w:hAnsi="Times New Roman" w:cs="Times New Roman"/>
          <w:color w:val="000000"/>
          <w:lang w:eastAsia="ar-SA"/>
        </w:rPr>
        <w:t xml:space="preserve">, rivaroksabano vartojimas yra uždelsiamas 24 valandoms. </w:t>
      </w:r>
    </w:p>
    <w:p w14:paraId="455FE490"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lang w:eastAsia="ar-SA"/>
        </w:rPr>
        <w:t>Rivaroksabano vartojantiems vaikams duomenų apie neuroaksialinio kateterio įvedimo arba pašalinimo laiką nėra. Tokiais atvejais reikia nutraukti rivaroksabano vartojimą ir apsvarstyti, ar neverta skirti trumpo veikimo parenterinio antikoagulianto.</w:t>
      </w:r>
    </w:p>
    <w:p w14:paraId="0AD03C3C"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p>
    <w:p w14:paraId="71A38E0E"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u w:val="single"/>
          <w:lang w:eastAsia="ar-SA"/>
        </w:rPr>
        <w:t>Dozavimo rekomendacijos prieš ir po invazinių procedūrų bei chirurginių intervencijų</w:t>
      </w:r>
    </w:p>
    <w:p w14:paraId="2A8D9B22" w14:textId="77777777" w:rsidR="0084560C" w:rsidRPr="00F510AA" w:rsidRDefault="0084560C"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15853E7F"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Jeigu reikia atlikti invazinę procedūrą arba chirurginę intervenciją, </w:t>
      </w:r>
      <w:r w:rsidR="006D01ED" w:rsidRPr="00F510AA">
        <w:rPr>
          <w:rFonts w:ascii="Times New Roman" w:eastAsia="Times New Roman" w:hAnsi="Times New Roman" w:cs="Times New Roman"/>
          <w:color w:val="000000"/>
          <w:lang w:eastAsia="ar-SA"/>
        </w:rPr>
        <w:t>Rivaroxaban Orion</w:t>
      </w:r>
      <w:r w:rsidRPr="00F510AA">
        <w:rPr>
          <w:rFonts w:ascii="Times New Roman" w:eastAsia="Times New Roman" w:hAnsi="Times New Roman" w:cs="Times New Roman"/>
          <w:color w:val="000000"/>
          <w:lang w:eastAsia="ar-SA"/>
        </w:rPr>
        <w:t xml:space="preserve"> vartojimą reikia nutraukti likus mažiausiai 24 valandoms iki intervencijos, jeigu galima, ir remiantis klinikiniu gydytojo sprendimu. </w:t>
      </w:r>
    </w:p>
    <w:p w14:paraId="33BB4B21"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Jeigu procedūros negalima uždelsti, reikia įvertinti padidėjusios kraujavimo rizikos ir intervencijos skubumo santykį. </w:t>
      </w:r>
    </w:p>
    <w:p w14:paraId="333E0549"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lang w:eastAsia="ar-SA"/>
        </w:rPr>
        <w:t xml:space="preserve">Po invazinės procedūros ar chirurginės intervencijos kaip įmanoma greičiau reikia vėl pradėti </w:t>
      </w:r>
      <w:r w:rsidR="006D01ED" w:rsidRPr="00F510AA">
        <w:rPr>
          <w:rFonts w:ascii="Times New Roman" w:eastAsia="Times New Roman" w:hAnsi="Times New Roman" w:cs="Times New Roman"/>
          <w:color w:val="000000"/>
          <w:lang w:eastAsia="ar-SA"/>
        </w:rPr>
        <w:t>Rivaroxaban Orion</w:t>
      </w:r>
      <w:r w:rsidRPr="00F510AA">
        <w:rPr>
          <w:rFonts w:ascii="Times New Roman" w:eastAsia="Times New Roman" w:hAnsi="Times New Roman" w:cs="Times New Roman"/>
          <w:color w:val="000000"/>
          <w:lang w:eastAsia="ar-SA"/>
        </w:rPr>
        <w:t xml:space="preserve"> vartojimą, jei gydantis gydytojas mano, kad klinikinė situacija leidžia tai padaryti ir buvo atlikta adekvati hemostazė (žr. 5.2 skyrių). </w:t>
      </w:r>
    </w:p>
    <w:p w14:paraId="6D5D8241"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p>
    <w:p w14:paraId="375AF56B"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u w:val="single"/>
          <w:lang w:eastAsia="ar-SA"/>
        </w:rPr>
        <w:t>Senyvi pacientai</w:t>
      </w:r>
    </w:p>
    <w:p w14:paraId="3785E2D0" w14:textId="77777777" w:rsidR="0084560C" w:rsidRPr="00F510AA" w:rsidRDefault="0084560C"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265B1058" w14:textId="77777777" w:rsidR="00D305F3" w:rsidRPr="00F510AA" w:rsidRDefault="00D305F3" w:rsidP="00D305F3">
      <w:p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Vyresnis amžius gali didinti kraujavimo riziką (žr. 5.2 skyrių).</w:t>
      </w:r>
    </w:p>
    <w:p w14:paraId="0E8EBE16" w14:textId="77777777" w:rsidR="00D305F3" w:rsidRPr="00F510AA" w:rsidRDefault="00D305F3" w:rsidP="00D305F3">
      <w:pPr>
        <w:tabs>
          <w:tab w:val="left" w:pos="567"/>
        </w:tabs>
        <w:suppressAutoHyphens/>
        <w:spacing w:after="0" w:line="260" w:lineRule="exact"/>
        <w:ind w:left="567" w:hanging="567"/>
        <w:rPr>
          <w:rFonts w:ascii="Times New Roman" w:eastAsia="Times New Roman" w:hAnsi="Times New Roman" w:cs="Times New Roman"/>
          <w:color w:val="000000"/>
          <w:lang w:eastAsia="ar-SA"/>
        </w:rPr>
      </w:pPr>
    </w:p>
    <w:p w14:paraId="151F1BB9"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u w:val="single"/>
          <w:lang w:eastAsia="ar-SA"/>
        </w:rPr>
        <w:t>Dermatologinės reakcijos</w:t>
      </w:r>
    </w:p>
    <w:p w14:paraId="657757DB" w14:textId="77777777" w:rsidR="0084560C" w:rsidRPr="00F510AA" w:rsidRDefault="0084560C"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2E72499F"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lang w:eastAsia="ar-SA"/>
        </w:rPr>
        <w:t>Poregistracinio stebėjimo metu buvo pranešta apie sunkias odos reakcijas, susijusias su rivaroksabano vartojimu, įskaitant Stivenso-Džonsono (</w:t>
      </w:r>
      <w:r w:rsidRPr="00F510AA">
        <w:rPr>
          <w:rFonts w:ascii="Times New Roman" w:eastAsia="Times New Roman" w:hAnsi="Times New Roman" w:cs="Times New Roman"/>
          <w:i/>
          <w:color w:val="000000"/>
          <w:lang w:eastAsia="ar-SA"/>
        </w:rPr>
        <w:t>Stevens-Johnson</w:t>
      </w:r>
      <w:r w:rsidRPr="00F510AA">
        <w:rPr>
          <w:rFonts w:ascii="Times New Roman" w:eastAsia="Times New Roman" w:hAnsi="Times New Roman" w:cs="Times New Roman"/>
          <w:iCs/>
          <w:color w:val="000000"/>
          <w:lang w:eastAsia="ar-SA"/>
        </w:rPr>
        <w:t>)</w:t>
      </w:r>
      <w:r w:rsidRPr="00F510AA">
        <w:rPr>
          <w:rFonts w:ascii="Times New Roman" w:eastAsia="Times New Roman" w:hAnsi="Times New Roman" w:cs="Times New Roman"/>
          <w:i/>
          <w:iCs/>
          <w:color w:val="000000"/>
          <w:lang w:eastAsia="ar-SA"/>
        </w:rPr>
        <w:t xml:space="preserve"> </w:t>
      </w:r>
      <w:r w:rsidRPr="00F510AA">
        <w:rPr>
          <w:rFonts w:ascii="Times New Roman" w:eastAsia="Times New Roman" w:hAnsi="Times New Roman" w:cs="Times New Roman"/>
          <w:color w:val="000000"/>
          <w:lang w:eastAsia="ar-SA"/>
        </w:rPr>
        <w:t>sindromą / toksinę epidermio nekrolizę bei vaistinių preparatų sukeltą išbėrimą su eozinofilija ir sisteminiais simptomais sindromą</w:t>
      </w:r>
      <w:r w:rsidRPr="00F510AA">
        <w:rPr>
          <w:rFonts w:ascii="Times New Roman" w:eastAsia="Times New Roman" w:hAnsi="Times New Roman" w:cs="Times New Roman"/>
          <w:i/>
          <w:iCs/>
          <w:color w:val="000000"/>
          <w:lang w:eastAsia="ar-SA"/>
        </w:rPr>
        <w:t xml:space="preserve"> (DRESS, angl. drug reaction with eosinophilia and systemic symptoms</w:t>
      </w:r>
      <w:r w:rsidRPr="00F510AA">
        <w:rPr>
          <w:rFonts w:ascii="Times New Roman" w:eastAsia="Times New Roman" w:hAnsi="Times New Roman" w:cs="Times New Roman"/>
          <w:color w:val="000000"/>
          <w:lang w:eastAsia="ar-SA"/>
        </w:rPr>
        <w:t xml:space="preserve">) (žr. 4.8 skyrių). Pacientams šių reakcijų didžiausia pasireiškimo rizika yra gydymo pradžioje: daugeliu atvejų nepageidaujamos reakcijos pradžia pasireiškia pirmomis gydymo savaitėmis. Pirmą kartą atsiradus sunkiam odos išbėrimui (pvz., plintančiam, intensyviam ir </w:t>
      </w:r>
      <w:r w:rsidR="00846ACB" w:rsidRPr="00F510AA">
        <w:rPr>
          <w:rFonts w:ascii="Times New Roman" w:eastAsia="Times New Roman" w:hAnsi="Times New Roman" w:cs="Times New Roman"/>
          <w:color w:val="000000"/>
          <w:lang w:eastAsia="ar-SA"/>
        </w:rPr>
        <w:t>(</w:t>
      </w:r>
      <w:r w:rsidRPr="00F510AA">
        <w:rPr>
          <w:rFonts w:ascii="Times New Roman" w:eastAsia="Times New Roman" w:hAnsi="Times New Roman" w:cs="Times New Roman"/>
          <w:color w:val="000000"/>
          <w:lang w:eastAsia="ar-SA"/>
        </w:rPr>
        <w:t>arba</w:t>
      </w:r>
      <w:r w:rsidR="00846ACB" w:rsidRPr="00F510AA">
        <w:rPr>
          <w:rFonts w:ascii="Times New Roman" w:eastAsia="Times New Roman" w:hAnsi="Times New Roman" w:cs="Times New Roman"/>
          <w:color w:val="000000"/>
          <w:lang w:eastAsia="ar-SA"/>
        </w:rPr>
        <w:t>)</w:t>
      </w:r>
      <w:r w:rsidRPr="00F510AA">
        <w:rPr>
          <w:rFonts w:ascii="Times New Roman" w:eastAsia="Times New Roman" w:hAnsi="Times New Roman" w:cs="Times New Roman"/>
          <w:color w:val="000000"/>
          <w:lang w:eastAsia="ar-SA"/>
        </w:rPr>
        <w:t xml:space="preserve"> pūslėms) arba bet kokiam kitam padidėjusio jautrumo požymiui, susijusiam su gleivinės pažeidimu, rivaroksabano vartojimas turi būti nutrauktas. </w:t>
      </w:r>
    </w:p>
    <w:p w14:paraId="717F232A"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p>
    <w:p w14:paraId="3574EA42" w14:textId="77777777" w:rsidR="00D305F3" w:rsidRPr="00F510AA" w:rsidRDefault="00A00A8D"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u w:val="single"/>
          <w:lang w:eastAsia="ar-SA"/>
        </w:rPr>
        <w:t>P</w:t>
      </w:r>
      <w:r w:rsidR="00D305F3" w:rsidRPr="00F510AA">
        <w:rPr>
          <w:rFonts w:ascii="Times New Roman" w:eastAsia="Times New Roman" w:hAnsi="Times New Roman" w:cs="Times New Roman"/>
          <w:color w:val="000000"/>
          <w:u w:val="single"/>
          <w:lang w:eastAsia="ar-SA"/>
        </w:rPr>
        <w:t>agalbin</w:t>
      </w:r>
      <w:r w:rsidRPr="00F510AA">
        <w:rPr>
          <w:rFonts w:ascii="Times New Roman" w:eastAsia="Times New Roman" w:hAnsi="Times New Roman" w:cs="Times New Roman"/>
          <w:color w:val="000000"/>
          <w:u w:val="single"/>
          <w:lang w:eastAsia="ar-SA"/>
        </w:rPr>
        <w:t>ė</w:t>
      </w:r>
      <w:r w:rsidR="00D305F3" w:rsidRPr="00F510AA">
        <w:rPr>
          <w:rFonts w:ascii="Times New Roman" w:eastAsia="Times New Roman" w:hAnsi="Times New Roman" w:cs="Times New Roman"/>
          <w:color w:val="000000"/>
          <w:u w:val="single"/>
          <w:lang w:eastAsia="ar-SA"/>
        </w:rPr>
        <w:t>s medžiag</w:t>
      </w:r>
      <w:r w:rsidRPr="00F510AA">
        <w:rPr>
          <w:rFonts w:ascii="Times New Roman" w:eastAsia="Times New Roman" w:hAnsi="Times New Roman" w:cs="Times New Roman"/>
          <w:color w:val="000000"/>
          <w:u w:val="single"/>
          <w:lang w:eastAsia="ar-SA"/>
        </w:rPr>
        <w:t>os</w:t>
      </w:r>
    </w:p>
    <w:p w14:paraId="614BC44F" w14:textId="77777777" w:rsidR="0084560C" w:rsidRPr="00F510AA" w:rsidRDefault="0084560C"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p>
    <w:p w14:paraId="32B6FED7" w14:textId="77777777" w:rsidR="00D305F3" w:rsidRPr="00F510AA" w:rsidRDefault="00A00A8D" w:rsidP="00846ACB">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Rivaroxaban Orion sudėtyje yra laktozės. </w:t>
      </w:r>
      <w:r w:rsidR="00D305F3" w:rsidRPr="00F510AA">
        <w:rPr>
          <w:rFonts w:ascii="Times New Roman" w:eastAsia="Times New Roman" w:hAnsi="Times New Roman" w:cs="Times New Roman"/>
          <w:color w:val="000000"/>
          <w:lang w:eastAsia="ar-SA"/>
        </w:rPr>
        <w:t>Šio vaistinio preparato negalima vartoti pacientams, kuriems nustatytas retas paveldimas sutrikimas – galaktozės netoleravimas, visiškas</w:t>
      </w:r>
      <w:r w:rsidR="00D305F3" w:rsidRPr="00F510AA">
        <w:rPr>
          <w:rFonts w:ascii="Times New Roman" w:eastAsia="Times New Roman" w:hAnsi="Times New Roman" w:cs="Times New Roman"/>
          <w:i/>
          <w:iCs/>
          <w:color w:val="000000"/>
          <w:lang w:eastAsia="ar-SA"/>
        </w:rPr>
        <w:t xml:space="preserve"> </w:t>
      </w:r>
      <w:r w:rsidR="00D305F3" w:rsidRPr="00F510AA">
        <w:rPr>
          <w:rFonts w:ascii="Times New Roman" w:eastAsia="Times New Roman" w:hAnsi="Times New Roman" w:cs="Times New Roman"/>
          <w:color w:val="000000"/>
          <w:lang w:eastAsia="ar-SA"/>
        </w:rPr>
        <w:t>laktazės stygius arba gliukozės ir galaktozės malabsorbcija.</w:t>
      </w:r>
    </w:p>
    <w:p w14:paraId="315B466A" w14:textId="77777777" w:rsidR="00D305F3" w:rsidRPr="00F510AA" w:rsidRDefault="00D305F3" w:rsidP="00D305F3">
      <w:pPr>
        <w:tabs>
          <w:tab w:val="left" w:pos="567"/>
        </w:tabs>
        <w:suppressAutoHyphens/>
        <w:spacing w:after="0" w:line="260" w:lineRule="exact"/>
        <w:ind w:left="567" w:hanging="567"/>
        <w:rPr>
          <w:rFonts w:ascii="Times New Roman" w:eastAsia="Times New Roman" w:hAnsi="Times New Roman" w:cs="Times New Roman"/>
          <w:color w:val="000000"/>
          <w:lang w:eastAsia="ar-SA"/>
        </w:rPr>
      </w:pPr>
    </w:p>
    <w:p w14:paraId="15A90EDA" w14:textId="77777777" w:rsidR="00D305F3" w:rsidRPr="00F510AA" w:rsidRDefault="00D305F3" w:rsidP="00D305F3">
      <w:pPr>
        <w:tabs>
          <w:tab w:val="left" w:pos="0"/>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Kiekvienoje šio vaistinio preparato tabletėje yra mažiau kaip 1 mmol (23 mg) natrio, t. y. jis beveik neturi reikšmės.</w:t>
      </w:r>
    </w:p>
    <w:p w14:paraId="11AB7978" w14:textId="77777777" w:rsidR="00D305F3" w:rsidRPr="00F510AA" w:rsidRDefault="00D305F3" w:rsidP="00D305F3">
      <w:pPr>
        <w:tabs>
          <w:tab w:val="left" w:pos="567"/>
        </w:tabs>
        <w:suppressAutoHyphens/>
        <w:spacing w:after="0" w:line="260" w:lineRule="exact"/>
        <w:ind w:left="567" w:hanging="567"/>
        <w:rPr>
          <w:rFonts w:ascii="Times New Roman" w:eastAsia="Times New Roman" w:hAnsi="Times New Roman" w:cs="Times New Roman"/>
          <w:color w:val="000000"/>
          <w:lang w:eastAsia="ar-SA"/>
        </w:rPr>
      </w:pPr>
    </w:p>
    <w:p w14:paraId="7A5FB3E0" w14:textId="77777777" w:rsidR="00D305F3" w:rsidRPr="00F510AA" w:rsidRDefault="00D305F3" w:rsidP="00846ACB">
      <w:pPr>
        <w:keepNext/>
        <w:keepLines/>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lastRenderedPageBreak/>
        <w:t>4.5</w:t>
      </w:r>
      <w:r w:rsidRPr="00F510AA">
        <w:rPr>
          <w:rFonts w:ascii="Times New Roman" w:eastAsia="Times New Roman" w:hAnsi="Times New Roman" w:cs="Times New Roman"/>
          <w:b/>
          <w:color w:val="000000"/>
          <w:lang w:eastAsia="ar-SA"/>
        </w:rPr>
        <w:tab/>
        <w:t>Sąveika su kitais vaistiniais preparatais ir kitokia sąveika</w:t>
      </w:r>
    </w:p>
    <w:p w14:paraId="44849CEC" w14:textId="77777777" w:rsidR="00D305F3" w:rsidRPr="00F510AA" w:rsidRDefault="00D305F3" w:rsidP="00846ACB">
      <w:pPr>
        <w:keepNext/>
        <w:keepLines/>
        <w:tabs>
          <w:tab w:val="left" w:pos="567"/>
        </w:tabs>
        <w:suppressAutoHyphens/>
        <w:spacing w:after="0" w:line="260" w:lineRule="exact"/>
        <w:rPr>
          <w:rFonts w:ascii="Times New Roman" w:eastAsia="Times New Roman" w:hAnsi="Times New Roman" w:cs="Times New Roman"/>
          <w:color w:val="000000"/>
          <w:lang w:eastAsia="ar-SA"/>
        </w:rPr>
      </w:pPr>
    </w:p>
    <w:p w14:paraId="2E84F003" w14:textId="2B7052DC" w:rsidR="00D305F3" w:rsidRPr="00F510AA" w:rsidRDefault="00D305F3" w:rsidP="00846ACB">
      <w:pPr>
        <w:keepNext/>
        <w:keepLines/>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Sąveikos apimtis vaikų populiacijoje nežinoma. Toliau pateikti sąveikos duomenys buvo gauti tiriant suaugusius, ir vaistinį preparatą skiriant vaikų populiacijai reikia atsižvelgti į 4.4</w:t>
      </w:r>
      <w:r w:rsidR="009B0644"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skyriuje nurodytus įspėjimus.</w:t>
      </w:r>
    </w:p>
    <w:p w14:paraId="3CF87A9B"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23846C25"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u w:val="single"/>
          <w:lang w:eastAsia="ar-SA"/>
        </w:rPr>
        <w:t>CYP3A4 ir P-gp inhibitoriai</w:t>
      </w:r>
    </w:p>
    <w:p w14:paraId="2A358722" w14:textId="77777777" w:rsidR="0084560C" w:rsidRPr="00F510AA" w:rsidRDefault="0084560C"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628DE5F6"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Kartu vartojant rivaroksabano ir ketokonazolo (400 mg kartą per parą) arba ritonaviro (po 600 mg du kartus per parą), 2,6 karto / 2,5 karto padidėjo vidutinis rivaroksabano koncentracijos ir laiko kreivės ribojamas plotas (</w:t>
      </w:r>
      <w:r w:rsidRPr="00F510AA">
        <w:rPr>
          <w:rFonts w:ascii="Times New Roman" w:eastAsia="Times New Roman" w:hAnsi="Times New Roman" w:cs="Times New Roman"/>
          <w:i/>
          <w:iCs/>
          <w:color w:val="000000"/>
          <w:lang w:eastAsia="ar-SA"/>
        </w:rPr>
        <w:t>AUC</w:t>
      </w:r>
      <w:r w:rsidRPr="00F510AA">
        <w:rPr>
          <w:rFonts w:ascii="Times New Roman" w:eastAsia="Times New Roman" w:hAnsi="Times New Roman" w:cs="Times New Roman"/>
          <w:color w:val="000000"/>
          <w:lang w:eastAsia="ar-SA"/>
        </w:rPr>
        <w:t>) ir 1,7 karto / 1,6 karto padidėjo vidutinė rivaroksabano C</w:t>
      </w:r>
      <w:r w:rsidRPr="00F510AA">
        <w:rPr>
          <w:rFonts w:ascii="Times New Roman" w:eastAsia="Times New Roman" w:hAnsi="Times New Roman" w:cs="Times New Roman"/>
          <w:color w:val="000000"/>
          <w:vertAlign w:val="subscript"/>
          <w:lang w:eastAsia="ar-SA"/>
        </w:rPr>
        <w:t>max</w:t>
      </w:r>
      <w:r w:rsidRPr="00F510AA">
        <w:rPr>
          <w:rFonts w:ascii="Times New Roman" w:eastAsia="Times New Roman" w:hAnsi="Times New Roman" w:cs="Times New Roman"/>
          <w:color w:val="000000"/>
          <w:lang w:eastAsia="ar-SA"/>
        </w:rPr>
        <w:t xml:space="preserve">, kartu reikšmingai padidėjo farmakodinaminiai poveikiai, dėl kurių gali padidėti kraujavimo rizika. Todėl </w:t>
      </w:r>
      <w:r w:rsidR="006D01ED" w:rsidRPr="00F510AA">
        <w:rPr>
          <w:rFonts w:ascii="Times New Roman" w:eastAsia="Times New Roman" w:hAnsi="Times New Roman" w:cs="Times New Roman"/>
          <w:color w:val="000000"/>
          <w:lang w:eastAsia="ar-SA"/>
        </w:rPr>
        <w:t>Rivaroxaban Orion</w:t>
      </w:r>
      <w:r w:rsidRPr="00F510AA">
        <w:rPr>
          <w:rFonts w:ascii="Times New Roman" w:eastAsia="Times New Roman" w:hAnsi="Times New Roman" w:cs="Times New Roman"/>
          <w:color w:val="000000"/>
          <w:lang w:eastAsia="ar-SA"/>
        </w:rPr>
        <w:t xml:space="preserve"> nerekomenduojama skirti pacientams, kuriems taikomas sisteminis gydymas azolo grupės priešgrybeliniais vaistiniais preparatais, pavyzdžiui, ketokonazolu, itrakonazolu, vorikonazolu ir pozakonazolu, arba ŽIV proteazės inhibitoriais. Šios veikliosios medžiagos yra stiprūs tiek CYP3A4, tiek P-gp inhibitoriai (žr. 4.4 skyrių). </w:t>
      </w:r>
    </w:p>
    <w:p w14:paraId="78BBFA8F"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5E884B3D"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Manoma, kad veikliosios medžiagos, stipriai slopinančios vieną iš rivaroksabano šalinimo kelių – CYP3A4 arba P-gp, didina rivaroksabano koncentraciją kraujo plazmoje ne taip žymiai. Pavyzdžiui, klaritromicinas (po 500 mg du kartus per parą), kuris yra laikomas stipriu CYP3A4 inhibitoriumi ir vidutinio stiprumo P-gp inhibitoriumi, sukėlė 1,5 karto vidutinio rivaroksabano </w:t>
      </w:r>
      <w:r w:rsidRPr="00F510AA">
        <w:rPr>
          <w:rFonts w:ascii="Times New Roman" w:eastAsia="Times New Roman" w:hAnsi="Times New Roman" w:cs="Times New Roman"/>
          <w:i/>
          <w:iCs/>
          <w:color w:val="000000"/>
          <w:lang w:eastAsia="ar-SA"/>
        </w:rPr>
        <w:t>AUC</w:t>
      </w:r>
      <w:r w:rsidRPr="00F510AA">
        <w:rPr>
          <w:rFonts w:ascii="Times New Roman" w:eastAsia="Times New Roman" w:hAnsi="Times New Roman" w:cs="Times New Roman"/>
          <w:color w:val="000000"/>
          <w:lang w:eastAsia="ar-SA"/>
        </w:rPr>
        <w:t xml:space="preserve"> padidėjimą ir 1,4 karto C</w:t>
      </w:r>
      <w:r w:rsidRPr="00F510AA">
        <w:rPr>
          <w:rFonts w:ascii="Times New Roman" w:eastAsia="Times New Roman" w:hAnsi="Times New Roman" w:cs="Times New Roman"/>
          <w:color w:val="000000"/>
          <w:vertAlign w:val="subscript"/>
          <w:lang w:eastAsia="ar-SA"/>
        </w:rPr>
        <w:t>max</w:t>
      </w:r>
      <w:r w:rsidRPr="00F510AA">
        <w:rPr>
          <w:rFonts w:ascii="Times New Roman" w:eastAsia="Times New Roman" w:hAnsi="Times New Roman" w:cs="Times New Roman"/>
          <w:color w:val="000000"/>
          <w:lang w:eastAsia="ar-SA"/>
        </w:rPr>
        <w:t xml:space="preserve"> padidėjimą. Tikėtina, kad daugumai pacientų sąveika su klaritromicinu nėra kliniškai reikšminga, tačiau ji gali būti reikšminga didelės rizikos pacientams. (Informaciją pacientams, kurių inkstų funkcija yra sutrikusi, žr. 4.4 skyriuje). </w:t>
      </w:r>
    </w:p>
    <w:p w14:paraId="2DBB56C7"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06FCCE30"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Eritromicinas (po</w:t>
      </w:r>
      <w:r w:rsidR="0028055F" w:rsidRPr="00F510AA">
        <w:rPr>
          <w:rFonts w:ascii="Times New Roman" w:eastAsia="Times New Roman" w:hAnsi="Times New Roman" w:cs="Times New Roman"/>
          <w:color w:val="000000"/>
          <w:lang w:eastAsia="ar-SA"/>
        </w:rPr>
        <w:t xml:space="preserve"> </w:t>
      </w:r>
      <w:r w:rsidRPr="00F510AA">
        <w:rPr>
          <w:rFonts w:ascii="Times New Roman" w:eastAsia="Times New Roman" w:hAnsi="Times New Roman" w:cs="Times New Roman"/>
          <w:color w:val="000000"/>
          <w:lang w:eastAsia="ar-SA"/>
        </w:rPr>
        <w:t xml:space="preserve">500 mg tris kartus per parą), CYP3A4 ir P-gp slopinantis vidutiniškai, sukėlė 1,3 karto vidutinių rivaroksabano </w:t>
      </w:r>
      <w:r w:rsidRPr="00F510AA">
        <w:rPr>
          <w:rFonts w:ascii="Times New Roman" w:eastAsia="Times New Roman" w:hAnsi="Times New Roman" w:cs="Times New Roman"/>
          <w:i/>
          <w:iCs/>
          <w:color w:val="000000"/>
          <w:lang w:eastAsia="ar-SA"/>
        </w:rPr>
        <w:t>AUC</w:t>
      </w:r>
      <w:r w:rsidRPr="00F510AA">
        <w:rPr>
          <w:rFonts w:ascii="Times New Roman" w:eastAsia="Times New Roman" w:hAnsi="Times New Roman" w:cs="Times New Roman"/>
          <w:color w:val="000000"/>
          <w:lang w:eastAsia="ar-SA"/>
        </w:rPr>
        <w:t xml:space="preserve"> ir C</w:t>
      </w:r>
      <w:r w:rsidRPr="00F510AA">
        <w:rPr>
          <w:rFonts w:ascii="Times New Roman" w:eastAsia="Times New Roman" w:hAnsi="Times New Roman" w:cs="Times New Roman"/>
          <w:color w:val="000000"/>
          <w:vertAlign w:val="subscript"/>
          <w:lang w:eastAsia="ar-SA"/>
        </w:rPr>
        <w:t xml:space="preserve">max </w:t>
      </w:r>
      <w:r w:rsidRPr="00F510AA">
        <w:rPr>
          <w:rFonts w:ascii="Times New Roman" w:eastAsia="Times New Roman" w:hAnsi="Times New Roman" w:cs="Times New Roman"/>
          <w:color w:val="000000"/>
          <w:lang w:eastAsia="ar-SA"/>
        </w:rPr>
        <w:t>padidėjimą. Tikėtina, kad daugumai pacientų sąveika su eritromicinu nėra kliniškai reikšminga, tačiau ji gali būti reikšminga didelės rizikos pacientams.</w:t>
      </w:r>
    </w:p>
    <w:p w14:paraId="2B7EBC43"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Tiriamiesiems, kuriems buvo lengvas inkstų funkcijos sutrikimas, eritromicinas (po 500 mg tris kartus per parą) sukėlė 1,8 karto vidutinio rivaroksabano AUC ir 1,6 karto C</w:t>
      </w:r>
      <w:r w:rsidRPr="00F510AA">
        <w:rPr>
          <w:rFonts w:ascii="Times New Roman" w:eastAsia="Times New Roman" w:hAnsi="Times New Roman" w:cs="Times New Roman"/>
          <w:color w:val="000000"/>
          <w:vertAlign w:val="subscript"/>
          <w:lang w:eastAsia="ar-SA"/>
        </w:rPr>
        <w:t xml:space="preserve">max </w:t>
      </w:r>
      <w:r w:rsidRPr="00F510AA">
        <w:rPr>
          <w:rFonts w:ascii="Times New Roman" w:eastAsia="Times New Roman" w:hAnsi="Times New Roman" w:cs="Times New Roman"/>
          <w:color w:val="000000"/>
          <w:lang w:eastAsia="ar-SA"/>
        </w:rPr>
        <w:t>padidėjimą, palyginti su tiriamaisiais, kurių inkstų funkcija normali. Tiriamiesiems, kuriems buvo vidutinio sunkumo inkstų funkcijos sutrikimas, eritromicinas sukėlė 2,0 karto vidutinio rivaroksabano AUC ir 1,6 karto C</w:t>
      </w:r>
      <w:r w:rsidRPr="00F510AA">
        <w:rPr>
          <w:rFonts w:ascii="Times New Roman" w:eastAsia="Times New Roman" w:hAnsi="Times New Roman" w:cs="Times New Roman"/>
          <w:color w:val="000000"/>
          <w:vertAlign w:val="subscript"/>
          <w:lang w:eastAsia="ar-SA"/>
        </w:rPr>
        <w:t>max</w:t>
      </w:r>
      <w:r w:rsidRPr="00F510AA">
        <w:rPr>
          <w:rFonts w:ascii="Times New Roman" w:eastAsia="Times New Roman" w:hAnsi="Times New Roman" w:cs="Times New Roman"/>
          <w:color w:val="000000"/>
          <w:lang w:eastAsia="ar-SA"/>
        </w:rPr>
        <w:t xml:space="preserve"> padidėjimą, palyginti su tiriamaisiais, kurių inkstų funkcija normali. Eritromicino ir inkstų funkcijos sutrikimo poveikis yra suminis (žr. 4.4 skyrių).</w:t>
      </w:r>
    </w:p>
    <w:p w14:paraId="3809325A"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53DD82A2"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Flukonazolas (400 mg kartą per parą), laikomas vidutinio stiprumo CYP3A4 inhibitoriumi, sukėlė rivaroksabano AUC padidėjimą vidutiniškai 1,4 karto ir vidutinės C</w:t>
      </w:r>
      <w:r w:rsidRPr="00F510AA">
        <w:rPr>
          <w:rFonts w:ascii="Times New Roman" w:eastAsia="Times New Roman" w:hAnsi="Times New Roman" w:cs="Times New Roman"/>
          <w:color w:val="000000"/>
          <w:vertAlign w:val="subscript"/>
          <w:lang w:eastAsia="ar-SA"/>
        </w:rPr>
        <w:t>max</w:t>
      </w:r>
      <w:r w:rsidRPr="00F510AA">
        <w:rPr>
          <w:rFonts w:ascii="Times New Roman" w:eastAsia="Times New Roman" w:hAnsi="Times New Roman" w:cs="Times New Roman"/>
          <w:color w:val="000000"/>
          <w:lang w:eastAsia="ar-SA"/>
        </w:rPr>
        <w:t xml:space="preserve"> padidėjimą 1,3 karto. Tikėtina, kad daugumai pacientų sąveika su flukonazolu nėra kliniškai reikšminga, tačiau ji gali būti reikšminga didelės rizikos pacientams. (Informaciją pacientams, kurių inkstų funkcija yra sutrikusi žr. 4.4 skyrių).</w:t>
      </w:r>
    </w:p>
    <w:p w14:paraId="73E955D1"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598E3261"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lang w:eastAsia="ar-SA"/>
        </w:rPr>
        <w:t xml:space="preserve">Klinikinių duomenų apie dronedaroną yra nedaug, todėl jo reikia vengti vartoti kartu su rivaroksabanu. </w:t>
      </w:r>
    </w:p>
    <w:p w14:paraId="3F2F8C07"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p>
    <w:p w14:paraId="1E1BCBC0"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u w:val="single"/>
          <w:lang w:eastAsia="ar-SA"/>
        </w:rPr>
        <w:t>Antikoaguliantai</w:t>
      </w:r>
    </w:p>
    <w:p w14:paraId="2B644B1C" w14:textId="77777777" w:rsidR="0084560C" w:rsidRPr="00F510AA" w:rsidRDefault="0084560C"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41A23A27" w14:textId="0F27819D"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Enoksaparino (40 mg vienkartinė dozė) vartojant kartu su rivaroksabanu (10 mg vienkartinė dozė), stebėtas suminis poveikis anti-Xa faktoriaus aktyvumui be jokio papildomo poveikio krešėjimo tyrimams (protrombino laikui </w:t>
      </w:r>
      <w:r w:rsidR="00846ACB" w:rsidRPr="00F510AA">
        <w:rPr>
          <w:rFonts w:ascii="Times New Roman" w:eastAsia="Times New Roman" w:hAnsi="Times New Roman" w:cs="Times New Roman"/>
          <w:color w:val="000000"/>
          <w:lang w:eastAsia="ar-SA"/>
        </w:rPr>
        <w:t>(</w:t>
      </w:r>
      <w:r w:rsidRPr="00F510AA">
        <w:rPr>
          <w:rFonts w:ascii="Times New Roman" w:eastAsia="Times New Roman" w:hAnsi="Times New Roman" w:cs="Times New Roman"/>
          <w:color w:val="000000"/>
          <w:lang w:eastAsia="ar-SA"/>
        </w:rPr>
        <w:t xml:space="preserve">PL, angl. </w:t>
      </w:r>
      <w:r w:rsidRPr="00F510AA">
        <w:rPr>
          <w:rFonts w:ascii="Times New Roman" w:eastAsia="Times New Roman" w:hAnsi="Times New Roman" w:cs="Times New Roman"/>
          <w:i/>
          <w:iCs/>
          <w:color w:val="000000"/>
          <w:lang w:eastAsia="ar-SA"/>
        </w:rPr>
        <w:t>prothromin time (PT)</w:t>
      </w:r>
      <w:r w:rsidR="00846ACB" w:rsidRPr="00F510AA">
        <w:rPr>
          <w:rFonts w:ascii="Times New Roman" w:eastAsia="Times New Roman" w:hAnsi="Times New Roman" w:cs="Times New Roman"/>
          <w:color w:val="000000"/>
          <w:lang w:eastAsia="ar-SA"/>
        </w:rPr>
        <w:t>)</w:t>
      </w:r>
      <w:r w:rsidRPr="00F510AA">
        <w:rPr>
          <w:rFonts w:ascii="Times New Roman" w:eastAsia="Times New Roman" w:hAnsi="Times New Roman" w:cs="Times New Roman"/>
          <w:color w:val="000000"/>
          <w:lang w:eastAsia="ar-SA"/>
        </w:rPr>
        <w:t xml:space="preserve">, daliniam aktyvintam tromboplastino laikui </w:t>
      </w:r>
      <w:r w:rsidR="00846ACB" w:rsidRPr="00F510AA">
        <w:rPr>
          <w:rFonts w:ascii="Times New Roman" w:eastAsia="Times New Roman" w:hAnsi="Times New Roman" w:cs="Times New Roman"/>
          <w:color w:val="000000"/>
          <w:lang w:eastAsia="ar-SA"/>
        </w:rPr>
        <w:t>(</w:t>
      </w:r>
      <w:r w:rsidRPr="00F510AA">
        <w:rPr>
          <w:rFonts w:ascii="Times New Roman" w:eastAsia="Times New Roman" w:hAnsi="Times New Roman" w:cs="Times New Roman"/>
          <w:color w:val="000000"/>
          <w:lang w:eastAsia="ar-SA"/>
        </w:rPr>
        <w:t>DATL). Enoksaparinas neveikė rivaroksabano farmakokinetikos.</w:t>
      </w:r>
    </w:p>
    <w:p w14:paraId="079DC0DD"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Jeigu pacientas kartu gydomas bet kokiais kitais antikoaguliantais, dėl padidėjusios kraujavimo rizikos reikia imtis atsargumo priemonių (žr. 4.3 ir 4.4 skyrius).</w:t>
      </w:r>
    </w:p>
    <w:p w14:paraId="49FC97D4"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7A598D08"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u w:val="single"/>
          <w:lang w:eastAsia="ar-SA"/>
        </w:rPr>
        <w:t>NV</w:t>
      </w:r>
      <w:r w:rsidR="00660A1E" w:rsidRPr="00F510AA">
        <w:rPr>
          <w:rFonts w:ascii="Times New Roman" w:eastAsia="Times New Roman" w:hAnsi="Times New Roman" w:cs="Times New Roman"/>
          <w:color w:val="000000"/>
          <w:u w:val="single"/>
          <w:lang w:eastAsia="ar-SA"/>
        </w:rPr>
        <w:t>P</w:t>
      </w:r>
      <w:r w:rsidRPr="00F510AA">
        <w:rPr>
          <w:rFonts w:ascii="Times New Roman" w:eastAsia="Times New Roman" w:hAnsi="Times New Roman" w:cs="Times New Roman"/>
          <w:color w:val="000000"/>
          <w:u w:val="single"/>
          <w:lang w:eastAsia="ar-SA"/>
        </w:rPr>
        <w:t>NU / trombocitų agregacijos inhibitoriai</w:t>
      </w:r>
    </w:p>
    <w:p w14:paraId="5884771F" w14:textId="77777777" w:rsidR="0084560C" w:rsidRPr="00F510AA" w:rsidRDefault="0084560C"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6CDACCFB" w14:textId="79A426A5"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Vartojant rivaroksabano (15 mg) kartu su 500 mg naprokseno doze, jokio kliniškai reikšmingo kraujavimo laiko pailgėjimo nenustatyta. Nepaisant to, gali būti asmenų, kuriems farmakodinaminis </w:t>
      </w:r>
      <w:r w:rsidR="00660A1E" w:rsidRPr="00F510AA">
        <w:rPr>
          <w:rFonts w:ascii="Times New Roman" w:eastAsia="Times New Roman" w:hAnsi="Times New Roman" w:cs="Times New Roman"/>
          <w:color w:val="000000"/>
          <w:lang w:eastAsia="ar-SA"/>
        </w:rPr>
        <w:t xml:space="preserve">poveikis </w:t>
      </w:r>
      <w:r w:rsidRPr="00F510AA">
        <w:rPr>
          <w:rFonts w:ascii="Times New Roman" w:eastAsia="Times New Roman" w:hAnsi="Times New Roman" w:cs="Times New Roman"/>
          <w:color w:val="000000"/>
          <w:lang w:eastAsia="ar-SA"/>
        </w:rPr>
        <w:t xml:space="preserve">yra stipriau išreikštas. </w:t>
      </w:r>
    </w:p>
    <w:p w14:paraId="20F6A887"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lastRenderedPageBreak/>
        <w:t xml:space="preserve">Jokios klinikiniu požiūriu reikšmingos farmakokinetinės ar farmakodinaminės sąveikos nenustatyta rivaroksabano vartojant kartu su 500 mg acetilsalicilo rūgštimi. </w:t>
      </w:r>
    </w:p>
    <w:p w14:paraId="31AC19E3"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Kartu vartojant klopidogrelio (300 mg įsotinimo dozė ir po jos 75 mg palaikomoji dozė) nenustatyta jokios farmakokinetinės sąveikos su rivaroksabanu (15 mg), tačiau stebėtas reikšmingas kraujavimo laiko pailgėjimas pacientų pogrupiui; tai nekoreliavo su trombocitų agregacija, P-selektinu arba GPIIb/IIIa receptorių lygiais. </w:t>
      </w:r>
    </w:p>
    <w:p w14:paraId="3269E0F3"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lang w:eastAsia="ar-SA"/>
        </w:rPr>
        <w:t>Turi būti imamasi atsargumo priemonių, jeigu pacientams taikomas gydymas nesteroidiniais vaistiniais preparatais nuo uždegimo (NV</w:t>
      </w:r>
      <w:r w:rsidR="00660A1E" w:rsidRPr="00F510AA">
        <w:rPr>
          <w:rFonts w:ascii="Times New Roman" w:eastAsia="Times New Roman" w:hAnsi="Times New Roman" w:cs="Times New Roman"/>
          <w:color w:val="000000"/>
          <w:lang w:eastAsia="ar-SA"/>
        </w:rPr>
        <w:t>P</w:t>
      </w:r>
      <w:r w:rsidRPr="00F510AA">
        <w:rPr>
          <w:rFonts w:ascii="Times New Roman" w:eastAsia="Times New Roman" w:hAnsi="Times New Roman" w:cs="Times New Roman"/>
          <w:color w:val="000000"/>
          <w:lang w:eastAsia="ar-SA"/>
        </w:rPr>
        <w:t xml:space="preserve">NU) (įskaitant acetilsalicilo rūgštį) ir trombocitų agregacijos inhibitoriais, nes šie vaistiniai preparatai paprastai didina kraujavimo riziką (žr. 4.4 skyrių). </w:t>
      </w:r>
    </w:p>
    <w:p w14:paraId="22E788B2"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p>
    <w:p w14:paraId="2773D3E8"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u w:val="single"/>
          <w:lang w:eastAsia="ar-SA"/>
        </w:rPr>
        <w:t>SSRI / SNRI</w:t>
      </w:r>
    </w:p>
    <w:p w14:paraId="21952A73" w14:textId="77777777" w:rsidR="0084560C" w:rsidRPr="00F510AA" w:rsidRDefault="0084560C"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p>
    <w:p w14:paraId="728A35F9"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Kaip ir vartojant kitų antikoaguliantų, neatmetama tikimybė, kad pacientams, kartu vartojantiems SSRI arba SNRI, dėl jų poveikio trombocitams, apie kurį buvo pranešta, gali padidėti kraujavimo rizika. Kai vykdant rivaroksabano klinikinę programą kartu buvo vartojama minėtų vaistinių preparatų, visose gydymo grupėse nustatyti didesni didžiojo ir ne didžiojo kliniškai reikšmingo kraujavimo dažnio rodikliai.</w:t>
      </w:r>
    </w:p>
    <w:p w14:paraId="3B457423"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p>
    <w:p w14:paraId="72854518"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u w:val="single"/>
          <w:lang w:eastAsia="ar-SA"/>
        </w:rPr>
        <w:t>Varfarinas</w:t>
      </w:r>
    </w:p>
    <w:p w14:paraId="7DB89683" w14:textId="77777777" w:rsidR="0084560C" w:rsidRPr="00F510AA" w:rsidRDefault="0084560C"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2D7315E7"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Keičiant gydymą vitamino K antagonistu varfarinu (</w:t>
      </w:r>
      <w:r w:rsidR="00DC40FC" w:rsidRPr="00F510AA">
        <w:rPr>
          <w:rFonts w:ascii="Times New Roman" w:eastAsia="Times New Roman" w:hAnsi="Times New Roman" w:cs="Times New Roman"/>
          <w:color w:val="000000"/>
          <w:lang w:eastAsia="ar-SA"/>
        </w:rPr>
        <w:t>TNS</w:t>
      </w:r>
      <w:r w:rsidRPr="00F510AA">
        <w:rPr>
          <w:rFonts w:ascii="Times New Roman" w:eastAsia="Times New Roman" w:hAnsi="Times New Roman" w:cs="Times New Roman"/>
          <w:color w:val="000000"/>
          <w:lang w:eastAsia="ar-SA"/>
        </w:rPr>
        <w:t xml:space="preserve"> nuo 2,0 iki 3,0) į gydymą rivaroksabanu (20 mg) arba gydymą rivaroksabanu (20 mg)</w:t>
      </w:r>
      <w:r w:rsidR="007B51A5" w:rsidRPr="00F510AA">
        <w:rPr>
          <w:rFonts w:ascii="Times New Roman" w:eastAsia="Times New Roman" w:hAnsi="Times New Roman" w:cs="Times New Roman"/>
          <w:color w:val="000000"/>
          <w:lang w:eastAsia="ar-SA"/>
        </w:rPr>
        <w:t>,</w:t>
      </w:r>
      <w:r w:rsidRPr="00F510AA">
        <w:rPr>
          <w:rFonts w:ascii="Times New Roman" w:eastAsia="Times New Roman" w:hAnsi="Times New Roman" w:cs="Times New Roman"/>
          <w:color w:val="000000"/>
          <w:lang w:eastAsia="ar-SA"/>
        </w:rPr>
        <w:t xml:space="preserve"> į gydymą varfarinu (</w:t>
      </w:r>
      <w:r w:rsidR="00DC40FC" w:rsidRPr="00F510AA">
        <w:rPr>
          <w:rFonts w:ascii="Times New Roman" w:eastAsia="Times New Roman" w:hAnsi="Times New Roman" w:cs="Times New Roman"/>
          <w:color w:val="000000"/>
          <w:lang w:eastAsia="ar-SA"/>
        </w:rPr>
        <w:t>TNS</w:t>
      </w:r>
      <w:r w:rsidRPr="00F510AA">
        <w:rPr>
          <w:rFonts w:ascii="Times New Roman" w:eastAsia="Times New Roman" w:hAnsi="Times New Roman" w:cs="Times New Roman"/>
          <w:color w:val="000000"/>
          <w:lang w:eastAsia="ar-SA"/>
        </w:rPr>
        <w:t xml:space="preserve"> nuo 2,0 iki 3,0), protrombino laikas/</w:t>
      </w:r>
      <w:r w:rsidR="00DC40FC" w:rsidRPr="00F510AA">
        <w:rPr>
          <w:rFonts w:ascii="Times New Roman" w:eastAsia="Times New Roman" w:hAnsi="Times New Roman" w:cs="Times New Roman"/>
          <w:color w:val="000000"/>
          <w:lang w:eastAsia="ar-SA"/>
        </w:rPr>
        <w:t>TNS</w:t>
      </w:r>
      <w:r w:rsidRPr="00F510AA">
        <w:rPr>
          <w:rFonts w:ascii="Times New Roman" w:eastAsia="Times New Roman" w:hAnsi="Times New Roman" w:cs="Times New Roman"/>
          <w:color w:val="000000"/>
          <w:lang w:eastAsia="ar-SA"/>
        </w:rPr>
        <w:t xml:space="preserve"> (Neoplastin) padidėjo daugiau nei iki suminės reikšmės (atskirais atvejais </w:t>
      </w:r>
      <w:r w:rsidR="00DC40FC" w:rsidRPr="00F510AA">
        <w:rPr>
          <w:rFonts w:ascii="Times New Roman" w:eastAsia="Times New Roman" w:hAnsi="Times New Roman" w:cs="Times New Roman"/>
          <w:color w:val="000000"/>
          <w:lang w:eastAsia="ar-SA"/>
        </w:rPr>
        <w:t>TNS</w:t>
      </w:r>
      <w:r w:rsidRPr="00F510AA">
        <w:rPr>
          <w:rFonts w:ascii="Times New Roman" w:eastAsia="Times New Roman" w:hAnsi="Times New Roman" w:cs="Times New Roman"/>
          <w:color w:val="000000"/>
          <w:lang w:eastAsia="ar-SA"/>
        </w:rPr>
        <w:t xml:space="preserve"> reikšmė gali būti išmatuota iki 12), tuo tarpu kai poveikis DATL, Xa faktoriaus aktyvumo slopinimui ir endogeninio trombino potencialui (ETP) buvo suminis. </w:t>
      </w:r>
    </w:p>
    <w:p w14:paraId="331C1191"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Norint ištirti rivaroksabano farmakodinaminį poveikį gydymo keitimo metu, galima atlikti antifaktoriaus Xa aktyvumo, PiCT ir Heptest tyrimus, kadangi varfarinas šių tyrimų neįtakoja. Ketvirtą parą po paskutinės varfarino dozės pavartojimo visi tyrimai (įskaitant protrombino laiką, DATL, Xa faktoriaus aktyvumo slopinimą ir ETP) rodė tik rivaroksabano poveikį.</w:t>
      </w:r>
    </w:p>
    <w:p w14:paraId="56DAA890"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Norint ištirti varfarino farmakodinaminį poveikį gydymo keitimo metu, galima atlikti </w:t>
      </w:r>
      <w:r w:rsidR="00DC40FC" w:rsidRPr="00F510AA">
        <w:rPr>
          <w:rFonts w:ascii="Times New Roman" w:eastAsia="Times New Roman" w:hAnsi="Times New Roman" w:cs="Times New Roman"/>
          <w:color w:val="000000"/>
          <w:lang w:eastAsia="ar-SA"/>
        </w:rPr>
        <w:t>TNS</w:t>
      </w:r>
      <w:r w:rsidRPr="00F510AA">
        <w:rPr>
          <w:rFonts w:ascii="Times New Roman" w:eastAsia="Times New Roman" w:hAnsi="Times New Roman" w:cs="Times New Roman"/>
          <w:color w:val="000000"/>
          <w:lang w:eastAsia="ar-SA"/>
        </w:rPr>
        <w:t xml:space="preserve"> tyrimą, esant mažiausiai rivaroksabano koncentracijai (C</w:t>
      </w:r>
      <w:r w:rsidRPr="00F510AA">
        <w:rPr>
          <w:rFonts w:ascii="Times New Roman" w:eastAsia="Times New Roman" w:hAnsi="Times New Roman" w:cs="Times New Roman"/>
          <w:color w:val="000000"/>
          <w:vertAlign w:val="subscript"/>
          <w:lang w:eastAsia="ar-SA"/>
        </w:rPr>
        <w:t>trough</w:t>
      </w:r>
      <w:r w:rsidRPr="00F510AA">
        <w:rPr>
          <w:rFonts w:ascii="Times New Roman" w:eastAsia="Times New Roman" w:hAnsi="Times New Roman" w:cs="Times New Roman"/>
          <w:color w:val="000000"/>
          <w:lang w:eastAsia="ar-SA"/>
        </w:rPr>
        <w:t xml:space="preserve">) (praėjus 24 valandoms po paskutinio rivaroksabano pavartojimo), nes šiuo laiku tyrimas bus mažiausiai paveiktas rivaroksabano. </w:t>
      </w:r>
    </w:p>
    <w:p w14:paraId="1D8181B1"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lang w:eastAsia="ar-SA"/>
        </w:rPr>
        <w:t xml:space="preserve">Farmakokinetinės varfarino sąveikos su rivaroksabanu nenustatyta. </w:t>
      </w:r>
    </w:p>
    <w:p w14:paraId="0C5933ED"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p>
    <w:p w14:paraId="5529CFA8"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u w:val="single"/>
          <w:lang w:eastAsia="ar-SA"/>
        </w:rPr>
        <w:t>CYP3A4 induktoriai</w:t>
      </w:r>
    </w:p>
    <w:p w14:paraId="40104197" w14:textId="77777777" w:rsidR="0084560C" w:rsidRPr="00F510AA" w:rsidRDefault="0084560C"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4AB1045D"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lang w:eastAsia="ar-SA"/>
        </w:rPr>
        <w:t xml:space="preserve">Rivaroksabano vartojant kartu su stipriu CYP3A4 induktoriumi rifampicinu, nustatytas maždaug 50 % vidutinio rivaroksabano AUC sumažėjimas ir kartu – farmakodinaminio poveikio sumažėjimas. Rivaroksabano vartojant kartu su kitais stipriais CYP3A4 induktoriais (pvz., fenitoinu, karbamazepinu, fenobarbitaliu arba jonažolių </w:t>
      </w:r>
      <w:r w:rsidR="00846ACB" w:rsidRPr="00F510AA">
        <w:rPr>
          <w:rFonts w:ascii="Times New Roman" w:eastAsia="Times New Roman" w:hAnsi="Times New Roman" w:cs="Times New Roman"/>
          <w:color w:val="000000"/>
          <w:lang w:eastAsia="ar-SA"/>
        </w:rPr>
        <w:t>(</w:t>
      </w:r>
      <w:r w:rsidRPr="00F510AA">
        <w:rPr>
          <w:rFonts w:ascii="Times New Roman" w:eastAsia="Times New Roman" w:hAnsi="Times New Roman" w:cs="Times New Roman"/>
          <w:i/>
          <w:iCs/>
          <w:color w:val="000000"/>
          <w:lang w:eastAsia="ar-SA"/>
        </w:rPr>
        <w:t>Hypericum perforatum</w:t>
      </w:r>
      <w:r w:rsidR="00846ACB" w:rsidRPr="00F510AA">
        <w:rPr>
          <w:rFonts w:ascii="Times New Roman" w:eastAsia="Times New Roman" w:hAnsi="Times New Roman" w:cs="Times New Roman"/>
          <w:color w:val="000000"/>
          <w:lang w:eastAsia="ar-SA"/>
        </w:rPr>
        <w:t>)</w:t>
      </w:r>
      <w:r w:rsidR="00846ACB" w:rsidRPr="00F510AA">
        <w:rPr>
          <w:rFonts w:ascii="Times New Roman" w:eastAsia="Times New Roman" w:hAnsi="Times New Roman" w:cs="Times New Roman"/>
          <w:i/>
          <w:iCs/>
          <w:color w:val="000000"/>
          <w:lang w:eastAsia="ar-SA"/>
        </w:rPr>
        <w:t xml:space="preserve"> </w:t>
      </w:r>
      <w:r w:rsidRPr="00F510AA">
        <w:rPr>
          <w:rFonts w:ascii="Times New Roman" w:eastAsia="Times New Roman" w:hAnsi="Times New Roman" w:cs="Times New Roman"/>
          <w:color w:val="000000"/>
          <w:lang w:eastAsia="ar-SA"/>
        </w:rPr>
        <w:t>preparatais), gali sumažėti rivaroksabano koncentracijos kraujo plazmoje. Taigi reikia vengti kartu skirti stipriai veikiančių CYP3A4 induktorių, nebent pacientas yra atidžiai stebimas dėl trombozės požymių ir simptomų.</w:t>
      </w:r>
    </w:p>
    <w:p w14:paraId="04013AB5"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p>
    <w:p w14:paraId="3E35D9D7"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u w:val="single"/>
          <w:lang w:eastAsia="ar-SA"/>
        </w:rPr>
        <w:t>Kitas kartu skiriamas gydymas</w:t>
      </w:r>
    </w:p>
    <w:p w14:paraId="32F2EDC4" w14:textId="77777777" w:rsidR="0084560C" w:rsidRPr="00F510AA" w:rsidRDefault="0084560C"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2C9837D2"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Vartojant rivaroksabano kartu su midazolamu (CYP3A4 substratu), digoksinu (P-gp substratu), atorvastatinu (CYP3A4 ir P-gp substratu) arba omeprazolu (protonų siurblio inhibitoriumi), klinikiniu požiūriu reikšmingos farmakokinetinės arba farmakodinaminės sąveikos nenustatyta. Rivaroksabanas neslopina ir neindukuoja jokių svarbiausių CYP izoformų, tokių kaip CYP3A4. </w:t>
      </w:r>
    </w:p>
    <w:p w14:paraId="66A22EEE"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76EF50C7"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u w:val="single"/>
          <w:lang w:eastAsia="ar-SA"/>
        </w:rPr>
        <w:t>Laboratoriniai rodmenys</w:t>
      </w:r>
    </w:p>
    <w:p w14:paraId="55FAC6D9" w14:textId="77777777" w:rsidR="0084560C" w:rsidRPr="00F510AA" w:rsidRDefault="0084560C"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10AB43AF"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bCs/>
          <w:color w:val="000000"/>
          <w:lang w:eastAsia="ar-SA"/>
        </w:rPr>
      </w:pPr>
      <w:r w:rsidRPr="00F510AA">
        <w:rPr>
          <w:rFonts w:ascii="Times New Roman" w:eastAsia="Times New Roman" w:hAnsi="Times New Roman" w:cs="Times New Roman"/>
          <w:color w:val="000000"/>
          <w:lang w:eastAsia="ar-SA"/>
        </w:rPr>
        <w:t xml:space="preserve">Kaip ir galima tikėtis, rivaroksabano veikimo mechanizmas paveikia krešėjimo parametrus (pvz., protrombino laikas </w:t>
      </w:r>
      <w:r w:rsidR="00846ACB" w:rsidRPr="00F510AA">
        <w:rPr>
          <w:rFonts w:ascii="Times New Roman" w:eastAsia="Times New Roman" w:hAnsi="Times New Roman" w:cs="Times New Roman"/>
          <w:color w:val="000000"/>
          <w:lang w:eastAsia="ar-SA"/>
        </w:rPr>
        <w:t>(</w:t>
      </w:r>
      <w:r w:rsidRPr="00F510AA">
        <w:rPr>
          <w:rFonts w:ascii="Times New Roman" w:eastAsia="Times New Roman" w:hAnsi="Times New Roman" w:cs="Times New Roman"/>
          <w:color w:val="000000"/>
          <w:lang w:eastAsia="ar-SA"/>
        </w:rPr>
        <w:t>PT</w:t>
      </w:r>
      <w:r w:rsidR="00846ACB" w:rsidRPr="00F510AA">
        <w:rPr>
          <w:rFonts w:ascii="Times New Roman" w:eastAsia="Times New Roman" w:hAnsi="Times New Roman" w:cs="Times New Roman"/>
          <w:color w:val="000000"/>
          <w:lang w:eastAsia="ar-SA"/>
        </w:rPr>
        <w:t>)</w:t>
      </w:r>
      <w:r w:rsidRPr="00F510AA">
        <w:rPr>
          <w:rFonts w:ascii="Times New Roman" w:eastAsia="Times New Roman" w:hAnsi="Times New Roman" w:cs="Times New Roman"/>
          <w:color w:val="000000"/>
          <w:lang w:eastAsia="ar-SA"/>
        </w:rPr>
        <w:t xml:space="preserve">, dalinis aktyvuotas tromboplastino laikas </w:t>
      </w:r>
      <w:r w:rsidR="00846ACB" w:rsidRPr="00F510AA">
        <w:rPr>
          <w:rFonts w:ascii="Times New Roman" w:eastAsia="Times New Roman" w:hAnsi="Times New Roman" w:cs="Times New Roman"/>
          <w:color w:val="000000"/>
          <w:lang w:eastAsia="ar-SA"/>
        </w:rPr>
        <w:t>(</w:t>
      </w:r>
      <w:r w:rsidRPr="00F510AA">
        <w:rPr>
          <w:rFonts w:ascii="Times New Roman" w:eastAsia="Times New Roman" w:hAnsi="Times New Roman" w:cs="Times New Roman"/>
          <w:color w:val="000000"/>
          <w:lang w:eastAsia="ar-SA"/>
        </w:rPr>
        <w:t>DATL</w:t>
      </w:r>
      <w:r w:rsidR="00846ACB" w:rsidRPr="00F510AA">
        <w:rPr>
          <w:rFonts w:ascii="Times New Roman" w:eastAsia="Times New Roman" w:hAnsi="Times New Roman" w:cs="Times New Roman"/>
          <w:color w:val="000000"/>
          <w:lang w:eastAsia="ar-SA"/>
        </w:rPr>
        <w:t>)</w:t>
      </w:r>
      <w:r w:rsidRPr="00F510AA">
        <w:rPr>
          <w:rFonts w:ascii="Times New Roman" w:eastAsia="Times New Roman" w:hAnsi="Times New Roman" w:cs="Times New Roman"/>
          <w:color w:val="000000"/>
          <w:lang w:eastAsia="ar-SA"/>
        </w:rPr>
        <w:t xml:space="preserve">, </w:t>
      </w:r>
      <w:r w:rsidRPr="00F510AA">
        <w:rPr>
          <w:rFonts w:ascii="Times New Roman" w:eastAsia="Times New Roman" w:hAnsi="Times New Roman" w:cs="Times New Roman"/>
          <w:i/>
          <w:iCs/>
          <w:color w:val="000000"/>
          <w:lang w:eastAsia="ar-SA"/>
        </w:rPr>
        <w:t>HepTest</w:t>
      </w:r>
      <w:r w:rsidRPr="00F510AA">
        <w:rPr>
          <w:rFonts w:ascii="Times New Roman" w:eastAsia="Times New Roman" w:hAnsi="Times New Roman" w:cs="Times New Roman"/>
          <w:color w:val="000000"/>
          <w:lang w:eastAsia="ar-SA"/>
        </w:rPr>
        <w:t xml:space="preserve">)(žr. 5.1 skyrių). </w:t>
      </w:r>
    </w:p>
    <w:p w14:paraId="155043AE" w14:textId="77777777" w:rsidR="00D305F3" w:rsidRPr="00F510AA" w:rsidRDefault="00D305F3" w:rsidP="00D305F3">
      <w:pPr>
        <w:tabs>
          <w:tab w:val="left" w:pos="567"/>
        </w:tabs>
        <w:suppressAutoHyphens/>
        <w:spacing w:after="0" w:line="260" w:lineRule="exact"/>
        <w:ind w:left="567" w:hanging="568"/>
        <w:rPr>
          <w:rFonts w:ascii="Times New Roman" w:eastAsia="Times New Roman" w:hAnsi="Times New Roman" w:cs="Times New Roman"/>
          <w:b/>
          <w:bCs/>
          <w:color w:val="000000"/>
          <w:lang w:eastAsia="ar-SA"/>
        </w:rPr>
      </w:pPr>
    </w:p>
    <w:p w14:paraId="4341190B" w14:textId="77777777" w:rsidR="00D305F3" w:rsidRPr="00F510AA" w:rsidRDefault="00D305F3" w:rsidP="00846ACB">
      <w:pPr>
        <w:keepNext/>
        <w:keepLines/>
        <w:tabs>
          <w:tab w:val="left" w:pos="567"/>
        </w:tabs>
        <w:suppressAutoHyphens/>
        <w:spacing w:after="0" w:line="260" w:lineRule="exact"/>
        <w:ind w:left="567" w:hanging="568"/>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b/>
          <w:bCs/>
          <w:color w:val="000000"/>
          <w:lang w:eastAsia="ar-SA"/>
        </w:rPr>
        <w:lastRenderedPageBreak/>
        <w:t>4.6</w:t>
      </w:r>
      <w:r w:rsidRPr="00F510AA">
        <w:rPr>
          <w:rFonts w:ascii="Times New Roman" w:eastAsia="Times New Roman" w:hAnsi="Times New Roman" w:cs="Times New Roman"/>
          <w:b/>
          <w:bCs/>
          <w:color w:val="000000"/>
          <w:lang w:eastAsia="ar-SA"/>
        </w:rPr>
        <w:tab/>
        <w:t xml:space="preserve">Vaisingumas, nėštumo ir žindymo laikotarpis </w:t>
      </w:r>
    </w:p>
    <w:p w14:paraId="336A82A1" w14:textId="77777777" w:rsidR="00D305F3" w:rsidRPr="00F510AA" w:rsidRDefault="00D305F3" w:rsidP="00846ACB">
      <w:pPr>
        <w:keepNext/>
        <w:keepLines/>
        <w:tabs>
          <w:tab w:val="left" w:pos="567"/>
        </w:tabs>
        <w:suppressAutoHyphens/>
        <w:spacing w:after="0" w:line="260" w:lineRule="exact"/>
        <w:rPr>
          <w:rFonts w:ascii="Times New Roman" w:eastAsia="Times New Roman" w:hAnsi="Times New Roman" w:cs="Times New Roman"/>
          <w:color w:val="000000"/>
          <w:u w:val="single"/>
          <w:lang w:eastAsia="ar-SA"/>
        </w:rPr>
      </w:pPr>
    </w:p>
    <w:p w14:paraId="182226D8" w14:textId="77777777" w:rsidR="00D305F3" w:rsidRPr="00F510AA" w:rsidRDefault="00D305F3" w:rsidP="0084560C">
      <w:pPr>
        <w:keepNext/>
        <w:keepLines/>
        <w:tabs>
          <w:tab w:val="left" w:pos="567"/>
        </w:tabs>
        <w:suppressAutoHyphens/>
        <w:spacing w:after="0" w:line="260" w:lineRule="exact"/>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u w:val="single"/>
          <w:lang w:eastAsia="ar-SA"/>
        </w:rPr>
        <w:t>Nėštumas</w:t>
      </w:r>
    </w:p>
    <w:p w14:paraId="7138E377" w14:textId="77777777" w:rsidR="0084560C" w:rsidRPr="00F510AA" w:rsidRDefault="0084560C" w:rsidP="00846ACB">
      <w:pPr>
        <w:keepNext/>
        <w:keepLines/>
        <w:tabs>
          <w:tab w:val="left" w:pos="567"/>
        </w:tabs>
        <w:suppressAutoHyphens/>
        <w:spacing w:after="0" w:line="260" w:lineRule="exact"/>
        <w:rPr>
          <w:rFonts w:ascii="Times New Roman" w:eastAsia="Times New Roman" w:hAnsi="Times New Roman" w:cs="Times New Roman"/>
          <w:color w:val="000000"/>
          <w:lang w:eastAsia="ar-SA"/>
        </w:rPr>
      </w:pPr>
    </w:p>
    <w:p w14:paraId="2E7B3282" w14:textId="296B7424" w:rsidR="00D305F3" w:rsidRPr="00F510AA" w:rsidRDefault="00D305F3" w:rsidP="00846ACB">
      <w:pPr>
        <w:keepNext/>
        <w:keepLines/>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Rivaroksabano saugumas ir veiksmingumas nėščioms moterims neištirtas. Su gyvūnais atlikti tyrimai parodė toksinį poveikį reprodukcijai (žr. 5.3 skyrių). Dėl galimo toksinio poveikio reprodukcijai, būdingos kraujavimo rizikos ir rivaroksabano patekimo per placentą, </w:t>
      </w:r>
      <w:r w:rsidR="006D01ED" w:rsidRPr="00F510AA">
        <w:rPr>
          <w:rFonts w:ascii="Times New Roman" w:eastAsia="Times New Roman" w:hAnsi="Times New Roman" w:cs="Times New Roman"/>
          <w:color w:val="000000"/>
          <w:lang w:eastAsia="ar-SA"/>
        </w:rPr>
        <w:t>Rivaroxaban Orion</w:t>
      </w:r>
      <w:r w:rsidRPr="00F510AA">
        <w:rPr>
          <w:rFonts w:ascii="Times New Roman" w:eastAsia="Times New Roman" w:hAnsi="Times New Roman" w:cs="Times New Roman"/>
          <w:color w:val="000000"/>
          <w:lang w:eastAsia="ar-SA"/>
        </w:rPr>
        <w:t xml:space="preserve"> </w:t>
      </w:r>
      <w:r w:rsidR="00D41D4C" w:rsidRPr="00F510AA">
        <w:rPr>
          <w:rFonts w:ascii="Times New Roman" w:eastAsia="Times New Roman" w:hAnsi="Times New Roman" w:cs="Times New Roman"/>
          <w:color w:val="000000"/>
          <w:lang w:eastAsia="ar-SA"/>
        </w:rPr>
        <w:t xml:space="preserve">draudžiama </w:t>
      </w:r>
      <w:r w:rsidRPr="00F510AA">
        <w:rPr>
          <w:rFonts w:ascii="Times New Roman" w:eastAsia="Times New Roman" w:hAnsi="Times New Roman" w:cs="Times New Roman"/>
          <w:color w:val="000000"/>
          <w:lang w:eastAsia="ar-SA"/>
        </w:rPr>
        <w:t>vartoti nėštumo metu (žr. 4.3 skyrių).</w:t>
      </w:r>
    </w:p>
    <w:p w14:paraId="474D7CD1"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Vaisingos moterys turi stengtis nepastoti gydymo rivaroksabanu metu.</w:t>
      </w:r>
    </w:p>
    <w:p w14:paraId="02BA44BB"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3EEB7581"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u w:val="single"/>
          <w:lang w:eastAsia="ar-SA"/>
        </w:rPr>
        <w:t>Žindymas</w:t>
      </w:r>
    </w:p>
    <w:p w14:paraId="6A0798D9" w14:textId="77777777" w:rsidR="0084560C" w:rsidRPr="00F510AA" w:rsidRDefault="0084560C"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407FBC83"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lang w:eastAsia="ar-SA"/>
        </w:rPr>
        <w:t>Rivaroksabano saugumas ir veiksmingumas žindyvėms</w:t>
      </w:r>
      <w:r w:rsidR="00B143A8" w:rsidRPr="00F510AA">
        <w:rPr>
          <w:rFonts w:ascii="Times New Roman" w:eastAsia="Times New Roman" w:hAnsi="Times New Roman" w:cs="Times New Roman"/>
          <w:color w:val="000000"/>
          <w:lang w:eastAsia="ar-SA"/>
        </w:rPr>
        <w:t xml:space="preserve"> </w:t>
      </w:r>
      <w:r w:rsidRPr="00F510AA">
        <w:rPr>
          <w:rFonts w:ascii="Times New Roman" w:eastAsia="Times New Roman" w:hAnsi="Times New Roman" w:cs="Times New Roman"/>
          <w:color w:val="000000"/>
          <w:lang w:eastAsia="ar-SA"/>
        </w:rPr>
        <w:t xml:space="preserve">neištirti. Tyrimų su gyvūnais duomenys rodo, kad rivaroksabanas išsiskiria į pieną. Todėl </w:t>
      </w:r>
      <w:r w:rsidR="006D01ED" w:rsidRPr="00F510AA">
        <w:rPr>
          <w:rFonts w:ascii="Times New Roman" w:eastAsia="Times New Roman" w:hAnsi="Times New Roman" w:cs="Times New Roman"/>
          <w:color w:val="000000"/>
          <w:lang w:eastAsia="ar-SA"/>
        </w:rPr>
        <w:t>Rivaroxaban Orion</w:t>
      </w:r>
      <w:r w:rsidRPr="00F510AA">
        <w:rPr>
          <w:rFonts w:ascii="Times New Roman" w:eastAsia="Times New Roman" w:hAnsi="Times New Roman" w:cs="Times New Roman"/>
          <w:color w:val="000000"/>
          <w:lang w:eastAsia="ar-SA"/>
        </w:rPr>
        <w:t xml:space="preserve"> draudžiama vartoti žindymo metu (žr. 4.3 skyrių). </w:t>
      </w:r>
      <w:r w:rsidR="00964C47" w:rsidRPr="00F510AA">
        <w:rPr>
          <w:rFonts w:ascii="Times New Roman" w:eastAsia="Times New Roman" w:hAnsi="Times New Roman" w:cs="Times New Roman"/>
          <w:color w:val="000000"/>
          <w:lang w:eastAsia="ar-SA"/>
        </w:rPr>
        <w:t>R</w:t>
      </w:r>
      <w:r w:rsidRPr="00F510AA">
        <w:rPr>
          <w:rFonts w:ascii="Times New Roman" w:eastAsia="Times New Roman" w:hAnsi="Times New Roman" w:cs="Times New Roman"/>
          <w:color w:val="000000"/>
          <w:lang w:eastAsia="ar-SA"/>
        </w:rPr>
        <w:t>eikia nuspręsti, ar nutraukti žindymą, ar nutraukti/susilaikyti nuo gydymo vaistiniu preparatu.</w:t>
      </w:r>
    </w:p>
    <w:p w14:paraId="7F6FB4D8"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p>
    <w:p w14:paraId="7B79B8B4"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u w:val="single"/>
          <w:lang w:eastAsia="ar-SA"/>
        </w:rPr>
        <w:t>Vaisingumas</w:t>
      </w:r>
    </w:p>
    <w:p w14:paraId="07AFC383" w14:textId="77777777" w:rsidR="0084560C" w:rsidRPr="00F510AA" w:rsidRDefault="0084560C"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7CEC1E46"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bCs/>
          <w:color w:val="000000"/>
          <w:lang w:eastAsia="ar-SA"/>
        </w:rPr>
      </w:pPr>
      <w:r w:rsidRPr="00F510AA">
        <w:rPr>
          <w:rFonts w:ascii="Times New Roman" w:eastAsia="Times New Roman" w:hAnsi="Times New Roman" w:cs="Times New Roman"/>
          <w:color w:val="000000"/>
          <w:lang w:eastAsia="ar-SA"/>
        </w:rPr>
        <w:t xml:space="preserve">Rivaroksabano poveikį vaisingumui įvertinančių konkrečių tyrimų žmonėms neatlikta. Žiurkių patelių ir patinų vaisingumo tyrime poveikio nenustatyta (žr. 5.3 skyrių). </w:t>
      </w:r>
    </w:p>
    <w:p w14:paraId="095271A6" w14:textId="77777777" w:rsidR="00D305F3" w:rsidRPr="00F510AA" w:rsidRDefault="00D305F3" w:rsidP="00D305F3">
      <w:pPr>
        <w:tabs>
          <w:tab w:val="left" w:pos="567"/>
        </w:tabs>
        <w:suppressAutoHyphens/>
        <w:spacing w:after="0" w:line="260" w:lineRule="exact"/>
        <w:ind w:left="567" w:hanging="568"/>
        <w:rPr>
          <w:rFonts w:ascii="Times New Roman" w:eastAsia="Times New Roman" w:hAnsi="Times New Roman" w:cs="Times New Roman"/>
          <w:b/>
          <w:bCs/>
          <w:color w:val="000000"/>
          <w:lang w:eastAsia="ar-SA"/>
        </w:rPr>
      </w:pPr>
    </w:p>
    <w:p w14:paraId="3ADE977D" w14:textId="77777777" w:rsidR="00D305F3" w:rsidRPr="00F510AA" w:rsidRDefault="00D305F3" w:rsidP="00D305F3">
      <w:pPr>
        <w:tabs>
          <w:tab w:val="left" w:pos="567"/>
        </w:tabs>
        <w:suppressAutoHyphens/>
        <w:spacing w:after="0" w:line="260" w:lineRule="exact"/>
        <w:ind w:left="567" w:hanging="568"/>
        <w:rPr>
          <w:rFonts w:ascii="Times New Roman" w:eastAsia="Times New Roman" w:hAnsi="Times New Roman" w:cs="Times New Roman"/>
          <w:color w:val="000000"/>
          <w:lang w:eastAsia="ar-SA"/>
        </w:rPr>
      </w:pPr>
      <w:r w:rsidRPr="00F510AA">
        <w:rPr>
          <w:rFonts w:ascii="Times New Roman" w:eastAsia="Times New Roman" w:hAnsi="Times New Roman" w:cs="Times New Roman"/>
          <w:b/>
          <w:bCs/>
          <w:color w:val="000000"/>
          <w:lang w:eastAsia="ar-SA"/>
        </w:rPr>
        <w:t>4.7</w:t>
      </w:r>
      <w:r w:rsidRPr="00F510AA">
        <w:rPr>
          <w:rFonts w:ascii="Times New Roman" w:eastAsia="Times New Roman" w:hAnsi="Times New Roman" w:cs="Times New Roman"/>
          <w:b/>
          <w:bCs/>
          <w:color w:val="000000"/>
          <w:lang w:eastAsia="ar-SA"/>
        </w:rPr>
        <w:tab/>
        <w:t xml:space="preserve">Poveikis gebėjimui vairuoti ir valdyti mechanizmus </w:t>
      </w:r>
    </w:p>
    <w:p w14:paraId="08667A5E"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5E712776" w14:textId="77777777" w:rsidR="00964C47"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Rivaroksabanas gebėjimą vairuoti ir valdyti mechanizmus veikia silpnai. Buvo gauta pranešimų apie šias nepageidaujamas reakcijas: apalpimą (dažnis: nedažnas) ir svaigulį (dažnis: dažnas) (žr. 4.8 skyrių). </w:t>
      </w:r>
    </w:p>
    <w:p w14:paraId="3603C65D"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bCs/>
          <w:color w:val="000000"/>
          <w:lang w:eastAsia="ar-SA"/>
        </w:rPr>
      </w:pPr>
      <w:r w:rsidRPr="00F510AA">
        <w:rPr>
          <w:rFonts w:ascii="Times New Roman" w:eastAsia="Times New Roman" w:hAnsi="Times New Roman" w:cs="Times New Roman"/>
          <w:color w:val="000000"/>
          <w:lang w:eastAsia="ar-SA"/>
        </w:rPr>
        <w:t>Pacientams, kuriems pasireiškia šios nepageidaujamos reakcijos, vairuoti ar valdyti mechanizmų negalima.</w:t>
      </w:r>
    </w:p>
    <w:p w14:paraId="49DDB839" w14:textId="77777777" w:rsidR="00D305F3" w:rsidRPr="00F510AA" w:rsidRDefault="00D305F3" w:rsidP="00D305F3">
      <w:pPr>
        <w:tabs>
          <w:tab w:val="left" w:pos="567"/>
        </w:tabs>
        <w:suppressAutoHyphens/>
        <w:spacing w:after="0" w:line="260" w:lineRule="exact"/>
        <w:ind w:left="567" w:hanging="568"/>
        <w:rPr>
          <w:rFonts w:ascii="Times New Roman" w:eastAsia="Times New Roman" w:hAnsi="Times New Roman" w:cs="Times New Roman"/>
          <w:b/>
          <w:bCs/>
          <w:color w:val="000000"/>
          <w:lang w:eastAsia="ar-SA"/>
        </w:rPr>
      </w:pPr>
    </w:p>
    <w:p w14:paraId="59F145C3" w14:textId="77777777" w:rsidR="00D305F3" w:rsidRPr="00F510AA" w:rsidRDefault="00D305F3" w:rsidP="00846ACB">
      <w:pPr>
        <w:keepNext/>
        <w:keepLines/>
        <w:tabs>
          <w:tab w:val="left" w:pos="567"/>
        </w:tabs>
        <w:suppressAutoHyphens/>
        <w:spacing w:after="0" w:line="260" w:lineRule="exact"/>
        <w:ind w:left="567" w:hanging="568"/>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b/>
          <w:bCs/>
          <w:color w:val="000000"/>
          <w:lang w:eastAsia="ar-SA"/>
        </w:rPr>
        <w:t>4.8</w:t>
      </w:r>
      <w:r w:rsidRPr="00F510AA">
        <w:rPr>
          <w:rFonts w:ascii="Times New Roman" w:eastAsia="Times New Roman" w:hAnsi="Times New Roman" w:cs="Times New Roman"/>
          <w:b/>
          <w:bCs/>
          <w:color w:val="000000"/>
          <w:lang w:eastAsia="ar-SA"/>
        </w:rPr>
        <w:tab/>
        <w:t xml:space="preserve">Nepageidaujamas poveikis </w:t>
      </w:r>
    </w:p>
    <w:p w14:paraId="180E28A0" w14:textId="77777777" w:rsidR="00D305F3" w:rsidRPr="00F510AA" w:rsidRDefault="00D305F3" w:rsidP="00846ACB">
      <w:pPr>
        <w:keepNext/>
        <w:keepLines/>
        <w:tabs>
          <w:tab w:val="left" w:pos="567"/>
        </w:tabs>
        <w:suppressAutoHyphens/>
        <w:spacing w:after="0" w:line="260" w:lineRule="exact"/>
        <w:rPr>
          <w:rFonts w:ascii="Times New Roman" w:eastAsia="Times New Roman" w:hAnsi="Times New Roman" w:cs="Times New Roman"/>
          <w:color w:val="000000"/>
          <w:u w:val="single"/>
          <w:lang w:eastAsia="ar-SA"/>
        </w:rPr>
      </w:pPr>
    </w:p>
    <w:p w14:paraId="72395358" w14:textId="77777777" w:rsidR="00D305F3" w:rsidRPr="00F510AA" w:rsidRDefault="00D305F3">
      <w:pPr>
        <w:keepNext/>
        <w:keepLines/>
        <w:tabs>
          <w:tab w:val="left" w:pos="567"/>
        </w:tabs>
        <w:suppressAutoHyphens/>
        <w:spacing w:after="0" w:line="260" w:lineRule="exact"/>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u w:val="single"/>
          <w:lang w:eastAsia="ar-SA"/>
        </w:rPr>
        <w:t>Saugumo duomenų santrauka</w:t>
      </w:r>
    </w:p>
    <w:p w14:paraId="1C3F5347" w14:textId="77777777" w:rsidR="0084560C" w:rsidRPr="00F510AA" w:rsidRDefault="0084560C" w:rsidP="00846ACB">
      <w:pPr>
        <w:keepNext/>
        <w:keepLines/>
        <w:tabs>
          <w:tab w:val="left" w:pos="567"/>
        </w:tabs>
        <w:suppressAutoHyphens/>
        <w:spacing w:after="0" w:line="260" w:lineRule="exact"/>
        <w:rPr>
          <w:rFonts w:ascii="Times New Roman" w:eastAsia="Times New Roman" w:hAnsi="Times New Roman" w:cs="Times New Roman"/>
          <w:color w:val="000000"/>
          <w:lang w:eastAsia="ar-SA"/>
        </w:rPr>
      </w:pPr>
    </w:p>
    <w:p w14:paraId="446A8B75" w14:textId="07F0521F" w:rsidR="00E3610D" w:rsidRPr="00F510AA" w:rsidRDefault="00E3610D" w:rsidP="00E3610D">
      <w:pPr>
        <w:keepNext/>
        <w:keepLines/>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Rivaroksabano saugumas buvo tiriamas trylikoje pagrindinių III</w:t>
      </w:r>
      <w:r w:rsidR="009B0644"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fazės tyrimų (žr. 1</w:t>
      </w:r>
      <w:r w:rsidR="009B0644"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lentelę).</w:t>
      </w:r>
    </w:p>
    <w:p w14:paraId="4674D7FA" w14:textId="77777777" w:rsidR="00E3610D" w:rsidRPr="00F510AA" w:rsidRDefault="00E3610D" w:rsidP="00E3610D">
      <w:pPr>
        <w:keepNext/>
        <w:keepLines/>
        <w:tabs>
          <w:tab w:val="left" w:pos="567"/>
        </w:tabs>
        <w:suppressAutoHyphens/>
        <w:spacing w:after="0" w:line="260" w:lineRule="exact"/>
        <w:rPr>
          <w:rFonts w:ascii="Times New Roman" w:eastAsia="Times New Roman" w:hAnsi="Times New Roman" w:cs="Times New Roman"/>
          <w:color w:val="000000"/>
          <w:lang w:eastAsia="ar-SA"/>
        </w:rPr>
      </w:pPr>
    </w:p>
    <w:p w14:paraId="0B8E6ECF" w14:textId="1962633E" w:rsidR="00E3610D" w:rsidRPr="00F510AA" w:rsidRDefault="00E3610D" w:rsidP="00846ACB">
      <w:pPr>
        <w:keepNext/>
        <w:keepLines/>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Iš viso devyniolikoje III</w:t>
      </w:r>
      <w:r w:rsidR="009B0644"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 xml:space="preserve">fazės tyrimų dalyvavo 69 608 suaugę pacientai, </w:t>
      </w:r>
      <w:r w:rsidR="00D62E15" w:rsidRPr="00F510AA">
        <w:rPr>
          <w:rFonts w:ascii="Times New Roman" w:eastAsia="Times New Roman" w:hAnsi="Times New Roman" w:cs="Times New Roman"/>
          <w:color w:val="000000"/>
          <w:lang w:eastAsia="ar-SA"/>
        </w:rPr>
        <w:t>ir</w:t>
      </w:r>
      <w:r w:rsidR="00567BF1" w:rsidRPr="00F510AA">
        <w:rPr>
          <w:rFonts w:ascii="Times New Roman" w:eastAsia="Times New Roman" w:hAnsi="Times New Roman" w:cs="Times New Roman"/>
          <w:color w:val="000000"/>
          <w:lang w:eastAsia="ar-SA"/>
        </w:rPr>
        <w:t xml:space="preserve"> </w:t>
      </w:r>
      <w:r w:rsidRPr="00F510AA">
        <w:rPr>
          <w:rFonts w:ascii="Times New Roman" w:eastAsia="Times New Roman" w:hAnsi="Times New Roman" w:cs="Times New Roman"/>
          <w:color w:val="000000"/>
          <w:lang w:eastAsia="ar-SA"/>
        </w:rPr>
        <w:t>dviejuose II</w:t>
      </w:r>
      <w:r w:rsidR="009B0644"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fazės</w:t>
      </w:r>
      <w:r w:rsidR="00175062" w:rsidRPr="00F510AA">
        <w:rPr>
          <w:rFonts w:ascii="Times New Roman" w:eastAsia="Times New Roman" w:hAnsi="Times New Roman" w:cs="Times New Roman"/>
          <w:color w:val="000000"/>
          <w:lang w:eastAsia="ar-SA"/>
        </w:rPr>
        <w:t xml:space="preserve"> tyrimuose</w:t>
      </w:r>
      <w:r w:rsidRPr="00F510AA">
        <w:rPr>
          <w:rFonts w:ascii="Times New Roman" w:eastAsia="Times New Roman" w:hAnsi="Times New Roman" w:cs="Times New Roman"/>
          <w:color w:val="000000"/>
          <w:lang w:eastAsia="ar-SA"/>
        </w:rPr>
        <w:t xml:space="preserve"> bei </w:t>
      </w:r>
      <w:r w:rsidR="00F11246" w:rsidRPr="00F510AA">
        <w:rPr>
          <w:rFonts w:ascii="Times New Roman" w:eastAsia="Times New Roman" w:hAnsi="Times New Roman" w:cs="Times New Roman"/>
          <w:color w:val="000000"/>
          <w:lang w:eastAsia="ar-SA"/>
        </w:rPr>
        <w:t xml:space="preserve">dviejuose </w:t>
      </w:r>
      <w:r w:rsidRPr="00F510AA">
        <w:rPr>
          <w:rFonts w:ascii="Times New Roman" w:eastAsia="Times New Roman" w:hAnsi="Times New Roman" w:cs="Times New Roman"/>
          <w:color w:val="000000"/>
          <w:lang w:eastAsia="ar-SA"/>
        </w:rPr>
        <w:t>III</w:t>
      </w:r>
      <w:r w:rsidR="009B0644"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fazės t</w:t>
      </w:r>
      <w:r w:rsidR="0069446E" w:rsidRPr="00F510AA">
        <w:rPr>
          <w:rFonts w:ascii="Times New Roman" w:eastAsia="Times New Roman" w:hAnsi="Times New Roman" w:cs="Times New Roman"/>
          <w:color w:val="000000"/>
          <w:lang w:eastAsia="ar-SA"/>
        </w:rPr>
        <w:t>yrimuose</w:t>
      </w:r>
      <w:r w:rsidRPr="00F510AA">
        <w:rPr>
          <w:rFonts w:ascii="Times New Roman" w:eastAsia="Times New Roman" w:hAnsi="Times New Roman" w:cs="Times New Roman"/>
          <w:color w:val="000000"/>
          <w:lang w:eastAsia="ar-SA"/>
        </w:rPr>
        <w:t xml:space="preserve"> dalyvavo 4</w:t>
      </w:r>
      <w:r w:rsidR="0069446E" w:rsidRPr="00F510AA">
        <w:rPr>
          <w:rFonts w:ascii="Times New Roman" w:eastAsia="Times New Roman" w:hAnsi="Times New Roman" w:cs="Times New Roman"/>
          <w:color w:val="000000"/>
          <w:lang w:eastAsia="ar-SA"/>
        </w:rPr>
        <w:t>88 </w:t>
      </w:r>
      <w:r w:rsidRPr="00F510AA">
        <w:rPr>
          <w:rFonts w:ascii="Times New Roman" w:eastAsia="Times New Roman" w:hAnsi="Times New Roman" w:cs="Times New Roman"/>
          <w:color w:val="000000"/>
          <w:lang w:eastAsia="ar-SA"/>
        </w:rPr>
        <w:t>vaik</w:t>
      </w:r>
      <w:r w:rsidR="0069446E" w:rsidRPr="00F510AA">
        <w:rPr>
          <w:rFonts w:ascii="Times New Roman" w:eastAsia="Times New Roman" w:hAnsi="Times New Roman" w:cs="Times New Roman"/>
          <w:color w:val="000000"/>
          <w:lang w:eastAsia="ar-SA"/>
        </w:rPr>
        <w:t>ai</w:t>
      </w:r>
      <w:r w:rsidRPr="00F510AA">
        <w:rPr>
          <w:rFonts w:ascii="Times New Roman" w:eastAsia="Times New Roman" w:hAnsi="Times New Roman" w:cs="Times New Roman"/>
          <w:color w:val="000000"/>
          <w:lang w:eastAsia="ar-SA"/>
        </w:rPr>
        <w:t>, vartoj</w:t>
      </w:r>
      <w:r w:rsidR="0069446E" w:rsidRPr="00F510AA">
        <w:rPr>
          <w:rFonts w:ascii="Times New Roman" w:eastAsia="Times New Roman" w:hAnsi="Times New Roman" w:cs="Times New Roman"/>
          <w:color w:val="000000"/>
          <w:lang w:eastAsia="ar-SA"/>
        </w:rPr>
        <w:t>ę</w:t>
      </w:r>
      <w:r w:rsidRPr="00F510AA">
        <w:rPr>
          <w:rFonts w:ascii="Times New Roman" w:eastAsia="Times New Roman" w:hAnsi="Times New Roman" w:cs="Times New Roman"/>
          <w:color w:val="000000"/>
          <w:lang w:eastAsia="ar-SA"/>
        </w:rPr>
        <w:t xml:space="preserve"> rivaroksabano.</w:t>
      </w:r>
    </w:p>
    <w:p w14:paraId="723DBEA2"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45C738F9"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r w:rsidRPr="00F510AA">
        <w:rPr>
          <w:rFonts w:ascii="Times New Roman" w:eastAsia="Times New Roman" w:hAnsi="Times New Roman" w:cs="Times New Roman"/>
          <w:b/>
          <w:color w:val="000000"/>
          <w:lang w:eastAsia="ar-SA"/>
        </w:rPr>
        <w:t>1 lentelė. Tirtų pacientų skaičius, bendra paros dozė ir ilgiausia gydymo trukmė III fazės tyrimuose su suaugusiais ir vaikais</w:t>
      </w:r>
    </w:p>
    <w:tbl>
      <w:tblPr>
        <w:tblW w:w="0" w:type="auto"/>
        <w:tblLayout w:type="fixed"/>
        <w:tblLook w:val="0000" w:firstRow="0" w:lastRow="0" w:firstColumn="0" w:lastColumn="0" w:noHBand="0" w:noVBand="0"/>
      </w:tblPr>
      <w:tblGrid>
        <w:gridCol w:w="3118"/>
        <w:gridCol w:w="1134"/>
        <w:gridCol w:w="2835"/>
        <w:gridCol w:w="1581"/>
      </w:tblGrid>
      <w:tr w:rsidR="00D305F3" w:rsidRPr="00F510AA" w14:paraId="7C8B5F68" w14:textId="77777777" w:rsidTr="00846ACB">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06E1867F" w14:textId="77777777" w:rsidR="00D305F3" w:rsidRPr="00F510AA" w:rsidRDefault="00D305F3" w:rsidP="00D305F3">
            <w:pPr>
              <w:tabs>
                <w:tab w:val="left" w:pos="567"/>
              </w:tabs>
              <w:suppressAutoHyphens/>
              <w:spacing w:after="0" w:line="260" w:lineRule="exact"/>
              <w:jc w:val="center"/>
              <w:rPr>
                <w:rFonts w:ascii="Times New Roman" w:eastAsia="Times New Roman" w:hAnsi="Times New Roman" w:cs="Times New Roman"/>
                <w:b/>
                <w:bCs/>
                <w:color w:val="000000"/>
                <w:lang w:eastAsia="ar-SA"/>
              </w:rPr>
            </w:pPr>
            <w:r w:rsidRPr="00F510AA">
              <w:rPr>
                <w:rFonts w:ascii="Times New Roman" w:eastAsia="Times New Roman" w:hAnsi="Times New Roman" w:cs="Times New Roman"/>
                <w:b/>
                <w:color w:val="000000"/>
                <w:lang w:eastAsia="ar-SA"/>
              </w:rPr>
              <w:t>Indikacija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4F1680B"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r w:rsidRPr="00F510AA">
              <w:rPr>
                <w:rFonts w:ascii="Times New Roman" w:eastAsia="Times New Roman" w:hAnsi="Times New Roman" w:cs="Times New Roman"/>
                <w:b/>
                <w:bCs/>
                <w:color w:val="000000"/>
                <w:lang w:eastAsia="ar-SA"/>
              </w:rPr>
              <w:t xml:space="preserve">Pacientų skaičius*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C31206D"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r w:rsidRPr="00F510AA">
              <w:rPr>
                <w:rFonts w:ascii="Times New Roman" w:eastAsia="Times New Roman" w:hAnsi="Times New Roman" w:cs="Times New Roman"/>
                <w:b/>
                <w:color w:val="000000"/>
                <w:lang w:eastAsia="ar-SA"/>
              </w:rPr>
              <w:t>Bendra paros dozė</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53B5B270"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t>Ilgiausia gydymo trukmė</w:t>
            </w:r>
          </w:p>
        </w:tc>
      </w:tr>
      <w:tr w:rsidR="00D305F3" w:rsidRPr="00F510AA" w14:paraId="0C896ED1" w14:textId="77777777" w:rsidTr="00846ACB">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09D80821"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VTE profilaktika suaugusiems pacientams, kuriems atliekama planinė klubo arba kelio sąnario pakeitimo operacija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FBC8A78"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6 097</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F18E513"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10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3918EEAF"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39 paros</w:t>
            </w:r>
          </w:p>
        </w:tc>
      </w:tr>
      <w:tr w:rsidR="00D305F3" w:rsidRPr="00F510AA" w14:paraId="63D73C59" w14:textId="77777777" w:rsidTr="00846ACB">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0F6D0718" w14:textId="77777777" w:rsidR="00D305F3" w:rsidRPr="00F510AA" w:rsidRDefault="00E3610D"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VTE</w:t>
            </w:r>
            <w:r w:rsidR="00D305F3" w:rsidRPr="00F510AA">
              <w:rPr>
                <w:rFonts w:ascii="Times New Roman" w:eastAsia="Times New Roman" w:hAnsi="Times New Roman" w:cs="Times New Roman"/>
                <w:color w:val="000000"/>
                <w:lang w:eastAsia="ar-SA"/>
              </w:rPr>
              <w:t xml:space="preserve"> profilaktika vidaus ligomis sergantiems pacientams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4B5DBEA"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3 997</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FC282B1"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10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541C7C3E"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39 paros</w:t>
            </w:r>
          </w:p>
        </w:tc>
      </w:tr>
      <w:tr w:rsidR="00D305F3" w:rsidRPr="00F510AA" w14:paraId="16934691" w14:textId="77777777" w:rsidTr="00846ACB">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53331CC4" w14:textId="77777777" w:rsidR="0000440F" w:rsidRPr="00F510AA" w:rsidRDefault="0000440F" w:rsidP="0000440F">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Giliųjų venų trombozės (GVT), plaučių embolijos (PE) gydymas ir pasikartojimo profilaktika</w:t>
            </w:r>
          </w:p>
          <w:p w14:paraId="6AE35D66"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F82F5DC"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6 790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E1ED0AA"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1</w:t>
            </w:r>
            <w:r w:rsidR="009800BF" w:rsidRPr="00F510AA">
              <w:rPr>
                <w:rFonts w:ascii="Times New Roman" w:eastAsia="Times New Roman" w:hAnsi="Times New Roman" w:cs="Times New Roman"/>
                <w:color w:val="000000"/>
                <w:lang w:eastAsia="lt-LT"/>
              </w:rPr>
              <w:t>–</w:t>
            </w:r>
            <w:r w:rsidRPr="00F510AA">
              <w:rPr>
                <w:rFonts w:ascii="Times New Roman" w:eastAsia="Times New Roman" w:hAnsi="Times New Roman" w:cs="Times New Roman"/>
                <w:color w:val="000000"/>
                <w:lang w:eastAsia="ar-SA"/>
              </w:rPr>
              <w:t>21 para: 30 mg</w:t>
            </w:r>
          </w:p>
          <w:p w14:paraId="0F37D823"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22 para ir vėliau: 20 mg</w:t>
            </w:r>
          </w:p>
          <w:p w14:paraId="6C6B6A0A"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Ne anksčiau kaip po 6 mėnesių: 10 mg arba 20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6FCFEBBB"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21 mėnuo</w:t>
            </w:r>
          </w:p>
        </w:tc>
      </w:tr>
      <w:tr w:rsidR="00D305F3" w:rsidRPr="00F510AA" w14:paraId="30E75C8D" w14:textId="77777777" w:rsidTr="00846ACB">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2B06F63A" w14:textId="77777777" w:rsidR="00D305F3" w:rsidRPr="00F510AA" w:rsidRDefault="00D305F3" w:rsidP="00D305F3">
            <w:pPr>
              <w:autoSpaceDE w:val="0"/>
              <w:autoSpaceDN w:val="0"/>
              <w:adjustRightInd w:val="0"/>
              <w:spacing w:after="0" w:line="240" w:lineRule="auto"/>
              <w:rPr>
                <w:rFonts w:ascii="Times New Roman" w:eastAsia="Times New Roman" w:hAnsi="Times New Roman" w:cs="Times New Roman"/>
                <w:color w:val="000000"/>
                <w:lang w:eastAsia="lt-LT"/>
              </w:rPr>
            </w:pPr>
            <w:r w:rsidRPr="00F510AA">
              <w:rPr>
                <w:rFonts w:ascii="Times New Roman" w:eastAsia="Times New Roman" w:hAnsi="Times New Roman" w:cs="Times New Roman"/>
                <w:color w:val="000000"/>
                <w:lang w:eastAsia="lt-LT"/>
              </w:rPr>
              <w:lastRenderedPageBreak/>
              <w:t xml:space="preserve">VTE gydymas ir pasikartojančios VTE profilaktika išnešiotiems naujagimiams ir jaunesniems kaip 18 metų amžiaus vaikams, pradėjus standartinį gydymą antikoaguliantais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520E8D6"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329</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A912473" w14:textId="77777777" w:rsidR="00D305F3" w:rsidRPr="00F510AA" w:rsidRDefault="00D305F3" w:rsidP="00D305F3">
            <w:pPr>
              <w:autoSpaceDE w:val="0"/>
              <w:autoSpaceDN w:val="0"/>
              <w:adjustRightInd w:val="0"/>
              <w:spacing w:after="0" w:line="240" w:lineRule="auto"/>
              <w:rPr>
                <w:rFonts w:ascii="Times New Roman" w:eastAsia="Times New Roman" w:hAnsi="Times New Roman" w:cs="Times New Roman"/>
                <w:color w:val="000000"/>
                <w:lang w:eastAsia="lt-LT"/>
              </w:rPr>
            </w:pPr>
            <w:r w:rsidRPr="00F510AA">
              <w:rPr>
                <w:rFonts w:ascii="Times New Roman" w:eastAsia="Times New Roman" w:hAnsi="Times New Roman" w:cs="Times New Roman"/>
                <w:color w:val="000000"/>
                <w:lang w:eastAsia="lt-LT"/>
              </w:rPr>
              <w:t xml:space="preserve">Pagal kūno svorį parenkama dozė, siekiant panašios ekspozicijos kaip ir suaugusiems, vieną kartą per parą vartojantiems 20 mg rivaroksabano nuo GVT </w:t>
            </w:r>
          </w:p>
          <w:p w14:paraId="4D3006ED"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46867FF3" w14:textId="6E85FA9E"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12</w:t>
            </w:r>
            <w:r w:rsidR="009B0644"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mėnesių</w:t>
            </w:r>
          </w:p>
        </w:tc>
      </w:tr>
      <w:tr w:rsidR="00D305F3" w:rsidRPr="00F510AA" w14:paraId="676199F8" w14:textId="77777777" w:rsidTr="00846ACB">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36D66DCE"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Insulto ir sisteminės embolijos profilaktika pacientams, kuriems yra su vožtuvų liga nesusijęs prieširdžių virpėjimas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B3F56D8"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7 750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7F38299"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20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43E5F129"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41 mėnuo</w:t>
            </w:r>
          </w:p>
        </w:tc>
      </w:tr>
      <w:tr w:rsidR="00D305F3" w:rsidRPr="00F510AA" w14:paraId="26F60A5A" w14:textId="77777777" w:rsidTr="00846ACB">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265CA466"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Aterotrombozinių reiškinių profilaktika pacientams, patyrusiems ūminį koronarinį sindromą (ŪKS)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B1BA6B5"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10 225</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ED75CCB"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Atitinkamai 5 mg arba 10 mg, kartu vartojant arba acetilsalicilo rūgšties, arba acetilsalicilo rūgšties ir klopidogrelio, arba tiklopidino</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270FDF4B"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31 mėnuo</w:t>
            </w:r>
          </w:p>
        </w:tc>
      </w:tr>
      <w:tr w:rsidR="0000440F" w:rsidRPr="00F510AA" w14:paraId="176B6106" w14:textId="77777777" w:rsidTr="00846ACB">
        <w:tc>
          <w:tcPr>
            <w:tcW w:w="3118" w:type="dxa"/>
            <w:vMerge w:val="restart"/>
            <w:tcBorders>
              <w:top w:val="single" w:sz="4" w:space="0" w:color="000000"/>
              <w:left w:val="single" w:sz="4" w:space="0" w:color="000000"/>
              <w:right w:val="single" w:sz="4" w:space="0" w:color="000000"/>
            </w:tcBorders>
            <w:shd w:val="clear" w:color="auto" w:fill="FFFFFF"/>
          </w:tcPr>
          <w:p w14:paraId="47F7EAD3" w14:textId="77777777" w:rsidR="0000440F" w:rsidRPr="00F510AA" w:rsidRDefault="0000440F"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Aterotrombozinių reiškinių profilaktika pacientams, sergantiems vainikinių arterijų liga (VAL) ir (arba) periferinių arterijų liga (PAL)</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CF8691D" w14:textId="77777777" w:rsidR="0000440F" w:rsidRPr="00F510AA" w:rsidRDefault="0000440F"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18 244</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0E52373" w14:textId="77777777" w:rsidR="0000440F" w:rsidRPr="00F510AA" w:rsidRDefault="0000440F"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5 mg derinant su acetilsalicilo rūgštimi arba vartojant vien 10 mg rivaroksabano </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618DC92B" w14:textId="77777777" w:rsidR="0000440F" w:rsidRPr="00F510AA" w:rsidRDefault="0000440F"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47 mėnesiai</w:t>
            </w:r>
          </w:p>
        </w:tc>
      </w:tr>
      <w:tr w:rsidR="0000440F" w:rsidRPr="00F510AA" w14:paraId="014ABC72" w14:textId="77777777" w:rsidTr="00846ACB">
        <w:tc>
          <w:tcPr>
            <w:tcW w:w="3118" w:type="dxa"/>
            <w:vMerge/>
            <w:tcBorders>
              <w:left w:val="single" w:sz="4" w:space="0" w:color="000000"/>
              <w:bottom w:val="single" w:sz="4" w:space="0" w:color="000000"/>
              <w:right w:val="single" w:sz="4" w:space="0" w:color="000000"/>
            </w:tcBorders>
            <w:shd w:val="clear" w:color="auto" w:fill="FFFFFF"/>
          </w:tcPr>
          <w:p w14:paraId="0D75D3F6" w14:textId="77777777" w:rsidR="0000440F" w:rsidRPr="00F510AA" w:rsidRDefault="0000440F" w:rsidP="00D305F3">
            <w:pPr>
              <w:tabs>
                <w:tab w:val="left" w:pos="567"/>
              </w:tabs>
              <w:suppressAutoHyphens/>
              <w:spacing w:after="0" w:line="260" w:lineRule="exact"/>
              <w:rPr>
                <w:rFonts w:ascii="Times New Roman" w:eastAsia="Times New Roman" w:hAnsi="Times New Roman" w:cs="Times New Roman"/>
                <w:color w:val="000000"/>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C51415B" w14:textId="77777777" w:rsidR="0000440F" w:rsidRPr="00F510AA" w:rsidRDefault="0000440F"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3 256**</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4453AB7" w14:textId="77777777" w:rsidR="0000440F" w:rsidRPr="00F510AA" w:rsidRDefault="0000440F"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5 mg derinant su acetilsalicilo rūgštimi</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7EEA65A7" w14:textId="77777777" w:rsidR="0000440F" w:rsidRPr="00F510AA" w:rsidRDefault="0000440F"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42 mėnesiai</w:t>
            </w:r>
          </w:p>
        </w:tc>
      </w:tr>
    </w:tbl>
    <w:p w14:paraId="2B2C0FCC"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*Pacientai, suvartoję mažiausiai vieną rivaroksabano dozę</w:t>
      </w:r>
      <w:r w:rsidR="00F311AA" w:rsidRPr="00F510AA">
        <w:rPr>
          <w:rFonts w:ascii="Times New Roman" w:eastAsia="Times New Roman" w:hAnsi="Times New Roman" w:cs="Times New Roman"/>
          <w:color w:val="000000"/>
          <w:lang w:eastAsia="ar-SA"/>
        </w:rPr>
        <w:t>.</w:t>
      </w:r>
    </w:p>
    <w:p w14:paraId="5466C94B" w14:textId="77777777" w:rsidR="0000440F" w:rsidRPr="00F510AA" w:rsidRDefault="0000440F"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**Tyrimo VOYAGER PAD duomenys</w:t>
      </w:r>
      <w:r w:rsidR="00F311AA" w:rsidRPr="00F510AA">
        <w:rPr>
          <w:rFonts w:ascii="Times New Roman" w:eastAsia="Times New Roman" w:hAnsi="Times New Roman" w:cs="Times New Roman"/>
          <w:color w:val="000000"/>
          <w:lang w:eastAsia="ar-SA"/>
        </w:rPr>
        <w:t>.</w:t>
      </w:r>
    </w:p>
    <w:p w14:paraId="064532D4"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27BBB274"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Nepageidaujama reakcija, apie kurią dažniausiai gauta pranešimų rivaroksabano vartojantiems pacientams, buvo kraujavimas (2 lentelė, žr. 4.4 skyrių ir toliau pateiktą poskyrį „Atrinktų nepageidaujamų reakcijų apibūdinimas“). Kraujavimai, apie kuriuos pranešta dažniausiai, buvo kraujavimas iš nosies (4,5 %) ir kraujavimas iš virškinimo trakto (3,8 %).</w:t>
      </w:r>
    </w:p>
    <w:p w14:paraId="66B9D1E6"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01B64285"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r w:rsidRPr="00F510AA">
        <w:rPr>
          <w:rFonts w:ascii="Times New Roman" w:eastAsia="Times New Roman" w:hAnsi="Times New Roman" w:cs="Times New Roman"/>
          <w:b/>
          <w:color w:val="000000"/>
          <w:lang w:eastAsia="ar-SA"/>
        </w:rPr>
        <w:t>2 lentelė. Kraujavimo* ir anemijos reiškinių dažniai, nustatyti rivaroksabaną vartojusiems pacientams, dalyvavusiems užbaigtuose III fazės tyrimuose su suaugusiais ir vaikais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8"/>
        <w:gridCol w:w="2919"/>
        <w:gridCol w:w="2919"/>
      </w:tblGrid>
      <w:tr w:rsidR="00D305F3" w:rsidRPr="00F510AA" w14:paraId="40589FE6" w14:textId="77777777" w:rsidTr="00F1705B">
        <w:tc>
          <w:tcPr>
            <w:tcW w:w="2918" w:type="dxa"/>
            <w:shd w:val="clear" w:color="auto" w:fill="auto"/>
          </w:tcPr>
          <w:p w14:paraId="48229340"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r w:rsidRPr="00F510AA">
              <w:rPr>
                <w:rFonts w:ascii="Times New Roman" w:eastAsia="Times New Roman" w:hAnsi="Times New Roman" w:cs="Times New Roman"/>
                <w:b/>
                <w:color w:val="000000"/>
                <w:lang w:eastAsia="ar-SA"/>
              </w:rPr>
              <w:t>Indikacija</w:t>
            </w:r>
          </w:p>
        </w:tc>
        <w:tc>
          <w:tcPr>
            <w:tcW w:w="2919" w:type="dxa"/>
            <w:shd w:val="clear" w:color="auto" w:fill="auto"/>
          </w:tcPr>
          <w:p w14:paraId="7177DB29"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r w:rsidRPr="00F510AA">
              <w:rPr>
                <w:rFonts w:ascii="Times New Roman" w:eastAsia="Times New Roman" w:hAnsi="Times New Roman" w:cs="Times New Roman"/>
                <w:b/>
                <w:color w:val="000000"/>
                <w:lang w:eastAsia="ar-SA"/>
              </w:rPr>
              <w:t>Bet koks kraujavimas</w:t>
            </w:r>
          </w:p>
        </w:tc>
        <w:tc>
          <w:tcPr>
            <w:tcW w:w="2919" w:type="dxa"/>
            <w:shd w:val="clear" w:color="auto" w:fill="auto"/>
          </w:tcPr>
          <w:p w14:paraId="1E1FADBB"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r w:rsidRPr="00F510AA">
              <w:rPr>
                <w:rFonts w:ascii="Times New Roman" w:eastAsia="Times New Roman" w:hAnsi="Times New Roman" w:cs="Times New Roman"/>
                <w:b/>
                <w:color w:val="000000"/>
                <w:lang w:eastAsia="ar-SA"/>
              </w:rPr>
              <w:t>Anemija</w:t>
            </w:r>
          </w:p>
        </w:tc>
      </w:tr>
      <w:tr w:rsidR="00D305F3" w:rsidRPr="00F510AA" w14:paraId="4E4383D7" w14:textId="77777777" w:rsidTr="00F1705B">
        <w:tc>
          <w:tcPr>
            <w:tcW w:w="2918" w:type="dxa"/>
            <w:shd w:val="clear" w:color="auto" w:fill="auto"/>
          </w:tcPr>
          <w:p w14:paraId="22FB008A" w14:textId="77777777" w:rsidR="00D305F3" w:rsidRPr="00F510AA" w:rsidRDefault="00A82750"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Venų tromboembolijos (VTE) </w:t>
            </w:r>
            <w:r w:rsidR="00D305F3" w:rsidRPr="00F510AA">
              <w:rPr>
                <w:rFonts w:ascii="Times New Roman" w:eastAsia="Times New Roman" w:hAnsi="Times New Roman" w:cs="Times New Roman"/>
                <w:color w:val="000000"/>
                <w:lang w:eastAsia="ar-SA"/>
              </w:rPr>
              <w:t>profilaktika suaugusiems pacientams, kuriems atliekamos planinės klubo arba kelio sąnario pakeitimo operacijos</w:t>
            </w:r>
          </w:p>
        </w:tc>
        <w:tc>
          <w:tcPr>
            <w:tcW w:w="2919" w:type="dxa"/>
            <w:shd w:val="clear" w:color="auto" w:fill="auto"/>
          </w:tcPr>
          <w:p w14:paraId="12507AA3"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6,8 % pacientų</w:t>
            </w:r>
          </w:p>
        </w:tc>
        <w:tc>
          <w:tcPr>
            <w:tcW w:w="2919" w:type="dxa"/>
            <w:shd w:val="clear" w:color="auto" w:fill="auto"/>
          </w:tcPr>
          <w:p w14:paraId="347D8426"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5,9 % pacientų</w:t>
            </w:r>
          </w:p>
        </w:tc>
      </w:tr>
      <w:tr w:rsidR="00D305F3" w:rsidRPr="00F510AA" w14:paraId="601A0411" w14:textId="77777777" w:rsidTr="00F1705B">
        <w:tc>
          <w:tcPr>
            <w:tcW w:w="2918" w:type="dxa"/>
            <w:shd w:val="clear" w:color="auto" w:fill="auto"/>
          </w:tcPr>
          <w:p w14:paraId="0F25A760"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VTE profilaktika vidaus ligomis sergantiems pacientams</w:t>
            </w:r>
          </w:p>
        </w:tc>
        <w:tc>
          <w:tcPr>
            <w:tcW w:w="2919" w:type="dxa"/>
            <w:shd w:val="clear" w:color="auto" w:fill="auto"/>
          </w:tcPr>
          <w:p w14:paraId="3292C04E"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12,6 % pacientų</w:t>
            </w:r>
          </w:p>
        </w:tc>
        <w:tc>
          <w:tcPr>
            <w:tcW w:w="2919" w:type="dxa"/>
            <w:shd w:val="clear" w:color="auto" w:fill="auto"/>
          </w:tcPr>
          <w:p w14:paraId="42E82D2E"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2,1 % pacientų</w:t>
            </w:r>
          </w:p>
        </w:tc>
      </w:tr>
      <w:tr w:rsidR="00D305F3" w:rsidRPr="00F510AA" w14:paraId="49E087DF" w14:textId="77777777" w:rsidTr="00F1705B">
        <w:tc>
          <w:tcPr>
            <w:tcW w:w="2918" w:type="dxa"/>
            <w:shd w:val="clear" w:color="auto" w:fill="auto"/>
          </w:tcPr>
          <w:p w14:paraId="611AEF84" w14:textId="77777777" w:rsidR="00D305F3" w:rsidRPr="00F510AA" w:rsidRDefault="00D305F3" w:rsidP="00A82750">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GVT, PE gydymas ir pasikartojimo profilaktika</w:t>
            </w:r>
          </w:p>
        </w:tc>
        <w:tc>
          <w:tcPr>
            <w:tcW w:w="2919" w:type="dxa"/>
            <w:shd w:val="clear" w:color="auto" w:fill="auto"/>
          </w:tcPr>
          <w:p w14:paraId="61639802"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23 % pacientų</w:t>
            </w:r>
          </w:p>
        </w:tc>
        <w:tc>
          <w:tcPr>
            <w:tcW w:w="2919" w:type="dxa"/>
            <w:shd w:val="clear" w:color="auto" w:fill="auto"/>
          </w:tcPr>
          <w:p w14:paraId="44CB64A3"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1,6 % pacientų</w:t>
            </w:r>
          </w:p>
        </w:tc>
      </w:tr>
      <w:tr w:rsidR="00D305F3" w:rsidRPr="00F510AA" w14:paraId="66FE28AA" w14:textId="77777777" w:rsidTr="00F1705B">
        <w:tc>
          <w:tcPr>
            <w:tcW w:w="2918" w:type="dxa"/>
            <w:shd w:val="clear" w:color="auto" w:fill="auto"/>
          </w:tcPr>
          <w:p w14:paraId="45C95ADD" w14:textId="77777777" w:rsidR="00D305F3" w:rsidRPr="00F510AA" w:rsidRDefault="00D305F3" w:rsidP="00D305F3">
            <w:pPr>
              <w:autoSpaceDE w:val="0"/>
              <w:autoSpaceDN w:val="0"/>
              <w:adjustRightInd w:val="0"/>
              <w:spacing w:after="0" w:line="240" w:lineRule="auto"/>
              <w:rPr>
                <w:rFonts w:ascii="Times New Roman" w:eastAsia="Times New Roman" w:hAnsi="Times New Roman" w:cs="Times New Roman"/>
                <w:color w:val="000000"/>
                <w:lang w:eastAsia="lt-LT"/>
              </w:rPr>
            </w:pPr>
            <w:r w:rsidRPr="00F510AA">
              <w:rPr>
                <w:rFonts w:ascii="Times New Roman" w:eastAsia="Times New Roman" w:hAnsi="Times New Roman" w:cs="Times New Roman"/>
                <w:color w:val="000000"/>
                <w:lang w:eastAsia="lt-LT"/>
              </w:rPr>
              <w:t xml:space="preserve">VTE gydymas ir pasikartojančios VTE profilaktika išnešiotiems naujagimiams ir jaunesniems kaip 18 metų amžiaus vaikams, pradėjus standartinį gydymą antikoaguliantais </w:t>
            </w:r>
          </w:p>
        </w:tc>
        <w:tc>
          <w:tcPr>
            <w:tcW w:w="2919" w:type="dxa"/>
            <w:shd w:val="clear" w:color="auto" w:fill="auto"/>
          </w:tcPr>
          <w:p w14:paraId="58AFBCDB" w14:textId="77777777" w:rsidR="00D305F3" w:rsidRPr="00F510AA" w:rsidRDefault="00D305F3" w:rsidP="00D305F3">
            <w:pPr>
              <w:autoSpaceDE w:val="0"/>
              <w:autoSpaceDN w:val="0"/>
              <w:adjustRightInd w:val="0"/>
              <w:spacing w:after="0" w:line="240" w:lineRule="auto"/>
              <w:rPr>
                <w:rFonts w:ascii="Times New Roman" w:eastAsia="Times New Roman" w:hAnsi="Times New Roman" w:cs="Times New Roman"/>
                <w:color w:val="000000"/>
                <w:lang w:eastAsia="lt-LT"/>
              </w:rPr>
            </w:pPr>
            <w:r w:rsidRPr="00F510AA">
              <w:rPr>
                <w:rFonts w:ascii="Times New Roman" w:eastAsia="Times New Roman" w:hAnsi="Times New Roman" w:cs="Times New Roman"/>
                <w:color w:val="000000"/>
                <w:lang w:eastAsia="lt-LT"/>
              </w:rPr>
              <w:t xml:space="preserve">39,5 % pacientų </w:t>
            </w:r>
          </w:p>
        </w:tc>
        <w:tc>
          <w:tcPr>
            <w:tcW w:w="2919" w:type="dxa"/>
            <w:shd w:val="clear" w:color="auto" w:fill="auto"/>
          </w:tcPr>
          <w:p w14:paraId="68ECFEF7" w14:textId="77777777" w:rsidR="00D305F3" w:rsidRPr="00F510AA" w:rsidRDefault="00D305F3" w:rsidP="00D305F3">
            <w:pPr>
              <w:autoSpaceDE w:val="0"/>
              <w:autoSpaceDN w:val="0"/>
              <w:adjustRightInd w:val="0"/>
              <w:spacing w:after="0" w:line="240" w:lineRule="auto"/>
              <w:rPr>
                <w:rFonts w:ascii="Times New Roman" w:eastAsia="Times New Roman" w:hAnsi="Times New Roman" w:cs="Times New Roman"/>
                <w:color w:val="000000"/>
                <w:lang w:eastAsia="lt-LT"/>
              </w:rPr>
            </w:pPr>
            <w:r w:rsidRPr="00F510AA">
              <w:rPr>
                <w:rFonts w:ascii="Times New Roman" w:eastAsia="Times New Roman" w:hAnsi="Times New Roman" w:cs="Times New Roman"/>
                <w:color w:val="000000"/>
                <w:lang w:eastAsia="lt-LT"/>
              </w:rPr>
              <w:t xml:space="preserve">4,6 % pacientų </w:t>
            </w:r>
          </w:p>
        </w:tc>
      </w:tr>
      <w:tr w:rsidR="00D305F3" w:rsidRPr="00F510AA" w14:paraId="3F5AA44E" w14:textId="77777777" w:rsidTr="00F1705B">
        <w:tc>
          <w:tcPr>
            <w:tcW w:w="2918" w:type="dxa"/>
            <w:shd w:val="clear" w:color="auto" w:fill="auto"/>
          </w:tcPr>
          <w:p w14:paraId="3F6AE0EB"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Insulto ir sisteminės embolijos profilaktika pacientams, kuriems yra su vožtuvų liga </w:t>
            </w:r>
            <w:r w:rsidRPr="00F510AA">
              <w:rPr>
                <w:rFonts w:ascii="Times New Roman" w:eastAsia="Times New Roman" w:hAnsi="Times New Roman" w:cs="Times New Roman"/>
                <w:color w:val="000000"/>
                <w:lang w:eastAsia="ar-SA"/>
              </w:rPr>
              <w:lastRenderedPageBreak/>
              <w:t>nesusijęs prieširdžių virpėjimas</w:t>
            </w:r>
          </w:p>
        </w:tc>
        <w:tc>
          <w:tcPr>
            <w:tcW w:w="2919" w:type="dxa"/>
            <w:shd w:val="clear" w:color="auto" w:fill="auto"/>
          </w:tcPr>
          <w:p w14:paraId="02436513" w14:textId="24EC68F9" w:rsidR="00F311AA" w:rsidRPr="00F510AA" w:rsidRDefault="00D305F3" w:rsidP="00F311AA">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lastRenderedPageBreak/>
              <w:t>28</w:t>
            </w:r>
            <w:r w:rsidR="009B0644" w:rsidRPr="00F510AA">
              <w:rPr>
                <w:rFonts w:ascii="Times New Roman" w:eastAsia="Times New Roman" w:hAnsi="Times New Roman" w:cs="Times New Roman"/>
                <w:color w:val="000000"/>
                <w:lang w:eastAsia="ar-SA"/>
              </w:rPr>
              <w:t> </w:t>
            </w:r>
            <w:r w:rsidR="00F311AA" w:rsidRPr="00F510AA">
              <w:rPr>
                <w:rFonts w:ascii="Times New Roman" w:eastAsia="Times New Roman" w:hAnsi="Times New Roman" w:cs="Times New Roman"/>
                <w:color w:val="000000"/>
                <w:lang w:eastAsia="ar-SA"/>
              </w:rPr>
              <w:t>atvejai 100-ui</w:t>
            </w:r>
          </w:p>
          <w:p w14:paraId="6E894B3D" w14:textId="1C83EFC0" w:rsidR="00D305F3" w:rsidRPr="00F510AA" w:rsidRDefault="00F311AA" w:rsidP="00F311AA">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pacient</w:t>
            </w:r>
            <w:r w:rsidR="00D41D4C" w:rsidRPr="00F510AA">
              <w:rPr>
                <w:rFonts w:ascii="Times New Roman" w:eastAsia="Times New Roman" w:hAnsi="Times New Roman" w:cs="Times New Roman"/>
                <w:color w:val="000000"/>
                <w:lang w:eastAsia="ar-SA"/>
              </w:rPr>
              <w:t>ų</w:t>
            </w:r>
            <w:r w:rsidRPr="00F510AA">
              <w:rPr>
                <w:rFonts w:ascii="Times New Roman" w:eastAsia="Times New Roman" w:hAnsi="Times New Roman" w:cs="Times New Roman"/>
                <w:color w:val="000000"/>
                <w:lang w:eastAsia="ar-SA"/>
              </w:rPr>
              <w:t xml:space="preserve"> metų</w:t>
            </w:r>
          </w:p>
        </w:tc>
        <w:tc>
          <w:tcPr>
            <w:tcW w:w="2919" w:type="dxa"/>
            <w:shd w:val="clear" w:color="auto" w:fill="auto"/>
          </w:tcPr>
          <w:p w14:paraId="24184BFD" w14:textId="0C9163AF" w:rsidR="00F311AA" w:rsidRPr="00F510AA" w:rsidRDefault="00D305F3" w:rsidP="00F311AA">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2,5</w:t>
            </w:r>
            <w:r w:rsidR="009B0644" w:rsidRPr="00F510AA">
              <w:rPr>
                <w:rFonts w:ascii="Times New Roman" w:eastAsia="Times New Roman" w:hAnsi="Times New Roman" w:cs="Times New Roman"/>
                <w:color w:val="000000"/>
                <w:lang w:eastAsia="ar-SA"/>
              </w:rPr>
              <w:t> </w:t>
            </w:r>
            <w:r w:rsidR="00F311AA" w:rsidRPr="00F510AA">
              <w:rPr>
                <w:rFonts w:ascii="Times New Roman" w:eastAsia="Times New Roman" w:hAnsi="Times New Roman" w:cs="Times New Roman"/>
                <w:color w:val="000000"/>
                <w:lang w:eastAsia="ar-SA"/>
              </w:rPr>
              <w:t>atvejo 100-ui</w:t>
            </w:r>
          </w:p>
          <w:p w14:paraId="5327F7CF" w14:textId="40A9D643" w:rsidR="00D305F3" w:rsidRPr="00F510AA" w:rsidRDefault="00F311AA" w:rsidP="00F311AA">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pacient</w:t>
            </w:r>
            <w:r w:rsidR="00D41D4C" w:rsidRPr="00F510AA">
              <w:rPr>
                <w:rFonts w:ascii="Times New Roman" w:eastAsia="Times New Roman" w:hAnsi="Times New Roman" w:cs="Times New Roman"/>
                <w:color w:val="000000"/>
                <w:lang w:eastAsia="ar-SA"/>
              </w:rPr>
              <w:t>ų</w:t>
            </w:r>
            <w:r w:rsidRPr="00F510AA">
              <w:rPr>
                <w:rFonts w:ascii="Times New Roman" w:eastAsia="Times New Roman" w:hAnsi="Times New Roman" w:cs="Times New Roman"/>
                <w:color w:val="000000"/>
                <w:lang w:eastAsia="ar-SA"/>
              </w:rPr>
              <w:t xml:space="preserve"> metų</w:t>
            </w:r>
          </w:p>
        </w:tc>
      </w:tr>
      <w:tr w:rsidR="00D305F3" w:rsidRPr="00F510AA" w14:paraId="56210862" w14:textId="77777777" w:rsidTr="00F1705B">
        <w:tc>
          <w:tcPr>
            <w:tcW w:w="2918" w:type="dxa"/>
            <w:shd w:val="clear" w:color="auto" w:fill="auto"/>
          </w:tcPr>
          <w:p w14:paraId="135E1197"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Aterotrombozinių reiškinių profilaktika pacientams, patyrusiems ŪKS</w:t>
            </w:r>
          </w:p>
        </w:tc>
        <w:tc>
          <w:tcPr>
            <w:tcW w:w="2919" w:type="dxa"/>
            <w:shd w:val="clear" w:color="auto" w:fill="auto"/>
          </w:tcPr>
          <w:p w14:paraId="1AD58BC0" w14:textId="4E8DB031" w:rsidR="00F311AA" w:rsidRPr="00F510AA" w:rsidRDefault="00D305F3" w:rsidP="00F311AA">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22</w:t>
            </w:r>
            <w:r w:rsidR="009B0644" w:rsidRPr="00F510AA">
              <w:rPr>
                <w:rFonts w:ascii="Times New Roman" w:eastAsia="Times New Roman" w:hAnsi="Times New Roman" w:cs="Times New Roman"/>
                <w:color w:val="000000"/>
                <w:lang w:eastAsia="ar-SA"/>
              </w:rPr>
              <w:t> </w:t>
            </w:r>
            <w:r w:rsidR="00F311AA" w:rsidRPr="00F510AA">
              <w:rPr>
                <w:rFonts w:ascii="Times New Roman" w:eastAsia="Times New Roman" w:hAnsi="Times New Roman" w:cs="Times New Roman"/>
                <w:color w:val="000000"/>
                <w:lang w:eastAsia="ar-SA"/>
              </w:rPr>
              <w:t>atvejai 100-ui</w:t>
            </w:r>
          </w:p>
          <w:p w14:paraId="0D5EF994" w14:textId="2CAD1833" w:rsidR="00D305F3" w:rsidRPr="00F510AA" w:rsidRDefault="00F311AA" w:rsidP="00F311AA">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pacient</w:t>
            </w:r>
            <w:r w:rsidR="00D41D4C" w:rsidRPr="00F510AA">
              <w:rPr>
                <w:rFonts w:ascii="Times New Roman" w:eastAsia="Times New Roman" w:hAnsi="Times New Roman" w:cs="Times New Roman"/>
                <w:color w:val="000000"/>
                <w:lang w:eastAsia="ar-SA"/>
              </w:rPr>
              <w:t>ų</w:t>
            </w:r>
            <w:r w:rsidRPr="00F510AA">
              <w:rPr>
                <w:rFonts w:ascii="Times New Roman" w:eastAsia="Times New Roman" w:hAnsi="Times New Roman" w:cs="Times New Roman"/>
                <w:color w:val="000000"/>
                <w:lang w:eastAsia="ar-SA"/>
              </w:rPr>
              <w:t xml:space="preserve"> metų</w:t>
            </w:r>
          </w:p>
        </w:tc>
        <w:tc>
          <w:tcPr>
            <w:tcW w:w="2919" w:type="dxa"/>
            <w:shd w:val="clear" w:color="auto" w:fill="auto"/>
          </w:tcPr>
          <w:p w14:paraId="0F99586B" w14:textId="0786328C" w:rsidR="00F311AA" w:rsidRPr="00F510AA" w:rsidRDefault="00D305F3" w:rsidP="00F311AA">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1,4</w:t>
            </w:r>
            <w:r w:rsidR="009B0644" w:rsidRPr="00F510AA">
              <w:rPr>
                <w:rFonts w:ascii="Times New Roman" w:eastAsia="Times New Roman" w:hAnsi="Times New Roman" w:cs="Times New Roman"/>
                <w:color w:val="000000"/>
                <w:lang w:eastAsia="ar-SA"/>
              </w:rPr>
              <w:t> </w:t>
            </w:r>
            <w:r w:rsidR="00F311AA" w:rsidRPr="00F510AA">
              <w:rPr>
                <w:rFonts w:ascii="Times New Roman" w:eastAsia="Times New Roman" w:hAnsi="Times New Roman" w:cs="Times New Roman"/>
                <w:color w:val="000000"/>
                <w:lang w:eastAsia="ar-SA"/>
              </w:rPr>
              <w:t>atvejo 100-ui</w:t>
            </w:r>
          </w:p>
          <w:p w14:paraId="08E1B673" w14:textId="424DEC6B" w:rsidR="00D305F3" w:rsidRPr="00F510AA" w:rsidRDefault="00F311AA" w:rsidP="00F311AA">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pacient</w:t>
            </w:r>
            <w:r w:rsidR="00D41D4C" w:rsidRPr="00F510AA">
              <w:rPr>
                <w:rFonts w:ascii="Times New Roman" w:eastAsia="Times New Roman" w:hAnsi="Times New Roman" w:cs="Times New Roman"/>
                <w:color w:val="000000"/>
                <w:lang w:eastAsia="ar-SA"/>
              </w:rPr>
              <w:t>ų</w:t>
            </w:r>
            <w:r w:rsidRPr="00F510AA">
              <w:rPr>
                <w:rFonts w:ascii="Times New Roman" w:eastAsia="Times New Roman" w:hAnsi="Times New Roman" w:cs="Times New Roman"/>
                <w:color w:val="000000"/>
                <w:lang w:eastAsia="ar-SA"/>
              </w:rPr>
              <w:t xml:space="preserve"> metų</w:t>
            </w:r>
          </w:p>
        </w:tc>
      </w:tr>
      <w:tr w:rsidR="00F311AA" w:rsidRPr="00F510AA" w14:paraId="00E7F96A" w14:textId="77777777" w:rsidTr="00F1705B">
        <w:tc>
          <w:tcPr>
            <w:tcW w:w="2918" w:type="dxa"/>
            <w:vMerge w:val="restart"/>
            <w:shd w:val="clear" w:color="auto" w:fill="auto"/>
          </w:tcPr>
          <w:p w14:paraId="4C4B70B1" w14:textId="77777777" w:rsidR="00F311AA" w:rsidRPr="00F510AA" w:rsidRDefault="00F311AA"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Aterotrombozinių reiškinių profilaktika pacientams, sergantiems VAL ir (arba) PAL</w:t>
            </w:r>
          </w:p>
        </w:tc>
        <w:tc>
          <w:tcPr>
            <w:tcW w:w="2919" w:type="dxa"/>
            <w:shd w:val="clear" w:color="auto" w:fill="auto"/>
          </w:tcPr>
          <w:p w14:paraId="052F0F05" w14:textId="42738A41" w:rsidR="00F311AA" w:rsidRPr="00F510AA" w:rsidRDefault="00F311AA" w:rsidP="00F311AA">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6,7</w:t>
            </w:r>
            <w:r w:rsidR="009B0644"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atvejo 100-ui</w:t>
            </w:r>
          </w:p>
          <w:p w14:paraId="795FE8B0" w14:textId="658BC118" w:rsidR="00F311AA" w:rsidRPr="00F510AA" w:rsidRDefault="00F311AA" w:rsidP="00F311AA">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pacient</w:t>
            </w:r>
            <w:r w:rsidR="00D41D4C" w:rsidRPr="00F510AA">
              <w:rPr>
                <w:rFonts w:ascii="Times New Roman" w:eastAsia="Times New Roman" w:hAnsi="Times New Roman" w:cs="Times New Roman"/>
                <w:color w:val="000000"/>
                <w:lang w:eastAsia="ar-SA"/>
              </w:rPr>
              <w:t>ų</w:t>
            </w:r>
            <w:r w:rsidRPr="00F510AA">
              <w:rPr>
                <w:rFonts w:ascii="Times New Roman" w:eastAsia="Times New Roman" w:hAnsi="Times New Roman" w:cs="Times New Roman"/>
                <w:color w:val="000000"/>
                <w:lang w:eastAsia="ar-SA"/>
              </w:rPr>
              <w:t xml:space="preserve"> metų</w:t>
            </w:r>
          </w:p>
        </w:tc>
        <w:tc>
          <w:tcPr>
            <w:tcW w:w="2919" w:type="dxa"/>
            <w:shd w:val="clear" w:color="auto" w:fill="auto"/>
          </w:tcPr>
          <w:p w14:paraId="6F6E98C7" w14:textId="4A0DFDCD" w:rsidR="00F311AA" w:rsidRPr="00F510AA" w:rsidRDefault="00F311AA" w:rsidP="00F311AA">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0,15</w:t>
            </w:r>
            <w:r w:rsidR="009B0644"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atvejo 100-ui pacient</w:t>
            </w:r>
            <w:r w:rsidR="00D41D4C" w:rsidRPr="00F510AA">
              <w:rPr>
                <w:rFonts w:ascii="Times New Roman" w:eastAsia="Times New Roman" w:hAnsi="Times New Roman" w:cs="Times New Roman"/>
                <w:color w:val="000000"/>
                <w:lang w:eastAsia="ar-SA"/>
              </w:rPr>
              <w:t>ų</w:t>
            </w:r>
            <w:r w:rsidRPr="00F510AA">
              <w:rPr>
                <w:rFonts w:ascii="Times New Roman" w:eastAsia="Times New Roman" w:hAnsi="Times New Roman" w:cs="Times New Roman"/>
                <w:color w:val="000000"/>
                <w:lang w:eastAsia="ar-SA"/>
              </w:rPr>
              <w:t xml:space="preserve"> metų</w:t>
            </w:r>
            <w:r w:rsidRPr="00F510AA" w:rsidDel="00F311AA">
              <w:rPr>
                <w:rFonts w:ascii="Times New Roman" w:eastAsia="Times New Roman" w:hAnsi="Times New Roman" w:cs="Times New Roman"/>
                <w:color w:val="000000"/>
                <w:lang w:eastAsia="ar-SA"/>
              </w:rPr>
              <w:t xml:space="preserve"> </w:t>
            </w:r>
            <w:r w:rsidRPr="00F510AA">
              <w:rPr>
                <w:rFonts w:ascii="Times New Roman" w:eastAsia="Times New Roman" w:hAnsi="Times New Roman" w:cs="Times New Roman"/>
                <w:color w:val="000000"/>
                <w:lang w:eastAsia="ar-SA"/>
              </w:rPr>
              <w:t>**</w:t>
            </w:r>
          </w:p>
        </w:tc>
      </w:tr>
      <w:tr w:rsidR="00F311AA" w:rsidRPr="00F510AA" w14:paraId="70DD3A4A" w14:textId="77777777" w:rsidTr="00F1705B">
        <w:tc>
          <w:tcPr>
            <w:tcW w:w="2918" w:type="dxa"/>
            <w:vMerge/>
            <w:shd w:val="clear" w:color="auto" w:fill="auto"/>
          </w:tcPr>
          <w:p w14:paraId="5E58195E" w14:textId="77777777" w:rsidR="00F311AA" w:rsidRPr="00F510AA" w:rsidRDefault="00F311AA" w:rsidP="00D305F3">
            <w:pPr>
              <w:tabs>
                <w:tab w:val="left" w:pos="567"/>
              </w:tabs>
              <w:suppressAutoHyphens/>
              <w:spacing w:after="0" w:line="260" w:lineRule="exact"/>
              <w:rPr>
                <w:rFonts w:ascii="Times New Roman" w:eastAsia="Times New Roman" w:hAnsi="Times New Roman" w:cs="Times New Roman"/>
                <w:color w:val="000000"/>
                <w:lang w:eastAsia="ar-SA"/>
              </w:rPr>
            </w:pPr>
          </w:p>
        </w:tc>
        <w:tc>
          <w:tcPr>
            <w:tcW w:w="2919" w:type="dxa"/>
            <w:shd w:val="clear" w:color="auto" w:fill="auto"/>
          </w:tcPr>
          <w:p w14:paraId="74D21E63" w14:textId="15CE6F8D" w:rsidR="00F311AA" w:rsidRPr="00F510AA" w:rsidRDefault="00F311AA" w:rsidP="00F311AA">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8,38</w:t>
            </w:r>
            <w:r w:rsidR="009B0644"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atvejo 100-ui</w:t>
            </w:r>
          </w:p>
          <w:p w14:paraId="3BE4AF35" w14:textId="2B9A320A" w:rsidR="00F311AA" w:rsidRPr="00F510AA" w:rsidRDefault="00F311AA" w:rsidP="00F311AA">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pacient</w:t>
            </w:r>
            <w:r w:rsidR="00D41D4C" w:rsidRPr="00F510AA">
              <w:rPr>
                <w:rFonts w:ascii="Times New Roman" w:eastAsia="Times New Roman" w:hAnsi="Times New Roman" w:cs="Times New Roman"/>
                <w:color w:val="000000"/>
                <w:lang w:eastAsia="ar-SA"/>
              </w:rPr>
              <w:t>ų</w:t>
            </w:r>
            <w:r w:rsidRPr="00F510AA">
              <w:rPr>
                <w:rFonts w:ascii="Times New Roman" w:eastAsia="Times New Roman" w:hAnsi="Times New Roman" w:cs="Times New Roman"/>
                <w:color w:val="000000"/>
                <w:lang w:eastAsia="ar-SA"/>
              </w:rPr>
              <w:t xml:space="preserve"> metų</w:t>
            </w:r>
            <w:r w:rsidRPr="00F510AA">
              <w:rPr>
                <w:rFonts w:ascii="Times New Roman" w:eastAsia="Times New Roman" w:hAnsi="Times New Roman" w:cs="Times New Roman"/>
                <w:color w:val="000000"/>
                <w:vertAlign w:val="superscript"/>
                <w:lang w:eastAsia="ar-SA"/>
              </w:rPr>
              <w:t>#</w:t>
            </w:r>
          </w:p>
        </w:tc>
        <w:tc>
          <w:tcPr>
            <w:tcW w:w="2919" w:type="dxa"/>
            <w:shd w:val="clear" w:color="auto" w:fill="auto"/>
          </w:tcPr>
          <w:p w14:paraId="4F2245D1" w14:textId="70AEF453" w:rsidR="00F311AA" w:rsidRPr="00F510AA" w:rsidRDefault="00F311AA" w:rsidP="00F311AA">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0,74</w:t>
            </w:r>
            <w:r w:rsidR="009B0644"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atvejo 100-ui pacient</w:t>
            </w:r>
            <w:r w:rsidR="00D41D4C" w:rsidRPr="00F510AA">
              <w:rPr>
                <w:rFonts w:ascii="Times New Roman" w:eastAsia="Times New Roman" w:hAnsi="Times New Roman" w:cs="Times New Roman"/>
                <w:color w:val="000000"/>
                <w:lang w:eastAsia="ar-SA"/>
              </w:rPr>
              <w:t>ų</w:t>
            </w:r>
            <w:r w:rsidRPr="00F510AA">
              <w:rPr>
                <w:rFonts w:ascii="Times New Roman" w:eastAsia="Times New Roman" w:hAnsi="Times New Roman" w:cs="Times New Roman"/>
                <w:color w:val="000000"/>
                <w:lang w:eastAsia="ar-SA"/>
              </w:rPr>
              <w:t xml:space="preserve"> metų</w:t>
            </w:r>
            <w:r w:rsidRPr="00F510AA">
              <w:rPr>
                <w:rFonts w:ascii="Times New Roman" w:eastAsia="Times New Roman" w:hAnsi="Times New Roman" w:cs="Times New Roman"/>
                <w:color w:val="000000"/>
                <w:vertAlign w:val="superscript"/>
                <w:lang w:eastAsia="ar-SA"/>
              </w:rPr>
              <w:t>*** #</w:t>
            </w:r>
          </w:p>
        </w:tc>
      </w:tr>
    </w:tbl>
    <w:p w14:paraId="72122124" w14:textId="77777777" w:rsidR="00D305F3" w:rsidRPr="00F510AA" w:rsidRDefault="00D305F3" w:rsidP="00D305F3">
      <w:pPr>
        <w:tabs>
          <w:tab w:val="left" w:pos="567"/>
        </w:tabs>
        <w:suppressAutoHyphens/>
        <w:spacing w:after="0" w:line="260" w:lineRule="exact"/>
        <w:ind w:left="142" w:hanging="142"/>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*Surinkti duomenys apie visus kraujavimo reiškinius, nustatytus visų rivaroksabano tyrimų metu, apie šiuos reiškinius pranešta ir jie įvertinti.</w:t>
      </w:r>
    </w:p>
    <w:p w14:paraId="3C8E5073" w14:textId="77777777" w:rsidR="00D305F3" w:rsidRPr="00F510AA" w:rsidRDefault="00D305F3" w:rsidP="00D305F3">
      <w:pPr>
        <w:tabs>
          <w:tab w:val="left" w:pos="567"/>
        </w:tabs>
        <w:suppressAutoHyphens/>
        <w:spacing w:after="0" w:line="260" w:lineRule="exact"/>
        <w:ind w:left="142" w:hanging="142"/>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**Tyrimo COMPASS metu, taikant selektyvų nepageidaujamų reiškinių duomenų rinkimo metodą, nustatytas mažas anemijos dažnis.</w:t>
      </w:r>
    </w:p>
    <w:p w14:paraId="3AB114AF" w14:textId="77777777" w:rsidR="00F311AA" w:rsidRPr="00F510AA" w:rsidRDefault="00F311AA" w:rsidP="00F311AA">
      <w:pPr>
        <w:tabs>
          <w:tab w:val="left" w:pos="567"/>
        </w:tabs>
        <w:suppressAutoHyphens/>
        <w:spacing w:after="0" w:line="260" w:lineRule="exact"/>
        <w:ind w:left="142" w:hanging="142"/>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***Buvo taikomas selektyvus nepageidaujamų reiškinių duomenų rinkimo metodas.</w:t>
      </w:r>
    </w:p>
    <w:p w14:paraId="36734D4D" w14:textId="77777777" w:rsidR="00D305F3" w:rsidRPr="00F510AA" w:rsidRDefault="00F311AA" w:rsidP="00F311AA">
      <w:pPr>
        <w:tabs>
          <w:tab w:val="left" w:pos="567"/>
        </w:tabs>
        <w:suppressAutoHyphens/>
        <w:spacing w:after="0" w:line="260" w:lineRule="exact"/>
        <w:ind w:left="142" w:hanging="142"/>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#Tyrimo VOYAGER PAD duomenys.</w:t>
      </w:r>
    </w:p>
    <w:p w14:paraId="006940A5" w14:textId="77777777" w:rsidR="00F311AA" w:rsidRPr="00F510AA" w:rsidRDefault="00F311AA" w:rsidP="00F311AA">
      <w:pPr>
        <w:tabs>
          <w:tab w:val="left" w:pos="567"/>
        </w:tabs>
        <w:suppressAutoHyphens/>
        <w:spacing w:after="0" w:line="260" w:lineRule="exact"/>
        <w:ind w:left="142" w:hanging="142"/>
        <w:rPr>
          <w:rFonts w:ascii="Times New Roman" w:eastAsia="Times New Roman" w:hAnsi="Times New Roman" w:cs="Times New Roman"/>
          <w:color w:val="000000"/>
          <w:lang w:eastAsia="ar-SA"/>
        </w:rPr>
      </w:pPr>
    </w:p>
    <w:p w14:paraId="60E199DC"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u w:val="single"/>
          <w:lang w:eastAsia="ar-SA"/>
        </w:rPr>
        <w:t>Nepageidaujamų reakcijų santrauka lentelėje</w:t>
      </w:r>
    </w:p>
    <w:p w14:paraId="49D8754C"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Rivaroksabano vartojimo metu suaugusiems ir vaikams nustatytas nepageidaujamų reakcijų dažnis apibendrintas pagal organų sistemų klases (taikant MedDRA terminologiją) ir dažnį toliau pateiktoje 3 lentelėje.</w:t>
      </w:r>
    </w:p>
    <w:p w14:paraId="1018CDD0"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229C58F1" w14:textId="6AC50723"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Nepageidaujamo poveikio dažnis apibūdinamas taip: labai dažnas (≥ 1/10), dažnas (nuo ≥ 1/100 iki &lt; 1/10), nedažnas (nuo ≥ 1/1</w:t>
      </w:r>
      <w:r w:rsidR="009B0644"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000 iki &lt; 1/100), retas (nuo ≥ 1/10</w:t>
      </w:r>
      <w:r w:rsidR="009B0644"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000 iki &lt; 1/1</w:t>
      </w:r>
      <w:r w:rsidR="009B0644"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000), labai retas (&lt; 1/10</w:t>
      </w:r>
      <w:r w:rsidR="009B0644"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000) ir nežinomas (negali būti apskaičiuotas pagal turimus duomenis).</w:t>
      </w:r>
    </w:p>
    <w:p w14:paraId="630CC7C0"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7C580569" w14:textId="27DDD8D4" w:rsidR="00D305F3" w:rsidRPr="00F510AA" w:rsidRDefault="00D305F3" w:rsidP="00F311AA">
      <w:pPr>
        <w:keepNext/>
        <w:keepLines/>
        <w:tabs>
          <w:tab w:val="left" w:pos="567"/>
        </w:tabs>
        <w:suppressAutoHyphens/>
        <w:spacing w:after="0" w:line="260" w:lineRule="exact"/>
        <w:rPr>
          <w:rFonts w:ascii="Times New Roman" w:eastAsia="Times New Roman" w:hAnsi="Times New Roman" w:cs="Times New Roman"/>
          <w:b/>
          <w:color w:val="000000"/>
          <w:lang w:eastAsia="ar-SA"/>
        </w:rPr>
      </w:pPr>
      <w:r w:rsidRPr="00F510AA">
        <w:rPr>
          <w:rFonts w:ascii="Times New Roman" w:eastAsia="Times New Roman" w:hAnsi="Times New Roman" w:cs="Times New Roman"/>
          <w:b/>
          <w:color w:val="000000"/>
          <w:lang w:eastAsia="ar-SA"/>
        </w:rPr>
        <w:t>3</w:t>
      </w:r>
      <w:r w:rsidR="009B0644" w:rsidRPr="00F510AA">
        <w:rPr>
          <w:rFonts w:ascii="Times New Roman" w:eastAsia="Times New Roman" w:hAnsi="Times New Roman" w:cs="Times New Roman"/>
          <w:b/>
          <w:color w:val="000000"/>
          <w:lang w:eastAsia="ar-SA"/>
        </w:rPr>
        <w:t> </w:t>
      </w:r>
      <w:r w:rsidRPr="00F510AA">
        <w:rPr>
          <w:rFonts w:ascii="Times New Roman" w:eastAsia="Times New Roman" w:hAnsi="Times New Roman" w:cs="Times New Roman"/>
          <w:b/>
          <w:color w:val="000000"/>
          <w:lang w:eastAsia="ar-SA"/>
        </w:rPr>
        <w:t>lentelė. Visos nepageidaujamos reakcijos, kurios nustatytos suaugusiems pacientams III</w:t>
      </w:r>
      <w:r w:rsidR="009B0644" w:rsidRPr="00F510AA">
        <w:rPr>
          <w:rFonts w:ascii="Times New Roman" w:eastAsia="Times New Roman" w:hAnsi="Times New Roman" w:cs="Times New Roman"/>
          <w:b/>
          <w:color w:val="000000"/>
          <w:lang w:eastAsia="ar-SA"/>
        </w:rPr>
        <w:t> </w:t>
      </w:r>
      <w:r w:rsidRPr="00F510AA">
        <w:rPr>
          <w:rFonts w:ascii="Times New Roman" w:eastAsia="Times New Roman" w:hAnsi="Times New Roman" w:cs="Times New Roman"/>
          <w:b/>
          <w:color w:val="000000"/>
          <w:lang w:eastAsia="ar-SA"/>
        </w:rPr>
        <w:t>fazės klinikiniuose tyrimuose</w:t>
      </w:r>
      <w:r w:rsidRPr="00F510AA">
        <w:rPr>
          <w:rFonts w:ascii="Times New Roman" w:eastAsia="Times New Roman" w:hAnsi="Times New Roman" w:cs="Times New Roman"/>
          <w:color w:val="000000"/>
          <w:lang w:eastAsia="ar-SA"/>
        </w:rPr>
        <w:t xml:space="preserve"> </w:t>
      </w:r>
      <w:r w:rsidRPr="00F510AA">
        <w:rPr>
          <w:rFonts w:ascii="Times New Roman" w:eastAsia="Times New Roman" w:hAnsi="Times New Roman" w:cs="Times New Roman"/>
          <w:b/>
          <w:color w:val="000000"/>
          <w:lang w:eastAsia="ar-SA"/>
        </w:rPr>
        <w:t>arba vaistiniam preparatui esant rinkoje* ir vaikams dviejuose II</w:t>
      </w:r>
      <w:r w:rsidR="009B0644" w:rsidRPr="00F510AA">
        <w:rPr>
          <w:rFonts w:ascii="Times New Roman" w:eastAsia="Times New Roman" w:hAnsi="Times New Roman" w:cs="Times New Roman"/>
          <w:b/>
          <w:color w:val="000000"/>
          <w:lang w:eastAsia="ar-SA"/>
        </w:rPr>
        <w:t> </w:t>
      </w:r>
      <w:r w:rsidRPr="00F510AA">
        <w:rPr>
          <w:rFonts w:ascii="Times New Roman" w:eastAsia="Times New Roman" w:hAnsi="Times New Roman" w:cs="Times New Roman"/>
          <w:b/>
          <w:color w:val="000000"/>
          <w:lang w:eastAsia="ar-SA"/>
        </w:rPr>
        <w:t xml:space="preserve">fazės </w:t>
      </w:r>
      <w:r w:rsidR="00441339" w:rsidRPr="00F510AA">
        <w:rPr>
          <w:rFonts w:ascii="Times New Roman" w:eastAsia="Times New Roman" w:hAnsi="Times New Roman" w:cs="Times New Roman"/>
          <w:b/>
          <w:color w:val="000000"/>
          <w:lang w:eastAsia="ar-SA"/>
        </w:rPr>
        <w:t xml:space="preserve">tyrimuose </w:t>
      </w:r>
      <w:r w:rsidRPr="00F510AA">
        <w:rPr>
          <w:rFonts w:ascii="Times New Roman" w:eastAsia="Times New Roman" w:hAnsi="Times New Roman" w:cs="Times New Roman"/>
          <w:b/>
          <w:color w:val="000000"/>
          <w:lang w:eastAsia="ar-SA"/>
        </w:rPr>
        <w:t xml:space="preserve">bei </w:t>
      </w:r>
      <w:r w:rsidR="00DC255E" w:rsidRPr="00F510AA">
        <w:rPr>
          <w:rFonts w:ascii="Times New Roman" w:eastAsia="Times New Roman" w:hAnsi="Times New Roman" w:cs="Times New Roman"/>
          <w:b/>
          <w:color w:val="000000"/>
          <w:lang w:eastAsia="ar-SA"/>
        </w:rPr>
        <w:t>dviejuose</w:t>
      </w:r>
      <w:r w:rsidRPr="00F510AA">
        <w:rPr>
          <w:rFonts w:ascii="Times New Roman" w:eastAsia="Times New Roman" w:hAnsi="Times New Roman" w:cs="Times New Roman"/>
          <w:b/>
          <w:color w:val="000000"/>
          <w:lang w:eastAsia="ar-SA"/>
        </w:rPr>
        <w:t xml:space="preserve"> III</w:t>
      </w:r>
      <w:r w:rsidR="009B0644" w:rsidRPr="00F510AA">
        <w:rPr>
          <w:rFonts w:ascii="Times New Roman" w:eastAsia="Times New Roman" w:hAnsi="Times New Roman" w:cs="Times New Roman"/>
          <w:b/>
          <w:color w:val="000000"/>
          <w:lang w:eastAsia="ar-SA"/>
        </w:rPr>
        <w:t> </w:t>
      </w:r>
      <w:r w:rsidRPr="00F510AA">
        <w:rPr>
          <w:rFonts w:ascii="Times New Roman" w:eastAsia="Times New Roman" w:hAnsi="Times New Roman" w:cs="Times New Roman"/>
          <w:b/>
          <w:color w:val="000000"/>
          <w:lang w:eastAsia="ar-SA"/>
        </w:rPr>
        <w:t>fazės</w:t>
      </w:r>
      <w:r w:rsidR="00DC255E" w:rsidRPr="00F510AA">
        <w:rPr>
          <w:rFonts w:ascii="Times New Roman" w:eastAsia="Times New Roman" w:hAnsi="Times New Roman" w:cs="Times New Roman"/>
          <w:b/>
          <w:color w:val="000000"/>
          <w:lang w:eastAsia="ar-SA"/>
        </w:rPr>
        <w:t xml:space="preserve"> tyrimuose</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2268"/>
        <w:gridCol w:w="2127"/>
        <w:gridCol w:w="1559"/>
        <w:gridCol w:w="1559"/>
      </w:tblGrid>
      <w:tr w:rsidR="00D305F3" w:rsidRPr="00F510AA" w14:paraId="127E3829" w14:textId="77777777" w:rsidTr="00846ACB">
        <w:trPr>
          <w:tblHeader/>
        </w:trPr>
        <w:tc>
          <w:tcPr>
            <w:tcW w:w="1809" w:type="dxa"/>
            <w:shd w:val="clear" w:color="auto" w:fill="auto"/>
          </w:tcPr>
          <w:p w14:paraId="57D4863A" w14:textId="77777777" w:rsidR="00D305F3" w:rsidRPr="00F510AA" w:rsidRDefault="00D305F3" w:rsidP="00846ACB">
            <w:pPr>
              <w:keepNext/>
              <w:keepLines/>
              <w:tabs>
                <w:tab w:val="left" w:pos="567"/>
              </w:tabs>
              <w:suppressAutoHyphens/>
              <w:spacing w:after="0" w:line="260" w:lineRule="exact"/>
              <w:rPr>
                <w:rFonts w:ascii="Times New Roman" w:eastAsia="Times New Roman" w:hAnsi="Times New Roman" w:cs="Times New Roman"/>
                <w:b/>
                <w:color w:val="000000"/>
                <w:lang w:eastAsia="ar-SA"/>
              </w:rPr>
            </w:pPr>
            <w:r w:rsidRPr="00F510AA">
              <w:rPr>
                <w:rFonts w:ascii="Times New Roman" w:eastAsia="Times New Roman" w:hAnsi="Times New Roman" w:cs="Times New Roman"/>
                <w:b/>
                <w:color w:val="000000"/>
                <w:lang w:eastAsia="ar-SA"/>
              </w:rPr>
              <w:t>Dažnas</w:t>
            </w:r>
          </w:p>
        </w:tc>
        <w:tc>
          <w:tcPr>
            <w:tcW w:w="2268" w:type="dxa"/>
            <w:shd w:val="clear" w:color="auto" w:fill="auto"/>
          </w:tcPr>
          <w:p w14:paraId="0F2E4D4B" w14:textId="77777777" w:rsidR="00D305F3" w:rsidRPr="00F510AA" w:rsidRDefault="00D305F3" w:rsidP="00846ACB">
            <w:pPr>
              <w:keepNext/>
              <w:keepLines/>
              <w:tabs>
                <w:tab w:val="left" w:pos="567"/>
              </w:tabs>
              <w:suppressAutoHyphens/>
              <w:spacing w:after="0" w:line="260" w:lineRule="exact"/>
              <w:rPr>
                <w:rFonts w:ascii="Times New Roman" w:eastAsia="Times New Roman" w:hAnsi="Times New Roman" w:cs="Times New Roman"/>
                <w:b/>
                <w:color w:val="000000"/>
                <w:lang w:eastAsia="ar-SA"/>
              </w:rPr>
            </w:pPr>
            <w:r w:rsidRPr="00F510AA">
              <w:rPr>
                <w:rFonts w:ascii="Times New Roman" w:eastAsia="Times New Roman" w:hAnsi="Times New Roman" w:cs="Times New Roman"/>
                <w:b/>
                <w:color w:val="000000"/>
                <w:lang w:eastAsia="ar-SA"/>
              </w:rPr>
              <w:t>Nedažnas</w:t>
            </w:r>
          </w:p>
        </w:tc>
        <w:tc>
          <w:tcPr>
            <w:tcW w:w="2127" w:type="dxa"/>
            <w:shd w:val="clear" w:color="auto" w:fill="auto"/>
          </w:tcPr>
          <w:p w14:paraId="7E57F123" w14:textId="77777777" w:rsidR="00D305F3" w:rsidRPr="00F510AA" w:rsidRDefault="00D305F3" w:rsidP="00846ACB">
            <w:pPr>
              <w:keepNext/>
              <w:keepLines/>
              <w:tabs>
                <w:tab w:val="left" w:pos="567"/>
              </w:tabs>
              <w:suppressAutoHyphens/>
              <w:spacing w:after="0" w:line="260" w:lineRule="exact"/>
              <w:rPr>
                <w:rFonts w:ascii="Times New Roman" w:eastAsia="Times New Roman" w:hAnsi="Times New Roman" w:cs="Times New Roman"/>
                <w:b/>
                <w:color w:val="000000"/>
                <w:lang w:eastAsia="ar-SA"/>
              </w:rPr>
            </w:pPr>
            <w:r w:rsidRPr="00F510AA">
              <w:rPr>
                <w:rFonts w:ascii="Times New Roman" w:eastAsia="Times New Roman" w:hAnsi="Times New Roman" w:cs="Times New Roman"/>
                <w:b/>
                <w:color w:val="000000"/>
                <w:lang w:eastAsia="ar-SA"/>
              </w:rPr>
              <w:t>Retas</w:t>
            </w:r>
          </w:p>
        </w:tc>
        <w:tc>
          <w:tcPr>
            <w:tcW w:w="1559" w:type="dxa"/>
            <w:shd w:val="clear" w:color="auto" w:fill="auto"/>
          </w:tcPr>
          <w:p w14:paraId="0ECAC314" w14:textId="77777777" w:rsidR="00D305F3" w:rsidRPr="00F510AA" w:rsidRDefault="00D305F3" w:rsidP="00846ACB">
            <w:pPr>
              <w:keepNext/>
              <w:keepLines/>
              <w:tabs>
                <w:tab w:val="left" w:pos="567"/>
              </w:tabs>
              <w:suppressAutoHyphens/>
              <w:spacing w:after="0" w:line="260" w:lineRule="exact"/>
              <w:rPr>
                <w:rFonts w:ascii="Times New Roman" w:eastAsia="Times New Roman" w:hAnsi="Times New Roman" w:cs="Times New Roman"/>
                <w:b/>
                <w:color w:val="000000"/>
                <w:lang w:eastAsia="ar-SA"/>
              </w:rPr>
            </w:pPr>
            <w:r w:rsidRPr="00F510AA">
              <w:rPr>
                <w:rFonts w:ascii="Times New Roman" w:eastAsia="Times New Roman" w:hAnsi="Times New Roman" w:cs="Times New Roman"/>
                <w:b/>
                <w:color w:val="000000"/>
                <w:lang w:eastAsia="ar-SA"/>
              </w:rPr>
              <w:t>Labai retas</w:t>
            </w:r>
          </w:p>
        </w:tc>
        <w:tc>
          <w:tcPr>
            <w:tcW w:w="1559" w:type="dxa"/>
            <w:shd w:val="clear" w:color="auto" w:fill="auto"/>
          </w:tcPr>
          <w:p w14:paraId="13AA9762" w14:textId="77777777" w:rsidR="00D305F3" w:rsidRPr="00F510AA" w:rsidRDefault="00D305F3" w:rsidP="00846ACB">
            <w:pPr>
              <w:keepNext/>
              <w:keepLines/>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t>Dažnis nežinomas</w:t>
            </w:r>
          </w:p>
        </w:tc>
      </w:tr>
      <w:tr w:rsidR="00D305F3" w:rsidRPr="00F510AA" w14:paraId="3BF96137" w14:textId="77777777" w:rsidTr="00846ACB">
        <w:tc>
          <w:tcPr>
            <w:tcW w:w="9322" w:type="dxa"/>
            <w:gridSpan w:val="5"/>
            <w:shd w:val="clear" w:color="auto" w:fill="auto"/>
          </w:tcPr>
          <w:p w14:paraId="0F3D4128" w14:textId="77777777" w:rsidR="00D305F3" w:rsidRPr="00F510AA" w:rsidRDefault="00D305F3" w:rsidP="00846ACB">
            <w:pPr>
              <w:keepNext/>
              <w:keepLines/>
              <w:tabs>
                <w:tab w:val="left" w:pos="567"/>
              </w:tabs>
              <w:suppressAutoHyphens/>
              <w:spacing w:after="0" w:line="260" w:lineRule="exact"/>
              <w:rPr>
                <w:rFonts w:ascii="Times New Roman" w:eastAsia="Times New Roman" w:hAnsi="Times New Roman" w:cs="Times New Roman"/>
                <w:bCs/>
                <w:i/>
                <w:iCs/>
                <w:color w:val="000000"/>
                <w:lang w:eastAsia="ar-SA"/>
              </w:rPr>
            </w:pPr>
            <w:r w:rsidRPr="00F510AA">
              <w:rPr>
                <w:rFonts w:ascii="Times New Roman" w:eastAsia="Times New Roman" w:hAnsi="Times New Roman" w:cs="Times New Roman"/>
                <w:bCs/>
                <w:i/>
                <w:iCs/>
                <w:color w:val="000000"/>
                <w:lang w:eastAsia="ar-SA"/>
              </w:rPr>
              <w:t>Kraujo ir limfinės sistemos sutrikimai</w:t>
            </w:r>
          </w:p>
        </w:tc>
      </w:tr>
      <w:tr w:rsidR="00D305F3" w:rsidRPr="00F510AA" w14:paraId="47A66AE2" w14:textId="77777777" w:rsidTr="00846ACB">
        <w:tc>
          <w:tcPr>
            <w:tcW w:w="1809" w:type="dxa"/>
            <w:shd w:val="clear" w:color="auto" w:fill="auto"/>
          </w:tcPr>
          <w:p w14:paraId="691351F8" w14:textId="77777777" w:rsidR="00D305F3" w:rsidRPr="00F510AA" w:rsidRDefault="00D305F3" w:rsidP="00846ACB">
            <w:pPr>
              <w:keepNext/>
              <w:keepLines/>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Anemija (įskaitant atitinkamus laboratorinius parametrus)</w:t>
            </w:r>
          </w:p>
        </w:tc>
        <w:tc>
          <w:tcPr>
            <w:tcW w:w="2268" w:type="dxa"/>
            <w:shd w:val="clear" w:color="auto" w:fill="auto"/>
          </w:tcPr>
          <w:p w14:paraId="253C92E1" w14:textId="77777777" w:rsidR="00D305F3" w:rsidRPr="00F510AA" w:rsidRDefault="00D305F3" w:rsidP="00846ACB">
            <w:pPr>
              <w:keepNext/>
              <w:keepLines/>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Trombocitozė (įskaitant padidėjusį trombocitų </w:t>
            </w:r>
            <w:r w:rsidR="00171BA1" w:rsidRPr="00F510AA">
              <w:rPr>
                <w:rFonts w:ascii="Times New Roman" w:eastAsia="Times New Roman" w:hAnsi="Times New Roman" w:cs="Times New Roman"/>
                <w:color w:val="000000"/>
                <w:lang w:eastAsia="ar-SA"/>
              </w:rPr>
              <w:t>skaičių</w:t>
            </w:r>
            <w:r w:rsidRPr="00F510AA">
              <w:rPr>
                <w:rFonts w:ascii="Times New Roman" w:eastAsia="Times New Roman" w:hAnsi="Times New Roman" w:cs="Times New Roman"/>
                <w:color w:val="000000"/>
                <w:lang w:eastAsia="ar-SA"/>
              </w:rPr>
              <w:t>)</w:t>
            </w:r>
            <w:r w:rsidRPr="00F510AA">
              <w:rPr>
                <w:rFonts w:ascii="Times New Roman" w:eastAsia="Times New Roman" w:hAnsi="Times New Roman" w:cs="Times New Roman"/>
                <w:color w:val="000000"/>
                <w:vertAlign w:val="superscript"/>
                <w:lang w:eastAsia="ar-SA"/>
              </w:rPr>
              <w:t>A</w:t>
            </w:r>
            <w:r w:rsidRPr="00F510AA">
              <w:rPr>
                <w:rFonts w:ascii="Times New Roman" w:eastAsia="Times New Roman" w:hAnsi="Times New Roman" w:cs="Times New Roman"/>
                <w:color w:val="000000"/>
                <w:lang w:eastAsia="ar-SA"/>
              </w:rPr>
              <w:t>,</w:t>
            </w:r>
          </w:p>
          <w:p w14:paraId="1FDB77EA" w14:textId="77777777" w:rsidR="00D305F3" w:rsidRPr="00F510AA" w:rsidRDefault="00D305F3" w:rsidP="00846ACB">
            <w:pPr>
              <w:keepNext/>
              <w:keepLines/>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trombocitopenija</w:t>
            </w:r>
          </w:p>
        </w:tc>
        <w:tc>
          <w:tcPr>
            <w:tcW w:w="2127" w:type="dxa"/>
            <w:shd w:val="clear" w:color="auto" w:fill="auto"/>
          </w:tcPr>
          <w:p w14:paraId="41940BFF" w14:textId="77777777" w:rsidR="00D305F3" w:rsidRPr="00F510AA" w:rsidRDefault="00D305F3" w:rsidP="00846ACB">
            <w:pPr>
              <w:keepNext/>
              <w:keepLines/>
              <w:tabs>
                <w:tab w:val="left" w:pos="567"/>
              </w:tabs>
              <w:suppressAutoHyphens/>
              <w:spacing w:after="0" w:line="260" w:lineRule="exact"/>
              <w:rPr>
                <w:rFonts w:ascii="Times New Roman" w:eastAsia="Times New Roman" w:hAnsi="Times New Roman" w:cs="Times New Roman"/>
                <w:color w:val="000000"/>
                <w:lang w:eastAsia="ar-SA"/>
              </w:rPr>
            </w:pPr>
          </w:p>
        </w:tc>
        <w:tc>
          <w:tcPr>
            <w:tcW w:w="1559" w:type="dxa"/>
            <w:shd w:val="clear" w:color="auto" w:fill="auto"/>
          </w:tcPr>
          <w:p w14:paraId="679D141F" w14:textId="77777777" w:rsidR="00D305F3" w:rsidRPr="00F510AA" w:rsidRDefault="00D305F3" w:rsidP="00846ACB">
            <w:pPr>
              <w:keepNext/>
              <w:keepLines/>
              <w:tabs>
                <w:tab w:val="left" w:pos="567"/>
              </w:tabs>
              <w:suppressAutoHyphens/>
              <w:spacing w:after="0" w:line="260" w:lineRule="exact"/>
              <w:rPr>
                <w:rFonts w:ascii="Times New Roman" w:eastAsia="Times New Roman" w:hAnsi="Times New Roman" w:cs="Times New Roman"/>
                <w:color w:val="000000"/>
                <w:lang w:eastAsia="ar-SA"/>
              </w:rPr>
            </w:pPr>
          </w:p>
        </w:tc>
        <w:tc>
          <w:tcPr>
            <w:tcW w:w="1559" w:type="dxa"/>
            <w:shd w:val="clear" w:color="auto" w:fill="auto"/>
          </w:tcPr>
          <w:p w14:paraId="1019C4FA" w14:textId="77777777" w:rsidR="00D305F3" w:rsidRPr="00F510AA" w:rsidRDefault="00D305F3" w:rsidP="00846ACB">
            <w:pPr>
              <w:keepNext/>
              <w:keepLines/>
              <w:tabs>
                <w:tab w:val="left" w:pos="567"/>
              </w:tabs>
              <w:suppressAutoHyphens/>
              <w:spacing w:after="0" w:line="260" w:lineRule="exact"/>
              <w:rPr>
                <w:rFonts w:ascii="Times New Roman" w:eastAsia="Times New Roman" w:hAnsi="Times New Roman" w:cs="Times New Roman"/>
                <w:color w:val="000000"/>
                <w:lang w:eastAsia="ar-SA"/>
              </w:rPr>
            </w:pPr>
          </w:p>
        </w:tc>
      </w:tr>
      <w:tr w:rsidR="00D305F3" w:rsidRPr="00F510AA" w14:paraId="1FFC302E" w14:textId="77777777" w:rsidTr="00846ACB">
        <w:tc>
          <w:tcPr>
            <w:tcW w:w="9322" w:type="dxa"/>
            <w:gridSpan w:val="5"/>
            <w:shd w:val="clear" w:color="auto" w:fill="auto"/>
          </w:tcPr>
          <w:p w14:paraId="565F458E"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Cs/>
                <w:i/>
                <w:iCs/>
                <w:color w:val="000000"/>
                <w:lang w:eastAsia="ar-SA"/>
              </w:rPr>
            </w:pPr>
            <w:r w:rsidRPr="00F510AA">
              <w:rPr>
                <w:rFonts w:ascii="Times New Roman" w:eastAsia="Times New Roman" w:hAnsi="Times New Roman" w:cs="Times New Roman"/>
                <w:bCs/>
                <w:i/>
                <w:iCs/>
                <w:color w:val="000000"/>
                <w:lang w:eastAsia="ar-SA"/>
              </w:rPr>
              <w:t>Imuninės sistemos sutrikimai</w:t>
            </w:r>
          </w:p>
        </w:tc>
      </w:tr>
      <w:tr w:rsidR="00D305F3" w:rsidRPr="00F510AA" w14:paraId="33725010" w14:textId="77777777" w:rsidTr="00846ACB">
        <w:tc>
          <w:tcPr>
            <w:tcW w:w="1809" w:type="dxa"/>
            <w:shd w:val="clear" w:color="auto" w:fill="auto"/>
          </w:tcPr>
          <w:p w14:paraId="28D11527"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tc>
        <w:tc>
          <w:tcPr>
            <w:tcW w:w="2268" w:type="dxa"/>
            <w:shd w:val="clear" w:color="auto" w:fill="auto"/>
          </w:tcPr>
          <w:p w14:paraId="782534BC"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Alerginė reakcija,</w:t>
            </w:r>
          </w:p>
          <w:p w14:paraId="4664F9A5"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alerginis dermatitas, angioneurozinė edema ir alerginė edema</w:t>
            </w:r>
          </w:p>
        </w:tc>
        <w:tc>
          <w:tcPr>
            <w:tcW w:w="2127" w:type="dxa"/>
            <w:shd w:val="clear" w:color="auto" w:fill="auto"/>
          </w:tcPr>
          <w:p w14:paraId="2ACA17C5"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tc>
        <w:tc>
          <w:tcPr>
            <w:tcW w:w="1559" w:type="dxa"/>
            <w:shd w:val="clear" w:color="auto" w:fill="auto"/>
          </w:tcPr>
          <w:p w14:paraId="25FE9877"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Anafilaksinės reakcijos, įskaitant anafilaksinį šoką</w:t>
            </w:r>
          </w:p>
        </w:tc>
        <w:tc>
          <w:tcPr>
            <w:tcW w:w="1559" w:type="dxa"/>
            <w:shd w:val="clear" w:color="auto" w:fill="auto"/>
          </w:tcPr>
          <w:p w14:paraId="332BD40A"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tc>
      </w:tr>
      <w:tr w:rsidR="00D305F3" w:rsidRPr="00F510AA" w14:paraId="28AD3B73" w14:textId="77777777" w:rsidTr="00846ACB">
        <w:tc>
          <w:tcPr>
            <w:tcW w:w="9322" w:type="dxa"/>
            <w:gridSpan w:val="5"/>
            <w:shd w:val="clear" w:color="auto" w:fill="auto"/>
          </w:tcPr>
          <w:p w14:paraId="437633C7"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Cs/>
                <w:i/>
                <w:iCs/>
                <w:color w:val="000000"/>
                <w:lang w:eastAsia="ar-SA"/>
              </w:rPr>
            </w:pPr>
            <w:r w:rsidRPr="00F510AA">
              <w:rPr>
                <w:rFonts w:ascii="Times New Roman" w:eastAsia="Times New Roman" w:hAnsi="Times New Roman" w:cs="Times New Roman"/>
                <w:bCs/>
                <w:i/>
                <w:iCs/>
                <w:color w:val="000000"/>
                <w:lang w:eastAsia="ar-SA"/>
              </w:rPr>
              <w:t>Nervų sistemos sutrikimai</w:t>
            </w:r>
          </w:p>
        </w:tc>
      </w:tr>
      <w:tr w:rsidR="00D305F3" w:rsidRPr="00F510AA" w14:paraId="64F1F7B5" w14:textId="77777777" w:rsidTr="00846ACB">
        <w:tc>
          <w:tcPr>
            <w:tcW w:w="1809" w:type="dxa"/>
            <w:shd w:val="clear" w:color="auto" w:fill="auto"/>
          </w:tcPr>
          <w:p w14:paraId="18CE82AC"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Svaigulys, galvos skausmas</w:t>
            </w:r>
          </w:p>
        </w:tc>
        <w:tc>
          <w:tcPr>
            <w:tcW w:w="2268" w:type="dxa"/>
            <w:shd w:val="clear" w:color="auto" w:fill="auto"/>
          </w:tcPr>
          <w:p w14:paraId="4577B66F"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Intracerebrinis ir intrakranijinis kraujavimas, apalpimas</w:t>
            </w:r>
          </w:p>
        </w:tc>
        <w:tc>
          <w:tcPr>
            <w:tcW w:w="2127" w:type="dxa"/>
            <w:shd w:val="clear" w:color="auto" w:fill="auto"/>
          </w:tcPr>
          <w:p w14:paraId="1C9E91C6"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tc>
        <w:tc>
          <w:tcPr>
            <w:tcW w:w="1559" w:type="dxa"/>
            <w:shd w:val="clear" w:color="auto" w:fill="auto"/>
          </w:tcPr>
          <w:p w14:paraId="0A4B1D6B"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tc>
        <w:tc>
          <w:tcPr>
            <w:tcW w:w="1559" w:type="dxa"/>
            <w:shd w:val="clear" w:color="auto" w:fill="auto"/>
          </w:tcPr>
          <w:p w14:paraId="7EB44618"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tc>
      </w:tr>
      <w:tr w:rsidR="00D305F3" w:rsidRPr="00F510AA" w14:paraId="1B36405E" w14:textId="77777777" w:rsidTr="00846ACB">
        <w:tc>
          <w:tcPr>
            <w:tcW w:w="9322" w:type="dxa"/>
            <w:gridSpan w:val="5"/>
            <w:shd w:val="clear" w:color="auto" w:fill="auto"/>
          </w:tcPr>
          <w:p w14:paraId="31B8D7A9"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Cs/>
                <w:i/>
                <w:iCs/>
                <w:color w:val="000000"/>
                <w:lang w:eastAsia="ar-SA"/>
              </w:rPr>
            </w:pPr>
            <w:r w:rsidRPr="00F510AA">
              <w:rPr>
                <w:rFonts w:ascii="Times New Roman" w:eastAsia="Times New Roman" w:hAnsi="Times New Roman" w:cs="Times New Roman"/>
                <w:bCs/>
                <w:i/>
                <w:iCs/>
                <w:color w:val="000000"/>
                <w:lang w:eastAsia="ar-SA"/>
              </w:rPr>
              <w:t>Akių sutrikimai</w:t>
            </w:r>
          </w:p>
        </w:tc>
      </w:tr>
      <w:tr w:rsidR="00D305F3" w:rsidRPr="00F510AA" w14:paraId="4A7A05E3" w14:textId="77777777" w:rsidTr="00846ACB">
        <w:tc>
          <w:tcPr>
            <w:tcW w:w="1809" w:type="dxa"/>
            <w:shd w:val="clear" w:color="auto" w:fill="auto"/>
          </w:tcPr>
          <w:p w14:paraId="0B50250D"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Akies kraujavimas (įskaitant junginės kraujavimą)</w:t>
            </w:r>
          </w:p>
        </w:tc>
        <w:tc>
          <w:tcPr>
            <w:tcW w:w="2268" w:type="dxa"/>
            <w:shd w:val="clear" w:color="auto" w:fill="auto"/>
          </w:tcPr>
          <w:p w14:paraId="1CAA2177"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tc>
        <w:tc>
          <w:tcPr>
            <w:tcW w:w="2127" w:type="dxa"/>
            <w:shd w:val="clear" w:color="auto" w:fill="auto"/>
          </w:tcPr>
          <w:p w14:paraId="45D29F7B"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tc>
        <w:tc>
          <w:tcPr>
            <w:tcW w:w="1559" w:type="dxa"/>
            <w:shd w:val="clear" w:color="auto" w:fill="auto"/>
          </w:tcPr>
          <w:p w14:paraId="3C3D15F0"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tc>
        <w:tc>
          <w:tcPr>
            <w:tcW w:w="1559" w:type="dxa"/>
            <w:shd w:val="clear" w:color="auto" w:fill="auto"/>
          </w:tcPr>
          <w:p w14:paraId="0E7F7361"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tc>
      </w:tr>
      <w:tr w:rsidR="00D305F3" w:rsidRPr="00F510AA" w14:paraId="3AE29163" w14:textId="77777777" w:rsidTr="00846ACB">
        <w:tc>
          <w:tcPr>
            <w:tcW w:w="9322" w:type="dxa"/>
            <w:gridSpan w:val="5"/>
            <w:shd w:val="clear" w:color="auto" w:fill="auto"/>
          </w:tcPr>
          <w:p w14:paraId="4640B167"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Cs/>
                <w:i/>
                <w:iCs/>
                <w:color w:val="000000"/>
                <w:lang w:eastAsia="ar-SA"/>
              </w:rPr>
            </w:pPr>
            <w:r w:rsidRPr="00F510AA">
              <w:rPr>
                <w:rFonts w:ascii="Times New Roman" w:eastAsia="Times New Roman" w:hAnsi="Times New Roman" w:cs="Times New Roman"/>
                <w:bCs/>
                <w:i/>
                <w:iCs/>
                <w:color w:val="000000"/>
                <w:lang w:eastAsia="ar-SA"/>
              </w:rPr>
              <w:t>Širdies sutrikimai</w:t>
            </w:r>
          </w:p>
        </w:tc>
      </w:tr>
      <w:tr w:rsidR="00D305F3" w:rsidRPr="00F510AA" w14:paraId="6E0E8AA6" w14:textId="77777777" w:rsidTr="00846ACB">
        <w:tc>
          <w:tcPr>
            <w:tcW w:w="1809" w:type="dxa"/>
            <w:shd w:val="clear" w:color="auto" w:fill="auto"/>
          </w:tcPr>
          <w:p w14:paraId="20F05C0F"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tc>
        <w:tc>
          <w:tcPr>
            <w:tcW w:w="2268" w:type="dxa"/>
            <w:shd w:val="clear" w:color="auto" w:fill="auto"/>
          </w:tcPr>
          <w:p w14:paraId="40085DCD"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Tachikardija</w:t>
            </w:r>
          </w:p>
        </w:tc>
        <w:tc>
          <w:tcPr>
            <w:tcW w:w="2127" w:type="dxa"/>
            <w:shd w:val="clear" w:color="auto" w:fill="auto"/>
          </w:tcPr>
          <w:p w14:paraId="1C035DB6"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tc>
        <w:tc>
          <w:tcPr>
            <w:tcW w:w="1559" w:type="dxa"/>
            <w:shd w:val="clear" w:color="auto" w:fill="auto"/>
          </w:tcPr>
          <w:p w14:paraId="482ED999"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tc>
        <w:tc>
          <w:tcPr>
            <w:tcW w:w="1559" w:type="dxa"/>
            <w:shd w:val="clear" w:color="auto" w:fill="auto"/>
          </w:tcPr>
          <w:p w14:paraId="485E8B30"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tc>
      </w:tr>
      <w:tr w:rsidR="00D305F3" w:rsidRPr="00F510AA" w14:paraId="30AE9B26" w14:textId="77777777" w:rsidTr="00846ACB">
        <w:tc>
          <w:tcPr>
            <w:tcW w:w="9322" w:type="dxa"/>
            <w:gridSpan w:val="5"/>
            <w:shd w:val="clear" w:color="auto" w:fill="auto"/>
          </w:tcPr>
          <w:p w14:paraId="3EE9F6D2"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Cs/>
                <w:i/>
                <w:iCs/>
                <w:color w:val="000000"/>
                <w:lang w:eastAsia="ar-SA"/>
              </w:rPr>
            </w:pPr>
            <w:r w:rsidRPr="00F510AA">
              <w:rPr>
                <w:rFonts w:ascii="Times New Roman" w:eastAsia="Times New Roman" w:hAnsi="Times New Roman" w:cs="Times New Roman"/>
                <w:bCs/>
                <w:i/>
                <w:iCs/>
                <w:color w:val="000000"/>
                <w:lang w:eastAsia="ar-SA"/>
              </w:rPr>
              <w:lastRenderedPageBreak/>
              <w:t>Kraujagyslių sutrikimai</w:t>
            </w:r>
          </w:p>
        </w:tc>
      </w:tr>
      <w:tr w:rsidR="00D305F3" w:rsidRPr="00F510AA" w14:paraId="00F9ACA6" w14:textId="77777777" w:rsidTr="00846ACB">
        <w:tc>
          <w:tcPr>
            <w:tcW w:w="1809" w:type="dxa"/>
            <w:shd w:val="clear" w:color="auto" w:fill="auto"/>
          </w:tcPr>
          <w:p w14:paraId="3582D7DF"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Hipotenzija,</w:t>
            </w:r>
          </w:p>
          <w:p w14:paraId="77A06265"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hematoma</w:t>
            </w:r>
          </w:p>
        </w:tc>
        <w:tc>
          <w:tcPr>
            <w:tcW w:w="2268" w:type="dxa"/>
            <w:shd w:val="clear" w:color="auto" w:fill="auto"/>
          </w:tcPr>
          <w:p w14:paraId="5EEBBB78"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tc>
        <w:tc>
          <w:tcPr>
            <w:tcW w:w="2127" w:type="dxa"/>
            <w:shd w:val="clear" w:color="auto" w:fill="auto"/>
          </w:tcPr>
          <w:p w14:paraId="1483D153"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tc>
        <w:tc>
          <w:tcPr>
            <w:tcW w:w="1559" w:type="dxa"/>
            <w:shd w:val="clear" w:color="auto" w:fill="auto"/>
          </w:tcPr>
          <w:p w14:paraId="200211C1"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tc>
        <w:tc>
          <w:tcPr>
            <w:tcW w:w="1559" w:type="dxa"/>
            <w:shd w:val="clear" w:color="auto" w:fill="auto"/>
          </w:tcPr>
          <w:p w14:paraId="0A6FE039"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tc>
      </w:tr>
      <w:tr w:rsidR="00D305F3" w:rsidRPr="00F510AA" w14:paraId="76C147AC" w14:textId="77777777" w:rsidTr="00846ACB">
        <w:tc>
          <w:tcPr>
            <w:tcW w:w="9322" w:type="dxa"/>
            <w:gridSpan w:val="5"/>
            <w:shd w:val="clear" w:color="auto" w:fill="auto"/>
          </w:tcPr>
          <w:p w14:paraId="056109CA"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Cs/>
                <w:i/>
                <w:iCs/>
                <w:color w:val="000000"/>
                <w:lang w:eastAsia="ar-SA"/>
              </w:rPr>
            </w:pPr>
            <w:r w:rsidRPr="00F510AA">
              <w:rPr>
                <w:rFonts w:ascii="Times New Roman" w:eastAsia="Times New Roman" w:hAnsi="Times New Roman" w:cs="Times New Roman"/>
                <w:bCs/>
                <w:i/>
                <w:iCs/>
                <w:color w:val="000000"/>
                <w:lang w:eastAsia="ar-SA"/>
              </w:rPr>
              <w:t xml:space="preserve">Kvėpavimo sistemos, krūtinės ląstos ir tarpuplaučio sutrikimai </w:t>
            </w:r>
          </w:p>
        </w:tc>
      </w:tr>
      <w:tr w:rsidR="00D305F3" w:rsidRPr="00F510AA" w14:paraId="46A94BCC" w14:textId="77777777" w:rsidTr="00846ACB">
        <w:tc>
          <w:tcPr>
            <w:tcW w:w="1809" w:type="dxa"/>
            <w:shd w:val="clear" w:color="auto" w:fill="auto"/>
          </w:tcPr>
          <w:p w14:paraId="6FE78D25"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Kraujavimas iš nosies, atsikosėjimas krauju</w:t>
            </w:r>
          </w:p>
        </w:tc>
        <w:tc>
          <w:tcPr>
            <w:tcW w:w="2268" w:type="dxa"/>
            <w:shd w:val="clear" w:color="auto" w:fill="auto"/>
          </w:tcPr>
          <w:p w14:paraId="211EC88B"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tc>
        <w:tc>
          <w:tcPr>
            <w:tcW w:w="2127" w:type="dxa"/>
            <w:shd w:val="clear" w:color="auto" w:fill="auto"/>
          </w:tcPr>
          <w:p w14:paraId="350038F7"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tc>
        <w:tc>
          <w:tcPr>
            <w:tcW w:w="1559" w:type="dxa"/>
            <w:shd w:val="clear" w:color="auto" w:fill="auto"/>
          </w:tcPr>
          <w:p w14:paraId="6496259C" w14:textId="4E3A1EF9" w:rsidR="00D305F3" w:rsidRPr="00F510AA" w:rsidRDefault="00C836F8"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Eozinofilinė pneumonija</w:t>
            </w:r>
          </w:p>
        </w:tc>
        <w:tc>
          <w:tcPr>
            <w:tcW w:w="1559" w:type="dxa"/>
            <w:shd w:val="clear" w:color="auto" w:fill="auto"/>
          </w:tcPr>
          <w:p w14:paraId="6F2DAF41"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tc>
      </w:tr>
      <w:tr w:rsidR="00D305F3" w:rsidRPr="00F510AA" w14:paraId="55F0974C" w14:textId="77777777" w:rsidTr="00846ACB">
        <w:tc>
          <w:tcPr>
            <w:tcW w:w="9322" w:type="dxa"/>
            <w:gridSpan w:val="5"/>
            <w:shd w:val="clear" w:color="auto" w:fill="auto"/>
          </w:tcPr>
          <w:p w14:paraId="67CD9C43"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Cs/>
                <w:i/>
                <w:iCs/>
                <w:color w:val="000000"/>
                <w:lang w:eastAsia="ar-SA"/>
              </w:rPr>
            </w:pPr>
            <w:r w:rsidRPr="00F510AA">
              <w:rPr>
                <w:rFonts w:ascii="Times New Roman" w:eastAsia="Times New Roman" w:hAnsi="Times New Roman" w:cs="Times New Roman"/>
                <w:bCs/>
                <w:i/>
                <w:iCs/>
                <w:color w:val="000000"/>
                <w:lang w:eastAsia="ar-SA"/>
              </w:rPr>
              <w:t xml:space="preserve">Virškinimo trakto sutrikimai </w:t>
            </w:r>
          </w:p>
        </w:tc>
      </w:tr>
      <w:tr w:rsidR="00D305F3" w:rsidRPr="00F510AA" w14:paraId="420FCB7C" w14:textId="77777777" w:rsidTr="00846ACB">
        <w:tc>
          <w:tcPr>
            <w:tcW w:w="1809" w:type="dxa"/>
            <w:shd w:val="clear" w:color="auto" w:fill="auto"/>
          </w:tcPr>
          <w:p w14:paraId="09E91A1A"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Kraujavimas iš dantenų, kraujavimas iš virškinimo trakto (įskaitant kraujavimą iš tiesiosios žarnos), virškinimo trakto ir pilvo skausmai, dispepsija, pykinimas, vidurių užkietėjimas</w:t>
            </w:r>
            <w:r w:rsidRPr="00F510AA">
              <w:rPr>
                <w:rFonts w:ascii="Times New Roman" w:eastAsia="Times New Roman" w:hAnsi="Times New Roman" w:cs="Times New Roman"/>
                <w:color w:val="000000"/>
                <w:vertAlign w:val="superscript"/>
                <w:lang w:eastAsia="ar-SA"/>
              </w:rPr>
              <w:t>A</w:t>
            </w:r>
            <w:r w:rsidRPr="00F510AA">
              <w:rPr>
                <w:rFonts w:ascii="Times New Roman" w:eastAsia="Times New Roman" w:hAnsi="Times New Roman" w:cs="Times New Roman"/>
                <w:color w:val="000000"/>
                <w:lang w:eastAsia="ar-SA"/>
              </w:rPr>
              <w:t>, viduriavimas, vėmimas</w:t>
            </w:r>
            <w:r w:rsidRPr="00F510AA">
              <w:rPr>
                <w:rFonts w:ascii="Times New Roman" w:eastAsia="Times New Roman" w:hAnsi="Times New Roman" w:cs="Times New Roman"/>
                <w:color w:val="000000"/>
                <w:vertAlign w:val="superscript"/>
                <w:lang w:eastAsia="ar-SA"/>
              </w:rPr>
              <w:t>A</w:t>
            </w:r>
            <w:r w:rsidRPr="00F510AA">
              <w:rPr>
                <w:rFonts w:ascii="Times New Roman" w:eastAsia="Times New Roman" w:hAnsi="Times New Roman" w:cs="Times New Roman"/>
                <w:color w:val="000000"/>
                <w:lang w:eastAsia="ar-SA"/>
              </w:rPr>
              <w:t xml:space="preserve"> </w:t>
            </w:r>
          </w:p>
        </w:tc>
        <w:tc>
          <w:tcPr>
            <w:tcW w:w="2268" w:type="dxa"/>
            <w:shd w:val="clear" w:color="auto" w:fill="auto"/>
          </w:tcPr>
          <w:p w14:paraId="4E9B029A"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Burnos džiūvimas</w:t>
            </w:r>
          </w:p>
        </w:tc>
        <w:tc>
          <w:tcPr>
            <w:tcW w:w="2127" w:type="dxa"/>
            <w:shd w:val="clear" w:color="auto" w:fill="auto"/>
          </w:tcPr>
          <w:p w14:paraId="2BBFBFC3"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tc>
        <w:tc>
          <w:tcPr>
            <w:tcW w:w="1559" w:type="dxa"/>
            <w:shd w:val="clear" w:color="auto" w:fill="auto"/>
          </w:tcPr>
          <w:p w14:paraId="762C724E"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tc>
        <w:tc>
          <w:tcPr>
            <w:tcW w:w="1559" w:type="dxa"/>
            <w:shd w:val="clear" w:color="auto" w:fill="auto"/>
          </w:tcPr>
          <w:p w14:paraId="222A0BB4"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tc>
      </w:tr>
      <w:tr w:rsidR="00D305F3" w:rsidRPr="00F510AA" w14:paraId="1EB9F20A" w14:textId="77777777" w:rsidTr="00846ACB">
        <w:tc>
          <w:tcPr>
            <w:tcW w:w="9322" w:type="dxa"/>
            <w:gridSpan w:val="5"/>
            <w:shd w:val="clear" w:color="auto" w:fill="auto"/>
          </w:tcPr>
          <w:p w14:paraId="72FE3EBE"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Cs/>
                <w:i/>
                <w:iCs/>
                <w:color w:val="000000"/>
                <w:lang w:eastAsia="ar-SA"/>
              </w:rPr>
            </w:pPr>
            <w:r w:rsidRPr="00F510AA">
              <w:rPr>
                <w:rFonts w:ascii="Times New Roman" w:eastAsia="Times New Roman" w:hAnsi="Times New Roman" w:cs="Times New Roman"/>
                <w:bCs/>
                <w:i/>
                <w:iCs/>
                <w:color w:val="000000"/>
                <w:lang w:eastAsia="ar-SA"/>
              </w:rPr>
              <w:t>Kepenų, tulžies pūslės ir latakų sutrikimai</w:t>
            </w:r>
          </w:p>
        </w:tc>
      </w:tr>
      <w:tr w:rsidR="00D305F3" w:rsidRPr="00F510AA" w14:paraId="0C45C0BA" w14:textId="77777777" w:rsidTr="00846ACB">
        <w:tc>
          <w:tcPr>
            <w:tcW w:w="1809" w:type="dxa"/>
            <w:shd w:val="clear" w:color="auto" w:fill="auto"/>
          </w:tcPr>
          <w:p w14:paraId="5E873C94"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Padidėjęs transaminazių aktyvumas</w:t>
            </w:r>
          </w:p>
        </w:tc>
        <w:tc>
          <w:tcPr>
            <w:tcW w:w="2268" w:type="dxa"/>
            <w:shd w:val="clear" w:color="auto" w:fill="auto"/>
          </w:tcPr>
          <w:p w14:paraId="052BD688"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Kepenų funkcijos sutrikimas, padidėjęs bilirubino kiekis, padidėjęs šarminės fosfatazės aktyvumas kraujyje</w:t>
            </w:r>
            <w:r w:rsidRPr="00F510AA">
              <w:rPr>
                <w:rFonts w:ascii="Times New Roman" w:eastAsia="Times New Roman" w:hAnsi="Times New Roman" w:cs="Times New Roman"/>
                <w:color w:val="000000"/>
                <w:vertAlign w:val="superscript"/>
                <w:lang w:eastAsia="ar-SA"/>
              </w:rPr>
              <w:t>A</w:t>
            </w:r>
            <w:r w:rsidRPr="00F510AA">
              <w:rPr>
                <w:rFonts w:ascii="Times New Roman" w:eastAsia="Times New Roman" w:hAnsi="Times New Roman" w:cs="Times New Roman"/>
                <w:color w:val="000000"/>
                <w:lang w:eastAsia="ar-SA"/>
              </w:rPr>
              <w:t>,</w:t>
            </w:r>
          </w:p>
          <w:p w14:paraId="7DD1CDEF"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padidėjęs </w:t>
            </w:r>
            <w:r w:rsidR="00ED0AFF" w:rsidRPr="00F510AA">
              <w:rPr>
                <w:rFonts w:ascii="Times New Roman" w:eastAsia="Times New Roman" w:hAnsi="Times New Roman" w:cs="Times New Roman"/>
                <w:color w:val="000000"/>
                <w:lang w:eastAsia="ar-SA"/>
              </w:rPr>
              <w:t>gamaglutamiltransferazės (</w:t>
            </w:r>
            <w:r w:rsidRPr="00F510AA">
              <w:rPr>
                <w:rFonts w:ascii="Times New Roman" w:eastAsia="Times New Roman" w:hAnsi="Times New Roman" w:cs="Times New Roman"/>
                <w:color w:val="000000"/>
                <w:lang w:eastAsia="ar-SA"/>
              </w:rPr>
              <w:t>GGT</w:t>
            </w:r>
            <w:r w:rsidR="00ED0AFF" w:rsidRPr="00F510AA">
              <w:rPr>
                <w:rFonts w:ascii="Times New Roman" w:eastAsia="Times New Roman" w:hAnsi="Times New Roman" w:cs="Times New Roman"/>
                <w:color w:val="000000"/>
                <w:lang w:eastAsia="ar-SA"/>
              </w:rPr>
              <w:t>)</w:t>
            </w:r>
            <w:r w:rsidRPr="00F510AA">
              <w:rPr>
                <w:rFonts w:ascii="Times New Roman" w:eastAsia="Times New Roman" w:hAnsi="Times New Roman" w:cs="Times New Roman"/>
                <w:color w:val="000000"/>
                <w:lang w:eastAsia="ar-SA"/>
              </w:rPr>
              <w:t xml:space="preserve"> aktyvumas</w:t>
            </w:r>
            <w:r w:rsidRPr="00F510AA">
              <w:rPr>
                <w:rFonts w:ascii="Times New Roman" w:eastAsia="Times New Roman" w:hAnsi="Times New Roman" w:cs="Times New Roman"/>
                <w:color w:val="000000"/>
                <w:vertAlign w:val="superscript"/>
                <w:lang w:eastAsia="ar-SA"/>
              </w:rPr>
              <w:t>A</w:t>
            </w:r>
          </w:p>
        </w:tc>
        <w:tc>
          <w:tcPr>
            <w:tcW w:w="2127" w:type="dxa"/>
            <w:shd w:val="clear" w:color="auto" w:fill="auto"/>
          </w:tcPr>
          <w:p w14:paraId="74D6424E"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Gelta, padidėjęs konjuguoto bilirubino kiekis (kartu gali padidėti arba nepadidėti </w:t>
            </w:r>
            <w:r w:rsidR="00ED0AFF" w:rsidRPr="00F510AA">
              <w:rPr>
                <w:rFonts w:ascii="Times New Roman" w:eastAsia="Times New Roman" w:hAnsi="Times New Roman" w:cs="Times New Roman"/>
                <w:color w:val="000000"/>
                <w:lang w:eastAsia="ar-SA"/>
              </w:rPr>
              <w:t>alaninaminotransferazės (</w:t>
            </w:r>
            <w:r w:rsidRPr="00F510AA">
              <w:rPr>
                <w:rFonts w:ascii="Times New Roman" w:eastAsia="Times New Roman" w:hAnsi="Times New Roman" w:cs="Times New Roman"/>
                <w:color w:val="000000"/>
                <w:lang w:eastAsia="ar-SA"/>
              </w:rPr>
              <w:t>ALT</w:t>
            </w:r>
            <w:r w:rsidR="00ED0AFF" w:rsidRPr="00F510AA">
              <w:rPr>
                <w:rFonts w:ascii="Times New Roman" w:eastAsia="Times New Roman" w:hAnsi="Times New Roman" w:cs="Times New Roman"/>
                <w:color w:val="000000"/>
                <w:lang w:eastAsia="ar-SA"/>
              </w:rPr>
              <w:t>)</w:t>
            </w:r>
            <w:r w:rsidRPr="00F510AA">
              <w:rPr>
                <w:rFonts w:ascii="Times New Roman" w:eastAsia="Times New Roman" w:hAnsi="Times New Roman" w:cs="Times New Roman"/>
                <w:color w:val="000000"/>
                <w:lang w:eastAsia="ar-SA"/>
              </w:rPr>
              <w:t xml:space="preserve"> aktyvumas), cholestazė, hepatitas (įskaitant kepenų ląstelių pažeidimą)</w:t>
            </w:r>
          </w:p>
        </w:tc>
        <w:tc>
          <w:tcPr>
            <w:tcW w:w="1559" w:type="dxa"/>
            <w:shd w:val="clear" w:color="auto" w:fill="auto"/>
          </w:tcPr>
          <w:p w14:paraId="5ABAAD89"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tc>
        <w:tc>
          <w:tcPr>
            <w:tcW w:w="1559" w:type="dxa"/>
            <w:shd w:val="clear" w:color="auto" w:fill="auto"/>
          </w:tcPr>
          <w:p w14:paraId="46A03CB5"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tc>
      </w:tr>
      <w:tr w:rsidR="00D305F3" w:rsidRPr="00F510AA" w14:paraId="60050653" w14:textId="77777777" w:rsidTr="00846ACB">
        <w:tc>
          <w:tcPr>
            <w:tcW w:w="9322" w:type="dxa"/>
            <w:gridSpan w:val="5"/>
            <w:shd w:val="clear" w:color="auto" w:fill="auto"/>
          </w:tcPr>
          <w:p w14:paraId="6AFF524B"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Cs/>
                <w:i/>
                <w:iCs/>
                <w:color w:val="000000"/>
                <w:lang w:eastAsia="ar-SA"/>
              </w:rPr>
            </w:pPr>
            <w:r w:rsidRPr="00F510AA">
              <w:rPr>
                <w:rFonts w:ascii="Times New Roman" w:eastAsia="Times New Roman" w:hAnsi="Times New Roman" w:cs="Times New Roman"/>
                <w:bCs/>
                <w:i/>
                <w:iCs/>
                <w:color w:val="000000"/>
                <w:lang w:eastAsia="ar-SA"/>
              </w:rPr>
              <w:t>Odos ir poodinio audinio sutrikimai</w:t>
            </w:r>
          </w:p>
        </w:tc>
      </w:tr>
      <w:tr w:rsidR="00D305F3" w:rsidRPr="00F510AA" w14:paraId="260CC499" w14:textId="77777777" w:rsidTr="00846ACB">
        <w:tc>
          <w:tcPr>
            <w:tcW w:w="1809" w:type="dxa"/>
            <w:shd w:val="clear" w:color="auto" w:fill="auto"/>
          </w:tcPr>
          <w:p w14:paraId="3BD07A64"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Niežėjimas (įskaitant nedažnus generalizuoto niežėjimo atvejus), išbėrimas, ekchimozė, kraujavimas į odą ir po oda</w:t>
            </w:r>
          </w:p>
        </w:tc>
        <w:tc>
          <w:tcPr>
            <w:tcW w:w="2268" w:type="dxa"/>
            <w:shd w:val="clear" w:color="auto" w:fill="auto"/>
          </w:tcPr>
          <w:p w14:paraId="47F418CF"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Dilgėlinė</w:t>
            </w:r>
          </w:p>
        </w:tc>
        <w:tc>
          <w:tcPr>
            <w:tcW w:w="2127" w:type="dxa"/>
            <w:shd w:val="clear" w:color="auto" w:fill="auto"/>
          </w:tcPr>
          <w:p w14:paraId="7A6885CD"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tc>
        <w:tc>
          <w:tcPr>
            <w:tcW w:w="1559" w:type="dxa"/>
            <w:shd w:val="clear" w:color="auto" w:fill="auto"/>
          </w:tcPr>
          <w:p w14:paraId="16E20A0D"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i/>
                <w:iCs/>
                <w:color w:val="000000"/>
                <w:lang w:eastAsia="ar-SA"/>
              </w:rPr>
              <w:t>Stevens-Johnson</w:t>
            </w:r>
            <w:r w:rsidRPr="00F510AA">
              <w:rPr>
                <w:rFonts w:ascii="Times New Roman" w:eastAsia="Times New Roman" w:hAnsi="Times New Roman" w:cs="Times New Roman"/>
                <w:color w:val="000000"/>
                <w:lang w:eastAsia="ar-SA"/>
              </w:rPr>
              <w:t xml:space="preserve"> (Stivenso-Džonsono) sindromas /toksinė</w:t>
            </w:r>
          </w:p>
          <w:p w14:paraId="78A862DF"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epidermio</w:t>
            </w:r>
          </w:p>
          <w:p w14:paraId="6EE5F028"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nekrolizė, </w:t>
            </w:r>
            <w:r w:rsidRPr="00F510AA">
              <w:rPr>
                <w:rFonts w:ascii="Times New Roman" w:eastAsia="Times New Roman" w:hAnsi="Times New Roman" w:cs="Times New Roman"/>
                <w:i/>
                <w:iCs/>
                <w:color w:val="000000"/>
                <w:lang w:eastAsia="ar-SA"/>
              </w:rPr>
              <w:t>DRESS</w:t>
            </w:r>
            <w:r w:rsidRPr="00F510AA">
              <w:rPr>
                <w:rFonts w:ascii="Times New Roman" w:eastAsia="Times New Roman" w:hAnsi="Times New Roman" w:cs="Times New Roman"/>
                <w:color w:val="000000"/>
                <w:lang w:eastAsia="ar-SA"/>
              </w:rPr>
              <w:t xml:space="preserve"> sindromas</w:t>
            </w:r>
          </w:p>
        </w:tc>
        <w:tc>
          <w:tcPr>
            <w:tcW w:w="1559" w:type="dxa"/>
            <w:shd w:val="clear" w:color="auto" w:fill="auto"/>
          </w:tcPr>
          <w:p w14:paraId="063B2526"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tc>
      </w:tr>
      <w:tr w:rsidR="00D305F3" w:rsidRPr="00F510AA" w14:paraId="4EEA5535" w14:textId="77777777" w:rsidTr="00846ACB">
        <w:tc>
          <w:tcPr>
            <w:tcW w:w="9322" w:type="dxa"/>
            <w:gridSpan w:val="5"/>
            <w:shd w:val="clear" w:color="auto" w:fill="auto"/>
          </w:tcPr>
          <w:p w14:paraId="52DEF859"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Cs/>
                <w:i/>
                <w:iCs/>
                <w:color w:val="000000"/>
                <w:lang w:eastAsia="ar-SA"/>
              </w:rPr>
            </w:pPr>
            <w:r w:rsidRPr="00F510AA">
              <w:rPr>
                <w:rFonts w:ascii="Times New Roman" w:eastAsia="Times New Roman" w:hAnsi="Times New Roman" w:cs="Times New Roman"/>
                <w:bCs/>
                <w:i/>
                <w:iCs/>
                <w:color w:val="000000"/>
                <w:lang w:eastAsia="ar-SA"/>
              </w:rPr>
              <w:t>Skeleto, raumenų ir jungiamojo audinio sutrikimai</w:t>
            </w:r>
          </w:p>
        </w:tc>
      </w:tr>
      <w:tr w:rsidR="00D305F3" w:rsidRPr="00F510AA" w14:paraId="4EDB4333" w14:textId="77777777" w:rsidTr="00846ACB">
        <w:tc>
          <w:tcPr>
            <w:tcW w:w="1809" w:type="dxa"/>
            <w:shd w:val="clear" w:color="auto" w:fill="auto"/>
          </w:tcPr>
          <w:p w14:paraId="0ED3BB28"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Galūnių skausmas</w:t>
            </w:r>
            <w:r w:rsidRPr="00F510AA">
              <w:rPr>
                <w:rFonts w:ascii="Times New Roman" w:eastAsia="Times New Roman" w:hAnsi="Times New Roman" w:cs="Times New Roman"/>
                <w:color w:val="000000"/>
                <w:vertAlign w:val="superscript"/>
                <w:lang w:eastAsia="ar-SA"/>
              </w:rPr>
              <w:t>A</w:t>
            </w:r>
          </w:p>
        </w:tc>
        <w:tc>
          <w:tcPr>
            <w:tcW w:w="2268" w:type="dxa"/>
            <w:shd w:val="clear" w:color="auto" w:fill="auto"/>
          </w:tcPr>
          <w:p w14:paraId="6BBFAC65"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Hemartrozė</w:t>
            </w:r>
          </w:p>
        </w:tc>
        <w:tc>
          <w:tcPr>
            <w:tcW w:w="2127" w:type="dxa"/>
            <w:shd w:val="clear" w:color="auto" w:fill="auto"/>
          </w:tcPr>
          <w:p w14:paraId="334587BE"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Kraujavimas į raumenis</w:t>
            </w:r>
          </w:p>
        </w:tc>
        <w:tc>
          <w:tcPr>
            <w:tcW w:w="1559" w:type="dxa"/>
            <w:shd w:val="clear" w:color="auto" w:fill="auto"/>
          </w:tcPr>
          <w:p w14:paraId="0D7550FA"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tc>
        <w:tc>
          <w:tcPr>
            <w:tcW w:w="1559" w:type="dxa"/>
            <w:shd w:val="clear" w:color="auto" w:fill="auto"/>
          </w:tcPr>
          <w:p w14:paraId="68B04F33"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Suspaudimo sindromas dėl kraujavimo</w:t>
            </w:r>
          </w:p>
        </w:tc>
      </w:tr>
      <w:tr w:rsidR="00D305F3" w:rsidRPr="00F510AA" w14:paraId="43F927A8" w14:textId="77777777" w:rsidTr="00846ACB">
        <w:tc>
          <w:tcPr>
            <w:tcW w:w="9322" w:type="dxa"/>
            <w:gridSpan w:val="5"/>
            <w:shd w:val="clear" w:color="auto" w:fill="auto"/>
          </w:tcPr>
          <w:p w14:paraId="4CADD60A" w14:textId="77777777" w:rsidR="00D305F3" w:rsidRPr="00F510AA" w:rsidRDefault="00D305F3" w:rsidP="00381177">
            <w:pPr>
              <w:keepNext/>
              <w:keepLines/>
              <w:tabs>
                <w:tab w:val="left" w:pos="567"/>
              </w:tabs>
              <w:suppressAutoHyphens/>
              <w:spacing w:after="0" w:line="260" w:lineRule="exact"/>
              <w:rPr>
                <w:rFonts w:ascii="Times New Roman" w:eastAsia="Times New Roman" w:hAnsi="Times New Roman" w:cs="Times New Roman"/>
                <w:bCs/>
                <w:i/>
                <w:iCs/>
                <w:color w:val="000000"/>
                <w:lang w:eastAsia="ar-SA"/>
              </w:rPr>
            </w:pPr>
            <w:r w:rsidRPr="00F510AA">
              <w:rPr>
                <w:rFonts w:ascii="Times New Roman" w:eastAsia="Times New Roman" w:hAnsi="Times New Roman" w:cs="Times New Roman"/>
                <w:bCs/>
                <w:i/>
                <w:iCs/>
                <w:color w:val="000000"/>
                <w:lang w:eastAsia="ar-SA"/>
              </w:rPr>
              <w:lastRenderedPageBreak/>
              <w:t>Inkstų ir šlapimo takų sutrikimai</w:t>
            </w:r>
          </w:p>
        </w:tc>
      </w:tr>
      <w:tr w:rsidR="00D305F3" w:rsidRPr="00F510AA" w14:paraId="2997C494" w14:textId="77777777" w:rsidTr="00846ACB">
        <w:tc>
          <w:tcPr>
            <w:tcW w:w="1809" w:type="dxa"/>
            <w:shd w:val="clear" w:color="auto" w:fill="auto"/>
          </w:tcPr>
          <w:p w14:paraId="487332B2" w14:textId="77777777" w:rsidR="00D305F3" w:rsidRPr="00F510AA" w:rsidRDefault="00D305F3" w:rsidP="00381177">
            <w:pPr>
              <w:keepNext/>
              <w:keepLines/>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Kraujavimas iš urogenitalinio trakto (įskaitant hematuriją ir menoragiją</w:t>
            </w:r>
            <w:r w:rsidRPr="00F510AA">
              <w:rPr>
                <w:rFonts w:ascii="Times New Roman" w:eastAsia="Times New Roman" w:hAnsi="Times New Roman" w:cs="Times New Roman"/>
                <w:color w:val="000000"/>
                <w:vertAlign w:val="superscript"/>
                <w:lang w:eastAsia="ar-SA"/>
              </w:rPr>
              <w:t>B</w:t>
            </w:r>
            <w:r w:rsidRPr="00F510AA">
              <w:rPr>
                <w:rFonts w:ascii="Times New Roman" w:eastAsia="Times New Roman" w:hAnsi="Times New Roman" w:cs="Times New Roman"/>
                <w:color w:val="000000"/>
                <w:lang w:eastAsia="ar-SA"/>
              </w:rPr>
              <w:t xml:space="preserve">), inkstų funkcijos sutrikimas (įskaitant padidėjusį kreatinino kiekį kraujyje, padidėjusį </w:t>
            </w:r>
            <w:r w:rsidR="00171BA1" w:rsidRPr="00F510AA">
              <w:rPr>
                <w:rFonts w:ascii="Times New Roman" w:eastAsia="Times New Roman" w:hAnsi="Times New Roman" w:cs="Times New Roman"/>
                <w:color w:val="000000"/>
                <w:lang w:eastAsia="ar-SA"/>
              </w:rPr>
              <w:t>šlapalo</w:t>
            </w:r>
            <w:r w:rsidRPr="00F510AA">
              <w:rPr>
                <w:rFonts w:ascii="Times New Roman" w:eastAsia="Times New Roman" w:hAnsi="Times New Roman" w:cs="Times New Roman"/>
                <w:color w:val="000000"/>
                <w:lang w:eastAsia="ar-SA"/>
              </w:rPr>
              <w:t xml:space="preserve"> kiekį kraujyje)</w:t>
            </w:r>
            <w:r w:rsidRPr="00F510AA">
              <w:rPr>
                <w:rFonts w:ascii="Times New Roman" w:eastAsia="Times New Roman" w:hAnsi="Times New Roman" w:cs="Times New Roman"/>
                <w:color w:val="000000"/>
                <w:vertAlign w:val="superscript"/>
                <w:lang w:eastAsia="ar-SA"/>
              </w:rPr>
              <w:t>A</w:t>
            </w:r>
          </w:p>
        </w:tc>
        <w:tc>
          <w:tcPr>
            <w:tcW w:w="2268" w:type="dxa"/>
            <w:shd w:val="clear" w:color="auto" w:fill="auto"/>
          </w:tcPr>
          <w:p w14:paraId="066CA844"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tc>
        <w:tc>
          <w:tcPr>
            <w:tcW w:w="2127" w:type="dxa"/>
            <w:shd w:val="clear" w:color="auto" w:fill="auto"/>
          </w:tcPr>
          <w:p w14:paraId="117FE4C4"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tc>
        <w:tc>
          <w:tcPr>
            <w:tcW w:w="1559" w:type="dxa"/>
            <w:shd w:val="clear" w:color="auto" w:fill="auto"/>
          </w:tcPr>
          <w:p w14:paraId="7277DF2F"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tc>
        <w:tc>
          <w:tcPr>
            <w:tcW w:w="1559" w:type="dxa"/>
            <w:shd w:val="clear" w:color="auto" w:fill="auto"/>
          </w:tcPr>
          <w:p w14:paraId="7BB9FFD0" w14:textId="4185F435"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Inkstų nepakankamumas/ ūminis inkstų nepakankamumas dėl kraujavimo, kurio pakanka hipoperfuzijai sukelti</w:t>
            </w:r>
            <w:r w:rsidR="000F67BC" w:rsidRPr="00F510AA">
              <w:rPr>
                <w:rFonts w:ascii="Times New Roman" w:eastAsia="Times New Roman" w:hAnsi="Times New Roman" w:cs="Times New Roman"/>
                <w:color w:val="000000"/>
                <w:lang w:eastAsia="ar-SA"/>
              </w:rPr>
              <w:t>, su antikoaguliantais susijusi nefropatija</w:t>
            </w:r>
          </w:p>
        </w:tc>
      </w:tr>
      <w:tr w:rsidR="00D305F3" w:rsidRPr="00F510AA" w14:paraId="14833782" w14:textId="77777777" w:rsidTr="00846ACB">
        <w:tc>
          <w:tcPr>
            <w:tcW w:w="9322" w:type="dxa"/>
            <w:gridSpan w:val="5"/>
            <w:shd w:val="clear" w:color="auto" w:fill="auto"/>
          </w:tcPr>
          <w:p w14:paraId="3E5D188A"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Cs/>
                <w:i/>
                <w:iCs/>
                <w:color w:val="000000"/>
                <w:lang w:eastAsia="ar-SA"/>
              </w:rPr>
            </w:pPr>
            <w:r w:rsidRPr="00F510AA">
              <w:rPr>
                <w:rFonts w:ascii="Times New Roman" w:eastAsia="Times New Roman" w:hAnsi="Times New Roman" w:cs="Times New Roman"/>
                <w:bCs/>
                <w:i/>
                <w:iCs/>
                <w:color w:val="000000"/>
                <w:lang w:eastAsia="ar-SA"/>
              </w:rPr>
              <w:t>Bendrieji sutrikimai ir vartojimo vietos pažeidimai</w:t>
            </w:r>
          </w:p>
        </w:tc>
      </w:tr>
      <w:tr w:rsidR="00D305F3" w:rsidRPr="00F510AA" w14:paraId="24D2C61C" w14:textId="77777777" w:rsidTr="00846ACB">
        <w:tc>
          <w:tcPr>
            <w:tcW w:w="1809" w:type="dxa"/>
            <w:shd w:val="clear" w:color="auto" w:fill="auto"/>
          </w:tcPr>
          <w:p w14:paraId="08F533BF"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Karščiavimas</w:t>
            </w:r>
            <w:r w:rsidRPr="00F510AA">
              <w:rPr>
                <w:rFonts w:ascii="Times New Roman" w:eastAsia="Times New Roman" w:hAnsi="Times New Roman" w:cs="Times New Roman"/>
                <w:color w:val="000000"/>
                <w:vertAlign w:val="superscript"/>
                <w:lang w:eastAsia="ar-SA"/>
              </w:rPr>
              <w:t>A</w:t>
            </w:r>
            <w:r w:rsidRPr="00F510AA">
              <w:rPr>
                <w:rFonts w:ascii="Times New Roman" w:eastAsia="Times New Roman" w:hAnsi="Times New Roman" w:cs="Times New Roman"/>
                <w:color w:val="000000"/>
                <w:lang w:eastAsia="ar-SA"/>
              </w:rPr>
              <w:t>, periferinė edema, sumažėjusi bendroji jėga ir energija (įskaitant nuovargį ir asteniją)</w:t>
            </w:r>
          </w:p>
        </w:tc>
        <w:tc>
          <w:tcPr>
            <w:tcW w:w="2268" w:type="dxa"/>
            <w:shd w:val="clear" w:color="auto" w:fill="auto"/>
          </w:tcPr>
          <w:p w14:paraId="41CEDEBC"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Bloga savijauta (įskaitant negalavimą)</w:t>
            </w:r>
          </w:p>
        </w:tc>
        <w:tc>
          <w:tcPr>
            <w:tcW w:w="2127" w:type="dxa"/>
            <w:shd w:val="clear" w:color="auto" w:fill="auto"/>
          </w:tcPr>
          <w:p w14:paraId="38439C8D"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Lokali edema</w:t>
            </w:r>
            <w:r w:rsidRPr="00F510AA">
              <w:rPr>
                <w:rFonts w:ascii="Times New Roman" w:eastAsia="Times New Roman" w:hAnsi="Times New Roman" w:cs="Times New Roman"/>
                <w:color w:val="000000"/>
                <w:vertAlign w:val="superscript"/>
                <w:lang w:eastAsia="ar-SA"/>
              </w:rPr>
              <w:t>A</w:t>
            </w:r>
          </w:p>
        </w:tc>
        <w:tc>
          <w:tcPr>
            <w:tcW w:w="1559" w:type="dxa"/>
            <w:shd w:val="clear" w:color="auto" w:fill="auto"/>
          </w:tcPr>
          <w:p w14:paraId="14D9A74A"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tc>
        <w:tc>
          <w:tcPr>
            <w:tcW w:w="1559" w:type="dxa"/>
            <w:shd w:val="clear" w:color="auto" w:fill="auto"/>
          </w:tcPr>
          <w:p w14:paraId="7CF38218"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tc>
      </w:tr>
      <w:tr w:rsidR="00D305F3" w:rsidRPr="00F510AA" w14:paraId="361FA8DE" w14:textId="77777777" w:rsidTr="00846ACB">
        <w:tc>
          <w:tcPr>
            <w:tcW w:w="9322" w:type="dxa"/>
            <w:gridSpan w:val="5"/>
            <w:shd w:val="clear" w:color="auto" w:fill="auto"/>
          </w:tcPr>
          <w:p w14:paraId="4506EF85"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Cs/>
                <w:i/>
                <w:iCs/>
                <w:color w:val="000000"/>
                <w:lang w:eastAsia="ar-SA"/>
              </w:rPr>
            </w:pPr>
            <w:r w:rsidRPr="00F510AA">
              <w:rPr>
                <w:rFonts w:ascii="Times New Roman" w:eastAsia="Times New Roman" w:hAnsi="Times New Roman" w:cs="Times New Roman"/>
                <w:bCs/>
                <w:i/>
                <w:iCs/>
                <w:color w:val="000000"/>
                <w:lang w:eastAsia="ar-SA"/>
              </w:rPr>
              <w:t>Tyrimai</w:t>
            </w:r>
          </w:p>
        </w:tc>
      </w:tr>
      <w:tr w:rsidR="00D305F3" w:rsidRPr="00F510AA" w14:paraId="1A970B7F" w14:textId="77777777" w:rsidTr="00846ACB">
        <w:tc>
          <w:tcPr>
            <w:tcW w:w="1809" w:type="dxa"/>
            <w:shd w:val="clear" w:color="auto" w:fill="auto"/>
          </w:tcPr>
          <w:p w14:paraId="779E2789"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tc>
        <w:tc>
          <w:tcPr>
            <w:tcW w:w="2268" w:type="dxa"/>
            <w:shd w:val="clear" w:color="auto" w:fill="auto"/>
          </w:tcPr>
          <w:p w14:paraId="095F9946"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Padidėjęs </w:t>
            </w:r>
            <w:r w:rsidR="00ED0AFF" w:rsidRPr="00F510AA">
              <w:rPr>
                <w:rFonts w:ascii="Times New Roman" w:eastAsia="Times New Roman" w:hAnsi="Times New Roman" w:cs="Times New Roman"/>
                <w:color w:val="000000"/>
                <w:lang w:eastAsia="ar-SA"/>
              </w:rPr>
              <w:t>laktatdehidrogenazės (</w:t>
            </w:r>
            <w:r w:rsidRPr="00F510AA">
              <w:rPr>
                <w:rFonts w:ascii="Times New Roman" w:eastAsia="Times New Roman" w:hAnsi="Times New Roman" w:cs="Times New Roman"/>
                <w:color w:val="000000"/>
                <w:lang w:eastAsia="ar-SA"/>
              </w:rPr>
              <w:t>LDH</w:t>
            </w:r>
            <w:r w:rsidR="00ED0AFF" w:rsidRPr="00F510AA">
              <w:rPr>
                <w:rFonts w:ascii="Times New Roman" w:eastAsia="Times New Roman" w:hAnsi="Times New Roman" w:cs="Times New Roman"/>
                <w:color w:val="000000"/>
                <w:lang w:eastAsia="ar-SA"/>
              </w:rPr>
              <w:t>)</w:t>
            </w:r>
            <w:r w:rsidRPr="00F510AA">
              <w:rPr>
                <w:rFonts w:ascii="Times New Roman" w:eastAsia="Times New Roman" w:hAnsi="Times New Roman" w:cs="Times New Roman"/>
                <w:color w:val="000000"/>
                <w:lang w:eastAsia="ar-SA"/>
              </w:rPr>
              <w:t xml:space="preserve"> aktyvumas</w:t>
            </w:r>
            <w:r w:rsidRPr="00F510AA">
              <w:rPr>
                <w:rFonts w:ascii="Times New Roman" w:eastAsia="Times New Roman" w:hAnsi="Times New Roman" w:cs="Times New Roman"/>
                <w:color w:val="000000"/>
                <w:vertAlign w:val="superscript"/>
                <w:lang w:eastAsia="ar-SA"/>
              </w:rPr>
              <w:t>A</w:t>
            </w:r>
            <w:r w:rsidRPr="00F510AA">
              <w:rPr>
                <w:rFonts w:ascii="Times New Roman" w:eastAsia="Times New Roman" w:hAnsi="Times New Roman" w:cs="Times New Roman"/>
                <w:color w:val="000000"/>
                <w:lang w:eastAsia="ar-SA"/>
              </w:rPr>
              <w:t>, padidėjęs lipazės aktyvumas</w:t>
            </w:r>
            <w:r w:rsidRPr="00F510AA">
              <w:rPr>
                <w:rFonts w:ascii="Times New Roman" w:eastAsia="Times New Roman" w:hAnsi="Times New Roman" w:cs="Times New Roman"/>
                <w:color w:val="000000"/>
                <w:vertAlign w:val="superscript"/>
                <w:lang w:eastAsia="ar-SA"/>
              </w:rPr>
              <w:t>A</w:t>
            </w:r>
            <w:r w:rsidRPr="00F510AA">
              <w:rPr>
                <w:rFonts w:ascii="Times New Roman" w:eastAsia="Times New Roman" w:hAnsi="Times New Roman" w:cs="Times New Roman"/>
                <w:color w:val="000000"/>
                <w:lang w:eastAsia="ar-SA"/>
              </w:rPr>
              <w:t>, padidėjęs amilazės aktyvumas</w:t>
            </w:r>
            <w:r w:rsidRPr="00F510AA">
              <w:rPr>
                <w:rFonts w:ascii="Times New Roman" w:eastAsia="Times New Roman" w:hAnsi="Times New Roman" w:cs="Times New Roman"/>
                <w:color w:val="000000"/>
                <w:vertAlign w:val="superscript"/>
                <w:lang w:eastAsia="ar-SA"/>
              </w:rPr>
              <w:t>A</w:t>
            </w:r>
            <w:r w:rsidRPr="00F510AA">
              <w:rPr>
                <w:rFonts w:ascii="Times New Roman" w:eastAsia="Times New Roman" w:hAnsi="Times New Roman" w:cs="Times New Roman"/>
                <w:color w:val="000000"/>
                <w:lang w:eastAsia="ar-SA"/>
              </w:rPr>
              <w:t xml:space="preserve">. </w:t>
            </w:r>
          </w:p>
        </w:tc>
        <w:tc>
          <w:tcPr>
            <w:tcW w:w="2127" w:type="dxa"/>
            <w:shd w:val="clear" w:color="auto" w:fill="auto"/>
          </w:tcPr>
          <w:p w14:paraId="3387D87D"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tc>
        <w:tc>
          <w:tcPr>
            <w:tcW w:w="1559" w:type="dxa"/>
            <w:shd w:val="clear" w:color="auto" w:fill="auto"/>
          </w:tcPr>
          <w:p w14:paraId="7D8906E0"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tc>
        <w:tc>
          <w:tcPr>
            <w:tcW w:w="1559" w:type="dxa"/>
            <w:shd w:val="clear" w:color="auto" w:fill="auto"/>
          </w:tcPr>
          <w:p w14:paraId="0CD9CCEB"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tc>
      </w:tr>
      <w:tr w:rsidR="00D305F3" w:rsidRPr="00F510AA" w14:paraId="446BC779" w14:textId="77777777" w:rsidTr="00846ACB">
        <w:tc>
          <w:tcPr>
            <w:tcW w:w="9322" w:type="dxa"/>
            <w:gridSpan w:val="5"/>
            <w:shd w:val="clear" w:color="auto" w:fill="auto"/>
          </w:tcPr>
          <w:p w14:paraId="2FA0BC7D"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Cs/>
                <w:i/>
                <w:iCs/>
                <w:color w:val="000000"/>
                <w:lang w:eastAsia="ar-SA"/>
              </w:rPr>
            </w:pPr>
            <w:r w:rsidRPr="00F510AA">
              <w:rPr>
                <w:rFonts w:ascii="Times New Roman" w:eastAsia="Times New Roman" w:hAnsi="Times New Roman" w:cs="Times New Roman"/>
                <w:bCs/>
                <w:i/>
                <w:iCs/>
                <w:color w:val="000000"/>
                <w:lang w:eastAsia="ar-SA"/>
              </w:rPr>
              <w:t>Sužalojimai, apsinuodijimai ir procedūrų komplikacijos</w:t>
            </w:r>
          </w:p>
        </w:tc>
      </w:tr>
      <w:tr w:rsidR="00D305F3" w:rsidRPr="00F510AA" w14:paraId="270A2291" w14:textId="77777777" w:rsidTr="00846ACB">
        <w:tc>
          <w:tcPr>
            <w:tcW w:w="1809" w:type="dxa"/>
            <w:shd w:val="clear" w:color="auto" w:fill="auto"/>
          </w:tcPr>
          <w:p w14:paraId="75D05268"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Kraujavimas po procedūros (įskaitant pooperacinę anemiją ir kraujavimą iš žaizdos), kontūzija, sekrecija iš žaizdos</w:t>
            </w:r>
            <w:r w:rsidRPr="00F510AA">
              <w:rPr>
                <w:rFonts w:ascii="Times New Roman" w:eastAsia="Times New Roman" w:hAnsi="Times New Roman" w:cs="Times New Roman"/>
                <w:color w:val="000000"/>
                <w:vertAlign w:val="superscript"/>
                <w:lang w:eastAsia="ar-SA"/>
              </w:rPr>
              <w:t>A</w:t>
            </w:r>
          </w:p>
        </w:tc>
        <w:tc>
          <w:tcPr>
            <w:tcW w:w="2268" w:type="dxa"/>
            <w:shd w:val="clear" w:color="auto" w:fill="auto"/>
          </w:tcPr>
          <w:p w14:paraId="53F65DBC"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tc>
        <w:tc>
          <w:tcPr>
            <w:tcW w:w="2127" w:type="dxa"/>
            <w:shd w:val="clear" w:color="auto" w:fill="auto"/>
          </w:tcPr>
          <w:p w14:paraId="2D76DC2D"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Kraujagyslių pseudoaneurizma</w:t>
            </w:r>
            <w:r w:rsidRPr="00F510AA">
              <w:rPr>
                <w:rFonts w:ascii="Times New Roman" w:eastAsia="Times New Roman" w:hAnsi="Times New Roman" w:cs="Times New Roman"/>
                <w:color w:val="000000"/>
                <w:vertAlign w:val="superscript"/>
                <w:lang w:eastAsia="ar-SA"/>
              </w:rPr>
              <w:t>C</w:t>
            </w:r>
          </w:p>
        </w:tc>
        <w:tc>
          <w:tcPr>
            <w:tcW w:w="1559" w:type="dxa"/>
            <w:shd w:val="clear" w:color="auto" w:fill="auto"/>
          </w:tcPr>
          <w:p w14:paraId="43E96CE2"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tc>
        <w:tc>
          <w:tcPr>
            <w:tcW w:w="1559" w:type="dxa"/>
            <w:shd w:val="clear" w:color="auto" w:fill="auto"/>
          </w:tcPr>
          <w:p w14:paraId="6D02FF54"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tc>
      </w:tr>
    </w:tbl>
    <w:p w14:paraId="4ADCE1A0"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A: pastebėta taikant VTE profilaktiką suaugusiems pacientams, atliekant planines klubo arba kelio sąnario pakeitimo operacijas</w:t>
      </w:r>
      <w:r w:rsidR="005966DC" w:rsidRPr="00F510AA">
        <w:rPr>
          <w:rFonts w:ascii="Times New Roman" w:eastAsia="Times New Roman" w:hAnsi="Times New Roman" w:cs="Times New Roman"/>
          <w:color w:val="000000"/>
          <w:lang w:eastAsia="ar-SA"/>
        </w:rPr>
        <w:t>.</w:t>
      </w:r>
    </w:p>
    <w:p w14:paraId="16C8A5DF"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B: pastebėtas kaip labai dažnas nepageidaujamas poveikis, gydant GVT, PE ir taikant šių sutrikimų pasikartojimo profilaktiką jaunesnėms nei 55 metų moterims</w:t>
      </w:r>
      <w:r w:rsidR="005966DC" w:rsidRPr="00F510AA">
        <w:rPr>
          <w:rFonts w:ascii="Times New Roman" w:eastAsia="Times New Roman" w:hAnsi="Times New Roman" w:cs="Times New Roman"/>
          <w:color w:val="000000"/>
          <w:lang w:eastAsia="ar-SA"/>
        </w:rPr>
        <w:t>.</w:t>
      </w:r>
    </w:p>
    <w:p w14:paraId="2A902152"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C: pastebėtas kaip nedažnas nepageidaujamas poveikis, taikant aterotrombozinių reiškinių profilaktiką pacientams, patyrusiems ŪKS (po perkutaninės koronarinės intervencijos).</w:t>
      </w:r>
    </w:p>
    <w:p w14:paraId="765B214D" w14:textId="04D3FC2F" w:rsidR="00D305F3" w:rsidRPr="00F510AA" w:rsidRDefault="00D305F3" w:rsidP="005966DC">
      <w:pPr>
        <w:tabs>
          <w:tab w:val="left" w:pos="567"/>
        </w:tabs>
        <w:suppressAutoHyphens/>
        <w:spacing w:after="0" w:line="260" w:lineRule="exact"/>
        <w:ind w:left="142" w:hanging="142"/>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w:t>
      </w:r>
      <w:r w:rsidR="005966DC" w:rsidRPr="00F510AA">
        <w:rPr>
          <w:rFonts w:ascii="Times New Roman" w:eastAsia="Times New Roman" w:hAnsi="Times New Roman" w:cs="Times New Roman"/>
          <w:color w:val="000000"/>
          <w:lang w:eastAsia="ar-SA"/>
        </w:rPr>
        <w:t>Pasirinktų III</w:t>
      </w:r>
      <w:r w:rsidR="009B0644" w:rsidRPr="00F510AA">
        <w:rPr>
          <w:rFonts w:ascii="Times New Roman" w:eastAsia="Times New Roman" w:hAnsi="Times New Roman" w:cs="Times New Roman"/>
          <w:color w:val="000000"/>
          <w:lang w:eastAsia="ar-SA"/>
        </w:rPr>
        <w:t> </w:t>
      </w:r>
      <w:r w:rsidR="005966DC" w:rsidRPr="00F510AA">
        <w:rPr>
          <w:rFonts w:ascii="Times New Roman" w:eastAsia="Times New Roman" w:hAnsi="Times New Roman" w:cs="Times New Roman"/>
          <w:color w:val="000000"/>
          <w:lang w:eastAsia="ar-SA"/>
        </w:rPr>
        <w:t>fazės tyrimų metu buvo taikomas iš anksto numatytas selektyvus nepageidaujamų reiškinių duomenų rinkimo metodas. Remiantis šių tyrimų analize, nepageidaujamų reakcijų dažnis nepadidėjo ir nebuvo nustatyta nė vienos naujos nepageidaujamos reakcijos.</w:t>
      </w:r>
    </w:p>
    <w:p w14:paraId="21197100"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6810C15F" w14:textId="77777777" w:rsidR="00D305F3" w:rsidRPr="00F510AA" w:rsidRDefault="00D305F3" w:rsidP="00381177">
      <w:pPr>
        <w:keepNext/>
        <w:keepLines/>
        <w:tabs>
          <w:tab w:val="left" w:pos="567"/>
        </w:tabs>
        <w:suppressAutoHyphens/>
        <w:spacing w:after="0" w:line="260" w:lineRule="exact"/>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u w:val="single"/>
          <w:lang w:eastAsia="ar-SA"/>
        </w:rPr>
        <w:lastRenderedPageBreak/>
        <w:t>Atrinktų nepageidaujamų reakcijų apibūdinimas</w:t>
      </w:r>
    </w:p>
    <w:p w14:paraId="65D75870" w14:textId="77777777" w:rsidR="0084560C" w:rsidRPr="00F510AA" w:rsidRDefault="0084560C" w:rsidP="00381177">
      <w:pPr>
        <w:keepNext/>
        <w:keepLines/>
        <w:tabs>
          <w:tab w:val="left" w:pos="567"/>
        </w:tabs>
        <w:suppressAutoHyphens/>
        <w:spacing w:after="0" w:line="260" w:lineRule="exact"/>
        <w:rPr>
          <w:rFonts w:ascii="Times New Roman" w:eastAsia="Times New Roman" w:hAnsi="Times New Roman" w:cs="Times New Roman"/>
          <w:color w:val="000000"/>
          <w:lang w:eastAsia="ar-SA"/>
        </w:rPr>
      </w:pPr>
    </w:p>
    <w:p w14:paraId="1168B55B" w14:textId="537E4F45" w:rsidR="00D305F3" w:rsidRPr="00F510AA" w:rsidRDefault="00D305F3" w:rsidP="00381177">
      <w:pPr>
        <w:keepNext/>
        <w:keepLines/>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Dėl farmakologinio veikimo mechanizmo rivaroksabano vartojimas gali būti susijęs su padidėjusia slapto ar akivaizdaus kraujavimo rizika iš bet kurio audinio ar organo, todėl gali pasireikšti pohemoraginė anemija. Požymiai, simptomai ir sunkumas (įskaitant mirties atvejus) yra skirtingi ir priklauso nuo vietos ir kraujavimo intensyvumo ir (arba) anemijos laipsnio (žr. poskyrį „</w:t>
      </w:r>
      <w:r w:rsidR="00AC5E20" w:rsidRPr="00F510AA">
        <w:rPr>
          <w:rFonts w:ascii="Times New Roman" w:eastAsia="Times New Roman" w:hAnsi="Times New Roman" w:cs="Times New Roman"/>
          <w:color w:val="000000"/>
          <w:lang w:eastAsia="ar-SA"/>
        </w:rPr>
        <w:t>Gydymas esant kraujavimui</w:t>
      </w:r>
      <w:r w:rsidRPr="00F510AA">
        <w:rPr>
          <w:rFonts w:ascii="Times New Roman" w:eastAsia="Times New Roman" w:hAnsi="Times New Roman" w:cs="Times New Roman"/>
          <w:color w:val="000000"/>
          <w:lang w:eastAsia="ar-SA"/>
        </w:rPr>
        <w:t xml:space="preserve">“ 4.9 skyriuje). Klinikinių tyrimų metu kraujavimai iš gleivinių (t. y. iš nosies, dantenų, virškinimo trakto, lyties organų ir šlapimo takų, įskaitant nenormalų kraujavimą iš makšties arba sustiprėjusį menstruacinį kraujavimą) ir anemija dažniau buvo pastebėti taikant ilgalaikį gydymą rivaroksabanu, palyginti su gydymu VKA. Taigi, papildant atitinkamą klinikinį stebėjimą, slaptam kraujavimui nustatyti ir klinikinei akivaizdaus kraujavimo reikšmei įvertinti gali būti naudingi ir hemoglobino ir (arba) hematokrito laboratoriniai tyrimai, kurie laikomi tam tinkamais. Gali būti padidėjusi kraujavimo rizika tam tikroms pacientų grupėms, pvz., tiems pacientams, kurie serga </w:t>
      </w:r>
      <w:r w:rsidR="00641BED" w:rsidRPr="00F510AA">
        <w:rPr>
          <w:rFonts w:ascii="Times New Roman" w:eastAsia="Times New Roman" w:hAnsi="Times New Roman" w:cs="Times New Roman"/>
          <w:color w:val="000000"/>
          <w:lang w:eastAsia="ar-SA"/>
        </w:rPr>
        <w:t xml:space="preserve">nesureguliuota </w:t>
      </w:r>
      <w:r w:rsidRPr="00F510AA">
        <w:rPr>
          <w:rFonts w:ascii="Times New Roman" w:eastAsia="Times New Roman" w:hAnsi="Times New Roman" w:cs="Times New Roman"/>
          <w:color w:val="000000"/>
          <w:lang w:eastAsia="ar-SA"/>
        </w:rPr>
        <w:t>sunkia arterine hipertenzija ir (arba) kartu gydomi kitais vaistiniais preparatais, kurie paveikia hemostazę (žr. poskyrį „Kraujavimo rizika“ 4.4 skyriuje). Menstruacinis kraujavimas gali būti intensyvesnis ir (arba) trukti ilgiau.</w:t>
      </w:r>
    </w:p>
    <w:p w14:paraId="7902106A"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Hemoraginės komplikacijos gali pasireikšti silpnumu, blyškumu, svaiguliu, galvos skausmu ar nepaaiškinamu tinimu, dusuliu ir nepaaiškinamu šoku. Kai kuriais atvejais, kaip anemijos pasekmė, stebėti širdies išemijos simptomai, pvz., krūtinės skausmas arba krūtinės angina.</w:t>
      </w:r>
    </w:p>
    <w:p w14:paraId="5F3CA0BA" w14:textId="0C320181"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Pranešta apie žinomas antrines sunkaus kraujavimo komplikacijas, pvz., suspaudimo sindromą ir inkstų nepakankamumą dėl hipoperfuzijos </w:t>
      </w:r>
      <w:r w:rsidR="008C2BD7" w:rsidRPr="00F510AA">
        <w:rPr>
          <w:rFonts w:ascii="Times New Roman" w:eastAsia="Times New Roman" w:hAnsi="Times New Roman" w:cs="Times New Roman"/>
          <w:color w:val="000000"/>
          <w:lang w:eastAsia="ar-SA"/>
        </w:rPr>
        <w:t>ar su antikoaguliantais susijusią nefropatiją</w:t>
      </w:r>
      <w:r w:rsidR="00272B01" w:rsidRPr="00F510AA">
        <w:rPr>
          <w:rFonts w:ascii="Times New Roman" w:eastAsia="Times New Roman" w:hAnsi="Times New Roman" w:cs="Times New Roman"/>
          <w:color w:val="000000"/>
          <w:lang w:eastAsia="ar-SA"/>
        </w:rPr>
        <w:t xml:space="preserve"> </w:t>
      </w:r>
      <w:r w:rsidRPr="00F510AA">
        <w:rPr>
          <w:rFonts w:ascii="Times New Roman" w:eastAsia="Times New Roman" w:hAnsi="Times New Roman" w:cs="Times New Roman"/>
          <w:color w:val="000000"/>
          <w:lang w:eastAsia="ar-SA"/>
        </w:rPr>
        <w:t>vartojant rivaroksabano. Todėl reikia apsvarstyti kraujavimo galimybę, įvertinant bet kokiais antikoaguliantais gydomo paciento būklę.</w:t>
      </w:r>
    </w:p>
    <w:p w14:paraId="33EEE0E7"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6E36D5E2" w14:textId="77777777" w:rsidR="00D305F3" w:rsidRPr="00F510AA" w:rsidRDefault="00D305F3" w:rsidP="00D305F3">
      <w:pPr>
        <w:autoSpaceDE w:val="0"/>
        <w:autoSpaceDN w:val="0"/>
        <w:adjustRightInd w:val="0"/>
        <w:spacing w:after="0" w:line="240" w:lineRule="auto"/>
        <w:rPr>
          <w:rFonts w:ascii="Times New Roman" w:eastAsia="Times New Roman" w:hAnsi="Times New Roman" w:cs="Times New Roman"/>
          <w:color w:val="000000"/>
          <w:u w:val="single"/>
          <w:lang w:eastAsia="lt-LT"/>
        </w:rPr>
      </w:pPr>
      <w:r w:rsidRPr="00F510AA">
        <w:rPr>
          <w:rFonts w:ascii="Times New Roman" w:eastAsia="Times New Roman" w:hAnsi="Times New Roman" w:cs="Times New Roman"/>
          <w:color w:val="000000"/>
          <w:u w:val="single"/>
          <w:lang w:eastAsia="lt-LT"/>
        </w:rPr>
        <w:t>Vaikų populiacija</w:t>
      </w:r>
    </w:p>
    <w:p w14:paraId="48B82262" w14:textId="77777777" w:rsidR="0084560C" w:rsidRPr="00F510AA" w:rsidRDefault="0001595E" w:rsidP="00D305F3">
      <w:pPr>
        <w:autoSpaceDE w:val="0"/>
        <w:autoSpaceDN w:val="0"/>
        <w:adjustRightInd w:val="0"/>
        <w:spacing w:after="0" w:line="240" w:lineRule="auto"/>
        <w:rPr>
          <w:rFonts w:ascii="Times New Roman" w:eastAsia="Times New Roman" w:hAnsi="Times New Roman" w:cs="Times New Roman"/>
          <w:i/>
          <w:iCs/>
          <w:color w:val="000000"/>
          <w:lang w:eastAsia="lt-LT"/>
        </w:rPr>
      </w:pPr>
      <w:r w:rsidRPr="00F510AA">
        <w:rPr>
          <w:rFonts w:ascii="Times New Roman" w:eastAsia="Times New Roman" w:hAnsi="Times New Roman" w:cs="Times New Roman"/>
          <w:i/>
          <w:iCs/>
          <w:color w:val="000000"/>
          <w:lang w:eastAsia="lt-LT"/>
        </w:rPr>
        <w:t>VTE gydymas ir pasikartojančios VTE profilaktika</w:t>
      </w:r>
    </w:p>
    <w:p w14:paraId="5B0BD700" w14:textId="0C22E710" w:rsidR="00D305F3" w:rsidRPr="00F510AA" w:rsidRDefault="00D305F3" w:rsidP="00D305F3">
      <w:pPr>
        <w:autoSpaceDE w:val="0"/>
        <w:autoSpaceDN w:val="0"/>
        <w:adjustRightInd w:val="0"/>
        <w:spacing w:after="0" w:line="240" w:lineRule="auto"/>
        <w:rPr>
          <w:rFonts w:ascii="Times New Roman" w:eastAsia="Times New Roman" w:hAnsi="Times New Roman" w:cs="Times New Roman"/>
          <w:color w:val="000000"/>
          <w:lang w:eastAsia="lt-LT"/>
        </w:rPr>
      </w:pPr>
      <w:r w:rsidRPr="00F510AA">
        <w:rPr>
          <w:rFonts w:ascii="Times New Roman" w:eastAsia="Times New Roman" w:hAnsi="Times New Roman" w:cs="Times New Roman"/>
          <w:color w:val="000000"/>
          <w:lang w:eastAsia="lt-LT"/>
        </w:rPr>
        <w:t>Saugumo vertinimas vaikams ir paaugliams yra pagrįstas saugumo duomenimis, gautais atlikus du II</w:t>
      </w:r>
      <w:r w:rsidR="009B0644"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fazės ir vieną III</w:t>
      </w:r>
      <w:r w:rsidR="009B0644"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fazės atvirus, veikliuoju vaistiniu preparatu kontroliuojamus tyrimus su vaikais, kurių amžius buvo nuo gimimo iki mažiau kaip 18</w:t>
      </w:r>
      <w:r w:rsidR="009B0644"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metų. Rivaroksabano ir palyginamojo vaistinio preparato saugumo duomenys įvairiose vaikų amžiaus grupėse daugiausiai buvo panašūs. Apskritai 412</w:t>
      </w:r>
      <w:r w:rsidR="009B0644"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 xml:space="preserve">vaikų ir paauglių, gydytų rivaroksabanu, saugumo duomenys buvo panašūs į suaugusių populiacijoje gautus duomenis ir nuoseklūs skirtinguose amžiaus pogrupiuose, nors vertinimo galimybė buvo ribota dėl nedidelio pacientų skaičiaus. </w:t>
      </w:r>
    </w:p>
    <w:p w14:paraId="70440D30"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Vaikams, palyginti su suaugusiais pacientais, dažniau nustatytas galvos skausmas (labai dažnas, 16,7 %), karščiavimas (labai dažnas, 11,7 %), kraujavimas iš nosies (labai dažnas, 11,2 %), vėmimas (labai dažnas, 10,7 %), tachikardija (dažnas, 1,5 %), padidėjęs bilirubino kiekis (dažnas, 1,5 %) ir padidėjęs konjuguoto bilirubino kiekis (nedaž</w:t>
      </w:r>
      <w:r w:rsidR="00AC5E20" w:rsidRPr="00F510AA">
        <w:rPr>
          <w:rFonts w:ascii="Times New Roman" w:eastAsia="Times New Roman" w:hAnsi="Times New Roman" w:cs="Times New Roman"/>
          <w:color w:val="000000"/>
          <w:lang w:eastAsia="ar-SA"/>
        </w:rPr>
        <w:t>n</w:t>
      </w:r>
      <w:r w:rsidRPr="00F510AA">
        <w:rPr>
          <w:rFonts w:ascii="Times New Roman" w:eastAsia="Times New Roman" w:hAnsi="Times New Roman" w:cs="Times New Roman"/>
          <w:color w:val="000000"/>
          <w:lang w:eastAsia="ar-SA"/>
        </w:rPr>
        <w:t>as, 0,7 %). Panašiai kaip ir suaugusių populiacijoje, 6,6 % (dažnas) paauglių merginų po menarchės pasireiškė menoragija. Kaip ir suaugusių populiacijoje po vaistinio preparato pateikimo į rinką, su vaikais atliktų klinikinių tyrimų metu buvo dažnai (4,6 %) nustatyta trombocitopenija. Vaikams pasireiškusios nepageidaujamos reakcijos į vaistinį preparatą daugiausiai buvo lengvos ir vidutinio sunkumo.</w:t>
      </w:r>
    </w:p>
    <w:p w14:paraId="7DBAE3BE"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05BFF33A"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u w:val="single"/>
          <w:lang w:eastAsia="ar-SA"/>
        </w:rPr>
        <w:t>Pranešimas apie įtariamas nepageidaujamas reakcijas</w:t>
      </w:r>
    </w:p>
    <w:p w14:paraId="262C67E9" w14:textId="6810EF37" w:rsidR="00D305F3" w:rsidRPr="00F510AA" w:rsidRDefault="00841114" w:rsidP="00D305F3">
      <w:pPr>
        <w:tabs>
          <w:tab w:val="left" w:pos="567"/>
        </w:tabs>
        <w:suppressAutoHyphens/>
        <w:spacing w:after="0" w:line="260" w:lineRule="exact"/>
        <w:rPr>
          <w:rFonts w:ascii="Times New Roman" w:eastAsia="Times New Roman" w:hAnsi="Times New Roman" w:cs="Times New Roman"/>
          <w:color w:val="000000"/>
          <w:lang w:eastAsia="ar-SA"/>
        </w:rPr>
      </w:pPr>
      <w:r w:rsidRPr="00841114">
        <w:rPr>
          <w:rFonts w:ascii="Times New Roman" w:eastAsia="Times New Roman" w:hAnsi="Times New Roman" w:cs="Times New Roman"/>
          <w:color w:val="000000"/>
          <w:lang w:eastAsia="ar-SA"/>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109B2EBD" w14:textId="77777777" w:rsidR="00D305F3" w:rsidRPr="00F510AA" w:rsidRDefault="00D305F3" w:rsidP="00381177">
      <w:pPr>
        <w:keepNext/>
        <w:keepLines/>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lastRenderedPageBreak/>
        <w:t>4.9</w:t>
      </w:r>
      <w:r w:rsidRPr="00F510AA">
        <w:rPr>
          <w:rFonts w:ascii="Times New Roman" w:eastAsia="Times New Roman" w:hAnsi="Times New Roman" w:cs="Times New Roman"/>
          <w:b/>
          <w:color w:val="000000"/>
          <w:lang w:eastAsia="ar-SA"/>
        </w:rPr>
        <w:tab/>
        <w:t>Perdozavimas</w:t>
      </w:r>
    </w:p>
    <w:p w14:paraId="2C5CBB03" w14:textId="77777777" w:rsidR="00D305F3" w:rsidRPr="00F510AA" w:rsidRDefault="00D305F3" w:rsidP="00381177">
      <w:pPr>
        <w:keepNext/>
        <w:keepLines/>
        <w:tabs>
          <w:tab w:val="left" w:pos="567"/>
        </w:tabs>
        <w:suppressAutoHyphens/>
        <w:spacing w:after="0" w:line="260" w:lineRule="exact"/>
        <w:rPr>
          <w:rFonts w:ascii="Times New Roman" w:eastAsia="Times New Roman" w:hAnsi="Times New Roman" w:cs="Times New Roman"/>
          <w:color w:val="000000"/>
          <w:lang w:eastAsia="ar-SA"/>
        </w:rPr>
      </w:pPr>
    </w:p>
    <w:p w14:paraId="7C7F3E53" w14:textId="77777777" w:rsidR="00BE41AA" w:rsidRPr="00F510AA" w:rsidRDefault="00AC5E20" w:rsidP="00381177">
      <w:pPr>
        <w:keepNext/>
        <w:keepLines/>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Pranešta apie retus suaugusiesiems nustatytus perdozavimo iki 1 960 mg atvejus. Perdozavus pacientą reikia atidžiai stebėti dėl kraujavimo komplikacijų arba kitų nepageidaujamų reakcijų (žr. skyrių „Gydymas esant kraujavimui“). Duomenys apie vaikus yra riboti. Tikėtina, kad dėl ribotos absorbcijos, vartojant 50</w:t>
      </w:r>
      <w:r w:rsidR="00BE41AA"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 xml:space="preserve">mg ir didesnes rivaroksabano dozes, </w:t>
      </w:r>
      <w:r w:rsidR="00BE41AA" w:rsidRPr="00F510AA">
        <w:rPr>
          <w:rFonts w:ascii="Times New Roman" w:eastAsia="Times New Roman" w:hAnsi="Times New Roman" w:cs="Times New Roman"/>
          <w:color w:val="000000"/>
          <w:lang w:eastAsia="ar-SA"/>
        </w:rPr>
        <w:t xml:space="preserve">suaugusiesiems </w:t>
      </w:r>
      <w:r w:rsidRPr="00F510AA">
        <w:rPr>
          <w:rFonts w:ascii="Times New Roman" w:eastAsia="Times New Roman" w:hAnsi="Times New Roman" w:cs="Times New Roman"/>
          <w:color w:val="000000"/>
          <w:lang w:eastAsia="ar-SA"/>
        </w:rPr>
        <w:t>pasiekiama maksimali vidutinė plazmos koncentracija, kuri, toliau didinant dozę, nebedidėja</w:t>
      </w:r>
      <w:r w:rsidR="00BE41AA" w:rsidRPr="00F510AA">
        <w:rPr>
          <w:rFonts w:ascii="Times New Roman" w:eastAsia="Times New Roman" w:hAnsi="Times New Roman" w:cs="Times New Roman"/>
          <w:color w:val="000000"/>
          <w:lang w:eastAsia="ar-SA"/>
        </w:rPr>
        <w:t>, tačiau duomenų apie didesnių nei gydomųjų dozių vartojimą vaikams nėra.</w:t>
      </w:r>
    </w:p>
    <w:p w14:paraId="3886E6FF"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Yra specifinis neutralizuojantis vaistinis preparatas (andeksanetas alfa), rivaroksabano farmakodinaminio poveikio antagonistas, kuris skirtas suaugusiems, bet neištirtas vaikams (žiūrėti andeksaneto alfa preparato charakteristikų santrauką). </w:t>
      </w:r>
    </w:p>
    <w:p w14:paraId="2A588D65"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Galima apsvarstyti aktyvintosios anglies skyrimą, taip sumažinant absorbciją po rivaroksabano perdozavimo.</w:t>
      </w:r>
    </w:p>
    <w:p w14:paraId="22351D7B"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p>
    <w:p w14:paraId="6AB8BD97" w14:textId="77777777" w:rsidR="0084560C" w:rsidRPr="00F510AA" w:rsidRDefault="00AC5E20"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u w:val="single"/>
          <w:lang w:eastAsia="ar-SA"/>
        </w:rPr>
        <w:t>Gydymas esant kraujavimui</w:t>
      </w:r>
    </w:p>
    <w:p w14:paraId="4C4E35C0" w14:textId="77777777" w:rsidR="00AC5E20" w:rsidRPr="00F510AA" w:rsidRDefault="00AC5E20"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6F70F62A"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Jei pacientui, vartojančiam rivaroksabano, pasireiškė kraujavimo komplikacija, reikia atidėti kitą rivaroksabano dozę arba nutraukti gydymą (kaip tinkama). Rivaroksabano pusinis eliminacijos laikas suaugusiems yra maždaug nuo 5 iki 13 valandų. Pusinės eliminacijos laikas vaikams, kuris apskaičiuotas taikant populiacijos farmakokinetinį (popFK) modeliavimą, yra trumpesnis (žr. 5.2 skyrių). Gydymas turi būti individualizuotas pagal kraujavimo sunkumą ir vietą. Prireikus turi būti taikomas simptominis gydymas, toks, kaip mechaninė kompresija (pvz., stipriai kraujuojant iš nosies), chirurginė hemostazė taikant kraujavimo stabdymo procedūras, skysčių papildymas ir hemodinamikos palaikymas, kraujo preparatų (raudonųjų kraujo kūnelių masės ar šviežiai šaldytos plazmos, atsižvelgiant į tai, ar yra susijusi anemija ar koagulopatija) ar trombocitų perpylimas. </w:t>
      </w:r>
    </w:p>
    <w:p w14:paraId="5BA0AD48" w14:textId="77777777" w:rsidR="007B6A3D" w:rsidRPr="00F510AA" w:rsidRDefault="007B6A3D"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3E247F18" w14:textId="3206FCCC"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Jeigu kraujavimo negalima suvaldyti anksčiau paminėtomis priemonėmis, reikia spręsti dėl neutralizuojančiojo vaistinio preparato specifinio Xa faktoriaus inhibitoriaus (andeksaneto alfa), kuris yra rivaroksabano farmakodinaminio poveikio antagonistas, </w:t>
      </w:r>
      <w:r w:rsidR="00893469" w:rsidRPr="00F510AA">
        <w:rPr>
          <w:rFonts w:ascii="Times New Roman" w:eastAsia="Times New Roman" w:hAnsi="Times New Roman" w:cs="Times New Roman"/>
          <w:color w:val="000000"/>
          <w:lang w:eastAsia="ar-SA"/>
        </w:rPr>
        <w:t xml:space="preserve">ar </w:t>
      </w:r>
      <w:r w:rsidRPr="00F510AA">
        <w:rPr>
          <w:rFonts w:ascii="Times New Roman" w:eastAsia="Times New Roman" w:hAnsi="Times New Roman" w:cs="Times New Roman"/>
          <w:color w:val="000000"/>
          <w:lang w:eastAsia="ar-SA"/>
        </w:rPr>
        <w:t xml:space="preserve">specifinio prokoaguliacinio preparato, pvz., protrombino komplekso koncentrato (PKK), aktyvuoto protrombino komplekso koncentrato (APKK) ar rekombinantinio VIIa faktoriaus (r-FVIIa) skyrimo. Vis dėlto, klinikinė patirtis skiriant šių vaistinių preparatų rivaroksabanu gydomiems suaugusiems ir vaikams yra labai nedidelė. Ši rekomendacija taip pat yra pagrįsta nedideliais ikiklinikiniais duomenimis. Reikia apsvarstyti kartotinį rekombinantinio VIIa faktoriaus skyrimą ir dozę titruoti atsižvelgiant į kraujavimo mažėjimą. Atsižvelgiant į vietines galimybes, </w:t>
      </w:r>
      <w:r w:rsidR="00893469" w:rsidRPr="00F510AA">
        <w:rPr>
          <w:rFonts w:ascii="Times New Roman" w:eastAsia="Times New Roman" w:hAnsi="Times New Roman" w:cs="Times New Roman"/>
          <w:color w:val="000000"/>
          <w:lang w:eastAsia="ar-SA"/>
        </w:rPr>
        <w:t xml:space="preserve">didžiojo </w:t>
      </w:r>
      <w:r w:rsidRPr="00F510AA">
        <w:rPr>
          <w:rFonts w:ascii="Times New Roman" w:eastAsia="Times New Roman" w:hAnsi="Times New Roman" w:cs="Times New Roman"/>
          <w:color w:val="000000"/>
          <w:lang w:eastAsia="ar-SA"/>
        </w:rPr>
        <w:t xml:space="preserve">kraujavimo atveju reikia spręsti dėl kraujo krešėjimo specialisto konsultacijos poreikio (žr. 5.1 skyrių). </w:t>
      </w:r>
    </w:p>
    <w:p w14:paraId="192C90B1"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5DB78907"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Nemanoma, kad protamino sulfatas ir vitaminas K darytų įtaką rivaroksabano antikoaguliaciniam aktyvumui. Patirtis, skiriant traneksamo rūgštį, yra ribota, o patirties, skiriant aminokaprono rūgštį ir aprotininą rivaroksabano suaugusiems, nėra. Patirties, skiriant šias medžiagas rivaroksabano vartojantiems vaikams, nėra. Nei mokslinio naudos patvirtinimo, nei patirties, skiriant sisteminį hemostatiką desmopresiną rivaroksabanu gydomiems pacientams, nėra. Daug rivaroksabano prisijungia prie kraujo plazmos baltymų, todėl manoma, kad dializės metu jis yra nepašalinamas. </w:t>
      </w:r>
    </w:p>
    <w:p w14:paraId="6510AA42"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4B608237"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50704275" w14:textId="77777777" w:rsidR="00D305F3" w:rsidRPr="00F510AA" w:rsidRDefault="00D305F3" w:rsidP="00D305F3">
      <w:p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t>5.</w:t>
      </w:r>
      <w:r w:rsidRPr="00F510AA">
        <w:rPr>
          <w:rFonts w:ascii="Times New Roman" w:eastAsia="Times New Roman" w:hAnsi="Times New Roman" w:cs="Times New Roman"/>
          <w:b/>
          <w:color w:val="000000"/>
          <w:lang w:eastAsia="ar-SA"/>
        </w:rPr>
        <w:tab/>
        <w:t>FARMAKOLOGINĖS SAVYBĖS</w:t>
      </w:r>
    </w:p>
    <w:p w14:paraId="7DB27178"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41B8092C" w14:textId="77777777" w:rsidR="00D305F3" w:rsidRPr="00F510AA" w:rsidRDefault="00D305F3" w:rsidP="00D305F3">
      <w:p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t xml:space="preserve">5.1 </w:t>
      </w:r>
      <w:r w:rsidRPr="00F510AA">
        <w:rPr>
          <w:rFonts w:ascii="Times New Roman" w:eastAsia="Times New Roman" w:hAnsi="Times New Roman" w:cs="Times New Roman"/>
          <w:b/>
          <w:color w:val="000000"/>
          <w:lang w:eastAsia="ar-SA"/>
        </w:rPr>
        <w:tab/>
        <w:t>Farmakodinaminės savybės</w:t>
      </w:r>
    </w:p>
    <w:p w14:paraId="4C44AB22"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01662281"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lang w:eastAsia="ar-SA"/>
        </w:rPr>
        <w:t xml:space="preserve">Farmakoterapinė grupė – antitromboziniai vaistiniai preparatai, tiesioginiai Xa faktoriaus inhibitoriai, ATC kodas – B01AF01. </w:t>
      </w:r>
    </w:p>
    <w:p w14:paraId="46465899"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p>
    <w:p w14:paraId="13C1C618"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u w:val="single"/>
          <w:lang w:eastAsia="ar-SA"/>
        </w:rPr>
        <w:t>Veikimo mechanizmas</w:t>
      </w:r>
    </w:p>
    <w:p w14:paraId="0BD943DD" w14:textId="77777777" w:rsidR="0084560C" w:rsidRPr="00F510AA" w:rsidRDefault="0084560C"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290D3128" w14:textId="511CE97D"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lang w:eastAsia="ar-SA"/>
        </w:rPr>
        <w:t xml:space="preserve">Rivaroksabanas yra labai selektyvus tiesioginis Xa faktoriaus inhibitorius, biologiškai įsisavinamas vartojant per burną. Xa faktoriaus slopinimas sutrikdo vidinį ir išorinį kraujo krešėjimo </w:t>
      </w:r>
      <w:r w:rsidR="00893469" w:rsidRPr="00F510AA">
        <w:rPr>
          <w:rFonts w:ascii="Times New Roman" w:eastAsia="Times New Roman" w:hAnsi="Times New Roman" w:cs="Times New Roman"/>
          <w:color w:val="000000"/>
          <w:lang w:eastAsia="ar-SA"/>
        </w:rPr>
        <w:t xml:space="preserve">pakopinio </w:t>
      </w:r>
      <w:r w:rsidR="00893469" w:rsidRPr="00F510AA">
        <w:rPr>
          <w:rFonts w:ascii="Times New Roman" w:eastAsia="Times New Roman" w:hAnsi="Times New Roman" w:cs="Times New Roman"/>
          <w:color w:val="000000"/>
          <w:lang w:eastAsia="ar-SA"/>
        </w:rPr>
        <w:lastRenderedPageBreak/>
        <w:t xml:space="preserve">proceso </w:t>
      </w:r>
      <w:r w:rsidRPr="00F510AA">
        <w:rPr>
          <w:rFonts w:ascii="Times New Roman" w:eastAsia="Times New Roman" w:hAnsi="Times New Roman" w:cs="Times New Roman"/>
          <w:color w:val="000000"/>
          <w:lang w:eastAsia="ar-SA"/>
        </w:rPr>
        <w:t>kelią, kadangi slopina trombino gamybą ir trombų formavimąsi. Rivaroksabanas neslopina trombino (aktyvuoto II faktorius)</w:t>
      </w:r>
      <w:r w:rsidR="00893469" w:rsidRPr="00F510AA">
        <w:rPr>
          <w:rFonts w:ascii="Times New Roman" w:eastAsia="Times New Roman" w:hAnsi="Times New Roman" w:cs="Times New Roman"/>
          <w:color w:val="000000"/>
          <w:lang w:eastAsia="ar-SA"/>
        </w:rPr>
        <w:t>, o</w:t>
      </w:r>
      <w:r w:rsidRPr="00F510AA">
        <w:rPr>
          <w:rFonts w:ascii="Times New Roman" w:eastAsia="Times New Roman" w:hAnsi="Times New Roman" w:cs="Times New Roman"/>
          <w:color w:val="000000"/>
          <w:lang w:eastAsia="ar-SA"/>
        </w:rPr>
        <w:t xml:space="preserve"> jo poveikis trombocitams neįrodytas. </w:t>
      </w:r>
    </w:p>
    <w:p w14:paraId="7A238406"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p>
    <w:p w14:paraId="3F8CD8BC"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u w:val="single"/>
          <w:lang w:eastAsia="ar-SA"/>
        </w:rPr>
        <w:t>Farmakodinaminis poveikis</w:t>
      </w:r>
    </w:p>
    <w:p w14:paraId="19637632" w14:textId="77777777" w:rsidR="0084560C" w:rsidRPr="00F510AA" w:rsidRDefault="0084560C"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17BA2419" w14:textId="5D362FE8"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Žmonėms buvo stebėtas nuo dozės priklausomas Xa faktoriaus slopinimas. Protrombino laiką</w:t>
      </w:r>
      <w:r w:rsidR="00893469" w:rsidRPr="00F510AA">
        <w:rPr>
          <w:rFonts w:ascii="Times New Roman" w:eastAsia="Times New Roman" w:hAnsi="Times New Roman" w:cs="Times New Roman"/>
          <w:color w:val="000000"/>
          <w:lang w:eastAsia="ar-SA"/>
        </w:rPr>
        <w:t>, PL</w:t>
      </w:r>
      <w:r w:rsidRPr="00F510AA">
        <w:rPr>
          <w:rFonts w:ascii="Times New Roman" w:eastAsia="Times New Roman" w:hAnsi="Times New Roman" w:cs="Times New Roman"/>
          <w:color w:val="000000"/>
          <w:lang w:eastAsia="ar-SA"/>
        </w:rPr>
        <w:t xml:space="preserve"> (angl. </w:t>
      </w:r>
      <w:r w:rsidRPr="00F510AA">
        <w:rPr>
          <w:rFonts w:ascii="Times New Roman" w:eastAsia="Times New Roman" w:hAnsi="Times New Roman" w:cs="Times New Roman"/>
          <w:i/>
          <w:iCs/>
          <w:color w:val="000000"/>
          <w:lang w:eastAsia="ar-SA"/>
        </w:rPr>
        <w:t xml:space="preserve">prothrombin time </w:t>
      </w:r>
      <w:r w:rsidR="00846ACB" w:rsidRPr="00F510AA">
        <w:rPr>
          <w:rFonts w:ascii="Times New Roman" w:eastAsia="Times New Roman" w:hAnsi="Times New Roman" w:cs="Times New Roman"/>
          <w:color w:val="000000"/>
          <w:lang w:eastAsia="ar-SA"/>
        </w:rPr>
        <w:t>(</w:t>
      </w:r>
      <w:r w:rsidRPr="00F510AA">
        <w:rPr>
          <w:rFonts w:ascii="Times New Roman" w:eastAsia="Times New Roman" w:hAnsi="Times New Roman" w:cs="Times New Roman"/>
          <w:i/>
          <w:iCs/>
          <w:color w:val="000000"/>
          <w:lang w:eastAsia="ar-SA"/>
        </w:rPr>
        <w:t>PT</w:t>
      </w:r>
      <w:r w:rsidRPr="00F510AA">
        <w:rPr>
          <w:rFonts w:ascii="Times New Roman" w:eastAsia="Times New Roman" w:hAnsi="Times New Roman" w:cs="Times New Roman"/>
          <w:color w:val="000000"/>
          <w:lang w:eastAsia="ar-SA"/>
        </w:rPr>
        <w:t xml:space="preserve">) rivaroksabanas veikia priklausomai nuo dozės, stipriai koreliuojant su koncentracijomis kraujo plazmoje (r vertė lygi 0,98), jei tyrimui naudojamas </w:t>
      </w:r>
      <w:r w:rsidRPr="00F510AA">
        <w:rPr>
          <w:rFonts w:ascii="Times New Roman" w:eastAsia="Times New Roman" w:hAnsi="Times New Roman" w:cs="Times New Roman"/>
          <w:i/>
          <w:iCs/>
          <w:color w:val="000000"/>
          <w:lang w:eastAsia="ar-SA"/>
        </w:rPr>
        <w:t>Neoplastin</w:t>
      </w:r>
      <w:r w:rsidRPr="00F510AA">
        <w:rPr>
          <w:rFonts w:ascii="Times New Roman" w:eastAsia="Times New Roman" w:hAnsi="Times New Roman" w:cs="Times New Roman"/>
          <w:color w:val="000000"/>
          <w:lang w:eastAsia="ar-SA"/>
        </w:rPr>
        <w:t xml:space="preserve">. Naudojant kitus reagentus, gaunami skirtingi rezultatai. PL nuskaitymas turi būti atliekamas per keletą sekundžių, nes </w:t>
      </w:r>
      <w:r w:rsidR="00DC40FC" w:rsidRPr="00F510AA">
        <w:rPr>
          <w:rFonts w:ascii="Times New Roman" w:eastAsia="Times New Roman" w:hAnsi="Times New Roman" w:cs="Times New Roman"/>
          <w:color w:val="000000"/>
          <w:lang w:eastAsia="ar-SA"/>
        </w:rPr>
        <w:t>TNS</w:t>
      </w:r>
      <w:r w:rsidRPr="00F510AA">
        <w:rPr>
          <w:rFonts w:ascii="Times New Roman" w:eastAsia="Times New Roman" w:hAnsi="Times New Roman" w:cs="Times New Roman"/>
          <w:color w:val="000000"/>
          <w:lang w:eastAsia="ar-SA"/>
        </w:rPr>
        <w:t xml:space="preserve"> yra kalibruotas ir pritaikytas kumarinams ir turi būti nenaudojamas jokiam kitam antikoaguliantui.</w:t>
      </w:r>
    </w:p>
    <w:p w14:paraId="5B0794F1" w14:textId="1F59CCEF" w:rsidR="005A10AC"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Pacientams, kuriems rivaroksabano skiriama GVT bei PE gydymui ir pasikartojimo profilaktikai, 5/95 procentilių PL (</w:t>
      </w:r>
      <w:r w:rsidRPr="00F510AA">
        <w:rPr>
          <w:rFonts w:ascii="Times New Roman" w:eastAsia="Times New Roman" w:hAnsi="Times New Roman" w:cs="Times New Roman"/>
          <w:i/>
          <w:iCs/>
          <w:color w:val="000000"/>
          <w:lang w:eastAsia="ar-SA"/>
        </w:rPr>
        <w:t>Neoplastin</w:t>
      </w:r>
      <w:r w:rsidRPr="00F510AA">
        <w:rPr>
          <w:rFonts w:ascii="Times New Roman" w:eastAsia="Times New Roman" w:hAnsi="Times New Roman" w:cs="Times New Roman"/>
          <w:color w:val="000000"/>
          <w:lang w:eastAsia="ar-SA"/>
        </w:rPr>
        <w:t>), praėjus 2</w:t>
      </w:r>
      <w:r w:rsidR="009B0644" w:rsidRPr="00F510AA">
        <w:rPr>
          <w:rFonts w:ascii="Times New Roman" w:eastAsia="Times New Roman" w:hAnsi="Times New Roman" w:cs="Times New Roman"/>
          <w:color w:val="000000"/>
          <w:lang w:eastAsia="ar-SA"/>
        </w:rPr>
        <w:t>–</w:t>
      </w:r>
      <w:r w:rsidRPr="00F510AA">
        <w:rPr>
          <w:rFonts w:ascii="Times New Roman" w:eastAsia="Times New Roman" w:hAnsi="Times New Roman" w:cs="Times New Roman"/>
          <w:color w:val="000000"/>
          <w:lang w:eastAsia="ar-SA"/>
        </w:rPr>
        <w:t>4</w:t>
      </w:r>
      <w:r w:rsidR="009B0644"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valandoms po tabletės pavartojimo (t. y. maksimalaus poveikio metu), vartojant po 15 mg rivaroksabano du kartus per parą, svyravo nuo 17 iki 32</w:t>
      </w:r>
      <w:r w:rsidR="009B0644"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sekundžių, o vartojant 20 mg rivaroksabano vieną kartą per parą – nuo 15 iki 30</w:t>
      </w:r>
      <w:r w:rsidR="009B0644"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sekundžių. Sumažėjus koncentracijai (praėjus 8</w:t>
      </w:r>
      <w:r w:rsidR="009800BF" w:rsidRPr="00F510AA">
        <w:rPr>
          <w:rFonts w:ascii="Times New Roman" w:eastAsia="Times New Roman" w:hAnsi="Times New Roman" w:cs="Times New Roman"/>
          <w:color w:val="000000"/>
          <w:lang w:eastAsia="lt-LT"/>
        </w:rPr>
        <w:t>–</w:t>
      </w:r>
      <w:r w:rsidRPr="00F510AA">
        <w:rPr>
          <w:rFonts w:ascii="Times New Roman" w:eastAsia="Times New Roman" w:hAnsi="Times New Roman" w:cs="Times New Roman"/>
          <w:color w:val="000000"/>
          <w:lang w:eastAsia="ar-SA"/>
        </w:rPr>
        <w:t>16</w:t>
      </w:r>
      <w:r w:rsidR="009B0644"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valandų po tabletės pavartojimo), 5/95 procentilių, vartojant po 15 mg du kartus per parą, svyravo nuo 14 iki 24</w:t>
      </w:r>
      <w:r w:rsidR="009B0644"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sekundžių, o vartojant 20 mg vieną kartą per parą (praėjus 18</w:t>
      </w:r>
      <w:r w:rsidR="009800BF" w:rsidRPr="00F510AA">
        <w:rPr>
          <w:rFonts w:ascii="Times New Roman" w:eastAsia="Times New Roman" w:hAnsi="Times New Roman" w:cs="Times New Roman"/>
          <w:color w:val="000000"/>
          <w:lang w:eastAsia="lt-LT"/>
        </w:rPr>
        <w:t>–</w:t>
      </w:r>
      <w:r w:rsidRPr="00F510AA">
        <w:rPr>
          <w:rFonts w:ascii="Times New Roman" w:eastAsia="Times New Roman" w:hAnsi="Times New Roman" w:cs="Times New Roman"/>
          <w:color w:val="000000"/>
          <w:lang w:eastAsia="ar-SA"/>
        </w:rPr>
        <w:t>30</w:t>
      </w:r>
      <w:r w:rsidR="009B0644"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valandų po tabletės pavartojimo) – nuo 13 iki 20</w:t>
      </w:r>
      <w:r w:rsidR="009B0644"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 xml:space="preserve">sekundžių. </w:t>
      </w:r>
    </w:p>
    <w:p w14:paraId="4CE9D4CA" w14:textId="78D4651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Pacientams, kuriems yra su vožtuvų liga nesusijęs prieširdžių virpėjimas ir rivaroksabano skiriama insulto ir sisteminės embolijos profilaktikai, 5/95 procentilių PL (</w:t>
      </w:r>
      <w:r w:rsidRPr="00F510AA">
        <w:rPr>
          <w:rFonts w:ascii="Times New Roman" w:eastAsia="Times New Roman" w:hAnsi="Times New Roman" w:cs="Times New Roman"/>
          <w:i/>
          <w:iCs/>
          <w:color w:val="000000"/>
          <w:lang w:eastAsia="ar-SA"/>
        </w:rPr>
        <w:t>Neoplastin</w:t>
      </w:r>
      <w:r w:rsidRPr="00F510AA">
        <w:rPr>
          <w:rFonts w:ascii="Times New Roman" w:eastAsia="Times New Roman" w:hAnsi="Times New Roman" w:cs="Times New Roman"/>
          <w:color w:val="000000"/>
          <w:lang w:eastAsia="ar-SA"/>
        </w:rPr>
        <w:t>), praėjus 1</w:t>
      </w:r>
      <w:r w:rsidR="009800BF" w:rsidRPr="00F510AA">
        <w:rPr>
          <w:rFonts w:ascii="Times New Roman" w:eastAsia="Times New Roman" w:hAnsi="Times New Roman" w:cs="Times New Roman"/>
          <w:color w:val="000000"/>
          <w:lang w:eastAsia="lt-LT"/>
        </w:rPr>
        <w:t>–</w:t>
      </w:r>
      <w:r w:rsidRPr="00F510AA">
        <w:rPr>
          <w:rFonts w:ascii="Times New Roman" w:eastAsia="Times New Roman" w:hAnsi="Times New Roman" w:cs="Times New Roman"/>
          <w:color w:val="000000"/>
          <w:lang w:eastAsia="ar-SA"/>
        </w:rPr>
        <w:t>4</w:t>
      </w:r>
      <w:r w:rsidR="009B0644"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valandoms po tabletės pavartojimo (t. y. maksimalaus poveikio metu), vartojant 20 mg rivaroksabano vieną kartą per parą, buvo nuo 14 iki 40</w:t>
      </w:r>
      <w:r w:rsidR="009B0644"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sekundžių, o esant vidutinio sunkumo inkstų funkcijos sutrikimui ir vartojant 15 mg rivaroksabano vieną kartą per parą – nuo 10 iki 50</w:t>
      </w:r>
      <w:r w:rsidR="009B0644"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sekundžių. Sumažėjus koncentracijai (praėjus 16</w:t>
      </w:r>
      <w:r w:rsidR="009800BF" w:rsidRPr="00F510AA">
        <w:rPr>
          <w:rFonts w:ascii="Times New Roman" w:eastAsia="Times New Roman" w:hAnsi="Times New Roman" w:cs="Times New Roman"/>
          <w:color w:val="000000"/>
          <w:lang w:eastAsia="lt-LT"/>
        </w:rPr>
        <w:t>–</w:t>
      </w:r>
      <w:r w:rsidRPr="00F510AA">
        <w:rPr>
          <w:rFonts w:ascii="Times New Roman" w:eastAsia="Times New Roman" w:hAnsi="Times New Roman" w:cs="Times New Roman"/>
          <w:color w:val="000000"/>
          <w:lang w:eastAsia="ar-SA"/>
        </w:rPr>
        <w:t>36</w:t>
      </w:r>
      <w:r w:rsidR="009B0644"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valandoms po tabletės pavartojimo), 5/95 procentilių, vartojant 20 mg vieną kartą per parą, svyravo nuo 12 iki 26</w:t>
      </w:r>
      <w:r w:rsidR="009B0644"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sekundžių, o esant vidutinio sunkumo inkstų funkcijos sutrikimui ir vartojant 15 mg vieną kartą per parą – nuo 12 iki 26</w:t>
      </w:r>
      <w:r w:rsidR="009B0644"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sekundžių.</w:t>
      </w:r>
    </w:p>
    <w:p w14:paraId="41953129" w14:textId="77777777" w:rsidR="005A10AC" w:rsidRPr="00F510AA" w:rsidRDefault="005A10AC"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138BBB54" w14:textId="7B26527F"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Klinikinės farmakologijos tyrime apie rivaroksabano farmakodinaminio poveikio panaikinimą sveikiems suaugusiems tiriamiesiems (n</w:t>
      </w:r>
      <w:r w:rsidR="009B0644"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w:t>
      </w:r>
      <w:r w:rsidR="009B0644"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 xml:space="preserve">22) buvo įvertintas dviejų skirtingų PKK, t. y. 3-jų faktorių PKK (II, IX ir X faktorių) ir 4-ių faktorių PKK (II, VII, IX ir X faktorių), vienkartinės dozės (50 TV/kg) poveikis. 3-jų faktorių PKK sumažino </w:t>
      </w:r>
      <w:r w:rsidRPr="00F510AA">
        <w:rPr>
          <w:rFonts w:ascii="Times New Roman" w:eastAsia="Times New Roman" w:hAnsi="Times New Roman" w:cs="Times New Roman"/>
          <w:i/>
          <w:iCs/>
          <w:color w:val="000000"/>
          <w:lang w:eastAsia="ar-SA"/>
        </w:rPr>
        <w:t>Neoplastin</w:t>
      </w:r>
      <w:r w:rsidRPr="00F510AA">
        <w:rPr>
          <w:rFonts w:ascii="Times New Roman" w:eastAsia="Times New Roman" w:hAnsi="Times New Roman" w:cs="Times New Roman"/>
          <w:color w:val="000000"/>
          <w:lang w:eastAsia="ar-SA"/>
        </w:rPr>
        <w:t xml:space="preserve"> protrombino laiko (PL) vidurkį apytikriai viena sekunde per 30 minučių, lyginant su 3,5 s sumažėjimu, stebėtu vartojant 4-faktorių PKK. Priešingai, 3-jų faktorių PKK darė didesnį ir greitesnį poveikį bendram endogeninio trombino susiformavimo neutralizavimui negu 4-ių faktorių PKK (žr. 4.9 skyrių).</w:t>
      </w:r>
    </w:p>
    <w:p w14:paraId="729E394A" w14:textId="77777777" w:rsidR="005A10AC" w:rsidRPr="00F510AA" w:rsidRDefault="005A10AC"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3B08B96E"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Dalinis aktyvintas tromboplastino laikas (DATL) ir </w:t>
      </w:r>
      <w:r w:rsidRPr="00F510AA">
        <w:rPr>
          <w:rFonts w:ascii="Times New Roman" w:eastAsia="Times New Roman" w:hAnsi="Times New Roman" w:cs="Times New Roman"/>
          <w:i/>
          <w:color w:val="000000"/>
          <w:lang w:eastAsia="ar-SA"/>
        </w:rPr>
        <w:t>HepTest</w:t>
      </w:r>
      <w:r w:rsidRPr="00F510AA">
        <w:rPr>
          <w:rFonts w:ascii="Times New Roman" w:eastAsia="Times New Roman" w:hAnsi="Times New Roman" w:cs="Times New Roman"/>
          <w:color w:val="000000"/>
          <w:lang w:eastAsia="ar-SA"/>
        </w:rPr>
        <w:t xml:space="preserve"> pailgėja taip pat priklausomai nuo dozės, tačiau jie nerekomenduojami rivaroksabano farmakodinaminiam poveikiui įvertinti. Įprastinėmis klinikinėmis sąlygomis gydant rivaroksabanu nereikia stebėti krešėjimo parametrų. Vis dėlto, esant klinikinėms indikacijoms, rivaroksabano lygį galima įvertinti kalibruotu kiekybiniu anti-Xa faktoriaus tyrimu (žr. 5.2 skyrių).</w:t>
      </w:r>
    </w:p>
    <w:p w14:paraId="58BE7A04"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1E5BC91E" w14:textId="77777777" w:rsidR="00D305F3" w:rsidRPr="00F510AA" w:rsidRDefault="00D305F3">
      <w:pPr>
        <w:keepNext/>
        <w:keepLines/>
        <w:autoSpaceDE w:val="0"/>
        <w:autoSpaceDN w:val="0"/>
        <w:adjustRightInd w:val="0"/>
        <w:spacing w:after="0" w:line="240" w:lineRule="auto"/>
        <w:rPr>
          <w:rFonts w:ascii="Times New Roman" w:eastAsia="Times New Roman" w:hAnsi="Times New Roman" w:cs="Times New Roman"/>
          <w:color w:val="000000"/>
          <w:u w:val="single"/>
          <w:lang w:eastAsia="lt-LT"/>
        </w:rPr>
      </w:pPr>
      <w:r w:rsidRPr="00F510AA">
        <w:rPr>
          <w:rFonts w:ascii="Times New Roman" w:eastAsia="Times New Roman" w:hAnsi="Times New Roman" w:cs="Times New Roman"/>
          <w:color w:val="000000"/>
          <w:u w:val="single"/>
          <w:lang w:eastAsia="lt-LT"/>
        </w:rPr>
        <w:t>Vaikų populiacija</w:t>
      </w:r>
    </w:p>
    <w:p w14:paraId="423F3953" w14:textId="77777777" w:rsidR="0084560C" w:rsidRPr="00F510AA" w:rsidRDefault="0084560C" w:rsidP="00846ACB">
      <w:pPr>
        <w:keepNext/>
        <w:keepLines/>
        <w:autoSpaceDE w:val="0"/>
        <w:autoSpaceDN w:val="0"/>
        <w:adjustRightInd w:val="0"/>
        <w:spacing w:after="0" w:line="240" w:lineRule="auto"/>
        <w:rPr>
          <w:rFonts w:ascii="Times New Roman" w:eastAsia="Times New Roman" w:hAnsi="Times New Roman" w:cs="Times New Roman"/>
          <w:color w:val="000000"/>
          <w:u w:val="single"/>
          <w:lang w:eastAsia="lt-LT"/>
        </w:rPr>
      </w:pPr>
    </w:p>
    <w:p w14:paraId="0E86EC30" w14:textId="6684B77D" w:rsidR="00D305F3" w:rsidRPr="00F510AA" w:rsidRDefault="00D305F3" w:rsidP="00846ACB">
      <w:pPr>
        <w:keepNext/>
        <w:keepLines/>
        <w:autoSpaceDE w:val="0"/>
        <w:autoSpaceDN w:val="0"/>
        <w:adjustRightInd w:val="0"/>
        <w:spacing w:after="0" w:line="240" w:lineRule="auto"/>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lt-LT"/>
        </w:rPr>
        <w:t xml:space="preserve">PL (nustatomas reagentu Neoplastin), DATL ir anti-Xa tyrimo (atliekant kalibruotą kiekybinį tyrimą) duomenys vaikams glaudžiai koreliuoja su plazmos koncentracija. Anti-Xa ir plazmos koncentracijos koreliacija yra linijinė, o jos nuolydis artimas 1. Gali būti individualių skirtumų, kai anti-Xa reikšmė yra didesnė arba mažesnė, palyginti su atitinkama plazmos koncentracija. Taikant gydymą rivaroksabanu klinikinėje aplinkoje, krešėjimo parametrų įprastai stebėti nereikia. Vis dėlto, jei yra klinikinių indikacijų, rivaroksabano koncentraciją μg/l galima nustatyti atlikus kalibruotą kiekybinį anti-Xa faktoriaus tyrimą (vaikams nustatytos rivaroksabano koncentracijos plazmoje intervalus žr. </w:t>
      </w:r>
      <w:r w:rsidRPr="00F510AA">
        <w:rPr>
          <w:rFonts w:ascii="Times New Roman" w:eastAsia="Times New Roman" w:hAnsi="Times New Roman" w:cs="Times New Roman"/>
          <w:color w:val="000000"/>
          <w:lang w:eastAsia="ar-SA"/>
        </w:rPr>
        <w:t>13</w:t>
      </w:r>
      <w:r w:rsidR="009B0644"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lentelėje 5.2</w:t>
      </w:r>
      <w:r w:rsidR="009B0644"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skyriuje). Vaikams atliekant anti-Xa tyrimą, skirtą kiekybiškai įvertinti rivaroksabano koncentraciją plazmoje, būtina orientuotis į apatinę kiekybinio vertinimo ribą. Veiksmingumo ir saugumo reiškinių slenkstis nenustatytas.</w:t>
      </w:r>
    </w:p>
    <w:p w14:paraId="691FA867"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7E8C75BE" w14:textId="77777777" w:rsidR="00D305F3" w:rsidRPr="00F510AA" w:rsidRDefault="00D305F3" w:rsidP="00381177">
      <w:pPr>
        <w:keepNext/>
        <w:keepLines/>
        <w:tabs>
          <w:tab w:val="left" w:pos="567"/>
        </w:tabs>
        <w:suppressAutoHyphens/>
        <w:spacing w:after="0" w:line="260" w:lineRule="exact"/>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u w:val="single"/>
          <w:lang w:eastAsia="ar-SA"/>
        </w:rPr>
        <w:lastRenderedPageBreak/>
        <w:t>Klinikinis veiksmingumas ir saugumas</w:t>
      </w:r>
    </w:p>
    <w:p w14:paraId="6D8E03AA" w14:textId="77777777" w:rsidR="0084560C" w:rsidRPr="00F510AA" w:rsidRDefault="0084560C" w:rsidP="00381177">
      <w:pPr>
        <w:keepNext/>
        <w:keepLines/>
        <w:tabs>
          <w:tab w:val="left" w:pos="567"/>
        </w:tabs>
        <w:suppressAutoHyphens/>
        <w:spacing w:after="0" w:line="260" w:lineRule="exact"/>
        <w:rPr>
          <w:rFonts w:ascii="Times New Roman" w:eastAsia="Times New Roman" w:hAnsi="Times New Roman" w:cs="Times New Roman"/>
          <w:color w:val="000000"/>
          <w:u w:val="single"/>
          <w:lang w:eastAsia="ar-SA"/>
        </w:rPr>
      </w:pPr>
    </w:p>
    <w:p w14:paraId="7C2F8485" w14:textId="77777777" w:rsidR="00D305F3" w:rsidRPr="00F510AA" w:rsidRDefault="00D305F3" w:rsidP="00381177">
      <w:pPr>
        <w:keepNext/>
        <w:keepLines/>
        <w:spacing w:after="0" w:line="240" w:lineRule="auto"/>
        <w:rPr>
          <w:rFonts w:ascii="Times New Roman" w:eastAsia="Times New Roman" w:hAnsi="Times New Roman" w:cs="Times New Roman"/>
          <w:i/>
          <w:iCs/>
          <w:color w:val="000000"/>
          <w:lang w:eastAsia="ar-SA"/>
        </w:rPr>
      </w:pPr>
      <w:r w:rsidRPr="00F510AA">
        <w:rPr>
          <w:rFonts w:ascii="Times New Roman" w:eastAsia="Times New Roman" w:hAnsi="Times New Roman" w:cs="Times New Roman"/>
          <w:i/>
          <w:iCs/>
          <w:color w:val="000000"/>
          <w:lang w:eastAsia="ar-SA"/>
        </w:rPr>
        <w:t xml:space="preserve">Insulto ir sisteminės embolijos profilaktika pacientams, kuriems yra su vožtuvų liga nesusijęs prieširdžių virpėjimas </w:t>
      </w:r>
    </w:p>
    <w:p w14:paraId="45FBD495" w14:textId="4EAAA77E" w:rsidR="009C544D" w:rsidRPr="00F510AA" w:rsidRDefault="00D305F3" w:rsidP="00D305F3">
      <w:pPr>
        <w:spacing w:after="0" w:line="240" w:lineRule="auto"/>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Rivaroksabano klinikinė programa buvo sukurta parodyti rivaroksabano veiksmingumą insulto ir sisteminės embolijos profilaktikai pacientams, kuriems yra su vožtuvų liga nesusijęs prieširdžių virpėjimas. Pagrindiniame dvigubai koduotame </w:t>
      </w:r>
      <w:r w:rsidRPr="00F510AA">
        <w:rPr>
          <w:rFonts w:ascii="Times New Roman" w:eastAsia="Times New Roman" w:hAnsi="Times New Roman" w:cs="Times New Roman"/>
          <w:i/>
          <w:iCs/>
          <w:color w:val="000000"/>
          <w:lang w:eastAsia="ar-SA"/>
        </w:rPr>
        <w:t>ROCKET AF</w:t>
      </w:r>
      <w:r w:rsidRPr="00F510AA">
        <w:rPr>
          <w:rFonts w:ascii="Times New Roman" w:eastAsia="Times New Roman" w:hAnsi="Times New Roman" w:cs="Times New Roman"/>
          <w:color w:val="000000"/>
          <w:lang w:eastAsia="ar-SA"/>
        </w:rPr>
        <w:t xml:space="preserve"> tyrime, 14 264 pacientams buvo skirtas rivaroksabanas 20 mg vieną kartą per parą (tiriamiesiems, kurių </w:t>
      </w:r>
      <w:r w:rsidR="009C544D" w:rsidRPr="00F510AA">
        <w:rPr>
          <w:rFonts w:ascii="Times New Roman" w:eastAsia="Times New Roman" w:hAnsi="Times New Roman" w:cs="Times New Roman"/>
          <w:color w:val="000000"/>
          <w:lang w:eastAsia="ar-SA"/>
        </w:rPr>
        <w:t>kreatinino</w:t>
      </w:r>
      <w:r w:rsidRPr="00F510AA">
        <w:rPr>
          <w:rFonts w:ascii="Times New Roman" w:eastAsia="Times New Roman" w:hAnsi="Times New Roman" w:cs="Times New Roman"/>
          <w:color w:val="000000"/>
          <w:lang w:eastAsia="ar-SA"/>
        </w:rPr>
        <w:t xml:space="preserve"> klirensas 30</w:t>
      </w:r>
      <w:r w:rsidR="009B0644" w:rsidRPr="00F510AA">
        <w:rPr>
          <w:rFonts w:ascii="Times New Roman" w:eastAsia="Times New Roman" w:hAnsi="Times New Roman" w:cs="Times New Roman"/>
          <w:color w:val="000000"/>
          <w:lang w:eastAsia="ar-SA"/>
        </w:rPr>
        <w:t>–</w:t>
      </w:r>
      <w:r w:rsidRPr="00F510AA">
        <w:rPr>
          <w:rFonts w:ascii="Times New Roman" w:eastAsia="Times New Roman" w:hAnsi="Times New Roman" w:cs="Times New Roman"/>
          <w:color w:val="000000"/>
          <w:lang w:eastAsia="ar-SA"/>
        </w:rPr>
        <w:t>49</w:t>
      </w:r>
      <w:r w:rsidR="009C544D"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 xml:space="preserve">ml/min – 15 mg vieną kartą per parą) arba varfarinas, titruotas iki tikslinės </w:t>
      </w:r>
      <w:r w:rsidR="00DC40FC" w:rsidRPr="00F510AA">
        <w:rPr>
          <w:rFonts w:ascii="Times New Roman" w:eastAsia="Times New Roman" w:hAnsi="Times New Roman" w:cs="Times New Roman"/>
          <w:color w:val="000000"/>
          <w:lang w:eastAsia="ar-SA"/>
        </w:rPr>
        <w:t>TNS</w:t>
      </w:r>
      <w:r w:rsidRPr="00F510AA">
        <w:rPr>
          <w:rFonts w:ascii="Times New Roman" w:eastAsia="Times New Roman" w:hAnsi="Times New Roman" w:cs="Times New Roman"/>
          <w:color w:val="000000"/>
          <w:lang w:eastAsia="ar-SA"/>
        </w:rPr>
        <w:t xml:space="preserve"> reikšmės 2,5 (terapinis intervalas nuo 2,0 iki 3,0). Gydymo trukmės mediana buvo 19</w:t>
      </w:r>
      <w:r w:rsidR="009B0644"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mėnesių ir bendra gydymo trukmė buvo iki 41</w:t>
      </w:r>
      <w:r w:rsidR="009B0644"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 xml:space="preserve">mėnesio. </w:t>
      </w:r>
    </w:p>
    <w:p w14:paraId="6917321E" w14:textId="77777777" w:rsidR="00D305F3" w:rsidRPr="00F510AA" w:rsidRDefault="00D305F3" w:rsidP="00D305F3">
      <w:pPr>
        <w:spacing w:after="0" w:line="240" w:lineRule="auto"/>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34,9 % pacientų buvo gydyti acetilsalicilo rūgštimi, o 11,4 % buvo gydyti III klasės antiaritminiais vaistiniais preparatais, įskaitant amjodaroną.</w:t>
      </w:r>
    </w:p>
    <w:p w14:paraId="39EA8882" w14:textId="77777777" w:rsidR="00D305F3" w:rsidRPr="00F510AA" w:rsidRDefault="00D305F3" w:rsidP="00D305F3">
      <w:pPr>
        <w:spacing w:after="0" w:line="240" w:lineRule="auto"/>
        <w:rPr>
          <w:rFonts w:ascii="Times New Roman" w:eastAsia="Times New Roman" w:hAnsi="Times New Roman" w:cs="Times New Roman"/>
          <w:color w:val="000000"/>
          <w:lang w:eastAsia="ar-SA"/>
        </w:rPr>
      </w:pPr>
    </w:p>
    <w:p w14:paraId="7583B45F" w14:textId="7FBCBD90" w:rsidR="009C544D" w:rsidRPr="00F510AA" w:rsidRDefault="00D305F3" w:rsidP="00846ACB">
      <w:pPr>
        <w:keepNext/>
        <w:keepLines/>
        <w:spacing w:after="0" w:line="240" w:lineRule="auto"/>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Rivaroksabanas buvo ne prastesnis už varfariną, vertinant bendrą insulto ir ne centrinės nervų sistemos (CNS) sisteminės embolijos atvejų, kaip pirminių vertinamųjų baigčių, skaičių. Protokolą atitinkančioje populiacijoje, kurioje taikytas gydymas, insultas arba sisteminė embolija pasireiškė 188 rivaroksabano vartojusiems pacientams (1,71 % per metus) ir 241 varfarino vartojusiems pacientams (2,16 % per metus) (rizikos santykis (RS) 0,79; 95 % PI, 0,66</w:t>
      </w:r>
      <w:r w:rsidR="009800BF" w:rsidRPr="00F510AA">
        <w:rPr>
          <w:rFonts w:ascii="Times New Roman" w:eastAsia="Times New Roman" w:hAnsi="Times New Roman" w:cs="Times New Roman"/>
          <w:color w:val="000000"/>
          <w:lang w:eastAsia="lt-LT"/>
        </w:rPr>
        <w:t>–</w:t>
      </w:r>
      <w:r w:rsidRPr="00F510AA">
        <w:rPr>
          <w:rFonts w:ascii="Times New Roman" w:eastAsia="Times New Roman" w:hAnsi="Times New Roman" w:cs="Times New Roman"/>
          <w:color w:val="000000"/>
          <w:lang w:eastAsia="ar-SA"/>
        </w:rPr>
        <w:t>0,96; P &lt;</w:t>
      </w:r>
      <w:r w:rsidR="00650BBA"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 xml:space="preserve">0,001, ne blogesnio rezultato tyrimas). Visus atsitiktinės atrankos būdu į tyrimą įtrauktus pacientus įvertinus taikant </w:t>
      </w:r>
      <w:r w:rsidRPr="00F510AA">
        <w:rPr>
          <w:rFonts w:ascii="Times New Roman" w:eastAsia="Times New Roman" w:hAnsi="Times New Roman" w:cs="Times New Roman"/>
          <w:i/>
          <w:iCs/>
          <w:color w:val="000000"/>
          <w:lang w:eastAsia="ar-SA"/>
        </w:rPr>
        <w:t>ITT</w:t>
      </w:r>
      <w:r w:rsidRPr="00F510AA">
        <w:rPr>
          <w:rFonts w:ascii="Times New Roman" w:eastAsia="Times New Roman" w:hAnsi="Times New Roman" w:cs="Times New Roman"/>
          <w:color w:val="000000"/>
          <w:lang w:eastAsia="ar-SA"/>
        </w:rPr>
        <w:t xml:space="preserve"> (</w:t>
      </w:r>
      <w:r w:rsidR="00A97156" w:rsidRPr="00F510AA">
        <w:rPr>
          <w:rFonts w:ascii="Times New Roman" w:eastAsia="Times New Roman" w:hAnsi="Times New Roman" w:cs="Times New Roman"/>
          <w:color w:val="000000"/>
          <w:lang w:eastAsia="ar-SA"/>
        </w:rPr>
        <w:t xml:space="preserve">angl. </w:t>
      </w:r>
      <w:r w:rsidR="00A97156" w:rsidRPr="00F510AA">
        <w:rPr>
          <w:rFonts w:ascii="Times New Roman" w:eastAsia="Times New Roman" w:hAnsi="Times New Roman" w:cs="Times New Roman"/>
          <w:i/>
          <w:iCs/>
          <w:color w:val="000000"/>
          <w:lang w:eastAsia="ar-SA"/>
        </w:rPr>
        <w:t xml:space="preserve">intention to treat, </w:t>
      </w:r>
      <w:r w:rsidRPr="00F510AA">
        <w:rPr>
          <w:rFonts w:ascii="Times New Roman" w:eastAsia="Times New Roman" w:hAnsi="Times New Roman" w:cs="Times New Roman"/>
          <w:color w:val="000000"/>
          <w:lang w:eastAsia="ar-SA"/>
        </w:rPr>
        <w:t>ketintų gydyti tiriamųjų analizę), pirminiai įvykiai pasireiškė 269 rivaroksabano vartojusiems pacientams (2,12 % per metus) ir 306 varfarino vartojusiems pacientams (2,42 % per metus) (rizikos santykis 0,88; 95 % PI, 0,74</w:t>
      </w:r>
      <w:r w:rsidR="009800BF" w:rsidRPr="00F510AA">
        <w:rPr>
          <w:rFonts w:ascii="Times New Roman" w:eastAsia="Times New Roman" w:hAnsi="Times New Roman" w:cs="Times New Roman"/>
          <w:color w:val="000000"/>
          <w:lang w:eastAsia="lt-LT"/>
        </w:rPr>
        <w:t>–</w:t>
      </w:r>
      <w:r w:rsidRPr="00F510AA">
        <w:rPr>
          <w:rFonts w:ascii="Times New Roman" w:eastAsia="Times New Roman" w:hAnsi="Times New Roman" w:cs="Times New Roman"/>
          <w:color w:val="000000"/>
          <w:lang w:eastAsia="ar-SA"/>
        </w:rPr>
        <w:t>1,03; P &lt;</w:t>
      </w:r>
      <w:r w:rsidR="00650BBA"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0,001, ne blogesnio rezultato tyrimas; P</w:t>
      </w:r>
      <w:r w:rsidR="008D4AC3"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w:t>
      </w:r>
      <w:r w:rsidR="008D4AC3"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 xml:space="preserve">0,117, pranašumo tyrimas). Antrinių vertinamųjų baigčių rezultatai, kurie buvo tiriami hierarchine tvarka </w:t>
      </w:r>
      <w:r w:rsidRPr="00F510AA">
        <w:rPr>
          <w:rFonts w:ascii="Times New Roman" w:eastAsia="Times New Roman" w:hAnsi="Times New Roman" w:cs="Times New Roman"/>
          <w:i/>
          <w:iCs/>
          <w:color w:val="000000"/>
          <w:lang w:eastAsia="ar-SA"/>
        </w:rPr>
        <w:t>ITT</w:t>
      </w:r>
      <w:r w:rsidRPr="00F510AA">
        <w:rPr>
          <w:rFonts w:ascii="Times New Roman" w:eastAsia="Times New Roman" w:hAnsi="Times New Roman" w:cs="Times New Roman"/>
          <w:color w:val="000000"/>
          <w:lang w:eastAsia="ar-SA"/>
        </w:rPr>
        <w:t xml:space="preserve"> analizės būdu, yra pateikti 4 lentelėje. </w:t>
      </w:r>
    </w:p>
    <w:p w14:paraId="58AB95D9" w14:textId="3C175D15" w:rsidR="009C544D" w:rsidRPr="00F510AA" w:rsidRDefault="00D305F3" w:rsidP="00D305F3">
      <w:pPr>
        <w:spacing w:after="0" w:line="240" w:lineRule="auto"/>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Varfarino grupės pacientams </w:t>
      </w:r>
      <w:r w:rsidR="00DC40FC" w:rsidRPr="00F510AA">
        <w:rPr>
          <w:rFonts w:ascii="Times New Roman" w:eastAsia="Times New Roman" w:hAnsi="Times New Roman" w:cs="Times New Roman"/>
          <w:color w:val="000000"/>
          <w:lang w:eastAsia="ar-SA"/>
        </w:rPr>
        <w:t>TNS</w:t>
      </w:r>
      <w:r w:rsidRPr="00F510AA">
        <w:rPr>
          <w:rFonts w:ascii="Times New Roman" w:eastAsia="Times New Roman" w:hAnsi="Times New Roman" w:cs="Times New Roman"/>
          <w:color w:val="000000"/>
          <w:lang w:eastAsia="ar-SA"/>
        </w:rPr>
        <w:t xml:space="preserve"> reikšmės buvo terapiniame intervale (nuo 2,0 iki 3,0) vidutiniškai 55 % laiko (mediana 58 %; tarpkvartilinis plotis nuo 43 iki 71). Rivaroksabano poveikis centrinio </w:t>
      </w:r>
      <w:r w:rsidRPr="00F510AA">
        <w:rPr>
          <w:rFonts w:ascii="Times New Roman" w:eastAsia="Times New Roman" w:hAnsi="Times New Roman" w:cs="Times New Roman"/>
          <w:i/>
          <w:iCs/>
          <w:color w:val="000000"/>
          <w:lang w:eastAsia="ar-SA"/>
        </w:rPr>
        <w:t>TTR</w:t>
      </w:r>
      <w:r w:rsidRPr="00F510AA">
        <w:rPr>
          <w:rFonts w:ascii="Times New Roman" w:eastAsia="Times New Roman" w:hAnsi="Times New Roman" w:cs="Times New Roman"/>
          <w:color w:val="000000"/>
          <w:lang w:eastAsia="ar-SA"/>
        </w:rPr>
        <w:t xml:space="preserve"> (</w:t>
      </w:r>
      <w:r w:rsidR="00BE34F9" w:rsidRPr="00F510AA">
        <w:rPr>
          <w:rFonts w:ascii="Times New Roman" w:eastAsia="Times New Roman" w:hAnsi="Times New Roman" w:cs="Times New Roman"/>
          <w:color w:val="000000"/>
          <w:lang w:eastAsia="ar-SA"/>
        </w:rPr>
        <w:t xml:space="preserve">angl. </w:t>
      </w:r>
      <w:r w:rsidR="00BE34F9" w:rsidRPr="00F510AA">
        <w:rPr>
          <w:rFonts w:ascii="Times New Roman" w:eastAsia="Times New Roman" w:hAnsi="Times New Roman" w:cs="Times New Roman"/>
          <w:i/>
          <w:iCs/>
          <w:color w:val="000000"/>
          <w:lang w:eastAsia="ar-SA"/>
        </w:rPr>
        <w:t>Time in Target INR Range,</w:t>
      </w:r>
      <w:r w:rsidR="00BE34F9" w:rsidRPr="00F510AA">
        <w:rPr>
          <w:rFonts w:ascii="Times New Roman" w:eastAsia="Times New Roman" w:hAnsi="Times New Roman" w:cs="Times New Roman"/>
          <w:color w:val="000000"/>
          <w:lang w:eastAsia="ar-SA"/>
        </w:rPr>
        <w:t xml:space="preserve"> </w:t>
      </w:r>
      <w:r w:rsidRPr="00F510AA">
        <w:rPr>
          <w:rFonts w:ascii="Times New Roman" w:eastAsia="Times New Roman" w:hAnsi="Times New Roman" w:cs="Times New Roman"/>
          <w:color w:val="000000"/>
          <w:lang w:eastAsia="ar-SA"/>
        </w:rPr>
        <w:t>laiko iki tikslini</w:t>
      </w:r>
      <w:r w:rsidR="00BE34F9" w:rsidRPr="00F510AA">
        <w:rPr>
          <w:rFonts w:ascii="Times New Roman" w:eastAsia="Times New Roman" w:hAnsi="Times New Roman" w:cs="Times New Roman"/>
          <w:color w:val="000000"/>
          <w:lang w:eastAsia="ar-SA"/>
        </w:rPr>
        <w:t>ame</w:t>
      </w:r>
      <w:r w:rsidRPr="00F510AA">
        <w:rPr>
          <w:rFonts w:ascii="Times New Roman" w:eastAsia="Times New Roman" w:hAnsi="Times New Roman" w:cs="Times New Roman"/>
          <w:color w:val="000000"/>
          <w:lang w:eastAsia="ar-SA"/>
        </w:rPr>
        <w:t xml:space="preserve"> </w:t>
      </w:r>
      <w:r w:rsidR="00DC40FC" w:rsidRPr="00F510AA">
        <w:rPr>
          <w:rFonts w:ascii="Times New Roman" w:eastAsia="Times New Roman" w:hAnsi="Times New Roman" w:cs="Times New Roman"/>
          <w:color w:val="000000"/>
          <w:lang w:eastAsia="ar-SA"/>
        </w:rPr>
        <w:t>TNS</w:t>
      </w:r>
      <w:r w:rsidRPr="00F510AA">
        <w:rPr>
          <w:rFonts w:ascii="Times New Roman" w:eastAsia="Times New Roman" w:hAnsi="Times New Roman" w:cs="Times New Roman"/>
          <w:color w:val="000000"/>
          <w:lang w:eastAsia="ar-SA"/>
        </w:rPr>
        <w:t xml:space="preserve"> interval</w:t>
      </w:r>
      <w:r w:rsidR="00BE34F9" w:rsidRPr="00F510AA">
        <w:rPr>
          <w:rFonts w:ascii="Times New Roman" w:eastAsia="Times New Roman" w:hAnsi="Times New Roman" w:cs="Times New Roman"/>
          <w:color w:val="000000"/>
          <w:lang w:eastAsia="ar-SA"/>
        </w:rPr>
        <w:t>e</w:t>
      </w:r>
      <w:r w:rsidRPr="00F510AA">
        <w:rPr>
          <w:rFonts w:ascii="Times New Roman" w:eastAsia="Times New Roman" w:hAnsi="Times New Roman" w:cs="Times New Roman"/>
          <w:color w:val="000000"/>
          <w:lang w:eastAsia="ar-SA"/>
        </w:rPr>
        <w:t xml:space="preserve"> nuo 2 iki 3) lygmenyje vienodo dydžio kvartilėse (sąveikos P</w:t>
      </w:r>
      <w:r w:rsidR="008D4AC3"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w:t>
      </w:r>
      <w:r w:rsidR="008D4AC3"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0,74) nesiskyrė. Aukščiausioje kvartilėje (vertinant pagal centrą) rizikos santykis (RS) vartojant rivaroksabano, palyginti su varfarinu, buvo 0,74 (95 % PI, 0,49</w:t>
      </w:r>
      <w:r w:rsidR="009800BF" w:rsidRPr="00F510AA">
        <w:rPr>
          <w:rFonts w:ascii="Times New Roman" w:eastAsia="Times New Roman" w:hAnsi="Times New Roman" w:cs="Times New Roman"/>
          <w:color w:val="000000"/>
          <w:lang w:eastAsia="lt-LT"/>
        </w:rPr>
        <w:t>–</w:t>
      </w:r>
      <w:r w:rsidRPr="00F510AA">
        <w:rPr>
          <w:rFonts w:ascii="Times New Roman" w:eastAsia="Times New Roman" w:hAnsi="Times New Roman" w:cs="Times New Roman"/>
          <w:color w:val="000000"/>
          <w:lang w:eastAsia="ar-SA"/>
        </w:rPr>
        <w:t xml:space="preserve">1,12). </w:t>
      </w:r>
    </w:p>
    <w:p w14:paraId="49A0910E" w14:textId="6B9AD3E6" w:rsidR="00D305F3" w:rsidRPr="00F510AA" w:rsidRDefault="00D305F3" w:rsidP="00D305F3">
      <w:pPr>
        <w:spacing w:after="0" w:line="240" w:lineRule="auto"/>
        <w:rPr>
          <w:rFonts w:ascii="Times New Roman" w:eastAsia="MS Mincho" w:hAnsi="Times New Roman" w:cs="Times New Roman"/>
          <w:lang w:eastAsia="fr-FR"/>
        </w:rPr>
      </w:pPr>
      <w:r w:rsidRPr="00F510AA">
        <w:rPr>
          <w:rFonts w:ascii="Times New Roman" w:eastAsia="Times New Roman" w:hAnsi="Times New Roman" w:cs="Times New Roman"/>
          <w:color w:val="000000"/>
          <w:lang w:eastAsia="ar-SA"/>
        </w:rPr>
        <w:t>Svarbiausi saugumo rezultatai (didžiojo ir ne didžiojo klinikiniu požiūriu reikšmingo kraujavimo atvejų dažnis) buvo panašūs abiejose tyrimo grupėse (žr. 5</w:t>
      </w:r>
      <w:r w:rsidR="009B0644"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lentelę).</w:t>
      </w:r>
    </w:p>
    <w:p w14:paraId="2FE99D27" w14:textId="77777777" w:rsidR="00D305F3" w:rsidRPr="00F510AA" w:rsidRDefault="00D305F3" w:rsidP="00D305F3">
      <w:pPr>
        <w:spacing w:after="0" w:line="240" w:lineRule="auto"/>
        <w:rPr>
          <w:rFonts w:ascii="Times New Roman" w:eastAsia="MS Mincho" w:hAnsi="Times New Roman" w:cs="Times New Roman"/>
          <w:lang w:eastAsia="fr-FR"/>
        </w:rPr>
      </w:pPr>
    </w:p>
    <w:p w14:paraId="303EBD8E" w14:textId="2DC0085B" w:rsidR="005A29DE" w:rsidRPr="00F510AA" w:rsidRDefault="00D305F3" w:rsidP="00D305F3">
      <w:pPr>
        <w:keepNext/>
        <w:spacing w:after="0" w:line="240" w:lineRule="auto"/>
        <w:rPr>
          <w:rFonts w:ascii="Times New Roman" w:eastAsia="MS Mincho" w:hAnsi="Times New Roman" w:cs="Times New Roman"/>
          <w:b/>
          <w:lang w:eastAsia="fr-FR"/>
        </w:rPr>
      </w:pPr>
      <w:r w:rsidRPr="00F510AA">
        <w:rPr>
          <w:rFonts w:ascii="Times New Roman" w:eastAsia="MS Mincho" w:hAnsi="Times New Roman" w:cs="Times New Roman"/>
          <w:b/>
          <w:lang w:eastAsia="fr-FR"/>
        </w:rPr>
        <w:t>4</w:t>
      </w:r>
      <w:r w:rsidR="009B0644" w:rsidRPr="00F510AA">
        <w:rPr>
          <w:rFonts w:ascii="Times New Roman" w:eastAsia="MS Mincho" w:hAnsi="Times New Roman" w:cs="Times New Roman"/>
          <w:b/>
          <w:lang w:eastAsia="fr-FR"/>
        </w:rPr>
        <w:t> </w:t>
      </w:r>
      <w:r w:rsidRPr="00F510AA">
        <w:rPr>
          <w:rFonts w:ascii="Times New Roman" w:eastAsia="MS Mincho" w:hAnsi="Times New Roman" w:cs="Times New Roman"/>
          <w:b/>
          <w:lang w:eastAsia="fr-FR"/>
        </w:rPr>
        <w:t xml:space="preserve">lentelė. Veiksmingumo rezultatai, gauti III fazės </w:t>
      </w:r>
      <w:r w:rsidRPr="00F510AA">
        <w:rPr>
          <w:rFonts w:ascii="Times New Roman" w:eastAsia="MS Mincho" w:hAnsi="Times New Roman" w:cs="Times New Roman"/>
          <w:b/>
          <w:i/>
          <w:iCs/>
          <w:lang w:eastAsia="fr-FR"/>
        </w:rPr>
        <w:t>ROCKET AF</w:t>
      </w:r>
      <w:r w:rsidRPr="00F510AA">
        <w:rPr>
          <w:rFonts w:ascii="Times New Roman" w:eastAsia="MS Mincho" w:hAnsi="Times New Roman" w:cs="Times New Roman"/>
          <w:b/>
          <w:lang w:eastAsia="fr-FR"/>
        </w:rPr>
        <w:t xml:space="preserve"> tyrimo metu</w:t>
      </w:r>
    </w:p>
    <w:tbl>
      <w:tblPr>
        <w:tblW w:w="0" w:type="auto"/>
        <w:tblInd w:w="4" w:type="dxa"/>
        <w:tblLayout w:type="fixed"/>
        <w:tblCellMar>
          <w:left w:w="0" w:type="dxa"/>
          <w:right w:w="0" w:type="dxa"/>
        </w:tblCellMar>
        <w:tblLook w:val="01E0" w:firstRow="1" w:lastRow="1" w:firstColumn="1" w:lastColumn="1" w:noHBand="0" w:noVBand="0"/>
      </w:tblPr>
      <w:tblGrid>
        <w:gridCol w:w="2652"/>
        <w:gridCol w:w="2132"/>
        <w:gridCol w:w="2132"/>
        <w:gridCol w:w="1998"/>
      </w:tblGrid>
      <w:tr w:rsidR="00D305F3" w:rsidRPr="00F510AA" w14:paraId="7449199B" w14:textId="77777777" w:rsidTr="00F1705B">
        <w:trPr>
          <w:trHeight w:hRule="exact" w:val="599"/>
        </w:trPr>
        <w:tc>
          <w:tcPr>
            <w:tcW w:w="2652" w:type="dxa"/>
            <w:tcBorders>
              <w:top w:val="single" w:sz="4" w:space="0" w:color="000000"/>
              <w:left w:val="single" w:sz="3" w:space="0" w:color="000000"/>
              <w:bottom w:val="single" w:sz="4" w:space="0" w:color="000000"/>
              <w:right w:val="single" w:sz="4" w:space="0" w:color="000000"/>
            </w:tcBorders>
          </w:tcPr>
          <w:p w14:paraId="71FAC900" w14:textId="77777777" w:rsidR="00D305F3" w:rsidRPr="00F510AA" w:rsidRDefault="00D305F3" w:rsidP="00D305F3">
            <w:pPr>
              <w:keepNext/>
              <w:spacing w:after="0" w:line="240" w:lineRule="auto"/>
              <w:ind w:left="142"/>
              <w:rPr>
                <w:rFonts w:ascii="Times New Roman" w:eastAsia="MS Mincho" w:hAnsi="Times New Roman" w:cs="Times New Roman"/>
                <w:b/>
                <w:bCs/>
                <w:lang w:eastAsia="fr-FR"/>
              </w:rPr>
            </w:pPr>
            <w:r w:rsidRPr="00F510AA">
              <w:rPr>
                <w:rFonts w:ascii="Times New Roman" w:eastAsia="MS Mincho" w:hAnsi="Times New Roman" w:cs="Times New Roman"/>
                <w:b/>
                <w:bCs/>
                <w:lang w:eastAsia="fr-FR"/>
              </w:rPr>
              <w:t>Tyrimo populiacija</w:t>
            </w:r>
          </w:p>
        </w:tc>
        <w:tc>
          <w:tcPr>
            <w:tcW w:w="6262" w:type="dxa"/>
            <w:gridSpan w:val="3"/>
            <w:tcBorders>
              <w:top w:val="single" w:sz="4" w:space="0" w:color="000000"/>
              <w:left w:val="single" w:sz="4" w:space="0" w:color="000000"/>
              <w:bottom w:val="single" w:sz="4" w:space="0" w:color="000000"/>
              <w:right w:val="single" w:sz="4" w:space="0" w:color="000000"/>
            </w:tcBorders>
          </w:tcPr>
          <w:p w14:paraId="3CFDEBBA" w14:textId="77777777" w:rsidR="00D305F3" w:rsidRPr="00F510AA" w:rsidRDefault="00D305F3" w:rsidP="00D305F3">
            <w:pPr>
              <w:keepNext/>
              <w:spacing w:after="0" w:line="240" w:lineRule="auto"/>
              <w:ind w:left="42"/>
              <w:rPr>
                <w:rFonts w:ascii="Times New Roman" w:eastAsia="MS Mincho" w:hAnsi="Times New Roman" w:cs="Times New Roman"/>
                <w:b/>
                <w:bCs/>
                <w:lang w:eastAsia="fr-FR"/>
              </w:rPr>
            </w:pPr>
            <w:r w:rsidRPr="00F510AA">
              <w:rPr>
                <w:rFonts w:ascii="Times New Roman" w:eastAsia="MS Mincho" w:hAnsi="Times New Roman" w:cs="Times New Roman"/>
                <w:b/>
                <w:bCs/>
                <w:i/>
                <w:iCs/>
                <w:lang w:eastAsia="fr-FR"/>
              </w:rPr>
              <w:t>ITT</w:t>
            </w:r>
            <w:r w:rsidRPr="00F510AA">
              <w:rPr>
                <w:rFonts w:ascii="Times New Roman" w:eastAsia="MS Mincho" w:hAnsi="Times New Roman" w:cs="Times New Roman"/>
                <w:b/>
                <w:bCs/>
                <w:lang w:eastAsia="fr-FR"/>
              </w:rPr>
              <w:t xml:space="preserve"> veiksmingumo analizė pacientams, kuriems yra su vožtuvų liga nesusijęs prieširdžių virpėjimas </w:t>
            </w:r>
          </w:p>
        </w:tc>
      </w:tr>
      <w:tr w:rsidR="00D305F3" w:rsidRPr="00F510AA" w14:paraId="6F60F21B" w14:textId="77777777" w:rsidTr="00F1705B">
        <w:trPr>
          <w:trHeight w:hRule="exact" w:val="2559"/>
        </w:trPr>
        <w:tc>
          <w:tcPr>
            <w:tcW w:w="2652" w:type="dxa"/>
            <w:tcBorders>
              <w:top w:val="single" w:sz="4" w:space="0" w:color="000000"/>
              <w:left w:val="single" w:sz="3" w:space="0" w:color="000000"/>
              <w:bottom w:val="single" w:sz="3" w:space="0" w:color="000000"/>
              <w:right w:val="single" w:sz="4" w:space="0" w:color="000000"/>
            </w:tcBorders>
          </w:tcPr>
          <w:p w14:paraId="336843C0" w14:textId="77777777" w:rsidR="00D305F3" w:rsidRPr="00F510AA" w:rsidRDefault="00D305F3" w:rsidP="00D305F3">
            <w:pPr>
              <w:keepNext/>
              <w:spacing w:after="0" w:line="240" w:lineRule="auto"/>
              <w:ind w:left="142"/>
              <w:rPr>
                <w:rFonts w:ascii="Times New Roman" w:eastAsia="MS Mincho" w:hAnsi="Times New Roman" w:cs="Times New Roman"/>
                <w:b/>
                <w:bCs/>
                <w:lang w:eastAsia="fr-FR"/>
              </w:rPr>
            </w:pPr>
            <w:r w:rsidRPr="00F510AA">
              <w:rPr>
                <w:rFonts w:ascii="Times New Roman" w:eastAsia="MS Mincho" w:hAnsi="Times New Roman" w:cs="Times New Roman"/>
                <w:b/>
                <w:bCs/>
                <w:lang w:eastAsia="fr-FR"/>
              </w:rPr>
              <w:t>Gydymo dozė</w:t>
            </w:r>
          </w:p>
        </w:tc>
        <w:tc>
          <w:tcPr>
            <w:tcW w:w="2132" w:type="dxa"/>
            <w:tcBorders>
              <w:top w:val="single" w:sz="4" w:space="0" w:color="000000"/>
              <w:left w:val="single" w:sz="4" w:space="0" w:color="000000"/>
              <w:bottom w:val="single" w:sz="3" w:space="0" w:color="000000"/>
              <w:right w:val="single" w:sz="3" w:space="0" w:color="000000"/>
            </w:tcBorders>
          </w:tcPr>
          <w:p w14:paraId="41FBDAB7" w14:textId="77777777" w:rsidR="00D305F3" w:rsidRPr="00F510AA" w:rsidRDefault="00D305F3" w:rsidP="00D305F3">
            <w:pPr>
              <w:keepNext/>
              <w:spacing w:after="0" w:line="240" w:lineRule="auto"/>
              <w:ind w:left="42"/>
              <w:rPr>
                <w:rFonts w:ascii="Times New Roman" w:eastAsia="MS Mincho" w:hAnsi="Times New Roman" w:cs="Times New Roman"/>
                <w:b/>
                <w:bCs/>
                <w:lang w:eastAsia="fr-FR"/>
              </w:rPr>
            </w:pPr>
            <w:r w:rsidRPr="00F510AA">
              <w:rPr>
                <w:rFonts w:ascii="Times New Roman" w:eastAsia="MS Mincho" w:hAnsi="Times New Roman" w:cs="Times New Roman"/>
                <w:b/>
                <w:bCs/>
                <w:lang w:eastAsia="fr-FR"/>
              </w:rPr>
              <w:t>Rivaroksabanas 20 mg vieną kartą per parą (15 mg vieną kartą per parą pacientams, kuriems yra vidutinis inkstų funkcijos sutrikimas)</w:t>
            </w:r>
          </w:p>
          <w:p w14:paraId="760280A2" w14:textId="3B0D50D1" w:rsidR="00D305F3" w:rsidRPr="00F510AA" w:rsidRDefault="00D305F3" w:rsidP="00D305F3">
            <w:pPr>
              <w:keepNext/>
              <w:spacing w:after="0" w:line="240" w:lineRule="auto"/>
              <w:ind w:left="42"/>
              <w:rPr>
                <w:rFonts w:ascii="Times New Roman" w:eastAsia="MS Mincho" w:hAnsi="Times New Roman" w:cs="Times New Roman"/>
                <w:b/>
                <w:bCs/>
                <w:lang w:eastAsia="fr-FR"/>
              </w:rPr>
            </w:pPr>
            <w:r w:rsidRPr="00F510AA">
              <w:rPr>
                <w:rFonts w:ascii="Times New Roman" w:eastAsia="MS Mincho" w:hAnsi="Times New Roman" w:cs="Times New Roman"/>
                <w:b/>
                <w:bCs/>
                <w:lang w:eastAsia="fr-FR"/>
              </w:rPr>
              <w:t>Įvykių dažnis (100-ui pacient</w:t>
            </w:r>
            <w:r w:rsidR="00BE34F9" w:rsidRPr="00F510AA">
              <w:rPr>
                <w:rFonts w:ascii="Times New Roman" w:eastAsia="MS Mincho" w:hAnsi="Times New Roman" w:cs="Times New Roman"/>
                <w:b/>
                <w:bCs/>
                <w:lang w:eastAsia="fr-FR"/>
              </w:rPr>
              <w:t>ų</w:t>
            </w:r>
            <w:r w:rsidRPr="00F510AA">
              <w:rPr>
                <w:rFonts w:ascii="Times New Roman" w:eastAsia="MS Mincho" w:hAnsi="Times New Roman" w:cs="Times New Roman"/>
                <w:b/>
                <w:bCs/>
                <w:lang w:eastAsia="fr-FR"/>
              </w:rPr>
              <w:t xml:space="preserve"> metų)</w:t>
            </w:r>
          </w:p>
        </w:tc>
        <w:tc>
          <w:tcPr>
            <w:tcW w:w="2132" w:type="dxa"/>
            <w:tcBorders>
              <w:top w:val="single" w:sz="4" w:space="0" w:color="000000"/>
              <w:left w:val="single" w:sz="3" w:space="0" w:color="000000"/>
              <w:bottom w:val="single" w:sz="3" w:space="0" w:color="000000"/>
              <w:right w:val="single" w:sz="4" w:space="0" w:color="000000"/>
            </w:tcBorders>
          </w:tcPr>
          <w:p w14:paraId="590DC51B" w14:textId="77777777" w:rsidR="00D305F3" w:rsidRPr="00F510AA" w:rsidRDefault="00D305F3" w:rsidP="005A29DE">
            <w:pPr>
              <w:keepNext/>
              <w:spacing w:after="0" w:line="240" w:lineRule="auto"/>
              <w:ind w:left="42"/>
              <w:rPr>
                <w:rFonts w:ascii="Times New Roman" w:eastAsia="MS Mincho" w:hAnsi="Times New Roman" w:cs="Times New Roman"/>
                <w:b/>
                <w:bCs/>
                <w:lang w:eastAsia="fr-FR"/>
              </w:rPr>
            </w:pPr>
            <w:r w:rsidRPr="00F510AA">
              <w:rPr>
                <w:rFonts w:ascii="Times New Roman" w:eastAsia="MS Mincho" w:hAnsi="Times New Roman" w:cs="Times New Roman"/>
                <w:b/>
                <w:bCs/>
                <w:lang w:eastAsia="fr-FR"/>
              </w:rPr>
              <w:t xml:space="preserve">Varfarinas, titruotas iki tikslinės </w:t>
            </w:r>
            <w:r w:rsidR="00DC40FC" w:rsidRPr="00F510AA">
              <w:rPr>
                <w:rFonts w:ascii="Times New Roman" w:eastAsia="MS Mincho" w:hAnsi="Times New Roman" w:cs="Times New Roman"/>
                <w:b/>
                <w:bCs/>
                <w:lang w:eastAsia="fr-FR"/>
              </w:rPr>
              <w:t>TNS</w:t>
            </w:r>
            <w:r w:rsidRPr="00F510AA">
              <w:rPr>
                <w:rFonts w:ascii="Times New Roman" w:eastAsia="MS Mincho" w:hAnsi="Times New Roman" w:cs="Times New Roman"/>
                <w:b/>
                <w:bCs/>
                <w:lang w:eastAsia="fr-FR"/>
              </w:rPr>
              <w:t xml:space="preserve"> reikšmės 2,5 (terapinis intervalas nuo 2,0 iki 3,0) </w:t>
            </w:r>
          </w:p>
          <w:p w14:paraId="004F7933" w14:textId="08E23FE4" w:rsidR="00D305F3" w:rsidRPr="00F510AA" w:rsidRDefault="00D305F3" w:rsidP="00D305F3">
            <w:pPr>
              <w:keepNext/>
              <w:spacing w:after="0" w:line="240" w:lineRule="auto"/>
              <w:ind w:left="42"/>
              <w:rPr>
                <w:rFonts w:ascii="Times New Roman" w:eastAsia="MS Mincho" w:hAnsi="Times New Roman" w:cs="Times New Roman"/>
                <w:b/>
                <w:bCs/>
                <w:lang w:eastAsia="fr-FR"/>
              </w:rPr>
            </w:pPr>
            <w:r w:rsidRPr="00F510AA">
              <w:rPr>
                <w:rFonts w:ascii="Times New Roman" w:eastAsia="MS Mincho" w:hAnsi="Times New Roman" w:cs="Times New Roman"/>
                <w:b/>
                <w:bCs/>
                <w:lang w:eastAsia="fr-FR"/>
              </w:rPr>
              <w:t>Įvykių dažnis (100-ui pacient</w:t>
            </w:r>
            <w:r w:rsidR="00BE34F9" w:rsidRPr="00F510AA">
              <w:rPr>
                <w:rFonts w:ascii="Times New Roman" w:eastAsia="MS Mincho" w:hAnsi="Times New Roman" w:cs="Times New Roman"/>
                <w:b/>
                <w:bCs/>
                <w:lang w:eastAsia="fr-FR"/>
              </w:rPr>
              <w:t>ų</w:t>
            </w:r>
            <w:r w:rsidRPr="00F510AA">
              <w:rPr>
                <w:rFonts w:ascii="Times New Roman" w:eastAsia="MS Mincho" w:hAnsi="Times New Roman" w:cs="Times New Roman"/>
                <w:b/>
                <w:bCs/>
                <w:lang w:eastAsia="fr-FR"/>
              </w:rPr>
              <w:t xml:space="preserve"> metų)</w:t>
            </w:r>
          </w:p>
        </w:tc>
        <w:tc>
          <w:tcPr>
            <w:tcW w:w="1998" w:type="dxa"/>
            <w:tcBorders>
              <w:top w:val="single" w:sz="4" w:space="0" w:color="000000"/>
              <w:left w:val="single" w:sz="4" w:space="0" w:color="000000"/>
              <w:bottom w:val="single" w:sz="3" w:space="0" w:color="000000"/>
              <w:right w:val="single" w:sz="4" w:space="0" w:color="000000"/>
            </w:tcBorders>
          </w:tcPr>
          <w:p w14:paraId="03E94B95" w14:textId="77777777" w:rsidR="00D305F3" w:rsidRPr="00F510AA" w:rsidRDefault="00D305F3" w:rsidP="00D305F3">
            <w:pPr>
              <w:keepNext/>
              <w:spacing w:after="0" w:line="240" w:lineRule="auto"/>
              <w:ind w:left="42"/>
              <w:rPr>
                <w:rFonts w:ascii="Times New Roman" w:eastAsia="MS Mincho" w:hAnsi="Times New Roman" w:cs="Times New Roman"/>
                <w:b/>
                <w:bCs/>
                <w:lang w:eastAsia="fr-FR"/>
              </w:rPr>
            </w:pPr>
            <w:r w:rsidRPr="00F510AA">
              <w:rPr>
                <w:rFonts w:ascii="Times New Roman" w:eastAsia="MS Mincho" w:hAnsi="Times New Roman" w:cs="Times New Roman"/>
                <w:b/>
                <w:bCs/>
                <w:lang w:eastAsia="fr-FR"/>
              </w:rPr>
              <w:t>RS (95 % PI)</w:t>
            </w:r>
          </w:p>
          <w:p w14:paraId="2805537F" w14:textId="77777777" w:rsidR="00D305F3" w:rsidRPr="00F510AA" w:rsidRDefault="00D305F3" w:rsidP="00D305F3">
            <w:pPr>
              <w:keepNext/>
              <w:spacing w:after="0" w:line="240" w:lineRule="auto"/>
              <w:ind w:left="42"/>
              <w:rPr>
                <w:rFonts w:ascii="Times New Roman" w:eastAsia="MS Mincho" w:hAnsi="Times New Roman" w:cs="Times New Roman"/>
                <w:b/>
                <w:bCs/>
                <w:lang w:eastAsia="fr-FR"/>
              </w:rPr>
            </w:pPr>
            <w:r w:rsidRPr="00F510AA">
              <w:rPr>
                <w:rFonts w:ascii="Times New Roman" w:eastAsia="MS Mincho" w:hAnsi="Times New Roman" w:cs="Times New Roman"/>
                <w:b/>
                <w:bCs/>
                <w:lang w:eastAsia="fr-FR"/>
              </w:rPr>
              <w:t>p reikšmė, geresnio rezultato tyrimas</w:t>
            </w:r>
          </w:p>
        </w:tc>
      </w:tr>
      <w:tr w:rsidR="00D305F3" w:rsidRPr="00F510AA" w14:paraId="5510A6A0" w14:textId="77777777" w:rsidTr="00F1705B">
        <w:trPr>
          <w:trHeight w:hRule="exact" w:val="990"/>
        </w:trPr>
        <w:tc>
          <w:tcPr>
            <w:tcW w:w="2652" w:type="dxa"/>
            <w:tcBorders>
              <w:top w:val="single" w:sz="3" w:space="0" w:color="000000"/>
              <w:left w:val="single" w:sz="3" w:space="0" w:color="000000"/>
              <w:bottom w:val="single" w:sz="4" w:space="0" w:color="000000"/>
              <w:right w:val="single" w:sz="4" w:space="0" w:color="000000"/>
            </w:tcBorders>
          </w:tcPr>
          <w:p w14:paraId="7534EDF4" w14:textId="77777777" w:rsidR="00D305F3" w:rsidRPr="00F510AA" w:rsidRDefault="00D305F3" w:rsidP="00D305F3">
            <w:pPr>
              <w:spacing w:before="60" w:after="0" w:line="240" w:lineRule="auto"/>
              <w:ind w:left="142"/>
              <w:rPr>
                <w:rFonts w:ascii="Times New Roman" w:eastAsia="MS Mincho" w:hAnsi="Times New Roman" w:cs="Times New Roman"/>
                <w:lang w:eastAsia="fr-FR"/>
              </w:rPr>
            </w:pPr>
            <w:r w:rsidRPr="00F510AA">
              <w:rPr>
                <w:rFonts w:ascii="Times New Roman" w:eastAsia="MS Mincho" w:hAnsi="Times New Roman" w:cs="Times New Roman"/>
                <w:lang w:eastAsia="fr-FR"/>
              </w:rPr>
              <w:t>Insultas ir ne CNS sisteminė embolija</w:t>
            </w:r>
          </w:p>
        </w:tc>
        <w:tc>
          <w:tcPr>
            <w:tcW w:w="2132" w:type="dxa"/>
            <w:tcBorders>
              <w:top w:val="single" w:sz="3" w:space="0" w:color="000000"/>
              <w:left w:val="single" w:sz="4" w:space="0" w:color="000000"/>
              <w:bottom w:val="single" w:sz="4" w:space="0" w:color="000000"/>
              <w:right w:val="single" w:sz="3" w:space="0" w:color="000000"/>
            </w:tcBorders>
          </w:tcPr>
          <w:p w14:paraId="0A99A0B5" w14:textId="77777777" w:rsidR="00D305F3" w:rsidRPr="00F510AA" w:rsidRDefault="00D305F3" w:rsidP="00D305F3">
            <w:pPr>
              <w:spacing w:before="60" w:after="0" w:line="240" w:lineRule="auto"/>
              <w:ind w:left="42"/>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269 (2,12)</w:t>
            </w:r>
          </w:p>
        </w:tc>
        <w:tc>
          <w:tcPr>
            <w:tcW w:w="2132" w:type="dxa"/>
            <w:tcBorders>
              <w:top w:val="single" w:sz="3" w:space="0" w:color="000000"/>
              <w:left w:val="single" w:sz="3" w:space="0" w:color="000000"/>
              <w:bottom w:val="single" w:sz="4" w:space="0" w:color="000000"/>
              <w:right w:val="single" w:sz="4" w:space="0" w:color="000000"/>
            </w:tcBorders>
          </w:tcPr>
          <w:p w14:paraId="42B6E4FE" w14:textId="77777777" w:rsidR="00D305F3" w:rsidRPr="00F510AA" w:rsidRDefault="00D305F3" w:rsidP="00D305F3">
            <w:pPr>
              <w:spacing w:before="60" w:after="0" w:line="240" w:lineRule="auto"/>
              <w:ind w:left="42"/>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306 (2,42)</w:t>
            </w:r>
          </w:p>
        </w:tc>
        <w:tc>
          <w:tcPr>
            <w:tcW w:w="1998" w:type="dxa"/>
            <w:tcBorders>
              <w:top w:val="single" w:sz="3" w:space="0" w:color="000000"/>
              <w:left w:val="single" w:sz="4" w:space="0" w:color="000000"/>
              <w:bottom w:val="single" w:sz="4" w:space="0" w:color="000000"/>
              <w:right w:val="single" w:sz="4" w:space="0" w:color="000000"/>
            </w:tcBorders>
          </w:tcPr>
          <w:p w14:paraId="7D7BC8AD" w14:textId="77777777" w:rsidR="00D305F3" w:rsidRPr="00F510AA" w:rsidRDefault="00D305F3" w:rsidP="00D305F3">
            <w:pPr>
              <w:spacing w:before="60" w:after="0" w:line="240" w:lineRule="auto"/>
              <w:ind w:left="42"/>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0,88</w:t>
            </w:r>
          </w:p>
          <w:p w14:paraId="10CE7DFA" w14:textId="77777777" w:rsidR="00D305F3" w:rsidRPr="00F510AA" w:rsidRDefault="00D305F3" w:rsidP="00D305F3">
            <w:pPr>
              <w:spacing w:before="60" w:after="0" w:line="240" w:lineRule="auto"/>
              <w:ind w:left="42"/>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(0,74</w:t>
            </w:r>
            <w:r w:rsidR="005A29DE" w:rsidRPr="00F510AA">
              <w:rPr>
                <w:rFonts w:ascii="Times New Roman" w:eastAsia="MS Mincho" w:hAnsi="Times New Roman" w:cs="Times New Roman"/>
                <w:lang w:eastAsia="fr-FR"/>
              </w:rPr>
              <w:t>–</w:t>
            </w:r>
            <w:r w:rsidRPr="00F510AA">
              <w:rPr>
                <w:rFonts w:ascii="Times New Roman" w:eastAsia="MS Mincho" w:hAnsi="Times New Roman" w:cs="Times New Roman"/>
                <w:lang w:eastAsia="fr-FR"/>
              </w:rPr>
              <w:t>1,03)</w:t>
            </w:r>
          </w:p>
          <w:p w14:paraId="5CC38D4D" w14:textId="77777777" w:rsidR="00D305F3" w:rsidRPr="00F510AA" w:rsidRDefault="00D305F3" w:rsidP="00D305F3">
            <w:pPr>
              <w:spacing w:before="60" w:after="0" w:line="240" w:lineRule="auto"/>
              <w:ind w:left="42"/>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0,117</w:t>
            </w:r>
          </w:p>
        </w:tc>
      </w:tr>
      <w:tr w:rsidR="00D305F3" w:rsidRPr="00F510AA" w14:paraId="15B6B766" w14:textId="77777777" w:rsidTr="00F1705B">
        <w:trPr>
          <w:trHeight w:hRule="exact" w:val="1006"/>
        </w:trPr>
        <w:tc>
          <w:tcPr>
            <w:tcW w:w="2652" w:type="dxa"/>
            <w:tcBorders>
              <w:top w:val="single" w:sz="4" w:space="0" w:color="000000"/>
              <w:left w:val="single" w:sz="3" w:space="0" w:color="000000"/>
              <w:bottom w:val="single" w:sz="4" w:space="0" w:color="000000"/>
              <w:right w:val="single" w:sz="4" w:space="0" w:color="000000"/>
            </w:tcBorders>
          </w:tcPr>
          <w:p w14:paraId="7AD5384A" w14:textId="77777777" w:rsidR="00D305F3" w:rsidRPr="00F510AA" w:rsidRDefault="00D305F3" w:rsidP="00D305F3">
            <w:pPr>
              <w:spacing w:before="60" w:after="0" w:line="240" w:lineRule="auto"/>
              <w:ind w:left="142"/>
              <w:rPr>
                <w:rFonts w:ascii="Times New Roman" w:eastAsia="MS Mincho" w:hAnsi="Times New Roman" w:cs="Times New Roman"/>
                <w:lang w:eastAsia="fr-FR"/>
              </w:rPr>
            </w:pPr>
            <w:r w:rsidRPr="00F510AA">
              <w:rPr>
                <w:rFonts w:ascii="Times New Roman" w:eastAsia="Times New Roman" w:hAnsi="Times New Roman" w:cs="Times New Roman"/>
                <w:color w:val="000000"/>
                <w:lang w:eastAsia="ar-SA"/>
              </w:rPr>
              <w:t>Insultas, ne CNS sisteminė embolija ir kraujagyslinė mirtis</w:t>
            </w:r>
          </w:p>
        </w:tc>
        <w:tc>
          <w:tcPr>
            <w:tcW w:w="2132" w:type="dxa"/>
            <w:tcBorders>
              <w:top w:val="single" w:sz="4" w:space="0" w:color="000000"/>
              <w:left w:val="single" w:sz="4" w:space="0" w:color="000000"/>
              <w:bottom w:val="single" w:sz="4" w:space="0" w:color="000000"/>
              <w:right w:val="single" w:sz="3" w:space="0" w:color="000000"/>
            </w:tcBorders>
          </w:tcPr>
          <w:p w14:paraId="60DD6BDD" w14:textId="77777777" w:rsidR="00D305F3" w:rsidRPr="00F510AA" w:rsidRDefault="00D305F3" w:rsidP="00D305F3">
            <w:pPr>
              <w:spacing w:before="60" w:after="0" w:line="240" w:lineRule="auto"/>
              <w:ind w:left="42"/>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572 (4,51)</w:t>
            </w:r>
          </w:p>
        </w:tc>
        <w:tc>
          <w:tcPr>
            <w:tcW w:w="2132" w:type="dxa"/>
            <w:tcBorders>
              <w:top w:val="single" w:sz="4" w:space="0" w:color="000000"/>
              <w:left w:val="single" w:sz="3" w:space="0" w:color="000000"/>
              <w:bottom w:val="single" w:sz="4" w:space="0" w:color="000000"/>
              <w:right w:val="single" w:sz="4" w:space="0" w:color="000000"/>
            </w:tcBorders>
          </w:tcPr>
          <w:p w14:paraId="297FD63A" w14:textId="77777777" w:rsidR="00D305F3" w:rsidRPr="00F510AA" w:rsidRDefault="00D305F3" w:rsidP="00D305F3">
            <w:pPr>
              <w:spacing w:before="60" w:after="0" w:line="240" w:lineRule="auto"/>
              <w:ind w:left="42"/>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609 (4,81)</w:t>
            </w:r>
          </w:p>
        </w:tc>
        <w:tc>
          <w:tcPr>
            <w:tcW w:w="1998" w:type="dxa"/>
            <w:tcBorders>
              <w:top w:val="single" w:sz="4" w:space="0" w:color="000000"/>
              <w:left w:val="single" w:sz="4" w:space="0" w:color="000000"/>
              <w:bottom w:val="single" w:sz="4" w:space="0" w:color="000000"/>
              <w:right w:val="single" w:sz="4" w:space="0" w:color="000000"/>
            </w:tcBorders>
          </w:tcPr>
          <w:p w14:paraId="284A39DA" w14:textId="77777777" w:rsidR="00D305F3" w:rsidRPr="00F510AA" w:rsidRDefault="00D305F3" w:rsidP="00D305F3">
            <w:pPr>
              <w:spacing w:before="60" w:after="0" w:line="240" w:lineRule="auto"/>
              <w:ind w:left="42"/>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0,94</w:t>
            </w:r>
          </w:p>
          <w:p w14:paraId="429A1E50" w14:textId="77777777" w:rsidR="00D305F3" w:rsidRPr="00F510AA" w:rsidRDefault="00D305F3" w:rsidP="00D305F3">
            <w:pPr>
              <w:spacing w:before="60" w:after="0" w:line="240" w:lineRule="auto"/>
              <w:ind w:left="42"/>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(0,84</w:t>
            </w:r>
            <w:r w:rsidR="005A29DE" w:rsidRPr="00F510AA">
              <w:rPr>
                <w:rFonts w:ascii="Times New Roman" w:eastAsia="MS Mincho" w:hAnsi="Times New Roman" w:cs="Times New Roman"/>
                <w:lang w:eastAsia="fr-FR"/>
              </w:rPr>
              <w:t>–</w:t>
            </w:r>
            <w:r w:rsidRPr="00F510AA">
              <w:rPr>
                <w:rFonts w:ascii="Times New Roman" w:eastAsia="MS Mincho" w:hAnsi="Times New Roman" w:cs="Times New Roman"/>
                <w:lang w:eastAsia="fr-FR"/>
              </w:rPr>
              <w:t>1,05)</w:t>
            </w:r>
          </w:p>
          <w:p w14:paraId="2D89ACCB" w14:textId="77777777" w:rsidR="00D305F3" w:rsidRPr="00F510AA" w:rsidRDefault="00D305F3" w:rsidP="00D305F3">
            <w:pPr>
              <w:spacing w:before="60" w:after="0" w:line="240" w:lineRule="auto"/>
              <w:ind w:left="42"/>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0,265</w:t>
            </w:r>
          </w:p>
        </w:tc>
      </w:tr>
      <w:tr w:rsidR="00D305F3" w:rsidRPr="00F510AA" w14:paraId="78577B2A" w14:textId="77777777" w:rsidTr="00F1705B">
        <w:trPr>
          <w:trHeight w:hRule="exact" w:val="1108"/>
        </w:trPr>
        <w:tc>
          <w:tcPr>
            <w:tcW w:w="2652" w:type="dxa"/>
            <w:tcBorders>
              <w:top w:val="single" w:sz="4" w:space="0" w:color="000000"/>
              <w:left w:val="single" w:sz="3" w:space="0" w:color="000000"/>
              <w:bottom w:val="single" w:sz="4" w:space="0" w:color="000000"/>
              <w:right w:val="single" w:sz="4" w:space="0" w:color="000000"/>
            </w:tcBorders>
          </w:tcPr>
          <w:p w14:paraId="1DA67AC1" w14:textId="77777777" w:rsidR="00D305F3" w:rsidRPr="00F510AA" w:rsidRDefault="00D305F3" w:rsidP="00D305F3">
            <w:pPr>
              <w:spacing w:before="60" w:after="0" w:line="240" w:lineRule="auto"/>
              <w:ind w:left="142"/>
              <w:rPr>
                <w:rFonts w:ascii="Times New Roman" w:eastAsia="MS Mincho" w:hAnsi="Times New Roman" w:cs="Times New Roman"/>
                <w:lang w:eastAsia="ar-SA"/>
              </w:rPr>
            </w:pPr>
            <w:r w:rsidRPr="00F510AA">
              <w:rPr>
                <w:rFonts w:ascii="Times New Roman" w:eastAsia="MS Mincho" w:hAnsi="Times New Roman" w:cs="Times New Roman"/>
                <w:lang w:eastAsia="fr-FR"/>
              </w:rPr>
              <w:lastRenderedPageBreak/>
              <w:t>Insultas, ne CNS sisteminė embolija, kraujagyslinė mirtis ir miokardo infarktas</w:t>
            </w:r>
          </w:p>
        </w:tc>
        <w:tc>
          <w:tcPr>
            <w:tcW w:w="2132" w:type="dxa"/>
            <w:tcBorders>
              <w:top w:val="single" w:sz="4" w:space="0" w:color="000000"/>
              <w:left w:val="single" w:sz="4" w:space="0" w:color="000000"/>
              <w:bottom w:val="single" w:sz="4" w:space="0" w:color="000000"/>
              <w:right w:val="single" w:sz="3" w:space="0" w:color="000000"/>
            </w:tcBorders>
          </w:tcPr>
          <w:p w14:paraId="16C00885" w14:textId="77777777" w:rsidR="00D305F3" w:rsidRPr="00F510AA" w:rsidRDefault="00D305F3" w:rsidP="00D305F3">
            <w:pPr>
              <w:spacing w:before="60" w:after="0" w:line="240" w:lineRule="auto"/>
              <w:ind w:left="42"/>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659 (5,24)</w:t>
            </w:r>
          </w:p>
        </w:tc>
        <w:tc>
          <w:tcPr>
            <w:tcW w:w="2132" w:type="dxa"/>
            <w:tcBorders>
              <w:top w:val="single" w:sz="4" w:space="0" w:color="000000"/>
              <w:left w:val="single" w:sz="3" w:space="0" w:color="000000"/>
              <w:bottom w:val="single" w:sz="4" w:space="0" w:color="000000"/>
              <w:right w:val="single" w:sz="4" w:space="0" w:color="000000"/>
            </w:tcBorders>
          </w:tcPr>
          <w:p w14:paraId="601397F4" w14:textId="77777777" w:rsidR="00D305F3" w:rsidRPr="00F510AA" w:rsidRDefault="00D305F3" w:rsidP="00D305F3">
            <w:pPr>
              <w:spacing w:before="60" w:after="0" w:line="240" w:lineRule="auto"/>
              <w:ind w:left="42"/>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709 (5,65)</w:t>
            </w:r>
          </w:p>
        </w:tc>
        <w:tc>
          <w:tcPr>
            <w:tcW w:w="1998" w:type="dxa"/>
            <w:tcBorders>
              <w:top w:val="single" w:sz="4" w:space="0" w:color="000000"/>
              <w:left w:val="single" w:sz="4" w:space="0" w:color="000000"/>
              <w:bottom w:val="single" w:sz="4" w:space="0" w:color="000000"/>
              <w:right w:val="single" w:sz="4" w:space="0" w:color="000000"/>
            </w:tcBorders>
          </w:tcPr>
          <w:p w14:paraId="6AB949F9" w14:textId="77777777" w:rsidR="00D305F3" w:rsidRPr="00F510AA" w:rsidRDefault="00D305F3" w:rsidP="00D305F3">
            <w:pPr>
              <w:spacing w:before="60" w:after="0" w:line="240" w:lineRule="auto"/>
              <w:ind w:left="42"/>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0,93</w:t>
            </w:r>
          </w:p>
          <w:p w14:paraId="6157C998" w14:textId="77777777" w:rsidR="00D305F3" w:rsidRPr="00F510AA" w:rsidRDefault="00D305F3" w:rsidP="00D305F3">
            <w:pPr>
              <w:spacing w:before="60" w:after="0" w:line="240" w:lineRule="auto"/>
              <w:ind w:left="42"/>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(0,83</w:t>
            </w:r>
            <w:r w:rsidR="005A29DE" w:rsidRPr="00F510AA">
              <w:rPr>
                <w:rFonts w:ascii="Times New Roman" w:eastAsia="MS Mincho" w:hAnsi="Times New Roman" w:cs="Times New Roman"/>
                <w:lang w:eastAsia="fr-FR"/>
              </w:rPr>
              <w:t>–</w:t>
            </w:r>
            <w:r w:rsidRPr="00F510AA">
              <w:rPr>
                <w:rFonts w:ascii="Times New Roman" w:eastAsia="MS Mincho" w:hAnsi="Times New Roman" w:cs="Times New Roman"/>
                <w:lang w:eastAsia="fr-FR"/>
              </w:rPr>
              <w:t>1,03)</w:t>
            </w:r>
          </w:p>
          <w:p w14:paraId="7FDDBAE2" w14:textId="77777777" w:rsidR="00D305F3" w:rsidRPr="00F510AA" w:rsidRDefault="00D305F3" w:rsidP="00D305F3">
            <w:pPr>
              <w:spacing w:before="60" w:after="0" w:line="240" w:lineRule="auto"/>
              <w:ind w:left="42"/>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0,158</w:t>
            </w:r>
          </w:p>
        </w:tc>
      </w:tr>
      <w:tr w:rsidR="00D305F3" w:rsidRPr="00F510AA" w14:paraId="260BAA90" w14:textId="77777777" w:rsidTr="00F1705B">
        <w:trPr>
          <w:trHeight w:hRule="exact" w:val="1038"/>
        </w:trPr>
        <w:tc>
          <w:tcPr>
            <w:tcW w:w="2652" w:type="dxa"/>
            <w:tcBorders>
              <w:top w:val="single" w:sz="4" w:space="0" w:color="000000"/>
              <w:left w:val="single" w:sz="3" w:space="0" w:color="000000"/>
              <w:bottom w:val="single" w:sz="3" w:space="0" w:color="000000"/>
              <w:right w:val="single" w:sz="4" w:space="0" w:color="000000"/>
            </w:tcBorders>
          </w:tcPr>
          <w:p w14:paraId="4F1CFF41" w14:textId="77777777" w:rsidR="00D305F3" w:rsidRPr="00381177" w:rsidRDefault="00D305F3" w:rsidP="00846ACB">
            <w:pPr>
              <w:pStyle w:val="Sraopastraipa"/>
              <w:numPr>
                <w:ilvl w:val="0"/>
                <w:numId w:val="38"/>
              </w:numPr>
              <w:spacing w:before="60" w:line="240" w:lineRule="auto"/>
              <w:rPr>
                <w:rFonts w:eastAsia="MS Mincho"/>
                <w:sz w:val="22"/>
                <w:szCs w:val="22"/>
                <w:lang w:eastAsia="fr-FR"/>
              </w:rPr>
            </w:pPr>
            <w:r w:rsidRPr="00F510AA">
              <w:rPr>
                <w:rFonts w:eastAsia="MS Mincho"/>
                <w:sz w:val="22"/>
                <w:szCs w:val="22"/>
                <w:lang w:eastAsia="fr-FR"/>
              </w:rPr>
              <w:t>Insultas</w:t>
            </w:r>
          </w:p>
        </w:tc>
        <w:tc>
          <w:tcPr>
            <w:tcW w:w="2132" w:type="dxa"/>
            <w:tcBorders>
              <w:top w:val="single" w:sz="4" w:space="0" w:color="000000"/>
              <w:left w:val="single" w:sz="4" w:space="0" w:color="000000"/>
              <w:bottom w:val="single" w:sz="3" w:space="0" w:color="000000"/>
              <w:right w:val="single" w:sz="3" w:space="0" w:color="000000"/>
            </w:tcBorders>
          </w:tcPr>
          <w:p w14:paraId="26794A57" w14:textId="77777777" w:rsidR="00D305F3" w:rsidRPr="00F510AA" w:rsidRDefault="00D305F3" w:rsidP="00D305F3">
            <w:pPr>
              <w:spacing w:before="60" w:after="0" w:line="240" w:lineRule="auto"/>
              <w:ind w:left="42"/>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253 (1,99)</w:t>
            </w:r>
          </w:p>
        </w:tc>
        <w:tc>
          <w:tcPr>
            <w:tcW w:w="2132" w:type="dxa"/>
            <w:tcBorders>
              <w:top w:val="single" w:sz="4" w:space="0" w:color="000000"/>
              <w:left w:val="single" w:sz="3" w:space="0" w:color="000000"/>
              <w:bottom w:val="single" w:sz="3" w:space="0" w:color="000000"/>
              <w:right w:val="single" w:sz="4" w:space="0" w:color="000000"/>
            </w:tcBorders>
          </w:tcPr>
          <w:p w14:paraId="1625AA66" w14:textId="77777777" w:rsidR="00D305F3" w:rsidRPr="00F510AA" w:rsidRDefault="00D305F3" w:rsidP="00D305F3">
            <w:pPr>
              <w:spacing w:before="60" w:after="0" w:line="240" w:lineRule="auto"/>
              <w:ind w:left="42"/>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281 (2,22)</w:t>
            </w:r>
          </w:p>
        </w:tc>
        <w:tc>
          <w:tcPr>
            <w:tcW w:w="1998" w:type="dxa"/>
            <w:tcBorders>
              <w:top w:val="single" w:sz="4" w:space="0" w:color="000000"/>
              <w:left w:val="single" w:sz="4" w:space="0" w:color="000000"/>
              <w:bottom w:val="single" w:sz="3" w:space="0" w:color="000000"/>
              <w:right w:val="single" w:sz="4" w:space="0" w:color="000000"/>
            </w:tcBorders>
          </w:tcPr>
          <w:p w14:paraId="3E06C6C6" w14:textId="77777777" w:rsidR="00D305F3" w:rsidRPr="00F510AA" w:rsidRDefault="00D305F3" w:rsidP="00D305F3">
            <w:pPr>
              <w:spacing w:before="60" w:after="0" w:line="240" w:lineRule="auto"/>
              <w:ind w:left="42"/>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0,90</w:t>
            </w:r>
          </w:p>
          <w:p w14:paraId="25046ADB" w14:textId="77777777" w:rsidR="00D305F3" w:rsidRPr="00F510AA" w:rsidRDefault="00D305F3" w:rsidP="00D305F3">
            <w:pPr>
              <w:spacing w:before="60" w:after="0" w:line="240" w:lineRule="auto"/>
              <w:ind w:left="42"/>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(0,76</w:t>
            </w:r>
            <w:r w:rsidR="005A29DE" w:rsidRPr="00F510AA">
              <w:rPr>
                <w:rFonts w:ascii="Times New Roman" w:eastAsia="MS Mincho" w:hAnsi="Times New Roman" w:cs="Times New Roman"/>
                <w:lang w:eastAsia="fr-FR"/>
              </w:rPr>
              <w:t>–</w:t>
            </w:r>
            <w:r w:rsidRPr="00F510AA">
              <w:rPr>
                <w:rFonts w:ascii="Times New Roman" w:eastAsia="MS Mincho" w:hAnsi="Times New Roman" w:cs="Times New Roman"/>
                <w:lang w:eastAsia="fr-FR"/>
              </w:rPr>
              <w:t>1,07)</w:t>
            </w:r>
          </w:p>
          <w:p w14:paraId="35840DA1" w14:textId="77777777" w:rsidR="00D305F3" w:rsidRPr="00F510AA" w:rsidRDefault="00D305F3" w:rsidP="00D305F3">
            <w:pPr>
              <w:spacing w:before="60" w:after="0" w:line="240" w:lineRule="auto"/>
              <w:ind w:left="42"/>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0,221</w:t>
            </w:r>
          </w:p>
        </w:tc>
      </w:tr>
      <w:tr w:rsidR="00D305F3" w:rsidRPr="00F510AA" w14:paraId="419F9B13" w14:textId="77777777" w:rsidTr="00F1705B">
        <w:trPr>
          <w:trHeight w:hRule="exact" w:val="993"/>
        </w:trPr>
        <w:tc>
          <w:tcPr>
            <w:tcW w:w="2652" w:type="dxa"/>
            <w:tcBorders>
              <w:top w:val="single" w:sz="3" w:space="0" w:color="000000"/>
              <w:left w:val="single" w:sz="3" w:space="0" w:color="000000"/>
              <w:bottom w:val="single" w:sz="4" w:space="0" w:color="000000"/>
              <w:right w:val="single" w:sz="4" w:space="0" w:color="000000"/>
            </w:tcBorders>
          </w:tcPr>
          <w:p w14:paraId="289B1E52" w14:textId="77777777" w:rsidR="00D305F3" w:rsidRPr="00381177" w:rsidRDefault="00D305F3" w:rsidP="00846ACB">
            <w:pPr>
              <w:pStyle w:val="Sraopastraipa"/>
              <w:numPr>
                <w:ilvl w:val="0"/>
                <w:numId w:val="38"/>
              </w:numPr>
              <w:spacing w:before="60" w:line="240" w:lineRule="auto"/>
              <w:rPr>
                <w:rFonts w:eastAsia="MS Mincho"/>
                <w:sz w:val="22"/>
                <w:szCs w:val="22"/>
                <w:lang w:eastAsia="fr-FR"/>
              </w:rPr>
            </w:pPr>
            <w:r w:rsidRPr="00F510AA">
              <w:rPr>
                <w:rFonts w:eastAsia="MS Mincho"/>
                <w:sz w:val="22"/>
                <w:szCs w:val="22"/>
                <w:lang w:eastAsia="fr-FR"/>
              </w:rPr>
              <w:t>Ne CNS sisteminė embolija</w:t>
            </w:r>
          </w:p>
        </w:tc>
        <w:tc>
          <w:tcPr>
            <w:tcW w:w="2132" w:type="dxa"/>
            <w:tcBorders>
              <w:top w:val="single" w:sz="3" w:space="0" w:color="000000"/>
              <w:left w:val="single" w:sz="4" w:space="0" w:color="000000"/>
              <w:bottom w:val="single" w:sz="4" w:space="0" w:color="000000"/>
              <w:right w:val="single" w:sz="3" w:space="0" w:color="000000"/>
            </w:tcBorders>
          </w:tcPr>
          <w:p w14:paraId="61E6F89E" w14:textId="77777777" w:rsidR="00D305F3" w:rsidRPr="00F510AA" w:rsidRDefault="00D305F3" w:rsidP="00D305F3">
            <w:pPr>
              <w:spacing w:before="60" w:after="0" w:line="240" w:lineRule="auto"/>
              <w:ind w:left="42"/>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20 (0,16)</w:t>
            </w:r>
          </w:p>
        </w:tc>
        <w:tc>
          <w:tcPr>
            <w:tcW w:w="2132" w:type="dxa"/>
            <w:tcBorders>
              <w:top w:val="single" w:sz="3" w:space="0" w:color="000000"/>
              <w:left w:val="single" w:sz="3" w:space="0" w:color="000000"/>
              <w:bottom w:val="single" w:sz="4" w:space="0" w:color="000000"/>
              <w:right w:val="single" w:sz="4" w:space="0" w:color="000000"/>
            </w:tcBorders>
          </w:tcPr>
          <w:p w14:paraId="74DCB484" w14:textId="77777777" w:rsidR="00D305F3" w:rsidRPr="00F510AA" w:rsidRDefault="00D305F3" w:rsidP="00D305F3">
            <w:pPr>
              <w:spacing w:before="60" w:after="0" w:line="240" w:lineRule="auto"/>
              <w:ind w:left="42"/>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27 (0,21)</w:t>
            </w:r>
          </w:p>
        </w:tc>
        <w:tc>
          <w:tcPr>
            <w:tcW w:w="1998" w:type="dxa"/>
            <w:tcBorders>
              <w:top w:val="single" w:sz="3" w:space="0" w:color="000000"/>
              <w:left w:val="single" w:sz="4" w:space="0" w:color="000000"/>
              <w:bottom w:val="single" w:sz="4" w:space="0" w:color="000000"/>
              <w:right w:val="single" w:sz="4" w:space="0" w:color="000000"/>
            </w:tcBorders>
          </w:tcPr>
          <w:p w14:paraId="5206141A" w14:textId="77777777" w:rsidR="00D305F3" w:rsidRPr="00F510AA" w:rsidRDefault="00D305F3" w:rsidP="00D305F3">
            <w:pPr>
              <w:spacing w:before="60" w:after="0" w:line="240" w:lineRule="auto"/>
              <w:ind w:left="42"/>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 xml:space="preserve">0,74 </w:t>
            </w:r>
          </w:p>
          <w:p w14:paraId="4E3E15DE" w14:textId="77777777" w:rsidR="00D305F3" w:rsidRPr="00F510AA" w:rsidRDefault="00D305F3" w:rsidP="00D305F3">
            <w:pPr>
              <w:spacing w:before="60" w:after="0" w:line="240" w:lineRule="auto"/>
              <w:ind w:left="42"/>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(0,42</w:t>
            </w:r>
            <w:r w:rsidR="005A29DE" w:rsidRPr="00F510AA">
              <w:rPr>
                <w:rFonts w:ascii="Times New Roman" w:eastAsia="MS Mincho" w:hAnsi="Times New Roman" w:cs="Times New Roman"/>
                <w:lang w:eastAsia="fr-FR"/>
              </w:rPr>
              <w:t>–</w:t>
            </w:r>
            <w:r w:rsidRPr="00F510AA">
              <w:rPr>
                <w:rFonts w:ascii="Times New Roman" w:eastAsia="MS Mincho" w:hAnsi="Times New Roman" w:cs="Times New Roman"/>
                <w:lang w:eastAsia="fr-FR"/>
              </w:rPr>
              <w:t>1,32)</w:t>
            </w:r>
          </w:p>
          <w:p w14:paraId="3ED9B91E" w14:textId="77777777" w:rsidR="00D305F3" w:rsidRPr="00F510AA" w:rsidRDefault="00D305F3" w:rsidP="00D305F3">
            <w:pPr>
              <w:spacing w:before="60" w:after="0" w:line="240" w:lineRule="auto"/>
              <w:ind w:left="42"/>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0,308</w:t>
            </w:r>
          </w:p>
        </w:tc>
      </w:tr>
      <w:tr w:rsidR="00D305F3" w:rsidRPr="00F510AA" w14:paraId="4C285879" w14:textId="77777777" w:rsidTr="00F1705B">
        <w:trPr>
          <w:trHeight w:hRule="exact" w:val="996"/>
        </w:trPr>
        <w:tc>
          <w:tcPr>
            <w:tcW w:w="2652" w:type="dxa"/>
            <w:tcBorders>
              <w:top w:val="single" w:sz="4" w:space="0" w:color="000000"/>
              <w:left w:val="single" w:sz="3" w:space="0" w:color="000000"/>
              <w:bottom w:val="single" w:sz="4" w:space="0" w:color="000000"/>
              <w:right w:val="single" w:sz="4" w:space="0" w:color="000000"/>
            </w:tcBorders>
          </w:tcPr>
          <w:p w14:paraId="230D0650" w14:textId="77777777" w:rsidR="00D305F3" w:rsidRPr="00F510AA" w:rsidRDefault="00D305F3" w:rsidP="00D305F3">
            <w:pPr>
              <w:spacing w:before="60" w:after="0" w:line="240" w:lineRule="auto"/>
              <w:ind w:left="142"/>
              <w:rPr>
                <w:rFonts w:ascii="Times New Roman" w:eastAsia="MS Mincho" w:hAnsi="Times New Roman" w:cs="Times New Roman"/>
                <w:lang w:eastAsia="fr-FR"/>
              </w:rPr>
            </w:pPr>
            <w:r w:rsidRPr="00F510AA">
              <w:rPr>
                <w:rFonts w:ascii="Times New Roman" w:eastAsia="MS Mincho" w:hAnsi="Times New Roman" w:cs="Times New Roman"/>
                <w:lang w:eastAsia="fr-FR"/>
              </w:rPr>
              <w:t>Miokardo infarktas</w:t>
            </w:r>
          </w:p>
        </w:tc>
        <w:tc>
          <w:tcPr>
            <w:tcW w:w="2132" w:type="dxa"/>
            <w:tcBorders>
              <w:top w:val="single" w:sz="4" w:space="0" w:color="000000"/>
              <w:left w:val="single" w:sz="4" w:space="0" w:color="000000"/>
              <w:bottom w:val="single" w:sz="4" w:space="0" w:color="000000"/>
              <w:right w:val="single" w:sz="3" w:space="0" w:color="000000"/>
            </w:tcBorders>
          </w:tcPr>
          <w:p w14:paraId="45B7FFCE" w14:textId="77777777" w:rsidR="00D305F3" w:rsidRPr="00F510AA" w:rsidRDefault="00D305F3" w:rsidP="00D305F3">
            <w:pPr>
              <w:spacing w:before="60" w:after="0" w:line="240" w:lineRule="auto"/>
              <w:ind w:left="42"/>
              <w:jc w:val="center"/>
              <w:rPr>
                <w:rFonts w:ascii="Times New Roman" w:eastAsia="MS Mincho" w:hAnsi="Times New Roman" w:cs="Times New Roman"/>
                <w:lang w:eastAsia="fr-FR"/>
              </w:rPr>
            </w:pPr>
          </w:p>
          <w:p w14:paraId="3EDD6C62" w14:textId="77777777" w:rsidR="00D305F3" w:rsidRPr="00F510AA" w:rsidRDefault="00D305F3" w:rsidP="00D305F3">
            <w:pPr>
              <w:spacing w:before="60" w:after="0" w:line="240" w:lineRule="auto"/>
              <w:ind w:left="42"/>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130 (1,02)</w:t>
            </w:r>
          </w:p>
        </w:tc>
        <w:tc>
          <w:tcPr>
            <w:tcW w:w="2132" w:type="dxa"/>
            <w:tcBorders>
              <w:top w:val="single" w:sz="4" w:space="0" w:color="000000"/>
              <w:left w:val="single" w:sz="3" w:space="0" w:color="000000"/>
              <w:bottom w:val="single" w:sz="4" w:space="0" w:color="000000"/>
              <w:right w:val="single" w:sz="4" w:space="0" w:color="000000"/>
            </w:tcBorders>
          </w:tcPr>
          <w:p w14:paraId="4F93D0AE" w14:textId="77777777" w:rsidR="00D305F3" w:rsidRPr="00F510AA" w:rsidRDefault="00D305F3" w:rsidP="00D305F3">
            <w:pPr>
              <w:spacing w:before="60" w:after="0" w:line="240" w:lineRule="auto"/>
              <w:ind w:left="42"/>
              <w:jc w:val="center"/>
              <w:rPr>
                <w:rFonts w:ascii="Times New Roman" w:eastAsia="MS Mincho" w:hAnsi="Times New Roman" w:cs="Times New Roman"/>
                <w:lang w:eastAsia="fr-FR"/>
              </w:rPr>
            </w:pPr>
          </w:p>
          <w:p w14:paraId="74B97E52" w14:textId="77777777" w:rsidR="00D305F3" w:rsidRPr="00F510AA" w:rsidRDefault="00D305F3" w:rsidP="00D305F3">
            <w:pPr>
              <w:spacing w:before="60" w:after="0" w:line="240" w:lineRule="auto"/>
              <w:ind w:left="42"/>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142 (1,11)</w:t>
            </w:r>
          </w:p>
        </w:tc>
        <w:tc>
          <w:tcPr>
            <w:tcW w:w="1998" w:type="dxa"/>
            <w:tcBorders>
              <w:top w:val="single" w:sz="4" w:space="0" w:color="000000"/>
              <w:left w:val="single" w:sz="4" w:space="0" w:color="000000"/>
              <w:bottom w:val="single" w:sz="4" w:space="0" w:color="000000"/>
              <w:right w:val="single" w:sz="4" w:space="0" w:color="000000"/>
            </w:tcBorders>
          </w:tcPr>
          <w:p w14:paraId="0B300B33" w14:textId="77777777" w:rsidR="00D305F3" w:rsidRPr="00F510AA" w:rsidRDefault="00D305F3" w:rsidP="00D305F3">
            <w:pPr>
              <w:spacing w:before="60" w:after="0" w:line="240" w:lineRule="auto"/>
              <w:ind w:left="42"/>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 xml:space="preserve">0,91 </w:t>
            </w:r>
          </w:p>
          <w:p w14:paraId="4D2A5D4C" w14:textId="77777777" w:rsidR="00D305F3" w:rsidRPr="00F510AA" w:rsidRDefault="00D305F3" w:rsidP="00D305F3">
            <w:pPr>
              <w:spacing w:before="60" w:after="0" w:line="240" w:lineRule="auto"/>
              <w:ind w:left="42"/>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(0,72</w:t>
            </w:r>
            <w:r w:rsidR="005A29DE" w:rsidRPr="00F510AA">
              <w:rPr>
                <w:rFonts w:ascii="Times New Roman" w:eastAsia="MS Mincho" w:hAnsi="Times New Roman" w:cs="Times New Roman"/>
                <w:lang w:eastAsia="fr-FR"/>
              </w:rPr>
              <w:t>–</w:t>
            </w:r>
            <w:r w:rsidRPr="00F510AA">
              <w:rPr>
                <w:rFonts w:ascii="Times New Roman" w:eastAsia="MS Mincho" w:hAnsi="Times New Roman" w:cs="Times New Roman"/>
                <w:lang w:eastAsia="fr-FR"/>
              </w:rPr>
              <w:t>1,16)</w:t>
            </w:r>
          </w:p>
          <w:p w14:paraId="6D4A082B" w14:textId="77777777" w:rsidR="00D305F3" w:rsidRPr="00F510AA" w:rsidRDefault="00D305F3" w:rsidP="00D305F3">
            <w:pPr>
              <w:spacing w:before="60" w:after="0" w:line="240" w:lineRule="auto"/>
              <w:ind w:left="42"/>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0,464</w:t>
            </w:r>
          </w:p>
        </w:tc>
      </w:tr>
    </w:tbl>
    <w:p w14:paraId="42D707BA" w14:textId="77777777" w:rsidR="00D305F3" w:rsidRPr="00F510AA" w:rsidRDefault="00D305F3" w:rsidP="00D305F3">
      <w:pPr>
        <w:spacing w:after="0" w:line="240" w:lineRule="auto"/>
        <w:rPr>
          <w:rFonts w:ascii="Times New Roman" w:eastAsia="MS Mincho" w:hAnsi="Times New Roman" w:cs="Times New Roman"/>
          <w:lang w:eastAsia="fr-FR"/>
        </w:rPr>
      </w:pPr>
    </w:p>
    <w:p w14:paraId="4E504861" w14:textId="6AB9B8C2" w:rsidR="005A29DE" w:rsidRPr="00F510AA" w:rsidRDefault="00D305F3" w:rsidP="00D305F3">
      <w:pPr>
        <w:spacing w:after="0" w:line="240" w:lineRule="auto"/>
        <w:rPr>
          <w:rFonts w:ascii="Times New Roman" w:eastAsia="MS Mincho" w:hAnsi="Times New Roman" w:cs="Times New Roman"/>
          <w:b/>
          <w:lang w:eastAsia="fr-FR"/>
        </w:rPr>
      </w:pPr>
      <w:r w:rsidRPr="00F510AA">
        <w:rPr>
          <w:rFonts w:ascii="Times New Roman" w:eastAsia="MS Mincho" w:hAnsi="Times New Roman" w:cs="Times New Roman"/>
          <w:b/>
          <w:lang w:eastAsia="fr-FR"/>
        </w:rPr>
        <w:t>5</w:t>
      </w:r>
      <w:r w:rsidR="009B0644" w:rsidRPr="00F510AA">
        <w:rPr>
          <w:rFonts w:ascii="Times New Roman" w:eastAsia="MS Mincho" w:hAnsi="Times New Roman" w:cs="Times New Roman"/>
          <w:b/>
          <w:lang w:eastAsia="fr-FR"/>
        </w:rPr>
        <w:t> </w:t>
      </w:r>
      <w:r w:rsidRPr="00F510AA">
        <w:rPr>
          <w:rFonts w:ascii="Times New Roman" w:eastAsia="MS Mincho" w:hAnsi="Times New Roman" w:cs="Times New Roman"/>
          <w:b/>
          <w:lang w:eastAsia="fr-FR"/>
        </w:rPr>
        <w:t xml:space="preserve">lentelė. Saugumo rezultatai, gauti III fazės </w:t>
      </w:r>
      <w:r w:rsidRPr="00F510AA">
        <w:rPr>
          <w:rFonts w:ascii="Times New Roman" w:eastAsia="MS Mincho" w:hAnsi="Times New Roman" w:cs="Times New Roman"/>
          <w:b/>
          <w:i/>
          <w:iCs/>
          <w:lang w:eastAsia="fr-FR"/>
        </w:rPr>
        <w:t>ROCKET AF</w:t>
      </w:r>
      <w:r w:rsidRPr="00F510AA">
        <w:rPr>
          <w:rFonts w:ascii="Times New Roman" w:eastAsia="MS Mincho" w:hAnsi="Times New Roman" w:cs="Times New Roman"/>
          <w:b/>
          <w:lang w:eastAsia="fr-FR"/>
        </w:rPr>
        <w:t xml:space="preserve"> tyrimo metu</w:t>
      </w:r>
    </w:p>
    <w:tbl>
      <w:tblPr>
        <w:tblW w:w="0" w:type="auto"/>
        <w:tblInd w:w="4" w:type="dxa"/>
        <w:tblLayout w:type="fixed"/>
        <w:tblCellMar>
          <w:left w:w="0" w:type="dxa"/>
          <w:right w:w="0" w:type="dxa"/>
        </w:tblCellMar>
        <w:tblLook w:val="01E0" w:firstRow="1" w:lastRow="1" w:firstColumn="1" w:lastColumn="1" w:noHBand="0" w:noVBand="0"/>
      </w:tblPr>
      <w:tblGrid>
        <w:gridCol w:w="2969"/>
        <w:gridCol w:w="2268"/>
        <w:gridCol w:w="1988"/>
        <w:gridCol w:w="1693"/>
      </w:tblGrid>
      <w:tr w:rsidR="00D305F3" w:rsidRPr="00F510AA" w14:paraId="1088348D" w14:textId="77777777" w:rsidTr="00846ACB">
        <w:trPr>
          <w:trHeight w:hRule="exact" w:val="599"/>
        </w:trPr>
        <w:tc>
          <w:tcPr>
            <w:tcW w:w="2969" w:type="dxa"/>
            <w:tcBorders>
              <w:top w:val="single" w:sz="4" w:space="0" w:color="000000"/>
              <w:left w:val="single" w:sz="3" w:space="0" w:color="000000"/>
              <w:bottom w:val="single" w:sz="4" w:space="0" w:color="000000"/>
              <w:right w:val="single" w:sz="3" w:space="0" w:color="000000"/>
            </w:tcBorders>
          </w:tcPr>
          <w:p w14:paraId="78F59AF5" w14:textId="77777777" w:rsidR="00D305F3" w:rsidRPr="00F510AA" w:rsidRDefault="00D305F3" w:rsidP="00D305F3">
            <w:pPr>
              <w:spacing w:after="0" w:line="240" w:lineRule="auto"/>
              <w:ind w:left="142"/>
              <w:rPr>
                <w:rFonts w:ascii="Times New Roman" w:eastAsia="MS Mincho" w:hAnsi="Times New Roman" w:cs="Times New Roman"/>
                <w:b/>
                <w:bCs/>
                <w:lang w:eastAsia="fr-FR"/>
              </w:rPr>
            </w:pPr>
            <w:r w:rsidRPr="00F510AA">
              <w:rPr>
                <w:rFonts w:ascii="Times New Roman" w:eastAsia="MS Mincho" w:hAnsi="Times New Roman" w:cs="Times New Roman"/>
                <w:b/>
                <w:bCs/>
                <w:lang w:eastAsia="fr-FR"/>
              </w:rPr>
              <w:t>Tyrimo populiacija</w:t>
            </w:r>
          </w:p>
        </w:tc>
        <w:tc>
          <w:tcPr>
            <w:tcW w:w="5949" w:type="dxa"/>
            <w:gridSpan w:val="3"/>
            <w:tcBorders>
              <w:top w:val="single" w:sz="4" w:space="0" w:color="000000"/>
              <w:left w:val="single" w:sz="3" w:space="0" w:color="000000"/>
              <w:bottom w:val="single" w:sz="4" w:space="0" w:color="000000"/>
              <w:right w:val="single" w:sz="3" w:space="0" w:color="000000"/>
            </w:tcBorders>
          </w:tcPr>
          <w:p w14:paraId="0146B486" w14:textId="77777777" w:rsidR="00D305F3" w:rsidRPr="00F510AA" w:rsidRDefault="005A29DE" w:rsidP="00846ACB">
            <w:pPr>
              <w:spacing w:after="0" w:line="240" w:lineRule="auto"/>
              <w:rPr>
                <w:rFonts w:ascii="Times New Roman" w:eastAsia="MS Mincho" w:hAnsi="Times New Roman" w:cs="Times New Roman"/>
                <w:b/>
                <w:bCs/>
                <w:lang w:eastAsia="fr-FR"/>
              </w:rPr>
            </w:pPr>
            <w:r w:rsidRPr="00F510AA">
              <w:rPr>
                <w:rFonts w:ascii="Times New Roman" w:eastAsia="MS Mincho" w:hAnsi="Times New Roman" w:cs="Times New Roman"/>
                <w:b/>
                <w:bCs/>
                <w:lang w:eastAsia="fr-FR"/>
              </w:rPr>
              <w:t>P</w:t>
            </w:r>
            <w:r w:rsidR="00D305F3" w:rsidRPr="00F510AA">
              <w:rPr>
                <w:rFonts w:ascii="Times New Roman" w:eastAsia="MS Mincho" w:hAnsi="Times New Roman" w:cs="Times New Roman"/>
                <w:b/>
                <w:bCs/>
                <w:lang w:eastAsia="fr-FR"/>
              </w:rPr>
              <w:t>acientams, kuriems yra su vožtuvų liga nesusijęs prieširdžių virpėjimas</w:t>
            </w:r>
            <w:r w:rsidR="00D305F3" w:rsidRPr="00F510AA">
              <w:rPr>
                <w:rFonts w:ascii="Times New Roman" w:eastAsia="MS Mincho" w:hAnsi="Times New Roman" w:cs="Times New Roman"/>
                <w:b/>
                <w:bCs/>
                <w:vertAlign w:val="superscript"/>
                <w:lang w:eastAsia="fr-FR"/>
              </w:rPr>
              <w:t>a)</w:t>
            </w:r>
          </w:p>
        </w:tc>
      </w:tr>
      <w:tr w:rsidR="00D305F3" w:rsidRPr="00F510AA" w14:paraId="04A40BF9" w14:textId="77777777" w:rsidTr="00846ACB">
        <w:trPr>
          <w:trHeight w:hRule="exact" w:val="2308"/>
        </w:trPr>
        <w:tc>
          <w:tcPr>
            <w:tcW w:w="2969" w:type="dxa"/>
            <w:tcBorders>
              <w:top w:val="single" w:sz="4" w:space="0" w:color="000000"/>
              <w:left w:val="single" w:sz="3" w:space="0" w:color="000000"/>
              <w:bottom w:val="single" w:sz="3" w:space="0" w:color="000000"/>
              <w:right w:val="single" w:sz="3" w:space="0" w:color="000000"/>
            </w:tcBorders>
          </w:tcPr>
          <w:p w14:paraId="5454BDB8" w14:textId="77777777" w:rsidR="00D305F3" w:rsidRPr="00F510AA" w:rsidRDefault="00D305F3" w:rsidP="00D305F3">
            <w:pPr>
              <w:spacing w:after="0" w:line="240" w:lineRule="auto"/>
              <w:ind w:left="142"/>
              <w:rPr>
                <w:rFonts w:ascii="Times New Roman" w:eastAsia="MS Mincho" w:hAnsi="Times New Roman" w:cs="Times New Roman"/>
                <w:b/>
                <w:bCs/>
                <w:lang w:eastAsia="fr-FR"/>
              </w:rPr>
            </w:pPr>
            <w:r w:rsidRPr="00F510AA">
              <w:rPr>
                <w:rFonts w:ascii="Times New Roman" w:eastAsia="MS Mincho" w:hAnsi="Times New Roman" w:cs="Times New Roman"/>
                <w:b/>
                <w:bCs/>
                <w:lang w:eastAsia="fr-FR"/>
              </w:rPr>
              <w:t>Gydymo dozė</w:t>
            </w:r>
          </w:p>
        </w:tc>
        <w:tc>
          <w:tcPr>
            <w:tcW w:w="2268" w:type="dxa"/>
            <w:tcBorders>
              <w:top w:val="single" w:sz="4" w:space="0" w:color="000000"/>
              <w:left w:val="single" w:sz="3" w:space="0" w:color="000000"/>
              <w:bottom w:val="single" w:sz="3" w:space="0" w:color="000000"/>
              <w:right w:val="single" w:sz="4" w:space="0" w:color="000000"/>
            </w:tcBorders>
          </w:tcPr>
          <w:p w14:paraId="51FF1F89" w14:textId="77777777" w:rsidR="00D305F3" w:rsidRPr="00F510AA" w:rsidRDefault="00D305F3" w:rsidP="00D305F3">
            <w:pPr>
              <w:keepNext/>
              <w:spacing w:after="0" w:line="240" w:lineRule="auto"/>
              <w:ind w:left="42"/>
              <w:rPr>
                <w:rFonts w:ascii="Times New Roman" w:eastAsia="MS Mincho" w:hAnsi="Times New Roman" w:cs="Times New Roman"/>
                <w:b/>
                <w:bCs/>
                <w:lang w:eastAsia="fr-FR"/>
              </w:rPr>
            </w:pPr>
            <w:r w:rsidRPr="00F510AA">
              <w:rPr>
                <w:rFonts w:ascii="Times New Roman" w:eastAsia="MS Mincho" w:hAnsi="Times New Roman" w:cs="Times New Roman"/>
                <w:b/>
                <w:bCs/>
                <w:lang w:eastAsia="fr-FR"/>
              </w:rPr>
              <w:t>Rivaroksabanas 20 mg vieną kartą per parą (15 mg vieną kartą per parą pacientams, kuriems yra vidutinis inkstų funkcijos sutrikimas)</w:t>
            </w:r>
          </w:p>
          <w:p w14:paraId="4369AB47" w14:textId="71F1EDC0" w:rsidR="00D305F3" w:rsidRPr="00F510AA" w:rsidRDefault="00D305F3" w:rsidP="00D305F3">
            <w:pPr>
              <w:spacing w:after="0" w:line="240" w:lineRule="auto"/>
              <w:ind w:left="93"/>
              <w:rPr>
                <w:rFonts w:ascii="Times New Roman" w:eastAsia="MS Mincho" w:hAnsi="Times New Roman" w:cs="Times New Roman"/>
                <w:b/>
                <w:bCs/>
                <w:lang w:eastAsia="fr-FR"/>
              </w:rPr>
            </w:pPr>
            <w:r w:rsidRPr="00F510AA">
              <w:rPr>
                <w:rFonts w:ascii="Times New Roman" w:eastAsia="MS Mincho" w:hAnsi="Times New Roman" w:cs="Times New Roman"/>
                <w:b/>
                <w:bCs/>
                <w:lang w:eastAsia="fr-FR"/>
              </w:rPr>
              <w:t>Įvykių dažnis (100-ui pacient</w:t>
            </w:r>
            <w:r w:rsidR="004F37CC" w:rsidRPr="00F510AA">
              <w:rPr>
                <w:rFonts w:ascii="Times New Roman" w:eastAsia="MS Mincho" w:hAnsi="Times New Roman" w:cs="Times New Roman"/>
                <w:b/>
                <w:bCs/>
                <w:lang w:eastAsia="fr-FR"/>
              </w:rPr>
              <w:t>ų</w:t>
            </w:r>
            <w:r w:rsidRPr="00F510AA">
              <w:rPr>
                <w:rFonts w:ascii="Times New Roman" w:eastAsia="MS Mincho" w:hAnsi="Times New Roman" w:cs="Times New Roman"/>
                <w:b/>
                <w:bCs/>
                <w:lang w:eastAsia="fr-FR"/>
              </w:rPr>
              <w:t xml:space="preserve"> metų)</w:t>
            </w:r>
          </w:p>
        </w:tc>
        <w:tc>
          <w:tcPr>
            <w:tcW w:w="1988" w:type="dxa"/>
            <w:tcBorders>
              <w:top w:val="single" w:sz="4" w:space="0" w:color="000000"/>
              <w:left w:val="single" w:sz="4" w:space="0" w:color="000000"/>
              <w:bottom w:val="single" w:sz="3" w:space="0" w:color="000000"/>
              <w:right w:val="single" w:sz="3" w:space="0" w:color="000000"/>
            </w:tcBorders>
          </w:tcPr>
          <w:p w14:paraId="47DC9AD5" w14:textId="77777777" w:rsidR="00D305F3" w:rsidRPr="00F510AA" w:rsidRDefault="00D305F3" w:rsidP="00D305F3">
            <w:pPr>
              <w:keepNext/>
              <w:spacing w:after="0" w:line="240" w:lineRule="auto"/>
              <w:ind w:left="42"/>
              <w:rPr>
                <w:rFonts w:ascii="Times New Roman" w:eastAsia="MS Mincho" w:hAnsi="Times New Roman" w:cs="Times New Roman"/>
                <w:b/>
                <w:bCs/>
                <w:lang w:eastAsia="fr-FR"/>
              </w:rPr>
            </w:pPr>
            <w:r w:rsidRPr="00F510AA">
              <w:rPr>
                <w:rFonts w:ascii="Times New Roman" w:eastAsia="MS Mincho" w:hAnsi="Times New Roman" w:cs="Times New Roman"/>
                <w:b/>
                <w:bCs/>
                <w:lang w:eastAsia="fr-FR"/>
              </w:rPr>
              <w:t xml:space="preserve">Varfarinas, titruotas iki tikslinės </w:t>
            </w:r>
            <w:r w:rsidR="00DC40FC" w:rsidRPr="00F510AA">
              <w:rPr>
                <w:rFonts w:ascii="Times New Roman" w:eastAsia="MS Mincho" w:hAnsi="Times New Roman" w:cs="Times New Roman"/>
                <w:b/>
                <w:bCs/>
                <w:lang w:eastAsia="fr-FR"/>
              </w:rPr>
              <w:t>TNS</w:t>
            </w:r>
            <w:r w:rsidRPr="00F510AA">
              <w:rPr>
                <w:rFonts w:ascii="Times New Roman" w:eastAsia="MS Mincho" w:hAnsi="Times New Roman" w:cs="Times New Roman"/>
                <w:b/>
                <w:bCs/>
                <w:lang w:eastAsia="fr-FR"/>
              </w:rPr>
              <w:t xml:space="preserve"> reikšmės 2,5 (terapinis intervalas nuo 2,0 iki 3,0) </w:t>
            </w:r>
          </w:p>
          <w:p w14:paraId="752CC7A0" w14:textId="693AC194" w:rsidR="00D305F3" w:rsidRPr="00F510AA" w:rsidRDefault="00D305F3" w:rsidP="00D305F3">
            <w:pPr>
              <w:spacing w:after="0" w:line="240" w:lineRule="auto"/>
              <w:ind w:left="93"/>
              <w:rPr>
                <w:rFonts w:ascii="Times New Roman" w:eastAsia="MS Mincho" w:hAnsi="Times New Roman" w:cs="Times New Roman"/>
                <w:b/>
                <w:bCs/>
                <w:lang w:eastAsia="fr-FR"/>
              </w:rPr>
            </w:pPr>
            <w:r w:rsidRPr="00F510AA">
              <w:rPr>
                <w:rFonts w:ascii="Times New Roman" w:eastAsia="MS Mincho" w:hAnsi="Times New Roman" w:cs="Times New Roman"/>
                <w:b/>
                <w:bCs/>
                <w:lang w:eastAsia="fr-FR"/>
              </w:rPr>
              <w:t>Įvykių dažnis (100-ui pacient</w:t>
            </w:r>
            <w:r w:rsidR="004F37CC" w:rsidRPr="00F510AA">
              <w:rPr>
                <w:rFonts w:ascii="Times New Roman" w:eastAsia="MS Mincho" w:hAnsi="Times New Roman" w:cs="Times New Roman"/>
                <w:b/>
                <w:bCs/>
                <w:lang w:eastAsia="fr-FR"/>
              </w:rPr>
              <w:t>ų</w:t>
            </w:r>
            <w:r w:rsidRPr="00F510AA">
              <w:rPr>
                <w:rFonts w:ascii="Times New Roman" w:eastAsia="MS Mincho" w:hAnsi="Times New Roman" w:cs="Times New Roman"/>
                <w:b/>
                <w:bCs/>
                <w:lang w:eastAsia="fr-FR"/>
              </w:rPr>
              <w:t xml:space="preserve"> metų)</w:t>
            </w:r>
          </w:p>
        </w:tc>
        <w:tc>
          <w:tcPr>
            <w:tcW w:w="1693" w:type="dxa"/>
            <w:tcBorders>
              <w:top w:val="single" w:sz="4" w:space="0" w:color="000000"/>
              <w:left w:val="single" w:sz="3" w:space="0" w:color="000000"/>
              <w:bottom w:val="single" w:sz="3" w:space="0" w:color="000000"/>
              <w:right w:val="single" w:sz="3" w:space="0" w:color="000000"/>
            </w:tcBorders>
          </w:tcPr>
          <w:p w14:paraId="51F334B1" w14:textId="77777777" w:rsidR="00D305F3" w:rsidRPr="00F510AA" w:rsidRDefault="00D305F3" w:rsidP="00D305F3">
            <w:pPr>
              <w:keepNext/>
              <w:spacing w:after="0" w:line="240" w:lineRule="auto"/>
              <w:ind w:left="42"/>
              <w:rPr>
                <w:rFonts w:ascii="Times New Roman" w:eastAsia="MS Mincho" w:hAnsi="Times New Roman" w:cs="Times New Roman"/>
                <w:b/>
                <w:bCs/>
                <w:lang w:eastAsia="fr-FR"/>
              </w:rPr>
            </w:pPr>
            <w:r w:rsidRPr="00F510AA">
              <w:rPr>
                <w:rFonts w:ascii="Times New Roman" w:eastAsia="MS Mincho" w:hAnsi="Times New Roman" w:cs="Times New Roman"/>
                <w:b/>
                <w:bCs/>
                <w:lang w:eastAsia="fr-FR"/>
              </w:rPr>
              <w:t>RS (95 % PI)</w:t>
            </w:r>
          </w:p>
          <w:p w14:paraId="7A3955F8" w14:textId="77777777" w:rsidR="00D305F3" w:rsidRPr="00F510AA" w:rsidRDefault="00D305F3" w:rsidP="00D305F3">
            <w:pPr>
              <w:spacing w:after="0" w:line="240" w:lineRule="auto"/>
              <w:ind w:left="93"/>
              <w:rPr>
                <w:rFonts w:ascii="Times New Roman" w:eastAsia="MS Mincho" w:hAnsi="Times New Roman" w:cs="Times New Roman"/>
                <w:b/>
                <w:bCs/>
                <w:lang w:eastAsia="fr-FR"/>
              </w:rPr>
            </w:pPr>
            <w:r w:rsidRPr="00F510AA">
              <w:rPr>
                <w:rFonts w:ascii="Times New Roman" w:eastAsia="MS Mincho" w:hAnsi="Times New Roman" w:cs="Times New Roman"/>
                <w:b/>
                <w:bCs/>
                <w:lang w:eastAsia="fr-FR"/>
              </w:rPr>
              <w:t>p reikšmė</w:t>
            </w:r>
          </w:p>
        </w:tc>
      </w:tr>
      <w:tr w:rsidR="00D305F3" w:rsidRPr="00F510AA" w14:paraId="7CEB290F" w14:textId="77777777" w:rsidTr="00846ACB">
        <w:trPr>
          <w:trHeight w:hRule="exact" w:val="834"/>
        </w:trPr>
        <w:tc>
          <w:tcPr>
            <w:tcW w:w="2969" w:type="dxa"/>
            <w:tcBorders>
              <w:top w:val="single" w:sz="3" w:space="0" w:color="000000"/>
              <w:left w:val="single" w:sz="3" w:space="0" w:color="000000"/>
              <w:bottom w:val="single" w:sz="4" w:space="0" w:color="000000"/>
              <w:right w:val="single" w:sz="3" w:space="0" w:color="000000"/>
            </w:tcBorders>
          </w:tcPr>
          <w:p w14:paraId="246C131F" w14:textId="77777777" w:rsidR="00D305F3" w:rsidRPr="00F510AA" w:rsidRDefault="00D305F3" w:rsidP="002B7A58">
            <w:pPr>
              <w:spacing w:after="0" w:line="240" w:lineRule="auto"/>
              <w:ind w:left="142"/>
              <w:rPr>
                <w:rFonts w:ascii="Times New Roman" w:eastAsia="MS Mincho" w:hAnsi="Times New Roman" w:cs="Times New Roman"/>
                <w:lang w:eastAsia="fr-FR"/>
              </w:rPr>
            </w:pPr>
            <w:r w:rsidRPr="00F510AA">
              <w:rPr>
                <w:rFonts w:ascii="Times New Roman" w:eastAsia="MS Mincho" w:hAnsi="Times New Roman" w:cs="Times New Roman"/>
                <w:lang w:eastAsia="ar-SA"/>
              </w:rPr>
              <w:t>Didžiųjų ir ne didžiųjų klinikiniu požiūriu reikšmingų kraujavimų</w:t>
            </w:r>
            <w:r w:rsidR="002B7A58" w:rsidRPr="00F510AA">
              <w:rPr>
                <w:rFonts w:ascii="Times New Roman" w:eastAsia="MS Mincho" w:hAnsi="Times New Roman" w:cs="Times New Roman"/>
                <w:lang w:eastAsia="fr-FR"/>
              </w:rPr>
              <w:t xml:space="preserve"> a</w:t>
            </w:r>
            <w:r w:rsidRPr="00F510AA">
              <w:rPr>
                <w:rFonts w:ascii="Times New Roman" w:eastAsia="MS Mincho" w:hAnsi="Times New Roman" w:cs="Times New Roman"/>
                <w:lang w:eastAsia="fr-FR"/>
              </w:rPr>
              <w:t>tvejai</w:t>
            </w:r>
          </w:p>
        </w:tc>
        <w:tc>
          <w:tcPr>
            <w:tcW w:w="2268" w:type="dxa"/>
            <w:tcBorders>
              <w:top w:val="single" w:sz="3" w:space="0" w:color="000000"/>
              <w:left w:val="single" w:sz="3" w:space="0" w:color="000000"/>
              <w:bottom w:val="single" w:sz="4" w:space="0" w:color="000000"/>
              <w:right w:val="single" w:sz="4" w:space="0" w:color="000000"/>
            </w:tcBorders>
          </w:tcPr>
          <w:p w14:paraId="6126408F" w14:textId="77777777" w:rsidR="00D305F3" w:rsidRPr="00F510AA" w:rsidRDefault="00D305F3" w:rsidP="00D305F3">
            <w:pPr>
              <w:spacing w:after="0" w:line="240" w:lineRule="auto"/>
              <w:ind w:left="93"/>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1</w:t>
            </w:r>
            <w:r w:rsidR="002B7A58" w:rsidRPr="00F510AA">
              <w:rPr>
                <w:rFonts w:ascii="Times New Roman" w:eastAsia="MS Mincho" w:hAnsi="Times New Roman" w:cs="Times New Roman"/>
                <w:lang w:eastAsia="fr-FR"/>
              </w:rPr>
              <w:t> </w:t>
            </w:r>
            <w:r w:rsidRPr="00F510AA">
              <w:rPr>
                <w:rFonts w:ascii="Times New Roman" w:eastAsia="MS Mincho" w:hAnsi="Times New Roman" w:cs="Times New Roman"/>
                <w:lang w:eastAsia="fr-FR"/>
              </w:rPr>
              <w:t>475</w:t>
            </w:r>
          </w:p>
          <w:p w14:paraId="1387A5EA" w14:textId="77777777" w:rsidR="00D305F3" w:rsidRPr="00F510AA" w:rsidRDefault="00D305F3" w:rsidP="00D305F3">
            <w:pPr>
              <w:spacing w:after="0" w:line="240" w:lineRule="auto"/>
              <w:ind w:left="93"/>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(14,91)</w:t>
            </w:r>
          </w:p>
        </w:tc>
        <w:tc>
          <w:tcPr>
            <w:tcW w:w="1988" w:type="dxa"/>
            <w:tcBorders>
              <w:top w:val="single" w:sz="3" w:space="0" w:color="000000"/>
              <w:left w:val="single" w:sz="4" w:space="0" w:color="000000"/>
              <w:bottom w:val="single" w:sz="4" w:space="0" w:color="000000"/>
              <w:right w:val="single" w:sz="3" w:space="0" w:color="000000"/>
            </w:tcBorders>
          </w:tcPr>
          <w:p w14:paraId="55F4AE11" w14:textId="77777777" w:rsidR="00D305F3" w:rsidRPr="00F510AA" w:rsidRDefault="00D305F3" w:rsidP="00D305F3">
            <w:pPr>
              <w:spacing w:after="0" w:line="240" w:lineRule="auto"/>
              <w:ind w:left="93"/>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1</w:t>
            </w:r>
            <w:r w:rsidR="002B7A58" w:rsidRPr="00F510AA">
              <w:rPr>
                <w:rFonts w:ascii="Times New Roman" w:eastAsia="MS Mincho" w:hAnsi="Times New Roman" w:cs="Times New Roman"/>
                <w:lang w:eastAsia="fr-FR"/>
              </w:rPr>
              <w:t> </w:t>
            </w:r>
            <w:r w:rsidRPr="00F510AA">
              <w:rPr>
                <w:rFonts w:ascii="Times New Roman" w:eastAsia="MS Mincho" w:hAnsi="Times New Roman" w:cs="Times New Roman"/>
                <w:lang w:eastAsia="fr-FR"/>
              </w:rPr>
              <w:t>449</w:t>
            </w:r>
          </w:p>
          <w:p w14:paraId="26C69486" w14:textId="77777777" w:rsidR="00D305F3" w:rsidRPr="00F510AA" w:rsidRDefault="00D305F3" w:rsidP="00D305F3">
            <w:pPr>
              <w:spacing w:after="0" w:line="240" w:lineRule="auto"/>
              <w:ind w:left="93"/>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(14,52)</w:t>
            </w:r>
          </w:p>
        </w:tc>
        <w:tc>
          <w:tcPr>
            <w:tcW w:w="1693" w:type="dxa"/>
            <w:tcBorders>
              <w:top w:val="single" w:sz="3" w:space="0" w:color="000000"/>
              <w:left w:val="single" w:sz="3" w:space="0" w:color="000000"/>
              <w:bottom w:val="single" w:sz="4" w:space="0" w:color="000000"/>
              <w:right w:val="single" w:sz="3" w:space="0" w:color="000000"/>
            </w:tcBorders>
          </w:tcPr>
          <w:p w14:paraId="2B3CA40F" w14:textId="77777777" w:rsidR="00D305F3" w:rsidRPr="00F510AA" w:rsidRDefault="00D305F3" w:rsidP="00D305F3">
            <w:pPr>
              <w:spacing w:after="0" w:line="240" w:lineRule="auto"/>
              <w:ind w:left="93"/>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1,03</w:t>
            </w:r>
          </w:p>
          <w:p w14:paraId="506EA2F3" w14:textId="77777777" w:rsidR="00D305F3" w:rsidRPr="00F510AA" w:rsidRDefault="00D305F3" w:rsidP="00D305F3">
            <w:pPr>
              <w:spacing w:after="0" w:line="240" w:lineRule="auto"/>
              <w:ind w:left="93"/>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(0,96</w:t>
            </w:r>
            <w:r w:rsidR="002A215B" w:rsidRPr="00F510AA">
              <w:rPr>
                <w:rFonts w:ascii="Times New Roman" w:eastAsia="MS Mincho" w:hAnsi="Times New Roman" w:cs="Times New Roman"/>
                <w:lang w:eastAsia="fr-FR"/>
              </w:rPr>
              <w:t>–</w:t>
            </w:r>
            <w:r w:rsidRPr="00F510AA">
              <w:rPr>
                <w:rFonts w:ascii="Times New Roman" w:eastAsia="MS Mincho" w:hAnsi="Times New Roman" w:cs="Times New Roman"/>
                <w:lang w:eastAsia="fr-FR"/>
              </w:rPr>
              <w:t>1,11)</w:t>
            </w:r>
          </w:p>
          <w:p w14:paraId="3F6E1367" w14:textId="77777777" w:rsidR="00D305F3" w:rsidRPr="00F510AA" w:rsidRDefault="00D305F3" w:rsidP="00D305F3">
            <w:pPr>
              <w:spacing w:after="0" w:line="240" w:lineRule="auto"/>
              <w:ind w:left="93"/>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0,442</w:t>
            </w:r>
          </w:p>
        </w:tc>
      </w:tr>
      <w:tr w:rsidR="00D305F3" w:rsidRPr="00F510AA" w14:paraId="0309E755" w14:textId="77777777" w:rsidTr="00846ACB">
        <w:trPr>
          <w:trHeight w:hRule="exact" w:val="852"/>
        </w:trPr>
        <w:tc>
          <w:tcPr>
            <w:tcW w:w="2969" w:type="dxa"/>
            <w:tcBorders>
              <w:top w:val="single" w:sz="4" w:space="0" w:color="000000"/>
              <w:left w:val="single" w:sz="3" w:space="0" w:color="000000"/>
              <w:bottom w:val="single" w:sz="4" w:space="0" w:color="000000"/>
              <w:right w:val="single" w:sz="3" w:space="0" w:color="000000"/>
            </w:tcBorders>
          </w:tcPr>
          <w:p w14:paraId="64933210" w14:textId="77777777" w:rsidR="00D305F3" w:rsidRPr="00F510AA" w:rsidRDefault="00D305F3" w:rsidP="00D305F3">
            <w:pPr>
              <w:spacing w:after="0" w:line="240" w:lineRule="auto"/>
              <w:ind w:left="142"/>
              <w:rPr>
                <w:rFonts w:ascii="Times New Roman" w:eastAsia="MS Mincho" w:hAnsi="Times New Roman" w:cs="Times New Roman"/>
                <w:lang w:eastAsia="fr-FR"/>
              </w:rPr>
            </w:pPr>
            <w:r w:rsidRPr="00F510AA">
              <w:rPr>
                <w:rFonts w:ascii="Times New Roman" w:eastAsia="MS Mincho" w:hAnsi="Times New Roman" w:cs="Times New Roman"/>
                <w:lang w:eastAsia="fr-FR"/>
              </w:rPr>
              <w:t>Didžiojo kraujavimo atveja</w:t>
            </w:r>
            <w:r w:rsidR="00171BA1" w:rsidRPr="00F510AA">
              <w:rPr>
                <w:rFonts w:ascii="Times New Roman" w:eastAsia="MS Mincho" w:hAnsi="Times New Roman" w:cs="Times New Roman"/>
                <w:lang w:eastAsia="fr-FR"/>
              </w:rPr>
              <w:t>i</w:t>
            </w:r>
          </w:p>
        </w:tc>
        <w:tc>
          <w:tcPr>
            <w:tcW w:w="2268" w:type="dxa"/>
            <w:tcBorders>
              <w:top w:val="single" w:sz="4" w:space="0" w:color="000000"/>
              <w:left w:val="single" w:sz="3" w:space="0" w:color="000000"/>
              <w:bottom w:val="single" w:sz="4" w:space="0" w:color="000000"/>
              <w:right w:val="single" w:sz="4" w:space="0" w:color="000000"/>
            </w:tcBorders>
          </w:tcPr>
          <w:p w14:paraId="7DF47556" w14:textId="77777777" w:rsidR="00D305F3" w:rsidRPr="00F510AA" w:rsidRDefault="00D305F3" w:rsidP="00D305F3">
            <w:pPr>
              <w:spacing w:after="0" w:line="240" w:lineRule="auto"/>
              <w:ind w:left="93"/>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395</w:t>
            </w:r>
          </w:p>
          <w:p w14:paraId="2646692B" w14:textId="77777777" w:rsidR="00D305F3" w:rsidRPr="00F510AA" w:rsidRDefault="00D305F3" w:rsidP="00D305F3">
            <w:pPr>
              <w:spacing w:after="0" w:line="240" w:lineRule="auto"/>
              <w:ind w:left="93"/>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(3,60)</w:t>
            </w:r>
          </w:p>
        </w:tc>
        <w:tc>
          <w:tcPr>
            <w:tcW w:w="1988" w:type="dxa"/>
            <w:tcBorders>
              <w:top w:val="single" w:sz="4" w:space="0" w:color="000000"/>
              <w:left w:val="single" w:sz="4" w:space="0" w:color="000000"/>
              <w:bottom w:val="single" w:sz="4" w:space="0" w:color="000000"/>
              <w:right w:val="single" w:sz="3" w:space="0" w:color="000000"/>
            </w:tcBorders>
          </w:tcPr>
          <w:p w14:paraId="763D5316" w14:textId="77777777" w:rsidR="00D305F3" w:rsidRPr="00F510AA" w:rsidRDefault="00D305F3" w:rsidP="00D305F3">
            <w:pPr>
              <w:spacing w:after="0" w:line="240" w:lineRule="auto"/>
              <w:ind w:left="93"/>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386</w:t>
            </w:r>
          </w:p>
          <w:p w14:paraId="29A9633D" w14:textId="77777777" w:rsidR="00D305F3" w:rsidRPr="00F510AA" w:rsidRDefault="00D305F3" w:rsidP="00D305F3">
            <w:pPr>
              <w:spacing w:after="0" w:line="240" w:lineRule="auto"/>
              <w:ind w:left="93"/>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(3,45)</w:t>
            </w:r>
          </w:p>
        </w:tc>
        <w:tc>
          <w:tcPr>
            <w:tcW w:w="1693" w:type="dxa"/>
            <w:tcBorders>
              <w:top w:val="single" w:sz="4" w:space="0" w:color="000000"/>
              <w:left w:val="single" w:sz="3" w:space="0" w:color="000000"/>
              <w:bottom w:val="single" w:sz="4" w:space="0" w:color="000000"/>
              <w:right w:val="single" w:sz="3" w:space="0" w:color="000000"/>
            </w:tcBorders>
          </w:tcPr>
          <w:p w14:paraId="6250D288" w14:textId="77777777" w:rsidR="00D305F3" w:rsidRPr="00F510AA" w:rsidRDefault="00D305F3" w:rsidP="00D305F3">
            <w:pPr>
              <w:spacing w:after="0" w:line="240" w:lineRule="auto"/>
              <w:ind w:left="93"/>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1,04</w:t>
            </w:r>
          </w:p>
          <w:p w14:paraId="51A98E29" w14:textId="77777777" w:rsidR="00D305F3" w:rsidRPr="00F510AA" w:rsidRDefault="00D305F3" w:rsidP="00D305F3">
            <w:pPr>
              <w:spacing w:after="0" w:line="240" w:lineRule="auto"/>
              <w:ind w:left="93"/>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(0,90</w:t>
            </w:r>
            <w:r w:rsidR="002A215B" w:rsidRPr="00F510AA">
              <w:rPr>
                <w:rFonts w:ascii="Times New Roman" w:eastAsia="MS Mincho" w:hAnsi="Times New Roman" w:cs="Times New Roman"/>
                <w:lang w:eastAsia="fr-FR"/>
              </w:rPr>
              <w:t>–</w:t>
            </w:r>
            <w:r w:rsidRPr="00F510AA">
              <w:rPr>
                <w:rFonts w:ascii="Times New Roman" w:eastAsia="MS Mincho" w:hAnsi="Times New Roman" w:cs="Times New Roman"/>
                <w:lang w:eastAsia="fr-FR"/>
              </w:rPr>
              <w:t>1,20)</w:t>
            </w:r>
          </w:p>
          <w:p w14:paraId="70BFA42B" w14:textId="77777777" w:rsidR="00D305F3" w:rsidRPr="00F510AA" w:rsidRDefault="00D305F3" w:rsidP="00D305F3">
            <w:pPr>
              <w:spacing w:after="0" w:line="240" w:lineRule="auto"/>
              <w:ind w:left="93"/>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0,576</w:t>
            </w:r>
          </w:p>
        </w:tc>
      </w:tr>
      <w:tr w:rsidR="00D305F3" w:rsidRPr="00F510AA" w14:paraId="768E5AAE" w14:textId="77777777" w:rsidTr="00846ACB">
        <w:trPr>
          <w:trHeight w:hRule="exact" w:val="854"/>
        </w:trPr>
        <w:tc>
          <w:tcPr>
            <w:tcW w:w="2969" w:type="dxa"/>
            <w:tcBorders>
              <w:top w:val="single" w:sz="4" w:space="0" w:color="000000"/>
              <w:left w:val="single" w:sz="3" w:space="0" w:color="000000"/>
              <w:bottom w:val="single" w:sz="3" w:space="0" w:color="000000"/>
              <w:right w:val="single" w:sz="3" w:space="0" w:color="000000"/>
            </w:tcBorders>
          </w:tcPr>
          <w:p w14:paraId="2DFC55F6" w14:textId="77777777" w:rsidR="00D305F3" w:rsidRPr="00381177" w:rsidRDefault="00D305F3" w:rsidP="00846ACB">
            <w:pPr>
              <w:pStyle w:val="Sraopastraipa"/>
              <w:numPr>
                <w:ilvl w:val="0"/>
                <w:numId w:val="38"/>
              </w:numPr>
              <w:tabs>
                <w:tab w:val="left" w:pos="269"/>
              </w:tabs>
              <w:spacing w:line="240" w:lineRule="auto"/>
              <w:ind w:left="269" w:firstLine="0"/>
              <w:rPr>
                <w:rFonts w:eastAsia="MS Mincho"/>
                <w:sz w:val="22"/>
                <w:szCs w:val="22"/>
                <w:lang w:eastAsia="fr-FR"/>
              </w:rPr>
            </w:pPr>
            <w:r w:rsidRPr="00F510AA">
              <w:rPr>
                <w:rFonts w:eastAsia="MS Mincho"/>
                <w:sz w:val="22"/>
                <w:szCs w:val="22"/>
                <w:lang w:eastAsia="fr-FR"/>
              </w:rPr>
              <w:t>Mirtis dėl kraujavimo*</w:t>
            </w:r>
          </w:p>
        </w:tc>
        <w:tc>
          <w:tcPr>
            <w:tcW w:w="2268" w:type="dxa"/>
            <w:tcBorders>
              <w:top w:val="single" w:sz="4" w:space="0" w:color="000000"/>
              <w:left w:val="single" w:sz="3" w:space="0" w:color="000000"/>
              <w:bottom w:val="single" w:sz="3" w:space="0" w:color="000000"/>
              <w:right w:val="single" w:sz="4" w:space="0" w:color="000000"/>
            </w:tcBorders>
          </w:tcPr>
          <w:p w14:paraId="447A8D0B" w14:textId="77777777" w:rsidR="00D305F3" w:rsidRPr="00F510AA" w:rsidRDefault="00D305F3" w:rsidP="00D305F3">
            <w:pPr>
              <w:spacing w:after="0" w:line="240" w:lineRule="auto"/>
              <w:ind w:left="93"/>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 xml:space="preserve">27 </w:t>
            </w:r>
          </w:p>
          <w:p w14:paraId="2C81C533" w14:textId="77777777" w:rsidR="00D305F3" w:rsidRPr="00F510AA" w:rsidRDefault="00D305F3" w:rsidP="00D305F3">
            <w:pPr>
              <w:spacing w:after="0" w:line="240" w:lineRule="auto"/>
              <w:ind w:left="93"/>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(0,24)</w:t>
            </w:r>
          </w:p>
        </w:tc>
        <w:tc>
          <w:tcPr>
            <w:tcW w:w="1988" w:type="dxa"/>
            <w:tcBorders>
              <w:top w:val="single" w:sz="4" w:space="0" w:color="000000"/>
              <w:left w:val="single" w:sz="4" w:space="0" w:color="000000"/>
              <w:bottom w:val="single" w:sz="3" w:space="0" w:color="000000"/>
              <w:right w:val="single" w:sz="3" w:space="0" w:color="000000"/>
            </w:tcBorders>
          </w:tcPr>
          <w:p w14:paraId="09770614" w14:textId="77777777" w:rsidR="00D305F3" w:rsidRPr="00F510AA" w:rsidRDefault="00D305F3" w:rsidP="00D305F3">
            <w:pPr>
              <w:spacing w:after="0" w:line="240" w:lineRule="auto"/>
              <w:ind w:left="93"/>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55 (0,48)</w:t>
            </w:r>
          </w:p>
        </w:tc>
        <w:tc>
          <w:tcPr>
            <w:tcW w:w="1693" w:type="dxa"/>
            <w:tcBorders>
              <w:top w:val="single" w:sz="4" w:space="0" w:color="000000"/>
              <w:left w:val="single" w:sz="3" w:space="0" w:color="000000"/>
              <w:bottom w:val="single" w:sz="3" w:space="0" w:color="000000"/>
              <w:right w:val="single" w:sz="3" w:space="0" w:color="000000"/>
            </w:tcBorders>
          </w:tcPr>
          <w:p w14:paraId="3630EADC" w14:textId="77777777" w:rsidR="00D305F3" w:rsidRPr="00F510AA" w:rsidRDefault="00D305F3" w:rsidP="00D305F3">
            <w:pPr>
              <w:spacing w:after="0" w:line="240" w:lineRule="auto"/>
              <w:ind w:left="93"/>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 xml:space="preserve">0,50 </w:t>
            </w:r>
          </w:p>
          <w:p w14:paraId="0DAEB93D" w14:textId="77777777" w:rsidR="00D305F3" w:rsidRPr="00F510AA" w:rsidRDefault="00D305F3" w:rsidP="00D305F3">
            <w:pPr>
              <w:spacing w:after="0" w:line="240" w:lineRule="auto"/>
              <w:ind w:left="93"/>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(0,31</w:t>
            </w:r>
            <w:r w:rsidR="002A215B" w:rsidRPr="00F510AA">
              <w:rPr>
                <w:rFonts w:ascii="Times New Roman" w:eastAsia="MS Mincho" w:hAnsi="Times New Roman" w:cs="Times New Roman"/>
                <w:lang w:eastAsia="fr-FR"/>
              </w:rPr>
              <w:t>–</w:t>
            </w:r>
            <w:r w:rsidRPr="00F510AA">
              <w:rPr>
                <w:rFonts w:ascii="Times New Roman" w:eastAsia="MS Mincho" w:hAnsi="Times New Roman" w:cs="Times New Roman"/>
                <w:lang w:eastAsia="fr-FR"/>
              </w:rPr>
              <w:t>0,79)</w:t>
            </w:r>
          </w:p>
          <w:p w14:paraId="03051F4C" w14:textId="77777777" w:rsidR="00D305F3" w:rsidRPr="00F510AA" w:rsidRDefault="00D305F3" w:rsidP="00D305F3">
            <w:pPr>
              <w:spacing w:after="0" w:line="240" w:lineRule="auto"/>
              <w:ind w:left="93"/>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0,003</w:t>
            </w:r>
          </w:p>
        </w:tc>
      </w:tr>
      <w:tr w:rsidR="00D305F3" w:rsidRPr="00F510AA" w14:paraId="49A52DFF" w14:textId="77777777" w:rsidTr="00846ACB">
        <w:trPr>
          <w:trHeight w:hRule="exact" w:val="848"/>
        </w:trPr>
        <w:tc>
          <w:tcPr>
            <w:tcW w:w="2969" w:type="dxa"/>
            <w:tcBorders>
              <w:top w:val="single" w:sz="3" w:space="0" w:color="000000"/>
              <w:left w:val="single" w:sz="3" w:space="0" w:color="000000"/>
              <w:bottom w:val="single" w:sz="3" w:space="0" w:color="000000"/>
              <w:right w:val="single" w:sz="3" w:space="0" w:color="000000"/>
            </w:tcBorders>
          </w:tcPr>
          <w:p w14:paraId="4E39CEA2" w14:textId="77777777" w:rsidR="00D305F3" w:rsidRPr="00381177" w:rsidRDefault="00D305F3" w:rsidP="00846ACB">
            <w:pPr>
              <w:pStyle w:val="Sraopastraipa"/>
              <w:numPr>
                <w:ilvl w:val="0"/>
                <w:numId w:val="38"/>
              </w:numPr>
              <w:tabs>
                <w:tab w:val="left" w:pos="269"/>
              </w:tabs>
              <w:spacing w:line="240" w:lineRule="auto"/>
              <w:ind w:left="269" w:firstLine="0"/>
              <w:rPr>
                <w:rFonts w:eastAsia="MS Mincho"/>
                <w:sz w:val="22"/>
                <w:szCs w:val="22"/>
                <w:lang w:eastAsia="fr-FR"/>
              </w:rPr>
            </w:pPr>
            <w:r w:rsidRPr="00F510AA">
              <w:rPr>
                <w:rFonts w:eastAsia="MS Mincho"/>
                <w:sz w:val="22"/>
                <w:szCs w:val="22"/>
                <w:lang w:eastAsia="fr-FR"/>
              </w:rPr>
              <w:t>Kritinis organų kraujavimas*</w:t>
            </w:r>
          </w:p>
        </w:tc>
        <w:tc>
          <w:tcPr>
            <w:tcW w:w="2268" w:type="dxa"/>
            <w:tcBorders>
              <w:top w:val="single" w:sz="3" w:space="0" w:color="000000"/>
              <w:left w:val="single" w:sz="3" w:space="0" w:color="000000"/>
              <w:bottom w:val="single" w:sz="3" w:space="0" w:color="000000"/>
              <w:right w:val="single" w:sz="4" w:space="0" w:color="000000"/>
            </w:tcBorders>
          </w:tcPr>
          <w:p w14:paraId="1AB8EC5A" w14:textId="77777777" w:rsidR="00D305F3" w:rsidRPr="00F510AA" w:rsidRDefault="00D305F3" w:rsidP="00D305F3">
            <w:pPr>
              <w:spacing w:after="0" w:line="240" w:lineRule="auto"/>
              <w:ind w:left="93"/>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 xml:space="preserve">91 </w:t>
            </w:r>
          </w:p>
          <w:p w14:paraId="435007D2" w14:textId="77777777" w:rsidR="00D305F3" w:rsidRPr="00F510AA" w:rsidRDefault="00D305F3" w:rsidP="00D305F3">
            <w:pPr>
              <w:spacing w:after="0" w:line="240" w:lineRule="auto"/>
              <w:ind w:left="93"/>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(0,82)</w:t>
            </w:r>
          </w:p>
        </w:tc>
        <w:tc>
          <w:tcPr>
            <w:tcW w:w="1988" w:type="dxa"/>
            <w:tcBorders>
              <w:top w:val="single" w:sz="3" w:space="0" w:color="000000"/>
              <w:left w:val="single" w:sz="4" w:space="0" w:color="000000"/>
              <w:bottom w:val="single" w:sz="3" w:space="0" w:color="000000"/>
              <w:right w:val="single" w:sz="3" w:space="0" w:color="000000"/>
            </w:tcBorders>
          </w:tcPr>
          <w:p w14:paraId="7048D5EF" w14:textId="77777777" w:rsidR="00D305F3" w:rsidRPr="00F510AA" w:rsidRDefault="00D305F3" w:rsidP="00D305F3">
            <w:pPr>
              <w:spacing w:after="0" w:line="240" w:lineRule="auto"/>
              <w:ind w:left="93"/>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133 (1,18)</w:t>
            </w:r>
          </w:p>
        </w:tc>
        <w:tc>
          <w:tcPr>
            <w:tcW w:w="1693" w:type="dxa"/>
            <w:tcBorders>
              <w:top w:val="single" w:sz="3" w:space="0" w:color="000000"/>
              <w:left w:val="single" w:sz="3" w:space="0" w:color="000000"/>
              <w:bottom w:val="single" w:sz="3" w:space="0" w:color="000000"/>
              <w:right w:val="single" w:sz="3" w:space="0" w:color="000000"/>
            </w:tcBorders>
          </w:tcPr>
          <w:p w14:paraId="35441914" w14:textId="77777777" w:rsidR="00D305F3" w:rsidRPr="00F510AA" w:rsidRDefault="00D305F3" w:rsidP="00D305F3">
            <w:pPr>
              <w:spacing w:after="0" w:line="240" w:lineRule="auto"/>
              <w:ind w:left="93"/>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 xml:space="preserve">0,69 </w:t>
            </w:r>
          </w:p>
          <w:p w14:paraId="1082D36F" w14:textId="77777777" w:rsidR="00D305F3" w:rsidRPr="00F510AA" w:rsidRDefault="00D305F3" w:rsidP="00D305F3">
            <w:pPr>
              <w:spacing w:after="0" w:line="240" w:lineRule="auto"/>
              <w:ind w:left="93"/>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(0,53</w:t>
            </w:r>
            <w:r w:rsidR="002A215B" w:rsidRPr="00F510AA">
              <w:rPr>
                <w:rFonts w:ascii="Times New Roman" w:eastAsia="MS Mincho" w:hAnsi="Times New Roman" w:cs="Times New Roman"/>
                <w:lang w:eastAsia="fr-FR"/>
              </w:rPr>
              <w:t>–</w:t>
            </w:r>
            <w:r w:rsidRPr="00F510AA">
              <w:rPr>
                <w:rFonts w:ascii="Times New Roman" w:eastAsia="MS Mincho" w:hAnsi="Times New Roman" w:cs="Times New Roman"/>
                <w:lang w:eastAsia="fr-FR"/>
              </w:rPr>
              <w:t>0,91)</w:t>
            </w:r>
          </w:p>
          <w:p w14:paraId="05F60186" w14:textId="77777777" w:rsidR="00D305F3" w:rsidRPr="00F510AA" w:rsidRDefault="00D305F3" w:rsidP="00D305F3">
            <w:pPr>
              <w:spacing w:after="0" w:line="240" w:lineRule="auto"/>
              <w:ind w:left="93"/>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0,007</w:t>
            </w:r>
          </w:p>
        </w:tc>
      </w:tr>
      <w:tr w:rsidR="00D305F3" w:rsidRPr="00F510AA" w14:paraId="13FACEE1" w14:textId="77777777" w:rsidTr="00846ACB">
        <w:trPr>
          <w:trHeight w:hRule="exact" w:val="846"/>
        </w:trPr>
        <w:tc>
          <w:tcPr>
            <w:tcW w:w="2969" w:type="dxa"/>
            <w:tcBorders>
              <w:top w:val="single" w:sz="3" w:space="0" w:color="000000"/>
              <w:left w:val="single" w:sz="3" w:space="0" w:color="000000"/>
              <w:bottom w:val="single" w:sz="4" w:space="0" w:color="000000"/>
              <w:right w:val="single" w:sz="3" w:space="0" w:color="000000"/>
            </w:tcBorders>
          </w:tcPr>
          <w:p w14:paraId="60E271F1" w14:textId="77777777" w:rsidR="00D305F3" w:rsidRPr="00381177" w:rsidRDefault="00D305F3" w:rsidP="00846ACB">
            <w:pPr>
              <w:pStyle w:val="Sraopastraipa"/>
              <w:numPr>
                <w:ilvl w:val="0"/>
                <w:numId w:val="38"/>
              </w:numPr>
              <w:tabs>
                <w:tab w:val="left" w:pos="269"/>
              </w:tabs>
              <w:spacing w:line="240" w:lineRule="auto"/>
              <w:ind w:left="269" w:firstLine="0"/>
              <w:rPr>
                <w:rFonts w:eastAsia="MS Mincho"/>
                <w:sz w:val="22"/>
                <w:szCs w:val="22"/>
                <w:lang w:eastAsia="fr-FR"/>
              </w:rPr>
            </w:pPr>
            <w:r w:rsidRPr="00F510AA">
              <w:rPr>
                <w:rFonts w:eastAsia="MS Mincho"/>
                <w:sz w:val="22"/>
                <w:szCs w:val="22"/>
                <w:lang w:eastAsia="fr-FR"/>
              </w:rPr>
              <w:t>Kraujavimas į kaukolės vidų*</w:t>
            </w:r>
          </w:p>
        </w:tc>
        <w:tc>
          <w:tcPr>
            <w:tcW w:w="2268" w:type="dxa"/>
            <w:tcBorders>
              <w:top w:val="single" w:sz="3" w:space="0" w:color="000000"/>
              <w:left w:val="single" w:sz="3" w:space="0" w:color="000000"/>
              <w:bottom w:val="single" w:sz="4" w:space="0" w:color="000000"/>
              <w:right w:val="single" w:sz="4" w:space="0" w:color="000000"/>
            </w:tcBorders>
          </w:tcPr>
          <w:p w14:paraId="6A3A1060" w14:textId="77777777" w:rsidR="00D305F3" w:rsidRPr="00F510AA" w:rsidRDefault="00D305F3" w:rsidP="00D305F3">
            <w:pPr>
              <w:spacing w:after="0" w:line="240" w:lineRule="auto"/>
              <w:ind w:left="93"/>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 xml:space="preserve">55 </w:t>
            </w:r>
          </w:p>
          <w:p w14:paraId="50932D4F" w14:textId="77777777" w:rsidR="00D305F3" w:rsidRPr="00F510AA" w:rsidRDefault="00D305F3" w:rsidP="00D305F3">
            <w:pPr>
              <w:spacing w:after="0" w:line="240" w:lineRule="auto"/>
              <w:ind w:left="93"/>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(0,49)</w:t>
            </w:r>
          </w:p>
        </w:tc>
        <w:tc>
          <w:tcPr>
            <w:tcW w:w="1988" w:type="dxa"/>
            <w:tcBorders>
              <w:top w:val="single" w:sz="3" w:space="0" w:color="000000"/>
              <w:left w:val="single" w:sz="4" w:space="0" w:color="000000"/>
              <w:bottom w:val="single" w:sz="4" w:space="0" w:color="000000"/>
              <w:right w:val="single" w:sz="3" w:space="0" w:color="000000"/>
            </w:tcBorders>
          </w:tcPr>
          <w:p w14:paraId="393E01E5" w14:textId="77777777" w:rsidR="00D305F3" w:rsidRPr="00F510AA" w:rsidRDefault="00D305F3" w:rsidP="00D305F3">
            <w:pPr>
              <w:spacing w:after="0" w:line="240" w:lineRule="auto"/>
              <w:ind w:left="93"/>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84 (0,74)</w:t>
            </w:r>
          </w:p>
        </w:tc>
        <w:tc>
          <w:tcPr>
            <w:tcW w:w="1693" w:type="dxa"/>
            <w:tcBorders>
              <w:top w:val="single" w:sz="3" w:space="0" w:color="000000"/>
              <w:left w:val="single" w:sz="3" w:space="0" w:color="000000"/>
              <w:bottom w:val="single" w:sz="4" w:space="0" w:color="000000"/>
              <w:right w:val="single" w:sz="3" w:space="0" w:color="000000"/>
            </w:tcBorders>
          </w:tcPr>
          <w:p w14:paraId="1ADB9200" w14:textId="77777777" w:rsidR="00D305F3" w:rsidRPr="00F510AA" w:rsidRDefault="00D305F3" w:rsidP="00D305F3">
            <w:pPr>
              <w:spacing w:after="0" w:line="240" w:lineRule="auto"/>
              <w:ind w:left="93"/>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 xml:space="preserve">0,67 </w:t>
            </w:r>
          </w:p>
          <w:p w14:paraId="747CBB60" w14:textId="77777777" w:rsidR="00D305F3" w:rsidRPr="00F510AA" w:rsidRDefault="00D305F3" w:rsidP="00D305F3">
            <w:pPr>
              <w:spacing w:after="0" w:line="240" w:lineRule="auto"/>
              <w:ind w:left="93"/>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(0,47</w:t>
            </w:r>
            <w:r w:rsidR="002A215B" w:rsidRPr="00F510AA">
              <w:rPr>
                <w:rFonts w:ascii="Times New Roman" w:eastAsia="MS Mincho" w:hAnsi="Times New Roman" w:cs="Times New Roman"/>
                <w:lang w:eastAsia="fr-FR"/>
              </w:rPr>
              <w:t>–</w:t>
            </w:r>
            <w:r w:rsidRPr="00F510AA">
              <w:rPr>
                <w:rFonts w:ascii="Times New Roman" w:eastAsia="MS Mincho" w:hAnsi="Times New Roman" w:cs="Times New Roman"/>
                <w:lang w:eastAsia="fr-FR"/>
              </w:rPr>
              <w:t>0,93)</w:t>
            </w:r>
          </w:p>
          <w:p w14:paraId="702D469C" w14:textId="77777777" w:rsidR="00D305F3" w:rsidRPr="00F510AA" w:rsidRDefault="00D305F3" w:rsidP="00D305F3">
            <w:pPr>
              <w:spacing w:after="0" w:line="240" w:lineRule="auto"/>
              <w:ind w:left="93"/>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0,019</w:t>
            </w:r>
          </w:p>
        </w:tc>
      </w:tr>
      <w:tr w:rsidR="00D305F3" w:rsidRPr="00F510AA" w14:paraId="74438C38" w14:textId="77777777" w:rsidTr="00846ACB">
        <w:trPr>
          <w:trHeight w:hRule="exact" w:val="846"/>
        </w:trPr>
        <w:tc>
          <w:tcPr>
            <w:tcW w:w="2969" w:type="dxa"/>
            <w:tcBorders>
              <w:top w:val="single" w:sz="4" w:space="0" w:color="000000"/>
              <w:left w:val="single" w:sz="3" w:space="0" w:color="000000"/>
              <w:bottom w:val="single" w:sz="4" w:space="0" w:color="000000"/>
              <w:right w:val="single" w:sz="3" w:space="0" w:color="000000"/>
            </w:tcBorders>
          </w:tcPr>
          <w:p w14:paraId="17DF3920" w14:textId="77777777" w:rsidR="00D305F3" w:rsidRPr="00381177" w:rsidRDefault="00D305F3" w:rsidP="00846ACB">
            <w:pPr>
              <w:pStyle w:val="Sraopastraipa"/>
              <w:numPr>
                <w:ilvl w:val="0"/>
                <w:numId w:val="38"/>
              </w:numPr>
              <w:tabs>
                <w:tab w:val="left" w:pos="269"/>
              </w:tabs>
              <w:spacing w:line="240" w:lineRule="auto"/>
              <w:ind w:left="269" w:firstLine="0"/>
              <w:rPr>
                <w:rFonts w:eastAsia="MS Mincho"/>
                <w:sz w:val="22"/>
                <w:szCs w:val="22"/>
                <w:lang w:eastAsia="fr-FR"/>
              </w:rPr>
            </w:pPr>
            <w:r w:rsidRPr="00F510AA">
              <w:rPr>
                <w:rFonts w:eastAsia="MS Mincho"/>
                <w:sz w:val="22"/>
                <w:szCs w:val="22"/>
                <w:lang w:eastAsia="fr-FR"/>
              </w:rPr>
              <w:t xml:space="preserve">Hemoglobino </w:t>
            </w:r>
            <w:r w:rsidR="00171BA1" w:rsidRPr="00F510AA">
              <w:rPr>
                <w:rFonts w:eastAsia="MS Mincho"/>
                <w:sz w:val="22"/>
                <w:szCs w:val="22"/>
                <w:lang w:eastAsia="fr-FR"/>
              </w:rPr>
              <w:t>sumažėjimas</w:t>
            </w:r>
            <w:r w:rsidRPr="00F510AA">
              <w:rPr>
                <w:rFonts w:eastAsia="MS Mincho"/>
                <w:sz w:val="22"/>
                <w:szCs w:val="22"/>
                <w:lang w:eastAsia="fr-FR"/>
              </w:rPr>
              <w:t>*</w:t>
            </w:r>
          </w:p>
        </w:tc>
        <w:tc>
          <w:tcPr>
            <w:tcW w:w="2268" w:type="dxa"/>
            <w:tcBorders>
              <w:top w:val="single" w:sz="4" w:space="0" w:color="000000"/>
              <w:left w:val="single" w:sz="3" w:space="0" w:color="000000"/>
              <w:bottom w:val="single" w:sz="4" w:space="0" w:color="000000"/>
              <w:right w:val="single" w:sz="4" w:space="0" w:color="000000"/>
            </w:tcBorders>
          </w:tcPr>
          <w:p w14:paraId="699F3A9E" w14:textId="77777777" w:rsidR="00D305F3" w:rsidRPr="00F510AA" w:rsidRDefault="00D305F3" w:rsidP="00D305F3">
            <w:pPr>
              <w:spacing w:after="0" w:line="240" w:lineRule="auto"/>
              <w:ind w:left="93"/>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 xml:space="preserve">305 </w:t>
            </w:r>
          </w:p>
          <w:p w14:paraId="1C98AFDE" w14:textId="77777777" w:rsidR="00D305F3" w:rsidRPr="00F510AA" w:rsidRDefault="00D305F3" w:rsidP="00D305F3">
            <w:pPr>
              <w:spacing w:after="0" w:line="240" w:lineRule="auto"/>
              <w:ind w:left="93"/>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(2,77)</w:t>
            </w:r>
          </w:p>
        </w:tc>
        <w:tc>
          <w:tcPr>
            <w:tcW w:w="1988" w:type="dxa"/>
            <w:tcBorders>
              <w:top w:val="single" w:sz="4" w:space="0" w:color="000000"/>
              <w:left w:val="single" w:sz="4" w:space="0" w:color="000000"/>
              <w:bottom w:val="single" w:sz="4" w:space="0" w:color="000000"/>
              <w:right w:val="single" w:sz="3" w:space="0" w:color="000000"/>
            </w:tcBorders>
          </w:tcPr>
          <w:p w14:paraId="289FA3C7" w14:textId="77777777" w:rsidR="00D305F3" w:rsidRPr="00F510AA" w:rsidRDefault="00D305F3" w:rsidP="00D305F3">
            <w:pPr>
              <w:spacing w:after="0" w:line="240" w:lineRule="auto"/>
              <w:ind w:left="93"/>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254 (2,26)</w:t>
            </w:r>
          </w:p>
        </w:tc>
        <w:tc>
          <w:tcPr>
            <w:tcW w:w="1693" w:type="dxa"/>
            <w:tcBorders>
              <w:top w:val="single" w:sz="4" w:space="0" w:color="000000"/>
              <w:left w:val="single" w:sz="3" w:space="0" w:color="000000"/>
              <w:bottom w:val="single" w:sz="4" w:space="0" w:color="000000"/>
              <w:right w:val="single" w:sz="3" w:space="0" w:color="000000"/>
            </w:tcBorders>
          </w:tcPr>
          <w:p w14:paraId="0F5AD1C0" w14:textId="77777777" w:rsidR="00D305F3" w:rsidRPr="00F510AA" w:rsidRDefault="00D305F3" w:rsidP="00D305F3">
            <w:pPr>
              <w:spacing w:after="0" w:line="240" w:lineRule="auto"/>
              <w:ind w:left="93"/>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 xml:space="preserve">1,22 </w:t>
            </w:r>
          </w:p>
          <w:p w14:paraId="2A2D7F07" w14:textId="77777777" w:rsidR="00D305F3" w:rsidRPr="00F510AA" w:rsidRDefault="00D305F3" w:rsidP="00D305F3">
            <w:pPr>
              <w:spacing w:after="0" w:line="240" w:lineRule="auto"/>
              <w:ind w:left="93"/>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(1,03</w:t>
            </w:r>
            <w:r w:rsidR="002A215B" w:rsidRPr="00F510AA">
              <w:rPr>
                <w:rFonts w:ascii="Times New Roman" w:eastAsia="MS Mincho" w:hAnsi="Times New Roman" w:cs="Times New Roman"/>
                <w:lang w:eastAsia="fr-FR"/>
              </w:rPr>
              <w:t>–</w:t>
            </w:r>
            <w:r w:rsidRPr="00F510AA">
              <w:rPr>
                <w:rFonts w:ascii="Times New Roman" w:eastAsia="MS Mincho" w:hAnsi="Times New Roman" w:cs="Times New Roman"/>
                <w:lang w:eastAsia="fr-FR"/>
              </w:rPr>
              <w:t>1,44)</w:t>
            </w:r>
          </w:p>
          <w:p w14:paraId="2E6F05F0" w14:textId="77777777" w:rsidR="00D305F3" w:rsidRPr="00F510AA" w:rsidRDefault="00D305F3" w:rsidP="00D305F3">
            <w:pPr>
              <w:spacing w:after="0" w:line="240" w:lineRule="auto"/>
              <w:ind w:left="93"/>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0,019</w:t>
            </w:r>
          </w:p>
        </w:tc>
      </w:tr>
      <w:tr w:rsidR="00D305F3" w:rsidRPr="00F510AA" w14:paraId="14341BD1" w14:textId="77777777" w:rsidTr="00846ACB">
        <w:trPr>
          <w:trHeight w:hRule="exact" w:val="1026"/>
        </w:trPr>
        <w:tc>
          <w:tcPr>
            <w:tcW w:w="2969" w:type="dxa"/>
            <w:tcBorders>
              <w:top w:val="single" w:sz="4" w:space="0" w:color="000000"/>
              <w:left w:val="single" w:sz="3" w:space="0" w:color="000000"/>
              <w:bottom w:val="single" w:sz="3" w:space="0" w:color="000000"/>
              <w:right w:val="single" w:sz="3" w:space="0" w:color="000000"/>
            </w:tcBorders>
          </w:tcPr>
          <w:p w14:paraId="5E673DD9" w14:textId="77777777" w:rsidR="00D305F3" w:rsidRPr="00381177" w:rsidRDefault="00D305F3" w:rsidP="00846ACB">
            <w:pPr>
              <w:pStyle w:val="Sraopastraipa"/>
              <w:numPr>
                <w:ilvl w:val="0"/>
                <w:numId w:val="38"/>
              </w:numPr>
              <w:spacing w:line="240" w:lineRule="auto"/>
              <w:ind w:left="552" w:hanging="283"/>
              <w:rPr>
                <w:rFonts w:eastAsia="MS Mincho"/>
                <w:sz w:val="22"/>
                <w:szCs w:val="22"/>
              </w:rPr>
            </w:pPr>
            <w:r w:rsidRPr="00F510AA">
              <w:rPr>
                <w:rFonts w:eastAsia="MS Mincho"/>
                <w:sz w:val="22"/>
                <w:szCs w:val="22"/>
              </w:rPr>
              <w:t>2 ar daugiau vienetų raudonųjų kraujo kūnelių ar viso kraujo pakuočių perpylimas*</w:t>
            </w:r>
          </w:p>
        </w:tc>
        <w:tc>
          <w:tcPr>
            <w:tcW w:w="2268" w:type="dxa"/>
            <w:tcBorders>
              <w:top w:val="single" w:sz="4" w:space="0" w:color="000000"/>
              <w:left w:val="single" w:sz="3" w:space="0" w:color="000000"/>
              <w:bottom w:val="single" w:sz="3" w:space="0" w:color="000000"/>
              <w:right w:val="single" w:sz="4" w:space="0" w:color="000000"/>
            </w:tcBorders>
          </w:tcPr>
          <w:p w14:paraId="39BC9143" w14:textId="77777777" w:rsidR="00D305F3" w:rsidRPr="00F510AA" w:rsidRDefault="00D305F3" w:rsidP="00D305F3">
            <w:pPr>
              <w:spacing w:after="0" w:line="240" w:lineRule="auto"/>
              <w:ind w:left="93"/>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 xml:space="preserve">183 </w:t>
            </w:r>
          </w:p>
          <w:p w14:paraId="121D929B" w14:textId="77777777" w:rsidR="00D305F3" w:rsidRPr="00F510AA" w:rsidRDefault="00D305F3" w:rsidP="00D305F3">
            <w:pPr>
              <w:spacing w:after="0" w:line="240" w:lineRule="auto"/>
              <w:ind w:left="93"/>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(1,65)</w:t>
            </w:r>
          </w:p>
        </w:tc>
        <w:tc>
          <w:tcPr>
            <w:tcW w:w="1988" w:type="dxa"/>
            <w:tcBorders>
              <w:top w:val="single" w:sz="4" w:space="0" w:color="000000"/>
              <w:left w:val="single" w:sz="4" w:space="0" w:color="000000"/>
              <w:bottom w:val="single" w:sz="3" w:space="0" w:color="000000"/>
              <w:right w:val="single" w:sz="3" w:space="0" w:color="000000"/>
            </w:tcBorders>
          </w:tcPr>
          <w:p w14:paraId="138E00EE" w14:textId="77777777" w:rsidR="00D305F3" w:rsidRPr="00F510AA" w:rsidRDefault="00D305F3" w:rsidP="00D305F3">
            <w:pPr>
              <w:spacing w:after="0" w:line="240" w:lineRule="auto"/>
              <w:ind w:left="93"/>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149 (1,32)</w:t>
            </w:r>
          </w:p>
        </w:tc>
        <w:tc>
          <w:tcPr>
            <w:tcW w:w="1693" w:type="dxa"/>
            <w:tcBorders>
              <w:top w:val="single" w:sz="4" w:space="0" w:color="000000"/>
              <w:left w:val="single" w:sz="3" w:space="0" w:color="000000"/>
              <w:bottom w:val="single" w:sz="3" w:space="0" w:color="000000"/>
              <w:right w:val="single" w:sz="3" w:space="0" w:color="000000"/>
            </w:tcBorders>
          </w:tcPr>
          <w:p w14:paraId="49C65BEA" w14:textId="77777777" w:rsidR="00D305F3" w:rsidRPr="00F510AA" w:rsidRDefault="00D305F3" w:rsidP="00D305F3">
            <w:pPr>
              <w:spacing w:after="0" w:line="240" w:lineRule="auto"/>
              <w:ind w:left="93"/>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 xml:space="preserve">1,25 </w:t>
            </w:r>
          </w:p>
          <w:p w14:paraId="59C0F55A" w14:textId="77777777" w:rsidR="00D305F3" w:rsidRPr="00F510AA" w:rsidRDefault="00D305F3" w:rsidP="00D305F3">
            <w:pPr>
              <w:spacing w:after="0" w:line="240" w:lineRule="auto"/>
              <w:ind w:left="93"/>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(1,01</w:t>
            </w:r>
            <w:r w:rsidR="002A215B" w:rsidRPr="00F510AA">
              <w:rPr>
                <w:rFonts w:ascii="Times New Roman" w:eastAsia="MS Mincho" w:hAnsi="Times New Roman" w:cs="Times New Roman"/>
                <w:lang w:eastAsia="fr-FR"/>
              </w:rPr>
              <w:t>–</w:t>
            </w:r>
            <w:r w:rsidRPr="00F510AA">
              <w:rPr>
                <w:rFonts w:ascii="Times New Roman" w:eastAsia="MS Mincho" w:hAnsi="Times New Roman" w:cs="Times New Roman"/>
                <w:lang w:eastAsia="fr-FR"/>
              </w:rPr>
              <w:t>1,55)</w:t>
            </w:r>
          </w:p>
          <w:p w14:paraId="5A915343" w14:textId="77777777" w:rsidR="00D305F3" w:rsidRPr="00F510AA" w:rsidRDefault="00D305F3" w:rsidP="00D305F3">
            <w:pPr>
              <w:spacing w:after="0" w:line="240" w:lineRule="auto"/>
              <w:ind w:left="93"/>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0,044</w:t>
            </w:r>
          </w:p>
        </w:tc>
      </w:tr>
      <w:tr w:rsidR="00D305F3" w:rsidRPr="00F510AA" w14:paraId="2F039236" w14:textId="77777777" w:rsidTr="00846ACB">
        <w:trPr>
          <w:trHeight w:hRule="exact" w:val="834"/>
        </w:trPr>
        <w:tc>
          <w:tcPr>
            <w:tcW w:w="2969" w:type="dxa"/>
            <w:tcBorders>
              <w:top w:val="single" w:sz="3" w:space="0" w:color="000000"/>
              <w:left w:val="single" w:sz="3" w:space="0" w:color="000000"/>
              <w:bottom w:val="single" w:sz="4" w:space="0" w:color="000000"/>
              <w:right w:val="single" w:sz="3" w:space="0" w:color="000000"/>
            </w:tcBorders>
          </w:tcPr>
          <w:p w14:paraId="2E1BD8AD" w14:textId="77777777" w:rsidR="00D305F3" w:rsidRPr="00F510AA" w:rsidRDefault="00D305F3" w:rsidP="00D305F3">
            <w:pPr>
              <w:spacing w:after="0" w:line="240" w:lineRule="auto"/>
              <w:ind w:left="142"/>
              <w:rPr>
                <w:rFonts w:ascii="Times New Roman" w:eastAsia="MS Mincho" w:hAnsi="Times New Roman" w:cs="Times New Roman"/>
                <w:lang w:eastAsia="ar-SA"/>
              </w:rPr>
            </w:pPr>
            <w:r w:rsidRPr="00F510AA">
              <w:rPr>
                <w:rFonts w:ascii="Times New Roman" w:eastAsia="MS Mincho" w:hAnsi="Times New Roman" w:cs="Times New Roman"/>
                <w:lang w:eastAsia="ar-SA"/>
              </w:rPr>
              <w:t>Ne didžiojo klinikiniu požiūriu reikšmingo kraujavimo atvejai</w:t>
            </w:r>
          </w:p>
        </w:tc>
        <w:tc>
          <w:tcPr>
            <w:tcW w:w="2268" w:type="dxa"/>
            <w:tcBorders>
              <w:top w:val="single" w:sz="3" w:space="0" w:color="000000"/>
              <w:left w:val="single" w:sz="3" w:space="0" w:color="000000"/>
              <w:bottom w:val="single" w:sz="4" w:space="0" w:color="000000"/>
              <w:right w:val="single" w:sz="4" w:space="0" w:color="000000"/>
            </w:tcBorders>
          </w:tcPr>
          <w:p w14:paraId="7D541DB7" w14:textId="77777777" w:rsidR="00D305F3" w:rsidRPr="00F510AA" w:rsidRDefault="00D305F3" w:rsidP="00D305F3">
            <w:pPr>
              <w:spacing w:after="0" w:line="240" w:lineRule="auto"/>
              <w:ind w:left="93"/>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1</w:t>
            </w:r>
            <w:r w:rsidR="002A215B" w:rsidRPr="00F510AA">
              <w:rPr>
                <w:rFonts w:ascii="Times New Roman" w:eastAsia="MS Mincho" w:hAnsi="Times New Roman" w:cs="Times New Roman"/>
                <w:lang w:eastAsia="fr-FR"/>
              </w:rPr>
              <w:t> </w:t>
            </w:r>
            <w:r w:rsidRPr="00F510AA">
              <w:rPr>
                <w:rFonts w:ascii="Times New Roman" w:eastAsia="MS Mincho" w:hAnsi="Times New Roman" w:cs="Times New Roman"/>
                <w:lang w:eastAsia="fr-FR"/>
              </w:rPr>
              <w:t xml:space="preserve">185 </w:t>
            </w:r>
          </w:p>
          <w:p w14:paraId="1F04F084" w14:textId="77777777" w:rsidR="00D305F3" w:rsidRPr="00F510AA" w:rsidRDefault="00D305F3" w:rsidP="00D305F3">
            <w:pPr>
              <w:spacing w:after="0" w:line="240" w:lineRule="auto"/>
              <w:ind w:left="93"/>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(11,80)</w:t>
            </w:r>
          </w:p>
        </w:tc>
        <w:tc>
          <w:tcPr>
            <w:tcW w:w="1988" w:type="dxa"/>
            <w:tcBorders>
              <w:top w:val="single" w:sz="3" w:space="0" w:color="000000"/>
              <w:left w:val="single" w:sz="4" w:space="0" w:color="000000"/>
              <w:bottom w:val="single" w:sz="4" w:space="0" w:color="000000"/>
              <w:right w:val="single" w:sz="3" w:space="0" w:color="000000"/>
            </w:tcBorders>
          </w:tcPr>
          <w:p w14:paraId="1B8BB552" w14:textId="77777777" w:rsidR="00D305F3" w:rsidRPr="00F510AA" w:rsidRDefault="00D305F3" w:rsidP="00D305F3">
            <w:pPr>
              <w:spacing w:after="0" w:line="240" w:lineRule="auto"/>
              <w:ind w:left="93"/>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1</w:t>
            </w:r>
            <w:r w:rsidR="002A215B" w:rsidRPr="00F510AA">
              <w:rPr>
                <w:rFonts w:ascii="Times New Roman" w:eastAsia="MS Mincho" w:hAnsi="Times New Roman" w:cs="Times New Roman"/>
                <w:lang w:eastAsia="fr-FR"/>
              </w:rPr>
              <w:t> </w:t>
            </w:r>
            <w:r w:rsidRPr="00F510AA">
              <w:rPr>
                <w:rFonts w:ascii="Times New Roman" w:eastAsia="MS Mincho" w:hAnsi="Times New Roman" w:cs="Times New Roman"/>
                <w:lang w:eastAsia="fr-FR"/>
              </w:rPr>
              <w:t>151 (11,37)</w:t>
            </w:r>
          </w:p>
        </w:tc>
        <w:tc>
          <w:tcPr>
            <w:tcW w:w="1693" w:type="dxa"/>
            <w:tcBorders>
              <w:top w:val="single" w:sz="3" w:space="0" w:color="000000"/>
              <w:left w:val="single" w:sz="3" w:space="0" w:color="000000"/>
              <w:bottom w:val="single" w:sz="4" w:space="0" w:color="000000"/>
              <w:right w:val="single" w:sz="3" w:space="0" w:color="000000"/>
            </w:tcBorders>
          </w:tcPr>
          <w:p w14:paraId="59B7DB8F" w14:textId="77777777" w:rsidR="00D305F3" w:rsidRPr="00F510AA" w:rsidRDefault="00D305F3" w:rsidP="00D305F3">
            <w:pPr>
              <w:spacing w:after="0" w:line="240" w:lineRule="auto"/>
              <w:ind w:left="93"/>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 xml:space="preserve">1,04 </w:t>
            </w:r>
          </w:p>
          <w:p w14:paraId="7D6EF5CE" w14:textId="77777777" w:rsidR="00D305F3" w:rsidRPr="00F510AA" w:rsidRDefault="00D305F3" w:rsidP="00D305F3">
            <w:pPr>
              <w:spacing w:after="0" w:line="240" w:lineRule="auto"/>
              <w:ind w:left="93"/>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(0,96</w:t>
            </w:r>
            <w:r w:rsidR="002A215B" w:rsidRPr="00F510AA">
              <w:rPr>
                <w:rFonts w:ascii="Times New Roman" w:eastAsia="MS Mincho" w:hAnsi="Times New Roman" w:cs="Times New Roman"/>
                <w:lang w:eastAsia="fr-FR"/>
              </w:rPr>
              <w:t>–</w:t>
            </w:r>
            <w:r w:rsidRPr="00F510AA">
              <w:rPr>
                <w:rFonts w:ascii="Times New Roman" w:eastAsia="MS Mincho" w:hAnsi="Times New Roman" w:cs="Times New Roman"/>
                <w:lang w:eastAsia="fr-FR"/>
              </w:rPr>
              <w:t>1,13)</w:t>
            </w:r>
          </w:p>
          <w:p w14:paraId="24D8DF84" w14:textId="77777777" w:rsidR="00D305F3" w:rsidRPr="00F510AA" w:rsidRDefault="00D305F3" w:rsidP="00D305F3">
            <w:pPr>
              <w:spacing w:after="0" w:line="240" w:lineRule="auto"/>
              <w:ind w:left="93"/>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0,345</w:t>
            </w:r>
          </w:p>
        </w:tc>
      </w:tr>
      <w:tr w:rsidR="00D305F3" w:rsidRPr="00F510AA" w14:paraId="57F7F21A" w14:textId="77777777" w:rsidTr="00846ACB">
        <w:trPr>
          <w:trHeight w:hRule="exact" w:val="829"/>
        </w:trPr>
        <w:tc>
          <w:tcPr>
            <w:tcW w:w="2969" w:type="dxa"/>
            <w:tcBorders>
              <w:top w:val="single" w:sz="4" w:space="0" w:color="000000"/>
              <w:left w:val="single" w:sz="3" w:space="0" w:color="000000"/>
              <w:bottom w:val="single" w:sz="4" w:space="0" w:color="000000"/>
              <w:right w:val="single" w:sz="3" w:space="0" w:color="000000"/>
            </w:tcBorders>
          </w:tcPr>
          <w:p w14:paraId="370CF17E" w14:textId="77777777" w:rsidR="00D305F3" w:rsidRPr="00F510AA" w:rsidRDefault="00D305F3" w:rsidP="00D305F3">
            <w:pPr>
              <w:spacing w:after="0" w:line="240" w:lineRule="auto"/>
              <w:ind w:left="142"/>
              <w:rPr>
                <w:rFonts w:ascii="Times New Roman" w:eastAsia="MS Mincho" w:hAnsi="Times New Roman" w:cs="Times New Roman"/>
                <w:lang w:eastAsia="fr-FR"/>
              </w:rPr>
            </w:pPr>
            <w:r w:rsidRPr="00F510AA">
              <w:rPr>
                <w:rFonts w:ascii="Times New Roman" w:eastAsia="MS Mincho" w:hAnsi="Times New Roman" w:cs="Times New Roman"/>
                <w:lang w:eastAsia="fr-FR"/>
              </w:rPr>
              <w:lastRenderedPageBreak/>
              <w:t>Mirtis dėl bet kurios priežasties</w:t>
            </w:r>
          </w:p>
        </w:tc>
        <w:tc>
          <w:tcPr>
            <w:tcW w:w="2268" w:type="dxa"/>
            <w:tcBorders>
              <w:top w:val="single" w:sz="4" w:space="0" w:color="000000"/>
              <w:left w:val="single" w:sz="3" w:space="0" w:color="000000"/>
              <w:bottom w:val="single" w:sz="4" w:space="0" w:color="000000"/>
              <w:right w:val="single" w:sz="4" w:space="0" w:color="000000"/>
            </w:tcBorders>
          </w:tcPr>
          <w:p w14:paraId="06993A61" w14:textId="77777777" w:rsidR="00D305F3" w:rsidRPr="00F510AA" w:rsidRDefault="00D305F3" w:rsidP="00D305F3">
            <w:pPr>
              <w:spacing w:after="0" w:line="240" w:lineRule="auto"/>
              <w:ind w:left="93"/>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 xml:space="preserve">208 </w:t>
            </w:r>
          </w:p>
          <w:p w14:paraId="3F615947" w14:textId="77777777" w:rsidR="00D305F3" w:rsidRPr="00F510AA" w:rsidRDefault="00D305F3" w:rsidP="00D305F3">
            <w:pPr>
              <w:spacing w:after="0" w:line="240" w:lineRule="auto"/>
              <w:ind w:left="93"/>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(1,87)</w:t>
            </w:r>
          </w:p>
        </w:tc>
        <w:tc>
          <w:tcPr>
            <w:tcW w:w="1988" w:type="dxa"/>
            <w:tcBorders>
              <w:top w:val="single" w:sz="4" w:space="0" w:color="000000"/>
              <w:left w:val="single" w:sz="4" w:space="0" w:color="000000"/>
              <w:bottom w:val="single" w:sz="4" w:space="0" w:color="000000"/>
              <w:right w:val="single" w:sz="3" w:space="0" w:color="000000"/>
            </w:tcBorders>
          </w:tcPr>
          <w:p w14:paraId="14AAE1EC" w14:textId="77777777" w:rsidR="00D305F3" w:rsidRPr="00F510AA" w:rsidRDefault="00D305F3" w:rsidP="00D305F3">
            <w:pPr>
              <w:spacing w:after="0" w:line="240" w:lineRule="auto"/>
              <w:ind w:left="93"/>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250 (2,21)</w:t>
            </w:r>
          </w:p>
        </w:tc>
        <w:tc>
          <w:tcPr>
            <w:tcW w:w="1693" w:type="dxa"/>
            <w:tcBorders>
              <w:top w:val="single" w:sz="4" w:space="0" w:color="000000"/>
              <w:left w:val="single" w:sz="3" w:space="0" w:color="000000"/>
              <w:bottom w:val="single" w:sz="4" w:space="0" w:color="000000"/>
              <w:right w:val="single" w:sz="3" w:space="0" w:color="000000"/>
            </w:tcBorders>
          </w:tcPr>
          <w:p w14:paraId="7AA9C823" w14:textId="77777777" w:rsidR="00D305F3" w:rsidRPr="00F510AA" w:rsidRDefault="00D305F3" w:rsidP="00D305F3">
            <w:pPr>
              <w:spacing w:after="0" w:line="240" w:lineRule="auto"/>
              <w:ind w:left="93"/>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 xml:space="preserve">0,85 </w:t>
            </w:r>
          </w:p>
          <w:p w14:paraId="5E6FE9C3" w14:textId="77777777" w:rsidR="00D305F3" w:rsidRPr="00F510AA" w:rsidRDefault="00D305F3" w:rsidP="00D305F3">
            <w:pPr>
              <w:spacing w:after="0" w:line="240" w:lineRule="auto"/>
              <w:ind w:left="93"/>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(0,70</w:t>
            </w:r>
            <w:r w:rsidR="002A215B" w:rsidRPr="00F510AA">
              <w:rPr>
                <w:rFonts w:ascii="Times New Roman" w:eastAsia="MS Mincho" w:hAnsi="Times New Roman" w:cs="Times New Roman"/>
                <w:lang w:eastAsia="fr-FR"/>
              </w:rPr>
              <w:t>–</w:t>
            </w:r>
            <w:r w:rsidRPr="00F510AA">
              <w:rPr>
                <w:rFonts w:ascii="Times New Roman" w:eastAsia="MS Mincho" w:hAnsi="Times New Roman" w:cs="Times New Roman"/>
                <w:lang w:eastAsia="fr-FR"/>
              </w:rPr>
              <w:t>1,02)</w:t>
            </w:r>
          </w:p>
          <w:p w14:paraId="0667D235" w14:textId="77777777" w:rsidR="00D305F3" w:rsidRPr="00F510AA" w:rsidRDefault="00D305F3" w:rsidP="00D305F3">
            <w:pPr>
              <w:spacing w:after="0" w:line="240" w:lineRule="auto"/>
              <w:ind w:left="93"/>
              <w:jc w:val="center"/>
              <w:rPr>
                <w:rFonts w:ascii="Times New Roman" w:eastAsia="MS Mincho" w:hAnsi="Times New Roman" w:cs="Times New Roman"/>
                <w:lang w:eastAsia="fr-FR"/>
              </w:rPr>
            </w:pPr>
            <w:r w:rsidRPr="00F510AA">
              <w:rPr>
                <w:rFonts w:ascii="Times New Roman" w:eastAsia="MS Mincho" w:hAnsi="Times New Roman" w:cs="Times New Roman"/>
                <w:lang w:eastAsia="fr-FR"/>
              </w:rPr>
              <w:t>0,073</w:t>
            </w:r>
          </w:p>
        </w:tc>
      </w:tr>
    </w:tbl>
    <w:p w14:paraId="5E0FA7C9" w14:textId="77777777" w:rsidR="00D305F3" w:rsidRPr="00F510AA" w:rsidRDefault="00D305F3" w:rsidP="00381177">
      <w:pPr>
        <w:tabs>
          <w:tab w:val="left" w:pos="567"/>
        </w:tabs>
        <w:spacing w:after="0" w:line="240" w:lineRule="auto"/>
        <w:rPr>
          <w:rFonts w:ascii="Times New Roman" w:eastAsia="MS Mincho" w:hAnsi="Times New Roman" w:cs="Times New Roman"/>
          <w:lang w:eastAsia="fr-FR"/>
        </w:rPr>
      </w:pPr>
      <w:r w:rsidRPr="00F510AA">
        <w:rPr>
          <w:rFonts w:ascii="Times New Roman" w:eastAsia="MS Mincho" w:hAnsi="Times New Roman" w:cs="Times New Roman"/>
          <w:lang w:eastAsia="fr-FR"/>
        </w:rPr>
        <w:t xml:space="preserve">a) </w:t>
      </w:r>
      <w:r w:rsidRPr="00F510AA">
        <w:rPr>
          <w:rFonts w:ascii="Times New Roman" w:eastAsia="MS Mincho" w:hAnsi="Times New Roman" w:cs="Times New Roman"/>
          <w:lang w:eastAsia="fr-FR"/>
        </w:rPr>
        <w:tab/>
        <w:t>Saugumo populiacija, taikytas gydymas</w:t>
      </w:r>
    </w:p>
    <w:p w14:paraId="19A4A9C8" w14:textId="77777777" w:rsidR="00D305F3" w:rsidRPr="00F510AA" w:rsidRDefault="00D305F3" w:rsidP="00381177">
      <w:pPr>
        <w:tabs>
          <w:tab w:val="left" w:pos="567"/>
        </w:tabs>
        <w:spacing w:after="0" w:line="240" w:lineRule="auto"/>
        <w:rPr>
          <w:rFonts w:ascii="Times New Roman" w:eastAsia="MS Mincho" w:hAnsi="Times New Roman" w:cs="Times New Roman"/>
          <w:lang w:eastAsia="fr-FR"/>
        </w:rPr>
      </w:pPr>
      <w:r w:rsidRPr="00F510AA">
        <w:rPr>
          <w:rFonts w:ascii="Times New Roman" w:eastAsia="MS Mincho" w:hAnsi="Times New Roman" w:cs="Times New Roman"/>
          <w:lang w:eastAsia="fr-FR"/>
        </w:rPr>
        <w:t>*</w:t>
      </w:r>
      <w:r w:rsidRPr="00F510AA">
        <w:rPr>
          <w:rFonts w:ascii="Times New Roman" w:eastAsia="MS Mincho" w:hAnsi="Times New Roman" w:cs="Times New Roman"/>
          <w:lang w:eastAsia="fr-FR"/>
        </w:rPr>
        <w:tab/>
        <w:t>Nominaliai reikšmingas</w:t>
      </w:r>
    </w:p>
    <w:p w14:paraId="5D121660" w14:textId="77777777" w:rsidR="00D305F3" w:rsidRPr="00F510AA" w:rsidRDefault="00D305F3" w:rsidP="00D305F3">
      <w:pPr>
        <w:spacing w:after="0" w:line="240" w:lineRule="auto"/>
        <w:rPr>
          <w:rFonts w:ascii="Times New Roman" w:eastAsia="MS Mincho" w:hAnsi="Times New Roman" w:cs="Times New Roman"/>
          <w:lang w:eastAsia="fr-FR"/>
        </w:rPr>
      </w:pPr>
    </w:p>
    <w:p w14:paraId="19F14DF9" w14:textId="2C79F0F1" w:rsidR="00D305F3" w:rsidRPr="00F510AA" w:rsidRDefault="00D305F3" w:rsidP="00D305F3">
      <w:pPr>
        <w:spacing w:after="0" w:line="240" w:lineRule="auto"/>
        <w:rPr>
          <w:rFonts w:ascii="Times New Roman" w:eastAsia="MS Mincho" w:hAnsi="Times New Roman" w:cs="Times New Roman"/>
          <w:lang w:eastAsia="fr-FR"/>
        </w:rPr>
      </w:pPr>
      <w:r w:rsidRPr="00F510AA">
        <w:rPr>
          <w:rFonts w:ascii="Times New Roman" w:eastAsia="MS Mincho" w:hAnsi="Times New Roman" w:cs="Times New Roman"/>
          <w:lang w:eastAsia="fr-FR"/>
        </w:rPr>
        <w:t xml:space="preserve">Papildant III fazės </w:t>
      </w:r>
      <w:r w:rsidRPr="00F510AA">
        <w:rPr>
          <w:rFonts w:ascii="Times New Roman" w:eastAsia="MS Mincho" w:hAnsi="Times New Roman" w:cs="Times New Roman"/>
          <w:i/>
          <w:iCs/>
          <w:lang w:eastAsia="fr-FR"/>
        </w:rPr>
        <w:t>ROCKET</w:t>
      </w:r>
      <w:r w:rsidRPr="00F510AA">
        <w:rPr>
          <w:rFonts w:ascii="Times New Roman" w:eastAsia="MS Mincho" w:hAnsi="Times New Roman" w:cs="Times New Roman"/>
          <w:lang w:eastAsia="fr-FR"/>
        </w:rPr>
        <w:t xml:space="preserve"> </w:t>
      </w:r>
      <w:r w:rsidRPr="00F510AA">
        <w:rPr>
          <w:rFonts w:ascii="Times New Roman" w:eastAsia="MS Mincho" w:hAnsi="Times New Roman" w:cs="Times New Roman"/>
          <w:i/>
          <w:iCs/>
          <w:lang w:eastAsia="fr-FR"/>
        </w:rPr>
        <w:t>AF</w:t>
      </w:r>
      <w:r w:rsidRPr="00F510AA">
        <w:rPr>
          <w:rFonts w:ascii="Times New Roman" w:eastAsia="MS Mincho" w:hAnsi="Times New Roman" w:cs="Times New Roman"/>
          <w:lang w:eastAsia="fr-FR"/>
        </w:rPr>
        <w:t xml:space="preserve"> tyrimą, buvo atliktas perspekt</w:t>
      </w:r>
      <w:r w:rsidR="004F37CC" w:rsidRPr="00F510AA">
        <w:rPr>
          <w:rFonts w:ascii="Times New Roman" w:eastAsia="MS Mincho" w:hAnsi="Times New Roman" w:cs="Times New Roman"/>
          <w:lang w:eastAsia="fr-FR"/>
        </w:rPr>
        <w:t>yvinis</w:t>
      </w:r>
      <w:r w:rsidRPr="00F510AA">
        <w:rPr>
          <w:rFonts w:ascii="Times New Roman" w:eastAsia="MS Mincho" w:hAnsi="Times New Roman" w:cs="Times New Roman"/>
          <w:lang w:eastAsia="fr-FR"/>
        </w:rPr>
        <w:t>, vienos grupės, poregistracinis, neintervencinis, atviras kohortinis tyrimas (</w:t>
      </w:r>
      <w:r w:rsidRPr="00F510AA">
        <w:rPr>
          <w:rFonts w:ascii="Times New Roman" w:eastAsia="MS Mincho" w:hAnsi="Times New Roman" w:cs="Times New Roman"/>
          <w:i/>
          <w:iCs/>
          <w:lang w:eastAsia="fr-FR"/>
        </w:rPr>
        <w:t>XANTUS</w:t>
      </w:r>
      <w:r w:rsidRPr="00F510AA">
        <w:rPr>
          <w:rFonts w:ascii="Times New Roman" w:eastAsia="MS Mincho" w:hAnsi="Times New Roman" w:cs="Times New Roman"/>
          <w:lang w:eastAsia="fr-FR"/>
        </w:rPr>
        <w:t>) su centriniu baigčių, įskaitant tromboembolinius reiškinius ir didįjį kraujavimą, vertinimu. 6 7</w:t>
      </w:r>
      <w:r w:rsidR="00277591" w:rsidRPr="00F510AA">
        <w:rPr>
          <w:rFonts w:ascii="Times New Roman" w:eastAsia="MS Mincho" w:hAnsi="Times New Roman" w:cs="Times New Roman"/>
          <w:lang w:eastAsia="fr-FR"/>
        </w:rPr>
        <w:t>04</w:t>
      </w:r>
      <w:r w:rsidRPr="00F510AA">
        <w:rPr>
          <w:rFonts w:ascii="Times New Roman" w:eastAsia="MS Mincho" w:hAnsi="Times New Roman" w:cs="Times New Roman"/>
          <w:lang w:eastAsia="fr-FR"/>
        </w:rPr>
        <w:t xml:space="preserve"> pacientai, kuriems pasireiškė su vožtuvų liga nesusijęs prieširdžių virpėjimas, buvo įtraukti į šį tyrimą insulto ir ne CNS sisteminės embolijos prevencijai klinikinėje praktikoje. </w:t>
      </w:r>
      <w:r w:rsidR="005F0439" w:rsidRPr="00F510AA">
        <w:rPr>
          <w:rFonts w:ascii="Times New Roman" w:eastAsia="MS Mincho" w:hAnsi="Times New Roman" w:cs="Times New Roman"/>
          <w:lang w:eastAsia="fr-FR"/>
        </w:rPr>
        <w:t xml:space="preserve">Vidutinis balas pagal </w:t>
      </w:r>
      <w:r w:rsidR="005F0439" w:rsidRPr="00F510AA">
        <w:rPr>
          <w:rFonts w:ascii="Times New Roman" w:eastAsia="MS Mincho" w:hAnsi="Times New Roman" w:cs="Times New Roman"/>
          <w:i/>
          <w:iCs/>
          <w:lang w:eastAsia="fr-FR"/>
        </w:rPr>
        <w:t>CHADS2</w:t>
      </w:r>
      <w:r w:rsidR="005F0439" w:rsidRPr="00F510AA">
        <w:rPr>
          <w:rFonts w:ascii="Times New Roman" w:eastAsia="MS Mincho" w:hAnsi="Times New Roman" w:cs="Times New Roman"/>
          <w:lang w:eastAsia="fr-FR"/>
        </w:rPr>
        <w:t xml:space="preserve"> skalę buvo 1,9, o pagal </w:t>
      </w:r>
      <w:r w:rsidR="005F0439" w:rsidRPr="00F510AA">
        <w:rPr>
          <w:rFonts w:ascii="Times New Roman" w:eastAsia="MS Mincho" w:hAnsi="Times New Roman" w:cs="Times New Roman"/>
          <w:i/>
          <w:iCs/>
          <w:lang w:eastAsia="fr-FR"/>
        </w:rPr>
        <w:t>HAS-BLED</w:t>
      </w:r>
      <w:r w:rsidR="005F0439" w:rsidRPr="00F510AA">
        <w:rPr>
          <w:rFonts w:ascii="Times New Roman" w:eastAsia="MS Mincho" w:hAnsi="Times New Roman" w:cs="Times New Roman"/>
          <w:lang w:eastAsia="fr-FR"/>
        </w:rPr>
        <w:t xml:space="preserve"> skalę – 2,0 XANTUS tyrime, o </w:t>
      </w:r>
      <w:r w:rsidR="005F0439" w:rsidRPr="00F510AA">
        <w:rPr>
          <w:rFonts w:ascii="Times New Roman" w:eastAsia="MS Mincho" w:hAnsi="Times New Roman" w:cs="Times New Roman"/>
          <w:i/>
          <w:iCs/>
          <w:lang w:eastAsia="fr-FR"/>
        </w:rPr>
        <w:t>ROCKET AF</w:t>
      </w:r>
      <w:r w:rsidR="005F0439" w:rsidRPr="00F510AA">
        <w:rPr>
          <w:rFonts w:ascii="Times New Roman" w:eastAsia="MS Mincho" w:hAnsi="Times New Roman" w:cs="Times New Roman"/>
          <w:lang w:eastAsia="fr-FR"/>
        </w:rPr>
        <w:t xml:space="preserve"> tyrime vidutiniai balai pagal </w:t>
      </w:r>
      <w:r w:rsidR="005F0439" w:rsidRPr="00F510AA">
        <w:rPr>
          <w:rFonts w:ascii="Times New Roman" w:eastAsia="MS Mincho" w:hAnsi="Times New Roman" w:cs="Times New Roman"/>
          <w:i/>
          <w:iCs/>
          <w:lang w:eastAsia="fr-FR"/>
        </w:rPr>
        <w:t>CHADS2</w:t>
      </w:r>
      <w:r w:rsidR="005F0439" w:rsidRPr="00F510AA">
        <w:rPr>
          <w:rFonts w:ascii="Times New Roman" w:eastAsia="MS Mincho" w:hAnsi="Times New Roman" w:cs="Times New Roman"/>
          <w:lang w:eastAsia="fr-FR"/>
        </w:rPr>
        <w:t xml:space="preserve"> ir </w:t>
      </w:r>
      <w:r w:rsidR="005F0439" w:rsidRPr="00F510AA">
        <w:rPr>
          <w:rFonts w:ascii="Times New Roman" w:eastAsia="MS Mincho" w:hAnsi="Times New Roman" w:cs="Times New Roman"/>
          <w:i/>
          <w:iCs/>
          <w:lang w:eastAsia="fr-FR"/>
        </w:rPr>
        <w:t>HAS-BLED</w:t>
      </w:r>
      <w:r w:rsidR="005F0439" w:rsidRPr="00F510AA">
        <w:rPr>
          <w:rFonts w:ascii="Times New Roman" w:eastAsia="MS Mincho" w:hAnsi="Times New Roman" w:cs="Times New Roman"/>
          <w:lang w:eastAsia="fr-FR"/>
        </w:rPr>
        <w:t xml:space="preserve"> skales buvo atitinkamai 3,5 ir 2,8</w:t>
      </w:r>
      <w:r w:rsidR="00842A26" w:rsidRPr="00F510AA">
        <w:rPr>
          <w:rFonts w:ascii="Times New Roman" w:eastAsia="MS Mincho" w:hAnsi="Times New Roman" w:cs="Times New Roman"/>
          <w:lang w:eastAsia="fr-FR"/>
        </w:rPr>
        <w:t xml:space="preserve">. </w:t>
      </w:r>
      <w:r w:rsidRPr="00F510AA">
        <w:rPr>
          <w:rFonts w:ascii="Times New Roman" w:eastAsia="MS Mincho" w:hAnsi="Times New Roman" w:cs="Times New Roman"/>
          <w:lang w:eastAsia="fr-FR"/>
        </w:rPr>
        <w:t>Didžiojo kraujavimo dažnis buvo 2,1 atvejo 100-ui pacient</w:t>
      </w:r>
      <w:r w:rsidR="004F37CC" w:rsidRPr="00F510AA">
        <w:rPr>
          <w:rFonts w:ascii="Times New Roman" w:eastAsia="MS Mincho" w:hAnsi="Times New Roman" w:cs="Times New Roman"/>
          <w:lang w:eastAsia="fr-FR"/>
        </w:rPr>
        <w:t>ų</w:t>
      </w:r>
      <w:r w:rsidRPr="00F510AA">
        <w:rPr>
          <w:rFonts w:ascii="Times New Roman" w:eastAsia="MS Mincho" w:hAnsi="Times New Roman" w:cs="Times New Roman"/>
          <w:lang w:eastAsia="fr-FR"/>
        </w:rPr>
        <w:t xml:space="preserve"> metų. Mirtino kraujavimo dažnis – 0,2 atvejo 100-ui pacient</w:t>
      </w:r>
      <w:r w:rsidR="004F37CC" w:rsidRPr="00F510AA">
        <w:rPr>
          <w:rFonts w:ascii="Times New Roman" w:eastAsia="MS Mincho" w:hAnsi="Times New Roman" w:cs="Times New Roman"/>
          <w:lang w:eastAsia="fr-FR"/>
        </w:rPr>
        <w:t>ų</w:t>
      </w:r>
      <w:r w:rsidRPr="00F510AA">
        <w:rPr>
          <w:rFonts w:ascii="Times New Roman" w:eastAsia="MS Mincho" w:hAnsi="Times New Roman" w:cs="Times New Roman"/>
          <w:lang w:eastAsia="fr-FR"/>
        </w:rPr>
        <w:t xml:space="preserve"> metų ir intrakranijinio kraujavimo – 0,4 atvejo 100-ui pacient</w:t>
      </w:r>
      <w:r w:rsidR="004F37CC" w:rsidRPr="00F510AA">
        <w:rPr>
          <w:rFonts w:ascii="Times New Roman" w:eastAsia="MS Mincho" w:hAnsi="Times New Roman" w:cs="Times New Roman"/>
          <w:lang w:eastAsia="fr-FR"/>
        </w:rPr>
        <w:t>ų</w:t>
      </w:r>
      <w:r w:rsidRPr="00F510AA">
        <w:rPr>
          <w:rFonts w:ascii="Times New Roman" w:eastAsia="MS Mincho" w:hAnsi="Times New Roman" w:cs="Times New Roman"/>
          <w:lang w:eastAsia="fr-FR"/>
        </w:rPr>
        <w:t xml:space="preserve"> metų. Insulto arba ne CNS sisteminės embolijos atvejų dažnis buvo 0,8 atvejo 100-ui pacient</w:t>
      </w:r>
      <w:r w:rsidR="004F37CC" w:rsidRPr="00F510AA">
        <w:rPr>
          <w:rFonts w:ascii="Times New Roman" w:eastAsia="MS Mincho" w:hAnsi="Times New Roman" w:cs="Times New Roman"/>
          <w:lang w:eastAsia="fr-FR"/>
        </w:rPr>
        <w:t>ų</w:t>
      </w:r>
      <w:r w:rsidRPr="00F510AA">
        <w:rPr>
          <w:rFonts w:ascii="Times New Roman" w:eastAsia="MS Mincho" w:hAnsi="Times New Roman" w:cs="Times New Roman"/>
          <w:lang w:eastAsia="fr-FR"/>
        </w:rPr>
        <w:t xml:space="preserve"> metų. </w:t>
      </w:r>
    </w:p>
    <w:p w14:paraId="59490EEA" w14:textId="77777777" w:rsidR="00D305F3" w:rsidRPr="00F510AA" w:rsidRDefault="00D305F3" w:rsidP="00D305F3">
      <w:pPr>
        <w:spacing w:after="0" w:line="240" w:lineRule="auto"/>
        <w:rPr>
          <w:rFonts w:ascii="Times New Roman" w:eastAsia="MS Mincho" w:hAnsi="Times New Roman" w:cs="Times New Roman"/>
          <w:lang w:eastAsia="fr-FR"/>
        </w:rPr>
      </w:pPr>
      <w:r w:rsidRPr="00F510AA">
        <w:rPr>
          <w:rFonts w:ascii="Times New Roman" w:eastAsia="MS Mincho" w:hAnsi="Times New Roman" w:cs="Times New Roman"/>
          <w:lang w:eastAsia="fr-FR"/>
        </w:rPr>
        <w:t>Šis stebėjimas klinikinėje praktikoje atitinka šiai indikacijai nustatytus saugumo duomenis.</w:t>
      </w:r>
    </w:p>
    <w:p w14:paraId="62CE0F75" w14:textId="77777777" w:rsidR="00CA68C1" w:rsidRPr="00F510AA" w:rsidRDefault="00CA68C1" w:rsidP="00D305F3">
      <w:pPr>
        <w:spacing w:after="0" w:line="240" w:lineRule="auto"/>
        <w:rPr>
          <w:rFonts w:ascii="Times New Roman" w:eastAsia="MS Mincho" w:hAnsi="Times New Roman" w:cs="Times New Roman"/>
          <w:lang w:eastAsia="fr-FR"/>
        </w:rPr>
      </w:pPr>
    </w:p>
    <w:p w14:paraId="1633DD4A" w14:textId="77777777" w:rsidR="00D305F3" w:rsidRPr="00F510AA" w:rsidRDefault="0095778C" w:rsidP="0095778C">
      <w:pPr>
        <w:spacing w:after="0" w:line="240" w:lineRule="auto"/>
        <w:rPr>
          <w:rFonts w:ascii="Times New Roman" w:eastAsia="MS Mincho" w:hAnsi="Times New Roman" w:cs="Times New Roman"/>
          <w:lang w:eastAsia="fr-FR"/>
        </w:rPr>
      </w:pPr>
      <w:r w:rsidRPr="00F510AA">
        <w:rPr>
          <w:rFonts w:ascii="Times New Roman" w:eastAsia="MS Mincho" w:hAnsi="Times New Roman" w:cs="Times New Roman"/>
          <w:lang w:eastAsia="fr-FR"/>
        </w:rPr>
        <w:t>Poregistracinio neintervencinio tyrimo metu, kuriame dalyvavo daugiau nei 162 000 pacientų iš keturių šalių, rivaroksabano buvo paskirta insulto ir sisteminės embolijos profilaktikai pacientams, kuriems diagnozuotas su vožtuvų liga nesusijęs prieširdžių virpėjimas. Išeminio insulto atvejų dažnis buvo 0,70 (95 % PI 0,44</w:t>
      </w:r>
      <w:r w:rsidR="009800BF" w:rsidRPr="00F510AA">
        <w:rPr>
          <w:rFonts w:ascii="Times New Roman" w:eastAsia="Times New Roman" w:hAnsi="Times New Roman" w:cs="Times New Roman"/>
          <w:color w:val="000000"/>
          <w:lang w:eastAsia="lt-LT"/>
        </w:rPr>
        <w:t>–</w:t>
      </w:r>
      <w:r w:rsidRPr="00F510AA">
        <w:rPr>
          <w:rFonts w:ascii="Times New Roman" w:eastAsia="MS Mincho" w:hAnsi="Times New Roman" w:cs="Times New Roman"/>
          <w:lang w:eastAsia="fr-FR"/>
        </w:rPr>
        <w:t>1,13) 100-ui pacientų metų. Kraujavimas, dėl kurio prireikė hospitalizacijos, pasireiškė tokiais dažniais 100-ui pacientų metų: 0,43 (95 % PI 0,31</w:t>
      </w:r>
      <w:r w:rsidR="009800BF" w:rsidRPr="00F510AA">
        <w:rPr>
          <w:rFonts w:ascii="Times New Roman" w:eastAsia="Times New Roman" w:hAnsi="Times New Roman" w:cs="Times New Roman"/>
          <w:color w:val="000000"/>
          <w:lang w:eastAsia="lt-LT"/>
        </w:rPr>
        <w:t>–</w:t>
      </w:r>
      <w:r w:rsidRPr="00F510AA">
        <w:rPr>
          <w:rFonts w:ascii="Times New Roman" w:eastAsia="MS Mincho" w:hAnsi="Times New Roman" w:cs="Times New Roman"/>
          <w:lang w:eastAsia="fr-FR"/>
        </w:rPr>
        <w:t>0,59) intrakranijinio kraujavimo atveju, 1,04 (95</w:t>
      </w:r>
      <w:r w:rsidR="007A4127" w:rsidRPr="00F510AA">
        <w:rPr>
          <w:rFonts w:ascii="Times New Roman" w:eastAsia="MS Mincho" w:hAnsi="Times New Roman" w:cs="Times New Roman"/>
          <w:lang w:eastAsia="fr-FR"/>
        </w:rPr>
        <w:t> </w:t>
      </w:r>
      <w:r w:rsidRPr="00F510AA">
        <w:rPr>
          <w:rFonts w:ascii="Times New Roman" w:eastAsia="MS Mincho" w:hAnsi="Times New Roman" w:cs="Times New Roman"/>
          <w:lang w:eastAsia="fr-FR"/>
        </w:rPr>
        <w:t>% PI 0,65</w:t>
      </w:r>
      <w:r w:rsidR="009800BF" w:rsidRPr="00F510AA">
        <w:rPr>
          <w:rFonts w:ascii="Times New Roman" w:eastAsia="Times New Roman" w:hAnsi="Times New Roman" w:cs="Times New Roman"/>
          <w:color w:val="000000"/>
          <w:lang w:eastAsia="lt-LT"/>
        </w:rPr>
        <w:t>–</w:t>
      </w:r>
      <w:r w:rsidRPr="00F510AA">
        <w:rPr>
          <w:rFonts w:ascii="Times New Roman" w:eastAsia="MS Mincho" w:hAnsi="Times New Roman" w:cs="Times New Roman"/>
          <w:lang w:eastAsia="fr-FR"/>
        </w:rPr>
        <w:t>1,66) kraujavimo iš virškinimo trakto atveju, 0,41 (95</w:t>
      </w:r>
      <w:r w:rsidR="007A4127" w:rsidRPr="00F510AA">
        <w:rPr>
          <w:rFonts w:ascii="Times New Roman" w:eastAsia="MS Mincho" w:hAnsi="Times New Roman" w:cs="Times New Roman"/>
          <w:lang w:eastAsia="fr-FR"/>
        </w:rPr>
        <w:t> </w:t>
      </w:r>
      <w:r w:rsidRPr="00F510AA">
        <w:rPr>
          <w:rFonts w:ascii="Times New Roman" w:eastAsia="MS Mincho" w:hAnsi="Times New Roman" w:cs="Times New Roman"/>
          <w:lang w:eastAsia="fr-FR"/>
        </w:rPr>
        <w:t>% PI 0,31</w:t>
      </w:r>
      <w:r w:rsidR="009800BF" w:rsidRPr="00F510AA">
        <w:rPr>
          <w:rFonts w:ascii="Times New Roman" w:eastAsia="Times New Roman" w:hAnsi="Times New Roman" w:cs="Times New Roman"/>
          <w:color w:val="000000"/>
          <w:lang w:eastAsia="lt-LT"/>
        </w:rPr>
        <w:t>–</w:t>
      </w:r>
      <w:r w:rsidRPr="00F510AA">
        <w:rPr>
          <w:rFonts w:ascii="Times New Roman" w:eastAsia="MS Mincho" w:hAnsi="Times New Roman" w:cs="Times New Roman"/>
          <w:lang w:eastAsia="fr-FR"/>
        </w:rPr>
        <w:t>0,53) urogenitalinio kraujavimo atveju ir 0,40 (95</w:t>
      </w:r>
      <w:r w:rsidR="007A4127" w:rsidRPr="00F510AA">
        <w:rPr>
          <w:rFonts w:ascii="Times New Roman" w:eastAsia="MS Mincho" w:hAnsi="Times New Roman" w:cs="Times New Roman"/>
          <w:lang w:eastAsia="fr-FR"/>
        </w:rPr>
        <w:t> </w:t>
      </w:r>
      <w:r w:rsidRPr="00F510AA">
        <w:rPr>
          <w:rFonts w:ascii="Times New Roman" w:eastAsia="MS Mincho" w:hAnsi="Times New Roman" w:cs="Times New Roman"/>
          <w:lang w:eastAsia="fr-FR"/>
        </w:rPr>
        <w:t>% PI 0,25</w:t>
      </w:r>
      <w:r w:rsidR="009800BF" w:rsidRPr="00F510AA">
        <w:rPr>
          <w:rFonts w:ascii="Times New Roman" w:eastAsia="Times New Roman" w:hAnsi="Times New Roman" w:cs="Times New Roman"/>
          <w:color w:val="000000"/>
          <w:lang w:eastAsia="lt-LT"/>
        </w:rPr>
        <w:t>–</w:t>
      </w:r>
      <w:r w:rsidRPr="00F510AA">
        <w:rPr>
          <w:rFonts w:ascii="Times New Roman" w:eastAsia="MS Mincho" w:hAnsi="Times New Roman" w:cs="Times New Roman"/>
          <w:lang w:eastAsia="fr-FR"/>
        </w:rPr>
        <w:t>0,65) kitokio kraujavimo atveju.</w:t>
      </w:r>
    </w:p>
    <w:p w14:paraId="5EBD14EE" w14:textId="77777777" w:rsidR="0095778C" w:rsidRPr="00F510AA" w:rsidRDefault="0095778C" w:rsidP="0095778C">
      <w:pPr>
        <w:spacing w:after="0" w:line="240" w:lineRule="auto"/>
        <w:rPr>
          <w:rFonts w:ascii="Times New Roman" w:eastAsia="MS Mincho" w:hAnsi="Times New Roman" w:cs="Times New Roman"/>
          <w:lang w:eastAsia="fr-FR"/>
        </w:rPr>
      </w:pPr>
    </w:p>
    <w:p w14:paraId="16D8DF61" w14:textId="77777777" w:rsidR="00D305F3" w:rsidRPr="00F510AA" w:rsidRDefault="00D305F3" w:rsidP="00D305F3">
      <w:pPr>
        <w:spacing w:after="0" w:line="240" w:lineRule="auto"/>
        <w:rPr>
          <w:rFonts w:ascii="Times New Roman" w:eastAsia="MS Mincho" w:hAnsi="Times New Roman" w:cs="Times New Roman"/>
          <w:u w:val="single"/>
          <w:lang w:eastAsia="fr-FR"/>
        </w:rPr>
      </w:pPr>
      <w:r w:rsidRPr="00F510AA">
        <w:rPr>
          <w:rFonts w:ascii="Times New Roman" w:eastAsia="MS Mincho" w:hAnsi="Times New Roman" w:cs="Times New Roman"/>
          <w:u w:val="single"/>
          <w:lang w:eastAsia="fr-FR"/>
        </w:rPr>
        <w:t>Pacientai, kuriems atliekama kardioversija</w:t>
      </w:r>
    </w:p>
    <w:p w14:paraId="18FE5BD1" w14:textId="77777777" w:rsidR="0084560C" w:rsidRPr="00F510AA" w:rsidRDefault="0084560C" w:rsidP="00D305F3">
      <w:pPr>
        <w:spacing w:after="0" w:line="240" w:lineRule="auto"/>
        <w:rPr>
          <w:rFonts w:ascii="Times New Roman" w:eastAsia="MS Mincho" w:hAnsi="Times New Roman" w:cs="Times New Roman"/>
          <w:u w:val="single"/>
          <w:lang w:eastAsia="fr-FR"/>
        </w:rPr>
      </w:pPr>
    </w:p>
    <w:p w14:paraId="711510A7" w14:textId="6B2E0325" w:rsidR="00D305F3" w:rsidRPr="00F510AA" w:rsidRDefault="00D305F3" w:rsidP="00D305F3">
      <w:pPr>
        <w:spacing w:after="0" w:line="240" w:lineRule="auto"/>
        <w:rPr>
          <w:rFonts w:ascii="Times New Roman" w:eastAsia="MS Mincho" w:hAnsi="Times New Roman" w:cs="Times New Roman"/>
          <w:lang w:eastAsia="fr-FR"/>
        </w:rPr>
      </w:pPr>
      <w:r w:rsidRPr="00F510AA">
        <w:rPr>
          <w:rFonts w:ascii="Times New Roman" w:eastAsia="MS Mincho" w:hAnsi="Times New Roman" w:cs="Times New Roman"/>
          <w:lang w:eastAsia="fr-FR"/>
        </w:rPr>
        <w:t xml:space="preserve">Perspektyvinis, randomizuotas, atviras, daugiacentris žvalgomasis tyrimas su </w:t>
      </w:r>
      <w:r w:rsidR="004F37CC" w:rsidRPr="00F510AA">
        <w:rPr>
          <w:rFonts w:ascii="Times New Roman" w:eastAsia="MS Mincho" w:hAnsi="Times New Roman" w:cs="Times New Roman"/>
          <w:lang w:eastAsia="fr-FR"/>
        </w:rPr>
        <w:t xml:space="preserve">koduota </w:t>
      </w:r>
      <w:r w:rsidRPr="00F510AA">
        <w:rPr>
          <w:rFonts w:ascii="Times New Roman" w:eastAsia="MS Mincho" w:hAnsi="Times New Roman" w:cs="Times New Roman"/>
          <w:lang w:eastAsia="fr-FR"/>
        </w:rPr>
        <w:t>vertinamąja baigtimi (</w:t>
      </w:r>
      <w:r w:rsidRPr="00F510AA">
        <w:rPr>
          <w:rFonts w:ascii="Times New Roman" w:eastAsia="MS Mincho" w:hAnsi="Times New Roman" w:cs="Times New Roman"/>
          <w:i/>
          <w:iCs/>
          <w:lang w:eastAsia="fr-FR"/>
        </w:rPr>
        <w:t>X-VERT</w:t>
      </w:r>
      <w:r w:rsidRPr="00F510AA">
        <w:rPr>
          <w:rFonts w:ascii="Times New Roman" w:eastAsia="MS Mincho" w:hAnsi="Times New Roman" w:cs="Times New Roman"/>
          <w:lang w:eastAsia="fr-FR"/>
        </w:rPr>
        <w:t xml:space="preserve">) buvo atliktas su 1 504 pacientais (kurie buvo anksčiau gydyti arba negydyti geriamaisiais antikoaguliantais), kuriems pasireiškė su vožtuvų liga nesusijęs prieširdžių virpėjimas. Atrinkti pacientai, kuriems buvo nuspręsta taikyti kardioversiją, </w:t>
      </w:r>
      <w:r w:rsidR="004F37CC" w:rsidRPr="00F510AA">
        <w:rPr>
          <w:rFonts w:ascii="Times New Roman" w:eastAsia="MS Mincho" w:hAnsi="Times New Roman" w:cs="Times New Roman"/>
          <w:lang w:eastAsia="fr-FR"/>
        </w:rPr>
        <w:t xml:space="preserve">siekiant </w:t>
      </w:r>
      <w:r w:rsidRPr="00F510AA">
        <w:rPr>
          <w:rFonts w:ascii="Times New Roman" w:eastAsia="MS Mincho" w:hAnsi="Times New Roman" w:cs="Times New Roman"/>
          <w:lang w:eastAsia="fr-FR"/>
        </w:rPr>
        <w:t>palygint</w:t>
      </w:r>
      <w:r w:rsidR="004F37CC" w:rsidRPr="00F510AA">
        <w:rPr>
          <w:rFonts w:ascii="Times New Roman" w:eastAsia="MS Mincho" w:hAnsi="Times New Roman" w:cs="Times New Roman"/>
          <w:lang w:eastAsia="fr-FR"/>
        </w:rPr>
        <w:t>i</w:t>
      </w:r>
      <w:r w:rsidRPr="00F510AA">
        <w:rPr>
          <w:rFonts w:ascii="Times New Roman" w:eastAsia="MS Mincho" w:hAnsi="Times New Roman" w:cs="Times New Roman"/>
          <w:lang w:eastAsia="fr-FR"/>
        </w:rPr>
        <w:t xml:space="preserve"> rivaroksabano ir vitamino K antagonistų (VKA) poveikį kardiovaskulinių reiškinių profilaktikai (randomizuota 2:1). Buvo naudojamos transezofagine echokardiograma (TEE) </w:t>
      </w:r>
      <w:r w:rsidR="004F37CC" w:rsidRPr="00F510AA">
        <w:rPr>
          <w:rFonts w:ascii="Times New Roman" w:eastAsia="MS Mincho" w:hAnsi="Times New Roman" w:cs="Times New Roman"/>
          <w:lang w:eastAsia="fr-FR"/>
        </w:rPr>
        <w:t xml:space="preserve">kontroliuojamos </w:t>
      </w:r>
      <w:r w:rsidRPr="00F510AA">
        <w:rPr>
          <w:rFonts w:ascii="Times New Roman" w:eastAsia="MS Mincho" w:hAnsi="Times New Roman" w:cs="Times New Roman"/>
          <w:lang w:eastAsia="fr-FR"/>
        </w:rPr>
        <w:t>(prieš tai gydyta 1–5 dienas) arba įprastos (prieš tai gydyta mažiausiai 3</w:t>
      </w:r>
      <w:r w:rsidR="009B0644" w:rsidRPr="00F510AA">
        <w:rPr>
          <w:rFonts w:ascii="Times New Roman" w:eastAsia="MS Mincho" w:hAnsi="Times New Roman" w:cs="Times New Roman"/>
          <w:lang w:eastAsia="fr-FR"/>
        </w:rPr>
        <w:t> </w:t>
      </w:r>
      <w:r w:rsidRPr="00F510AA">
        <w:rPr>
          <w:rFonts w:ascii="Times New Roman" w:eastAsia="MS Mincho" w:hAnsi="Times New Roman" w:cs="Times New Roman"/>
          <w:lang w:eastAsia="fr-FR"/>
        </w:rPr>
        <w:t>savaites) kardioversijos strategijos. Pirminio veiksmingumo įvertinimo reiškiniai (bet kokie insultai, praeinantys smegenų išemijos priepuoliai, ne centrinės nervų sistemos (CNS) sisteminė embolija, miokardo infarktas (MI) ir kardiovaskulinė mirtis) pasireiškė 5 (0,5 %) pacientams rivaroksabano grupėje (n</w:t>
      </w:r>
      <w:r w:rsidR="008D4AC3" w:rsidRPr="00F510AA">
        <w:rPr>
          <w:rFonts w:ascii="Times New Roman" w:eastAsia="MS Mincho" w:hAnsi="Times New Roman" w:cs="Times New Roman"/>
          <w:lang w:eastAsia="fr-FR"/>
        </w:rPr>
        <w:t> </w:t>
      </w:r>
      <w:r w:rsidRPr="00F510AA">
        <w:rPr>
          <w:rFonts w:ascii="Times New Roman" w:eastAsia="MS Mincho" w:hAnsi="Times New Roman" w:cs="Times New Roman"/>
          <w:lang w:eastAsia="fr-FR"/>
        </w:rPr>
        <w:t>=</w:t>
      </w:r>
      <w:r w:rsidR="008D4AC3" w:rsidRPr="00F510AA">
        <w:rPr>
          <w:rFonts w:ascii="Times New Roman" w:eastAsia="MS Mincho" w:hAnsi="Times New Roman" w:cs="Times New Roman"/>
          <w:lang w:eastAsia="fr-FR"/>
        </w:rPr>
        <w:t> </w:t>
      </w:r>
      <w:r w:rsidRPr="00F510AA">
        <w:rPr>
          <w:rFonts w:ascii="Times New Roman" w:eastAsia="MS Mincho" w:hAnsi="Times New Roman" w:cs="Times New Roman"/>
          <w:lang w:eastAsia="fr-FR"/>
        </w:rPr>
        <w:t>978) ir 5 (1,0 %) pacientams VKA grupėje (n</w:t>
      </w:r>
      <w:r w:rsidR="008D4AC3" w:rsidRPr="00F510AA">
        <w:rPr>
          <w:rFonts w:ascii="Times New Roman" w:eastAsia="MS Mincho" w:hAnsi="Times New Roman" w:cs="Times New Roman"/>
          <w:lang w:eastAsia="fr-FR"/>
        </w:rPr>
        <w:t> </w:t>
      </w:r>
      <w:r w:rsidRPr="00F510AA">
        <w:rPr>
          <w:rFonts w:ascii="Times New Roman" w:eastAsia="MS Mincho" w:hAnsi="Times New Roman" w:cs="Times New Roman"/>
          <w:lang w:eastAsia="fr-FR"/>
        </w:rPr>
        <w:t>=</w:t>
      </w:r>
      <w:r w:rsidR="008D4AC3" w:rsidRPr="00F510AA">
        <w:rPr>
          <w:rFonts w:ascii="Times New Roman" w:eastAsia="MS Mincho" w:hAnsi="Times New Roman" w:cs="Times New Roman"/>
          <w:lang w:eastAsia="fr-FR"/>
        </w:rPr>
        <w:t> </w:t>
      </w:r>
      <w:r w:rsidRPr="00F510AA">
        <w:rPr>
          <w:rFonts w:ascii="Times New Roman" w:eastAsia="MS Mincho" w:hAnsi="Times New Roman" w:cs="Times New Roman"/>
          <w:lang w:eastAsia="fr-FR"/>
        </w:rPr>
        <w:t>492; R</w:t>
      </w:r>
      <w:r w:rsidR="00675D13" w:rsidRPr="00F510AA">
        <w:rPr>
          <w:rFonts w:ascii="Times New Roman" w:eastAsia="MS Mincho" w:hAnsi="Times New Roman" w:cs="Times New Roman"/>
          <w:lang w:eastAsia="fr-FR"/>
        </w:rPr>
        <w:t>S</w:t>
      </w:r>
      <w:r w:rsidRPr="00F510AA">
        <w:rPr>
          <w:rFonts w:ascii="Times New Roman" w:eastAsia="MS Mincho" w:hAnsi="Times New Roman" w:cs="Times New Roman"/>
          <w:lang w:eastAsia="fr-FR"/>
        </w:rPr>
        <w:t xml:space="preserve"> 0,50; 95 % PI 0,15–1,73; modifikuota </w:t>
      </w:r>
      <w:r w:rsidRPr="00F510AA">
        <w:rPr>
          <w:rFonts w:ascii="Times New Roman" w:eastAsia="MS Mincho" w:hAnsi="Times New Roman" w:cs="Times New Roman"/>
          <w:i/>
          <w:iCs/>
          <w:lang w:eastAsia="fr-FR"/>
        </w:rPr>
        <w:t>ITT</w:t>
      </w:r>
      <w:r w:rsidRPr="00F510AA">
        <w:rPr>
          <w:rFonts w:ascii="Times New Roman" w:eastAsia="MS Mincho" w:hAnsi="Times New Roman" w:cs="Times New Roman"/>
          <w:lang w:eastAsia="fr-FR"/>
        </w:rPr>
        <w:t xml:space="preserve"> populiacija). Svarbiausias saugumo įvertinimo rezultatas (didysis kraujavimas) pasireiškė 6 (0,6 %) rivaroksabanu (n</w:t>
      </w:r>
      <w:r w:rsidR="008D4AC3" w:rsidRPr="00F510AA">
        <w:rPr>
          <w:rFonts w:ascii="Times New Roman" w:eastAsia="MS Mincho" w:hAnsi="Times New Roman" w:cs="Times New Roman"/>
          <w:lang w:eastAsia="fr-FR"/>
        </w:rPr>
        <w:t> </w:t>
      </w:r>
      <w:r w:rsidRPr="00F510AA">
        <w:rPr>
          <w:rFonts w:ascii="Times New Roman" w:eastAsia="MS Mincho" w:hAnsi="Times New Roman" w:cs="Times New Roman"/>
          <w:lang w:eastAsia="fr-FR"/>
        </w:rPr>
        <w:t>=</w:t>
      </w:r>
      <w:r w:rsidR="008D4AC3" w:rsidRPr="00F510AA">
        <w:rPr>
          <w:rFonts w:ascii="Times New Roman" w:eastAsia="MS Mincho" w:hAnsi="Times New Roman" w:cs="Times New Roman"/>
          <w:lang w:eastAsia="fr-FR"/>
        </w:rPr>
        <w:t> </w:t>
      </w:r>
      <w:r w:rsidRPr="00F510AA">
        <w:rPr>
          <w:rFonts w:ascii="Times New Roman" w:eastAsia="MS Mincho" w:hAnsi="Times New Roman" w:cs="Times New Roman"/>
          <w:lang w:eastAsia="fr-FR"/>
        </w:rPr>
        <w:t>988) ir 4 (0,8 %) VKA (n</w:t>
      </w:r>
      <w:r w:rsidR="008D4AC3" w:rsidRPr="00F510AA">
        <w:rPr>
          <w:rFonts w:ascii="Times New Roman" w:eastAsia="MS Mincho" w:hAnsi="Times New Roman" w:cs="Times New Roman"/>
          <w:lang w:eastAsia="fr-FR"/>
        </w:rPr>
        <w:t> </w:t>
      </w:r>
      <w:r w:rsidRPr="00F510AA">
        <w:rPr>
          <w:rFonts w:ascii="Times New Roman" w:eastAsia="MS Mincho" w:hAnsi="Times New Roman" w:cs="Times New Roman"/>
          <w:lang w:eastAsia="fr-FR"/>
        </w:rPr>
        <w:t>=</w:t>
      </w:r>
      <w:r w:rsidR="008D4AC3" w:rsidRPr="00F510AA">
        <w:rPr>
          <w:rFonts w:ascii="Times New Roman" w:eastAsia="MS Mincho" w:hAnsi="Times New Roman" w:cs="Times New Roman"/>
          <w:lang w:eastAsia="fr-FR"/>
        </w:rPr>
        <w:t> </w:t>
      </w:r>
      <w:r w:rsidRPr="00F510AA">
        <w:rPr>
          <w:rFonts w:ascii="Times New Roman" w:eastAsia="MS Mincho" w:hAnsi="Times New Roman" w:cs="Times New Roman"/>
          <w:lang w:eastAsia="fr-FR"/>
        </w:rPr>
        <w:t>499) gydytiems pacientams, (R</w:t>
      </w:r>
      <w:r w:rsidR="00675D13" w:rsidRPr="00F510AA">
        <w:rPr>
          <w:rFonts w:ascii="Times New Roman" w:eastAsia="MS Mincho" w:hAnsi="Times New Roman" w:cs="Times New Roman"/>
          <w:lang w:eastAsia="fr-FR"/>
        </w:rPr>
        <w:t>S</w:t>
      </w:r>
      <w:r w:rsidRPr="00F510AA">
        <w:rPr>
          <w:rFonts w:ascii="Times New Roman" w:eastAsia="MS Mincho" w:hAnsi="Times New Roman" w:cs="Times New Roman"/>
          <w:lang w:eastAsia="fr-FR"/>
        </w:rPr>
        <w:t xml:space="preserve"> 0,76; 95 % PI 0,21–2,67; saugumo populiacija). Šis žvalgomasis tyrimas palygino gydymo rivaroksabanu ir VKA veiksmingumą ir saugumą taikant kardioversiją.</w:t>
      </w:r>
    </w:p>
    <w:p w14:paraId="502CCB8E" w14:textId="77777777" w:rsidR="00D305F3" w:rsidRPr="00F510AA" w:rsidRDefault="00D305F3" w:rsidP="00D305F3">
      <w:pPr>
        <w:spacing w:after="0" w:line="240" w:lineRule="auto"/>
        <w:rPr>
          <w:rFonts w:ascii="Times New Roman" w:eastAsia="MS Mincho" w:hAnsi="Times New Roman" w:cs="Times New Roman"/>
          <w:lang w:eastAsia="fr-FR"/>
        </w:rPr>
      </w:pPr>
    </w:p>
    <w:p w14:paraId="6189EE36" w14:textId="77777777" w:rsidR="00D305F3" w:rsidRPr="00F510AA" w:rsidRDefault="00D305F3" w:rsidP="00D305F3">
      <w:pPr>
        <w:spacing w:after="0" w:line="240" w:lineRule="auto"/>
        <w:rPr>
          <w:rFonts w:ascii="Times New Roman" w:eastAsia="MS Mincho" w:hAnsi="Times New Roman" w:cs="Times New Roman"/>
          <w:u w:val="single"/>
          <w:lang w:eastAsia="fr-FR"/>
        </w:rPr>
      </w:pPr>
      <w:r w:rsidRPr="00F510AA">
        <w:rPr>
          <w:rFonts w:ascii="Times New Roman" w:eastAsia="MS Mincho" w:hAnsi="Times New Roman" w:cs="Times New Roman"/>
          <w:u w:val="single"/>
          <w:lang w:eastAsia="fr-FR"/>
        </w:rPr>
        <w:t>Pacientai, sergantys su vožtuvų liga nesusijusiu prieširdžių virpėjimu, kuriems atliekama PKI su stento įvedimu</w:t>
      </w:r>
    </w:p>
    <w:p w14:paraId="03846F7A" w14:textId="77777777" w:rsidR="0084560C" w:rsidRPr="00F510AA" w:rsidRDefault="0084560C" w:rsidP="00D305F3">
      <w:pPr>
        <w:spacing w:after="0" w:line="240" w:lineRule="auto"/>
        <w:rPr>
          <w:rFonts w:ascii="Times New Roman" w:eastAsia="MS Mincho" w:hAnsi="Times New Roman" w:cs="Times New Roman"/>
          <w:u w:val="single"/>
          <w:lang w:eastAsia="fr-FR"/>
        </w:rPr>
      </w:pPr>
    </w:p>
    <w:p w14:paraId="0AB55757" w14:textId="04D3BC1A" w:rsidR="00D305F3" w:rsidRPr="00F510AA" w:rsidRDefault="00D305F3" w:rsidP="00D305F3">
      <w:pPr>
        <w:spacing w:after="0" w:line="240" w:lineRule="auto"/>
        <w:rPr>
          <w:rFonts w:ascii="Times New Roman" w:eastAsia="MS Mincho" w:hAnsi="Times New Roman" w:cs="Times New Roman"/>
          <w:lang w:eastAsia="fr-FR"/>
        </w:rPr>
      </w:pPr>
      <w:r w:rsidRPr="00F510AA">
        <w:rPr>
          <w:rFonts w:ascii="Times New Roman" w:eastAsia="MS Mincho" w:hAnsi="Times New Roman" w:cs="Times New Roman"/>
          <w:lang w:eastAsia="fr-FR"/>
        </w:rPr>
        <w:t>Randomizuotame, atvirame, daugiacentriame klinikiniame tyrime (</w:t>
      </w:r>
      <w:r w:rsidRPr="00F510AA">
        <w:rPr>
          <w:rFonts w:ascii="Times New Roman" w:eastAsia="MS Mincho" w:hAnsi="Times New Roman" w:cs="Times New Roman"/>
          <w:i/>
          <w:iCs/>
          <w:lang w:eastAsia="fr-FR"/>
        </w:rPr>
        <w:t>PIONEER AF–PCI</w:t>
      </w:r>
      <w:r w:rsidRPr="00F510AA">
        <w:rPr>
          <w:rFonts w:ascii="Times New Roman" w:eastAsia="MS Mincho" w:hAnsi="Times New Roman" w:cs="Times New Roman"/>
          <w:lang w:eastAsia="fr-FR"/>
        </w:rPr>
        <w:t>), kuriame dalyvavo 2</w:t>
      </w:r>
      <w:r w:rsidR="009B0644" w:rsidRPr="00F510AA">
        <w:rPr>
          <w:rFonts w:ascii="Times New Roman" w:eastAsia="MS Mincho" w:hAnsi="Times New Roman" w:cs="Times New Roman"/>
          <w:lang w:eastAsia="fr-FR"/>
        </w:rPr>
        <w:t> </w:t>
      </w:r>
      <w:r w:rsidRPr="00F510AA">
        <w:rPr>
          <w:rFonts w:ascii="Times New Roman" w:eastAsia="MS Mincho" w:hAnsi="Times New Roman" w:cs="Times New Roman"/>
          <w:lang w:eastAsia="fr-FR"/>
        </w:rPr>
        <w:t>124</w:t>
      </w:r>
      <w:r w:rsidR="009B0644" w:rsidRPr="00F510AA">
        <w:rPr>
          <w:rFonts w:ascii="Times New Roman" w:eastAsia="MS Mincho" w:hAnsi="Times New Roman" w:cs="Times New Roman"/>
          <w:lang w:eastAsia="fr-FR"/>
        </w:rPr>
        <w:t> </w:t>
      </w:r>
      <w:r w:rsidRPr="00F510AA">
        <w:rPr>
          <w:rFonts w:ascii="Times New Roman" w:eastAsia="MS Mincho" w:hAnsi="Times New Roman" w:cs="Times New Roman"/>
          <w:lang w:eastAsia="fr-FR"/>
        </w:rPr>
        <w:t>pacientai, sergantys su vožtuvų liga nesusijusiu prieširdžių virpėjimu, kuriems dėl pirminės aterosklerozinės širdies ligos atlikta PKI su stento įvedimu, buvo lyginamas dviejų rivaroksabano ir vieno VKA dozavimo režimų saugumas. Pacientai atsitiktiniu būdu buvo suskirstyti į grupes santykiu 1:1:1 ir gydyti iš viso 12</w:t>
      </w:r>
      <w:r w:rsidR="009B0644" w:rsidRPr="00F510AA">
        <w:rPr>
          <w:rFonts w:ascii="Times New Roman" w:eastAsia="MS Mincho" w:hAnsi="Times New Roman" w:cs="Times New Roman"/>
          <w:lang w:eastAsia="fr-FR"/>
        </w:rPr>
        <w:t> </w:t>
      </w:r>
      <w:r w:rsidRPr="00F510AA">
        <w:rPr>
          <w:rFonts w:ascii="Times New Roman" w:eastAsia="MS Mincho" w:hAnsi="Times New Roman" w:cs="Times New Roman"/>
          <w:lang w:eastAsia="fr-FR"/>
        </w:rPr>
        <w:t>mėnesių. Pacientai, anksčiau patyrę insultą arba PSIP, nebuvo tirti.</w:t>
      </w:r>
    </w:p>
    <w:p w14:paraId="69E46B09" w14:textId="5EEAD51F" w:rsidR="00D305F3" w:rsidRPr="00F510AA" w:rsidRDefault="00D305F3" w:rsidP="00D305F3">
      <w:pPr>
        <w:spacing w:after="0" w:line="240" w:lineRule="auto"/>
        <w:rPr>
          <w:rFonts w:ascii="Times New Roman" w:eastAsia="MS Mincho" w:hAnsi="Times New Roman" w:cs="Times New Roman"/>
          <w:lang w:eastAsia="fr-FR"/>
        </w:rPr>
      </w:pPr>
      <w:r w:rsidRPr="00F510AA">
        <w:rPr>
          <w:rFonts w:ascii="Times New Roman" w:eastAsia="MS Mincho" w:hAnsi="Times New Roman" w:cs="Times New Roman"/>
          <w:lang w:eastAsia="fr-FR"/>
        </w:rPr>
        <w:t>1</w:t>
      </w:r>
      <w:r w:rsidR="009B0644" w:rsidRPr="00F510AA">
        <w:rPr>
          <w:rFonts w:ascii="Times New Roman" w:eastAsia="MS Mincho" w:hAnsi="Times New Roman" w:cs="Times New Roman"/>
          <w:lang w:eastAsia="fr-FR"/>
        </w:rPr>
        <w:t> </w:t>
      </w:r>
      <w:r w:rsidRPr="00F510AA">
        <w:rPr>
          <w:rFonts w:ascii="Times New Roman" w:eastAsia="MS Mincho" w:hAnsi="Times New Roman" w:cs="Times New Roman"/>
          <w:lang w:eastAsia="fr-FR"/>
        </w:rPr>
        <w:t>grupės pacientai vartojo 15 mg rivaroksabano vieną kartą per parą (pacientai, kurių kreatinino klirensas 30</w:t>
      </w:r>
      <w:r w:rsidR="009800BF" w:rsidRPr="00F510AA">
        <w:rPr>
          <w:rFonts w:ascii="Times New Roman" w:eastAsia="Times New Roman" w:hAnsi="Times New Roman" w:cs="Times New Roman"/>
          <w:color w:val="000000"/>
          <w:lang w:eastAsia="lt-LT"/>
        </w:rPr>
        <w:t>–</w:t>
      </w:r>
      <w:r w:rsidRPr="00F510AA">
        <w:rPr>
          <w:rFonts w:ascii="Times New Roman" w:eastAsia="MS Mincho" w:hAnsi="Times New Roman" w:cs="Times New Roman"/>
          <w:lang w:eastAsia="fr-FR"/>
        </w:rPr>
        <w:t>49</w:t>
      </w:r>
      <w:r w:rsidR="007505FF" w:rsidRPr="00F510AA">
        <w:rPr>
          <w:rFonts w:ascii="Times New Roman" w:eastAsia="MS Mincho" w:hAnsi="Times New Roman" w:cs="Times New Roman"/>
          <w:lang w:eastAsia="fr-FR"/>
        </w:rPr>
        <w:t> </w:t>
      </w:r>
      <w:r w:rsidRPr="00F510AA">
        <w:rPr>
          <w:rFonts w:ascii="Times New Roman" w:eastAsia="MS Mincho" w:hAnsi="Times New Roman" w:cs="Times New Roman"/>
          <w:lang w:eastAsia="fr-FR"/>
        </w:rPr>
        <w:t>ml/min, vartojo 10 mg dozę vieną kartą per parą) kartu su P2Y12 inhibitoriumi. 2</w:t>
      </w:r>
      <w:r w:rsidR="009B0644" w:rsidRPr="00F510AA">
        <w:rPr>
          <w:rFonts w:ascii="Times New Roman" w:eastAsia="MS Mincho" w:hAnsi="Times New Roman" w:cs="Times New Roman"/>
          <w:lang w:eastAsia="fr-FR"/>
        </w:rPr>
        <w:t> </w:t>
      </w:r>
      <w:r w:rsidRPr="00F510AA">
        <w:rPr>
          <w:rFonts w:ascii="Times New Roman" w:eastAsia="MS Mincho" w:hAnsi="Times New Roman" w:cs="Times New Roman"/>
          <w:lang w:eastAsia="fr-FR"/>
        </w:rPr>
        <w:t>grupės pacientai 1, 6 arba 12</w:t>
      </w:r>
      <w:r w:rsidR="009B0644" w:rsidRPr="00F510AA">
        <w:rPr>
          <w:rFonts w:ascii="Times New Roman" w:eastAsia="MS Mincho" w:hAnsi="Times New Roman" w:cs="Times New Roman"/>
          <w:lang w:eastAsia="fr-FR"/>
        </w:rPr>
        <w:t> </w:t>
      </w:r>
      <w:r w:rsidRPr="00F510AA">
        <w:rPr>
          <w:rFonts w:ascii="Times New Roman" w:eastAsia="MS Mincho" w:hAnsi="Times New Roman" w:cs="Times New Roman"/>
          <w:lang w:eastAsia="fr-FR"/>
        </w:rPr>
        <w:t xml:space="preserve">mėnesių vartojo 2,5 mg rivaroksabano du kartus per parą kartu su DAT (dviguba antitrombocitine terapija, t. y. 75 mg klopidogrelio </w:t>
      </w:r>
      <w:r w:rsidR="00846ACB" w:rsidRPr="00F510AA">
        <w:rPr>
          <w:rFonts w:ascii="Times New Roman" w:eastAsia="MS Mincho" w:hAnsi="Times New Roman" w:cs="Times New Roman"/>
          <w:lang w:eastAsia="fr-FR"/>
        </w:rPr>
        <w:t>(</w:t>
      </w:r>
      <w:r w:rsidRPr="00F510AA">
        <w:rPr>
          <w:rFonts w:ascii="Times New Roman" w:eastAsia="MS Mincho" w:hAnsi="Times New Roman" w:cs="Times New Roman"/>
          <w:lang w:eastAsia="fr-FR"/>
        </w:rPr>
        <w:t>arba kito P2Y12 inhibitoriaus</w:t>
      </w:r>
      <w:r w:rsidR="00846ACB" w:rsidRPr="00F510AA">
        <w:rPr>
          <w:rFonts w:ascii="Times New Roman" w:eastAsia="MS Mincho" w:hAnsi="Times New Roman" w:cs="Times New Roman"/>
          <w:lang w:eastAsia="fr-FR"/>
        </w:rPr>
        <w:t>)</w:t>
      </w:r>
      <w:r w:rsidRPr="00F510AA">
        <w:rPr>
          <w:rFonts w:ascii="Times New Roman" w:eastAsia="MS Mincho" w:hAnsi="Times New Roman" w:cs="Times New Roman"/>
          <w:lang w:eastAsia="fr-FR"/>
        </w:rPr>
        <w:t xml:space="preserve"> kartu su mažų dozių acetilsalicilo rūgštimi </w:t>
      </w:r>
      <w:r w:rsidR="00846ACB" w:rsidRPr="00F510AA">
        <w:rPr>
          <w:rFonts w:ascii="Times New Roman" w:eastAsia="MS Mincho" w:hAnsi="Times New Roman" w:cs="Times New Roman"/>
          <w:lang w:eastAsia="fr-FR"/>
        </w:rPr>
        <w:t>(</w:t>
      </w:r>
      <w:r w:rsidRPr="00F510AA">
        <w:rPr>
          <w:rFonts w:ascii="Times New Roman" w:eastAsia="MS Mincho" w:hAnsi="Times New Roman" w:cs="Times New Roman"/>
          <w:lang w:eastAsia="fr-FR"/>
        </w:rPr>
        <w:t>ASR</w:t>
      </w:r>
      <w:r w:rsidR="00846ACB" w:rsidRPr="00F510AA">
        <w:rPr>
          <w:rFonts w:ascii="Times New Roman" w:eastAsia="MS Mincho" w:hAnsi="Times New Roman" w:cs="Times New Roman"/>
          <w:lang w:eastAsia="fr-FR"/>
        </w:rPr>
        <w:t>)</w:t>
      </w:r>
      <w:r w:rsidRPr="00F510AA">
        <w:rPr>
          <w:rFonts w:ascii="Times New Roman" w:eastAsia="MS Mincho" w:hAnsi="Times New Roman" w:cs="Times New Roman"/>
          <w:lang w:eastAsia="fr-FR"/>
        </w:rPr>
        <w:t xml:space="preserve">), o vėliau – 15 mg rivaroksabano (pacientai, kurių kreatinino </w:t>
      </w:r>
      <w:r w:rsidRPr="00F510AA">
        <w:rPr>
          <w:rFonts w:ascii="Times New Roman" w:eastAsia="MS Mincho" w:hAnsi="Times New Roman" w:cs="Times New Roman"/>
          <w:lang w:eastAsia="fr-FR"/>
        </w:rPr>
        <w:lastRenderedPageBreak/>
        <w:t>klirensas 30</w:t>
      </w:r>
      <w:r w:rsidR="009800BF" w:rsidRPr="00F510AA">
        <w:rPr>
          <w:rFonts w:ascii="Times New Roman" w:eastAsia="Times New Roman" w:hAnsi="Times New Roman" w:cs="Times New Roman"/>
          <w:color w:val="000000"/>
          <w:lang w:eastAsia="lt-LT"/>
        </w:rPr>
        <w:t>–</w:t>
      </w:r>
      <w:r w:rsidRPr="00F510AA">
        <w:rPr>
          <w:rFonts w:ascii="Times New Roman" w:eastAsia="MS Mincho" w:hAnsi="Times New Roman" w:cs="Times New Roman"/>
          <w:lang w:eastAsia="fr-FR"/>
        </w:rPr>
        <w:t>49</w:t>
      </w:r>
      <w:r w:rsidR="007505FF" w:rsidRPr="00F510AA">
        <w:rPr>
          <w:rFonts w:ascii="Times New Roman" w:eastAsia="MS Mincho" w:hAnsi="Times New Roman" w:cs="Times New Roman"/>
          <w:lang w:eastAsia="fr-FR"/>
        </w:rPr>
        <w:t> </w:t>
      </w:r>
      <w:r w:rsidRPr="00F510AA">
        <w:rPr>
          <w:rFonts w:ascii="Times New Roman" w:eastAsia="MS Mincho" w:hAnsi="Times New Roman" w:cs="Times New Roman"/>
          <w:lang w:eastAsia="fr-FR"/>
        </w:rPr>
        <w:t>ml/min, vartojo 10 mg dozę) vieną kartą per parą kartu su mažų dozių ASR. 3</w:t>
      </w:r>
      <w:r w:rsidR="009B0644" w:rsidRPr="00F510AA">
        <w:rPr>
          <w:rFonts w:ascii="Times New Roman" w:eastAsia="MS Mincho" w:hAnsi="Times New Roman" w:cs="Times New Roman"/>
          <w:lang w:eastAsia="fr-FR"/>
        </w:rPr>
        <w:t> </w:t>
      </w:r>
      <w:r w:rsidRPr="00F510AA">
        <w:rPr>
          <w:rFonts w:ascii="Times New Roman" w:eastAsia="MS Mincho" w:hAnsi="Times New Roman" w:cs="Times New Roman"/>
          <w:lang w:eastAsia="fr-FR"/>
        </w:rPr>
        <w:t>grupės pacientai 1, 6 arba 12</w:t>
      </w:r>
      <w:r w:rsidR="009B0644" w:rsidRPr="00F510AA">
        <w:rPr>
          <w:rFonts w:ascii="Times New Roman" w:eastAsia="MS Mincho" w:hAnsi="Times New Roman" w:cs="Times New Roman"/>
          <w:lang w:eastAsia="fr-FR"/>
        </w:rPr>
        <w:t> </w:t>
      </w:r>
      <w:r w:rsidRPr="00F510AA">
        <w:rPr>
          <w:rFonts w:ascii="Times New Roman" w:eastAsia="MS Mincho" w:hAnsi="Times New Roman" w:cs="Times New Roman"/>
          <w:lang w:eastAsia="fr-FR"/>
        </w:rPr>
        <w:t>mėnesių vartojo pritaikytos dozės VKA kartu su DAT, o vėliau – pritaikytos dozės VKA kartu su mažų dozių ASR.</w:t>
      </w:r>
    </w:p>
    <w:p w14:paraId="7AEB2E94" w14:textId="5F3B8891" w:rsidR="00D305F3" w:rsidRPr="00F510AA" w:rsidRDefault="00D305F3" w:rsidP="00D305F3">
      <w:pPr>
        <w:spacing w:after="0" w:line="240" w:lineRule="auto"/>
        <w:rPr>
          <w:rFonts w:ascii="Times New Roman" w:eastAsia="MS Mincho" w:hAnsi="Times New Roman" w:cs="Times New Roman"/>
          <w:lang w:eastAsia="fr-FR"/>
        </w:rPr>
      </w:pPr>
      <w:r w:rsidRPr="00F510AA">
        <w:rPr>
          <w:rFonts w:ascii="Times New Roman" w:eastAsia="MS Mincho" w:hAnsi="Times New Roman" w:cs="Times New Roman"/>
          <w:lang w:eastAsia="fr-FR"/>
        </w:rPr>
        <w:t>Pirminė saugumo vertinamoji baigtis, kliniškai reikšmingi kraujavimo reiškiniai, atitinkamai pasireiškė 109 (15,7 %), 117 (16,6 %) ir 167 (24,0 %) 1</w:t>
      </w:r>
      <w:r w:rsidR="009B0644" w:rsidRPr="00F510AA">
        <w:rPr>
          <w:rFonts w:ascii="Times New Roman" w:eastAsia="MS Mincho" w:hAnsi="Times New Roman" w:cs="Times New Roman"/>
          <w:lang w:eastAsia="fr-FR"/>
        </w:rPr>
        <w:t> </w:t>
      </w:r>
      <w:r w:rsidRPr="00F510AA">
        <w:rPr>
          <w:rFonts w:ascii="Times New Roman" w:eastAsia="MS Mincho" w:hAnsi="Times New Roman" w:cs="Times New Roman"/>
          <w:lang w:eastAsia="fr-FR"/>
        </w:rPr>
        <w:t>grupės, 2</w:t>
      </w:r>
      <w:r w:rsidR="009B0644" w:rsidRPr="00F510AA">
        <w:rPr>
          <w:rFonts w:ascii="Times New Roman" w:eastAsia="MS Mincho" w:hAnsi="Times New Roman" w:cs="Times New Roman"/>
          <w:lang w:eastAsia="fr-FR"/>
        </w:rPr>
        <w:t> </w:t>
      </w:r>
      <w:r w:rsidRPr="00F510AA">
        <w:rPr>
          <w:rFonts w:ascii="Times New Roman" w:eastAsia="MS Mincho" w:hAnsi="Times New Roman" w:cs="Times New Roman"/>
          <w:lang w:eastAsia="fr-FR"/>
        </w:rPr>
        <w:t>grupės ir 3</w:t>
      </w:r>
      <w:r w:rsidR="009B0644" w:rsidRPr="00F510AA">
        <w:rPr>
          <w:rFonts w:ascii="Times New Roman" w:eastAsia="MS Mincho" w:hAnsi="Times New Roman" w:cs="Times New Roman"/>
          <w:lang w:eastAsia="fr-FR"/>
        </w:rPr>
        <w:t> </w:t>
      </w:r>
      <w:r w:rsidRPr="00F510AA">
        <w:rPr>
          <w:rFonts w:ascii="Times New Roman" w:eastAsia="MS Mincho" w:hAnsi="Times New Roman" w:cs="Times New Roman"/>
          <w:lang w:eastAsia="fr-FR"/>
        </w:rPr>
        <w:t>grupės tiriamųjų (atitinkamai HR 0,59; 95 % PI 0,47</w:t>
      </w:r>
      <w:r w:rsidR="009800BF" w:rsidRPr="00F510AA">
        <w:rPr>
          <w:rFonts w:ascii="Times New Roman" w:eastAsia="Times New Roman" w:hAnsi="Times New Roman" w:cs="Times New Roman"/>
          <w:color w:val="000000"/>
          <w:lang w:eastAsia="lt-LT"/>
        </w:rPr>
        <w:t>–</w:t>
      </w:r>
      <w:r w:rsidRPr="00F510AA">
        <w:rPr>
          <w:rFonts w:ascii="Times New Roman" w:eastAsia="MS Mincho" w:hAnsi="Times New Roman" w:cs="Times New Roman"/>
          <w:lang w:eastAsia="fr-FR"/>
        </w:rPr>
        <w:t>0,76; p &lt;</w:t>
      </w:r>
      <w:r w:rsidR="00650BBA" w:rsidRPr="00F510AA">
        <w:rPr>
          <w:rFonts w:ascii="Times New Roman" w:eastAsia="MS Mincho" w:hAnsi="Times New Roman" w:cs="Times New Roman"/>
          <w:lang w:eastAsia="fr-FR"/>
        </w:rPr>
        <w:t> </w:t>
      </w:r>
      <w:r w:rsidRPr="00F510AA">
        <w:rPr>
          <w:rFonts w:ascii="Times New Roman" w:eastAsia="MS Mincho" w:hAnsi="Times New Roman" w:cs="Times New Roman"/>
          <w:lang w:eastAsia="fr-FR"/>
        </w:rPr>
        <w:t>0,001 ir HR 0,63; 95 % PI 0,50</w:t>
      </w:r>
      <w:r w:rsidR="009800BF" w:rsidRPr="00F510AA">
        <w:rPr>
          <w:rFonts w:ascii="Times New Roman" w:eastAsia="Times New Roman" w:hAnsi="Times New Roman" w:cs="Times New Roman"/>
          <w:color w:val="000000"/>
          <w:lang w:eastAsia="lt-LT"/>
        </w:rPr>
        <w:t>–</w:t>
      </w:r>
      <w:r w:rsidRPr="00F510AA">
        <w:rPr>
          <w:rFonts w:ascii="Times New Roman" w:eastAsia="MS Mincho" w:hAnsi="Times New Roman" w:cs="Times New Roman"/>
          <w:lang w:eastAsia="fr-FR"/>
        </w:rPr>
        <w:t>0,80; p &lt;</w:t>
      </w:r>
      <w:r w:rsidR="009800BF" w:rsidRPr="00F510AA">
        <w:rPr>
          <w:rFonts w:ascii="Times New Roman" w:eastAsia="MS Mincho" w:hAnsi="Times New Roman" w:cs="Times New Roman"/>
          <w:lang w:eastAsia="fr-FR"/>
        </w:rPr>
        <w:t> </w:t>
      </w:r>
      <w:r w:rsidRPr="00F510AA">
        <w:rPr>
          <w:rFonts w:ascii="Times New Roman" w:eastAsia="MS Mincho" w:hAnsi="Times New Roman" w:cs="Times New Roman"/>
          <w:lang w:eastAsia="fr-FR"/>
        </w:rPr>
        <w:t xml:space="preserve">0,001). Antrinė vertinamoji baigtis (kurią sudarė kardiovaskuliniai reiškiniai: </w:t>
      </w:r>
      <w:r w:rsidR="00675D13" w:rsidRPr="00F510AA">
        <w:rPr>
          <w:rFonts w:ascii="Times New Roman" w:eastAsia="MS Mincho" w:hAnsi="Times New Roman" w:cs="Times New Roman"/>
          <w:lang w:eastAsia="fr-FR"/>
        </w:rPr>
        <w:t>kardiovaskulinė</w:t>
      </w:r>
      <w:r w:rsidRPr="00F510AA">
        <w:rPr>
          <w:rFonts w:ascii="Times New Roman" w:eastAsia="MS Mincho" w:hAnsi="Times New Roman" w:cs="Times New Roman"/>
          <w:lang w:eastAsia="fr-FR"/>
        </w:rPr>
        <w:t xml:space="preserve"> mirtis, MI arba insultas) atitinkamai pasireiškė 41 (5,9 %), 36 (5,1 %) ir 36 (5,2 %) 1</w:t>
      </w:r>
      <w:r w:rsidR="002925B0" w:rsidRPr="00F510AA">
        <w:rPr>
          <w:rFonts w:ascii="Times New Roman" w:eastAsia="MS Mincho" w:hAnsi="Times New Roman" w:cs="Times New Roman"/>
          <w:lang w:eastAsia="fr-FR"/>
        </w:rPr>
        <w:t> </w:t>
      </w:r>
      <w:r w:rsidRPr="00F510AA">
        <w:rPr>
          <w:rFonts w:ascii="Times New Roman" w:eastAsia="MS Mincho" w:hAnsi="Times New Roman" w:cs="Times New Roman"/>
          <w:lang w:eastAsia="fr-FR"/>
        </w:rPr>
        <w:t>grupės, 2</w:t>
      </w:r>
      <w:r w:rsidR="002925B0" w:rsidRPr="00F510AA">
        <w:rPr>
          <w:rFonts w:ascii="Times New Roman" w:eastAsia="MS Mincho" w:hAnsi="Times New Roman" w:cs="Times New Roman"/>
          <w:lang w:eastAsia="fr-FR"/>
        </w:rPr>
        <w:t> </w:t>
      </w:r>
      <w:r w:rsidRPr="00F510AA">
        <w:rPr>
          <w:rFonts w:ascii="Times New Roman" w:eastAsia="MS Mincho" w:hAnsi="Times New Roman" w:cs="Times New Roman"/>
          <w:lang w:eastAsia="fr-FR"/>
        </w:rPr>
        <w:t>grupės ir 3</w:t>
      </w:r>
      <w:r w:rsidR="002925B0" w:rsidRPr="00F510AA">
        <w:rPr>
          <w:rFonts w:ascii="Times New Roman" w:eastAsia="MS Mincho" w:hAnsi="Times New Roman" w:cs="Times New Roman"/>
          <w:lang w:eastAsia="fr-FR"/>
        </w:rPr>
        <w:t> </w:t>
      </w:r>
      <w:r w:rsidRPr="00F510AA">
        <w:rPr>
          <w:rFonts w:ascii="Times New Roman" w:eastAsia="MS Mincho" w:hAnsi="Times New Roman" w:cs="Times New Roman"/>
          <w:lang w:eastAsia="fr-FR"/>
        </w:rPr>
        <w:t>grupės tiriamųjų. Pacientams, sergantiems su vožtuvų liga nesusijusiu prieširdžių virpėjimu, kuriems atlikta PKI su stento įvedimu, gydytiems pagal kiekvieną rivaroksabano dozavimo režimą, pasireiškė reikšmingai mažiau kliniškai svarbių kraujavimo reiškinių, lyginant su pacientais, gydytais pagal VKA režimą.</w:t>
      </w:r>
    </w:p>
    <w:p w14:paraId="2B66DCB4" w14:textId="77777777" w:rsidR="00D305F3" w:rsidRPr="00F510AA" w:rsidRDefault="00D305F3" w:rsidP="00D305F3">
      <w:pPr>
        <w:spacing w:after="0" w:line="240" w:lineRule="auto"/>
        <w:rPr>
          <w:rFonts w:ascii="Times New Roman" w:eastAsia="MS Mincho" w:hAnsi="Times New Roman" w:cs="Times New Roman"/>
          <w:lang w:eastAsia="fr-FR"/>
        </w:rPr>
      </w:pPr>
      <w:r w:rsidRPr="00F510AA">
        <w:rPr>
          <w:rFonts w:ascii="Times New Roman" w:eastAsia="MS Mincho" w:hAnsi="Times New Roman" w:cs="Times New Roman"/>
          <w:lang w:eastAsia="fr-FR"/>
        </w:rPr>
        <w:t xml:space="preserve">Pagrindinis </w:t>
      </w:r>
      <w:r w:rsidRPr="00F510AA">
        <w:rPr>
          <w:rFonts w:ascii="Times New Roman" w:eastAsia="MS Mincho" w:hAnsi="Times New Roman" w:cs="Times New Roman"/>
          <w:i/>
          <w:iCs/>
          <w:lang w:eastAsia="fr-FR"/>
        </w:rPr>
        <w:t>PIONEER AF–PCI</w:t>
      </w:r>
      <w:r w:rsidRPr="00F510AA">
        <w:rPr>
          <w:rFonts w:ascii="Times New Roman" w:eastAsia="MS Mincho" w:hAnsi="Times New Roman" w:cs="Times New Roman"/>
          <w:lang w:eastAsia="fr-FR"/>
        </w:rPr>
        <w:t xml:space="preserve"> klinikinio tyrimo tikslas – saugumo įvertinimas. Duomenų apie veiksmingumą (įskaitant tromboembolinius reiškinius) šiai populiacijai nepakanka.</w:t>
      </w:r>
    </w:p>
    <w:p w14:paraId="242D9F76"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054B42F2" w14:textId="77777777" w:rsidR="00D305F3" w:rsidRPr="00F510AA" w:rsidRDefault="00D305F3" w:rsidP="00D529DC">
      <w:pPr>
        <w:keepNext/>
        <w:keepLines/>
        <w:tabs>
          <w:tab w:val="left" w:pos="567"/>
        </w:tabs>
        <w:suppressAutoHyphens/>
        <w:spacing w:after="0" w:line="260" w:lineRule="exact"/>
        <w:rPr>
          <w:rFonts w:ascii="Times New Roman" w:eastAsia="Times New Roman" w:hAnsi="Times New Roman" w:cs="Times New Roman"/>
          <w:i/>
          <w:color w:val="000000"/>
          <w:lang w:eastAsia="ar-SA"/>
        </w:rPr>
      </w:pPr>
      <w:r w:rsidRPr="00F510AA">
        <w:rPr>
          <w:rFonts w:ascii="Times New Roman" w:eastAsia="Times New Roman" w:hAnsi="Times New Roman" w:cs="Times New Roman"/>
          <w:i/>
          <w:color w:val="000000"/>
          <w:lang w:eastAsia="ar-SA"/>
        </w:rPr>
        <w:t>GVT gydymas, PE gydymas ir pasikartojančios GVT bei PE profilaktika</w:t>
      </w:r>
    </w:p>
    <w:p w14:paraId="3353DF8F" w14:textId="77777777" w:rsidR="00D305F3" w:rsidRPr="00F510AA" w:rsidRDefault="00D305F3" w:rsidP="00D529DC">
      <w:pPr>
        <w:keepNext/>
        <w:keepLines/>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Rivaroksabano klinikinė programa buvo sukurta siekiant įrodyti rivaroksabano veiksmingumą, skiriant pradinį ir tęstinį ūminės GVT bei PE gydymą ir pasikartojimo profilaktiką.</w:t>
      </w:r>
    </w:p>
    <w:p w14:paraId="33B439C8" w14:textId="3EC4CCC1"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Keturiuose atsitiktinės atrankos kontroliuojamuose III fazės klinikiniuose tyrimuose (</w:t>
      </w:r>
      <w:r w:rsidRPr="00F510AA">
        <w:rPr>
          <w:rFonts w:ascii="Times New Roman" w:eastAsia="Times New Roman" w:hAnsi="Times New Roman" w:cs="Times New Roman"/>
          <w:i/>
          <w:color w:val="000000"/>
          <w:lang w:eastAsia="ar-SA"/>
        </w:rPr>
        <w:t>Einstein GVT, Einstein PE, Einstein Extention ir Einstein Choice</w:t>
      </w:r>
      <w:r w:rsidRPr="00F510AA">
        <w:rPr>
          <w:rFonts w:ascii="Times New Roman" w:eastAsia="Times New Roman" w:hAnsi="Times New Roman" w:cs="Times New Roman"/>
          <w:color w:val="000000"/>
          <w:lang w:eastAsia="ar-SA"/>
        </w:rPr>
        <w:t xml:space="preserve">) buvo tirta daugiau nei 12 800 pacientų ir atlikta iš anksto numatyta jungtinė </w:t>
      </w:r>
      <w:r w:rsidRPr="00F510AA">
        <w:rPr>
          <w:rFonts w:ascii="Times New Roman" w:eastAsia="Times New Roman" w:hAnsi="Times New Roman" w:cs="Times New Roman"/>
          <w:i/>
          <w:color w:val="000000"/>
          <w:lang w:eastAsia="ar-SA"/>
        </w:rPr>
        <w:t xml:space="preserve">Einstein GVT </w:t>
      </w:r>
      <w:r w:rsidRPr="00F510AA">
        <w:rPr>
          <w:rFonts w:ascii="Times New Roman" w:eastAsia="Times New Roman" w:hAnsi="Times New Roman" w:cs="Times New Roman"/>
          <w:color w:val="000000"/>
          <w:lang w:eastAsia="ar-SA"/>
        </w:rPr>
        <w:t xml:space="preserve">ir </w:t>
      </w:r>
      <w:r w:rsidRPr="00F510AA">
        <w:rPr>
          <w:rFonts w:ascii="Times New Roman" w:eastAsia="Times New Roman" w:hAnsi="Times New Roman" w:cs="Times New Roman"/>
          <w:i/>
          <w:color w:val="000000"/>
          <w:lang w:eastAsia="ar-SA"/>
        </w:rPr>
        <w:t>Einstein PE</w:t>
      </w:r>
      <w:r w:rsidRPr="00F510AA">
        <w:rPr>
          <w:rFonts w:ascii="Times New Roman" w:eastAsia="Times New Roman" w:hAnsi="Times New Roman" w:cs="Times New Roman"/>
          <w:color w:val="000000"/>
          <w:lang w:eastAsia="ar-SA"/>
        </w:rPr>
        <w:t xml:space="preserve"> analizė. Bendra gydymo trukmė visuose tyrimuose buvo iki 21</w:t>
      </w:r>
      <w:r w:rsidR="002925B0"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mėnesio.</w:t>
      </w:r>
    </w:p>
    <w:p w14:paraId="2419766A"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7FE0824B" w14:textId="706385D9" w:rsidR="00D305F3" w:rsidRPr="00F510AA" w:rsidRDefault="00D305F3" w:rsidP="00846ACB">
      <w:pPr>
        <w:keepNext/>
        <w:keepLines/>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i/>
          <w:color w:val="000000"/>
          <w:lang w:eastAsia="ar-SA"/>
        </w:rPr>
        <w:t>Einstein GVT</w:t>
      </w:r>
      <w:r w:rsidRPr="00F510AA">
        <w:rPr>
          <w:rFonts w:ascii="Times New Roman" w:eastAsia="Times New Roman" w:hAnsi="Times New Roman" w:cs="Times New Roman"/>
          <w:color w:val="000000"/>
          <w:lang w:eastAsia="ar-SA"/>
        </w:rPr>
        <w:t xml:space="preserve"> tyrime vertintas GVT gydymas ir pasikartojančios GVT bei PE profilaktika ir tirti 3449</w:t>
      </w:r>
      <w:r w:rsidR="002925B0"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pacientai, sergantys ūmine GVT (pacientai, kuriems buvo simptominė PE, į tyrimą nebuvo įtraukti). Gydymas truko 3, 6 arba 12</w:t>
      </w:r>
      <w:r w:rsidR="002925B0"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mėnesių, priklausomai nuo klinikinio tyrėjo sprendimo.</w:t>
      </w:r>
    </w:p>
    <w:p w14:paraId="62F36384" w14:textId="3512D609" w:rsidR="00D305F3" w:rsidRPr="00F510AA" w:rsidRDefault="00D305F3" w:rsidP="00846ACB">
      <w:pPr>
        <w:keepNext/>
        <w:keepLines/>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Pradinio ūminės GVT 3</w:t>
      </w:r>
      <w:r w:rsidR="002925B0"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savaičių trukmės gydymui</w:t>
      </w:r>
      <w:r w:rsidR="007505FF" w:rsidRPr="00F510AA">
        <w:rPr>
          <w:rFonts w:ascii="Times New Roman" w:eastAsia="Times New Roman" w:hAnsi="Times New Roman" w:cs="Times New Roman"/>
          <w:color w:val="000000"/>
          <w:lang w:eastAsia="ar-SA"/>
        </w:rPr>
        <w:t xml:space="preserve"> </w:t>
      </w:r>
      <w:r w:rsidRPr="00F510AA">
        <w:rPr>
          <w:rFonts w:ascii="Times New Roman" w:eastAsia="Times New Roman" w:hAnsi="Times New Roman" w:cs="Times New Roman"/>
          <w:color w:val="000000"/>
          <w:lang w:eastAsia="ar-SA"/>
        </w:rPr>
        <w:t>buvo skiriama po 15 mg rivaroksabano du kartus per parą. Po to buvo skiriama 20 mg rivaroksabano kartą per parą.</w:t>
      </w:r>
    </w:p>
    <w:p w14:paraId="2E3DAAED"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0ED31620" w14:textId="2EA9E905"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i/>
          <w:color w:val="000000"/>
          <w:lang w:eastAsia="ar-SA"/>
        </w:rPr>
        <w:t>Einstein PE</w:t>
      </w:r>
      <w:r w:rsidRPr="00F510AA">
        <w:rPr>
          <w:rFonts w:ascii="Times New Roman" w:eastAsia="Times New Roman" w:hAnsi="Times New Roman" w:cs="Times New Roman"/>
          <w:color w:val="000000"/>
          <w:lang w:eastAsia="ar-SA"/>
        </w:rPr>
        <w:t xml:space="preserve"> tyrimo metu 4 832 ūmine PE sergantiems pacientams buvo taikomas PE gydymas ir pasikartojančios GVT bei PE profilaktika. Gydymo trukmė buvo 3, 6 arba 12</w:t>
      </w:r>
      <w:r w:rsidR="002925B0"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mėnesių, priklausomai nuo klinikinio tyrėjo sprendimo.</w:t>
      </w:r>
    </w:p>
    <w:p w14:paraId="53047CCD"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Ūminės PE gydymui pirmąsias tris savaites buvo skiriama po 15 mg rivaroksabano du kartus per parą, vėliau – 20 mg rivaroksabano kartą per parą.</w:t>
      </w:r>
    </w:p>
    <w:p w14:paraId="6E34A0A2"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740350B9" w14:textId="475D1ED0"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i/>
          <w:color w:val="000000"/>
          <w:lang w:eastAsia="ar-SA"/>
        </w:rPr>
        <w:t>Einstein GVT</w:t>
      </w:r>
      <w:r w:rsidRPr="00F510AA">
        <w:rPr>
          <w:rFonts w:ascii="Times New Roman" w:eastAsia="Times New Roman" w:hAnsi="Times New Roman" w:cs="Times New Roman"/>
          <w:color w:val="000000"/>
          <w:lang w:eastAsia="ar-SA"/>
        </w:rPr>
        <w:t xml:space="preserve"> ir </w:t>
      </w:r>
      <w:r w:rsidRPr="00F510AA">
        <w:rPr>
          <w:rFonts w:ascii="Times New Roman" w:eastAsia="Times New Roman" w:hAnsi="Times New Roman" w:cs="Times New Roman"/>
          <w:i/>
          <w:color w:val="000000"/>
          <w:lang w:eastAsia="ar-SA"/>
        </w:rPr>
        <w:t>Einstein PE</w:t>
      </w:r>
      <w:r w:rsidRPr="00F510AA">
        <w:rPr>
          <w:rFonts w:ascii="Times New Roman" w:eastAsia="Times New Roman" w:hAnsi="Times New Roman" w:cs="Times New Roman"/>
          <w:color w:val="000000"/>
          <w:lang w:eastAsia="ar-SA"/>
        </w:rPr>
        <w:t xml:space="preserve"> tyrimuose palyginamajam gydymui mažiausiai 5</w:t>
      </w:r>
      <w:r w:rsidR="002925B0"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 xml:space="preserve">paras derinyje su vitamino K antagonistu buvo skiriamas enoksaparinas, kol protrombino laikas / </w:t>
      </w:r>
      <w:r w:rsidR="00DC40FC" w:rsidRPr="00F510AA">
        <w:rPr>
          <w:rFonts w:ascii="Times New Roman" w:eastAsia="Times New Roman" w:hAnsi="Times New Roman" w:cs="Times New Roman"/>
          <w:color w:val="000000"/>
          <w:lang w:eastAsia="ar-SA"/>
        </w:rPr>
        <w:t>TNS</w:t>
      </w:r>
      <w:r w:rsidRPr="00F510AA">
        <w:rPr>
          <w:rFonts w:ascii="Times New Roman" w:eastAsia="Times New Roman" w:hAnsi="Times New Roman" w:cs="Times New Roman"/>
          <w:color w:val="000000"/>
          <w:lang w:eastAsia="ar-SA"/>
        </w:rPr>
        <w:t xml:space="preserve"> pasiekė terapinį intervalą (≥ 2,0). Gydymas buvo tęsiamas vitamino K antagonistu, kurio dozė buvo parenkama atsižvelgiant į protrombino laiko / </w:t>
      </w:r>
      <w:r w:rsidR="00DC40FC" w:rsidRPr="00F510AA">
        <w:rPr>
          <w:rFonts w:ascii="Times New Roman" w:eastAsia="Times New Roman" w:hAnsi="Times New Roman" w:cs="Times New Roman"/>
          <w:color w:val="000000"/>
          <w:lang w:eastAsia="ar-SA"/>
        </w:rPr>
        <w:t>TNS</w:t>
      </w:r>
      <w:r w:rsidRPr="00F510AA">
        <w:rPr>
          <w:rFonts w:ascii="Times New Roman" w:eastAsia="Times New Roman" w:hAnsi="Times New Roman" w:cs="Times New Roman"/>
          <w:color w:val="000000"/>
          <w:lang w:eastAsia="ar-SA"/>
        </w:rPr>
        <w:t xml:space="preserve"> reikšmes ir siekiant, kad jos būtų terapiniame intervale tarp 2,0 ir 3,0.</w:t>
      </w:r>
    </w:p>
    <w:p w14:paraId="3E3CBC5F"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3B136965" w14:textId="29BEFB40"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i/>
          <w:color w:val="000000"/>
          <w:lang w:eastAsia="ar-SA"/>
        </w:rPr>
        <w:t xml:space="preserve">Einstein Extention </w:t>
      </w:r>
      <w:r w:rsidRPr="00F510AA">
        <w:rPr>
          <w:rFonts w:ascii="Times New Roman" w:eastAsia="Times New Roman" w:hAnsi="Times New Roman" w:cs="Times New Roman"/>
          <w:color w:val="000000"/>
          <w:lang w:eastAsia="ar-SA"/>
        </w:rPr>
        <w:t>tyrime buvo vertinta pasikartojančios GVT ir PE profilaktika ir tirti 1 197 pacientai, sergantys GVT arba PE. Pacientams, kuriems buvo baigtas 6</w:t>
      </w:r>
      <w:r w:rsidR="003E13C5" w:rsidRPr="00F510AA">
        <w:rPr>
          <w:rFonts w:ascii="Times New Roman" w:eastAsia="Times New Roman" w:hAnsi="Times New Roman" w:cs="Times New Roman"/>
          <w:color w:val="000000"/>
          <w:lang w:eastAsia="lt-LT"/>
        </w:rPr>
        <w:t>–</w:t>
      </w:r>
      <w:r w:rsidRPr="00F510AA">
        <w:rPr>
          <w:rFonts w:ascii="Times New Roman" w:eastAsia="Times New Roman" w:hAnsi="Times New Roman" w:cs="Times New Roman"/>
          <w:color w:val="000000"/>
          <w:lang w:eastAsia="ar-SA"/>
        </w:rPr>
        <w:t>12</w:t>
      </w:r>
      <w:r w:rsidR="002925B0"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mėnesių trukmės venų tromboembolijos gydymas, papildomas gydymas truko dar 6 arba 12</w:t>
      </w:r>
      <w:r w:rsidR="002925B0"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mėnesių, priklausomai nuo klinikinio tyrėjo sprendimo. 20 mg rivaroksabanas, vartojamas kartą per parą, buvo lyginamas su placebu.</w:t>
      </w:r>
    </w:p>
    <w:p w14:paraId="72BF1C35"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28AA1943"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i/>
          <w:color w:val="000000"/>
          <w:lang w:eastAsia="ar-SA"/>
        </w:rPr>
        <w:t>Einstein GVT, PE</w:t>
      </w:r>
      <w:r w:rsidRPr="00F510AA">
        <w:rPr>
          <w:rFonts w:ascii="Times New Roman" w:eastAsia="Times New Roman" w:hAnsi="Times New Roman" w:cs="Times New Roman"/>
          <w:color w:val="000000"/>
          <w:lang w:eastAsia="ar-SA"/>
        </w:rPr>
        <w:t xml:space="preserve"> ir </w:t>
      </w:r>
      <w:r w:rsidRPr="00F510AA">
        <w:rPr>
          <w:rFonts w:ascii="Times New Roman" w:eastAsia="Times New Roman" w:hAnsi="Times New Roman" w:cs="Times New Roman"/>
          <w:i/>
          <w:color w:val="000000"/>
          <w:lang w:eastAsia="ar-SA"/>
        </w:rPr>
        <w:t>Extension</w:t>
      </w:r>
      <w:r w:rsidRPr="00F510AA">
        <w:rPr>
          <w:rFonts w:ascii="Times New Roman" w:eastAsia="Times New Roman" w:hAnsi="Times New Roman" w:cs="Times New Roman"/>
          <w:color w:val="000000"/>
          <w:lang w:eastAsia="ar-SA"/>
        </w:rPr>
        <w:t xml:space="preserve"> tyrimuose taikyti tie patys iš anksto numatyti pirminio ir antrinio veiksmingumo rezultatai. Pirminio veiksmingumo rezultatas buvo simptominės pasikartojančios VTE atvejai, apibrėžiami kaip pasikartojančios GVT ir mirtinos arba nemirtinos PE atvejų suma. Antrinio veiksmingumo rezultatas buvo apibrėžiamas kaip pasikartojančios GVT, nemirtinos PE ir mirties dėl bet kokios priežasties atvejų suma.</w:t>
      </w:r>
    </w:p>
    <w:p w14:paraId="2097EA7F"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7F0BC4BA" w14:textId="751D434C"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Tyrime </w:t>
      </w:r>
      <w:r w:rsidRPr="00F510AA">
        <w:rPr>
          <w:rFonts w:ascii="Times New Roman" w:eastAsia="Times New Roman" w:hAnsi="Times New Roman" w:cs="Times New Roman"/>
          <w:i/>
          <w:color w:val="000000"/>
          <w:lang w:eastAsia="ar-SA"/>
        </w:rPr>
        <w:t>Einstein Choice</w:t>
      </w:r>
      <w:r w:rsidRPr="00F510AA">
        <w:rPr>
          <w:rFonts w:ascii="Times New Roman" w:eastAsia="Times New Roman" w:hAnsi="Times New Roman" w:cs="Times New Roman"/>
          <w:color w:val="000000"/>
          <w:lang w:eastAsia="ar-SA"/>
        </w:rPr>
        <w:t>, kuriame dalyvavo 3</w:t>
      </w:r>
      <w:r w:rsidR="002925B0"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396</w:t>
      </w:r>
      <w:r w:rsidR="002925B0"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pacientai, patyrę patvirtintą simptominę GVT ir (arba) PE ir užbaigę 6</w:t>
      </w:r>
      <w:r w:rsidR="003E13C5" w:rsidRPr="00F510AA">
        <w:rPr>
          <w:rFonts w:ascii="Times New Roman" w:eastAsia="Times New Roman" w:hAnsi="Times New Roman" w:cs="Times New Roman"/>
          <w:color w:val="000000"/>
          <w:lang w:eastAsia="lt-LT"/>
        </w:rPr>
        <w:t>–</w:t>
      </w:r>
      <w:r w:rsidRPr="00F510AA">
        <w:rPr>
          <w:rFonts w:ascii="Times New Roman" w:eastAsia="Times New Roman" w:hAnsi="Times New Roman" w:cs="Times New Roman"/>
          <w:color w:val="000000"/>
          <w:lang w:eastAsia="ar-SA"/>
        </w:rPr>
        <w:t>12</w:t>
      </w:r>
      <w:r w:rsidR="002925B0"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 xml:space="preserve">mėnesius trukusį gydymą antikoaguliantais, buvo tiriama mirtinos PE arba nemirtinos pasikartojančios simptominės GVT arba PE profilaktika. Pacientai, kuriems buvo tęstinio </w:t>
      </w:r>
      <w:r w:rsidRPr="00F510AA">
        <w:rPr>
          <w:rFonts w:ascii="Times New Roman" w:eastAsia="Times New Roman" w:hAnsi="Times New Roman" w:cs="Times New Roman"/>
          <w:color w:val="000000"/>
          <w:lang w:eastAsia="ar-SA"/>
        </w:rPr>
        <w:lastRenderedPageBreak/>
        <w:t>gydymo terapinėmis antikoaguliantų dozėmis indikacijų, tyrime nedalyvavo. Gydymo trukmė siekė iki 12</w:t>
      </w:r>
      <w:r w:rsidR="003E13C5"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mėnesių, priklausomai nuo atsitiktinių imčių atrankos datos, kuri buvo individuali (mediana: 351</w:t>
      </w:r>
      <w:r w:rsidR="003E13C5"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diena). Kartą per parą po 20 mg vartojamas rivaroksabanas ir kartą per parą po 10 mg vartojamas rivaroksabanas buvo lyginami su 100 mg acetilsalicilo rūgšties</w:t>
      </w:r>
      <w:r w:rsidR="003F59A1" w:rsidRPr="00F510AA">
        <w:rPr>
          <w:rFonts w:ascii="Times New Roman" w:eastAsia="Times New Roman" w:hAnsi="Times New Roman" w:cs="Times New Roman"/>
          <w:color w:val="000000"/>
          <w:lang w:eastAsia="ar-SA"/>
        </w:rPr>
        <w:t xml:space="preserve"> doze</w:t>
      </w:r>
      <w:r w:rsidRPr="00F510AA">
        <w:rPr>
          <w:rFonts w:ascii="Times New Roman" w:eastAsia="Times New Roman" w:hAnsi="Times New Roman" w:cs="Times New Roman"/>
          <w:color w:val="000000"/>
          <w:lang w:eastAsia="ar-SA"/>
        </w:rPr>
        <w:t>, vartojamos vieną kartą per parą.</w:t>
      </w:r>
    </w:p>
    <w:p w14:paraId="0187156D"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Pirminio veiksmingumo rezultat</w:t>
      </w:r>
      <w:r w:rsidR="003F59A1" w:rsidRPr="00F510AA">
        <w:rPr>
          <w:rFonts w:ascii="Times New Roman" w:eastAsia="Times New Roman" w:hAnsi="Times New Roman" w:cs="Times New Roman"/>
          <w:color w:val="000000"/>
          <w:lang w:eastAsia="ar-SA"/>
        </w:rPr>
        <w:t>ų kriterijai</w:t>
      </w:r>
      <w:r w:rsidRPr="00F510AA">
        <w:rPr>
          <w:rFonts w:ascii="Times New Roman" w:eastAsia="Times New Roman" w:hAnsi="Times New Roman" w:cs="Times New Roman"/>
          <w:color w:val="000000"/>
          <w:lang w:eastAsia="ar-SA"/>
        </w:rPr>
        <w:t xml:space="preserve"> buvo simptominės pasikartojančios VTE atvejai, apibrėžiami kaip pasikartojančios GVT ir mirtinos arba nemirtinos PE atvejų suma.</w:t>
      </w:r>
    </w:p>
    <w:p w14:paraId="364DA1D5"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5B463ACD" w14:textId="424DFEBA"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i/>
          <w:color w:val="000000"/>
          <w:lang w:eastAsia="ar-SA"/>
        </w:rPr>
        <w:t>Einstein GVT</w:t>
      </w:r>
      <w:r w:rsidRPr="00F510AA">
        <w:rPr>
          <w:rFonts w:ascii="Times New Roman" w:eastAsia="Times New Roman" w:hAnsi="Times New Roman" w:cs="Times New Roman"/>
          <w:color w:val="000000"/>
          <w:lang w:eastAsia="ar-SA"/>
        </w:rPr>
        <w:t xml:space="preserve"> tyrime (žr. 6</w:t>
      </w:r>
      <w:r w:rsidR="002925B0"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lentelę) rivaroksabano pirminio veiksmingumo rezultatai buvo ne prastesni už enoksaparino / VKA (p &lt;</w:t>
      </w:r>
      <w:r w:rsidR="008D4AC3"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0,0001 (ne blogesnio rezultato tyrimas); RS: 0,680 (0,443</w:t>
      </w:r>
      <w:r w:rsidR="003E13C5" w:rsidRPr="00F510AA">
        <w:rPr>
          <w:rFonts w:ascii="Times New Roman" w:eastAsia="Times New Roman" w:hAnsi="Times New Roman" w:cs="Times New Roman"/>
          <w:color w:val="000000"/>
          <w:lang w:eastAsia="lt-LT"/>
        </w:rPr>
        <w:t>–</w:t>
      </w:r>
      <w:r w:rsidRPr="00F510AA">
        <w:rPr>
          <w:rFonts w:ascii="Times New Roman" w:eastAsia="Times New Roman" w:hAnsi="Times New Roman" w:cs="Times New Roman"/>
          <w:color w:val="000000"/>
          <w:lang w:eastAsia="ar-SA"/>
        </w:rPr>
        <w:t>1,042), p</w:t>
      </w:r>
      <w:r w:rsidR="008D4AC3"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w:t>
      </w:r>
      <w:r w:rsidR="008D4AC3"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0,076 (pranašumo tyrimas)). Buvo nustatyta iš anksto specifikuota grynoji klinikinė nauda (pirminio veiksmingumo rezultato kriterijai kartu su didžiojo kraujavimo atvejais), esant RS 0,67 (95 % PI: 0,47</w:t>
      </w:r>
      <w:r w:rsidR="003E13C5" w:rsidRPr="00F510AA">
        <w:rPr>
          <w:rFonts w:ascii="Times New Roman" w:eastAsia="Times New Roman" w:hAnsi="Times New Roman" w:cs="Times New Roman"/>
          <w:color w:val="000000"/>
          <w:lang w:eastAsia="lt-LT"/>
        </w:rPr>
        <w:t>–</w:t>
      </w:r>
      <w:r w:rsidRPr="00F510AA">
        <w:rPr>
          <w:rFonts w:ascii="Times New Roman" w:eastAsia="Times New Roman" w:hAnsi="Times New Roman" w:cs="Times New Roman"/>
          <w:color w:val="000000"/>
          <w:lang w:eastAsia="ar-SA"/>
        </w:rPr>
        <w:t>0,95), nominali p reikšmė p</w:t>
      </w:r>
      <w:r w:rsidR="008D4AC3"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w:t>
      </w:r>
      <w:r w:rsidR="008D4AC3"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 xml:space="preserve">0,027) rivaroksabano naudai. </w:t>
      </w:r>
      <w:r w:rsidR="00DC40FC" w:rsidRPr="00F510AA">
        <w:rPr>
          <w:rFonts w:ascii="Times New Roman" w:eastAsia="Times New Roman" w:hAnsi="Times New Roman" w:cs="Times New Roman"/>
          <w:color w:val="000000"/>
          <w:lang w:eastAsia="ar-SA"/>
        </w:rPr>
        <w:t>TNS</w:t>
      </w:r>
      <w:r w:rsidRPr="00F510AA">
        <w:rPr>
          <w:rFonts w:ascii="Times New Roman" w:eastAsia="Times New Roman" w:hAnsi="Times New Roman" w:cs="Times New Roman"/>
          <w:color w:val="000000"/>
          <w:lang w:eastAsia="ar-SA"/>
        </w:rPr>
        <w:t xml:space="preserve"> reikšmės vidutiniškai 60,3 % laiko buvo terapiniame intervale, kai vidutinė gydymo trukmė buvo 189 paros, ir atitinkamai 55,4 %, 60,1 % bei 62,8 % laiko 3, 6 ir 12</w:t>
      </w:r>
      <w:r w:rsidR="002925B0"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 xml:space="preserve">mėnesių trukmės gydymo grupėse. Enoksaparino/VKA grupėje nebuvo aiškaus ryšio tarp vidutinio centrinio </w:t>
      </w:r>
      <w:r w:rsidRPr="00F510AA">
        <w:rPr>
          <w:rFonts w:ascii="Times New Roman" w:eastAsia="Times New Roman" w:hAnsi="Times New Roman" w:cs="Times New Roman"/>
          <w:i/>
          <w:iCs/>
          <w:color w:val="000000"/>
          <w:lang w:eastAsia="ar-SA"/>
        </w:rPr>
        <w:t>TTR</w:t>
      </w:r>
      <w:r w:rsidRPr="00F510AA">
        <w:rPr>
          <w:rFonts w:ascii="Times New Roman" w:eastAsia="Times New Roman" w:hAnsi="Times New Roman" w:cs="Times New Roman"/>
          <w:color w:val="000000"/>
          <w:lang w:eastAsia="ar-SA"/>
        </w:rPr>
        <w:t xml:space="preserve"> (laiko tikslini</w:t>
      </w:r>
      <w:r w:rsidR="000D5AFD" w:rsidRPr="00F510AA">
        <w:rPr>
          <w:rFonts w:ascii="Times New Roman" w:eastAsia="Times New Roman" w:hAnsi="Times New Roman" w:cs="Times New Roman"/>
          <w:color w:val="000000"/>
          <w:lang w:eastAsia="ar-SA"/>
        </w:rPr>
        <w:t>ame</w:t>
      </w:r>
      <w:r w:rsidRPr="00F510AA">
        <w:rPr>
          <w:rFonts w:ascii="Times New Roman" w:eastAsia="Times New Roman" w:hAnsi="Times New Roman" w:cs="Times New Roman"/>
          <w:color w:val="000000"/>
          <w:lang w:eastAsia="ar-SA"/>
        </w:rPr>
        <w:t xml:space="preserve"> </w:t>
      </w:r>
      <w:r w:rsidR="00DC40FC" w:rsidRPr="00F510AA">
        <w:rPr>
          <w:rFonts w:ascii="Times New Roman" w:eastAsia="Times New Roman" w:hAnsi="Times New Roman" w:cs="Times New Roman"/>
          <w:color w:val="000000"/>
          <w:lang w:eastAsia="ar-SA"/>
        </w:rPr>
        <w:t>TNS</w:t>
      </w:r>
      <w:r w:rsidRPr="00F510AA">
        <w:rPr>
          <w:rFonts w:ascii="Times New Roman" w:eastAsia="Times New Roman" w:hAnsi="Times New Roman" w:cs="Times New Roman"/>
          <w:color w:val="000000"/>
          <w:lang w:eastAsia="ar-SA"/>
        </w:rPr>
        <w:t xml:space="preserve"> interval</w:t>
      </w:r>
      <w:r w:rsidR="000D5AFD" w:rsidRPr="00F510AA">
        <w:rPr>
          <w:rFonts w:ascii="Times New Roman" w:eastAsia="Times New Roman" w:hAnsi="Times New Roman" w:cs="Times New Roman"/>
          <w:color w:val="000000"/>
          <w:lang w:eastAsia="ar-SA"/>
        </w:rPr>
        <w:t>e</w:t>
      </w:r>
      <w:r w:rsidRPr="00F510AA">
        <w:rPr>
          <w:rFonts w:ascii="Times New Roman" w:eastAsia="Times New Roman" w:hAnsi="Times New Roman" w:cs="Times New Roman"/>
          <w:color w:val="000000"/>
          <w:lang w:eastAsia="ar-SA"/>
        </w:rPr>
        <w:t xml:space="preserve"> nuo 2,0 iki 3,0) vienodo dydžio tertilėse ir pasikartojančios VTE dažnio (sąveikos P</w:t>
      </w:r>
      <w:r w:rsidR="008D4AC3"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w:t>
      </w:r>
      <w:r w:rsidR="008D4AC3"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0,932). Aukščiausioje tertilėje (vertinant pagal centrą) RS vartojant rivaroksabaną, palyginti su varfarinu, buvo 0,69 (95 % PI: 0,35</w:t>
      </w:r>
      <w:r w:rsidR="003E13C5" w:rsidRPr="00F510AA">
        <w:rPr>
          <w:rFonts w:ascii="Times New Roman" w:eastAsia="Times New Roman" w:hAnsi="Times New Roman" w:cs="Times New Roman"/>
          <w:color w:val="000000"/>
          <w:lang w:eastAsia="lt-LT"/>
        </w:rPr>
        <w:t>–</w:t>
      </w:r>
      <w:r w:rsidRPr="00F510AA">
        <w:rPr>
          <w:rFonts w:ascii="Times New Roman" w:eastAsia="Times New Roman" w:hAnsi="Times New Roman" w:cs="Times New Roman"/>
          <w:color w:val="000000"/>
          <w:lang w:eastAsia="ar-SA"/>
        </w:rPr>
        <w:t>1,35).</w:t>
      </w:r>
    </w:p>
    <w:p w14:paraId="304AA849"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3B26BBE1"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Pirminio saugumo rezultatai (didžiųjų arba klinikiniu požiūriu reikšmingų nedidžiųjų kraujavimo atvejų dažnis) ir antrinio saugumo rezultatai (didžiojo kraujavimo atvejų dažnis) buvo panašūs abiejose gydymo grupėse.</w:t>
      </w:r>
    </w:p>
    <w:p w14:paraId="58028BE4"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74BD8BE8" w14:textId="7E7E90D9"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r w:rsidRPr="00F510AA">
        <w:rPr>
          <w:rFonts w:ascii="Times New Roman" w:eastAsia="Times New Roman" w:hAnsi="Times New Roman" w:cs="Times New Roman"/>
          <w:b/>
          <w:color w:val="000000"/>
          <w:lang w:eastAsia="ar-SA"/>
        </w:rPr>
        <w:t>6</w:t>
      </w:r>
      <w:r w:rsidR="002925B0" w:rsidRPr="00F510AA">
        <w:rPr>
          <w:rFonts w:ascii="Times New Roman" w:eastAsia="Times New Roman" w:hAnsi="Times New Roman" w:cs="Times New Roman"/>
          <w:b/>
          <w:color w:val="000000"/>
          <w:lang w:eastAsia="ar-SA"/>
        </w:rPr>
        <w:t> </w:t>
      </w:r>
      <w:r w:rsidRPr="00F510AA">
        <w:rPr>
          <w:rFonts w:ascii="Times New Roman" w:eastAsia="Times New Roman" w:hAnsi="Times New Roman" w:cs="Times New Roman"/>
          <w:b/>
          <w:color w:val="000000"/>
          <w:lang w:eastAsia="ar-SA"/>
        </w:rPr>
        <w:t xml:space="preserve">lentelė. Veiksmingumo ir saugumo rezultatai, gauti III fazės </w:t>
      </w:r>
      <w:r w:rsidRPr="00F510AA">
        <w:rPr>
          <w:rFonts w:ascii="Times New Roman" w:eastAsia="Times New Roman" w:hAnsi="Times New Roman" w:cs="Times New Roman"/>
          <w:b/>
          <w:i/>
          <w:iCs/>
          <w:color w:val="000000"/>
          <w:lang w:eastAsia="ar-SA"/>
        </w:rPr>
        <w:t>Einstein GVT</w:t>
      </w:r>
      <w:r w:rsidRPr="00F510AA">
        <w:rPr>
          <w:rFonts w:ascii="Times New Roman" w:eastAsia="Times New Roman" w:hAnsi="Times New Roman" w:cs="Times New Roman"/>
          <w:b/>
          <w:color w:val="000000"/>
          <w:lang w:eastAsia="ar-SA"/>
        </w:rPr>
        <w:t xml:space="preserve"> tyrimo metu</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D305F3" w:rsidRPr="00F510AA" w14:paraId="2179DC3F" w14:textId="77777777" w:rsidTr="00F1705B">
        <w:tc>
          <w:tcPr>
            <w:tcW w:w="2877" w:type="dxa"/>
            <w:shd w:val="clear" w:color="auto" w:fill="auto"/>
          </w:tcPr>
          <w:p w14:paraId="26AD3A92"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rPr>
            </w:pPr>
            <w:r w:rsidRPr="00F510AA">
              <w:rPr>
                <w:rFonts w:ascii="Times New Roman" w:eastAsia="Times New Roman" w:hAnsi="Times New Roman" w:cs="Times New Roman"/>
                <w:b/>
                <w:bCs/>
                <w:color w:val="231F20"/>
                <w:spacing w:val="-1"/>
              </w:rPr>
              <w:t>Tyrimo populiacija</w:t>
            </w:r>
          </w:p>
        </w:tc>
        <w:tc>
          <w:tcPr>
            <w:tcW w:w="5737" w:type="dxa"/>
            <w:gridSpan w:val="2"/>
            <w:shd w:val="clear" w:color="auto" w:fill="auto"/>
          </w:tcPr>
          <w:p w14:paraId="5EACAD1B" w14:textId="6CC29A80"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rPr>
            </w:pPr>
            <w:r w:rsidRPr="00F510AA">
              <w:rPr>
                <w:rFonts w:ascii="Times New Roman" w:eastAsia="Times New Roman" w:hAnsi="Times New Roman" w:cs="Times New Roman"/>
                <w:b/>
                <w:bCs/>
                <w:color w:val="231F20"/>
                <w:spacing w:val="-1"/>
              </w:rPr>
              <w:t>3</w:t>
            </w:r>
            <w:r w:rsidR="002925B0" w:rsidRPr="00F510AA">
              <w:rPr>
                <w:rFonts w:ascii="Times New Roman" w:eastAsia="Times New Roman" w:hAnsi="Times New Roman" w:cs="Times New Roman"/>
                <w:b/>
                <w:bCs/>
                <w:color w:val="231F20"/>
                <w:spacing w:val="-1"/>
              </w:rPr>
              <w:t> </w:t>
            </w:r>
            <w:r w:rsidRPr="00F510AA">
              <w:rPr>
                <w:rFonts w:ascii="Times New Roman" w:eastAsia="Times New Roman" w:hAnsi="Times New Roman" w:cs="Times New Roman"/>
                <w:b/>
                <w:bCs/>
                <w:color w:val="231F20"/>
                <w:spacing w:val="-1"/>
              </w:rPr>
              <w:t>449</w:t>
            </w:r>
            <w:r w:rsidR="002925B0" w:rsidRPr="00F510AA">
              <w:rPr>
                <w:rFonts w:ascii="Times New Roman" w:eastAsia="Times New Roman" w:hAnsi="Times New Roman" w:cs="Times New Roman"/>
                <w:b/>
                <w:bCs/>
                <w:color w:val="231F20"/>
                <w:spacing w:val="-1"/>
              </w:rPr>
              <w:t> </w:t>
            </w:r>
            <w:r w:rsidRPr="00F510AA">
              <w:rPr>
                <w:rFonts w:ascii="Times New Roman" w:eastAsia="Times New Roman" w:hAnsi="Times New Roman" w:cs="Times New Roman"/>
                <w:b/>
                <w:bCs/>
                <w:color w:val="231F20"/>
                <w:spacing w:val="-1"/>
              </w:rPr>
              <w:t>pacientai, sergantys simptomine ūmine giliųjų venų tromboze</w:t>
            </w:r>
          </w:p>
        </w:tc>
      </w:tr>
      <w:tr w:rsidR="00D305F3" w:rsidRPr="00F510AA" w14:paraId="2D844CF7" w14:textId="77777777" w:rsidTr="00F1705B">
        <w:tc>
          <w:tcPr>
            <w:tcW w:w="2877" w:type="dxa"/>
            <w:shd w:val="clear" w:color="auto" w:fill="auto"/>
          </w:tcPr>
          <w:p w14:paraId="5B0324E4"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rPr>
            </w:pPr>
            <w:r w:rsidRPr="00F510AA">
              <w:rPr>
                <w:rFonts w:ascii="Times New Roman" w:eastAsia="Times New Roman" w:hAnsi="Times New Roman" w:cs="Times New Roman"/>
                <w:b/>
                <w:bCs/>
                <w:color w:val="231F20"/>
                <w:spacing w:val="-1"/>
              </w:rPr>
              <w:t>Gydymo dozė ir trukmė</w:t>
            </w:r>
          </w:p>
        </w:tc>
        <w:tc>
          <w:tcPr>
            <w:tcW w:w="2882" w:type="dxa"/>
            <w:shd w:val="clear" w:color="auto" w:fill="auto"/>
          </w:tcPr>
          <w:p w14:paraId="22AB2E06"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vertAlign w:val="superscript"/>
              </w:rPr>
            </w:pPr>
            <w:r w:rsidRPr="00F510AA">
              <w:rPr>
                <w:rFonts w:ascii="Times New Roman" w:eastAsia="Times New Roman" w:hAnsi="Times New Roman" w:cs="Times New Roman"/>
                <w:b/>
                <w:bCs/>
                <w:color w:val="231F20"/>
                <w:spacing w:val="-1"/>
              </w:rPr>
              <w:t>Rivaroksabanas</w:t>
            </w:r>
            <w:r w:rsidRPr="00F510AA">
              <w:rPr>
                <w:rFonts w:ascii="Times New Roman" w:eastAsia="Times New Roman" w:hAnsi="Times New Roman" w:cs="Times New Roman"/>
                <w:b/>
                <w:bCs/>
                <w:color w:val="231F20"/>
                <w:spacing w:val="-1"/>
                <w:vertAlign w:val="superscript"/>
              </w:rPr>
              <w:t>a)</w:t>
            </w:r>
          </w:p>
          <w:p w14:paraId="1C1164F0" w14:textId="00AE0210"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rPr>
            </w:pPr>
            <w:r w:rsidRPr="00F510AA">
              <w:rPr>
                <w:rFonts w:ascii="Times New Roman" w:eastAsia="Times New Roman" w:hAnsi="Times New Roman" w:cs="Times New Roman"/>
                <w:b/>
                <w:bCs/>
                <w:color w:val="231F20"/>
                <w:spacing w:val="-1"/>
              </w:rPr>
              <w:t>3, 6 arba 12</w:t>
            </w:r>
            <w:r w:rsidR="002925B0" w:rsidRPr="00F510AA">
              <w:rPr>
                <w:rFonts w:ascii="Times New Roman" w:eastAsia="Times New Roman" w:hAnsi="Times New Roman" w:cs="Times New Roman"/>
                <w:b/>
                <w:bCs/>
                <w:color w:val="231F20"/>
                <w:spacing w:val="-1"/>
              </w:rPr>
              <w:t> </w:t>
            </w:r>
            <w:r w:rsidRPr="00F510AA">
              <w:rPr>
                <w:rFonts w:ascii="Times New Roman" w:eastAsia="Times New Roman" w:hAnsi="Times New Roman" w:cs="Times New Roman"/>
                <w:b/>
                <w:bCs/>
                <w:color w:val="231F20"/>
                <w:spacing w:val="-1"/>
              </w:rPr>
              <w:t xml:space="preserve">mėnesių </w:t>
            </w:r>
          </w:p>
          <w:p w14:paraId="625A0CF9" w14:textId="2984F7CD"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rPr>
            </w:pPr>
            <w:r w:rsidRPr="00F510AA">
              <w:rPr>
                <w:rFonts w:ascii="Times New Roman" w:eastAsia="Times New Roman" w:hAnsi="Times New Roman" w:cs="Times New Roman"/>
                <w:b/>
                <w:bCs/>
                <w:color w:val="231F20"/>
                <w:spacing w:val="-1"/>
              </w:rPr>
              <w:t>N</w:t>
            </w:r>
            <w:r w:rsidR="000077B6" w:rsidRPr="00F510AA">
              <w:rPr>
                <w:rFonts w:ascii="Times New Roman" w:eastAsia="Times New Roman" w:hAnsi="Times New Roman" w:cs="Times New Roman"/>
                <w:b/>
                <w:bCs/>
                <w:color w:val="231F20"/>
                <w:spacing w:val="-1"/>
              </w:rPr>
              <w:t> </w:t>
            </w:r>
            <w:r w:rsidRPr="00F510AA">
              <w:rPr>
                <w:rFonts w:ascii="Times New Roman" w:eastAsia="Times New Roman" w:hAnsi="Times New Roman" w:cs="Times New Roman"/>
                <w:b/>
                <w:bCs/>
                <w:color w:val="231F20"/>
                <w:spacing w:val="-1"/>
              </w:rPr>
              <w:t>=</w:t>
            </w:r>
            <w:r w:rsidR="000077B6" w:rsidRPr="00F510AA">
              <w:rPr>
                <w:rFonts w:ascii="Times New Roman" w:eastAsia="Times New Roman" w:hAnsi="Times New Roman" w:cs="Times New Roman"/>
                <w:b/>
                <w:bCs/>
                <w:color w:val="231F20"/>
                <w:spacing w:val="-1"/>
              </w:rPr>
              <w:t> </w:t>
            </w:r>
            <w:r w:rsidRPr="00F510AA">
              <w:rPr>
                <w:rFonts w:ascii="Times New Roman" w:eastAsia="Times New Roman" w:hAnsi="Times New Roman" w:cs="Times New Roman"/>
                <w:b/>
                <w:bCs/>
                <w:color w:val="231F20"/>
                <w:spacing w:val="-1"/>
              </w:rPr>
              <w:t>1 731</w:t>
            </w:r>
          </w:p>
        </w:tc>
        <w:tc>
          <w:tcPr>
            <w:tcW w:w="2855" w:type="dxa"/>
            <w:shd w:val="clear" w:color="auto" w:fill="auto"/>
          </w:tcPr>
          <w:p w14:paraId="33B098BB"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rPr>
            </w:pPr>
            <w:r w:rsidRPr="00F510AA">
              <w:rPr>
                <w:rFonts w:ascii="Times New Roman" w:eastAsia="Times New Roman" w:hAnsi="Times New Roman" w:cs="Times New Roman"/>
                <w:b/>
                <w:bCs/>
                <w:color w:val="231F20"/>
                <w:spacing w:val="-1"/>
              </w:rPr>
              <w:t>Enoksaparinas/VKA</w:t>
            </w:r>
            <w:r w:rsidRPr="00F510AA">
              <w:rPr>
                <w:rFonts w:ascii="Times New Roman" w:eastAsia="Times New Roman" w:hAnsi="Times New Roman" w:cs="Times New Roman"/>
                <w:b/>
                <w:bCs/>
                <w:color w:val="231F20"/>
                <w:spacing w:val="-1"/>
                <w:vertAlign w:val="superscript"/>
              </w:rPr>
              <w:t>b)</w:t>
            </w:r>
          </w:p>
          <w:p w14:paraId="18E00378" w14:textId="2E91C01C"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rPr>
            </w:pPr>
            <w:r w:rsidRPr="00F510AA">
              <w:rPr>
                <w:rFonts w:ascii="Times New Roman" w:eastAsia="Times New Roman" w:hAnsi="Times New Roman" w:cs="Times New Roman"/>
                <w:b/>
                <w:bCs/>
                <w:color w:val="231F20"/>
                <w:spacing w:val="-1"/>
              </w:rPr>
              <w:t>3, 6 arba 12</w:t>
            </w:r>
            <w:r w:rsidR="002925B0" w:rsidRPr="00F510AA">
              <w:rPr>
                <w:rFonts w:ascii="Times New Roman" w:eastAsia="Times New Roman" w:hAnsi="Times New Roman" w:cs="Times New Roman"/>
                <w:b/>
                <w:bCs/>
                <w:color w:val="231F20"/>
                <w:spacing w:val="-1"/>
              </w:rPr>
              <w:t> </w:t>
            </w:r>
            <w:r w:rsidRPr="00F510AA">
              <w:rPr>
                <w:rFonts w:ascii="Times New Roman" w:eastAsia="Times New Roman" w:hAnsi="Times New Roman" w:cs="Times New Roman"/>
                <w:b/>
                <w:bCs/>
                <w:color w:val="231F20"/>
                <w:spacing w:val="-1"/>
              </w:rPr>
              <w:t>mėnesių</w:t>
            </w:r>
          </w:p>
          <w:p w14:paraId="64F1DBA6" w14:textId="7D2355B3"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rPr>
            </w:pPr>
            <w:r w:rsidRPr="00F510AA">
              <w:rPr>
                <w:rFonts w:ascii="Times New Roman" w:eastAsia="Times New Roman" w:hAnsi="Times New Roman" w:cs="Times New Roman"/>
                <w:b/>
                <w:bCs/>
                <w:color w:val="231F20"/>
                <w:spacing w:val="-1"/>
              </w:rPr>
              <w:t>N</w:t>
            </w:r>
            <w:r w:rsidR="000077B6" w:rsidRPr="00F510AA">
              <w:rPr>
                <w:rFonts w:ascii="Times New Roman" w:eastAsia="Times New Roman" w:hAnsi="Times New Roman" w:cs="Times New Roman"/>
                <w:b/>
                <w:bCs/>
                <w:color w:val="231F20"/>
                <w:spacing w:val="-1"/>
              </w:rPr>
              <w:t> </w:t>
            </w:r>
            <w:r w:rsidRPr="00F510AA">
              <w:rPr>
                <w:rFonts w:ascii="Times New Roman" w:eastAsia="Times New Roman" w:hAnsi="Times New Roman" w:cs="Times New Roman"/>
                <w:b/>
                <w:bCs/>
                <w:color w:val="231F20"/>
                <w:spacing w:val="-1"/>
              </w:rPr>
              <w:t>=</w:t>
            </w:r>
            <w:r w:rsidR="000077B6" w:rsidRPr="00F510AA">
              <w:rPr>
                <w:rFonts w:ascii="Times New Roman" w:eastAsia="Times New Roman" w:hAnsi="Times New Roman" w:cs="Times New Roman"/>
                <w:b/>
                <w:bCs/>
                <w:color w:val="231F20"/>
                <w:spacing w:val="-1"/>
              </w:rPr>
              <w:t> </w:t>
            </w:r>
            <w:r w:rsidRPr="00F510AA">
              <w:rPr>
                <w:rFonts w:ascii="Times New Roman" w:eastAsia="Times New Roman" w:hAnsi="Times New Roman" w:cs="Times New Roman"/>
                <w:b/>
                <w:bCs/>
                <w:color w:val="231F20"/>
                <w:spacing w:val="-1"/>
              </w:rPr>
              <w:t>1 718</w:t>
            </w:r>
          </w:p>
        </w:tc>
      </w:tr>
      <w:tr w:rsidR="00D305F3" w:rsidRPr="00F510AA" w14:paraId="1CAF6BE8" w14:textId="77777777" w:rsidTr="00F1705B">
        <w:tc>
          <w:tcPr>
            <w:tcW w:w="2877" w:type="dxa"/>
            <w:shd w:val="clear" w:color="auto" w:fill="auto"/>
          </w:tcPr>
          <w:p w14:paraId="47897B84" w14:textId="77777777" w:rsidR="00D305F3" w:rsidRPr="00F510AA" w:rsidRDefault="00D305F3" w:rsidP="00D305F3">
            <w:pPr>
              <w:widowControl w:val="0"/>
              <w:tabs>
                <w:tab w:val="left" w:pos="8505"/>
              </w:tabs>
              <w:spacing w:before="75" w:after="0" w:line="240" w:lineRule="auto"/>
              <w:ind w:right="35"/>
              <w:contextualSpacing/>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Simptominė pasikartojanti VTE*</w:t>
            </w:r>
          </w:p>
        </w:tc>
        <w:tc>
          <w:tcPr>
            <w:tcW w:w="2882" w:type="dxa"/>
            <w:shd w:val="clear" w:color="auto" w:fill="auto"/>
          </w:tcPr>
          <w:p w14:paraId="0054645A"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 xml:space="preserve">36 </w:t>
            </w:r>
          </w:p>
          <w:p w14:paraId="409A8BAA"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(2,1 %)</w:t>
            </w:r>
          </w:p>
        </w:tc>
        <w:tc>
          <w:tcPr>
            <w:tcW w:w="2855" w:type="dxa"/>
            <w:shd w:val="clear" w:color="auto" w:fill="auto"/>
          </w:tcPr>
          <w:p w14:paraId="03ECD0BB"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 xml:space="preserve">51 </w:t>
            </w:r>
          </w:p>
          <w:p w14:paraId="2F103AE0"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(3,0 %)</w:t>
            </w:r>
          </w:p>
        </w:tc>
      </w:tr>
      <w:tr w:rsidR="00D305F3" w:rsidRPr="00F510AA" w14:paraId="608C8EEF" w14:textId="77777777" w:rsidTr="00F1705B">
        <w:tc>
          <w:tcPr>
            <w:tcW w:w="2877" w:type="dxa"/>
            <w:shd w:val="clear" w:color="auto" w:fill="auto"/>
          </w:tcPr>
          <w:p w14:paraId="10CB7688" w14:textId="77777777" w:rsidR="00D305F3" w:rsidRPr="00381177" w:rsidRDefault="00D305F3" w:rsidP="00846ACB">
            <w:pPr>
              <w:pStyle w:val="Sraopastraipa"/>
              <w:widowControl w:val="0"/>
              <w:numPr>
                <w:ilvl w:val="0"/>
                <w:numId w:val="38"/>
              </w:numPr>
              <w:tabs>
                <w:tab w:val="clear" w:pos="567"/>
                <w:tab w:val="left" w:pos="596"/>
                <w:tab w:val="left" w:pos="8505"/>
              </w:tabs>
              <w:spacing w:before="75" w:line="240" w:lineRule="auto"/>
              <w:ind w:left="596" w:right="35" w:hanging="284"/>
              <w:contextualSpacing/>
              <w:jc w:val="both"/>
              <w:rPr>
                <w:color w:val="231F20"/>
                <w:spacing w:val="-1"/>
                <w:sz w:val="22"/>
                <w:szCs w:val="22"/>
              </w:rPr>
            </w:pPr>
            <w:r w:rsidRPr="00F510AA">
              <w:rPr>
                <w:color w:val="231F20"/>
                <w:spacing w:val="-1"/>
                <w:sz w:val="22"/>
                <w:szCs w:val="22"/>
              </w:rPr>
              <w:t>Simptominė pasikartojanti PE</w:t>
            </w:r>
          </w:p>
        </w:tc>
        <w:tc>
          <w:tcPr>
            <w:tcW w:w="2882" w:type="dxa"/>
            <w:shd w:val="clear" w:color="auto" w:fill="auto"/>
          </w:tcPr>
          <w:p w14:paraId="688EEB50"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 xml:space="preserve">20 </w:t>
            </w:r>
          </w:p>
          <w:p w14:paraId="4DE646D6"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(1,2 %)</w:t>
            </w:r>
          </w:p>
        </w:tc>
        <w:tc>
          <w:tcPr>
            <w:tcW w:w="2855" w:type="dxa"/>
            <w:shd w:val="clear" w:color="auto" w:fill="auto"/>
          </w:tcPr>
          <w:p w14:paraId="1638535D"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 xml:space="preserve">18 </w:t>
            </w:r>
          </w:p>
          <w:p w14:paraId="09E2E58A"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(1,0 %)</w:t>
            </w:r>
          </w:p>
        </w:tc>
      </w:tr>
      <w:tr w:rsidR="00D305F3" w:rsidRPr="00F510AA" w14:paraId="3CBF51FD" w14:textId="77777777" w:rsidTr="00F1705B">
        <w:tc>
          <w:tcPr>
            <w:tcW w:w="2877" w:type="dxa"/>
            <w:shd w:val="clear" w:color="auto" w:fill="auto"/>
          </w:tcPr>
          <w:p w14:paraId="0B5462AF" w14:textId="77777777" w:rsidR="00D305F3" w:rsidRPr="00381177" w:rsidRDefault="00D305F3" w:rsidP="00846ACB">
            <w:pPr>
              <w:pStyle w:val="Sraopastraipa"/>
              <w:widowControl w:val="0"/>
              <w:numPr>
                <w:ilvl w:val="0"/>
                <w:numId w:val="38"/>
              </w:numPr>
              <w:tabs>
                <w:tab w:val="clear" w:pos="567"/>
                <w:tab w:val="left" w:pos="596"/>
                <w:tab w:val="left" w:pos="8505"/>
              </w:tabs>
              <w:spacing w:before="75" w:line="240" w:lineRule="auto"/>
              <w:ind w:left="596" w:right="35" w:hanging="284"/>
              <w:contextualSpacing/>
              <w:rPr>
                <w:color w:val="231F20"/>
                <w:spacing w:val="-1"/>
                <w:sz w:val="22"/>
                <w:szCs w:val="22"/>
              </w:rPr>
            </w:pPr>
            <w:r w:rsidRPr="00F510AA">
              <w:rPr>
                <w:color w:val="231F20"/>
                <w:spacing w:val="-1"/>
                <w:sz w:val="22"/>
                <w:szCs w:val="22"/>
              </w:rPr>
              <w:t>Simptominė pasikartojanti GVT</w:t>
            </w:r>
          </w:p>
        </w:tc>
        <w:tc>
          <w:tcPr>
            <w:tcW w:w="2882" w:type="dxa"/>
            <w:shd w:val="clear" w:color="auto" w:fill="auto"/>
          </w:tcPr>
          <w:p w14:paraId="3F5A90B7"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 xml:space="preserve">14 </w:t>
            </w:r>
          </w:p>
          <w:p w14:paraId="106E9EB7"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(0,8 %)</w:t>
            </w:r>
          </w:p>
        </w:tc>
        <w:tc>
          <w:tcPr>
            <w:tcW w:w="2855" w:type="dxa"/>
            <w:shd w:val="clear" w:color="auto" w:fill="auto"/>
          </w:tcPr>
          <w:p w14:paraId="7ECB8AF9"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 xml:space="preserve">28 </w:t>
            </w:r>
          </w:p>
          <w:p w14:paraId="619F7102"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(1,6 %)</w:t>
            </w:r>
          </w:p>
        </w:tc>
      </w:tr>
      <w:tr w:rsidR="00D305F3" w:rsidRPr="00F510AA" w14:paraId="33F94A55" w14:textId="77777777" w:rsidTr="00F1705B">
        <w:tc>
          <w:tcPr>
            <w:tcW w:w="2877" w:type="dxa"/>
            <w:shd w:val="clear" w:color="auto" w:fill="auto"/>
          </w:tcPr>
          <w:p w14:paraId="12B91ED8" w14:textId="77777777" w:rsidR="00D305F3" w:rsidRPr="00381177" w:rsidRDefault="00D305F3" w:rsidP="00846ACB">
            <w:pPr>
              <w:pStyle w:val="Sraopastraipa"/>
              <w:widowControl w:val="0"/>
              <w:numPr>
                <w:ilvl w:val="0"/>
                <w:numId w:val="38"/>
              </w:numPr>
              <w:tabs>
                <w:tab w:val="clear" w:pos="567"/>
                <w:tab w:val="left" w:pos="596"/>
                <w:tab w:val="left" w:pos="8505"/>
              </w:tabs>
              <w:spacing w:before="75" w:line="240" w:lineRule="auto"/>
              <w:ind w:left="596" w:right="35" w:hanging="284"/>
              <w:contextualSpacing/>
              <w:jc w:val="both"/>
              <w:rPr>
                <w:color w:val="231F20"/>
                <w:spacing w:val="-1"/>
                <w:sz w:val="22"/>
                <w:szCs w:val="22"/>
              </w:rPr>
            </w:pPr>
            <w:r w:rsidRPr="00F510AA">
              <w:rPr>
                <w:sz w:val="22"/>
                <w:szCs w:val="22"/>
              </w:rPr>
              <w:t>Simptominė PE ir GVT</w:t>
            </w:r>
          </w:p>
        </w:tc>
        <w:tc>
          <w:tcPr>
            <w:tcW w:w="2882" w:type="dxa"/>
            <w:shd w:val="clear" w:color="auto" w:fill="auto"/>
          </w:tcPr>
          <w:p w14:paraId="62E10654" w14:textId="77777777" w:rsidR="00D305F3" w:rsidRPr="00F510AA" w:rsidRDefault="00D305F3" w:rsidP="00D305F3">
            <w:pPr>
              <w:autoSpaceDE w:val="0"/>
              <w:autoSpaceDN w:val="0"/>
              <w:adjustRightInd w:val="0"/>
              <w:spacing w:after="0" w:line="240" w:lineRule="auto"/>
              <w:rPr>
                <w:rFonts w:ascii="Times New Roman" w:eastAsia="Calibri" w:hAnsi="Times New Roman" w:cs="Times New Roman"/>
              </w:rPr>
            </w:pPr>
            <w:r w:rsidRPr="00F510AA">
              <w:rPr>
                <w:rFonts w:ascii="Times New Roman" w:eastAsia="Calibri" w:hAnsi="Times New Roman" w:cs="Times New Roman"/>
              </w:rPr>
              <w:t xml:space="preserve">1 </w:t>
            </w:r>
          </w:p>
          <w:p w14:paraId="6DBCB7C1"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rPr>
              <w:t>(0,1 %)</w:t>
            </w:r>
          </w:p>
        </w:tc>
        <w:tc>
          <w:tcPr>
            <w:tcW w:w="2855" w:type="dxa"/>
            <w:shd w:val="clear" w:color="auto" w:fill="auto"/>
          </w:tcPr>
          <w:p w14:paraId="7BE24EE3"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0</w:t>
            </w:r>
          </w:p>
        </w:tc>
      </w:tr>
      <w:tr w:rsidR="00D305F3" w:rsidRPr="00F510AA" w14:paraId="30697441" w14:textId="77777777" w:rsidTr="00F1705B">
        <w:tc>
          <w:tcPr>
            <w:tcW w:w="2877" w:type="dxa"/>
            <w:shd w:val="clear" w:color="auto" w:fill="auto"/>
          </w:tcPr>
          <w:p w14:paraId="7DA5800F" w14:textId="77777777" w:rsidR="00D305F3" w:rsidRPr="00381177" w:rsidRDefault="00D305F3" w:rsidP="00846ACB">
            <w:pPr>
              <w:pStyle w:val="Sraopastraipa"/>
              <w:widowControl w:val="0"/>
              <w:numPr>
                <w:ilvl w:val="0"/>
                <w:numId w:val="38"/>
              </w:numPr>
              <w:tabs>
                <w:tab w:val="clear" w:pos="567"/>
                <w:tab w:val="left" w:pos="596"/>
                <w:tab w:val="left" w:pos="8505"/>
              </w:tabs>
              <w:spacing w:before="75" w:line="240" w:lineRule="auto"/>
              <w:ind w:left="596" w:right="35" w:hanging="284"/>
              <w:contextualSpacing/>
              <w:jc w:val="both"/>
              <w:rPr>
                <w:color w:val="231F20"/>
                <w:spacing w:val="-1"/>
                <w:sz w:val="22"/>
                <w:szCs w:val="22"/>
              </w:rPr>
            </w:pPr>
            <w:r w:rsidRPr="00F510AA">
              <w:rPr>
                <w:color w:val="231F20"/>
                <w:spacing w:val="-1"/>
                <w:sz w:val="22"/>
                <w:szCs w:val="22"/>
              </w:rPr>
              <w:t>Mirtis dėl PE / mirtis, kai negalima atmesti PE</w:t>
            </w:r>
          </w:p>
        </w:tc>
        <w:tc>
          <w:tcPr>
            <w:tcW w:w="2882" w:type="dxa"/>
            <w:shd w:val="clear" w:color="auto" w:fill="auto"/>
          </w:tcPr>
          <w:p w14:paraId="512EAFD7"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 xml:space="preserve">4 </w:t>
            </w:r>
          </w:p>
          <w:p w14:paraId="071CB6A2"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(0,2 %)</w:t>
            </w:r>
          </w:p>
        </w:tc>
        <w:tc>
          <w:tcPr>
            <w:tcW w:w="2855" w:type="dxa"/>
            <w:shd w:val="clear" w:color="auto" w:fill="auto"/>
          </w:tcPr>
          <w:p w14:paraId="73970B10"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 xml:space="preserve">6 </w:t>
            </w:r>
          </w:p>
          <w:p w14:paraId="04905715"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(0,3 %)</w:t>
            </w:r>
          </w:p>
        </w:tc>
      </w:tr>
      <w:tr w:rsidR="00D305F3" w:rsidRPr="00F510AA" w14:paraId="60A5CF31" w14:textId="77777777" w:rsidTr="00F1705B">
        <w:tc>
          <w:tcPr>
            <w:tcW w:w="2877" w:type="dxa"/>
            <w:shd w:val="clear" w:color="auto" w:fill="auto"/>
          </w:tcPr>
          <w:p w14:paraId="589DC138" w14:textId="77777777" w:rsidR="00D305F3" w:rsidRPr="00F510AA" w:rsidRDefault="00D305F3" w:rsidP="00D305F3">
            <w:pPr>
              <w:widowControl w:val="0"/>
              <w:tabs>
                <w:tab w:val="left" w:pos="8505"/>
              </w:tabs>
              <w:spacing w:before="75" w:after="0" w:line="240" w:lineRule="auto"/>
              <w:ind w:right="35"/>
              <w:contextualSpacing/>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Didysis ar klinikiniu požiūriu reikšmingas ne didysis kraujavimas</w:t>
            </w:r>
          </w:p>
        </w:tc>
        <w:tc>
          <w:tcPr>
            <w:tcW w:w="2882" w:type="dxa"/>
            <w:shd w:val="clear" w:color="auto" w:fill="auto"/>
          </w:tcPr>
          <w:p w14:paraId="370A78DB"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 xml:space="preserve">139 </w:t>
            </w:r>
          </w:p>
          <w:p w14:paraId="27CB3889"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(8,1 %)</w:t>
            </w:r>
          </w:p>
        </w:tc>
        <w:tc>
          <w:tcPr>
            <w:tcW w:w="2855" w:type="dxa"/>
            <w:shd w:val="clear" w:color="auto" w:fill="auto"/>
          </w:tcPr>
          <w:p w14:paraId="3A44A47B"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 xml:space="preserve">138 </w:t>
            </w:r>
          </w:p>
          <w:p w14:paraId="7666CBD0"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(8,1 %)</w:t>
            </w:r>
          </w:p>
        </w:tc>
      </w:tr>
      <w:tr w:rsidR="00D305F3" w:rsidRPr="00F510AA" w14:paraId="6D2C3F73" w14:textId="77777777" w:rsidTr="00F1705B">
        <w:tc>
          <w:tcPr>
            <w:tcW w:w="2877" w:type="dxa"/>
            <w:shd w:val="clear" w:color="auto" w:fill="auto"/>
          </w:tcPr>
          <w:p w14:paraId="540A628A"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Didžiojo kraujavimo atvejai</w:t>
            </w:r>
          </w:p>
        </w:tc>
        <w:tc>
          <w:tcPr>
            <w:tcW w:w="2882" w:type="dxa"/>
            <w:shd w:val="clear" w:color="auto" w:fill="auto"/>
          </w:tcPr>
          <w:p w14:paraId="2D733CDF"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 xml:space="preserve">14 </w:t>
            </w:r>
          </w:p>
          <w:p w14:paraId="38F310B4"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(0,8 %)</w:t>
            </w:r>
          </w:p>
        </w:tc>
        <w:tc>
          <w:tcPr>
            <w:tcW w:w="2855" w:type="dxa"/>
            <w:shd w:val="clear" w:color="auto" w:fill="auto"/>
          </w:tcPr>
          <w:p w14:paraId="5FD48D20"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 xml:space="preserve">20 </w:t>
            </w:r>
          </w:p>
          <w:p w14:paraId="7836E641"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(1,2 %)</w:t>
            </w:r>
          </w:p>
        </w:tc>
      </w:tr>
    </w:tbl>
    <w:p w14:paraId="558B1816" w14:textId="2883B0AA" w:rsidR="00D305F3" w:rsidRPr="00F510AA" w:rsidRDefault="00D305F3" w:rsidP="00D305F3">
      <w:pPr>
        <w:tabs>
          <w:tab w:val="left" w:pos="567"/>
        </w:tabs>
        <w:suppressAutoHyphens/>
        <w:spacing w:before="120"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vertAlign w:val="superscript"/>
          <w:lang w:eastAsia="ar-SA"/>
        </w:rPr>
        <w:t>a)</w:t>
      </w:r>
      <w:r w:rsidRPr="00F510AA">
        <w:rPr>
          <w:rFonts w:ascii="Times New Roman" w:eastAsia="Times New Roman" w:hAnsi="Times New Roman" w:cs="Times New Roman"/>
          <w:color w:val="000000"/>
          <w:lang w:eastAsia="ar-SA"/>
        </w:rPr>
        <w:t xml:space="preserve"> Rivaroksabanas po 15 mg du kartus per parą 3</w:t>
      </w:r>
      <w:r w:rsidR="002925B0"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savaites, po to skiriama 20 mg kartą per parą.</w:t>
      </w:r>
    </w:p>
    <w:p w14:paraId="5427E0D4" w14:textId="5F1D3B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vertAlign w:val="superscript"/>
          <w:lang w:eastAsia="ar-SA"/>
        </w:rPr>
        <w:t>b)</w:t>
      </w:r>
      <w:r w:rsidRPr="00F510AA">
        <w:rPr>
          <w:rFonts w:ascii="Times New Roman" w:eastAsia="Times New Roman" w:hAnsi="Times New Roman" w:cs="Times New Roman"/>
          <w:color w:val="000000"/>
          <w:lang w:eastAsia="ar-SA"/>
        </w:rPr>
        <w:t xml:space="preserve"> Enoksaparinas mažiausiai 5</w:t>
      </w:r>
      <w:r w:rsidR="002925B0"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 xml:space="preserve">paras, kartu vartojant ir vėliau tęsiant gydymą VKA. </w:t>
      </w:r>
    </w:p>
    <w:p w14:paraId="18E900E1" w14:textId="19EC1878" w:rsidR="00D305F3" w:rsidRPr="00F510AA" w:rsidRDefault="00D305F3" w:rsidP="00D305F3">
      <w:pPr>
        <w:tabs>
          <w:tab w:val="left" w:pos="567"/>
        </w:tabs>
        <w:suppressAutoHyphens/>
        <w:spacing w:after="0" w:line="260" w:lineRule="exact"/>
        <w:ind w:left="142" w:hanging="142"/>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p</w:t>
      </w:r>
      <w:r w:rsidR="000077B6"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&lt;</w:t>
      </w:r>
      <w:r w:rsidR="000077B6"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0,0001 (ne prastesnis rezultatas, vertinant pagal iš anksto specifikuotą RS 2,0); RS: 0,680 (0,443</w:t>
      </w:r>
      <w:r w:rsidR="003E13C5" w:rsidRPr="00F510AA">
        <w:rPr>
          <w:rFonts w:ascii="Times New Roman" w:eastAsia="Times New Roman" w:hAnsi="Times New Roman" w:cs="Times New Roman"/>
          <w:color w:val="000000"/>
          <w:lang w:eastAsia="lt-LT"/>
        </w:rPr>
        <w:t>–</w:t>
      </w:r>
      <w:r w:rsidRPr="00F510AA">
        <w:rPr>
          <w:rFonts w:ascii="Times New Roman" w:eastAsia="Times New Roman" w:hAnsi="Times New Roman" w:cs="Times New Roman"/>
          <w:color w:val="000000"/>
          <w:lang w:eastAsia="ar-SA"/>
        </w:rPr>
        <w:t>1,042), p</w:t>
      </w:r>
      <w:r w:rsidR="008D4AC3"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w:t>
      </w:r>
      <w:r w:rsidR="008D4AC3"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0,076 (pranašumo).</w:t>
      </w:r>
    </w:p>
    <w:p w14:paraId="3DD385BD"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76BE80DE" w14:textId="03B8206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i/>
          <w:color w:val="000000"/>
          <w:lang w:eastAsia="ar-SA"/>
        </w:rPr>
        <w:t>Einstein PE</w:t>
      </w:r>
      <w:r w:rsidRPr="00F510AA">
        <w:rPr>
          <w:rFonts w:ascii="Times New Roman" w:eastAsia="Times New Roman" w:hAnsi="Times New Roman" w:cs="Times New Roman"/>
          <w:color w:val="000000"/>
          <w:lang w:eastAsia="ar-SA"/>
        </w:rPr>
        <w:t xml:space="preserve"> tyrimo metu (žr. 7 lentelę), vertinant pirminio veiksmingumo rezultatus, nustatyta, kad rivaroksabanas buvo ne prastesnis už enoksapariną/VKA (p</w:t>
      </w:r>
      <w:r w:rsidR="000077B6"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w:t>
      </w:r>
      <w:r w:rsidR="000077B6"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0,0026) (ne blogesnio rezultato tyrimas); RS 1,123 (0,749</w:t>
      </w:r>
      <w:r w:rsidR="003E13C5" w:rsidRPr="00F510AA">
        <w:rPr>
          <w:rFonts w:ascii="Times New Roman" w:eastAsia="Times New Roman" w:hAnsi="Times New Roman" w:cs="Times New Roman"/>
          <w:color w:val="000000"/>
          <w:lang w:eastAsia="lt-LT"/>
        </w:rPr>
        <w:t>–</w:t>
      </w:r>
      <w:r w:rsidRPr="00F510AA">
        <w:rPr>
          <w:rFonts w:ascii="Times New Roman" w:eastAsia="Times New Roman" w:hAnsi="Times New Roman" w:cs="Times New Roman"/>
          <w:color w:val="000000"/>
          <w:lang w:eastAsia="ar-SA"/>
        </w:rPr>
        <w:t>1,684)). Buvo nustatyta iš anksto specifikuota grynoji klinikinė nauda (pirminio veiksmingumo rezultatai kartu su didžiojo kraujavimo atvejais): RS 0,849 ((95 % PI: 0,633</w:t>
      </w:r>
      <w:r w:rsidR="003E13C5" w:rsidRPr="00F510AA">
        <w:rPr>
          <w:rFonts w:ascii="Times New Roman" w:eastAsia="Times New Roman" w:hAnsi="Times New Roman" w:cs="Times New Roman"/>
          <w:color w:val="000000"/>
          <w:lang w:eastAsia="lt-LT"/>
        </w:rPr>
        <w:t>–</w:t>
      </w:r>
      <w:r w:rsidRPr="00F510AA">
        <w:rPr>
          <w:rFonts w:ascii="Times New Roman" w:eastAsia="Times New Roman" w:hAnsi="Times New Roman" w:cs="Times New Roman"/>
          <w:color w:val="000000"/>
          <w:lang w:eastAsia="ar-SA"/>
        </w:rPr>
        <w:lastRenderedPageBreak/>
        <w:t>1,139), nominali p reikšmė p</w:t>
      </w:r>
      <w:r w:rsidR="008D4AC3"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w:t>
      </w:r>
      <w:r w:rsidR="008D4AC3"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 xml:space="preserve">0,275). </w:t>
      </w:r>
      <w:r w:rsidR="00DC40FC" w:rsidRPr="00F510AA">
        <w:rPr>
          <w:rFonts w:ascii="Times New Roman" w:eastAsia="Times New Roman" w:hAnsi="Times New Roman" w:cs="Times New Roman"/>
          <w:color w:val="000000"/>
          <w:lang w:eastAsia="ar-SA"/>
        </w:rPr>
        <w:t>TNS</w:t>
      </w:r>
      <w:r w:rsidRPr="00F510AA">
        <w:rPr>
          <w:rFonts w:ascii="Times New Roman" w:eastAsia="Times New Roman" w:hAnsi="Times New Roman" w:cs="Times New Roman"/>
          <w:color w:val="000000"/>
          <w:lang w:eastAsia="ar-SA"/>
        </w:rPr>
        <w:t xml:space="preserve"> reikšmės vidutiniškai 63 % laiko išliko terapiniame intervale, kai vidutinė gydymo trukmė buvo 215 dienų, ir atitinkamai 57 %, 62 % bei 65 % laiko 3, 6 ir 12 mėnesių trukmės gydymo grupėse. Enoksaparino/VKA grupėje nebuvo aiškaus ryšio tarp vidutinio centrinio </w:t>
      </w:r>
      <w:r w:rsidRPr="00F510AA">
        <w:rPr>
          <w:rFonts w:ascii="Times New Roman" w:eastAsia="Times New Roman" w:hAnsi="Times New Roman" w:cs="Times New Roman"/>
          <w:i/>
          <w:iCs/>
          <w:color w:val="000000"/>
          <w:lang w:eastAsia="ar-SA"/>
        </w:rPr>
        <w:t>TTR</w:t>
      </w:r>
      <w:r w:rsidRPr="00F510AA">
        <w:rPr>
          <w:rFonts w:ascii="Times New Roman" w:eastAsia="Times New Roman" w:hAnsi="Times New Roman" w:cs="Times New Roman"/>
          <w:color w:val="000000"/>
          <w:lang w:eastAsia="ar-SA"/>
        </w:rPr>
        <w:t xml:space="preserve"> (angl. </w:t>
      </w:r>
      <w:r w:rsidRPr="00F510AA">
        <w:rPr>
          <w:rFonts w:ascii="Times New Roman" w:eastAsia="Times New Roman" w:hAnsi="Times New Roman" w:cs="Times New Roman"/>
          <w:i/>
          <w:iCs/>
          <w:color w:val="000000"/>
          <w:lang w:eastAsia="ar-SA"/>
        </w:rPr>
        <w:t>Time in Target INR Range</w:t>
      </w:r>
      <w:r w:rsidRPr="00F510AA">
        <w:rPr>
          <w:rFonts w:ascii="Times New Roman" w:eastAsia="Times New Roman" w:hAnsi="Times New Roman" w:cs="Times New Roman"/>
          <w:color w:val="000000"/>
          <w:lang w:eastAsia="ar-SA"/>
        </w:rPr>
        <w:t xml:space="preserve">, laiko iki tikslinio </w:t>
      </w:r>
      <w:r w:rsidR="00DC40FC" w:rsidRPr="00F510AA">
        <w:rPr>
          <w:rFonts w:ascii="Times New Roman" w:eastAsia="Times New Roman" w:hAnsi="Times New Roman" w:cs="Times New Roman"/>
          <w:color w:val="000000"/>
          <w:lang w:eastAsia="ar-SA"/>
        </w:rPr>
        <w:t>TNS</w:t>
      </w:r>
      <w:r w:rsidRPr="00F510AA">
        <w:rPr>
          <w:rFonts w:ascii="Times New Roman" w:eastAsia="Times New Roman" w:hAnsi="Times New Roman" w:cs="Times New Roman"/>
          <w:color w:val="000000"/>
          <w:lang w:eastAsia="ar-SA"/>
        </w:rPr>
        <w:t xml:space="preserve"> intervalo nuo 2,0 iki 3,0) vienodo dydžio tertilėse ir pasikartojančios VTE dažnio (sąveikos p</w:t>
      </w:r>
      <w:r w:rsidR="008D4AC3"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w:t>
      </w:r>
      <w:r w:rsidR="008D4AC3"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0,082). Aukščiausioje tertilėje (vertinant pagal centrą) RS vartojant rivaroksabaną, palyginti su varfarinu, buvo 0,642 (95 % PI: 0,277</w:t>
      </w:r>
      <w:r w:rsidR="003E13C5" w:rsidRPr="00F510AA">
        <w:rPr>
          <w:rFonts w:ascii="Times New Roman" w:eastAsia="Times New Roman" w:hAnsi="Times New Roman" w:cs="Times New Roman"/>
          <w:color w:val="000000"/>
          <w:lang w:eastAsia="lt-LT"/>
        </w:rPr>
        <w:t>–</w:t>
      </w:r>
      <w:r w:rsidRPr="00F510AA">
        <w:rPr>
          <w:rFonts w:ascii="Times New Roman" w:eastAsia="Times New Roman" w:hAnsi="Times New Roman" w:cs="Times New Roman"/>
          <w:color w:val="000000"/>
          <w:lang w:eastAsia="ar-SA"/>
        </w:rPr>
        <w:t>1,484).</w:t>
      </w:r>
    </w:p>
    <w:p w14:paraId="0562C35B"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38ED3388" w14:textId="1EBC9121"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Tiriant pirminius saugumo rezultatus (didžiojo arba klinikiniu požiūriu reikšmingo ne didžiojo kraujavimo atvejus), rivaroksabano grupėje atvejų dažnis buvo šiek tiek mažesnis (10,3 % (249/2412) negu enoksaparino/VKA grupėje (11,4 % (274/2</w:t>
      </w:r>
      <w:r w:rsidR="007B6654"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405). Tiriant antrinius saugumo rezultatus (didžiojo kraujavimo atvejus), rivaroksabano grupėje atvejų dažnis buvo mažesnis (1,1 % (26/2</w:t>
      </w:r>
      <w:r w:rsidR="007B6654"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412) negu enoksaparino/VKA grupėje (2,2 % (52/2405), RS esant 0,493 (95 % PI: 0,308</w:t>
      </w:r>
      <w:r w:rsidR="003E13C5" w:rsidRPr="00F510AA">
        <w:rPr>
          <w:rFonts w:ascii="Times New Roman" w:eastAsia="Times New Roman" w:hAnsi="Times New Roman" w:cs="Times New Roman"/>
          <w:color w:val="000000"/>
          <w:lang w:eastAsia="lt-LT"/>
        </w:rPr>
        <w:t>–</w:t>
      </w:r>
      <w:r w:rsidRPr="00F510AA">
        <w:rPr>
          <w:rFonts w:ascii="Times New Roman" w:eastAsia="Times New Roman" w:hAnsi="Times New Roman" w:cs="Times New Roman"/>
          <w:color w:val="000000"/>
          <w:lang w:eastAsia="ar-SA"/>
        </w:rPr>
        <w:t>0,789).</w:t>
      </w:r>
    </w:p>
    <w:p w14:paraId="7EDEA817" w14:textId="77777777" w:rsidR="00D305F3" w:rsidRPr="00F510AA" w:rsidRDefault="00D305F3" w:rsidP="00D529DC">
      <w:pPr>
        <w:keepNext/>
        <w:keepLines/>
        <w:tabs>
          <w:tab w:val="left" w:pos="567"/>
        </w:tabs>
        <w:suppressAutoHyphens/>
        <w:spacing w:after="0" w:line="260" w:lineRule="exact"/>
        <w:rPr>
          <w:rFonts w:ascii="Times New Roman" w:eastAsia="Times New Roman" w:hAnsi="Times New Roman" w:cs="Times New Roman"/>
          <w:color w:val="000000"/>
          <w:lang w:eastAsia="ar-SA"/>
        </w:rPr>
      </w:pPr>
    </w:p>
    <w:p w14:paraId="3EE389B2" w14:textId="197C15BF" w:rsidR="00D305F3" w:rsidRPr="00F510AA" w:rsidRDefault="00D305F3" w:rsidP="00D529DC">
      <w:pPr>
        <w:keepNext/>
        <w:keepLines/>
        <w:tabs>
          <w:tab w:val="left" w:pos="567"/>
        </w:tabs>
        <w:suppressAutoHyphens/>
        <w:spacing w:after="0" w:line="260" w:lineRule="exact"/>
        <w:rPr>
          <w:rFonts w:ascii="Times New Roman" w:eastAsia="Times New Roman" w:hAnsi="Times New Roman" w:cs="Times New Roman"/>
          <w:b/>
          <w:color w:val="000000"/>
          <w:lang w:eastAsia="ar-SA"/>
        </w:rPr>
      </w:pPr>
      <w:r w:rsidRPr="00F510AA">
        <w:rPr>
          <w:rFonts w:ascii="Times New Roman" w:eastAsia="Times New Roman" w:hAnsi="Times New Roman" w:cs="Times New Roman"/>
          <w:b/>
          <w:color w:val="000000"/>
          <w:lang w:eastAsia="ar-SA"/>
        </w:rPr>
        <w:t>7</w:t>
      </w:r>
      <w:r w:rsidR="002925B0" w:rsidRPr="00F510AA">
        <w:rPr>
          <w:rFonts w:ascii="Times New Roman" w:eastAsia="Times New Roman" w:hAnsi="Times New Roman" w:cs="Times New Roman"/>
          <w:b/>
          <w:color w:val="000000"/>
          <w:lang w:eastAsia="ar-SA"/>
        </w:rPr>
        <w:t> </w:t>
      </w:r>
      <w:r w:rsidRPr="00F510AA">
        <w:rPr>
          <w:rFonts w:ascii="Times New Roman" w:eastAsia="Times New Roman" w:hAnsi="Times New Roman" w:cs="Times New Roman"/>
          <w:b/>
          <w:color w:val="000000"/>
          <w:lang w:eastAsia="ar-SA"/>
        </w:rPr>
        <w:t>lentelė. Veiksmingumo ir saugumo rezultatai, gauti III</w:t>
      </w:r>
      <w:r w:rsidR="002925B0" w:rsidRPr="00F510AA">
        <w:rPr>
          <w:rFonts w:ascii="Times New Roman" w:eastAsia="Times New Roman" w:hAnsi="Times New Roman" w:cs="Times New Roman"/>
          <w:b/>
          <w:color w:val="000000"/>
          <w:lang w:eastAsia="ar-SA"/>
        </w:rPr>
        <w:t> </w:t>
      </w:r>
      <w:r w:rsidRPr="00F510AA">
        <w:rPr>
          <w:rFonts w:ascii="Times New Roman" w:eastAsia="Times New Roman" w:hAnsi="Times New Roman" w:cs="Times New Roman"/>
          <w:b/>
          <w:color w:val="000000"/>
          <w:lang w:eastAsia="ar-SA"/>
        </w:rPr>
        <w:t xml:space="preserve">fazės </w:t>
      </w:r>
      <w:r w:rsidRPr="00F510AA">
        <w:rPr>
          <w:rFonts w:ascii="Times New Roman" w:eastAsia="Times New Roman" w:hAnsi="Times New Roman" w:cs="Times New Roman"/>
          <w:b/>
          <w:i/>
          <w:iCs/>
          <w:color w:val="000000"/>
          <w:lang w:eastAsia="ar-SA"/>
        </w:rPr>
        <w:t>Einstein PE</w:t>
      </w:r>
      <w:r w:rsidRPr="00F510AA">
        <w:rPr>
          <w:rFonts w:ascii="Times New Roman" w:eastAsia="Times New Roman" w:hAnsi="Times New Roman" w:cs="Times New Roman"/>
          <w:b/>
          <w:color w:val="000000"/>
          <w:lang w:eastAsia="ar-SA"/>
        </w:rPr>
        <w:t xml:space="preserve"> tyrimo metu</w:t>
      </w:r>
    </w:p>
    <w:tbl>
      <w:tblPr>
        <w:tblW w:w="861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D305F3" w:rsidRPr="00F510AA" w14:paraId="08B90B3F" w14:textId="77777777" w:rsidTr="00F1705B">
        <w:tc>
          <w:tcPr>
            <w:tcW w:w="2877" w:type="dxa"/>
          </w:tcPr>
          <w:p w14:paraId="3A263793" w14:textId="77777777" w:rsidR="00D305F3" w:rsidRPr="00F510AA" w:rsidRDefault="00D305F3" w:rsidP="00D529DC">
            <w:pPr>
              <w:keepNext/>
              <w:keepLines/>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rPr>
            </w:pPr>
            <w:r w:rsidRPr="00F510AA">
              <w:rPr>
                <w:rFonts w:ascii="Times New Roman" w:eastAsia="Times New Roman" w:hAnsi="Times New Roman" w:cs="Times New Roman"/>
                <w:b/>
                <w:bCs/>
                <w:color w:val="231F20"/>
                <w:spacing w:val="-1"/>
              </w:rPr>
              <w:t>Tyrimo populiacija</w:t>
            </w:r>
          </w:p>
        </w:tc>
        <w:tc>
          <w:tcPr>
            <w:tcW w:w="5737" w:type="dxa"/>
            <w:gridSpan w:val="2"/>
            <w:shd w:val="clear" w:color="auto" w:fill="auto"/>
          </w:tcPr>
          <w:p w14:paraId="672EC7EF" w14:textId="77777777" w:rsidR="00D305F3" w:rsidRPr="00F510AA" w:rsidRDefault="00D305F3" w:rsidP="00D529DC">
            <w:pPr>
              <w:keepNext/>
              <w:keepLines/>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rPr>
            </w:pPr>
            <w:r w:rsidRPr="00F510AA">
              <w:rPr>
                <w:rFonts w:ascii="Times New Roman" w:eastAsia="Times New Roman" w:hAnsi="Times New Roman" w:cs="Times New Roman"/>
                <w:b/>
                <w:bCs/>
                <w:color w:val="231F20"/>
                <w:spacing w:val="-1"/>
              </w:rPr>
              <w:t>4 832 pacientai, sergantys ūmine simptomine PE</w:t>
            </w:r>
          </w:p>
        </w:tc>
      </w:tr>
      <w:tr w:rsidR="00D305F3" w:rsidRPr="00F510AA" w14:paraId="60413A1D" w14:textId="77777777" w:rsidTr="00F1705B">
        <w:tc>
          <w:tcPr>
            <w:tcW w:w="2877" w:type="dxa"/>
          </w:tcPr>
          <w:p w14:paraId="3DF1272F" w14:textId="77777777" w:rsidR="00D305F3" w:rsidRPr="00F510AA" w:rsidRDefault="00D305F3" w:rsidP="00D529DC">
            <w:pPr>
              <w:keepNext/>
              <w:keepLines/>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rPr>
            </w:pPr>
            <w:r w:rsidRPr="00F510AA">
              <w:rPr>
                <w:rFonts w:ascii="Times New Roman" w:eastAsia="Times New Roman" w:hAnsi="Times New Roman" w:cs="Times New Roman"/>
                <w:b/>
                <w:bCs/>
                <w:color w:val="231F20"/>
                <w:spacing w:val="-1"/>
              </w:rPr>
              <w:t>Gydymo dozė ir trukmė</w:t>
            </w:r>
          </w:p>
        </w:tc>
        <w:tc>
          <w:tcPr>
            <w:tcW w:w="2882" w:type="dxa"/>
            <w:shd w:val="clear" w:color="auto" w:fill="auto"/>
          </w:tcPr>
          <w:p w14:paraId="677911DC" w14:textId="77777777" w:rsidR="00D305F3" w:rsidRPr="00F510AA" w:rsidRDefault="00D305F3" w:rsidP="00D529DC">
            <w:pPr>
              <w:keepNext/>
              <w:keepLines/>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vertAlign w:val="superscript"/>
              </w:rPr>
            </w:pPr>
            <w:r w:rsidRPr="00F510AA">
              <w:rPr>
                <w:rFonts w:ascii="Times New Roman" w:eastAsia="Times New Roman" w:hAnsi="Times New Roman" w:cs="Times New Roman"/>
                <w:b/>
                <w:bCs/>
                <w:color w:val="231F20"/>
                <w:spacing w:val="-1"/>
              </w:rPr>
              <w:t>Rivaroksabanas</w:t>
            </w:r>
            <w:r w:rsidRPr="00F510AA">
              <w:rPr>
                <w:rFonts w:ascii="Times New Roman" w:eastAsia="Times New Roman" w:hAnsi="Times New Roman" w:cs="Times New Roman"/>
                <w:b/>
                <w:bCs/>
                <w:color w:val="231F20"/>
                <w:spacing w:val="-1"/>
                <w:vertAlign w:val="superscript"/>
              </w:rPr>
              <w:t>a)</w:t>
            </w:r>
          </w:p>
          <w:p w14:paraId="2AAF1252" w14:textId="485B0459" w:rsidR="00D305F3" w:rsidRPr="00F510AA" w:rsidRDefault="00D305F3" w:rsidP="00D529DC">
            <w:pPr>
              <w:keepNext/>
              <w:keepLines/>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rPr>
            </w:pPr>
            <w:r w:rsidRPr="00F510AA">
              <w:rPr>
                <w:rFonts w:ascii="Times New Roman" w:eastAsia="Times New Roman" w:hAnsi="Times New Roman" w:cs="Times New Roman"/>
                <w:b/>
                <w:bCs/>
                <w:color w:val="231F20"/>
                <w:spacing w:val="-1"/>
              </w:rPr>
              <w:t>3, 6 arba 12</w:t>
            </w:r>
            <w:r w:rsidR="002925B0" w:rsidRPr="00F510AA">
              <w:t> </w:t>
            </w:r>
            <w:r w:rsidRPr="00F510AA">
              <w:rPr>
                <w:rFonts w:ascii="Times New Roman" w:eastAsia="Times New Roman" w:hAnsi="Times New Roman" w:cs="Times New Roman"/>
                <w:b/>
                <w:bCs/>
                <w:color w:val="231F20"/>
                <w:spacing w:val="-1"/>
              </w:rPr>
              <w:t xml:space="preserve">mėnesių </w:t>
            </w:r>
          </w:p>
          <w:p w14:paraId="195E8EC3" w14:textId="5A4BD7E4" w:rsidR="00D305F3" w:rsidRPr="00F510AA" w:rsidRDefault="00D305F3" w:rsidP="00D529DC">
            <w:pPr>
              <w:keepNext/>
              <w:keepLines/>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rPr>
            </w:pPr>
            <w:r w:rsidRPr="00F510AA">
              <w:rPr>
                <w:rFonts w:ascii="Times New Roman" w:eastAsia="Times New Roman" w:hAnsi="Times New Roman" w:cs="Times New Roman"/>
                <w:b/>
                <w:bCs/>
                <w:color w:val="231F20"/>
                <w:spacing w:val="-1"/>
              </w:rPr>
              <w:t>N</w:t>
            </w:r>
            <w:r w:rsidR="008D4AC3" w:rsidRPr="00F510AA">
              <w:rPr>
                <w:rFonts w:ascii="Times New Roman" w:eastAsia="Times New Roman" w:hAnsi="Times New Roman" w:cs="Times New Roman"/>
                <w:b/>
                <w:bCs/>
                <w:color w:val="231F20"/>
                <w:spacing w:val="-1"/>
              </w:rPr>
              <w:t> </w:t>
            </w:r>
            <w:r w:rsidRPr="00F510AA">
              <w:rPr>
                <w:rFonts w:ascii="Times New Roman" w:eastAsia="Times New Roman" w:hAnsi="Times New Roman" w:cs="Times New Roman"/>
                <w:b/>
                <w:bCs/>
                <w:color w:val="231F20"/>
                <w:spacing w:val="-1"/>
              </w:rPr>
              <w:t>=</w:t>
            </w:r>
            <w:r w:rsidR="008D4AC3" w:rsidRPr="00F510AA">
              <w:rPr>
                <w:rFonts w:ascii="Times New Roman" w:eastAsia="Times New Roman" w:hAnsi="Times New Roman" w:cs="Times New Roman"/>
                <w:b/>
                <w:bCs/>
                <w:color w:val="231F20"/>
                <w:spacing w:val="-1"/>
              </w:rPr>
              <w:t> </w:t>
            </w:r>
            <w:r w:rsidRPr="00F510AA">
              <w:rPr>
                <w:rFonts w:ascii="Times New Roman" w:eastAsia="Times New Roman" w:hAnsi="Times New Roman" w:cs="Times New Roman"/>
                <w:b/>
                <w:bCs/>
                <w:color w:val="231F20"/>
                <w:spacing w:val="-1"/>
              </w:rPr>
              <w:t>2 419</w:t>
            </w:r>
          </w:p>
        </w:tc>
        <w:tc>
          <w:tcPr>
            <w:tcW w:w="2855" w:type="dxa"/>
            <w:shd w:val="clear" w:color="auto" w:fill="auto"/>
          </w:tcPr>
          <w:p w14:paraId="5B978071" w14:textId="77777777" w:rsidR="00D305F3" w:rsidRPr="00F510AA" w:rsidRDefault="00D305F3" w:rsidP="00D529DC">
            <w:pPr>
              <w:keepNext/>
              <w:keepLines/>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rPr>
            </w:pPr>
            <w:r w:rsidRPr="00F510AA">
              <w:rPr>
                <w:rFonts w:ascii="Times New Roman" w:eastAsia="Times New Roman" w:hAnsi="Times New Roman" w:cs="Times New Roman"/>
                <w:b/>
                <w:bCs/>
                <w:color w:val="231F20"/>
                <w:spacing w:val="-1"/>
              </w:rPr>
              <w:t>Enoksaparinas/VKA</w:t>
            </w:r>
            <w:r w:rsidRPr="00F510AA">
              <w:rPr>
                <w:rFonts w:ascii="Times New Roman" w:eastAsia="Times New Roman" w:hAnsi="Times New Roman" w:cs="Times New Roman"/>
                <w:b/>
                <w:bCs/>
                <w:color w:val="231F20"/>
                <w:spacing w:val="-1"/>
                <w:vertAlign w:val="superscript"/>
              </w:rPr>
              <w:t>b)</w:t>
            </w:r>
          </w:p>
          <w:p w14:paraId="5E275254" w14:textId="66C29A81" w:rsidR="00D305F3" w:rsidRPr="00F510AA" w:rsidRDefault="00D305F3" w:rsidP="00D529DC">
            <w:pPr>
              <w:keepNext/>
              <w:keepLines/>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rPr>
            </w:pPr>
            <w:r w:rsidRPr="00F510AA">
              <w:rPr>
                <w:rFonts w:ascii="Times New Roman" w:eastAsia="Times New Roman" w:hAnsi="Times New Roman" w:cs="Times New Roman"/>
                <w:b/>
                <w:bCs/>
                <w:color w:val="231F20"/>
                <w:spacing w:val="-1"/>
              </w:rPr>
              <w:t>3, 6 arba 12</w:t>
            </w:r>
            <w:r w:rsidR="002925B0" w:rsidRPr="00F510AA">
              <w:rPr>
                <w:rFonts w:ascii="Times New Roman" w:eastAsia="Times New Roman" w:hAnsi="Times New Roman" w:cs="Times New Roman"/>
                <w:b/>
                <w:bCs/>
                <w:color w:val="231F20"/>
                <w:spacing w:val="-1"/>
              </w:rPr>
              <w:t> </w:t>
            </w:r>
            <w:r w:rsidRPr="00F510AA">
              <w:rPr>
                <w:rFonts w:ascii="Times New Roman" w:eastAsia="Times New Roman" w:hAnsi="Times New Roman" w:cs="Times New Roman"/>
                <w:b/>
                <w:bCs/>
                <w:color w:val="231F20"/>
                <w:spacing w:val="-1"/>
              </w:rPr>
              <w:t>mėnesių</w:t>
            </w:r>
          </w:p>
          <w:p w14:paraId="258E5435" w14:textId="44A077B2" w:rsidR="00D305F3" w:rsidRPr="00F510AA" w:rsidRDefault="00D305F3" w:rsidP="00D529DC">
            <w:pPr>
              <w:keepNext/>
              <w:keepLines/>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rPr>
            </w:pPr>
            <w:r w:rsidRPr="00F510AA">
              <w:rPr>
                <w:rFonts w:ascii="Times New Roman" w:eastAsia="Times New Roman" w:hAnsi="Times New Roman" w:cs="Times New Roman"/>
                <w:b/>
                <w:bCs/>
                <w:color w:val="231F20"/>
                <w:spacing w:val="-1"/>
              </w:rPr>
              <w:t>N</w:t>
            </w:r>
            <w:r w:rsidR="008D4AC3" w:rsidRPr="00F510AA">
              <w:rPr>
                <w:rFonts w:ascii="Times New Roman" w:eastAsia="Times New Roman" w:hAnsi="Times New Roman" w:cs="Times New Roman"/>
                <w:b/>
                <w:bCs/>
                <w:color w:val="231F20"/>
                <w:spacing w:val="-1"/>
              </w:rPr>
              <w:t> </w:t>
            </w:r>
            <w:r w:rsidRPr="00F510AA">
              <w:rPr>
                <w:rFonts w:ascii="Times New Roman" w:eastAsia="Times New Roman" w:hAnsi="Times New Roman" w:cs="Times New Roman"/>
                <w:b/>
                <w:bCs/>
                <w:color w:val="231F20"/>
                <w:spacing w:val="-1"/>
              </w:rPr>
              <w:t>=</w:t>
            </w:r>
            <w:r w:rsidR="008D4AC3" w:rsidRPr="00F510AA">
              <w:rPr>
                <w:rFonts w:ascii="Times New Roman" w:eastAsia="Times New Roman" w:hAnsi="Times New Roman" w:cs="Times New Roman"/>
                <w:b/>
                <w:bCs/>
                <w:color w:val="231F20"/>
                <w:spacing w:val="-1"/>
              </w:rPr>
              <w:t> </w:t>
            </w:r>
            <w:r w:rsidRPr="00F510AA">
              <w:rPr>
                <w:rFonts w:ascii="Times New Roman" w:eastAsia="Times New Roman" w:hAnsi="Times New Roman" w:cs="Times New Roman"/>
                <w:b/>
                <w:bCs/>
                <w:color w:val="231F20"/>
                <w:spacing w:val="-1"/>
              </w:rPr>
              <w:t>2 413</w:t>
            </w:r>
          </w:p>
        </w:tc>
      </w:tr>
      <w:tr w:rsidR="00D305F3" w:rsidRPr="00F510AA" w14:paraId="3B3FF64A" w14:textId="77777777" w:rsidTr="00F1705B">
        <w:tc>
          <w:tcPr>
            <w:tcW w:w="2877" w:type="dxa"/>
          </w:tcPr>
          <w:p w14:paraId="415F419A" w14:textId="77777777" w:rsidR="00D305F3" w:rsidRPr="00F510AA" w:rsidRDefault="00D305F3" w:rsidP="00D305F3">
            <w:pPr>
              <w:widowControl w:val="0"/>
              <w:tabs>
                <w:tab w:val="left" w:pos="8505"/>
              </w:tabs>
              <w:spacing w:before="75" w:after="0" w:line="240" w:lineRule="auto"/>
              <w:ind w:right="35"/>
              <w:contextualSpacing/>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Simptominė pasikartojanti VTE*</w:t>
            </w:r>
          </w:p>
        </w:tc>
        <w:tc>
          <w:tcPr>
            <w:tcW w:w="2882" w:type="dxa"/>
            <w:shd w:val="clear" w:color="auto" w:fill="auto"/>
          </w:tcPr>
          <w:p w14:paraId="7E648D54"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 xml:space="preserve">50 </w:t>
            </w:r>
          </w:p>
          <w:p w14:paraId="728ECE4B"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(2,1 %)</w:t>
            </w:r>
          </w:p>
        </w:tc>
        <w:tc>
          <w:tcPr>
            <w:tcW w:w="2855" w:type="dxa"/>
            <w:shd w:val="clear" w:color="auto" w:fill="auto"/>
          </w:tcPr>
          <w:p w14:paraId="6B8CF9F8"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44</w:t>
            </w:r>
          </w:p>
          <w:p w14:paraId="1A5EA07F"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(1,8 %)</w:t>
            </w:r>
          </w:p>
        </w:tc>
      </w:tr>
      <w:tr w:rsidR="00D305F3" w:rsidRPr="00F510AA" w14:paraId="34EB4191" w14:textId="77777777" w:rsidTr="00F1705B">
        <w:tc>
          <w:tcPr>
            <w:tcW w:w="2877" w:type="dxa"/>
          </w:tcPr>
          <w:p w14:paraId="1FD839AB" w14:textId="77777777" w:rsidR="00D305F3" w:rsidRPr="00381177" w:rsidRDefault="00D305F3" w:rsidP="00846ACB">
            <w:pPr>
              <w:pStyle w:val="Sraopastraipa"/>
              <w:widowControl w:val="0"/>
              <w:numPr>
                <w:ilvl w:val="0"/>
                <w:numId w:val="38"/>
              </w:numPr>
              <w:tabs>
                <w:tab w:val="clear" w:pos="567"/>
                <w:tab w:val="left" w:pos="596"/>
                <w:tab w:val="left" w:pos="8505"/>
              </w:tabs>
              <w:spacing w:before="75" w:line="240" w:lineRule="auto"/>
              <w:ind w:left="596" w:right="35" w:hanging="284"/>
              <w:contextualSpacing/>
              <w:jc w:val="both"/>
              <w:rPr>
                <w:color w:val="231F20"/>
                <w:spacing w:val="-1"/>
                <w:sz w:val="22"/>
                <w:szCs w:val="22"/>
              </w:rPr>
            </w:pPr>
            <w:r w:rsidRPr="00F510AA">
              <w:rPr>
                <w:color w:val="231F20"/>
                <w:spacing w:val="-1"/>
                <w:sz w:val="22"/>
                <w:szCs w:val="22"/>
              </w:rPr>
              <w:t>Simptominė pasikartojanti PE</w:t>
            </w:r>
          </w:p>
        </w:tc>
        <w:tc>
          <w:tcPr>
            <w:tcW w:w="2882" w:type="dxa"/>
            <w:shd w:val="clear" w:color="auto" w:fill="auto"/>
          </w:tcPr>
          <w:p w14:paraId="45292538"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 xml:space="preserve">23 </w:t>
            </w:r>
          </w:p>
          <w:p w14:paraId="5685B5DA"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(1,0 %)</w:t>
            </w:r>
          </w:p>
        </w:tc>
        <w:tc>
          <w:tcPr>
            <w:tcW w:w="2855" w:type="dxa"/>
            <w:shd w:val="clear" w:color="auto" w:fill="auto"/>
          </w:tcPr>
          <w:p w14:paraId="629E443C"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 xml:space="preserve">20 </w:t>
            </w:r>
          </w:p>
          <w:p w14:paraId="6CAC9C0B"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(0,8 %)</w:t>
            </w:r>
          </w:p>
        </w:tc>
      </w:tr>
      <w:tr w:rsidR="00D305F3" w:rsidRPr="00F510AA" w14:paraId="6E83DFA8" w14:textId="77777777" w:rsidTr="00F1705B">
        <w:tc>
          <w:tcPr>
            <w:tcW w:w="2877" w:type="dxa"/>
          </w:tcPr>
          <w:p w14:paraId="403F1CFC" w14:textId="77777777" w:rsidR="00D305F3" w:rsidRPr="00381177" w:rsidRDefault="00D305F3" w:rsidP="00846ACB">
            <w:pPr>
              <w:pStyle w:val="Sraopastraipa"/>
              <w:widowControl w:val="0"/>
              <w:numPr>
                <w:ilvl w:val="0"/>
                <w:numId w:val="38"/>
              </w:numPr>
              <w:tabs>
                <w:tab w:val="clear" w:pos="567"/>
                <w:tab w:val="left" w:pos="596"/>
                <w:tab w:val="left" w:pos="8505"/>
              </w:tabs>
              <w:spacing w:before="75" w:line="240" w:lineRule="auto"/>
              <w:ind w:left="596" w:right="35" w:hanging="284"/>
              <w:contextualSpacing/>
              <w:jc w:val="both"/>
              <w:rPr>
                <w:color w:val="231F20"/>
                <w:spacing w:val="-1"/>
                <w:sz w:val="22"/>
                <w:szCs w:val="22"/>
              </w:rPr>
            </w:pPr>
            <w:r w:rsidRPr="00F510AA">
              <w:rPr>
                <w:color w:val="231F20"/>
                <w:spacing w:val="-1"/>
                <w:sz w:val="22"/>
                <w:szCs w:val="22"/>
              </w:rPr>
              <w:t>Simptominė pasikartojanti GVT</w:t>
            </w:r>
          </w:p>
        </w:tc>
        <w:tc>
          <w:tcPr>
            <w:tcW w:w="2882" w:type="dxa"/>
            <w:shd w:val="clear" w:color="auto" w:fill="auto"/>
          </w:tcPr>
          <w:p w14:paraId="5047CA0F"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 xml:space="preserve">18 </w:t>
            </w:r>
          </w:p>
          <w:p w14:paraId="6D1F8B78"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(0,7 %)</w:t>
            </w:r>
          </w:p>
        </w:tc>
        <w:tc>
          <w:tcPr>
            <w:tcW w:w="2855" w:type="dxa"/>
            <w:shd w:val="clear" w:color="auto" w:fill="auto"/>
          </w:tcPr>
          <w:p w14:paraId="6E367B9E"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 xml:space="preserve">17 </w:t>
            </w:r>
          </w:p>
          <w:p w14:paraId="3B315482"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(0,7 %)</w:t>
            </w:r>
          </w:p>
        </w:tc>
      </w:tr>
      <w:tr w:rsidR="00D305F3" w:rsidRPr="00F510AA" w14:paraId="452205EA" w14:textId="77777777" w:rsidTr="00F1705B">
        <w:tc>
          <w:tcPr>
            <w:tcW w:w="2877" w:type="dxa"/>
          </w:tcPr>
          <w:p w14:paraId="54282777" w14:textId="77777777" w:rsidR="00D305F3" w:rsidRPr="00381177" w:rsidRDefault="00D305F3" w:rsidP="00846ACB">
            <w:pPr>
              <w:pStyle w:val="Sraopastraipa"/>
              <w:widowControl w:val="0"/>
              <w:numPr>
                <w:ilvl w:val="0"/>
                <w:numId w:val="38"/>
              </w:numPr>
              <w:tabs>
                <w:tab w:val="clear" w:pos="567"/>
                <w:tab w:val="left" w:pos="596"/>
                <w:tab w:val="left" w:pos="8505"/>
              </w:tabs>
              <w:spacing w:before="75" w:line="240" w:lineRule="auto"/>
              <w:ind w:left="596" w:right="35" w:hanging="284"/>
              <w:contextualSpacing/>
              <w:jc w:val="both"/>
              <w:rPr>
                <w:color w:val="231F20"/>
                <w:spacing w:val="-1"/>
                <w:sz w:val="22"/>
                <w:szCs w:val="22"/>
              </w:rPr>
            </w:pPr>
            <w:r w:rsidRPr="00F510AA">
              <w:rPr>
                <w:sz w:val="22"/>
                <w:szCs w:val="22"/>
              </w:rPr>
              <w:t>Simptominė PE ir GVT</w:t>
            </w:r>
          </w:p>
        </w:tc>
        <w:tc>
          <w:tcPr>
            <w:tcW w:w="2882" w:type="dxa"/>
            <w:shd w:val="clear" w:color="auto" w:fill="auto"/>
          </w:tcPr>
          <w:p w14:paraId="237EEEC0"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0</w:t>
            </w:r>
          </w:p>
        </w:tc>
        <w:tc>
          <w:tcPr>
            <w:tcW w:w="2855" w:type="dxa"/>
            <w:shd w:val="clear" w:color="auto" w:fill="auto"/>
          </w:tcPr>
          <w:p w14:paraId="579A1284"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 xml:space="preserve">2 </w:t>
            </w:r>
          </w:p>
          <w:p w14:paraId="4CC538D4" w14:textId="6ED4C79B"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(&lt;</w:t>
            </w:r>
            <w:r w:rsidR="00650BBA" w:rsidRPr="00F510AA">
              <w:rPr>
                <w:rFonts w:ascii="Times New Roman" w:eastAsia="Times New Roman" w:hAnsi="Times New Roman" w:cs="Times New Roman"/>
                <w:color w:val="231F20"/>
                <w:spacing w:val="-1"/>
              </w:rPr>
              <w:t> </w:t>
            </w:r>
            <w:r w:rsidRPr="00F510AA">
              <w:rPr>
                <w:rFonts w:ascii="Times New Roman" w:eastAsia="Times New Roman" w:hAnsi="Times New Roman" w:cs="Times New Roman"/>
                <w:color w:val="231F20"/>
                <w:spacing w:val="-1"/>
              </w:rPr>
              <w:t>0,1 %)</w:t>
            </w:r>
          </w:p>
        </w:tc>
      </w:tr>
      <w:tr w:rsidR="00D305F3" w:rsidRPr="00F510AA" w14:paraId="6BC7F2AD" w14:textId="77777777" w:rsidTr="00F1705B">
        <w:tc>
          <w:tcPr>
            <w:tcW w:w="2877" w:type="dxa"/>
          </w:tcPr>
          <w:p w14:paraId="4549C73C" w14:textId="77777777" w:rsidR="00D305F3" w:rsidRPr="00381177" w:rsidRDefault="00D305F3" w:rsidP="00846ACB">
            <w:pPr>
              <w:pStyle w:val="Sraopastraipa"/>
              <w:widowControl w:val="0"/>
              <w:numPr>
                <w:ilvl w:val="0"/>
                <w:numId w:val="38"/>
              </w:numPr>
              <w:tabs>
                <w:tab w:val="clear" w:pos="567"/>
                <w:tab w:val="left" w:pos="596"/>
                <w:tab w:val="left" w:pos="8505"/>
              </w:tabs>
              <w:spacing w:before="75" w:line="240" w:lineRule="auto"/>
              <w:ind w:left="596" w:right="35" w:hanging="284"/>
              <w:contextualSpacing/>
              <w:jc w:val="both"/>
              <w:rPr>
                <w:color w:val="231F20"/>
                <w:spacing w:val="-1"/>
                <w:sz w:val="22"/>
                <w:szCs w:val="22"/>
              </w:rPr>
            </w:pPr>
            <w:r w:rsidRPr="00F510AA">
              <w:rPr>
                <w:color w:val="231F20"/>
                <w:spacing w:val="-1"/>
                <w:sz w:val="22"/>
                <w:szCs w:val="22"/>
              </w:rPr>
              <w:t>Mirtis dėl PE / mirtis, kai negalima atmesti PE</w:t>
            </w:r>
          </w:p>
        </w:tc>
        <w:tc>
          <w:tcPr>
            <w:tcW w:w="2882" w:type="dxa"/>
            <w:shd w:val="clear" w:color="auto" w:fill="auto"/>
          </w:tcPr>
          <w:p w14:paraId="3A6D31D9"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 xml:space="preserve">11 </w:t>
            </w:r>
          </w:p>
          <w:p w14:paraId="0A1E1EA3"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(0,5 %)</w:t>
            </w:r>
          </w:p>
        </w:tc>
        <w:tc>
          <w:tcPr>
            <w:tcW w:w="2855" w:type="dxa"/>
            <w:shd w:val="clear" w:color="auto" w:fill="auto"/>
          </w:tcPr>
          <w:p w14:paraId="408A0DA9"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 xml:space="preserve">7 </w:t>
            </w:r>
          </w:p>
          <w:p w14:paraId="0B3AD9F3"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(0,3 %)</w:t>
            </w:r>
          </w:p>
        </w:tc>
      </w:tr>
      <w:tr w:rsidR="00D305F3" w:rsidRPr="00F510AA" w14:paraId="2517E4DF" w14:textId="77777777" w:rsidTr="00F1705B">
        <w:tc>
          <w:tcPr>
            <w:tcW w:w="2877" w:type="dxa"/>
          </w:tcPr>
          <w:p w14:paraId="70B5C7E9" w14:textId="77777777" w:rsidR="00D305F3" w:rsidRPr="00F510AA" w:rsidRDefault="00D305F3" w:rsidP="00D305F3">
            <w:pPr>
              <w:widowControl w:val="0"/>
              <w:tabs>
                <w:tab w:val="left" w:pos="8505"/>
              </w:tabs>
              <w:spacing w:before="75" w:after="0" w:line="240" w:lineRule="auto"/>
              <w:ind w:right="35"/>
              <w:contextualSpacing/>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Didysis ar klinikiniu požiūriu reikšmingas ne didysis kraujavimas</w:t>
            </w:r>
          </w:p>
        </w:tc>
        <w:tc>
          <w:tcPr>
            <w:tcW w:w="2882" w:type="dxa"/>
            <w:shd w:val="clear" w:color="auto" w:fill="auto"/>
          </w:tcPr>
          <w:p w14:paraId="08C33999"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 xml:space="preserve">249 </w:t>
            </w:r>
          </w:p>
          <w:p w14:paraId="4485511D"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(10,3 %)</w:t>
            </w:r>
          </w:p>
        </w:tc>
        <w:tc>
          <w:tcPr>
            <w:tcW w:w="2855" w:type="dxa"/>
            <w:shd w:val="clear" w:color="auto" w:fill="auto"/>
          </w:tcPr>
          <w:p w14:paraId="498597A8"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274 (11,4 %)</w:t>
            </w:r>
          </w:p>
        </w:tc>
      </w:tr>
      <w:tr w:rsidR="00D305F3" w:rsidRPr="00F510AA" w14:paraId="7AC64D33" w14:textId="77777777" w:rsidTr="00F1705B">
        <w:tc>
          <w:tcPr>
            <w:tcW w:w="2877" w:type="dxa"/>
          </w:tcPr>
          <w:p w14:paraId="20B3F483"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Didžiojo kraujavimo atvejai</w:t>
            </w:r>
          </w:p>
        </w:tc>
        <w:tc>
          <w:tcPr>
            <w:tcW w:w="2882" w:type="dxa"/>
            <w:shd w:val="clear" w:color="auto" w:fill="auto"/>
          </w:tcPr>
          <w:p w14:paraId="32B81397"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 xml:space="preserve">26 </w:t>
            </w:r>
          </w:p>
          <w:p w14:paraId="5AD46511"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(1,1 %)</w:t>
            </w:r>
          </w:p>
        </w:tc>
        <w:tc>
          <w:tcPr>
            <w:tcW w:w="2855" w:type="dxa"/>
            <w:shd w:val="clear" w:color="auto" w:fill="auto"/>
          </w:tcPr>
          <w:p w14:paraId="21361585"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 xml:space="preserve">52 </w:t>
            </w:r>
          </w:p>
          <w:p w14:paraId="32E448B6"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(2,2 %)</w:t>
            </w:r>
          </w:p>
        </w:tc>
      </w:tr>
    </w:tbl>
    <w:p w14:paraId="248C8AA0" w14:textId="52AE2E57" w:rsidR="00D305F3" w:rsidRPr="00F510AA" w:rsidRDefault="00D305F3" w:rsidP="00D305F3">
      <w:pPr>
        <w:tabs>
          <w:tab w:val="left" w:pos="567"/>
        </w:tabs>
        <w:suppressAutoHyphens/>
        <w:spacing w:before="120"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vertAlign w:val="superscript"/>
          <w:lang w:eastAsia="ar-SA"/>
        </w:rPr>
        <w:t>a)</w:t>
      </w:r>
      <w:r w:rsidRPr="00F510AA">
        <w:rPr>
          <w:rFonts w:ascii="Times New Roman" w:eastAsia="Times New Roman" w:hAnsi="Times New Roman" w:cs="Times New Roman"/>
          <w:color w:val="000000"/>
          <w:lang w:eastAsia="ar-SA"/>
        </w:rPr>
        <w:t xml:space="preserve"> Rivaroksabanas po 15 mg du kartus per parą 3</w:t>
      </w:r>
      <w:r w:rsidR="002925B0"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savaites; vėliau vartojama po 20 mg kartą per parą.</w:t>
      </w:r>
    </w:p>
    <w:p w14:paraId="3EAEE195" w14:textId="7F349386"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vertAlign w:val="superscript"/>
          <w:lang w:eastAsia="ar-SA"/>
        </w:rPr>
        <w:t>b)</w:t>
      </w:r>
      <w:r w:rsidRPr="00F510AA">
        <w:rPr>
          <w:rFonts w:ascii="Times New Roman" w:eastAsia="Times New Roman" w:hAnsi="Times New Roman" w:cs="Times New Roman"/>
          <w:color w:val="000000"/>
          <w:lang w:eastAsia="ar-SA"/>
        </w:rPr>
        <w:t xml:space="preserve"> Enoksaparinas ne mažiau kaip 5</w:t>
      </w:r>
      <w:r w:rsidR="002925B0"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paras, kartu vartojant ir vėliau tęsiant gydymą VKA.</w:t>
      </w:r>
    </w:p>
    <w:p w14:paraId="5610F994" w14:textId="5B1CBA89"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p &lt;</w:t>
      </w:r>
      <w:r w:rsidR="00650BBA"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0,0026 (ne prastesnis rezultatas, vertinant pagal iš anksto specifikuotą RS 2,0); RS: 1,123 (0,749</w:t>
      </w:r>
      <w:r w:rsidR="003E13C5" w:rsidRPr="00F510AA">
        <w:rPr>
          <w:rFonts w:ascii="Times New Roman" w:eastAsia="Times New Roman" w:hAnsi="Times New Roman" w:cs="Times New Roman"/>
          <w:color w:val="000000"/>
          <w:lang w:eastAsia="lt-LT"/>
        </w:rPr>
        <w:t>–</w:t>
      </w:r>
      <w:r w:rsidRPr="00F510AA">
        <w:rPr>
          <w:rFonts w:ascii="Times New Roman" w:eastAsia="Times New Roman" w:hAnsi="Times New Roman" w:cs="Times New Roman"/>
          <w:color w:val="000000"/>
          <w:lang w:eastAsia="ar-SA"/>
        </w:rPr>
        <w:t>1,684).</w:t>
      </w:r>
    </w:p>
    <w:p w14:paraId="6443848C"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0D40CA46"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Buvo atlikta iš anksto specifikuota jungtinė </w:t>
      </w:r>
      <w:r w:rsidRPr="00F510AA">
        <w:rPr>
          <w:rFonts w:ascii="Times New Roman" w:eastAsia="Times New Roman" w:hAnsi="Times New Roman" w:cs="Times New Roman"/>
          <w:i/>
          <w:color w:val="000000"/>
          <w:lang w:eastAsia="ar-SA"/>
        </w:rPr>
        <w:t>Einstein GVT</w:t>
      </w:r>
      <w:r w:rsidRPr="00F510AA">
        <w:rPr>
          <w:rFonts w:ascii="Times New Roman" w:eastAsia="Times New Roman" w:hAnsi="Times New Roman" w:cs="Times New Roman"/>
          <w:color w:val="000000"/>
          <w:lang w:eastAsia="ar-SA"/>
        </w:rPr>
        <w:t xml:space="preserve"> ir </w:t>
      </w:r>
      <w:r w:rsidRPr="00F510AA">
        <w:rPr>
          <w:rFonts w:ascii="Times New Roman" w:eastAsia="Times New Roman" w:hAnsi="Times New Roman" w:cs="Times New Roman"/>
          <w:i/>
          <w:color w:val="000000"/>
          <w:lang w:eastAsia="ar-SA"/>
        </w:rPr>
        <w:t>PE</w:t>
      </w:r>
      <w:r w:rsidRPr="00F510AA">
        <w:rPr>
          <w:rFonts w:ascii="Times New Roman" w:eastAsia="Times New Roman" w:hAnsi="Times New Roman" w:cs="Times New Roman"/>
          <w:color w:val="000000"/>
          <w:lang w:eastAsia="ar-SA"/>
        </w:rPr>
        <w:t xml:space="preserve"> tyrimų rezultatų analizė (žr. 8 lentelę).</w:t>
      </w:r>
    </w:p>
    <w:p w14:paraId="099CA9FD"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5A31F81F" w14:textId="39BD8418"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r w:rsidRPr="00F510AA">
        <w:rPr>
          <w:rFonts w:ascii="Times New Roman" w:eastAsia="Times New Roman" w:hAnsi="Times New Roman" w:cs="Times New Roman"/>
          <w:b/>
          <w:color w:val="000000"/>
          <w:lang w:eastAsia="ar-SA"/>
        </w:rPr>
        <w:t>8</w:t>
      </w:r>
      <w:r w:rsidR="002925B0" w:rsidRPr="00F510AA">
        <w:rPr>
          <w:rFonts w:ascii="Times New Roman" w:eastAsia="Times New Roman" w:hAnsi="Times New Roman" w:cs="Times New Roman"/>
          <w:b/>
          <w:color w:val="000000"/>
          <w:lang w:eastAsia="ar-SA"/>
        </w:rPr>
        <w:t> </w:t>
      </w:r>
      <w:r w:rsidRPr="00F510AA">
        <w:rPr>
          <w:rFonts w:ascii="Times New Roman" w:eastAsia="Times New Roman" w:hAnsi="Times New Roman" w:cs="Times New Roman"/>
          <w:b/>
          <w:color w:val="000000"/>
          <w:lang w:eastAsia="ar-SA"/>
        </w:rPr>
        <w:t>lentelė. Veiksmingumo ir saugumo rezultatai, gauti atlikus jungtinę III</w:t>
      </w:r>
      <w:r w:rsidR="002925B0" w:rsidRPr="00F510AA">
        <w:rPr>
          <w:rFonts w:ascii="Times New Roman" w:eastAsia="Times New Roman" w:hAnsi="Times New Roman" w:cs="Times New Roman"/>
          <w:b/>
          <w:color w:val="000000"/>
          <w:lang w:eastAsia="ar-SA"/>
        </w:rPr>
        <w:t> </w:t>
      </w:r>
      <w:r w:rsidRPr="00F510AA">
        <w:rPr>
          <w:rFonts w:ascii="Times New Roman" w:eastAsia="Times New Roman" w:hAnsi="Times New Roman" w:cs="Times New Roman"/>
          <w:b/>
          <w:color w:val="000000"/>
          <w:lang w:eastAsia="ar-SA"/>
        </w:rPr>
        <w:t xml:space="preserve">fazės </w:t>
      </w:r>
      <w:r w:rsidRPr="00F510AA">
        <w:rPr>
          <w:rFonts w:ascii="Times New Roman" w:eastAsia="Times New Roman" w:hAnsi="Times New Roman" w:cs="Times New Roman"/>
          <w:b/>
          <w:i/>
          <w:color w:val="000000"/>
          <w:lang w:eastAsia="ar-SA"/>
        </w:rPr>
        <w:t>Einstein GVT</w:t>
      </w:r>
      <w:r w:rsidRPr="00F510AA">
        <w:rPr>
          <w:rFonts w:ascii="Times New Roman" w:eastAsia="Times New Roman" w:hAnsi="Times New Roman" w:cs="Times New Roman"/>
          <w:b/>
          <w:color w:val="000000"/>
          <w:lang w:eastAsia="ar-SA"/>
        </w:rPr>
        <w:t xml:space="preserve"> ir </w:t>
      </w:r>
      <w:r w:rsidRPr="00F510AA">
        <w:rPr>
          <w:rFonts w:ascii="Times New Roman" w:eastAsia="Times New Roman" w:hAnsi="Times New Roman" w:cs="Times New Roman"/>
          <w:b/>
          <w:i/>
          <w:color w:val="000000"/>
          <w:lang w:eastAsia="ar-SA"/>
        </w:rPr>
        <w:t>Einstein PE</w:t>
      </w:r>
      <w:r w:rsidRPr="00F510AA">
        <w:rPr>
          <w:rFonts w:ascii="Times New Roman" w:eastAsia="Times New Roman" w:hAnsi="Times New Roman" w:cs="Times New Roman"/>
          <w:b/>
          <w:color w:val="000000"/>
          <w:lang w:eastAsia="ar-SA"/>
        </w:rPr>
        <w:t xml:space="preserve"> tyrimų analizę</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D305F3" w:rsidRPr="00F510AA" w14:paraId="02C6B3C2" w14:textId="77777777" w:rsidTr="00F1705B">
        <w:tc>
          <w:tcPr>
            <w:tcW w:w="2877" w:type="dxa"/>
            <w:shd w:val="clear" w:color="auto" w:fill="auto"/>
          </w:tcPr>
          <w:p w14:paraId="4A08935B"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rPr>
            </w:pPr>
            <w:r w:rsidRPr="00F510AA">
              <w:rPr>
                <w:rFonts w:ascii="Times New Roman" w:eastAsia="Times New Roman" w:hAnsi="Times New Roman" w:cs="Times New Roman"/>
                <w:b/>
                <w:bCs/>
                <w:color w:val="231F20"/>
                <w:spacing w:val="-1"/>
              </w:rPr>
              <w:t>Tyrimo populiacija</w:t>
            </w:r>
          </w:p>
        </w:tc>
        <w:tc>
          <w:tcPr>
            <w:tcW w:w="5737" w:type="dxa"/>
            <w:gridSpan w:val="2"/>
            <w:shd w:val="clear" w:color="auto" w:fill="auto"/>
          </w:tcPr>
          <w:p w14:paraId="4609D895" w14:textId="1DE66683"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rPr>
            </w:pPr>
            <w:r w:rsidRPr="00F510AA">
              <w:rPr>
                <w:rFonts w:ascii="Times New Roman" w:eastAsia="Times New Roman" w:hAnsi="Times New Roman" w:cs="Times New Roman"/>
                <w:b/>
                <w:bCs/>
                <w:color w:val="231F20"/>
                <w:spacing w:val="-1"/>
              </w:rPr>
              <w:t>8</w:t>
            </w:r>
            <w:r w:rsidR="002925B0" w:rsidRPr="00F510AA">
              <w:rPr>
                <w:rFonts w:ascii="Times New Roman" w:eastAsia="Times New Roman" w:hAnsi="Times New Roman" w:cs="Times New Roman"/>
                <w:b/>
                <w:bCs/>
                <w:color w:val="231F20"/>
                <w:spacing w:val="-1"/>
              </w:rPr>
              <w:t> </w:t>
            </w:r>
            <w:r w:rsidRPr="00F510AA">
              <w:rPr>
                <w:rFonts w:ascii="Times New Roman" w:eastAsia="Times New Roman" w:hAnsi="Times New Roman" w:cs="Times New Roman"/>
                <w:b/>
                <w:bCs/>
                <w:color w:val="231F20"/>
                <w:spacing w:val="-1"/>
              </w:rPr>
              <w:t>281</w:t>
            </w:r>
            <w:r w:rsidR="002925B0" w:rsidRPr="00F510AA">
              <w:rPr>
                <w:rFonts w:ascii="Times New Roman" w:eastAsia="Times New Roman" w:hAnsi="Times New Roman" w:cs="Times New Roman"/>
                <w:b/>
                <w:bCs/>
                <w:color w:val="231F20"/>
                <w:spacing w:val="-1"/>
              </w:rPr>
              <w:t> </w:t>
            </w:r>
            <w:r w:rsidRPr="00F510AA">
              <w:rPr>
                <w:rFonts w:ascii="Times New Roman" w:eastAsia="Times New Roman" w:hAnsi="Times New Roman" w:cs="Times New Roman"/>
                <w:b/>
                <w:bCs/>
                <w:color w:val="231F20"/>
                <w:spacing w:val="-1"/>
              </w:rPr>
              <w:t>pacientas, sergantis ūmine simptomine GVT arba PE</w:t>
            </w:r>
          </w:p>
        </w:tc>
      </w:tr>
      <w:tr w:rsidR="00D305F3" w:rsidRPr="00F510AA" w14:paraId="59A1CC78" w14:textId="77777777" w:rsidTr="00F1705B">
        <w:tc>
          <w:tcPr>
            <w:tcW w:w="2877" w:type="dxa"/>
            <w:shd w:val="clear" w:color="auto" w:fill="auto"/>
          </w:tcPr>
          <w:p w14:paraId="1BEAD4F9"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rPr>
            </w:pPr>
            <w:r w:rsidRPr="00F510AA">
              <w:rPr>
                <w:rFonts w:ascii="Times New Roman" w:eastAsia="Times New Roman" w:hAnsi="Times New Roman" w:cs="Times New Roman"/>
                <w:b/>
                <w:bCs/>
                <w:color w:val="231F20"/>
                <w:spacing w:val="-1"/>
              </w:rPr>
              <w:t>Gydymo dozė ir trukmė</w:t>
            </w:r>
          </w:p>
        </w:tc>
        <w:tc>
          <w:tcPr>
            <w:tcW w:w="2882" w:type="dxa"/>
            <w:shd w:val="clear" w:color="auto" w:fill="auto"/>
          </w:tcPr>
          <w:p w14:paraId="1AF9107B"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vertAlign w:val="superscript"/>
              </w:rPr>
            </w:pPr>
            <w:r w:rsidRPr="00F510AA">
              <w:rPr>
                <w:rFonts w:ascii="Times New Roman" w:eastAsia="Times New Roman" w:hAnsi="Times New Roman" w:cs="Times New Roman"/>
                <w:b/>
                <w:bCs/>
                <w:color w:val="231F20"/>
                <w:spacing w:val="-1"/>
              </w:rPr>
              <w:t>Rivaroksabanas</w:t>
            </w:r>
            <w:r w:rsidRPr="00F510AA">
              <w:rPr>
                <w:rFonts w:ascii="Times New Roman" w:eastAsia="Times New Roman" w:hAnsi="Times New Roman" w:cs="Times New Roman"/>
                <w:b/>
                <w:bCs/>
                <w:color w:val="231F20"/>
                <w:spacing w:val="-1"/>
                <w:vertAlign w:val="superscript"/>
              </w:rPr>
              <w:t>a)</w:t>
            </w:r>
          </w:p>
          <w:p w14:paraId="5FF9F5C1" w14:textId="2AF76624" w:rsidR="00D305F3" w:rsidRPr="00F510AA" w:rsidRDefault="00D305F3" w:rsidP="00D305F3">
            <w:pPr>
              <w:widowControl w:val="0"/>
              <w:tabs>
                <w:tab w:val="left" w:pos="8505"/>
              </w:tabs>
              <w:spacing w:before="75" w:after="0" w:line="240" w:lineRule="auto"/>
              <w:ind w:right="35"/>
              <w:contextualSpacing/>
              <w:rPr>
                <w:rFonts w:ascii="Times New Roman" w:eastAsia="Times New Roman" w:hAnsi="Times New Roman" w:cs="Times New Roman"/>
                <w:b/>
                <w:bCs/>
                <w:color w:val="231F20"/>
                <w:spacing w:val="-1"/>
              </w:rPr>
            </w:pPr>
            <w:r w:rsidRPr="00F510AA">
              <w:rPr>
                <w:rFonts w:ascii="Times New Roman" w:eastAsia="Times New Roman" w:hAnsi="Times New Roman" w:cs="Times New Roman"/>
                <w:b/>
                <w:bCs/>
                <w:color w:val="231F20"/>
                <w:spacing w:val="-1"/>
              </w:rPr>
              <w:t>3, 6 arba 12</w:t>
            </w:r>
            <w:r w:rsidR="002925B0" w:rsidRPr="00F510AA">
              <w:rPr>
                <w:rFonts w:ascii="Times New Roman" w:eastAsia="Times New Roman" w:hAnsi="Times New Roman" w:cs="Times New Roman"/>
                <w:b/>
                <w:bCs/>
                <w:color w:val="231F20"/>
                <w:spacing w:val="-1"/>
              </w:rPr>
              <w:t> </w:t>
            </w:r>
            <w:r w:rsidRPr="00F510AA">
              <w:rPr>
                <w:rFonts w:ascii="Times New Roman" w:eastAsia="Times New Roman" w:hAnsi="Times New Roman" w:cs="Times New Roman"/>
                <w:b/>
                <w:bCs/>
                <w:color w:val="231F20"/>
                <w:spacing w:val="-1"/>
              </w:rPr>
              <w:t>mėnesių</w:t>
            </w:r>
          </w:p>
          <w:p w14:paraId="1355DA5D" w14:textId="6EEF4053"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rPr>
            </w:pPr>
            <w:r w:rsidRPr="00F510AA">
              <w:rPr>
                <w:rFonts w:ascii="Times New Roman" w:eastAsia="Times New Roman" w:hAnsi="Times New Roman" w:cs="Times New Roman"/>
                <w:b/>
                <w:bCs/>
                <w:color w:val="231F20"/>
                <w:spacing w:val="-1"/>
              </w:rPr>
              <w:t>N</w:t>
            </w:r>
            <w:r w:rsidR="008D4AC3" w:rsidRPr="00F510AA">
              <w:rPr>
                <w:rFonts w:ascii="Times New Roman" w:eastAsia="Times New Roman" w:hAnsi="Times New Roman" w:cs="Times New Roman"/>
                <w:b/>
                <w:bCs/>
                <w:color w:val="231F20"/>
                <w:spacing w:val="-1"/>
              </w:rPr>
              <w:t> </w:t>
            </w:r>
            <w:r w:rsidRPr="00F510AA">
              <w:rPr>
                <w:rFonts w:ascii="Times New Roman" w:eastAsia="Times New Roman" w:hAnsi="Times New Roman" w:cs="Times New Roman"/>
                <w:b/>
                <w:bCs/>
                <w:color w:val="231F20"/>
                <w:spacing w:val="-1"/>
              </w:rPr>
              <w:t>=</w:t>
            </w:r>
            <w:r w:rsidR="008D4AC3" w:rsidRPr="00F510AA">
              <w:rPr>
                <w:rFonts w:ascii="Times New Roman" w:eastAsia="Times New Roman" w:hAnsi="Times New Roman" w:cs="Times New Roman"/>
                <w:b/>
                <w:bCs/>
                <w:color w:val="231F20"/>
                <w:spacing w:val="-1"/>
              </w:rPr>
              <w:t> </w:t>
            </w:r>
            <w:r w:rsidRPr="00F510AA">
              <w:rPr>
                <w:rFonts w:ascii="Times New Roman" w:eastAsia="Times New Roman" w:hAnsi="Times New Roman" w:cs="Times New Roman"/>
                <w:b/>
                <w:bCs/>
                <w:color w:val="231F20"/>
                <w:spacing w:val="-1"/>
              </w:rPr>
              <w:t>4 150</w:t>
            </w:r>
          </w:p>
        </w:tc>
        <w:tc>
          <w:tcPr>
            <w:tcW w:w="2855" w:type="dxa"/>
            <w:shd w:val="clear" w:color="auto" w:fill="auto"/>
          </w:tcPr>
          <w:p w14:paraId="5FA6CED1"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rPr>
            </w:pPr>
            <w:r w:rsidRPr="00F510AA">
              <w:rPr>
                <w:rFonts w:ascii="Times New Roman" w:eastAsia="Times New Roman" w:hAnsi="Times New Roman" w:cs="Times New Roman"/>
                <w:b/>
                <w:bCs/>
                <w:color w:val="231F20"/>
                <w:spacing w:val="-1"/>
              </w:rPr>
              <w:t>Enoksaparinas/VKA</w:t>
            </w:r>
            <w:r w:rsidRPr="00F510AA">
              <w:rPr>
                <w:rFonts w:ascii="Times New Roman" w:eastAsia="Times New Roman" w:hAnsi="Times New Roman" w:cs="Times New Roman"/>
                <w:b/>
                <w:bCs/>
                <w:color w:val="231F20"/>
                <w:spacing w:val="-1"/>
                <w:vertAlign w:val="superscript"/>
              </w:rPr>
              <w:t>b)</w:t>
            </w:r>
          </w:p>
          <w:p w14:paraId="1D590823" w14:textId="70162F8B"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rPr>
            </w:pPr>
            <w:r w:rsidRPr="00F510AA">
              <w:rPr>
                <w:rFonts w:ascii="Times New Roman" w:eastAsia="Times New Roman" w:hAnsi="Times New Roman" w:cs="Times New Roman"/>
                <w:b/>
                <w:bCs/>
                <w:color w:val="231F20"/>
                <w:spacing w:val="-1"/>
              </w:rPr>
              <w:t>3, 6 arba 12</w:t>
            </w:r>
            <w:r w:rsidR="002925B0" w:rsidRPr="00F510AA">
              <w:rPr>
                <w:rFonts w:ascii="Times New Roman" w:eastAsia="Times New Roman" w:hAnsi="Times New Roman" w:cs="Times New Roman"/>
                <w:b/>
                <w:bCs/>
                <w:color w:val="231F20"/>
                <w:spacing w:val="-1"/>
              </w:rPr>
              <w:t> </w:t>
            </w:r>
            <w:r w:rsidRPr="00F510AA">
              <w:rPr>
                <w:rFonts w:ascii="Times New Roman" w:eastAsia="Times New Roman" w:hAnsi="Times New Roman" w:cs="Times New Roman"/>
                <w:b/>
                <w:bCs/>
                <w:color w:val="231F20"/>
                <w:spacing w:val="-1"/>
              </w:rPr>
              <w:t>mėnesių</w:t>
            </w:r>
          </w:p>
          <w:p w14:paraId="7B99E2E1" w14:textId="34DAF2C6"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rPr>
            </w:pPr>
            <w:r w:rsidRPr="00F510AA">
              <w:rPr>
                <w:rFonts w:ascii="Times New Roman" w:eastAsia="Times New Roman" w:hAnsi="Times New Roman" w:cs="Times New Roman"/>
                <w:b/>
                <w:bCs/>
                <w:color w:val="231F20"/>
                <w:spacing w:val="-1"/>
              </w:rPr>
              <w:t>N</w:t>
            </w:r>
            <w:r w:rsidR="008D4AC3" w:rsidRPr="00F510AA">
              <w:rPr>
                <w:rFonts w:ascii="Times New Roman" w:eastAsia="Times New Roman" w:hAnsi="Times New Roman" w:cs="Times New Roman"/>
                <w:b/>
                <w:bCs/>
                <w:color w:val="231F20"/>
                <w:spacing w:val="-1"/>
              </w:rPr>
              <w:t> </w:t>
            </w:r>
            <w:r w:rsidRPr="00F510AA">
              <w:rPr>
                <w:rFonts w:ascii="Times New Roman" w:eastAsia="Times New Roman" w:hAnsi="Times New Roman" w:cs="Times New Roman"/>
                <w:b/>
                <w:bCs/>
                <w:color w:val="231F20"/>
                <w:spacing w:val="-1"/>
              </w:rPr>
              <w:t>=</w:t>
            </w:r>
            <w:r w:rsidR="008D4AC3" w:rsidRPr="00F510AA">
              <w:rPr>
                <w:rFonts w:ascii="Times New Roman" w:eastAsia="Times New Roman" w:hAnsi="Times New Roman" w:cs="Times New Roman"/>
                <w:b/>
                <w:bCs/>
                <w:color w:val="231F20"/>
                <w:spacing w:val="-1"/>
              </w:rPr>
              <w:t> </w:t>
            </w:r>
            <w:r w:rsidRPr="00F510AA">
              <w:rPr>
                <w:rFonts w:ascii="Times New Roman" w:eastAsia="Times New Roman" w:hAnsi="Times New Roman" w:cs="Times New Roman"/>
                <w:b/>
                <w:bCs/>
                <w:color w:val="231F20"/>
                <w:spacing w:val="-1"/>
              </w:rPr>
              <w:t>4 131</w:t>
            </w:r>
          </w:p>
        </w:tc>
      </w:tr>
      <w:tr w:rsidR="00D305F3" w:rsidRPr="00F510AA" w14:paraId="7D4B1351" w14:textId="77777777" w:rsidTr="00F1705B">
        <w:tc>
          <w:tcPr>
            <w:tcW w:w="2877" w:type="dxa"/>
            <w:shd w:val="clear" w:color="auto" w:fill="auto"/>
          </w:tcPr>
          <w:p w14:paraId="2F2E05D1" w14:textId="77777777" w:rsidR="00D305F3" w:rsidRPr="00F510AA" w:rsidRDefault="00D305F3" w:rsidP="00D305F3">
            <w:pPr>
              <w:widowControl w:val="0"/>
              <w:tabs>
                <w:tab w:val="left" w:pos="8505"/>
              </w:tabs>
              <w:spacing w:before="75" w:after="0" w:line="240" w:lineRule="auto"/>
              <w:ind w:right="35"/>
              <w:contextualSpacing/>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Simptominė pasikartojanti VTE*</w:t>
            </w:r>
          </w:p>
        </w:tc>
        <w:tc>
          <w:tcPr>
            <w:tcW w:w="2882" w:type="dxa"/>
            <w:shd w:val="clear" w:color="auto" w:fill="auto"/>
          </w:tcPr>
          <w:p w14:paraId="13A1DDD3"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 xml:space="preserve">86 </w:t>
            </w:r>
          </w:p>
          <w:p w14:paraId="43C79249"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(2,1 %)</w:t>
            </w:r>
          </w:p>
        </w:tc>
        <w:tc>
          <w:tcPr>
            <w:tcW w:w="2855" w:type="dxa"/>
            <w:shd w:val="clear" w:color="auto" w:fill="auto"/>
          </w:tcPr>
          <w:p w14:paraId="5A43E1EB"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 xml:space="preserve">95 </w:t>
            </w:r>
          </w:p>
          <w:p w14:paraId="793EE7AF"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(2,3 %)</w:t>
            </w:r>
          </w:p>
        </w:tc>
      </w:tr>
      <w:tr w:rsidR="00D305F3" w:rsidRPr="00F510AA" w14:paraId="36FBA8BE" w14:textId="77777777" w:rsidTr="00F1705B">
        <w:tc>
          <w:tcPr>
            <w:tcW w:w="2877" w:type="dxa"/>
            <w:shd w:val="clear" w:color="auto" w:fill="auto"/>
          </w:tcPr>
          <w:p w14:paraId="4430F63F" w14:textId="77777777" w:rsidR="00D305F3" w:rsidRPr="00381177" w:rsidRDefault="00D305F3" w:rsidP="00846ACB">
            <w:pPr>
              <w:pStyle w:val="Sraopastraipa"/>
              <w:widowControl w:val="0"/>
              <w:numPr>
                <w:ilvl w:val="0"/>
                <w:numId w:val="38"/>
              </w:numPr>
              <w:tabs>
                <w:tab w:val="left" w:pos="8505"/>
              </w:tabs>
              <w:spacing w:before="75" w:line="240" w:lineRule="auto"/>
              <w:ind w:left="596" w:right="35" w:hanging="284"/>
              <w:contextualSpacing/>
              <w:rPr>
                <w:color w:val="231F20"/>
                <w:spacing w:val="-1"/>
                <w:sz w:val="22"/>
                <w:szCs w:val="22"/>
              </w:rPr>
            </w:pPr>
            <w:r w:rsidRPr="00F510AA">
              <w:rPr>
                <w:color w:val="231F20"/>
                <w:spacing w:val="-1"/>
                <w:sz w:val="22"/>
                <w:szCs w:val="22"/>
              </w:rPr>
              <w:t>Simptominė pasikartojanti PE</w:t>
            </w:r>
          </w:p>
        </w:tc>
        <w:tc>
          <w:tcPr>
            <w:tcW w:w="2882" w:type="dxa"/>
            <w:shd w:val="clear" w:color="auto" w:fill="auto"/>
          </w:tcPr>
          <w:p w14:paraId="2563B76A"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 xml:space="preserve">43 </w:t>
            </w:r>
          </w:p>
          <w:p w14:paraId="7D801FE4"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(1,0 %)</w:t>
            </w:r>
          </w:p>
        </w:tc>
        <w:tc>
          <w:tcPr>
            <w:tcW w:w="2855" w:type="dxa"/>
            <w:shd w:val="clear" w:color="auto" w:fill="auto"/>
          </w:tcPr>
          <w:p w14:paraId="37546B7C"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 xml:space="preserve">38 </w:t>
            </w:r>
          </w:p>
          <w:p w14:paraId="3CAC3F0D"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(0,9 %)</w:t>
            </w:r>
          </w:p>
        </w:tc>
      </w:tr>
      <w:tr w:rsidR="00D305F3" w:rsidRPr="00F510AA" w14:paraId="335AE98D" w14:textId="77777777" w:rsidTr="00F1705B">
        <w:tc>
          <w:tcPr>
            <w:tcW w:w="2877" w:type="dxa"/>
            <w:shd w:val="clear" w:color="auto" w:fill="auto"/>
          </w:tcPr>
          <w:p w14:paraId="6F8564C0" w14:textId="77777777" w:rsidR="00D305F3" w:rsidRPr="00381177" w:rsidRDefault="00D305F3" w:rsidP="00846ACB">
            <w:pPr>
              <w:pStyle w:val="Sraopastraipa"/>
              <w:widowControl w:val="0"/>
              <w:numPr>
                <w:ilvl w:val="0"/>
                <w:numId w:val="38"/>
              </w:numPr>
              <w:tabs>
                <w:tab w:val="left" w:pos="8505"/>
              </w:tabs>
              <w:spacing w:before="75" w:line="240" w:lineRule="auto"/>
              <w:ind w:left="596" w:right="35" w:hanging="284"/>
              <w:contextualSpacing/>
              <w:rPr>
                <w:color w:val="231F20"/>
                <w:spacing w:val="-1"/>
                <w:sz w:val="22"/>
                <w:szCs w:val="22"/>
              </w:rPr>
            </w:pPr>
            <w:r w:rsidRPr="00F510AA">
              <w:rPr>
                <w:color w:val="231F20"/>
                <w:spacing w:val="-1"/>
                <w:sz w:val="22"/>
                <w:szCs w:val="22"/>
              </w:rPr>
              <w:t xml:space="preserve">Simptominė </w:t>
            </w:r>
            <w:r w:rsidRPr="00F510AA">
              <w:rPr>
                <w:color w:val="231F20"/>
                <w:spacing w:val="-1"/>
                <w:sz w:val="22"/>
                <w:szCs w:val="22"/>
              </w:rPr>
              <w:lastRenderedPageBreak/>
              <w:t>pasikartojanti GVT</w:t>
            </w:r>
          </w:p>
        </w:tc>
        <w:tc>
          <w:tcPr>
            <w:tcW w:w="2882" w:type="dxa"/>
            <w:shd w:val="clear" w:color="auto" w:fill="auto"/>
          </w:tcPr>
          <w:p w14:paraId="6B7710E2"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lastRenderedPageBreak/>
              <w:t xml:space="preserve">32 </w:t>
            </w:r>
          </w:p>
          <w:p w14:paraId="51CFA71C"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lastRenderedPageBreak/>
              <w:t>(0,8 %)</w:t>
            </w:r>
          </w:p>
        </w:tc>
        <w:tc>
          <w:tcPr>
            <w:tcW w:w="2855" w:type="dxa"/>
            <w:shd w:val="clear" w:color="auto" w:fill="auto"/>
          </w:tcPr>
          <w:p w14:paraId="264AC480"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lastRenderedPageBreak/>
              <w:t xml:space="preserve">45 </w:t>
            </w:r>
          </w:p>
          <w:p w14:paraId="1D61287C"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(1,1 %)</w:t>
            </w:r>
          </w:p>
        </w:tc>
      </w:tr>
      <w:tr w:rsidR="00D305F3" w:rsidRPr="00F510AA" w14:paraId="2BCEF8EC" w14:textId="77777777" w:rsidTr="00F1705B">
        <w:tc>
          <w:tcPr>
            <w:tcW w:w="2877" w:type="dxa"/>
            <w:shd w:val="clear" w:color="auto" w:fill="auto"/>
          </w:tcPr>
          <w:p w14:paraId="41BE8B28" w14:textId="77777777" w:rsidR="00D305F3" w:rsidRPr="00381177" w:rsidRDefault="00D305F3" w:rsidP="00846ACB">
            <w:pPr>
              <w:pStyle w:val="Sraopastraipa"/>
              <w:widowControl w:val="0"/>
              <w:numPr>
                <w:ilvl w:val="0"/>
                <w:numId w:val="38"/>
              </w:numPr>
              <w:tabs>
                <w:tab w:val="left" w:pos="8505"/>
              </w:tabs>
              <w:spacing w:before="75" w:line="240" w:lineRule="auto"/>
              <w:ind w:left="596" w:right="35" w:hanging="284"/>
              <w:contextualSpacing/>
              <w:rPr>
                <w:color w:val="231F20"/>
                <w:spacing w:val="-1"/>
                <w:sz w:val="22"/>
                <w:szCs w:val="22"/>
              </w:rPr>
            </w:pPr>
            <w:r w:rsidRPr="00F510AA">
              <w:rPr>
                <w:color w:val="231F20"/>
                <w:spacing w:val="-1"/>
                <w:sz w:val="22"/>
                <w:szCs w:val="22"/>
              </w:rPr>
              <w:t>Simptominė PE ir GVT</w:t>
            </w:r>
          </w:p>
        </w:tc>
        <w:tc>
          <w:tcPr>
            <w:tcW w:w="2882" w:type="dxa"/>
            <w:shd w:val="clear" w:color="auto" w:fill="auto"/>
          </w:tcPr>
          <w:p w14:paraId="45ED5B91"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 xml:space="preserve">1 </w:t>
            </w:r>
          </w:p>
          <w:p w14:paraId="3DDEA1F1" w14:textId="7FA72018"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(&lt;</w:t>
            </w:r>
            <w:r w:rsidR="00650BBA" w:rsidRPr="00F510AA">
              <w:rPr>
                <w:rFonts w:ascii="Times New Roman" w:eastAsia="Times New Roman" w:hAnsi="Times New Roman" w:cs="Times New Roman"/>
                <w:color w:val="231F20"/>
                <w:spacing w:val="-1"/>
              </w:rPr>
              <w:t> </w:t>
            </w:r>
            <w:r w:rsidRPr="00F510AA">
              <w:rPr>
                <w:rFonts w:ascii="Times New Roman" w:eastAsia="Times New Roman" w:hAnsi="Times New Roman" w:cs="Times New Roman"/>
                <w:color w:val="231F20"/>
                <w:spacing w:val="-1"/>
              </w:rPr>
              <w:t>0,1 %)</w:t>
            </w:r>
          </w:p>
        </w:tc>
        <w:tc>
          <w:tcPr>
            <w:tcW w:w="2855" w:type="dxa"/>
            <w:shd w:val="clear" w:color="auto" w:fill="auto"/>
          </w:tcPr>
          <w:p w14:paraId="20F77358"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2</w:t>
            </w:r>
          </w:p>
          <w:p w14:paraId="5010B3CF"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(&lt;</w:t>
            </w:r>
            <w:r w:rsidR="002F46F4" w:rsidRPr="00F510AA">
              <w:rPr>
                <w:rFonts w:ascii="Times New Roman" w:eastAsia="Times New Roman" w:hAnsi="Times New Roman" w:cs="Times New Roman"/>
                <w:color w:val="231F20"/>
                <w:spacing w:val="-1"/>
              </w:rPr>
              <w:t> </w:t>
            </w:r>
            <w:r w:rsidRPr="00F510AA">
              <w:rPr>
                <w:rFonts w:ascii="Times New Roman" w:eastAsia="Times New Roman" w:hAnsi="Times New Roman" w:cs="Times New Roman"/>
                <w:color w:val="231F20"/>
                <w:spacing w:val="-1"/>
              </w:rPr>
              <w:t>0,1 %)</w:t>
            </w:r>
          </w:p>
        </w:tc>
      </w:tr>
      <w:tr w:rsidR="00D305F3" w:rsidRPr="00F510AA" w14:paraId="318EC626" w14:textId="77777777" w:rsidTr="00F1705B">
        <w:tc>
          <w:tcPr>
            <w:tcW w:w="2877" w:type="dxa"/>
            <w:shd w:val="clear" w:color="auto" w:fill="auto"/>
          </w:tcPr>
          <w:p w14:paraId="3E303EB7" w14:textId="77777777" w:rsidR="00D305F3" w:rsidRPr="00381177" w:rsidRDefault="00D305F3" w:rsidP="00846ACB">
            <w:pPr>
              <w:pStyle w:val="Sraopastraipa"/>
              <w:widowControl w:val="0"/>
              <w:numPr>
                <w:ilvl w:val="0"/>
                <w:numId w:val="38"/>
              </w:numPr>
              <w:tabs>
                <w:tab w:val="left" w:pos="8505"/>
              </w:tabs>
              <w:spacing w:before="75" w:line="240" w:lineRule="auto"/>
              <w:ind w:left="596" w:right="35" w:hanging="284"/>
              <w:contextualSpacing/>
              <w:rPr>
                <w:color w:val="231F20"/>
                <w:spacing w:val="-1"/>
                <w:sz w:val="22"/>
                <w:szCs w:val="22"/>
              </w:rPr>
            </w:pPr>
            <w:r w:rsidRPr="00F510AA">
              <w:rPr>
                <w:color w:val="231F20"/>
                <w:spacing w:val="-1"/>
                <w:sz w:val="22"/>
                <w:szCs w:val="22"/>
              </w:rPr>
              <w:t>Mirtis dėl PE / mirtis, kai negalima atmesti PE</w:t>
            </w:r>
          </w:p>
        </w:tc>
        <w:tc>
          <w:tcPr>
            <w:tcW w:w="2882" w:type="dxa"/>
            <w:shd w:val="clear" w:color="auto" w:fill="auto"/>
          </w:tcPr>
          <w:p w14:paraId="5BE2C92C"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 xml:space="preserve">15 </w:t>
            </w:r>
          </w:p>
          <w:p w14:paraId="264C7CE5"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(0,4 %)</w:t>
            </w:r>
          </w:p>
        </w:tc>
        <w:tc>
          <w:tcPr>
            <w:tcW w:w="2855" w:type="dxa"/>
            <w:shd w:val="clear" w:color="auto" w:fill="auto"/>
          </w:tcPr>
          <w:p w14:paraId="5F6023D9"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 xml:space="preserve">13 </w:t>
            </w:r>
          </w:p>
          <w:p w14:paraId="064C20B0"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(0,3 %)</w:t>
            </w:r>
          </w:p>
        </w:tc>
      </w:tr>
      <w:tr w:rsidR="00D305F3" w:rsidRPr="00F510AA" w14:paraId="54DE5436" w14:textId="77777777" w:rsidTr="00F1705B">
        <w:tc>
          <w:tcPr>
            <w:tcW w:w="2877" w:type="dxa"/>
            <w:shd w:val="clear" w:color="auto" w:fill="auto"/>
          </w:tcPr>
          <w:p w14:paraId="4D545AD9"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Didysis ar klinikiniu požiūriu reikšmingas ne didysis kraujavimas</w:t>
            </w:r>
          </w:p>
        </w:tc>
        <w:tc>
          <w:tcPr>
            <w:tcW w:w="2882" w:type="dxa"/>
            <w:shd w:val="clear" w:color="auto" w:fill="auto"/>
          </w:tcPr>
          <w:p w14:paraId="382E15C4"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 xml:space="preserve">388 </w:t>
            </w:r>
          </w:p>
          <w:p w14:paraId="5B05DF5C"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(9,4 %)</w:t>
            </w:r>
          </w:p>
        </w:tc>
        <w:tc>
          <w:tcPr>
            <w:tcW w:w="2855" w:type="dxa"/>
            <w:shd w:val="clear" w:color="auto" w:fill="auto"/>
          </w:tcPr>
          <w:p w14:paraId="0B56C07D"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412</w:t>
            </w:r>
          </w:p>
          <w:p w14:paraId="1A233CC0"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(10,0 %)</w:t>
            </w:r>
          </w:p>
        </w:tc>
      </w:tr>
      <w:tr w:rsidR="00D305F3" w:rsidRPr="00F510AA" w14:paraId="6A260616" w14:textId="77777777" w:rsidTr="00F1705B">
        <w:tc>
          <w:tcPr>
            <w:tcW w:w="2877" w:type="dxa"/>
            <w:shd w:val="clear" w:color="auto" w:fill="auto"/>
          </w:tcPr>
          <w:p w14:paraId="705179E0"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Didžiojo kraujavimo atvejai</w:t>
            </w:r>
          </w:p>
        </w:tc>
        <w:tc>
          <w:tcPr>
            <w:tcW w:w="2882" w:type="dxa"/>
            <w:shd w:val="clear" w:color="auto" w:fill="auto"/>
          </w:tcPr>
          <w:p w14:paraId="00BD738D"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 xml:space="preserve">40 </w:t>
            </w:r>
          </w:p>
          <w:p w14:paraId="7F068E5C"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(1,0 %)</w:t>
            </w:r>
          </w:p>
        </w:tc>
        <w:tc>
          <w:tcPr>
            <w:tcW w:w="2855" w:type="dxa"/>
            <w:shd w:val="clear" w:color="auto" w:fill="auto"/>
          </w:tcPr>
          <w:p w14:paraId="39904AB9"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 xml:space="preserve">72 </w:t>
            </w:r>
          </w:p>
          <w:p w14:paraId="6F8F5E6A"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(1,7 %)</w:t>
            </w:r>
          </w:p>
        </w:tc>
      </w:tr>
    </w:tbl>
    <w:p w14:paraId="4FC46451" w14:textId="1E2AD7BE" w:rsidR="00D305F3" w:rsidRPr="00F510AA" w:rsidRDefault="00D305F3" w:rsidP="00D305F3">
      <w:pPr>
        <w:tabs>
          <w:tab w:val="left" w:pos="567"/>
        </w:tabs>
        <w:suppressAutoHyphens/>
        <w:spacing w:before="120"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vertAlign w:val="superscript"/>
          <w:lang w:eastAsia="ar-SA"/>
        </w:rPr>
        <w:t xml:space="preserve">a) </w:t>
      </w:r>
      <w:r w:rsidRPr="00F510AA">
        <w:rPr>
          <w:rFonts w:ascii="Times New Roman" w:eastAsia="Times New Roman" w:hAnsi="Times New Roman" w:cs="Times New Roman"/>
          <w:color w:val="000000"/>
          <w:lang w:eastAsia="ar-SA"/>
        </w:rPr>
        <w:t>Rivaroksabanas po 15 mg du kartus per parą 3</w:t>
      </w:r>
      <w:r w:rsidR="002925B0"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savaites; vėliau vartojama po 20 mg kartą per parą.</w:t>
      </w:r>
    </w:p>
    <w:p w14:paraId="3C494799" w14:textId="6CA34B65" w:rsidR="00D305F3" w:rsidRPr="00F510AA" w:rsidRDefault="00D305F3" w:rsidP="00D305F3">
      <w:pPr>
        <w:tabs>
          <w:tab w:val="left" w:pos="567"/>
        </w:tabs>
        <w:suppressAutoHyphens/>
        <w:spacing w:after="0" w:line="260" w:lineRule="exact"/>
        <w:ind w:left="142" w:hanging="142"/>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vertAlign w:val="superscript"/>
          <w:lang w:eastAsia="ar-SA"/>
        </w:rPr>
        <w:t xml:space="preserve">b) </w:t>
      </w:r>
      <w:r w:rsidRPr="00F510AA">
        <w:rPr>
          <w:rFonts w:ascii="Times New Roman" w:eastAsia="Times New Roman" w:hAnsi="Times New Roman" w:cs="Times New Roman"/>
          <w:color w:val="000000"/>
          <w:lang w:eastAsia="ar-SA"/>
        </w:rPr>
        <w:t>Enoksaparinas ne mažiau kaip 5</w:t>
      </w:r>
      <w:r w:rsidR="002925B0"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 xml:space="preserve">paras, kartu vartojant ir vėliau tęsiant gydymą VKA. </w:t>
      </w:r>
    </w:p>
    <w:p w14:paraId="624CA00E" w14:textId="4EA06714" w:rsidR="00D305F3" w:rsidRPr="00F510AA" w:rsidRDefault="00D305F3" w:rsidP="00D305F3">
      <w:pPr>
        <w:tabs>
          <w:tab w:val="left" w:pos="567"/>
        </w:tabs>
        <w:suppressAutoHyphens/>
        <w:spacing w:after="0" w:line="260" w:lineRule="exact"/>
        <w:ind w:left="142" w:hanging="142"/>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p &lt;</w:t>
      </w:r>
      <w:r w:rsidR="00650BBA"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0,0001 (ne prastesnis rezultatas, vertinant pagal iš anksto specifikuotą rizikos santykį 1,75); RS: 0,886 (0,661</w:t>
      </w:r>
      <w:r w:rsidR="003E13C5" w:rsidRPr="00F510AA">
        <w:rPr>
          <w:rFonts w:ascii="Times New Roman" w:eastAsia="Times New Roman" w:hAnsi="Times New Roman" w:cs="Times New Roman"/>
          <w:color w:val="000000"/>
          <w:lang w:eastAsia="lt-LT"/>
        </w:rPr>
        <w:t>–</w:t>
      </w:r>
      <w:r w:rsidRPr="00F510AA">
        <w:rPr>
          <w:rFonts w:ascii="Times New Roman" w:eastAsia="Times New Roman" w:hAnsi="Times New Roman" w:cs="Times New Roman"/>
          <w:color w:val="000000"/>
          <w:lang w:eastAsia="ar-SA"/>
        </w:rPr>
        <w:t>1,186).</w:t>
      </w:r>
    </w:p>
    <w:p w14:paraId="30A5335F"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4CB087C5" w14:textId="4963C43C"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Atlikus bendrą analizę, buvo nustatyta iš anksto specifikuota grynoji klinikinė nauda (pirminio veiksmingumo rezultatai plius didžiojo kraujavimo atvejai): RS 0,771 (95 % PI: 0,614</w:t>
      </w:r>
      <w:r w:rsidR="003E13C5" w:rsidRPr="00F510AA">
        <w:rPr>
          <w:rFonts w:ascii="Times New Roman" w:eastAsia="Times New Roman" w:hAnsi="Times New Roman" w:cs="Times New Roman"/>
          <w:color w:val="000000"/>
          <w:lang w:eastAsia="lt-LT"/>
        </w:rPr>
        <w:t>–</w:t>
      </w:r>
      <w:r w:rsidRPr="00F510AA">
        <w:rPr>
          <w:rFonts w:ascii="Times New Roman" w:eastAsia="Times New Roman" w:hAnsi="Times New Roman" w:cs="Times New Roman"/>
          <w:color w:val="000000"/>
          <w:lang w:eastAsia="ar-SA"/>
        </w:rPr>
        <w:t>0,967), nominali p reikšmė p</w:t>
      </w:r>
      <w:r w:rsidR="008D4AC3"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w:t>
      </w:r>
      <w:r w:rsidR="008D4AC3"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0,0244).</w:t>
      </w:r>
    </w:p>
    <w:p w14:paraId="2B557C9D"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099A6A08"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i/>
          <w:color w:val="000000"/>
          <w:lang w:eastAsia="ar-SA"/>
        </w:rPr>
        <w:t>Einstein Extention</w:t>
      </w:r>
      <w:r w:rsidRPr="00F510AA">
        <w:rPr>
          <w:rFonts w:ascii="Times New Roman" w:eastAsia="Times New Roman" w:hAnsi="Times New Roman" w:cs="Times New Roman"/>
          <w:color w:val="000000"/>
          <w:lang w:eastAsia="ar-SA"/>
        </w:rPr>
        <w:t xml:space="preserve"> tyrime (žr. 9 lentelę) rivaroksabanas, vertinant pirminio ir antrinio veiksmingumo rezultatus, buvo pranašesnis už placebą. Tiriant pirminio saugumo rezultatus (didžiojo kraujavimo atvejus) pacientų, vartojusių rivaroksabano 20 mg kartą per parą, grupėje, atvejų dažnis buvo nereikšmingai didesnis, palyginti su placebu. Antrinio saugumo rezultatų (didžiųjų ar klinikiniu požiūriu reikšmingų ne didžiųjų kraujavimo atvejų) tyrimas parodė didesnį atvejų dažnį pacientams, vartojusiems rivaroksabano 20 mg vieną kartą per parą, palyginti su placebu.</w:t>
      </w:r>
    </w:p>
    <w:p w14:paraId="03E263F7"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1F21B0E8" w14:textId="6C9EB2D6"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r w:rsidRPr="00F510AA">
        <w:rPr>
          <w:rFonts w:ascii="Times New Roman" w:eastAsia="Times New Roman" w:hAnsi="Times New Roman" w:cs="Times New Roman"/>
          <w:b/>
          <w:color w:val="000000"/>
          <w:lang w:eastAsia="ar-SA"/>
        </w:rPr>
        <w:t>9</w:t>
      </w:r>
      <w:r w:rsidR="002925B0" w:rsidRPr="00F510AA">
        <w:rPr>
          <w:rFonts w:ascii="Times New Roman" w:eastAsia="Times New Roman" w:hAnsi="Times New Roman" w:cs="Times New Roman"/>
          <w:b/>
          <w:color w:val="000000"/>
          <w:lang w:eastAsia="ar-SA"/>
        </w:rPr>
        <w:t> </w:t>
      </w:r>
      <w:r w:rsidRPr="00F510AA">
        <w:rPr>
          <w:rFonts w:ascii="Times New Roman" w:eastAsia="Times New Roman" w:hAnsi="Times New Roman" w:cs="Times New Roman"/>
          <w:b/>
          <w:color w:val="000000"/>
          <w:lang w:eastAsia="ar-SA"/>
        </w:rPr>
        <w:t xml:space="preserve">lentelė. Veiksmingumo ir saugumo rezultatai, gauti III fazės </w:t>
      </w:r>
      <w:r w:rsidRPr="00F510AA">
        <w:rPr>
          <w:rFonts w:ascii="Times New Roman" w:eastAsia="Times New Roman" w:hAnsi="Times New Roman" w:cs="Times New Roman"/>
          <w:b/>
          <w:i/>
          <w:color w:val="000000"/>
          <w:lang w:eastAsia="ar-SA"/>
        </w:rPr>
        <w:t>Einstein Extention</w:t>
      </w:r>
      <w:r w:rsidRPr="00F510AA">
        <w:rPr>
          <w:rFonts w:ascii="Times New Roman" w:eastAsia="Times New Roman" w:hAnsi="Times New Roman" w:cs="Times New Roman"/>
          <w:b/>
          <w:color w:val="000000"/>
          <w:lang w:eastAsia="ar-SA"/>
        </w:rPr>
        <w:t xml:space="preserve"> tyrimo metu</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D305F3" w:rsidRPr="00F510AA" w14:paraId="4A5951EF" w14:textId="77777777" w:rsidTr="00F1705B">
        <w:tc>
          <w:tcPr>
            <w:tcW w:w="2877" w:type="dxa"/>
            <w:shd w:val="clear" w:color="auto" w:fill="auto"/>
          </w:tcPr>
          <w:p w14:paraId="6A8C7445"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rPr>
            </w:pPr>
            <w:r w:rsidRPr="00F510AA">
              <w:rPr>
                <w:rFonts w:ascii="Times New Roman" w:eastAsia="Times New Roman" w:hAnsi="Times New Roman" w:cs="Times New Roman"/>
                <w:b/>
                <w:bCs/>
                <w:color w:val="231F20"/>
                <w:spacing w:val="-1"/>
              </w:rPr>
              <w:t>Tyrimo populiacija</w:t>
            </w:r>
          </w:p>
        </w:tc>
        <w:tc>
          <w:tcPr>
            <w:tcW w:w="5737" w:type="dxa"/>
            <w:gridSpan w:val="2"/>
            <w:shd w:val="clear" w:color="auto" w:fill="auto"/>
          </w:tcPr>
          <w:p w14:paraId="2955598D"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rPr>
            </w:pPr>
            <w:r w:rsidRPr="00F510AA">
              <w:rPr>
                <w:rFonts w:ascii="Times New Roman" w:eastAsia="Times New Roman" w:hAnsi="Times New Roman" w:cs="Times New Roman"/>
                <w:b/>
                <w:bCs/>
                <w:color w:val="231F20"/>
                <w:spacing w:val="-1"/>
              </w:rPr>
              <w:t>1 197 tiriamieji tęsė pasikartojančios venų tromboembolijos gydymą ir profilaktiką</w:t>
            </w:r>
          </w:p>
        </w:tc>
      </w:tr>
      <w:tr w:rsidR="00D305F3" w:rsidRPr="00F510AA" w14:paraId="58D1275B" w14:textId="77777777" w:rsidTr="00F1705B">
        <w:tc>
          <w:tcPr>
            <w:tcW w:w="2877" w:type="dxa"/>
            <w:shd w:val="clear" w:color="auto" w:fill="auto"/>
          </w:tcPr>
          <w:p w14:paraId="5FA92440"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rPr>
            </w:pPr>
            <w:r w:rsidRPr="00F510AA">
              <w:rPr>
                <w:rFonts w:ascii="Times New Roman" w:eastAsia="Times New Roman" w:hAnsi="Times New Roman" w:cs="Times New Roman"/>
                <w:b/>
                <w:bCs/>
                <w:color w:val="231F20"/>
                <w:spacing w:val="-1"/>
              </w:rPr>
              <w:t>Gydymo dozė ir trukmė</w:t>
            </w:r>
          </w:p>
          <w:p w14:paraId="76E090B3"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rPr>
            </w:pPr>
          </w:p>
        </w:tc>
        <w:tc>
          <w:tcPr>
            <w:tcW w:w="2882" w:type="dxa"/>
            <w:shd w:val="clear" w:color="auto" w:fill="auto"/>
          </w:tcPr>
          <w:p w14:paraId="201C20FC"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vertAlign w:val="superscript"/>
              </w:rPr>
            </w:pPr>
            <w:r w:rsidRPr="00F510AA">
              <w:rPr>
                <w:rFonts w:ascii="Times New Roman" w:eastAsia="Times New Roman" w:hAnsi="Times New Roman" w:cs="Times New Roman"/>
                <w:b/>
                <w:bCs/>
                <w:color w:val="231F20"/>
                <w:spacing w:val="-1"/>
              </w:rPr>
              <w:t>Rivaroksabanas</w:t>
            </w:r>
            <w:r w:rsidRPr="00F510AA">
              <w:rPr>
                <w:rFonts w:ascii="Times New Roman" w:eastAsia="Times New Roman" w:hAnsi="Times New Roman" w:cs="Times New Roman"/>
                <w:b/>
                <w:bCs/>
                <w:color w:val="231F20"/>
                <w:spacing w:val="-1"/>
                <w:vertAlign w:val="superscript"/>
              </w:rPr>
              <w:t>a)</w:t>
            </w:r>
          </w:p>
          <w:p w14:paraId="722A240F" w14:textId="1F3FAB63"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rPr>
            </w:pPr>
            <w:r w:rsidRPr="00F510AA">
              <w:rPr>
                <w:rFonts w:ascii="Times New Roman" w:eastAsia="Times New Roman" w:hAnsi="Times New Roman" w:cs="Times New Roman"/>
                <w:b/>
                <w:bCs/>
                <w:color w:val="231F20"/>
                <w:spacing w:val="-1"/>
              </w:rPr>
              <w:t>6 arba 12</w:t>
            </w:r>
            <w:r w:rsidR="002925B0" w:rsidRPr="00F510AA">
              <w:rPr>
                <w:rFonts w:ascii="Times New Roman" w:eastAsia="Times New Roman" w:hAnsi="Times New Roman" w:cs="Times New Roman"/>
                <w:b/>
                <w:bCs/>
                <w:color w:val="231F20"/>
                <w:spacing w:val="-1"/>
              </w:rPr>
              <w:t> </w:t>
            </w:r>
            <w:r w:rsidRPr="00F510AA">
              <w:rPr>
                <w:rFonts w:ascii="Times New Roman" w:eastAsia="Times New Roman" w:hAnsi="Times New Roman" w:cs="Times New Roman"/>
                <w:b/>
                <w:bCs/>
                <w:color w:val="231F20"/>
                <w:spacing w:val="-1"/>
              </w:rPr>
              <w:t>mėnesių</w:t>
            </w:r>
          </w:p>
          <w:p w14:paraId="55B63C59" w14:textId="30891A99"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rPr>
            </w:pPr>
            <w:r w:rsidRPr="00F510AA">
              <w:rPr>
                <w:rFonts w:ascii="Times New Roman" w:eastAsia="Times New Roman" w:hAnsi="Times New Roman" w:cs="Times New Roman"/>
                <w:b/>
                <w:bCs/>
                <w:color w:val="231F20"/>
                <w:spacing w:val="-1"/>
              </w:rPr>
              <w:t>N</w:t>
            </w:r>
            <w:r w:rsidR="008D4AC3" w:rsidRPr="00F510AA">
              <w:rPr>
                <w:rFonts w:ascii="Times New Roman" w:eastAsia="Times New Roman" w:hAnsi="Times New Roman" w:cs="Times New Roman"/>
                <w:b/>
                <w:bCs/>
                <w:color w:val="231F20"/>
                <w:spacing w:val="-1"/>
              </w:rPr>
              <w:t> </w:t>
            </w:r>
            <w:r w:rsidRPr="00F510AA">
              <w:rPr>
                <w:rFonts w:ascii="Times New Roman" w:eastAsia="Times New Roman" w:hAnsi="Times New Roman" w:cs="Times New Roman"/>
                <w:b/>
                <w:bCs/>
                <w:color w:val="231F20"/>
                <w:spacing w:val="-1"/>
              </w:rPr>
              <w:t>=</w:t>
            </w:r>
            <w:r w:rsidR="008D4AC3" w:rsidRPr="00F510AA">
              <w:rPr>
                <w:rFonts w:ascii="Times New Roman" w:eastAsia="Times New Roman" w:hAnsi="Times New Roman" w:cs="Times New Roman"/>
                <w:b/>
                <w:bCs/>
                <w:color w:val="231F20"/>
                <w:spacing w:val="-1"/>
              </w:rPr>
              <w:t> </w:t>
            </w:r>
            <w:r w:rsidRPr="00F510AA">
              <w:rPr>
                <w:rFonts w:ascii="Times New Roman" w:eastAsia="Times New Roman" w:hAnsi="Times New Roman" w:cs="Times New Roman"/>
                <w:b/>
                <w:bCs/>
                <w:color w:val="231F20"/>
                <w:spacing w:val="-1"/>
              </w:rPr>
              <w:t>602</w:t>
            </w:r>
          </w:p>
        </w:tc>
        <w:tc>
          <w:tcPr>
            <w:tcW w:w="2855" w:type="dxa"/>
            <w:shd w:val="clear" w:color="auto" w:fill="auto"/>
          </w:tcPr>
          <w:p w14:paraId="4B36078F"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rPr>
            </w:pPr>
            <w:r w:rsidRPr="00F510AA">
              <w:rPr>
                <w:rFonts w:ascii="Times New Roman" w:eastAsia="Times New Roman" w:hAnsi="Times New Roman" w:cs="Times New Roman"/>
                <w:b/>
                <w:bCs/>
                <w:color w:val="231F20"/>
                <w:spacing w:val="-1"/>
              </w:rPr>
              <w:t>Placebas</w:t>
            </w:r>
          </w:p>
          <w:p w14:paraId="72CCE1FF" w14:textId="689EC151"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rPr>
            </w:pPr>
            <w:r w:rsidRPr="00F510AA">
              <w:rPr>
                <w:rFonts w:ascii="Times New Roman" w:eastAsia="Times New Roman" w:hAnsi="Times New Roman" w:cs="Times New Roman"/>
                <w:b/>
                <w:bCs/>
                <w:color w:val="231F20"/>
                <w:spacing w:val="-1"/>
              </w:rPr>
              <w:t>6 arba 12</w:t>
            </w:r>
            <w:r w:rsidR="002925B0" w:rsidRPr="00F510AA">
              <w:rPr>
                <w:rFonts w:ascii="Times New Roman" w:eastAsia="Times New Roman" w:hAnsi="Times New Roman" w:cs="Times New Roman"/>
                <w:b/>
                <w:bCs/>
                <w:color w:val="231F20"/>
                <w:spacing w:val="-1"/>
              </w:rPr>
              <w:t> </w:t>
            </w:r>
            <w:r w:rsidRPr="00F510AA">
              <w:rPr>
                <w:rFonts w:ascii="Times New Roman" w:eastAsia="Times New Roman" w:hAnsi="Times New Roman" w:cs="Times New Roman"/>
                <w:b/>
                <w:bCs/>
                <w:color w:val="231F20"/>
                <w:spacing w:val="-1"/>
              </w:rPr>
              <w:t>mėnesių</w:t>
            </w:r>
          </w:p>
          <w:p w14:paraId="3906E6CD" w14:textId="7F8C40C4"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b/>
                <w:bCs/>
                <w:color w:val="231F20"/>
                <w:spacing w:val="-1"/>
              </w:rPr>
            </w:pPr>
            <w:r w:rsidRPr="00F510AA">
              <w:rPr>
                <w:rFonts w:ascii="Times New Roman" w:eastAsia="Times New Roman" w:hAnsi="Times New Roman" w:cs="Times New Roman"/>
                <w:b/>
                <w:bCs/>
                <w:color w:val="231F20"/>
                <w:spacing w:val="-1"/>
              </w:rPr>
              <w:t>N</w:t>
            </w:r>
            <w:r w:rsidR="008D4AC3" w:rsidRPr="00F510AA">
              <w:rPr>
                <w:rFonts w:ascii="Times New Roman" w:eastAsia="Times New Roman" w:hAnsi="Times New Roman" w:cs="Times New Roman"/>
                <w:b/>
                <w:bCs/>
                <w:color w:val="231F20"/>
                <w:spacing w:val="-1"/>
              </w:rPr>
              <w:t> </w:t>
            </w:r>
            <w:r w:rsidRPr="00F510AA">
              <w:rPr>
                <w:rFonts w:ascii="Times New Roman" w:eastAsia="Times New Roman" w:hAnsi="Times New Roman" w:cs="Times New Roman"/>
                <w:b/>
                <w:bCs/>
                <w:color w:val="231F20"/>
                <w:spacing w:val="-1"/>
              </w:rPr>
              <w:t>=</w:t>
            </w:r>
            <w:r w:rsidR="008D4AC3" w:rsidRPr="00F510AA">
              <w:rPr>
                <w:rFonts w:ascii="Times New Roman" w:eastAsia="Times New Roman" w:hAnsi="Times New Roman" w:cs="Times New Roman"/>
                <w:b/>
                <w:bCs/>
                <w:color w:val="231F20"/>
                <w:spacing w:val="-1"/>
              </w:rPr>
              <w:t> </w:t>
            </w:r>
            <w:r w:rsidRPr="00F510AA">
              <w:rPr>
                <w:rFonts w:ascii="Times New Roman" w:eastAsia="Times New Roman" w:hAnsi="Times New Roman" w:cs="Times New Roman"/>
                <w:b/>
                <w:bCs/>
                <w:color w:val="231F20"/>
                <w:spacing w:val="-1"/>
              </w:rPr>
              <w:t>594</w:t>
            </w:r>
          </w:p>
        </w:tc>
      </w:tr>
      <w:tr w:rsidR="00D305F3" w:rsidRPr="00F510AA" w14:paraId="00FB0EC9" w14:textId="77777777" w:rsidTr="00F1705B">
        <w:tc>
          <w:tcPr>
            <w:tcW w:w="2877" w:type="dxa"/>
            <w:shd w:val="clear" w:color="auto" w:fill="auto"/>
          </w:tcPr>
          <w:p w14:paraId="6ADFA293" w14:textId="77777777" w:rsidR="00D305F3" w:rsidRPr="00F510AA" w:rsidRDefault="00D305F3" w:rsidP="00D305F3">
            <w:pPr>
              <w:widowControl w:val="0"/>
              <w:tabs>
                <w:tab w:val="left" w:pos="8505"/>
              </w:tabs>
              <w:spacing w:before="75" w:after="0" w:line="240" w:lineRule="auto"/>
              <w:ind w:right="35"/>
              <w:contextualSpacing/>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Simptominė pasikartojanti VTE*</w:t>
            </w:r>
          </w:p>
        </w:tc>
        <w:tc>
          <w:tcPr>
            <w:tcW w:w="2882" w:type="dxa"/>
            <w:shd w:val="clear" w:color="auto" w:fill="auto"/>
          </w:tcPr>
          <w:p w14:paraId="206CDD69"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 xml:space="preserve">8 </w:t>
            </w:r>
          </w:p>
          <w:p w14:paraId="0B76D04D"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(1,3 %)</w:t>
            </w:r>
          </w:p>
        </w:tc>
        <w:tc>
          <w:tcPr>
            <w:tcW w:w="2855" w:type="dxa"/>
            <w:shd w:val="clear" w:color="auto" w:fill="auto"/>
          </w:tcPr>
          <w:p w14:paraId="6821D491"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 xml:space="preserve">42 </w:t>
            </w:r>
          </w:p>
          <w:p w14:paraId="74E49A29"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(7,1 %)</w:t>
            </w:r>
          </w:p>
        </w:tc>
      </w:tr>
      <w:tr w:rsidR="00D305F3" w:rsidRPr="00F510AA" w14:paraId="2AF8BC46" w14:textId="77777777" w:rsidTr="00F1705B">
        <w:tc>
          <w:tcPr>
            <w:tcW w:w="2877"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661"/>
            </w:tblGrid>
            <w:tr w:rsidR="00D305F3" w:rsidRPr="00F510AA" w14:paraId="63263AA3" w14:textId="77777777" w:rsidTr="00F1705B">
              <w:trPr>
                <w:trHeight w:val="145"/>
              </w:trPr>
              <w:tc>
                <w:tcPr>
                  <w:tcW w:w="0" w:type="auto"/>
                </w:tcPr>
                <w:p w14:paraId="3A72DA1C" w14:textId="77777777" w:rsidR="00D305F3" w:rsidRPr="00381177" w:rsidRDefault="00D305F3" w:rsidP="00846ACB">
                  <w:pPr>
                    <w:pStyle w:val="Sraopastraipa"/>
                    <w:widowControl w:val="0"/>
                    <w:numPr>
                      <w:ilvl w:val="0"/>
                      <w:numId w:val="38"/>
                    </w:numPr>
                    <w:tabs>
                      <w:tab w:val="left" w:pos="8505"/>
                    </w:tabs>
                    <w:spacing w:before="75" w:line="240" w:lineRule="auto"/>
                    <w:ind w:left="596" w:right="35" w:hanging="284"/>
                    <w:contextualSpacing/>
                    <w:jc w:val="both"/>
                    <w:rPr>
                      <w:color w:val="231F20"/>
                      <w:spacing w:val="-1"/>
                      <w:sz w:val="22"/>
                      <w:szCs w:val="22"/>
                    </w:rPr>
                  </w:pPr>
                  <w:r w:rsidRPr="00F510AA">
                    <w:rPr>
                      <w:color w:val="231F20"/>
                      <w:spacing w:val="-1"/>
                      <w:sz w:val="22"/>
                      <w:szCs w:val="22"/>
                    </w:rPr>
                    <w:t>Simptominė pasikartojanti PE</w:t>
                  </w:r>
                </w:p>
              </w:tc>
            </w:tr>
          </w:tbl>
          <w:p w14:paraId="4CA47C0C" w14:textId="77777777" w:rsidR="00D305F3" w:rsidRPr="00F510AA" w:rsidRDefault="00D305F3" w:rsidP="00846ACB">
            <w:pPr>
              <w:widowControl w:val="0"/>
              <w:tabs>
                <w:tab w:val="left" w:pos="567"/>
                <w:tab w:val="left" w:pos="8505"/>
              </w:tabs>
              <w:spacing w:before="75" w:after="0" w:line="240" w:lineRule="auto"/>
              <w:ind w:left="596" w:right="35" w:hanging="284"/>
              <w:contextualSpacing/>
              <w:jc w:val="both"/>
              <w:rPr>
                <w:rFonts w:ascii="Times New Roman" w:eastAsia="Times New Roman" w:hAnsi="Times New Roman" w:cs="Times New Roman"/>
                <w:color w:val="231F20"/>
                <w:spacing w:val="-1"/>
              </w:rPr>
            </w:pPr>
          </w:p>
        </w:tc>
        <w:tc>
          <w:tcPr>
            <w:tcW w:w="2882" w:type="dxa"/>
            <w:shd w:val="clear" w:color="auto" w:fill="auto"/>
          </w:tcPr>
          <w:p w14:paraId="5D37A35C"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 xml:space="preserve">2 </w:t>
            </w:r>
          </w:p>
          <w:p w14:paraId="3A82F9CE"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(0,3 %)</w:t>
            </w:r>
          </w:p>
        </w:tc>
        <w:tc>
          <w:tcPr>
            <w:tcW w:w="2855" w:type="dxa"/>
            <w:shd w:val="clear" w:color="auto" w:fill="auto"/>
          </w:tcPr>
          <w:p w14:paraId="4DB63791"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 xml:space="preserve">13 </w:t>
            </w:r>
          </w:p>
          <w:p w14:paraId="627E8672"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(2,2 %)</w:t>
            </w:r>
          </w:p>
        </w:tc>
      </w:tr>
      <w:tr w:rsidR="00D305F3" w:rsidRPr="00F510AA" w14:paraId="6832F389" w14:textId="77777777" w:rsidTr="00F1705B">
        <w:tc>
          <w:tcPr>
            <w:tcW w:w="2877" w:type="dxa"/>
            <w:shd w:val="clear" w:color="auto" w:fill="auto"/>
          </w:tcPr>
          <w:p w14:paraId="235BA2BF" w14:textId="77777777" w:rsidR="00D305F3" w:rsidRPr="00381177" w:rsidRDefault="00D305F3" w:rsidP="00846ACB">
            <w:pPr>
              <w:pStyle w:val="Sraopastraipa"/>
              <w:widowControl w:val="0"/>
              <w:numPr>
                <w:ilvl w:val="0"/>
                <w:numId w:val="38"/>
              </w:numPr>
              <w:tabs>
                <w:tab w:val="left" w:pos="8505"/>
              </w:tabs>
              <w:spacing w:before="75" w:line="240" w:lineRule="auto"/>
              <w:ind w:left="596" w:right="35" w:hanging="284"/>
              <w:contextualSpacing/>
              <w:rPr>
                <w:color w:val="231F20"/>
                <w:spacing w:val="-1"/>
                <w:sz w:val="22"/>
                <w:szCs w:val="22"/>
              </w:rPr>
            </w:pPr>
            <w:r w:rsidRPr="00F510AA">
              <w:rPr>
                <w:color w:val="231F20"/>
                <w:spacing w:val="-1"/>
                <w:sz w:val="22"/>
                <w:szCs w:val="22"/>
              </w:rPr>
              <w:t>Simptominė pasikartojanti GVT</w:t>
            </w:r>
          </w:p>
        </w:tc>
        <w:tc>
          <w:tcPr>
            <w:tcW w:w="2882" w:type="dxa"/>
            <w:shd w:val="clear" w:color="auto" w:fill="auto"/>
          </w:tcPr>
          <w:p w14:paraId="0D7F40A6"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 xml:space="preserve">5 </w:t>
            </w:r>
          </w:p>
          <w:p w14:paraId="65DFC9D0"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(0,8 %)</w:t>
            </w:r>
          </w:p>
        </w:tc>
        <w:tc>
          <w:tcPr>
            <w:tcW w:w="2855" w:type="dxa"/>
            <w:shd w:val="clear" w:color="auto" w:fill="auto"/>
          </w:tcPr>
          <w:p w14:paraId="554E2287"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 xml:space="preserve">31 </w:t>
            </w:r>
          </w:p>
          <w:p w14:paraId="318F7973"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(5,2 %)</w:t>
            </w:r>
          </w:p>
        </w:tc>
      </w:tr>
      <w:tr w:rsidR="00D305F3" w:rsidRPr="00F510AA" w14:paraId="0D8F9844" w14:textId="77777777" w:rsidTr="00F1705B">
        <w:tc>
          <w:tcPr>
            <w:tcW w:w="2877"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661"/>
            </w:tblGrid>
            <w:tr w:rsidR="00D305F3" w:rsidRPr="00F510AA" w14:paraId="29E9229B" w14:textId="77777777" w:rsidTr="00F1705B">
              <w:trPr>
                <w:trHeight w:val="275"/>
              </w:trPr>
              <w:tc>
                <w:tcPr>
                  <w:tcW w:w="0" w:type="auto"/>
                </w:tcPr>
                <w:p w14:paraId="05B5C8E8" w14:textId="77777777" w:rsidR="00D305F3" w:rsidRPr="00381177" w:rsidRDefault="00D305F3" w:rsidP="00846ACB">
                  <w:pPr>
                    <w:pStyle w:val="Sraopastraipa"/>
                    <w:numPr>
                      <w:ilvl w:val="0"/>
                      <w:numId w:val="38"/>
                    </w:numPr>
                    <w:autoSpaceDE w:val="0"/>
                    <w:autoSpaceDN w:val="0"/>
                    <w:adjustRightInd w:val="0"/>
                    <w:spacing w:line="240" w:lineRule="auto"/>
                    <w:ind w:left="596" w:hanging="284"/>
                    <w:rPr>
                      <w:sz w:val="22"/>
                      <w:szCs w:val="22"/>
                      <w:lang w:eastAsia="lt-LT"/>
                    </w:rPr>
                  </w:pPr>
                  <w:r w:rsidRPr="00F510AA">
                    <w:rPr>
                      <w:sz w:val="22"/>
                      <w:szCs w:val="22"/>
                      <w:lang w:eastAsia="lt-LT"/>
                    </w:rPr>
                    <w:t>Mirtis dėl PE / mirtis, kai negalima atmesti PE</w:t>
                  </w:r>
                </w:p>
              </w:tc>
            </w:tr>
          </w:tbl>
          <w:p w14:paraId="6FE1623B" w14:textId="77777777" w:rsidR="00D305F3" w:rsidRPr="00F510AA" w:rsidRDefault="00D305F3" w:rsidP="00846ACB">
            <w:pPr>
              <w:widowControl w:val="0"/>
              <w:tabs>
                <w:tab w:val="left" w:pos="567"/>
                <w:tab w:val="left" w:pos="8505"/>
              </w:tabs>
              <w:spacing w:before="75" w:after="0" w:line="240" w:lineRule="auto"/>
              <w:ind w:left="596" w:right="35" w:hanging="284"/>
              <w:contextualSpacing/>
              <w:jc w:val="both"/>
              <w:rPr>
                <w:rFonts w:ascii="Times New Roman" w:eastAsia="Times New Roman" w:hAnsi="Times New Roman" w:cs="Times New Roman"/>
                <w:color w:val="231F20"/>
                <w:spacing w:val="-1"/>
              </w:rPr>
            </w:pPr>
          </w:p>
        </w:tc>
        <w:tc>
          <w:tcPr>
            <w:tcW w:w="2882" w:type="dxa"/>
            <w:shd w:val="clear" w:color="auto" w:fill="auto"/>
          </w:tcPr>
          <w:p w14:paraId="34826E0A"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 xml:space="preserve">1 </w:t>
            </w:r>
          </w:p>
          <w:p w14:paraId="0AC4522C"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(0,2 %)</w:t>
            </w:r>
          </w:p>
        </w:tc>
        <w:tc>
          <w:tcPr>
            <w:tcW w:w="2855" w:type="dxa"/>
            <w:shd w:val="clear" w:color="auto" w:fill="auto"/>
          </w:tcPr>
          <w:p w14:paraId="289121FA"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 xml:space="preserve">1 </w:t>
            </w:r>
          </w:p>
          <w:p w14:paraId="62D12BF1"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(0,2 %)</w:t>
            </w:r>
          </w:p>
        </w:tc>
      </w:tr>
      <w:tr w:rsidR="00D305F3" w:rsidRPr="00F510AA" w14:paraId="0BB3081E" w14:textId="77777777" w:rsidTr="00F1705B">
        <w:tc>
          <w:tcPr>
            <w:tcW w:w="2877" w:type="dxa"/>
            <w:shd w:val="clear" w:color="auto" w:fill="auto"/>
          </w:tcPr>
          <w:p w14:paraId="58D128C4"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Didžiojo kraujavimo atvejai</w:t>
            </w:r>
          </w:p>
        </w:tc>
        <w:tc>
          <w:tcPr>
            <w:tcW w:w="2882" w:type="dxa"/>
            <w:shd w:val="clear" w:color="auto" w:fill="auto"/>
          </w:tcPr>
          <w:p w14:paraId="6B15CCA7"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 xml:space="preserve">4 </w:t>
            </w:r>
          </w:p>
          <w:p w14:paraId="3E59209F"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(0,7 %)</w:t>
            </w:r>
          </w:p>
        </w:tc>
        <w:tc>
          <w:tcPr>
            <w:tcW w:w="2855" w:type="dxa"/>
            <w:shd w:val="clear" w:color="auto" w:fill="auto"/>
          </w:tcPr>
          <w:p w14:paraId="7C455AA3"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0</w:t>
            </w:r>
          </w:p>
        </w:tc>
      </w:tr>
      <w:tr w:rsidR="00D305F3" w:rsidRPr="00F510AA" w14:paraId="70D23A10" w14:textId="77777777" w:rsidTr="00F1705B">
        <w:tc>
          <w:tcPr>
            <w:tcW w:w="2877" w:type="dxa"/>
            <w:shd w:val="clear" w:color="auto" w:fill="auto"/>
          </w:tcPr>
          <w:p w14:paraId="6E4B25C3" w14:textId="77777777" w:rsidR="00D305F3" w:rsidRPr="00F510AA" w:rsidRDefault="00D305F3" w:rsidP="00D305F3">
            <w:pPr>
              <w:widowControl w:val="0"/>
              <w:tabs>
                <w:tab w:val="left" w:pos="8505"/>
              </w:tabs>
              <w:spacing w:before="75" w:after="0" w:line="240" w:lineRule="auto"/>
              <w:ind w:right="35"/>
              <w:contextualSpacing/>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Klinikiniu požiūriu reikšmingas ne didysis kraujavimas</w:t>
            </w:r>
          </w:p>
        </w:tc>
        <w:tc>
          <w:tcPr>
            <w:tcW w:w="2882" w:type="dxa"/>
            <w:shd w:val="clear" w:color="auto" w:fill="auto"/>
          </w:tcPr>
          <w:p w14:paraId="53F492E3"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 xml:space="preserve">32 </w:t>
            </w:r>
          </w:p>
          <w:p w14:paraId="68B401C7"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(5,4 %)</w:t>
            </w:r>
          </w:p>
        </w:tc>
        <w:tc>
          <w:tcPr>
            <w:tcW w:w="2855" w:type="dxa"/>
            <w:shd w:val="clear" w:color="auto" w:fill="auto"/>
          </w:tcPr>
          <w:p w14:paraId="5CB51E09"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 xml:space="preserve">7 </w:t>
            </w:r>
          </w:p>
          <w:p w14:paraId="2B4E2AF1" w14:textId="77777777" w:rsidR="00D305F3" w:rsidRPr="00F510AA" w:rsidRDefault="00D305F3" w:rsidP="00D305F3">
            <w:pPr>
              <w:widowControl w:val="0"/>
              <w:tabs>
                <w:tab w:val="left" w:pos="8505"/>
              </w:tabs>
              <w:spacing w:before="75" w:after="0" w:line="240" w:lineRule="auto"/>
              <w:ind w:right="35"/>
              <w:contextualSpacing/>
              <w:jc w:val="both"/>
              <w:rPr>
                <w:rFonts w:ascii="Times New Roman" w:eastAsia="Times New Roman" w:hAnsi="Times New Roman" w:cs="Times New Roman"/>
                <w:color w:val="231F20"/>
                <w:spacing w:val="-1"/>
              </w:rPr>
            </w:pPr>
            <w:r w:rsidRPr="00F510AA">
              <w:rPr>
                <w:rFonts w:ascii="Times New Roman" w:eastAsia="Times New Roman" w:hAnsi="Times New Roman" w:cs="Times New Roman"/>
                <w:color w:val="231F20"/>
                <w:spacing w:val="-1"/>
              </w:rPr>
              <w:t>(1,2 %)</w:t>
            </w:r>
          </w:p>
        </w:tc>
      </w:tr>
    </w:tbl>
    <w:p w14:paraId="4C0A61D6" w14:textId="77777777" w:rsidR="00D305F3" w:rsidRPr="00F510AA" w:rsidRDefault="00D305F3" w:rsidP="00D305F3">
      <w:pPr>
        <w:tabs>
          <w:tab w:val="left" w:pos="567"/>
        </w:tabs>
        <w:suppressAutoHyphens/>
        <w:spacing w:before="120"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vertAlign w:val="superscript"/>
          <w:lang w:eastAsia="ar-SA"/>
        </w:rPr>
        <w:t>a)</w:t>
      </w:r>
      <w:r w:rsidRPr="00F510AA">
        <w:rPr>
          <w:rFonts w:ascii="Times New Roman" w:eastAsia="Times New Roman" w:hAnsi="Times New Roman" w:cs="Times New Roman"/>
          <w:color w:val="000000"/>
          <w:lang w:eastAsia="ar-SA"/>
        </w:rPr>
        <w:t xml:space="preserve"> Rivaroksabanas 20 mg kartą per parą</w:t>
      </w:r>
    </w:p>
    <w:p w14:paraId="4558297B" w14:textId="429D9FDB"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p &lt;</w:t>
      </w:r>
      <w:r w:rsidR="00F27546"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0,0001 (pranašumas), RS: 0,185 (0,087</w:t>
      </w:r>
      <w:r w:rsidR="003E13C5" w:rsidRPr="00F510AA">
        <w:rPr>
          <w:rFonts w:ascii="Times New Roman" w:eastAsia="Times New Roman" w:hAnsi="Times New Roman" w:cs="Times New Roman"/>
          <w:color w:val="000000"/>
          <w:lang w:eastAsia="lt-LT"/>
        </w:rPr>
        <w:t>–</w:t>
      </w:r>
      <w:r w:rsidRPr="00F510AA">
        <w:rPr>
          <w:rFonts w:ascii="Times New Roman" w:eastAsia="Times New Roman" w:hAnsi="Times New Roman" w:cs="Times New Roman"/>
          <w:color w:val="000000"/>
          <w:lang w:eastAsia="ar-SA"/>
        </w:rPr>
        <w:t>0,393)</w:t>
      </w:r>
    </w:p>
    <w:p w14:paraId="623C2C3F"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397A618D"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Tyrimo </w:t>
      </w:r>
      <w:r w:rsidRPr="00F510AA">
        <w:rPr>
          <w:rFonts w:ascii="Times New Roman" w:eastAsia="Times New Roman" w:hAnsi="Times New Roman" w:cs="Times New Roman"/>
          <w:i/>
          <w:color w:val="000000"/>
          <w:lang w:eastAsia="ar-SA"/>
        </w:rPr>
        <w:t>Einstein Choice</w:t>
      </w:r>
      <w:r w:rsidRPr="00F510AA">
        <w:rPr>
          <w:rFonts w:ascii="Times New Roman" w:eastAsia="Times New Roman" w:hAnsi="Times New Roman" w:cs="Times New Roman"/>
          <w:color w:val="000000"/>
          <w:lang w:eastAsia="ar-SA"/>
        </w:rPr>
        <w:t xml:space="preserve"> metu (žr. 10 lentelę), vertinant pirminius veiksmingumo rezultatus, 20 mg ir 10 mg rivaroksabano dozės buvo pranašesnės už 100 mg acetilsalicilo rūgšties dozę. Pacientų, kartą per parą vartojusių 20 mg ir 10 mg rivaroksabano, pagrindinis saugumo rezultatas (didžiųjų kraujavimo reiškinių dažnis) buvo panašus kaip ir vartojusių 100 mg acetilsalicilo rūgšties.</w:t>
      </w:r>
    </w:p>
    <w:p w14:paraId="26FD30F2"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5A4B7BC5" w14:textId="01628E4D"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r w:rsidRPr="00F510AA">
        <w:rPr>
          <w:rFonts w:ascii="Times New Roman" w:eastAsia="Times New Roman" w:hAnsi="Times New Roman" w:cs="Times New Roman"/>
          <w:b/>
          <w:color w:val="000000"/>
          <w:lang w:eastAsia="ar-SA"/>
        </w:rPr>
        <w:t>10</w:t>
      </w:r>
      <w:r w:rsidR="002925B0" w:rsidRPr="00F510AA">
        <w:rPr>
          <w:rFonts w:ascii="Times New Roman" w:eastAsia="Times New Roman" w:hAnsi="Times New Roman" w:cs="Times New Roman"/>
          <w:b/>
          <w:color w:val="000000"/>
          <w:lang w:eastAsia="ar-SA"/>
        </w:rPr>
        <w:t> </w:t>
      </w:r>
      <w:r w:rsidRPr="00F510AA">
        <w:rPr>
          <w:rFonts w:ascii="Times New Roman" w:eastAsia="Times New Roman" w:hAnsi="Times New Roman" w:cs="Times New Roman"/>
          <w:b/>
          <w:color w:val="000000"/>
          <w:lang w:eastAsia="ar-SA"/>
        </w:rPr>
        <w:t>lentelė. Veiksmingumo ir saugumo rezultatai, gauti III</w:t>
      </w:r>
      <w:r w:rsidR="002925B0" w:rsidRPr="00F510AA">
        <w:rPr>
          <w:rFonts w:ascii="Times New Roman" w:eastAsia="Times New Roman" w:hAnsi="Times New Roman" w:cs="Times New Roman"/>
          <w:b/>
          <w:color w:val="000000"/>
          <w:lang w:eastAsia="ar-SA"/>
        </w:rPr>
        <w:t> </w:t>
      </w:r>
      <w:r w:rsidRPr="00F510AA">
        <w:rPr>
          <w:rFonts w:ascii="Times New Roman" w:eastAsia="Times New Roman" w:hAnsi="Times New Roman" w:cs="Times New Roman"/>
          <w:b/>
          <w:color w:val="000000"/>
          <w:lang w:eastAsia="ar-SA"/>
        </w:rPr>
        <w:t xml:space="preserve">fazės </w:t>
      </w:r>
      <w:r w:rsidRPr="00F510AA">
        <w:rPr>
          <w:rFonts w:ascii="Times New Roman" w:eastAsia="Times New Roman" w:hAnsi="Times New Roman" w:cs="Times New Roman"/>
          <w:b/>
          <w:i/>
          <w:color w:val="000000"/>
          <w:lang w:eastAsia="ar-SA"/>
        </w:rPr>
        <w:t>Einstein Choice</w:t>
      </w:r>
      <w:r w:rsidRPr="00F510AA">
        <w:rPr>
          <w:rFonts w:ascii="Times New Roman" w:eastAsia="Times New Roman" w:hAnsi="Times New Roman" w:cs="Times New Roman"/>
          <w:b/>
          <w:color w:val="000000"/>
          <w:lang w:eastAsia="ar-SA"/>
        </w:rPr>
        <w:t xml:space="preserve"> tyrimu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5"/>
        <w:gridCol w:w="2329"/>
        <w:gridCol w:w="2250"/>
        <w:gridCol w:w="2129"/>
      </w:tblGrid>
      <w:tr w:rsidR="00D305F3" w:rsidRPr="00F510AA" w14:paraId="6AED97B4" w14:textId="77777777" w:rsidTr="00F1705B">
        <w:tc>
          <w:tcPr>
            <w:tcW w:w="2189" w:type="dxa"/>
            <w:shd w:val="clear" w:color="auto" w:fill="auto"/>
          </w:tcPr>
          <w:p w14:paraId="1CD815D3" w14:textId="77777777" w:rsidR="00D305F3" w:rsidRPr="00F510AA" w:rsidRDefault="00D305F3" w:rsidP="00D305F3">
            <w:pPr>
              <w:autoSpaceDE w:val="0"/>
              <w:autoSpaceDN w:val="0"/>
              <w:adjustRightInd w:val="0"/>
              <w:spacing w:after="0" w:line="240" w:lineRule="auto"/>
              <w:jc w:val="both"/>
              <w:rPr>
                <w:rFonts w:ascii="Times New Roman" w:eastAsia="Calibri" w:hAnsi="Times New Roman" w:cs="Times New Roman"/>
                <w:b/>
                <w:bCs/>
                <w:color w:val="231F20"/>
                <w:spacing w:val="-1"/>
              </w:rPr>
            </w:pPr>
            <w:r w:rsidRPr="00F510AA">
              <w:rPr>
                <w:rFonts w:ascii="Times New Roman" w:eastAsia="Calibri" w:hAnsi="Times New Roman" w:cs="Times New Roman"/>
                <w:b/>
                <w:bCs/>
                <w:color w:val="231F20"/>
                <w:spacing w:val="-1"/>
              </w:rPr>
              <w:t>Tyrimo populiacija</w:t>
            </w:r>
          </w:p>
        </w:tc>
        <w:tc>
          <w:tcPr>
            <w:tcW w:w="6708" w:type="dxa"/>
            <w:gridSpan w:val="3"/>
            <w:shd w:val="clear" w:color="auto" w:fill="auto"/>
          </w:tcPr>
          <w:p w14:paraId="28CA10A7" w14:textId="56D89875" w:rsidR="00D305F3" w:rsidRPr="00F510AA" w:rsidRDefault="00D305F3" w:rsidP="00D305F3">
            <w:pPr>
              <w:autoSpaceDE w:val="0"/>
              <w:autoSpaceDN w:val="0"/>
              <w:adjustRightInd w:val="0"/>
              <w:spacing w:after="0" w:line="240" w:lineRule="auto"/>
              <w:jc w:val="both"/>
              <w:rPr>
                <w:rFonts w:ascii="Times New Roman" w:eastAsia="Calibri" w:hAnsi="Times New Roman" w:cs="Times New Roman"/>
                <w:b/>
                <w:bCs/>
                <w:color w:val="231F20"/>
                <w:spacing w:val="-1"/>
              </w:rPr>
            </w:pPr>
            <w:r w:rsidRPr="00F510AA">
              <w:rPr>
                <w:rFonts w:ascii="Times New Roman" w:eastAsia="Calibri" w:hAnsi="Times New Roman" w:cs="Times New Roman"/>
                <w:b/>
                <w:bCs/>
                <w:color w:val="231F20"/>
                <w:spacing w:val="-1"/>
              </w:rPr>
              <w:t>3</w:t>
            </w:r>
            <w:r w:rsidR="002925B0" w:rsidRPr="00F510AA">
              <w:rPr>
                <w:rFonts w:ascii="Times New Roman" w:eastAsia="Calibri" w:hAnsi="Times New Roman" w:cs="Times New Roman"/>
                <w:b/>
                <w:bCs/>
                <w:color w:val="231F20"/>
                <w:spacing w:val="-1"/>
              </w:rPr>
              <w:t> </w:t>
            </w:r>
            <w:r w:rsidRPr="00F510AA">
              <w:rPr>
                <w:rFonts w:ascii="Times New Roman" w:eastAsia="Calibri" w:hAnsi="Times New Roman" w:cs="Times New Roman"/>
                <w:b/>
                <w:bCs/>
                <w:color w:val="231F20"/>
                <w:spacing w:val="-1"/>
              </w:rPr>
              <w:t>396</w:t>
            </w:r>
            <w:r w:rsidR="002925B0" w:rsidRPr="00F510AA">
              <w:rPr>
                <w:rFonts w:ascii="Times New Roman" w:eastAsia="Calibri" w:hAnsi="Times New Roman" w:cs="Times New Roman"/>
                <w:b/>
                <w:bCs/>
                <w:color w:val="231F20"/>
                <w:spacing w:val="-1"/>
              </w:rPr>
              <w:t> </w:t>
            </w:r>
            <w:r w:rsidRPr="00F510AA">
              <w:rPr>
                <w:rFonts w:ascii="Times New Roman" w:eastAsia="Calibri" w:hAnsi="Times New Roman" w:cs="Times New Roman"/>
                <w:b/>
                <w:bCs/>
                <w:color w:val="231F20"/>
                <w:spacing w:val="-1"/>
              </w:rPr>
              <w:t>pacientai tęsė pasikartojančios venų tromboembolijos profilaktiką</w:t>
            </w:r>
          </w:p>
        </w:tc>
      </w:tr>
      <w:tr w:rsidR="00D305F3" w:rsidRPr="00F510AA" w14:paraId="4F728016" w14:textId="77777777" w:rsidTr="00F1705B">
        <w:tc>
          <w:tcPr>
            <w:tcW w:w="2189" w:type="dxa"/>
            <w:shd w:val="clear" w:color="auto" w:fill="auto"/>
          </w:tcPr>
          <w:p w14:paraId="37E1C7B5" w14:textId="77777777" w:rsidR="00D305F3" w:rsidRPr="00F510AA" w:rsidRDefault="00D305F3" w:rsidP="00D305F3">
            <w:pPr>
              <w:autoSpaceDE w:val="0"/>
              <w:autoSpaceDN w:val="0"/>
              <w:adjustRightInd w:val="0"/>
              <w:spacing w:after="0" w:line="240" w:lineRule="auto"/>
              <w:jc w:val="both"/>
              <w:rPr>
                <w:rFonts w:ascii="Times New Roman" w:eastAsia="Calibri" w:hAnsi="Times New Roman" w:cs="Times New Roman"/>
                <w:b/>
                <w:bCs/>
                <w:color w:val="231F20"/>
                <w:spacing w:val="-1"/>
              </w:rPr>
            </w:pPr>
            <w:r w:rsidRPr="00F510AA">
              <w:rPr>
                <w:rFonts w:ascii="Times New Roman" w:eastAsia="Calibri" w:hAnsi="Times New Roman" w:cs="Times New Roman"/>
                <w:b/>
                <w:bCs/>
                <w:color w:val="231F20"/>
                <w:spacing w:val="-1"/>
              </w:rPr>
              <w:t>Gydymo dozė</w:t>
            </w:r>
          </w:p>
        </w:tc>
        <w:tc>
          <w:tcPr>
            <w:tcW w:w="2329" w:type="dxa"/>
            <w:shd w:val="clear" w:color="auto" w:fill="auto"/>
          </w:tcPr>
          <w:p w14:paraId="6BB73335" w14:textId="77777777" w:rsidR="00D305F3" w:rsidRPr="00F510AA" w:rsidRDefault="00D305F3" w:rsidP="00D305F3">
            <w:pPr>
              <w:autoSpaceDE w:val="0"/>
              <w:autoSpaceDN w:val="0"/>
              <w:adjustRightInd w:val="0"/>
              <w:spacing w:after="0" w:line="240" w:lineRule="auto"/>
              <w:rPr>
                <w:rFonts w:ascii="Times New Roman" w:eastAsia="Calibri" w:hAnsi="Times New Roman" w:cs="Times New Roman"/>
                <w:b/>
                <w:bCs/>
                <w:color w:val="231F20"/>
                <w:spacing w:val="-1"/>
              </w:rPr>
            </w:pPr>
            <w:r w:rsidRPr="00F510AA">
              <w:rPr>
                <w:rFonts w:ascii="Times New Roman" w:eastAsia="Calibri" w:hAnsi="Times New Roman" w:cs="Times New Roman"/>
                <w:b/>
                <w:bCs/>
                <w:color w:val="231F20"/>
                <w:spacing w:val="-1"/>
              </w:rPr>
              <w:t>20 mg rivaroksabano kartą per parą</w:t>
            </w:r>
          </w:p>
          <w:p w14:paraId="6E346AE4" w14:textId="0E87D8C0" w:rsidR="00D305F3" w:rsidRPr="00F510AA" w:rsidRDefault="00D305F3" w:rsidP="00D305F3">
            <w:pPr>
              <w:autoSpaceDE w:val="0"/>
              <w:autoSpaceDN w:val="0"/>
              <w:adjustRightInd w:val="0"/>
              <w:spacing w:after="0" w:line="240" w:lineRule="auto"/>
              <w:rPr>
                <w:rFonts w:ascii="Times New Roman" w:eastAsia="Calibri" w:hAnsi="Times New Roman" w:cs="Times New Roman"/>
                <w:b/>
                <w:bCs/>
                <w:color w:val="231F20"/>
                <w:spacing w:val="-1"/>
              </w:rPr>
            </w:pPr>
            <w:r w:rsidRPr="00F510AA">
              <w:rPr>
                <w:rFonts w:ascii="Times New Roman" w:eastAsia="Calibri" w:hAnsi="Times New Roman" w:cs="Times New Roman"/>
                <w:b/>
                <w:bCs/>
                <w:color w:val="231F20"/>
                <w:spacing w:val="-1"/>
              </w:rPr>
              <w:t>N</w:t>
            </w:r>
            <w:r w:rsidR="008D4AC3" w:rsidRPr="00F510AA">
              <w:rPr>
                <w:rFonts w:ascii="Times New Roman" w:eastAsia="Calibri" w:hAnsi="Times New Roman" w:cs="Times New Roman"/>
                <w:b/>
                <w:bCs/>
                <w:color w:val="231F20"/>
                <w:spacing w:val="-1"/>
              </w:rPr>
              <w:t> </w:t>
            </w:r>
            <w:r w:rsidRPr="00F510AA">
              <w:rPr>
                <w:rFonts w:ascii="Times New Roman" w:eastAsia="Calibri" w:hAnsi="Times New Roman" w:cs="Times New Roman"/>
                <w:b/>
                <w:bCs/>
                <w:color w:val="231F20"/>
                <w:spacing w:val="-1"/>
              </w:rPr>
              <w:t>=</w:t>
            </w:r>
            <w:r w:rsidR="008D4AC3" w:rsidRPr="00F510AA">
              <w:rPr>
                <w:rFonts w:ascii="Times New Roman" w:eastAsia="Calibri" w:hAnsi="Times New Roman" w:cs="Times New Roman"/>
                <w:b/>
                <w:bCs/>
                <w:color w:val="231F20"/>
                <w:spacing w:val="-1"/>
              </w:rPr>
              <w:t> </w:t>
            </w:r>
            <w:r w:rsidRPr="00F510AA">
              <w:rPr>
                <w:rFonts w:ascii="Times New Roman" w:eastAsia="Calibri" w:hAnsi="Times New Roman" w:cs="Times New Roman"/>
                <w:b/>
                <w:bCs/>
                <w:color w:val="231F20"/>
                <w:spacing w:val="-1"/>
              </w:rPr>
              <w:t>1 107</w:t>
            </w:r>
          </w:p>
        </w:tc>
        <w:tc>
          <w:tcPr>
            <w:tcW w:w="2250" w:type="dxa"/>
            <w:shd w:val="clear" w:color="auto" w:fill="auto"/>
          </w:tcPr>
          <w:p w14:paraId="6BF5A9BB" w14:textId="77777777" w:rsidR="00D305F3" w:rsidRPr="00F510AA" w:rsidRDefault="00D305F3" w:rsidP="00D305F3">
            <w:pPr>
              <w:autoSpaceDE w:val="0"/>
              <w:autoSpaceDN w:val="0"/>
              <w:adjustRightInd w:val="0"/>
              <w:spacing w:after="0" w:line="240" w:lineRule="auto"/>
              <w:rPr>
                <w:rFonts w:ascii="Times New Roman" w:eastAsia="Calibri" w:hAnsi="Times New Roman" w:cs="Times New Roman"/>
                <w:b/>
                <w:bCs/>
                <w:color w:val="231F20"/>
                <w:spacing w:val="-1"/>
              </w:rPr>
            </w:pPr>
            <w:r w:rsidRPr="00F510AA">
              <w:rPr>
                <w:rFonts w:ascii="Times New Roman" w:eastAsia="Calibri" w:hAnsi="Times New Roman" w:cs="Times New Roman"/>
                <w:b/>
                <w:bCs/>
                <w:color w:val="231F20"/>
                <w:spacing w:val="-1"/>
              </w:rPr>
              <w:t>10 mg rivaroksabano kartą per parą</w:t>
            </w:r>
          </w:p>
          <w:p w14:paraId="4A7D6358" w14:textId="7A37A705" w:rsidR="00D305F3" w:rsidRPr="00F510AA" w:rsidRDefault="00D305F3" w:rsidP="00D305F3">
            <w:pPr>
              <w:autoSpaceDE w:val="0"/>
              <w:autoSpaceDN w:val="0"/>
              <w:adjustRightInd w:val="0"/>
              <w:spacing w:after="0" w:line="240" w:lineRule="auto"/>
              <w:rPr>
                <w:rFonts w:ascii="Times New Roman" w:eastAsia="Calibri" w:hAnsi="Times New Roman" w:cs="Times New Roman"/>
                <w:b/>
                <w:bCs/>
                <w:color w:val="231F20"/>
                <w:spacing w:val="-1"/>
              </w:rPr>
            </w:pPr>
            <w:r w:rsidRPr="00F510AA">
              <w:rPr>
                <w:rFonts w:ascii="Times New Roman" w:eastAsia="Calibri" w:hAnsi="Times New Roman" w:cs="Times New Roman"/>
                <w:b/>
                <w:bCs/>
                <w:color w:val="231F20"/>
                <w:spacing w:val="-1"/>
              </w:rPr>
              <w:t>N</w:t>
            </w:r>
            <w:r w:rsidR="008D4AC3" w:rsidRPr="00F510AA">
              <w:rPr>
                <w:rFonts w:ascii="Times New Roman" w:eastAsia="Calibri" w:hAnsi="Times New Roman" w:cs="Times New Roman"/>
                <w:b/>
                <w:bCs/>
                <w:color w:val="231F20"/>
                <w:spacing w:val="-1"/>
              </w:rPr>
              <w:t> </w:t>
            </w:r>
            <w:r w:rsidRPr="00F510AA">
              <w:rPr>
                <w:rFonts w:ascii="Times New Roman" w:eastAsia="Calibri" w:hAnsi="Times New Roman" w:cs="Times New Roman"/>
                <w:b/>
                <w:bCs/>
                <w:color w:val="231F20"/>
                <w:spacing w:val="-1"/>
              </w:rPr>
              <w:t>=</w:t>
            </w:r>
            <w:r w:rsidR="008D4AC3" w:rsidRPr="00F510AA">
              <w:rPr>
                <w:rFonts w:ascii="Times New Roman" w:eastAsia="Calibri" w:hAnsi="Times New Roman" w:cs="Times New Roman"/>
                <w:b/>
                <w:bCs/>
                <w:color w:val="231F20"/>
                <w:spacing w:val="-1"/>
              </w:rPr>
              <w:t> </w:t>
            </w:r>
            <w:r w:rsidRPr="00F510AA">
              <w:rPr>
                <w:rFonts w:ascii="Times New Roman" w:eastAsia="Calibri" w:hAnsi="Times New Roman" w:cs="Times New Roman"/>
                <w:b/>
                <w:bCs/>
                <w:color w:val="231F20"/>
                <w:spacing w:val="-1"/>
              </w:rPr>
              <w:t>1 127</w:t>
            </w:r>
          </w:p>
        </w:tc>
        <w:tc>
          <w:tcPr>
            <w:tcW w:w="2129" w:type="dxa"/>
            <w:shd w:val="clear" w:color="auto" w:fill="auto"/>
          </w:tcPr>
          <w:p w14:paraId="4758FCE9" w14:textId="77777777" w:rsidR="00D305F3" w:rsidRPr="00F510AA" w:rsidRDefault="00D305F3" w:rsidP="00D305F3">
            <w:pPr>
              <w:autoSpaceDE w:val="0"/>
              <w:autoSpaceDN w:val="0"/>
              <w:adjustRightInd w:val="0"/>
              <w:spacing w:after="0" w:line="240" w:lineRule="auto"/>
              <w:rPr>
                <w:rFonts w:ascii="Times New Roman" w:eastAsia="Calibri" w:hAnsi="Times New Roman" w:cs="Times New Roman"/>
                <w:b/>
                <w:bCs/>
                <w:color w:val="231F20"/>
                <w:spacing w:val="-1"/>
              </w:rPr>
            </w:pPr>
            <w:r w:rsidRPr="00F510AA">
              <w:rPr>
                <w:rFonts w:ascii="Times New Roman" w:eastAsia="Calibri" w:hAnsi="Times New Roman" w:cs="Times New Roman"/>
                <w:b/>
                <w:bCs/>
                <w:color w:val="231F20"/>
                <w:spacing w:val="-1"/>
              </w:rPr>
              <w:t>100 mg ASR kartą per parą</w:t>
            </w:r>
          </w:p>
          <w:p w14:paraId="3BEB5D99" w14:textId="1AA6DD50" w:rsidR="00D305F3" w:rsidRPr="00F510AA" w:rsidRDefault="00D305F3" w:rsidP="00D305F3">
            <w:pPr>
              <w:autoSpaceDE w:val="0"/>
              <w:autoSpaceDN w:val="0"/>
              <w:adjustRightInd w:val="0"/>
              <w:spacing w:after="0" w:line="240" w:lineRule="auto"/>
              <w:jc w:val="both"/>
              <w:rPr>
                <w:rFonts w:ascii="Times New Roman" w:eastAsia="Calibri" w:hAnsi="Times New Roman" w:cs="Times New Roman"/>
                <w:b/>
                <w:bCs/>
                <w:color w:val="231F20"/>
                <w:spacing w:val="-1"/>
              </w:rPr>
            </w:pPr>
            <w:r w:rsidRPr="00F510AA">
              <w:rPr>
                <w:rFonts w:ascii="Times New Roman" w:eastAsia="Calibri" w:hAnsi="Times New Roman" w:cs="Times New Roman"/>
                <w:b/>
                <w:bCs/>
                <w:color w:val="231F20"/>
                <w:spacing w:val="-1"/>
              </w:rPr>
              <w:t>N</w:t>
            </w:r>
            <w:r w:rsidR="008D4AC3" w:rsidRPr="00F510AA">
              <w:rPr>
                <w:rFonts w:ascii="Times New Roman" w:eastAsia="Calibri" w:hAnsi="Times New Roman" w:cs="Times New Roman"/>
                <w:b/>
                <w:bCs/>
                <w:color w:val="231F20"/>
                <w:spacing w:val="-1"/>
              </w:rPr>
              <w:t> </w:t>
            </w:r>
            <w:r w:rsidRPr="00F510AA">
              <w:rPr>
                <w:rFonts w:ascii="Times New Roman" w:eastAsia="Calibri" w:hAnsi="Times New Roman" w:cs="Times New Roman"/>
                <w:b/>
                <w:bCs/>
                <w:color w:val="231F20"/>
                <w:spacing w:val="-1"/>
              </w:rPr>
              <w:t>=</w:t>
            </w:r>
            <w:r w:rsidR="008D4AC3" w:rsidRPr="00F510AA">
              <w:rPr>
                <w:rFonts w:ascii="Times New Roman" w:eastAsia="Calibri" w:hAnsi="Times New Roman" w:cs="Times New Roman"/>
                <w:b/>
                <w:bCs/>
                <w:color w:val="231F20"/>
                <w:spacing w:val="-1"/>
              </w:rPr>
              <w:t> </w:t>
            </w:r>
            <w:r w:rsidRPr="00F510AA">
              <w:rPr>
                <w:rFonts w:ascii="Times New Roman" w:eastAsia="Calibri" w:hAnsi="Times New Roman" w:cs="Times New Roman"/>
                <w:b/>
                <w:bCs/>
                <w:color w:val="231F20"/>
                <w:spacing w:val="-1"/>
              </w:rPr>
              <w:t>1 131</w:t>
            </w:r>
          </w:p>
        </w:tc>
      </w:tr>
      <w:tr w:rsidR="00D305F3" w:rsidRPr="00F510AA" w14:paraId="69146946" w14:textId="77777777" w:rsidTr="00F1705B">
        <w:tc>
          <w:tcPr>
            <w:tcW w:w="2189" w:type="dxa"/>
            <w:shd w:val="clear" w:color="auto" w:fill="auto"/>
          </w:tcPr>
          <w:p w14:paraId="76A8AD19" w14:textId="77777777" w:rsidR="00D305F3" w:rsidRPr="00F510AA" w:rsidRDefault="00D305F3" w:rsidP="00D305F3">
            <w:pPr>
              <w:autoSpaceDE w:val="0"/>
              <w:autoSpaceDN w:val="0"/>
              <w:adjustRightInd w:val="0"/>
              <w:spacing w:after="0" w:line="240" w:lineRule="auto"/>
              <w:rPr>
                <w:rFonts w:ascii="Times New Roman" w:eastAsia="Calibri" w:hAnsi="Times New Roman" w:cs="Times New Roman"/>
                <w:color w:val="231F20"/>
                <w:spacing w:val="-1"/>
              </w:rPr>
            </w:pPr>
            <w:r w:rsidRPr="00F510AA">
              <w:rPr>
                <w:rFonts w:ascii="Times New Roman" w:eastAsia="Calibri" w:hAnsi="Times New Roman" w:cs="Times New Roman"/>
                <w:color w:val="231F20"/>
                <w:spacing w:val="-1"/>
              </w:rPr>
              <w:t xml:space="preserve">Gydymo trukmės mediana </w:t>
            </w:r>
            <w:r w:rsidR="00846ACB" w:rsidRPr="00F510AA">
              <w:rPr>
                <w:rFonts w:ascii="Times New Roman" w:eastAsia="Calibri" w:hAnsi="Times New Roman" w:cs="Times New Roman"/>
                <w:color w:val="231F20"/>
                <w:spacing w:val="-1"/>
              </w:rPr>
              <w:t>(</w:t>
            </w:r>
            <w:r w:rsidRPr="00F510AA">
              <w:rPr>
                <w:rFonts w:ascii="Times New Roman" w:eastAsia="Calibri" w:hAnsi="Times New Roman" w:cs="Times New Roman"/>
                <w:color w:val="231F20"/>
                <w:spacing w:val="-1"/>
              </w:rPr>
              <w:t>tarpkvartilinis plotis</w:t>
            </w:r>
            <w:r w:rsidR="000E1901" w:rsidRPr="00F510AA">
              <w:rPr>
                <w:rFonts w:ascii="Times New Roman" w:eastAsia="Calibri" w:hAnsi="Times New Roman" w:cs="Times New Roman"/>
                <w:color w:val="231F20"/>
                <w:spacing w:val="-1"/>
              </w:rPr>
              <w:t>)</w:t>
            </w:r>
          </w:p>
        </w:tc>
        <w:tc>
          <w:tcPr>
            <w:tcW w:w="2329" w:type="dxa"/>
            <w:shd w:val="clear" w:color="auto" w:fill="auto"/>
          </w:tcPr>
          <w:p w14:paraId="40058182" w14:textId="77777777" w:rsidR="00D305F3" w:rsidRPr="00F510AA" w:rsidRDefault="00D305F3" w:rsidP="00D305F3">
            <w:pPr>
              <w:autoSpaceDE w:val="0"/>
              <w:autoSpaceDN w:val="0"/>
              <w:adjustRightInd w:val="0"/>
              <w:spacing w:after="0" w:line="240" w:lineRule="auto"/>
              <w:jc w:val="both"/>
              <w:rPr>
                <w:rFonts w:ascii="Times New Roman" w:eastAsia="Calibri" w:hAnsi="Times New Roman" w:cs="Times New Roman"/>
                <w:color w:val="231F20"/>
                <w:spacing w:val="-1"/>
              </w:rPr>
            </w:pPr>
            <w:r w:rsidRPr="00F510AA">
              <w:rPr>
                <w:rFonts w:ascii="Times New Roman" w:eastAsia="Calibri" w:hAnsi="Times New Roman" w:cs="Times New Roman"/>
                <w:color w:val="231F20"/>
                <w:spacing w:val="-1"/>
              </w:rPr>
              <w:t>349 [189</w:t>
            </w:r>
            <w:r w:rsidR="003E13C5" w:rsidRPr="00F510AA">
              <w:rPr>
                <w:rFonts w:ascii="Times New Roman" w:eastAsia="Times New Roman" w:hAnsi="Times New Roman" w:cs="Times New Roman"/>
                <w:color w:val="000000"/>
                <w:lang w:eastAsia="lt-LT"/>
              </w:rPr>
              <w:t>–</w:t>
            </w:r>
            <w:r w:rsidRPr="00F510AA">
              <w:rPr>
                <w:rFonts w:ascii="Times New Roman" w:eastAsia="Calibri" w:hAnsi="Times New Roman" w:cs="Times New Roman"/>
                <w:color w:val="231F20"/>
                <w:spacing w:val="-1"/>
              </w:rPr>
              <w:t>362] paros</w:t>
            </w:r>
          </w:p>
        </w:tc>
        <w:tc>
          <w:tcPr>
            <w:tcW w:w="2250" w:type="dxa"/>
            <w:shd w:val="clear" w:color="auto" w:fill="auto"/>
          </w:tcPr>
          <w:p w14:paraId="2E462195" w14:textId="77777777" w:rsidR="00D305F3" w:rsidRPr="00F510AA" w:rsidRDefault="00D305F3" w:rsidP="00D305F3">
            <w:pPr>
              <w:autoSpaceDE w:val="0"/>
              <w:autoSpaceDN w:val="0"/>
              <w:adjustRightInd w:val="0"/>
              <w:spacing w:after="0" w:line="240" w:lineRule="auto"/>
              <w:jc w:val="both"/>
              <w:rPr>
                <w:rFonts w:ascii="Times New Roman" w:eastAsia="Calibri" w:hAnsi="Times New Roman" w:cs="Times New Roman"/>
                <w:color w:val="231F20"/>
                <w:spacing w:val="-1"/>
              </w:rPr>
            </w:pPr>
            <w:r w:rsidRPr="00F510AA">
              <w:rPr>
                <w:rFonts w:ascii="Times New Roman" w:eastAsia="Calibri" w:hAnsi="Times New Roman" w:cs="Times New Roman"/>
                <w:color w:val="231F20"/>
                <w:spacing w:val="-1"/>
              </w:rPr>
              <w:t>353 [190</w:t>
            </w:r>
            <w:r w:rsidR="003E13C5" w:rsidRPr="00F510AA">
              <w:rPr>
                <w:rFonts w:ascii="Times New Roman" w:eastAsia="Times New Roman" w:hAnsi="Times New Roman" w:cs="Times New Roman"/>
                <w:color w:val="000000"/>
                <w:lang w:eastAsia="lt-LT"/>
              </w:rPr>
              <w:t>–</w:t>
            </w:r>
            <w:r w:rsidRPr="00F510AA">
              <w:rPr>
                <w:rFonts w:ascii="Times New Roman" w:eastAsia="Calibri" w:hAnsi="Times New Roman" w:cs="Times New Roman"/>
                <w:color w:val="231F20"/>
                <w:spacing w:val="-1"/>
              </w:rPr>
              <w:t>362] paros</w:t>
            </w:r>
          </w:p>
        </w:tc>
        <w:tc>
          <w:tcPr>
            <w:tcW w:w="2129" w:type="dxa"/>
            <w:shd w:val="clear" w:color="auto" w:fill="auto"/>
          </w:tcPr>
          <w:p w14:paraId="5383244C" w14:textId="77777777" w:rsidR="00D305F3" w:rsidRPr="00F510AA" w:rsidRDefault="00D305F3" w:rsidP="00D305F3">
            <w:pPr>
              <w:autoSpaceDE w:val="0"/>
              <w:autoSpaceDN w:val="0"/>
              <w:adjustRightInd w:val="0"/>
              <w:spacing w:after="0" w:line="240" w:lineRule="auto"/>
              <w:rPr>
                <w:rFonts w:ascii="Times New Roman" w:eastAsia="Calibri" w:hAnsi="Times New Roman" w:cs="Times New Roman"/>
                <w:color w:val="231F20"/>
                <w:spacing w:val="-1"/>
              </w:rPr>
            </w:pPr>
            <w:r w:rsidRPr="00F510AA">
              <w:rPr>
                <w:rFonts w:ascii="Times New Roman" w:eastAsia="Calibri" w:hAnsi="Times New Roman" w:cs="Times New Roman"/>
                <w:color w:val="231F20"/>
                <w:spacing w:val="-1"/>
              </w:rPr>
              <w:t>350 [186</w:t>
            </w:r>
            <w:r w:rsidR="003E13C5" w:rsidRPr="00F510AA">
              <w:rPr>
                <w:rFonts w:ascii="Times New Roman" w:eastAsia="Times New Roman" w:hAnsi="Times New Roman" w:cs="Times New Roman"/>
                <w:color w:val="000000"/>
                <w:lang w:eastAsia="lt-LT"/>
              </w:rPr>
              <w:t>–</w:t>
            </w:r>
            <w:r w:rsidRPr="00F510AA">
              <w:rPr>
                <w:rFonts w:ascii="Times New Roman" w:eastAsia="Calibri" w:hAnsi="Times New Roman" w:cs="Times New Roman"/>
                <w:color w:val="231F20"/>
                <w:spacing w:val="-1"/>
              </w:rPr>
              <w:t>362] paros</w:t>
            </w:r>
          </w:p>
        </w:tc>
      </w:tr>
      <w:tr w:rsidR="00D305F3" w:rsidRPr="00F510AA" w14:paraId="2D5DF1C2" w14:textId="77777777" w:rsidTr="00F1705B">
        <w:tc>
          <w:tcPr>
            <w:tcW w:w="2189" w:type="dxa"/>
            <w:shd w:val="clear" w:color="auto" w:fill="auto"/>
          </w:tcPr>
          <w:p w14:paraId="4F179153" w14:textId="77777777" w:rsidR="00D305F3" w:rsidRPr="00F510AA" w:rsidRDefault="00D305F3" w:rsidP="00D305F3">
            <w:pPr>
              <w:autoSpaceDE w:val="0"/>
              <w:autoSpaceDN w:val="0"/>
              <w:adjustRightInd w:val="0"/>
              <w:spacing w:after="0" w:line="240" w:lineRule="auto"/>
              <w:jc w:val="both"/>
              <w:rPr>
                <w:rFonts w:ascii="Times New Roman" w:eastAsia="Calibri" w:hAnsi="Times New Roman" w:cs="Times New Roman"/>
                <w:color w:val="231F20"/>
                <w:spacing w:val="-1"/>
              </w:rPr>
            </w:pPr>
            <w:r w:rsidRPr="00F510AA">
              <w:rPr>
                <w:rFonts w:ascii="Times New Roman" w:eastAsia="Calibri" w:hAnsi="Times New Roman" w:cs="Times New Roman"/>
                <w:color w:val="231F20"/>
                <w:spacing w:val="-1"/>
              </w:rPr>
              <w:t>Simptominė pasikartojanti VTE</w:t>
            </w:r>
          </w:p>
        </w:tc>
        <w:tc>
          <w:tcPr>
            <w:tcW w:w="2329" w:type="dxa"/>
            <w:shd w:val="clear" w:color="auto" w:fill="auto"/>
          </w:tcPr>
          <w:p w14:paraId="562EF066" w14:textId="77777777" w:rsidR="00D305F3" w:rsidRPr="00F510AA" w:rsidRDefault="00D305F3" w:rsidP="00D305F3">
            <w:pPr>
              <w:autoSpaceDE w:val="0"/>
              <w:autoSpaceDN w:val="0"/>
              <w:adjustRightInd w:val="0"/>
              <w:spacing w:after="0" w:line="240" w:lineRule="auto"/>
              <w:jc w:val="both"/>
              <w:rPr>
                <w:rFonts w:ascii="Times New Roman" w:eastAsia="Calibri" w:hAnsi="Times New Roman" w:cs="Times New Roman"/>
                <w:color w:val="231F20"/>
                <w:spacing w:val="-1"/>
              </w:rPr>
            </w:pPr>
            <w:r w:rsidRPr="00F510AA">
              <w:rPr>
                <w:rFonts w:ascii="Times New Roman" w:eastAsia="Calibri" w:hAnsi="Times New Roman" w:cs="Times New Roman"/>
                <w:color w:val="231F20"/>
                <w:spacing w:val="-1"/>
              </w:rPr>
              <w:t xml:space="preserve">17 </w:t>
            </w:r>
          </w:p>
          <w:p w14:paraId="61C94B53" w14:textId="77777777" w:rsidR="00D305F3" w:rsidRPr="00F510AA" w:rsidRDefault="00D305F3" w:rsidP="00D305F3">
            <w:pPr>
              <w:autoSpaceDE w:val="0"/>
              <w:autoSpaceDN w:val="0"/>
              <w:adjustRightInd w:val="0"/>
              <w:spacing w:after="0" w:line="240" w:lineRule="auto"/>
              <w:jc w:val="both"/>
              <w:rPr>
                <w:rFonts w:ascii="Times New Roman" w:eastAsia="Calibri" w:hAnsi="Times New Roman" w:cs="Times New Roman"/>
                <w:color w:val="231F20"/>
                <w:spacing w:val="-1"/>
              </w:rPr>
            </w:pPr>
            <w:r w:rsidRPr="00F510AA">
              <w:rPr>
                <w:rFonts w:ascii="Times New Roman" w:eastAsia="Calibri" w:hAnsi="Times New Roman" w:cs="Times New Roman"/>
                <w:color w:val="231F20"/>
                <w:spacing w:val="-1"/>
              </w:rPr>
              <w:t>(1,5 %)*</w:t>
            </w:r>
          </w:p>
        </w:tc>
        <w:tc>
          <w:tcPr>
            <w:tcW w:w="2250" w:type="dxa"/>
            <w:shd w:val="clear" w:color="auto" w:fill="auto"/>
          </w:tcPr>
          <w:p w14:paraId="025B99EE" w14:textId="77777777" w:rsidR="00D305F3" w:rsidRPr="00F510AA" w:rsidRDefault="00D305F3" w:rsidP="00D305F3">
            <w:pPr>
              <w:autoSpaceDE w:val="0"/>
              <w:autoSpaceDN w:val="0"/>
              <w:adjustRightInd w:val="0"/>
              <w:spacing w:after="0" w:line="240" w:lineRule="auto"/>
              <w:jc w:val="both"/>
              <w:rPr>
                <w:rFonts w:ascii="Times New Roman" w:eastAsia="Calibri" w:hAnsi="Times New Roman" w:cs="Times New Roman"/>
                <w:color w:val="231F20"/>
                <w:spacing w:val="-1"/>
              </w:rPr>
            </w:pPr>
            <w:r w:rsidRPr="00F510AA">
              <w:rPr>
                <w:rFonts w:ascii="Times New Roman" w:eastAsia="Calibri" w:hAnsi="Times New Roman" w:cs="Times New Roman"/>
                <w:color w:val="231F20"/>
                <w:spacing w:val="-1"/>
              </w:rPr>
              <w:t xml:space="preserve">13 </w:t>
            </w:r>
          </w:p>
          <w:p w14:paraId="0F2CECB9" w14:textId="77777777" w:rsidR="00D305F3" w:rsidRPr="00F510AA" w:rsidRDefault="00D305F3" w:rsidP="00D305F3">
            <w:pPr>
              <w:autoSpaceDE w:val="0"/>
              <w:autoSpaceDN w:val="0"/>
              <w:adjustRightInd w:val="0"/>
              <w:spacing w:after="0" w:line="240" w:lineRule="auto"/>
              <w:jc w:val="both"/>
              <w:rPr>
                <w:rFonts w:ascii="Times New Roman" w:eastAsia="Calibri" w:hAnsi="Times New Roman" w:cs="Times New Roman"/>
                <w:color w:val="231F20"/>
                <w:spacing w:val="-1"/>
              </w:rPr>
            </w:pPr>
            <w:r w:rsidRPr="00F510AA">
              <w:rPr>
                <w:rFonts w:ascii="Times New Roman" w:eastAsia="Calibri" w:hAnsi="Times New Roman" w:cs="Times New Roman"/>
                <w:color w:val="231F20"/>
                <w:spacing w:val="-1"/>
              </w:rPr>
              <w:t>(1,2 %)**</w:t>
            </w:r>
          </w:p>
        </w:tc>
        <w:tc>
          <w:tcPr>
            <w:tcW w:w="2129" w:type="dxa"/>
            <w:shd w:val="clear" w:color="auto" w:fill="auto"/>
          </w:tcPr>
          <w:p w14:paraId="49821D98" w14:textId="77777777" w:rsidR="00D305F3" w:rsidRPr="00F510AA" w:rsidRDefault="00D305F3" w:rsidP="00D305F3">
            <w:pPr>
              <w:autoSpaceDE w:val="0"/>
              <w:autoSpaceDN w:val="0"/>
              <w:adjustRightInd w:val="0"/>
              <w:spacing w:after="0" w:line="240" w:lineRule="auto"/>
              <w:jc w:val="both"/>
              <w:rPr>
                <w:rFonts w:ascii="Times New Roman" w:eastAsia="Calibri" w:hAnsi="Times New Roman" w:cs="Times New Roman"/>
                <w:color w:val="231F20"/>
                <w:spacing w:val="-1"/>
              </w:rPr>
            </w:pPr>
            <w:r w:rsidRPr="00F510AA">
              <w:rPr>
                <w:rFonts w:ascii="Times New Roman" w:eastAsia="Calibri" w:hAnsi="Times New Roman" w:cs="Times New Roman"/>
                <w:color w:val="231F20"/>
                <w:spacing w:val="-1"/>
              </w:rPr>
              <w:t xml:space="preserve">50 </w:t>
            </w:r>
          </w:p>
          <w:p w14:paraId="1FB63D64" w14:textId="77777777" w:rsidR="00D305F3" w:rsidRPr="00F510AA" w:rsidRDefault="00D305F3" w:rsidP="00D305F3">
            <w:pPr>
              <w:autoSpaceDE w:val="0"/>
              <w:autoSpaceDN w:val="0"/>
              <w:adjustRightInd w:val="0"/>
              <w:spacing w:after="0" w:line="240" w:lineRule="auto"/>
              <w:jc w:val="both"/>
              <w:rPr>
                <w:rFonts w:ascii="Times New Roman" w:eastAsia="Calibri" w:hAnsi="Times New Roman" w:cs="Times New Roman"/>
                <w:color w:val="231F20"/>
                <w:spacing w:val="-1"/>
              </w:rPr>
            </w:pPr>
            <w:r w:rsidRPr="00F510AA">
              <w:rPr>
                <w:rFonts w:ascii="Times New Roman" w:eastAsia="Calibri" w:hAnsi="Times New Roman" w:cs="Times New Roman"/>
                <w:color w:val="231F20"/>
                <w:spacing w:val="-1"/>
              </w:rPr>
              <w:t>(4,4 %)</w:t>
            </w:r>
          </w:p>
        </w:tc>
      </w:tr>
      <w:tr w:rsidR="00D305F3" w:rsidRPr="00F510AA" w14:paraId="2E13B007" w14:textId="77777777" w:rsidTr="00F1705B">
        <w:tc>
          <w:tcPr>
            <w:tcW w:w="2189" w:type="dxa"/>
            <w:shd w:val="clear" w:color="auto" w:fill="auto"/>
          </w:tcPr>
          <w:p w14:paraId="08105D72" w14:textId="4E5DB205" w:rsidR="00D305F3" w:rsidRPr="00381177" w:rsidRDefault="00D305F3" w:rsidP="00846ACB">
            <w:pPr>
              <w:pStyle w:val="Sraopastraipa"/>
              <w:numPr>
                <w:ilvl w:val="0"/>
                <w:numId w:val="38"/>
              </w:numPr>
              <w:autoSpaceDE w:val="0"/>
              <w:autoSpaceDN w:val="0"/>
              <w:adjustRightInd w:val="0"/>
              <w:spacing w:line="240" w:lineRule="auto"/>
              <w:ind w:left="589" w:hanging="283"/>
              <w:jc w:val="both"/>
              <w:rPr>
                <w:rFonts w:eastAsia="Calibri"/>
                <w:color w:val="231F20"/>
                <w:spacing w:val="-1"/>
                <w:sz w:val="22"/>
                <w:szCs w:val="22"/>
              </w:rPr>
            </w:pPr>
            <w:r w:rsidRPr="00F510AA">
              <w:rPr>
                <w:rFonts w:eastAsia="Calibri"/>
                <w:color w:val="231F20"/>
                <w:spacing w:val="-1"/>
                <w:sz w:val="22"/>
                <w:szCs w:val="22"/>
              </w:rPr>
              <w:t xml:space="preserve">Simptominė pasikartojanti </w:t>
            </w:r>
            <w:r w:rsidR="001E4304" w:rsidRPr="00F510AA">
              <w:rPr>
                <w:rFonts w:eastAsia="Calibri"/>
                <w:color w:val="231F20"/>
                <w:spacing w:val="-1"/>
                <w:sz w:val="22"/>
                <w:szCs w:val="22"/>
              </w:rPr>
              <w:t>PE</w:t>
            </w:r>
          </w:p>
        </w:tc>
        <w:tc>
          <w:tcPr>
            <w:tcW w:w="2329" w:type="dxa"/>
            <w:shd w:val="clear" w:color="auto" w:fill="auto"/>
          </w:tcPr>
          <w:p w14:paraId="76DD9A34" w14:textId="77777777" w:rsidR="00D305F3" w:rsidRPr="00F510AA" w:rsidRDefault="00D305F3" w:rsidP="00D305F3">
            <w:pPr>
              <w:autoSpaceDE w:val="0"/>
              <w:autoSpaceDN w:val="0"/>
              <w:adjustRightInd w:val="0"/>
              <w:spacing w:after="0" w:line="240" w:lineRule="auto"/>
              <w:jc w:val="both"/>
              <w:rPr>
                <w:rFonts w:ascii="Times New Roman" w:eastAsia="Calibri" w:hAnsi="Times New Roman" w:cs="Times New Roman"/>
                <w:color w:val="231F20"/>
                <w:spacing w:val="-1"/>
              </w:rPr>
            </w:pPr>
            <w:r w:rsidRPr="00F510AA">
              <w:rPr>
                <w:rFonts w:ascii="Times New Roman" w:eastAsia="Calibri" w:hAnsi="Times New Roman" w:cs="Times New Roman"/>
                <w:color w:val="231F20"/>
                <w:spacing w:val="-1"/>
              </w:rPr>
              <w:t xml:space="preserve">6 </w:t>
            </w:r>
          </w:p>
          <w:p w14:paraId="2E71BB25" w14:textId="77777777" w:rsidR="00D305F3" w:rsidRPr="00F510AA" w:rsidRDefault="00D305F3" w:rsidP="00D305F3">
            <w:pPr>
              <w:autoSpaceDE w:val="0"/>
              <w:autoSpaceDN w:val="0"/>
              <w:adjustRightInd w:val="0"/>
              <w:spacing w:after="0" w:line="240" w:lineRule="auto"/>
              <w:jc w:val="both"/>
              <w:rPr>
                <w:rFonts w:ascii="Times New Roman" w:eastAsia="Calibri" w:hAnsi="Times New Roman" w:cs="Times New Roman"/>
                <w:color w:val="231F20"/>
                <w:spacing w:val="-1"/>
              </w:rPr>
            </w:pPr>
            <w:r w:rsidRPr="00F510AA">
              <w:rPr>
                <w:rFonts w:ascii="Times New Roman" w:eastAsia="Calibri" w:hAnsi="Times New Roman" w:cs="Times New Roman"/>
                <w:color w:val="231F20"/>
                <w:spacing w:val="-1"/>
              </w:rPr>
              <w:t>(0,5 %)</w:t>
            </w:r>
          </w:p>
        </w:tc>
        <w:tc>
          <w:tcPr>
            <w:tcW w:w="2250" w:type="dxa"/>
            <w:shd w:val="clear" w:color="auto" w:fill="auto"/>
          </w:tcPr>
          <w:p w14:paraId="5C2556D4" w14:textId="77777777" w:rsidR="00D305F3" w:rsidRPr="00F510AA" w:rsidRDefault="00D305F3" w:rsidP="00D305F3">
            <w:pPr>
              <w:autoSpaceDE w:val="0"/>
              <w:autoSpaceDN w:val="0"/>
              <w:adjustRightInd w:val="0"/>
              <w:spacing w:after="0" w:line="240" w:lineRule="auto"/>
              <w:jc w:val="both"/>
              <w:rPr>
                <w:rFonts w:ascii="Times New Roman" w:eastAsia="Calibri" w:hAnsi="Times New Roman" w:cs="Times New Roman"/>
                <w:color w:val="231F20"/>
                <w:spacing w:val="-1"/>
              </w:rPr>
            </w:pPr>
            <w:r w:rsidRPr="00F510AA">
              <w:rPr>
                <w:rFonts w:ascii="Times New Roman" w:eastAsia="Calibri" w:hAnsi="Times New Roman" w:cs="Times New Roman"/>
                <w:color w:val="231F20"/>
                <w:spacing w:val="-1"/>
              </w:rPr>
              <w:t xml:space="preserve">6 </w:t>
            </w:r>
          </w:p>
          <w:p w14:paraId="1F80DB6F" w14:textId="77777777" w:rsidR="00D305F3" w:rsidRPr="00F510AA" w:rsidRDefault="00D305F3" w:rsidP="00D305F3">
            <w:pPr>
              <w:autoSpaceDE w:val="0"/>
              <w:autoSpaceDN w:val="0"/>
              <w:adjustRightInd w:val="0"/>
              <w:spacing w:after="0" w:line="240" w:lineRule="auto"/>
              <w:jc w:val="both"/>
              <w:rPr>
                <w:rFonts w:ascii="Times New Roman" w:eastAsia="Calibri" w:hAnsi="Times New Roman" w:cs="Times New Roman"/>
                <w:color w:val="231F20"/>
                <w:spacing w:val="-1"/>
              </w:rPr>
            </w:pPr>
            <w:r w:rsidRPr="00F510AA">
              <w:rPr>
                <w:rFonts w:ascii="Times New Roman" w:eastAsia="Calibri" w:hAnsi="Times New Roman" w:cs="Times New Roman"/>
                <w:color w:val="231F20"/>
                <w:spacing w:val="-1"/>
              </w:rPr>
              <w:t>(0,5 %)</w:t>
            </w:r>
          </w:p>
        </w:tc>
        <w:tc>
          <w:tcPr>
            <w:tcW w:w="2129" w:type="dxa"/>
            <w:shd w:val="clear" w:color="auto" w:fill="auto"/>
          </w:tcPr>
          <w:p w14:paraId="2D6EF1B0" w14:textId="77777777" w:rsidR="00D305F3" w:rsidRPr="00F510AA" w:rsidRDefault="00D305F3" w:rsidP="00D305F3">
            <w:pPr>
              <w:autoSpaceDE w:val="0"/>
              <w:autoSpaceDN w:val="0"/>
              <w:adjustRightInd w:val="0"/>
              <w:spacing w:after="0" w:line="240" w:lineRule="auto"/>
              <w:jc w:val="both"/>
              <w:rPr>
                <w:rFonts w:ascii="Times New Roman" w:eastAsia="Calibri" w:hAnsi="Times New Roman" w:cs="Times New Roman"/>
                <w:color w:val="231F20"/>
                <w:spacing w:val="-1"/>
              </w:rPr>
            </w:pPr>
            <w:r w:rsidRPr="00F510AA">
              <w:rPr>
                <w:rFonts w:ascii="Times New Roman" w:eastAsia="Calibri" w:hAnsi="Times New Roman" w:cs="Times New Roman"/>
                <w:color w:val="231F20"/>
                <w:spacing w:val="-1"/>
              </w:rPr>
              <w:t xml:space="preserve">19 </w:t>
            </w:r>
          </w:p>
          <w:p w14:paraId="143AC7E7" w14:textId="77777777" w:rsidR="00D305F3" w:rsidRPr="00F510AA" w:rsidRDefault="00D305F3" w:rsidP="00D305F3">
            <w:pPr>
              <w:autoSpaceDE w:val="0"/>
              <w:autoSpaceDN w:val="0"/>
              <w:adjustRightInd w:val="0"/>
              <w:spacing w:after="0" w:line="240" w:lineRule="auto"/>
              <w:jc w:val="both"/>
              <w:rPr>
                <w:rFonts w:ascii="Times New Roman" w:eastAsia="Calibri" w:hAnsi="Times New Roman" w:cs="Times New Roman"/>
                <w:color w:val="231F20"/>
                <w:spacing w:val="-1"/>
              </w:rPr>
            </w:pPr>
            <w:r w:rsidRPr="00F510AA">
              <w:rPr>
                <w:rFonts w:ascii="Times New Roman" w:eastAsia="Calibri" w:hAnsi="Times New Roman" w:cs="Times New Roman"/>
                <w:color w:val="231F20"/>
                <w:spacing w:val="-1"/>
              </w:rPr>
              <w:t>(1,7 %)</w:t>
            </w:r>
          </w:p>
        </w:tc>
      </w:tr>
      <w:tr w:rsidR="00D305F3" w:rsidRPr="00F510AA" w14:paraId="66E243A1" w14:textId="77777777" w:rsidTr="00F1705B">
        <w:tc>
          <w:tcPr>
            <w:tcW w:w="2189"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989"/>
            </w:tblGrid>
            <w:tr w:rsidR="00D305F3" w:rsidRPr="00F510AA" w14:paraId="021C4888" w14:textId="77777777" w:rsidTr="00F1705B">
              <w:trPr>
                <w:trHeight w:val="271"/>
              </w:trPr>
              <w:tc>
                <w:tcPr>
                  <w:tcW w:w="0" w:type="auto"/>
                </w:tcPr>
                <w:p w14:paraId="4454BE7B" w14:textId="77777777" w:rsidR="00D305F3" w:rsidRPr="00381177" w:rsidRDefault="00D305F3" w:rsidP="00846ACB">
                  <w:pPr>
                    <w:pStyle w:val="Sraopastraipa"/>
                    <w:numPr>
                      <w:ilvl w:val="0"/>
                      <w:numId w:val="38"/>
                    </w:numPr>
                    <w:autoSpaceDE w:val="0"/>
                    <w:autoSpaceDN w:val="0"/>
                    <w:adjustRightInd w:val="0"/>
                    <w:spacing w:line="240" w:lineRule="auto"/>
                    <w:ind w:left="589" w:hanging="283"/>
                    <w:jc w:val="both"/>
                    <w:rPr>
                      <w:rFonts w:eastAsia="Calibri"/>
                      <w:color w:val="231F20"/>
                      <w:spacing w:val="-1"/>
                      <w:sz w:val="22"/>
                      <w:szCs w:val="22"/>
                    </w:rPr>
                  </w:pPr>
                  <w:r w:rsidRPr="00F510AA">
                    <w:rPr>
                      <w:rFonts w:eastAsia="Calibri"/>
                      <w:color w:val="231F20"/>
                      <w:spacing w:val="-1"/>
                      <w:sz w:val="22"/>
                      <w:szCs w:val="22"/>
                    </w:rPr>
                    <w:t xml:space="preserve">Simptominė pasikartojanti GVT </w:t>
                  </w:r>
                </w:p>
              </w:tc>
            </w:tr>
          </w:tbl>
          <w:p w14:paraId="121746B3" w14:textId="77777777" w:rsidR="00D305F3" w:rsidRPr="00F510AA" w:rsidRDefault="00D305F3" w:rsidP="00846ACB">
            <w:pPr>
              <w:tabs>
                <w:tab w:val="left" w:pos="567"/>
              </w:tabs>
              <w:autoSpaceDE w:val="0"/>
              <w:autoSpaceDN w:val="0"/>
              <w:adjustRightInd w:val="0"/>
              <w:spacing w:after="0" w:line="240" w:lineRule="auto"/>
              <w:ind w:left="589" w:hanging="283"/>
              <w:jc w:val="both"/>
              <w:rPr>
                <w:rFonts w:ascii="Times New Roman" w:eastAsia="Calibri" w:hAnsi="Times New Roman" w:cs="Times New Roman"/>
                <w:color w:val="231F20"/>
                <w:spacing w:val="-1"/>
              </w:rPr>
            </w:pPr>
          </w:p>
        </w:tc>
        <w:tc>
          <w:tcPr>
            <w:tcW w:w="2329" w:type="dxa"/>
            <w:shd w:val="clear" w:color="auto" w:fill="auto"/>
          </w:tcPr>
          <w:p w14:paraId="22000AD6" w14:textId="77777777" w:rsidR="00D305F3" w:rsidRPr="00F510AA" w:rsidRDefault="00D305F3" w:rsidP="00D305F3">
            <w:pPr>
              <w:autoSpaceDE w:val="0"/>
              <w:autoSpaceDN w:val="0"/>
              <w:adjustRightInd w:val="0"/>
              <w:spacing w:after="0" w:line="240" w:lineRule="auto"/>
              <w:jc w:val="both"/>
              <w:rPr>
                <w:rFonts w:ascii="Times New Roman" w:eastAsia="Calibri" w:hAnsi="Times New Roman" w:cs="Times New Roman"/>
                <w:color w:val="231F20"/>
                <w:spacing w:val="-1"/>
              </w:rPr>
            </w:pPr>
            <w:r w:rsidRPr="00F510AA">
              <w:rPr>
                <w:rFonts w:ascii="Times New Roman" w:eastAsia="Calibri" w:hAnsi="Times New Roman" w:cs="Times New Roman"/>
                <w:color w:val="231F20"/>
                <w:spacing w:val="-1"/>
              </w:rPr>
              <w:t xml:space="preserve">9 </w:t>
            </w:r>
          </w:p>
          <w:p w14:paraId="76AC7AFF" w14:textId="77777777" w:rsidR="00D305F3" w:rsidRPr="00F510AA" w:rsidRDefault="00D305F3" w:rsidP="00D305F3">
            <w:pPr>
              <w:autoSpaceDE w:val="0"/>
              <w:autoSpaceDN w:val="0"/>
              <w:adjustRightInd w:val="0"/>
              <w:spacing w:after="0" w:line="240" w:lineRule="auto"/>
              <w:jc w:val="both"/>
              <w:rPr>
                <w:rFonts w:ascii="Times New Roman" w:eastAsia="Calibri" w:hAnsi="Times New Roman" w:cs="Times New Roman"/>
                <w:color w:val="231F20"/>
                <w:spacing w:val="-1"/>
              </w:rPr>
            </w:pPr>
            <w:r w:rsidRPr="00F510AA">
              <w:rPr>
                <w:rFonts w:ascii="Times New Roman" w:eastAsia="Calibri" w:hAnsi="Times New Roman" w:cs="Times New Roman"/>
                <w:color w:val="231F20"/>
                <w:spacing w:val="-1"/>
              </w:rPr>
              <w:t>(0,8 %)</w:t>
            </w:r>
          </w:p>
        </w:tc>
        <w:tc>
          <w:tcPr>
            <w:tcW w:w="2250" w:type="dxa"/>
            <w:shd w:val="clear" w:color="auto" w:fill="auto"/>
          </w:tcPr>
          <w:p w14:paraId="51F77EDF" w14:textId="77777777" w:rsidR="00D305F3" w:rsidRPr="00F510AA" w:rsidRDefault="00D305F3" w:rsidP="00D305F3">
            <w:pPr>
              <w:autoSpaceDE w:val="0"/>
              <w:autoSpaceDN w:val="0"/>
              <w:adjustRightInd w:val="0"/>
              <w:spacing w:after="0" w:line="240" w:lineRule="auto"/>
              <w:jc w:val="both"/>
              <w:rPr>
                <w:rFonts w:ascii="Times New Roman" w:eastAsia="Calibri" w:hAnsi="Times New Roman" w:cs="Times New Roman"/>
                <w:color w:val="231F20"/>
                <w:spacing w:val="-1"/>
              </w:rPr>
            </w:pPr>
            <w:r w:rsidRPr="00F510AA">
              <w:rPr>
                <w:rFonts w:ascii="Times New Roman" w:eastAsia="Calibri" w:hAnsi="Times New Roman" w:cs="Times New Roman"/>
                <w:color w:val="231F20"/>
                <w:spacing w:val="-1"/>
              </w:rPr>
              <w:t xml:space="preserve">8 </w:t>
            </w:r>
          </w:p>
          <w:p w14:paraId="1ECB2321" w14:textId="77777777" w:rsidR="00D305F3" w:rsidRPr="00F510AA" w:rsidRDefault="00D305F3" w:rsidP="00D305F3">
            <w:pPr>
              <w:autoSpaceDE w:val="0"/>
              <w:autoSpaceDN w:val="0"/>
              <w:adjustRightInd w:val="0"/>
              <w:spacing w:after="0" w:line="240" w:lineRule="auto"/>
              <w:jc w:val="both"/>
              <w:rPr>
                <w:rFonts w:ascii="Times New Roman" w:eastAsia="Calibri" w:hAnsi="Times New Roman" w:cs="Times New Roman"/>
                <w:color w:val="231F20"/>
                <w:spacing w:val="-1"/>
              </w:rPr>
            </w:pPr>
            <w:r w:rsidRPr="00F510AA">
              <w:rPr>
                <w:rFonts w:ascii="Times New Roman" w:eastAsia="Calibri" w:hAnsi="Times New Roman" w:cs="Times New Roman"/>
                <w:color w:val="231F20"/>
                <w:spacing w:val="-1"/>
              </w:rPr>
              <w:t>(0,7 %)</w:t>
            </w:r>
          </w:p>
        </w:tc>
        <w:tc>
          <w:tcPr>
            <w:tcW w:w="2129" w:type="dxa"/>
            <w:shd w:val="clear" w:color="auto" w:fill="auto"/>
          </w:tcPr>
          <w:p w14:paraId="720F74F6" w14:textId="77777777" w:rsidR="00D305F3" w:rsidRPr="00F510AA" w:rsidRDefault="00D305F3" w:rsidP="00D305F3">
            <w:pPr>
              <w:autoSpaceDE w:val="0"/>
              <w:autoSpaceDN w:val="0"/>
              <w:adjustRightInd w:val="0"/>
              <w:spacing w:after="0" w:line="240" w:lineRule="auto"/>
              <w:jc w:val="both"/>
              <w:rPr>
                <w:rFonts w:ascii="Times New Roman" w:eastAsia="Calibri" w:hAnsi="Times New Roman" w:cs="Times New Roman"/>
                <w:color w:val="231F20"/>
                <w:spacing w:val="-1"/>
              </w:rPr>
            </w:pPr>
            <w:r w:rsidRPr="00F510AA">
              <w:rPr>
                <w:rFonts w:ascii="Times New Roman" w:eastAsia="Calibri" w:hAnsi="Times New Roman" w:cs="Times New Roman"/>
                <w:color w:val="231F20"/>
                <w:spacing w:val="-1"/>
              </w:rPr>
              <w:t xml:space="preserve">30 </w:t>
            </w:r>
          </w:p>
          <w:p w14:paraId="5607089D" w14:textId="77777777" w:rsidR="00D305F3" w:rsidRPr="00F510AA" w:rsidRDefault="00D305F3" w:rsidP="00D305F3">
            <w:pPr>
              <w:autoSpaceDE w:val="0"/>
              <w:autoSpaceDN w:val="0"/>
              <w:adjustRightInd w:val="0"/>
              <w:spacing w:after="0" w:line="240" w:lineRule="auto"/>
              <w:jc w:val="both"/>
              <w:rPr>
                <w:rFonts w:ascii="Times New Roman" w:eastAsia="Calibri" w:hAnsi="Times New Roman" w:cs="Times New Roman"/>
                <w:color w:val="231F20"/>
                <w:spacing w:val="-1"/>
              </w:rPr>
            </w:pPr>
            <w:r w:rsidRPr="00F510AA">
              <w:rPr>
                <w:rFonts w:ascii="Times New Roman" w:eastAsia="Calibri" w:hAnsi="Times New Roman" w:cs="Times New Roman"/>
                <w:color w:val="231F20"/>
                <w:spacing w:val="-1"/>
              </w:rPr>
              <w:t>(2,7 %)</w:t>
            </w:r>
          </w:p>
        </w:tc>
      </w:tr>
      <w:tr w:rsidR="00D305F3" w:rsidRPr="00F510AA" w14:paraId="5C50C373" w14:textId="77777777" w:rsidTr="00F1705B">
        <w:tc>
          <w:tcPr>
            <w:tcW w:w="2189" w:type="dxa"/>
            <w:shd w:val="clear" w:color="auto" w:fill="auto"/>
          </w:tcPr>
          <w:p w14:paraId="1149541A" w14:textId="77777777" w:rsidR="00D305F3" w:rsidRPr="00381177" w:rsidRDefault="00D305F3" w:rsidP="00846ACB">
            <w:pPr>
              <w:pStyle w:val="Sraopastraipa"/>
              <w:numPr>
                <w:ilvl w:val="0"/>
                <w:numId w:val="38"/>
              </w:numPr>
              <w:autoSpaceDE w:val="0"/>
              <w:autoSpaceDN w:val="0"/>
              <w:adjustRightInd w:val="0"/>
              <w:spacing w:line="240" w:lineRule="auto"/>
              <w:ind w:left="589" w:hanging="283"/>
              <w:rPr>
                <w:rFonts w:eastAsia="Calibri"/>
                <w:color w:val="231F20"/>
                <w:spacing w:val="-1"/>
                <w:sz w:val="22"/>
                <w:szCs w:val="22"/>
              </w:rPr>
            </w:pPr>
            <w:r w:rsidRPr="00F510AA">
              <w:rPr>
                <w:rFonts w:eastAsia="Calibri"/>
                <w:color w:val="231F20"/>
                <w:spacing w:val="-1"/>
                <w:sz w:val="22"/>
                <w:szCs w:val="22"/>
              </w:rPr>
              <w:t>Mirtis dėl PE / mirtis, kai negalima atmesti PE</w:t>
            </w:r>
          </w:p>
        </w:tc>
        <w:tc>
          <w:tcPr>
            <w:tcW w:w="2329" w:type="dxa"/>
            <w:shd w:val="clear" w:color="auto" w:fill="auto"/>
          </w:tcPr>
          <w:p w14:paraId="452C3067" w14:textId="77777777" w:rsidR="00D305F3" w:rsidRPr="00F510AA" w:rsidRDefault="00D305F3" w:rsidP="00D305F3">
            <w:pPr>
              <w:autoSpaceDE w:val="0"/>
              <w:autoSpaceDN w:val="0"/>
              <w:adjustRightInd w:val="0"/>
              <w:spacing w:after="0" w:line="240" w:lineRule="auto"/>
              <w:jc w:val="both"/>
              <w:rPr>
                <w:rFonts w:ascii="Times New Roman" w:eastAsia="Calibri" w:hAnsi="Times New Roman" w:cs="Times New Roman"/>
                <w:color w:val="231F20"/>
                <w:spacing w:val="-1"/>
              </w:rPr>
            </w:pPr>
            <w:r w:rsidRPr="00F510AA">
              <w:rPr>
                <w:rFonts w:ascii="Times New Roman" w:eastAsia="Calibri" w:hAnsi="Times New Roman" w:cs="Times New Roman"/>
                <w:color w:val="231F20"/>
                <w:spacing w:val="-1"/>
              </w:rPr>
              <w:t xml:space="preserve">2 </w:t>
            </w:r>
          </w:p>
          <w:p w14:paraId="4B49B9C8" w14:textId="77777777" w:rsidR="00D305F3" w:rsidRPr="00F510AA" w:rsidRDefault="00D305F3" w:rsidP="00D305F3">
            <w:pPr>
              <w:autoSpaceDE w:val="0"/>
              <w:autoSpaceDN w:val="0"/>
              <w:adjustRightInd w:val="0"/>
              <w:spacing w:after="0" w:line="240" w:lineRule="auto"/>
              <w:jc w:val="both"/>
              <w:rPr>
                <w:rFonts w:ascii="Times New Roman" w:eastAsia="Calibri" w:hAnsi="Times New Roman" w:cs="Times New Roman"/>
                <w:color w:val="231F20"/>
                <w:spacing w:val="-1"/>
              </w:rPr>
            </w:pPr>
            <w:r w:rsidRPr="00F510AA">
              <w:rPr>
                <w:rFonts w:ascii="Times New Roman" w:eastAsia="Calibri" w:hAnsi="Times New Roman" w:cs="Times New Roman"/>
                <w:color w:val="231F20"/>
                <w:spacing w:val="-1"/>
              </w:rPr>
              <w:t>(0,2 %)</w:t>
            </w:r>
          </w:p>
        </w:tc>
        <w:tc>
          <w:tcPr>
            <w:tcW w:w="2250" w:type="dxa"/>
            <w:shd w:val="clear" w:color="auto" w:fill="auto"/>
          </w:tcPr>
          <w:p w14:paraId="666909BE" w14:textId="77777777" w:rsidR="00D305F3" w:rsidRPr="00F510AA" w:rsidRDefault="00D305F3" w:rsidP="00D305F3">
            <w:pPr>
              <w:autoSpaceDE w:val="0"/>
              <w:autoSpaceDN w:val="0"/>
              <w:adjustRightInd w:val="0"/>
              <w:spacing w:after="0" w:line="240" w:lineRule="auto"/>
              <w:jc w:val="both"/>
              <w:rPr>
                <w:rFonts w:ascii="Times New Roman" w:eastAsia="Calibri" w:hAnsi="Times New Roman" w:cs="Times New Roman"/>
                <w:color w:val="231F20"/>
                <w:spacing w:val="-1"/>
              </w:rPr>
            </w:pPr>
            <w:r w:rsidRPr="00F510AA">
              <w:rPr>
                <w:rFonts w:ascii="Times New Roman" w:eastAsia="Calibri" w:hAnsi="Times New Roman" w:cs="Times New Roman"/>
                <w:color w:val="231F20"/>
                <w:spacing w:val="-1"/>
              </w:rPr>
              <w:t>0</w:t>
            </w:r>
          </w:p>
          <w:p w14:paraId="66A7A0ED" w14:textId="77777777" w:rsidR="00D305F3" w:rsidRPr="00F510AA" w:rsidRDefault="00D305F3" w:rsidP="00D305F3">
            <w:pPr>
              <w:autoSpaceDE w:val="0"/>
              <w:autoSpaceDN w:val="0"/>
              <w:adjustRightInd w:val="0"/>
              <w:spacing w:after="0" w:line="240" w:lineRule="auto"/>
              <w:jc w:val="both"/>
              <w:rPr>
                <w:rFonts w:ascii="Times New Roman" w:eastAsia="Calibri" w:hAnsi="Times New Roman" w:cs="Times New Roman"/>
                <w:color w:val="231F20"/>
                <w:spacing w:val="-1"/>
              </w:rPr>
            </w:pPr>
            <w:r w:rsidRPr="00F510AA">
              <w:rPr>
                <w:rFonts w:ascii="Times New Roman" w:eastAsia="Calibri" w:hAnsi="Times New Roman" w:cs="Times New Roman"/>
                <w:color w:val="231F20"/>
                <w:spacing w:val="-1"/>
              </w:rPr>
              <w:t>(0,0 %)</w:t>
            </w:r>
          </w:p>
        </w:tc>
        <w:tc>
          <w:tcPr>
            <w:tcW w:w="2129" w:type="dxa"/>
            <w:shd w:val="clear" w:color="auto" w:fill="auto"/>
          </w:tcPr>
          <w:p w14:paraId="47D59B4F" w14:textId="77777777" w:rsidR="00D305F3" w:rsidRPr="00F510AA" w:rsidRDefault="00D305F3" w:rsidP="00D305F3">
            <w:pPr>
              <w:autoSpaceDE w:val="0"/>
              <w:autoSpaceDN w:val="0"/>
              <w:adjustRightInd w:val="0"/>
              <w:spacing w:after="0" w:line="240" w:lineRule="auto"/>
              <w:jc w:val="both"/>
              <w:rPr>
                <w:rFonts w:ascii="Times New Roman" w:eastAsia="Calibri" w:hAnsi="Times New Roman" w:cs="Times New Roman"/>
                <w:color w:val="231F20"/>
                <w:spacing w:val="-1"/>
              </w:rPr>
            </w:pPr>
            <w:r w:rsidRPr="00F510AA">
              <w:rPr>
                <w:rFonts w:ascii="Times New Roman" w:eastAsia="Calibri" w:hAnsi="Times New Roman" w:cs="Times New Roman"/>
                <w:color w:val="231F20"/>
                <w:spacing w:val="-1"/>
              </w:rPr>
              <w:t xml:space="preserve">2 </w:t>
            </w:r>
          </w:p>
          <w:p w14:paraId="68B3FF29" w14:textId="77777777" w:rsidR="00D305F3" w:rsidRPr="00F510AA" w:rsidRDefault="00D305F3" w:rsidP="00D305F3">
            <w:pPr>
              <w:autoSpaceDE w:val="0"/>
              <w:autoSpaceDN w:val="0"/>
              <w:adjustRightInd w:val="0"/>
              <w:spacing w:after="0" w:line="240" w:lineRule="auto"/>
              <w:jc w:val="both"/>
              <w:rPr>
                <w:rFonts w:ascii="Times New Roman" w:eastAsia="Calibri" w:hAnsi="Times New Roman" w:cs="Times New Roman"/>
                <w:color w:val="231F20"/>
                <w:spacing w:val="-1"/>
              </w:rPr>
            </w:pPr>
            <w:r w:rsidRPr="00F510AA">
              <w:rPr>
                <w:rFonts w:ascii="Times New Roman" w:eastAsia="Calibri" w:hAnsi="Times New Roman" w:cs="Times New Roman"/>
                <w:color w:val="231F20"/>
                <w:spacing w:val="-1"/>
              </w:rPr>
              <w:t>(0,2 %_)</w:t>
            </w:r>
          </w:p>
        </w:tc>
      </w:tr>
      <w:tr w:rsidR="00D305F3" w:rsidRPr="00F510AA" w14:paraId="56E1EC8D" w14:textId="77777777" w:rsidTr="00F1705B">
        <w:tc>
          <w:tcPr>
            <w:tcW w:w="2189" w:type="dxa"/>
            <w:shd w:val="clear" w:color="auto" w:fill="auto"/>
          </w:tcPr>
          <w:p w14:paraId="216700C6" w14:textId="77777777" w:rsidR="00D305F3" w:rsidRPr="00F510AA" w:rsidRDefault="00D305F3" w:rsidP="00D305F3">
            <w:pPr>
              <w:autoSpaceDE w:val="0"/>
              <w:autoSpaceDN w:val="0"/>
              <w:adjustRightInd w:val="0"/>
              <w:spacing w:after="0" w:line="240" w:lineRule="auto"/>
              <w:rPr>
                <w:rFonts w:ascii="Times New Roman" w:eastAsia="Calibri" w:hAnsi="Times New Roman" w:cs="Times New Roman"/>
                <w:color w:val="231F20"/>
                <w:spacing w:val="-1"/>
              </w:rPr>
            </w:pPr>
            <w:r w:rsidRPr="00F510AA">
              <w:rPr>
                <w:rFonts w:ascii="Times New Roman" w:eastAsia="Calibri" w:hAnsi="Times New Roman" w:cs="Times New Roman"/>
                <w:color w:val="231F20"/>
                <w:spacing w:val="-1"/>
              </w:rPr>
              <w:t>Simptominė pasikartojanti VTE, MI, insultas arba ne CNS sisteminė embolija</w:t>
            </w:r>
          </w:p>
        </w:tc>
        <w:tc>
          <w:tcPr>
            <w:tcW w:w="2329" w:type="dxa"/>
            <w:shd w:val="clear" w:color="auto" w:fill="auto"/>
          </w:tcPr>
          <w:p w14:paraId="07957849" w14:textId="77777777" w:rsidR="00D305F3" w:rsidRPr="00F510AA" w:rsidRDefault="00D305F3" w:rsidP="00D305F3">
            <w:pPr>
              <w:autoSpaceDE w:val="0"/>
              <w:autoSpaceDN w:val="0"/>
              <w:adjustRightInd w:val="0"/>
              <w:spacing w:after="0" w:line="240" w:lineRule="auto"/>
              <w:jc w:val="both"/>
              <w:rPr>
                <w:rFonts w:ascii="Times New Roman" w:eastAsia="Calibri" w:hAnsi="Times New Roman" w:cs="Times New Roman"/>
                <w:color w:val="231F20"/>
                <w:spacing w:val="-1"/>
              </w:rPr>
            </w:pPr>
            <w:r w:rsidRPr="00F510AA">
              <w:rPr>
                <w:rFonts w:ascii="Times New Roman" w:eastAsia="Calibri" w:hAnsi="Times New Roman" w:cs="Times New Roman"/>
                <w:color w:val="231F20"/>
                <w:spacing w:val="-1"/>
              </w:rPr>
              <w:t xml:space="preserve">19 </w:t>
            </w:r>
          </w:p>
          <w:p w14:paraId="0C343F85" w14:textId="77777777" w:rsidR="00D305F3" w:rsidRPr="00F510AA" w:rsidRDefault="00D305F3" w:rsidP="00D305F3">
            <w:pPr>
              <w:autoSpaceDE w:val="0"/>
              <w:autoSpaceDN w:val="0"/>
              <w:adjustRightInd w:val="0"/>
              <w:spacing w:after="0" w:line="240" w:lineRule="auto"/>
              <w:jc w:val="both"/>
              <w:rPr>
                <w:rFonts w:ascii="Times New Roman" w:eastAsia="Calibri" w:hAnsi="Times New Roman" w:cs="Times New Roman"/>
                <w:color w:val="231F20"/>
                <w:spacing w:val="-1"/>
              </w:rPr>
            </w:pPr>
            <w:r w:rsidRPr="00F510AA">
              <w:rPr>
                <w:rFonts w:ascii="Times New Roman" w:eastAsia="Calibri" w:hAnsi="Times New Roman" w:cs="Times New Roman"/>
                <w:color w:val="231F20"/>
                <w:spacing w:val="-1"/>
              </w:rPr>
              <w:t>(1,7 %)</w:t>
            </w:r>
          </w:p>
        </w:tc>
        <w:tc>
          <w:tcPr>
            <w:tcW w:w="2250" w:type="dxa"/>
            <w:shd w:val="clear" w:color="auto" w:fill="auto"/>
          </w:tcPr>
          <w:p w14:paraId="4B75913B" w14:textId="77777777" w:rsidR="00D305F3" w:rsidRPr="00F510AA" w:rsidRDefault="00D305F3" w:rsidP="00D305F3">
            <w:pPr>
              <w:autoSpaceDE w:val="0"/>
              <w:autoSpaceDN w:val="0"/>
              <w:adjustRightInd w:val="0"/>
              <w:spacing w:after="0" w:line="240" w:lineRule="auto"/>
              <w:jc w:val="both"/>
              <w:rPr>
                <w:rFonts w:ascii="Times New Roman" w:eastAsia="Calibri" w:hAnsi="Times New Roman" w:cs="Times New Roman"/>
                <w:color w:val="231F20"/>
                <w:spacing w:val="-1"/>
              </w:rPr>
            </w:pPr>
            <w:r w:rsidRPr="00F510AA">
              <w:rPr>
                <w:rFonts w:ascii="Times New Roman" w:eastAsia="Calibri" w:hAnsi="Times New Roman" w:cs="Times New Roman"/>
                <w:color w:val="231F20"/>
                <w:spacing w:val="-1"/>
              </w:rPr>
              <w:t xml:space="preserve">18 </w:t>
            </w:r>
          </w:p>
          <w:p w14:paraId="78515BF2" w14:textId="77777777" w:rsidR="00D305F3" w:rsidRPr="00F510AA" w:rsidRDefault="00D305F3" w:rsidP="00D305F3">
            <w:pPr>
              <w:autoSpaceDE w:val="0"/>
              <w:autoSpaceDN w:val="0"/>
              <w:adjustRightInd w:val="0"/>
              <w:spacing w:after="0" w:line="240" w:lineRule="auto"/>
              <w:jc w:val="both"/>
              <w:rPr>
                <w:rFonts w:ascii="Times New Roman" w:eastAsia="Calibri" w:hAnsi="Times New Roman" w:cs="Times New Roman"/>
                <w:color w:val="231F20"/>
                <w:spacing w:val="-1"/>
              </w:rPr>
            </w:pPr>
            <w:r w:rsidRPr="00F510AA">
              <w:rPr>
                <w:rFonts w:ascii="Times New Roman" w:eastAsia="Calibri" w:hAnsi="Times New Roman" w:cs="Times New Roman"/>
                <w:color w:val="231F20"/>
                <w:spacing w:val="-1"/>
              </w:rPr>
              <w:t>(1,6 %)</w:t>
            </w:r>
          </w:p>
        </w:tc>
        <w:tc>
          <w:tcPr>
            <w:tcW w:w="2129" w:type="dxa"/>
            <w:shd w:val="clear" w:color="auto" w:fill="auto"/>
          </w:tcPr>
          <w:p w14:paraId="6441591C" w14:textId="77777777" w:rsidR="00D305F3" w:rsidRPr="00F510AA" w:rsidRDefault="00D305F3" w:rsidP="00D305F3">
            <w:pPr>
              <w:autoSpaceDE w:val="0"/>
              <w:autoSpaceDN w:val="0"/>
              <w:adjustRightInd w:val="0"/>
              <w:spacing w:after="0" w:line="240" w:lineRule="auto"/>
              <w:jc w:val="both"/>
              <w:rPr>
                <w:rFonts w:ascii="Times New Roman" w:eastAsia="Calibri" w:hAnsi="Times New Roman" w:cs="Times New Roman"/>
                <w:color w:val="231F20"/>
                <w:spacing w:val="-1"/>
              </w:rPr>
            </w:pPr>
            <w:r w:rsidRPr="00F510AA">
              <w:rPr>
                <w:rFonts w:ascii="Times New Roman" w:eastAsia="Calibri" w:hAnsi="Times New Roman" w:cs="Times New Roman"/>
                <w:color w:val="231F20"/>
                <w:spacing w:val="-1"/>
              </w:rPr>
              <w:t xml:space="preserve">56 </w:t>
            </w:r>
          </w:p>
          <w:p w14:paraId="3A046D4D" w14:textId="77777777" w:rsidR="00D305F3" w:rsidRPr="00F510AA" w:rsidRDefault="00D305F3" w:rsidP="00D305F3">
            <w:pPr>
              <w:autoSpaceDE w:val="0"/>
              <w:autoSpaceDN w:val="0"/>
              <w:adjustRightInd w:val="0"/>
              <w:spacing w:after="0" w:line="240" w:lineRule="auto"/>
              <w:jc w:val="both"/>
              <w:rPr>
                <w:rFonts w:ascii="Times New Roman" w:eastAsia="Calibri" w:hAnsi="Times New Roman" w:cs="Times New Roman"/>
                <w:color w:val="231F20"/>
                <w:spacing w:val="-1"/>
              </w:rPr>
            </w:pPr>
            <w:r w:rsidRPr="00F510AA">
              <w:rPr>
                <w:rFonts w:ascii="Times New Roman" w:eastAsia="Calibri" w:hAnsi="Times New Roman" w:cs="Times New Roman"/>
                <w:color w:val="231F20"/>
                <w:spacing w:val="-1"/>
              </w:rPr>
              <w:t>(5,0 %)</w:t>
            </w:r>
          </w:p>
        </w:tc>
      </w:tr>
      <w:tr w:rsidR="00D305F3" w:rsidRPr="00F510AA" w14:paraId="2D0B791C" w14:textId="77777777" w:rsidTr="00F1705B">
        <w:tc>
          <w:tcPr>
            <w:tcW w:w="2189" w:type="dxa"/>
            <w:shd w:val="clear" w:color="auto" w:fill="auto"/>
          </w:tcPr>
          <w:p w14:paraId="343CC54D" w14:textId="77777777" w:rsidR="00D305F3" w:rsidRPr="00F510AA" w:rsidRDefault="00D305F3" w:rsidP="00D305F3">
            <w:pPr>
              <w:autoSpaceDE w:val="0"/>
              <w:autoSpaceDN w:val="0"/>
              <w:adjustRightInd w:val="0"/>
              <w:spacing w:after="0" w:line="240" w:lineRule="auto"/>
              <w:rPr>
                <w:rFonts w:ascii="Times New Roman" w:eastAsia="Calibri" w:hAnsi="Times New Roman" w:cs="Times New Roman"/>
                <w:color w:val="231F20"/>
                <w:spacing w:val="-1"/>
              </w:rPr>
            </w:pPr>
            <w:r w:rsidRPr="00F510AA">
              <w:rPr>
                <w:rFonts w:ascii="Times New Roman" w:eastAsia="Calibri" w:hAnsi="Times New Roman" w:cs="Times New Roman"/>
                <w:color w:val="231F20"/>
                <w:spacing w:val="-1"/>
              </w:rPr>
              <w:t>Didžiojo kraujavimo atvejai</w:t>
            </w:r>
          </w:p>
        </w:tc>
        <w:tc>
          <w:tcPr>
            <w:tcW w:w="2329" w:type="dxa"/>
            <w:shd w:val="clear" w:color="auto" w:fill="auto"/>
          </w:tcPr>
          <w:p w14:paraId="1A69D9EA" w14:textId="77777777" w:rsidR="00D305F3" w:rsidRPr="00F510AA" w:rsidRDefault="00D305F3" w:rsidP="00D305F3">
            <w:pPr>
              <w:autoSpaceDE w:val="0"/>
              <w:autoSpaceDN w:val="0"/>
              <w:adjustRightInd w:val="0"/>
              <w:spacing w:after="0" w:line="240" w:lineRule="auto"/>
              <w:jc w:val="both"/>
              <w:rPr>
                <w:rFonts w:ascii="Times New Roman" w:eastAsia="Calibri" w:hAnsi="Times New Roman" w:cs="Times New Roman"/>
                <w:color w:val="231F20"/>
                <w:spacing w:val="-1"/>
              </w:rPr>
            </w:pPr>
            <w:r w:rsidRPr="00F510AA">
              <w:rPr>
                <w:rFonts w:ascii="Times New Roman" w:eastAsia="Calibri" w:hAnsi="Times New Roman" w:cs="Times New Roman"/>
                <w:color w:val="231F20"/>
                <w:spacing w:val="-1"/>
              </w:rPr>
              <w:t xml:space="preserve">6 </w:t>
            </w:r>
          </w:p>
          <w:p w14:paraId="69D9AFA9" w14:textId="77777777" w:rsidR="00D305F3" w:rsidRPr="00F510AA" w:rsidRDefault="00D305F3" w:rsidP="00D305F3">
            <w:pPr>
              <w:autoSpaceDE w:val="0"/>
              <w:autoSpaceDN w:val="0"/>
              <w:adjustRightInd w:val="0"/>
              <w:spacing w:after="0" w:line="240" w:lineRule="auto"/>
              <w:jc w:val="both"/>
              <w:rPr>
                <w:rFonts w:ascii="Times New Roman" w:eastAsia="Calibri" w:hAnsi="Times New Roman" w:cs="Times New Roman"/>
                <w:color w:val="231F20"/>
                <w:spacing w:val="-1"/>
              </w:rPr>
            </w:pPr>
            <w:r w:rsidRPr="00F510AA">
              <w:rPr>
                <w:rFonts w:ascii="Times New Roman" w:eastAsia="Calibri" w:hAnsi="Times New Roman" w:cs="Times New Roman"/>
                <w:color w:val="231F20"/>
                <w:spacing w:val="-1"/>
              </w:rPr>
              <w:t>(0,5 %)</w:t>
            </w:r>
          </w:p>
        </w:tc>
        <w:tc>
          <w:tcPr>
            <w:tcW w:w="2250" w:type="dxa"/>
            <w:shd w:val="clear" w:color="auto" w:fill="auto"/>
          </w:tcPr>
          <w:p w14:paraId="5F34D570" w14:textId="77777777" w:rsidR="00D305F3" w:rsidRPr="00F510AA" w:rsidRDefault="00D305F3" w:rsidP="00D305F3">
            <w:pPr>
              <w:autoSpaceDE w:val="0"/>
              <w:autoSpaceDN w:val="0"/>
              <w:adjustRightInd w:val="0"/>
              <w:spacing w:after="0" w:line="240" w:lineRule="auto"/>
              <w:jc w:val="both"/>
              <w:rPr>
                <w:rFonts w:ascii="Times New Roman" w:eastAsia="Calibri" w:hAnsi="Times New Roman" w:cs="Times New Roman"/>
                <w:color w:val="231F20"/>
                <w:spacing w:val="-1"/>
              </w:rPr>
            </w:pPr>
            <w:r w:rsidRPr="00F510AA">
              <w:rPr>
                <w:rFonts w:ascii="Times New Roman" w:eastAsia="Calibri" w:hAnsi="Times New Roman" w:cs="Times New Roman"/>
                <w:color w:val="231F20"/>
                <w:spacing w:val="-1"/>
              </w:rPr>
              <w:t xml:space="preserve">5 </w:t>
            </w:r>
          </w:p>
          <w:p w14:paraId="08ED0AE0" w14:textId="77777777" w:rsidR="00D305F3" w:rsidRPr="00F510AA" w:rsidRDefault="00D305F3" w:rsidP="00D305F3">
            <w:pPr>
              <w:autoSpaceDE w:val="0"/>
              <w:autoSpaceDN w:val="0"/>
              <w:adjustRightInd w:val="0"/>
              <w:spacing w:after="0" w:line="240" w:lineRule="auto"/>
              <w:jc w:val="both"/>
              <w:rPr>
                <w:rFonts w:ascii="Times New Roman" w:eastAsia="Calibri" w:hAnsi="Times New Roman" w:cs="Times New Roman"/>
                <w:color w:val="231F20"/>
                <w:spacing w:val="-1"/>
              </w:rPr>
            </w:pPr>
            <w:r w:rsidRPr="00F510AA">
              <w:rPr>
                <w:rFonts w:ascii="Times New Roman" w:eastAsia="Calibri" w:hAnsi="Times New Roman" w:cs="Times New Roman"/>
                <w:color w:val="231F20"/>
                <w:spacing w:val="-1"/>
              </w:rPr>
              <w:t>(0,4 %)</w:t>
            </w:r>
          </w:p>
        </w:tc>
        <w:tc>
          <w:tcPr>
            <w:tcW w:w="2129" w:type="dxa"/>
            <w:shd w:val="clear" w:color="auto" w:fill="auto"/>
          </w:tcPr>
          <w:p w14:paraId="08C6D70B" w14:textId="77777777" w:rsidR="00D305F3" w:rsidRPr="00F510AA" w:rsidRDefault="00D305F3" w:rsidP="00D305F3">
            <w:pPr>
              <w:autoSpaceDE w:val="0"/>
              <w:autoSpaceDN w:val="0"/>
              <w:adjustRightInd w:val="0"/>
              <w:spacing w:after="0" w:line="240" w:lineRule="auto"/>
              <w:jc w:val="both"/>
              <w:rPr>
                <w:rFonts w:ascii="Times New Roman" w:eastAsia="Calibri" w:hAnsi="Times New Roman" w:cs="Times New Roman"/>
                <w:color w:val="231F20"/>
                <w:spacing w:val="-1"/>
              </w:rPr>
            </w:pPr>
            <w:r w:rsidRPr="00F510AA">
              <w:rPr>
                <w:rFonts w:ascii="Times New Roman" w:eastAsia="Calibri" w:hAnsi="Times New Roman" w:cs="Times New Roman"/>
                <w:color w:val="231F20"/>
                <w:spacing w:val="-1"/>
              </w:rPr>
              <w:t xml:space="preserve">3 </w:t>
            </w:r>
          </w:p>
          <w:p w14:paraId="4F348628" w14:textId="77777777" w:rsidR="00D305F3" w:rsidRPr="00F510AA" w:rsidRDefault="00D305F3" w:rsidP="00D305F3">
            <w:pPr>
              <w:autoSpaceDE w:val="0"/>
              <w:autoSpaceDN w:val="0"/>
              <w:adjustRightInd w:val="0"/>
              <w:spacing w:after="0" w:line="240" w:lineRule="auto"/>
              <w:jc w:val="both"/>
              <w:rPr>
                <w:rFonts w:ascii="Times New Roman" w:eastAsia="Calibri" w:hAnsi="Times New Roman" w:cs="Times New Roman"/>
                <w:color w:val="231F20"/>
                <w:spacing w:val="-1"/>
              </w:rPr>
            </w:pPr>
            <w:r w:rsidRPr="00F510AA">
              <w:rPr>
                <w:rFonts w:ascii="Times New Roman" w:eastAsia="Calibri" w:hAnsi="Times New Roman" w:cs="Times New Roman"/>
                <w:color w:val="231F20"/>
                <w:spacing w:val="-1"/>
              </w:rPr>
              <w:t>(0,3 %)</w:t>
            </w:r>
          </w:p>
        </w:tc>
      </w:tr>
      <w:tr w:rsidR="00D305F3" w:rsidRPr="00F510AA" w14:paraId="5B768BF4" w14:textId="77777777" w:rsidTr="00F1705B">
        <w:tc>
          <w:tcPr>
            <w:tcW w:w="2189" w:type="dxa"/>
            <w:shd w:val="clear" w:color="auto" w:fill="auto"/>
          </w:tcPr>
          <w:p w14:paraId="2C31F313" w14:textId="77777777" w:rsidR="00D305F3" w:rsidRPr="00F510AA" w:rsidRDefault="00D305F3" w:rsidP="00D305F3">
            <w:pPr>
              <w:autoSpaceDE w:val="0"/>
              <w:autoSpaceDN w:val="0"/>
              <w:adjustRightInd w:val="0"/>
              <w:spacing w:after="0" w:line="240" w:lineRule="auto"/>
              <w:rPr>
                <w:rFonts w:ascii="Times New Roman" w:eastAsia="Calibri" w:hAnsi="Times New Roman" w:cs="Times New Roman"/>
                <w:color w:val="231F20"/>
                <w:spacing w:val="-1"/>
              </w:rPr>
            </w:pPr>
            <w:r w:rsidRPr="00F510AA">
              <w:rPr>
                <w:rFonts w:ascii="Times New Roman" w:eastAsia="Calibri" w:hAnsi="Times New Roman" w:cs="Times New Roman"/>
                <w:color w:val="231F20"/>
                <w:spacing w:val="-1"/>
              </w:rPr>
              <w:t>Klinikiniu požiūriu reikšmingas ne didysis kraujavimas</w:t>
            </w:r>
          </w:p>
        </w:tc>
        <w:tc>
          <w:tcPr>
            <w:tcW w:w="2329" w:type="dxa"/>
            <w:shd w:val="clear" w:color="auto" w:fill="auto"/>
          </w:tcPr>
          <w:p w14:paraId="1346F9D2" w14:textId="77777777" w:rsidR="00D305F3" w:rsidRPr="00F510AA" w:rsidRDefault="00D305F3" w:rsidP="00D305F3">
            <w:pPr>
              <w:autoSpaceDE w:val="0"/>
              <w:autoSpaceDN w:val="0"/>
              <w:adjustRightInd w:val="0"/>
              <w:spacing w:after="0" w:line="240" w:lineRule="auto"/>
              <w:jc w:val="both"/>
              <w:rPr>
                <w:rFonts w:ascii="Times New Roman" w:eastAsia="Calibri" w:hAnsi="Times New Roman" w:cs="Times New Roman"/>
                <w:color w:val="231F20"/>
                <w:spacing w:val="-1"/>
              </w:rPr>
            </w:pPr>
            <w:r w:rsidRPr="00F510AA">
              <w:rPr>
                <w:rFonts w:ascii="Times New Roman" w:eastAsia="Calibri" w:hAnsi="Times New Roman" w:cs="Times New Roman"/>
                <w:color w:val="231F20"/>
                <w:spacing w:val="-1"/>
              </w:rPr>
              <w:t xml:space="preserve">30 </w:t>
            </w:r>
          </w:p>
          <w:p w14:paraId="24EA9F91" w14:textId="77777777" w:rsidR="00D305F3" w:rsidRPr="00F510AA" w:rsidRDefault="00D305F3" w:rsidP="00D305F3">
            <w:pPr>
              <w:autoSpaceDE w:val="0"/>
              <w:autoSpaceDN w:val="0"/>
              <w:adjustRightInd w:val="0"/>
              <w:spacing w:after="0" w:line="240" w:lineRule="auto"/>
              <w:jc w:val="both"/>
              <w:rPr>
                <w:rFonts w:ascii="Times New Roman" w:eastAsia="Calibri" w:hAnsi="Times New Roman" w:cs="Times New Roman"/>
                <w:color w:val="231F20"/>
                <w:spacing w:val="-1"/>
              </w:rPr>
            </w:pPr>
            <w:r w:rsidRPr="00F510AA">
              <w:rPr>
                <w:rFonts w:ascii="Times New Roman" w:eastAsia="Calibri" w:hAnsi="Times New Roman" w:cs="Times New Roman"/>
                <w:color w:val="231F20"/>
                <w:spacing w:val="-1"/>
              </w:rPr>
              <w:t>(2,7 %)</w:t>
            </w:r>
          </w:p>
        </w:tc>
        <w:tc>
          <w:tcPr>
            <w:tcW w:w="2250" w:type="dxa"/>
            <w:shd w:val="clear" w:color="auto" w:fill="auto"/>
          </w:tcPr>
          <w:p w14:paraId="57F852F1" w14:textId="77777777" w:rsidR="00D305F3" w:rsidRPr="00F510AA" w:rsidRDefault="00D305F3" w:rsidP="00D305F3">
            <w:pPr>
              <w:autoSpaceDE w:val="0"/>
              <w:autoSpaceDN w:val="0"/>
              <w:adjustRightInd w:val="0"/>
              <w:spacing w:after="0" w:line="240" w:lineRule="auto"/>
              <w:jc w:val="both"/>
              <w:rPr>
                <w:rFonts w:ascii="Times New Roman" w:eastAsia="Calibri" w:hAnsi="Times New Roman" w:cs="Times New Roman"/>
                <w:color w:val="231F20"/>
                <w:spacing w:val="-1"/>
              </w:rPr>
            </w:pPr>
            <w:r w:rsidRPr="00F510AA">
              <w:rPr>
                <w:rFonts w:ascii="Times New Roman" w:eastAsia="Calibri" w:hAnsi="Times New Roman" w:cs="Times New Roman"/>
                <w:color w:val="231F20"/>
                <w:spacing w:val="-1"/>
              </w:rPr>
              <w:t xml:space="preserve">22 </w:t>
            </w:r>
          </w:p>
          <w:p w14:paraId="6C92DC83" w14:textId="77777777" w:rsidR="00D305F3" w:rsidRPr="00F510AA" w:rsidRDefault="00D305F3" w:rsidP="00D305F3">
            <w:pPr>
              <w:autoSpaceDE w:val="0"/>
              <w:autoSpaceDN w:val="0"/>
              <w:adjustRightInd w:val="0"/>
              <w:spacing w:after="0" w:line="240" w:lineRule="auto"/>
              <w:jc w:val="both"/>
              <w:rPr>
                <w:rFonts w:ascii="Times New Roman" w:eastAsia="Calibri" w:hAnsi="Times New Roman" w:cs="Times New Roman"/>
                <w:color w:val="231F20"/>
                <w:spacing w:val="-1"/>
              </w:rPr>
            </w:pPr>
            <w:r w:rsidRPr="00F510AA">
              <w:rPr>
                <w:rFonts w:ascii="Times New Roman" w:eastAsia="Calibri" w:hAnsi="Times New Roman" w:cs="Times New Roman"/>
                <w:color w:val="231F20"/>
                <w:spacing w:val="-1"/>
              </w:rPr>
              <w:t>(2,0 %)</w:t>
            </w:r>
          </w:p>
        </w:tc>
        <w:tc>
          <w:tcPr>
            <w:tcW w:w="2129" w:type="dxa"/>
            <w:shd w:val="clear" w:color="auto" w:fill="auto"/>
          </w:tcPr>
          <w:p w14:paraId="59227C2F" w14:textId="77777777" w:rsidR="00D305F3" w:rsidRPr="00F510AA" w:rsidRDefault="00D305F3" w:rsidP="00D305F3">
            <w:pPr>
              <w:autoSpaceDE w:val="0"/>
              <w:autoSpaceDN w:val="0"/>
              <w:adjustRightInd w:val="0"/>
              <w:spacing w:after="0" w:line="240" w:lineRule="auto"/>
              <w:jc w:val="both"/>
              <w:rPr>
                <w:rFonts w:ascii="Times New Roman" w:eastAsia="Calibri" w:hAnsi="Times New Roman" w:cs="Times New Roman"/>
                <w:color w:val="231F20"/>
                <w:spacing w:val="-1"/>
              </w:rPr>
            </w:pPr>
            <w:r w:rsidRPr="00F510AA">
              <w:rPr>
                <w:rFonts w:ascii="Times New Roman" w:eastAsia="Calibri" w:hAnsi="Times New Roman" w:cs="Times New Roman"/>
                <w:color w:val="231F20"/>
                <w:spacing w:val="-1"/>
              </w:rPr>
              <w:t xml:space="preserve">20 </w:t>
            </w:r>
          </w:p>
          <w:p w14:paraId="1B02F4D0" w14:textId="77777777" w:rsidR="00D305F3" w:rsidRPr="00F510AA" w:rsidRDefault="00D305F3" w:rsidP="00D305F3">
            <w:pPr>
              <w:autoSpaceDE w:val="0"/>
              <w:autoSpaceDN w:val="0"/>
              <w:adjustRightInd w:val="0"/>
              <w:spacing w:after="0" w:line="240" w:lineRule="auto"/>
              <w:jc w:val="both"/>
              <w:rPr>
                <w:rFonts w:ascii="Times New Roman" w:eastAsia="Calibri" w:hAnsi="Times New Roman" w:cs="Times New Roman"/>
                <w:color w:val="231F20"/>
                <w:spacing w:val="-1"/>
              </w:rPr>
            </w:pPr>
            <w:r w:rsidRPr="00F510AA">
              <w:rPr>
                <w:rFonts w:ascii="Times New Roman" w:eastAsia="Calibri" w:hAnsi="Times New Roman" w:cs="Times New Roman"/>
                <w:color w:val="231F20"/>
                <w:spacing w:val="-1"/>
              </w:rPr>
              <w:t>(1,8 %)</w:t>
            </w:r>
          </w:p>
        </w:tc>
      </w:tr>
      <w:tr w:rsidR="00D305F3" w:rsidRPr="00F510AA" w14:paraId="0B75A76A" w14:textId="77777777" w:rsidTr="00F1705B">
        <w:tc>
          <w:tcPr>
            <w:tcW w:w="2189"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989"/>
            </w:tblGrid>
            <w:tr w:rsidR="00D305F3" w:rsidRPr="00F510AA" w14:paraId="5DD10AB6" w14:textId="77777777" w:rsidTr="00F1705B">
              <w:trPr>
                <w:trHeight w:val="524"/>
              </w:trPr>
              <w:tc>
                <w:tcPr>
                  <w:tcW w:w="0" w:type="auto"/>
                </w:tcPr>
                <w:p w14:paraId="6DE3F8EA" w14:textId="77777777" w:rsidR="00D305F3" w:rsidRPr="00F510AA" w:rsidRDefault="00D305F3" w:rsidP="00D305F3">
                  <w:pPr>
                    <w:autoSpaceDE w:val="0"/>
                    <w:autoSpaceDN w:val="0"/>
                    <w:adjustRightInd w:val="0"/>
                    <w:spacing w:before="60" w:after="60" w:line="240" w:lineRule="auto"/>
                    <w:ind w:left="-108"/>
                    <w:rPr>
                      <w:rFonts w:ascii="Times New Roman" w:eastAsia="Times New Roman" w:hAnsi="Times New Roman" w:cs="Times New Roman"/>
                      <w:color w:val="000000"/>
                      <w:lang w:eastAsia="lt-LT"/>
                    </w:rPr>
                  </w:pPr>
                  <w:r w:rsidRPr="00F510AA">
                    <w:rPr>
                      <w:rFonts w:ascii="Times New Roman" w:eastAsia="Times New Roman" w:hAnsi="Times New Roman" w:cs="Times New Roman"/>
                      <w:color w:val="000000"/>
                      <w:lang w:eastAsia="lt-LT"/>
                    </w:rPr>
                    <w:t xml:space="preserve">Simptominė pasikartojanti VTE arba didysis kraujavimas (grynoji klinikinė nauda) </w:t>
                  </w:r>
                </w:p>
              </w:tc>
            </w:tr>
          </w:tbl>
          <w:p w14:paraId="3794E2ED" w14:textId="77777777" w:rsidR="00D305F3" w:rsidRPr="00F510AA" w:rsidRDefault="00D305F3" w:rsidP="00D305F3">
            <w:pPr>
              <w:autoSpaceDE w:val="0"/>
              <w:autoSpaceDN w:val="0"/>
              <w:adjustRightInd w:val="0"/>
              <w:spacing w:after="0" w:line="240" w:lineRule="auto"/>
              <w:jc w:val="both"/>
              <w:rPr>
                <w:rFonts w:ascii="Times New Roman" w:eastAsia="Calibri" w:hAnsi="Times New Roman" w:cs="Times New Roman"/>
                <w:color w:val="231F20"/>
                <w:spacing w:val="-1"/>
              </w:rPr>
            </w:pPr>
          </w:p>
        </w:tc>
        <w:tc>
          <w:tcPr>
            <w:tcW w:w="2329" w:type="dxa"/>
            <w:shd w:val="clear" w:color="auto" w:fill="auto"/>
          </w:tcPr>
          <w:p w14:paraId="65D26CC5" w14:textId="77777777" w:rsidR="00D305F3" w:rsidRPr="00F510AA" w:rsidRDefault="00D305F3" w:rsidP="00D305F3">
            <w:pPr>
              <w:autoSpaceDE w:val="0"/>
              <w:autoSpaceDN w:val="0"/>
              <w:adjustRightInd w:val="0"/>
              <w:spacing w:after="0" w:line="240" w:lineRule="auto"/>
              <w:jc w:val="both"/>
              <w:rPr>
                <w:rFonts w:ascii="Times New Roman" w:eastAsia="Calibri" w:hAnsi="Times New Roman" w:cs="Times New Roman"/>
                <w:color w:val="231F20"/>
                <w:spacing w:val="-1"/>
              </w:rPr>
            </w:pPr>
            <w:r w:rsidRPr="00F510AA">
              <w:rPr>
                <w:rFonts w:ascii="Times New Roman" w:eastAsia="Calibri" w:hAnsi="Times New Roman" w:cs="Times New Roman"/>
                <w:color w:val="231F20"/>
                <w:spacing w:val="-1"/>
              </w:rPr>
              <w:t xml:space="preserve">23 </w:t>
            </w:r>
          </w:p>
          <w:p w14:paraId="54A3B721" w14:textId="77777777" w:rsidR="00D305F3" w:rsidRPr="00F510AA" w:rsidRDefault="00D305F3" w:rsidP="00D305F3">
            <w:pPr>
              <w:autoSpaceDE w:val="0"/>
              <w:autoSpaceDN w:val="0"/>
              <w:adjustRightInd w:val="0"/>
              <w:spacing w:after="0" w:line="240" w:lineRule="auto"/>
              <w:jc w:val="both"/>
              <w:rPr>
                <w:rFonts w:ascii="Times New Roman" w:eastAsia="Calibri" w:hAnsi="Times New Roman" w:cs="Times New Roman"/>
                <w:color w:val="231F20"/>
                <w:spacing w:val="-1"/>
              </w:rPr>
            </w:pPr>
            <w:r w:rsidRPr="00F510AA">
              <w:rPr>
                <w:rFonts w:ascii="Times New Roman" w:eastAsia="Calibri" w:hAnsi="Times New Roman" w:cs="Times New Roman"/>
                <w:color w:val="231F20"/>
                <w:spacing w:val="-1"/>
              </w:rPr>
              <w:t>(2,1 %)</w:t>
            </w:r>
            <w:r w:rsidRPr="00F510AA">
              <w:rPr>
                <w:rFonts w:ascii="Times New Roman" w:eastAsia="Calibri" w:hAnsi="Times New Roman" w:cs="Times New Roman"/>
                <w:color w:val="231F20"/>
                <w:spacing w:val="-1"/>
                <w:vertAlign w:val="superscript"/>
              </w:rPr>
              <w:t>+</w:t>
            </w:r>
          </w:p>
        </w:tc>
        <w:tc>
          <w:tcPr>
            <w:tcW w:w="2250" w:type="dxa"/>
            <w:shd w:val="clear" w:color="auto" w:fill="auto"/>
          </w:tcPr>
          <w:p w14:paraId="27B5469B" w14:textId="77777777" w:rsidR="00D305F3" w:rsidRPr="00F510AA" w:rsidRDefault="00D305F3" w:rsidP="00D305F3">
            <w:pPr>
              <w:autoSpaceDE w:val="0"/>
              <w:autoSpaceDN w:val="0"/>
              <w:adjustRightInd w:val="0"/>
              <w:spacing w:after="0" w:line="240" w:lineRule="auto"/>
              <w:jc w:val="both"/>
              <w:rPr>
                <w:rFonts w:ascii="Times New Roman" w:eastAsia="Calibri" w:hAnsi="Times New Roman" w:cs="Times New Roman"/>
                <w:color w:val="231F20"/>
                <w:spacing w:val="-1"/>
              </w:rPr>
            </w:pPr>
            <w:r w:rsidRPr="00F510AA">
              <w:rPr>
                <w:rFonts w:ascii="Times New Roman" w:eastAsia="Calibri" w:hAnsi="Times New Roman" w:cs="Times New Roman"/>
                <w:color w:val="231F20"/>
                <w:spacing w:val="-1"/>
              </w:rPr>
              <w:t xml:space="preserve">17 </w:t>
            </w:r>
          </w:p>
          <w:p w14:paraId="70626513" w14:textId="77777777" w:rsidR="00D305F3" w:rsidRPr="00F510AA" w:rsidRDefault="00D305F3" w:rsidP="00D305F3">
            <w:pPr>
              <w:autoSpaceDE w:val="0"/>
              <w:autoSpaceDN w:val="0"/>
              <w:adjustRightInd w:val="0"/>
              <w:spacing w:after="0" w:line="240" w:lineRule="auto"/>
              <w:jc w:val="both"/>
              <w:rPr>
                <w:rFonts w:ascii="Times New Roman" w:eastAsia="Calibri" w:hAnsi="Times New Roman" w:cs="Times New Roman"/>
                <w:color w:val="231F20"/>
                <w:spacing w:val="-1"/>
              </w:rPr>
            </w:pPr>
            <w:r w:rsidRPr="00F510AA">
              <w:rPr>
                <w:rFonts w:ascii="Times New Roman" w:eastAsia="Calibri" w:hAnsi="Times New Roman" w:cs="Times New Roman"/>
                <w:color w:val="231F20"/>
                <w:spacing w:val="-1"/>
              </w:rPr>
              <w:t>(1,5 %)</w:t>
            </w:r>
            <w:r w:rsidRPr="00F510AA">
              <w:rPr>
                <w:rFonts w:ascii="Times New Roman" w:eastAsia="Calibri" w:hAnsi="Times New Roman" w:cs="Times New Roman"/>
                <w:color w:val="231F20"/>
                <w:spacing w:val="-1"/>
                <w:vertAlign w:val="superscript"/>
              </w:rPr>
              <w:t>++</w:t>
            </w:r>
          </w:p>
        </w:tc>
        <w:tc>
          <w:tcPr>
            <w:tcW w:w="2129" w:type="dxa"/>
            <w:shd w:val="clear" w:color="auto" w:fill="auto"/>
          </w:tcPr>
          <w:p w14:paraId="09CC6FA9" w14:textId="77777777" w:rsidR="00D305F3" w:rsidRPr="00F510AA" w:rsidRDefault="00D305F3" w:rsidP="00D305F3">
            <w:pPr>
              <w:autoSpaceDE w:val="0"/>
              <w:autoSpaceDN w:val="0"/>
              <w:adjustRightInd w:val="0"/>
              <w:spacing w:after="0" w:line="240" w:lineRule="auto"/>
              <w:jc w:val="both"/>
              <w:rPr>
                <w:rFonts w:ascii="Times New Roman" w:eastAsia="Calibri" w:hAnsi="Times New Roman" w:cs="Times New Roman"/>
                <w:color w:val="231F20"/>
                <w:spacing w:val="-1"/>
              </w:rPr>
            </w:pPr>
            <w:r w:rsidRPr="00F510AA">
              <w:rPr>
                <w:rFonts w:ascii="Times New Roman" w:eastAsia="Calibri" w:hAnsi="Times New Roman" w:cs="Times New Roman"/>
                <w:color w:val="231F20"/>
                <w:spacing w:val="-1"/>
              </w:rPr>
              <w:t xml:space="preserve">53 </w:t>
            </w:r>
          </w:p>
          <w:p w14:paraId="02E44D49" w14:textId="77777777" w:rsidR="00D305F3" w:rsidRPr="00F510AA" w:rsidRDefault="00D305F3" w:rsidP="00D305F3">
            <w:pPr>
              <w:autoSpaceDE w:val="0"/>
              <w:autoSpaceDN w:val="0"/>
              <w:adjustRightInd w:val="0"/>
              <w:spacing w:after="0" w:line="240" w:lineRule="auto"/>
              <w:jc w:val="both"/>
              <w:rPr>
                <w:rFonts w:ascii="Times New Roman" w:eastAsia="Calibri" w:hAnsi="Times New Roman" w:cs="Times New Roman"/>
                <w:color w:val="231F20"/>
                <w:spacing w:val="-1"/>
              </w:rPr>
            </w:pPr>
            <w:r w:rsidRPr="00F510AA">
              <w:rPr>
                <w:rFonts w:ascii="Times New Roman" w:eastAsia="Calibri" w:hAnsi="Times New Roman" w:cs="Times New Roman"/>
                <w:color w:val="231F20"/>
                <w:spacing w:val="-1"/>
              </w:rPr>
              <w:t>(4,7 %)</w:t>
            </w:r>
          </w:p>
        </w:tc>
      </w:tr>
    </w:tbl>
    <w:p w14:paraId="3BA44256" w14:textId="4E02EB4F" w:rsidR="00D305F3" w:rsidRPr="00F510AA" w:rsidRDefault="00D305F3" w:rsidP="00D305F3">
      <w:pPr>
        <w:tabs>
          <w:tab w:val="left" w:pos="567"/>
        </w:tabs>
        <w:suppressAutoHyphens/>
        <w:spacing w:before="120" w:after="0" w:line="260" w:lineRule="exact"/>
        <w:ind w:left="142" w:hanging="142"/>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p &lt;</w:t>
      </w:r>
      <w:r w:rsidR="008D4AC3"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0,001 (pranašumas), rivaroksabano 20 mg kartą per parą, palyginti su ASR 100 mg kartą per parą;</w:t>
      </w:r>
      <w:r w:rsidR="002F46F4" w:rsidRPr="00F510AA">
        <w:rPr>
          <w:rFonts w:ascii="Times New Roman" w:eastAsia="Times New Roman" w:hAnsi="Times New Roman" w:cs="Times New Roman"/>
          <w:color w:val="000000"/>
          <w:lang w:eastAsia="ar-SA"/>
        </w:rPr>
        <w:t xml:space="preserve"> </w:t>
      </w:r>
      <w:r w:rsidRPr="00F510AA">
        <w:rPr>
          <w:rFonts w:ascii="Times New Roman" w:eastAsia="Times New Roman" w:hAnsi="Times New Roman" w:cs="Times New Roman"/>
          <w:color w:val="000000"/>
          <w:lang w:eastAsia="ar-SA"/>
        </w:rPr>
        <w:t>RS</w:t>
      </w:r>
      <w:r w:rsidR="008D4AC3"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w:t>
      </w:r>
      <w:r w:rsidR="008D4AC3"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0,34 (0,20</w:t>
      </w:r>
      <w:r w:rsidR="003E13C5" w:rsidRPr="00F510AA">
        <w:rPr>
          <w:rFonts w:ascii="Times New Roman" w:eastAsia="Times New Roman" w:hAnsi="Times New Roman" w:cs="Times New Roman"/>
          <w:color w:val="000000"/>
          <w:lang w:eastAsia="lt-LT"/>
        </w:rPr>
        <w:t>–</w:t>
      </w:r>
      <w:r w:rsidRPr="00F510AA">
        <w:rPr>
          <w:rFonts w:ascii="Times New Roman" w:eastAsia="Times New Roman" w:hAnsi="Times New Roman" w:cs="Times New Roman"/>
          <w:color w:val="000000"/>
          <w:lang w:eastAsia="ar-SA"/>
        </w:rPr>
        <w:t>0,59).</w:t>
      </w:r>
    </w:p>
    <w:p w14:paraId="2791A9E3" w14:textId="089F8895" w:rsidR="00D305F3" w:rsidRPr="00F510AA" w:rsidRDefault="00D305F3" w:rsidP="00D305F3">
      <w:pPr>
        <w:tabs>
          <w:tab w:val="left" w:pos="567"/>
        </w:tabs>
        <w:suppressAutoHyphens/>
        <w:spacing w:after="0" w:line="260" w:lineRule="exact"/>
        <w:ind w:left="142" w:hanging="142"/>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p &lt;</w:t>
      </w:r>
      <w:r w:rsidR="008D4AC3"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0,001 (pranašumas), rivaroksabano 10 mg kartą per parą, palyginti su ASR 100 mg kartą per parą; RS</w:t>
      </w:r>
      <w:r w:rsidR="006B3089"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w:t>
      </w:r>
      <w:r w:rsidR="006B3089"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0,26 (0,14</w:t>
      </w:r>
      <w:r w:rsidR="003E13C5" w:rsidRPr="00F510AA">
        <w:rPr>
          <w:rFonts w:ascii="Times New Roman" w:eastAsia="Times New Roman" w:hAnsi="Times New Roman" w:cs="Times New Roman"/>
          <w:color w:val="000000"/>
          <w:lang w:eastAsia="lt-LT"/>
        </w:rPr>
        <w:t>–</w:t>
      </w:r>
      <w:r w:rsidRPr="00F510AA">
        <w:rPr>
          <w:rFonts w:ascii="Times New Roman" w:eastAsia="Times New Roman" w:hAnsi="Times New Roman" w:cs="Times New Roman"/>
          <w:color w:val="000000"/>
          <w:lang w:eastAsia="ar-SA"/>
        </w:rPr>
        <w:t>0,47).</w:t>
      </w:r>
    </w:p>
    <w:p w14:paraId="1A2F2D0E" w14:textId="45F53264" w:rsidR="00D305F3" w:rsidRPr="00F510AA" w:rsidRDefault="00D305F3" w:rsidP="00D305F3">
      <w:pPr>
        <w:tabs>
          <w:tab w:val="left" w:pos="567"/>
        </w:tabs>
        <w:suppressAutoHyphens/>
        <w:spacing w:after="0" w:line="260" w:lineRule="exact"/>
        <w:ind w:left="142" w:hanging="142"/>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vertAlign w:val="superscript"/>
          <w:lang w:eastAsia="ar-SA"/>
        </w:rPr>
        <w:t>+</w:t>
      </w:r>
      <w:r w:rsidRPr="00F510AA">
        <w:rPr>
          <w:rFonts w:ascii="Times New Roman" w:eastAsia="Times New Roman" w:hAnsi="Times New Roman" w:cs="Times New Roman"/>
          <w:color w:val="000000"/>
          <w:lang w:eastAsia="ar-SA"/>
        </w:rPr>
        <w:t xml:space="preserve"> Rivaroksabano 20 mg kartą per parą, palyginti su ASR 100 mg kartą per parą; RS</w:t>
      </w:r>
      <w:r w:rsidR="006B3089"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w:t>
      </w:r>
      <w:r w:rsidR="006B3089"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0,44 (0,27</w:t>
      </w:r>
      <w:r w:rsidR="003E13C5" w:rsidRPr="00F510AA">
        <w:rPr>
          <w:rFonts w:ascii="Times New Roman" w:eastAsia="Times New Roman" w:hAnsi="Times New Roman" w:cs="Times New Roman"/>
          <w:color w:val="000000"/>
          <w:lang w:eastAsia="lt-LT"/>
        </w:rPr>
        <w:t>–</w:t>
      </w:r>
      <w:r w:rsidRPr="00F510AA">
        <w:rPr>
          <w:rFonts w:ascii="Times New Roman" w:eastAsia="Times New Roman" w:hAnsi="Times New Roman" w:cs="Times New Roman"/>
          <w:color w:val="000000"/>
          <w:lang w:eastAsia="ar-SA"/>
        </w:rPr>
        <w:t>0,71), p</w:t>
      </w:r>
      <w:r w:rsidR="006B3089"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w:t>
      </w:r>
      <w:r w:rsidR="006B3089"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0,0009 (nominali reikšmė).</w:t>
      </w:r>
    </w:p>
    <w:p w14:paraId="1EE01F6B" w14:textId="3090C290" w:rsidR="00D305F3" w:rsidRPr="00F510AA" w:rsidRDefault="00D305F3" w:rsidP="00D305F3">
      <w:pPr>
        <w:tabs>
          <w:tab w:val="left" w:pos="567"/>
        </w:tabs>
        <w:suppressAutoHyphens/>
        <w:spacing w:after="0" w:line="260" w:lineRule="exact"/>
        <w:ind w:left="142" w:hanging="142"/>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vertAlign w:val="superscript"/>
          <w:lang w:eastAsia="ar-SA"/>
        </w:rPr>
        <w:t>++</w:t>
      </w:r>
      <w:r w:rsidRPr="00F510AA">
        <w:rPr>
          <w:rFonts w:ascii="Times New Roman" w:eastAsia="Times New Roman" w:hAnsi="Times New Roman" w:cs="Times New Roman"/>
          <w:color w:val="000000"/>
          <w:lang w:eastAsia="ar-SA"/>
        </w:rPr>
        <w:t xml:space="preserve"> Rivaroksabano 10 mg kartą per parą, palyginti su ASR 100 mg kartą per parą; RS</w:t>
      </w:r>
      <w:r w:rsidR="006B3089"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w:t>
      </w:r>
      <w:r w:rsidR="006B3089"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0,32 (0,18</w:t>
      </w:r>
      <w:r w:rsidR="003E13C5" w:rsidRPr="00F510AA">
        <w:rPr>
          <w:rFonts w:ascii="Times New Roman" w:eastAsia="Times New Roman" w:hAnsi="Times New Roman" w:cs="Times New Roman"/>
          <w:color w:val="000000"/>
          <w:lang w:eastAsia="lt-LT"/>
        </w:rPr>
        <w:t>–</w:t>
      </w:r>
      <w:r w:rsidRPr="00F510AA">
        <w:rPr>
          <w:rFonts w:ascii="Times New Roman" w:eastAsia="Times New Roman" w:hAnsi="Times New Roman" w:cs="Times New Roman"/>
          <w:color w:val="000000"/>
          <w:lang w:eastAsia="ar-SA"/>
        </w:rPr>
        <w:t>0,55), p &lt;</w:t>
      </w:r>
      <w:r w:rsidR="006B3089"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0,0001 (nominali reikšmė).</w:t>
      </w:r>
    </w:p>
    <w:p w14:paraId="17222198"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136F6FE8" w14:textId="2965711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Papildant III</w:t>
      </w:r>
      <w:r w:rsidR="002925B0"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 xml:space="preserve">fazės </w:t>
      </w:r>
      <w:r w:rsidRPr="00F510AA">
        <w:rPr>
          <w:rFonts w:ascii="Times New Roman" w:eastAsia="Times New Roman" w:hAnsi="Times New Roman" w:cs="Times New Roman"/>
          <w:i/>
          <w:color w:val="000000"/>
          <w:lang w:eastAsia="ar-SA"/>
        </w:rPr>
        <w:t>EINSTEIN</w:t>
      </w:r>
      <w:r w:rsidRPr="00F510AA">
        <w:rPr>
          <w:rFonts w:ascii="Times New Roman" w:eastAsia="Times New Roman" w:hAnsi="Times New Roman" w:cs="Times New Roman"/>
          <w:color w:val="000000"/>
          <w:lang w:eastAsia="ar-SA"/>
        </w:rPr>
        <w:t xml:space="preserve"> programą, buvo atliktas perspektyv</w:t>
      </w:r>
      <w:r w:rsidR="004F2148" w:rsidRPr="00F510AA">
        <w:rPr>
          <w:rFonts w:ascii="Times New Roman" w:eastAsia="Times New Roman" w:hAnsi="Times New Roman" w:cs="Times New Roman"/>
          <w:color w:val="000000"/>
          <w:lang w:eastAsia="ar-SA"/>
        </w:rPr>
        <w:t>in</w:t>
      </w:r>
      <w:r w:rsidRPr="00F510AA">
        <w:rPr>
          <w:rFonts w:ascii="Times New Roman" w:eastAsia="Times New Roman" w:hAnsi="Times New Roman" w:cs="Times New Roman"/>
          <w:color w:val="000000"/>
          <w:lang w:eastAsia="ar-SA"/>
        </w:rPr>
        <w:t>is, neintervencinis, atviras kohortinis tyrimas (XALIA) su centriniu baigčių, įskaitant pasikartojančią VTE, didįjį kraujavimą ir mirtį, vertinimu. 5</w:t>
      </w:r>
      <w:r w:rsidR="002925B0"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142</w:t>
      </w:r>
      <w:r w:rsidR="002925B0"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 xml:space="preserve">pacientai, kuriems pasireiškė ūminė GVT, buvo įtraukti į šį tyrimą ilgalaikio rivaroksabano saugumo, palyginti su standartine antikoaguliacine terapija, nustatymui klinikinėje praktikoje. Didžiojo kraujavimo, pasikartojančios VTE ir mirtingumo nuo visų priežasčių dažniai, vartojant rivaroksabaną, buvo atitinkamai 0,7 %, 1,4 % ir 0,5 %. Pradinės pacientų charakteristikos, įskaitant amžių, vėžį ir inkstų funkcijos sutrikimą, skyrėsi. Pradinių pacientų charakteristikų skirtumų koregavimui buvo taikomas stratifikuotos (sluoksniuotos) atrankos metodas, tačiau nepaisant to liekamoji paklaida gali turėti įtakos rezultatams. Adaptuoti didžiojo kraujavimo, pasikartojančios VTE </w:t>
      </w:r>
      <w:r w:rsidRPr="00F510AA">
        <w:rPr>
          <w:rFonts w:ascii="Times New Roman" w:eastAsia="Times New Roman" w:hAnsi="Times New Roman" w:cs="Times New Roman"/>
          <w:color w:val="000000"/>
          <w:lang w:eastAsia="ar-SA"/>
        </w:rPr>
        <w:lastRenderedPageBreak/>
        <w:t>ir mirtingumo nuo visų priežasčių RS, lyginant rivaroksabaną su standartine terapija, atitinkamai buvo 0,77 (95 % PI: 0,40</w:t>
      </w:r>
      <w:r w:rsidR="003E13C5" w:rsidRPr="00F510AA">
        <w:rPr>
          <w:rFonts w:ascii="Times New Roman" w:eastAsia="Times New Roman" w:hAnsi="Times New Roman" w:cs="Times New Roman"/>
          <w:color w:val="000000"/>
          <w:lang w:eastAsia="lt-LT"/>
        </w:rPr>
        <w:t>–</w:t>
      </w:r>
      <w:r w:rsidRPr="00F510AA">
        <w:rPr>
          <w:rFonts w:ascii="Times New Roman" w:eastAsia="Times New Roman" w:hAnsi="Times New Roman" w:cs="Times New Roman"/>
          <w:color w:val="000000"/>
          <w:lang w:eastAsia="ar-SA"/>
        </w:rPr>
        <w:t>1,50), 0,91 (95 % PI: 0,54</w:t>
      </w:r>
      <w:r w:rsidR="003E13C5" w:rsidRPr="00F510AA">
        <w:rPr>
          <w:rFonts w:ascii="Times New Roman" w:eastAsia="Times New Roman" w:hAnsi="Times New Roman" w:cs="Times New Roman"/>
          <w:color w:val="000000"/>
          <w:lang w:eastAsia="lt-LT"/>
        </w:rPr>
        <w:t>–</w:t>
      </w:r>
      <w:r w:rsidRPr="00F510AA">
        <w:rPr>
          <w:rFonts w:ascii="Times New Roman" w:eastAsia="Times New Roman" w:hAnsi="Times New Roman" w:cs="Times New Roman"/>
          <w:color w:val="000000"/>
          <w:lang w:eastAsia="ar-SA"/>
        </w:rPr>
        <w:t>1,54) ir 0,51 (95 % PI: 0,24</w:t>
      </w:r>
      <w:r w:rsidR="003E13C5" w:rsidRPr="00F510AA">
        <w:rPr>
          <w:rFonts w:ascii="Times New Roman" w:eastAsia="Times New Roman" w:hAnsi="Times New Roman" w:cs="Times New Roman"/>
          <w:color w:val="000000"/>
          <w:lang w:eastAsia="lt-LT"/>
        </w:rPr>
        <w:t>–</w:t>
      </w:r>
      <w:r w:rsidRPr="00F510AA">
        <w:rPr>
          <w:rFonts w:ascii="Times New Roman" w:eastAsia="Times New Roman" w:hAnsi="Times New Roman" w:cs="Times New Roman"/>
          <w:color w:val="000000"/>
          <w:lang w:eastAsia="ar-SA"/>
        </w:rPr>
        <w:t>1,07).</w:t>
      </w:r>
    </w:p>
    <w:p w14:paraId="3524C6C9"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Šie rezultatai pacientams, stebėtiems klinikinėje praktikoje, atitinka šiai indikacijai nustatytus saugumo duomenis.</w:t>
      </w:r>
    </w:p>
    <w:p w14:paraId="5EEAED00" w14:textId="77777777" w:rsidR="001474BE" w:rsidRPr="00F510AA" w:rsidRDefault="001474BE"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75930CFC" w14:textId="77777777" w:rsidR="00D305F3" w:rsidRPr="00F510AA" w:rsidRDefault="001474BE"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Poregistracinio neintervencinio tyrimo metu, kuriame dalyvavo daugiau nei 40 000 vėžiu nesirgusių pacientų iš keturių šalių, rivaroksabano buvo paskirta GVT ir PE gydymui arba profilaktikai. Simptominių / kliniškai akivaizdžių VTE / tromboembolinių reiškinių, dėl kurių prireikė hospitalizacijos, atvejų dažnis 100-ui pacientų metų svyravo nuo 0,64 (95 % PI 0,40</w:t>
      </w:r>
      <w:r w:rsidR="003E13C5" w:rsidRPr="00F510AA">
        <w:rPr>
          <w:rFonts w:ascii="Times New Roman" w:eastAsia="Times New Roman" w:hAnsi="Times New Roman" w:cs="Times New Roman"/>
          <w:color w:val="000000"/>
          <w:lang w:eastAsia="lt-LT"/>
        </w:rPr>
        <w:t>–</w:t>
      </w:r>
      <w:r w:rsidRPr="00F510AA">
        <w:rPr>
          <w:rFonts w:ascii="Times New Roman" w:eastAsia="Times New Roman" w:hAnsi="Times New Roman" w:cs="Times New Roman"/>
          <w:color w:val="000000"/>
          <w:lang w:eastAsia="ar-SA"/>
        </w:rPr>
        <w:t>0,97) Jungtinėje Karalystėje iki 2,30 (95</w:t>
      </w:r>
      <w:r w:rsidR="0024051D"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 PI 2,11</w:t>
      </w:r>
      <w:r w:rsidR="003E13C5" w:rsidRPr="00F510AA">
        <w:rPr>
          <w:rFonts w:ascii="Times New Roman" w:eastAsia="Times New Roman" w:hAnsi="Times New Roman" w:cs="Times New Roman"/>
          <w:color w:val="000000"/>
          <w:lang w:eastAsia="lt-LT"/>
        </w:rPr>
        <w:t>–</w:t>
      </w:r>
      <w:r w:rsidRPr="00F510AA">
        <w:rPr>
          <w:rFonts w:ascii="Times New Roman" w:eastAsia="Times New Roman" w:hAnsi="Times New Roman" w:cs="Times New Roman"/>
          <w:color w:val="000000"/>
          <w:lang w:eastAsia="ar-SA"/>
        </w:rPr>
        <w:t>2,51) Vokietijoje. Kraujavimas, dėl kurio prireikė hospitalizacijos, pasireiškė tokiais dažniais 100-ui pacientų metų: 0,31 (95</w:t>
      </w:r>
      <w:r w:rsidR="00953227"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 PI 0,23</w:t>
      </w:r>
      <w:r w:rsidR="003E13C5" w:rsidRPr="00F510AA">
        <w:rPr>
          <w:rFonts w:ascii="Times New Roman" w:eastAsia="Times New Roman" w:hAnsi="Times New Roman" w:cs="Times New Roman"/>
          <w:color w:val="000000"/>
          <w:lang w:eastAsia="lt-LT"/>
        </w:rPr>
        <w:t>–</w:t>
      </w:r>
      <w:r w:rsidRPr="00F510AA">
        <w:rPr>
          <w:rFonts w:ascii="Times New Roman" w:eastAsia="Times New Roman" w:hAnsi="Times New Roman" w:cs="Times New Roman"/>
          <w:color w:val="000000"/>
          <w:lang w:eastAsia="ar-SA"/>
        </w:rPr>
        <w:t>0,42) intrakranijinio kraujavimo atveju, 0,89 (95</w:t>
      </w:r>
      <w:r w:rsidR="00953227"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 PI 0,67</w:t>
      </w:r>
      <w:r w:rsidR="003E13C5" w:rsidRPr="00F510AA">
        <w:rPr>
          <w:rFonts w:ascii="Times New Roman" w:eastAsia="Times New Roman" w:hAnsi="Times New Roman" w:cs="Times New Roman"/>
          <w:color w:val="000000"/>
          <w:lang w:eastAsia="lt-LT"/>
        </w:rPr>
        <w:t>–</w:t>
      </w:r>
      <w:r w:rsidRPr="00F510AA">
        <w:rPr>
          <w:rFonts w:ascii="Times New Roman" w:eastAsia="Times New Roman" w:hAnsi="Times New Roman" w:cs="Times New Roman"/>
          <w:color w:val="000000"/>
          <w:lang w:eastAsia="ar-SA"/>
        </w:rPr>
        <w:t>1,17) kraujavimo iš virškinimo trakto atveju, 0,44 (95</w:t>
      </w:r>
      <w:r w:rsidR="00953227"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 PI 0,26</w:t>
      </w:r>
      <w:r w:rsidR="003E13C5" w:rsidRPr="00F510AA">
        <w:rPr>
          <w:rFonts w:ascii="Times New Roman" w:eastAsia="Times New Roman" w:hAnsi="Times New Roman" w:cs="Times New Roman"/>
          <w:color w:val="000000"/>
          <w:lang w:eastAsia="lt-LT"/>
        </w:rPr>
        <w:t>–</w:t>
      </w:r>
      <w:r w:rsidRPr="00F510AA">
        <w:rPr>
          <w:rFonts w:ascii="Times New Roman" w:eastAsia="Times New Roman" w:hAnsi="Times New Roman" w:cs="Times New Roman"/>
          <w:color w:val="000000"/>
          <w:lang w:eastAsia="ar-SA"/>
        </w:rPr>
        <w:t>0,74) urogenitalinio kraujavimo atveju ir 0,41 (95 % PI 0,31</w:t>
      </w:r>
      <w:r w:rsidR="003E13C5" w:rsidRPr="00F510AA">
        <w:rPr>
          <w:rFonts w:ascii="Times New Roman" w:eastAsia="Times New Roman" w:hAnsi="Times New Roman" w:cs="Times New Roman"/>
          <w:color w:val="000000"/>
          <w:lang w:eastAsia="lt-LT"/>
        </w:rPr>
        <w:t>–</w:t>
      </w:r>
      <w:r w:rsidRPr="00F510AA">
        <w:rPr>
          <w:rFonts w:ascii="Times New Roman" w:eastAsia="Times New Roman" w:hAnsi="Times New Roman" w:cs="Times New Roman"/>
          <w:color w:val="000000"/>
          <w:lang w:eastAsia="ar-SA"/>
        </w:rPr>
        <w:t>0,54) kitokio kraujavimo atveju.</w:t>
      </w:r>
    </w:p>
    <w:p w14:paraId="256626A5" w14:textId="77777777" w:rsidR="00953227" w:rsidRPr="00F510AA" w:rsidRDefault="00953227"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5AE54E99" w14:textId="77777777" w:rsidR="00D305F3" w:rsidRPr="00F510AA" w:rsidRDefault="00D305F3" w:rsidP="00D305F3">
      <w:pPr>
        <w:autoSpaceDE w:val="0"/>
        <w:autoSpaceDN w:val="0"/>
        <w:adjustRightInd w:val="0"/>
        <w:spacing w:after="0" w:line="240" w:lineRule="auto"/>
        <w:rPr>
          <w:rFonts w:ascii="Times New Roman" w:eastAsia="Times New Roman" w:hAnsi="Times New Roman" w:cs="Times New Roman"/>
          <w:color w:val="000000"/>
          <w:u w:val="single"/>
          <w:lang w:eastAsia="lt-LT"/>
        </w:rPr>
      </w:pPr>
      <w:r w:rsidRPr="00F510AA">
        <w:rPr>
          <w:rFonts w:ascii="Times New Roman" w:eastAsia="Times New Roman" w:hAnsi="Times New Roman" w:cs="Times New Roman"/>
          <w:color w:val="000000"/>
          <w:u w:val="single"/>
          <w:lang w:eastAsia="lt-LT"/>
        </w:rPr>
        <w:t>Vaikų populiacija</w:t>
      </w:r>
    </w:p>
    <w:p w14:paraId="2A052870" w14:textId="77777777" w:rsidR="001A68E5" w:rsidRPr="00F510AA" w:rsidRDefault="001A68E5" w:rsidP="00D305F3">
      <w:pPr>
        <w:autoSpaceDE w:val="0"/>
        <w:autoSpaceDN w:val="0"/>
        <w:adjustRightInd w:val="0"/>
        <w:spacing w:after="0" w:line="240" w:lineRule="auto"/>
        <w:rPr>
          <w:rFonts w:ascii="Times New Roman" w:eastAsia="Times New Roman" w:hAnsi="Times New Roman" w:cs="Times New Roman"/>
          <w:color w:val="000000"/>
          <w:u w:val="single"/>
          <w:lang w:eastAsia="lt-LT"/>
        </w:rPr>
      </w:pPr>
    </w:p>
    <w:p w14:paraId="22ED16E6" w14:textId="77777777" w:rsidR="00D305F3" w:rsidRPr="00F510AA" w:rsidRDefault="00D305F3" w:rsidP="00D305F3">
      <w:pPr>
        <w:autoSpaceDE w:val="0"/>
        <w:autoSpaceDN w:val="0"/>
        <w:adjustRightInd w:val="0"/>
        <w:spacing w:after="0" w:line="240" w:lineRule="auto"/>
        <w:rPr>
          <w:rFonts w:ascii="Times New Roman" w:eastAsia="Times New Roman" w:hAnsi="Times New Roman" w:cs="Times New Roman"/>
          <w:color w:val="000000"/>
          <w:lang w:eastAsia="lt-LT"/>
        </w:rPr>
      </w:pPr>
      <w:r w:rsidRPr="00F510AA">
        <w:rPr>
          <w:rFonts w:ascii="Times New Roman" w:eastAsia="Times New Roman" w:hAnsi="Times New Roman" w:cs="Times New Roman"/>
          <w:i/>
          <w:iCs/>
          <w:color w:val="000000"/>
          <w:lang w:eastAsia="lt-LT"/>
        </w:rPr>
        <w:t xml:space="preserve">VTE gydymas ir pasikartojančios VTE profilaktika vaikams </w:t>
      </w:r>
    </w:p>
    <w:p w14:paraId="7C943098" w14:textId="636DD828" w:rsidR="00D305F3" w:rsidRPr="00F510AA" w:rsidRDefault="00D305F3" w:rsidP="00D305F3">
      <w:pPr>
        <w:autoSpaceDE w:val="0"/>
        <w:autoSpaceDN w:val="0"/>
        <w:adjustRightInd w:val="0"/>
        <w:spacing w:after="0" w:line="240" w:lineRule="auto"/>
        <w:rPr>
          <w:rFonts w:ascii="Times New Roman" w:eastAsia="Times New Roman" w:hAnsi="Times New Roman" w:cs="Times New Roman"/>
          <w:color w:val="000000"/>
          <w:lang w:eastAsia="lt-LT"/>
        </w:rPr>
      </w:pPr>
      <w:r w:rsidRPr="00F510AA">
        <w:rPr>
          <w:rFonts w:ascii="Times New Roman" w:eastAsia="Times New Roman" w:hAnsi="Times New Roman" w:cs="Times New Roman"/>
          <w:color w:val="000000"/>
          <w:lang w:eastAsia="lt-LT"/>
        </w:rPr>
        <w:t>6 atvirų, daugiacentrių, su vaikais atliktų tyrimų metu iš viso buvo tiriami 727</w:t>
      </w:r>
      <w:r w:rsidR="002925B0"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vaikai, sergantys patvirtinta ūmine VTE, iš kurių 528 vartojo rivaroksabaną. Kaip buvo patvirtinta III</w:t>
      </w:r>
      <w:r w:rsidR="002925B0"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fazės tyrimu, vaikams, kurių amžius buvo nuo gimimo iki mažiau kaip 18</w:t>
      </w:r>
      <w:r w:rsidR="002925B0"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metų, taikant pagal kūno svorį parinktą dozavimą, buvo pasiekta rivaroksabano ekspozicija, panaši į stebimą suaugusiems pacientams, vartojantiems 20 mg rivaroksabano nuo GVT vieną kartą per parą (žr. 5.2</w:t>
      </w:r>
      <w:r w:rsidR="002925B0"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 xml:space="preserve">skyrių). </w:t>
      </w:r>
    </w:p>
    <w:p w14:paraId="5C193C84" w14:textId="77777777" w:rsidR="00D305F3" w:rsidRPr="00F510AA" w:rsidRDefault="00D305F3" w:rsidP="00D305F3">
      <w:pPr>
        <w:autoSpaceDE w:val="0"/>
        <w:autoSpaceDN w:val="0"/>
        <w:adjustRightInd w:val="0"/>
        <w:spacing w:after="0" w:line="240" w:lineRule="auto"/>
        <w:rPr>
          <w:rFonts w:ascii="Times New Roman" w:eastAsia="Times New Roman" w:hAnsi="Times New Roman" w:cs="Times New Roman"/>
          <w:color w:val="000000"/>
          <w:lang w:eastAsia="lt-LT"/>
        </w:rPr>
      </w:pPr>
    </w:p>
    <w:p w14:paraId="4F337330" w14:textId="1080320D" w:rsidR="00D305F3" w:rsidRPr="00F510AA" w:rsidRDefault="00D305F3" w:rsidP="00D305F3">
      <w:pPr>
        <w:autoSpaceDE w:val="0"/>
        <w:autoSpaceDN w:val="0"/>
        <w:adjustRightInd w:val="0"/>
        <w:spacing w:after="0" w:line="240" w:lineRule="auto"/>
        <w:rPr>
          <w:rFonts w:ascii="Times New Roman" w:eastAsia="Times New Roman" w:hAnsi="Times New Roman" w:cs="Times New Roman"/>
          <w:color w:val="000000"/>
          <w:lang w:eastAsia="lt-LT"/>
        </w:rPr>
      </w:pPr>
      <w:r w:rsidRPr="00F510AA">
        <w:rPr>
          <w:rFonts w:ascii="Times New Roman" w:eastAsia="Times New Roman" w:hAnsi="Times New Roman" w:cs="Times New Roman"/>
          <w:color w:val="000000"/>
          <w:lang w:eastAsia="lt-LT"/>
        </w:rPr>
        <w:t>III</w:t>
      </w:r>
      <w:r w:rsidR="002925B0"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 xml:space="preserve">fazės tyrimas </w:t>
      </w:r>
      <w:r w:rsidRPr="00F510AA">
        <w:rPr>
          <w:rFonts w:ascii="Times New Roman" w:eastAsia="Times New Roman" w:hAnsi="Times New Roman" w:cs="Times New Roman"/>
          <w:i/>
          <w:iCs/>
          <w:color w:val="000000"/>
          <w:lang w:eastAsia="lt-LT"/>
        </w:rPr>
        <w:t xml:space="preserve">EINSTEIN Junior </w:t>
      </w:r>
      <w:r w:rsidRPr="00F510AA">
        <w:rPr>
          <w:rFonts w:ascii="Times New Roman" w:eastAsia="Times New Roman" w:hAnsi="Times New Roman" w:cs="Times New Roman"/>
          <w:color w:val="000000"/>
          <w:lang w:eastAsia="lt-LT"/>
        </w:rPr>
        <w:t>buvo atsitiktinių imčių, veikliuoju vaistiniu preparatu kontroliuojamas, atviras, daugiacentris klinikinis tyrimas, kuriame dalyvavo 500</w:t>
      </w:r>
      <w:r w:rsidR="002925B0"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vaikų (nuo gimimo iki &lt;</w:t>
      </w:r>
      <w:r w:rsidR="002925B0"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18</w:t>
      </w:r>
      <w:r w:rsidR="002925B0"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 xml:space="preserve">metų amžiaus), sergančių patvirtinta ūmine VTE. </w:t>
      </w:r>
    </w:p>
    <w:p w14:paraId="03D6CD1C" w14:textId="537F61F9" w:rsidR="00D305F3" w:rsidRPr="00F510AA" w:rsidRDefault="00D305F3" w:rsidP="00D305F3">
      <w:pPr>
        <w:autoSpaceDE w:val="0"/>
        <w:autoSpaceDN w:val="0"/>
        <w:adjustRightInd w:val="0"/>
        <w:spacing w:after="0" w:line="240" w:lineRule="auto"/>
        <w:rPr>
          <w:rFonts w:ascii="Times New Roman" w:eastAsia="Times New Roman" w:hAnsi="Times New Roman" w:cs="Times New Roman"/>
          <w:color w:val="000000"/>
          <w:lang w:eastAsia="lt-LT"/>
        </w:rPr>
      </w:pPr>
      <w:r w:rsidRPr="00F510AA">
        <w:rPr>
          <w:rFonts w:ascii="Times New Roman" w:eastAsia="Times New Roman" w:hAnsi="Times New Roman" w:cs="Times New Roman"/>
          <w:color w:val="000000"/>
          <w:lang w:eastAsia="lt-LT"/>
        </w:rPr>
        <w:t>276</w:t>
      </w:r>
      <w:r w:rsidR="002925B0"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vaikai buvo nuo 12 iki &lt;</w:t>
      </w:r>
      <w:r w:rsidR="002925B0"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18</w:t>
      </w:r>
      <w:r w:rsidR="002925B0"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metų amžiaus, 101</w:t>
      </w:r>
      <w:r w:rsidR="002925B0"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vaikas nuo 6 iki &lt;</w:t>
      </w:r>
      <w:r w:rsidR="002925B0"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12</w:t>
      </w:r>
      <w:r w:rsidR="002925B0"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metų amžiaus, 69</w:t>
      </w:r>
      <w:r w:rsidR="002925B0"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vaikai nuo 2 iki &lt;</w:t>
      </w:r>
      <w:r w:rsidR="002925B0"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6</w:t>
      </w:r>
      <w:r w:rsidR="002925B0"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metų amžiaus ir 54</w:t>
      </w:r>
      <w:r w:rsidR="002925B0"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vaikai &lt;</w:t>
      </w:r>
      <w:r w:rsidR="002925B0"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2</w:t>
      </w:r>
      <w:r w:rsidR="002925B0"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 xml:space="preserve">metų amžiaus. </w:t>
      </w:r>
    </w:p>
    <w:p w14:paraId="62876863" w14:textId="77777777" w:rsidR="00D305F3" w:rsidRPr="00F510AA" w:rsidRDefault="00D305F3" w:rsidP="00D305F3">
      <w:pPr>
        <w:autoSpaceDE w:val="0"/>
        <w:autoSpaceDN w:val="0"/>
        <w:adjustRightInd w:val="0"/>
        <w:spacing w:after="0" w:line="240" w:lineRule="auto"/>
        <w:rPr>
          <w:rFonts w:ascii="Times New Roman" w:eastAsia="Times New Roman" w:hAnsi="Times New Roman" w:cs="Times New Roman"/>
          <w:color w:val="000000"/>
          <w:lang w:eastAsia="lt-LT"/>
        </w:rPr>
      </w:pPr>
    </w:p>
    <w:p w14:paraId="4E845237" w14:textId="7C253F9F" w:rsidR="002925B0" w:rsidRPr="00F510AA" w:rsidRDefault="00D305F3" w:rsidP="00D305F3">
      <w:pPr>
        <w:autoSpaceDE w:val="0"/>
        <w:autoSpaceDN w:val="0"/>
        <w:adjustRightInd w:val="0"/>
        <w:spacing w:after="0" w:line="240" w:lineRule="auto"/>
        <w:rPr>
          <w:rFonts w:ascii="Times New Roman" w:eastAsia="Times New Roman" w:hAnsi="Times New Roman" w:cs="Times New Roman"/>
          <w:color w:val="000000"/>
          <w:lang w:eastAsia="lt-LT"/>
        </w:rPr>
      </w:pPr>
      <w:r w:rsidRPr="00F510AA">
        <w:rPr>
          <w:rFonts w:ascii="Times New Roman" w:eastAsia="Times New Roman" w:hAnsi="Times New Roman" w:cs="Times New Roman"/>
          <w:color w:val="000000"/>
          <w:lang w:eastAsia="lt-LT"/>
        </w:rPr>
        <w:t>Pirmąkart pasireiškusi VTE buvo klasifikuojama kaip su centrinės venos kateteriu susijusi VTE (CVK-VTE; 90/335 pacientų rivaroksabano grupėje, 37/165 pacientai lyginamojoje grupėje), galvos smegenų venos ir sinuso trombozė (GSVST; 74/335 pacientai rivaroksabano grupėje, 43/165 pacientai lyginamojoje grupėje) ir visi kiti reiškiniai, įskaitant GVT ir PE (ne-CVK-VTE; 171/335 pacientas rivaroksabano grupėje, 8</w:t>
      </w:r>
      <w:r w:rsidR="00E01B2C" w:rsidRPr="00F510AA">
        <w:rPr>
          <w:rFonts w:ascii="Times New Roman" w:eastAsia="Times New Roman" w:hAnsi="Times New Roman" w:cs="Times New Roman"/>
          <w:color w:val="000000"/>
          <w:lang w:eastAsia="lt-LT"/>
        </w:rPr>
        <w:t>5</w:t>
      </w:r>
      <w:r w:rsidRPr="00F510AA">
        <w:rPr>
          <w:rFonts w:ascii="Times New Roman" w:eastAsia="Times New Roman" w:hAnsi="Times New Roman" w:cs="Times New Roman"/>
          <w:color w:val="000000"/>
          <w:lang w:eastAsia="lt-LT"/>
        </w:rPr>
        <w:t>/165 pacientai lyginamojoje grupėje). Vaikams nuo 12 iki &lt;</w:t>
      </w:r>
      <w:r w:rsidR="002925B0"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18</w:t>
      </w:r>
      <w:r w:rsidR="002925B0"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metų amžiaus dažniausia pirmąkart pasireiškusi trombozė buvo ne-CVK-VTE, kuri nustatyta 211 (76,4</w:t>
      </w:r>
      <w:r w:rsidR="002925B0"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 vaik</w:t>
      </w:r>
      <w:r w:rsidR="00BC0D0E" w:rsidRPr="00F510AA">
        <w:rPr>
          <w:rFonts w:ascii="Times New Roman" w:eastAsia="Times New Roman" w:hAnsi="Times New Roman" w:cs="Times New Roman"/>
          <w:color w:val="000000"/>
          <w:lang w:eastAsia="lt-LT"/>
        </w:rPr>
        <w:t>ų</w:t>
      </w:r>
      <w:r w:rsidRPr="00F510AA">
        <w:rPr>
          <w:rFonts w:ascii="Times New Roman" w:eastAsia="Times New Roman" w:hAnsi="Times New Roman" w:cs="Times New Roman"/>
          <w:color w:val="000000"/>
          <w:lang w:eastAsia="lt-LT"/>
        </w:rPr>
        <w:t xml:space="preserve"> nuo 6 iki &lt;</w:t>
      </w:r>
      <w:r w:rsidR="002925B0"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12</w:t>
      </w:r>
      <w:r w:rsidR="002925B0"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metų amžiaus ir nuo 2 iki &lt;</w:t>
      </w:r>
      <w:r w:rsidR="002925B0"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6</w:t>
      </w:r>
      <w:r w:rsidR="002925B0"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metų amžiaus tai buvo GSVST, kuri nustatyta atitinkamai 48 (47,5</w:t>
      </w:r>
      <w:r w:rsidR="002925B0"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 ir 35 (50,7 %), o &lt;</w:t>
      </w:r>
      <w:r w:rsidR="002925B0"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2</w:t>
      </w:r>
      <w:r w:rsidR="002925B0"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metų amžiaus vaikams tai buvo CVK-VTE, kuri nustatyta 37 (68,5</w:t>
      </w:r>
      <w:r w:rsidR="002925B0"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 Rivaroksabano grupėje nebuvo &lt;</w:t>
      </w:r>
      <w:r w:rsidR="002925B0"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6</w:t>
      </w:r>
      <w:r w:rsidR="002925B0"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mėnesių amžiaus vaikų, sergančių GSVST. 22-iems iš GSVST sergančių pacientų buvo nustatyta CNS infekcija (13</w:t>
      </w:r>
      <w:r w:rsidR="002925B0"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pacientų rivaroksabano grupėje ir 9</w:t>
      </w:r>
      <w:r w:rsidR="002925B0"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pacientai lyginamojoje grupėje).</w:t>
      </w:r>
    </w:p>
    <w:p w14:paraId="7FBC8729" w14:textId="3C06A249" w:rsidR="00D305F3" w:rsidRPr="00F510AA" w:rsidRDefault="00D305F3" w:rsidP="00D305F3">
      <w:pPr>
        <w:autoSpaceDE w:val="0"/>
        <w:autoSpaceDN w:val="0"/>
        <w:adjustRightInd w:val="0"/>
        <w:spacing w:after="0" w:line="240" w:lineRule="auto"/>
        <w:rPr>
          <w:rFonts w:ascii="Times New Roman" w:eastAsia="Times New Roman" w:hAnsi="Times New Roman" w:cs="Times New Roman"/>
          <w:color w:val="000000"/>
          <w:lang w:eastAsia="lt-LT"/>
        </w:rPr>
      </w:pPr>
    </w:p>
    <w:p w14:paraId="7E9A30FE" w14:textId="658C972B" w:rsidR="00D305F3" w:rsidRPr="00F510AA" w:rsidRDefault="00D305F3" w:rsidP="00D305F3">
      <w:pPr>
        <w:autoSpaceDE w:val="0"/>
        <w:autoSpaceDN w:val="0"/>
        <w:adjustRightInd w:val="0"/>
        <w:spacing w:after="0" w:line="240" w:lineRule="auto"/>
        <w:rPr>
          <w:rFonts w:ascii="Times New Roman" w:eastAsia="Times New Roman" w:hAnsi="Times New Roman" w:cs="Times New Roman"/>
          <w:color w:val="000000"/>
          <w:lang w:eastAsia="lt-LT"/>
        </w:rPr>
      </w:pPr>
      <w:r w:rsidRPr="00F510AA">
        <w:rPr>
          <w:rFonts w:ascii="Times New Roman" w:eastAsia="Times New Roman" w:hAnsi="Times New Roman" w:cs="Times New Roman"/>
          <w:color w:val="000000"/>
          <w:lang w:eastAsia="lt-LT"/>
        </w:rPr>
        <w:t>438 (87,6</w:t>
      </w:r>
      <w:r w:rsidR="002925B0"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 xml:space="preserve">%) vaikams VTE išprovokavo nuolatiniai, laikini arba ir nuolatiniai, ir laikini rizikos veiksniai. </w:t>
      </w:r>
    </w:p>
    <w:p w14:paraId="7C567F46" w14:textId="77777777" w:rsidR="00D305F3" w:rsidRPr="00F510AA" w:rsidRDefault="00D305F3" w:rsidP="00D305F3">
      <w:pPr>
        <w:autoSpaceDE w:val="0"/>
        <w:autoSpaceDN w:val="0"/>
        <w:adjustRightInd w:val="0"/>
        <w:spacing w:after="0" w:line="240" w:lineRule="auto"/>
        <w:rPr>
          <w:rFonts w:ascii="Times New Roman" w:eastAsia="Times New Roman" w:hAnsi="Times New Roman" w:cs="Times New Roman"/>
          <w:color w:val="000000"/>
          <w:lang w:eastAsia="lt-LT"/>
        </w:rPr>
      </w:pPr>
    </w:p>
    <w:p w14:paraId="1D5D9C24" w14:textId="621DC813" w:rsidR="00D305F3" w:rsidRPr="00F510AA" w:rsidRDefault="00D305F3" w:rsidP="00D305F3">
      <w:pPr>
        <w:autoSpaceDE w:val="0"/>
        <w:autoSpaceDN w:val="0"/>
        <w:adjustRightInd w:val="0"/>
        <w:spacing w:after="0" w:line="240" w:lineRule="auto"/>
        <w:rPr>
          <w:rFonts w:ascii="Times New Roman" w:eastAsia="Times New Roman" w:hAnsi="Times New Roman" w:cs="Times New Roman"/>
          <w:color w:val="000000"/>
          <w:lang w:eastAsia="lt-LT"/>
        </w:rPr>
      </w:pPr>
      <w:r w:rsidRPr="00F510AA">
        <w:rPr>
          <w:rFonts w:ascii="Times New Roman" w:eastAsia="Times New Roman" w:hAnsi="Times New Roman" w:cs="Times New Roman"/>
          <w:color w:val="000000"/>
          <w:lang w:eastAsia="lt-LT"/>
        </w:rPr>
        <w:t>Pacientams ne trumpiau kaip 5</w:t>
      </w:r>
      <w:r w:rsidR="002925B0"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dienas buvo taikytas pradinis gydymas, skiriant terapines NFH, MMMH arba fondaparinukso dozes, ir tada jie buvo suskirstyti atsitiktinių imčių būdu 2:1 santykiu, kad pagrindinį tyrimo gydymo laikotarpį, kuris truko 3</w:t>
      </w:r>
      <w:r w:rsidR="002925B0"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mėnesius (&lt;</w:t>
      </w:r>
      <w:r w:rsidR="002925B0"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2</w:t>
      </w:r>
      <w:r w:rsidR="002925B0"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metų vaikams, sergantiems CVK-VTE, 1</w:t>
      </w:r>
      <w:r w:rsidR="002925B0"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mėnesį), vartotų pagal kūno svorį dozuojamą rivaroksabaną arba palyginamuosius vaistinius preparatus (heparinus, VKA). Jei buvo kliniškai tikslinga, baigiantis pagrindinio tyrimo gydymo laikotarpiui, buvo pakartoti diagnostiniai vaizdo atkūrimo tyrimai, atlikti dar tyrimo pradžioje. Šiuo momentu buvo galima nutraukti tyrimo gydymą arba tyrėjo nuožiūra tęsti iš viso iki 12</w:t>
      </w:r>
      <w:r w:rsidR="002925B0"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mėnesių (&lt;</w:t>
      </w:r>
      <w:r w:rsidR="002925B0"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2</w:t>
      </w:r>
      <w:r w:rsidR="002925B0"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metų amžiaus vaikams, sergantiems CVK-VTE, iki 3</w:t>
      </w:r>
      <w:r w:rsidR="002925B0"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 xml:space="preserve">mėnesių). </w:t>
      </w:r>
    </w:p>
    <w:p w14:paraId="2B3BC05C" w14:textId="77777777" w:rsidR="00D305F3" w:rsidRPr="00F510AA" w:rsidRDefault="00D305F3" w:rsidP="00D305F3">
      <w:pPr>
        <w:autoSpaceDE w:val="0"/>
        <w:autoSpaceDN w:val="0"/>
        <w:adjustRightInd w:val="0"/>
        <w:spacing w:after="0" w:line="240" w:lineRule="auto"/>
        <w:rPr>
          <w:rFonts w:ascii="Times New Roman" w:eastAsia="Times New Roman" w:hAnsi="Times New Roman" w:cs="Times New Roman"/>
          <w:color w:val="000000"/>
          <w:lang w:eastAsia="lt-LT"/>
        </w:rPr>
      </w:pPr>
    </w:p>
    <w:p w14:paraId="2E4F5480" w14:textId="2B917DCF" w:rsidR="00D305F3" w:rsidRPr="00F510AA" w:rsidRDefault="00D305F3" w:rsidP="00D305F3">
      <w:pPr>
        <w:autoSpaceDE w:val="0"/>
        <w:autoSpaceDN w:val="0"/>
        <w:adjustRightInd w:val="0"/>
        <w:spacing w:after="0" w:line="240" w:lineRule="auto"/>
        <w:rPr>
          <w:rFonts w:ascii="Times New Roman" w:eastAsia="Times New Roman" w:hAnsi="Times New Roman" w:cs="Times New Roman"/>
          <w:color w:val="000000"/>
          <w:lang w:eastAsia="lt-LT"/>
        </w:rPr>
      </w:pPr>
      <w:r w:rsidRPr="00F510AA">
        <w:rPr>
          <w:rFonts w:ascii="Times New Roman" w:eastAsia="Times New Roman" w:hAnsi="Times New Roman" w:cs="Times New Roman"/>
          <w:color w:val="000000"/>
          <w:lang w:eastAsia="lt-LT"/>
        </w:rPr>
        <w:t xml:space="preserve">Pirminė veiksmingumo vertinamoji baigtis buvo simptominė pasikartojanti VTE. Pirminė saugumo vertinamoji baigtis buvo sudaryta iš didžiojo kraujavimo ir klinikiniu požiūriu reikšmingo ne didžiojo kraujavimo (KRNDK). Visas veiksmingumo ir saugumo vertinamąsias baigtis centriniu būdu </w:t>
      </w:r>
      <w:r w:rsidRPr="00F510AA">
        <w:rPr>
          <w:rFonts w:ascii="Times New Roman" w:eastAsia="Times New Roman" w:hAnsi="Times New Roman" w:cs="Times New Roman"/>
          <w:color w:val="000000"/>
          <w:lang w:eastAsia="lt-LT"/>
        </w:rPr>
        <w:lastRenderedPageBreak/>
        <w:t>patvirtino nepriklausomas komitetas, kuris negalėjo žinoti pacientams taikyto gydymo. Veiksmingumo ir saugumo rezultatai yra nurodyti toliau pateiktose 11 ir 12</w:t>
      </w:r>
      <w:r w:rsidR="002925B0"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 xml:space="preserve">lentelėse. </w:t>
      </w:r>
    </w:p>
    <w:p w14:paraId="34698C7D" w14:textId="77777777" w:rsidR="00D305F3" w:rsidRPr="00F510AA" w:rsidRDefault="00D305F3" w:rsidP="00D305F3">
      <w:pPr>
        <w:autoSpaceDE w:val="0"/>
        <w:autoSpaceDN w:val="0"/>
        <w:adjustRightInd w:val="0"/>
        <w:spacing w:after="0" w:line="240" w:lineRule="auto"/>
        <w:rPr>
          <w:rFonts w:ascii="Times New Roman" w:eastAsia="Times New Roman" w:hAnsi="Times New Roman" w:cs="Times New Roman"/>
          <w:color w:val="000000"/>
          <w:lang w:eastAsia="lt-LT"/>
        </w:rPr>
      </w:pPr>
    </w:p>
    <w:p w14:paraId="503F7705" w14:textId="15676CF6" w:rsidR="00D305F3" w:rsidRPr="00F510AA" w:rsidRDefault="00D305F3" w:rsidP="00D305F3">
      <w:pPr>
        <w:autoSpaceDE w:val="0"/>
        <w:autoSpaceDN w:val="0"/>
        <w:adjustRightInd w:val="0"/>
        <w:spacing w:after="0" w:line="240" w:lineRule="auto"/>
        <w:rPr>
          <w:rFonts w:ascii="Times New Roman" w:eastAsia="Times New Roman" w:hAnsi="Times New Roman" w:cs="Times New Roman"/>
          <w:color w:val="000000"/>
          <w:lang w:eastAsia="lt-LT"/>
        </w:rPr>
      </w:pPr>
      <w:r w:rsidRPr="00F510AA">
        <w:rPr>
          <w:rFonts w:ascii="Times New Roman" w:eastAsia="Times New Roman" w:hAnsi="Times New Roman" w:cs="Times New Roman"/>
          <w:color w:val="000000"/>
          <w:lang w:eastAsia="lt-LT"/>
        </w:rPr>
        <w:t>Rivaroksabano grupėje pasikartojanti VTE nustatyta 4-iems iš 335</w:t>
      </w:r>
      <w:r w:rsidR="002925B0"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pacientų, o lyginamojoje grupėje – 5</w:t>
      </w:r>
      <w:r w:rsidRPr="00F510AA">
        <w:rPr>
          <w:rFonts w:ascii="Times New Roman" w:eastAsia="Times New Roman" w:hAnsi="Times New Roman" w:cs="Times New Roman"/>
          <w:color w:val="000000"/>
          <w:lang w:eastAsia="lt-LT"/>
        </w:rPr>
        <w:noBreakHyphen/>
        <w:t>iems iš 165</w:t>
      </w:r>
      <w:r w:rsidR="002925B0"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pacientų. Didžiojo kraujavimo ir KRNDK sudėtiniai reiškiniai nustatyti 10</w:t>
      </w:r>
      <w:r w:rsidRPr="00F510AA">
        <w:rPr>
          <w:rFonts w:ascii="Times New Roman" w:eastAsia="Times New Roman" w:hAnsi="Times New Roman" w:cs="Times New Roman"/>
          <w:color w:val="000000"/>
          <w:lang w:eastAsia="lt-LT"/>
        </w:rPr>
        <w:noBreakHyphen/>
        <w:t>iai iš 329</w:t>
      </w:r>
      <w:r w:rsidR="002925B0"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pacientų (3 %), gydytų rivaroksabanu, ir 3</w:t>
      </w:r>
      <w:r w:rsidRPr="00F510AA">
        <w:rPr>
          <w:rFonts w:ascii="Times New Roman" w:eastAsia="Times New Roman" w:hAnsi="Times New Roman" w:cs="Times New Roman"/>
          <w:color w:val="000000"/>
          <w:lang w:eastAsia="lt-LT"/>
        </w:rPr>
        <w:noBreakHyphen/>
        <w:t>ims iš 162 pacientų (1,9 %), gydytų palyginamuoju vaistiniu preparatu. Su grynąja klinikine nauda siejami reiškiniai (simptominės pasikartojančios VTE plius didžiojo kraujavimo reiškiniai) rivaroksabano grupėje nustatyti 4</w:t>
      </w:r>
      <w:r w:rsidRPr="00F510AA">
        <w:rPr>
          <w:rFonts w:ascii="Times New Roman" w:eastAsia="Times New Roman" w:hAnsi="Times New Roman" w:cs="Times New Roman"/>
          <w:color w:val="000000"/>
          <w:lang w:eastAsia="lt-LT"/>
        </w:rPr>
        <w:noBreakHyphen/>
        <w:t>iems iš 335</w:t>
      </w:r>
      <w:r w:rsidR="002925B0"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pacientų, o lyginamojoje grupėje 7</w:t>
      </w:r>
      <w:r w:rsidRPr="00F510AA">
        <w:rPr>
          <w:rFonts w:ascii="Times New Roman" w:eastAsia="Times New Roman" w:hAnsi="Times New Roman" w:cs="Times New Roman"/>
          <w:color w:val="000000"/>
          <w:lang w:eastAsia="lt-LT"/>
        </w:rPr>
        <w:noBreakHyphen/>
        <w:t>iems iš 165</w:t>
      </w:r>
      <w:r w:rsidR="002925B0"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pacientų. Pakartojus vaizdo atkūrimo tyrimus, normalus vaizdas išnykus trombams gautas 128</w:t>
      </w:r>
      <w:r w:rsidRPr="00F510AA">
        <w:rPr>
          <w:rFonts w:ascii="Times New Roman" w:eastAsia="Times New Roman" w:hAnsi="Times New Roman" w:cs="Times New Roman"/>
          <w:color w:val="000000"/>
          <w:lang w:eastAsia="lt-LT"/>
        </w:rPr>
        <w:noBreakHyphen/>
        <w:t>iems iš 335</w:t>
      </w:r>
      <w:r w:rsidR="002925B0"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pacientų, gydytų rivaroksabanu, ir 43</w:t>
      </w:r>
      <w:r w:rsidRPr="00F510AA">
        <w:rPr>
          <w:rFonts w:ascii="Times New Roman" w:eastAsia="Times New Roman" w:hAnsi="Times New Roman" w:cs="Times New Roman"/>
          <w:color w:val="000000"/>
          <w:lang w:eastAsia="lt-LT"/>
        </w:rPr>
        <w:noBreakHyphen/>
        <w:t>ims iš 165 lyginamosios grupės pacientų. Šie duomenys apytikriai yra panašūs visose amžiaus grupėse. 119</w:t>
      </w:r>
      <w:r w:rsidRPr="00F510AA">
        <w:rPr>
          <w:rFonts w:ascii="Times New Roman" w:eastAsia="Times New Roman" w:hAnsi="Times New Roman" w:cs="Times New Roman"/>
          <w:color w:val="000000"/>
          <w:lang w:eastAsia="lt-LT"/>
        </w:rPr>
        <w:noBreakHyphen/>
        <w:t>ai (36,2 %) vaikų pasireiškė bet koks dėl gydymo atsirandantis kraujavimas rivaroksabano grupėje ir 45</w:t>
      </w:r>
      <w:r w:rsidRPr="00F510AA">
        <w:rPr>
          <w:rFonts w:ascii="Times New Roman" w:eastAsia="Times New Roman" w:hAnsi="Times New Roman" w:cs="Times New Roman"/>
          <w:color w:val="000000"/>
          <w:lang w:eastAsia="lt-LT"/>
        </w:rPr>
        <w:noBreakHyphen/>
        <w:t>iems (27,8</w:t>
      </w:r>
      <w:r w:rsidR="002925B0"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 xml:space="preserve">%) vaikams – lyginamojoje grupėje. </w:t>
      </w:r>
    </w:p>
    <w:p w14:paraId="2DC5CBF7" w14:textId="77777777" w:rsidR="00D305F3" w:rsidRPr="00F510AA" w:rsidRDefault="00D305F3" w:rsidP="00D305F3">
      <w:pPr>
        <w:autoSpaceDE w:val="0"/>
        <w:autoSpaceDN w:val="0"/>
        <w:adjustRightInd w:val="0"/>
        <w:spacing w:after="0" w:line="240" w:lineRule="auto"/>
        <w:rPr>
          <w:rFonts w:ascii="Times New Roman" w:eastAsia="Times New Roman" w:hAnsi="Times New Roman" w:cs="Times New Roman"/>
          <w:color w:val="000000"/>
          <w:lang w:eastAsia="lt-LT"/>
        </w:rPr>
      </w:pPr>
    </w:p>
    <w:p w14:paraId="182E91B5" w14:textId="3BCBCAE5" w:rsidR="00D305F3" w:rsidRPr="00F510AA" w:rsidRDefault="00D305F3" w:rsidP="00D305F3">
      <w:pPr>
        <w:tabs>
          <w:tab w:val="left" w:pos="567"/>
        </w:tabs>
        <w:suppressAutoHyphens/>
        <w:spacing w:after="0" w:line="260" w:lineRule="exact"/>
        <w:rPr>
          <w:rFonts w:ascii="Times New Roman" w:eastAsia="Times New Roman" w:hAnsi="Times New Roman" w:cs="Times New Roman"/>
          <w:b/>
          <w:bCs/>
          <w:color w:val="000000"/>
          <w:lang w:eastAsia="ar-SA"/>
        </w:rPr>
      </w:pPr>
      <w:r w:rsidRPr="00F510AA">
        <w:rPr>
          <w:rFonts w:ascii="Times New Roman" w:eastAsia="Times New Roman" w:hAnsi="Times New Roman" w:cs="Times New Roman"/>
          <w:b/>
          <w:bCs/>
          <w:color w:val="000000"/>
          <w:lang w:eastAsia="ar-SA"/>
        </w:rPr>
        <w:t>11</w:t>
      </w:r>
      <w:r w:rsidR="002925B0" w:rsidRPr="00F510AA">
        <w:rPr>
          <w:rFonts w:ascii="Times New Roman" w:eastAsia="Times New Roman" w:hAnsi="Times New Roman" w:cs="Times New Roman"/>
          <w:b/>
          <w:bCs/>
          <w:color w:val="000000"/>
          <w:lang w:eastAsia="ar-SA"/>
        </w:rPr>
        <w:t> </w:t>
      </w:r>
      <w:r w:rsidRPr="00F510AA">
        <w:rPr>
          <w:rFonts w:ascii="Times New Roman" w:eastAsia="Times New Roman" w:hAnsi="Times New Roman" w:cs="Times New Roman"/>
          <w:b/>
          <w:bCs/>
          <w:color w:val="000000"/>
          <w:lang w:eastAsia="ar-SA"/>
        </w:rPr>
        <w:t>lentelė. Veiksmingumo rezultatai pagrindinio gydymo laikotarpio pabaigoje</w:t>
      </w:r>
    </w:p>
    <w:tbl>
      <w:tblPr>
        <w:tblStyle w:val="TableNormal3"/>
        <w:tblW w:w="9466" w:type="dxa"/>
        <w:tblInd w:w="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5212"/>
        <w:gridCol w:w="2127"/>
        <w:gridCol w:w="2127"/>
      </w:tblGrid>
      <w:tr w:rsidR="00D305F3" w:rsidRPr="00F510AA" w14:paraId="6986E376" w14:textId="77777777" w:rsidTr="00F1705B">
        <w:trPr>
          <w:trHeight w:val="505"/>
        </w:trPr>
        <w:tc>
          <w:tcPr>
            <w:tcW w:w="5212" w:type="dxa"/>
          </w:tcPr>
          <w:p w14:paraId="4D989176" w14:textId="77777777" w:rsidR="00D305F3" w:rsidRPr="00F510AA" w:rsidRDefault="00D305F3" w:rsidP="00D305F3">
            <w:pPr>
              <w:spacing w:line="253" w:lineRule="exact"/>
              <w:rPr>
                <w:rFonts w:ascii="Times New Roman" w:eastAsia="Calibri" w:hAnsi="Times New Roman" w:cs="Times New Roman"/>
                <w:b/>
                <w:lang w:val="lt-LT"/>
              </w:rPr>
            </w:pPr>
            <w:r w:rsidRPr="00F510AA">
              <w:rPr>
                <w:rFonts w:ascii="Times New Roman" w:eastAsia="Calibri" w:hAnsi="Times New Roman" w:cs="Times New Roman"/>
                <w:b/>
                <w:lang w:val="lt-LT"/>
              </w:rPr>
              <w:t>Reiškinys</w:t>
            </w:r>
          </w:p>
        </w:tc>
        <w:tc>
          <w:tcPr>
            <w:tcW w:w="2127" w:type="dxa"/>
          </w:tcPr>
          <w:p w14:paraId="71114B5C" w14:textId="77777777" w:rsidR="00D305F3" w:rsidRPr="00F510AA" w:rsidRDefault="00D305F3" w:rsidP="00D305F3">
            <w:pPr>
              <w:spacing w:before="2" w:line="254" w:lineRule="exact"/>
              <w:ind w:left="106" w:right="404"/>
              <w:rPr>
                <w:rFonts w:ascii="Times New Roman" w:eastAsia="Calibri" w:hAnsi="Times New Roman" w:cs="Times New Roman"/>
                <w:b/>
                <w:lang w:val="lt-LT"/>
              </w:rPr>
            </w:pPr>
            <w:r w:rsidRPr="00F510AA">
              <w:rPr>
                <w:rFonts w:ascii="Times New Roman" w:eastAsia="Calibri" w:hAnsi="Times New Roman" w:cs="Times New Roman"/>
                <w:b/>
                <w:lang w:val="lt-LT"/>
              </w:rPr>
              <w:t>Rivaroksabanas N=335*</w:t>
            </w:r>
          </w:p>
        </w:tc>
        <w:tc>
          <w:tcPr>
            <w:tcW w:w="2127" w:type="dxa"/>
          </w:tcPr>
          <w:p w14:paraId="3F84ED0D" w14:textId="77777777" w:rsidR="00D305F3" w:rsidRPr="00F510AA" w:rsidRDefault="00D305F3" w:rsidP="00D305F3">
            <w:pPr>
              <w:spacing w:before="2" w:line="254" w:lineRule="exact"/>
              <w:ind w:right="110"/>
              <w:rPr>
                <w:rFonts w:ascii="Times New Roman" w:eastAsia="Calibri" w:hAnsi="Times New Roman" w:cs="Times New Roman"/>
                <w:b/>
                <w:lang w:val="lt-LT"/>
              </w:rPr>
            </w:pPr>
            <w:r w:rsidRPr="00F510AA">
              <w:rPr>
                <w:rFonts w:ascii="Times New Roman" w:eastAsia="Calibri" w:hAnsi="Times New Roman" w:cs="Times New Roman"/>
                <w:b/>
                <w:lang w:val="lt-LT"/>
              </w:rPr>
              <w:t>Palyginamasis vaistinis preparatas N=165*</w:t>
            </w:r>
          </w:p>
        </w:tc>
      </w:tr>
      <w:tr w:rsidR="00D305F3" w:rsidRPr="00F510AA" w14:paraId="7ADFC48D" w14:textId="77777777" w:rsidTr="00F1705B">
        <w:trPr>
          <w:trHeight w:val="774"/>
        </w:trPr>
        <w:tc>
          <w:tcPr>
            <w:tcW w:w="5212" w:type="dxa"/>
          </w:tcPr>
          <w:p w14:paraId="76D11A9A" w14:textId="77777777" w:rsidR="00D305F3" w:rsidRPr="00F510AA" w:rsidRDefault="00D305F3" w:rsidP="00D305F3">
            <w:pPr>
              <w:spacing w:line="233" w:lineRule="exact"/>
              <w:rPr>
                <w:rFonts w:ascii="Times New Roman" w:eastAsia="Calibri" w:hAnsi="Times New Roman" w:cs="Times New Roman"/>
                <w:lang w:val="lt-LT"/>
              </w:rPr>
            </w:pPr>
            <w:r w:rsidRPr="00F510AA">
              <w:rPr>
                <w:rFonts w:ascii="Times New Roman" w:eastAsia="Calibri" w:hAnsi="Times New Roman" w:cs="Times New Roman"/>
                <w:lang w:val="lt-LT"/>
              </w:rPr>
              <w:t>Pasikartojanti VTE (pirminė veiksmingumo vertinamoji baigtis)</w:t>
            </w:r>
          </w:p>
        </w:tc>
        <w:tc>
          <w:tcPr>
            <w:tcW w:w="2127" w:type="dxa"/>
          </w:tcPr>
          <w:p w14:paraId="4EF685FF" w14:textId="77777777" w:rsidR="00D305F3" w:rsidRPr="00F510AA" w:rsidRDefault="00D305F3" w:rsidP="00D305F3">
            <w:pPr>
              <w:spacing w:line="233" w:lineRule="exact"/>
              <w:ind w:left="108"/>
              <w:rPr>
                <w:rFonts w:ascii="Times New Roman" w:eastAsia="Calibri" w:hAnsi="Times New Roman" w:cs="Times New Roman"/>
                <w:lang w:val="lt-LT"/>
              </w:rPr>
            </w:pPr>
            <w:r w:rsidRPr="00F510AA">
              <w:rPr>
                <w:rFonts w:ascii="Times New Roman" w:eastAsia="Calibri" w:hAnsi="Times New Roman" w:cs="Times New Roman"/>
                <w:w w:val="99"/>
                <w:lang w:val="lt-LT"/>
              </w:rPr>
              <w:t>4</w:t>
            </w:r>
          </w:p>
          <w:p w14:paraId="627F71CF" w14:textId="77777777" w:rsidR="00D305F3" w:rsidRPr="00F510AA" w:rsidRDefault="00D305F3" w:rsidP="00D305F3">
            <w:pPr>
              <w:spacing w:line="233" w:lineRule="exact"/>
              <w:ind w:left="106"/>
              <w:rPr>
                <w:rFonts w:ascii="Times New Roman" w:eastAsia="Calibri" w:hAnsi="Times New Roman" w:cs="Times New Roman"/>
                <w:lang w:val="lt-LT"/>
              </w:rPr>
            </w:pPr>
            <w:r w:rsidRPr="00F510AA">
              <w:rPr>
                <w:rFonts w:ascii="Times New Roman" w:eastAsia="Calibri" w:hAnsi="Times New Roman" w:cs="Times New Roman"/>
                <w:lang w:val="lt-LT"/>
              </w:rPr>
              <w:t xml:space="preserve">(1,2 %, 95 % </w:t>
            </w:r>
            <w:r w:rsidR="00342087" w:rsidRPr="00F510AA">
              <w:rPr>
                <w:rFonts w:ascii="Times New Roman" w:eastAsia="Calibri" w:hAnsi="Times New Roman" w:cs="Times New Roman"/>
                <w:lang w:val="lt-LT"/>
              </w:rPr>
              <w:t>P</w:t>
            </w:r>
            <w:r w:rsidRPr="00F510AA">
              <w:rPr>
                <w:rFonts w:ascii="Times New Roman" w:eastAsia="Calibri" w:hAnsi="Times New Roman" w:cs="Times New Roman"/>
                <w:lang w:val="lt-LT"/>
              </w:rPr>
              <w:t>I</w:t>
            </w:r>
          </w:p>
          <w:p w14:paraId="4E3DFACC" w14:textId="77777777" w:rsidR="00D305F3" w:rsidRPr="00F510AA" w:rsidRDefault="00D305F3" w:rsidP="00D305F3">
            <w:pPr>
              <w:spacing w:line="229" w:lineRule="exact"/>
              <w:ind w:left="106"/>
              <w:rPr>
                <w:rFonts w:ascii="Times New Roman" w:eastAsia="Calibri" w:hAnsi="Times New Roman" w:cs="Times New Roman"/>
                <w:lang w:val="lt-LT"/>
              </w:rPr>
            </w:pPr>
            <w:r w:rsidRPr="00F510AA">
              <w:rPr>
                <w:rFonts w:ascii="Times New Roman" w:eastAsia="Calibri" w:hAnsi="Times New Roman" w:cs="Times New Roman"/>
                <w:lang w:val="lt-LT"/>
              </w:rPr>
              <w:t>0,4 %–3,0 %)</w:t>
            </w:r>
          </w:p>
        </w:tc>
        <w:tc>
          <w:tcPr>
            <w:tcW w:w="2127" w:type="dxa"/>
          </w:tcPr>
          <w:p w14:paraId="3ACB53D4" w14:textId="77777777" w:rsidR="00D305F3" w:rsidRPr="00F510AA" w:rsidRDefault="00D305F3" w:rsidP="00D305F3">
            <w:pPr>
              <w:spacing w:line="233" w:lineRule="exact"/>
              <w:ind w:left="106"/>
              <w:rPr>
                <w:rFonts w:ascii="Times New Roman" w:eastAsia="Calibri" w:hAnsi="Times New Roman" w:cs="Times New Roman"/>
                <w:lang w:val="lt-LT"/>
              </w:rPr>
            </w:pPr>
            <w:r w:rsidRPr="00F510AA">
              <w:rPr>
                <w:rFonts w:ascii="Times New Roman" w:eastAsia="Calibri" w:hAnsi="Times New Roman" w:cs="Times New Roman"/>
                <w:w w:val="99"/>
                <w:lang w:val="lt-LT"/>
              </w:rPr>
              <w:t>5</w:t>
            </w:r>
          </w:p>
          <w:p w14:paraId="255BBF30" w14:textId="77777777" w:rsidR="00D305F3" w:rsidRPr="00F510AA" w:rsidRDefault="00D305F3" w:rsidP="00D305F3">
            <w:pPr>
              <w:spacing w:line="233" w:lineRule="exact"/>
              <w:ind w:left="106"/>
              <w:rPr>
                <w:rFonts w:ascii="Times New Roman" w:eastAsia="Calibri" w:hAnsi="Times New Roman" w:cs="Times New Roman"/>
                <w:lang w:val="lt-LT"/>
              </w:rPr>
            </w:pPr>
            <w:r w:rsidRPr="00F510AA">
              <w:rPr>
                <w:rFonts w:ascii="Times New Roman" w:eastAsia="Calibri" w:hAnsi="Times New Roman" w:cs="Times New Roman"/>
                <w:lang w:val="lt-LT"/>
              </w:rPr>
              <w:t xml:space="preserve">(3,0 %, 95 % </w:t>
            </w:r>
            <w:r w:rsidR="00342087" w:rsidRPr="00F510AA">
              <w:rPr>
                <w:rFonts w:ascii="Times New Roman" w:eastAsia="Calibri" w:hAnsi="Times New Roman" w:cs="Times New Roman"/>
                <w:lang w:val="lt-LT"/>
              </w:rPr>
              <w:t>P</w:t>
            </w:r>
            <w:r w:rsidRPr="00F510AA">
              <w:rPr>
                <w:rFonts w:ascii="Times New Roman" w:eastAsia="Calibri" w:hAnsi="Times New Roman" w:cs="Times New Roman"/>
                <w:lang w:val="lt-LT"/>
              </w:rPr>
              <w:t>I</w:t>
            </w:r>
          </w:p>
          <w:p w14:paraId="4BC25FBD" w14:textId="77777777" w:rsidR="00D305F3" w:rsidRPr="00F510AA" w:rsidRDefault="00D305F3" w:rsidP="00D305F3">
            <w:pPr>
              <w:spacing w:line="229" w:lineRule="exact"/>
              <w:ind w:left="106"/>
              <w:rPr>
                <w:rFonts w:ascii="Times New Roman" w:eastAsia="Calibri" w:hAnsi="Times New Roman" w:cs="Times New Roman"/>
                <w:lang w:val="lt-LT"/>
              </w:rPr>
            </w:pPr>
            <w:r w:rsidRPr="00F510AA">
              <w:rPr>
                <w:rFonts w:ascii="Times New Roman" w:eastAsia="Calibri" w:hAnsi="Times New Roman" w:cs="Times New Roman"/>
                <w:lang w:val="lt-LT"/>
              </w:rPr>
              <w:t>1,2 %</w:t>
            </w:r>
            <w:r w:rsidR="00C32580" w:rsidRPr="00F510AA">
              <w:rPr>
                <w:rFonts w:ascii="Times New Roman" w:eastAsia="Calibri" w:hAnsi="Times New Roman" w:cs="Times New Roman"/>
                <w:lang w:val="lt-LT"/>
              </w:rPr>
              <w:t>–</w:t>
            </w:r>
            <w:r w:rsidRPr="00F510AA">
              <w:rPr>
                <w:rFonts w:ascii="Times New Roman" w:eastAsia="Calibri" w:hAnsi="Times New Roman" w:cs="Times New Roman"/>
                <w:lang w:val="lt-LT"/>
              </w:rPr>
              <w:t>6,6 %)</w:t>
            </w:r>
          </w:p>
        </w:tc>
      </w:tr>
      <w:tr w:rsidR="00D305F3" w:rsidRPr="00F510AA" w14:paraId="7C603B8A" w14:textId="77777777" w:rsidTr="00F1705B">
        <w:trPr>
          <w:trHeight w:val="777"/>
        </w:trPr>
        <w:tc>
          <w:tcPr>
            <w:tcW w:w="5212" w:type="dxa"/>
          </w:tcPr>
          <w:p w14:paraId="75844ED4" w14:textId="77777777" w:rsidR="00D305F3" w:rsidRPr="00F510AA" w:rsidRDefault="00D305F3" w:rsidP="00D305F3">
            <w:pPr>
              <w:spacing w:line="233" w:lineRule="exact"/>
              <w:rPr>
                <w:rFonts w:ascii="Times New Roman" w:eastAsia="Calibri" w:hAnsi="Times New Roman" w:cs="Times New Roman"/>
                <w:lang w:val="lt-LT"/>
              </w:rPr>
            </w:pPr>
            <w:r w:rsidRPr="00F510AA">
              <w:rPr>
                <w:rFonts w:ascii="Times New Roman" w:eastAsia="Calibri" w:hAnsi="Times New Roman" w:cs="Times New Roman"/>
                <w:lang w:val="lt-LT"/>
              </w:rPr>
              <w:t>Sudėtiniai reiškiniai: simptominė pasikartojanti VTE + besimptomis pablogėjimas, nustatytas kartojant vaizdo atkūrimo tyrimą</w:t>
            </w:r>
          </w:p>
        </w:tc>
        <w:tc>
          <w:tcPr>
            <w:tcW w:w="2127" w:type="dxa"/>
          </w:tcPr>
          <w:p w14:paraId="6FD113B9" w14:textId="77777777" w:rsidR="00D305F3" w:rsidRPr="00F510AA" w:rsidRDefault="00D305F3" w:rsidP="00D305F3">
            <w:pPr>
              <w:spacing w:line="237" w:lineRule="exact"/>
              <w:ind w:left="106"/>
              <w:rPr>
                <w:rFonts w:ascii="Times New Roman" w:eastAsia="Calibri" w:hAnsi="Times New Roman" w:cs="Times New Roman"/>
                <w:lang w:val="lt-LT"/>
              </w:rPr>
            </w:pPr>
            <w:r w:rsidRPr="00F510AA">
              <w:rPr>
                <w:rFonts w:ascii="Times New Roman" w:eastAsia="Calibri" w:hAnsi="Times New Roman" w:cs="Times New Roman"/>
                <w:w w:val="99"/>
                <w:lang w:val="lt-LT"/>
              </w:rPr>
              <w:t>5</w:t>
            </w:r>
          </w:p>
          <w:p w14:paraId="42EE9206" w14:textId="77777777" w:rsidR="00D305F3" w:rsidRPr="00F510AA" w:rsidRDefault="00D305F3" w:rsidP="00D305F3">
            <w:pPr>
              <w:spacing w:line="233" w:lineRule="exact"/>
              <w:ind w:left="106"/>
              <w:rPr>
                <w:rFonts w:ascii="Times New Roman" w:eastAsia="Calibri" w:hAnsi="Times New Roman" w:cs="Times New Roman"/>
                <w:lang w:val="lt-LT"/>
              </w:rPr>
            </w:pPr>
            <w:r w:rsidRPr="00F510AA">
              <w:rPr>
                <w:rFonts w:ascii="Times New Roman" w:eastAsia="Calibri" w:hAnsi="Times New Roman" w:cs="Times New Roman"/>
                <w:lang w:val="lt-LT"/>
              </w:rPr>
              <w:t xml:space="preserve">(1,5 %, 95 % </w:t>
            </w:r>
            <w:r w:rsidR="00342087" w:rsidRPr="00F510AA">
              <w:rPr>
                <w:rFonts w:ascii="Times New Roman" w:eastAsia="Calibri" w:hAnsi="Times New Roman" w:cs="Times New Roman"/>
                <w:lang w:val="lt-LT"/>
              </w:rPr>
              <w:t>P</w:t>
            </w:r>
            <w:r w:rsidRPr="00F510AA">
              <w:rPr>
                <w:rFonts w:ascii="Times New Roman" w:eastAsia="Calibri" w:hAnsi="Times New Roman" w:cs="Times New Roman"/>
                <w:lang w:val="lt-LT"/>
              </w:rPr>
              <w:t>I</w:t>
            </w:r>
          </w:p>
          <w:p w14:paraId="5564C6B9" w14:textId="77777777" w:rsidR="00D305F3" w:rsidRPr="00F510AA" w:rsidRDefault="00D305F3" w:rsidP="00D305F3">
            <w:pPr>
              <w:spacing w:line="228" w:lineRule="exact"/>
              <w:ind w:left="106"/>
              <w:rPr>
                <w:rFonts w:ascii="Times New Roman" w:eastAsia="Calibri" w:hAnsi="Times New Roman" w:cs="Times New Roman"/>
                <w:lang w:val="lt-LT"/>
              </w:rPr>
            </w:pPr>
            <w:r w:rsidRPr="00F510AA">
              <w:rPr>
                <w:rFonts w:ascii="Times New Roman" w:eastAsia="Calibri" w:hAnsi="Times New Roman" w:cs="Times New Roman"/>
                <w:lang w:val="lt-LT"/>
              </w:rPr>
              <w:t>0,6 %</w:t>
            </w:r>
            <w:r w:rsidR="00C32580" w:rsidRPr="00F510AA">
              <w:rPr>
                <w:rFonts w:ascii="Times New Roman" w:eastAsia="Calibri" w:hAnsi="Times New Roman" w:cs="Times New Roman"/>
                <w:lang w:val="lt-LT"/>
              </w:rPr>
              <w:t>–</w:t>
            </w:r>
            <w:r w:rsidRPr="00F510AA">
              <w:rPr>
                <w:rFonts w:ascii="Times New Roman" w:eastAsia="Calibri" w:hAnsi="Times New Roman" w:cs="Times New Roman"/>
                <w:lang w:val="lt-LT"/>
              </w:rPr>
              <w:t>3,4 %)</w:t>
            </w:r>
          </w:p>
        </w:tc>
        <w:tc>
          <w:tcPr>
            <w:tcW w:w="2127" w:type="dxa"/>
          </w:tcPr>
          <w:p w14:paraId="1628792E" w14:textId="77777777" w:rsidR="00D305F3" w:rsidRPr="00F510AA" w:rsidRDefault="00D305F3" w:rsidP="00D305F3">
            <w:pPr>
              <w:spacing w:line="237" w:lineRule="exact"/>
              <w:ind w:left="106"/>
              <w:rPr>
                <w:rFonts w:ascii="Times New Roman" w:eastAsia="Calibri" w:hAnsi="Times New Roman" w:cs="Times New Roman"/>
                <w:lang w:val="lt-LT"/>
              </w:rPr>
            </w:pPr>
            <w:r w:rsidRPr="00F510AA">
              <w:rPr>
                <w:rFonts w:ascii="Times New Roman" w:eastAsia="Calibri" w:hAnsi="Times New Roman" w:cs="Times New Roman"/>
                <w:w w:val="99"/>
                <w:lang w:val="lt-LT"/>
              </w:rPr>
              <w:t>6</w:t>
            </w:r>
          </w:p>
          <w:p w14:paraId="29BDA89D" w14:textId="77777777" w:rsidR="00D305F3" w:rsidRPr="00F510AA" w:rsidRDefault="00D305F3" w:rsidP="00D305F3">
            <w:pPr>
              <w:spacing w:line="233" w:lineRule="exact"/>
              <w:ind w:left="106"/>
              <w:rPr>
                <w:rFonts w:ascii="Times New Roman" w:eastAsia="Calibri" w:hAnsi="Times New Roman" w:cs="Times New Roman"/>
                <w:lang w:val="lt-LT"/>
              </w:rPr>
            </w:pPr>
            <w:r w:rsidRPr="00F510AA">
              <w:rPr>
                <w:rFonts w:ascii="Times New Roman" w:eastAsia="Calibri" w:hAnsi="Times New Roman" w:cs="Times New Roman"/>
                <w:lang w:val="lt-LT"/>
              </w:rPr>
              <w:t xml:space="preserve">(3,6 %, 95 % </w:t>
            </w:r>
            <w:r w:rsidR="00342087" w:rsidRPr="00F510AA">
              <w:rPr>
                <w:rFonts w:ascii="Times New Roman" w:eastAsia="Calibri" w:hAnsi="Times New Roman" w:cs="Times New Roman"/>
                <w:lang w:val="lt-LT"/>
              </w:rPr>
              <w:t>P</w:t>
            </w:r>
            <w:r w:rsidRPr="00F510AA">
              <w:rPr>
                <w:rFonts w:ascii="Times New Roman" w:eastAsia="Calibri" w:hAnsi="Times New Roman" w:cs="Times New Roman"/>
                <w:lang w:val="lt-LT"/>
              </w:rPr>
              <w:t>I</w:t>
            </w:r>
          </w:p>
          <w:p w14:paraId="6BFA4CC6" w14:textId="77777777" w:rsidR="00D305F3" w:rsidRPr="00F510AA" w:rsidRDefault="00D305F3" w:rsidP="00D305F3">
            <w:pPr>
              <w:spacing w:line="228" w:lineRule="exact"/>
              <w:ind w:left="106"/>
              <w:rPr>
                <w:rFonts w:ascii="Times New Roman" w:eastAsia="Calibri" w:hAnsi="Times New Roman" w:cs="Times New Roman"/>
                <w:lang w:val="lt-LT"/>
              </w:rPr>
            </w:pPr>
            <w:r w:rsidRPr="00F510AA">
              <w:rPr>
                <w:rFonts w:ascii="Times New Roman" w:eastAsia="Calibri" w:hAnsi="Times New Roman" w:cs="Times New Roman"/>
                <w:lang w:val="lt-LT"/>
              </w:rPr>
              <w:t>1,6 %</w:t>
            </w:r>
            <w:r w:rsidR="00C32580" w:rsidRPr="00F510AA">
              <w:rPr>
                <w:rFonts w:ascii="Times New Roman" w:eastAsia="Calibri" w:hAnsi="Times New Roman" w:cs="Times New Roman"/>
                <w:lang w:val="lt-LT"/>
              </w:rPr>
              <w:t>–</w:t>
            </w:r>
            <w:r w:rsidRPr="00F510AA">
              <w:rPr>
                <w:rFonts w:ascii="Times New Roman" w:eastAsia="Calibri" w:hAnsi="Times New Roman" w:cs="Times New Roman"/>
                <w:lang w:val="lt-LT"/>
              </w:rPr>
              <w:t>7,6 %)</w:t>
            </w:r>
          </w:p>
        </w:tc>
      </w:tr>
      <w:tr w:rsidR="00D305F3" w:rsidRPr="00F510AA" w14:paraId="5E7470D9" w14:textId="77777777" w:rsidTr="00F1705B">
        <w:trPr>
          <w:trHeight w:val="839"/>
        </w:trPr>
        <w:tc>
          <w:tcPr>
            <w:tcW w:w="5212" w:type="dxa"/>
          </w:tcPr>
          <w:p w14:paraId="12D927D4" w14:textId="77777777" w:rsidR="00D305F3" w:rsidRPr="00F510AA" w:rsidRDefault="00D305F3" w:rsidP="00D305F3">
            <w:pPr>
              <w:adjustRightInd w:val="0"/>
              <w:rPr>
                <w:rFonts w:ascii="Times New Roman" w:eastAsia="Calibri" w:hAnsi="Times New Roman" w:cs="Times New Roman"/>
                <w:color w:val="000000"/>
                <w:lang w:val="lt-LT"/>
              </w:rPr>
            </w:pPr>
            <w:r w:rsidRPr="00F510AA">
              <w:rPr>
                <w:rFonts w:ascii="Times New Roman" w:eastAsia="Times New Roman" w:hAnsi="Times New Roman" w:cs="Times New Roman"/>
                <w:color w:val="000000"/>
                <w:lang w:val="lt-LT" w:eastAsia="lt-LT"/>
              </w:rPr>
              <w:t xml:space="preserve">Sudėtiniai reiškiniai: simptominė pasikartojanti VTE + besimptomis pablogėjimas + jokių pokyčių kartojant vaizdo atkūrimo tyrimą </w:t>
            </w:r>
          </w:p>
        </w:tc>
        <w:tc>
          <w:tcPr>
            <w:tcW w:w="2127" w:type="dxa"/>
          </w:tcPr>
          <w:p w14:paraId="2FD9ABE2" w14:textId="77777777" w:rsidR="00D305F3" w:rsidRPr="00F510AA" w:rsidRDefault="00D305F3" w:rsidP="00D305F3">
            <w:pPr>
              <w:spacing w:line="237" w:lineRule="exact"/>
              <w:ind w:left="106"/>
              <w:rPr>
                <w:rFonts w:ascii="Times New Roman" w:eastAsia="Calibri" w:hAnsi="Times New Roman" w:cs="Times New Roman"/>
                <w:lang w:val="lt-LT"/>
              </w:rPr>
            </w:pPr>
            <w:r w:rsidRPr="00F510AA">
              <w:rPr>
                <w:rFonts w:ascii="Times New Roman" w:eastAsia="Calibri" w:hAnsi="Times New Roman" w:cs="Times New Roman"/>
                <w:lang w:val="lt-LT"/>
              </w:rPr>
              <w:t>21</w:t>
            </w:r>
          </w:p>
          <w:p w14:paraId="4CA3DBF6" w14:textId="77777777" w:rsidR="00D305F3" w:rsidRPr="00F510AA" w:rsidRDefault="00D305F3" w:rsidP="00D305F3">
            <w:pPr>
              <w:spacing w:line="233" w:lineRule="exact"/>
              <w:ind w:left="106"/>
              <w:rPr>
                <w:rFonts w:ascii="Times New Roman" w:eastAsia="Calibri" w:hAnsi="Times New Roman" w:cs="Times New Roman"/>
                <w:lang w:val="lt-LT"/>
              </w:rPr>
            </w:pPr>
            <w:r w:rsidRPr="00F510AA">
              <w:rPr>
                <w:rFonts w:ascii="Times New Roman" w:eastAsia="Calibri" w:hAnsi="Times New Roman" w:cs="Times New Roman"/>
                <w:lang w:val="lt-LT"/>
              </w:rPr>
              <w:t xml:space="preserve">(6,3 %, 95 % </w:t>
            </w:r>
            <w:r w:rsidR="00342087" w:rsidRPr="00F510AA">
              <w:rPr>
                <w:rFonts w:ascii="Times New Roman" w:eastAsia="Calibri" w:hAnsi="Times New Roman" w:cs="Times New Roman"/>
                <w:lang w:val="lt-LT"/>
              </w:rPr>
              <w:t>P</w:t>
            </w:r>
            <w:r w:rsidRPr="00F510AA">
              <w:rPr>
                <w:rFonts w:ascii="Times New Roman" w:eastAsia="Calibri" w:hAnsi="Times New Roman" w:cs="Times New Roman"/>
                <w:lang w:val="lt-LT"/>
              </w:rPr>
              <w:t>I</w:t>
            </w:r>
          </w:p>
          <w:p w14:paraId="453A448F" w14:textId="77777777" w:rsidR="00D305F3" w:rsidRPr="00F510AA" w:rsidRDefault="00D305F3" w:rsidP="00D305F3">
            <w:pPr>
              <w:spacing w:line="248" w:lineRule="exact"/>
              <w:ind w:left="106"/>
              <w:rPr>
                <w:rFonts w:ascii="Times New Roman" w:eastAsia="Calibri" w:hAnsi="Times New Roman" w:cs="Times New Roman"/>
                <w:lang w:val="lt-LT"/>
              </w:rPr>
            </w:pPr>
            <w:r w:rsidRPr="00F510AA">
              <w:rPr>
                <w:rFonts w:ascii="Times New Roman" w:eastAsia="Calibri" w:hAnsi="Times New Roman" w:cs="Times New Roman"/>
                <w:lang w:val="lt-LT"/>
              </w:rPr>
              <w:t>4,0 %</w:t>
            </w:r>
            <w:r w:rsidR="00C32580" w:rsidRPr="00F510AA">
              <w:rPr>
                <w:rFonts w:ascii="Times New Roman" w:eastAsia="Calibri" w:hAnsi="Times New Roman" w:cs="Times New Roman"/>
                <w:lang w:val="lt-LT"/>
              </w:rPr>
              <w:t>–</w:t>
            </w:r>
            <w:r w:rsidRPr="00F510AA">
              <w:rPr>
                <w:rFonts w:ascii="Times New Roman" w:eastAsia="Calibri" w:hAnsi="Times New Roman" w:cs="Times New Roman"/>
                <w:lang w:val="lt-LT"/>
              </w:rPr>
              <w:t>9,2 %)</w:t>
            </w:r>
          </w:p>
        </w:tc>
        <w:tc>
          <w:tcPr>
            <w:tcW w:w="2127" w:type="dxa"/>
          </w:tcPr>
          <w:p w14:paraId="6764F3C5" w14:textId="77777777" w:rsidR="00D305F3" w:rsidRPr="00F510AA" w:rsidRDefault="00D305F3" w:rsidP="00D305F3">
            <w:pPr>
              <w:spacing w:line="237" w:lineRule="exact"/>
              <w:ind w:left="106"/>
              <w:rPr>
                <w:rFonts w:ascii="Times New Roman" w:eastAsia="Calibri" w:hAnsi="Times New Roman" w:cs="Times New Roman"/>
                <w:lang w:val="lt-LT"/>
              </w:rPr>
            </w:pPr>
            <w:r w:rsidRPr="00F510AA">
              <w:rPr>
                <w:rFonts w:ascii="Times New Roman" w:eastAsia="Calibri" w:hAnsi="Times New Roman" w:cs="Times New Roman"/>
                <w:lang w:val="lt-LT"/>
              </w:rPr>
              <w:t>19</w:t>
            </w:r>
          </w:p>
          <w:p w14:paraId="26E8B3E5" w14:textId="77777777" w:rsidR="00D305F3" w:rsidRPr="00F510AA" w:rsidRDefault="00D305F3" w:rsidP="00D305F3">
            <w:pPr>
              <w:spacing w:line="233" w:lineRule="exact"/>
              <w:ind w:left="106"/>
              <w:rPr>
                <w:rFonts w:ascii="Times New Roman" w:eastAsia="Calibri" w:hAnsi="Times New Roman" w:cs="Times New Roman"/>
                <w:lang w:val="lt-LT"/>
              </w:rPr>
            </w:pPr>
            <w:r w:rsidRPr="00F510AA">
              <w:rPr>
                <w:rFonts w:ascii="Times New Roman" w:eastAsia="Calibri" w:hAnsi="Times New Roman" w:cs="Times New Roman"/>
                <w:lang w:val="lt-LT"/>
              </w:rPr>
              <w:t xml:space="preserve">(11,5 %, 95 % </w:t>
            </w:r>
            <w:r w:rsidR="00342087" w:rsidRPr="00F510AA">
              <w:rPr>
                <w:rFonts w:ascii="Times New Roman" w:eastAsia="Calibri" w:hAnsi="Times New Roman" w:cs="Times New Roman"/>
                <w:lang w:val="lt-LT"/>
              </w:rPr>
              <w:t>P</w:t>
            </w:r>
            <w:r w:rsidRPr="00F510AA">
              <w:rPr>
                <w:rFonts w:ascii="Times New Roman" w:eastAsia="Calibri" w:hAnsi="Times New Roman" w:cs="Times New Roman"/>
                <w:lang w:val="lt-LT"/>
              </w:rPr>
              <w:t>I</w:t>
            </w:r>
          </w:p>
          <w:p w14:paraId="484A1E2D" w14:textId="77777777" w:rsidR="00D305F3" w:rsidRPr="00F510AA" w:rsidRDefault="00D305F3" w:rsidP="00D305F3">
            <w:pPr>
              <w:spacing w:line="248" w:lineRule="exact"/>
              <w:ind w:left="106"/>
              <w:rPr>
                <w:rFonts w:ascii="Times New Roman" w:eastAsia="Calibri" w:hAnsi="Times New Roman" w:cs="Times New Roman"/>
                <w:lang w:val="lt-LT"/>
              </w:rPr>
            </w:pPr>
            <w:r w:rsidRPr="00F510AA">
              <w:rPr>
                <w:rFonts w:ascii="Times New Roman" w:eastAsia="Calibri" w:hAnsi="Times New Roman" w:cs="Times New Roman"/>
                <w:lang w:val="lt-LT"/>
              </w:rPr>
              <w:t>7,3 %</w:t>
            </w:r>
            <w:r w:rsidR="00C32580" w:rsidRPr="00F510AA">
              <w:rPr>
                <w:rFonts w:ascii="Times New Roman" w:eastAsia="Calibri" w:hAnsi="Times New Roman" w:cs="Times New Roman"/>
                <w:lang w:val="lt-LT"/>
              </w:rPr>
              <w:t>–</w:t>
            </w:r>
            <w:r w:rsidRPr="00F510AA">
              <w:rPr>
                <w:rFonts w:ascii="Times New Roman" w:eastAsia="Calibri" w:hAnsi="Times New Roman" w:cs="Times New Roman"/>
                <w:lang w:val="lt-LT"/>
              </w:rPr>
              <w:t>17,4 %)</w:t>
            </w:r>
          </w:p>
        </w:tc>
      </w:tr>
      <w:tr w:rsidR="00D305F3" w:rsidRPr="00F510AA" w14:paraId="5DE1B878" w14:textId="77777777" w:rsidTr="00F1705B">
        <w:trPr>
          <w:trHeight w:val="866"/>
        </w:trPr>
        <w:tc>
          <w:tcPr>
            <w:tcW w:w="5212" w:type="dxa"/>
          </w:tcPr>
          <w:p w14:paraId="341A2021" w14:textId="77777777" w:rsidR="00D305F3" w:rsidRPr="00F510AA" w:rsidRDefault="00D305F3" w:rsidP="00D305F3">
            <w:pPr>
              <w:spacing w:line="237" w:lineRule="exact"/>
              <w:rPr>
                <w:rFonts w:ascii="Times New Roman" w:eastAsia="Calibri" w:hAnsi="Times New Roman" w:cs="Times New Roman"/>
                <w:lang w:val="lt-LT"/>
              </w:rPr>
            </w:pPr>
            <w:r w:rsidRPr="00F510AA">
              <w:rPr>
                <w:rFonts w:ascii="Times New Roman" w:eastAsia="Calibri" w:hAnsi="Times New Roman" w:cs="Times New Roman"/>
                <w:lang w:val="lt-LT"/>
              </w:rPr>
              <w:t>Normalus vaizdas, kartojant vaizdo atkūrimo tyrimą</w:t>
            </w:r>
          </w:p>
        </w:tc>
        <w:tc>
          <w:tcPr>
            <w:tcW w:w="2127" w:type="dxa"/>
          </w:tcPr>
          <w:p w14:paraId="694F7005" w14:textId="77777777" w:rsidR="00D305F3" w:rsidRPr="00F510AA" w:rsidRDefault="00D305F3" w:rsidP="00D305F3">
            <w:pPr>
              <w:spacing w:line="237" w:lineRule="exact"/>
              <w:ind w:left="108"/>
              <w:rPr>
                <w:rFonts w:ascii="Times New Roman" w:eastAsia="Calibri" w:hAnsi="Times New Roman" w:cs="Times New Roman"/>
                <w:lang w:val="lt-LT"/>
              </w:rPr>
            </w:pPr>
            <w:r w:rsidRPr="00F510AA">
              <w:rPr>
                <w:rFonts w:ascii="Times New Roman" w:eastAsia="Calibri" w:hAnsi="Times New Roman" w:cs="Times New Roman"/>
                <w:lang w:val="lt-LT"/>
              </w:rPr>
              <w:t>128</w:t>
            </w:r>
          </w:p>
          <w:p w14:paraId="27896E72" w14:textId="77777777" w:rsidR="00D305F3" w:rsidRPr="00F510AA" w:rsidRDefault="00D305F3" w:rsidP="00D305F3">
            <w:pPr>
              <w:spacing w:line="233" w:lineRule="exact"/>
              <w:ind w:left="106"/>
              <w:rPr>
                <w:rFonts w:ascii="Times New Roman" w:eastAsia="Calibri" w:hAnsi="Times New Roman" w:cs="Times New Roman"/>
                <w:lang w:val="lt-LT"/>
              </w:rPr>
            </w:pPr>
            <w:r w:rsidRPr="00F510AA">
              <w:rPr>
                <w:rFonts w:ascii="Times New Roman" w:eastAsia="Calibri" w:hAnsi="Times New Roman" w:cs="Times New Roman"/>
                <w:lang w:val="lt-LT"/>
              </w:rPr>
              <w:t xml:space="preserve">(38,2 %, 95 % </w:t>
            </w:r>
            <w:r w:rsidR="00342087" w:rsidRPr="00F510AA">
              <w:rPr>
                <w:rFonts w:ascii="Times New Roman" w:eastAsia="Calibri" w:hAnsi="Times New Roman" w:cs="Times New Roman"/>
                <w:lang w:val="lt-LT"/>
              </w:rPr>
              <w:t>P</w:t>
            </w:r>
            <w:r w:rsidRPr="00F510AA">
              <w:rPr>
                <w:rFonts w:ascii="Times New Roman" w:eastAsia="Calibri" w:hAnsi="Times New Roman" w:cs="Times New Roman"/>
                <w:lang w:val="lt-LT"/>
              </w:rPr>
              <w:t>I</w:t>
            </w:r>
          </w:p>
          <w:p w14:paraId="5E5EE434" w14:textId="77777777" w:rsidR="00D305F3" w:rsidRPr="00F510AA" w:rsidRDefault="00D305F3" w:rsidP="00D305F3">
            <w:pPr>
              <w:spacing w:line="248" w:lineRule="exact"/>
              <w:ind w:left="106"/>
              <w:rPr>
                <w:rFonts w:ascii="Times New Roman" w:eastAsia="Calibri" w:hAnsi="Times New Roman" w:cs="Times New Roman"/>
                <w:lang w:val="lt-LT"/>
              </w:rPr>
            </w:pPr>
            <w:r w:rsidRPr="00F510AA">
              <w:rPr>
                <w:rFonts w:ascii="Times New Roman" w:eastAsia="Calibri" w:hAnsi="Times New Roman" w:cs="Times New Roman"/>
                <w:lang w:val="lt-LT"/>
              </w:rPr>
              <w:t>33,0 %</w:t>
            </w:r>
            <w:r w:rsidR="00C32580" w:rsidRPr="00F510AA">
              <w:rPr>
                <w:rFonts w:ascii="Times New Roman" w:eastAsia="Calibri" w:hAnsi="Times New Roman" w:cs="Times New Roman"/>
                <w:lang w:val="lt-LT"/>
              </w:rPr>
              <w:t>–</w:t>
            </w:r>
            <w:r w:rsidRPr="00F510AA">
              <w:rPr>
                <w:rFonts w:ascii="Times New Roman" w:eastAsia="Calibri" w:hAnsi="Times New Roman" w:cs="Times New Roman"/>
                <w:lang w:val="lt-LT"/>
              </w:rPr>
              <w:t>43,5 %)</w:t>
            </w:r>
          </w:p>
        </w:tc>
        <w:tc>
          <w:tcPr>
            <w:tcW w:w="2127" w:type="dxa"/>
          </w:tcPr>
          <w:p w14:paraId="79658218" w14:textId="77777777" w:rsidR="00D305F3" w:rsidRPr="00F510AA" w:rsidRDefault="00D305F3" w:rsidP="00D305F3">
            <w:pPr>
              <w:spacing w:line="237" w:lineRule="exact"/>
              <w:ind w:left="106"/>
              <w:rPr>
                <w:rFonts w:ascii="Times New Roman" w:eastAsia="Calibri" w:hAnsi="Times New Roman" w:cs="Times New Roman"/>
                <w:lang w:val="lt-LT"/>
              </w:rPr>
            </w:pPr>
            <w:r w:rsidRPr="00F510AA">
              <w:rPr>
                <w:rFonts w:ascii="Times New Roman" w:eastAsia="Calibri" w:hAnsi="Times New Roman" w:cs="Times New Roman"/>
                <w:lang w:val="lt-LT"/>
              </w:rPr>
              <w:t>43</w:t>
            </w:r>
          </w:p>
          <w:p w14:paraId="463CBF71" w14:textId="77777777" w:rsidR="00D305F3" w:rsidRPr="00F510AA" w:rsidRDefault="00D305F3" w:rsidP="00D305F3">
            <w:pPr>
              <w:spacing w:line="233" w:lineRule="exact"/>
              <w:ind w:left="106"/>
              <w:rPr>
                <w:rFonts w:ascii="Times New Roman" w:eastAsia="Calibri" w:hAnsi="Times New Roman" w:cs="Times New Roman"/>
                <w:lang w:val="lt-LT"/>
              </w:rPr>
            </w:pPr>
            <w:r w:rsidRPr="00F510AA">
              <w:rPr>
                <w:rFonts w:ascii="Times New Roman" w:eastAsia="Calibri" w:hAnsi="Times New Roman" w:cs="Times New Roman"/>
                <w:lang w:val="lt-LT"/>
              </w:rPr>
              <w:t xml:space="preserve">(26,1 %, 95 % </w:t>
            </w:r>
            <w:r w:rsidR="00342087" w:rsidRPr="00F510AA">
              <w:rPr>
                <w:rFonts w:ascii="Times New Roman" w:eastAsia="Calibri" w:hAnsi="Times New Roman" w:cs="Times New Roman"/>
                <w:lang w:val="lt-LT"/>
              </w:rPr>
              <w:t>P</w:t>
            </w:r>
            <w:r w:rsidRPr="00F510AA">
              <w:rPr>
                <w:rFonts w:ascii="Times New Roman" w:eastAsia="Calibri" w:hAnsi="Times New Roman" w:cs="Times New Roman"/>
                <w:lang w:val="lt-LT"/>
              </w:rPr>
              <w:t>I</w:t>
            </w:r>
          </w:p>
          <w:p w14:paraId="23891B1C" w14:textId="77777777" w:rsidR="00D305F3" w:rsidRPr="00F510AA" w:rsidRDefault="00D305F3" w:rsidP="00D305F3">
            <w:pPr>
              <w:spacing w:line="248" w:lineRule="exact"/>
              <w:ind w:left="106"/>
              <w:rPr>
                <w:rFonts w:ascii="Times New Roman" w:eastAsia="Calibri" w:hAnsi="Times New Roman" w:cs="Times New Roman"/>
                <w:lang w:val="lt-LT"/>
              </w:rPr>
            </w:pPr>
            <w:r w:rsidRPr="00F510AA">
              <w:rPr>
                <w:rFonts w:ascii="Times New Roman" w:eastAsia="Calibri" w:hAnsi="Times New Roman" w:cs="Times New Roman"/>
                <w:lang w:val="lt-LT"/>
              </w:rPr>
              <w:t>19,8 %</w:t>
            </w:r>
            <w:r w:rsidR="00C32580" w:rsidRPr="00F510AA">
              <w:rPr>
                <w:rFonts w:ascii="Times New Roman" w:eastAsia="Calibri" w:hAnsi="Times New Roman" w:cs="Times New Roman"/>
                <w:lang w:val="lt-LT"/>
              </w:rPr>
              <w:t>–</w:t>
            </w:r>
            <w:r w:rsidRPr="00F510AA">
              <w:rPr>
                <w:rFonts w:ascii="Times New Roman" w:eastAsia="Calibri" w:hAnsi="Times New Roman" w:cs="Times New Roman"/>
                <w:lang w:val="lt-LT"/>
              </w:rPr>
              <w:t>33,0 %)</w:t>
            </w:r>
          </w:p>
        </w:tc>
      </w:tr>
      <w:tr w:rsidR="00D305F3" w:rsidRPr="00F510AA" w14:paraId="2BA13883" w14:textId="77777777" w:rsidTr="00F1705B">
        <w:trPr>
          <w:trHeight w:val="992"/>
        </w:trPr>
        <w:tc>
          <w:tcPr>
            <w:tcW w:w="5212" w:type="dxa"/>
          </w:tcPr>
          <w:p w14:paraId="376EAF62" w14:textId="77777777" w:rsidR="00D305F3" w:rsidRPr="00F510AA" w:rsidRDefault="00D305F3" w:rsidP="00D305F3">
            <w:pPr>
              <w:spacing w:line="233" w:lineRule="exact"/>
              <w:rPr>
                <w:rFonts w:ascii="Times New Roman" w:eastAsia="Calibri" w:hAnsi="Times New Roman" w:cs="Times New Roman"/>
                <w:lang w:val="lt-LT"/>
              </w:rPr>
            </w:pPr>
            <w:r w:rsidRPr="00F510AA">
              <w:rPr>
                <w:rFonts w:ascii="Times New Roman" w:eastAsia="Calibri" w:hAnsi="Times New Roman" w:cs="Times New Roman"/>
                <w:lang w:val="lt-LT"/>
              </w:rPr>
              <w:t>Sudėtiniai reiškiniai: simptominė pasikartojanti VTE + didysis kraujavimas (grynoji klinikinė nauda)</w:t>
            </w:r>
          </w:p>
        </w:tc>
        <w:tc>
          <w:tcPr>
            <w:tcW w:w="2127" w:type="dxa"/>
          </w:tcPr>
          <w:p w14:paraId="2C4B09A3" w14:textId="77777777" w:rsidR="00D305F3" w:rsidRPr="00F510AA" w:rsidRDefault="00D305F3" w:rsidP="00D305F3">
            <w:pPr>
              <w:spacing w:line="237" w:lineRule="exact"/>
              <w:ind w:left="106"/>
              <w:rPr>
                <w:rFonts w:ascii="Times New Roman" w:eastAsia="Calibri" w:hAnsi="Times New Roman" w:cs="Times New Roman"/>
                <w:lang w:val="lt-LT"/>
              </w:rPr>
            </w:pPr>
            <w:r w:rsidRPr="00F510AA">
              <w:rPr>
                <w:rFonts w:ascii="Times New Roman" w:eastAsia="Calibri" w:hAnsi="Times New Roman" w:cs="Times New Roman"/>
                <w:w w:val="99"/>
                <w:lang w:val="lt-LT"/>
              </w:rPr>
              <w:t>4</w:t>
            </w:r>
          </w:p>
          <w:p w14:paraId="55BD6D2F" w14:textId="77777777" w:rsidR="00D305F3" w:rsidRPr="00F510AA" w:rsidRDefault="00D305F3" w:rsidP="00D305F3">
            <w:pPr>
              <w:spacing w:line="233" w:lineRule="exact"/>
              <w:ind w:left="106"/>
              <w:rPr>
                <w:rFonts w:ascii="Times New Roman" w:eastAsia="Calibri" w:hAnsi="Times New Roman" w:cs="Times New Roman"/>
                <w:lang w:val="lt-LT"/>
              </w:rPr>
            </w:pPr>
            <w:r w:rsidRPr="00F510AA">
              <w:rPr>
                <w:rFonts w:ascii="Times New Roman" w:eastAsia="Calibri" w:hAnsi="Times New Roman" w:cs="Times New Roman"/>
                <w:lang w:val="lt-LT"/>
              </w:rPr>
              <w:t xml:space="preserve">(1,2 %, 95 % </w:t>
            </w:r>
            <w:r w:rsidR="00342087" w:rsidRPr="00F510AA">
              <w:rPr>
                <w:rFonts w:ascii="Times New Roman" w:eastAsia="Calibri" w:hAnsi="Times New Roman" w:cs="Times New Roman"/>
                <w:lang w:val="lt-LT"/>
              </w:rPr>
              <w:t>P</w:t>
            </w:r>
            <w:r w:rsidRPr="00F510AA">
              <w:rPr>
                <w:rFonts w:ascii="Times New Roman" w:eastAsia="Calibri" w:hAnsi="Times New Roman" w:cs="Times New Roman"/>
                <w:lang w:val="lt-LT"/>
              </w:rPr>
              <w:t>I</w:t>
            </w:r>
          </w:p>
          <w:p w14:paraId="5F127C0A" w14:textId="77777777" w:rsidR="00D305F3" w:rsidRPr="00F510AA" w:rsidRDefault="00D305F3" w:rsidP="00D305F3">
            <w:pPr>
              <w:spacing w:line="248" w:lineRule="exact"/>
              <w:ind w:left="106"/>
              <w:rPr>
                <w:rFonts w:ascii="Times New Roman" w:eastAsia="Calibri" w:hAnsi="Times New Roman" w:cs="Times New Roman"/>
                <w:lang w:val="lt-LT"/>
              </w:rPr>
            </w:pPr>
            <w:r w:rsidRPr="00F510AA">
              <w:rPr>
                <w:rFonts w:ascii="Times New Roman" w:eastAsia="Calibri" w:hAnsi="Times New Roman" w:cs="Times New Roman"/>
                <w:lang w:val="lt-LT"/>
              </w:rPr>
              <w:t>0,4 %</w:t>
            </w:r>
            <w:r w:rsidR="00C32580" w:rsidRPr="00F510AA">
              <w:rPr>
                <w:rFonts w:ascii="Times New Roman" w:eastAsia="Calibri" w:hAnsi="Times New Roman" w:cs="Times New Roman"/>
                <w:lang w:val="lt-LT"/>
              </w:rPr>
              <w:t>–</w:t>
            </w:r>
            <w:r w:rsidRPr="00F510AA">
              <w:rPr>
                <w:rFonts w:ascii="Times New Roman" w:eastAsia="Calibri" w:hAnsi="Times New Roman" w:cs="Times New Roman"/>
                <w:lang w:val="lt-LT"/>
              </w:rPr>
              <w:t>3,0 %)</w:t>
            </w:r>
          </w:p>
        </w:tc>
        <w:tc>
          <w:tcPr>
            <w:tcW w:w="2127" w:type="dxa"/>
          </w:tcPr>
          <w:p w14:paraId="632D6EE9" w14:textId="77777777" w:rsidR="00D305F3" w:rsidRPr="00F510AA" w:rsidRDefault="00D305F3" w:rsidP="00D305F3">
            <w:pPr>
              <w:spacing w:line="237" w:lineRule="exact"/>
              <w:ind w:left="106"/>
              <w:rPr>
                <w:rFonts w:ascii="Times New Roman" w:eastAsia="Calibri" w:hAnsi="Times New Roman" w:cs="Times New Roman"/>
                <w:lang w:val="lt-LT"/>
              </w:rPr>
            </w:pPr>
            <w:r w:rsidRPr="00F510AA">
              <w:rPr>
                <w:rFonts w:ascii="Times New Roman" w:eastAsia="Calibri" w:hAnsi="Times New Roman" w:cs="Times New Roman"/>
                <w:w w:val="99"/>
                <w:lang w:val="lt-LT"/>
              </w:rPr>
              <w:t>7</w:t>
            </w:r>
          </w:p>
          <w:p w14:paraId="6104D455" w14:textId="197162AC" w:rsidR="00D305F3" w:rsidRPr="00F510AA" w:rsidRDefault="00D305F3" w:rsidP="00D305F3">
            <w:pPr>
              <w:spacing w:line="233" w:lineRule="exact"/>
              <w:ind w:left="106"/>
              <w:rPr>
                <w:rFonts w:ascii="Times New Roman" w:eastAsia="Calibri" w:hAnsi="Times New Roman" w:cs="Times New Roman"/>
                <w:lang w:val="lt-LT"/>
              </w:rPr>
            </w:pPr>
            <w:r w:rsidRPr="00F510AA">
              <w:rPr>
                <w:rFonts w:ascii="Times New Roman" w:eastAsia="Calibri" w:hAnsi="Times New Roman" w:cs="Times New Roman"/>
                <w:lang w:val="lt-LT"/>
              </w:rPr>
              <w:t>(4,2</w:t>
            </w:r>
            <w:r w:rsidR="002925B0" w:rsidRPr="00F510AA">
              <w:rPr>
                <w:rFonts w:ascii="Times New Roman" w:eastAsia="Calibri" w:hAnsi="Times New Roman" w:cs="Times New Roman"/>
                <w:lang w:val="lt-LT"/>
              </w:rPr>
              <w:t> </w:t>
            </w:r>
            <w:r w:rsidRPr="00F510AA">
              <w:rPr>
                <w:rFonts w:ascii="Times New Roman" w:eastAsia="Calibri" w:hAnsi="Times New Roman" w:cs="Times New Roman"/>
                <w:lang w:val="lt-LT"/>
              </w:rPr>
              <w:t>%, 95</w:t>
            </w:r>
            <w:r w:rsidR="002925B0" w:rsidRPr="00F510AA">
              <w:rPr>
                <w:rFonts w:ascii="Times New Roman" w:eastAsia="Calibri" w:hAnsi="Times New Roman" w:cs="Times New Roman"/>
                <w:lang w:val="lt-LT"/>
              </w:rPr>
              <w:t> </w:t>
            </w:r>
            <w:r w:rsidRPr="00F510AA">
              <w:rPr>
                <w:rFonts w:ascii="Times New Roman" w:eastAsia="Calibri" w:hAnsi="Times New Roman" w:cs="Times New Roman"/>
                <w:lang w:val="lt-LT"/>
              </w:rPr>
              <w:t xml:space="preserve">% </w:t>
            </w:r>
            <w:r w:rsidR="00342087" w:rsidRPr="00F510AA">
              <w:rPr>
                <w:rFonts w:ascii="Times New Roman" w:eastAsia="Calibri" w:hAnsi="Times New Roman" w:cs="Times New Roman"/>
                <w:lang w:val="lt-LT"/>
              </w:rPr>
              <w:t>P</w:t>
            </w:r>
            <w:r w:rsidRPr="00F510AA">
              <w:rPr>
                <w:rFonts w:ascii="Times New Roman" w:eastAsia="Calibri" w:hAnsi="Times New Roman" w:cs="Times New Roman"/>
                <w:lang w:val="lt-LT"/>
              </w:rPr>
              <w:t>I</w:t>
            </w:r>
          </w:p>
          <w:p w14:paraId="1152AC1B" w14:textId="1AA29288" w:rsidR="00D305F3" w:rsidRPr="00F510AA" w:rsidRDefault="00D305F3" w:rsidP="00D305F3">
            <w:pPr>
              <w:spacing w:line="248" w:lineRule="exact"/>
              <w:ind w:left="106"/>
              <w:rPr>
                <w:rFonts w:ascii="Times New Roman" w:eastAsia="Calibri" w:hAnsi="Times New Roman" w:cs="Times New Roman"/>
                <w:lang w:val="lt-LT"/>
              </w:rPr>
            </w:pPr>
            <w:r w:rsidRPr="00F510AA">
              <w:rPr>
                <w:rFonts w:ascii="Times New Roman" w:eastAsia="Calibri" w:hAnsi="Times New Roman" w:cs="Times New Roman"/>
                <w:lang w:val="lt-LT"/>
              </w:rPr>
              <w:t>2,0</w:t>
            </w:r>
            <w:r w:rsidR="002925B0" w:rsidRPr="00F510AA">
              <w:rPr>
                <w:rFonts w:ascii="Times New Roman" w:eastAsia="Calibri" w:hAnsi="Times New Roman" w:cs="Times New Roman"/>
                <w:lang w:val="lt-LT"/>
              </w:rPr>
              <w:t> </w:t>
            </w:r>
            <w:r w:rsidRPr="00F510AA">
              <w:rPr>
                <w:rFonts w:ascii="Times New Roman" w:eastAsia="Calibri" w:hAnsi="Times New Roman" w:cs="Times New Roman"/>
                <w:lang w:val="lt-LT"/>
              </w:rPr>
              <w:t>%</w:t>
            </w:r>
            <w:r w:rsidR="00C32580" w:rsidRPr="00F510AA">
              <w:rPr>
                <w:rFonts w:ascii="Times New Roman" w:eastAsia="Calibri" w:hAnsi="Times New Roman" w:cs="Times New Roman"/>
                <w:lang w:val="lt-LT"/>
              </w:rPr>
              <w:t>–</w:t>
            </w:r>
            <w:r w:rsidRPr="00F510AA">
              <w:rPr>
                <w:rFonts w:ascii="Times New Roman" w:eastAsia="Calibri" w:hAnsi="Times New Roman" w:cs="Times New Roman"/>
                <w:lang w:val="lt-LT"/>
              </w:rPr>
              <w:t>8,4</w:t>
            </w:r>
            <w:r w:rsidR="002925B0" w:rsidRPr="00F510AA">
              <w:rPr>
                <w:rFonts w:ascii="Times New Roman" w:eastAsia="Calibri" w:hAnsi="Times New Roman" w:cs="Times New Roman"/>
                <w:lang w:val="lt-LT"/>
              </w:rPr>
              <w:t> </w:t>
            </w:r>
            <w:r w:rsidRPr="00F510AA">
              <w:rPr>
                <w:rFonts w:ascii="Times New Roman" w:eastAsia="Calibri" w:hAnsi="Times New Roman" w:cs="Times New Roman"/>
                <w:lang w:val="lt-LT"/>
              </w:rPr>
              <w:t>%)</w:t>
            </w:r>
          </w:p>
        </w:tc>
      </w:tr>
      <w:tr w:rsidR="00D305F3" w:rsidRPr="00F510AA" w14:paraId="5D030F38" w14:textId="77777777" w:rsidTr="00F1705B">
        <w:trPr>
          <w:trHeight w:val="863"/>
        </w:trPr>
        <w:tc>
          <w:tcPr>
            <w:tcW w:w="5212" w:type="dxa"/>
          </w:tcPr>
          <w:p w14:paraId="6301D5FA" w14:textId="77777777" w:rsidR="00D305F3" w:rsidRPr="00F510AA" w:rsidRDefault="00D305F3" w:rsidP="00D305F3">
            <w:pPr>
              <w:spacing w:line="237" w:lineRule="exact"/>
              <w:rPr>
                <w:rFonts w:ascii="Times New Roman" w:eastAsia="Calibri" w:hAnsi="Times New Roman" w:cs="Times New Roman"/>
                <w:lang w:val="lt-LT"/>
              </w:rPr>
            </w:pPr>
            <w:r w:rsidRPr="00F510AA">
              <w:rPr>
                <w:rFonts w:ascii="Times New Roman" w:eastAsia="Calibri" w:hAnsi="Times New Roman" w:cs="Times New Roman"/>
                <w:lang w:val="lt-LT"/>
              </w:rPr>
              <w:t>Mirtina arba ne mirtina plaučių embolija</w:t>
            </w:r>
          </w:p>
        </w:tc>
        <w:tc>
          <w:tcPr>
            <w:tcW w:w="2127" w:type="dxa"/>
          </w:tcPr>
          <w:p w14:paraId="587AB03C" w14:textId="77777777" w:rsidR="00D305F3" w:rsidRPr="00F510AA" w:rsidRDefault="00D305F3" w:rsidP="00D305F3">
            <w:pPr>
              <w:spacing w:line="233" w:lineRule="exact"/>
              <w:ind w:left="106"/>
              <w:rPr>
                <w:rFonts w:ascii="Times New Roman" w:eastAsia="Calibri" w:hAnsi="Times New Roman" w:cs="Times New Roman"/>
                <w:lang w:val="lt-LT"/>
              </w:rPr>
            </w:pPr>
            <w:r w:rsidRPr="00F510AA">
              <w:rPr>
                <w:rFonts w:ascii="Times New Roman" w:eastAsia="Calibri" w:hAnsi="Times New Roman" w:cs="Times New Roman"/>
                <w:w w:val="99"/>
                <w:lang w:val="lt-LT"/>
              </w:rPr>
              <w:t>1</w:t>
            </w:r>
          </w:p>
          <w:p w14:paraId="75C7D485" w14:textId="77777777" w:rsidR="00D305F3" w:rsidRPr="00F510AA" w:rsidRDefault="00D305F3" w:rsidP="00D305F3">
            <w:pPr>
              <w:spacing w:line="233" w:lineRule="exact"/>
              <w:ind w:left="106"/>
              <w:rPr>
                <w:rFonts w:ascii="Times New Roman" w:eastAsia="Calibri" w:hAnsi="Times New Roman" w:cs="Times New Roman"/>
                <w:lang w:val="lt-LT"/>
              </w:rPr>
            </w:pPr>
            <w:r w:rsidRPr="00F510AA">
              <w:rPr>
                <w:rFonts w:ascii="Times New Roman" w:eastAsia="Calibri" w:hAnsi="Times New Roman" w:cs="Times New Roman"/>
                <w:lang w:val="lt-LT"/>
              </w:rPr>
              <w:t xml:space="preserve">(0,3 %, 95 % </w:t>
            </w:r>
            <w:r w:rsidR="00342087" w:rsidRPr="00F510AA">
              <w:rPr>
                <w:rFonts w:ascii="Times New Roman" w:eastAsia="Calibri" w:hAnsi="Times New Roman" w:cs="Times New Roman"/>
                <w:lang w:val="lt-LT"/>
              </w:rPr>
              <w:t>P</w:t>
            </w:r>
            <w:r w:rsidRPr="00F510AA">
              <w:rPr>
                <w:rFonts w:ascii="Times New Roman" w:eastAsia="Calibri" w:hAnsi="Times New Roman" w:cs="Times New Roman"/>
                <w:lang w:val="lt-LT"/>
              </w:rPr>
              <w:t>I</w:t>
            </w:r>
          </w:p>
          <w:p w14:paraId="0E30F3A5" w14:textId="77777777" w:rsidR="00D305F3" w:rsidRPr="00F510AA" w:rsidRDefault="00D305F3" w:rsidP="00D305F3">
            <w:pPr>
              <w:spacing w:line="233" w:lineRule="exact"/>
              <w:ind w:left="106"/>
              <w:rPr>
                <w:rFonts w:ascii="Times New Roman" w:eastAsia="Calibri" w:hAnsi="Times New Roman" w:cs="Times New Roman"/>
                <w:lang w:val="lt-LT"/>
              </w:rPr>
            </w:pPr>
            <w:r w:rsidRPr="00F510AA">
              <w:rPr>
                <w:rFonts w:ascii="Times New Roman" w:eastAsia="Calibri" w:hAnsi="Times New Roman" w:cs="Times New Roman"/>
                <w:lang w:val="lt-LT"/>
              </w:rPr>
              <w:t>0,0 %</w:t>
            </w:r>
            <w:r w:rsidR="00C32580" w:rsidRPr="00F510AA">
              <w:rPr>
                <w:rFonts w:ascii="Times New Roman" w:eastAsia="Calibri" w:hAnsi="Times New Roman" w:cs="Times New Roman"/>
                <w:lang w:val="lt-LT"/>
              </w:rPr>
              <w:t>–</w:t>
            </w:r>
            <w:r w:rsidRPr="00F510AA">
              <w:rPr>
                <w:rFonts w:ascii="Times New Roman" w:eastAsia="Calibri" w:hAnsi="Times New Roman" w:cs="Times New Roman"/>
                <w:lang w:val="lt-LT"/>
              </w:rPr>
              <w:t>1,6 %)</w:t>
            </w:r>
          </w:p>
        </w:tc>
        <w:tc>
          <w:tcPr>
            <w:tcW w:w="2127" w:type="dxa"/>
          </w:tcPr>
          <w:p w14:paraId="06FFC834" w14:textId="77777777" w:rsidR="00D305F3" w:rsidRPr="00F510AA" w:rsidRDefault="00D305F3" w:rsidP="00D305F3">
            <w:pPr>
              <w:spacing w:line="237" w:lineRule="exact"/>
              <w:ind w:left="106"/>
              <w:rPr>
                <w:rFonts w:ascii="Times New Roman" w:eastAsia="Calibri" w:hAnsi="Times New Roman" w:cs="Times New Roman"/>
                <w:lang w:val="lt-LT"/>
              </w:rPr>
            </w:pPr>
            <w:r w:rsidRPr="00F510AA">
              <w:rPr>
                <w:rFonts w:ascii="Times New Roman" w:eastAsia="Calibri" w:hAnsi="Times New Roman" w:cs="Times New Roman"/>
                <w:w w:val="99"/>
                <w:lang w:val="lt-LT"/>
              </w:rPr>
              <w:t>1</w:t>
            </w:r>
          </w:p>
          <w:p w14:paraId="1DB01C67" w14:textId="77777777" w:rsidR="00D305F3" w:rsidRPr="00F510AA" w:rsidRDefault="00D305F3" w:rsidP="00D305F3">
            <w:pPr>
              <w:spacing w:line="233" w:lineRule="exact"/>
              <w:ind w:left="106"/>
              <w:rPr>
                <w:rFonts w:ascii="Times New Roman" w:eastAsia="Calibri" w:hAnsi="Times New Roman" w:cs="Times New Roman"/>
                <w:lang w:val="lt-LT"/>
              </w:rPr>
            </w:pPr>
            <w:r w:rsidRPr="00F510AA">
              <w:rPr>
                <w:rFonts w:ascii="Times New Roman" w:eastAsia="Calibri" w:hAnsi="Times New Roman" w:cs="Times New Roman"/>
                <w:lang w:val="lt-LT"/>
              </w:rPr>
              <w:t xml:space="preserve">(0,6 %, 95 % </w:t>
            </w:r>
            <w:r w:rsidR="00342087" w:rsidRPr="00F510AA">
              <w:rPr>
                <w:rFonts w:ascii="Times New Roman" w:eastAsia="Calibri" w:hAnsi="Times New Roman" w:cs="Times New Roman"/>
                <w:lang w:val="lt-LT"/>
              </w:rPr>
              <w:t>P</w:t>
            </w:r>
            <w:r w:rsidRPr="00F510AA">
              <w:rPr>
                <w:rFonts w:ascii="Times New Roman" w:eastAsia="Calibri" w:hAnsi="Times New Roman" w:cs="Times New Roman"/>
                <w:lang w:val="lt-LT"/>
              </w:rPr>
              <w:t>I</w:t>
            </w:r>
          </w:p>
          <w:p w14:paraId="083E6706" w14:textId="77777777" w:rsidR="00D305F3" w:rsidRPr="00F510AA" w:rsidRDefault="00D305F3" w:rsidP="00D305F3">
            <w:pPr>
              <w:spacing w:line="248" w:lineRule="exact"/>
              <w:ind w:left="106"/>
              <w:rPr>
                <w:rFonts w:ascii="Times New Roman" w:eastAsia="Calibri" w:hAnsi="Times New Roman" w:cs="Times New Roman"/>
                <w:lang w:val="lt-LT"/>
              </w:rPr>
            </w:pPr>
            <w:r w:rsidRPr="00F510AA">
              <w:rPr>
                <w:rFonts w:ascii="Times New Roman" w:eastAsia="Calibri" w:hAnsi="Times New Roman" w:cs="Times New Roman"/>
                <w:lang w:val="lt-LT"/>
              </w:rPr>
              <w:t>0,0 %</w:t>
            </w:r>
            <w:r w:rsidR="00C32580" w:rsidRPr="00F510AA">
              <w:rPr>
                <w:rFonts w:ascii="Times New Roman" w:eastAsia="Calibri" w:hAnsi="Times New Roman" w:cs="Times New Roman"/>
                <w:lang w:val="lt-LT"/>
              </w:rPr>
              <w:t>–</w:t>
            </w:r>
            <w:r w:rsidRPr="00F510AA">
              <w:rPr>
                <w:rFonts w:ascii="Times New Roman" w:eastAsia="Calibri" w:hAnsi="Times New Roman" w:cs="Times New Roman"/>
                <w:lang w:val="lt-LT"/>
              </w:rPr>
              <w:t>3,1 %)</w:t>
            </w:r>
          </w:p>
        </w:tc>
      </w:tr>
    </w:tbl>
    <w:p w14:paraId="596BC078" w14:textId="4EF6926E"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*VAG</w:t>
      </w:r>
      <w:r w:rsidR="006B3089"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w:t>
      </w:r>
      <w:r w:rsidR="006B3089"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visa analizės grupė, visi vaikai, kurie buvo atrinkti atsitiktinių imčių būdu</w:t>
      </w:r>
    </w:p>
    <w:p w14:paraId="15C38F5E"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0A5FBF7A" w14:textId="14338F82" w:rsidR="00D305F3" w:rsidRPr="00F510AA" w:rsidRDefault="00D305F3" w:rsidP="00D305F3">
      <w:pPr>
        <w:tabs>
          <w:tab w:val="left" w:pos="567"/>
        </w:tabs>
        <w:suppressAutoHyphens/>
        <w:spacing w:after="0" w:line="260" w:lineRule="exact"/>
        <w:rPr>
          <w:rFonts w:ascii="Times New Roman" w:eastAsia="Times New Roman" w:hAnsi="Times New Roman" w:cs="Times New Roman"/>
          <w:b/>
          <w:bCs/>
          <w:color w:val="000000"/>
          <w:lang w:eastAsia="ar-SA"/>
        </w:rPr>
      </w:pPr>
      <w:r w:rsidRPr="00F510AA">
        <w:rPr>
          <w:rFonts w:ascii="Times New Roman" w:eastAsia="Times New Roman" w:hAnsi="Times New Roman" w:cs="Times New Roman"/>
          <w:b/>
          <w:bCs/>
          <w:color w:val="000000"/>
          <w:lang w:eastAsia="ar-SA"/>
        </w:rPr>
        <w:t>12</w:t>
      </w:r>
      <w:r w:rsidR="002925B0" w:rsidRPr="00F510AA">
        <w:rPr>
          <w:rFonts w:ascii="Times New Roman" w:eastAsia="Times New Roman" w:hAnsi="Times New Roman" w:cs="Times New Roman"/>
          <w:b/>
          <w:bCs/>
          <w:color w:val="000000"/>
          <w:lang w:eastAsia="ar-SA"/>
        </w:rPr>
        <w:t> </w:t>
      </w:r>
      <w:r w:rsidRPr="00F510AA">
        <w:rPr>
          <w:rFonts w:ascii="Times New Roman" w:eastAsia="Times New Roman" w:hAnsi="Times New Roman" w:cs="Times New Roman"/>
          <w:b/>
          <w:bCs/>
          <w:color w:val="000000"/>
          <w:lang w:eastAsia="ar-SA"/>
        </w:rPr>
        <w:t>lentelė. Saugumo rezultatai pagrindinio gydymo laikotarpio pabaigoje</w:t>
      </w:r>
    </w:p>
    <w:tbl>
      <w:tblPr>
        <w:tblStyle w:val="TableNormal3"/>
        <w:tblW w:w="9466" w:type="dxa"/>
        <w:tblInd w:w="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5212"/>
        <w:gridCol w:w="2127"/>
        <w:gridCol w:w="2127"/>
      </w:tblGrid>
      <w:tr w:rsidR="00D305F3" w:rsidRPr="00F510AA" w14:paraId="7D41A557" w14:textId="77777777" w:rsidTr="00F1705B">
        <w:trPr>
          <w:trHeight w:val="506"/>
        </w:trPr>
        <w:tc>
          <w:tcPr>
            <w:tcW w:w="5212" w:type="dxa"/>
          </w:tcPr>
          <w:p w14:paraId="164152E3" w14:textId="77777777" w:rsidR="00D305F3" w:rsidRPr="00F510AA" w:rsidRDefault="00D305F3" w:rsidP="00D305F3">
            <w:pPr>
              <w:tabs>
                <w:tab w:val="left" w:pos="567"/>
              </w:tabs>
              <w:suppressAutoHyphens/>
              <w:spacing w:line="260" w:lineRule="exact"/>
              <w:rPr>
                <w:rFonts w:ascii="Times New Roman" w:eastAsia="Times New Roman" w:hAnsi="Times New Roman" w:cs="Times New Roman"/>
                <w:color w:val="000000"/>
                <w:lang w:val="lt-LT"/>
              </w:rPr>
            </w:pPr>
          </w:p>
        </w:tc>
        <w:tc>
          <w:tcPr>
            <w:tcW w:w="2127" w:type="dxa"/>
          </w:tcPr>
          <w:p w14:paraId="63157E58" w14:textId="77777777" w:rsidR="00D305F3" w:rsidRPr="00F510AA" w:rsidRDefault="00D305F3" w:rsidP="00D305F3">
            <w:pPr>
              <w:tabs>
                <w:tab w:val="left" w:pos="567"/>
              </w:tabs>
              <w:suppressAutoHyphens/>
              <w:spacing w:before="2" w:line="254" w:lineRule="exact"/>
              <w:ind w:left="106" w:right="120"/>
              <w:rPr>
                <w:rFonts w:ascii="Times New Roman" w:eastAsia="Times New Roman" w:hAnsi="Times New Roman" w:cs="Times New Roman"/>
                <w:b/>
                <w:color w:val="000000"/>
                <w:lang w:val="lt-LT"/>
              </w:rPr>
            </w:pPr>
            <w:r w:rsidRPr="00F510AA">
              <w:rPr>
                <w:rFonts w:ascii="Times New Roman" w:eastAsia="Calibri" w:hAnsi="Times New Roman" w:cs="Times New Roman"/>
                <w:b/>
                <w:color w:val="000000"/>
              </w:rPr>
              <w:t>Rivaroksabanas N=329*</w:t>
            </w:r>
          </w:p>
        </w:tc>
        <w:tc>
          <w:tcPr>
            <w:tcW w:w="2127" w:type="dxa"/>
          </w:tcPr>
          <w:p w14:paraId="4A9CD26E" w14:textId="77777777" w:rsidR="00D305F3" w:rsidRPr="00F510AA" w:rsidRDefault="00D305F3" w:rsidP="00D305F3">
            <w:pPr>
              <w:tabs>
                <w:tab w:val="left" w:pos="567"/>
              </w:tabs>
              <w:suppressAutoHyphens/>
              <w:spacing w:before="2" w:line="254" w:lineRule="exact"/>
              <w:ind w:left="107" w:right="252"/>
              <w:rPr>
                <w:rFonts w:ascii="Times New Roman" w:eastAsia="Times New Roman" w:hAnsi="Times New Roman" w:cs="Times New Roman"/>
                <w:b/>
                <w:color w:val="000000"/>
                <w:lang w:val="lt-LT"/>
              </w:rPr>
            </w:pPr>
            <w:r w:rsidRPr="00F510AA">
              <w:rPr>
                <w:rFonts w:ascii="Times New Roman" w:eastAsia="Calibri" w:hAnsi="Times New Roman" w:cs="Times New Roman"/>
                <w:b/>
                <w:color w:val="000000"/>
              </w:rPr>
              <w:t>Palyginamasis vaistinis preparatas N=162*</w:t>
            </w:r>
          </w:p>
        </w:tc>
      </w:tr>
      <w:tr w:rsidR="00D305F3" w:rsidRPr="00F510AA" w14:paraId="7F44A963" w14:textId="77777777" w:rsidTr="00F1705B">
        <w:trPr>
          <w:trHeight w:val="753"/>
        </w:trPr>
        <w:tc>
          <w:tcPr>
            <w:tcW w:w="5212" w:type="dxa"/>
          </w:tcPr>
          <w:p w14:paraId="5A710393" w14:textId="77777777" w:rsidR="00D305F3" w:rsidRPr="00F510AA" w:rsidRDefault="00D305F3" w:rsidP="00D305F3">
            <w:pPr>
              <w:tabs>
                <w:tab w:val="left" w:pos="567"/>
              </w:tabs>
              <w:suppressAutoHyphens/>
              <w:spacing w:line="260" w:lineRule="exact"/>
              <w:ind w:left="107" w:right="221"/>
              <w:rPr>
                <w:rFonts w:ascii="Times New Roman" w:eastAsia="Times New Roman" w:hAnsi="Times New Roman" w:cs="Times New Roman"/>
                <w:color w:val="000000"/>
                <w:lang w:val="lt-LT"/>
              </w:rPr>
            </w:pPr>
            <w:r w:rsidRPr="00BA3C67">
              <w:rPr>
                <w:rFonts w:ascii="Times New Roman" w:eastAsia="Calibri" w:hAnsi="Times New Roman" w:cs="Times New Roman"/>
                <w:color w:val="000000"/>
                <w:lang w:val="lt-LT"/>
              </w:rPr>
              <w:t>Sudėtiniai reiškiniai: didysis kraujavimas + KRNDK (pirminė saugumo vertinamoji baigtis)</w:t>
            </w:r>
          </w:p>
        </w:tc>
        <w:tc>
          <w:tcPr>
            <w:tcW w:w="2127" w:type="dxa"/>
          </w:tcPr>
          <w:p w14:paraId="3CA2F9BE" w14:textId="77777777" w:rsidR="00D305F3" w:rsidRPr="00F510AA" w:rsidRDefault="00D305F3" w:rsidP="00D305F3">
            <w:pPr>
              <w:tabs>
                <w:tab w:val="left" w:pos="567"/>
              </w:tabs>
              <w:suppressAutoHyphens/>
              <w:spacing w:line="249" w:lineRule="exact"/>
              <w:ind w:left="106"/>
              <w:rPr>
                <w:rFonts w:ascii="Times New Roman" w:eastAsia="Times New Roman" w:hAnsi="Times New Roman" w:cs="Times New Roman"/>
                <w:color w:val="000000"/>
                <w:lang w:val="lt-LT"/>
              </w:rPr>
            </w:pPr>
            <w:r w:rsidRPr="00F510AA">
              <w:rPr>
                <w:rFonts w:ascii="Times New Roman" w:eastAsia="Calibri" w:hAnsi="Times New Roman" w:cs="Times New Roman"/>
                <w:color w:val="000000"/>
              </w:rPr>
              <w:t>10</w:t>
            </w:r>
          </w:p>
          <w:p w14:paraId="5353B19C" w14:textId="77777777" w:rsidR="00D305F3" w:rsidRPr="00F510AA" w:rsidRDefault="00D305F3" w:rsidP="00D305F3">
            <w:pPr>
              <w:tabs>
                <w:tab w:val="left" w:pos="567"/>
              </w:tabs>
              <w:suppressAutoHyphens/>
              <w:spacing w:line="252" w:lineRule="exact"/>
              <w:ind w:left="106"/>
              <w:rPr>
                <w:rFonts w:ascii="Times New Roman" w:eastAsia="Times New Roman" w:hAnsi="Times New Roman" w:cs="Times New Roman"/>
                <w:color w:val="000000"/>
                <w:lang w:val="lt-LT"/>
              </w:rPr>
            </w:pPr>
            <w:r w:rsidRPr="00F510AA">
              <w:rPr>
                <w:rFonts w:ascii="Times New Roman" w:eastAsia="Calibri" w:hAnsi="Times New Roman" w:cs="Times New Roman"/>
                <w:color w:val="000000"/>
              </w:rPr>
              <w:t>(3</w:t>
            </w:r>
            <w:r w:rsidRPr="00F510AA">
              <w:rPr>
                <w:rFonts w:ascii="Times New Roman" w:eastAsia="Times New Roman" w:hAnsi="Times New Roman" w:cs="Times New Roman"/>
                <w:color w:val="000000"/>
                <w:lang w:val="lt-LT"/>
              </w:rPr>
              <w:t>,</w:t>
            </w:r>
            <w:r w:rsidRPr="00F510AA">
              <w:rPr>
                <w:rFonts w:ascii="Times New Roman" w:eastAsia="Calibri" w:hAnsi="Times New Roman" w:cs="Times New Roman"/>
                <w:color w:val="000000"/>
              </w:rPr>
              <w:t>0</w:t>
            </w:r>
            <w:r w:rsidRPr="00F510AA">
              <w:rPr>
                <w:rFonts w:ascii="Times New Roman" w:eastAsia="Times New Roman" w:hAnsi="Times New Roman" w:cs="Times New Roman"/>
                <w:color w:val="000000"/>
                <w:lang w:val="lt-LT"/>
              </w:rPr>
              <w:t> </w:t>
            </w:r>
            <w:r w:rsidRPr="00F510AA">
              <w:rPr>
                <w:rFonts w:ascii="Times New Roman" w:eastAsia="Calibri" w:hAnsi="Times New Roman" w:cs="Times New Roman"/>
                <w:color w:val="000000"/>
              </w:rPr>
              <w:t>%, 95</w:t>
            </w:r>
            <w:r w:rsidRPr="00F510AA">
              <w:rPr>
                <w:rFonts w:ascii="Times New Roman" w:eastAsia="Times New Roman" w:hAnsi="Times New Roman" w:cs="Times New Roman"/>
                <w:color w:val="000000"/>
                <w:lang w:val="lt-LT"/>
              </w:rPr>
              <w:t> </w:t>
            </w:r>
            <w:r w:rsidRPr="00F510AA">
              <w:rPr>
                <w:rFonts w:ascii="Times New Roman" w:eastAsia="Calibri" w:hAnsi="Times New Roman" w:cs="Times New Roman"/>
                <w:color w:val="000000"/>
              </w:rPr>
              <w:t xml:space="preserve">% </w:t>
            </w:r>
            <w:r w:rsidR="00342087" w:rsidRPr="00F510AA">
              <w:rPr>
                <w:rFonts w:ascii="Times New Roman" w:eastAsia="Calibri" w:hAnsi="Times New Roman" w:cs="Times New Roman"/>
                <w:color w:val="000000"/>
                <w:lang w:val="lt-LT"/>
              </w:rPr>
              <w:t>P</w:t>
            </w:r>
            <w:r w:rsidRPr="00F510AA">
              <w:rPr>
                <w:rFonts w:ascii="Times New Roman" w:eastAsia="Calibri" w:hAnsi="Times New Roman" w:cs="Times New Roman"/>
                <w:color w:val="000000"/>
              </w:rPr>
              <w:t>I</w:t>
            </w:r>
          </w:p>
          <w:p w14:paraId="4CD1815E" w14:textId="77777777" w:rsidR="00D305F3" w:rsidRPr="00F510AA" w:rsidRDefault="00D305F3" w:rsidP="00D305F3">
            <w:pPr>
              <w:tabs>
                <w:tab w:val="left" w:pos="567"/>
              </w:tabs>
              <w:suppressAutoHyphens/>
              <w:spacing w:line="233" w:lineRule="exact"/>
              <w:ind w:left="106"/>
              <w:rPr>
                <w:rFonts w:ascii="Times New Roman" w:eastAsia="Times New Roman" w:hAnsi="Times New Roman" w:cs="Times New Roman"/>
                <w:color w:val="000000"/>
                <w:lang w:val="lt-LT"/>
              </w:rPr>
            </w:pPr>
            <w:r w:rsidRPr="00F510AA">
              <w:rPr>
                <w:rFonts w:ascii="Times New Roman" w:eastAsia="Calibri" w:hAnsi="Times New Roman" w:cs="Times New Roman"/>
                <w:color w:val="000000"/>
              </w:rPr>
              <w:t>1</w:t>
            </w:r>
            <w:r w:rsidRPr="00F510AA">
              <w:rPr>
                <w:rFonts w:ascii="Times New Roman" w:eastAsia="Times New Roman" w:hAnsi="Times New Roman" w:cs="Times New Roman"/>
                <w:color w:val="000000"/>
                <w:lang w:val="lt-LT"/>
              </w:rPr>
              <w:t>,</w:t>
            </w:r>
            <w:r w:rsidRPr="00F510AA">
              <w:rPr>
                <w:rFonts w:ascii="Times New Roman" w:eastAsia="Calibri" w:hAnsi="Times New Roman" w:cs="Times New Roman"/>
                <w:color w:val="000000"/>
              </w:rPr>
              <w:t>6</w:t>
            </w:r>
            <w:r w:rsidRPr="00F510AA">
              <w:rPr>
                <w:rFonts w:ascii="Times New Roman" w:eastAsia="Times New Roman" w:hAnsi="Times New Roman" w:cs="Times New Roman"/>
                <w:color w:val="000000"/>
                <w:lang w:val="lt-LT"/>
              </w:rPr>
              <w:t> </w:t>
            </w:r>
            <w:r w:rsidRPr="00F510AA">
              <w:rPr>
                <w:rFonts w:ascii="Times New Roman" w:eastAsia="Calibri" w:hAnsi="Times New Roman" w:cs="Times New Roman"/>
                <w:color w:val="000000"/>
              </w:rPr>
              <w:t>%</w:t>
            </w:r>
            <w:r w:rsidR="00342087" w:rsidRPr="00F510AA">
              <w:rPr>
                <w:rFonts w:ascii="Times New Roman" w:eastAsia="Calibri" w:hAnsi="Times New Roman" w:cs="Times New Roman"/>
                <w:lang w:val="lt-LT"/>
              </w:rPr>
              <w:t>–</w:t>
            </w:r>
            <w:r w:rsidRPr="00F510AA">
              <w:rPr>
                <w:rFonts w:ascii="Times New Roman" w:eastAsia="Calibri" w:hAnsi="Times New Roman" w:cs="Times New Roman"/>
                <w:color w:val="000000"/>
              </w:rPr>
              <w:t>5</w:t>
            </w:r>
            <w:r w:rsidRPr="00F510AA">
              <w:rPr>
                <w:rFonts w:ascii="Times New Roman" w:eastAsia="Times New Roman" w:hAnsi="Times New Roman" w:cs="Times New Roman"/>
                <w:color w:val="000000"/>
                <w:lang w:val="lt-LT"/>
              </w:rPr>
              <w:t>,</w:t>
            </w:r>
            <w:r w:rsidRPr="00F510AA">
              <w:rPr>
                <w:rFonts w:ascii="Times New Roman" w:eastAsia="Calibri" w:hAnsi="Times New Roman" w:cs="Times New Roman"/>
                <w:color w:val="000000"/>
              </w:rPr>
              <w:t>5</w:t>
            </w:r>
            <w:r w:rsidRPr="00F510AA">
              <w:rPr>
                <w:rFonts w:ascii="Times New Roman" w:eastAsia="Times New Roman" w:hAnsi="Times New Roman" w:cs="Times New Roman"/>
                <w:color w:val="000000"/>
                <w:lang w:val="lt-LT"/>
              </w:rPr>
              <w:t> </w:t>
            </w:r>
            <w:r w:rsidRPr="00F510AA">
              <w:rPr>
                <w:rFonts w:ascii="Times New Roman" w:eastAsia="Calibri" w:hAnsi="Times New Roman" w:cs="Times New Roman"/>
                <w:color w:val="000000"/>
              </w:rPr>
              <w:t>%)</w:t>
            </w:r>
          </w:p>
        </w:tc>
        <w:tc>
          <w:tcPr>
            <w:tcW w:w="2127" w:type="dxa"/>
          </w:tcPr>
          <w:p w14:paraId="1C5CC8DE" w14:textId="77777777" w:rsidR="00D305F3" w:rsidRPr="00F510AA" w:rsidRDefault="00D305F3" w:rsidP="00D305F3">
            <w:pPr>
              <w:tabs>
                <w:tab w:val="left" w:pos="567"/>
              </w:tabs>
              <w:suppressAutoHyphens/>
              <w:spacing w:line="248" w:lineRule="exact"/>
              <w:ind w:left="106"/>
              <w:rPr>
                <w:rFonts w:ascii="Times New Roman" w:eastAsia="Times New Roman" w:hAnsi="Times New Roman" w:cs="Times New Roman"/>
                <w:color w:val="000000"/>
                <w:lang w:val="lt-LT"/>
              </w:rPr>
            </w:pPr>
            <w:r w:rsidRPr="00F510AA">
              <w:rPr>
                <w:rFonts w:ascii="Times New Roman" w:eastAsia="Calibri" w:hAnsi="Times New Roman" w:cs="Times New Roman"/>
                <w:color w:val="000000"/>
                <w:w w:val="99"/>
              </w:rPr>
              <w:t>3</w:t>
            </w:r>
          </w:p>
          <w:p w14:paraId="2E92BEB2" w14:textId="77777777" w:rsidR="00D305F3" w:rsidRPr="00F510AA" w:rsidRDefault="00D305F3" w:rsidP="00D305F3">
            <w:pPr>
              <w:tabs>
                <w:tab w:val="left" w:pos="567"/>
              </w:tabs>
              <w:suppressAutoHyphens/>
              <w:spacing w:line="252" w:lineRule="exact"/>
              <w:ind w:left="106"/>
              <w:rPr>
                <w:rFonts w:ascii="Times New Roman" w:eastAsia="Times New Roman" w:hAnsi="Times New Roman" w:cs="Times New Roman"/>
                <w:color w:val="000000"/>
                <w:lang w:val="lt-LT"/>
              </w:rPr>
            </w:pPr>
            <w:r w:rsidRPr="00F510AA">
              <w:rPr>
                <w:rFonts w:ascii="Times New Roman" w:eastAsia="Calibri" w:hAnsi="Times New Roman" w:cs="Times New Roman"/>
                <w:color w:val="000000"/>
              </w:rPr>
              <w:t>(1</w:t>
            </w:r>
            <w:r w:rsidRPr="00F510AA">
              <w:rPr>
                <w:rFonts w:ascii="Times New Roman" w:eastAsia="Times New Roman" w:hAnsi="Times New Roman" w:cs="Times New Roman"/>
                <w:color w:val="000000"/>
                <w:lang w:val="lt-LT"/>
              </w:rPr>
              <w:t>,</w:t>
            </w:r>
            <w:r w:rsidRPr="00F510AA">
              <w:rPr>
                <w:rFonts w:ascii="Times New Roman" w:eastAsia="Calibri" w:hAnsi="Times New Roman" w:cs="Times New Roman"/>
                <w:color w:val="000000"/>
              </w:rPr>
              <w:t>9</w:t>
            </w:r>
            <w:r w:rsidRPr="00F510AA">
              <w:rPr>
                <w:rFonts w:ascii="Times New Roman" w:eastAsia="Times New Roman" w:hAnsi="Times New Roman" w:cs="Times New Roman"/>
                <w:color w:val="000000"/>
                <w:lang w:val="lt-LT"/>
              </w:rPr>
              <w:t> </w:t>
            </w:r>
            <w:r w:rsidRPr="00F510AA">
              <w:rPr>
                <w:rFonts w:ascii="Times New Roman" w:eastAsia="Calibri" w:hAnsi="Times New Roman" w:cs="Times New Roman"/>
                <w:color w:val="000000"/>
              </w:rPr>
              <w:t>%, 95</w:t>
            </w:r>
            <w:r w:rsidRPr="00F510AA">
              <w:rPr>
                <w:rFonts w:ascii="Times New Roman" w:eastAsia="Times New Roman" w:hAnsi="Times New Roman" w:cs="Times New Roman"/>
                <w:color w:val="000000"/>
                <w:lang w:val="lt-LT"/>
              </w:rPr>
              <w:t> </w:t>
            </w:r>
            <w:r w:rsidRPr="00F510AA">
              <w:rPr>
                <w:rFonts w:ascii="Times New Roman" w:eastAsia="Calibri" w:hAnsi="Times New Roman" w:cs="Times New Roman"/>
                <w:color w:val="000000"/>
              </w:rPr>
              <w:t xml:space="preserve">% </w:t>
            </w:r>
            <w:r w:rsidR="00342087" w:rsidRPr="00F510AA">
              <w:rPr>
                <w:rFonts w:ascii="Times New Roman" w:eastAsia="Calibri" w:hAnsi="Times New Roman" w:cs="Times New Roman"/>
                <w:color w:val="000000"/>
                <w:lang w:val="lt-LT"/>
              </w:rPr>
              <w:t>P</w:t>
            </w:r>
            <w:r w:rsidRPr="00F510AA">
              <w:rPr>
                <w:rFonts w:ascii="Times New Roman" w:eastAsia="Calibri" w:hAnsi="Times New Roman" w:cs="Times New Roman"/>
                <w:color w:val="000000"/>
              </w:rPr>
              <w:t>I</w:t>
            </w:r>
          </w:p>
          <w:p w14:paraId="4EAA8888" w14:textId="77777777" w:rsidR="00D305F3" w:rsidRPr="00F510AA" w:rsidRDefault="00D305F3" w:rsidP="00D305F3">
            <w:pPr>
              <w:tabs>
                <w:tab w:val="left" w:pos="567"/>
              </w:tabs>
              <w:suppressAutoHyphens/>
              <w:spacing w:line="233" w:lineRule="exact"/>
              <w:ind w:left="106"/>
              <w:rPr>
                <w:rFonts w:ascii="Times New Roman" w:eastAsia="Times New Roman" w:hAnsi="Times New Roman" w:cs="Times New Roman"/>
                <w:color w:val="000000"/>
                <w:lang w:val="lt-LT"/>
              </w:rPr>
            </w:pPr>
            <w:r w:rsidRPr="00F510AA">
              <w:rPr>
                <w:rFonts w:ascii="Times New Roman" w:eastAsia="Calibri" w:hAnsi="Times New Roman" w:cs="Times New Roman"/>
                <w:color w:val="000000"/>
              </w:rPr>
              <w:t>0</w:t>
            </w:r>
            <w:r w:rsidRPr="00F510AA">
              <w:rPr>
                <w:rFonts w:ascii="Times New Roman" w:eastAsia="Times New Roman" w:hAnsi="Times New Roman" w:cs="Times New Roman"/>
                <w:color w:val="000000"/>
                <w:lang w:val="lt-LT"/>
              </w:rPr>
              <w:t>,</w:t>
            </w:r>
            <w:r w:rsidRPr="00F510AA">
              <w:rPr>
                <w:rFonts w:ascii="Times New Roman" w:eastAsia="Calibri" w:hAnsi="Times New Roman" w:cs="Times New Roman"/>
                <w:color w:val="000000"/>
              </w:rPr>
              <w:t>5</w:t>
            </w:r>
            <w:r w:rsidRPr="00F510AA">
              <w:rPr>
                <w:rFonts w:ascii="Times New Roman" w:eastAsia="Times New Roman" w:hAnsi="Times New Roman" w:cs="Times New Roman"/>
                <w:color w:val="000000"/>
                <w:lang w:val="lt-LT"/>
              </w:rPr>
              <w:t> </w:t>
            </w:r>
            <w:r w:rsidRPr="00F510AA">
              <w:rPr>
                <w:rFonts w:ascii="Times New Roman" w:eastAsia="Calibri" w:hAnsi="Times New Roman" w:cs="Times New Roman"/>
                <w:color w:val="000000"/>
              </w:rPr>
              <w:t>%</w:t>
            </w:r>
            <w:r w:rsidR="00342087" w:rsidRPr="00F510AA">
              <w:rPr>
                <w:rFonts w:ascii="Times New Roman" w:eastAsia="Calibri" w:hAnsi="Times New Roman" w:cs="Times New Roman"/>
                <w:lang w:val="lt-LT"/>
              </w:rPr>
              <w:t>–</w:t>
            </w:r>
            <w:r w:rsidRPr="00F510AA">
              <w:rPr>
                <w:rFonts w:ascii="Times New Roman" w:eastAsia="Calibri" w:hAnsi="Times New Roman" w:cs="Times New Roman"/>
                <w:color w:val="000000"/>
              </w:rPr>
              <w:t>5</w:t>
            </w:r>
            <w:r w:rsidRPr="00F510AA">
              <w:rPr>
                <w:rFonts w:ascii="Times New Roman" w:eastAsia="Times New Roman" w:hAnsi="Times New Roman" w:cs="Times New Roman"/>
                <w:color w:val="000000"/>
                <w:lang w:val="lt-LT"/>
              </w:rPr>
              <w:t>,</w:t>
            </w:r>
            <w:r w:rsidRPr="00F510AA">
              <w:rPr>
                <w:rFonts w:ascii="Times New Roman" w:eastAsia="Calibri" w:hAnsi="Times New Roman" w:cs="Times New Roman"/>
                <w:color w:val="000000"/>
              </w:rPr>
              <w:t>3</w:t>
            </w:r>
            <w:r w:rsidRPr="00F510AA">
              <w:rPr>
                <w:rFonts w:ascii="Times New Roman" w:eastAsia="Times New Roman" w:hAnsi="Times New Roman" w:cs="Times New Roman"/>
                <w:color w:val="000000"/>
                <w:lang w:val="lt-LT"/>
              </w:rPr>
              <w:t> </w:t>
            </w:r>
            <w:r w:rsidRPr="00F510AA">
              <w:rPr>
                <w:rFonts w:ascii="Times New Roman" w:eastAsia="Calibri" w:hAnsi="Times New Roman" w:cs="Times New Roman"/>
                <w:color w:val="000000"/>
              </w:rPr>
              <w:t>%)</w:t>
            </w:r>
          </w:p>
        </w:tc>
      </w:tr>
      <w:tr w:rsidR="00D305F3" w:rsidRPr="00F510AA" w14:paraId="30D5209F" w14:textId="77777777" w:rsidTr="00F1705B">
        <w:trPr>
          <w:trHeight w:val="759"/>
        </w:trPr>
        <w:tc>
          <w:tcPr>
            <w:tcW w:w="5212" w:type="dxa"/>
          </w:tcPr>
          <w:p w14:paraId="08232EF5" w14:textId="77777777" w:rsidR="00D305F3" w:rsidRPr="00F510AA" w:rsidRDefault="00D305F3" w:rsidP="00D305F3">
            <w:pPr>
              <w:tabs>
                <w:tab w:val="left" w:pos="567"/>
              </w:tabs>
              <w:suppressAutoHyphens/>
              <w:spacing w:before="1" w:line="260" w:lineRule="exact"/>
              <w:ind w:left="107"/>
              <w:rPr>
                <w:rFonts w:ascii="Times New Roman" w:eastAsia="Times New Roman" w:hAnsi="Times New Roman" w:cs="Times New Roman"/>
                <w:color w:val="000000"/>
                <w:lang w:val="lt-LT"/>
              </w:rPr>
            </w:pPr>
            <w:r w:rsidRPr="00F510AA">
              <w:rPr>
                <w:rFonts w:ascii="Times New Roman" w:eastAsia="Times New Roman" w:hAnsi="Times New Roman" w:cs="Times New Roman"/>
                <w:color w:val="000000"/>
                <w:lang w:val="lt-LT"/>
              </w:rPr>
              <w:t>Didysis kraujavimas</w:t>
            </w:r>
          </w:p>
        </w:tc>
        <w:tc>
          <w:tcPr>
            <w:tcW w:w="2127" w:type="dxa"/>
          </w:tcPr>
          <w:p w14:paraId="48CD275F" w14:textId="77777777" w:rsidR="00D305F3" w:rsidRPr="00F510AA" w:rsidRDefault="00D305F3" w:rsidP="00D305F3">
            <w:pPr>
              <w:tabs>
                <w:tab w:val="left" w:pos="567"/>
              </w:tabs>
              <w:suppressAutoHyphens/>
              <w:spacing w:before="1" w:line="252" w:lineRule="exact"/>
              <w:ind w:left="106"/>
              <w:rPr>
                <w:rFonts w:ascii="Times New Roman" w:eastAsia="Times New Roman" w:hAnsi="Times New Roman" w:cs="Times New Roman"/>
                <w:color w:val="000000"/>
                <w:lang w:val="lt-LT"/>
              </w:rPr>
            </w:pPr>
            <w:r w:rsidRPr="00F510AA">
              <w:rPr>
                <w:rFonts w:ascii="Times New Roman" w:eastAsia="Calibri" w:hAnsi="Times New Roman" w:cs="Times New Roman"/>
                <w:color w:val="000000"/>
                <w:w w:val="99"/>
              </w:rPr>
              <w:t>0</w:t>
            </w:r>
          </w:p>
          <w:p w14:paraId="016C5476" w14:textId="77777777" w:rsidR="00D305F3" w:rsidRPr="00F510AA" w:rsidRDefault="00D305F3" w:rsidP="00D305F3">
            <w:pPr>
              <w:tabs>
                <w:tab w:val="left" w:pos="567"/>
              </w:tabs>
              <w:suppressAutoHyphens/>
              <w:spacing w:line="252" w:lineRule="exact"/>
              <w:ind w:left="106"/>
              <w:rPr>
                <w:rFonts w:ascii="Times New Roman" w:eastAsia="Times New Roman" w:hAnsi="Times New Roman" w:cs="Times New Roman"/>
                <w:color w:val="000000"/>
                <w:lang w:val="lt-LT"/>
              </w:rPr>
            </w:pPr>
            <w:r w:rsidRPr="00F510AA">
              <w:rPr>
                <w:rFonts w:ascii="Times New Roman" w:eastAsia="Calibri" w:hAnsi="Times New Roman" w:cs="Times New Roman"/>
                <w:color w:val="000000"/>
              </w:rPr>
              <w:t>(0</w:t>
            </w:r>
            <w:r w:rsidRPr="00F510AA">
              <w:rPr>
                <w:rFonts w:ascii="Times New Roman" w:eastAsia="Times New Roman" w:hAnsi="Times New Roman" w:cs="Times New Roman"/>
                <w:color w:val="000000"/>
                <w:lang w:val="lt-LT"/>
              </w:rPr>
              <w:t>,</w:t>
            </w:r>
            <w:r w:rsidRPr="00F510AA">
              <w:rPr>
                <w:rFonts w:ascii="Times New Roman" w:eastAsia="Calibri" w:hAnsi="Times New Roman" w:cs="Times New Roman"/>
                <w:color w:val="000000"/>
              </w:rPr>
              <w:t>0</w:t>
            </w:r>
            <w:r w:rsidRPr="00F510AA">
              <w:rPr>
                <w:rFonts w:ascii="Times New Roman" w:eastAsia="Times New Roman" w:hAnsi="Times New Roman" w:cs="Times New Roman"/>
                <w:color w:val="000000"/>
                <w:lang w:val="lt-LT"/>
              </w:rPr>
              <w:t> </w:t>
            </w:r>
            <w:r w:rsidRPr="00F510AA">
              <w:rPr>
                <w:rFonts w:ascii="Times New Roman" w:eastAsia="Calibri" w:hAnsi="Times New Roman" w:cs="Times New Roman"/>
                <w:color w:val="000000"/>
              </w:rPr>
              <w:t>%, 95</w:t>
            </w:r>
            <w:r w:rsidRPr="00F510AA">
              <w:rPr>
                <w:rFonts w:ascii="Times New Roman" w:eastAsia="Times New Roman" w:hAnsi="Times New Roman" w:cs="Times New Roman"/>
                <w:color w:val="000000"/>
                <w:lang w:val="lt-LT"/>
              </w:rPr>
              <w:t> </w:t>
            </w:r>
            <w:r w:rsidRPr="00F510AA">
              <w:rPr>
                <w:rFonts w:ascii="Times New Roman" w:eastAsia="Calibri" w:hAnsi="Times New Roman" w:cs="Times New Roman"/>
                <w:color w:val="000000"/>
              </w:rPr>
              <w:t xml:space="preserve">% </w:t>
            </w:r>
            <w:r w:rsidR="00342087" w:rsidRPr="00F510AA">
              <w:rPr>
                <w:rFonts w:ascii="Times New Roman" w:eastAsia="Calibri" w:hAnsi="Times New Roman" w:cs="Times New Roman"/>
                <w:color w:val="000000"/>
                <w:lang w:val="lt-LT"/>
              </w:rPr>
              <w:t>P</w:t>
            </w:r>
            <w:r w:rsidRPr="00F510AA">
              <w:rPr>
                <w:rFonts w:ascii="Times New Roman" w:eastAsia="Calibri" w:hAnsi="Times New Roman" w:cs="Times New Roman"/>
                <w:color w:val="000000"/>
              </w:rPr>
              <w:t>I</w:t>
            </w:r>
          </w:p>
          <w:p w14:paraId="33F0EA64" w14:textId="77777777" w:rsidR="00D305F3" w:rsidRPr="00F510AA" w:rsidRDefault="00D305F3" w:rsidP="00D305F3">
            <w:pPr>
              <w:tabs>
                <w:tab w:val="left" w:pos="567"/>
              </w:tabs>
              <w:suppressAutoHyphens/>
              <w:spacing w:line="233" w:lineRule="exact"/>
              <w:ind w:left="106"/>
              <w:rPr>
                <w:rFonts w:ascii="Times New Roman" w:eastAsia="Times New Roman" w:hAnsi="Times New Roman" w:cs="Times New Roman"/>
                <w:color w:val="000000"/>
                <w:lang w:val="lt-LT"/>
              </w:rPr>
            </w:pPr>
            <w:r w:rsidRPr="00F510AA">
              <w:rPr>
                <w:rFonts w:ascii="Times New Roman" w:eastAsia="Calibri" w:hAnsi="Times New Roman" w:cs="Times New Roman"/>
                <w:color w:val="000000"/>
              </w:rPr>
              <w:t>0</w:t>
            </w:r>
            <w:r w:rsidRPr="00F510AA">
              <w:rPr>
                <w:rFonts w:ascii="Times New Roman" w:eastAsia="Times New Roman" w:hAnsi="Times New Roman" w:cs="Times New Roman"/>
                <w:color w:val="000000"/>
                <w:lang w:val="lt-LT"/>
              </w:rPr>
              <w:t>,</w:t>
            </w:r>
            <w:r w:rsidRPr="00F510AA">
              <w:rPr>
                <w:rFonts w:ascii="Times New Roman" w:eastAsia="Calibri" w:hAnsi="Times New Roman" w:cs="Times New Roman"/>
                <w:color w:val="000000"/>
              </w:rPr>
              <w:t>0</w:t>
            </w:r>
            <w:r w:rsidRPr="00F510AA">
              <w:rPr>
                <w:rFonts w:ascii="Times New Roman" w:eastAsia="Times New Roman" w:hAnsi="Times New Roman" w:cs="Times New Roman"/>
                <w:color w:val="000000"/>
                <w:lang w:val="lt-LT"/>
              </w:rPr>
              <w:t> </w:t>
            </w:r>
            <w:r w:rsidRPr="00F510AA">
              <w:rPr>
                <w:rFonts w:ascii="Times New Roman" w:eastAsia="Calibri" w:hAnsi="Times New Roman" w:cs="Times New Roman"/>
                <w:color w:val="000000"/>
              </w:rPr>
              <w:t>%</w:t>
            </w:r>
            <w:r w:rsidR="00342087" w:rsidRPr="00F510AA">
              <w:rPr>
                <w:rFonts w:ascii="Times New Roman" w:eastAsia="Calibri" w:hAnsi="Times New Roman" w:cs="Times New Roman"/>
                <w:lang w:val="lt-LT"/>
              </w:rPr>
              <w:t>–</w:t>
            </w:r>
            <w:r w:rsidRPr="00F510AA">
              <w:rPr>
                <w:rFonts w:ascii="Times New Roman" w:eastAsia="Calibri" w:hAnsi="Times New Roman" w:cs="Times New Roman"/>
                <w:color w:val="000000"/>
              </w:rPr>
              <w:t>1</w:t>
            </w:r>
            <w:r w:rsidRPr="00F510AA">
              <w:rPr>
                <w:rFonts w:ascii="Times New Roman" w:eastAsia="Times New Roman" w:hAnsi="Times New Roman" w:cs="Times New Roman"/>
                <w:color w:val="000000"/>
                <w:lang w:val="lt-LT"/>
              </w:rPr>
              <w:t>,</w:t>
            </w:r>
            <w:r w:rsidRPr="00F510AA">
              <w:rPr>
                <w:rFonts w:ascii="Times New Roman" w:eastAsia="Calibri" w:hAnsi="Times New Roman" w:cs="Times New Roman"/>
                <w:color w:val="000000"/>
              </w:rPr>
              <w:t>1</w:t>
            </w:r>
            <w:r w:rsidRPr="00F510AA">
              <w:rPr>
                <w:rFonts w:ascii="Times New Roman" w:eastAsia="Times New Roman" w:hAnsi="Times New Roman" w:cs="Times New Roman"/>
                <w:color w:val="000000"/>
                <w:lang w:val="lt-LT"/>
              </w:rPr>
              <w:t> </w:t>
            </w:r>
            <w:r w:rsidRPr="00F510AA">
              <w:rPr>
                <w:rFonts w:ascii="Times New Roman" w:eastAsia="Calibri" w:hAnsi="Times New Roman" w:cs="Times New Roman"/>
                <w:color w:val="000000"/>
              </w:rPr>
              <w:t>%)</w:t>
            </w:r>
          </w:p>
        </w:tc>
        <w:tc>
          <w:tcPr>
            <w:tcW w:w="2127" w:type="dxa"/>
          </w:tcPr>
          <w:p w14:paraId="3C5CC8A9" w14:textId="77777777" w:rsidR="00D305F3" w:rsidRPr="00F510AA" w:rsidRDefault="00D305F3" w:rsidP="00D305F3">
            <w:pPr>
              <w:tabs>
                <w:tab w:val="left" w:pos="567"/>
              </w:tabs>
              <w:suppressAutoHyphens/>
              <w:spacing w:line="252" w:lineRule="exact"/>
              <w:ind w:left="106"/>
              <w:rPr>
                <w:rFonts w:ascii="Times New Roman" w:eastAsia="Times New Roman" w:hAnsi="Times New Roman" w:cs="Times New Roman"/>
                <w:color w:val="000000"/>
                <w:lang w:val="lt-LT"/>
              </w:rPr>
            </w:pPr>
            <w:r w:rsidRPr="00F510AA">
              <w:rPr>
                <w:rFonts w:ascii="Times New Roman" w:eastAsia="Calibri" w:hAnsi="Times New Roman" w:cs="Times New Roman"/>
                <w:color w:val="000000"/>
                <w:w w:val="99"/>
              </w:rPr>
              <w:t>2</w:t>
            </w:r>
          </w:p>
          <w:p w14:paraId="4E8AC190" w14:textId="77777777" w:rsidR="00D305F3" w:rsidRPr="00F510AA" w:rsidRDefault="00D305F3" w:rsidP="00D305F3">
            <w:pPr>
              <w:tabs>
                <w:tab w:val="left" w:pos="567"/>
              </w:tabs>
              <w:suppressAutoHyphens/>
              <w:spacing w:line="252" w:lineRule="exact"/>
              <w:ind w:left="106"/>
              <w:rPr>
                <w:rFonts w:ascii="Times New Roman" w:eastAsia="Times New Roman" w:hAnsi="Times New Roman" w:cs="Times New Roman"/>
                <w:color w:val="000000"/>
                <w:lang w:val="lt-LT"/>
              </w:rPr>
            </w:pPr>
            <w:r w:rsidRPr="00F510AA">
              <w:rPr>
                <w:rFonts w:ascii="Times New Roman" w:eastAsia="Calibri" w:hAnsi="Times New Roman" w:cs="Times New Roman"/>
                <w:color w:val="000000"/>
              </w:rPr>
              <w:t>(1</w:t>
            </w:r>
            <w:r w:rsidRPr="00F510AA">
              <w:rPr>
                <w:rFonts w:ascii="Times New Roman" w:eastAsia="Times New Roman" w:hAnsi="Times New Roman" w:cs="Times New Roman"/>
                <w:color w:val="000000"/>
                <w:lang w:val="lt-LT"/>
              </w:rPr>
              <w:t>,</w:t>
            </w:r>
            <w:r w:rsidRPr="00F510AA">
              <w:rPr>
                <w:rFonts w:ascii="Times New Roman" w:eastAsia="Calibri" w:hAnsi="Times New Roman" w:cs="Times New Roman"/>
                <w:color w:val="000000"/>
              </w:rPr>
              <w:t>2</w:t>
            </w:r>
            <w:r w:rsidRPr="00F510AA">
              <w:rPr>
                <w:rFonts w:ascii="Times New Roman" w:eastAsia="Times New Roman" w:hAnsi="Times New Roman" w:cs="Times New Roman"/>
                <w:color w:val="000000"/>
                <w:lang w:val="lt-LT"/>
              </w:rPr>
              <w:t> </w:t>
            </w:r>
            <w:r w:rsidRPr="00F510AA">
              <w:rPr>
                <w:rFonts w:ascii="Times New Roman" w:eastAsia="Calibri" w:hAnsi="Times New Roman" w:cs="Times New Roman"/>
                <w:color w:val="000000"/>
              </w:rPr>
              <w:t>%, 95</w:t>
            </w:r>
            <w:r w:rsidRPr="00F510AA">
              <w:rPr>
                <w:rFonts w:ascii="Times New Roman" w:eastAsia="Times New Roman" w:hAnsi="Times New Roman" w:cs="Times New Roman"/>
                <w:color w:val="000000"/>
                <w:lang w:val="lt-LT"/>
              </w:rPr>
              <w:t> </w:t>
            </w:r>
            <w:r w:rsidRPr="00F510AA">
              <w:rPr>
                <w:rFonts w:ascii="Times New Roman" w:eastAsia="Calibri" w:hAnsi="Times New Roman" w:cs="Times New Roman"/>
                <w:color w:val="000000"/>
              </w:rPr>
              <w:t xml:space="preserve">% </w:t>
            </w:r>
            <w:r w:rsidR="00342087" w:rsidRPr="00F510AA">
              <w:rPr>
                <w:rFonts w:ascii="Times New Roman" w:eastAsia="Calibri" w:hAnsi="Times New Roman" w:cs="Times New Roman"/>
                <w:color w:val="000000"/>
                <w:lang w:val="lt-LT"/>
              </w:rPr>
              <w:t>P</w:t>
            </w:r>
            <w:r w:rsidRPr="00F510AA">
              <w:rPr>
                <w:rFonts w:ascii="Times New Roman" w:eastAsia="Calibri" w:hAnsi="Times New Roman" w:cs="Times New Roman"/>
                <w:color w:val="000000"/>
              </w:rPr>
              <w:t>I</w:t>
            </w:r>
          </w:p>
          <w:p w14:paraId="3C30A274" w14:textId="77777777" w:rsidR="00D305F3" w:rsidRPr="00F510AA" w:rsidRDefault="00D305F3" w:rsidP="00D305F3">
            <w:pPr>
              <w:tabs>
                <w:tab w:val="left" w:pos="567"/>
              </w:tabs>
              <w:suppressAutoHyphens/>
              <w:spacing w:before="1" w:line="234" w:lineRule="exact"/>
              <w:ind w:left="106"/>
              <w:rPr>
                <w:rFonts w:ascii="Times New Roman" w:eastAsia="Times New Roman" w:hAnsi="Times New Roman" w:cs="Times New Roman"/>
                <w:color w:val="000000"/>
                <w:lang w:val="lt-LT"/>
              </w:rPr>
            </w:pPr>
            <w:r w:rsidRPr="00F510AA">
              <w:rPr>
                <w:rFonts w:ascii="Times New Roman" w:eastAsia="Calibri" w:hAnsi="Times New Roman" w:cs="Times New Roman"/>
                <w:color w:val="000000"/>
              </w:rPr>
              <w:t>0</w:t>
            </w:r>
            <w:r w:rsidRPr="00F510AA">
              <w:rPr>
                <w:rFonts w:ascii="Times New Roman" w:eastAsia="Times New Roman" w:hAnsi="Times New Roman" w:cs="Times New Roman"/>
                <w:color w:val="000000"/>
                <w:lang w:val="lt-LT"/>
              </w:rPr>
              <w:t>,</w:t>
            </w:r>
            <w:r w:rsidRPr="00F510AA">
              <w:rPr>
                <w:rFonts w:ascii="Times New Roman" w:eastAsia="Calibri" w:hAnsi="Times New Roman" w:cs="Times New Roman"/>
                <w:color w:val="000000"/>
              </w:rPr>
              <w:t>2</w:t>
            </w:r>
            <w:r w:rsidRPr="00F510AA">
              <w:rPr>
                <w:rFonts w:ascii="Times New Roman" w:eastAsia="Times New Roman" w:hAnsi="Times New Roman" w:cs="Times New Roman"/>
                <w:color w:val="000000"/>
                <w:lang w:val="lt-LT"/>
              </w:rPr>
              <w:t> </w:t>
            </w:r>
            <w:r w:rsidRPr="00F510AA">
              <w:rPr>
                <w:rFonts w:ascii="Times New Roman" w:eastAsia="Calibri" w:hAnsi="Times New Roman" w:cs="Times New Roman"/>
                <w:color w:val="000000"/>
              </w:rPr>
              <w:t>%</w:t>
            </w:r>
            <w:r w:rsidR="00342087" w:rsidRPr="00F510AA">
              <w:rPr>
                <w:rFonts w:ascii="Times New Roman" w:eastAsia="Calibri" w:hAnsi="Times New Roman" w:cs="Times New Roman"/>
                <w:lang w:val="lt-LT"/>
              </w:rPr>
              <w:t>–</w:t>
            </w:r>
            <w:r w:rsidRPr="00F510AA">
              <w:rPr>
                <w:rFonts w:ascii="Times New Roman" w:eastAsia="Calibri" w:hAnsi="Times New Roman" w:cs="Times New Roman"/>
                <w:color w:val="000000"/>
              </w:rPr>
              <w:t>4</w:t>
            </w:r>
            <w:r w:rsidRPr="00F510AA">
              <w:rPr>
                <w:rFonts w:ascii="Times New Roman" w:eastAsia="Times New Roman" w:hAnsi="Times New Roman" w:cs="Times New Roman"/>
                <w:color w:val="000000"/>
                <w:lang w:val="lt-LT"/>
              </w:rPr>
              <w:t>,</w:t>
            </w:r>
            <w:r w:rsidRPr="00F510AA">
              <w:rPr>
                <w:rFonts w:ascii="Times New Roman" w:eastAsia="Calibri" w:hAnsi="Times New Roman" w:cs="Times New Roman"/>
                <w:color w:val="000000"/>
              </w:rPr>
              <w:t>3</w:t>
            </w:r>
            <w:r w:rsidRPr="00F510AA">
              <w:rPr>
                <w:rFonts w:ascii="Times New Roman" w:eastAsia="Times New Roman" w:hAnsi="Times New Roman" w:cs="Times New Roman"/>
                <w:color w:val="000000"/>
                <w:lang w:val="lt-LT"/>
              </w:rPr>
              <w:t> </w:t>
            </w:r>
            <w:r w:rsidRPr="00F510AA">
              <w:rPr>
                <w:rFonts w:ascii="Times New Roman" w:eastAsia="Calibri" w:hAnsi="Times New Roman" w:cs="Times New Roman"/>
                <w:color w:val="000000"/>
              </w:rPr>
              <w:t>%)</w:t>
            </w:r>
          </w:p>
        </w:tc>
      </w:tr>
      <w:tr w:rsidR="00D305F3" w:rsidRPr="00F510AA" w14:paraId="2C3D93F6" w14:textId="77777777" w:rsidTr="00F1705B">
        <w:trPr>
          <w:trHeight w:val="252"/>
        </w:trPr>
        <w:tc>
          <w:tcPr>
            <w:tcW w:w="5212" w:type="dxa"/>
            <w:tcBorders>
              <w:bottom w:val="single" w:sz="4" w:space="0" w:color="000000"/>
            </w:tcBorders>
          </w:tcPr>
          <w:p w14:paraId="7B513D7D" w14:textId="77777777" w:rsidR="00D305F3" w:rsidRPr="00F510AA" w:rsidRDefault="00D305F3" w:rsidP="00D305F3">
            <w:pPr>
              <w:tabs>
                <w:tab w:val="left" w:pos="567"/>
              </w:tabs>
              <w:suppressAutoHyphens/>
              <w:spacing w:line="233" w:lineRule="exact"/>
              <w:ind w:left="107"/>
              <w:rPr>
                <w:rFonts w:ascii="Times New Roman" w:eastAsia="Times New Roman" w:hAnsi="Times New Roman" w:cs="Times New Roman"/>
                <w:color w:val="000000"/>
                <w:lang w:val="lt-LT"/>
              </w:rPr>
            </w:pPr>
            <w:r w:rsidRPr="00F510AA">
              <w:rPr>
                <w:rFonts w:ascii="Times New Roman" w:eastAsia="Times New Roman" w:hAnsi="Times New Roman" w:cs="Times New Roman"/>
                <w:color w:val="000000"/>
                <w:lang w:val="lt-LT"/>
              </w:rPr>
              <w:t>Bet koks dėl gydymo atsirandantis kraujavimas</w:t>
            </w:r>
          </w:p>
        </w:tc>
        <w:tc>
          <w:tcPr>
            <w:tcW w:w="2127" w:type="dxa"/>
            <w:tcBorders>
              <w:bottom w:val="single" w:sz="4" w:space="0" w:color="000000"/>
            </w:tcBorders>
          </w:tcPr>
          <w:p w14:paraId="76B0DA6B" w14:textId="77777777" w:rsidR="00D305F3" w:rsidRPr="00F510AA" w:rsidRDefault="00D305F3" w:rsidP="00D305F3">
            <w:pPr>
              <w:tabs>
                <w:tab w:val="left" w:pos="567"/>
              </w:tabs>
              <w:suppressAutoHyphens/>
              <w:spacing w:line="233" w:lineRule="exact"/>
              <w:ind w:left="107"/>
              <w:rPr>
                <w:rFonts w:ascii="Times New Roman" w:eastAsia="Times New Roman" w:hAnsi="Times New Roman" w:cs="Times New Roman"/>
                <w:color w:val="000000"/>
                <w:lang w:val="lt-LT"/>
              </w:rPr>
            </w:pPr>
            <w:r w:rsidRPr="00F510AA">
              <w:rPr>
                <w:rFonts w:ascii="Times New Roman" w:eastAsia="Calibri" w:hAnsi="Times New Roman" w:cs="Times New Roman"/>
                <w:color w:val="000000"/>
              </w:rPr>
              <w:t>119 (36</w:t>
            </w:r>
            <w:r w:rsidRPr="00F510AA">
              <w:rPr>
                <w:rFonts w:ascii="Times New Roman" w:eastAsia="Times New Roman" w:hAnsi="Times New Roman" w:cs="Times New Roman"/>
                <w:color w:val="000000"/>
                <w:lang w:val="lt-LT"/>
              </w:rPr>
              <w:t>,</w:t>
            </w:r>
            <w:r w:rsidRPr="00F510AA">
              <w:rPr>
                <w:rFonts w:ascii="Times New Roman" w:eastAsia="Calibri" w:hAnsi="Times New Roman" w:cs="Times New Roman"/>
                <w:color w:val="000000"/>
              </w:rPr>
              <w:t>2</w:t>
            </w:r>
            <w:r w:rsidRPr="00F510AA">
              <w:rPr>
                <w:rFonts w:ascii="Times New Roman" w:eastAsia="Times New Roman" w:hAnsi="Times New Roman" w:cs="Times New Roman"/>
                <w:color w:val="000000"/>
                <w:lang w:val="lt-LT"/>
              </w:rPr>
              <w:t> </w:t>
            </w:r>
            <w:r w:rsidRPr="00F510AA">
              <w:rPr>
                <w:rFonts w:ascii="Times New Roman" w:eastAsia="Calibri" w:hAnsi="Times New Roman" w:cs="Times New Roman"/>
                <w:color w:val="000000"/>
              </w:rPr>
              <w:t>%)</w:t>
            </w:r>
          </w:p>
        </w:tc>
        <w:tc>
          <w:tcPr>
            <w:tcW w:w="2127" w:type="dxa"/>
            <w:tcBorders>
              <w:bottom w:val="single" w:sz="4" w:space="0" w:color="000000"/>
            </w:tcBorders>
          </w:tcPr>
          <w:p w14:paraId="79B83E5E" w14:textId="77777777" w:rsidR="00D305F3" w:rsidRPr="00F510AA" w:rsidRDefault="00D305F3" w:rsidP="00D305F3">
            <w:pPr>
              <w:tabs>
                <w:tab w:val="left" w:pos="567"/>
              </w:tabs>
              <w:suppressAutoHyphens/>
              <w:spacing w:line="233" w:lineRule="exact"/>
              <w:ind w:left="107"/>
              <w:rPr>
                <w:rFonts w:ascii="Times New Roman" w:eastAsia="Times New Roman" w:hAnsi="Times New Roman" w:cs="Times New Roman"/>
                <w:color w:val="000000"/>
                <w:lang w:val="lt-LT"/>
              </w:rPr>
            </w:pPr>
            <w:r w:rsidRPr="00F510AA">
              <w:rPr>
                <w:rFonts w:ascii="Times New Roman" w:eastAsia="Calibri" w:hAnsi="Times New Roman" w:cs="Times New Roman"/>
                <w:color w:val="000000"/>
              </w:rPr>
              <w:t>45 (27</w:t>
            </w:r>
            <w:r w:rsidRPr="00F510AA">
              <w:rPr>
                <w:rFonts w:ascii="Times New Roman" w:eastAsia="Times New Roman" w:hAnsi="Times New Roman" w:cs="Times New Roman"/>
                <w:color w:val="000000"/>
                <w:lang w:val="lt-LT"/>
              </w:rPr>
              <w:t>,</w:t>
            </w:r>
            <w:r w:rsidRPr="00F510AA">
              <w:rPr>
                <w:rFonts w:ascii="Times New Roman" w:eastAsia="Calibri" w:hAnsi="Times New Roman" w:cs="Times New Roman"/>
                <w:color w:val="000000"/>
              </w:rPr>
              <w:t>8</w:t>
            </w:r>
            <w:r w:rsidRPr="00F510AA">
              <w:rPr>
                <w:rFonts w:ascii="Times New Roman" w:eastAsia="Times New Roman" w:hAnsi="Times New Roman" w:cs="Times New Roman"/>
                <w:color w:val="000000"/>
                <w:lang w:val="lt-LT"/>
              </w:rPr>
              <w:t> </w:t>
            </w:r>
            <w:r w:rsidRPr="00F510AA">
              <w:rPr>
                <w:rFonts w:ascii="Times New Roman" w:eastAsia="Calibri" w:hAnsi="Times New Roman" w:cs="Times New Roman"/>
                <w:color w:val="000000"/>
              </w:rPr>
              <w:t>%)</w:t>
            </w:r>
          </w:p>
        </w:tc>
      </w:tr>
    </w:tbl>
    <w:p w14:paraId="516208ED" w14:textId="472A4944" w:rsidR="00D305F3" w:rsidRPr="00F510AA" w:rsidRDefault="00D305F3" w:rsidP="00D305F3">
      <w:pPr>
        <w:autoSpaceDE w:val="0"/>
        <w:autoSpaceDN w:val="0"/>
        <w:adjustRightInd w:val="0"/>
        <w:spacing w:after="0" w:line="240" w:lineRule="auto"/>
        <w:rPr>
          <w:rFonts w:ascii="Times New Roman" w:eastAsia="Times New Roman" w:hAnsi="Times New Roman" w:cs="Times New Roman"/>
          <w:color w:val="000000"/>
          <w:lang w:eastAsia="lt-LT"/>
        </w:rPr>
      </w:pPr>
      <w:r w:rsidRPr="00F510AA">
        <w:rPr>
          <w:rFonts w:ascii="Times New Roman" w:eastAsia="Times New Roman" w:hAnsi="Times New Roman" w:cs="Times New Roman"/>
          <w:color w:val="000000"/>
          <w:lang w:eastAsia="lt-LT"/>
        </w:rPr>
        <w:t>*SAG</w:t>
      </w:r>
      <w:r w:rsidR="006B3089"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w:t>
      </w:r>
      <w:r w:rsidR="006B3089"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 xml:space="preserve">saugumo analizės grupė, visi vaikai, kurie buvo atrinkti atsitiktinių imčių būdu ir suvartojo bent 1 tiriamųjų vaistinių preparatų dozę </w:t>
      </w:r>
    </w:p>
    <w:p w14:paraId="38FD4DA8" w14:textId="77777777" w:rsidR="00D305F3" w:rsidRPr="00F510AA" w:rsidRDefault="00D305F3" w:rsidP="00D305F3">
      <w:pPr>
        <w:autoSpaceDE w:val="0"/>
        <w:autoSpaceDN w:val="0"/>
        <w:adjustRightInd w:val="0"/>
        <w:spacing w:after="0" w:line="240" w:lineRule="auto"/>
        <w:rPr>
          <w:rFonts w:ascii="Times New Roman" w:eastAsia="Times New Roman" w:hAnsi="Times New Roman" w:cs="Times New Roman"/>
          <w:color w:val="000000"/>
          <w:lang w:eastAsia="lt-LT"/>
        </w:rPr>
      </w:pPr>
    </w:p>
    <w:p w14:paraId="6898EC89"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lastRenderedPageBreak/>
        <w:t>VTE sergančių vaikų populiacijoje ir GVT ir (arba) PE sergančių suaugusių populiacijoje rivaroksabano veiksmingumo ir saugumo duomenys buvo daugiausiai panašūs, tačiau pacientų, kuriems pasireiškė bet koks kraujavimas, dalis vaikų VTE populiacijoje buvo didesnė, palyginti su GVT ir (arba) PE suaugusiųjų populiacija.</w:t>
      </w:r>
    </w:p>
    <w:p w14:paraId="4DB7410D"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0A475E2D" w14:textId="77777777" w:rsidR="00D305F3" w:rsidRPr="00F510AA" w:rsidRDefault="00D305F3" w:rsidP="009967B7">
      <w:pPr>
        <w:keepNext/>
        <w:tabs>
          <w:tab w:val="left" w:pos="567"/>
        </w:tabs>
        <w:suppressAutoHyphens/>
        <w:spacing w:after="0" w:line="260" w:lineRule="exact"/>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u w:val="single"/>
          <w:lang w:eastAsia="ar-SA"/>
        </w:rPr>
        <w:t>Didelės rizikos trigubu antifosfolipidiniu sindromu sergantys pacientai</w:t>
      </w:r>
    </w:p>
    <w:p w14:paraId="6EF49EA4" w14:textId="77777777" w:rsidR="001A68E5" w:rsidRPr="00F510AA" w:rsidRDefault="001A68E5" w:rsidP="009967B7">
      <w:pPr>
        <w:keepNext/>
        <w:tabs>
          <w:tab w:val="left" w:pos="567"/>
        </w:tabs>
        <w:suppressAutoHyphens/>
        <w:spacing w:after="0" w:line="260" w:lineRule="exact"/>
        <w:rPr>
          <w:rFonts w:ascii="Times New Roman" w:eastAsia="Times New Roman" w:hAnsi="Times New Roman" w:cs="Times New Roman"/>
          <w:color w:val="000000"/>
          <w:u w:val="single"/>
          <w:lang w:eastAsia="ar-SA"/>
        </w:rPr>
      </w:pPr>
    </w:p>
    <w:p w14:paraId="3976DF8E" w14:textId="5978D68C" w:rsidR="00D305F3" w:rsidRPr="00F510AA" w:rsidRDefault="00D305F3" w:rsidP="009967B7">
      <w:pPr>
        <w:keepNext/>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Atliekant tyrėjų remiamą, atsitiktinių imčių, atviro tyrimo modelio daugiacentrį tyrimą, kurio vertinamąsias baigtis buvo numatyta vertinti akluoju būdu, rivaroksabanas buvo lyginamas su varfarinu, gydant pacientus, kuriems diagnozuotas antifosfolipidinis sindromas ir nustatyta didelė tromboembolinių reiškinių rizika (visų trijų antifosfolipidinių antikūnų – vilkligės antikoaguliantų, antikardiolipino antikūnų ir anti-beta 2-glikoproteino I antikūnų – tyrimų rezultatai buvo teigiami) ir praeityje buvo nustatyta trombozė. Tyrimas nutrauktas pirmiau laiko, į tyrimą įtraukus 120</w:t>
      </w:r>
      <w:r w:rsidR="002925B0"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pacientų, dėl to, kad rivaroksabano tyrimo atšakoje buvo nustatyta itin daug nepageidaujamų reiškinių atvejų. Vidutinė stebėjimo laikotarpio trukmė buvo 569</w:t>
      </w:r>
      <w:r w:rsidR="002925B0"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dienos. Atsitiktinės atrankos būdu 59-iems pacientams buvo paskirta rivaroksabano 20 mg dozė (15 mg – pacientams, kurių kreatinino klirensas (KrKl) &lt;</w:t>
      </w:r>
      <w:r w:rsidR="00C14F56"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50</w:t>
      </w:r>
      <w:r w:rsidR="00C14F56"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ml/min.), 61-am pacientui – varfarinas (</w:t>
      </w:r>
      <w:r w:rsidR="00DC40FC" w:rsidRPr="00F510AA">
        <w:rPr>
          <w:rFonts w:ascii="Times New Roman" w:eastAsia="Times New Roman" w:hAnsi="Times New Roman" w:cs="Times New Roman"/>
          <w:color w:val="000000"/>
          <w:lang w:eastAsia="ar-SA"/>
        </w:rPr>
        <w:t>TNS</w:t>
      </w:r>
      <w:r w:rsidRPr="00F510AA">
        <w:rPr>
          <w:rFonts w:ascii="Times New Roman" w:eastAsia="Times New Roman" w:hAnsi="Times New Roman" w:cs="Times New Roman"/>
          <w:color w:val="000000"/>
          <w:lang w:eastAsia="ar-SA"/>
        </w:rPr>
        <w:t xml:space="preserve"> 2,0–3,0). Tromboemboliniai reiškiniai nustatyti 12 % pacientų, kuriems buvo paskirtas rivaroksabanas (4 išeminio insulto ir 3 miokardo infarkto atvejai). Pacientų, kuriems buvo paskirtas varfarinas, grupėje nepageidaujamų reiškinių nenustatyta. Stiprus kraujavimas pasireiškė 4-iems (7 %) rivaroksabano grupės pacientams ir 2-iems (3 %) varfarino grupės pacientams.</w:t>
      </w:r>
    </w:p>
    <w:p w14:paraId="206B2CAB"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4A9D6D0B"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u w:val="single"/>
          <w:lang w:eastAsia="ar-SA"/>
        </w:rPr>
        <w:t>Vaikų populiacija</w:t>
      </w:r>
    </w:p>
    <w:p w14:paraId="146D1F6F" w14:textId="77777777" w:rsidR="001A68E5" w:rsidRPr="00F510AA" w:rsidRDefault="001A68E5"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395B9009"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iCs/>
          <w:color w:val="000000"/>
          <w:lang w:eastAsia="ar-SA"/>
        </w:rPr>
      </w:pPr>
      <w:r w:rsidRPr="00F510AA">
        <w:rPr>
          <w:rFonts w:ascii="Times New Roman" w:eastAsia="Times New Roman" w:hAnsi="Times New Roman" w:cs="Times New Roman"/>
          <w:color w:val="000000"/>
          <w:lang w:eastAsia="ar-SA"/>
        </w:rPr>
        <w:t>Europos vaistų agentūra atleido nuo įpareigojimo pateikti referencinio vaistinio preparato tyrimų su visais vaikų populiacijos pogrupiais tromboembolijos reiškinių profilaktikai (vartojimo vaikams informacija pateikiama 4.2 skyriuje).</w:t>
      </w:r>
    </w:p>
    <w:p w14:paraId="08B17148" w14:textId="77777777" w:rsidR="00D305F3" w:rsidRPr="00F510AA" w:rsidRDefault="00D305F3" w:rsidP="00D305F3">
      <w:pPr>
        <w:tabs>
          <w:tab w:val="left" w:pos="567"/>
        </w:tabs>
        <w:suppressAutoHyphens/>
        <w:spacing w:after="0" w:line="260" w:lineRule="exact"/>
        <w:ind w:right="-2"/>
        <w:rPr>
          <w:rFonts w:ascii="Times New Roman" w:eastAsia="Times New Roman" w:hAnsi="Times New Roman" w:cs="Times New Roman"/>
          <w:iCs/>
          <w:color w:val="000000"/>
          <w:lang w:eastAsia="ar-SA"/>
        </w:rPr>
      </w:pPr>
    </w:p>
    <w:p w14:paraId="1A5379A0" w14:textId="77777777" w:rsidR="00D305F3" w:rsidRPr="00F510AA" w:rsidRDefault="00D305F3" w:rsidP="00846ACB">
      <w:pPr>
        <w:keepNext/>
        <w:keepLines/>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t>5.2</w:t>
      </w:r>
      <w:r w:rsidRPr="00F510AA">
        <w:rPr>
          <w:rFonts w:ascii="Times New Roman" w:eastAsia="Times New Roman" w:hAnsi="Times New Roman" w:cs="Times New Roman"/>
          <w:b/>
          <w:color w:val="000000"/>
          <w:lang w:eastAsia="ar-SA"/>
        </w:rPr>
        <w:tab/>
        <w:t>Farmakokinetinės savybės</w:t>
      </w:r>
    </w:p>
    <w:p w14:paraId="0F6DB7E2" w14:textId="77777777" w:rsidR="00D305F3" w:rsidRPr="00F510AA" w:rsidRDefault="00D305F3" w:rsidP="00846ACB">
      <w:pPr>
        <w:keepNext/>
        <w:keepLines/>
        <w:tabs>
          <w:tab w:val="left" w:pos="567"/>
        </w:tabs>
        <w:suppressAutoHyphens/>
        <w:spacing w:after="0" w:line="260" w:lineRule="exact"/>
        <w:ind w:left="567" w:hanging="567"/>
        <w:rPr>
          <w:rFonts w:ascii="Times New Roman" w:eastAsia="Times New Roman" w:hAnsi="Times New Roman" w:cs="Times New Roman"/>
          <w:color w:val="000000"/>
          <w:lang w:eastAsia="ar-SA"/>
        </w:rPr>
      </w:pPr>
    </w:p>
    <w:p w14:paraId="7F341AE3" w14:textId="77777777" w:rsidR="00D305F3" w:rsidRPr="00F510AA" w:rsidRDefault="00D305F3" w:rsidP="001A68E5">
      <w:pPr>
        <w:keepNext/>
        <w:keepLines/>
        <w:tabs>
          <w:tab w:val="left" w:pos="567"/>
        </w:tabs>
        <w:suppressAutoHyphens/>
        <w:spacing w:after="0" w:line="260" w:lineRule="exact"/>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u w:val="single"/>
          <w:lang w:eastAsia="ar-SA"/>
        </w:rPr>
        <w:t>Absorbcija</w:t>
      </w:r>
    </w:p>
    <w:p w14:paraId="0CF862BD" w14:textId="77777777" w:rsidR="001A68E5" w:rsidRPr="00F510AA" w:rsidRDefault="001A68E5" w:rsidP="00846ACB">
      <w:pPr>
        <w:keepNext/>
        <w:keepLines/>
        <w:tabs>
          <w:tab w:val="left" w:pos="567"/>
        </w:tabs>
        <w:suppressAutoHyphens/>
        <w:spacing w:after="0" w:line="260" w:lineRule="exact"/>
        <w:rPr>
          <w:rFonts w:ascii="Times New Roman" w:eastAsia="Times New Roman" w:hAnsi="Times New Roman" w:cs="Times New Roman"/>
          <w:color w:val="000000"/>
          <w:u w:val="single"/>
          <w:lang w:eastAsia="ar-SA"/>
        </w:rPr>
      </w:pPr>
    </w:p>
    <w:p w14:paraId="2FF0B245" w14:textId="77777777" w:rsidR="00D305F3" w:rsidRPr="00F510AA" w:rsidRDefault="00D305F3" w:rsidP="00846ACB">
      <w:pPr>
        <w:keepNext/>
        <w:keepLines/>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Toliau pateikta informacija yra pagrįsta suaugusių duomenimis.</w:t>
      </w:r>
    </w:p>
    <w:p w14:paraId="3FF3D117" w14:textId="77777777" w:rsidR="00D305F3" w:rsidRPr="00F510AA" w:rsidRDefault="00D305F3" w:rsidP="00846ACB">
      <w:pPr>
        <w:keepNext/>
        <w:keepLines/>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Rivaroksabanas yra greitai absorbuojamas, didžiausia koncentracija (C</w:t>
      </w:r>
      <w:r w:rsidRPr="00F510AA">
        <w:rPr>
          <w:rFonts w:ascii="Times New Roman" w:eastAsia="Times New Roman" w:hAnsi="Times New Roman" w:cs="Times New Roman"/>
          <w:color w:val="000000"/>
          <w:vertAlign w:val="subscript"/>
          <w:lang w:eastAsia="ar-SA"/>
        </w:rPr>
        <w:t>max</w:t>
      </w:r>
      <w:r w:rsidRPr="00F510AA">
        <w:rPr>
          <w:rFonts w:ascii="Times New Roman" w:eastAsia="Times New Roman" w:hAnsi="Times New Roman" w:cs="Times New Roman"/>
          <w:color w:val="000000"/>
          <w:lang w:eastAsia="ar-SA"/>
        </w:rPr>
        <w:t>) susidaro praėjus 2</w:t>
      </w:r>
      <w:r w:rsidR="003E13C5" w:rsidRPr="00F510AA">
        <w:rPr>
          <w:rFonts w:ascii="Times New Roman" w:eastAsia="Times New Roman" w:hAnsi="Times New Roman" w:cs="Times New Roman"/>
          <w:color w:val="000000"/>
          <w:lang w:eastAsia="lt-LT"/>
        </w:rPr>
        <w:t>–</w:t>
      </w:r>
      <w:r w:rsidRPr="00F510AA">
        <w:rPr>
          <w:rFonts w:ascii="Times New Roman" w:eastAsia="Times New Roman" w:hAnsi="Times New Roman" w:cs="Times New Roman"/>
          <w:color w:val="000000"/>
          <w:lang w:eastAsia="ar-SA"/>
        </w:rPr>
        <w:t xml:space="preserve">4 val. po tabletės suvartojimo. </w:t>
      </w:r>
    </w:p>
    <w:p w14:paraId="07A938E6"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Išgertas rivaroksabanas beveik visas absorbuojamas ir biologinis geriamojo rivaroksabano prieinamumas, suvartojus 2,5 mg ir 10 mg dozės tabletę, yra didelis (80</w:t>
      </w:r>
      <w:r w:rsidR="003E13C5" w:rsidRPr="00F510AA">
        <w:rPr>
          <w:rFonts w:ascii="Times New Roman" w:eastAsia="Times New Roman" w:hAnsi="Times New Roman" w:cs="Times New Roman"/>
          <w:color w:val="000000"/>
          <w:lang w:eastAsia="lt-LT"/>
        </w:rPr>
        <w:t>–</w:t>
      </w:r>
      <w:r w:rsidRPr="00F510AA">
        <w:rPr>
          <w:rFonts w:ascii="Times New Roman" w:eastAsia="Times New Roman" w:hAnsi="Times New Roman" w:cs="Times New Roman"/>
          <w:color w:val="000000"/>
          <w:lang w:eastAsia="ar-SA"/>
        </w:rPr>
        <w:t>100 %), nepriklausomai nuo to, ar vaistinis preparatas suvartotas valgio metu, ar kitu laiku. Vartojant 2,5 mg ir 10 mg dozes valgio metu rivaroksabano AUC ar C</w:t>
      </w:r>
      <w:r w:rsidRPr="00F510AA">
        <w:rPr>
          <w:rFonts w:ascii="Times New Roman" w:eastAsia="Times New Roman" w:hAnsi="Times New Roman" w:cs="Times New Roman"/>
          <w:color w:val="000000"/>
          <w:vertAlign w:val="subscript"/>
          <w:lang w:eastAsia="ar-SA"/>
        </w:rPr>
        <w:t>max</w:t>
      </w:r>
      <w:r w:rsidRPr="00F510AA">
        <w:rPr>
          <w:rFonts w:ascii="Times New Roman" w:eastAsia="Times New Roman" w:hAnsi="Times New Roman" w:cs="Times New Roman"/>
          <w:color w:val="000000"/>
          <w:lang w:eastAsia="ar-SA"/>
        </w:rPr>
        <w:t xml:space="preserve"> nepakinta.</w:t>
      </w:r>
    </w:p>
    <w:p w14:paraId="01F8855B" w14:textId="77777777" w:rsidR="00823A05" w:rsidRPr="00F510AA" w:rsidRDefault="00823A05"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3620B792" w14:textId="0BCB9374"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20 mg tabletę vartojant nevalgius, dėl sumažėjusio absorbcijos masto biologinis prieinamumas yra 66 %. Kai rivaroksabano 20 mg tabletės vartojamos valgio metu, AUC vidutiniškai padidėja 39 %, palyginti su tablečių vartojimu nevalgius, tai rodo beveik visišką absorbciją ir didelį geriamojo preparato biologinį prieinamumą. Rivaroksabano 15 mg ir 20 mg reikia vartoti valgio metu (žr. 4.2</w:t>
      </w:r>
      <w:r w:rsidR="002925B0"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skyrių).</w:t>
      </w:r>
    </w:p>
    <w:p w14:paraId="202F28C5" w14:textId="77777777" w:rsidR="00823A05" w:rsidRPr="00F510AA" w:rsidRDefault="00823A05"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4C3BD80B"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Rivaroksabano farmakokinetika yra maždaug tiesinė, kai jo skiriama iki maždaug 15 mg vieną kartą per parą nevalgius. Pavalgius rivaroksabano 10 mg, 15 mg ir 20 mg tablečių farmakokinetika buvo proporcinga dozei. Skiriant didesnes rivaroksabano dozes, gaunama dėl tirpumo savybių ribota absorbcija su sumažėjusiu biologiniu prieinamumu ir sumažėjusiu absorbcijos greičiu, didinant dozę.</w:t>
      </w:r>
    </w:p>
    <w:p w14:paraId="2EDC0CF7"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Rivaroksabano farmakokinetikos kintamumas yra vidutinis, kintamumas tarp pacientų (CV%), svyruoja nuo 30 % iki 40 %. </w:t>
      </w:r>
    </w:p>
    <w:p w14:paraId="4AEA39F2"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Rivaroksabano absorbcija priklauso nuo jo atpalaidavimo vietos virškinimo trakte. Nustatyta, kad tada, kai susmulkintas rivaroksabanas atpalaiduojamas proksimalinėje plonosios žarnos dalyje, palyginti su tablete, AUC ir C</w:t>
      </w:r>
      <w:r w:rsidRPr="00F510AA">
        <w:rPr>
          <w:rFonts w:ascii="Times New Roman" w:eastAsia="Times New Roman" w:hAnsi="Times New Roman" w:cs="Times New Roman"/>
          <w:color w:val="000000"/>
          <w:vertAlign w:val="subscript"/>
          <w:lang w:eastAsia="ar-SA"/>
        </w:rPr>
        <w:t xml:space="preserve">max </w:t>
      </w:r>
      <w:r w:rsidRPr="00F510AA">
        <w:rPr>
          <w:rFonts w:ascii="Times New Roman" w:eastAsia="Times New Roman" w:hAnsi="Times New Roman" w:cs="Times New Roman"/>
          <w:color w:val="000000"/>
          <w:lang w:eastAsia="ar-SA"/>
        </w:rPr>
        <w:t xml:space="preserve">sumažėja 29 % ir 56 %. Kai rivaroksabanas atpalaiduojamas distalinėje plonosios žarnos dalyje arba kylančioje gaubtinėje žarnoje, ekspozicija dar labiau sumažėja. Taigi reikia vengti </w:t>
      </w:r>
      <w:r w:rsidRPr="00F510AA">
        <w:rPr>
          <w:rFonts w:ascii="Times New Roman" w:eastAsia="Times New Roman" w:hAnsi="Times New Roman" w:cs="Times New Roman"/>
          <w:color w:val="000000"/>
          <w:lang w:eastAsia="ar-SA"/>
        </w:rPr>
        <w:lastRenderedPageBreak/>
        <w:t xml:space="preserve">skirti rivaroksabano distaliau nuo skrandžio, nes tai gali sumažinti absorbciją ir atitinkamai rivaroksabano ekspoziciją. </w:t>
      </w:r>
    </w:p>
    <w:p w14:paraId="16BDC711"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lang w:eastAsia="ar-SA"/>
        </w:rPr>
        <w:t>20 mg rivaroksabano tabletės, kuri suvartojama per burną, ją susmulkinus ir išmaišius obuolių tyrėje arba ištirpinus vandenyje ir supylus per skrandžio vamzdelį, po to gaunant skysto maisto, biologinis prieinamumas (AUC ir C</w:t>
      </w:r>
      <w:r w:rsidRPr="00F510AA">
        <w:rPr>
          <w:rFonts w:ascii="Times New Roman" w:eastAsia="Times New Roman" w:hAnsi="Times New Roman" w:cs="Times New Roman"/>
          <w:color w:val="000000"/>
          <w:vertAlign w:val="subscript"/>
          <w:lang w:eastAsia="ar-SA"/>
        </w:rPr>
        <w:t>max</w:t>
      </w:r>
      <w:r w:rsidRPr="00F510AA">
        <w:rPr>
          <w:rFonts w:ascii="Times New Roman" w:eastAsia="Times New Roman" w:hAnsi="Times New Roman" w:cs="Times New Roman"/>
          <w:color w:val="000000"/>
          <w:lang w:eastAsia="ar-SA"/>
        </w:rPr>
        <w:t xml:space="preserve">), palyginti su nepažeista tablete, buvo panašūs. Žinant, kad rivaroksabano farmakokinetinės savybės yra nuspėjamos ir proporcingos dozei, tikėtina, kad šiame tyrime gauti biologinio prieinamumo rezultatai tinka ir mažesnėms rivaroksabano dozėms. </w:t>
      </w:r>
    </w:p>
    <w:p w14:paraId="098A9BF7"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p>
    <w:p w14:paraId="258DFC78" w14:textId="77777777" w:rsidR="00D305F3" w:rsidRPr="00F510AA" w:rsidRDefault="00D305F3" w:rsidP="00D305F3">
      <w:pPr>
        <w:autoSpaceDE w:val="0"/>
        <w:autoSpaceDN w:val="0"/>
        <w:adjustRightInd w:val="0"/>
        <w:spacing w:after="0" w:line="240" w:lineRule="auto"/>
        <w:rPr>
          <w:rFonts w:ascii="Times New Roman" w:eastAsia="Times New Roman" w:hAnsi="Times New Roman" w:cs="Times New Roman"/>
          <w:color w:val="000000"/>
          <w:lang w:eastAsia="lt-LT"/>
        </w:rPr>
      </w:pPr>
      <w:r w:rsidRPr="00F510AA">
        <w:rPr>
          <w:rFonts w:ascii="Times New Roman" w:eastAsia="Times New Roman" w:hAnsi="Times New Roman" w:cs="Times New Roman"/>
          <w:i/>
          <w:iCs/>
          <w:color w:val="000000"/>
          <w:lang w:eastAsia="lt-LT"/>
        </w:rPr>
        <w:t>Vaikų populiacija</w:t>
      </w:r>
    </w:p>
    <w:p w14:paraId="531B41BD" w14:textId="77777777" w:rsidR="00D305F3" w:rsidRPr="00F510AA" w:rsidRDefault="00D305F3" w:rsidP="00D305F3">
      <w:pPr>
        <w:autoSpaceDE w:val="0"/>
        <w:autoSpaceDN w:val="0"/>
        <w:adjustRightInd w:val="0"/>
        <w:spacing w:after="0" w:line="240" w:lineRule="auto"/>
        <w:rPr>
          <w:rFonts w:ascii="Times New Roman" w:eastAsia="Times New Roman" w:hAnsi="Times New Roman" w:cs="Times New Roman"/>
          <w:color w:val="000000"/>
          <w:lang w:eastAsia="lt-LT"/>
        </w:rPr>
      </w:pPr>
      <w:r w:rsidRPr="00F510AA">
        <w:rPr>
          <w:rFonts w:ascii="Times New Roman" w:eastAsia="Times New Roman" w:hAnsi="Times New Roman" w:cs="Times New Roman"/>
          <w:color w:val="000000"/>
          <w:lang w:eastAsia="lt-LT"/>
        </w:rPr>
        <w:t xml:space="preserve">Rivaroksabano tabletes arba geriamąją suspensiją vaikai vartojo maitinimo arba valgio metu arba netrukus po to ir kartu su įprastu skysčio kiekiu, kad būtų užtikrintas patikimas dozavimas. Kaip ir suaugusiems, tablečių arba granulių geriamajai suspensijai pavidalu išgertas rivaroksabanas vaikams yra lengvai absorbuojamas. Absorbcijos greičio ir absorbcijos laipsnio skirtumų, vartojant tabletes arba granules geriamajai suspensijai, nenustatyta. Farmakokinetikos duomenų, rivaroksabano suleidus vaikams į veną, nėra, taigi absoliutus biologinis jo prieinamumas vaikams nežinomas. Nustatyta, kad didinant dozes (mg/kg kūno svorio) santykinis biologinis prieinamumas mažėja, ir tai leidžia manyti, kad didesnių dozių absorbcija yra ribota, net kai vaistinio preparato vartojama valgio metu. </w:t>
      </w:r>
    </w:p>
    <w:p w14:paraId="57B5C7B3" w14:textId="1BE46D69"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Rivaroksabano</w:t>
      </w:r>
      <w:r w:rsidR="0078650F" w:rsidRPr="00F510AA">
        <w:rPr>
          <w:rFonts w:ascii="Times New Roman" w:eastAsia="Times New Roman" w:hAnsi="Times New Roman" w:cs="Times New Roman"/>
          <w:color w:val="000000"/>
          <w:lang w:eastAsia="ar-SA"/>
        </w:rPr>
        <w:t xml:space="preserve"> 15 mg ir 20 mg</w:t>
      </w:r>
      <w:r w:rsidRPr="00F510AA">
        <w:rPr>
          <w:rFonts w:ascii="Times New Roman" w:eastAsia="Times New Roman" w:hAnsi="Times New Roman" w:cs="Times New Roman"/>
          <w:color w:val="000000"/>
          <w:lang w:eastAsia="ar-SA"/>
        </w:rPr>
        <w:t xml:space="preserve"> tabletes reikia vartoti maitinimo arba valgio metu (žr. 4.2</w:t>
      </w:r>
      <w:r w:rsidR="002925B0"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skyrių).</w:t>
      </w:r>
    </w:p>
    <w:p w14:paraId="73BB0846"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p>
    <w:p w14:paraId="693954FF"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u w:val="single"/>
          <w:lang w:eastAsia="ar-SA"/>
        </w:rPr>
        <w:t>Pasiskirstymas</w:t>
      </w:r>
    </w:p>
    <w:p w14:paraId="577EA64F" w14:textId="77777777" w:rsidR="001A68E5" w:rsidRPr="00F510AA" w:rsidRDefault="001A68E5"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30BEFF37" w14:textId="4536D5C9" w:rsidR="00D305F3" w:rsidRPr="00F510AA" w:rsidRDefault="00D305F3" w:rsidP="00D305F3">
      <w:pPr>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Daug vaistinio preparato prisijungia prie suaugusių plazmos baltymų (apie 92</w:t>
      </w:r>
      <w:r w:rsidR="003E13C5" w:rsidRPr="00F510AA">
        <w:rPr>
          <w:rFonts w:ascii="Times New Roman" w:eastAsia="Times New Roman" w:hAnsi="Times New Roman" w:cs="Times New Roman"/>
          <w:color w:val="000000"/>
          <w:lang w:eastAsia="lt-LT"/>
        </w:rPr>
        <w:t>–</w:t>
      </w:r>
      <w:r w:rsidRPr="00F510AA">
        <w:rPr>
          <w:rFonts w:ascii="Times New Roman" w:eastAsia="Times New Roman" w:hAnsi="Times New Roman" w:cs="Times New Roman"/>
          <w:color w:val="000000"/>
          <w:lang w:eastAsia="ar-SA"/>
        </w:rPr>
        <w:t xml:space="preserve">95 %); daugiausia serumo albumino. Pasiskirstymo tūris </w:t>
      </w:r>
      <w:r w:rsidR="003F0076" w:rsidRPr="00F510AA">
        <w:rPr>
          <w:rFonts w:ascii="Times New Roman" w:eastAsia="Times New Roman" w:hAnsi="Times New Roman" w:cs="Times New Roman"/>
          <w:color w:val="000000"/>
          <w:lang w:eastAsia="ar-SA"/>
        </w:rPr>
        <w:t>(V</w:t>
      </w:r>
      <w:r w:rsidR="003F0076" w:rsidRPr="00F510AA">
        <w:rPr>
          <w:rFonts w:ascii="Times New Roman" w:eastAsia="Times New Roman" w:hAnsi="Times New Roman" w:cs="Times New Roman"/>
          <w:color w:val="000000"/>
          <w:vertAlign w:val="subscript"/>
          <w:lang w:eastAsia="ar-SA"/>
        </w:rPr>
        <w:t xml:space="preserve">ss ) </w:t>
      </w:r>
      <w:r w:rsidRPr="00F510AA">
        <w:rPr>
          <w:rFonts w:ascii="Times New Roman" w:eastAsia="Times New Roman" w:hAnsi="Times New Roman" w:cs="Times New Roman"/>
          <w:color w:val="000000"/>
          <w:lang w:eastAsia="ar-SA"/>
        </w:rPr>
        <w:t>yra vidutinis</w:t>
      </w:r>
      <w:r w:rsidR="003F0076" w:rsidRPr="00F510AA">
        <w:rPr>
          <w:rFonts w:ascii="Times New Roman" w:eastAsia="Times New Roman" w:hAnsi="Times New Roman" w:cs="Times New Roman"/>
          <w:color w:val="000000"/>
          <w:lang w:eastAsia="ar-SA"/>
        </w:rPr>
        <w:t xml:space="preserve">, </w:t>
      </w:r>
      <w:r w:rsidRPr="00F510AA">
        <w:rPr>
          <w:rFonts w:ascii="Times New Roman" w:eastAsia="Times New Roman" w:hAnsi="Times New Roman" w:cs="Times New Roman"/>
          <w:color w:val="000000"/>
          <w:lang w:eastAsia="ar-SA"/>
        </w:rPr>
        <w:t>maždaug 50 litrų.</w:t>
      </w:r>
    </w:p>
    <w:p w14:paraId="2A51A4A4" w14:textId="77777777" w:rsidR="00D305F3" w:rsidRPr="00F510AA" w:rsidRDefault="00D305F3" w:rsidP="00D305F3">
      <w:pPr>
        <w:tabs>
          <w:tab w:val="left" w:pos="567"/>
        </w:tabs>
        <w:suppressAutoHyphens/>
        <w:spacing w:after="0" w:line="260" w:lineRule="exact"/>
        <w:ind w:left="567" w:hanging="567"/>
        <w:rPr>
          <w:rFonts w:ascii="Times New Roman" w:eastAsia="Times New Roman" w:hAnsi="Times New Roman" w:cs="Times New Roman"/>
          <w:color w:val="000000"/>
          <w:lang w:eastAsia="ar-SA"/>
        </w:rPr>
      </w:pPr>
    </w:p>
    <w:p w14:paraId="1926023E" w14:textId="77777777" w:rsidR="00D305F3" w:rsidRPr="00F510AA" w:rsidRDefault="00D305F3" w:rsidP="00846ACB">
      <w:pPr>
        <w:keepNext/>
        <w:keepLines/>
        <w:tabs>
          <w:tab w:val="left" w:pos="567"/>
        </w:tabs>
        <w:suppressAutoHyphens/>
        <w:spacing w:after="0" w:line="260" w:lineRule="exact"/>
        <w:ind w:left="567" w:hanging="567"/>
        <w:rPr>
          <w:rFonts w:ascii="Times New Roman" w:eastAsia="Times New Roman" w:hAnsi="Times New Roman" w:cs="Times New Roman"/>
          <w:i/>
          <w:iCs/>
          <w:color w:val="000000"/>
          <w:lang w:eastAsia="ar-SA"/>
        </w:rPr>
      </w:pPr>
      <w:r w:rsidRPr="00F510AA">
        <w:rPr>
          <w:rFonts w:ascii="Times New Roman" w:eastAsia="Times New Roman" w:hAnsi="Times New Roman" w:cs="Times New Roman"/>
          <w:i/>
          <w:iCs/>
          <w:color w:val="000000"/>
          <w:lang w:eastAsia="ar-SA"/>
        </w:rPr>
        <w:t>Vaikų populiacija</w:t>
      </w:r>
    </w:p>
    <w:p w14:paraId="6230D61E" w14:textId="6CB5F682" w:rsidR="00D305F3" w:rsidRPr="00F510AA" w:rsidRDefault="005F3B5D" w:rsidP="00846ACB">
      <w:pPr>
        <w:keepNext/>
        <w:keepLines/>
        <w:tabs>
          <w:tab w:val="left" w:pos="0"/>
        </w:tabs>
        <w:suppressAutoHyphens/>
        <w:spacing w:after="0" w:line="260" w:lineRule="exact"/>
        <w:rPr>
          <w:rFonts w:ascii="Times New Roman" w:eastAsia="Times New Roman" w:hAnsi="Times New Roman" w:cs="Times New Roman"/>
          <w:color w:val="000000"/>
          <w:lang w:eastAsia="ar-SA"/>
        </w:rPr>
      </w:pPr>
      <w:r w:rsidRPr="00BA3C67">
        <w:rPr>
          <w:rFonts w:ascii="Times New Roman" w:eastAsia="Times New Roman" w:hAnsi="Times New Roman" w:cs="Times New Roman"/>
          <w:i/>
          <w:iCs/>
          <w:color w:val="000000"/>
          <w:lang w:eastAsia="ar-SA"/>
        </w:rPr>
        <w:t>In vitro</w:t>
      </w:r>
      <w:r w:rsidRPr="005F3B5D">
        <w:rPr>
          <w:rFonts w:ascii="Times New Roman" w:eastAsia="Times New Roman" w:hAnsi="Times New Roman" w:cs="Times New Roman"/>
          <w:color w:val="000000"/>
          <w:lang w:eastAsia="ar-SA"/>
        </w:rPr>
        <w:t xml:space="preserve"> duomenys nerodo reikšmingų rivaroksabano jungimosi su plazmos baltymais skirtumų skirtingų amžiaus grupių vaikams ir palyginti su suaugusiaisiais.</w:t>
      </w:r>
      <w:r w:rsidR="00ED6121">
        <w:rPr>
          <w:rFonts w:ascii="Times New Roman" w:eastAsia="Times New Roman" w:hAnsi="Times New Roman" w:cs="Times New Roman"/>
          <w:color w:val="000000"/>
          <w:lang w:eastAsia="ar-SA"/>
        </w:rPr>
        <w:t xml:space="preserve"> </w:t>
      </w:r>
      <w:r w:rsidR="00D305F3" w:rsidRPr="00F510AA">
        <w:rPr>
          <w:rFonts w:ascii="Times New Roman" w:eastAsia="Times New Roman" w:hAnsi="Times New Roman" w:cs="Times New Roman"/>
          <w:color w:val="000000"/>
          <w:lang w:eastAsia="ar-SA"/>
        </w:rPr>
        <w:t>Farmakokinetikos duomenų, rivaroksabano suleidus vaikams į veną, nėra. Taikant populiacijos farmakokinetikos modeliavimą, vaikams (nuo 0 iki &lt;</w:t>
      </w:r>
      <w:r w:rsidR="002925B0" w:rsidRPr="00F510AA">
        <w:rPr>
          <w:rFonts w:ascii="Times New Roman" w:eastAsia="Times New Roman" w:hAnsi="Times New Roman" w:cs="Times New Roman"/>
          <w:color w:val="000000"/>
          <w:lang w:eastAsia="ar-SA"/>
        </w:rPr>
        <w:t> </w:t>
      </w:r>
      <w:r w:rsidR="00D305F3" w:rsidRPr="00F510AA">
        <w:rPr>
          <w:rFonts w:ascii="Times New Roman" w:eastAsia="Times New Roman" w:hAnsi="Times New Roman" w:cs="Times New Roman"/>
          <w:color w:val="000000"/>
          <w:lang w:eastAsia="ar-SA"/>
        </w:rPr>
        <w:t>18</w:t>
      </w:r>
      <w:r w:rsidR="002925B0" w:rsidRPr="00F510AA">
        <w:rPr>
          <w:rFonts w:ascii="Times New Roman" w:eastAsia="Times New Roman" w:hAnsi="Times New Roman" w:cs="Times New Roman"/>
          <w:color w:val="000000"/>
          <w:lang w:eastAsia="ar-SA"/>
        </w:rPr>
        <w:t> </w:t>
      </w:r>
      <w:r w:rsidR="00D305F3" w:rsidRPr="00F510AA">
        <w:rPr>
          <w:rFonts w:ascii="Times New Roman" w:eastAsia="Times New Roman" w:hAnsi="Times New Roman" w:cs="Times New Roman"/>
          <w:color w:val="000000"/>
          <w:lang w:eastAsia="ar-SA"/>
        </w:rPr>
        <w:t>metų amžiaus) apskaičiuotas V</w:t>
      </w:r>
      <w:r w:rsidR="00D305F3" w:rsidRPr="00F510AA">
        <w:rPr>
          <w:rFonts w:ascii="Times New Roman" w:eastAsia="Times New Roman" w:hAnsi="Times New Roman" w:cs="Times New Roman"/>
          <w:color w:val="000000"/>
          <w:vertAlign w:val="subscript"/>
          <w:lang w:eastAsia="ar-SA"/>
        </w:rPr>
        <w:t>ss</w:t>
      </w:r>
      <w:r w:rsidR="00D305F3" w:rsidRPr="00F510AA">
        <w:rPr>
          <w:rFonts w:ascii="Times New Roman" w:eastAsia="Times New Roman" w:hAnsi="Times New Roman" w:cs="Times New Roman"/>
          <w:color w:val="000000"/>
          <w:lang w:eastAsia="ar-SA"/>
        </w:rPr>
        <w:t>, išgėrus rivaroksabano, priklauso nuo kūno svorio, jį apibūdina alometrinė funkcija ir, jei tiriamojo asmens kūno svoris yra 82,8</w:t>
      </w:r>
      <w:r w:rsidR="002925B0" w:rsidRPr="00F510AA">
        <w:rPr>
          <w:rFonts w:ascii="Times New Roman" w:eastAsia="Times New Roman" w:hAnsi="Times New Roman" w:cs="Times New Roman"/>
          <w:color w:val="000000"/>
          <w:lang w:eastAsia="ar-SA"/>
        </w:rPr>
        <w:t> </w:t>
      </w:r>
      <w:r w:rsidR="00D305F3" w:rsidRPr="00F510AA">
        <w:rPr>
          <w:rFonts w:ascii="Times New Roman" w:eastAsia="Times New Roman" w:hAnsi="Times New Roman" w:cs="Times New Roman"/>
          <w:color w:val="000000"/>
          <w:lang w:eastAsia="ar-SA"/>
        </w:rPr>
        <w:t>kg, V</w:t>
      </w:r>
      <w:r w:rsidR="00D305F3" w:rsidRPr="00F510AA">
        <w:rPr>
          <w:rFonts w:ascii="Times New Roman" w:eastAsia="Times New Roman" w:hAnsi="Times New Roman" w:cs="Times New Roman"/>
          <w:color w:val="000000"/>
          <w:vertAlign w:val="subscript"/>
          <w:lang w:eastAsia="ar-SA"/>
        </w:rPr>
        <w:t>ss</w:t>
      </w:r>
      <w:r w:rsidR="00D305F3" w:rsidRPr="00F510AA">
        <w:rPr>
          <w:rFonts w:ascii="Times New Roman" w:eastAsia="Times New Roman" w:hAnsi="Times New Roman" w:cs="Times New Roman"/>
          <w:color w:val="000000"/>
          <w:lang w:eastAsia="ar-SA"/>
        </w:rPr>
        <w:t xml:space="preserve"> vidurkis siekia 113</w:t>
      </w:r>
      <w:r w:rsidR="001A68E5" w:rsidRPr="00F510AA">
        <w:rPr>
          <w:rFonts w:ascii="Times New Roman" w:eastAsia="Times New Roman" w:hAnsi="Times New Roman" w:cs="Times New Roman"/>
          <w:color w:val="000000"/>
          <w:lang w:eastAsia="ar-SA"/>
        </w:rPr>
        <w:t> </w:t>
      </w:r>
      <w:r w:rsidR="00D305F3" w:rsidRPr="00F510AA">
        <w:rPr>
          <w:rFonts w:ascii="Times New Roman" w:eastAsia="Times New Roman" w:hAnsi="Times New Roman" w:cs="Times New Roman"/>
          <w:color w:val="000000"/>
          <w:lang w:eastAsia="ar-SA"/>
        </w:rPr>
        <w:t>l.</w:t>
      </w:r>
    </w:p>
    <w:p w14:paraId="069335B0" w14:textId="77777777" w:rsidR="00D305F3" w:rsidRPr="00F510AA" w:rsidRDefault="00D305F3" w:rsidP="00846ACB">
      <w:pPr>
        <w:keepNext/>
        <w:keepLines/>
        <w:tabs>
          <w:tab w:val="left" w:pos="567"/>
        </w:tabs>
        <w:suppressAutoHyphens/>
        <w:spacing w:after="0" w:line="260" w:lineRule="exact"/>
        <w:ind w:left="567" w:hanging="567"/>
        <w:rPr>
          <w:rFonts w:ascii="Times New Roman" w:eastAsia="Times New Roman" w:hAnsi="Times New Roman" w:cs="Times New Roman"/>
          <w:color w:val="000000"/>
          <w:lang w:eastAsia="ar-SA"/>
        </w:rPr>
      </w:pPr>
    </w:p>
    <w:p w14:paraId="587F4CEB"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u w:val="single"/>
          <w:lang w:eastAsia="ar-SA"/>
        </w:rPr>
        <w:t xml:space="preserve">Biotransformacija ir eliminacija </w:t>
      </w:r>
    </w:p>
    <w:p w14:paraId="26B6C51D" w14:textId="77777777" w:rsidR="001A68E5" w:rsidRPr="00F510AA" w:rsidRDefault="001A68E5"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4CB4B909"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Suaugusiems maždaug 2/3 suvartotos rivaroksabano dozės suardoma metabolizmo metu ir pusė to kiekio yra pašalinama per inkstus, o pusė su išmatomis. Likusi 1/3 suvartotos dozės dalis šalinama nepakitusia veikliosios medžiagos forma su šlapimu tiesioginės ekskrecijos per inkstus būdu, daugiausiai aktyvios inkstų sekrecijos būdu. </w:t>
      </w:r>
    </w:p>
    <w:p w14:paraId="4C2B5D65" w14:textId="65263AD5"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Rivaroksabanas yra metabolizuojamas CYP3A4, CYP2J2 ir nuo CYP nepriklausomais mechanizmais. Morfolinono dalies oksidacinis irimas ir amido jungčių hidrolizė yra pagrindinės biotransformacijos sritys. Remiantis </w:t>
      </w:r>
      <w:r w:rsidRPr="00F510AA">
        <w:rPr>
          <w:rFonts w:ascii="Times New Roman" w:eastAsia="Times New Roman" w:hAnsi="Times New Roman" w:cs="Times New Roman"/>
          <w:i/>
          <w:iCs/>
          <w:color w:val="000000"/>
          <w:lang w:eastAsia="ar-SA"/>
        </w:rPr>
        <w:t xml:space="preserve">in vitro </w:t>
      </w:r>
      <w:r w:rsidRPr="00F510AA">
        <w:rPr>
          <w:rFonts w:ascii="Times New Roman" w:eastAsia="Times New Roman" w:hAnsi="Times New Roman" w:cs="Times New Roman"/>
          <w:color w:val="000000"/>
          <w:lang w:eastAsia="ar-SA"/>
        </w:rPr>
        <w:t xml:space="preserve">tyrimais, rivaroksabanas yra P-gp (P-glikoproteino) ir Bcrp </w:t>
      </w:r>
      <w:r w:rsidR="00AF685E" w:rsidRPr="00F510AA">
        <w:rPr>
          <w:rFonts w:ascii="Times New Roman" w:eastAsia="Times New Roman" w:hAnsi="Times New Roman" w:cs="Times New Roman"/>
          <w:color w:val="000000"/>
          <w:lang w:eastAsia="ar-SA"/>
        </w:rPr>
        <w:t xml:space="preserve">(angl. </w:t>
      </w:r>
      <w:r w:rsidR="00AF685E" w:rsidRPr="00F510AA">
        <w:rPr>
          <w:rFonts w:ascii="Times New Roman" w:eastAsia="Times New Roman" w:hAnsi="Times New Roman" w:cs="Times New Roman"/>
          <w:i/>
          <w:iCs/>
          <w:color w:val="000000"/>
          <w:lang w:eastAsia="ar-SA"/>
        </w:rPr>
        <w:t>breast cancer resistance protein,</w:t>
      </w:r>
      <w:r w:rsidR="00AF685E" w:rsidRPr="00F510AA" w:rsidDel="00AF685E">
        <w:rPr>
          <w:rFonts w:ascii="Times New Roman" w:eastAsia="Times New Roman" w:hAnsi="Times New Roman" w:cs="Times New Roman"/>
          <w:color w:val="000000"/>
          <w:lang w:eastAsia="ar-SA"/>
        </w:rPr>
        <w:t xml:space="preserve"> </w:t>
      </w:r>
      <w:r w:rsidRPr="00F510AA">
        <w:rPr>
          <w:rFonts w:ascii="Times New Roman" w:eastAsia="Times New Roman" w:hAnsi="Times New Roman" w:cs="Times New Roman"/>
          <w:color w:val="000000"/>
          <w:lang w:eastAsia="ar-SA"/>
        </w:rPr>
        <w:t xml:space="preserve">krūties vėžio atsparumo baltymo) pernašos baltymų substratas. </w:t>
      </w:r>
    </w:p>
    <w:p w14:paraId="36AABE57"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lang w:eastAsia="ar-SA"/>
        </w:rPr>
        <w:t xml:space="preserve">Nepakitęs rivaroksabanas yra svarbiausias darinys žmogaus kraujo plazmoje, svarbių ar aktyvių cirkuliuojančių metabolitų nėra. Sisteminis klirensas yra apie 10 l/val., dėl to rivaroksabaną galima priskirti prie mažo klirenso medžiagų. 1 mg dozę suleidus į veną, pusinės eliminacijos periodas trunka apie 4,5 valandos. Suvartoto per burną vaistinio preparato eliminaciją riboja absorbcijos greitis. Rivaroksabano galutinis pusinės eliminacijos iš kraujo plazmos laikas jauniems asmenims yra nuo 5 iki 9 valandų, senyviems asmenims – nuo 11 iki 13 valandų. </w:t>
      </w:r>
    </w:p>
    <w:p w14:paraId="4F54D07E" w14:textId="77777777" w:rsidR="00D305F3" w:rsidRPr="00F510AA" w:rsidRDefault="00D305F3" w:rsidP="00D305F3">
      <w:pPr>
        <w:tabs>
          <w:tab w:val="left" w:pos="567"/>
        </w:tabs>
        <w:suppressAutoHyphens/>
        <w:spacing w:after="0" w:line="260" w:lineRule="exact"/>
        <w:ind w:firstLine="567"/>
        <w:rPr>
          <w:rFonts w:ascii="Times New Roman" w:eastAsia="Times New Roman" w:hAnsi="Times New Roman" w:cs="Times New Roman"/>
          <w:color w:val="000000"/>
          <w:u w:val="single"/>
          <w:lang w:eastAsia="ar-SA"/>
        </w:rPr>
      </w:pPr>
    </w:p>
    <w:p w14:paraId="03CF5728" w14:textId="77777777" w:rsidR="00D305F3" w:rsidRPr="00F510AA" w:rsidRDefault="00D305F3" w:rsidP="00D305F3">
      <w:pPr>
        <w:autoSpaceDE w:val="0"/>
        <w:autoSpaceDN w:val="0"/>
        <w:adjustRightInd w:val="0"/>
        <w:spacing w:after="0" w:line="240" w:lineRule="auto"/>
        <w:rPr>
          <w:rFonts w:ascii="Times New Roman" w:eastAsia="Times New Roman" w:hAnsi="Times New Roman" w:cs="Times New Roman"/>
          <w:color w:val="000000"/>
          <w:lang w:eastAsia="lt-LT"/>
        </w:rPr>
      </w:pPr>
      <w:r w:rsidRPr="00F510AA">
        <w:rPr>
          <w:rFonts w:ascii="Times New Roman" w:eastAsia="Times New Roman" w:hAnsi="Times New Roman" w:cs="Times New Roman"/>
          <w:i/>
          <w:iCs/>
          <w:color w:val="000000"/>
          <w:lang w:eastAsia="lt-LT"/>
        </w:rPr>
        <w:t>Vaikų populiacija</w:t>
      </w:r>
    </w:p>
    <w:p w14:paraId="444F43CA"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lang w:eastAsia="ar-SA"/>
        </w:rPr>
        <w:t>Vaikams specifinių metabolizmo duomenų nėra. Farmakokinetikos duomenų, rivaroksabano suleidus vaikams į veną, nėra. Taikant populiacijos farmakokinetikos modeliavimą, vaikams (nuo 0 iki &lt; 18 metų amžiaus) apskaičiuotas klirensas (CL), išgėrus rivaroksabano, priklauso nuo kūno svorio, jį apibūdina alometrinė funkcija ir, jei tiriamojo asmens kūno svoris yra 82,8 kg, CL vidurkis siekia 8 l/val. Mažėjant amžiui, pusinių eliminacijos laikų (t</w:t>
      </w:r>
      <w:r w:rsidRPr="00F510AA">
        <w:rPr>
          <w:rFonts w:ascii="Times New Roman" w:eastAsia="Times New Roman" w:hAnsi="Times New Roman" w:cs="Times New Roman"/>
          <w:color w:val="000000"/>
          <w:vertAlign w:val="subscript"/>
          <w:lang w:eastAsia="ar-SA"/>
        </w:rPr>
        <w:t>1/2</w:t>
      </w:r>
      <w:r w:rsidRPr="00F510AA">
        <w:rPr>
          <w:rFonts w:ascii="Times New Roman" w:eastAsia="Times New Roman" w:hAnsi="Times New Roman" w:cs="Times New Roman"/>
          <w:color w:val="000000"/>
          <w:lang w:eastAsia="ar-SA"/>
        </w:rPr>
        <w:t>) geometrinio vidurkio reikšmės, apskaičiuotos taikant farmakokinetikos modeliavimą, mažėja, ir jos svyruoja nuo 4,2</w:t>
      </w:r>
      <w:r w:rsidR="0078650F"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 xml:space="preserve">val. paaugliams iki maždaug </w:t>
      </w:r>
      <w:r w:rsidRPr="00F510AA">
        <w:rPr>
          <w:rFonts w:ascii="Times New Roman" w:eastAsia="Times New Roman" w:hAnsi="Times New Roman" w:cs="Times New Roman"/>
          <w:color w:val="000000"/>
          <w:lang w:eastAsia="ar-SA"/>
        </w:rPr>
        <w:lastRenderedPageBreak/>
        <w:t>3 val. 2-12 metų vaikams ir iki 1,9 val. bei 1,6 val. atitinkamai 0,5-&lt;</w:t>
      </w:r>
      <w:r w:rsidR="0078650F"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2 metų ir jaunesniems kaip 0,5 metų amžiaus vaikams.</w:t>
      </w:r>
    </w:p>
    <w:p w14:paraId="2FE8874F" w14:textId="77777777" w:rsidR="00D305F3" w:rsidRPr="00F510AA" w:rsidRDefault="00D305F3" w:rsidP="00D305F3">
      <w:pPr>
        <w:tabs>
          <w:tab w:val="left" w:pos="567"/>
        </w:tabs>
        <w:suppressAutoHyphens/>
        <w:spacing w:after="0" w:line="260" w:lineRule="exact"/>
        <w:ind w:firstLine="567"/>
        <w:rPr>
          <w:rFonts w:ascii="Times New Roman" w:eastAsia="Times New Roman" w:hAnsi="Times New Roman" w:cs="Times New Roman"/>
          <w:color w:val="000000"/>
          <w:u w:val="single"/>
          <w:lang w:eastAsia="ar-SA"/>
        </w:rPr>
      </w:pPr>
    </w:p>
    <w:p w14:paraId="069B9CE5" w14:textId="77777777" w:rsidR="00D305F3" w:rsidRPr="00F510AA" w:rsidRDefault="00D305F3" w:rsidP="009967B7">
      <w:pPr>
        <w:keepNext/>
        <w:tabs>
          <w:tab w:val="left" w:pos="567"/>
        </w:tabs>
        <w:suppressAutoHyphens/>
        <w:spacing w:after="0" w:line="260" w:lineRule="exact"/>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u w:val="single"/>
          <w:lang w:eastAsia="ar-SA"/>
        </w:rPr>
        <w:t>Ypatingos populiacijos</w:t>
      </w:r>
    </w:p>
    <w:p w14:paraId="1ADEC3B4" w14:textId="77777777" w:rsidR="001A68E5" w:rsidRPr="00F510AA" w:rsidRDefault="001A68E5" w:rsidP="009967B7">
      <w:pPr>
        <w:keepNext/>
        <w:tabs>
          <w:tab w:val="left" w:pos="567"/>
        </w:tabs>
        <w:suppressAutoHyphens/>
        <w:spacing w:after="0" w:line="260" w:lineRule="exact"/>
        <w:rPr>
          <w:rFonts w:ascii="Times New Roman" w:eastAsia="Times New Roman" w:hAnsi="Times New Roman" w:cs="Times New Roman"/>
          <w:i/>
          <w:iCs/>
          <w:color w:val="000000"/>
          <w:lang w:eastAsia="ar-SA"/>
        </w:rPr>
      </w:pPr>
    </w:p>
    <w:p w14:paraId="6F0680F1" w14:textId="77777777" w:rsidR="00D305F3" w:rsidRPr="00F510AA" w:rsidRDefault="00D305F3" w:rsidP="009967B7">
      <w:pPr>
        <w:keepNext/>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i/>
          <w:iCs/>
          <w:color w:val="000000"/>
          <w:lang w:eastAsia="ar-SA"/>
        </w:rPr>
        <w:t xml:space="preserve">Lytis </w:t>
      </w:r>
    </w:p>
    <w:p w14:paraId="678D925D" w14:textId="77777777" w:rsidR="00D305F3" w:rsidRPr="00F510AA" w:rsidRDefault="00D305F3" w:rsidP="009967B7">
      <w:pPr>
        <w:keepNext/>
        <w:tabs>
          <w:tab w:val="left" w:pos="0"/>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Kliniškai reikšmingų farmakokinetikos ir farmakodinamikos skirtumų tarp suaugusių vyrų ir moterų nenustatyta. Taikant tiriamąją analizę, reikšmingų rivaroksabano ekspozicijos skirtumų tarp berniukų ir mergaičių nenustatyta.</w:t>
      </w:r>
    </w:p>
    <w:p w14:paraId="3D34DA85" w14:textId="77777777" w:rsidR="00D305F3" w:rsidRPr="00F510AA" w:rsidRDefault="00D305F3" w:rsidP="00D305F3">
      <w:pPr>
        <w:tabs>
          <w:tab w:val="left" w:pos="567"/>
        </w:tabs>
        <w:suppressAutoHyphens/>
        <w:spacing w:after="0" w:line="260" w:lineRule="exact"/>
        <w:ind w:left="567" w:hanging="567"/>
        <w:rPr>
          <w:rFonts w:ascii="Times New Roman" w:eastAsia="Times New Roman" w:hAnsi="Times New Roman" w:cs="Times New Roman"/>
          <w:color w:val="000000"/>
          <w:lang w:eastAsia="ar-SA"/>
        </w:rPr>
      </w:pPr>
    </w:p>
    <w:p w14:paraId="2FAFE6E6" w14:textId="77777777" w:rsidR="00D305F3" w:rsidRPr="00F510AA" w:rsidRDefault="00D305F3" w:rsidP="00D529DC">
      <w:pPr>
        <w:keepNext/>
        <w:keepLines/>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i/>
          <w:iCs/>
          <w:color w:val="000000"/>
          <w:lang w:eastAsia="ar-SA"/>
        </w:rPr>
        <w:t xml:space="preserve">Senyvi pacientai </w:t>
      </w:r>
    </w:p>
    <w:p w14:paraId="0A39E372" w14:textId="06ABD952" w:rsidR="00D305F3" w:rsidRPr="00F510AA" w:rsidRDefault="00D305F3" w:rsidP="00D529DC">
      <w:pPr>
        <w:keepNext/>
        <w:keepLines/>
        <w:tabs>
          <w:tab w:val="left" w:pos="567"/>
        </w:tabs>
        <w:suppressAutoHyphens/>
        <w:spacing w:after="0" w:line="260" w:lineRule="exact"/>
        <w:rPr>
          <w:rFonts w:ascii="Times New Roman" w:eastAsia="Times New Roman" w:hAnsi="Times New Roman" w:cs="Times New Roman"/>
          <w:i/>
          <w:iCs/>
          <w:color w:val="000000"/>
          <w:lang w:eastAsia="ar-SA"/>
        </w:rPr>
      </w:pPr>
      <w:r w:rsidRPr="00F510AA">
        <w:rPr>
          <w:rFonts w:ascii="Times New Roman" w:eastAsia="Times New Roman" w:hAnsi="Times New Roman" w:cs="Times New Roman"/>
          <w:color w:val="000000"/>
          <w:lang w:eastAsia="ar-SA"/>
        </w:rPr>
        <w:t>Senyviems pacientams nustatyta didesnė koncentracija kraujo plazmoje nei jaunesniems pacientams. Vidutinės AUC reikšmės buvo apytiksliai 1,5</w:t>
      </w:r>
      <w:r w:rsidR="002925B0"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 xml:space="preserve">karto didesnė daugiausia dėl sumažėjusio (tariamojo) bendro ir inkstų klirenso. Dozės koreguoti nereikia. </w:t>
      </w:r>
    </w:p>
    <w:p w14:paraId="69D73061"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i/>
          <w:iCs/>
          <w:color w:val="000000"/>
          <w:lang w:eastAsia="ar-SA"/>
        </w:rPr>
      </w:pPr>
    </w:p>
    <w:p w14:paraId="7F67DA44"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i/>
          <w:iCs/>
          <w:color w:val="000000"/>
          <w:lang w:eastAsia="ar-SA"/>
        </w:rPr>
        <w:t xml:space="preserve">Skirtingos svorio kategorijos </w:t>
      </w:r>
    </w:p>
    <w:p w14:paraId="4E2D6B86"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Suaugusiems svorio kraštutinumai (&lt; 50 kg arba &gt; 120 kg) turėjo mažą įtaką rivaroksabano kraujo plazmos koncentracijai (mažiau nei 25 %). Dozės koreguoti nereikia. </w:t>
      </w:r>
    </w:p>
    <w:p w14:paraId="3F82C13B"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i/>
          <w:iCs/>
          <w:color w:val="000000"/>
          <w:lang w:eastAsia="ar-SA"/>
        </w:rPr>
      </w:pPr>
      <w:r w:rsidRPr="00F510AA">
        <w:rPr>
          <w:rFonts w:ascii="Times New Roman" w:eastAsia="Times New Roman" w:hAnsi="Times New Roman" w:cs="Times New Roman"/>
          <w:color w:val="000000"/>
          <w:lang w:eastAsia="ar-SA"/>
        </w:rPr>
        <w:t>Vaikams rivaroksabanas dozuojamas pagal kūno svorį. Taikant tiriamąją analizę, reikšmingos nepakankamo svorio ar nutukimo įtakos rivaroksabano ekspozicijai vaikams nenustatyta.</w:t>
      </w:r>
    </w:p>
    <w:p w14:paraId="163BCE33"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i/>
          <w:iCs/>
          <w:color w:val="000000"/>
          <w:lang w:eastAsia="ar-SA"/>
        </w:rPr>
      </w:pPr>
    </w:p>
    <w:p w14:paraId="0F62453C"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i/>
          <w:iCs/>
          <w:color w:val="000000"/>
          <w:lang w:eastAsia="ar-SA"/>
        </w:rPr>
        <w:t xml:space="preserve">Etniniai skirtumai </w:t>
      </w:r>
    </w:p>
    <w:p w14:paraId="4806C5F2"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Atsižvelgiant į rivaroksabano farmakokinetiką ir farmakodinamiką, kliniškai reikšmingų skirtumų tarp baltųjų, afroamerikiečių, ispanų, japonų ar kinų etninių grupių suaugusių pacientų nenustatyta. </w:t>
      </w:r>
    </w:p>
    <w:p w14:paraId="46E4A2C4"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i/>
          <w:iCs/>
          <w:color w:val="000000"/>
          <w:lang w:eastAsia="ar-SA"/>
        </w:rPr>
      </w:pPr>
      <w:r w:rsidRPr="00F510AA">
        <w:rPr>
          <w:rFonts w:ascii="Times New Roman" w:eastAsia="Times New Roman" w:hAnsi="Times New Roman" w:cs="Times New Roman"/>
          <w:color w:val="000000"/>
          <w:lang w:eastAsia="ar-SA"/>
        </w:rPr>
        <w:t>Taikant tiriamąją analizę, reikšmingų rivaroksabano ekspozicijos skirtumų tarp japonų, kinų arba azijiečių (ne japonų ir ne kinų) etninių grupių vaikų, palyginti su atitinkama bendra vaikų populiacija, nenustatyta.</w:t>
      </w:r>
    </w:p>
    <w:p w14:paraId="4C45087A"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i/>
          <w:iCs/>
          <w:color w:val="000000"/>
          <w:lang w:eastAsia="ar-SA"/>
        </w:rPr>
      </w:pPr>
    </w:p>
    <w:p w14:paraId="0F6310E8" w14:textId="77777777" w:rsidR="00D305F3" w:rsidRPr="00F510AA" w:rsidRDefault="00D305F3" w:rsidP="00846ACB">
      <w:pPr>
        <w:keepNext/>
        <w:keepLines/>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i/>
          <w:iCs/>
          <w:color w:val="000000"/>
          <w:lang w:eastAsia="ar-SA"/>
        </w:rPr>
        <w:t xml:space="preserve">Sutrikusi kepenų funkcija </w:t>
      </w:r>
    </w:p>
    <w:p w14:paraId="668C4CED" w14:textId="77777777" w:rsidR="00523509" w:rsidRPr="00F510AA" w:rsidRDefault="003F59A1" w:rsidP="00846ACB">
      <w:pPr>
        <w:keepNext/>
        <w:keepLines/>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Kepenų c</w:t>
      </w:r>
      <w:r w:rsidR="00D305F3" w:rsidRPr="00F510AA">
        <w:rPr>
          <w:rFonts w:ascii="Times New Roman" w:eastAsia="Times New Roman" w:hAnsi="Times New Roman" w:cs="Times New Roman"/>
          <w:color w:val="000000"/>
          <w:lang w:eastAsia="ar-SA"/>
        </w:rPr>
        <w:t xml:space="preserve">iroze sergantiems suaugusiems pacientams, kuriems buvo lengvas kepenų funkcijos sutrikimas (A klasė pagal </w:t>
      </w:r>
      <w:r w:rsidR="00D305F3" w:rsidRPr="00F510AA">
        <w:rPr>
          <w:rFonts w:ascii="Times New Roman" w:eastAsia="Times New Roman" w:hAnsi="Times New Roman" w:cs="Times New Roman"/>
          <w:i/>
          <w:color w:val="000000"/>
          <w:lang w:eastAsia="ar-SA"/>
        </w:rPr>
        <w:t>Child Pugh</w:t>
      </w:r>
      <w:r w:rsidR="00D305F3" w:rsidRPr="00F510AA">
        <w:rPr>
          <w:rFonts w:ascii="Times New Roman" w:eastAsia="Times New Roman" w:hAnsi="Times New Roman" w:cs="Times New Roman"/>
          <w:color w:val="000000"/>
          <w:lang w:eastAsia="ar-SA"/>
        </w:rPr>
        <w:t xml:space="preserve">) nustatyta tik nedidelių rivaroksabano farmakokinetikos pokyčių (vidutiniškai 1,2 karto padidėjęs rivaroksabano AUC), beveik palyginamų su atitinkama sveikų asmenų kontroline grupe. </w:t>
      </w:r>
      <w:r w:rsidRPr="00F510AA">
        <w:rPr>
          <w:rFonts w:ascii="Times New Roman" w:eastAsia="Times New Roman" w:hAnsi="Times New Roman" w:cs="Times New Roman"/>
          <w:color w:val="000000"/>
          <w:lang w:eastAsia="ar-SA"/>
        </w:rPr>
        <w:t>Kepenų c</w:t>
      </w:r>
      <w:r w:rsidR="00D305F3" w:rsidRPr="00F510AA">
        <w:rPr>
          <w:rFonts w:ascii="Times New Roman" w:eastAsia="Times New Roman" w:hAnsi="Times New Roman" w:cs="Times New Roman"/>
          <w:color w:val="000000"/>
          <w:lang w:eastAsia="ar-SA"/>
        </w:rPr>
        <w:t>iroze sergantiems pacientas, kuriems buvo</w:t>
      </w:r>
      <w:r w:rsidRPr="00F510AA">
        <w:rPr>
          <w:rFonts w:ascii="Times New Roman" w:eastAsia="Times New Roman" w:hAnsi="Times New Roman" w:cs="Times New Roman"/>
          <w:color w:val="000000"/>
          <w:lang w:eastAsia="ar-SA"/>
        </w:rPr>
        <w:t xml:space="preserve"> </w:t>
      </w:r>
      <w:r w:rsidR="00D305F3" w:rsidRPr="00F510AA">
        <w:rPr>
          <w:rFonts w:ascii="Times New Roman" w:eastAsia="Times New Roman" w:hAnsi="Times New Roman" w:cs="Times New Roman"/>
          <w:color w:val="000000"/>
          <w:lang w:eastAsia="ar-SA"/>
        </w:rPr>
        <w:t xml:space="preserve">vidutinio sunkumo kepenų funkcijos sutrikimas (B klasė pagal </w:t>
      </w:r>
      <w:r w:rsidR="00D305F3" w:rsidRPr="00F510AA">
        <w:rPr>
          <w:rFonts w:ascii="Times New Roman" w:eastAsia="Times New Roman" w:hAnsi="Times New Roman" w:cs="Times New Roman"/>
          <w:i/>
          <w:color w:val="000000"/>
          <w:lang w:eastAsia="ar-SA"/>
        </w:rPr>
        <w:t>Child Pugh</w:t>
      </w:r>
      <w:r w:rsidR="00D305F3" w:rsidRPr="00F510AA">
        <w:rPr>
          <w:rFonts w:ascii="Times New Roman" w:eastAsia="Times New Roman" w:hAnsi="Times New Roman" w:cs="Times New Roman"/>
          <w:color w:val="000000"/>
          <w:lang w:eastAsia="ar-SA"/>
        </w:rPr>
        <w:t xml:space="preserve">), rivaroksabano vidutinis AUC buvo reikšmingai 2,3 karto didesnis, palyginti su sveikų savanorių. Laisvos medžiagos AUC padidėjo 2,6 karto. Šių pacientų rivaroksabano eliminacija taip pat buvo susilpnėjusi, panašiai kaip ir pacientų, kuriems buvo vidutinio laipsnio inkstų funkcijos sutrikimas. </w:t>
      </w:r>
    </w:p>
    <w:p w14:paraId="2F70063A"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Nėra duomenų apie pacientus, kuriems yra sunkus kepenų funkcijos sutrikimas. </w:t>
      </w:r>
    </w:p>
    <w:p w14:paraId="77ABA8A6" w14:textId="51BDEEDC"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Xa faktoriaus aktyvumo slopinimas pacientams, kuriems buvo vidutinio sunkumo kepenų funkcijos sutrikimas, buvo padidėjęs 2,6 karto, palyginti su sveikų savanorių, PT (angl. </w:t>
      </w:r>
      <w:r w:rsidRPr="00F510AA">
        <w:rPr>
          <w:rFonts w:ascii="Times New Roman" w:eastAsia="Times New Roman" w:hAnsi="Times New Roman" w:cs="Times New Roman"/>
          <w:i/>
          <w:iCs/>
          <w:color w:val="000000"/>
          <w:lang w:eastAsia="ar-SA"/>
        </w:rPr>
        <w:t xml:space="preserve">prothrombin time) </w:t>
      </w:r>
      <w:r w:rsidRPr="00F510AA">
        <w:rPr>
          <w:rFonts w:ascii="Times New Roman" w:eastAsia="Times New Roman" w:hAnsi="Times New Roman" w:cs="Times New Roman"/>
          <w:color w:val="000000"/>
          <w:lang w:eastAsia="ar-SA"/>
        </w:rPr>
        <w:t xml:space="preserve">buvo pailgėjęs panašiai – 2,1 karto. Pacientai, kuriems buvo vidutinio sunkumo kepenų funkcijos sutrikimas, buvo jautresni rivaroksabanui, todėl buvo didesnis jų </w:t>
      </w:r>
      <w:r w:rsidR="00475F18" w:rsidRPr="00F510AA">
        <w:rPr>
          <w:rFonts w:ascii="Times New Roman" w:eastAsia="Times New Roman" w:hAnsi="Times New Roman" w:cs="Times New Roman"/>
          <w:color w:val="000000"/>
          <w:lang w:eastAsia="ar-SA"/>
        </w:rPr>
        <w:t>farmakokinetikos</w:t>
      </w:r>
      <w:r w:rsidR="00E85A1C" w:rsidRPr="00F510AA">
        <w:rPr>
          <w:rFonts w:ascii="Times New Roman" w:eastAsia="Times New Roman" w:hAnsi="Times New Roman" w:cs="Times New Roman"/>
          <w:color w:val="000000"/>
          <w:lang w:eastAsia="ar-SA"/>
        </w:rPr>
        <w:t xml:space="preserve"> </w:t>
      </w:r>
      <w:r w:rsidR="00475F18" w:rsidRPr="00F510AA">
        <w:rPr>
          <w:rFonts w:ascii="Times New Roman" w:eastAsia="Times New Roman" w:hAnsi="Times New Roman" w:cs="Times New Roman"/>
          <w:color w:val="000000"/>
          <w:lang w:eastAsia="ar-SA"/>
        </w:rPr>
        <w:t>/</w:t>
      </w:r>
      <w:r w:rsidR="00E85A1C" w:rsidRPr="00F510AA">
        <w:rPr>
          <w:rFonts w:ascii="Times New Roman" w:eastAsia="Times New Roman" w:hAnsi="Times New Roman" w:cs="Times New Roman"/>
          <w:color w:val="000000"/>
          <w:lang w:eastAsia="ar-SA"/>
        </w:rPr>
        <w:t xml:space="preserve"> </w:t>
      </w:r>
      <w:r w:rsidR="00475F18" w:rsidRPr="00F510AA">
        <w:rPr>
          <w:rFonts w:ascii="Times New Roman" w:eastAsia="Times New Roman" w:hAnsi="Times New Roman" w:cs="Times New Roman"/>
          <w:color w:val="000000"/>
          <w:lang w:eastAsia="ar-SA"/>
        </w:rPr>
        <w:t>farmodinamikos (</w:t>
      </w:r>
      <w:r w:rsidRPr="00F510AA">
        <w:rPr>
          <w:rFonts w:ascii="Times New Roman" w:eastAsia="Times New Roman" w:hAnsi="Times New Roman" w:cs="Times New Roman"/>
          <w:color w:val="000000"/>
          <w:lang w:eastAsia="ar-SA"/>
        </w:rPr>
        <w:t>FK/FD</w:t>
      </w:r>
      <w:r w:rsidR="00475F18" w:rsidRPr="00F510AA">
        <w:rPr>
          <w:rFonts w:ascii="Times New Roman" w:eastAsia="Times New Roman" w:hAnsi="Times New Roman" w:cs="Times New Roman"/>
          <w:color w:val="000000"/>
          <w:lang w:eastAsia="ar-SA"/>
        </w:rPr>
        <w:t>)</w:t>
      </w:r>
      <w:r w:rsidRPr="00F510AA">
        <w:rPr>
          <w:rFonts w:ascii="Times New Roman" w:eastAsia="Times New Roman" w:hAnsi="Times New Roman" w:cs="Times New Roman"/>
          <w:color w:val="000000"/>
          <w:lang w:eastAsia="ar-SA"/>
        </w:rPr>
        <w:t xml:space="preserve"> santykis tarp koncentracijos ir PL. </w:t>
      </w:r>
    </w:p>
    <w:p w14:paraId="0F71D062" w14:textId="77777777" w:rsidR="00D305F3" w:rsidRPr="00F510AA" w:rsidRDefault="00D305F3" w:rsidP="00D305F3">
      <w:pPr>
        <w:tabs>
          <w:tab w:val="left" w:pos="0"/>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Rivaroksabano draudžiama vartoti pacientams, kurie serga kepenų liga, susijusia su koagulopatija ir kliniškai reikšminga kraujavimo rizika, įskaitant pacientus, sergančius ciroze (B ir C klasės pagal </w:t>
      </w:r>
      <w:r w:rsidRPr="00F510AA">
        <w:rPr>
          <w:rFonts w:ascii="Times New Roman" w:eastAsia="Times New Roman" w:hAnsi="Times New Roman" w:cs="Times New Roman"/>
          <w:i/>
          <w:color w:val="000000"/>
          <w:lang w:eastAsia="ar-SA"/>
        </w:rPr>
        <w:t>Child</w:t>
      </w:r>
      <w:r w:rsidRPr="00F510AA">
        <w:rPr>
          <w:rFonts w:ascii="Times New Roman" w:eastAsia="Times New Roman" w:hAnsi="Times New Roman" w:cs="Times New Roman"/>
          <w:color w:val="000000"/>
          <w:lang w:eastAsia="ar-SA"/>
        </w:rPr>
        <w:t xml:space="preserve"> </w:t>
      </w:r>
      <w:r w:rsidRPr="00F510AA">
        <w:rPr>
          <w:rFonts w:ascii="Times New Roman" w:eastAsia="Times New Roman" w:hAnsi="Times New Roman" w:cs="Times New Roman"/>
          <w:i/>
          <w:color w:val="000000"/>
          <w:lang w:eastAsia="ar-SA"/>
        </w:rPr>
        <w:t>Pugh</w:t>
      </w:r>
      <w:r w:rsidRPr="00F510AA">
        <w:rPr>
          <w:rFonts w:ascii="Times New Roman" w:eastAsia="Times New Roman" w:hAnsi="Times New Roman" w:cs="Times New Roman"/>
          <w:color w:val="000000"/>
          <w:lang w:eastAsia="ar-SA"/>
        </w:rPr>
        <w:t>) (žr. 4.3 skyrių).</w:t>
      </w:r>
    </w:p>
    <w:p w14:paraId="1C53FE9E" w14:textId="77777777" w:rsidR="00D305F3" w:rsidRPr="00F510AA" w:rsidRDefault="00D305F3" w:rsidP="00D305F3">
      <w:p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Vaikams, kurių sutrikusi kepenų funkcija, klinikinių duomenų nėra.</w:t>
      </w:r>
    </w:p>
    <w:p w14:paraId="5D5BC405" w14:textId="77777777" w:rsidR="00D305F3" w:rsidRPr="00F510AA" w:rsidRDefault="00D305F3" w:rsidP="00D305F3">
      <w:pPr>
        <w:tabs>
          <w:tab w:val="left" w:pos="567"/>
        </w:tabs>
        <w:suppressAutoHyphens/>
        <w:spacing w:after="0" w:line="260" w:lineRule="exact"/>
        <w:ind w:left="567" w:hanging="567"/>
        <w:rPr>
          <w:rFonts w:ascii="Times New Roman" w:eastAsia="Times New Roman" w:hAnsi="Times New Roman" w:cs="Times New Roman"/>
          <w:color w:val="000000"/>
          <w:lang w:eastAsia="ar-SA"/>
        </w:rPr>
      </w:pPr>
    </w:p>
    <w:p w14:paraId="247BDEBE"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i/>
          <w:iCs/>
          <w:color w:val="000000"/>
          <w:lang w:eastAsia="ar-SA"/>
        </w:rPr>
        <w:t>Sutrikusi inkstų funkcija</w:t>
      </w:r>
    </w:p>
    <w:p w14:paraId="3F1CDA38" w14:textId="57D5910A"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Suaugusiems rivaroksabano koncentracijos padidėjimas koreliavo su inkstų funkcijos susilpnėjimu vertinant kreatinino klirenso tyrimus. Asmenims, kuriems buvo lengvas (kreatinino klirensas 50</w:t>
      </w:r>
      <w:r w:rsidR="002925B0" w:rsidRPr="00F510AA">
        <w:rPr>
          <w:rFonts w:ascii="Times New Roman" w:eastAsia="Times New Roman" w:hAnsi="Times New Roman" w:cs="Times New Roman"/>
          <w:color w:val="000000"/>
          <w:lang w:eastAsia="ar-SA"/>
        </w:rPr>
        <w:t>–</w:t>
      </w:r>
      <w:r w:rsidRPr="00F510AA">
        <w:rPr>
          <w:rFonts w:ascii="Times New Roman" w:eastAsia="Times New Roman" w:hAnsi="Times New Roman" w:cs="Times New Roman"/>
          <w:color w:val="000000"/>
          <w:lang w:eastAsia="ar-SA"/>
        </w:rPr>
        <w:t>80 ml/min.), vidutinio sunkumo (kreatinino klirensas 30</w:t>
      </w:r>
      <w:r w:rsidR="002925B0" w:rsidRPr="00F510AA">
        <w:rPr>
          <w:rFonts w:ascii="Times New Roman" w:eastAsia="Times New Roman" w:hAnsi="Times New Roman" w:cs="Times New Roman"/>
          <w:color w:val="000000"/>
          <w:lang w:eastAsia="ar-SA"/>
        </w:rPr>
        <w:t>–</w:t>
      </w:r>
      <w:r w:rsidRPr="00F510AA">
        <w:rPr>
          <w:rFonts w:ascii="Times New Roman" w:eastAsia="Times New Roman" w:hAnsi="Times New Roman" w:cs="Times New Roman"/>
          <w:color w:val="000000"/>
          <w:lang w:eastAsia="ar-SA"/>
        </w:rPr>
        <w:t>49 ml/min.) ir sunkus (kreatinino klirensas 15</w:t>
      </w:r>
      <w:r w:rsidR="002925B0" w:rsidRPr="00F510AA">
        <w:rPr>
          <w:rFonts w:ascii="Times New Roman" w:eastAsia="Times New Roman" w:hAnsi="Times New Roman" w:cs="Times New Roman"/>
          <w:color w:val="000000"/>
          <w:lang w:eastAsia="ar-SA"/>
        </w:rPr>
        <w:t>–</w:t>
      </w:r>
      <w:r w:rsidRPr="00F510AA">
        <w:rPr>
          <w:rFonts w:ascii="Times New Roman" w:eastAsia="Times New Roman" w:hAnsi="Times New Roman" w:cs="Times New Roman"/>
          <w:color w:val="000000"/>
          <w:lang w:eastAsia="ar-SA"/>
        </w:rPr>
        <w:t>29 ml/min.) inkstų funkcijos sutrikimas, rivaroksabano koncentracijos kraujo plazmoje (AUC) buvo padidėjusios atitinkamai 1,4, 1,5 ir 1,6</w:t>
      </w:r>
      <w:r w:rsidR="002925B0"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 xml:space="preserve">karto. Atitinkamai buvo ryškesnis farmakodinaminio poveikio sustiprėjimas. Asmenims, kuriems buvo lengvas, vidutinio sunkumo ir sunkus inkstų funkcijos sutrikimas, bendras Xa faktoriaus aktyvumo slopinimas buvo padidėjęs atitinkamai 1,5, 1,9 </w:t>
      </w:r>
      <w:r w:rsidRPr="00F510AA">
        <w:rPr>
          <w:rFonts w:ascii="Times New Roman" w:eastAsia="Times New Roman" w:hAnsi="Times New Roman" w:cs="Times New Roman"/>
          <w:color w:val="000000"/>
          <w:lang w:eastAsia="ar-SA"/>
        </w:rPr>
        <w:lastRenderedPageBreak/>
        <w:t>ir 2,0</w:t>
      </w:r>
      <w:r w:rsidR="002925B0"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karto, palyginti su sveikais savanoriais; PL pailgėjimas buvo padidėjęs atitinkamai 1,3, 2,2 ir 2,4</w:t>
      </w:r>
      <w:r w:rsidR="002925B0"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 xml:space="preserve">karto. Duomenų apie pacientus, kurių kreatinino klirensas &lt; 15 ml/min., nėra. </w:t>
      </w:r>
    </w:p>
    <w:p w14:paraId="50EC5CDA"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Daug rivaroksabano prisijungia prie žmogaus kraujo plazmos baltymų, todėl manoma, kad dializės metu jo nepašalinama. </w:t>
      </w:r>
    </w:p>
    <w:p w14:paraId="16B2EE1D" w14:textId="625580FB" w:rsidR="00D305F3" w:rsidRPr="00F510AA" w:rsidRDefault="00D305F3" w:rsidP="00D305F3">
      <w:pPr>
        <w:tabs>
          <w:tab w:val="left" w:pos="0"/>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Nerekomenduojamas skirti pacientams, kurių kreatinino klirensas &lt; 15 ml/min. Pacientams, kurių kreatinino klirensas 15</w:t>
      </w:r>
      <w:r w:rsidR="002925B0" w:rsidRPr="00F510AA">
        <w:rPr>
          <w:rFonts w:ascii="Times New Roman" w:eastAsia="Times New Roman" w:hAnsi="Times New Roman" w:cs="Times New Roman"/>
          <w:color w:val="000000"/>
          <w:lang w:eastAsia="ar-SA"/>
        </w:rPr>
        <w:t>–</w:t>
      </w:r>
      <w:r w:rsidRPr="00F510AA">
        <w:rPr>
          <w:rFonts w:ascii="Times New Roman" w:eastAsia="Times New Roman" w:hAnsi="Times New Roman" w:cs="Times New Roman"/>
          <w:color w:val="000000"/>
          <w:lang w:eastAsia="ar-SA"/>
        </w:rPr>
        <w:t>29 ml/min., rivaroksabano reikia skirti atsargiai (žr. 4.4</w:t>
      </w:r>
      <w:r w:rsidR="002925B0"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skyrių).</w:t>
      </w:r>
    </w:p>
    <w:p w14:paraId="69659CFC" w14:textId="05420856" w:rsidR="00D305F3" w:rsidRPr="00F510AA" w:rsidRDefault="00D305F3" w:rsidP="00D305F3">
      <w:pPr>
        <w:tabs>
          <w:tab w:val="left" w:pos="0"/>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1</w:t>
      </w:r>
      <w:r w:rsidR="002925B0"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metų amžiaus arba vyresniems vaikams, kuriems yra vidutinio sunkumo arba sunkus inkstų funkcijos sutrikimas (glomerulų filtracijos greitis &lt;</w:t>
      </w:r>
      <w:r w:rsidR="00523509"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50</w:t>
      </w:r>
      <w:r w:rsidR="00523509"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ml/min./1,73 m</w:t>
      </w:r>
      <w:r w:rsidRPr="00F510AA">
        <w:rPr>
          <w:rFonts w:ascii="Times New Roman" w:eastAsia="Times New Roman" w:hAnsi="Times New Roman" w:cs="Times New Roman"/>
          <w:color w:val="000000"/>
          <w:vertAlign w:val="superscript"/>
          <w:lang w:eastAsia="ar-SA"/>
        </w:rPr>
        <w:t>2</w:t>
      </w:r>
      <w:r w:rsidRPr="00F510AA">
        <w:rPr>
          <w:rFonts w:ascii="Times New Roman" w:eastAsia="Times New Roman" w:hAnsi="Times New Roman" w:cs="Times New Roman"/>
          <w:color w:val="000000"/>
          <w:lang w:eastAsia="ar-SA"/>
        </w:rPr>
        <w:t>), klinikinių duomenų nėra.</w:t>
      </w:r>
    </w:p>
    <w:p w14:paraId="7A445033" w14:textId="77777777" w:rsidR="00D305F3" w:rsidRPr="00F510AA" w:rsidRDefault="00D305F3" w:rsidP="00D305F3">
      <w:pPr>
        <w:tabs>
          <w:tab w:val="left" w:pos="567"/>
        </w:tabs>
        <w:suppressAutoHyphens/>
        <w:spacing w:after="0" w:line="260" w:lineRule="exact"/>
        <w:ind w:left="567" w:hanging="567"/>
        <w:rPr>
          <w:rFonts w:ascii="Times New Roman" w:eastAsia="Times New Roman" w:hAnsi="Times New Roman" w:cs="Times New Roman"/>
          <w:color w:val="000000"/>
          <w:lang w:eastAsia="ar-SA"/>
        </w:rPr>
      </w:pPr>
    </w:p>
    <w:p w14:paraId="29C5C0DF" w14:textId="77777777" w:rsidR="00D305F3" w:rsidRPr="00F510AA" w:rsidRDefault="00D305F3" w:rsidP="00D529DC">
      <w:pPr>
        <w:keepNext/>
        <w:keepLines/>
        <w:tabs>
          <w:tab w:val="left" w:pos="567"/>
        </w:tabs>
        <w:suppressAutoHyphens/>
        <w:spacing w:after="0" w:line="260" w:lineRule="exact"/>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u w:val="single"/>
          <w:lang w:eastAsia="ar-SA"/>
        </w:rPr>
        <w:t>Pacientų farmakokinetikos duomenys</w:t>
      </w:r>
    </w:p>
    <w:p w14:paraId="2284E6BB" w14:textId="77777777" w:rsidR="001A68E5" w:rsidRPr="00F510AA" w:rsidRDefault="001A68E5" w:rsidP="00D529DC">
      <w:pPr>
        <w:keepNext/>
        <w:keepLines/>
        <w:tabs>
          <w:tab w:val="left" w:pos="567"/>
        </w:tabs>
        <w:suppressAutoHyphens/>
        <w:spacing w:after="0" w:line="260" w:lineRule="exact"/>
        <w:rPr>
          <w:rFonts w:ascii="Times New Roman" w:eastAsia="Times New Roman" w:hAnsi="Times New Roman" w:cs="Times New Roman"/>
          <w:color w:val="000000"/>
          <w:lang w:eastAsia="ar-SA"/>
        </w:rPr>
      </w:pPr>
    </w:p>
    <w:p w14:paraId="5F9464DB" w14:textId="77777777" w:rsidR="00D305F3" w:rsidRPr="00F510AA" w:rsidRDefault="00D305F3" w:rsidP="00D529DC">
      <w:pPr>
        <w:keepNext/>
        <w:keepLines/>
        <w:tabs>
          <w:tab w:val="left" w:pos="567"/>
        </w:tabs>
        <w:suppressAutoHyphens/>
        <w:spacing w:after="0" w:line="260" w:lineRule="exact"/>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lang w:eastAsia="ar-SA"/>
        </w:rPr>
        <w:t>Pacientams, vartojusiems 20 mg rivaroksabano kartą per parą ūminei GVT gydytu, geometrinis koncentracijos vidurkis (90 % prognozavimo intervalas) praėjus 2</w:t>
      </w:r>
      <w:r w:rsidR="003E13C5" w:rsidRPr="00F510AA">
        <w:rPr>
          <w:rFonts w:ascii="Times New Roman" w:eastAsia="Times New Roman" w:hAnsi="Times New Roman" w:cs="Times New Roman"/>
          <w:color w:val="000000"/>
          <w:lang w:eastAsia="lt-LT"/>
        </w:rPr>
        <w:t>–</w:t>
      </w:r>
      <w:r w:rsidRPr="00F510AA">
        <w:rPr>
          <w:rFonts w:ascii="Times New Roman" w:eastAsia="Times New Roman" w:hAnsi="Times New Roman" w:cs="Times New Roman"/>
          <w:color w:val="000000"/>
          <w:lang w:eastAsia="ar-SA"/>
        </w:rPr>
        <w:t>4 val. ir maždaug 24 val. po dozės pavartojimo (apytikriai tai atitinka didžiausią ir mažiausią koncentraciją laikotarpiu tarp dozių) atitinkamai buvo 215 (22</w:t>
      </w:r>
      <w:r w:rsidR="003E13C5" w:rsidRPr="00F510AA">
        <w:rPr>
          <w:rFonts w:ascii="Times New Roman" w:eastAsia="Times New Roman" w:hAnsi="Times New Roman" w:cs="Times New Roman"/>
          <w:color w:val="000000"/>
          <w:lang w:eastAsia="lt-LT"/>
        </w:rPr>
        <w:t>–</w:t>
      </w:r>
      <w:r w:rsidRPr="00F510AA">
        <w:rPr>
          <w:rFonts w:ascii="Times New Roman" w:eastAsia="Times New Roman" w:hAnsi="Times New Roman" w:cs="Times New Roman"/>
          <w:color w:val="000000"/>
          <w:lang w:eastAsia="ar-SA"/>
        </w:rPr>
        <w:t>535) ir 32 (6</w:t>
      </w:r>
      <w:r w:rsidR="003E13C5" w:rsidRPr="00F510AA">
        <w:rPr>
          <w:rFonts w:ascii="Times New Roman" w:eastAsia="Times New Roman" w:hAnsi="Times New Roman" w:cs="Times New Roman"/>
          <w:color w:val="000000"/>
          <w:lang w:eastAsia="lt-LT"/>
        </w:rPr>
        <w:t>–</w:t>
      </w:r>
      <w:r w:rsidRPr="00F510AA">
        <w:rPr>
          <w:rFonts w:ascii="Times New Roman" w:eastAsia="Times New Roman" w:hAnsi="Times New Roman" w:cs="Times New Roman"/>
          <w:color w:val="000000"/>
          <w:lang w:eastAsia="ar-SA"/>
        </w:rPr>
        <w:t xml:space="preserve">239) μg/l. </w:t>
      </w:r>
    </w:p>
    <w:p w14:paraId="5AEE05FD" w14:textId="77777777" w:rsidR="00D305F3" w:rsidRPr="00F510AA" w:rsidRDefault="00D305F3" w:rsidP="00D529DC">
      <w:pPr>
        <w:keepNext/>
        <w:keepLines/>
        <w:tabs>
          <w:tab w:val="left" w:pos="567"/>
        </w:tabs>
        <w:suppressAutoHyphens/>
        <w:spacing w:after="0" w:line="260" w:lineRule="exact"/>
        <w:rPr>
          <w:rFonts w:ascii="Times New Roman" w:eastAsia="Times New Roman" w:hAnsi="Times New Roman" w:cs="Times New Roman"/>
          <w:color w:val="000000"/>
          <w:u w:val="single"/>
          <w:lang w:eastAsia="ar-SA"/>
        </w:rPr>
      </w:pPr>
    </w:p>
    <w:p w14:paraId="7868B258" w14:textId="17027B55"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lang w:eastAsia="ar-SA"/>
        </w:rPr>
        <w:t>Vaikams, sergantiems ūmine VTE ir vartojantiems pagal kūno svorį dozuojamą rivaroksabaną, siekiant panašios ekspozicijos kaip ir suaugusiems pacientams, vieną kartą per parą vartojantiems 20 mg rivaroksabano nuo GVT, koncentracijų geometriniai vidurkiai (90</w:t>
      </w:r>
      <w:r w:rsidR="002925B0"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 intervalas), kai mėginių paėmimo intervalai apytikriai atitinka didžiausią ir mažiausią tarp dozių susidarančią koncentraciją, apibendrinami 13</w:t>
      </w:r>
      <w:r w:rsidR="002925B0"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lentelėje.</w:t>
      </w:r>
    </w:p>
    <w:p w14:paraId="638EC856"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p>
    <w:p w14:paraId="77A87A82" w14:textId="55421D8E" w:rsidR="00D305F3" w:rsidRPr="00F510AA" w:rsidRDefault="00D305F3" w:rsidP="00846ACB">
      <w:pPr>
        <w:keepNext/>
        <w:keepLines/>
        <w:tabs>
          <w:tab w:val="left" w:pos="567"/>
        </w:tabs>
        <w:suppressAutoHyphens/>
        <w:spacing w:after="0" w:line="260" w:lineRule="exact"/>
        <w:rPr>
          <w:rFonts w:ascii="Times New Roman" w:eastAsia="Times New Roman" w:hAnsi="Times New Roman" w:cs="Times New Roman"/>
          <w:b/>
          <w:bCs/>
          <w:color w:val="000000"/>
          <w:lang w:eastAsia="ar-SA"/>
        </w:rPr>
      </w:pPr>
      <w:r w:rsidRPr="00F510AA">
        <w:rPr>
          <w:rFonts w:ascii="Times New Roman" w:eastAsia="Times New Roman" w:hAnsi="Times New Roman" w:cs="Times New Roman"/>
          <w:b/>
          <w:bCs/>
          <w:color w:val="000000"/>
          <w:lang w:eastAsia="ar-SA"/>
        </w:rPr>
        <w:t>13</w:t>
      </w:r>
      <w:r w:rsidR="002925B0" w:rsidRPr="00F510AA">
        <w:rPr>
          <w:rFonts w:ascii="Times New Roman" w:eastAsia="Times New Roman" w:hAnsi="Times New Roman" w:cs="Times New Roman"/>
          <w:b/>
          <w:bCs/>
          <w:color w:val="000000"/>
          <w:lang w:eastAsia="ar-SA"/>
        </w:rPr>
        <w:t> </w:t>
      </w:r>
      <w:r w:rsidRPr="00F510AA">
        <w:rPr>
          <w:rFonts w:ascii="Times New Roman" w:eastAsia="Times New Roman" w:hAnsi="Times New Roman" w:cs="Times New Roman"/>
          <w:b/>
          <w:bCs/>
          <w:color w:val="000000"/>
          <w:lang w:eastAsia="ar-SA"/>
        </w:rPr>
        <w:t>lentelė. Rivaroksabano koncentracijos pusiausvyros sąlygomis (μg/l) statistikos suvestinė (geometrinis vidurkis (90 % intervalas)) pagal dozavimo režimą ir amžių</w:t>
      </w:r>
    </w:p>
    <w:p w14:paraId="1570C351" w14:textId="77777777" w:rsidR="00523509" w:rsidRPr="00F510AA" w:rsidRDefault="00523509" w:rsidP="00846ACB">
      <w:pPr>
        <w:keepNext/>
        <w:keepLines/>
        <w:tabs>
          <w:tab w:val="left" w:pos="567"/>
        </w:tabs>
        <w:suppressAutoHyphens/>
        <w:spacing w:after="0" w:line="260" w:lineRule="exact"/>
        <w:rPr>
          <w:rFonts w:ascii="Times New Roman" w:eastAsia="Times New Roman" w:hAnsi="Times New Roman" w:cs="Times New Roman"/>
          <w:color w:val="000000"/>
          <w:u w:val="single"/>
          <w:lang w:eastAsia="ar-SA"/>
        </w:rPr>
      </w:pPr>
    </w:p>
    <w:tbl>
      <w:tblPr>
        <w:tblStyle w:val="TableNormal3"/>
        <w:tblW w:w="94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7"/>
        <w:gridCol w:w="565"/>
        <w:gridCol w:w="1490"/>
        <w:gridCol w:w="563"/>
        <w:gridCol w:w="1459"/>
        <w:gridCol w:w="443"/>
        <w:gridCol w:w="1494"/>
        <w:gridCol w:w="437"/>
        <w:gridCol w:w="1708"/>
      </w:tblGrid>
      <w:tr w:rsidR="00D305F3" w:rsidRPr="00F510AA" w14:paraId="30BBA79B" w14:textId="77777777" w:rsidTr="00F1705B">
        <w:trPr>
          <w:trHeight w:val="708"/>
        </w:trPr>
        <w:tc>
          <w:tcPr>
            <w:tcW w:w="1337" w:type="dxa"/>
          </w:tcPr>
          <w:p w14:paraId="2201B818" w14:textId="77777777" w:rsidR="00D305F3" w:rsidRPr="00F510AA" w:rsidRDefault="00D305F3" w:rsidP="00846ACB">
            <w:pPr>
              <w:keepNext/>
              <w:keepLines/>
              <w:spacing w:before="2" w:line="254" w:lineRule="exact"/>
              <w:ind w:left="126" w:right="206"/>
              <w:rPr>
                <w:rFonts w:ascii="Times New Roman" w:eastAsia="Calibri" w:hAnsi="Times New Roman" w:cs="Times New Roman"/>
                <w:b/>
                <w:lang w:val="lt-LT"/>
              </w:rPr>
            </w:pPr>
            <w:r w:rsidRPr="00F510AA">
              <w:rPr>
                <w:rFonts w:ascii="Times New Roman" w:eastAsia="Calibri" w:hAnsi="Times New Roman" w:cs="Times New Roman"/>
                <w:b/>
                <w:lang w:val="lt-LT"/>
              </w:rPr>
              <w:t>Laiko intervalai</w:t>
            </w:r>
          </w:p>
        </w:tc>
        <w:tc>
          <w:tcPr>
            <w:tcW w:w="565" w:type="dxa"/>
          </w:tcPr>
          <w:p w14:paraId="37003701" w14:textId="77777777" w:rsidR="00D305F3" w:rsidRPr="00F510AA" w:rsidRDefault="00D305F3" w:rsidP="00846ACB">
            <w:pPr>
              <w:keepNext/>
              <w:keepLines/>
              <w:jc w:val="center"/>
              <w:rPr>
                <w:rFonts w:ascii="Times New Roman" w:eastAsia="Calibri" w:hAnsi="Times New Roman" w:cs="Times New Roman"/>
                <w:lang w:val="lt-LT"/>
              </w:rPr>
            </w:pPr>
          </w:p>
        </w:tc>
        <w:tc>
          <w:tcPr>
            <w:tcW w:w="1490" w:type="dxa"/>
          </w:tcPr>
          <w:p w14:paraId="1E4AE361" w14:textId="77777777" w:rsidR="00D305F3" w:rsidRPr="00F510AA" w:rsidRDefault="00D305F3" w:rsidP="00846ACB">
            <w:pPr>
              <w:keepNext/>
              <w:keepLines/>
              <w:ind w:left="82"/>
              <w:rPr>
                <w:rFonts w:ascii="Times New Roman" w:eastAsia="Calibri" w:hAnsi="Times New Roman" w:cs="Times New Roman"/>
                <w:lang w:val="lt-LT"/>
              </w:rPr>
            </w:pPr>
          </w:p>
        </w:tc>
        <w:tc>
          <w:tcPr>
            <w:tcW w:w="563" w:type="dxa"/>
          </w:tcPr>
          <w:p w14:paraId="3A01B4B0" w14:textId="77777777" w:rsidR="00D305F3" w:rsidRPr="00F510AA" w:rsidRDefault="00D305F3" w:rsidP="00846ACB">
            <w:pPr>
              <w:keepNext/>
              <w:keepLines/>
              <w:rPr>
                <w:rFonts w:ascii="Times New Roman" w:eastAsia="Calibri" w:hAnsi="Times New Roman" w:cs="Times New Roman"/>
                <w:lang w:val="lt-LT"/>
              </w:rPr>
            </w:pPr>
          </w:p>
        </w:tc>
        <w:tc>
          <w:tcPr>
            <w:tcW w:w="1459" w:type="dxa"/>
          </w:tcPr>
          <w:p w14:paraId="6E7DA378" w14:textId="77777777" w:rsidR="00D305F3" w:rsidRPr="00F510AA" w:rsidRDefault="00D305F3" w:rsidP="00846ACB">
            <w:pPr>
              <w:keepNext/>
              <w:keepLines/>
              <w:rPr>
                <w:rFonts w:ascii="Times New Roman" w:eastAsia="Calibri" w:hAnsi="Times New Roman" w:cs="Times New Roman"/>
                <w:lang w:val="lt-LT"/>
              </w:rPr>
            </w:pPr>
          </w:p>
        </w:tc>
        <w:tc>
          <w:tcPr>
            <w:tcW w:w="443" w:type="dxa"/>
          </w:tcPr>
          <w:p w14:paraId="64F52322" w14:textId="77777777" w:rsidR="00D305F3" w:rsidRPr="00F510AA" w:rsidRDefault="00D305F3" w:rsidP="00846ACB">
            <w:pPr>
              <w:keepNext/>
              <w:keepLines/>
              <w:jc w:val="center"/>
              <w:rPr>
                <w:rFonts w:ascii="Times New Roman" w:eastAsia="Calibri" w:hAnsi="Times New Roman" w:cs="Times New Roman"/>
                <w:lang w:val="lt-LT"/>
              </w:rPr>
            </w:pPr>
          </w:p>
        </w:tc>
        <w:tc>
          <w:tcPr>
            <w:tcW w:w="1494" w:type="dxa"/>
          </w:tcPr>
          <w:p w14:paraId="2B51C8F6" w14:textId="77777777" w:rsidR="00D305F3" w:rsidRPr="00F510AA" w:rsidRDefault="00D305F3" w:rsidP="00846ACB">
            <w:pPr>
              <w:keepNext/>
              <w:keepLines/>
              <w:rPr>
                <w:rFonts w:ascii="Times New Roman" w:eastAsia="Calibri" w:hAnsi="Times New Roman" w:cs="Times New Roman"/>
                <w:lang w:val="lt-LT"/>
              </w:rPr>
            </w:pPr>
          </w:p>
        </w:tc>
        <w:tc>
          <w:tcPr>
            <w:tcW w:w="437" w:type="dxa"/>
          </w:tcPr>
          <w:p w14:paraId="7B9757A3" w14:textId="77777777" w:rsidR="00D305F3" w:rsidRPr="00F510AA" w:rsidRDefault="00D305F3" w:rsidP="00846ACB">
            <w:pPr>
              <w:keepNext/>
              <w:keepLines/>
              <w:rPr>
                <w:rFonts w:ascii="Times New Roman" w:eastAsia="Calibri" w:hAnsi="Times New Roman" w:cs="Times New Roman"/>
                <w:lang w:val="lt-LT"/>
              </w:rPr>
            </w:pPr>
          </w:p>
        </w:tc>
        <w:tc>
          <w:tcPr>
            <w:tcW w:w="1708" w:type="dxa"/>
          </w:tcPr>
          <w:p w14:paraId="7809F2FC" w14:textId="77777777" w:rsidR="00D305F3" w:rsidRPr="00F510AA" w:rsidRDefault="00D305F3" w:rsidP="00846ACB">
            <w:pPr>
              <w:keepNext/>
              <w:keepLines/>
              <w:rPr>
                <w:rFonts w:ascii="Times New Roman" w:eastAsia="Calibri" w:hAnsi="Times New Roman" w:cs="Times New Roman"/>
                <w:lang w:val="lt-LT"/>
              </w:rPr>
            </w:pPr>
          </w:p>
        </w:tc>
      </w:tr>
      <w:tr w:rsidR="00D305F3" w:rsidRPr="00F510AA" w14:paraId="16593EC8" w14:textId="77777777" w:rsidTr="00F1705B">
        <w:trPr>
          <w:trHeight w:val="502"/>
        </w:trPr>
        <w:tc>
          <w:tcPr>
            <w:tcW w:w="1337" w:type="dxa"/>
          </w:tcPr>
          <w:p w14:paraId="2A19BB1A" w14:textId="77777777" w:rsidR="00D305F3" w:rsidRPr="00F510AA" w:rsidRDefault="00D305F3" w:rsidP="00846ACB">
            <w:pPr>
              <w:keepNext/>
              <w:keepLines/>
              <w:spacing w:line="249" w:lineRule="exact"/>
              <w:ind w:left="126"/>
              <w:rPr>
                <w:rFonts w:ascii="Times New Roman" w:eastAsia="Calibri" w:hAnsi="Times New Roman" w:cs="Times New Roman"/>
                <w:b/>
                <w:lang w:val="lt-LT"/>
              </w:rPr>
            </w:pPr>
            <w:r w:rsidRPr="00F510AA">
              <w:rPr>
                <w:rFonts w:ascii="Times New Roman" w:eastAsia="Calibri" w:hAnsi="Times New Roman" w:cs="Times New Roman"/>
                <w:b/>
                <w:lang w:val="lt-LT"/>
              </w:rPr>
              <w:t>VKP</w:t>
            </w:r>
          </w:p>
        </w:tc>
        <w:tc>
          <w:tcPr>
            <w:tcW w:w="565" w:type="dxa"/>
          </w:tcPr>
          <w:p w14:paraId="382BAD76" w14:textId="77777777" w:rsidR="00D305F3" w:rsidRPr="00F510AA" w:rsidRDefault="00D305F3" w:rsidP="00846ACB">
            <w:pPr>
              <w:keepNext/>
              <w:keepLines/>
              <w:spacing w:line="249" w:lineRule="exact"/>
              <w:jc w:val="center"/>
              <w:rPr>
                <w:rFonts w:ascii="Times New Roman" w:eastAsia="Calibri" w:hAnsi="Times New Roman" w:cs="Times New Roman"/>
                <w:b/>
                <w:lang w:val="lt-LT"/>
              </w:rPr>
            </w:pPr>
            <w:r w:rsidRPr="00F510AA">
              <w:rPr>
                <w:rFonts w:ascii="Times New Roman" w:eastAsia="Calibri" w:hAnsi="Times New Roman" w:cs="Times New Roman"/>
                <w:b/>
                <w:w w:val="99"/>
                <w:lang w:val="lt-LT"/>
              </w:rPr>
              <w:t>N</w:t>
            </w:r>
          </w:p>
        </w:tc>
        <w:tc>
          <w:tcPr>
            <w:tcW w:w="1490" w:type="dxa"/>
          </w:tcPr>
          <w:p w14:paraId="7EAA599C" w14:textId="6D306CF2" w:rsidR="00D305F3" w:rsidRPr="00F510AA" w:rsidRDefault="00D305F3" w:rsidP="00846ACB">
            <w:pPr>
              <w:keepNext/>
              <w:keepLines/>
              <w:spacing w:line="249" w:lineRule="exact"/>
              <w:ind w:left="82"/>
              <w:rPr>
                <w:rFonts w:ascii="Times New Roman" w:eastAsia="Calibri" w:hAnsi="Times New Roman" w:cs="Times New Roman"/>
                <w:b/>
                <w:lang w:val="lt-LT"/>
              </w:rPr>
            </w:pPr>
            <w:r w:rsidRPr="00F510AA">
              <w:rPr>
                <w:rFonts w:ascii="Times New Roman" w:eastAsia="Calibri" w:hAnsi="Times New Roman" w:cs="Times New Roman"/>
                <w:b/>
                <w:lang w:val="lt-LT"/>
              </w:rPr>
              <w:t>12 -&lt;</w:t>
            </w:r>
            <w:r w:rsidR="002925B0" w:rsidRPr="00F510AA">
              <w:rPr>
                <w:rFonts w:ascii="Times New Roman" w:eastAsia="Calibri" w:hAnsi="Times New Roman" w:cs="Times New Roman"/>
                <w:b/>
                <w:lang w:val="lt-LT"/>
              </w:rPr>
              <w:t> </w:t>
            </w:r>
            <w:r w:rsidRPr="00F510AA">
              <w:rPr>
                <w:rFonts w:ascii="Times New Roman" w:eastAsia="Calibri" w:hAnsi="Times New Roman" w:cs="Times New Roman"/>
                <w:b/>
                <w:lang w:val="lt-LT"/>
              </w:rPr>
              <w:t>18</w:t>
            </w:r>
            <w:r w:rsidR="002925B0" w:rsidRPr="00F510AA">
              <w:rPr>
                <w:rFonts w:ascii="Times New Roman" w:eastAsia="Calibri" w:hAnsi="Times New Roman" w:cs="Times New Roman"/>
                <w:b/>
                <w:lang w:val="lt-LT"/>
              </w:rPr>
              <w:t> </w:t>
            </w:r>
            <w:r w:rsidRPr="00F510AA">
              <w:rPr>
                <w:rFonts w:ascii="Times New Roman" w:eastAsia="Calibri" w:hAnsi="Times New Roman" w:cs="Times New Roman"/>
                <w:b/>
                <w:lang w:val="lt-LT"/>
              </w:rPr>
              <w:t>metų</w:t>
            </w:r>
          </w:p>
        </w:tc>
        <w:tc>
          <w:tcPr>
            <w:tcW w:w="563" w:type="dxa"/>
          </w:tcPr>
          <w:p w14:paraId="683CBC64" w14:textId="77777777" w:rsidR="00D305F3" w:rsidRPr="00F510AA" w:rsidRDefault="00D305F3" w:rsidP="00846ACB">
            <w:pPr>
              <w:keepNext/>
              <w:keepLines/>
              <w:spacing w:line="249" w:lineRule="exact"/>
              <w:jc w:val="center"/>
              <w:rPr>
                <w:rFonts w:ascii="Times New Roman" w:eastAsia="Calibri" w:hAnsi="Times New Roman" w:cs="Times New Roman"/>
                <w:b/>
                <w:lang w:val="lt-LT"/>
              </w:rPr>
            </w:pPr>
            <w:r w:rsidRPr="00F510AA">
              <w:rPr>
                <w:rFonts w:ascii="Times New Roman" w:eastAsia="Calibri" w:hAnsi="Times New Roman" w:cs="Times New Roman"/>
                <w:b/>
                <w:w w:val="99"/>
                <w:lang w:val="lt-LT"/>
              </w:rPr>
              <w:t>N</w:t>
            </w:r>
          </w:p>
        </w:tc>
        <w:tc>
          <w:tcPr>
            <w:tcW w:w="1459" w:type="dxa"/>
          </w:tcPr>
          <w:p w14:paraId="7D1438F1" w14:textId="57B95422" w:rsidR="00D305F3" w:rsidRPr="00F510AA" w:rsidRDefault="00D305F3" w:rsidP="00846ACB">
            <w:pPr>
              <w:keepNext/>
              <w:keepLines/>
              <w:spacing w:line="249" w:lineRule="exact"/>
              <w:ind w:left="106"/>
              <w:rPr>
                <w:rFonts w:ascii="Times New Roman" w:eastAsia="Calibri" w:hAnsi="Times New Roman" w:cs="Times New Roman"/>
                <w:b/>
                <w:lang w:val="lt-LT"/>
              </w:rPr>
            </w:pPr>
            <w:r w:rsidRPr="00F510AA">
              <w:rPr>
                <w:rFonts w:ascii="Times New Roman" w:eastAsia="Calibri" w:hAnsi="Times New Roman" w:cs="Times New Roman"/>
                <w:b/>
                <w:lang w:val="lt-LT"/>
              </w:rPr>
              <w:t>6 -&lt;</w:t>
            </w:r>
            <w:r w:rsidR="002925B0" w:rsidRPr="00F510AA">
              <w:rPr>
                <w:rFonts w:ascii="Times New Roman" w:eastAsia="Calibri" w:hAnsi="Times New Roman" w:cs="Times New Roman"/>
                <w:b/>
                <w:lang w:val="lt-LT"/>
              </w:rPr>
              <w:t> </w:t>
            </w:r>
            <w:r w:rsidRPr="00F510AA">
              <w:rPr>
                <w:rFonts w:ascii="Times New Roman" w:eastAsia="Calibri" w:hAnsi="Times New Roman" w:cs="Times New Roman"/>
                <w:b/>
                <w:lang w:val="lt-LT"/>
              </w:rPr>
              <w:t>12</w:t>
            </w:r>
            <w:r w:rsidR="002925B0" w:rsidRPr="00F510AA">
              <w:rPr>
                <w:rFonts w:ascii="Times New Roman" w:eastAsia="Calibri" w:hAnsi="Times New Roman" w:cs="Times New Roman"/>
                <w:b/>
                <w:lang w:val="lt-LT"/>
              </w:rPr>
              <w:t> </w:t>
            </w:r>
            <w:r w:rsidRPr="00F510AA">
              <w:rPr>
                <w:rFonts w:ascii="Times New Roman" w:eastAsia="Calibri" w:hAnsi="Times New Roman" w:cs="Times New Roman"/>
                <w:b/>
                <w:lang w:val="lt-LT"/>
              </w:rPr>
              <w:t>metų</w:t>
            </w:r>
          </w:p>
        </w:tc>
        <w:tc>
          <w:tcPr>
            <w:tcW w:w="443" w:type="dxa"/>
          </w:tcPr>
          <w:p w14:paraId="0BD975FB" w14:textId="77777777" w:rsidR="00D305F3" w:rsidRPr="00F510AA" w:rsidRDefault="00D305F3" w:rsidP="00846ACB">
            <w:pPr>
              <w:keepNext/>
              <w:keepLines/>
              <w:jc w:val="center"/>
              <w:rPr>
                <w:rFonts w:ascii="Times New Roman" w:eastAsia="Calibri" w:hAnsi="Times New Roman" w:cs="Times New Roman"/>
                <w:lang w:val="lt-LT"/>
              </w:rPr>
            </w:pPr>
          </w:p>
        </w:tc>
        <w:tc>
          <w:tcPr>
            <w:tcW w:w="1494" w:type="dxa"/>
          </w:tcPr>
          <w:p w14:paraId="308FDE8C" w14:textId="77777777" w:rsidR="00D305F3" w:rsidRPr="00F510AA" w:rsidRDefault="00D305F3" w:rsidP="00846ACB">
            <w:pPr>
              <w:keepNext/>
              <w:keepLines/>
              <w:rPr>
                <w:rFonts w:ascii="Times New Roman" w:eastAsia="Calibri" w:hAnsi="Times New Roman" w:cs="Times New Roman"/>
                <w:lang w:val="lt-LT"/>
              </w:rPr>
            </w:pPr>
          </w:p>
        </w:tc>
        <w:tc>
          <w:tcPr>
            <w:tcW w:w="437" w:type="dxa"/>
          </w:tcPr>
          <w:p w14:paraId="1A597BD3" w14:textId="77777777" w:rsidR="00D305F3" w:rsidRPr="00F510AA" w:rsidRDefault="00D305F3" w:rsidP="00846ACB">
            <w:pPr>
              <w:keepNext/>
              <w:keepLines/>
              <w:rPr>
                <w:rFonts w:ascii="Times New Roman" w:eastAsia="Calibri" w:hAnsi="Times New Roman" w:cs="Times New Roman"/>
                <w:lang w:val="lt-LT"/>
              </w:rPr>
            </w:pPr>
          </w:p>
        </w:tc>
        <w:tc>
          <w:tcPr>
            <w:tcW w:w="1708" w:type="dxa"/>
          </w:tcPr>
          <w:p w14:paraId="75F014C2" w14:textId="77777777" w:rsidR="00D305F3" w:rsidRPr="00F510AA" w:rsidRDefault="00D305F3" w:rsidP="00846ACB">
            <w:pPr>
              <w:keepNext/>
              <w:keepLines/>
              <w:rPr>
                <w:rFonts w:ascii="Times New Roman" w:eastAsia="Calibri" w:hAnsi="Times New Roman" w:cs="Times New Roman"/>
                <w:lang w:val="lt-LT"/>
              </w:rPr>
            </w:pPr>
          </w:p>
        </w:tc>
      </w:tr>
      <w:tr w:rsidR="00D305F3" w:rsidRPr="00F510AA" w14:paraId="1911DDD6" w14:textId="77777777" w:rsidTr="00F1705B">
        <w:trPr>
          <w:trHeight w:val="505"/>
        </w:trPr>
        <w:tc>
          <w:tcPr>
            <w:tcW w:w="1337" w:type="dxa"/>
          </w:tcPr>
          <w:p w14:paraId="78CA2C22" w14:textId="7D19E44B" w:rsidR="00D305F3" w:rsidRPr="00F510AA" w:rsidRDefault="00D305F3" w:rsidP="00D305F3">
            <w:pPr>
              <w:spacing w:line="253" w:lineRule="exact"/>
              <w:ind w:left="126"/>
              <w:rPr>
                <w:rFonts w:ascii="Times New Roman" w:eastAsia="Calibri" w:hAnsi="Times New Roman" w:cs="Times New Roman"/>
                <w:lang w:val="lt-LT"/>
              </w:rPr>
            </w:pPr>
            <w:r w:rsidRPr="00F510AA">
              <w:rPr>
                <w:rFonts w:ascii="Times New Roman" w:eastAsia="Calibri" w:hAnsi="Times New Roman" w:cs="Times New Roman"/>
                <w:lang w:val="lt-LT"/>
              </w:rPr>
              <w:t>2,5</w:t>
            </w:r>
            <w:r w:rsidR="002925B0" w:rsidRPr="00F510AA">
              <w:rPr>
                <w:rFonts w:ascii="Times New Roman" w:eastAsia="Calibri" w:hAnsi="Times New Roman" w:cs="Times New Roman"/>
                <w:lang w:val="lt-LT"/>
              </w:rPr>
              <w:t>–</w:t>
            </w:r>
            <w:r w:rsidRPr="00F510AA">
              <w:rPr>
                <w:rFonts w:ascii="Times New Roman" w:eastAsia="Calibri" w:hAnsi="Times New Roman" w:cs="Times New Roman"/>
                <w:lang w:val="lt-LT"/>
              </w:rPr>
              <w:t>4</w:t>
            </w:r>
            <w:r w:rsidR="002925B0" w:rsidRPr="00F510AA">
              <w:rPr>
                <w:rFonts w:ascii="Times New Roman" w:eastAsia="Calibri" w:hAnsi="Times New Roman" w:cs="Times New Roman"/>
                <w:lang w:val="lt-LT"/>
              </w:rPr>
              <w:t> </w:t>
            </w:r>
            <w:r w:rsidRPr="00F510AA">
              <w:rPr>
                <w:rFonts w:ascii="Times New Roman" w:eastAsia="Calibri" w:hAnsi="Times New Roman" w:cs="Times New Roman"/>
                <w:lang w:val="lt-LT"/>
              </w:rPr>
              <w:t>val. po vartojimo</w:t>
            </w:r>
          </w:p>
        </w:tc>
        <w:tc>
          <w:tcPr>
            <w:tcW w:w="565" w:type="dxa"/>
          </w:tcPr>
          <w:p w14:paraId="7F0C1E5E" w14:textId="77777777" w:rsidR="00D305F3" w:rsidRPr="00F510AA" w:rsidRDefault="00D305F3" w:rsidP="00D305F3">
            <w:pPr>
              <w:spacing w:line="253" w:lineRule="exact"/>
              <w:ind w:left="108"/>
              <w:jc w:val="center"/>
              <w:rPr>
                <w:rFonts w:ascii="Times New Roman" w:eastAsia="Calibri" w:hAnsi="Times New Roman" w:cs="Times New Roman"/>
                <w:lang w:val="lt-LT"/>
              </w:rPr>
            </w:pPr>
            <w:r w:rsidRPr="00F510AA">
              <w:rPr>
                <w:rFonts w:ascii="Times New Roman" w:eastAsia="Calibri" w:hAnsi="Times New Roman" w:cs="Times New Roman"/>
                <w:lang w:val="lt-LT"/>
              </w:rPr>
              <w:t>171</w:t>
            </w:r>
          </w:p>
        </w:tc>
        <w:tc>
          <w:tcPr>
            <w:tcW w:w="1490" w:type="dxa"/>
          </w:tcPr>
          <w:p w14:paraId="0EF5EC78" w14:textId="77777777" w:rsidR="00D305F3" w:rsidRPr="00F510AA" w:rsidRDefault="00D305F3" w:rsidP="00D305F3">
            <w:pPr>
              <w:spacing w:line="253" w:lineRule="exact"/>
              <w:ind w:left="82"/>
              <w:rPr>
                <w:rFonts w:ascii="Times New Roman" w:eastAsia="Calibri" w:hAnsi="Times New Roman" w:cs="Times New Roman"/>
                <w:lang w:val="lt-LT"/>
              </w:rPr>
            </w:pPr>
            <w:r w:rsidRPr="00F510AA">
              <w:rPr>
                <w:rFonts w:ascii="Times New Roman" w:eastAsia="Calibri" w:hAnsi="Times New Roman" w:cs="Times New Roman"/>
                <w:lang w:val="lt-LT"/>
              </w:rPr>
              <w:t>241,5</w:t>
            </w:r>
          </w:p>
          <w:p w14:paraId="0B7D75DD" w14:textId="77777777" w:rsidR="00D305F3" w:rsidRPr="00F510AA" w:rsidRDefault="00D305F3" w:rsidP="00D305F3">
            <w:pPr>
              <w:spacing w:line="233" w:lineRule="exact"/>
              <w:ind w:left="82"/>
              <w:rPr>
                <w:rFonts w:ascii="Times New Roman" w:eastAsia="Calibri" w:hAnsi="Times New Roman" w:cs="Times New Roman"/>
                <w:lang w:val="lt-LT"/>
              </w:rPr>
            </w:pPr>
            <w:r w:rsidRPr="00F510AA">
              <w:rPr>
                <w:rFonts w:ascii="Times New Roman" w:eastAsia="Calibri" w:hAnsi="Times New Roman" w:cs="Times New Roman"/>
                <w:lang w:val="lt-LT"/>
              </w:rPr>
              <w:t>(105-484)</w:t>
            </w:r>
          </w:p>
        </w:tc>
        <w:tc>
          <w:tcPr>
            <w:tcW w:w="563" w:type="dxa"/>
          </w:tcPr>
          <w:p w14:paraId="671F5096" w14:textId="77777777" w:rsidR="00D305F3" w:rsidRPr="00F510AA" w:rsidRDefault="00D305F3" w:rsidP="00D305F3">
            <w:pPr>
              <w:spacing w:line="253" w:lineRule="exact"/>
              <w:jc w:val="center"/>
              <w:rPr>
                <w:rFonts w:ascii="Times New Roman" w:eastAsia="Calibri" w:hAnsi="Times New Roman" w:cs="Times New Roman"/>
                <w:lang w:val="lt-LT"/>
              </w:rPr>
            </w:pPr>
            <w:r w:rsidRPr="00F510AA">
              <w:rPr>
                <w:rFonts w:ascii="Times New Roman" w:eastAsia="Calibri" w:hAnsi="Times New Roman" w:cs="Times New Roman"/>
                <w:lang w:val="lt-LT"/>
              </w:rPr>
              <w:t>24</w:t>
            </w:r>
          </w:p>
        </w:tc>
        <w:tc>
          <w:tcPr>
            <w:tcW w:w="1459" w:type="dxa"/>
          </w:tcPr>
          <w:p w14:paraId="37637843" w14:textId="77777777" w:rsidR="00D305F3" w:rsidRPr="00F510AA" w:rsidRDefault="00D305F3" w:rsidP="00D305F3">
            <w:pPr>
              <w:spacing w:line="253" w:lineRule="exact"/>
              <w:ind w:left="106"/>
              <w:rPr>
                <w:rFonts w:ascii="Times New Roman" w:eastAsia="Calibri" w:hAnsi="Times New Roman" w:cs="Times New Roman"/>
                <w:lang w:val="lt-LT"/>
              </w:rPr>
            </w:pPr>
            <w:r w:rsidRPr="00F510AA">
              <w:rPr>
                <w:rFonts w:ascii="Times New Roman" w:eastAsia="Calibri" w:hAnsi="Times New Roman" w:cs="Times New Roman"/>
                <w:lang w:val="lt-LT"/>
              </w:rPr>
              <w:t>229,7</w:t>
            </w:r>
          </w:p>
          <w:p w14:paraId="7E098026" w14:textId="77777777" w:rsidR="00D305F3" w:rsidRPr="00F510AA" w:rsidRDefault="00D305F3" w:rsidP="00D305F3">
            <w:pPr>
              <w:spacing w:line="233" w:lineRule="exact"/>
              <w:ind w:left="106"/>
              <w:rPr>
                <w:rFonts w:ascii="Times New Roman" w:eastAsia="Calibri" w:hAnsi="Times New Roman" w:cs="Times New Roman"/>
                <w:lang w:val="lt-LT"/>
              </w:rPr>
            </w:pPr>
            <w:r w:rsidRPr="00F510AA">
              <w:rPr>
                <w:rFonts w:ascii="Times New Roman" w:eastAsia="Calibri" w:hAnsi="Times New Roman" w:cs="Times New Roman"/>
                <w:lang w:val="lt-LT"/>
              </w:rPr>
              <w:t>(91,5-777)</w:t>
            </w:r>
          </w:p>
        </w:tc>
        <w:tc>
          <w:tcPr>
            <w:tcW w:w="443" w:type="dxa"/>
          </w:tcPr>
          <w:p w14:paraId="4D861B87" w14:textId="77777777" w:rsidR="00D305F3" w:rsidRPr="00F510AA" w:rsidRDefault="00D305F3" w:rsidP="00D305F3">
            <w:pPr>
              <w:jc w:val="center"/>
              <w:rPr>
                <w:rFonts w:ascii="Times New Roman" w:eastAsia="Calibri" w:hAnsi="Times New Roman" w:cs="Times New Roman"/>
                <w:lang w:val="lt-LT"/>
              </w:rPr>
            </w:pPr>
          </w:p>
        </w:tc>
        <w:tc>
          <w:tcPr>
            <w:tcW w:w="1494" w:type="dxa"/>
          </w:tcPr>
          <w:p w14:paraId="2CDAEF46" w14:textId="77777777" w:rsidR="00D305F3" w:rsidRPr="00F510AA" w:rsidRDefault="00D305F3" w:rsidP="00D305F3">
            <w:pPr>
              <w:rPr>
                <w:rFonts w:ascii="Times New Roman" w:eastAsia="Calibri" w:hAnsi="Times New Roman" w:cs="Times New Roman"/>
                <w:lang w:val="lt-LT"/>
              </w:rPr>
            </w:pPr>
          </w:p>
        </w:tc>
        <w:tc>
          <w:tcPr>
            <w:tcW w:w="437" w:type="dxa"/>
          </w:tcPr>
          <w:p w14:paraId="661A131D" w14:textId="77777777" w:rsidR="00D305F3" w:rsidRPr="00F510AA" w:rsidRDefault="00D305F3" w:rsidP="00D305F3">
            <w:pPr>
              <w:rPr>
                <w:rFonts w:ascii="Times New Roman" w:eastAsia="Calibri" w:hAnsi="Times New Roman" w:cs="Times New Roman"/>
                <w:lang w:val="lt-LT"/>
              </w:rPr>
            </w:pPr>
          </w:p>
        </w:tc>
        <w:tc>
          <w:tcPr>
            <w:tcW w:w="1708" w:type="dxa"/>
          </w:tcPr>
          <w:p w14:paraId="115C32B4" w14:textId="77777777" w:rsidR="00D305F3" w:rsidRPr="00F510AA" w:rsidRDefault="00D305F3" w:rsidP="00D305F3">
            <w:pPr>
              <w:rPr>
                <w:rFonts w:ascii="Times New Roman" w:eastAsia="Calibri" w:hAnsi="Times New Roman" w:cs="Times New Roman"/>
                <w:lang w:val="lt-LT"/>
              </w:rPr>
            </w:pPr>
          </w:p>
        </w:tc>
      </w:tr>
      <w:tr w:rsidR="00D305F3" w:rsidRPr="00F510AA" w14:paraId="5A2113DA" w14:textId="77777777" w:rsidTr="00F1705B">
        <w:trPr>
          <w:trHeight w:val="504"/>
        </w:trPr>
        <w:tc>
          <w:tcPr>
            <w:tcW w:w="1337" w:type="dxa"/>
          </w:tcPr>
          <w:p w14:paraId="5D78284B" w14:textId="7D54C986" w:rsidR="00D305F3" w:rsidRPr="00F510AA" w:rsidRDefault="00D305F3" w:rsidP="00D305F3">
            <w:pPr>
              <w:spacing w:line="253" w:lineRule="exact"/>
              <w:ind w:left="126"/>
              <w:rPr>
                <w:rFonts w:ascii="Times New Roman" w:eastAsia="Calibri" w:hAnsi="Times New Roman" w:cs="Times New Roman"/>
                <w:lang w:val="lt-LT"/>
              </w:rPr>
            </w:pPr>
            <w:r w:rsidRPr="00F510AA">
              <w:rPr>
                <w:rFonts w:ascii="Times New Roman" w:eastAsia="Calibri" w:hAnsi="Times New Roman" w:cs="Times New Roman"/>
                <w:lang w:val="lt-LT"/>
              </w:rPr>
              <w:t>20</w:t>
            </w:r>
            <w:r w:rsidR="002925B0" w:rsidRPr="00F510AA">
              <w:rPr>
                <w:rFonts w:ascii="Times New Roman" w:eastAsia="Calibri" w:hAnsi="Times New Roman" w:cs="Times New Roman"/>
                <w:lang w:val="lt-LT"/>
              </w:rPr>
              <w:t>–</w:t>
            </w:r>
            <w:r w:rsidRPr="00F510AA">
              <w:rPr>
                <w:rFonts w:ascii="Times New Roman" w:eastAsia="Calibri" w:hAnsi="Times New Roman" w:cs="Times New Roman"/>
                <w:lang w:val="lt-LT"/>
              </w:rPr>
              <w:t>24</w:t>
            </w:r>
            <w:r w:rsidR="002925B0" w:rsidRPr="00F510AA">
              <w:rPr>
                <w:rFonts w:ascii="Times New Roman" w:eastAsia="Calibri" w:hAnsi="Times New Roman" w:cs="Times New Roman"/>
                <w:lang w:val="lt-LT"/>
              </w:rPr>
              <w:t> </w:t>
            </w:r>
            <w:r w:rsidRPr="00F510AA">
              <w:rPr>
                <w:rFonts w:ascii="Times New Roman" w:eastAsia="Calibri" w:hAnsi="Times New Roman" w:cs="Times New Roman"/>
                <w:lang w:val="lt-LT"/>
              </w:rPr>
              <w:t>val. po vartojimo</w:t>
            </w:r>
          </w:p>
        </w:tc>
        <w:tc>
          <w:tcPr>
            <w:tcW w:w="565" w:type="dxa"/>
          </w:tcPr>
          <w:p w14:paraId="65AE9F02" w14:textId="77777777" w:rsidR="00D305F3" w:rsidRPr="00F510AA" w:rsidRDefault="00D305F3" w:rsidP="00D305F3">
            <w:pPr>
              <w:spacing w:line="253" w:lineRule="exact"/>
              <w:ind w:left="108"/>
              <w:jc w:val="center"/>
              <w:rPr>
                <w:rFonts w:ascii="Times New Roman" w:eastAsia="Calibri" w:hAnsi="Times New Roman" w:cs="Times New Roman"/>
                <w:lang w:val="lt-LT"/>
              </w:rPr>
            </w:pPr>
            <w:r w:rsidRPr="00F510AA">
              <w:rPr>
                <w:rFonts w:ascii="Times New Roman" w:eastAsia="Calibri" w:hAnsi="Times New Roman" w:cs="Times New Roman"/>
                <w:lang w:val="lt-LT"/>
              </w:rPr>
              <w:t>151</w:t>
            </w:r>
          </w:p>
        </w:tc>
        <w:tc>
          <w:tcPr>
            <w:tcW w:w="1490" w:type="dxa"/>
          </w:tcPr>
          <w:p w14:paraId="771700CA" w14:textId="77777777" w:rsidR="00D305F3" w:rsidRPr="00F510AA" w:rsidRDefault="00D305F3" w:rsidP="00D305F3">
            <w:pPr>
              <w:spacing w:line="252" w:lineRule="exact"/>
              <w:ind w:left="82"/>
              <w:rPr>
                <w:rFonts w:ascii="Times New Roman" w:eastAsia="Calibri" w:hAnsi="Times New Roman" w:cs="Times New Roman"/>
                <w:lang w:val="lt-LT"/>
              </w:rPr>
            </w:pPr>
            <w:r w:rsidRPr="00F510AA">
              <w:rPr>
                <w:rFonts w:ascii="Times New Roman" w:eastAsia="Calibri" w:hAnsi="Times New Roman" w:cs="Times New Roman"/>
                <w:lang w:val="lt-LT"/>
              </w:rPr>
              <w:t>20,6</w:t>
            </w:r>
          </w:p>
          <w:p w14:paraId="48864942" w14:textId="77777777" w:rsidR="00D305F3" w:rsidRPr="00F510AA" w:rsidRDefault="00D305F3" w:rsidP="00D305F3">
            <w:pPr>
              <w:spacing w:line="233" w:lineRule="exact"/>
              <w:ind w:left="82"/>
              <w:rPr>
                <w:rFonts w:ascii="Times New Roman" w:eastAsia="Calibri" w:hAnsi="Times New Roman" w:cs="Times New Roman"/>
                <w:lang w:val="lt-LT"/>
              </w:rPr>
            </w:pPr>
            <w:r w:rsidRPr="00F510AA">
              <w:rPr>
                <w:rFonts w:ascii="Times New Roman" w:eastAsia="Calibri" w:hAnsi="Times New Roman" w:cs="Times New Roman"/>
                <w:lang w:val="lt-LT"/>
              </w:rPr>
              <w:t>(5,69-66,5)</w:t>
            </w:r>
          </w:p>
        </w:tc>
        <w:tc>
          <w:tcPr>
            <w:tcW w:w="563" w:type="dxa"/>
          </w:tcPr>
          <w:p w14:paraId="62B536D3" w14:textId="77777777" w:rsidR="00D305F3" w:rsidRPr="00F510AA" w:rsidRDefault="00D305F3" w:rsidP="00D305F3">
            <w:pPr>
              <w:spacing w:line="253" w:lineRule="exact"/>
              <w:jc w:val="center"/>
              <w:rPr>
                <w:rFonts w:ascii="Times New Roman" w:eastAsia="Calibri" w:hAnsi="Times New Roman" w:cs="Times New Roman"/>
                <w:lang w:val="lt-LT"/>
              </w:rPr>
            </w:pPr>
            <w:r w:rsidRPr="00F510AA">
              <w:rPr>
                <w:rFonts w:ascii="Times New Roman" w:eastAsia="Calibri" w:hAnsi="Times New Roman" w:cs="Times New Roman"/>
                <w:lang w:val="lt-LT"/>
              </w:rPr>
              <w:t>24</w:t>
            </w:r>
          </w:p>
        </w:tc>
        <w:tc>
          <w:tcPr>
            <w:tcW w:w="1459" w:type="dxa"/>
          </w:tcPr>
          <w:p w14:paraId="5D05324A" w14:textId="77777777" w:rsidR="00D305F3" w:rsidRPr="00F510AA" w:rsidRDefault="00D305F3" w:rsidP="00D305F3">
            <w:pPr>
              <w:spacing w:line="252" w:lineRule="exact"/>
              <w:ind w:left="106"/>
              <w:rPr>
                <w:rFonts w:ascii="Times New Roman" w:eastAsia="Calibri" w:hAnsi="Times New Roman" w:cs="Times New Roman"/>
                <w:lang w:val="lt-LT"/>
              </w:rPr>
            </w:pPr>
            <w:r w:rsidRPr="00F510AA">
              <w:rPr>
                <w:rFonts w:ascii="Times New Roman" w:eastAsia="Calibri" w:hAnsi="Times New Roman" w:cs="Times New Roman"/>
                <w:lang w:val="lt-LT"/>
              </w:rPr>
              <w:t>15,9</w:t>
            </w:r>
          </w:p>
          <w:p w14:paraId="2B672178" w14:textId="77777777" w:rsidR="00D305F3" w:rsidRPr="00F510AA" w:rsidRDefault="00D305F3" w:rsidP="00D305F3">
            <w:pPr>
              <w:spacing w:line="233" w:lineRule="exact"/>
              <w:ind w:left="106"/>
              <w:rPr>
                <w:rFonts w:ascii="Times New Roman" w:eastAsia="Calibri" w:hAnsi="Times New Roman" w:cs="Times New Roman"/>
                <w:lang w:val="lt-LT"/>
              </w:rPr>
            </w:pPr>
            <w:r w:rsidRPr="00F510AA">
              <w:rPr>
                <w:rFonts w:ascii="Times New Roman" w:eastAsia="Calibri" w:hAnsi="Times New Roman" w:cs="Times New Roman"/>
                <w:lang w:val="lt-LT"/>
              </w:rPr>
              <w:t>(3,42-45,5)</w:t>
            </w:r>
          </w:p>
        </w:tc>
        <w:tc>
          <w:tcPr>
            <w:tcW w:w="443" w:type="dxa"/>
          </w:tcPr>
          <w:p w14:paraId="2E7BB13E" w14:textId="77777777" w:rsidR="00D305F3" w:rsidRPr="00F510AA" w:rsidRDefault="00D305F3" w:rsidP="00D305F3">
            <w:pPr>
              <w:jc w:val="center"/>
              <w:rPr>
                <w:rFonts w:ascii="Times New Roman" w:eastAsia="Calibri" w:hAnsi="Times New Roman" w:cs="Times New Roman"/>
                <w:lang w:val="lt-LT"/>
              </w:rPr>
            </w:pPr>
          </w:p>
        </w:tc>
        <w:tc>
          <w:tcPr>
            <w:tcW w:w="1494" w:type="dxa"/>
          </w:tcPr>
          <w:p w14:paraId="5A4B5749" w14:textId="77777777" w:rsidR="00D305F3" w:rsidRPr="00F510AA" w:rsidRDefault="00D305F3" w:rsidP="00D305F3">
            <w:pPr>
              <w:rPr>
                <w:rFonts w:ascii="Times New Roman" w:eastAsia="Calibri" w:hAnsi="Times New Roman" w:cs="Times New Roman"/>
                <w:lang w:val="lt-LT"/>
              </w:rPr>
            </w:pPr>
          </w:p>
        </w:tc>
        <w:tc>
          <w:tcPr>
            <w:tcW w:w="437" w:type="dxa"/>
          </w:tcPr>
          <w:p w14:paraId="17607B77" w14:textId="77777777" w:rsidR="00D305F3" w:rsidRPr="00F510AA" w:rsidRDefault="00D305F3" w:rsidP="00D305F3">
            <w:pPr>
              <w:rPr>
                <w:rFonts w:ascii="Times New Roman" w:eastAsia="Calibri" w:hAnsi="Times New Roman" w:cs="Times New Roman"/>
                <w:lang w:val="lt-LT"/>
              </w:rPr>
            </w:pPr>
          </w:p>
        </w:tc>
        <w:tc>
          <w:tcPr>
            <w:tcW w:w="1708" w:type="dxa"/>
          </w:tcPr>
          <w:p w14:paraId="6B6D45F1" w14:textId="77777777" w:rsidR="00D305F3" w:rsidRPr="00F510AA" w:rsidRDefault="00D305F3" w:rsidP="00D305F3">
            <w:pPr>
              <w:rPr>
                <w:rFonts w:ascii="Times New Roman" w:eastAsia="Calibri" w:hAnsi="Times New Roman" w:cs="Times New Roman"/>
                <w:lang w:val="lt-LT"/>
              </w:rPr>
            </w:pPr>
          </w:p>
        </w:tc>
      </w:tr>
      <w:tr w:rsidR="00D305F3" w:rsidRPr="00F510AA" w14:paraId="0915FB18" w14:textId="77777777" w:rsidTr="00F1705B">
        <w:trPr>
          <w:trHeight w:val="254"/>
        </w:trPr>
        <w:tc>
          <w:tcPr>
            <w:tcW w:w="1337" w:type="dxa"/>
          </w:tcPr>
          <w:p w14:paraId="42038237" w14:textId="77777777" w:rsidR="00D305F3" w:rsidRPr="00F510AA" w:rsidRDefault="00D305F3" w:rsidP="00D305F3">
            <w:pPr>
              <w:spacing w:before="1" w:line="233" w:lineRule="exact"/>
              <w:ind w:left="126"/>
              <w:rPr>
                <w:rFonts w:ascii="Times New Roman" w:eastAsia="Calibri" w:hAnsi="Times New Roman" w:cs="Times New Roman"/>
                <w:b/>
                <w:lang w:val="lt-LT"/>
              </w:rPr>
            </w:pPr>
            <w:r w:rsidRPr="00F510AA">
              <w:rPr>
                <w:rFonts w:ascii="Times New Roman" w:eastAsia="Calibri" w:hAnsi="Times New Roman" w:cs="Times New Roman"/>
                <w:b/>
                <w:lang w:val="lt-LT"/>
              </w:rPr>
              <w:t>DKP</w:t>
            </w:r>
          </w:p>
        </w:tc>
        <w:tc>
          <w:tcPr>
            <w:tcW w:w="565" w:type="dxa"/>
          </w:tcPr>
          <w:p w14:paraId="1BA740AA" w14:textId="77777777" w:rsidR="00D305F3" w:rsidRPr="00F510AA" w:rsidRDefault="00D305F3" w:rsidP="00D305F3">
            <w:pPr>
              <w:spacing w:before="1" w:line="233" w:lineRule="exact"/>
              <w:jc w:val="center"/>
              <w:rPr>
                <w:rFonts w:ascii="Times New Roman" w:eastAsia="Calibri" w:hAnsi="Times New Roman" w:cs="Times New Roman"/>
                <w:b/>
                <w:lang w:val="lt-LT"/>
              </w:rPr>
            </w:pPr>
            <w:r w:rsidRPr="00F510AA">
              <w:rPr>
                <w:rFonts w:ascii="Times New Roman" w:eastAsia="Calibri" w:hAnsi="Times New Roman" w:cs="Times New Roman"/>
                <w:b/>
                <w:w w:val="99"/>
                <w:lang w:val="lt-LT"/>
              </w:rPr>
              <w:t>N</w:t>
            </w:r>
          </w:p>
        </w:tc>
        <w:tc>
          <w:tcPr>
            <w:tcW w:w="1490" w:type="dxa"/>
          </w:tcPr>
          <w:p w14:paraId="7A687493" w14:textId="54027D5D" w:rsidR="00D305F3" w:rsidRPr="00F510AA" w:rsidRDefault="00D305F3" w:rsidP="00D305F3">
            <w:pPr>
              <w:spacing w:before="1" w:line="233" w:lineRule="exact"/>
              <w:ind w:left="82"/>
              <w:rPr>
                <w:rFonts w:ascii="Times New Roman" w:eastAsia="Calibri" w:hAnsi="Times New Roman" w:cs="Times New Roman"/>
                <w:b/>
                <w:lang w:val="lt-LT"/>
              </w:rPr>
            </w:pPr>
            <w:r w:rsidRPr="00F510AA">
              <w:rPr>
                <w:rFonts w:ascii="Times New Roman" w:eastAsia="Calibri" w:hAnsi="Times New Roman" w:cs="Times New Roman"/>
                <w:b/>
                <w:lang w:val="lt-LT"/>
              </w:rPr>
              <w:t>6 -&lt;</w:t>
            </w:r>
            <w:r w:rsidR="002925B0" w:rsidRPr="00F510AA">
              <w:rPr>
                <w:rFonts w:ascii="Times New Roman" w:eastAsia="Calibri" w:hAnsi="Times New Roman" w:cs="Times New Roman"/>
                <w:b/>
                <w:lang w:val="lt-LT"/>
              </w:rPr>
              <w:t> </w:t>
            </w:r>
            <w:r w:rsidRPr="00F510AA">
              <w:rPr>
                <w:rFonts w:ascii="Times New Roman" w:eastAsia="Calibri" w:hAnsi="Times New Roman" w:cs="Times New Roman"/>
                <w:b/>
                <w:lang w:val="lt-LT"/>
              </w:rPr>
              <w:t>12</w:t>
            </w:r>
            <w:r w:rsidR="002925B0" w:rsidRPr="00F510AA">
              <w:rPr>
                <w:rFonts w:ascii="Times New Roman" w:eastAsia="Calibri" w:hAnsi="Times New Roman" w:cs="Times New Roman"/>
                <w:b/>
                <w:lang w:val="lt-LT"/>
              </w:rPr>
              <w:t> </w:t>
            </w:r>
            <w:r w:rsidRPr="00F510AA">
              <w:rPr>
                <w:rFonts w:ascii="Times New Roman" w:eastAsia="Calibri" w:hAnsi="Times New Roman" w:cs="Times New Roman"/>
                <w:b/>
                <w:lang w:val="lt-LT"/>
              </w:rPr>
              <w:t>metų</w:t>
            </w:r>
          </w:p>
        </w:tc>
        <w:tc>
          <w:tcPr>
            <w:tcW w:w="563" w:type="dxa"/>
          </w:tcPr>
          <w:p w14:paraId="144D1BCC" w14:textId="77777777" w:rsidR="00D305F3" w:rsidRPr="00F510AA" w:rsidRDefault="00D305F3" w:rsidP="00D305F3">
            <w:pPr>
              <w:spacing w:before="1" w:line="233" w:lineRule="exact"/>
              <w:jc w:val="center"/>
              <w:rPr>
                <w:rFonts w:ascii="Times New Roman" w:eastAsia="Calibri" w:hAnsi="Times New Roman" w:cs="Times New Roman"/>
                <w:b/>
                <w:lang w:val="lt-LT"/>
              </w:rPr>
            </w:pPr>
            <w:r w:rsidRPr="00F510AA">
              <w:rPr>
                <w:rFonts w:ascii="Times New Roman" w:eastAsia="Calibri" w:hAnsi="Times New Roman" w:cs="Times New Roman"/>
                <w:b/>
                <w:w w:val="99"/>
                <w:lang w:val="lt-LT"/>
              </w:rPr>
              <w:t>N</w:t>
            </w:r>
          </w:p>
        </w:tc>
        <w:tc>
          <w:tcPr>
            <w:tcW w:w="1459" w:type="dxa"/>
          </w:tcPr>
          <w:p w14:paraId="6D302644" w14:textId="00B5EA7A" w:rsidR="00D305F3" w:rsidRPr="00F510AA" w:rsidRDefault="00D305F3" w:rsidP="00D305F3">
            <w:pPr>
              <w:spacing w:before="1" w:line="233" w:lineRule="exact"/>
              <w:ind w:left="106"/>
              <w:rPr>
                <w:rFonts w:ascii="Times New Roman" w:eastAsia="Calibri" w:hAnsi="Times New Roman" w:cs="Times New Roman"/>
                <w:b/>
                <w:lang w:val="lt-LT"/>
              </w:rPr>
            </w:pPr>
            <w:r w:rsidRPr="00F510AA">
              <w:rPr>
                <w:rFonts w:ascii="Times New Roman" w:eastAsia="Calibri" w:hAnsi="Times New Roman" w:cs="Times New Roman"/>
                <w:b/>
                <w:lang w:val="lt-LT"/>
              </w:rPr>
              <w:t>2 -&lt;</w:t>
            </w:r>
            <w:r w:rsidR="00003DA2" w:rsidRPr="00F510AA">
              <w:rPr>
                <w:rFonts w:ascii="Times New Roman" w:eastAsia="Calibri" w:hAnsi="Times New Roman" w:cs="Times New Roman"/>
                <w:b/>
                <w:lang w:val="lt-LT"/>
              </w:rPr>
              <w:t> </w:t>
            </w:r>
            <w:r w:rsidRPr="00F510AA">
              <w:rPr>
                <w:rFonts w:ascii="Times New Roman" w:eastAsia="Calibri" w:hAnsi="Times New Roman" w:cs="Times New Roman"/>
                <w:b/>
                <w:lang w:val="lt-LT"/>
              </w:rPr>
              <w:t>6</w:t>
            </w:r>
            <w:r w:rsidR="00003DA2" w:rsidRPr="00F510AA">
              <w:rPr>
                <w:rFonts w:ascii="Times New Roman" w:eastAsia="Calibri" w:hAnsi="Times New Roman" w:cs="Times New Roman"/>
                <w:b/>
                <w:lang w:val="lt-LT"/>
              </w:rPr>
              <w:t> </w:t>
            </w:r>
            <w:r w:rsidRPr="00F510AA">
              <w:rPr>
                <w:rFonts w:ascii="Times New Roman" w:eastAsia="Calibri" w:hAnsi="Times New Roman" w:cs="Times New Roman"/>
                <w:b/>
                <w:lang w:val="lt-LT"/>
              </w:rPr>
              <w:t>metų</w:t>
            </w:r>
          </w:p>
        </w:tc>
        <w:tc>
          <w:tcPr>
            <w:tcW w:w="443" w:type="dxa"/>
          </w:tcPr>
          <w:p w14:paraId="6B38F1A4" w14:textId="77777777" w:rsidR="00D305F3" w:rsidRPr="00F510AA" w:rsidRDefault="00D305F3" w:rsidP="00D305F3">
            <w:pPr>
              <w:spacing w:before="1" w:line="233" w:lineRule="exact"/>
              <w:ind w:left="108"/>
              <w:jc w:val="center"/>
              <w:rPr>
                <w:rFonts w:ascii="Times New Roman" w:eastAsia="Calibri" w:hAnsi="Times New Roman" w:cs="Times New Roman"/>
                <w:b/>
                <w:lang w:val="lt-LT"/>
              </w:rPr>
            </w:pPr>
            <w:r w:rsidRPr="00F510AA">
              <w:rPr>
                <w:rFonts w:ascii="Times New Roman" w:eastAsia="Calibri" w:hAnsi="Times New Roman" w:cs="Times New Roman"/>
                <w:b/>
                <w:w w:val="99"/>
                <w:lang w:val="lt-LT"/>
              </w:rPr>
              <w:t>N</w:t>
            </w:r>
          </w:p>
        </w:tc>
        <w:tc>
          <w:tcPr>
            <w:tcW w:w="1494" w:type="dxa"/>
          </w:tcPr>
          <w:p w14:paraId="029B12FF" w14:textId="014B0C87" w:rsidR="00D305F3" w:rsidRPr="00F510AA" w:rsidRDefault="00D305F3" w:rsidP="00D305F3">
            <w:pPr>
              <w:spacing w:before="1" w:line="233" w:lineRule="exact"/>
              <w:ind w:left="94"/>
              <w:rPr>
                <w:rFonts w:ascii="Times New Roman" w:eastAsia="Calibri" w:hAnsi="Times New Roman" w:cs="Times New Roman"/>
                <w:b/>
                <w:lang w:val="lt-LT"/>
              </w:rPr>
            </w:pPr>
            <w:r w:rsidRPr="00F510AA">
              <w:rPr>
                <w:rFonts w:ascii="Times New Roman" w:eastAsia="Calibri" w:hAnsi="Times New Roman" w:cs="Times New Roman"/>
                <w:b/>
                <w:lang w:val="lt-LT"/>
              </w:rPr>
              <w:t>0,5 -&lt;</w:t>
            </w:r>
            <w:r w:rsidR="002925B0" w:rsidRPr="00F510AA">
              <w:rPr>
                <w:rFonts w:ascii="Times New Roman" w:eastAsia="Calibri" w:hAnsi="Times New Roman" w:cs="Times New Roman"/>
                <w:b/>
                <w:lang w:val="lt-LT"/>
              </w:rPr>
              <w:t> </w:t>
            </w:r>
            <w:r w:rsidRPr="00F510AA">
              <w:rPr>
                <w:rFonts w:ascii="Times New Roman" w:eastAsia="Calibri" w:hAnsi="Times New Roman" w:cs="Times New Roman"/>
                <w:b/>
                <w:lang w:val="lt-LT"/>
              </w:rPr>
              <w:t>2</w:t>
            </w:r>
            <w:r w:rsidR="002925B0" w:rsidRPr="00F510AA">
              <w:rPr>
                <w:rFonts w:ascii="Times New Roman" w:eastAsia="Calibri" w:hAnsi="Times New Roman" w:cs="Times New Roman"/>
                <w:b/>
                <w:lang w:val="lt-LT"/>
              </w:rPr>
              <w:t> </w:t>
            </w:r>
            <w:r w:rsidRPr="00F510AA">
              <w:rPr>
                <w:rFonts w:ascii="Times New Roman" w:eastAsia="Calibri" w:hAnsi="Times New Roman" w:cs="Times New Roman"/>
                <w:b/>
                <w:lang w:val="lt-LT"/>
              </w:rPr>
              <w:t>metų</w:t>
            </w:r>
          </w:p>
        </w:tc>
        <w:tc>
          <w:tcPr>
            <w:tcW w:w="437" w:type="dxa"/>
          </w:tcPr>
          <w:p w14:paraId="12348234" w14:textId="77777777" w:rsidR="00D305F3" w:rsidRPr="00F510AA" w:rsidRDefault="00D305F3" w:rsidP="00D305F3">
            <w:pPr>
              <w:rPr>
                <w:rFonts w:ascii="Times New Roman" w:eastAsia="Calibri" w:hAnsi="Times New Roman" w:cs="Times New Roman"/>
                <w:lang w:val="lt-LT"/>
              </w:rPr>
            </w:pPr>
          </w:p>
        </w:tc>
        <w:tc>
          <w:tcPr>
            <w:tcW w:w="1708" w:type="dxa"/>
          </w:tcPr>
          <w:p w14:paraId="0373B5E6" w14:textId="77777777" w:rsidR="00D305F3" w:rsidRPr="00F510AA" w:rsidRDefault="00D305F3" w:rsidP="00D305F3">
            <w:pPr>
              <w:rPr>
                <w:rFonts w:ascii="Times New Roman" w:eastAsia="Calibri" w:hAnsi="Times New Roman" w:cs="Times New Roman"/>
                <w:lang w:val="lt-LT"/>
              </w:rPr>
            </w:pPr>
          </w:p>
        </w:tc>
      </w:tr>
      <w:tr w:rsidR="00D305F3" w:rsidRPr="00F510AA" w14:paraId="0B351457" w14:textId="77777777" w:rsidTr="00F1705B">
        <w:trPr>
          <w:trHeight w:val="505"/>
        </w:trPr>
        <w:tc>
          <w:tcPr>
            <w:tcW w:w="1337" w:type="dxa"/>
          </w:tcPr>
          <w:p w14:paraId="2B4E8696" w14:textId="399DFD34" w:rsidR="00D305F3" w:rsidRPr="00F510AA" w:rsidRDefault="00D305F3" w:rsidP="00D305F3">
            <w:pPr>
              <w:spacing w:line="253" w:lineRule="exact"/>
              <w:ind w:left="126"/>
              <w:rPr>
                <w:rFonts w:ascii="Times New Roman" w:eastAsia="Calibri" w:hAnsi="Times New Roman" w:cs="Times New Roman"/>
                <w:lang w:val="lt-LT"/>
              </w:rPr>
            </w:pPr>
            <w:r w:rsidRPr="00F510AA">
              <w:rPr>
                <w:rFonts w:ascii="Times New Roman" w:eastAsia="Calibri" w:hAnsi="Times New Roman" w:cs="Times New Roman"/>
                <w:lang w:val="lt-LT"/>
              </w:rPr>
              <w:t>2,5</w:t>
            </w:r>
            <w:r w:rsidR="002925B0" w:rsidRPr="00F510AA">
              <w:rPr>
                <w:rFonts w:ascii="Times New Roman" w:eastAsia="Calibri" w:hAnsi="Times New Roman" w:cs="Times New Roman"/>
                <w:lang w:val="lt-LT"/>
              </w:rPr>
              <w:t>–</w:t>
            </w:r>
            <w:r w:rsidRPr="00F510AA">
              <w:rPr>
                <w:rFonts w:ascii="Times New Roman" w:eastAsia="Calibri" w:hAnsi="Times New Roman" w:cs="Times New Roman"/>
                <w:lang w:val="lt-LT"/>
              </w:rPr>
              <w:t>4</w:t>
            </w:r>
            <w:r w:rsidR="002925B0" w:rsidRPr="00F510AA">
              <w:rPr>
                <w:rFonts w:ascii="Times New Roman" w:eastAsia="Calibri" w:hAnsi="Times New Roman" w:cs="Times New Roman"/>
                <w:lang w:val="lt-LT"/>
              </w:rPr>
              <w:t> </w:t>
            </w:r>
            <w:r w:rsidRPr="00F510AA">
              <w:rPr>
                <w:rFonts w:ascii="Times New Roman" w:eastAsia="Calibri" w:hAnsi="Times New Roman" w:cs="Times New Roman"/>
                <w:lang w:val="lt-LT"/>
              </w:rPr>
              <w:t>val. po vartojimo</w:t>
            </w:r>
          </w:p>
        </w:tc>
        <w:tc>
          <w:tcPr>
            <w:tcW w:w="565" w:type="dxa"/>
          </w:tcPr>
          <w:p w14:paraId="7E8DEB2D" w14:textId="77777777" w:rsidR="00D305F3" w:rsidRPr="00F510AA" w:rsidRDefault="00D305F3" w:rsidP="00D305F3">
            <w:pPr>
              <w:spacing w:line="253" w:lineRule="exact"/>
              <w:ind w:left="108"/>
              <w:jc w:val="center"/>
              <w:rPr>
                <w:rFonts w:ascii="Times New Roman" w:eastAsia="Calibri" w:hAnsi="Times New Roman" w:cs="Times New Roman"/>
                <w:lang w:val="lt-LT"/>
              </w:rPr>
            </w:pPr>
            <w:r w:rsidRPr="00F510AA">
              <w:rPr>
                <w:rFonts w:ascii="Times New Roman" w:eastAsia="Calibri" w:hAnsi="Times New Roman" w:cs="Times New Roman"/>
                <w:lang w:val="lt-LT"/>
              </w:rPr>
              <w:t>36</w:t>
            </w:r>
          </w:p>
        </w:tc>
        <w:tc>
          <w:tcPr>
            <w:tcW w:w="1490" w:type="dxa"/>
          </w:tcPr>
          <w:p w14:paraId="25841084" w14:textId="77777777" w:rsidR="00D305F3" w:rsidRPr="00F510AA" w:rsidRDefault="00D305F3" w:rsidP="00D305F3">
            <w:pPr>
              <w:spacing w:line="253" w:lineRule="exact"/>
              <w:ind w:left="82"/>
              <w:rPr>
                <w:rFonts w:ascii="Times New Roman" w:eastAsia="Calibri" w:hAnsi="Times New Roman" w:cs="Times New Roman"/>
                <w:lang w:val="lt-LT"/>
              </w:rPr>
            </w:pPr>
            <w:r w:rsidRPr="00F510AA">
              <w:rPr>
                <w:rFonts w:ascii="Times New Roman" w:eastAsia="Calibri" w:hAnsi="Times New Roman" w:cs="Times New Roman"/>
                <w:lang w:val="lt-LT"/>
              </w:rPr>
              <w:t>145,4</w:t>
            </w:r>
          </w:p>
          <w:p w14:paraId="567A5279" w14:textId="77777777" w:rsidR="00D305F3" w:rsidRPr="00F510AA" w:rsidRDefault="00D305F3" w:rsidP="00D305F3">
            <w:pPr>
              <w:spacing w:line="233" w:lineRule="exact"/>
              <w:ind w:left="82"/>
              <w:rPr>
                <w:rFonts w:ascii="Times New Roman" w:eastAsia="Calibri" w:hAnsi="Times New Roman" w:cs="Times New Roman"/>
                <w:lang w:val="lt-LT"/>
              </w:rPr>
            </w:pPr>
            <w:r w:rsidRPr="00F510AA">
              <w:rPr>
                <w:rFonts w:ascii="Times New Roman" w:eastAsia="Calibri" w:hAnsi="Times New Roman" w:cs="Times New Roman"/>
                <w:lang w:val="lt-LT"/>
              </w:rPr>
              <w:t>(46,0-343)</w:t>
            </w:r>
          </w:p>
        </w:tc>
        <w:tc>
          <w:tcPr>
            <w:tcW w:w="563" w:type="dxa"/>
          </w:tcPr>
          <w:p w14:paraId="2DBAC07A" w14:textId="77777777" w:rsidR="00D305F3" w:rsidRPr="00F510AA" w:rsidRDefault="00D305F3" w:rsidP="00D305F3">
            <w:pPr>
              <w:spacing w:line="253" w:lineRule="exact"/>
              <w:jc w:val="center"/>
              <w:rPr>
                <w:rFonts w:ascii="Times New Roman" w:eastAsia="Calibri" w:hAnsi="Times New Roman" w:cs="Times New Roman"/>
                <w:lang w:val="lt-LT"/>
              </w:rPr>
            </w:pPr>
            <w:r w:rsidRPr="00F510AA">
              <w:rPr>
                <w:rFonts w:ascii="Times New Roman" w:eastAsia="Calibri" w:hAnsi="Times New Roman" w:cs="Times New Roman"/>
                <w:lang w:val="lt-LT"/>
              </w:rPr>
              <w:t>38</w:t>
            </w:r>
          </w:p>
        </w:tc>
        <w:tc>
          <w:tcPr>
            <w:tcW w:w="1459" w:type="dxa"/>
          </w:tcPr>
          <w:p w14:paraId="7076DDF6" w14:textId="77777777" w:rsidR="00D305F3" w:rsidRPr="00F510AA" w:rsidRDefault="00D305F3" w:rsidP="00D305F3">
            <w:pPr>
              <w:spacing w:line="253" w:lineRule="exact"/>
              <w:ind w:left="106"/>
              <w:rPr>
                <w:rFonts w:ascii="Times New Roman" w:eastAsia="Calibri" w:hAnsi="Times New Roman" w:cs="Times New Roman"/>
                <w:lang w:val="lt-LT"/>
              </w:rPr>
            </w:pPr>
            <w:r w:rsidRPr="00F510AA">
              <w:rPr>
                <w:rFonts w:ascii="Times New Roman" w:eastAsia="Calibri" w:hAnsi="Times New Roman" w:cs="Times New Roman"/>
                <w:lang w:val="lt-LT"/>
              </w:rPr>
              <w:t>171,8</w:t>
            </w:r>
          </w:p>
          <w:p w14:paraId="1B2E17D0" w14:textId="77777777" w:rsidR="00D305F3" w:rsidRPr="00F510AA" w:rsidRDefault="00D305F3" w:rsidP="00D305F3">
            <w:pPr>
              <w:spacing w:line="233" w:lineRule="exact"/>
              <w:ind w:left="106"/>
              <w:rPr>
                <w:rFonts w:ascii="Times New Roman" w:eastAsia="Calibri" w:hAnsi="Times New Roman" w:cs="Times New Roman"/>
                <w:lang w:val="lt-LT"/>
              </w:rPr>
            </w:pPr>
            <w:r w:rsidRPr="00F510AA">
              <w:rPr>
                <w:rFonts w:ascii="Times New Roman" w:eastAsia="Calibri" w:hAnsi="Times New Roman" w:cs="Times New Roman"/>
                <w:lang w:val="lt-LT"/>
              </w:rPr>
              <w:t>(70,7-438)</w:t>
            </w:r>
          </w:p>
        </w:tc>
        <w:tc>
          <w:tcPr>
            <w:tcW w:w="443" w:type="dxa"/>
          </w:tcPr>
          <w:p w14:paraId="52543A56" w14:textId="77777777" w:rsidR="00D305F3" w:rsidRPr="00F510AA" w:rsidRDefault="00D305F3" w:rsidP="00D305F3">
            <w:pPr>
              <w:spacing w:line="253" w:lineRule="exact"/>
              <w:jc w:val="center"/>
              <w:rPr>
                <w:rFonts w:ascii="Times New Roman" w:eastAsia="Calibri" w:hAnsi="Times New Roman" w:cs="Times New Roman"/>
                <w:lang w:val="lt-LT"/>
              </w:rPr>
            </w:pPr>
            <w:r w:rsidRPr="00F510AA">
              <w:rPr>
                <w:rFonts w:ascii="Times New Roman" w:eastAsia="Calibri" w:hAnsi="Times New Roman" w:cs="Times New Roman"/>
                <w:w w:val="99"/>
                <w:lang w:val="lt-LT"/>
              </w:rPr>
              <w:t>2</w:t>
            </w:r>
          </w:p>
        </w:tc>
        <w:tc>
          <w:tcPr>
            <w:tcW w:w="1494" w:type="dxa"/>
          </w:tcPr>
          <w:p w14:paraId="044EE2CB" w14:textId="77777777" w:rsidR="00D305F3" w:rsidRPr="00F510AA" w:rsidRDefault="00D305F3" w:rsidP="00D305F3">
            <w:pPr>
              <w:spacing w:line="253" w:lineRule="exact"/>
              <w:ind w:left="94"/>
              <w:rPr>
                <w:rFonts w:ascii="Times New Roman" w:eastAsia="Calibri" w:hAnsi="Times New Roman" w:cs="Times New Roman"/>
                <w:lang w:val="lt-LT"/>
              </w:rPr>
            </w:pPr>
            <w:r w:rsidRPr="00F510AA">
              <w:rPr>
                <w:rFonts w:ascii="Times New Roman" w:eastAsia="Calibri" w:hAnsi="Times New Roman" w:cs="Times New Roman"/>
                <w:lang w:val="lt-LT"/>
              </w:rPr>
              <w:t>N.A.</w:t>
            </w:r>
          </w:p>
        </w:tc>
        <w:tc>
          <w:tcPr>
            <w:tcW w:w="437" w:type="dxa"/>
          </w:tcPr>
          <w:p w14:paraId="615F2849" w14:textId="77777777" w:rsidR="00D305F3" w:rsidRPr="00F510AA" w:rsidRDefault="00D305F3" w:rsidP="00D305F3">
            <w:pPr>
              <w:rPr>
                <w:rFonts w:ascii="Times New Roman" w:eastAsia="Calibri" w:hAnsi="Times New Roman" w:cs="Times New Roman"/>
                <w:lang w:val="lt-LT"/>
              </w:rPr>
            </w:pPr>
          </w:p>
        </w:tc>
        <w:tc>
          <w:tcPr>
            <w:tcW w:w="1708" w:type="dxa"/>
          </w:tcPr>
          <w:p w14:paraId="1A996E9C" w14:textId="77777777" w:rsidR="00D305F3" w:rsidRPr="00F510AA" w:rsidRDefault="00D305F3" w:rsidP="00D305F3">
            <w:pPr>
              <w:rPr>
                <w:rFonts w:ascii="Times New Roman" w:eastAsia="Calibri" w:hAnsi="Times New Roman" w:cs="Times New Roman"/>
                <w:lang w:val="lt-LT"/>
              </w:rPr>
            </w:pPr>
          </w:p>
        </w:tc>
      </w:tr>
      <w:tr w:rsidR="00D305F3" w:rsidRPr="00F510AA" w14:paraId="5BC8612C" w14:textId="77777777" w:rsidTr="00F1705B">
        <w:trPr>
          <w:trHeight w:val="506"/>
        </w:trPr>
        <w:tc>
          <w:tcPr>
            <w:tcW w:w="1337" w:type="dxa"/>
          </w:tcPr>
          <w:p w14:paraId="0E5A13E4" w14:textId="27A0FBEA" w:rsidR="00D305F3" w:rsidRPr="00F510AA" w:rsidRDefault="00D305F3" w:rsidP="00D305F3">
            <w:pPr>
              <w:spacing w:line="253" w:lineRule="exact"/>
              <w:ind w:left="126"/>
              <w:rPr>
                <w:rFonts w:ascii="Times New Roman" w:eastAsia="Calibri" w:hAnsi="Times New Roman" w:cs="Times New Roman"/>
                <w:lang w:val="lt-LT"/>
              </w:rPr>
            </w:pPr>
            <w:r w:rsidRPr="00F510AA">
              <w:rPr>
                <w:rFonts w:ascii="Times New Roman" w:eastAsia="Calibri" w:hAnsi="Times New Roman" w:cs="Times New Roman"/>
                <w:lang w:val="lt-LT"/>
              </w:rPr>
              <w:t>10</w:t>
            </w:r>
            <w:r w:rsidR="002925B0" w:rsidRPr="00F510AA">
              <w:rPr>
                <w:rFonts w:ascii="Times New Roman" w:eastAsia="Calibri" w:hAnsi="Times New Roman" w:cs="Times New Roman"/>
                <w:lang w:val="lt-LT"/>
              </w:rPr>
              <w:t>–</w:t>
            </w:r>
            <w:r w:rsidRPr="00F510AA">
              <w:rPr>
                <w:rFonts w:ascii="Times New Roman" w:eastAsia="Calibri" w:hAnsi="Times New Roman" w:cs="Times New Roman"/>
                <w:lang w:val="lt-LT"/>
              </w:rPr>
              <w:t>16</w:t>
            </w:r>
            <w:r w:rsidR="002925B0" w:rsidRPr="00F510AA">
              <w:rPr>
                <w:rFonts w:ascii="Times New Roman" w:eastAsia="Calibri" w:hAnsi="Times New Roman" w:cs="Times New Roman"/>
                <w:lang w:val="lt-LT"/>
              </w:rPr>
              <w:t> </w:t>
            </w:r>
            <w:r w:rsidRPr="00F510AA">
              <w:rPr>
                <w:rFonts w:ascii="Times New Roman" w:eastAsia="Calibri" w:hAnsi="Times New Roman" w:cs="Times New Roman"/>
                <w:lang w:val="lt-LT"/>
              </w:rPr>
              <w:t>val. po vartojimo</w:t>
            </w:r>
          </w:p>
        </w:tc>
        <w:tc>
          <w:tcPr>
            <w:tcW w:w="565" w:type="dxa"/>
          </w:tcPr>
          <w:p w14:paraId="30B9D3D7" w14:textId="77777777" w:rsidR="00D305F3" w:rsidRPr="00F510AA" w:rsidRDefault="00D305F3" w:rsidP="00D305F3">
            <w:pPr>
              <w:spacing w:line="253" w:lineRule="exact"/>
              <w:ind w:left="108"/>
              <w:jc w:val="center"/>
              <w:rPr>
                <w:rFonts w:ascii="Times New Roman" w:eastAsia="Calibri" w:hAnsi="Times New Roman" w:cs="Times New Roman"/>
                <w:lang w:val="lt-LT"/>
              </w:rPr>
            </w:pPr>
            <w:r w:rsidRPr="00F510AA">
              <w:rPr>
                <w:rFonts w:ascii="Times New Roman" w:eastAsia="Calibri" w:hAnsi="Times New Roman" w:cs="Times New Roman"/>
                <w:lang w:val="lt-LT"/>
              </w:rPr>
              <w:t>33</w:t>
            </w:r>
          </w:p>
        </w:tc>
        <w:tc>
          <w:tcPr>
            <w:tcW w:w="1490" w:type="dxa"/>
          </w:tcPr>
          <w:p w14:paraId="6400B9EB" w14:textId="77777777" w:rsidR="00D305F3" w:rsidRPr="00F510AA" w:rsidRDefault="00D305F3" w:rsidP="00D305F3">
            <w:pPr>
              <w:spacing w:line="253" w:lineRule="exact"/>
              <w:ind w:left="82"/>
              <w:rPr>
                <w:rFonts w:ascii="Times New Roman" w:eastAsia="Calibri" w:hAnsi="Times New Roman" w:cs="Times New Roman"/>
                <w:lang w:val="lt-LT"/>
              </w:rPr>
            </w:pPr>
            <w:r w:rsidRPr="00F510AA">
              <w:rPr>
                <w:rFonts w:ascii="Times New Roman" w:eastAsia="Calibri" w:hAnsi="Times New Roman" w:cs="Times New Roman"/>
                <w:lang w:val="lt-LT"/>
              </w:rPr>
              <w:t>26,0</w:t>
            </w:r>
          </w:p>
          <w:p w14:paraId="0AE94BE9" w14:textId="77777777" w:rsidR="00D305F3" w:rsidRPr="00F510AA" w:rsidRDefault="00D305F3" w:rsidP="00D305F3">
            <w:pPr>
              <w:spacing w:line="233" w:lineRule="exact"/>
              <w:ind w:left="82"/>
              <w:rPr>
                <w:rFonts w:ascii="Times New Roman" w:eastAsia="Calibri" w:hAnsi="Times New Roman" w:cs="Times New Roman"/>
                <w:lang w:val="lt-LT"/>
              </w:rPr>
            </w:pPr>
            <w:r w:rsidRPr="00F510AA">
              <w:rPr>
                <w:rFonts w:ascii="Times New Roman" w:eastAsia="Calibri" w:hAnsi="Times New Roman" w:cs="Times New Roman"/>
                <w:lang w:val="lt-LT"/>
              </w:rPr>
              <w:t>(7,99-94,9)</w:t>
            </w:r>
          </w:p>
        </w:tc>
        <w:tc>
          <w:tcPr>
            <w:tcW w:w="563" w:type="dxa"/>
          </w:tcPr>
          <w:p w14:paraId="3311CD76" w14:textId="77777777" w:rsidR="00D305F3" w:rsidRPr="00F510AA" w:rsidRDefault="00D305F3" w:rsidP="00D305F3">
            <w:pPr>
              <w:spacing w:line="253" w:lineRule="exact"/>
              <w:jc w:val="center"/>
              <w:rPr>
                <w:rFonts w:ascii="Times New Roman" w:eastAsia="Calibri" w:hAnsi="Times New Roman" w:cs="Times New Roman"/>
                <w:lang w:val="lt-LT"/>
              </w:rPr>
            </w:pPr>
            <w:r w:rsidRPr="00F510AA">
              <w:rPr>
                <w:rFonts w:ascii="Times New Roman" w:eastAsia="Calibri" w:hAnsi="Times New Roman" w:cs="Times New Roman"/>
                <w:lang w:val="lt-LT"/>
              </w:rPr>
              <w:t>37</w:t>
            </w:r>
          </w:p>
        </w:tc>
        <w:tc>
          <w:tcPr>
            <w:tcW w:w="1459" w:type="dxa"/>
          </w:tcPr>
          <w:p w14:paraId="4D03FAF6" w14:textId="77777777" w:rsidR="00D305F3" w:rsidRPr="00F510AA" w:rsidRDefault="00D305F3" w:rsidP="00D305F3">
            <w:pPr>
              <w:spacing w:line="253" w:lineRule="exact"/>
              <w:ind w:left="106"/>
              <w:rPr>
                <w:rFonts w:ascii="Times New Roman" w:eastAsia="Calibri" w:hAnsi="Times New Roman" w:cs="Times New Roman"/>
                <w:lang w:val="lt-LT"/>
              </w:rPr>
            </w:pPr>
            <w:r w:rsidRPr="00F510AA">
              <w:rPr>
                <w:rFonts w:ascii="Times New Roman" w:eastAsia="Calibri" w:hAnsi="Times New Roman" w:cs="Times New Roman"/>
                <w:lang w:val="lt-LT"/>
              </w:rPr>
              <w:t>22,2</w:t>
            </w:r>
          </w:p>
          <w:p w14:paraId="2CBF9A11" w14:textId="77777777" w:rsidR="00D305F3" w:rsidRPr="00F510AA" w:rsidRDefault="00D305F3" w:rsidP="00D305F3">
            <w:pPr>
              <w:spacing w:line="233" w:lineRule="exact"/>
              <w:ind w:left="106"/>
              <w:rPr>
                <w:rFonts w:ascii="Times New Roman" w:eastAsia="Calibri" w:hAnsi="Times New Roman" w:cs="Times New Roman"/>
                <w:lang w:val="lt-LT"/>
              </w:rPr>
            </w:pPr>
            <w:r w:rsidRPr="00F510AA">
              <w:rPr>
                <w:rFonts w:ascii="Times New Roman" w:eastAsia="Calibri" w:hAnsi="Times New Roman" w:cs="Times New Roman"/>
                <w:lang w:val="lt-LT"/>
              </w:rPr>
              <w:t>(0,25-127)</w:t>
            </w:r>
          </w:p>
        </w:tc>
        <w:tc>
          <w:tcPr>
            <w:tcW w:w="443" w:type="dxa"/>
          </w:tcPr>
          <w:p w14:paraId="4D864AD4" w14:textId="77777777" w:rsidR="00D305F3" w:rsidRPr="00F510AA" w:rsidRDefault="00D305F3" w:rsidP="00D305F3">
            <w:pPr>
              <w:spacing w:line="253" w:lineRule="exact"/>
              <w:jc w:val="center"/>
              <w:rPr>
                <w:rFonts w:ascii="Times New Roman" w:eastAsia="Calibri" w:hAnsi="Times New Roman" w:cs="Times New Roman"/>
                <w:lang w:val="lt-LT"/>
              </w:rPr>
            </w:pPr>
            <w:r w:rsidRPr="00F510AA">
              <w:rPr>
                <w:rFonts w:ascii="Times New Roman" w:eastAsia="Calibri" w:hAnsi="Times New Roman" w:cs="Times New Roman"/>
                <w:w w:val="99"/>
                <w:lang w:val="lt-LT"/>
              </w:rPr>
              <w:t>3</w:t>
            </w:r>
          </w:p>
        </w:tc>
        <w:tc>
          <w:tcPr>
            <w:tcW w:w="1494" w:type="dxa"/>
          </w:tcPr>
          <w:p w14:paraId="33F179E3" w14:textId="77777777" w:rsidR="00D305F3" w:rsidRPr="00F510AA" w:rsidRDefault="00D305F3" w:rsidP="00D305F3">
            <w:pPr>
              <w:spacing w:line="253" w:lineRule="exact"/>
              <w:ind w:left="94"/>
              <w:rPr>
                <w:rFonts w:ascii="Times New Roman" w:eastAsia="Calibri" w:hAnsi="Times New Roman" w:cs="Times New Roman"/>
                <w:lang w:val="lt-LT"/>
              </w:rPr>
            </w:pPr>
            <w:r w:rsidRPr="00F510AA">
              <w:rPr>
                <w:rFonts w:ascii="Times New Roman" w:eastAsia="Calibri" w:hAnsi="Times New Roman" w:cs="Times New Roman"/>
                <w:lang w:val="lt-LT"/>
              </w:rPr>
              <w:t>10,7</w:t>
            </w:r>
          </w:p>
          <w:p w14:paraId="51DDCF42" w14:textId="77777777" w:rsidR="00D305F3" w:rsidRPr="00F510AA" w:rsidRDefault="00D305F3" w:rsidP="00D305F3">
            <w:pPr>
              <w:spacing w:line="233" w:lineRule="exact"/>
              <w:ind w:left="94"/>
              <w:rPr>
                <w:rFonts w:ascii="Times New Roman" w:eastAsia="Calibri" w:hAnsi="Times New Roman" w:cs="Times New Roman"/>
                <w:lang w:val="lt-LT"/>
              </w:rPr>
            </w:pPr>
            <w:r w:rsidRPr="00F510AA">
              <w:rPr>
                <w:rFonts w:ascii="Times New Roman" w:eastAsia="Calibri" w:hAnsi="Times New Roman" w:cs="Times New Roman"/>
                <w:lang w:val="lt-LT"/>
              </w:rPr>
              <w:t>(N.A.-N.A.)</w:t>
            </w:r>
          </w:p>
        </w:tc>
        <w:tc>
          <w:tcPr>
            <w:tcW w:w="437" w:type="dxa"/>
          </w:tcPr>
          <w:p w14:paraId="4564EFFE" w14:textId="77777777" w:rsidR="00D305F3" w:rsidRPr="00F510AA" w:rsidRDefault="00D305F3" w:rsidP="00D305F3">
            <w:pPr>
              <w:rPr>
                <w:rFonts w:ascii="Times New Roman" w:eastAsia="Calibri" w:hAnsi="Times New Roman" w:cs="Times New Roman"/>
                <w:lang w:val="lt-LT"/>
              </w:rPr>
            </w:pPr>
          </w:p>
        </w:tc>
        <w:tc>
          <w:tcPr>
            <w:tcW w:w="1708" w:type="dxa"/>
          </w:tcPr>
          <w:p w14:paraId="4C57B505" w14:textId="77777777" w:rsidR="00D305F3" w:rsidRPr="00F510AA" w:rsidRDefault="00D305F3" w:rsidP="00D305F3">
            <w:pPr>
              <w:rPr>
                <w:rFonts w:ascii="Times New Roman" w:eastAsia="Calibri" w:hAnsi="Times New Roman" w:cs="Times New Roman"/>
                <w:lang w:val="lt-LT"/>
              </w:rPr>
            </w:pPr>
          </w:p>
        </w:tc>
      </w:tr>
      <w:tr w:rsidR="00D305F3" w:rsidRPr="00F510AA" w14:paraId="212A5EE3" w14:textId="77777777" w:rsidTr="00F1705B">
        <w:trPr>
          <w:trHeight w:val="505"/>
        </w:trPr>
        <w:tc>
          <w:tcPr>
            <w:tcW w:w="1337" w:type="dxa"/>
          </w:tcPr>
          <w:p w14:paraId="3144C574" w14:textId="77777777" w:rsidR="00D305F3" w:rsidRPr="00F510AA" w:rsidRDefault="00D305F3" w:rsidP="00D305F3">
            <w:pPr>
              <w:spacing w:line="253" w:lineRule="exact"/>
              <w:ind w:left="126"/>
              <w:rPr>
                <w:rFonts w:ascii="Times New Roman" w:eastAsia="Calibri" w:hAnsi="Times New Roman" w:cs="Times New Roman"/>
                <w:b/>
                <w:lang w:val="lt-LT"/>
              </w:rPr>
            </w:pPr>
            <w:r w:rsidRPr="00F510AA">
              <w:rPr>
                <w:rFonts w:ascii="Times New Roman" w:eastAsia="Calibri" w:hAnsi="Times New Roman" w:cs="Times New Roman"/>
                <w:b/>
                <w:lang w:val="lt-LT"/>
              </w:rPr>
              <w:t>TKP</w:t>
            </w:r>
          </w:p>
        </w:tc>
        <w:tc>
          <w:tcPr>
            <w:tcW w:w="565" w:type="dxa"/>
          </w:tcPr>
          <w:p w14:paraId="3657BF45" w14:textId="77777777" w:rsidR="00D305F3" w:rsidRPr="00F510AA" w:rsidRDefault="00D305F3" w:rsidP="00D305F3">
            <w:pPr>
              <w:spacing w:line="253" w:lineRule="exact"/>
              <w:jc w:val="center"/>
              <w:rPr>
                <w:rFonts w:ascii="Times New Roman" w:eastAsia="Calibri" w:hAnsi="Times New Roman" w:cs="Times New Roman"/>
                <w:b/>
                <w:lang w:val="lt-LT"/>
              </w:rPr>
            </w:pPr>
            <w:r w:rsidRPr="00F510AA">
              <w:rPr>
                <w:rFonts w:ascii="Times New Roman" w:eastAsia="Calibri" w:hAnsi="Times New Roman" w:cs="Times New Roman"/>
                <w:b/>
                <w:w w:val="99"/>
                <w:lang w:val="lt-LT"/>
              </w:rPr>
              <w:t>N</w:t>
            </w:r>
          </w:p>
        </w:tc>
        <w:tc>
          <w:tcPr>
            <w:tcW w:w="1490" w:type="dxa"/>
          </w:tcPr>
          <w:p w14:paraId="5F518285" w14:textId="52E5F870" w:rsidR="00D305F3" w:rsidRPr="00F510AA" w:rsidRDefault="00D305F3" w:rsidP="00D305F3">
            <w:pPr>
              <w:spacing w:line="253" w:lineRule="exact"/>
              <w:ind w:left="82"/>
              <w:rPr>
                <w:rFonts w:ascii="Times New Roman" w:eastAsia="Calibri" w:hAnsi="Times New Roman" w:cs="Times New Roman"/>
                <w:b/>
                <w:lang w:val="lt-LT"/>
              </w:rPr>
            </w:pPr>
            <w:r w:rsidRPr="00F510AA">
              <w:rPr>
                <w:rFonts w:ascii="Times New Roman" w:eastAsia="Calibri" w:hAnsi="Times New Roman" w:cs="Times New Roman"/>
                <w:b/>
                <w:lang w:val="lt-LT"/>
              </w:rPr>
              <w:t>2 -&lt;</w:t>
            </w:r>
            <w:r w:rsidR="002925B0" w:rsidRPr="00F510AA">
              <w:rPr>
                <w:rFonts w:ascii="Times New Roman" w:eastAsia="Calibri" w:hAnsi="Times New Roman" w:cs="Times New Roman"/>
                <w:b/>
                <w:lang w:val="lt-LT"/>
              </w:rPr>
              <w:t> </w:t>
            </w:r>
            <w:r w:rsidRPr="00F510AA">
              <w:rPr>
                <w:rFonts w:ascii="Times New Roman" w:eastAsia="Calibri" w:hAnsi="Times New Roman" w:cs="Times New Roman"/>
                <w:b/>
                <w:lang w:val="lt-LT"/>
              </w:rPr>
              <w:t>6</w:t>
            </w:r>
            <w:r w:rsidR="002925B0" w:rsidRPr="00F510AA">
              <w:rPr>
                <w:rFonts w:ascii="Times New Roman" w:eastAsia="Calibri" w:hAnsi="Times New Roman" w:cs="Times New Roman"/>
                <w:b/>
                <w:lang w:val="lt-LT"/>
              </w:rPr>
              <w:t> </w:t>
            </w:r>
            <w:r w:rsidRPr="00F510AA">
              <w:rPr>
                <w:rFonts w:ascii="Times New Roman" w:eastAsia="Calibri" w:hAnsi="Times New Roman" w:cs="Times New Roman"/>
                <w:b/>
                <w:lang w:val="lt-LT"/>
              </w:rPr>
              <w:t>metų</w:t>
            </w:r>
          </w:p>
        </w:tc>
        <w:tc>
          <w:tcPr>
            <w:tcW w:w="563" w:type="dxa"/>
          </w:tcPr>
          <w:p w14:paraId="55091AF5" w14:textId="77777777" w:rsidR="00D305F3" w:rsidRPr="00F510AA" w:rsidRDefault="00D305F3" w:rsidP="00D305F3">
            <w:pPr>
              <w:spacing w:line="253" w:lineRule="exact"/>
              <w:jc w:val="center"/>
              <w:rPr>
                <w:rFonts w:ascii="Times New Roman" w:eastAsia="Calibri" w:hAnsi="Times New Roman" w:cs="Times New Roman"/>
                <w:b/>
                <w:lang w:val="lt-LT"/>
              </w:rPr>
            </w:pPr>
            <w:r w:rsidRPr="00F510AA">
              <w:rPr>
                <w:rFonts w:ascii="Times New Roman" w:eastAsia="Calibri" w:hAnsi="Times New Roman" w:cs="Times New Roman"/>
                <w:b/>
                <w:w w:val="99"/>
                <w:lang w:val="lt-LT"/>
              </w:rPr>
              <w:t>N</w:t>
            </w:r>
          </w:p>
        </w:tc>
        <w:tc>
          <w:tcPr>
            <w:tcW w:w="1459" w:type="dxa"/>
          </w:tcPr>
          <w:p w14:paraId="595BFF65" w14:textId="77777777" w:rsidR="00D305F3" w:rsidRPr="00F510AA" w:rsidRDefault="00D305F3" w:rsidP="00D305F3">
            <w:pPr>
              <w:spacing w:line="253" w:lineRule="exact"/>
              <w:ind w:left="106"/>
              <w:rPr>
                <w:rFonts w:ascii="Times New Roman" w:eastAsia="Calibri" w:hAnsi="Times New Roman" w:cs="Times New Roman"/>
                <w:b/>
                <w:lang w:val="lt-LT"/>
              </w:rPr>
            </w:pPr>
            <w:r w:rsidRPr="00F510AA">
              <w:rPr>
                <w:rFonts w:ascii="Times New Roman" w:eastAsia="Calibri" w:hAnsi="Times New Roman" w:cs="Times New Roman"/>
                <w:b/>
                <w:lang w:val="lt-LT"/>
              </w:rPr>
              <w:t>Nuo gimimo -</w:t>
            </w:r>
          </w:p>
          <w:p w14:paraId="3961B017" w14:textId="400BF090" w:rsidR="00D305F3" w:rsidRPr="00F510AA" w:rsidRDefault="00D305F3" w:rsidP="00D305F3">
            <w:pPr>
              <w:spacing w:line="233" w:lineRule="exact"/>
              <w:ind w:left="106"/>
              <w:rPr>
                <w:rFonts w:ascii="Times New Roman" w:eastAsia="Calibri" w:hAnsi="Times New Roman" w:cs="Times New Roman"/>
                <w:b/>
                <w:lang w:val="lt-LT"/>
              </w:rPr>
            </w:pPr>
            <w:r w:rsidRPr="00F510AA">
              <w:rPr>
                <w:rFonts w:ascii="Times New Roman" w:eastAsia="Calibri" w:hAnsi="Times New Roman" w:cs="Times New Roman"/>
                <w:b/>
                <w:lang w:val="lt-LT"/>
              </w:rPr>
              <w:t>&lt;</w:t>
            </w:r>
            <w:r w:rsidR="002925B0" w:rsidRPr="00F510AA">
              <w:rPr>
                <w:rFonts w:ascii="Times New Roman" w:eastAsia="Calibri" w:hAnsi="Times New Roman" w:cs="Times New Roman"/>
                <w:b/>
                <w:lang w:val="lt-LT"/>
              </w:rPr>
              <w:t> </w:t>
            </w:r>
            <w:r w:rsidRPr="00F510AA">
              <w:rPr>
                <w:rFonts w:ascii="Times New Roman" w:eastAsia="Calibri" w:hAnsi="Times New Roman" w:cs="Times New Roman"/>
                <w:b/>
                <w:lang w:val="lt-LT"/>
              </w:rPr>
              <w:t>2</w:t>
            </w:r>
            <w:r w:rsidR="002925B0" w:rsidRPr="00F510AA">
              <w:rPr>
                <w:rFonts w:ascii="Times New Roman" w:eastAsia="Calibri" w:hAnsi="Times New Roman" w:cs="Times New Roman"/>
                <w:b/>
                <w:lang w:val="lt-LT"/>
              </w:rPr>
              <w:t> </w:t>
            </w:r>
            <w:r w:rsidRPr="00F510AA">
              <w:rPr>
                <w:rFonts w:ascii="Times New Roman" w:eastAsia="Calibri" w:hAnsi="Times New Roman" w:cs="Times New Roman"/>
                <w:b/>
                <w:lang w:val="lt-LT"/>
              </w:rPr>
              <w:t>metai</w:t>
            </w:r>
          </w:p>
        </w:tc>
        <w:tc>
          <w:tcPr>
            <w:tcW w:w="443" w:type="dxa"/>
          </w:tcPr>
          <w:p w14:paraId="73AD397F" w14:textId="77777777" w:rsidR="00D305F3" w:rsidRPr="00F510AA" w:rsidRDefault="00D305F3" w:rsidP="00D305F3">
            <w:pPr>
              <w:spacing w:line="253" w:lineRule="exact"/>
              <w:jc w:val="center"/>
              <w:rPr>
                <w:rFonts w:ascii="Times New Roman" w:eastAsia="Calibri" w:hAnsi="Times New Roman" w:cs="Times New Roman"/>
                <w:b/>
                <w:lang w:val="lt-LT"/>
              </w:rPr>
            </w:pPr>
            <w:r w:rsidRPr="00F510AA">
              <w:rPr>
                <w:rFonts w:ascii="Times New Roman" w:eastAsia="Calibri" w:hAnsi="Times New Roman" w:cs="Times New Roman"/>
                <w:b/>
                <w:w w:val="99"/>
                <w:lang w:val="lt-LT"/>
              </w:rPr>
              <w:t>N</w:t>
            </w:r>
          </w:p>
        </w:tc>
        <w:tc>
          <w:tcPr>
            <w:tcW w:w="1494" w:type="dxa"/>
          </w:tcPr>
          <w:p w14:paraId="5783A07E" w14:textId="3B641C41" w:rsidR="00D305F3" w:rsidRPr="00F510AA" w:rsidRDefault="00D305F3" w:rsidP="00D305F3">
            <w:pPr>
              <w:spacing w:line="253" w:lineRule="exact"/>
              <w:ind w:left="94"/>
              <w:rPr>
                <w:rFonts w:ascii="Times New Roman" w:eastAsia="Calibri" w:hAnsi="Times New Roman" w:cs="Times New Roman"/>
                <w:b/>
                <w:lang w:val="lt-LT"/>
              </w:rPr>
            </w:pPr>
            <w:r w:rsidRPr="00F510AA">
              <w:rPr>
                <w:rFonts w:ascii="Times New Roman" w:eastAsia="Calibri" w:hAnsi="Times New Roman" w:cs="Times New Roman"/>
                <w:b/>
                <w:lang w:val="lt-LT"/>
              </w:rPr>
              <w:t>0,5 -&lt;</w:t>
            </w:r>
            <w:r w:rsidR="002925B0" w:rsidRPr="00F510AA">
              <w:rPr>
                <w:rFonts w:ascii="Times New Roman" w:eastAsia="Calibri" w:hAnsi="Times New Roman" w:cs="Times New Roman"/>
                <w:b/>
                <w:lang w:val="lt-LT"/>
              </w:rPr>
              <w:t> </w:t>
            </w:r>
            <w:r w:rsidRPr="00F510AA">
              <w:rPr>
                <w:rFonts w:ascii="Times New Roman" w:eastAsia="Calibri" w:hAnsi="Times New Roman" w:cs="Times New Roman"/>
                <w:b/>
                <w:lang w:val="lt-LT"/>
              </w:rPr>
              <w:t>2</w:t>
            </w:r>
            <w:r w:rsidR="002925B0" w:rsidRPr="00F510AA">
              <w:rPr>
                <w:rFonts w:ascii="Times New Roman" w:eastAsia="Calibri" w:hAnsi="Times New Roman" w:cs="Times New Roman"/>
                <w:b/>
                <w:lang w:val="lt-LT"/>
              </w:rPr>
              <w:t> </w:t>
            </w:r>
            <w:r w:rsidRPr="00F510AA">
              <w:rPr>
                <w:rFonts w:ascii="Times New Roman" w:eastAsia="Calibri" w:hAnsi="Times New Roman" w:cs="Times New Roman"/>
                <w:b/>
                <w:lang w:val="lt-LT"/>
              </w:rPr>
              <w:t>metų</w:t>
            </w:r>
          </w:p>
        </w:tc>
        <w:tc>
          <w:tcPr>
            <w:tcW w:w="437" w:type="dxa"/>
          </w:tcPr>
          <w:p w14:paraId="6FB0D637" w14:textId="77777777" w:rsidR="00D305F3" w:rsidRPr="00F510AA" w:rsidRDefault="00D305F3" w:rsidP="00D305F3">
            <w:pPr>
              <w:spacing w:line="253" w:lineRule="exact"/>
              <w:ind w:right="52"/>
              <w:jc w:val="center"/>
              <w:rPr>
                <w:rFonts w:ascii="Times New Roman" w:eastAsia="Calibri" w:hAnsi="Times New Roman" w:cs="Times New Roman"/>
                <w:b/>
                <w:lang w:val="lt-LT"/>
              </w:rPr>
            </w:pPr>
            <w:r w:rsidRPr="00F510AA">
              <w:rPr>
                <w:rFonts w:ascii="Times New Roman" w:eastAsia="Calibri" w:hAnsi="Times New Roman" w:cs="Times New Roman"/>
                <w:b/>
                <w:w w:val="99"/>
                <w:lang w:val="lt-LT"/>
              </w:rPr>
              <w:t>N</w:t>
            </w:r>
          </w:p>
        </w:tc>
        <w:tc>
          <w:tcPr>
            <w:tcW w:w="1708" w:type="dxa"/>
          </w:tcPr>
          <w:p w14:paraId="6E16F104" w14:textId="77777777" w:rsidR="00D305F3" w:rsidRPr="00F510AA" w:rsidRDefault="00D305F3" w:rsidP="00D305F3">
            <w:pPr>
              <w:spacing w:line="253" w:lineRule="exact"/>
              <w:ind w:left="105"/>
              <w:rPr>
                <w:rFonts w:ascii="Times New Roman" w:eastAsia="Calibri" w:hAnsi="Times New Roman" w:cs="Times New Roman"/>
                <w:b/>
                <w:lang w:val="lt-LT"/>
              </w:rPr>
            </w:pPr>
            <w:r w:rsidRPr="00F510AA">
              <w:rPr>
                <w:rFonts w:ascii="Times New Roman" w:eastAsia="Calibri" w:hAnsi="Times New Roman" w:cs="Times New Roman"/>
                <w:b/>
                <w:lang w:val="lt-LT"/>
              </w:rPr>
              <w:t>Nuo gimimo -</w:t>
            </w:r>
          </w:p>
          <w:p w14:paraId="01291C2B" w14:textId="3CBDB6E6" w:rsidR="00D305F3" w:rsidRPr="00F510AA" w:rsidRDefault="00D305F3" w:rsidP="00D305F3">
            <w:pPr>
              <w:spacing w:line="233" w:lineRule="exact"/>
              <w:ind w:left="105"/>
              <w:rPr>
                <w:rFonts w:ascii="Times New Roman" w:eastAsia="Calibri" w:hAnsi="Times New Roman" w:cs="Times New Roman"/>
                <w:b/>
                <w:lang w:val="lt-LT"/>
              </w:rPr>
            </w:pPr>
            <w:r w:rsidRPr="00F510AA">
              <w:rPr>
                <w:rFonts w:ascii="Times New Roman" w:eastAsia="Calibri" w:hAnsi="Times New Roman" w:cs="Times New Roman"/>
                <w:b/>
                <w:lang w:val="lt-LT"/>
              </w:rPr>
              <w:t>&lt;</w:t>
            </w:r>
            <w:r w:rsidR="002925B0" w:rsidRPr="00F510AA">
              <w:rPr>
                <w:rFonts w:ascii="Times New Roman" w:eastAsia="Calibri" w:hAnsi="Times New Roman" w:cs="Times New Roman"/>
                <w:b/>
                <w:lang w:val="lt-LT"/>
              </w:rPr>
              <w:t> </w:t>
            </w:r>
            <w:r w:rsidRPr="00F510AA">
              <w:rPr>
                <w:rFonts w:ascii="Times New Roman" w:eastAsia="Calibri" w:hAnsi="Times New Roman" w:cs="Times New Roman"/>
                <w:b/>
                <w:lang w:val="lt-LT"/>
              </w:rPr>
              <w:t>0,5</w:t>
            </w:r>
            <w:r w:rsidR="002925B0" w:rsidRPr="00F510AA">
              <w:rPr>
                <w:rFonts w:ascii="Times New Roman" w:eastAsia="Calibri" w:hAnsi="Times New Roman" w:cs="Times New Roman"/>
                <w:b/>
                <w:lang w:val="lt-LT"/>
              </w:rPr>
              <w:t> </w:t>
            </w:r>
            <w:r w:rsidRPr="00F510AA">
              <w:rPr>
                <w:rFonts w:ascii="Times New Roman" w:eastAsia="Calibri" w:hAnsi="Times New Roman" w:cs="Times New Roman"/>
                <w:b/>
                <w:lang w:val="lt-LT"/>
              </w:rPr>
              <w:t>metai</w:t>
            </w:r>
          </w:p>
        </w:tc>
      </w:tr>
      <w:tr w:rsidR="00D305F3" w:rsidRPr="00F510AA" w14:paraId="5E678952" w14:textId="77777777" w:rsidTr="00F1705B">
        <w:trPr>
          <w:trHeight w:val="504"/>
        </w:trPr>
        <w:tc>
          <w:tcPr>
            <w:tcW w:w="1337" w:type="dxa"/>
          </w:tcPr>
          <w:p w14:paraId="7186E5F5" w14:textId="0873EC18" w:rsidR="00D305F3" w:rsidRPr="00F510AA" w:rsidRDefault="00D305F3" w:rsidP="00D305F3">
            <w:pPr>
              <w:spacing w:line="253" w:lineRule="exact"/>
              <w:ind w:left="126"/>
              <w:rPr>
                <w:rFonts w:ascii="Times New Roman" w:eastAsia="Calibri" w:hAnsi="Times New Roman" w:cs="Times New Roman"/>
                <w:lang w:val="lt-LT"/>
              </w:rPr>
            </w:pPr>
            <w:r w:rsidRPr="00F510AA">
              <w:rPr>
                <w:rFonts w:ascii="Times New Roman" w:eastAsia="Calibri" w:hAnsi="Times New Roman" w:cs="Times New Roman"/>
                <w:lang w:val="lt-LT"/>
              </w:rPr>
              <w:t>0,5</w:t>
            </w:r>
            <w:r w:rsidR="002925B0" w:rsidRPr="00F510AA">
              <w:rPr>
                <w:rFonts w:ascii="Times New Roman" w:eastAsia="Calibri" w:hAnsi="Times New Roman" w:cs="Times New Roman"/>
                <w:lang w:val="lt-LT"/>
              </w:rPr>
              <w:t>–</w:t>
            </w:r>
            <w:r w:rsidRPr="00F510AA">
              <w:rPr>
                <w:rFonts w:ascii="Times New Roman" w:eastAsia="Calibri" w:hAnsi="Times New Roman" w:cs="Times New Roman"/>
                <w:lang w:val="lt-LT"/>
              </w:rPr>
              <w:t>3</w:t>
            </w:r>
            <w:r w:rsidR="002925B0" w:rsidRPr="00F510AA">
              <w:rPr>
                <w:rFonts w:ascii="Times New Roman" w:eastAsia="Calibri" w:hAnsi="Times New Roman" w:cs="Times New Roman"/>
                <w:lang w:val="lt-LT"/>
              </w:rPr>
              <w:t> </w:t>
            </w:r>
            <w:r w:rsidRPr="00F510AA">
              <w:rPr>
                <w:rFonts w:ascii="Times New Roman" w:eastAsia="Calibri" w:hAnsi="Times New Roman" w:cs="Times New Roman"/>
                <w:lang w:val="lt-LT"/>
              </w:rPr>
              <w:t>val. po vartojimo</w:t>
            </w:r>
          </w:p>
        </w:tc>
        <w:tc>
          <w:tcPr>
            <w:tcW w:w="565" w:type="dxa"/>
          </w:tcPr>
          <w:p w14:paraId="5F30D5E2" w14:textId="77777777" w:rsidR="00D305F3" w:rsidRPr="00F510AA" w:rsidRDefault="00D305F3" w:rsidP="00D305F3">
            <w:pPr>
              <w:spacing w:line="253" w:lineRule="exact"/>
              <w:ind w:left="108"/>
              <w:jc w:val="center"/>
              <w:rPr>
                <w:rFonts w:ascii="Times New Roman" w:eastAsia="Calibri" w:hAnsi="Times New Roman" w:cs="Times New Roman"/>
                <w:lang w:val="lt-LT"/>
              </w:rPr>
            </w:pPr>
            <w:r w:rsidRPr="00F510AA">
              <w:rPr>
                <w:rFonts w:ascii="Times New Roman" w:eastAsia="Calibri" w:hAnsi="Times New Roman" w:cs="Times New Roman"/>
                <w:w w:val="99"/>
                <w:lang w:val="lt-LT"/>
              </w:rPr>
              <w:t>5</w:t>
            </w:r>
          </w:p>
        </w:tc>
        <w:tc>
          <w:tcPr>
            <w:tcW w:w="1490" w:type="dxa"/>
          </w:tcPr>
          <w:p w14:paraId="6F8A3AA8" w14:textId="77777777" w:rsidR="00D305F3" w:rsidRPr="00F510AA" w:rsidRDefault="00D305F3" w:rsidP="00D305F3">
            <w:pPr>
              <w:spacing w:line="252" w:lineRule="exact"/>
              <w:ind w:left="82"/>
              <w:rPr>
                <w:rFonts w:ascii="Times New Roman" w:eastAsia="Calibri" w:hAnsi="Times New Roman" w:cs="Times New Roman"/>
                <w:lang w:val="lt-LT"/>
              </w:rPr>
            </w:pPr>
            <w:r w:rsidRPr="00F510AA">
              <w:rPr>
                <w:rFonts w:ascii="Times New Roman" w:eastAsia="Calibri" w:hAnsi="Times New Roman" w:cs="Times New Roman"/>
                <w:lang w:val="lt-LT"/>
              </w:rPr>
              <w:t>164,7</w:t>
            </w:r>
          </w:p>
          <w:p w14:paraId="24F92D07" w14:textId="77777777" w:rsidR="00D305F3" w:rsidRPr="00F510AA" w:rsidRDefault="00D305F3" w:rsidP="00D305F3">
            <w:pPr>
              <w:spacing w:line="233" w:lineRule="exact"/>
              <w:ind w:left="82"/>
              <w:rPr>
                <w:rFonts w:ascii="Times New Roman" w:eastAsia="Calibri" w:hAnsi="Times New Roman" w:cs="Times New Roman"/>
                <w:lang w:val="lt-LT"/>
              </w:rPr>
            </w:pPr>
            <w:r w:rsidRPr="00F510AA">
              <w:rPr>
                <w:rFonts w:ascii="Times New Roman" w:eastAsia="Calibri" w:hAnsi="Times New Roman" w:cs="Times New Roman"/>
                <w:lang w:val="lt-LT"/>
              </w:rPr>
              <w:t>(108-283)</w:t>
            </w:r>
          </w:p>
        </w:tc>
        <w:tc>
          <w:tcPr>
            <w:tcW w:w="563" w:type="dxa"/>
          </w:tcPr>
          <w:p w14:paraId="064131E6" w14:textId="77777777" w:rsidR="00D305F3" w:rsidRPr="00F510AA" w:rsidRDefault="00D305F3" w:rsidP="00D305F3">
            <w:pPr>
              <w:spacing w:line="253" w:lineRule="exact"/>
              <w:jc w:val="center"/>
              <w:rPr>
                <w:rFonts w:ascii="Times New Roman" w:eastAsia="Calibri" w:hAnsi="Times New Roman" w:cs="Times New Roman"/>
                <w:lang w:val="lt-LT"/>
              </w:rPr>
            </w:pPr>
            <w:r w:rsidRPr="00F510AA">
              <w:rPr>
                <w:rFonts w:ascii="Times New Roman" w:eastAsia="Calibri" w:hAnsi="Times New Roman" w:cs="Times New Roman"/>
                <w:lang w:val="lt-LT"/>
              </w:rPr>
              <w:t>25</w:t>
            </w:r>
          </w:p>
        </w:tc>
        <w:tc>
          <w:tcPr>
            <w:tcW w:w="1459" w:type="dxa"/>
          </w:tcPr>
          <w:p w14:paraId="0E23FB8E" w14:textId="77777777" w:rsidR="00D305F3" w:rsidRPr="00F510AA" w:rsidRDefault="00D305F3" w:rsidP="00D305F3">
            <w:pPr>
              <w:spacing w:line="252" w:lineRule="exact"/>
              <w:ind w:left="106"/>
              <w:rPr>
                <w:rFonts w:ascii="Times New Roman" w:eastAsia="Calibri" w:hAnsi="Times New Roman" w:cs="Times New Roman"/>
                <w:lang w:val="lt-LT"/>
              </w:rPr>
            </w:pPr>
            <w:r w:rsidRPr="00F510AA">
              <w:rPr>
                <w:rFonts w:ascii="Times New Roman" w:eastAsia="Calibri" w:hAnsi="Times New Roman" w:cs="Times New Roman"/>
                <w:lang w:val="lt-LT"/>
              </w:rPr>
              <w:t>111,2</w:t>
            </w:r>
          </w:p>
          <w:p w14:paraId="15763681" w14:textId="77777777" w:rsidR="00D305F3" w:rsidRPr="00F510AA" w:rsidRDefault="00D305F3" w:rsidP="00D305F3">
            <w:pPr>
              <w:spacing w:line="233" w:lineRule="exact"/>
              <w:ind w:left="106"/>
              <w:rPr>
                <w:rFonts w:ascii="Times New Roman" w:eastAsia="Calibri" w:hAnsi="Times New Roman" w:cs="Times New Roman"/>
                <w:lang w:val="lt-LT"/>
              </w:rPr>
            </w:pPr>
            <w:r w:rsidRPr="00F510AA">
              <w:rPr>
                <w:rFonts w:ascii="Times New Roman" w:eastAsia="Calibri" w:hAnsi="Times New Roman" w:cs="Times New Roman"/>
                <w:lang w:val="lt-LT"/>
              </w:rPr>
              <w:t>(22,9-320)</w:t>
            </w:r>
          </w:p>
        </w:tc>
        <w:tc>
          <w:tcPr>
            <w:tcW w:w="443" w:type="dxa"/>
          </w:tcPr>
          <w:p w14:paraId="7315A403" w14:textId="77777777" w:rsidR="00D305F3" w:rsidRPr="00F510AA" w:rsidRDefault="00D305F3" w:rsidP="00D305F3">
            <w:pPr>
              <w:spacing w:line="253" w:lineRule="exact"/>
              <w:jc w:val="center"/>
              <w:rPr>
                <w:rFonts w:ascii="Times New Roman" w:eastAsia="Calibri" w:hAnsi="Times New Roman" w:cs="Times New Roman"/>
                <w:lang w:val="lt-LT"/>
              </w:rPr>
            </w:pPr>
            <w:r w:rsidRPr="00F510AA">
              <w:rPr>
                <w:rFonts w:ascii="Times New Roman" w:eastAsia="Calibri" w:hAnsi="Times New Roman" w:cs="Times New Roman"/>
                <w:lang w:val="lt-LT"/>
              </w:rPr>
              <w:t>13</w:t>
            </w:r>
          </w:p>
        </w:tc>
        <w:tc>
          <w:tcPr>
            <w:tcW w:w="1494" w:type="dxa"/>
          </w:tcPr>
          <w:p w14:paraId="20420D4A" w14:textId="77777777" w:rsidR="00D305F3" w:rsidRPr="00F510AA" w:rsidRDefault="00D305F3" w:rsidP="00D305F3">
            <w:pPr>
              <w:spacing w:line="252" w:lineRule="exact"/>
              <w:ind w:left="94"/>
              <w:rPr>
                <w:rFonts w:ascii="Times New Roman" w:eastAsia="Calibri" w:hAnsi="Times New Roman" w:cs="Times New Roman"/>
                <w:lang w:val="lt-LT"/>
              </w:rPr>
            </w:pPr>
            <w:r w:rsidRPr="00F510AA">
              <w:rPr>
                <w:rFonts w:ascii="Times New Roman" w:eastAsia="Calibri" w:hAnsi="Times New Roman" w:cs="Times New Roman"/>
                <w:lang w:val="lt-LT"/>
              </w:rPr>
              <w:t>114,3</w:t>
            </w:r>
          </w:p>
          <w:p w14:paraId="21048FA6" w14:textId="77777777" w:rsidR="00D305F3" w:rsidRPr="00F510AA" w:rsidRDefault="00D305F3" w:rsidP="00D305F3">
            <w:pPr>
              <w:spacing w:line="233" w:lineRule="exact"/>
              <w:ind w:left="94"/>
              <w:rPr>
                <w:rFonts w:ascii="Times New Roman" w:eastAsia="Calibri" w:hAnsi="Times New Roman" w:cs="Times New Roman"/>
                <w:lang w:val="lt-LT"/>
              </w:rPr>
            </w:pPr>
            <w:r w:rsidRPr="00F510AA">
              <w:rPr>
                <w:rFonts w:ascii="Times New Roman" w:eastAsia="Calibri" w:hAnsi="Times New Roman" w:cs="Times New Roman"/>
                <w:lang w:val="lt-LT"/>
              </w:rPr>
              <w:t>(22,9-346)</w:t>
            </w:r>
          </w:p>
        </w:tc>
        <w:tc>
          <w:tcPr>
            <w:tcW w:w="437" w:type="dxa"/>
          </w:tcPr>
          <w:p w14:paraId="47079CE2" w14:textId="77777777" w:rsidR="00D305F3" w:rsidRPr="00F510AA" w:rsidRDefault="00D305F3" w:rsidP="00D305F3">
            <w:pPr>
              <w:spacing w:line="253" w:lineRule="exact"/>
              <w:ind w:left="87" w:right="79"/>
              <w:jc w:val="center"/>
              <w:rPr>
                <w:rFonts w:ascii="Times New Roman" w:eastAsia="Calibri" w:hAnsi="Times New Roman" w:cs="Times New Roman"/>
                <w:lang w:val="lt-LT"/>
              </w:rPr>
            </w:pPr>
            <w:r w:rsidRPr="00F510AA">
              <w:rPr>
                <w:rFonts w:ascii="Times New Roman" w:eastAsia="Calibri" w:hAnsi="Times New Roman" w:cs="Times New Roman"/>
                <w:lang w:val="lt-LT"/>
              </w:rPr>
              <w:t>12</w:t>
            </w:r>
          </w:p>
        </w:tc>
        <w:tc>
          <w:tcPr>
            <w:tcW w:w="1708" w:type="dxa"/>
          </w:tcPr>
          <w:p w14:paraId="0A1A722E" w14:textId="77777777" w:rsidR="00D305F3" w:rsidRPr="00F510AA" w:rsidRDefault="00D305F3" w:rsidP="00D305F3">
            <w:pPr>
              <w:spacing w:line="252" w:lineRule="exact"/>
              <w:ind w:left="106"/>
              <w:rPr>
                <w:rFonts w:ascii="Times New Roman" w:eastAsia="Calibri" w:hAnsi="Times New Roman" w:cs="Times New Roman"/>
                <w:lang w:val="lt-LT"/>
              </w:rPr>
            </w:pPr>
            <w:r w:rsidRPr="00F510AA">
              <w:rPr>
                <w:rFonts w:ascii="Times New Roman" w:eastAsia="Calibri" w:hAnsi="Times New Roman" w:cs="Times New Roman"/>
                <w:lang w:val="lt-LT"/>
              </w:rPr>
              <w:t>108,0</w:t>
            </w:r>
          </w:p>
          <w:p w14:paraId="339B0DA7" w14:textId="77777777" w:rsidR="00D305F3" w:rsidRPr="00F510AA" w:rsidRDefault="00D305F3" w:rsidP="00D305F3">
            <w:pPr>
              <w:spacing w:line="233" w:lineRule="exact"/>
              <w:ind w:left="106"/>
              <w:rPr>
                <w:rFonts w:ascii="Times New Roman" w:eastAsia="Calibri" w:hAnsi="Times New Roman" w:cs="Times New Roman"/>
                <w:lang w:val="lt-LT"/>
              </w:rPr>
            </w:pPr>
            <w:r w:rsidRPr="00F510AA">
              <w:rPr>
                <w:rFonts w:ascii="Times New Roman" w:eastAsia="Calibri" w:hAnsi="Times New Roman" w:cs="Times New Roman"/>
                <w:lang w:val="lt-LT"/>
              </w:rPr>
              <w:t>(19,2-320)</w:t>
            </w:r>
          </w:p>
        </w:tc>
      </w:tr>
      <w:tr w:rsidR="00D305F3" w:rsidRPr="00F510AA" w14:paraId="6D960551" w14:textId="77777777" w:rsidTr="00F1705B">
        <w:trPr>
          <w:trHeight w:val="505"/>
        </w:trPr>
        <w:tc>
          <w:tcPr>
            <w:tcW w:w="1337" w:type="dxa"/>
          </w:tcPr>
          <w:p w14:paraId="450BFDD5" w14:textId="2A6256FD" w:rsidR="00D305F3" w:rsidRPr="00F510AA" w:rsidRDefault="00D305F3" w:rsidP="00D305F3">
            <w:pPr>
              <w:spacing w:before="1"/>
              <w:ind w:left="126"/>
              <w:rPr>
                <w:rFonts w:ascii="Times New Roman" w:eastAsia="Calibri" w:hAnsi="Times New Roman" w:cs="Times New Roman"/>
                <w:lang w:val="lt-LT"/>
              </w:rPr>
            </w:pPr>
            <w:r w:rsidRPr="00F510AA">
              <w:rPr>
                <w:rFonts w:ascii="Times New Roman" w:eastAsia="Calibri" w:hAnsi="Times New Roman" w:cs="Times New Roman"/>
                <w:lang w:val="lt-LT"/>
              </w:rPr>
              <w:t>7</w:t>
            </w:r>
            <w:r w:rsidR="002925B0" w:rsidRPr="00F510AA">
              <w:rPr>
                <w:rFonts w:ascii="Times New Roman" w:eastAsia="Calibri" w:hAnsi="Times New Roman" w:cs="Times New Roman"/>
                <w:lang w:val="lt-LT"/>
              </w:rPr>
              <w:t>–</w:t>
            </w:r>
            <w:r w:rsidRPr="00F510AA">
              <w:rPr>
                <w:rFonts w:ascii="Times New Roman" w:eastAsia="Calibri" w:hAnsi="Times New Roman" w:cs="Times New Roman"/>
                <w:lang w:val="lt-LT"/>
              </w:rPr>
              <w:t>8</w:t>
            </w:r>
            <w:r w:rsidR="002925B0" w:rsidRPr="00F510AA">
              <w:rPr>
                <w:rFonts w:ascii="Times New Roman" w:eastAsia="Calibri" w:hAnsi="Times New Roman" w:cs="Times New Roman"/>
                <w:lang w:val="lt-LT"/>
              </w:rPr>
              <w:t> </w:t>
            </w:r>
            <w:r w:rsidRPr="00F510AA">
              <w:rPr>
                <w:rFonts w:ascii="Times New Roman" w:eastAsia="Calibri" w:hAnsi="Times New Roman" w:cs="Times New Roman"/>
                <w:lang w:val="lt-LT"/>
              </w:rPr>
              <w:t>val. po vartojimo</w:t>
            </w:r>
          </w:p>
        </w:tc>
        <w:tc>
          <w:tcPr>
            <w:tcW w:w="565" w:type="dxa"/>
          </w:tcPr>
          <w:p w14:paraId="7815B58F" w14:textId="77777777" w:rsidR="00D305F3" w:rsidRPr="00F510AA" w:rsidRDefault="002A090E" w:rsidP="00D305F3">
            <w:pPr>
              <w:spacing w:before="1"/>
              <w:ind w:left="108"/>
              <w:jc w:val="center"/>
              <w:rPr>
                <w:rFonts w:ascii="Times New Roman" w:eastAsia="Calibri" w:hAnsi="Times New Roman" w:cs="Times New Roman"/>
                <w:lang w:val="lt-LT"/>
              </w:rPr>
            </w:pPr>
            <w:r w:rsidRPr="00F510AA">
              <w:rPr>
                <w:rFonts w:ascii="Times New Roman" w:eastAsia="Calibri" w:hAnsi="Times New Roman" w:cs="Times New Roman"/>
                <w:w w:val="99"/>
                <w:lang w:val="lt-LT"/>
              </w:rPr>
              <w:t>5</w:t>
            </w:r>
          </w:p>
        </w:tc>
        <w:tc>
          <w:tcPr>
            <w:tcW w:w="1490" w:type="dxa"/>
          </w:tcPr>
          <w:p w14:paraId="73E31F57" w14:textId="77777777" w:rsidR="00D305F3" w:rsidRPr="00F510AA" w:rsidRDefault="00D305F3" w:rsidP="00D305F3">
            <w:pPr>
              <w:spacing w:before="1" w:line="252" w:lineRule="exact"/>
              <w:ind w:left="82"/>
              <w:rPr>
                <w:rFonts w:ascii="Times New Roman" w:eastAsia="Calibri" w:hAnsi="Times New Roman" w:cs="Times New Roman"/>
                <w:lang w:val="lt-LT"/>
              </w:rPr>
            </w:pPr>
            <w:r w:rsidRPr="00F510AA">
              <w:rPr>
                <w:rFonts w:ascii="Times New Roman" w:eastAsia="Calibri" w:hAnsi="Times New Roman" w:cs="Times New Roman"/>
                <w:lang w:val="lt-LT"/>
              </w:rPr>
              <w:t>33,2</w:t>
            </w:r>
          </w:p>
          <w:p w14:paraId="6B363820" w14:textId="77777777" w:rsidR="00D305F3" w:rsidRPr="00F510AA" w:rsidRDefault="00D305F3" w:rsidP="00D305F3">
            <w:pPr>
              <w:spacing w:line="233" w:lineRule="exact"/>
              <w:ind w:left="82"/>
              <w:rPr>
                <w:rFonts w:ascii="Times New Roman" w:eastAsia="Calibri" w:hAnsi="Times New Roman" w:cs="Times New Roman"/>
                <w:lang w:val="lt-LT"/>
              </w:rPr>
            </w:pPr>
            <w:r w:rsidRPr="00F510AA">
              <w:rPr>
                <w:rFonts w:ascii="Times New Roman" w:eastAsia="Calibri" w:hAnsi="Times New Roman" w:cs="Times New Roman"/>
                <w:lang w:val="lt-LT"/>
              </w:rPr>
              <w:t>(18,7-99,7)</w:t>
            </w:r>
          </w:p>
        </w:tc>
        <w:tc>
          <w:tcPr>
            <w:tcW w:w="563" w:type="dxa"/>
          </w:tcPr>
          <w:p w14:paraId="1A1416A4" w14:textId="77777777" w:rsidR="00D305F3" w:rsidRPr="00F510AA" w:rsidRDefault="00D305F3" w:rsidP="00D305F3">
            <w:pPr>
              <w:spacing w:before="1"/>
              <w:jc w:val="center"/>
              <w:rPr>
                <w:rFonts w:ascii="Times New Roman" w:eastAsia="Calibri" w:hAnsi="Times New Roman" w:cs="Times New Roman"/>
                <w:lang w:val="lt-LT"/>
              </w:rPr>
            </w:pPr>
            <w:r w:rsidRPr="00F510AA">
              <w:rPr>
                <w:rFonts w:ascii="Times New Roman" w:eastAsia="Calibri" w:hAnsi="Times New Roman" w:cs="Times New Roman"/>
                <w:lang w:val="lt-LT"/>
              </w:rPr>
              <w:t>23</w:t>
            </w:r>
          </w:p>
        </w:tc>
        <w:tc>
          <w:tcPr>
            <w:tcW w:w="1459" w:type="dxa"/>
          </w:tcPr>
          <w:p w14:paraId="0FB56487" w14:textId="77777777" w:rsidR="00D305F3" w:rsidRPr="00F510AA" w:rsidRDefault="00D305F3" w:rsidP="00D305F3">
            <w:pPr>
              <w:spacing w:before="1" w:line="252" w:lineRule="exact"/>
              <w:ind w:left="106"/>
              <w:rPr>
                <w:rFonts w:ascii="Times New Roman" w:eastAsia="Calibri" w:hAnsi="Times New Roman" w:cs="Times New Roman"/>
                <w:lang w:val="lt-LT"/>
              </w:rPr>
            </w:pPr>
            <w:r w:rsidRPr="00F510AA">
              <w:rPr>
                <w:rFonts w:ascii="Times New Roman" w:eastAsia="Calibri" w:hAnsi="Times New Roman" w:cs="Times New Roman"/>
                <w:lang w:val="lt-LT"/>
              </w:rPr>
              <w:t>18,7</w:t>
            </w:r>
          </w:p>
          <w:p w14:paraId="3CDE4571" w14:textId="77777777" w:rsidR="00D305F3" w:rsidRPr="00F510AA" w:rsidRDefault="00D305F3" w:rsidP="00D305F3">
            <w:pPr>
              <w:spacing w:line="233" w:lineRule="exact"/>
              <w:ind w:left="106"/>
              <w:rPr>
                <w:rFonts w:ascii="Times New Roman" w:eastAsia="Calibri" w:hAnsi="Times New Roman" w:cs="Times New Roman"/>
                <w:lang w:val="lt-LT"/>
              </w:rPr>
            </w:pPr>
            <w:r w:rsidRPr="00F510AA">
              <w:rPr>
                <w:rFonts w:ascii="Times New Roman" w:eastAsia="Calibri" w:hAnsi="Times New Roman" w:cs="Times New Roman"/>
                <w:lang w:val="lt-LT"/>
              </w:rPr>
              <w:t>(10,1-36,5)</w:t>
            </w:r>
          </w:p>
        </w:tc>
        <w:tc>
          <w:tcPr>
            <w:tcW w:w="443" w:type="dxa"/>
          </w:tcPr>
          <w:p w14:paraId="361AD4F2" w14:textId="77777777" w:rsidR="00D305F3" w:rsidRPr="00F510AA" w:rsidRDefault="00D305F3" w:rsidP="00D305F3">
            <w:pPr>
              <w:spacing w:before="1"/>
              <w:jc w:val="center"/>
              <w:rPr>
                <w:rFonts w:ascii="Times New Roman" w:eastAsia="Calibri" w:hAnsi="Times New Roman" w:cs="Times New Roman"/>
                <w:lang w:val="lt-LT"/>
              </w:rPr>
            </w:pPr>
            <w:r w:rsidRPr="00F510AA">
              <w:rPr>
                <w:rFonts w:ascii="Times New Roman" w:eastAsia="Calibri" w:hAnsi="Times New Roman" w:cs="Times New Roman"/>
                <w:lang w:val="lt-LT"/>
              </w:rPr>
              <w:t>12</w:t>
            </w:r>
          </w:p>
        </w:tc>
        <w:tc>
          <w:tcPr>
            <w:tcW w:w="1494" w:type="dxa"/>
          </w:tcPr>
          <w:p w14:paraId="3E681A09" w14:textId="77777777" w:rsidR="00D305F3" w:rsidRPr="00F510AA" w:rsidRDefault="00D305F3" w:rsidP="00D305F3">
            <w:pPr>
              <w:spacing w:before="1" w:line="252" w:lineRule="exact"/>
              <w:ind w:left="94"/>
              <w:rPr>
                <w:rFonts w:ascii="Times New Roman" w:eastAsia="Calibri" w:hAnsi="Times New Roman" w:cs="Times New Roman"/>
                <w:lang w:val="lt-LT"/>
              </w:rPr>
            </w:pPr>
            <w:r w:rsidRPr="00F510AA">
              <w:rPr>
                <w:rFonts w:ascii="Times New Roman" w:eastAsia="Calibri" w:hAnsi="Times New Roman" w:cs="Times New Roman"/>
                <w:lang w:val="lt-LT"/>
              </w:rPr>
              <w:t>21.4</w:t>
            </w:r>
          </w:p>
          <w:p w14:paraId="3ABBA81B" w14:textId="77777777" w:rsidR="00D305F3" w:rsidRPr="00F510AA" w:rsidRDefault="00D305F3" w:rsidP="00D305F3">
            <w:pPr>
              <w:spacing w:line="233" w:lineRule="exact"/>
              <w:ind w:left="94"/>
              <w:rPr>
                <w:rFonts w:ascii="Times New Roman" w:eastAsia="Calibri" w:hAnsi="Times New Roman" w:cs="Times New Roman"/>
                <w:lang w:val="lt-LT"/>
              </w:rPr>
            </w:pPr>
            <w:r w:rsidRPr="00F510AA">
              <w:rPr>
                <w:rFonts w:ascii="Times New Roman" w:eastAsia="Calibri" w:hAnsi="Times New Roman" w:cs="Times New Roman"/>
                <w:lang w:val="lt-LT"/>
              </w:rPr>
              <w:t>(10,5-65,6)</w:t>
            </w:r>
          </w:p>
        </w:tc>
        <w:tc>
          <w:tcPr>
            <w:tcW w:w="437" w:type="dxa"/>
          </w:tcPr>
          <w:p w14:paraId="4C2CEFAC" w14:textId="77777777" w:rsidR="00D305F3" w:rsidRPr="00F510AA" w:rsidRDefault="00D305F3" w:rsidP="00D305F3">
            <w:pPr>
              <w:spacing w:before="1"/>
              <w:ind w:left="87" w:right="79"/>
              <w:jc w:val="center"/>
              <w:rPr>
                <w:rFonts w:ascii="Times New Roman" w:eastAsia="Calibri" w:hAnsi="Times New Roman" w:cs="Times New Roman"/>
                <w:lang w:val="lt-LT"/>
              </w:rPr>
            </w:pPr>
            <w:r w:rsidRPr="00F510AA">
              <w:rPr>
                <w:rFonts w:ascii="Times New Roman" w:eastAsia="Calibri" w:hAnsi="Times New Roman" w:cs="Times New Roman"/>
                <w:lang w:val="lt-LT"/>
              </w:rPr>
              <w:t>11</w:t>
            </w:r>
          </w:p>
        </w:tc>
        <w:tc>
          <w:tcPr>
            <w:tcW w:w="1708" w:type="dxa"/>
          </w:tcPr>
          <w:p w14:paraId="72F3677B" w14:textId="77777777" w:rsidR="00D305F3" w:rsidRPr="00F510AA" w:rsidRDefault="00D305F3" w:rsidP="00D305F3">
            <w:pPr>
              <w:spacing w:before="1" w:line="252" w:lineRule="exact"/>
              <w:ind w:left="106"/>
              <w:rPr>
                <w:rFonts w:ascii="Times New Roman" w:eastAsia="Calibri" w:hAnsi="Times New Roman" w:cs="Times New Roman"/>
                <w:lang w:val="lt-LT"/>
              </w:rPr>
            </w:pPr>
            <w:r w:rsidRPr="00F510AA">
              <w:rPr>
                <w:rFonts w:ascii="Times New Roman" w:eastAsia="Calibri" w:hAnsi="Times New Roman" w:cs="Times New Roman"/>
                <w:lang w:val="lt-LT"/>
              </w:rPr>
              <w:t>16.1</w:t>
            </w:r>
          </w:p>
          <w:p w14:paraId="7ED5DD41" w14:textId="77777777" w:rsidR="00D305F3" w:rsidRPr="00F510AA" w:rsidRDefault="00D305F3" w:rsidP="00D305F3">
            <w:pPr>
              <w:spacing w:line="233" w:lineRule="exact"/>
              <w:ind w:left="106"/>
              <w:rPr>
                <w:rFonts w:ascii="Times New Roman" w:eastAsia="Calibri" w:hAnsi="Times New Roman" w:cs="Times New Roman"/>
                <w:lang w:val="lt-LT"/>
              </w:rPr>
            </w:pPr>
            <w:r w:rsidRPr="00F510AA">
              <w:rPr>
                <w:rFonts w:ascii="Times New Roman" w:eastAsia="Calibri" w:hAnsi="Times New Roman" w:cs="Times New Roman"/>
                <w:lang w:val="lt-LT"/>
              </w:rPr>
              <w:t>(1,03-33,6)</w:t>
            </w:r>
          </w:p>
        </w:tc>
      </w:tr>
    </w:tbl>
    <w:p w14:paraId="2F56D443" w14:textId="5F0CA167" w:rsidR="00D305F3" w:rsidRPr="00F510AA" w:rsidRDefault="00D305F3" w:rsidP="00D305F3">
      <w:pPr>
        <w:autoSpaceDE w:val="0"/>
        <w:autoSpaceDN w:val="0"/>
        <w:adjustRightInd w:val="0"/>
        <w:spacing w:after="0" w:line="240" w:lineRule="auto"/>
        <w:rPr>
          <w:rFonts w:ascii="Times New Roman" w:eastAsia="Times New Roman" w:hAnsi="Times New Roman" w:cs="Times New Roman"/>
          <w:color w:val="000000"/>
          <w:lang w:eastAsia="lt-LT"/>
        </w:rPr>
      </w:pPr>
      <w:r w:rsidRPr="00F510AA">
        <w:rPr>
          <w:rFonts w:ascii="Times New Roman" w:eastAsia="Times New Roman" w:hAnsi="Times New Roman" w:cs="Times New Roman"/>
          <w:color w:val="000000"/>
          <w:lang w:eastAsia="lt-LT"/>
        </w:rPr>
        <w:t>VKP</w:t>
      </w:r>
      <w:r w:rsidR="000A09E7"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w:t>
      </w:r>
      <w:r w:rsidR="000A09E7"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vieną kartą per parą, DKP</w:t>
      </w:r>
      <w:r w:rsidR="000A09E7"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w:t>
      </w:r>
      <w:r w:rsidR="000A09E7"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du kartus per parą, TKP</w:t>
      </w:r>
      <w:r w:rsidR="000A09E7"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w:t>
      </w:r>
      <w:r w:rsidR="000A09E7"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tris kartus per parą, NA</w:t>
      </w:r>
      <w:r w:rsidR="000A09E7"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w:t>
      </w:r>
      <w:r w:rsidR="000A09E7" w:rsidRPr="00F510AA">
        <w:rPr>
          <w:rFonts w:ascii="Times New Roman" w:eastAsia="Times New Roman" w:hAnsi="Times New Roman" w:cs="Times New Roman"/>
          <w:color w:val="000000"/>
          <w:lang w:eastAsia="lt-LT"/>
        </w:rPr>
        <w:t> </w:t>
      </w:r>
      <w:r w:rsidRPr="00F510AA">
        <w:rPr>
          <w:rFonts w:ascii="Times New Roman" w:eastAsia="Times New Roman" w:hAnsi="Times New Roman" w:cs="Times New Roman"/>
          <w:color w:val="000000"/>
          <w:lang w:eastAsia="lt-LT"/>
        </w:rPr>
        <w:t xml:space="preserve">neapskaičiuotas </w:t>
      </w:r>
    </w:p>
    <w:p w14:paraId="3119CE1B" w14:textId="3D8CBA86"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lang w:eastAsia="ar-SA"/>
        </w:rPr>
        <w:t>Reikšmės, mažesnės už mažiausią kiekybinio nustatymo ribą (MKNR), buvo pakeistos 1/2 MKNR, kad būtų galima atlikti statistinius skaičiavimus (MKNR</w:t>
      </w:r>
      <w:r w:rsidR="000A09E7"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w:t>
      </w:r>
      <w:r w:rsidR="000A09E7"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0,5 μg/l).</w:t>
      </w:r>
    </w:p>
    <w:p w14:paraId="4604AB63"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p>
    <w:p w14:paraId="3C2FDD0A"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u w:val="single"/>
          <w:lang w:eastAsia="ar-SA"/>
        </w:rPr>
        <w:t>Santykis tarp farmakokinetikos ir farmakodinamikos</w:t>
      </w:r>
    </w:p>
    <w:p w14:paraId="133FADF0" w14:textId="77777777" w:rsidR="001A68E5" w:rsidRPr="00F510AA" w:rsidRDefault="001A68E5"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0D0099D8" w14:textId="19AFF65D"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lang w:eastAsia="ar-SA"/>
        </w:rPr>
        <w:t xml:space="preserve">Santykis tarp farmakokinetikos ir farmakodinamikos (FK/FD) buvo vertinimas tiriant rivaroksabano koncentraciją kraujo plazmoje ir keletą farmakodinamikos rodiklių (Xa faktoriaus slopinimą, PL, DATL, </w:t>
      </w:r>
      <w:r w:rsidRPr="00F510AA">
        <w:rPr>
          <w:rFonts w:ascii="Times New Roman" w:eastAsia="Times New Roman" w:hAnsi="Times New Roman" w:cs="Times New Roman"/>
          <w:i/>
          <w:color w:val="000000"/>
          <w:lang w:eastAsia="ar-SA"/>
        </w:rPr>
        <w:t>Heptest</w:t>
      </w:r>
      <w:r w:rsidRPr="00F510AA">
        <w:rPr>
          <w:rFonts w:ascii="Times New Roman" w:eastAsia="Times New Roman" w:hAnsi="Times New Roman" w:cs="Times New Roman"/>
          <w:color w:val="000000"/>
          <w:lang w:eastAsia="ar-SA"/>
        </w:rPr>
        <w:t>), paskyrus įvairias dozes (po 5</w:t>
      </w:r>
      <w:r w:rsidR="00C258EA" w:rsidRPr="00F510AA">
        <w:rPr>
          <w:rFonts w:ascii="Times New Roman" w:eastAsia="Times New Roman" w:hAnsi="Times New Roman" w:cs="Times New Roman"/>
          <w:color w:val="000000"/>
          <w:lang w:eastAsia="lt-LT"/>
        </w:rPr>
        <w:t>–</w:t>
      </w:r>
      <w:r w:rsidRPr="00F510AA">
        <w:rPr>
          <w:rFonts w:ascii="Times New Roman" w:eastAsia="Times New Roman" w:hAnsi="Times New Roman" w:cs="Times New Roman"/>
          <w:color w:val="000000"/>
          <w:lang w:eastAsia="ar-SA"/>
        </w:rPr>
        <w:t>30 mg du kartus per parą). Rivaroksabano koncentracijos ir Xa faktoriaus aktyvumo santykį geriausiai apibrėžia E</w:t>
      </w:r>
      <w:r w:rsidRPr="00F510AA">
        <w:rPr>
          <w:rFonts w:ascii="Times New Roman" w:eastAsia="Times New Roman" w:hAnsi="Times New Roman" w:cs="Times New Roman"/>
          <w:color w:val="000000"/>
          <w:vertAlign w:val="subscript"/>
          <w:lang w:eastAsia="ar-SA"/>
        </w:rPr>
        <w:t xml:space="preserve">max </w:t>
      </w:r>
      <w:r w:rsidRPr="00F510AA">
        <w:rPr>
          <w:rFonts w:ascii="Times New Roman" w:eastAsia="Times New Roman" w:hAnsi="Times New Roman" w:cs="Times New Roman"/>
          <w:color w:val="000000"/>
          <w:lang w:eastAsia="ar-SA"/>
        </w:rPr>
        <w:t xml:space="preserve">modelis. Vertinant PL, </w:t>
      </w:r>
      <w:r w:rsidRPr="00F510AA">
        <w:rPr>
          <w:rFonts w:ascii="Times New Roman" w:eastAsia="Times New Roman" w:hAnsi="Times New Roman" w:cs="Times New Roman"/>
          <w:color w:val="000000"/>
          <w:lang w:eastAsia="ar-SA"/>
        </w:rPr>
        <w:lastRenderedPageBreak/>
        <w:t xml:space="preserve">duomenis geriau apibūdino tiesinių atkarpų modelis. Priklausomai nuo naudotų skirtingų PL reagentų, pasvirimo reikšmės buvo labai skirtingos. PL tyrimui naudojant </w:t>
      </w:r>
      <w:r w:rsidRPr="00F510AA">
        <w:rPr>
          <w:rFonts w:ascii="Times New Roman" w:eastAsia="Times New Roman" w:hAnsi="Times New Roman" w:cs="Times New Roman"/>
          <w:i/>
          <w:iCs/>
          <w:color w:val="000000"/>
          <w:lang w:eastAsia="ar-SA"/>
        </w:rPr>
        <w:t>Neoplastin</w:t>
      </w:r>
      <w:r w:rsidRPr="00F510AA">
        <w:rPr>
          <w:rFonts w:ascii="Times New Roman" w:eastAsia="Times New Roman" w:hAnsi="Times New Roman" w:cs="Times New Roman"/>
          <w:color w:val="000000"/>
          <w:lang w:eastAsia="ar-SA"/>
        </w:rPr>
        <w:t>, bazinis PL buvo apie 13 s, o pasvirimas buvo apie 3</w:t>
      </w:r>
      <w:r w:rsidR="00C258EA" w:rsidRPr="00F510AA">
        <w:rPr>
          <w:rFonts w:ascii="Times New Roman" w:eastAsia="Times New Roman" w:hAnsi="Times New Roman" w:cs="Times New Roman"/>
          <w:color w:val="000000"/>
          <w:lang w:eastAsia="lt-LT"/>
        </w:rPr>
        <w:t>–</w:t>
      </w:r>
      <w:r w:rsidRPr="00F510AA">
        <w:rPr>
          <w:rFonts w:ascii="Times New Roman" w:eastAsia="Times New Roman" w:hAnsi="Times New Roman" w:cs="Times New Roman"/>
          <w:color w:val="000000"/>
          <w:lang w:eastAsia="ar-SA"/>
        </w:rPr>
        <w:t>4 s/(100 μg/l). FK/FD tyrimų rezultatai II ir III</w:t>
      </w:r>
      <w:r w:rsidR="00003DA2"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fazėse atitiko duomenis, kurie buvo gauti su sveikais asmenimis.</w:t>
      </w:r>
    </w:p>
    <w:p w14:paraId="6B1ABC26"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p>
    <w:p w14:paraId="7BB0DEFC" w14:textId="77777777" w:rsidR="00D305F3" w:rsidRPr="00F510AA" w:rsidRDefault="00D305F3" w:rsidP="009967B7">
      <w:pPr>
        <w:keepNext/>
        <w:keepLines/>
        <w:tabs>
          <w:tab w:val="left" w:pos="567"/>
        </w:tabs>
        <w:suppressAutoHyphens/>
        <w:spacing w:after="0" w:line="260" w:lineRule="exact"/>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u w:val="single"/>
          <w:lang w:eastAsia="ar-SA"/>
        </w:rPr>
        <w:t>Vaikų populiacija</w:t>
      </w:r>
    </w:p>
    <w:p w14:paraId="4B675A04" w14:textId="77777777" w:rsidR="001A68E5" w:rsidRPr="00F510AA" w:rsidRDefault="001A68E5" w:rsidP="009967B7">
      <w:pPr>
        <w:keepNext/>
        <w:keepLines/>
        <w:tabs>
          <w:tab w:val="left" w:pos="567"/>
        </w:tabs>
        <w:suppressAutoHyphens/>
        <w:spacing w:after="0" w:line="260" w:lineRule="exact"/>
        <w:rPr>
          <w:rFonts w:ascii="Times New Roman" w:eastAsia="Times New Roman" w:hAnsi="Times New Roman" w:cs="Times New Roman"/>
          <w:color w:val="000000"/>
          <w:lang w:eastAsia="ar-SA"/>
        </w:rPr>
      </w:pPr>
    </w:p>
    <w:p w14:paraId="56F517A7" w14:textId="77777777" w:rsidR="00D305F3" w:rsidRPr="00F510AA" w:rsidRDefault="00D305F3" w:rsidP="009967B7">
      <w:pPr>
        <w:keepNext/>
        <w:keepLines/>
        <w:tabs>
          <w:tab w:val="left" w:pos="0"/>
        </w:tabs>
        <w:suppressAutoHyphens/>
        <w:spacing w:after="0" w:line="260" w:lineRule="exact"/>
        <w:rPr>
          <w:rFonts w:ascii="Times New Roman" w:eastAsia="Times New Roman" w:hAnsi="Times New Roman" w:cs="Times New Roman"/>
          <w:iCs/>
          <w:color w:val="000000"/>
          <w:lang w:eastAsia="ar-SA"/>
        </w:rPr>
      </w:pPr>
      <w:r w:rsidRPr="00F510AA">
        <w:rPr>
          <w:rFonts w:ascii="Times New Roman" w:eastAsia="Times New Roman" w:hAnsi="Times New Roman" w:cs="Times New Roman"/>
          <w:color w:val="000000"/>
          <w:lang w:eastAsia="ar-SA"/>
        </w:rPr>
        <w:t>Saugumas ir veiksmingumas vaikams ir jaunesniems kaip 18 metų paaugliams insulto ir sisteminės embolijos profilaktikos, kai pacientams yra su vožtuvų liga nesusijęs prieširdžių virpėjimas, neištirti.</w:t>
      </w:r>
    </w:p>
    <w:p w14:paraId="13995775" w14:textId="77777777" w:rsidR="00D305F3" w:rsidRPr="00F510AA" w:rsidRDefault="00D305F3" w:rsidP="00D305F3">
      <w:pPr>
        <w:tabs>
          <w:tab w:val="left" w:pos="567"/>
        </w:tabs>
        <w:suppressAutoHyphens/>
        <w:spacing w:after="0" w:line="260" w:lineRule="exact"/>
        <w:ind w:right="-2"/>
        <w:rPr>
          <w:rFonts w:ascii="Times New Roman" w:eastAsia="Times New Roman" w:hAnsi="Times New Roman" w:cs="Times New Roman"/>
          <w:iCs/>
          <w:color w:val="000000"/>
          <w:lang w:eastAsia="ar-SA"/>
        </w:rPr>
      </w:pPr>
    </w:p>
    <w:p w14:paraId="7CBCEBA8" w14:textId="77777777" w:rsidR="00D305F3" w:rsidRPr="00F510AA" w:rsidRDefault="00D305F3" w:rsidP="00D305F3">
      <w:p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t>5.3</w:t>
      </w:r>
      <w:r w:rsidRPr="00F510AA">
        <w:rPr>
          <w:rFonts w:ascii="Times New Roman" w:eastAsia="Times New Roman" w:hAnsi="Times New Roman" w:cs="Times New Roman"/>
          <w:b/>
          <w:color w:val="000000"/>
          <w:lang w:eastAsia="ar-SA"/>
        </w:rPr>
        <w:tab/>
        <w:t>Ikiklinikinių saugumo tyrimų duomenys</w:t>
      </w:r>
    </w:p>
    <w:p w14:paraId="76A98929"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60FFD0EB"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Įprastų farmakologinio saugumo, vienkartin</w:t>
      </w:r>
      <w:r w:rsidR="003F59A1" w:rsidRPr="00F510AA">
        <w:rPr>
          <w:rFonts w:ascii="Times New Roman" w:eastAsia="Times New Roman" w:hAnsi="Times New Roman" w:cs="Times New Roman"/>
          <w:color w:val="000000"/>
          <w:lang w:eastAsia="ar-SA"/>
        </w:rPr>
        <w:t>ių</w:t>
      </w:r>
      <w:r w:rsidRPr="00F510AA">
        <w:rPr>
          <w:rFonts w:ascii="Times New Roman" w:eastAsia="Times New Roman" w:hAnsi="Times New Roman" w:cs="Times New Roman"/>
          <w:color w:val="000000"/>
          <w:lang w:eastAsia="ar-SA"/>
        </w:rPr>
        <w:t xml:space="preserve"> doz</w:t>
      </w:r>
      <w:r w:rsidR="003F59A1" w:rsidRPr="00F510AA">
        <w:rPr>
          <w:rFonts w:ascii="Times New Roman" w:eastAsia="Times New Roman" w:hAnsi="Times New Roman" w:cs="Times New Roman"/>
          <w:color w:val="000000"/>
          <w:lang w:eastAsia="ar-SA"/>
        </w:rPr>
        <w:t>ių</w:t>
      </w:r>
      <w:r w:rsidRPr="00F510AA">
        <w:rPr>
          <w:rFonts w:ascii="Times New Roman" w:eastAsia="Times New Roman" w:hAnsi="Times New Roman" w:cs="Times New Roman"/>
          <w:color w:val="000000"/>
          <w:lang w:eastAsia="ar-SA"/>
        </w:rPr>
        <w:t xml:space="preserve"> toksiškumo, fototoksiškumo, genotoksiškumo, galimo kancerogeniškumo ir toksinio poveikio </w:t>
      </w:r>
      <w:r w:rsidR="003F59A1" w:rsidRPr="00F510AA">
        <w:rPr>
          <w:rFonts w:ascii="Times New Roman" w:eastAsia="Times New Roman" w:hAnsi="Times New Roman" w:cs="Times New Roman"/>
          <w:color w:val="000000"/>
          <w:lang w:eastAsia="ar-SA"/>
        </w:rPr>
        <w:t>jaunikliams</w:t>
      </w:r>
      <w:r w:rsidRPr="00F510AA">
        <w:rPr>
          <w:rFonts w:ascii="Times New Roman" w:eastAsia="Times New Roman" w:hAnsi="Times New Roman" w:cs="Times New Roman"/>
          <w:color w:val="000000"/>
          <w:lang w:eastAsia="ar-SA"/>
        </w:rPr>
        <w:t xml:space="preserve"> ikiklinikinių tyrimų duomenys specifinio pavojaus žmogui nerodo.</w:t>
      </w:r>
    </w:p>
    <w:p w14:paraId="50FEBE48" w14:textId="77777777" w:rsidR="00AF5AAE" w:rsidRPr="00F510AA" w:rsidRDefault="00AF5AAE"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57D6B41C"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Poveikis, nustatytas kartotinių dozių toksiškumo tyrimų metu, daugiausia pasireiškė dėl didelio farmakodinaminio rivaroksabano poveikio. Atliekant tyrimus su žiurkėmis, buvo nustatyti didesni IgG ir IgA lygiai kraujo plazmoje, esant kliniškai reikšmingai ekspozicijai.</w:t>
      </w:r>
    </w:p>
    <w:p w14:paraId="62C87BD9" w14:textId="77777777" w:rsidR="00AF5AAE" w:rsidRPr="00F510AA" w:rsidRDefault="00AF5AAE"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40442054"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Poveikio žiurkių patinų arba patelių vaisingumui nepastebėta. Tyrimai su gyvūnais parodė toksinį poveikį reprodukcijai, susijusį su farmakologiniu rivaroksabano veikimo pobūdžiu (pvz., hemoraginės komplikacijos). Nustatytas toksinis poveikis embrionui ir vaisiui (persileidimas po implantacijos, kaulėjimo proceso sulėtėjimas arba progresavimas, daugybinės šviesios dėmės kepenyse) ir didesnis bendrųjų </w:t>
      </w:r>
      <w:r w:rsidR="003F59A1" w:rsidRPr="00F510AA">
        <w:rPr>
          <w:rFonts w:ascii="Times New Roman" w:eastAsia="Times New Roman" w:hAnsi="Times New Roman" w:cs="Times New Roman"/>
          <w:color w:val="000000"/>
          <w:lang w:eastAsia="ar-SA"/>
        </w:rPr>
        <w:t xml:space="preserve">formavimosi ydų </w:t>
      </w:r>
      <w:r w:rsidRPr="00F510AA">
        <w:rPr>
          <w:rFonts w:ascii="Times New Roman" w:eastAsia="Times New Roman" w:hAnsi="Times New Roman" w:cs="Times New Roman"/>
          <w:color w:val="000000"/>
          <w:lang w:eastAsia="ar-SA"/>
        </w:rPr>
        <w:t>dažnis bei pakitimai placentoje, esant kliniškai reikšmingoms koncentracijoms kraujo plazmoje. Prenatalinių ir postnatalinių tyrimų su žiurkėmis duomenimis, skiriant vaikingoms patelėms toksiškas dozes, nustatytas sumažėjęs atsivestų jauniklių išgyvenamumas.</w:t>
      </w:r>
    </w:p>
    <w:p w14:paraId="109910F5"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5B2C43B2" w14:textId="06C1CD3F"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Rivaroksabanas buvo tiriamas su žiurkių jaunikliais, pradedant 4</w:t>
      </w:r>
      <w:r w:rsidR="00CC2BFA"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diena po gimimo ir taikant gydymą ne ilgiau kaip 3</w:t>
      </w:r>
      <w:r w:rsidR="00003DA2"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mėnesius. Tyrimas parodė, kad padidėja nuo dozės nepriklausomo kraujavimo atvejų periinsuliarinėje galvos smegenų dalyje. Akivaizdžių duomenų, rodančių specifinį toksinį poveikį tiksliniams organams, nenustatyta.</w:t>
      </w:r>
    </w:p>
    <w:p w14:paraId="4C2DE273"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17552701"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38C600F2" w14:textId="77777777" w:rsidR="00D305F3" w:rsidRPr="00F510AA" w:rsidRDefault="00D305F3" w:rsidP="00D305F3">
      <w:p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t>6.</w:t>
      </w:r>
      <w:r w:rsidRPr="00F510AA">
        <w:rPr>
          <w:rFonts w:ascii="Times New Roman" w:eastAsia="Times New Roman" w:hAnsi="Times New Roman" w:cs="Times New Roman"/>
          <w:b/>
          <w:color w:val="000000"/>
          <w:lang w:eastAsia="ar-SA"/>
        </w:rPr>
        <w:tab/>
        <w:t>FARMACINĖ INFORMACIJA</w:t>
      </w:r>
    </w:p>
    <w:p w14:paraId="1F1F0481"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03FC925F" w14:textId="77777777" w:rsidR="00D305F3" w:rsidRPr="00F510AA" w:rsidRDefault="00D305F3" w:rsidP="00D305F3">
      <w:pPr>
        <w:tabs>
          <w:tab w:val="left" w:pos="567"/>
        </w:tabs>
        <w:suppressAutoHyphens/>
        <w:spacing w:after="0" w:line="260" w:lineRule="exact"/>
        <w:ind w:left="567" w:hanging="567"/>
        <w:rPr>
          <w:rFonts w:ascii="Times New Roman" w:eastAsia="Times New Roman" w:hAnsi="Times New Roman" w:cs="Times New Roman"/>
          <w:i/>
          <w:color w:val="000000"/>
          <w:lang w:eastAsia="ar-SA"/>
        </w:rPr>
      </w:pPr>
      <w:r w:rsidRPr="00F510AA">
        <w:rPr>
          <w:rFonts w:ascii="Times New Roman" w:eastAsia="Times New Roman" w:hAnsi="Times New Roman" w:cs="Times New Roman"/>
          <w:b/>
          <w:color w:val="000000"/>
          <w:lang w:eastAsia="ar-SA"/>
        </w:rPr>
        <w:t>6.1</w:t>
      </w:r>
      <w:r w:rsidRPr="00F510AA">
        <w:rPr>
          <w:rFonts w:ascii="Times New Roman" w:eastAsia="Times New Roman" w:hAnsi="Times New Roman" w:cs="Times New Roman"/>
          <w:b/>
          <w:color w:val="000000"/>
          <w:lang w:eastAsia="ar-SA"/>
        </w:rPr>
        <w:tab/>
        <w:t>Pagalbinių medžiagų sąrašas</w:t>
      </w:r>
    </w:p>
    <w:p w14:paraId="0B880142"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i/>
          <w:color w:val="000000"/>
          <w:lang w:eastAsia="ar-SA"/>
        </w:rPr>
      </w:pPr>
    </w:p>
    <w:p w14:paraId="7BA50409"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u w:val="single"/>
          <w:lang w:eastAsia="ar-SA"/>
        </w:rPr>
        <w:t>Tabletės šerdis</w:t>
      </w:r>
    </w:p>
    <w:p w14:paraId="0498BCEB" w14:textId="77777777" w:rsidR="00AF5AAE" w:rsidRPr="00F510AA" w:rsidRDefault="00AF5AAE" w:rsidP="00D305F3">
      <w:pPr>
        <w:tabs>
          <w:tab w:val="left" w:pos="567"/>
        </w:tabs>
        <w:suppressAutoHyphens/>
        <w:spacing w:after="0" w:line="260" w:lineRule="exact"/>
        <w:rPr>
          <w:rFonts w:ascii="Times New Roman" w:eastAsia="Times New Roman" w:hAnsi="Times New Roman" w:cs="Times New Roman"/>
          <w:i/>
          <w:iCs/>
          <w:color w:val="000000"/>
          <w:lang w:eastAsia="ar-SA"/>
        </w:rPr>
      </w:pPr>
      <w:r w:rsidRPr="00F510AA">
        <w:rPr>
          <w:rFonts w:ascii="Times New Roman" w:eastAsia="Times New Roman" w:hAnsi="Times New Roman" w:cs="Times New Roman"/>
          <w:color w:val="000000"/>
          <w:lang w:eastAsia="ar-SA"/>
        </w:rPr>
        <w:t xml:space="preserve">Mikrokristalinė celiuliozė </w:t>
      </w:r>
    </w:p>
    <w:p w14:paraId="7294295B"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Laktozė monohidratas</w:t>
      </w:r>
    </w:p>
    <w:p w14:paraId="39038BC9" w14:textId="77777777" w:rsidR="00AF5AAE" w:rsidRPr="00F510AA" w:rsidRDefault="00AF5AAE" w:rsidP="00AF5AAE">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Natrio laurilsulfatas </w:t>
      </w:r>
    </w:p>
    <w:p w14:paraId="58165E15" w14:textId="77777777" w:rsidR="00012133" w:rsidRPr="00F510AA" w:rsidRDefault="00012133" w:rsidP="0001213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Hipromeliozė</w:t>
      </w:r>
    </w:p>
    <w:p w14:paraId="6D243114"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Kroskarmeliozės natrio druska </w:t>
      </w:r>
    </w:p>
    <w:p w14:paraId="207BCA39"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Magnio stearatas </w:t>
      </w:r>
    </w:p>
    <w:p w14:paraId="4809AD38"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u w:val="single"/>
          <w:lang w:eastAsia="ar-SA"/>
        </w:rPr>
      </w:pPr>
    </w:p>
    <w:p w14:paraId="3647263F"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iCs/>
          <w:color w:val="000000"/>
          <w:u w:val="single"/>
          <w:lang w:eastAsia="ar-SA"/>
        </w:rPr>
      </w:pPr>
      <w:r w:rsidRPr="00F510AA">
        <w:rPr>
          <w:rFonts w:ascii="Times New Roman" w:eastAsia="Times New Roman" w:hAnsi="Times New Roman" w:cs="Times New Roman"/>
          <w:iCs/>
          <w:color w:val="000000"/>
          <w:u w:val="single"/>
          <w:lang w:eastAsia="ar-SA"/>
        </w:rPr>
        <w:t>Tabletės plėvelė</w:t>
      </w:r>
    </w:p>
    <w:p w14:paraId="6292FDC0"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Hipromeliozė </w:t>
      </w:r>
    </w:p>
    <w:p w14:paraId="3C1D97CD"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Titano dioksidas</w:t>
      </w:r>
      <w:r w:rsidR="00FB26A2" w:rsidRPr="00F510AA">
        <w:rPr>
          <w:rFonts w:ascii="Times New Roman" w:eastAsia="Times New Roman" w:hAnsi="Times New Roman" w:cs="Times New Roman"/>
          <w:color w:val="000000"/>
          <w:lang w:eastAsia="ar-SA"/>
        </w:rPr>
        <w:t xml:space="preserve"> (E171)</w:t>
      </w:r>
    </w:p>
    <w:p w14:paraId="56556046"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Makrogolis</w:t>
      </w:r>
    </w:p>
    <w:p w14:paraId="245B3E3D"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Raudonasis geležies oksidas</w:t>
      </w:r>
      <w:r w:rsidR="009F37C3" w:rsidRPr="00F510AA">
        <w:rPr>
          <w:rFonts w:ascii="Times New Roman" w:eastAsia="Times New Roman" w:hAnsi="Times New Roman" w:cs="Times New Roman"/>
          <w:color w:val="000000"/>
          <w:lang w:eastAsia="ar-SA"/>
        </w:rPr>
        <w:t xml:space="preserve"> (E172)</w:t>
      </w:r>
    </w:p>
    <w:p w14:paraId="5B6F77B6"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5E505AE1" w14:textId="77777777" w:rsidR="00D305F3" w:rsidRPr="00F510AA" w:rsidRDefault="00D305F3" w:rsidP="00D305F3">
      <w:p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t>6.2</w:t>
      </w:r>
      <w:r w:rsidRPr="00F510AA">
        <w:rPr>
          <w:rFonts w:ascii="Times New Roman" w:eastAsia="Times New Roman" w:hAnsi="Times New Roman" w:cs="Times New Roman"/>
          <w:b/>
          <w:color w:val="000000"/>
          <w:lang w:eastAsia="ar-SA"/>
        </w:rPr>
        <w:tab/>
        <w:t>Nesuderinamumas</w:t>
      </w:r>
    </w:p>
    <w:p w14:paraId="4BBB5ACE"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6D976E58"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Duomenys nebūtini. </w:t>
      </w:r>
    </w:p>
    <w:p w14:paraId="65711A2E"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3F064C6C" w14:textId="77777777" w:rsidR="00D305F3" w:rsidRPr="00F510AA" w:rsidRDefault="00D305F3" w:rsidP="009967B7">
      <w:pPr>
        <w:keepNext/>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t>6.3</w:t>
      </w:r>
      <w:r w:rsidRPr="00F510AA">
        <w:rPr>
          <w:rFonts w:ascii="Times New Roman" w:eastAsia="Times New Roman" w:hAnsi="Times New Roman" w:cs="Times New Roman"/>
          <w:b/>
          <w:color w:val="000000"/>
          <w:lang w:eastAsia="ar-SA"/>
        </w:rPr>
        <w:tab/>
        <w:t>Tinkamumo laikas</w:t>
      </w:r>
    </w:p>
    <w:p w14:paraId="6FAEB2C8" w14:textId="77777777" w:rsidR="00D305F3" w:rsidRPr="00381177" w:rsidRDefault="00D305F3" w:rsidP="009967B7">
      <w:pPr>
        <w:keepNext/>
        <w:tabs>
          <w:tab w:val="left" w:pos="567"/>
        </w:tabs>
        <w:suppressAutoHyphens/>
        <w:spacing w:after="0" w:line="260" w:lineRule="exact"/>
        <w:rPr>
          <w:rFonts w:ascii="Times New Roman" w:eastAsia="Times New Roman" w:hAnsi="Times New Roman" w:cs="Times New Roman"/>
          <w:color w:val="000000"/>
          <w:lang w:eastAsia="ar-SA"/>
        </w:rPr>
      </w:pPr>
    </w:p>
    <w:p w14:paraId="1C0DA3E9" w14:textId="77777777" w:rsidR="00D305F3" w:rsidRPr="00F510AA" w:rsidRDefault="001A68E5" w:rsidP="009967B7">
      <w:pPr>
        <w:keepNext/>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3</w:t>
      </w:r>
      <w:r w:rsidR="00D305F3" w:rsidRPr="00F510AA">
        <w:rPr>
          <w:rFonts w:ascii="Times New Roman" w:eastAsia="Times New Roman" w:hAnsi="Times New Roman" w:cs="Times New Roman"/>
          <w:color w:val="000000"/>
          <w:lang w:eastAsia="ar-SA"/>
        </w:rPr>
        <w:t> metai</w:t>
      </w:r>
    </w:p>
    <w:p w14:paraId="5255E1DB" w14:textId="77777777" w:rsidR="00D305F3" w:rsidRPr="00381177"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43C681F3" w14:textId="77777777" w:rsidR="00D305F3" w:rsidRPr="00F510AA" w:rsidRDefault="00D305F3" w:rsidP="00D305F3">
      <w:p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t>6.4</w:t>
      </w:r>
      <w:r w:rsidRPr="00F510AA">
        <w:rPr>
          <w:rFonts w:ascii="Times New Roman" w:eastAsia="Times New Roman" w:hAnsi="Times New Roman" w:cs="Times New Roman"/>
          <w:b/>
          <w:color w:val="000000"/>
          <w:lang w:eastAsia="ar-SA"/>
        </w:rPr>
        <w:tab/>
        <w:t>Specialios laikymo sąlygos</w:t>
      </w:r>
    </w:p>
    <w:p w14:paraId="317416A1" w14:textId="77777777" w:rsidR="00D305F3" w:rsidRPr="00F510AA" w:rsidRDefault="00D305F3" w:rsidP="00D305F3">
      <w:pPr>
        <w:tabs>
          <w:tab w:val="left" w:pos="567"/>
        </w:tabs>
        <w:suppressAutoHyphens/>
        <w:spacing w:after="0" w:line="260" w:lineRule="exact"/>
        <w:ind w:left="567" w:hanging="567"/>
        <w:rPr>
          <w:rFonts w:ascii="Times New Roman" w:eastAsia="Times New Roman" w:hAnsi="Times New Roman" w:cs="Times New Roman"/>
          <w:color w:val="000000"/>
          <w:lang w:eastAsia="ar-SA"/>
        </w:rPr>
      </w:pPr>
    </w:p>
    <w:p w14:paraId="4D94DFAD"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Šiam vaistiniam preparatui specialių laikymo sąlygų nereikia.</w:t>
      </w:r>
    </w:p>
    <w:p w14:paraId="6355CABC"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6D4F74CC" w14:textId="77777777" w:rsidR="00D305F3" w:rsidRPr="00F510AA" w:rsidRDefault="00D305F3" w:rsidP="00D305F3">
      <w:pPr>
        <w:tabs>
          <w:tab w:val="left" w:pos="567"/>
        </w:tabs>
        <w:suppressAutoHyphens/>
        <w:spacing w:after="0" w:line="100" w:lineRule="atLeast"/>
        <w:rPr>
          <w:rFonts w:ascii="Times New Roman" w:eastAsia="Times New Roman" w:hAnsi="Times New Roman" w:cs="Times New Roman"/>
          <w:b/>
          <w:color w:val="000000"/>
          <w:lang w:eastAsia="ar-SA"/>
        </w:rPr>
      </w:pPr>
      <w:r w:rsidRPr="00F510AA">
        <w:rPr>
          <w:rFonts w:ascii="Times New Roman" w:eastAsia="Times New Roman" w:hAnsi="Times New Roman" w:cs="Times New Roman"/>
          <w:b/>
          <w:color w:val="000000"/>
          <w:lang w:eastAsia="ar-SA"/>
        </w:rPr>
        <w:t>6.5</w:t>
      </w:r>
      <w:r w:rsidRPr="00F510AA">
        <w:rPr>
          <w:rFonts w:ascii="Times New Roman" w:eastAsia="Times New Roman" w:hAnsi="Times New Roman" w:cs="Times New Roman"/>
          <w:b/>
          <w:color w:val="000000"/>
          <w:lang w:eastAsia="ar-SA"/>
        </w:rPr>
        <w:tab/>
        <w:t>Talpyklės pobūdis ir jos turinys</w:t>
      </w:r>
    </w:p>
    <w:p w14:paraId="1C40A288"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76A80EF3" w14:textId="77777777" w:rsidR="00D305F3" w:rsidRPr="00F510AA" w:rsidRDefault="0001213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Kartono dėžutė, kurioje yra skaidrios </w:t>
      </w:r>
      <w:r w:rsidRPr="00F510AA">
        <w:rPr>
          <w:rFonts w:ascii="Times New Roman" w:hAnsi="Times New Roman" w:cs="Times New Roman"/>
        </w:rPr>
        <w:t xml:space="preserve">PVC/PVDC </w:t>
      </w:r>
      <w:r w:rsidR="00D305F3" w:rsidRPr="00F510AA">
        <w:rPr>
          <w:rFonts w:ascii="Times New Roman" w:eastAsia="Times New Roman" w:hAnsi="Times New Roman" w:cs="Times New Roman"/>
          <w:color w:val="000000"/>
          <w:lang w:eastAsia="ar-SA"/>
        </w:rPr>
        <w:t>aliuminio folijos lizdin</w:t>
      </w:r>
      <w:r w:rsidR="006A7BE9" w:rsidRPr="00F510AA">
        <w:rPr>
          <w:rFonts w:ascii="Times New Roman" w:eastAsia="Times New Roman" w:hAnsi="Times New Roman" w:cs="Times New Roman"/>
          <w:color w:val="000000"/>
          <w:lang w:eastAsia="ar-SA"/>
        </w:rPr>
        <w:t>ė</w:t>
      </w:r>
      <w:r w:rsidR="00D305F3" w:rsidRPr="00F510AA">
        <w:rPr>
          <w:rFonts w:ascii="Times New Roman" w:eastAsia="Times New Roman" w:hAnsi="Times New Roman" w:cs="Times New Roman"/>
          <w:color w:val="000000"/>
          <w:lang w:eastAsia="ar-SA"/>
        </w:rPr>
        <w:t>s plokštel</w:t>
      </w:r>
      <w:r w:rsidRPr="00F510AA">
        <w:rPr>
          <w:rFonts w:ascii="Times New Roman" w:eastAsia="Times New Roman" w:hAnsi="Times New Roman" w:cs="Times New Roman"/>
          <w:color w:val="000000"/>
          <w:lang w:eastAsia="ar-SA"/>
        </w:rPr>
        <w:t xml:space="preserve">ės su </w:t>
      </w:r>
      <w:r w:rsidRPr="00F510AA">
        <w:rPr>
          <w:rFonts w:ascii="Times New Roman" w:hAnsi="Times New Roman" w:cs="Times New Roman"/>
        </w:rPr>
        <w:t>10, 14, 28, 42, 98 ar</w:t>
      </w:r>
      <w:r w:rsidR="006A7BE9" w:rsidRPr="00F510AA">
        <w:rPr>
          <w:rFonts w:ascii="Times New Roman" w:hAnsi="Times New Roman" w:cs="Times New Roman"/>
        </w:rPr>
        <w:t>ba</w:t>
      </w:r>
      <w:r w:rsidRPr="00F510AA">
        <w:rPr>
          <w:rFonts w:ascii="Times New Roman" w:hAnsi="Times New Roman" w:cs="Times New Roman"/>
        </w:rPr>
        <w:t xml:space="preserve"> 100 plėvele dengtų tablečių.</w:t>
      </w:r>
    </w:p>
    <w:p w14:paraId="28526E6C"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7D62FFAB"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Gali būti tiekiamos ne visų dydžių pakuotės.</w:t>
      </w:r>
    </w:p>
    <w:p w14:paraId="59F74C8A"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7F402910" w14:textId="77777777" w:rsidR="00D305F3" w:rsidRPr="00F510AA" w:rsidRDefault="00D305F3" w:rsidP="00D305F3">
      <w:pPr>
        <w:tabs>
          <w:tab w:val="left" w:pos="567"/>
        </w:tabs>
        <w:suppressAutoHyphens/>
        <w:spacing w:after="0" w:line="260" w:lineRule="exact"/>
        <w:ind w:left="567" w:hanging="567"/>
        <w:rPr>
          <w:rFonts w:ascii="Times New Roman" w:eastAsia="Times New Roman" w:hAnsi="Times New Roman" w:cs="Times New Roman"/>
          <w:color w:val="000000"/>
          <w:lang w:eastAsia="ar-SA"/>
        </w:rPr>
      </w:pPr>
      <w:bookmarkStart w:id="0" w:name="OLE_LINK1"/>
      <w:r w:rsidRPr="00F510AA">
        <w:rPr>
          <w:rFonts w:ascii="Times New Roman" w:eastAsia="Times New Roman" w:hAnsi="Times New Roman" w:cs="Times New Roman"/>
          <w:b/>
          <w:color w:val="000000"/>
          <w:lang w:eastAsia="ar-SA"/>
        </w:rPr>
        <w:t>6.6</w:t>
      </w:r>
      <w:r w:rsidRPr="00F510AA">
        <w:rPr>
          <w:rFonts w:ascii="Times New Roman" w:eastAsia="Times New Roman" w:hAnsi="Times New Roman" w:cs="Times New Roman"/>
          <w:b/>
          <w:color w:val="000000"/>
          <w:lang w:eastAsia="ar-SA"/>
        </w:rPr>
        <w:tab/>
        <w:t xml:space="preserve">Specialūs reikalavimai atliekoms tvarkyti </w:t>
      </w:r>
    </w:p>
    <w:bookmarkEnd w:id="0"/>
    <w:p w14:paraId="5B745055"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183AC118" w14:textId="77777777" w:rsidR="00D305F3" w:rsidRPr="00F510AA" w:rsidRDefault="00D305F3" w:rsidP="00D305F3">
      <w:pPr>
        <w:autoSpaceDE w:val="0"/>
        <w:autoSpaceDN w:val="0"/>
        <w:adjustRightInd w:val="0"/>
        <w:spacing w:after="0" w:line="240" w:lineRule="auto"/>
        <w:rPr>
          <w:rFonts w:ascii="Times New Roman" w:eastAsia="Times New Roman" w:hAnsi="Times New Roman" w:cs="Times New Roman"/>
          <w:color w:val="000000"/>
          <w:lang w:eastAsia="lt-LT"/>
        </w:rPr>
      </w:pPr>
      <w:r w:rsidRPr="00F510AA">
        <w:rPr>
          <w:rFonts w:ascii="Times New Roman" w:eastAsia="Times New Roman" w:hAnsi="Times New Roman" w:cs="Times New Roman"/>
          <w:color w:val="000000"/>
          <w:lang w:eastAsia="lt-LT"/>
        </w:rPr>
        <w:t xml:space="preserve">Nesuvartotą vaistinį preparatą ar atliekas reikia tvarkyti laikantis vietinių reikalavimų. </w:t>
      </w:r>
    </w:p>
    <w:p w14:paraId="210E84FF" w14:textId="77777777" w:rsidR="00D305F3" w:rsidRPr="00F510AA" w:rsidRDefault="00D305F3" w:rsidP="00D305F3">
      <w:pPr>
        <w:autoSpaceDE w:val="0"/>
        <w:autoSpaceDN w:val="0"/>
        <w:adjustRightInd w:val="0"/>
        <w:spacing w:after="0" w:line="240" w:lineRule="auto"/>
        <w:rPr>
          <w:rFonts w:ascii="Times New Roman" w:eastAsia="Times New Roman" w:hAnsi="Times New Roman" w:cs="Times New Roman"/>
          <w:color w:val="000000"/>
          <w:lang w:eastAsia="lt-LT"/>
        </w:rPr>
      </w:pPr>
    </w:p>
    <w:p w14:paraId="4510E4DB" w14:textId="77777777" w:rsidR="00D305F3" w:rsidRPr="00F510AA" w:rsidRDefault="00D305F3" w:rsidP="00846ACB">
      <w:pPr>
        <w:keepNext/>
        <w:keepLines/>
        <w:autoSpaceDE w:val="0"/>
        <w:autoSpaceDN w:val="0"/>
        <w:adjustRightInd w:val="0"/>
        <w:spacing w:after="0" w:line="240" w:lineRule="auto"/>
        <w:rPr>
          <w:rFonts w:ascii="Times New Roman" w:eastAsia="Times New Roman" w:hAnsi="Times New Roman" w:cs="Times New Roman"/>
          <w:color w:val="000000"/>
          <w:u w:val="single"/>
          <w:lang w:eastAsia="lt-LT"/>
        </w:rPr>
      </w:pPr>
      <w:r w:rsidRPr="00F510AA">
        <w:rPr>
          <w:rFonts w:ascii="Times New Roman" w:eastAsia="Times New Roman" w:hAnsi="Times New Roman" w:cs="Times New Roman"/>
          <w:color w:val="000000"/>
          <w:u w:val="single"/>
          <w:lang w:eastAsia="lt-LT"/>
        </w:rPr>
        <w:t>Tablečių smulkinimas</w:t>
      </w:r>
    </w:p>
    <w:p w14:paraId="34288492" w14:textId="77777777" w:rsidR="00D305F3" w:rsidRPr="00F510AA" w:rsidRDefault="00D305F3" w:rsidP="00846ACB">
      <w:pPr>
        <w:keepNext/>
        <w:keepLines/>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Rivaroksabano tabletes galima susmulkinti ir išmaišyti 50</w:t>
      </w:r>
      <w:r w:rsidR="00DD762B"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 xml:space="preserve">ml vandens ir vartoti per nazogastrinį vamzdelį arba skrandžio maitinimo vamzdelį, įsitikinus, kad vamzdelis yra įstatytas į skrandį. Po to vamzdelį reikia praskalauti vandeniu. Kadangi rivaroksabano absorbcija priklauso nuo veikliosios medžiagos atpalaidavimo vietos, reikia vengti rivaroksabaną skirti distaliau skrandžio, nes dėl to jis gali būti prasčiau absorbuojamas, ir dėl to gali sumažėti veikliosios medžiagos ekspozicija. Pavartojus </w:t>
      </w:r>
      <w:r w:rsidR="00DD762B" w:rsidRPr="00F510AA">
        <w:rPr>
          <w:rFonts w:ascii="Times New Roman" w:eastAsia="Times New Roman" w:hAnsi="Times New Roman" w:cs="Times New Roman"/>
          <w:color w:val="000000"/>
          <w:lang w:eastAsia="ar-SA"/>
        </w:rPr>
        <w:t xml:space="preserve">susmulkintų </w:t>
      </w:r>
      <w:r w:rsidRPr="00F510AA">
        <w:rPr>
          <w:rFonts w:ascii="Times New Roman" w:eastAsia="Times New Roman" w:hAnsi="Times New Roman" w:cs="Times New Roman"/>
          <w:color w:val="000000"/>
          <w:lang w:eastAsia="ar-SA"/>
        </w:rPr>
        <w:t>15</w:t>
      </w:r>
      <w:r w:rsidR="00012133"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mg arba 20</w:t>
      </w:r>
      <w:r w:rsidR="00012133"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 xml:space="preserve">mg rivaroksabano tablečių, reikia nedelsiant taikyti enterinį maitinimą. </w:t>
      </w:r>
    </w:p>
    <w:p w14:paraId="117294CE"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73C36C6A" w14:textId="77777777" w:rsidR="009F37C3" w:rsidRPr="00F510AA" w:rsidRDefault="009F37C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2B230696" w14:textId="77777777" w:rsidR="00D305F3" w:rsidRPr="00F510AA" w:rsidRDefault="00D305F3" w:rsidP="00D305F3">
      <w:p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t>7.</w:t>
      </w:r>
      <w:r w:rsidRPr="00F510AA">
        <w:rPr>
          <w:rFonts w:ascii="Times New Roman" w:eastAsia="Times New Roman" w:hAnsi="Times New Roman" w:cs="Times New Roman"/>
          <w:b/>
          <w:color w:val="000000"/>
          <w:lang w:eastAsia="ar-SA"/>
        </w:rPr>
        <w:tab/>
        <w:t>REGISTRUOTOJAS</w:t>
      </w:r>
    </w:p>
    <w:p w14:paraId="79C06781"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654FB6D9" w14:textId="77777777" w:rsidR="00012133" w:rsidRPr="00F510AA" w:rsidRDefault="00012133" w:rsidP="0001213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Orion Corporation</w:t>
      </w:r>
    </w:p>
    <w:p w14:paraId="3E268DC1" w14:textId="77777777" w:rsidR="00012133" w:rsidRPr="00F510AA" w:rsidRDefault="00012133" w:rsidP="0001213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Orionintie 1</w:t>
      </w:r>
    </w:p>
    <w:p w14:paraId="681906AB" w14:textId="77777777" w:rsidR="00012133" w:rsidRPr="00F510AA" w:rsidRDefault="00012133" w:rsidP="0001213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FI-02200 Espoo</w:t>
      </w:r>
    </w:p>
    <w:p w14:paraId="2321BAFE" w14:textId="77777777" w:rsidR="00012133" w:rsidRPr="00F510AA" w:rsidRDefault="00012133" w:rsidP="0001213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Suomija</w:t>
      </w:r>
    </w:p>
    <w:p w14:paraId="600F7930"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noProof/>
          <w:color w:val="000000"/>
          <w:lang w:eastAsia="ar-SA"/>
        </w:rPr>
      </w:pPr>
    </w:p>
    <w:p w14:paraId="4CA91B40" w14:textId="77777777" w:rsidR="00D305F3" w:rsidRPr="008B347E"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0E8746E9" w14:textId="77777777" w:rsidR="00D305F3" w:rsidRPr="008B347E" w:rsidRDefault="00D305F3" w:rsidP="00D305F3">
      <w:p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8B347E">
        <w:rPr>
          <w:rFonts w:ascii="Times New Roman" w:eastAsia="Times New Roman" w:hAnsi="Times New Roman" w:cs="Times New Roman"/>
          <w:b/>
          <w:color w:val="000000"/>
          <w:lang w:eastAsia="ar-SA"/>
        </w:rPr>
        <w:t>8.</w:t>
      </w:r>
      <w:r w:rsidRPr="008B347E">
        <w:rPr>
          <w:rFonts w:ascii="Times New Roman" w:eastAsia="Times New Roman" w:hAnsi="Times New Roman" w:cs="Times New Roman"/>
          <w:b/>
          <w:color w:val="000000"/>
          <w:lang w:eastAsia="ar-SA"/>
        </w:rPr>
        <w:tab/>
        <w:t xml:space="preserve">REGISTRACIJOS PAŽYMĖJIMO NUMERIS (-IAI) </w:t>
      </w:r>
    </w:p>
    <w:p w14:paraId="76B81841" w14:textId="77777777" w:rsidR="00D305F3" w:rsidRPr="00381177"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E7308E" w:rsidRPr="006A179F" w14:paraId="7EA72B53" w14:textId="77777777" w:rsidTr="00E7308E">
        <w:tc>
          <w:tcPr>
            <w:tcW w:w="4530" w:type="dxa"/>
          </w:tcPr>
          <w:p w14:paraId="2806C9B1" w14:textId="5ADC79ED" w:rsidR="00E7308E" w:rsidRPr="006A179F" w:rsidRDefault="00E7308E" w:rsidP="00D305F3">
            <w:pPr>
              <w:tabs>
                <w:tab w:val="left" w:pos="567"/>
              </w:tabs>
              <w:suppressAutoHyphens/>
              <w:spacing w:line="260" w:lineRule="exact"/>
              <w:rPr>
                <w:color w:val="000000"/>
                <w:sz w:val="22"/>
                <w:szCs w:val="22"/>
                <w:u w:val="single"/>
                <w:lang w:eastAsia="ar-SA"/>
              </w:rPr>
            </w:pPr>
            <w:r w:rsidRPr="006A179F">
              <w:rPr>
                <w:color w:val="000000"/>
                <w:sz w:val="22"/>
                <w:szCs w:val="22"/>
                <w:u w:val="single"/>
                <w:lang w:eastAsia="ar-SA"/>
              </w:rPr>
              <w:t>15</w:t>
            </w:r>
            <w:r w:rsidR="007D58BF" w:rsidRPr="006A179F">
              <w:rPr>
                <w:color w:val="000000"/>
                <w:sz w:val="22"/>
                <w:szCs w:val="22"/>
                <w:u w:val="single"/>
                <w:lang w:eastAsia="ar-SA"/>
              </w:rPr>
              <w:t> </w:t>
            </w:r>
            <w:r w:rsidRPr="006A179F">
              <w:rPr>
                <w:color w:val="000000"/>
                <w:sz w:val="22"/>
                <w:szCs w:val="22"/>
                <w:u w:val="single"/>
                <w:lang w:eastAsia="ar-SA"/>
              </w:rPr>
              <w:t>mg</w:t>
            </w:r>
          </w:p>
          <w:p w14:paraId="3F52F3AE" w14:textId="77777777" w:rsidR="00E7308E" w:rsidRPr="006A179F" w:rsidRDefault="00E7308E" w:rsidP="00E7308E">
            <w:pPr>
              <w:rPr>
                <w:sz w:val="22"/>
                <w:szCs w:val="22"/>
              </w:rPr>
            </w:pPr>
            <w:r w:rsidRPr="006A179F">
              <w:rPr>
                <w:sz w:val="22"/>
                <w:szCs w:val="22"/>
              </w:rPr>
              <w:t>LT/1/23/5197/001 – N10</w:t>
            </w:r>
          </w:p>
          <w:p w14:paraId="6C5B2E34" w14:textId="77777777" w:rsidR="00E7308E" w:rsidRPr="006A179F" w:rsidRDefault="00E7308E" w:rsidP="00E7308E">
            <w:pPr>
              <w:rPr>
                <w:sz w:val="22"/>
                <w:szCs w:val="22"/>
              </w:rPr>
            </w:pPr>
            <w:r w:rsidRPr="006A179F">
              <w:rPr>
                <w:sz w:val="22"/>
                <w:szCs w:val="22"/>
              </w:rPr>
              <w:t>LT/1/23/5197/002 – N14</w:t>
            </w:r>
          </w:p>
          <w:p w14:paraId="0108727C" w14:textId="77777777" w:rsidR="00E7308E" w:rsidRPr="006A179F" w:rsidRDefault="00E7308E" w:rsidP="00E7308E">
            <w:pPr>
              <w:rPr>
                <w:sz w:val="22"/>
                <w:szCs w:val="22"/>
              </w:rPr>
            </w:pPr>
            <w:r w:rsidRPr="006A179F">
              <w:rPr>
                <w:sz w:val="22"/>
                <w:szCs w:val="22"/>
              </w:rPr>
              <w:t>LT/1/23/5197/003 – N28</w:t>
            </w:r>
          </w:p>
          <w:p w14:paraId="3C1CC09C" w14:textId="77777777" w:rsidR="00E7308E" w:rsidRPr="006A179F" w:rsidRDefault="00E7308E" w:rsidP="00E7308E">
            <w:pPr>
              <w:rPr>
                <w:sz w:val="22"/>
                <w:szCs w:val="22"/>
              </w:rPr>
            </w:pPr>
            <w:r w:rsidRPr="006A179F">
              <w:rPr>
                <w:sz w:val="22"/>
                <w:szCs w:val="22"/>
              </w:rPr>
              <w:t>LT/1/23/5197/004 – N42</w:t>
            </w:r>
          </w:p>
          <w:p w14:paraId="3615F80A" w14:textId="77777777" w:rsidR="00E7308E" w:rsidRPr="006A179F" w:rsidRDefault="00E7308E" w:rsidP="00E7308E">
            <w:pPr>
              <w:rPr>
                <w:sz w:val="22"/>
                <w:szCs w:val="22"/>
              </w:rPr>
            </w:pPr>
            <w:r w:rsidRPr="006A179F">
              <w:rPr>
                <w:sz w:val="22"/>
                <w:szCs w:val="22"/>
              </w:rPr>
              <w:t>LT/1/23/5197/005 – N98</w:t>
            </w:r>
          </w:p>
          <w:p w14:paraId="07CBB469" w14:textId="515C58D1" w:rsidR="00E7308E" w:rsidRPr="006A179F" w:rsidRDefault="00E7308E" w:rsidP="00E7308E">
            <w:pPr>
              <w:tabs>
                <w:tab w:val="left" w:pos="567"/>
              </w:tabs>
              <w:suppressAutoHyphens/>
              <w:spacing w:line="260" w:lineRule="exact"/>
              <w:rPr>
                <w:color w:val="000000"/>
                <w:sz w:val="22"/>
                <w:szCs w:val="22"/>
                <w:lang w:eastAsia="ar-SA"/>
              </w:rPr>
            </w:pPr>
            <w:r w:rsidRPr="006A179F">
              <w:rPr>
                <w:sz w:val="22"/>
                <w:szCs w:val="22"/>
              </w:rPr>
              <w:t>LT/1/23/5197/006 – N100</w:t>
            </w:r>
          </w:p>
        </w:tc>
        <w:tc>
          <w:tcPr>
            <w:tcW w:w="4530" w:type="dxa"/>
          </w:tcPr>
          <w:p w14:paraId="336AD504" w14:textId="573E625F" w:rsidR="00E7308E" w:rsidRPr="006A179F" w:rsidRDefault="00E7308E" w:rsidP="00E7308E">
            <w:pPr>
              <w:rPr>
                <w:sz w:val="22"/>
                <w:szCs w:val="22"/>
                <w:u w:val="single"/>
              </w:rPr>
            </w:pPr>
            <w:r w:rsidRPr="006A179F">
              <w:rPr>
                <w:sz w:val="22"/>
                <w:szCs w:val="22"/>
                <w:u w:val="single"/>
              </w:rPr>
              <w:t>20</w:t>
            </w:r>
            <w:r w:rsidR="007D58BF" w:rsidRPr="006A179F">
              <w:rPr>
                <w:sz w:val="22"/>
                <w:szCs w:val="22"/>
                <w:u w:val="single"/>
              </w:rPr>
              <w:t> </w:t>
            </w:r>
            <w:r w:rsidRPr="006A179F">
              <w:rPr>
                <w:sz w:val="22"/>
                <w:szCs w:val="22"/>
                <w:u w:val="single"/>
              </w:rPr>
              <w:t>mg</w:t>
            </w:r>
          </w:p>
          <w:p w14:paraId="1A463FB8" w14:textId="77777777" w:rsidR="00E7308E" w:rsidRPr="006A179F" w:rsidRDefault="00E7308E" w:rsidP="00E7308E">
            <w:pPr>
              <w:rPr>
                <w:sz w:val="22"/>
                <w:szCs w:val="22"/>
              </w:rPr>
            </w:pPr>
            <w:r w:rsidRPr="006A179F">
              <w:rPr>
                <w:sz w:val="22"/>
                <w:szCs w:val="22"/>
              </w:rPr>
              <w:t>LT/1/23/5198/001 – N10</w:t>
            </w:r>
          </w:p>
          <w:p w14:paraId="1407487E" w14:textId="77777777" w:rsidR="00E7308E" w:rsidRPr="006A179F" w:rsidRDefault="00E7308E" w:rsidP="00E7308E">
            <w:pPr>
              <w:rPr>
                <w:sz w:val="22"/>
                <w:szCs w:val="22"/>
              </w:rPr>
            </w:pPr>
            <w:r w:rsidRPr="006A179F">
              <w:rPr>
                <w:sz w:val="22"/>
                <w:szCs w:val="22"/>
              </w:rPr>
              <w:t>LT/1/23/5198/002 – N14</w:t>
            </w:r>
          </w:p>
          <w:p w14:paraId="7674CAA9" w14:textId="77777777" w:rsidR="00E7308E" w:rsidRPr="006A179F" w:rsidRDefault="00E7308E" w:rsidP="00E7308E">
            <w:pPr>
              <w:rPr>
                <w:sz w:val="22"/>
                <w:szCs w:val="22"/>
              </w:rPr>
            </w:pPr>
            <w:r w:rsidRPr="006A179F">
              <w:rPr>
                <w:sz w:val="22"/>
                <w:szCs w:val="22"/>
              </w:rPr>
              <w:t>LT/1/23/5198/003 – N28</w:t>
            </w:r>
          </w:p>
          <w:p w14:paraId="798F9AC5" w14:textId="77777777" w:rsidR="00E7308E" w:rsidRPr="006A179F" w:rsidRDefault="00E7308E" w:rsidP="00E7308E">
            <w:pPr>
              <w:rPr>
                <w:sz w:val="22"/>
                <w:szCs w:val="22"/>
              </w:rPr>
            </w:pPr>
            <w:r w:rsidRPr="006A179F">
              <w:rPr>
                <w:sz w:val="22"/>
                <w:szCs w:val="22"/>
              </w:rPr>
              <w:t>LT/1/23/5198/004 – N42</w:t>
            </w:r>
          </w:p>
          <w:p w14:paraId="15316EA1" w14:textId="77777777" w:rsidR="00E7308E" w:rsidRPr="006A179F" w:rsidRDefault="00E7308E" w:rsidP="00E7308E">
            <w:pPr>
              <w:rPr>
                <w:sz w:val="22"/>
                <w:szCs w:val="22"/>
              </w:rPr>
            </w:pPr>
            <w:r w:rsidRPr="006A179F">
              <w:rPr>
                <w:sz w:val="22"/>
                <w:szCs w:val="22"/>
              </w:rPr>
              <w:t>LT/1/23/5198/005 – N98</w:t>
            </w:r>
          </w:p>
          <w:p w14:paraId="2CD4E6CE" w14:textId="268770C3" w:rsidR="00E7308E" w:rsidRPr="006A179F" w:rsidRDefault="00E7308E" w:rsidP="00E7308E">
            <w:pPr>
              <w:rPr>
                <w:color w:val="000000"/>
                <w:sz w:val="22"/>
                <w:szCs w:val="22"/>
                <w:lang w:eastAsia="ar-SA"/>
              </w:rPr>
            </w:pPr>
            <w:r w:rsidRPr="006A179F">
              <w:rPr>
                <w:sz w:val="22"/>
                <w:szCs w:val="22"/>
              </w:rPr>
              <w:t>LT/1/23/5198/006 – N100</w:t>
            </w:r>
          </w:p>
        </w:tc>
      </w:tr>
    </w:tbl>
    <w:p w14:paraId="11010E38" w14:textId="77777777" w:rsidR="00E7308E" w:rsidRPr="00381177" w:rsidRDefault="00E7308E"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0F877DFC"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5BF8F680" w14:textId="77777777" w:rsidR="00D305F3" w:rsidRPr="00F510AA" w:rsidRDefault="00D305F3" w:rsidP="00D305F3">
      <w:pPr>
        <w:tabs>
          <w:tab w:val="left" w:pos="567"/>
        </w:tabs>
        <w:suppressAutoHyphens/>
        <w:spacing w:after="0" w:line="260" w:lineRule="exact"/>
        <w:ind w:left="567" w:hanging="567"/>
        <w:rPr>
          <w:rFonts w:ascii="Times New Roman" w:eastAsia="Times New Roman" w:hAnsi="Times New Roman" w:cs="Times New Roman"/>
          <w:i/>
          <w:color w:val="000000"/>
          <w:lang w:eastAsia="ar-SA"/>
        </w:rPr>
      </w:pPr>
      <w:r w:rsidRPr="00F510AA">
        <w:rPr>
          <w:rFonts w:ascii="Times New Roman" w:eastAsia="Times New Roman" w:hAnsi="Times New Roman" w:cs="Times New Roman"/>
          <w:b/>
          <w:color w:val="000000"/>
          <w:lang w:eastAsia="ar-SA"/>
        </w:rPr>
        <w:t>9.</w:t>
      </w:r>
      <w:r w:rsidRPr="00F510AA">
        <w:rPr>
          <w:rFonts w:ascii="Times New Roman" w:eastAsia="Times New Roman" w:hAnsi="Times New Roman" w:cs="Times New Roman"/>
          <w:b/>
          <w:color w:val="000000"/>
          <w:lang w:eastAsia="ar-SA"/>
        </w:rPr>
        <w:tab/>
        <w:t>REGISTRAVIMO / PERREGISTRAVIMO DATA</w:t>
      </w:r>
    </w:p>
    <w:p w14:paraId="7915710D" w14:textId="77777777" w:rsidR="00D305F3" w:rsidRPr="00381177" w:rsidRDefault="00D305F3" w:rsidP="00D305F3">
      <w:pPr>
        <w:tabs>
          <w:tab w:val="left" w:pos="567"/>
        </w:tabs>
        <w:suppressAutoHyphens/>
        <w:spacing w:after="0" w:line="260" w:lineRule="exact"/>
        <w:rPr>
          <w:rFonts w:ascii="Times New Roman" w:eastAsia="Times New Roman" w:hAnsi="Times New Roman" w:cs="Times New Roman"/>
          <w:iCs/>
          <w:color w:val="000000"/>
          <w:lang w:eastAsia="ar-SA"/>
        </w:rPr>
      </w:pPr>
    </w:p>
    <w:p w14:paraId="469EF6C9" w14:textId="26B810CA" w:rsidR="00D305F3" w:rsidRPr="00F510AA" w:rsidRDefault="008B347E" w:rsidP="00D305F3">
      <w:pPr>
        <w:tabs>
          <w:tab w:val="left" w:pos="567"/>
        </w:tabs>
        <w:suppressAutoHyphens/>
        <w:spacing w:after="0" w:line="240" w:lineRule="auto"/>
        <w:rPr>
          <w:rFonts w:ascii="Times New Roman" w:eastAsia="Times New Roman" w:hAnsi="Times New Roman" w:cs="Times New Roman"/>
        </w:rPr>
      </w:pPr>
      <w:r w:rsidRPr="00BF06AB">
        <w:rPr>
          <w:rFonts w:ascii="Times New Roman" w:eastAsia="Times New Roman" w:hAnsi="Times New Roman" w:cs="Times New Roman"/>
          <w:noProof/>
          <w:snapToGrid w:val="0"/>
          <w:color w:val="000000"/>
          <w:lang w:eastAsia="ar-SA"/>
        </w:rPr>
        <w:t xml:space="preserve">Registravimo data </w:t>
      </w:r>
      <w:r w:rsidR="00E7308E" w:rsidRPr="00F510AA">
        <w:rPr>
          <w:rFonts w:ascii="Times New Roman" w:eastAsia="Times New Roman" w:hAnsi="Times New Roman" w:cs="Times New Roman"/>
          <w:noProof/>
          <w:snapToGrid w:val="0"/>
          <w:color w:val="000000"/>
          <w:lang w:eastAsia="ar-SA"/>
        </w:rPr>
        <w:t>2023</w:t>
      </w:r>
      <w:r>
        <w:rPr>
          <w:rFonts w:ascii="Times New Roman" w:eastAsia="Times New Roman" w:hAnsi="Times New Roman" w:cs="Times New Roman"/>
          <w:noProof/>
          <w:snapToGrid w:val="0"/>
          <w:color w:val="000000"/>
          <w:lang w:eastAsia="ar-SA"/>
        </w:rPr>
        <w:t> </w:t>
      </w:r>
      <w:r w:rsidR="00E7308E" w:rsidRPr="00F510AA">
        <w:rPr>
          <w:rFonts w:ascii="Times New Roman" w:eastAsia="Times New Roman" w:hAnsi="Times New Roman" w:cs="Times New Roman"/>
          <w:noProof/>
          <w:snapToGrid w:val="0"/>
          <w:color w:val="000000"/>
          <w:lang w:eastAsia="ar-SA"/>
        </w:rPr>
        <w:t>m. liepos 5</w:t>
      </w:r>
      <w:r>
        <w:rPr>
          <w:rFonts w:ascii="Times New Roman" w:eastAsia="Times New Roman" w:hAnsi="Times New Roman" w:cs="Times New Roman"/>
          <w:noProof/>
          <w:snapToGrid w:val="0"/>
          <w:color w:val="000000"/>
          <w:lang w:eastAsia="ar-SA"/>
        </w:rPr>
        <w:t> </w:t>
      </w:r>
      <w:r w:rsidR="00E7308E" w:rsidRPr="00F510AA">
        <w:rPr>
          <w:rFonts w:ascii="Times New Roman" w:eastAsia="Times New Roman" w:hAnsi="Times New Roman" w:cs="Times New Roman"/>
          <w:noProof/>
          <w:snapToGrid w:val="0"/>
          <w:color w:val="000000"/>
          <w:lang w:eastAsia="ar-SA"/>
        </w:rPr>
        <w:t>d.</w:t>
      </w:r>
    </w:p>
    <w:p w14:paraId="57789462" w14:textId="77777777" w:rsidR="00D305F3" w:rsidRPr="00F510AA" w:rsidRDefault="00D305F3" w:rsidP="00D305F3">
      <w:pPr>
        <w:tabs>
          <w:tab w:val="left" w:pos="567"/>
        </w:tabs>
        <w:suppressAutoHyphens/>
        <w:spacing w:after="0" w:line="240" w:lineRule="auto"/>
        <w:rPr>
          <w:rFonts w:ascii="Times New Roman" w:eastAsia="Times New Roman" w:hAnsi="Times New Roman" w:cs="Times New Roman"/>
          <w:color w:val="000000"/>
          <w:highlight w:val="lightGray"/>
          <w:lang w:eastAsia="ar-SA"/>
        </w:rPr>
      </w:pPr>
    </w:p>
    <w:p w14:paraId="47E1475F"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287BE433" w14:textId="77777777" w:rsidR="00D305F3" w:rsidRPr="00F510AA" w:rsidRDefault="00D305F3" w:rsidP="00D305F3">
      <w:p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t>10.</w:t>
      </w:r>
      <w:r w:rsidRPr="00F510AA">
        <w:rPr>
          <w:rFonts w:ascii="Times New Roman" w:eastAsia="Times New Roman" w:hAnsi="Times New Roman" w:cs="Times New Roman"/>
          <w:b/>
          <w:color w:val="000000"/>
          <w:lang w:eastAsia="ar-SA"/>
        </w:rPr>
        <w:tab/>
        <w:t>TEKSTO PERŽIŪROS DATA</w:t>
      </w:r>
    </w:p>
    <w:p w14:paraId="28A88405" w14:textId="77777777" w:rsidR="00540D26" w:rsidRPr="00381177" w:rsidRDefault="00540D26"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6B748C40" w14:textId="7E9D7CD9" w:rsidR="00E7308E" w:rsidRPr="00F510AA" w:rsidRDefault="00EC589D" w:rsidP="00E7308E">
      <w:pPr>
        <w:tabs>
          <w:tab w:val="left" w:pos="5954"/>
          <w:tab w:val="left" w:pos="6237"/>
          <w:tab w:val="left" w:pos="6663"/>
          <w:tab w:val="left" w:pos="6946"/>
        </w:tabs>
        <w:suppressAutoHyphens/>
        <w:spacing w:after="0" w:line="100" w:lineRule="atLeast"/>
        <w:rPr>
          <w:rFonts w:ascii="Times New Roman" w:eastAsia="SimSun" w:hAnsi="Times New Roman" w:cs="Times New Roman"/>
          <w:color w:val="000000"/>
          <w:lang w:eastAsia="ar-SA"/>
        </w:rPr>
      </w:pPr>
      <w:r>
        <w:rPr>
          <w:rFonts w:ascii="Times New Roman" w:hAnsi="Times New Roman" w:cs="Times New Roman"/>
        </w:rPr>
        <w:t>2025 m. vasario 27 d.</w:t>
      </w:r>
    </w:p>
    <w:p w14:paraId="60604586" w14:textId="60A98E96" w:rsidR="00A10642" w:rsidRDefault="00D305F3" w:rsidP="00E7308E">
      <w:pPr>
        <w:tabs>
          <w:tab w:val="left" w:pos="5954"/>
          <w:tab w:val="left" w:pos="6237"/>
          <w:tab w:val="left" w:pos="6663"/>
          <w:tab w:val="left" w:pos="6946"/>
        </w:tabs>
        <w:suppressAutoHyphens/>
        <w:spacing w:after="0" w:line="100" w:lineRule="atLeast"/>
        <w:rPr>
          <w:rFonts w:ascii="Times New Roman" w:eastAsia="SimSun" w:hAnsi="Times New Roman" w:cs="Times New Roman"/>
          <w:color w:val="000000"/>
          <w:lang w:eastAsia="ar-SA"/>
        </w:rPr>
      </w:pPr>
      <w:r w:rsidRPr="00F510AA">
        <w:rPr>
          <w:rFonts w:ascii="Times New Roman" w:eastAsia="SimSun" w:hAnsi="Times New Roman" w:cs="Times New Roman"/>
          <w:color w:val="000000"/>
          <w:lang w:eastAsia="ar-SA"/>
        </w:rPr>
        <w:lastRenderedPageBreak/>
        <w:t>Išsami informacija apie šį vaistinį preparatą pateikiama Valstybinės vaistų kontrolės tarnybos prie Lietuvos Respublikos sveikatos apsaugos ministerijos tinklalapyje</w:t>
      </w:r>
      <w:r w:rsidR="00A10642" w:rsidRPr="00A10642">
        <w:t xml:space="preserve"> </w:t>
      </w:r>
      <w:hyperlink r:id="rId11" w:history="1">
        <w:r w:rsidR="00A10642" w:rsidRPr="00B25B4A">
          <w:rPr>
            <w:rStyle w:val="Hipersaitas"/>
            <w:rFonts w:ascii="Times New Roman" w:eastAsia="SimSun" w:hAnsi="Times New Roman" w:cs="Times New Roman"/>
            <w:lang w:eastAsia="ar-SA"/>
          </w:rPr>
          <w:t>https://vvkt.lrv.lt/lt/</w:t>
        </w:r>
      </w:hyperlink>
      <w:r w:rsidR="00A10642" w:rsidRPr="00A10642">
        <w:rPr>
          <w:rFonts w:ascii="Times New Roman" w:eastAsia="SimSun" w:hAnsi="Times New Roman" w:cs="Times New Roman"/>
          <w:color w:val="000000"/>
          <w:lang w:eastAsia="ar-SA"/>
        </w:rPr>
        <w:t>.</w:t>
      </w:r>
    </w:p>
    <w:p w14:paraId="57DBAFE7" w14:textId="6C2393A3" w:rsidR="00D305F3" w:rsidRPr="00F510AA" w:rsidRDefault="00D305F3" w:rsidP="00E7308E">
      <w:pPr>
        <w:tabs>
          <w:tab w:val="left" w:pos="5954"/>
          <w:tab w:val="left" w:pos="6237"/>
          <w:tab w:val="left" w:pos="6663"/>
          <w:tab w:val="left" w:pos="6946"/>
        </w:tabs>
        <w:suppressAutoHyphens/>
        <w:spacing w:after="0" w:line="100" w:lineRule="atLeas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br w:type="page"/>
      </w:r>
    </w:p>
    <w:p w14:paraId="21F81ADE" w14:textId="77777777" w:rsidR="00D305F3" w:rsidRPr="00F510AA" w:rsidRDefault="00D305F3" w:rsidP="00D305F3">
      <w:pPr>
        <w:tabs>
          <w:tab w:val="left" w:pos="567"/>
        </w:tabs>
        <w:suppressAutoHyphens/>
        <w:spacing w:after="0" w:line="100" w:lineRule="atLeast"/>
        <w:rPr>
          <w:rFonts w:ascii="Times New Roman" w:eastAsia="Times New Roman" w:hAnsi="Times New Roman" w:cs="Times New Roman"/>
          <w:color w:val="000000"/>
          <w:lang w:eastAsia="ar-SA"/>
        </w:rPr>
      </w:pPr>
    </w:p>
    <w:p w14:paraId="462B8A58" w14:textId="77777777" w:rsidR="00D305F3" w:rsidRPr="00F510AA" w:rsidRDefault="00D305F3" w:rsidP="00D305F3">
      <w:pPr>
        <w:tabs>
          <w:tab w:val="left" w:pos="567"/>
        </w:tabs>
        <w:suppressAutoHyphens/>
        <w:spacing w:after="0" w:line="100" w:lineRule="atLeast"/>
        <w:rPr>
          <w:rFonts w:ascii="Times New Roman" w:eastAsia="Times New Roman" w:hAnsi="Times New Roman" w:cs="Times New Roman"/>
          <w:color w:val="000000"/>
          <w:lang w:eastAsia="ar-SA"/>
        </w:rPr>
      </w:pPr>
    </w:p>
    <w:p w14:paraId="0F6727B1" w14:textId="77777777" w:rsidR="00D305F3" w:rsidRPr="00F510AA" w:rsidRDefault="00D305F3" w:rsidP="00D305F3">
      <w:pPr>
        <w:tabs>
          <w:tab w:val="left" w:pos="567"/>
        </w:tabs>
        <w:suppressAutoHyphens/>
        <w:spacing w:after="0" w:line="100" w:lineRule="atLeast"/>
        <w:rPr>
          <w:rFonts w:ascii="Times New Roman" w:eastAsia="Times New Roman" w:hAnsi="Times New Roman" w:cs="Times New Roman"/>
          <w:color w:val="000000"/>
          <w:lang w:eastAsia="ar-SA"/>
        </w:rPr>
      </w:pPr>
    </w:p>
    <w:p w14:paraId="036A5CFD" w14:textId="77777777" w:rsidR="00D305F3" w:rsidRPr="00F510AA" w:rsidRDefault="00D305F3" w:rsidP="00D305F3">
      <w:pPr>
        <w:tabs>
          <w:tab w:val="left" w:pos="567"/>
        </w:tabs>
        <w:suppressAutoHyphens/>
        <w:spacing w:after="0" w:line="100" w:lineRule="atLeast"/>
        <w:rPr>
          <w:rFonts w:ascii="Times New Roman" w:eastAsia="Times New Roman" w:hAnsi="Times New Roman" w:cs="Times New Roman"/>
          <w:color w:val="000000"/>
          <w:lang w:eastAsia="ar-SA"/>
        </w:rPr>
      </w:pPr>
    </w:p>
    <w:p w14:paraId="227E056B" w14:textId="77777777" w:rsidR="00D305F3" w:rsidRPr="00F510AA" w:rsidRDefault="00D305F3" w:rsidP="00D305F3">
      <w:pPr>
        <w:tabs>
          <w:tab w:val="left" w:pos="567"/>
        </w:tabs>
        <w:suppressAutoHyphens/>
        <w:spacing w:after="0" w:line="100" w:lineRule="atLeast"/>
        <w:rPr>
          <w:rFonts w:ascii="Times New Roman" w:eastAsia="Times New Roman" w:hAnsi="Times New Roman" w:cs="Times New Roman"/>
          <w:color w:val="000000"/>
          <w:lang w:eastAsia="ar-SA"/>
        </w:rPr>
      </w:pPr>
    </w:p>
    <w:p w14:paraId="57A2937D" w14:textId="77777777" w:rsidR="00D305F3" w:rsidRPr="00F510AA" w:rsidRDefault="00D305F3" w:rsidP="00D305F3">
      <w:pPr>
        <w:tabs>
          <w:tab w:val="left" w:pos="567"/>
        </w:tabs>
        <w:suppressAutoHyphens/>
        <w:spacing w:after="0" w:line="100" w:lineRule="atLeast"/>
        <w:rPr>
          <w:rFonts w:ascii="Times New Roman" w:eastAsia="Times New Roman" w:hAnsi="Times New Roman" w:cs="Times New Roman"/>
          <w:color w:val="000000"/>
          <w:lang w:eastAsia="ar-SA"/>
        </w:rPr>
      </w:pPr>
    </w:p>
    <w:p w14:paraId="13011667" w14:textId="77777777" w:rsidR="00D305F3" w:rsidRPr="00F510AA" w:rsidRDefault="00D305F3" w:rsidP="00D305F3">
      <w:pPr>
        <w:tabs>
          <w:tab w:val="left" w:pos="567"/>
        </w:tabs>
        <w:suppressAutoHyphens/>
        <w:spacing w:after="0" w:line="100" w:lineRule="atLeast"/>
        <w:rPr>
          <w:rFonts w:ascii="Times New Roman" w:eastAsia="Times New Roman" w:hAnsi="Times New Roman" w:cs="Times New Roman"/>
          <w:color w:val="000000"/>
          <w:lang w:eastAsia="ar-SA"/>
        </w:rPr>
      </w:pPr>
    </w:p>
    <w:p w14:paraId="2BC527CA" w14:textId="77777777" w:rsidR="00D305F3" w:rsidRPr="00F510AA" w:rsidRDefault="00D305F3" w:rsidP="00D305F3">
      <w:pPr>
        <w:tabs>
          <w:tab w:val="left" w:pos="567"/>
        </w:tabs>
        <w:suppressAutoHyphens/>
        <w:spacing w:after="0" w:line="100" w:lineRule="atLeast"/>
        <w:rPr>
          <w:rFonts w:ascii="Times New Roman" w:eastAsia="Times New Roman" w:hAnsi="Times New Roman" w:cs="Times New Roman"/>
          <w:color w:val="000000"/>
          <w:lang w:eastAsia="ar-SA"/>
        </w:rPr>
      </w:pPr>
    </w:p>
    <w:p w14:paraId="459436F7" w14:textId="77777777" w:rsidR="00D305F3" w:rsidRPr="00F510AA" w:rsidRDefault="00D305F3" w:rsidP="00D305F3">
      <w:pPr>
        <w:tabs>
          <w:tab w:val="left" w:pos="567"/>
        </w:tabs>
        <w:suppressAutoHyphens/>
        <w:spacing w:after="0" w:line="100" w:lineRule="atLeast"/>
        <w:rPr>
          <w:rFonts w:ascii="Times New Roman" w:eastAsia="Times New Roman" w:hAnsi="Times New Roman" w:cs="Times New Roman"/>
          <w:color w:val="000000"/>
          <w:lang w:eastAsia="ar-SA"/>
        </w:rPr>
      </w:pPr>
    </w:p>
    <w:p w14:paraId="620D7F9D" w14:textId="77777777" w:rsidR="00D305F3" w:rsidRPr="00F510AA" w:rsidRDefault="00D305F3" w:rsidP="00D305F3">
      <w:pPr>
        <w:tabs>
          <w:tab w:val="left" w:pos="567"/>
        </w:tabs>
        <w:suppressAutoHyphens/>
        <w:spacing w:after="0" w:line="100" w:lineRule="atLeast"/>
        <w:rPr>
          <w:rFonts w:ascii="Times New Roman" w:eastAsia="Times New Roman" w:hAnsi="Times New Roman" w:cs="Times New Roman"/>
          <w:color w:val="000000"/>
          <w:lang w:eastAsia="ar-SA"/>
        </w:rPr>
      </w:pPr>
    </w:p>
    <w:p w14:paraId="3AE59ABA" w14:textId="77777777" w:rsidR="00D305F3" w:rsidRPr="00F510AA" w:rsidRDefault="00D305F3" w:rsidP="00D305F3">
      <w:pPr>
        <w:tabs>
          <w:tab w:val="left" w:pos="567"/>
        </w:tabs>
        <w:suppressAutoHyphens/>
        <w:spacing w:after="0" w:line="100" w:lineRule="atLeast"/>
        <w:rPr>
          <w:rFonts w:ascii="Times New Roman" w:eastAsia="Times New Roman" w:hAnsi="Times New Roman" w:cs="Times New Roman"/>
          <w:color w:val="000000"/>
          <w:lang w:eastAsia="ar-SA"/>
        </w:rPr>
      </w:pPr>
    </w:p>
    <w:p w14:paraId="156DB29B" w14:textId="77777777" w:rsidR="00D305F3" w:rsidRPr="00F510AA" w:rsidRDefault="00D305F3" w:rsidP="00D305F3">
      <w:pPr>
        <w:tabs>
          <w:tab w:val="left" w:pos="567"/>
        </w:tabs>
        <w:suppressAutoHyphens/>
        <w:spacing w:after="0" w:line="100" w:lineRule="atLeast"/>
        <w:rPr>
          <w:rFonts w:ascii="Times New Roman" w:eastAsia="Times New Roman" w:hAnsi="Times New Roman" w:cs="Times New Roman"/>
          <w:color w:val="000000"/>
          <w:lang w:eastAsia="ar-SA"/>
        </w:rPr>
      </w:pPr>
    </w:p>
    <w:p w14:paraId="2C69A067" w14:textId="77777777" w:rsidR="00D305F3" w:rsidRPr="00F510AA" w:rsidRDefault="00D305F3" w:rsidP="00D305F3">
      <w:pPr>
        <w:tabs>
          <w:tab w:val="left" w:pos="567"/>
        </w:tabs>
        <w:suppressAutoHyphens/>
        <w:spacing w:after="0" w:line="100" w:lineRule="atLeast"/>
        <w:rPr>
          <w:rFonts w:ascii="Times New Roman" w:eastAsia="Times New Roman" w:hAnsi="Times New Roman" w:cs="Times New Roman"/>
          <w:color w:val="000000"/>
          <w:lang w:eastAsia="ar-SA"/>
        </w:rPr>
      </w:pPr>
    </w:p>
    <w:p w14:paraId="6B3B5CD1" w14:textId="77777777" w:rsidR="00D305F3" w:rsidRPr="00F510AA" w:rsidRDefault="00D305F3" w:rsidP="00D305F3">
      <w:pPr>
        <w:tabs>
          <w:tab w:val="left" w:pos="567"/>
        </w:tabs>
        <w:suppressAutoHyphens/>
        <w:spacing w:after="0" w:line="100" w:lineRule="atLeast"/>
        <w:rPr>
          <w:rFonts w:ascii="Times New Roman" w:eastAsia="Times New Roman" w:hAnsi="Times New Roman" w:cs="Times New Roman"/>
          <w:color w:val="000000"/>
          <w:lang w:eastAsia="ar-SA"/>
        </w:rPr>
      </w:pPr>
    </w:p>
    <w:p w14:paraId="5F64B01D" w14:textId="77777777" w:rsidR="00D305F3" w:rsidRPr="00F510AA" w:rsidRDefault="00D305F3" w:rsidP="00D305F3">
      <w:pPr>
        <w:tabs>
          <w:tab w:val="left" w:pos="567"/>
        </w:tabs>
        <w:suppressAutoHyphens/>
        <w:spacing w:after="0" w:line="100" w:lineRule="atLeast"/>
        <w:rPr>
          <w:rFonts w:ascii="Times New Roman" w:eastAsia="Times New Roman" w:hAnsi="Times New Roman" w:cs="Times New Roman"/>
          <w:color w:val="000000"/>
          <w:lang w:eastAsia="ar-SA"/>
        </w:rPr>
      </w:pPr>
    </w:p>
    <w:p w14:paraId="34C541D8" w14:textId="77777777" w:rsidR="00D305F3" w:rsidRPr="00F510AA" w:rsidRDefault="00D305F3" w:rsidP="00D305F3">
      <w:pPr>
        <w:tabs>
          <w:tab w:val="left" w:pos="567"/>
        </w:tabs>
        <w:suppressAutoHyphens/>
        <w:spacing w:after="0" w:line="100" w:lineRule="atLeast"/>
        <w:rPr>
          <w:rFonts w:ascii="Times New Roman" w:eastAsia="Times New Roman" w:hAnsi="Times New Roman" w:cs="Times New Roman"/>
          <w:color w:val="000000"/>
          <w:lang w:eastAsia="ar-SA"/>
        </w:rPr>
      </w:pPr>
    </w:p>
    <w:p w14:paraId="0E7BD83C" w14:textId="77777777" w:rsidR="00D305F3" w:rsidRPr="00F510AA" w:rsidRDefault="00D305F3" w:rsidP="00D305F3">
      <w:pPr>
        <w:tabs>
          <w:tab w:val="left" w:pos="567"/>
        </w:tabs>
        <w:suppressAutoHyphens/>
        <w:spacing w:after="0" w:line="100" w:lineRule="atLeast"/>
        <w:rPr>
          <w:rFonts w:ascii="Times New Roman" w:eastAsia="Times New Roman" w:hAnsi="Times New Roman" w:cs="Times New Roman"/>
          <w:color w:val="000000"/>
          <w:lang w:eastAsia="ar-SA"/>
        </w:rPr>
      </w:pPr>
    </w:p>
    <w:p w14:paraId="40232454" w14:textId="77777777" w:rsidR="00D305F3" w:rsidRPr="00F510AA" w:rsidRDefault="00D305F3" w:rsidP="00D305F3">
      <w:pPr>
        <w:tabs>
          <w:tab w:val="left" w:pos="567"/>
        </w:tabs>
        <w:suppressAutoHyphens/>
        <w:spacing w:after="0" w:line="100" w:lineRule="atLeast"/>
        <w:rPr>
          <w:rFonts w:ascii="Times New Roman" w:eastAsia="Times New Roman" w:hAnsi="Times New Roman" w:cs="Times New Roman"/>
          <w:color w:val="000000"/>
          <w:lang w:eastAsia="ar-SA"/>
        </w:rPr>
      </w:pPr>
    </w:p>
    <w:p w14:paraId="1F357CA4" w14:textId="77777777" w:rsidR="00D305F3" w:rsidRPr="00F510AA" w:rsidRDefault="00D305F3" w:rsidP="00D305F3">
      <w:pPr>
        <w:tabs>
          <w:tab w:val="left" w:pos="567"/>
        </w:tabs>
        <w:suppressAutoHyphens/>
        <w:spacing w:after="0" w:line="100" w:lineRule="atLeast"/>
        <w:rPr>
          <w:rFonts w:ascii="Times New Roman" w:eastAsia="Times New Roman" w:hAnsi="Times New Roman" w:cs="Times New Roman"/>
          <w:color w:val="000000"/>
          <w:lang w:eastAsia="ar-SA"/>
        </w:rPr>
      </w:pPr>
    </w:p>
    <w:p w14:paraId="61FB560D" w14:textId="77777777" w:rsidR="00D305F3" w:rsidRPr="00F510AA" w:rsidRDefault="00D305F3" w:rsidP="00D305F3">
      <w:pPr>
        <w:tabs>
          <w:tab w:val="left" w:pos="567"/>
        </w:tabs>
        <w:suppressAutoHyphens/>
        <w:spacing w:after="0" w:line="100" w:lineRule="atLeast"/>
        <w:rPr>
          <w:rFonts w:ascii="Times New Roman" w:eastAsia="Times New Roman" w:hAnsi="Times New Roman" w:cs="Times New Roman"/>
          <w:color w:val="000000"/>
          <w:lang w:eastAsia="ar-SA"/>
        </w:rPr>
      </w:pPr>
    </w:p>
    <w:p w14:paraId="02210C97" w14:textId="77777777" w:rsidR="00D305F3" w:rsidRPr="00F510AA" w:rsidRDefault="00D305F3" w:rsidP="00D305F3">
      <w:pPr>
        <w:tabs>
          <w:tab w:val="left" w:pos="567"/>
        </w:tabs>
        <w:suppressAutoHyphens/>
        <w:spacing w:after="0" w:line="100" w:lineRule="atLeast"/>
        <w:rPr>
          <w:rFonts w:ascii="Times New Roman" w:eastAsia="Times New Roman" w:hAnsi="Times New Roman" w:cs="Times New Roman"/>
          <w:color w:val="000000"/>
          <w:lang w:eastAsia="ar-SA"/>
        </w:rPr>
      </w:pPr>
    </w:p>
    <w:p w14:paraId="48ECA47E" w14:textId="77777777" w:rsidR="00D305F3" w:rsidRPr="00F510AA" w:rsidRDefault="00D305F3" w:rsidP="00D305F3">
      <w:pPr>
        <w:tabs>
          <w:tab w:val="left" w:pos="567"/>
        </w:tabs>
        <w:suppressAutoHyphens/>
        <w:spacing w:after="0" w:line="100" w:lineRule="atLeast"/>
        <w:rPr>
          <w:rFonts w:ascii="Times New Roman" w:eastAsia="Times New Roman" w:hAnsi="Times New Roman" w:cs="Times New Roman"/>
          <w:color w:val="000000"/>
          <w:lang w:eastAsia="ar-SA"/>
        </w:rPr>
      </w:pPr>
    </w:p>
    <w:p w14:paraId="396F52FD" w14:textId="77777777" w:rsidR="00D305F3" w:rsidRPr="00F510AA" w:rsidRDefault="00D305F3" w:rsidP="00D305F3">
      <w:pPr>
        <w:tabs>
          <w:tab w:val="left" w:pos="567"/>
        </w:tabs>
        <w:suppressAutoHyphens/>
        <w:spacing w:after="0" w:line="100" w:lineRule="atLeast"/>
        <w:jc w:val="center"/>
        <w:rPr>
          <w:rFonts w:ascii="Times New Roman" w:eastAsia="Times New Roman" w:hAnsi="Times New Roman" w:cs="Times New Roman"/>
          <w:b/>
          <w:color w:val="000000"/>
          <w:lang w:eastAsia="ar-SA"/>
        </w:rPr>
      </w:pPr>
      <w:r w:rsidRPr="00F510AA">
        <w:rPr>
          <w:rFonts w:ascii="Times New Roman" w:eastAsia="Times New Roman" w:hAnsi="Times New Roman" w:cs="Times New Roman"/>
          <w:b/>
          <w:color w:val="000000"/>
          <w:lang w:eastAsia="ar-SA"/>
        </w:rPr>
        <w:t>II PRIEDAS</w:t>
      </w:r>
    </w:p>
    <w:p w14:paraId="7ECF7CE3" w14:textId="77777777" w:rsidR="00D305F3" w:rsidRPr="00F510AA" w:rsidRDefault="00D305F3" w:rsidP="00D305F3">
      <w:pPr>
        <w:tabs>
          <w:tab w:val="left" w:pos="567"/>
        </w:tabs>
        <w:suppressAutoHyphens/>
        <w:spacing w:after="0" w:line="100" w:lineRule="atLeast"/>
        <w:jc w:val="center"/>
        <w:rPr>
          <w:rFonts w:ascii="Times New Roman" w:eastAsia="Times New Roman" w:hAnsi="Times New Roman" w:cs="Times New Roman"/>
          <w:b/>
          <w:color w:val="000000"/>
          <w:lang w:eastAsia="ar-SA"/>
        </w:rPr>
      </w:pPr>
    </w:p>
    <w:p w14:paraId="78F70D84" w14:textId="77777777" w:rsidR="00D305F3" w:rsidRPr="00F510AA" w:rsidRDefault="00D305F3" w:rsidP="00D305F3">
      <w:pPr>
        <w:tabs>
          <w:tab w:val="left" w:pos="567"/>
        </w:tabs>
        <w:suppressAutoHyphens/>
        <w:spacing w:after="0" w:line="100" w:lineRule="atLeast"/>
        <w:jc w:val="center"/>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t>REGISTRACIJOS SĄLYGOS</w:t>
      </w:r>
    </w:p>
    <w:p w14:paraId="38CE874D" w14:textId="77777777" w:rsidR="00D305F3" w:rsidRPr="00F510AA" w:rsidRDefault="00D305F3" w:rsidP="00D305F3">
      <w:pPr>
        <w:tabs>
          <w:tab w:val="left" w:pos="567"/>
        </w:tabs>
        <w:suppressAutoHyphens/>
        <w:spacing w:after="0" w:line="100" w:lineRule="atLeast"/>
        <w:ind w:left="1134" w:right="1416"/>
        <w:rPr>
          <w:rFonts w:ascii="Times New Roman" w:eastAsia="Times New Roman" w:hAnsi="Times New Roman" w:cs="Times New Roman"/>
          <w:color w:val="000000"/>
          <w:lang w:eastAsia="ar-SA"/>
        </w:rPr>
      </w:pPr>
    </w:p>
    <w:p w14:paraId="662962AC" w14:textId="77777777" w:rsidR="00D305F3" w:rsidRPr="00F510AA" w:rsidRDefault="00D305F3" w:rsidP="00D305F3">
      <w:pPr>
        <w:numPr>
          <w:ilvl w:val="0"/>
          <w:numId w:val="2"/>
        </w:numPr>
        <w:tabs>
          <w:tab w:val="left" w:pos="567"/>
          <w:tab w:val="left" w:pos="1701"/>
          <w:tab w:val="center" w:pos="4536"/>
          <w:tab w:val="right" w:pos="8306"/>
        </w:tabs>
        <w:suppressAutoHyphens/>
        <w:spacing w:after="0" w:line="100" w:lineRule="atLeast"/>
        <w:ind w:right="-2"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t>GAMINTOJAS (-AI), ATSAKINGAS (-I) UŽ SERIJŲ IŠLEIDIMĄ</w:t>
      </w:r>
    </w:p>
    <w:p w14:paraId="5CBB482F" w14:textId="77777777" w:rsidR="00D305F3" w:rsidRPr="00F510AA" w:rsidRDefault="00D305F3" w:rsidP="00D305F3">
      <w:pPr>
        <w:tabs>
          <w:tab w:val="left" w:pos="567"/>
        </w:tabs>
        <w:suppressAutoHyphens/>
        <w:spacing w:after="0" w:line="100" w:lineRule="atLeast"/>
        <w:ind w:left="1134" w:hanging="1701"/>
        <w:rPr>
          <w:rFonts w:ascii="Times New Roman" w:eastAsia="Times New Roman" w:hAnsi="Times New Roman" w:cs="Times New Roman"/>
          <w:color w:val="000000"/>
          <w:lang w:eastAsia="ar-SA"/>
        </w:rPr>
      </w:pPr>
    </w:p>
    <w:p w14:paraId="17CD1BE7" w14:textId="77777777" w:rsidR="00D305F3" w:rsidRPr="00F510AA" w:rsidRDefault="00D305F3" w:rsidP="00846ACB">
      <w:pPr>
        <w:numPr>
          <w:ilvl w:val="0"/>
          <w:numId w:val="2"/>
        </w:numPr>
        <w:tabs>
          <w:tab w:val="left" w:pos="567"/>
          <w:tab w:val="left" w:pos="1701"/>
          <w:tab w:val="center" w:pos="4536"/>
          <w:tab w:val="right" w:pos="8306"/>
        </w:tabs>
        <w:suppressAutoHyphens/>
        <w:spacing w:after="0" w:line="100" w:lineRule="atLeast"/>
        <w:ind w:left="1134" w:right="1418" w:firstLine="0"/>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t>TIEKIMO IR VARTOJIMO SĄLYGOS AR APRIBOJIMAI</w:t>
      </w:r>
    </w:p>
    <w:p w14:paraId="6754DD67" w14:textId="77777777" w:rsidR="006F5BCD" w:rsidRPr="00F510AA" w:rsidRDefault="006F5BCD" w:rsidP="009967B7">
      <w:pPr>
        <w:tabs>
          <w:tab w:val="left" w:pos="567"/>
          <w:tab w:val="left" w:pos="1701"/>
          <w:tab w:val="center" w:pos="4536"/>
          <w:tab w:val="right" w:pos="8306"/>
        </w:tabs>
        <w:suppressAutoHyphens/>
        <w:spacing w:after="0" w:line="100" w:lineRule="atLeast"/>
        <w:ind w:left="1134" w:right="1418"/>
        <w:rPr>
          <w:rFonts w:ascii="Times New Roman" w:eastAsia="Times New Roman" w:hAnsi="Times New Roman" w:cs="Times New Roman"/>
          <w:color w:val="000000"/>
          <w:lang w:eastAsia="ar-SA"/>
        </w:rPr>
      </w:pPr>
    </w:p>
    <w:p w14:paraId="7C61A3A5" w14:textId="1574AD26" w:rsidR="006F614D" w:rsidRPr="00F510AA" w:rsidRDefault="006F614D" w:rsidP="00EE7714">
      <w:pPr>
        <w:pStyle w:val="Sraopastraipa"/>
        <w:numPr>
          <w:ilvl w:val="0"/>
          <w:numId w:val="2"/>
        </w:numPr>
        <w:tabs>
          <w:tab w:val="left" w:pos="1701"/>
        </w:tabs>
        <w:spacing w:line="240" w:lineRule="auto"/>
        <w:ind w:right="567" w:hanging="567"/>
        <w:rPr>
          <w:b/>
          <w:sz w:val="22"/>
          <w:szCs w:val="22"/>
        </w:rPr>
      </w:pPr>
      <w:r w:rsidRPr="00F510AA">
        <w:rPr>
          <w:b/>
          <w:sz w:val="22"/>
          <w:szCs w:val="22"/>
        </w:rPr>
        <w:t>KITOS SĄLYGOS IR REIKALAVIMAI REGISTRUOTOJUI</w:t>
      </w:r>
    </w:p>
    <w:p w14:paraId="48CFE6F4" w14:textId="77777777" w:rsidR="006F614D" w:rsidRPr="00F510AA" w:rsidRDefault="006F614D" w:rsidP="009967B7">
      <w:pPr>
        <w:tabs>
          <w:tab w:val="left" w:pos="1701"/>
        </w:tabs>
        <w:spacing w:after="0" w:line="240" w:lineRule="auto"/>
        <w:ind w:left="993" w:right="567"/>
        <w:rPr>
          <w:b/>
        </w:rPr>
      </w:pPr>
    </w:p>
    <w:p w14:paraId="19F44067" w14:textId="7D72871E" w:rsidR="006F614D" w:rsidRPr="00381177" w:rsidRDefault="006F614D" w:rsidP="009967B7">
      <w:pPr>
        <w:pStyle w:val="Sraopastraipa"/>
        <w:numPr>
          <w:ilvl w:val="0"/>
          <w:numId w:val="2"/>
        </w:numPr>
        <w:tabs>
          <w:tab w:val="clear" w:pos="567"/>
          <w:tab w:val="left" w:pos="1701"/>
          <w:tab w:val="center" w:pos="4536"/>
          <w:tab w:val="right" w:pos="8505"/>
        </w:tabs>
        <w:spacing w:line="240" w:lineRule="auto"/>
        <w:ind w:right="565" w:hanging="567"/>
        <w:rPr>
          <w:sz w:val="22"/>
          <w:szCs w:val="22"/>
        </w:rPr>
      </w:pPr>
      <w:r w:rsidRPr="00F510AA">
        <w:rPr>
          <w:b/>
          <w:caps/>
          <w:sz w:val="22"/>
          <w:szCs w:val="22"/>
        </w:rPr>
        <w:t>SĄLYGOS AR APRIBOJIMAI</w:t>
      </w:r>
      <w:r w:rsidRPr="00F510AA">
        <w:rPr>
          <w:b/>
          <w:bCs/>
          <w:caps/>
          <w:sz w:val="22"/>
          <w:szCs w:val="22"/>
        </w:rPr>
        <w:t>, SKIRTI</w:t>
      </w:r>
      <w:r w:rsidRPr="00F510AA">
        <w:rPr>
          <w:b/>
          <w:caps/>
          <w:sz w:val="22"/>
          <w:szCs w:val="22"/>
        </w:rPr>
        <w:t xml:space="preserve"> SAUGIAM IR VEIKSMINGAM VAISTINIO PREPARATO VARTOJIMUI UŽTIKRINTI</w:t>
      </w:r>
    </w:p>
    <w:p w14:paraId="43F52CBC" w14:textId="77777777" w:rsidR="00D305F3" w:rsidRPr="00F510AA" w:rsidRDefault="00D305F3" w:rsidP="00D305F3">
      <w:pPr>
        <w:tabs>
          <w:tab w:val="left" w:pos="567"/>
        </w:tabs>
        <w:suppressAutoHyphens/>
        <w:spacing w:after="0" w:line="100" w:lineRule="atLeast"/>
        <w:ind w:left="1134" w:hanging="567"/>
        <w:rPr>
          <w:rFonts w:ascii="Times New Roman" w:eastAsia="Times New Roman" w:hAnsi="Times New Roman" w:cs="Times New Roman"/>
          <w:color w:val="000000"/>
          <w:lang w:eastAsia="ar-SA"/>
        </w:rPr>
      </w:pPr>
    </w:p>
    <w:p w14:paraId="2FC1F4BA" w14:textId="77777777" w:rsidR="00D305F3" w:rsidRPr="00F510AA" w:rsidRDefault="00D305F3" w:rsidP="00D305F3">
      <w:pPr>
        <w:tabs>
          <w:tab w:val="left" w:pos="567"/>
        </w:tabs>
        <w:suppressAutoHyphens/>
        <w:spacing w:after="0" w:line="100" w:lineRule="atLeast"/>
        <w:ind w:right="1416"/>
        <w:rPr>
          <w:rFonts w:ascii="Times New Roman" w:eastAsia="Times New Roman" w:hAnsi="Times New Roman" w:cs="Times New Roman"/>
          <w:b/>
          <w:color w:val="000000"/>
          <w:lang w:eastAsia="ar-SA"/>
        </w:rPr>
      </w:pPr>
    </w:p>
    <w:p w14:paraId="3ED64189" w14:textId="77777777" w:rsidR="00D305F3" w:rsidRPr="00F510AA" w:rsidRDefault="00D305F3" w:rsidP="00D305F3">
      <w:pPr>
        <w:tabs>
          <w:tab w:val="left" w:pos="1701"/>
          <w:tab w:val="center" w:pos="4536"/>
          <w:tab w:val="right" w:pos="8306"/>
        </w:tabs>
        <w:suppressAutoHyphens/>
        <w:spacing w:after="0" w:line="100" w:lineRule="atLeast"/>
        <w:ind w:left="1701" w:right="1418" w:hanging="708"/>
        <w:rPr>
          <w:rFonts w:ascii="Times New Roman" w:eastAsia="Times New Roman" w:hAnsi="Times New Roman" w:cs="Times New Roman"/>
          <w:b/>
          <w:color w:val="000000"/>
          <w:lang w:eastAsia="ar-SA"/>
        </w:rPr>
      </w:pPr>
    </w:p>
    <w:p w14:paraId="3C9D06ED" w14:textId="77777777" w:rsidR="00D305F3" w:rsidRPr="00F510AA" w:rsidRDefault="00D305F3" w:rsidP="00D305F3">
      <w:pPr>
        <w:keepNext/>
        <w:pageBreakBefore/>
        <w:numPr>
          <w:ilvl w:val="0"/>
          <w:numId w:val="3"/>
        </w:numPr>
        <w:tabs>
          <w:tab w:val="left" w:pos="567"/>
        </w:tabs>
        <w:suppressAutoHyphens/>
        <w:spacing w:after="0" w:line="100" w:lineRule="atLeas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lastRenderedPageBreak/>
        <w:t>GAMINTOJAS (-AI), ATSAKINGAS (-I) UŽ SERIJŲ IŠLEIDIMĄ</w:t>
      </w:r>
    </w:p>
    <w:p w14:paraId="6F1F89FC" w14:textId="77777777" w:rsidR="00D305F3" w:rsidRPr="00F510AA" w:rsidRDefault="00D305F3" w:rsidP="00D305F3">
      <w:pPr>
        <w:keepNext/>
        <w:tabs>
          <w:tab w:val="left" w:pos="567"/>
        </w:tabs>
        <w:suppressAutoHyphens/>
        <w:spacing w:after="0" w:line="100" w:lineRule="atLeast"/>
        <w:ind w:right="1416"/>
        <w:rPr>
          <w:rFonts w:ascii="Times New Roman" w:eastAsia="Times New Roman" w:hAnsi="Times New Roman" w:cs="Times New Roman"/>
          <w:color w:val="000000"/>
          <w:lang w:eastAsia="ar-SA"/>
        </w:rPr>
      </w:pPr>
    </w:p>
    <w:p w14:paraId="27FD8B39" w14:textId="77777777" w:rsidR="00D305F3" w:rsidRPr="00F510AA" w:rsidRDefault="00D305F3" w:rsidP="00D305F3">
      <w:pPr>
        <w:tabs>
          <w:tab w:val="left" w:pos="567"/>
        </w:tabs>
        <w:suppressAutoHyphens/>
        <w:spacing w:after="0" w:line="100" w:lineRule="atLeas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u w:val="single"/>
          <w:lang w:eastAsia="ar-SA"/>
        </w:rPr>
        <w:t>Gamintojo (-ų), atsakingo (-ų) už serijų išleidimą, pavadinimas (-ai) ir adresas (-ai)</w:t>
      </w:r>
    </w:p>
    <w:p w14:paraId="44D2DB27" w14:textId="77777777" w:rsidR="00D305F3" w:rsidRPr="00F510AA" w:rsidRDefault="00D305F3" w:rsidP="00D305F3">
      <w:pPr>
        <w:tabs>
          <w:tab w:val="left" w:pos="567"/>
        </w:tabs>
        <w:suppressAutoHyphens/>
        <w:spacing w:after="0" w:line="100" w:lineRule="atLeast"/>
        <w:rPr>
          <w:rFonts w:ascii="Times New Roman" w:eastAsia="Times New Roman" w:hAnsi="Times New Roman" w:cs="Times New Roman"/>
          <w:noProof/>
          <w:color w:val="000000"/>
          <w:lang w:eastAsia="ar-SA"/>
        </w:rPr>
      </w:pPr>
    </w:p>
    <w:p w14:paraId="682E5203" w14:textId="77777777" w:rsidR="001A0910" w:rsidRPr="00F510AA" w:rsidRDefault="001A0910" w:rsidP="001A0910">
      <w:pPr>
        <w:tabs>
          <w:tab w:val="left" w:pos="567"/>
        </w:tabs>
        <w:suppressAutoHyphens/>
        <w:spacing w:after="0" w:line="100" w:lineRule="atLeast"/>
        <w:rPr>
          <w:rFonts w:ascii="Times New Roman" w:eastAsia="Times New Roman" w:hAnsi="Times New Roman" w:cs="Times New Roman"/>
          <w:noProof/>
          <w:color w:val="000000"/>
          <w:lang w:eastAsia="ar-SA"/>
        </w:rPr>
      </w:pPr>
      <w:r w:rsidRPr="00F510AA">
        <w:rPr>
          <w:rFonts w:ascii="Times New Roman" w:eastAsia="Times New Roman" w:hAnsi="Times New Roman" w:cs="Times New Roman"/>
          <w:noProof/>
          <w:color w:val="000000"/>
          <w:lang w:eastAsia="ar-SA"/>
        </w:rPr>
        <w:t>Orion Corporation Orion Pharma</w:t>
      </w:r>
    </w:p>
    <w:p w14:paraId="540D3E0A" w14:textId="77777777" w:rsidR="001A0910" w:rsidRPr="00F510AA" w:rsidRDefault="001A0910" w:rsidP="001A0910">
      <w:pPr>
        <w:tabs>
          <w:tab w:val="left" w:pos="567"/>
        </w:tabs>
        <w:suppressAutoHyphens/>
        <w:spacing w:after="0" w:line="100" w:lineRule="atLeast"/>
        <w:rPr>
          <w:rFonts w:ascii="Times New Roman" w:eastAsia="Times New Roman" w:hAnsi="Times New Roman" w:cs="Times New Roman"/>
          <w:noProof/>
          <w:color w:val="000000"/>
          <w:lang w:eastAsia="ar-SA"/>
        </w:rPr>
      </w:pPr>
      <w:r w:rsidRPr="00F510AA">
        <w:rPr>
          <w:rFonts w:ascii="Times New Roman" w:eastAsia="Times New Roman" w:hAnsi="Times New Roman" w:cs="Times New Roman"/>
          <w:noProof/>
          <w:color w:val="000000"/>
          <w:lang w:eastAsia="ar-SA"/>
        </w:rPr>
        <w:t>Orionintie 1</w:t>
      </w:r>
    </w:p>
    <w:p w14:paraId="1B11F6A1" w14:textId="77777777" w:rsidR="001A0910" w:rsidRPr="00F510AA" w:rsidRDefault="001A0910" w:rsidP="001A0910">
      <w:pPr>
        <w:tabs>
          <w:tab w:val="left" w:pos="567"/>
        </w:tabs>
        <w:suppressAutoHyphens/>
        <w:spacing w:after="0" w:line="100" w:lineRule="atLeast"/>
        <w:rPr>
          <w:rFonts w:ascii="Times New Roman" w:eastAsia="Times New Roman" w:hAnsi="Times New Roman" w:cs="Times New Roman"/>
          <w:noProof/>
          <w:color w:val="000000"/>
          <w:lang w:eastAsia="ar-SA"/>
        </w:rPr>
      </w:pPr>
      <w:r w:rsidRPr="00F510AA">
        <w:rPr>
          <w:rFonts w:ascii="Times New Roman" w:eastAsia="Times New Roman" w:hAnsi="Times New Roman" w:cs="Times New Roman"/>
          <w:noProof/>
          <w:color w:val="000000"/>
          <w:lang w:eastAsia="ar-SA"/>
        </w:rPr>
        <w:t>FI-02200 Espoo</w:t>
      </w:r>
    </w:p>
    <w:p w14:paraId="1B2F2EAB" w14:textId="77777777" w:rsidR="001A0910" w:rsidRPr="00F510AA" w:rsidRDefault="001A0910" w:rsidP="001A0910">
      <w:pPr>
        <w:tabs>
          <w:tab w:val="left" w:pos="567"/>
        </w:tabs>
        <w:suppressAutoHyphens/>
        <w:spacing w:after="0" w:line="100" w:lineRule="atLeast"/>
        <w:rPr>
          <w:rFonts w:ascii="Times New Roman" w:eastAsia="Times New Roman" w:hAnsi="Times New Roman" w:cs="Times New Roman"/>
          <w:noProof/>
          <w:color w:val="000000"/>
          <w:lang w:eastAsia="ar-SA"/>
        </w:rPr>
      </w:pPr>
      <w:r w:rsidRPr="00F510AA">
        <w:rPr>
          <w:rFonts w:ascii="Times New Roman" w:eastAsia="Times New Roman" w:hAnsi="Times New Roman" w:cs="Times New Roman"/>
          <w:noProof/>
          <w:color w:val="000000"/>
          <w:lang w:eastAsia="ar-SA"/>
        </w:rPr>
        <w:t>Suomija</w:t>
      </w:r>
    </w:p>
    <w:p w14:paraId="7C1E2817" w14:textId="77777777" w:rsidR="001A0910" w:rsidRPr="00F510AA" w:rsidRDefault="001A0910" w:rsidP="001A0910">
      <w:pPr>
        <w:tabs>
          <w:tab w:val="left" w:pos="567"/>
        </w:tabs>
        <w:suppressAutoHyphens/>
        <w:spacing w:after="0" w:line="100" w:lineRule="atLeast"/>
        <w:rPr>
          <w:rFonts w:ascii="Times New Roman" w:eastAsia="Times New Roman" w:hAnsi="Times New Roman" w:cs="Times New Roman"/>
          <w:noProof/>
          <w:color w:val="000000"/>
          <w:lang w:eastAsia="ar-SA"/>
        </w:rPr>
      </w:pPr>
    </w:p>
    <w:p w14:paraId="2BF4EF9F" w14:textId="77777777" w:rsidR="001A0910" w:rsidRPr="00F510AA" w:rsidRDefault="001A0910" w:rsidP="001A0910">
      <w:pPr>
        <w:tabs>
          <w:tab w:val="left" w:pos="567"/>
        </w:tabs>
        <w:suppressAutoHyphens/>
        <w:spacing w:after="0" w:line="100" w:lineRule="atLeast"/>
        <w:rPr>
          <w:rFonts w:ascii="Times New Roman" w:eastAsia="Times New Roman" w:hAnsi="Times New Roman" w:cs="Times New Roman"/>
          <w:noProof/>
          <w:color w:val="000000"/>
          <w:lang w:eastAsia="ar-SA"/>
        </w:rPr>
      </w:pPr>
      <w:r w:rsidRPr="00F510AA">
        <w:rPr>
          <w:rFonts w:ascii="Times New Roman" w:eastAsia="Times New Roman" w:hAnsi="Times New Roman" w:cs="Times New Roman"/>
          <w:noProof/>
          <w:color w:val="000000"/>
          <w:lang w:eastAsia="ar-SA"/>
        </w:rPr>
        <w:t>Orion Corporation Orion Pharma</w:t>
      </w:r>
    </w:p>
    <w:p w14:paraId="6E996493" w14:textId="77777777" w:rsidR="001A0910" w:rsidRPr="00F510AA" w:rsidRDefault="001A0910" w:rsidP="001A0910">
      <w:pPr>
        <w:tabs>
          <w:tab w:val="left" w:pos="567"/>
        </w:tabs>
        <w:suppressAutoHyphens/>
        <w:spacing w:after="0" w:line="100" w:lineRule="atLeast"/>
        <w:rPr>
          <w:rFonts w:ascii="Times New Roman" w:eastAsia="Times New Roman" w:hAnsi="Times New Roman" w:cs="Times New Roman"/>
          <w:noProof/>
          <w:color w:val="000000"/>
          <w:lang w:eastAsia="ar-SA"/>
        </w:rPr>
      </w:pPr>
      <w:r w:rsidRPr="00F510AA">
        <w:rPr>
          <w:rFonts w:ascii="Times New Roman" w:eastAsia="Times New Roman" w:hAnsi="Times New Roman" w:cs="Times New Roman"/>
          <w:noProof/>
          <w:color w:val="000000"/>
          <w:lang w:eastAsia="ar-SA"/>
        </w:rPr>
        <w:t>Joensuunkatu 7</w:t>
      </w:r>
    </w:p>
    <w:p w14:paraId="0DB455FD" w14:textId="77777777" w:rsidR="001A0910" w:rsidRPr="00F510AA" w:rsidRDefault="001A0910" w:rsidP="001A0910">
      <w:pPr>
        <w:tabs>
          <w:tab w:val="left" w:pos="567"/>
        </w:tabs>
        <w:suppressAutoHyphens/>
        <w:spacing w:after="0" w:line="100" w:lineRule="atLeast"/>
        <w:rPr>
          <w:rFonts w:ascii="Times New Roman" w:eastAsia="Times New Roman" w:hAnsi="Times New Roman" w:cs="Times New Roman"/>
          <w:noProof/>
          <w:color w:val="000000"/>
          <w:lang w:eastAsia="ar-SA"/>
        </w:rPr>
      </w:pPr>
      <w:r w:rsidRPr="00F510AA">
        <w:rPr>
          <w:rFonts w:ascii="Times New Roman" w:eastAsia="Times New Roman" w:hAnsi="Times New Roman" w:cs="Times New Roman"/>
          <w:noProof/>
          <w:color w:val="000000"/>
          <w:lang w:eastAsia="ar-SA"/>
        </w:rPr>
        <w:t>FI-24100 Salo</w:t>
      </w:r>
    </w:p>
    <w:p w14:paraId="5A5384AE" w14:textId="77777777" w:rsidR="001A0910" w:rsidRPr="00F510AA" w:rsidRDefault="001A0910" w:rsidP="001A0910">
      <w:pPr>
        <w:tabs>
          <w:tab w:val="left" w:pos="567"/>
        </w:tabs>
        <w:suppressAutoHyphens/>
        <w:spacing w:after="0" w:line="100" w:lineRule="atLeast"/>
        <w:rPr>
          <w:rFonts w:ascii="Times New Roman" w:eastAsia="Times New Roman" w:hAnsi="Times New Roman" w:cs="Times New Roman"/>
          <w:noProof/>
          <w:color w:val="000000"/>
          <w:lang w:eastAsia="ar-SA"/>
        </w:rPr>
      </w:pPr>
      <w:r w:rsidRPr="00F510AA">
        <w:rPr>
          <w:rFonts w:ascii="Times New Roman" w:eastAsia="Times New Roman" w:hAnsi="Times New Roman" w:cs="Times New Roman"/>
          <w:noProof/>
          <w:color w:val="000000"/>
          <w:lang w:eastAsia="ar-SA"/>
        </w:rPr>
        <w:t>Suomija</w:t>
      </w:r>
    </w:p>
    <w:p w14:paraId="44E8DCE3" w14:textId="4492C642" w:rsidR="001A0910" w:rsidRPr="00F510AA" w:rsidRDefault="001A0910" w:rsidP="001A0910">
      <w:pPr>
        <w:tabs>
          <w:tab w:val="left" w:pos="567"/>
        </w:tabs>
        <w:suppressAutoHyphens/>
        <w:spacing w:after="0" w:line="100" w:lineRule="atLeast"/>
        <w:rPr>
          <w:rFonts w:ascii="Times New Roman" w:eastAsia="Times New Roman" w:hAnsi="Times New Roman" w:cs="Times New Roman"/>
          <w:noProof/>
          <w:color w:val="000000"/>
          <w:lang w:eastAsia="ar-SA"/>
        </w:rPr>
      </w:pPr>
    </w:p>
    <w:p w14:paraId="346ED612" w14:textId="77777777" w:rsidR="001A0910" w:rsidRPr="00F510AA" w:rsidRDefault="001A0910" w:rsidP="001A0910">
      <w:pPr>
        <w:tabs>
          <w:tab w:val="left" w:pos="567"/>
        </w:tabs>
        <w:suppressAutoHyphens/>
        <w:spacing w:after="0" w:line="100" w:lineRule="atLeast"/>
        <w:rPr>
          <w:rFonts w:ascii="Times New Roman" w:eastAsia="Times New Roman" w:hAnsi="Times New Roman" w:cs="Times New Roman"/>
          <w:noProof/>
          <w:color w:val="000000"/>
          <w:lang w:eastAsia="ar-SA"/>
        </w:rPr>
      </w:pPr>
      <w:r w:rsidRPr="00F510AA">
        <w:rPr>
          <w:rFonts w:ascii="Times New Roman" w:eastAsia="Times New Roman" w:hAnsi="Times New Roman" w:cs="Times New Roman"/>
          <w:noProof/>
          <w:color w:val="000000"/>
          <w:lang w:eastAsia="ar-SA"/>
        </w:rPr>
        <w:t>Saneca Pharmaceuticals a.s.</w:t>
      </w:r>
    </w:p>
    <w:p w14:paraId="1B172FB5" w14:textId="77777777" w:rsidR="001A0910" w:rsidRPr="00F510AA" w:rsidRDefault="001A0910" w:rsidP="001A0910">
      <w:pPr>
        <w:tabs>
          <w:tab w:val="left" w:pos="567"/>
        </w:tabs>
        <w:suppressAutoHyphens/>
        <w:spacing w:after="0" w:line="100" w:lineRule="atLeast"/>
        <w:rPr>
          <w:rFonts w:ascii="Times New Roman" w:eastAsia="Times New Roman" w:hAnsi="Times New Roman" w:cs="Times New Roman"/>
          <w:noProof/>
          <w:color w:val="000000"/>
          <w:lang w:eastAsia="ar-SA"/>
        </w:rPr>
      </w:pPr>
      <w:r w:rsidRPr="00F510AA">
        <w:rPr>
          <w:rFonts w:ascii="Times New Roman" w:eastAsia="Times New Roman" w:hAnsi="Times New Roman" w:cs="Times New Roman"/>
          <w:noProof/>
          <w:color w:val="000000"/>
          <w:lang w:eastAsia="ar-SA"/>
        </w:rPr>
        <w:t>Nitrianska 100</w:t>
      </w:r>
    </w:p>
    <w:p w14:paraId="638DEAF3" w14:textId="77777777" w:rsidR="001A0910" w:rsidRPr="00F510AA" w:rsidRDefault="001A0910" w:rsidP="001A0910">
      <w:pPr>
        <w:tabs>
          <w:tab w:val="left" w:pos="567"/>
        </w:tabs>
        <w:suppressAutoHyphens/>
        <w:spacing w:after="0" w:line="100" w:lineRule="atLeast"/>
        <w:rPr>
          <w:rFonts w:ascii="Times New Roman" w:eastAsia="Times New Roman" w:hAnsi="Times New Roman" w:cs="Times New Roman"/>
          <w:noProof/>
          <w:color w:val="000000"/>
          <w:lang w:eastAsia="ar-SA"/>
        </w:rPr>
      </w:pPr>
      <w:r w:rsidRPr="00F510AA">
        <w:rPr>
          <w:rFonts w:ascii="Times New Roman" w:eastAsia="Times New Roman" w:hAnsi="Times New Roman" w:cs="Times New Roman"/>
          <w:noProof/>
          <w:color w:val="000000"/>
          <w:lang w:eastAsia="ar-SA"/>
        </w:rPr>
        <w:t>920 27 Hlohovec</w:t>
      </w:r>
    </w:p>
    <w:p w14:paraId="567B4EF5" w14:textId="77777777" w:rsidR="001A0910" w:rsidRPr="00F510AA" w:rsidRDefault="001A0910" w:rsidP="001A0910">
      <w:pPr>
        <w:tabs>
          <w:tab w:val="left" w:pos="567"/>
        </w:tabs>
        <w:suppressAutoHyphens/>
        <w:spacing w:after="0" w:line="100" w:lineRule="atLeast"/>
        <w:rPr>
          <w:rFonts w:ascii="Times New Roman" w:eastAsia="Times New Roman" w:hAnsi="Times New Roman" w:cs="Times New Roman"/>
          <w:noProof/>
          <w:color w:val="000000"/>
          <w:lang w:eastAsia="ar-SA"/>
        </w:rPr>
      </w:pPr>
      <w:r w:rsidRPr="00F510AA">
        <w:rPr>
          <w:rFonts w:ascii="Times New Roman" w:eastAsia="Times New Roman" w:hAnsi="Times New Roman" w:cs="Times New Roman"/>
          <w:noProof/>
          <w:color w:val="000000"/>
          <w:lang w:eastAsia="ar-SA"/>
        </w:rPr>
        <w:t>Slovakija</w:t>
      </w:r>
    </w:p>
    <w:p w14:paraId="5390EF4F" w14:textId="77777777" w:rsidR="001A0910" w:rsidRPr="00F510AA" w:rsidRDefault="001A0910" w:rsidP="001A0910">
      <w:pPr>
        <w:tabs>
          <w:tab w:val="left" w:pos="567"/>
        </w:tabs>
        <w:suppressAutoHyphens/>
        <w:spacing w:after="0" w:line="100" w:lineRule="atLeast"/>
        <w:rPr>
          <w:rFonts w:ascii="Times New Roman" w:eastAsia="Times New Roman" w:hAnsi="Times New Roman" w:cs="Times New Roman"/>
          <w:noProof/>
          <w:color w:val="000000"/>
          <w:lang w:eastAsia="ar-SA"/>
        </w:rPr>
      </w:pPr>
    </w:p>
    <w:p w14:paraId="226DB1BF" w14:textId="0B524614" w:rsidR="002405BA" w:rsidRPr="00F510AA" w:rsidRDefault="002405BA" w:rsidP="001A0910">
      <w:pPr>
        <w:tabs>
          <w:tab w:val="left" w:pos="567"/>
        </w:tabs>
        <w:suppressAutoHyphens/>
        <w:spacing w:after="0" w:line="100" w:lineRule="atLeast"/>
        <w:rPr>
          <w:rFonts w:ascii="Times New Roman" w:eastAsia="Times New Roman" w:hAnsi="Times New Roman" w:cs="Times New Roman"/>
          <w:noProof/>
          <w:color w:val="000000"/>
          <w:lang w:eastAsia="ar-SA"/>
        </w:rPr>
      </w:pPr>
      <w:r w:rsidRPr="002405BA">
        <w:rPr>
          <w:rFonts w:ascii="Times New Roman" w:eastAsia="Times New Roman" w:hAnsi="Times New Roman" w:cs="Times New Roman"/>
          <w:noProof/>
          <w:color w:val="000000"/>
          <w:lang w:eastAsia="ar-SA"/>
        </w:rPr>
        <w:t>Adalvo Limited</w:t>
      </w:r>
    </w:p>
    <w:p w14:paraId="0D44021E" w14:textId="77777777" w:rsidR="001A0910" w:rsidRPr="00F510AA" w:rsidRDefault="001A0910" w:rsidP="001A0910">
      <w:pPr>
        <w:tabs>
          <w:tab w:val="left" w:pos="567"/>
        </w:tabs>
        <w:suppressAutoHyphens/>
        <w:spacing w:after="0" w:line="100" w:lineRule="atLeast"/>
        <w:rPr>
          <w:rFonts w:ascii="Times New Roman" w:eastAsia="Times New Roman" w:hAnsi="Times New Roman" w:cs="Times New Roman"/>
          <w:noProof/>
          <w:color w:val="000000"/>
          <w:lang w:eastAsia="ar-SA"/>
        </w:rPr>
      </w:pPr>
      <w:r w:rsidRPr="00F510AA">
        <w:rPr>
          <w:rFonts w:ascii="Times New Roman" w:eastAsia="Times New Roman" w:hAnsi="Times New Roman" w:cs="Times New Roman"/>
          <w:noProof/>
          <w:color w:val="000000"/>
          <w:lang w:eastAsia="ar-SA"/>
        </w:rPr>
        <w:t>Malta Life Sciences Park, Building 1, Level 4</w:t>
      </w:r>
    </w:p>
    <w:p w14:paraId="0511E4E3" w14:textId="77777777" w:rsidR="001A0910" w:rsidRPr="00F510AA" w:rsidRDefault="001A0910" w:rsidP="001A0910">
      <w:pPr>
        <w:tabs>
          <w:tab w:val="left" w:pos="567"/>
        </w:tabs>
        <w:suppressAutoHyphens/>
        <w:spacing w:after="0" w:line="100" w:lineRule="atLeast"/>
        <w:rPr>
          <w:rFonts w:ascii="Times New Roman" w:eastAsia="Times New Roman" w:hAnsi="Times New Roman" w:cs="Times New Roman"/>
          <w:noProof/>
          <w:color w:val="000000"/>
          <w:lang w:eastAsia="ar-SA"/>
        </w:rPr>
      </w:pPr>
      <w:r w:rsidRPr="00F510AA">
        <w:rPr>
          <w:rFonts w:ascii="Times New Roman" w:eastAsia="Times New Roman" w:hAnsi="Times New Roman" w:cs="Times New Roman"/>
          <w:noProof/>
          <w:color w:val="000000"/>
          <w:lang w:eastAsia="ar-SA"/>
        </w:rPr>
        <w:t>Sir Temi Zammit Buildings</w:t>
      </w:r>
    </w:p>
    <w:p w14:paraId="1A867D7B" w14:textId="77777777" w:rsidR="001A0910" w:rsidRPr="00F510AA" w:rsidRDefault="001A0910" w:rsidP="001A0910">
      <w:pPr>
        <w:tabs>
          <w:tab w:val="left" w:pos="567"/>
        </w:tabs>
        <w:suppressAutoHyphens/>
        <w:spacing w:after="0" w:line="100" w:lineRule="atLeast"/>
        <w:rPr>
          <w:rFonts w:ascii="Times New Roman" w:eastAsia="Times New Roman" w:hAnsi="Times New Roman" w:cs="Times New Roman"/>
          <w:noProof/>
          <w:color w:val="000000"/>
          <w:lang w:eastAsia="ar-SA"/>
        </w:rPr>
      </w:pPr>
      <w:r w:rsidRPr="00F510AA">
        <w:rPr>
          <w:rFonts w:ascii="Times New Roman" w:eastAsia="Times New Roman" w:hAnsi="Times New Roman" w:cs="Times New Roman"/>
          <w:noProof/>
          <w:color w:val="000000"/>
          <w:lang w:eastAsia="ar-SA"/>
        </w:rPr>
        <w:t>San Ġwann SĠN 3000</w:t>
      </w:r>
    </w:p>
    <w:p w14:paraId="3488A72F" w14:textId="77777777" w:rsidR="001A0910" w:rsidRPr="00F510AA" w:rsidRDefault="001A0910" w:rsidP="001A0910">
      <w:pPr>
        <w:tabs>
          <w:tab w:val="left" w:pos="567"/>
        </w:tabs>
        <w:suppressAutoHyphens/>
        <w:spacing w:after="0" w:line="100" w:lineRule="atLeast"/>
        <w:rPr>
          <w:rFonts w:ascii="Times New Roman" w:eastAsia="Times New Roman" w:hAnsi="Times New Roman" w:cs="Times New Roman"/>
          <w:noProof/>
          <w:color w:val="000000"/>
          <w:lang w:eastAsia="ar-SA"/>
        </w:rPr>
      </w:pPr>
      <w:r w:rsidRPr="00F510AA">
        <w:rPr>
          <w:rFonts w:ascii="Times New Roman" w:eastAsia="Times New Roman" w:hAnsi="Times New Roman" w:cs="Times New Roman"/>
          <w:noProof/>
          <w:color w:val="000000"/>
          <w:lang w:eastAsia="ar-SA"/>
        </w:rPr>
        <w:t>Malta</w:t>
      </w:r>
    </w:p>
    <w:p w14:paraId="79828532" w14:textId="77777777" w:rsidR="001A0910" w:rsidRPr="00F510AA" w:rsidRDefault="001A0910" w:rsidP="001A0910">
      <w:pPr>
        <w:tabs>
          <w:tab w:val="left" w:pos="567"/>
        </w:tabs>
        <w:suppressAutoHyphens/>
        <w:spacing w:after="0" w:line="100" w:lineRule="atLeast"/>
        <w:rPr>
          <w:rFonts w:ascii="Times New Roman" w:eastAsia="Times New Roman" w:hAnsi="Times New Roman" w:cs="Times New Roman"/>
          <w:noProof/>
          <w:color w:val="000000"/>
          <w:lang w:eastAsia="ar-SA"/>
        </w:rPr>
      </w:pPr>
    </w:p>
    <w:p w14:paraId="1F3CC82D" w14:textId="77777777" w:rsidR="00D305F3" w:rsidRPr="00F510AA" w:rsidRDefault="00D305F3" w:rsidP="00D305F3">
      <w:pPr>
        <w:tabs>
          <w:tab w:val="left" w:pos="567"/>
        </w:tabs>
        <w:suppressAutoHyphens/>
        <w:spacing w:after="0" w:line="240" w:lineRule="auto"/>
        <w:rPr>
          <w:rFonts w:ascii="Times New Roman" w:eastAsia="Times New Roman" w:hAnsi="Times New Roman" w:cs="Times New Roman"/>
          <w:noProof/>
          <w:color w:val="000000"/>
          <w:lang w:eastAsia="ar-SA"/>
        </w:rPr>
      </w:pPr>
      <w:r w:rsidRPr="00F510AA">
        <w:rPr>
          <w:rFonts w:ascii="Times New Roman" w:eastAsia="Times New Roman" w:hAnsi="Times New Roman" w:cs="Times New Roman"/>
          <w:color w:val="000000"/>
          <w:lang w:eastAsia="ar-SA"/>
        </w:rPr>
        <w:t>Su pakuote pateikiamame lapelyje nurodomas gamintojo, atsakingo už konkrečios serijos išleidimą, pavadinimas ir adresas.</w:t>
      </w:r>
    </w:p>
    <w:p w14:paraId="79D8274F" w14:textId="77777777" w:rsidR="00D305F3" w:rsidRPr="00F510AA" w:rsidRDefault="00D305F3" w:rsidP="00D305F3">
      <w:pPr>
        <w:tabs>
          <w:tab w:val="left" w:pos="567"/>
        </w:tabs>
        <w:suppressAutoHyphens/>
        <w:spacing w:after="0" w:line="100" w:lineRule="atLeast"/>
        <w:rPr>
          <w:rFonts w:ascii="Times New Roman" w:eastAsia="Times New Roman" w:hAnsi="Times New Roman" w:cs="Times New Roman"/>
          <w:color w:val="000000"/>
          <w:lang w:eastAsia="ar-SA"/>
        </w:rPr>
      </w:pPr>
    </w:p>
    <w:p w14:paraId="7468EE0B" w14:textId="77777777" w:rsidR="00D305F3" w:rsidRPr="00F510AA" w:rsidRDefault="00D305F3" w:rsidP="00D305F3">
      <w:pPr>
        <w:tabs>
          <w:tab w:val="left" w:pos="567"/>
        </w:tabs>
        <w:suppressAutoHyphens/>
        <w:spacing w:after="0" w:line="100" w:lineRule="atLeast"/>
        <w:rPr>
          <w:rFonts w:ascii="Times New Roman" w:eastAsia="Times New Roman" w:hAnsi="Times New Roman" w:cs="Times New Roman"/>
          <w:color w:val="000000"/>
          <w:lang w:eastAsia="ar-SA"/>
        </w:rPr>
      </w:pPr>
    </w:p>
    <w:p w14:paraId="78810F02" w14:textId="77777777" w:rsidR="00D305F3" w:rsidRPr="00F510AA" w:rsidRDefault="00D305F3" w:rsidP="00D305F3">
      <w:pPr>
        <w:keepNext/>
        <w:numPr>
          <w:ilvl w:val="0"/>
          <w:numId w:val="3"/>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t xml:space="preserve">TIEKIMO IR VARTOJIMO SĄLYGOS AR APRIBOJIMAI </w:t>
      </w:r>
    </w:p>
    <w:p w14:paraId="0A29B90A" w14:textId="77777777" w:rsidR="00D305F3" w:rsidRPr="00F510AA" w:rsidRDefault="00D305F3" w:rsidP="00D305F3">
      <w:pPr>
        <w:tabs>
          <w:tab w:val="left" w:pos="567"/>
        </w:tabs>
        <w:suppressAutoHyphens/>
        <w:spacing w:after="0" w:line="100" w:lineRule="atLeast"/>
        <w:rPr>
          <w:rFonts w:ascii="Times New Roman" w:eastAsia="Times New Roman" w:hAnsi="Times New Roman" w:cs="Times New Roman"/>
          <w:color w:val="000000"/>
          <w:lang w:eastAsia="ar-SA"/>
        </w:rPr>
      </w:pPr>
    </w:p>
    <w:p w14:paraId="7DAC6B1A" w14:textId="77777777" w:rsidR="00D305F3" w:rsidRPr="00F510AA" w:rsidRDefault="00D305F3" w:rsidP="00D305F3">
      <w:pPr>
        <w:tabs>
          <w:tab w:val="left" w:pos="567"/>
        </w:tabs>
        <w:suppressAutoHyphens/>
        <w:spacing w:after="0" w:line="100" w:lineRule="atLeas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Receptinis vaistinis preparatas.</w:t>
      </w:r>
    </w:p>
    <w:p w14:paraId="5A95C6AB" w14:textId="77777777" w:rsidR="00D305F3" w:rsidRPr="00F510AA" w:rsidRDefault="00D305F3" w:rsidP="00D305F3">
      <w:pPr>
        <w:tabs>
          <w:tab w:val="left" w:pos="567"/>
        </w:tabs>
        <w:suppressAutoHyphens/>
        <w:spacing w:after="0" w:line="260" w:lineRule="exact"/>
        <w:ind w:right="-2"/>
        <w:rPr>
          <w:rFonts w:ascii="Times New Roman" w:eastAsia="Times New Roman" w:hAnsi="Times New Roman" w:cs="Times New Roman"/>
          <w:color w:val="000000"/>
          <w:lang w:eastAsia="ar-SA"/>
        </w:rPr>
      </w:pPr>
    </w:p>
    <w:p w14:paraId="6A1F3C2D" w14:textId="77777777" w:rsidR="003E61FE" w:rsidRPr="00F510AA" w:rsidRDefault="003E61FE" w:rsidP="00D305F3">
      <w:pPr>
        <w:tabs>
          <w:tab w:val="left" w:pos="567"/>
        </w:tabs>
        <w:suppressAutoHyphens/>
        <w:spacing w:after="0" w:line="260" w:lineRule="exact"/>
        <w:ind w:right="-2"/>
        <w:rPr>
          <w:rFonts w:ascii="Times New Roman" w:eastAsia="Times New Roman" w:hAnsi="Times New Roman" w:cs="Times New Roman"/>
          <w:color w:val="000000"/>
          <w:lang w:eastAsia="ar-SA"/>
        </w:rPr>
      </w:pPr>
    </w:p>
    <w:p w14:paraId="24468D93" w14:textId="077AF583" w:rsidR="00736ED0" w:rsidRPr="00F510AA" w:rsidRDefault="00736ED0" w:rsidP="00A5128B">
      <w:pPr>
        <w:tabs>
          <w:tab w:val="left" w:pos="567"/>
        </w:tabs>
        <w:spacing w:after="0" w:line="240" w:lineRule="auto"/>
        <w:rPr>
          <w:rFonts w:ascii="Times New Roman" w:hAnsi="Times New Roman" w:cs="Times New Roman"/>
          <w:b/>
        </w:rPr>
      </w:pPr>
      <w:r w:rsidRPr="00F510AA">
        <w:rPr>
          <w:rFonts w:ascii="Times New Roman" w:hAnsi="Times New Roman" w:cs="Times New Roman"/>
          <w:b/>
        </w:rPr>
        <w:t>C.</w:t>
      </w:r>
      <w:r w:rsidRPr="00F510AA">
        <w:rPr>
          <w:rFonts w:ascii="Times New Roman" w:hAnsi="Times New Roman" w:cs="Times New Roman"/>
          <w:b/>
        </w:rPr>
        <w:tab/>
        <w:t>KITOS SĄLYGOS IR REIKALAVIMAI REGISTRUOTOJUI</w:t>
      </w:r>
    </w:p>
    <w:p w14:paraId="41B21226" w14:textId="77777777" w:rsidR="00736ED0" w:rsidRPr="00F510AA" w:rsidRDefault="00736ED0" w:rsidP="00A5128B">
      <w:pPr>
        <w:tabs>
          <w:tab w:val="left" w:pos="567"/>
        </w:tabs>
        <w:spacing w:after="0" w:line="240" w:lineRule="auto"/>
        <w:ind w:right="-1"/>
        <w:rPr>
          <w:rFonts w:ascii="Times New Roman" w:hAnsi="Times New Roman" w:cs="Times New Roman"/>
          <w:i/>
          <w:u w:val="single"/>
        </w:rPr>
      </w:pPr>
    </w:p>
    <w:p w14:paraId="676F1C29" w14:textId="7531072C" w:rsidR="00736ED0" w:rsidRPr="00F510AA" w:rsidRDefault="00736ED0" w:rsidP="00EA0FA0">
      <w:pPr>
        <w:pStyle w:val="Sraopastraipa"/>
        <w:numPr>
          <w:ilvl w:val="3"/>
          <w:numId w:val="60"/>
        </w:numPr>
        <w:tabs>
          <w:tab w:val="left" w:pos="720"/>
        </w:tabs>
        <w:spacing w:line="240" w:lineRule="auto"/>
        <w:ind w:right="-1" w:hanging="2879"/>
        <w:rPr>
          <w:b/>
          <w:sz w:val="22"/>
          <w:szCs w:val="22"/>
        </w:rPr>
      </w:pPr>
      <w:r w:rsidRPr="00F510AA">
        <w:rPr>
          <w:b/>
          <w:sz w:val="22"/>
          <w:szCs w:val="22"/>
        </w:rPr>
        <w:t>Periodiškai atnaujinami saugumo protokolai (PASP)</w:t>
      </w:r>
    </w:p>
    <w:p w14:paraId="707F6C73" w14:textId="77777777" w:rsidR="00EA0FA0" w:rsidRPr="00F510AA" w:rsidRDefault="00EA0FA0" w:rsidP="00EA0FA0">
      <w:pPr>
        <w:tabs>
          <w:tab w:val="left" w:pos="720"/>
        </w:tabs>
        <w:spacing w:after="0" w:line="240" w:lineRule="auto"/>
        <w:ind w:right="-1"/>
        <w:rPr>
          <w:b/>
        </w:rPr>
      </w:pPr>
    </w:p>
    <w:p w14:paraId="67517973" w14:textId="0E0F353B" w:rsidR="00A5128B" w:rsidRPr="00F510AA" w:rsidRDefault="00A5128B" w:rsidP="00A5128B">
      <w:pPr>
        <w:tabs>
          <w:tab w:val="left" w:pos="0"/>
          <w:tab w:val="left" w:pos="567"/>
        </w:tabs>
        <w:spacing w:after="0" w:line="240" w:lineRule="auto"/>
        <w:rPr>
          <w:rFonts w:ascii="Times New Roman" w:hAnsi="Times New Roman" w:cs="Times New Roman"/>
          <w:i/>
        </w:rPr>
      </w:pPr>
      <w:r w:rsidRPr="00F510AA">
        <w:rPr>
          <w:rFonts w:ascii="Times New Roman" w:hAnsi="Times New Roman" w:cs="Times New Roman"/>
        </w:rPr>
        <w:t>Registruotojas šio vaistinio preparato PASP teikia remdamasis Direktyvos 2001/83/EB 107c</w:t>
      </w:r>
      <w:r w:rsidR="00BB77F0" w:rsidRPr="00F510AA">
        <w:rPr>
          <w:rFonts w:ascii="Times New Roman" w:hAnsi="Times New Roman" w:cs="Times New Roman"/>
        </w:rPr>
        <w:t> </w:t>
      </w:r>
      <w:r w:rsidRPr="00F510AA">
        <w:rPr>
          <w:rFonts w:ascii="Times New Roman" w:hAnsi="Times New Roman" w:cs="Times New Roman"/>
        </w:rPr>
        <w:t>straipsnio 7</w:t>
      </w:r>
      <w:r w:rsidR="00BB77F0" w:rsidRPr="00F510AA">
        <w:rPr>
          <w:rFonts w:ascii="Times New Roman" w:hAnsi="Times New Roman" w:cs="Times New Roman"/>
        </w:rPr>
        <w:t> </w:t>
      </w:r>
      <w:r w:rsidRPr="00F510AA">
        <w:rPr>
          <w:rFonts w:ascii="Times New Roman" w:hAnsi="Times New Roman" w:cs="Times New Roman"/>
        </w:rPr>
        <w:t>dalyje numatytame Sąjungos referencinių datų sąraše (</w:t>
      </w:r>
      <w:r w:rsidRPr="00F510AA">
        <w:rPr>
          <w:rFonts w:ascii="Times New Roman" w:hAnsi="Times New Roman" w:cs="Times New Roman"/>
          <w:i/>
        </w:rPr>
        <w:t>EURD</w:t>
      </w:r>
      <w:r w:rsidRPr="00F510AA">
        <w:rPr>
          <w:rFonts w:ascii="Times New Roman" w:hAnsi="Times New Roman" w:cs="Times New Roman"/>
        </w:rPr>
        <w:t xml:space="preserve"> sąraše), kuris skelbiamas Europos vaistų tinklalapyje, nustatytais reikalavimais.</w:t>
      </w:r>
    </w:p>
    <w:p w14:paraId="143C2272" w14:textId="77777777" w:rsidR="00A5128B" w:rsidRPr="00F510AA" w:rsidRDefault="00A5128B" w:rsidP="00A5128B">
      <w:pPr>
        <w:tabs>
          <w:tab w:val="left" w:pos="567"/>
        </w:tabs>
        <w:spacing w:after="0" w:line="240" w:lineRule="auto"/>
        <w:ind w:right="-1"/>
        <w:rPr>
          <w:rFonts w:ascii="Times New Roman" w:hAnsi="Times New Roman" w:cs="Times New Roman"/>
          <w:i/>
          <w:u w:val="single"/>
        </w:rPr>
      </w:pPr>
    </w:p>
    <w:p w14:paraId="62022822" w14:textId="77777777" w:rsidR="00A5128B" w:rsidRPr="00F510AA" w:rsidRDefault="00A5128B" w:rsidP="00A5128B">
      <w:pPr>
        <w:tabs>
          <w:tab w:val="left" w:pos="567"/>
        </w:tabs>
        <w:spacing w:after="0" w:line="240" w:lineRule="auto"/>
        <w:ind w:right="-1"/>
        <w:rPr>
          <w:rFonts w:ascii="Times New Roman" w:hAnsi="Times New Roman" w:cs="Times New Roman"/>
          <w:i/>
          <w:u w:val="single"/>
        </w:rPr>
      </w:pPr>
    </w:p>
    <w:p w14:paraId="07CA8D73" w14:textId="7F8DADAB" w:rsidR="00A5128B" w:rsidRPr="00F510AA" w:rsidRDefault="00A5128B" w:rsidP="00A5128B">
      <w:pPr>
        <w:tabs>
          <w:tab w:val="left" w:pos="567"/>
        </w:tabs>
        <w:spacing w:after="0" w:line="240" w:lineRule="auto"/>
        <w:ind w:left="567" w:hanging="567"/>
        <w:rPr>
          <w:rFonts w:ascii="Times New Roman" w:hAnsi="Times New Roman" w:cs="Times New Roman"/>
          <w:b/>
        </w:rPr>
      </w:pPr>
      <w:r w:rsidRPr="00F510AA">
        <w:rPr>
          <w:rFonts w:ascii="Times New Roman" w:hAnsi="Times New Roman" w:cs="Times New Roman"/>
          <w:b/>
        </w:rPr>
        <w:t>D.</w:t>
      </w:r>
      <w:r w:rsidRPr="00F510AA">
        <w:rPr>
          <w:rFonts w:ascii="Times New Roman" w:hAnsi="Times New Roman" w:cs="Times New Roman"/>
          <w:b/>
        </w:rPr>
        <w:tab/>
        <w:t>SĄLYGOS AR APRIBOJIMAI, SKIRTI SAUGIAM IR VEIKSMINGAM VAISTINIO PREPARATO VARTOJIMUI UŽTIKRINTI</w:t>
      </w:r>
    </w:p>
    <w:p w14:paraId="00A13A3D" w14:textId="77777777" w:rsidR="00A5128B" w:rsidRPr="00F510AA" w:rsidRDefault="00A5128B" w:rsidP="00A5128B">
      <w:pPr>
        <w:tabs>
          <w:tab w:val="left" w:pos="567"/>
        </w:tabs>
        <w:spacing w:after="0" w:line="240" w:lineRule="auto"/>
        <w:ind w:right="-1"/>
        <w:rPr>
          <w:rFonts w:ascii="Times New Roman" w:hAnsi="Times New Roman" w:cs="Times New Roman"/>
          <w:i/>
          <w:u w:val="single"/>
        </w:rPr>
      </w:pPr>
    </w:p>
    <w:p w14:paraId="4443F83F" w14:textId="207BC935" w:rsidR="00A5128B" w:rsidRPr="00F510AA" w:rsidRDefault="00A5128B" w:rsidP="001847FE">
      <w:pPr>
        <w:pStyle w:val="Sraopastraipa"/>
        <w:numPr>
          <w:ilvl w:val="0"/>
          <w:numId w:val="62"/>
        </w:numPr>
        <w:spacing w:line="240" w:lineRule="auto"/>
        <w:ind w:left="567" w:right="-1" w:hanging="567"/>
        <w:rPr>
          <w:b/>
          <w:sz w:val="22"/>
          <w:szCs w:val="22"/>
        </w:rPr>
      </w:pPr>
      <w:r w:rsidRPr="00F510AA">
        <w:rPr>
          <w:b/>
          <w:sz w:val="22"/>
          <w:szCs w:val="22"/>
        </w:rPr>
        <w:t>Rizikos valdymo planas (RVP)</w:t>
      </w:r>
    </w:p>
    <w:p w14:paraId="7E976AAA" w14:textId="77777777" w:rsidR="00A5128B" w:rsidRPr="00F510AA" w:rsidRDefault="00A5128B" w:rsidP="001847FE">
      <w:pPr>
        <w:tabs>
          <w:tab w:val="left" w:pos="567"/>
        </w:tabs>
        <w:spacing w:after="0" w:line="240" w:lineRule="auto"/>
        <w:ind w:left="720" w:right="-1" w:hanging="720"/>
        <w:rPr>
          <w:rFonts w:ascii="Times New Roman" w:hAnsi="Times New Roman" w:cs="Times New Roman"/>
          <w:b/>
        </w:rPr>
      </w:pPr>
    </w:p>
    <w:p w14:paraId="11E40900" w14:textId="32E69CCF" w:rsidR="00A5128B" w:rsidRPr="00F510AA" w:rsidRDefault="00A5128B" w:rsidP="00A5128B">
      <w:pPr>
        <w:tabs>
          <w:tab w:val="left" w:pos="0"/>
          <w:tab w:val="left" w:pos="567"/>
        </w:tabs>
        <w:spacing w:after="0" w:line="240" w:lineRule="auto"/>
        <w:rPr>
          <w:rFonts w:ascii="Times New Roman" w:hAnsi="Times New Roman" w:cs="Times New Roman"/>
        </w:rPr>
      </w:pPr>
      <w:r w:rsidRPr="00F510AA">
        <w:rPr>
          <w:rFonts w:ascii="Times New Roman" w:hAnsi="Times New Roman" w:cs="Times New Roman"/>
        </w:rPr>
        <w:t>Registruotojas atlieka reikalaujamą farmakologinio budrumo veiklą ir veiksmus, kurie išsamiai aprašyti registracijos bylos 1.8.2</w:t>
      </w:r>
      <w:r w:rsidR="002D3A37" w:rsidRPr="00F510AA">
        <w:rPr>
          <w:rFonts w:ascii="Times New Roman" w:hAnsi="Times New Roman" w:cs="Times New Roman"/>
        </w:rPr>
        <w:t> </w:t>
      </w:r>
      <w:r w:rsidRPr="00F510AA">
        <w:rPr>
          <w:rFonts w:ascii="Times New Roman" w:hAnsi="Times New Roman" w:cs="Times New Roman"/>
        </w:rPr>
        <w:t>modulyje pateiktame RVP ir suderintose tolesnėse jo versijose.</w:t>
      </w:r>
    </w:p>
    <w:p w14:paraId="743A079C" w14:textId="77777777" w:rsidR="00A5128B" w:rsidRPr="00F510AA" w:rsidRDefault="00A5128B" w:rsidP="00A5128B">
      <w:pPr>
        <w:tabs>
          <w:tab w:val="left" w:pos="567"/>
        </w:tabs>
        <w:spacing w:after="0" w:line="240" w:lineRule="auto"/>
        <w:rPr>
          <w:rFonts w:ascii="Times New Roman" w:hAnsi="Times New Roman" w:cs="Times New Roman"/>
          <w:color w:val="008000"/>
        </w:rPr>
      </w:pPr>
    </w:p>
    <w:p w14:paraId="7142D7DE" w14:textId="77777777" w:rsidR="00A5128B" w:rsidRPr="00F510AA" w:rsidRDefault="00A5128B" w:rsidP="002D3A37">
      <w:pPr>
        <w:keepNext/>
        <w:tabs>
          <w:tab w:val="left" w:pos="567"/>
        </w:tabs>
        <w:spacing w:after="0" w:line="240" w:lineRule="auto"/>
        <w:rPr>
          <w:rFonts w:ascii="Times New Roman" w:hAnsi="Times New Roman" w:cs="Times New Roman"/>
          <w:i/>
        </w:rPr>
      </w:pPr>
      <w:r w:rsidRPr="00F510AA">
        <w:rPr>
          <w:rFonts w:ascii="Times New Roman" w:hAnsi="Times New Roman" w:cs="Times New Roman"/>
        </w:rPr>
        <w:t>Atnaujintas rizikos valdymo planas turi būti pateiktas:</w:t>
      </w:r>
    </w:p>
    <w:p w14:paraId="2C604494" w14:textId="0BC78759" w:rsidR="00A5128B" w:rsidRPr="00F510AA" w:rsidRDefault="00A5128B" w:rsidP="0025541A">
      <w:pPr>
        <w:pStyle w:val="Sraopastraipa"/>
        <w:keepNext/>
        <w:numPr>
          <w:ilvl w:val="0"/>
          <w:numId w:val="63"/>
        </w:numPr>
        <w:spacing w:line="240" w:lineRule="auto"/>
        <w:ind w:left="567" w:hanging="567"/>
        <w:rPr>
          <w:i/>
          <w:sz w:val="22"/>
          <w:szCs w:val="22"/>
        </w:rPr>
      </w:pPr>
      <w:r w:rsidRPr="00381177">
        <w:rPr>
          <w:sz w:val="22"/>
          <w:szCs w:val="22"/>
        </w:rPr>
        <w:t>pareikala</w:t>
      </w:r>
      <w:r w:rsidRPr="00F510AA">
        <w:rPr>
          <w:sz w:val="22"/>
          <w:szCs w:val="22"/>
        </w:rPr>
        <w:t>vus Valstybinei vaistų kontrolės tarnybai prie Lietuvos Respublikos sveikatos apsaugos ministerijos</w:t>
      </w:r>
      <w:r w:rsidRPr="00F510AA">
        <w:rPr>
          <w:i/>
          <w:sz w:val="22"/>
          <w:szCs w:val="22"/>
        </w:rPr>
        <w:t>;</w:t>
      </w:r>
    </w:p>
    <w:p w14:paraId="0433AF05" w14:textId="6AFA1319" w:rsidR="00A5128B" w:rsidRPr="00381177" w:rsidRDefault="00A5128B" w:rsidP="0025541A">
      <w:pPr>
        <w:pStyle w:val="Sraopastraipa"/>
        <w:numPr>
          <w:ilvl w:val="0"/>
          <w:numId w:val="63"/>
        </w:numPr>
        <w:spacing w:line="240" w:lineRule="auto"/>
        <w:ind w:left="567" w:right="-1" w:hanging="567"/>
        <w:rPr>
          <w:sz w:val="22"/>
          <w:szCs w:val="22"/>
        </w:rPr>
      </w:pPr>
      <w:r w:rsidRPr="00F510AA">
        <w:rPr>
          <w:sz w:val="22"/>
          <w:szCs w:val="22"/>
        </w:rPr>
        <w:t xml:space="preserve">kai keičiama rizikos valdymo sistema, ypač gavus naujos informacijos, kuri gali lemti didelį naudos ir rizikos santykio pokytį arba pasiekus svarbų (farmakologinio budrumo ar rizikos mažinimo) </w:t>
      </w:r>
      <w:r w:rsidRPr="00381177">
        <w:rPr>
          <w:sz w:val="22"/>
          <w:szCs w:val="22"/>
        </w:rPr>
        <w:t>etapą.</w:t>
      </w:r>
    </w:p>
    <w:p w14:paraId="4DCE10B5" w14:textId="77777777" w:rsidR="00A5128B" w:rsidRPr="00F510AA" w:rsidRDefault="00A5128B" w:rsidP="00A5128B">
      <w:pPr>
        <w:tabs>
          <w:tab w:val="left" w:pos="567"/>
        </w:tabs>
        <w:spacing w:after="0" w:line="240" w:lineRule="auto"/>
        <w:ind w:right="-1"/>
        <w:rPr>
          <w:rFonts w:ascii="Times New Roman" w:hAnsi="Times New Roman" w:cs="Times New Roman"/>
        </w:rPr>
      </w:pPr>
    </w:p>
    <w:p w14:paraId="29940F37" w14:textId="6AC647CB" w:rsidR="005E03B1" w:rsidRPr="00F510AA" w:rsidRDefault="005E03B1" w:rsidP="0025541A">
      <w:pPr>
        <w:pStyle w:val="Sraopastraipa"/>
        <w:numPr>
          <w:ilvl w:val="0"/>
          <w:numId w:val="63"/>
        </w:numPr>
        <w:ind w:left="567" w:right="-1" w:hanging="567"/>
        <w:rPr>
          <w:i/>
          <w:sz w:val="22"/>
          <w:szCs w:val="22"/>
        </w:rPr>
      </w:pPr>
      <w:r w:rsidRPr="00F510AA">
        <w:rPr>
          <w:b/>
          <w:sz w:val="22"/>
          <w:szCs w:val="22"/>
        </w:rPr>
        <w:t>Papildomos rizikos mažinimo priemonės</w:t>
      </w:r>
    </w:p>
    <w:p w14:paraId="40B57834" w14:textId="77777777" w:rsidR="003E61FE" w:rsidRPr="00F510AA" w:rsidRDefault="003E61FE" w:rsidP="00D305F3">
      <w:pPr>
        <w:tabs>
          <w:tab w:val="left" w:pos="567"/>
        </w:tabs>
        <w:suppressAutoHyphens/>
        <w:spacing w:after="0" w:line="260" w:lineRule="exact"/>
        <w:ind w:right="-2"/>
        <w:rPr>
          <w:rFonts w:ascii="Times New Roman" w:eastAsia="Times New Roman" w:hAnsi="Times New Roman" w:cs="Times New Roman"/>
          <w:color w:val="000000"/>
          <w:lang w:eastAsia="ar-SA"/>
        </w:rPr>
      </w:pPr>
    </w:p>
    <w:p w14:paraId="4353BCC7" w14:textId="01F5E09D" w:rsidR="00156C5C" w:rsidRPr="00F510AA" w:rsidRDefault="002D4043" w:rsidP="004455DD">
      <w:pPr>
        <w:pStyle w:val="Default"/>
        <w:rPr>
          <w:color w:val="auto"/>
          <w:sz w:val="22"/>
          <w:szCs w:val="22"/>
        </w:rPr>
      </w:pPr>
      <w:r w:rsidRPr="00F510AA">
        <w:rPr>
          <w:color w:val="auto"/>
          <w:sz w:val="22"/>
          <w:szCs w:val="22"/>
        </w:rPr>
        <w:t xml:space="preserve">Prieš pateikdamas į rinką vaistinį preparatą, </w:t>
      </w:r>
      <w:r w:rsidR="004C19F8" w:rsidRPr="00F510AA">
        <w:rPr>
          <w:color w:val="auto"/>
          <w:sz w:val="22"/>
          <w:szCs w:val="22"/>
        </w:rPr>
        <w:t>registruotojas</w:t>
      </w:r>
      <w:r w:rsidRPr="00F510AA">
        <w:rPr>
          <w:color w:val="auto"/>
          <w:sz w:val="22"/>
          <w:szCs w:val="22"/>
        </w:rPr>
        <w:t xml:space="preserve"> pateiks mokomąjį paketą, skirtą</w:t>
      </w:r>
      <w:r w:rsidR="00D110A4" w:rsidRPr="00F510AA">
        <w:rPr>
          <w:color w:val="auto"/>
          <w:sz w:val="22"/>
          <w:szCs w:val="22"/>
        </w:rPr>
        <w:t xml:space="preserve"> </w:t>
      </w:r>
      <w:r w:rsidRPr="00F510AA">
        <w:rPr>
          <w:color w:val="auto"/>
          <w:sz w:val="22"/>
          <w:szCs w:val="22"/>
        </w:rPr>
        <w:t xml:space="preserve">visiems gydytojams, kurie, tikėtina, išrašys ar naudos </w:t>
      </w:r>
      <w:r w:rsidR="00D110A4" w:rsidRPr="00F510AA">
        <w:rPr>
          <w:color w:val="auto"/>
          <w:sz w:val="22"/>
          <w:szCs w:val="22"/>
        </w:rPr>
        <w:t>Rivaroxaban Orion</w:t>
      </w:r>
      <w:r w:rsidRPr="00F510AA">
        <w:rPr>
          <w:color w:val="auto"/>
          <w:sz w:val="22"/>
          <w:szCs w:val="22"/>
        </w:rPr>
        <w:t xml:space="preserve">. </w:t>
      </w:r>
      <w:r w:rsidR="004455DD" w:rsidRPr="00F510AA">
        <w:rPr>
          <w:color w:val="auto"/>
          <w:sz w:val="22"/>
          <w:szCs w:val="22"/>
        </w:rPr>
        <w:t xml:space="preserve">Šio mokomojo paketo tikslas – padidinti žinias apie galimą kraujavimo riziką, gydant </w:t>
      </w:r>
      <w:r w:rsidR="00B47A8D" w:rsidRPr="00F510AA">
        <w:rPr>
          <w:color w:val="auto"/>
          <w:sz w:val="22"/>
          <w:szCs w:val="22"/>
        </w:rPr>
        <w:t>Rivaroxaban Orion</w:t>
      </w:r>
      <w:r w:rsidR="004455DD" w:rsidRPr="00F510AA">
        <w:rPr>
          <w:color w:val="auto"/>
          <w:sz w:val="22"/>
          <w:szCs w:val="22"/>
        </w:rPr>
        <w:t>, ir</w:t>
      </w:r>
      <w:r w:rsidR="00B47A8D" w:rsidRPr="00F510AA">
        <w:rPr>
          <w:color w:val="auto"/>
          <w:sz w:val="22"/>
          <w:szCs w:val="22"/>
        </w:rPr>
        <w:t xml:space="preserve"> </w:t>
      </w:r>
      <w:r w:rsidR="004455DD" w:rsidRPr="00F510AA">
        <w:rPr>
          <w:color w:val="auto"/>
          <w:sz w:val="22"/>
          <w:szCs w:val="22"/>
        </w:rPr>
        <w:t>pateikti nurodymus, kaip valdyti šią riziką.</w:t>
      </w:r>
    </w:p>
    <w:p w14:paraId="7E7DF5BB" w14:textId="77777777" w:rsidR="00156C5C" w:rsidRPr="00F510AA" w:rsidRDefault="00156C5C" w:rsidP="00156C5C">
      <w:pPr>
        <w:pStyle w:val="Default"/>
        <w:rPr>
          <w:color w:val="auto"/>
          <w:sz w:val="22"/>
          <w:szCs w:val="22"/>
        </w:rPr>
      </w:pPr>
    </w:p>
    <w:p w14:paraId="41490629" w14:textId="017987AB" w:rsidR="00156C5C" w:rsidRPr="00F510AA" w:rsidRDefault="00991013" w:rsidP="00156C5C">
      <w:pPr>
        <w:pStyle w:val="Default"/>
        <w:rPr>
          <w:color w:val="auto"/>
          <w:sz w:val="22"/>
          <w:szCs w:val="22"/>
        </w:rPr>
      </w:pPr>
      <w:r w:rsidRPr="00F510AA">
        <w:rPr>
          <w:color w:val="auto"/>
          <w:sz w:val="22"/>
          <w:szCs w:val="22"/>
        </w:rPr>
        <w:t>Gydytojo mokomajame pakete turi būti:</w:t>
      </w:r>
    </w:p>
    <w:p w14:paraId="297E3D38" w14:textId="77777777" w:rsidR="00156C5C" w:rsidRPr="00F510AA" w:rsidRDefault="00156C5C" w:rsidP="00156C5C">
      <w:pPr>
        <w:pStyle w:val="Default"/>
        <w:numPr>
          <w:ilvl w:val="0"/>
          <w:numId w:val="64"/>
        </w:numPr>
        <w:ind w:left="567" w:hanging="567"/>
        <w:rPr>
          <w:color w:val="auto"/>
          <w:sz w:val="22"/>
          <w:szCs w:val="22"/>
        </w:rPr>
      </w:pPr>
      <w:r w:rsidRPr="00F510AA">
        <w:rPr>
          <w:color w:val="auto"/>
          <w:sz w:val="22"/>
          <w:szCs w:val="22"/>
        </w:rPr>
        <w:t>preparato charakteristikų santrauka;</w:t>
      </w:r>
    </w:p>
    <w:p w14:paraId="6AFF5D84" w14:textId="77777777" w:rsidR="00156C5C" w:rsidRPr="00F510AA" w:rsidRDefault="00156C5C" w:rsidP="00156C5C">
      <w:pPr>
        <w:pStyle w:val="Default"/>
        <w:numPr>
          <w:ilvl w:val="0"/>
          <w:numId w:val="64"/>
        </w:numPr>
        <w:ind w:left="567" w:hanging="567"/>
        <w:rPr>
          <w:color w:val="auto"/>
          <w:sz w:val="22"/>
          <w:szCs w:val="22"/>
        </w:rPr>
      </w:pPr>
      <w:r w:rsidRPr="00F510AA">
        <w:rPr>
          <w:color w:val="auto"/>
          <w:sz w:val="22"/>
          <w:szCs w:val="22"/>
        </w:rPr>
        <w:t>vaistinį preparatą išrašančio gydytojo vadovas;</w:t>
      </w:r>
    </w:p>
    <w:p w14:paraId="61B3786D" w14:textId="21089688" w:rsidR="00156C5C" w:rsidRPr="00F510AA" w:rsidRDefault="00156C5C" w:rsidP="00156C5C">
      <w:pPr>
        <w:pStyle w:val="Default"/>
        <w:numPr>
          <w:ilvl w:val="0"/>
          <w:numId w:val="64"/>
        </w:numPr>
        <w:ind w:left="567" w:hanging="567"/>
        <w:rPr>
          <w:color w:val="auto"/>
          <w:sz w:val="22"/>
          <w:szCs w:val="22"/>
        </w:rPr>
      </w:pPr>
      <w:r w:rsidRPr="00F510AA">
        <w:rPr>
          <w:color w:val="auto"/>
          <w:sz w:val="22"/>
          <w:szCs w:val="22"/>
        </w:rPr>
        <w:t>paciento budrumo kortelė</w:t>
      </w:r>
      <w:r w:rsidR="00642081" w:rsidRPr="00F510AA">
        <w:rPr>
          <w:color w:val="auto"/>
          <w:sz w:val="22"/>
          <w:szCs w:val="22"/>
        </w:rPr>
        <w:t>s</w:t>
      </w:r>
      <w:r w:rsidRPr="00F510AA">
        <w:rPr>
          <w:color w:val="auto"/>
          <w:sz w:val="22"/>
          <w:szCs w:val="22"/>
        </w:rPr>
        <w:t>.</w:t>
      </w:r>
    </w:p>
    <w:p w14:paraId="3D1FE7F5" w14:textId="77777777" w:rsidR="00156C5C" w:rsidRPr="00F510AA" w:rsidRDefault="00156C5C" w:rsidP="00156C5C">
      <w:pPr>
        <w:pStyle w:val="Default"/>
        <w:rPr>
          <w:color w:val="auto"/>
          <w:sz w:val="22"/>
          <w:szCs w:val="22"/>
        </w:rPr>
      </w:pPr>
    </w:p>
    <w:p w14:paraId="0C126D3C" w14:textId="77DC1560" w:rsidR="00156C5C" w:rsidRPr="00F510AA" w:rsidRDefault="00156C5C" w:rsidP="00156C5C">
      <w:pPr>
        <w:pStyle w:val="Default"/>
        <w:rPr>
          <w:color w:val="auto"/>
          <w:sz w:val="22"/>
          <w:szCs w:val="22"/>
        </w:rPr>
      </w:pPr>
      <w:r w:rsidRPr="00F510AA">
        <w:rPr>
          <w:color w:val="auto"/>
          <w:sz w:val="22"/>
          <w:szCs w:val="22"/>
        </w:rPr>
        <w:t xml:space="preserve">Vaistinį </w:t>
      </w:r>
      <w:r w:rsidR="00D95E9E" w:rsidRPr="00F510AA">
        <w:rPr>
          <w:color w:val="auto"/>
          <w:sz w:val="22"/>
          <w:szCs w:val="22"/>
        </w:rPr>
        <w:t>p</w:t>
      </w:r>
      <w:r w:rsidRPr="00F510AA">
        <w:rPr>
          <w:color w:val="auto"/>
          <w:sz w:val="22"/>
          <w:szCs w:val="22"/>
        </w:rPr>
        <w:t>reparatą išrašančio gydytojo vadove turi būti šios svarbiausios saugumo tezės:</w:t>
      </w:r>
    </w:p>
    <w:p w14:paraId="144B98CB" w14:textId="77777777" w:rsidR="00156C5C" w:rsidRPr="00F510AA" w:rsidRDefault="00156C5C" w:rsidP="00156C5C">
      <w:pPr>
        <w:pStyle w:val="Default"/>
        <w:numPr>
          <w:ilvl w:val="0"/>
          <w:numId w:val="65"/>
        </w:numPr>
        <w:ind w:left="567" w:hanging="567"/>
        <w:rPr>
          <w:color w:val="auto"/>
          <w:sz w:val="22"/>
          <w:szCs w:val="22"/>
        </w:rPr>
      </w:pPr>
      <w:r w:rsidRPr="00F510AA">
        <w:rPr>
          <w:color w:val="auto"/>
          <w:sz w:val="22"/>
          <w:szCs w:val="22"/>
        </w:rPr>
        <w:t>išsami informacija apie pacientų grupes, kurioms gali būti padidėjusi kraujavimo rizika;</w:t>
      </w:r>
    </w:p>
    <w:p w14:paraId="33314F48" w14:textId="4096DC66" w:rsidR="00156C5C" w:rsidRPr="00F510AA" w:rsidRDefault="00865502" w:rsidP="00156C5C">
      <w:pPr>
        <w:pStyle w:val="Default"/>
        <w:numPr>
          <w:ilvl w:val="0"/>
          <w:numId w:val="65"/>
        </w:numPr>
        <w:ind w:left="567" w:hanging="567"/>
        <w:rPr>
          <w:color w:val="auto"/>
          <w:sz w:val="22"/>
          <w:szCs w:val="22"/>
        </w:rPr>
      </w:pPr>
      <w:r w:rsidRPr="00F510AA">
        <w:rPr>
          <w:color w:val="auto"/>
          <w:sz w:val="22"/>
          <w:szCs w:val="22"/>
        </w:rPr>
        <w:t>dozės sumažinimo rizikos grupių pacientams rekomendacijos</w:t>
      </w:r>
      <w:r w:rsidR="00156C5C" w:rsidRPr="00F510AA">
        <w:rPr>
          <w:color w:val="auto"/>
          <w:sz w:val="22"/>
          <w:szCs w:val="22"/>
        </w:rPr>
        <w:t>;</w:t>
      </w:r>
    </w:p>
    <w:p w14:paraId="05BB4517" w14:textId="77777777" w:rsidR="00156C5C" w:rsidRPr="00F510AA" w:rsidRDefault="00156C5C" w:rsidP="00156C5C">
      <w:pPr>
        <w:pStyle w:val="Default"/>
        <w:numPr>
          <w:ilvl w:val="0"/>
          <w:numId w:val="65"/>
        </w:numPr>
        <w:ind w:left="567" w:hanging="567"/>
        <w:rPr>
          <w:color w:val="auto"/>
          <w:sz w:val="22"/>
          <w:szCs w:val="22"/>
        </w:rPr>
      </w:pPr>
      <w:r w:rsidRPr="00F510AA">
        <w:rPr>
          <w:color w:val="auto"/>
          <w:sz w:val="22"/>
          <w:szCs w:val="22"/>
        </w:rPr>
        <w:t>rekomendacijos, kaip gydymą rivaroksabanu keisti kitokiu gydymu ir atvirkščiai;</w:t>
      </w:r>
    </w:p>
    <w:p w14:paraId="7C564537" w14:textId="77777777" w:rsidR="00156C5C" w:rsidRPr="00F510AA" w:rsidRDefault="00156C5C" w:rsidP="00156C5C">
      <w:pPr>
        <w:pStyle w:val="Default"/>
        <w:numPr>
          <w:ilvl w:val="0"/>
          <w:numId w:val="65"/>
        </w:numPr>
        <w:ind w:left="567" w:hanging="567"/>
        <w:rPr>
          <w:color w:val="auto"/>
          <w:sz w:val="22"/>
          <w:szCs w:val="22"/>
        </w:rPr>
      </w:pPr>
      <w:r w:rsidRPr="00F510AA">
        <w:rPr>
          <w:color w:val="auto"/>
          <w:sz w:val="22"/>
          <w:szCs w:val="22"/>
        </w:rPr>
        <w:t>būtinybė 15</w:t>
      </w:r>
      <w:r w:rsidRPr="00381177">
        <w:rPr>
          <w:color w:val="auto"/>
          <w:sz w:val="22"/>
          <w:szCs w:val="22"/>
        </w:rPr>
        <w:t> </w:t>
      </w:r>
      <w:r w:rsidRPr="00F510AA">
        <w:rPr>
          <w:color w:val="auto"/>
          <w:sz w:val="22"/>
          <w:szCs w:val="22"/>
        </w:rPr>
        <w:t>mg ir 20</w:t>
      </w:r>
      <w:r w:rsidRPr="00381177">
        <w:rPr>
          <w:color w:val="auto"/>
          <w:sz w:val="22"/>
          <w:szCs w:val="22"/>
        </w:rPr>
        <w:t> </w:t>
      </w:r>
      <w:r w:rsidRPr="00F510AA">
        <w:rPr>
          <w:color w:val="auto"/>
          <w:sz w:val="22"/>
          <w:szCs w:val="22"/>
        </w:rPr>
        <w:t>mg tabletes vartoti valgio metu;</w:t>
      </w:r>
    </w:p>
    <w:p w14:paraId="14AA4239" w14:textId="64BC6B62" w:rsidR="00156C5C" w:rsidRPr="00F510AA" w:rsidRDefault="00156C5C" w:rsidP="00156C5C">
      <w:pPr>
        <w:pStyle w:val="Default"/>
        <w:numPr>
          <w:ilvl w:val="0"/>
          <w:numId w:val="65"/>
        </w:numPr>
        <w:ind w:left="567" w:hanging="567"/>
        <w:rPr>
          <w:color w:val="auto"/>
          <w:sz w:val="22"/>
          <w:szCs w:val="22"/>
        </w:rPr>
      </w:pPr>
      <w:r w:rsidRPr="00F510AA">
        <w:rPr>
          <w:color w:val="auto"/>
          <w:sz w:val="22"/>
          <w:szCs w:val="22"/>
        </w:rPr>
        <w:t>gydymas perdozavimo atveju;</w:t>
      </w:r>
    </w:p>
    <w:p w14:paraId="62BB4644" w14:textId="77777777" w:rsidR="00156C5C" w:rsidRPr="00F510AA" w:rsidRDefault="00156C5C" w:rsidP="00156C5C">
      <w:pPr>
        <w:pStyle w:val="Default"/>
        <w:numPr>
          <w:ilvl w:val="0"/>
          <w:numId w:val="65"/>
        </w:numPr>
        <w:ind w:left="567" w:hanging="567"/>
        <w:rPr>
          <w:color w:val="auto"/>
          <w:sz w:val="22"/>
          <w:szCs w:val="22"/>
        </w:rPr>
      </w:pPr>
      <w:r w:rsidRPr="00F510AA">
        <w:rPr>
          <w:color w:val="auto"/>
          <w:sz w:val="22"/>
          <w:szCs w:val="22"/>
        </w:rPr>
        <w:t>kraujo krešėjimo tyrimų atlikimas ir jų rezultatų vertinimas;</w:t>
      </w:r>
    </w:p>
    <w:p w14:paraId="45839C6F" w14:textId="6051E96D" w:rsidR="00156C5C" w:rsidRPr="00F510AA" w:rsidRDefault="00156C5C" w:rsidP="00156C5C">
      <w:pPr>
        <w:pStyle w:val="Default"/>
        <w:numPr>
          <w:ilvl w:val="0"/>
          <w:numId w:val="65"/>
        </w:numPr>
        <w:ind w:left="567" w:hanging="567"/>
        <w:rPr>
          <w:color w:val="auto"/>
          <w:sz w:val="22"/>
          <w:szCs w:val="22"/>
        </w:rPr>
      </w:pPr>
      <w:r w:rsidRPr="00F510AA">
        <w:rPr>
          <w:color w:val="auto"/>
          <w:sz w:val="22"/>
          <w:szCs w:val="22"/>
        </w:rPr>
        <w:t>būtina visus pacientus informuoti apie:</w:t>
      </w:r>
    </w:p>
    <w:p w14:paraId="65152038" w14:textId="59D672EC" w:rsidR="00156C5C" w:rsidRPr="00F510AA" w:rsidRDefault="00156C5C" w:rsidP="002148D4">
      <w:pPr>
        <w:pStyle w:val="Default"/>
        <w:numPr>
          <w:ilvl w:val="0"/>
          <w:numId w:val="67"/>
        </w:numPr>
        <w:ind w:left="1134" w:hanging="567"/>
        <w:rPr>
          <w:color w:val="auto"/>
          <w:sz w:val="22"/>
          <w:szCs w:val="22"/>
        </w:rPr>
      </w:pPr>
      <w:r w:rsidRPr="00F510AA">
        <w:rPr>
          <w:color w:val="auto"/>
          <w:sz w:val="22"/>
          <w:szCs w:val="22"/>
        </w:rPr>
        <w:t>kraujavimo požymius bei simptomus ir kada reikia kreiptis į sveikatos priežiūros specialistą</w:t>
      </w:r>
      <w:r w:rsidR="00A2077D" w:rsidRPr="00F510AA">
        <w:rPr>
          <w:color w:val="auto"/>
          <w:sz w:val="22"/>
          <w:szCs w:val="22"/>
        </w:rPr>
        <w:t>;</w:t>
      </w:r>
    </w:p>
    <w:p w14:paraId="7681F2A3" w14:textId="5DB31021" w:rsidR="00156C5C" w:rsidRPr="00F510AA" w:rsidRDefault="00156C5C" w:rsidP="002148D4">
      <w:pPr>
        <w:pStyle w:val="Default"/>
        <w:numPr>
          <w:ilvl w:val="0"/>
          <w:numId w:val="67"/>
        </w:numPr>
        <w:ind w:left="1134" w:hanging="567"/>
        <w:rPr>
          <w:color w:val="auto"/>
          <w:sz w:val="22"/>
          <w:szCs w:val="22"/>
        </w:rPr>
      </w:pPr>
      <w:r w:rsidRPr="00F510AA">
        <w:rPr>
          <w:color w:val="auto"/>
          <w:sz w:val="22"/>
          <w:szCs w:val="22"/>
        </w:rPr>
        <w:t>gydymo nurodymų laikymosi svarbą</w:t>
      </w:r>
      <w:r w:rsidR="00A2077D" w:rsidRPr="00F510AA">
        <w:rPr>
          <w:color w:val="auto"/>
          <w:sz w:val="22"/>
          <w:szCs w:val="22"/>
        </w:rPr>
        <w:t>;</w:t>
      </w:r>
    </w:p>
    <w:p w14:paraId="72463F70" w14:textId="77777777" w:rsidR="00156C5C" w:rsidRPr="00F510AA" w:rsidRDefault="00156C5C" w:rsidP="002148D4">
      <w:pPr>
        <w:pStyle w:val="Default"/>
        <w:numPr>
          <w:ilvl w:val="0"/>
          <w:numId w:val="67"/>
        </w:numPr>
        <w:ind w:left="1134" w:hanging="567"/>
        <w:rPr>
          <w:color w:val="auto"/>
          <w:sz w:val="22"/>
          <w:szCs w:val="22"/>
        </w:rPr>
      </w:pPr>
      <w:r w:rsidRPr="00F510AA">
        <w:rPr>
          <w:color w:val="auto"/>
          <w:sz w:val="22"/>
          <w:szCs w:val="22"/>
        </w:rPr>
        <w:t>būtinybę 15</w:t>
      </w:r>
      <w:r w:rsidRPr="00381177">
        <w:rPr>
          <w:color w:val="auto"/>
          <w:sz w:val="22"/>
          <w:szCs w:val="22"/>
        </w:rPr>
        <w:t> </w:t>
      </w:r>
      <w:r w:rsidRPr="00F510AA">
        <w:rPr>
          <w:color w:val="auto"/>
          <w:sz w:val="22"/>
          <w:szCs w:val="22"/>
        </w:rPr>
        <w:t>mg ir 20</w:t>
      </w:r>
      <w:r w:rsidRPr="00381177">
        <w:rPr>
          <w:color w:val="auto"/>
          <w:sz w:val="22"/>
          <w:szCs w:val="22"/>
        </w:rPr>
        <w:t> </w:t>
      </w:r>
      <w:r w:rsidRPr="00F510AA">
        <w:rPr>
          <w:color w:val="auto"/>
          <w:sz w:val="22"/>
          <w:szCs w:val="22"/>
        </w:rPr>
        <w:t>mg tabletes vartoti valgio metu;</w:t>
      </w:r>
    </w:p>
    <w:p w14:paraId="0BFC9F01" w14:textId="77777777" w:rsidR="00156C5C" w:rsidRPr="00F510AA" w:rsidRDefault="00156C5C" w:rsidP="002148D4">
      <w:pPr>
        <w:pStyle w:val="Default"/>
        <w:numPr>
          <w:ilvl w:val="0"/>
          <w:numId w:val="67"/>
        </w:numPr>
        <w:ind w:left="1134" w:hanging="567"/>
        <w:rPr>
          <w:color w:val="auto"/>
          <w:sz w:val="22"/>
          <w:szCs w:val="22"/>
        </w:rPr>
      </w:pPr>
      <w:r w:rsidRPr="00F510AA">
        <w:rPr>
          <w:color w:val="auto"/>
          <w:sz w:val="22"/>
          <w:szCs w:val="22"/>
        </w:rPr>
        <w:t>būtinybę visada nešiotis Paciento budrumo kortelę, kuri pateikiama kiekvienoje pakuotėje;</w:t>
      </w:r>
    </w:p>
    <w:p w14:paraId="756CB1D1" w14:textId="02B5AB76" w:rsidR="00156C5C" w:rsidRPr="00F510AA" w:rsidRDefault="00156C5C" w:rsidP="00690222">
      <w:pPr>
        <w:pStyle w:val="Default"/>
        <w:numPr>
          <w:ilvl w:val="0"/>
          <w:numId w:val="67"/>
        </w:numPr>
        <w:ind w:left="1134" w:hanging="567"/>
        <w:rPr>
          <w:color w:val="auto"/>
          <w:sz w:val="22"/>
          <w:szCs w:val="22"/>
        </w:rPr>
      </w:pPr>
      <w:r w:rsidRPr="00F510AA">
        <w:rPr>
          <w:color w:val="auto"/>
          <w:sz w:val="22"/>
          <w:szCs w:val="22"/>
        </w:rPr>
        <w:t xml:space="preserve">būtinybę informuoti sveikatos priežiūros specialistą apie </w:t>
      </w:r>
      <w:r w:rsidR="00B606A8" w:rsidRPr="00F510AA">
        <w:rPr>
          <w:color w:val="auto"/>
          <w:sz w:val="22"/>
          <w:szCs w:val="22"/>
        </w:rPr>
        <w:t>Rivaroxaban Orion</w:t>
      </w:r>
      <w:r w:rsidRPr="00F510AA">
        <w:rPr>
          <w:color w:val="auto"/>
          <w:sz w:val="22"/>
          <w:szCs w:val="22"/>
        </w:rPr>
        <w:t xml:space="preserve"> vartojimą, jei reikia atlikti bet kokią chirurginę ar invazinę procedūrą.</w:t>
      </w:r>
    </w:p>
    <w:p w14:paraId="31F32711" w14:textId="77777777" w:rsidR="008F1735" w:rsidRPr="00F510AA" w:rsidRDefault="008F1735" w:rsidP="008F1735">
      <w:pPr>
        <w:pStyle w:val="Default"/>
        <w:rPr>
          <w:color w:val="auto"/>
          <w:sz w:val="22"/>
          <w:szCs w:val="22"/>
        </w:rPr>
      </w:pPr>
    </w:p>
    <w:p w14:paraId="4563C74C" w14:textId="0D9BC651" w:rsidR="008F1735" w:rsidRPr="00F510AA" w:rsidRDefault="003E5997" w:rsidP="002148D4">
      <w:pPr>
        <w:pStyle w:val="Default"/>
        <w:rPr>
          <w:color w:val="auto"/>
          <w:sz w:val="22"/>
          <w:szCs w:val="22"/>
        </w:rPr>
      </w:pPr>
      <w:r w:rsidRPr="00F510AA">
        <w:rPr>
          <w:color w:val="auto"/>
          <w:sz w:val="22"/>
          <w:szCs w:val="22"/>
        </w:rPr>
        <w:t>Registruotojas kiekvienoje vaist</w:t>
      </w:r>
      <w:r w:rsidR="004667D6" w:rsidRPr="00F510AA">
        <w:rPr>
          <w:color w:val="auto"/>
          <w:sz w:val="22"/>
          <w:szCs w:val="22"/>
        </w:rPr>
        <w:t>inio preparato</w:t>
      </w:r>
      <w:r w:rsidRPr="00F510AA">
        <w:rPr>
          <w:color w:val="auto"/>
          <w:sz w:val="22"/>
          <w:szCs w:val="22"/>
        </w:rPr>
        <w:t xml:space="preserve"> pakuotėje taip pat turi pateikti Paciento budrumo kortelę, kurios tekstas įtrauktas į III</w:t>
      </w:r>
      <w:r w:rsidR="002148D4" w:rsidRPr="00F510AA">
        <w:rPr>
          <w:color w:val="auto"/>
          <w:sz w:val="22"/>
          <w:szCs w:val="22"/>
        </w:rPr>
        <w:t> </w:t>
      </w:r>
      <w:r w:rsidRPr="00F510AA">
        <w:rPr>
          <w:color w:val="auto"/>
          <w:sz w:val="22"/>
          <w:szCs w:val="22"/>
        </w:rPr>
        <w:t>priedą.</w:t>
      </w:r>
    </w:p>
    <w:p w14:paraId="39FAD244" w14:textId="77777777" w:rsidR="0025541A" w:rsidRPr="00F510AA" w:rsidRDefault="0025541A" w:rsidP="00D305F3">
      <w:pPr>
        <w:tabs>
          <w:tab w:val="left" w:pos="567"/>
        </w:tabs>
        <w:suppressAutoHyphens/>
        <w:spacing w:after="0" w:line="260" w:lineRule="exact"/>
        <w:ind w:right="-2"/>
        <w:rPr>
          <w:rFonts w:ascii="Times New Roman" w:eastAsia="Times New Roman" w:hAnsi="Times New Roman" w:cs="Times New Roman"/>
          <w:color w:val="000000"/>
          <w:lang w:eastAsia="ar-SA"/>
        </w:rPr>
      </w:pPr>
    </w:p>
    <w:p w14:paraId="3EF382A3" w14:textId="77777777" w:rsidR="00D305F3" w:rsidRPr="00F510AA" w:rsidRDefault="00D305F3" w:rsidP="00D305F3">
      <w:pPr>
        <w:pageBreakBefore/>
        <w:tabs>
          <w:tab w:val="left" w:pos="567"/>
        </w:tabs>
        <w:suppressAutoHyphens/>
        <w:spacing w:after="0" w:line="260" w:lineRule="exact"/>
        <w:ind w:right="-2"/>
        <w:rPr>
          <w:rFonts w:ascii="Times New Roman" w:eastAsia="Times New Roman" w:hAnsi="Times New Roman" w:cs="Times New Roman"/>
          <w:color w:val="000000"/>
          <w:lang w:eastAsia="ar-SA"/>
        </w:rPr>
      </w:pPr>
    </w:p>
    <w:p w14:paraId="1EE76C00" w14:textId="77777777" w:rsidR="00D305F3" w:rsidRPr="00F510AA" w:rsidRDefault="00D305F3" w:rsidP="00D305F3">
      <w:pPr>
        <w:tabs>
          <w:tab w:val="left" w:pos="567"/>
        </w:tabs>
        <w:suppressAutoHyphens/>
        <w:spacing w:after="0" w:line="260" w:lineRule="exact"/>
        <w:ind w:right="-2"/>
        <w:rPr>
          <w:rFonts w:ascii="Times New Roman" w:eastAsia="Times New Roman" w:hAnsi="Times New Roman" w:cs="Times New Roman"/>
          <w:color w:val="000000"/>
          <w:lang w:eastAsia="ar-SA"/>
        </w:rPr>
      </w:pPr>
    </w:p>
    <w:p w14:paraId="2F270C1A" w14:textId="77777777" w:rsidR="00D305F3" w:rsidRPr="00F510AA" w:rsidRDefault="00D305F3" w:rsidP="00D305F3">
      <w:pPr>
        <w:tabs>
          <w:tab w:val="left" w:pos="567"/>
        </w:tabs>
        <w:suppressAutoHyphens/>
        <w:spacing w:after="0" w:line="260" w:lineRule="exact"/>
        <w:ind w:right="-2"/>
        <w:rPr>
          <w:rFonts w:ascii="Times New Roman" w:eastAsia="Times New Roman" w:hAnsi="Times New Roman" w:cs="Times New Roman"/>
          <w:color w:val="000000"/>
          <w:lang w:eastAsia="ar-SA"/>
        </w:rPr>
      </w:pPr>
    </w:p>
    <w:p w14:paraId="0807FB98" w14:textId="77777777" w:rsidR="00D305F3" w:rsidRPr="00F510AA" w:rsidRDefault="00D305F3" w:rsidP="00D305F3">
      <w:pPr>
        <w:tabs>
          <w:tab w:val="left" w:pos="567"/>
        </w:tabs>
        <w:suppressAutoHyphens/>
        <w:spacing w:after="0" w:line="260" w:lineRule="exact"/>
        <w:ind w:right="-2"/>
        <w:rPr>
          <w:rFonts w:ascii="Times New Roman" w:eastAsia="Times New Roman" w:hAnsi="Times New Roman" w:cs="Times New Roman"/>
          <w:color w:val="000000"/>
          <w:lang w:eastAsia="ar-SA"/>
        </w:rPr>
      </w:pPr>
    </w:p>
    <w:p w14:paraId="354BA7E6" w14:textId="77777777" w:rsidR="00D305F3" w:rsidRPr="00F510AA" w:rsidRDefault="00D305F3" w:rsidP="00D305F3">
      <w:pPr>
        <w:tabs>
          <w:tab w:val="left" w:pos="567"/>
        </w:tabs>
        <w:suppressAutoHyphens/>
        <w:spacing w:after="0" w:line="260" w:lineRule="exact"/>
        <w:ind w:right="-2"/>
        <w:rPr>
          <w:rFonts w:ascii="Times New Roman" w:eastAsia="Times New Roman" w:hAnsi="Times New Roman" w:cs="Times New Roman"/>
          <w:color w:val="000000"/>
          <w:lang w:eastAsia="ar-SA"/>
        </w:rPr>
      </w:pPr>
    </w:p>
    <w:p w14:paraId="3274E671" w14:textId="77777777" w:rsidR="00D305F3" w:rsidRPr="00F510AA" w:rsidRDefault="00D305F3" w:rsidP="00D305F3">
      <w:pPr>
        <w:tabs>
          <w:tab w:val="left" w:pos="567"/>
        </w:tabs>
        <w:suppressAutoHyphens/>
        <w:spacing w:after="0" w:line="260" w:lineRule="exact"/>
        <w:ind w:right="-2"/>
        <w:rPr>
          <w:rFonts w:ascii="Times New Roman" w:eastAsia="Times New Roman" w:hAnsi="Times New Roman" w:cs="Times New Roman"/>
          <w:color w:val="000000"/>
          <w:lang w:eastAsia="ar-SA"/>
        </w:rPr>
      </w:pPr>
    </w:p>
    <w:p w14:paraId="49B94641" w14:textId="77777777" w:rsidR="00D305F3" w:rsidRPr="00F510AA" w:rsidRDefault="00D305F3" w:rsidP="00D305F3">
      <w:pPr>
        <w:tabs>
          <w:tab w:val="left" w:pos="567"/>
        </w:tabs>
        <w:suppressAutoHyphens/>
        <w:spacing w:after="0" w:line="260" w:lineRule="exact"/>
        <w:ind w:right="-2"/>
        <w:rPr>
          <w:rFonts w:ascii="Times New Roman" w:eastAsia="Times New Roman" w:hAnsi="Times New Roman" w:cs="Times New Roman"/>
          <w:color w:val="000000"/>
          <w:lang w:eastAsia="ar-SA"/>
        </w:rPr>
      </w:pPr>
    </w:p>
    <w:p w14:paraId="63C91735" w14:textId="77777777" w:rsidR="00D305F3" w:rsidRPr="00F510AA" w:rsidRDefault="00D305F3" w:rsidP="00D305F3">
      <w:pPr>
        <w:tabs>
          <w:tab w:val="left" w:pos="567"/>
        </w:tabs>
        <w:suppressAutoHyphens/>
        <w:spacing w:after="0" w:line="260" w:lineRule="exact"/>
        <w:ind w:right="-2"/>
        <w:rPr>
          <w:rFonts w:ascii="Times New Roman" w:eastAsia="Times New Roman" w:hAnsi="Times New Roman" w:cs="Times New Roman"/>
          <w:color w:val="000000"/>
          <w:lang w:eastAsia="ar-SA"/>
        </w:rPr>
      </w:pPr>
    </w:p>
    <w:p w14:paraId="348C462A" w14:textId="77777777" w:rsidR="00D305F3" w:rsidRPr="00F510AA" w:rsidRDefault="00D305F3" w:rsidP="00D305F3">
      <w:pPr>
        <w:tabs>
          <w:tab w:val="left" w:pos="567"/>
        </w:tabs>
        <w:suppressAutoHyphens/>
        <w:spacing w:after="0" w:line="260" w:lineRule="exact"/>
        <w:ind w:right="-2"/>
        <w:rPr>
          <w:rFonts w:ascii="Times New Roman" w:eastAsia="Times New Roman" w:hAnsi="Times New Roman" w:cs="Times New Roman"/>
          <w:color w:val="000000"/>
          <w:lang w:eastAsia="ar-SA"/>
        </w:rPr>
      </w:pPr>
    </w:p>
    <w:p w14:paraId="046C810B" w14:textId="77777777" w:rsidR="00D305F3" w:rsidRPr="00F510AA" w:rsidRDefault="00D305F3" w:rsidP="00D305F3">
      <w:pPr>
        <w:tabs>
          <w:tab w:val="left" w:pos="567"/>
        </w:tabs>
        <w:suppressAutoHyphens/>
        <w:spacing w:after="0" w:line="260" w:lineRule="exact"/>
        <w:ind w:right="-2"/>
        <w:rPr>
          <w:rFonts w:ascii="Times New Roman" w:eastAsia="Times New Roman" w:hAnsi="Times New Roman" w:cs="Times New Roman"/>
          <w:color w:val="000000"/>
          <w:lang w:eastAsia="ar-SA"/>
        </w:rPr>
      </w:pPr>
    </w:p>
    <w:p w14:paraId="519F36EC" w14:textId="77777777" w:rsidR="00D305F3" w:rsidRPr="00F510AA" w:rsidRDefault="00D305F3" w:rsidP="00D305F3">
      <w:pPr>
        <w:tabs>
          <w:tab w:val="left" w:pos="567"/>
        </w:tabs>
        <w:suppressAutoHyphens/>
        <w:spacing w:after="0" w:line="260" w:lineRule="exact"/>
        <w:ind w:right="-2"/>
        <w:rPr>
          <w:rFonts w:ascii="Times New Roman" w:eastAsia="Times New Roman" w:hAnsi="Times New Roman" w:cs="Times New Roman"/>
          <w:b/>
          <w:color w:val="000000"/>
          <w:lang w:eastAsia="ar-SA"/>
        </w:rPr>
      </w:pPr>
    </w:p>
    <w:p w14:paraId="640AD0DA"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0DFB223A"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765CB52D"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5D9F82B2"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4B65D08A"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1BFE0ADD"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7BF373C2" w14:textId="77777777" w:rsidR="00D305F3" w:rsidRPr="00F510AA" w:rsidRDefault="00D305F3" w:rsidP="00D305F3">
      <w:pPr>
        <w:tabs>
          <w:tab w:val="left" w:pos="567"/>
        </w:tabs>
        <w:suppressAutoHyphens/>
        <w:spacing w:after="0" w:line="260" w:lineRule="exact"/>
        <w:jc w:val="center"/>
        <w:rPr>
          <w:rFonts w:ascii="Times New Roman" w:eastAsia="Times New Roman" w:hAnsi="Times New Roman" w:cs="Times New Roman"/>
          <w:b/>
          <w:color w:val="000000"/>
          <w:lang w:eastAsia="ar-SA"/>
        </w:rPr>
      </w:pPr>
    </w:p>
    <w:p w14:paraId="45ACD183" w14:textId="77777777" w:rsidR="00D305F3" w:rsidRPr="00F510AA" w:rsidRDefault="00D305F3" w:rsidP="00D305F3">
      <w:pPr>
        <w:tabs>
          <w:tab w:val="left" w:pos="567"/>
        </w:tabs>
        <w:suppressAutoHyphens/>
        <w:spacing w:after="0" w:line="260" w:lineRule="exact"/>
        <w:jc w:val="center"/>
        <w:rPr>
          <w:rFonts w:ascii="Times New Roman" w:eastAsia="Times New Roman" w:hAnsi="Times New Roman" w:cs="Times New Roman"/>
          <w:b/>
          <w:color w:val="000000"/>
          <w:lang w:eastAsia="ar-SA"/>
        </w:rPr>
      </w:pPr>
    </w:p>
    <w:p w14:paraId="11EE6822" w14:textId="77777777" w:rsidR="00D305F3" w:rsidRPr="00F510AA" w:rsidRDefault="00D305F3" w:rsidP="00D305F3">
      <w:pPr>
        <w:tabs>
          <w:tab w:val="left" w:pos="567"/>
        </w:tabs>
        <w:suppressAutoHyphens/>
        <w:spacing w:after="0" w:line="260" w:lineRule="exact"/>
        <w:jc w:val="center"/>
        <w:rPr>
          <w:rFonts w:ascii="Times New Roman" w:eastAsia="Times New Roman" w:hAnsi="Times New Roman" w:cs="Times New Roman"/>
          <w:b/>
          <w:color w:val="000000"/>
          <w:lang w:eastAsia="ar-SA"/>
        </w:rPr>
      </w:pPr>
    </w:p>
    <w:p w14:paraId="021D9627" w14:textId="77777777" w:rsidR="00D305F3" w:rsidRPr="00F510AA" w:rsidRDefault="00D305F3" w:rsidP="00D305F3">
      <w:pPr>
        <w:tabs>
          <w:tab w:val="left" w:pos="567"/>
        </w:tabs>
        <w:suppressAutoHyphens/>
        <w:spacing w:after="0" w:line="260" w:lineRule="exact"/>
        <w:jc w:val="center"/>
        <w:rPr>
          <w:rFonts w:ascii="Times New Roman" w:eastAsia="Times New Roman" w:hAnsi="Times New Roman" w:cs="Times New Roman"/>
          <w:b/>
          <w:color w:val="000000"/>
          <w:lang w:eastAsia="ar-SA"/>
        </w:rPr>
      </w:pPr>
    </w:p>
    <w:p w14:paraId="441619AE" w14:textId="77777777" w:rsidR="00D305F3" w:rsidRPr="00F510AA" w:rsidRDefault="00D305F3" w:rsidP="00D305F3">
      <w:pPr>
        <w:tabs>
          <w:tab w:val="left" w:pos="567"/>
        </w:tabs>
        <w:suppressAutoHyphens/>
        <w:spacing w:after="0" w:line="260" w:lineRule="exact"/>
        <w:jc w:val="center"/>
        <w:rPr>
          <w:rFonts w:ascii="Times New Roman" w:eastAsia="Times New Roman" w:hAnsi="Times New Roman" w:cs="Times New Roman"/>
          <w:b/>
          <w:color w:val="000000"/>
          <w:lang w:eastAsia="ar-SA"/>
        </w:rPr>
      </w:pPr>
    </w:p>
    <w:p w14:paraId="1EE3F4F1" w14:textId="77777777" w:rsidR="00D305F3" w:rsidRPr="00F510AA" w:rsidRDefault="00D305F3" w:rsidP="00D305F3">
      <w:pPr>
        <w:tabs>
          <w:tab w:val="left" w:pos="567"/>
        </w:tabs>
        <w:suppressAutoHyphens/>
        <w:spacing w:after="0" w:line="260" w:lineRule="exact"/>
        <w:jc w:val="center"/>
        <w:rPr>
          <w:rFonts w:ascii="Times New Roman" w:eastAsia="Times New Roman" w:hAnsi="Times New Roman" w:cs="Times New Roman"/>
          <w:b/>
          <w:color w:val="000000"/>
          <w:lang w:eastAsia="ar-SA"/>
        </w:rPr>
      </w:pPr>
    </w:p>
    <w:p w14:paraId="2A388C08" w14:textId="77777777" w:rsidR="00D305F3" w:rsidRPr="00F510AA" w:rsidRDefault="00D305F3" w:rsidP="00D305F3">
      <w:pPr>
        <w:tabs>
          <w:tab w:val="left" w:pos="567"/>
        </w:tabs>
        <w:suppressAutoHyphens/>
        <w:spacing w:after="0" w:line="260" w:lineRule="exact"/>
        <w:jc w:val="center"/>
        <w:rPr>
          <w:rFonts w:ascii="Times New Roman" w:eastAsia="Times New Roman" w:hAnsi="Times New Roman" w:cs="Times New Roman"/>
          <w:b/>
          <w:color w:val="000000"/>
          <w:lang w:eastAsia="ar-SA"/>
        </w:rPr>
      </w:pPr>
      <w:r w:rsidRPr="00F510AA">
        <w:rPr>
          <w:rFonts w:ascii="Times New Roman" w:eastAsia="Times New Roman" w:hAnsi="Times New Roman" w:cs="Times New Roman"/>
          <w:b/>
          <w:color w:val="000000"/>
          <w:lang w:eastAsia="ar-SA"/>
        </w:rPr>
        <w:t>III PRIEDAS</w:t>
      </w:r>
    </w:p>
    <w:p w14:paraId="5660D783" w14:textId="77777777" w:rsidR="00D305F3" w:rsidRPr="00F510AA" w:rsidRDefault="00D305F3" w:rsidP="00D305F3">
      <w:pPr>
        <w:tabs>
          <w:tab w:val="left" w:pos="567"/>
        </w:tabs>
        <w:suppressAutoHyphens/>
        <w:spacing w:after="0" w:line="260" w:lineRule="exact"/>
        <w:jc w:val="center"/>
        <w:rPr>
          <w:rFonts w:ascii="Times New Roman" w:eastAsia="Times New Roman" w:hAnsi="Times New Roman" w:cs="Times New Roman"/>
          <w:b/>
          <w:color w:val="000000"/>
          <w:lang w:eastAsia="ar-SA"/>
        </w:rPr>
      </w:pPr>
    </w:p>
    <w:p w14:paraId="5C3896CD" w14:textId="77777777" w:rsidR="00D305F3" w:rsidRPr="00F510AA" w:rsidRDefault="00D305F3" w:rsidP="00D305F3">
      <w:pPr>
        <w:tabs>
          <w:tab w:val="left" w:pos="567"/>
        </w:tabs>
        <w:suppressAutoHyphens/>
        <w:spacing w:after="0" w:line="260" w:lineRule="exact"/>
        <w:jc w:val="center"/>
        <w:rPr>
          <w:rFonts w:ascii="Times New Roman" w:eastAsia="Times New Roman" w:hAnsi="Times New Roman" w:cs="Times New Roman"/>
          <w:b/>
          <w:color w:val="000000"/>
          <w:lang w:eastAsia="ar-SA"/>
        </w:rPr>
      </w:pPr>
      <w:r w:rsidRPr="00F510AA">
        <w:rPr>
          <w:rFonts w:ascii="Times New Roman" w:eastAsia="Times New Roman" w:hAnsi="Times New Roman" w:cs="Times New Roman"/>
          <w:b/>
          <w:color w:val="000000"/>
          <w:lang w:eastAsia="ar-SA"/>
        </w:rPr>
        <w:t>ŽENKLINIMAS IR PAKUOTĖS LAPELIS</w:t>
      </w:r>
    </w:p>
    <w:p w14:paraId="01FE2AFE"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0EC3F0B3" w14:textId="77777777" w:rsidR="00D305F3" w:rsidRPr="00F510AA" w:rsidRDefault="00D305F3" w:rsidP="00D305F3">
      <w:pPr>
        <w:pageBreakBefore/>
        <w:tabs>
          <w:tab w:val="left" w:pos="567"/>
        </w:tabs>
        <w:suppressAutoHyphens/>
        <w:spacing w:after="0" w:line="260" w:lineRule="exact"/>
        <w:rPr>
          <w:rFonts w:ascii="Times New Roman" w:eastAsia="Times New Roman" w:hAnsi="Times New Roman" w:cs="Times New Roman"/>
          <w:b/>
          <w:color w:val="000000"/>
          <w:lang w:eastAsia="ar-SA"/>
        </w:rPr>
      </w:pPr>
    </w:p>
    <w:p w14:paraId="0DF5ACC5"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24F1AC5A"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666DC7AB"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1C91D632"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21D3054C"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377EF2E0"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1C38530B"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37D69467"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3E08113B"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5689C7CB"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7EC29BE5"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0AE3A8A4"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5AC94636"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76976D04"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2A3E25C5"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2D3BBF06"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681C1574"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186FFFE6"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1BB8DE98"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1E401E00"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1CCBA2FE"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4B38BE91"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5AF3A7C7" w14:textId="77777777" w:rsidR="00D305F3" w:rsidRPr="00F510AA" w:rsidRDefault="00D305F3" w:rsidP="00D305F3">
      <w:pPr>
        <w:tabs>
          <w:tab w:val="left" w:pos="567"/>
        </w:tabs>
        <w:suppressAutoHyphens/>
        <w:spacing w:after="0" w:line="260" w:lineRule="exact"/>
        <w:jc w:val="center"/>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t>A. ŽENKLINIMAS</w:t>
      </w:r>
    </w:p>
    <w:p w14:paraId="507854BC" w14:textId="77777777" w:rsidR="00D305F3" w:rsidRPr="00F510AA" w:rsidRDefault="00D305F3" w:rsidP="00D305F3">
      <w:pPr>
        <w:shd w:val="clear" w:color="auto" w:fill="FFFFFF"/>
        <w:tabs>
          <w:tab w:val="left" w:pos="567"/>
        </w:tabs>
        <w:suppressAutoHyphens/>
        <w:spacing w:after="0" w:line="260" w:lineRule="exact"/>
        <w:rPr>
          <w:rFonts w:ascii="Times New Roman" w:eastAsia="Times New Roman" w:hAnsi="Times New Roman" w:cs="Times New Roman"/>
          <w:color w:val="000000"/>
          <w:lang w:eastAsia="ar-SA"/>
        </w:rPr>
      </w:pPr>
    </w:p>
    <w:p w14:paraId="3357892A" w14:textId="77777777" w:rsidR="00D305F3" w:rsidRPr="00F510AA" w:rsidRDefault="00D305F3" w:rsidP="00D305F3">
      <w:pPr>
        <w:pageBreakBefore/>
        <w:pBdr>
          <w:top w:val="single" w:sz="4" w:space="1" w:color="000000"/>
          <w:left w:val="single" w:sz="4" w:space="4" w:color="000000"/>
          <w:bottom w:val="single" w:sz="4" w:space="1" w:color="000000"/>
          <w:right w:val="single" w:sz="4" w:space="4" w:color="000000"/>
        </w:pBdr>
        <w:tabs>
          <w:tab w:val="left" w:pos="567"/>
        </w:tabs>
        <w:suppressAutoHyphens/>
        <w:spacing w:after="0" w:line="260" w:lineRule="exact"/>
        <w:rPr>
          <w:rFonts w:ascii="Times New Roman" w:eastAsia="Times New Roman" w:hAnsi="Times New Roman" w:cs="Times New Roman"/>
          <w:bCs/>
          <w:color w:val="000000"/>
          <w:lang w:eastAsia="ar-SA"/>
        </w:rPr>
      </w:pPr>
      <w:r w:rsidRPr="00F510AA">
        <w:rPr>
          <w:rFonts w:ascii="Times New Roman" w:eastAsia="Times New Roman" w:hAnsi="Times New Roman" w:cs="Times New Roman"/>
          <w:b/>
          <w:color w:val="000000"/>
          <w:lang w:eastAsia="ar-SA"/>
        </w:rPr>
        <w:lastRenderedPageBreak/>
        <w:t>INFORMACIJA ANT IŠORINĖS PAKUOTĖS</w:t>
      </w:r>
    </w:p>
    <w:p w14:paraId="4035D411" w14:textId="77777777" w:rsidR="00D305F3" w:rsidRPr="00F510AA" w:rsidRDefault="00D305F3" w:rsidP="00D305F3">
      <w:pPr>
        <w:pBdr>
          <w:top w:val="single" w:sz="4" w:space="1" w:color="000000"/>
          <w:left w:val="single" w:sz="4" w:space="4" w:color="000000"/>
          <w:bottom w:val="single" w:sz="4" w:space="1" w:color="000000"/>
          <w:right w:val="single" w:sz="4" w:space="4" w:color="000000"/>
        </w:pBdr>
        <w:tabs>
          <w:tab w:val="left" w:pos="567"/>
        </w:tabs>
        <w:suppressAutoHyphens/>
        <w:spacing w:after="0" w:line="260" w:lineRule="exact"/>
        <w:ind w:left="567" w:hanging="567"/>
        <w:rPr>
          <w:rFonts w:ascii="Times New Roman" w:eastAsia="Times New Roman" w:hAnsi="Times New Roman" w:cs="Times New Roman"/>
          <w:bCs/>
          <w:color w:val="000000"/>
          <w:lang w:eastAsia="ar-SA"/>
        </w:rPr>
      </w:pPr>
    </w:p>
    <w:p w14:paraId="6C1578C6" w14:textId="77777777" w:rsidR="00D305F3" w:rsidRPr="00F510AA" w:rsidRDefault="00D305F3" w:rsidP="00D305F3">
      <w:pPr>
        <w:pBdr>
          <w:top w:val="single" w:sz="4" w:space="1" w:color="000000"/>
          <w:left w:val="single" w:sz="4" w:space="4" w:color="000000"/>
          <w:bottom w:val="single" w:sz="4" w:space="1" w:color="000000"/>
          <w:right w:val="single" w:sz="4" w:space="4" w:color="000000"/>
        </w:pBd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t>KARTONO DĖŽUTĖ</w:t>
      </w:r>
    </w:p>
    <w:p w14:paraId="0EC733A7"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0B153A8E"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4874057E" w14:textId="77777777" w:rsidR="00D305F3" w:rsidRPr="00F510AA" w:rsidRDefault="00D305F3" w:rsidP="00D305F3">
      <w:pPr>
        <w:pBdr>
          <w:top w:val="single" w:sz="4" w:space="1" w:color="000000"/>
          <w:left w:val="single" w:sz="4" w:space="4" w:color="000000"/>
          <w:bottom w:val="single" w:sz="4" w:space="1" w:color="000000"/>
          <w:right w:val="single" w:sz="4" w:space="4" w:color="000000"/>
        </w:pBd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t>1.</w:t>
      </w:r>
      <w:r w:rsidRPr="00F510AA">
        <w:rPr>
          <w:rFonts w:ascii="Times New Roman" w:eastAsia="Times New Roman" w:hAnsi="Times New Roman" w:cs="Times New Roman"/>
          <w:b/>
          <w:color w:val="000000"/>
          <w:lang w:eastAsia="ar-SA"/>
        </w:rPr>
        <w:tab/>
        <w:t>VAISTINIO PREPARATO PAVADINIMAS</w:t>
      </w:r>
    </w:p>
    <w:p w14:paraId="26039D8C"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73BFD77A" w14:textId="77777777" w:rsidR="00D305F3" w:rsidRPr="00F510AA" w:rsidRDefault="006D01ED" w:rsidP="00D305F3">
      <w:pPr>
        <w:tabs>
          <w:tab w:val="left" w:pos="567"/>
        </w:tabs>
        <w:suppressAutoHyphens/>
        <w:spacing w:after="0" w:line="260" w:lineRule="exact"/>
        <w:rPr>
          <w:rFonts w:ascii="Times New Roman" w:eastAsia="Times New Roman" w:hAnsi="Times New Roman" w:cs="Times New Roman"/>
          <w:color w:val="000000"/>
          <w:shd w:val="clear" w:color="auto" w:fill="C0C0C0"/>
          <w:lang w:eastAsia="ar-SA"/>
        </w:rPr>
      </w:pPr>
      <w:r w:rsidRPr="00F510AA">
        <w:rPr>
          <w:rFonts w:ascii="Times New Roman" w:eastAsia="Times New Roman" w:hAnsi="Times New Roman" w:cs="Times New Roman"/>
          <w:color w:val="000000"/>
          <w:lang w:eastAsia="ar-SA"/>
        </w:rPr>
        <w:t>Rivaroxaban Orion</w:t>
      </w:r>
      <w:r w:rsidR="00D305F3" w:rsidRPr="00F510AA">
        <w:rPr>
          <w:rFonts w:ascii="Times New Roman" w:eastAsia="Times New Roman" w:hAnsi="Times New Roman" w:cs="Times New Roman"/>
          <w:color w:val="000000"/>
          <w:lang w:eastAsia="ar-SA"/>
        </w:rPr>
        <w:t xml:space="preserve"> 15 mg plėvele dengtos tabletės</w:t>
      </w:r>
    </w:p>
    <w:p w14:paraId="21BA586F" w14:textId="77777777" w:rsidR="00D305F3" w:rsidRPr="00F510AA" w:rsidRDefault="006D01ED" w:rsidP="00D305F3">
      <w:pPr>
        <w:tabs>
          <w:tab w:val="left" w:pos="567"/>
        </w:tabs>
        <w:suppressAutoHyphens/>
        <w:spacing w:after="0" w:line="260" w:lineRule="exact"/>
        <w:rPr>
          <w:rFonts w:ascii="Times New Roman" w:eastAsia="Times New Roman" w:hAnsi="Times New Roman" w:cs="Times New Roman"/>
          <w:color w:val="000000"/>
          <w:shd w:val="clear" w:color="auto" w:fill="C0C0C0"/>
          <w:lang w:eastAsia="ar-SA"/>
        </w:rPr>
      </w:pPr>
      <w:r w:rsidRPr="00F510AA">
        <w:rPr>
          <w:rFonts w:ascii="Times New Roman" w:eastAsia="Times New Roman" w:hAnsi="Times New Roman" w:cs="Times New Roman"/>
          <w:color w:val="000000"/>
          <w:highlight w:val="lightGray"/>
          <w:lang w:eastAsia="ar-SA"/>
        </w:rPr>
        <w:t>Rivaroxaban Orion</w:t>
      </w:r>
      <w:r w:rsidR="00D305F3" w:rsidRPr="00F510AA">
        <w:rPr>
          <w:rFonts w:ascii="Times New Roman" w:eastAsia="Times New Roman" w:hAnsi="Times New Roman" w:cs="Times New Roman"/>
          <w:color w:val="000000"/>
          <w:highlight w:val="lightGray"/>
          <w:lang w:eastAsia="ar-SA"/>
        </w:rPr>
        <w:t xml:space="preserve"> 20 mg plėvele dengtos tabletės</w:t>
      </w:r>
    </w:p>
    <w:p w14:paraId="04DF7092"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i/>
          <w:color w:val="000000"/>
          <w:lang w:eastAsia="ar-SA"/>
        </w:rPr>
      </w:pPr>
      <w:r w:rsidRPr="00F510AA">
        <w:rPr>
          <w:rFonts w:ascii="Times New Roman" w:eastAsia="Times New Roman" w:hAnsi="Times New Roman" w:cs="Times New Roman"/>
          <w:i/>
          <w:color w:val="000000"/>
          <w:lang w:eastAsia="ar-SA"/>
        </w:rPr>
        <w:t>rivaroxabanum</w:t>
      </w:r>
    </w:p>
    <w:p w14:paraId="722BE919"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199A46B1"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4E96A946" w14:textId="77777777" w:rsidR="00D305F3" w:rsidRPr="00F510AA" w:rsidRDefault="00D305F3" w:rsidP="00D305F3">
      <w:pPr>
        <w:pBdr>
          <w:top w:val="single" w:sz="4" w:space="1" w:color="000000"/>
          <w:left w:val="single" w:sz="4" w:space="4" w:color="000000"/>
          <w:bottom w:val="single" w:sz="4" w:space="1" w:color="000000"/>
          <w:right w:val="single" w:sz="4" w:space="4" w:color="000000"/>
        </w:pBd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t>2.</w:t>
      </w:r>
      <w:r w:rsidRPr="00F510AA">
        <w:rPr>
          <w:rFonts w:ascii="Times New Roman" w:eastAsia="Times New Roman" w:hAnsi="Times New Roman" w:cs="Times New Roman"/>
          <w:b/>
          <w:color w:val="000000"/>
          <w:lang w:eastAsia="ar-SA"/>
        </w:rPr>
        <w:tab/>
        <w:t>VEIKLIOJI (-IOS) MEDŽIAGA (-OS) IR JOS (-Ų) KIEKIS (-IAI)</w:t>
      </w:r>
    </w:p>
    <w:p w14:paraId="04E8CC62"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71F578EE" w14:textId="77777777" w:rsidR="00D305F3" w:rsidRPr="00F510AA" w:rsidRDefault="001A0910" w:rsidP="00D305F3">
      <w:pPr>
        <w:tabs>
          <w:tab w:val="left" w:pos="567"/>
        </w:tabs>
        <w:suppressAutoHyphens/>
        <w:spacing w:after="0" w:line="260" w:lineRule="exact"/>
        <w:rPr>
          <w:rFonts w:ascii="Times New Roman" w:eastAsia="Times New Roman" w:hAnsi="Times New Roman" w:cs="Times New Roman"/>
          <w:color w:val="000000"/>
          <w:shd w:val="clear" w:color="auto" w:fill="C0C0C0"/>
          <w:lang w:eastAsia="ar-SA"/>
        </w:rPr>
      </w:pPr>
      <w:r w:rsidRPr="00F510AA">
        <w:rPr>
          <w:rFonts w:ascii="Times New Roman" w:eastAsia="Times New Roman" w:hAnsi="Times New Roman" w:cs="Times New Roman"/>
          <w:color w:val="000000"/>
          <w:lang w:eastAsia="ar-SA"/>
        </w:rPr>
        <w:t>1 </w:t>
      </w:r>
      <w:r w:rsidR="00D305F3" w:rsidRPr="00F510AA">
        <w:rPr>
          <w:rFonts w:ascii="Times New Roman" w:eastAsia="Times New Roman" w:hAnsi="Times New Roman" w:cs="Times New Roman"/>
          <w:color w:val="000000"/>
          <w:lang w:eastAsia="ar-SA"/>
        </w:rPr>
        <w:t>tabletėje yra</w:t>
      </w:r>
      <w:r w:rsidRPr="00F510AA">
        <w:rPr>
          <w:rFonts w:ascii="Times New Roman" w:eastAsia="Times New Roman" w:hAnsi="Times New Roman" w:cs="Times New Roman"/>
          <w:color w:val="000000"/>
          <w:lang w:eastAsia="ar-SA"/>
        </w:rPr>
        <w:t>:</w:t>
      </w:r>
      <w:r w:rsidR="00D305F3" w:rsidRPr="00F510AA">
        <w:rPr>
          <w:rFonts w:ascii="Times New Roman" w:eastAsia="Times New Roman" w:hAnsi="Times New Roman" w:cs="Times New Roman"/>
          <w:color w:val="000000"/>
          <w:lang w:eastAsia="ar-SA"/>
        </w:rPr>
        <w:t xml:space="preserve"> 15 mg rivaroksabano</w:t>
      </w:r>
      <w:r w:rsidRPr="00F510AA">
        <w:rPr>
          <w:rFonts w:ascii="Times New Roman" w:eastAsia="Times New Roman" w:hAnsi="Times New Roman" w:cs="Times New Roman"/>
          <w:color w:val="000000"/>
          <w:lang w:eastAsia="ar-SA"/>
        </w:rPr>
        <w:t>,</w:t>
      </w:r>
    </w:p>
    <w:p w14:paraId="712D3E8A" w14:textId="77777777" w:rsidR="001A0910" w:rsidRPr="00F510AA" w:rsidRDefault="001A0910" w:rsidP="00D305F3">
      <w:pPr>
        <w:tabs>
          <w:tab w:val="left" w:pos="567"/>
        </w:tabs>
        <w:suppressAutoHyphens/>
        <w:spacing w:after="0" w:line="260" w:lineRule="exact"/>
        <w:rPr>
          <w:rFonts w:ascii="Times New Roman" w:eastAsia="Times New Roman" w:hAnsi="Times New Roman" w:cs="Times New Roman"/>
          <w:color w:val="000000"/>
          <w:shd w:val="clear" w:color="auto" w:fill="C0C0C0"/>
          <w:lang w:eastAsia="ar-SA"/>
        </w:rPr>
      </w:pPr>
      <w:r w:rsidRPr="00F510AA">
        <w:rPr>
          <w:rFonts w:ascii="Times New Roman" w:eastAsia="Times New Roman" w:hAnsi="Times New Roman" w:cs="Times New Roman"/>
          <w:color w:val="000000"/>
          <w:highlight w:val="lightGray"/>
          <w:lang w:eastAsia="ar-SA"/>
        </w:rPr>
        <w:t>1</w:t>
      </w:r>
      <w:r w:rsidR="000228F5" w:rsidRPr="00F510AA">
        <w:rPr>
          <w:rFonts w:ascii="Times New Roman" w:eastAsia="Times New Roman" w:hAnsi="Times New Roman" w:cs="Times New Roman"/>
          <w:color w:val="000000"/>
          <w:highlight w:val="lightGray"/>
          <w:lang w:eastAsia="ar-SA"/>
        </w:rPr>
        <w:t> </w:t>
      </w:r>
      <w:r w:rsidRPr="00F510AA">
        <w:rPr>
          <w:rFonts w:ascii="Times New Roman" w:eastAsia="Times New Roman" w:hAnsi="Times New Roman" w:cs="Times New Roman"/>
          <w:color w:val="000000"/>
          <w:highlight w:val="lightGray"/>
          <w:lang w:eastAsia="ar-SA"/>
        </w:rPr>
        <w:t>tabletėje yra: 20 mg rivaroksabano,</w:t>
      </w:r>
    </w:p>
    <w:p w14:paraId="6FC52C8A"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7A4AA670"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1CDFFDB7" w14:textId="77777777" w:rsidR="00D305F3" w:rsidRPr="00F510AA" w:rsidRDefault="00D305F3" w:rsidP="00D305F3">
      <w:pPr>
        <w:pBdr>
          <w:top w:val="single" w:sz="4" w:space="1" w:color="000000"/>
          <w:left w:val="single" w:sz="4" w:space="4" w:color="000000"/>
          <w:bottom w:val="single" w:sz="4" w:space="1" w:color="000000"/>
          <w:right w:val="single" w:sz="4" w:space="4" w:color="000000"/>
        </w:pBd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t>3.</w:t>
      </w:r>
      <w:r w:rsidRPr="00F510AA">
        <w:rPr>
          <w:rFonts w:ascii="Times New Roman" w:eastAsia="Times New Roman" w:hAnsi="Times New Roman" w:cs="Times New Roman"/>
          <w:b/>
          <w:color w:val="000000"/>
          <w:lang w:eastAsia="ar-SA"/>
        </w:rPr>
        <w:tab/>
        <w:t>PAGALBINIŲ MEDŽIAGŲ SĄRAŠAS</w:t>
      </w:r>
    </w:p>
    <w:p w14:paraId="58152607"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3E60BE7F" w14:textId="77777777" w:rsidR="00D305F3" w:rsidRPr="00F510AA" w:rsidRDefault="009F37C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Sudėtyje yra </w:t>
      </w:r>
      <w:r w:rsidR="00D305F3" w:rsidRPr="00F510AA">
        <w:rPr>
          <w:rFonts w:ascii="Times New Roman" w:eastAsia="Times New Roman" w:hAnsi="Times New Roman" w:cs="Times New Roman"/>
          <w:color w:val="000000"/>
          <w:lang w:eastAsia="ar-SA"/>
        </w:rPr>
        <w:t>laktozės monohidrato.</w:t>
      </w:r>
    </w:p>
    <w:p w14:paraId="2078F3D1"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5B2E5F0F"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1D019CE4" w14:textId="77777777" w:rsidR="00D305F3" w:rsidRPr="00F510AA" w:rsidRDefault="00D305F3" w:rsidP="00D305F3">
      <w:pPr>
        <w:pBdr>
          <w:top w:val="single" w:sz="4" w:space="1" w:color="000000"/>
          <w:left w:val="single" w:sz="4" w:space="4" w:color="000000"/>
          <w:bottom w:val="single" w:sz="4" w:space="1" w:color="000000"/>
          <w:right w:val="single" w:sz="4" w:space="4" w:color="000000"/>
        </w:pBd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t>4.</w:t>
      </w:r>
      <w:r w:rsidRPr="00F510AA">
        <w:rPr>
          <w:rFonts w:ascii="Times New Roman" w:eastAsia="Times New Roman" w:hAnsi="Times New Roman" w:cs="Times New Roman"/>
          <w:b/>
          <w:color w:val="000000"/>
          <w:lang w:eastAsia="ar-SA"/>
        </w:rPr>
        <w:tab/>
        <w:t>FARMACINĖ FORMA IR KIEKIS PAKUOTĖJE</w:t>
      </w:r>
    </w:p>
    <w:p w14:paraId="61EC9385"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4BE4341A"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highlight w:val="lightGray"/>
          <w:lang w:eastAsia="ar-SA"/>
        </w:rPr>
        <w:t>Plėvele dengta tabletė</w:t>
      </w:r>
    </w:p>
    <w:p w14:paraId="0CAF9AAC"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47CD6810" w14:textId="77777777" w:rsidR="00D305F3" w:rsidRPr="00F510AA" w:rsidRDefault="00D305F3" w:rsidP="00D305F3">
      <w:pPr>
        <w:spacing w:after="0" w:line="240" w:lineRule="auto"/>
        <w:rPr>
          <w:rFonts w:ascii="Times New Roman" w:eastAsia="MS Mincho" w:hAnsi="Times New Roman" w:cs="Times New Roman"/>
          <w:lang w:eastAsia="fr-FR"/>
        </w:rPr>
      </w:pPr>
      <w:r w:rsidRPr="00F510AA">
        <w:rPr>
          <w:rFonts w:ascii="Times New Roman" w:eastAsia="MS Mincho" w:hAnsi="Times New Roman" w:cs="Times New Roman"/>
          <w:lang w:eastAsia="fr-FR"/>
        </w:rPr>
        <w:t>10</w:t>
      </w:r>
      <w:r w:rsidR="000228F5" w:rsidRPr="00F510AA">
        <w:rPr>
          <w:rFonts w:ascii="Times New Roman" w:eastAsia="MS Mincho" w:hAnsi="Times New Roman" w:cs="Times New Roman"/>
          <w:lang w:eastAsia="fr-FR"/>
        </w:rPr>
        <w:t> </w:t>
      </w:r>
      <w:r w:rsidRPr="00F510AA">
        <w:rPr>
          <w:rFonts w:ascii="Times New Roman" w:eastAsia="MS Mincho" w:hAnsi="Times New Roman" w:cs="Times New Roman"/>
          <w:lang w:eastAsia="fr-FR"/>
        </w:rPr>
        <w:t>tablečių</w:t>
      </w:r>
    </w:p>
    <w:p w14:paraId="2E1E14C4" w14:textId="77777777" w:rsidR="00D305F3" w:rsidRPr="00F510AA" w:rsidRDefault="00D305F3" w:rsidP="00D305F3">
      <w:pPr>
        <w:spacing w:after="0" w:line="240" w:lineRule="auto"/>
        <w:rPr>
          <w:rFonts w:ascii="Times New Roman" w:eastAsia="Times New Roman" w:hAnsi="Times New Roman" w:cs="Times New Roman"/>
          <w:color w:val="000000"/>
          <w:highlight w:val="lightGray"/>
          <w:lang w:eastAsia="cs-CZ"/>
        </w:rPr>
      </w:pPr>
      <w:r w:rsidRPr="00F510AA">
        <w:rPr>
          <w:rFonts w:ascii="Times New Roman" w:eastAsia="Times New Roman" w:hAnsi="Times New Roman" w:cs="Times New Roman"/>
          <w:color w:val="000000"/>
          <w:highlight w:val="lightGray"/>
          <w:lang w:eastAsia="cs-CZ"/>
        </w:rPr>
        <w:t>14</w:t>
      </w:r>
      <w:r w:rsidR="000228F5" w:rsidRPr="00F510AA">
        <w:rPr>
          <w:rFonts w:ascii="Times New Roman" w:eastAsia="Times New Roman" w:hAnsi="Times New Roman" w:cs="Times New Roman"/>
          <w:color w:val="000000"/>
          <w:highlight w:val="lightGray"/>
          <w:lang w:eastAsia="cs-CZ"/>
        </w:rPr>
        <w:t> </w:t>
      </w:r>
      <w:r w:rsidRPr="00F510AA">
        <w:rPr>
          <w:rFonts w:ascii="Times New Roman" w:eastAsia="Times New Roman" w:hAnsi="Times New Roman" w:cs="Times New Roman"/>
          <w:color w:val="000000"/>
          <w:highlight w:val="lightGray"/>
          <w:lang w:eastAsia="cs-CZ"/>
        </w:rPr>
        <w:t>tablečių</w:t>
      </w:r>
    </w:p>
    <w:p w14:paraId="530F6CB5" w14:textId="77777777" w:rsidR="00D305F3" w:rsidRPr="00F510AA" w:rsidRDefault="00D305F3" w:rsidP="00D305F3">
      <w:pPr>
        <w:spacing w:after="0" w:line="240" w:lineRule="auto"/>
        <w:rPr>
          <w:rFonts w:ascii="Times New Roman" w:eastAsia="Times New Roman" w:hAnsi="Times New Roman" w:cs="Times New Roman"/>
          <w:color w:val="000000"/>
          <w:highlight w:val="lightGray"/>
          <w:lang w:eastAsia="cs-CZ"/>
        </w:rPr>
      </w:pPr>
      <w:r w:rsidRPr="00F510AA">
        <w:rPr>
          <w:rFonts w:ascii="Times New Roman" w:eastAsia="Times New Roman" w:hAnsi="Times New Roman" w:cs="Times New Roman"/>
          <w:color w:val="000000"/>
          <w:highlight w:val="lightGray"/>
          <w:lang w:eastAsia="cs-CZ"/>
        </w:rPr>
        <w:t>28</w:t>
      </w:r>
      <w:r w:rsidR="000228F5" w:rsidRPr="00F510AA">
        <w:rPr>
          <w:rFonts w:ascii="Times New Roman" w:eastAsia="Times New Roman" w:hAnsi="Times New Roman" w:cs="Times New Roman"/>
          <w:color w:val="000000"/>
          <w:highlight w:val="lightGray"/>
          <w:lang w:eastAsia="cs-CZ"/>
        </w:rPr>
        <w:t> </w:t>
      </w:r>
      <w:r w:rsidRPr="00F510AA">
        <w:rPr>
          <w:rFonts w:ascii="Times New Roman" w:eastAsia="Times New Roman" w:hAnsi="Times New Roman" w:cs="Times New Roman"/>
          <w:color w:val="000000"/>
          <w:highlight w:val="lightGray"/>
          <w:shd w:val="clear" w:color="auto" w:fill="C0C0C0"/>
          <w:lang w:eastAsia="ar-SA"/>
        </w:rPr>
        <w:t>tabletės</w:t>
      </w:r>
    </w:p>
    <w:p w14:paraId="11CA3CDD" w14:textId="77777777" w:rsidR="00D305F3" w:rsidRPr="00F510AA" w:rsidRDefault="00D305F3" w:rsidP="00D305F3">
      <w:pPr>
        <w:spacing w:after="0" w:line="240" w:lineRule="auto"/>
        <w:rPr>
          <w:rFonts w:ascii="Times New Roman" w:eastAsia="Times New Roman" w:hAnsi="Times New Roman" w:cs="Times New Roman"/>
          <w:color w:val="000000"/>
          <w:highlight w:val="lightGray"/>
          <w:lang w:eastAsia="cs-CZ"/>
        </w:rPr>
      </w:pPr>
      <w:r w:rsidRPr="00F510AA">
        <w:rPr>
          <w:rFonts w:ascii="Times New Roman" w:eastAsia="Times New Roman" w:hAnsi="Times New Roman" w:cs="Times New Roman"/>
          <w:color w:val="000000"/>
          <w:highlight w:val="lightGray"/>
          <w:lang w:eastAsia="cs-CZ"/>
        </w:rPr>
        <w:t>42</w:t>
      </w:r>
      <w:r w:rsidR="000228F5" w:rsidRPr="00F510AA">
        <w:rPr>
          <w:rFonts w:ascii="Times New Roman" w:eastAsia="Times New Roman" w:hAnsi="Times New Roman" w:cs="Times New Roman"/>
          <w:color w:val="000000"/>
          <w:highlight w:val="lightGray"/>
          <w:shd w:val="clear" w:color="auto" w:fill="C0C0C0"/>
          <w:lang w:eastAsia="ar-SA"/>
        </w:rPr>
        <w:t> </w:t>
      </w:r>
      <w:r w:rsidRPr="00F510AA">
        <w:rPr>
          <w:rFonts w:ascii="Times New Roman" w:eastAsia="Times New Roman" w:hAnsi="Times New Roman" w:cs="Times New Roman"/>
          <w:color w:val="000000"/>
          <w:highlight w:val="lightGray"/>
          <w:shd w:val="clear" w:color="auto" w:fill="C0C0C0"/>
          <w:lang w:eastAsia="ar-SA"/>
        </w:rPr>
        <w:t>tabletės</w:t>
      </w:r>
    </w:p>
    <w:p w14:paraId="168DAD59" w14:textId="77777777" w:rsidR="00D305F3" w:rsidRPr="00F510AA" w:rsidRDefault="00D305F3" w:rsidP="00D305F3">
      <w:pPr>
        <w:spacing w:after="0" w:line="240" w:lineRule="auto"/>
        <w:rPr>
          <w:rFonts w:ascii="Times New Roman" w:eastAsia="Times New Roman" w:hAnsi="Times New Roman" w:cs="Times New Roman"/>
          <w:color w:val="000000"/>
          <w:highlight w:val="lightGray"/>
          <w:lang w:eastAsia="cs-CZ"/>
        </w:rPr>
      </w:pPr>
      <w:r w:rsidRPr="00F510AA">
        <w:rPr>
          <w:rFonts w:ascii="Times New Roman" w:eastAsia="Times New Roman" w:hAnsi="Times New Roman" w:cs="Times New Roman"/>
          <w:color w:val="000000"/>
          <w:highlight w:val="lightGray"/>
          <w:lang w:eastAsia="cs-CZ"/>
        </w:rPr>
        <w:t>98</w:t>
      </w:r>
      <w:r w:rsidR="000228F5" w:rsidRPr="00F510AA">
        <w:rPr>
          <w:rFonts w:ascii="Times New Roman" w:eastAsia="Times New Roman" w:hAnsi="Times New Roman" w:cs="Times New Roman"/>
          <w:color w:val="000000"/>
          <w:highlight w:val="lightGray"/>
          <w:shd w:val="clear" w:color="auto" w:fill="C0C0C0"/>
          <w:lang w:eastAsia="ar-SA"/>
        </w:rPr>
        <w:t> </w:t>
      </w:r>
      <w:r w:rsidRPr="00F510AA">
        <w:rPr>
          <w:rFonts w:ascii="Times New Roman" w:eastAsia="Times New Roman" w:hAnsi="Times New Roman" w:cs="Times New Roman"/>
          <w:color w:val="000000"/>
          <w:highlight w:val="lightGray"/>
          <w:shd w:val="clear" w:color="auto" w:fill="C0C0C0"/>
          <w:lang w:eastAsia="ar-SA"/>
        </w:rPr>
        <w:t>tabletės</w:t>
      </w:r>
    </w:p>
    <w:p w14:paraId="543FF89C" w14:textId="77777777" w:rsidR="00D305F3" w:rsidRPr="00F510AA" w:rsidRDefault="00D305F3" w:rsidP="00D305F3">
      <w:pPr>
        <w:spacing w:after="0" w:line="240" w:lineRule="auto"/>
        <w:rPr>
          <w:rFonts w:ascii="Times New Roman" w:eastAsia="Times New Roman" w:hAnsi="Times New Roman" w:cs="Times New Roman"/>
          <w:color w:val="000000"/>
          <w:highlight w:val="lightGray"/>
          <w:lang w:eastAsia="cs-CZ"/>
        </w:rPr>
      </w:pPr>
      <w:r w:rsidRPr="00F510AA">
        <w:rPr>
          <w:rFonts w:ascii="Times New Roman" w:eastAsia="Times New Roman" w:hAnsi="Times New Roman" w:cs="Times New Roman"/>
          <w:color w:val="000000"/>
          <w:highlight w:val="lightGray"/>
          <w:lang w:eastAsia="cs-CZ"/>
        </w:rPr>
        <w:t>100</w:t>
      </w:r>
      <w:r w:rsidR="000228F5" w:rsidRPr="00F510AA">
        <w:rPr>
          <w:rFonts w:ascii="Times New Roman" w:eastAsia="Times New Roman" w:hAnsi="Times New Roman" w:cs="Times New Roman"/>
          <w:color w:val="000000"/>
          <w:highlight w:val="lightGray"/>
          <w:lang w:eastAsia="cs-CZ"/>
        </w:rPr>
        <w:t> </w:t>
      </w:r>
      <w:r w:rsidRPr="00F510AA">
        <w:rPr>
          <w:rFonts w:ascii="Times New Roman" w:eastAsia="Times New Roman" w:hAnsi="Times New Roman" w:cs="Times New Roman"/>
          <w:color w:val="000000"/>
          <w:highlight w:val="lightGray"/>
          <w:lang w:eastAsia="cs-CZ"/>
        </w:rPr>
        <w:t>tablečių</w:t>
      </w:r>
    </w:p>
    <w:p w14:paraId="35316B3D" w14:textId="77777777" w:rsidR="00D305F3" w:rsidRPr="00F510AA" w:rsidRDefault="00D305F3" w:rsidP="00D305F3">
      <w:pPr>
        <w:spacing w:after="0" w:line="240" w:lineRule="auto"/>
        <w:rPr>
          <w:rFonts w:ascii="Times New Roman" w:eastAsia="MS Mincho" w:hAnsi="Times New Roman" w:cs="Times New Roman"/>
          <w:highlight w:val="lightGray"/>
          <w:lang w:eastAsia="fr-FR"/>
        </w:rPr>
      </w:pPr>
    </w:p>
    <w:p w14:paraId="43EBD296"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48FA8CA6" w14:textId="77777777" w:rsidR="00D305F3" w:rsidRPr="00F510AA" w:rsidRDefault="00D305F3" w:rsidP="00D305F3">
      <w:pPr>
        <w:pBdr>
          <w:top w:val="single" w:sz="4" w:space="1" w:color="000000"/>
          <w:left w:val="single" w:sz="4" w:space="4" w:color="000000"/>
          <w:bottom w:val="single" w:sz="4" w:space="1" w:color="000000"/>
          <w:right w:val="single" w:sz="4" w:space="4" w:color="000000"/>
        </w:pBd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t>5.</w:t>
      </w:r>
      <w:r w:rsidRPr="00F510AA">
        <w:rPr>
          <w:rFonts w:ascii="Times New Roman" w:eastAsia="Times New Roman" w:hAnsi="Times New Roman" w:cs="Times New Roman"/>
          <w:b/>
          <w:color w:val="000000"/>
          <w:lang w:eastAsia="ar-SA"/>
        </w:rPr>
        <w:tab/>
        <w:t>VARTOJIMO METODAS IR BŪDAS (-AI)</w:t>
      </w:r>
    </w:p>
    <w:p w14:paraId="4EF29312"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4B01006A"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Vartoti per burną.</w:t>
      </w:r>
    </w:p>
    <w:p w14:paraId="0079CB69"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Prieš vartojimą perskaitykite pakuotės lapelį.</w:t>
      </w:r>
    </w:p>
    <w:p w14:paraId="5B7D3A02"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6E2747C6"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73F9758E" w14:textId="77777777" w:rsidR="00D305F3" w:rsidRPr="00F510AA" w:rsidRDefault="00D305F3" w:rsidP="00D305F3">
      <w:pPr>
        <w:pBdr>
          <w:top w:val="single" w:sz="4" w:space="1" w:color="000000"/>
          <w:left w:val="single" w:sz="4" w:space="4" w:color="000000"/>
          <w:bottom w:val="single" w:sz="4" w:space="1" w:color="000000"/>
          <w:right w:val="single" w:sz="4" w:space="4" w:color="000000"/>
        </w:pBd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t>6.</w:t>
      </w:r>
      <w:r w:rsidRPr="00F510AA">
        <w:rPr>
          <w:rFonts w:ascii="Times New Roman" w:eastAsia="Times New Roman" w:hAnsi="Times New Roman" w:cs="Times New Roman"/>
          <w:b/>
          <w:color w:val="000000"/>
          <w:lang w:eastAsia="ar-SA"/>
        </w:rPr>
        <w:tab/>
        <w:t>SPECIALUS ĮSPĖJIMAS, KAD VAISTINĮ PREPARATĄ BŪTINA LAIKYTI VAIKAMS NEPASTEBIMOJE IR NEPASIEKIAMOJE VIETOJE</w:t>
      </w:r>
    </w:p>
    <w:p w14:paraId="441FC7E4"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124440AF"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Laikyti vaikams nepastebimoje ir nepasiekiamoje vietoje.</w:t>
      </w:r>
    </w:p>
    <w:p w14:paraId="5F723EA8"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3CDA9F01"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2A12B963" w14:textId="77777777" w:rsidR="00D305F3" w:rsidRPr="00F510AA" w:rsidRDefault="00D305F3" w:rsidP="00D305F3">
      <w:pPr>
        <w:pBdr>
          <w:top w:val="single" w:sz="4" w:space="1" w:color="000000"/>
          <w:left w:val="single" w:sz="4" w:space="4" w:color="000000"/>
          <w:bottom w:val="single" w:sz="4" w:space="1" w:color="000000"/>
          <w:right w:val="single" w:sz="4" w:space="4" w:color="000000"/>
        </w:pBd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t>7.</w:t>
      </w:r>
      <w:r w:rsidRPr="00F510AA">
        <w:rPr>
          <w:rFonts w:ascii="Times New Roman" w:eastAsia="Times New Roman" w:hAnsi="Times New Roman" w:cs="Times New Roman"/>
          <w:b/>
          <w:color w:val="000000"/>
          <w:lang w:eastAsia="ar-SA"/>
        </w:rPr>
        <w:tab/>
        <w:t>KITAS (-I) SPECIALUS (-ŪS) ĮSPĖJIMAS (-AI) (JEI REIKIA)</w:t>
      </w:r>
    </w:p>
    <w:p w14:paraId="2B5EE481"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72710506" w14:textId="77777777" w:rsidR="00D305F3" w:rsidRPr="00F510AA" w:rsidRDefault="00D305F3" w:rsidP="00D305F3">
      <w:pPr>
        <w:tabs>
          <w:tab w:val="left" w:pos="749"/>
          <w:tab w:val="center" w:pos="4536"/>
          <w:tab w:val="right" w:pos="8306"/>
        </w:tabs>
        <w:suppressAutoHyphens/>
        <w:spacing w:after="0" w:line="260" w:lineRule="exact"/>
        <w:rPr>
          <w:rFonts w:ascii="Times New Roman" w:eastAsia="Times New Roman" w:hAnsi="Times New Roman" w:cs="Times New Roman"/>
          <w:color w:val="000000"/>
          <w:lang w:eastAsia="ar-SA"/>
        </w:rPr>
      </w:pPr>
    </w:p>
    <w:p w14:paraId="74DAA10D" w14:textId="77777777" w:rsidR="00D305F3" w:rsidRPr="00F510AA" w:rsidRDefault="00D305F3" w:rsidP="00D305F3">
      <w:pPr>
        <w:pBdr>
          <w:top w:val="single" w:sz="4" w:space="1" w:color="000000"/>
          <w:left w:val="single" w:sz="4" w:space="4" w:color="000000"/>
          <w:bottom w:val="single" w:sz="4" w:space="1" w:color="000000"/>
          <w:right w:val="single" w:sz="4" w:space="4" w:color="000000"/>
        </w:pBd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t>8.</w:t>
      </w:r>
      <w:r w:rsidRPr="00F510AA">
        <w:rPr>
          <w:rFonts w:ascii="Times New Roman" w:eastAsia="Times New Roman" w:hAnsi="Times New Roman" w:cs="Times New Roman"/>
          <w:b/>
          <w:color w:val="000000"/>
          <w:lang w:eastAsia="ar-SA"/>
        </w:rPr>
        <w:tab/>
        <w:t>TINKAMUMO LAIKAS</w:t>
      </w:r>
    </w:p>
    <w:p w14:paraId="026162E4" w14:textId="77777777" w:rsidR="00D305F3" w:rsidRPr="00F510AA" w:rsidRDefault="00D305F3" w:rsidP="00D305F3">
      <w:pPr>
        <w:tabs>
          <w:tab w:val="left" w:pos="567"/>
        </w:tabs>
        <w:suppressAutoHyphens/>
        <w:spacing w:after="0" w:line="260" w:lineRule="exact"/>
        <w:ind w:left="567" w:hanging="567"/>
        <w:rPr>
          <w:rFonts w:ascii="Times New Roman" w:eastAsia="Times New Roman" w:hAnsi="Times New Roman" w:cs="Times New Roman"/>
          <w:color w:val="000000"/>
          <w:lang w:eastAsia="ar-SA"/>
        </w:rPr>
      </w:pPr>
    </w:p>
    <w:p w14:paraId="6D1B7F58" w14:textId="77777777" w:rsidR="00D305F3" w:rsidRPr="00F510AA" w:rsidRDefault="00D305F3" w:rsidP="00D305F3">
      <w:pPr>
        <w:tabs>
          <w:tab w:val="center" w:pos="4536"/>
          <w:tab w:val="right" w:pos="8306"/>
        </w:tabs>
        <w:suppressAutoHyphens/>
        <w:spacing w:after="0" w:line="100" w:lineRule="atLeas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EXP</w:t>
      </w:r>
      <w:r w:rsidR="00965CEC" w:rsidRPr="00F510AA">
        <w:rPr>
          <w:rFonts w:ascii="Times New Roman" w:eastAsia="Times New Roman" w:hAnsi="Times New Roman" w:cs="Times New Roman"/>
          <w:color w:val="000000"/>
          <w:lang w:eastAsia="ar-SA"/>
        </w:rPr>
        <w:t>:</w:t>
      </w:r>
      <w:r w:rsidRPr="00F510AA">
        <w:rPr>
          <w:rFonts w:ascii="Times New Roman" w:eastAsia="Times New Roman" w:hAnsi="Times New Roman" w:cs="Times New Roman"/>
          <w:color w:val="000000"/>
          <w:lang w:eastAsia="ar-SA"/>
        </w:rPr>
        <w:t xml:space="preserve"> </w:t>
      </w:r>
      <w:r w:rsidRPr="00F510AA">
        <w:rPr>
          <w:rFonts w:ascii="Times New Roman" w:eastAsia="Times New Roman" w:hAnsi="Times New Roman" w:cs="Times New Roman"/>
          <w:color w:val="000000"/>
          <w:highlight w:val="lightGray"/>
          <w:lang w:eastAsia="ar-SA"/>
        </w:rPr>
        <w:t>{mm MMMM}</w:t>
      </w:r>
    </w:p>
    <w:p w14:paraId="52F14DDA"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0E4490EB"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77785059" w14:textId="77777777" w:rsidR="00D305F3" w:rsidRPr="00F510AA" w:rsidRDefault="00D305F3" w:rsidP="00D305F3">
      <w:pPr>
        <w:keepNext/>
        <w:pBdr>
          <w:top w:val="single" w:sz="4" w:space="1" w:color="000000"/>
          <w:left w:val="single" w:sz="4" w:space="4" w:color="000000"/>
          <w:bottom w:val="single" w:sz="4" w:space="1" w:color="000000"/>
          <w:right w:val="single" w:sz="4" w:space="4" w:color="000000"/>
        </w:pBd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t>9.</w:t>
      </w:r>
      <w:r w:rsidRPr="00F510AA">
        <w:rPr>
          <w:rFonts w:ascii="Times New Roman" w:eastAsia="Times New Roman" w:hAnsi="Times New Roman" w:cs="Times New Roman"/>
          <w:b/>
          <w:color w:val="000000"/>
          <w:lang w:eastAsia="ar-SA"/>
        </w:rPr>
        <w:tab/>
        <w:t>SPECIALIOS LAIKYMO SĄLYGOS</w:t>
      </w:r>
    </w:p>
    <w:p w14:paraId="5DAF6363" w14:textId="77777777" w:rsidR="00D305F3" w:rsidRPr="00381177"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2C84ACF3" w14:textId="77777777" w:rsidR="00D305F3" w:rsidRPr="00F510AA" w:rsidRDefault="00D305F3" w:rsidP="00D305F3">
      <w:pPr>
        <w:tabs>
          <w:tab w:val="left" w:pos="567"/>
        </w:tabs>
        <w:suppressAutoHyphens/>
        <w:spacing w:after="0" w:line="260" w:lineRule="exact"/>
        <w:ind w:left="567" w:hanging="567"/>
        <w:rPr>
          <w:rFonts w:ascii="Times New Roman" w:eastAsia="Times New Roman" w:hAnsi="Times New Roman" w:cs="Times New Roman"/>
          <w:color w:val="000000"/>
          <w:lang w:eastAsia="ar-SA"/>
        </w:rPr>
      </w:pPr>
    </w:p>
    <w:p w14:paraId="78EBB3E6" w14:textId="77777777" w:rsidR="00D305F3" w:rsidRPr="00F510AA" w:rsidRDefault="00D305F3" w:rsidP="00D305F3">
      <w:pPr>
        <w:pBdr>
          <w:top w:val="single" w:sz="4" w:space="1" w:color="000000"/>
          <w:left w:val="single" w:sz="4" w:space="4" w:color="000000"/>
          <w:bottom w:val="single" w:sz="4" w:space="1" w:color="000000"/>
          <w:right w:val="single" w:sz="4" w:space="4" w:color="000000"/>
        </w:pBd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t>10.</w:t>
      </w:r>
      <w:r w:rsidRPr="00F510AA">
        <w:rPr>
          <w:rFonts w:ascii="Times New Roman" w:eastAsia="Times New Roman" w:hAnsi="Times New Roman" w:cs="Times New Roman"/>
          <w:b/>
          <w:color w:val="000000"/>
          <w:lang w:eastAsia="ar-SA"/>
        </w:rPr>
        <w:tab/>
        <w:t>SPECIALIOS ATSARGUMO PRIEMONĖS DĖL NESUVARTOTO VAISTINIO PREPARATO AR JO ATLIEKŲ TVARKYMO (JEI REIKIA)</w:t>
      </w:r>
    </w:p>
    <w:p w14:paraId="056185A8" w14:textId="77777777" w:rsidR="00D305F3" w:rsidRPr="00381177"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09511E54"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08053B02" w14:textId="77777777" w:rsidR="00D305F3" w:rsidRPr="00F510AA" w:rsidRDefault="00D305F3" w:rsidP="00D305F3">
      <w:pPr>
        <w:pBdr>
          <w:top w:val="single" w:sz="4" w:space="1" w:color="000000"/>
          <w:left w:val="single" w:sz="4" w:space="4" w:color="000000"/>
          <w:bottom w:val="single" w:sz="4" w:space="1" w:color="000000"/>
          <w:right w:val="single" w:sz="4" w:space="4" w:color="000000"/>
        </w:pBd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t>11.</w:t>
      </w:r>
      <w:r w:rsidRPr="00F510AA">
        <w:rPr>
          <w:rFonts w:ascii="Times New Roman" w:eastAsia="Times New Roman" w:hAnsi="Times New Roman" w:cs="Times New Roman"/>
          <w:b/>
          <w:color w:val="000000"/>
          <w:lang w:eastAsia="ar-SA"/>
        </w:rPr>
        <w:tab/>
        <w:t>REGISTRUOTOJO PAVADINIMAS IR ADRESAS</w:t>
      </w:r>
    </w:p>
    <w:p w14:paraId="4BB581EF" w14:textId="77777777" w:rsidR="00D305F3" w:rsidRPr="00381177"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0D468F3C" w14:textId="77777777" w:rsidR="00965CEC" w:rsidRPr="00F510AA" w:rsidRDefault="00965CEC" w:rsidP="00965CEC">
      <w:pPr>
        <w:tabs>
          <w:tab w:val="left" w:pos="567"/>
        </w:tabs>
        <w:suppressAutoHyphens/>
        <w:spacing w:after="0" w:line="260" w:lineRule="exact"/>
        <w:rPr>
          <w:rFonts w:ascii="Times New Roman" w:eastAsia="Times New Roman" w:hAnsi="Times New Roman" w:cs="Times New Roman"/>
          <w:noProof/>
          <w:color w:val="000000"/>
          <w:lang w:eastAsia="ar-SA"/>
        </w:rPr>
      </w:pPr>
      <w:r w:rsidRPr="00F510AA">
        <w:rPr>
          <w:rFonts w:ascii="Times New Roman" w:eastAsia="Times New Roman" w:hAnsi="Times New Roman" w:cs="Times New Roman"/>
          <w:noProof/>
          <w:color w:val="000000"/>
          <w:lang w:eastAsia="ar-SA"/>
        </w:rPr>
        <w:t>Orion Corporation</w:t>
      </w:r>
    </w:p>
    <w:p w14:paraId="66F1A95E" w14:textId="77777777" w:rsidR="00965CEC" w:rsidRPr="00F510AA" w:rsidRDefault="00965CEC" w:rsidP="00965CEC">
      <w:pPr>
        <w:tabs>
          <w:tab w:val="left" w:pos="567"/>
        </w:tabs>
        <w:suppressAutoHyphens/>
        <w:spacing w:after="0" w:line="260" w:lineRule="exact"/>
        <w:rPr>
          <w:rFonts w:ascii="Times New Roman" w:eastAsia="Times New Roman" w:hAnsi="Times New Roman" w:cs="Times New Roman"/>
          <w:noProof/>
          <w:color w:val="000000"/>
          <w:lang w:eastAsia="ar-SA"/>
        </w:rPr>
      </w:pPr>
      <w:r w:rsidRPr="00F510AA">
        <w:rPr>
          <w:rFonts w:ascii="Times New Roman" w:eastAsia="Times New Roman" w:hAnsi="Times New Roman" w:cs="Times New Roman"/>
          <w:noProof/>
          <w:color w:val="000000"/>
          <w:lang w:eastAsia="ar-SA"/>
        </w:rPr>
        <w:t>Orionintie 1</w:t>
      </w:r>
    </w:p>
    <w:p w14:paraId="5FFB5A4E" w14:textId="77777777" w:rsidR="00965CEC" w:rsidRPr="00F510AA" w:rsidRDefault="00965CEC" w:rsidP="00965CEC">
      <w:pPr>
        <w:tabs>
          <w:tab w:val="left" w:pos="567"/>
        </w:tabs>
        <w:suppressAutoHyphens/>
        <w:spacing w:after="0" w:line="260" w:lineRule="exact"/>
        <w:rPr>
          <w:rFonts w:ascii="Times New Roman" w:eastAsia="Times New Roman" w:hAnsi="Times New Roman" w:cs="Times New Roman"/>
          <w:noProof/>
          <w:color w:val="000000"/>
          <w:lang w:eastAsia="ar-SA"/>
        </w:rPr>
      </w:pPr>
      <w:r w:rsidRPr="00F510AA">
        <w:rPr>
          <w:rFonts w:ascii="Times New Roman" w:eastAsia="Times New Roman" w:hAnsi="Times New Roman" w:cs="Times New Roman"/>
          <w:noProof/>
          <w:color w:val="000000"/>
          <w:lang w:eastAsia="ar-SA"/>
        </w:rPr>
        <w:t>FI-02200 Espoo</w:t>
      </w:r>
    </w:p>
    <w:p w14:paraId="48C45666" w14:textId="77777777" w:rsidR="00965CEC" w:rsidRPr="00F510AA" w:rsidRDefault="00965CEC" w:rsidP="00965CEC">
      <w:pPr>
        <w:tabs>
          <w:tab w:val="left" w:pos="567"/>
        </w:tabs>
        <w:suppressAutoHyphens/>
        <w:spacing w:after="0" w:line="260" w:lineRule="exact"/>
        <w:rPr>
          <w:rFonts w:ascii="Times New Roman" w:eastAsia="Times New Roman" w:hAnsi="Times New Roman" w:cs="Times New Roman"/>
          <w:noProof/>
          <w:color w:val="000000"/>
          <w:lang w:eastAsia="ar-SA"/>
        </w:rPr>
      </w:pPr>
      <w:r w:rsidRPr="00F510AA">
        <w:rPr>
          <w:rFonts w:ascii="Times New Roman" w:eastAsia="Times New Roman" w:hAnsi="Times New Roman" w:cs="Times New Roman"/>
          <w:noProof/>
          <w:color w:val="000000"/>
          <w:lang w:eastAsia="ar-SA"/>
        </w:rPr>
        <w:t>Suomija</w:t>
      </w:r>
    </w:p>
    <w:p w14:paraId="2F336EC2" w14:textId="77777777" w:rsidR="00D305F3" w:rsidRPr="00381177"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632CCAF0" w14:textId="77777777" w:rsidR="00D305F3" w:rsidRPr="00381177"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48723772" w14:textId="77777777" w:rsidR="00D305F3" w:rsidRPr="00F510AA" w:rsidRDefault="00D305F3" w:rsidP="00D305F3">
      <w:pPr>
        <w:pBdr>
          <w:top w:val="single" w:sz="4" w:space="1" w:color="000000"/>
          <w:left w:val="single" w:sz="4" w:space="4" w:color="000000"/>
          <w:bottom w:val="single" w:sz="4" w:space="1" w:color="000000"/>
          <w:right w:val="single" w:sz="4" w:space="4" w:color="000000"/>
        </w:pBd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t>12.</w:t>
      </w:r>
      <w:r w:rsidRPr="00F510AA">
        <w:rPr>
          <w:rFonts w:ascii="Times New Roman" w:eastAsia="Times New Roman" w:hAnsi="Times New Roman" w:cs="Times New Roman"/>
          <w:b/>
          <w:color w:val="000000"/>
          <w:lang w:eastAsia="ar-SA"/>
        </w:rPr>
        <w:tab/>
        <w:t xml:space="preserve">REGISTRACIJOS PAŽYMĖJIMO NUMERIS (-IAI) </w:t>
      </w:r>
    </w:p>
    <w:p w14:paraId="269E2FEC" w14:textId="77777777" w:rsidR="00D305F3" w:rsidRPr="00381177"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0F7F44E4" w14:textId="77777777" w:rsidR="000338C8" w:rsidRPr="00F510AA" w:rsidRDefault="000338C8" w:rsidP="00E7308E">
      <w:pPr>
        <w:tabs>
          <w:tab w:val="left" w:pos="567"/>
        </w:tabs>
        <w:suppressAutoHyphens/>
        <w:spacing w:after="0" w:line="260" w:lineRule="exact"/>
        <w:rPr>
          <w:rFonts w:ascii="Times New Roman" w:eastAsia="Times New Roman" w:hAnsi="Times New Roman" w:cs="Times New Roman"/>
          <w:color w:val="000000"/>
          <w:u w:val="single"/>
          <w:shd w:val="clear" w:color="auto" w:fill="D9D9D9" w:themeFill="background1" w:themeFillShade="D9"/>
          <w:lang w:eastAsia="ar-SA"/>
        </w:rPr>
      </w:pPr>
      <w:r w:rsidRPr="00F510AA">
        <w:rPr>
          <w:rFonts w:ascii="Times New Roman" w:eastAsia="Times New Roman" w:hAnsi="Times New Roman" w:cs="Times New Roman"/>
          <w:color w:val="000000"/>
          <w:u w:val="single"/>
          <w:shd w:val="clear" w:color="auto" w:fill="D9D9D9" w:themeFill="background1" w:themeFillShade="D9"/>
          <w:lang w:eastAsia="ar-SA"/>
        </w:rPr>
        <w:t>15 mg</w:t>
      </w:r>
    </w:p>
    <w:p w14:paraId="208289C4" w14:textId="77777777" w:rsidR="000338C8" w:rsidRPr="00F510AA" w:rsidRDefault="000338C8" w:rsidP="000338C8">
      <w:pPr>
        <w:tabs>
          <w:tab w:val="left" w:pos="567"/>
        </w:tabs>
        <w:suppressAutoHyphens/>
        <w:spacing w:after="0" w:line="260" w:lineRule="exact"/>
        <w:rPr>
          <w:rFonts w:ascii="Times New Roman" w:eastAsia="Times New Roman" w:hAnsi="Times New Roman" w:cs="Times New Roman"/>
          <w:color w:val="000000"/>
          <w:shd w:val="clear" w:color="auto" w:fill="D9D9D9" w:themeFill="background1" w:themeFillShade="D9"/>
          <w:lang w:eastAsia="ar-SA"/>
        </w:rPr>
      </w:pPr>
      <w:r w:rsidRPr="00F510AA">
        <w:rPr>
          <w:rFonts w:ascii="Times New Roman" w:eastAsia="Times New Roman" w:hAnsi="Times New Roman" w:cs="Times New Roman"/>
          <w:noProof/>
          <w:color w:val="000000"/>
          <w:lang w:eastAsia="ar-SA"/>
        </w:rPr>
        <w:t>LT/1/23/5197/001</w:t>
      </w:r>
      <w:r w:rsidRPr="00F510AA">
        <w:t xml:space="preserve"> </w:t>
      </w:r>
      <w:r w:rsidRPr="00F510AA">
        <w:rPr>
          <w:rFonts w:ascii="Times New Roman" w:eastAsia="Times New Roman" w:hAnsi="Times New Roman" w:cs="Times New Roman"/>
          <w:color w:val="000000"/>
          <w:shd w:val="clear" w:color="auto" w:fill="D9D9D9" w:themeFill="background1" w:themeFillShade="D9"/>
          <w:lang w:eastAsia="ar-SA"/>
        </w:rPr>
        <w:t>– N10</w:t>
      </w:r>
    </w:p>
    <w:p w14:paraId="4AEBE641" w14:textId="77777777" w:rsidR="000338C8" w:rsidRPr="00F510AA" w:rsidRDefault="000338C8" w:rsidP="000338C8">
      <w:pPr>
        <w:tabs>
          <w:tab w:val="left" w:pos="567"/>
        </w:tabs>
        <w:suppressAutoHyphens/>
        <w:spacing w:after="0" w:line="260" w:lineRule="exact"/>
        <w:rPr>
          <w:rFonts w:ascii="Times New Roman" w:eastAsia="Times New Roman" w:hAnsi="Times New Roman" w:cs="Times New Roman"/>
          <w:color w:val="000000"/>
          <w:shd w:val="clear" w:color="auto" w:fill="D9D9D9" w:themeFill="background1" w:themeFillShade="D9"/>
          <w:lang w:eastAsia="ar-SA"/>
        </w:rPr>
      </w:pPr>
      <w:r w:rsidRPr="00F510AA">
        <w:rPr>
          <w:rFonts w:ascii="Times New Roman" w:eastAsia="Times New Roman" w:hAnsi="Times New Roman" w:cs="Times New Roman"/>
          <w:color w:val="000000"/>
          <w:shd w:val="clear" w:color="auto" w:fill="D9D9D9" w:themeFill="background1" w:themeFillShade="D9"/>
          <w:lang w:eastAsia="ar-SA"/>
        </w:rPr>
        <w:t>LT/1/23/5197/002 – N14</w:t>
      </w:r>
    </w:p>
    <w:p w14:paraId="56ED16BA" w14:textId="77777777" w:rsidR="000338C8" w:rsidRPr="00F510AA" w:rsidRDefault="000338C8" w:rsidP="000338C8">
      <w:pPr>
        <w:tabs>
          <w:tab w:val="left" w:pos="567"/>
        </w:tabs>
        <w:suppressAutoHyphens/>
        <w:spacing w:after="0" w:line="260" w:lineRule="exact"/>
        <w:rPr>
          <w:rFonts w:ascii="Times New Roman" w:eastAsia="Times New Roman" w:hAnsi="Times New Roman" w:cs="Times New Roman"/>
          <w:color w:val="000000"/>
          <w:shd w:val="clear" w:color="auto" w:fill="D9D9D9" w:themeFill="background1" w:themeFillShade="D9"/>
          <w:lang w:eastAsia="ar-SA"/>
        </w:rPr>
      </w:pPr>
      <w:r w:rsidRPr="00F510AA">
        <w:rPr>
          <w:rFonts w:ascii="Times New Roman" w:eastAsia="Times New Roman" w:hAnsi="Times New Roman" w:cs="Times New Roman"/>
          <w:color w:val="000000"/>
          <w:shd w:val="clear" w:color="auto" w:fill="D9D9D9" w:themeFill="background1" w:themeFillShade="D9"/>
          <w:lang w:eastAsia="ar-SA"/>
        </w:rPr>
        <w:t>LT/1/23/5197/003 – N28</w:t>
      </w:r>
    </w:p>
    <w:p w14:paraId="608DCE43" w14:textId="77777777" w:rsidR="000338C8" w:rsidRPr="00F510AA" w:rsidRDefault="000338C8" w:rsidP="000338C8">
      <w:pPr>
        <w:tabs>
          <w:tab w:val="left" w:pos="567"/>
        </w:tabs>
        <w:suppressAutoHyphens/>
        <w:spacing w:after="0" w:line="260" w:lineRule="exact"/>
        <w:rPr>
          <w:rFonts w:ascii="Times New Roman" w:eastAsia="Times New Roman" w:hAnsi="Times New Roman" w:cs="Times New Roman"/>
          <w:color w:val="000000"/>
          <w:shd w:val="clear" w:color="auto" w:fill="D9D9D9" w:themeFill="background1" w:themeFillShade="D9"/>
          <w:lang w:eastAsia="ar-SA"/>
        </w:rPr>
      </w:pPr>
      <w:r w:rsidRPr="00F510AA">
        <w:rPr>
          <w:rFonts w:ascii="Times New Roman" w:eastAsia="Times New Roman" w:hAnsi="Times New Roman" w:cs="Times New Roman"/>
          <w:color w:val="000000"/>
          <w:shd w:val="clear" w:color="auto" w:fill="D9D9D9" w:themeFill="background1" w:themeFillShade="D9"/>
          <w:lang w:eastAsia="ar-SA"/>
        </w:rPr>
        <w:t>LT/1/23/5197/004 – N42</w:t>
      </w:r>
    </w:p>
    <w:p w14:paraId="3B2EC15F" w14:textId="77777777" w:rsidR="000338C8" w:rsidRPr="00F510AA" w:rsidRDefault="000338C8" w:rsidP="000338C8">
      <w:pPr>
        <w:tabs>
          <w:tab w:val="left" w:pos="567"/>
        </w:tabs>
        <w:suppressAutoHyphens/>
        <w:spacing w:after="0" w:line="260" w:lineRule="exact"/>
        <w:rPr>
          <w:rFonts w:ascii="Times New Roman" w:eastAsia="Times New Roman" w:hAnsi="Times New Roman" w:cs="Times New Roman"/>
          <w:color w:val="000000"/>
          <w:shd w:val="clear" w:color="auto" w:fill="D9D9D9" w:themeFill="background1" w:themeFillShade="D9"/>
          <w:lang w:eastAsia="ar-SA"/>
        </w:rPr>
      </w:pPr>
      <w:r w:rsidRPr="00F510AA">
        <w:rPr>
          <w:rFonts w:ascii="Times New Roman" w:eastAsia="Times New Roman" w:hAnsi="Times New Roman" w:cs="Times New Roman"/>
          <w:color w:val="000000"/>
          <w:shd w:val="clear" w:color="auto" w:fill="D9D9D9" w:themeFill="background1" w:themeFillShade="D9"/>
          <w:lang w:eastAsia="ar-SA"/>
        </w:rPr>
        <w:t>LT/1/23/5197/005 – N98</w:t>
      </w:r>
    </w:p>
    <w:p w14:paraId="56CBC7E7" w14:textId="77777777" w:rsidR="000338C8" w:rsidRPr="00F510AA" w:rsidRDefault="000338C8" w:rsidP="000338C8">
      <w:pPr>
        <w:tabs>
          <w:tab w:val="left" w:pos="567"/>
        </w:tabs>
        <w:suppressAutoHyphens/>
        <w:spacing w:after="0" w:line="260" w:lineRule="exact"/>
        <w:rPr>
          <w:rFonts w:ascii="Times New Roman" w:eastAsia="Times New Roman" w:hAnsi="Times New Roman" w:cs="Times New Roman"/>
          <w:color w:val="000000"/>
          <w:shd w:val="clear" w:color="auto" w:fill="D9D9D9" w:themeFill="background1" w:themeFillShade="D9"/>
          <w:lang w:eastAsia="ar-SA"/>
        </w:rPr>
      </w:pPr>
      <w:r w:rsidRPr="00F510AA">
        <w:rPr>
          <w:rFonts w:ascii="Times New Roman" w:eastAsia="Times New Roman" w:hAnsi="Times New Roman" w:cs="Times New Roman"/>
          <w:color w:val="000000"/>
          <w:shd w:val="clear" w:color="auto" w:fill="D9D9D9" w:themeFill="background1" w:themeFillShade="D9"/>
          <w:lang w:eastAsia="ar-SA"/>
        </w:rPr>
        <w:t>LT/1/23/5197/006 – N100</w:t>
      </w:r>
    </w:p>
    <w:p w14:paraId="1A694237" w14:textId="77777777" w:rsidR="000338C8" w:rsidRPr="00F510AA" w:rsidRDefault="000338C8" w:rsidP="000338C8">
      <w:pPr>
        <w:tabs>
          <w:tab w:val="left" w:pos="567"/>
        </w:tabs>
        <w:suppressAutoHyphens/>
        <w:spacing w:after="0" w:line="260" w:lineRule="exact"/>
        <w:rPr>
          <w:rFonts w:ascii="Times New Roman" w:eastAsia="Times New Roman" w:hAnsi="Times New Roman" w:cs="Times New Roman"/>
          <w:color w:val="000000"/>
          <w:shd w:val="clear" w:color="auto" w:fill="D9D9D9" w:themeFill="background1" w:themeFillShade="D9"/>
          <w:lang w:eastAsia="ar-SA"/>
        </w:rPr>
      </w:pPr>
    </w:p>
    <w:p w14:paraId="42624530" w14:textId="6F6CD4C3" w:rsidR="000338C8" w:rsidRPr="00F510AA" w:rsidRDefault="000338C8" w:rsidP="000338C8">
      <w:pPr>
        <w:tabs>
          <w:tab w:val="left" w:pos="567"/>
        </w:tabs>
        <w:suppressAutoHyphens/>
        <w:spacing w:after="0" w:line="260" w:lineRule="exact"/>
        <w:rPr>
          <w:rFonts w:ascii="Times New Roman" w:eastAsia="Times New Roman" w:hAnsi="Times New Roman" w:cs="Times New Roman"/>
          <w:color w:val="000000"/>
          <w:u w:val="single"/>
          <w:shd w:val="clear" w:color="auto" w:fill="D9D9D9" w:themeFill="background1" w:themeFillShade="D9"/>
          <w:lang w:eastAsia="ar-SA"/>
        </w:rPr>
      </w:pPr>
      <w:r w:rsidRPr="00F510AA">
        <w:rPr>
          <w:rFonts w:ascii="Times New Roman" w:eastAsia="Times New Roman" w:hAnsi="Times New Roman" w:cs="Times New Roman"/>
          <w:color w:val="000000"/>
          <w:u w:val="single"/>
          <w:shd w:val="clear" w:color="auto" w:fill="D9D9D9" w:themeFill="background1" w:themeFillShade="D9"/>
          <w:lang w:eastAsia="ar-SA"/>
        </w:rPr>
        <w:t>20 mg</w:t>
      </w:r>
    </w:p>
    <w:p w14:paraId="58FDC736" w14:textId="531E0994" w:rsidR="00E7308E" w:rsidRPr="00F510AA" w:rsidRDefault="00E7308E" w:rsidP="000338C8">
      <w:pPr>
        <w:tabs>
          <w:tab w:val="left" w:pos="567"/>
        </w:tabs>
        <w:suppressAutoHyphens/>
        <w:spacing w:after="0" w:line="260" w:lineRule="exact"/>
        <w:rPr>
          <w:rFonts w:ascii="Times New Roman" w:eastAsia="Times New Roman" w:hAnsi="Times New Roman" w:cs="Times New Roman"/>
          <w:color w:val="000000"/>
          <w:shd w:val="clear" w:color="auto" w:fill="D9D9D9" w:themeFill="background1" w:themeFillShade="D9"/>
          <w:lang w:eastAsia="ar-SA"/>
        </w:rPr>
      </w:pPr>
      <w:r w:rsidRPr="00F510AA">
        <w:rPr>
          <w:rFonts w:ascii="Times New Roman" w:eastAsia="Times New Roman" w:hAnsi="Times New Roman" w:cs="Times New Roman"/>
          <w:color w:val="000000"/>
          <w:shd w:val="clear" w:color="auto" w:fill="D9D9D9" w:themeFill="background1" w:themeFillShade="D9"/>
          <w:lang w:eastAsia="ar-SA"/>
        </w:rPr>
        <w:t>LT/1/23/5198/001 – N10</w:t>
      </w:r>
    </w:p>
    <w:p w14:paraId="1AD04873" w14:textId="77777777" w:rsidR="00E7308E" w:rsidRPr="00F510AA" w:rsidRDefault="00E7308E" w:rsidP="00E7308E">
      <w:pPr>
        <w:tabs>
          <w:tab w:val="left" w:pos="567"/>
        </w:tabs>
        <w:suppressAutoHyphens/>
        <w:spacing w:after="0" w:line="260" w:lineRule="exact"/>
        <w:rPr>
          <w:rFonts w:ascii="Times New Roman" w:eastAsia="Times New Roman" w:hAnsi="Times New Roman" w:cs="Times New Roman"/>
          <w:color w:val="000000"/>
          <w:shd w:val="clear" w:color="auto" w:fill="D9D9D9" w:themeFill="background1" w:themeFillShade="D9"/>
          <w:lang w:eastAsia="ar-SA"/>
        </w:rPr>
      </w:pPr>
      <w:r w:rsidRPr="00F510AA">
        <w:rPr>
          <w:rFonts w:ascii="Times New Roman" w:eastAsia="Times New Roman" w:hAnsi="Times New Roman" w:cs="Times New Roman"/>
          <w:color w:val="000000"/>
          <w:shd w:val="clear" w:color="auto" w:fill="D9D9D9" w:themeFill="background1" w:themeFillShade="D9"/>
          <w:lang w:eastAsia="ar-SA"/>
        </w:rPr>
        <w:t>LT/1/23/5198/002 – N14</w:t>
      </w:r>
    </w:p>
    <w:p w14:paraId="4378117C" w14:textId="77777777" w:rsidR="00E7308E" w:rsidRPr="00F510AA" w:rsidRDefault="00E7308E" w:rsidP="00E7308E">
      <w:pPr>
        <w:tabs>
          <w:tab w:val="left" w:pos="567"/>
        </w:tabs>
        <w:suppressAutoHyphens/>
        <w:spacing w:after="0" w:line="260" w:lineRule="exact"/>
        <w:rPr>
          <w:rFonts w:ascii="Times New Roman" w:eastAsia="Times New Roman" w:hAnsi="Times New Roman" w:cs="Times New Roman"/>
          <w:color w:val="000000"/>
          <w:shd w:val="clear" w:color="auto" w:fill="D9D9D9" w:themeFill="background1" w:themeFillShade="D9"/>
          <w:lang w:eastAsia="ar-SA"/>
        </w:rPr>
      </w:pPr>
      <w:r w:rsidRPr="00F510AA">
        <w:rPr>
          <w:rFonts w:ascii="Times New Roman" w:eastAsia="Times New Roman" w:hAnsi="Times New Roman" w:cs="Times New Roman"/>
          <w:color w:val="000000"/>
          <w:shd w:val="clear" w:color="auto" w:fill="D9D9D9" w:themeFill="background1" w:themeFillShade="D9"/>
          <w:lang w:eastAsia="ar-SA"/>
        </w:rPr>
        <w:t>LT/1/23/5198/003 – N28</w:t>
      </w:r>
    </w:p>
    <w:p w14:paraId="7043943E" w14:textId="77777777" w:rsidR="00E7308E" w:rsidRPr="00F510AA" w:rsidRDefault="00E7308E" w:rsidP="00E7308E">
      <w:pPr>
        <w:tabs>
          <w:tab w:val="left" w:pos="567"/>
        </w:tabs>
        <w:suppressAutoHyphens/>
        <w:spacing w:after="0" w:line="260" w:lineRule="exact"/>
        <w:rPr>
          <w:rFonts w:ascii="Times New Roman" w:eastAsia="Times New Roman" w:hAnsi="Times New Roman" w:cs="Times New Roman"/>
          <w:color w:val="000000"/>
          <w:shd w:val="clear" w:color="auto" w:fill="D9D9D9" w:themeFill="background1" w:themeFillShade="D9"/>
          <w:lang w:eastAsia="ar-SA"/>
        </w:rPr>
      </w:pPr>
      <w:r w:rsidRPr="00F510AA">
        <w:rPr>
          <w:rFonts w:ascii="Times New Roman" w:eastAsia="Times New Roman" w:hAnsi="Times New Roman" w:cs="Times New Roman"/>
          <w:color w:val="000000"/>
          <w:shd w:val="clear" w:color="auto" w:fill="D9D9D9" w:themeFill="background1" w:themeFillShade="D9"/>
          <w:lang w:eastAsia="ar-SA"/>
        </w:rPr>
        <w:t>LT/1/23/5198/004 – N42</w:t>
      </w:r>
    </w:p>
    <w:p w14:paraId="6B9AF253" w14:textId="77777777" w:rsidR="00E7308E" w:rsidRPr="00F510AA" w:rsidRDefault="00E7308E" w:rsidP="00E7308E">
      <w:pPr>
        <w:tabs>
          <w:tab w:val="left" w:pos="567"/>
        </w:tabs>
        <w:suppressAutoHyphens/>
        <w:spacing w:after="0" w:line="260" w:lineRule="exact"/>
        <w:rPr>
          <w:rFonts w:ascii="Times New Roman" w:eastAsia="Times New Roman" w:hAnsi="Times New Roman" w:cs="Times New Roman"/>
          <w:color w:val="000000"/>
          <w:shd w:val="clear" w:color="auto" w:fill="D9D9D9" w:themeFill="background1" w:themeFillShade="D9"/>
          <w:lang w:eastAsia="ar-SA"/>
        </w:rPr>
      </w:pPr>
      <w:r w:rsidRPr="00F510AA">
        <w:rPr>
          <w:rFonts w:ascii="Times New Roman" w:eastAsia="Times New Roman" w:hAnsi="Times New Roman" w:cs="Times New Roman"/>
          <w:color w:val="000000"/>
          <w:shd w:val="clear" w:color="auto" w:fill="D9D9D9" w:themeFill="background1" w:themeFillShade="D9"/>
          <w:lang w:eastAsia="ar-SA"/>
        </w:rPr>
        <w:t>LT/1/23/5198/005 – N98</w:t>
      </w:r>
    </w:p>
    <w:p w14:paraId="27733F4E" w14:textId="324F5842" w:rsidR="00E7308E" w:rsidRPr="00F510AA" w:rsidRDefault="00E7308E" w:rsidP="00E7308E">
      <w:pPr>
        <w:tabs>
          <w:tab w:val="left" w:pos="567"/>
        </w:tabs>
        <w:suppressAutoHyphens/>
        <w:spacing w:after="0" w:line="260" w:lineRule="exact"/>
        <w:rPr>
          <w:rFonts w:ascii="Times New Roman" w:eastAsia="Times New Roman" w:hAnsi="Times New Roman" w:cs="Times New Roman"/>
          <w:color w:val="000000"/>
          <w:shd w:val="clear" w:color="auto" w:fill="D9D9D9" w:themeFill="background1" w:themeFillShade="D9"/>
          <w:lang w:eastAsia="ar-SA"/>
        </w:rPr>
      </w:pPr>
      <w:r w:rsidRPr="00F510AA">
        <w:rPr>
          <w:rFonts w:ascii="Times New Roman" w:eastAsia="Times New Roman" w:hAnsi="Times New Roman" w:cs="Times New Roman"/>
          <w:color w:val="000000"/>
          <w:shd w:val="clear" w:color="auto" w:fill="D9D9D9" w:themeFill="background1" w:themeFillShade="D9"/>
          <w:lang w:eastAsia="ar-SA"/>
        </w:rPr>
        <w:t>LT/1/23/5198/006 – N100</w:t>
      </w:r>
    </w:p>
    <w:p w14:paraId="0D0BF842" w14:textId="77777777" w:rsidR="00E7308E" w:rsidRPr="00F510AA" w:rsidRDefault="00E7308E" w:rsidP="00E7308E">
      <w:pPr>
        <w:tabs>
          <w:tab w:val="left" w:pos="567"/>
        </w:tabs>
        <w:suppressAutoHyphens/>
        <w:spacing w:after="0" w:line="260" w:lineRule="exact"/>
        <w:rPr>
          <w:rFonts w:ascii="Times New Roman" w:eastAsia="Times New Roman" w:hAnsi="Times New Roman" w:cs="Times New Roman"/>
          <w:color w:val="000000"/>
          <w:lang w:eastAsia="ar-SA"/>
        </w:rPr>
      </w:pPr>
    </w:p>
    <w:p w14:paraId="1DA12EB4"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4B896B2F" w14:textId="77777777" w:rsidR="00D305F3" w:rsidRPr="00F510AA" w:rsidRDefault="00D305F3" w:rsidP="00D305F3">
      <w:pPr>
        <w:pBdr>
          <w:top w:val="single" w:sz="4" w:space="1" w:color="000000"/>
          <w:left w:val="single" w:sz="4" w:space="4" w:color="000000"/>
          <w:bottom w:val="single" w:sz="4" w:space="1" w:color="000000"/>
          <w:right w:val="single" w:sz="4" w:space="4" w:color="000000"/>
        </w:pBdr>
        <w:tabs>
          <w:tab w:val="left" w:pos="567"/>
        </w:tabs>
        <w:suppressAutoHyphens/>
        <w:spacing w:after="0" w:line="260" w:lineRule="exact"/>
        <w:rPr>
          <w:rFonts w:ascii="Times New Roman" w:eastAsia="Times New Roman" w:hAnsi="Times New Roman" w:cs="Times New Roman"/>
          <w:i/>
          <w:color w:val="000000"/>
          <w:lang w:eastAsia="ar-SA"/>
        </w:rPr>
      </w:pPr>
      <w:r w:rsidRPr="00F510AA">
        <w:rPr>
          <w:rFonts w:ascii="Times New Roman" w:eastAsia="Times New Roman" w:hAnsi="Times New Roman" w:cs="Times New Roman"/>
          <w:b/>
          <w:color w:val="000000"/>
          <w:lang w:eastAsia="ar-SA"/>
        </w:rPr>
        <w:t>13.</w:t>
      </w:r>
      <w:r w:rsidRPr="00F510AA">
        <w:rPr>
          <w:rFonts w:ascii="Times New Roman" w:eastAsia="Times New Roman" w:hAnsi="Times New Roman" w:cs="Times New Roman"/>
          <w:b/>
          <w:color w:val="000000"/>
          <w:lang w:eastAsia="ar-SA"/>
        </w:rPr>
        <w:tab/>
        <w:t>SERIJOS NUMERIS</w:t>
      </w:r>
    </w:p>
    <w:p w14:paraId="71E1C1F6"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i/>
          <w:color w:val="000000"/>
          <w:lang w:eastAsia="ar-SA"/>
        </w:rPr>
      </w:pPr>
    </w:p>
    <w:p w14:paraId="7CDAFD0A"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Lot</w:t>
      </w:r>
      <w:r w:rsidR="00965CEC" w:rsidRPr="00F510AA">
        <w:rPr>
          <w:rFonts w:ascii="Times New Roman" w:eastAsia="Times New Roman" w:hAnsi="Times New Roman" w:cs="Times New Roman"/>
          <w:color w:val="000000"/>
          <w:lang w:eastAsia="ar-SA"/>
        </w:rPr>
        <w:t>:</w:t>
      </w:r>
      <w:r w:rsidRPr="00F510AA">
        <w:rPr>
          <w:rFonts w:ascii="Times New Roman" w:eastAsia="Times New Roman" w:hAnsi="Times New Roman" w:cs="Times New Roman"/>
          <w:color w:val="000000"/>
          <w:lang w:eastAsia="ar-SA"/>
        </w:rPr>
        <w:t xml:space="preserve"> </w:t>
      </w:r>
      <w:r w:rsidRPr="00F510AA">
        <w:rPr>
          <w:rFonts w:ascii="Times New Roman" w:eastAsia="Times New Roman" w:hAnsi="Times New Roman" w:cs="Times New Roman"/>
          <w:color w:val="000000"/>
          <w:highlight w:val="lightGray"/>
          <w:lang w:eastAsia="ar-SA"/>
        </w:rPr>
        <w:t>{numeris}</w:t>
      </w:r>
    </w:p>
    <w:p w14:paraId="782A6071"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0CC2B9FA"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25656717" w14:textId="77777777" w:rsidR="00D305F3" w:rsidRPr="00F510AA" w:rsidRDefault="00D305F3" w:rsidP="00D305F3">
      <w:pPr>
        <w:pBdr>
          <w:top w:val="single" w:sz="4" w:space="1" w:color="000000"/>
          <w:left w:val="single" w:sz="4" w:space="4" w:color="000000"/>
          <w:bottom w:val="single" w:sz="4" w:space="1" w:color="000000"/>
          <w:right w:val="single" w:sz="4" w:space="4" w:color="000000"/>
        </w:pBd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t>14.</w:t>
      </w:r>
      <w:r w:rsidRPr="00F510AA">
        <w:rPr>
          <w:rFonts w:ascii="Times New Roman" w:eastAsia="Times New Roman" w:hAnsi="Times New Roman" w:cs="Times New Roman"/>
          <w:b/>
          <w:color w:val="000000"/>
          <w:lang w:eastAsia="ar-SA"/>
        </w:rPr>
        <w:tab/>
        <w:t>PARDAVIMO (IŠDAVIMO) TVARKA</w:t>
      </w:r>
    </w:p>
    <w:p w14:paraId="3E30AAD5"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6C16802C"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Receptinis vaistas.</w:t>
      </w:r>
    </w:p>
    <w:p w14:paraId="36400D2C" w14:textId="77777777" w:rsidR="00D305F3" w:rsidRPr="00381177"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52462E1F"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69642CA2" w14:textId="77777777" w:rsidR="00D305F3" w:rsidRPr="00F510AA" w:rsidRDefault="00D305F3" w:rsidP="00D305F3">
      <w:pPr>
        <w:pBdr>
          <w:top w:val="single" w:sz="4" w:space="2" w:color="000000"/>
          <w:left w:val="single" w:sz="4" w:space="4" w:color="000000"/>
          <w:bottom w:val="single" w:sz="4" w:space="1" w:color="000000"/>
          <w:right w:val="single" w:sz="4" w:space="4" w:color="000000"/>
        </w:pBd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t>15.</w:t>
      </w:r>
      <w:r w:rsidRPr="00F510AA">
        <w:rPr>
          <w:rFonts w:ascii="Times New Roman" w:eastAsia="Times New Roman" w:hAnsi="Times New Roman" w:cs="Times New Roman"/>
          <w:b/>
          <w:color w:val="000000"/>
          <w:lang w:eastAsia="ar-SA"/>
        </w:rPr>
        <w:tab/>
        <w:t>VARTOJIMO INSTRUKCIJA</w:t>
      </w:r>
    </w:p>
    <w:p w14:paraId="431126BB"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0407B2A6"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365D2E32" w14:textId="77777777" w:rsidR="00D305F3" w:rsidRPr="00F510AA" w:rsidRDefault="00D305F3" w:rsidP="00D305F3">
      <w:pPr>
        <w:pBdr>
          <w:top w:val="single" w:sz="4" w:space="1" w:color="000000"/>
          <w:left w:val="single" w:sz="4" w:space="4" w:color="000000"/>
          <w:bottom w:val="single" w:sz="4" w:space="0" w:color="000000"/>
          <w:right w:val="single" w:sz="4" w:space="4" w:color="000000"/>
        </w:pBdr>
        <w:tabs>
          <w:tab w:val="left" w:pos="567"/>
        </w:tabs>
        <w:suppressAutoHyphens/>
        <w:spacing w:after="0" w:line="260" w:lineRule="exact"/>
        <w:rPr>
          <w:rFonts w:ascii="Times New Roman" w:eastAsia="Times New Roman" w:hAnsi="Times New Roman" w:cs="Times New Roman"/>
          <w:color w:val="000000"/>
          <w:shd w:val="clear" w:color="auto" w:fill="C0C0C0"/>
          <w:lang w:eastAsia="ar-SA"/>
        </w:rPr>
      </w:pPr>
      <w:r w:rsidRPr="00F510AA">
        <w:rPr>
          <w:rFonts w:ascii="Times New Roman" w:eastAsia="Times New Roman" w:hAnsi="Times New Roman" w:cs="Times New Roman"/>
          <w:b/>
          <w:color w:val="000000"/>
          <w:lang w:eastAsia="ar-SA"/>
        </w:rPr>
        <w:t>16.</w:t>
      </w:r>
      <w:r w:rsidRPr="00F510AA">
        <w:rPr>
          <w:rFonts w:ascii="Times New Roman" w:eastAsia="Times New Roman" w:hAnsi="Times New Roman" w:cs="Times New Roman"/>
          <w:b/>
          <w:color w:val="000000"/>
          <w:lang w:eastAsia="ar-SA"/>
        </w:rPr>
        <w:tab/>
        <w:t>INFORMACIJA BRAILIO RAŠTU</w:t>
      </w:r>
    </w:p>
    <w:p w14:paraId="2FC20E3B"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shd w:val="clear" w:color="auto" w:fill="C0C0C0"/>
          <w:lang w:eastAsia="ar-SA"/>
        </w:rPr>
      </w:pPr>
    </w:p>
    <w:p w14:paraId="42A8ADA6" w14:textId="77777777" w:rsidR="00D305F3" w:rsidRPr="00F510AA" w:rsidRDefault="008D4FBC"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rivaroxaban orion 15 mg</w:t>
      </w:r>
    </w:p>
    <w:p w14:paraId="5C1A8654" w14:textId="77777777" w:rsidR="00D305F3" w:rsidRPr="00F510AA" w:rsidRDefault="008D4FBC"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highlight w:val="lightGray"/>
          <w:lang w:eastAsia="ar-SA"/>
        </w:rPr>
        <w:t>rivaroxaban orion 20 mg</w:t>
      </w:r>
    </w:p>
    <w:p w14:paraId="00A03A3B"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1DE6AAA0" w14:textId="77777777" w:rsidR="00D305F3" w:rsidRPr="00F510AA" w:rsidRDefault="00D305F3" w:rsidP="00D305F3">
      <w:pPr>
        <w:tabs>
          <w:tab w:val="left" w:pos="567"/>
        </w:tabs>
        <w:suppressAutoHyphens/>
        <w:spacing w:after="0" w:line="100" w:lineRule="atLeast"/>
        <w:rPr>
          <w:rFonts w:ascii="Times New Roman" w:eastAsia="Times New Roman" w:hAnsi="Times New Roman" w:cs="Times New Roman"/>
          <w:color w:val="000000"/>
          <w:lang w:eastAsia="ar-SA"/>
        </w:rPr>
      </w:pPr>
    </w:p>
    <w:p w14:paraId="352C70A7" w14:textId="77777777" w:rsidR="00D305F3" w:rsidRPr="00F510AA" w:rsidRDefault="00D305F3" w:rsidP="00D305F3">
      <w:pPr>
        <w:pBdr>
          <w:top w:val="single" w:sz="4" w:space="1" w:color="000000"/>
          <w:left w:val="single" w:sz="4" w:space="4" w:color="000000"/>
          <w:bottom w:val="single" w:sz="4" w:space="0" w:color="000000"/>
          <w:right w:val="single" w:sz="4" w:space="4" w:color="000000"/>
        </w:pBdr>
        <w:tabs>
          <w:tab w:val="center" w:pos="4536"/>
          <w:tab w:val="right" w:pos="8306"/>
        </w:tabs>
        <w:suppressAutoHyphens/>
        <w:spacing w:after="0" w:line="100" w:lineRule="atLeas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lastRenderedPageBreak/>
        <w:t>17.</w:t>
      </w:r>
      <w:r w:rsidRPr="00F510AA">
        <w:rPr>
          <w:rFonts w:ascii="Times New Roman" w:eastAsia="Times New Roman" w:hAnsi="Times New Roman" w:cs="Times New Roman"/>
          <w:b/>
          <w:color w:val="000000"/>
          <w:lang w:eastAsia="ar-SA"/>
        </w:rPr>
        <w:tab/>
        <w:t>UNIKALUS IDENTIFIKATORIUS – 2D BRŪKŠNINIS KODAS</w:t>
      </w:r>
    </w:p>
    <w:p w14:paraId="04EA8250" w14:textId="77777777" w:rsidR="00D305F3" w:rsidRPr="00381177" w:rsidRDefault="00D305F3" w:rsidP="00D305F3">
      <w:pPr>
        <w:tabs>
          <w:tab w:val="center" w:pos="4536"/>
          <w:tab w:val="right" w:pos="8306"/>
        </w:tabs>
        <w:suppressAutoHyphens/>
        <w:spacing w:after="0" w:line="100" w:lineRule="atLeast"/>
        <w:rPr>
          <w:rFonts w:ascii="Times New Roman" w:eastAsia="Times New Roman" w:hAnsi="Times New Roman" w:cs="Times New Roman"/>
          <w:color w:val="000000"/>
          <w:lang w:eastAsia="ar-SA"/>
        </w:rPr>
      </w:pPr>
    </w:p>
    <w:p w14:paraId="3395E568" w14:textId="77777777" w:rsidR="00D305F3" w:rsidRPr="00F510AA" w:rsidRDefault="00D305F3" w:rsidP="00D305F3">
      <w:pPr>
        <w:tabs>
          <w:tab w:val="left" w:pos="567"/>
        </w:tabs>
        <w:suppressAutoHyphens/>
        <w:spacing w:after="0" w:line="100" w:lineRule="atLeas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shd w:val="clear" w:color="auto" w:fill="C0C0C0"/>
          <w:lang w:eastAsia="ar-SA"/>
        </w:rPr>
        <w:t>2D brūkšninis kodas su nurodytu unikaliu identifikatoriumi.</w:t>
      </w:r>
    </w:p>
    <w:p w14:paraId="188E9AAB" w14:textId="77777777" w:rsidR="00D305F3" w:rsidRPr="00381177" w:rsidRDefault="00D305F3" w:rsidP="00D305F3">
      <w:pPr>
        <w:tabs>
          <w:tab w:val="center" w:pos="4536"/>
          <w:tab w:val="right" w:pos="8306"/>
        </w:tabs>
        <w:suppressAutoHyphens/>
        <w:spacing w:after="0" w:line="100" w:lineRule="atLeast"/>
        <w:rPr>
          <w:rFonts w:ascii="Times New Roman" w:eastAsia="Times New Roman" w:hAnsi="Times New Roman" w:cs="Times New Roman"/>
          <w:color w:val="000000"/>
          <w:lang w:eastAsia="ar-SA"/>
        </w:rPr>
      </w:pPr>
    </w:p>
    <w:p w14:paraId="31D03FB7" w14:textId="77777777" w:rsidR="00D305F3" w:rsidRPr="00381177" w:rsidRDefault="00D305F3" w:rsidP="00D305F3">
      <w:pPr>
        <w:tabs>
          <w:tab w:val="center" w:pos="4536"/>
          <w:tab w:val="right" w:pos="8306"/>
        </w:tabs>
        <w:suppressAutoHyphens/>
        <w:spacing w:after="0" w:line="100" w:lineRule="atLeast"/>
        <w:rPr>
          <w:rFonts w:ascii="Times New Roman" w:eastAsia="Times New Roman" w:hAnsi="Times New Roman" w:cs="Times New Roman"/>
          <w:color w:val="000000"/>
          <w:lang w:eastAsia="ar-SA"/>
        </w:rPr>
      </w:pPr>
    </w:p>
    <w:p w14:paraId="1D292A69" w14:textId="77777777" w:rsidR="00D305F3" w:rsidRPr="00F510AA" w:rsidRDefault="00D305F3" w:rsidP="00D305F3">
      <w:pPr>
        <w:pBdr>
          <w:top w:val="single" w:sz="4" w:space="1" w:color="000000"/>
          <w:left w:val="single" w:sz="4" w:space="4" w:color="000000"/>
          <w:bottom w:val="single" w:sz="4" w:space="0" w:color="000000"/>
          <w:right w:val="single" w:sz="4" w:space="4" w:color="000000"/>
        </w:pBdr>
        <w:tabs>
          <w:tab w:val="center" w:pos="4536"/>
          <w:tab w:val="right" w:pos="8306"/>
        </w:tabs>
        <w:suppressAutoHyphens/>
        <w:spacing w:after="0" w:line="100" w:lineRule="atLeas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t>18.</w:t>
      </w:r>
      <w:r w:rsidRPr="00F510AA">
        <w:rPr>
          <w:rFonts w:ascii="Times New Roman" w:eastAsia="Times New Roman" w:hAnsi="Times New Roman" w:cs="Times New Roman"/>
          <w:b/>
          <w:color w:val="000000"/>
          <w:lang w:eastAsia="ar-SA"/>
        </w:rPr>
        <w:tab/>
        <w:t>UNIKALUS IDENTIFIKATORIUS – ŽMONĖMS SUPRANTAMI DUOMENYS</w:t>
      </w:r>
    </w:p>
    <w:p w14:paraId="4F4CAE96" w14:textId="77777777" w:rsidR="00D305F3" w:rsidRPr="00381177" w:rsidRDefault="00D305F3" w:rsidP="00D305F3">
      <w:pPr>
        <w:tabs>
          <w:tab w:val="center" w:pos="4536"/>
          <w:tab w:val="right" w:pos="8306"/>
        </w:tabs>
        <w:suppressAutoHyphens/>
        <w:spacing w:after="0" w:line="100" w:lineRule="atLeast"/>
        <w:rPr>
          <w:rFonts w:ascii="Times New Roman" w:eastAsia="Times New Roman" w:hAnsi="Times New Roman" w:cs="Times New Roman"/>
          <w:color w:val="000000"/>
          <w:lang w:eastAsia="ar-SA"/>
        </w:rPr>
      </w:pPr>
    </w:p>
    <w:p w14:paraId="4BD287AC"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PC</w:t>
      </w:r>
    </w:p>
    <w:p w14:paraId="66ABA51A"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shd w:val="clear" w:color="auto" w:fill="C0C0C0"/>
          <w:lang w:eastAsia="ar-SA"/>
        </w:rPr>
      </w:pPr>
      <w:r w:rsidRPr="00F510AA">
        <w:rPr>
          <w:rFonts w:ascii="Times New Roman" w:eastAsia="Times New Roman" w:hAnsi="Times New Roman" w:cs="Times New Roman"/>
          <w:color w:val="000000"/>
          <w:lang w:eastAsia="ar-SA"/>
        </w:rPr>
        <w:t>SN</w:t>
      </w:r>
    </w:p>
    <w:p w14:paraId="7D0B6B63" w14:textId="16987F4C" w:rsidR="00D305F3" w:rsidRPr="00F510AA" w:rsidRDefault="00D305F3" w:rsidP="00151AEA">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highlight w:val="lightGray"/>
          <w:lang w:eastAsia="ar-SA"/>
        </w:rPr>
        <w:t>NN</w:t>
      </w:r>
    </w:p>
    <w:p w14:paraId="3A23BED5" w14:textId="77777777" w:rsidR="00D305F3" w:rsidRPr="00F510AA" w:rsidRDefault="00D305F3" w:rsidP="00D305F3">
      <w:pPr>
        <w:pageBreakBefore/>
        <w:pBdr>
          <w:top w:val="single" w:sz="4" w:space="1" w:color="000000"/>
          <w:left w:val="single" w:sz="4" w:space="4" w:color="000000"/>
          <w:bottom w:val="single" w:sz="4" w:space="1" w:color="000000"/>
          <w:right w:val="single" w:sz="4" w:space="4" w:color="000000"/>
        </w:pBdr>
        <w:tabs>
          <w:tab w:val="left" w:pos="567"/>
        </w:tabs>
        <w:suppressAutoHyphens/>
        <w:spacing w:after="0" w:line="260" w:lineRule="exact"/>
        <w:rPr>
          <w:rFonts w:ascii="Times New Roman" w:eastAsia="Times New Roman" w:hAnsi="Times New Roman" w:cs="Times New Roman"/>
          <w:b/>
          <w:color w:val="000000"/>
          <w:lang w:eastAsia="ar-SA"/>
        </w:rPr>
      </w:pPr>
      <w:r w:rsidRPr="00F510AA">
        <w:rPr>
          <w:rFonts w:ascii="Times New Roman" w:eastAsia="Times New Roman" w:hAnsi="Times New Roman" w:cs="Times New Roman"/>
          <w:b/>
          <w:color w:val="000000"/>
          <w:lang w:eastAsia="ar-SA"/>
        </w:rPr>
        <w:lastRenderedPageBreak/>
        <w:t>MINIMALI INFORMACIJA ANT LIZDINIŲ PLOKŠTELIŲ ARBA DVISLUOKSNIŲ JUOSTELIŲ</w:t>
      </w:r>
    </w:p>
    <w:p w14:paraId="085CD39D" w14:textId="77777777" w:rsidR="00D305F3" w:rsidRPr="00F510AA" w:rsidRDefault="00D305F3" w:rsidP="00D305F3">
      <w:pPr>
        <w:pBdr>
          <w:top w:val="single" w:sz="4" w:space="1" w:color="000000"/>
          <w:left w:val="single" w:sz="4" w:space="4" w:color="000000"/>
          <w:bottom w:val="single" w:sz="4" w:space="1" w:color="000000"/>
          <w:right w:val="single" w:sz="4" w:space="4" w:color="000000"/>
        </w:pBdr>
        <w:tabs>
          <w:tab w:val="left" w:pos="567"/>
        </w:tabs>
        <w:suppressAutoHyphens/>
        <w:spacing w:after="0" w:line="260" w:lineRule="exact"/>
        <w:ind w:left="567" w:hanging="567"/>
        <w:rPr>
          <w:rFonts w:ascii="Times New Roman" w:eastAsia="Times New Roman" w:hAnsi="Times New Roman" w:cs="Times New Roman"/>
          <w:b/>
          <w:color w:val="000000"/>
          <w:lang w:eastAsia="ar-SA"/>
        </w:rPr>
      </w:pPr>
    </w:p>
    <w:p w14:paraId="6C2EE687" w14:textId="77777777" w:rsidR="00D305F3" w:rsidRPr="00F510AA" w:rsidRDefault="00D305F3" w:rsidP="00D305F3">
      <w:pPr>
        <w:pBdr>
          <w:top w:val="single" w:sz="4" w:space="1" w:color="000000"/>
          <w:left w:val="single" w:sz="4" w:space="4" w:color="000000"/>
          <w:bottom w:val="single" w:sz="4" w:space="1" w:color="000000"/>
          <w:right w:val="single" w:sz="4" w:space="4" w:color="000000"/>
        </w:pBd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t>LIZDINĖ PLOKŠTELĖ</w:t>
      </w:r>
    </w:p>
    <w:p w14:paraId="5E4EC798"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0F4C0A7B"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733AD89D" w14:textId="77777777" w:rsidR="00D305F3" w:rsidRPr="00F510AA" w:rsidRDefault="00D305F3" w:rsidP="00D305F3">
      <w:pPr>
        <w:pBdr>
          <w:top w:val="single" w:sz="4" w:space="1" w:color="000000"/>
          <w:left w:val="single" w:sz="4" w:space="4" w:color="000000"/>
          <w:bottom w:val="single" w:sz="4" w:space="1" w:color="000000"/>
          <w:right w:val="single" w:sz="4" w:space="4" w:color="000000"/>
        </w:pBd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t>1.</w:t>
      </w:r>
      <w:r w:rsidRPr="00F510AA">
        <w:rPr>
          <w:rFonts w:ascii="Times New Roman" w:eastAsia="Times New Roman" w:hAnsi="Times New Roman" w:cs="Times New Roman"/>
          <w:b/>
          <w:color w:val="000000"/>
          <w:lang w:eastAsia="ar-SA"/>
        </w:rPr>
        <w:tab/>
        <w:t>VAISTINIO PREPARATO PAVADINIMAS</w:t>
      </w:r>
    </w:p>
    <w:p w14:paraId="3394E743"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7278C24A" w14:textId="77777777" w:rsidR="00D305F3" w:rsidRPr="00F510AA" w:rsidRDefault="006D01ED" w:rsidP="00D305F3">
      <w:pPr>
        <w:tabs>
          <w:tab w:val="left" w:pos="567"/>
        </w:tabs>
        <w:suppressAutoHyphens/>
        <w:spacing w:after="0" w:line="260" w:lineRule="exact"/>
        <w:rPr>
          <w:rFonts w:ascii="Times New Roman" w:eastAsia="Times New Roman" w:hAnsi="Times New Roman" w:cs="Times New Roman"/>
          <w:color w:val="000000"/>
          <w:shd w:val="clear" w:color="auto" w:fill="C0C0C0"/>
          <w:lang w:eastAsia="ar-SA"/>
        </w:rPr>
      </w:pPr>
      <w:r w:rsidRPr="00F510AA">
        <w:rPr>
          <w:rFonts w:ascii="Times New Roman" w:eastAsia="Times New Roman" w:hAnsi="Times New Roman" w:cs="Times New Roman"/>
          <w:color w:val="000000"/>
          <w:lang w:eastAsia="ar-SA"/>
        </w:rPr>
        <w:t>Rivaroxaban Orion</w:t>
      </w:r>
      <w:r w:rsidR="00D305F3" w:rsidRPr="00F510AA">
        <w:rPr>
          <w:rFonts w:ascii="Times New Roman" w:eastAsia="Times New Roman" w:hAnsi="Times New Roman" w:cs="Times New Roman"/>
          <w:color w:val="000000"/>
          <w:lang w:eastAsia="ar-SA"/>
        </w:rPr>
        <w:t xml:space="preserve"> 15 mg plėvele dengtos tabletės</w:t>
      </w:r>
    </w:p>
    <w:p w14:paraId="1DC27FA1" w14:textId="77777777" w:rsidR="00D305F3" w:rsidRPr="00F510AA" w:rsidRDefault="006D01ED"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highlight w:val="lightGray"/>
          <w:lang w:eastAsia="ar-SA"/>
        </w:rPr>
        <w:t>Rivaroxaban Orion</w:t>
      </w:r>
      <w:r w:rsidR="00D305F3" w:rsidRPr="00F510AA">
        <w:rPr>
          <w:rFonts w:ascii="Times New Roman" w:eastAsia="Times New Roman" w:hAnsi="Times New Roman" w:cs="Times New Roman"/>
          <w:color w:val="000000"/>
          <w:highlight w:val="lightGray"/>
          <w:lang w:eastAsia="ar-SA"/>
        </w:rPr>
        <w:t xml:space="preserve"> 20 mg plėvele dengtos tabletės</w:t>
      </w:r>
    </w:p>
    <w:p w14:paraId="49A708F2"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i/>
          <w:color w:val="000000"/>
          <w:lang w:eastAsia="ar-SA"/>
        </w:rPr>
      </w:pPr>
      <w:r w:rsidRPr="00F510AA">
        <w:rPr>
          <w:rFonts w:ascii="Times New Roman" w:eastAsia="Times New Roman" w:hAnsi="Times New Roman" w:cs="Times New Roman"/>
          <w:i/>
          <w:color w:val="000000"/>
          <w:lang w:eastAsia="ar-SA"/>
        </w:rPr>
        <w:t>rivaroxabanum</w:t>
      </w:r>
    </w:p>
    <w:p w14:paraId="658D1591"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70813716"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282B37E9" w14:textId="77777777" w:rsidR="00D305F3" w:rsidRPr="00F510AA" w:rsidRDefault="00D305F3" w:rsidP="00D305F3">
      <w:pPr>
        <w:pBdr>
          <w:top w:val="single" w:sz="4" w:space="2" w:color="000000"/>
          <w:left w:val="single" w:sz="4" w:space="4" w:color="000000"/>
          <w:bottom w:val="single" w:sz="4" w:space="1" w:color="000000"/>
          <w:right w:val="single" w:sz="4" w:space="4" w:color="000000"/>
        </w:pBd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t>2.</w:t>
      </w:r>
      <w:r w:rsidRPr="00F510AA">
        <w:rPr>
          <w:rFonts w:ascii="Times New Roman" w:eastAsia="Times New Roman" w:hAnsi="Times New Roman" w:cs="Times New Roman"/>
          <w:b/>
          <w:color w:val="000000"/>
          <w:lang w:eastAsia="ar-SA"/>
        </w:rPr>
        <w:tab/>
        <w:t>REGISTRUOTOJO PAVADINIMAS</w:t>
      </w:r>
    </w:p>
    <w:p w14:paraId="1D0CB54C"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0B93DB50" w14:textId="77777777" w:rsidR="00965CEC" w:rsidRPr="00F510AA" w:rsidRDefault="00965CEC" w:rsidP="00D305F3">
      <w:pPr>
        <w:tabs>
          <w:tab w:val="left" w:pos="567"/>
        </w:tabs>
        <w:suppressAutoHyphens/>
        <w:spacing w:after="0" w:line="260" w:lineRule="exact"/>
        <w:rPr>
          <w:rFonts w:ascii="Times New Roman" w:eastAsia="Times New Roman" w:hAnsi="Times New Roman" w:cs="Times New Roman"/>
        </w:rPr>
      </w:pPr>
      <w:r w:rsidRPr="00F510AA">
        <w:rPr>
          <w:rFonts w:ascii="Times New Roman" w:eastAsia="Times New Roman" w:hAnsi="Times New Roman" w:cs="Times New Roman"/>
          <w:noProof/>
          <w:color w:val="000000"/>
          <w:lang w:eastAsia="ar-SA"/>
        </w:rPr>
        <w:t>Orion Corporation</w:t>
      </w:r>
    </w:p>
    <w:p w14:paraId="4251301A"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3FAF3D72"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40D51CC0" w14:textId="77777777" w:rsidR="00D305F3" w:rsidRPr="00F510AA" w:rsidRDefault="00D305F3" w:rsidP="00D305F3">
      <w:pPr>
        <w:pBdr>
          <w:top w:val="single" w:sz="4" w:space="1" w:color="000000"/>
          <w:left w:val="single" w:sz="4" w:space="4" w:color="000000"/>
          <w:bottom w:val="single" w:sz="4" w:space="2" w:color="000000"/>
          <w:right w:val="single" w:sz="4" w:space="4" w:color="000000"/>
        </w:pBd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t>3.</w:t>
      </w:r>
      <w:r w:rsidRPr="00F510AA">
        <w:rPr>
          <w:rFonts w:ascii="Times New Roman" w:eastAsia="Times New Roman" w:hAnsi="Times New Roman" w:cs="Times New Roman"/>
          <w:b/>
          <w:color w:val="000000"/>
          <w:lang w:eastAsia="ar-SA"/>
        </w:rPr>
        <w:tab/>
        <w:t>TINKAMUMO LAIKAS</w:t>
      </w:r>
    </w:p>
    <w:p w14:paraId="4ABCBF86"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460C6659"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EXP</w:t>
      </w:r>
      <w:r w:rsidR="00965CEC" w:rsidRPr="00F510AA">
        <w:rPr>
          <w:rFonts w:ascii="Times New Roman" w:eastAsia="Times New Roman" w:hAnsi="Times New Roman" w:cs="Times New Roman"/>
          <w:color w:val="000000"/>
          <w:lang w:eastAsia="ar-SA"/>
        </w:rPr>
        <w:t xml:space="preserve">: </w:t>
      </w:r>
      <w:r w:rsidRPr="00F510AA">
        <w:rPr>
          <w:rFonts w:ascii="Times New Roman" w:eastAsia="Times New Roman" w:hAnsi="Times New Roman" w:cs="Times New Roman"/>
          <w:color w:val="000000"/>
          <w:highlight w:val="lightGray"/>
          <w:lang w:eastAsia="ar-SA"/>
        </w:rPr>
        <w:t>{mm MMMM}</w:t>
      </w:r>
    </w:p>
    <w:p w14:paraId="64BF4909"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1961BCE8"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5598D391" w14:textId="77777777" w:rsidR="00D305F3" w:rsidRPr="00F510AA" w:rsidRDefault="00D305F3" w:rsidP="00D305F3">
      <w:pPr>
        <w:pBdr>
          <w:top w:val="single" w:sz="4" w:space="1" w:color="000000"/>
          <w:left w:val="single" w:sz="4" w:space="4" w:color="000000"/>
          <w:bottom w:val="single" w:sz="4" w:space="1" w:color="000000"/>
          <w:right w:val="single" w:sz="4" w:space="4" w:color="000000"/>
        </w:pBd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t>4.</w:t>
      </w:r>
      <w:r w:rsidRPr="00F510AA">
        <w:rPr>
          <w:rFonts w:ascii="Times New Roman" w:eastAsia="Times New Roman" w:hAnsi="Times New Roman" w:cs="Times New Roman"/>
          <w:b/>
          <w:color w:val="000000"/>
          <w:lang w:eastAsia="ar-SA"/>
        </w:rPr>
        <w:tab/>
        <w:t>SERIJOS NUMERIS</w:t>
      </w:r>
    </w:p>
    <w:p w14:paraId="62F93FDC"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0F13C121" w14:textId="77777777" w:rsidR="00965CEC" w:rsidRPr="00F510AA" w:rsidRDefault="00965CEC" w:rsidP="00965CEC">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Lot: </w:t>
      </w:r>
      <w:r w:rsidRPr="00F510AA">
        <w:rPr>
          <w:rFonts w:ascii="Times New Roman" w:eastAsia="Times New Roman" w:hAnsi="Times New Roman" w:cs="Times New Roman"/>
          <w:color w:val="000000"/>
          <w:highlight w:val="lightGray"/>
          <w:lang w:eastAsia="ar-SA"/>
        </w:rPr>
        <w:t>{numeris}</w:t>
      </w:r>
    </w:p>
    <w:p w14:paraId="03E4B92D"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78A0B0F0"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47B0CCDD" w14:textId="77777777" w:rsidR="00D305F3" w:rsidRPr="00F510AA" w:rsidRDefault="00D305F3" w:rsidP="00D305F3">
      <w:pPr>
        <w:pBdr>
          <w:top w:val="single" w:sz="4" w:space="1" w:color="000000"/>
          <w:left w:val="single" w:sz="4" w:space="4" w:color="000000"/>
          <w:bottom w:val="single" w:sz="4" w:space="1" w:color="000000"/>
          <w:right w:val="single" w:sz="4" w:space="4" w:color="000000"/>
        </w:pBd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t>5.</w:t>
      </w:r>
      <w:r w:rsidRPr="00F510AA">
        <w:rPr>
          <w:rFonts w:ascii="Times New Roman" w:eastAsia="Times New Roman" w:hAnsi="Times New Roman" w:cs="Times New Roman"/>
          <w:b/>
          <w:color w:val="000000"/>
          <w:lang w:eastAsia="ar-SA"/>
        </w:rPr>
        <w:tab/>
        <w:t>KITA</w:t>
      </w:r>
    </w:p>
    <w:p w14:paraId="64B026DB"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54CF80F7" w14:textId="77777777" w:rsidR="00D305F3" w:rsidRPr="00F510AA" w:rsidRDefault="00D305F3" w:rsidP="00D305F3">
      <w:pPr>
        <w:spacing w:after="0" w:line="240" w:lineRule="auto"/>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br w:type="page"/>
      </w:r>
    </w:p>
    <w:p w14:paraId="379362AA" w14:textId="77777777" w:rsidR="00D305F3" w:rsidRPr="00F510AA" w:rsidRDefault="00D305F3" w:rsidP="00846ACB">
      <w:pPr>
        <w:tabs>
          <w:tab w:val="left" w:pos="567"/>
        </w:tabs>
        <w:suppressAutoHyphens/>
        <w:spacing w:after="0" w:line="240" w:lineRule="auto"/>
        <w:rPr>
          <w:rFonts w:ascii="Times New Roman" w:eastAsia="MS Mincho" w:hAnsi="Times New Roman" w:cs="Times New Roman"/>
          <w:b/>
          <w:lang w:eastAsia="fr-FR"/>
        </w:rPr>
      </w:pPr>
      <w:r w:rsidRPr="00F510AA">
        <w:rPr>
          <w:rFonts w:ascii="Times New Roman" w:eastAsia="Times New Roman" w:hAnsi="Times New Roman" w:cs="Times New Roman"/>
          <w:b/>
          <w:color w:val="000000"/>
          <w:lang w:eastAsia="ar-SA"/>
        </w:rPr>
        <w:lastRenderedPageBreak/>
        <w:t>PACIENTO BUDRUMO KORTELĖ</w:t>
      </w:r>
    </w:p>
    <w:p w14:paraId="2C3CF2EB" w14:textId="77777777" w:rsidR="00D305F3" w:rsidRPr="00F510AA" w:rsidRDefault="00D305F3" w:rsidP="00D305F3">
      <w:pPr>
        <w:shd w:val="clear" w:color="auto" w:fill="FFFFFF"/>
        <w:tabs>
          <w:tab w:val="left" w:pos="567"/>
        </w:tabs>
        <w:suppressAutoHyphens/>
        <w:spacing w:after="0" w:line="260" w:lineRule="exact"/>
        <w:rPr>
          <w:rFonts w:ascii="Times New Roman" w:eastAsia="Times New Roman" w:hAnsi="Times New Roman" w:cs="Times New Roman"/>
          <w:color w:val="000000"/>
          <w:lang w:eastAsia="ar-SA"/>
        </w:rPr>
      </w:pPr>
    </w:p>
    <w:p w14:paraId="3842A5FC" w14:textId="77777777" w:rsidR="00D305F3" w:rsidRPr="00F510AA" w:rsidRDefault="006D01ED" w:rsidP="00D305F3">
      <w:pPr>
        <w:shd w:val="clear" w:color="auto" w:fill="FFFFFF"/>
        <w:tabs>
          <w:tab w:val="left" w:pos="567"/>
        </w:tabs>
        <w:suppressAutoHyphens/>
        <w:spacing w:after="0" w:line="260" w:lineRule="exact"/>
        <w:rPr>
          <w:rFonts w:ascii="Times New Roman" w:eastAsia="Times New Roman" w:hAnsi="Times New Roman" w:cs="Times New Roman"/>
          <w:bCs/>
          <w:color w:val="000000"/>
          <w:lang w:eastAsia="ar-SA"/>
        </w:rPr>
      </w:pPr>
      <w:r w:rsidRPr="00F510AA">
        <w:rPr>
          <w:rFonts w:ascii="Times New Roman" w:eastAsia="Times New Roman" w:hAnsi="Times New Roman" w:cs="Times New Roman"/>
          <w:bCs/>
          <w:color w:val="000000"/>
          <w:lang w:eastAsia="ar-SA"/>
        </w:rPr>
        <w:t>Rivaroxaban Orion</w:t>
      </w:r>
      <w:r w:rsidR="00D305F3" w:rsidRPr="00F510AA">
        <w:rPr>
          <w:rFonts w:ascii="Times New Roman" w:eastAsia="Times New Roman" w:hAnsi="Times New Roman" w:cs="Times New Roman"/>
          <w:bCs/>
          <w:color w:val="000000"/>
          <w:lang w:eastAsia="ar-SA"/>
        </w:rPr>
        <w:t xml:space="preserve"> 15 mg (varnele pažymėkite paskirtos dozės langelį)</w:t>
      </w:r>
    </w:p>
    <w:p w14:paraId="6FE692CE" w14:textId="77777777" w:rsidR="00D305F3" w:rsidRPr="00F510AA" w:rsidRDefault="006D01ED" w:rsidP="00D305F3">
      <w:pPr>
        <w:shd w:val="clear" w:color="auto" w:fill="FFFFFF"/>
        <w:tabs>
          <w:tab w:val="left" w:pos="567"/>
        </w:tabs>
        <w:suppressAutoHyphens/>
        <w:spacing w:after="0" w:line="260" w:lineRule="exact"/>
        <w:rPr>
          <w:rFonts w:ascii="Times New Roman" w:eastAsia="Times New Roman" w:hAnsi="Times New Roman" w:cs="Times New Roman"/>
          <w:bCs/>
          <w:color w:val="000000"/>
          <w:lang w:eastAsia="ar-SA"/>
        </w:rPr>
      </w:pPr>
      <w:r w:rsidRPr="00F510AA">
        <w:rPr>
          <w:rFonts w:ascii="Times New Roman" w:eastAsia="Times New Roman" w:hAnsi="Times New Roman" w:cs="Times New Roman"/>
          <w:bCs/>
          <w:color w:val="000000"/>
          <w:lang w:eastAsia="ar-SA"/>
        </w:rPr>
        <w:t>Rivaroxaban Orion</w:t>
      </w:r>
      <w:r w:rsidR="00D305F3" w:rsidRPr="00F510AA">
        <w:rPr>
          <w:rFonts w:ascii="Times New Roman" w:eastAsia="Times New Roman" w:hAnsi="Times New Roman" w:cs="Times New Roman"/>
          <w:bCs/>
          <w:color w:val="000000"/>
          <w:lang w:eastAsia="ar-SA"/>
        </w:rPr>
        <w:t xml:space="preserve"> 20 mg (varnele pažymėkite paskirtos dozės langelį)</w:t>
      </w:r>
    </w:p>
    <w:p w14:paraId="7B9AD601" w14:textId="77777777" w:rsidR="00D305F3" w:rsidRPr="00F510AA" w:rsidRDefault="00D305F3" w:rsidP="00D305F3">
      <w:pPr>
        <w:shd w:val="clear" w:color="auto" w:fill="FFFFFF"/>
        <w:tabs>
          <w:tab w:val="left" w:pos="567"/>
        </w:tabs>
        <w:suppressAutoHyphens/>
        <w:spacing w:after="0" w:line="260" w:lineRule="exact"/>
        <w:rPr>
          <w:rFonts w:ascii="Times New Roman" w:eastAsia="Times New Roman" w:hAnsi="Times New Roman" w:cs="Times New Roman"/>
          <w:b/>
          <w:color w:val="000000"/>
          <w:lang w:eastAsia="ar-SA"/>
        </w:rPr>
      </w:pPr>
    </w:p>
    <w:p w14:paraId="7E10D73A" w14:textId="77777777" w:rsidR="00D305F3" w:rsidRPr="00381177" w:rsidRDefault="00D305F3" w:rsidP="00846ACB">
      <w:pPr>
        <w:pStyle w:val="Sraopastraipa"/>
        <w:numPr>
          <w:ilvl w:val="0"/>
          <w:numId w:val="47"/>
        </w:numPr>
        <w:shd w:val="clear" w:color="auto" w:fill="FFFFFF"/>
        <w:ind w:left="567" w:hanging="567"/>
        <w:rPr>
          <w:bCs/>
          <w:sz w:val="22"/>
          <w:szCs w:val="22"/>
        </w:rPr>
      </w:pPr>
      <w:r w:rsidRPr="00F510AA">
        <w:rPr>
          <w:bCs/>
          <w:sz w:val="22"/>
          <w:szCs w:val="22"/>
        </w:rPr>
        <w:t>Visada turėkite šią kortelę.</w:t>
      </w:r>
    </w:p>
    <w:p w14:paraId="671DB771" w14:textId="77777777" w:rsidR="00D305F3" w:rsidRPr="00381177" w:rsidRDefault="00D305F3" w:rsidP="00846ACB">
      <w:pPr>
        <w:pStyle w:val="Sraopastraipa"/>
        <w:numPr>
          <w:ilvl w:val="0"/>
          <w:numId w:val="47"/>
        </w:numPr>
        <w:shd w:val="clear" w:color="auto" w:fill="FFFFFF"/>
        <w:ind w:left="567" w:hanging="567"/>
        <w:rPr>
          <w:bCs/>
          <w:sz w:val="22"/>
          <w:szCs w:val="22"/>
        </w:rPr>
      </w:pPr>
      <w:r w:rsidRPr="00F510AA">
        <w:rPr>
          <w:bCs/>
          <w:sz w:val="22"/>
          <w:szCs w:val="22"/>
        </w:rPr>
        <w:t>Parodykite šią kortelę kiekvienam gydytojui arba odontologui prieš paskiriant Jums gydymą.</w:t>
      </w:r>
    </w:p>
    <w:p w14:paraId="7A134F20" w14:textId="77777777" w:rsidR="00D305F3" w:rsidRPr="00F510AA" w:rsidRDefault="00D305F3" w:rsidP="00D305F3">
      <w:pPr>
        <w:shd w:val="clear" w:color="auto" w:fill="FFFFFF"/>
        <w:tabs>
          <w:tab w:val="left" w:pos="567"/>
        </w:tabs>
        <w:suppressAutoHyphens/>
        <w:spacing w:after="0" w:line="260" w:lineRule="exact"/>
        <w:rPr>
          <w:rFonts w:ascii="Times New Roman" w:eastAsia="Times New Roman" w:hAnsi="Times New Roman" w:cs="Times New Roman"/>
          <w:b/>
          <w:color w:val="000000"/>
          <w:lang w:eastAsia="ar-SA"/>
        </w:rPr>
      </w:pPr>
    </w:p>
    <w:p w14:paraId="51CF801A" w14:textId="77777777" w:rsidR="00D305F3" w:rsidRPr="00F510AA" w:rsidRDefault="00D305F3" w:rsidP="00D305F3">
      <w:pPr>
        <w:shd w:val="clear" w:color="auto" w:fill="FFFFFF"/>
        <w:tabs>
          <w:tab w:val="left" w:pos="567"/>
        </w:tabs>
        <w:suppressAutoHyphens/>
        <w:spacing w:after="0" w:line="260" w:lineRule="exact"/>
        <w:rPr>
          <w:rFonts w:ascii="Times New Roman" w:eastAsia="Times New Roman" w:hAnsi="Times New Roman" w:cs="Times New Roman"/>
          <w:b/>
          <w:color w:val="000000"/>
          <w:lang w:eastAsia="ar-SA"/>
        </w:rPr>
      </w:pPr>
      <w:r w:rsidRPr="00F510AA">
        <w:rPr>
          <w:rFonts w:ascii="Times New Roman" w:eastAsia="Times New Roman" w:hAnsi="Times New Roman" w:cs="Times New Roman"/>
          <w:b/>
          <w:color w:val="000000"/>
          <w:lang w:eastAsia="ar-SA"/>
        </w:rPr>
        <w:t xml:space="preserve">Aš vartoju antikoaguliantą </w:t>
      </w:r>
      <w:r w:rsidR="006D01ED" w:rsidRPr="00F510AA">
        <w:rPr>
          <w:rFonts w:ascii="Times New Roman" w:eastAsia="Times New Roman" w:hAnsi="Times New Roman" w:cs="Times New Roman"/>
          <w:b/>
          <w:color w:val="000000"/>
          <w:lang w:eastAsia="ar-SA"/>
        </w:rPr>
        <w:t>Rivaroxaban Orion</w:t>
      </w:r>
      <w:r w:rsidRPr="00F510AA">
        <w:rPr>
          <w:rFonts w:ascii="Times New Roman" w:eastAsia="Times New Roman" w:hAnsi="Times New Roman" w:cs="Times New Roman"/>
          <w:b/>
          <w:color w:val="000000"/>
          <w:lang w:eastAsia="ar-SA"/>
        </w:rPr>
        <w:t xml:space="preserve"> (rivaroksabaną)</w:t>
      </w:r>
    </w:p>
    <w:p w14:paraId="20723A7E" w14:textId="77777777" w:rsidR="0084560C" w:rsidRPr="00F510AA" w:rsidRDefault="0084560C" w:rsidP="00D305F3">
      <w:pPr>
        <w:shd w:val="clear" w:color="auto" w:fill="FFFFFF"/>
        <w:tabs>
          <w:tab w:val="left" w:pos="567"/>
        </w:tabs>
        <w:suppressAutoHyphens/>
        <w:spacing w:after="0" w:line="260" w:lineRule="exact"/>
        <w:rPr>
          <w:rFonts w:ascii="Times New Roman" w:eastAsia="Times New Roman" w:hAnsi="Times New Roman" w:cs="Times New Roman"/>
          <w:b/>
          <w:color w:val="000000"/>
          <w:lang w:eastAsia="ar-SA"/>
        </w:rPr>
      </w:pPr>
    </w:p>
    <w:p w14:paraId="593AAD78" w14:textId="77777777" w:rsidR="00D305F3" w:rsidRPr="00F510AA" w:rsidRDefault="00D305F3" w:rsidP="00D305F3">
      <w:pPr>
        <w:shd w:val="clear" w:color="auto" w:fill="FFFFFF"/>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Vardas, pavardė: </w:t>
      </w:r>
    </w:p>
    <w:p w14:paraId="3B1DA930" w14:textId="77777777" w:rsidR="00D305F3" w:rsidRPr="00F510AA" w:rsidRDefault="00D305F3" w:rsidP="00D305F3">
      <w:pPr>
        <w:shd w:val="clear" w:color="auto" w:fill="FFFFFF"/>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Adresas: </w:t>
      </w:r>
    </w:p>
    <w:p w14:paraId="7BF0730C" w14:textId="77777777" w:rsidR="00D305F3" w:rsidRPr="00F510AA" w:rsidRDefault="00D305F3" w:rsidP="00D305F3">
      <w:pPr>
        <w:shd w:val="clear" w:color="auto" w:fill="FFFFFF"/>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Gim. data: </w:t>
      </w:r>
    </w:p>
    <w:p w14:paraId="527A80AE" w14:textId="77777777" w:rsidR="00D305F3" w:rsidRPr="00F510AA" w:rsidRDefault="00D305F3" w:rsidP="00D305F3">
      <w:pPr>
        <w:shd w:val="clear" w:color="auto" w:fill="FFFFFF"/>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Svoris: </w:t>
      </w:r>
    </w:p>
    <w:p w14:paraId="40A76DA6" w14:textId="77777777" w:rsidR="00D305F3" w:rsidRPr="00F510AA" w:rsidRDefault="00D305F3" w:rsidP="00D305F3">
      <w:pPr>
        <w:shd w:val="clear" w:color="auto" w:fill="FFFFFF"/>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Kiti vaistai / būklės: </w:t>
      </w:r>
    </w:p>
    <w:p w14:paraId="72265C5B" w14:textId="77777777" w:rsidR="00D305F3" w:rsidRPr="00F510AA" w:rsidRDefault="00D305F3" w:rsidP="00D305F3">
      <w:pPr>
        <w:shd w:val="clear" w:color="auto" w:fill="FFFFFF"/>
        <w:tabs>
          <w:tab w:val="left" w:pos="567"/>
        </w:tabs>
        <w:suppressAutoHyphens/>
        <w:spacing w:after="0" w:line="260" w:lineRule="exact"/>
        <w:rPr>
          <w:rFonts w:ascii="Times New Roman" w:eastAsia="Times New Roman" w:hAnsi="Times New Roman" w:cs="Times New Roman"/>
          <w:color w:val="000000"/>
          <w:lang w:eastAsia="ar-SA"/>
        </w:rPr>
      </w:pPr>
    </w:p>
    <w:p w14:paraId="44B21435" w14:textId="77777777" w:rsidR="00D305F3" w:rsidRPr="00F510AA" w:rsidRDefault="00D305F3" w:rsidP="00D305F3">
      <w:pPr>
        <w:shd w:val="clear" w:color="auto" w:fill="FFFFFF"/>
        <w:tabs>
          <w:tab w:val="left" w:pos="567"/>
        </w:tabs>
        <w:suppressAutoHyphens/>
        <w:spacing w:after="0" w:line="260" w:lineRule="exact"/>
        <w:rPr>
          <w:rFonts w:ascii="Times New Roman" w:eastAsia="Times New Roman" w:hAnsi="Times New Roman" w:cs="Times New Roman"/>
          <w:b/>
          <w:color w:val="000000"/>
          <w:lang w:eastAsia="ar-SA"/>
        </w:rPr>
      </w:pPr>
      <w:r w:rsidRPr="00F510AA">
        <w:rPr>
          <w:rFonts w:ascii="Times New Roman" w:eastAsia="Times New Roman" w:hAnsi="Times New Roman" w:cs="Times New Roman"/>
          <w:b/>
          <w:color w:val="000000"/>
          <w:lang w:eastAsia="ar-SA"/>
        </w:rPr>
        <w:t>Skubos atveju praneškite:</w:t>
      </w:r>
    </w:p>
    <w:p w14:paraId="7EBE068C" w14:textId="77777777" w:rsidR="0084560C" w:rsidRPr="00F510AA" w:rsidRDefault="0084560C" w:rsidP="00D305F3">
      <w:pPr>
        <w:shd w:val="clear" w:color="auto" w:fill="FFFFFF"/>
        <w:tabs>
          <w:tab w:val="left" w:pos="567"/>
        </w:tabs>
        <w:suppressAutoHyphens/>
        <w:spacing w:after="0" w:line="260" w:lineRule="exact"/>
        <w:rPr>
          <w:rFonts w:ascii="Times New Roman" w:eastAsia="Times New Roman" w:hAnsi="Times New Roman" w:cs="Times New Roman"/>
          <w:b/>
          <w:color w:val="000000"/>
          <w:lang w:eastAsia="ar-SA"/>
        </w:rPr>
      </w:pPr>
    </w:p>
    <w:p w14:paraId="5B0E2C22" w14:textId="77777777" w:rsidR="00D305F3" w:rsidRPr="00F510AA" w:rsidRDefault="00D305F3" w:rsidP="00D305F3">
      <w:pPr>
        <w:shd w:val="clear" w:color="auto" w:fill="FFFFFF"/>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Gydytojo v., pavardė: </w:t>
      </w:r>
    </w:p>
    <w:p w14:paraId="49BFF72F" w14:textId="77777777" w:rsidR="00965CEC" w:rsidRPr="00F510AA" w:rsidRDefault="00D305F3" w:rsidP="00D305F3">
      <w:pPr>
        <w:shd w:val="clear" w:color="auto" w:fill="FFFFFF"/>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Gydytojo </w:t>
      </w:r>
      <w:r w:rsidR="00965CEC" w:rsidRPr="00F510AA">
        <w:rPr>
          <w:rFonts w:ascii="Times New Roman" w:eastAsia="Times New Roman" w:hAnsi="Times New Roman" w:cs="Times New Roman"/>
          <w:color w:val="000000"/>
          <w:lang w:eastAsia="ar-SA"/>
        </w:rPr>
        <w:t>kontaktiniai duomenys:</w:t>
      </w:r>
    </w:p>
    <w:p w14:paraId="647A8FF4" w14:textId="77777777" w:rsidR="00D305F3" w:rsidRPr="00F510AA" w:rsidRDefault="00D305F3" w:rsidP="00D305F3">
      <w:pPr>
        <w:shd w:val="clear" w:color="auto" w:fill="FFFFFF"/>
        <w:tabs>
          <w:tab w:val="left" w:pos="567"/>
        </w:tabs>
        <w:suppressAutoHyphens/>
        <w:spacing w:after="0" w:line="260" w:lineRule="exact"/>
        <w:rPr>
          <w:rFonts w:ascii="Times New Roman" w:eastAsia="Times New Roman" w:hAnsi="Times New Roman" w:cs="Times New Roman"/>
          <w:color w:val="000000"/>
          <w:lang w:eastAsia="ar-SA"/>
        </w:rPr>
      </w:pPr>
    </w:p>
    <w:p w14:paraId="4CF1613A" w14:textId="77777777" w:rsidR="00D305F3" w:rsidRPr="00F510AA" w:rsidRDefault="00D305F3" w:rsidP="00D305F3">
      <w:pPr>
        <w:shd w:val="clear" w:color="auto" w:fill="FFFFFF"/>
        <w:tabs>
          <w:tab w:val="left" w:pos="567"/>
        </w:tabs>
        <w:suppressAutoHyphens/>
        <w:spacing w:after="0" w:line="260" w:lineRule="exact"/>
        <w:rPr>
          <w:rFonts w:ascii="Times New Roman" w:eastAsia="Times New Roman" w:hAnsi="Times New Roman" w:cs="Times New Roman"/>
          <w:b/>
          <w:color w:val="000000"/>
          <w:lang w:eastAsia="ar-SA"/>
        </w:rPr>
      </w:pPr>
      <w:r w:rsidRPr="00F510AA">
        <w:rPr>
          <w:rFonts w:ascii="Times New Roman" w:eastAsia="Times New Roman" w:hAnsi="Times New Roman" w:cs="Times New Roman"/>
          <w:b/>
          <w:color w:val="000000"/>
          <w:lang w:eastAsia="ar-SA"/>
        </w:rPr>
        <w:t xml:space="preserve">Taip pat praneškite: </w:t>
      </w:r>
    </w:p>
    <w:p w14:paraId="632BC2E3" w14:textId="77777777" w:rsidR="0084560C" w:rsidRPr="00F510AA" w:rsidRDefault="0084560C" w:rsidP="00D305F3">
      <w:pPr>
        <w:shd w:val="clear" w:color="auto" w:fill="FFFFFF"/>
        <w:tabs>
          <w:tab w:val="left" w:pos="567"/>
        </w:tabs>
        <w:suppressAutoHyphens/>
        <w:spacing w:after="0" w:line="260" w:lineRule="exact"/>
        <w:rPr>
          <w:rFonts w:ascii="Times New Roman" w:eastAsia="Times New Roman" w:hAnsi="Times New Roman" w:cs="Times New Roman"/>
          <w:b/>
          <w:color w:val="000000"/>
          <w:lang w:eastAsia="ar-SA"/>
        </w:rPr>
      </w:pPr>
    </w:p>
    <w:p w14:paraId="20E06FFC" w14:textId="77777777" w:rsidR="00D305F3" w:rsidRPr="00F510AA" w:rsidRDefault="00D305F3" w:rsidP="00D305F3">
      <w:pPr>
        <w:shd w:val="clear" w:color="auto" w:fill="FFFFFF"/>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Vardas, pavardė: </w:t>
      </w:r>
    </w:p>
    <w:p w14:paraId="5D34D124" w14:textId="77777777" w:rsidR="00D305F3" w:rsidRPr="00F510AA" w:rsidRDefault="00D305F3" w:rsidP="00D305F3">
      <w:pPr>
        <w:shd w:val="clear" w:color="auto" w:fill="FFFFFF"/>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Telefonas: </w:t>
      </w:r>
    </w:p>
    <w:p w14:paraId="4E482D91" w14:textId="77777777" w:rsidR="00D305F3" w:rsidRPr="00F510AA" w:rsidRDefault="00D305F3" w:rsidP="00D305F3">
      <w:pPr>
        <w:shd w:val="clear" w:color="auto" w:fill="FFFFFF"/>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Giminystės ryšys: </w:t>
      </w:r>
    </w:p>
    <w:p w14:paraId="4208E533" w14:textId="77777777" w:rsidR="00D305F3" w:rsidRPr="00F510AA" w:rsidRDefault="00D305F3" w:rsidP="00D305F3">
      <w:pPr>
        <w:shd w:val="clear" w:color="auto" w:fill="FFFFFF"/>
        <w:tabs>
          <w:tab w:val="left" w:pos="567"/>
        </w:tabs>
        <w:suppressAutoHyphens/>
        <w:spacing w:after="0" w:line="260" w:lineRule="exact"/>
        <w:rPr>
          <w:rFonts w:ascii="Times New Roman" w:eastAsia="Times New Roman" w:hAnsi="Times New Roman" w:cs="Times New Roman"/>
          <w:color w:val="000000"/>
          <w:lang w:eastAsia="ar-SA"/>
        </w:rPr>
      </w:pPr>
    </w:p>
    <w:p w14:paraId="6A4DA0FA" w14:textId="77777777" w:rsidR="00D305F3" w:rsidRPr="00F510AA" w:rsidRDefault="00D305F3" w:rsidP="00D305F3">
      <w:pPr>
        <w:shd w:val="clear" w:color="auto" w:fill="FFFFFF"/>
        <w:tabs>
          <w:tab w:val="left" w:pos="567"/>
        </w:tabs>
        <w:suppressAutoHyphens/>
        <w:spacing w:after="0" w:line="260" w:lineRule="exact"/>
        <w:rPr>
          <w:rFonts w:ascii="Times New Roman" w:eastAsia="Times New Roman" w:hAnsi="Times New Roman" w:cs="Times New Roman"/>
          <w:bCs/>
          <w:color w:val="000000"/>
          <w:u w:val="single"/>
          <w:lang w:eastAsia="ar-SA"/>
        </w:rPr>
      </w:pPr>
      <w:r w:rsidRPr="00F510AA">
        <w:rPr>
          <w:rFonts w:ascii="Times New Roman" w:eastAsia="Times New Roman" w:hAnsi="Times New Roman" w:cs="Times New Roman"/>
          <w:bCs/>
          <w:color w:val="000000"/>
          <w:u w:val="single"/>
          <w:lang w:eastAsia="ar-SA"/>
        </w:rPr>
        <w:t>Informacija sveikatos priežiūros specialistams:</w:t>
      </w:r>
    </w:p>
    <w:p w14:paraId="3F2593A7" w14:textId="77777777" w:rsidR="0084560C" w:rsidRPr="00F510AA" w:rsidRDefault="0084560C" w:rsidP="00D305F3">
      <w:pPr>
        <w:shd w:val="clear" w:color="auto" w:fill="FFFFFF"/>
        <w:tabs>
          <w:tab w:val="left" w:pos="567"/>
        </w:tabs>
        <w:suppressAutoHyphens/>
        <w:spacing w:after="0" w:line="260" w:lineRule="exact"/>
        <w:rPr>
          <w:rFonts w:ascii="Times New Roman" w:eastAsia="Times New Roman" w:hAnsi="Times New Roman" w:cs="Times New Roman"/>
          <w:bCs/>
          <w:color w:val="000000"/>
          <w:u w:val="single"/>
          <w:lang w:eastAsia="ar-SA"/>
        </w:rPr>
      </w:pPr>
    </w:p>
    <w:p w14:paraId="1F9E38AC" w14:textId="77777777" w:rsidR="00D305F3" w:rsidRPr="00F510AA" w:rsidRDefault="00DD5116" w:rsidP="00D305F3">
      <w:pPr>
        <w:numPr>
          <w:ilvl w:val="0"/>
          <w:numId w:val="28"/>
        </w:numPr>
        <w:shd w:val="clear" w:color="auto" w:fill="FFFFFF"/>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Tarptautinio normalizuoto santykio (</w:t>
      </w:r>
      <w:r w:rsidR="00DC40FC" w:rsidRPr="00F510AA">
        <w:rPr>
          <w:rFonts w:ascii="Times New Roman" w:eastAsia="Times New Roman" w:hAnsi="Times New Roman" w:cs="Times New Roman"/>
          <w:color w:val="000000"/>
          <w:lang w:eastAsia="ar-SA"/>
        </w:rPr>
        <w:t>TNS</w:t>
      </w:r>
      <w:r w:rsidRPr="00F510AA">
        <w:rPr>
          <w:rFonts w:ascii="Times New Roman" w:eastAsia="Times New Roman" w:hAnsi="Times New Roman" w:cs="Times New Roman"/>
          <w:color w:val="000000"/>
          <w:lang w:eastAsia="ar-SA"/>
        </w:rPr>
        <w:t>)</w:t>
      </w:r>
      <w:r w:rsidR="00D305F3" w:rsidRPr="00F510AA">
        <w:rPr>
          <w:rFonts w:ascii="Times New Roman" w:eastAsia="Times New Roman" w:hAnsi="Times New Roman" w:cs="Times New Roman"/>
          <w:color w:val="000000"/>
          <w:lang w:eastAsia="ar-SA"/>
        </w:rPr>
        <w:t xml:space="preserve"> reikšmių nustatyti nereikia, nes tai nėra patikimas tyrimo metodas </w:t>
      </w:r>
      <w:r w:rsidR="006D01ED" w:rsidRPr="00F510AA">
        <w:rPr>
          <w:rFonts w:ascii="Times New Roman" w:eastAsia="Times New Roman" w:hAnsi="Times New Roman" w:cs="Times New Roman"/>
          <w:color w:val="000000"/>
          <w:lang w:eastAsia="ar-SA"/>
        </w:rPr>
        <w:t>Rivaroxaban Orion</w:t>
      </w:r>
      <w:r w:rsidR="00D305F3" w:rsidRPr="00F510AA">
        <w:rPr>
          <w:rFonts w:ascii="Times New Roman" w:eastAsia="Times New Roman" w:hAnsi="Times New Roman" w:cs="Times New Roman"/>
          <w:color w:val="000000"/>
          <w:lang w:eastAsia="ar-SA"/>
        </w:rPr>
        <w:t xml:space="preserve"> antikoaguliaciniam aktyvumui įvertinti.</w:t>
      </w:r>
    </w:p>
    <w:p w14:paraId="13F0F182" w14:textId="77777777" w:rsidR="00D305F3" w:rsidRPr="00F510AA" w:rsidRDefault="00D305F3" w:rsidP="00D305F3">
      <w:pPr>
        <w:shd w:val="clear" w:color="auto" w:fill="FFFFFF"/>
        <w:tabs>
          <w:tab w:val="left" w:pos="567"/>
        </w:tabs>
        <w:suppressAutoHyphens/>
        <w:spacing w:after="0" w:line="260" w:lineRule="exact"/>
        <w:rPr>
          <w:rFonts w:ascii="Times New Roman" w:eastAsia="Times New Roman" w:hAnsi="Times New Roman" w:cs="Times New Roman"/>
          <w:color w:val="000000"/>
          <w:lang w:eastAsia="ar-SA"/>
        </w:rPr>
      </w:pPr>
    </w:p>
    <w:p w14:paraId="1D6DC598" w14:textId="77777777" w:rsidR="00D305F3" w:rsidRPr="00F510AA" w:rsidRDefault="00D305F3" w:rsidP="00D305F3">
      <w:pPr>
        <w:shd w:val="clear" w:color="auto" w:fill="FFFFFF"/>
        <w:tabs>
          <w:tab w:val="left" w:pos="567"/>
        </w:tabs>
        <w:suppressAutoHyphens/>
        <w:spacing w:after="0" w:line="260" w:lineRule="exact"/>
        <w:rPr>
          <w:rFonts w:ascii="Times New Roman" w:eastAsia="Times New Roman" w:hAnsi="Times New Roman" w:cs="Times New Roman"/>
          <w:bCs/>
          <w:color w:val="000000"/>
          <w:u w:val="single"/>
          <w:lang w:eastAsia="ar-SA"/>
        </w:rPr>
      </w:pPr>
      <w:r w:rsidRPr="00F510AA">
        <w:rPr>
          <w:rFonts w:ascii="Times New Roman" w:eastAsia="Times New Roman" w:hAnsi="Times New Roman" w:cs="Times New Roman"/>
          <w:bCs/>
          <w:color w:val="000000"/>
          <w:u w:val="single"/>
          <w:lang w:eastAsia="ar-SA"/>
        </w:rPr>
        <w:t xml:space="preserve">Ką turėčiau žinoti apie </w:t>
      </w:r>
      <w:r w:rsidR="006D01ED" w:rsidRPr="00F510AA">
        <w:rPr>
          <w:rFonts w:ascii="Times New Roman" w:eastAsia="Times New Roman" w:hAnsi="Times New Roman" w:cs="Times New Roman"/>
          <w:bCs/>
          <w:color w:val="000000"/>
          <w:u w:val="single"/>
          <w:lang w:eastAsia="ar-SA"/>
        </w:rPr>
        <w:t>Rivaroxaban Orion</w:t>
      </w:r>
      <w:r w:rsidRPr="00F510AA">
        <w:rPr>
          <w:rFonts w:ascii="Times New Roman" w:eastAsia="Times New Roman" w:hAnsi="Times New Roman" w:cs="Times New Roman"/>
          <w:bCs/>
          <w:color w:val="000000"/>
          <w:u w:val="single"/>
          <w:lang w:eastAsia="ar-SA"/>
        </w:rPr>
        <w:t>?</w:t>
      </w:r>
    </w:p>
    <w:p w14:paraId="174228FF" w14:textId="77777777" w:rsidR="0084560C" w:rsidRPr="00F510AA" w:rsidRDefault="0084560C" w:rsidP="00D305F3">
      <w:pPr>
        <w:shd w:val="clear" w:color="auto" w:fill="FFFFFF"/>
        <w:tabs>
          <w:tab w:val="left" w:pos="567"/>
        </w:tabs>
        <w:suppressAutoHyphens/>
        <w:spacing w:after="0" w:line="260" w:lineRule="exact"/>
        <w:rPr>
          <w:rFonts w:ascii="Times New Roman" w:eastAsia="Times New Roman" w:hAnsi="Times New Roman" w:cs="Times New Roman"/>
          <w:bCs/>
          <w:color w:val="000000"/>
          <w:u w:val="single"/>
          <w:lang w:eastAsia="ar-SA"/>
        </w:rPr>
      </w:pPr>
    </w:p>
    <w:p w14:paraId="602B6AC5" w14:textId="77777777" w:rsidR="00D305F3" w:rsidRPr="00F510AA" w:rsidRDefault="006D01ED" w:rsidP="00D305F3">
      <w:pPr>
        <w:numPr>
          <w:ilvl w:val="0"/>
          <w:numId w:val="28"/>
        </w:numPr>
        <w:shd w:val="clear" w:color="auto" w:fill="FFFFFF"/>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Rivaroxaban Orion</w:t>
      </w:r>
      <w:r w:rsidR="00D305F3" w:rsidRPr="00F510AA">
        <w:rPr>
          <w:rFonts w:ascii="Times New Roman" w:eastAsia="Times New Roman" w:hAnsi="Times New Roman" w:cs="Times New Roman"/>
          <w:color w:val="000000"/>
          <w:lang w:eastAsia="ar-SA"/>
        </w:rPr>
        <w:t xml:space="preserve"> skystina kraują, o tai apsaugo nuo pavojingų kraujo krešulių susidarymo.</w:t>
      </w:r>
    </w:p>
    <w:p w14:paraId="7CABE0E1" w14:textId="77777777" w:rsidR="00D305F3" w:rsidRPr="00F510AA" w:rsidRDefault="006D01ED" w:rsidP="00D305F3">
      <w:pPr>
        <w:numPr>
          <w:ilvl w:val="0"/>
          <w:numId w:val="28"/>
        </w:numPr>
        <w:shd w:val="clear" w:color="auto" w:fill="FFFFFF"/>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Rivaroxaban Orion</w:t>
      </w:r>
      <w:r w:rsidR="00D305F3" w:rsidRPr="00F510AA">
        <w:rPr>
          <w:rFonts w:ascii="Times New Roman" w:eastAsia="Times New Roman" w:hAnsi="Times New Roman" w:cs="Times New Roman"/>
          <w:color w:val="000000"/>
          <w:lang w:eastAsia="ar-SA"/>
        </w:rPr>
        <w:t xml:space="preserve"> reikia vartoti tiksliai kaip nurodė gydytojas. Kad geriausiai apsisaugotumėte nuo kraujo krešulių susidarymo, </w:t>
      </w:r>
      <w:r w:rsidR="00D305F3" w:rsidRPr="00F510AA">
        <w:rPr>
          <w:rFonts w:ascii="Times New Roman" w:eastAsia="Times New Roman" w:hAnsi="Times New Roman" w:cs="Times New Roman"/>
          <w:b/>
          <w:color w:val="000000"/>
          <w:lang w:eastAsia="ar-SA"/>
        </w:rPr>
        <w:t>niekada nepraleiskite dozės</w:t>
      </w:r>
      <w:r w:rsidR="00D305F3" w:rsidRPr="00F510AA">
        <w:rPr>
          <w:rFonts w:ascii="Times New Roman" w:eastAsia="Times New Roman" w:hAnsi="Times New Roman" w:cs="Times New Roman"/>
          <w:color w:val="000000"/>
          <w:lang w:eastAsia="ar-SA"/>
        </w:rPr>
        <w:t xml:space="preserve">. </w:t>
      </w:r>
    </w:p>
    <w:p w14:paraId="68DF055B" w14:textId="77777777" w:rsidR="00D305F3" w:rsidRPr="00F510AA" w:rsidRDefault="00D305F3" w:rsidP="00D305F3">
      <w:pPr>
        <w:numPr>
          <w:ilvl w:val="0"/>
          <w:numId w:val="28"/>
        </w:numPr>
        <w:shd w:val="clear" w:color="auto" w:fill="FFFFFF"/>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Negalima nustoti vartoti </w:t>
      </w:r>
      <w:r w:rsidR="006D01ED" w:rsidRPr="00F510AA">
        <w:rPr>
          <w:rFonts w:ascii="Times New Roman" w:eastAsia="Times New Roman" w:hAnsi="Times New Roman" w:cs="Times New Roman"/>
          <w:color w:val="000000"/>
          <w:lang w:eastAsia="ar-SA"/>
        </w:rPr>
        <w:t>Rivaroxaban Orion</w:t>
      </w:r>
      <w:r w:rsidRPr="00F510AA">
        <w:rPr>
          <w:rFonts w:ascii="Times New Roman" w:eastAsia="Times New Roman" w:hAnsi="Times New Roman" w:cs="Times New Roman"/>
          <w:color w:val="000000"/>
          <w:lang w:eastAsia="ar-SA"/>
        </w:rPr>
        <w:t xml:space="preserve"> prieš tai nepasitarus su gydytoju, nes gali padidėti kraujo krešulių susidarymo rizika.</w:t>
      </w:r>
    </w:p>
    <w:p w14:paraId="4EDD6A5F" w14:textId="77777777" w:rsidR="00D305F3" w:rsidRPr="00F510AA" w:rsidRDefault="00D305F3" w:rsidP="00D305F3">
      <w:pPr>
        <w:numPr>
          <w:ilvl w:val="0"/>
          <w:numId w:val="28"/>
        </w:numPr>
        <w:shd w:val="clear" w:color="auto" w:fill="FFFFFF"/>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Jeigu vartojate, neseniai vartojote ar ketinate pradėti vartoti kitų vaistų, prieš pradėdami vartoti </w:t>
      </w:r>
      <w:r w:rsidR="006D01ED" w:rsidRPr="00F510AA">
        <w:rPr>
          <w:rFonts w:ascii="Times New Roman" w:eastAsia="Times New Roman" w:hAnsi="Times New Roman" w:cs="Times New Roman"/>
          <w:color w:val="000000"/>
          <w:lang w:eastAsia="ar-SA"/>
        </w:rPr>
        <w:t>Rivaroxaban Orion</w:t>
      </w:r>
      <w:r w:rsidRPr="00F510AA">
        <w:rPr>
          <w:rFonts w:ascii="Times New Roman" w:eastAsia="Times New Roman" w:hAnsi="Times New Roman" w:cs="Times New Roman"/>
          <w:color w:val="000000"/>
          <w:lang w:eastAsia="ar-SA"/>
        </w:rPr>
        <w:t xml:space="preserve"> apie tai pasakykite savo sveikatos priežiūros specialistui.</w:t>
      </w:r>
    </w:p>
    <w:p w14:paraId="1F469116" w14:textId="77777777" w:rsidR="00D305F3" w:rsidRPr="00F510AA" w:rsidRDefault="00D305F3" w:rsidP="00D305F3">
      <w:pPr>
        <w:numPr>
          <w:ilvl w:val="0"/>
          <w:numId w:val="28"/>
        </w:numPr>
        <w:shd w:val="clear" w:color="auto" w:fill="FFFFFF"/>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Prieš atliekant bet kokią chirurginę ar invazinę procedūrą, savo sveikatos priežiūros specialistui pasakykite, kad vartojate </w:t>
      </w:r>
      <w:r w:rsidR="006D01ED" w:rsidRPr="00F510AA">
        <w:rPr>
          <w:rFonts w:ascii="Times New Roman" w:eastAsia="Times New Roman" w:hAnsi="Times New Roman" w:cs="Times New Roman"/>
          <w:color w:val="000000"/>
          <w:lang w:eastAsia="ar-SA"/>
        </w:rPr>
        <w:t>Rivaroxaban Orion</w:t>
      </w:r>
      <w:r w:rsidRPr="00F510AA">
        <w:rPr>
          <w:rFonts w:ascii="Times New Roman" w:eastAsia="Times New Roman" w:hAnsi="Times New Roman" w:cs="Times New Roman"/>
          <w:color w:val="000000"/>
          <w:lang w:eastAsia="ar-SA"/>
        </w:rPr>
        <w:t>.</w:t>
      </w:r>
    </w:p>
    <w:p w14:paraId="7138B2E9" w14:textId="77777777" w:rsidR="00D305F3" w:rsidRPr="00F510AA" w:rsidRDefault="00D305F3" w:rsidP="00D305F3">
      <w:pPr>
        <w:shd w:val="clear" w:color="auto" w:fill="FFFFFF"/>
        <w:tabs>
          <w:tab w:val="left" w:pos="567"/>
        </w:tabs>
        <w:suppressAutoHyphens/>
        <w:spacing w:after="0" w:line="260" w:lineRule="exact"/>
        <w:rPr>
          <w:rFonts w:ascii="Times New Roman" w:eastAsia="Times New Roman" w:hAnsi="Times New Roman" w:cs="Times New Roman"/>
          <w:b/>
          <w:color w:val="000000"/>
          <w:lang w:eastAsia="ar-SA"/>
        </w:rPr>
      </w:pPr>
    </w:p>
    <w:p w14:paraId="27347E25" w14:textId="77777777" w:rsidR="00D305F3" w:rsidRPr="00F510AA" w:rsidRDefault="00D305F3" w:rsidP="00D305F3">
      <w:pPr>
        <w:shd w:val="clear" w:color="auto" w:fill="FFFFFF"/>
        <w:tabs>
          <w:tab w:val="left" w:pos="567"/>
        </w:tabs>
        <w:suppressAutoHyphens/>
        <w:spacing w:after="0" w:line="260" w:lineRule="exact"/>
        <w:rPr>
          <w:rFonts w:ascii="Times New Roman" w:eastAsia="Times New Roman" w:hAnsi="Times New Roman" w:cs="Times New Roman"/>
          <w:bCs/>
          <w:color w:val="000000"/>
          <w:u w:val="single"/>
          <w:lang w:eastAsia="ar-SA"/>
        </w:rPr>
      </w:pPr>
      <w:r w:rsidRPr="00F510AA">
        <w:rPr>
          <w:rFonts w:ascii="Times New Roman" w:eastAsia="Times New Roman" w:hAnsi="Times New Roman" w:cs="Times New Roman"/>
          <w:bCs/>
          <w:color w:val="000000"/>
          <w:u w:val="single"/>
          <w:lang w:eastAsia="ar-SA"/>
        </w:rPr>
        <w:t>Kada turėčiau kreiptis į savo sveikatos priežiūros specialistą?</w:t>
      </w:r>
    </w:p>
    <w:p w14:paraId="23D821B1" w14:textId="77777777" w:rsidR="0084560C" w:rsidRPr="00F510AA" w:rsidRDefault="0084560C" w:rsidP="00D305F3">
      <w:pPr>
        <w:shd w:val="clear" w:color="auto" w:fill="FFFFFF"/>
        <w:tabs>
          <w:tab w:val="left" w:pos="567"/>
        </w:tabs>
        <w:suppressAutoHyphens/>
        <w:spacing w:after="0" w:line="260" w:lineRule="exact"/>
        <w:rPr>
          <w:rFonts w:ascii="Times New Roman" w:eastAsia="Times New Roman" w:hAnsi="Times New Roman" w:cs="Times New Roman"/>
          <w:bCs/>
          <w:color w:val="000000"/>
          <w:u w:val="single"/>
          <w:lang w:eastAsia="ar-SA"/>
        </w:rPr>
      </w:pPr>
    </w:p>
    <w:p w14:paraId="35914B62" w14:textId="77777777" w:rsidR="00D305F3" w:rsidRPr="00F510AA" w:rsidRDefault="00D305F3" w:rsidP="00D305F3">
      <w:pPr>
        <w:shd w:val="clear" w:color="auto" w:fill="FFFFFF"/>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Vartojant kraują skystinantį vaistą </w:t>
      </w:r>
      <w:r w:rsidR="006D01ED" w:rsidRPr="00F510AA">
        <w:rPr>
          <w:rFonts w:ascii="Times New Roman" w:eastAsia="Times New Roman" w:hAnsi="Times New Roman" w:cs="Times New Roman"/>
          <w:color w:val="000000"/>
          <w:lang w:eastAsia="ar-SA"/>
        </w:rPr>
        <w:t>Rivaroxaban Orion</w:t>
      </w:r>
      <w:r w:rsidRPr="00F510AA">
        <w:rPr>
          <w:rFonts w:ascii="Times New Roman" w:eastAsia="Times New Roman" w:hAnsi="Times New Roman" w:cs="Times New Roman"/>
          <w:color w:val="000000"/>
          <w:lang w:eastAsia="ar-SA"/>
        </w:rPr>
        <w:t>, svarbu žinoti, koks yra jo galimas šalutinis poveikis. Dažniausias šalutinis poveikis yra kraujavimas. Jei</w:t>
      </w:r>
      <w:r w:rsidR="009701F2" w:rsidRPr="00F510AA">
        <w:rPr>
          <w:rFonts w:ascii="Times New Roman" w:eastAsia="Times New Roman" w:hAnsi="Times New Roman" w:cs="Times New Roman"/>
          <w:color w:val="000000"/>
          <w:lang w:eastAsia="ar-SA"/>
        </w:rPr>
        <w:t>gu</w:t>
      </w:r>
      <w:r w:rsidRPr="00F510AA">
        <w:rPr>
          <w:rFonts w:ascii="Times New Roman" w:eastAsia="Times New Roman" w:hAnsi="Times New Roman" w:cs="Times New Roman"/>
          <w:color w:val="000000"/>
          <w:lang w:eastAsia="ar-SA"/>
        </w:rPr>
        <w:t xml:space="preserve"> žinote, kad Jums yra kraujavimo rizika, negalima pradėti vartoti </w:t>
      </w:r>
      <w:r w:rsidR="006D01ED" w:rsidRPr="00F510AA">
        <w:rPr>
          <w:rFonts w:ascii="Times New Roman" w:eastAsia="Times New Roman" w:hAnsi="Times New Roman" w:cs="Times New Roman"/>
          <w:color w:val="000000"/>
          <w:lang w:eastAsia="ar-SA"/>
        </w:rPr>
        <w:t>Rivaroxaban Orion</w:t>
      </w:r>
      <w:r w:rsidRPr="00F510AA">
        <w:rPr>
          <w:rFonts w:ascii="Times New Roman" w:eastAsia="Times New Roman" w:hAnsi="Times New Roman" w:cs="Times New Roman"/>
          <w:color w:val="000000"/>
          <w:lang w:eastAsia="ar-SA"/>
        </w:rPr>
        <w:t xml:space="preserve">, prieš tai nepasitarus su gydytoju. Nedelsdami pasakykite savo sveikatos priežiūros specialistui, jeigu pasireiškia tokie kraujavimo požymiai arba simptomai: </w:t>
      </w:r>
    </w:p>
    <w:p w14:paraId="2205BE67" w14:textId="77777777" w:rsidR="00D305F3" w:rsidRPr="00F510AA" w:rsidRDefault="009701F2" w:rsidP="00D305F3">
      <w:pPr>
        <w:numPr>
          <w:ilvl w:val="0"/>
          <w:numId w:val="29"/>
        </w:numPr>
        <w:shd w:val="clear" w:color="auto" w:fill="FFFFFF"/>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s</w:t>
      </w:r>
      <w:r w:rsidR="00D305F3" w:rsidRPr="00F510AA">
        <w:rPr>
          <w:rFonts w:ascii="Times New Roman" w:eastAsia="Times New Roman" w:hAnsi="Times New Roman" w:cs="Times New Roman"/>
          <w:color w:val="000000"/>
          <w:lang w:eastAsia="ar-SA"/>
        </w:rPr>
        <w:t>kausmas</w:t>
      </w:r>
      <w:r w:rsidRPr="00F510AA">
        <w:rPr>
          <w:rFonts w:ascii="Times New Roman" w:eastAsia="Times New Roman" w:hAnsi="Times New Roman" w:cs="Times New Roman"/>
          <w:color w:val="000000"/>
          <w:lang w:eastAsia="ar-SA"/>
        </w:rPr>
        <w:t>;</w:t>
      </w:r>
    </w:p>
    <w:p w14:paraId="51663A0D" w14:textId="77777777" w:rsidR="00D305F3" w:rsidRPr="00F510AA" w:rsidRDefault="00D305F3" w:rsidP="00D305F3">
      <w:pPr>
        <w:numPr>
          <w:ilvl w:val="0"/>
          <w:numId w:val="29"/>
        </w:numPr>
        <w:shd w:val="clear" w:color="auto" w:fill="FFFFFF"/>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tinimas arba nemalonus jausmas</w:t>
      </w:r>
      <w:r w:rsidR="009701F2" w:rsidRPr="00F510AA">
        <w:rPr>
          <w:rFonts w:ascii="Times New Roman" w:eastAsia="Times New Roman" w:hAnsi="Times New Roman" w:cs="Times New Roman"/>
          <w:color w:val="000000"/>
          <w:lang w:eastAsia="ar-SA"/>
        </w:rPr>
        <w:t>;</w:t>
      </w:r>
    </w:p>
    <w:p w14:paraId="59CDED3F" w14:textId="77777777" w:rsidR="00D305F3" w:rsidRPr="00F510AA" w:rsidRDefault="00D305F3" w:rsidP="00D305F3">
      <w:pPr>
        <w:numPr>
          <w:ilvl w:val="0"/>
          <w:numId w:val="29"/>
        </w:numPr>
        <w:shd w:val="clear" w:color="auto" w:fill="FFFFFF"/>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galvos skausmas, svaigulys arba silpnumas</w:t>
      </w:r>
      <w:r w:rsidR="009701F2" w:rsidRPr="00F510AA">
        <w:rPr>
          <w:rFonts w:ascii="Times New Roman" w:eastAsia="Times New Roman" w:hAnsi="Times New Roman" w:cs="Times New Roman"/>
          <w:color w:val="000000"/>
          <w:lang w:eastAsia="ar-SA"/>
        </w:rPr>
        <w:t>;</w:t>
      </w:r>
    </w:p>
    <w:p w14:paraId="4C1372A3" w14:textId="77777777" w:rsidR="00D305F3" w:rsidRPr="00F510AA" w:rsidRDefault="00D305F3" w:rsidP="00D305F3">
      <w:pPr>
        <w:numPr>
          <w:ilvl w:val="0"/>
          <w:numId w:val="29"/>
        </w:numPr>
        <w:shd w:val="clear" w:color="auto" w:fill="FFFFFF"/>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neįprastos mėlynės, kraujavimas iš nosies, kraujavimas iš dantenų, ilgai nepraeinantis kraujavimas įsipjovus</w:t>
      </w:r>
      <w:r w:rsidR="009701F2" w:rsidRPr="00F510AA">
        <w:rPr>
          <w:rFonts w:ascii="Times New Roman" w:eastAsia="Times New Roman" w:hAnsi="Times New Roman" w:cs="Times New Roman"/>
          <w:color w:val="000000"/>
          <w:lang w:eastAsia="ar-SA"/>
        </w:rPr>
        <w:t>;</w:t>
      </w:r>
    </w:p>
    <w:p w14:paraId="2121AE82" w14:textId="77777777" w:rsidR="00D305F3" w:rsidRPr="00F510AA" w:rsidRDefault="00D305F3" w:rsidP="00D305F3">
      <w:pPr>
        <w:numPr>
          <w:ilvl w:val="0"/>
          <w:numId w:val="29"/>
        </w:numPr>
        <w:shd w:val="clear" w:color="auto" w:fill="FFFFFF"/>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lastRenderedPageBreak/>
        <w:t>gausesnis nei įprastai mėnesinių kraujavimas arba kraujavimas iš makšties</w:t>
      </w:r>
      <w:r w:rsidR="009701F2" w:rsidRPr="00F510AA">
        <w:rPr>
          <w:rFonts w:ascii="Times New Roman" w:eastAsia="Times New Roman" w:hAnsi="Times New Roman" w:cs="Times New Roman"/>
          <w:color w:val="000000"/>
          <w:lang w:eastAsia="ar-SA"/>
        </w:rPr>
        <w:t>;</w:t>
      </w:r>
    </w:p>
    <w:p w14:paraId="24307C28" w14:textId="77777777" w:rsidR="00D305F3" w:rsidRPr="00F510AA" w:rsidRDefault="00D305F3" w:rsidP="00D305F3">
      <w:pPr>
        <w:numPr>
          <w:ilvl w:val="0"/>
          <w:numId w:val="29"/>
        </w:numPr>
        <w:shd w:val="clear" w:color="auto" w:fill="FFFFFF"/>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kraujas šlapime, kuris gali būti rausvos arba rudos spalvos, raudonos arba juodos spalvos išmatos</w:t>
      </w:r>
      <w:r w:rsidR="009701F2" w:rsidRPr="00F510AA">
        <w:rPr>
          <w:rFonts w:ascii="Times New Roman" w:eastAsia="Times New Roman" w:hAnsi="Times New Roman" w:cs="Times New Roman"/>
          <w:color w:val="000000"/>
          <w:lang w:eastAsia="ar-SA"/>
        </w:rPr>
        <w:t>;</w:t>
      </w:r>
    </w:p>
    <w:p w14:paraId="7317D695" w14:textId="77777777" w:rsidR="00D305F3" w:rsidRPr="00F510AA" w:rsidRDefault="00D305F3" w:rsidP="00D305F3">
      <w:pPr>
        <w:numPr>
          <w:ilvl w:val="0"/>
          <w:numId w:val="29"/>
        </w:numPr>
        <w:shd w:val="clear" w:color="auto" w:fill="FFFFFF"/>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kraujo atkosėjimas arba vėmimas krauju ar į kavos tirščius panašiu skrandžio turiniu.</w:t>
      </w:r>
    </w:p>
    <w:p w14:paraId="748FF9FA" w14:textId="77777777" w:rsidR="00D305F3" w:rsidRPr="00F510AA" w:rsidRDefault="00D305F3" w:rsidP="00D305F3">
      <w:pPr>
        <w:shd w:val="clear" w:color="auto" w:fill="FFFFFF"/>
        <w:tabs>
          <w:tab w:val="left" w:pos="567"/>
        </w:tabs>
        <w:suppressAutoHyphens/>
        <w:spacing w:after="0" w:line="260" w:lineRule="exact"/>
        <w:rPr>
          <w:rFonts w:ascii="Times New Roman" w:eastAsia="Times New Roman" w:hAnsi="Times New Roman" w:cs="Times New Roman"/>
          <w:color w:val="000000"/>
          <w:lang w:eastAsia="ar-SA"/>
        </w:rPr>
      </w:pPr>
    </w:p>
    <w:p w14:paraId="5275E2BB" w14:textId="77777777" w:rsidR="00D305F3" w:rsidRPr="00F510AA" w:rsidRDefault="00D305F3" w:rsidP="00D305F3">
      <w:pPr>
        <w:shd w:val="clear" w:color="auto" w:fill="FFFFFF"/>
        <w:tabs>
          <w:tab w:val="left" w:pos="567"/>
        </w:tabs>
        <w:suppressAutoHyphens/>
        <w:spacing w:after="0" w:line="260" w:lineRule="exact"/>
        <w:rPr>
          <w:rFonts w:ascii="Times New Roman" w:eastAsia="Times New Roman" w:hAnsi="Times New Roman" w:cs="Times New Roman"/>
          <w:bCs/>
          <w:color w:val="000000"/>
          <w:u w:val="single"/>
          <w:lang w:eastAsia="ar-SA"/>
        </w:rPr>
      </w:pPr>
      <w:r w:rsidRPr="00F510AA">
        <w:rPr>
          <w:rFonts w:ascii="Times New Roman" w:eastAsia="Times New Roman" w:hAnsi="Times New Roman" w:cs="Times New Roman"/>
          <w:bCs/>
          <w:color w:val="000000"/>
          <w:u w:val="single"/>
          <w:lang w:eastAsia="ar-SA"/>
        </w:rPr>
        <w:t xml:space="preserve">Kaip vartoti </w:t>
      </w:r>
      <w:r w:rsidR="006D01ED" w:rsidRPr="00F510AA">
        <w:rPr>
          <w:rFonts w:ascii="Times New Roman" w:eastAsia="Times New Roman" w:hAnsi="Times New Roman" w:cs="Times New Roman"/>
          <w:bCs/>
          <w:color w:val="000000"/>
          <w:u w:val="single"/>
          <w:lang w:eastAsia="ar-SA"/>
        </w:rPr>
        <w:t>Rivaroxaban Orion</w:t>
      </w:r>
      <w:r w:rsidRPr="00F510AA">
        <w:rPr>
          <w:rFonts w:ascii="Times New Roman" w:eastAsia="Times New Roman" w:hAnsi="Times New Roman" w:cs="Times New Roman"/>
          <w:bCs/>
          <w:color w:val="000000"/>
          <w:u w:val="single"/>
          <w:lang w:eastAsia="ar-SA"/>
        </w:rPr>
        <w:t>?</w:t>
      </w:r>
    </w:p>
    <w:p w14:paraId="0F8803F7" w14:textId="77777777" w:rsidR="0084560C" w:rsidRPr="00F510AA" w:rsidRDefault="0084560C" w:rsidP="00D305F3">
      <w:pPr>
        <w:shd w:val="clear" w:color="auto" w:fill="FFFFFF"/>
        <w:tabs>
          <w:tab w:val="left" w:pos="567"/>
        </w:tabs>
        <w:suppressAutoHyphens/>
        <w:spacing w:after="0" w:line="260" w:lineRule="exact"/>
        <w:rPr>
          <w:rFonts w:ascii="Times New Roman" w:eastAsia="Times New Roman" w:hAnsi="Times New Roman" w:cs="Times New Roman"/>
          <w:bCs/>
          <w:color w:val="000000"/>
          <w:u w:val="single"/>
          <w:lang w:eastAsia="ar-SA"/>
        </w:rPr>
      </w:pPr>
    </w:p>
    <w:p w14:paraId="700CE103" w14:textId="77777777" w:rsidR="00D305F3" w:rsidRPr="00F510AA" w:rsidRDefault="00D305F3" w:rsidP="00D305F3">
      <w:pPr>
        <w:shd w:val="clear" w:color="auto" w:fill="FFFFFF"/>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Norint užtikrinti optimalią apsaugą, </w:t>
      </w:r>
      <w:r w:rsidR="006D01ED" w:rsidRPr="00F510AA">
        <w:rPr>
          <w:rFonts w:ascii="Times New Roman" w:eastAsia="Times New Roman" w:hAnsi="Times New Roman" w:cs="Times New Roman"/>
          <w:color w:val="000000"/>
          <w:lang w:eastAsia="ar-SA"/>
        </w:rPr>
        <w:t>Rivaroxaban Orion</w:t>
      </w:r>
      <w:r w:rsidRPr="00F510AA">
        <w:rPr>
          <w:rFonts w:ascii="Times New Roman" w:eastAsia="Times New Roman" w:hAnsi="Times New Roman" w:cs="Times New Roman"/>
          <w:color w:val="000000"/>
          <w:lang w:eastAsia="ar-SA"/>
        </w:rPr>
        <w:t xml:space="preserve"> </w:t>
      </w:r>
    </w:p>
    <w:p w14:paraId="350B2D67" w14:textId="77777777" w:rsidR="00D305F3" w:rsidRPr="00F510AA" w:rsidRDefault="00D305F3" w:rsidP="00D305F3">
      <w:pPr>
        <w:numPr>
          <w:ilvl w:val="0"/>
          <w:numId w:val="30"/>
        </w:numPr>
        <w:shd w:val="clear" w:color="auto" w:fill="FFFFFF"/>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15 mg tabletes reikia vartoti valgio metu;</w:t>
      </w:r>
    </w:p>
    <w:p w14:paraId="08D98E7B" w14:textId="77777777" w:rsidR="00D305F3" w:rsidRPr="00F510AA" w:rsidRDefault="00D305F3" w:rsidP="00D305F3">
      <w:pPr>
        <w:numPr>
          <w:ilvl w:val="0"/>
          <w:numId w:val="30"/>
        </w:numPr>
        <w:shd w:val="clear" w:color="auto" w:fill="FFFFFF"/>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20 mg tabletes reikia vartoti valgio metu.</w:t>
      </w:r>
    </w:p>
    <w:p w14:paraId="1D3BB1CB" w14:textId="77777777" w:rsidR="00D305F3" w:rsidRPr="00F510AA" w:rsidRDefault="00D305F3" w:rsidP="00D305F3">
      <w:pPr>
        <w:pageBreakBefore/>
        <w:tabs>
          <w:tab w:val="left" w:pos="567"/>
        </w:tabs>
        <w:suppressAutoHyphens/>
        <w:spacing w:after="0" w:line="260" w:lineRule="exact"/>
        <w:rPr>
          <w:rFonts w:ascii="Times New Roman" w:eastAsia="Times New Roman" w:hAnsi="Times New Roman" w:cs="Times New Roman"/>
          <w:b/>
          <w:color w:val="000000"/>
          <w:lang w:eastAsia="ar-SA"/>
        </w:rPr>
      </w:pPr>
    </w:p>
    <w:p w14:paraId="16207990"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76E4415B"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2DAC3B2B"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4366A4E2"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53D037C9"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75F8F102"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6A42D581"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2105B8C4"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738DF730"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2850F14A"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4445594F"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337FF2BB"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4E8FD144"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7E5BF5AA"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28EC8467"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14A030D2"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607DB41D"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5173B5D8"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5F13FC3A"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1CC03854"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153DC0A4"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7D140A0C"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p>
    <w:p w14:paraId="04D27097" w14:textId="77777777" w:rsidR="00D305F3" w:rsidRPr="00F510AA" w:rsidRDefault="00D305F3" w:rsidP="00D305F3">
      <w:pPr>
        <w:tabs>
          <w:tab w:val="left" w:pos="567"/>
        </w:tabs>
        <w:suppressAutoHyphens/>
        <w:spacing w:after="0" w:line="260" w:lineRule="exact"/>
        <w:jc w:val="center"/>
        <w:rPr>
          <w:rFonts w:ascii="Times New Roman" w:eastAsia="Times New Roman" w:hAnsi="Times New Roman" w:cs="Times New Roman"/>
          <w:b/>
          <w:color w:val="000000"/>
          <w:lang w:eastAsia="ar-SA"/>
        </w:rPr>
      </w:pPr>
      <w:r w:rsidRPr="00F510AA">
        <w:rPr>
          <w:rFonts w:ascii="Times New Roman" w:eastAsia="Times New Roman" w:hAnsi="Times New Roman" w:cs="Times New Roman"/>
          <w:b/>
          <w:color w:val="000000"/>
          <w:lang w:eastAsia="ar-SA"/>
        </w:rPr>
        <w:t>B. PAKUOTĖS LAPELIS</w:t>
      </w:r>
    </w:p>
    <w:p w14:paraId="1835F8A5" w14:textId="77777777" w:rsidR="00D305F3" w:rsidRPr="00F510AA" w:rsidRDefault="00D305F3" w:rsidP="00D305F3">
      <w:pPr>
        <w:pageBreakBefore/>
        <w:tabs>
          <w:tab w:val="center" w:pos="4536"/>
          <w:tab w:val="right" w:pos="8306"/>
        </w:tabs>
        <w:suppressAutoHyphens/>
        <w:spacing w:after="0" w:line="100" w:lineRule="atLeast"/>
        <w:jc w:val="center"/>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lastRenderedPageBreak/>
        <w:t xml:space="preserve">Pakuotės lapelis: informacija </w:t>
      </w:r>
      <w:r w:rsidR="00DD5116" w:rsidRPr="00F510AA">
        <w:rPr>
          <w:rFonts w:ascii="Times New Roman" w:eastAsia="Times New Roman" w:hAnsi="Times New Roman" w:cs="Times New Roman"/>
          <w:b/>
          <w:color w:val="000000"/>
          <w:lang w:eastAsia="ar-SA"/>
        </w:rPr>
        <w:t>vartotojui</w:t>
      </w:r>
    </w:p>
    <w:p w14:paraId="699096B9" w14:textId="77777777" w:rsidR="00D305F3" w:rsidRPr="00F510AA" w:rsidRDefault="00D305F3" w:rsidP="00D305F3">
      <w:pPr>
        <w:shd w:val="clear" w:color="auto" w:fill="FFFFFF"/>
        <w:tabs>
          <w:tab w:val="center" w:pos="4536"/>
          <w:tab w:val="right" w:pos="8306"/>
        </w:tabs>
        <w:suppressAutoHyphens/>
        <w:spacing w:after="0" w:line="100" w:lineRule="atLeast"/>
        <w:jc w:val="center"/>
        <w:rPr>
          <w:rFonts w:ascii="Times New Roman" w:eastAsia="Times New Roman" w:hAnsi="Times New Roman" w:cs="Times New Roman"/>
          <w:color w:val="000000"/>
          <w:lang w:eastAsia="ar-SA"/>
        </w:rPr>
      </w:pPr>
    </w:p>
    <w:p w14:paraId="6AF32DAB" w14:textId="77777777" w:rsidR="00D305F3" w:rsidRPr="00F510AA" w:rsidRDefault="006D01ED" w:rsidP="00D305F3">
      <w:pPr>
        <w:tabs>
          <w:tab w:val="left" w:pos="993"/>
          <w:tab w:val="center" w:pos="4536"/>
          <w:tab w:val="right" w:pos="8306"/>
        </w:tabs>
        <w:suppressAutoHyphens/>
        <w:spacing w:after="0" w:line="100" w:lineRule="atLeast"/>
        <w:jc w:val="center"/>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t>Rivaroxaban Orion</w:t>
      </w:r>
      <w:r w:rsidR="00D305F3" w:rsidRPr="00F510AA">
        <w:rPr>
          <w:rFonts w:ascii="Times New Roman" w:eastAsia="Times New Roman" w:hAnsi="Times New Roman" w:cs="Times New Roman"/>
          <w:b/>
          <w:color w:val="000000"/>
          <w:lang w:eastAsia="ar-SA"/>
        </w:rPr>
        <w:t xml:space="preserve"> 15 mg plėvele dengtos tabletės</w:t>
      </w:r>
    </w:p>
    <w:p w14:paraId="0E2BD9A2" w14:textId="77777777" w:rsidR="00D305F3" w:rsidRPr="00F510AA" w:rsidRDefault="006D01ED" w:rsidP="00D305F3">
      <w:pPr>
        <w:tabs>
          <w:tab w:val="left" w:pos="993"/>
          <w:tab w:val="center" w:pos="4536"/>
          <w:tab w:val="right" w:pos="8306"/>
        </w:tabs>
        <w:suppressAutoHyphens/>
        <w:spacing w:after="0" w:line="100" w:lineRule="atLeast"/>
        <w:jc w:val="center"/>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highlight w:val="lightGray"/>
          <w:lang w:eastAsia="ar-SA"/>
        </w:rPr>
        <w:t>Rivaroxaban Orion</w:t>
      </w:r>
      <w:r w:rsidR="00D305F3" w:rsidRPr="00F510AA">
        <w:rPr>
          <w:rFonts w:ascii="Times New Roman" w:eastAsia="Times New Roman" w:hAnsi="Times New Roman" w:cs="Times New Roman"/>
          <w:b/>
          <w:color w:val="000000"/>
          <w:highlight w:val="lightGray"/>
          <w:lang w:eastAsia="ar-SA"/>
        </w:rPr>
        <w:t xml:space="preserve"> 20 mg plėvele dengtos tabletės</w:t>
      </w:r>
    </w:p>
    <w:p w14:paraId="4348CD87" w14:textId="105962CD" w:rsidR="00D305F3" w:rsidRPr="00F510AA" w:rsidRDefault="008D4FBC" w:rsidP="00D305F3">
      <w:pPr>
        <w:tabs>
          <w:tab w:val="center" w:pos="4536"/>
          <w:tab w:val="right" w:pos="8306"/>
        </w:tabs>
        <w:suppressAutoHyphens/>
        <w:spacing w:after="0" w:line="100" w:lineRule="atLeast"/>
        <w:jc w:val="center"/>
        <w:rPr>
          <w:rFonts w:ascii="Times New Roman" w:eastAsia="Times New Roman" w:hAnsi="Times New Roman" w:cs="Times New Roman"/>
          <w:b/>
          <w:color w:val="000000"/>
          <w:lang w:eastAsia="ar-SA"/>
        </w:rPr>
      </w:pPr>
      <w:r w:rsidRPr="00F510AA">
        <w:rPr>
          <w:rFonts w:ascii="Times New Roman" w:eastAsia="Times New Roman" w:hAnsi="Times New Roman" w:cs="Times New Roman"/>
          <w:color w:val="000000"/>
          <w:lang w:eastAsia="ar-SA"/>
        </w:rPr>
        <w:t>r</w:t>
      </w:r>
      <w:r w:rsidR="00D305F3" w:rsidRPr="00F510AA">
        <w:rPr>
          <w:rFonts w:ascii="Times New Roman" w:eastAsia="Times New Roman" w:hAnsi="Times New Roman" w:cs="Times New Roman"/>
          <w:color w:val="000000"/>
          <w:lang w:eastAsia="ar-SA"/>
        </w:rPr>
        <w:t>ivaroksabanas</w:t>
      </w:r>
      <w:r w:rsidRPr="00F510AA">
        <w:rPr>
          <w:rFonts w:ascii="Times New Roman" w:eastAsia="Times New Roman" w:hAnsi="Times New Roman" w:cs="Times New Roman"/>
          <w:color w:val="000000"/>
          <w:lang w:eastAsia="ar-SA"/>
        </w:rPr>
        <w:t xml:space="preserve"> </w:t>
      </w:r>
    </w:p>
    <w:p w14:paraId="5B019E4A" w14:textId="77777777" w:rsidR="00D305F3" w:rsidRPr="00F510AA" w:rsidRDefault="00D305F3" w:rsidP="00D305F3">
      <w:pPr>
        <w:tabs>
          <w:tab w:val="center" w:pos="4536"/>
          <w:tab w:val="right" w:pos="8306"/>
        </w:tabs>
        <w:suppressAutoHyphens/>
        <w:spacing w:after="0" w:line="100" w:lineRule="atLeast"/>
        <w:ind w:left="142" w:hanging="142"/>
        <w:rPr>
          <w:rFonts w:ascii="Times New Roman" w:eastAsia="Times New Roman" w:hAnsi="Times New Roman" w:cs="Times New Roman"/>
          <w:color w:val="000000"/>
          <w:lang w:eastAsia="ar-SA"/>
        </w:rPr>
      </w:pPr>
    </w:p>
    <w:p w14:paraId="68226C73" w14:textId="77777777" w:rsidR="00D305F3" w:rsidRPr="00F510AA" w:rsidRDefault="00D305F3" w:rsidP="00D305F3">
      <w:pPr>
        <w:tabs>
          <w:tab w:val="center" w:pos="4536"/>
          <w:tab w:val="right" w:pos="8306"/>
        </w:tabs>
        <w:suppressAutoHyphens/>
        <w:spacing w:after="0" w:line="100" w:lineRule="atLeast"/>
        <w:ind w:left="142" w:hanging="142"/>
        <w:rPr>
          <w:rFonts w:ascii="Times New Roman" w:eastAsia="Times New Roman" w:hAnsi="Times New Roman" w:cs="Times New Roman"/>
          <w:color w:val="000000"/>
          <w:lang w:eastAsia="ar-SA"/>
        </w:rPr>
      </w:pPr>
    </w:p>
    <w:p w14:paraId="0BA76361" w14:textId="77777777" w:rsidR="00D305F3" w:rsidRPr="00F510AA" w:rsidRDefault="00D305F3" w:rsidP="00D305F3">
      <w:pPr>
        <w:tabs>
          <w:tab w:val="center" w:pos="4536"/>
          <w:tab w:val="right" w:pos="8306"/>
        </w:tabs>
        <w:suppressAutoHyphens/>
        <w:spacing w:after="0" w:line="100" w:lineRule="atLeast"/>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t>Atidžiai perskaitykite visą šį lapelį, prieš pradėdami vartoti vaistą, nes jame pateikiama Jums svarbi informacija.</w:t>
      </w:r>
    </w:p>
    <w:p w14:paraId="2F9C2D6C" w14:textId="77777777" w:rsidR="00D305F3" w:rsidRPr="00F510AA" w:rsidRDefault="00D305F3" w:rsidP="00D305F3">
      <w:pPr>
        <w:numPr>
          <w:ilvl w:val="0"/>
          <w:numId w:val="11"/>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Neišmeskite šio lapelio, nes vėl gali prireikti jį perskaityti. </w:t>
      </w:r>
    </w:p>
    <w:p w14:paraId="15875005" w14:textId="77777777" w:rsidR="00D305F3" w:rsidRPr="00F510AA" w:rsidRDefault="00D305F3" w:rsidP="00D305F3">
      <w:pPr>
        <w:numPr>
          <w:ilvl w:val="0"/>
          <w:numId w:val="11"/>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Jeigu kiltų daugiau klausimų, kreipkitės į gydytoją arba vaistininką.</w:t>
      </w:r>
    </w:p>
    <w:p w14:paraId="031583BF" w14:textId="77777777" w:rsidR="00D305F3" w:rsidRPr="00F510AA" w:rsidRDefault="00D305F3" w:rsidP="00D305F3">
      <w:pPr>
        <w:numPr>
          <w:ilvl w:val="0"/>
          <w:numId w:val="11"/>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Šis vaistas skirtas tik Jums, todėl kitiems žmonėms jo duoti negalima. Vaistas gali jiems pakenkti (net tiems, kurių ligos požymiai yra tokie patys kaip Jūsų). </w:t>
      </w:r>
    </w:p>
    <w:p w14:paraId="6B6BE524" w14:textId="77777777" w:rsidR="00D305F3" w:rsidRPr="00F510AA" w:rsidRDefault="00D305F3" w:rsidP="00D305F3">
      <w:pPr>
        <w:numPr>
          <w:ilvl w:val="0"/>
          <w:numId w:val="11"/>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Jeigu pasireiškė šalutinis poveikis (net jeigu jis šiame lapelyje nenurodytas), kreipkitės į gydytoją arba vaistininką. Žr. 4 skyrių.</w:t>
      </w:r>
    </w:p>
    <w:p w14:paraId="25427D1C" w14:textId="77777777" w:rsidR="00D305F3" w:rsidRPr="00F510AA" w:rsidRDefault="00D305F3" w:rsidP="00D305F3">
      <w:pPr>
        <w:tabs>
          <w:tab w:val="center" w:pos="4536"/>
          <w:tab w:val="right" w:pos="8306"/>
        </w:tabs>
        <w:suppressAutoHyphens/>
        <w:spacing w:after="0" w:line="100" w:lineRule="atLeast"/>
        <w:ind w:right="-2"/>
        <w:rPr>
          <w:rFonts w:ascii="Times New Roman" w:eastAsia="Times New Roman" w:hAnsi="Times New Roman" w:cs="Times New Roman"/>
          <w:color w:val="000000"/>
          <w:lang w:eastAsia="ar-SA"/>
        </w:rPr>
      </w:pPr>
    </w:p>
    <w:p w14:paraId="02C65C4A" w14:textId="77777777" w:rsidR="00D305F3" w:rsidRPr="00F510AA" w:rsidRDefault="00D305F3" w:rsidP="00D305F3">
      <w:pPr>
        <w:keepNext/>
        <w:tabs>
          <w:tab w:val="center" w:pos="4536"/>
          <w:tab w:val="right" w:pos="8306"/>
        </w:tabs>
        <w:suppressAutoHyphens/>
        <w:spacing w:after="0" w:line="100" w:lineRule="atLeast"/>
        <w:ind w:right="-2"/>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t>Apie ką rašoma šiame lapelyje?</w:t>
      </w:r>
    </w:p>
    <w:p w14:paraId="0ECF3071" w14:textId="77777777" w:rsidR="00D305F3" w:rsidRPr="00F510AA" w:rsidRDefault="00D305F3" w:rsidP="00D305F3">
      <w:pPr>
        <w:tabs>
          <w:tab w:val="center" w:pos="4536"/>
          <w:tab w:val="right" w:pos="8306"/>
        </w:tabs>
        <w:suppressAutoHyphens/>
        <w:spacing w:after="0" w:line="100" w:lineRule="atLeast"/>
        <w:ind w:right="-2"/>
        <w:rPr>
          <w:rFonts w:ascii="Times New Roman" w:eastAsia="Times New Roman" w:hAnsi="Times New Roman" w:cs="Times New Roman"/>
          <w:color w:val="000000"/>
          <w:lang w:eastAsia="ar-SA"/>
        </w:rPr>
      </w:pPr>
    </w:p>
    <w:p w14:paraId="3D822350" w14:textId="77777777" w:rsidR="00D305F3" w:rsidRPr="00F510AA" w:rsidRDefault="00D305F3" w:rsidP="00D305F3">
      <w:pPr>
        <w:tabs>
          <w:tab w:val="left" w:pos="426"/>
          <w:tab w:val="center" w:pos="4536"/>
          <w:tab w:val="right" w:pos="8306"/>
        </w:tabs>
        <w:suppressAutoHyphens/>
        <w:spacing w:after="0" w:line="100" w:lineRule="atLeast"/>
        <w:ind w:right="-29"/>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1.</w:t>
      </w:r>
      <w:r w:rsidRPr="00F510AA">
        <w:rPr>
          <w:rFonts w:ascii="Times New Roman" w:eastAsia="Times New Roman" w:hAnsi="Times New Roman" w:cs="Times New Roman"/>
          <w:color w:val="000000"/>
          <w:lang w:eastAsia="ar-SA"/>
        </w:rPr>
        <w:tab/>
        <w:t xml:space="preserve">Kas yra </w:t>
      </w:r>
      <w:r w:rsidR="006D01ED" w:rsidRPr="00F510AA">
        <w:rPr>
          <w:rFonts w:ascii="Times New Roman" w:eastAsia="Times New Roman" w:hAnsi="Times New Roman" w:cs="Times New Roman"/>
          <w:color w:val="000000"/>
          <w:lang w:eastAsia="ar-SA"/>
        </w:rPr>
        <w:t>Rivaroxaban Orion</w:t>
      </w:r>
      <w:r w:rsidRPr="00F510AA">
        <w:rPr>
          <w:rFonts w:ascii="Times New Roman" w:eastAsia="Times New Roman" w:hAnsi="Times New Roman" w:cs="Times New Roman"/>
          <w:color w:val="000000"/>
          <w:lang w:eastAsia="ar-SA"/>
        </w:rPr>
        <w:t xml:space="preserve"> ir kam jis vartojamas</w:t>
      </w:r>
    </w:p>
    <w:p w14:paraId="449190C0" w14:textId="77777777" w:rsidR="00D305F3" w:rsidRPr="00F510AA" w:rsidRDefault="00D305F3" w:rsidP="00D305F3">
      <w:pPr>
        <w:tabs>
          <w:tab w:val="left" w:pos="426"/>
          <w:tab w:val="center" w:pos="4536"/>
          <w:tab w:val="right" w:pos="8306"/>
        </w:tabs>
        <w:suppressAutoHyphens/>
        <w:spacing w:after="0" w:line="100" w:lineRule="atLeast"/>
        <w:ind w:right="-29"/>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2.</w:t>
      </w:r>
      <w:r w:rsidRPr="00F510AA">
        <w:rPr>
          <w:rFonts w:ascii="Times New Roman" w:eastAsia="Times New Roman" w:hAnsi="Times New Roman" w:cs="Times New Roman"/>
          <w:color w:val="000000"/>
          <w:lang w:eastAsia="ar-SA"/>
        </w:rPr>
        <w:tab/>
        <w:t xml:space="preserve">Kas žinotina prieš vartojant </w:t>
      </w:r>
      <w:r w:rsidR="006D01ED" w:rsidRPr="00F510AA">
        <w:rPr>
          <w:rFonts w:ascii="Times New Roman" w:eastAsia="Times New Roman" w:hAnsi="Times New Roman" w:cs="Times New Roman"/>
          <w:color w:val="000000"/>
          <w:lang w:eastAsia="ar-SA"/>
        </w:rPr>
        <w:t>Rivaroxaban Orion</w:t>
      </w:r>
    </w:p>
    <w:p w14:paraId="1F6AE3AE" w14:textId="77777777" w:rsidR="00D305F3" w:rsidRPr="00F510AA" w:rsidRDefault="00D305F3" w:rsidP="00D305F3">
      <w:pPr>
        <w:tabs>
          <w:tab w:val="left" w:pos="426"/>
          <w:tab w:val="center" w:pos="4536"/>
          <w:tab w:val="right" w:pos="8306"/>
        </w:tabs>
        <w:suppressAutoHyphens/>
        <w:spacing w:after="0" w:line="100" w:lineRule="atLeast"/>
        <w:ind w:right="-29"/>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3.</w:t>
      </w:r>
      <w:r w:rsidRPr="00F510AA">
        <w:rPr>
          <w:rFonts w:ascii="Times New Roman" w:eastAsia="Times New Roman" w:hAnsi="Times New Roman" w:cs="Times New Roman"/>
          <w:color w:val="000000"/>
          <w:lang w:eastAsia="ar-SA"/>
        </w:rPr>
        <w:tab/>
        <w:t xml:space="preserve">Kaip vartoti </w:t>
      </w:r>
      <w:r w:rsidR="006D01ED" w:rsidRPr="00F510AA">
        <w:rPr>
          <w:rFonts w:ascii="Times New Roman" w:eastAsia="Times New Roman" w:hAnsi="Times New Roman" w:cs="Times New Roman"/>
          <w:color w:val="000000"/>
          <w:lang w:eastAsia="ar-SA"/>
        </w:rPr>
        <w:t>Rivaroxaban Orion</w:t>
      </w:r>
    </w:p>
    <w:p w14:paraId="62AD3A17" w14:textId="77777777" w:rsidR="00D305F3" w:rsidRPr="00F510AA" w:rsidRDefault="00D305F3" w:rsidP="00D305F3">
      <w:pPr>
        <w:tabs>
          <w:tab w:val="left" w:pos="426"/>
          <w:tab w:val="center" w:pos="4536"/>
          <w:tab w:val="right" w:pos="8306"/>
        </w:tabs>
        <w:suppressAutoHyphens/>
        <w:spacing w:after="0" w:line="100" w:lineRule="atLeast"/>
        <w:ind w:right="-29"/>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4.</w:t>
      </w:r>
      <w:r w:rsidRPr="00F510AA">
        <w:rPr>
          <w:rFonts w:ascii="Times New Roman" w:eastAsia="Times New Roman" w:hAnsi="Times New Roman" w:cs="Times New Roman"/>
          <w:color w:val="000000"/>
          <w:lang w:eastAsia="ar-SA"/>
        </w:rPr>
        <w:tab/>
        <w:t>Galimas šalutinis poveikis</w:t>
      </w:r>
    </w:p>
    <w:p w14:paraId="2A9A60D2" w14:textId="77777777" w:rsidR="00D305F3" w:rsidRPr="00F510AA" w:rsidRDefault="00D305F3" w:rsidP="00D305F3">
      <w:pPr>
        <w:tabs>
          <w:tab w:val="left" w:pos="426"/>
          <w:tab w:val="center" w:pos="4536"/>
          <w:tab w:val="right" w:pos="8306"/>
        </w:tabs>
        <w:suppressAutoHyphens/>
        <w:spacing w:after="0" w:line="100" w:lineRule="atLeast"/>
        <w:ind w:right="-29"/>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5.</w:t>
      </w:r>
      <w:r w:rsidRPr="00F510AA">
        <w:rPr>
          <w:rFonts w:ascii="Times New Roman" w:eastAsia="Times New Roman" w:hAnsi="Times New Roman" w:cs="Times New Roman"/>
          <w:color w:val="000000"/>
          <w:lang w:eastAsia="ar-SA"/>
        </w:rPr>
        <w:tab/>
        <w:t xml:space="preserve">Kaip laikyti </w:t>
      </w:r>
      <w:r w:rsidR="006D01ED" w:rsidRPr="00F510AA">
        <w:rPr>
          <w:rFonts w:ascii="Times New Roman" w:eastAsia="Times New Roman" w:hAnsi="Times New Roman" w:cs="Times New Roman"/>
          <w:color w:val="000000"/>
          <w:lang w:eastAsia="ar-SA"/>
        </w:rPr>
        <w:t>Rivaroxaban Orion</w:t>
      </w:r>
    </w:p>
    <w:p w14:paraId="7F81114E" w14:textId="77777777" w:rsidR="00D305F3" w:rsidRPr="00F510AA" w:rsidRDefault="00D305F3" w:rsidP="00D305F3">
      <w:pPr>
        <w:tabs>
          <w:tab w:val="left" w:pos="426"/>
          <w:tab w:val="center" w:pos="4536"/>
          <w:tab w:val="right" w:pos="8306"/>
        </w:tabs>
        <w:suppressAutoHyphens/>
        <w:spacing w:after="0" w:line="100" w:lineRule="atLeast"/>
        <w:ind w:right="-29"/>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6.</w:t>
      </w:r>
      <w:r w:rsidRPr="00F510AA">
        <w:rPr>
          <w:rFonts w:ascii="Times New Roman" w:eastAsia="Times New Roman" w:hAnsi="Times New Roman" w:cs="Times New Roman"/>
          <w:color w:val="000000"/>
          <w:lang w:eastAsia="ar-SA"/>
        </w:rPr>
        <w:tab/>
        <w:t>Pakuotės turinys ir kita informacija</w:t>
      </w:r>
    </w:p>
    <w:p w14:paraId="1581E64F" w14:textId="77777777" w:rsidR="00D305F3" w:rsidRPr="00F510AA" w:rsidRDefault="00D305F3" w:rsidP="00D305F3">
      <w:pPr>
        <w:tabs>
          <w:tab w:val="center" w:pos="4536"/>
          <w:tab w:val="right" w:pos="8306"/>
        </w:tabs>
        <w:suppressAutoHyphens/>
        <w:spacing w:after="0" w:line="100" w:lineRule="atLeast"/>
        <w:ind w:right="-2"/>
        <w:rPr>
          <w:rFonts w:ascii="Times New Roman" w:eastAsia="Times New Roman" w:hAnsi="Times New Roman" w:cs="Times New Roman"/>
          <w:color w:val="000000"/>
          <w:lang w:eastAsia="ar-SA"/>
        </w:rPr>
      </w:pPr>
    </w:p>
    <w:p w14:paraId="336D19AD" w14:textId="77777777" w:rsidR="00D305F3" w:rsidRPr="00F510AA" w:rsidRDefault="00D305F3" w:rsidP="00D305F3">
      <w:pPr>
        <w:tabs>
          <w:tab w:val="center" w:pos="4536"/>
          <w:tab w:val="right" w:pos="8306"/>
        </w:tabs>
        <w:suppressAutoHyphens/>
        <w:spacing w:after="0" w:line="100" w:lineRule="atLeast"/>
        <w:rPr>
          <w:rFonts w:ascii="Times New Roman" w:eastAsia="Times New Roman" w:hAnsi="Times New Roman" w:cs="Times New Roman"/>
          <w:color w:val="000000"/>
          <w:lang w:eastAsia="ar-SA"/>
        </w:rPr>
      </w:pPr>
    </w:p>
    <w:p w14:paraId="7B7EC56E" w14:textId="77777777" w:rsidR="00D305F3" w:rsidRPr="00F510AA" w:rsidRDefault="00D305F3" w:rsidP="00D305F3">
      <w:pPr>
        <w:tabs>
          <w:tab w:val="left" w:pos="567"/>
        </w:tabs>
        <w:suppressAutoHyphens/>
        <w:spacing w:after="0" w:line="100" w:lineRule="atLeast"/>
        <w:ind w:right="-2"/>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t>1.</w:t>
      </w:r>
      <w:r w:rsidRPr="00F510AA">
        <w:rPr>
          <w:rFonts w:ascii="Times New Roman" w:eastAsia="Times New Roman" w:hAnsi="Times New Roman" w:cs="Times New Roman"/>
          <w:b/>
          <w:color w:val="000000"/>
          <w:lang w:eastAsia="ar-SA"/>
        </w:rPr>
        <w:tab/>
        <w:t xml:space="preserve">Kas yra </w:t>
      </w:r>
      <w:r w:rsidR="006D01ED" w:rsidRPr="00F510AA">
        <w:rPr>
          <w:rFonts w:ascii="Times New Roman" w:eastAsia="Times New Roman" w:hAnsi="Times New Roman" w:cs="Times New Roman"/>
          <w:b/>
          <w:color w:val="000000"/>
          <w:lang w:eastAsia="ar-SA"/>
        </w:rPr>
        <w:t>Rivaroxaban Orion</w:t>
      </w:r>
      <w:r w:rsidRPr="00F510AA">
        <w:rPr>
          <w:rFonts w:ascii="Times New Roman" w:eastAsia="Times New Roman" w:hAnsi="Times New Roman" w:cs="Times New Roman"/>
          <w:b/>
          <w:color w:val="000000"/>
          <w:lang w:eastAsia="ar-SA"/>
        </w:rPr>
        <w:t xml:space="preserve"> ir kam jis vartojamas</w:t>
      </w:r>
    </w:p>
    <w:p w14:paraId="49690705" w14:textId="77777777" w:rsidR="00D305F3" w:rsidRPr="00F510AA" w:rsidRDefault="00D305F3" w:rsidP="00D305F3">
      <w:pPr>
        <w:tabs>
          <w:tab w:val="center" w:pos="4536"/>
          <w:tab w:val="right" w:pos="8306"/>
        </w:tabs>
        <w:suppressAutoHyphens/>
        <w:spacing w:after="0" w:line="100" w:lineRule="atLeast"/>
        <w:rPr>
          <w:rFonts w:ascii="Times New Roman" w:eastAsia="Times New Roman" w:hAnsi="Times New Roman" w:cs="Times New Roman"/>
          <w:color w:val="000000"/>
          <w:lang w:eastAsia="ar-SA"/>
        </w:rPr>
      </w:pPr>
    </w:p>
    <w:p w14:paraId="5D3F209C" w14:textId="50300AE5" w:rsidR="00D305F3" w:rsidRPr="00F510AA" w:rsidRDefault="006D01ED" w:rsidP="00D305F3">
      <w:pPr>
        <w:tabs>
          <w:tab w:val="center" w:pos="4536"/>
          <w:tab w:val="right" w:pos="8306"/>
        </w:tabs>
        <w:suppressAutoHyphens/>
        <w:spacing w:after="0" w:line="100" w:lineRule="atLeas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Rivaroxaban Orion</w:t>
      </w:r>
      <w:r w:rsidR="00D305F3" w:rsidRPr="00F510AA">
        <w:rPr>
          <w:rFonts w:ascii="Times New Roman" w:eastAsia="Times New Roman" w:hAnsi="Times New Roman" w:cs="Times New Roman"/>
          <w:color w:val="000000"/>
          <w:lang w:eastAsia="ar-SA"/>
        </w:rPr>
        <w:t xml:space="preserve"> sudėtyje yra veikliosios medžiagos rivaroksabano. Jis vartojamas suaugusiems </w:t>
      </w:r>
      <w:r w:rsidR="00311D23" w:rsidRPr="00F510AA">
        <w:rPr>
          <w:rFonts w:ascii="Times New Roman" w:eastAsia="Times New Roman" w:hAnsi="Times New Roman" w:cs="Times New Roman"/>
          <w:color w:val="000000"/>
          <w:lang w:eastAsia="ar-SA"/>
        </w:rPr>
        <w:t>asmenims</w:t>
      </w:r>
      <w:r w:rsidR="00D305F3" w:rsidRPr="00F510AA">
        <w:rPr>
          <w:rFonts w:ascii="Times New Roman" w:eastAsia="Times New Roman" w:hAnsi="Times New Roman" w:cs="Times New Roman"/>
          <w:color w:val="000000"/>
          <w:lang w:eastAsia="ar-SA"/>
        </w:rPr>
        <w:t>:</w:t>
      </w:r>
    </w:p>
    <w:p w14:paraId="59D2D9AF" w14:textId="77777777" w:rsidR="00D305F3" w:rsidRPr="00F510AA" w:rsidRDefault="00D305F3" w:rsidP="00D305F3">
      <w:pPr>
        <w:numPr>
          <w:ilvl w:val="0"/>
          <w:numId w:val="11"/>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kraujo krešulių susidarymo smegenyse (insulto) ir kitų kūno vietų kraujagyslėse profilaktikai, jeigu Jums yra nereguliaraus širdies ritmo forma, vadinama su vožtuvų liga nesusijusiu prieširdžių virpėjimu;</w:t>
      </w:r>
    </w:p>
    <w:p w14:paraId="08F606B0" w14:textId="77777777" w:rsidR="00D305F3" w:rsidRPr="00F510AA" w:rsidRDefault="00D305F3" w:rsidP="00D305F3">
      <w:pPr>
        <w:numPr>
          <w:ilvl w:val="0"/>
          <w:numId w:val="11"/>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kraujo krešulių kojų venose (giliųjų venų trombozės) ir plaučių kraujagyslėse (plaučių embolijos) gydymui ir pakartotinio kraujo krešulių susidarymo kojų ir (arba) plaučių kraujagyslėse profilaktikai. </w:t>
      </w:r>
    </w:p>
    <w:p w14:paraId="616B47EE" w14:textId="5E1EC46A" w:rsidR="00D305F3" w:rsidRPr="00F510AA" w:rsidRDefault="006D01ED" w:rsidP="00D305F3">
      <w:pPr>
        <w:tabs>
          <w:tab w:val="center" w:pos="567"/>
          <w:tab w:val="center" w:pos="4536"/>
          <w:tab w:val="right" w:pos="8306"/>
        </w:tabs>
        <w:suppressAutoHyphens/>
        <w:spacing w:after="0" w:line="100" w:lineRule="atLeas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Rivaroxaban Orion</w:t>
      </w:r>
      <w:r w:rsidR="00D305F3" w:rsidRPr="00F510AA">
        <w:rPr>
          <w:rFonts w:ascii="Times New Roman" w:eastAsia="Times New Roman" w:hAnsi="Times New Roman" w:cs="Times New Roman"/>
          <w:color w:val="000000"/>
          <w:lang w:eastAsia="ar-SA"/>
        </w:rPr>
        <w:t xml:space="preserve"> vartojamas vaikams ir jaunesniems kaip 18</w:t>
      </w:r>
      <w:r w:rsidR="00FE3822" w:rsidRPr="00F510AA">
        <w:rPr>
          <w:rFonts w:ascii="Times New Roman" w:eastAsia="Times New Roman" w:hAnsi="Times New Roman" w:cs="Times New Roman"/>
          <w:color w:val="000000"/>
          <w:lang w:eastAsia="ar-SA"/>
        </w:rPr>
        <w:t> </w:t>
      </w:r>
      <w:r w:rsidR="00D305F3" w:rsidRPr="00F510AA">
        <w:rPr>
          <w:rFonts w:ascii="Times New Roman" w:eastAsia="Times New Roman" w:hAnsi="Times New Roman" w:cs="Times New Roman"/>
          <w:color w:val="000000"/>
          <w:lang w:eastAsia="ar-SA"/>
        </w:rPr>
        <w:t>metų paaugliams, sveriantiems 30 kg ar daugiau:</w:t>
      </w:r>
    </w:p>
    <w:p w14:paraId="6BB365ED" w14:textId="10B8DEBB" w:rsidR="00D305F3" w:rsidRPr="00F510AA" w:rsidRDefault="00D305F3" w:rsidP="00D305F3">
      <w:pPr>
        <w:numPr>
          <w:ilvl w:val="0"/>
          <w:numId w:val="11"/>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kraujo krešulių, susidariusių venose ar plaučių kraujagyslėse, gydymui ar pakartotinio jų susidarymo profilaktikai po ne trumpiau kaip 5</w:t>
      </w:r>
      <w:r w:rsidR="00FE3822" w:rsidRPr="00F510AA">
        <w:rPr>
          <w:rFonts w:ascii="Times New Roman" w:eastAsia="Times New Roman" w:hAnsi="Times New Roman" w:cs="Times New Roman"/>
          <w:color w:val="000000"/>
          <w:lang w:eastAsia="ar-SA"/>
        </w:rPr>
        <w:t> </w:t>
      </w:r>
      <w:r w:rsidR="00311D23" w:rsidRPr="00F510AA">
        <w:rPr>
          <w:rFonts w:ascii="Times New Roman" w:eastAsia="Times New Roman" w:hAnsi="Times New Roman" w:cs="Times New Roman"/>
          <w:color w:val="000000"/>
          <w:lang w:eastAsia="ar-SA"/>
        </w:rPr>
        <w:t xml:space="preserve">paras </w:t>
      </w:r>
      <w:r w:rsidRPr="00F510AA">
        <w:rPr>
          <w:rFonts w:ascii="Times New Roman" w:eastAsia="Times New Roman" w:hAnsi="Times New Roman" w:cs="Times New Roman"/>
          <w:color w:val="000000"/>
          <w:lang w:eastAsia="ar-SA"/>
        </w:rPr>
        <w:t>taikyto pradinio gydymo injekciniais vaistais nuo kraujo krešulių.</w:t>
      </w:r>
    </w:p>
    <w:p w14:paraId="5C5A2796" w14:textId="77777777" w:rsidR="00D305F3" w:rsidRPr="00F510AA" w:rsidRDefault="00D305F3" w:rsidP="00D305F3">
      <w:pPr>
        <w:tabs>
          <w:tab w:val="left" w:pos="567"/>
        </w:tabs>
        <w:suppressAutoHyphens/>
        <w:spacing w:after="0" w:line="100" w:lineRule="atLeast"/>
        <w:ind w:right="-2"/>
        <w:rPr>
          <w:rFonts w:ascii="Times New Roman" w:eastAsia="Times New Roman" w:hAnsi="Times New Roman" w:cs="Times New Roman"/>
          <w:color w:val="000000"/>
          <w:lang w:eastAsia="ar-SA"/>
        </w:rPr>
      </w:pPr>
    </w:p>
    <w:p w14:paraId="09AD9451" w14:textId="77777777" w:rsidR="00D305F3" w:rsidRPr="00F510AA" w:rsidRDefault="006D01ED" w:rsidP="00D305F3">
      <w:pPr>
        <w:tabs>
          <w:tab w:val="left" w:pos="567"/>
        </w:tabs>
        <w:suppressAutoHyphens/>
        <w:spacing w:after="0" w:line="100" w:lineRule="atLeast"/>
        <w:ind w:right="-2"/>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Rivaroxaban Orion</w:t>
      </w:r>
      <w:r w:rsidR="00D305F3" w:rsidRPr="00F510AA">
        <w:rPr>
          <w:rFonts w:ascii="Times New Roman" w:eastAsia="Times New Roman" w:hAnsi="Times New Roman" w:cs="Times New Roman"/>
          <w:color w:val="000000"/>
          <w:lang w:eastAsia="ar-SA"/>
        </w:rPr>
        <w:t xml:space="preserve"> priklauso vaistų grupei, vadinamai antitrombozinėmis medžiagomis. Jis sukelia kraujo krešėjimo faktoriaus (Xa faktoriaus) blokadą ir tokiu būdu sumažina kraujo polinkį formuoti krešulius.</w:t>
      </w:r>
    </w:p>
    <w:p w14:paraId="631F8D56" w14:textId="77777777" w:rsidR="00D305F3" w:rsidRPr="00F510AA" w:rsidRDefault="00D305F3" w:rsidP="00D305F3">
      <w:pPr>
        <w:tabs>
          <w:tab w:val="left" w:pos="567"/>
        </w:tabs>
        <w:suppressAutoHyphens/>
        <w:spacing w:after="0" w:line="100" w:lineRule="atLeast"/>
        <w:ind w:right="-2"/>
        <w:rPr>
          <w:rFonts w:ascii="Times New Roman" w:eastAsia="Times New Roman" w:hAnsi="Times New Roman" w:cs="Times New Roman"/>
          <w:color w:val="000000"/>
          <w:lang w:eastAsia="ar-SA"/>
        </w:rPr>
      </w:pPr>
    </w:p>
    <w:p w14:paraId="4C7E18FF" w14:textId="77777777" w:rsidR="00D305F3" w:rsidRPr="00F510AA" w:rsidRDefault="00D305F3" w:rsidP="00D305F3">
      <w:pPr>
        <w:tabs>
          <w:tab w:val="left" w:pos="567"/>
        </w:tabs>
        <w:suppressAutoHyphens/>
        <w:spacing w:after="0" w:line="100" w:lineRule="atLeast"/>
        <w:ind w:right="-2"/>
        <w:rPr>
          <w:rFonts w:ascii="Times New Roman" w:eastAsia="Times New Roman" w:hAnsi="Times New Roman" w:cs="Times New Roman"/>
          <w:color w:val="000000"/>
          <w:lang w:eastAsia="ar-SA"/>
        </w:rPr>
      </w:pPr>
    </w:p>
    <w:p w14:paraId="1C91D90A" w14:textId="77777777" w:rsidR="00D305F3" w:rsidRPr="00F510AA" w:rsidRDefault="00D305F3" w:rsidP="00D305F3">
      <w:pPr>
        <w:tabs>
          <w:tab w:val="left" w:pos="567"/>
        </w:tabs>
        <w:suppressAutoHyphens/>
        <w:spacing w:after="0" w:line="100" w:lineRule="atLeast"/>
        <w:ind w:right="-2"/>
        <w:rPr>
          <w:rFonts w:ascii="Times New Roman" w:eastAsia="Times New Roman" w:hAnsi="Times New Roman" w:cs="Times New Roman"/>
          <w:i/>
          <w:color w:val="000000"/>
          <w:lang w:eastAsia="ar-SA"/>
        </w:rPr>
      </w:pPr>
      <w:r w:rsidRPr="00F510AA">
        <w:rPr>
          <w:rFonts w:ascii="Times New Roman" w:eastAsia="Times New Roman" w:hAnsi="Times New Roman" w:cs="Times New Roman"/>
          <w:b/>
          <w:color w:val="000000"/>
          <w:lang w:eastAsia="ar-SA"/>
        </w:rPr>
        <w:t>2.</w:t>
      </w:r>
      <w:r w:rsidRPr="00F510AA">
        <w:rPr>
          <w:rFonts w:ascii="Times New Roman" w:eastAsia="Times New Roman" w:hAnsi="Times New Roman" w:cs="Times New Roman"/>
          <w:b/>
          <w:color w:val="000000"/>
          <w:lang w:eastAsia="ar-SA"/>
        </w:rPr>
        <w:tab/>
        <w:t xml:space="preserve">Kas žinotina prieš vartojant </w:t>
      </w:r>
      <w:r w:rsidR="006D01ED" w:rsidRPr="00F510AA">
        <w:rPr>
          <w:rFonts w:ascii="Times New Roman" w:eastAsia="Times New Roman" w:hAnsi="Times New Roman" w:cs="Times New Roman"/>
          <w:b/>
          <w:color w:val="000000"/>
          <w:lang w:eastAsia="ar-SA"/>
        </w:rPr>
        <w:t>Rivaroxaban Orion</w:t>
      </w:r>
    </w:p>
    <w:p w14:paraId="2240056A" w14:textId="77777777" w:rsidR="00D305F3" w:rsidRPr="00F510AA" w:rsidRDefault="00D305F3" w:rsidP="00D305F3">
      <w:pPr>
        <w:suppressAutoHyphens/>
        <w:spacing w:after="0" w:line="100" w:lineRule="atLeast"/>
        <w:rPr>
          <w:rFonts w:ascii="Times New Roman" w:eastAsia="Times New Roman" w:hAnsi="Times New Roman" w:cs="Times New Roman"/>
          <w:i/>
          <w:color w:val="000000"/>
          <w:lang w:eastAsia="ar-SA"/>
        </w:rPr>
      </w:pPr>
    </w:p>
    <w:p w14:paraId="0D1C7081" w14:textId="77777777" w:rsidR="00D305F3" w:rsidRPr="00F510AA" w:rsidRDefault="006D01ED" w:rsidP="00D305F3">
      <w:pPr>
        <w:suppressAutoHyphens/>
        <w:spacing w:after="0" w:line="100" w:lineRule="atLeast"/>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t>Rivaroxaban Orion</w:t>
      </w:r>
      <w:r w:rsidR="00D305F3" w:rsidRPr="00F510AA">
        <w:rPr>
          <w:rFonts w:ascii="Times New Roman" w:eastAsia="Times New Roman" w:hAnsi="Times New Roman" w:cs="Times New Roman"/>
          <w:b/>
          <w:color w:val="000000"/>
          <w:lang w:eastAsia="ar-SA"/>
        </w:rPr>
        <w:t xml:space="preserve"> vartoti </w:t>
      </w:r>
      <w:r w:rsidR="00A70929" w:rsidRPr="00F510AA">
        <w:rPr>
          <w:rFonts w:ascii="Times New Roman" w:eastAsia="Times New Roman" w:hAnsi="Times New Roman" w:cs="Times New Roman"/>
          <w:b/>
          <w:color w:val="000000"/>
          <w:lang w:eastAsia="ar-SA"/>
        </w:rPr>
        <w:t>draudžiama</w:t>
      </w:r>
      <w:r w:rsidR="00E83E32" w:rsidRPr="00F510AA">
        <w:rPr>
          <w:rFonts w:ascii="Times New Roman" w:eastAsia="Times New Roman" w:hAnsi="Times New Roman" w:cs="Times New Roman"/>
          <w:b/>
          <w:color w:val="000000"/>
          <w:lang w:eastAsia="ar-SA"/>
        </w:rPr>
        <w:t>:</w:t>
      </w:r>
    </w:p>
    <w:p w14:paraId="1714B2CC" w14:textId="77777777" w:rsidR="00D305F3" w:rsidRPr="00F510AA" w:rsidRDefault="00D305F3" w:rsidP="00D305F3">
      <w:pPr>
        <w:numPr>
          <w:ilvl w:val="0"/>
          <w:numId w:val="11"/>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jeigu yra alergija rivaroksabanui arba bet kuriai pagalbinei šio vaisto medžiagai (jos išvardytos 6 skyriuje);</w:t>
      </w:r>
    </w:p>
    <w:p w14:paraId="101BFCDA" w14:textId="77777777" w:rsidR="00D305F3" w:rsidRPr="00F510AA" w:rsidRDefault="00D305F3" w:rsidP="00D305F3">
      <w:pPr>
        <w:numPr>
          <w:ilvl w:val="0"/>
          <w:numId w:val="11"/>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jeigu </w:t>
      </w:r>
      <w:r w:rsidR="00DD5116" w:rsidRPr="00F510AA">
        <w:rPr>
          <w:rFonts w:ascii="Times New Roman" w:eastAsia="Times New Roman" w:hAnsi="Times New Roman" w:cs="Times New Roman"/>
          <w:color w:val="000000"/>
          <w:lang w:eastAsia="ar-SA"/>
        </w:rPr>
        <w:t>gausia</w:t>
      </w:r>
      <w:r w:rsidRPr="00F510AA">
        <w:rPr>
          <w:rFonts w:ascii="Times New Roman" w:eastAsia="Times New Roman" w:hAnsi="Times New Roman" w:cs="Times New Roman"/>
          <w:color w:val="000000"/>
          <w:lang w:eastAsia="ar-SA"/>
        </w:rPr>
        <w:t>i kraujuojate;</w:t>
      </w:r>
    </w:p>
    <w:p w14:paraId="1CBFE847" w14:textId="77777777" w:rsidR="00D305F3" w:rsidRPr="00F510AA" w:rsidRDefault="00D305F3" w:rsidP="00D305F3">
      <w:pPr>
        <w:numPr>
          <w:ilvl w:val="0"/>
          <w:numId w:val="11"/>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jeigu Jums yra liga arba būklė, dėl kurios padidėja </w:t>
      </w:r>
      <w:r w:rsidR="00DD5116" w:rsidRPr="00F510AA">
        <w:rPr>
          <w:rFonts w:ascii="Times New Roman" w:eastAsia="Times New Roman" w:hAnsi="Times New Roman" w:cs="Times New Roman"/>
          <w:color w:val="000000"/>
          <w:lang w:eastAsia="ar-SA"/>
        </w:rPr>
        <w:t xml:space="preserve">gausaus </w:t>
      </w:r>
      <w:r w:rsidRPr="00F510AA">
        <w:rPr>
          <w:rFonts w:ascii="Times New Roman" w:eastAsia="Times New Roman" w:hAnsi="Times New Roman" w:cs="Times New Roman"/>
          <w:color w:val="000000"/>
          <w:lang w:eastAsia="ar-SA"/>
        </w:rPr>
        <w:t>kraujavimo rizika (pvz., skrandžio opa, galvos smegenų pažeidimas arba kraujavimas į smegenis, neseniai atlikta chirurginė galvos smegenų arba akių operacija);</w:t>
      </w:r>
    </w:p>
    <w:p w14:paraId="093E9E4C" w14:textId="77777777" w:rsidR="00D305F3" w:rsidRPr="00F510AA" w:rsidRDefault="00D305F3" w:rsidP="00D305F3">
      <w:pPr>
        <w:numPr>
          <w:ilvl w:val="0"/>
          <w:numId w:val="11"/>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lastRenderedPageBreak/>
        <w:t xml:space="preserve">jeigu vartojate vaistų, apsaugančių nuo kraujo krešulių </w:t>
      </w:r>
      <w:r w:rsidR="00DD5116" w:rsidRPr="00F510AA">
        <w:rPr>
          <w:rFonts w:ascii="Times New Roman" w:eastAsia="Times New Roman" w:hAnsi="Times New Roman" w:cs="Times New Roman"/>
          <w:color w:val="000000"/>
          <w:lang w:eastAsia="ar-SA"/>
        </w:rPr>
        <w:t xml:space="preserve">susidarymo </w:t>
      </w:r>
      <w:r w:rsidRPr="00F510AA">
        <w:rPr>
          <w:rFonts w:ascii="Times New Roman" w:eastAsia="Times New Roman" w:hAnsi="Times New Roman" w:cs="Times New Roman"/>
          <w:color w:val="000000"/>
          <w:lang w:eastAsia="ar-SA"/>
        </w:rPr>
        <w:t>(pvz., varfarino, dabigatrano, apiksabano arba heparino), išskyrus atvejus, kai keičiamas nuo kraujo krešulių apsaugantis gydymas arba kai per venos ar arterijos kateterį Jums leidžiama heparino, kad šis kateteris išliktų pralaidus;</w:t>
      </w:r>
    </w:p>
    <w:p w14:paraId="424B8D6B" w14:textId="77777777" w:rsidR="00D305F3" w:rsidRPr="00F510AA" w:rsidRDefault="00D305F3" w:rsidP="00D305F3">
      <w:pPr>
        <w:numPr>
          <w:ilvl w:val="0"/>
          <w:numId w:val="11"/>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jeigu sergate kepenų liga ir todėl gali būti padidėjusi kraujavimo rizika;</w:t>
      </w:r>
    </w:p>
    <w:p w14:paraId="677D2A78" w14:textId="77777777" w:rsidR="00D305F3" w:rsidRPr="00F510AA" w:rsidRDefault="00D305F3" w:rsidP="00D305F3">
      <w:pPr>
        <w:numPr>
          <w:ilvl w:val="0"/>
          <w:numId w:val="11"/>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jeigu esate nėščia ar žindyvė.</w:t>
      </w:r>
    </w:p>
    <w:p w14:paraId="47D32D50" w14:textId="77777777" w:rsidR="00311D23" w:rsidRPr="00F510AA" w:rsidRDefault="00311D23" w:rsidP="00846ACB">
      <w:pPr>
        <w:suppressAutoHyphens/>
        <w:spacing w:after="0" w:line="100" w:lineRule="atLeast"/>
        <w:rPr>
          <w:rFonts w:ascii="Times New Roman" w:eastAsia="Times New Roman" w:hAnsi="Times New Roman" w:cs="Times New Roman"/>
          <w:b/>
          <w:color w:val="000000"/>
          <w:lang w:eastAsia="ar-SA"/>
        </w:rPr>
      </w:pPr>
    </w:p>
    <w:p w14:paraId="0B7E293D" w14:textId="77777777" w:rsidR="00D305F3" w:rsidRPr="00F510AA" w:rsidRDefault="00D305F3" w:rsidP="00846ACB">
      <w:pPr>
        <w:suppressAutoHyphens/>
        <w:spacing w:after="0" w:line="100" w:lineRule="atLeast"/>
        <w:rPr>
          <w:rFonts w:ascii="Times New Roman" w:eastAsia="Times New Roman" w:hAnsi="Times New Roman" w:cs="Times New Roman"/>
          <w:color w:val="000000"/>
          <w:shd w:val="clear" w:color="auto" w:fill="FFFF00"/>
          <w:lang w:eastAsia="ar-SA"/>
        </w:rPr>
      </w:pPr>
      <w:r w:rsidRPr="00F510AA">
        <w:rPr>
          <w:rFonts w:ascii="Times New Roman" w:eastAsia="Times New Roman" w:hAnsi="Times New Roman" w:cs="Times New Roman"/>
          <w:b/>
          <w:color w:val="000000"/>
          <w:lang w:eastAsia="ar-SA"/>
        </w:rPr>
        <w:t xml:space="preserve">Nevartokite </w:t>
      </w:r>
      <w:r w:rsidR="006D01ED" w:rsidRPr="00F510AA">
        <w:rPr>
          <w:rFonts w:ascii="Times New Roman" w:eastAsia="Times New Roman" w:hAnsi="Times New Roman" w:cs="Times New Roman"/>
          <w:b/>
          <w:color w:val="000000"/>
          <w:lang w:eastAsia="ar-SA"/>
        </w:rPr>
        <w:t>Rivaroxaban Orion</w:t>
      </w:r>
      <w:r w:rsidRPr="00F510AA">
        <w:rPr>
          <w:rFonts w:ascii="Times New Roman" w:eastAsia="Times New Roman" w:hAnsi="Times New Roman" w:cs="Times New Roman"/>
          <w:b/>
          <w:color w:val="000000"/>
          <w:lang w:eastAsia="ar-SA"/>
        </w:rPr>
        <w:t xml:space="preserve"> ir pasakykite savo gydytojui</w:t>
      </w:r>
      <w:r w:rsidRPr="00F510AA">
        <w:rPr>
          <w:rFonts w:ascii="Times New Roman" w:eastAsia="Times New Roman" w:hAnsi="Times New Roman" w:cs="Times New Roman"/>
          <w:color w:val="000000"/>
          <w:lang w:eastAsia="ar-SA"/>
        </w:rPr>
        <w:t>, jeigu Jums tinka bet kuris iš minėtų atvejų.</w:t>
      </w:r>
    </w:p>
    <w:p w14:paraId="0200AE1B" w14:textId="77777777" w:rsidR="00D305F3" w:rsidRPr="00F510AA" w:rsidRDefault="00D305F3" w:rsidP="00D305F3">
      <w:pPr>
        <w:suppressAutoHyphens/>
        <w:spacing w:after="0" w:line="100" w:lineRule="atLeast"/>
        <w:rPr>
          <w:rFonts w:ascii="Times New Roman" w:eastAsia="Times New Roman" w:hAnsi="Times New Roman" w:cs="Times New Roman"/>
          <w:color w:val="000000"/>
          <w:shd w:val="clear" w:color="auto" w:fill="FFFF00"/>
          <w:lang w:eastAsia="ar-SA"/>
        </w:rPr>
      </w:pPr>
    </w:p>
    <w:p w14:paraId="6F23E3F9" w14:textId="77777777" w:rsidR="00D305F3" w:rsidRPr="00F510AA" w:rsidRDefault="00D305F3" w:rsidP="00D305F3">
      <w:pPr>
        <w:suppressAutoHyphens/>
        <w:spacing w:after="0" w:line="100" w:lineRule="atLeast"/>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t>Įspėjimai ir atsargumo priemonės</w:t>
      </w:r>
    </w:p>
    <w:p w14:paraId="4EEDC111"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bCs/>
          <w:color w:val="000000"/>
          <w:lang w:eastAsia="ar-SA"/>
        </w:rPr>
      </w:pPr>
      <w:r w:rsidRPr="00F510AA">
        <w:rPr>
          <w:rFonts w:ascii="Times New Roman" w:eastAsia="Times New Roman" w:hAnsi="Times New Roman" w:cs="Times New Roman"/>
          <w:color w:val="000000"/>
          <w:lang w:eastAsia="ar-SA"/>
        </w:rPr>
        <w:t xml:space="preserve">Pasitarkite su gydytoju arba vaistininku, prieš pradėdami vartoti </w:t>
      </w:r>
      <w:r w:rsidR="006D01ED" w:rsidRPr="00F510AA">
        <w:rPr>
          <w:rFonts w:ascii="Times New Roman" w:eastAsia="Times New Roman" w:hAnsi="Times New Roman" w:cs="Times New Roman"/>
          <w:color w:val="000000"/>
          <w:lang w:eastAsia="ar-SA"/>
        </w:rPr>
        <w:t>Rivaroxaban Orion</w:t>
      </w:r>
      <w:r w:rsidRPr="00F510AA">
        <w:rPr>
          <w:rFonts w:ascii="Times New Roman" w:eastAsia="Times New Roman" w:hAnsi="Times New Roman" w:cs="Times New Roman"/>
          <w:color w:val="000000"/>
          <w:lang w:eastAsia="ar-SA"/>
        </w:rPr>
        <w:t xml:space="preserve">. </w:t>
      </w:r>
    </w:p>
    <w:p w14:paraId="12149274"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bCs/>
          <w:color w:val="000000"/>
          <w:lang w:eastAsia="ar-SA"/>
        </w:rPr>
      </w:pPr>
    </w:p>
    <w:p w14:paraId="3A43277C"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b/>
          <w:bCs/>
          <w:color w:val="000000"/>
          <w:lang w:eastAsia="ar-SA"/>
        </w:rPr>
        <w:t xml:space="preserve">Vartojant </w:t>
      </w:r>
      <w:r w:rsidR="006D01ED" w:rsidRPr="00F510AA">
        <w:rPr>
          <w:rFonts w:ascii="Times New Roman" w:eastAsia="Times New Roman" w:hAnsi="Times New Roman" w:cs="Times New Roman"/>
          <w:b/>
          <w:bCs/>
          <w:color w:val="000000"/>
          <w:lang w:eastAsia="ar-SA"/>
        </w:rPr>
        <w:t>Rivaroxaban Orion</w:t>
      </w:r>
      <w:r w:rsidRPr="00F510AA">
        <w:rPr>
          <w:rFonts w:ascii="Times New Roman" w:eastAsia="Times New Roman" w:hAnsi="Times New Roman" w:cs="Times New Roman"/>
          <w:b/>
          <w:bCs/>
          <w:color w:val="000000"/>
          <w:lang w:eastAsia="ar-SA"/>
        </w:rPr>
        <w:t xml:space="preserve"> laikykitės tam tikrų atsargumo priemonių: </w:t>
      </w:r>
    </w:p>
    <w:p w14:paraId="3D4E947E" w14:textId="77777777" w:rsidR="00D305F3" w:rsidRPr="00F510AA" w:rsidRDefault="00D305F3" w:rsidP="00D305F3">
      <w:pPr>
        <w:numPr>
          <w:ilvl w:val="0"/>
          <w:numId w:val="11"/>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jeigu Jums yra padidėjusi kraujavimo rizika, kuri gali būti situacijose, tokiose, kaip: </w:t>
      </w:r>
    </w:p>
    <w:p w14:paraId="0AA37474" w14:textId="77777777" w:rsidR="00D305F3" w:rsidRPr="00F510AA" w:rsidRDefault="00D305F3" w:rsidP="00846ACB">
      <w:pPr>
        <w:numPr>
          <w:ilvl w:val="0"/>
          <w:numId w:val="48"/>
        </w:numPr>
        <w:tabs>
          <w:tab w:val="left" w:pos="567"/>
        </w:tabs>
        <w:suppressAutoHyphens/>
        <w:spacing w:after="0" w:line="260" w:lineRule="exact"/>
        <w:ind w:left="1134"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sunki suaugusių inkstų liga ir vidutinio sunkumo ar sunki vaikų ir paauglių inkstų liga, nes inkstų funkcija gali turėti įtakos Jūsų organizmą veikiančio vaisto kiekiui;</w:t>
      </w:r>
    </w:p>
    <w:p w14:paraId="3BB72EFA" w14:textId="77777777" w:rsidR="00D305F3" w:rsidRPr="00F510AA" w:rsidRDefault="00D305F3" w:rsidP="00846ACB">
      <w:pPr>
        <w:numPr>
          <w:ilvl w:val="0"/>
          <w:numId w:val="48"/>
        </w:numPr>
        <w:tabs>
          <w:tab w:val="left" w:pos="567"/>
        </w:tabs>
        <w:suppressAutoHyphens/>
        <w:spacing w:after="0" w:line="260" w:lineRule="exact"/>
        <w:ind w:left="1134"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kitų vaistų, apsaugančių nuo kraujo krešulių </w:t>
      </w:r>
      <w:r w:rsidR="00DD5116" w:rsidRPr="00F510AA">
        <w:rPr>
          <w:rFonts w:ascii="Times New Roman" w:eastAsia="Times New Roman" w:hAnsi="Times New Roman" w:cs="Times New Roman"/>
          <w:color w:val="000000"/>
          <w:lang w:eastAsia="ar-SA"/>
        </w:rPr>
        <w:t>susidarymo</w:t>
      </w:r>
      <w:r w:rsidRPr="00F510AA">
        <w:rPr>
          <w:rFonts w:ascii="Times New Roman" w:eastAsia="Times New Roman" w:hAnsi="Times New Roman" w:cs="Times New Roman"/>
          <w:color w:val="000000"/>
          <w:lang w:eastAsia="ar-SA"/>
        </w:rPr>
        <w:t xml:space="preserve"> (pvz., varfarino, dabigatrano, apiksabano arba heparino) vartojimas, kai keičiamas nuo kraujo krešulių apsaugantis gydymas arba kai per venos ar arterijos kateterį Jums leidžiama heparino, kad šis kateteris išliktų pralaidus (žr. poskyrį „Kiti vaistai ir </w:t>
      </w:r>
      <w:r w:rsidR="006D01ED" w:rsidRPr="00F510AA">
        <w:rPr>
          <w:rFonts w:ascii="Times New Roman" w:eastAsia="Times New Roman" w:hAnsi="Times New Roman" w:cs="Times New Roman"/>
          <w:color w:val="000000"/>
          <w:lang w:eastAsia="ar-SA"/>
        </w:rPr>
        <w:t>Rivaroxaban Orion</w:t>
      </w:r>
      <w:r w:rsidRPr="00F510AA">
        <w:rPr>
          <w:rFonts w:ascii="Times New Roman" w:eastAsia="Times New Roman" w:hAnsi="Times New Roman" w:cs="Times New Roman"/>
          <w:color w:val="000000"/>
          <w:lang w:eastAsia="ar-SA"/>
        </w:rPr>
        <w:t>“);</w:t>
      </w:r>
    </w:p>
    <w:p w14:paraId="7D92066E" w14:textId="77777777" w:rsidR="00D305F3" w:rsidRPr="00F510AA" w:rsidRDefault="00D305F3" w:rsidP="00846ACB">
      <w:pPr>
        <w:numPr>
          <w:ilvl w:val="0"/>
          <w:numId w:val="48"/>
        </w:numPr>
        <w:tabs>
          <w:tab w:val="left" w:pos="567"/>
        </w:tabs>
        <w:suppressAutoHyphens/>
        <w:spacing w:after="0" w:line="260" w:lineRule="exact"/>
        <w:ind w:left="1134"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kraujavimo sutrikimai;</w:t>
      </w:r>
    </w:p>
    <w:p w14:paraId="660DB374" w14:textId="1F457571" w:rsidR="00D305F3" w:rsidRPr="00F510AA" w:rsidRDefault="00D305F3" w:rsidP="00846ACB">
      <w:pPr>
        <w:numPr>
          <w:ilvl w:val="0"/>
          <w:numId w:val="48"/>
        </w:numPr>
        <w:tabs>
          <w:tab w:val="left" w:pos="567"/>
        </w:tabs>
        <w:suppressAutoHyphens/>
        <w:spacing w:after="0" w:line="260" w:lineRule="exact"/>
        <w:ind w:left="1134"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labai aukštas kraujospūdis, </w:t>
      </w:r>
      <w:r w:rsidR="00311D23" w:rsidRPr="00F510AA">
        <w:rPr>
          <w:rFonts w:ascii="Times New Roman" w:eastAsia="Times New Roman" w:hAnsi="Times New Roman" w:cs="Times New Roman"/>
          <w:color w:val="000000"/>
          <w:lang w:eastAsia="ar-SA"/>
        </w:rPr>
        <w:t xml:space="preserve">nesureguliuotas </w:t>
      </w:r>
      <w:r w:rsidR="00DD5116" w:rsidRPr="00F510AA">
        <w:rPr>
          <w:rFonts w:ascii="Times New Roman" w:eastAsia="Times New Roman" w:hAnsi="Times New Roman" w:cs="Times New Roman"/>
          <w:color w:val="000000"/>
          <w:lang w:eastAsia="ar-SA"/>
        </w:rPr>
        <w:t xml:space="preserve">medikamentiniu </w:t>
      </w:r>
      <w:r w:rsidRPr="00F510AA">
        <w:rPr>
          <w:rFonts w:ascii="Times New Roman" w:eastAsia="Times New Roman" w:hAnsi="Times New Roman" w:cs="Times New Roman"/>
          <w:color w:val="000000"/>
          <w:lang w:eastAsia="ar-SA"/>
        </w:rPr>
        <w:t>gydymu;</w:t>
      </w:r>
    </w:p>
    <w:p w14:paraId="36AA4EF8" w14:textId="77777777" w:rsidR="000312A4" w:rsidRPr="00F510AA" w:rsidRDefault="00D305F3" w:rsidP="00846ACB">
      <w:pPr>
        <w:numPr>
          <w:ilvl w:val="0"/>
          <w:numId w:val="48"/>
        </w:numPr>
        <w:tabs>
          <w:tab w:val="left" w:pos="567"/>
        </w:tabs>
        <w:suppressAutoHyphens/>
        <w:spacing w:after="0" w:line="260" w:lineRule="exact"/>
        <w:ind w:left="1134"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skrandžio arba žarnyno ligos, galinčios sukelti kraujavimą, pvz., žarnyno arba skrandžio uždegimas, arba stemplės uždegimas, pvz., dėl gastroezofaginio refliukso ligos (ligos, kai skrandžio rūgštis patenka į stemplę)</w:t>
      </w:r>
      <w:r w:rsidR="000312A4" w:rsidRPr="00F510AA">
        <w:rPr>
          <w:rFonts w:ascii="Times New Roman" w:eastAsia="Times New Roman" w:hAnsi="Times New Roman" w:cs="Times New Roman"/>
          <w:color w:val="000000"/>
          <w:lang w:eastAsia="ar-SA"/>
        </w:rPr>
        <w:t xml:space="preserve"> </w:t>
      </w:r>
      <w:r w:rsidR="00C1082D" w:rsidRPr="00F510AA">
        <w:rPr>
          <w:rFonts w:ascii="Times New Roman" w:eastAsia="Times New Roman" w:hAnsi="Times New Roman" w:cs="Times New Roman"/>
          <w:color w:val="000000"/>
          <w:lang w:eastAsia="ar-SA"/>
        </w:rPr>
        <w:t>arba navikai esantys skrandyje arba žarnyne, lytiniuose ar šlapimo takuose;</w:t>
      </w:r>
    </w:p>
    <w:p w14:paraId="3EA4542A" w14:textId="77777777" w:rsidR="00D305F3" w:rsidRPr="00F510AA" w:rsidRDefault="00D305F3" w:rsidP="00846ACB">
      <w:pPr>
        <w:numPr>
          <w:ilvl w:val="0"/>
          <w:numId w:val="48"/>
        </w:numPr>
        <w:tabs>
          <w:tab w:val="left" w:pos="567"/>
        </w:tabs>
        <w:suppressAutoHyphens/>
        <w:spacing w:after="0" w:line="260" w:lineRule="exact"/>
        <w:ind w:left="1134"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akių </w:t>
      </w:r>
      <w:r w:rsidR="00BC4C92" w:rsidRPr="00F510AA">
        <w:rPr>
          <w:rFonts w:ascii="Times New Roman" w:eastAsia="Times New Roman" w:hAnsi="Times New Roman" w:cs="Times New Roman"/>
          <w:color w:val="000000"/>
          <w:lang w:eastAsia="ar-SA"/>
        </w:rPr>
        <w:t>dugno</w:t>
      </w:r>
      <w:r w:rsidRPr="00F510AA">
        <w:rPr>
          <w:rFonts w:ascii="Times New Roman" w:eastAsia="Times New Roman" w:hAnsi="Times New Roman" w:cs="Times New Roman"/>
          <w:color w:val="000000"/>
          <w:lang w:eastAsia="ar-SA"/>
        </w:rPr>
        <w:t xml:space="preserve"> kraujagyslių sutrikimai (retinopatija);</w:t>
      </w:r>
    </w:p>
    <w:p w14:paraId="413DA174" w14:textId="77777777" w:rsidR="00D305F3" w:rsidRPr="00F510AA" w:rsidRDefault="00D305F3" w:rsidP="00846ACB">
      <w:pPr>
        <w:numPr>
          <w:ilvl w:val="0"/>
          <w:numId w:val="48"/>
        </w:numPr>
        <w:tabs>
          <w:tab w:val="left" w:pos="567"/>
        </w:tabs>
        <w:suppressAutoHyphens/>
        <w:spacing w:after="0" w:line="260" w:lineRule="exact"/>
        <w:ind w:left="1134"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plaučių liga, kuria sergant bronchai yra išsiplėtę ir prisipildę pūlių (bronchektazės), arba anksčiau buvęs kraujavimas iš plaučių;</w:t>
      </w:r>
    </w:p>
    <w:p w14:paraId="7467C2F1" w14:textId="77777777" w:rsidR="00D305F3" w:rsidRPr="00F510AA" w:rsidRDefault="00D305F3" w:rsidP="00D305F3">
      <w:pPr>
        <w:numPr>
          <w:ilvl w:val="0"/>
          <w:numId w:val="11"/>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jeigu Jums protezuoti širdies vožtuvai;</w:t>
      </w:r>
    </w:p>
    <w:p w14:paraId="4BAE95A8" w14:textId="77777777" w:rsidR="00D305F3" w:rsidRPr="00F510AA" w:rsidRDefault="00D305F3" w:rsidP="00D305F3">
      <w:pPr>
        <w:numPr>
          <w:ilvl w:val="0"/>
          <w:numId w:val="11"/>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jeigu žinote, kad sergate liga, vadinama antifosfolipidiniu sindromu (imuninės sistemos sutrikimas, dėl kurio padidėja kraujo krešulių susidarymo rizika), pasakykite apie tai savo gydytojui, kuris nuspręs, ar reikės keisti Jums taikomą gydymą;</w:t>
      </w:r>
    </w:p>
    <w:p w14:paraId="03B01C7C" w14:textId="77777777" w:rsidR="00D305F3" w:rsidRPr="00F510AA" w:rsidRDefault="00D305F3" w:rsidP="00D305F3">
      <w:pPr>
        <w:numPr>
          <w:ilvl w:val="0"/>
          <w:numId w:val="11"/>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jeigu gydytojas nustatė, kad Jūsų kraujospūdis nestabilus, arba Jums planuojama taikyti kitokį gydymą arba chirurginę procedūrą, norint pašalinti kraujo krešulį iš plaučių. </w:t>
      </w:r>
    </w:p>
    <w:p w14:paraId="16417B58"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69259E95"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b/>
          <w:bCs/>
          <w:color w:val="000000"/>
          <w:lang w:eastAsia="ar-SA"/>
        </w:rPr>
        <w:t xml:space="preserve">Jeigu Jums tinka bet kuris iš minėtų atvejų, prieš pradedant vartoti </w:t>
      </w:r>
      <w:r w:rsidR="006D01ED" w:rsidRPr="00F510AA">
        <w:rPr>
          <w:rFonts w:ascii="Times New Roman" w:eastAsia="Times New Roman" w:hAnsi="Times New Roman" w:cs="Times New Roman"/>
          <w:b/>
          <w:bCs/>
          <w:color w:val="000000"/>
          <w:lang w:eastAsia="ar-SA"/>
        </w:rPr>
        <w:t>Rivaroxaban Orion</w:t>
      </w:r>
      <w:r w:rsidRPr="00F510AA">
        <w:rPr>
          <w:rFonts w:ascii="Times New Roman" w:eastAsia="Times New Roman" w:hAnsi="Times New Roman" w:cs="Times New Roman"/>
          <w:b/>
          <w:bCs/>
          <w:color w:val="000000"/>
          <w:lang w:eastAsia="ar-SA"/>
        </w:rPr>
        <w:t>, pasakykite savo gydytojui.</w:t>
      </w:r>
      <w:r w:rsidRPr="00F510AA">
        <w:rPr>
          <w:rFonts w:ascii="Times New Roman" w:eastAsia="Times New Roman" w:hAnsi="Times New Roman" w:cs="Times New Roman"/>
          <w:color w:val="000000"/>
          <w:lang w:eastAsia="ar-SA"/>
        </w:rPr>
        <w:t xml:space="preserve"> Jūsų gydytojas nuspręs, ar skirti Jums šio vaisto ir ar atidžiau Jus stebėti. </w:t>
      </w:r>
    </w:p>
    <w:p w14:paraId="63419C22"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670FB4AB"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r w:rsidRPr="00F510AA">
        <w:rPr>
          <w:rFonts w:ascii="Times New Roman" w:eastAsia="Times New Roman" w:hAnsi="Times New Roman" w:cs="Times New Roman"/>
          <w:b/>
          <w:color w:val="000000"/>
          <w:lang w:eastAsia="ar-SA"/>
        </w:rPr>
        <w:t>Jeigu Jums reikia atlikti operaciją</w:t>
      </w:r>
    </w:p>
    <w:p w14:paraId="6092E8AC" w14:textId="77777777" w:rsidR="00D305F3" w:rsidRPr="00F510AA" w:rsidRDefault="00D305F3" w:rsidP="00D305F3">
      <w:pPr>
        <w:numPr>
          <w:ilvl w:val="0"/>
          <w:numId w:val="11"/>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labai svarbu </w:t>
      </w:r>
      <w:r w:rsidR="006D01ED" w:rsidRPr="00F510AA">
        <w:rPr>
          <w:rFonts w:ascii="Times New Roman" w:eastAsia="Times New Roman" w:hAnsi="Times New Roman" w:cs="Times New Roman"/>
          <w:color w:val="000000"/>
          <w:lang w:eastAsia="ar-SA"/>
        </w:rPr>
        <w:t>Rivaroxaban Orion</w:t>
      </w:r>
      <w:r w:rsidRPr="00F510AA">
        <w:rPr>
          <w:rFonts w:ascii="Times New Roman" w:eastAsia="Times New Roman" w:hAnsi="Times New Roman" w:cs="Times New Roman"/>
          <w:color w:val="000000"/>
          <w:lang w:eastAsia="ar-SA"/>
        </w:rPr>
        <w:t xml:space="preserve"> vartoti prieš operaciją ir po jos, tiksliai tuo laiku, kaip pasakė gydytojas;</w:t>
      </w:r>
    </w:p>
    <w:p w14:paraId="7EF5058B" w14:textId="77777777" w:rsidR="00D305F3" w:rsidRPr="00F510AA" w:rsidRDefault="00D305F3" w:rsidP="00D305F3">
      <w:pPr>
        <w:numPr>
          <w:ilvl w:val="0"/>
          <w:numId w:val="11"/>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jeigu Jūsų operacijos metu bus įterpiamas kateteris arba leidžiami vaistai į stuburo kanalą (pvz., epidurinė ar spinalinė anestezija arba skausmo slopinimas):</w:t>
      </w:r>
    </w:p>
    <w:p w14:paraId="18E29764" w14:textId="77777777" w:rsidR="00D305F3" w:rsidRPr="00F510AA" w:rsidRDefault="00D305F3" w:rsidP="00846ACB">
      <w:pPr>
        <w:numPr>
          <w:ilvl w:val="0"/>
          <w:numId w:val="49"/>
        </w:numPr>
        <w:tabs>
          <w:tab w:val="left" w:pos="567"/>
        </w:tabs>
        <w:suppressAutoHyphens/>
        <w:spacing w:after="0" w:line="260" w:lineRule="exact"/>
        <w:ind w:left="1134"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labai svarbu </w:t>
      </w:r>
      <w:r w:rsidR="006D01ED" w:rsidRPr="00F510AA">
        <w:rPr>
          <w:rFonts w:ascii="Times New Roman" w:eastAsia="Times New Roman" w:hAnsi="Times New Roman" w:cs="Times New Roman"/>
          <w:color w:val="000000"/>
          <w:lang w:eastAsia="ar-SA"/>
        </w:rPr>
        <w:t>Rivaroxaban Orion</w:t>
      </w:r>
      <w:r w:rsidRPr="00F510AA">
        <w:rPr>
          <w:rFonts w:ascii="Times New Roman" w:eastAsia="Times New Roman" w:hAnsi="Times New Roman" w:cs="Times New Roman"/>
          <w:color w:val="000000"/>
          <w:lang w:eastAsia="ar-SA"/>
        </w:rPr>
        <w:t xml:space="preserve"> vartoti prieš nurodytas procedūras ar kateterio išėmimą ir po jų tiksliai tuo laiku, kaip nurodė Jūsų gydytojas;</w:t>
      </w:r>
    </w:p>
    <w:p w14:paraId="47D68E66" w14:textId="77777777" w:rsidR="00D305F3" w:rsidRPr="00F510AA" w:rsidRDefault="00D305F3" w:rsidP="00846ACB">
      <w:pPr>
        <w:numPr>
          <w:ilvl w:val="0"/>
          <w:numId w:val="49"/>
        </w:numPr>
        <w:tabs>
          <w:tab w:val="left" w:pos="567"/>
        </w:tabs>
        <w:suppressAutoHyphens/>
        <w:spacing w:after="0" w:line="100" w:lineRule="atLeast"/>
        <w:ind w:left="1134" w:hanging="567"/>
        <w:rPr>
          <w:rFonts w:ascii="Times New Roman" w:eastAsia="Times New Roman" w:hAnsi="Times New Roman" w:cs="Times New Roman"/>
          <w:b/>
          <w:color w:val="000000"/>
          <w:lang w:eastAsia="ar-SA"/>
        </w:rPr>
      </w:pPr>
      <w:r w:rsidRPr="00F510AA">
        <w:rPr>
          <w:rFonts w:ascii="Times New Roman" w:eastAsia="Times New Roman" w:hAnsi="Times New Roman" w:cs="Times New Roman"/>
          <w:color w:val="000000"/>
          <w:lang w:eastAsia="ar-SA"/>
        </w:rPr>
        <w:t xml:space="preserve">nedelsdami pasakykite savo gydytojui, jei po anestezijos pajusite kojų tirpimą ar silpnumą, arba žarnyno ar šlapimo pūslės veiklos sutrikimą, nes gali prireikti skubios pagalbos. </w:t>
      </w:r>
    </w:p>
    <w:p w14:paraId="0D21CC4E" w14:textId="77777777" w:rsidR="00D305F3" w:rsidRPr="00F510AA" w:rsidRDefault="00D305F3" w:rsidP="00D305F3">
      <w:pPr>
        <w:suppressAutoHyphens/>
        <w:spacing w:after="0" w:line="100" w:lineRule="atLeast"/>
        <w:ind w:left="360"/>
        <w:rPr>
          <w:rFonts w:ascii="Times New Roman" w:eastAsia="Times New Roman" w:hAnsi="Times New Roman" w:cs="Times New Roman"/>
          <w:b/>
          <w:color w:val="000000"/>
          <w:lang w:eastAsia="ar-SA"/>
        </w:rPr>
      </w:pPr>
    </w:p>
    <w:p w14:paraId="64A7795E" w14:textId="77777777" w:rsidR="00D305F3" w:rsidRPr="00F510AA" w:rsidRDefault="00D305F3" w:rsidP="00D305F3">
      <w:pPr>
        <w:suppressAutoHyphens/>
        <w:spacing w:after="0" w:line="100" w:lineRule="atLeast"/>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t>Vaikams ir paaugliams</w:t>
      </w:r>
    </w:p>
    <w:p w14:paraId="07E7EB5C" w14:textId="77777777" w:rsidR="00D305F3" w:rsidRPr="00F510AA" w:rsidRDefault="006D01ED" w:rsidP="00D305F3">
      <w:pPr>
        <w:tabs>
          <w:tab w:val="left" w:pos="567"/>
        </w:tabs>
        <w:suppressAutoHyphens/>
        <w:spacing w:after="0" w:line="260" w:lineRule="exact"/>
        <w:rPr>
          <w:rFonts w:ascii="Times New Roman" w:eastAsia="Times New Roman" w:hAnsi="Times New Roman" w:cs="Times New Roman"/>
          <w:b/>
          <w:bCs/>
          <w:color w:val="000000"/>
          <w:lang w:eastAsia="ar-SA"/>
        </w:rPr>
      </w:pPr>
      <w:r w:rsidRPr="00F510AA">
        <w:rPr>
          <w:rFonts w:ascii="Times New Roman" w:eastAsia="Times New Roman" w:hAnsi="Times New Roman" w:cs="Times New Roman"/>
          <w:color w:val="000000"/>
          <w:lang w:eastAsia="ar-SA"/>
        </w:rPr>
        <w:t>Rivaroxaban Orion</w:t>
      </w:r>
      <w:r w:rsidR="00D305F3" w:rsidRPr="00F510AA">
        <w:rPr>
          <w:rFonts w:ascii="Times New Roman" w:eastAsia="Times New Roman" w:hAnsi="Times New Roman" w:cs="Times New Roman"/>
          <w:color w:val="000000"/>
          <w:lang w:eastAsia="ar-SA"/>
        </w:rPr>
        <w:t xml:space="preserve"> </w:t>
      </w:r>
      <w:r w:rsidR="00CC7BDA" w:rsidRPr="00F510AA">
        <w:rPr>
          <w:rFonts w:ascii="Times New Roman" w:eastAsia="Times New Roman" w:hAnsi="Times New Roman" w:cs="Times New Roman"/>
          <w:color w:val="000000"/>
          <w:lang w:eastAsia="ar-SA"/>
        </w:rPr>
        <w:t xml:space="preserve">15 mg ir 20 mg </w:t>
      </w:r>
      <w:r w:rsidR="00D305F3" w:rsidRPr="00F510AA">
        <w:rPr>
          <w:rFonts w:ascii="Times New Roman" w:eastAsia="Times New Roman" w:hAnsi="Times New Roman" w:cs="Times New Roman"/>
          <w:color w:val="000000"/>
          <w:lang w:eastAsia="ar-SA"/>
        </w:rPr>
        <w:t xml:space="preserve">tablečių </w:t>
      </w:r>
      <w:r w:rsidR="00D305F3" w:rsidRPr="00F510AA">
        <w:rPr>
          <w:rFonts w:ascii="Times New Roman" w:eastAsia="Times New Roman" w:hAnsi="Times New Roman" w:cs="Times New Roman"/>
          <w:b/>
          <w:bCs/>
          <w:color w:val="000000"/>
          <w:lang w:eastAsia="ar-SA"/>
        </w:rPr>
        <w:t>nerekomenduojama vartoti vaikams, kurių kūno svoris mažesnis kaip 30 kg</w:t>
      </w:r>
      <w:r w:rsidR="00D305F3" w:rsidRPr="00F510AA">
        <w:rPr>
          <w:rFonts w:ascii="Times New Roman" w:eastAsia="Times New Roman" w:hAnsi="Times New Roman" w:cs="Times New Roman"/>
          <w:color w:val="000000"/>
          <w:lang w:eastAsia="ar-SA"/>
        </w:rPr>
        <w:t xml:space="preserve">. Informacijos apie </w:t>
      </w:r>
      <w:r w:rsidR="00CC7BDA" w:rsidRPr="00F510AA">
        <w:rPr>
          <w:rFonts w:ascii="Times New Roman" w:eastAsia="Times New Roman" w:hAnsi="Times New Roman" w:cs="Times New Roman"/>
          <w:color w:val="000000"/>
          <w:lang w:eastAsia="ar-SA"/>
        </w:rPr>
        <w:t>Rivaroxaban Orion</w:t>
      </w:r>
      <w:r w:rsidR="00D305F3" w:rsidRPr="00F510AA">
        <w:rPr>
          <w:rFonts w:ascii="Times New Roman" w:eastAsia="Times New Roman" w:hAnsi="Times New Roman" w:cs="Times New Roman"/>
          <w:color w:val="000000"/>
          <w:lang w:eastAsia="ar-SA"/>
        </w:rPr>
        <w:t xml:space="preserve"> vartojimą vaikams ir paaugliams suaugusiųjų indikacijoms nepakanka. </w:t>
      </w:r>
    </w:p>
    <w:p w14:paraId="673CE496"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bCs/>
          <w:color w:val="000000"/>
          <w:lang w:eastAsia="ar-SA"/>
        </w:rPr>
      </w:pPr>
    </w:p>
    <w:p w14:paraId="261A493A" w14:textId="77777777" w:rsidR="00D305F3" w:rsidRPr="00F510AA" w:rsidRDefault="00D305F3" w:rsidP="00846ACB">
      <w:pPr>
        <w:keepNext/>
        <w:keepLines/>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b/>
          <w:bCs/>
          <w:color w:val="000000"/>
          <w:lang w:eastAsia="ar-SA"/>
        </w:rPr>
        <w:lastRenderedPageBreak/>
        <w:t xml:space="preserve">Kiti vaistai ir </w:t>
      </w:r>
      <w:r w:rsidR="006D01ED" w:rsidRPr="00F510AA">
        <w:rPr>
          <w:rFonts w:ascii="Times New Roman" w:eastAsia="Times New Roman" w:hAnsi="Times New Roman" w:cs="Times New Roman"/>
          <w:b/>
          <w:bCs/>
          <w:color w:val="000000"/>
          <w:lang w:eastAsia="ar-SA"/>
        </w:rPr>
        <w:t>Rivaroxaban Orion</w:t>
      </w:r>
    </w:p>
    <w:p w14:paraId="5977FDC7" w14:textId="77777777" w:rsidR="00D305F3" w:rsidRPr="00F510AA" w:rsidRDefault="00D305F3" w:rsidP="00846ACB">
      <w:pPr>
        <w:keepNext/>
        <w:keepLines/>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Jeigu vartojate ar neseniai vartojote kitų vaistų, įskaitant įsigytus be recepto, arba dėl to nesate tikri, apie tai pasakykite gydytojui arba vaistininkui. </w:t>
      </w:r>
    </w:p>
    <w:p w14:paraId="6B4F8E9C"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661EF646" w14:textId="77777777" w:rsidR="00D305F3" w:rsidRPr="00F510AA" w:rsidRDefault="00D305F3" w:rsidP="00D305F3">
      <w:pPr>
        <w:numPr>
          <w:ilvl w:val="0"/>
          <w:numId w:val="6"/>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b/>
          <w:bCs/>
          <w:color w:val="000000"/>
          <w:lang w:eastAsia="ar-SA"/>
        </w:rPr>
        <w:t xml:space="preserve">Jeigu vartojate: </w:t>
      </w:r>
    </w:p>
    <w:p w14:paraId="4CDAC228" w14:textId="77777777" w:rsidR="00D305F3" w:rsidRPr="00F510AA" w:rsidRDefault="00D305F3" w:rsidP="00846ACB">
      <w:pPr>
        <w:numPr>
          <w:ilvl w:val="0"/>
          <w:numId w:val="50"/>
        </w:numPr>
        <w:tabs>
          <w:tab w:val="left" w:pos="567"/>
        </w:tabs>
        <w:suppressAutoHyphens/>
        <w:spacing w:after="0" w:line="260" w:lineRule="exact"/>
        <w:ind w:left="1134"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kai kurių kitų vaistų nuo grybelinės infekcijos (pvz., flukonazolo, itrakonazolo, vorikonazolo, pozakonazolo), nebent jie būtų vartojami tik ant odos;</w:t>
      </w:r>
    </w:p>
    <w:p w14:paraId="7F57537E" w14:textId="77777777" w:rsidR="00D305F3" w:rsidRPr="00F510AA" w:rsidRDefault="00D305F3" w:rsidP="00846ACB">
      <w:pPr>
        <w:numPr>
          <w:ilvl w:val="0"/>
          <w:numId w:val="50"/>
        </w:numPr>
        <w:tabs>
          <w:tab w:val="left" w:pos="567"/>
        </w:tabs>
        <w:suppressAutoHyphens/>
        <w:spacing w:after="0" w:line="260" w:lineRule="exact"/>
        <w:ind w:left="1134"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ketokonazolo tablečių (vartojamų gydyti Kušingo sindromą – kai organizmas gamina per daug kortizolio);</w:t>
      </w:r>
    </w:p>
    <w:p w14:paraId="542AF63E" w14:textId="77777777" w:rsidR="00D305F3" w:rsidRPr="00F510AA" w:rsidRDefault="00D305F3" w:rsidP="00846ACB">
      <w:pPr>
        <w:numPr>
          <w:ilvl w:val="0"/>
          <w:numId w:val="50"/>
        </w:numPr>
        <w:tabs>
          <w:tab w:val="left" w:pos="567"/>
        </w:tabs>
        <w:suppressAutoHyphens/>
        <w:spacing w:after="0" w:line="260" w:lineRule="exact"/>
        <w:ind w:left="1134"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kai kurių vaistų</w:t>
      </w:r>
      <w:r w:rsidR="00BC4C92" w:rsidRPr="00F510AA">
        <w:rPr>
          <w:rFonts w:ascii="Times New Roman" w:eastAsia="Times New Roman" w:hAnsi="Times New Roman" w:cs="Times New Roman"/>
          <w:color w:val="000000"/>
          <w:lang w:eastAsia="ar-SA"/>
        </w:rPr>
        <w:t>,</w:t>
      </w:r>
      <w:r w:rsidRPr="00F510AA">
        <w:rPr>
          <w:rFonts w:ascii="Times New Roman" w:eastAsia="Times New Roman" w:hAnsi="Times New Roman" w:cs="Times New Roman"/>
          <w:color w:val="000000"/>
          <w:lang w:eastAsia="ar-SA"/>
        </w:rPr>
        <w:t xml:space="preserve"> </w:t>
      </w:r>
      <w:r w:rsidR="00BC4C92" w:rsidRPr="00F510AA">
        <w:rPr>
          <w:rFonts w:ascii="Times New Roman" w:eastAsia="Times New Roman" w:hAnsi="Times New Roman" w:cs="Times New Roman"/>
          <w:color w:val="000000"/>
          <w:lang w:eastAsia="ar-SA"/>
        </w:rPr>
        <w:t xml:space="preserve">skirtų bakterinėms infekcijoms gydyti </w:t>
      </w:r>
      <w:r w:rsidRPr="00F510AA">
        <w:rPr>
          <w:rFonts w:ascii="Times New Roman" w:eastAsia="Times New Roman" w:hAnsi="Times New Roman" w:cs="Times New Roman"/>
          <w:color w:val="000000"/>
          <w:lang w:eastAsia="ar-SA"/>
        </w:rPr>
        <w:t>(pvz., klaritromicino, eritromicino);</w:t>
      </w:r>
    </w:p>
    <w:p w14:paraId="0F3590E7" w14:textId="77777777" w:rsidR="00D305F3" w:rsidRPr="00F510AA" w:rsidRDefault="00D305F3" w:rsidP="00846ACB">
      <w:pPr>
        <w:numPr>
          <w:ilvl w:val="0"/>
          <w:numId w:val="50"/>
        </w:numPr>
        <w:tabs>
          <w:tab w:val="left" w:pos="567"/>
        </w:tabs>
        <w:suppressAutoHyphens/>
        <w:spacing w:after="0" w:line="260" w:lineRule="exact"/>
        <w:ind w:left="1134"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kai kurių priešvirusinių vaistų nuo ŽIV / AIDS (pvz., ritonaviro);</w:t>
      </w:r>
    </w:p>
    <w:p w14:paraId="1504A25F" w14:textId="77777777" w:rsidR="00D305F3" w:rsidRPr="00F510AA" w:rsidRDefault="00D305F3" w:rsidP="00846ACB">
      <w:pPr>
        <w:numPr>
          <w:ilvl w:val="0"/>
          <w:numId w:val="50"/>
        </w:numPr>
        <w:tabs>
          <w:tab w:val="left" w:pos="567"/>
        </w:tabs>
        <w:suppressAutoHyphens/>
        <w:spacing w:after="0" w:line="260" w:lineRule="exact"/>
        <w:ind w:left="1134"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kitų vaistų, skirtų krešėjimui mažinti (pvz., enoksaparino, klopidogrelio ar vitamino K antagonistų, tokių kaip varfarinas ar acenokumarolis);</w:t>
      </w:r>
    </w:p>
    <w:p w14:paraId="6DD5CFAE" w14:textId="77777777" w:rsidR="00D305F3" w:rsidRPr="00F510AA" w:rsidRDefault="00D305F3" w:rsidP="00846ACB">
      <w:pPr>
        <w:numPr>
          <w:ilvl w:val="0"/>
          <w:numId w:val="50"/>
        </w:numPr>
        <w:tabs>
          <w:tab w:val="left" w:pos="567"/>
        </w:tabs>
        <w:suppressAutoHyphens/>
        <w:spacing w:after="0" w:line="260" w:lineRule="exact"/>
        <w:ind w:left="1134"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vaistų nuo uždegimo ir skausmą malšinančių vaistų (pvz., naprokseno arba acetilsalicilo rūgšties);</w:t>
      </w:r>
    </w:p>
    <w:p w14:paraId="3E8D36C1" w14:textId="77777777" w:rsidR="00D305F3" w:rsidRPr="00F510AA" w:rsidRDefault="00D305F3" w:rsidP="00846ACB">
      <w:pPr>
        <w:numPr>
          <w:ilvl w:val="0"/>
          <w:numId w:val="50"/>
        </w:numPr>
        <w:tabs>
          <w:tab w:val="left" w:pos="567"/>
        </w:tabs>
        <w:suppressAutoHyphens/>
        <w:spacing w:after="0" w:line="260" w:lineRule="exact"/>
        <w:ind w:left="1134" w:hanging="567"/>
        <w:rPr>
          <w:rFonts w:ascii="Times New Roman" w:eastAsia="Times New Roman" w:hAnsi="Times New Roman" w:cs="Times New Roman"/>
          <w:b/>
          <w:bCs/>
          <w:color w:val="000000"/>
          <w:lang w:eastAsia="ar-SA"/>
        </w:rPr>
      </w:pPr>
      <w:r w:rsidRPr="00F510AA">
        <w:rPr>
          <w:rFonts w:ascii="Times New Roman" w:eastAsia="Times New Roman" w:hAnsi="Times New Roman" w:cs="Times New Roman"/>
          <w:color w:val="000000"/>
          <w:lang w:eastAsia="ar-SA"/>
        </w:rPr>
        <w:t>dronedarono (vaisto nuo nereguliaraus širdies plakimo);</w:t>
      </w:r>
    </w:p>
    <w:p w14:paraId="4A7A5D5C" w14:textId="46B72ACB" w:rsidR="00D305F3" w:rsidRPr="00F510AA" w:rsidRDefault="00D305F3" w:rsidP="00846ACB">
      <w:pPr>
        <w:numPr>
          <w:ilvl w:val="0"/>
          <w:numId w:val="50"/>
        </w:numPr>
        <w:tabs>
          <w:tab w:val="left" w:pos="567"/>
        </w:tabs>
        <w:suppressAutoHyphens/>
        <w:spacing w:after="0" w:line="260" w:lineRule="exact"/>
        <w:ind w:left="1134" w:hanging="567"/>
        <w:rPr>
          <w:rFonts w:ascii="Times New Roman" w:eastAsia="Times New Roman" w:hAnsi="Times New Roman" w:cs="Times New Roman"/>
          <w:b/>
          <w:bCs/>
          <w:color w:val="000000"/>
          <w:lang w:eastAsia="ar-SA"/>
        </w:rPr>
      </w:pPr>
      <w:r w:rsidRPr="00F510AA">
        <w:rPr>
          <w:rFonts w:ascii="Times New Roman" w:eastAsia="Times New Roman" w:hAnsi="Times New Roman" w:cs="Times New Roman"/>
          <w:color w:val="000000"/>
          <w:lang w:eastAsia="ar-SA"/>
        </w:rPr>
        <w:t xml:space="preserve">kai kurių vaistų nuo depresijos (selektyvių serotonino reabsorbcijos inhibitorių </w:t>
      </w:r>
      <w:r w:rsidR="000E1901" w:rsidRPr="00F510AA">
        <w:rPr>
          <w:rFonts w:ascii="Times New Roman" w:eastAsia="Times New Roman" w:hAnsi="Times New Roman" w:cs="Times New Roman"/>
          <w:color w:val="000000"/>
          <w:lang w:eastAsia="ar-SA"/>
        </w:rPr>
        <w:t>(</w:t>
      </w:r>
      <w:r w:rsidRPr="00F510AA">
        <w:rPr>
          <w:rFonts w:ascii="Times New Roman" w:eastAsia="Times New Roman" w:hAnsi="Times New Roman" w:cs="Times New Roman"/>
          <w:color w:val="000000"/>
          <w:lang w:eastAsia="ar-SA"/>
        </w:rPr>
        <w:t>SSRI</w:t>
      </w:r>
      <w:r w:rsidR="000E1901" w:rsidRPr="00F510AA">
        <w:rPr>
          <w:rFonts w:ascii="Times New Roman" w:eastAsia="Times New Roman" w:hAnsi="Times New Roman" w:cs="Times New Roman"/>
          <w:color w:val="000000"/>
          <w:lang w:eastAsia="ar-SA"/>
        </w:rPr>
        <w:t>)</w:t>
      </w:r>
      <w:r w:rsidRPr="00F510AA">
        <w:rPr>
          <w:rFonts w:ascii="Times New Roman" w:eastAsia="Times New Roman" w:hAnsi="Times New Roman" w:cs="Times New Roman"/>
          <w:color w:val="000000"/>
          <w:lang w:eastAsia="ar-SA"/>
        </w:rPr>
        <w:t xml:space="preserve"> arba serotonino-norepinefrino reabsorbcijos inhibitorių </w:t>
      </w:r>
      <w:r w:rsidR="000E1901" w:rsidRPr="00F510AA">
        <w:rPr>
          <w:rFonts w:ascii="Times New Roman" w:eastAsia="Times New Roman" w:hAnsi="Times New Roman" w:cs="Times New Roman"/>
          <w:color w:val="000000"/>
          <w:lang w:eastAsia="ar-SA"/>
        </w:rPr>
        <w:t>(</w:t>
      </w:r>
      <w:r w:rsidRPr="00F510AA">
        <w:rPr>
          <w:rFonts w:ascii="Times New Roman" w:eastAsia="Times New Roman" w:hAnsi="Times New Roman" w:cs="Times New Roman"/>
          <w:color w:val="000000"/>
          <w:lang w:eastAsia="ar-SA"/>
        </w:rPr>
        <w:t xml:space="preserve">SNRI). </w:t>
      </w:r>
    </w:p>
    <w:p w14:paraId="535C64B1" w14:textId="77777777" w:rsidR="004F2D9A" w:rsidRPr="00F510AA" w:rsidRDefault="004F2D9A" w:rsidP="00D305F3">
      <w:pPr>
        <w:tabs>
          <w:tab w:val="left" w:pos="567"/>
        </w:tabs>
        <w:suppressAutoHyphens/>
        <w:spacing w:after="0" w:line="260" w:lineRule="exact"/>
        <w:rPr>
          <w:rFonts w:ascii="Times New Roman" w:eastAsia="Times New Roman" w:hAnsi="Times New Roman" w:cs="Times New Roman"/>
          <w:b/>
          <w:bCs/>
          <w:color w:val="000000"/>
          <w:lang w:eastAsia="ar-SA"/>
        </w:rPr>
      </w:pPr>
    </w:p>
    <w:p w14:paraId="1A8FC514" w14:textId="77777777" w:rsidR="00D305F3" w:rsidRPr="00F510AA" w:rsidRDefault="00D305F3" w:rsidP="00846ACB">
      <w:pPr>
        <w:tabs>
          <w:tab w:val="left" w:pos="567"/>
        </w:tabs>
        <w:suppressAutoHyphens/>
        <w:spacing w:after="0" w:line="260" w:lineRule="exact"/>
        <w:ind w:left="567"/>
        <w:rPr>
          <w:rFonts w:ascii="Times New Roman" w:eastAsia="Times New Roman" w:hAnsi="Times New Roman" w:cs="Times New Roman"/>
          <w:color w:val="000000"/>
          <w:lang w:eastAsia="ar-SA"/>
        </w:rPr>
      </w:pPr>
      <w:r w:rsidRPr="00F510AA">
        <w:rPr>
          <w:rFonts w:ascii="Times New Roman" w:eastAsia="Times New Roman" w:hAnsi="Times New Roman" w:cs="Times New Roman"/>
          <w:b/>
          <w:bCs/>
          <w:color w:val="000000"/>
          <w:lang w:eastAsia="ar-SA"/>
        </w:rPr>
        <w:t xml:space="preserve">Jeigu Jums tinka bet kuris iš minėtų atvejų, </w:t>
      </w:r>
      <w:r w:rsidRPr="00F510AA">
        <w:rPr>
          <w:rFonts w:ascii="Times New Roman" w:eastAsia="Times New Roman" w:hAnsi="Times New Roman" w:cs="Times New Roman"/>
          <w:color w:val="000000"/>
          <w:lang w:eastAsia="ar-SA"/>
        </w:rPr>
        <w:t xml:space="preserve">prieš pradedant vartoti </w:t>
      </w:r>
      <w:r w:rsidR="006D01ED" w:rsidRPr="00F510AA">
        <w:rPr>
          <w:rFonts w:ascii="Times New Roman" w:eastAsia="Times New Roman" w:hAnsi="Times New Roman" w:cs="Times New Roman"/>
          <w:color w:val="000000"/>
          <w:lang w:eastAsia="ar-SA"/>
        </w:rPr>
        <w:t>Rivaroxaban Orion</w:t>
      </w:r>
      <w:r w:rsidRPr="00F510AA">
        <w:rPr>
          <w:rFonts w:ascii="Times New Roman" w:eastAsia="Times New Roman" w:hAnsi="Times New Roman" w:cs="Times New Roman"/>
          <w:color w:val="000000"/>
          <w:lang w:eastAsia="ar-SA"/>
        </w:rPr>
        <w:t xml:space="preserve"> </w:t>
      </w:r>
      <w:r w:rsidRPr="00F510AA">
        <w:rPr>
          <w:rFonts w:ascii="Times New Roman" w:eastAsia="Times New Roman" w:hAnsi="Times New Roman" w:cs="Times New Roman"/>
          <w:b/>
          <w:bCs/>
          <w:color w:val="000000"/>
          <w:lang w:eastAsia="ar-SA"/>
        </w:rPr>
        <w:t>pasakykite savo gydytojui</w:t>
      </w:r>
      <w:r w:rsidRPr="00F510AA">
        <w:rPr>
          <w:rFonts w:ascii="Times New Roman" w:eastAsia="Times New Roman" w:hAnsi="Times New Roman" w:cs="Times New Roman"/>
          <w:color w:val="000000"/>
          <w:lang w:eastAsia="ar-SA"/>
        </w:rPr>
        <w:t xml:space="preserve">, nes </w:t>
      </w:r>
      <w:r w:rsidR="006D01ED" w:rsidRPr="00F510AA">
        <w:rPr>
          <w:rFonts w:ascii="Times New Roman" w:eastAsia="Times New Roman" w:hAnsi="Times New Roman" w:cs="Times New Roman"/>
          <w:color w:val="000000"/>
          <w:lang w:eastAsia="ar-SA"/>
        </w:rPr>
        <w:t>Rivaroxaban Orion</w:t>
      </w:r>
      <w:r w:rsidRPr="00F510AA">
        <w:rPr>
          <w:rFonts w:ascii="Times New Roman" w:eastAsia="Times New Roman" w:hAnsi="Times New Roman" w:cs="Times New Roman"/>
          <w:color w:val="000000"/>
          <w:lang w:eastAsia="ar-SA"/>
        </w:rPr>
        <w:t xml:space="preserve"> poveikis gali sustiprėti. Jūsų gydytojas nuspręs, ar skirti Jums šio vaisto ir ar Jus atidžiau stebėti. </w:t>
      </w:r>
    </w:p>
    <w:p w14:paraId="18883D86" w14:textId="77777777" w:rsidR="00D305F3" w:rsidRPr="00F510AA" w:rsidRDefault="00D305F3" w:rsidP="00846ACB">
      <w:pPr>
        <w:suppressAutoHyphens/>
        <w:spacing w:after="0" w:line="100" w:lineRule="atLeast"/>
        <w:ind w:left="567" w:right="-2"/>
        <w:rPr>
          <w:rFonts w:ascii="Times New Roman" w:eastAsia="Times New Roman" w:hAnsi="Times New Roman" w:cs="Times New Roman"/>
          <w:bCs/>
          <w:color w:val="000000"/>
          <w:lang w:eastAsia="ar-SA"/>
        </w:rPr>
      </w:pPr>
      <w:r w:rsidRPr="00F510AA">
        <w:rPr>
          <w:rFonts w:ascii="Times New Roman" w:eastAsia="Times New Roman" w:hAnsi="Times New Roman" w:cs="Times New Roman"/>
          <w:color w:val="000000"/>
          <w:lang w:eastAsia="ar-SA"/>
        </w:rPr>
        <w:t>Jeigu Jūsų gydytojas mano, kad Jums yra padidėjusi skrandžio ar žarnyno opų atsiradimo rizika, jis taip pat gali skirti profilaktinį gydymą nuo opų.</w:t>
      </w:r>
    </w:p>
    <w:p w14:paraId="3DAD0C6E" w14:textId="77777777" w:rsidR="00D305F3" w:rsidRPr="00F510AA" w:rsidRDefault="00D305F3" w:rsidP="00846ACB">
      <w:pPr>
        <w:suppressAutoHyphens/>
        <w:spacing w:after="0" w:line="100" w:lineRule="atLeast"/>
        <w:ind w:left="567" w:right="-2"/>
        <w:rPr>
          <w:rFonts w:ascii="Times New Roman" w:eastAsia="Times New Roman" w:hAnsi="Times New Roman" w:cs="Times New Roman"/>
          <w:bCs/>
          <w:color w:val="000000"/>
          <w:lang w:eastAsia="ar-SA"/>
        </w:rPr>
      </w:pPr>
    </w:p>
    <w:p w14:paraId="32C2AE21" w14:textId="77777777" w:rsidR="00D305F3" w:rsidRPr="00F510AA" w:rsidRDefault="00D305F3" w:rsidP="00D305F3">
      <w:pPr>
        <w:numPr>
          <w:ilvl w:val="0"/>
          <w:numId w:val="6"/>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b/>
          <w:bCs/>
          <w:color w:val="000000"/>
          <w:lang w:eastAsia="ar-SA"/>
        </w:rPr>
        <w:t xml:space="preserve">Jeigu vartojate: </w:t>
      </w:r>
    </w:p>
    <w:p w14:paraId="719EFD7B" w14:textId="77777777" w:rsidR="00D305F3" w:rsidRPr="00F510AA" w:rsidRDefault="00D305F3" w:rsidP="00846ACB">
      <w:pPr>
        <w:numPr>
          <w:ilvl w:val="0"/>
          <w:numId w:val="51"/>
        </w:numPr>
        <w:tabs>
          <w:tab w:val="left" w:pos="567"/>
        </w:tabs>
        <w:suppressAutoHyphens/>
        <w:spacing w:after="0" w:line="260" w:lineRule="exact"/>
        <w:ind w:left="1134"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kai kurių vaistų nuo epilepsijos (fenitoino, karbamazepino, fenobarbitalio);</w:t>
      </w:r>
    </w:p>
    <w:p w14:paraId="7B6F3B2F" w14:textId="77777777" w:rsidR="00D305F3" w:rsidRPr="00F510AA" w:rsidRDefault="00BC4C92" w:rsidP="00846ACB">
      <w:pPr>
        <w:numPr>
          <w:ilvl w:val="0"/>
          <w:numId w:val="51"/>
        </w:numPr>
        <w:tabs>
          <w:tab w:val="left" w:pos="567"/>
        </w:tabs>
        <w:suppressAutoHyphens/>
        <w:spacing w:after="0" w:line="260" w:lineRule="exact"/>
        <w:ind w:left="1134"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paprastųjų </w:t>
      </w:r>
      <w:r w:rsidR="00D305F3" w:rsidRPr="00F510AA">
        <w:rPr>
          <w:rFonts w:ascii="Times New Roman" w:eastAsia="Times New Roman" w:hAnsi="Times New Roman" w:cs="Times New Roman"/>
          <w:color w:val="000000"/>
          <w:lang w:eastAsia="ar-SA"/>
        </w:rPr>
        <w:t>jonažolių (</w:t>
      </w:r>
      <w:r w:rsidR="00D305F3" w:rsidRPr="00F510AA">
        <w:rPr>
          <w:rFonts w:ascii="Times New Roman" w:eastAsia="Times New Roman" w:hAnsi="Times New Roman" w:cs="Times New Roman"/>
          <w:i/>
          <w:iCs/>
          <w:color w:val="000000"/>
          <w:lang w:eastAsia="ar-SA"/>
        </w:rPr>
        <w:t>Hypericum perforatum</w:t>
      </w:r>
      <w:r w:rsidR="00D305F3" w:rsidRPr="00F510AA">
        <w:rPr>
          <w:rFonts w:ascii="Times New Roman" w:eastAsia="Times New Roman" w:hAnsi="Times New Roman" w:cs="Times New Roman"/>
          <w:color w:val="000000"/>
          <w:lang w:eastAsia="ar-SA"/>
        </w:rPr>
        <w:t xml:space="preserve">) augalinio </w:t>
      </w:r>
      <w:r w:rsidRPr="00F510AA">
        <w:rPr>
          <w:rFonts w:ascii="Times New Roman" w:eastAsia="Times New Roman" w:hAnsi="Times New Roman" w:cs="Times New Roman"/>
          <w:color w:val="000000"/>
          <w:lang w:eastAsia="ar-SA"/>
        </w:rPr>
        <w:t xml:space="preserve">vaisto </w:t>
      </w:r>
      <w:r w:rsidR="00D305F3" w:rsidRPr="00F510AA">
        <w:rPr>
          <w:rFonts w:ascii="Times New Roman" w:eastAsia="Times New Roman" w:hAnsi="Times New Roman" w:cs="Times New Roman"/>
          <w:color w:val="000000"/>
          <w:lang w:eastAsia="ar-SA"/>
        </w:rPr>
        <w:t>depresij</w:t>
      </w:r>
      <w:r w:rsidRPr="00F510AA">
        <w:rPr>
          <w:rFonts w:ascii="Times New Roman" w:eastAsia="Times New Roman" w:hAnsi="Times New Roman" w:cs="Times New Roman"/>
          <w:color w:val="000000"/>
          <w:lang w:eastAsia="ar-SA"/>
        </w:rPr>
        <w:t>ai gydyti</w:t>
      </w:r>
      <w:r w:rsidR="00D305F3" w:rsidRPr="00F510AA">
        <w:rPr>
          <w:rFonts w:ascii="Times New Roman" w:eastAsia="Times New Roman" w:hAnsi="Times New Roman" w:cs="Times New Roman"/>
          <w:color w:val="000000"/>
          <w:lang w:eastAsia="ar-SA"/>
        </w:rPr>
        <w:t>;</w:t>
      </w:r>
    </w:p>
    <w:p w14:paraId="753E82AA" w14:textId="77777777" w:rsidR="00D305F3" w:rsidRPr="00F510AA" w:rsidRDefault="00D305F3" w:rsidP="00846ACB">
      <w:pPr>
        <w:numPr>
          <w:ilvl w:val="0"/>
          <w:numId w:val="51"/>
        </w:numPr>
        <w:tabs>
          <w:tab w:val="left" w:pos="567"/>
        </w:tabs>
        <w:suppressAutoHyphens/>
        <w:spacing w:after="0" w:line="260" w:lineRule="exact"/>
        <w:ind w:left="1134" w:hanging="567"/>
        <w:rPr>
          <w:rFonts w:ascii="Times New Roman" w:eastAsia="Times New Roman" w:hAnsi="Times New Roman" w:cs="Times New Roman"/>
          <w:b/>
          <w:bCs/>
          <w:color w:val="000000"/>
          <w:lang w:eastAsia="ar-SA"/>
        </w:rPr>
      </w:pPr>
      <w:r w:rsidRPr="00F510AA">
        <w:rPr>
          <w:rFonts w:ascii="Times New Roman" w:eastAsia="Times New Roman" w:hAnsi="Times New Roman" w:cs="Times New Roman"/>
          <w:color w:val="000000"/>
          <w:lang w:eastAsia="ar-SA"/>
        </w:rPr>
        <w:t xml:space="preserve">antibiotiko rifampicino. </w:t>
      </w:r>
    </w:p>
    <w:p w14:paraId="7A27B90D"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bCs/>
          <w:color w:val="000000"/>
          <w:lang w:eastAsia="ar-SA"/>
        </w:rPr>
      </w:pPr>
    </w:p>
    <w:p w14:paraId="60F32D51" w14:textId="77777777" w:rsidR="00D305F3" w:rsidRPr="00F510AA" w:rsidRDefault="00D305F3" w:rsidP="00846ACB">
      <w:pPr>
        <w:tabs>
          <w:tab w:val="left" w:pos="567"/>
        </w:tabs>
        <w:suppressAutoHyphens/>
        <w:spacing w:after="0" w:line="260" w:lineRule="exact"/>
        <w:ind w:left="567"/>
        <w:rPr>
          <w:rFonts w:ascii="Times New Roman" w:eastAsia="Times New Roman" w:hAnsi="Times New Roman" w:cs="Times New Roman"/>
          <w:b/>
          <w:bCs/>
          <w:color w:val="000000"/>
          <w:lang w:eastAsia="ar-SA"/>
        </w:rPr>
      </w:pPr>
      <w:r w:rsidRPr="00F510AA">
        <w:rPr>
          <w:rFonts w:ascii="Times New Roman" w:eastAsia="Times New Roman" w:hAnsi="Times New Roman" w:cs="Times New Roman"/>
          <w:b/>
          <w:bCs/>
          <w:color w:val="000000"/>
          <w:lang w:eastAsia="ar-SA"/>
        </w:rPr>
        <w:t xml:space="preserve">Jeigu Jums tinka bet kuris iš minėtų atvejų, </w:t>
      </w:r>
      <w:r w:rsidRPr="00F510AA">
        <w:rPr>
          <w:rFonts w:ascii="Times New Roman" w:eastAsia="Times New Roman" w:hAnsi="Times New Roman" w:cs="Times New Roman"/>
          <w:bCs/>
          <w:color w:val="000000"/>
          <w:lang w:eastAsia="ar-SA"/>
        </w:rPr>
        <w:t xml:space="preserve">prieš pradedant vartoti </w:t>
      </w:r>
      <w:r w:rsidR="006D01ED" w:rsidRPr="00F510AA">
        <w:rPr>
          <w:rFonts w:ascii="Times New Roman" w:eastAsia="Times New Roman" w:hAnsi="Times New Roman" w:cs="Times New Roman"/>
          <w:bCs/>
          <w:color w:val="000000"/>
          <w:lang w:eastAsia="ar-SA"/>
        </w:rPr>
        <w:t>Rivaroxaban Orion</w:t>
      </w:r>
      <w:r w:rsidRPr="00F510AA">
        <w:rPr>
          <w:rFonts w:ascii="Times New Roman" w:eastAsia="Times New Roman" w:hAnsi="Times New Roman" w:cs="Times New Roman"/>
          <w:b/>
          <w:bCs/>
          <w:color w:val="000000"/>
          <w:lang w:eastAsia="ar-SA"/>
        </w:rPr>
        <w:t xml:space="preserve"> pasakykite savo gydytojui, </w:t>
      </w:r>
      <w:r w:rsidRPr="00F510AA">
        <w:rPr>
          <w:rFonts w:ascii="Times New Roman" w:eastAsia="Times New Roman" w:hAnsi="Times New Roman" w:cs="Times New Roman"/>
          <w:bCs/>
          <w:color w:val="000000"/>
          <w:lang w:eastAsia="ar-SA"/>
        </w:rPr>
        <w:t xml:space="preserve">nes </w:t>
      </w:r>
      <w:r w:rsidR="006D01ED" w:rsidRPr="00F510AA">
        <w:rPr>
          <w:rFonts w:ascii="Times New Roman" w:eastAsia="Times New Roman" w:hAnsi="Times New Roman" w:cs="Times New Roman"/>
          <w:bCs/>
          <w:color w:val="000000"/>
          <w:lang w:eastAsia="ar-SA"/>
        </w:rPr>
        <w:t>Rivaroxaban Orion</w:t>
      </w:r>
      <w:r w:rsidRPr="00F510AA">
        <w:rPr>
          <w:rFonts w:ascii="Times New Roman" w:eastAsia="Times New Roman" w:hAnsi="Times New Roman" w:cs="Times New Roman"/>
          <w:bCs/>
          <w:color w:val="000000"/>
          <w:lang w:eastAsia="ar-SA"/>
        </w:rPr>
        <w:t xml:space="preserve"> veiksmingumas gali sumažėti. Jūsų gydytojas nuspręs, ar skirti Jums šio vaisto ir ar Jus atidžiau stebėti.</w:t>
      </w:r>
      <w:r w:rsidRPr="00F510AA">
        <w:rPr>
          <w:rFonts w:ascii="Times New Roman" w:eastAsia="Times New Roman" w:hAnsi="Times New Roman" w:cs="Times New Roman"/>
          <w:color w:val="000000"/>
          <w:lang w:eastAsia="ar-SA"/>
        </w:rPr>
        <w:t xml:space="preserve"> </w:t>
      </w:r>
    </w:p>
    <w:p w14:paraId="6C1E7788"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bCs/>
          <w:color w:val="000000"/>
          <w:lang w:eastAsia="ar-SA"/>
        </w:rPr>
      </w:pPr>
    </w:p>
    <w:p w14:paraId="67DC86F4"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b/>
          <w:bCs/>
          <w:color w:val="000000"/>
          <w:lang w:eastAsia="ar-SA"/>
        </w:rPr>
        <w:t xml:space="preserve">Nėštumas ir žindymo laikotarpis </w:t>
      </w:r>
    </w:p>
    <w:p w14:paraId="123223DF" w14:textId="77777777" w:rsidR="00D305F3" w:rsidRPr="00F510AA" w:rsidRDefault="006D01ED" w:rsidP="00D305F3">
      <w:pPr>
        <w:tabs>
          <w:tab w:val="left" w:pos="567"/>
        </w:tabs>
        <w:suppressAutoHyphens/>
        <w:spacing w:after="0" w:line="260" w:lineRule="exact"/>
        <w:rPr>
          <w:rFonts w:ascii="Times New Roman" w:eastAsia="Times New Roman" w:hAnsi="Times New Roman" w:cs="Times New Roman"/>
          <w:b/>
          <w:bCs/>
          <w:color w:val="000000"/>
          <w:lang w:eastAsia="ar-SA"/>
        </w:rPr>
      </w:pPr>
      <w:r w:rsidRPr="00F510AA">
        <w:rPr>
          <w:rFonts w:ascii="Times New Roman" w:eastAsia="Times New Roman" w:hAnsi="Times New Roman" w:cs="Times New Roman"/>
          <w:color w:val="000000"/>
          <w:lang w:eastAsia="ar-SA"/>
        </w:rPr>
        <w:t>Rivaroxaban Orion</w:t>
      </w:r>
      <w:r w:rsidR="00D305F3" w:rsidRPr="00F510AA">
        <w:rPr>
          <w:rFonts w:ascii="Times New Roman" w:eastAsia="Times New Roman" w:hAnsi="Times New Roman" w:cs="Times New Roman"/>
          <w:color w:val="000000"/>
          <w:lang w:eastAsia="ar-SA"/>
        </w:rPr>
        <w:t xml:space="preserve"> nėštumo arba žindymo metu vartoti </w:t>
      </w:r>
      <w:r w:rsidR="00CA4A43" w:rsidRPr="00F510AA">
        <w:rPr>
          <w:rFonts w:ascii="Times New Roman" w:eastAsia="Times New Roman" w:hAnsi="Times New Roman" w:cs="Times New Roman"/>
          <w:color w:val="000000"/>
          <w:lang w:eastAsia="ar-SA"/>
        </w:rPr>
        <w:t>draudžiama</w:t>
      </w:r>
      <w:r w:rsidR="00D305F3" w:rsidRPr="00F510AA">
        <w:rPr>
          <w:rFonts w:ascii="Times New Roman" w:eastAsia="Times New Roman" w:hAnsi="Times New Roman" w:cs="Times New Roman"/>
          <w:color w:val="000000"/>
          <w:lang w:eastAsia="ar-SA"/>
        </w:rPr>
        <w:t>. Jei</w:t>
      </w:r>
      <w:r w:rsidR="004F2D9A" w:rsidRPr="00F510AA">
        <w:rPr>
          <w:rFonts w:ascii="Times New Roman" w:eastAsia="Times New Roman" w:hAnsi="Times New Roman" w:cs="Times New Roman"/>
          <w:color w:val="000000"/>
          <w:lang w:eastAsia="ar-SA"/>
        </w:rPr>
        <w:t>gu</w:t>
      </w:r>
      <w:r w:rsidR="00D305F3" w:rsidRPr="00F510AA">
        <w:rPr>
          <w:rFonts w:ascii="Times New Roman" w:eastAsia="Times New Roman" w:hAnsi="Times New Roman" w:cs="Times New Roman"/>
          <w:color w:val="000000"/>
          <w:lang w:eastAsia="ar-SA"/>
        </w:rPr>
        <w:t xml:space="preserve"> yra galimybė pastoti, kol vartojate </w:t>
      </w:r>
      <w:r w:rsidRPr="00F510AA">
        <w:rPr>
          <w:rFonts w:ascii="Times New Roman" w:eastAsia="Times New Roman" w:hAnsi="Times New Roman" w:cs="Times New Roman"/>
          <w:color w:val="000000"/>
          <w:lang w:eastAsia="ar-SA"/>
        </w:rPr>
        <w:t>Rivaroxaban Orion</w:t>
      </w:r>
      <w:r w:rsidR="00D305F3" w:rsidRPr="00F510AA">
        <w:rPr>
          <w:rFonts w:ascii="Times New Roman" w:eastAsia="Times New Roman" w:hAnsi="Times New Roman" w:cs="Times New Roman"/>
          <w:color w:val="000000"/>
          <w:lang w:eastAsia="ar-SA"/>
        </w:rPr>
        <w:t>, naudokitės patikimu kontracepcijos metodu. Jei</w:t>
      </w:r>
      <w:r w:rsidR="004F2D9A" w:rsidRPr="00F510AA">
        <w:rPr>
          <w:rFonts w:ascii="Times New Roman" w:eastAsia="Times New Roman" w:hAnsi="Times New Roman" w:cs="Times New Roman"/>
          <w:color w:val="000000"/>
          <w:lang w:eastAsia="ar-SA"/>
        </w:rPr>
        <w:t>gu</w:t>
      </w:r>
      <w:r w:rsidR="00D305F3" w:rsidRPr="00F510AA">
        <w:rPr>
          <w:rFonts w:ascii="Times New Roman" w:eastAsia="Times New Roman" w:hAnsi="Times New Roman" w:cs="Times New Roman"/>
          <w:color w:val="000000"/>
          <w:lang w:eastAsia="ar-SA"/>
        </w:rPr>
        <w:t xml:space="preserve"> vartojant šio vaisto pastojote, nedelsdama pasakykite savo gydytojui, kuris nuspręs, kaip turėsite būti gydoma. </w:t>
      </w:r>
    </w:p>
    <w:p w14:paraId="2896E4B3"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bCs/>
          <w:color w:val="000000"/>
          <w:lang w:eastAsia="ar-SA"/>
        </w:rPr>
      </w:pPr>
    </w:p>
    <w:p w14:paraId="3FD073D4"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b/>
          <w:bCs/>
          <w:color w:val="000000"/>
          <w:lang w:eastAsia="ar-SA"/>
        </w:rPr>
        <w:t>Vairavimas ir mechanizmų valdymas</w:t>
      </w:r>
    </w:p>
    <w:p w14:paraId="3AF86CD3"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bCs/>
          <w:color w:val="000000"/>
          <w:lang w:eastAsia="ar-SA"/>
        </w:rPr>
      </w:pPr>
      <w:r w:rsidRPr="00F510AA">
        <w:rPr>
          <w:rFonts w:ascii="Times New Roman" w:eastAsia="Times New Roman" w:hAnsi="Times New Roman" w:cs="Times New Roman"/>
          <w:color w:val="000000"/>
          <w:lang w:eastAsia="ar-SA"/>
        </w:rPr>
        <w:t xml:space="preserve">Vartojant </w:t>
      </w:r>
      <w:r w:rsidR="006D01ED" w:rsidRPr="00F510AA">
        <w:rPr>
          <w:rFonts w:ascii="Times New Roman" w:eastAsia="Times New Roman" w:hAnsi="Times New Roman" w:cs="Times New Roman"/>
          <w:color w:val="000000"/>
          <w:lang w:eastAsia="ar-SA"/>
        </w:rPr>
        <w:t>Rivaroxaban Orion</w:t>
      </w:r>
      <w:r w:rsidRPr="00F510AA">
        <w:rPr>
          <w:rFonts w:ascii="Times New Roman" w:eastAsia="Times New Roman" w:hAnsi="Times New Roman" w:cs="Times New Roman"/>
          <w:color w:val="000000"/>
          <w:lang w:eastAsia="ar-SA"/>
        </w:rPr>
        <w:t xml:space="preserve"> gali pasireikšti svaigulys (dažnas šalutinis poveikis) arba apalpimas (nedažnas šalutinis poveikis) (žr. 4 skyrių „Galimas šalutinis poveikis“). Jeigu esate paveiktas šių simptomų, vairuoti, važiuoti dviračiu arba naudoti bet kokių įrankių ar valdyti mechanizmų negalima. </w:t>
      </w:r>
    </w:p>
    <w:p w14:paraId="6773A833"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bCs/>
          <w:color w:val="000000"/>
          <w:lang w:eastAsia="ar-SA"/>
        </w:rPr>
      </w:pPr>
    </w:p>
    <w:p w14:paraId="5B08ACA7" w14:textId="77777777" w:rsidR="00D305F3" w:rsidRPr="00F510AA" w:rsidRDefault="006D01ED" w:rsidP="00D305F3">
      <w:pPr>
        <w:tabs>
          <w:tab w:val="left" w:pos="567"/>
        </w:tabs>
        <w:suppressAutoHyphens/>
        <w:spacing w:after="0" w:line="260" w:lineRule="exact"/>
        <w:rPr>
          <w:rFonts w:ascii="Times New Roman" w:eastAsia="Times New Roman" w:hAnsi="Times New Roman" w:cs="Times New Roman"/>
          <w:b/>
          <w:bCs/>
          <w:color w:val="000000"/>
          <w:lang w:eastAsia="ar-SA"/>
        </w:rPr>
      </w:pPr>
      <w:r w:rsidRPr="00F510AA">
        <w:rPr>
          <w:rFonts w:ascii="Times New Roman" w:eastAsia="Times New Roman" w:hAnsi="Times New Roman" w:cs="Times New Roman"/>
          <w:b/>
          <w:bCs/>
          <w:color w:val="000000"/>
          <w:lang w:eastAsia="ar-SA"/>
        </w:rPr>
        <w:t>Rivaroxaban Orion</w:t>
      </w:r>
      <w:r w:rsidR="00D305F3" w:rsidRPr="00F510AA">
        <w:rPr>
          <w:rFonts w:ascii="Times New Roman" w:eastAsia="Times New Roman" w:hAnsi="Times New Roman" w:cs="Times New Roman"/>
          <w:b/>
          <w:bCs/>
          <w:color w:val="000000"/>
          <w:lang w:eastAsia="ar-SA"/>
        </w:rPr>
        <w:t xml:space="preserve"> sudėtyje yra laktozės </w:t>
      </w:r>
    </w:p>
    <w:p w14:paraId="76D473BB" w14:textId="77777777" w:rsidR="00D305F3" w:rsidRPr="00F510AA" w:rsidRDefault="004F2D9A" w:rsidP="00846ACB">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Šio vaisto sudėtyje yra 20,5 mg ir 27,3 mg laktozės (monohidrato pavidalu) atitinkamai 15 mg ir 20 mg tabletėje.</w:t>
      </w:r>
      <w:r w:rsidR="00610875" w:rsidRPr="00F510AA">
        <w:rPr>
          <w:rFonts w:ascii="Times New Roman" w:eastAsia="Times New Roman" w:hAnsi="Times New Roman" w:cs="Times New Roman"/>
          <w:color w:val="000000"/>
          <w:lang w:eastAsia="ar-SA"/>
        </w:rPr>
        <w:t xml:space="preserve"> </w:t>
      </w:r>
      <w:r w:rsidR="00D305F3" w:rsidRPr="00F510AA">
        <w:rPr>
          <w:rFonts w:ascii="Times New Roman" w:eastAsia="Times New Roman" w:hAnsi="Times New Roman" w:cs="Times New Roman"/>
          <w:color w:val="000000"/>
          <w:lang w:eastAsia="ar-SA"/>
        </w:rPr>
        <w:t>Jeigu gydytojas Jums yra sakęs, kad netoleruojate kokių nors angliavandenių, kreipkitės į jį prieš pradėdami vartoti šį vaistą.</w:t>
      </w:r>
    </w:p>
    <w:p w14:paraId="4F68D0CF" w14:textId="77777777" w:rsidR="000E46E9" w:rsidRPr="00F510AA" w:rsidRDefault="000E46E9" w:rsidP="00D305F3">
      <w:pPr>
        <w:suppressAutoHyphens/>
        <w:spacing w:after="0" w:line="100" w:lineRule="atLeast"/>
        <w:ind w:right="-2"/>
        <w:rPr>
          <w:rFonts w:ascii="Times New Roman" w:eastAsia="Times New Roman" w:hAnsi="Times New Roman" w:cs="Times New Roman"/>
          <w:color w:val="000000"/>
          <w:lang w:eastAsia="ar-SA"/>
        </w:rPr>
      </w:pPr>
    </w:p>
    <w:p w14:paraId="031F630E" w14:textId="77777777" w:rsidR="000E46E9" w:rsidRPr="00F510AA" w:rsidRDefault="000E46E9" w:rsidP="00D305F3">
      <w:pPr>
        <w:suppressAutoHyphens/>
        <w:spacing w:after="0" w:line="100" w:lineRule="atLeast"/>
        <w:ind w:right="-2"/>
        <w:rPr>
          <w:rFonts w:ascii="Times New Roman" w:eastAsia="Times New Roman" w:hAnsi="Times New Roman" w:cs="Times New Roman"/>
          <w:b/>
          <w:bCs/>
          <w:color w:val="000000"/>
          <w:lang w:eastAsia="ar-SA"/>
        </w:rPr>
      </w:pPr>
      <w:r w:rsidRPr="00F510AA">
        <w:rPr>
          <w:rFonts w:ascii="Times New Roman" w:eastAsia="Times New Roman" w:hAnsi="Times New Roman" w:cs="Times New Roman"/>
          <w:b/>
          <w:bCs/>
          <w:color w:val="000000"/>
          <w:lang w:eastAsia="ar-SA"/>
        </w:rPr>
        <w:t>Kitos pagalbinės medžiagos</w:t>
      </w:r>
    </w:p>
    <w:p w14:paraId="6627B8FF" w14:textId="77777777" w:rsidR="00D305F3" w:rsidRPr="00F510AA" w:rsidRDefault="00D305F3" w:rsidP="00D305F3">
      <w:pPr>
        <w:suppressAutoHyphens/>
        <w:spacing w:after="0" w:line="100" w:lineRule="atLeast"/>
        <w:ind w:right="-2"/>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Kiekvienoje šio vaisto tabletėje yra mažiau kaip 1 mmol (23 mg) natrio, t. y. jis beveik neturi reikšmės.</w:t>
      </w:r>
    </w:p>
    <w:p w14:paraId="1CF0EF39" w14:textId="77777777" w:rsidR="00D305F3" w:rsidRPr="00F510AA" w:rsidRDefault="00D305F3" w:rsidP="00D305F3">
      <w:pPr>
        <w:suppressAutoHyphens/>
        <w:spacing w:after="0" w:line="100" w:lineRule="atLeast"/>
        <w:ind w:right="-2"/>
        <w:rPr>
          <w:rFonts w:ascii="Times New Roman" w:eastAsia="Times New Roman" w:hAnsi="Times New Roman" w:cs="Times New Roman"/>
          <w:color w:val="000000"/>
          <w:lang w:eastAsia="ar-SA"/>
        </w:rPr>
      </w:pPr>
    </w:p>
    <w:p w14:paraId="62162D5B" w14:textId="77777777" w:rsidR="00D305F3" w:rsidRPr="00F510AA" w:rsidRDefault="00D305F3" w:rsidP="00D305F3">
      <w:pPr>
        <w:suppressAutoHyphens/>
        <w:spacing w:after="0" w:line="100" w:lineRule="atLeast"/>
        <w:ind w:right="-2"/>
        <w:rPr>
          <w:rFonts w:ascii="Times New Roman" w:eastAsia="Times New Roman" w:hAnsi="Times New Roman" w:cs="Times New Roman"/>
          <w:color w:val="000000"/>
          <w:lang w:eastAsia="ar-SA"/>
        </w:rPr>
      </w:pPr>
    </w:p>
    <w:p w14:paraId="07D6D920" w14:textId="77777777" w:rsidR="00D305F3" w:rsidRPr="00F510AA" w:rsidRDefault="00D305F3" w:rsidP="00846ACB">
      <w:pPr>
        <w:keepNext/>
        <w:keepLines/>
        <w:tabs>
          <w:tab w:val="left" w:pos="567"/>
        </w:tabs>
        <w:suppressAutoHyphens/>
        <w:spacing w:after="0" w:line="100" w:lineRule="atLeast"/>
        <w:ind w:right="-2"/>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lastRenderedPageBreak/>
        <w:t>3.</w:t>
      </w:r>
      <w:r w:rsidRPr="00F510AA">
        <w:rPr>
          <w:rFonts w:ascii="Times New Roman" w:eastAsia="Times New Roman" w:hAnsi="Times New Roman" w:cs="Times New Roman"/>
          <w:b/>
          <w:color w:val="000000"/>
          <w:lang w:eastAsia="ar-SA"/>
        </w:rPr>
        <w:tab/>
        <w:t xml:space="preserve">Kaip vartoti </w:t>
      </w:r>
      <w:r w:rsidR="006D01ED" w:rsidRPr="00F510AA">
        <w:rPr>
          <w:rFonts w:ascii="Times New Roman" w:eastAsia="Times New Roman" w:hAnsi="Times New Roman" w:cs="Times New Roman"/>
          <w:b/>
          <w:color w:val="000000"/>
          <w:lang w:eastAsia="ar-SA"/>
        </w:rPr>
        <w:t>Rivaroxaban Orion</w:t>
      </w:r>
    </w:p>
    <w:p w14:paraId="585444AA" w14:textId="77777777" w:rsidR="00D305F3" w:rsidRPr="00F510AA" w:rsidRDefault="00D305F3" w:rsidP="00846ACB">
      <w:pPr>
        <w:keepNext/>
        <w:keepLines/>
        <w:suppressAutoHyphens/>
        <w:spacing w:after="0" w:line="100" w:lineRule="atLeast"/>
        <w:ind w:right="-2"/>
        <w:rPr>
          <w:rFonts w:ascii="Times New Roman" w:eastAsia="Times New Roman" w:hAnsi="Times New Roman" w:cs="Times New Roman"/>
          <w:color w:val="000000"/>
          <w:lang w:eastAsia="ar-SA"/>
        </w:rPr>
      </w:pPr>
    </w:p>
    <w:p w14:paraId="33DB15C2" w14:textId="77777777" w:rsidR="00D305F3" w:rsidRPr="00F510AA" w:rsidRDefault="00D305F3" w:rsidP="00846ACB">
      <w:pPr>
        <w:keepNext/>
        <w:keepLines/>
        <w:suppressAutoHyphens/>
        <w:spacing w:after="0" w:line="100" w:lineRule="atLeast"/>
        <w:ind w:right="-2"/>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Visada vartokite šį vaistą tiksliai</w:t>
      </w:r>
      <w:r w:rsidR="005C7675" w:rsidRPr="00F510AA">
        <w:rPr>
          <w:rFonts w:ascii="Times New Roman" w:eastAsia="Times New Roman" w:hAnsi="Times New Roman" w:cs="Times New Roman"/>
          <w:color w:val="000000"/>
          <w:lang w:eastAsia="ar-SA"/>
        </w:rPr>
        <w:t>,</w:t>
      </w:r>
      <w:r w:rsidRPr="00F510AA">
        <w:rPr>
          <w:rFonts w:ascii="Times New Roman" w:eastAsia="Times New Roman" w:hAnsi="Times New Roman" w:cs="Times New Roman"/>
          <w:color w:val="000000"/>
          <w:lang w:eastAsia="ar-SA"/>
        </w:rPr>
        <w:t xml:space="preserve"> kaip nurodė gydytojas. Jeigu abejojate, kreipkitės į gydytoją arba vaistininką.</w:t>
      </w:r>
    </w:p>
    <w:p w14:paraId="76DE91CF" w14:textId="77777777" w:rsidR="00D305F3" w:rsidRPr="00F510AA" w:rsidRDefault="00D305F3" w:rsidP="000E46E9">
      <w:pPr>
        <w:keepNext/>
        <w:keepLines/>
        <w:suppressAutoHyphens/>
        <w:spacing w:after="0" w:line="100" w:lineRule="atLeast"/>
        <w:ind w:right="-2"/>
        <w:rPr>
          <w:rFonts w:ascii="Times New Roman" w:eastAsia="Times New Roman" w:hAnsi="Times New Roman" w:cs="Times New Roman"/>
          <w:color w:val="000000"/>
          <w:lang w:eastAsia="ar-SA"/>
        </w:rPr>
      </w:pPr>
    </w:p>
    <w:p w14:paraId="538CA656" w14:textId="77777777" w:rsidR="00850AB5" w:rsidRPr="00F510AA" w:rsidRDefault="00850AB5" w:rsidP="00850AB5">
      <w:pPr>
        <w:keepNext/>
        <w:keepLines/>
        <w:suppressAutoHyphens/>
        <w:spacing w:after="0" w:line="100" w:lineRule="atLeast"/>
        <w:ind w:right="-2"/>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Rivaroxaban Orion būtina vartoti valgio metu. </w:t>
      </w:r>
    </w:p>
    <w:p w14:paraId="55D6200F" w14:textId="77777777" w:rsidR="00850AB5" w:rsidRPr="00F510AA" w:rsidRDefault="00850AB5" w:rsidP="00850AB5">
      <w:pPr>
        <w:keepNext/>
        <w:keepLines/>
        <w:suppressAutoHyphens/>
        <w:spacing w:after="0" w:line="100" w:lineRule="atLeast"/>
        <w:ind w:right="-2"/>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Nurykite tabletę (-es), geriausia užsigerdami vandeniu.</w:t>
      </w:r>
    </w:p>
    <w:p w14:paraId="1298D218" w14:textId="77777777" w:rsidR="00850AB5" w:rsidRPr="00F510AA" w:rsidRDefault="00850AB5" w:rsidP="00850AB5">
      <w:pPr>
        <w:keepNext/>
        <w:keepLines/>
        <w:suppressAutoHyphens/>
        <w:spacing w:after="0" w:line="100" w:lineRule="atLeast"/>
        <w:ind w:right="-2"/>
        <w:rPr>
          <w:rFonts w:ascii="Times New Roman" w:eastAsia="Times New Roman" w:hAnsi="Times New Roman" w:cs="Times New Roman"/>
          <w:color w:val="000000"/>
          <w:lang w:eastAsia="ar-SA"/>
        </w:rPr>
      </w:pPr>
    </w:p>
    <w:p w14:paraId="0BC092C0" w14:textId="77777777" w:rsidR="00850AB5" w:rsidRPr="00F510AA" w:rsidRDefault="00850AB5" w:rsidP="00850AB5">
      <w:pPr>
        <w:keepNext/>
        <w:keepLines/>
        <w:suppressAutoHyphens/>
        <w:spacing w:after="0" w:line="100" w:lineRule="atLeast"/>
        <w:ind w:right="-2"/>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Jeigu sunku nuryti visą tabletę, pasikalbėkite su gydytoju apie kitus Rivaroxaban Orion vartojimo būdus. Prieš pat vartojant tabletę galima susmulkinti ir sumaišyti su vandeniu arba obuolių tyre. Išgėrus šį mišinį, reikia nedelsiant pavalgyti.</w:t>
      </w:r>
    </w:p>
    <w:p w14:paraId="75CA93C8" w14:textId="77777777" w:rsidR="00850AB5" w:rsidRPr="00F510AA" w:rsidRDefault="00850AB5" w:rsidP="00850AB5">
      <w:pPr>
        <w:keepNext/>
        <w:keepLines/>
        <w:suppressAutoHyphens/>
        <w:spacing w:after="0" w:line="100" w:lineRule="atLeast"/>
        <w:ind w:right="-2"/>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Jeigu būtina, gydytojas gali Jums paskirti vartoti susmulkintą Rivaroxaban Orion tabletę per skrandžio vamzdelį.</w:t>
      </w:r>
    </w:p>
    <w:p w14:paraId="77945D28" w14:textId="77777777" w:rsidR="00850AB5" w:rsidRPr="00F510AA" w:rsidRDefault="00850AB5" w:rsidP="00846ACB">
      <w:pPr>
        <w:keepNext/>
        <w:keepLines/>
        <w:suppressAutoHyphens/>
        <w:spacing w:after="0" w:line="100" w:lineRule="atLeast"/>
        <w:ind w:right="-2"/>
        <w:rPr>
          <w:rFonts w:ascii="Times New Roman" w:eastAsia="Times New Roman" w:hAnsi="Times New Roman" w:cs="Times New Roman"/>
          <w:color w:val="000000"/>
          <w:lang w:eastAsia="ar-SA"/>
        </w:rPr>
      </w:pPr>
    </w:p>
    <w:p w14:paraId="11C6D154" w14:textId="77777777" w:rsidR="00D305F3" w:rsidRPr="00F510AA" w:rsidRDefault="00D305F3" w:rsidP="00846ACB">
      <w:pPr>
        <w:keepNext/>
        <w:keepLines/>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b/>
          <w:bCs/>
          <w:color w:val="000000"/>
          <w:lang w:eastAsia="ar-SA"/>
        </w:rPr>
        <w:t xml:space="preserve">Kiek vartoti </w:t>
      </w:r>
    </w:p>
    <w:p w14:paraId="1359387E" w14:textId="77777777" w:rsidR="00D305F3" w:rsidRPr="00F510AA" w:rsidRDefault="00D305F3" w:rsidP="00846ACB">
      <w:pPr>
        <w:keepNext/>
        <w:keepLines/>
        <w:numPr>
          <w:ilvl w:val="0"/>
          <w:numId w:val="11"/>
        </w:numPr>
        <w:tabs>
          <w:tab w:val="left" w:pos="567"/>
        </w:tabs>
        <w:suppressAutoHyphens/>
        <w:spacing w:after="0" w:line="260" w:lineRule="exact"/>
        <w:ind w:left="567" w:hanging="567"/>
        <w:rPr>
          <w:rFonts w:ascii="Times New Roman" w:eastAsia="Times New Roman" w:hAnsi="Times New Roman" w:cs="Times New Roman"/>
          <w:b/>
          <w:bCs/>
          <w:color w:val="000000"/>
          <w:lang w:eastAsia="ar-SA"/>
        </w:rPr>
      </w:pPr>
      <w:r w:rsidRPr="00F510AA">
        <w:rPr>
          <w:rFonts w:ascii="Times New Roman" w:eastAsia="Times New Roman" w:hAnsi="Times New Roman" w:cs="Times New Roman"/>
          <w:b/>
          <w:bCs/>
          <w:color w:val="000000"/>
          <w:lang w:eastAsia="ar-SA"/>
        </w:rPr>
        <w:t>Suaugusie</w:t>
      </w:r>
      <w:r w:rsidR="00606A3B" w:rsidRPr="00F510AA">
        <w:rPr>
          <w:rFonts w:ascii="Times New Roman" w:eastAsia="Times New Roman" w:hAnsi="Times New Roman" w:cs="Times New Roman"/>
          <w:b/>
          <w:bCs/>
          <w:color w:val="000000"/>
          <w:lang w:eastAsia="ar-SA"/>
        </w:rPr>
        <w:t>sie</w:t>
      </w:r>
      <w:r w:rsidRPr="00F510AA">
        <w:rPr>
          <w:rFonts w:ascii="Times New Roman" w:eastAsia="Times New Roman" w:hAnsi="Times New Roman" w:cs="Times New Roman"/>
          <w:b/>
          <w:bCs/>
          <w:color w:val="000000"/>
          <w:lang w:eastAsia="ar-SA"/>
        </w:rPr>
        <w:t>ms</w:t>
      </w:r>
    </w:p>
    <w:p w14:paraId="60D8FD5B" w14:textId="77777777" w:rsidR="00D305F3" w:rsidRPr="00F510AA" w:rsidRDefault="00D305F3" w:rsidP="00846ACB">
      <w:pPr>
        <w:keepNext/>
        <w:keepLines/>
        <w:numPr>
          <w:ilvl w:val="1"/>
          <w:numId w:val="52"/>
        </w:numPr>
        <w:tabs>
          <w:tab w:val="left" w:pos="567"/>
        </w:tabs>
        <w:suppressAutoHyphens/>
        <w:spacing w:after="0" w:line="260" w:lineRule="exact"/>
        <w:ind w:left="1134" w:hanging="567"/>
        <w:rPr>
          <w:rFonts w:ascii="Times New Roman" w:eastAsia="Times New Roman" w:hAnsi="Times New Roman" w:cs="Times New Roman"/>
          <w:bCs/>
          <w:color w:val="000000"/>
          <w:lang w:eastAsia="ar-SA"/>
        </w:rPr>
      </w:pPr>
      <w:r w:rsidRPr="00F510AA">
        <w:rPr>
          <w:rFonts w:ascii="Times New Roman" w:eastAsia="Times New Roman" w:hAnsi="Times New Roman" w:cs="Times New Roman"/>
          <w:bCs/>
          <w:color w:val="000000"/>
          <w:lang w:eastAsia="ar-SA"/>
        </w:rPr>
        <w:t>Kraujo krešulių susidarymo smegenyse (insulto) ir kitų kūno vietų kraujagyslėse profilaktikai</w:t>
      </w:r>
    </w:p>
    <w:p w14:paraId="7F7C861D" w14:textId="77777777" w:rsidR="00D305F3" w:rsidRPr="00F510AA" w:rsidRDefault="00D305F3" w:rsidP="00846ACB">
      <w:pPr>
        <w:keepNext/>
        <w:keepLines/>
        <w:tabs>
          <w:tab w:val="left" w:pos="1134"/>
        </w:tabs>
        <w:suppressAutoHyphens/>
        <w:spacing w:after="0" w:line="260" w:lineRule="exact"/>
        <w:ind w:left="1134"/>
        <w:rPr>
          <w:rFonts w:ascii="Times New Roman" w:eastAsia="Times New Roman" w:hAnsi="Times New Roman" w:cs="Times New Roman"/>
          <w:bCs/>
          <w:color w:val="000000"/>
          <w:lang w:eastAsia="ar-SA"/>
        </w:rPr>
      </w:pPr>
      <w:r w:rsidRPr="00F510AA">
        <w:rPr>
          <w:rFonts w:ascii="Times New Roman" w:eastAsia="Times New Roman" w:hAnsi="Times New Roman" w:cs="Times New Roman"/>
          <w:bCs/>
          <w:color w:val="000000"/>
          <w:lang w:eastAsia="ar-SA"/>
        </w:rPr>
        <w:t xml:space="preserve">Rekomenduojama dozė yra viena </w:t>
      </w:r>
      <w:r w:rsidR="006D01ED" w:rsidRPr="00F510AA">
        <w:rPr>
          <w:rFonts w:ascii="Times New Roman" w:eastAsia="Times New Roman" w:hAnsi="Times New Roman" w:cs="Times New Roman"/>
          <w:bCs/>
          <w:color w:val="000000"/>
          <w:lang w:eastAsia="ar-SA"/>
        </w:rPr>
        <w:t>Rivaroxaban Orion</w:t>
      </w:r>
      <w:r w:rsidRPr="00F510AA">
        <w:rPr>
          <w:rFonts w:ascii="Times New Roman" w:eastAsia="Times New Roman" w:hAnsi="Times New Roman" w:cs="Times New Roman"/>
          <w:bCs/>
          <w:color w:val="000000"/>
          <w:lang w:eastAsia="ar-SA"/>
        </w:rPr>
        <w:t xml:space="preserve"> 20 mg tabletė vieną kartą per parą.</w:t>
      </w:r>
    </w:p>
    <w:p w14:paraId="6732029D" w14:textId="77777777" w:rsidR="00D305F3" w:rsidRPr="00F510AA" w:rsidRDefault="00D305F3" w:rsidP="00846ACB">
      <w:pPr>
        <w:tabs>
          <w:tab w:val="left" w:pos="1134"/>
        </w:tabs>
        <w:suppressAutoHyphens/>
        <w:spacing w:after="0" w:line="260" w:lineRule="exact"/>
        <w:ind w:left="1134"/>
        <w:rPr>
          <w:rFonts w:ascii="Times New Roman" w:eastAsia="Times New Roman" w:hAnsi="Times New Roman" w:cs="Times New Roman"/>
          <w:bCs/>
          <w:color w:val="000000"/>
          <w:lang w:eastAsia="ar-SA"/>
        </w:rPr>
      </w:pPr>
      <w:r w:rsidRPr="00F510AA">
        <w:rPr>
          <w:rFonts w:ascii="Times New Roman" w:eastAsia="Times New Roman" w:hAnsi="Times New Roman" w:cs="Times New Roman"/>
          <w:bCs/>
          <w:color w:val="000000"/>
          <w:lang w:eastAsia="ar-SA"/>
        </w:rPr>
        <w:t xml:space="preserve">Jeigu Jūsų inkstų veikla sutrikusi, dozė gali būti sumažinta iki vienos </w:t>
      </w:r>
      <w:r w:rsidR="006D01ED" w:rsidRPr="00F510AA">
        <w:rPr>
          <w:rFonts w:ascii="Times New Roman" w:eastAsia="Times New Roman" w:hAnsi="Times New Roman" w:cs="Times New Roman"/>
          <w:bCs/>
          <w:color w:val="000000"/>
          <w:lang w:eastAsia="ar-SA"/>
        </w:rPr>
        <w:t>Rivaroxaban Orion</w:t>
      </w:r>
      <w:r w:rsidRPr="00F510AA">
        <w:rPr>
          <w:rFonts w:ascii="Times New Roman" w:eastAsia="Times New Roman" w:hAnsi="Times New Roman" w:cs="Times New Roman"/>
          <w:bCs/>
          <w:color w:val="000000"/>
          <w:lang w:eastAsia="ar-SA"/>
        </w:rPr>
        <w:t xml:space="preserve"> 15 mg tabletės vieną kartą per parą.</w:t>
      </w:r>
    </w:p>
    <w:p w14:paraId="049B3973" w14:textId="77777777" w:rsidR="00D305F3" w:rsidRPr="00F510AA" w:rsidRDefault="00D305F3" w:rsidP="0032462D">
      <w:pPr>
        <w:suppressAutoHyphens/>
        <w:spacing w:after="0" w:line="260" w:lineRule="exact"/>
        <w:ind w:left="1134" w:hanging="567"/>
        <w:rPr>
          <w:rFonts w:ascii="Times New Roman" w:eastAsia="Times New Roman" w:hAnsi="Times New Roman" w:cs="Times New Roman"/>
          <w:bCs/>
          <w:color w:val="000000"/>
          <w:lang w:eastAsia="ar-SA"/>
        </w:rPr>
      </w:pPr>
    </w:p>
    <w:p w14:paraId="51F7A048" w14:textId="77777777" w:rsidR="00D305F3" w:rsidRPr="00F510AA" w:rsidRDefault="00D305F3" w:rsidP="00846ACB">
      <w:pPr>
        <w:suppressAutoHyphens/>
        <w:spacing w:after="0" w:line="260" w:lineRule="exact"/>
        <w:ind w:left="1134"/>
        <w:rPr>
          <w:rFonts w:ascii="Times New Roman" w:eastAsia="Times New Roman" w:hAnsi="Times New Roman" w:cs="Times New Roman"/>
          <w:bCs/>
          <w:color w:val="000000"/>
          <w:lang w:eastAsia="ar-SA"/>
        </w:rPr>
      </w:pPr>
      <w:r w:rsidRPr="00F510AA">
        <w:rPr>
          <w:rFonts w:ascii="Times New Roman" w:eastAsia="Times New Roman" w:hAnsi="Times New Roman" w:cs="Times New Roman"/>
          <w:bCs/>
          <w:color w:val="000000"/>
          <w:lang w:eastAsia="ar-SA"/>
        </w:rPr>
        <w:t xml:space="preserve">Jeigu Jums reikalinga procedūra, skirta užsikimšusių širdies kraujagyslių gydymui (vadinama perkutanine koronarine intervencija – PKI su stento įvedimu), dozės sumažinimo iki vienos </w:t>
      </w:r>
      <w:r w:rsidR="006D01ED" w:rsidRPr="00F510AA">
        <w:rPr>
          <w:rFonts w:ascii="Times New Roman" w:eastAsia="Times New Roman" w:hAnsi="Times New Roman" w:cs="Times New Roman"/>
          <w:bCs/>
          <w:color w:val="000000"/>
          <w:lang w:eastAsia="ar-SA"/>
        </w:rPr>
        <w:t>Rivaroxaban Orion</w:t>
      </w:r>
      <w:r w:rsidRPr="00F510AA">
        <w:rPr>
          <w:rFonts w:ascii="Times New Roman" w:eastAsia="Times New Roman" w:hAnsi="Times New Roman" w:cs="Times New Roman"/>
          <w:bCs/>
          <w:color w:val="000000"/>
          <w:lang w:eastAsia="ar-SA"/>
        </w:rPr>
        <w:t xml:space="preserve"> 15 mg tabletės vieną kartą per parą (arba iki vienos </w:t>
      </w:r>
      <w:r w:rsidR="006D01ED" w:rsidRPr="00F510AA">
        <w:rPr>
          <w:rFonts w:ascii="Times New Roman" w:eastAsia="Times New Roman" w:hAnsi="Times New Roman" w:cs="Times New Roman"/>
          <w:bCs/>
          <w:color w:val="000000"/>
          <w:lang w:eastAsia="ar-SA"/>
        </w:rPr>
        <w:t>Rivaroxaban Orion</w:t>
      </w:r>
      <w:r w:rsidRPr="00F510AA">
        <w:rPr>
          <w:rFonts w:ascii="Times New Roman" w:eastAsia="Times New Roman" w:hAnsi="Times New Roman" w:cs="Times New Roman"/>
          <w:bCs/>
          <w:color w:val="000000"/>
          <w:lang w:eastAsia="ar-SA"/>
        </w:rPr>
        <w:t xml:space="preserve"> 10 mg tabletės vieną kartą per parą, jeigu Jums yra inkstų funkcijos sutrikimas), vartojant kartu su antitrombocitiniu vaistu, pavyzdžiui, klopidogreliu, patirtis yra ribota.</w:t>
      </w:r>
    </w:p>
    <w:p w14:paraId="23CCCA24" w14:textId="77777777" w:rsidR="00D305F3" w:rsidRPr="00F510AA" w:rsidRDefault="00D305F3" w:rsidP="00D305F3">
      <w:pPr>
        <w:tabs>
          <w:tab w:val="left" w:pos="567"/>
        </w:tabs>
        <w:suppressAutoHyphens/>
        <w:spacing w:after="0" w:line="260" w:lineRule="exact"/>
        <w:ind w:firstLine="567"/>
        <w:rPr>
          <w:rFonts w:ascii="Times New Roman" w:eastAsia="Times New Roman" w:hAnsi="Times New Roman" w:cs="Times New Roman"/>
          <w:color w:val="000000"/>
          <w:lang w:eastAsia="ar-SA"/>
        </w:rPr>
      </w:pPr>
    </w:p>
    <w:p w14:paraId="3A86FCD4" w14:textId="77777777" w:rsidR="00FE3822" w:rsidRPr="00F510AA" w:rsidRDefault="00D305F3" w:rsidP="00FE3822">
      <w:pPr>
        <w:numPr>
          <w:ilvl w:val="1"/>
          <w:numId w:val="54"/>
        </w:numPr>
        <w:tabs>
          <w:tab w:val="left" w:pos="567"/>
        </w:tabs>
        <w:suppressAutoHyphens/>
        <w:spacing w:after="0" w:line="260" w:lineRule="exact"/>
        <w:ind w:left="1134"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bCs/>
          <w:color w:val="000000"/>
          <w:lang w:eastAsia="ar-SA"/>
        </w:rPr>
        <w:t>Kraujo krešulių kojų venose bei kraujo krešulių plaučių kraujagyslėse gydymui ir pakartotinio kraujo krešulių susidarymo profilaktikai</w:t>
      </w:r>
    </w:p>
    <w:p w14:paraId="027394B5" w14:textId="7BF1972B" w:rsidR="00D305F3" w:rsidRPr="00F510AA" w:rsidRDefault="00D305F3" w:rsidP="009967B7">
      <w:pPr>
        <w:tabs>
          <w:tab w:val="left" w:pos="1134"/>
        </w:tabs>
        <w:suppressAutoHyphens/>
        <w:spacing w:after="0" w:line="260" w:lineRule="exact"/>
        <w:ind w:left="1134"/>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Pirmąsias 3</w:t>
      </w:r>
      <w:r w:rsidR="005C7675"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 xml:space="preserve">savaites rekomenduojama dozė yra po vieną </w:t>
      </w:r>
      <w:r w:rsidR="006D01ED" w:rsidRPr="00F510AA">
        <w:rPr>
          <w:rFonts w:ascii="Times New Roman" w:eastAsia="Times New Roman" w:hAnsi="Times New Roman" w:cs="Times New Roman"/>
          <w:color w:val="000000"/>
          <w:lang w:eastAsia="ar-SA"/>
        </w:rPr>
        <w:t>Rivaroxaban Orion</w:t>
      </w:r>
      <w:r w:rsidRPr="00F510AA">
        <w:rPr>
          <w:rFonts w:ascii="Times New Roman" w:eastAsia="Times New Roman" w:hAnsi="Times New Roman" w:cs="Times New Roman"/>
          <w:color w:val="000000"/>
          <w:lang w:eastAsia="ar-SA"/>
        </w:rPr>
        <w:t xml:space="preserve"> 15 mg tabletę du kartus per parą.</w:t>
      </w:r>
    </w:p>
    <w:p w14:paraId="271C9E20" w14:textId="77777777" w:rsidR="00D305F3" w:rsidRPr="00381177" w:rsidRDefault="00D305F3" w:rsidP="00846ACB">
      <w:pPr>
        <w:pStyle w:val="Sraopastraipa"/>
        <w:tabs>
          <w:tab w:val="left" w:pos="993"/>
        </w:tabs>
        <w:ind w:left="1134"/>
        <w:rPr>
          <w:sz w:val="22"/>
          <w:szCs w:val="22"/>
        </w:rPr>
      </w:pPr>
      <w:r w:rsidRPr="00F510AA">
        <w:rPr>
          <w:sz w:val="22"/>
          <w:szCs w:val="22"/>
        </w:rPr>
        <w:t>Po 3</w:t>
      </w:r>
      <w:r w:rsidR="005C7675" w:rsidRPr="00F510AA">
        <w:rPr>
          <w:sz w:val="22"/>
          <w:szCs w:val="22"/>
        </w:rPr>
        <w:t> </w:t>
      </w:r>
      <w:r w:rsidRPr="00F510AA">
        <w:rPr>
          <w:sz w:val="22"/>
          <w:szCs w:val="22"/>
        </w:rPr>
        <w:t xml:space="preserve">savaičių rekomenduojama dozė yra viena </w:t>
      </w:r>
      <w:r w:rsidR="006D01ED" w:rsidRPr="00F510AA">
        <w:rPr>
          <w:sz w:val="22"/>
          <w:szCs w:val="22"/>
        </w:rPr>
        <w:t>Rivaroxaban Orion</w:t>
      </w:r>
      <w:r w:rsidRPr="00F510AA">
        <w:rPr>
          <w:sz w:val="22"/>
          <w:szCs w:val="22"/>
        </w:rPr>
        <w:t xml:space="preserve"> 20 mg tabletė kartą per parą.</w:t>
      </w:r>
    </w:p>
    <w:p w14:paraId="0FEAF837" w14:textId="7E413C43" w:rsidR="00E44A5A" w:rsidRPr="00381177" w:rsidRDefault="00D305F3" w:rsidP="00846ACB">
      <w:pPr>
        <w:pStyle w:val="Sraopastraipa"/>
        <w:tabs>
          <w:tab w:val="left" w:pos="993"/>
        </w:tabs>
        <w:ind w:left="1134"/>
        <w:rPr>
          <w:sz w:val="22"/>
          <w:szCs w:val="22"/>
        </w:rPr>
      </w:pPr>
      <w:r w:rsidRPr="00F510AA">
        <w:rPr>
          <w:sz w:val="22"/>
          <w:szCs w:val="22"/>
        </w:rPr>
        <w:t>Po kraujo krešulio gydymo, trukusio ne mažiau kaip 6</w:t>
      </w:r>
      <w:r w:rsidR="00FE3822" w:rsidRPr="00F510AA">
        <w:rPr>
          <w:sz w:val="22"/>
          <w:szCs w:val="22"/>
        </w:rPr>
        <w:t> </w:t>
      </w:r>
      <w:r w:rsidRPr="00F510AA">
        <w:rPr>
          <w:sz w:val="22"/>
          <w:szCs w:val="22"/>
        </w:rPr>
        <w:t xml:space="preserve">mėnesius, gydytojas gali nuspręsti tęsti gydymą ir skirti po vieną 10 mg tabletę kartą per parą arba po vieną 20 mg tabletę kartą per parą. </w:t>
      </w:r>
    </w:p>
    <w:p w14:paraId="4440FE24" w14:textId="77777777" w:rsidR="00D305F3" w:rsidRPr="00381177" w:rsidRDefault="00D305F3" w:rsidP="00846ACB">
      <w:pPr>
        <w:pStyle w:val="Sraopastraipa"/>
        <w:tabs>
          <w:tab w:val="left" w:pos="993"/>
        </w:tabs>
        <w:ind w:left="1134"/>
        <w:rPr>
          <w:sz w:val="22"/>
          <w:szCs w:val="22"/>
        </w:rPr>
      </w:pPr>
      <w:r w:rsidRPr="00F510AA">
        <w:rPr>
          <w:sz w:val="22"/>
          <w:szCs w:val="22"/>
        </w:rPr>
        <w:t xml:space="preserve">Jeigu Jūsų inkstų funkcija sutrikusi ir Jūs vartojate po vieną </w:t>
      </w:r>
      <w:r w:rsidR="006D01ED" w:rsidRPr="00F510AA">
        <w:rPr>
          <w:sz w:val="22"/>
          <w:szCs w:val="22"/>
        </w:rPr>
        <w:t>Rivaroxaban Orion</w:t>
      </w:r>
      <w:r w:rsidRPr="00F510AA">
        <w:rPr>
          <w:sz w:val="22"/>
          <w:szCs w:val="22"/>
        </w:rPr>
        <w:t xml:space="preserve"> 20 mg tabletę kartą per parą, gydytojas gali nuspręsti po trijų savaičių sumažinti dozę iki vienos </w:t>
      </w:r>
      <w:r w:rsidR="006D01ED" w:rsidRPr="00F510AA">
        <w:rPr>
          <w:sz w:val="22"/>
          <w:szCs w:val="22"/>
        </w:rPr>
        <w:t>Rivaroxaban Orion</w:t>
      </w:r>
      <w:r w:rsidRPr="00F510AA">
        <w:rPr>
          <w:sz w:val="22"/>
          <w:szCs w:val="22"/>
        </w:rPr>
        <w:t xml:space="preserve"> 15 mg tabletės vieną kartą per parą, jei kraujavimo rizika didesnė negu naujo krešulio susidarymo rizika.</w:t>
      </w:r>
    </w:p>
    <w:p w14:paraId="0C6292B5"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3CA2E53F" w14:textId="77777777" w:rsidR="00D305F3" w:rsidRPr="00F510AA" w:rsidRDefault="00D305F3" w:rsidP="00D305F3">
      <w:pPr>
        <w:numPr>
          <w:ilvl w:val="0"/>
          <w:numId w:val="11"/>
        </w:numPr>
        <w:tabs>
          <w:tab w:val="left" w:pos="567"/>
        </w:tabs>
        <w:suppressAutoHyphens/>
        <w:spacing w:after="0" w:line="260" w:lineRule="exact"/>
        <w:ind w:left="567" w:hanging="567"/>
        <w:rPr>
          <w:rFonts w:ascii="Times New Roman" w:eastAsia="Times New Roman" w:hAnsi="Times New Roman" w:cs="Times New Roman"/>
          <w:b/>
          <w:bCs/>
          <w:color w:val="000000"/>
          <w:lang w:eastAsia="ar-SA"/>
        </w:rPr>
      </w:pPr>
      <w:r w:rsidRPr="00F510AA">
        <w:rPr>
          <w:rFonts w:ascii="Times New Roman" w:eastAsia="Times New Roman" w:hAnsi="Times New Roman" w:cs="Times New Roman"/>
          <w:b/>
          <w:bCs/>
          <w:color w:val="000000"/>
          <w:lang w:eastAsia="ar-SA"/>
        </w:rPr>
        <w:t>Vaikams ir paaugliams</w:t>
      </w:r>
    </w:p>
    <w:p w14:paraId="50418444" w14:textId="77777777" w:rsidR="00D305F3" w:rsidRPr="00F510AA" w:rsidRDefault="006D01ED" w:rsidP="00D305F3">
      <w:pPr>
        <w:suppressAutoHyphens/>
        <w:spacing w:after="0" w:line="260" w:lineRule="exact"/>
        <w:ind w:left="567"/>
        <w:rPr>
          <w:rFonts w:ascii="Times New Roman" w:eastAsia="Times New Roman" w:hAnsi="Times New Roman" w:cs="Times New Roman"/>
          <w:b/>
          <w:bCs/>
          <w:color w:val="000000"/>
          <w:lang w:eastAsia="ar-SA"/>
        </w:rPr>
      </w:pPr>
      <w:r w:rsidRPr="00F510AA">
        <w:rPr>
          <w:rFonts w:ascii="Times New Roman" w:eastAsia="Times New Roman" w:hAnsi="Times New Roman" w:cs="Times New Roman"/>
          <w:color w:val="000000"/>
          <w:lang w:eastAsia="ar-SA"/>
        </w:rPr>
        <w:t>Rivaroxaban Orion</w:t>
      </w:r>
      <w:r w:rsidR="00D305F3" w:rsidRPr="00F510AA">
        <w:rPr>
          <w:rFonts w:ascii="Times New Roman" w:eastAsia="Times New Roman" w:hAnsi="Times New Roman" w:cs="Times New Roman"/>
          <w:color w:val="000000"/>
          <w:lang w:eastAsia="ar-SA"/>
        </w:rPr>
        <w:t xml:space="preserve"> dozė priklauso nuo kūno svorio ir ją apskaičiuos gydytojas.</w:t>
      </w:r>
    </w:p>
    <w:p w14:paraId="7C7C117F" w14:textId="77777777" w:rsidR="00D305F3" w:rsidRPr="00F510AA" w:rsidRDefault="00D305F3" w:rsidP="00846ACB">
      <w:pPr>
        <w:numPr>
          <w:ilvl w:val="1"/>
          <w:numId w:val="55"/>
        </w:numPr>
        <w:tabs>
          <w:tab w:val="left" w:pos="567"/>
        </w:tabs>
        <w:suppressAutoHyphens/>
        <w:spacing w:after="0" w:line="260" w:lineRule="exact"/>
        <w:ind w:left="1134"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Vaikams ir paaugliams, kurių </w:t>
      </w:r>
      <w:r w:rsidRPr="00F510AA">
        <w:rPr>
          <w:rFonts w:ascii="Times New Roman" w:eastAsia="Times New Roman" w:hAnsi="Times New Roman" w:cs="Times New Roman"/>
          <w:b/>
          <w:bCs/>
          <w:color w:val="000000"/>
          <w:lang w:eastAsia="ar-SA"/>
        </w:rPr>
        <w:t>kūno svoris yra nuo 30 kg iki mažiau kaip 50</w:t>
      </w:r>
      <w:r w:rsidR="00E44A5A" w:rsidRPr="00F510AA">
        <w:rPr>
          <w:rFonts w:ascii="Times New Roman" w:eastAsia="Times New Roman" w:hAnsi="Times New Roman" w:cs="Times New Roman"/>
          <w:b/>
          <w:bCs/>
          <w:color w:val="000000"/>
          <w:lang w:eastAsia="ar-SA"/>
        </w:rPr>
        <w:t> </w:t>
      </w:r>
      <w:r w:rsidRPr="00F510AA">
        <w:rPr>
          <w:rFonts w:ascii="Times New Roman" w:eastAsia="Times New Roman" w:hAnsi="Times New Roman" w:cs="Times New Roman"/>
          <w:b/>
          <w:bCs/>
          <w:color w:val="000000"/>
          <w:lang w:eastAsia="ar-SA"/>
        </w:rPr>
        <w:t>kg</w:t>
      </w:r>
      <w:r w:rsidRPr="00F510AA">
        <w:rPr>
          <w:rFonts w:ascii="Times New Roman" w:eastAsia="Times New Roman" w:hAnsi="Times New Roman" w:cs="Times New Roman"/>
          <w:color w:val="000000"/>
          <w:lang w:eastAsia="ar-SA"/>
        </w:rPr>
        <w:t xml:space="preserve">, rekomenduojama dozė yra viena </w:t>
      </w:r>
      <w:r w:rsidR="006D01ED" w:rsidRPr="00F510AA">
        <w:rPr>
          <w:rFonts w:ascii="Times New Roman" w:eastAsia="Times New Roman" w:hAnsi="Times New Roman" w:cs="Times New Roman"/>
          <w:b/>
          <w:bCs/>
          <w:color w:val="000000"/>
          <w:lang w:eastAsia="ar-SA"/>
        </w:rPr>
        <w:t>Rivaroxaban Orion</w:t>
      </w:r>
      <w:r w:rsidRPr="00F510AA">
        <w:rPr>
          <w:rFonts w:ascii="Times New Roman" w:eastAsia="Times New Roman" w:hAnsi="Times New Roman" w:cs="Times New Roman"/>
          <w:b/>
          <w:bCs/>
          <w:color w:val="000000"/>
          <w:lang w:eastAsia="ar-SA"/>
        </w:rPr>
        <w:t xml:space="preserve"> 15 mg </w:t>
      </w:r>
      <w:r w:rsidRPr="00F510AA">
        <w:rPr>
          <w:rFonts w:ascii="Times New Roman" w:eastAsia="Times New Roman" w:hAnsi="Times New Roman" w:cs="Times New Roman"/>
          <w:color w:val="000000"/>
          <w:lang w:eastAsia="ar-SA"/>
        </w:rPr>
        <w:t>tabletė vieną kartą per parą.</w:t>
      </w:r>
    </w:p>
    <w:p w14:paraId="3EB82B73" w14:textId="77777777" w:rsidR="00D305F3" w:rsidRPr="00F510AA" w:rsidRDefault="00D305F3" w:rsidP="00846ACB">
      <w:pPr>
        <w:numPr>
          <w:ilvl w:val="1"/>
          <w:numId w:val="55"/>
        </w:numPr>
        <w:tabs>
          <w:tab w:val="left" w:pos="567"/>
        </w:tabs>
        <w:suppressAutoHyphens/>
        <w:spacing w:after="0" w:line="260" w:lineRule="exact"/>
        <w:ind w:left="1134"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Vaikams ir paaugliams, kurių </w:t>
      </w:r>
      <w:r w:rsidRPr="00F510AA">
        <w:rPr>
          <w:rFonts w:ascii="Times New Roman" w:eastAsia="Times New Roman" w:hAnsi="Times New Roman" w:cs="Times New Roman"/>
          <w:b/>
          <w:bCs/>
          <w:color w:val="000000"/>
          <w:lang w:eastAsia="ar-SA"/>
        </w:rPr>
        <w:t>kūno</w:t>
      </w:r>
      <w:r w:rsidRPr="00F510AA">
        <w:rPr>
          <w:rFonts w:ascii="Times New Roman" w:eastAsia="Times New Roman" w:hAnsi="Times New Roman" w:cs="Times New Roman"/>
          <w:color w:val="000000"/>
          <w:lang w:eastAsia="ar-SA"/>
        </w:rPr>
        <w:t xml:space="preserve"> </w:t>
      </w:r>
      <w:r w:rsidRPr="00F510AA">
        <w:rPr>
          <w:rFonts w:ascii="Times New Roman" w:eastAsia="Times New Roman" w:hAnsi="Times New Roman" w:cs="Times New Roman"/>
          <w:b/>
          <w:bCs/>
          <w:color w:val="000000"/>
          <w:lang w:eastAsia="ar-SA"/>
        </w:rPr>
        <w:t>svoris yra 50 kg arba daugiau</w:t>
      </w:r>
      <w:r w:rsidRPr="00F510AA">
        <w:rPr>
          <w:rFonts w:ascii="Times New Roman" w:eastAsia="Times New Roman" w:hAnsi="Times New Roman" w:cs="Times New Roman"/>
          <w:bCs/>
          <w:color w:val="000000"/>
          <w:lang w:eastAsia="ar-SA"/>
        </w:rPr>
        <w:t xml:space="preserve">, rekomenduojama dozė yra viena </w:t>
      </w:r>
      <w:r w:rsidR="006D01ED" w:rsidRPr="00F510AA">
        <w:rPr>
          <w:rFonts w:ascii="Times New Roman" w:eastAsia="Times New Roman" w:hAnsi="Times New Roman" w:cs="Times New Roman"/>
          <w:b/>
          <w:color w:val="000000"/>
          <w:lang w:eastAsia="ar-SA"/>
        </w:rPr>
        <w:t>Rivaroxaban Orion</w:t>
      </w:r>
      <w:r w:rsidRPr="00F510AA">
        <w:rPr>
          <w:rFonts w:ascii="Times New Roman" w:eastAsia="Times New Roman" w:hAnsi="Times New Roman" w:cs="Times New Roman"/>
          <w:b/>
          <w:color w:val="000000"/>
          <w:lang w:eastAsia="ar-SA"/>
        </w:rPr>
        <w:t xml:space="preserve"> 20 mg </w:t>
      </w:r>
      <w:r w:rsidRPr="00F510AA">
        <w:rPr>
          <w:rFonts w:ascii="Times New Roman" w:eastAsia="Times New Roman" w:hAnsi="Times New Roman" w:cs="Times New Roman"/>
          <w:bCs/>
          <w:color w:val="000000"/>
          <w:lang w:eastAsia="ar-SA"/>
        </w:rPr>
        <w:t>tabletė vieną kartą per parą.</w:t>
      </w:r>
    </w:p>
    <w:p w14:paraId="3A67AD6D" w14:textId="77777777" w:rsidR="00D305F3" w:rsidRPr="00F510AA" w:rsidRDefault="00D305F3" w:rsidP="00E44A5A">
      <w:pPr>
        <w:suppressAutoHyphens/>
        <w:spacing w:after="0" w:line="260" w:lineRule="exact"/>
        <w:ind w:left="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Kiekvieną </w:t>
      </w:r>
      <w:r w:rsidR="006D01ED" w:rsidRPr="00F510AA">
        <w:rPr>
          <w:rFonts w:ascii="Times New Roman" w:eastAsia="Times New Roman" w:hAnsi="Times New Roman" w:cs="Times New Roman"/>
          <w:color w:val="000000"/>
          <w:lang w:eastAsia="ar-SA"/>
        </w:rPr>
        <w:t>Rivaroxaban Orion</w:t>
      </w:r>
      <w:r w:rsidRPr="00F510AA">
        <w:rPr>
          <w:rFonts w:ascii="Times New Roman" w:eastAsia="Times New Roman" w:hAnsi="Times New Roman" w:cs="Times New Roman"/>
          <w:color w:val="000000"/>
          <w:lang w:eastAsia="ar-SA"/>
        </w:rPr>
        <w:t xml:space="preserve"> dozę vartokite užsigerdami (pvz., vandeniu ar sultimis) valgio metu. Tabletes vartokite kasdien maždaug tuo pačiu metu. Apsvarstykite, ar nevertėtų nustatyti žadintuvo priminimui. </w:t>
      </w:r>
    </w:p>
    <w:p w14:paraId="3674EF7D" w14:textId="77777777" w:rsidR="00D305F3" w:rsidRPr="00F510AA" w:rsidRDefault="00D305F3" w:rsidP="00D305F3">
      <w:pPr>
        <w:suppressAutoHyphens/>
        <w:spacing w:after="0" w:line="260" w:lineRule="exact"/>
        <w:ind w:left="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Tėvams arba globėjams: stebėkite vaiką, kad būtų užtikrintas pilnos dozės suvartojimas.</w:t>
      </w:r>
    </w:p>
    <w:p w14:paraId="3F144D6D" w14:textId="77777777" w:rsidR="00D305F3" w:rsidRPr="00F510AA" w:rsidRDefault="00D305F3" w:rsidP="00D305F3">
      <w:pPr>
        <w:suppressAutoHyphens/>
        <w:spacing w:after="0" w:line="260" w:lineRule="exact"/>
        <w:ind w:left="567"/>
        <w:rPr>
          <w:rFonts w:ascii="Times New Roman" w:eastAsia="Times New Roman" w:hAnsi="Times New Roman" w:cs="Times New Roman"/>
          <w:color w:val="000000"/>
          <w:lang w:eastAsia="ar-SA"/>
        </w:rPr>
      </w:pPr>
    </w:p>
    <w:p w14:paraId="08EB1F39" w14:textId="77777777" w:rsidR="00D305F3" w:rsidRPr="00F510AA" w:rsidRDefault="00D305F3" w:rsidP="00D305F3">
      <w:pPr>
        <w:suppressAutoHyphens/>
        <w:spacing w:after="0" w:line="260" w:lineRule="exact"/>
        <w:ind w:left="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Kadangi </w:t>
      </w:r>
      <w:r w:rsidR="006D01ED" w:rsidRPr="00F510AA">
        <w:rPr>
          <w:rFonts w:ascii="Times New Roman" w:eastAsia="Times New Roman" w:hAnsi="Times New Roman" w:cs="Times New Roman"/>
          <w:color w:val="000000"/>
          <w:lang w:eastAsia="ar-SA"/>
        </w:rPr>
        <w:t>Rivaroxaban Orion</w:t>
      </w:r>
      <w:r w:rsidRPr="00F510AA">
        <w:rPr>
          <w:rFonts w:ascii="Times New Roman" w:eastAsia="Times New Roman" w:hAnsi="Times New Roman" w:cs="Times New Roman"/>
          <w:color w:val="000000"/>
          <w:lang w:eastAsia="ar-SA"/>
        </w:rPr>
        <w:t xml:space="preserve"> dozė priklauso nuo kūno svorio, svarbu suplanuoti apsilankymus pas gydytoją, nes, keičiantis kūno svoriui, gali prireikti koreguoti dozę. </w:t>
      </w:r>
    </w:p>
    <w:p w14:paraId="3F199244" w14:textId="77777777" w:rsidR="00D305F3" w:rsidRPr="00F510AA" w:rsidRDefault="00D305F3" w:rsidP="00D305F3">
      <w:pPr>
        <w:suppressAutoHyphens/>
        <w:spacing w:after="0" w:line="260" w:lineRule="exact"/>
        <w:ind w:left="567"/>
        <w:rPr>
          <w:rFonts w:ascii="Times New Roman" w:eastAsia="Times New Roman" w:hAnsi="Times New Roman" w:cs="Times New Roman"/>
          <w:color w:val="000000"/>
          <w:lang w:eastAsia="ar-SA"/>
        </w:rPr>
      </w:pPr>
      <w:r w:rsidRPr="00F510AA">
        <w:rPr>
          <w:rFonts w:ascii="Times New Roman" w:eastAsia="Times New Roman" w:hAnsi="Times New Roman" w:cs="Times New Roman"/>
          <w:b/>
          <w:bCs/>
          <w:color w:val="000000"/>
          <w:lang w:eastAsia="ar-SA"/>
        </w:rPr>
        <w:lastRenderedPageBreak/>
        <w:t xml:space="preserve">Niekada patys nekoreguokite </w:t>
      </w:r>
      <w:r w:rsidR="006D01ED" w:rsidRPr="00F510AA">
        <w:rPr>
          <w:rFonts w:ascii="Times New Roman" w:eastAsia="Times New Roman" w:hAnsi="Times New Roman" w:cs="Times New Roman"/>
          <w:b/>
          <w:bCs/>
          <w:color w:val="000000"/>
          <w:lang w:eastAsia="ar-SA"/>
        </w:rPr>
        <w:t>Rivaroxaban Orion</w:t>
      </w:r>
      <w:r w:rsidRPr="00F510AA">
        <w:rPr>
          <w:rFonts w:ascii="Times New Roman" w:eastAsia="Times New Roman" w:hAnsi="Times New Roman" w:cs="Times New Roman"/>
          <w:b/>
          <w:bCs/>
          <w:color w:val="000000"/>
          <w:lang w:eastAsia="ar-SA"/>
        </w:rPr>
        <w:t xml:space="preserve"> dozės. </w:t>
      </w:r>
      <w:r w:rsidRPr="00F510AA">
        <w:rPr>
          <w:rFonts w:ascii="Times New Roman" w:eastAsia="Times New Roman" w:hAnsi="Times New Roman" w:cs="Times New Roman"/>
          <w:color w:val="000000"/>
          <w:lang w:eastAsia="ar-SA"/>
        </w:rPr>
        <w:t>Jei</w:t>
      </w:r>
      <w:r w:rsidR="00E44A5A" w:rsidRPr="00F510AA">
        <w:rPr>
          <w:rFonts w:ascii="Times New Roman" w:eastAsia="Times New Roman" w:hAnsi="Times New Roman" w:cs="Times New Roman"/>
          <w:color w:val="000000"/>
          <w:lang w:eastAsia="ar-SA"/>
        </w:rPr>
        <w:t>gu</w:t>
      </w:r>
      <w:r w:rsidRPr="00F510AA">
        <w:rPr>
          <w:rFonts w:ascii="Times New Roman" w:eastAsia="Times New Roman" w:hAnsi="Times New Roman" w:cs="Times New Roman"/>
          <w:color w:val="000000"/>
          <w:lang w:eastAsia="ar-SA"/>
        </w:rPr>
        <w:t xml:space="preserve"> reikės, dozę pakoreguos gydytojas.</w:t>
      </w:r>
    </w:p>
    <w:p w14:paraId="530D1C42" w14:textId="77777777" w:rsidR="00D305F3" w:rsidRPr="00F510AA" w:rsidRDefault="00D305F3" w:rsidP="00D305F3">
      <w:pPr>
        <w:suppressAutoHyphens/>
        <w:spacing w:after="0" w:line="260" w:lineRule="exact"/>
        <w:ind w:left="567"/>
        <w:rPr>
          <w:rFonts w:ascii="Times New Roman" w:eastAsia="Times New Roman" w:hAnsi="Times New Roman" w:cs="Times New Roman"/>
          <w:color w:val="000000"/>
          <w:lang w:eastAsia="ar-SA"/>
        </w:rPr>
      </w:pPr>
    </w:p>
    <w:p w14:paraId="3901FCD9" w14:textId="77777777" w:rsidR="00D305F3" w:rsidRPr="00F510AA" w:rsidRDefault="00D305F3" w:rsidP="00D305F3">
      <w:pPr>
        <w:suppressAutoHyphens/>
        <w:spacing w:after="0" w:line="260" w:lineRule="exact"/>
        <w:ind w:left="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Tabletės negalima skelti per pusę, norint suvartoti dalį tabletės dozės. Jei</w:t>
      </w:r>
      <w:r w:rsidR="0087430A" w:rsidRPr="00F510AA">
        <w:rPr>
          <w:rFonts w:ascii="Times New Roman" w:eastAsia="Times New Roman" w:hAnsi="Times New Roman" w:cs="Times New Roman"/>
          <w:color w:val="000000"/>
          <w:lang w:eastAsia="ar-SA"/>
        </w:rPr>
        <w:t>gu</w:t>
      </w:r>
      <w:r w:rsidRPr="00F510AA">
        <w:rPr>
          <w:rFonts w:ascii="Times New Roman" w:eastAsia="Times New Roman" w:hAnsi="Times New Roman" w:cs="Times New Roman"/>
          <w:color w:val="000000"/>
          <w:lang w:eastAsia="ar-SA"/>
        </w:rPr>
        <w:t xml:space="preserve"> reikalinga mažesnė dozė, </w:t>
      </w:r>
      <w:r w:rsidR="0087430A" w:rsidRPr="00F510AA">
        <w:rPr>
          <w:rFonts w:ascii="Times New Roman" w:eastAsia="Times New Roman" w:hAnsi="Times New Roman" w:cs="Times New Roman"/>
          <w:color w:val="000000"/>
          <w:lang w:eastAsia="ar-SA"/>
        </w:rPr>
        <w:t>arba vaikas ar paauglys negali nuryti visos tabletės, reikia vartoti kitą Rivaroxaban Orion formą.</w:t>
      </w:r>
    </w:p>
    <w:p w14:paraId="1C4DE7C0" w14:textId="77777777" w:rsidR="00D305F3" w:rsidRPr="00F510AA" w:rsidRDefault="00D305F3" w:rsidP="00D305F3">
      <w:pPr>
        <w:suppressAutoHyphens/>
        <w:spacing w:after="0" w:line="260" w:lineRule="exact"/>
        <w:ind w:left="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Jei</w:t>
      </w:r>
      <w:r w:rsidR="0087430A" w:rsidRPr="00F510AA">
        <w:rPr>
          <w:rFonts w:ascii="Times New Roman" w:eastAsia="Times New Roman" w:hAnsi="Times New Roman" w:cs="Times New Roman"/>
          <w:color w:val="000000"/>
          <w:lang w:eastAsia="ar-SA"/>
        </w:rPr>
        <w:t>gu</w:t>
      </w:r>
      <w:r w:rsidRPr="00F510AA">
        <w:rPr>
          <w:rFonts w:ascii="Times New Roman" w:eastAsia="Times New Roman" w:hAnsi="Times New Roman" w:cs="Times New Roman"/>
          <w:color w:val="000000"/>
          <w:lang w:eastAsia="ar-SA"/>
        </w:rPr>
        <w:t xml:space="preserve"> </w:t>
      </w:r>
      <w:r w:rsidR="0087430A" w:rsidRPr="00F510AA">
        <w:rPr>
          <w:rFonts w:ascii="Times New Roman" w:eastAsia="Times New Roman" w:hAnsi="Times New Roman" w:cs="Times New Roman"/>
          <w:color w:val="000000"/>
          <w:lang w:eastAsia="ar-SA"/>
        </w:rPr>
        <w:t xml:space="preserve">kitokia forma netiekiama, </w:t>
      </w:r>
      <w:r w:rsidRPr="00F510AA">
        <w:rPr>
          <w:rFonts w:ascii="Times New Roman" w:eastAsia="Times New Roman" w:hAnsi="Times New Roman" w:cs="Times New Roman"/>
          <w:color w:val="000000"/>
          <w:lang w:eastAsia="ar-SA"/>
        </w:rPr>
        <w:t xml:space="preserve">galima susmulkinti </w:t>
      </w:r>
      <w:r w:rsidR="006D01ED" w:rsidRPr="00F510AA">
        <w:rPr>
          <w:rFonts w:ascii="Times New Roman" w:eastAsia="Times New Roman" w:hAnsi="Times New Roman" w:cs="Times New Roman"/>
          <w:color w:val="000000"/>
          <w:lang w:eastAsia="ar-SA"/>
        </w:rPr>
        <w:t>Rivaroxaban Orion</w:t>
      </w:r>
      <w:r w:rsidRPr="00F510AA">
        <w:rPr>
          <w:rFonts w:ascii="Times New Roman" w:eastAsia="Times New Roman" w:hAnsi="Times New Roman" w:cs="Times New Roman"/>
          <w:color w:val="000000"/>
          <w:lang w:eastAsia="ar-SA"/>
        </w:rPr>
        <w:t xml:space="preserve"> tabletę ir prieš pat vartojant sumaišyti ją su vandeniu arba obuolių tyre. Suvartojus šį mišinį, reikia nedelsiant pavalgyti. Jei reikalinga, susmulkintą </w:t>
      </w:r>
      <w:r w:rsidR="006D01ED" w:rsidRPr="00F510AA">
        <w:rPr>
          <w:rFonts w:ascii="Times New Roman" w:eastAsia="Times New Roman" w:hAnsi="Times New Roman" w:cs="Times New Roman"/>
          <w:color w:val="000000"/>
          <w:lang w:eastAsia="ar-SA"/>
        </w:rPr>
        <w:t>Rivaroxaban Orion</w:t>
      </w:r>
      <w:r w:rsidRPr="00F510AA">
        <w:rPr>
          <w:rFonts w:ascii="Times New Roman" w:eastAsia="Times New Roman" w:hAnsi="Times New Roman" w:cs="Times New Roman"/>
          <w:color w:val="000000"/>
          <w:lang w:eastAsia="ar-SA"/>
        </w:rPr>
        <w:t xml:space="preserve"> tabletę gydytojas gali duoti suvartoti per skrandžio vamzdelį.</w:t>
      </w:r>
    </w:p>
    <w:p w14:paraId="73C07F32" w14:textId="77777777" w:rsidR="00D305F3" w:rsidRPr="00F510AA" w:rsidRDefault="00D305F3" w:rsidP="00D305F3">
      <w:pPr>
        <w:suppressAutoHyphens/>
        <w:spacing w:after="0" w:line="260" w:lineRule="exact"/>
        <w:rPr>
          <w:rFonts w:ascii="Times New Roman" w:eastAsia="Times New Roman" w:hAnsi="Times New Roman" w:cs="Times New Roman"/>
          <w:color w:val="000000"/>
          <w:lang w:eastAsia="ar-SA"/>
        </w:rPr>
      </w:pPr>
    </w:p>
    <w:p w14:paraId="3ADCA82F" w14:textId="77777777" w:rsidR="00D305F3" w:rsidRPr="00F510AA" w:rsidRDefault="00D305F3" w:rsidP="000C4454">
      <w:pPr>
        <w:suppressAutoHyphens/>
        <w:spacing w:after="0" w:line="260" w:lineRule="exact"/>
        <w:ind w:left="567"/>
        <w:rPr>
          <w:rFonts w:ascii="Times New Roman" w:eastAsia="Times New Roman" w:hAnsi="Times New Roman" w:cs="Times New Roman"/>
          <w:color w:val="000000"/>
          <w:lang w:eastAsia="ar-SA"/>
        </w:rPr>
      </w:pPr>
      <w:r w:rsidRPr="00F510AA">
        <w:rPr>
          <w:rFonts w:ascii="Times New Roman" w:eastAsia="Times New Roman" w:hAnsi="Times New Roman" w:cs="Times New Roman"/>
          <w:b/>
          <w:bCs/>
          <w:color w:val="000000"/>
          <w:lang w:eastAsia="ar-SA"/>
        </w:rPr>
        <w:t>Jei</w:t>
      </w:r>
      <w:r w:rsidR="0087430A" w:rsidRPr="00F510AA">
        <w:rPr>
          <w:rFonts w:ascii="Times New Roman" w:eastAsia="Times New Roman" w:hAnsi="Times New Roman" w:cs="Times New Roman"/>
          <w:b/>
          <w:bCs/>
          <w:color w:val="000000"/>
          <w:lang w:eastAsia="ar-SA"/>
        </w:rPr>
        <w:t>gu</w:t>
      </w:r>
      <w:r w:rsidRPr="00F510AA">
        <w:rPr>
          <w:rFonts w:ascii="Times New Roman" w:eastAsia="Times New Roman" w:hAnsi="Times New Roman" w:cs="Times New Roman"/>
          <w:b/>
          <w:bCs/>
          <w:color w:val="000000"/>
          <w:lang w:eastAsia="ar-SA"/>
        </w:rPr>
        <w:t xml:space="preserve"> išspjovėte vaisto dozę arba vėmėte,</w:t>
      </w:r>
    </w:p>
    <w:p w14:paraId="3E2CF934" w14:textId="77777777" w:rsidR="00D305F3" w:rsidRPr="00F510AA" w:rsidRDefault="00D305F3" w:rsidP="00846ACB">
      <w:pPr>
        <w:numPr>
          <w:ilvl w:val="0"/>
          <w:numId w:val="56"/>
        </w:numPr>
        <w:tabs>
          <w:tab w:val="left" w:pos="567"/>
        </w:tabs>
        <w:suppressAutoHyphens/>
        <w:spacing w:after="0" w:line="260" w:lineRule="exact"/>
        <w:ind w:left="1134"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praėjus mažiau kaip 30 minučių po </w:t>
      </w:r>
      <w:r w:rsidR="006D01ED" w:rsidRPr="00F510AA">
        <w:rPr>
          <w:rFonts w:ascii="Times New Roman" w:eastAsia="Times New Roman" w:hAnsi="Times New Roman" w:cs="Times New Roman"/>
          <w:color w:val="000000"/>
          <w:lang w:eastAsia="ar-SA"/>
        </w:rPr>
        <w:t>Rivaroxaban Orion</w:t>
      </w:r>
      <w:r w:rsidRPr="00F510AA">
        <w:rPr>
          <w:rFonts w:ascii="Times New Roman" w:eastAsia="Times New Roman" w:hAnsi="Times New Roman" w:cs="Times New Roman"/>
          <w:color w:val="000000"/>
          <w:lang w:eastAsia="ar-SA"/>
        </w:rPr>
        <w:t xml:space="preserve"> vartojimo, suvartokite naują dozę;</w:t>
      </w:r>
    </w:p>
    <w:p w14:paraId="5E610978" w14:textId="77777777" w:rsidR="00D305F3" w:rsidRPr="00F510AA" w:rsidRDefault="00D305F3" w:rsidP="00846ACB">
      <w:pPr>
        <w:numPr>
          <w:ilvl w:val="0"/>
          <w:numId w:val="56"/>
        </w:numPr>
        <w:tabs>
          <w:tab w:val="left" w:pos="567"/>
        </w:tabs>
        <w:suppressAutoHyphens/>
        <w:spacing w:after="0" w:line="260" w:lineRule="exact"/>
        <w:ind w:left="1134"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praėjus daugiau kaip 30 minučių po </w:t>
      </w:r>
      <w:r w:rsidR="006D01ED" w:rsidRPr="00F510AA">
        <w:rPr>
          <w:rFonts w:ascii="Times New Roman" w:eastAsia="Times New Roman" w:hAnsi="Times New Roman" w:cs="Times New Roman"/>
          <w:color w:val="000000"/>
          <w:lang w:eastAsia="ar-SA"/>
        </w:rPr>
        <w:t>Rivaroxaban Orion</w:t>
      </w:r>
      <w:r w:rsidRPr="00F510AA">
        <w:rPr>
          <w:rFonts w:ascii="Times New Roman" w:eastAsia="Times New Roman" w:hAnsi="Times New Roman" w:cs="Times New Roman"/>
          <w:color w:val="000000"/>
          <w:lang w:eastAsia="ar-SA"/>
        </w:rPr>
        <w:t xml:space="preserve"> vartojimo, naujos dozės vartoti </w:t>
      </w:r>
      <w:r w:rsidRPr="00F510AA">
        <w:rPr>
          <w:rFonts w:ascii="Times New Roman" w:eastAsia="Times New Roman" w:hAnsi="Times New Roman" w:cs="Times New Roman"/>
          <w:b/>
          <w:bCs/>
          <w:color w:val="000000"/>
          <w:lang w:eastAsia="ar-SA"/>
        </w:rPr>
        <w:t>negalima</w:t>
      </w:r>
      <w:r w:rsidRPr="00F510AA">
        <w:rPr>
          <w:rFonts w:ascii="Times New Roman" w:eastAsia="Times New Roman" w:hAnsi="Times New Roman" w:cs="Times New Roman"/>
          <w:color w:val="000000"/>
          <w:lang w:eastAsia="ar-SA"/>
        </w:rPr>
        <w:t xml:space="preserve">. Tokiu atveju kitą </w:t>
      </w:r>
      <w:r w:rsidR="00BD12FF" w:rsidRPr="00F510AA">
        <w:rPr>
          <w:rFonts w:ascii="Times New Roman" w:eastAsia="Times New Roman" w:hAnsi="Times New Roman" w:cs="Times New Roman"/>
          <w:iCs/>
          <w:color w:val="000000"/>
          <w:lang w:eastAsia="ar-SA"/>
        </w:rPr>
        <w:t>Rivaroxaban Orion</w:t>
      </w:r>
      <w:r w:rsidRPr="00F510AA">
        <w:rPr>
          <w:rFonts w:ascii="Times New Roman" w:eastAsia="Times New Roman" w:hAnsi="Times New Roman" w:cs="Times New Roman"/>
          <w:color w:val="000000"/>
          <w:lang w:eastAsia="ar-SA"/>
        </w:rPr>
        <w:t xml:space="preserve"> dozę vartokite įprastu metu.</w:t>
      </w:r>
    </w:p>
    <w:p w14:paraId="4BB528AB" w14:textId="77777777" w:rsidR="00D305F3" w:rsidRPr="00F510AA" w:rsidRDefault="00D305F3" w:rsidP="00D305F3">
      <w:pPr>
        <w:suppressAutoHyphens/>
        <w:spacing w:after="0" w:line="260" w:lineRule="exact"/>
        <w:rPr>
          <w:rFonts w:ascii="Times New Roman" w:eastAsia="Times New Roman" w:hAnsi="Times New Roman" w:cs="Times New Roman"/>
          <w:color w:val="000000"/>
          <w:lang w:eastAsia="ar-SA"/>
        </w:rPr>
      </w:pPr>
    </w:p>
    <w:p w14:paraId="7FE60D6C" w14:textId="77777777" w:rsidR="00D305F3" w:rsidRPr="00F510AA" w:rsidRDefault="00D305F3" w:rsidP="00846ACB">
      <w:pPr>
        <w:suppressAutoHyphens/>
        <w:spacing w:after="0" w:line="260" w:lineRule="exact"/>
        <w:ind w:left="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Jeigu pavartoję </w:t>
      </w:r>
      <w:r w:rsidR="006D01ED" w:rsidRPr="00F510AA">
        <w:rPr>
          <w:rFonts w:ascii="Times New Roman" w:eastAsia="Times New Roman" w:hAnsi="Times New Roman" w:cs="Times New Roman"/>
          <w:color w:val="000000"/>
          <w:lang w:eastAsia="ar-SA"/>
        </w:rPr>
        <w:t>Rivaroxaban Orion</w:t>
      </w:r>
      <w:r w:rsidRPr="00F510AA">
        <w:rPr>
          <w:rFonts w:ascii="Times New Roman" w:eastAsia="Times New Roman" w:hAnsi="Times New Roman" w:cs="Times New Roman"/>
          <w:color w:val="000000"/>
          <w:lang w:eastAsia="ar-SA"/>
        </w:rPr>
        <w:t xml:space="preserve"> kelis kartus išspjovėte arba vėmėte,</w:t>
      </w:r>
      <w:r w:rsidR="00BD12FF" w:rsidRPr="00F510AA">
        <w:rPr>
          <w:rFonts w:ascii="Times New Roman" w:eastAsia="Times New Roman" w:hAnsi="Times New Roman" w:cs="Times New Roman"/>
          <w:color w:val="000000"/>
          <w:lang w:eastAsia="ar-SA"/>
        </w:rPr>
        <w:t xml:space="preserve"> </w:t>
      </w:r>
      <w:r w:rsidRPr="00F510AA">
        <w:rPr>
          <w:rFonts w:ascii="Times New Roman" w:eastAsia="Times New Roman" w:hAnsi="Times New Roman" w:cs="Times New Roman"/>
          <w:color w:val="000000"/>
          <w:lang w:eastAsia="ar-SA"/>
        </w:rPr>
        <w:t>kreipkitės į gydytoją.</w:t>
      </w:r>
    </w:p>
    <w:p w14:paraId="379DD841"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bCs/>
          <w:color w:val="000000"/>
          <w:lang w:eastAsia="ar-SA"/>
        </w:rPr>
      </w:pPr>
    </w:p>
    <w:p w14:paraId="3D7DFE5E"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b/>
          <w:bCs/>
          <w:color w:val="000000"/>
          <w:lang w:eastAsia="ar-SA"/>
        </w:rPr>
        <w:t xml:space="preserve">Kada vartoti </w:t>
      </w:r>
      <w:r w:rsidR="006D01ED" w:rsidRPr="00F510AA">
        <w:rPr>
          <w:rFonts w:ascii="Times New Roman" w:eastAsia="Times New Roman" w:hAnsi="Times New Roman" w:cs="Times New Roman"/>
          <w:b/>
          <w:bCs/>
          <w:color w:val="000000"/>
          <w:lang w:eastAsia="ar-SA"/>
        </w:rPr>
        <w:t>Rivaroxaban Orion</w:t>
      </w:r>
      <w:r w:rsidRPr="00F510AA">
        <w:rPr>
          <w:rFonts w:ascii="Times New Roman" w:eastAsia="Times New Roman" w:hAnsi="Times New Roman" w:cs="Times New Roman"/>
          <w:b/>
          <w:bCs/>
          <w:color w:val="000000"/>
          <w:lang w:eastAsia="ar-SA"/>
        </w:rPr>
        <w:t xml:space="preserve"> </w:t>
      </w:r>
    </w:p>
    <w:p w14:paraId="2594444D"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Kasdien gerkite tabletę (-es), kol gydytojas pasakys, kada nustoti.</w:t>
      </w:r>
    </w:p>
    <w:p w14:paraId="440D03E1"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Stenkitės vartoti tabletę (-es) tuo pačiu laiku kiekvieną dieną, nes taip geriau prisiminsite.</w:t>
      </w:r>
    </w:p>
    <w:p w14:paraId="425ABAA3"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Jūsų gydytojas nuspręs, kiek laiko reikės tęsti gydymą.</w:t>
      </w:r>
    </w:p>
    <w:p w14:paraId="2DB6C845"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582DDCBA" w14:textId="77777777" w:rsidR="00D81F59"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Kraujo krešulių smegenyse (insulto) ir kitose kraujagyslėse prevencijai: </w:t>
      </w:r>
    </w:p>
    <w:p w14:paraId="7279A75B" w14:textId="77777777" w:rsidR="00D305F3" w:rsidRPr="00F510AA" w:rsidRDefault="00D81F59" w:rsidP="00D305F3">
      <w:pPr>
        <w:tabs>
          <w:tab w:val="left" w:pos="567"/>
        </w:tabs>
        <w:suppressAutoHyphens/>
        <w:spacing w:after="0" w:line="260" w:lineRule="exact"/>
        <w:rPr>
          <w:rFonts w:ascii="Times New Roman" w:eastAsia="Times New Roman" w:hAnsi="Times New Roman" w:cs="Times New Roman"/>
          <w:b/>
          <w:bCs/>
          <w:color w:val="000000"/>
          <w:lang w:eastAsia="ar-SA"/>
        </w:rPr>
      </w:pPr>
      <w:r w:rsidRPr="00F510AA">
        <w:rPr>
          <w:rFonts w:ascii="Times New Roman" w:eastAsia="Times New Roman" w:hAnsi="Times New Roman" w:cs="Times New Roman"/>
          <w:color w:val="000000"/>
          <w:lang w:eastAsia="ar-SA"/>
        </w:rPr>
        <w:t>J</w:t>
      </w:r>
      <w:r w:rsidR="00D305F3" w:rsidRPr="00F510AA">
        <w:rPr>
          <w:rFonts w:ascii="Times New Roman" w:eastAsia="Times New Roman" w:hAnsi="Times New Roman" w:cs="Times New Roman"/>
          <w:color w:val="000000"/>
          <w:lang w:eastAsia="ar-SA"/>
        </w:rPr>
        <w:t xml:space="preserve">eigu Jūsų širdies ritmas turi būti normalizuotas kardioversijos procedūros metu, vartokite </w:t>
      </w:r>
      <w:r w:rsidR="006D01ED" w:rsidRPr="00F510AA">
        <w:rPr>
          <w:rFonts w:ascii="Times New Roman" w:eastAsia="Times New Roman" w:hAnsi="Times New Roman" w:cs="Times New Roman"/>
          <w:color w:val="000000"/>
          <w:lang w:eastAsia="ar-SA"/>
        </w:rPr>
        <w:t>Rivaroxaban Orion</w:t>
      </w:r>
      <w:r w:rsidR="00D305F3" w:rsidRPr="00F510AA">
        <w:rPr>
          <w:rFonts w:ascii="Times New Roman" w:eastAsia="Times New Roman" w:hAnsi="Times New Roman" w:cs="Times New Roman"/>
          <w:color w:val="000000"/>
          <w:lang w:eastAsia="ar-SA"/>
        </w:rPr>
        <w:t xml:space="preserve"> tada, kai Jums liepia gydytojas.</w:t>
      </w:r>
    </w:p>
    <w:p w14:paraId="40163B74"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bCs/>
          <w:color w:val="000000"/>
          <w:lang w:eastAsia="ar-SA"/>
        </w:rPr>
      </w:pPr>
    </w:p>
    <w:p w14:paraId="2FF3B279"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b/>
          <w:bCs/>
          <w:color w:val="000000"/>
          <w:lang w:eastAsia="ar-SA"/>
        </w:rPr>
        <w:t xml:space="preserve">Pamiršus pavartoti </w:t>
      </w:r>
      <w:r w:rsidR="006D01ED" w:rsidRPr="00F510AA">
        <w:rPr>
          <w:rFonts w:ascii="Times New Roman" w:eastAsia="Times New Roman" w:hAnsi="Times New Roman" w:cs="Times New Roman"/>
          <w:b/>
          <w:bCs/>
          <w:color w:val="000000"/>
          <w:lang w:eastAsia="ar-SA"/>
        </w:rPr>
        <w:t>Rivaroxaban Orion</w:t>
      </w:r>
      <w:r w:rsidRPr="00F510AA">
        <w:rPr>
          <w:rFonts w:ascii="Times New Roman" w:eastAsia="Times New Roman" w:hAnsi="Times New Roman" w:cs="Times New Roman"/>
          <w:b/>
          <w:bCs/>
          <w:color w:val="000000"/>
          <w:lang w:eastAsia="ar-SA"/>
        </w:rPr>
        <w:t xml:space="preserve"> </w:t>
      </w:r>
    </w:p>
    <w:p w14:paraId="3312A3ED" w14:textId="77777777" w:rsidR="00D305F3" w:rsidRPr="00F510AA" w:rsidRDefault="00D305F3" w:rsidP="00D305F3">
      <w:pPr>
        <w:numPr>
          <w:ilvl w:val="0"/>
          <w:numId w:val="11"/>
        </w:numPr>
        <w:tabs>
          <w:tab w:val="left" w:pos="567"/>
        </w:tabs>
        <w:suppressAutoHyphens/>
        <w:spacing w:after="0" w:line="260" w:lineRule="exact"/>
        <w:ind w:left="567" w:hanging="567"/>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u w:val="single"/>
          <w:lang w:eastAsia="ar-SA"/>
        </w:rPr>
        <w:t>Suaugusiems, vaikams ir paaugliams</w:t>
      </w:r>
    </w:p>
    <w:p w14:paraId="6D277803" w14:textId="77777777" w:rsidR="00D305F3" w:rsidRPr="00F510AA" w:rsidRDefault="00D305F3" w:rsidP="00D305F3">
      <w:pPr>
        <w:suppressAutoHyphens/>
        <w:spacing w:after="0" w:line="260" w:lineRule="exact"/>
        <w:ind w:left="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Jeigu vartojate vieną 20 mg tabletę arba vieną 15 mg tabletę </w:t>
      </w:r>
      <w:r w:rsidRPr="00F510AA">
        <w:rPr>
          <w:rFonts w:ascii="Times New Roman" w:eastAsia="Times New Roman" w:hAnsi="Times New Roman" w:cs="Times New Roman"/>
          <w:b/>
          <w:bCs/>
          <w:color w:val="000000"/>
          <w:lang w:eastAsia="ar-SA"/>
        </w:rPr>
        <w:t>vieną kartą</w:t>
      </w:r>
      <w:r w:rsidRPr="00F510AA">
        <w:rPr>
          <w:rFonts w:ascii="Times New Roman" w:eastAsia="Times New Roman" w:hAnsi="Times New Roman" w:cs="Times New Roman"/>
          <w:color w:val="000000"/>
          <w:lang w:eastAsia="ar-SA"/>
        </w:rPr>
        <w:t xml:space="preserve"> per parą ir pamiršote ją išgerti, padarykite tai iš karto, kai tik tai prisiminsite. Tą pačią dieną negalima vartoti daugiau kaip vienos tabletės norint kompensuoti praleistą dozę. Kitą tabletę vartokite kitą dieną ir po to vartokite vieną tabletę vieną kartą per parą.</w:t>
      </w:r>
    </w:p>
    <w:p w14:paraId="1E33FEC8" w14:textId="77777777" w:rsidR="000C4454" w:rsidRPr="00F510AA" w:rsidRDefault="000C4454" w:rsidP="00D305F3">
      <w:pPr>
        <w:suppressAutoHyphens/>
        <w:spacing w:after="0" w:line="260" w:lineRule="exact"/>
        <w:ind w:left="567"/>
        <w:rPr>
          <w:rFonts w:ascii="Times New Roman" w:eastAsia="Times New Roman" w:hAnsi="Times New Roman" w:cs="Times New Roman"/>
          <w:color w:val="000000"/>
          <w:lang w:eastAsia="ar-SA"/>
        </w:rPr>
      </w:pPr>
    </w:p>
    <w:p w14:paraId="4BC20384" w14:textId="77777777" w:rsidR="00D305F3" w:rsidRPr="00F510AA" w:rsidRDefault="00D305F3" w:rsidP="00D305F3">
      <w:pPr>
        <w:numPr>
          <w:ilvl w:val="0"/>
          <w:numId w:val="11"/>
        </w:numPr>
        <w:tabs>
          <w:tab w:val="left" w:pos="567"/>
        </w:tabs>
        <w:suppressAutoHyphens/>
        <w:spacing w:after="0" w:line="260" w:lineRule="exact"/>
        <w:ind w:left="567" w:hanging="567"/>
        <w:rPr>
          <w:rFonts w:ascii="Times New Roman" w:eastAsia="Times New Roman" w:hAnsi="Times New Roman" w:cs="Times New Roman"/>
          <w:color w:val="000000"/>
          <w:u w:val="single"/>
          <w:lang w:eastAsia="ar-SA"/>
        </w:rPr>
      </w:pPr>
      <w:r w:rsidRPr="00F510AA">
        <w:rPr>
          <w:rFonts w:ascii="Times New Roman" w:eastAsia="Times New Roman" w:hAnsi="Times New Roman" w:cs="Times New Roman"/>
          <w:color w:val="000000"/>
          <w:u w:val="single"/>
          <w:lang w:eastAsia="ar-SA"/>
        </w:rPr>
        <w:t>Suaugusiems</w:t>
      </w:r>
    </w:p>
    <w:p w14:paraId="6D0DB604" w14:textId="77777777" w:rsidR="00D305F3" w:rsidRPr="00F510AA" w:rsidRDefault="00D305F3" w:rsidP="00D305F3">
      <w:pPr>
        <w:suppressAutoHyphens/>
        <w:spacing w:after="0" w:line="260" w:lineRule="exact"/>
        <w:ind w:left="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Jeigu vartojate po vieną 15 mg tabletę </w:t>
      </w:r>
      <w:r w:rsidRPr="00F510AA">
        <w:rPr>
          <w:rFonts w:ascii="Times New Roman" w:eastAsia="Times New Roman" w:hAnsi="Times New Roman" w:cs="Times New Roman"/>
          <w:b/>
          <w:bCs/>
          <w:color w:val="000000"/>
          <w:lang w:eastAsia="ar-SA"/>
        </w:rPr>
        <w:t>du kartus</w:t>
      </w:r>
      <w:r w:rsidRPr="00F510AA">
        <w:rPr>
          <w:rFonts w:ascii="Times New Roman" w:eastAsia="Times New Roman" w:hAnsi="Times New Roman" w:cs="Times New Roman"/>
          <w:color w:val="000000"/>
          <w:lang w:eastAsia="ar-SA"/>
        </w:rPr>
        <w:t xml:space="preserve"> per parą ir pamiršote pavartoti dozę, padarykite tai iš karto, kai tik tai prisiminsite. Tą pačią dieną negalima vartoti daugiau kaip dviejų 15 mg tablečių. Jeigu pamiršote pavartoti tabletę, galite vartoti dvi 15 mg tabletes tuo pačiu metu, kad suvartotumėte visą dviejų tablečių kiekį (30 mg) tą pačią dieną. Kitą dieną vartokite po vieną 15 mg tabletę du kartus per parą.</w:t>
      </w:r>
    </w:p>
    <w:p w14:paraId="420CBA34" w14:textId="77777777" w:rsidR="00D305F3" w:rsidRPr="00F510AA" w:rsidRDefault="00D305F3" w:rsidP="00D305F3">
      <w:pPr>
        <w:suppressAutoHyphens/>
        <w:spacing w:after="0" w:line="100" w:lineRule="atLeast"/>
        <w:ind w:right="-2"/>
        <w:rPr>
          <w:rFonts w:ascii="Times New Roman" w:eastAsia="Times New Roman" w:hAnsi="Times New Roman" w:cs="Times New Roman"/>
          <w:color w:val="000000"/>
          <w:lang w:eastAsia="ar-SA"/>
        </w:rPr>
      </w:pPr>
    </w:p>
    <w:p w14:paraId="7D503561" w14:textId="77777777" w:rsidR="00D81F59" w:rsidRPr="00F510AA" w:rsidRDefault="00D81F59" w:rsidP="00D81F59">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b/>
          <w:bCs/>
          <w:color w:val="000000"/>
          <w:lang w:eastAsia="ar-SA"/>
        </w:rPr>
        <w:t>Ką daryti pavartojus per didelę Rivaroxaban Orion dozę</w:t>
      </w:r>
    </w:p>
    <w:p w14:paraId="091CB7F0" w14:textId="77777777" w:rsidR="00D81F59" w:rsidRPr="00F510AA" w:rsidRDefault="00D81F59" w:rsidP="00D81F59">
      <w:pPr>
        <w:tabs>
          <w:tab w:val="left" w:pos="567"/>
        </w:tabs>
        <w:suppressAutoHyphens/>
        <w:spacing w:after="0" w:line="260" w:lineRule="exact"/>
        <w:rPr>
          <w:rFonts w:ascii="Times New Roman" w:eastAsia="Times New Roman" w:hAnsi="Times New Roman" w:cs="Times New Roman"/>
          <w:b/>
          <w:bCs/>
          <w:color w:val="000000"/>
          <w:lang w:eastAsia="ar-SA"/>
        </w:rPr>
      </w:pPr>
      <w:r w:rsidRPr="00F510AA">
        <w:rPr>
          <w:rFonts w:ascii="Times New Roman" w:eastAsia="Times New Roman" w:hAnsi="Times New Roman" w:cs="Times New Roman"/>
          <w:color w:val="000000"/>
          <w:lang w:eastAsia="ar-SA"/>
        </w:rPr>
        <w:t xml:space="preserve">Nedelsdami kreipkitės į savo gydytoją, jeigu išgėrėte per daug Rivaroxaban Orion tablečių. Pavartojus per daug Rivaroxaban Orion, didėja kraujavimo rizika. </w:t>
      </w:r>
    </w:p>
    <w:p w14:paraId="2DC922AB" w14:textId="77777777" w:rsidR="00D81F59" w:rsidRPr="00F510AA" w:rsidRDefault="00D81F59" w:rsidP="00D305F3">
      <w:pPr>
        <w:suppressAutoHyphens/>
        <w:spacing w:after="0" w:line="100" w:lineRule="atLeast"/>
        <w:ind w:right="-2"/>
        <w:rPr>
          <w:rFonts w:ascii="Times New Roman" w:eastAsia="Times New Roman" w:hAnsi="Times New Roman" w:cs="Times New Roman"/>
          <w:color w:val="000000"/>
          <w:lang w:eastAsia="ar-SA"/>
        </w:rPr>
      </w:pPr>
    </w:p>
    <w:p w14:paraId="1843C19B" w14:textId="77777777" w:rsidR="00D305F3" w:rsidRPr="00F510AA" w:rsidRDefault="00D305F3" w:rsidP="00D305F3">
      <w:pPr>
        <w:suppressAutoHyphens/>
        <w:spacing w:after="0" w:line="100" w:lineRule="atLeast"/>
        <w:ind w:right="-2"/>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t xml:space="preserve">Nustojus vartoti </w:t>
      </w:r>
      <w:r w:rsidR="006D01ED" w:rsidRPr="00F510AA">
        <w:rPr>
          <w:rFonts w:ascii="Times New Roman" w:eastAsia="Times New Roman" w:hAnsi="Times New Roman" w:cs="Times New Roman"/>
          <w:b/>
          <w:color w:val="000000"/>
          <w:lang w:eastAsia="ar-SA"/>
        </w:rPr>
        <w:t>Rivaroxaban Orion</w:t>
      </w:r>
    </w:p>
    <w:p w14:paraId="7A6715B8" w14:textId="77777777" w:rsidR="00D305F3" w:rsidRPr="00F510AA" w:rsidRDefault="00D305F3" w:rsidP="00D305F3">
      <w:pPr>
        <w:suppressAutoHyphens/>
        <w:spacing w:after="0" w:line="100" w:lineRule="atLeast"/>
        <w:ind w:right="-2"/>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Nenutraukite </w:t>
      </w:r>
      <w:r w:rsidR="006D01ED" w:rsidRPr="00F510AA">
        <w:rPr>
          <w:rFonts w:ascii="Times New Roman" w:eastAsia="Times New Roman" w:hAnsi="Times New Roman" w:cs="Times New Roman"/>
          <w:color w:val="000000"/>
          <w:lang w:eastAsia="ar-SA"/>
        </w:rPr>
        <w:t>Rivaroxaban Orion</w:t>
      </w:r>
      <w:r w:rsidRPr="00F510AA">
        <w:rPr>
          <w:rFonts w:ascii="Times New Roman" w:eastAsia="Times New Roman" w:hAnsi="Times New Roman" w:cs="Times New Roman"/>
          <w:color w:val="000000"/>
          <w:lang w:eastAsia="ar-SA"/>
        </w:rPr>
        <w:t xml:space="preserve"> vartojimo, prieš tai nepasitarę su savo gydytoju, nes </w:t>
      </w:r>
      <w:r w:rsidR="006D01ED" w:rsidRPr="00F510AA">
        <w:rPr>
          <w:rFonts w:ascii="Times New Roman" w:eastAsia="Times New Roman" w:hAnsi="Times New Roman" w:cs="Times New Roman"/>
          <w:color w:val="000000"/>
          <w:lang w:eastAsia="ar-SA"/>
        </w:rPr>
        <w:t>Rivaroxaban Orion</w:t>
      </w:r>
      <w:r w:rsidRPr="00F510AA">
        <w:rPr>
          <w:rFonts w:ascii="Times New Roman" w:eastAsia="Times New Roman" w:hAnsi="Times New Roman" w:cs="Times New Roman"/>
          <w:color w:val="000000"/>
          <w:lang w:eastAsia="ar-SA"/>
        </w:rPr>
        <w:t xml:space="preserve"> gydo sunkias būkles ir nuo jų apsaugo.</w:t>
      </w:r>
    </w:p>
    <w:p w14:paraId="5FB93FCF" w14:textId="77777777" w:rsidR="00D305F3" w:rsidRPr="00F510AA" w:rsidRDefault="00D305F3" w:rsidP="00D305F3">
      <w:pPr>
        <w:suppressAutoHyphens/>
        <w:spacing w:after="0" w:line="100" w:lineRule="atLeast"/>
        <w:ind w:right="-2"/>
        <w:rPr>
          <w:rFonts w:ascii="Times New Roman" w:eastAsia="Times New Roman" w:hAnsi="Times New Roman" w:cs="Times New Roman"/>
          <w:color w:val="000000"/>
          <w:lang w:eastAsia="ar-SA"/>
        </w:rPr>
      </w:pPr>
    </w:p>
    <w:p w14:paraId="60D1CDBA" w14:textId="77777777" w:rsidR="00D305F3" w:rsidRPr="00F510AA" w:rsidRDefault="00D305F3" w:rsidP="00D305F3">
      <w:pPr>
        <w:suppressAutoHyphens/>
        <w:spacing w:after="0" w:line="100" w:lineRule="atLeast"/>
        <w:ind w:right="-29"/>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Jeigu kiltų daugiau klausimų dėl šio vaisto vartojimo, kreipkitės į gydytoją arba vaistininką.</w:t>
      </w:r>
    </w:p>
    <w:p w14:paraId="6BCE3721" w14:textId="77777777" w:rsidR="00D305F3" w:rsidRPr="00F510AA" w:rsidRDefault="00D305F3" w:rsidP="00D305F3">
      <w:pPr>
        <w:suppressAutoHyphens/>
        <w:spacing w:after="0" w:line="100" w:lineRule="atLeast"/>
        <w:rPr>
          <w:rFonts w:ascii="Times New Roman" w:eastAsia="Times New Roman" w:hAnsi="Times New Roman" w:cs="Times New Roman"/>
          <w:color w:val="000000"/>
          <w:lang w:eastAsia="ar-SA"/>
        </w:rPr>
      </w:pPr>
    </w:p>
    <w:p w14:paraId="6125CFAB" w14:textId="77777777" w:rsidR="00D305F3" w:rsidRPr="00F510AA" w:rsidRDefault="00D305F3" w:rsidP="00D305F3">
      <w:pPr>
        <w:suppressAutoHyphens/>
        <w:spacing w:after="0" w:line="100" w:lineRule="atLeast"/>
        <w:rPr>
          <w:rFonts w:ascii="Times New Roman" w:eastAsia="Times New Roman" w:hAnsi="Times New Roman" w:cs="Times New Roman"/>
          <w:color w:val="000000"/>
          <w:lang w:eastAsia="ar-SA"/>
        </w:rPr>
      </w:pPr>
    </w:p>
    <w:p w14:paraId="029CB582" w14:textId="77777777" w:rsidR="00D305F3" w:rsidRPr="00F510AA" w:rsidRDefault="00D305F3" w:rsidP="00D305F3">
      <w:pPr>
        <w:suppressAutoHyphens/>
        <w:spacing w:after="0" w:line="100" w:lineRule="atLeast"/>
        <w:ind w:left="567" w:right="-2"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t>4.</w:t>
      </w:r>
      <w:r w:rsidRPr="00F510AA">
        <w:rPr>
          <w:rFonts w:ascii="Times New Roman" w:eastAsia="Times New Roman" w:hAnsi="Times New Roman" w:cs="Times New Roman"/>
          <w:b/>
          <w:color w:val="000000"/>
          <w:lang w:eastAsia="ar-SA"/>
        </w:rPr>
        <w:tab/>
        <w:t>Galimas šalutinis poveikis</w:t>
      </w:r>
    </w:p>
    <w:p w14:paraId="50EBDC4C" w14:textId="77777777" w:rsidR="00D305F3" w:rsidRPr="00F510AA" w:rsidRDefault="00D305F3" w:rsidP="00D305F3">
      <w:pPr>
        <w:suppressAutoHyphens/>
        <w:spacing w:after="0" w:line="100" w:lineRule="atLeast"/>
        <w:rPr>
          <w:rFonts w:ascii="Times New Roman" w:eastAsia="Times New Roman" w:hAnsi="Times New Roman" w:cs="Times New Roman"/>
          <w:color w:val="000000"/>
          <w:lang w:eastAsia="ar-SA"/>
        </w:rPr>
      </w:pPr>
    </w:p>
    <w:p w14:paraId="036F1F90" w14:textId="77777777" w:rsidR="00D305F3" w:rsidRPr="00F510AA" w:rsidRDefault="00D305F3" w:rsidP="00D305F3">
      <w:pPr>
        <w:suppressAutoHyphens/>
        <w:spacing w:after="0" w:line="100" w:lineRule="atLeast"/>
        <w:ind w:right="-29"/>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Šis vaistas, kaip ir visi kiti, gali sukelti šalutinį poveikį, nors jis pasireiškia ne visiems žmonėms.</w:t>
      </w:r>
    </w:p>
    <w:p w14:paraId="591A9A86" w14:textId="77777777" w:rsidR="00D305F3" w:rsidRPr="00F510AA" w:rsidRDefault="00D305F3" w:rsidP="00D305F3">
      <w:pPr>
        <w:tabs>
          <w:tab w:val="left" w:pos="567"/>
        </w:tabs>
        <w:suppressAutoHyphens/>
        <w:spacing w:after="0" w:line="260" w:lineRule="exact"/>
        <w:ind w:right="-29"/>
        <w:rPr>
          <w:rFonts w:ascii="Times New Roman" w:eastAsia="Times New Roman" w:hAnsi="Times New Roman" w:cs="Times New Roman"/>
          <w:color w:val="000000"/>
          <w:lang w:eastAsia="ar-SA"/>
        </w:rPr>
      </w:pPr>
    </w:p>
    <w:p w14:paraId="6CA6DDE5"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bCs/>
          <w:color w:val="000000"/>
          <w:lang w:eastAsia="ar-SA"/>
        </w:rPr>
      </w:pPr>
      <w:r w:rsidRPr="00F510AA">
        <w:rPr>
          <w:rFonts w:ascii="Times New Roman" w:eastAsia="Times New Roman" w:hAnsi="Times New Roman" w:cs="Times New Roman"/>
          <w:color w:val="000000"/>
          <w:lang w:eastAsia="ar-SA"/>
        </w:rPr>
        <w:lastRenderedPageBreak/>
        <w:t>Kaip ir kiti panašūs vaistai</w:t>
      </w:r>
      <w:r w:rsidR="00D81F59" w:rsidRPr="00F510AA">
        <w:rPr>
          <w:rFonts w:ascii="Times New Roman" w:eastAsia="Times New Roman" w:hAnsi="Times New Roman" w:cs="Times New Roman"/>
          <w:color w:val="000000"/>
          <w:lang w:eastAsia="ar-SA"/>
        </w:rPr>
        <w:t xml:space="preserve">, mažinantys </w:t>
      </w:r>
      <w:r w:rsidR="00C7732C" w:rsidRPr="00F510AA">
        <w:rPr>
          <w:rFonts w:ascii="Times New Roman" w:eastAsia="Times New Roman" w:hAnsi="Times New Roman" w:cs="Times New Roman"/>
          <w:color w:val="000000"/>
          <w:lang w:eastAsia="ar-SA"/>
        </w:rPr>
        <w:t xml:space="preserve">kraujo </w:t>
      </w:r>
      <w:r w:rsidR="00D81F59" w:rsidRPr="00F510AA">
        <w:rPr>
          <w:rFonts w:ascii="Times New Roman" w:eastAsia="Times New Roman" w:hAnsi="Times New Roman" w:cs="Times New Roman"/>
          <w:color w:val="000000"/>
          <w:lang w:eastAsia="ar-SA"/>
        </w:rPr>
        <w:t>krešulių susidarymą</w:t>
      </w:r>
      <w:r w:rsidRPr="00F510AA">
        <w:rPr>
          <w:rFonts w:ascii="Times New Roman" w:eastAsia="Times New Roman" w:hAnsi="Times New Roman" w:cs="Times New Roman"/>
          <w:color w:val="000000"/>
          <w:lang w:eastAsia="ar-SA"/>
        </w:rPr>
        <w:t xml:space="preserve">, </w:t>
      </w:r>
      <w:r w:rsidR="00C7732C" w:rsidRPr="00F510AA">
        <w:rPr>
          <w:rFonts w:ascii="Times New Roman" w:eastAsia="Times New Roman" w:hAnsi="Times New Roman" w:cs="Times New Roman"/>
          <w:color w:val="000000"/>
          <w:lang w:eastAsia="ar-SA"/>
        </w:rPr>
        <w:t>Rivaroxaban Orion</w:t>
      </w:r>
      <w:r w:rsidR="00C7732C" w:rsidRPr="00F510AA" w:rsidDel="00C7732C">
        <w:rPr>
          <w:rFonts w:ascii="Times New Roman" w:eastAsia="Times New Roman" w:hAnsi="Times New Roman" w:cs="Times New Roman"/>
          <w:color w:val="000000"/>
          <w:lang w:eastAsia="ar-SA"/>
        </w:rPr>
        <w:t xml:space="preserve"> </w:t>
      </w:r>
      <w:r w:rsidRPr="00F510AA">
        <w:rPr>
          <w:rFonts w:ascii="Times New Roman" w:eastAsia="Times New Roman" w:hAnsi="Times New Roman" w:cs="Times New Roman"/>
          <w:color w:val="000000"/>
          <w:lang w:eastAsia="ar-SA"/>
        </w:rPr>
        <w:t>gali sukelti kraujavimą, kuris gali būti pavojingas gyvybei. Per didelis kraujavimas gali privesti prie staigaus kraujo spaudimo kritimo (šoko). Kai kuriais atvejais kraujavimas gali nebūti akivaizdus.</w:t>
      </w:r>
    </w:p>
    <w:p w14:paraId="589B8483"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bCs/>
          <w:color w:val="000000"/>
          <w:lang w:eastAsia="ar-SA"/>
        </w:rPr>
      </w:pPr>
    </w:p>
    <w:p w14:paraId="61378C33"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r w:rsidRPr="00F510AA">
        <w:rPr>
          <w:rFonts w:ascii="Times New Roman" w:eastAsia="Times New Roman" w:hAnsi="Times New Roman" w:cs="Times New Roman"/>
          <w:b/>
          <w:bCs/>
          <w:color w:val="000000"/>
          <w:lang w:eastAsia="ar-SA"/>
        </w:rPr>
        <w:t>Nedelsdami pasakykite savo gydytojui, jei Jums ar vaikui pasireiškia bet kuris iš šių šalutinio poveikio atvejų:</w:t>
      </w:r>
    </w:p>
    <w:p w14:paraId="2B0A6EF9" w14:textId="77777777" w:rsidR="00D305F3" w:rsidRPr="00381177" w:rsidRDefault="00D305F3" w:rsidP="00846ACB">
      <w:pPr>
        <w:pStyle w:val="Sraopastraipa"/>
        <w:numPr>
          <w:ilvl w:val="0"/>
          <w:numId w:val="11"/>
        </w:numPr>
        <w:ind w:left="567" w:hanging="567"/>
        <w:rPr>
          <w:sz w:val="22"/>
          <w:szCs w:val="22"/>
        </w:rPr>
      </w:pPr>
      <w:r w:rsidRPr="00F510AA">
        <w:rPr>
          <w:b/>
          <w:bCs/>
          <w:sz w:val="22"/>
          <w:szCs w:val="22"/>
        </w:rPr>
        <w:t>Kraujavimo požymiai</w:t>
      </w:r>
    </w:p>
    <w:p w14:paraId="4A501641" w14:textId="77777777" w:rsidR="00D305F3" w:rsidRPr="00F510AA" w:rsidRDefault="00D305F3" w:rsidP="00846ACB">
      <w:pPr>
        <w:numPr>
          <w:ilvl w:val="0"/>
          <w:numId w:val="57"/>
        </w:numPr>
        <w:tabs>
          <w:tab w:val="left" w:pos="567"/>
        </w:tabs>
        <w:suppressAutoHyphens/>
        <w:spacing w:after="0" w:line="260" w:lineRule="exact"/>
        <w:ind w:left="1134"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kraujavimas į sm</w:t>
      </w:r>
      <w:r w:rsidR="00C7732C" w:rsidRPr="00F510AA">
        <w:rPr>
          <w:rFonts w:ascii="Times New Roman" w:eastAsia="Times New Roman" w:hAnsi="Times New Roman" w:cs="Times New Roman"/>
          <w:color w:val="000000"/>
          <w:lang w:eastAsia="ar-SA"/>
        </w:rPr>
        <w:t>e</w:t>
      </w:r>
      <w:r w:rsidRPr="00F510AA">
        <w:rPr>
          <w:rFonts w:ascii="Times New Roman" w:eastAsia="Times New Roman" w:hAnsi="Times New Roman" w:cs="Times New Roman"/>
          <w:color w:val="000000"/>
          <w:lang w:eastAsia="ar-SA"/>
        </w:rPr>
        <w:t>genis ar į kaukolės vidų (simptomams priskiriama galvos skausmas, silpnumas vienoje kūno pusėje, vėmimas, traukuliai, sumažėjęs sąmonės lygis ir sprando sąstingis. Tai sunki, neatidėliotina medicininė būklė. Nedelsdami kreipkitės medicinos pagalbos!)</w:t>
      </w:r>
      <w:r w:rsidR="00C7732C" w:rsidRPr="00F510AA">
        <w:rPr>
          <w:rFonts w:ascii="Times New Roman" w:eastAsia="Times New Roman" w:hAnsi="Times New Roman" w:cs="Times New Roman"/>
          <w:color w:val="000000"/>
          <w:lang w:eastAsia="ar-SA"/>
        </w:rPr>
        <w:t>;</w:t>
      </w:r>
    </w:p>
    <w:p w14:paraId="7D72A69C" w14:textId="77777777" w:rsidR="00D305F3" w:rsidRPr="00F510AA" w:rsidRDefault="00D305F3" w:rsidP="00846ACB">
      <w:pPr>
        <w:numPr>
          <w:ilvl w:val="0"/>
          <w:numId w:val="57"/>
        </w:numPr>
        <w:tabs>
          <w:tab w:val="left" w:pos="567"/>
        </w:tabs>
        <w:suppressAutoHyphens/>
        <w:spacing w:after="0" w:line="260" w:lineRule="exact"/>
        <w:ind w:left="1134"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ilgai trunkantis ar </w:t>
      </w:r>
      <w:r w:rsidR="00BC4C92" w:rsidRPr="00F510AA">
        <w:rPr>
          <w:rFonts w:ascii="Times New Roman" w:eastAsia="Times New Roman" w:hAnsi="Times New Roman" w:cs="Times New Roman"/>
          <w:color w:val="000000"/>
          <w:lang w:eastAsia="ar-SA"/>
        </w:rPr>
        <w:t xml:space="preserve">gausus </w:t>
      </w:r>
      <w:r w:rsidRPr="00F510AA">
        <w:rPr>
          <w:rFonts w:ascii="Times New Roman" w:eastAsia="Times New Roman" w:hAnsi="Times New Roman" w:cs="Times New Roman"/>
          <w:color w:val="000000"/>
          <w:lang w:eastAsia="ar-SA"/>
        </w:rPr>
        <w:t>kraujavimas</w:t>
      </w:r>
      <w:r w:rsidR="00C7732C" w:rsidRPr="00F510AA">
        <w:rPr>
          <w:rFonts w:ascii="Times New Roman" w:eastAsia="Times New Roman" w:hAnsi="Times New Roman" w:cs="Times New Roman"/>
          <w:color w:val="000000"/>
          <w:lang w:eastAsia="ar-SA"/>
        </w:rPr>
        <w:t>;</w:t>
      </w:r>
    </w:p>
    <w:p w14:paraId="326E9733" w14:textId="77777777" w:rsidR="00D305F3" w:rsidRPr="00F510AA" w:rsidRDefault="00D305F3" w:rsidP="00846ACB">
      <w:pPr>
        <w:numPr>
          <w:ilvl w:val="0"/>
          <w:numId w:val="57"/>
        </w:numPr>
        <w:tabs>
          <w:tab w:val="left" w:pos="567"/>
        </w:tabs>
        <w:suppressAutoHyphens/>
        <w:spacing w:after="0" w:line="260" w:lineRule="exact"/>
        <w:ind w:left="1134"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neįprastas silpnumas, nuovargis, blyškumas, svaigulys, galvos skausmas, nepaaiškinamas tinimas, dusulys, krūtinės skausmas arba krūtinės angina.</w:t>
      </w:r>
    </w:p>
    <w:p w14:paraId="57AB41FD" w14:textId="77777777" w:rsidR="00D305F3" w:rsidRPr="00F510AA" w:rsidRDefault="00D305F3" w:rsidP="000C4454">
      <w:pPr>
        <w:tabs>
          <w:tab w:val="left" w:pos="567"/>
        </w:tabs>
        <w:suppressAutoHyphens/>
        <w:spacing w:after="0" w:line="260" w:lineRule="exact"/>
        <w:ind w:left="567"/>
        <w:rPr>
          <w:rFonts w:ascii="Times New Roman" w:eastAsia="Times New Roman" w:hAnsi="Times New Roman" w:cs="Times New Roman"/>
          <w:b/>
          <w:bCs/>
          <w:color w:val="000000"/>
          <w:lang w:eastAsia="ar-SA"/>
        </w:rPr>
      </w:pPr>
      <w:r w:rsidRPr="00F510AA">
        <w:rPr>
          <w:rFonts w:ascii="Times New Roman" w:eastAsia="Times New Roman" w:hAnsi="Times New Roman" w:cs="Times New Roman"/>
          <w:color w:val="000000"/>
          <w:lang w:eastAsia="ar-SA"/>
        </w:rPr>
        <w:t xml:space="preserve">Jūsų gydytojas gali nuspręsti Jus atidžiau stebėti arba pakeisti gydymą. </w:t>
      </w:r>
    </w:p>
    <w:p w14:paraId="600F652B"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bCs/>
          <w:color w:val="000000"/>
          <w:lang w:eastAsia="ar-SA"/>
        </w:rPr>
      </w:pPr>
    </w:p>
    <w:p w14:paraId="49A90FCB" w14:textId="77777777" w:rsidR="00D305F3" w:rsidRPr="00381177" w:rsidRDefault="00D305F3" w:rsidP="00846ACB">
      <w:pPr>
        <w:pStyle w:val="Sraopastraipa"/>
        <w:numPr>
          <w:ilvl w:val="0"/>
          <w:numId w:val="11"/>
        </w:numPr>
        <w:ind w:left="567" w:hanging="567"/>
        <w:rPr>
          <w:b/>
          <w:bCs/>
          <w:sz w:val="22"/>
          <w:szCs w:val="22"/>
        </w:rPr>
      </w:pPr>
      <w:r w:rsidRPr="00F510AA">
        <w:rPr>
          <w:b/>
          <w:bCs/>
          <w:sz w:val="22"/>
          <w:szCs w:val="22"/>
        </w:rPr>
        <w:t>Sunkių odos reakcijų požymiai</w:t>
      </w:r>
    </w:p>
    <w:p w14:paraId="75CFAB2C" w14:textId="77777777" w:rsidR="00D305F3" w:rsidRPr="00F510AA" w:rsidRDefault="00D305F3" w:rsidP="00846ACB">
      <w:pPr>
        <w:numPr>
          <w:ilvl w:val="0"/>
          <w:numId w:val="58"/>
        </w:numPr>
        <w:tabs>
          <w:tab w:val="left" w:pos="567"/>
        </w:tabs>
        <w:suppressAutoHyphens/>
        <w:spacing w:after="0" w:line="260" w:lineRule="exact"/>
        <w:ind w:left="1134"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plintantis intensyvus odos išbėrimas, pūslės arba gleivinių pažeidimai, pvz., burnos arba akių (Stivenso-Džonsono </w:t>
      </w:r>
      <w:r w:rsidR="00846ACB" w:rsidRPr="00F510AA">
        <w:rPr>
          <w:rFonts w:ascii="Times New Roman" w:eastAsia="Times New Roman" w:hAnsi="Times New Roman" w:cs="Times New Roman"/>
          <w:color w:val="000000"/>
          <w:lang w:eastAsia="ar-SA"/>
        </w:rPr>
        <w:t>(</w:t>
      </w:r>
      <w:r w:rsidRPr="00F510AA">
        <w:rPr>
          <w:rFonts w:ascii="Times New Roman" w:eastAsia="Times New Roman" w:hAnsi="Times New Roman" w:cs="Times New Roman"/>
          <w:i/>
          <w:iCs/>
          <w:color w:val="000000"/>
          <w:lang w:eastAsia="ar-SA"/>
        </w:rPr>
        <w:t>Stevens-Johnson</w:t>
      </w:r>
      <w:r w:rsidR="00846ACB" w:rsidRPr="00F510AA">
        <w:rPr>
          <w:rFonts w:ascii="Times New Roman" w:eastAsia="Times New Roman" w:hAnsi="Times New Roman" w:cs="Times New Roman"/>
          <w:color w:val="000000"/>
          <w:lang w:eastAsia="ar-SA"/>
        </w:rPr>
        <w:t>)</w:t>
      </w:r>
      <w:r w:rsidRPr="00F510AA">
        <w:rPr>
          <w:rFonts w:ascii="Times New Roman" w:eastAsia="Times New Roman" w:hAnsi="Times New Roman" w:cs="Times New Roman"/>
          <w:color w:val="000000"/>
          <w:lang w:eastAsia="ar-SA"/>
        </w:rPr>
        <w:t xml:space="preserve"> sindromas, toksinė epidermio nekrolizė)</w:t>
      </w:r>
      <w:r w:rsidR="00C7732C" w:rsidRPr="00F510AA">
        <w:rPr>
          <w:rFonts w:ascii="Times New Roman" w:eastAsia="Times New Roman" w:hAnsi="Times New Roman" w:cs="Times New Roman"/>
          <w:color w:val="000000"/>
          <w:lang w:eastAsia="ar-SA"/>
        </w:rPr>
        <w:t>;</w:t>
      </w:r>
    </w:p>
    <w:p w14:paraId="3AE69B50" w14:textId="6829540F" w:rsidR="00D305F3" w:rsidRPr="00F510AA" w:rsidRDefault="00D305F3" w:rsidP="00846ACB">
      <w:pPr>
        <w:numPr>
          <w:ilvl w:val="0"/>
          <w:numId w:val="58"/>
        </w:numPr>
        <w:tabs>
          <w:tab w:val="left" w:pos="567"/>
        </w:tabs>
        <w:suppressAutoHyphens/>
        <w:spacing w:after="0" w:line="260" w:lineRule="exact"/>
        <w:ind w:left="1134" w:hanging="567"/>
        <w:rPr>
          <w:rFonts w:ascii="Times New Roman" w:eastAsia="Times New Roman" w:hAnsi="Times New Roman" w:cs="Times New Roman"/>
          <w:b/>
          <w:bCs/>
          <w:color w:val="000000"/>
          <w:lang w:eastAsia="ar-SA"/>
        </w:rPr>
      </w:pPr>
      <w:r w:rsidRPr="00F510AA">
        <w:rPr>
          <w:rFonts w:ascii="Times New Roman" w:eastAsia="Times New Roman" w:hAnsi="Times New Roman" w:cs="Times New Roman"/>
          <w:color w:val="000000"/>
          <w:lang w:eastAsia="ar-SA"/>
        </w:rPr>
        <w:t xml:space="preserve">vaisto sukeltas išbėrimas, karščiavimas, vidaus organų uždegimas, kraujo rodiklių pokyčiai ir sisteminiai simptomai (vaistų sukeltas išbėrimas su eozinofilija ir sisteminiais simptomais </w:t>
      </w:r>
      <w:r w:rsidR="00846ACB" w:rsidRPr="00F510AA">
        <w:rPr>
          <w:rFonts w:ascii="Times New Roman" w:eastAsia="Times New Roman" w:hAnsi="Times New Roman" w:cs="Times New Roman"/>
          <w:color w:val="000000"/>
          <w:lang w:eastAsia="ar-SA"/>
        </w:rPr>
        <w:t>(</w:t>
      </w:r>
      <w:r w:rsidRPr="00F510AA">
        <w:rPr>
          <w:rFonts w:ascii="Times New Roman" w:eastAsia="Times New Roman" w:hAnsi="Times New Roman" w:cs="Times New Roman"/>
          <w:color w:val="000000"/>
          <w:lang w:eastAsia="ar-SA"/>
        </w:rPr>
        <w:t xml:space="preserve">angl. </w:t>
      </w:r>
      <w:r w:rsidRPr="00F510AA">
        <w:rPr>
          <w:rFonts w:ascii="Times New Roman" w:eastAsia="Times New Roman" w:hAnsi="Times New Roman" w:cs="Times New Roman"/>
          <w:i/>
          <w:color w:val="000000"/>
          <w:lang w:eastAsia="ar-SA"/>
        </w:rPr>
        <w:t>drug reaction with eosinophilia and systemic symptoms</w:t>
      </w:r>
      <w:r w:rsidR="00FE3822" w:rsidRPr="00F510AA">
        <w:rPr>
          <w:rFonts w:ascii="Times New Roman" w:eastAsia="Times New Roman" w:hAnsi="Times New Roman" w:cs="Times New Roman"/>
          <w:i/>
          <w:color w:val="000000"/>
          <w:lang w:eastAsia="ar-SA"/>
        </w:rPr>
        <w:t>,</w:t>
      </w:r>
      <w:r w:rsidRPr="00F510AA">
        <w:rPr>
          <w:rFonts w:ascii="Times New Roman" w:eastAsia="Times New Roman" w:hAnsi="Times New Roman" w:cs="Times New Roman"/>
          <w:i/>
          <w:iCs/>
          <w:color w:val="000000"/>
          <w:lang w:eastAsia="ar-SA"/>
        </w:rPr>
        <w:t xml:space="preserve"> DRESS</w:t>
      </w:r>
      <w:r w:rsidR="00846ACB" w:rsidRPr="00F510AA">
        <w:rPr>
          <w:rFonts w:ascii="Times New Roman" w:eastAsia="Times New Roman" w:hAnsi="Times New Roman" w:cs="Times New Roman"/>
          <w:color w:val="000000"/>
          <w:lang w:eastAsia="ar-SA"/>
        </w:rPr>
        <w:t>)</w:t>
      </w:r>
      <w:r w:rsidRPr="00F510AA">
        <w:rPr>
          <w:rFonts w:ascii="Times New Roman" w:eastAsia="Times New Roman" w:hAnsi="Times New Roman" w:cs="Times New Roman"/>
          <w:color w:val="000000"/>
          <w:lang w:eastAsia="ar-SA"/>
        </w:rPr>
        <w:t xml:space="preserve"> sindromas). </w:t>
      </w:r>
    </w:p>
    <w:p w14:paraId="3BE12E4B" w14:textId="6A7AFB85" w:rsidR="00D305F3" w:rsidRPr="00F510AA" w:rsidRDefault="00D305F3" w:rsidP="00846ACB">
      <w:pPr>
        <w:suppressAutoHyphens/>
        <w:spacing w:after="0" w:line="260" w:lineRule="exact"/>
        <w:ind w:left="567"/>
        <w:rPr>
          <w:rFonts w:ascii="Times New Roman" w:eastAsia="Times New Roman" w:hAnsi="Times New Roman" w:cs="Times New Roman"/>
          <w:b/>
          <w:bCs/>
          <w:color w:val="000000"/>
          <w:lang w:eastAsia="ar-SA"/>
        </w:rPr>
      </w:pPr>
      <w:r w:rsidRPr="00F510AA">
        <w:rPr>
          <w:rFonts w:ascii="Times New Roman" w:eastAsia="Times New Roman" w:hAnsi="Times New Roman" w:cs="Times New Roman"/>
          <w:color w:val="000000"/>
          <w:lang w:eastAsia="ar-SA"/>
        </w:rPr>
        <w:t>Šie šalutiniai poveikiai yra labai reti (gali pasireikšti rečiau kaip 1 iš 1</w:t>
      </w:r>
      <w:r w:rsidR="00C7732C" w:rsidRPr="00F510AA">
        <w:rPr>
          <w:rFonts w:ascii="Times New Roman" w:eastAsia="Times New Roman" w:hAnsi="Times New Roman" w:cs="Times New Roman"/>
          <w:color w:val="000000"/>
          <w:lang w:eastAsia="ar-SA"/>
        </w:rPr>
        <w:t>0</w:t>
      </w:r>
      <w:r w:rsidR="00FE3822"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000</w:t>
      </w:r>
      <w:r w:rsidR="00FE3822" w:rsidRPr="00F510AA">
        <w:rPr>
          <w:rFonts w:ascii="Times New Roman" w:eastAsia="Times New Roman" w:hAnsi="Times New Roman" w:cs="Times New Roman"/>
          <w:color w:val="000000"/>
          <w:lang w:eastAsia="ar-SA"/>
        </w:rPr>
        <w:t> </w:t>
      </w:r>
      <w:r w:rsidR="00E66161" w:rsidRPr="00F510AA">
        <w:rPr>
          <w:rFonts w:ascii="Times New Roman" w:eastAsia="Times New Roman" w:hAnsi="Times New Roman" w:cs="Times New Roman"/>
          <w:color w:val="000000"/>
          <w:lang w:eastAsia="ar-SA"/>
        </w:rPr>
        <w:t>asmenų</w:t>
      </w:r>
      <w:r w:rsidRPr="00F510AA">
        <w:rPr>
          <w:rFonts w:ascii="Times New Roman" w:eastAsia="Times New Roman" w:hAnsi="Times New Roman" w:cs="Times New Roman"/>
          <w:color w:val="000000"/>
          <w:lang w:eastAsia="ar-SA"/>
        </w:rPr>
        <w:t>).</w:t>
      </w:r>
    </w:p>
    <w:p w14:paraId="48B9D21B" w14:textId="77777777" w:rsidR="00D305F3" w:rsidRPr="00F510AA" w:rsidRDefault="00D305F3" w:rsidP="00D305F3">
      <w:pPr>
        <w:suppressAutoHyphens/>
        <w:spacing w:after="0" w:line="260" w:lineRule="exact"/>
        <w:rPr>
          <w:rFonts w:ascii="Times New Roman" w:eastAsia="Times New Roman" w:hAnsi="Times New Roman" w:cs="Times New Roman"/>
          <w:b/>
          <w:bCs/>
          <w:color w:val="000000"/>
          <w:lang w:eastAsia="ar-SA"/>
        </w:rPr>
      </w:pPr>
    </w:p>
    <w:p w14:paraId="1BBE2E00" w14:textId="77777777" w:rsidR="00D305F3" w:rsidRPr="00381177" w:rsidRDefault="00D305F3" w:rsidP="00846ACB">
      <w:pPr>
        <w:pStyle w:val="Sraopastraipa"/>
        <w:numPr>
          <w:ilvl w:val="0"/>
          <w:numId w:val="11"/>
        </w:numPr>
        <w:ind w:left="567" w:hanging="567"/>
        <w:rPr>
          <w:bCs/>
          <w:sz w:val="22"/>
          <w:szCs w:val="22"/>
        </w:rPr>
      </w:pPr>
      <w:r w:rsidRPr="00F510AA">
        <w:rPr>
          <w:b/>
          <w:bCs/>
          <w:sz w:val="22"/>
          <w:szCs w:val="22"/>
        </w:rPr>
        <w:t>Sunkių alerginių reakcijų požymiai</w:t>
      </w:r>
    </w:p>
    <w:p w14:paraId="69F787D2" w14:textId="77777777" w:rsidR="00D305F3" w:rsidRPr="00F510AA" w:rsidRDefault="00D305F3" w:rsidP="00846ACB">
      <w:pPr>
        <w:numPr>
          <w:ilvl w:val="0"/>
          <w:numId w:val="59"/>
        </w:numPr>
        <w:tabs>
          <w:tab w:val="left" w:pos="567"/>
        </w:tabs>
        <w:suppressAutoHyphens/>
        <w:spacing w:after="0" w:line="260" w:lineRule="exact"/>
        <w:ind w:left="1134"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veido, lūpų, burnos, liežuvio ir ryklės tinimas, apsunkintas rijimas, dilgėlinė ir apsunkintas kvėpavimas, staigus kraujospūdžio sumažėjimas. </w:t>
      </w:r>
    </w:p>
    <w:p w14:paraId="58226A9D" w14:textId="017209B6" w:rsidR="00D305F3" w:rsidRPr="00F510AA" w:rsidRDefault="00D305F3" w:rsidP="00846ACB">
      <w:pPr>
        <w:suppressAutoHyphens/>
        <w:spacing w:after="0" w:line="260" w:lineRule="exact"/>
        <w:ind w:left="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Sunkios alerginės reakcijos yra labai retos (anafilaksinės reakcijos, įskaitant anafilaksinį šoką; gali pasireikšti rečiau kaip 1 iš 10</w:t>
      </w:r>
      <w:r w:rsidR="00003DA2" w:rsidRPr="00F510AA">
        <w:rPr>
          <w:rFonts w:ascii="Times New Roman" w:eastAsia="Times New Roman" w:hAnsi="Times New Roman" w:cs="Times New Roman"/>
          <w:color w:val="000000"/>
          <w:lang w:eastAsia="ar-SA"/>
        </w:rPr>
        <w:t> </w:t>
      </w:r>
      <w:r w:rsidRPr="00F510AA">
        <w:rPr>
          <w:rFonts w:ascii="Times New Roman" w:eastAsia="Times New Roman" w:hAnsi="Times New Roman" w:cs="Times New Roman"/>
          <w:color w:val="000000"/>
          <w:lang w:eastAsia="ar-SA"/>
        </w:rPr>
        <w:t>000</w:t>
      </w:r>
      <w:r w:rsidR="00003DA2" w:rsidRPr="00F510AA">
        <w:rPr>
          <w:rFonts w:ascii="Times New Roman" w:eastAsia="Times New Roman" w:hAnsi="Times New Roman" w:cs="Times New Roman"/>
          <w:color w:val="000000"/>
          <w:lang w:eastAsia="ar-SA"/>
        </w:rPr>
        <w:t> </w:t>
      </w:r>
      <w:r w:rsidR="00E66161" w:rsidRPr="00F510AA">
        <w:rPr>
          <w:rFonts w:ascii="Times New Roman" w:eastAsia="Times New Roman" w:hAnsi="Times New Roman" w:cs="Times New Roman"/>
          <w:color w:val="000000"/>
          <w:lang w:eastAsia="ar-SA"/>
        </w:rPr>
        <w:t>asmenų</w:t>
      </w:r>
      <w:r w:rsidRPr="00F510AA">
        <w:rPr>
          <w:rFonts w:ascii="Times New Roman" w:eastAsia="Times New Roman" w:hAnsi="Times New Roman" w:cs="Times New Roman"/>
          <w:color w:val="000000"/>
          <w:lang w:eastAsia="ar-SA"/>
        </w:rPr>
        <w:t>) ir nedažnos (angioneurozinė ir alerginė edema; gali pasireikšti rečiau kaip 1 iš 100</w:t>
      </w:r>
      <w:r w:rsidR="005C7675" w:rsidRPr="00F510AA">
        <w:rPr>
          <w:rFonts w:ascii="Times New Roman" w:eastAsia="Times New Roman" w:hAnsi="Times New Roman" w:cs="Times New Roman"/>
          <w:color w:val="000000"/>
          <w:lang w:eastAsia="ar-SA"/>
        </w:rPr>
        <w:t> </w:t>
      </w:r>
      <w:r w:rsidR="00E66161" w:rsidRPr="00F510AA">
        <w:rPr>
          <w:rFonts w:ascii="Times New Roman" w:eastAsia="Times New Roman" w:hAnsi="Times New Roman" w:cs="Times New Roman"/>
          <w:color w:val="000000"/>
          <w:lang w:eastAsia="ar-SA"/>
        </w:rPr>
        <w:t>asmenų</w:t>
      </w:r>
      <w:r w:rsidRPr="00F510AA">
        <w:rPr>
          <w:rFonts w:ascii="Times New Roman" w:eastAsia="Times New Roman" w:hAnsi="Times New Roman" w:cs="Times New Roman"/>
          <w:color w:val="000000"/>
          <w:lang w:eastAsia="ar-SA"/>
        </w:rPr>
        <w:t>).</w:t>
      </w:r>
    </w:p>
    <w:p w14:paraId="3B60F562" w14:textId="77777777" w:rsidR="00D305F3" w:rsidRPr="00F510AA" w:rsidRDefault="00D305F3" w:rsidP="00D305F3">
      <w:pPr>
        <w:suppressAutoHyphens/>
        <w:spacing w:after="0" w:line="260" w:lineRule="exact"/>
        <w:ind w:left="851"/>
        <w:rPr>
          <w:rFonts w:ascii="Times New Roman" w:eastAsia="Times New Roman" w:hAnsi="Times New Roman" w:cs="Times New Roman"/>
          <w:color w:val="000000"/>
          <w:lang w:eastAsia="ar-SA"/>
        </w:rPr>
      </w:pPr>
    </w:p>
    <w:p w14:paraId="11B27D1B"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bCs/>
          <w:color w:val="000000"/>
          <w:lang w:eastAsia="ar-SA"/>
        </w:rPr>
      </w:pPr>
      <w:r w:rsidRPr="00F510AA">
        <w:rPr>
          <w:rFonts w:ascii="Times New Roman" w:eastAsia="Times New Roman" w:hAnsi="Times New Roman" w:cs="Times New Roman"/>
          <w:b/>
          <w:bCs/>
          <w:color w:val="000000"/>
          <w:lang w:eastAsia="ar-SA"/>
        </w:rPr>
        <w:t>Bendras galimų šalutinių poveikių, pasireiškusių suaugusiems, vaikams ir paaugliams, sąrašas</w:t>
      </w:r>
    </w:p>
    <w:p w14:paraId="077639BF"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bCs/>
          <w:color w:val="000000"/>
          <w:lang w:eastAsia="ar-SA"/>
        </w:rPr>
      </w:pPr>
    </w:p>
    <w:p w14:paraId="5D920C0F" w14:textId="0EEB44F7" w:rsidR="00E66161" w:rsidRPr="004605B5" w:rsidRDefault="00E66161" w:rsidP="00D305F3">
      <w:pPr>
        <w:tabs>
          <w:tab w:val="left" w:pos="567"/>
        </w:tabs>
        <w:suppressAutoHyphens/>
        <w:spacing w:after="0" w:line="260" w:lineRule="exact"/>
        <w:rPr>
          <w:rFonts w:ascii="Times New Roman" w:eastAsia="Times New Roman" w:hAnsi="Times New Roman" w:cs="Times New Roman"/>
          <w:b/>
          <w:bCs/>
          <w:color w:val="000000"/>
          <w:lang w:eastAsia="ar-SA"/>
        </w:rPr>
      </w:pPr>
      <w:r w:rsidRPr="00381177">
        <w:rPr>
          <w:rFonts w:ascii="Times New Roman" w:eastAsia="Times New Roman" w:hAnsi="Times New Roman" w:cs="Times New Roman"/>
          <w:b/>
          <w:bCs/>
          <w:color w:val="000000"/>
          <w:lang w:eastAsia="ar-SA"/>
        </w:rPr>
        <w:t>Dažni šalutinio poveikio reiškiniai (gali pasireikšti rečiau kaip 1 iš 10</w:t>
      </w:r>
      <w:r w:rsidR="00FE3822" w:rsidRPr="00381177">
        <w:rPr>
          <w:rFonts w:ascii="Times New Roman" w:eastAsia="Times New Roman" w:hAnsi="Times New Roman" w:cs="Times New Roman"/>
          <w:b/>
          <w:bCs/>
          <w:color w:val="000000"/>
          <w:lang w:eastAsia="ar-SA"/>
        </w:rPr>
        <w:t> </w:t>
      </w:r>
      <w:r w:rsidRPr="00381177">
        <w:rPr>
          <w:rFonts w:ascii="Times New Roman" w:eastAsia="Times New Roman" w:hAnsi="Times New Roman" w:cs="Times New Roman"/>
          <w:b/>
          <w:bCs/>
          <w:color w:val="000000"/>
          <w:lang w:eastAsia="ar-SA"/>
        </w:rPr>
        <w:t>asmenų):</w:t>
      </w:r>
    </w:p>
    <w:p w14:paraId="46E573B7" w14:textId="77777777" w:rsidR="00D305F3" w:rsidRPr="00F510AA" w:rsidRDefault="00D305F3" w:rsidP="00D305F3">
      <w:pPr>
        <w:numPr>
          <w:ilvl w:val="0"/>
          <w:numId w:val="12"/>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raudonųjų kraujo ląstelių kiekio sumažėjimas, dėl ko oda gali būti blyški, o Jūs galite jausti silpnumą ar dusulį;</w:t>
      </w:r>
    </w:p>
    <w:p w14:paraId="6B950C45" w14:textId="77777777" w:rsidR="00D305F3" w:rsidRPr="00F510AA" w:rsidRDefault="00D305F3" w:rsidP="00D305F3">
      <w:pPr>
        <w:numPr>
          <w:ilvl w:val="0"/>
          <w:numId w:val="12"/>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kraujavimas iš skrandžio ar žarnyno, kraujavimas iš šlapimo ir lytinių organų (įskaitant kraują šlapime ir gausų mėnesinių kraujavimą), kraujavimas iš nosies, kraujavimas iš dantenų;</w:t>
      </w:r>
    </w:p>
    <w:p w14:paraId="50049645" w14:textId="77777777" w:rsidR="00D305F3" w:rsidRPr="00F510AA" w:rsidRDefault="00D305F3" w:rsidP="00D305F3">
      <w:pPr>
        <w:numPr>
          <w:ilvl w:val="0"/>
          <w:numId w:val="12"/>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kraujavimas į akį (įskaitant kraujavimą iš aki</w:t>
      </w:r>
      <w:r w:rsidR="003D2C88" w:rsidRPr="00F510AA">
        <w:rPr>
          <w:rFonts w:ascii="Times New Roman" w:eastAsia="Times New Roman" w:hAnsi="Times New Roman" w:cs="Times New Roman"/>
          <w:color w:val="000000"/>
          <w:lang w:eastAsia="ar-SA"/>
        </w:rPr>
        <w:t xml:space="preserve">es </w:t>
      </w:r>
      <w:r w:rsidRPr="00F510AA">
        <w:rPr>
          <w:rFonts w:ascii="Times New Roman" w:eastAsia="Times New Roman" w:hAnsi="Times New Roman" w:cs="Times New Roman"/>
          <w:color w:val="000000"/>
          <w:lang w:eastAsia="ar-SA"/>
        </w:rPr>
        <w:t>baltymo);</w:t>
      </w:r>
    </w:p>
    <w:p w14:paraId="5B05C1C9" w14:textId="77777777" w:rsidR="00D305F3" w:rsidRPr="00F510AA" w:rsidRDefault="00D305F3" w:rsidP="00D305F3">
      <w:pPr>
        <w:numPr>
          <w:ilvl w:val="0"/>
          <w:numId w:val="12"/>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kraujavimas į audinius arba kūno ertmes (kraujosruvos, mėlynės);</w:t>
      </w:r>
    </w:p>
    <w:p w14:paraId="06E82B5E" w14:textId="77777777" w:rsidR="00D305F3" w:rsidRPr="00F510AA" w:rsidRDefault="00D305F3" w:rsidP="00D305F3">
      <w:pPr>
        <w:numPr>
          <w:ilvl w:val="0"/>
          <w:numId w:val="12"/>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kraujo atkosėjimas;</w:t>
      </w:r>
    </w:p>
    <w:p w14:paraId="13D4657B" w14:textId="77777777" w:rsidR="00D305F3" w:rsidRPr="00F510AA" w:rsidRDefault="00D305F3" w:rsidP="00D305F3">
      <w:pPr>
        <w:numPr>
          <w:ilvl w:val="0"/>
          <w:numId w:val="12"/>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kraujavimas iš odos arba po oda;</w:t>
      </w:r>
    </w:p>
    <w:p w14:paraId="5645D93A" w14:textId="77777777" w:rsidR="00D305F3" w:rsidRPr="00F510AA" w:rsidRDefault="00D305F3" w:rsidP="00D305F3">
      <w:pPr>
        <w:numPr>
          <w:ilvl w:val="0"/>
          <w:numId w:val="12"/>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kraujavimas po operacijos;</w:t>
      </w:r>
    </w:p>
    <w:p w14:paraId="50AB7317" w14:textId="77777777" w:rsidR="00D305F3" w:rsidRPr="00F510AA" w:rsidRDefault="00D305F3" w:rsidP="00D305F3">
      <w:pPr>
        <w:numPr>
          <w:ilvl w:val="0"/>
          <w:numId w:val="12"/>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kraujo ar skysčio sunkimasis iš chirurginės žaizdos;</w:t>
      </w:r>
    </w:p>
    <w:p w14:paraId="5C6B1E35" w14:textId="77777777" w:rsidR="00D305F3" w:rsidRPr="00F510AA" w:rsidRDefault="00D305F3" w:rsidP="00D305F3">
      <w:pPr>
        <w:numPr>
          <w:ilvl w:val="0"/>
          <w:numId w:val="12"/>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galūnių tinimas;</w:t>
      </w:r>
    </w:p>
    <w:p w14:paraId="1472C3D4" w14:textId="77777777" w:rsidR="00D305F3" w:rsidRPr="00F510AA" w:rsidRDefault="00D305F3" w:rsidP="00D305F3">
      <w:pPr>
        <w:numPr>
          <w:ilvl w:val="0"/>
          <w:numId w:val="12"/>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galūnių skausmas;</w:t>
      </w:r>
    </w:p>
    <w:p w14:paraId="11CF5710" w14:textId="77777777" w:rsidR="00D305F3" w:rsidRPr="00F510AA" w:rsidRDefault="00D305F3" w:rsidP="00D305F3">
      <w:pPr>
        <w:numPr>
          <w:ilvl w:val="0"/>
          <w:numId w:val="12"/>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susilpnėjusi inkstų veikla (gali būti pastebėta Jūsų gydytojo atliktuose tyrimuose);</w:t>
      </w:r>
    </w:p>
    <w:p w14:paraId="5A4BB962" w14:textId="77777777" w:rsidR="00D305F3" w:rsidRPr="00F510AA" w:rsidRDefault="00D305F3" w:rsidP="00D305F3">
      <w:pPr>
        <w:numPr>
          <w:ilvl w:val="0"/>
          <w:numId w:val="12"/>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karščiavimas;</w:t>
      </w:r>
    </w:p>
    <w:p w14:paraId="2613C3C3" w14:textId="77777777" w:rsidR="00D305F3" w:rsidRPr="00F510AA" w:rsidRDefault="003D2C88" w:rsidP="00D305F3">
      <w:pPr>
        <w:numPr>
          <w:ilvl w:val="0"/>
          <w:numId w:val="12"/>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skrandžio</w:t>
      </w:r>
      <w:r w:rsidR="00D305F3" w:rsidRPr="00F510AA">
        <w:rPr>
          <w:rFonts w:ascii="Times New Roman" w:eastAsia="Times New Roman" w:hAnsi="Times New Roman" w:cs="Times New Roman"/>
          <w:color w:val="000000"/>
          <w:lang w:eastAsia="ar-SA"/>
        </w:rPr>
        <w:t xml:space="preserve"> skausmas, nevirškinimas, pykinimas, vėmimas, vidurių užkietėjimas, viduriavimas;</w:t>
      </w:r>
    </w:p>
    <w:p w14:paraId="5F49DD8A" w14:textId="77777777" w:rsidR="00D305F3" w:rsidRPr="00F510AA" w:rsidRDefault="00D305F3" w:rsidP="00D305F3">
      <w:pPr>
        <w:numPr>
          <w:ilvl w:val="0"/>
          <w:numId w:val="12"/>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sumažėjęs kraujospūdis (simptomai gali būti svaigulys ar alpimas stojantis);</w:t>
      </w:r>
    </w:p>
    <w:p w14:paraId="2FC4DED6" w14:textId="77777777" w:rsidR="00D305F3" w:rsidRPr="00F510AA" w:rsidRDefault="00D305F3" w:rsidP="00D305F3">
      <w:pPr>
        <w:numPr>
          <w:ilvl w:val="0"/>
          <w:numId w:val="12"/>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jėgos ir energijos sumažėjimas (silpnumas, nuovargis), galvos skausmas, svaigulys;</w:t>
      </w:r>
    </w:p>
    <w:p w14:paraId="2EA57A34" w14:textId="77777777" w:rsidR="00D305F3" w:rsidRPr="00F510AA" w:rsidRDefault="00D305F3" w:rsidP="00D305F3">
      <w:pPr>
        <w:numPr>
          <w:ilvl w:val="0"/>
          <w:numId w:val="12"/>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išbėrimas, odos niežulys;</w:t>
      </w:r>
    </w:p>
    <w:p w14:paraId="1D4DFB27" w14:textId="77777777" w:rsidR="00D305F3" w:rsidRPr="00F510AA" w:rsidRDefault="00D305F3" w:rsidP="00D305F3">
      <w:pPr>
        <w:numPr>
          <w:ilvl w:val="0"/>
          <w:numId w:val="12"/>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kraujo tyrimai gali rodyti kai kurių kepenų fermentų aktyvumo padidėjimą.</w:t>
      </w:r>
    </w:p>
    <w:p w14:paraId="53A8CDF9"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0DF2BC40" w14:textId="72C173E5" w:rsidR="006736A4" w:rsidRPr="004605B5" w:rsidRDefault="006736A4" w:rsidP="00846ACB">
      <w:pPr>
        <w:keepNext/>
        <w:keepLines/>
        <w:tabs>
          <w:tab w:val="left" w:pos="567"/>
        </w:tabs>
        <w:suppressAutoHyphens/>
        <w:spacing w:after="0" w:line="260" w:lineRule="exact"/>
        <w:rPr>
          <w:rFonts w:ascii="Times New Roman" w:eastAsia="Times New Roman" w:hAnsi="Times New Roman" w:cs="Times New Roman"/>
          <w:b/>
          <w:bCs/>
          <w:color w:val="000000"/>
          <w:lang w:eastAsia="ar-SA"/>
        </w:rPr>
      </w:pPr>
      <w:r w:rsidRPr="00381177">
        <w:rPr>
          <w:rFonts w:ascii="Times New Roman" w:eastAsia="Times New Roman" w:hAnsi="Times New Roman" w:cs="Times New Roman"/>
          <w:b/>
          <w:bCs/>
          <w:color w:val="000000"/>
          <w:lang w:eastAsia="ar-SA"/>
        </w:rPr>
        <w:lastRenderedPageBreak/>
        <w:t>Nedažni šalutinio poveikio reiškiniai (gali pasireikšti rečiau kaip 1 iš 100</w:t>
      </w:r>
      <w:r w:rsidR="00FE3822" w:rsidRPr="00381177">
        <w:rPr>
          <w:rFonts w:ascii="Times New Roman" w:eastAsia="Times New Roman" w:hAnsi="Times New Roman" w:cs="Times New Roman"/>
          <w:b/>
          <w:bCs/>
          <w:color w:val="000000"/>
          <w:lang w:eastAsia="ar-SA"/>
        </w:rPr>
        <w:t> </w:t>
      </w:r>
      <w:r w:rsidRPr="00381177">
        <w:rPr>
          <w:rFonts w:ascii="Times New Roman" w:eastAsia="Times New Roman" w:hAnsi="Times New Roman" w:cs="Times New Roman"/>
          <w:b/>
          <w:bCs/>
          <w:color w:val="000000"/>
          <w:lang w:eastAsia="ar-SA"/>
        </w:rPr>
        <w:t>asmenų):</w:t>
      </w:r>
    </w:p>
    <w:p w14:paraId="342CA137" w14:textId="77777777" w:rsidR="00D305F3" w:rsidRPr="00F510AA" w:rsidRDefault="00D305F3" w:rsidP="00846ACB">
      <w:pPr>
        <w:keepNext/>
        <w:keepLines/>
        <w:numPr>
          <w:ilvl w:val="0"/>
          <w:numId w:val="12"/>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kraujavimas į smegenis ar į kaukolės vidų (žr. aukščiau, „Kraujavimo požymiai“);</w:t>
      </w:r>
    </w:p>
    <w:p w14:paraId="2F319D23" w14:textId="77777777" w:rsidR="00D305F3" w:rsidRPr="00F510AA" w:rsidRDefault="00D305F3" w:rsidP="00846ACB">
      <w:pPr>
        <w:keepNext/>
        <w:keepLines/>
        <w:numPr>
          <w:ilvl w:val="0"/>
          <w:numId w:val="12"/>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kraujavimas į sąnarį, sukeliantis skausmą ir tinimą;</w:t>
      </w:r>
    </w:p>
    <w:p w14:paraId="1D661F9C" w14:textId="77777777" w:rsidR="00D305F3" w:rsidRPr="00F510AA" w:rsidRDefault="00D305F3" w:rsidP="00846ACB">
      <w:pPr>
        <w:keepNext/>
        <w:keepLines/>
        <w:numPr>
          <w:ilvl w:val="0"/>
          <w:numId w:val="12"/>
        </w:numPr>
        <w:tabs>
          <w:tab w:val="left" w:pos="567"/>
        </w:tabs>
        <w:suppressAutoHyphens/>
        <w:spacing w:after="0" w:line="260" w:lineRule="exact"/>
        <w:ind w:left="567" w:right="-29"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trombocitopenija ( sumažėjęs </w:t>
      </w:r>
      <w:bookmarkStart w:id="1" w:name="_Hlk27605203"/>
      <w:r w:rsidRPr="00F510AA">
        <w:rPr>
          <w:rFonts w:ascii="Times New Roman" w:eastAsia="Times New Roman" w:hAnsi="Times New Roman" w:cs="Times New Roman"/>
          <w:color w:val="000000"/>
          <w:lang w:eastAsia="ar-SA"/>
        </w:rPr>
        <w:t>kraujo plokštelių</w:t>
      </w:r>
      <w:bookmarkEnd w:id="1"/>
      <w:r w:rsidRPr="00F510AA">
        <w:rPr>
          <w:rFonts w:ascii="Times New Roman" w:eastAsia="Times New Roman" w:hAnsi="Times New Roman" w:cs="Times New Roman"/>
          <w:color w:val="000000"/>
          <w:lang w:eastAsia="ar-SA"/>
        </w:rPr>
        <w:t>, kurios padeda kraujyje susidaryti krešuliui, skaičius);</w:t>
      </w:r>
    </w:p>
    <w:p w14:paraId="71D7599E" w14:textId="77777777" w:rsidR="00D305F3" w:rsidRPr="00F510AA" w:rsidRDefault="00D305F3" w:rsidP="00D305F3">
      <w:pPr>
        <w:numPr>
          <w:ilvl w:val="0"/>
          <w:numId w:val="12"/>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alerginės reakcijos, įskaitant alergines odos reakcijas;</w:t>
      </w:r>
    </w:p>
    <w:p w14:paraId="6D95FA35" w14:textId="77777777" w:rsidR="00D305F3" w:rsidRPr="00F510AA" w:rsidRDefault="00D305F3" w:rsidP="00D305F3">
      <w:pPr>
        <w:numPr>
          <w:ilvl w:val="0"/>
          <w:numId w:val="12"/>
        </w:numPr>
        <w:tabs>
          <w:tab w:val="left" w:pos="567"/>
        </w:tabs>
        <w:suppressAutoHyphens/>
        <w:spacing w:after="0" w:line="260" w:lineRule="exact"/>
        <w:ind w:left="567" w:right="-29"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susilpnėjusi kepenų funkcija (gali būti pastebėta Jūsų gydytojo atliktuose tyrimuose);</w:t>
      </w:r>
    </w:p>
    <w:p w14:paraId="2DACAE2E" w14:textId="77777777" w:rsidR="00D305F3" w:rsidRPr="00F510AA" w:rsidRDefault="00D305F3" w:rsidP="00D305F3">
      <w:pPr>
        <w:numPr>
          <w:ilvl w:val="0"/>
          <w:numId w:val="12"/>
        </w:numPr>
        <w:tabs>
          <w:tab w:val="left" w:pos="567"/>
        </w:tabs>
        <w:suppressAutoHyphens/>
        <w:spacing w:after="0" w:line="260" w:lineRule="exact"/>
        <w:ind w:left="567" w:right="-29"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kraujo tyrimai gali rodyti bilirubino, kai kurių kasos ar kepenų fermentų aktyvumo arba kraujo plokštelių skaičiaus padidėjimą;</w:t>
      </w:r>
    </w:p>
    <w:p w14:paraId="54A2D5FA" w14:textId="77777777" w:rsidR="00D305F3" w:rsidRPr="00F510AA" w:rsidRDefault="00D305F3" w:rsidP="00D305F3">
      <w:pPr>
        <w:numPr>
          <w:ilvl w:val="0"/>
          <w:numId w:val="12"/>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nualpimas;</w:t>
      </w:r>
    </w:p>
    <w:p w14:paraId="05F7CBAA" w14:textId="77777777" w:rsidR="00D305F3" w:rsidRPr="00F510AA" w:rsidRDefault="00D305F3" w:rsidP="00D305F3">
      <w:pPr>
        <w:numPr>
          <w:ilvl w:val="0"/>
          <w:numId w:val="12"/>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bloga savijauta;</w:t>
      </w:r>
    </w:p>
    <w:p w14:paraId="0E4CE532" w14:textId="77777777" w:rsidR="00D305F3" w:rsidRPr="00F510AA" w:rsidRDefault="003D2C88" w:rsidP="00D305F3">
      <w:pPr>
        <w:numPr>
          <w:ilvl w:val="0"/>
          <w:numId w:val="12"/>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pagreitėjęs </w:t>
      </w:r>
      <w:r w:rsidR="00D305F3" w:rsidRPr="00F510AA">
        <w:rPr>
          <w:rFonts w:ascii="Times New Roman" w:eastAsia="Times New Roman" w:hAnsi="Times New Roman" w:cs="Times New Roman"/>
          <w:color w:val="000000"/>
          <w:lang w:eastAsia="ar-SA"/>
        </w:rPr>
        <w:t>širdies plakimas;</w:t>
      </w:r>
    </w:p>
    <w:p w14:paraId="370157A0" w14:textId="77777777" w:rsidR="00D305F3" w:rsidRPr="00F510AA" w:rsidRDefault="00D305F3" w:rsidP="00D305F3">
      <w:pPr>
        <w:numPr>
          <w:ilvl w:val="0"/>
          <w:numId w:val="12"/>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burnos džiūvimas;</w:t>
      </w:r>
    </w:p>
    <w:p w14:paraId="498B7243" w14:textId="77777777" w:rsidR="00D305F3" w:rsidRPr="00F510AA" w:rsidRDefault="00D305F3" w:rsidP="00D305F3">
      <w:pPr>
        <w:numPr>
          <w:ilvl w:val="0"/>
          <w:numId w:val="12"/>
        </w:numPr>
        <w:tabs>
          <w:tab w:val="left" w:pos="567"/>
        </w:tabs>
        <w:suppressAutoHyphens/>
        <w:spacing w:after="0" w:line="260" w:lineRule="exact"/>
        <w:ind w:left="567" w:right="-29"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dilgėlinė.</w:t>
      </w:r>
    </w:p>
    <w:p w14:paraId="05AB45B7" w14:textId="77777777" w:rsidR="00D305F3" w:rsidRPr="00F510AA" w:rsidRDefault="00D305F3" w:rsidP="00D305F3">
      <w:pPr>
        <w:tabs>
          <w:tab w:val="left" w:pos="567"/>
        </w:tabs>
        <w:suppressAutoHyphens/>
        <w:spacing w:after="0" w:line="260" w:lineRule="exact"/>
        <w:ind w:left="567" w:right="-29" w:hanging="567"/>
        <w:rPr>
          <w:rFonts w:ascii="Times New Roman" w:eastAsia="Times New Roman" w:hAnsi="Times New Roman" w:cs="Times New Roman"/>
          <w:color w:val="000000"/>
          <w:lang w:eastAsia="ar-SA"/>
        </w:rPr>
      </w:pPr>
    </w:p>
    <w:p w14:paraId="169E3B00" w14:textId="3B0411FE" w:rsidR="006736A4" w:rsidRPr="004605B5" w:rsidRDefault="006736A4" w:rsidP="006736A4">
      <w:pPr>
        <w:tabs>
          <w:tab w:val="left" w:pos="567"/>
        </w:tabs>
        <w:suppressAutoHyphens/>
        <w:spacing w:after="0" w:line="260" w:lineRule="exact"/>
        <w:rPr>
          <w:rFonts w:ascii="Times New Roman" w:eastAsia="Times New Roman" w:hAnsi="Times New Roman" w:cs="Times New Roman"/>
          <w:b/>
          <w:bCs/>
          <w:color w:val="000000"/>
          <w:lang w:eastAsia="ar-SA"/>
        </w:rPr>
      </w:pPr>
      <w:r w:rsidRPr="00381177">
        <w:rPr>
          <w:rFonts w:ascii="Times New Roman" w:eastAsia="Times New Roman" w:hAnsi="Times New Roman" w:cs="Times New Roman"/>
          <w:b/>
          <w:bCs/>
          <w:color w:val="000000"/>
          <w:lang w:eastAsia="ar-SA"/>
        </w:rPr>
        <w:t>Reti šalutinio poveikio reiškiniai (gali pasireikšti rečiau kaip 1 iš 1</w:t>
      </w:r>
      <w:r w:rsidR="00FE3822" w:rsidRPr="00381177">
        <w:rPr>
          <w:rFonts w:ascii="Times New Roman" w:eastAsia="Times New Roman" w:hAnsi="Times New Roman" w:cs="Times New Roman"/>
          <w:b/>
          <w:bCs/>
          <w:color w:val="000000"/>
          <w:lang w:eastAsia="ar-SA"/>
        </w:rPr>
        <w:t> </w:t>
      </w:r>
      <w:r w:rsidRPr="00381177">
        <w:rPr>
          <w:rFonts w:ascii="Times New Roman" w:eastAsia="Times New Roman" w:hAnsi="Times New Roman" w:cs="Times New Roman"/>
          <w:b/>
          <w:bCs/>
          <w:color w:val="000000"/>
          <w:lang w:eastAsia="ar-SA"/>
        </w:rPr>
        <w:t>000</w:t>
      </w:r>
      <w:r w:rsidR="00FE3822" w:rsidRPr="00381177">
        <w:rPr>
          <w:rFonts w:ascii="Times New Roman" w:eastAsia="Times New Roman" w:hAnsi="Times New Roman" w:cs="Times New Roman"/>
          <w:b/>
          <w:bCs/>
          <w:color w:val="000000"/>
          <w:lang w:eastAsia="ar-SA"/>
        </w:rPr>
        <w:t> </w:t>
      </w:r>
      <w:r w:rsidRPr="00381177">
        <w:rPr>
          <w:rFonts w:ascii="Times New Roman" w:eastAsia="Times New Roman" w:hAnsi="Times New Roman" w:cs="Times New Roman"/>
          <w:b/>
          <w:bCs/>
          <w:color w:val="000000"/>
          <w:lang w:eastAsia="ar-SA"/>
        </w:rPr>
        <w:t>asmenų):</w:t>
      </w:r>
    </w:p>
    <w:p w14:paraId="4F4A2758" w14:textId="77777777" w:rsidR="00D305F3" w:rsidRPr="00F510AA" w:rsidRDefault="00D305F3" w:rsidP="00D305F3">
      <w:pPr>
        <w:numPr>
          <w:ilvl w:val="0"/>
          <w:numId w:val="12"/>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kraujavimas į raumenį;</w:t>
      </w:r>
    </w:p>
    <w:p w14:paraId="6AD44B95" w14:textId="77777777" w:rsidR="00D305F3" w:rsidRPr="00F510AA" w:rsidRDefault="00D305F3" w:rsidP="00D305F3">
      <w:pPr>
        <w:numPr>
          <w:ilvl w:val="0"/>
          <w:numId w:val="12"/>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cholestazė (sumažėjęs tulžies nutekėjimas), hepatitas, įskaitant hepatoceliulinį pakenkimą (kepenų uždegimas, įskaitant kepenų pakenkimą);</w:t>
      </w:r>
    </w:p>
    <w:p w14:paraId="6D64938E" w14:textId="77777777" w:rsidR="00D305F3" w:rsidRPr="00F510AA" w:rsidRDefault="00D305F3" w:rsidP="00D305F3">
      <w:pPr>
        <w:numPr>
          <w:ilvl w:val="0"/>
          <w:numId w:val="12"/>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odos ir akių pageltimas (gelta);</w:t>
      </w:r>
    </w:p>
    <w:p w14:paraId="467D9550" w14:textId="77777777" w:rsidR="00D305F3" w:rsidRPr="00F510AA" w:rsidRDefault="00D305F3" w:rsidP="00D305F3">
      <w:pPr>
        <w:numPr>
          <w:ilvl w:val="0"/>
          <w:numId w:val="12"/>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lokalus patinimas;</w:t>
      </w:r>
    </w:p>
    <w:p w14:paraId="5AD5F919" w14:textId="77777777" w:rsidR="00D305F3" w:rsidRPr="00F510AA" w:rsidRDefault="00D305F3" w:rsidP="00381177">
      <w:pPr>
        <w:numPr>
          <w:ilvl w:val="0"/>
          <w:numId w:val="12"/>
        </w:numPr>
        <w:tabs>
          <w:tab w:val="left" w:pos="567"/>
        </w:tabs>
        <w:suppressAutoHyphens/>
        <w:spacing w:after="0" w:line="240" w:lineRule="auto"/>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kraujo susikaupimas (hematoma) kirkšnyje – širdies procedūros, kai į kojos arteriją įstatomas kateteris, komplikacija (pseudoaneurizma)</w:t>
      </w:r>
      <w:r w:rsidR="0082381F" w:rsidRPr="00F510AA">
        <w:rPr>
          <w:rFonts w:ascii="Times New Roman" w:eastAsia="Times New Roman" w:hAnsi="Times New Roman" w:cs="Times New Roman"/>
          <w:color w:val="000000"/>
          <w:lang w:eastAsia="ar-SA"/>
        </w:rPr>
        <w:t>.</w:t>
      </w:r>
    </w:p>
    <w:p w14:paraId="5DC22885" w14:textId="77777777" w:rsidR="00D305F3" w:rsidRPr="00F510AA" w:rsidRDefault="00D305F3" w:rsidP="00381177">
      <w:pPr>
        <w:tabs>
          <w:tab w:val="left" w:pos="567"/>
        </w:tabs>
        <w:suppressAutoHyphens/>
        <w:spacing w:after="0" w:line="240" w:lineRule="auto"/>
        <w:ind w:left="567" w:right="-29" w:hanging="567"/>
        <w:rPr>
          <w:rFonts w:ascii="Times New Roman" w:eastAsia="Times New Roman" w:hAnsi="Times New Roman" w:cs="Times New Roman"/>
          <w:color w:val="000000"/>
          <w:lang w:eastAsia="ar-SA"/>
        </w:rPr>
      </w:pPr>
    </w:p>
    <w:p w14:paraId="570A1EB1" w14:textId="5704EFFE" w:rsidR="00CA338E" w:rsidRPr="00381177" w:rsidRDefault="00CA338E" w:rsidP="00381177">
      <w:pPr>
        <w:tabs>
          <w:tab w:val="left" w:pos="567"/>
        </w:tabs>
        <w:suppressAutoHyphens/>
        <w:spacing w:after="0" w:line="240" w:lineRule="auto"/>
        <w:ind w:left="567" w:right="-29" w:hanging="567"/>
        <w:rPr>
          <w:rFonts w:ascii="Times New Roman" w:eastAsia="Times New Roman" w:hAnsi="Times New Roman" w:cs="Times New Roman"/>
          <w:b/>
          <w:bCs/>
          <w:color w:val="000000"/>
          <w:lang w:eastAsia="ar-SA"/>
        </w:rPr>
      </w:pPr>
      <w:r w:rsidRPr="00381177">
        <w:rPr>
          <w:rFonts w:ascii="Times New Roman" w:eastAsia="Times New Roman" w:hAnsi="Times New Roman" w:cs="Times New Roman"/>
          <w:b/>
          <w:bCs/>
          <w:color w:val="000000"/>
          <w:lang w:eastAsia="ar-SA"/>
        </w:rPr>
        <w:t>Labai reti šalutinio poveikio reiškiniai (gali pasireikšti rečiau kaip 1 iš 10 000 asmenų):</w:t>
      </w:r>
    </w:p>
    <w:p w14:paraId="0E231411" w14:textId="06653223" w:rsidR="00CA338E" w:rsidRPr="00381177" w:rsidRDefault="00CA338E" w:rsidP="00381177">
      <w:pPr>
        <w:pStyle w:val="Sraopastraipa"/>
        <w:numPr>
          <w:ilvl w:val="0"/>
          <w:numId w:val="12"/>
        </w:numPr>
        <w:spacing w:line="240" w:lineRule="auto"/>
        <w:ind w:left="567" w:right="-29" w:hanging="567"/>
        <w:rPr>
          <w:sz w:val="22"/>
          <w:szCs w:val="22"/>
        </w:rPr>
      </w:pPr>
      <w:r w:rsidRPr="00381177">
        <w:rPr>
          <w:sz w:val="22"/>
          <w:szCs w:val="22"/>
        </w:rPr>
        <w:t>eozinofilų, tam tikros rūšies baltųjų granulocitinių kraujo kūnelių sankaupos, kurios sukelia uždegimą plaučiuose (eozinofilinė pneumonija).</w:t>
      </w:r>
    </w:p>
    <w:p w14:paraId="747D46F3" w14:textId="77777777" w:rsidR="00CA338E" w:rsidRPr="00F510AA" w:rsidRDefault="00CA338E" w:rsidP="00381177">
      <w:pPr>
        <w:spacing w:after="0" w:line="240" w:lineRule="auto"/>
        <w:ind w:right="-29"/>
      </w:pPr>
    </w:p>
    <w:p w14:paraId="7C995A7E" w14:textId="77777777" w:rsidR="006736A4" w:rsidRPr="00381177" w:rsidRDefault="006736A4" w:rsidP="00381177">
      <w:pPr>
        <w:tabs>
          <w:tab w:val="left" w:pos="0"/>
        </w:tabs>
        <w:suppressAutoHyphens/>
        <w:spacing w:after="0" w:line="240" w:lineRule="auto"/>
        <w:ind w:right="-29"/>
        <w:rPr>
          <w:rFonts w:ascii="Times New Roman" w:eastAsia="Times New Roman" w:hAnsi="Times New Roman" w:cs="Times New Roman"/>
          <w:b/>
          <w:bCs/>
          <w:color w:val="000000"/>
          <w:lang w:eastAsia="ar-SA"/>
        </w:rPr>
      </w:pPr>
      <w:r w:rsidRPr="00381177">
        <w:rPr>
          <w:rFonts w:ascii="Times New Roman" w:eastAsia="Times New Roman" w:hAnsi="Times New Roman" w:cs="Times New Roman"/>
          <w:b/>
          <w:bCs/>
          <w:color w:val="000000"/>
          <w:lang w:eastAsia="ar-SA"/>
        </w:rPr>
        <w:t>Šalutinio poveikio reiškiniai, kurių dažnis nežinomas (negali būti apskaičiuotas pagal turimus duomenis):</w:t>
      </w:r>
    </w:p>
    <w:p w14:paraId="22318E5C" w14:textId="77777777" w:rsidR="00D305F3" w:rsidRPr="00F510AA" w:rsidRDefault="00D305F3" w:rsidP="00CA338E">
      <w:pPr>
        <w:numPr>
          <w:ilvl w:val="0"/>
          <w:numId w:val="12"/>
        </w:numPr>
        <w:tabs>
          <w:tab w:val="left" w:pos="567"/>
        </w:tabs>
        <w:suppressAutoHyphens/>
        <w:spacing w:after="0" w:line="240" w:lineRule="auto"/>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inkstų nepakankamumas po </w:t>
      </w:r>
      <w:r w:rsidR="003D2C88" w:rsidRPr="00F510AA">
        <w:rPr>
          <w:rFonts w:ascii="Times New Roman" w:eastAsia="Times New Roman" w:hAnsi="Times New Roman" w:cs="Times New Roman"/>
          <w:color w:val="000000"/>
          <w:lang w:eastAsia="ar-SA"/>
        </w:rPr>
        <w:t>gausaus</w:t>
      </w:r>
      <w:r w:rsidRPr="00F510AA">
        <w:rPr>
          <w:rFonts w:ascii="Times New Roman" w:eastAsia="Times New Roman" w:hAnsi="Times New Roman" w:cs="Times New Roman"/>
          <w:color w:val="000000"/>
          <w:lang w:eastAsia="ar-SA"/>
        </w:rPr>
        <w:t xml:space="preserve"> kraujavimo;</w:t>
      </w:r>
    </w:p>
    <w:p w14:paraId="407F65BB" w14:textId="7525C1D4" w:rsidR="006D026A" w:rsidRPr="00F510AA" w:rsidRDefault="006D026A" w:rsidP="00381177">
      <w:pPr>
        <w:numPr>
          <w:ilvl w:val="0"/>
          <w:numId w:val="12"/>
        </w:numPr>
        <w:tabs>
          <w:tab w:val="left" w:pos="567"/>
        </w:tabs>
        <w:suppressAutoHyphens/>
        <w:spacing w:after="0" w:line="240" w:lineRule="auto"/>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kraujavimas iš inkstų, kartais su krauju šlapime, dėl kurio sutrinka normali inkstų veikla (su antikoaguliantais susijusi nefropatija);</w:t>
      </w:r>
    </w:p>
    <w:p w14:paraId="622F1931" w14:textId="77777777" w:rsidR="00D305F3" w:rsidRPr="00F510AA" w:rsidRDefault="00D305F3" w:rsidP="00381177">
      <w:pPr>
        <w:numPr>
          <w:ilvl w:val="0"/>
          <w:numId w:val="12"/>
        </w:numPr>
        <w:tabs>
          <w:tab w:val="left" w:pos="567"/>
        </w:tabs>
        <w:suppressAutoHyphens/>
        <w:spacing w:after="0" w:line="240" w:lineRule="auto"/>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padidėjęs spaudimas kojų ar rankų raumenyse po kraujavimo, dėl ko gali skaudėti, tinti, sutrikti jutimas, pasireikšti tirpimas ar paralyžius (suspaudimo sindromas po kraujavimo).</w:t>
      </w:r>
    </w:p>
    <w:p w14:paraId="43E6485D" w14:textId="77777777" w:rsidR="00D305F3" w:rsidRPr="00F510AA" w:rsidRDefault="00D305F3" w:rsidP="00D305F3">
      <w:pPr>
        <w:tabs>
          <w:tab w:val="left" w:pos="567"/>
        </w:tabs>
        <w:suppressAutoHyphens/>
        <w:spacing w:after="0" w:line="260" w:lineRule="exact"/>
        <w:ind w:right="-29"/>
        <w:rPr>
          <w:rFonts w:ascii="Times New Roman" w:eastAsia="Times New Roman" w:hAnsi="Times New Roman" w:cs="Times New Roman"/>
          <w:color w:val="000000"/>
          <w:lang w:eastAsia="ar-SA"/>
        </w:rPr>
      </w:pPr>
    </w:p>
    <w:p w14:paraId="7472F046" w14:textId="77777777" w:rsidR="00D305F3" w:rsidRPr="00F510AA" w:rsidRDefault="00D305F3" w:rsidP="00D305F3">
      <w:pPr>
        <w:tabs>
          <w:tab w:val="left" w:pos="567"/>
        </w:tabs>
        <w:suppressAutoHyphens/>
        <w:spacing w:after="0" w:line="260" w:lineRule="exact"/>
        <w:ind w:right="-29"/>
        <w:rPr>
          <w:rFonts w:ascii="Times New Roman" w:eastAsia="Times New Roman" w:hAnsi="Times New Roman" w:cs="Times New Roman"/>
          <w:b/>
          <w:bCs/>
          <w:color w:val="000000"/>
          <w:lang w:eastAsia="ar-SA"/>
        </w:rPr>
      </w:pPr>
      <w:r w:rsidRPr="00F510AA">
        <w:rPr>
          <w:rFonts w:ascii="Times New Roman" w:eastAsia="Times New Roman" w:hAnsi="Times New Roman" w:cs="Times New Roman"/>
          <w:b/>
          <w:bCs/>
          <w:color w:val="000000"/>
          <w:lang w:eastAsia="ar-SA"/>
        </w:rPr>
        <w:t>Šalutiniai poveikiai, pasireiškę vaikams ir paaugliams</w:t>
      </w:r>
    </w:p>
    <w:p w14:paraId="78789B1F" w14:textId="77777777" w:rsidR="00D305F3" w:rsidRPr="00F510AA" w:rsidRDefault="00D305F3" w:rsidP="00D305F3">
      <w:pPr>
        <w:tabs>
          <w:tab w:val="left" w:pos="567"/>
        </w:tabs>
        <w:suppressAutoHyphens/>
        <w:spacing w:after="0" w:line="260" w:lineRule="exact"/>
        <w:ind w:right="-29"/>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Apskritai, šalutiniai poveikiai, pasireiškę </w:t>
      </w:r>
      <w:r w:rsidR="00E14AC6" w:rsidRPr="00F510AA">
        <w:rPr>
          <w:rFonts w:ascii="Times New Roman" w:eastAsia="Times New Roman" w:hAnsi="Times New Roman" w:cs="Times New Roman"/>
          <w:color w:val="000000"/>
          <w:lang w:eastAsia="ar-SA"/>
        </w:rPr>
        <w:t>Rivaroxaban Orion</w:t>
      </w:r>
      <w:r w:rsidRPr="00F510AA">
        <w:rPr>
          <w:rFonts w:ascii="Times New Roman" w:eastAsia="Times New Roman" w:hAnsi="Times New Roman" w:cs="Times New Roman"/>
          <w:color w:val="000000"/>
          <w:lang w:eastAsia="ar-SA"/>
        </w:rPr>
        <w:t xml:space="preserve"> gydytiems vaikams ir paaugliams, pagal savo pobūdį buvo panašūs kaip suaugusiems ir dažniausiai buvo lengvi arba vidutinio sunkumo.</w:t>
      </w:r>
    </w:p>
    <w:p w14:paraId="45E3F178" w14:textId="77777777" w:rsidR="00D305F3" w:rsidRPr="00F510AA" w:rsidRDefault="00D305F3" w:rsidP="00D305F3">
      <w:pPr>
        <w:tabs>
          <w:tab w:val="left" w:pos="567"/>
        </w:tabs>
        <w:suppressAutoHyphens/>
        <w:spacing w:after="0" w:line="260" w:lineRule="exact"/>
        <w:ind w:right="-29"/>
        <w:rPr>
          <w:rFonts w:ascii="Times New Roman" w:eastAsia="Times New Roman" w:hAnsi="Times New Roman" w:cs="Times New Roman"/>
          <w:color w:val="000000"/>
          <w:lang w:eastAsia="ar-SA"/>
        </w:rPr>
      </w:pPr>
    </w:p>
    <w:p w14:paraId="54B35026" w14:textId="77777777" w:rsidR="00D305F3" w:rsidRPr="00F510AA" w:rsidRDefault="00D305F3" w:rsidP="00D305F3">
      <w:pPr>
        <w:tabs>
          <w:tab w:val="left" w:pos="567"/>
        </w:tabs>
        <w:suppressAutoHyphens/>
        <w:spacing w:after="0" w:line="260" w:lineRule="exact"/>
        <w:ind w:right="-29"/>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Šalutiniai poveikiai, kurie buvo dažniau nustatyti vaikams ir paaugliams:</w:t>
      </w:r>
    </w:p>
    <w:p w14:paraId="7E16AD8C" w14:textId="77777777" w:rsidR="00D305F3" w:rsidRPr="00F510AA" w:rsidRDefault="00D305F3" w:rsidP="00D305F3">
      <w:pPr>
        <w:tabs>
          <w:tab w:val="left" w:pos="567"/>
        </w:tabs>
        <w:suppressAutoHyphens/>
        <w:spacing w:after="0" w:line="260" w:lineRule="exact"/>
        <w:ind w:right="-29"/>
        <w:rPr>
          <w:rFonts w:ascii="Times New Roman" w:eastAsia="Times New Roman" w:hAnsi="Times New Roman" w:cs="Times New Roman"/>
          <w:color w:val="000000"/>
          <w:lang w:eastAsia="ar-SA"/>
        </w:rPr>
      </w:pPr>
    </w:p>
    <w:p w14:paraId="470CDBB4" w14:textId="26330150" w:rsidR="006736A4" w:rsidRPr="004605B5" w:rsidRDefault="006736A4" w:rsidP="006736A4">
      <w:pPr>
        <w:tabs>
          <w:tab w:val="left" w:pos="567"/>
        </w:tabs>
        <w:suppressAutoHyphens/>
        <w:spacing w:after="0" w:line="260" w:lineRule="exact"/>
        <w:rPr>
          <w:rFonts w:ascii="Times New Roman" w:eastAsia="Times New Roman" w:hAnsi="Times New Roman" w:cs="Times New Roman"/>
          <w:b/>
          <w:bCs/>
          <w:color w:val="000000"/>
          <w:lang w:eastAsia="ar-SA"/>
        </w:rPr>
      </w:pPr>
      <w:r w:rsidRPr="00381177">
        <w:rPr>
          <w:rFonts w:ascii="Times New Roman" w:eastAsia="Times New Roman" w:hAnsi="Times New Roman" w:cs="Times New Roman"/>
          <w:b/>
          <w:bCs/>
          <w:color w:val="000000"/>
          <w:lang w:eastAsia="ar-SA"/>
        </w:rPr>
        <w:t>Labai dažni šalutinio poveikio reiškiniai (gali pasireikšti ne rečiau kaip 1 iš 10</w:t>
      </w:r>
      <w:r w:rsidR="00FE3822" w:rsidRPr="00381177">
        <w:rPr>
          <w:rFonts w:ascii="Times New Roman" w:eastAsia="Times New Roman" w:hAnsi="Times New Roman" w:cs="Times New Roman"/>
          <w:b/>
          <w:bCs/>
          <w:color w:val="000000"/>
          <w:lang w:eastAsia="ar-SA"/>
        </w:rPr>
        <w:t> </w:t>
      </w:r>
      <w:r w:rsidRPr="00381177">
        <w:rPr>
          <w:rFonts w:ascii="Times New Roman" w:eastAsia="Times New Roman" w:hAnsi="Times New Roman" w:cs="Times New Roman"/>
          <w:b/>
          <w:bCs/>
          <w:color w:val="000000"/>
          <w:lang w:eastAsia="ar-SA"/>
        </w:rPr>
        <w:t>asmenų):</w:t>
      </w:r>
    </w:p>
    <w:p w14:paraId="53556E5E" w14:textId="77777777" w:rsidR="00D305F3" w:rsidRPr="00F510AA" w:rsidRDefault="00D305F3" w:rsidP="00D305F3">
      <w:pPr>
        <w:numPr>
          <w:ilvl w:val="0"/>
          <w:numId w:val="12"/>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galvos skausmas;</w:t>
      </w:r>
    </w:p>
    <w:p w14:paraId="0F77EE28" w14:textId="77777777" w:rsidR="00D305F3" w:rsidRPr="00F510AA" w:rsidRDefault="00D305F3" w:rsidP="00D305F3">
      <w:pPr>
        <w:numPr>
          <w:ilvl w:val="0"/>
          <w:numId w:val="12"/>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karščiavimas;</w:t>
      </w:r>
    </w:p>
    <w:p w14:paraId="06F83E7D" w14:textId="77777777" w:rsidR="00D305F3" w:rsidRPr="00F510AA" w:rsidRDefault="00D305F3" w:rsidP="00D305F3">
      <w:pPr>
        <w:numPr>
          <w:ilvl w:val="0"/>
          <w:numId w:val="12"/>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kraujavimas iš nosies;</w:t>
      </w:r>
    </w:p>
    <w:p w14:paraId="7C81FF99" w14:textId="77777777" w:rsidR="00D305F3" w:rsidRPr="00F510AA" w:rsidRDefault="00D305F3" w:rsidP="00D305F3">
      <w:pPr>
        <w:numPr>
          <w:ilvl w:val="0"/>
          <w:numId w:val="12"/>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vėmimas.</w:t>
      </w:r>
    </w:p>
    <w:p w14:paraId="223787A5" w14:textId="77777777" w:rsidR="00D305F3" w:rsidRPr="00F510AA" w:rsidRDefault="00D305F3" w:rsidP="00D305F3">
      <w:pPr>
        <w:tabs>
          <w:tab w:val="left" w:pos="567"/>
        </w:tabs>
        <w:suppressAutoHyphens/>
        <w:spacing w:after="0" w:line="260" w:lineRule="exact"/>
        <w:ind w:right="-29"/>
        <w:rPr>
          <w:rFonts w:ascii="Times New Roman" w:eastAsia="Times New Roman" w:hAnsi="Times New Roman" w:cs="Times New Roman"/>
          <w:color w:val="000000"/>
          <w:lang w:eastAsia="ar-SA"/>
        </w:rPr>
      </w:pPr>
    </w:p>
    <w:p w14:paraId="475B908B" w14:textId="0DC621D9" w:rsidR="006736A4" w:rsidRPr="004605B5" w:rsidRDefault="006736A4" w:rsidP="006736A4">
      <w:pPr>
        <w:tabs>
          <w:tab w:val="left" w:pos="567"/>
        </w:tabs>
        <w:suppressAutoHyphens/>
        <w:spacing w:after="0" w:line="260" w:lineRule="exact"/>
        <w:rPr>
          <w:rFonts w:ascii="Times New Roman" w:eastAsia="Times New Roman" w:hAnsi="Times New Roman" w:cs="Times New Roman"/>
          <w:b/>
          <w:bCs/>
          <w:color w:val="000000"/>
          <w:lang w:eastAsia="ar-SA"/>
        </w:rPr>
      </w:pPr>
      <w:r w:rsidRPr="00381177">
        <w:rPr>
          <w:rFonts w:ascii="Times New Roman" w:eastAsia="Times New Roman" w:hAnsi="Times New Roman" w:cs="Times New Roman"/>
          <w:b/>
          <w:bCs/>
          <w:color w:val="000000"/>
          <w:lang w:eastAsia="ar-SA"/>
        </w:rPr>
        <w:t>Dažni šalutinio poveikio reiškiniai (gali pasireikšti rečiau kaip 1 iš 10</w:t>
      </w:r>
      <w:r w:rsidR="00FE3822" w:rsidRPr="00381177">
        <w:rPr>
          <w:rFonts w:ascii="Times New Roman" w:eastAsia="Times New Roman" w:hAnsi="Times New Roman" w:cs="Times New Roman"/>
          <w:b/>
          <w:bCs/>
          <w:color w:val="000000"/>
          <w:lang w:eastAsia="ar-SA"/>
        </w:rPr>
        <w:t> </w:t>
      </w:r>
      <w:r w:rsidRPr="00381177">
        <w:rPr>
          <w:rFonts w:ascii="Times New Roman" w:eastAsia="Times New Roman" w:hAnsi="Times New Roman" w:cs="Times New Roman"/>
          <w:b/>
          <w:bCs/>
          <w:color w:val="000000"/>
          <w:lang w:eastAsia="ar-SA"/>
        </w:rPr>
        <w:t>asmenų):</w:t>
      </w:r>
    </w:p>
    <w:p w14:paraId="1EC508E7" w14:textId="77777777" w:rsidR="00D305F3" w:rsidRPr="00F510AA" w:rsidRDefault="00D305F3" w:rsidP="00D305F3">
      <w:pPr>
        <w:numPr>
          <w:ilvl w:val="0"/>
          <w:numId w:val="12"/>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padažnėjęs širdies plakimas;</w:t>
      </w:r>
    </w:p>
    <w:p w14:paraId="07F348AF" w14:textId="77777777" w:rsidR="00D305F3" w:rsidRPr="00F510AA" w:rsidRDefault="00D305F3" w:rsidP="00D305F3">
      <w:pPr>
        <w:numPr>
          <w:ilvl w:val="0"/>
          <w:numId w:val="12"/>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kraujo tyrimai gali rodyti padidėjusį bilirubino (tulžies pigmento) kiekį;</w:t>
      </w:r>
    </w:p>
    <w:p w14:paraId="1B380EFC" w14:textId="77777777" w:rsidR="00D305F3" w:rsidRPr="00F510AA" w:rsidRDefault="00D305F3" w:rsidP="00D305F3">
      <w:pPr>
        <w:numPr>
          <w:ilvl w:val="0"/>
          <w:numId w:val="12"/>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trombocitopenija (sumažėjęs trombocitų, kurie yra kraujui krešėti padedančios ląstelės, kiekis);</w:t>
      </w:r>
    </w:p>
    <w:p w14:paraId="50A38FDF" w14:textId="77777777" w:rsidR="00D305F3" w:rsidRPr="00F510AA" w:rsidRDefault="00D305F3" w:rsidP="00D305F3">
      <w:pPr>
        <w:numPr>
          <w:ilvl w:val="0"/>
          <w:numId w:val="12"/>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gausus mėnesinių kraujavimas.</w:t>
      </w:r>
    </w:p>
    <w:p w14:paraId="2DD32BF0" w14:textId="77777777" w:rsidR="00D305F3" w:rsidRPr="00F510AA" w:rsidRDefault="00D305F3" w:rsidP="00D305F3">
      <w:pPr>
        <w:tabs>
          <w:tab w:val="left" w:pos="567"/>
        </w:tabs>
        <w:suppressAutoHyphens/>
        <w:spacing w:after="0" w:line="260" w:lineRule="exact"/>
        <w:ind w:right="-29"/>
        <w:rPr>
          <w:rFonts w:ascii="Times New Roman" w:eastAsia="Times New Roman" w:hAnsi="Times New Roman" w:cs="Times New Roman"/>
          <w:color w:val="000000"/>
          <w:lang w:eastAsia="ar-SA"/>
        </w:rPr>
      </w:pPr>
    </w:p>
    <w:p w14:paraId="19496C6F" w14:textId="050D35C3" w:rsidR="006736A4" w:rsidRPr="004605B5" w:rsidRDefault="006736A4" w:rsidP="00381177">
      <w:pPr>
        <w:keepNext/>
        <w:keepLines/>
        <w:tabs>
          <w:tab w:val="left" w:pos="567"/>
        </w:tabs>
        <w:suppressAutoHyphens/>
        <w:spacing w:after="0" w:line="260" w:lineRule="exact"/>
        <w:rPr>
          <w:rFonts w:ascii="Times New Roman" w:eastAsia="Times New Roman" w:hAnsi="Times New Roman" w:cs="Times New Roman"/>
          <w:b/>
          <w:bCs/>
          <w:color w:val="000000"/>
          <w:lang w:eastAsia="ar-SA"/>
        </w:rPr>
      </w:pPr>
      <w:r w:rsidRPr="00381177">
        <w:rPr>
          <w:rFonts w:ascii="Times New Roman" w:eastAsia="Times New Roman" w:hAnsi="Times New Roman" w:cs="Times New Roman"/>
          <w:b/>
          <w:bCs/>
          <w:color w:val="000000"/>
          <w:lang w:eastAsia="ar-SA"/>
        </w:rPr>
        <w:lastRenderedPageBreak/>
        <w:t>Nedažni šalutinio poveikio reiškiniai (gali pasireikšti rečiau kaip 1 iš 100</w:t>
      </w:r>
      <w:r w:rsidR="00FE3822" w:rsidRPr="00381177">
        <w:rPr>
          <w:rFonts w:ascii="Times New Roman" w:eastAsia="Times New Roman" w:hAnsi="Times New Roman" w:cs="Times New Roman"/>
          <w:b/>
          <w:bCs/>
          <w:color w:val="000000"/>
          <w:lang w:eastAsia="ar-SA"/>
        </w:rPr>
        <w:t> </w:t>
      </w:r>
      <w:r w:rsidRPr="00381177">
        <w:rPr>
          <w:rFonts w:ascii="Times New Roman" w:eastAsia="Times New Roman" w:hAnsi="Times New Roman" w:cs="Times New Roman"/>
          <w:b/>
          <w:bCs/>
          <w:color w:val="000000"/>
          <w:lang w:eastAsia="ar-SA"/>
        </w:rPr>
        <w:t>asmenų):</w:t>
      </w:r>
    </w:p>
    <w:p w14:paraId="30D1946C" w14:textId="77777777" w:rsidR="00D305F3" w:rsidRPr="00F510AA" w:rsidRDefault="00D305F3" w:rsidP="00381177">
      <w:pPr>
        <w:keepNext/>
        <w:keepLines/>
        <w:numPr>
          <w:ilvl w:val="0"/>
          <w:numId w:val="12"/>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 xml:space="preserve">kraujo tyrimai gali rodyti padidėjusį tam tikro tipo bilirubino (tiesioginio bilirubino, tulžies pigmento) kiekį. </w:t>
      </w:r>
    </w:p>
    <w:p w14:paraId="7337D29E" w14:textId="77777777" w:rsidR="00D305F3" w:rsidRPr="00F510AA" w:rsidRDefault="00D305F3" w:rsidP="00D305F3">
      <w:pPr>
        <w:tabs>
          <w:tab w:val="left" w:pos="567"/>
        </w:tabs>
        <w:suppressAutoHyphens/>
        <w:spacing w:after="0" w:line="260" w:lineRule="exact"/>
        <w:ind w:right="-29"/>
        <w:rPr>
          <w:rFonts w:ascii="Times New Roman" w:eastAsia="Times New Roman" w:hAnsi="Times New Roman" w:cs="Times New Roman"/>
          <w:color w:val="000000"/>
          <w:lang w:eastAsia="ar-SA"/>
        </w:rPr>
      </w:pPr>
    </w:p>
    <w:p w14:paraId="3F97DA01" w14:textId="77777777" w:rsidR="00D305F3" w:rsidRPr="00F510AA" w:rsidRDefault="00D305F3" w:rsidP="00D529DC">
      <w:pPr>
        <w:keepNext/>
        <w:keepLines/>
        <w:tabs>
          <w:tab w:val="left" w:pos="567"/>
        </w:tabs>
        <w:suppressAutoHyphens/>
        <w:spacing w:after="0" w:line="260" w:lineRule="exact"/>
        <w:rPr>
          <w:rFonts w:ascii="Times New Roman" w:eastAsia="SimSun" w:hAnsi="Times New Roman" w:cs="Times New Roman"/>
          <w:color w:val="000000"/>
          <w:lang w:eastAsia="ar-SA"/>
        </w:rPr>
      </w:pPr>
      <w:r w:rsidRPr="00F510AA">
        <w:rPr>
          <w:rFonts w:ascii="Times New Roman" w:eastAsia="Times New Roman" w:hAnsi="Times New Roman" w:cs="Times New Roman"/>
          <w:b/>
          <w:color w:val="000000"/>
          <w:lang w:eastAsia="ar-SA"/>
        </w:rPr>
        <w:t>Pranešimas apie šalutinį poveikį</w:t>
      </w:r>
    </w:p>
    <w:p w14:paraId="3F9333B4" w14:textId="368F0E9E" w:rsidR="00E14AC6" w:rsidRPr="00F510AA" w:rsidRDefault="00D305F3" w:rsidP="00D529DC">
      <w:pPr>
        <w:keepNext/>
        <w:keepLines/>
        <w:suppressAutoHyphens/>
        <w:spacing w:after="0" w:line="100" w:lineRule="atLeast"/>
        <w:rPr>
          <w:rFonts w:ascii="Times New Roman" w:eastAsia="SimSun" w:hAnsi="Times New Roman" w:cs="Times New Roman"/>
          <w:color w:val="000000"/>
          <w:lang w:eastAsia="ar-SA"/>
        </w:rPr>
      </w:pPr>
      <w:r w:rsidRPr="00F510AA">
        <w:rPr>
          <w:rFonts w:ascii="Times New Roman" w:eastAsia="SimSun" w:hAnsi="Times New Roman" w:cs="Times New Roman"/>
          <w:color w:val="000000"/>
          <w:lang w:eastAsia="ar-SA"/>
        </w:rPr>
        <w:t xml:space="preserve">Jeigu pasireiškė šalutinis poveikis, įskaitant šiame lapelyje nenurodytą, pasakykite gydytojui arba vaistininkui. </w:t>
      </w:r>
      <w:r w:rsidR="00371B74" w:rsidRPr="00371B74">
        <w:rPr>
          <w:rFonts w:ascii="Times New Roman" w:eastAsia="SimSun" w:hAnsi="Times New Roman" w:cs="Times New Roman"/>
          <w:color w:val="000000"/>
          <w:lang w:eastAsia="ar-SA"/>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F56D43">
        <w:rPr>
          <w:rFonts w:ascii="Times New Roman" w:eastAsia="SimSun" w:hAnsi="Times New Roman" w:cs="Times New Roman"/>
          <w:color w:val="000000"/>
          <w:lang w:eastAsia="ar-SA"/>
        </w:rPr>
        <w:t>+370</w:t>
      </w:r>
      <w:r w:rsidR="00371B74" w:rsidRPr="00371B74">
        <w:rPr>
          <w:rFonts w:ascii="Times New Roman" w:eastAsia="SimSun" w:hAnsi="Times New Roman" w:cs="Times New Roman"/>
          <w:color w:val="000000"/>
          <w:lang w:eastAsia="ar-SA"/>
        </w:rPr>
        <w:t xml:space="preserve"> 800 73 568. Pranešdami apie šalutinį poveikį galite mums padėti gauti daugiau informacijos apie šio vaisto saugumą.</w:t>
      </w:r>
    </w:p>
    <w:p w14:paraId="0D3343FB" w14:textId="77777777" w:rsidR="00D305F3" w:rsidRPr="00F510AA" w:rsidRDefault="00D305F3" w:rsidP="00D305F3">
      <w:pPr>
        <w:suppressAutoHyphens/>
        <w:spacing w:after="0" w:line="100" w:lineRule="atLeast"/>
        <w:rPr>
          <w:rFonts w:ascii="Times New Roman" w:eastAsia="Verdana" w:hAnsi="Times New Roman" w:cs="Times New Roman"/>
          <w:color w:val="000000"/>
          <w:lang w:eastAsia="ar-SA"/>
        </w:rPr>
      </w:pPr>
    </w:p>
    <w:p w14:paraId="02C3A185"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26181AAC" w14:textId="77777777" w:rsidR="00D305F3" w:rsidRPr="00F510AA" w:rsidRDefault="00D305F3" w:rsidP="00D305F3">
      <w:pPr>
        <w:suppressAutoHyphens/>
        <w:spacing w:after="0" w:line="100" w:lineRule="atLeast"/>
        <w:ind w:left="567" w:right="-2"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t>5.</w:t>
      </w:r>
      <w:r w:rsidRPr="00F510AA">
        <w:rPr>
          <w:rFonts w:ascii="Times New Roman" w:eastAsia="Times New Roman" w:hAnsi="Times New Roman" w:cs="Times New Roman"/>
          <w:b/>
          <w:color w:val="000000"/>
          <w:lang w:eastAsia="ar-SA"/>
        </w:rPr>
        <w:tab/>
        <w:t xml:space="preserve">Kaip laikyti </w:t>
      </w:r>
      <w:r w:rsidR="006D01ED" w:rsidRPr="00F510AA">
        <w:rPr>
          <w:rFonts w:ascii="Times New Roman" w:eastAsia="Times New Roman" w:hAnsi="Times New Roman" w:cs="Times New Roman"/>
          <w:b/>
          <w:color w:val="000000"/>
          <w:lang w:eastAsia="ar-SA"/>
        </w:rPr>
        <w:t>Rivaroxaban Orion</w:t>
      </w:r>
    </w:p>
    <w:p w14:paraId="05C40A89" w14:textId="77777777" w:rsidR="00D305F3" w:rsidRPr="00F510AA" w:rsidRDefault="00D305F3" w:rsidP="00D305F3">
      <w:pPr>
        <w:suppressAutoHyphens/>
        <w:spacing w:after="0" w:line="100" w:lineRule="atLeast"/>
        <w:ind w:right="-2"/>
        <w:rPr>
          <w:rFonts w:ascii="Times New Roman" w:eastAsia="Times New Roman" w:hAnsi="Times New Roman" w:cs="Times New Roman"/>
          <w:color w:val="000000"/>
          <w:lang w:eastAsia="ar-SA"/>
        </w:rPr>
      </w:pPr>
    </w:p>
    <w:p w14:paraId="4CD4F047" w14:textId="77777777" w:rsidR="00D305F3" w:rsidRPr="00F510AA" w:rsidRDefault="00D305F3" w:rsidP="00D305F3">
      <w:pPr>
        <w:suppressAutoHyphens/>
        <w:spacing w:after="0" w:line="100" w:lineRule="atLeast"/>
        <w:ind w:right="-2"/>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Šį vaistą laikykite vaikams nepastebimoje ir nepasiekiamoje vietoje.</w:t>
      </w:r>
    </w:p>
    <w:p w14:paraId="2012AAB6" w14:textId="77777777" w:rsidR="00D305F3" w:rsidRPr="00F510AA" w:rsidRDefault="00D305F3" w:rsidP="00D305F3">
      <w:pPr>
        <w:suppressAutoHyphens/>
        <w:spacing w:after="0" w:line="100" w:lineRule="atLeast"/>
        <w:ind w:right="-2"/>
        <w:rPr>
          <w:rFonts w:ascii="Times New Roman" w:eastAsia="Times New Roman" w:hAnsi="Times New Roman" w:cs="Times New Roman"/>
          <w:color w:val="000000"/>
          <w:lang w:eastAsia="ar-SA"/>
        </w:rPr>
      </w:pPr>
    </w:p>
    <w:p w14:paraId="072BD692" w14:textId="77777777" w:rsidR="00D305F3" w:rsidRPr="00F510AA" w:rsidRDefault="00D305F3" w:rsidP="00D305F3">
      <w:pPr>
        <w:suppressAutoHyphens/>
        <w:spacing w:after="0" w:line="100" w:lineRule="atLeast"/>
        <w:ind w:right="-2"/>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Ant dėžutės ir lizdinės plokštelės po „EXP“ nurodytam tinkamumo laikui pasibaigus, šio vaisto vartoti negalima. Vaistas tinkamas vartoti iki paskutinės nurodyto mėnesio dienos.</w:t>
      </w:r>
    </w:p>
    <w:p w14:paraId="37D35956" w14:textId="77777777" w:rsidR="00D305F3" w:rsidRPr="00F510AA" w:rsidRDefault="00D305F3" w:rsidP="00D305F3">
      <w:pPr>
        <w:suppressAutoHyphens/>
        <w:spacing w:after="0" w:line="100" w:lineRule="atLeast"/>
        <w:ind w:right="-2"/>
        <w:rPr>
          <w:rFonts w:ascii="Times New Roman" w:eastAsia="Times New Roman" w:hAnsi="Times New Roman" w:cs="Times New Roman"/>
          <w:color w:val="000000"/>
          <w:lang w:eastAsia="ar-SA"/>
        </w:rPr>
      </w:pPr>
    </w:p>
    <w:p w14:paraId="4216F7DB" w14:textId="77777777" w:rsidR="00D305F3" w:rsidRPr="00F510AA" w:rsidRDefault="00D305F3" w:rsidP="00D305F3">
      <w:pPr>
        <w:suppressAutoHyphens/>
        <w:spacing w:after="0" w:line="100" w:lineRule="atLeast"/>
        <w:ind w:right="-2"/>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Šiam vaistui specialių laikymo sąlygų nereikia.</w:t>
      </w:r>
    </w:p>
    <w:p w14:paraId="062F6E92" w14:textId="77777777" w:rsidR="00D305F3" w:rsidRPr="00F510AA" w:rsidRDefault="00D305F3" w:rsidP="00D305F3">
      <w:pPr>
        <w:suppressAutoHyphens/>
        <w:spacing w:after="0" w:line="100" w:lineRule="atLeast"/>
        <w:ind w:right="-2"/>
        <w:rPr>
          <w:rFonts w:ascii="Times New Roman" w:eastAsia="Times New Roman" w:hAnsi="Times New Roman" w:cs="Times New Roman"/>
          <w:color w:val="000000"/>
          <w:lang w:eastAsia="ar-SA"/>
        </w:rPr>
      </w:pPr>
    </w:p>
    <w:p w14:paraId="64B17AA1" w14:textId="77777777" w:rsidR="00D305F3" w:rsidRPr="00F510AA" w:rsidRDefault="00D305F3" w:rsidP="00D305F3">
      <w:pPr>
        <w:suppressAutoHyphens/>
        <w:spacing w:after="0" w:line="100" w:lineRule="atLeast"/>
        <w:ind w:right="-2"/>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Vaistų negalima išmesti į kanalizaciją arba su buitinėmis atliekomis. Kaip išmesti nereikalingus vaistus, klauskite vaistininko. Šios priemonės padės apsaugoti aplinką.</w:t>
      </w:r>
    </w:p>
    <w:p w14:paraId="07BA570C" w14:textId="77777777" w:rsidR="00D305F3" w:rsidRPr="00F510AA" w:rsidRDefault="00D305F3" w:rsidP="00D305F3">
      <w:pPr>
        <w:suppressAutoHyphens/>
        <w:spacing w:after="0" w:line="100" w:lineRule="atLeast"/>
        <w:ind w:right="-2"/>
        <w:rPr>
          <w:rFonts w:ascii="Times New Roman" w:eastAsia="Times New Roman" w:hAnsi="Times New Roman" w:cs="Times New Roman"/>
          <w:color w:val="000000"/>
          <w:lang w:eastAsia="ar-SA"/>
        </w:rPr>
      </w:pPr>
    </w:p>
    <w:p w14:paraId="12AA11B2" w14:textId="77777777" w:rsidR="00D305F3" w:rsidRPr="00F510AA" w:rsidRDefault="00D305F3" w:rsidP="00D305F3">
      <w:pPr>
        <w:suppressAutoHyphens/>
        <w:spacing w:after="0" w:line="100" w:lineRule="atLeast"/>
        <w:ind w:right="-2"/>
        <w:rPr>
          <w:rFonts w:ascii="Times New Roman" w:eastAsia="Times New Roman" w:hAnsi="Times New Roman" w:cs="Times New Roman"/>
          <w:color w:val="000000"/>
          <w:lang w:eastAsia="ar-SA"/>
        </w:rPr>
      </w:pPr>
    </w:p>
    <w:p w14:paraId="2175A532" w14:textId="77777777" w:rsidR="00D305F3" w:rsidRPr="00F510AA" w:rsidRDefault="00D305F3" w:rsidP="00D305F3">
      <w:pPr>
        <w:tabs>
          <w:tab w:val="left" w:pos="567"/>
        </w:tabs>
        <w:suppressAutoHyphens/>
        <w:spacing w:after="0" w:line="100" w:lineRule="atLeast"/>
        <w:ind w:right="-2"/>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t>6.</w:t>
      </w:r>
      <w:r w:rsidRPr="00F510AA">
        <w:rPr>
          <w:rFonts w:ascii="Times New Roman" w:eastAsia="Times New Roman" w:hAnsi="Times New Roman" w:cs="Times New Roman"/>
          <w:b/>
          <w:color w:val="000000"/>
          <w:lang w:eastAsia="ar-SA"/>
        </w:rPr>
        <w:tab/>
        <w:t>Pakuotės turinys ir kita informacija</w:t>
      </w:r>
    </w:p>
    <w:p w14:paraId="394F263D" w14:textId="77777777" w:rsidR="00D305F3" w:rsidRPr="00F510AA" w:rsidRDefault="00D305F3" w:rsidP="00D305F3">
      <w:pPr>
        <w:suppressAutoHyphens/>
        <w:spacing w:after="0" w:line="100" w:lineRule="atLeast"/>
        <w:rPr>
          <w:rFonts w:ascii="Times New Roman" w:eastAsia="Times New Roman" w:hAnsi="Times New Roman" w:cs="Times New Roman"/>
          <w:color w:val="000000"/>
          <w:lang w:eastAsia="ar-SA"/>
        </w:rPr>
      </w:pPr>
    </w:p>
    <w:p w14:paraId="2C7AB90B" w14:textId="77777777" w:rsidR="00D305F3" w:rsidRPr="00F510AA" w:rsidRDefault="006D01ED" w:rsidP="00D305F3">
      <w:pPr>
        <w:suppressAutoHyphens/>
        <w:spacing w:after="0" w:line="100" w:lineRule="atLeast"/>
        <w:ind w:right="-2"/>
        <w:rPr>
          <w:rFonts w:ascii="Times New Roman" w:eastAsia="Times New Roman" w:hAnsi="Times New Roman" w:cs="Times New Roman"/>
          <w:color w:val="000000"/>
          <w:lang w:eastAsia="ar-SA"/>
        </w:rPr>
      </w:pPr>
      <w:r w:rsidRPr="00F510AA">
        <w:rPr>
          <w:rFonts w:ascii="Times New Roman" w:eastAsia="Times New Roman" w:hAnsi="Times New Roman" w:cs="Times New Roman"/>
          <w:b/>
          <w:color w:val="000000"/>
          <w:lang w:eastAsia="ar-SA"/>
        </w:rPr>
        <w:t>Rivaroxaban Orion</w:t>
      </w:r>
      <w:r w:rsidR="00D305F3" w:rsidRPr="00F510AA">
        <w:rPr>
          <w:rFonts w:ascii="Times New Roman" w:eastAsia="Times New Roman" w:hAnsi="Times New Roman" w:cs="Times New Roman"/>
          <w:b/>
          <w:color w:val="000000"/>
          <w:lang w:eastAsia="ar-SA"/>
        </w:rPr>
        <w:t xml:space="preserve"> sudėtis</w:t>
      </w:r>
    </w:p>
    <w:p w14:paraId="7B19AE63" w14:textId="77777777" w:rsidR="00D305F3" w:rsidRPr="00F510AA" w:rsidRDefault="00D305F3" w:rsidP="00D305F3">
      <w:pPr>
        <w:numPr>
          <w:ilvl w:val="0"/>
          <w:numId w:val="12"/>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Veiklioji medžiaga yra rivaroksabanas. Kiekvienoje tabletėje yra 15 mg arba 20 mg rivaroksabano.</w:t>
      </w:r>
    </w:p>
    <w:p w14:paraId="2344128A" w14:textId="77777777" w:rsidR="00D305F3" w:rsidRPr="00F510AA" w:rsidRDefault="00D305F3" w:rsidP="00D305F3">
      <w:pPr>
        <w:numPr>
          <w:ilvl w:val="0"/>
          <w:numId w:val="12"/>
        </w:numPr>
        <w:tabs>
          <w:tab w:val="left" w:pos="567"/>
        </w:tabs>
        <w:suppressAutoHyphens/>
        <w:spacing w:after="0" w:line="260" w:lineRule="exact"/>
        <w:ind w:left="567" w:hanging="567"/>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Pagalbinės medžiagos yra:</w:t>
      </w:r>
    </w:p>
    <w:p w14:paraId="0587F44E" w14:textId="77777777" w:rsidR="00D305F3" w:rsidRPr="00F510AA" w:rsidRDefault="00D305F3" w:rsidP="000C4454">
      <w:pPr>
        <w:keepNext/>
        <w:suppressAutoHyphens/>
        <w:spacing w:after="0" w:line="100" w:lineRule="atLeast"/>
        <w:ind w:left="567" w:right="-2"/>
        <w:rPr>
          <w:rFonts w:ascii="Times New Roman" w:eastAsia="Times New Roman" w:hAnsi="Times New Roman" w:cs="Times New Roman"/>
          <w:color w:val="000000"/>
          <w:lang w:eastAsia="ar-SA"/>
        </w:rPr>
      </w:pPr>
      <w:r w:rsidRPr="00F510AA">
        <w:rPr>
          <w:rFonts w:ascii="Times New Roman" w:eastAsia="Times New Roman" w:hAnsi="Times New Roman" w:cs="Times New Roman"/>
          <w:i/>
          <w:color w:val="000000"/>
          <w:lang w:eastAsia="ar-SA"/>
        </w:rPr>
        <w:t>Tabletės šerdis:</w:t>
      </w:r>
      <w:r w:rsidR="000C4454" w:rsidRPr="00F510AA">
        <w:rPr>
          <w:rFonts w:ascii="Times New Roman" w:eastAsia="Times New Roman" w:hAnsi="Times New Roman" w:cs="Times New Roman"/>
          <w:color w:val="000000"/>
          <w:lang w:eastAsia="ar-SA"/>
        </w:rPr>
        <w:t xml:space="preserve"> </w:t>
      </w:r>
      <w:r w:rsidRPr="00F510AA">
        <w:rPr>
          <w:rFonts w:ascii="Times New Roman" w:eastAsia="Times New Roman" w:hAnsi="Times New Roman" w:cs="Times New Roman"/>
          <w:color w:val="000000"/>
          <w:lang w:eastAsia="ar-SA"/>
        </w:rPr>
        <w:t xml:space="preserve">mikrokristalinė celiuliozė, </w:t>
      </w:r>
      <w:r w:rsidR="00E14AC6" w:rsidRPr="00F510AA">
        <w:rPr>
          <w:rFonts w:ascii="Times New Roman" w:eastAsia="Times New Roman" w:hAnsi="Times New Roman" w:cs="Times New Roman"/>
          <w:color w:val="000000"/>
          <w:lang w:eastAsia="ar-SA"/>
        </w:rPr>
        <w:t xml:space="preserve">laktozė monohidratas, natrio laurilsulfatas, </w:t>
      </w:r>
      <w:r w:rsidR="00846ACB" w:rsidRPr="00F510AA">
        <w:rPr>
          <w:rFonts w:ascii="Times New Roman" w:eastAsia="Times New Roman" w:hAnsi="Times New Roman" w:cs="Times New Roman"/>
          <w:color w:val="000000"/>
          <w:lang w:eastAsia="ar-SA"/>
        </w:rPr>
        <w:t xml:space="preserve">hipromeliozė, </w:t>
      </w:r>
      <w:r w:rsidRPr="00F510AA">
        <w:rPr>
          <w:rFonts w:ascii="Times New Roman" w:eastAsia="Times New Roman" w:hAnsi="Times New Roman" w:cs="Times New Roman"/>
          <w:color w:val="000000"/>
          <w:lang w:eastAsia="ar-SA"/>
        </w:rPr>
        <w:t>kroskarmeliozės natrio druska, magnio stearatas.</w:t>
      </w:r>
    </w:p>
    <w:p w14:paraId="4BB40257" w14:textId="77777777" w:rsidR="00D305F3" w:rsidRPr="00F510AA" w:rsidRDefault="00D305F3" w:rsidP="000C4454">
      <w:pPr>
        <w:suppressAutoHyphens/>
        <w:spacing w:after="0" w:line="260" w:lineRule="exact"/>
        <w:ind w:left="567"/>
        <w:rPr>
          <w:rFonts w:ascii="Times New Roman" w:eastAsia="Times New Roman" w:hAnsi="Times New Roman" w:cs="Times New Roman"/>
          <w:color w:val="000000"/>
          <w:lang w:eastAsia="ar-SA"/>
        </w:rPr>
      </w:pPr>
      <w:r w:rsidRPr="00F510AA">
        <w:rPr>
          <w:rFonts w:ascii="Times New Roman" w:eastAsia="Times New Roman" w:hAnsi="Times New Roman" w:cs="Times New Roman"/>
          <w:i/>
          <w:color w:val="000000"/>
          <w:lang w:eastAsia="ar-SA"/>
        </w:rPr>
        <w:t>Tabletės plėvelė</w:t>
      </w:r>
      <w:r w:rsidR="00E14AC6" w:rsidRPr="00F510AA">
        <w:rPr>
          <w:rFonts w:ascii="Times New Roman" w:eastAsia="Times New Roman" w:hAnsi="Times New Roman" w:cs="Times New Roman"/>
          <w:i/>
          <w:color w:val="000000"/>
          <w:lang w:eastAsia="ar-SA"/>
        </w:rPr>
        <w:t>:</w:t>
      </w:r>
      <w:r w:rsidR="000C4454" w:rsidRPr="00F510AA">
        <w:rPr>
          <w:rFonts w:ascii="Times New Roman" w:eastAsia="Times New Roman" w:hAnsi="Times New Roman" w:cs="Times New Roman"/>
          <w:color w:val="000000"/>
          <w:lang w:eastAsia="ar-SA"/>
        </w:rPr>
        <w:t xml:space="preserve"> </w:t>
      </w:r>
      <w:r w:rsidRPr="00F510AA">
        <w:rPr>
          <w:rFonts w:ascii="Times New Roman" w:eastAsia="Times New Roman" w:hAnsi="Times New Roman" w:cs="Times New Roman"/>
          <w:color w:val="000000"/>
          <w:lang w:eastAsia="ar-SA"/>
        </w:rPr>
        <w:t>hipromeliozė, titano dioksidas</w:t>
      </w:r>
      <w:r w:rsidR="00392186" w:rsidRPr="00F510AA">
        <w:rPr>
          <w:rFonts w:ascii="Times New Roman" w:eastAsia="Times New Roman" w:hAnsi="Times New Roman" w:cs="Times New Roman"/>
          <w:color w:val="000000"/>
          <w:lang w:eastAsia="ar-SA"/>
        </w:rPr>
        <w:t xml:space="preserve"> (E171)</w:t>
      </w:r>
      <w:r w:rsidRPr="00F510AA">
        <w:rPr>
          <w:rFonts w:ascii="Times New Roman" w:eastAsia="Times New Roman" w:hAnsi="Times New Roman" w:cs="Times New Roman"/>
          <w:color w:val="000000"/>
          <w:lang w:eastAsia="ar-SA"/>
        </w:rPr>
        <w:t>, makrogolis, raudonasis geležies oksidas</w:t>
      </w:r>
      <w:r w:rsidR="009F37C3" w:rsidRPr="00F510AA">
        <w:rPr>
          <w:rFonts w:ascii="Times New Roman" w:eastAsia="Times New Roman" w:hAnsi="Times New Roman" w:cs="Times New Roman"/>
          <w:color w:val="000000"/>
          <w:lang w:eastAsia="ar-SA"/>
        </w:rPr>
        <w:t xml:space="preserve"> (E172)</w:t>
      </w:r>
      <w:r w:rsidRPr="00F510AA">
        <w:rPr>
          <w:rFonts w:ascii="Times New Roman" w:eastAsia="Times New Roman" w:hAnsi="Times New Roman" w:cs="Times New Roman"/>
          <w:color w:val="000000"/>
          <w:lang w:eastAsia="ar-SA"/>
        </w:rPr>
        <w:t>.</w:t>
      </w:r>
    </w:p>
    <w:p w14:paraId="53CAB1AD" w14:textId="77777777" w:rsidR="00D305F3" w:rsidRPr="00F510AA" w:rsidRDefault="00D305F3" w:rsidP="00D305F3">
      <w:pPr>
        <w:suppressAutoHyphens/>
        <w:spacing w:after="0" w:line="100" w:lineRule="atLeast"/>
        <w:ind w:right="-2"/>
        <w:rPr>
          <w:rFonts w:ascii="Times New Roman" w:eastAsia="Times New Roman" w:hAnsi="Times New Roman" w:cs="Times New Roman"/>
          <w:color w:val="000000"/>
          <w:lang w:eastAsia="ar-SA"/>
        </w:rPr>
      </w:pPr>
    </w:p>
    <w:p w14:paraId="220F0D2C" w14:textId="77777777" w:rsidR="00D305F3" w:rsidRPr="00F510AA" w:rsidRDefault="006D01ED" w:rsidP="00D305F3">
      <w:pPr>
        <w:suppressAutoHyphens/>
        <w:spacing w:after="0" w:line="100" w:lineRule="atLeast"/>
        <w:ind w:right="-2"/>
        <w:rPr>
          <w:rFonts w:ascii="Times New Roman" w:eastAsia="Times New Roman" w:hAnsi="Times New Roman" w:cs="Times New Roman"/>
          <w:b/>
          <w:color w:val="000000"/>
          <w:lang w:eastAsia="ar-SA"/>
        </w:rPr>
      </w:pPr>
      <w:r w:rsidRPr="00F510AA">
        <w:rPr>
          <w:rFonts w:ascii="Times New Roman" w:eastAsia="Times New Roman" w:hAnsi="Times New Roman" w:cs="Times New Roman"/>
          <w:b/>
          <w:color w:val="000000"/>
          <w:lang w:eastAsia="ar-SA"/>
        </w:rPr>
        <w:t>Rivaroxaban Orion</w:t>
      </w:r>
      <w:r w:rsidR="00D305F3" w:rsidRPr="00F510AA">
        <w:rPr>
          <w:rFonts w:ascii="Times New Roman" w:eastAsia="Times New Roman" w:hAnsi="Times New Roman" w:cs="Times New Roman"/>
          <w:b/>
          <w:color w:val="000000"/>
          <w:lang w:eastAsia="ar-SA"/>
        </w:rPr>
        <w:t xml:space="preserve"> išvaizda ir kiekis pakuotėje</w:t>
      </w:r>
    </w:p>
    <w:p w14:paraId="367903DD" w14:textId="77777777" w:rsidR="00E14AC6" w:rsidRPr="00F510AA" w:rsidRDefault="00E14AC6" w:rsidP="00E14AC6">
      <w:pPr>
        <w:suppressAutoHyphens/>
        <w:spacing w:after="0" w:line="100" w:lineRule="atLeast"/>
        <w:ind w:right="-2"/>
        <w:rPr>
          <w:rFonts w:ascii="Times New Roman" w:eastAsia="Times New Roman" w:hAnsi="Times New Roman" w:cs="Times New Roman"/>
          <w:bCs/>
          <w:i/>
          <w:iCs/>
          <w:color w:val="000000"/>
          <w:lang w:eastAsia="ar-SA"/>
        </w:rPr>
      </w:pPr>
      <w:r w:rsidRPr="00F510AA">
        <w:rPr>
          <w:rFonts w:ascii="Times New Roman" w:eastAsia="Times New Roman" w:hAnsi="Times New Roman" w:cs="Times New Roman"/>
          <w:bCs/>
          <w:i/>
          <w:iCs/>
          <w:color w:val="000000"/>
          <w:lang w:eastAsia="ar-SA"/>
        </w:rPr>
        <w:t>15 mg plėvele dengta tabletė</w:t>
      </w:r>
    </w:p>
    <w:p w14:paraId="5B95F593" w14:textId="77777777" w:rsidR="00E14AC6" w:rsidRPr="00F510AA" w:rsidRDefault="00E14AC6" w:rsidP="00E14AC6">
      <w:pPr>
        <w:suppressAutoHyphens/>
        <w:spacing w:after="0" w:line="100" w:lineRule="atLeast"/>
        <w:ind w:right="-2"/>
        <w:rPr>
          <w:rFonts w:ascii="Times New Roman" w:eastAsia="Times New Roman" w:hAnsi="Times New Roman" w:cs="Times New Roman"/>
          <w:bCs/>
          <w:iCs/>
          <w:color w:val="000000"/>
          <w:lang w:eastAsia="ar-SA"/>
        </w:rPr>
      </w:pPr>
      <w:r w:rsidRPr="00F510AA">
        <w:rPr>
          <w:rFonts w:ascii="Times New Roman" w:eastAsia="Times New Roman" w:hAnsi="Times New Roman" w:cs="Times New Roman"/>
          <w:bCs/>
          <w:iCs/>
          <w:color w:val="000000"/>
          <w:lang w:eastAsia="ar-SA"/>
        </w:rPr>
        <w:t xml:space="preserve">Tabletės yra raudonos, apvalios, abipus išgaubtos, </w:t>
      </w:r>
      <w:r w:rsidR="007C0C53" w:rsidRPr="00F510AA">
        <w:rPr>
          <w:rFonts w:ascii="Times New Roman" w:eastAsia="Times New Roman" w:hAnsi="Times New Roman" w:cs="Times New Roman"/>
          <w:bCs/>
          <w:iCs/>
          <w:color w:val="000000"/>
          <w:lang w:eastAsia="ar-SA"/>
        </w:rPr>
        <w:t xml:space="preserve">6 mm skersmens, </w:t>
      </w:r>
      <w:r w:rsidRPr="00F510AA">
        <w:rPr>
          <w:rFonts w:ascii="Times New Roman" w:eastAsia="Times New Roman" w:hAnsi="Times New Roman" w:cs="Times New Roman"/>
          <w:bCs/>
          <w:iCs/>
          <w:color w:val="000000"/>
          <w:lang w:eastAsia="ar-SA"/>
        </w:rPr>
        <w:t>vienoje tabletės pusėje įspausta „15“, o kita pusė lygi.</w:t>
      </w:r>
    </w:p>
    <w:p w14:paraId="22FADC66" w14:textId="77777777" w:rsidR="00E14AC6" w:rsidRPr="00F510AA" w:rsidRDefault="00E14AC6" w:rsidP="00E14AC6">
      <w:pPr>
        <w:suppressAutoHyphens/>
        <w:spacing w:after="0" w:line="100" w:lineRule="atLeast"/>
        <w:ind w:right="-2"/>
        <w:rPr>
          <w:rFonts w:ascii="Times New Roman" w:eastAsia="Times New Roman" w:hAnsi="Times New Roman" w:cs="Times New Roman"/>
          <w:bCs/>
          <w:iCs/>
          <w:color w:val="000000"/>
          <w:lang w:eastAsia="ar-SA"/>
        </w:rPr>
      </w:pPr>
      <w:r w:rsidRPr="00F510AA">
        <w:rPr>
          <w:rFonts w:ascii="Times New Roman" w:eastAsia="Times New Roman" w:hAnsi="Times New Roman" w:cs="Times New Roman"/>
          <w:bCs/>
          <w:iCs/>
          <w:color w:val="000000"/>
          <w:lang w:eastAsia="ar-SA"/>
        </w:rPr>
        <w:t>Tabletės tiekiamos kartono dėžutėje, kurioje yra skaidrios PVC/PVDC aliuminio folijos lizdin</w:t>
      </w:r>
      <w:r w:rsidR="006A7BE9" w:rsidRPr="00F510AA">
        <w:rPr>
          <w:rFonts w:ascii="Times New Roman" w:eastAsia="Times New Roman" w:hAnsi="Times New Roman" w:cs="Times New Roman"/>
          <w:bCs/>
          <w:iCs/>
          <w:color w:val="000000"/>
          <w:lang w:eastAsia="ar-SA"/>
        </w:rPr>
        <w:t>ė</w:t>
      </w:r>
      <w:r w:rsidRPr="00F510AA">
        <w:rPr>
          <w:rFonts w:ascii="Times New Roman" w:eastAsia="Times New Roman" w:hAnsi="Times New Roman" w:cs="Times New Roman"/>
          <w:bCs/>
          <w:iCs/>
          <w:color w:val="000000"/>
          <w:lang w:eastAsia="ar-SA"/>
        </w:rPr>
        <w:t>s plokštelės su 10, 14, 28, 42, 98 ar</w:t>
      </w:r>
      <w:r w:rsidR="006A7BE9" w:rsidRPr="00F510AA">
        <w:rPr>
          <w:rFonts w:ascii="Times New Roman" w:eastAsia="Times New Roman" w:hAnsi="Times New Roman" w:cs="Times New Roman"/>
          <w:bCs/>
          <w:iCs/>
          <w:color w:val="000000"/>
          <w:lang w:eastAsia="ar-SA"/>
        </w:rPr>
        <w:t>ba</w:t>
      </w:r>
      <w:r w:rsidRPr="00F510AA">
        <w:rPr>
          <w:rFonts w:ascii="Times New Roman" w:eastAsia="Times New Roman" w:hAnsi="Times New Roman" w:cs="Times New Roman"/>
          <w:bCs/>
          <w:iCs/>
          <w:color w:val="000000"/>
          <w:lang w:eastAsia="ar-SA"/>
        </w:rPr>
        <w:t xml:space="preserve"> 100 plėvele dengtų tablečių.</w:t>
      </w:r>
    </w:p>
    <w:p w14:paraId="0CE60049" w14:textId="77777777" w:rsidR="00E14AC6" w:rsidRPr="00F510AA" w:rsidRDefault="00E14AC6" w:rsidP="00D305F3">
      <w:pPr>
        <w:suppressAutoHyphens/>
        <w:spacing w:after="0" w:line="100" w:lineRule="atLeast"/>
        <w:ind w:right="-2"/>
        <w:rPr>
          <w:rFonts w:ascii="Times New Roman" w:eastAsia="Times New Roman" w:hAnsi="Times New Roman" w:cs="Times New Roman"/>
          <w:color w:val="000000"/>
          <w:lang w:eastAsia="ar-SA"/>
        </w:rPr>
      </w:pPr>
    </w:p>
    <w:p w14:paraId="6EA5B214" w14:textId="77777777" w:rsidR="006A7BE9" w:rsidRPr="00F510AA" w:rsidRDefault="006A7BE9" w:rsidP="006A7BE9">
      <w:pPr>
        <w:suppressAutoHyphens/>
        <w:spacing w:after="0" w:line="100" w:lineRule="atLeast"/>
        <w:ind w:right="-2"/>
        <w:rPr>
          <w:rFonts w:ascii="Times New Roman" w:eastAsia="Times New Roman" w:hAnsi="Times New Roman" w:cs="Times New Roman"/>
          <w:bCs/>
          <w:i/>
          <w:iCs/>
          <w:color w:val="000000"/>
          <w:lang w:eastAsia="ar-SA"/>
        </w:rPr>
      </w:pPr>
      <w:r w:rsidRPr="00F510AA">
        <w:rPr>
          <w:rFonts w:ascii="Times New Roman" w:eastAsia="Times New Roman" w:hAnsi="Times New Roman" w:cs="Times New Roman"/>
          <w:bCs/>
          <w:i/>
          <w:iCs/>
          <w:color w:val="000000"/>
          <w:lang w:eastAsia="ar-SA"/>
        </w:rPr>
        <w:t>20 mg plėvele dengta tabletė</w:t>
      </w:r>
    </w:p>
    <w:p w14:paraId="65ADA6FE" w14:textId="77777777" w:rsidR="006A7BE9" w:rsidRPr="00F510AA" w:rsidRDefault="006A7BE9" w:rsidP="006A7BE9">
      <w:pPr>
        <w:suppressAutoHyphens/>
        <w:spacing w:after="0" w:line="100" w:lineRule="atLeast"/>
        <w:ind w:right="-2"/>
        <w:rPr>
          <w:rFonts w:ascii="Times New Roman" w:eastAsia="Times New Roman" w:hAnsi="Times New Roman" w:cs="Times New Roman"/>
          <w:bCs/>
          <w:iCs/>
          <w:color w:val="000000"/>
          <w:lang w:eastAsia="ar-SA"/>
        </w:rPr>
      </w:pPr>
      <w:r w:rsidRPr="00F510AA">
        <w:rPr>
          <w:rFonts w:ascii="Times New Roman" w:eastAsia="Times New Roman" w:hAnsi="Times New Roman" w:cs="Times New Roman"/>
          <w:bCs/>
          <w:iCs/>
          <w:color w:val="000000"/>
          <w:lang w:eastAsia="ar-SA"/>
        </w:rPr>
        <w:t xml:space="preserve">Tabletės yra tamsiai raudonos, apvalios, abipus išgaubtos, </w:t>
      </w:r>
      <w:r w:rsidR="007C0C53" w:rsidRPr="00F510AA">
        <w:rPr>
          <w:rFonts w:ascii="Times New Roman" w:eastAsia="Times New Roman" w:hAnsi="Times New Roman" w:cs="Times New Roman"/>
          <w:bCs/>
          <w:iCs/>
          <w:color w:val="000000"/>
          <w:lang w:eastAsia="ar-SA"/>
        </w:rPr>
        <w:t>7</w:t>
      </w:r>
      <w:r w:rsidR="00FD44F7" w:rsidRPr="00F510AA">
        <w:rPr>
          <w:rFonts w:ascii="Times New Roman" w:eastAsia="Times New Roman" w:hAnsi="Times New Roman" w:cs="Times New Roman"/>
          <w:bCs/>
          <w:iCs/>
          <w:color w:val="000000"/>
          <w:lang w:eastAsia="ar-SA"/>
        </w:rPr>
        <w:t xml:space="preserve"> mm skersmens, </w:t>
      </w:r>
      <w:r w:rsidRPr="00F510AA">
        <w:rPr>
          <w:rFonts w:ascii="Times New Roman" w:eastAsia="Times New Roman" w:hAnsi="Times New Roman" w:cs="Times New Roman"/>
          <w:bCs/>
          <w:iCs/>
          <w:color w:val="000000"/>
          <w:lang w:eastAsia="ar-SA"/>
        </w:rPr>
        <w:t>vienoje tabletės pusėje įspausta „20“, o kita pusė lygi.</w:t>
      </w:r>
    </w:p>
    <w:p w14:paraId="51EC56AF" w14:textId="77777777" w:rsidR="006A7BE9" w:rsidRPr="00F510AA" w:rsidRDefault="006A7BE9" w:rsidP="006A7BE9">
      <w:pPr>
        <w:suppressAutoHyphens/>
        <w:spacing w:after="0" w:line="100" w:lineRule="atLeast"/>
        <w:ind w:right="-2"/>
        <w:rPr>
          <w:rFonts w:ascii="Times New Roman" w:eastAsia="Times New Roman" w:hAnsi="Times New Roman" w:cs="Times New Roman"/>
          <w:bCs/>
          <w:iCs/>
          <w:color w:val="000000"/>
          <w:lang w:eastAsia="ar-SA"/>
        </w:rPr>
      </w:pPr>
      <w:r w:rsidRPr="00F510AA">
        <w:rPr>
          <w:rFonts w:ascii="Times New Roman" w:eastAsia="Times New Roman" w:hAnsi="Times New Roman" w:cs="Times New Roman"/>
          <w:bCs/>
          <w:iCs/>
          <w:color w:val="000000"/>
          <w:lang w:eastAsia="ar-SA"/>
        </w:rPr>
        <w:t>Tabletės tiekiamos kartono dėžutėje, kurioje yra skaidrios PVC/PVDC aliuminio folijos lizdinės plokštelės su 10, 14, 28, 42, 98 arba 100 plėvele dengtų tablečių.</w:t>
      </w:r>
    </w:p>
    <w:p w14:paraId="72C64D70"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color w:val="000000"/>
          <w:lang w:eastAsia="ar-SA"/>
        </w:rPr>
      </w:pPr>
    </w:p>
    <w:p w14:paraId="3C95C809" w14:textId="77777777" w:rsidR="00D305F3" w:rsidRPr="00F510AA" w:rsidRDefault="00D305F3" w:rsidP="00D305F3">
      <w:pPr>
        <w:tabs>
          <w:tab w:val="left" w:pos="567"/>
        </w:tabs>
        <w:suppressAutoHyphens/>
        <w:spacing w:after="0" w:line="260" w:lineRule="exact"/>
        <w:rPr>
          <w:rFonts w:ascii="Times New Roman" w:eastAsia="Times New Roman" w:hAnsi="Times New Roman" w:cs="Times New Roman"/>
          <w:b/>
          <w:color w:val="000000"/>
          <w:lang w:eastAsia="ar-SA"/>
        </w:rPr>
      </w:pPr>
      <w:r w:rsidRPr="00F510AA">
        <w:rPr>
          <w:rFonts w:ascii="Times New Roman" w:eastAsia="Times New Roman" w:hAnsi="Times New Roman" w:cs="Times New Roman"/>
          <w:color w:val="000000"/>
          <w:lang w:eastAsia="ar-SA"/>
        </w:rPr>
        <w:t xml:space="preserve">Gali būti tiekiamos ne visų dydžių pakuotės. </w:t>
      </w:r>
    </w:p>
    <w:p w14:paraId="5927CEF8" w14:textId="77777777" w:rsidR="00D305F3" w:rsidRPr="00F510AA" w:rsidRDefault="00D305F3" w:rsidP="00D305F3">
      <w:pPr>
        <w:suppressAutoHyphens/>
        <w:spacing w:after="0" w:line="100" w:lineRule="atLeast"/>
        <w:ind w:right="-2"/>
        <w:rPr>
          <w:rFonts w:ascii="Times New Roman" w:eastAsia="Times New Roman" w:hAnsi="Times New Roman" w:cs="Times New Roman"/>
          <w:color w:val="000000"/>
          <w:lang w:eastAsia="ar-SA"/>
        </w:rPr>
      </w:pPr>
    </w:p>
    <w:p w14:paraId="673BE7CB" w14:textId="77777777" w:rsidR="00D305F3" w:rsidRPr="00F510AA" w:rsidRDefault="00D305F3" w:rsidP="00381177">
      <w:pPr>
        <w:keepNext/>
        <w:tabs>
          <w:tab w:val="left" w:pos="567"/>
        </w:tabs>
        <w:suppressAutoHyphens/>
        <w:spacing w:after="0" w:line="260" w:lineRule="exact"/>
        <w:rPr>
          <w:rFonts w:ascii="Times New Roman" w:eastAsia="Times New Roman" w:hAnsi="Times New Roman" w:cs="Times New Roman"/>
          <w:b/>
          <w:bCs/>
          <w:iCs/>
          <w:noProof/>
          <w:color w:val="000000"/>
          <w:lang w:eastAsia="ar-SA"/>
        </w:rPr>
      </w:pPr>
      <w:r w:rsidRPr="00F510AA">
        <w:rPr>
          <w:rFonts w:ascii="Times New Roman" w:eastAsia="Times New Roman" w:hAnsi="Times New Roman" w:cs="Times New Roman"/>
          <w:b/>
          <w:bCs/>
          <w:iCs/>
          <w:noProof/>
          <w:color w:val="000000"/>
          <w:lang w:eastAsia="ar-SA"/>
        </w:rPr>
        <w:t>Registruotojas</w:t>
      </w:r>
    </w:p>
    <w:p w14:paraId="00383F93" w14:textId="77777777" w:rsidR="006A7BE9" w:rsidRPr="00F510AA" w:rsidRDefault="006A7BE9" w:rsidP="00381177">
      <w:pPr>
        <w:keepNext/>
        <w:tabs>
          <w:tab w:val="left" w:pos="567"/>
        </w:tabs>
        <w:suppressAutoHyphens/>
        <w:spacing w:after="0" w:line="260" w:lineRule="exact"/>
        <w:rPr>
          <w:rFonts w:ascii="Times New Roman" w:eastAsia="Times New Roman" w:hAnsi="Times New Roman" w:cs="Times New Roman"/>
          <w:noProof/>
          <w:color w:val="000000"/>
          <w:lang w:eastAsia="ar-SA"/>
        </w:rPr>
      </w:pPr>
      <w:r w:rsidRPr="00F510AA">
        <w:rPr>
          <w:rFonts w:ascii="Times New Roman" w:eastAsia="Times New Roman" w:hAnsi="Times New Roman" w:cs="Times New Roman"/>
          <w:noProof/>
          <w:color w:val="000000"/>
          <w:lang w:eastAsia="ar-SA"/>
        </w:rPr>
        <w:t>Orion Corporation</w:t>
      </w:r>
    </w:p>
    <w:p w14:paraId="08EBA24D" w14:textId="77777777" w:rsidR="006A7BE9" w:rsidRPr="00F510AA" w:rsidRDefault="006A7BE9" w:rsidP="00381177">
      <w:pPr>
        <w:keepNext/>
        <w:tabs>
          <w:tab w:val="left" w:pos="567"/>
        </w:tabs>
        <w:suppressAutoHyphens/>
        <w:spacing w:after="0" w:line="260" w:lineRule="exact"/>
        <w:rPr>
          <w:rFonts w:ascii="Times New Roman" w:eastAsia="Times New Roman" w:hAnsi="Times New Roman" w:cs="Times New Roman"/>
          <w:noProof/>
          <w:color w:val="000000"/>
          <w:lang w:eastAsia="ar-SA"/>
        </w:rPr>
      </w:pPr>
      <w:r w:rsidRPr="00F510AA">
        <w:rPr>
          <w:rFonts w:ascii="Times New Roman" w:eastAsia="Times New Roman" w:hAnsi="Times New Roman" w:cs="Times New Roman"/>
          <w:noProof/>
          <w:color w:val="000000"/>
          <w:lang w:eastAsia="ar-SA"/>
        </w:rPr>
        <w:t>Orionintie 1</w:t>
      </w:r>
    </w:p>
    <w:p w14:paraId="52BE2AC8" w14:textId="77777777" w:rsidR="006A7BE9" w:rsidRPr="00F510AA" w:rsidRDefault="006A7BE9" w:rsidP="00381177">
      <w:pPr>
        <w:keepNext/>
        <w:tabs>
          <w:tab w:val="left" w:pos="567"/>
        </w:tabs>
        <w:suppressAutoHyphens/>
        <w:spacing w:after="0" w:line="260" w:lineRule="exact"/>
        <w:rPr>
          <w:rFonts w:ascii="Times New Roman" w:eastAsia="Times New Roman" w:hAnsi="Times New Roman" w:cs="Times New Roman"/>
          <w:noProof/>
          <w:color w:val="000000"/>
          <w:lang w:eastAsia="ar-SA"/>
        </w:rPr>
      </w:pPr>
      <w:r w:rsidRPr="00F510AA">
        <w:rPr>
          <w:rFonts w:ascii="Times New Roman" w:eastAsia="Times New Roman" w:hAnsi="Times New Roman" w:cs="Times New Roman"/>
          <w:noProof/>
          <w:color w:val="000000"/>
          <w:lang w:eastAsia="ar-SA"/>
        </w:rPr>
        <w:t>FI-02200 Espoo</w:t>
      </w:r>
    </w:p>
    <w:p w14:paraId="647C1575" w14:textId="77777777" w:rsidR="006A7BE9" w:rsidRPr="00F510AA" w:rsidRDefault="006A7BE9" w:rsidP="00381177">
      <w:pPr>
        <w:keepNext/>
        <w:tabs>
          <w:tab w:val="left" w:pos="567"/>
        </w:tabs>
        <w:suppressAutoHyphens/>
        <w:spacing w:after="0" w:line="260" w:lineRule="exact"/>
        <w:rPr>
          <w:rFonts w:ascii="Times New Roman" w:eastAsia="Times New Roman" w:hAnsi="Times New Roman" w:cs="Times New Roman"/>
          <w:noProof/>
          <w:color w:val="000000"/>
          <w:lang w:eastAsia="ar-SA"/>
        </w:rPr>
      </w:pPr>
      <w:r w:rsidRPr="00F510AA">
        <w:rPr>
          <w:rFonts w:ascii="Times New Roman" w:eastAsia="Times New Roman" w:hAnsi="Times New Roman" w:cs="Times New Roman"/>
          <w:noProof/>
          <w:color w:val="000000"/>
          <w:lang w:eastAsia="ar-SA"/>
        </w:rPr>
        <w:t>Suomija</w:t>
      </w:r>
    </w:p>
    <w:p w14:paraId="0750201F" w14:textId="77777777" w:rsidR="00D305F3" w:rsidRPr="00F510AA" w:rsidRDefault="00D305F3" w:rsidP="00D305F3">
      <w:pPr>
        <w:tabs>
          <w:tab w:val="left" w:pos="567"/>
        </w:tabs>
        <w:suppressAutoHyphens/>
        <w:spacing w:after="0" w:line="260" w:lineRule="exact"/>
        <w:ind w:right="-2"/>
        <w:rPr>
          <w:rFonts w:ascii="Times New Roman" w:eastAsia="Times New Roman" w:hAnsi="Times New Roman" w:cs="Times New Roman"/>
          <w:noProof/>
          <w:color w:val="000000"/>
          <w:lang w:eastAsia="ar-SA"/>
        </w:rPr>
      </w:pPr>
    </w:p>
    <w:p w14:paraId="27ECE6FB" w14:textId="77777777" w:rsidR="00D305F3" w:rsidRPr="00F510AA" w:rsidRDefault="00D305F3" w:rsidP="00D529DC">
      <w:pPr>
        <w:keepNext/>
        <w:keepLines/>
        <w:tabs>
          <w:tab w:val="left" w:pos="567"/>
        </w:tabs>
        <w:suppressAutoHyphens/>
        <w:spacing w:after="0" w:line="260" w:lineRule="exact"/>
        <w:ind w:right="-2"/>
        <w:rPr>
          <w:rFonts w:ascii="Times New Roman" w:eastAsia="Times New Roman" w:hAnsi="Times New Roman" w:cs="Times New Roman"/>
          <w:b/>
          <w:bCs/>
          <w:iCs/>
          <w:noProof/>
          <w:color w:val="000000"/>
          <w:lang w:eastAsia="ar-SA"/>
        </w:rPr>
      </w:pPr>
      <w:r w:rsidRPr="00F510AA">
        <w:rPr>
          <w:rFonts w:ascii="Times New Roman" w:eastAsia="Times New Roman" w:hAnsi="Times New Roman" w:cs="Times New Roman"/>
          <w:b/>
          <w:bCs/>
          <w:iCs/>
          <w:noProof/>
          <w:color w:val="000000"/>
          <w:lang w:eastAsia="ar-SA"/>
        </w:rPr>
        <w:lastRenderedPageBreak/>
        <w:t>Gamintojas</w:t>
      </w:r>
    </w:p>
    <w:p w14:paraId="4665FAFB" w14:textId="77777777" w:rsidR="006A7BE9" w:rsidRPr="00F510AA" w:rsidRDefault="006A7BE9" w:rsidP="00D529DC">
      <w:pPr>
        <w:keepNext/>
        <w:keepLines/>
        <w:tabs>
          <w:tab w:val="left" w:pos="567"/>
        </w:tabs>
        <w:suppressAutoHyphens/>
        <w:spacing w:after="0" w:line="100" w:lineRule="atLeast"/>
        <w:rPr>
          <w:rFonts w:ascii="Times New Roman" w:eastAsia="Times New Roman" w:hAnsi="Times New Roman" w:cs="Times New Roman"/>
          <w:noProof/>
          <w:color w:val="000000"/>
          <w:lang w:eastAsia="ar-SA"/>
        </w:rPr>
      </w:pPr>
      <w:r w:rsidRPr="00F510AA">
        <w:rPr>
          <w:rFonts w:ascii="Times New Roman" w:eastAsia="Times New Roman" w:hAnsi="Times New Roman" w:cs="Times New Roman"/>
          <w:noProof/>
          <w:color w:val="000000"/>
          <w:lang w:eastAsia="ar-SA"/>
        </w:rPr>
        <w:t>Orion Corporation Orion Pharma</w:t>
      </w:r>
    </w:p>
    <w:p w14:paraId="515A5A2E" w14:textId="77777777" w:rsidR="006A7BE9" w:rsidRPr="00F510AA" w:rsidRDefault="006A7BE9" w:rsidP="00D529DC">
      <w:pPr>
        <w:keepNext/>
        <w:keepLines/>
        <w:tabs>
          <w:tab w:val="left" w:pos="567"/>
        </w:tabs>
        <w:suppressAutoHyphens/>
        <w:spacing w:after="0" w:line="100" w:lineRule="atLeast"/>
        <w:rPr>
          <w:rFonts w:ascii="Times New Roman" w:eastAsia="Times New Roman" w:hAnsi="Times New Roman" w:cs="Times New Roman"/>
          <w:noProof/>
          <w:color w:val="000000"/>
          <w:lang w:eastAsia="ar-SA"/>
        </w:rPr>
      </w:pPr>
      <w:r w:rsidRPr="00F510AA">
        <w:rPr>
          <w:rFonts w:ascii="Times New Roman" w:eastAsia="Times New Roman" w:hAnsi="Times New Roman" w:cs="Times New Roman"/>
          <w:noProof/>
          <w:color w:val="000000"/>
          <w:lang w:eastAsia="ar-SA"/>
        </w:rPr>
        <w:t>Orionintie 1</w:t>
      </w:r>
    </w:p>
    <w:p w14:paraId="12427F3D" w14:textId="77777777" w:rsidR="006A7BE9" w:rsidRPr="00F510AA" w:rsidRDefault="006A7BE9" w:rsidP="006A7BE9">
      <w:pPr>
        <w:tabs>
          <w:tab w:val="left" w:pos="567"/>
        </w:tabs>
        <w:suppressAutoHyphens/>
        <w:spacing w:after="0" w:line="100" w:lineRule="atLeast"/>
        <w:rPr>
          <w:rFonts w:ascii="Times New Roman" w:eastAsia="Times New Roman" w:hAnsi="Times New Roman" w:cs="Times New Roman"/>
          <w:noProof/>
          <w:color w:val="000000"/>
          <w:lang w:eastAsia="ar-SA"/>
        </w:rPr>
      </w:pPr>
      <w:r w:rsidRPr="00F510AA">
        <w:rPr>
          <w:rFonts w:ascii="Times New Roman" w:eastAsia="Times New Roman" w:hAnsi="Times New Roman" w:cs="Times New Roman"/>
          <w:noProof/>
          <w:color w:val="000000"/>
          <w:lang w:eastAsia="ar-SA"/>
        </w:rPr>
        <w:t>FI-02200 Espoo</w:t>
      </w:r>
    </w:p>
    <w:p w14:paraId="1C18098D" w14:textId="77777777" w:rsidR="006A7BE9" w:rsidRPr="00F510AA" w:rsidRDefault="006A7BE9" w:rsidP="006A7BE9">
      <w:pPr>
        <w:tabs>
          <w:tab w:val="left" w:pos="567"/>
        </w:tabs>
        <w:suppressAutoHyphens/>
        <w:spacing w:after="0" w:line="100" w:lineRule="atLeast"/>
        <w:rPr>
          <w:rFonts w:ascii="Times New Roman" w:eastAsia="Times New Roman" w:hAnsi="Times New Roman" w:cs="Times New Roman"/>
          <w:noProof/>
          <w:color w:val="000000"/>
          <w:lang w:eastAsia="ar-SA"/>
        </w:rPr>
      </w:pPr>
      <w:r w:rsidRPr="00F510AA">
        <w:rPr>
          <w:rFonts w:ascii="Times New Roman" w:eastAsia="Times New Roman" w:hAnsi="Times New Roman" w:cs="Times New Roman"/>
          <w:noProof/>
          <w:color w:val="000000"/>
          <w:lang w:eastAsia="ar-SA"/>
        </w:rPr>
        <w:t>Suomija</w:t>
      </w:r>
    </w:p>
    <w:p w14:paraId="61331726" w14:textId="77777777" w:rsidR="006A7BE9" w:rsidRPr="00F510AA" w:rsidRDefault="006A7BE9" w:rsidP="006A7BE9">
      <w:pPr>
        <w:tabs>
          <w:tab w:val="left" w:pos="567"/>
        </w:tabs>
        <w:suppressAutoHyphens/>
        <w:spacing w:after="0" w:line="100" w:lineRule="atLeast"/>
        <w:rPr>
          <w:rFonts w:ascii="Times New Roman" w:eastAsia="Times New Roman" w:hAnsi="Times New Roman" w:cs="Times New Roman"/>
          <w:noProof/>
          <w:color w:val="000000"/>
          <w:lang w:eastAsia="ar-SA"/>
        </w:rPr>
      </w:pPr>
    </w:p>
    <w:p w14:paraId="000BFE1A" w14:textId="77777777" w:rsidR="006A7BE9" w:rsidRPr="00F510AA" w:rsidRDefault="006A7BE9" w:rsidP="006A7BE9">
      <w:pPr>
        <w:tabs>
          <w:tab w:val="left" w:pos="567"/>
        </w:tabs>
        <w:suppressAutoHyphens/>
        <w:spacing w:after="0" w:line="100" w:lineRule="atLeast"/>
        <w:rPr>
          <w:rFonts w:ascii="Times New Roman" w:eastAsia="Times New Roman" w:hAnsi="Times New Roman" w:cs="Times New Roman"/>
          <w:noProof/>
          <w:color w:val="000000"/>
          <w:lang w:eastAsia="ar-SA"/>
        </w:rPr>
      </w:pPr>
      <w:r w:rsidRPr="00F510AA">
        <w:rPr>
          <w:rFonts w:ascii="Times New Roman" w:eastAsia="Times New Roman" w:hAnsi="Times New Roman" w:cs="Times New Roman"/>
          <w:noProof/>
          <w:color w:val="000000"/>
          <w:lang w:eastAsia="ar-SA"/>
        </w:rPr>
        <w:t>Orion Corporation Orion Pharma</w:t>
      </w:r>
    </w:p>
    <w:p w14:paraId="671FD122" w14:textId="77777777" w:rsidR="006A7BE9" w:rsidRPr="00F510AA" w:rsidRDefault="006A7BE9" w:rsidP="006A7BE9">
      <w:pPr>
        <w:tabs>
          <w:tab w:val="left" w:pos="567"/>
        </w:tabs>
        <w:suppressAutoHyphens/>
        <w:spacing w:after="0" w:line="100" w:lineRule="atLeast"/>
        <w:rPr>
          <w:rFonts w:ascii="Times New Roman" w:eastAsia="Times New Roman" w:hAnsi="Times New Roman" w:cs="Times New Roman"/>
          <w:noProof/>
          <w:color w:val="000000"/>
          <w:lang w:eastAsia="ar-SA"/>
        </w:rPr>
      </w:pPr>
      <w:r w:rsidRPr="00F510AA">
        <w:rPr>
          <w:rFonts w:ascii="Times New Roman" w:eastAsia="Times New Roman" w:hAnsi="Times New Roman" w:cs="Times New Roman"/>
          <w:noProof/>
          <w:color w:val="000000"/>
          <w:lang w:eastAsia="ar-SA"/>
        </w:rPr>
        <w:t>Joensuunkatu 7</w:t>
      </w:r>
    </w:p>
    <w:p w14:paraId="4AA6ED34" w14:textId="77777777" w:rsidR="006A7BE9" w:rsidRPr="00F510AA" w:rsidRDefault="006A7BE9" w:rsidP="006A7BE9">
      <w:pPr>
        <w:tabs>
          <w:tab w:val="left" w:pos="567"/>
        </w:tabs>
        <w:suppressAutoHyphens/>
        <w:spacing w:after="0" w:line="100" w:lineRule="atLeast"/>
        <w:rPr>
          <w:rFonts w:ascii="Times New Roman" w:eastAsia="Times New Roman" w:hAnsi="Times New Roman" w:cs="Times New Roman"/>
          <w:noProof/>
          <w:color w:val="000000"/>
          <w:lang w:eastAsia="ar-SA"/>
        </w:rPr>
      </w:pPr>
      <w:r w:rsidRPr="00F510AA">
        <w:rPr>
          <w:rFonts w:ascii="Times New Roman" w:eastAsia="Times New Roman" w:hAnsi="Times New Roman" w:cs="Times New Roman"/>
          <w:noProof/>
          <w:color w:val="000000"/>
          <w:lang w:eastAsia="ar-SA"/>
        </w:rPr>
        <w:t>FI-24100 Salo</w:t>
      </w:r>
    </w:p>
    <w:p w14:paraId="00E6C1EE" w14:textId="77777777" w:rsidR="006A7BE9" w:rsidRPr="00F510AA" w:rsidRDefault="006A7BE9" w:rsidP="006A7BE9">
      <w:pPr>
        <w:tabs>
          <w:tab w:val="left" w:pos="567"/>
        </w:tabs>
        <w:suppressAutoHyphens/>
        <w:spacing w:after="0" w:line="100" w:lineRule="atLeast"/>
        <w:rPr>
          <w:rFonts w:ascii="Times New Roman" w:eastAsia="Times New Roman" w:hAnsi="Times New Roman" w:cs="Times New Roman"/>
          <w:noProof/>
          <w:color w:val="000000"/>
          <w:lang w:eastAsia="ar-SA"/>
        </w:rPr>
      </w:pPr>
      <w:r w:rsidRPr="00F510AA">
        <w:rPr>
          <w:rFonts w:ascii="Times New Roman" w:eastAsia="Times New Roman" w:hAnsi="Times New Roman" w:cs="Times New Roman"/>
          <w:noProof/>
          <w:color w:val="000000"/>
          <w:lang w:eastAsia="ar-SA"/>
        </w:rPr>
        <w:t>Suomija</w:t>
      </w:r>
    </w:p>
    <w:p w14:paraId="2FAA795D" w14:textId="77777777" w:rsidR="006A7BE9" w:rsidRPr="00F510AA" w:rsidRDefault="006A7BE9" w:rsidP="006A7BE9">
      <w:pPr>
        <w:tabs>
          <w:tab w:val="left" w:pos="567"/>
        </w:tabs>
        <w:suppressAutoHyphens/>
        <w:spacing w:after="0" w:line="100" w:lineRule="atLeast"/>
        <w:rPr>
          <w:rFonts w:ascii="Times New Roman" w:eastAsia="Times New Roman" w:hAnsi="Times New Roman" w:cs="Times New Roman"/>
          <w:noProof/>
          <w:color w:val="000000"/>
          <w:lang w:eastAsia="ar-SA"/>
        </w:rPr>
      </w:pPr>
    </w:p>
    <w:p w14:paraId="71B01542" w14:textId="1FA1DFAA" w:rsidR="006A7BE9" w:rsidRPr="00F510AA" w:rsidRDefault="006A7BE9" w:rsidP="006A7BE9">
      <w:pPr>
        <w:tabs>
          <w:tab w:val="left" w:pos="567"/>
        </w:tabs>
        <w:suppressAutoHyphens/>
        <w:spacing w:after="0" w:line="100" w:lineRule="atLeast"/>
        <w:rPr>
          <w:rFonts w:ascii="Times New Roman" w:eastAsia="Times New Roman" w:hAnsi="Times New Roman" w:cs="Times New Roman"/>
          <w:noProof/>
          <w:color w:val="000000"/>
          <w:lang w:eastAsia="ar-SA"/>
        </w:rPr>
      </w:pPr>
      <w:r w:rsidRPr="00F510AA">
        <w:rPr>
          <w:rFonts w:ascii="Times New Roman" w:eastAsia="Times New Roman" w:hAnsi="Times New Roman" w:cs="Times New Roman"/>
          <w:noProof/>
          <w:color w:val="000000"/>
          <w:lang w:eastAsia="ar-SA"/>
        </w:rPr>
        <w:t>Saneca Pharmaceuticals a.s.</w:t>
      </w:r>
    </w:p>
    <w:p w14:paraId="0B2C7692" w14:textId="200E46B7" w:rsidR="006A7BE9" w:rsidRPr="00F510AA" w:rsidRDefault="006A7BE9" w:rsidP="006A7BE9">
      <w:pPr>
        <w:tabs>
          <w:tab w:val="left" w:pos="567"/>
        </w:tabs>
        <w:suppressAutoHyphens/>
        <w:spacing w:after="0" w:line="100" w:lineRule="atLeast"/>
        <w:rPr>
          <w:rFonts w:ascii="Times New Roman" w:eastAsia="Times New Roman" w:hAnsi="Times New Roman" w:cs="Times New Roman"/>
          <w:noProof/>
          <w:color w:val="000000"/>
          <w:lang w:eastAsia="ar-SA"/>
        </w:rPr>
      </w:pPr>
      <w:r w:rsidRPr="00F510AA">
        <w:rPr>
          <w:rFonts w:ascii="Times New Roman" w:eastAsia="Times New Roman" w:hAnsi="Times New Roman" w:cs="Times New Roman"/>
          <w:noProof/>
          <w:color w:val="000000"/>
          <w:lang w:eastAsia="ar-SA"/>
        </w:rPr>
        <w:t>Nitrianska</w:t>
      </w:r>
      <w:r w:rsidR="00254726">
        <w:rPr>
          <w:rFonts w:ascii="Times New Roman" w:eastAsia="Times New Roman" w:hAnsi="Times New Roman" w:cs="Times New Roman"/>
          <w:noProof/>
          <w:color w:val="000000"/>
          <w:lang w:eastAsia="ar-SA"/>
        </w:rPr>
        <w:t> </w:t>
      </w:r>
      <w:r w:rsidRPr="00F510AA">
        <w:rPr>
          <w:rFonts w:ascii="Times New Roman" w:eastAsia="Times New Roman" w:hAnsi="Times New Roman" w:cs="Times New Roman"/>
          <w:noProof/>
          <w:color w:val="000000"/>
          <w:lang w:eastAsia="ar-SA"/>
        </w:rPr>
        <w:t>100</w:t>
      </w:r>
    </w:p>
    <w:p w14:paraId="43CD809A" w14:textId="5DDCCF2E" w:rsidR="006A7BE9" w:rsidRPr="00F510AA" w:rsidRDefault="006A7BE9" w:rsidP="006A7BE9">
      <w:pPr>
        <w:tabs>
          <w:tab w:val="left" w:pos="567"/>
        </w:tabs>
        <w:suppressAutoHyphens/>
        <w:spacing w:after="0" w:line="100" w:lineRule="atLeast"/>
        <w:rPr>
          <w:rFonts w:ascii="Times New Roman" w:eastAsia="Times New Roman" w:hAnsi="Times New Roman" w:cs="Times New Roman"/>
          <w:noProof/>
          <w:color w:val="000000"/>
          <w:lang w:eastAsia="ar-SA"/>
        </w:rPr>
      </w:pPr>
      <w:r w:rsidRPr="00F510AA">
        <w:rPr>
          <w:rFonts w:ascii="Times New Roman" w:eastAsia="Times New Roman" w:hAnsi="Times New Roman" w:cs="Times New Roman"/>
          <w:noProof/>
          <w:color w:val="000000"/>
          <w:lang w:eastAsia="ar-SA"/>
        </w:rPr>
        <w:t>920</w:t>
      </w:r>
      <w:r w:rsidR="00254726">
        <w:rPr>
          <w:rFonts w:ascii="Times New Roman" w:eastAsia="Times New Roman" w:hAnsi="Times New Roman" w:cs="Times New Roman"/>
          <w:noProof/>
          <w:color w:val="000000"/>
          <w:lang w:eastAsia="ar-SA"/>
        </w:rPr>
        <w:t> </w:t>
      </w:r>
      <w:r w:rsidRPr="00F510AA">
        <w:rPr>
          <w:rFonts w:ascii="Times New Roman" w:eastAsia="Times New Roman" w:hAnsi="Times New Roman" w:cs="Times New Roman"/>
          <w:noProof/>
          <w:color w:val="000000"/>
          <w:lang w:eastAsia="ar-SA"/>
        </w:rPr>
        <w:t>27</w:t>
      </w:r>
      <w:r w:rsidR="00254726">
        <w:rPr>
          <w:rFonts w:ascii="Times New Roman" w:eastAsia="Times New Roman" w:hAnsi="Times New Roman" w:cs="Times New Roman"/>
          <w:noProof/>
          <w:color w:val="000000"/>
          <w:lang w:eastAsia="ar-SA"/>
        </w:rPr>
        <w:t> </w:t>
      </w:r>
      <w:r w:rsidRPr="00F510AA">
        <w:rPr>
          <w:rFonts w:ascii="Times New Roman" w:eastAsia="Times New Roman" w:hAnsi="Times New Roman" w:cs="Times New Roman"/>
          <w:noProof/>
          <w:color w:val="000000"/>
          <w:lang w:eastAsia="ar-SA"/>
        </w:rPr>
        <w:t>Hlohovec</w:t>
      </w:r>
    </w:p>
    <w:p w14:paraId="3DCB6B50" w14:textId="77777777" w:rsidR="006A7BE9" w:rsidRPr="00F510AA" w:rsidRDefault="006A7BE9" w:rsidP="006A7BE9">
      <w:pPr>
        <w:tabs>
          <w:tab w:val="left" w:pos="567"/>
        </w:tabs>
        <w:suppressAutoHyphens/>
        <w:spacing w:after="0" w:line="100" w:lineRule="atLeast"/>
        <w:rPr>
          <w:rFonts w:ascii="Times New Roman" w:eastAsia="Times New Roman" w:hAnsi="Times New Roman" w:cs="Times New Roman"/>
          <w:noProof/>
          <w:color w:val="000000"/>
          <w:lang w:eastAsia="ar-SA"/>
        </w:rPr>
      </w:pPr>
      <w:r w:rsidRPr="00F510AA">
        <w:rPr>
          <w:rFonts w:ascii="Times New Roman" w:eastAsia="Times New Roman" w:hAnsi="Times New Roman" w:cs="Times New Roman"/>
          <w:noProof/>
          <w:color w:val="000000"/>
          <w:lang w:eastAsia="ar-SA"/>
        </w:rPr>
        <w:t>Slovakija</w:t>
      </w:r>
    </w:p>
    <w:p w14:paraId="3FE0ADF6" w14:textId="77777777" w:rsidR="006A7BE9" w:rsidRPr="00F510AA" w:rsidRDefault="006A7BE9" w:rsidP="006A7BE9">
      <w:pPr>
        <w:tabs>
          <w:tab w:val="left" w:pos="567"/>
        </w:tabs>
        <w:suppressAutoHyphens/>
        <w:spacing w:after="0" w:line="100" w:lineRule="atLeast"/>
        <w:rPr>
          <w:rFonts w:ascii="Times New Roman" w:eastAsia="Times New Roman" w:hAnsi="Times New Roman" w:cs="Times New Roman"/>
          <w:noProof/>
          <w:color w:val="000000"/>
          <w:lang w:eastAsia="ar-SA"/>
        </w:rPr>
      </w:pPr>
    </w:p>
    <w:p w14:paraId="5415C42C" w14:textId="67E213AF" w:rsidR="00C55674" w:rsidRPr="00F510AA" w:rsidRDefault="00C55674" w:rsidP="006A7BE9">
      <w:pPr>
        <w:tabs>
          <w:tab w:val="left" w:pos="567"/>
        </w:tabs>
        <w:suppressAutoHyphens/>
        <w:spacing w:after="0" w:line="100" w:lineRule="atLeast"/>
        <w:rPr>
          <w:rFonts w:ascii="Times New Roman" w:eastAsia="Times New Roman" w:hAnsi="Times New Roman" w:cs="Times New Roman"/>
          <w:noProof/>
          <w:color w:val="000000"/>
          <w:lang w:eastAsia="ar-SA"/>
        </w:rPr>
      </w:pPr>
      <w:r w:rsidRPr="00F510AA">
        <w:rPr>
          <w:rFonts w:ascii="Times New Roman" w:eastAsia="Times New Roman" w:hAnsi="Times New Roman" w:cs="Times New Roman"/>
          <w:noProof/>
          <w:color w:val="000000"/>
          <w:lang w:eastAsia="ar-SA"/>
        </w:rPr>
        <w:t>Adalvo Limited</w:t>
      </w:r>
    </w:p>
    <w:p w14:paraId="74C011D5" w14:textId="0B4E3662" w:rsidR="006A7BE9" w:rsidRPr="00F510AA" w:rsidRDefault="006A7BE9" w:rsidP="006A7BE9">
      <w:pPr>
        <w:tabs>
          <w:tab w:val="left" w:pos="567"/>
        </w:tabs>
        <w:suppressAutoHyphens/>
        <w:spacing w:after="0" w:line="100" w:lineRule="atLeast"/>
        <w:rPr>
          <w:rFonts w:ascii="Times New Roman" w:eastAsia="Times New Roman" w:hAnsi="Times New Roman" w:cs="Times New Roman"/>
          <w:noProof/>
          <w:color w:val="000000"/>
          <w:lang w:eastAsia="ar-SA"/>
        </w:rPr>
      </w:pPr>
      <w:r w:rsidRPr="00F510AA">
        <w:rPr>
          <w:rFonts w:ascii="Times New Roman" w:eastAsia="Times New Roman" w:hAnsi="Times New Roman" w:cs="Times New Roman"/>
          <w:noProof/>
          <w:color w:val="000000"/>
          <w:lang w:eastAsia="ar-SA"/>
        </w:rPr>
        <w:t>Malta Life Sciences Park, Building 1, Level 4</w:t>
      </w:r>
    </w:p>
    <w:p w14:paraId="07790B9F" w14:textId="77777777" w:rsidR="006A7BE9" w:rsidRPr="00F510AA" w:rsidRDefault="006A7BE9" w:rsidP="006A7BE9">
      <w:pPr>
        <w:tabs>
          <w:tab w:val="left" w:pos="567"/>
        </w:tabs>
        <w:suppressAutoHyphens/>
        <w:spacing w:after="0" w:line="100" w:lineRule="atLeast"/>
        <w:rPr>
          <w:rFonts w:ascii="Times New Roman" w:eastAsia="Times New Roman" w:hAnsi="Times New Roman" w:cs="Times New Roman"/>
          <w:noProof/>
          <w:color w:val="000000"/>
          <w:lang w:eastAsia="ar-SA"/>
        </w:rPr>
      </w:pPr>
      <w:r w:rsidRPr="00F510AA">
        <w:rPr>
          <w:rFonts w:ascii="Times New Roman" w:eastAsia="Times New Roman" w:hAnsi="Times New Roman" w:cs="Times New Roman"/>
          <w:noProof/>
          <w:color w:val="000000"/>
          <w:lang w:eastAsia="ar-SA"/>
        </w:rPr>
        <w:t>Sir Temi Zammit Buildings</w:t>
      </w:r>
    </w:p>
    <w:p w14:paraId="49BF9453" w14:textId="5289148F" w:rsidR="006A7BE9" w:rsidRPr="00F510AA" w:rsidRDefault="006A7BE9" w:rsidP="006A7BE9">
      <w:pPr>
        <w:tabs>
          <w:tab w:val="left" w:pos="567"/>
        </w:tabs>
        <w:suppressAutoHyphens/>
        <w:spacing w:after="0" w:line="100" w:lineRule="atLeast"/>
        <w:rPr>
          <w:rFonts w:ascii="Times New Roman" w:eastAsia="Times New Roman" w:hAnsi="Times New Roman" w:cs="Times New Roman"/>
          <w:noProof/>
          <w:color w:val="000000"/>
          <w:lang w:eastAsia="ar-SA"/>
        </w:rPr>
      </w:pPr>
      <w:r w:rsidRPr="00F510AA">
        <w:rPr>
          <w:rFonts w:ascii="Times New Roman" w:eastAsia="Times New Roman" w:hAnsi="Times New Roman" w:cs="Times New Roman"/>
          <w:noProof/>
          <w:color w:val="000000"/>
          <w:lang w:eastAsia="ar-SA"/>
        </w:rPr>
        <w:t>San Ġwann SĠN</w:t>
      </w:r>
      <w:r w:rsidR="00B8336D">
        <w:rPr>
          <w:rFonts w:ascii="Times New Roman" w:eastAsia="Times New Roman" w:hAnsi="Times New Roman" w:cs="Times New Roman"/>
          <w:noProof/>
          <w:color w:val="000000"/>
          <w:lang w:eastAsia="ar-SA"/>
        </w:rPr>
        <w:t> </w:t>
      </w:r>
      <w:r w:rsidRPr="00F510AA">
        <w:rPr>
          <w:rFonts w:ascii="Times New Roman" w:eastAsia="Times New Roman" w:hAnsi="Times New Roman" w:cs="Times New Roman"/>
          <w:noProof/>
          <w:color w:val="000000"/>
          <w:lang w:eastAsia="ar-SA"/>
        </w:rPr>
        <w:t>3000</w:t>
      </w:r>
    </w:p>
    <w:p w14:paraId="55AA0B85" w14:textId="77777777" w:rsidR="006A7BE9" w:rsidRPr="00F510AA" w:rsidRDefault="006A7BE9" w:rsidP="006A7BE9">
      <w:pPr>
        <w:tabs>
          <w:tab w:val="left" w:pos="567"/>
        </w:tabs>
        <w:suppressAutoHyphens/>
        <w:spacing w:after="0" w:line="100" w:lineRule="atLeast"/>
        <w:rPr>
          <w:rFonts w:ascii="Times New Roman" w:eastAsia="Times New Roman" w:hAnsi="Times New Roman" w:cs="Times New Roman"/>
          <w:noProof/>
          <w:color w:val="000000"/>
          <w:lang w:eastAsia="ar-SA"/>
        </w:rPr>
      </w:pPr>
      <w:r w:rsidRPr="00F510AA">
        <w:rPr>
          <w:rFonts w:ascii="Times New Roman" w:eastAsia="Times New Roman" w:hAnsi="Times New Roman" w:cs="Times New Roman"/>
          <w:noProof/>
          <w:color w:val="000000"/>
          <w:lang w:eastAsia="ar-SA"/>
        </w:rPr>
        <w:t>Malta</w:t>
      </w:r>
    </w:p>
    <w:p w14:paraId="7788BF36" w14:textId="77777777" w:rsidR="006A7BE9" w:rsidRPr="00F510AA" w:rsidRDefault="006A7BE9" w:rsidP="006A7BE9">
      <w:pPr>
        <w:tabs>
          <w:tab w:val="left" w:pos="567"/>
        </w:tabs>
        <w:suppressAutoHyphens/>
        <w:spacing w:after="0" w:line="100" w:lineRule="atLeast"/>
        <w:rPr>
          <w:rFonts w:ascii="Times New Roman" w:eastAsia="Times New Roman" w:hAnsi="Times New Roman" w:cs="Times New Roman"/>
          <w:noProof/>
          <w:color w:val="000000"/>
          <w:lang w:eastAsia="ar-SA"/>
        </w:rPr>
      </w:pPr>
    </w:p>
    <w:p w14:paraId="541C68E9" w14:textId="77777777" w:rsidR="00D305F3" w:rsidRPr="00F510AA" w:rsidRDefault="00D305F3" w:rsidP="00D305F3">
      <w:pPr>
        <w:tabs>
          <w:tab w:val="left" w:pos="567"/>
        </w:tabs>
        <w:suppressAutoHyphens/>
        <w:spacing w:after="0" w:line="260" w:lineRule="exact"/>
        <w:ind w:right="-2"/>
        <w:rPr>
          <w:rFonts w:ascii="Times New Roman" w:eastAsia="Times New Roman" w:hAnsi="Times New Roman" w:cs="Times New Roman"/>
          <w:noProof/>
          <w:color w:val="000000"/>
          <w:lang w:eastAsia="ar-SA"/>
        </w:rPr>
      </w:pPr>
      <w:r w:rsidRPr="00F510AA">
        <w:rPr>
          <w:rFonts w:ascii="Times New Roman" w:eastAsia="Times New Roman" w:hAnsi="Times New Roman" w:cs="Times New Roman"/>
          <w:noProof/>
          <w:color w:val="000000"/>
          <w:lang w:eastAsia="ar-SA"/>
        </w:rPr>
        <w:t>Jeigu apie šį vaistą norite sužinoti daugiau, kreipkitės į vietinį registruotojo atstovą:</w:t>
      </w:r>
    </w:p>
    <w:p w14:paraId="60F19ADE" w14:textId="77777777" w:rsidR="000C4454" w:rsidRPr="00F510AA" w:rsidRDefault="000C4454" w:rsidP="00D305F3">
      <w:pPr>
        <w:tabs>
          <w:tab w:val="left" w:pos="567"/>
        </w:tabs>
        <w:suppressAutoHyphens/>
        <w:spacing w:after="0" w:line="260" w:lineRule="exact"/>
        <w:ind w:right="-2"/>
        <w:rPr>
          <w:rFonts w:ascii="Times New Roman" w:eastAsia="Times New Roman" w:hAnsi="Times New Roman" w:cs="Times New Roman"/>
          <w:noProof/>
          <w:color w:val="000000"/>
          <w:lang w:eastAsia="ar-SA"/>
        </w:rPr>
      </w:pPr>
    </w:p>
    <w:p w14:paraId="2FCF29E4" w14:textId="77777777" w:rsidR="006A7BE9" w:rsidRPr="00F510AA" w:rsidRDefault="006A7BE9" w:rsidP="006A7BE9">
      <w:pPr>
        <w:suppressAutoHyphens/>
        <w:spacing w:after="0" w:line="100" w:lineRule="atLeast"/>
        <w:ind w:right="-2"/>
        <w:rPr>
          <w:rFonts w:ascii="Times New Roman" w:eastAsia="Times New Roman" w:hAnsi="Times New Roman" w:cs="Times New Roman"/>
          <w:bCs/>
          <w:color w:val="000000"/>
          <w:lang w:eastAsia="ar-SA"/>
        </w:rPr>
      </w:pPr>
      <w:r w:rsidRPr="00F510AA">
        <w:rPr>
          <w:rFonts w:ascii="Times New Roman" w:eastAsia="Times New Roman" w:hAnsi="Times New Roman" w:cs="Times New Roman"/>
          <w:bCs/>
          <w:color w:val="000000"/>
          <w:lang w:eastAsia="ar-SA"/>
        </w:rPr>
        <w:t>UAB „ORION PHARMA“</w:t>
      </w:r>
    </w:p>
    <w:p w14:paraId="5B2F6AC7" w14:textId="77777777" w:rsidR="006A7BE9" w:rsidRPr="00F510AA" w:rsidRDefault="006A7BE9" w:rsidP="006A7BE9">
      <w:pPr>
        <w:suppressAutoHyphens/>
        <w:spacing w:after="0" w:line="100" w:lineRule="atLeast"/>
        <w:ind w:right="-2"/>
        <w:rPr>
          <w:rFonts w:ascii="Times New Roman" w:eastAsia="Times New Roman" w:hAnsi="Times New Roman" w:cs="Times New Roman"/>
          <w:bCs/>
          <w:color w:val="000000"/>
          <w:lang w:eastAsia="ar-SA"/>
        </w:rPr>
      </w:pPr>
      <w:r w:rsidRPr="00F510AA">
        <w:rPr>
          <w:rFonts w:ascii="Times New Roman" w:eastAsia="Times New Roman" w:hAnsi="Times New Roman" w:cs="Times New Roman"/>
          <w:bCs/>
          <w:color w:val="000000"/>
          <w:lang w:eastAsia="ar-SA"/>
        </w:rPr>
        <w:t>Tel. +370 5 2769 499</w:t>
      </w:r>
    </w:p>
    <w:p w14:paraId="452041D7" w14:textId="77777777" w:rsidR="006A7BE9" w:rsidRPr="00F510AA" w:rsidRDefault="006A7BE9" w:rsidP="006A7BE9">
      <w:pPr>
        <w:suppressAutoHyphens/>
        <w:spacing w:after="0" w:line="100" w:lineRule="atLeast"/>
        <w:ind w:right="-2"/>
        <w:rPr>
          <w:rFonts w:ascii="Times New Roman" w:eastAsia="Times New Roman" w:hAnsi="Times New Roman" w:cs="Times New Roman"/>
          <w:bCs/>
          <w:color w:val="000000"/>
          <w:u w:val="single"/>
          <w:lang w:eastAsia="ar-SA"/>
        </w:rPr>
      </w:pPr>
      <w:r w:rsidRPr="00F510AA">
        <w:rPr>
          <w:rFonts w:ascii="Times New Roman" w:eastAsia="Times New Roman" w:hAnsi="Times New Roman" w:cs="Times New Roman"/>
          <w:bCs/>
          <w:color w:val="000000"/>
          <w:lang w:eastAsia="ar-SA"/>
        </w:rPr>
        <w:t>El.</w:t>
      </w:r>
      <w:r w:rsidR="00846ACB" w:rsidRPr="00F510AA">
        <w:rPr>
          <w:rFonts w:ascii="Times New Roman" w:eastAsia="Times New Roman" w:hAnsi="Times New Roman" w:cs="Times New Roman"/>
          <w:bCs/>
          <w:color w:val="000000"/>
          <w:lang w:eastAsia="ar-SA"/>
        </w:rPr>
        <w:t xml:space="preserve"> </w:t>
      </w:r>
      <w:r w:rsidRPr="00F510AA">
        <w:rPr>
          <w:rFonts w:ascii="Times New Roman" w:eastAsia="Times New Roman" w:hAnsi="Times New Roman" w:cs="Times New Roman"/>
          <w:bCs/>
          <w:color w:val="000000"/>
          <w:lang w:eastAsia="ar-SA"/>
        </w:rPr>
        <w:t xml:space="preserve">paštas: </w:t>
      </w:r>
      <w:hyperlink r:id="rId12" w:history="1">
        <w:r w:rsidRPr="00F510AA">
          <w:rPr>
            <w:rStyle w:val="Hipersaitas"/>
            <w:rFonts w:ascii="Times New Roman" w:eastAsia="Times New Roman" w:hAnsi="Times New Roman" w:cs="Times New Roman"/>
            <w:bCs/>
            <w:lang w:eastAsia="ar-SA"/>
          </w:rPr>
          <w:t>info@orionpharma.lt</w:t>
        </w:r>
      </w:hyperlink>
    </w:p>
    <w:p w14:paraId="018A9E04" w14:textId="77777777" w:rsidR="000C4454" w:rsidRPr="00F510AA" w:rsidRDefault="000C4454" w:rsidP="00D305F3">
      <w:pPr>
        <w:tabs>
          <w:tab w:val="left" w:pos="567"/>
        </w:tabs>
        <w:suppressAutoHyphens/>
        <w:spacing w:after="0" w:line="260" w:lineRule="exact"/>
        <w:ind w:left="567" w:hanging="567"/>
        <w:rPr>
          <w:rFonts w:ascii="Times New Roman" w:eastAsia="Times New Roman" w:hAnsi="Times New Roman" w:cs="Times New Roman"/>
          <w:color w:val="000000"/>
          <w:lang w:eastAsia="ar-SA"/>
        </w:rPr>
      </w:pPr>
    </w:p>
    <w:p w14:paraId="3DDCA8D0" w14:textId="77777777" w:rsidR="006A7BE9" w:rsidRPr="00F510AA" w:rsidRDefault="006A7BE9" w:rsidP="00D305F3">
      <w:pPr>
        <w:suppressAutoHyphens/>
        <w:spacing w:after="0" w:line="100" w:lineRule="atLeast"/>
        <w:ind w:right="-2"/>
        <w:rPr>
          <w:rFonts w:ascii="Times New Roman" w:eastAsia="Times New Roman" w:hAnsi="Times New Roman" w:cs="Times New Roman"/>
          <w:b/>
          <w:color w:val="000000"/>
          <w:lang w:eastAsia="ar-SA"/>
        </w:rPr>
      </w:pPr>
    </w:p>
    <w:p w14:paraId="55451798" w14:textId="29309419" w:rsidR="00D305F3" w:rsidRPr="00F510AA" w:rsidRDefault="00D305F3" w:rsidP="00D305F3">
      <w:pPr>
        <w:suppressAutoHyphens/>
        <w:spacing w:after="0" w:line="100" w:lineRule="atLeast"/>
        <w:ind w:right="-2"/>
        <w:rPr>
          <w:rFonts w:ascii="Times New Roman" w:eastAsia="Times New Roman" w:hAnsi="Times New Roman" w:cs="Times New Roman"/>
          <w:i/>
          <w:color w:val="000000"/>
          <w:lang w:eastAsia="ar-SA"/>
        </w:rPr>
      </w:pPr>
      <w:r w:rsidRPr="00F510AA">
        <w:rPr>
          <w:rFonts w:ascii="Times New Roman" w:eastAsia="Times New Roman" w:hAnsi="Times New Roman" w:cs="Times New Roman"/>
          <w:b/>
          <w:color w:val="000000"/>
          <w:lang w:eastAsia="ar-SA"/>
        </w:rPr>
        <w:t>Šis pakuotės lapelis paskutinį kartą peržiūrėtas</w:t>
      </w:r>
      <w:r w:rsidR="008348CF">
        <w:rPr>
          <w:rFonts w:ascii="Times New Roman" w:eastAsia="Times New Roman" w:hAnsi="Times New Roman" w:cs="Times New Roman"/>
          <w:b/>
          <w:color w:val="000000"/>
          <w:lang w:eastAsia="ar-SA"/>
        </w:rPr>
        <w:t xml:space="preserve"> </w:t>
      </w:r>
      <w:r w:rsidR="00EC589D">
        <w:rPr>
          <w:rFonts w:ascii="Times New Roman" w:eastAsia="Times New Roman" w:hAnsi="Times New Roman" w:cs="Times New Roman"/>
          <w:b/>
          <w:color w:val="000000"/>
          <w:lang w:eastAsia="ar-SA"/>
        </w:rPr>
        <w:t>2025-02-27.</w:t>
      </w:r>
    </w:p>
    <w:p w14:paraId="56A6F3F7" w14:textId="77777777" w:rsidR="00D305F3" w:rsidRPr="00F510AA" w:rsidRDefault="00D305F3" w:rsidP="00D305F3">
      <w:pPr>
        <w:tabs>
          <w:tab w:val="left" w:pos="567"/>
        </w:tabs>
        <w:suppressAutoHyphens/>
        <w:spacing w:after="0" w:line="100" w:lineRule="atLeast"/>
        <w:ind w:right="-2"/>
        <w:rPr>
          <w:rFonts w:ascii="Times New Roman" w:eastAsia="Times New Roman" w:hAnsi="Times New Roman" w:cs="Times New Roman"/>
          <w:i/>
          <w:color w:val="000000"/>
          <w:lang w:eastAsia="ar-SA"/>
        </w:rPr>
      </w:pPr>
    </w:p>
    <w:p w14:paraId="5DEA2B16" w14:textId="77777777" w:rsidR="00D305F3" w:rsidRPr="00F510AA" w:rsidRDefault="00D305F3" w:rsidP="00D305F3">
      <w:pPr>
        <w:tabs>
          <w:tab w:val="left" w:pos="567"/>
        </w:tabs>
        <w:suppressAutoHyphens/>
        <w:spacing w:after="0" w:line="100" w:lineRule="atLeast"/>
        <w:ind w:right="-2"/>
        <w:rPr>
          <w:rFonts w:ascii="Times New Roman" w:eastAsia="Times New Roman" w:hAnsi="Times New Roman" w:cs="Times New Roman"/>
          <w:i/>
          <w:color w:val="000000"/>
          <w:lang w:eastAsia="ar-SA"/>
        </w:rPr>
      </w:pPr>
    </w:p>
    <w:p w14:paraId="7B83DB75" w14:textId="050A941D" w:rsidR="00D305F3" w:rsidRPr="00F510AA" w:rsidRDefault="00D305F3" w:rsidP="00D305F3">
      <w:pPr>
        <w:tabs>
          <w:tab w:val="left" w:pos="567"/>
        </w:tabs>
        <w:suppressAutoHyphens/>
        <w:spacing w:after="0" w:line="100" w:lineRule="atLeast"/>
        <w:ind w:right="-2"/>
        <w:rPr>
          <w:rFonts w:ascii="Times New Roman" w:eastAsia="Times New Roman" w:hAnsi="Times New Roman" w:cs="Times New Roman"/>
          <w:color w:val="000000"/>
          <w:lang w:eastAsia="ar-SA"/>
        </w:rPr>
      </w:pPr>
      <w:r w:rsidRPr="00F510AA">
        <w:rPr>
          <w:rFonts w:ascii="Times New Roman" w:eastAsia="Times New Roman" w:hAnsi="Times New Roman" w:cs="Times New Roman"/>
          <w:color w:val="000000"/>
          <w:lang w:eastAsia="ar-SA"/>
        </w:rPr>
        <w:t>Išsami informacija apie šį vaistą pateikiama Valstybinės vaistų kontrolės tarnybos prie Lietuvos Respublikos sveikatos apsaugos ministerijos tinklalapyje</w:t>
      </w:r>
      <w:r w:rsidRPr="00F510AA">
        <w:rPr>
          <w:rFonts w:ascii="Times New Roman" w:eastAsia="Times New Roman" w:hAnsi="Times New Roman" w:cs="Times New Roman"/>
          <w:i/>
          <w:color w:val="000000"/>
          <w:lang w:eastAsia="ar-SA"/>
        </w:rPr>
        <w:t xml:space="preserve"> </w:t>
      </w:r>
      <w:r w:rsidR="00246DA3" w:rsidRPr="00246DA3">
        <w:rPr>
          <w:rFonts w:ascii="Times New Roman" w:eastAsia="Times New Roman" w:hAnsi="Times New Roman" w:cs="Times New Roman"/>
          <w:color w:val="0000EE"/>
          <w:u w:val="single"/>
          <w:lang w:eastAsia="lt-LT"/>
        </w:rPr>
        <w:t>https://vvkt.lrv.lt/lt/</w:t>
      </w:r>
      <w:r w:rsidR="00246DA3" w:rsidRPr="00246DA3">
        <w:rPr>
          <w:rFonts w:ascii="Times New Roman" w:eastAsia="Times New Roman" w:hAnsi="Times New Roman" w:cs="Times New Roman"/>
          <w:lang w:eastAsia="lt-LT"/>
        </w:rPr>
        <w:t>.</w:t>
      </w:r>
    </w:p>
    <w:p w14:paraId="0C8709FF" w14:textId="77777777" w:rsidR="00D305F3" w:rsidRPr="00F510AA" w:rsidRDefault="00D305F3" w:rsidP="00D305F3">
      <w:pPr>
        <w:tabs>
          <w:tab w:val="left" w:pos="567"/>
        </w:tabs>
        <w:suppressAutoHyphens/>
        <w:spacing w:after="0" w:line="100" w:lineRule="atLeast"/>
        <w:ind w:right="-2"/>
        <w:rPr>
          <w:rFonts w:ascii="Times New Roman" w:eastAsia="Times New Roman" w:hAnsi="Times New Roman" w:cs="Times New Roman"/>
          <w:color w:val="000000"/>
          <w:lang w:eastAsia="ar-SA"/>
        </w:rPr>
      </w:pPr>
      <w:bookmarkStart w:id="2" w:name="_GoBack"/>
      <w:bookmarkEnd w:id="2"/>
    </w:p>
    <w:p w14:paraId="33974418" w14:textId="77777777" w:rsidR="00D305F3" w:rsidRPr="00F510AA" w:rsidRDefault="00D305F3" w:rsidP="00D305F3">
      <w:pPr>
        <w:tabs>
          <w:tab w:val="left" w:pos="567"/>
        </w:tabs>
        <w:suppressAutoHyphens/>
        <w:spacing w:after="0" w:line="100" w:lineRule="atLeast"/>
        <w:ind w:right="-2"/>
        <w:rPr>
          <w:rFonts w:ascii="Times New Roman" w:eastAsia="Times New Roman" w:hAnsi="Times New Roman" w:cs="Times New Roman"/>
          <w:b/>
          <w:color w:val="000000"/>
          <w:lang w:eastAsia="ar-SA"/>
        </w:rPr>
      </w:pPr>
    </w:p>
    <w:p w14:paraId="4D1C18FF" w14:textId="77777777" w:rsidR="00343DA1" w:rsidRPr="00F510AA" w:rsidRDefault="00343DA1">
      <w:pPr>
        <w:rPr>
          <w:rFonts w:ascii="Times New Roman" w:hAnsi="Times New Roman" w:cs="Times New Roman"/>
        </w:rPr>
      </w:pPr>
    </w:p>
    <w:sectPr w:rsidR="00343DA1" w:rsidRPr="00F510AA" w:rsidSect="00381177">
      <w:headerReference w:type="default" r:id="rId13"/>
      <w:footerReference w:type="default" r:id="rId14"/>
      <w:pgSz w:w="11906" w:h="16838" w:code="9"/>
      <w:pgMar w:top="1134" w:right="1418" w:bottom="1134" w:left="1418" w:header="737" w:footer="737" w:gutter="0"/>
      <w:cols w:space="1296"/>
      <w:docGrid w:linePitch="299"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56F32F" w14:textId="77777777" w:rsidR="000F7EEB" w:rsidRDefault="000F7EEB">
      <w:pPr>
        <w:spacing w:after="0" w:line="240" w:lineRule="auto"/>
      </w:pPr>
      <w:r>
        <w:separator/>
      </w:r>
    </w:p>
  </w:endnote>
  <w:endnote w:type="continuationSeparator" w:id="0">
    <w:p w14:paraId="7B3C233F" w14:textId="77777777" w:rsidR="000F7EEB" w:rsidRDefault="000F7EEB">
      <w:pPr>
        <w:spacing w:after="0" w:line="240" w:lineRule="auto"/>
      </w:pPr>
      <w:r>
        <w:continuationSeparator/>
      </w:r>
    </w:p>
  </w:endnote>
  <w:endnote w:type="continuationNotice" w:id="1">
    <w:p w14:paraId="08E41085" w14:textId="77777777" w:rsidR="000F7EEB" w:rsidRDefault="000F7E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sig w:usb0="800000AF" w:usb1="1001ECEA"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1D4BA" w14:textId="36E1E85C" w:rsidR="000F7EEB" w:rsidRDefault="000F7EEB">
    <w:pPr>
      <w:pStyle w:val="Porat"/>
      <w:tabs>
        <w:tab w:val="right" w:pos="8931"/>
      </w:tabs>
      <w:ind w:right="96"/>
      <w:jc w:val="center"/>
    </w:pPr>
    <w:r>
      <w:fldChar w:fldCharType="begin"/>
    </w:r>
    <w:r>
      <w:instrText xml:space="preserve"> PAGE </w:instrText>
    </w:r>
    <w:r>
      <w:fldChar w:fldCharType="separate"/>
    </w:r>
    <w:r w:rsidR="006A179F">
      <w:rPr>
        <w:noProof/>
      </w:rPr>
      <w:t>57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04115" w14:textId="77777777" w:rsidR="000F7EEB" w:rsidRDefault="000F7EEB">
      <w:pPr>
        <w:spacing w:after="0" w:line="240" w:lineRule="auto"/>
      </w:pPr>
      <w:r>
        <w:separator/>
      </w:r>
    </w:p>
  </w:footnote>
  <w:footnote w:type="continuationSeparator" w:id="0">
    <w:p w14:paraId="675DA1AB" w14:textId="77777777" w:rsidR="000F7EEB" w:rsidRDefault="000F7EEB">
      <w:pPr>
        <w:spacing w:after="0" w:line="240" w:lineRule="auto"/>
      </w:pPr>
      <w:r>
        <w:continuationSeparator/>
      </w:r>
    </w:p>
  </w:footnote>
  <w:footnote w:type="continuationNotice" w:id="1">
    <w:p w14:paraId="1B16ACC4" w14:textId="77777777" w:rsidR="000F7EEB" w:rsidRDefault="000F7E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3B5D7" w14:textId="77777777" w:rsidR="000F7EEB" w:rsidRDefault="000F7EE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0E2610C"/>
    <w:name w:val="WWNum1"/>
    <w:lvl w:ilvl="0">
      <w:start w:val="30"/>
      <w:numFmt w:val="bullet"/>
      <w:lvlText w:val="-"/>
      <w:lvlJc w:val="left"/>
      <w:pPr>
        <w:tabs>
          <w:tab w:val="num" w:pos="208"/>
        </w:tabs>
        <w:ind w:left="928" w:hanging="360"/>
      </w:pPr>
      <w:rPr>
        <w:rFonts w:ascii="Arial" w:eastAsia="Times New Roman" w:hAnsi="Arial" w:cs="Arial" w:hint="default"/>
      </w:rPr>
    </w:lvl>
    <w:lvl w:ilvl="1">
      <w:start w:val="1"/>
      <w:numFmt w:val="decimal"/>
      <w:lvlText w:val="%2."/>
      <w:lvlJc w:val="left"/>
      <w:pPr>
        <w:tabs>
          <w:tab w:val="num" w:pos="1288"/>
        </w:tabs>
        <w:ind w:left="1288" w:hanging="360"/>
      </w:pPr>
    </w:lvl>
    <w:lvl w:ilvl="2">
      <w:start w:val="1"/>
      <w:numFmt w:val="decimal"/>
      <w:lvlText w:val="%3."/>
      <w:lvlJc w:val="left"/>
      <w:pPr>
        <w:tabs>
          <w:tab w:val="num" w:pos="1648"/>
        </w:tabs>
        <w:ind w:left="1648" w:hanging="360"/>
      </w:pPr>
    </w:lvl>
    <w:lvl w:ilvl="3">
      <w:start w:val="1"/>
      <w:numFmt w:val="decimal"/>
      <w:lvlText w:val="%4."/>
      <w:lvlJc w:val="left"/>
      <w:pPr>
        <w:tabs>
          <w:tab w:val="num" w:pos="2008"/>
        </w:tabs>
        <w:ind w:left="2008" w:hanging="360"/>
      </w:pPr>
    </w:lvl>
    <w:lvl w:ilvl="4">
      <w:start w:val="1"/>
      <w:numFmt w:val="decimal"/>
      <w:lvlText w:val="%5."/>
      <w:lvlJc w:val="left"/>
      <w:pPr>
        <w:tabs>
          <w:tab w:val="num" w:pos="2368"/>
        </w:tabs>
        <w:ind w:left="2368" w:hanging="360"/>
      </w:pPr>
    </w:lvl>
    <w:lvl w:ilvl="5">
      <w:start w:val="1"/>
      <w:numFmt w:val="decimal"/>
      <w:lvlText w:val="%6."/>
      <w:lvlJc w:val="left"/>
      <w:pPr>
        <w:tabs>
          <w:tab w:val="num" w:pos="2728"/>
        </w:tabs>
        <w:ind w:left="2728" w:hanging="360"/>
      </w:pPr>
    </w:lvl>
    <w:lvl w:ilvl="6">
      <w:start w:val="1"/>
      <w:numFmt w:val="decimal"/>
      <w:lvlText w:val="%7."/>
      <w:lvlJc w:val="left"/>
      <w:pPr>
        <w:tabs>
          <w:tab w:val="num" w:pos="3088"/>
        </w:tabs>
        <w:ind w:left="3088" w:hanging="360"/>
      </w:pPr>
    </w:lvl>
    <w:lvl w:ilvl="7">
      <w:start w:val="1"/>
      <w:numFmt w:val="decimal"/>
      <w:lvlText w:val="%8."/>
      <w:lvlJc w:val="left"/>
      <w:pPr>
        <w:tabs>
          <w:tab w:val="num" w:pos="3448"/>
        </w:tabs>
        <w:ind w:left="3448" w:hanging="360"/>
      </w:pPr>
    </w:lvl>
    <w:lvl w:ilvl="8">
      <w:start w:val="1"/>
      <w:numFmt w:val="decimal"/>
      <w:lvlText w:val="%9."/>
      <w:lvlJc w:val="left"/>
      <w:pPr>
        <w:tabs>
          <w:tab w:val="num" w:pos="3808"/>
        </w:tabs>
        <w:ind w:left="3808" w:hanging="360"/>
      </w:pPr>
    </w:lvl>
  </w:abstractNum>
  <w:abstractNum w:abstractNumId="1" w15:restartNumberingAfterBreak="0">
    <w:nsid w:val="00000002"/>
    <w:multiLevelType w:val="multilevel"/>
    <w:tmpl w:val="9EACB764"/>
    <w:name w:val="WWNum2"/>
    <w:lvl w:ilvl="0">
      <w:start w:val="1"/>
      <w:numFmt w:val="upperLetter"/>
      <w:lvlText w:val="%1."/>
      <w:lvlJc w:val="left"/>
      <w:pPr>
        <w:tabs>
          <w:tab w:val="num" w:pos="0"/>
        </w:tabs>
        <w:ind w:left="1701" w:hanging="708"/>
      </w:pPr>
      <w:rPr>
        <w:b/>
        <w:sz w:val="22"/>
        <w:szCs w:val="22"/>
      </w:rPr>
    </w:lvl>
    <w:lvl w:ilvl="1">
      <w:start w:val="1"/>
      <w:numFmt w:val="decimal"/>
      <w:lvlText w:val="%2."/>
      <w:lvlJc w:val="left"/>
      <w:pPr>
        <w:tabs>
          <w:tab w:val="num" w:pos="0"/>
        </w:tabs>
        <w:ind w:left="2283" w:hanging="570"/>
      </w:pPr>
    </w:lvl>
    <w:lvl w:ilvl="2">
      <w:start w:val="1"/>
      <w:numFmt w:val="lowerRoman"/>
      <w:lvlText w:val="%2.%3."/>
      <w:lvlJc w:val="right"/>
      <w:pPr>
        <w:tabs>
          <w:tab w:val="num" w:pos="0"/>
        </w:tabs>
        <w:ind w:left="2793" w:hanging="180"/>
      </w:pPr>
    </w:lvl>
    <w:lvl w:ilvl="3">
      <w:start w:val="1"/>
      <w:numFmt w:val="decimal"/>
      <w:lvlText w:val="%2.%3.%4."/>
      <w:lvlJc w:val="left"/>
      <w:pPr>
        <w:tabs>
          <w:tab w:val="num" w:pos="0"/>
        </w:tabs>
        <w:ind w:left="3513" w:hanging="360"/>
      </w:pPr>
    </w:lvl>
    <w:lvl w:ilvl="4">
      <w:start w:val="1"/>
      <w:numFmt w:val="lowerLetter"/>
      <w:lvlText w:val="%2.%3.%4.%5."/>
      <w:lvlJc w:val="left"/>
      <w:pPr>
        <w:tabs>
          <w:tab w:val="num" w:pos="0"/>
        </w:tabs>
        <w:ind w:left="4233" w:hanging="360"/>
      </w:pPr>
    </w:lvl>
    <w:lvl w:ilvl="5">
      <w:start w:val="1"/>
      <w:numFmt w:val="lowerRoman"/>
      <w:lvlText w:val="%2.%3.%4.%5.%6."/>
      <w:lvlJc w:val="right"/>
      <w:pPr>
        <w:tabs>
          <w:tab w:val="num" w:pos="0"/>
        </w:tabs>
        <w:ind w:left="4953" w:hanging="180"/>
      </w:pPr>
    </w:lvl>
    <w:lvl w:ilvl="6">
      <w:start w:val="1"/>
      <w:numFmt w:val="decimal"/>
      <w:lvlText w:val="%2.%3.%4.%5.%6.%7."/>
      <w:lvlJc w:val="left"/>
      <w:pPr>
        <w:tabs>
          <w:tab w:val="num" w:pos="0"/>
        </w:tabs>
        <w:ind w:left="5673" w:hanging="360"/>
      </w:pPr>
    </w:lvl>
    <w:lvl w:ilvl="7">
      <w:start w:val="1"/>
      <w:numFmt w:val="lowerLetter"/>
      <w:lvlText w:val="%2.%3.%4.%5.%6.%7.%8."/>
      <w:lvlJc w:val="left"/>
      <w:pPr>
        <w:tabs>
          <w:tab w:val="num" w:pos="0"/>
        </w:tabs>
        <w:ind w:left="6393" w:hanging="360"/>
      </w:pPr>
    </w:lvl>
    <w:lvl w:ilvl="8">
      <w:start w:val="1"/>
      <w:numFmt w:val="lowerRoman"/>
      <w:lvlText w:val="%2.%3.%4.%5.%6.%7.%8.%9."/>
      <w:lvlJc w:val="right"/>
      <w:pPr>
        <w:tabs>
          <w:tab w:val="num" w:pos="0"/>
        </w:tabs>
        <w:ind w:left="7113" w:hanging="180"/>
      </w:pPr>
    </w:lvl>
  </w:abstractNum>
  <w:abstractNum w:abstractNumId="2" w15:restartNumberingAfterBreak="0">
    <w:nsid w:val="00000003"/>
    <w:multiLevelType w:val="multilevel"/>
    <w:tmpl w:val="00000003"/>
    <w:name w:val="WWNum3"/>
    <w:lvl w:ilvl="0">
      <w:start w:val="1"/>
      <w:numFmt w:val="upperLetter"/>
      <w:lvlText w:val="%1."/>
      <w:lvlJc w:val="left"/>
      <w:pPr>
        <w:tabs>
          <w:tab w:val="num" w:pos="0"/>
        </w:tabs>
        <w:ind w:left="5670" w:hanging="5670"/>
      </w:pPr>
      <w:rPr>
        <w:b/>
      </w:rPr>
    </w:lvl>
    <w:lvl w:ilvl="1">
      <w:start w:val="1"/>
      <w:numFmt w:val="decimal"/>
      <w:lvlText w:val="%2."/>
      <w:lvlJc w:val="left"/>
      <w:pPr>
        <w:tabs>
          <w:tab w:val="num" w:pos="0"/>
        </w:tabs>
        <w:ind w:left="1650" w:hanging="570"/>
      </w:pPr>
      <w:rPr>
        <w:b/>
        <w:i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359" w:hanging="360"/>
      </w:pPr>
      <w:rPr>
        <w:rFonts w:ascii="Symbol" w:hAnsi="Symbol" w:cs="Times New Roman"/>
      </w:rPr>
    </w:lvl>
    <w:lvl w:ilvl="1">
      <w:start w:val="1"/>
      <w:numFmt w:val="bullet"/>
      <w:lvlText w:val="o"/>
      <w:lvlJc w:val="left"/>
      <w:pPr>
        <w:tabs>
          <w:tab w:val="num" w:pos="0"/>
        </w:tabs>
        <w:ind w:left="1079" w:hanging="360"/>
      </w:pPr>
      <w:rPr>
        <w:rFonts w:ascii="Courier New" w:hAnsi="Courier New" w:cs="Courier New"/>
      </w:rPr>
    </w:lvl>
    <w:lvl w:ilvl="2">
      <w:start w:val="1"/>
      <w:numFmt w:val="bullet"/>
      <w:lvlText w:val=""/>
      <w:lvlJc w:val="left"/>
      <w:pPr>
        <w:tabs>
          <w:tab w:val="num" w:pos="0"/>
        </w:tabs>
        <w:ind w:left="1799" w:hanging="360"/>
      </w:pPr>
      <w:rPr>
        <w:rFonts w:ascii="Wingdings" w:hAnsi="Wingdings"/>
      </w:rPr>
    </w:lvl>
    <w:lvl w:ilvl="3">
      <w:start w:val="1"/>
      <w:numFmt w:val="bullet"/>
      <w:lvlText w:val=""/>
      <w:lvlJc w:val="left"/>
      <w:pPr>
        <w:tabs>
          <w:tab w:val="num" w:pos="0"/>
        </w:tabs>
        <w:ind w:left="2519" w:hanging="360"/>
      </w:pPr>
      <w:rPr>
        <w:rFonts w:ascii="Symbol" w:hAnsi="Symbol"/>
      </w:rPr>
    </w:lvl>
    <w:lvl w:ilvl="4">
      <w:start w:val="1"/>
      <w:numFmt w:val="bullet"/>
      <w:lvlText w:val="o"/>
      <w:lvlJc w:val="left"/>
      <w:pPr>
        <w:tabs>
          <w:tab w:val="num" w:pos="0"/>
        </w:tabs>
        <w:ind w:left="3239" w:hanging="360"/>
      </w:pPr>
      <w:rPr>
        <w:rFonts w:ascii="Courier New" w:hAnsi="Courier New" w:cs="Courier New"/>
      </w:rPr>
    </w:lvl>
    <w:lvl w:ilvl="5">
      <w:start w:val="1"/>
      <w:numFmt w:val="bullet"/>
      <w:lvlText w:val=""/>
      <w:lvlJc w:val="left"/>
      <w:pPr>
        <w:tabs>
          <w:tab w:val="num" w:pos="0"/>
        </w:tabs>
        <w:ind w:left="3959" w:hanging="360"/>
      </w:pPr>
      <w:rPr>
        <w:rFonts w:ascii="Wingdings" w:hAnsi="Wingdings"/>
      </w:rPr>
    </w:lvl>
    <w:lvl w:ilvl="6">
      <w:start w:val="1"/>
      <w:numFmt w:val="bullet"/>
      <w:lvlText w:val=""/>
      <w:lvlJc w:val="left"/>
      <w:pPr>
        <w:tabs>
          <w:tab w:val="num" w:pos="0"/>
        </w:tabs>
        <w:ind w:left="4679" w:hanging="360"/>
      </w:pPr>
      <w:rPr>
        <w:rFonts w:ascii="Symbol" w:hAnsi="Symbol"/>
      </w:rPr>
    </w:lvl>
    <w:lvl w:ilvl="7">
      <w:start w:val="1"/>
      <w:numFmt w:val="bullet"/>
      <w:lvlText w:val="o"/>
      <w:lvlJc w:val="left"/>
      <w:pPr>
        <w:tabs>
          <w:tab w:val="num" w:pos="0"/>
        </w:tabs>
        <w:ind w:left="5399" w:hanging="360"/>
      </w:pPr>
      <w:rPr>
        <w:rFonts w:ascii="Courier New" w:hAnsi="Courier New" w:cs="Courier New"/>
      </w:rPr>
    </w:lvl>
    <w:lvl w:ilvl="8">
      <w:start w:val="1"/>
      <w:numFmt w:val="bullet"/>
      <w:lvlText w:val=""/>
      <w:lvlJc w:val="left"/>
      <w:pPr>
        <w:tabs>
          <w:tab w:val="num" w:pos="0"/>
        </w:tabs>
        <w:ind w:left="6119"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0"/>
        </w:tabs>
        <w:ind w:left="719" w:hanging="360"/>
      </w:pPr>
      <w:rPr>
        <w:rFonts w:ascii="Symbol" w:hAnsi="Symbol"/>
      </w:rPr>
    </w:lvl>
    <w:lvl w:ilvl="1">
      <w:start w:val="1"/>
      <w:numFmt w:val="bullet"/>
      <w:lvlText w:val="o"/>
      <w:lvlJc w:val="left"/>
      <w:pPr>
        <w:tabs>
          <w:tab w:val="num" w:pos="0"/>
        </w:tabs>
        <w:ind w:left="1439" w:hanging="360"/>
      </w:pPr>
      <w:rPr>
        <w:rFonts w:ascii="Courier New" w:hAnsi="Courier New" w:cs="Courier New"/>
      </w:rPr>
    </w:lvl>
    <w:lvl w:ilvl="2">
      <w:start w:val="1"/>
      <w:numFmt w:val="bullet"/>
      <w:lvlText w:val=""/>
      <w:lvlJc w:val="left"/>
      <w:pPr>
        <w:tabs>
          <w:tab w:val="num" w:pos="0"/>
        </w:tabs>
        <w:ind w:left="2159" w:hanging="360"/>
      </w:pPr>
      <w:rPr>
        <w:rFonts w:ascii="Wingdings" w:hAnsi="Wingdings"/>
      </w:rPr>
    </w:lvl>
    <w:lvl w:ilvl="3">
      <w:start w:val="1"/>
      <w:numFmt w:val="bullet"/>
      <w:lvlText w:val=""/>
      <w:lvlJc w:val="left"/>
      <w:pPr>
        <w:tabs>
          <w:tab w:val="num" w:pos="0"/>
        </w:tabs>
        <w:ind w:left="2879" w:hanging="360"/>
      </w:pPr>
      <w:rPr>
        <w:rFonts w:ascii="Symbol" w:hAnsi="Symbol"/>
      </w:rPr>
    </w:lvl>
    <w:lvl w:ilvl="4">
      <w:start w:val="1"/>
      <w:numFmt w:val="bullet"/>
      <w:lvlText w:val="o"/>
      <w:lvlJc w:val="left"/>
      <w:pPr>
        <w:tabs>
          <w:tab w:val="num" w:pos="0"/>
        </w:tabs>
        <w:ind w:left="3599" w:hanging="360"/>
      </w:pPr>
      <w:rPr>
        <w:rFonts w:ascii="Courier New" w:hAnsi="Courier New" w:cs="Courier New"/>
      </w:rPr>
    </w:lvl>
    <w:lvl w:ilvl="5">
      <w:start w:val="1"/>
      <w:numFmt w:val="bullet"/>
      <w:lvlText w:val=""/>
      <w:lvlJc w:val="left"/>
      <w:pPr>
        <w:tabs>
          <w:tab w:val="num" w:pos="0"/>
        </w:tabs>
        <w:ind w:left="4319" w:hanging="360"/>
      </w:pPr>
      <w:rPr>
        <w:rFonts w:ascii="Wingdings" w:hAnsi="Wingdings"/>
      </w:rPr>
    </w:lvl>
    <w:lvl w:ilvl="6">
      <w:start w:val="1"/>
      <w:numFmt w:val="bullet"/>
      <w:lvlText w:val=""/>
      <w:lvlJc w:val="left"/>
      <w:pPr>
        <w:tabs>
          <w:tab w:val="num" w:pos="0"/>
        </w:tabs>
        <w:ind w:left="5039" w:hanging="360"/>
      </w:pPr>
      <w:rPr>
        <w:rFonts w:ascii="Symbol" w:hAnsi="Symbol"/>
      </w:rPr>
    </w:lvl>
    <w:lvl w:ilvl="7">
      <w:start w:val="1"/>
      <w:numFmt w:val="bullet"/>
      <w:lvlText w:val="o"/>
      <w:lvlJc w:val="left"/>
      <w:pPr>
        <w:tabs>
          <w:tab w:val="num" w:pos="0"/>
        </w:tabs>
        <w:ind w:left="5759" w:hanging="360"/>
      </w:pPr>
      <w:rPr>
        <w:rFonts w:ascii="Courier New" w:hAnsi="Courier New" w:cs="Courier New"/>
      </w:rPr>
    </w:lvl>
    <w:lvl w:ilvl="8">
      <w:start w:val="1"/>
      <w:numFmt w:val="bullet"/>
      <w:lvlText w:val=""/>
      <w:lvlJc w:val="left"/>
      <w:pPr>
        <w:tabs>
          <w:tab w:val="num" w:pos="0"/>
        </w:tabs>
        <w:ind w:left="6479" w:hanging="360"/>
      </w:pPr>
      <w:rPr>
        <w:rFonts w:ascii="Wingdings" w:hAnsi="Wingdings"/>
      </w:rPr>
    </w:lvl>
  </w:abstractNum>
  <w:abstractNum w:abstractNumId="5" w15:restartNumberingAfterBreak="0">
    <w:nsid w:val="00000006"/>
    <w:multiLevelType w:val="multilevel"/>
    <w:tmpl w:val="00000006"/>
    <w:name w:val="WWNum6"/>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multilevel"/>
    <w:tmpl w:val="00000007"/>
    <w:name w:val="WWNum7"/>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9"/>
    <w:multiLevelType w:val="multilevel"/>
    <w:tmpl w:val="00000009"/>
    <w:name w:val="WWNum9"/>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A"/>
    <w:multiLevelType w:val="multilevel"/>
    <w:tmpl w:val="0000000A"/>
    <w:name w:val="WWNum10"/>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B"/>
    <w:multiLevelType w:val="multilevel"/>
    <w:tmpl w:val="0000000B"/>
    <w:name w:val="WWNum11"/>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C"/>
    <w:multiLevelType w:val="multilevel"/>
    <w:tmpl w:val="0000000C"/>
    <w:name w:val="WWNum12"/>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D"/>
    <w:multiLevelType w:val="multilevel"/>
    <w:tmpl w:val="0000000D"/>
    <w:name w:val="WWNum13"/>
    <w:lvl w:ilvl="0">
      <w:start w:val="20"/>
      <w:numFmt w:val="bullet"/>
      <w:lvlText w:val="-"/>
      <w:lvlJc w:val="left"/>
      <w:pPr>
        <w:tabs>
          <w:tab w:val="num" w:pos="0"/>
        </w:tabs>
        <w:ind w:left="359" w:hanging="360"/>
      </w:pPr>
      <w:rPr>
        <w:rFonts w:ascii="Arial" w:hAnsi="Arial" w:cs="Arial"/>
      </w:rPr>
    </w:lvl>
    <w:lvl w:ilvl="1">
      <w:start w:val="1"/>
      <w:numFmt w:val="bullet"/>
      <w:lvlText w:val="o"/>
      <w:lvlJc w:val="left"/>
      <w:pPr>
        <w:tabs>
          <w:tab w:val="num" w:pos="0"/>
        </w:tabs>
        <w:ind w:left="1079" w:hanging="360"/>
      </w:pPr>
      <w:rPr>
        <w:rFonts w:ascii="Courier New" w:hAnsi="Courier New" w:cs="Courier New"/>
      </w:rPr>
    </w:lvl>
    <w:lvl w:ilvl="2">
      <w:start w:val="1"/>
      <w:numFmt w:val="bullet"/>
      <w:lvlText w:val=""/>
      <w:lvlJc w:val="left"/>
      <w:pPr>
        <w:tabs>
          <w:tab w:val="num" w:pos="0"/>
        </w:tabs>
        <w:ind w:left="1799" w:hanging="360"/>
      </w:pPr>
      <w:rPr>
        <w:rFonts w:ascii="Wingdings" w:hAnsi="Wingdings"/>
      </w:rPr>
    </w:lvl>
    <w:lvl w:ilvl="3">
      <w:start w:val="1"/>
      <w:numFmt w:val="bullet"/>
      <w:lvlText w:val=""/>
      <w:lvlJc w:val="left"/>
      <w:pPr>
        <w:tabs>
          <w:tab w:val="num" w:pos="0"/>
        </w:tabs>
        <w:ind w:left="2519" w:hanging="360"/>
      </w:pPr>
      <w:rPr>
        <w:rFonts w:ascii="Symbol" w:hAnsi="Symbol"/>
      </w:rPr>
    </w:lvl>
    <w:lvl w:ilvl="4">
      <w:start w:val="1"/>
      <w:numFmt w:val="bullet"/>
      <w:lvlText w:val="o"/>
      <w:lvlJc w:val="left"/>
      <w:pPr>
        <w:tabs>
          <w:tab w:val="num" w:pos="0"/>
        </w:tabs>
        <w:ind w:left="3239" w:hanging="360"/>
      </w:pPr>
      <w:rPr>
        <w:rFonts w:ascii="Courier New" w:hAnsi="Courier New" w:cs="Courier New"/>
      </w:rPr>
    </w:lvl>
    <w:lvl w:ilvl="5">
      <w:start w:val="1"/>
      <w:numFmt w:val="bullet"/>
      <w:lvlText w:val=""/>
      <w:lvlJc w:val="left"/>
      <w:pPr>
        <w:tabs>
          <w:tab w:val="num" w:pos="0"/>
        </w:tabs>
        <w:ind w:left="3959" w:hanging="360"/>
      </w:pPr>
      <w:rPr>
        <w:rFonts w:ascii="Wingdings" w:hAnsi="Wingdings"/>
      </w:rPr>
    </w:lvl>
    <w:lvl w:ilvl="6">
      <w:start w:val="1"/>
      <w:numFmt w:val="bullet"/>
      <w:lvlText w:val=""/>
      <w:lvlJc w:val="left"/>
      <w:pPr>
        <w:tabs>
          <w:tab w:val="num" w:pos="0"/>
        </w:tabs>
        <w:ind w:left="4679" w:hanging="360"/>
      </w:pPr>
      <w:rPr>
        <w:rFonts w:ascii="Symbol" w:hAnsi="Symbol"/>
      </w:rPr>
    </w:lvl>
    <w:lvl w:ilvl="7">
      <w:start w:val="1"/>
      <w:numFmt w:val="bullet"/>
      <w:lvlText w:val="o"/>
      <w:lvlJc w:val="left"/>
      <w:pPr>
        <w:tabs>
          <w:tab w:val="num" w:pos="0"/>
        </w:tabs>
        <w:ind w:left="5399" w:hanging="360"/>
      </w:pPr>
      <w:rPr>
        <w:rFonts w:ascii="Courier New" w:hAnsi="Courier New" w:cs="Courier New"/>
      </w:rPr>
    </w:lvl>
    <w:lvl w:ilvl="8">
      <w:start w:val="1"/>
      <w:numFmt w:val="bullet"/>
      <w:lvlText w:val=""/>
      <w:lvlJc w:val="left"/>
      <w:pPr>
        <w:tabs>
          <w:tab w:val="num" w:pos="0"/>
        </w:tabs>
        <w:ind w:left="6119" w:hanging="360"/>
      </w:pPr>
      <w:rPr>
        <w:rFonts w:ascii="Wingdings" w:hAnsi="Wingdings"/>
      </w:rPr>
    </w:lvl>
  </w:abstractNum>
  <w:abstractNum w:abstractNumId="13" w15:restartNumberingAfterBreak="0">
    <w:nsid w:val="0000000E"/>
    <w:multiLevelType w:val="multilevel"/>
    <w:tmpl w:val="0000000E"/>
    <w:name w:val="WWNum14"/>
    <w:lvl w:ilvl="0">
      <w:start w:val="20"/>
      <w:numFmt w:val="bullet"/>
      <w:lvlText w:val="-"/>
      <w:lvlJc w:val="left"/>
      <w:pPr>
        <w:tabs>
          <w:tab w:val="num" w:pos="0"/>
        </w:tabs>
        <w:ind w:left="359"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name w:val="WWNum15"/>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10"/>
    <w:multiLevelType w:val="multilevel"/>
    <w:tmpl w:val="00000010"/>
    <w:name w:val="WWNum17"/>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11"/>
    <w:multiLevelType w:val="multilevel"/>
    <w:tmpl w:val="00000011"/>
    <w:name w:val="WWNum18"/>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000012"/>
    <w:multiLevelType w:val="multilevel"/>
    <w:tmpl w:val="000000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8" w15:restartNumberingAfterBreak="0">
    <w:nsid w:val="03EA60DD"/>
    <w:multiLevelType w:val="hybridMultilevel"/>
    <w:tmpl w:val="88EC44F8"/>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07AE4EE2"/>
    <w:multiLevelType w:val="multilevel"/>
    <w:tmpl w:val="D4BA66BA"/>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A7974F4"/>
    <w:multiLevelType w:val="multilevel"/>
    <w:tmpl w:val="1E58A19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1" w15:restartNumberingAfterBreak="0">
    <w:nsid w:val="0B752624"/>
    <w:multiLevelType w:val="hybridMultilevel"/>
    <w:tmpl w:val="C7BC240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0BE6291F"/>
    <w:multiLevelType w:val="hybridMultilevel"/>
    <w:tmpl w:val="AD984AE6"/>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4595CDE"/>
    <w:multiLevelType w:val="hybridMultilevel"/>
    <w:tmpl w:val="0EC88366"/>
    <w:lvl w:ilvl="0" w:tplc="87347CF0">
      <w:numFmt w:val="bullet"/>
      <w:lvlText w:val="-"/>
      <w:lvlJc w:val="left"/>
      <w:pPr>
        <w:ind w:left="720" w:hanging="360"/>
      </w:pPr>
      <w:rPr>
        <w:rFonts w:ascii="Times New Roman" w:eastAsia="Times New Roman" w:hAnsi="Times New Roman" w:cs="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D9D3C41"/>
    <w:multiLevelType w:val="hybridMultilevel"/>
    <w:tmpl w:val="90BAA4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32A4761"/>
    <w:multiLevelType w:val="multilevel"/>
    <w:tmpl w:val="25A6B12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6" w15:restartNumberingAfterBreak="0">
    <w:nsid w:val="2379249A"/>
    <w:multiLevelType w:val="hybridMultilevel"/>
    <w:tmpl w:val="C0F63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A095C0D"/>
    <w:multiLevelType w:val="hybridMultilevel"/>
    <w:tmpl w:val="39909E0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2F4F29C3"/>
    <w:multiLevelType w:val="hybridMultilevel"/>
    <w:tmpl w:val="1D8CF2BA"/>
    <w:lvl w:ilvl="0" w:tplc="87347CF0">
      <w:numFmt w:val="bullet"/>
      <w:lvlText w:val="-"/>
      <w:lvlJc w:val="left"/>
      <w:pPr>
        <w:ind w:left="720" w:hanging="360"/>
      </w:pPr>
      <w:rPr>
        <w:rFonts w:ascii="Times New Roman" w:eastAsia="Times New Roman" w:hAnsi="Times New Roman" w:cs="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1A2BE7"/>
    <w:multiLevelType w:val="hybridMultilevel"/>
    <w:tmpl w:val="DD36F2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337E2258"/>
    <w:multiLevelType w:val="multilevel"/>
    <w:tmpl w:val="A3D6F32A"/>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1" w15:restartNumberingAfterBreak="0">
    <w:nsid w:val="342828B5"/>
    <w:multiLevelType w:val="multilevel"/>
    <w:tmpl w:val="D996DAC6"/>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2" w15:restartNumberingAfterBreak="0">
    <w:nsid w:val="35A12F7C"/>
    <w:multiLevelType w:val="hybridMultilevel"/>
    <w:tmpl w:val="DB0C064E"/>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371859D7"/>
    <w:multiLevelType w:val="hybridMultilevel"/>
    <w:tmpl w:val="B2981740"/>
    <w:lvl w:ilvl="0" w:tplc="87347CF0">
      <w:numFmt w:val="bullet"/>
      <w:lvlText w:val="-"/>
      <w:lvlJc w:val="left"/>
      <w:pPr>
        <w:ind w:left="720" w:hanging="360"/>
      </w:pPr>
      <w:rPr>
        <w:rFonts w:ascii="Times New Roman" w:eastAsia="Times New Roman" w:hAnsi="Times New Roman" w:cs="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421E32"/>
    <w:multiLevelType w:val="multilevel"/>
    <w:tmpl w:val="3E84CB70"/>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5" w15:restartNumberingAfterBreak="0">
    <w:nsid w:val="3AAB7BC5"/>
    <w:multiLevelType w:val="hybridMultilevel"/>
    <w:tmpl w:val="33906E68"/>
    <w:lvl w:ilvl="0" w:tplc="FFFFFFFF">
      <w:start w:val="30"/>
      <w:numFmt w:val="bullet"/>
      <w:lvlText w:val="-"/>
      <w:lvlJc w:val="left"/>
      <w:pPr>
        <w:ind w:left="720" w:hanging="360"/>
      </w:pPr>
      <w:rPr>
        <w:rFonts w:ascii="Arial" w:eastAsia="Times New Roman" w:hAnsi="Arial" w:cs="Arial" w:hint="default"/>
      </w:rPr>
    </w:lvl>
    <w:lvl w:ilvl="1" w:tplc="042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BCB1595"/>
    <w:multiLevelType w:val="hybridMultilevel"/>
    <w:tmpl w:val="35CE9B2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3F322CE5"/>
    <w:multiLevelType w:val="hybridMultilevel"/>
    <w:tmpl w:val="AE4E9144"/>
    <w:lvl w:ilvl="0" w:tplc="B106B386">
      <w:start w:val="30"/>
      <w:numFmt w:val="bullet"/>
      <w:lvlText w:val="-"/>
      <w:lvlJc w:val="left"/>
      <w:pPr>
        <w:ind w:left="359" w:hanging="360"/>
      </w:pPr>
      <w:rPr>
        <w:rFonts w:ascii="Arial" w:eastAsia="Times New Roman" w:hAnsi="Arial" w:cs="Arial" w:hint="default"/>
      </w:rPr>
    </w:lvl>
    <w:lvl w:ilvl="1" w:tplc="04270003" w:tentative="1">
      <w:start w:val="1"/>
      <w:numFmt w:val="bullet"/>
      <w:lvlText w:val="o"/>
      <w:lvlJc w:val="left"/>
      <w:pPr>
        <w:ind w:left="1079" w:hanging="360"/>
      </w:pPr>
      <w:rPr>
        <w:rFonts w:ascii="Courier New" w:hAnsi="Courier New" w:cs="Courier New" w:hint="default"/>
      </w:rPr>
    </w:lvl>
    <w:lvl w:ilvl="2" w:tplc="04270005" w:tentative="1">
      <w:start w:val="1"/>
      <w:numFmt w:val="bullet"/>
      <w:lvlText w:val=""/>
      <w:lvlJc w:val="left"/>
      <w:pPr>
        <w:ind w:left="1799" w:hanging="360"/>
      </w:pPr>
      <w:rPr>
        <w:rFonts w:ascii="Wingdings" w:hAnsi="Wingdings" w:hint="default"/>
      </w:rPr>
    </w:lvl>
    <w:lvl w:ilvl="3" w:tplc="04270001" w:tentative="1">
      <w:start w:val="1"/>
      <w:numFmt w:val="bullet"/>
      <w:lvlText w:val=""/>
      <w:lvlJc w:val="left"/>
      <w:pPr>
        <w:ind w:left="2519" w:hanging="360"/>
      </w:pPr>
      <w:rPr>
        <w:rFonts w:ascii="Symbol" w:hAnsi="Symbol" w:hint="default"/>
      </w:rPr>
    </w:lvl>
    <w:lvl w:ilvl="4" w:tplc="04270003" w:tentative="1">
      <w:start w:val="1"/>
      <w:numFmt w:val="bullet"/>
      <w:lvlText w:val="o"/>
      <w:lvlJc w:val="left"/>
      <w:pPr>
        <w:ind w:left="3239" w:hanging="360"/>
      </w:pPr>
      <w:rPr>
        <w:rFonts w:ascii="Courier New" w:hAnsi="Courier New" w:cs="Courier New" w:hint="default"/>
      </w:rPr>
    </w:lvl>
    <w:lvl w:ilvl="5" w:tplc="04270005" w:tentative="1">
      <w:start w:val="1"/>
      <w:numFmt w:val="bullet"/>
      <w:lvlText w:val=""/>
      <w:lvlJc w:val="left"/>
      <w:pPr>
        <w:ind w:left="3959" w:hanging="360"/>
      </w:pPr>
      <w:rPr>
        <w:rFonts w:ascii="Wingdings" w:hAnsi="Wingdings" w:hint="default"/>
      </w:rPr>
    </w:lvl>
    <w:lvl w:ilvl="6" w:tplc="04270001" w:tentative="1">
      <w:start w:val="1"/>
      <w:numFmt w:val="bullet"/>
      <w:lvlText w:val=""/>
      <w:lvlJc w:val="left"/>
      <w:pPr>
        <w:ind w:left="4679" w:hanging="360"/>
      </w:pPr>
      <w:rPr>
        <w:rFonts w:ascii="Symbol" w:hAnsi="Symbol" w:hint="default"/>
      </w:rPr>
    </w:lvl>
    <w:lvl w:ilvl="7" w:tplc="04270003" w:tentative="1">
      <w:start w:val="1"/>
      <w:numFmt w:val="bullet"/>
      <w:lvlText w:val="o"/>
      <w:lvlJc w:val="left"/>
      <w:pPr>
        <w:ind w:left="5399" w:hanging="360"/>
      </w:pPr>
      <w:rPr>
        <w:rFonts w:ascii="Courier New" w:hAnsi="Courier New" w:cs="Courier New" w:hint="default"/>
      </w:rPr>
    </w:lvl>
    <w:lvl w:ilvl="8" w:tplc="04270005" w:tentative="1">
      <w:start w:val="1"/>
      <w:numFmt w:val="bullet"/>
      <w:lvlText w:val=""/>
      <w:lvlJc w:val="left"/>
      <w:pPr>
        <w:ind w:left="6119" w:hanging="360"/>
      </w:pPr>
      <w:rPr>
        <w:rFonts w:ascii="Wingdings" w:hAnsi="Wingdings" w:hint="default"/>
      </w:rPr>
    </w:lvl>
  </w:abstractNum>
  <w:abstractNum w:abstractNumId="38" w15:restartNumberingAfterBreak="0">
    <w:nsid w:val="42A15110"/>
    <w:multiLevelType w:val="hybridMultilevel"/>
    <w:tmpl w:val="4D460840"/>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4B4C7A7B"/>
    <w:multiLevelType w:val="hybridMultilevel"/>
    <w:tmpl w:val="30E427F2"/>
    <w:lvl w:ilvl="0" w:tplc="FFFFFFFF">
      <w:start w:val="30"/>
      <w:numFmt w:val="bullet"/>
      <w:lvlText w:val="-"/>
      <w:lvlJc w:val="left"/>
      <w:pPr>
        <w:ind w:left="720" w:hanging="360"/>
      </w:pPr>
      <w:rPr>
        <w:rFonts w:ascii="Arial" w:eastAsia="Times New Roman" w:hAnsi="Arial" w:cs="Arial" w:hint="default"/>
      </w:rPr>
    </w:lvl>
    <w:lvl w:ilvl="1" w:tplc="042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0CB3A52"/>
    <w:multiLevelType w:val="hybridMultilevel"/>
    <w:tmpl w:val="72F0E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2122FF"/>
    <w:multiLevelType w:val="hybridMultilevel"/>
    <w:tmpl w:val="6F7C7EC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52DC7FAD"/>
    <w:multiLevelType w:val="multilevel"/>
    <w:tmpl w:val="B2562634"/>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3" w15:restartNumberingAfterBreak="0">
    <w:nsid w:val="55B702AD"/>
    <w:multiLevelType w:val="hybridMultilevel"/>
    <w:tmpl w:val="A720019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575A54F9"/>
    <w:multiLevelType w:val="multilevel"/>
    <w:tmpl w:val="51C0B47A"/>
    <w:lvl w:ilvl="0">
      <w:numFmt w:val="bullet"/>
      <w:lvlText w:val="-"/>
      <w:lvlJc w:val="left"/>
      <w:pPr>
        <w:tabs>
          <w:tab w:val="num" w:pos="0"/>
        </w:tabs>
        <w:ind w:left="720" w:hanging="360"/>
      </w:pPr>
      <w:rPr>
        <w:rFonts w:ascii="Times New Roman" w:hAnsi="Times New Roman" w:cs="Times New Roman" w:hint="default"/>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5" w15:restartNumberingAfterBreak="0">
    <w:nsid w:val="598E6E46"/>
    <w:multiLevelType w:val="hybridMultilevel"/>
    <w:tmpl w:val="82DA80E2"/>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5A2745D5"/>
    <w:multiLevelType w:val="hybridMultilevel"/>
    <w:tmpl w:val="CA26B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D8F7B96"/>
    <w:multiLevelType w:val="hybridMultilevel"/>
    <w:tmpl w:val="D8F607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61414468"/>
    <w:multiLevelType w:val="multilevel"/>
    <w:tmpl w:val="242890E8"/>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9" w15:restartNumberingAfterBreak="0">
    <w:nsid w:val="6455577C"/>
    <w:multiLevelType w:val="hybridMultilevel"/>
    <w:tmpl w:val="9F1A1B6E"/>
    <w:lvl w:ilvl="0" w:tplc="B106B386">
      <w:start w:val="30"/>
      <w:numFmt w:val="bullet"/>
      <w:lvlText w:val="-"/>
      <w:lvlJc w:val="left"/>
      <w:pPr>
        <w:ind w:left="720" w:hanging="360"/>
      </w:pPr>
      <w:rPr>
        <w:rFonts w:ascii="Arial" w:eastAsia="Times New Roman"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656F0E8C"/>
    <w:multiLevelType w:val="hybridMultilevel"/>
    <w:tmpl w:val="708621E2"/>
    <w:lvl w:ilvl="0" w:tplc="87347CF0">
      <w:numFmt w:val="bullet"/>
      <w:lvlText w:val="-"/>
      <w:lvlJc w:val="left"/>
      <w:pPr>
        <w:ind w:left="720" w:hanging="360"/>
      </w:pPr>
      <w:rPr>
        <w:rFonts w:ascii="Times New Roman" w:eastAsia="Times New Roman" w:hAnsi="Times New Roman" w:cs="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9E2D4B"/>
    <w:multiLevelType w:val="multilevel"/>
    <w:tmpl w:val="886068C6"/>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2" w15:restartNumberingAfterBreak="0">
    <w:nsid w:val="673C4610"/>
    <w:multiLevelType w:val="hybridMultilevel"/>
    <w:tmpl w:val="19D2F65A"/>
    <w:lvl w:ilvl="0" w:tplc="291C9292">
      <w:start w:val="1"/>
      <w:numFmt w:val="bullet"/>
      <w:lvlText w:val="-"/>
      <w:lvlJc w:val="left"/>
      <w:pPr>
        <w:ind w:left="720" w:hanging="360"/>
      </w:pPr>
      <w:rPr>
        <w:rFonts w:ascii="Times New Roman" w:eastAsia="Times New Roman" w:hAnsi="Times New Roman" w:hint="default"/>
        <w:color w:val="231F20"/>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67D234D5"/>
    <w:multiLevelType w:val="hybridMultilevel"/>
    <w:tmpl w:val="191835C4"/>
    <w:lvl w:ilvl="0" w:tplc="B106B386">
      <w:start w:val="30"/>
      <w:numFmt w:val="bullet"/>
      <w:lvlText w:val="-"/>
      <w:lvlJc w:val="left"/>
      <w:pPr>
        <w:ind w:left="720" w:hanging="360"/>
      </w:pPr>
      <w:rPr>
        <w:rFonts w:ascii="Arial" w:eastAsia="Times New Roman" w:hAnsi="Arial" w:cs="Arial"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69941989"/>
    <w:multiLevelType w:val="hybridMultilevel"/>
    <w:tmpl w:val="128264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6B3228DF"/>
    <w:multiLevelType w:val="hybridMultilevel"/>
    <w:tmpl w:val="73C85718"/>
    <w:lvl w:ilvl="0" w:tplc="87347CF0">
      <w:numFmt w:val="bullet"/>
      <w:lvlText w:val="-"/>
      <w:lvlJc w:val="left"/>
      <w:pPr>
        <w:ind w:left="720" w:hanging="360"/>
      </w:pPr>
      <w:rPr>
        <w:rFonts w:ascii="Times New Roman" w:eastAsia="Times New Roman" w:hAnsi="Times New Roman" w:cs="Times New Roman" w:hint="default"/>
        <w:w w:val="99"/>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6B8A631C"/>
    <w:multiLevelType w:val="hybridMultilevel"/>
    <w:tmpl w:val="4B14D0AC"/>
    <w:lvl w:ilvl="0" w:tplc="18D63A9A">
      <w:numFmt w:val="bullet"/>
      <w:lvlText w:val=""/>
      <w:lvlJc w:val="left"/>
      <w:pPr>
        <w:ind w:left="1287" w:hanging="360"/>
      </w:pPr>
      <w:rPr>
        <w:rFonts w:ascii="Wingdings" w:eastAsia="Wingdings" w:hAnsi="Wingdings" w:cs="Wingdings" w:hint="default"/>
        <w:b w:val="0"/>
        <w:bCs w:val="0"/>
        <w:i w:val="0"/>
        <w:iCs w:val="0"/>
        <w:w w:val="99"/>
        <w:sz w:val="22"/>
        <w:szCs w:val="22"/>
        <w:lang w:val="en-US" w:eastAsia="en-US" w:bidi="ar-SA"/>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7" w15:restartNumberingAfterBreak="0">
    <w:nsid w:val="6BAA2158"/>
    <w:multiLevelType w:val="hybridMultilevel"/>
    <w:tmpl w:val="EAD484CC"/>
    <w:lvl w:ilvl="0" w:tplc="04270003">
      <w:start w:val="1"/>
      <w:numFmt w:val="bullet"/>
      <w:lvlText w:val="o"/>
      <w:lvlJc w:val="left"/>
      <w:pPr>
        <w:ind w:left="1287" w:hanging="360"/>
      </w:pPr>
      <w:rPr>
        <w:rFonts w:ascii="Courier New" w:hAnsi="Courier New" w:cs="Courier New"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8" w15:restartNumberingAfterBreak="0">
    <w:nsid w:val="6DD12CB8"/>
    <w:multiLevelType w:val="multilevel"/>
    <w:tmpl w:val="A976B492"/>
    <w:lvl w:ilvl="0">
      <w:numFmt w:val="bullet"/>
      <w:lvlText w:val="-"/>
      <w:lvlJc w:val="left"/>
      <w:pPr>
        <w:tabs>
          <w:tab w:val="num" w:pos="0"/>
        </w:tabs>
        <w:ind w:left="719" w:hanging="360"/>
      </w:pPr>
      <w:rPr>
        <w:rFonts w:ascii="Times New Roman" w:eastAsia="MS Mincho" w:hAnsi="Times New Roman" w:cs="Times New Roman" w:hint="default"/>
      </w:rPr>
    </w:lvl>
    <w:lvl w:ilvl="1">
      <w:start w:val="1"/>
      <w:numFmt w:val="bullet"/>
      <w:lvlText w:val="o"/>
      <w:lvlJc w:val="left"/>
      <w:pPr>
        <w:tabs>
          <w:tab w:val="num" w:pos="0"/>
        </w:tabs>
        <w:ind w:left="1439" w:hanging="360"/>
      </w:pPr>
      <w:rPr>
        <w:rFonts w:ascii="Courier New" w:hAnsi="Courier New" w:cs="Courier New"/>
      </w:rPr>
    </w:lvl>
    <w:lvl w:ilvl="2">
      <w:start w:val="1"/>
      <w:numFmt w:val="bullet"/>
      <w:lvlText w:val=""/>
      <w:lvlJc w:val="left"/>
      <w:pPr>
        <w:tabs>
          <w:tab w:val="num" w:pos="0"/>
        </w:tabs>
        <w:ind w:left="2159" w:hanging="360"/>
      </w:pPr>
      <w:rPr>
        <w:rFonts w:ascii="Wingdings" w:hAnsi="Wingdings"/>
      </w:rPr>
    </w:lvl>
    <w:lvl w:ilvl="3">
      <w:start w:val="1"/>
      <w:numFmt w:val="bullet"/>
      <w:lvlText w:val=""/>
      <w:lvlJc w:val="left"/>
      <w:pPr>
        <w:tabs>
          <w:tab w:val="num" w:pos="0"/>
        </w:tabs>
        <w:ind w:left="2879" w:hanging="360"/>
      </w:pPr>
      <w:rPr>
        <w:rFonts w:ascii="Symbol" w:hAnsi="Symbol"/>
      </w:rPr>
    </w:lvl>
    <w:lvl w:ilvl="4">
      <w:start w:val="1"/>
      <w:numFmt w:val="bullet"/>
      <w:lvlText w:val="o"/>
      <w:lvlJc w:val="left"/>
      <w:pPr>
        <w:tabs>
          <w:tab w:val="num" w:pos="0"/>
        </w:tabs>
        <w:ind w:left="3599" w:hanging="360"/>
      </w:pPr>
      <w:rPr>
        <w:rFonts w:ascii="Courier New" w:hAnsi="Courier New" w:cs="Courier New"/>
      </w:rPr>
    </w:lvl>
    <w:lvl w:ilvl="5">
      <w:start w:val="1"/>
      <w:numFmt w:val="bullet"/>
      <w:lvlText w:val=""/>
      <w:lvlJc w:val="left"/>
      <w:pPr>
        <w:tabs>
          <w:tab w:val="num" w:pos="0"/>
        </w:tabs>
        <w:ind w:left="4319" w:hanging="360"/>
      </w:pPr>
      <w:rPr>
        <w:rFonts w:ascii="Wingdings" w:hAnsi="Wingdings"/>
      </w:rPr>
    </w:lvl>
    <w:lvl w:ilvl="6">
      <w:start w:val="1"/>
      <w:numFmt w:val="bullet"/>
      <w:lvlText w:val=""/>
      <w:lvlJc w:val="left"/>
      <w:pPr>
        <w:tabs>
          <w:tab w:val="num" w:pos="0"/>
        </w:tabs>
        <w:ind w:left="5039" w:hanging="360"/>
      </w:pPr>
      <w:rPr>
        <w:rFonts w:ascii="Symbol" w:hAnsi="Symbol"/>
      </w:rPr>
    </w:lvl>
    <w:lvl w:ilvl="7">
      <w:start w:val="1"/>
      <w:numFmt w:val="bullet"/>
      <w:lvlText w:val="o"/>
      <w:lvlJc w:val="left"/>
      <w:pPr>
        <w:tabs>
          <w:tab w:val="num" w:pos="0"/>
        </w:tabs>
        <w:ind w:left="5759" w:hanging="360"/>
      </w:pPr>
      <w:rPr>
        <w:rFonts w:ascii="Courier New" w:hAnsi="Courier New" w:cs="Courier New"/>
      </w:rPr>
    </w:lvl>
    <w:lvl w:ilvl="8">
      <w:start w:val="1"/>
      <w:numFmt w:val="bullet"/>
      <w:lvlText w:val=""/>
      <w:lvlJc w:val="left"/>
      <w:pPr>
        <w:tabs>
          <w:tab w:val="num" w:pos="0"/>
        </w:tabs>
        <w:ind w:left="6479" w:hanging="360"/>
      </w:pPr>
      <w:rPr>
        <w:rFonts w:ascii="Wingdings" w:hAnsi="Wingdings"/>
      </w:rPr>
    </w:lvl>
  </w:abstractNum>
  <w:abstractNum w:abstractNumId="59" w15:restartNumberingAfterBreak="0">
    <w:nsid w:val="70234E8F"/>
    <w:multiLevelType w:val="multilevel"/>
    <w:tmpl w:val="041025AA"/>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0" w15:restartNumberingAfterBreak="0">
    <w:nsid w:val="71AE7193"/>
    <w:multiLevelType w:val="hybridMultilevel"/>
    <w:tmpl w:val="6046D702"/>
    <w:lvl w:ilvl="0" w:tplc="B106B386">
      <w:start w:val="30"/>
      <w:numFmt w:val="bullet"/>
      <w:lvlText w:val="-"/>
      <w:lvlJc w:val="left"/>
      <w:pPr>
        <w:ind w:left="720" w:hanging="360"/>
      </w:pPr>
      <w:rPr>
        <w:rFonts w:ascii="Arial" w:eastAsia="Times New Roman" w:hAnsi="Arial" w:cs="Arial"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60E4D3C"/>
    <w:multiLevelType w:val="hybridMultilevel"/>
    <w:tmpl w:val="52586CEC"/>
    <w:lvl w:ilvl="0" w:tplc="87347CF0">
      <w:numFmt w:val="bullet"/>
      <w:lvlText w:val="-"/>
      <w:lvlJc w:val="left"/>
      <w:pPr>
        <w:ind w:left="720" w:hanging="360"/>
      </w:pPr>
      <w:rPr>
        <w:rFonts w:ascii="Times New Roman" w:eastAsia="Times New Roman" w:hAnsi="Times New Roman" w:cs="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82610AD"/>
    <w:multiLevelType w:val="multilevel"/>
    <w:tmpl w:val="00BA41F2"/>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3" w15:restartNumberingAfterBreak="0">
    <w:nsid w:val="7B885108"/>
    <w:multiLevelType w:val="multilevel"/>
    <w:tmpl w:val="AC409946"/>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4" w15:restartNumberingAfterBreak="0">
    <w:nsid w:val="7B954F90"/>
    <w:multiLevelType w:val="hybridMultilevel"/>
    <w:tmpl w:val="FC46C2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E2064DF"/>
    <w:multiLevelType w:val="hybridMultilevel"/>
    <w:tmpl w:val="002627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EAB3BCD"/>
    <w:multiLevelType w:val="hybridMultilevel"/>
    <w:tmpl w:val="ED709858"/>
    <w:lvl w:ilvl="0" w:tplc="04270001">
      <w:start w:val="1"/>
      <w:numFmt w:val="bullet"/>
      <w:lvlText w:val=""/>
      <w:lvlJc w:val="left"/>
      <w:pPr>
        <w:ind w:left="1290" w:hanging="360"/>
      </w:pPr>
      <w:rPr>
        <w:rFonts w:ascii="Symbol" w:hAnsi="Symbol"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37"/>
  </w:num>
  <w:num w:numId="20">
    <w:abstractNumId w:val="22"/>
  </w:num>
  <w:num w:numId="21">
    <w:abstractNumId w:val="38"/>
  </w:num>
  <w:num w:numId="22">
    <w:abstractNumId w:val="18"/>
  </w:num>
  <w:num w:numId="23">
    <w:abstractNumId w:val="32"/>
  </w:num>
  <w:num w:numId="24">
    <w:abstractNumId w:val="49"/>
  </w:num>
  <w:num w:numId="25">
    <w:abstractNumId w:val="36"/>
  </w:num>
  <w:num w:numId="26">
    <w:abstractNumId w:val="27"/>
  </w:num>
  <w:num w:numId="27">
    <w:abstractNumId w:val="41"/>
  </w:num>
  <w:num w:numId="28">
    <w:abstractNumId w:val="65"/>
  </w:num>
  <w:num w:numId="29">
    <w:abstractNumId w:val="47"/>
  </w:num>
  <w:num w:numId="30">
    <w:abstractNumId w:val="43"/>
  </w:num>
  <w:num w:numId="31">
    <w:abstractNumId w:val="44"/>
  </w:num>
  <w:num w:numId="32">
    <w:abstractNumId w:val="48"/>
  </w:num>
  <w:num w:numId="33">
    <w:abstractNumId w:val="51"/>
  </w:num>
  <w:num w:numId="34">
    <w:abstractNumId w:val="62"/>
  </w:num>
  <w:num w:numId="35">
    <w:abstractNumId w:val="63"/>
  </w:num>
  <w:num w:numId="36">
    <w:abstractNumId w:val="52"/>
  </w:num>
  <w:num w:numId="37">
    <w:abstractNumId w:val="61"/>
  </w:num>
  <w:num w:numId="38">
    <w:abstractNumId w:val="33"/>
  </w:num>
  <w:num w:numId="39">
    <w:abstractNumId w:val="60"/>
  </w:num>
  <w:num w:numId="40">
    <w:abstractNumId w:val="40"/>
  </w:num>
  <w:num w:numId="41">
    <w:abstractNumId w:val="46"/>
  </w:num>
  <w:num w:numId="42">
    <w:abstractNumId w:val="53"/>
  </w:num>
  <w:num w:numId="43">
    <w:abstractNumId w:val="55"/>
  </w:num>
  <w:num w:numId="44">
    <w:abstractNumId w:val="50"/>
  </w:num>
  <w:num w:numId="45">
    <w:abstractNumId w:val="28"/>
  </w:num>
  <w:num w:numId="46">
    <w:abstractNumId w:val="23"/>
  </w:num>
  <w:num w:numId="47">
    <w:abstractNumId w:val="26"/>
  </w:num>
  <w:num w:numId="48">
    <w:abstractNumId w:val="34"/>
  </w:num>
  <w:num w:numId="49">
    <w:abstractNumId w:val="30"/>
  </w:num>
  <w:num w:numId="50">
    <w:abstractNumId w:val="25"/>
  </w:num>
  <w:num w:numId="51">
    <w:abstractNumId w:val="59"/>
  </w:num>
  <w:num w:numId="52">
    <w:abstractNumId w:val="39"/>
  </w:num>
  <w:num w:numId="53">
    <w:abstractNumId w:val="21"/>
  </w:num>
  <w:num w:numId="54">
    <w:abstractNumId w:val="45"/>
  </w:num>
  <w:num w:numId="55">
    <w:abstractNumId w:val="35"/>
  </w:num>
  <w:num w:numId="56">
    <w:abstractNumId w:val="31"/>
  </w:num>
  <w:num w:numId="57">
    <w:abstractNumId w:val="42"/>
  </w:num>
  <w:num w:numId="58">
    <w:abstractNumId w:val="20"/>
  </w:num>
  <w:num w:numId="59">
    <w:abstractNumId w:val="19"/>
  </w:num>
  <w:num w:numId="60">
    <w:abstractNumId w:val="58"/>
  </w:num>
  <w:num w:numId="61">
    <w:abstractNumId w:val="64"/>
  </w:num>
  <w:num w:numId="62">
    <w:abstractNumId w:val="66"/>
  </w:num>
  <w:num w:numId="63">
    <w:abstractNumId w:val="54"/>
  </w:num>
  <w:num w:numId="64">
    <w:abstractNumId w:val="29"/>
  </w:num>
  <w:num w:numId="65">
    <w:abstractNumId w:val="24"/>
  </w:num>
  <w:num w:numId="66">
    <w:abstractNumId w:val="57"/>
  </w:num>
  <w:num w:numId="67">
    <w:abstractNumId w:val="5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385"/>
    <w:rsid w:val="00003DA2"/>
    <w:rsid w:val="0000440F"/>
    <w:rsid w:val="000077B6"/>
    <w:rsid w:val="00012133"/>
    <w:rsid w:val="0001595E"/>
    <w:rsid w:val="00021347"/>
    <w:rsid w:val="000228F5"/>
    <w:rsid w:val="000312A4"/>
    <w:rsid w:val="000338C8"/>
    <w:rsid w:val="00041DC1"/>
    <w:rsid w:val="00044D18"/>
    <w:rsid w:val="00061D78"/>
    <w:rsid w:val="000A09E7"/>
    <w:rsid w:val="000C4454"/>
    <w:rsid w:val="000D5AFD"/>
    <w:rsid w:val="000E1901"/>
    <w:rsid w:val="000E46E9"/>
    <w:rsid w:val="000E6195"/>
    <w:rsid w:val="000F5E03"/>
    <w:rsid w:val="000F67BC"/>
    <w:rsid w:val="000F7EEB"/>
    <w:rsid w:val="00124E74"/>
    <w:rsid w:val="00132153"/>
    <w:rsid w:val="001474BE"/>
    <w:rsid w:val="001477E5"/>
    <w:rsid w:val="00151AEA"/>
    <w:rsid w:val="00156C5C"/>
    <w:rsid w:val="00171BA1"/>
    <w:rsid w:val="00175062"/>
    <w:rsid w:val="00181CF0"/>
    <w:rsid w:val="00183124"/>
    <w:rsid w:val="001847FE"/>
    <w:rsid w:val="00197306"/>
    <w:rsid w:val="001A0910"/>
    <w:rsid w:val="001A68E5"/>
    <w:rsid w:val="001B42CF"/>
    <w:rsid w:val="001C4350"/>
    <w:rsid w:val="001E4304"/>
    <w:rsid w:val="00212261"/>
    <w:rsid w:val="002148D4"/>
    <w:rsid w:val="0024051D"/>
    <w:rsid w:val="002405BA"/>
    <w:rsid w:val="00246DA3"/>
    <w:rsid w:val="002478AE"/>
    <w:rsid w:val="00254726"/>
    <w:rsid w:val="0025541A"/>
    <w:rsid w:val="00272B01"/>
    <w:rsid w:val="00277591"/>
    <w:rsid w:val="0028055F"/>
    <w:rsid w:val="002925B0"/>
    <w:rsid w:val="002A090E"/>
    <w:rsid w:val="002A215B"/>
    <w:rsid w:val="002B02F2"/>
    <w:rsid w:val="002B7A58"/>
    <w:rsid w:val="002D2802"/>
    <w:rsid w:val="002D3A37"/>
    <w:rsid w:val="002D4043"/>
    <w:rsid w:val="002E481E"/>
    <w:rsid w:val="002E51DB"/>
    <w:rsid w:val="002F359F"/>
    <w:rsid w:val="002F46F4"/>
    <w:rsid w:val="00311D23"/>
    <w:rsid w:val="0032462D"/>
    <w:rsid w:val="00342087"/>
    <w:rsid w:val="00343DA1"/>
    <w:rsid w:val="00351BBB"/>
    <w:rsid w:val="00371B74"/>
    <w:rsid w:val="00381177"/>
    <w:rsid w:val="00392186"/>
    <w:rsid w:val="00392DDC"/>
    <w:rsid w:val="003A1E27"/>
    <w:rsid w:val="003D2C88"/>
    <w:rsid w:val="003E13C5"/>
    <w:rsid w:val="003E5997"/>
    <w:rsid w:val="003E61FE"/>
    <w:rsid w:val="003F0076"/>
    <w:rsid w:val="003F0E83"/>
    <w:rsid w:val="003F59A1"/>
    <w:rsid w:val="003F6005"/>
    <w:rsid w:val="00415474"/>
    <w:rsid w:val="00441339"/>
    <w:rsid w:val="004455DD"/>
    <w:rsid w:val="004572CA"/>
    <w:rsid w:val="004605B5"/>
    <w:rsid w:val="004667D6"/>
    <w:rsid w:val="00475F18"/>
    <w:rsid w:val="004A4E65"/>
    <w:rsid w:val="004B1542"/>
    <w:rsid w:val="004B2F93"/>
    <w:rsid w:val="004B596D"/>
    <w:rsid w:val="004C19F8"/>
    <w:rsid w:val="004C2ED3"/>
    <w:rsid w:val="004F010B"/>
    <w:rsid w:val="004F2148"/>
    <w:rsid w:val="004F2D9A"/>
    <w:rsid w:val="004F37CC"/>
    <w:rsid w:val="004F716F"/>
    <w:rsid w:val="00523509"/>
    <w:rsid w:val="00533519"/>
    <w:rsid w:val="00540D26"/>
    <w:rsid w:val="00545A23"/>
    <w:rsid w:val="00567BF1"/>
    <w:rsid w:val="00586D22"/>
    <w:rsid w:val="005958CF"/>
    <w:rsid w:val="00595BD4"/>
    <w:rsid w:val="005966DC"/>
    <w:rsid w:val="005A10AC"/>
    <w:rsid w:val="005A29DE"/>
    <w:rsid w:val="005B48F9"/>
    <w:rsid w:val="005C7675"/>
    <w:rsid w:val="005E03B1"/>
    <w:rsid w:val="005E7540"/>
    <w:rsid w:val="005F0439"/>
    <w:rsid w:val="005F3B5D"/>
    <w:rsid w:val="005F5A99"/>
    <w:rsid w:val="00606A3B"/>
    <w:rsid w:val="00610875"/>
    <w:rsid w:val="0062409E"/>
    <w:rsid w:val="00641BED"/>
    <w:rsid w:val="00642081"/>
    <w:rsid w:val="00650BBA"/>
    <w:rsid w:val="00660A1E"/>
    <w:rsid w:val="00663155"/>
    <w:rsid w:val="00667CCF"/>
    <w:rsid w:val="006736A4"/>
    <w:rsid w:val="00675D13"/>
    <w:rsid w:val="00690222"/>
    <w:rsid w:val="00690EAC"/>
    <w:rsid w:val="0069446E"/>
    <w:rsid w:val="006A179F"/>
    <w:rsid w:val="006A23C3"/>
    <w:rsid w:val="006A7BE9"/>
    <w:rsid w:val="006B3089"/>
    <w:rsid w:val="006D01ED"/>
    <w:rsid w:val="006D026A"/>
    <w:rsid w:val="006F21A4"/>
    <w:rsid w:val="006F5BCD"/>
    <w:rsid w:val="006F614D"/>
    <w:rsid w:val="0071239F"/>
    <w:rsid w:val="00722AA5"/>
    <w:rsid w:val="00727308"/>
    <w:rsid w:val="00736ED0"/>
    <w:rsid w:val="007500A9"/>
    <w:rsid w:val="007505FF"/>
    <w:rsid w:val="00772CA3"/>
    <w:rsid w:val="0078650F"/>
    <w:rsid w:val="007A4127"/>
    <w:rsid w:val="007B46A0"/>
    <w:rsid w:val="007B51A5"/>
    <w:rsid w:val="007B6654"/>
    <w:rsid w:val="007B6A3D"/>
    <w:rsid w:val="007C0C53"/>
    <w:rsid w:val="007D0C79"/>
    <w:rsid w:val="007D58BF"/>
    <w:rsid w:val="007F5075"/>
    <w:rsid w:val="00805F36"/>
    <w:rsid w:val="0082381F"/>
    <w:rsid w:val="00823A05"/>
    <w:rsid w:val="008348CF"/>
    <w:rsid w:val="00841114"/>
    <w:rsid w:val="00842A26"/>
    <w:rsid w:val="0084560C"/>
    <w:rsid w:val="00846ACB"/>
    <w:rsid w:val="00850AB5"/>
    <w:rsid w:val="00865502"/>
    <w:rsid w:val="0087430A"/>
    <w:rsid w:val="00877DAF"/>
    <w:rsid w:val="00881AB8"/>
    <w:rsid w:val="00882F79"/>
    <w:rsid w:val="00893469"/>
    <w:rsid w:val="008A08D5"/>
    <w:rsid w:val="008B347E"/>
    <w:rsid w:val="008C2BD7"/>
    <w:rsid w:val="008D0E20"/>
    <w:rsid w:val="008D4AC3"/>
    <w:rsid w:val="008D4FBC"/>
    <w:rsid w:val="008E7280"/>
    <w:rsid w:val="008F1735"/>
    <w:rsid w:val="008F7F1A"/>
    <w:rsid w:val="009241C7"/>
    <w:rsid w:val="009369AC"/>
    <w:rsid w:val="009468C3"/>
    <w:rsid w:val="00950E85"/>
    <w:rsid w:val="00953227"/>
    <w:rsid w:val="0095778C"/>
    <w:rsid w:val="0096179D"/>
    <w:rsid w:val="00963C25"/>
    <w:rsid w:val="00964C47"/>
    <w:rsid w:val="00965CEC"/>
    <w:rsid w:val="009701F2"/>
    <w:rsid w:val="0097294D"/>
    <w:rsid w:val="009800BF"/>
    <w:rsid w:val="00991013"/>
    <w:rsid w:val="009967B7"/>
    <w:rsid w:val="009A5847"/>
    <w:rsid w:val="009A58E1"/>
    <w:rsid w:val="009A645C"/>
    <w:rsid w:val="009B0644"/>
    <w:rsid w:val="009B5A74"/>
    <w:rsid w:val="009C544D"/>
    <w:rsid w:val="009F15EF"/>
    <w:rsid w:val="009F37C3"/>
    <w:rsid w:val="00A00A8D"/>
    <w:rsid w:val="00A10642"/>
    <w:rsid w:val="00A2077D"/>
    <w:rsid w:val="00A34FE4"/>
    <w:rsid w:val="00A5128B"/>
    <w:rsid w:val="00A70342"/>
    <w:rsid w:val="00A70929"/>
    <w:rsid w:val="00A76EE2"/>
    <w:rsid w:val="00A82750"/>
    <w:rsid w:val="00A8358B"/>
    <w:rsid w:val="00A8541A"/>
    <w:rsid w:val="00A93313"/>
    <w:rsid w:val="00A97156"/>
    <w:rsid w:val="00A979E9"/>
    <w:rsid w:val="00AC5E20"/>
    <w:rsid w:val="00AF11C3"/>
    <w:rsid w:val="00AF5AAE"/>
    <w:rsid w:val="00AF685E"/>
    <w:rsid w:val="00B01D01"/>
    <w:rsid w:val="00B109A8"/>
    <w:rsid w:val="00B143A8"/>
    <w:rsid w:val="00B22D4E"/>
    <w:rsid w:val="00B44FE7"/>
    <w:rsid w:val="00B47A8D"/>
    <w:rsid w:val="00B606A8"/>
    <w:rsid w:val="00B8336D"/>
    <w:rsid w:val="00BA0347"/>
    <w:rsid w:val="00BA3C67"/>
    <w:rsid w:val="00BA5EF0"/>
    <w:rsid w:val="00BB77F0"/>
    <w:rsid w:val="00BC0D0E"/>
    <w:rsid w:val="00BC4C92"/>
    <w:rsid w:val="00BD106E"/>
    <w:rsid w:val="00BD12FF"/>
    <w:rsid w:val="00BE1DB2"/>
    <w:rsid w:val="00BE34F9"/>
    <w:rsid w:val="00BE41AA"/>
    <w:rsid w:val="00BE61DE"/>
    <w:rsid w:val="00C01385"/>
    <w:rsid w:val="00C101D0"/>
    <w:rsid w:val="00C1082D"/>
    <w:rsid w:val="00C14F56"/>
    <w:rsid w:val="00C220AD"/>
    <w:rsid w:val="00C258EA"/>
    <w:rsid w:val="00C32580"/>
    <w:rsid w:val="00C414A7"/>
    <w:rsid w:val="00C452A9"/>
    <w:rsid w:val="00C50CD1"/>
    <w:rsid w:val="00C55674"/>
    <w:rsid w:val="00C62056"/>
    <w:rsid w:val="00C6742D"/>
    <w:rsid w:val="00C7732C"/>
    <w:rsid w:val="00C836F8"/>
    <w:rsid w:val="00C84EBA"/>
    <w:rsid w:val="00CA087E"/>
    <w:rsid w:val="00CA338E"/>
    <w:rsid w:val="00CA4A43"/>
    <w:rsid w:val="00CA68C1"/>
    <w:rsid w:val="00CB5531"/>
    <w:rsid w:val="00CC2BFA"/>
    <w:rsid w:val="00CC4B2A"/>
    <w:rsid w:val="00CC7BDA"/>
    <w:rsid w:val="00CD0FBB"/>
    <w:rsid w:val="00CF3641"/>
    <w:rsid w:val="00D01496"/>
    <w:rsid w:val="00D01880"/>
    <w:rsid w:val="00D110A4"/>
    <w:rsid w:val="00D15471"/>
    <w:rsid w:val="00D16943"/>
    <w:rsid w:val="00D305F3"/>
    <w:rsid w:val="00D31032"/>
    <w:rsid w:val="00D32071"/>
    <w:rsid w:val="00D32A43"/>
    <w:rsid w:val="00D41D4C"/>
    <w:rsid w:val="00D529DC"/>
    <w:rsid w:val="00D62D7B"/>
    <w:rsid w:val="00D62E15"/>
    <w:rsid w:val="00D67FD6"/>
    <w:rsid w:val="00D81F59"/>
    <w:rsid w:val="00D943A7"/>
    <w:rsid w:val="00D95E9E"/>
    <w:rsid w:val="00DA67C5"/>
    <w:rsid w:val="00DC255E"/>
    <w:rsid w:val="00DC40FC"/>
    <w:rsid w:val="00DC4E07"/>
    <w:rsid w:val="00DD0E48"/>
    <w:rsid w:val="00DD5116"/>
    <w:rsid w:val="00DD762B"/>
    <w:rsid w:val="00DE3238"/>
    <w:rsid w:val="00E01B2C"/>
    <w:rsid w:val="00E1150F"/>
    <w:rsid w:val="00E14AC6"/>
    <w:rsid w:val="00E15163"/>
    <w:rsid w:val="00E3610D"/>
    <w:rsid w:val="00E40173"/>
    <w:rsid w:val="00E44A5A"/>
    <w:rsid w:val="00E476FE"/>
    <w:rsid w:val="00E50DF7"/>
    <w:rsid w:val="00E65E1C"/>
    <w:rsid w:val="00E66161"/>
    <w:rsid w:val="00E67E5C"/>
    <w:rsid w:val="00E7308E"/>
    <w:rsid w:val="00E83E32"/>
    <w:rsid w:val="00E85A1C"/>
    <w:rsid w:val="00E96DDF"/>
    <w:rsid w:val="00EA0FA0"/>
    <w:rsid w:val="00EA6138"/>
    <w:rsid w:val="00EC11B0"/>
    <w:rsid w:val="00EC2D40"/>
    <w:rsid w:val="00EC589D"/>
    <w:rsid w:val="00ED0AFF"/>
    <w:rsid w:val="00ED6121"/>
    <w:rsid w:val="00EE2317"/>
    <w:rsid w:val="00EE3CF5"/>
    <w:rsid w:val="00EE7714"/>
    <w:rsid w:val="00F02BD7"/>
    <w:rsid w:val="00F02DF7"/>
    <w:rsid w:val="00F07EDA"/>
    <w:rsid w:val="00F11246"/>
    <w:rsid w:val="00F1705B"/>
    <w:rsid w:val="00F27546"/>
    <w:rsid w:val="00F311AA"/>
    <w:rsid w:val="00F4180B"/>
    <w:rsid w:val="00F510AA"/>
    <w:rsid w:val="00F52B4A"/>
    <w:rsid w:val="00F56D43"/>
    <w:rsid w:val="00F868F1"/>
    <w:rsid w:val="00F913A0"/>
    <w:rsid w:val="00FA5D71"/>
    <w:rsid w:val="00FB26A2"/>
    <w:rsid w:val="00FB35B6"/>
    <w:rsid w:val="00FC3C67"/>
    <w:rsid w:val="00FC7F54"/>
    <w:rsid w:val="00FD44F7"/>
    <w:rsid w:val="00FE3822"/>
    <w:rsid w:val="00FE4FDC"/>
    <w:rsid w:val="00FF54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D9C97"/>
  <w15:chartTrackingRefBased/>
  <w15:docId w15:val="{0ABBBA35-BFC5-4FD9-A94D-3A742D266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rsid w:val="00D305F3"/>
  </w:style>
  <w:style w:type="character" w:customStyle="1" w:styleId="DefaultParagraphFont1">
    <w:name w:val="Default Paragraph Font1"/>
    <w:rsid w:val="00D305F3"/>
  </w:style>
  <w:style w:type="character" w:customStyle="1" w:styleId="PageNumber1">
    <w:name w:val="Page Number1"/>
    <w:basedOn w:val="DefaultParagraphFont1"/>
    <w:rsid w:val="00D305F3"/>
  </w:style>
  <w:style w:type="character" w:styleId="Hipersaitas">
    <w:name w:val="Hyperlink"/>
    <w:rsid w:val="00D305F3"/>
    <w:rPr>
      <w:color w:val="0000FF"/>
      <w:u w:val="single"/>
    </w:rPr>
  </w:style>
  <w:style w:type="character" w:customStyle="1" w:styleId="BodytextAgencyChar">
    <w:name w:val="Body text (Agency) Char"/>
    <w:rsid w:val="00D305F3"/>
    <w:rPr>
      <w:rFonts w:ascii="Verdana" w:eastAsia="Verdana" w:hAnsi="Verdana" w:cs="Verdana"/>
      <w:sz w:val="18"/>
      <w:szCs w:val="18"/>
      <w:lang w:val="en-GB" w:eastAsia="ar-SA" w:bidi="ar-SA"/>
    </w:rPr>
  </w:style>
  <w:style w:type="character" w:customStyle="1" w:styleId="DraftingNotesAgencyChar">
    <w:name w:val="Drafting Notes (Agency) Char"/>
    <w:rsid w:val="00D305F3"/>
    <w:rPr>
      <w:rFonts w:ascii="Courier New" w:eastAsia="Verdana" w:hAnsi="Courier New"/>
      <w:i/>
      <w:color w:val="339966"/>
      <w:sz w:val="22"/>
      <w:szCs w:val="18"/>
      <w:lang w:val="en-GB" w:eastAsia="ar-SA" w:bidi="ar-SA"/>
    </w:rPr>
  </w:style>
  <w:style w:type="character" w:customStyle="1" w:styleId="NormalAgencyChar">
    <w:name w:val="Normal (Agency) Char"/>
    <w:rsid w:val="00D305F3"/>
    <w:rPr>
      <w:rFonts w:ascii="Verdana" w:eastAsia="Verdana" w:hAnsi="Verdana" w:cs="Verdana"/>
      <w:sz w:val="18"/>
      <w:szCs w:val="18"/>
      <w:lang w:val="en-GB" w:eastAsia="ar-SA" w:bidi="ar-SA"/>
    </w:rPr>
  </w:style>
  <w:style w:type="character" w:customStyle="1" w:styleId="CommentReference1">
    <w:name w:val="Comment Reference1"/>
    <w:rsid w:val="00D305F3"/>
    <w:rPr>
      <w:sz w:val="16"/>
      <w:szCs w:val="16"/>
    </w:rPr>
  </w:style>
  <w:style w:type="character" w:customStyle="1" w:styleId="KomentarotekstasDiagrama">
    <w:name w:val="Komentaro tekstas Diagrama"/>
    <w:rsid w:val="00D305F3"/>
    <w:rPr>
      <w:rFonts w:eastAsia="Times New Roman"/>
    </w:rPr>
  </w:style>
  <w:style w:type="character" w:customStyle="1" w:styleId="KomentarotemaDiagrama">
    <w:name w:val="Komentaro tema Diagrama"/>
    <w:rsid w:val="00D305F3"/>
    <w:rPr>
      <w:rFonts w:eastAsia="Times New Roman"/>
      <w:b/>
      <w:bCs/>
    </w:rPr>
  </w:style>
  <w:style w:type="character" w:customStyle="1" w:styleId="PuslapioinaostekstasDiagrama">
    <w:name w:val="Puslapio išnašos tekstas Diagrama"/>
    <w:rsid w:val="00D305F3"/>
    <w:rPr>
      <w:rFonts w:ascii="Calibri" w:eastAsia="Calibri" w:hAnsi="Calibri"/>
      <w:lang w:val="en-US"/>
    </w:rPr>
  </w:style>
  <w:style w:type="character" w:customStyle="1" w:styleId="FootnoteReference1">
    <w:name w:val="Footnote Reference1"/>
    <w:rsid w:val="00D305F3"/>
    <w:rPr>
      <w:vertAlign w:val="superscript"/>
    </w:rPr>
  </w:style>
  <w:style w:type="character" w:customStyle="1" w:styleId="tw4winMark">
    <w:name w:val="tw4winMark"/>
    <w:rsid w:val="00D305F3"/>
    <w:rPr>
      <w:rFonts w:ascii="Courier New" w:hAnsi="Courier New"/>
      <w:vanish/>
      <w:color w:val="800080"/>
      <w:vertAlign w:val="subscript"/>
    </w:rPr>
  </w:style>
  <w:style w:type="character" w:customStyle="1" w:styleId="DoNotTranslateExternal1">
    <w:name w:val="DoNotTranslateExternal1"/>
    <w:rsid w:val="00D305F3"/>
    <w:rPr>
      <w:b/>
      <w:szCs w:val="22"/>
    </w:rPr>
  </w:style>
  <w:style w:type="character" w:customStyle="1" w:styleId="ListLabel1">
    <w:name w:val="ListLabel 1"/>
    <w:rsid w:val="00D305F3"/>
    <w:rPr>
      <w:b/>
    </w:rPr>
  </w:style>
  <w:style w:type="character" w:customStyle="1" w:styleId="ListLabel2">
    <w:name w:val="ListLabel 2"/>
    <w:rsid w:val="00D305F3"/>
    <w:rPr>
      <w:b/>
      <w:i w:val="0"/>
    </w:rPr>
  </w:style>
  <w:style w:type="character" w:customStyle="1" w:styleId="ListLabel3">
    <w:name w:val="ListLabel 3"/>
    <w:rsid w:val="00D305F3"/>
    <w:rPr>
      <w:rFonts w:eastAsia="SimSun" w:cs="Times New Roman"/>
    </w:rPr>
  </w:style>
  <w:style w:type="character" w:customStyle="1" w:styleId="ListLabel4">
    <w:name w:val="ListLabel 4"/>
    <w:rsid w:val="00D305F3"/>
    <w:rPr>
      <w:rFonts w:cs="Courier New"/>
    </w:rPr>
  </w:style>
  <w:style w:type="character" w:customStyle="1" w:styleId="ListLabel5">
    <w:name w:val="ListLabel 5"/>
    <w:rsid w:val="00D305F3"/>
    <w:rPr>
      <w:rFonts w:eastAsia="SimSun" w:cs="Arial"/>
    </w:rPr>
  </w:style>
  <w:style w:type="character" w:customStyle="1" w:styleId="ListLabel6">
    <w:name w:val="ListLabel 6"/>
    <w:rsid w:val="00D305F3"/>
    <w:rPr>
      <w:rFonts w:cs="Times New Roman"/>
      <w:sz w:val="22"/>
    </w:rPr>
  </w:style>
  <w:style w:type="character" w:customStyle="1" w:styleId="EndnoteCharacters">
    <w:name w:val="Endnote Characters"/>
    <w:rsid w:val="00D305F3"/>
  </w:style>
  <w:style w:type="paragraph" w:customStyle="1" w:styleId="Heading">
    <w:name w:val="Heading"/>
    <w:basedOn w:val="prastasis"/>
    <w:next w:val="Pagrindinistekstas"/>
    <w:rsid w:val="00D305F3"/>
    <w:pPr>
      <w:keepNext/>
      <w:tabs>
        <w:tab w:val="left" w:pos="567"/>
      </w:tabs>
      <w:suppressAutoHyphens/>
      <w:spacing w:before="240" w:after="120" w:line="260" w:lineRule="exact"/>
    </w:pPr>
    <w:rPr>
      <w:rFonts w:ascii="Arial" w:eastAsia="Microsoft YaHei" w:hAnsi="Arial" w:cs="Mangal"/>
      <w:color w:val="000000"/>
      <w:sz w:val="28"/>
      <w:szCs w:val="28"/>
      <w:lang w:eastAsia="ar-SA"/>
    </w:rPr>
  </w:style>
  <w:style w:type="paragraph" w:styleId="Pagrindinistekstas">
    <w:name w:val="Body Text"/>
    <w:basedOn w:val="prastasis"/>
    <w:link w:val="PagrindinistekstasDiagrama"/>
    <w:rsid w:val="00D305F3"/>
    <w:pPr>
      <w:suppressAutoHyphens/>
      <w:spacing w:after="0" w:line="100" w:lineRule="atLeast"/>
    </w:pPr>
    <w:rPr>
      <w:rFonts w:ascii="Times New Roman" w:eastAsia="Times New Roman" w:hAnsi="Times New Roman" w:cs="Times New Roman"/>
      <w:i/>
      <w:color w:val="008000"/>
      <w:sz w:val="24"/>
      <w:szCs w:val="24"/>
      <w:lang w:eastAsia="ar-SA"/>
    </w:rPr>
  </w:style>
  <w:style w:type="character" w:customStyle="1" w:styleId="PagrindinistekstasDiagrama">
    <w:name w:val="Pagrindinis tekstas Diagrama"/>
    <w:basedOn w:val="Numatytasispastraiposriftas"/>
    <w:link w:val="Pagrindinistekstas"/>
    <w:rsid w:val="00D305F3"/>
    <w:rPr>
      <w:rFonts w:ascii="Times New Roman" w:eastAsia="Times New Roman" w:hAnsi="Times New Roman" w:cs="Times New Roman"/>
      <w:i/>
      <w:color w:val="008000"/>
      <w:sz w:val="24"/>
      <w:szCs w:val="24"/>
      <w:lang w:eastAsia="ar-SA"/>
    </w:rPr>
  </w:style>
  <w:style w:type="paragraph" w:styleId="Sraas">
    <w:name w:val="List"/>
    <w:basedOn w:val="Pagrindinistekstas"/>
    <w:rsid w:val="00D305F3"/>
    <w:rPr>
      <w:rFonts w:cs="Mangal"/>
    </w:rPr>
  </w:style>
  <w:style w:type="paragraph" w:customStyle="1" w:styleId="Caption1">
    <w:name w:val="Caption1"/>
    <w:basedOn w:val="prastasis"/>
    <w:rsid w:val="00D305F3"/>
    <w:pPr>
      <w:suppressLineNumbers/>
      <w:tabs>
        <w:tab w:val="left" w:pos="567"/>
      </w:tabs>
      <w:suppressAutoHyphens/>
      <w:spacing w:before="120" w:after="120" w:line="260" w:lineRule="exact"/>
    </w:pPr>
    <w:rPr>
      <w:rFonts w:ascii="Times New Roman" w:eastAsia="Times New Roman" w:hAnsi="Times New Roman" w:cs="Mangal"/>
      <w:i/>
      <w:iCs/>
      <w:color w:val="000000"/>
      <w:sz w:val="24"/>
      <w:szCs w:val="24"/>
      <w:lang w:eastAsia="ar-SA"/>
    </w:rPr>
  </w:style>
  <w:style w:type="paragraph" w:customStyle="1" w:styleId="Index">
    <w:name w:val="Index"/>
    <w:basedOn w:val="prastasis"/>
    <w:rsid w:val="00D305F3"/>
    <w:pPr>
      <w:suppressLineNumbers/>
      <w:tabs>
        <w:tab w:val="left" w:pos="567"/>
      </w:tabs>
      <w:suppressAutoHyphens/>
      <w:spacing w:after="0" w:line="260" w:lineRule="exact"/>
    </w:pPr>
    <w:rPr>
      <w:rFonts w:ascii="Times New Roman" w:eastAsia="Times New Roman" w:hAnsi="Times New Roman" w:cs="Mangal"/>
      <w:color w:val="000000"/>
      <w:sz w:val="24"/>
      <w:szCs w:val="24"/>
      <w:lang w:eastAsia="ar-SA"/>
    </w:rPr>
  </w:style>
  <w:style w:type="paragraph" w:styleId="Porat">
    <w:name w:val="footer"/>
    <w:basedOn w:val="prastasis"/>
    <w:link w:val="PoratDiagrama"/>
    <w:rsid w:val="00D305F3"/>
    <w:pPr>
      <w:suppressLineNumbers/>
      <w:tabs>
        <w:tab w:val="center" w:pos="4536"/>
        <w:tab w:val="right" w:pos="8306"/>
      </w:tabs>
      <w:suppressAutoHyphens/>
      <w:spacing w:after="0" w:line="260" w:lineRule="exact"/>
    </w:pPr>
    <w:rPr>
      <w:rFonts w:ascii="Arial" w:eastAsia="Times New Roman" w:hAnsi="Arial" w:cs="Times New Roman"/>
      <w:color w:val="000000"/>
      <w:sz w:val="16"/>
      <w:szCs w:val="24"/>
      <w:lang w:eastAsia="ar-SA"/>
    </w:rPr>
  </w:style>
  <w:style w:type="character" w:customStyle="1" w:styleId="PoratDiagrama">
    <w:name w:val="Poraštė Diagrama"/>
    <w:basedOn w:val="Numatytasispastraiposriftas"/>
    <w:link w:val="Porat"/>
    <w:rsid w:val="00D305F3"/>
    <w:rPr>
      <w:rFonts w:ascii="Arial" w:eastAsia="Times New Roman" w:hAnsi="Arial" w:cs="Times New Roman"/>
      <w:color w:val="000000"/>
      <w:sz w:val="16"/>
      <w:szCs w:val="24"/>
      <w:lang w:eastAsia="ar-SA"/>
    </w:rPr>
  </w:style>
  <w:style w:type="paragraph" w:styleId="Antrats">
    <w:name w:val="header"/>
    <w:basedOn w:val="prastasis"/>
    <w:link w:val="AntratsDiagrama"/>
    <w:rsid w:val="00D305F3"/>
    <w:pPr>
      <w:suppressLineNumbers/>
      <w:tabs>
        <w:tab w:val="center" w:pos="4153"/>
        <w:tab w:val="right" w:pos="8306"/>
      </w:tabs>
      <w:suppressAutoHyphens/>
      <w:spacing w:after="0" w:line="260" w:lineRule="exact"/>
    </w:pPr>
    <w:rPr>
      <w:rFonts w:ascii="Arial" w:eastAsia="Times New Roman" w:hAnsi="Arial" w:cs="Times New Roman"/>
      <w:color w:val="000000"/>
      <w:sz w:val="20"/>
      <w:szCs w:val="24"/>
      <w:lang w:eastAsia="ar-SA"/>
    </w:rPr>
  </w:style>
  <w:style w:type="character" w:customStyle="1" w:styleId="AntratsDiagrama">
    <w:name w:val="Antraštės Diagrama"/>
    <w:basedOn w:val="Numatytasispastraiposriftas"/>
    <w:link w:val="Antrats"/>
    <w:rsid w:val="00D305F3"/>
    <w:rPr>
      <w:rFonts w:ascii="Arial" w:eastAsia="Times New Roman" w:hAnsi="Arial" w:cs="Times New Roman"/>
      <w:color w:val="000000"/>
      <w:sz w:val="20"/>
      <w:szCs w:val="24"/>
      <w:lang w:eastAsia="ar-SA"/>
    </w:rPr>
  </w:style>
  <w:style w:type="paragraph" w:customStyle="1" w:styleId="MemoHeaderStyle">
    <w:name w:val="MemoHeaderStyle"/>
    <w:basedOn w:val="prastasis"/>
    <w:rsid w:val="00D305F3"/>
    <w:pPr>
      <w:tabs>
        <w:tab w:val="left" w:pos="567"/>
      </w:tabs>
      <w:suppressAutoHyphens/>
      <w:spacing w:after="0" w:line="120" w:lineRule="atLeast"/>
      <w:ind w:left="1418"/>
      <w:jc w:val="both"/>
    </w:pPr>
    <w:rPr>
      <w:rFonts w:ascii="Arial" w:eastAsia="Times New Roman" w:hAnsi="Arial" w:cs="Times New Roman"/>
      <w:b/>
      <w:smallCaps/>
      <w:color w:val="000000"/>
      <w:sz w:val="24"/>
      <w:szCs w:val="24"/>
      <w:lang w:eastAsia="ar-SA"/>
    </w:rPr>
  </w:style>
  <w:style w:type="paragraph" w:customStyle="1" w:styleId="CommentText1">
    <w:name w:val="Comment Text1"/>
    <w:basedOn w:val="prastasis"/>
    <w:rsid w:val="00D305F3"/>
    <w:pPr>
      <w:tabs>
        <w:tab w:val="left" w:pos="567"/>
      </w:tabs>
      <w:suppressAutoHyphens/>
      <w:spacing w:after="0" w:line="260" w:lineRule="exact"/>
    </w:pPr>
    <w:rPr>
      <w:rFonts w:ascii="Times New Roman" w:eastAsia="Times New Roman" w:hAnsi="Times New Roman" w:cs="Times New Roman"/>
      <w:color w:val="000000"/>
      <w:sz w:val="20"/>
      <w:szCs w:val="24"/>
      <w:lang w:eastAsia="ar-SA"/>
    </w:rPr>
  </w:style>
  <w:style w:type="paragraph" w:customStyle="1" w:styleId="EMEAEnBodyText">
    <w:name w:val="EMEA En Body Text"/>
    <w:basedOn w:val="prastasis"/>
    <w:rsid w:val="00D305F3"/>
    <w:pPr>
      <w:suppressAutoHyphens/>
      <w:spacing w:before="120" w:after="120" w:line="100" w:lineRule="atLeast"/>
      <w:jc w:val="both"/>
    </w:pPr>
    <w:rPr>
      <w:rFonts w:ascii="Times New Roman" w:eastAsia="Times New Roman" w:hAnsi="Times New Roman" w:cs="Times New Roman"/>
      <w:color w:val="000000"/>
      <w:sz w:val="24"/>
      <w:szCs w:val="24"/>
      <w:lang w:val="en-US" w:eastAsia="ar-SA"/>
    </w:rPr>
  </w:style>
  <w:style w:type="paragraph" w:customStyle="1" w:styleId="BalloonText1">
    <w:name w:val="Balloon Text1"/>
    <w:basedOn w:val="prastasis"/>
    <w:rsid w:val="00D305F3"/>
    <w:pPr>
      <w:tabs>
        <w:tab w:val="left" w:pos="567"/>
      </w:tabs>
      <w:suppressAutoHyphens/>
      <w:spacing w:after="0" w:line="260" w:lineRule="exact"/>
    </w:pPr>
    <w:rPr>
      <w:rFonts w:ascii="Tahoma" w:eastAsia="Times New Roman" w:hAnsi="Tahoma" w:cs="Tahoma"/>
      <w:color w:val="000000"/>
      <w:sz w:val="16"/>
      <w:szCs w:val="16"/>
      <w:lang w:eastAsia="ar-SA"/>
    </w:rPr>
  </w:style>
  <w:style w:type="paragraph" w:customStyle="1" w:styleId="BodytextAgency">
    <w:name w:val="Body text (Agency)"/>
    <w:basedOn w:val="prastasis"/>
    <w:rsid w:val="00D305F3"/>
    <w:pPr>
      <w:suppressAutoHyphens/>
      <w:spacing w:after="140" w:line="280" w:lineRule="atLeast"/>
    </w:pPr>
    <w:rPr>
      <w:rFonts w:ascii="Verdana" w:eastAsia="Verdana" w:hAnsi="Verdana" w:cs="Verdana"/>
      <w:color w:val="000000"/>
      <w:sz w:val="18"/>
      <w:szCs w:val="18"/>
      <w:lang w:eastAsia="ar-SA"/>
    </w:rPr>
  </w:style>
  <w:style w:type="paragraph" w:customStyle="1" w:styleId="DraftingNotesAgency">
    <w:name w:val="Drafting Notes (Agency)"/>
    <w:basedOn w:val="prastasis"/>
    <w:rsid w:val="00D305F3"/>
    <w:pPr>
      <w:suppressAutoHyphens/>
      <w:spacing w:after="140" w:line="280" w:lineRule="atLeast"/>
    </w:pPr>
    <w:rPr>
      <w:rFonts w:ascii="Courier New" w:eastAsia="Verdana" w:hAnsi="Courier New" w:cs="Times New Roman"/>
      <w:i/>
      <w:color w:val="339966"/>
      <w:sz w:val="24"/>
      <w:szCs w:val="18"/>
      <w:lang w:eastAsia="ar-SA"/>
    </w:rPr>
  </w:style>
  <w:style w:type="paragraph" w:customStyle="1" w:styleId="NormalAgency">
    <w:name w:val="Normal (Agency)"/>
    <w:rsid w:val="00D305F3"/>
    <w:pPr>
      <w:suppressAutoHyphens/>
      <w:spacing w:after="0" w:line="240" w:lineRule="auto"/>
    </w:pPr>
    <w:rPr>
      <w:rFonts w:ascii="Verdana" w:eastAsia="Verdana" w:hAnsi="Verdana" w:cs="Verdana"/>
      <w:sz w:val="18"/>
      <w:szCs w:val="18"/>
      <w:lang w:val="en-GB" w:eastAsia="ar-SA"/>
    </w:rPr>
  </w:style>
  <w:style w:type="paragraph" w:customStyle="1" w:styleId="TableheadingrowsAgency">
    <w:name w:val="Table heading rows (Agency)"/>
    <w:basedOn w:val="BodytextAgency"/>
    <w:rsid w:val="00D305F3"/>
    <w:pPr>
      <w:keepNext/>
    </w:pPr>
    <w:rPr>
      <w:rFonts w:eastAsia="Times New Roman"/>
      <w:b/>
    </w:rPr>
  </w:style>
  <w:style w:type="paragraph" w:customStyle="1" w:styleId="TabletextrowsAgency">
    <w:name w:val="Table text rows (Agency)"/>
    <w:basedOn w:val="prastasis"/>
    <w:rsid w:val="00D305F3"/>
    <w:pPr>
      <w:suppressAutoHyphens/>
      <w:spacing w:after="0" w:line="280" w:lineRule="exact"/>
    </w:pPr>
    <w:rPr>
      <w:rFonts w:ascii="Verdana" w:eastAsia="Times New Roman" w:hAnsi="Verdana" w:cs="Verdana"/>
      <w:color w:val="000000"/>
      <w:sz w:val="18"/>
      <w:szCs w:val="18"/>
      <w:lang w:eastAsia="ar-SA"/>
    </w:rPr>
  </w:style>
  <w:style w:type="paragraph" w:customStyle="1" w:styleId="CommentSubject1">
    <w:name w:val="Comment Subject1"/>
    <w:basedOn w:val="CommentText1"/>
    <w:rsid w:val="00D305F3"/>
    <w:rPr>
      <w:b/>
      <w:bCs/>
    </w:rPr>
  </w:style>
  <w:style w:type="paragraph" w:customStyle="1" w:styleId="FootnoteText1">
    <w:name w:val="Footnote Text1"/>
    <w:basedOn w:val="prastasis"/>
    <w:rsid w:val="00D305F3"/>
    <w:pPr>
      <w:suppressAutoHyphens/>
      <w:spacing w:after="200" w:line="276" w:lineRule="auto"/>
    </w:pPr>
    <w:rPr>
      <w:rFonts w:ascii="Calibri" w:eastAsia="Calibri" w:hAnsi="Calibri" w:cs="Times New Roman"/>
      <w:color w:val="000000"/>
      <w:sz w:val="20"/>
      <w:szCs w:val="24"/>
      <w:lang w:val="en-US" w:eastAsia="ar-SA"/>
    </w:rPr>
  </w:style>
  <w:style w:type="paragraph" w:customStyle="1" w:styleId="ListParagraph1">
    <w:name w:val="List Paragraph1"/>
    <w:basedOn w:val="prastasis"/>
    <w:rsid w:val="00D305F3"/>
    <w:pPr>
      <w:suppressAutoHyphens/>
      <w:spacing w:after="240" w:line="276" w:lineRule="auto"/>
      <w:ind w:left="720"/>
      <w:jc w:val="both"/>
    </w:pPr>
    <w:rPr>
      <w:rFonts w:ascii="Times New Roman" w:eastAsia="Calibri" w:hAnsi="Times New Roman" w:cs="Times New Roman"/>
      <w:color w:val="000000"/>
      <w:sz w:val="24"/>
      <w:szCs w:val="24"/>
      <w:lang w:val="en-US" w:eastAsia="ar-SA"/>
    </w:rPr>
  </w:style>
  <w:style w:type="paragraph" w:customStyle="1" w:styleId="Revision1">
    <w:name w:val="Revision1"/>
    <w:rsid w:val="00D305F3"/>
    <w:pPr>
      <w:suppressAutoHyphens/>
      <w:spacing w:after="0" w:line="240" w:lineRule="auto"/>
    </w:pPr>
    <w:rPr>
      <w:rFonts w:ascii="Times New Roman" w:eastAsia="Times New Roman" w:hAnsi="Times New Roman" w:cs="Times New Roman"/>
      <w:szCs w:val="20"/>
      <w:lang w:val="en-GB" w:eastAsia="ar-SA"/>
    </w:rPr>
  </w:style>
  <w:style w:type="paragraph" w:styleId="Debesliotekstas">
    <w:name w:val="Balloon Text"/>
    <w:basedOn w:val="prastasis"/>
    <w:link w:val="DebesliotekstasDiagrama"/>
    <w:uiPriority w:val="99"/>
    <w:semiHidden/>
    <w:unhideWhenUsed/>
    <w:rsid w:val="00D305F3"/>
    <w:pPr>
      <w:tabs>
        <w:tab w:val="left" w:pos="567"/>
      </w:tabs>
      <w:suppressAutoHyphens/>
      <w:spacing w:after="0" w:line="240" w:lineRule="auto"/>
    </w:pPr>
    <w:rPr>
      <w:rFonts w:ascii="Segoe UI" w:eastAsia="Times New Roman" w:hAnsi="Segoe UI" w:cs="Segoe UI"/>
      <w:color w:val="000000"/>
      <w:sz w:val="18"/>
      <w:szCs w:val="18"/>
      <w:lang w:eastAsia="ar-SA"/>
    </w:rPr>
  </w:style>
  <w:style w:type="character" w:customStyle="1" w:styleId="DebesliotekstasDiagrama">
    <w:name w:val="Debesėlio tekstas Diagrama"/>
    <w:basedOn w:val="Numatytasispastraiposriftas"/>
    <w:link w:val="Debesliotekstas"/>
    <w:uiPriority w:val="99"/>
    <w:semiHidden/>
    <w:rsid w:val="00D305F3"/>
    <w:rPr>
      <w:rFonts w:ascii="Segoe UI" w:eastAsia="Times New Roman" w:hAnsi="Segoe UI" w:cs="Segoe UI"/>
      <w:color w:val="000000"/>
      <w:sz w:val="18"/>
      <w:szCs w:val="18"/>
      <w:lang w:eastAsia="ar-SA"/>
    </w:rPr>
  </w:style>
  <w:style w:type="paragraph" w:customStyle="1" w:styleId="Default">
    <w:name w:val="Default"/>
    <w:qFormat/>
    <w:rsid w:val="00D305F3"/>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Sraopastraipa">
    <w:name w:val="List Paragraph"/>
    <w:basedOn w:val="prastasis"/>
    <w:uiPriority w:val="34"/>
    <w:qFormat/>
    <w:rsid w:val="00D305F3"/>
    <w:pPr>
      <w:tabs>
        <w:tab w:val="left" w:pos="567"/>
      </w:tabs>
      <w:suppressAutoHyphens/>
      <w:spacing w:after="0" w:line="260" w:lineRule="exact"/>
      <w:ind w:left="1296"/>
    </w:pPr>
    <w:rPr>
      <w:rFonts w:ascii="Times New Roman" w:eastAsia="Times New Roman" w:hAnsi="Times New Roman" w:cs="Times New Roman"/>
      <w:color w:val="000000"/>
      <w:sz w:val="24"/>
      <w:szCs w:val="24"/>
      <w:lang w:eastAsia="ar-SA"/>
    </w:rPr>
  </w:style>
  <w:style w:type="character" w:styleId="Komentaronuoroda">
    <w:name w:val="annotation reference"/>
    <w:uiPriority w:val="99"/>
    <w:semiHidden/>
    <w:unhideWhenUsed/>
    <w:rsid w:val="00D305F3"/>
    <w:rPr>
      <w:sz w:val="16"/>
      <w:szCs w:val="16"/>
    </w:rPr>
  </w:style>
  <w:style w:type="paragraph" w:styleId="Komentarotekstas">
    <w:name w:val="annotation text"/>
    <w:basedOn w:val="prastasis"/>
    <w:link w:val="KomentarotekstasDiagrama1"/>
    <w:uiPriority w:val="99"/>
    <w:unhideWhenUsed/>
    <w:rsid w:val="00D305F3"/>
    <w:pPr>
      <w:tabs>
        <w:tab w:val="left" w:pos="567"/>
      </w:tabs>
      <w:suppressAutoHyphens/>
      <w:spacing w:after="0" w:line="260" w:lineRule="exact"/>
    </w:pPr>
    <w:rPr>
      <w:rFonts w:ascii="Times New Roman" w:eastAsia="Times New Roman" w:hAnsi="Times New Roman" w:cs="Times New Roman"/>
      <w:color w:val="000000"/>
      <w:sz w:val="20"/>
      <w:szCs w:val="20"/>
      <w:lang w:eastAsia="ar-SA"/>
    </w:rPr>
  </w:style>
  <w:style w:type="character" w:customStyle="1" w:styleId="KomentarotekstasDiagrama1">
    <w:name w:val="Komentaro tekstas Diagrama1"/>
    <w:basedOn w:val="Numatytasispastraiposriftas"/>
    <w:link w:val="Komentarotekstas"/>
    <w:uiPriority w:val="99"/>
    <w:rsid w:val="00D305F3"/>
    <w:rPr>
      <w:rFonts w:ascii="Times New Roman" w:eastAsia="Times New Roman" w:hAnsi="Times New Roman" w:cs="Times New Roman"/>
      <w:color w:val="000000"/>
      <w:sz w:val="20"/>
      <w:szCs w:val="20"/>
      <w:lang w:eastAsia="ar-SA"/>
    </w:rPr>
  </w:style>
  <w:style w:type="paragraph" w:styleId="Komentarotema">
    <w:name w:val="annotation subject"/>
    <w:basedOn w:val="Komentarotekstas"/>
    <w:next w:val="Komentarotekstas"/>
    <w:link w:val="KomentarotemaDiagrama1"/>
    <w:uiPriority w:val="99"/>
    <w:semiHidden/>
    <w:unhideWhenUsed/>
    <w:rsid w:val="00D305F3"/>
    <w:rPr>
      <w:b/>
      <w:bCs/>
    </w:rPr>
  </w:style>
  <w:style w:type="character" w:customStyle="1" w:styleId="KomentarotemaDiagrama1">
    <w:name w:val="Komentaro tema Diagrama1"/>
    <w:basedOn w:val="KomentarotekstasDiagrama1"/>
    <w:link w:val="Komentarotema"/>
    <w:uiPriority w:val="99"/>
    <w:semiHidden/>
    <w:rsid w:val="00D305F3"/>
    <w:rPr>
      <w:rFonts w:ascii="Times New Roman" w:eastAsia="Times New Roman" w:hAnsi="Times New Roman" w:cs="Times New Roman"/>
      <w:b/>
      <w:bCs/>
      <w:color w:val="000000"/>
      <w:sz w:val="20"/>
      <w:szCs w:val="20"/>
      <w:lang w:eastAsia="ar-SA"/>
    </w:rPr>
  </w:style>
  <w:style w:type="paragraph" w:styleId="Pataisymai">
    <w:name w:val="Revision"/>
    <w:hidden/>
    <w:uiPriority w:val="99"/>
    <w:semiHidden/>
    <w:rsid w:val="00D305F3"/>
    <w:pPr>
      <w:spacing w:after="0" w:line="240" w:lineRule="auto"/>
    </w:pPr>
    <w:rPr>
      <w:rFonts w:ascii="Times New Roman" w:eastAsia="Times New Roman" w:hAnsi="Times New Roman" w:cs="Times New Roman"/>
      <w:color w:val="000000"/>
      <w:sz w:val="24"/>
      <w:szCs w:val="24"/>
      <w:lang w:eastAsia="ar-SA"/>
    </w:rPr>
  </w:style>
  <w:style w:type="character" w:customStyle="1" w:styleId="Neapdorotaspaminjimas1">
    <w:name w:val="Neapdorotas paminėjimas1"/>
    <w:uiPriority w:val="99"/>
    <w:semiHidden/>
    <w:unhideWhenUsed/>
    <w:rsid w:val="00D305F3"/>
    <w:rPr>
      <w:color w:val="605E5C"/>
      <w:shd w:val="clear" w:color="auto" w:fill="E1DFDD"/>
    </w:rPr>
  </w:style>
  <w:style w:type="table" w:styleId="Lentelstinklelis">
    <w:name w:val="Table Grid"/>
    <w:basedOn w:val="prastojilentel"/>
    <w:uiPriority w:val="39"/>
    <w:rsid w:val="00D305F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D305F3"/>
    <w:pPr>
      <w:widowControl w:val="0"/>
      <w:spacing w:after="0" w:line="240" w:lineRule="auto"/>
    </w:pPr>
    <w:rPr>
      <w:lang w:val="en-US"/>
    </w:rPr>
  </w:style>
  <w:style w:type="table" w:customStyle="1" w:styleId="TableNormal3">
    <w:name w:val="Table Normal3"/>
    <w:uiPriority w:val="2"/>
    <w:semiHidden/>
    <w:unhideWhenUsed/>
    <w:qFormat/>
    <w:rsid w:val="00D305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Neapdorotaspaminjimas2">
    <w:name w:val="Neapdorotas paminėjimas2"/>
    <w:basedOn w:val="Numatytasispastraiposriftas"/>
    <w:uiPriority w:val="99"/>
    <w:semiHidden/>
    <w:unhideWhenUsed/>
    <w:rsid w:val="00AC5E20"/>
    <w:rPr>
      <w:color w:val="605E5C"/>
      <w:shd w:val="clear" w:color="auto" w:fill="E1DFDD"/>
    </w:rPr>
  </w:style>
  <w:style w:type="character" w:customStyle="1" w:styleId="UnresolvedMention">
    <w:name w:val="Unresolved Mention"/>
    <w:basedOn w:val="Numatytasispastraiposriftas"/>
    <w:uiPriority w:val="99"/>
    <w:semiHidden/>
    <w:unhideWhenUsed/>
    <w:rsid w:val="00A106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33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orionpharm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D02F0-87A5-42A0-B56F-D6539FEB86BE}">
  <ds:schemaRefs>
    <ds:schemaRef ds:uri="http://schemas.openxmlformats.org/package/2006/metadata/core-properties"/>
    <ds:schemaRef ds:uri="http://schemas.microsoft.com/office/infopath/2007/PartnerControls"/>
    <ds:schemaRef ds:uri="http://www.w3.org/XML/1998/namespace"/>
    <ds:schemaRef ds:uri="http://purl.org/dc/elements/1.1/"/>
    <ds:schemaRef ds:uri="d773f5e4-4fda-4e10-ae40-9e97953da94b"/>
    <ds:schemaRef ds:uri="http://purl.org/dc/dcmitype/"/>
    <ds:schemaRef ds:uri="http://schemas.microsoft.com/office/2006/documentManagement/types"/>
    <ds:schemaRef ds:uri="http://purl.org/dc/terms/"/>
    <ds:schemaRef ds:uri="f1ce74ce-6288-40aa-b392-4d3bb9648aad"/>
    <ds:schemaRef ds:uri="http://schemas.microsoft.com/office/2006/metadata/properties"/>
  </ds:schemaRefs>
</ds:datastoreItem>
</file>

<file path=customXml/itemProps2.xml><?xml version="1.0" encoding="utf-8"?>
<ds:datastoreItem xmlns:ds="http://schemas.openxmlformats.org/officeDocument/2006/customXml" ds:itemID="{4A7086FC-FBEF-4C60-BFE6-00CED2F8D331}">
  <ds:schemaRefs>
    <ds:schemaRef ds:uri="http://schemas.microsoft.com/sharepoint/v3/contenttype/forms"/>
  </ds:schemaRefs>
</ds:datastoreItem>
</file>

<file path=customXml/itemProps3.xml><?xml version="1.0" encoding="utf-8"?>
<ds:datastoreItem xmlns:ds="http://schemas.openxmlformats.org/officeDocument/2006/customXml" ds:itemID="{C0E042A0-B202-456E-B65A-EC128B600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1FDE40-34D0-42B7-A911-7392E9729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58</Pages>
  <Words>89974</Words>
  <Characters>51286</Characters>
  <Application>Microsoft Office Word</Application>
  <DocSecurity>0</DocSecurity>
  <Lines>427</Lines>
  <Paragraphs>281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Jatkone</dc:creator>
  <cp:keywords/>
  <dc:description/>
  <cp:lastModifiedBy>Albina Burkauskaitė</cp:lastModifiedBy>
  <cp:revision>3</cp:revision>
  <dcterms:created xsi:type="dcterms:W3CDTF">2025-04-08T12:52:00Z</dcterms:created>
  <dcterms:modified xsi:type="dcterms:W3CDTF">2025-04-08T12:54:00Z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