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9C45D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10CDA687" w14:textId="77777777" w:rsidR="00E0107B" w:rsidRPr="009C45D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C7A51CD" w14:textId="77777777" w:rsidR="00E0107B" w:rsidRPr="009C45D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BA0E743" w14:textId="77777777" w:rsidR="00E0107B" w:rsidRPr="009C45D8"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26D4BB40"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A204BC8"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4082713"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7CFE190"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0D2D19"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88057A"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46FAA7"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C0AB0A3"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1271A22"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2257AD"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48A7311"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E6D509A"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BA26D8"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A7112E4"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EEEC0A5"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86151B0"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8774F4"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9E67F8" w14:textId="77777777" w:rsidR="00E0107B" w:rsidRPr="009C45D8"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0758D5" w14:textId="77777777" w:rsidR="00E0107B" w:rsidRPr="009C45D8"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bidi="ar-SA"/>
        </w:rPr>
      </w:pPr>
    </w:p>
    <w:p w14:paraId="03E79EA7" w14:textId="77777777" w:rsidR="00E0107B" w:rsidRPr="009C45D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9C45D8">
        <w:rPr>
          <w:rFonts w:ascii="Times New Roman" w:eastAsia="Times New Roman" w:hAnsi="Times New Roman"/>
          <w:b/>
          <w:bCs/>
          <w:iCs/>
          <w:snapToGrid w:val="0"/>
          <w:lang w:bidi="ar-SA"/>
        </w:rPr>
        <w:t>I PRIEDAS</w:t>
      </w:r>
    </w:p>
    <w:p w14:paraId="67BE13C7" w14:textId="77777777" w:rsidR="00E0107B" w:rsidRPr="009C45D8" w:rsidRDefault="00E0107B" w:rsidP="00E0107B">
      <w:pPr>
        <w:tabs>
          <w:tab w:val="left" w:pos="567"/>
        </w:tabs>
        <w:spacing w:after="0" w:line="240" w:lineRule="auto"/>
        <w:rPr>
          <w:rFonts w:ascii="Times New Roman" w:eastAsia="Times New Roman" w:hAnsi="Times New Roman"/>
          <w:snapToGrid w:val="0"/>
          <w:lang w:eastAsia="en-US" w:bidi="ar-SA"/>
        </w:rPr>
      </w:pPr>
    </w:p>
    <w:p w14:paraId="0209B275" w14:textId="77777777" w:rsidR="00E0107B" w:rsidRPr="009C45D8"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PREPARATO CHARAKTERISTIKŲ SANTRAUKA</w:t>
      </w:r>
    </w:p>
    <w:p w14:paraId="490FDAF7" w14:textId="77777777" w:rsidR="00E0107B" w:rsidRPr="009C45D8" w:rsidRDefault="00E0107B" w:rsidP="00E0107B">
      <w:pPr>
        <w:widowControl w:val="0"/>
        <w:autoSpaceDE w:val="0"/>
        <w:autoSpaceDN w:val="0"/>
        <w:adjustRightInd w:val="0"/>
        <w:spacing w:after="0" w:line="240" w:lineRule="auto"/>
        <w:rPr>
          <w:rFonts w:ascii="Times New Roman" w:hAnsi="Times New Roman"/>
          <w:b/>
          <w:spacing w:val="-1"/>
        </w:rPr>
      </w:pPr>
      <w:r w:rsidRPr="009C45D8">
        <w:rPr>
          <w:rFonts w:ascii="Times New Roman" w:eastAsia="Times New Roman" w:hAnsi="Times New Roman"/>
          <w:snapToGrid w:val="0"/>
          <w:lang w:eastAsia="zh-CN" w:bidi="ar-SA"/>
        </w:rPr>
        <w:br w:type="page"/>
      </w:r>
    </w:p>
    <w:p w14:paraId="005012DF" w14:textId="77777777" w:rsidR="00E0107B" w:rsidRPr="009C45D8"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9C45D8">
        <w:rPr>
          <w:rFonts w:ascii="Times New Roman" w:hAnsi="Times New Roman"/>
          <w:b/>
          <w:spacing w:val="-1"/>
        </w:rPr>
        <w:lastRenderedPageBreak/>
        <w:t>VAISTINIO PREPARATO PAVADINIMAS</w:t>
      </w:r>
    </w:p>
    <w:p w14:paraId="1AF0B707" w14:textId="77777777" w:rsidR="00E0107B" w:rsidRPr="009C45D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364C4666" w14:textId="60AE4097" w:rsidR="00F00496" w:rsidRPr="009C45D8" w:rsidRDefault="00F00496" w:rsidP="00F00496">
      <w:pPr>
        <w:pStyle w:val="TableParagraph"/>
        <w:tabs>
          <w:tab w:val="left" w:pos="259"/>
          <w:tab w:val="left" w:pos="273"/>
        </w:tabs>
        <w:ind w:right="760"/>
      </w:pPr>
      <w:proofErr w:type="spellStart"/>
      <w:r w:rsidRPr="009C45D8">
        <w:t>Lasokun</w:t>
      </w:r>
      <w:proofErr w:type="spellEnd"/>
      <w:r w:rsidRPr="009C45D8">
        <w:t xml:space="preserve"> 375</w:t>
      </w:r>
      <w:r w:rsidR="00FA3FF7">
        <w:rPr>
          <w:spacing w:val="-8"/>
        </w:rPr>
        <w:t> </w:t>
      </w:r>
      <w:r w:rsidRPr="009C45D8">
        <w:t>mg</w:t>
      </w:r>
      <w:r w:rsidRPr="009C45D8">
        <w:rPr>
          <w:spacing w:val="-8"/>
        </w:rPr>
        <w:t xml:space="preserve"> </w:t>
      </w:r>
      <w:r w:rsidRPr="009C45D8">
        <w:t>pailginto</w:t>
      </w:r>
      <w:r w:rsidRPr="009C45D8">
        <w:rPr>
          <w:spacing w:val="-5"/>
        </w:rPr>
        <w:t xml:space="preserve"> </w:t>
      </w:r>
      <w:r w:rsidRPr="009C45D8">
        <w:t>atpalaidavimo</w:t>
      </w:r>
      <w:r w:rsidRPr="009C45D8">
        <w:rPr>
          <w:spacing w:val="-6"/>
        </w:rPr>
        <w:t xml:space="preserve"> </w:t>
      </w:r>
      <w:r w:rsidRPr="009C45D8">
        <w:t xml:space="preserve">tabletės </w:t>
      </w:r>
    </w:p>
    <w:p w14:paraId="3BBA719F" w14:textId="0DB4DC9C" w:rsidR="00F00496" w:rsidRPr="009C45D8" w:rsidRDefault="00F00496" w:rsidP="00F00496">
      <w:pPr>
        <w:pStyle w:val="TableParagraph"/>
        <w:tabs>
          <w:tab w:val="left" w:pos="259"/>
          <w:tab w:val="left" w:pos="273"/>
        </w:tabs>
        <w:ind w:right="760"/>
      </w:pPr>
      <w:proofErr w:type="spellStart"/>
      <w:r w:rsidRPr="009C45D8">
        <w:t>Lasokun</w:t>
      </w:r>
      <w:proofErr w:type="spellEnd"/>
      <w:r w:rsidRPr="009C45D8">
        <w:rPr>
          <w:spacing w:val="-5"/>
        </w:rPr>
        <w:t xml:space="preserve"> </w:t>
      </w:r>
      <w:r w:rsidRPr="009C45D8">
        <w:t>500</w:t>
      </w:r>
      <w:r w:rsidR="00FA3FF7">
        <w:rPr>
          <w:spacing w:val="-5"/>
        </w:rPr>
        <w:t> </w:t>
      </w:r>
      <w:r w:rsidRPr="009C45D8">
        <w:t>mg</w:t>
      </w:r>
      <w:r w:rsidRPr="009C45D8">
        <w:rPr>
          <w:spacing w:val="-4"/>
        </w:rPr>
        <w:t xml:space="preserve"> </w:t>
      </w:r>
      <w:r w:rsidRPr="009C45D8">
        <w:t>pailginto</w:t>
      </w:r>
      <w:r w:rsidRPr="009C45D8">
        <w:rPr>
          <w:spacing w:val="-4"/>
        </w:rPr>
        <w:t xml:space="preserve"> </w:t>
      </w:r>
      <w:r w:rsidRPr="009C45D8">
        <w:t>atpalaidavimo</w:t>
      </w:r>
      <w:r w:rsidRPr="009C45D8">
        <w:rPr>
          <w:spacing w:val="-4"/>
        </w:rPr>
        <w:t xml:space="preserve"> </w:t>
      </w:r>
      <w:r w:rsidRPr="009C45D8">
        <w:t xml:space="preserve">tabletės </w:t>
      </w:r>
    </w:p>
    <w:p w14:paraId="460D4322" w14:textId="3FAF422F" w:rsidR="00F00496" w:rsidRPr="009C45D8" w:rsidRDefault="00F00496" w:rsidP="00F00496">
      <w:pPr>
        <w:pStyle w:val="TableParagraph"/>
        <w:tabs>
          <w:tab w:val="left" w:pos="259"/>
          <w:tab w:val="left" w:pos="273"/>
        </w:tabs>
        <w:ind w:right="760"/>
      </w:pPr>
      <w:proofErr w:type="spellStart"/>
      <w:r w:rsidRPr="009C45D8">
        <w:t>Lasokun</w:t>
      </w:r>
      <w:proofErr w:type="spellEnd"/>
      <w:r w:rsidRPr="009C45D8">
        <w:rPr>
          <w:spacing w:val="-5"/>
        </w:rPr>
        <w:t xml:space="preserve"> </w:t>
      </w:r>
      <w:r w:rsidRPr="009C45D8">
        <w:t>750</w:t>
      </w:r>
      <w:r w:rsidR="00FA3FF7">
        <w:rPr>
          <w:spacing w:val="-5"/>
        </w:rPr>
        <w:t> </w:t>
      </w:r>
      <w:r w:rsidRPr="009C45D8">
        <w:t>mg</w:t>
      </w:r>
      <w:r w:rsidRPr="009C45D8">
        <w:rPr>
          <w:spacing w:val="-4"/>
        </w:rPr>
        <w:t xml:space="preserve"> </w:t>
      </w:r>
      <w:r w:rsidRPr="009C45D8">
        <w:t>pailginto</w:t>
      </w:r>
      <w:r w:rsidRPr="009C45D8">
        <w:rPr>
          <w:spacing w:val="-4"/>
        </w:rPr>
        <w:t xml:space="preserve"> </w:t>
      </w:r>
      <w:r w:rsidRPr="009C45D8">
        <w:t>atpalaidavimo</w:t>
      </w:r>
      <w:r w:rsidRPr="009C45D8">
        <w:rPr>
          <w:spacing w:val="-4"/>
        </w:rPr>
        <w:t xml:space="preserve"> </w:t>
      </w:r>
      <w:r w:rsidRPr="009C45D8">
        <w:t>tabletės</w:t>
      </w:r>
    </w:p>
    <w:p w14:paraId="1D85DC8D"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336AC858"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22949783" w14:textId="77777777" w:rsidR="00E0107B" w:rsidRPr="009C45D8" w:rsidRDefault="00E0107B" w:rsidP="00A97C58">
      <w:pPr>
        <w:widowControl w:val="0"/>
        <w:numPr>
          <w:ilvl w:val="0"/>
          <w:numId w:val="6"/>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9C45D8">
        <w:rPr>
          <w:rFonts w:ascii="Times New Roman" w:hAnsi="Times New Roman"/>
          <w:b/>
          <w:spacing w:val="1"/>
        </w:rPr>
        <w:t xml:space="preserve">KOKYBINĖ IR KIEKYBINĖ SUDĖTIS </w:t>
      </w:r>
    </w:p>
    <w:p w14:paraId="39853144" w14:textId="77777777" w:rsidR="00E0107B" w:rsidRPr="009C45D8" w:rsidRDefault="00E0107B" w:rsidP="00E0107B">
      <w:pPr>
        <w:widowControl w:val="0"/>
        <w:autoSpaceDE w:val="0"/>
        <w:autoSpaceDN w:val="0"/>
        <w:adjustRightInd w:val="0"/>
        <w:spacing w:after="0" w:line="240" w:lineRule="auto"/>
        <w:jc w:val="both"/>
        <w:rPr>
          <w:rFonts w:ascii="Times New Roman" w:eastAsia="Times New Roman" w:hAnsi="Times New Roman"/>
          <w:b/>
          <w:bCs/>
        </w:rPr>
      </w:pPr>
    </w:p>
    <w:p w14:paraId="79B54AE6" w14:textId="79D3790A" w:rsidR="00542F3A" w:rsidRPr="009C45D8" w:rsidRDefault="00542F3A" w:rsidP="00E0107B">
      <w:pPr>
        <w:widowControl w:val="0"/>
        <w:autoSpaceDE w:val="0"/>
        <w:autoSpaceDN w:val="0"/>
        <w:adjustRightInd w:val="0"/>
        <w:spacing w:after="0" w:line="240" w:lineRule="auto"/>
        <w:jc w:val="both"/>
        <w:rPr>
          <w:rFonts w:ascii="Times New Roman" w:hAnsi="Times New Roman"/>
        </w:rPr>
      </w:pPr>
      <w:r w:rsidRPr="009C45D8">
        <w:rPr>
          <w:rFonts w:ascii="Times New Roman" w:hAnsi="Times New Roman"/>
        </w:rPr>
        <w:t>Kiekvienoje</w:t>
      </w:r>
      <w:r w:rsidR="007233AC" w:rsidRPr="009C45D8">
        <w:rPr>
          <w:rFonts w:ascii="Times New Roman" w:hAnsi="Times New Roman"/>
        </w:rPr>
        <w:t xml:space="preserve"> </w:t>
      </w:r>
      <w:r w:rsidR="00305336" w:rsidRPr="009C45D8">
        <w:rPr>
          <w:rFonts w:ascii="Times New Roman" w:hAnsi="Times New Roman"/>
        </w:rPr>
        <w:t xml:space="preserve">tabletėje yra </w:t>
      </w:r>
      <w:r w:rsidR="00A55EF7" w:rsidRPr="009C45D8">
        <w:rPr>
          <w:rFonts w:ascii="Times New Roman" w:hAnsi="Times New Roman"/>
        </w:rPr>
        <w:t>375</w:t>
      </w:r>
      <w:r w:rsidR="00305336" w:rsidRPr="009C45D8">
        <w:rPr>
          <w:rFonts w:ascii="Times New Roman" w:hAnsi="Times New Roman"/>
        </w:rPr>
        <w:t xml:space="preserve"> mg </w:t>
      </w:r>
      <w:proofErr w:type="spellStart"/>
      <w:r w:rsidR="00A55EF7" w:rsidRPr="009C45D8">
        <w:rPr>
          <w:rFonts w:ascii="Times New Roman" w:hAnsi="Times New Roman"/>
        </w:rPr>
        <w:t>ranolazino</w:t>
      </w:r>
      <w:proofErr w:type="spellEnd"/>
      <w:r w:rsidR="00305336" w:rsidRPr="009C45D8">
        <w:rPr>
          <w:rFonts w:ascii="Times New Roman" w:hAnsi="Times New Roman"/>
        </w:rPr>
        <w:t>.</w:t>
      </w:r>
    </w:p>
    <w:p w14:paraId="189BB459" w14:textId="58E190D8" w:rsidR="00A55EF7" w:rsidRPr="009C45D8" w:rsidRDefault="00A55EF7" w:rsidP="00A55EF7">
      <w:pPr>
        <w:widowControl w:val="0"/>
        <w:autoSpaceDE w:val="0"/>
        <w:autoSpaceDN w:val="0"/>
        <w:adjustRightInd w:val="0"/>
        <w:spacing w:after="0" w:line="240" w:lineRule="auto"/>
        <w:jc w:val="both"/>
        <w:rPr>
          <w:rFonts w:ascii="Times New Roman" w:hAnsi="Times New Roman"/>
        </w:rPr>
      </w:pPr>
      <w:r w:rsidRPr="009C45D8">
        <w:rPr>
          <w:rFonts w:ascii="Times New Roman" w:hAnsi="Times New Roman"/>
        </w:rPr>
        <w:t xml:space="preserve">Kiekvienoje tabletėje yra 500 mg </w:t>
      </w:r>
      <w:proofErr w:type="spellStart"/>
      <w:r w:rsidRPr="009C45D8">
        <w:rPr>
          <w:rFonts w:ascii="Times New Roman" w:hAnsi="Times New Roman"/>
        </w:rPr>
        <w:t>ranolazino</w:t>
      </w:r>
      <w:proofErr w:type="spellEnd"/>
      <w:r w:rsidRPr="009C45D8">
        <w:rPr>
          <w:rFonts w:ascii="Times New Roman" w:hAnsi="Times New Roman"/>
        </w:rPr>
        <w:t>.</w:t>
      </w:r>
    </w:p>
    <w:p w14:paraId="75A50CF1" w14:textId="77B95BDF" w:rsidR="00A55EF7" w:rsidRPr="009C45D8" w:rsidRDefault="00A55EF7" w:rsidP="00A55EF7">
      <w:pPr>
        <w:widowControl w:val="0"/>
        <w:autoSpaceDE w:val="0"/>
        <w:autoSpaceDN w:val="0"/>
        <w:adjustRightInd w:val="0"/>
        <w:spacing w:after="0" w:line="240" w:lineRule="auto"/>
        <w:jc w:val="both"/>
        <w:rPr>
          <w:rFonts w:ascii="Times New Roman" w:hAnsi="Times New Roman"/>
        </w:rPr>
      </w:pPr>
      <w:r w:rsidRPr="009C45D8">
        <w:rPr>
          <w:rFonts w:ascii="Times New Roman" w:hAnsi="Times New Roman"/>
        </w:rPr>
        <w:t xml:space="preserve">Kiekvienoje tabletėje yra 750 mg </w:t>
      </w:r>
      <w:proofErr w:type="spellStart"/>
      <w:r w:rsidRPr="009C45D8">
        <w:rPr>
          <w:rFonts w:ascii="Times New Roman" w:hAnsi="Times New Roman"/>
        </w:rPr>
        <w:t>ranolazino</w:t>
      </w:r>
      <w:proofErr w:type="spellEnd"/>
      <w:r w:rsidRPr="009C45D8">
        <w:rPr>
          <w:rFonts w:ascii="Times New Roman" w:hAnsi="Times New Roman"/>
        </w:rPr>
        <w:t>.</w:t>
      </w:r>
    </w:p>
    <w:p w14:paraId="625518CB" w14:textId="77777777" w:rsidR="00A55EF7" w:rsidRPr="009C45D8" w:rsidRDefault="00A55EF7" w:rsidP="00E0107B">
      <w:pPr>
        <w:widowControl w:val="0"/>
        <w:autoSpaceDE w:val="0"/>
        <w:autoSpaceDN w:val="0"/>
        <w:adjustRightInd w:val="0"/>
        <w:spacing w:after="0" w:line="240" w:lineRule="auto"/>
        <w:jc w:val="both"/>
        <w:rPr>
          <w:rFonts w:ascii="Times New Roman" w:hAnsi="Times New Roman"/>
        </w:rPr>
      </w:pPr>
    </w:p>
    <w:p w14:paraId="1D6E7796" w14:textId="57BF63B7" w:rsidR="00A55EF7" w:rsidRPr="009C45D8" w:rsidRDefault="00A55EF7" w:rsidP="00E0107B">
      <w:pPr>
        <w:widowControl w:val="0"/>
        <w:autoSpaceDE w:val="0"/>
        <w:autoSpaceDN w:val="0"/>
        <w:adjustRightInd w:val="0"/>
        <w:spacing w:after="0" w:line="240" w:lineRule="auto"/>
        <w:jc w:val="both"/>
        <w:rPr>
          <w:rFonts w:ascii="Times New Roman" w:hAnsi="Times New Roman"/>
          <w:u w:val="single"/>
        </w:rPr>
      </w:pPr>
      <w:r w:rsidRPr="009C45D8">
        <w:rPr>
          <w:rFonts w:ascii="Times New Roman" w:hAnsi="Times New Roman"/>
          <w:u w:val="single"/>
        </w:rPr>
        <w:t xml:space="preserve">Pagalbinės medžiagos, kurių poveikis žinomas </w:t>
      </w:r>
      <w:proofErr w:type="spellStart"/>
      <w:r w:rsidRPr="009C45D8">
        <w:rPr>
          <w:rFonts w:ascii="Times New Roman" w:hAnsi="Times New Roman"/>
          <w:u w:val="single"/>
        </w:rPr>
        <w:t>Lasokun</w:t>
      </w:r>
      <w:proofErr w:type="spellEnd"/>
      <w:r w:rsidRPr="009C45D8">
        <w:rPr>
          <w:rFonts w:ascii="Times New Roman" w:hAnsi="Times New Roman"/>
          <w:u w:val="single"/>
        </w:rPr>
        <w:t xml:space="preserve"> 750 mg pailginto atpalaidavimo tabletėse:</w:t>
      </w:r>
    </w:p>
    <w:p w14:paraId="02AAF6C2" w14:textId="10787FEB" w:rsidR="00A55EF7" w:rsidRPr="009C45D8" w:rsidRDefault="00A55EF7" w:rsidP="00E0107B">
      <w:pPr>
        <w:widowControl w:val="0"/>
        <w:autoSpaceDE w:val="0"/>
        <w:autoSpaceDN w:val="0"/>
        <w:adjustRightInd w:val="0"/>
        <w:spacing w:after="0" w:line="240" w:lineRule="auto"/>
        <w:jc w:val="both"/>
        <w:rPr>
          <w:rFonts w:ascii="Times New Roman" w:hAnsi="Times New Roman"/>
        </w:rPr>
      </w:pPr>
      <w:r w:rsidRPr="009C45D8">
        <w:rPr>
          <w:rFonts w:ascii="Times New Roman" w:hAnsi="Times New Roman"/>
        </w:rPr>
        <w:t xml:space="preserve">Kiekvienoje tabletėje yra 0,063 mg </w:t>
      </w:r>
      <w:proofErr w:type="spellStart"/>
      <w:r w:rsidRPr="009C45D8">
        <w:rPr>
          <w:rFonts w:ascii="Times New Roman" w:hAnsi="Times New Roman"/>
        </w:rPr>
        <w:t>azodažiklio</w:t>
      </w:r>
      <w:proofErr w:type="spellEnd"/>
      <w:r w:rsidRPr="009C45D8">
        <w:rPr>
          <w:rFonts w:ascii="Times New Roman" w:hAnsi="Times New Roman"/>
        </w:rPr>
        <w:t xml:space="preserve"> E102 ir 10,0 mg laktozės </w:t>
      </w:r>
      <w:proofErr w:type="spellStart"/>
      <w:r w:rsidRPr="009C45D8">
        <w:rPr>
          <w:rFonts w:ascii="Times New Roman" w:hAnsi="Times New Roman"/>
        </w:rPr>
        <w:t>monohidrato</w:t>
      </w:r>
      <w:proofErr w:type="spellEnd"/>
      <w:r w:rsidRPr="009C45D8">
        <w:rPr>
          <w:rFonts w:ascii="Times New Roman" w:hAnsi="Times New Roman"/>
        </w:rPr>
        <w:t>.</w:t>
      </w:r>
    </w:p>
    <w:p w14:paraId="12EB110F" w14:textId="5EFA2624" w:rsidR="00962664" w:rsidRPr="009C45D8" w:rsidRDefault="00962664" w:rsidP="00E0107B">
      <w:pPr>
        <w:widowControl w:val="0"/>
        <w:autoSpaceDE w:val="0"/>
        <w:autoSpaceDN w:val="0"/>
        <w:adjustRightInd w:val="0"/>
        <w:spacing w:after="0" w:line="240" w:lineRule="auto"/>
        <w:jc w:val="both"/>
        <w:rPr>
          <w:rFonts w:ascii="Times New Roman" w:hAnsi="Times New Roman"/>
        </w:rPr>
      </w:pPr>
    </w:p>
    <w:p w14:paraId="3914D97B" w14:textId="3B07612D" w:rsidR="00E0107B" w:rsidRPr="009C45D8"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9C45D8">
        <w:rPr>
          <w:rFonts w:ascii="Times New Roman" w:hAnsi="Times New Roman"/>
        </w:rPr>
        <w:t>Visos pagalbinės medžiagos išvardytos 6.1 skyriuje.</w:t>
      </w:r>
    </w:p>
    <w:p w14:paraId="6FE81F3E" w14:textId="77777777" w:rsidR="00E0107B" w:rsidRPr="009C45D8"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7038C61" w14:textId="77777777" w:rsidR="00E0107B" w:rsidRPr="009C45D8"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1E2D2CA6" w14:textId="77777777" w:rsidR="00E0107B" w:rsidRPr="009C45D8"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9C45D8">
        <w:rPr>
          <w:rFonts w:ascii="Times New Roman" w:hAnsi="Times New Roman"/>
          <w:b/>
          <w:spacing w:val="2"/>
        </w:rPr>
        <w:t>FARMACINĖ FORMA</w:t>
      </w:r>
    </w:p>
    <w:p w14:paraId="461693C0"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6B2F1679" w14:textId="39B2FF12" w:rsidR="00E0107B" w:rsidRPr="009C45D8" w:rsidRDefault="00305336" w:rsidP="00E0107B">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Pailginto atpalaidavimo tabletė.</w:t>
      </w:r>
    </w:p>
    <w:p w14:paraId="087E051D" w14:textId="4CBE015A"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71180C98" w14:textId="0A2EC8B9" w:rsidR="00DB10AB" w:rsidRPr="009C45D8" w:rsidRDefault="00BF56CF" w:rsidP="00E0107B">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Blyškiai</w:t>
      </w:r>
      <w:r w:rsidR="00305336" w:rsidRPr="009C45D8">
        <w:rPr>
          <w:rFonts w:ascii="Times New Roman" w:eastAsia="Times New Roman" w:hAnsi="Times New Roman"/>
        </w:rPr>
        <w:t xml:space="preserve"> </w:t>
      </w:r>
      <w:r w:rsidRPr="009C45D8">
        <w:rPr>
          <w:rFonts w:ascii="Times New Roman" w:eastAsia="Times New Roman" w:hAnsi="Times New Roman"/>
        </w:rPr>
        <w:t>mėlyna</w:t>
      </w:r>
      <w:r w:rsidR="00CE0D2C">
        <w:rPr>
          <w:rFonts w:ascii="Times New Roman" w:eastAsia="Times New Roman" w:hAnsi="Times New Roman"/>
        </w:rPr>
        <w:t>,</w:t>
      </w:r>
      <w:r w:rsidRPr="009C45D8">
        <w:rPr>
          <w:rFonts w:ascii="Times New Roman" w:eastAsia="Times New Roman" w:hAnsi="Times New Roman"/>
        </w:rPr>
        <w:t xml:space="preserve"> ovali tabletė su įspaudu </w:t>
      </w:r>
      <w:r w:rsidR="00F535D2">
        <w:rPr>
          <w:rFonts w:ascii="Times New Roman" w:eastAsia="Times New Roman" w:hAnsi="Times New Roman"/>
        </w:rPr>
        <w:t>„</w:t>
      </w:r>
      <w:r w:rsidRPr="009C45D8">
        <w:rPr>
          <w:rFonts w:ascii="Times New Roman" w:eastAsia="Times New Roman" w:hAnsi="Times New Roman"/>
        </w:rPr>
        <w:t>375</w:t>
      </w:r>
      <w:r w:rsidR="00F535D2">
        <w:rPr>
          <w:rFonts w:ascii="Times New Roman" w:eastAsia="Times New Roman" w:hAnsi="Times New Roman"/>
        </w:rPr>
        <w:t>“</w:t>
      </w:r>
      <w:r w:rsidRPr="009C45D8">
        <w:rPr>
          <w:rFonts w:ascii="Times New Roman" w:eastAsia="Times New Roman" w:hAnsi="Times New Roman"/>
        </w:rPr>
        <w:t xml:space="preserve"> vienoje pusėje</w:t>
      </w:r>
      <w:r w:rsidR="00305336" w:rsidRPr="009C45D8">
        <w:rPr>
          <w:rFonts w:ascii="Times New Roman" w:eastAsia="Times New Roman" w:hAnsi="Times New Roman"/>
        </w:rPr>
        <w:t xml:space="preserve">, apytiksliai </w:t>
      </w:r>
      <w:r w:rsidRPr="009C45D8">
        <w:rPr>
          <w:rFonts w:ascii="Times New Roman" w:eastAsia="Times New Roman" w:hAnsi="Times New Roman"/>
        </w:rPr>
        <w:t>15,1</w:t>
      </w:r>
      <w:r w:rsidR="00305336" w:rsidRPr="009C45D8">
        <w:rPr>
          <w:rFonts w:ascii="Times New Roman" w:eastAsia="Times New Roman" w:hAnsi="Times New Roman"/>
        </w:rPr>
        <w:t> × </w:t>
      </w:r>
      <w:r w:rsidRPr="009C45D8">
        <w:rPr>
          <w:rFonts w:ascii="Times New Roman" w:eastAsia="Times New Roman" w:hAnsi="Times New Roman"/>
        </w:rPr>
        <w:t>7,6</w:t>
      </w:r>
      <w:r w:rsidR="00305336" w:rsidRPr="009C45D8">
        <w:rPr>
          <w:rFonts w:ascii="Times New Roman" w:eastAsia="Times New Roman" w:hAnsi="Times New Roman"/>
        </w:rPr>
        <w:t> mm</w:t>
      </w:r>
      <w:r w:rsidRPr="009C45D8">
        <w:rPr>
          <w:rFonts w:ascii="Times New Roman" w:eastAsia="Times New Roman" w:hAnsi="Times New Roman"/>
        </w:rPr>
        <w:t xml:space="preserve"> dydžio</w:t>
      </w:r>
      <w:r w:rsidR="00305336" w:rsidRPr="009C45D8">
        <w:rPr>
          <w:rFonts w:ascii="Times New Roman" w:eastAsia="Times New Roman" w:hAnsi="Times New Roman"/>
        </w:rPr>
        <w:t>.</w:t>
      </w:r>
    </w:p>
    <w:p w14:paraId="13A92C7A" w14:textId="6637A8B0"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6168C3A9" w14:textId="4081B58F" w:rsidR="00BF56CF" w:rsidRPr="009C45D8" w:rsidRDefault="00BF56CF" w:rsidP="00BF56CF">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Šviesiai oranžinė</w:t>
      </w:r>
      <w:r w:rsidR="00CE0D2C">
        <w:rPr>
          <w:rFonts w:ascii="Times New Roman" w:eastAsia="Times New Roman" w:hAnsi="Times New Roman"/>
        </w:rPr>
        <w:t>,</w:t>
      </w:r>
      <w:r w:rsidRPr="009C45D8">
        <w:rPr>
          <w:rFonts w:ascii="Times New Roman" w:eastAsia="Times New Roman" w:hAnsi="Times New Roman"/>
        </w:rPr>
        <w:t xml:space="preserve"> ovali tabletė su įspaudu </w:t>
      </w:r>
      <w:r w:rsidR="00F535D2">
        <w:rPr>
          <w:rFonts w:ascii="Times New Roman" w:eastAsia="Times New Roman" w:hAnsi="Times New Roman"/>
        </w:rPr>
        <w:t>„</w:t>
      </w:r>
      <w:r w:rsidRPr="009C45D8">
        <w:rPr>
          <w:rFonts w:ascii="Times New Roman" w:eastAsia="Times New Roman" w:hAnsi="Times New Roman"/>
        </w:rPr>
        <w:t>500</w:t>
      </w:r>
      <w:r w:rsidR="00F535D2">
        <w:rPr>
          <w:rFonts w:ascii="Times New Roman" w:eastAsia="Times New Roman" w:hAnsi="Times New Roman"/>
        </w:rPr>
        <w:t>“</w:t>
      </w:r>
      <w:r w:rsidRPr="009C45D8">
        <w:rPr>
          <w:rFonts w:ascii="Times New Roman" w:eastAsia="Times New Roman" w:hAnsi="Times New Roman"/>
        </w:rPr>
        <w:t xml:space="preserve"> vienoje pusėje, apytiksliai 16,7 × 8,2 mm dydžio.</w:t>
      </w:r>
    </w:p>
    <w:p w14:paraId="17BDA4D2" w14:textId="77777777" w:rsidR="00BF56CF" w:rsidRPr="009C45D8" w:rsidRDefault="00BF56CF" w:rsidP="00E0107B">
      <w:pPr>
        <w:widowControl w:val="0"/>
        <w:autoSpaceDE w:val="0"/>
        <w:autoSpaceDN w:val="0"/>
        <w:adjustRightInd w:val="0"/>
        <w:spacing w:after="0" w:line="240" w:lineRule="auto"/>
        <w:rPr>
          <w:rFonts w:ascii="Times New Roman" w:eastAsia="Times New Roman" w:hAnsi="Times New Roman"/>
        </w:rPr>
      </w:pPr>
    </w:p>
    <w:p w14:paraId="7D1664F8" w14:textId="5849F064" w:rsidR="00BF56CF" w:rsidRPr="009C45D8" w:rsidRDefault="00BF56CF" w:rsidP="00BF56CF">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Blyškiai žalia</w:t>
      </w:r>
      <w:r w:rsidR="00CE0D2C">
        <w:rPr>
          <w:rFonts w:ascii="Times New Roman" w:eastAsia="Times New Roman" w:hAnsi="Times New Roman"/>
        </w:rPr>
        <w:t>,</w:t>
      </w:r>
      <w:r w:rsidRPr="009C45D8">
        <w:rPr>
          <w:rFonts w:ascii="Times New Roman" w:eastAsia="Times New Roman" w:hAnsi="Times New Roman"/>
        </w:rPr>
        <w:t xml:space="preserve"> ovali tabletė su įspaudu </w:t>
      </w:r>
      <w:r w:rsidR="00F914D7">
        <w:rPr>
          <w:rFonts w:ascii="Times New Roman" w:eastAsia="Times New Roman" w:hAnsi="Times New Roman"/>
        </w:rPr>
        <w:t>„</w:t>
      </w:r>
      <w:r w:rsidRPr="009C45D8">
        <w:rPr>
          <w:rFonts w:ascii="Times New Roman" w:eastAsia="Times New Roman" w:hAnsi="Times New Roman"/>
        </w:rPr>
        <w:t>750</w:t>
      </w:r>
      <w:r w:rsidR="00F914D7">
        <w:rPr>
          <w:rFonts w:ascii="Times New Roman" w:eastAsia="Times New Roman" w:hAnsi="Times New Roman"/>
        </w:rPr>
        <w:t>“</w:t>
      </w:r>
      <w:r w:rsidRPr="009C45D8">
        <w:rPr>
          <w:rFonts w:ascii="Times New Roman" w:eastAsia="Times New Roman" w:hAnsi="Times New Roman"/>
        </w:rPr>
        <w:t xml:space="preserve"> vienoje pusėje, apytiksliai 19,0 × 8,9 mm dydžio.</w:t>
      </w:r>
    </w:p>
    <w:p w14:paraId="74305413" w14:textId="77777777" w:rsidR="00BF56CF" w:rsidRPr="009C45D8" w:rsidRDefault="00BF56CF" w:rsidP="00E0107B">
      <w:pPr>
        <w:widowControl w:val="0"/>
        <w:autoSpaceDE w:val="0"/>
        <w:autoSpaceDN w:val="0"/>
        <w:adjustRightInd w:val="0"/>
        <w:spacing w:after="0" w:line="240" w:lineRule="auto"/>
        <w:rPr>
          <w:rFonts w:ascii="Times New Roman" w:eastAsia="Times New Roman" w:hAnsi="Times New Roman"/>
        </w:rPr>
      </w:pPr>
    </w:p>
    <w:p w14:paraId="004F4740" w14:textId="77777777" w:rsidR="00305336" w:rsidRPr="009C45D8" w:rsidRDefault="00305336" w:rsidP="00E0107B">
      <w:pPr>
        <w:widowControl w:val="0"/>
        <w:autoSpaceDE w:val="0"/>
        <w:autoSpaceDN w:val="0"/>
        <w:adjustRightInd w:val="0"/>
        <w:spacing w:after="0" w:line="240" w:lineRule="auto"/>
        <w:rPr>
          <w:rFonts w:ascii="Times New Roman" w:eastAsia="Times New Roman" w:hAnsi="Times New Roman"/>
        </w:rPr>
      </w:pPr>
    </w:p>
    <w:p w14:paraId="5C1C0A60" w14:textId="77777777" w:rsidR="00E0107B" w:rsidRPr="009C45D8"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9C45D8">
        <w:rPr>
          <w:rFonts w:ascii="Times New Roman" w:hAnsi="Times New Roman"/>
          <w:b/>
          <w:spacing w:val="-1"/>
        </w:rPr>
        <w:t>KLINIKINĖ INFORMACIJA</w:t>
      </w:r>
    </w:p>
    <w:p w14:paraId="3AC6FEB6"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7F264CED" w14:textId="77777777" w:rsidR="00E0107B" w:rsidRPr="009C45D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4.1</w:t>
      </w:r>
      <w:r w:rsidRPr="009C45D8">
        <w:rPr>
          <w:rFonts w:ascii="Times New Roman" w:hAnsi="Times New Roman"/>
        </w:rPr>
        <w:tab/>
      </w:r>
      <w:r w:rsidRPr="009C45D8">
        <w:rPr>
          <w:rFonts w:ascii="Times New Roman" w:hAnsi="Times New Roman"/>
          <w:b/>
        </w:rPr>
        <w:t>Terapinės indikacijos</w:t>
      </w:r>
    </w:p>
    <w:p w14:paraId="7B6224DE"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002C4F25" w14:textId="32F10D67" w:rsidR="00305336" w:rsidRPr="009C45D8" w:rsidRDefault="00CD1274" w:rsidP="00E0107B">
      <w:pPr>
        <w:widowControl w:val="0"/>
        <w:autoSpaceDE w:val="0"/>
        <w:autoSpaceDN w:val="0"/>
        <w:adjustRightInd w:val="0"/>
        <w:spacing w:after="0" w:line="240" w:lineRule="auto"/>
        <w:rPr>
          <w:rFonts w:ascii="Times New Roman" w:eastAsia="Times New Roman" w:hAnsi="Times New Roman"/>
        </w:rPr>
      </w:pPr>
      <w:proofErr w:type="spellStart"/>
      <w:r w:rsidRPr="009C45D8">
        <w:rPr>
          <w:rFonts w:ascii="Times New Roman" w:eastAsia="Times New Roman" w:hAnsi="Times New Roman"/>
        </w:rPr>
        <w:t>Lasokun</w:t>
      </w:r>
      <w:proofErr w:type="spellEnd"/>
      <w:r w:rsidRPr="009C45D8">
        <w:rPr>
          <w:rFonts w:ascii="Times New Roman" w:eastAsia="Times New Roman" w:hAnsi="Times New Roman"/>
        </w:rPr>
        <w:t xml:space="preserve"> skirtas papildomam simptominiam suaugusių pacientų, sergančių stabilia krūtinės angina gydymui, kuriems nepakanka ar jie netoleruoja pirmos eilės </w:t>
      </w:r>
      <w:proofErr w:type="spellStart"/>
      <w:r w:rsidRPr="009C45D8">
        <w:rPr>
          <w:rFonts w:ascii="Times New Roman" w:eastAsia="Times New Roman" w:hAnsi="Times New Roman"/>
        </w:rPr>
        <w:t>antiangininio</w:t>
      </w:r>
      <w:proofErr w:type="spellEnd"/>
      <w:r w:rsidRPr="009C45D8">
        <w:rPr>
          <w:rFonts w:ascii="Times New Roman" w:eastAsia="Times New Roman" w:hAnsi="Times New Roman"/>
        </w:rPr>
        <w:t xml:space="preserve"> gydymo (pvz., beta </w:t>
      </w:r>
      <w:proofErr w:type="spellStart"/>
      <w:r w:rsidRPr="009C45D8">
        <w:rPr>
          <w:rFonts w:ascii="Times New Roman" w:eastAsia="Times New Roman" w:hAnsi="Times New Roman"/>
        </w:rPr>
        <w:t>adrenoblokatorių</w:t>
      </w:r>
      <w:proofErr w:type="spellEnd"/>
      <w:r w:rsidRPr="009C45D8">
        <w:rPr>
          <w:rFonts w:ascii="Times New Roman" w:eastAsia="Times New Roman" w:hAnsi="Times New Roman"/>
        </w:rPr>
        <w:t xml:space="preserve"> ir (arba) kalcio </w:t>
      </w:r>
      <w:r w:rsidR="0010635F">
        <w:rPr>
          <w:rFonts w:ascii="Times New Roman" w:eastAsia="Times New Roman" w:hAnsi="Times New Roman"/>
        </w:rPr>
        <w:t>kanalų blokatorių</w:t>
      </w:r>
      <w:r w:rsidRPr="009C45D8">
        <w:rPr>
          <w:rFonts w:ascii="Times New Roman" w:eastAsia="Times New Roman" w:hAnsi="Times New Roman"/>
        </w:rPr>
        <w:t>).</w:t>
      </w:r>
    </w:p>
    <w:p w14:paraId="15F1FD7A" w14:textId="77777777" w:rsidR="00CD1274" w:rsidRPr="009C45D8" w:rsidRDefault="00CD1274" w:rsidP="00E0107B">
      <w:pPr>
        <w:widowControl w:val="0"/>
        <w:autoSpaceDE w:val="0"/>
        <w:autoSpaceDN w:val="0"/>
        <w:adjustRightInd w:val="0"/>
        <w:spacing w:after="0" w:line="240" w:lineRule="auto"/>
        <w:rPr>
          <w:rFonts w:ascii="Times New Roman" w:eastAsia="Times New Roman" w:hAnsi="Times New Roman"/>
        </w:rPr>
      </w:pPr>
    </w:p>
    <w:p w14:paraId="0EFF5939" w14:textId="77777777" w:rsidR="00E0107B" w:rsidRPr="009C45D8"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4.2</w:t>
      </w:r>
      <w:r w:rsidRPr="009C45D8">
        <w:rPr>
          <w:rFonts w:ascii="Times New Roman" w:hAnsi="Times New Roman"/>
        </w:rPr>
        <w:tab/>
      </w:r>
      <w:r w:rsidRPr="009C45D8">
        <w:rPr>
          <w:rFonts w:ascii="Times New Roman" w:hAnsi="Times New Roman"/>
          <w:b/>
        </w:rPr>
        <w:t>Dozavimas ir vartojimo metodas</w:t>
      </w:r>
    </w:p>
    <w:p w14:paraId="714B0043" w14:textId="77777777" w:rsidR="00912E20" w:rsidRPr="009C45D8" w:rsidRDefault="00912E20" w:rsidP="00E0107B">
      <w:pPr>
        <w:widowControl w:val="0"/>
        <w:autoSpaceDE w:val="0"/>
        <w:autoSpaceDN w:val="0"/>
        <w:adjustRightInd w:val="0"/>
        <w:spacing w:after="0" w:line="240" w:lineRule="auto"/>
        <w:rPr>
          <w:rFonts w:ascii="Times New Roman" w:hAnsi="Times New Roman"/>
          <w:spacing w:val="2"/>
        </w:rPr>
      </w:pPr>
    </w:p>
    <w:p w14:paraId="2FBA156F" w14:textId="592854C2" w:rsidR="00912E20" w:rsidRPr="009C45D8" w:rsidRDefault="00CE7CA1" w:rsidP="00DB10AB">
      <w:pPr>
        <w:keepNext/>
        <w:autoSpaceDE w:val="0"/>
        <w:autoSpaceDN w:val="0"/>
        <w:adjustRightInd w:val="0"/>
        <w:spacing w:after="0" w:line="240" w:lineRule="auto"/>
        <w:rPr>
          <w:rFonts w:ascii="Times New Roman" w:hAnsi="Times New Roman"/>
          <w:spacing w:val="2"/>
          <w:u w:val="single"/>
        </w:rPr>
      </w:pPr>
      <w:r w:rsidRPr="009C45D8">
        <w:rPr>
          <w:rFonts w:ascii="Times New Roman" w:hAnsi="Times New Roman"/>
          <w:spacing w:val="2"/>
          <w:u w:val="single"/>
        </w:rPr>
        <w:t>Dozavimas</w:t>
      </w:r>
    </w:p>
    <w:p w14:paraId="3C4A730C" w14:textId="26C89878" w:rsidR="00CD1274" w:rsidRPr="009C45D8"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9C45D8">
        <w:rPr>
          <w:rFonts w:ascii="Times New Roman" w:hAnsi="Times New Roman"/>
          <w:spacing w:val="2"/>
        </w:rPr>
        <w:t>Laso</w:t>
      </w:r>
      <w:r w:rsidR="00DF5C1D">
        <w:rPr>
          <w:rFonts w:ascii="Times New Roman" w:hAnsi="Times New Roman"/>
          <w:spacing w:val="2"/>
        </w:rPr>
        <w:t>k</w:t>
      </w:r>
      <w:r w:rsidRPr="009C45D8">
        <w:rPr>
          <w:rFonts w:ascii="Times New Roman" w:hAnsi="Times New Roman"/>
          <w:spacing w:val="2"/>
        </w:rPr>
        <w:t>un</w:t>
      </w:r>
      <w:proofErr w:type="spellEnd"/>
      <w:r w:rsidRPr="00CD1274">
        <w:rPr>
          <w:rFonts w:ascii="Times New Roman" w:hAnsi="Times New Roman"/>
          <w:spacing w:val="2"/>
        </w:rPr>
        <w:t xml:space="preserve"> tiekiamas 375 mg, 500 mg ir 750 mg pailginto atpalaidavimo tabletėmis.</w:t>
      </w:r>
    </w:p>
    <w:p w14:paraId="0D5A13E3"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0F2C5D8B" w14:textId="7942140D"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u w:val="single"/>
        </w:rPr>
        <w:t>Suaugusieji:</w:t>
      </w:r>
      <w:r w:rsidRPr="00CD1274">
        <w:rPr>
          <w:rFonts w:ascii="Times New Roman" w:hAnsi="Times New Roman"/>
          <w:spacing w:val="2"/>
        </w:rPr>
        <w:t xml:space="preserve"> rekomenduojama pradinė </w:t>
      </w:r>
      <w:proofErr w:type="spellStart"/>
      <w:r w:rsidRPr="009C45D8">
        <w:rPr>
          <w:rFonts w:ascii="Times New Roman" w:hAnsi="Times New Roman"/>
          <w:spacing w:val="2"/>
        </w:rPr>
        <w:t>Laso</w:t>
      </w:r>
      <w:r w:rsidR="00DF5C1D">
        <w:rPr>
          <w:rFonts w:ascii="Times New Roman" w:hAnsi="Times New Roman"/>
          <w:spacing w:val="2"/>
        </w:rPr>
        <w:t>k</w:t>
      </w:r>
      <w:r w:rsidRPr="009C45D8">
        <w:rPr>
          <w:rFonts w:ascii="Times New Roman" w:hAnsi="Times New Roman"/>
          <w:spacing w:val="2"/>
        </w:rPr>
        <w:t>un</w:t>
      </w:r>
      <w:proofErr w:type="spellEnd"/>
      <w:r w:rsidRPr="00CD1274">
        <w:rPr>
          <w:rFonts w:ascii="Times New Roman" w:hAnsi="Times New Roman"/>
          <w:spacing w:val="2"/>
        </w:rPr>
        <w:t xml:space="preserve"> dozė yra 375 mg du kartus per parą. Po 2</w:t>
      </w:r>
      <w:r w:rsidRPr="009C45D8">
        <w:rPr>
          <w:rFonts w:ascii="Times New Roman" w:hAnsi="Times New Roman"/>
          <w:spacing w:val="2"/>
        </w:rPr>
        <w:noBreakHyphen/>
      </w:r>
      <w:r w:rsidRPr="00CD1274">
        <w:rPr>
          <w:rFonts w:ascii="Times New Roman" w:hAnsi="Times New Roman"/>
          <w:spacing w:val="2"/>
        </w:rPr>
        <w:t>4</w:t>
      </w:r>
      <w:r w:rsidRPr="009C45D8">
        <w:rPr>
          <w:rFonts w:ascii="Times New Roman" w:hAnsi="Times New Roman"/>
          <w:spacing w:val="2"/>
        </w:rPr>
        <w:t> </w:t>
      </w:r>
      <w:r w:rsidRPr="00CD1274">
        <w:rPr>
          <w:rFonts w:ascii="Times New Roman" w:hAnsi="Times New Roman"/>
          <w:spacing w:val="2"/>
        </w:rPr>
        <w:t xml:space="preserve">savaičių dozė turi būti titruojama iki 500 mg du kartus per parą, atsižvelgiant į paciento </w:t>
      </w:r>
      <w:r w:rsidRPr="009C45D8">
        <w:rPr>
          <w:rFonts w:ascii="Times New Roman" w:hAnsi="Times New Roman"/>
          <w:spacing w:val="2"/>
        </w:rPr>
        <w:t>atsaką</w:t>
      </w:r>
      <w:r w:rsidRPr="00CD1274">
        <w:rPr>
          <w:rFonts w:ascii="Times New Roman" w:hAnsi="Times New Roman"/>
          <w:spacing w:val="2"/>
        </w:rPr>
        <w:t>, vėliau dozė titruojama iki maksimalios rekomenduojamos 750 mg dozės du kartus per parą (žr. 5.1 skyrių).</w:t>
      </w:r>
    </w:p>
    <w:p w14:paraId="340D4A3B"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7CE57DC4" w14:textId="649BEAE1"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rPr>
        <w:t xml:space="preserve">Jeigu pacientas patiria su gydymu </w:t>
      </w:r>
      <w:r w:rsidR="00D407B8" w:rsidRPr="00FB2B56">
        <w:rPr>
          <w:rFonts w:ascii="Times New Roman" w:hAnsi="Times New Roman"/>
        </w:rPr>
        <w:t>susijusių nepageidaujamų reiškinių</w:t>
      </w:r>
      <w:r w:rsidRPr="00CD1274">
        <w:rPr>
          <w:rFonts w:ascii="Times New Roman" w:hAnsi="Times New Roman"/>
          <w:spacing w:val="2"/>
        </w:rPr>
        <w:t xml:space="preserve"> (pvz., svaigulį, pykinimą ar vėmimą), gali prireikti sumažinti </w:t>
      </w:r>
      <w:proofErr w:type="spellStart"/>
      <w:r w:rsidRPr="009C45D8">
        <w:rPr>
          <w:rFonts w:ascii="Times New Roman" w:hAnsi="Times New Roman"/>
          <w:spacing w:val="2"/>
        </w:rPr>
        <w:t>Laso</w:t>
      </w:r>
      <w:r w:rsidR="007637AD" w:rsidRPr="009C45D8">
        <w:rPr>
          <w:rFonts w:ascii="Times New Roman" w:hAnsi="Times New Roman"/>
          <w:spacing w:val="2"/>
        </w:rPr>
        <w:t>k</w:t>
      </w:r>
      <w:r w:rsidRPr="009C45D8">
        <w:rPr>
          <w:rFonts w:ascii="Times New Roman" w:hAnsi="Times New Roman"/>
          <w:spacing w:val="2"/>
        </w:rPr>
        <w:t>un</w:t>
      </w:r>
      <w:proofErr w:type="spellEnd"/>
      <w:r w:rsidRPr="00CD1274">
        <w:rPr>
          <w:rFonts w:ascii="Times New Roman" w:hAnsi="Times New Roman"/>
          <w:spacing w:val="2"/>
        </w:rPr>
        <w:t xml:space="preserve"> dozę iki 500 mg arba 375 mg du kartus per parą. Jeigu sumažinus dozę, simptomai neišnyksta, gydymą reikia nutraukti.</w:t>
      </w:r>
    </w:p>
    <w:p w14:paraId="0B16BB39"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0219264B" w14:textId="25CC36C8"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u w:val="single"/>
        </w:rPr>
        <w:t>Gydymas kartu su CYP3A4 ir P</w:t>
      </w:r>
      <w:r w:rsidRPr="009C45D8">
        <w:rPr>
          <w:rFonts w:ascii="Times New Roman" w:hAnsi="Times New Roman"/>
          <w:spacing w:val="2"/>
          <w:u w:val="single"/>
        </w:rPr>
        <w:noBreakHyphen/>
      </w:r>
      <w:proofErr w:type="spellStart"/>
      <w:r w:rsidRPr="00CD1274">
        <w:rPr>
          <w:rFonts w:ascii="Times New Roman" w:hAnsi="Times New Roman"/>
          <w:spacing w:val="2"/>
          <w:u w:val="single"/>
        </w:rPr>
        <w:t>glikoproteino</w:t>
      </w:r>
      <w:proofErr w:type="spellEnd"/>
      <w:r w:rsidRPr="00CD1274">
        <w:rPr>
          <w:rFonts w:ascii="Times New Roman" w:hAnsi="Times New Roman"/>
          <w:spacing w:val="2"/>
          <w:u w:val="single"/>
        </w:rPr>
        <w:t xml:space="preserve"> (P</w:t>
      </w:r>
      <w:r w:rsidRPr="009C45D8">
        <w:rPr>
          <w:rFonts w:ascii="Times New Roman" w:hAnsi="Times New Roman"/>
          <w:spacing w:val="2"/>
          <w:u w:val="single"/>
        </w:rPr>
        <w:noBreakHyphen/>
      </w:r>
      <w:proofErr w:type="spellStart"/>
      <w:r w:rsidRPr="00CD1274">
        <w:rPr>
          <w:rFonts w:ascii="Times New Roman" w:hAnsi="Times New Roman"/>
          <w:spacing w:val="2"/>
          <w:u w:val="single"/>
        </w:rPr>
        <w:t>gp</w:t>
      </w:r>
      <w:proofErr w:type="spellEnd"/>
      <w:r w:rsidRPr="00CD1274">
        <w:rPr>
          <w:rFonts w:ascii="Times New Roman" w:hAnsi="Times New Roman"/>
          <w:spacing w:val="2"/>
          <w:u w:val="single"/>
        </w:rPr>
        <w:t>) inhibitoriais</w:t>
      </w:r>
      <w:r w:rsidRPr="00CD1274">
        <w:rPr>
          <w:rFonts w:ascii="Times New Roman" w:hAnsi="Times New Roman"/>
          <w:spacing w:val="2"/>
        </w:rPr>
        <w:t xml:space="preserve">: pacientams, gydomiems vidutinio stiprumo CYP3A4 inhibitoriais (pvz., </w:t>
      </w:r>
      <w:proofErr w:type="spellStart"/>
      <w:r w:rsidRPr="00CD1274">
        <w:rPr>
          <w:rFonts w:ascii="Times New Roman" w:hAnsi="Times New Roman"/>
          <w:spacing w:val="2"/>
        </w:rPr>
        <w:t>diltiazemu</w:t>
      </w:r>
      <w:proofErr w:type="spellEnd"/>
      <w:r w:rsidRPr="00CD1274">
        <w:rPr>
          <w:rFonts w:ascii="Times New Roman" w:hAnsi="Times New Roman"/>
          <w:spacing w:val="2"/>
        </w:rPr>
        <w:t xml:space="preserve">, </w:t>
      </w:r>
      <w:proofErr w:type="spellStart"/>
      <w:r w:rsidRPr="00CD1274">
        <w:rPr>
          <w:rFonts w:ascii="Times New Roman" w:hAnsi="Times New Roman"/>
          <w:spacing w:val="2"/>
        </w:rPr>
        <w:t>flukonazolu</w:t>
      </w:r>
      <w:proofErr w:type="spellEnd"/>
      <w:r w:rsidRPr="00CD1274">
        <w:rPr>
          <w:rFonts w:ascii="Times New Roman" w:hAnsi="Times New Roman"/>
          <w:spacing w:val="2"/>
        </w:rPr>
        <w:t xml:space="preserve">, </w:t>
      </w:r>
      <w:proofErr w:type="spellStart"/>
      <w:r w:rsidRPr="00CD1274">
        <w:rPr>
          <w:rFonts w:ascii="Times New Roman" w:hAnsi="Times New Roman"/>
          <w:spacing w:val="2"/>
        </w:rPr>
        <w:t>eritromicinu</w:t>
      </w:r>
      <w:proofErr w:type="spellEnd"/>
      <w:r w:rsidRPr="00CD1274">
        <w:rPr>
          <w:rFonts w:ascii="Times New Roman" w:hAnsi="Times New Roman"/>
          <w:spacing w:val="2"/>
        </w:rPr>
        <w:t>) arba P</w:t>
      </w:r>
      <w:r w:rsidRPr="009C45D8">
        <w:rPr>
          <w:rFonts w:ascii="Times New Roman" w:hAnsi="Times New Roman"/>
          <w:spacing w:val="2"/>
        </w:rPr>
        <w:noBreakHyphen/>
      </w:r>
      <w:proofErr w:type="spellStart"/>
      <w:r w:rsidRPr="00CD1274">
        <w:rPr>
          <w:rFonts w:ascii="Times New Roman" w:hAnsi="Times New Roman"/>
          <w:spacing w:val="2"/>
        </w:rPr>
        <w:t>glikoproteino</w:t>
      </w:r>
      <w:proofErr w:type="spellEnd"/>
      <w:r w:rsidRPr="00CD1274">
        <w:rPr>
          <w:rFonts w:ascii="Times New Roman" w:hAnsi="Times New Roman"/>
          <w:spacing w:val="2"/>
        </w:rPr>
        <w:t xml:space="preserve"> inhibitoriais (</w:t>
      </w:r>
      <w:proofErr w:type="spellStart"/>
      <w:r w:rsidRPr="00CD1274">
        <w:rPr>
          <w:rFonts w:ascii="Times New Roman" w:hAnsi="Times New Roman"/>
          <w:spacing w:val="2"/>
        </w:rPr>
        <w:t>verapamiliu</w:t>
      </w:r>
      <w:proofErr w:type="spellEnd"/>
      <w:r w:rsidRPr="00CD1274">
        <w:rPr>
          <w:rFonts w:ascii="Times New Roman" w:hAnsi="Times New Roman"/>
          <w:spacing w:val="2"/>
        </w:rPr>
        <w:t xml:space="preserve">, </w:t>
      </w:r>
      <w:proofErr w:type="spellStart"/>
      <w:r w:rsidRPr="00CD1274">
        <w:rPr>
          <w:rFonts w:ascii="Times New Roman" w:hAnsi="Times New Roman"/>
          <w:spacing w:val="2"/>
        </w:rPr>
        <w:t>ciklosporinu</w:t>
      </w:r>
      <w:proofErr w:type="spellEnd"/>
      <w:r w:rsidRPr="00CD1274">
        <w:rPr>
          <w:rFonts w:ascii="Times New Roman" w:hAnsi="Times New Roman"/>
          <w:spacing w:val="2"/>
        </w:rPr>
        <w:t>) rekomenduojama atsargiai titruoti dozę (žr. 4.4 ir 4.5 skyrius).</w:t>
      </w:r>
    </w:p>
    <w:p w14:paraId="19DEC1A6"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11B7ABD7" w14:textId="1CEF30FC"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rPr>
        <w:lastRenderedPageBreak/>
        <w:t>Draudžiama vartoti kartu su stipriais CYP3A4 inhibitori</w:t>
      </w:r>
      <w:r w:rsidR="007637AD" w:rsidRPr="009C45D8">
        <w:rPr>
          <w:rFonts w:ascii="Times New Roman" w:hAnsi="Times New Roman"/>
          <w:spacing w:val="2"/>
        </w:rPr>
        <w:t>ai</w:t>
      </w:r>
      <w:r w:rsidRPr="00CD1274">
        <w:rPr>
          <w:rFonts w:ascii="Times New Roman" w:hAnsi="Times New Roman"/>
          <w:spacing w:val="2"/>
        </w:rPr>
        <w:t>s (žr. 4.3 ir 4.5 skyrius).</w:t>
      </w:r>
    </w:p>
    <w:p w14:paraId="4E4819DE"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3F152D6B" w14:textId="6204F053"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u w:val="single"/>
        </w:rPr>
        <w:t>Pacientams, kurių inkstų funkcija sutrikusi</w:t>
      </w:r>
      <w:r w:rsidRPr="00CD1274">
        <w:rPr>
          <w:rFonts w:ascii="Times New Roman" w:hAnsi="Times New Roman"/>
          <w:spacing w:val="2"/>
        </w:rPr>
        <w:t>: pacientams, su lengvu ir vidutinio sunkumo inkstų funkcijos sutrikimu (kreatinino klirensas 30</w:t>
      </w:r>
      <w:r w:rsidR="007637AD" w:rsidRPr="009C45D8">
        <w:rPr>
          <w:rFonts w:ascii="Times New Roman" w:hAnsi="Times New Roman"/>
          <w:spacing w:val="2"/>
        </w:rPr>
        <w:noBreakHyphen/>
      </w:r>
      <w:r w:rsidRPr="00CD1274">
        <w:rPr>
          <w:rFonts w:ascii="Times New Roman" w:hAnsi="Times New Roman"/>
          <w:spacing w:val="2"/>
        </w:rPr>
        <w:t xml:space="preserve">80 ml/min), reikia atsargiai nustatyti dozę (žr. 4.4, 4.8 ir 5.2 skyrius). </w:t>
      </w:r>
      <w:proofErr w:type="spellStart"/>
      <w:r w:rsidR="007637AD" w:rsidRPr="009C45D8">
        <w:rPr>
          <w:rFonts w:ascii="Times New Roman" w:hAnsi="Times New Roman"/>
          <w:spacing w:val="2"/>
        </w:rPr>
        <w:t>Lasokun</w:t>
      </w:r>
      <w:proofErr w:type="spellEnd"/>
      <w:r w:rsidRPr="00CD1274">
        <w:rPr>
          <w:rFonts w:ascii="Times New Roman" w:hAnsi="Times New Roman"/>
          <w:spacing w:val="2"/>
        </w:rPr>
        <w:t xml:space="preserve"> draudžiama vartoti pacientams su sunkiu inkstų funkcijos sutrikimu (kreatinino klirensas mažesnis kaip 30 ml/min) (žr. 4.3 ir 5.2 skyrius).</w:t>
      </w:r>
    </w:p>
    <w:p w14:paraId="2A7C3E8F"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7B78C1DF" w14:textId="326F02DE"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u w:val="single"/>
        </w:rPr>
        <w:t>Pacientams, kurių kepenų funkcija sutrikusi</w:t>
      </w:r>
      <w:r w:rsidRPr="00CD1274">
        <w:rPr>
          <w:rFonts w:ascii="Times New Roman" w:hAnsi="Times New Roman"/>
          <w:spacing w:val="2"/>
        </w:rPr>
        <w:t xml:space="preserve">: pacientams, su lengvu kepenų funkcijos sutrikimu, rekomenduojama atsargiai nustatyti dozę (žr. 4.4 ir 5.2 skyrius). </w:t>
      </w:r>
      <w:proofErr w:type="spellStart"/>
      <w:r w:rsidR="007637AD" w:rsidRPr="009C45D8">
        <w:rPr>
          <w:rFonts w:ascii="Times New Roman" w:hAnsi="Times New Roman"/>
          <w:spacing w:val="2"/>
        </w:rPr>
        <w:t>Lasokun</w:t>
      </w:r>
      <w:proofErr w:type="spellEnd"/>
      <w:r w:rsidRPr="00CD1274">
        <w:rPr>
          <w:rFonts w:ascii="Times New Roman" w:hAnsi="Times New Roman"/>
          <w:spacing w:val="2"/>
        </w:rPr>
        <w:t xml:space="preserve"> draudžiama vartoti pacientams su vidutiniu ar sunkiu kepenų funkcijos sutrikimu (žr. 4.3 ir 5.2 skyrius).</w:t>
      </w:r>
    </w:p>
    <w:p w14:paraId="62B2849E"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75967DEF"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u w:val="single"/>
        </w:rPr>
        <w:t>Senyviems pacientams:</w:t>
      </w:r>
      <w:r w:rsidRPr="00CD1274">
        <w:rPr>
          <w:rFonts w:ascii="Times New Roman" w:hAnsi="Times New Roman"/>
          <w:spacing w:val="2"/>
        </w:rPr>
        <w:t xml:space="preserve"> senyviems pacientams dozę parinkti reikia atsargiai (žr. 4.4 skyrių).</w:t>
      </w:r>
    </w:p>
    <w:p w14:paraId="296A202E"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rPr>
        <w:t xml:space="preserve">Dėl su amžiumi susijusio inkstų funkcijos susilpnėjimo, vyresnio amžiaus pacientams galima padidėjusi </w:t>
      </w:r>
      <w:proofErr w:type="spellStart"/>
      <w:r w:rsidRPr="00CD1274">
        <w:rPr>
          <w:rFonts w:ascii="Times New Roman" w:hAnsi="Times New Roman"/>
          <w:spacing w:val="2"/>
        </w:rPr>
        <w:t>ranolazino</w:t>
      </w:r>
      <w:proofErr w:type="spellEnd"/>
      <w:r w:rsidRPr="00CD1274">
        <w:rPr>
          <w:rFonts w:ascii="Times New Roman" w:hAnsi="Times New Roman"/>
          <w:spacing w:val="2"/>
        </w:rPr>
        <w:t xml:space="preserve"> ekspozicija (žr. 5.2 skyrių). Vyresnio amžiaus pacientams dažniau pasireiškė šalutinis poveikis (žr. 4.8 skyrių).</w:t>
      </w:r>
    </w:p>
    <w:p w14:paraId="67613CFB"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186D52D6"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u w:val="single"/>
        </w:rPr>
        <w:t>Mažas svoris</w:t>
      </w:r>
      <w:r w:rsidRPr="00CD1274">
        <w:rPr>
          <w:rFonts w:ascii="Times New Roman" w:hAnsi="Times New Roman"/>
          <w:spacing w:val="2"/>
        </w:rPr>
        <w:t>: Nedidelio svorio (≤ 60 kg) pacientams dažniau pasireiškė šalutinis poveikis. Nedaug</w:t>
      </w:r>
    </w:p>
    <w:p w14:paraId="350F9391"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rPr>
        <w:t>sveriantiems pacientams dozę nustatyti reikia atsargiai (žr. 4.4, 4.8 ir 5.2 skyrius).</w:t>
      </w:r>
    </w:p>
    <w:p w14:paraId="319CE184"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6A845580" w14:textId="0B191EE0"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CD1274">
        <w:rPr>
          <w:rFonts w:ascii="Times New Roman" w:hAnsi="Times New Roman"/>
          <w:spacing w:val="2"/>
          <w:u w:val="single"/>
        </w:rPr>
        <w:t>Stazinis</w:t>
      </w:r>
      <w:proofErr w:type="spellEnd"/>
      <w:r w:rsidRPr="00CD1274">
        <w:rPr>
          <w:rFonts w:ascii="Times New Roman" w:hAnsi="Times New Roman"/>
          <w:spacing w:val="2"/>
          <w:u w:val="single"/>
        </w:rPr>
        <w:t xml:space="preserve"> širdies nepakankamumas (SŠN)</w:t>
      </w:r>
      <w:r w:rsidRPr="00CD1274">
        <w:rPr>
          <w:rFonts w:ascii="Times New Roman" w:hAnsi="Times New Roman"/>
          <w:spacing w:val="2"/>
        </w:rPr>
        <w:t xml:space="preserve">: </w:t>
      </w:r>
      <w:r w:rsidR="007637AD" w:rsidRPr="009C45D8">
        <w:rPr>
          <w:rFonts w:ascii="Times New Roman" w:hAnsi="Times New Roman"/>
          <w:spacing w:val="2"/>
        </w:rPr>
        <w:t>p</w:t>
      </w:r>
      <w:r w:rsidRPr="00CD1274">
        <w:rPr>
          <w:rFonts w:ascii="Times New Roman" w:hAnsi="Times New Roman"/>
          <w:spacing w:val="2"/>
        </w:rPr>
        <w:t>acientams, sergantiems vidutiniu ir sunkiu SŠN (III</w:t>
      </w:r>
      <w:r w:rsidR="007637AD" w:rsidRPr="009C45D8">
        <w:rPr>
          <w:rFonts w:ascii="Times New Roman" w:hAnsi="Times New Roman"/>
          <w:spacing w:val="2"/>
        </w:rPr>
        <w:noBreakHyphen/>
      </w:r>
      <w:r w:rsidRPr="00CD1274">
        <w:rPr>
          <w:rFonts w:ascii="Times New Roman" w:hAnsi="Times New Roman"/>
          <w:spacing w:val="2"/>
        </w:rPr>
        <w:t>IV</w:t>
      </w:r>
    </w:p>
    <w:p w14:paraId="71D0F374"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spacing w:val="2"/>
        </w:rPr>
        <w:t>NYHA klasės), dozę nustatyti reikia atsargiai (žr. 4.4 ir 5.2 skyrius).</w:t>
      </w:r>
    </w:p>
    <w:p w14:paraId="78188ED1"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612BD47F"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r w:rsidRPr="00CD1274">
        <w:rPr>
          <w:rFonts w:ascii="Times New Roman" w:hAnsi="Times New Roman"/>
          <w:i/>
          <w:spacing w:val="2"/>
        </w:rPr>
        <w:t>Vaikų populiacija</w:t>
      </w:r>
    </w:p>
    <w:p w14:paraId="6983ED9E" w14:textId="3C5E8AF4" w:rsidR="00CD1274" w:rsidRPr="00CD1274" w:rsidRDefault="0065745F" w:rsidP="00CD1274">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9C45D8">
        <w:rPr>
          <w:rFonts w:ascii="Times New Roman" w:hAnsi="Times New Roman"/>
          <w:spacing w:val="2"/>
        </w:rPr>
        <w:t>Ranolazino</w:t>
      </w:r>
      <w:proofErr w:type="spellEnd"/>
      <w:r w:rsidRPr="009C45D8">
        <w:rPr>
          <w:rFonts w:ascii="Times New Roman" w:hAnsi="Times New Roman"/>
          <w:spacing w:val="2"/>
        </w:rPr>
        <w:t xml:space="preserve"> </w:t>
      </w:r>
      <w:r w:rsidR="00CD1274" w:rsidRPr="00CD1274">
        <w:rPr>
          <w:rFonts w:ascii="Times New Roman" w:hAnsi="Times New Roman"/>
          <w:spacing w:val="2"/>
        </w:rPr>
        <w:t>vartojimo saugumas ir veiksmingumas jaunesniems kaip 18 metų vaikams nenustatytas. Duomenų nėra.</w:t>
      </w:r>
    </w:p>
    <w:p w14:paraId="053FAC4E"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rPr>
      </w:pPr>
    </w:p>
    <w:p w14:paraId="76C1E102" w14:textId="77777777" w:rsidR="00CD1274" w:rsidRPr="00CD1274" w:rsidRDefault="00CD1274" w:rsidP="00CD1274">
      <w:pPr>
        <w:widowControl w:val="0"/>
        <w:tabs>
          <w:tab w:val="left" w:pos="680"/>
        </w:tabs>
        <w:autoSpaceDE w:val="0"/>
        <w:autoSpaceDN w:val="0"/>
        <w:adjustRightInd w:val="0"/>
        <w:spacing w:after="0" w:line="240" w:lineRule="auto"/>
        <w:rPr>
          <w:rFonts w:ascii="Times New Roman" w:hAnsi="Times New Roman"/>
          <w:spacing w:val="2"/>
          <w:u w:val="single"/>
        </w:rPr>
      </w:pPr>
      <w:r w:rsidRPr="00CD1274">
        <w:rPr>
          <w:rFonts w:ascii="Times New Roman" w:hAnsi="Times New Roman"/>
          <w:spacing w:val="2"/>
          <w:u w:val="single"/>
        </w:rPr>
        <w:t>Vartojimo būdas</w:t>
      </w:r>
    </w:p>
    <w:p w14:paraId="26E07597" w14:textId="4C8E97FF" w:rsidR="00CD1274" w:rsidRPr="00CD1274" w:rsidRDefault="007637AD" w:rsidP="00216196">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9C45D8">
        <w:rPr>
          <w:rFonts w:ascii="Times New Roman" w:hAnsi="Times New Roman"/>
          <w:spacing w:val="2"/>
        </w:rPr>
        <w:t>Lasokun</w:t>
      </w:r>
      <w:proofErr w:type="spellEnd"/>
      <w:r w:rsidR="00CD1274" w:rsidRPr="00CD1274">
        <w:rPr>
          <w:rFonts w:ascii="Times New Roman" w:hAnsi="Times New Roman"/>
          <w:spacing w:val="2"/>
        </w:rPr>
        <w:t xml:space="preserve"> tabletė turi būti nuryjama visa, nesusmulkinta, nesulaužyta bei nesukramtyta. Gali būti</w:t>
      </w:r>
      <w:r w:rsidR="00216196">
        <w:rPr>
          <w:rFonts w:ascii="Times New Roman" w:hAnsi="Times New Roman"/>
          <w:spacing w:val="2"/>
        </w:rPr>
        <w:t xml:space="preserve"> </w:t>
      </w:r>
      <w:r w:rsidR="00CD1274" w:rsidRPr="00CD1274">
        <w:rPr>
          <w:rFonts w:ascii="Times New Roman" w:hAnsi="Times New Roman"/>
          <w:spacing w:val="2"/>
        </w:rPr>
        <w:t>vartojama su maistu ar be jo.</w:t>
      </w:r>
    </w:p>
    <w:p w14:paraId="3154D3EB" w14:textId="77777777" w:rsidR="00FC6D16" w:rsidRPr="009C45D8"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6D35B7E7" w14:textId="05A5527C" w:rsidR="00E0107B" w:rsidRPr="009C45D8" w:rsidRDefault="00E0107B" w:rsidP="009E399D">
      <w:pPr>
        <w:pStyle w:val="Sraopastraipa"/>
        <w:keepNext/>
        <w:numPr>
          <w:ilvl w:val="1"/>
          <w:numId w:val="6"/>
        </w:numPr>
        <w:tabs>
          <w:tab w:val="left" w:pos="680"/>
        </w:tabs>
        <w:autoSpaceDE w:val="0"/>
        <w:autoSpaceDN w:val="0"/>
        <w:adjustRightInd w:val="0"/>
        <w:spacing w:after="0" w:line="240" w:lineRule="auto"/>
        <w:ind w:left="0" w:firstLine="0"/>
        <w:rPr>
          <w:rFonts w:ascii="Times New Roman" w:hAnsi="Times New Roman"/>
        </w:rPr>
      </w:pPr>
      <w:r w:rsidRPr="009C45D8">
        <w:rPr>
          <w:rFonts w:ascii="Times New Roman" w:hAnsi="Times New Roman"/>
          <w:b/>
        </w:rPr>
        <w:t>Kontraindikacijos</w:t>
      </w:r>
    </w:p>
    <w:p w14:paraId="40DD0E08" w14:textId="77777777" w:rsidR="00E0107B" w:rsidRPr="009C45D8" w:rsidRDefault="00E0107B" w:rsidP="009B1DCF">
      <w:pPr>
        <w:keepNext/>
        <w:autoSpaceDE w:val="0"/>
        <w:autoSpaceDN w:val="0"/>
        <w:adjustRightInd w:val="0"/>
        <w:spacing w:after="0" w:line="240" w:lineRule="auto"/>
        <w:rPr>
          <w:rFonts w:ascii="Times New Roman" w:eastAsia="Times New Roman" w:hAnsi="Times New Roman"/>
        </w:rPr>
      </w:pPr>
    </w:p>
    <w:p w14:paraId="7B113987" w14:textId="1C0AC574" w:rsidR="007637AD" w:rsidRPr="009C45D8"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lang w:eastAsia="sl-SI" w:bidi="ar-SA"/>
        </w:rPr>
        <w:t>Padidėjęs jautrumas veikliajai arba bet kuriai pagalbinei 6.1 skyriuje nurodytai medžiagai.</w:t>
      </w:r>
      <w:r w:rsidRPr="009C45D8">
        <w:rPr>
          <w:rFonts w:ascii="Times New Roman" w:eastAsia="TimesNewRomanPSMT" w:hAnsi="Times New Roman"/>
          <w:lang w:eastAsia="sl-SI" w:bidi="ar-SA"/>
        </w:rPr>
        <w:t xml:space="preserve"> </w:t>
      </w:r>
      <w:r w:rsidRPr="007637AD">
        <w:rPr>
          <w:rFonts w:ascii="Times New Roman" w:eastAsia="TimesNewRomanPSMT" w:hAnsi="Times New Roman"/>
          <w:lang w:eastAsia="sl-SI" w:bidi="ar-SA"/>
        </w:rPr>
        <w:t>Sunkus inkstų funkcijos sutrikimas (kreatinino klirensas &lt; 30 ml/min) (žr. 4.2 ir 5.2 skyrius).</w:t>
      </w:r>
      <w:r w:rsidRPr="009C45D8">
        <w:rPr>
          <w:rFonts w:ascii="Times New Roman" w:eastAsia="TimesNewRomanPSMT" w:hAnsi="Times New Roman"/>
          <w:lang w:eastAsia="sl-SI" w:bidi="ar-SA"/>
        </w:rPr>
        <w:t xml:space="preserve"> </w:t>
      </w:r>
      <w:r w:rsidRPr="007637AD">
        <w:rPr>
          <w:rFonts w:ascii="Times New Roman" w:eastAsia="TimesNewRomanPSMT" w:hAnsi="Times New Roman"/>
          <w:lang w:eastAsia="sl-SI" w:bidi="ar-SA"/>
        </w:rPr>
        <w:t>Vidutinis ar sunkus kepenų funkcijos sutrikimas (žr. 4.2 ir 5.2 skyrius).</w:t>
      </w:r>
    </w:p>
    <w:p w14:paraId="62126AAB"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5ED8FC88" w14:textId="77777777" w:rsidR="007637AD" w:rsidRPr="009C45D8"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lang w:eastAsia="sl-SI" w:bidi="ar-SA"/>
        </w:rPr>
        <w:t xml:space="preserve">Draudžiama kartu skirti stiprių CYP3A4 inhibitorių (pvz. </w:t>
      </w:r>
      <w:proofErr w:type="spellStart"/>
      <w:r w:rsidRPr="007637AD">
        <w:rPr>
          <w:rFonts w:ascii="Times New Roman" w:eastAsia="TimesNewRomanPSMT" w:hAnsi="Times New Roman"/>
          <w:lang w:eastAsia="sl-SI" w:bidi="ar-SA"/>
        </w:rPr>
        <w:t>itrakonazolo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ketokonazolo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vorikonazolo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pozakonazolo</w:t>
      </w:r>
      <w:proofErr w:type="spellEnd"/>
      <w:r w:rsidRPr="007637AD">
        <w:rPr>
          <w:rFonts w:ascii="Times New Roman" w:eastAsia="TimesNewRomanPSMT" w:hAnsi="Times New Roman"/>
          <w:lang w:eastAsia="sl-SI" w:bidi="ar-SA"/>
        </w:rPr>
        <w:t xml:space="preserve">, ŽIV proteazių inhibitorių, </w:t>
      </w:r>
      <w:proofErr w:type="spellStart"/>
      <w:r w:rsidRPr="007637AD">
        <w:rPr>
          <w:rFonts w:ascii="Times New Roman" w:eastAsia="TimesNewRomanPSMT" w:hAnsi="Times New Roman"/>
          <w:lang w:eastAsia="sl-SI" w:bidi="ar-SA"/>
        </w:rPr>
        <w:t>klaritromicino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telitromicino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nefazodono</w:t>
      </w:r>
      <w:proofErr w:type="spellEnd"/>
      <w:r w:rsidRPr="007637AD">
        <w:rPr>
          <w:rFonts w:ascii="Times New Roman" w:eastAsia="TimesNewRomanPSMT" w:hAnsi="Times New Roman"/>
          <w:lang w:eastAsia="sl-SI" w:bidi="ar-SA"/>
        </w:rPr>
        <w:t>) (žr. 4.2 ir 4.5 skyrius).</w:t>
      </w:r>
    </w:p>
    <w:p w14:paraId="5F3A429F"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455CDD6D" w14:textId="3423E6C5"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lang w:eastAsia="sl-SI" w:bidi="ar-SA"/>
        </w:rPr>
        <w:t xml:space="preserve">Draudžiama kartu skirti </w:t>
      </w:r>
      <w:proofErr w:type="spellStart"/>
      <w:r w:rsidRPr="007637AD">
        <w:rPr>
          <w:rFonts w:ascii="Times New Roman" w:eastAsia="TimesNewRomanPSMT" w:hAnsi="Times New Roman"/>
          <w:lang w:eastAsia="sl-SI" w:bidi="ar-SA"/>
        </w:rPr>
        <w:t>Ia</w:t>
      </w:r>
      <w:proofErr w:type="spellEnd"/>
      <w:r w:rsidRPr="007637AD">
        <w:rPr>
          <w:rFonts w:ascii="Times New Roman" w:eastAsia="TimesNewRomanPSMT" w:hAnsi="Times New Roman"/>
          <w:lang w:eastAsia="sl-SI" w:bidi="ar-SA"/>
        </w:rPr>
        <w:t xml:space="preserve"> klasės (pvz., </w:t>
      </w:r>
      <w:proofErr w:type="spellStart"/>
      <w:r w:rsidRPr="007637AD">
        <w:rPr>
          <w:rFonts w:ascii="Times New Roman" w:eastAsia="TimesNewRomanPSMT" w:hAnsi="Times New Roman"/>
          <w:lang w:eastAsia="sl-SI" w:bidi="ar-SA"/>
        </w:rPr>
        <w:t>chinidino</w:t>
      </w:r>
      <w:proofErr w:type="spellEnd"/>
      <w:r w:rsidRPr="007637AD">
        <w:rPr>
          <w:rFonts w:ascii="Times New Roman" w:eastAsia="TimesNewRomanPSMT" w:hAnsi="Times New Roman"/>
          <w:lang w:eastAsia="sl-SI" w:bidi="ar-SA"/>
        </w:rPr>
        <w:t xml:space="preserve">) arba III klasės (pvz., </w:t>
      </w:r>
      <w:proofErr w:type="spellStart"/>
      <w:r w:rsidRPr="007637AD">
        <w:rPr>
          <w:rFonts w:ascii="Times New Roman" w:eastAsia="TimesNewRomanPSMT" w:hAnsi="Times New Roman"/>
          <w:lang w:eastAsia="sl-SI" w:bidi="ar-SA"/>
        </w:rPr>
        <w:t>dofetilido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sotalolio</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antiaritminių</w:t>
      </w:r>
      <w:proofErr w:type="spellEnd"/>
      <w:r w:rsidRPr="007637AD">
        <w:rPr>
          <w:rFonts w:ascii="Times New Roman" w:eastAsia="TimesNewRomanPSMT" w:hAnsi="Times New Roman"/>
          <w:lang w:eastAsia="sl-SI" w:bidi="ar-SA"/>
        </w:rPr>
        <w:t xml:space="preserve"> vaistinių preparatų, išskyrus </w:t>
      </w:r>
      <w:proofErr w:type="spellStart"/>
      <w:r w:rsidRPr="007637AD">
        <w:rPr>
          <w:rFonts w:ascii="Times New Roman" w:eastAsia="TimesNewRomanPSMT" w:hAnsi="Times New Roman"/>
          <w:lang w:eastAsia="sl-SI" w:bidi="ar-SA"/>
        </w:rPr>
        <w:t>am</w:t>
      </w:r>
      <w:r w:rsidRPr="009C45D8">
        <w:rPr>
          <w:rFonts w:ascii="Times New Roman" w:eastAsia="TimesNewRomanPSMT" w:hAnsi="Times New Roman"/>
          <w:lang w:eastAsia="sl-SI" w:bidi="ar-SA"/>
        </w:rPr>
        <w:t>j</w:t>
      </w:r>
      <w:r w:rsidRPr="007637AD">
        <w:rPr>
          <w:rFonts w:ascii="Times New Roman" w:eastAsia="TimesNewRomanPSMT" w:hAnsi="Times New Roman"/>
          <w:lang w:eastAsia="sl-SI" w:bidi="ar-SA"/>
        </w:rPr>
        <w:t>odaroną</w:t>
      </w:r>
      <w:proofErr w:type="spellEnd"/>
      <w:r w:rsidRPr="007637AD">
        <w:rPr>
          <w:rFonts w:ascii="Times New Roman" w:eastAsia="TimesNewRomanPSMT" w:hAnsi="Times New Roman"/>
          <w:lang w:eastAsia="sl-SI" w:bidi="ar-SA"/>
        </w:rPr>
        <w:t>.</w:t>
      </w:r>
    </w:p>
    <w:p w14:paraId="109A443A"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09381195" w14:textId="77777777" w:rsidR="00E0107B" w:rsidRPr="009C45D8" w:rsidRDefault="00E0107B" w:rsidP="009B1DCF">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4.4</w:t>
      </w:r>
      <w:r w:rsidRPr="009C45D8">
        <w:rPr>
          <w:rFonts w:ascii="Times New Roman" w:hAnsi="Times New Roman"/>
        </w:rPr>
        <w:tab/>
      </w:r>
      <w:r w:rsidRPr="009C45D8">
        <w:rPr>
          <w:rFonts w:ascii="Times New Roman" w:hAnsi="Times New Roman"/>
          <w:b/>
        </w:rPr>
        <w:t>Specialūs įspėjimai ir atsargumo priemonės</w:t>
      </w:r>
    </w:p>
    <w:p w14:paraId="4707308F" w14:textId="4558FF5D" w:rsidR="00E0107B" w:rsidRPr="009C45D8" w:rsidRDefault="00E0107B" w:rsidP="009B1DCF">
      <w:pPr>
        <w:keepNext/>
        <w:autoSpaceDE w:val="0"/>
        <w:autoSpaceDN w:val="0"/>
        <w:adjustRightInd w:val="0"/>
        <w:spacing w:after="0" w:line="240" w:lineRule="auto"/>
        <w:rPr>
          <w:rFonts w:ascii="Times New Roman" w:eastAsia="Times New Roman" w:hAnsi="Times New Roman"/>
        </w:rPr>
      </w:pPr>
    </w:p>
    <w:p w14:paraId="29C6129C" w14:textId="4FD9A446"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lang w:eastAsia="sl-SI" w:bidi="ar-SA"/>
        </w:rPr>
        <w:t xml:space="preserve">Skirti </w:t>
      </w:r>
      <w:proofErr w:type="spellStart"/>
      <w:r w:rsidRPr="007637AD">
        <w:rPr>
          <w:rFonts w:ascii="Times New Roman" w:eastAsia="TimesNewRomanPSMT" w:hAnsi="Times New Roman"/>
          <w:lang w:eastAsia="sl-SI" w:bidi="ar-SA"/>
        </w:rPr>
        <w:t>ranolazino</w:t>
      </w:r>
      <w:proofErr w:type="spellEnd"/>
      <w:r w:rsidRPr="007637AD">
        <w:rPr>
          <w:rFonts w:ascii="Times New Roman" w:eastAsia="TimesNewRomanPSMT" w:hAnsi="Times New Roman"/>
          <w:lang w:eastAsia="sl-SI" w:bidi="ar-SA"/>
        </w:rPr>
        <w:t xml:space="preserve"> ir jo dozę didinti reikia atsargiai tiems pacientams, kuriems galima padidėjusi vaist</w:t>
      </w:r>
      <w:r w:rsidRPr="009C45D8">
        <w:rPr>
          <w:rFonts w:ascii="Times New Roman" w:eastAsia="TimesNewRomanPSMT" w:hAnsi="Times New Roman"/>
          <w:lang w:eastAsia="sl-SI" w:bidi="ar-SA"/>
        </w:rPr>
        <w:t>ini</w:t>
      </w:r>
      <w:r w:rsidRPr="007637AD">
        <w:rPr>
          <w:rFonts w:ascii="Times New Roman" w:eastAsia="TimesNewRomanPSMT" w:hAnsi="Times New Roman"/>
          <w:lang w:eastAsia="sl-SI" w:bidi="ar-SA"/>
        </w:rPr>
        <w:t xml:space="preserve">o </w:t>
      </w:r>
      <w:r w:rsidRPr="009C45D8">
        <w:rPr>
          <w:rFonts w:ascii="Times New Roman" w:eastAsia="TimesNewRomanPSMT" w:hAnsi="Times New Roman"/>
          <w:lang w:eastAsia="sl-SI" w:bidi="ar-SA"/>
        </w:rPr>
        <w:t xml:space="preserve">preparato </w:t>
      </w:r>
      <w:r w:rsidRPr="007637AD">
        <w:rPr>
          <w:rFonts w:ascii="Times New Roman" w:eastAsia="TimesNewRomanPSMT" w:hAnsi="Times New Roman"/>
          <w:lang w:eastAsia="sl-SI" w:bidi="ar-SA"/>
        </w:rPr>
        <w:t>ekspozicija, t.</w:t>
      </w:r>
      <w:r w:rsidRPr="009C45D8">
        <w:rPr>
          <w:rFonts w:ascii="Times New Roman" w:eastAsia="TimesNewRomanPSMT" w:hAnsi="Times New Roman"/>
          <w:lang w:eastAsia="sl-SI" w:bidi="ar-SA"/>
        </w:rPr>
        <w:t> </w:t>
      </w:r>
      <w:r w:rsidRPr="007637AD">
        <w:rPr>
          <w:rFonts w:ascii="Times New Roman" w:eastAsia="TimesNewRomanPSMT" w:hAnsi="Times New Roman"/>
          <w:lang w:eastAsia="sl-SI" w:bidi="ar-SA"/>
        </w:rPr>
        <w:t>y.:</w:t>
      </w:r>
    </w:p>
    <w:p w14:paraId="2EC4B753" w14:textId="69EAED1F" w:rsidR="007637AD" w:rsidRPr="007637AD" w:rsidRDefault="00661B25" w:rsidP="007637AD">
      <w:pPr>
        <w:numPr>
          <w:ilvl w:val="0"/>
          <w:numId w:val="42"/>
        </w:numPr>
        <w:autoSpaceDE w:val="0"/>
        <w:autoSpaceDN w:val="0"/>
        <w:adjustRightInd w:val="0"/>
        <w:spacing w:after="0" w:line="240" w:lineRule="auto"/>
        <w:ind w:left="567" w:hanging="567"/>
        <w:contextualSpacing/>
        <w:rPr>
          <w:rFonts w:ascii="Times New Roman" w:eastAsia="TimesNewRomanPSMT" w:hAnsi="Times New Roman"/>
          <w:lang w:eastAsia="sl-SI" w:bidi="ar-SA"/>
        </w:rPr>
      </w:pPr>
      <w:r w:rsidRPr="009C45D8">
        <w:rPr>
          <w:rFonts w:ascii="Times New Roman" w:eastAsia="TimesNewRomanPSMT" w:hAnsi="Times New Roman"/>
          <w:lang w:eastAsia="sl-SI" w:bidi="ar-SA"/>
        </w:rPr>
        <w:t>k</w:t>
      </w:r>
      <w:r w:rsidR="007637AD" w:rsidRPr="007637AD">
        <w:rPr>
          <w:rFonts w:ascii="Times New Roman" w:eastAsia="TimesNewRomanPSMT" w:hAnsi="Times New Roman"/>
          <w:lang w:eastAsia="sl-SI" w:bidi="ar-SA"/>
        </w:rPr>
        <w:t>artu vartojantiems vidutinio stiprumo CYP3A4 inhibitorius (žr. 4.4 ir 4.5 skyrius)</w:t>
      </w:r>
      <w:r w:rsidRPr="009C45D8">
        <w:rPr>
          <w:rFonts w:ascii="Times New Roman" w:eastAsia="TimesNewRomanPSMT" w:hAnsi="Times New Roman"/>
          <w:lang w:eastAsia="sl-SI" w:bidi="ar-SA"/>
        </w:rPr>
        <w:t>;</w:t>
      </w:r>
    </w:p>
    <w:p w14:paraId="4BB9BE06" w14:textId="280DFD3A" w:rsidR="007637AD" w:rsidRPr="007637AD" w:rsidRDefault="00661B25" w:rsidP="007637AD">
      <w:pPr>
        <w:numPr>
          <w:ilvl w:val="0"/>
          <w:numId w:val="42"/>
        </w:numPr>
        <w:autoSpaceDE w:val="0"/>
        <w:autoSpaceDN w:val="0"/>
        <w:adjustRightInd w:val="0"/>
        <w:spacing w:after="0" w:line="240" w:lineRule="auto"/>
        <w:ind w:left="567" w:hanging="567"/>
        <w:contextualSpacing/>
        <w:rPr>
          <w:rFonts w:ascii="Times New Roman" w:eastAsia="TimesNewRomanPSMT" w:hAnsi="Times New Roman"/>
          <w:lang w:eastAsia="sl-SI" w:bidi="ar-SA"/>
        </w:rPr>
      </w:pPr>
      <w:r w:rsidRPr="009C45D8">
        <w:rPr>
          <w:rFonts w:ascii="Times New Roman" w:eastAsia="TimesNewRomanPSMT" w:hAnsi="Times New Roman"/>
          <w:lang w:eastAsia="sl-SI" w:bidi="ar-SA"/>
        </w:rPr>
        <w:t>k</w:t>
      </w:r>
      <w:r w:rsidR="007637AD" w:rsidRPr="007637AD">
        <w:rPr>
          <w:rFonts w:ascii="Times New Roman" w:eastAsia="TimesNewRomanPSMT" w:hAnsi="Times New Roman"/>
          <w:lang w:eastAsia="sl-SI" w:bidi="ar-SA"/>
        </w:rPr>
        <w:t>artu vartojantiems vidutinio stiprumo P</w:t>
      </w:r>
      <w:r w:rsidRPr="009C45D8">
        <w:rPr>
          <w:rFonts w:ascii="Times New Roman" w:eastAsia="TimesNewRomanPSMT" w:hAnsi="Times New Roman"/>
          <w:lang w:eastAsia="sl-SI" w:bidi="ar-SA"/>
        </w:rPr>
        <w:noBreakHyphen/>
      </w:r>
      <w:proofErr w:type="spellStart"/>
      <w:r w:rsidR="007637AD" w:rsidRPr="007637AD">
        <w:rPr>
          <w:rFonts w:ascii="Times New Roman" w:eastAsia="TimesNewRomanPSMT" w:hAnsi="Times New Roman"/>
          <w:lang w:eastAsia="sl-SI" w:bidi="ar-SA"/>
        </w:rPr>
        <w:t>gp</w:t>
      </w:r>
      <w:proofErr w:type="spellEnd"/>
      <w:r w:rsidR="007637AD" w:rsidRPr="007637AD">
        <w:rPr>
          <w:rFonts w:ascii="Times New Roman" w:eastAsia="TimesNewRomanPSMT" w:hAnsi="Times New Roman"/>
          <w:lang w:eastAsia="sl-SI" w:bidi="ar-SA"/>
        </w:rPr>
        <w:t xml:space="preserve"> inhibitorius (žr. 4.4 ir 4.5 skyrius)</w:t>
      </w:r>
      <w:r w:rsidRPr="009C45D8">
        <w:rPr>
          <w:rFonts w:ascii="Times New Roman" w:eastAsia="TimesNewRomanPSMT" w:hAnsi="Times New Roman"/>
          <w:lang w:eastAsia="sl-SI" w:bidi="ar-SA"/>
        </w:rPr>
        <w:t>;</w:t>
      </w:r>
    </w:p>
    <w:p w14:paraId="2FBBC1F9" w14:textId="2A794232" w:rsidR="007637AD" w:rsidRPr="007637AD" w:rsidRDefault="00661B25" w:rsidP="007637AD">
      <w:pPr>
        <w:numPr>
          <w:ilvl w:val="0"/>
          <w:numId w:val="42"/>
        </w:numPr>
        <w:autoSpaceDE w:val="0"/>
        <w:autoSpaceDN w:val="0"/>
        <w:adjustRightInd w:val="0"/>
        <w:spacing w:after="0" w:line="240" w:lineRule="auto"/>
        <w:ind w:left="567" w:hanging="567"/>
        <w:contextualSpacing/>
        <w:rPr>
          <w:rFonts w:ascii="Times New Roman" w:eastAsia="TimesNewRomanPSMT" w:hAnsi="Times New Roman"/>
          <w:lang w:eastAsia="sl-SI" w:bidi="ar-SA"/>
        </w:rPr>
      </w:pPr>
      <w:r w:rsidRPr="009C45D8">
        <w:rPr>
          <w:rFonts w:ascii="Times New Roman" w:eastAsia="TimesNewRomanPSMT" w:hAnsi="Times New Roman"/>
          <w:lang w:eastAsia="sl-SI" w:bidi="ar-SA"/>
        </w:rPr>
        <w:t>e</w:t>
      </w:r>
      <w:r w:rsidR="007637AD" w:rsidRPr="007637AD">
        <w:rPr>
          <w:rFonts w:ascii="Times New Roman" w:eastAsia="TimesNewRomanPSMT" w:hAnsi="Times New Roman"/>
          <w:lang w:eastAsia="sl-SI" w:bidi="ar-SA"/>
        </w:rPr>
        <w:t>sant lengvam kepenų funkcijos sutrikimui (žr. 4.2 ir 5.2 skyrius)</w:t>
      </w:r>
      <w:r w:rsidRPr="009C45D8">
        <w:rPr>
          <w:rFonts w:ascii="Times New Roman" w:eastAsia="TimesNewRomanPSMT" w:hAnsi="Times New Roman"/>
          <w:lang w:eastAsia="sl-SI" w:bidi="ar-SA"/>
        </w:rPr>
        <w:t>;</w:t>
      </w:r>
    </w:p>
    <w:p w14:paraId="510D4679" w14:textId="3E6ADD28" w:rsidR="007637AD" w:rsidRPr="007637AD" w:rsidRDefault="00661B25" w:rsidP="007637AD">
      <w:pPr>
        <w:numPr>
          <w:ilvl w:val="0"/>
          <w:numId w:val="42"/>
        </w:numPr>
        <w:autoSpaceDE w:val="0"/>
        <w:autoSpaceDN w:val="0"/>
        <w:adjustRightInd w:val="0"/>
        <w:spacing w:after="0" w:line="240" w:lineRule="auto"/>
        <w:ind w:left="567" w:hanging="567"/>
        <w:contextualSpacing/>
        <w:rPr>
          <w:rFonts w:ascii="Times New Roman" w:eastAsia="TimesNewRomanPSMT" w:hAnsi="Times New Roman"/>
          <w:lang w:eastAsia="sl-SI" w:bidi="ar-SA"/>
        </w:rPr>
      </w:pPr>
      <w:r w:rsidRPr="009C45D8">
        <w:rPr>
          <w:rFonts w:ascii="Times New Roman" w:eastAsia="TimesNewRomanPSMT" w:hAnsi="Times New Roman"/>
          <w:lang w:eastAsia="sl-SI" w:bidi="ar-SA"/>
        </w:rPr>
        <w:t>e</w:t>
      </w:r>
      <w:r w:rsidR="007637AD" w:rsidRPr="007637AD">
        <w:rPr>
          <w:rFonts w:ascii="Times New Roman" w:eastAsia="TimesNewRomanPSMT" w:hAnsi="Times New Roman"/>
          <w:lang w:eastAsia="sl-SI" w:bidi="ar-SA"/>
        </w:rPr>
        <w:t>sant lengvam ir vidutiniam inkstų funkcijos sutrikimui (kreatinino klirensas 30</w:t>
      </w:r>
      <w:r w:rsidRPr="009C45D8">
        <w:rPr>
          <w:rFonts w:ascii="Times New Roman" w:eastAsia="TimesNewRomanPSMT" w:hAnsi="Times New Roman"/>
          <w:lang w:eastAsia="sl-SI" w:bidi="ar-SA"/>
        </w:rPr>
        <w:noBreakHyphen/>
      </w:r>
      <w:r w:rsidR="007637AD" w:rsidRPr="007637AD">
        <w:rPr>
          <w:rFonts w:ascii="Times New Roman" w:eastAsia="TimesNewRomanPSMT" w:hAnsi="Times New Roman"/>
          <w:lang w:eastAsia="sl-SI" w:bidi="ar-SA"/>
        </w:rPr>
        <w:t>80 ml/min) (žr. 4.2, 4.8 ir 5.2 skyrius)</w:t>
      </w:r>
      <w:r w:rsidRPr="009C45D8">
        <w:rPr>
          <w:rFonts w:ascii="Times New Roman" w:eastAsia="TimesNewRomanPSMT" w:hAnsi="Times New Roman"/>
          <w:lang w:eastAsia="sl-SI" w:bidi="ar-SA"/>
        </w:rPr>
        <w:t>;</w:t>
      </w:r>
    </w:p>
    <w:p w14:paraId="055561B5" w14:textId="64936FFE" w:rsidR="007637AD" w:rsidRPr="007637AD" w:rsidRDefault="00661B25" w:rsidP="007637AD">
      <w:pPr>
        <w:numPr>
          <w:ilvl w:val="0"/>
          <w:numId w:val="42"/>
        </w:numPr>
        <w:autoSpaceDE w:val="0"/>
        <w:autoSpaceDN w:val="0"/>
        <w:adjustRightInd w:val="0"/>
        <w:spacing w:after="0" w:line="240" w:lineRule="auto"/>
        <w:ind w:left="567" w:hanging="567"/>
        <w:contextualSpacing/>
        <w:rPr>
          <w:rFonts w:ascii="Times New Roman" w:eastAsia="TimesNewRomanPSMT" w:hAnsi="Times New Roman"/>
          <w:lang w:eastAsia="sl-SI" w:bidi="ar-SA"/>
        </w:rPr>
      </w:pPr>
      <w:r w:rsidRPr="009C45D8">
        <w:rPr>
          <w:rFonts w:ascii="Times New Roman" w:eastAsia="TimesNewRomanPSMT" w:hAnsi="Times New Roman"/>
          <w:lang w:eastAsia="sl-SI" w:bidi="ar-SA"/>
        </w:rPr>
        <w:t>s</w:t>
      </w:r>
      <w:r w:rsidR="007637AD" w:rsidRPr="007637AD">
        <w:rPr>
          <w:rFonts w:ascii="Times New Roman" w:eastAsia="TimesNewRomanPSMT" w:hAnsi="Times New Roman"/>
          <w:lang w:eastAsia="sl-SI" w:bidi="ar-SA"/>
        </w:rPr>
        <w:t>enyviems (žr. 4.2, 4.8 ir 5.2 skyrius)</w:t>
      </w:r>
      <w:r w:rsidRPr="009C45D8">
        <w:rPr>
          <w:rFonts w:ascii="Times New Roman" w:eastAsia="TimesNewRomanPSMT" w:hAnsi="Times New Roman"/>
          <w:lang w:eastAsia="sl-SI" w:bidi="ar-SA"/>
        </w:rPr>
        <w:t>;</w:t>
      </w:r>
    </w:p>
    <w:p w14:paraId="379216C0" w14:textId="37CED45B" w:rsidR="007637AD" w:rsidRPr="007637AD" w:rsidRDefault="00661B25" w:rsidP="007637AD">
      <w:pPr>
        <w:numPr>
          <w:ilvl w:val="0"/>
          <w:numId w:val="42"/>
        </w:numPr>
        <w:autoSpaceDE w:val="0"/>
        <w:autoSpaceDN w:val="0"/>
        <w:adjustRightInd w:val="0"/>
        <w:spacing w:after="0" w:line="240" w:lineRule="auto"/>
        <w:ind w:left="567" w:hanging="567"/>
        <w:contextualSpacing/>
        <w:rPr>
          <w:rFonts w:ascii="Times New Roman" w:eastAsia="TimesNewRomanPSMT" w:hAnsi="Times New Roman"/>
          <w:lang w:eastAsia="sl-SI" w:bidi="ar-SA"/>
        </w:rPr>
      </w:pPr>
      <w:r w:rsidRPr="009C45D8">
        <w:rPr>
          <w:rFonts w:ascii="Times New Roman" w:eastAsia="TimesNewRomanPSMT" w:hAnsi="Times New Roman"/>
          <w:lang w:eastAsia="sl-SI" w:bidi="ar-SA"/>
        </w:rPr>
        <w:t>n</w:t>
      </w:r>
      <w:r w:rsidR="007637AD" w:rsidRPr="007637AD">
        <w:rPr>
          <w:rFonts w:ascii="Times New Roman" w:eastAsia="TimesNewRomanPSMT" w:hAnsi="Times New Roman"/>
          <w:lang w:eastAsia="sl-SI" w:bidi="ar-SA"/>
        </w:rPr>
        <w:t>edaug sveriantiems (</w:t>
      </w:r>
      <w:r w:rsidR="007637AD" w:rsidRPr="007637AD">
        <w:rPr>
          <w:rFonts w:ascii="Times New Roman" w:eastAsia="Times New Roman" w:hAnsi="Times New Roman"/>
          <w:lang w:eastAsia="en-US" w:bidi="ar-SA"/>
        </w:rPr>
        <w:t>≤</w:t>
      </w:r>
      <w:r w:rsidR="007637AD" w:rsidRPr="007637AD">
        <w:rPr>
          <w:rFonts w:ascii="Times New Roman" w:eastAsia="SymbolMT" w:hAnsi="Times New Roman"/>
          <w:lang w:eastAsia="sl-SI" w:bidi="ar-SA"/>
        </w:rPr>
        <w:t> </w:t>
      </w:r>
      <w:r w:rsidR="007637AD" w:rsidRPr="007637AD">
        <w:rPr>
          <w:rFonts w:ascii="Times New Roman" w:eastAsia="TimesNewRomanPSMT" w:hAnsi="Times New Roman"/>
          <w:lang w:eastAsia="sl-SI" w:bidi="ar-SA"/>
        </w:rPr>
        <w:t>60 kg) (žr. 4.2, 4.8 ir 5.2 skyrius)</w:t>
      </w:r>
      <w:r w:rsidRPr="009C45D8">
        <w:rPr>
          <w:rFonts w:ascii="Times New Roman" w:eastAsia="TimesNewRomanPSMT" w:hAnsi="Times New Roman"/>
          <w:lang w:eastAsia="sl-SI" w:bidi="ar-SA"/>
        </w:rPr>
        <w:t>;</w:t>
      </w:r>
    </w:p>
    <w:p w14:paraId="7A7F8DDA" w14:textId="2F1F1479" w:rsidR="007637AD" w:rsidRPr="007637AD" w:rsidRDefault="00661B25" w:rsidP="007637AD">
      <w:pPr>
        <w:numPr>
          <w:ilvl w:val="0"/>
          <w:numId w:val="42"/>
        </w:numPr>
        <w:spacing w:after="0" w:line="240" w:lineRule="auto"/>
        <w:ind w:left="567" w:hanging="567"/>
        <w:contextualSpacing/>
        <w:outlineLvl w:val="0"/>
        <w:rPr>
          <w:rFonts w:ascii="Times New Roman" w:eastAsia="Times New Roman" w:hAnsi="Times New Roman"/>
          <w:lang w:eastAsia="sl-SI" w:bidi="ar-SA"/>
        </w:rPr>
      </w:pPr>
      <w:r w:rsidRPr="009C45D8">
        <w:rPr>
          <w:rFonts w:ascii="Times New Roman" w:eastAsia="TimesNewRomanPSMT" w:hAnsi="Times New Roman"/>
          <w:lang w:eastAsia="sl-SI" w:bidi="ar-SA"/>
        </w:rPr>
        <w:t>s</w:t>
      </w:r>
      <w:r w:rsidR="007637AD" w:rsidRPr="007637AD">
        <w:rPr>
          <w:rFonts w:ascii="Times New Roman" w:eastAsia="TimesNewRomanPSMT" w:hAnsi="Times New Roman"/>
          <w:lang w:eastAsia="sl-SI" w:bidi="ar-SA"/>
        </w:rPr>
        <w:t>e</w:t>
      </w:r>
      <w:r w:rsidRPr="009C45D8">
        <w:rPr>
          <w:rFonts w:ascii="Times New Roman" w:eastAsia="TimesNewRomanPSMT" w:hAnsi="Times New Roman"/>
          <w:lang w:eastAsia="sl-SI" w:bidi="ar-SA"/>
        </w:rPr>
        <w:t>r</w:t>
      </w:r>
      <w:r w:rsidR="007637AD" w:rsidRPr="007637AD">
        <w:rPr>
          <w:rFonts w:ascii="Times New Roman" w:eastAsia="TimesNewRomanPSMT" w:hAnsi="Times New Roman"/>
          <w:lang w:eastAsia="sl-SI" w:bidi="ar-SA"/>
        </w:rPr>
        <w:t>gantiems vidutiniu ir sunkiu SŠN (III</w:t>
      </w:r>
      <w:r w:rsidRPr="009C45D8">
        <w:rPr>
          <w:rFonts w:ascii="Times New Roman" w:eastAsia="TimesNewRomanPSMT" w:hAnsi="Times New Roman"/>
          <w:lang w:eastAsia="sl-SI" w:bidi="ar-SA"/>
        </w:rPr>
        <w:noBreakHyphen/>
      </w:r>
      <w:r w:rsidR="007637AD" w:rsidRPr="007637AD">
        <w:rPr>
          <w:rFonts w:ascii="Times New Roman" w:eastAsia="TimesNewRomanPSMT" w:hAnsi="Times New Roman"/>
          <w:lang w:eastAsia="sl-SI" w:bidi="ar-SA"/>
        </w:rPr>
        <w:t>IV NYHA klasės) (žr. 4.2 ir 5.2 skyrius).</w:t>
      </w:r>
    </w:p>
    <w:p w14:paraId="0A71D6B0" w14:textId="77777777" w:rsidR="007637AD" w:rsidRPr="007637AD" w:rsidRDefault="007637AD" w:rsidP="007637AD">
      <w:pPr>
        <w:spacing w:after="0" w:line="240" w:lineRule="auto"/>
        <w:outlineLvl w:val="0"/>
        <w:rPr>
          <w:rFonts w:ascii="Times New Roman" w:eastAsia="Times New Roman" w:hAnsi="Times New Roman"/>
          <w:lang w:eastAsia="sl-SI" w:bidi="ar-SA"/>
        </w:rPr>
      </w:pPr>
    </w:p>
    <w:p w14:paraId="4C45E665" w14:textId="4FF22B22"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lang w:eastAsia="sl-SI" w:bidi="ar-SA"/>
        </w:rPr>
        <w:t xml:space="preserve">Esant šių veiksnių deriniui, pacientams numatoma padidėjusi ekspozicija. Gali pasireikšti nuo dozės priklausantis šalutinis poveikis. Jeigu </w:t>
      </w:r>
      <w:proofErr w:type="spellStart"/>
      <w:r w:rsidR="0065745F" w:rsidRPr="009C45D8">
        <w:rPr>
          <w:rFonts w:ascii="Times New Roman" w:eastAsia="TimesNewRomanPSMT" w:hAnsi="Times New Roman"/>
          <w:lang w:eastAsia="sl-SI" w:bidi="ar-SA"/>
        </w:rPr>
        <w:t>ranolazino</w:t>
      </w:r>
      <w:proofErr w:type="spellEnd"/>
      <w:r w:rsidRPr="007637AD">
        <w:rPr>
          <w:rFonts w:ascii="Times New Roman" w:eastAsia="TimesNewRomanPSMT" w:hAnsi="Times New Roman"/>
          <w:lang w:eastAsia="sl-SI" w:bidi="ar-SA"/>
        </w:rPr>
        <w:t xml:space="preserve"> skiriama pacientams su keliais iš šių veiksnių, jie turi būti pastoviai stebimi, ar nepasireiškia nepageidaujami reiškiniai ir, jei reikia, sumažinama dozė arba nutraukiamas vaisto skyrimas.</w:t>
      </w:r>
    </w:p>
    <w:p w14:paraId="30A47CF8"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315B0C7D" w14:textId="3EFBBB80"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lang w:eastAsia="sl-SI" w:bidi="ar-SA"/>
        </w:rPr>
        <w:t xml:space="preserve">Padidėjusios ekspozicijos, sąlygojančios nepageidaujamus reiškinius, rizika yra didesnė pacientams, kurių CYP2D6 aktyvumas sumažėjęs (prastas metabolizmas, PM), nei asmenims, kurių CYP2D6 gebėjimas </w:t>
      </w:r>
      <w:proofErr w:type="spellStart"/>
      <w:r w:rsidRPr="007637AD">
        <w:rPr>
          <w:rFonts w:ascii="Times New Roman" w:eastAsia="TimesNewRomanPSMT" w:hAnsi="Times New Roman"/>
          <w:lang w:eastAsia="sl-SI" w:bidi="ar-SA"/>
        </w:rPr>
        <w:t>metabolizuoti</w:t>
      </w:r>
      <w:proofErr w:type="spellEnd"/>
      <w:r w:rsidRPr="007637AD">
        <w:rPr>
          <w:rFonts w:ascii="Times New Roman" w:eastAsia="TimesNewRomanPSMT" w:hAnsi="Times New Roman"/>
          <w:lang w:eastAsia="sl-SI" w:bidi="ar-SA"/>
        </w:rPr>
        <w:t xml:space="preserve"> didelis (ekstensyvus metabolizmas, EM) (žr. 5.2 skyrių). Anksčiau minėti įspėjimai pagrįsti rizika PM CYP2D6 pacientams ir juos reikia turėti omenyje, jei CYP2D6 būklė yra nežinoma. Mažiau atsargos priemonių reikia pacientams su EM CYP2D6 būkle. Jei paciento CYP2D6 būklė nustatyta (pvz., </w:t>
      </w:r>
      <w:proofErr w:type="spellStart"/>
      <w:r w:rsidRPr="007637AD">
        <w:rPr>
          <w:rFonts w:ascii="Times New Roman" w:eastAsia="TimesNewRomanPSMT" w:hAnsi="Times New Roman"/>
          <w:lang w:eastAsia="sl-SI" w:bidi="ar-SA"/>
        </w:rPr>
        <w:t>genotipuojant</w:t>
      </w:r>
      <w:proofErr w:type="spellEnd"/>
      <w:r w:rsidRPr="007637AD">
        <w:rPr>
          <w:rFonts w:ascii="Times New Roman" w:eastAsia="TimesNewRomanPSMT" w:hAnsi="Times New Roman"/>
          <w:lang w:eastAsia="sl-SI" w:bidi="ar-SA"/>
        </w:rPr>
        <w:t xml:space="preserve">) arba anksčiau buvo žinoma, kad jos būklė yra EM, pacientams, su pirmiau minėtų rizikos veiksnių deriniu, </w:t>
      </w:r>
      <w:proofErr w:type="spellStart"/>
      <w:r w:rsidR="0065745F" w:rsidRPr="009C45D8">
        <w:rPr>
          <w:rFonts w:ascii="Times New Roman" w:eastAsia="TimesNewRomanPSMT" w:hAnsi="Times New Roman"/>
          <w:lang w:eastAsia="sl-SI" w:bidi="ar-SA"/>
        </w:rPr>
        <w:t>ranolazino</w:t>
      </w:r>
      <w:proofErr w:type="spellEnd"/>
      <w:r w:rsidRPr="007637AD">
        <w:rPr>
          <w:rFonts w:ascii="Times New Roman" w:eastAsia="TimesNewRomanPSMT" w:hAnsi="Times New Roman"/>
          <w:lang w:eastAsia="sl-SI" w:bidi="ar-SA"/>
        </w:rPr>
        <w:t xml:space="preserve"> gali būti vartojama laikantis atsargumo priemonių.</w:t>
      </w:r>
    </w:p>
    <w:p w14:paraId="0CFADB73"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0EC17B8F" w14:textId="66A25B2F"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u w:val="single"/>
          <w:lang w:eastAsia="sl-SI" w:bidi="ar-SA"/>
        </w:rPr>
        <w:t>QT pailgėjimas</w:t>
      </w:r>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ranolazinas</w:t>
      </w:r>
      <w:proofErr w:type="spellEnd"/>
      <w:r w:rsidRPr="007637AD">
        <w:rPr>
          <w:rFonts w:ascii="Times New Roman" w:eastAsia="TimesNewRomanPSMT" w:hAnsi="Times New Roman"/>
          <w:lang w:eastAsia="sl-SI" w:bidi="ar-SA"/>
        </w:rPr>
        <w:t xml:space="preserve"> blokuoja </w:t>
      </w:r>
      <w:proofErr w:type="spellStart"/>
      <w:r w:rsidRPr="007637AD">
        <w:rPr>
          <w:rFonts w:ascii="Times New Roman" w:eastAsia="TimesNewRomanPSMT" w:hAnsi="Times New Roman"/>
          <w:lang w:eastAsia="sl-SI" w:bidi="ar-SA"/>
        </w:rPr>
        <w:t>I</w:t>
      </w:r>
      <w:r w:rsidRPr="007637AD">
        <w:rPr>
          <w:rFonts w:ascii="Times New Roman" w:eastAsia="TimesNewRomanPSMT" w:hAnsi="Times New Roman"/>
          <w:sz w:val="14"/>
          <w:szCs w:val="14"/>
          <w:lang w:eastAsia="sl-SI" w:bidi="ar-SA"/>
        </w:rPr>
        <w:t>Kr</w:t>
      </w:r>
      <w:proofErr w:type="spellEnd"/>
      <w:r w:rsidRPr="007637AD">
        <w:rPr>
          <w:rFonts w:ascii="Times New Roman" w:eastAsia="TimesNewRomanPSMT" w:hAnsi="Times New Roman"/>
          <w:sz w:val="14"/>
          <w:szCs w:val="14"/>
          <w:lang w:eastAsia="sl-SI" w:bidi="ar-SA"/>
        </w:rPr>
        <w:t xml:space="preserve"> </w:t>
      </w:r>
      <w:r w:rsidRPr="007637AD">
        <w:rPr>
          <w:rFonts w:ascii="Times New Roman" w:eastAsia="TimesNewRomanPSMT" w:hAnsi="Times New Roman"/>
          <w:lang w:eastAsia="sl-SI" w:bidi="ar-SA"/>
        </w:rPr>
        <w:t xml:space="preserve">ir pailgina </w:t>
      </w:r>
      <w:proofErr w:type="spellStart"/>
      <w:r w:rsidRPr="007637AD">
        <w:rPr>
          <w:rFonts w:ascii="Times New Roman" w:eastAsia="TimesNewRomanPSMT" w:hAnsi="Times New Roman"/>
          <w:lang w:eastAsia="sl-SI" w:bidi="ar-SA"/>
        </w:rPr>
        <w:t>QTc</w:t>
      </w:r>
      <w:proofErr w:type="spellEnd"/>
      <w:r w:rsidRPr="007637AD">
        <w:rPr>
          <w:rFonts w:ascii="Times New Roman" w:eastAsia="TimesNewRomanPSMT" w:hAnsi="Times New Roman"/>
          <w:lang w:eastAsia="sl-SI" w:bidi="ar-SA"/>
        </w:rPr>
        <w:t xml:space="preserve"> intervalą priklausomai nuo dozės. </w:t>
      </w:r>
      <w:proofErr w:type="spellStart"/>
      <w:r w:rsidRPr="007637AD">
        <w:rPr>
          <w:rFonts w:ascii="Times New Roman" w:eastAsia="TimesNewRomanPSMT" w:hAnsi="Times New Roman"/>
          <w:lang w:eastAsia="sl-SI" w:bidi="ar-SA"/>
        </w:rPr>
        <w:t>Populiacinis</w:t>
      </w:r>
      <w:proofErr w:type="spellEnd"/>
      <w:r w:rsidRPr="007637AD">
        <w:rPr>
          <w:rFonts w:ascii="Times New Roman" w:eastAsia="TimesNewRomanPSMT" w:hAnsi="Times New Roman"/>
          <w:lang w:eastAsia="sl-SI" w:bidi="ar-SA"/>
        </w:rPr>
        <w:t xml:space="preserve"> pacientų ir sveikų savanorių tyrimas parodė, kad apskaičiuotas plazmos koncentracijos ir </w:t>
      </w:r>
      <w:proofErr w:type="spellStart"/>
      <w:r w:rsidRPr="007637AD">
        <w:rPr>
          <w:rFonts w:ascii="Times New Roman" w:eastAsia="TimesNewRomanPSMT" w:hAnsi="Times New Roman"/>
          <w:lang w:eastAsia="sl-SI" w:bidi="ar-SA"/>
        </w:rPr>
        <w:t>QTc</w:t>
      </w:r>
      <w:proofErr w:type="spellEnd"/>
      <w:r w:rsidRPr="007637AD">
        <w:rPr>
          <w:rFonts w:ascii="Times New Roman" w:eastAsia="TimesNewRomanPSMT" w:hAnsi="Times New Roman"/>
          <w:lang w:eastAsia="sl-SI" w:bidi="ar-SA"/>
        </w:rPr>
        <w:t xml:space="preserve"> santykio nuolydis buvo 2,4 </w:t>
      </w:r>
      <w:proofErr w:type="spellStart"/>
      <w:r w:rsidRPr="007637AD">
        <w:rPr>
          <w:rFonts w:ascii="Times New Roman" w:eastAsia="TimesNewRomanPSMT" w:hAnsi="Times New Roman"/>
          <w:lang w:eastAsia="sl-SI" w:bidi="ar-SA"/>
        </w:rPr>
        <w:t>ms</w:t>
      </w:r>
      <w:proofErr w:type="spellEnd"/>
      <w:r w:rsidRPr="007637AD">
        <w:rPr>
          <w:rFonts w:ascii="Times New Roman" w:eastAsia="TimesNewRomanPSMT" w:hAnsi="Times New Roman"/>
          <w:lang w:eastAsia="sl-SI" w:bidi="ar-SA"/>
        </w:rPr>
        <w:t xml:space="preserve"> 1000 </w:t>
      </w:r>
      <w:proofErr w:type="spellStart"/>
      <w:r w:rsidRPr="007637AD">
        <w:rPr>
          <w:rFonts w:ascii="Times New Roman" w:eastAsia="TimesNewRomanPSMT" w:hAnsi="Times New Roman"/>
          <w:lang w:eastAsia="sl-SI" w:bidi="ar-SA"/>
        </w:rPr>
        <w:t>ng</w:t>
      </w:r>
      <w:proofErr w:type="spellEnd"/>
      <w:r w:rsidRPr="007637AD">
        <w:rPr>
          <w:rFonts w:ascii="Times New Roman" w:eastAsia="TimesNewRomanPSMT" w:hAnsi="Times New Roman"/>
          <w:lang w:eastAsia="sl-SI" w:bidi="ar-SA"/>
        </w:rPr>
        <w:t>/ml, tai yra maždaug tolygu plazmos koncentracijos padidėjimui 2</w:t>
      </w:r>
      <w:r w:rsidR="00661B25" w:rsidRPr="009C45D8">
        <w:rPr>
          <w:rFonts w:ascii="Times New Roman" w:eastAsia="TimesNewRomanPSMT" w:hAnsi="Times New Roman"/>
          <w:lang w:eastAsia="sl-SI" w:bidi="ar-SA"/>
        </w:rPr>
        <w:noBreakHyphen/>
      </w:r>
      <w:r w:rsidRPr="007637AD">
        <w:rPr>
          <w:rFonts w:ascii="Times New Roman" w:eastAsia="TimesNewRomanPSMT" w:hAnsi="Times New Roman"/>
          <w:lang w:eastAsia="sl-SI" w:bidi="ar-SA"/>
        </w:rPr>
        <w:t>7 </w:t>
      </w:r>
      <w:proofErr w:type="spellStart"/>
      <w:r w:rsidRPr="007637AD">
        <w:rPr>
          <w:rFonts w:ascii="Times New Roman" w:eastAsia="TimesNewRomanPSMT" w:hAnsi="Times New Roman"/>
          <w:lang w:eastAsia="sl-SI" w:bidi="ar-SA"/>
        </w:rPr>
        <w:t>ms</w:t>
      </w:r>
      <w:proofErr w:type="spellEnd"/>
      <w:r w:rsidRPr="007637AD">
        <w:rPr>
          <w:rFonts w:ascii="Times New Roman" w:eastAsia="TimesNewRomanPSMT" w:hAnsi="Times New Roman"/>
          <w:lang w:eastAsia="sl-SI" w:bidi="ar-SA"/>
        </w:rPr>
        <w:t xml:space="preserve"> ribose, vartojant 500</w:t>
      </w:r>
      <w:r w:rsidR="00661B25" w:rsidRPr="009C45D8">
        <w:rPr>
          <w:rFonts w:ascii="Times New Roman" w:eastAsia="TimesNewRomanPSMT" w:hAnsi="Times New Roman"/>
          <w:lang w:eastAsia="sl-SI" w:bidi="ar-SA"/>
        </w:rPr>
        <w:noBreakHyphen/>
      </w:r>
      <w:r w:rsidRPr="007637AD">
        <w:rPr>
          <w:rFonts w:ascii="Times New Roman" w:eastAsia="TimesNewRomanPSMT" w:hAnsi="Times New Roman"/>
          <w:lang w:eastAsia="sl-SI" w:bidi="ar-SA"/>
        </w:rPr>
        <w:t>1</w:t>
      </w:r>
      <w:r w:rsidR="00661B25" w:rsidRPr="009C45D8">
        <w:rPr>
          <w:rFonts w:ascii="Times New Roman" w:eastAsia="TimesNewRomanPSMT" w:hAnsi="Times New Roman"/>
          <w:lang w:eastAsia="sl-SI" w:bidi="ar-SA"/>
        </w:rPr>
        <w:t> </w:t>
      </w:r>
      <w:r w:rsidRPr="007637AD">
        <w:rPr>
          <w:rFonts w:ascii="Times New Roman" w:eastAsia="TimesNewRomanPSMT" w:hAnsi="Times New Roman"/>
          <w:lang w:eastAsia="sl-SI" w:bidi="ar-SA"/>
        </w:rPr>
        <w:t xml:space="preserve">000 mg </w:t>
      </w:r>
      <w:proofErr w:type="spellStart"/>
      <w:r w:rsidRPr="007637AD">
        <w:rPr>
          <w:rFonts w:ascii="Times New Roman" w:eastAsia="TimesNewRomanPSMT" w:hAnsi="Times New Roman"/>
          <w:lang w:eastAsia="sl-SI" w:bidi="ar-SA"/>
        </w:rPr>
        <w:t>ranolazino</w:t>
      </w:r>
      <w:proofErr w:type="spellEnd"/>
      <w:r w:rsidRPr="007637AD">
        <w:rPr>
          <w:rFonts w:ascii="Times New Roman" w:eastAsia="TimesNewRomanPSMT" w:hAnsi="Times New Roman"/>
          <w:lang w:eastAsia="sl-SI" w:bidi="ar-SA"/>
        </w:rPr>
        <w:t xml:space="preserve"> du kartus per dieną. Todėl reikia atsargiai gydyti pacientus, kurių anamnezėje ar šeimos anamnezėje buvo įgimtas ilgo QT sindromas, pacientus, su įgytu pailgėjusiu QT intervalu ir pacientus, gydomus </w:t>
      </w:r>
      <w:proofErr w:type="spellStart"/>
      <w:r w:rsidRPr="007637AD">
        <w:rPr>
          <w:rFonts w:ascii="Times New Roman" w:eastAsia="TimesNewRomanPSMT" w:hAnsi="Times New Roman"/>
          <w:lang w:eastAsia="sl-SI" w:bidi="ar-SA"/>
        </w:rPr>
        <w:t>QTc</w:t>
      </w:r>
      <w:proofErr w:type="spellEnd"/>
      <w:r w:rsidRPr="007637AD">
        <w:rPr>
          <w:rFonts w:ascii="Times New Roman" w:eastAsia="TimesNewRomanPSMT" w:hAnsi="Times New Roman"/>
          <w:lang w:eastAsia="sl-SI" w:bidi="ar-SA"/>
        </w:rPr>
        <w:t xml:space="preserve"> intervalą veikiančiais preparatais (taip pat žr. 4.5 skyrių).</w:t>
      </w:r>
    </w:p>
    <w:p w14:paraId="2FADD9F1"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3B8EC6D9" w14:textId="1569FECF"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u w:val="single"/>
          <w:lang w:eastAsia="sl-SI" w:bidi="ar-SA"/>
        </w:rPr>
        <w:t>Vaistų tarpusavio sąveika</w:t>
      </w:r>
      <w:r w:rsidRPr="007637AD">
        <w:rPr>
          <w:rFonts w:ascii="Times New Roman" w:eastAsia="TimesNewRomanPSMT" w:hAnsi="Times New Roman"/>
          <w:lang w:eastAsia="sl-SI" w:bidi="ar-SA"/>
        </w:rPr>
        <w:t xml:space="preserve">: kartu skiriami CYP3A4 </w:t>
      </w:r>
      <w:proofErr w:type="spellStart"/>
      <w:r w:rsidRPr="007637AD">
        <w:rPr>
          <w:rFonts w:ascii="Times New Roman" w:eastAsia="TimesNewRomanPSMT" w:hAnsi="Times New Roman"/>
          <w:lang w:eastAsia="sl-SI" w:bidi="ar-SA"/>
        </w:rPr>
        <w:t>induktoriai</w:t>
      </w:r>
      <w:proofErr w:type="spellEnd"/>
      <w:r w:rsidRPr="007637AD">
        <w:rPr>
          <w:rFonts w:ascii="Times New Roman" w:eastAsia="TimesNewRomanPSMT" w:hAnsi="Times New Roman"/>
          <w:lang w:eastAsia="sl-SI" w:bidi="ar-SA"/>
        </w:rPr>
        <w:t xml:space="preserve"> gali sąlygoti sumažėjusį veiksmingumą. </w:t>
      </w:r>
      <w:proofErr w:type="spellStart"/>
      <w:r w:rsidR="0065745F" w:rsidRPr="009C45D8">
        <w:rPr>
          <w:rFonts w:ascii="Times New Roman" w:eastAsia="TimesNewRomanPSMT" w:hAnsi="Times New Roman"/>
          <w:lang w:eastAsia="sl-SI" w:bidi="ar-SA"/>
        </w:rPr>
        <w:t>Ranolazino</w:t>
      </w:r>
      <w:proofErr w:type="spellEnd"/>
      <w:r w:rsidRPr="007637AD">
        <w:rPr>
          <w:rFonts w:ascii="Times New Roman" w:eastAsia="TimesNewRomanPSMT" w:hAnsi="Times New Roman"/>
          <w:lang w:eastAsia="sl-SI" w:bidi="ar-SA"/>
        </w:rPr>
        <w:t xml:space="preserve"> negalima vartoti pacientams, gydomiems CYP3A4 </w:t>
      </w:r>
      <w:proofErr w:type="spellStart"/>
      <w:r w:rsidRPr="007637AD">
        <w:rPr>
          <w:rFonts w:ascii="Times New Roman" w:eastAsia="TimesNewRomanPSMT" w:hAnsi="Times New Roman"/>
          <w:lang w:eastAsia="sl-SI" w:bidi="ar-SA"/>
        </w:rPr>
        <w:t>induktoriais</w:t>
      </w:r>
      <w:proofErr w:type="spellEnd"/>
      <w:r w:rsidRPr="007637AD">
        <w:rPr>
          <w:rFonts w:ascii="Times New Roman" w:eastAsia="TimesNewRomanPSMT" w:hAnsi="Times New Roman"/>
          <w:lang w:eastAsia="sl-SI" w:bidi="ar-SA"/>
        </w:rPr>
        <w:t xml:space="preserve"> (pvz., </w:t>
      </w:r>
      <w:proofErr w:type="spellStart"/>
      <w:r w:rsidRPr="007637AD">
        <w:rPr>
          <w:rFonts w:ascii="Times New Roman" w:eastAsia="TimesNewRomanPSMT" w:hAnsi="Times New Roman"/>
          <w:lang w:eastAsia="sl-SI" w:bidi="ar-SA"/>
        </w:rPr>
        <w:t>rifampicinu</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fenitoinu</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fenobarbitaliu</w:t>
      </w:r>
      <w:proofErr w:type="spellEnd"/>
      <w:r w:rsidRPr="007637AD">
        <w:rPr>
          <w:rFonts w:ascii="Times New Roman" w:eastAsia="TimesNewRomanPSMT" w:hAnsi="Times New Roman"/>
          <w:lang w:eastAsia="sl-SI" w:bidi="ar-SA"/>
        </w:rPr>
        <w:t xml:space="preserve">, </w:t>
      </w:r>
      <w:proofErr w:type="spellStart"/>
      <w:r w:rsidRPr="007637AD">
        <w:rPr>
          <w:rFonts w:ascii="Times New Roman" w:eastAsia="TimesNewRomanPSMT" w:hAnsi="Times New Roman"/>
          <w:lang w:eastAsia="sl-SI" w:bidi="ar-SA"/>
        </w:rPr>
        <w:t>karbamazepinu</w:t>
      </w:r>
      <w:proofErr w:type="spellEnd"/>
      <w:r w:rsidRPr="007637AD">
        <w:rPr>
          <w:rFonts w:ascii="Times New Roman" w:eastAsia="TimesNewRomanPSMT" w:hAnsi="Times New Roman"/>
          <w:lang w:eastAsia="sl-SI" w:bidi="ar-SA"/>
        </w:rPr>
        <w:t>, paprastąja jonažol</w:t>
      </w:r>
      <w:r w:rsidR="008B281F">
        <w:rPr>
          <w:rFonts w:ascii="Times New Roman" w:eastAsia="TimesNewRomanPSMT" w:hAnsi="Times New Roman"/>
          <w:lang w:eastAsia="sl-SI" w:bidi="ar-SA"/>
        </w:rPr>
        <w:t>ių žole</w:t>
      </w:r>
      <w:r w:rsidRPr="007637AD">
        <w:rPr>
          <w:rFonts w:ascii="Times New Roman" w:eastAsia="TimesNewRomanPSMT" w:hAnsi="Times New Roman"/>
          <w:lang w:eastAsia="sl-SI" w:bidi="ar-SA"/>
        </w:rPr>
        <w:t>) (žr. 4.5 skyrių).</w:t>
      </w:r>
    </w:p>
    <w:p w14:paraId="6F6F3391"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181A3F7C" w14:textId="71142041"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u w:val="single"/>
          <w:lang w:eastAsia="sl-SI" w:bidi="ar-SA"/>
        </w:rPr>
        <w:t>Inkstų funkcijos sutrikimas</w:t>
      </w:r>
      <w:r w:rsidRPr="007637AD">
        <w:rPr>
          <w:rFonts w:ascii="Times New Roman" w:eastAsia="TimesNewRomanPSMT" w:hAnsi="Times New Roman"/>
          <w:lang w:eastAsia="sl-SI" w:bidi="ar-SA"/>
        </w:rPr>
        <w:t xml:space="preserve">: inkstų funkcija silpnėja su amžiumi, todėl vartojant </w:t>
      </w:r>
      <w:proofErr w:type="spellStart"/>
      <w:r w:rsidRPr="007637AD">
        <w:rPr>
          <w:rFonts w:ascii="Times New Roman" w:eastAsia="TimesNewRomanPSMT" w:hAnsi="Times New Roman"/>
          <w:lang w:eastAsia="sl-SI" w:bidi="ar-SA"/>
        </w:rPr>
        <w:t>ranolazin</w:t>
      </w:r>
      <w:r w:rsidR="00661B25" w:rsidRPr="009C45D8">
        <w:rPr>
          <w:rFonts w:ascii="Times New Roman" w:eastAsia="TimesNewRomanPSMT" w:hAnsi="Times New Roman"/>
          <w:lang w:eastAsia="sl-SI" w:bidi="ar-SA"/>
        </w:rPr>
        <w:t>o</w:t>
      </w:r>
      <w:proofErr w:type="spellEnd"/>
      <w:r w:rsidRPr="007637AD">
        <w:rPr>
          <w:rFonts w:ascii="Times New Roman" w:eastAsia="TimesNewRomanPSMT" w:hAnsi="Times New Roman"/>
          <w:lang w:eastAsia="sl-SI" w:bidi="ar-SA"/>
        </w:rPr>
        <w:t xml:space="preserve"> svarbu reguliariai tikrinti inkstų funkciją (žr. 4.2, 4.3, 4.8 ir 5.2 skyrius).</w:t>
      </w:r>
    </w:p>
    <w:p w14:paraId="42022AA0" w14:textId="77777777" w:rsidR="007637AD" w:rsidRPr="007637AD" w:rsidRDefault="007637AD" w:rsidP="007637AD">
      <w:pPr>
        <w:autoSpaceDE w:val="0"/>
        <w:autoSpaceDN w:val="0"/>
        <w:adjustRightInd w:val="0"/>
        <w:spacing w:after="0" w:line="240" w:lineRule="auto"/>
        <w:rPr>
          <w:rFonts w:ascii="Times New Roman" w:eastAsia="TimesNewRomanPSMT" w:hAnsi="Times New Roman"/>
          <w:lang w:eastAsia="sl-SI" w:bidi="ar-SA"/>
        </w:rPr>
      </w:pPr>
    </w:p>
    <w:p w14:paraId="682A06E7" w14:textId="1E6117A1" w:rsidR="007637AD" w:rsidRPr="009C45D8" w:rsidRDefault="007637AD" w:rsidP="007637AD">
      <w:pPr>
        <w:autoSpaceDE w:val="0"/>
        <w:autoSpaceDN w:val="0"/>
        <w:adjustRightInd w:val="0"/>
        <w:spacing w:after="0" w:line="240" w:lineRule="auto"/>
        <w:rPr>
          <w:rFonts w:ascii="Times New Roman" w:eastAsia="TimesNewRomanPSMT" w:hAnsi="Times New Roman"/>
          <w:lang w:eastAsia="sl-SI" w:bidi="ar-SA"/>
        </w:rPr>
      </w:pPr>
      <w:r w:rsidRPr="007637AD">
        <w:rPr>
          <w:rFonts w:ascii="Times New Roman" w:eastAsia="TimesNewRomanPSMT" w:hAnsi="Times New Roman"/>
          <w:u w:val="single"/>
          <w:lang w:eastAsia="sl-SI" w:bidi="ar-SA"/>
        </w:rPr>
        <w:t>Natris</w:t>
      </w:r>
      <w:r w:rsidRPr="007637AD">
        <w:rPr>
          <w:rFonts w:ascii="Times New Roman" w:eastAsia="TimesNewRomanPSMT" w:hAnsi="Times New Roman"/>
          <w:lang w:eastAsia="sl-SI" w:bidi="ar-SA"/>
        </w:rPr>
        <w:t xml:space="preserve">: šio vaistinio preparato </w:t>
      </w:r>
      <w:r w:rsidR="0075006B">
        <w:rPr>
          <w:rFonts w:ascii="Times New Roman" w:eastAsia="TimesNewRomanPSMT" w:hAnsi="Times New Roman"/>
          <w:lang w:eastAsia="sl-SI" w:bidi="ar-SA"/>
        </w:rPr>
        <w:t>kiek</w:t>
      </w:r>
      <w:r w:rsidRPr="007637AD">
        <w:rPr>
          <w:rFonts w:ascii="Times New Roman" w:eastAsia="TimesNewRomanPSMT" w:hAnsi="Times New Roman"/>
          <w:lang w:eastAsia="sl-SI" w:bidi="ar-SA"/>
        </w:rPr>
        <w:t>vienoje pailginto atpalaidavimo tabletėje yra mažiau kaip 1</w:t>
      </w:r>
      <w:r w:rsidR="0075006B">
        <w:rPr>
          <w:rFonts w:ascii="Times New Roman" w:eastAsia="TimesNewRomanPSMT" w:hAnsi="Times New Roman"/>
          <w:lang w:eastAsia="sl-SI" w:bidi="ar-SA"/>
        </w:rPr>
        <w:t> </w:t>
      </w:r>
      <w:proofErr w:type="spellStart"/>
      <w:r w:rsidRPr="007637AD">
        <w:rPr>
          <w:rFonts w:ascii="Times New Roman" w:eastAsia="TimesNewRomanPSMT" w:hAnsi="Times New Roman"/>
          <w:lang w:eastAsia="sl-SI" w:bidi="ar-SA"/>
        </w:rPr>
        <w:t>mmol</w:t>
      </w:r>
      <w:proofErr w:type="spellEnd"/>
      <w:r w:rsidRPr="007637AD">
        <w:rPr>
          <w:rFonts w:ascii="Times New Roman" w:eastAsia="TimesNewRomanPSMT" w:hAnsi="Times New Roman"/>
          <w:lang w:eastAsia="sl-SI" w:bidi="ar-SA"/>
        </w:rPr>
        <w:t xml:space="preserve"> (23</w:t>
      </w:r>
      <w:r w:rsidR="00661B25" w:rsidRPr="009C45D8">
        <w:rPr>
          <w:rFonts w:ascii="Times New Roman" w:eastAsia="TimesNewRomanPSMT" w:hAnsi="Times New Roman"/>
          <w:lang w:eastAsia="sl-SI" w:bidi="ar-SA"/>
        </w:rPr>
        <w:t> </w:t>
      </w:r>
      <w:r w:rsidRPr="007637AD">
        <w:rPr>
          <w:rFonts w:ascii="Times New Roman" w:eastAsia="TimesNewRomanPSMT" w:hAnsi="Times New Roman"/>
          <w:lang w:eastAsia="sl-SI" w:bidi="ar-SA"/>
        </w:rPr>
        <w:t>mg) natrio, t.</w:t>
      </w:r>
      <w:r w:rsidR="00661B25" w:rsidRPr="009C45D8">
        <w:t> </w:t>
      </w:r>
      <w:r w:rsidRPr="007637AD">
        <w:rPr>
          <w:rFonts w:ascii="Times New Roman" w:eastAsia="TimesNewRomanPSMT" w:hAnsi="Times New Roman"/>
          <w:lang w:eastAsia="sl-SI" w:bidi="ar-SA"/>
        </w:rPr>
        <w:t>y. jis beveik neturi reikšmės.</w:t>
      </w:r>
    </w:p>
    <w:p w14:paraId="0618F887" w14:textId="77777777" w:rsidR="00661B25" w:rsidRPr="009C45D8" w:rsidRDefault="00661B25" w:rsidP="007637AD">
      <w:pPr>
        <w:autoSpaceDE w:val="0"/>
        <w:autoSpaceDN w:val="0"/>
        <w:adjustRightInd w:val="0"/>
        <w:spacing w:after="0" w:line="240" w:lineRule="auto"/>
        <w:rPr>
          <w:rFonts w:ascii="Times New Roman" w:eastAsia="TimesNewRomanPSMT" w:hAnsi="Times New Roman"/>
          <w:lang w:eastAsia="sl-SI" w:bidi="ar-SA"/>
        </w:rPr>
      </w:pPr>
    </w:p>
    <w:p w14:paraId="1C96518A" w14:textId="0CD6C736" w:rsidR="00661B25" w:rsidRPr="009C45D8" w:rsidRDefault="00661B25" w:rsidP="007637AD">
      <w:pPr>
        <w:autoSpaceDE w:val="0"/>
        <w:autoSpaceDN w:val="0"/>
        <w:adjustRightInd w:val="0"/>
        <w:spacing w:after="0" w:line="240" w:lineRule="auto"/>
        <w:rPr>
          <w:rFonts w:ascii="Times New Roman" w:eastAsia="TimesNewRomanPSMT" w:hAnsi="Times New Roman"/>
          <w:u w:val="single"/>
          <w:lang w:eastAsia="sl-SI" w:bidi="ar-SA"/>
        </w:rPr>
      </w:pPr>
      <w:proofErr w:type="spellStart"/>
      <w:r w:rsidRPr="009C45D8">
        <w:rPr>
          <w:rFonts w:ascii="Times New Roman" w:eastAsia="TimesNewRomanPSMT" w:hAnsi="Times New Roman"/>
          <w:u w:val="single"/>
          <w:lang w:eastAsia="sl-SI" w:bidi="ar-SA"/>
        </w:rPr>
        <w:t>Lasokun</w:t>
      </w:r>
      <w:proofErr w:type="spellEnd"/>
      <w:r w:rsidRPr="009C45D8">
        <w:rPr>
          <w:rFonts w:ascii="Times New Roman" w:eastAsia="TimesNewRomanPSMT" w:hAnsi="Times New Roman"/>
          <w:u w:val="single"/>
          <w:lang w:eastAsia="sl-SI" w:bidi="ar-SA"/>
        </w:rPr>
        <w:t xml:space="preserve"> 750 mg pailginto atpalaidavimo tabletės:</w:t>
      </w:r>
    </w:p>
    <w:p w14:paraId="24565F06" w14:textId="77777777" w:rsidR="00661B25" w:rsidRPr="009C45D8" w:rsidRDefault="00661B25" w:rsidP="007637AD">
      <w:pPr>
        <w:autoSpaceDE w:val="0"/>
        <w:autoSpaceDN w:val="0"/>
        <w:adjustRightInd w:val="0"/>
        <w:spacing w:after="0" w:line="240" w:lineRule="auto"/>
        <w:rPr>
          <w:rFonts w:ascii="Times New Roman" w:eastAsia="TimesNewRomanPSMT" w:hAnsi="Times New Roman"/>
          <w:u w:val="single"/>
          <w:lang w:eastAsia="sl-SI" w:bidi="ar-SA"/>
        </w:rPr>
      </w:pPr>
    </w:p>
    <w:p w14:paraId="25469696" w14:textId="4A086C96" w:rsidR="00661B25" w:rsidRPr="009C45D8" w:rsidRDefault="00661B25" w:rsidP="007637AD">
      <w:pPr>
        <w:autoSpaceDE w:val="0"/>
        <w:autoSpaceDN w:val="0"/>
        <w:adjustRightInd w:val="0"/>
        <w:spacing w:after="0" w:line="240" w:lineRule="auto"/>
        <w:rPr>
          <w:rFonts w:ascii="Times New Roman" w:eastAsia="TimesNewRomanPSMT" w:hAnsi="Times New Roman"/>
          <w:lang w:eastAsia="sl-SI" w:bidi="ar-SA"/>
        </w:rPr>
      </w:pPr>
      <w:r w:rsidRPr="009C45D8">
        <w:rPr>
          <w:rFonts w:ascii="Times New Roman" w:eastAsia="TimesNewRomanPSMT" w:hAnsi="Times New Roman"/>
          <w:u w:val="single"/>
          <w:lang w:eastAsia="sl-SI" w:bidi="ar-SA"/>
        </w:rPr>
        <w:t>Laktozė:</w:t>
      </w:r>
      <w:r w:rsidRPr="009C45D8">
        <w:rPr>
          <w:rFonts w:ascii="Times New Roman" w:eastAsia="TimesNewRomanPSMT" w:hAnsi="Times New Roman"/>
          <w:lang w:eastAsia="sl-SI" w:bidi="ar-SA"/>
        </w:rPr>
        <w:t xml:space="preserve"> šio vaistinio preparato sudėtyje yra laktozės. Šio vaistinio preparato negalima vartoti pacientams, kuriems nustatytas retas paveldimas sutrikimas – </w:t>
      </w:r>
      <w:proofErr w:type="spellStart"/>
      <w:r w:rsidRPr="009C45D8">
        <w:rPr>
          <w:rFonts w:ascii="Times New Roman" w:eastAsia="TimesNewRomanPSMT" w:hAnsi="Times New Roman"/>
          <w:lang w:eastAsia="sl-SI" w:bidi="ar-SA"/>
        </w:rPr>
        <w:t>galaktozės</w:t>
      </w:r>
      <w:proofErr w:type="spellEnd"/>
      <w:r w:rsidRPr="009C45D8">
        <w:rPr>
          <w:rFonts w:ascii="Times New Roman" w:eastAsia="TimesNewRomanPSMT" w:hAnsi="Times New Roman"/>
          <w:lang w:eastAsia="sl-SI" w:bidi="ar-SA"/>
        </w:rPr>
        <w:t xml:space="preserve"> netoleravimas, visiškas laktazės stygius ir </w:t>
      </w:r>
      <w:proofErr w:type="spellStart"/>
      <w:r w:rsidRPr="009C45D8">
        <w:rPr>
          <w:rFonts w:ascii="Times New Roman" w:eastAsia="TimesNewRomanPSMT" w:hAnsi="Times New Roman"/>
          <w:lang w:eastAsia="sl-SI" w:bidi="ar-SA"/>
        </w:rPr>
        <w:t>galaktozės</w:t>
      </w:r>
      <w:proofErr w:type="spellEnd"/>
      <w:r w:rsidRPr="009C45D8">
        <w:rPr>
          <w:rFonts w:ascii="Times New Roman" w:eastAsia="TimesNewRomanPSMT" w:hAnsi="Times New Roman"/>
          <w:lang w:eastAsia="sl-SI" w:bidi="ar-SA"/>
        </w:rPr>
        <w:t xml:space="preserve"> </w:t>
      </w:r>
      <w:proofErr w:type="spellStart"/>
      <w:r w:rsidRPr="009C45D8">
        <w:rPr>
          <w:rFonts w:ascii="Times New Roman" w:eastAsia="TimesNewRomanPSMT" w:hAnsi="Times New Roman"/>
          <w:lang w:eastAsia="sl-SI" w:bidi="ar-SA"/>
        </w:rPr>
        <w:t>malabsorbcija</w:t>
      </w:r>
      <w:proofErr w:type="spellEnd"/>
      <w:r w:rsidRPr="009C45D8">
        <w:rPr>
          <w:rFonts w:ascii="Times New Roman" w:eastAsia="TimesNewRomanPSMT" w:hAnsi="Times New Roman"/>
          <w:lang w:eastAsia="sl-SI" w:bidi="ar-SA"/>
        </w:rPr>
        <w:t>.</w:t>
      </w:r>
    </w:p>
    <w:p w14:paraId="222D19A3" w14:textId="77777777" w:rsidR="00661B25" w:rsidRPr="009C45D8" w:rsidRDefault="00661B25" w:rsidP="007637AD">
      <w:pPr>
        <w:autoSpaceDE w:val="0"/>
        <w:autoSpaceDN w:val="0"/>
        <w:adjustRightInd w:val="0"/>
        <w:spacing w:after="0" w:line="240" w:lineRule="auto"/>
        <w:rPr>
          <w:rFonts w:ascii="Times New Roman" w:eastAsia="TimesNewRomanPSMT" w:hAnsi="Times New Roman"/>
          <w:lang w:eastAsia="sl-SI" w:bidi="ar-SA"/>
        </w:rPr>
      </w:pPr>
    </w:p>
    <w:p w14:paraId="47775CF7" w14:textId="3433F4D9" w:rsidR="00661B25" w:rsidRPr="007637AD" w:rsidRDefault="00661B25" w:rsidP="007637AD">
      <w:pPr>
        <w:autoSpaceDE w:val="0"/>
        <w:autoSpaceDN w:val="0"/>
        <w:adjustRightInd w:val="0"/>
        <w:spacing w:after="0" w:line="240" w:lineRule="auto"/>
        <w:rPr>
          <w:rFonts w:ascii="Times New Roman" w:eastAsia="TimesNewRomanPSMT" w:hAnsi="Times New Roman"/>
          <w:lang w:eastAsia="sl-SI" w:bidi="ar-SA"/>
        </w:rPr>
      </w:pPr>
      <w:proofErr w:type="spellStart"/>
      <w:r w:rsidRPr="009C45D8">
        <w:rPr>
          <w:rFonts w:ascii="Times New Roman" w:eastAsia="TimesNewRomanPSMT" w:hAnsi="Times New Roman"/>
          <w:u w:val="single"/>
          <w:lang w:eastAsia="sl-SI" w:bidi="ar-SA"/>
        </w:rPr>
        <w:t>Azodažiklis</w:t>
      </w:r>
      <w:proofErr w:type="spellEnd"/>
      <w:r w:rsidRPr="009C45D8">
        <w:rPr>
          <w:rFonts w:ascii="Times New Roman" w:eastAsia="TimesNewRomanPSMT" w:hAnsi="Times New Roman"/>
          <w:u w:val="single"/>
          <w:lang w:eastAsia="sl-SI" w:bidi="ar-SA"/>
        </w:rPr>
        <w:t xml:space="preserve"> E102:</w:t>
      </w:r>
      <w:r w:rsidRPr="009C45D8">
        <w:rPr>
          <w:rFonts w:ascii="Times New Roman" w:eastAsia="TimesNewRomanPSMT" w:hAnsi="Times New Roman"/>
          <w:lang w:eastAsia="sl-SI" w:bidi="ar-SA"/>
        </w:rPr>
        <w:t xml:space="preserve"> šio vaistinio preparato sudėtyje yra </w:t>
      </w:r>
      <w:proofErr w:type="spellStart"/>
      <w:r w:rsidRPr="009C45D8">
        <w:rPr>
          <w:rFonts w:ascii="Times New Roman" w:eastAsia="TimesNewRomanPSMT" w:hAnsi="Times New Roman"/>
          <w:lang w:eastAsia="sl-SI" w:bidi="ar-SA"/>
        </w:rPr>
        <w:t>azodažiklio</w:t>
      </w:r>
      <w:proofErr w:type="spellEnd"/>
      <w:r w:rsidRPr="009C45D8">
        <w:rPr>
          <w:rFonts w:ascii="Times New Roman" w:eastAsia="TimesNewRomanPSMT" w:hAnsi="Times New Roman"/>
          <w:lang w:eastAsia="sl-SI" w:bidi="ar-SA"/>
        </w:rPr>
        <w:t xml:space="preserve"> E102, kuris gali sukelti alerginių reakcijų.</w:t>
      </w:r>
    </w:p>
    <w:p w14:paraId="6494B288" w14:textId="77777777" w:rsidR="00E45DD6" w:rsidRPr="009C45D8" w:rsidRDefault="00E45DD6" w:rsidP="00E45DD6">
      <w:pPr>
        <w:widowControl w:val="0"/>
        <w:autoSpaceDE w:val="0"/>
        <w:autoSpaceDN w:val="0"/>
        <w:adjustRightInd w:val="0"/>
        <w:spacing w:after="0" w:line="240" w:lineRule="auto"/>
        <w:rPr>
          <w:rFonts w:ascii="Times New Roman" w:hAnsi="Times New Roman"/>
          <w:spacing w:val="-4"/>
          <w:position w:val="-1"/>
        </w:rPr>
      </w:pPr>
    </w:p>
    <w:p w14:paraId="134012FC" w14:textId="77777777" w:rsidR="00E0107B" w:rsidRPr="009C45D8" w:rsidRDefault="00E0107B" w:rsidP="00653E99">
      <w:pPr>
        <w:keepNext/>
        <w:autoSpaceDE w:val="0"/>
        <w:autoSpaceDN w:val="0"/>
        <w:adjustRightInd w:val="0"/>
        <w:spacing w:after="0" w:line="240" w:lineRule="auto"/>
        <w:ind w:left="567" w:hanging="567"/>
        <w:rPr>
          <w:rFonts w:ascii="Times New Roman" w:eastAsia="Times New Roman" w:hAnsi="Times New Roman"/>
        </w:rPr>
      </w:pPr>
      <w:r w:rsidRPr="009C45D8">
        <w:rPr>
          <w:rFonts w:ascii="Times New Roman" w:hAnsi="Times New Roman"/>
          <w:b/>
        </w:rPr>
        <w:t>4.5</w:t>
      </w:r>
      <w:r w:rsidRPr="009C45D8">
        <w:rPr>
          <w:rFonts w:ascii="Times New Roman" w:hAnsi="Times New Roman"/>
        </w:rPr>
        <w:tab/>
      </w:r>
      <w:r w:rsidRPr="009C45D8">
        <w:rPr>
          <w:rFonts w:ascii="Times New Roman" w:hAnsi="Times New Roman"/>
          <w:b/>
        </w:rPr>
        <w:t>Sąveika su kitais vaistiniais preparatais ir kitokia sąveika</w:t>
      </w:r>
    </w:p>
    <w:p w14:paraId="1C24FD34" w14:textId="77777777" w:rsidR="00E0107B" w:rsidRPr="009C45D8" w:rsidRDefault="00E0107B" w:rsidP="00653E99">
      <w:pPr>
        <w:keepNext/>
        <w:autoSpaceDE w:val="0"/>
        <w:autoSpaceDN w:val="0"/>
        <w:adjustRightInd w:val="0"/>
        <w:spacing w:after="0" w:line="240" w:lineRule="auto"/>
        <w:rPr>
          <w:rFonts w:ascii="Times New Roman" w:eastAsia="Times New Roman" w:hAnsi="Times New Roman"/>
        </w:rPr>
      </w:pPr>
    </w:p>
    <w:p w14:paraId="7A61BDA2" w14:textId="77777777" w:rsidR="00AE43EB" w:rsidRPr="00AE43EB" w:rsidRDefault="00AE43EB" w:rsidP="00AE43EB">
      <w:pPr>
        <w:spacing w:after="0" w:line="240" w:lineRule="auto"/>
        <w:rPr>
          <w:rFonts w:ascii="Times New Roman" w:eastAsia="Times New Roman" w:hAnsi="Times New Roman"/>
          <w:u w:val="single"/>
          <w:lang w:eastAsia="sl-SI" w:bidi="ar-SA"/>
        </w:rPr>
      </w:pPr>
      <w:r w:rsidRPr="00AE43EB">
        <w:rPr>
          <w:rFonts w:ascii="Times New Roman" w:eastAsia="Times New Roman" w:hAnsi="Times New Roman"/>
          <w:u w:val="single"/>
          <w:lang w:eastAsia="sl-SI" w:bidi="ar-SA"/>
        </w:rPr>
        <w:t xml:space="preserve">Kitų vaistinių preparatų poveikis </w:t>
      </w:r>
      <w:proofErr w:type="spellStart"/>
      <w:r w:rsidRPr="00AE43EB">
        <w:rPr>
          <w:rFonts w:ascii="Times New Roman" w:eastAsia="Times New Roman" w:hAnsi="Times New Roman"/>
          <w:u w:val="single"/>
          <w:lang w:eastAsia="sl-SI" w:bidi="ar-SA"/>
        </w:rPr>
        <w:t>ranolazinui</w:t>
      </w:r>
      <w:proofErr w:type="spellEnd"/>
    </w:p>
    <w:p w14:paraId="12B4EC89" w14:textId="77777777" w:rsidR="00AE43EB" w:rsidRPr="00AE43EB" w:rsidRDefault="00AE43EB" w:rsidP="00AE43EB">
      <w:pPr>
        <w:spacing w:after="0" w:line="240" w:lineRule="auto"/>
        <w:rPr>
          <w:rFonts w:ascii="Times New Roman" w:eastAsia="Times New Roman" w:hAnsi="Times New Roman"/>
          <w:lang w:eastAsia="sl-SI" w:bidi="ar-SA"/>
        </w:rPr>
      </w:pPr>
    </w:p>
    <w:p w14:paraId="41E300D6" w14:textId="5572ECDB"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u w:val="single"/>
          <w:lang w:eastAsia="sl-SI" w:bidi="ar-SA"/>
        </w:rPr>
        <w:t>CYP3A4 ir P</w:t>
      </w:r>
      <w:r w:rsidR="0065745F" w:rsidRPr="009C45D8">
        <w:rPr>
          <w:rFonts w:ascii="Times New Roman" w:eastAsia="Times New Roman" w:hAnsi="Times New Roman"/>
          <w:u w:val="single"/>
          <w:lang w:eastAsia="sl-SI" w:bidi="ar-SA"/>
        </w:rPr>
        <w:noBreakHyphen/>
      </w:r>
      <w:proofErr w:type="spellStart"/>
      <w:r w:rsidRPr="00AE43EB">
        <w:rPr>
          <w:rFonts w:ascii="Times New Roman" w:eastAsia="Times New Roman" w:hAnsi="Times New Roman"/>
          <w:u w:val="single"/>
          <w:lang w:eastAsia="sl-SI" w:bidi="ar-SA"/>
        </w:rPr>
        <w:t>gp</w:t>
      </w:r>
      <w:proofErr w:type="spellEnd"/>
      <w:r w:rsidRPr="00AE43EB">
        <w:rPr>
          <w:rFonts w:ascii="Times New Roman" w:eastAsia="Times New Roman" w:hAnsi="Times New Roman"/>
          <w:u w:val="single"/>
          <w:lang w:eastAsia="sl-SI" w:bidi="ar-SA"/>
        </w:rPr>
        <w:t xml:space="preserve"> inhibitoriai</w:t>
      </w:r>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yra </w:t>
      </w:r>
      <w:proofErr w:type="spellStart"/>
      <w:r w:rsidRPr="00AE43EB">
        <w:rPr>
          <w:rFonts w:ascii="Times New Roman" w:eastAsia="Times New Roman" w:hAnsi="Times New Roman"/>
          <w:lang w:eastAsia="sl-SI" w:bidi="ar-SA"/>
        </w:rPr>
        <w:t>citochromo</w:t>
      </w:r>
      <w:proofErr w:type="spellEnd"/>
      <w:r w:rsidRPr="00AE43EB">
        <w:rPr>
          <w:rFonts w:ascii="Times New Roman" w:eastAsia="Times New Roman" w:hAnsi="Times New Roman"/>
          <w:lang w:eastAsia="sl-SI" w:bidi="ar-SA"/>
        </w:rPr>
        <w:t xml:space="preserve"> CYP3A4 substratas. CYP3A4 inhibitoriai didina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koncentraciją plazmoje. Didėjant koncentracijai plazmoje, taip pat didėja su doze susijusių nepageidaujamų reiškinių (pvz., pykinimas, svaigulys) tikimybė. Gydymo </w:t>
      </w:r>
      <w:proofErr w:type="spellStart"/>
      <w:r w:rsidRPr="00AE43EB">
        <w:rPr>
          <w:rFonts w:ascii="Times New Roman" w:eastAsia="Times New Roman" w:hAnsi="Times New Roman"/>
          <w:lang w:eastAsia="sl-SI" w:bidi="ar-SA"/>
        </w:rPr>
        <w:t>ranolazinu</w:t>
      </w:r>
      <w:proofErr w:type="spellEnd"/>
      <w:r w:rsidRPr="00AE43EB">
        <w:rPr>
          <w:rFonts w:ascii="Times New Roman" w:eastAsia="Times New Roman" w:hAnsi="Times New Roman"/>
          <w:lang w:eastAsia="sl-SI" w:bidi="ar-SA"/>
        </w:rPr>
        <w:t xml:space="preserve"> metu, du kartus per parą kartu skyrus 200 mg </w:t>
      </w:r>
      <w:proofErr w:type="spellStart"/>
      <w:r w:rsidRPr="00AE43EB">
        <w:rPr>
          <w:rFonts w:ascii="Times New Roman" w:eastAsia="Times New Roman" w:hAnsi="Times New Roman"/>
          <w:lang w:eastAsia="sl-SI" w:bidi="ar-SA"/>
        </w:rPr>
        <w:t>ketokonazolo</w:t>
      </w:r>
      <w:proofErr w:type="spellEnd"/>
      <w:r w:rsidRPr="00AE43EB">
        <w:rPr>
          <w:rFonts w:ascii="Times New Roman" w:eastAsia="Times New Roman" w:hAnsi="Times New Roman"/>
          <w:lang w:eastAsia="sl-SI" w:bidi="ar-SA"/>
        </w:rPr>
        <w:t>, 3,0</w:t>
      </w:r>
      <w:r w:rsidR="0065745F" w:rsidRPr="009C45D8">
        <w:rPr>
          <w:rFonts w:ascii="Times New Roman" w:eastAsia="Times New Roman" w:hAnsi="Times New Roman"/>
          <w:lang w:eastAsia="sl-SI" w:bidi="ar-SA"/>
        </w:rPr>
        <w:noBreakHyphen/>
      </w:r>
      <w:r w:rsidRPr="00AE43EB">
        <w:rPr>
          <w:rFonts w:ascii="Times New Roman" w:eastAsia="Times New Roman" w:hAnsi="Times New Roman"/>
          <w:lang w:eastAsia="sl-SI" w:bidi="ar-SA"/>
        </w:rPr>
        <w:t xml:space="preserve">3,9 kartus padidėja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AUC. Kartu su </w:t>
      </w:r>
      <w:proofErr w:type="spellStart"/>
      <w:r w:rsidRPr="00AE43EB">
        <w:rPr>
          <w:rFonts w:ascii="Times New Roman" w:eastAsia="Times New Roman" w:hAnsi="Times New Roman"/>
          <w:lang w:eastAsia="sl-SI" w:bidi="ar-SA"/>
        </w:rPr>
        <w:t>ranolazinu</w:t>
      </w:r>
      <w:proofErr w:type="spellEnd"/>
      <w:r w:rsidRPr="00AE43EB">
        <w:rPr>
          <w:rFonts w:ascii="Times New Roman" w:eastAsia="Times New Roman" w:hAnsi="Times New Roman"/>
          <w:lang w:eastAsia="sl-SI" w:bidi="ar-SA"/>
        </w:rPr>
        <w:t xml:space="preserve"> skirti stipri</w:t>
      </w:r>
      <w:r w:rsidR="0065745F" w:rsidRPr="009C45D8">
        <w:rPr>
          <w:rFonts w:ascii="Times New Roman" w:eastAsia="Times New Roman" w:hAnsi="Times New Roman"/>
          <w:lang w:eastAsia="sl-SI" w:bidi="ar-SA"/>
        </w:rPr>
        <w:t>ų</w:t>
      </w:r>
      <w:r w:rsidRPr="00AE43EB">
        <w:rPr>
          <w:rFonts w:ascii="Times New Roman" w:eastAsia="Times New Roman" w:hAnsi="Times New Roman"/>
          <w:lang w:eastAsia="sl-SI" w:bidi="ar-SA"/>
        </w:rPr>
        <w:t xml:space="preserve"> CYP3A4 inhibitori</w:t>
      </w:r>
      <w:r w:rsidR="0065745F" w:rsidRPr="009C45D8">
        <w:rPr>
          <w:rFonts w:ascii="Times New Roman" w:eastAsia="Times New Roman" w:hAnsi="Times New Roman"/>
          <w:lang w:eastAsia="sl-SI" w:bidi="ar-SA"/>
        </w:rPr>
        <w:t>ų</w:t>
      </w:r>
      <w:r w:rsidRPr="00AE43EB">
        <w:rPr>
          <w:rFonts w:ascii="Times New Roman" w:eastAsia="Times New Roman" w:hAnsi="Times New Roman"/>
          <w:lang w:eastAsia="sl-SI" w:bidi="ar-SA"/>
        </w:rPr>
        <w:t xml:space="preserve"> (pvz., </w:t>
      </w:r>
      <w:proofErr w:type="spellStart"/>
      <w:r w:rsidRPr="00AE43EB">
        <w:rPr>
          <w:rFonts w:ascii="Times New Roman" w:eastAsia="Times New Roman" w:hAnsi="Times New Roman"/>
          <w:lang w:eastAsia="sl-SI" w:bidi="ar-SA"/>
        </w:rPr>
        <w:t>itrakonazol</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ketokonazol</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vorikonazol</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pozakonazol</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ŽIV proteazių inhibitori</w:t>
      </w:r>
      <w:r w:rsidR="0065745F" w:rsidRPr="009C45D8">
        <w:rPr>
          <w:rFonts w:ascii="Times New Roman" w:eastAsia="Times New Roman" w:hAnsi="Times New Roman"/>
          <w:lang w:eastAsia="sl-SI" w:bidi="ar-SA"/>
        </w:rPr>
        <w:t>ų</w:t>
      </w:r>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klaritromicin</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telitromicin</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nefazodon</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draudžiama (žr. 4.3 skyrių). Greipfrutų sultys taip pat yra stiprus CYP3A4 inhibitorius.</w:t>
      </w:r>
    </w:p>
    <w:p w14:paraId="3CA3ED01" w14:textId="77777777" w:rsidR="00AE43EB" w:rsidRPr="00AE43EB" w:rsidRDefault="00AE43EB" w:rsidP="00AE43EB">
      <w:pPr>
        <w:spacing w:after="0" w:line="240" w:lineRule="auto"/>
        <w:rPr>
          <w:rFonts w:ascii="Times New Roman" w:eastAsia="Times New Roman" w:hAnsi="Times New Roman"/>
          <w:lang w:eastAsia="sl-SI" w:bidi="ar-SA"/>
        </w:rPr>
      </w:pPr>
    </w:p>
    <w:p w14:paraId="77C82257" w14:textId="53F772BA"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lang w:eastAsia="sl-SI" w:bidi="ar-SA"/>
        </w:rPr>
        <w:t>Diltiazemas</w:t>
      </w:r>
      <w:proofErr w:type="spellEnd"/>
      <w:r w:rsidRPr="00AE43EB">
        <w:rPr>
          <w:rFonts w:ascii="Times New Roman" w:eastAsia="Times New Roman" w:hAnsi="Times New Roman"/>
          <w:lang w:eastAsia="sl-SI" w:bidi="ar-SA"/>
        </w:rPr>
        <w:t xml:space="preserve"> (180</w:t>
      </w:r>
      <w:r w:rsidR="0065745F" w:rsidRPr="009C45D8">
        <w:rPr>
          <w:rFonts w:ascii="Times New Roman" w:eastAsia="Times New Roman" w:hAnsi="Times New Roman"/>
          <w:lang w:eastAsia="sl-SI" w:bidi="ar-SA"/>
        </w:rPr>
        <w:noBreakHyphen/>
      </w:r>
      <w:r w:rsidRPr="00AE43EB">
        <w:rPr>
          <w:rFonts w:ascii="Times New Roman" w:eastAsia="Times New Roman" w:hAnsi="Times New Roman"/>
          <w:lang w:eastAsia="sl-SI" w:bidi="ar-SA"/>
        </w:rPr>
        <w:t xml:space="preserve">360 mg kartą per dieną), vidutiniškai stiprus CYP3A4 inhibitorius, sukelia nuo dozės priklausomą vidutinės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pastovios koncentracijos padidėjimą nuo 1,5 iki 2,4 karto. </w:t>
      </w:r>
      <w:r w:rsidRPr="00AE43EB">
        <w:rPr>
          <w:rFonts w:ascii="Times New Roman" w:eastAsia="Times New Roman" w:hAnsi="Times New Roman"/>
          <w:lang w:eastAsia="sl-SI" w:bidi="ar-SA"/>
        </w:rPr>
        <w:lastRenderedPageBreak/>
        <w:t xml:space="preserve">Pacientams, gydomiems </w:t>
      </w:r>
      <w:proofErr w:type="spellStart"/>
      <w:r w:rsidRPr="00AE43EB">
        <w:rPr>
          <w:rFonts w:ascii="Times New Roman" w:eastAsia="Times New Roman" w:hAnsi="Times New Roman"/>
          <w:lang w:eastAsia="sl-SI" w:bidi="ar-SA"/>
        </w:rPr>
        <w:t>diltiazemu</w:t>
      </w:r>
      <w:proofErr w:type="spellEnd"/>
      <w:r w:rsidRPr="00AE43EB">
        <w:rPr>
          <w:rFonts w:ascii="Times New Roman" w:eastAsia="Times New Roman" w:hAnsi="Times New Roman"/>
          <w:lang w:eastAsia="sl-SI" w:bidi="ar-SA"/>
        </w:rPr>
        <w:t xml:space="preserve"> ir kitais vidutiniškai stipriais CYP3A4 inhibitoriais (pvz., </w:t>
      </w:r>
      <w:proofErr w:type="spellStart"/>
      <w:r w:rsidRPr="00AE43EB">
        <w:rPr>
          <w:rFonts w:ascii="Times New Roman" w:eastAsia="Times New Roman" w:hAnsi="Times New Roman"/>
          <w:lang w:eastAsia="sl-SI" w:bidi="ar-SA"/>
        </w:rPr>
        <w:t>eritromicinu</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flukonazoliu</w:t>
      </w:r>
      <w:proofErr w:type="spellEnd"/>
      <w:r w:rsidRPr="00AE43EB">
        <w:rPr>
          <w:rFonts w:ascii="Times New Roman" w:eastAsia="Times New Roman" w:hAnsi="Times New Roman"/>
          <w:lang w:eastAsia="sl-SI" w:bidi="ar-SA"/>
        </w:rPr>
        <w:t xml:space="preserve">), rekomenduojama atsargiai titruoti </w:t>
      </w:r>
      <w:proofErr w:type="spellStart"/>
      <w:r w:rsidR="0065745F"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dozę. Gali prireikti mažinti </w:t>
      </w:r>
      <w:proofErr w:type="spellStart"/>
      <w:r w:rsidR="0065745F"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dozę (žr. 4.2 ir 4.4 skyrius).</w:t>
      </w:r>
    </w:p>
    <w:p w14:paraId="53DA61C9" w14:textId="77777777" w:rsidR="00AE43EB" w:rsidRPr="00AE43EB" w:rsidRDefault="00AE43EB" w:rsidP="00AE43EB">
      <w:pPr>
        <w:spacing w:after="0" w:line="240" w:lineRule="auto"/>
        <w:rPr>
          <w:rFonts w:ascii="Times New Roman" w:eastAsia="Times New Roman" w:hAnsi="Times New Roman"/>
          <w:lang w:eastAsia="sl-SI" w:bidi="ar-SA"/>
        </w:rPr>
      </w:pPr>
    </w:p>
    <w:p w14:paraId="7BE6315C" w14:textId="2DD63F01"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yra P</w:t>
      </w:r>
      <w:r w:rsidR="0065745F" w:rsidRPr="009C45D8">
        <w:rPr>
          <w:rFonts w:ascii="Times New Roman" w:eastAsia="Times New Roman" w:hAnsi="Times New Roman"/>
          <w:lang w:eastAsia="sl-SI" w:bidi="ar-SA"/>
        </w:rPr>
        <w:noBreakHyphen/>
      </w:r>
      <w:proofErr w:type="spellStart"/>
      <w:r w:rsidRPr="00AE43EB">
        <w:rPr>
          <w:rFonts w:ascii="Times New Roman" w:eastAsia="Times New Roman" w:hAnsi="Times New Roman"/>
          <w:lang w:eastAsia="sl-SI" w:bidi="ar-SA"/>
        </w:rPr>
        <w:t>gp</w:t>
      </w:r>
      <w:proofErr w:type="spellEnd"/>
      <w:r w:rsidRPr="00AE43EB">
        <w:rPr>
          <w:rFonts w:ascii="Times New Roman" w:eastAsia="Times New Roman" w:hAnsi="Times New Roman"/>
          <w:lang w:eastAsia="sl-SI" w:bidi="ar-SA"/>
        </w:rPr>
        <w:t xml:space="preserve"> substratas. P</w:t>
      </w:r>
      <w:r w:rsidR="0065745F" w:rsidRPr="009C45D8">
        <w:rPr>
          <w:rFonts w:ascii="Times New Roman" w:eastAsia="Times New Roman" w:hAnsi="Times New Roman"/>
          <w:lang w:eastAsia="sl-SI" w:bidi="ar-SA"/>
        </w:rPr>
        <w:noBreakHyphen/>
      </w:r>
      <w:proofErr w:type="spellStart"/>
      <w:r w:rsidRPr="00AE43EB">
        <w:rPr>
          <w:rFonts w:ascii="Times New Roman" w:eastAsia="Times New Roman" w:hAnsi="Times New Roman"/>
          <w:lang w:eastAsia="sl-SI" w:bidi="ar-SA"/>
        </w:rPr>
        <w:t>gp</w:t>
      </w:r>
      <w:proofErr w:type="spellEnd"/>
      <w:r w:rsidRPr="00AE43EB">
        <w:rPr>
          <w:rFonts w:ascii="Times New Roman" w:eastAsia="Times New Roman" w:hAnsi="Times New Roman"/>
          <w:lang w:eastAsia="sl-SI" w:bidi="ar-SA"/>
        </w:rPr>
        <w:t xml:space="preserve"> inhibitoriai (pvz., </w:t>
      </w:r>
      <w:proofErr w:type="spellStart"/>
      <w:r w:rsidRPr="00AE43EB">
        <w:rPr>
          <w:rFonts w:ascii="Times New Roman" w:eastAsia="Times New Roman" w:hAnsi="Times New Roman"/>
          <w:lang w:eastAsia="sl-SI" w:bidi="ar-SA"/>
        </w:rPr>
        <w:t>ciklosporinas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verapamilis</w:t>
      </w:r>
      <w:proofErr w:type="spellEnd"/>
      <w:r w:rsidRPr="00AE43EB">
        <w:rPr>
          <w:rFonts w:ascii="Times New Roman" w:eastAsia="Times New Roman" w:hAnsi="Times New Roman"/>
          <w:lang w:eastAsia="sl-SI" w:bidi="ar-SA"/>
        </w:rPr>
        <w:t xml:space="preserve">) didina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koncentraciją plazmoje. </w:t>
      </w:r>
      <w:proofErr w:type="spellStart"/>
      <w:r w:rsidRPr="00AE43EB">
        <w:rPr>
          <w:rFonts w:ascii="Times New Roman" w:eastAsia="Times New Roman" w:hAnsi="Times New Roman"/>
          <w:lang w:eastAsia="sl-SI" w:bidi="ar-SA"/>
        </w:rPr>
        <w:t>Verapamilis</w:t>
      </w:r>
      <w:proofErr w:type="spellEnd"/>
      <w:r w:rsidRPr="00AE43EB">
        <w:rPr>
          <w:rFonts w:ascii="Times New Roman" w:eastAsia="Times New Roman" w:hAnsi="Times New Roman"/>
          <w:lang w:eastAsia="sl-SI" w:bidi="ar-SA"/>
        </w:rPr>
        <w:t xml:space="preserve"> (120 mg tris kartus per parą) 2,2 kartus padidina pastovią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koncentraciją. Pacientams, gydomiems P</w:t>
      </w:r>
      <w:r w:rsidR="0065745F" w:rsidRPr="009C45D8">
        <w:rPr>
          <w:rFonts w:ascii="Times New Roman" w:eastAsia="Times New Roman" w:hAnsi="Times New Roman"/>
          <w:lang w:eastAsia="sl-SI" w:bidi="ar-SA"/>
        </w:rPr>
        <w:noBreakHyphen/>
      </w:r>
      <w:proofErr w:type="spellStart"/>
      <w:r w:rsidRPr="00AE43EB">
        <w:rPr>
          <w:rFonts w:ascii="Times New Roman" w:eastAsia="Times New Roman" w:hAnsi="Times New Roman"/>
          <w:lang w:eastAsia="sl-SI" w:bidi="ar-SA"/>
        </w:rPr>
        <w:t>gp</w:t>
      </w:r>
      <w:proofErr w:type="spellEnd"/>
      <w:r w:rsidRPr="00AE43EB">
        <w:rPr>
          <w:rFonts w:ascii="Times New Roman" w:eastAsia="Times New Roman" w:hAnsi="Times New Roman"/>
          <w:lang w:eastAsia="sl-SI" w:bidi="ar-SA"/>
        </w:rPr>
        <w:t xml:space="preserve"> inhibitoriais, rekomenduojama atsargiai titruoti </w:t>
      </w:r>
      <w:proofErr w:type="spellStart"/>
      <w:r w:rsidR="0065745F"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dozę. Gali prireikti mažinti </w:t>
      </w:r>
      <w:proofErr w:type="spellStart"/>
      <w:r w:rsidR="0065745F"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dozę (žr. 4.2 ir 4.4 skyrius).</w:t>
      </w:r>
    </w:p>
    <w:p w14:paraId="4900925A" w14:textId="77777777" w:rsidR="00AE43EB" w:rsidRPr="00AE43EB" w:rsidRDefault="00AE43EB" w:rsidP="00AE43EB">
      <w:pPr>
        <w:spacing w:after="0" w:line="240" w:lineRule="auto"/>
        <w:rPr>
          <w:rFonts w:ascii="Times New Roman" w:eastAsia="Times New Roman" w:hAnsi="Times New Roman"/>
          <w:lang w:eastAsia="sl-SI" w:bidi="ar-SA"/>
        </w:rPr>
      </w:pPr>
    </w:p>
    <w:p w14:paraId="35FB7152" w14:textId="0DD43975"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u w:val="single"/>
          <w:lang w:eastAsia="sl-SI" w:bidi="ar-SA"/>
        </w:rPr>
        <w:t xml:space="preserve">CYP3A4 </w:t>
      </w:r>
      <w:proofErr w:type="spellStart"/>
      <w:r w:rsidRPr="00AE43EB">
        <w:rPr>
          <w:rFonts w:ascii="Times New Roman" w:eastAsia="Times New Roman" w:hAnsi="Times New Roman"/>
          <w:u w:val="single"/>
          <w:lang w:eastAsia="sl-SI" w:bidi="ar-SA"/>
        </w:rPr>
        <w:t>induktoriai</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rifampicinas</w:t>
      </w:r>
      <w:proofErr w:type="spellEnd"/>
      <w:r w:rsidRPr="00AE43EB">
        <w:rPr>
          <w:rFonts w:ascii="Times New Roman" w:eastAsia="Times New Roman" w:hAnsi="Times New Roman"/>
          <w:lang w:eastAsia="sl-SI" w:bidi="ar-SA"/>
        </w:rPr>
        <w:t xml:space="preserve"> (600 mg vieną kartą per parą) maždaug 95 % sumažina </w:t>
      </w:r>
      <w:proofErr w:type="spellStart"/>
      <w:r w:rsidRPr="00AE43EB">
        <w:rPr>
          <w:rFonts w:ascii="Times New Roman" w:eastAsia="Times New Roman" w:hAnsi="Times New Roman"/>
          <w:lang w:eastAsia="sl-SI" w:bidi="ar-SA"/>
        </w:rPr>
        <w:t>pusiausvyrinę</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koncentraciją. Vartojant CYP3A4 </w:t>
      </w:r>
      <w:proofErr w:type="spellStart"/>
      <w:r w:rsidRPr="00AE43EB">
        <w:rPr>
          <w:rFonts w:ascii="Times New Roman" w:eastAsia="Times New Roman" w:hAnsi="Times New Roman"/>
          <w:lang w:eastAsia="sl-SI" w:bidi="ar-SA"/>
        </w:rPr>
        <w:t>induktor</w:t>
      </w:r>
      <w:r w:rsidR="0065745F" w:rsidRPr="009C45D8">
        <w:rPr>
          <w:rFonts w:ascii="Times New Roman" w:eastAsia="Times New Roman" w:hAnsi="Times New Roman"/>
          <w:lang w:eastAsia="sl-SI" w:bidi="ar-SA"/>
        </w:rPr>
        <w:t>ų</w:t>
      </w:r>
      <w:proofErr w:type="spellEnd"/>
      <w:r w:rsidRPr="00AE43EB">
        <w:rPr>
          <w:rFonts w:ascii="Times New Roman" w:eastAsia="Times New Roman" w:hAnsi="Times New Roman"/>
          <w:lang w:eastAsia="sl-SI" w:bidi="ar-SA"/>
        </w:rPr>
        <w:t xml:space="preserve"> (pvz., </w:t>
      </w:r>
      <w:proofErr w:type="spellStart"/>
      <w:r w:rsidRPr="00AE43EB">
        <w:rPr>
          <w:rFonts w:ascii="Times New Roman" w:eastAsia="Times New Roman" w:hAnsi="Times New Roman"/>
          <w:lang w:eastAsia="sl-SI" w:bidi="ar-SA"/>
        </w:rPr>
        <w:t>rifampicin</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fenitoin</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fenobarbital</w:t>
      </w:r>
      <w:r w:rsidR="0065745F" w:rsidRPr="009C45D8">
        <w:rPr>
          <w:rFonts w:ascii="Times New Roman" w:eastAsia="Times New Roman" w:hAnsi="Times New Roman"/>
          <w:lang w:eastAsia="sl-SI" w:bidi="ar-SA"/>
        </w:rPr>
        <w:t>io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karbamazepin</w:t>
      </w:r>
      <w:r w:rsidR="0065745F"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paprast</w:t>
      </w:r>
      <w:r w:rsidR="0065745F" w:rsidRPr="009C45D8">
        <w:rPr>
          <w:rFonts w:ascii="Times New Roman" w:eastAsia="Times New Roman" w:hAnsi="Times New Roman"/>
          <w:lang w:eastAsia="sl-SI" w:bidi="ar-SA"/>
        </w:rPr>
        <w:t>osios</w:t>
      </w:r>
      <w:r w:rsidRPr="00AE43EB">
        <w:rPr>
          <w:rFonts w:ascii="Times New Roman" w:eastAsia="Times New Roman" w:hAnsi="Times New Roman"/>
          <w:lang w:eastAsia="sl-SI" w:bidi="ar-SA"/>
        </w:rPr>
        <w:t xml:space="preserve"> jonažol</w:t>
      </w:r>
      <w:r w:rsidR="00F000CD">
        <w:rPr>
          <w:rFonts w:ascii="Times New Roman" w:eastAsia="Times New Roman" w:hAnsi="Times New Roman"/>
          <w:lang w:eastAsia="sl-SI" w:bidi="ar-SA"/>
        </w:rPr>
        <w:t>ių žolės</w:t>
      </w:r>
      <w:r w:rsidRPr="00AE43EB">
        <w:rPr>
          <w:rFonts w:ascii="Times New Roman" w:eastAsia="Times New Roman" w:hAnsi="Times New Roman"/>
          <w:lang w:eastAsia="sl-SI" w:bidi="ar-SA"/>
        </w:rPr>
        <w:t xml:space="preserve">), reikia vengti pradėti gydymą </w:t>
      </w:r>
      <w:proofErr w:type="spellStart"/>
      <w:r w:rsidR="0065745F" w:rsidRPr="009C45D8">
        <w:rPr>
          <w:rFonts w:ascii="Times New Roman" w:eastAsia="Times New Roman" w:hAnsi="Times New Roman"/>
          <w:lang w:eastAsia="sl-SI" w:bidi="ar-SA"/>
        </w:rPr>
        <w:t>ranolazinu</w:t>
      </w:r>
      <w:proofErr w:type="spellEnd"/>
      <w:r w:rsidRPr="00AE43EB">
        <w:rPr>
          <w:rFonts w:ascii="Times New Roman" w:eastAsia="Times New Roman" w:hAnsi="Times New Roman"/>
          <w:lang w:eastAsia="sl-SI" w:bidi="ar-SA"/>
        </w:rPr>
        <w:t xml:space="preserve"> (žr. 4.4 skyrių).</w:t>
      </w:r>
    </w:p>
    <w:p w14:paraId="0A371C7A" w14:textId="77777777" w:rsidR="00AE43EB" w:rsidRPr="00AE43EB" w:rsidRDefault="00AE43EB" w:rsidP="00AE43EB">
      <w:pPr>
        <w:spacing w:after="0" w:line="240" w:lineRule="auto"/>
        <w:rPr>
          <w:rFonts w:ascii="Times New Roman" w:eastAsia="Times New Roman" w:hAnsi="Times New Roman"/>
          <w:lang w:eastAsia="sl-SI" w:bidi="ar-SA"/>
        </w:rPr>
      </w:pPr>
    </w:p>
    <w:p w14:paraId="7F4C24F2" w14:textId="43A2330A"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u w:val="single"/>
          <w:lang w:eastAsia="sl-SI" w:bidi="ar-SA"/>
        </w:rPr>
        <w:t>CYP2D6 inhibitoriai</w:t>
      </w:r>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yra dalinai </w:t>
      </w:r>
      <w:proofErr w:type="spellStart"/>
      <w:r w:rsidRPr="00AE43EB">
        <w:rPr>
          <w:rFonts w:ascii="Times New Roman" w:eastAsia="Times New Roman" w:hAnsi="Times New Roman"/>
          <w:lang w:eastAsia="sl-SI" w:bidi="ar-SA"/>
        </w:rPr>
        <w:t>metabolizuojamas</w:t>
      </w:r>
      <w:proofErr w:type="spellEnd"/>
      <w:r w:rsidRPr="00AE43EB">
        <w:rPr>
          <w:rFonts w:ascii="Times New Roman" w:eastAsia="Times New Roman" w:hAnsi="Times New Roman"/>
          <w:lang w:eastAsia="sl-SI" w:bidi="ar-SA"/>
        </w:rPr>
        <w:t xml:space="preserve"> CYP2D6, todėl šio fermento inhibitoriai gali didinti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koncentraciją plazmoje. Stiprus CYP2D6 inhibitorius </w:t>
      </w:r>
      <w:proofErr w:type="spellStart"/>
      <w:r w:rsidRPr="00AE43EB">
        <w:rPr>
          <w:rFonts w:ascii="Times New Roman" w:eastAsia="Times New Roman" w:hAnsi="Times New Roman"/>
          <w:lang w:eastAsia="sl-SI" w:bidi="ar-SA"/>
        </w:rPr>
        <w:t>paroksetinas</w:t>
      </w:r>
      <w:proofErr w:type="spellEnd"/>
      <w:r w:rsidRPr="00AE43EB">
        <w:rPr>
          <w:rFonts w:ascii="Times New Roman" w:eastAsia="Times New Roman" w:hAnsi="Times New Roman"/>
          <w:lang w:eastAsia="sl-SI" w:bidi="ar-SA"/>
        </w:rPr>
        <w:t xml:space="preserve">, skiriant jo 20 mg per parą, padidino pastovią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skiriamo po 1</w:t>
      </w:r>
      <w:r w:rsidR="00B37195" w:rsidRPr="009C45D8">
        <w:rPr>
          <w:rFonts w:ascii="Times New Roman" w:eastAsia="Times New Roman" w:hAnsi="Times New Roman"/>
          <w:lang w:eastAsia="sl-SI" w:bidi="ar-SA"/>
        </w:rPr>
        <w:t> </w:t>
      </w:r>
      <w:r w:rsidRPr="00AE43EB">
        <w:rPr>
          <w:rFonts w:ascii="Times New Roman" w:eastAsia="Times New Roman" w:hAnsi="Times New Roman"/>
          <w:lang w:eastAsia="sl-SI" w:bidi="ar-SA"/>
        </w:rPr>
        <w:t xml:space="preserve">000 mg du kartus per parą, koncentraciją plazmoje vidutiniškai 1,2 karto. Dozės keisti nereikia. Vartojant 500 mg dozę du kartus per parą, kartu skyrus stipraus CYP2D6 inhibitoriaus,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AUC gali padidėti maždaug 62 %.</w:t>
      </w:r>
    </w:p>
    <w:p w14:paraId="273253B3" w14:textId="77777777" w:rsidR="00AE43EB" w:rsidRPr="00AE43EB" w:rsidRDefault="00AE43EB" w:rsidP="00AE43EB">
      <w:pPr>
        <w:spacing w:after="0" w:line="240" w:lineRule="auto"/>
        <w:rPr>
          <w:rFonts w:ascii="Times New Roman" w:eastAsia="Times New Roman" w:hAnsi="Times New Roman"/>
          <w:lang w:eastAsia="sl-SI" w:bidi="ar-SA"/>
        </w:rPr>
      </w:pPr>
    </w:p>
    <w:p w14:paraId="50C1B033" w14:textId="77777777" w:rsidR="00AE43EB" w:rsidRPr="00AE43EB" w:rsidRDefault="00AE43EB" w:rsidP="00AE43EB">
      <w:pPr>
        <w:spacing w:after="0" w:line="240" w:lineRule="auto"/>
        <w:rPr>
          <w:rFonts w:ascii="Times New Roman" w:eastAsia="Times New Roman" w:hAnsi="Times New Roman"/>
          <w:u w:val="single"/>
          <w:lang w:eastAsia="sl-SI" w:bidi="ar-SA"/>
        </w:rPr>
      </w:pPr>
      <w:proofErr w:type="spellStart"/>
      <w:r w:rsidRPr="00AE43EB">
        <w:rPr>
          <w:rFonts w:ascii="Times New Roman" w:eastAsia="Times New Roman" w:hAnsi="Times New Roman"/>
          <w:u w:val="single"/>
          <w:lang w:eastAsia="sl-SI" w:bidi="ar-SA"/>
        </w:rPr>
        <w:t>Ranolazino</w:t>
      </w:r>
      <w:proofErr w:type="spellEnd"/>
      <w:r w:rsidRPr="00AE43EB">
        <w:rPr>
          <w:rFonts w:ascii="Times New Roman" w:eastAsia="Times New Roman" w:hAnsi="Times New Roman"/>
          <w:u w:val="single"/>
          <w:lang w:eastAsia="sl-SI" w:bidi="ar-SA"/>
        </w:rPr>
        <w:t xml:space="preserve"> poveikiai kitiems vaistiniams preparatams</w:t>
      </w:r>
    </w:p>
    <w:p w14:paraId="31917AE1" w14:textId="20E36D5D"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yra vidutinis ar stiprus P</w:t>
      </w:r>
      <w:r w:rsidR="00B37195" w:rsidRPr="009C45D8">
        <w:rPr>
          <w:rFonts w:ascii="Times New Roman" w:eastAsia="Times New Roman" w:hAnsi="Times New Roman"/>
          <w:lang w:eastAsia="sl-SI" w:bidi="ar-SA"/>
        </w:rPr>
        <w:noBreakHyphen/>
      </w:r>
      <w:proofErr w:type="spellStart"/>
      <w:r w:rsidRPr="00AE43EB">
        <w:rPr>
          <w:rFonts w:ascii="Times New Roman" w:eastAsia="Times New Roman" w:hAnsi="Times New Roman"/>
          <w:lang w:eastAsia="sl-SI" w:bidi="ar-SA"/>
        </w:rPr>
        <w:t>gp</w:t>
      </w:r>
      <w:proofErr w:type="spellEnd"/>
      <w:r w:rsidRPr="00AE43EB">
        <w:rPr>
          <w:rFonts w:ascii="Times New Roman" w:eastAsia="Times New Roman" w:hAnsi="Times New Roman"/>
          <w:lang w:eastAsia="sl-SI" w:bidi="ar-SA"/>
        </w:rPr>
        <w:t xml:space="preserve"> inhibitorius ir silpnas CYP3A4 inhibitorius ir gali padidinti P</w:t>
      </w:r>
      <w:r w:rsidR="00B37195" w:rsidRPr="009C45D8">
        <w:rPr>
          <w:rFonts w:ascii="Times New Roman" w:eastAsia="Times New Roman" w:hAnsi="Times New Roman"/>
          <w:lang w:eastAsia="sl-SI" w:bidi="ar-SA"/>
        </w:rPr>
        <w:noBreakHyphen/>
      </w:r>
      <w:proofErr w:type="spellStart"/>
      <w:r w:rsidRPr="00AE43EB">
        <w:rPr>
          <w:rFonts w:ascii="Times New Roman" w:eastAsia="Times New Roman" w:hAnsi="Times New Roman"/>
          <w:lang w:eastAsia="sl-SI" w:bidi="ar-SA"/>
        </w:rPr>
        <w:t>gp</w:t>
      </w:r>
      <w:proofErr w:type="spellEnd"/>
      <w:r w:rsidRPr="00AE43EB">
        <w:rPr>
          <w:rFonts w:ascii="Times New Roman" w:eastAsia="Times New Roman" w:hAnsi="Times New Roman"/>
          <w:lang w:eastAsia="sl-SI" w:bidi="ar-SA"/>
        </w:rPr>
        <w:t xml:space="preserve"> ir CYP3A4 substratų koncentracijas plazmoje. Gali padidėti vaist</w:t>
      </w:r>
      <w:r w:rsidR="00B37195" w:rsidRPr="009C45D8">
        <w:rPr>
          <w:rFonts w:ascii="Times New Roman" w:eastAsia="Times New Roman" w:hAnsi="Times New Roman"/>
          <w:lang w:eastAsia="sl-SI" w:bidi="ar-SA"/>
        </w:rPr>
        <w:t>ini</w:t>
      </w:r>
      <w:r w:rsidRPr="00AE43EB">
        <w:rPr>
          <w:rFonts w:ascii="Times New Roman" w:eastAsia="Times New Roman" w:hAnsi="Times New Roman"/>
          <w:lang w:eastAsia="sl-SI" w:bidi="ar-SA"/>
        </w:rPr>
        <w:t>ų</w:t>
      </w:r>
      <w:r w:rsidR="00B37195" w:rsidRPr="009C45D8">
        <w:rPr>
          <w:rFonts w:ascii="Times New Roman" w:eastAsia="Times New Roman" w:hAnsi="Times New Roman"/>
          <w:lang w:eastAsia="sl-SI" w:bidi="ar-SA"/>
        </w:rPr>
        <w:t xml:space="preserve"> preparatų</w:t>
      </w:r>
      <w:r w:rsidRPr="00AE43EB">
        <w:rPr>
          <w:rFonts w:ascii="Times New Roman" w:eastAsia="Times New Roman" w:hAnsi="Times New Roman"/>
          <w:lang w:eastAsia="sl-SI" w:bidi="ar-SA"/>
        </w:rPr>
        <w:t>, kuriuos perneša P</w:t>
      </w:r>
      <w:r w:rsidR="00B37195" w:rsidRPr="009C45D8">
        <w:rPr>
          <w:rFonts w:ascii="Times New Roman" w:eastAsia="Times New Roman" w:hAnsi="Times New Roman"/>
          <w:lang w:eastAsia="sl-SI" w:bidi="ar-SA"/>
        </w:rPr>
        <w:noBreakHyphen/>
      </w:r>
      <w:proofErr w:type="spellStart"/>
      <w:r w:rsidRPr="00AE43EB">
        <w:rPr>
          <w:rFonts w:ascii="Times New Roman" w:eastAsia="Times New Roman" w:hAnsi="Times New Roman"/>
          <w:lang w:eastAsia="sl-SI" w:bidi="ar-SA"/>
        </w:rPr>
        <w:t>gp</w:t>
      </w:r>
      <w:proofErr w:type="spellEnd"/>
      <w:r w:rsidRPr="00AE43EB">
        <w:rPr>
          <w:rFonts w:ascii="Times New Roman" w:eastAsia="Times New Roman" w:hAnsi="Times New Roman"/>
          <w:lang w:eastAsia="sl-SI" w:bidi="ar-SA"/>
        </w:rPr>
        <w:t>, pasiskirstymas audiniuose.</w:t>
      </w:r>
    </w:p>
    <w:p w14:paraId="3523E839" w14:textId="77777777" w:rsidR="00AE43EB" w:rsidRPr="00AE43EB" w:rsidRDefault="00AE43EB" w:rsidP="00AE43EB">
      <w:pPr>
        <w:spacing w:after="0" w:line="240" w:lineRule="auto"/>
        <w:rPr>
          <w:rFonts w:ascii="Times New Roman" w:eastAsia="Times New Roman" w:hAnsi="Times New Roman"/>
          <w:lang w:eastAsia="sl-SI" w:bidi="ar-SA"/>
        </w:rPr>
      </w:pPr>
    </w:p>
    <w:p w14:paraId="3D90AE6B" w14:textId="0662D5AC"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lang w:eastAsia="sl-SI" w:bidi="ar-SA"/>
        </w:rPr>
        <w:t xml:space="preserve">Gali reikėti koreguoti jautrių CYP3A4 poveikiui vaistinių preparatų (pvz.: </w:t>
      </w:r>
      <w:proofErr w:type="spellStart"/>
      <w:r w:rsidRPr="00AE43EB">
        <w:rPr>
          <w:rFonts w:ascii="Times New Roman" w:eastAsia="Times New Roman" w:hAnsi="Times New Roman"/>
          <w:lang w:eastAsia="sl-SI" w:bidi="ar-SA"/>
        </w:rPr>
        <w:t>simvastatino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lovastatino</w:t>
      </w:r>
      <w:proofErr w:type="spellEnd"/>
      <w:r w:rsidRPr="00AE43EB">
        <w:rPr>
          <w:rFonts w:ascii="Times New Roman" w:eastAsia="Times New Roman" w:hAnsi="Times New Roman"/>
          <w:lang w:eastAsia="sl-SI" w:bidi="ar-SA"/>
        </w:rPr>
        <w:t xml:space="preserve">) ir CYP3A4 </w:t>
      </w:r>
      <w:proofErr w:type="spellStart"/>
      <w:r w:rsidRPr="00AE43EB">
        <w:rPr>
          <w:rFonts w:ascii="Times New Roman" w:eastAsia="Times New Roman" w:hAnsi="Times New Roman"/>
          <w:lang w:eastAsia="sl-SI" w:bidi="ar-SA"/>
        </w:rPr>
        <w:t>metabolizuojamų</w:t>
      </w:r>
      <w:proofErr w:type="spellEnd"/>
      <w:r w:rsidRPr="00AE43EB">
        <w:rPr>
          <w:rFonts w:ascii="Times New Roman" w:eastAsia="Times New Roman" w:hAnsi="Times New Roman"/>
          <w:lang w:eastAsia="sl-SI" w:bidi="ar-SA"/>
        </w:rPr>
        <w:t xml:space="preserve"> vaistinių preparatų, kurie pasižymi siauru terapiniu intervalu (pvz.:</w:t>
      </w:r>
      <w:r w:rsidRPr="00AE43EB">
        <w:rPr>
          <w:rFonts w:ascii="Times New Roman" w:eastAsia="Times New Roman" w:hAnsi="Times New Roman"/>
          <w:sz w:val="24"/>
          <w:szCs w:val="20"/>
          <w:lang w:eastAsia="sl-SI" w:bidi="ar-SA"/>
        </w:rPr>
        <w:t xml:space="preserve"> </w:t>
      </w:r>
      <w:proofErr w:type="spellStart"/>
      <w:r w:rsidRPr="00AE43EB">
        <w:rPr>
          <w:rFonts w:ascii="Times New Roman" w:eastAsia="Times New Roman" w:hAnsi="Times New Roman"/>
          <w:lang w:eastAsia="sl-SI" w:bidi="ar-SA"/>
        </w:rPr>
        <w:t>ciklosporino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takrolimuzo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sirolimuzo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everolimuzo</w:t>
      </w:r>
      <w:proofErr w:type="spellEnd"/>
      <w:r w:rsidRPr="00AE43EB">
        <w:rPr>
          <w:rFonts w:ascii="Times New Roman" w:eastAsia="Times New Roman" w:hAnsi="Times New Roman"/>
          <w:lang w:eastAsia="sl-SI" w:bidi="ar-SA"/>
        </w:rPr>
        <w:t xml:space="preserve">), dozę, nes </w:t>
      </w:r>
      <w:proofErr w:type="spellStart"/>
      <w:r w:rsidR="00B37195" w:rsidRPr="009C45D8">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gali padidinti šių vaistinių preparatų koncentraciją kraujo plazmoje.</w:t>
      </w:r>
    </w:p>
    <w:p w14:paraId="7280254C" w14:textId="77777777" w:rsidR="00AE43EB" w:rsidRPr="00AE43EB" w:rsidRDefault="00AE43EB" w:rsidP="00AE43EB">
      <w:pPr>
        <w:spacing w:after="0" w:line="240" w:lineRule="auto"/>
        <w:rPr>
          <w:rFonts w:ascii="Times New Roman" w:eastAsia="Times New Roman" w:hAnsi="Times New Roman"/>
          <w:lang w:eastAsia="sl-SI" w:bidi="ar-SA"/>
        </w:rPr>
      </w:pPr>
    </w:p>
    <w:p w14:paraId="3923BA10" w14:textId="6880B921"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lang w:eastAsia="sl-SI" w:bidi="ar-SA"/>
        </w:rPr>
        <w:t xml:space="preserve">Turimi duomenys rodo, kad </w:t>
      </w:r>
      <w:proofErr w:type="spellStart"/>
      <w:r w:rsidRPr="00AE43EB">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yra silpnas CYP2D6 inhibitorius. Vartojant </w:t>
      </w:r>
      <w:proofErr w:type="spellStart"/>
      <w:r w:rsidR="00B37195"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750 mg du kartus per parą </w:t>
      </w:r>
      <w:proofErr w:type="spellStart"/>
      <w:r w:rsidRPr="00AE43EB">
        <w:rPr>
          <w:rFonts w:ascii="Times New Roman" w:eastAsia="Times New Roman" w:hAnsi="Times New Roman"/>
          <w:lang w:eastAsia="sl-SI" w:bidi="ar-SA"/>
        </w:rPr>
        <w:t>metoprololio</w:t>
      </w:r>
      <w:proofErr w:type="spellEnd"/>
      <w:r w:rsidRPr="00AE43EB">
        <w:rPr>
          <w:rFonts w:ascii="Times New Roman" w:eastAsia="Times New Roman" w:hAnsi="Times New Roman"/>
          <w:lang w:eastAsia="sl-SI" w:bidi="ar-SA"/>
        </w:rPr>
        <w:t xml:space="preserve"> koncentracija kraujo plazmoje padidėja 1,8 karto. Todėl </w:t>
      </w:r>
      <w:proofErr w:type="spellStart"/>
      <w:r w:rsidRPr="00AE43EB">
        <w:rPr>
          <w:rFonts w:ascii="Times New Roman" w:eastAsia="Times New Roman" w:hAnsi="Times New Roman"/>
          <w:lang w:eastAsia="sl-SI" w:bidi="ar-SA"/>
        </w:rPr>
        <w:t>metoprololio</w:t>
      </w:r>
      <w:proofErr w:type="spellEnd"/>
      <w:r w:rsidRPr="00AE43EB">
        <w:rPr>
          <w:rFonts w:ascii="Times New Roman" w:eastAsia="Times New Roman" w:hAnsi="Times New Roman"/>
          <w:lang w:eastAsia="sl-SI" w:bidi="ar-SA"/>
        </w:rPr>
        <w:t xml:space="preserve"> ar kitų CYP2D6 substratų (pvz., </w:t>
      </w:r>
      <w:proofErr w:type="spellStart"/>
      <w:r w:rsidRPr="00AE43EB">
        <w:rPr>
          <w:rFonts w:ascii="Times New Roman" w:eastAsia="Times New Roman" w:hAnsi="Times New Roman"/>
          <w:lang w:eastAsia="sl-SI" w:bidi="ar-SA"/>
        </w:rPr>
        <w:t>propafenono</w:t>
      </w:r>
      <w:proofErr w:type="spellEnd"/>
      <w:r w:rsidRPr="00AE43EB">
        <w:rPr>
          <w:rFonts w:ascii="Times New Roman" w:eastAsia="Times New Roman" w:hAnsi="Times New Roman"/>
          <w:lang w:eastAsia="sl-SI" w:bidi="ar-SA"/>
        </w:rPr>
        <w:t xml:space="preserve"> ir </w:t>
      </w:r>
      <w:proofErr w:type="spellStart"/>
      <w:r w:rsidRPr="00AE43EB">
        <w:rPr>
          <w:rFonts w:ascii="Times New Roman" w:eastAsia="Times New Roman" w:hAnsi="Times New Roman"/>
          <w:lang w:eastAsia="sl-SI" w:bidi="ar-SA"/>
        </w:rPr>
        <w:t>flekainido</w:t>
      </w:r>
      <w:proofErr w:type="spellEnd"/>
      <w:r w:rsidRPr="00AE43EB">
        <w:rPr>
          <w:rFonts w:ascii="Times New Roman" w:eastAsia="Times New Roman" w:hAnsi="Times New Roman"/>
          <w:lang w:eastAsia="sl-SI" w:bidi="ar-SA"/>
        </w:rPr>
        <w:t xml:space="preserve"> arba, kiek silpniau, </w:t>
      </w:r>
      <w:proofErr w:type="spellStart"/>
      <w:r w:rsidRPr="00AE43EB">
        <w:rPr>
          <w:rFonts w:ascii="Times New Roman" w:eastAsia="Times New Roman" w:hAnsi="Times New Roman"/>
          <w:lang w:eastAsia="sl-SI" w:bidi="ar-SA"/>
        </w:rPr>
        <w:t>triciklių</w:t>
      </w:r>
      <w:proofErr w:type="spellEnd"/>
      <w:r w:rsidRPr="00AE43EB">
        <w:rPr>
          <w:rFonts w:ascii="Times New Roman" w:eastAsia="Times New Roman" w:hAnsi="Times New Roman"/>
          <w:lang w:eastAsia="sl-SI" w:bidi="ar-SA"/>
        </w:rPr>
        <w:t xml:space="preserve"> antidepresantų ir </w:t>
      </w:r>
      <w:proofErr w:type="spellStart"/>
      <w:r w:rsidRPr="00AE43EB">
        <w:rPr>
          <w:rFonts w:ascii="Times New Roman" w:eastAsia="Times New Roman" w:hAnsi="Times New Roman"/>
          <w:lang w:eastAsia="sl-SI" w:bidi="ar-SA"/>
        </w:rPr>
        <w:t>antipsichotikų</w:t>
      </w:r>
      <w:proofErr w:type="spellEnd"/>
      <w:r w:rsidRPr="00AE43EB">
        <w:rPr>
          <w:rFonts w:ascii="Times New Roman" w:eastAsia="Times New Roman" w:hAnsi="Times New Roman"/>
          <w:lang w:eastAsia="sl-SI" w:bidi="ar-SA"/>
        </w:rPr>
        <w:t xml:space="preserve">) ekspozicija gali padidėti, kartu skiriant su </w:t>
      </w:r>
      <w:proofErr w:type="spellStart"/>
      <w:r w:rsidR="00B37195" w:rsidRPr="009C45D8">
        <w:rPr>
          <w:rFonts w:ascii="Times New Roman" w:eastAsia="Times New Roman" w:hAnsi="Times New Roman"/>
          <w:lang w:eastAsia="sl-SI" w:bidi="ar-SA"/>
        </w:rPr>
        <w:t>ranolazinu</w:t>
      </w:r>
      <w:proofErr w:type="spellEnd"/>
      <w:r w:rsidRPr="00AE43EB">
        <w:rPr>
          <w:rFonts w:ascii="Times New Roman" w:eastAsia="Times New Roman" w:hAnsi="Times New Roman"/>
          <w:lang w:eastAsia="sl-SI" w:bidi="ar-SA"/>
        </w:rPr>
        <w:t>, ir dėl to gali prireikti sumažinti šių vaistinių preparatų dozes.</w:t>
      </w:r>
    </w:p>
    <w:p w14:paraId="2AA5CF8E" w14:textId="77777777" w:rsidR="00AE43EB" w:rsidRPr="00AE43EB" w:rsidRDefault="00AE43EB" w:rsidP="00AE43EB">
      <w:pPr>
        <w:spacing w:after="0" w:line="240" w:lineRule="auto"/>
        <w:rPr>
          <w:rFonts w:ascii="Times New Roman" w:eastAsia="Times New Roman" w:hAnsi="Times New Roman"/>
          <w:lang w:eastAsia="sl-SI" w:bidi="ar-SA"/>
        </w:rPr>
      </w:pPr>
    </w:p>
    <w:p w14:paraId="361848F6" w14:textId="77777777"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lang w:eastAsia="sl-SI" w:bidi="ar-SA"/>
        </w:rPr>
        <w:t xml:space="preserve">CYP2B6 slopinimo galimybė nebuvo vertinta. Kartu skiriant CYP2B6 substratų (pvz., </w:t>
      </w:r>
      <w:proofErr w:type="spellStart"/>
      <w:r w:rsidRPr="00AE43EB">
        <w:rPr>
          <w:rFonts w:ascii="Times New Roman" w:eastAsia="Times New Roman" w:hAnsi="Times New Roman"/>
          <w:lang w:eastAsia="sl-SI" w:bidi="ar-SA"/>
        </w:rPr>
        <w:t>bupropiono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efavirenzo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ciklofosfamido</w:t>
      </w:r>
      <w:proofErr w:type="spellEnd"/>
      <w:r w:rsidRPr="00AE43EB">
        <w:rPr>
          <w:rFonts w:ascii="Times New Roman" w:eastAsia="Times New Roman" w:hAnsi="Times New Roman"/>
          <w:lang w:eastAsia="sl-SI" w:bidi="ar-SA"/>
        </w:rPr>
        <w:t>), rekomenduojama imtis atsargumo priemonių.</w:t>
      </w:r>
    </w:p>
    <w:p w14:paraId="5CB3DF0E" w14:textId="77777777" w:rsidR="00AE43EB" w:rsidRPr="00AE43EB" w:rsidRDefault="00AE43EB" w:rsidP="00AE43EB">
      <w:pPr>
        <w:spacing w:after="0" w:line="240" w:lineRule="auto"/>
        <w:rPr>
          <w:rFonts w:ascii="Times New Roman" w:eastAsia="Times New Roman" w:hAnsi="Times New Roman"/>
          <w:lang w:eastAsia="sl-SI" w:bidi="ar-SA"/>
        </w:rPr>
      </w:pPr>
    </w:p>
    <w:p w14:paraId="7B81062E" w14:textId="5321D2C0"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u w:val="single"/>
          <w:lang w:eastAsia="sl-SI" w:bidi="ar-SA"/>
        </w:rPr>
        <w:t>Digoksinas</w:t>
      </w:r>
      <w:proofErr w:type="spellEnd"/>
      <w:r w:rsidRPr="00AE43EB">
        <w:rPr>
          <w:rFonts w:ascii="Times New Roman" w:eastAsia="Times New Roman" w:hAnsi="Times New Roman"/>
          <w:lang w:eastAsia="sl-SI" w:bidi="ar-SA"/>
        </w:rPr>
        <w:t xml:space="preserve">. Kartu skyrus </w:t>
      </w:r>
      <w:proofErr w:type="spellStart"/>
      <w:r w:rsidR="00B37195"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ir </w:t>
      </w:r>
      <w:proofErr w:type="spellStart"/>
      <w:r w:rsidRPr="00AE43EB">
        <w:rPr>
          <w:rFonts w:ascii="Times New Roman" w:eastAsia="Times New Roman" w:hAnsi="Times New Roman"/>
          <w:lang w:eastAsia="sl-SI" w:bidi="ar-SA"/>
        </w:rPr>
        <w:t>digoksin</w:t>
      </w:r>
      <w:r w:rsidR="00B37195"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buvo nustatytas </w:t>
      </w:r>
      <w:proofErr w:type="spellStart"/>
      <w:r w:rsidRPr="00AE43EB">
        <w:rPr>
          <w:rFonts w:ascii="Times New Roman" w:eastAsia="Times New Roman" w:hAnsi="Times New Roman"/>
          <w:lang w:eastAsia="sl-SI" w:bidi="ar-SA"/>
        </w:rPr>
        <w:t>digoksino</w:t>
      </w:r>
      <w:proofErr w:type="spellEnd"/>
      <w:r w:rsidRPr="00AE43EB">
        <w:rPr>
          <w:rFonts w:ascii="Times New Roman" w:eastAsia="Times New Roman" w:hAnsi="Times New Roman"/>
          <w:lang w:eastAsia="sl-SI" w:bidi="ar-SA"/>
        </w:rPr>
        <w:t xml:space="preserve"> koncentracijos plazmoje padidėjimas vidutiniškai 1,5 karto. Todėl, pradėjus ir baigus gydymą </w:t>
      </w:r>
      <w:proofErr w:type="spellStart"/>
      <w:r w:rsidR="00B37195" w:rsidRPr="009C45D8">
        <w:rPr>
          <w:rFonts w:ascii="Times New Roman" w:eastAsia="Times New Roman" w:hAnsi="Times New Roman"/>
          <w:lang w:eastAsia="sl-SI" w:bidi="ar-SA"/>
        </w:rPr>
        <w:t>ranolazinu</w:t>
      </w:r>
      <w:proofErr w:type="spellEnd"/>
      <w:r w:rsidRPr="00AE43EB">
        <w:rPr>
          <w:rFonts w:ascii="Times New Roman" w:eastAsia="Times New Roman" w:hAnsi="Times New Roman"/>
          <w:lang w:eastAsia="sl-SI" w:bidi="ar-SA"/>
        </w:rPr>
        <w:t xml:space="preserve">, turi būti stebimos </w:t>
      </w:r>
      <w:proofErr w:type="spellStart"/>
      <w:r w:rsidRPr="00AE43EB">
        <w:rPr>
          <w:rFonts w:ascii="Times New Roman" w:eastAsia="Times New Roman" w:hAnsi="Times New Roman"/>
          <w:lang w:eastAsia="sl-SI" w:bidi="ar-SA"/>
        </w:rPr>
        <w:t>digoksino</w:t>
      </w:r>
      <w:proofErr w:type="spellEnd"/>
      <w:r w:rsidRPr="00AE43EB">
        <w:rPr>
          <w:rFonts w:ascii="Times New Roman" w:eastAsia="Times New Roman" w:hAnsi="Times New Roman"/>
          <w:lang w:eastAsia="sl-SI" w:bidi="ar-SA"/>
        </w:rPr>
        <w:t xml:space="preserve"> koncentracijos.</w:t>
      </w:r>
    </w:p>
    <w:p w14:paraId="1FD71AB5" w14:textId="77777777" w:rsidR="00AE43EB" w:rsidRPr="00AE43EB" w:rsidRDefault="00AE43EB" w:rsidP="00AE43EB">
      <w:pPr>
        <w:spacing w:after="0" w:line="240" w:lineRule="auto"/>
        <w:rPr>
          <w:rFonts w:ascii="Times New Roman" w:eastAsia="Times New Roman" w:hAnsi="Times New Roman"/>
          <w:lang w:eastAsia="sl-SI" w:bidi="ar-SA"/>
        </w:rPr>
      </w:pPr>
    </w:p>
    <w:p w14:paraId="1A285F4F" w14:textId="3230FDF6"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u w:val="single"/>
          <w:lang w:eastAsia="sl-SI" w:bidi="ar-SA"/>
        </w:rPr>
        <w:t>Simvastatinas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Simvastatino</w:t>
      </w:r>
      <w:proofErr w:type="spellEnd"/>
      <w:r w:rsidRPr="00AE43EB">
        <w:rPr>
          <w:rFonts w:ascii="Times New Roman" w:eastAsia="Times New Roman" w:hAnsi="Times New Roman"/>
          <w:lang w:eastAsia="sl-SI" w:bidi="ar-SA"/>
        </w:rPr>
        <w:t xml:space="preserve"> metabolizmas ir šalinimas yra labai priklausomi nuo CYP3A4. </w:t>
      </w:r>
      <w:proofErr w:type="spellStart"/>
      <w:r w:rsidR="00B37195" w:rsidRPr="009C45D8">
        <w:rPr>
          <w:rFonts w:ascii="Times New Roman" w:eastAsia="Times New Roman" w:hAnsi="Times New Roman"/>
          <w:lang w:eastAsia="sl-SI" w:bidi="ar-SA"/>
        </w:rPr>
        <w:t>Ranolazinas</w:t>
      </w:r>
      <w:proofErr w:type="spellEnd"/>
      <w:r w:rsidRPr="00AE43EB">
        <w:rPr>
          <w:rFonts w:ascii="Times New Roman" w:eastAsia="Times New Roman" w:hAnsi="Times New Roman"/>
          <w:lang w:eastAsia="sl-SI" w:bidi="ar-SA"/>
        </w:rPr>
        <w:t xml:space="preserve"> 1</w:t>
      </w:r>
      <w:r w:rsidR="00B37195" w:rsidRPr="009C45D8">
        <w:rPr>
          <w:rFonts w:ascii="Times New Roman" w:eastAsia="Times New Roman" w:hAnsi="Times New Roman"/>
          <w:lang w:eastAsia="sl-SI" w:bidi="ar-SA"/>
        </w:rPr>
        <w:t> </w:t>
      </w:r>
      <w:r w:rsidRPr="00AE43EB">
        <w:rPr>
          <w:rFonts w:ascii="Times New Roman" w:eastAsia="Times New Roman" w:hAnsi="Times New Roman"/>
          <w:lang w:eastAsia="sl-SI" w:bidi="ar-SA"/>
        </w:rPr>
        <w:t xml:space="preserve">000 mg du kartus per parą padidina </w:t>
      </w:r>
      <w:proofErr w:type="spellStart"/>
      <w:r w:rsidRPr="00AE43EB">
        <w:rPr>
          <w:rFonts w:ascii="Times New Roman" w:eastAsia="Times New Roman" w:hAnsi="Times New Roman"/>
          <w:lang w:eastAsia="sl-SI" w:bidi="ar-SA"/>
        </w:rPr>
        <w:t>simvastatino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laktono</w:t>
      </w:r>
      <w:proofErr w:type="spellEnd"/>
      <w:r w:rsidRPr="00AE43EB">
        <w:rPr>
          <w:rFonts w:ascii="Times New Roman" w:eastAsia="Times New Roman" w:hAnsi="Times New Roman"/>
          <w:lang w:eastAsia="sl-SI" w:bidi="ar-SA"/>
        </w:rPr>
        <w:t xml:space="preserve"> ir </w:t>
      </w:r>
      <w:proofErr w:type="spellStart"/>
      <w:r w:rsidRPr="00AE43EB">
        <w:rPr>
          <w:rFonts w:ascii="Times New Roman" w:eastAsia="Times New Roman" w:hAnsi="Times New Roman"/>
          <w:lang w:eastAsia="sl-SI" w:bidi="ar-SA"/>
        </w:rPr>
        <w:t>simvastatino</w:t>
      </w:r>
      <w:proofErr w:type="spellEnd"/>
      <w:r w:rsidRPr="00AE43EB">
        <w:rPr>
          <w:rFonts w:ascii="Times New Roman" w:eastAsia="Times New Roman" w:hAnsi="Times New Roman"/>
          <w:lang w:eastAsia="sl-SI" w:bidi="ar-SA"/>
        </w:rPr>
        <w:t xml:space="preserve"> rūgšties koncentracijas plazmoje. Didelės </w:t>
      </w:r>
      <w:proofErr w:type="spellStart"/>
      <w:r w:rsidRPr="00AE43EB">
        <w:rPr>
          <w:rFonts w:ascii="Times New Roman" w:eastAsia="Times New Roman" w:hAnsi="Times New Roman"/>
          <w:lang w:eastAsia="sl-SI" w:bidi="ar-SA"/>
        </w:rPr>
        <w:t>simvastatino</w:t>
      </w:r>
      <w:proofErr w:type="spellEnd"/>
      <w:r w:rsidRPr="00AE43EB">
        <w:rPr>
          <w:rFonts w:ascii="Times New Roman" w:eastAsia="Times New Roman" w:hAnsi="Times New Roman"/>
          <w:lang w:eastAsia="sl-SI" w:bidi="ar-SA"/>
        </w:rPr>
        <w:t xml:space="preserve"> dozės susijusios su </w:t>
      </w:r>
      <w:proofErr w:type="spellStart"/>
      <w:r w:rsidRPr="00AE43EB">
        <w:rPr>
          <w:rFonts w:ascii="Times New Roman" w:eastAsia="Times New Roman" w:hAnsi="Times New Roman"/>
          <w:lang w:eastAsia="sl-SI" w:bidi="ar-SA"/>
        </w:rPr>
        <w:t>rabdomiolize</w:t>
      </w:r>
      <w:proofErr w:type="spellEnd"/>
      <w:r w:rsidRPr="00AE43EB">
        <w:rPr>
          <w:rFonts w:ascii="Times New Roman" w:eastAsia="Times New Roman" w:hAnsi="Times New Roman"/>
          <w:lang w:eastAsia="sl-SI" w:bidi="ar-SA"/>
        </w:rPr>
        <w:t xml:space="preserve">; rinkoje esančių vaistinių preparatų stebėjimo duomenimis pasitaikė </w:t>
      </w:r>
      <w:proofErr w:type="spellStart"/>
      <w:r w:rsidRPr="00AE43EB">
        <w:rPr>
          <w:rFonts w:ascii="Times New Roman" w:eastAsia="Times New Roman" w:hAnsi="Times New Roman"/>
          <w:lang w:eastAsia="sl-SI" w:bidi="ar-SA"/>
        </w:rPr>
        <w:t>rabdomiolizės</w:t>
      </w:r>
      <w:proofErr w:type="spellEnd"/>
      <w:r w:rsidRPr="00AE43EB">
        <w:rPr>
          <w:rFonts w:ascii="Times New Roman" w:eastAsia="Times New Roman" w:hAnsi="Times New Roman"/>
          <w:lang w:eastAsia="sl-SI" w:bidi="ar-SA"/>
        </w:rPr>
        <w:t xml:space="preserve"> atvejų, kai </w:t>
      </w:r>
      <w:proofErr w:type="spellStart"/>
      <w:r w:rsidR="00B37195"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buvo vartojama kartu su </w:t>
      </w:r>
      <w:proofErr w:type="spellStart"/>
      <w:r w:rsidRPr="00AE43EB">
        <w:rPr>
          <w:rFonts w:ascii="Times New Roman" w:eastAsia="Times New Roman" w:hAnsi="Times New Roman"/>
          <w:lang w:eastAsia="sl-SI" w:bidi="ar-SA"/>
        </w:rPr>
        <w:t>simvastatinu</w:t>
      </w:r>
      <w:proofErr w:type="spellEnd"/>
      <w:r w:rsidRPr="00AE43EB">
        <w:rPr>
          <w:rFonts w:ascii="Times New Roman" w:eastAsia="Times New Roman" w:hAnsi="Times New Roman"/>
          <w:lang w:eastAsia="sl-SI" w:bidi="ar-SA"/>
        </w:rPr>
        <w:t xml:space="preserve">. </w:t>
      </w:r>
      <w:proofErr w:type="spellStart"/>
      <w:r w:rsidR="00B37195" w:rsidRPr="009C45D8">
        <w:rPr>
          <w:rFonts w:ascii="Times New Roman" w:eastAsia="Times New Roman" w:hAnsi="Times New Roman"/>
          <w:lang w:eastAsia="sl-SI" w:bidi="ar-SA"/>
        </w:rPr>
        <w:t>Ranolazinu</w:t>
      </w:r>
      <w:proofErr w:type="spellEnd"/>
      <w:r w:rsidRPr="00AE43EB">
        <w:rPr>
          <w:rFonts w:ascii="Times New Roman" w:eastAsia="Times New Roman" w:hAnsi="Times New Roman"/>
          <w:lang w:eastAsia="sl-SI" w:bidi="ar-SA"/>
        </w:rPr>
        <w:t xml:space="preserve"> gydomiems pacientams reikia vartoti ne didesnę </w:t>
      </w:r>
      <w:proofErr w:type="spellStart"/>
      <w:r w:rsidRPr="00AE43EB">
        <w:rPr>
          <w:rFonts w:ascii="Times New Roman" w:eastAsia="Times New Roman" w:hAnsi="Times New Roman"/>
          <w:lang w:eastAsia="sl-SI" w:bidi="ar-SA"/>
        </w:rPr>
        <w:t>simvastatino</w:t>
      </w:r>
      <w:proofErr w:type="spellEnd"/>
      <w:r w:rsidRPr="00AE43EB">
        <w:rPr>
          <w:rFonts w:ascii="Times New Roman" w:eastAsia="Times New Roman" w:hAnsi="Times New Roman"/>
          <w:lang w:eastAsia="sl-SI" w:bidi="ar-SA"/>
        </w:rPr>
        <w:t xml:space="preserve"> dozę kaip 20 mg vieną kartą per parą.</w:t>
      </w:r>
    </w:p>
    <w:p w14:paraId="19DD0D1A" w14:textId="77777777" w:rsidR="00AE43EB" w:rsidRPr="00AE43EB" w:rsidRDefault="00AE43EB" w:rsidP="00AE43EB">
      <w:pPr>
        <w:spacing w:after="0" w:line="240" w:lineRule="auto"/>
        <w:rPr>
          <w:rFonts w:ascii="Times New Roman" w:eastAsia="Times New Roman" w:hAnsi="Times New Roman"/>
          <w:lang w:eastAsia="sl-SI" w:bidi="ar-SA"/>
        </w:rPr>
      </w:pPr>
    </w:p>
    <w:p w14:paraId="504C6926" w14:textId="136A24B2"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u w:val="single"/>
          <w:lang w:eastAsia="sl-SI" w:bidi="ar-SA"/>
        </w:rPr>
        <w:t>Atorvastatinas</w:t>
      </w:r>
      <w:proofErr w:type="spellEnd"/>
      <w:r w:rsidRPr="00AE43EB">
        <w:rPr>
          <w:rFonts w:ascii="Times New Roman" w:eastAsia="Times New Roman" w:hAnsi="Times New Roman"/>
          <w:lang w:eastAsia="sl-SI" w:bidi="ar-SA"/>
        </w:rPr>
        <w:t xml:space="preserve">. </w:t>
      </w:r>
      <w:proofErr w:type="spellStart"/>
      <w:r w:rsidR="00503617"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vartojant po 1</w:t>
      </w:r>
      <w:r w:rsidR="00503617" w:rsidRPr="009C45D8">
        <w:rPr>
          <w:rFonts w:ascii="Times New Roman" w:eastAsia="Times New Roman" w:hAnsi="Times New Roman"/>
          <w:lang w:eastAsia="sl-SI" w:bidi="ar-SA"/>
        </w:rPr>
        <w:t> </w:t>
      </w:r>
      <w:r w:rsidRPr="00AE43EB">
        <w:rPr>
          <w:rFonts w:ascii="Times New Roman" w:eastAsia="Times New Roman" w:hAnsi="Times New Roman"/>
          <w:lang w:eastAsia="sl-SI" w:bidi="ar-SA"/>
        </w:rPr>
        <w:t xml:space="preserve">000 mg 2 kartus per parą kartu su </w:t>
      </w:r>
      <w:proofErr w:type="spellStart"/>
      <w:r w:rsidRPr="00AE43EB">
        <w:rPr>
          <w:rFonts w:ascii="Times New Roman" w:eastAsia="Times New Roman" w:hAnsi="Times New Roman"/>
          <w:lang w:eastAsia="sl-SI" w:bidi="ar-SA"/>
        </w:rPr>
        <w:t>atorvastatino</w:t>
      </w:r>
      <w:proofErr w:type="spellEnd"/>
      <w:r w:rsidRPr="00AE43EB">
        <w:rPr>
          <w:rFonts w:ascii="Times New Roman" w:eastAsia="Times New Roman" w:hAnsi="Times New Roman"/>
          <w:lang w:eastAsia="sl-SI" w:bidi="ar-SA"/>
        </w:rPr>
        <w:t xml:space="preserve"> 80 mg kartą per parą doze pastarojo </w:t>
      </w:r>
      <w:proofErr w:type="spellStart"/>
      <w:r w:rsidRPr="00AE43EB">
        <w:rPr>
          <w:rFonts w:ascii="Times New Roman" w:eastAsia="Times New Roman" w:hAnsi="Times New Roman"/>
          <w:lang w:eastAsia="sl-SI" w:bidi="ar-SA"/>
        </w:rPr>
        <w:t>C</w:t>
      </w:r>
      <w:r w:rsidRPr="00AE43EB">
        <w:rPr>
          <w:rFonts w:ascii="Times New Roman" w:eastAsia="Times New Roman" w:hAnsi="Times New Roman"/>
          <w:vertAlign w:val="subscript"/>
          <w:lang w:eastAsia="sl-SI" w:bidi="ar-SA"/>
        </w:rPr>
        <w:t>max</w:t>
      </w:r>
      <w:proofErr w:type="spellEnd"/>
      <w:r w:rsidRPr="00AE43EB">
        <w:rPr>
          <w:rFonts w:ascii="Times New Roman" w:eastAsia="Times New Roman" w:hAnsi="Times New Roman"/>
          <w:lang w:eastAsia="sl-SI" w:bidi="ar-SA"/>
        </w:rPr>
        <w:t xml:space="preserve"> ir AUC atitinkamai padidėja 1,4 ir 1,3 karto, </w:t>
      </w:r>
      <w:proofErr w:type="spellStart"/>
      <w:r w:rsidRPr="00AE43EB">
        <w:rPr>
          <w:rFonts w:ascii="Times New Roman" w:eastAsia="Times New Roman" w:hAnsi="Times New Roman"/>
          <w:lang w:eastAsia="sl-SI" w:bidi="ar-SA"/>
        </w:rPr>
        <w:t>atorvastatino</w:t>
      </w:r>
      <w:proofErr w:type="spellEnd"/>
      <w:r w:rsidRPr="00AE43EB">
        <w:rPr>
          <w:rFonts w:ascii="Times New Roman" w:eastAsia="Times New Roman" w:hAnsi="Times New Roman"/>
          <w:lang w:eastAsia="sl-SI" w:bidi="ar-SA"/>
        </w:rPr>
        <w:t xml:space="preserve"> metabolitų </w:t>
      </w:r>
      <w:proofErr w:type="spellStart"/>
      <w:r w:rsidRPr="00AE43EB">
        <w:rPr>
          <w:rFonts w:ascii="Times New Roman" w:eastAsia="Times New Roman" w:hAnsi="Times New Roman"/>
          <w:lang w:eastAsia="sl-SI" w:bidi="ar-SA"/>
        </w:rPr>
        <w:t>C</w:t>
      </w:r>
      <w:r w:rsidRPr="00AE43EB">
        <w:rPr>
          <w:rFonts w:ascii="Times New Roman" w:eastAsia="Times New Roman" w:hAnsi="Times New Roman"/>
          <w:vertAlign w:val="subscript"/>
          <w:lang w:eastAsia="sl-SI" w:bidi="ar-SA"/>
        </w:rPr>
        <w:t>max</w:t>
      </w:r>
      <w:proofErr w:type="spellEnd"/>
      <w:r w:rsidRPr="00AE43EB">
        <w:rPr>
          <w:rFonts w:ascii="Times New Roman" w:eastAsia="Times New Roman" w:hAnsi="Times New Roman"/>
          <w:lang w:eastAsia="sl-SI" w:bidi="ar-SA"/>
        </w:rPr>
        <w:t xml:space="preserve"> ir AUC pasikeičia mažiau kaip 35 %. Vartojant </w:t>
      </w:r>
      <w:proofErr w:type="spellStart"/>
      <w:r w:rsidR="00503617"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reikia riboti </w:t>
      </w:r>
      <w:proofErr w:type="spellStart"/>
      <w:r w:rsidRPr="00AE43EB">
        <w:rPr>
          <w:rFonts w:ascii="Times New Roman" w:eastAsia="Times New Roman" w:hAnsi="Times New Roman"/>
          <w:lang w:eastAsia="sl-SI" w:bidi="ar-SA"/>
        </w:rPr>
        <w:t>atorvastatino</w:t>
      </w:r>
      <w:proofErr w:type="spellEnd"/>
      <w:r w:rsidRPr="00AE43EB">
        <w:rPr>
          <w:rFonts w:ascii="Times New Roman" w:eastAsia="Times New Roman" w:hAnsi="Times New Roman"/>
          <w:lang w:eastAsia="sl-SI" w:bidi="ar-SA"/>
        </w:rPr>
        <w:t xml:space="preserve"> dozę ir tinkamai stebėti paciento būklę.</w:t>
      </w:r>
    </w:p>
    <w:p w14:paraId="1E6AB451" w14:textId="77777777" w:rsidR="00AE43EB" w:rsidRPr="00AE43EB" w:rsidRDefault="00AE43EB" w:rsidP="00AE43EB">
      <w:pPr>
        <w:spacing w:after="0" w:line="240" w:lineRule="auto"/>
        <w:rPr>
          <w:rFonts w:ascii="Times New Roman" w:eastAsia="Times New Roman" w:hAnsi="Times New Roman"/>
          <w:lang w:eastAsia="sl-SI" w:bidi="ar-SA"/>
        </w:rPr>
      </w:pPr>
    </w:p>
    <w:p w14:paraId="7E945546" w14:textId="49D83729" w:rsidR="00AE43EB" w:rsidRPr="00AE43EB" w:rsidRDefault="00503617" w:rsidP="00AE43EB">
      <w:pPr>
        <w:spacing w:after="0" w:line="240" w:lineRule="auto"/>
        <w:rPr>
          <w:rFonts w:ascii="Times New Roman" w:eastAsia="Times New Roman" w:hAnsi="Times New Roman"/>
          <w:lang w:eastAsia="sl-SI" w:bidi="ar-SA"/>
        </w:rPr>
      </w:pPr>
      <w:proofErr w:type="spellStart"/>
      <w:r w:rsidRPr="009C45D8">
        <w:rPr>
          <w:rFonts w:ascii="Times New Roman" w:eastAsia="Times New Roman" w:hAnsi="Times New Roman"/>
          <w:lang w:eastAsia="sl-SI" w:bidi="ar-SA"/>
        </w:rPr>
        <w:lastRenderedPageBreak/>
        <w:t>Ranolazino</w:t>
      </w:r>
      <w:proofErr w:type="spellEnd"/>
      <w:r w:rsidR="00AE43EB" w:rsidRPr="00AE43EB">
        <w:rPr>
          <w:rFonts w:ascii="Times New Roman" w:eastAsia="Times New Roman" w:hAnsi="Times New Roman"/>
          <w:lang w:eastAsia="sl-SI" w:bidi="ar-SA"/>
        </w:rPr>
        <w:t xml:space="preserve"> vartojantiems pacientams gali būti įvertintas ir kitų </w:t>
      </w:r>
      <w:proofErr w:type="spellStart"/>
      <w:r w:rsidR="00AE43EB" w:rsidRPr="00AE43EB">
        <w:rPr>
          <w:rFonts w:ascii="Times New Roman" w:eastAsia="Times New Roman" w:hAnsi="Times New Roman"/>
          <w:lang w:eastAsia="sl-SI" w:bidi="ar-SA"/>
        </w:rPr>
        <w:t>statinų</w:t>
      </w:r>
      <w:proofErr w:type="spellEnd"/>
      <w:r w:rsidR="00AE43EB" w:rsidRPr="00AE43EB">
        <w:rPr>
          <w:rFonts w:ascii="Times New Roman" w:eastAsia="Times New Roman" w:hAnsi="Times New Roman"/>
          <w:lang w:eastAsia="sl-SI" w:bidi="ar-SA"/>
        </w:rPr>
        <w:t xml:space="preserve">, </w:t>
      </w:r>
      <w:proofErr w:type="spellStart"/>
      <w:r w:rsidR="00AE43EB" w:rsidRPr="00AE43EB">
        <w:rPr>
          <w:rFonts w:ascii="Times New Roman" w:eastAsia="Times New Roman" w:hAnsi="Times New Roman"/>
          <w:lang w:eastAsia="sl-SI" w:bidi="ar-SA"/>
        </w:rPr>
        <w:t>metabolizuojamų</w:t>
      </w:r>
      <w:proofErr w:type="spellEnd"/>
      <w:r w:rsidR="00AE43EB" w:rsidRPr="00AE43EB">
        <w:rPr>
          <w:rFonts w:ascii="Times New Roman" w:eastAsia="Times New Roman" w:hAnsi="Times New Roman"/>
          <w:lang w:eastAsia="sl-SI" w:bidi="ar-SA"/>
        </w:rPr>
        <w:t xml:space="preserve"> fermento CYP3A4 (pvz., </w:t>
      </w:r>
      <w:proofErr w:type="spellStart"/>
      <w:r w:rsidR="00AE43EB" w:rsidRPr="00AE43EB">
        <w:rPr>
          <w:rFonts w:ascii="Times New Roman" w:eastAsia="Times New Roman" w:hAnsi="Times New Roman"/>
          <w:lang w:eastAsia="sl-SI" w:bidi="ar-SA"/>
        </w:rPr>
        <w:t>lovastatino</w:t>
      </w:r>
      <w:proofErr w:type="spellEnd"/>
      <w:r w:rsidR="00AE43EB" w:rsidRPr="00AE43EB">
        <w:rPr>
          <w:rFonts w:ascii="Times New Roman" w:eastAsia="Times New Roman" w:hAnsi="Times New Roman"/>
          <w:lang w:eastAsia="sl-SI" w:bidi="ar-SA"/>
        </w:rPr>
        <w:t>), dozės ribojimas.</w:t>
      </w:r>
    </w:p>
    <w:p w14:paraId="1B985412" w14:textId="77777777" w:rsidR="00AE43EB" w:rsidRPr="00AE43EB" w:rsidRDefault="00AE43EB" w:rsidP="00AE43EB">
      <w:pPr>
        <w:spacing w:after="0" w:line="240" w:lineRule="auto"/>
        <w:rPr>
          <w:rFonts w:ascii="Times New Roman" w:eastAsia="Times New Roman" w:hAnsi="Times New Roman"/>
          <w:lang w:eastAsia="sl-SI" w:bidi="ar-SA"/>
        </w:rPr>
      </w:pPr>
    </w:p>
    <w:p w14:paraId="3DDDF0E9" w14:textId="41253AB4" w:rsidR="00AE43EB" w:rsidRPr="00AE43EB" w:rsidRDefault="00AE43EB" w:rsidP="00AE43EB">
      <w:pPr>
        <w:spacing w:after="0" w:line="240" w:lineRule="auto"/>
        <w:rPr>
          <w:rFonts w:ascii="Times New Roman" w:eastAsia="Times New Roman" w:hAnsi="Times New Roman"/>
          <w:lang w:eastAsia="sl-SI" w:bidi="ar-SA"/>
        </w:rPr>
      </w:pPr>
      <w:proofErr w:type="spellStart"/>
      <w:r w:rsidRPr="00AE43EB">
        <w:rPr>
          <w:rFonts w:ascii="Times New Roman" w:eastAsia="Times New Roman" w:hAnsi="Times New Roman"/>
          <w:u w:val="single"/>
          <w:lang w:eastAsia="sl-SI" w:bidi="ar-SA"/>
        </w:rPr>
        <w:t>Takrolimuzas</w:t>
      </w:r>
      <w:proofErr w:type="spellEnd"/>
      <w:r w:rsidRPr="00AE43EB">
        <w:rPr>
          <w:rFonts w:ascii="Times New Roman" w:eastAsia="Times New Roman" w:hAnsi="Times New Roman"/>
          <w:u w:val="single"/>
          <w:lang w:eastAsia="sl-SI" w:bidi="ar-SA"/>
        </w:rPr>
        <w:t xml:space="preserve">, </w:t>
      </w:r>
      <w:proofErr w:type="spellStart"/>
      <w:r w:rsidRPr="00AE43EB">
        <w:rPr>
          <w:rFonts w:ascii="Times New Roman" w:eastAsia="Times New Roman" w:hAnsi="Times New Roman"/>
          <w:u w:val="single"/>
          <w:lang w:eastAsia="sl-SI" w:bidi="ar-SA"/>
        </w:rPr>
        <w:t>ciklosporinas</w:t>
      </w:r>
      <w:proofErr w:type="spellEnd"/>
      <w:r w:rsidRPr="00AE43EB">
        <w:rPr>
          <w:rFonts w:ascii="Times New Roman" w:eastAsia="Times New Roman" w:hAnsi="Times New Roman"/>
          <w:u w:val="single"/>
          <w:lang w:eastAsia="sl-SI" w:bidi="ar-SA"/>
        </w:rPr>
        <w:t xml:space="preserve">, </w:t>
      </w:r>
      <w:proofErr w:type="spellStart"/>
      <w:r w:rsidRPr="00AE43EB">
        <w:rPr>
          <w:rFonts w:ascii="Times New Roman" w:eastAsia="Times New Roman" w:hAnsi="Times New Roman"/>
          <w:u w:val="single"/>
          <w:lang w:eastAsia="sl-SI" w:bidi="ar-SA"/>
        </w:rPr>
        <w:t>sirolimuzas</w:t>
      </w:r>
      <w:proofErr w:type="spellEnd"/>
      <w:r w:rsidRPr="00AE43EB">
        <w:rPr>
          <w:rFonts w:ascii="Times New Roman" w:eastAsia="Times New Roman" w:hAnsi="Times New Roman"/>
          <w:u w:val="single"/>
          <w:lang w:eastAsia="sl-SI" w:bidi="ar-SA"/>
        </w:rPr>
        <w:t xml:space="preserve">, </w:t>
      </w:r>
      <w:proofErr w:type="spellStart"/>
      <w:r w:rsidRPr="00AE43EB">
        <w:rPr>
          <w:rFonts w:ascii="Times New Roman" w:eastAsia="Times New Roman" w:hAnsi="Times New Roman"/>
          <w:u w:val="single"/>
          <w:lang w:eastAsia="sl-SI" w:bidi="ar-SA"/>
        </w:rPr>
        <w:t>everolimuzas</w:t>
      </w:r>
      <w:proofErr w:type="spellEnd"/>
      <w:r w:rsidRPr="00AE43EB">
        <w:rPr>
          <w:rFonts w:ascii="Times New Roman" w:eastAsia="Times New Roman" w:hAnsi="Times New Roman"/>
          <w:lang w:eastAsia="sl-SI" w:bidi="ar-SA"/>
        </w:rPr>
        <w:t xml:space="preserve">. Pacientams, vartojantiems </w:t>
      </w:r>
      <w:proofErr w:type="spellStart"/>
      <w:r w:rsidRPr="00AE43EB">
        <w:rPr>
          <w:rFonts w:ascii="Times New Roman" w:eastAsia="Times New Roman" w:hAnsi="Times New Roman"/>
          <w:lang w:eastAsia="sl-SI" w:bidi="ar-SA"/>
        </w:rPr>
        <w:t>ranolazin</w:t>
      </w:r>
      <w:r w:rsidR="00503617"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pastebėta padidėjusi kraujo plazmoje </w:t>
      </w:r>
      <w:proofErr w:type="spellStart"/>
      <w:r w:rsidRPr="00AE43EB">
        <w:rPr>
          <w:rFonts w:ascii="Times New Roman" w:eastAsia="Times New Roman" w:hAnsi="Times New Roman"/>
          <w:lang w:eastAsia="sl-SI" w:bidi="ar-SA"/>
        </w:rPr>
        <w:t>takrolimuzo</w:t>
      </w:r>
      <w:proofErr w:type="spellEnd"/>
      <w:r w:rsidRPr="00AE43EB">
        <w:rPr>
          <w:rFonts w:ascii="Times New Roman" w:eastAsia="Times New Roman" w:hAnsi="Times New Roman"/>
          <w:lang w:eastAsia="sl-SI" w:bidi="ar-SA"/>
        </w:rPr>
        <w:t xml:space="preserve">, kuris </w:t>
      </w:r>
      <w:proofErr w:type="spellStart"/>
      <w:r w:rsidRPr="00AE43EB">
        <w:rPr>
          <w:rFonts w:ascii="Times New Roman" w:eastAsia="Times New Roman" w:hAnsi="Times New Roman"/>
          <w:lang w:eastAsia="sl-SI" w:bidi="ar-SA"/>
        </w:rPr>
        <w:t>metabolizuojamas</w:t>
      </w:r>
      <w:proofErr w:type="spellEnd"/>
      <w:r w:rsidRPr="00AE43EB">
        <w:rPr>
          <w:rFonts w:ascii="Times New Roman" w:eastAsia="Times New Roman" w:hAnsi="Times New Roman"/>
          <w:lang w:eastAsia="sl-SI" w:bidi="ar-SA"/>
        </w:rPr>
        <w:t xml:space="preserve"> veikiant CYP3A4 fermentui, koncentracija. Vartojant kartu </w:t>
      </w:r>
      <w:proofErr w:type="spellStart"/>
      <w:r w:rsidR="00503617"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ir </w:t>
      </w:r>
      <w:proofErr w:type="spellStart"/>
      <w:r w:rsidRPr="00AE43EB">
        <w:rPr>
          <w:rFonts w:ascii="Times New Roman" w:eastAsia="Times New Roman" w:hAnsi="Times New Roman"/>
          <w:lang w:eastAsia="sl-SI" w:bidi="ar-SA"/>
        </w:rPr>
        <w:t>takrolimuz</w:t>
      </w:r>
      <w:r w:rsidR="00503617" w:rsidRPr="009C45D8">
        <w:rPr>
          <w:rFonts w:ascii="Times New Roman" w:eastAsia="Times New Roman" w:hAnsi="Times New Roman"/>
          <w:lang w:eastAsia="sl-SI" w:bidi="ar-SA"/>
        </w:rPr>
        <w:t>o</w:t>
      </w:r>
      <w:proofErr w:type="spellEnd"/>
      <w:r w:rsidRPr="00AE43EB">
        <w:rPr>
          <w:rFonts w:ascii="Times New Roman" w:eastAsia="Times New Roman" w:hAnsi="Times New Roman"/>
          <w:lang w:eastAsia="sl-SI" w:bidi="ar-SA"/>
        </w:rPr>
        <w:t xml:space="preserve"> rekomenduojama kontroliuoti </w:t>
      </w:r>
      <w:proofErr w:type="spellStart"/>
      <w:r w:rsidRPr="00AE43EB">
        <w:rPr>
          <w:rFonts w:ascii="Times New Roman" w:eastAsia="Times New Roman" w:hAnsi="Times New Roman"/>
          <w:lang w:eastAsia="sl-SI" w:bidi="ar-SA"/>
        </w:rPr>
        <w:t>takrolimuzo</w:t>
      </w:r>
      <w:proofErr w:type="spellEnd"/>
      <w:r w:rsidRPr="00AE43EB">
        <w:rPr>
          <w:rFonts w:ascii="Times New Roman" w:eastAsia="Times New Roman" w:hAnsi="Times New Roman"/>
          <w:lang w:eastAsia="sl-SI" w:bidi="ar-SA"/>
        </w:rPr>
        <w:t xml:space="preserve"> koncentraciją kraujo plazmoje ir atitinkamai koreguoti </w:t>
      </w:r>
      <w:proofErr w:type="spellStart"/>
      <w:r w:rsidRPr="00AE43EB">
        <w:rPr>
          <w:rFonts w:ascii="Times New Roman" w:eastAsia="Times New Roman" w:hAnsi="Times New Roman"/>
          <w:lang w:eastAsia="sl-SI" w:bidi="ar-SA"/>
        </w:rPr>
        <w:t>takrolimuzo</w:t>
      </w:r>
      <w:proofErr w:type="spellEnd"/>
      <w:r w:rsidRPr="00AE43EB">
        <w:rPr>
          <w:rFonts w:ascii="Times New Roman" w:eastAsia="Times New Roman" w:hAnsi="Times New Roman"/>
          <w:lang w:eastAsia="sl-SI" w:bidi="ar-SA"/>
        </w:rPr>
        <w:t xml:space="preserve"> dozę. Tai taip pat rekomenduojama vartojant kitų, siauro terapinio intervalo grupės darinių, </w:t>
      </w:r>
      <w:proofErr w:type="spellStart"/>
      <w:r w:rsidRPr="00AE43EB">
        <w:rPr>
          <w:rFonts w:ascii="Times New Roman" w:eastAsia="Times New Roman" w:hAnsi="Times New Roman"/>
          <w:lang w:eastAsia="sl-SI" w:bidi="ar-SA"/>
        </w:rPr>
        <w:t>metabolizuojamų</w:t>
      </w:r>
      <w:proofErr w:type="spellEnd"/>
      <w:r w:rsidRPr="00AE43EB">
        <w:rPr>
          <w:rFonts w:ascii="Times New Roman" w:eastAsia="Times New Roman" w:hAnsi="Times New Roman"/>
          <w:lang w:eastAsia="sl-SI" w:bidi="ar-SA"/>
        </w:rPr>
        <w:t xml:space="preserve"> veikiant CYP3A4 fermentui (pvz. </w:t>
      </w:r>
      <w:proofErr w:type="spellStart"/>
      <w:r w:rsidRPr="00AE43EB">
        <w:rPr>
          <w:rFonts w:ascii="Times New Roman" w:eastAsia="Times New Roman" w:hAnsi="Times New Roman"/>
          <w:lang w:eastAsia="sl-SI" w:bidi="ar-SA"/>
        </w:rPr>
        <w:t>ciklosporino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sirolimuzo</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everolimuzo</w:t>
      </w:r>
      <w:proofErr w:type="spellEnd"/>
      <w:r w:rsidRPr="00AE43EB">
        <w:rPr>
          <w:rFonts w:ascii="Times New Roman" w:eastAsia="Times New Roman" w:hAnsi="Times New Roman"/>
          <w:lang w:eastAsia="sl-SI" w:bidi="ar-SA"/>
        </w:rPr>
        <w:t>).</w:t>
      </w:r>
    </w:p>
    <w:p w14:paraId="066FE13B" w14:textId="77777777" w:rsidR="00AE43EB" w:rsidRPr="00AE43EB" w:rsidRDefault="00AE43EB" w:rsidP="00AE43EB">
      <w:pPr>
        <w:spacing w:after="0" w:line="240" w:lineRule="auto"/>
        <w:rPr>
          <w:rFonts w:ascii="Times New Roman" w:eastAsia="Times New Roman" w:hAnsi="Times New Roman"/>
          <w:u w:val="single"/>
          <w:lang w:eastAsia="sl-SI" w:bidi="ar-SA"/>
        </w:rPr>
      </w:pPr>
    </w:p>
    <w:p w14:paraId="0D204BF5" w14:textId="25AD9EC4" w:rsidR="00AE43EB" w:rsidRPr="00AE43EB" w:rsidRDefault="00AE43EB" w:rsidP="00AE43EB">
      <w:pPr>
        <w:spacing w:after="0" w:line="240" w:lineRule="auto"/>
        <w:rPr>
          <w:rFonts w:ascii="Times New Roman" w:eastAsia="Times New Roman" w:hAnsi="Times New Roman"/>
          <w:u w:val="single"/>
          <w:lang w:eastAsia="sl-SI" w:bidi="ar-SA"/>
        </w:rPr>
      </w:pPr>
      <w:r w:rsidRPr="00AE43EB">
        <w:rPr>
          <w:rFonts w:ascii="Times New Roman" w:eastAsia="Times New Roman" w:hAnsi="Times New Roman"/>
          <w:u w:val="single"/>
          <w:lang w:eastAsia="sl-SI" w:bidi="ar-SA"/>
        </w:rPr>
        <w:t>Vaist</w:t>
      </w:r>
      <w:r w:rsidR="00DF5C1D">
        <w:rPr>
          <w:rFonts w:ascii="Times New Roman" w:eastAsia="Times New Roman" w:hAnsi="Times New Roman"/>
          <w:u w:val="single"/>
          <w:lang w:eastAsia="sl-SI" w:bidi="ar-SA"/>
        </w:rPr>
        <w:t>ini</w:t>
      </w:r>
      <w:r w:rsidRPr="00AE43EB">
        <w:rPr>
          <w:rFonts w:ascii="Times New Roman" w:eastAsia="Times New Roman" w:hAnsi="Times New Roman"/>
          <w:u w:val="single"/>
          <w:lang w:eastAsia="sl-SI" w:bidi="ar-SA"/>
        </w:rPr>
        <w:t>ai</w:t>
      </w:r>
      <w:r w:rsidR="00DF5C1D">
        <w:rPr>
          <w:rFonts w:ascii="Times New Roman" w:eastAsia="Times New Roman" w:hAnsi="Times New Roman"/>
          <w:u w:val="single"/>
          <w:lang w:eastAsia="sl-SI" w:bidi="ar-SA"/>
        </w:rPr>
        <w:t xml:space="preserve"> preparatai</w:t>
      </w:r>
      <w:r w:rsidRPr="00AE43EB">
        <w:rPr>
          <w:rFonts w:ascii="Times New Roman" w:eastAsia="Times New Roman" w:hAnsi="Times New Roman"/>
          <w:u w:val="single"/>
          <w:lang w:eastAsia="sl-SI" w:bidi="ar-SA"/>
        </w:rPr>
        <w:t xml:space="preserve">, kurie transportuojami veikiant organinių katijonų pernašai 2 (angl.: </w:t>
      </w:r>
      <w:proofErr w:type="spellStart"/>
      <w:r w:rsidRPr="00AE43EB">
        <w:rPr>
          <w:rFonts w:ascii="Times New Roman" w:eastAsia="Times New Roman" w:hAnsi="Times New Roman"/>
          <w:i/>
          <w:iCs/>
          <w:u w:val="single"/>
          <w:lang w:eastAsia="sl-SI" w:bidi="ar-SA"/>
        </w:rPr>
        <w:t>Organic</w:t>
      </w:r>
      <w:proofErr w:type="spellEnd"/>
      <w:r w:rsidRPr="00AE43EB">
        <w:rPr>
          <w:rFonts w:ascii="Times New Roman" w:eastAsia="Times New Roman" w:hAnsi="Times New Roman"/>
          <w:i/>
          <w:iCs/>
          <w:u w:val="single"/>
          <w:lang w:eastAsia="sl-SI" w:bidi="ar-SA"/>
        </w:rPr>
        <w:t xml:space="preserve"> </w:t>
      </w:r>
      <w:proofErr w:type="spellStart"/>
      <w:r w:rsidRPr="00AE43EB">
        <w:rPr>
          <w:rFonts w:ascii="Times New Roman" w:eastAsia="Times New Roman" w:hAnsi="Times New Roman"/>
          <w:i/>
          <w:iCs/>
          <w:u w:val="single"/>
          <w:lang w:eastAsia="sl-SI" w:bidi="ar-SA"/>
        </w:rPr>
        <w:t>Cation</w:t>
      </w:r>
      <w:proofErr w:type="spellEnd"/>
      <w:r w:rsidRPr="00AE43EB">
        <w:rPr>
          <w:rFonts w:ascii="Times New Roman" w:eastAsia="Times New Roman" w:hAnsi="Times New Roman"/>
          <w:i/>
          <w:iCs/>
          <w:u w:val="single"/>
          <w:lang w:eastAsia="sl-SI" w:bidi="ar-SA"/>
        </w:rPr>
        <w:t xml:space="preserve"> Transporter-2</w:t>
      </w:r>
      <w:r w:rsidRPr="00AE43EB">
        <w:rPr>
          <w:rFonts w:ascii="Times New Roman" w:eastAsia="Times New Roman" w:hAnsi="Times New Roman"/>
          <w:u w:val="single"/>
          <w:lang w:eastAsia="sl-SI" w:bidi="ar-SA"/>
        </w:rPr>
        <w:t xml:space="preserve">, </w:t>
      </w:r>
      <w:r w:rsidRPr="00AE43EB">
        <w:rPr>
          <w:rFonts w:ascii="Times New Roman" w:eastAsia="Times New Roman" w:hAnsi="Times New Roman"/>
          <w:i/>
          <w:iCs/>
          <w:u w:val="single"/>
          <w:lang w:eastAsia="sl-SI" w:bidi="ar-SA"/>
        </w:rPr>
        <w:t>OCT2</w:t>
      </w:r>
      <w:r w:rsidRPr="00AE43EB">
        <w:rPr>
          <w:rFonts w:ascii="Times New Roman" w:eastAsia="Times New Roman" w:hAnsi="Times New Roman"/>
          <w:u w:val="single"/>
          <w:lang w:eastAsia="sl-SI" w:bidi="ar-SA"/>
        </w:rPr>
        <w:t>)</w:t>
      </w:r>
      <w:r w:rsidRPr="00AE43EB">
        <w:rPr>
          <w:rFonts w:ascii="Times New Roman" w:eastAsia="Times New Roman" w:hAnsi="Times New Roman"/>
          <w:lang w:eastAsia="sl-SI" w:bidi="ar-SA"/>
        </w:rPr>
        <w:t xml:space="preserve">. Vartojant </w:t>
      </w:r>
      <w:proofErr w:type="spellStart"/>
      <w:r w:rsidR="00503617" w:rsidRPr="009C45D8">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po 500 mg ir 1</w:t>
      </w:r>
      <w:r w:rsidR="00503617" w:rsidRPr="009C45D8">
        <w:rPr>
          <w:rFonts w:ascii="Times New Roman" w:eastAsia="Times New Roman" w:hAnsi="Times New Roman"/>
          <w:lang w:eastAsia="sl-SI" w:bidi="ar-SA"/>
        </w:rPr>
        <w:t> </w:t>
      </w:r>
      <w:r w:rsidRPr="00AE43EB">
        <w:rPr>
          <w:rFonts w:ascii="Times New Roman" w:eastAsia="Times New Roman" w:hAnsi="Times New Roman"/>
          <w:lang w:eastAsia="sl-SI" w:bidi="ar-SA"/>
        </w:rPr>
        <w:t>000 mg dozę 2 kartus per parą II tipo cukriniu</w:t>
      </w:r>
      <w:r w:rsidR="00503617" w:rsidRPr="009C45D8">
        <w:rPr>
          <w:rFonts w:ascii="Times New Roman" w:eastAsia="Times New Roman" w:hAnsi="Times New Roman"/>
          <w:lang w:eastAsia="sl-SI" w:bidi="ar-SA"/>
        </w:rPr>
        <w:t xml:space="preserve"> </w:t>
      </w:r>
      <w:r w:rsidRPr="00AE43EB">
        <w:rPr>
          <w:rFonts w:ascii="Times New Roman" w:eastAsia="Times New Roman" w:hAnsi="Times New Roman"/>
          <w:lang w:eastAsia="sl-SI" w:bidi="ar-SA"/>
        </w:rPr>
        <w:t xml:space="preserve">diabetu sergančių pacientų kraujo plazmoje </w:t>
      </w:r>
      <w:proofErr w:type="spellStart"/>
      <w:r w:rsidRPr="00AE43EB">
        <w:rPr>
          <w:rFonts w:ascii="Times New Roman" w:eastAsia="Times New Roman" w:hAnsi="Times New Roman"/>
          <w:lang w:eastAsia="sl-SI" w:bidi="ar-SA"/>
        </w:rPr>
        <w:t>metformino</w:t>
      </w:r>
      <w:proofErr w:type="spellEnd"/>
      <w:r w:rsidRPr="00AE43EB">
        <w:rPr>
          <w:rFonts w:ascii="Times New Roman" w:eastAsia="Times New Roman" w:hAnsi="Times New Roman"/>
          <w:lang w:eastAsia="sl-SI" w:bidi="ar-SA"/>
        </w:rPr>
        <w:t xml:space="preserve"> ekspozicija (vartojant po 1</w:t>
      </w:r>
      <w:r w:rsidR="00503617" w:rsidRPr="009C45D8">
        <w:rPr>
          <w:rFonts w:ascii="Times New Roman" w:eastAsia="Times New Roman" w:hAnsi="Times New Roman"/>
          <w:lang w:eastAsia="sl-SI" w:bidi="ar-SA"/>
        </w:rPr>
        <w:t> </w:t>
      </w:r>
      <w:r w:rsidRPr="00AE43EB">
        <w:rPr>
          <w:rFonts w:ascii="Times New Roman" w:eastAsia="Times New Roman" w:hAnsi="Times New Roman"/>
          <w:lang w:eastAsia="sl-SI" w:bidi="ar-SA"/>
        </w:rPr>
        <w:t>000 mg 2</w:t>
      </w:r>
      <w:r w:rsidR="00503617" w:rsidRPr="009C45D8">
        <w:rPr>
          <w:rFonts w:ascii="Times New Roman" w:eastAsia="Times New Roman" w:hAnsi="Times New Roman"/>
          <w:lang w:eastAsia="sl-SI" w:bidi="ar-SA"/>
        </w:rPr>
        <w:t> </w:t>
      </w:r>
      <w:r w:rsidRPr="00AE43EB">
        <w:rPr>
          <w:rFonts w:ascii="Times New Roman" w:eastAsia="Times New Roman" w:hAnsi="Times New Roman"/>
          <w:lang w:eastAsia="sl-SI" w:bidi="ar-SA"/>
        </w:rPr>
        <w:t>kartus</w:t>
      </w:r>
      <w:r w:rsidR="00503617" w:rsidRPr="009C45D8">
        <w:rPr>
          <w:rFonts w:ascii="Times New Roman" w:eastAsia="Times New Roman" w:hAnsi="Times New Roman"/>
          <w:lang w:eastAsia="sl-SI" w:bidi="ar-SA"/>
        </w:rPr>
        <w:t xml:space="preserve"> </w:t>
      </w:r>
      <w:r w:rsidRPr="00AE43EB">
        <w:rPr>
          <w:rFonts w:ascii="Times New Roman" w:eastAsia="Times New Roman" w:hAnsi="Times New Roman"/>
          <w:lang w:eastAsia="sl-SI" w:bidi="ar-SA"/>
        </w:rPr>
        <w:t>per parą) padidėja atitinkamai 1,4 ir 1,8 karto. Panašiai gali pasikeisti ir kitų OCT2 substratų</w:t>
      </w:r>
      <w:r w:rsidRPr="00AE43EB">
        <w:rPr>
          <w:rFonts w:ascii="Times New Roman" w:eastAsia="Times New Roman" w:hAnsi="Times New Roman"/>
          <w:u w:val="single"/>
          <w:lang w:eastAsia="sl-SI" w:bidi="ar-SA"/>
        </w:rPr>
        <w:t xml:space="preserve"> </w:t>
      </w:r>
      <w:r w:rsidRPr="00AE43EB">
        <w:rPr>
          <w:rFonts w:ascii="Times New Roman" w:eastAsia="Times New Roman" w:hAnsi="Times New Roman"/>
          <w:lang w:eastAsia="sl-SI" w:bidi="ar-SA"/>
        </w:rPr>
        <w:t xml:space="preserve">ekspozicija, įskaitant (bet neapsiribojant) </w:t>
      </w:r>
      <w:proofErr w:type="spellStart"/>
      <w:r w:rsidRPr="00AE43EB">
        <w:rPr>
          <w:rFonts w:ascii="Times New Roman" w:eastAsia="Times New Roman" w:hAnsi="Times New Roman"/>
          <w:lang w:eastAsia="sl-SI" w:bidi="ar-SA"/>
        </w:rPr>
        <w:t>pindololį</w:t>
      </w:r>
      <w:proofErr w:type="spellEnd"/>
      <w:r w:rsidRPr="00AE43EB">
        <w:rPr>
          <w:rFonts w:ascii="Times New Roman" w:eastAsia="Times New Roman" w:hAnsi="Times New Roman"/>
          <w:lang w:eastAsia="sl-SI" w:bidi="ar-SA"/>
        </w:rPr>
        <w:t xml:space="preserve"> ir </w:t>
      </w:r>
      <w:proofErr w:type="spellStart"/>
      <w:r w:rsidRPr="00AE43EB">
        <w:rPr>
          <w:rFonts w:ascii="Times New Roman" w:eastAsia="Times New Roman" w:hAnsi="Times New Roman"/>
          <w:lang w:eastAsia="sl-SI" w:bidi="ar-SA"/>
        </w:rPr>
        <w:t>varenikliną</w:t>
      </w:r>
      <w:proofErr w:type="spellEnd"/>
      <w:r w:rsidRPr="00AE43EB">
        <w:rPr>
          <w:rFonts w:ascii="Times New Roman" w:eastAsia="Times New Roman" w:hAnsi="Times New Roman"/>
          <w:lang w:eastAsia="sl-SI" w:bidi="ar-SA"/>
        </w:rPr>
        <w:t>.</w:t>
      </w:r>
    </w:p>
    <w:p w14:paraId="2B0EC056" w14:textId="77777777" w:rsidR="00AE43EB" w:rsidRPr="00AE43EB" w:rsidRDefault="00AE43EB" w:rsidP="00AE43EB">
      <w:pPr>
        <w:spacing w:after="0" w:line="240" w:lineRule="auto"/>
        <w:rPr>
          <w:rFonts w:ascii="Times New Roman" w:eastAsia="Times New Roman" w:hAnsi="Times New Roman"/>
          <w:lang w:eastAsia="sl-SI" w:bidi="ar-SA"/>
        </w:rPr>
      </w:pPr>
    </w:p>
    <w:p w14:paraId="6FF55DE9" w14:textId="3FCF91A5" w:rsidR="00AE43EB" w:rsidRPr="00AE43EB" w:rsidRDefault="00AE43EB" w:rsidP="00AE43EB">
      <w:pPr>
        <w:spacing w:after="0" w:line="240" w:lineRule="auto"/>
        <w:rPr>
          <w:rFonts w:ascii="Times New Roman" w:eastAsia="Times New Roman" w:hAnsi="Times New Roman"/>
          <w:lang w:eastAsia="sl-SI" w:bidi="ar-SA"/>
        </w:rPr>
      </w:pPr>
      <w:r w:rsidRPr="00AE43EB">
        <w:rPr>
          <w:rFonts w:ascii="Times New Roman" w:eastAsia="Times New Roman" w:hAnsi="Times New Roman"/>
          <w:lang w:eastAsia="sl-SI" w:bidi="ar-SA"/>
        </w:rPr>
        <w:t xml:space="preserve">Yra teorinė rizika, kad </w:t>
      </w:r>
      <w:proofErr w:type="spellStart"/>
      <w:r w:rsidRPr="00AE43EB">
        <w:rPr>
          <w:rFonts w:ascii="Times New Roman" w:eastAsia="Times New Roman" w:hAnsi="Times New Roman"/>
          <w:lang w:eastAsia="sl-SI" w:bidi="ar-SA"/>
        </w:rPr>
        <w:t>ranolazino</w:t>
      </w:r>
      <w:proofErr w:type="spellEnd"/>
      <w:r w:rsidRPr="00AE43EB">
        <w:rPr>
          <w:rFonts w:ascii="Times New Roman" w:eastAsia="Times New Roman" w:hAnsi="Times New Roman"/>
          <w:lang w:eastAsia="sl-SI" w:bidi="ar-SA"/>
        </w:rPr>
        <w:t xml:space="preserve"> vartojimas kartu su kitais </w:t>
      </w:r>
      <w:proofErr w:type="spellStart"/>
      <w:r w:rsidRPr="00AE43EB">
        <w:rPr>
          <w:rFonts w:ascii="Times New Roman" w:eastAsia="Times New Roman" w:hAnsi="Times New Roman"/>
          <w:lang w:eastAsia="sl-SI" w:bidi="ar-SA"/>
        </w:rPr>
        <w:t>QTc</w:t>
      </w:r>
      <w:proofErr w:type="spellEnd"/>
      <w:r w:rsidRPr="00AE43EB">
        <w:rPr>
          <w:rFonts w:ascii="Times New Roman" w:eastAsia="Times New Roman" w:hAnsi="Times New Roman"/>
          <w:lang w:eastAsia="sl-SI" w:bidi="ar-SA"/>
        </w:rPr>
        <w:t xml:space="preserve"> intervalą ilginančiais vaist</w:t>
      </w:r>
      <w:r w:rsidR="00503617" w:rsidRPr="009C45D8">
        <w:rPr>
          <w:rFonts w:ascii="Times New Roman" w:eastAsia="Times New Roman" w:hAnsi="Times New Roman"/>
          <w:lang w:eastAsia="sl-SI" w:bidi="ar-SA"/>
        </w:rPr>
        <w:t>ini</w:t>
      </w:r>
      <w:r w:rsidRPr="00AE43EB">
        <w:rPr>
          <w:rFonts w:ascii="Times New Roman" w:eastAsia="Times New Roman" w:hAnsi="Times New Roman"/>
          <w:lang w:eastAsia="sl-SI" w:bidi="ar-SA"/>
        </w:rPr>
        <w:t>ais</w:t>
      </w:r>
      <w:r w:rsidR="00503617" w:rsidRPr="009C45D8">
        <w:rPr>
          <w:rFonts w:ascii="Times New Roman" w:eastAsia="Times New Roman" w:hAnsi="Times New Roman"/>
          <w:lang w:eastAsia="sl-SI" w:bidi="ar-SA"/>
        </w:rPr>
        <w:t xml:space="preserve"> preparatais</w:t>
      </w:r>
      <w:r w:rsidRPr="00AE43EB">
        <w:rPr>
          <w:rFonts w:ascii="Times New Roman" w:eastAsia="Times New Roman" w:hAnsi="Times New Roman"/>
          <w:lang w:eastAsia="sl-SI" w:bidi="ar-SA"/>
        </w:rPr>
        <w:t xml:space="preserve"> gali sukelti </w:t>
      </w:r>
      <w:proofErr w:type="spellStart"/>
      <w:r w:rsidRPr="00AE43EB">
        <w:rPr>
          <w:rFonts w:ascii="Times New Roman" w:eastAsia="Times New Roman" w:hAnsi="Times New Roman"/>
          <w:lang w:eastAsia="sl-SI" w:bidi="ar-SA"/>
        </w:rPr>
        <w:t>farmakodinaminę</w:t>
      </w:r>
      <w:proofErr w:type="spellEnd"/>
      <w:r w:rsidRPr="00AE43EB">
        <w:rPr>
          <w:rFonts w:ascii="Times New Roman" w:eastAsia="Times New Roman" w:hAnsi="Times New Roman"/>
          <w:lang w:eastAsia="sl-SI" w:bidi="ar-SA"/>
        </w:rPr>
        <w:t xml:space="preserve"> sąveiką ir padidinti skilvelių aritmijos riziką. Tokie vaist</w:t>
      </w:r>
      <w:r w:rsidR="009C3BF3" w:rsidRPr="009C45D8">
        <w:rPr>
          <w:rFonts w:ascii="Times New Roman" w:eastAsia="Times New Roman" w:hAnsi="Times New Roman"/>
          <w:lang w:eastAsia="sl-SI" w:bidi="ar-SA"/>
        </w:rPr>
        <w:t>ini</w:t>
      </w:r>
      <w:r w:rsidRPr="00AE43EB">
        <w:rPr>
          <w:rFonts w:ascii="Times New Roman" w:eastAsia="Times New Roman" w:hAnsi="Times New Roman"/>
          <w:lang w:eastAsia="sl-SI" w:bidi="ar-SA"/>
        </w:rPr>
        <w:t xml:space="preserve">ai </w:t>
      </w:r>
      <w:r w:rsidR="009C3BF3" w:rsidRPr="009C45D8">
        <w:rPr>
          <w:rFonts w:ascii="Times New Roman" w:eastAsia="Times New Roman" w:hAnsi="Times New Roman"/>
          <w:lang w:eastAsia="sl-SI" w:bidi="ar-SA"/>
        </w:rPr>
        <w:t xml:space="preserve">preparatai </w:t>
      </w:r>
      <w:r w:rsidRPr="00AE43EB">
        <w:rPr>
          <w:rFonts w:ascii="Times New Roman" w:eastAsia="Times New Roman" w:hAnsi="Times New Roman"/>
          <w:lang w:eastAsia="sl-SI" w:bidi="ar-SA"/>
        </w:rPr>
        <w:t xml:space="preserve">yra kai kurie </w:t>
      </w:r>
      <w:proofErr w:type="spellStart"/>
      <w:r w:rsidRPr="00AE43EB">
        <w:rPr>
          <w:rFonts w:ascii="Times New Roman" w:eastAsia="Times New Roman" w:hAnsi="Times New Roman"/>
          <w:lang w:eastAsia="sl-SI" w:bidi="ar-SA"/>
        </w:rPr>
        <w:t>antihistamininiai</w:t>
      </w:r>
      <w:proofErr w:type="spellEnd"/>
      <w:r w:rsidRPr="00AE43EB">
        <w:rPr>
          <w:rFonts w:ascii="Times New Roman" w:eastAsia="Times New Roman" w:hAnsi="Times New Roman"/>
          <w:lang w:eastAsia="sl-SI" w:bidi="ar-SA"/>
        </w:rPr>
        <w:t xml:space="preserve"> </w:t>
      </w:r>
      <w:r w:rsidR="009C3BF3" w:rsidRPr="009C45D8">
        <w:rPr>
          <w:rFonts w:ascii="Times New Roman" w:eastAsia="Times New Roman" w:hAnsi="Times New Roman"/>
          <w:lang w:eastAsia="sl-SI" w:bidi="ar-SA"/>
        </w:rPr>
        <w:t xml:space="preserve">vaistiniai </w:t>
      </w:r>
      <w:r w:rsidRPr="00AE43EB">
        <w:rPr>
          <w:rFonts w:ascii="Times New Roman" w:eastAsia="Times New Roman" w:hAnsi="Times New Roman"/>
          <w:lang w:eastAsia="sl-SI" w:bidi="ar-SA"/>
        </w:rPr>
        <w:t xml:space="preserve">preparatai (pvz., </w:t>
      </w:r>
      <w:proofErr w:type="spellStart"/>
      <w:r w:rsidRPr="00AE43EB">
        <w:rPr>
          <w:rFonts w:ascii="Times New Roman" w:eastAsia="Times New Roman" w:hAnsi="Times New Roman"/>
          <w:lang w:eastAsia="sl-SI" w:bidi="ar-SA"/>
        </w:rPr>
        <w:t>terfenadinas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astemizolas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mizolastinas</w:t>
      </w:r>
      <w:proofErr w:type="spellEnd"/>
      <w:r w:rsidRPr="00AE43EB">
        <w:rPr>
          <w:rFonts w:ascii="Times New Roman" w:eastAsia="Times New Roman" w:hAnsi="Times New Roman"/>
          <w:lang w:eastAsia="sl-SI" w:bidi="ar-SA"/>
        </w:rPr>
        <w:t xml:space="preserve">), kai kurie </w:t>
      </w:r>
      <w:proofErr w:type="spellStart"/>
      <w:r w:rsidRPr="00AE43EB">
        <w:rPr>
          <w:rFonts w:ascii="Times New Roman" w:eastAsia="Times New Roman" w:hAnsi="Times New Roman"/>
          <w:lang w:eastAsia="sl-SI" w:bidi="ar-SA"/>
        </w:rPr>
        <w:t>antiaritminiai</w:t>
      </w:r>
      <w:proofErr w:type="spellEnd"/>
      <w:r w:rsidRPr="00AE43EB">
        <w:rPr>
          <w:rFonts w:ascii="Times New Roman" w:eastAsia="Times New Roman" w:hAnsi="Times New Roman"/>
          <w:lang w:eastAsia="sl-SI" w:bidi="ar-SA"/>
        </w:rPr>
        <w:t xml:space="preserve"> vaist</w:t>
      </w:r>
      <w:r w:rsidR="009C3BF3" w:rsidRPr="009C45D8">
        <w:rPr>
          <w:rFonts w:ascii="Times New Roman" w:eastAsia="Times New Roman" w:hAnsi="Times New Roman"/>
          <w:lang w:eastAsia="sl-SI" w:bidi="ar-SA"/>
        </w:rPr>
        <w:t>ini</w:t>
      </w:r>
      <w:r w:rsidRPr="00AE43EB">
        <w:rPr>
          <w:rFonts w:ascii="Times New Roman" w:eastAsia="Times New Roman" w:hAnsi="Times New Roman"/>
          <w:lang w:eastAsia="sl-SI" w:bidi="ar-SA"/>
        </w:rPr>
        <w:t>ai</w:t>
      </w:r>
      <w:r w:rsidR="009C3BF3" w:rsidRPr="009C45D8">
        <w:rPr>
          <w:rFonts w:ascii="Times New Roman" w:eastAsia="Times New Roman" w:hAnsi="Times New Roman"/>
          <w:lang w:eastAsia="sl-SI" w:bidi="ar-SA"/>
        </w:rPr>
        <w:t xml:space="preserve"> preparatai</w:t>
      </w:r>
      <w:r w:rsidRPr="00AE43EB">
        <w:rPr>
          <w:rFonts w:ascii="Times New Roman" w:eastAsia="Times New Roman" w:hAnsi="Times New Roman"/>
          <w:lang w:eastAsia="sl-SI" w:bidi="ar-SA"/>
        </w:rPr>
        <w:t xml:space="preserve"> (pvz., </w:t>
      </w:r>
      <w:proofErr w:type="spellStart"/>
      <w:r w:rsidRPr="00AE43EB">
        <w:rPr>
          <w:rFonts w:ascii="Times New Roman" w:eastAsia="Times New Roman" w:hAnsi="Times New Roman"/>
          <w:lang w:eastAsia="sl-SI" w:bidi="ar-SA"/>
        </w:rPr>
        <w:t>chinidinas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dizopiramidas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prokainamidas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eritromicinas</w:t>
      </w:r>
      <w:proofErr w:type="spellEnd"/>
      <w:r w:rsidRPr="00AE43EB">
        <w:rPr>
          <w:rFonts w:ascii="Times New Roman" w:eastAsia="Times New Roman" w:hAnsi="Times New Roman"/>
          <w:lang w:eastAsia="sl-SI" w:bidi="ar-SA"/>
        </w:rPr>
        <w:t xml:space="preserve"> ir </w:t>
      </w:r>
      <w:proofErr w:type="spellStart"/>
      <w:r w:rsidRPr="00AE43EB">
        <w:rPr>
          <w:rFonts w:ascii="Times New Roman" w:eastAsia="Times New Roman" w:hAnsi="Times New Roman"/>
          <w:lang w:eastAsia="sl-SI" w:bidi="ar-SA"/>
        </w:rPr>
        <w:t>tricikliai</w:t>
      </w:r>
      <w:proofErr w:type="spellEnd"/>
      <w:r w:rsidRPr="00AE43EB">
        <w:rPr>
          <w:rFonts w:ascii="Times New Roman" w:eastAsia="Times New Roman" w:hAnsi="Times New Roman"/>
          <w:lang w:eastAsia="sl-SI" w:bidi="ar-SA"/>
        </w:rPr>
        <w:t xml:space="preserve"> antidepresantai (pvz., </w:t>
      </w:r>
      <w:proofErr w:type="spellStart"/>
      <w:r w:rsidRPr="00AE43EB">
        <w:rPr>
          <w:rFonts w:ascii="Times New Roman" w:eastAsia="Times New Roman" w:hAnsi="Times New Roman"/>
          <w:lang w:eastAsia="sl-SI" w:bidi="ar-SA"/>
        </w:rPr>
        <w:t>imipraminas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doksepinas</w:t>
      </w:r>
      <w:proofErr w:type="spellEnd"/>
      <w:r w:rsidRPr="00AE43EB">
        <w:rPr>
          <w:rFonts w:ascii="Times New Roman" w:eastAsia="Times New Roman" w:hAnsi="Times New Roman"/>
          <w:lang w:eastAsia="sl-SI" w:bidi="ar-SA"/>
        </w:rPr>
        <w:t xml:space="preserve">, </w:t>
      </w:r>
      <w:proofErr w:type="spellStart"/>
      <w:r w:rsidRPr="00AE43EB">
        <w:rPr>
          <w:rFonts w:ascii="Times New Roman" w:eastAsia="Times New Roman" w:hAnsi="Times New Roman"/>
          <w:lang w:eastAsia="sl-SI" w:bidi="ar-SA"/>
        </w:rPr>
        <w:t>amitriptilinas</w:t>
      </w:r>
      <w:proofErr w:type="spellEnd"/>
      <w:r w:rsidRPr="00AE43EB">
        <w:rPr>
          <w:rFonts w:ascii="Times New Roman" w:eastAsia="Times New Roman" w:hAnsi="Times New Roman"/>
          <w:lang w:eastAsia="sl-SI" w:bidi="ar-SA"/>
        </w:rPr>
        <w:t>).</w:t>
      </w:r>
    </w:p>
    <w:p w14:paraId="5E9FE478" w14:textId="77777777" w:rsidR="00A944F0" w:rsidRPr="009C45D8" w:rsidRDefault="00A944F0" w:rsidP="00887D17">
      <w:pPr>
        <w:widowControl w:val="0"/>
        <w:autoSpaceDE w:val="0"/>
        <w:autoSpaceDN w:val="0"/>
        <w:adjustRightInd w:val="0"/>
        <w:spacing w:after="0" w:line="240" w:lineRule="auto"/>
        <w:rPr>
          <w:rFonts w:ascii="Times New Roman" w:eastAsia="Times New Roman" w:hAnsi="Times New Roman"/>
        </w:rPr>
      </w:pPr>
    </w:p>
    <w:p w14:paraId="155A422B" w14:textId="0E5C1E34" w:rsidR="00E0107B" w:rsidRPr="009C45D8" w:rsidRDefault="00E0107B" w:rsidP="00305BBD">
      <w:pPr>
        <w:keepNext/>
        <w:tabs>
          <w:tab w:val="left" w:pos="680"/>
        </w:tabs>
        <w:autoSpaceDE w:val="0"/>
        <w:autoSpaceDN w:val="0"/>
        <w:adjustRightInd w:val="0"/>
        <w:spacing w:after="0" w:line="240" w:lineRule="auto"/>
        <w:rPr>
          <w:rFonts w:ascii="Times New Roman" w:hAnsi="Times New Roman"/>
          <w:b/>
        </w:rPr>
      </w:pPr>
      <w:r w:rsidRPr="009C45D8">
        <w:rPr>
          <w:rFonts w:ascii="Times New Roman" w:hAnsi="Times New Roman"/>
          <w:b/>
        </w:rPr>
        <w:t>4.6</w:t>
      </w:r>
      <w:r w:rsidRPr="009C45D8">
        <w:rPr>
          <w:rFonts w:ascii="Times New Roman" w:hAnsi="Times New Roman"/>
        </w:rPr>
        <w:tab/>
      </w:r>
      <w:r w:rsidRPr="009C45D8">
        <w:rPr>
          <w:rFonts w:ascii="Times New Roman" w:hAnsi="Times New Roman"/>
          <w:b/>
        </w:rPr>
        <w:t>Vaisingumas, nėštumo ir žindymo laikotarpis</w:t>
      </w:r>
    </w:p>
    <w:p w14:paraId="7EFF6D0E" w14:textId="77777777" w:rsidR="00D04893" w:rsidRPr="009C45D8" w:rsidRDefault="00D04893" w:rsidP="00305BBD">
      <w:pPr>
        <w:keepNext/>
        <w:tabs>
          <w:tab w:val="left" w:pos="680"/>
        </w:tabs>
        <w:autoSpaceDE w:val="0"/>
        <w:autoSpaceDN w:val="0"/>
        <w:adjustRightInd w:val="0"/>
        <w:spacing w:after="0" w:line="240" w:lineRule="auto"/>
        <w:rPr>
          <w:rFonts w:ascii="Times New Roman" w:eastAsia="Times New Roman" w:hAnsi="Times New Roman"/>
        </w:rPr>
      </w:pPr>
    </w:p>
    <w:p w14:paraId="688D1FCE" w14:textId="77777777" w:rsidR="009C3BF3" w:rsidRPr="009C45D8" w:rsidRDefault="009C3BF3" w:rsidP="009C3BF3">
      <w:pPr>
        <w:spacing w:after="0" w:line="240" w:lineRule="auto"/>
        <w:rPr>
          <w:rFonts w:ascii="Times New Roman" w:eastAsia="Times New Roman" w:hAnsi="Times New Roman"/>
          <w:u w:val="single"/>
          <w:lang w:eastAsia="sl-SI" w:bidi="ar-SA"/>
        </w:rPr>
      </w:pPr>
      <w:r w:rsidRPr="009C3BF3">
        <w:rPr>
          <w:rFonts w:ascii="Times New Roman" w:eastAsia="Times New Roman" w:hAnsi="Times New Roman"/>
          <w:u w:val="single"/>
          <w:lang w:eastAsia="sl-SI" w:bidi="ar-SA"/>
        </w:rPr>
        <w:t>Nėštumas</w:t>
      </w:r>
    </w:p>
    <w:p w14:paraId="6105B6A1" w14:textId="77777777" w:rsidR="009C3BF3" w:rsidRPr="009C45D8" w:rsidRDefault="009C3BF3" w:rsidP="009C3BF3">
      <w:pPr>
        <w:spacing w:after="0" w:line="240" w:lineRule="auto"/>
        <w:rPr>
          <w:rFonts w:ascii="Times New Roman" w:eastAsia="Times New Roman" w:hAnsi="Times New Roman"/>
          <w:u w:val="single"/>
          <w:lang w:eastAsia="sl-SI" w:bidi="ar-SA"/>
        </w:rPr>
      </w:pPr>
    </w:p>
    <w:p w14:paraId="5F874D16" w14:textId="090A08F1" w:rsidR="009C3BF3" w:rsidRPr="009C3BF3" w:rsidRDefault="009C3BF3" w:rsidP="009C3BF3">
      <w:pPr>
        <w:spacing w:after="0" w:line="240" w:lineRule="auto"/>
        <w:rPr>
          <w:rFonts w:ascii="Times New Roman" w:eastAsia="Times New Roman" w:hAnsi="Times New Roman"/>
          <w:lang w:eastAsia="sl-SI" w:bidi="ar-SA"/>
        </w:rPr>
      </w:pPr>
      <w:r w:rsidRPr="009C3BF3">
        <w:rPr>
          <w:rFonts w:ascii="Times New Roman" w:eastAsia="Times New Roman" w:hAnsi="Times New Roman"/>
          <w:lang w:eastAsia="sl-SI" w:bidi="ar-SA"/>
        </w:rPr>
        <w:t xml:space="preserve">Duomenų apie </w:t>
      </w:r>
      <w:proofErr w:type="spellStart"/>
      <w:r w:rsidRPr="009C3BF3">
        <w:rPr>
          <w:rFonts w:ascii="Times New Roman" w:eastAsia="Times New Roman" w:hAnsi="Times New Roman"/>
          <w:lang w:eastAsia="sl-SI" w:bidi="ar-SA"/>
        </w:rPr>
        <w:t>ranolazino</w:t>
      </w:r>
      <w:proofErr w:type="spellEnd"/>
      <w:r w:rsidRPr="009C3BF3">
        <w:rPr>
          <w:rFonts w:ascii="Times New Roman" w:eastAsia="Times New Roman" w:hAnsi="Times New Roman"/>
          <w:lang w:eastAsia="sl-SI" w:bidi="ar-SA"/>
        </w:rPr>
        <w:t xml:space="preserve"> vartojimą nėštumo metu nepakanka. Tyrimai, atlikti su gyvūnais, parodė toksinį poveikį embrionui (žr. 5.3 skyrių). Galimas pavojus žmogui nežinomas. </w:t>
      </w:r>
      <w:proofErr w:type="spellStart"/>
      <w:r w:rsidRPr="009C45D8">
        <w:rPr>
          <w:rFonts w:ascii="Times New Roman" w:eastAsia="Times New Roman" w:hAnsi="Times New Roman"/>
          <w:lang w:eastAsia="sl-SI" w:bidi="ar-SA"/>
        </w:rPr>
        <w:t>Ranolazino</w:t>
      </w:r>
      <w:proofErr w:type="spellEnd"/>
      <w:r w:rsidRPr="009C3BF3">
        <w:rPr>
          <w:rFonts w:ascii="Times New Roman" w:eastAsia="Times New Roman" w:hAnsi="Times New Roman"/>
          <w:lang w:eastAsia="sl-SI" w:bidi="ar-SA"/>
        </w:rPr>
        <w:t xml:space="preserve"> nėštumo metu vartoti negalima, išskyrus neabejotinai būtinus atvejus.</w:t>
      </w:r>
    </w:p>
    <w:p w14:paraId="64A52413" w14:textId="77777777" w:rsidR="009C3BF3" w:rsidRPr="009C3BF3" w:rsidRDefault="009C3BF3" w:rsidP="009C3BF3">
      <w:pPr>
        <w:spacing w:after="0" w:line="240" w:lineRule="auto"/>
        <w:rPr>
          <w:rFonts w:ascii="Times New Roman" w:eastAsia="Times New Roman" w:hAnsi="Times New Roman"/>
          <w:u w:val="single"/>
          <w:lang w:eastAsia="sl-SI" w:bidi="ar-SA"/>
        </w:rPr>
      </w:pPr>
    </w:p>
    <w:p w14:paraId="1BB7429B" w14:textId="77777777" w:rsidR="009C3BF3" w:rsidRPr="009C45D8" w:rsidRDefault="009C3BF3" w:rsidP="009C3BF3">
      <w:pPr>
        <w:spacing w:after="0" w:line="240" w:lineRule="auto"/>
        <w:rPr>
          <w:rFonts w:ascii="Times New Roman" w:eastAsia="Times New Roman" w:hAnsi="Times New Roman"/>
          <w:u w:val="single"/>
          <w:lang w:eastAsia="sl-SI" w:bidi="ar-SA"/>
        </w:rPr>
      </w:pPr>
      <w:r w:rsidRPr="009C3BF3">
        <w:rPr>
          <w:rFonts w:ascii="Times New Roman" w:eastAsia="Times New Roman" w:hAnsi="Times New Roman"/>
          <w:u w:val="single"/>
          <w:lang w:eastAsia="sl-SI" w:bidi="ar-SA"/>
        </w:rPr>
        <w:t>Žindymas</w:t>
      </w:r>
    </w:p>
    <w:p w14:paraId="1DC2C4FD" w14:textId="77777777" w:rsidR="009C3BF3" w:rsidRPr="009C45D8" w:rsidRDefault="009C3BF3" w:rsidP="009C3BF3">
      <w:pPr>
        <w:spacing w:after="0" w:line="240" w:lineRule="auto"/>
        <w:rPr>
          <w:rFonts w:ascii="Times New Roman" w:eastAsia="Times New Roman" w:hAnsi="Times New Roman"/>
          <w:u w:val="single"/>
          <w:lang w:eastAsia="sl-SI" w:bidi="ar-SA"/>
        </w:rPr>
      </w:pPr>
    </w:p>
    <w:p w14:paraId="2E65DA00" w14:textId="03E4B081" w:rsidR="009C3BF3" w:rsidRPr="009C3BF3" w:rsidRDefault="009C3BF3" w:rsidP="009C3BF3">
      <w:pPr>
        <w:spacing w:after="0" w:line="240" w:lineRule="auto"/>
        <w:rPr>
          <w:rFonts w:ascii="Times New Roman" w:eastAsia="Times New Roman" w:hAnsi="Times New Roman"/>
          <w:lang w:eastAsia="sl-SI" w:bidi="ar-SA"/>
        </w:rPr>
      </w:pPr>
      <w:r w:rsidRPr="009C3BF3">
        <w:rPr>
          <w:rFonts w:ascii="Times New Roman" w:eastAsia="Times New Roman" w:hAnsi="Times New Roman"/>
          <w:lang w:eastAsia="sl-SI" w:bidi="ar-SA"/>
        </w:rPr>
        <w:t xml:space="preserve">Nėra žinoma ar </w:t>
      </w:r>
      <w:proofErr w:type="spellStart"/>
      <w:r w:rsidRPr="009C3BF3">
        <w:rPr>
          <w:rFonts w:ascii="Times New Roman" w:eastAsia="Times New Roman" w:hAnsi="Times New Roman"/>
          <w:lang w:eastAsia="sl-SI" w:bidi="ar-SA"/>
        </w:rPr>
        <w:t>ranozalinas</w:t>
      </w:r>
      <w:proofErr w:type="spellEnd"/>
      <w:r w:rsidRPr="009C3BF3">
        <w:rPr>
          <w:rFonts w:ascii="Times New Roman" w:eastAsia="Times New Roman" w:hAnsi="Times New Roman"/>
          <w:lang w:eastAsia="sl-SI" w:bidi="ar-SA"/>
        </w:rPr>
        <w:t xml:space="preserve"> yra išskiriamas </w:t>
      </w:r>
      <w:r w:rsidR="0073422E">
        <w:rPr>
          <w:rFonts w:ascii="Times New Roman" w:eastAsia="Times New Roman" w:hAnsi="Times New Roman"/>
          <w:lang w:eastAsia="sl-SI" w:bidi="ar-SA"/>
        </w:rPr>
        <w:t>į gydytų moterų</w:t>
      </w:r>
      <w:r w:rsidRPr="009C3BF3">
        <w:rPr>
          <w:rFonts w:ascii="Times New Roman" w:eastAsia="Times New Roman" w:hAnsi="Times New Roman"/>
          <w:lang w:eastAsia="sl-SI" w:bidi="ar-SA"/>
        </w:rPr>
        <w:t xml:space="preserve"> pien</w:t>
      </w:r>
      <w:r w:rsidR="0073422E">
        <w:rPr>
          <w:rFonts w:ascii="Times New Roman" w:eastAsia="Times New Roman" w:hAnsi="Times New Roman"/>
          <w:lang w:eastAsia="sl-SI" w:bidi="ar-SA"/>
        </w:rPr>
        <w:t>ą</w:t>
      </w:r>
      <w:r w:rsidRPr="009C3BF3">
        <w:rPr>
          <w:rFonts w:ascii="Times New Roman" w:eastAsia="Times New Roman" w:hAnsi="Times New Roman"/>
          <w:lang w:eastAsia="sl-SI" w:bidi="ar-SA"/>
        </w:rPr>
        <w:t xml:space="preserve">. Turimi </w:t>
      </w:r>
      <w:proofErr w:type="spellStart"/>
      <w:r w:rsidRPr="009C3BF3">
        <w:rPr>
          <w:rFonts w:ascii="Times New Roman" w:eastAsia="Times New Roman" w:hAnsi="Times New Roman"/>
          <w:lang w:eastAsia="sl-SI" w:bidi="ar-SA"/>
        </w:rPr>
        <w:t>farmakodinaminiai</w:t>
      </w:r>
      <w:proofErr w:type="spellEnd"/>
      <w:r w:rsidRPr="009C3BF3">
        <w:rPr>
          <w:rFonts w:ascii="Times New Roman" w:eastAsia="Times New Roman" w:hAnsi="Times New Roman"/>
          <w:lang w:eastAsia="sl-SI" w:bidi="ar-SA"/>
        </w:rPr>
        <w:t xml:space="preserve"> / </w:t>
      </w:r>
      <w:proofErr w:type="spellStart"/>
      <w:r w:rsidRPr="009C3BF3">
        <w:rPr>
          <w:rFonts w:ascii="Times New Roman" w:eastAsia="Times New Roman" w:hAnsi="Times New Roman"/>
          <w:lang w:eastAsia="sl-SI" w:bidi="ar-SA"/>
        </w:rPr>
        <w:t>toksikologiniai</w:t>
      </w:r>
      <w:proofErr w:type="spellEnd"/>
      <w:r w:rsidRPr="009C3BF3">
        <w:rPr>
          <w:rFonts w:ascii="Times New Roman" w:eastAsia="Times New Roman" w:hAnsi="Times New Roman"/>
          <w:lang w:eastAsia="sl-SI" w:bidi="ar-SA"/>
        </w:rPr>
        <w:t xml:space="preserve"> duomenys su žiurkių patelėmis parodė, kad </w:t>
      </w:r>
      <w:proofErr w:type="spellStart"/>
      <w:r w:rsidRPr="009C3BF3">
        <w:rPr>
          <w:rFonts w:ascii="Times New Roman" w:eastAsia="Times New Roman" w:hAnsi="Times New Roman"/>
          <w:lang w:eastAsia="sl-SI" w:bidi="ar-SA"/>
        </w:rPr>
        <w:t>ranolazino</w:t>
      </w:r>
      <w:proofErr w:type="spellEnd"/>
      <w:r w:rsidRPr="009C3BF3">
        <w:rPr>
          <w:rFonts w:ascii="Times New Roman" w:eastAsia="Times New Roman" w:hAnsi="Times New Roman"/>
          <w:lang w:eastAsia="sl-SI" w:bidi="ar-SA"/>
        </w:rPr>
        <w:t xml:space="preserve"> išsiskiria į pieną (išsamesnę informaciją žr. 5.3 skyriuje). Negalima atmesti rizikos žindomam kūdikiui. </w:t>
      </w:r>
      <w:proofErr w:type="spellStart"/>
      <w:r w:rsidRPr="009C45D8">
        <w:rPr>
          <w:rFonts w:ascii="Times New Roman" w:eastAsia="Times New Roman" w:hAnsi="Times New Roman"/>
          <w:lang w:eastAsia="sl-SI" w:bidi="ar-SA"/>
        </w:rPr>
        <w:t>Ranolazino</w:t>
      </w:r>
      <w:proofErr w:type="spellEnd"/>
      <w:r w:rsidRPr="009C3BF3">
        <w:rPr>
          <w:rFonts w:ascii="Times New Roman" w:eastAsia="Times New Roman" w:hAnsi="Times New Roman"/>
          <w:lang w:eastAsia="sl-SI" w:bidi="ar-SA"/>
        </w:rPr>
        <w:t xml:space="preserve"> negalima vartoti žindymo laikotarpiu.</w:t>
      </w:r>
    </w:p>
    <w:p w14:paraId="1468F776" w14:textId="77777777" w:rsidR="009C3BF3" w:rsidRPr="009C3BF3" w:rsidRDefault="009C3BF3" w:rsidP="009C3BF3">
      <w:pPr>
        <w:spacing w:after="0" w:line="240" w:lineRule="auto"/>
        <w:rPr>
          <w:rFonts w:ascii="Times New Roman" w:eastAsia="Times New Roman" w:hAnsi="Times New Roman"/>
          <w:lang w:eastAsia="sl-SI" w:bidi="ar-SA"/>
        </w:rPr>
      </w:pPr>
    </w:p>
    <w:p w14:paraId="0D5AB384" w14:textId="77777777" w:rsidR="009C3BF3" w:rsidRPr="009C45D8" w:rsidRDefault="009C3BF3" w:rsidP="009C3BF3">
      <w:pPr>
        <w:spacing w:after="0" w:line="240" w:lineRule="auto"/>
        <w:rPr>
          <w:rFonts w:ascii="Times New Roman" w:eastAsia="Times New Roman" w:hAnsi="Times New Roman"/>
          <w:lang w:eastAsia="sl-SI" w:bidi="ar-SA"/>
        </w:rPr>
      </w:pPr>
      <w:r w:rsidRPr="009C3BF3">
        <w:rPr>
          <w:rFonts w:ascii="Times New Roman" w:eastAsia="Times New Roman" w:hAnsi="Times New Roman"/>
          <w:u w:val="single"/>
          <w:lang w:eastAsia="sl-SI" w:bidi="ar-SA"/>
        </w:rPr>
        <w:t>Vaisingumas</w:t>
      </w:r>
    </w:p>
    <w:p w14:paraId="469AF25E" w14:textId="77777777" w:rsidR="009C3BF3" w:rsidRPr="009C45D8" w:rsidRDefault="009C3BF3" w:rsidP="009C3BF3">
      <w:pPr>
        <w:spacing w:after="0" w:line="240" w:lineRule="auto"/>
        <w:rPr>
          <w:rFonts w:ascii="Times New Roman" w:eastAsia="Times New Roman" w:hAnsi="Times New Roman"/>
          <w:lang w:eastAsia="sl-SI" w:bidi="ar-SA"/>
        </w:rPr>
      </w:pPr>
    </w:p>
    <w:p w14:paraId="19EA2BF5" w14:textId="6BA57C35" w:rsidR="009C3BF3" w:rsidRPr="009C3BF3" w:rsidRDefault="009C3BF3" w:rsidP="009C3BF3">
      <w:pPr>
        <w:spacing w:after="0" w:line="240" w:lineRule="auto"/>
        <w:rPr>
          <w:rFonts w:ascii="Times New Roman" w:eastAsia="Times New Roman" w:hAnsi="Times New Roman"/>
          <w:lang w:eastAsia="sl-SI" w:bidi="ar-SA"/>
        </w:rPr>
      </w:pPr>
      <w:r w:rsidRPr="009C3BF3">
        <w:rPr>
          <w:rFonts w:ascii="Times New Roman" w:eastAsia="Times New Roman" w:hAnsi="Times New Roman"/>
          <w:lang w:eastAsia="sl-SI" w:bidi="ar-SA"/>
        </w:rPr>
        <w:t xml:space="preserve">Su gyvūnais atlikti reprodukcijos tyrimai neigiamo poveikio vaisingumui nenustatė (žr. 5.3 skyrių). </w:t>
      </w:r>
      <w:proofErr w:type="spellStart"/>
      <w:r w:rsidRPr="009C3BF3">
        <w:rPr>
          <w:rFonts w:ascii="Times New Roman" w:eastAsia="Times New Roman" w:hAnsi="Times New Roman"/>
          <w:lang w:eastAsia="sl-SI" w:bidi="ar-SA"/>
        </w:rPr>
        <w:t>Ranolazino</w:t>
      </w:r>
      <w:proofErr w:type="spellEnd"/>
      <w:r w:rsidRPr="009C3BF3">
        <w:rPr>
          <w:rFonts w:ascii="Times New Roman" w:eastAsia="Times New Roman" w:hAnsi="Times New Roman"/>
          <w:lang w:eastAsia="sl-SI" w:bidi="ar-SA"/>
        </w:rPr>
        <w:t xml:space="preserve"> poveikis žmonių vaisingumui nežinomas.</w:t>
      </w:r>
    </w:p>
    <w:p w14:paraId="3DF45568" w14:textId="77777777" w:rsidR="00305BBD" w:rsidRPr="009C45D8" w:rsidRDefault="00305BBD" w:rsidP="00E0107B">
      <w:pPr>
        <w:widowControl w:val="0"/>
        <w:autoSpaceDE w:val="0"/>
        <w:autoSpaceDN w:val="0"/>
        <w:adjustRightInd w:val="0"/>
        <w:spacing w:after="0" w:line="240" w:lineRule="auto"/>
        <w:rPr>
          <w:rFonts w:ascii="Times New Roman" w:eastAsia="Times New Roman" w:hAnsi="Times New Roman"/>
        </w:rPr>
      </w:pPr>
    </w:p>
    <w:p w14:paraId="5F83D5E8" w14:textId="77777777" w:rsidR="00E0107B" w:rsidRPr="009C45D8"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4.7</w:t>
      </w:r>
      <w:r w:rsidRPr="009C45D8">
        <w:rPr>
          <w:rFonts w:ascii="Times New Roman" w:hAnsi="Times New Roman"/>
        </w:rPr>
        <w:tab/>
      </w:r>
      <w:r w:rsidRPr="009C45D8">
        <w:rPr>
          <w:rFonts w:ascii="Times New Roman" w:hAnsi="Times New Roman"/>
          <w:b/>
        </w:rPr>
        <w:t>Poveikis gebėjimui vairuoti ir valdyti mechanizmus</w:t>
      </w:r>
    </w:p>
    <w:p w14:paraId="5FB2184B" w14:textId="77777777" w:rsidR="00E0107B" w:rsidRPr="009C45D8" w:rsidRDefault="00E0107B" w:rsidP="00305BBD">
      <w:pPr>
        <w:keepNext/>
        <w:autoSpaceDE w:val="0"/>
        <w:autoSpaceDN w:val="0"/>
        <w:adjustRightInd w:val="0"/>
        <w:spacing w:after="0" w:line="240" w:lineRule="auto"/>
        <w:rPr>
          <w:rFonts w:ascii="Times New Roman" w:eastAsia="Times New Roman" w:hAnsi="Times New Roman"/>
        </w:rPr>
      </w:pPr>
    </w:p>
    <w:p w14:paraId="655E0644" w14:textId="18D2C049" w:rsidR="009C3BF3" w:rsidRPr="009C3BF3" w:rsidRDefault="00DF5C1D" w:rsidP="009C3BF3">
      <w:pPr>
        <w:widowControl w:val="0"/>
        <w:tabs>
          <w:tab w:val="left" w:pos="9270"/>
        </w:tabs>
        <w:autoSpaceDE w:val="0"/>
        <w:autoSpaceDN w:val="0"/>
        <w:adjustRightInd w:val="0"/>
        <w:spacing w:after="0" w:line="240" w:lineRule="auto"/>
        <w:rPr>
          <w:rFonts w:ascii="Times New Roman" w:eastAsia="Times New Roman" w:hAnsi="Times New Roman"/>
        </w:rPr>
      </w:pPr>
      <w:proofErr w:type="spellStart"/>
      <w:r>
        <w:rPr>
          <w:rFonts w:ascii="Times New Roman" w:eastAsia="Times New Roman" w:hAnsi="Times New Roman"/>
        </w:rPr>
        <w:t>Ranolazino</w:t>
      </w:r>
      <w:proofErr w:type="spellEnd"/>
      <w:r w:rsidR="009C3BF3" w:rsidRPr="009C3BF3">
        <w:rPr>
          <w:rFonts w:ascii="Times New Roman" w:eastAsia="Times New Roman" w:hAnsi="Times New Roman"/>
        </w:rPr>
        <w:t xml:space="preserve"> poveikio gebėjimui vairuoti ir valdyti mechanizmus tyrimų neatlikta. </w:t>
      </w:r>
      <w:proofErr w:type="spellStart"/>
      <w:r w:rsidR="009C3BF3" w:rsidRPr="009C45D8">
        <w:rPr>
          <w:rFonts w:ascii="Times New Roman" w:eastAsia="Times New Roman" w:hAnsi="Times New Roman"/>
        </w:rPr>
        <w:t>Ranolazinas</w:t>
      </w:r>
      <w:proofErr w:type="spellEnd"/>
      <w:r w:rsidR="009C3BF3" w:rsidRPr="009C3BF3">
        <w:rPr>
          <w:rFonts w:ascii="Times New Roman" w:eastAsia="Times New Roman" w:hAnsi="Times New Roman"/>
        </w:rPr>
        <w:t xml:space="preserve"> gali sukelti svaigulį, neryškų matymą, </w:t>
      </w:r>
      <w:proofErr w:type="spellStart"/>
      <w:r w:rsidR="009C3BF3" w:rsidRPr="009C3BF3">
        <w:rPr>
          <w:rFonts w:ascii="Times New Roman" w:eastAsia="Times New Roman" w:hAnsi="Times New Roman"/>
        </w:rPr>
        <w:t>diplopiją</w:t>
      </w:r>
      <w:proofErr w:type="spellEnd"/>
      <w:r w:rsidR="009C3BF3" w:rsidRPr="009C3BF3">
        <w:rPr>
          <w:rFonts w:ascii="Times New Roman" w:eastAsia="Times New Roman" w:hAnsi="Times New Roman"/>
        </w:rPr>
        <w:t>, sumišimą, koordinacijos sutrikimą ir haliucinacijas (žr. 4.8 skyrių), tai gali paveikti gebėjimą vairuoti ir valdyti mechanizmus.</w:t>
      </w:r>
    </w:p>
    <w:p w14:paraId="33662C7B" w14:textId="77777777" w:rsidR="001D2029" w:rsidRPr="009C45D8" w:rsidRDefault="001D2029" w:rsidP="00305BBD">
      <w:pPr>
        <w:widowControl w:val="0"/>
        <w:tabs>
          <w:tab w:val="left" w:pos="9270"/>
        </w:tabs>
        <w:autoSpaceDE w:val="0"/>
        <w:autoSpaceDN w:val="0"/>
        <w:adjustRightInd w:val="0"/>
        <w:spacing w:after="0" w:line="240" w:lineRule="auto"/>
        <w:rPr>
          <w:rFonts w:ascii="Times New Roman" w:eastAsia="Times New Roman" w:hAnsi="Times New Roman"/>
        </w:rPr>
      </w:pPr>
    </w:p>
    <w:p w14:paraId="52ADB356" w14:textId="77777777" w:rsidR="00E0107B" w:rsidRPr="009C45D8"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4.8</w:t>
      </w:r>
      <w:r w:rsidRPr="009C45D8">
        <w:rPr>
          <w:rFonts w:ascii="Times New Roman" w:hAnsi="Times New Roman"/>
        </w:rPr>
        <w:tab/>
      </w:r>
      <w:r w:rsidRPr="009C45D8">
        <w:rPr>
          <w:rFonts w:ascii="Times New Roman" w:hAnsi="Times New Roman"/>
          <w:b/>
        </w:rPr>
        <w:t>Nepageidaujamas poveikis</w:t>
      </w:r>
    </w:p>
    <w:p w14:paraId="6CC5BBFD" w14:textId="77777777" w:rsidR="00E0107B" w:rsidRPr="009C45D8" w:rsidRDefault="00E0107B" w:rsidP="00305BBD">
      <w:pPr>
        <w:keepNext/>
        <w:autoSpaceDE w:val="0"/>
        <w:autoSpaceDN w:val="0"/>
        <w:adjustRightInd w:val="0"/>
        <w:spacing w:after="0" w:line="240" w:lineRule="auto"/>
        <w:rPr>
          <w:rFonts w:ascii="Times New Roman" w:eastAsia="Times New Roman" w:hAnsi="Times New Roman"/>
        </w:rPr>
      </w:pPr>
    </w:p>
    <w:p w14:paraId="710A5FEA" w14:textId="5FFBE9D6" w:rsidR="009C3BF3" w:rsidRPr="009C3BF3" w:rsidRDefault="009C3BF3" w:rsidP="009C3BF3">
      <w:pPr>
        <w:widowControl w:val="0"/>
        <w:autoSpaceDE w:val="0"/>
        <w:autoSpaceDN w:val="0"/>
        <w:adjustRightInd w:val="0"/>
        <w:spacing w:after="0" w:line="240" w:lineRule="auto"/>
        <w:rPr>
          <w:rFonts w:ascii="Times New Roman" w:eastAsia="Times New Roman" w:hAnsi="Times New Roman"/>
        </w:rPr>
      </w:pPr>
      <w:r w:rsidRPr="009C3BF3">
        <w:rPr>
          <w:rFonts w:ascii="Times New Roman" w:eastAsia="Times New Roman" w:hAnsi="Times New Roman"/>
        </w:rPr>
        <w:t xml:space="preserve">Pacientams vartojantiems </w:t>
      </w:r>
      <w:proofErr w:type="spellStart"/>
      <w:r w:rsidRPr="009C3BF3">
        <w:rPr>
          <w:rFonts w:ascii="Times New Roman" w:eastAsia="Times New Roman" w:hAnsi="Times New Roman"/>
        </w:rPr>
        <w:t>ranolazino</w:t>
      </w:r>
      <w:proofErr w:type="spellEnd"/>
      <w:r w:rsidRPr="009C3BF3">
        <w:rPr>
          <w:rFonts w:ascii="Times New Roman" w:eastAsia="Times New Roman" w:hAnsi="Times New Roman"/>
        </w:rPr>
        <w:t xml:space="preserve"> pasireikšiantis nepageidaujamas poveikis paprastai yra lengvas arba vidutinio sunkumo ir dažniausiai išsivysto per pirmąsias dvi gydymo savaites. Šis poveikis buvo nustatytas 3 fazės klinikinio tyrimo metu, kuriame iš viso dalyvavo 1</w:t>
      </w:r>
      <w:r w:rsidRPr="009C45D8">
        <w:rPr>
          <w:rFonts w:ascii="Times New Roman" w:eastAsia="Times New Roman" w:hAnsi="Times New Roman"/>
        </w:rPr>
        <w:t> </w:t>
      </w:r>
      <w:r w:rsidRPr="009C3BF3">
        <w:rPr>
          <w:rFonts w:ascii="Times New Roman" w:eastAsia="Times New Roman" w:hAnsi="Times New Roman"/>
        </w:rPr>
        <w:t xml:space="preserve">030 lėtine krūtinės angina sergantys pacientai, gydyti </w:t>
      </w:r>
      <w:proofErr w:type="spellStart"/>
      <w:r w:rsidRPr="009C3BF3">
        <w:rPr>
          <w:rFonts w:ascii="Times New Roman" w:eastAsia="Times New Roman" w:hAnsi="Times New Roman"/>
        </w:rPr>
        <w:t>ranolazinu</w:t>
      </w:r>
      <w:proofErr w:type="spellEnd"/>
      <w:r w:rsidRPr="009C3BF3">
        <w:rPr>
          <w:rFonts w:ascii="Times New Roman" w:eastAsia="Times New Roman" w:hAnsi="Times New Roman"/>
        </w:rPr>
        <w:t>.</w:t>
      </w:r>
    </w:p>
    <w:p w14:paraId="6543CC02" w14:textId="77777777" w:rsidR="009A762B" w:rsidRPr="009C45D8" w:rsidRDefault="009A762B" w:rsidP="009A762B">
      <w:pPr>
        <w:widowControl w:val="0"/>
        <w:autoSpaceDE w:val="0"/>
        <w:autoSpaceDN w:val="0"/>
        <w:adjustRightInd w:val="0"/>
        <w:spacing w:after="0" w:line="240" w:lineRule="auto"/>
        <w:rPr>
          <w:rFonts w:ascii="Times New Roman" w:eastAsia="Times New Roman" w:hAnsi="Times New Roman"/>
        </w:rPr>
      </w:pPr>
    </w:p>
    <w:p w14:paraId="7A5110D9" w14:textId="63BFAB35" w:rsidR="002023BD" w:rsidRPr="009C45D8" w:rsidRDefault="009C3BF3" w:rsidP="002023BD">
      <w:pPr>
        <w:widowControl w:val="0"/>
        <w:autoSpaceDE w:val="0"/>
        <w:autoSpaceDN w:val="0"/>
        <w:adjustRightInd w:val="0"/>
        <w:spacing w:after="0" w:line="240" w:lineRule="auto"/>
        <w:rPr>
          <w:rFonts w:ascii="Times New Roman" w:hAnsi="Times New Roman"/>
        </w:rPr>
      </w:pPr>
      <w:r w:rsidRPr="009C45D8">
        <w:rPr>
          <w:rFonts w:ascii="Times New Roman" w:eastAsia="Times New Roman" w:hAnsi="Times New Roman"/>
        </w:rPr>
        <w:lastRenderedPageBreak/>
        <w:t xml:space="preserve">Nepageidaujami reiškiniai, susiję su gydymu, pateikti toliau, suskirstyti pagal organų sistemų klases ir dažnį. </w:t>
      </w:r>
      <w:r w:rsidR="00E233EE" w:rsidRPr="009C45D8">
        <w:rPr>
          <w:rFonts w:ascii="Times New Roman" w:eastAsia="Times New Roman" w:hAnsi="Times New Roman"/>
        </w:rPr>
        <w:t>N</w:t>
      </w:r>
      <w:r w:rsidR="000C5799" w:rsidRPr="009C45D8">
        <w:rPr>
          <w:rFonts w:ascii="Times New Roman" w:eastAsia="Times New Roman" w:hAnsi="Times New Roman"/>
        </w:rPr>
        <w:t xml:space="preserve">epageidaujamo poveikio </w:t>
      </w:r>
      <w:r w:rsidR="009421D8" w:rsidRPr="009C45D8">
        <w:rPr>
          <w:rFonts w:ascii="Times New Roman" w:hAnsi="Times New Roman"/>
          <w:spacing w:val="-1"/>
        </w:rPr>
        <w:t>dažnis apibūdinamas taip:</w:t>
      </w:r>
      <w:r w:rsidR="00E0107B" w:rsidRPr="009C45D8">
        <w:rPr>
          <w:rFonts w:ascii="Times New Roman" w:hAnsi="Times New Roman"/>
          <w:spacing w:val="-1"/>
        </w:rPr>
        <w:t xml:space="preserve"> </w:t>
      </w:r>
      <w:r w:rsidR="00E0107B" w:rsidRPr="009C45D8">
        <w:rPr>
          <w:rFonts w:ascii="Times New Roman" w:hAnsi="Times New Roman"/>
        </w:rPr>
        <w:t>labai dažn</w:t>
      </w:r>
      <w:r w:rsidR="009421D8" w:rsidRPr="009C45D8">
        <w:rPr>
          <w:rFonts w:ascii="Times New Roman" w:hAnsi="Times New Roman"/>
        </w:rPr>
        <w:t>a</w:t>
      </w:r>
      <w:r w:rsidR="00E0107B" w:rsidRPr="009C45D8">
        <w:rPr>
          <w:rFonts w:ascii="Times New Roman" w:hAnsi="Times New Roman"/>
        </w:rPr>
        <w:t>s (≥</w:t>
      </w:r>
      <w:r w:rsidR="00A549F0" w:rsidRPr="009C45D8">
        <w:rPr>
          <w:rFonts w:ascii="Times New Roman" w:hAnsi="Times New Roman"/>
        </w:rPr>
        <w:t> </w:t>
      </w:r>
      <w:r w:rsidR="00E0107B" w:rsidRPr="009C45D8">
        <w:rPr>
          <w:rFonts w:ascii="Times New Roman" w:hAnsi="Times New Roman"/>
        </w:rPr>
        <w:t>1/10); dažn</w:t>
      </w:r>
      <w:r w:rsidR="009421D8" w:rsidRPr="009C45D8">
        <w:rPr>
          <w:rFonts w:ascii="Times New Roman" w:hAnsi="Times New Roman"/>
        </w:rPr>
        <w:t>a</w:t>
      </w:r>
      <w:r w:rsidR="00E0107B" w:rsidRPr="009C45D8">
        <w:rPr>
          <w:rFonts w:ascii="Times New Roman" w:hAnsi="Times New Roman"/>
        </w:rPr>
        <w:t>s (nuo ≥</w:t>
      </w:r>
      <w:r w:rsidR="00A549F0" w:rsidRPr="009C45D8">
        <w:rPr>
          <w:rFonts w:ascii="Times New Roman" w:hAnsi="Times New Roman"/>
        </w:rPr>
        <w:t> </w:t>
      </w:r>
      <w:r w:rsidR="00E0107B" w:rsidRPr="009C45D8">
        <w:rPr>
          <w:rFonts w:ascii="Times New Roman" w:hAnsi="Times New Roman"/>
        </w:rPr>
        <w:t>1/100 iki &lt;</w:t>
      </w:r>
      <w:r w:rsidR="00A549F0" w:rsidRPr="009C45D8">
        <w:rPr>
          <w:rFonts w:ascii="Times New Roman" w:hAnsi="Times New Roman"/>
        </w:rPr>
        <w:t> </w:t>
      </w:r>
      <w:r w:rsidR="00E0107B" w:rsidRPr="009C45D8">
        <w:rPr>
          <w:rFonts w:ascii="Times New Roman" w:hAnsi="Times New Roman"/>
        </w:rPr>
        <w:t>1/10); nedažn</w:t>
      </w:r>
      <w:r w:rsidR="009421D8" w:rsidRPr="009C45D8">
        <w:rPr>
          <w:rFonts w:ascii="Times New Roman" w:hAnsi="Times New Roman"/>
        </w:rPr>
        <w:t>a</w:t>
      </w:r>
      <w:r w:rsidR="00E0107B" w:rsidRPr="009C45D8">
        <w:rPr>
          <w:rFonts w:ascii="Times New Roman" w:hAnsi="Times New Roman"/>
        </w:rPr>
        <w:t>s (nuo ≥</w:t>
      </w:r>
      <w:r w:rsidR="00A549F0" w:rsidRPr="009C45D8">
        <w:rPr>
          <w:rFonts w:ascii="Times New Roman" w:hAnsi="Times New Roman"/>
        </w:rPr>
        <w:t> </w:t>
      </w:r>
      <w:r w:rsidR="00E0107B" w:rsidRPr="009C45D8">
        <w:rPr>
          <w:rFonts w:ascii="Times New Roman" w:hAnsi="Times New Roman"/>
        </w:rPr>
        <w:t>1/1</w:t>
      </w:r>
      <w:r w:rsidR="00A549F0" w:rsidRPr="009C45D8">
        <w:rPr>
          <w:rFonts w:ascii="Times New Roman" w:hAnsi="Times New Roman"/>
        </w:rPr>
        <w:t> </w:t>
      </w:r>
      <w:r w:rsidR="00E0107B" w:rsidRPr="009C45D8">
        <w:rPr>
          <w:rFonts w:ascii="Times New Roman" w:hAnsi="Times New Roman"/>
        </w:rPr>
        <w:t>000 iki &lt;</w:t>
      </w:r>
      <w:r w:rsidR="00A549F0" w:rsidRPr="009C45D8">
        <w:rPr>
          <w:rFonts w:ascii="Times New Roman" w:hAnsi="Times New Roman"/>
        </w:rPr>
        <w:t> </w:t>
      </w:r>
      <w:r w:rsidR="00E0107B" w:rsidRPr="009C45D8">
        <w:rPr>
          <w:rFonts w:ascii="Times New Roman" w:hAnsi="Times New Roman"/>
        </w:rPr>
        <w:t>1/100); ret</w:t>
      </w:r>
      <w:r w:rsidR="009421D8" w:rsidRPr="009C45D8">
        <w:rPr>
          <w:rFonts w:ascii="Times New Roman" w:hAnsi="Times New Roman"/>
        </w:rPr>
        <w:t>a</w:t>
      </w:r>
      <w:r w:rsidR="00E0107B" w:rsidRPr="009C45D8">
        <w:rPr>
          <w:rFonts w:ascii="Times New Roman" w:hAnsi="Times New Roman"/>
        </w:rPr>
        <w:t>s (nuo ≥</w:t>
      </w:r>
      <w:r w:rsidR="00A549F0" w:rsidRPr="009C45D8">
        <w:rPr>
          <w:rFonts w:ascii="Times New Roman" w:hAnsi="Times New Roman"/>
        </w:rPr>
        <w:t> </w:t>
      </w:r>
      <w:r w:rsidR="00E0107B" w:rsidRPr="009C45D8">
        <w:rPr>
          <w:rFonts w:ascii="Times New Roman" w:hAnsi="Times New Roman"/>
        </w:rPr>
        <w:t>1/10</w:t>
      </w:r>
      <w:r w:rsidR="00A549F0" w:rsidRPr="009C45D8">
        <w:rPr>
          <w:rFonts w:ascii="Times New Roman" w:hAnsi="Times New Roman"/>
        </w:rPr>
        <w:t> </w:t>
      </w:r>
      <w:r w:rsidR="00E0107B" w:rsidRPr="009C45D8">
        <w:rPr>
          <w:rFonts w:ascii="Times New Roman" w:hAnsi="Times New Roman"/>
        </w:rPr>
        <w:t>000 iki &lt;</w:t>
      </w:r>
      <w:r w:rsidR="00A549F0" w:rsidRPr="009C45D8">
        <w:rPr>
          <w:rFonts w:ascii="Times New Roman" w:hAnsi="Times New Roman"/>
        </w:rPr>
        <w:t> </w:t>
      </w:r>
      <w:r w:rsidR="00E0107B" w:rsidRPr="009C45D8">
        <w:rPr>
          <w:rFonts w:ascii="Times New Roman" w:hAnsi="Times New Roman"/>
        </w:rPr>
        <w:t>1/1</w:t>
      </w:r>
      <w:r w:rsidR="00A549F0" w:rsidRPr="009C45D8">
        <w:rPr>
          <w:rFonts w:ascii="Times New Roman" w:hAnsi="Times New Roman"/>
        </w:rPr>
        <w:t> </w:t>
      </w:r>
      <w:r w:rsidR="00E0107B" w:rsidRPr="009C45D8">
        <w:rPr>
          <w:rFonts w:ascii="Times New Roman" w:hAnsi="Times New Roman"/>
        </w:rPr>
        <w:t>000); labai ret</w:t>
      </w:r>
      <w:r w:rsidR="009421D8" w:rsidRPr="009C45D8">
        <w:rPr>
          <w:rFonts w:ascii="Times New Roman" w:hAnsi="Times New Roman"/>
        </w:rPr>
        <w:t>a</w:t>
      </w:r>
      <w:r w:rsidR="00E0107B" w:rsidRPr="009C45D8">
        <w:rPr>
          <w:rFonts w:ascii="Times New Roman" w:hAnsi="Times New Roman"/>
        </w:rPr>
        <w:t>s (&lt;</w:t>
      </w:r>
      <w:r w:rsidR="00A549F0" w:rsidRPr="009C45D8">
        <w:rPr>
          <w:rFonts w:ascii="Times New Roman" w:hAnsi="Times New Roman"/>
        </w:rPr>
        <w:t> </w:t>
      </w:r>
      <w:r w:rsidR="00E0107B" w:rsidRPr="009C45D8">
        <w:rPr>
          <w:rFonts w:ascii="Times New Roman" w:hAnsi="Times New Roman"/>
        </w:rPr>
        <w:t>1/10</w:t>
      </w:r>
      <w:r w:rsidR="00A549F0" w:rsidRPr="009C45D8">
        <w:rPr>
          <w:rFonts w:ascii="Times New Roman" w:hAnsi="Times New Roman"/>
        </w:rPr>
        <w:t> </w:t>
      </w:r>
      <w:r w:rsidR="00E0107B" w:rsidRPr="009C45D8">
        <w:rPr>
          <w:rFonts w:ascii="Times New Roman" w:hAnsi="Times New Roman"/>
        </w:rPr>
        <w:t>000)</w:t>
      </w:r>
      <w:r w:rsidR="009421D8" w:rsidRPr="009C45D8">
        <w:rPr>
          <w:rFonts w:ascii="Times New Roman" w:hAnsi="Times New Roman"/>
        </w:rPr>
        <w:t xml:space="preserve"> ir </w:t>
      </w:r>
      <w:r w:rsidR="00E0107B" w:rsidRPr="009C45D8">
        <w:rPr>
          <w:rFonts w:ascii="Times New Roman" w:hAnsi="Times New Roman"/>
        </w:rPr>
        <w:t xml:space="preserve">nežinomas (negali būti </w:t>
      </w:r>
      <w:r w:rsidR="009421D8" w:rsidRPr="009C45D8">
        <w:rPr>
          <w:rFonts w:ascii="Times New Roman" w:hAnsi="Times New Roman"/>
        </w:rPr>
        <w:t>apskaičiuotas</w:t>
      </w:r>
      <w:r w:rsidR="00E0107B" w:rsidRPr="009C45D8">
        <w:rPr>
          <w:rFonts w:ascii="Times New Roman" w:hAnsi="Times New Roman"/>
        </w:rPr>
        <w:t xml:space="preserve"> pagal turimus duomenis).</w:t>
      </w:r>
      <w:r w:rsidR="009A762B" w:rsidRPr="009C45D8">
        <w:rPr>
          <w:rFonts w:ascii="Times New Roman" w:hAnsi="Times New Roman"/>
        </w:rPr>
        <w:t xml:space="preserve"> Kiekvienoje dažnio grupėje nepageidaujamos reakcijos pateikiamos mažėjančio sunkumo tvarka.</w:t>
      </w:r>
    </w:p>
    <w:p w14:paraId="5CD3F3D4" w14:textId="4A3DFC42" w:rsidR="002023BD" w:rsidRPr="009C45D8" w:rsidRDefault="002023BD" w:rsidP="002023BD">
      <w:pPr>
        <w:widowControl w:val="0"/>
        <w:autoSpaceDE w:val="0"/>
        <w:autoSpaceDN w:val="0"/>
        <w:adjustRightInd w:val="0"/>
        <w:spacing w:after="0" w:line="240" w:lineRule="auto"/>
        <w:rPr>
          <w:rFonts w:ascii="Times New Roman" w:hAnsi="Times New Roman"/>
        </w:rPr>
      </w:pPr>
    </w:p>
    <w:p w14:paraId="4B9DBC07" w14:textId="77777777" w:rsidR="009C3BF3" w:rsidRPr="009C45D8" w:rsidRDefault="009C3BF3" w:rsidP="009C3BF3">
      <w:pPr>
        <w:keepNext/>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Metabolizmo ir mitybos sutrikimai</w:t>
      </w:r>
    </w:p>
    <w:p w14:paraId="7D432E42" w14:textId="1B6DBFB4" w:rsidR="009C3BF3" w:rsidRPr="009C45D8" w:rsidRDefault="009C3BF3" w:rsidP="009C3BF3">
      <w:pPr>
        <w:keepNext/>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Nedažnas:</w:t>
      </w:r>
      <w:r w:rsidRPr="009C45D8">
        <w:rPr>
          <w:rFonts w:ascii="Times New Roman" w:eastAsia="Times New Roman" w:hAnsi="Times New Roman"/>
        </w:rPr>
        <w:t xml:space="preserve"> anoreksija, sumažėjęs apetitas, </w:t>
      </w:r>
      <w:proofErr w:type="spellStart"/>
      <w:r w:rsidRPr="009C45D8">
        <w:rPr>
          <w:rFonts w:ascii="Times New Roman" w:eastAsia="Times New Roman" w:hAnsi="Times New Roman"/>
        </w:rPr>
        <w:t>dehidracija</w:t>
      </w:r>
      <w:proofErr w:type="spellEnd"/>
      <w:r w:rsidRPr="009C45D8">
        <w:rPr>
          <w:rFonts w:ascii="Times New Roman" w:eastAsia="Times New Roman" w:hAnsi="Times New Roman"/>
        </w:rPr>
        <w:t>.</w:t>
      </w:r>
    </w:p>
    <w:p w14:paraId="15529264" w14:textId="5B6AF610" w:rsidR="009C3BF3" w:rsidRPr="009C45D8" w:rsidRDefault="009C3BF3" w:rsidP="009C3BF3">
      <w:pPr>
        <w:keepNext/>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Retas:</w:t>
      </w:r>
      <w:r w:rsidRPr="009C45D8">
        <w:rPr>
          <w:rFonts w:ascii="Times New Roman" w:eastAsia="Times New Roman" w:hAnsi="Times New Roman"/>
        </w:rPr>
        <w:t xml:space="preserve"> </w:t>
      </w:r>
      <w:proofErr w:type="spellStart"/>
      <w:r w:rsidRPr="009C45D8">
        <w:rPr>
          <w:rFonts w:ascii="Times New Roman" w:eastAsia="Times New Roman" w:hAnsi="Times New Roman"/>
        </w:rPr>
        <w:t>hiponatremija</w:t>
      </w:r>
      <w:proofErr w:type="spellEnd"/>
      <w:r w:rsidRPr="009C45D8">
        <w:rPr>
          <w:rFonts w:ascii="Times New Roman" w:eastAsia="Times New Roman" w:hAnsi="Times New Roman"/>
        </w:rPr>
        <w:t>.</w:t>
      </w:r>
    </w:p>
    <w:p w14:paraId="4485CA2A" w14:textId="77777777" w:rsidR="009C3BF3" w:rsidRPr="009C45D8" w:rsidRDefault="009C3BF3" w:rsidP="009C3BF3">
      <w:pPr>
        <w:keepNext/>
        <w:autoSpaceDE w:val="0"/>
        <w:autoSpaceDN w:val="0"/>
        <w:adjustRightInd w:val="0"/>
        <w:spacing w:after="0" w:line="240" w:lineRule="auto"/>
        <w:rPr>
          <w:rFonts w:ascii="Times New Roman" w:eastAsia="Times New Roman" w:hAnsi="Times New Roman"/>
        </w:rPr>
      </w:pPr>
    </w:p>
    <w:p w14:paraId="1BC6B5E9" w14:textId="64023A5C" w:rsidR="009C3BF3" w:rsidRPr="009C45D8" w:rsidRDefault="009C3BF3" w:rsidP="009C3BF3">
      <w:pPr>
        <w:keepNext/>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Psichikos sutrikimai</w:t>
      </w:r>
    </w:p>
    <w:p w14:paraId="313D6C3C" w14:textId="3FBDA23B" w:rsidR="009C3BF3" w:rsidRPr="009C45D8" w:rsidRDefault="009C3BF3" w:rsidP="009C3BF3">
      <w:pPr>
        <w:keepNext/>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Nedažnas:</w:t>
      </w:r>
      <w:r w:rsidRPr="009C45D8">
        <w:rPr>
          <w:rFonts w:ascii="Times New Roman" w:eastAsia="Times New Roman" w:hAnsi="Times New Roman"/>
        </w:rPr>
        <w:t xml:space="preserve"> nerimas, nemiga, sumišimas, haliucinacijos.</w:t>
      </w:r>
    </w:p>
    <w:p w14:paraId="1C6E034E" w14:textId="61EACCC2" w:rsidR="009C3BF3" w:rsidRPr="009C45D8" w:rsidRDefault="009C3BF3" w:rsidP="009C3BF3">
      <w:pPr>
        <w:keepNext/>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Retas</w:t>
      </w:r>
      <w:r w:rsidRPr="009C45D8">
        <w:rPr>
          <w:rFonts w:ascii="Times New Roman" w:eastAsia="Times New Roman" w:hAnsi="Times New Roman"/>
        </w:rPr>
        <w:t>: dezorientacija.</w:t>
      </w:r>
    </w:p>
    <w:p w14:paraId="2895F759" w14:textId="77777777" w:rsidR="009C3BF3" w:rsidRPr="009C45D8" w:rsidRDefault="009C3BF3" w:rsidP="009C3BF3">
      <w:pPr>
        <w:keepNext/>
        <w:autoSpaceDE w:val="0"/>
        <w:autoSpaceDN w:val="0"/>
        <w:adjustRightInd w:val="0"/>
        <w:spacing w:after="0" w:line="240" w:lineRule="auto"/>
        <w:rPr>
          <w:rFonts w:ascii="Times New Roman" w:eastAsia="Times New Roman" w:hAnsi="Times New Roman"/>
        </w:rPr>
      </w:pPr>
    </w:p>
    <w:p w14:paraId="43818214" w14:textId="5BA998EE"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Nervų sistemos sutrikimai</w:t>
      </w:r>
    </w:p>
    <w:p w14:paraId="5A6822B0" w14:textId="2F2F06D0"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Dažnas:</w:t>
      </w:r>
      <w:r w:rsidRPr="009C45D8">
        <w:rPr>
          <w:rFonts w:ascii="Times New Roman" w:eastAsia="Times New Roman" w:hAnsi="Times New Roman"/>
        </w:rPr>
        <w:t xml:space="preserve"> svaigulys, galvos skausmas.</w:t>
      </w:r>
    </w:p>
    <w:p w14:paraId="6807A994" w14:textId="6EADCB3D"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Nedažnas:</w:t>
      </w:r>
      <w:r w:rsidRPr="009C45D8">
        <w:rPr>
          <w:rFonts w:ascii="Times New Roman" w:eastAsia="Times New Roman" w:hAnsi="Times New Roman"/>
        </w:rPr>
        <w:t xml:space="preserve"> mieguistumas, a</w:t>
      </w:r>
      <w:r w:rsidR="002C3068">
        <w:rPr>
          <w:rFonts w:ascii="Times New Roman" w:eastAsia="Times New Roman" w:hAnsi="Times New Roman"/>
        </w:rPr>
        <w:t>pa</w:t>
      </w:r>
      <w:r w:rsidRPr="009C45D8">
        <w:rPr>
          <w:rFonts w:ascii="Times New Roman" w:eastAsia="Times New Roman" w:hAnsi="Times New Roman"/>
        </w:rPr>
        <w:t xml:space="preserve">lpimas, </w:t>
      </w:r>
      <w:proofErr w:type="spellStart"/>
      <w:r w:rsidRPr="009C45D8">
        <w:rPr>
          <w:rFonts w:ascii="Times New Roman" w:eastAsia="Times New Roman" w:hAnsi="Times New Roman"/>
        </w:rPr>
        <w:t>hipoestezija</w:t>
      </w:r>
      <w:proofErr w:type="spellEnd"/>
      <w:r w:rsidRPr="009C45D8">
        <w:rPr>
          <w:rFonts w:ascii="Times New Roman" w:eastAsia="Times New Roman" w:hAnsi="Times New Roman"/>
        </w:rPr>
        <w:t xml:space="preserve">, </w:t>
      </w:r>
      <w:proofErr w:type="spellStart"/>
      <w:r w:rsidRPr="009C45D8">
        <w:rPr>
          <w:rFonts w:ascii="Times New Roman" w:eastAsia="Times New Roman" w:hAnsi="Times New Roman"/>
        </w:rPr>
        <w:t>somnolencija</w:t>
      </w:r>
      <w:proofErr w:type="spellEnd"/>
      <w:r w:rsidRPr="009C45D8">
        <w:rPr>
          <w:rFonts w:ascii="Times New Roman" w:eastAsia="Times New Roman" w:hAnsi="Times New Roman"/>
        </w:rPr>
        <w:t xml:space="preserve">, tremoras, </w:t>
      </w:r>
      <w:proofErr w:type="spellStart"/>
      <w:r w:rsidRPr="009C45D8">
        <w:rPr>
          <w:rFonts w:ascii="Times New Roman" w:eastAsia="Times New Roman" w:hAnsi="Times New Roman"/>
        </w:rPr>
        <w:t>posturalinis</w:t>
      </w:r>
      <w:proofErr w:type="spellEnd"/>
      <w:r w:rsidRPr="009C45D8">
        <w:rPr>
          <w:rFonts w:ascii="Times New Roman" w:eastAsia="Times New Roman" w:hAnsi="Times New Roman"/>
        </w:rPr>
        <w:t xml:space="preserve"> svaigulys,</w:t>
      </w:r>
    </w:p>
    <w:p w14:paraId="09018556"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proofErr w:type="spellStart"/>
      <w:r w:rsidRPr="009C45D8">
        <w:rPr>
          <w:rFonts w:ascii="Times New Roman" w:eastAsia="Times New Roman" w:hAnsi="Times New Roman"/>
        </w:rPr>
        <w:t>parestezija</w:t>
      </w:r>
      <w:proofErr w:type="spellEnd"/>
      <w:r w:rsidRPr="009C45D8">
        <w:rPr>
          <w:rFonts w:ascii="Times New Roman" w:eastAsia="Times New Roman" w:hAnsi="Times New Roman"/>
        </w:rPr>
        <w:t>.</w:t>
      </w:r>
    </w:p>
    <w:p w14:paraId="1A64DD4E" w14:textId="0BDC05D4"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Retas:</w:t>
      </w:r>
      <w:r w:rsidRPr="009C45D8">
        <w:rPr>
          <w:rFonts w:ascii="Times New Roman" w:eastAsia="Times New Roman" w:hAnsi="Times New Roman"/>
        </w:rPr>
        <w:t xml:space="preserve"> amnezija, sąmonės lygio slopinimas, sąmonės praradimas, koordinacijos, eisenos, uoslės</w:t>
      </w:r>
    </w:p>
    <w:p w14:paraId="2A8AC17E"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sutrikimas.</w:t>
      </w:r>
    </w:p>
    <w:p w14:paraId="282DD58B" w14:textId="791FC46F"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Nežinomas:</w:t>
      </w:r>
      <w:r w:rsidRPr="009C45D8">
        <w:rPr>
          <w:rFonts w:ascii="Times New Roman" w:eastAsia="Times New Roman" w:hAnsi="Times New Roman"/>
        </w:rPr>
        <w:t xml:space="preserve"> </w:t>
      </w:r>
      <w:proofErr w:type="spellStart"/>
      <w:r w:rsidRPr="009C45D8">
        <w:rPr>
          <w:rFonts w:ascii="Times New Roman" w:eastAsia="Times New Roman" w:hAnsi="Times New Roman"/>
        </w:rPr>
        <w:t>miokloniniai</w:t>
      </w:r>
      <w:proofErr w:type="spellEnd"/>
      <w:r w:rsidRPr="009C45D8">
        <w:rPr>
          <w:rFonts w:ascii="Times New Roman" w:eastAsia="Times New Roman" w:hAnsi="Times New Roman"/>
        </w:rPr>
        <w:t xml:space="preserve"> traukuliai.</w:t>
      </w:r>
    </w:p>
    <w:p w14:paraId="512D2761"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p>
    <w:p w14:paraId="0165F603"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Akių sutrikimai</w:t>
      </w:r>
    </w:p>
    <w:p w14:paraId="3F9B93A0" w14:textId="7753FACF"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Nedažnas</w:t>
      </w:r>
      <w:r w:rsidRPr="009C45D8">
        <w:rPr>
          <w:rFonts w:ascii="Times New Roman" w:eastAsia="Times New Roman" w:hAnsi="Times New Roman"/>
        </w:rPr>
        <w:t>: neryškus matymas, regėjimo sutrikimas, dvejinimasis</w:t>
      </w:r>
      <w:r w:rsidR="00F13777">
        <w:rPr>
          <w:rFonts w:ascii="Times New Roman" w:eastAsia="Times New Roman" w:hAnsi="Times New Roman"/>
        </w:rPr>
        <w:t xml:space="preserve"> (</w:t>
      </w:r>
      <w:proofErr w:type="spellStart"/>
      <w:r w:rsidR="00F13777">
        <w:rPr>
          <w:rFonts w:ascii="Times New Roman" w:eastAsia="Times New Roman" w:hAnsi="Times New Roman"/>
        </w:rPr>
        <w:t>diplopija</w:t>
      </w:r>
      <w:proofErr w:type="spellEnd"/>
      <w:r w:rsidR="00F13777">
        <w:rPr>
          <w:rFonts w:ascii="Times New Roman" w:eastAsia="Times New Roman" w:hAnsi="Times New Roman"/>
        </w:rPr>
        <w:t>)</w:t>
      </w:r>
      <w:r w:rsidRPr="009C45D8">
        <w:rPr>
          <w:rFonts w:ascii="Times New Roman" w:eastAsia="Times New Roman" w:hAnsi="Times New Roman"/>
        </w:rPr>
        <w:t>.</w:t>
      </w:r>
    </w:p>
    <w:p w14:paraId="11C484B4"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p>
    <w:p w14:paraId="4E7B465B" w14:textId="5CE67FDF"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Ausų ir labirintų sutrikimai</w:t>
      </w:r>
    </w:p>
    <w:p w14:paraId="6A46DF35" w14:textId="38176AA6"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Nedažnas</w:t>
      </w:r>
      <w:r w:rsidRPr="009C45D8">
        <w:rPr>
          <w:rFonts w:ascii="Times New Roman" w:eastAsia="Times New Roman" w:hAnsi="Times New Roman"/>
        </w:rPr>
        <w:t xml:space="preserve">: </w:t>
      </w:r>
      <w:r w:rsidR="009C45D8" w:rsidRPr="009C45D8">
        <w:rPr>
          <w:rFonts w:ascii="Times New Roman" w:eastAsia="Times New Roman" w:hAnsi="Times New Roman"/>
        </w:rPr>
        <w:t>svaig</w:t>
      </w:r>
      <w:r w:rsidR="00AE445A">
        <w:rPr>
          <w:rFonts w:ascii="Times New Roman" w:eastAsia="Times New Roman" w:hAnsi="Times New Roman"/>
        </w:rPr>
        <w:t>imas (</w:t>
      </w:r>
      <w:proofErr w:type="spellStart"/>
      <w:r w:rsidR="00AE445A" w:rsidRPr="000B0AD4">
        <w:rPr>
          <w:rFonts w:ascii="Times New Roman" w:eastAsia="Times New Roman" w:hAnsi="Times New Roman"/>
          <w:i/>
          <w:iCs/>
        </w:rPr>
        <w:t>vertigo</w:t>
      </w:r>
      <w:proofErr w:type="spellEnd"/>
      <w:r w:rsidR="00AE445A">
        <w:rPr>
          <w:rFonts w:ascii="Times New Roman" w:eastAsia="Times New Roman" w:hAnsi="Times New Roman"/>
        </w:rPr>
        <w:t>)</w:t>
      </w:r>
      <w:r w:rsidRPr="009C45D8">
        <w:rPr>
          <w:rFonts w:ascii="Times New Roman" w:eastAsia="Times New Roman" w:hAnsi="Times New Roman"/>
        </w:rPr>
        <w:t xml:space="preserve">, </w:t>
      </w:r>
      <w:r w:rsidR="005C4C2C">
        <w:rPr>
          <w:rFonts w:ascii="Times New Roman" w:eastAsia="Times New Roman" w:hAnsi="Times New Roman"/>
        </w:rPr>
        <w:t>ūžesys (</w:t>
      </w:r>
      <w:proofErr w:type="spellStart"/>
      <w:r w:rsidR="005C4C2C" w:rsidRPr="000B0AD4">
        <w:rPr>
          <w:rFonts w:ascii="Times New Roman" w:eastAsia="Times New Roman" w:hAnsi="Times New Roman"/>
          <w:i/>
          <w:iCs/>
        </w:rPr>
        <w:t>tinnitus</w:t>
      </w:r>
      <w:proofErr w:type="spellEnd"/>
      <w:r w:rsidR="005C4C2C">
        <w:rPr>
          <w:rFonts w:ascii="Times New Roman" w:eastAsia="Times New Roman" w:hAnsi="Times New Roman"/>
        </w:rPr>
        <w:t>)</w:t>
      </w:r>
      <w:r w:rsidRPr="009C45D8">
        <w:rPr>
          <w:rFonts w:ascii="Times New Roman" w:eastAsia="Times New Roman" w:hAnsi="Times New Roman"/>
        </w:rPr>
        <w:t>.</w:t>
      </w:r>
    </w:p>
    <w:p w14:paraId="3BEDDF67" w14:textId="0352AFE9"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Retas</w:t>
      </w:r>
      <w:r w:rsidRPr="009C45D8">
        <w:rPr>
          <w:rFonts w:ascii="Times New Roman" w:eastAsia="Times New Roman" w:hAnsi="Times New Roman"/>
        </w:rPr>
        <w:t>: klausos pablogėjimas.</w:t>
      </w:r>
    </w:p>
    <w:p w14:paraId="424142D8"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p>
    <w:p w14:paraId="2FA04285" w14:textId="16331F37"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Kraujagyslių sutrikimai</w:t>
      </w:r>
    </w:p>
    <w:p w14:paraId="3224A276" w14:textId="028ACD41"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Nedažnas:</w:t>
      </w:r>
      <w:r w:rsidRPr="009C45D8">
        <w:rPr>
          <w:rFonts w:ascii="Times New Roman" w:eastAsia="Times New Roman" w:hAnsi="Times New Roman"/>
        </w:rPr>
        <w:t xml:space="preserve"> karščio pylimas, </w:t>
      </w:r>
      <w:proofErr w:type="spellStart"/>
      <w:r w:rsidRPr="009C45D8">
        <w:rPr>
          <w:rFonts w:ascii="Times New Roman" w:eastAsia="Times New Roman" w:hAnsi="Times New Roman"/>
        </w:rPr>
        <w:t>hipotenzija</w:t>
      </w:r>
      <w:proofErr w:type="spellEnd"/>
      <w:r w:rsidRPr="009C45D8">
        <w:rPr>
          <w:rFonts w:ascii="Times New Roman" w:eastAsia="Times New Roman" w:hAnsi="Times New Roman"/>
        </w:rPr>
        <w:t>.</w:t>
      </w:r>
    </w:p>
    <w:p w14:paraId="3846D6A7" w14:textId="3DCBA89C" w:rsidR="00C52420"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Retas</w:t>
      </w:r>
      <w:r w:rsidRPr="009C45D8">
        <w:rPr>
          <w:rFonts w:ascii="Times New Roman" w:eastAsia="Times New Roman" w:hAnsi="Times New Roman"/>
        </w:rPr>
        <w:t xml:space="preserve">: galūnių šalimas, </w:t>
      </w:r>
      <w:proofErr w:type="spellStart"/>
      <w:r w:rsidRPr="009C45D8">
        <w:rPr>
          <w:rFonts w:ascii="Times New Roman" w:eastAsia="Times New Roman" w:hAnsi="Times New Roman"/>
        </w:rPr>
        <w:t>ortostatinė</w:t>
      </w:r>
      <w:proofErr w:type="spellEnd"/>
      <w:r w:rsidRPr="009C45D8">
        <w:rPr>
          <w:rFonts w:ascii="Times New Roman" w:eastAsia="Times New Roman" w:hAnsi="Times New Roman"/>
        </w:rPr>
        <w:t xml:space="preserve"> </w:t>
      </w:r>
      <w:proofErr w:type="spellStart"/>
      <w:r w:rsidRPr="009C45D8">
        <w:rPr>
          <w:rFonts w:ascii="Times New Roman" w:eastAsia="Times New Roman" w:hAnsi="Times New Roman"/>
        </w:rPr>
        <w:t>hipotenzija</w:t>
      </w:r>
      <w:proofErr w:type="spellEnd"/>
      <w:r w:rsidRPr="009C45D8">
        <w:rPr>
          <w:rFonts w:ascii="Times New Roman" w:eastAsia="Times New Roman" w:hAnsi="Times New Roman"/>
        </w:rPr>
        <w:t>.</w:t>
      </w:r>
    </w:p>
    <w:p w14:paraId="0CE62F05"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p>
    <w:p w14:paraId="3B99A077" w14:textId="49102EF4"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Kvėpavimo sistemos, krūtinės ląstos ir tarpuplaučio sutrikimai</w:t>
      </w:r>
    </w:p>
    <w:p w14:paraId="0FADB838" w14:textId="70481859"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dusulys, kosulys, kraujavimas iš nosies.</w:t>
      </w:r>
    </w:p>
    <w:p w14:paraId="1680FEA8" w14:textId="175D8BAD"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w:t>
      </w:r>
      <w:r w:rsidR="009C45D8" w:rsidRPr="009C45D8">
        <w:rPr>
          <w:rFonts w:ascii="Times New Roman" w:eastAsia="Times New Roman" w:hAnsi="Times New Roman"/>
          <w:i/>
          <w:iCs/>
        </w:rPr>
        <w:t>as</w:t>
      </w:r>
      <w:r w:rsidRPr="009C45D8">
        <w:rPr>
          <w:rFonts w:ascii="Times New Roman" w:eastAsia="Times New Roman" w:hAnsi="Times New Roman"/>
        </w:rPr>
        <w:t>: gerklės užgulimas</w:t>
      </w:r>
    </w:p>
    <w:p w14:paraId="54F79686"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6DB6435A" w14:textId="7AC43A25"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Virškinimo trakto sutrikimai</w:t>
      </w:r>
    </w:p>
    <w:p w14:paraId="0442C91D" w14:textId="63D9748F"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Dažn</w:t>
      </w:r>
      <w:r w:rsidR="009C45D8" w:rsidRPr="009C45D8">
        <w:rPr>
          <w:rFonts w:ascii="Times New Roman" w:eastAsia="Times New Roman" w:hAnsi="Times New Roman"/>
          <w:i/>
          <w:iCs/>
        </w:rPr>
        <w:t>as</w:t>
      </w:r>
      <w:r w:rsidRPr="009C45D8">
        <w:rPr>
          <w:rFonts w:ascii="Times New Roman" w:eastAsia="Times New Roman" w:hAnsi="Times New Roman"/>
        </w:rPr>
        <w:t>: vidurių užkietėjimas, vėmimas, pykinimas.</w:t>
      </w:r>
    </w:p>
    <w:p w14:paraId="13BF0A14" w14:textId="7C321BA9"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xml:space="preserve">: pilvo skausmas, </w:t>
      </w:r>
      <w:r w:rsidR="00393B53">
        <w:rPr>
          <w:rFonts w:ascii="Times New Roman" w:eastAsia="Times New Roman" w:hAnsi="Times New Roman"/>
        </w:rPr>
        <w:t>sausa burna</w:t>
      </w:r>
      <w:r w:rsidRPr="009C45D8">
        <w:rPr>
          <w:rFonts w:ascii="Times New Roman" w:eastAsia="Times New Roman" w:hAnsi="Times New Roman"/>
        </w:rPr>
        <w:t>, virškinimo sutrikimas,</w:t>
      </w:r>
      <w:r w:rsidR="00EA301A">
        <w:rPr>
          <w:rFonts w:ascii="Times New Roman" w:eastAsia="Times New Roman" w:hAnsi="Times New Roman"/>
        </w:rPr>
        <w:t xml:space="preserve"> </w:t>
      </w:r>
      <w:r w:rsidRPr="009C45D8">
        <w:rPr>
          <w:rFonts w:ascii="Times New Roman" w:eastAsia="Times New Roman" w:hAnsi="Times New Roman"/>
        </w:rPr>
        <w:t xml:space="preserve"> dujų kaupimasis, nemalonūs</w:t>
      </w:r>
      <w:r w:rsidR="00F961FE">
        <w:rPr>
          <w:rFonts w:ascii="Times New Roman" w:eastAsia="Times New Roman" w:hAnsi="Times New Roman"/>
        </w:rPr>
        <w:t xml:space="preserve"> </w:t>
      </w:r>
      <w:r w:rsidRPr="009C45D8">
        <w:rPr>
          <w:rFonts w:ascii="Times New Roman" w:eastAsia="Times New Roman" w:hAnsi="Times New Roman"/>
        </w:rPr>
        <w:t>pojūčiai skrandyje.</w:t>
      </w:r>
    </w:p>
    <w:p w14:paraId="22F25BC9" w14:textId="20E66515"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w:t>
      </w:r>
      <w:r w:rsidR="009C45D8" w:rsidRPr="009C45D8">
        <w:rPr>
          <w:rFonts w:ascii="Times New Roman" w:eastAsia="Times New Roman" w:hAnsi="Times New Roman"/>
          <w:i/>
          <w:iCs/>
        </w:rPr>
        <w:t>as</w:t>
      </w:r>
      <w:r w:rsidRPr="009C45D8">
        <w:rPr>
          <w:rFonts w:ascii="Times New Roman" w:eastAsia="Times New Roman" w:hAnsi="Times New Roman"/>
        </w:rPr>
        <w:t xml:space="preserve">: pankreatitas, </w:t>
      </w:r>
      <w:proofErr w:type="spellStart"/>
      <w:r w:rsidRPr="009C45D8">
        <w:rPr>
          <w:rFonts w:ascii="Times New Roman" w:eastAsia="Times New Roman" w:hAnsi="Times New Roman"/>
        </w:rPr>
        <w:t>erozinis</w:t>
      </w:r>
      <w:proofErr w:type="spellEnd"/>
      <w:r w:rsidRPr="009C45D8">
        <w:rPr>
          <w:rFonts w:ascii="Times New Roman" w:eastAsia="Times New Roman" w:hAnsi="Times New Roman"/>
        </w:rPr>
        <w:t xml:space="preserve"> </w:t>
      </w:r>
      <w:proofErr w:type="spellStart"/>
      <w:r w:rsidRPr="009C45D8">
        <w:rPr>
          <w:rFonts w:ascii="Times New Roman" w:eastAsia="Times New Roman" w:hAnsi="Times New Roman"/>
        </w:rPr>
        <w:t>duodenitas</w:t>
      </w:r>
      <w:proofErr w:type="spellEnd"/>
      <w:r w:rsidRPr="009C45D8">
        <w:rPr>
          <w:rFonts w:ascii="Times New Roman" w:eastAsia="Times New Roman" w:hAnsi="Times New Roman"/>
        </w:rPr>
        <w:t xml:space="preserve">, burnos </w:t>
      </w:r>
      <w:proofErr w:type="spellStart"/>
      <w:r w:rsidRPr="009C45D8">
        <w:rPr>
          <w:rFonts w:ascii="Times New Roman" w:eastAsia="Times New Roman" w:hAnsi="Times New Roman"/>
        </w:rPr>
        <w:t>hipoestezija</w:t>
      </w:r>
      <w:proofErr w:type="spellEnd"/>
      <w:r w:rsidRPr="009C45D8">
        <w:rPr>
          <w:rFonts w:ascii="Times New Roman" w:eastAsia="Times New Roman" w:hAnsi="Times New Roman"/>
        </w:rPr>
        <w:t>.</w:t>
      </w:r>
    </w:p>
    <w:p w14:paraId="129E9E10"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46B8028A" w14:textId="41C08AEE"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Odos ir poodinio audinio sutrikimai</w:t>
      </w:r>
    </w:p>
    <w:p w14:paraId="1C463DC7" w14:textId="71CA5A85"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niež</w:t>
      </w:r>
      <w:r w:rsidR="009C45D8" w:rsidRPr="009C45D8">
        <w:rPr>
          <w:rFonts w:ascii="Times New Roman" w:eastAsia="Times New Roman" w:hAnsi="Times New Roman"/>
        </w:rPr>
        <w:t>ėjimas</w:t>
      </w:r>
      <w:r w:rsidRPr="009C45D8">
        <w:rPr>
          <w:rFonts w:ascii="Times New Roman" w:eastAsia="Times New Roman" w:hAnsi="Times New Roman"/>
        </w:rPr>
        <w:t>, gausus prakaitavimas.</w:t>
      </w:r>
    </w:p>
    <w:p w14:paraId="4DBCC65F" w14:textId="295C1BB5"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w:t>
      </w:r>
      <w:r w:rsidR="009C45D8" w:rsidRPr="009C45D8">
        <w:rPr>
          <w:rFonts w:ascii="Times New Roman" w:eastAsia="Times New Roman" w:hAnsi="Times New Roman"/>
          <w:i/>
          <w:iCs/>
        </w:rPr>
        <w:t>as</w:t>
      </w:r>
      <w:r w:rsidRPr="009C45D8">
        <w:rPr>
          <w:rFonts w:ascii="Times New Roman" w:eastAsia="Times New Roman" w:hAnsi="Times New Roman"/>
        </w:rPr>
        <w:t xml:space="preserve">: </w:t>
      </w:r>
      <w:proofErr w:type="spellStart"/>
      <w:r w:rsidRPr="009C45D8">
        <w:rPr>
          <w:rFonts w:ascii="Times New Roman" w:eastAsia="Times New Roman" w:hAnsi="Times New Roman"/>
        </w:rPr>
        <w:t>angio</w:t>
      </w:r>
      <w:r w:rsidR="00F961FE">
        <w:rPr>
          <w:rFonts w:ascii="Times New Roman" w:eastAsia="Times New Roman" w:hAnsi="Times New Roman"/>
        </w:rPr>
        <w:t>neurozinė</w:t>
      </w:r>
      <w:proofErr w:type="spellEnd"/>
      <w:r w:rsidR="00F961FE">
        <w:rPr>
          <w:rFonts w:ascii="Times New Roman" w:eastAsia="Times New Roman" w:hAnsi="Times New Roman"/>
        </w:rPr>
        <w:t xml:space="preserve"> edema</w:t>
      </w:r>
      <w:r w:rsidRPr="009C45D8">
        <w:rPr>
          <w:rFonts w:ascii="Times New Roman" w:eastAsia="Times New Roman" w:hAnsi="Times New Roman"/>
        </w:rPr>
        <w:t xml:space="preserve">, alerginis dermatitas, dilgėlinė, šaltas prakaitas, </w:t>
      </w:r>
      <w:r w:rsidR="009C45D8" w:rsidRPr="009C45D8">
        <w:rPr>
          <w:rFonts w:ascii="Times New Roman" w:eastAsia="Times New Roman" w:hAnsi="Times New Roman"/>
        </w:rPr>
        <w:t>iš</w:t>
      </w:r>
      <w:r w:rsidRPr="009C45D8">
        <w:rPr>
          <w:rFonts w:ascii="Times New Roman" w:eastAsia="Times New Roman" w:hAnsi="Times New Roman"/>
        </w:rPr>
        <w:t>bėrimas.</w:t>
      </w:r>
    </w:p>
    <w:p w14:paraId="2BFC9517"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5E130480" w14:textId="1109472F"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Skeleto, raumenų ir jungiamojo audinio sutrikimai</w:t>
      </w:r>
    </w:p>
    <w:p w14:paraId="1AA0821C" w14:textId="392D3171"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galūnių skausmas, mėšlungis, sąnarių patinimas, raumenų silpnumas.</w:t>
      </w:r>
    </w:p>
    <w:p w14:paraId="2D768A40"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1AAC3D52" w14:textId="15CE7BF8"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Inkstų ir šlapimo takų sutrikimai</w:t>
      </w:r>
    </w:p>
    <w:p w14:paraId="5CB941C3" w14:textId="2568542B"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xml:space="preserve">: </w:t>
      </w:r>
      <w:proofErr w:type="spellStart"/>
      <w:r w:rsidRPr="009C45D8">
        <w:rPr>
          <w:rFonts w:ascii="Times New Roman" w:eastAsia="Times New Roman" w:hAnsi="Times New Roman"/>
        </w:rPr>
        <w:t>dizurija</w:t>
      </w:r>
      <w:proofErr w:type="spellEnd"/>
      <w:r w:rsidRPr="009C45D8">
        <w:rPr>
          <w:rFonts w:ascii="Times New Roman" w:eastAsia="Times New Roman" w:hAnsi="Times New Roman"/>
        </w:rPr>
        <w:t xml:space="preserve">, </w:t>
      </w:r>
      <w:proofErr w:type="spellStart"/>
      <w:r w:rsidRPr="009C45D8">
        <w:rPr>
          <w:rFonts w:ascii="Times New Roman" w:eastAsia="Times New Roman" w:hAnsi="Times New Roman"/>
        </w:rPr>
        <w:t>hematurija</w:t>
      </w:r>
      <w:proofErr w:type="spellEnd"/>
      <w:r w:rsidRPr="009C45D8">
        <w:rPr>
          <w:rFonts w:ascii="Times New Roman" w:eastAsia="Times New Roman" w:hAnsi="Times New Roman"/>
        </w:rPr>
        <w:t xml:space="preserve">, </w:t>
      </w:r>
      <w:proofErr w:type="spellStart"/>
      <w:r w:rsidRPr="009C45D8">
        <w:rPr>
          <w:rFonts w:ascii="Times New Roman" w:eastAsia="Times New Roman" w:hAnsi="Times New Roman"/>
        </w:rPr>
        <w:t>chromaturija</w:t>
      </w:r>
      <w:proofErr w:type="spellEnd"/>
      <w:r w:rsidRPr="009C45D8">
        <w:rPr>
          <w:rFonts w:ascii="Times New Roman" w:eastAsia="Times New Roman" w:hAnsi="Times New Roman"/>
        </w:rPr>
        <w:t>.</w:t>
      </w:r>
    </w:p>
    <w:p w14:paraId="4A1CC0E9" w14:textId="553A879B"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w:t>
      </w:r>
      <w:r w:rsidR="009C45D8" w:rsidRPr="009C45D8">
        <w:rPr>
          <w:rFonts w:ascii="Times New Roman" w:eastAsia="Times New Roman" w:hAnsi="Times New Roman"/>
          <w:i/>
          <w:iCs/>
        </w:rPr>
        <w:t>as</w:t>
      </w:r>
      <w:r w:rsidRPr="009C45D8">
        <w:rPr>
          <w:rFonts w:ascii="Times New Roman" w:eastAsia="Times New Roman" w:hAnsi="Times New Roman"/>
        </w:rPr>
        <w:t>: ūminis inkstų nepakankamumas, šlapimo susilaikymas.</w:t>
      </w:r>
    </w:p>
    <w:p w14:paraId="2C575FE2"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4C219A23" w14:textId="417122F8"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Lytinės sistemos ir krūties sutrikimai</w:t>
      </w:r>
    </w:p>
    <w:p w14:paraId="40231558" w14:textId="6B01EE8A"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w:t>
      </w:r>
      <w:r w:rsidR="009C45D8" w:rsidRPr="009C45D8">
        <w:rPr>
          <w:rFonts w:ascii="Times New Roman" w:eastAsia="Times New Roman" w:hAnsi="Times New Roman"/>
          <w:i/>
          <w:iCs/>
        </w:rPr>
        <w:t>as</w:t>
      </w:r>
      <w:r w:rsidRPr="009C45D8">
        <w:rPr>
          <w:rFonts w:ascii="Times New Roman" w:eastAsia="Times New Roman" w:hAnsi="Times New Roman"/>
        </w:rPr>
        <w:t>: erekcijos sutrikimas.</w:t>
      </w:r>
    </w:p>
    <w:p w14:paraId="750E3AE8"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1CF6A8A3"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Bendrieji sutrikimai ir vartojimo vietos pažeidimai</w:t>
      </w:r>
    </w:p>
    <w:p w14:paraId="3DB03C9F" w14:textId="1E1126AE"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Dažn</w:t>
      </w:r>
      <w:r w:rsidR="009C45D8" w:rsidRPr="009C45D8">
        <w:rPr>
          <w:rFonts w:ascii="Times New Roman" w:eastAsia="Times New Roman" w:hAnsi="Times New Roman"/>
          <w:i/>
          <w:iCs/>
        </w:rPr>
        <w:t>as</w:t>
      </w:r>
      <w:r w:rsidRPr="009C45D8">
        <w:rPr>
          <w:rFonts w:ascii="Times New Roman" w:eastAsia="Times New Roman" w:hAnsi="Times New Roman"/>
        </w:rPr>
        <w:t xml:space="preserve">: </w:t>
      </w:r>
      <w:proofErr w:type="spellStart"/>
      <w:r w:rsidRPr="009C45D8">
        <w:rPr>
          <w:rFonts w:ascii="Times New Roman" w:eastAsia="Times New Roman" w:hAnsi="Times New Roman"/>
        </w:rPr>
        <w:t>astenija</w:t>
      </w:r>
      <w:proofErr w:type="spellEnd"/>
      <w:r w:rsidRPr="009C45D8">
        <w:rPr>
          <w:rFonts w:ascii="Times New Roman" w:eastAsia="Times New Roman" w:hAnsi="Times New Roman"/>
        </w:rPr>
        <w:t>.</w:t>
      </w:r>
    </w:p>
    <w:p w14:paraId="2D127D93" w14:textId="61F8B64C"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nuovargis, periferinė edema.</w:t>
      </w:r>
    </w:p>
    <w:p w14:paraId="60ECB8F5"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396833C3" w14:textId="1D765D79" w:rsidR="009C3BF3" w:rsidRPr="009C45D8" w:rsidRDefault="009C3BF3" w:rsidP="009C3BF3">
      <w:pPr>
        <w:widowControl w:val="0"/>
        <w:autoSpaceDE w:val="0"/>
        <w:autoSpaceDN w:val="0"/>
        <w:adjustRightInd w:val="0"/>
        <w:spacing w:after="0" w:line="240" w:lineRule="auto"/>
        <w:rPr>
          <w:rFonts w:ascii="Times New Roman" w:eastAsia="Times New Roman" w:hAnsi="Times New Roman"/>
          <w:u w:val="single"/>
        </w:rPr>
      </w:pPr>
      <w:r w:rsidRPr="009C45D8">
        <w:rPr>
          <w:rFonts w:ascii="Times New Roman" w:eastAsia="Times New Roman" w:hAnsi="Times New Roman"/>
          <w:u w:val="single"/>
        </w:rPr>
        <w:t>Tyrimai</w:t>
      </w:r>
    </w:p>
    <w:p w14:paraId="6D96A4FE" w14:textId="6F96F39F"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Nedažn</w:t>
      </w:r>
      <w:r w:rsidR="009C45D8" w:rsidRPr="009C45D8">
        <w:rPr>
          <w:rFonts w:ascii="Times New Roman" w:eastAsia="Times New Roman" w:hAnsi="Times New Roman"/>
          <w:i/>
          <w:iCs/>
        </w:rPr>
        <w:t>as</w:t>
      </w:r>
      <w:r w:rsidRPr="009C45D8">
        <w:rPr>
          <w:rFonts w:ascii="Times New Roman" w:eastAsia="Times New Roman" w:hAnsi="Times New Roman"/>
        </w:rPr>
        <w:t>: padidėjęs kreatinino kiekis kraujyje, padidėjęs šlapalo kiekis kraujyje, pailgėjęs koreguotas</w:t>
      </w:r>
    </w:p>
    <w:p w14:paraId="4744865B"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QT intervalas elektrokardiogramoje, padidėjęs trombocitų ar baltųjų kraujo ląstelių kiekis kraujyje,</w:t>
      </w:r>
    </w:p>
    <w:p w14:paraId="2AE3220F"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sumažėjęs svoris.</w:t>
      </w:r>
    </w:p>
    <w:p w14:paraId="4630869D" w14:textId="4B9B01BA"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i/>
          <w:iCs/>
        </w:rPr>
        <w:t>Ret</w:t>
      </w:r>
      <w:r w:rsidR="009C45D8" w:rsidRPr="009C45D8">
        <w:rPr>
          <w:rFonts w:ascii="Times New Roman" w:eastAsia="Times New Roman" w:hAnsi="Times New Roman"/>
          <w:i/>
          <w:iCs/>
        </w:rPr>
        <w:t>as</w:t>
      </w:r>
      <w:r w:rsidRPr="009C45D8">
        <w:rPr>
          <w:rFonts w:ascii="Times New Roman" w:eastAsia="Times New Roman" w:hAnsi="Times New Roman"/>
        </w:rPr>
        <w:t>: padidėjęs kepenų fermentų aktyvumas.</w:t>
      </w:r>
    </w:p>
    <w:p w14:paraId="7C73C09C" w14:textId="77777777" w:rsidR="009C3BF3" w:rsidRPr="009C45D8" w:rsidRDefault="009C3BF3" w:rsidP="009C3BF3">
      <w:pPr>
        <w:widowControl w:val="0"/>
        <w:autoSpaceDE w:val="0"/>
        <w:autoSpaceDN w:val="0"/>
        <w:adjustRightInd w:val="0"/>
        <w:spacing w:after="0" w:line="240" w:lineRule="auto"/>
        <w:rPr>
          <w:rFonts w:ascii="Times New Roman" w:eastAsia="Times New Roman" w:hAnsi="Times New Roman"/>
        </w:rPr>
      </w:pPr>
    </w:p>
    <w:p w14:paraId="486AAAE3" w14:textId="094F5561" w:rsidR="009C45D8" w:rsidRPr="009C45D8" w:rsidRDefault="009C45D8" w:rsidP="009C45D8">
      <w:pPr>
        <w:spacing w:after="0" w:line="240" w:lineRule="auto"/>
        <w:rPr>
          <w:rFonts w:ascii="Times New Roman" w:eastAsia="Times New Roman" w:hAnsi="Times New Roman"/>
          <w:lang w:eastAsia="sl-SI" w:bidi="en-US"/>
        </w:rPr>
      </w:pPr>
      <w:r w:rsidRPr="009C45D8">
        <w:rPr>
          <w:rFonts w:ascii="Times New Roman" w:eastAsia="Times New Roman" w:hAnsi="Times New Roman"/>
          <w:lang w:eastAsia="sl-SI" w:bidi="en-US"/>
        </w:rPr>
        <w:t xml:space="preserve">Bendrai, nepageidaujami reiškiniai buvo tokie pat kaip MERLIN-TIMI 36 tyrimo metu. Ilgalaikio tyrimo metu taip pat buvo nustatyta, kad ūminio inkstų nepakankamumo dažnis yra mažesnis nei 1 % placebo ir </w:t>
      </w:r>
      <w:proofErr w:type="spellStart"/>
      <w:r w:rsidRPr="009C45D8">
        <w:rPr>
          <w:rFonts w:ascii="Times New Roman" w:eastAsia="Times New Roman" w:hAnsi="Times New Roman"/>
          <w:lang w:eastAsia="sl-SI" w:bidi="en-US"/>
        </w:rPr>
        <w:t>ranolazino</w:t>
      </w:r>
      <w:proofErr w:type="spellEnd"/>
      <w:r w:rsidRPr="009C45D8">
        <w:rPr>
          <w:rFonts w:ascii="Times New Roman" w:eastAsia="Times New Roman" w:hAnsi="Times New Roman"/>
          <w:lang w:eastAsia="sl-SI" w:bidi="en-US"/>
        </w:rPr>
        <w:t xml:space="preserve"> pacientų grupėse. Įvertinus pacientus, kurie gali turėti didesnę riziką nepageidaujamiems reiškiniams, juos gydant kitais </w:t>
      </w:r>
      <w:proofErr w:type="spellStart"/>
      <w:r w:rsidRPr="009C45D8">
        <w:rPr>
          <w:rFonts w:ascii="Times New Roman" w:eastAsia="Times New Roman" w:hAnsi="Times New Roman"/>
          <w:lang w:eastAsia="sl-SI" w:bidi="en-US"/>
        </w:rPr>
        <w:t>antiangininiais</w:t>
      </w:r>
      <w:proofErr w:type="spellEnd"/>
      <w:r w:rsidRPr="009C45D8">
        <w:rPr>
          <w:rFonts w:ascii="Times New Roman" w:eastAsia="Times New Roman" w:hAnsi="Times New Roman"/>
          <w:lang w:eastAsia="sl-SI" w:bidi="en-US"/>
        </w:rPr>
        <w:t xml:space="preserve"> vaist</w:t>
      </w:r>
      <w:r>
        <w:rPr>
          <w:rFonts w:ascii="Times New Roman" w:eastAsia="Times New Roman" w:hAnsi="Times New Roman"/>
          <w:lang w:eastAsia="sl-SI" w:bidi="en-US"/>
        </w:rPr>
        <w:t>ini</w:t>
      </w:r>
      <w:r w:rsidRPr="009C45D8">
        <w:rPr>
          <w:rFonts w:ascii="Times New Roman" w:eastAsia="Times New Roman" w:hAnsi="Times New Roman"/>
          <w:lang w:eastAsia="sl-SI" w:bidi="en-US"/>
        </w:rPr>
        <w:t>ais</w:t>
      </w:r>
      <w:r>
        <w:rPr>
          <w:rFonts w:ascii="Times New Roman" w:eastAsia="Times New Roman" w:hAnsi="Times New Roman"/>
          <w:lang w:eastAsia="sl-SI" w:bidi="en-US"/>
        </w:rPr>
        <w:t xml:space="preserve"> preparatais</w:t>
      </w:r>
      <w:r w:rsidRPr="009C45D8">
        <w:rPr>
          <w:rFonts w:ascii="Times New Roman" w:eastAsia="Times New Roman" w:hAnsi="Times New Roman"/>
          <w:lang w:eastAsia="sl-SI" w:bidi="en-US"/>
        </w:rPr>
        <w:t>, pavyzdžiui, pacientus sergančius diabetu, I ir II klasės širdies nepakankamumu arba obstrukcine plaučių liga, nustatyta, kad šios būklės nebuvo susijusios su kliniškai reikšmingais nepageidaujamų reiškinių pasireiškimo dažnio padidėjimais.</w:t>
      </w:r>
    </w:p>
    <w:p w14:paraId="3F2A9F41" w14:textId="77777777" w:rsidR="009C45D8" w:rsidRPr="009C45D8" w:rsidRDefault="009C45D8" w:rsidP="009C45D8">
      <w:pPr>
        <w:spacing w:after="0" w:line="240" w:lineRule="auto"/>
        <w:rPr>
          <w:rFonts w:ascii="Times New Roman" w:eastAsia="Times New Roman" w:hAnsi="Times New Roman"/>
          <w:lang w:eastAsia="sl-SI" w:bidi="en-US"/>
        </w:rPr>
      </w:pPr>
    </w:p>
    <w:p w14:paraId="7EFE35A5" w14:textId="593DC434" w:rsidR="009C45D8" w:rsidRPr="009C45D8" w:rsidRDefault="009C45D8" w:rsidP="009C45D8">
      <w:pPr>
        <w:spacing w:after="0" w:line="240" w:lineRule="auto"/>
        <w:rPr>
          <w:rFonts w:ascii="Times New Roman" w:eastAsia="Times New Roman" w:hAnsi="Times New Roman"/>
          <w:lang w:eastAsia="sl-SI" w:bidi="en-US"/>
        </w:rPr>
      </w:pPr>
      <w:r w:rsidRPr="009C45D8">
        <w:rPr>
          <w:rFonts w:ascii="Times New Roman" w:eastAsia="Times New Roman" w:hAnsi="Times New Roman"/>
          <w:lang w:eastAsia="sl-SI" w:bidi="en-US"/>
        </w:rPr>
        <w:t xml:space="preserve">RIVER-PCI klinikinio tyrimo metu pastebėta, kad </w:t>
      </w:r>
      <w:proofErr w:type="spellStart"/>
      <w:r w:rsidRPr="009C45D8">
        <w:rPr>
          <w:rFonts w:ascii="Times New Roman" w:eastAsia="Times New Roman" w:hAnsi="Times New Roman"/>
          <w:lang w:eastAsia="sl-SI" w:bidi="en-US"/>
        </w:rPr>
        <w:t>ranolazinu</w:t>
      </w:r>
      <w:proofErr w:type="spellEnd"/>
      <w:r w:rsidRPr="009C45D8">
        <w:rPr>
          <w:rFonts w:ascii="Times New Roman" w:eastAsia="Times New Roman" w:hAnsi="Times New Roman"/>
          <w:lang w:eastAsia="sl-SI" w:bidi="en-US"/>
        </w:rPr>
        <w:t xml:space="preserve"> gydytiems pacientams dažniau pasireiškė nepageidaujamo poveikio reiškiniai (žr. 5.1 skyrių), kuomet pacientams po nepilnos </w:t>
      </w:r>
      <w:proofErr w:type="spellStart"/>
      <w:r w:rsidRPr="009C45D8">
        <w:rPr>
          <w:rFonts w:ascii="Times New Roman" w:eastAsia="Times New Roman" w:hAnsi="Times New Roman"/>
          <w:lang w:eastAsia="sl-SI" w:bidi="en-US"/>
        </w:rPr>
        <w:t>revaskuliarizacijos</w:t>
      </w:r>
      <w:proofErr w:type="spellEnd"/>
      <w:r w:rsidRPr="009C45D8">
        <w:rPr>
          <w:rFonts w:ascii="Times New Roman" w:eastAsia="Times New Roman" w:hAnsi="Times New Roman"/>
          <w:lang w:eastAsia="sl-SI" w:bidi="en-US"/>
        </w:rPr>
        <w:t xml:space="preserve"> atlikus </w:t>
      </w:r>
      <w:proofErr w:type="spellStart"/>
      <w:r w:rsidRPr="009C45D8">
        <w:rPr>
          <w:rFonts w:ascii="Times New Roman" w:eastAsia="Times New Roman" w:hAnsi="Times New Roman"/>
          <w:lang w:eastAsia="sl-SI" w:bidi="en-US"/>
        </w:rPr>
        <w:t>perkutaninę</w:t>
      </w:r>
      <w:proofErr w:type="spellEnd"/>
      <w:r w:rsidRPr="009C45D8">
        <w:rPr>
          <w:rFonts w:ascii="Times New Roman" w:eastAsia="Times New Roman" w:hAnsi="Times New Roman"/>
          <w:lang w:eastAsia="sl-SI" w:bidi="en-US"/>
        </w:rPr>
        <w:t xml:space="preserve"> koronarinę intervenciją (PKI) maždaug 70 savaičių laikotarpyje buvo duodama </w:t>
      </w:r>
      <w:proofErr w:type="spellStart"/>
      <w:r w:rsidRPr="009C45D8">
        <w:rPr>
          <w:rFonts w:ascii="Times New Roman" w:eastAsia="Times New Roman" w:hAnsi="Times New Roman"/>
          <w:lang w:eastAsia="sl-SI" w:bidi="en-US"/>
        </w:rPr>
        <w:t>ranolazino</w:t>
      </w:r>
      <w:proofErr w:type="spellEnd"/>
      <w:r w:rsidRPr="009C45D8">
        <w:rPr>
          <w:rFonts w:ascii="Times New Roman" w:eastAsia="Times New Roman" w:hAnsi="Times New Roman"/>
          <w:lang w:eastAsia="sl-SI" w:bidi="en-US"/>
        </w:rPr>
        <w:t xml:space="preserve"> iki 1</w:t>
      </w:r>
      <w:r>
        <w:rPr>
          <w:rFonts w:ascii="Times New Roman" w:eastAsia="Times New Roman" w:hAnsi="Times New Roman"/>
          <w:lang w:eastAsia="sl-SI" w:bidi="en-US"/>
        </w:rPr>
        <w:t> </w:t>
      </w:r>
      <w:r w:rsidRPr="009C45D8">
        <w:rPr>
          <w:rFonts w:ascii="Times New Roman" w:eastAsia="Times New Roman" w:hAnsi="Times New Roman"/>
          <w:lang w:eastAsia="sl-SI" w:bidi="en-US"/>
        </w:rPr>
        <w:t xml:space="preserve">000 mg du kartus per parą arba placebo. Šio tyrimo metu dažniau pranešama apie </w:t>
      </w:r>
      <w:proofErr w:type="spellStart"/>
      <w:r w:rsidRPr="009C45D8">
        <w:rPr>
          <w:rFonts w:ascii="Times New Roman" w:eastAsia="Times New Roman" w:hAnsi="Times New Roman"/>
          <w:lang w:eastAsia="sl-SI" w:bidi="en-US"/>
        </w:rPr>
        <w:t>stazinį</w:t>
      </w:r>
      <w:proofErr w:type="spellEnd"/>
      <w:r w:rsidRPr="009C45D8">
        <w:rPr>
          <w:rFonts w:ascii="Times New Roman" w:eastAsia="Times New Roman" w:hAnsi="Times New Roman"/>
          <w:lang w:eastAsia="sl-SI" w:bidi="en-US"/>
        </w:rPr>
        <w:t xml:space="preserve"> širdies nepakankamumą </w:t>
      </w:r>
      <w:proofErr w:type="spellStart"/>
      <w:r w:rsidRPr="009C45D8">
        <w:rPr>
          <w:rFonts w:ascii="Times New Roman" w:eastAsia="Times New Roman" w:hAnsi="Times New Roman"/>
          <w:lang w:eastAsia="sl-SI" w:bidi="en-US"/>
        </w:rPr>
        <w:t>ranolazin</w:t>
      </w:r>
      <w:r>
        <w:rPr>
          <w:rFonts w:ascii="Times New Roman" w:eastAsia="Times New Roman" w:hAnsi="Times New Roman"/>
          <w:lang w:eastAsia="sl-SI" w:bidi="en-US"/>
        </w:rPr>
        <w:t>o</w:t>
      </w:r>
      <w:proofErr w:type="spellEnd"/>
      <w:r w:rsidRPr="009C45D8">
        <w:rPr>
          <w:rFonts w:ascii="Times New Roman" w:eastAsia="Times New Roman" w:hAnsi="Times New Roman"/>
          <w:lang w:eastAsia="sl-SI" w:bidi="en-US"/>
        </w:rPr>
        <w:t xml:space="preserve"> vartojusių tiriamųjų grupėje (2,2 % palyginti su 1,0 % placebo grupėje).</w:t>
      </w:r>
      <w:r>
        <w:rPr>
          <w:rFonts w:ascii="Times New Roman" w:eastAsia="Times New Roman" w:hAnsi="Times New Roman"/>
          <w:lang w:eastAsia="sl-SI" w:bidi="en-US"/>
        </w:rPr>
        <w:t xml:space="preserve"> </w:t>
      </w:r>
      <w:r w:rsidRPr="009C45D8">
        <w:rPr>
          <w:rFonts w:ascii="Times New Roman" w:eastAsia="Times New Roman" w:hAnsi="Times New Roman"/>
          <w:lang w:eastAsia="sl-SI" w:bidi="en-US"/>
        </w:rPr>
        <w:t>Taip pat 1</w:t>
      </w:r>
      <w:r>
        <w:rPr>
          <w:rFonts w:ascii="Times New Roman" w:eastAsia="Times New Roman" w:hAnsi="Times New Roman"/>
          <w:lang w:eastAsia="sl-SI" w:bidi="en-US"/>
        </w:rPr>
        <w:t> </w:t>
      </w:r>
      <w:r w:rsidRPr="009C45D8">
        <w:rPr>
          <w:rFonts w:ascii="Times New Roman" w:eastAsia="Times New Roman" w:hAnsi="Times New Roman"/>
          <w:lang w:eastAsia="sl-SI" w:bidi="en-US"/>
        </w:rPr>
        <w:t xml:space="preserve">000 mg </w:t>
      </w:r>
      <w:proofErr w:type="spellStart"/>
      <w:r w:rsidRPr="009C45D8">
        <w:rPr>
          <w:rFonts w:ascii="Times New Roman" w:eastAsia="Times New Roman" w:hAnsi="Times New Roman"/>
          <w:lang w:eastAsia="sl-SI" w:bidi="en-US"/>
        </w:rPr>
        <w:t>ranolazino</w:t>
      </w:r>
      <w:proofErr w:type="spellEnd"/>
      <w:r w:rsidRPr="009C45D8">
        <w:rPr>
          <w:rFonts w:ascii="Times New Roman" w:eastAsia="Times New Roman" w:hAnsi="Times New Roman"/>
          <w:lang w:eastAsia="sl-SI" w:bidi="en-US"/>
        </w:rPr>
        <w:t xml:space="preserve"> du kartus per parą gydytiems pacientams žymiai dažniau pasireiškė praeinantis smegenų išemijos priepuolis palyginti su placebo vartojusiais pacientais (atitinkamai 1,0 % ir 0,2 %). Tačiau insulto dažnumas buvo panašus abiejose grupėse (</w:t>
      </w:r>
      <w:proofErr w:type="spellStart"/>
      <w:r w:rsidRPr="009C45D8">
        <w:rPr>
          <w:rFonts w:ascii="Times New Roman" w:eastAsia="Times New Roman" w:hAnsi="Times New Roman"/>
          <w:lang w:eastAsia="sl-SI" w:bidi="en-US"/>
        </w:rPr>
        <w:t>ranolazino</w:t>
      </w:r>
      <w:proofErr w:type="spellEnd"/>
      <w:r w:rsidRPr="009C45D8">
        <w:rPr>
          <w:rFonts w:ascii="Times New Roman" w:eastAsia="Times New Roman" w:hAnsi="Times New Roman"/>
          <w:lang w:eastAsia="sl-SI" w:bidi="en-US"/>
        </w:rPr>
        <w:t xml:space="preserve"> grupėje 1,7 %, placebo grupėje 1,5 %).</w:t>
      </w:r>
    </w:p>
    <w:p w14:paraId="795CEA48" w14:textId="77777777" w:rsidR="009C45D8" w:rsidRPr="009C45D8" w:rsidRDefault="009C45D8" w:rsidP="009C45D8">
      <w:pPr>
        <w:spacing w:after="0" w:line="240" w:lineRule="auto"/>
        <w:rPr>
          <w:rFonts w:ascii="Times New Roman" w:eastAsia="Times New Roman" w:hAnsi="Times New Roman"/>
          <w:u w:val="single"/>
          <w:lang w:eastAsia="sl-SI" w:bidi="en-US"/>
        </w:rPr>
      </w:pPr>
    </w:p>
    <w:p w14:paraId="7C94C95C" w14:textId="6A6401E5" w:rsidR="009C45D8" w:rsidRPr="009C45D8" w:rsidRDefault="009C45D8" w:rsidP="009C45D8">
      <w:pPr>
        <w:spacing w:after="0" w:line="240" w:lineRule="auto"/>
        <w:rPr>
          <w:rFonts w:ascii="Times New Roman" w:eastAsia="Times New Roman" w:hAnsi="Times New Roman"/>
          <w:lang w:eastAsia="sl-SI" w:bidi="en-US"/>
        </w:rPr>
      </w:pPr>
      <w:r w:rsidRPr="009C45D8">
        <w:rPr>
          <w:rFonts w:ascii="Times New Roman" w:eastAsia="Times New Roman" w:hAnsi="Times New Roman"/>
          <w:u w:val="single"/>
          <w:lang w:eastAsia="sl-SI" w:bidi="en-US"/>
        </w:rPr>
        <w:t>Senyvi, sergantys inkstų funkcijos sutrikimu ir mažo svorio pacientai</w:t>
      </w:r>
      <w:r w:rsidRPr="009C45D8">
        <w:rPr>
          <w:rFonts w:ascii="Times New Roman" w:eastAsia="Times New Roman" w:hAnsi="Times New Roman"/>
          <w:lang w:eastAsia="sl-SI" w:bidi="en-US"/>
        </w:rPr>
        <w:t xml:space="preserve">: paprastai nepageidaujami reiškiniai dažniau pasireikšdavo senyviems pacientams ir pacientams su sutrikusia inkstų funkcija, tačiau šiuose pogrupiuose stebėtų reiškinių pobūdis panašus į bendros populiacijos. Iš dažniausiai minėtų, šie reiškiniai dažniau pasireikšdavo vartojant </w:t>
      </w:r>
      <w:proofErr w:type="spellStart"/>
      <w:r w:rsidRPr="009C45D8">
        <w:rPr>
          <w:rFonts w:ascii="Times New Roman" w:eastAsia="Times New Roman" w:hAnsi="Times New Roman"/>
          <w:lang w:eastAsia="sl-SI" w:bidi="en-US"/>
        </w:rPr>
        <w:t>ranolazin</w:t>
      </w:r>
      <w:r>
        <w:rPr>
          <w:rFonts w:ascii="Times New Roman" w:eastAsia="Times New Roman" w:hAnsi="Times New Roman"/>
          <w:lang w:eastAsia="sl-SI" w:bidi="en-US"/>
        </w:rPr>
        <w:t>o</w:t>
      </w:r>
      <w:proofErr w:type="spellEnd"/>
      <w:r w:rsidRPr="009C45D8">
        <w:rPr>
          <w:rFonts w:ascii="Times New Roman" w:eastAsia="Times New Roman" w:hAnsi="Times New Roman"/>
          <w:lang w:eastAsia="sl-SI" w:bidi="en-US"/>
        </w:rPr>
        <w:t xml:space="preserve"> (dažniai,</w:t>
      </w:r>
      <w:r w:rsidRPr="009C45D8">
        <w:rPr>
          <w:rFonts w:ascii="Times New Roman" w:eastAsia="Times New Roman" w:hAnsi="Times New Roman"/>
          <w:sz w:val="24"/>
          <w:szCs w:val="20"/>
          <w:lang w:eastAsia="sl-SI" w:bidi="ar-SA"/>
        </w:rPr>
        <w:t xml:space="preserve"> </w:t>
      </w:r>
      <w:r w:rsidRPr="009C45D8">
        <w:rPr>
          <w:rFonts w:ascii="Times New Roman" w:eastAsia="Times New Roman" w:hAnsi="Times New Roman"/>
          <w:lang w:eastAsia="sl-SI" w:bidi="en-US"/>
        </w:rPr>
        <w:t xml:space="preserve">koreguoti placebo) senyviems (≥ 75 metų) nei jaunesnio (&lt; 75 metų) amžiaus pacientams: vidurių užkietėjimas (8 % palyginti su 5 %), pykinimas (6 % palyginti su 3 %), </w:t>
      </w:r>
      <w:proofErr w:type="spellStart"/>
      <w:r w:rsidRPr="009C45D8">
        <w:rPr>
          <w:rFonts w:ascii="Times New Roman" w:eastAsia="Times New Roman" w:hAnsi="Times New Roman"/>
          <w:lang w:eastAsia="sl-SI" w:bidi="en-US"/>
        </w:rPr>
        <w:t>hipotenzija</w:t>
      </w:r>
      <w:proofErr w:type="spellEnd"/>
      <w:r w:rsidRPr="009C45D8">
        <w:rPr>
          <w:rFonts w:ascii="Times New Roman" w:eastAsia="Times New Roman" w:hAnsi="Times New Roman"/>
          <w:lang w:eastAsia="sl-SI" w:bidi="en-US"/>
        </w:rPr>
        <w:t xml:space="preserve"> (5 % palyginti su 1 %) ir vėmimas (4 % palyginti su 1 %).</w:t>
      </w:r>
    </w:p>
    <w:p w14:paraId="72FDBC57" w14:textId="77777777" w:rsidR="009C45D8" w:rsidRPr="009C45D8" w:rsidRDefault="009C45D8" w:rsidP="009C45D8">
      <w:pPr>
        <w:tabs>
          <w:tab w:val="left" w:pos="567"/>
        </w:tabs>
        <w:autoSpaceDE w:val="0"/>
        <w:autoSpaceDN w:val="0"/>
        <w:adjustRightInd w:val="0"/>
        <w:spacing w:after="0" w:line="260" w:lineRule="exact"/>
        <w:jc w:val="both"/>
        <w:rPr>
          <w:rFonts w:ascii="Times New Roman" w:eastAsia="Times New Roman" w:hAnsi="Times New Roman"/>
          <w:noProof/>
          <w:snapToGrid w:val="0"/>
          <w:lang w:eastAsia="sl-SI" w:bidi="ar-SA"/>
        </w:rPr>
      </w:pPr>
    </w:p>
    <w:p w14:paraId="0B2F416E" w14:textId="1B49C4C0" w:rsidR="009C45D8" w:rsidRPr="009C45D8" w:rsidRDefault="009C45D8" w:rsidP="009C45D8">
      <w:pPr>
        <w:tabs>
          <w:tab w:val="left" w:pos="567"/>
        </w:tabs>
        <w:autoSpaceDE w:val="0"/>
        <w:autoSpaceDN w:val="0"/>
        <w:adjustRightInd w:val="0"/>
        <w:spacing w:after="0" w:line="260" w:lineRule="exact"/>
        <w:rPr>
          <w:rFonts w:ascii="Times New Roman" w:eastAsia="Times New Roman" w:hAnsi="Times New Roman"/>
          <w:noProof/>
          <w:snapToGrid w:val="0"/>
          <w:lang w:eastAsia="sl-SI" w:bidi="ar-SA"/>
        </w:rPr>
      </w:pPr>
      <w:r w:rsidRPr="009C45D8">
        <w:rPr>
          <w:rFonts w:ascii="Times New Roman" w:eastAsia="Times New Roman" w:hAnsi="Times New Roman"/>
          <w:noProof/>
          <w:snapToGrid w:val="0"/>
          <w:lang w:eastAsia="sl-SI" w:bidi="ar-SA"/>
        </w:rPr>
        <w:t>Pacientus su lengvu ar vidutiniu inkstų funkcijos sutrikimu (kreatinino klirensas ≥ 30</w:t>
      </w:r>
      <w:r>
        <w:rPr>
          <w:rFonts w:ascii="Times New Roman" w:eastAsia="Times New Roman" w:hAnsi="Times New Roman"/>
          <w:noProof/>
          <w:snapToGrid w:val="0"/>
          <w:lang w:eastAsia="sl-SI" w:bidi="ar-SA"/>
        </w:rPr>
        <w:noBreakHyphen/>
      </w:r>
      <w:r w:rsidRPr="009C45D8">
        <w:rPr>
          <w:rFonts w:ascii="Times New Roman" w:eastAsia="Times New Roman" w:hAnsi="Times New Roman"/>
          <w:noProof/>
          <w:snapToGrid w:val="0"/>
          <w:lang w:eastAsia="sl-SI" w:bidi="ar-SA"/>
        </w:rPr>
        <w:t>80 ml/min) lyginant su pacientais, kurių inkstų funkcija normali (kreatinino klirensas &gt; 80 ml/min), dažniausiai minėti reiškiniai ir dažniai, koreguoti placebo, buvo: vidurių užkietėjimas (8 % palyginti su 4 %), svaigulys (7 % palyginti su 5 %) ir pykinimas (4 % palyginti su 2 %).</w:t>
      </w:r>
    </w:p>
    <w:p w14:paraId="2EEDDB20" w14:textId="77777777" w:rsidR="009C45D8" w:rsidRPr="009C45D8" w:rsidRDefault="009C45D8" w:rsidP="009C45D8">
      <w:pPr>
        <w:tabs>
          <w:tab w:val="left" w:pos="567"/>
        </w:tabs>
        <w:autoSpaceDE w:val="0"/>
        <w:autoSpaceDN w:val="0"/>
        <w:adjustRightInd w:val="0"/>
        <w:spacing w:after="0" w:line="260" w:lineRule="exact"/>
        <w:rPr>
          <w:rFonts w:ascii="Times New Roman" w:eastAsia="Times New Roman" w:hAnsi="Times New Roman"/>
          <w:noProof/>
          <w:snapToGrid w:val="0"/>
          <w:lang w:eastAsia="sl-SI" w:bidi="ar-SA"/>
        </w:rPr>
      </w:pPr>
    </w:p>
    <w:p w14:paraId="75FC1D02" w14:textId="77777777" w:rsidR="009C45D8" w:rsidRPr="009C45D8" w:rsidRDefault="009C45D8" w:rsidP="009C45D8">
      <w:pPr>
        <w:tabs>
          <w:tab w:val="left" w:pos="567"/>
        </w:tabs>
        <w:autoSpaceDE w:val="0"/>
        <w:autoSpaceDN w:val="0"/>
        <w:adjustRightInd w:val="0"/>
        <w:spacing w:after="0" w:line="260" w:lineRule="exact"/>
        <w:rPr>
          <w:rFonts w:ascii="Times New Roman" w:eastAsia="Times New Roman" w:hAnsi="Times New Roman"/>
          <w:noProof/>
          <w:snapToGrid w:val="0"/>
          <w:lang w:eastAsia="sl-SI" w:bidi="ar-SA"/>
        </w:rPr>
      </w:pPr>
      <w:r w:rsidRPr="009C45D8">
        <w:rPr>
          <w:rFonts w:ascii="Times New Roman" w:eastAsia="Times New Roman" w:hAnsi="Times New Roman"/>
          <w:noProof/>
          <w:snapToGrid w:val="0"/>
          <w:lang w:eastAsia="sl-SI" w:bidi="ar-SA"/>
        </w:rPr>
        <w:t>Bendrai, nepageidaujamų reiškinių mažo svorio pacientams (&gt; 60 kg) pobūdis ir dažnis buvo panašus į didesnio svorio pacientų (&lt; 60 kg), tačiau labiausiai paplitusių nepageidaujamų reiškinių dažniai, koreguoti placebo, buvo didesni mažo svorio pacientų, nei sunkesnių pacientų tarpe: pykinimas (14 % palyginti su 2 %), vėmimas (6 % palyginti su 1 %) ir hipotenzija (4 % palyginti su 2 %).</w:t>
      </w:r>
    </w:p>
    <w:p w14:paraId="63F1D361" w14:textId="77777777" w:rsidR="009C45D8" w:rsidRPr="009C45D8" w:rsidRDefault="009C45D8" w:rsidP="009C45D8">
      <w:pPr>
        <w:tabs>
          <w:tab w:val="left" w:pos="567"/>
        </w:tabs>
        <w:autoSpaceDE w:val="0"/>
        <w:autoSpaceDN w:val="0"/>
        <w:adjustRightInd w:val="0"/>
        <w:spacing w:after="0" w:line="260" w:lineRule="exact"/>
        <w:rPr>
          <w:rFonts w:ascii="Times New Roman" w:eastAsia="Times New Roman" w:hAnsi="Times New Roman"/>
          <w:noProof/>
          <w:snapToGrid w:val="0"/>
          <w:u w:val="single"/>
          <w:lang w:eastAsia="sl-SI" w:bidi="ar-SA"/>
        </w:rPr>
      </w:pPr>
    </w:p>
    <w:p w14:paraId="10E83F25" w14:textId="4F47219B" w:rsidR="009C45D8" w:rsidRPr="009C45D8" w:rsidRDefault="009C45D8" w:rsidP="009C45D8">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noProof/>
          <w:snapToGrid w:val="0"/>
          <w:u w:val="single"/>
          <w:lang w:eastAsia="sl-SI" w:bidi="ar-SA"/>
        </w:rPr>
        <w:t>Laboratoriniai duomenys</w:t>
      </w:r>
      <w:r w:rsidRPr="009C45D8">
        <w:rPr>
          <w:rFonts w:ascii="Times New Roman" w:eastAsia="Times New Roman" w:hAnsi="Times New Roman"/>
          <w:noProof/>
          <w:snapToGrid w:val="0"/>
          <w:lang w:eastAsia="sl-SI" w:bidi="ar-SA"/>
        </w:rPr>
        <w:t>: sveikiems asmenims ir pacientams, gydytiems ranolazinu, buvo nustatyti nedideli, kliniškai nereikšmingi, grįžtami serumo kreatinino kiekio padidėjimai. Su šiais reiškiniais susijusio inkstų toksinio poveikio nebuvo. Inkstų funkcijos tyrimas sveikiems savanoriams parodė kreatinino klirenso sumažėjimą, nesant glomerulų filtracijos greičio pakitimų, susijusių su inkstų tubulinės kreatinino sekrecijos slopinimu.</w:t>
      </w:r>
    </w:p>
    <w:p w14:paraId="66876785" w14:textId="77777777" w:rsidR="009C45D8" w:rsidRPr="009C45D8" w:rsidRDefault="009C45D8" w:rsidP="009C3BF3">
      <w:pPr>
        <w:widowControl w:val="0"/>
        <w:autoSpaceDE w:val="0"/>
        <w:autoSpaceDN w:val="0"/>
        <w:adjustRightInd w:val="0"/>
        <w:spacing w:after="0" w:line="240" w:lineRule="auto"/>
        <w:rPr>
          <w:rFonts w:ascii="Times New Roman" w:eastAsia="Times New Roman" w:hAnsi="Times New Roman"/>
        </w:rPr>
      </w:pPr>
    </w:p>
    <w:p w14:paraId="484C2F74" w14:textId="77777777" w:rsidR="00C52420" w:rsidRPr="009C45D8" w:rsidRDefault="00C52420" w:rsidP="009C45D8">
      <w:pPr>
        <w:keepNext/>
        <w:tabs>
          <w:tab w:val="left" w:pos="567"/>
        </w:tabs>
        <w:spacing w:after="0" w:line="260" w:lineRule="exact"/>
        <w:jc w:val="both"/>
        <w:rPr>
          <w:rFonts w:ascii="Times New Roman" w:eastAsia="Times New Roman" w:hAnsi="Times New Roman"/>
          <w:szCs w:val="24"/>
          <w:u w:val="single"/>
          <w:lang w:eastAsia="en-US" w:bidi="ar-SA"/>
        </w:rPr>
      </w:pPr>
      <w:r w:rsidRPr="009C45D8">
        <w:rPr>
          <w:rFonts w:ascii="Times New Roman" w:eastAsia="Times New Roman" w:hAnsi="Times New Roman"/>
          <w:szCs w:val="24"/>
          <w:u w:val="single"/>
          <w:lang w:eastAsia="en-US" w:bidi="ar-SA"/>
        </w:rPr>
        <w:t>Pranešimas apie įtariamas nepageidaujamas reakcijas</w:t>
      </w:r>
    </w:p>
    <w:p w14:paraId="2DC5416B" w14:textId="09F52DA6" w:rsidR="00C52420" w:rsidRPr="009C45D8" w:rsidRDefault="00C52420" w:rsidP="00C52420">
      <w:pPr>
        <w:tabs>
          <w:tab w:val="left" w:pos="567"/>
        </w:tabs>
        <w:spacing w:after="0" w:line="260" w:lineRule="exact"/>
        <w:rPr>
          <w:rFonts w:ascii="Times New Roman" w:eastAsia="Times New Roman" w:hAnsi="Times New Roman"/>
          <w:color w:val="000000"/>
          <w:lang w:eastAsia="en-US" w:bidi="ar-SA"/>
        </w:rPr>
      </w:pPr>
      <w:r w:rsidRPr="009C45D8">
        <w:rPr>
          <w:rFonts w:ascii="Times New Roman" w:eastAsia="Times New Roman" w:hAnsi="Times New Roman"/>
          <w:lang w:eastAsia="en-US" w:bidi="ar-SA"/>
        </w:rPr>
        <w:t xml:space="preserve">Svarbu pranešti apie įtariamas nepageidaujamas reakcijas, pastebėtas po vaistinio preparato registracijos, nes tai leidžia nuolat stebėti vaistinio preparato naudos ir rizikos santykį. Sveikatos </w:t>
      </w:r>
      <w:r w:rsidRPr="009C45D8">
        <w:rPr>
          <w:rFonts w:ascii="Times New Roman" w:eastAsia="Times New Roman" w:hAnsi="Times New Roman"/>
          <w:lang w:eastAsia="en-US" w:bidi="ar-SA"/>
        </w:rPr>
        <w:lastRenderedPageBreak/>
        <w:t xml:space="preserve">priežiūros ar farmacijos specialistai turi pranešti apie bet kokias įtariamas nepageidaujamas reakcijas, </w:t>
      </w:r>
      <w:r w:rsidRPr="009C45D8">
        <w:rPr>
          <w:rFonts w:ascii="Times New Roman" w:eastAsia="Times New Roman" w:hAnsi="Times New Roman"/>
          <w:color w:val="000000"/>
          <w:lang w:eastAsia="en-US" w:bidi="ar-SA"/>
        </w:rPr>
        <w:t xml:space="preserve">užpildę ir pateikę pranešimo formą Valstybinės vaistų kontrolės tarnybos prie Lietuvos Respublikos sveikatos apsaugos ministerijos tinklalapyje </w:t>
      </w:r>
      <w:r w:rsidRPr="009C45D8">
        <w:rPr>
          <w:rFonts w:ascii="Times New Roman" w:eastAsia="Times New Roman" w:hAnsi="Times New Roman"/>
          <w:color w:val="0000EE"/>
          <w:u w:val="single"/>
          <w:lang w:eastAsia="en-US" w:bidi="ar-SA"/>
        </w:rPr>
        <w:t>https://vvkt.lrv.lt/lt/</w:t>
      </w:r>
      <w:r w:rsidRPr="009C45D8">
        <w:rPr>
          <w:rFonts w:ascii="Times New Roman" w:eastAsia="Times New Roman" w:hAnsi="Times New Roman"/>
          <w:color w:val="000000"/>
          <w:lang w:eastAsia="en-US" w:bidi="ar-SA"/>
        </w:rPr>
        <w:t xml:space="preserve"> nurodytais būdais.</w:t>
      </w:r>
    </w:p>
    <w:p w14:paraId="1DE4EA29" w14:textId="71F7EADA" w:rsidR="00C52420" w:rsidRPr="009C45D8" w:rsidRDefault="00C52420" w:rsidP="00C52420">
      <w:pPr>
        <w:tabs>
          <w:tab w:val="left" w:pos="567"/>
        </w:tabs>
        <w:spacing w:after="0" w:line="260" w:lineRule="exact"/>
        <w:rPr>
          <w:rFonts w:ascii="Times New Roman" w:eastAsia="Times New Roman" w:hAnsi="Times New Roman"/>
          <w:color w:val="000000"/>
          <w:lang w:eastAsia="en-US" w:bidi="ar-SA"/>
        </w:rPr>
      </w:pPr>
    </w:p>
    <w:p w14:paraId="73F69BD3" w14:textId="77777777" w:rsidR="00E0107B" w:rsidRPr="009C45D8" w:rsidRDefault="00E0107B" w:rsidP="0009232D">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4.9</w:t>
      </w:r>
      <w:r w:rsidRPr="009C45D8">
        <w:rPr>
          <w:rFonts w:ascii="Times New Roman" w:hAnsi="Times New Roman"/>
        </w:rPr>
        <w:tab/>
      </w:r>
      <w:r w:rsidRPr="009C45D8">
        <w:rPr>
          <w:rFonts w:ascii="Times New Roman" w:hAnsi="Times New Roman"/>
          <w:b/>
        </w:rPr>
        <w:t>Perdozavimas</w:t>
      </w:r>
    </w:p>
    <w:p w14:paraId="56C4F259" w14:textId="77777777" w:rsidR="00E0107B" w:rsidRPr="009C45D8" w:rsidRDefault="00E0107B" w:rsidP="0009232D">
      <w:pPr>
        <w:keepNext/>
        <w:autoSpaceDE w:val="0"/>
        <w:autoSpaceDN w:val="0"/>
        <w:adjustRightInd w:val="0"/>
        <w:spacing w:after="0" w:line="240" w:lineRule="auto"/>
        <w:rPr>
          <w:rFonts w:ascii="Times New Roman" w:eastAsia="Times New Roman" w:hAnsi="Times New Roman"/>
        </w:rPr>
      </w:pPr>
    </w:p>
    <w:p w14:paraId="2C8F846E" w14:textId="4D9FA53A" w:rsidR="009C45D8" w:rsidRPr="009C45D8" w:rsidRDefault="009C45D8" w:rsidP="009C45D8">
      <w:pPr>
        <w:spacing w:after="0" w:line="240" w:lineRule="auto"/>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Per burną vartojamos didelės dozės toleravimo tyrime su krūtinės angina sergančiais pacientais, priklausomai nuo dozės didėjo svaigulio, pykinimo ir vėmimo dažnis. Be šių nepageidaujamų reiškinių, intraveninio perdozavimo tyrime su sveikais savanoriais stebėtas dvejinimasis akyse, mieguistumas ir apalpimas. Perdozavimo atveju pacientas turi būti atidžiai stebimas bei jam taikomas simptominis ir palaik</w:t>
      </w:r>
      <w:r w:rsidR="004D56C4">
        <w:rPr>
          <w:rFonts w:ascii="Times New Roman" w:eastAsia="Times New Roman" w:hAnsi="Times New Roman"/>
          <w:lang w:val="sl-SI" w:eastAsia="sl-SI" w:bidi="ar-SA"/>
        </w:rPr>
        <w:t>omasis</w:t>
      </w:r>
      <w:r w:rsidRPr="009C45D8">
        <w:rPr>
          <w:rFonts w:ascii="Times New Roman" w:eastAsia="Times New Roman" w:hAnsi="Times New Roman"/>
          <w:lang w:val="sl-SI" w:eastAsia="sl-SI" w:bidi="ar-SA"/>
        </w:rPr>
        <w:t xml:space="preserve"> gydymas.</w:t>
      </w:r>
    </w:p>
    <w:p w14:paraId="18D833A0" w14:textId="77777777" w:rsidR="009C45D8" w:rsidRPr="009C45D8" w:rsidRDefault="009C45D8" w:rsidP="009C45D8">
      <w:pPr>
        <w:spacing w:after="0" w:line="240" w:lineRule="auto"/>
        <w:rPr>
          <w:rFonts w:ascii="Times New Roman" w:eastAsia="Times New Roman" w:hAnsi="Times New Roman"/>
          <w:lang w:val="sl-SI" w:eastAsia="sl-SI" w:bidi="ar-SA"/>
        </w:rPr>
      </w:pPr>
    </w:p>
    <w:p w14:paraId="3941356D" w14:textId="77777777" w:rsidR="009C45D8" w:rsidRPr="009C45D8" w:rsidRDefault="009C45D8" w:rsidP="009C45D8">
      <w:pPr>
        <w:spacing w:after="0" w:line="240" w:lineRule="auto"/>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Apytiksliai 62 % ranolazino susijungia su plazmos baltymais ir dėl to mažai tikėtinas visiškas jo pašalinimas dializės būdu.</w:t>
      </w:r>
    </w:p>
    <w:p w14:paraId="15AB6833" w14:textId="77777777" w:rsidR="009C45D8" w:rsidRPr="009C45D8" w:rsidRDefault="009C45D8" w:rsidP="009C45D8">
      <w:pPr>
        <w:spacing w:after="0" w:line="240" w:lineRule="auto"/>
        <w:rPr>
          <w:rFonts w:ascii="Times New Roman" w:eastAsia="Times New Roman" w:hAnsi="Times New Roman"/>
          <w:lang w:val="sl-SI" w:eastAsia="sl-SI" w:bidi="ar-SA"/>
        </w:rPr>
      </w:pPr>
    </w:p>
    <w:p w14:paraId="6BC91895" w14:textId="0EF607D4" w:rsidR="009C45D8" w:rsidRPr="009C45D8" w:rsidRDefault="009C45D8" w:rsidP="009C45D8">
      <w:pPr>
        <w:spacing w:after="0" w:line="240" w:lineRule="auto"/>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 xml:space="preserve">Po </w:t>
      </w:r>
      <w:r w:rsidR="009B5E80">
        <w:rPr>
          <w:rFonts w:ascii="Times New Roman" w:eastAsia="Times New Roman" w:hAnsi="Times New Roman"/>
          <w:lang w:val="sl-SI" w:eastAsia="sl-SI" w:bidi="ar-SA"/>
        </w:rPr>
        <w:t xml:space="preserve">vaistinio preparato pateikimo </w:t>
      </w:r>
      <w:r w:rsidRPr="009C45D8">
        <w:rPr>
          <w:rFonts w:ascii="Times New Roman" w:eastAsia="Times New Roman" w:hAnsi="Times New Roman"/>
          <w:lang w:val="sl-SI" w:eastAsia="sl-SI" w:bidi="ar-SA"/>
        </w:rPr>
        <w:t>į rinką buvo pranešimų apie tyčinį perdozavimą vien tik ranolazinu arba kartu su kitais vaistiniais preparatais, su mirtina baigtimi.</w:t>
      </w:r>
    </w:p>
    <w:p w14:paraId="2E3B02DA" w14:textId="77777777" w:rsidR="00C52420" w:rsidRDefault="00C52420" w:rsidP="00E0107B">
      <w:pPr>
        <w:widowControl w:val="0"/>
        <w:autoSpaceDE w:val="0"/>
        <w:autoSpaceDN w:val="0"/>
        <w:adjustRightInd w:val="0"/>
        <w:spacing w:after="0" w:line="240" w:lineRule="auto"/>
        <w:rPr>
          <w:rFonts w:ascii="Times New Roman" w:eastAsia="Times New Roman" w:hAnsi="Times New Roman"/>
        </w:rPr>
      </w:pPr>
    </w:p>
    <w:p w14:paraId="2DE0CE59" w14:textId="77777777" w:rsidR="009C45D8" w:rsidRPr="009C45D8" w:rsidRDefault="009C45D8" w:rsidP="00E0107B">
      <w:pPr>
        <w:widowControl w:val="0"/>
        <w:autoSpaceDE w:val="0"/>
        <w:autoSpaceDN w:val="0"/>
        <w:adjustRightInd w:val="0"/>
        <w:spacing w:after="0" w:line="240" w:lineRule="auto"/>
        <w:rPr>
          <w:rFonts w:ascii="Times New Roman" w:eastAsia="Times New Roman" w:hAnsi="Times New Roman"/>
        </w:rPr>
      </w:pPr>
    </w:p>
    <w:p w14:paraId="4CA0E8B2" w14:textId="77777777" w:rsidR="00E0107B" w:rsidRPr="009C45D8"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5.</w:t>
      </w:r>
      <w:r w:rsidRPr="009C45D8">
        <w:rPr>
          <w:rFonts w:ascii="Times New Roman" w:hAnsi="Times New Roman"/>
        </w:rPr>
        <w:tab/>
      </w:r>
      <w:r w:rsidRPr="009C45D8">
        <w:rPr>
          <w:rFonts w:ascii="Times New Roman" w:hAnsi="Times New Roman"/>
          <w:b/>
          <w:spacing w:val="2"/>
        </w:rPr>
        <w:t>FARMAKOLOGINĖS SAVYBĖS</w:t>
      </w:r>
    </w:p>
    <w:p w14:paraId="540BDD1D" w14:textId="77777777" w:rsidR="00E0107B" w:rsidRPr="009C45D8" w:rsidRDefault="00E0107B" w:rsidP="00167611">
      <w:pPr>
        <w:keepNext/>
        <w:autoSpaceDE w:val="0"/>
        <w:autoSpaceDN w:val="0"/>
        <w:adjustRightInd w:val="0"/>
        <w:spacing w:after="0" w:line="240" w:lineRule="auto"/>
        <w:rPr>
          <w:rFonts w:ascii="Times New Roman" w:eastAsia="Times New Roman" w:hAnsi="Times New Roman"/>
        </w:rPr>
      </w:pPr>
    </w:p>
    <w:p w14:paraId="662E8351" w14:textId="77777777" w:rsidR="00E0107B" w:rsidRPr="009C45D8"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5.1</w:t>
      </w:r>
      <w:r w:rsidRPr="009C45D8">
        <w:rPr>
          <w:rFonts w:ascii="Times New Roman" w:hAnsi="Times New Roman"/>
        </w:rPr>
        <w:tab/>
      </w:r>
      <w:proofErr w:type="spellStart"/>
      <w:r w:rsidRPr="009C45D8">
        <w:rPr>
          <w:rFonts w:ascii="Times New Roman" w:hAnsi="Times New Roman"/>
          <w:b/>
        </w:rPr>
        <w:t>Farmakodinaminės</w:t>
      </w:r>
      <w:proofErr w:type="spellEnd"/>
      <w:r w:rsidRPr="009C45D8">
        <w:rPr>
          <w:rFonts w:ascii="Times New Roman" w:hAnsi="Times New Roman"/>
          <w:b/>
        </w:rPr>
        <w:t xml:space="preserve"> savybės</w:t>
      </w:r>
    </w:p>
    <w:p w14:paraId="217095D7" w14:textId="77777777" w:rsidR="00E0107B" w:rsidRPr="009C45D8" w:rsidRDefault="00E0107B" w:rsidP="00167611">
      <w:pPr>
        <w:keepNext/>
        <w:autoSpaceDE w:val="0"/>
        <w:autoSpaceDN w:val="0"/>
        <w:adjustRightInd w:val="0"/>
        <w:spacing w:after="0" w:line="240" w:lineRule="auto"/>
        <w:rPr>
          <w:rFonts w:ascii="Times New Roman" w:eastAsia="Times New Roman" w:hAnsi="Times New Roman"/>
        </w:rPr>
      </w:pPr>
    </w:p>
    <w:p w14:paraId="78CCF5CF"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Farmakoterapinė grupė: kiti kardiologiniai preparatai, ATC kodas: C01EB18</w:t>
      </w:r>
    </w:p>
    <w:p w14:paraId="69FF02CE"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66989199" w14:textId="77777777" w:rsidR="009E1758" w:rsidRDefault="009C45D8" w:rsidP="009C45D8">
      <w:pPr>
        <w:numPr>
          <w:ilvl w:val="12"/>
          <w:numId w:val="0"/>
        </w:numPr>
        <w:spacing w:after="0" w:line="240" w:lineRule="auto"/>
        <w:ind w:right="-2"/>
        <w:rPr>
          <w:rFonts w:ascii="Times New Roman" w:eastAsia="Times New Roman" w:hAnsi="Times New Roman"/>
          <w:u w:val="single"/>
          <w:lang w:val="sl-SI" w:eastAsia="sl-SI" w:bidi="ar-SA"/>
        </w:rPr>
      </w:pPr>
      <w:r w:rsidRPr="009C45D8">
        <w:rPr>
          <w:rFonts w:ascii="Times New Roman" w:eastAsia="Times New Roman" w:hAnsi="Times New Roman"/>
          <w:u w:val="single"/>
          <w:lang w:val="sl-SI" w:eastAsia="sl-SI" w:bidi="ar-SA"/>
        </w:rPr>
        <w:t>Veikimo mechanizmas</w:t>
      </w:r>
    </w:p>
    <w:p w14:paraId="276BBA2D" w14:textId="77777777" w:rsidR="009E1758" w:rsidRDefault="009E1758" w:rsidP="009C45D8">
      <w:pPr>
        <w:numPr>
          <w:ilvl w:val="12"/>
          <w:numId w:val="0"/>
        </w:numPr>
        <w:spacing w:after="0" w:line="240" w:lineRule="auto"/>
        <w:ind w:right="-2"/>
        <w:rPr>
          <w:rFonts w:ascii="Times New Roman" w:eastAsia="Times New Roman" w:hAnsi="Times New Roman"/>
          <w:u w:val="single"/>
          <w:lang w:val="sl-SI" w:eastAsia="sl-SI" w:bidi="ar-SA"/>
        </w:rPr>
      </w:pPr>
    </w:p>
    <w:p w14:paraId="771B755F" w14:textId="2B26A293" w:rsidR="009C45D8" w:rsidRPr="009C45D8" w:rsidRDefault="009E1758" w:rsidP="009C45D8">
      <w:pPr>
        <w:numPr>
          <w:ilvl w:val="12"/>
          <w:numId w:val="0"/>
        </w:numPr>
        <w:spacing w:after="0" w:line="240" w:lineRule="auto"/>
        <w:ind w:right="-2"/>
        <w:rPr>
          <w:rFonts w:ascii="Times New Roman" w:eastAsia="Times New Roman" w:hAnsi="Times New Roman"/>
          <w:lang w:val="sl-SI" w:eastAsia="sl-SI" w:bidi="ar-SA"/>
        </w:rPr>
      </w:pPr>
      <w:r w:rsidRPr="009E1758">
        <w:rPr>
          <w:rFonts w:ascii="Times New Roman" w:eastAsia="Times New Roman" w:hAnsi="Times New Roman"/>
          <w:lang w:val="sl-SI" w:eastAsia="sl-SI" w:bidi="ar-SA"/>
        </w:rPr>
        <w:t>R</w:t>
      </w:r>
      <w:r w:rsidR="009C45D8" w:rsidRPr="009C45D8">
        <w:rPr>
          <w:rFonts w:ascii="Times New Roman" w:eastAsia="Times New Roman" w:hAnsi="Times New Roman"/>
          <w:lang w:val="sl-SI" w:eastAsia="sl-SI" w:bidi="ar-SA"/>
        </w:rPr>
        <w:t>ranolazino veikimo mechanizmas didžiąja dalimi nėra žinomas. Ranolazinas gali turėti antiangininį poveikį, slopindamas vėlyvąją natrio srovę širdies ląstelėse. Tai sumažina natrio kaupimąsi ląstelėje ir dėl to sumažėja kalcio perkrova ląstelėje. Manoma, kad slopindamas vėlyvąją natrio srovę, ranolazinas mažina šį intraląstelinį jonų disbalansą išemijos metu. Manoma, kad šis kalcio perkrovos sumažinimas pagerina miokardo atsipalaidavimą ir taip mažina kairiojo skilvelio sustandėjimą diastolės metu. Klinikiškai vėlyvosios natrio srovės slopinimas ranolazinu patvirtintas atvirame 5 pacientų, sergančių ilgo QT sindromu (LQT3 turintys SCN5A ΔKPQ geno mutaciją), tyrime žymiai sutrumpėjusiu QTc intervalu ir diastolinio atsipalaidavimo pagerėjimu.</w:t>
      </w:r>
    </w:p>
    <w:p w14:paraId="7372A3DC"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100533EC"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Šie poveikiai nepriklauso nuo širdies susitraukimų dažnio, kraujospūdžio ir vazodilatacijos pokyčių.</w:t>
      </w:r>
    </w:p>
    <w:p w14:paraId="32A5A819"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182E85E0" w14:textId="77777777" w:rsidR="009C45D8" w:rsidRPr="009C45D8" w:rsidRDefault="009C45D8" w:rsidP="009C45D8">
      <w:pPr>
        <w:numPr>
          <w:ilvl w:val="12"/>
          <w:numId w:val="0"/>
        </w:numPr>
        <w:spacing w:after="0" w:line="240" w:lineRule="auto"/>
        <w:ind w:right="-2"/>
        <w:rPr>
          <w:rFonts w:ascii="Times New Roman" w:eastAsia="Times New Roman" w:hAnsi="Times New Roman"/>
          <w:u w:val="single"/>
          <w:lang w:val="sl-SI" w:eastAsia="sl-SI" w:bidi="ar-SA"/>
        </w:rPr>
      </w:pPr>
      <w:r w:rsidRPr="009C45D8">
        <w:rPr>
          <w:rFonts w:ascii="Times New Roman" w:eastAsia="Times New Roman" w:hAnsi="Times New Roman"/>
          <w:u w:val="single"/>
          <w:lang w:val="sl-SI" w:eastAsia="sl-SI" w:bidi="ar-SA"/>
        </w:rPr>
        <w:t>Farmakodinaminis poveikis</w:t>
      </w:r>
    </w:p>
    <w:p w14:paraId="4BD29E18"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6A07CFA4"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u w:val="single"/>
          <w:lang w:val="sl-SI" w:eastAsia="sl-SI" w:bidi="ar-SA"/>
        </w:rPr>
        <w:t>Hemodinaminis poveikis</w:t>
      </w:r>
      <w:r w:rsidRPr="009C45D8">
        <w:rPr>
          <w:rFonts w:ascii="Times New Roman" w:eastAsia="Times New Roman" w:hAnsi="Times New Roman"/>
          <w:lang w:val="sl-SI" w:eastAsia="sl-SI" w:bidi="ar-SA"/>
        </w:rPr>
        <w:t>: pacientams, gydytiems vien tik ranolazinu arba derinyje su kitais antiangininiais preparatais, kontroliuojamuose tyrimuose buvo nustatytas minimalus vidutinio širdies susitraukimų dažnio (&lt; 2 kartų per minutę) ir vidutinio sistolinio kraujospūdžio (&lt; 3 mm Hg) sumažėjimas</w:t>
      </w:r>
      <w:r w:rsidRPr="009C45D8">
        <w:rPr>
          <w:rFonts w:ascii="Times New Roman" w:eastAsia="Times New Roman" w:hAnsi="Times New Roman"/>
          <w:i/>
          <w:lang w:val="sl-SI" w:eastAsia="sl-SI" w:bidi="ar-SA"/>
        </w:rPr>
        <w:t>.</w:t>
      </w:r>
    </w:p>
    <w:p w14:paraId="48B5A703"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7BD4EF29" w14:textId="0F9706DE"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u w:val="single"/>
          <w:lang w:val="sl-SI" w:eastAsia="sl-SI" w:bidi="ar-SA"/>
        </w:rPr>
        <w:t>Elektrokardiografiniai pokyčiai</w:t>
      </w:r>
      <w:r w:rsidRPr="009C45D8">
        <w:rPr>
          <w:rFonts w:ascii="Times New Roman" w:eastAsia="Times New Roman" w:hAnsi="Times New Roman"/>
          <w:lang w:val="sl-SI" w:eastAsia="sl-SI" w:bidi="ar-SA"/>
        </w:rPr>
        <w:t>: pacientams, gydytiems ranolazinu, buvo stebėtas nuo dozės ir koncentracijos plazmoje priklausomas QTc intervalo pailgėjimas (apie 6 ms, vartojant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 xml:space="preserve">000 mg du kartus per parą), T bangos amplitudės sumažėjimas ir kai kuriais atvejais </w:t>
      </w:r>
      <w:r w:rsidR="003852E4">
        <w:rPr>
          <w:rFonts w:ascii="Times New Roman" w:eastAsia="Times New Roman" w:hAnsi="Times New Roman"/>
          <w:lang w:val="sl-SI" w:eastAsia="sl-SI" w:bidi="ar-SA"/>
        </w:rPr>
        <w:t>dvikuprė</w:t>
      </w:r>
      <w:r w:rsidRPr="009C45D8">
        <w:rPr>
          <w:rFonts w:ascii="Times New Roman" w:eastAsia="Times New Roman" w:hAnsi="Times New Roman"/>
          <w:lang w:val="sl-SI" w:eastAsia="sl-SI" w:bidi="ar-SA"/>
        </w:rPr>
        <w:t xml:space="preserve"> T banga. Manoma, kad šis ranolazino poveikis paviršinei elektrokardiogramai pasireiškia dėl greitai išsilyginančios kalio srovės slopinimo, kuris prailgina skilvelių veikimo potencialą, ir dėl vėlyvosios natrio srovės slopinimo, kuris sutrumpina skilvelių veikimo potencialą.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308 pacientų ir sveikų savanorių populiacijos sudėtinių duomenų analizė parodė vidutinį QTc pailgėjimą 2,4 ms nuo pradinio taško, esant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ng/ml ranolazino koncentracijai plazmoje. Šis rezultatas atitinka duomenis iš patvirtinamųjų klinikinių tyrimų, kurių metu vartojant 500 ir 750 mg du kartus per parą QTcF (Fridericia korekcija) nuo pradinio taško vidutiniškai pakito atitinkamai 1,9 ir 4,9 ms. Pokytis buvo didesnis pacientams su kliniškai reikšmingu kepenų funkcijos sutrikimu.</w:t>
      </w:r>
    </w:p>
    <w:p w14:paraId="32E7E644"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45EC007D" w14:textId="37494409"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Didelės apimties 6</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560 pacientų, su nestabilia krūtinės angina ir miokardo infarktu be ST segmento pakilimo ūminiu koronariniu sindromu, išeičių tyrime (MERLIN-TIMI 36),</w:t>
      </w:r>
      <w:r w:rsidR="009E1758">
        <w:rPr>
          <w:rFonts w:ascii="Times New Roman" w:eastAsia="Times New Roman" w:hAnsi="Times New Roman"/>
          <w:lang w:val="sl-SI" w:eastAsia="sl-SI" w:bidi="ar-SA"/>
        </w:rPr>
        <w:t xml:space="preserve"> </w:t>
      </w:r>
      <w:r w:rsidRPr="009C45D8">
        <w:rPr>
          <w:rFonts w:ascii="Times New Roman" w:eastAsia="Times New Roman" w:hAnsi="Times New Roman"/>
          <w:lang w:val="sl-SI" w:eastAsia="sl-SI" w:bidi="ar-SA"/>
        </w:rPr>
        <w:t>lyginant mirties dėl visų priežasčių riziką (santykinė rizika ranolazino: placebo 0,99), staigios</w:t>
      </w:r>
      <w:r w:rsidR="009E1758">
        <w:rPr>
          <w:rFonts w:ascii="Times New Roman" w:eastAsia="Times New Roman" w:hAnsi="Times New Roman"/>
          <w:lang w:val="sl-SI" w:eastAsia="sl-SI" w:bidi="ar-SA"/>
        </w:rPr>
        <w:t xml:space="preserve"> </w:t>
      </w:r>
      <w:r w:rsidRPr="009C45D8">
        <w:rPr>
          <w:rFonts w:ascii="Times New Roman" w:eastAsia="Times New Roman" w:hAnsi="Times New Roman"/>
          <w:lang w:val="sl-SI" w:eastAsia="sl-SI" w:bidi="ar-SA"/>
        </w:rPr>
        <w:t>kardialinės mirties (santykinė rizika ranolazino: placebo 0,87) ar patvirtintų simptominių aritmijų</w:t>
      </w:r>
      <w:r w:rsidR="009E1758">
        <w:rPr>
          <w:rFonts w:ascii="Times New Roman" w:eastAsia="Times New Roman" w:hAnsi="Times New Roman"/>
          <w:lang w:val="sl-SI" w:eastAsia="sl-SI" w:bidi="ar-SA"/>
        </w:rPr>
        <w:t xml:space="preserve"> </w:t>
      </w:r>
      <w:r w:rsidRPr="009C45D8">
        <w:rPr>
          <w:rFonts w:ascii="Times New Roman" w:eastAsia="Times New Roman" w:hAnsi="Times New Roman"/>
          <w:lang w:val="sl-SI" w:eastAsia="sl-SI" w:bidi="ar-SA"/>
        </w:rPr>
        <w:t>(3,0 % palyginti su 3,1 %) dažnį, skirtumo tarp ranolazino ir placebo nenustatyta.</w:t>
      </w:r>
    </w:p>
    <w:p w14:paraId="09DBA3CA"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4A2730D5" w14:textId="11C556A6"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Remiantis 7 dienų trukmės Holterio monitoravimu MERLIN-TIMI 36 tyrime, 3</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 xml:space="preserve">162 ranolazinu gydytiems pacientams proaritminio poveikio nestebėta. Aritmijų dažnis buvo reikšmingai mažesnis pacientų, gydytų ranolazinu (80 %), nei placebu (87 %), įskaitant skilvelinę tachikardiją </w:t>
      </w:r>
      <w:r w:rsidRPr="009C45D8">
        <w:rPr>
          <w:rFonts w:ascii="Times New Roman" w:eastAsia="Times New Roman" w:hAnsi="Times New Roman"/>
          <w:lang w:val="sl-SI" w:eastAsia="en-US" w:bidi="ar-SA"/>
        </w:rPr>
        <w:t>≥ </w:t>
      </w:r>
      <w:r w:rsidRPr="009C45D8">
        <w:rPr>
          <w:rFonts w:ascii="Times New Roman" w:eastAsia="Times New Roman" w:hAnsi="Times New Roman"/>
          <w:lang w:val="sl-SI" w:eastAsia="sl-SI" w:bidi="ar-SA"/>
        </w:rPr>
        <w:t>8</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susitraukimų (5 % palyginti su 8 %).</w:t>
      </w:r>
    </w:p>
    <w:p w14:paraId="5C893AE9"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279B71DA" w14:textId="77777777" w:rsidR="009E175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u w:val="single"/>
          <w:lang w:val="sl-SI" w:eastAsia="sl-SI" w:bidi="ar-SA"/>
        </w:rPr>
        <w:t>Klinikinis efektyvumas ir saugumas</w:t>
      </w:r>
    </w:p>
    <w:p w14:paraId="6253488A" w14:textId="77777777" w:rsidR="009E1758" w:rsidRDefault="009E1758" w:rsidP="009C45D8">
      <w:pPr>
        <w:numPr>
          <w:ilvl w:val="12"/>
          <w:numId w:val="0"/>
        </w:numPr>
        <w:spacing w:after="0" w:line="240" w:lineRule="auto"/>
        <w:ind w:right="-2"/>
        <w:rPr>
          <w:rFonts w:ascii="Times New Roman" w:eastAsia="Times New Roman" w:hAnsi="Times New Roman"/>
          <w:lang w:val="sl-SI" w:eastAsia="sl-SI" w:bidi="ar-SA"/>
        </w:rPr>
      </w:pPr>
    </w:p>
    <w:p w14:paraId="17A5ED31" w14:textId="69D87AD0" w:rsidR="009C45D8" w:rsidRPr="009C45D8" w:rsidRDefault="009E1758" w:rsidP="009C45D8">
      <w:pPr>
        <w:numPr>
          <w:ilvl w:val="12"/>
          <w:numId w:val="0"/>
        </w:numPr>
        <w:spacing w:after="0" w:line="240" w:lineRule="auto"/>
        <w:ind w:right="-2"/>
        <w:rPr>
          <w:rFonts w:ascii="Times New Roman" w:eastAsia="Times New Roman" w:hAnsi="Times New Roman"/>
          <w:lang w:val="sl-SI" w:eastAsia="sl-SI" w:bidi="ar-SA"/>
        </w:rPr>
      </w:pPr>
      <w:r>
        <w:rPr>
          <w:rFonts w:ascii="Times New Roman" w:eastAsia="Times New Roman" w:hAnsi="Times New Roman"/>
          <w:lang w:val="sl-SI" w:eastAsia="sl-SI" w:bidi="ar-SA"/>
        </w:rPr>
        <w:t>K</w:t>
      </w:r>
      <w:r w:rsidR="009C45D8" w:rsidRPr="009C45D8">
        <w:rPr>
          <w:rFonts w:ascii="Times New Roman" w:eastAsia="Times New Roman" w:hAnsi="Times New Roman"/>
          <w:lang w:val="sl-SI" w:eastAsia="sl-SI" w:bidi="ar-SA"/>
        </w:rPr>
        <w:t>linikiniai tyrimai parodė, kad ranolazinas efektyvus ir saugus, gydant pacientus, sergančius lėtine krūtinės angina, skiriant tik šį vaistą ar kai kitų antiangininių vaistinių preparatų nauda buvo suboptimali.</w:t>
      </w:r>
    </w:p>
    <w:p w14:paraId="53891D88"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4E3ED51B" w14:textId="30EC7BAB"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Patvirtinamojo tyrimo CARISA metu ranolazinas buvo skiriamas kartu su atenololiu 50 mg vieną kartą per parą, amlodipinu 5 mg vieną kartą per parą arba diltiazemu 180 mg vieną kartą per parą. Aštuoni šimtai dvidešimt trys pacientai (23 % moterų) buvo atsitiktinai paskirstyti ir gydyti 12 savaičių ranolazinu po 750 mg,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mg du kartus per parą arba placebu. Ranolazinas buvo veiksmingesnis nei placebas prailginant fizinio krūvio laiką, esant abiejų dozių mažiausiai koncentracijai plazmoje 12 savaičių, kuomet jis buvo vartojamas kaip papildomas gydymas. Tačiau skirtumo tarp fizinio krūvio laiko, lyginant dvi dozes, nestebėta (24 sekundės lyginant su placebu; p </w:t>
      </w:r>
      <w:r w:rsidRPr="009C45D8">
        <w:rPr>
          <w:rFonts w:ascii="Times New Roman" w:eastAsia="Times New Roman" w:hAnsi="Times New Roman"/>
          <w:lang w:val="sl-SI" w:eastAsia="en-US" w:bidi="ar-SA"/>
        </w:rPr>
        <w:t>≤ </w:t>
      </w:r>
      <w:r w:rsidRPr="009C45D8">
        <w:rPr>
          <w:rFonts w:ascii="Times New Roman" w:eastAsia="Times New Roman" w:hAnsi="Times New Roman"/>
          <w:lang w:val="sl-SI" w:eastAsia="sl-SI" w:bidi="ar-SA"/>
        </w:rPr>
        <w:t>0,03).</w:t>
      </w:r>
    </w:p>
    <w:p w14:paraId="5B823975"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00B7C675" w14:textId="78EC2953"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Vartojant ranolazino reikšmingai sumažėjo krūtinės anginos priepuolių skaičius per savaitę ir trumpalaikio veikimo nitroglicerino suvartojimas lyginant su placebu. Gydymo metu neišsivystė tolerancija ranolazinui ir staigiai nutraukus gydymą nebuvo stebėtas krūtinės anginos priepuolių padažnėjimas.</w:t>
      </w:r>
      <w:r w:rsidR="009E1758">
        <w:rPr>
          <w:rFonts w:ascii="Times New Roman" w:eastAsia="Times New Roman" w:hAnsi="Times New Roman"/>
          <w:lang w:val="sl-SI" w:eastAsia="sl-SI" w:bidi="ar-SA"/>
        </w:rPr>
        <w:t xml:space="preserve"> </w:t>
      </w:r>
      <w:r w:rsidRPr="009C45D8">
        <w:rPr>
          <w:rFonts w:ascii="Times New Roman" w:eastAsia="Times New Roman" w:hAnsi="Times New Roman"/>
          <w:lang w:val="sl-SI" w:eastAsia="sl-SI" w:bidi="ar-SA"/>
        </w:rPr>
        <w:t>Fizinio krūvio laikas moterims pailgėjo apie 33 % laiko, pailgėjusio vyrams, vartojant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mg dozę du kartus per parą. Tačiau krūtinės anginos priepuolių ir nitroglicerino vartojimo dažnio sumažėjimas vyrams ir moterims buvo panašus. Kadangi šalutinis poveikis priklauso nuo dozės, o veiksmingumas vartojant 750 ir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mg du kartus per parą yra vienodas, maksimali rekomenduojama dozė yra 750 mg du kartus per parą.</w:t>
      </w:r>
    </w:p>
    <w:p w14:paraId="25452928"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6948B547" w14:textId="16FA4BD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Antrojo tyrimo ERICA metu ranolazinas buvo skiriamas kartu su 10 mg amlodipino, skiriamo vieną kartą per parą (didžiausia nurodoma dozė). Penki šimtai šešiasdešimt penki pacientai buvo atsitiktinai paskirstyti į dvi grupes: vieni 1 savaitę buvo gydomi pradine 500 mg ranolazino doze du kartus per parą, kiti – placebu, toliau vieni buvo gydomi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mg ranolazino du kartus per parą, kiti – arba placebu ir kartu buvo skiriamas gydymas 10 mg amlodipino vieną kartą per parą. Be to, 45 % tiriamųjų gavo ilgai veikiančių nitratų. Vartojant ranolaziną reikšmingai sumažėjo krūtinės anginos priepuolių skaičius per savaitę (p = 0,028) ir trumpalaikio veikimo nitroglicerino suvartojimas (p = 0,014) lyginant su placebu. Tiek vidutinis krūtinės anginos priepuolių skaičius per savaitę, tiek nitroglicerino tablečių suvartojimas sumažėjo maždaug po vieną per savaitę.</w:t>
      </w:r>
    </w:p>
    <w:p w14:paraId="255F50A7"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54A5EF62" w14:textId="3BAD11B3"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Pagrindiniame dozės nustatymo tyrime, MARISA, ranolazinas buvo vartojamas kaip monoterapija. Šimtas devyniasdešimt vienas pacientas buvo atsitiktinai paskirstyti ir vieni gydyti ranolazinu 500 mg du kartus per parą,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mg du kartus per parą, 1500 mg du kartus per parą, kiti – placebu, po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savaitę kryžminiu metodu. Ranolazinas buvo reikšmingai pranašesnis nei placebas prailginant fizinio krūvio laiką, laiką iki stenokardijos ir laiką iki ST segmento nusileidimo 1 mm, visame tirtame dozės intervale su stebėtu dozės – atsako santykiu. Fizinio krūvio laiko pailgėjimas, rodantis su doze susijusį atsaką, buvo statistiškai reikšmingas lyginant su placebu visoms trims ranolazino dozėms nuo 24</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sekundžių vartojant 500 mg du kartus per parą iki 46 sekundžių vartojant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500 mg du kartus per parą. Šiame tyrime fizinio krūvio laikas buvo ilgiausias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500 mg grupėje, tačiau pasireiškė neproporcingai didelis šalutinio poveikio padažnėjimas ir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500 mg dozė toliau nebuvo tirta.</w:t>
      </w:r>
    </w:p>
    <w:p w14:paraId="7CDD5ED6"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538C2895" w14:textId="798CDCA3"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Didelės apimties 6</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560 pacientų, su nestabilia krūtinės angina ir miokardo infarktu be ST segmento pakilimo ūminiu koronariniu sindromu, išeičių tyrime (MERLIN-TIMI 36), lyginant mirties nuo visų priežasčių riziką (santykinė rizika ranolazino:placebu 0,99), staigios kardialinės mirties (santykinė rizika ranolazino:placebu 0,87) ar patvirtintų simptominių aritmijų (3,0 % palyginti su 3,1 %) dažnį, skirtumo tarp ranolazino ir placebo nenustatyta, kai buvo papildytas standartinis medikamentinis gydymas (įskaitant gydymą beta adrenoblokatoriais, kalcio kanalų blokatoriais, nitratais, trombocitų agregaciją slopinančiais preparatais, lipidų koncentraciją mažinančiais preparatais ir AKF inhibitoriais). Maždaug pusė MERLIN-TIMI 36 pacientų anamnezėje buvo sirgę krūtinės angina. Rezultatai parodė, kad fizinio krūvio laikas ranolaziną vartojantiems pacientams buvo 31 sekunde ilgesnis nei gydytiems placebu pacientams (p = 0,002). Seattle krūtinės anginos apklausa parodė reišmingą poveikį keliais aspektais, įskaitant krūtinės anginos dažnį (p &lt; 0,001), lyginant su placebu gydytais pacientais.</w:t>
      </w:r>
    </w:p>
    <w:p w14:paraId="42FDCB3F"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1D6B180A"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Į kontroliuojamus klinikinius tyrimus įtraukta tik maža dalis ne baltaodžių pacientų, todėl negalima</w:t>
      </w:r>
    </w:p>
    <w:p w14:paraId="3085FD8B"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daryti išvadų apie veiksmingumą ir saugumą ne baltaodžiams.</w:t>
      </w:r>
    </w:p>
    <w:p w14:paraId="1F5C8308" w14:textId="77777777"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p>
    <w:p w14:paraId="3B1B92F6" w14:textId="6640097B" w:rsidR="009C45D8" w:rsidRPr="009C45D8" w:rsidRDefault="009C45D8" w:rsidP="009C45D8">
      <w:pPr>
        <w:numPr>
          <w:ilvl w:val="12"/>
          <w:numId w:val="0"/>
        </w:numPr>
        <w:spacing w:after="0" w:line="240" w:lineRule="auto"/>
        <w:ind w:right="-2"/>
        <w:rPr>
          <w:rFonts w:ascii="Times New Roman" w:eastAsia="Times New Roman" w:hAnsi="Times New Roman"/>
          <w:lang w:val="sl-SI" w:eastAsia="sl-SI" w:bidi="ar-SA"/>
        </w:rPr>
      </w:pPr>
      <w:r w:rsidRPr="009C45D8">
        <w:rPr>
          <w:rFonts w:ascii="Times New Roman" w:eastAsia="Times New Roman" w:hAnsi="Times New Roman"/>
          <w:lang w:val="sl-SI" w:eastAsia="sl-SI" w:bidi="ar-SA"/>
        </w:rPr>
        <w:t>Trečios fazės dvigubai koduoto placebu kontroliuojamo reiškinių pasireiškimo įrodymais pagrįsto klinikinio tyrimo (RIVER-PCI) metu dalyvavo 2</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604 pacientai, kurių amžius buvo ≥ 18 metų, kurie sirgo lėtine krūtinės angina ir buvo patyrę nepilną revaskuliarizaciją po perkutaninės koronarinės intervencijos (PKI). Šiems pacientams dozė buvo didinama iki 1</w:t>
      </w:r>
      <w:r w:rsidR="009E1758">
        <w:rPr>
          <w:rFonts w:ascii="Times New Roman" w:eastAsia="Times New Roman" w:hAnsi="Times New Roman"/>
          <w:lang w:val="sl-SI" w:eastAsia="sl-SI" w:bidi="ar-SA"/>
        </w:rPr>
        <w:t> </w:t>
      </w:r>
      <w:r w:rsidRPr="009C45D8">
        <w:rPr>
          <w:rFonts w:ascii="Times New Roman" w:eastAsia="Times New Roman" w:hAnsi="Times New Roman"/>
          <w:lang w:val="sl-SI" w:eastAsia="sl-SI" w:bidi="ar-SA"/>
        </w:rPr>
        <w:t>000 mg du kartus per parą (dabartinėje preparato charakteristikų santraukoje (PCS) dozė nepatvirtinta). Pirminės vertinamosios baigties atžvilgiu (laikas iki pirmojo su išemija susijusios revaskuliarizacijos pasireiškimo arba su išemija susijusios hospitalizacijos be revaskuliarizacijos) reikšmingo skirtumo tarp vartojusių ranolaziną (26,2 %) ir placebą (28,3 %) nebuvo; rizikos santykis 0,95, 95 % PI 0,82</w:t>
      </w:r>
      <w:r w:rsidR="009E1758">
        <w:rPr>
          <w:rFonts w:ascii="Times New Roman" w:eastAsia="Times New Roman" w:hAnsi="Times New Roman"/>
          <w:lang w:val="sl-SI" w:eastAsia="sl-SI" w:bidi="ar-SA"/>
        </w:rPr>
        <w:noBreakHyphen/>
      </w:r>
      <w:r w:rsidRPr="009C45D8">
        <w:rPr>
          <w:rFonts w:ascii="Times New Roman" w:eastAsia="Times New Roman" w:hAnsi="Times New Roman"/>
          <w:lang w:val="sl-SI" w:eastAsia="sl-SI" w:bidi="ar-SA"/>
        </w:rPr>
        <w:t xml:space="preserve">1,10, p = 0,48. Visų mirties priežasčių rizika, mirtis dėl kardiovaskulinių sutrikimų arba dėl reikšmingų širdies ir kraujagyslių nepageidaujamų reiškinių (angl. </w:t>
      </w:r>
      <w:r w:rsidRPr="009C45D8">
        <w:rPr>
          <w:rFonts w:ascii="Times New Roman" w:eastAsia="Times New Roman" w:hAnsi="Times New Roman"/>
          <w:i/>
          <w:iCs/>
          <w:lang w:val="sl-SI" w:eastAsia="sl-SI" w:bidi="ar-SA"/>
        </w:rPr>
        <w:t>major adverse cardiovascular events</w:t>
      </w:r>
      <w:r w:rsidRPr="009C45D8">
        <w:rPr>
          <w:rFonts w:ascii="Times New Roman" w:eastAsia="Times New Roman" w:hAnsi="Times New Roman"/>
          <w:lang w:val="sl-SI" w:eastAsia="sl-SI" w:bidi="ar-SA"/>
        </w:rPr>
        <w:t xml:space="preserve">, </w:t>
      </w:r>
      <w:r w:rsidRPr="009C45D8">
        <w:rPr>
          <w:rFonts w:ascii="Times New Roman" w:eastAsia="Times New Roman" w:hAnsi="Times New Roman"/>
          <w:i/>
          <w:iCs/>
          <w:lang w:val="sl-SI" w:eastAsia="sl-SI" w:bidi="ar-SA"/>
        </w:rPr>
        <w:t>MACE</w:t>
      </w:r>
      <w:r w:rsidRPr="009C45D8">
        <w:rPr>
          <w:rFonts w:ascii="Times New Roman" w:eastAsia="Times New Roman" w:hAnsi="Times New Roman"/>
          <w:lang w:val="sl-SI" w:eastAsia="sl-SI" w:bidi="ar-SA"/>
        </w:rPr>
        <w:t xml:space="preserve">) ir hospitalizacijos dėl širdies nepakankamumo dažnis abiejose pacientų grupėse buvo panašus; tačiau ≥ 75 metų amžiaus pacientų grupėje </w:t>
      </w:r>
      <w:r w:rsidRPr="009C45D8">
        <w:rPr>
          <w:rFonts w:ascii="Times New Roman" w:eastAsia="Times New Roman" w:hAnsi="Times New Roman"/>
          <w:i/>
          <w:iCs/>
          <w:lang w:val="sl-SI" w:eastAsia="sl-SI" w:bidi="ar-SA"/>
        </w:rPr>
        <w:t>MACE</w:t>
      </w:r>
      <w:r w:rsidRPr="009C45D8">
        <w:rPr>
          <w:rFonts w:ascii="Times New Roman" w:eastAsia="Times New Roman" w:hAnsi="Times New Roman"/>
          <w:lang w:val="sl-SI" w:eastAsia="sl-SI" w:bidi="ar-SA"/>
        </w:rPr>
        <w:t xml:space="preserve"> pasitaikė dažniau gydytų ranolazinu negu vartojusių placebą (atitinkamai 17,0 % ir 11,3 %); be to ≥ 75 metų amžiaus pacientų grupėje padidėjo visų mirties priežasčių skaičius (9,2 % palyginti su 5,1 %, p = 0,074).</w:t>
      </w:r>
    </w:p>
    <w:p w14:paraId="61070A8E" w14:textId="77777777" w:rsidR="00E740C6" w:rsidRPr="009C45D8" w:rsidRDefault="00E740C6" w:rsidP="00880BFA">
      <w:pPr>
        <w:widowControl w:val="0"/>
        <w:autoSpaceDE w:val="0"/>
        <w:autoSpaceDN w:val="0"/>
        <w:adjustRightInd w:val="0"/>
        <w:spacing w:after="0" w:line="240" w:lineRule="auto"/>
        <w:rPr>
          <w:rFonts w:ascii="Times New Roman" w:eastAsia="Times New Roman" w:hAnsi="Times New Roman"/>
        </w:rPr>
      </w:pPr>
    </w:p>
    <w:p w14:paraId="6839831D" w14:textId="77777777" w:rsidR="00E0107B" w:rsidRPr="009C45D8" w:rsidRDefault="00E0107B" w:rsidP="00857124">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5.2</w:t>
      </w:r>
      <w:r w:rsidRPr="009C45D8">
        <w:rPr>
          <w:rFonts w:ascii="Times New Roman" w:hAnsi="Times New Roman"/>
        </w:rPr>
        <w:tab/>
      </w:r>
      <w:proofErr w:type="spellStart"/>
      <w:r w:rsidRPr="009C45D8">
        <w:rPr>
          <w:rFonts w:ascii="Times New Roman" w:hAnsi="Times New Roman"/>
          <w:b/>
        </w:rPr>
        <w:t>Farmakokinetinės</w:t>
      </w:r>
      <w:proofErr w:type="spellEnd"/>
      <w:r w:rsidRPr="009C45D8">
        <w:rPr>
          <w:rFonts w:ascii="Times New Roman" w:hAnsi="Times New Roman"/>
          <w:b/>
        </w:rPr>
        <w:t xml:space="preserve"> savybės</w:t>
      </w:r>
    </w:p>
    <w:p w14:paraId="0167E4F4" w14:textId="77777777" w:rsidR="00E0107B" w:rsidRPr="009C45D8" w:rsidRDefault="00E0107B" w:rsidP="00857124">
      <w:pPr>
        <w:keepNext/>
        <w:autoSpaceDE w:val="0"/>
        <w:autoSpaceDN w:val="0"/>
        <w:adjustRightInd w:val="0"/>
        <w:spacing w:after="0" w:line="240" w:lineRule="auto"/>
        <w:rPr>
          <w:rFonts w:ascii="Times New Roman" w:eastAsia="Times New Roman" w:hAnsi="Times New Roman"/>
        </w:rPr>
      </w:pPr>
    </w:p>
    <w:p w14:paraId="42D59369"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lang w:eastAsia="sl-SI" w:bidi="ar-SA"/>
        </w:rPr>
        <w:t xml:space="preserve">Išgėrus </w:t>
      </w:r>
      <w:proofErr w:type="spellStart"/>
      <w:r w:rsidRPr="009E1758">
        <w:rPr>
          <w:rFonts w:ascii="Times New Roman" w:eastAsia="TimesNewRomanPSMT" w:hAnsi="Times New Roman"/>
          <w:lang w:eastAsia="sl-SI" w:bidi="ar-SA"/>
        </w:rPr>
        <w:t>ranulazino</w:t>
      </w:r>
      <w:proofErr w:type="spellEnd"/>
      <w:r w:rsidRPr="009E1758">
        <w:rPr>
          <w:rFonts w:ascii="Times New Roman" w:eastAsia="TimesNewRomanPSMT" w:hAnsi="Times New Roman"/>
          <w:lang w:eastAsia="sl-SI" w:bidi="ar-SA"/>
        </w:rPr>
        <w:t>, didžiausia koncentracija plazmoje (</w:t>
      </w:r>
      <w:proofErr w:type="spellStart"/>
      <w:r w:rsidRPr="009E1758">
        <w:rPr>
          <w:rFonts w:ascii="Times New Roman" w:eastAsia="TimesNewRomanPSMT" w:hAnsi="Times New Roman"/>
          <w:lang w:eastAsia="sl-SI" w:bidi="ar-SA"/>
        </w:rPr>
        <w:t>C</w:t>
      </w:r>
      <w:r w:rsidRPr="009E1758">
        <w:rPr>
          <w:rFonts w:ascii="Times New Roman" w:eastAsia="TimesNewRomanPSMT" w:hAnsi="Times New Roman"/>
          <w:vertAlign w:val="subscript"/>
          <w:lang w:eastAsia="sl-SI" w:bidi="ar-SA"/>
        </w:rPr>
        <w:t>max</w:t>
      </w:r>
      <w:proofErr w:type="spellEnd"/>
      <w:r w:rsidRPr="009E1758">
        <w:rPr>
          <w:rFonts w:ascii="Times New Roman" w:eastAsia="TimesNewRomanPSMT" w:hAnsi="Times New Roman"/>
          <w:lang w:eastAsia="sl-SI" w:bidi="ar-SA"/>
        </w:rPr>
        <w:t xml:space="preserve">) yra paprastai stebima tarp 2 ir 6 valandų. </w:t>
      </w:r>
      <w:proofErr w:type="spellStart"/>
      <w:r w:rsidRPr="009E1758">
        <w:rPr>
          <w:rFonts w:ascii="Times New Roman" w:eastAsia="TimesNewRomanPSMT" w:hAnsi="Times New Roman"/>
          <w:lang w:eastAsia="sl-SI" w:bidi="ar-SA"/>
        </w:rPr>
        <w:t>Pusiausvyrinė</w:t>
      </w:r>
      <w:proofErr w:type="spellEnd"/>
      <w:r w:rsidRPr="009E1758">
        <w:rPr>
          <w:rFonts w:ascii="Times New Roman" w:eastAsia="TimesNewRomanPSMT" w:hAnsi="Times New Roman"/>
          <w:lang w:eastAsia="sl-SI" w:bidi="ar-SA"/>
        </w:rPr>
        <w:t xml:space="preserve"> koncentracija dažniausiai nusistovi per 3 dienas, vaistą dozuojant du kartus per parą.</w:t>
      </w:r>
    </w:p>
    <w:p w14:paraId="16850A19"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3FFB98DD" w14:textId="77777777" w:rsidR="009E1758"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r w:rsidRPr="009E1758">
        <w:rPr>
          <w:rFonts w:ascii="Times New Roman" w:eastAsia="TimesNewRomanPSMT" w:hAnsi="Times New Roman"/>
          <w:u w:val="single"/>
          <w:lang w:eastAsia="sl-SI" w:bidi="ar-SA"/>
        </w:rPr>
        <w:t>Absorbcija</w:t>
      </w:r>
    </w:p>
    <w:p w14:paraId="2EBC2B4D" w14:textId="77777777" w:rsidR="009E1758"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p>
    <w:p w14:paraId="08E12A97" w14:textId="72193C1E"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Pr>
          <w:rFonts w:ascii="Times New Roman" w:eastAsia="TimesNewRomanPSMT" w:hAnsi="Times New Roman"/>
          <w:lang w:eastAsia="sl-SI" w:bidi="ar-SA"/>
        </w:rPr>
        <w:t>V</w:t>
      </w:r>
      <w:r w:rsidRPr="009E1758">
        <w:rPr>
          <w:rFonts w:ascii="Times New Roman" w:eastAsia="TimesNewRomanPSMT" w:hAnsi="Times New Roman"/>
          <w:lang w:eastAsia="sl-SI" w:bidi="ar-SA"/>
        </w:rPr>
        <w:t xml:space="preserve">idutinis absoliutus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biologinis pasisavinimas, išgėrus greito atpalaidavimo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tablečių, siekė 35</w:t>
      </w:r>
      <w:r>
        <w:rPr>
          <w:rFonts w:ascii="Times New Roman" w:eastAsia="TimesNewRomanPSMT" w:hAnsi="Times New Roman"/>
          <w:lang w:eastAsia="sl-SI" w:bidi="ar-SA"/>
        </w:rPr>
        <w:noBreakHyphen/>
      </w:r>
      <w:r w:rsidRPr="009E1758">
        <w:rPr>
          <w:rFonts w:ascii="Times New Roman" w:eastAsia="TimesNewRomanPSMT" w:hAnsi="Times New Roman"/>
          <w:lang w:eastAsia="sl-SI" w:bidi="ar-SA"/>
        </w:rPr>
        <w:t xml:space="preserve">50 % su dideliu svyravimu tarp individų.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poveikis didėja daugiau nei proporcingai dozei. Didinant dozę nuo 500 mg iki 1</w:t>
      </w:r>
      <w:r>
        <w:rPr>
          <w:rFonts w:ascii="Times New Roman" w:eastAsia="TimesNewRomanPSMT" w:hAnsi="Times New Roman"/>
          <w:lang w:eastAsia="sl-SI" w:bidi="ar-SA"/>
        </w:rPr>
        <w:t> </w:t>
      </w:r>
      <w:r w:rsidRPr="009E1758">
        <w:rPr>
          <w:rFonts w:ascii="Times New Roman" w:eastAsia="TimesNewRomanPSMT" w:hAnsi="Times New Roman"/>
          <w:lang w:eastAsia="sl-SI" w:bidi="ar-SA"/>
        </w:rPr>
        <w:t xml:space="preserve">000 mg du kartus per parą, nusistovėjus </w:t>
      </w:r>
      <w:proofErr w:type="spellStart"/>
      <w:r w:rsidRPr="009E1758">
        <w:rPr>
          <w:rFonts w:ascii="Times New Roman" w:eastAsia="TimesNewRomanPSMT" w:hAnsi="Times New Roman"/>
          <w:lang w:eastAsia="sl-SI" w:bidi="ar-SA"/>
        </w:rPr>
        <w:t>pusiausvyrinei</w:t>
      </w:r>
      <w:proofErr w:type="spellEnd"/>
      <w:r w:rsidRPr="009E1758">
        <w:rPr>
          <w:rFonts w:ascii="Times New Roman" w:eastAsia="TimesNewRomanPSMT" w:hAnsi="Times New Roman"/>
          <w:lang w:eastAsia="sl-SI" w:bidi="ar-SA"/>
        </w:rPr>
        <w:t xml:space="preserve"> koncentracijai AUC padidėjo nuo 2,5 iki 3 kartų. </w:t>
      </w:r>
      <w:proofErr w:type="spellStart"/>
      <w:r w:rsidRPr="009E1758">
        <w:rPr>
          <w:rFonts w:ascii="Times New Roman" w:eastAsia="TimesNewRomanPSMT" w:hAnsi="Times New Roman"/>
          <w:lang w:eastAsia="sl-SI" w:bidi="ar-SA"/>
        </w:rPr>
        <w:t>Farmakokinetiniame</w:t>
      </w:r>
      <w:proofErr w:type="spellEnd"/>
      <w:r w:rsidRPr="009E1758">
        <w:rPr>
          <w:rFonts w:ascii="Times New Roman" w:eastAsia="TimesNewRomanPSMT" w:hAnsi="Times New Roman"/>
          <w:lang w:eastAsia="sl-SI" w:bidi="ar-SA"/>
        </w:rPr>
        <w:t xml:space="preserve"> sveikų savanorių tyrime, nusistovėjusios </w:t>
      </w:r>
      <w:proofErr w:type="spellStart"/>
      <w:r w:rsidRPr="009E1758">
        <w:rPr>
          <w:rFonts w:ascii="Times New Roman" w:eastAsia="TimesNewRomanPSMT" w:hAnsi="Times New Roman"/>
          <w:lang w:eastAsia="sl-SI" w:bidi="ar-SA"/>
        </w:rPr>
        <w:t>pusiausvyrinės</w:t>
      </w:r>
      <w:proofErr w:type="spellEnd"/>
      <w:r w:rsidRPr="009E1758">
        <w:rPr>
          <w:rFonts w:ascii="Times New Roman" w:eastAsia="TimesNewRomanPSMT" w:hAnsi="Times New Roman"/>
          <w:lang w:eastAsia="sl-SI" w:bidi="ar-SA"/>
        </w:rPr>
        <w:t xml:space="preserve"> koncentracijos </w:t>
      </w:r>
      <w:proofErr w:type="spellStart"/>
      <w:r w:rsidRPr="009E1758">
        <w:rPr>
          <w:rFonts w:ascii="Times New Roman" w:eastAsia="TimesNewRomanPSMT" w:hAnsi="Times New Roman"/>
          <w:lang w:eastAsia="sl-SI" w:bidi="ar-SA"/>
        </w:rPr>
        <w:t>C</w:t>
      </w:r>
      <w:r w:rsidRPr="009E1758">
        <w:rPr>
          <w:rFonts w:ascii="Times New Roman" w:eastAsia="TimesNewRomanPSMT" w:hAnsi="Times New Roman"/>
          <w:vertAlign w:val="subscript"/>
          <w:lang w:eastAsia="sl-SI" w:bidi="ar-SA"/>
        </w:rPr>
        <w:t>max</w:t>
      </w:r>
      <w:proofErr w:type="spellEnd"/>
      <w:r w:rsidRPr="009E1758">
        <w:rPr>
          <w:rFonts w:ascii="Times New Roman" w:eastAsia="TimesNewRomanPSMT" w:hAnsi="Times New Roman"/>
          <w:lang w:eastAsia="sl-SI" w:bidi="ar-SA"/>
        </w:rPr>
        <w:t xml:space="preserve"> vidutiniškai apytiksliai buvo 1</w:t>
      </w:r>
      <w:r>
        <w:rPr>
          <w:rFonts w:ascii="Times New Roman" w:eastAsia="TimesNewRomanPSMT" w:hAnsi="Times New Roman"/>
          <w:lang w:eastAsia="sl-SI" w:bidi="ar-SA"/>
        </w:rPr>
        <w:t> </w:t>
      </w:r>
      <w:r w:rsidRPr="009E1758">
        <w:rPr>
          <w:rFonts w:ascii="Times New Roman" w:eastAsia="TimesNewRomanPSMT" w:hAnsi="Times New Roman"/>
          <w:lang w:eastAsia="sl-SI" w:bidi="ar-SA"/>
        </w:rPr>
        <w:t>770</w:t>
      </w:r>
      <w:r>
        <w:rPr>
          <w:rFonts w:ascii="Times New Roman" w:eastAsia="TimesNewRomanPSMT" w:hAnsi="Times New Roman"/>
          <w:lang w:eastAsia="sl-SI" w:bidi="ar-SA"/>
        </w:rPr>
        <w:t> </w:t>
      </w:r>
      <w:r w:rsidRPr="009E1758">
        <w:rPr>
          <w:rFonts w:ascii="Times New Roman" w:eastAsia="TimesNewRomanPSMT" w:hAnsi="Times New Roman"/>
          <w:lang w:eastAsia="sl-SI" w:bidi="ar-SA"/>
        </w:rPr>
        <w:t xml:space="preserve">(standartinis nuokrypis, SN 1040) </w:t>
      </w:r>
      <w:proofErr w:type="spellStart"/>
      <w:r w:rsidRPr="009E1758">
        <w:rPr>
          <w:rFonts w:ascii="Times New Roman" w:eastAsia="TimesNewRomanPSMT" w:hAnsi="Times New Roman"/>
          <w:lang w:eastAsia="sl-SI" w:bidi="ar-SA"/>
        </w:rPr>
        <w:t>ng</w:t>
      </w:r>
      <w:proofErr w:type="spellEnd"/>
      <w:r w:rsidRPr="009E1758">
        <w:rPr>
          <w:rFonts w:ascii="Times New Roman" w:eastAsia="TimesNewRomanPSMT" w:hAnsi="Times New Roman"/>
          <w:lang w:eastAsia="sl-SI" w:bidi="ar-SA"/>
        </w:rPr>
        <w:t xml:space="preserve">/ml ir nusistovėjus </w:t>
      </w:r>
      <w:proofErr w:type="spellStart"/>
      <w:r w:rsidRPr="009E1758">
        <w:rPr>
          <w:rFonts w:ascii="Times New Roman" w:eastAsia="TimesNewRomanPSMT" w:hAnsi="Times New Roman"/>
          <w:lang w:eastAsia="sl-SI" w:bidi="ar-SA"/>
        </w:rPr>
        <w:t>pusiausvyrinei</w:t>
      </w:r>
      <w:proofErr w:type="spellEnd"/>
      <w:r w:rsidRPr="009E1758">
        <w:rPr>
          <w:rFonts w:ascii="Times New Roman" w:eastAsia="TimesNewRomanPSMT" w:hAnsi="Times New Roman"/>
          <w:lang w:eastAsia="sl-SI" w:bidi="ar-SA"/>
        </w:rPr>
        <w:t xml:space="preserve"> koncentracijai AUC</w:t>
      </w:r>
      <w:r w:rsidRPr="009E1758">
        <w:rPr>
          <w:rFonts w:ascii="Times New Roman" w:eastAsia="TimesNewRomanPSMT" w:hAnsi="Times New Roman"/>
          <w:vertAlign w:val="subscript"/>
          <w:lang w:eastAsia="sl-SI" w:bidi="ar-SA"/>
        </w:rPr>
        <w:t>0-12</w:t>
      </w:r>
      <w:r w:rsidRPr="009E1758">
        <w:rPr>
          <w:rFonts w:ascii="Times New Roman" w:eastAsia="TimesNewRomanPSMT" w:hAnsi="Times New Roman"/>
          <w:lang w:eastAsia="sl-SI" w:bidi="ar-SA"/>
        </w:rPr>
        <w:t xml:space="preserve"> buvo vidutiniškai 13</w:t>
      </w:r>
      <w:r>
        <w:rPr>
          <w:rFonts w:ascii="Times New Roman" w:eastAsia="TimesNewRomanPSMT" w:hAnsi="Times New Roman"/>
          <w:lang w:eastAsia="sl-SI" w:bidi="ar-SA"/>
        </w:rPr>
        <w:t> </w:t>
      </w:r>
      <w:r w:rsidRPr="009E1758">
        <w:rPr>
          <w:rFonts w:ascii="Times New Roman" w:eastAsia="TimesNewRomanPSMT" w:hAnsi="Times New Roman"/>
          <w:lang w:eastAsia="sl-SI" w:bidi="ar-SA"/>
        </w:rPr>
        <w:t xml:space="preserve">700 (SN 8290) </w:t>
      </w:r>
      <w:proofErr w:type="spellStart"/>
      <w:r w:rsidRPr="009E1758">
        <w:rPr>
          <w:rFonts w:ascii="Times New Roman" w:eastAsia="TimesNewRomanPSMT" w:hAnsi="Times New Roman"/>
          <w:lang w:eastAsia="sl-SI" w:bidi="ar-SA"/>
        </w:rPr>
        <w:t>ng</w:t>
      </w:r>
      <w:proofErr w:type="spellEnd"/>
      <w:r w:rsidRPr="009E1758">
        <w:rPr>
          <w:rFonts w:ascii="Times New Roman" w:eastAsia="TimesNewRomanPSMT" w:hAnsi="Times New Roman"/>
          <w:lang w:eastAsia="sl-SI" w:bidi="ar-SA"/>
        </w:rPr>
        <w:t xml:space="preserve"> x val./ml pavartojus 500 mg dozes du kartus per parą. Maistas neveikia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absorbcijos greičio ir apimties.</w:t>
      </w:r>
    </w:p>
    <w:p w14:paraId="412B9D99"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004E8511" w14:textId="77777777" w:rsidR="009E1758"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r w:rsidRPr="009E1758">
        <w:rPr>
          <w:rFonts w:ascii="Times New Roman" w:eastAsia="TimesNewRomanPSMT" w:hAnsi="Times New Roman"/>
          <w:u w:val="single"/>
          <w:lang w:eastAsia="sl-SI" w:bidi="ar-SA"/>
        </w:rPr>
        <w:t>Pasiskirstymas</w:t>
      </w:r>
    </w:p>
    <w:p w14:paraId="23C74982" w14:textId="77777777" w:rsidR="009E1758"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p>
    <w:p w14:paraId="4149E002" w14:textId="22195089"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Pr>
          <w:rFonts w:ascii="Times New Roman" w:eastAsia="TimesNewRomanPSMT" w:hAnsi="Times New Roman"/>
          <w:lang w:eastAsia="sl-SI" w:bidi="ar-SA"/>
        </w:rPr>
        <w:t>V</w:t>
      </w:r>
      <w:r w:rsidRPr="009E1758">
        <w:rPr>
          <w:rFonts w:ascii="Times New Roman" w:eastAsia="TimesNewRomanPSMT" w:hAnsi="Times New Roman"/>
          <w:lang w:eastAsia="sl-SI" w:bidi="ar-SA"/>
        </w:rPr>
        <w:t xml:space="preserve">idutiniškai 62 %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yra sujungiama su plazmos baltymais, daugiausia su alfa-1 rūgštiniais </w:t>
      </w:r>
      <w:proofErr w:type="spellStart"/>
      <w:r w:rsidRPr="009E1758">
        <w:rPr>
          <w:rFonts w:ascii="Times New Roman" w:eastAsia="TimesNewRomanPSMT" w:hAnsi="Times New Roman"/>
          <w:lang w:eastAsia="sl-SI" w:bidi="ar-SA"/>
        </w:rPr>
        <w:t>glikoproteinais</w:t>
      </w:r>
      <w:proofErr w:type="spellEnd"/>
      <w:r w:rsidRPr="009E1758">
        <w:rPr>
          <w:rFonts w:ascii="Times New Roman" w:eastAsia="TimesNewRomanPSMT" w:hAnsi="Times New Roman"/>
          <w:lang w:eastAsia="sl-SI" w:bidi="ar-SA"/>
        </w:rPr>
        <w:t xml:space="preserve"> ir silpnai su </w:t>
      </w:r>
      <w:proofErr w:type="spellStart"/>
      <w:r w:rsidRPr="009E1758">
        <w:rPr>
          <w:rFonts w:ascii="Times New Roman" w:eastAsia="TimesNewRomanPSMT" w:hAnsi="Times New Roman"/>
          <w:lang w:eastAsia="sl-SI" w:bidi="ar-SA"/>
        </w:rPr>
        <w:t>albuminais</w:t>
      </w:r>
      <w:proofErr w:type="spellEnd"/>
      <w:r w:rsidRPr="009E1758">
        <w:rPr>
          <w:rFonts w:ascii="Times New Roman" w:eastAsia="TimesNewRomanPSMT" w:hAnsi="Times New Roman"/>
          <w:lang w:eastAsia="sl-SI" w:bidi="ar-SA"/>
        </w:rPr>
        <w:t xml:space="preserve">. Vidutinis pasiskirstymo tūris nusistovėjus </w:t>
      </w:r>
      <w:proofErr w:type="spellStart"/>
      <w:r w:rsidRPr="009E1758">
        <w:rPr>
          <w:rFonts w:ascii="Times New Roman" w:eastAsia="TimesNewRomanPSMT" w:hAnsi="Times New Roman"/>
          <w:lang w:eastAsia="sl-SI" w:bidi="ar-SA"/>
        </w:rPr>
        <w:t>pusiausvyrinei</w:t>
      </w:r>
      <w:proofErr w:type="spellEnd"/>
      <w:r w:rsidRPr="009E1758">
        <w:rPr>
          <w:rFonts w:ascii="Times New Roman" w:eastAsia="TimesNewRomanPSMT" w:hAnsi="Times New Roman"/>
          <w:lang w:eastAsia="sl-SI" w:bidi="ar-SA"/>
        </w:rPr>
        <w:t xml:space="preserve"> koncentracijai (</w:t>
      </w:r>
      <w:proofErr w:type="spellStart"/>
      <w:r w:rsidRPr="009E1758">
        <w:rPr>
          <w:rFonts w:ascii="Times New Roman" w:eastAsia="TimesNewRomanPSMT" w:hAnsi="Times New Roman"/>
          <w:lang w:eastAsia="sl-SI" w:bidi="ar-SA"/>
        </w:rPr>
        <w:t>V</w:t>
      </w:r>
      <w:r w:rsidRPr="009E1758">
        <w:rPr>
          <w:rFonts w:ascii="Times New Roman" w:eastAsia="TimesNewRomanPSMT" w:hAnsi="Times New Roman"/>
          <w:vertAlign w:val="subscript"/>
          <w:lang w:eastAsia="sl-SI" w:bidi="ar-SA"/>
        </w:rPr>
        <w:t>ss</w:t>
      </w:r>
      <w:proofErr w:type="spellEnd"/>
      <w:r w:rsidRPr="009E1758">
        <w:rPr>
          <w:rFonts w:ascii="Times New Roman" w:eastAsia="TimesNewRomanPSMT" w:hAnsi="Times New Roman"/>
          <w:lang w:eastAsia="sl-SI" w:bidi="ar-SA"/>
        </w:rPr>
        <w:t xml:space="preserve">) yra apytiksliai </w:t>
      </w:r>
      <w:r w:rsidRPr="000B0AD4">
        <w:rPr>
          <w:rFonts w:ascii="Times New Roman" w:eastAsia="Times New Roman" w:hAnsi="Times New Roman"/>
          <w:lang w:eastAsia="en-US" w:bidi="ar-SA"/>
        </w:rPr>
        <w:t>180 l</w:t>
      </w:r>
      <w:r w:rsidRPr="009E1758">
        <w:rPr>
          <w:rFonts w:ascii="Times New Roman" w:eastAsia="TimesNewRomanPSMT" w:hAnsi="Times New Roman"/>
          <w:lang w:eastAsia="sl-SI" w:bidi="ar-SA"/>
        </w:rPr>
        <w:t>.</w:t>
      </w:r>
    </w:p>
    <w:p w14:paraId="4A237602"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0DA0819E" w14:textId="77777777" w:rsidR="009E1758" w:rsidRDefault="009E1758" w:rsidP="00DF5C1D">
      <w:pPr>
        <w:keepNext/>
        <w:autoSpaceDE w:val="0"/>
        <w:autoSpaceDN w:val="0"/>
        <w:adjustRightInd w:val="0"/>
        <w:spacing w:after="0" w:line="240" w:lineRule="auto"/>
        <w:rPr>
          <w:rFonts w:ascii="Times New Roman" w:eastAsia="TimesNewRomanPSMT" w:hAnsi="Times New Roman"/>
          <w:u w:val="single"/>
          <w:lang w:eastAsia="sl-SI" w:bidi="ar-SA"/>
        </w:rPr>
      </w:pPr>
      <w:r w:rsidRPr="009E1758">
        <w:rPr>
          <w:rFonts w:ascii="Times New Roman" w:eastAsia="TimesNewRomanPSMT" w:hAnsi="Times New Roman"/>
          <w:u w:val="single"/>
          <w:lang w:eastAsia="sl-SI" w:bidi="ar-SA"/>
        </w:rPr>
        <w:lastRenderedPageBreak/>
        <w:t>Eliminacija</w:t>
      </w:r>
    </w:p>
    <w:p w14:paraId="51854DEA" w14:textId="77777777" w:rsidR="009E1758" w:rsidRDefault="009E1758" w:rsidP="00DF5C1D">
      <w:pPr>
        <w:keepNext/>
        <w:autoSpaceDE w:val="0"/>
        <w:autoSpaceDN w:val="0"/>
        <w:adjustRightInd w:val="0"/>
        <w:spacing w:after="0" w:line="240" w:lineRule="auto"/>
        <w:rPr>
          <w:rFonts w:ascii="Times New Roman" w:eastAsia="TimesNewRomanPSMT" w:hAnsi="Times New Roman"/>
          <w:u w:val="single"/>
          <w:lang w:eastAsia="sl-SI" w:bidi="ar-SA"/>
        </w:rPr>
      </w:pPr>
    </w:p>
    <w:p w14:paraId="4D72F6EE" w14:textId="14FDB9A9"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roofErr w:type="spellStart"/>
      <w:r>
        <w:rPr>
          <w:rFonts w:ascii="Times New Roman" w:eastAsia="TimesNewRomanPSMT" w:hAnsi="Times New Roman"/>
          <w:lang w:eastAsia="sl-SI" w:bidi="ar-SA"/>
        </w:rPr>
        <w:t>R</w:t>
      </w:r>
      <w:r w:rsidRPr="009E1758">
        <w:rPr>
          <w:rFonts w:ascii="Times New Roman" w:eastAsia="TimesNewRomanPSMT" w:hAnsi="Times New Roman"/>
          <w:lang w:eastAsia="sl-SI" w:bidi="ar-SA"/>
        </w:rPr>
        <w:t>anolazinas</w:t>
      </w:r>
      <w:proofErr w:type="spellEnd"/>
      <w:r w:rsidRPr="009E1758">
        <w:rPr>
          <w:rFonts w:ascii="Times New Roman" w:eastAsia="TimesNewRomanPSMT" w:hAnsi="Times New Roman"/>
          <w:lang w:eastAsia="sl-SI" w:bidi="ar-SA"/>
        </w:rPr>
        <w:t xml:space="preserve"> daugiausia eliminuojamas jį </w:t>
      </w:r>
      <w:proofErr w:type="spellStart"/>
      <w:r w:rsidRPr="009E1758">
        <w:rPr>
          <w:rFonts w:ascii="Times New Roman" w:eastAsia="TimesNewRomanPSMT" w:hAnsi="Times New Roman"/>
          <w:lang w:eastAsia="sl-SI" w:bidi="ar-SA"/>
        </w:rPr>
        <w:t>metabolizuojant</w:t>
      </w:r>
      <w:proofErr w:type="spellEnd"/>
      <w:r w:rsidRPr="009E1758">
        <w:rPr>
          <w:rFonts w:ascii="Times New Roman" w:eastAsia="TimesNewRomanPSMT" w:hAnsi="Times New Roman"/>
          <w:lang w:eastAsia="sl-SI" w:bidi="ar-SA"/>
        </w:rPr>
        <w:t>. Mažiau nei 5 % dozės yra išskiriama nepakitusio su šlapimu ir išmatomis. Sveikiems asmenims išgėrus vieną 500 mg [</w:t>
      </w:r>
      <w:r w:rsidRPr="009E1758">
        <w:rPr>
          <w:rFonts w:ascii="Times New Roman" w:eastAsia="TimesNewRomanPSMT" w:hAnsi="Times New Roman"/>
          <w:vertAlign w:val="superscript"/>
          <w:lang w:eastAsia="sl-SI" w:bidi="ar-SA"/>
        </w:rPr>
        <w:t>14</w:t>
      </w:r>
      <w:r w:rsidRPr="009E1758">
        <w:rPr>
          <w:rFonts w:ascii="Times New Roman" w:eastAsia="TimesNewRomanPSMT" w:hAnsi="Times New Roman"/>
          <w:lang w:eastAsia="sl-SI" w:bidi="ar-SA"/>
        </w:rPr>
        <w:t>C]</w:t>
      </w:r>
      <w:r w:rsidRPr="009E1758">
        <w:rPr>
          <w:rFonts w:ascii="Times New Roman" w:eastAsia="TimesNewRomanPSMT" w:hAnsi="Times New Roman"/>
          <w:lang w:eastAsia="sl-SI" w:bidi="ar-SA"/>
        </w:rPr>
        <w:noBreakHyphen/>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dozę, 73 % radioaktyvumo buvo nustatyta šlapime ir 25 % – išmatose.</w:t>
      </w:r>
    </w:p>
    <w:p w14:paraId="4E77D7E2"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66A1E79E" w14:textId="73962A2F"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klirensas priklauso nuo dozės, mažėjantis dozei didėjant. Pusinės eliminacijos laikas, suleidus vaistą į veną, yra apytiksliai 2</w:t>
      </w:r>
      <w:r>
        <w:rPr>
          <w:rFonts w:ascii="Times New Roman" w:eastAsia="TimesNewRomanPSMT" w:hAnsi="Times New Roman"/>
          <w:lang w:eastAsia="sl-SI" w:bidi="ar-SA"/>
        </w:rPr>
        <w:noBreakHyphen/>
      </w:r>
      <w:r w:rsidRPr="009E1758">
        <w:rPr>
          <w:rFonts w:ascii="Times New Roman" w:eastAsia="TimesNewRomanPSMT" w:hAnsi="Times New Roman"/>
          <w:lang w:eastAsia="sl-SI" w:bidi="ar-SA"/>
        </w:rPr>
        <w:t xml:space="preserve">3 valandos. Galutinis </w:t>
      </w:r>
      <w:proofErr w:type="spellStart"/>
      <w:r w:rsidRPr="009E1758">
        <w:rPr>
          <w:rFonts w:ascii="Times New Roman" w:eastAsia="TimesNewRomanPSMT" w:hAnsi="Times New Roman"/>
          <w:lang w:eastAsia="sl-SI" w:bidi="ar-SA"/>
        </w:rPr>
        <w:t>pusperiodis</w:t>
      </w:r>
      <w:proofErr w:type="spellEnd"/>
      <w:r w:rsidRPr="009E1758">
        <w:rPr>
          <w:rFonts w:ascii="Times New Roman" w:eastAsia="TimesNewRomanPSMT" w:hAnsi="Times New Roman"/>
          <w:lang w:eastAsia="sl-SI" w:bidi="ar-SA"/>
        </w:rPr>
        <w:t xml:space="preserve">, nusistovėjus </w:t>
      </w:r>
      <w:proofErr w:type="spellStart"/>
      <w:r w:rsidRPr="009E1758">
        <w:rPr>
          <w:rFonts w:ascii="Times New Roman" w:eastAsia="TimesNewRomanPSMT" w:hAnsi="Times New Roman"/>
          <w:lang w:eastAsia="sl-SI" w:bidi="ar-SA"/>
        </w:rPr>
        <w:t>pusiausvyrinei</w:t>
      </w:r>
      <w:proofErr w:type="spellEnd"/>
      <w:r w:rsidRPr="009E1758">
        <w:rPr>
          <w:rFonts w:ascii="Times New Roman" w:eastAsia="TimesNewRomanPSMT" w:hAnsi="Times New Roman"/>
          <w:lang w:eastAsia="sl-SI" w:bidi="ar-SA"/>
        </w:rPr>
        <w:t xml:space="preserve"> koncentracijai,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skyrus per burną, yra apytiksliai 7 valandos, taip yra dėl absorbcijos greičio apribotos eliminacijos.</w:t>
      </w:r>
    </w:p>
    <w:p w14:paraId="6C3F9587"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5FDEC378" w14:textId="77777777" w:rsidR="009E1758"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proofErr w:type="spellStart"/>
      <w:r w:rsidRPr="009E1758">
        <w:rPr>
          <w:rFonts w:ascii="Times New Roman" w:eastAsia="TimesNewRomanPSMT" w:hAnsi="Times New Roman"/>
          <w:u w:val="single"/>
          <w:lang w:eastAsia="sl-SI" w:bidi="ar-SA"/>
        </w:rPr>
        <w:t>Biotransformacija</w:t>
      </w:r>
      <w:proofErr w:type="spellEnd"/>
    </w:p>
    <w:p w14:paraId="46BAD739" w14:textId="77777777" w:rsidR="009E1758" w:rsidRDefault="009E1758" w:rsidP="009E1758">
      <w:pPr>
        <w:autoSpaceDE w:val="0"/>
        <w:autoSpaceDN w:val="0"/>
        <w:adjustRightInd w:val="0"/>
        <w:spacing w:after="0" w:line="240" w:lineRule="auto"/>
        <w:rPr>
          <w:rFonts w:ascii="Times New Roman" w:eastAsia="TimesNewRomanPSMT" w:hAnsi="Times New Roman"/>
          <w:u w:val="single"/>
          <w:lang w:eastAsia="sl-SI" w:bidi="ar-SA"/>
        </w:rPr>
      </w:pPr>
    </w:p>
    <w:p w14:paraId="5E5842EB" w14:textId="689478A5"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roofErr w:type="spellStart"/>
      <w:r>
        <w:rPr>
          <w:rFonts w:ascii="Times New Roman" w:eastAsia="TimesNewRomanPSMT" w:hAnsi="Times New Roman"/>
          <w:lang w:eastAsia="sl-SI" w:bidi="ar-SA"/>
        </w:rPr>
        <w:t>R</w:t>
      </w:r>
      <w:r w:rsidRPr="009E1758">
        <w:rPr>
          <w:rFonts w:ascii="Times New Roman" w:eastAsia="TimesNewRomanPSMT" w:hAnsi="Times New Roman"/>
          <w:lang w:eastAsia="sl-SI" w:bidi="ar-SA"/>
        </w:rPr>
        <w:t>anolazinas</w:t>
      </w:r>
      <w:proofErr w:type="spellEnd"/>
      <w:r w:rsidRPr="009E1758">
        <w:rPr>
          <w:rFonts w:ascii="Times New Roman" w:eastAsia="TimesNewRomanPSMT" w:hAnsi="Times New Roman"/>
          <w:lang w:eastAsia="sl-SI" w:bidi="ar-SA"/>
        </w:rPr>
        <w:t xml:space="preserve"> yra greitai ir dideliu mastu </w:t>
      </w:r>
      <w:proofErr w:type="spellStart"/>
      <w:r w:rsidRPr="009E1758">
        <w:rPr>
          <w:rFonts w:ascii="Times New Roman" w:eastAsia="TimesNewRomanPSMT" w:hAnsi="Times New Roman"/>
          <w:lang w:eastAsia="sl-SI" w:bidi="ar-SA"/>
        </w:rPr>
        <w:t>metabolizuojamas</w:t>
      </w:r>
      <w:proofErr w:type="spellEnd"/>
      <w:r w:rsidRPr="009E1758">
        <w:rPr>
          <w:rFonts w:ascii="Times New Roman" w:eastAsia="TimesNewRomanPSMT" w:hAnsi="Times New Roman"/>
          <w:lang w:eastAsia="sl-SI" w:bidi="ar-SA"/>
        </w:rPr>
        <w:t xml:space="preserve">. Sveikiems jauniems suaugusiems asmenims </w:t>
      </w:r>
      <w:proofErr w:type="spellStart"/>
      <w:r w:rsidRPr="009E1758">
        <w:rPr>
          <w:rFonts w:ascii="Times New Roman" w:eastAsia="TimesNewRomanPSMT" w:hAnsi="Times New Roman"/>
          <w:lang w:eastAsia="sl-SI" w:bidi="ar-SA"/>
        </w:rPr>
        <w:t>ranolazinas</w:t>
      </w:r>
      <w:proofErr w:type="spellEnd"/>
      <w:r w:rsidRPr="009E1758">
        <w:rPr>
          <w:rFonts w:ascii="Times New Roman" w:eastAsia="TimesNewRomanPSMT" w:hAnsi="Times New Roman"/>
          <w:lang w:eastAsia="sl-SI" w:bidi="ar-SA"/>
        </w:rPr>
        <w:t xml:space="preserve"> atsakingas už apytiksliai 13 % radioaktyvumo plazmoje po vienos išgertos 500 mg [</w:t>
      </w:r>
      <w:r w:rsidRPr="009E1758">
        <w:rPr>
          <w:rFonts w:ascii="Times New Roman" w:eastAsia="TimesNewRomanPSMT" w:hAnsi="Times New Roman"/>
          <w:vertAlign w:val="superscript"/>
          <w:lang w:eastAsia="sl-SI" w:bidi="ar-SA"/>
        </w:rPr>
        <w:t>14</w:t>
      </w:r>
      <w:r w:rsidRPr="009E1758">
        <w:rPr>
          <w:rFonts w:ascii="Times New Roman" w:eastAsia="TimesNewRomanPSMT" w:hAnsi="Times New Roman"/>
          <w:lang w:eastAsia="sl-SI" w:bidi="ar-SA"/>
        </w:rPr>
        <w:t>C]-</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dozės. Daug metabolitų buvo nustatyti žmogaus plazmoje (47 metabolitai), šlapime (&gt; 100 metabolitų) ir išmatose (25 metabolitai). Yra nustatyta keturiolika pirminių </w:t>
      </w:r>
      <w:proofErr w:type="spellStart"/>
      <w:r w:rsidRPr="009E1758">
        <w:rPr>
          <w:rFonts w:ascii="Times New Roman" w:eastAsia="TimesNewRomanPSMT" w:hAnsi="Times New Roman"/>
          <w:lang w:eastAsia="sl-SI" w:bidi="ar-SA"/>
        </w:rPr>
        <w:t>biotransformacijos</w:t>
      </w:r>
      <w:proofErr w:type="spellEnd"/>
      <w:r w:rsidRPr="009E1758">
        <w:rPr>
          <w:rFonts w:ascii="Times New Roman" w:eastAsia="TimesNewRomanPSMT" w:hAnsi="Times New Roman"/>
          <w:lang w:eastAsia="sl-SI" w:bidi="ar-SA"/>
        </w:rPr>
        <w:t xml:space="preserve"> būdų, iš kurių svarbiausi yra O-</w:t>
      </w:r>
      <w:proofErr w:type="spellStart"/>
      <w:r w:rsidRPr="009E1758">
        <w:rPr>
          <w:rFonts w:ascii="Times New Roman" w:eastAsia="TimesNewRomanPSMT" w:hAnsi="Times New Roman"/>
          <w:lang w:eastAsia="sl-SI" w:bidi="ar-SA"/>
        </w:rPr>
        <w:t>demetilinimas</w:t>
      </w:r>
      <w:proofErr w:type="spellEnd"/>
      <w:r w:rsidRPr="009E1758">
        <w:rPr>
          <w:rFonts w:ascii="Times New Roman" w:eastAsia="TimesNewRomanPSMT" w:hAnsi="Times New Roman"/>
          <w:lang w:eastAsia="sl-SI" w:bidi="ar-SA"/>
        </w:rPr>
        <w:t xml:space="preserve"> ir N-</w:t>
      </w:r>
      <w:proofErr w:type="spellStart"/>
      <w:r w:rsidRPr="009E1758">
        <w:rPr>
          <w:rFonts w:ascii="Times New Roman" w:eastAsia="TimesNewRomanPSMT" w:hAnsi="Times New Roman"/>
          <w:lang w:eastAsia="sl-SI" w:bidi="ar-SA"/>
        </w:rPr>
        <w:t>dealkilinimas</w:t>
      </w:r>
      <w:proofErr w:type="spellEnd"/>
      <w:r w:rsidRPr="009E1758">
        <w:rPr>
          <w:rFonts w:ascii="Times New Roman" w:eastAsia="TimesNewRomanPSMT" w:hAnsi="Times New Roman"/>
          <w:lang w:eastAsia="sl-SI" w:bidi="ar-SA"/>
        </w:rPr>
        <w:t xml:space="preserve">. </w:t>
      </w:r>
      <w:proofErr w:type="spellStart"/>
      <w:r w:rsidRPr="009E1758">
        <w:rPr>
          <w:rFonts w:ascii="Times New Roman" w:eastAsia="TimesNewRomanPSMT" w:hAnsi="Times New Roman"/>
          <w:i/>
          <w:iCs/>
          <w:lang w:eastAsia="sl-SI" w:bidi="ar-SA"/>
        </w:rPr>
        <w:t>In</w:t>
      </w:r>
      <w:proofErr w:type="spellEnd"/>
      <w:r w:rsidRPr="009E1758">
        <w:rPr>
          <w:rFonts w:ascii="Times New Roman" w:eastAsia="TimesNewRomanPSMT" w:hAnsi="Times New Roman"/>
          <w:i/>
          <w:iCs/>
          <w:lang w:eastAsia="sl-SI" w:bidi="ar-SA"/>
        </w:rPr>
        <w:t xml:space="preserve"> </w:t>
      </w:r>
      <w:proofErr w:type="spellStart"/>
      <w:r w:rsidRPr="009E1758">
        <w:rPr>
          <w:rFonts w:ascii="Times New Roman" w:eastAsia="TimesNewRomanPSMT" w:hAnsi="Times New Roman"/>
          <w:i/>
          <w:iCs/>
          <w:lang w:eastAsia="sl-SI" w:bidi="ar-SA"/>
        </w:rPr>
        <w:t>vitro</w:t>
      </w:r>
      <w:proofErr w:type="spellEnd"/>
      <w:r w:rsidRPr="009E1758">
        <w:rPr>
          <w:rFonts w:ascii="Times New Roman" w:eastAsia="TimesNewRomanPSMT" w:hAnsi="Times New Roman"/>
          <w:lang w:eastAsia="sl-SI" w:bidi="ar-SA"/>
        </w:rPr>
        <w:t xml:space="preserve"> tyrimai, naudojant žmogaus kepenų </w:t>
      </w:r>
      <w:proofErr w:type="spellStart"/>
      <w:r w:rsidRPr="009E1758">
        <w:rPr>
          <w:rFonts w:ascii="Times New Roman" w:eastAsia="TimesNewRomanPSMT" w:hAnsi="Times New Roman"/>
          <w:lang w:eastAsia="sl-SI" w:bidi="ar-SA"/>
        </w:rPr>
        <w:t>mikrosomas</w:t>
      </w:r>
      <w:proofErr w:type="spellEnd"/>
      <w:r w:rsidRPr="009E1758">
        <w:rPr>
          <w:rFonts w:ascii="Times New Roman" w:eastAsia="TimesNewRomanPSMT" w:hAnsi="Times New Roman"/>
          <w:lang w:eastAsia="sl-SI" w:bidi="ar-SA"/>
        </w:rPr>
        <w:t xml:space="preserve">, parodė, kad </w:t>
      </w:r>
      <w:proofErr w:type="spellStart"/>
      <w:r w:rsidRPr="009E1758">
        <w:rPr>
          <w:rFonts w:ascii="Times New Roman" w:eastAsia="TimesNewRomanPSMT" w:hAnsi="Times New Roman"/>
          <w:lang w:eastAsia="sl-SI" w:bidi="ar-SA"/>
        </w:rPr>
        <w:t>ranolazinas</w:t>
      </w:r>
      <w:proofErr w:type="spellEnd"/>
      <w:r w:rsidRPr="009E1758">
        <w:rPr>
          <w:rFonts w:ascii="Times New Roman" w:eastAsia="TimesNewRomanPSMT" w:hAnsi="Times New Roman"/>
          <w:lang w:eastAsia="sl-SI" w:bidi="ar-SA"/>
        </w:rPr>
        <w:t xml:space="preserve"> yra daugiausia </w:t>
      </w:r>
      <w:proofErr w:type="spellStart"/>
      <w:r w:rsidRPr="009E1758">
        <w:rPr>
          <w:rFonts w:ascii="Times New Roman" w:eastAsia="TimesNewRomanPSMT" w:hAnsi="Times New Roman"/>
          <w:lang w:eastAsia="sl-SI" w:bidi="ar-SA"/>
        </w:rPr>
        <w:t>metabolizuojamas</w:t>
      </w:r>
      <w:proofErr w:type="spellEnd"/>
      <w:r w:rsidRPr="009E1758">
        <w:rPr>
          <w:rFonts w:ascii="Times New Roman" w:eastAsia="TimesNewRomanPSMT" w:hAnsi="Times New Roman"/>
          <w:lang w:eastAsia="sl-SI" w:bidi="ar-SA"/>
        </w:rPr>
        <w:t xml:space="preserve"> CYP3A4, bet taip pat ir CYP2D6. Vartojant 500 mg dozę du kartus per parą, AUC buvo 62 % didesnis pacientams, kurių CYP2D6 aktyvumas sumažėjęs (prastas metabolizmas, PM), nei asmenims, kurių CYP2D6 gebėjimas </w:t>
      </w:r>
      <w:proofErr w:type="spellStart"/>
      <w:r w:rsidRPr="009E1758">
        <w:rPr>
          <w:rFonts w:ascii="Times New Roman" w:eastAsia="TimesNewRomanPSMT" w:hAnsi="Times New Roman"/>
          <w:lang w:eastAsia="sl-SI" w:bidi="ar-SA"/>
        </w:rPr>
        <w:t>metabolizuoti</w:t>
      </w:r>
      <w:proofErr w:type="spellEnd"/>
      <w:r w:rsidRPr="009E1758">
        <w:rPr>
          <w:rFonts w:ascii="Times New Roman" w:eastAsia="TimesNewRomanPSMT" w:hAnsi="Times New Roman"/>
          <w:lang w:eastAsia="sl-SI" w:bidi="ar-SA"/>
        </w:rPr>
        <w:t xml:space="preserve"> didelis (ekstensyvus metabolizmas, EM). Atitinkamai, vartojant 1</w:t>
      </w:r>
      <w:r>
        <w:rPr>
          <w:rFonts w:ascii="Times New Roman" w:eastAsia="TimesNewRomanPSMT" w:hAnsi="Times New Roman"/>
          <w:lang w:eastAsia="sl-SI" w:bidi="ar-SA"/>
        </w:rPr>
        <w:t> </w:t>
      </w:r>
      <w:r w:rsidRPr="009E1758">
        <w:rPr>
          <w:rFonts w:ascii="Times New Roman" w:eastAsia="TimesNewRomanPSMT" w:hAnsi="Times New Roman"/>
          <w:lang w:eastAsia="sl-SI" w:bidi="ar-SA"/>
        </w:rPr>
        <w:t>000 mg dozę du kartus per parą, skirtumas buvo 25 %.</w:t>
      </w:r>
    </w:p>
    <w:p w14:paraId="7B0C1A58"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1A5B8E2B" w14:textId="2FEF3021" w:rsidR="009E1758" w:rsidRPr="009E1758" w:rsidRDefault="00DA664D" w:rsidP="009E1758">
      <w:pPr>
        <w:autoSpaceDE w:val="0"/>
        <w:autoSpaceDN w:val="0"/>
        <w:adjustRightInd w:val="0"/>
        <w:spacing w:after="0" w:line="240" w:lineRule="auto"/>
        <w:rPr>
          <w:rFonts w:ascii="Times New Roman" w:eastAsia="TimesNewRomanPSMT" w:hAnsi="Times New Roman"/>
          <w:u w:val="single"/>
          <w:lang w:eastAsia="sl-SI" w:bidi="ar-SA"/>
        </w:rPr>
      </w:pPr>
      <w:r>
        <w:rPr>
          <w:rFonts w:ascii="Times New Roman" w:eastAsia="TimesNewRomanPSMT" w:hAnsi="Times New Roman"/>
          <w:u w:val="single"/>
          <w:lang w:eastAsia="sl-SI" w:bidi="ar-SA"/>
        </w:rPr>
        <w:t>Ypatingos</w:t>
      </w:r>
      <w:r w:rsidR="009E1758" w:rsidRPr="009E1758">
        <w:rPr>
          <w:rFonts w:ascii="Times New Roman" w:eastAsia="TimesNewRomanPSMT" w:hAnsi="Times New Roman"/>
          <w:u w:val="single"/>
          <w:lang w:eastAsia="sl-SI" w:bidi="ar-SA"/>
        </w:rPr>
        <w:t xml:space="preserve"> populiacijos:</w:t>
      </w:r>
    </w:p>
    <w:p w14:paraId="4569C630"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05E4EC9E"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lang w:eastAsia="sl-SI" w:bidi="ar-SA"/>
        </w:rPr>
        <w:t xml:space="preserve">Įvairių veiksnių įtaka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farmakokinetikai buvo tiriama populiacijos </w:t>
      </w:r>
      <w:proofErr w:type="spellStart"/>
      <w:r w:rsidRPr="009E1758">
        <w:rPr>
          <w:rFonts w:ascii="Times New Roman" w:eastAsia="TimesNewRomanPSMT" w:hAnsi="Times New Roman"/>
          <w:lang w:eastAsia="sl-SI" w:bidi="ar-SA"/>
        </w:rPr>
        <w:t>farmakokinetiniame</w:t>
      </w:r>
      <w:proofErr w:type="spellEnd"/>
      <w:r w:rsidRPr="009E1758">
        <w:rPr>
          <w:rFonts w:ascii="Times New Roman" w:eastAsia="TimesNewRomanPSMT" w:hAnsi="Times New Roman"/>
          <w:lang w:eastAsia="sl-SI" w:bidi="ar-SA"/>
        </w:rPr>
        <w:t xml:space="preserve"> tyrime su 928 krūtinės </w:t>
      </w:r>
      <w:proofErr w:type="spellStart"/>
      <w:r w:rsidRPr="009E1758">
        <w:rPr>
          <w:rFonts w:ascii="Times New Roman" w:eastAsia="TimesNewRomanPSMT" w:hAnsi="Times New Roman"/>
          <w:lang w:eastAsia="sl-SI" w:bidi="ar-SA"/>
        </w:rPr>
        <w:t>krūtinės</w:t>
      </w:r>
      <w:proofErr w:type="spellEnd"/>
      <w:r w:rsidRPr="009E1758">
        <w:rPr>
          <w:rFonts w:ascii="Times New Roman" w:eastAsia="TimesNewRomanPSMT" w:hAnsi="Times New Roman"/>
          <w:lang w:eastAsia="sl-SI" w:bidi="ar-SA"/>
        </w:rPr>
        <w:t xml:space="preserve"> angina sergančiais pacientais ir sveikais asmenimis.</w:t>
      </w:r>
    </w:p>
    <w:p w14:paraId="3A562052"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1522C91A"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u w:val="single"/>
          <w:lang w:eastAsia="sl-SI" w:bidi="ar-SA"/>
        </w:rPr>
        <w:t>Lyties poveikis</w:t>
      </w:r>
      <w:r w:rsidRPr="009E1758">
        <w:rPr>
          <w:rFonts w:ascii="Times New Roman" w:eastAsia="TimesNewRomanPSMT" w:hAnsi="Times New Roman"/>
          <w:lang w:eastAsia="sl-SI" w:bidi="ar-SA"/>
        </w:rPr>
        <w:t xml:space="preserve">: lytis kliniškai reikšmingo poveikio </w:t>
      </w:r>
      <w:proofErr w:type="spellStart"/>
      <w:r w:rsidRPr="009E1758">
        <w:rPr>
          <w:rFonts w:ascii="Times New Roman" w:eastAsia="TimesNewRomanPSMT" w:hAnsi="Times New Roman"/>
          <w:lang w:eastAsia="sl-SI" w:bidi="ar-SA"/>
        </w:rPr>
        <w:t>farmakokinetiniams</w:t>
      </w:r>
      <w:proofErr w:type="spellEnd"/>
      <w:r w:rsidRPr="009E1758">
        <w:rPr>
          <w:rFonts w:ascii="Times New Roman" w:eastAsia="TimesNewRomanPSMT" w:hAnsi="Times New Roman"/>
          <w:lang w:eastAsia="sl-SI" w:bidi="ar-SA"/>
        </w:rPr>
        <w:t xml:space="preserve"> rodikliams neturėjo.</w:t>
      </w:r>
    </w:p>
    <w:p w14:paraId="72899FB7"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24C1354E"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u w:val="single"/>
          <w:lang w:eastAsia="sl-SI" w:bidi="ar-SA"/>
        </w:rPr>
        <w:t>Senyvo amžiaus pacientai</w:t>
      </w:r>
      <w:r w:rsidRPr="009E1758">
        <w:rPr>
          <w:rFonts w:ascii="Times New Roman" w:eastAsia="TimesNewRomanPSMT" w:hAnsi="Times New Roman"/>
          <w:lang w:eastAsia="sl-SI" w:bidi="ar-SA"/>
        </w:rPr>
        <w:t xml:space="preserve">: amžius, kaip atskiras veiksnys, kliniškai reikšmingo poveikio </w:t>
      </w:r>
      <w:proofErr w:type="spellStart"/>
      <w:r w:rsidRPr="009E1758">
        <w:rPr>
          <w:rFonts w:ascii="Times New Roman" w:eastAsia="TimesNewRomanPSMT" w:hAnsi="Times New Roman"/>
          <w:lang w:eastAsia="sl-SI" w:bidi="ar-SA"/>
        </w:rPr>
        <w:t>farmakokinetiniams</w:t>
      </w:r>
      <w:proofErr w:type="spellEnd"/>
      <w:r w:rsidRPr="009E1758">
        <w:rPr>
          <w:rFonts w:ascii="Times New Roman" w:eastAsia="TimesNewRomanPSMT" w:hAnsi="Times New Roman"/>
          <w:lang w:eastAsia="sl-SI" w:bidi="ar-SA"/>
        </w:rPr>
        <w:t xml:space="preserve"> rodikliams neturėjo. Tačiau dėl su amžiumi susijusio inkstų funkcijos sumažėjimo, vyresnio amžiaus pacientams galima padidėjusi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ekspozicija.</w:t>
      </w:r>
    </w:p>
    <w:p w14:paraId="2326B4B3"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1EEEF5D2"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u w:val="single"/>
          <w:lang w:eastAsia="sl-SI" w:bidi="ar-SA"/>
        </w:rPr>
        <w:t>Kūno svoris</w:t>
      </w:r>
      <w:r w:rsidRPr="009E1758">
        <w:rPr>
          <w:rFonts w:ascii="Times New Roman" w:eastAsia="TimesNewRomanPSMT" w:hAnsi="Times New Roman"/>
          <w:lang w:eastAsia="sl-SI" w:bidi="ar-SA"/>
        </w:rPr>
        <w:t>: lyginant su 70 kg sveriančiais, 40 kg sveriančių asmenų ekspozicija buvo 1,4 karto didesnė.</w:t>
      </w:r>
    </w:p>
    <w:p w14:paraId="50593502"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09535EA7"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u w:val="single"/>
          <w:lang w:eastAsia="sl-SI" w:bidi="ar-SA"/>
        </w:rPr>
        <w:t>SŠN</w:t>
      </w:r>
      <w:r w:rsidRPr="009E1758">
        <w:rPr>
          <w:rFonts w:ascii="Times New Roman" w:eastAsia="TimesNewRomanPSMT" w:hAnsi="Times New Roman"/>
          <w:lang w:eastAsia="sl-SI" w:bidi="ar-SA"/>
        </w:rPr>
        <w:t>: nustatyta, kad esant III ir IV NYHA klasės SŠN, plazmos koncentracijos buvo maždaug 1,3 kartus didesnės.</w:t>
      </w:r>
    </w:p>
    <w:p w14:paraId="5E62E6BC"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133AB1BC" w14:textId="4E418ECC"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u w:val="single"/>
          <w:lang w:eastAsia="sl-SI" w:bidi="ar-SA"/>
        </w:rPr>
        <w:t>Inkstų funkcijos sutrikimas</w:t>
      </w:r>
      <w:r w:rsidRPr="009E1758">
        <w:rPr>
          <w:rFonts w:ascii="Times New Roman" w:eastAsia="TimesNewRomanPSMT" w:hAnsi="Times New Roman"/>
          <w:lang w:eastAsia="sl-SI" w:bidi="ar-SA"/>
        </w:rPr>
        <w:t xml:space="preserve">: inkstų funkcijos įtaką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farmakokinetikai vertinančiame tyrime pacientų, su lengvu, vidutiniu ir sunkiu inkstų nepakankamumu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AUC buvo 1,7</w:t>
      </w:r>
      <w:r w:rsidR="00D078AA">
        <w:rPr>
          <w:rFonts w:ascii="Times New Roman" w:eastAsia="TimesNewRomanPSMT" w:hAnsi="Times New Roman"/>
          <w:lang w:eastAsia="sl-SI" w:bidi="ar-SA"/>
        </w:rPr>
        <w:noBreakHyphen/>
      </w:r>
      <w:r w:rsidRPr="009E1758">
        <w:rPr>
          <w:rFonts w:ascii="Times New Roman" w:eastAsia="TimesNewRomanPSMT" w:hAnsi="Times New Roman"/>
          <w:lang w:eastAsia="sl-SI" w:bidi="ar-SA"/>
        </w:rPr>
        <w:t xml:space="preserve">2 kartus didesnis nei pacientų, su normalia inkstų funkcija. AUC labai skyrėsi tarp atskirų individų su inkstų funkcijos sutrikimu. Sumažėjus inkstų funkcijai, padidėjo metabolitų AUC. Pacientams, kurių inkstų funkcijos sutrikimas buvo sunkus, farmakologiškai aktyvaus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metabolito AUC padidėjo 5</w:t>
      </w:r>
      <w:r w:rsidR="00D078AA">
        <w:rPr>
          <w:rFonts w:ascii="Times New Roman" w:eastAsia="TimesNewRomanPSMT" w:hAnsi="Times New Roman"/>
          <w:lang w:eastAsia="sl-SI" w:bidi="ar-SA"/>
        </w:rPr>
        <w:t> </w:t>
      </w:r>
      <w:r w:rsidRPr="009E1758">
        <w:rPr>
          <w:rFonts w:ascii="Times New Roman" w:eastAsia="TimesNewRomanPSMT" w:hAnsi="Times New Roman"/>
          <w:lang w:eastAsia="sl-SI" w:bidi="ar-SA"/>
        </w:rPr>
        <w:t>kartus.</w:t>
      </w:r>
    </w:p>
    <w:p w14:paraId="4DC1414D"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09F3162B" w14:textId="43C99E95"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lang w:eastAsia="sl-SI" w:bidi="ar-SA"/>
        </w:rPr>
        <w:t xml:space="preserve">Analizuojant populiacijos farmakokinetiką, pacientams, kurių inkstų funkcija sutrikusi vidutiniškai (kreatinino klirensas 40 ml/min), nustatyta 1,2 kartus padidėjusi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ekspozicija. Pacientams, kurių inkstų funkcij</w:t>
      </w:r>
      <w:r w:rsidR="005C6F1D">
        <w:rPr>
          <w:rFonts w:ascii="Times New Roman" w:eastAsia="TimesNewRomanPSMT" w:hAnsi="Times New Roman"/>
          <w:lang w:eastAsia="sl-SI" w:bidi="ar-SA"/>
        </w:rPr>
        <w:t>os</w:t>
      </w:r>
      <w:r w:rsidRPr="009E1758">
        <w:rPr>
          <w:rFonts w:ascii="Times New Roman" w:eastAsia="TimesNewRomanPSMT" w:hAnsi="Times New Roman"/>
          <w:lang w:eastAsia="sl-SI" w:bidi="ar-SA"/>
        </w:rPr>
        <w:t xml:space="preserve"> sutrik</w:t>
      </w:r>
      <w:r w:rsidR="005C6F1D">
        <w:rPr>
          <w:rFonts w:ascii="Times New Roman" w:eastAsia="TimesNewRomanPSMT" w:hAnsi="Times New Roman"/>
          <w:lang w:eastAsia="sl-SI" w:bidi="ar-SA"/>
        </w:rPr>
        <w:t>im</w:t>
      </w:r>
      <w:r w:rsidR="00302CBF">
        <w:rPr>
          <w:rFonts w:ascii="Times New Roman" w:eastAsia="TimesNewRomanPSMT" w:hAnsi="Times New Roman"/>
          <w:lang w:eastAsia="sl-SI" w:bidi="ar-SA"/>
        </w:rPr>
        <w:t>as</w:t>
      </w:r>
      <w:r w:rsidRPr="009E1758">
        <w:rPr>
          <w:rFonts w:ascii="Times New Roman" w:eastAsia="TimesNewRomanPSMT" w:hAnsi="Times New Roman"/>
          <w:lang w:eastAsia="sl-SI" w:bidi="ar-SA"/>
        </w:rPr>
        <w:t xml:space="preserve"> </w:t>
      </w:r>
      <w:r w:rsidR="00302CBF">
        <w:rPr>
          <w:rFonts w:ascii="Times New Roman" w:eastAsia="TimesNewRomanPSMT" w:hAnsi="Times New Roman"/>
          <w:lang w:eastAsia="sl-SI" w:bidi="ar-SA"/>
        </w:rPr>
        <w:t xml:space="preserve">sunkus </w:t>
      </w:r>
      <w:r w:rsidRPr="009E1758">
        <w:rPr>
          <w:rFonts w:ascii="Times New Roman" w:eastAsia="TimesNewRomanPSMT" w:hAnsi="Times New Roman"/>
          <w:lang w:eastAsia="sl-SI" w:bidi="ar-SA"/>
        </w:rPr>
        <w:t>(kreatinino klirensas 10</w:t>
      </w:r>
      <w:r w:rsidR="00D078AA">
        <w:rPr>
          <w:rFonts w:ascii="Times New Roman" w:eastAsia="TimesNewRomanPSMT" w:hAnsi="Times New Roman"/>
          <w:lang w:eastAsia="sl-SI" w:bidi="ar-SA"/>
        </w:rPr>
        <w:noBreakHyphen/>
      </w:r>
      <w:r w:rsidRPr="009E1758">
        <w:rPr>
          <w:rFonts w:ascii="Times New Roman" w:eastAsia="TimesNewRomanPSMT" w:hAnsi="Times New Roman"/>
          <w:lang w:eastAsia="sl-SI" w:bidi="ar-SA"/>
        </w:rPr>
        <w:t>30 ml/min), nustatyta 1,3</w:t>
      </w:r>
      <w:r w:rsidR="00D078AA">
        <w:rPr>
          <w:rFonts w:ascii="Times New Roman" w:eastAsia="TimesNewRomanPSMT" w:hAnsi="Times New Roman"/>
          <w:lang w:eastAsia="sl-SI" w:bidi="ar-SA"/>
        </w:rPr>
        <w:noBreakHyphen/>
      </w:r>
      <w:r w:rsidRPr="009E1758">
        <w:rPr>
          <w:rFonts w:ascii="Times New Roman" w:eastAsia="TimesNewRomanPSMT" w:hAnsi="Times New Roman"/>
          <w:lang w:eastAsia="sl-SI" w:bidi="ar-SA"/>
        </w:rPr>
        <w:t xml:space="preserve">1,8 kartus padidėjusi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ekspozicija.</w:t>
      </w:r>
    </w:p>
    <w:p w14:paraId="4DA63860"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7CCDA306"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lang w:eastAsia="sl-SI" w:bidi="ar-SA"/>
        </w:rPr>
        <w:t xml:space="preserve">Dializės įtaka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farmakokinetikai nustatyta nebuvo.</w:t>
      </w:r>
    </w:p>
    <w:p w14:paraId="77F40973" w14:textId="77777777"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p>
    <w:p w14:paraId="681B6CBF" w14:textId="2C255280" w:rsidR="009E1758" w:rsidRPr="009E1758" w:rsidRDefault="009E1758" w:rsidP="009E1758">
      <w:pPr>
        <w:autoSpaceDE w:val="0"/>
        <w:autoSpaceDN w:val="0"/>
        <w:adjustRightInd w:val="0"/>
        <w:spacing w:after="0" w:line="240" w:lineRule="auto"/>
        <w:rPr>
          <w:rFonts w:ascii="Times New Roman" w:eastAsia="TimesNewRomanPSMT" w:hAnsi="Times New Roman"/>
          <w:lang w:eastAsia="sl-SI" w:bidi="ar-SA"/>
        </w:rPr>
      </w:pPr>
      <w:r w:rsidRPr="009E1758">
        <w:rPr>
          <w:rFonts w:ascii="Times New Roman" w:eastAsia="TimesNewRomanPSMT" w:hAnsi="Times New Roman"/>
          <w:u w:val="single"/>
          <w:lang w:eastAsia="sl-SI" w:bidi="ar-SA"/>
        </w:rPr>
        <w:lastRenderedPageBreak/>
        <w:t>Kepenų funkcijos sutrikimas</w:t>
      </w:r>
      <w:r w:rsidRPr="009E1758">
        <w:rPr>
          <w:rFonts w:ascii="Times New Roman" w:eastAsia="TimesNewRomanPSMT" w:hAnsi="Times New Roman"/>
          <w:lang w:eastAsia="sl-SI" w:bidi="ar-SA"/>
        </w:rPr>
        <w:t xml:space="preserve">: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farmakokinetika buvo vertinama pacientams, kurių kepenų funkcija lengvai ar vidutiniškai sutrikusi. Nėra duomenų apie pacientus, sergančius sunkiu kepenų funkcijos sutrikimu.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AUC pacientams, </w:t>
      </w:r>
      <w:r w:rsidR="00EB70AF">
        <w:rPr>
          <w:rFonts w:ascii="Times New Roman" w:eastAsia="TimesNewRomanPSMT" w:hAnsi="Times New Roman"/>
          <w:lang w:eastAsia="sl-SI" w:bidi="ar-SA"/>
        </w:rPr>
        <w:t xml:space="preserve">turintiems </w:t>
      </w:r>
      <w:r w:rsidR="00AC4A8D">
        <w:rPr>
          <w:rFonts w:ascii="Times New Roman" w:eastAsia="TimesNewRomanPSMT" w:hAnsi="Times New Roman"/>
          <w:lang w:eastAsia="sl-SI" w:bidi="ar-SA"/>
        </w:rPr>
        <w:t xml:space="preserve">lengvą </w:t>
      </w:r>
      <w:r w:rsidRPr="009E1758">
        <w:rPr>
          <w:rFonts w:ascii="Times New Roman" w:eastAsia="TimesNewRomanPSMT" w:hAnsi="Times New Roman"/>
          <w:lang w:eastAsia="sl-SI" w:bidi="ar-SA"/>
        </w:rPr>
        <w:t>kepenų funkcij</w:t>
      </w:r>
      <w:r w:rsidR="00AC4A8D">
        <w:rPr>
          <w:rFonts w:ascii="Times New Roman" w:eastAsia="TimesNewRomanPSMT" w:hAnsi="Times New Roman"/>
          <w:lang w:eastAsia="sl-SI" w:bidi="ar-SA"/>
        </w:rPr>
        <w:t>os</w:t>
      </w:r>
      <w:r w:rsidRPr="009E1758">
        <w:rPr>
          <w:rFonts w:ascii="Times New Roman" w:eastAsia="TimesNewRomanPSMT" w:hAnsi="Times New Roman"/>
          <w:lang w:eastAsia="sl-SI" w:bidi="ar-SA"/>
        </w:rPr>
        <w:t xml:space="preserve"> sutrik</w:t>
      </w:r>
      <w:r w:rsidR="00AC4A8D">
        <w:rPr>
          <w:rFonts w:ascii="Times New Roman" w:eastAsia="TimesNewRomanPSMT" w:hAnsi="Times New Roman"/>
          <w:lang w:eastAsia="sl-SI" w:bidi="ar-SA"/>
        </w:rPr>
        <w:t>imą</w:t>
      </w:r>
      <w:r w:rsidRPr="009E1758">
        <w:rPr>
          <w:rFonts w:ascii="Times New Roman" w:eastAsia="TimesNewRomanPSMT" w:hAnsi="Times New Roman"/>
          <w:lang w:eastAsia="sl-SI" w:bidi="ar-SA"/>
        </w:rPr>
        <w:t>, nebuvo paveiktas, tačiau pacientams, sergantiems vidutiniu kepenų funkcijos sutrikimu, padidėjo 1,8 karto. Šiems pacientams QT pailgėjimas buvo labiau išreikštas.</w:t>
      </w:r>
    </w:p>
    <w:p w14:paraId="7F27D1D8" w14:textId="77777777" w:rsidR="009E1758" w:rsidRPr="009E1758" w:rsidRDefault="009E1758" w:rsidP="009E1758">
      <w:pPr>
        <w:numPr>
          <w:ilvl w:val="12"/>
          <w:numId w:val="0"/>
        </w:numPr>
        <w:spacing w:after="0" w:line="240" w:lineRule="auto"/>
        <w:ind w:right="-2"/>
        <w:rPr>
          <w:rFonts w:ascii="Times New Roman" w:eastAsia="TimesNewRomanPSMT" w:hAnsi="Times New Roman"/>
          <w:lang w:eastAsia="sl-SI" w:bidi="ar-SA"/>
        </w:rPr>
      </w:pPr>
    </w:p>
    <w:p w14:paraId="35AA5257" w14:textId="77777777" w:rsidR="009E1758" w:rsidRPr="009E1758" w:rsidRDefault="009E1758" w:rsidP="009E1758">
      <w:pPr>
        <w:numPr>
          <w:ilvl w:val="12"/>
          <w:numId w:val="0"/>
        </w:numPr>
        <w:spacing w:after="0" w:line="240" w:lineRule="auto"/>
        <w:ind w:right="-2"/>
        <w:rPr>
          <w:rFonts w:ascii="Times New Roman" w:eastAsia="TimesNewRomanPSMT" w:hAnsi="Times New Roman"/>
          <w:lang w:eastAsia="sl-SI" w:bidi="ar-SA"/>
        </w:rPr>
      </w:pPr>
      <w:r w:rsidRPr="009E1758">
        <w:rPr>
          <w:rFonts w:ascii="Times New Roman" w:eastAsia="TimesNewRomanPSMT" w:hAnsi="Times New Roman"/>
          <w:u w:val="single"/>
          <w:lang w:eastAsia="sl-SI" w:bidi="ar-SA"/>
        </w:rPr>
        <w:t>Vaikų populiacija</w:t>
      </w:r>
      <w:r w:rsidRPr="009E1758">
        <w:rPr>
          <w:rFonts w:ascii="Times New Roman" w:eastAsia="TimesNewRomanPSMT" w:hAnsi="Times New Roman"/>
          <w:lang w:eastAsia="sl-SI" w:bidi="ar-SA"/>
        </w:rPr>
        <w:t xml:space="preserve">. Vaikams (&lt; 18 metų), </w:t>
      </w:r>
      <w:proofErr w:type="spellStart"/>
      <w:r w:rsidRPr="009E1758">
        <w:rPr>
          <w:rFonts w:ascii="Times New Roman" w:eastAsia="TimesNewRomanPSMT" w:hAnsi="Times New Roman"/>
          <w:lang w:eastAsia="sl-SI" w:bidi="ar-SA"/>
        </w:rPr>
        <w:t>ranolazino</w:t>
      </w:r>
      <w:proofErr w:type="spellEnd"/>
      <w:r w:rsidRPr="009E1758">
        <w:rPr>
          <w:rFonts w:ascii="Times New Roman" w:eastAsia="TimesNewRomanPSMT" w:hAnsi="Times New Roman"/>
          <w:lang w:eastAsia="sl-SI" w:bidi="ar-SA"/>
        </w:rPr>
        <w:t xml:space="preserve"> </w:t>
      </w:r>
      <w:proofErr w:type="spellStart"/>
      <w:r w:rsidRPr="009E1758">
        <w:rPr>
          <w:rFonts w:ascii="Times New Roman" w:eastAsia="TimesNewRomanPSMT" w:hAnsi="Times New Roman"/>
          <w:lang w:eastAsia="sl-SI" w:bidi="ar-SA"/>
        </w:rPr>
        <w:t>farmakokinetiniai</w:t>
      </w:r>
      <w:proofErr w:type="spellEnd"/>
      <w:r w:rsidRPr="009E1758">
        <w:rPr>
          <w:rFonts w:ascii="Times New Roman" w:eastAsia="TimesNewRomanPSMT" w:hAnsi="Times New Roman"/>
          <w:lang w:eastAsia="sl-SI" w:bidi="ar-SA"/>
        </w:rPr>
        <w:t xml:space="preserve"> parametrai nebuvo tiriami.</w:t>
      </w:r>
    </w:p>
    <w:p w14:paraId="68F101B6" w14:textId="77777777" w:rsidR="00E93E10" w:rsidRPr="009C45D8" w:rsidRDefault="00E93E10" w:rsidP="00E93E10">
      <w:pPr>
        <w:widowControl w:val="0"/>
        <w:autoSpaceDE w:val="0"/>
        <w:autoSpaceDN w:val="0"/>
        <w:adjustRightInd w:val="0"/>
        <w:spacing w:after="0" w:line="240" w:lineRule="auto"/>
        <w:rPr>
          <w:rFonts w:ascii="Times New Roman" w:hAnsi="Times New Roman"/>
          <w:iCs/>
          <w:spacing w:val="-1"/>
        </w:rPr>
      </w:pPr>
    </w:p>
    <w:p w14:paraId="6A747558" w14:textId="77777777" w:rsidR="00E0107B" w:rsidRPr="009C45D8" w:rsidRDefault="00E0107B" w:rsidP="00573956">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5.3</w:t>
      </w:r>
      <w:r w:rsidRPr="009C45D8">
        <w:rPr>
          <w:rFonts w:ascii="Times New Roman" w:hAnsi="Times New Roman"/>
        </w:rPr>
        <w:tab/>
      </w:r>
      <w:proofErr w:type="spellStart"/>
      <w:r w:rsidRPr="009C45D8">
        <w:rPr>
          <w:rFonts w:ascii="Times New Roman" w:hAnsi="Times New Roman"/>
          <w:b/>
        </w:rPr>
        <w:t>Ikiklinikinių</w:t>
      </w:r>
      <w:proofErr w:type="spellEnd"/>
      <w:r w:rsidRPr="009C45D8">
        <w:rPr>
          <w:rFonts w:ascii="Times New Roman" w:hAnsi="Times New Roman"/>
          <w:b/>
        </w:rPr>
        <w:t xml:space="preserve"> saugumo tyrimų duomenys</w:t>
      </w:r>
    </w:p>
    <w:p w14:paraId="10C69287" w14:textId="77777777" w:rsidR="00E0107B" w:rsidRPr="009C45D8" w:rsidRDefault="00E0107B" w:rsidP="00573956">
      <w:pPr>
        <w:keepNext/>
        <w:autoSpaceDE w:val="0"/>
        <w:autoSpaceDN w:val="0"/>
        <w:adjustRightInd w:val="0"/>
        <w:spacing w:after="0" w:line="240" w:lineRule="auto"/>
        <w:rPr>
          <w:rFonts w:ascii="Times New Roman" w:eastAsia="Times New Roman" w:hAnsi="Times New Roman"/>
        </w:rPr>
      </w:pPr>
    </w:p>
    <w:p w14:paraId="0EF9C651"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r w:rsidRPr="00D078AA">
        <w:rPr>
          <w:rFonts w:ascii="Times New Roman" w:eastAsia="Times New Roman" w:hAnsi="Times New Roman"/>
          <w:lang w:val="sl-SI"/>
        </w:rPr>
        <w:t>Nepageidaujamos reakcijos, kurios klinikiniuose tyrimuose nebuvo stebėtos, tačiau buvo nustatytos gyvūnams, esant panašiai į klinikinę ekspozicijai, buvo tokios: esant maždaug 3 kartus didesnei nei rekomenduojama didžiausia klinikinė dozė koncentracijai, ranolazinas sąlygojo žiurkių ir šunų traukulius ir padidėjusį mirtingumą.</w:t>
      </w:r>
    </w:p>
    <w:p w14:paraId="1F39D59D"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p>
    <w:p w14:paraId="08C4A6C1"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r w:rsidRPr="00D078AA">
        <w:rPr>
          <w:rFonts w:ascii="Times New Roman" w:eastAsia="Times New Roman" w:hAnsi="Times New Roman"/>
          <w:lang w:val="sl-SI"/>
        </w:rPr>
        <w:t>Lėtinio toksiškumo žiurkėms tyrimas parodė, kad gydymas buvo susijęs su pakitimais antinksčiuose, skiriant nežymiai didesnes dozes nei pacientams taikomos klinikinės dozės. Šis poveikis yra susijęs su padidėjusiu cholesterolio kiekiu plazmoje. Žmonėms nebuvo stebėta panašių pakitimų. Poveikio žmonių adrenokortikalinei sistemai nebuvo stebėta.</w:t>
      </w:r>
    </w:p>
    <w:p w14:paraId="7B3DEEDC"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p>
    <w:p w14:paraId="12016955"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r w:rsidRPr="00D078AA">
        <w:rPr>
          <w:rFonts w:ascii="Times New Roman" w:eastAsia="Times New Roman" w:hAnsi="Times New Roman"/>
          <w:lang w:val="sl-SI"/>
        </w:rPr>
        <w:t>Ilgalaikiuose karcinogeniškumo tyrimuose skiriant ranolazino iki 50 mg/kg/parą (150 mg/m</w:t>
      </w:r>
      <w:r w:rsidRPr="00D078AA">
        <w:rPr>
          <w:rFonts w:ascii="Times New Roman" w:eastAsia="Times New Roman" w:hAnsi="Times New Roman"/>
          <w:vertAlign w:val="superscript"/>
          <w:lang w:val="sl-SI"/>
        </w:rPr>
        <w:t>2</w:t>
      </w:r>
      <w:r w:rsidRPr="00D078AA">
        <w:rPr>
          <w:rFonts w:ascii="Times New Roman" w:eastAsia="Times New Roman" w:hAnsi="Times New Roman"/>
          <w:lang w:val="sl-SI"/>
        </w:rPr>
        <w:t>/parą) pelėms ir 150 mg/kg/parą (900 mg/m</w:t>
      </w:r>
      <w:r w:rsidRPr="00D078AA">
        <w:rPr>
          <w:rFonts w:ascii="Times New Roman" w:eastAsia="Times New Roman" w:hAnsi="Times New Roman"/>
          <w:vertAlign w:val="superscript"/>
          <w:lang w:val="sl-SI"/>
        </w:rPr>
        <w:t>2</w:t>
      </w:r>
      <w:r w:rsidRPr="00D078AA">
        <w:rPr>
          <w:rFonts w:ascii="Times New Roman" w:eastAsia="Times New Roman" w:hAnsi="Times New Roman"/>
          <w:lang w:val="sl-SI"/>
        </w:rPr>
        <w:t>/parą) žiurkėms, nebuvo stebėta kokių nors auglių atvejų dažnio reikšmingo padidėjimo. Šios dozės atitinka 0,1 ir 0,8 maksimalios rekomenduojamos 2 gramų žmonių dozės, skiriamos mg/m</w:t>
      </w:r>
      <w:r w:rsidRPr="00D078AA">
        <w:rPr>
          <w:rFonts w:ascii="Times New Roman" w:eastAsia="Times New Roman" w:hAnsi="Times New Roman"/>
          <w:vertAlign w:val="superscript"/>
          <w:lang w:val="sl-SI"/>
        </w:rPr>
        <w:t>2</w:t>
      </w:r>
      <w:r w:rsidRPr="00D078AA">
        <w:rPr>
          <w:rFonts w:ascii="Times New Roman" w:eastAsia="Times New Roman" w:hAnsi="Times New Roman"/>
          <w:lang w:val="sl-SI"/>
        </w:rPr>
        <w:t xml:space="preserve"> pagrindu ir rodo šių rūšių didžiausias toleruojamas dozes.</w:t>
      </w:r>
    </w:p>
    <w:p w14:paraId="5B329BA6"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p>
    <w:p w14:paraId="3F8A0ADE"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r w:rsidRPr="00D078AA">
        <w:rPr>
          <w:rFonts w:ascii="Times New Roman" w:eastAsia="Times New Roman" w:hAnsi="Times New Roman"/>
          <w:lang w:val="sl-SI"/>
        </w:rPr>
        <w:t>Žiurkių patinams ir patelėms sugirdžius ranolazino dozes, sukeliančias sisteminę ekspoziciją (AUC), kuri atitinkamai 3,6 arba 6,6 karto viršija žmonėms tikėtiną ekspoziciją, poveikio vaisingumui nesukėlė.</w:t>
      </w:r>
    </w:p>
    <w:p w14:paraId="2DCFBF24" w14:textId="77777777"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sl-SI"/>
        </w:rPr>
      </w:pPr>
    </w:p>
    <w:p w14:paraId="0B8D739F" w14:textId="6C44FDDB" w:rsidR="00573956" w:rsidRPr="009C45D8" w:rsidRDefault="00D078AA" w:rsidP="00D078AA">
      <w:pPr>
        <w:widowControl w:val="0"/>
        <w:autoSpaceDE w:val="0"/>
        <w:autoSpaceDN w:val="0"/>
        <w:adjustRightInd w:val="0"/>
        <w:spacing w:after="0" w:line="240" w:lineRule="auto"/>
        <w:rPr>
          <w:rFonts w:ascii="Times New Roman" w:eastAsia="Times New Roman" w:hAnsi="Times New Roman"/>
        </w:rPr>
      </w:pPr>
      <w:r w:rsidRPr="00D078AA">
        <w:rPr>
          <w:rFonts w:ascii="Times New Roman" w:eastAsia="Times New Roman" w:hAnsi="Times New Roman"/>
          <w:lang w:val="sl-SI"/>
        </w:rPr>
        <w:t>Toksinio poveikio vaisiui ir embrionui tyrimai atlikti su žiurkėmis ir triušiais: triušių vaisių organizme jokio poveikio nepasireiškė, kai patelių kraujo plazmoje ranolazino ekspozicija (AUC) buvo panaši į žmonėms tikėtiną ekspoziciją.</w:t>
      </w:r>
      <w:r>
        <w:rPr>
          <w:rFonts w:ascii="Times New Roman" w:eastAsia="Times New Roman" w:hAnsi="Times New Roman"/>
          <w:lang w:val="sl-SI"/>
        </w:rPr>
        <w:t xml:space="preserve"> </w:t>
      </w:r>
      <w:r w:rsidRPr="00D078AA">
        <w:rPr>
          <w:rFonts w:ascii="Times New Roman" w:eastAsia="Times New Roman" w:hAnsi="Times New Roman"/>
          <w:lang w:val="sl-SI"/>
        </w:rPr>
        <w:t>Tyrimais su žiurkėmis nustatyta, kad poveikio vaisiui nėra, kai jų kraujyje ekspozicija (AUC) yra 2 kartus didesnė negu žmonėms tikėtina ekspozicija bei nustatytas žiurkių vaisiaus svorio sumažėjimas ir lėtesnis kaulėjimas tais atvejais, kai patelių kraujyje ekspozicija buvo 7,5 karto didesnė už žmonėms nustatytą ekspoziciją. Jauniklių postnatalinis žuvimas nebuvo užregistruotas tais atvejais, kai juos žindančių žiurkių patelių kraujyje ekspozicija buvo 1,3 karto didesnė negu žmonėms tikėtina ekspozicija, kartu įrodant, kad ranolazinas išsiskiria į žiurkių pieną. Duodant žiurkių patelėms dozes, kurios sukelia žmonėms panašias ekspozicijas, nepageidaujamo poveikio jų jaunikliams nepastebėta.</w:t>
      </w:r>
    </w:p>
    <w:p w14:paraId="208A5DD1" w14:textId="4B3062A9" w:rsidR="00573956" w:rsidRPr="009C45D8" w:rsidRDefault="00573956" w:rsidP="00E0107B">
      <w:pPr>
        <w:widowControl w:val="0"/>
        <w:autoSpaceDE w:val="0"/>
        <w:autoSpaceDN w:val="0"/>
        <w:adjustRightInd w:val="0"/>
        <w:spacing w:after="0" w:line="240" w:lineRule="auto"/>
        <w:rPr>
          <w:rFonts w:ascii="Times New Roman" w:eastAsia="Times New Roman" w:hAnsi="Times New Roman"/>
        </w:rPr>
      </w:pPr>
    </w:p>
    <w:p w14:paraId="1A45C8E2" w14:textId="77777777" w:rsidR="00E93E10" w:rsidRPr="009C45D8" w:rsidRDefault="00E93E10" w:rsidP="00E0107B">
      <w:pPr>
        <w:widowControl w:val="0"/>
        <w:autoSpaceDE w:val="0"/>
        <w:autoSpaceDN w:val="0"/>
        <w:adjustRightInd w:val="0"/>
        <w:spacing w:after="0" w:line="240" w:lineRule="auto"/>
        <w:rPr>
          <w:rFonts w:ascii="Times New Roman" w:eastAsia="Times New Roman" w:hAnsi="Times New Roman"/>
        </w:rPr>
      </w:pPr>
    </w:p>
    <w:p w14:paraId="31FC5FD6" w14:textId="77777777" w:rsidR="00E0107B" w:rsidRPr="009C45D8"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6.</w:t>
      </w:r>
      <w:r w:rsidRPr="009C45D8">
        <w:rPr>
          <w:rFonts w:ascii="Times New Roman" w:hAnsi="Times New Roman"/>
        </w:rPr>
        <w:tab/>
      </w:r>
      <w:r w:rsidRPr="009C45D8">
        <w:rPr>
          <w:rFonts w:ascii="Times New Roman" w:hAnsi="Times New Roman"/>
          <w:b/>
          <w:spacing w:val="2"/>
        </w:rPr>
        <w:t>FARMACINĖ INFORMACIJA</w:t>
      </w:r>
    </w:p>
    <w:p w14:paraId="39F55C73" w14:textId="77777777" w:rsidR="00E0107B" w:rsidRPr="009C45D8" w:rsidRDefault="00E0107B" w:rsidP="0052132C">
      <w:pPr>
        <w:keepNext/>
        <w:autoSpaceDE w:val="0"/>
        <w:autoSpaceDN w:val="0"/>
        <w:adjustRightInd w:val="0"/>
        <w:spacing w:after="0" w:line="240" w:lineRule="auto"/>
        <w:rPr>
          <w:rFonts w:ascii="Times New Roman" w:eastAsia="Times New Roman" w:hAnsi="Times New Roman"/>
        </w:rPr>
      </w:pPr>
    </w:p>
    <w:p w14:paraId="14E87B1A" w14:textId="77777777" w:rsidR="00E0107B" w:rsidRPr="009C45D8"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6.1</w:t>
      </w:r>
      <w:r w:rsidRPr="009C45D8">
        <w:rPr>
          <w:rFonts w:ascii="Times New Roman" w:hAnsi="Times New Roman"/>
        </w:rPr>
        <w:tab/>
      </w:r>
      <w:r w:rsidRPr="009C45D8">
        <w:rPr>
          <w:rFonts w:ascii="Times New Roman" w:hAnsi="Times New Roman"/>
          <w:b/>
        </w:rPr>
        <w:t>Pagalbinių medžiagų sąrašas</w:t>
      </w:r>
    </w:p>
    <w:p w14:paraId="35C74753" w14:textId="77777777" w:rsidR="00E0107B" w:rsidRPr="009C45D8" w:rsidRDefault="00E0107B" w:rsidP="0052132C">
      <w:pPr>
        <w:keepNext/>
        <w:autoSpaceDE w:val="0"/>
        <w:autoSpaceDN w:val="0"/>
        <w:adjustRightInd w:val="0"/>
        <w:spacing w:after="0" w:line="240" w:lineRule="auto"/>
        <w:rPr>
          <w:rFonts w:ascii="Times New Roman" w:eastAsia="Times New Roman" w:hAnsi="Times New Roman"/>
        </w:rPr>
      </w:pPr>
    </w:p>
    <w:p w14:paraId="08D06072" w14:textId="2EDACA9F" w:rsidR="00D078AA" w:rsidRDefault="00D078AA" w:rsidP="00962678">
      <w:pPr>
        <w:widowControl w:val="0"/>
        <w:tabs>
          <w:tab w:val="left" w:pos="9240"/>
          <w:tab w:val="left" w:pos="9270"/>
        </w:tabs>
        <w:autoSpaceDE w:val="0"/>
        <w:autoSpaceDN w:val="0"/>
        <w:adjustRightInd w:val="0"/>
        <w:spacing w:after="0" w:line="240" w:lineRule="auto"/>
        <w:rPr>
          <w:rFonts w:ascii="Times New Roman" w:hAnsi="Times New Roman"/>
          <w:spacing w:val="2"/>
          <w:u w:val="single"/>
        </w:rPr>
      </w:pPr>
      <w:bookmarkStart w:id="0" w:name="_Hlk154523321"/>
      <w:r w:rsidRPr="00D078AA">
        <w:rPr>
          <w:rFonts w:ascii="Times New Roman" w:hAnsi="Times New Roman"/>
          <w:spacing w:val="2"/>
          <w:u w:val="single"/>
        </w:rPr>
        <w:t xml:space="preserve">Visų </w:t>
      </w:r>
      <w:proofErr w:type="spellStart"/>
      <w:r w:rsidRPr="00D078AA">
        <w:rPr>
          <w:rFonts w:ascii="Times New Roman" w:hAnsi="Times New Roman"/>
          <w:spacing w:val="2"/>
          <w:u w:val="single"/>
        </w:rPr>
        <w:t>ranolazino</w:t>
      </w:r>
      <w:proofErr w:type="spellEnd"/>
      <w:r w:rsidRPr="00D078AA">
        <w:rPr>
          <w:rFonts w:ascii="Times New Roman" w:hAnsi="Times New Roman"/>
          <w:spacing w:val="2"/>
          <w:u w:val="single"/>
        </w:rPr>
        <w:t xml:space="preserve"> pailginto atpalaidavimo tablečių pagalbinės medžiagos</w:t>
      </w:r>
    </w:p>
    <w:bookmarkEnd w:id="0"/>
    <w:p w14:paraId="01215C5B" w14:textId="175BE104" w:rsidR="0006599A" w:rsidRDefault="00D078AA" w:rsidP="00E0107B">
      <w:pPr>
        <w:widowControl w:val="0"/>
        <w:autoSpaceDE w:val="0"/>
        <w:autoSpaceDN w:val="0"/>
        <w:adjustRightInd w:val="0"/>
        <w:spacing w:after="0" w:line="240" w:lineRule="auto"/>
        <w:rPr>
          <w:rFonts w:ascii="Times New Roman" w:eastAsia="Times New Roman" w:hAnsi="Times New Roman"/>
        </w:rPr>
      </w:pPr>
      <w:proofErr w:type="spellStart"/>
      <w:r w:rsidRPr="00D078AA">
        <w:rPr>
          <w:rFonts w:ascii="Times New Roman" w:eastAsia="Times New Roman" w:hAnsi="Times New Roman"/>
        </w:rPr>
        <w:t>Metakrilo</w:t>
      </w:r>
      <w:proofErr w:type="spellEnd"/>
      <w:r w:rsidRPr="00D078AA">
        <w:rPr>
          <w:rFonts w:ascii="Times New Roman" w:eastAsia="Times New Roman" w:hAnsi="Times New Roman"/>
        </w:rPr>
        <w:t xml:space="preserve"> rūgšties ir </w:t>
      </w:r>
      <w:proofErr w:type="spellStart"/>
      <w:r w:rsidRPr="00D078AA">
        <w:rPr>
          <w:rFonts w:ascii="Times New Roman" w:eastAsia="Times New Roman" w:hAnsi="Times New Roman"/>
        </w:rPr>
        <w:t>etilakrilato</w:t>
      </w:r>
      <w:proofErr w:type="spellEnd"/>
      <w:r w:rsidRPr="00D078AA">
        <w:rPr>
          <w:rFonts w:ascii="Times New Roman" w:eastAsia="Times New Roman" w:hAnsi="Times New Roman"/>
        </w:rPr>
        <w:t xml:space="preserve"> 1:1 </w:t>
      </w:r>
      <w:proofErr w:type="spellStart"/>
      <w:r w:rsidRPr="00D078AA">
        <w:rPr>
          <w:rFonts w:ascii="Times New Roman" w:eastAsia="Times New Roman" w:hAnsi="Times New Roman"/>
        </w:rPr>
        <w:t>kopolimeras</w:t>
      </w:r>
      <w:proofErr w:type="spellEnd"/>
      <w:r>
        <w:rPr>
          <w:rFonts w:ascii="Times New Roman" w:eastAsia="Times New Roman" w:hAnsi="Times New Roman"/>
        </w:rPr>
        <w:t xml:space="preserve"> (A tipo)</w:t>
      </w:r>
    </w:p>
    <w:p w14:paraId="6695B312" w14:textId="40742EA8" w:rsidR="00D078AA" w:rsidRPr="008C4F00" w:rsidRDefault="00D078AA" w:rsidP="00E0107B">
      <w:pPr>
        <w:widowControl w:val="0"/>
        <w:autoSpaceDE w:val="0"/>
        <w:autoSpaceDN w:val="0"/>
        <w:adjustRightInd w:val="0"/>
        <w:spacing w:after="0" w:line="240" w:lineRule="auto"/>
        <w:rPr>
          <w:rFonts w:ascii="Times New Roman" w:eastAsia="Times New Roman" w:hAnsi="Times New Roman"/>
        </w:rPr>
      </w:pPr>
      <w:proofErr w:type="spellStart"/>
      <w:r w:rsidRPr="00D078AA">
        <w:rPr>
          <w:rFonts w:ascii="Times New Roman" w:eastAsia="Times New Roman" w:hAnsi="Times New Roman"/>
        </w:rPr>
        <w:t>Mikrokristalinė</w:t>
      </w:r>
      <w:proofErr w:type="spellEnd"/>
      <w:r w:rsidRPr="00D078AA">
        <w:rPr>
          <w:rFonts w:ascii="Times New Roman" w:eastAsia="Times New Roman" w:hAnsi="Times New Roman"/>
        </w:rPr>
        <w:t xml:space="preserve"> celiuliozė</w:t>
      </w:r>
      <w:r w:rsidR="008C4F00" w:rsidRPr="000B0AD4">
        <w:rPr>
          <w:rFonts w:ascii="Times New Roman" w:eastAsia="Times New Roman" w:hAnsi="Times New Roman"/>
          <w:lang w:val="pt-PT"/>
        </w:rPr>
        <w:t xml:space="preserve"> 101</w:t>
      </w:r>
    </w:p>
    <w:p w14:paraId="035F4AA3" w14:textId="34899913" w:rsidR="00D078AA" w:rsidRDefault="00D078AA" w:rsidP="00E0107B">
      <w:pPr>
        <w:widowControl w:val="0"/>
        <w:autoSpaceDE w:val="0"/>
        <w:autoSpaceDN w:val="0"/>
        <w:adjustRightInd w:val="0"/>
        <w:spacing w:after="0" w:line="240" w:lineRule="auto"/>
        <w:rPr>
          <w:rFonts w:ascii="Times New Roman" w:eastAsia="Times New Roman" w:hAnsi="Times New Roman"/>
        </w:rPr>
      </w:pPr>
      <w:proofErr w:type="spellStart"/>
      <w:r w:rsidRPr="00D078AA">
        <w:rPr>
          <w:rFonts w:ascii="Times New Roman" w:eastAsia="Times New Roman" w:hAnsi="Times New Roman"/>
        </w:rPr>
        <w:t>Hipromeliozė</w:t>
      </w:r>
      <w:proofErr w:type="spellEnd"/>
      <w:r>
        <w:rPr>
          <w:rFonts w:ascii="Times New Roman" w:eastAsia="Times New Roman" w:hAnsi="Times New Roman"/>
        </w:rPr>
        <w:t xml:space="preserve"> (</w:t>
      </w:r>
      <w:r w:rsidRPr="000B0AD4">
        <w:rPr>
          <w:rFonts w:ascii="Times New Roman" w:eastAsia="Times New Roman" w:hAnsi="Times New Roman"/>
          <w:lang w:val="pt-PT"/>
        </w:rPr>
        <w:t>2910)</w:t>
      </w:r>
    </w:p>
    <w:p w14:paraId="425B0948" w14:textId="646A8C09" w:rsidR="00D078AA" w:rsidRDefault="00D078AA" w:rsidP="00E0107B">
      <w:pPr>
        <w:widowControl w:val="0"/>
        <w:autoSpaceDE w:val="0"/>
        <w:autoSpaceDN w:val="0"/>
        <w:adjustRightInd w:val="0"/>
        <w:spacing w:after="0" w:line="240" w:lineRule="auto"/>
        <w:rPr>
          <w:rFonts w:ascii="Times New Roman" w:eastAsia="Times New Roman" w:hAnsi="Times New Roman"/>
        </w:rPr>
      </w:pPr>
      <w:r w:rsidRPr="00D078AA">
        <w:rPr>
          <w:rFonts w:ascii="Times New Roman" w:eastAsia="Times New Roman" w:hAnsi="Times New Roman"/>
        </w:rPr>
        <w:t>Natrio hidroksidas</w:t>
      </w:r>
    </w:p>
    <w:p w14:paraId="6985FDAB" w14:textId="3CE46437" w:rsidR="00D078AA" w:rsidRPr="00D078AA" w:rsidRDefault="00D078AA" w:rsidP="00E0107B">
      <w:pPr>
        <w:widowControl w:val="0"/>
        <w:autoSpaceDE w:val="0"/>
        <w:autoSpaceDN w:val="0"/>
        <w:adjustRightInd w:val="0"/>
        <w:spacing w:after="0" w:line="240" w:lineRule="auto"/>
        <w:rPr>
          <w:rFonts w:ascii="Times New Roman" w:eastAsia="Times New Roman" w:hAnsi="Times New Roman"/>
        </w:rPr>
      </w:pPr>
      <w:r w:rsidRPr="00D078AA">
        <w:rPr>
          <w:rFonts w:ascii="Times New Roman" w:eastAsia="Times New Roman" w:hAnsi="Times New Roman"/>
        </w:rPr>
        <w:t xml:space="preserve">Magnio </w:t>
      </w:r>
      <w:proofErr w:type="spellStart"/>
      <w:r w:rsidRPr="00D078AA">
        <w:rPr>
          <w:rFonts w:ascii="Times New Roman" w:eastAsia="Times New Roman" w:hAnsi="Times New Roman"/>
        </w:rPr>
        <w:t>stearatas</w:t>
      </w:r>
      <w:proofErr w:type="spellEnd"/>
    </w:p>
    <w:p w14:paraId="5E4AAA1D" w14:textId="77777777" w:rsidR="00D078AA" w:rsidRDefault="00D078AA" w:rsidP="00E0107B">
      <w:pPr>
        <w:widowControl w:val="0"/>
        <w:autoSpaceDE w:val="0"/>
        <w:autoSpaceDN w:val="0"/>
        <w:adjustRightInd w:val="0"/>
        <w:spacing w:after="0" w:line="240" w:lineRule="auto"/>
        <w:rPr>
          <w:rFonts w:ascii="Times New Roman" w:eastAsia="Times New Roman" w:hAnsi="Times New Roman"/>
        </w:rPr>
      </w:pPr>
    </w:p>
    <w:p w14:paraId="4AE71CBD" w14:textId="70825371" w:rsidR="00D078AA" w:rsidRPr="00D078AA" w:rsidRDefault="00D078AA" w:rsidP="00E0107B">
      <w:pPr>
        <w:widowControl w:val="0"/>
        <w:autoSpaceDE w:val="0"/>
        <w:autoSpaceDN w:val="0"/>
        <w:adjustRightInd w:val="0"/>
        <w:spacing w:after="0" w:line="240" w:lineRule="auto"/>
        <w:rPr>
          <w:rFonts w:ascii="Times New Roman" w:eastAsia="Times New Roman" w:hAnsi="Times New Roman"/>
          <w:u w:val="single"/>
        </w:rPr>
      </w:pPr>
      <w:r w:rsidRPr="00D078AA">
        <w:rPr>
          <w:rFonts w:ascii="Times New Roman" w:eastAsia="Times New Roman" w:hAnsi="Times New Roman"/>
          <w:u w:val="single"/>
        </w:rPr>
        <w:t>Papildomos 375</w:t>
      </w:r>
      <w:r w:rsidR="001F5FF9">
        <w:rPr>
          <w:rFonts w:ascii="Times New Roman" w:eastAsia="Times New Roman" w:hAnsi="Times New Roman"/>
          <w:u w:val="single"/>
        </w:rPr>
        <w:t> </w:t>
      </w:r>
      <w:r w:rsidRPr="00D078AA">
        <w:rPr>
          <w:rFonts w:ascii="Times New Roman" w:eastAsia="Times New Roman" w:hAnsi="Times New Roman"/>
          <w:u w:val="single"/>
        </w:rPr>
        <w:t>mg tablečių pagalbinės medžiagos</w:t>
      </w:r>
    </w:p>
    <w:p w14:paraId="4734EC90" w14:textId="1A30660E" w:rsidR="00D078AA" w:rsidRDefault="00D078AA" w:rsidP="00D078AA">
      <w:pPr>
        <w:widowControl w:val="0"/>
        <w:autoSpaceDE w:val="0"/>
        <w:autoSpaceDN w:val="0"/>
        <w:adjustRightInd w:val="0"/>
        <w:spacing w:after="0" w:line="240" w:lineRule="auto"/>
        <w:rPr>
          <w:rFonts w:ascii="Times New Roman" w:eastAsia="Times New Roman" w:hAnsi="Times New Roman"/>
        </w:rPr>
      </w:pPr>
      <w:proofErr w:type="spellStart"/>
      <w:r w:rsidRPr="00D078AA">
        <w:rPr>
          <w:rFonts w:ascii="Times New Roman" w:eastAsia="Times New Roman" w:hAnsi="Times New Roman"/>
        </w:rPr>
        <w:t>Hipromeliozė</w:t>
      </w:r>
      <w:proofErr w:type="spellEnd"/>
      <w:r>
        <w:rPr>
          <w:rFonts w:ascii="Times New Roman" w:eastAsia="Times New Roman" w:hAnsi="Times New Roman"/>
        </w:rPr>
        <w:t xml:space="preserve"> </w:t>
      </w:r>
      <w:r w:rsidRPr="000B0AD4">
        <w:rPr>
          <w:rFonts w:ascii="Times New Roman" w:eastAsia="Times New Roman" w:hAnsi="Times New Roman"/>
          <w:lang w:val="pt-PT"/>
        </w:rPr>
        <w:t>2910 (E464)</w:t>
      </w:r>
    </w:p>
    <w:p w14:paraId="3C493FD2" w14:textId="55E1DFDC" w:rsidR="00D078AA" w:rsidRPr="000B0AD4" w:rsidRDefault="00D078AA" w:rsidP="00D078AA">
      <w:pPr>
        <w:widowControl w:val="0"/>
        <w:autoSpaceDE w:val="0"/>
        <w:autoSpaceDN w:val="0"/>
        <w:adjustRightInd w:val="0"/>
        <w:spacing w:after="0" w:line="240" w:lineRule="auto"/>
        <w:rPr>
          <w:rFonts w:ascii="Times New Roman" w:eastAsia="Times New Roman" w:hAnsi="Times New Roman"/>
          <w:lang w:val="pt-PT"/>
        </w:rPr>
      </w:pPr>
      <w:r w:rsidRPr="00D078AA">
        <w:rPr>
          <w:rFonts w:ascii="Times New Roman" w:eastAsia="Times New Roman" w:hAnsi="Times New Roman"/>
        </w:rPr>
        <w:t>Titano dioksidas</w:t>
      </w:r>
      <w:r>
        <w:rPr>
          <w:rFonts w:ascii="Times New Roman" w:eastAsia="Times New Roman" w:hAnsi="Times New Roman"/>
        </w:rPr>
        <w:t xml:space="preserve"> (</w:t>
      </w:r>
      <w:r w:rsidRPr="000B0AD4">
        <w:rPr>
          <w:rFonts w:ascii="Times New Roman" w:eastAsia="Times New Roman" w:hAnsi="Times New Roman"/>
          <w:lang w:val="pt-PT"/>
        </w:rPr>
        <w:t>E171)</w:t>
      </w:r>
    </w:p>
    <w:p w14:paraId="5D95D986" w14:textId="30EBD6E4" w:rsidR="00D078AA" w:rsidRDefault="00D078AA" w:rsidP="00D078AA">
      <w:pPr>
        <w:widowControl w:val="0"/>
        <w:autoSpaceDE w:val="0"/>
        <w:autoSpaceDN w:val="0"/>
        <w:adjustRightInd w:val="0"/>
        <w:spacing w:after="0" w:line="240" w:lineRule="auto"/>
        <w:rPr>
          <w:rFonts w:ascii="Times New Roman" w:eastAsia="Times New Roman" w:hAnsi="Times New Roman"/>
        </w:rPr>
      </w:pPr>
      <w:r w:rsidRPr="00D078AA">
        <w:rPr>
          <w:rFonts w:ascii="Times New Roman" w:eastAsia="Times New Roman" w:hAnsi="Times New Roman"/>
        </w:rPr>
        <w:t>Makrogolis</w:t>
      </w:r>
      <w:r>
        <w:rPr>
          <w:rFonts w:ascii="Times New Roman" w:eastAsia="Times New Roman" w:hAnsi="Times New Roman"/>
        </w:rPr>
        <w:t xml:space="preserve"> 8000 (E1521)</w:t>
      </w:r>
    </w:p>
    <w:p w14:paraId="04EDDD64" w14:textId="67CDE209" w:rsidR="00D078AA" w:rsidRDefault="00D078AA" w:rsidP="00D078AA">
      <w:pPr>
        <w:widowControl w:val="0"/>
        <w:autoSpaceDE w:val="0"/>
        <w:autoSpaceDN w:val="0"/>
        <w:adjustRightInd w:val="0"/>
        <w:spacing w:after="0" w:line="240" w:lineRule="auto"/>
        <w:rPr>
          <w:rFonts w:ascii="Times New Roman" w:eastAsia="Times New Roman" w:hAnsi="Times New Roman"/>
        </w:rPr>
      </w:pPr>
      <w:proofErr w:type="spellStart"/>
      <w:r w:rsidRPr="00D078AA">
        <w:rPr>
          <w:rFonts w:ascii="Times New Roman" w:eastAsia="Times New Roman" w:hAnsi="Times New Roman"/>
        </w:rPr>
        <w:lastRenderedPageBreak/>
        <w:t>Polisorbatas</w:t>
      </w:r>
      <w:proofErr w:type="spellEnd"/>
      <w:r w:rsidRPr="00D078AA">
        <w:rPr>
          <w:rFonts w:ascii="Times New Roman" w:eastAsia="Times New Roman" w:hAnsi="Times New Roman"/>
        </w:rPr>
        <w:t xml:space="preserve"> 80</w:t>
      </w:r>
      <w:r>
        <w:rPr>
          <w:rFonts w:ascii="Times New Roman" w:eastAsia="Times New Roman" w:hAnsi="Times New Roman"/>
        </w:rPr>
        <w:t xml:space="preserve"> (E433)</w:t>
      </w:r>
    </w:p>
    <w:p w14:paraId="5A158FF9" w14:textId="5F4461CB" w:rsidR="00D078AA" w:rsidRPr="00D078AA" w:rsidRDefault="00D078AA" w:rsidP="00D078AA">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i/>
          <w:iCs/>
          <w:lang w:val="pt-PT"/>
        </w:rPr>
        <w:t>FD&amp;C Blue#2</w:t>
      </w:r>
      <w:r w:rsidR="00F34FFC">
        <w:rPr>
          <w:rFonts w:ascii="Times New Roman" w:eastAsia="Times New Roman" w:hAnsi="Times New Roman"/>
          <w:i/>
          <w:iCs/>
          <w:lang w:val="pt-PT"/>
        </w:rPr>
        <w:t xml:space="preserve"> </w:t>
      </w:r>
      <w:r w:rsidRPr="00D078AA">
        <w:rPr>
          <w:rFonts w:ascii="Times New Roman" w:eastAsia="Times New Roman" w:hAnsi="Times New Roman"/>
          <w:lang w:val="pt-PT"/>
        </w:rPr>
        <w:t>/</w:t>
      </w:r>
      <w:r w:rsidR="00F34FFC">
        <w:rPr>
          <w:rFonts w:ascii="Times New Roman" w:eastAsia="Times New Roman" w:hAnsi="Times New Roman"/>
          <w:lang w:val="pt-PT"/>
        </w:rPr>
        <w:t xml:space="preserve"> </w:t>
      </w:r>
      <w:r w:rsidR="00245044">
        <w:rPr>
          <w:rFonts w:ascii="Times New Roman" w:eastAsia="Times New Roman" w:hAnsi="Times New Roman"/>
          <w:lang w:val="pt-PT"/>
        </w:rPr>
        <w:t>Indigo</w:t>
      </w:r>
      <w:r w:rsidR="00F34FFC">
        <w:rPr>
          <w:rFonts w:ascii="Times New Roman" w:eastAsia="Times New Roman" w:hAnsi="Times New Roman"/>
          <w:lang w:val="pt-PT"/>
        </w:rPr>
        <w:t>tin</w:t>
      </w:r>
      <w:r w:rsidR="00245044">
        <w:rPr>
          <w:rFonts w:ascii="Times New Roman" w:eastAsia="Times New Roman" w:hAnsi="Times New Roman"/>
          <w:lang w:val="pt-PT"/>
        </w:rPr>
        <w:t>o</w:t>
      </w:r>
      <w:r w:rsidRPr="00D078AA">
        <w:rPr>
          <w:rFonts w:ascii="Times New Roman" w:eastAsia="Times New Roman" w:hAnsi="Times New Roman"/>
          <w:lang w:val="pt-PT"/>
        </w:rPr>
        <w:t xml:space="preserve"> </w:t>
      </w:r>
      <w:r w:rsidR="008D3EF7">
        <w:rPr>
          <w:rFonts w:ascii="Times New Roman" w:eastAsia="Times New Roman" w:hAnsi="Times New Roman"/>
          <w:lang w:val="pt-PT"/>
        </w:rPr>
        <w:t>aliuminio da</w:t>
      </w:r>
      <w:r w:rsidR="008D3EF7">
        <w:rPr>
          <w:rFonts w:ascii="Times New Roman" w:eastAsia="Times New Roman" w:hAnsi="Times New Roman"/>
        </w:rPr>
        <w:t>žalas</w:t>
      </w:r>
      <w:r w:rsidRPr="00D078AA">
        <w:rPr>
          <w:rFonts w:ascii="Times New Roman" w:eastAsia="Times New Roman" w:hAnsi="Times New Roman"/>
          <w:lang w:val="pt-PT"/>
        </w:rPr>
        <w:t xml:space="preserve"> (E132)</w:t>
      </w:r>
    </w:p>
    <w:p w14:paraId="1882E0B3" w14:textId="77777777" w:rsidR="00D078AA" w:rsidRPr="000B0AD4" w:rsidRDefault="00D078AA" w:rsidP="00D078AA">
      <w:pPr>
        <w:widowControl w:val="0"/>
        <w:autoSpaceDE w:val="0"/>
        <w:autoSpaceDN w:val="0"/>
        <w:adjustRightInd w:val="0"/>
        <w:spacing w:after="0" w:line="240" w:lineRule="auto"/>
        <w:rPr>
          <w:rFonts w:ascii="Times New Roman" w:eastAsia="Times New Roman" w:hAnsi="Times New Roman"/>
          <w:lang w:val="pt-PT"/>
        </w:rPr>
      </w:pPr>
    </w:p>
    <w:p w14:paraId="436DD72B" w14:textId="0E385CBA" w:rsidR="008D3EF7" w:rsidRPr="00D078AA" w:rsidRDefault="008D3EF7" w:rsidP="008D3EF7">
      <w:pPr>
        <w:widowControl w:val="0"/>
        <w:autoSpaceDE w:val="0"/>
        <w:autoSpaceDN w:val="0"/>
        <w:adjustRightInd w:val="0"/>
        <w:spacing w:after="0" w:line="240" w:lineRule="auto"/>
        <w:rPr>
          <w:rFonts w:ascii="Times New Roman" w:eastAsia="Times New Roman" w:hAnsi="Times New Roman"/>
          <w:u w:val="single"/>
        </w:rPr>
      </w:pPr>
      <w:r w:rsidRPr="00D078AA">
        <w:rPr>
          <w:rFonts w:ascii="Times New Roman" w:eastAsia="Times New Roman" w:hAnsi="Times New Roman"/>
          <w:u w:val="single"/>
        </w:rPr>
        <w:t>Papildomos 5</w:t>
      </w:r>
      <w:r>
        <w:rPr>
          <w:rFonts w:ascii="Times New Roman" w:eastAsia="Times New Roman" w:hAnsi="Times New Roman"/>
          <w:u w:val="single"/>
        </w:rPr>
        <w:t>00</w:t>
      </w:r>
      <w:r w:rsidR="00791084">
        <w:rPr>
          <w:rFonts w:ascii="Times New Roman" w:eastAsia="Times New Roman" w:hAnsi="Times New Roman"/>
          <w:u w:val="single"/>
        </w:rPr>
        <w:t> </w:t>
      </w:r>
      <w:r w:rsidRPr="00D078AA">
        <w:rPr>
          <w:rFonts w:ascii="Times New Roman" w:eastAsia="Times New Roman" w:hAnsi="Times New Roman"/>
          <w:u w:val="single"/>
        </w:rPr>
        <w:t>mg tablečių pagalbinės medžiagos</w:t>
      </w:r>
    </w:p>
    <w:p w14:paraId="35C78CB5" w14:textId="24138BA2" w:rsidR="008D3EF7" w:rsidRPr="000B0AD4" w:rsidRDefault="008D3EF7" w:rsidP="00D078AA">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Polivinilo alkoholis (E1203)</w:t>
      </w:r>
    </w:p>
    <w:p w14:paraId="5599E9D9" w14:textId="1B56A8E6" w:rsidR="008D3EF7" w:rsidRPr="000B0AD4" w:rsidRDefault="008D3EF7" w:rsidP="00D078AA">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Titano dioksidas (E171)</w:t>
      </w:r>
    </w:p>
    <w:p w14:paraId="5A494604" w14:textId="46EFE451" w:rsidR="008D3EF7" w:rsidRPr="000B0AD4" w:rsidRDefault="008D3EF7" w:rsidP="00D078AA">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Makrogolis 3350 (E1521)</w:t>
      </w:r>
    </w:p>
    <w:p w14:paraId="755A544B" w14:textId="11F93C22" w:rsidR="008D3EF7" w:rsidRPr="000B0AD4" w:rsidRDefault="008D3EF7" w:rsidP="007F313C">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Makrogolis 8000 (E1521)</w:t>
      </w:r>
    </w:p>
    <w:p w14:paraId="3EDA17E7" w14:textId="7ABF2117" w:rsidR="008D3EF7" w:rsidRPr="000B0AD4" w:rsidRDefault="008D3EF7" w:rsidP="00D078AA">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Talkas (E553b)</w:t>
      </w:r>
    </w:p>
    <w:p w14:paraId="284CB4EA" w14:textId="64C25EEA" w:rsidR="008D3EF7" w:rsidRPr="000B0AD4" w:rsidRDefault="008D3EF7" w:rsidP="007F313C">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Ge</w:t>
      </w:r>
      <w:proofErr w:type="spellStart"/>
      <w:r>
        <w:rPr>
          <w:rFonts w:ascii="Times New Roman" w:eastAsia="Times New Roman" w:hAnsi="Times New Roman"/>
        </w:rPr>
        <w:t>ltonasis</w:t>
      </w:r>
      <w:proofErr w:type="spellEnd"/>
      <w:r>
        <w:rPr>
          <w:rFonts w:ascii="Times New Roman" w:eastAsia="Times New Roman" w:hAnsi="Times New Roman"/>
        </w:rPr>
        <w:t xml:space="preserve"> geležies oksidas (</w:t>
      </w:r>
      <w:r w:rsidRPr="000B0AD4">
        <w:rPr>
          <w:rFonts w:ascii="Times New Roman" w:eastAsia="Times New Roman" w:hAnsi="Times New Roman"/>
          <w:lang w:val="pt-PT"/>
        </w:rPr>
        <w:t>E172iii)</w:t>
      </w:r>
    </w:p>
    <w:p w14:paraId="23A9A05A" w14:textId="6A807EE9" w:rsidR="008D3EF7" w:rsidRPr="000B0AD4" w:rsidRDefault="008D3EF7" w:rsidP="00D078AA">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Raudonasis gele</w:t>
      </w:r>
      <w:r>
        <w:rPr>
          <w:rFonts w:ascii="Times New Roman" w:eastAsia="Times New Roman" w:hAnsi="Times New Roman"/>
        </w:rPr>
        <w:t>ž</w:t>
      </w:r>
      <w:r w:rsidRPr="000B0AD4">
        <w:rPr>
          <w:rFonts w:ascii="Times New Roman" w:eastAsia="Times New Roman" w:hAnsi="Times New Roman"/>
          <w:lang w:val="pt-PT"/>
        </w:rPr>
        <w:t>ies oksidas (E172ii)</w:t>
      </w:r>
    </w:p>
    <w:p w14:paraId="0202972F" w14:textId="77777777" w:rsidR="008D3EF7" w:rsidRPr="000B0AD4" w:rsidRDefault="008D3EF7" w:rsidP="00D078AA">
      <w:pPr>
        <w:widowControl w:val="0"/>
        <w:autoSpaceDE w:val="0"/>
        <w:autoSpaceDN w:val="0"/>
        <w:adjustRightInd w:val="0"/>
        <w:spacing w:after="0" w:line="240" w:lineRule="auto"/>
        <w:rPr>
          <w:rFonts w:ascii="Times New Roman" w:eastAsia="Times New Roman" w:hAnsi="Times New Roman"/>
          <w:lang w:val="pt-PT"/>
        </w:rPr>
      </w:pPr>
    </w:p>
    <w:p w14:paraId="07B9B697" w14:textId="69A1D754" w:rsidR="008D3EF7" w:rsidRPr="00D078AA" w:rsidRDefault="008D3EF7" w:rsidP="008D3EF7">
      <w:pPr>
        <w:widowControl w:val="0"/>
        <w:autoSpaceDE w:val="0"/>
        <w:autoSpaceDN w:val="0"/>
        <w:adjustRightInd w:val="0"/>
        <w:spacing w:after="0" w:line="240" w:lineRule="auto"/>
        <w:rPr>
          <w:rFonts w:ascii="Times New Roman" w:eastAsia="Times New Roman" w:hAnsi="Times New Roman"/>
          <w:u w:val="single"/>
        </w:rPr>
      </w:pPr>
      <w:r w:rsidRPr="00D078AA">
        <w:rPr>
          <w:rFonts w:ascii="Times New Roman" w:eastAsia="Times New Roman" w:hAnsi="Times New Roman"/>
          <w:u w:val="single"/>
        </w:rPr>
        <w:t xml:space="preserve">Papildomos </w:t>
      </w:r>
      <w:r>
        <w:rPr>
          <w:rFonts w:ascii="Times New Roman" w:eastAsia="Times New Roman" w:hAnsi="Times New Roman"/>
          <w:u w:val="single"/>
        </w:rPr>
        <w:t>750</w:t>
      </w:r>
      <w:r w:rsidR="006979F9">
        <w:rPr>
          <w:rFonts w:ascii="Times New Roman" w:eastAsia="Times New Roman" w:hAnsi="Times New Roman"/>
          <w:u w:val="single"/>
        </w:rPr>
        <w:t> </w:t>
      </w:r>
      <w:r w:rsidRPr="00D078AA">
        <w:rPr>
          <w:rFonts w:ascii="Times New Roman" w:eastAsia="Times New Roman" w:hAnsi="Times New Roman"/>
          <w:u w:val="single"/>
        </w:rPr>
        <w:t>mg tablečių pagalbinės medžiagos</w:t>
      </w:r>
    </w:p>
    <w:p w14:paraId="6AB1A5EF" w14:textId="6170F517" w:rsidR="008D3EF7" w:rsidRDefault="008D3EF7" w:rsidP="008D3EF7">
      <w:pPr>
        <w:widowControl w:val="0"/>
        <w:autoSpaceDE w:val="0"/>
        <w:autoSpaceDN w:val="0"/>
        <w:adjustRightInd w:val="0"/>
        <w:spacing w:after="0" w:line="240" w:lineRule="auto"/>
        <w:rPr>
          <w:rFonts w:ascii="Times New Roman" w:eastAsia="Times New Roman" w:hAnsi="Times New Roman"/>
        </w:rPr>
      </w:pPr>
      <w:proofErr w:type="spellStart"/>
      <w:r w:rsidRPr="00D078AA">
        <w:rPr>
          <w:rFonts w:ascii="Times New Roman" w:eastAsia="Times New Roman" w:hAnsi="Times New Roman"/>
        </w:rPr>
        <w:t>Hipromeliozė</w:t>
      </w:r>
      <w:proofErr w:type="spellEnd"/>
      <w:r>
        <w:rPr>
          <w:rFonts w:ascii="Times New Roman" w:eastAsia="Times New Roman" w:hAnsi="Times New Roman"/>
        </w:rPr>
        <w:t xml:space="preserve"> </w:t>
      </w:r>
      <w:r w:rsidRPr="000B0AD4">
        <w:rPr>
          <w:rFonts w:ascii="Times New Roman" w:eastAsia="Times New Roman" w:hAnsi="Times New Roman"/>
          <w:lang w:val="pt-PT"/>
        </w:rPr>
        <w:t>2910 (E464)</w:t>
      </w:r>
    </w:p>
    <w:p w14:paraId="6728AA68" w14:textId="7DF8ABF1" w:rsidR="00D078AA" w:rsidRDefault="008D3EF7" w:rsidP="00E0107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Laktozė </w:t>
      </w:r>
      <w:proofErr w:type="spellStart"/>
      <w:r>
        <w:rPr>
          <w:rFonts w:ascii="Times New Roman" w:eastAsia="Times New Roman" w:hAnsi="Times New Roman"/>
        </w:rPr>
        <w:t>monohidratas</w:t>
      </w:r>
      <w:proofErr w:type="spellEnd"/>
    </w:p>
    <w:p w14:paraId="5BCC32D7" w14:textId="5DD3F0FE" w:rsidR="008D3EF7" w:rsidRPr="000B0AD4" w:rsidRDefault="008D3EF7" w:rsidP="008D3EF7">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lang w:val="pt-PT"/>
        </w:rPr>
        <w:t>Titano dioksidas (E171)</w:t>
      </w:r>
    </w:p>
    <w:p w14:paraId="1C0BD65B" w14:textId="4FA4EB4E" w:rsidR="00D078AA" w:rsidRPr="000B0AD4" w:rsidRDefault="008D3EF7" w:rsidP="00E0107B">
      <w:pPr>
        <w:widowControl w:val="0"/>
        <w:autoSpaceDE w:val="0"/>
        <w:autoSpaceDN w:val="0"/>
        <w:adjustRightInd w:val="0"/>
        <w:spacing w:after="0" w:line="240" w:lineRule="auto"/>
        <w:rPr>
          <w:rFonts w:ascii="Times New Roman" w:eastAsia="Times New Roman" w:hAnsi="Times New Roman"/>
          <w:lang w:val="pt-PT"/>
        </w:rPr>
      </w:pPr>
      <w:proofErr w:type="spellStart"/>
      <w:r>
        <w:rPr>
          <w:rFonts w:ascii="Times New Roman" w:eastAsia="Times New Roman" w:hAnsi="Times New Roman"/>
        </w:rPr>
        <w:t>Traicetinas</w:t>
      </w:r>
      <w:proofErr w:type="spellEnd"/>
      <w:r>
        <w:rPr>
          <w:rFonts w:ascii="Times New Roman" w:eastAsia="Times New Roman" w:hAnsi="Times New Roman"/>
        </w:rPr>
        <w:t xml:space="preserve"> </w:t>
      </w:r>
      <w:r w:rsidRPr="000B0AD4">
        <w:rPr>
          <w:rFonts w:ascii="Times New Roman" w:eastAsia="Times New Roman" w:hAnsi="Times New Roman"/>
          <w:lang w:val="pt-PT"/>
        </w:rPr>
        <w:t>(E1518)</w:t>
      </w:r>
    </w:p>
    <w:p w14:paraId="57491B2A" w14:textId="790105CA" w:rsidR="008D3EF7" w:rsidRPr="00D078AA" w:rsidRDefault="008D3EF7" w:rsidP="008D3EF7">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i/>
          <w:iCs/>
          <w:lang w:val="pt-PT"/>
        </w:rPr>
        <w:t>FD&amp;C Yellow#5</w:t>
      </w:r>
      <w:r w:rsidR="006979F9">
        <w:rPr>
          <w:rFonts w:ascii="Times New Roman" w:eastAsia="Times New Roman" w:hAnsi="Times New Roman"/>
          <w:i/>
          <w:iCs/>
          <w:lang w:val="pt-PT"/>
        </w:rPr>
        <w:t xml:space="preserve"> </w:t>
      </w:r>
      <w:r w:rsidRPr="008D3EF7">
        <w:rPr>
          <w:rFonts w:ascii="Times New Roman" w:eastAsia="Times New Roman" w:hAnsi="Times New Roman"/>
          <w:lang w:val="pt-PT"/>
        </w:rPr>
        <w:t>/ Tartrazin</w:t>
      </w:r>
      <w:r>
        <w:rPr>
          <w:rFonts w:ascii="Times New Roman" w:eastAsia="Times New Roman" w:hAnsi="Times New Roman"/>
          <w:lang w:val="pt-PT"/>
        </w:rPr>
        <w:t>o</w:t>
      </w:r>
      <w:r w:rsidRPr="008D3EF7">
        <w:rPr>
          <w:rFonts w:ascii="Times New Roman" w:eastAsia="Times New Roman" w:hAnsi="Times New Roman"/>
          <w:lang w:val="pt-PT"/>
        </w:rPr>
        <w:t xml:space="preserve"> </w:t>
      </w:r>
      <w:r>
        <w:rPr>
          <w:rFonts w:ascii="Times New Roman" w:eastAsia="Times New Roman" w:hAnsi="Times New Roman"/>
          <w:lang w:val="pt-PT"/>
        </w:rPr>
        <w:t>aliuminio da</w:t>
      </w:r>
      <w:r>
        <w:rPr>
          <w:rFonts w:ascii="Times New Roman" w:eastAsia="Times New Roman" w:hAnsi="Times New Roman"/>
        </w:rPr>
        <w:t>žalas</w:t>
      </w:r>
      <w:r w:rsidRPr="00D078AA">
        <w:rPr>
          <w:rFonts w:ascii="Times New Roman" w:eastAsia="Times New Roman" w:hAnsi="Times New Roman"/>
          <w:lang w:val="pt-PT"/>
        </w:rPr>
        <w:t xml:space="preserve"> (E1</w:t>
      </w:r>
      <w:r>
        <w:rPr>
          <w:rFonts w:ascii="Times New Roman" w:eastAsia="Times New Roman" w:hAnsi="Times New Roman"/>
          <w:lang w:val="pt-PT"/>
        </w:rPr>
        <w:t>0</w:t>
      </w:r>
      <w:r w:rsidRPr="00D078AA">
        <w:rPr>
          <w:rFonts w:ascii="Times New Roman" w:eastAsia="Times New Roman" w:hAnsi="Times New Roman"/>
          <w:lang w:val="pt-PT"/>
        </w:rPr>
        <w:t>2)</w:t>
      </w:r>
    </w:p>
    <w:p w14:paraId="2AA3EF9A" w14:textId="4E8A7AB5" w:rsidR="008D3EF7" w:rsidRPr="00D078AA" w:rsidRDefault="008D3EF7" w:rsidP="008D3EF7">
      <w:pPr>
        <w:widowControl w:val="0"/>
        <w:autoSpaceDE w:val="0"/>
        <w:autoSpaceDN w:val="0"/>
        <w:adjustRightInd w:val="0"/>
        <w:spacing w:after="0" w:line="240" w:lineRule="auto"/>
        <w:rPr>
          <w:rFonts w:ascii="Times New Roman" w:eastAsia="Times New Roman" w:hAnsi="Times New Roman"/>
          <w:lang w:val="pt-PT"/>
        </w:rPr>
      </w:pPr>
      <w:r w:rsidRPr="000B0AD4">
        <w:rPr>
          <w:rFonts w:ascii="Times New Roman" w:eastAsia="Times New Roman" w:hAnsi="Times New Roman"/>
          <w:i/>
          <w:iCs/>
          <w:lang w:val="pt-PT"/>
        </w:rPr>
        <w:t>FD&amp;C Blue#1</w:t>
      </w:r>
      <w:r w:rsidR="00A40122">
        <w:rPr>
          <w:rFonts w:ascii="Times New Roman" w:eastAsia="Times New Roman" w:hAnsi="Times New Roman"/>
          <w:i/>
          <w:iCs/>
          <w:lang w:val="pt-PT"/>
        </w:rPr>
        <w:t xml:space="preserve"> </w:t>
      </w:r>
      <w:r w:rsidRPr="008D3EF7">
        <w:rPr>
          <w:rFonts w:ascii="Times New Roman" w:eastAsia="Times New Roman" w:hAnsi="Times New Roman"/>
          <w:lang w:val="pt-PT"/>
        </w:rPr>
        <w:t>/</w:t>
      </w:r>
      <w:r w:rsidR="00A40122">
        <w:rPr>
          <w:rFonts w:ascii="Times New Roman" w:eastAsia="Times New Roman" w:hAnsi="Times New Roman"/>
          <w:lang w:val="pt-PT"/>
        </w:rPr>
        <w:t xml:space="preserve"> </w:t>
      </w:r>
      <w:r w:rsidRPr="008D3EF7">
        <w:rPr>
          <w:rFonts w:ascii="Times New Roman" w:eastAsia="Times New Roman" w:hAnsi="Times New Roman"/>
          <w:lang w:val="pt-PT"/>
        </w:rPr>
        <w:t xml:space="preserve">FCF </w:t>
      </w:r>
      <w:r w:rsidR="00245044">
        <w:rPr>
          <w:rFonts w:ascii="Times New Roman" w:eastAsia="Times New Roman" w:hAnsi="Times New Roman"/>
          <w:lang w:val="pt-PT"/>
        </w:rPr>
        <w:t>Briliantinio m</w:t>
      </w:r>
      <w:proofErr w:type="spellStart"/>
      <w:r w:rsidR="00245044">
        <w:rPr>
          <w:rFonts w:ascii="Times New Roman" w:eastAsia="Times New Roman" w:hAnsi="Times New Roman"/>
        </w:rPr>
        <w:t>ėlynojo</w:t>
      </w:r>
      <w:proofErr w:type="spellEnd"/>
      <w:r w:rsidRPr="00D078AA">
        <w:rPr>
          <w:rFonts w:ascii="Times New Roman" w:eastAsia="Times New Roman" w:hAnsi="Times New Roman"/>
          <w:lang w:val="pt-PT"/>
        </w:rPr>
        <w:t xml:space="preserve"> </w:t>
      </w:r>
      <w:r>
        <w:rPr>
          <w:rFonts w:ascii="Times New Roman" w:eastAsia="Times New Roman" w:hAnsi="Times New Roman"/>
          <w:lang w:val="pt-PT"/>
        </w:rPr>
        <w:t>aliuminio da</w:t>
      </w:r>
      <w:r>
        <w:rPr>
          <w:rFonts w:ascii="Times New Roman" w:eastAsia="Times New Roman" w:hAnsi="Times New Roman"/>
        </w:rPr>
        <w:t>žalas</w:t>
      </w:r>
      <w:r w:rsidRPr="00D078AA">
        <w:rPr>
          <w:rFonts w:ascii="Times New Roman" w:eastAsia="Times New Roman" w:hAnsi="Times New Roman"/>
          <w:lang w:val="pt-PT"/>
        </w:rPr>
        <w:t xml:space="preserve"> (E13</w:t>
      </w:r>
      <w:r>
        <w:rPr>
          <w:rFonts w:ascii="Times New Roman" w:eastAsia="Times New Roman" w:hAnsi="Times New Roman"/>
          <w:lang w:val="pt-PT"/>
        </w:rPr>
        <w:t>3</w:t>
      </w:r>
      <w:r w:rsidRPr="00D078AA">
        <w:rPr>
          <w:rFonts w:ascii="Times New Roman" w:eastAsia="Times New Roman" w:hAnsi="Times New Roman"/>
          <w:lang w:val="pt-PT"/>
        </w:rPr>
        <w:t>)</w:t>
      </w:r>
    </w:p>
    <w:p w14:paraId="01B94033" w14:textId="54641F36" w:rsidR="00D078AA" w:rsidRPr="009C45D8" w:rsidRDefault="00D078AA" w:rsidP="00E0107B">
      <w:pPr>
        <w:widowControl w:val="0"/>
        <w:autoSpaceDE w:val="0"/>
        <w:autoSpaceDN w:val="0"/>
        <w:adjustRightInd w:val="0"/>
        <w:spacing w:after="0" w:line="240" w:lineRule="auto"/>
        <w:rPr>
          <w:rFonts w:ascii="Times New Roman" w:eastAsia="Times New Roman" w:hAnsi="Times New Roman"/>
        </w:rPr>
      </w:pPr>
    </w:p>
    <w:p w14:paraId="0AE3CB2B" w14:textId="77777777" w:rsidR="00E0107B" w:rsidRPr="009C45D8"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6.2</w:t>
      </w:r>
      <w:r w:rsidRPr="009C45D8">
        <w:rPr>
          <w:rFonts w:ascii="Times New Roman" w:hAnsi="Times New Roman"/>
        </w:rPr>
        <w:tab/>
      </w:r>
      <w:r w:rsidRPr="009C45D8">
        <w:rPr>
          <w:rFonts w:ascii="Times New Roman" w:hAnsi="Times New Roman"/>
          <w:b/>
        </w:rPr>
        <w:t>Nesuderinamumas</w:t>
      </w:r>
    </w:p>
    <w:p w14:paraId="5FF5F7BA" w14:textId="77777777" w:rsidR="00E0107B" w:rsidRPr="009C45D8" w:rsidRDefault="00E0107B" w:rsidP="0006599A">
      <w:pPr>
        <w:keepNext/>
        <w:autoSpaceDE w:val="0"/>
        <w:autoSpaceDN w:val="0"/>
        <w:adjustRightInd w:val="0"/>
        <w:spacing w:after="0" w:line="240" w:lineRule="auto"/>
        <w:rPr>
          <w:rFonts w:ascii="Times New Roman" w:eastAsia="Times New Roman" w:hAnsi="Times New Roman"/>
        </w:rPr>
      </w:pPr>
    </w:p>
    <w:p w14:paraId="7A2D82DE"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r w:rsidRPr="009C45D8">
        <w:rPr>
          <w:rFonts w:ascii="Times New Roman" w:hAnsi="Times New Roman"/>
          <w:spacing w:val="-1"/>
        </w:rPr>
        <w:t>Duomenys nebūtini.</w:t>
      </w:r>
    </w:p>
    <w:p w14:paraId="3F0278DB"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5CE34D49" w14:textId="77777777" w:rsidR="00E0107B" w:rsidRPr="009C45D8"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6.3</w:t>
      </w:r>
      <w:r w:rsidRPr="009C45D8">
        <w:rPr>
          <w:rFonts w:ascii="Times New Roman" w:hAnsi="Times New Roman"/>
        </w:rPr>
        <w:tab/>
      </w:r>
      <w:r w:rsidRPr="009C45D8">
        <w:rPr>
          <w:rFonts w:ascii="Times New Roman" w:hAnsi="Times New Roman"/>
          <w:b/>
        </w:rPr>
        <w:t>Tinkamumo laikas</w:t>
      </w:r>
    </w:p>
    <w:p w14:paraId="1718E0A9" w14:textId="77777777" w:rsidR="00E0107B" w:rsidRPr="009C45D8" w:rsidRDefault="00E0107B" w:rsidP="0006599A">
      <w:pPr>
        <w:keepNext/>
        <w:autoSpaceDE w:val="0"/>
        <w:autoSpaceDN w:val="0"/>
        <w:adjustRightInd w:val="0"/>
        <w:spacing w:after="0" w:line="240" w:lineRule="auto"/>
        <w:rPr>
          <w:rFonts w:ascii="Times New Roman" w:eastAsia="Times New Roman" w:hAnsi="Times New Roman"/>
        </w:rPr>
      </w:pPr>
    </w:p>
    <w:p w14:paraId="306F5F87" w14:textId="04841B77" w:rsidR="00E0107B" w:rsidRPr="009C45D8" w:rsidRDefault="00245044" w:rsidP="00E0107B">
      <w:pPr>
        <w:widowControl w:val="0"/>
        <w:autoSpaceDE w:val="0"/>
        <w:autoSpaceDN w:val="0"/>
        <w:adjustRightInd w:val="0"/>
        <w:spacing w:after="0" w:line="240" w:lineRule="auto"/>
        <w:rPr>
          <w:rFonts w:ascii="Times New Roman" w:eastAsia="Times New Roman" w:hAnsi="Times New Roman"/>
        </w:rPr>
      </w:pPr>
      <w:r w:rsidRPr="000B0AD4">
        <w:rPr>
          <w:rFonts w:ascii="Times New Roman" w:hAnsi="Times New Roman"/>
          <w:spacing w:val="1"/>
          <w:lang w:val="pt-PT"/>
        </w:rPr>
        <w:t>4</w:t>
      </w:r>
      <w:r w:rsidR="00D85824" w:rsidRPr="009C45D8">
        <w:rPr>
          <w:rFonts w:ascii="Times New Roman" w:hAnsi="Times New Roman"/>
          <w:spacing w:val="1"/>
        </w:rPr>
        <w:t xml:space="preserve"> metai.</w:t>
      </w:r>
    </w:p>
    <w:p w14:paraId="3BB0975C"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00AB6BAF" w14:textId="77777777" w:rsidR="00E0107B" w:rsidRPr="009C45D8"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6.4</w:t>
      </w:r>
      <w:r w:rsidRPr="009C45D8">
        <w:rPr>
          <w:rFonts w:ascii="Times New Roman" w:hAnsi="Times New Roman"/>
        </w:rPr>
        <w:tab/>
      </w:r>
      <w:r w:rsidRPr="009C45D8">
        <w:rPr>
          <w:rFonts w:ascii="Times New Roman" w:hAnsi="Times New Roman"/>
          <w:b/>
        </w:rPr>
        <w:t>Specialios laikymo sąlygos</w:t>
      </w:r>
    </w:p>
    <w:p w14:paraId="4B4EC216" w14:textId="77777777" w:rsidR="00E0107B" w:rsidRPr="009C45D8" w:rsidRDefault="00E0107B" w:rsidP="0006599A">
      <w:pPr>
        <w:keepNext/>
        <w:autoSpaceDE w:val="0"/>
        <w:autoSpaceDN w:val="0"/>
        <w:adjustRightInd w:val="0"/>
        <w:spacing w:after="0" w:line="240" w:lineRule="auto"/>
        <w:rPr>
          <w:rFonts w:ascii="Times New Roman" w:eastAsia="Times New Roman" w:hAnsi="Times New Roman"/>
        </w:rPr>
      </w:pPr>
    </w:p>
    <w:p w14:paraId="57766416"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spacing w:val="-1"/>
        </w:rPr>
      </w:pPr>
      <w:r w:rsidRPr="009C45D8">
        <w:rPr>
          <w:rFonts w:ascii="Times New Roman" w:hAnsi="Times New Roman"/>
          <w:spacing w:val="-1"/>
        </w:rPr>
        <w:t>Šiam vaistiniam preparatui specialių laikymo sąlygų nereikia.</w:t>
      </w:r>
    </w:p>
    <w:p w14:paraId="6F6C484C"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281E7D47" w14:textId="77777777" w:rsidR="00E0107B" w:rsidRPr="009C45D8"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6.5</w:t>
      </w:r>
      <w:r w:rsidRPr="009C45D8">
        <w:rPr>
          <w:rFonts w:ascii="Times New Roman" w:hAnsi="Times New Roman"/>
        </w:rPr>
        <w:tab/>
      </w:r>
      <w:proofErr w:type="spellStart"/>
      <w:r w:rsidRPr="009C45D8">
        <w:rPr>
          <w:rFonts w:ascii="Times New Roman" w:hAnsi="Times New Roman"/>
          <w:b/>
        </w:rPr>
        <w:t>Talpyklės</w:t>
      </w:r>
      <w:proofErr w:type="spellEnd"/>
      <w:r w:rsidRPr="009C45D8">
        <w:rPr>
          <w:rFonts w:ascii="Times New Roman" w:hAnsi="Times New Roman"/>
          <w:b/>
        </w:rPr>
        <w:t xml:space="preserve"> pobūdis ir jos turinys</w:t>
      </w:r>
    </w:p>
    <w:p w14:paraId="34B8D566" w14:textId="3D2C0145" w:rsidR="00E0107B" w:rsidRPr="009C45D8" w:rsidRDefault="00E0107B" w:rsidP="00186B20">
      <w:pPr>
        <w:keepNext/>
        <w:autoSpaceDE w:val="0"/>
        <w:autoSpaceDN w:val="0"/>
        <w:adjustRightInd w:val="0"/>
        <w:spacing w:after="0" w:line="240" w:lineRule="auto"/>
        <w:rPr>
          <w:rFonts w:ascii="Times New Roman" w:eastAsia="Times New Roman" w:hAnsi="Times New Roman"/>
        </w:rPr>
      </w:pPr>
    </w:p>
    <w:p w14:paraId="7BBDF6C3" w14:textId="2FFFEA37" w:rsidR="00BF4D66" w:rsidRPr="009C45D8" w:rsidRDefault="00245044" w:rsidP="00E0107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Baltos nepermatomos PVC</w:t>
      </w:r>
      <w:r w:rsidR="00563BE1" w:rsidRPr="009C45D8">
        <w:rPr>
          <w:rFonts w:ascii="Times New Roman" w:eastAsia="Times New Roman" w:hAnsi="Times New Roman"/>
        </w:rPr>
        <w:t> / </w:t>
      </w:r>
      <w:r>
        <w:rPr>
          <w:rFonts w:ascii="Times New Roman" w:eastAsia="Times New Roman" w:hAnsi="Times New Roman"/>
        </w:rPr>
        <w:t xml:space="preserve">PVDC </w:t>
      </w:r>
      <w:r w:rsidR="00563BE1" w:rsidRPr="009C45D8">
        <w:rPr>
          <w:rFonts w:ascii="Times New Roman" w:eastAsia="Times New Roman" w:hAnsi="Times New Roman"/>
        </w:rPr>
        <w:t>/</w:t>
      </w:r>
      <w:r>
        <w:rPr>
          <w:rFonts w:ascii="Times New Roman" w:eastAsia="Times New Roman" w:hAnsi="Times New Roman"/>
        </w:rPr>
        <w:t xml:space="preserve">/ Al </w:t>
      </w:r>
      <w:r w:rsidR="00563BE1" w:rsidRPr="009C45D8">
        <w:rPr>
          <w:rFonts w:ascii="Times New Roman" w:eastAsia="Times New Roman" w:hAnsi="Times New Roman"/>
        </w:rPr>
        <w:t>lizdinės plokštelės</w:t>
      </w:r>
      <w:r w:rsidR="001533EC" w:rsidRPr="009C45D8">
        <w:rPr>
          <w:rFonts w:ascii="Times New Roman" w:eastAsia="Times New Roman" w:hAnsi="Times New Roman"/>
        </w:rPr>
        <w:t>.</w:t>
      </w:r>
    </w:p>
    <w:p w14:paraId="6AAA7C6D" w14:textId="29745164" w:rsidR="001533EC" w:rsidRPr="009C45D8" w:rsidRDefault="001533EC" w:rsidP="00E0107B">
      <w:pPr>
        <w:widowControl w:val="0"/>
        <w:autoSpaceDE w:val="0"/>
        <w:autoSpaceDN w:val="0"/>
        <w:adjustRightInd w:val="0"/>
        <w:spacing w:after="0" w:line="240" w:lineRule="auto"/>
        <w:rPr>
          <w:rFonts w:ascii="Times New Roman" w:eastAsia="Times New Roman" w:hAnsi="Times New Roman"/>
        </w:rPr>
      </w:pPr>
    </w:p>
    <w:p w14:paraId="24FC6D77" w14:textId="3B0265AA" w:rsidR="000D0B7D" w:rsidRPr="000B0AD4" w:rsidRDefault="000D0B7D" w:rsidP="00E0107B">
      <w:pPr>
        <w:widowControl w:val="0"/>
        <w:autoSpaceDE w:val="0"/>
        <w:autoSpaceDN w:val="0"/>
        <w:adjustRightInd w:val="0"/>
        <w:spacing w:after="0" w:line="240" w:lineRule="auto"/>
        <w:rPr>
          <w:rFonts w:ascii="Times New Roman" w:eastAsia="Times New Roman" w:hAnsi="Times New Roman"/>
          <w:u w:val="single"/>
        </w:rPr>
      </w:pPr>
      <w:proofErr w:type="spellStart"/>
      <w:r w:rsidRPr="000B0AD4">
        <w:rPr>
          <w:rFonts w:ascii="Times New Roman" w:eastAsia="Times New Roman" w:hAnsi="Times New Roman"/>
          <w:u w:val="single"/>
        </w:rPr>
        <w:t>Lasokun</w:t>
      </w:r>
      <w:proofErr w:type="spellEnd"/>
      <w:r w:rsidRPr="000B0AD4">
        <w:rPr>
          <w:rFonts w:ascii="Times New Roman" w:eastAsia="Times New Roman" w:hAnsi="Times New Roman"/>
          <w:u w:val="single"/>
        </w:rPr>
        <w:t xml:space="preserve"> 375 mg pailginto atpalaidavimo tabletės</w:t>
      </w:r>
    </w:p>
    <w:p w14:paraId="6E634377" w14:textId="2E058642" w:rsidR="001533EC" w:rsidRPr="009C45D8" w:rsidRDefault="001533EC" w:rsidP="00E0107B">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Pakuotės dydžiai: 30, 60 </w:t>
      </w:r>
      <w:r w:rsidR="00245044">
        <w:rPr>
          <w:rFonts w:ascii="Times New Roman" w:eastAsia="Times New Roman" w:hAnsi="Times New Roman"/>
        </w:rPr>
        <w:t xml:space="preserve">arba </w:t>
      </w:r>
      <w:r w:rsidRPr="009C45D8">
        <w:rPr>
          <w:rFonts w:ascii="Times New Roman" w:eastAsia="Times New Roman" w:hAnsi="Times New Roman"/>
        </w:rPr>
        <w:t>100 pailginto atpalaidavimo tablečių.</w:t>
      </w:r>
    </w:p>
    <w:p w14:paraId="5962AD13" w14:textId="77777777" w:rsidR="001533EC" w:rsidRPr="009C45D8" w:rsidRDefault="001533EC" w:rsidP="00E0107B">
      <w:pPr>
        <w:widowControl w:val="0"/>
        <w:autoSpaceDE w:val="0"/>
        <w:autoSpaceDN w:val="0"/>
        <w:adjustRightInd w:val="0"/>
        <w:spacing w:after="0" w:line="240" w:lineRule="auto"/>
        <w:rPr>
          <w:rFonts w:ascii="Times New Roman" w:eastAsia="Times New Roman" w:hAnsi="Times New Roman"/>
        </w:rPr>
      </w:pPr>
    </w:p>
    <w:p w14:paraId="071FA79C" w14:textId="3FF9EF96" w:rsidR="000D0B7D" w:rsidRPr="000A634C" w:rsidRDefault="000D0B7D" w:rsidP="000D0B7D">
      <w:pPr>
        <w:widowControl w:val="0"/>
        <w:autoSpaceDE w:val="0"/>
        <w:autoSpaceDN w:val="0"/>
        <w:adjustRightInd w:val="0"/>
        <w:spacing w:after="0" w:line="240" w:lineRule="auto"/>
        <w:rPr>
          <w:rFonts w:ascii="Times New Roman" w:eastAsia="Times New Roman" w:hAnsi="Times New Roman"/>
          <w:u w:val="single"/>
        </w:rPr>
      </w:pPr>
      <w:proofErr w:type="spellStart"/>
      <w:r w:rsidRPr="000A634C">
        <w:rPr>
          <w:rFonts w:ascii="Times New Roman" w:eastAsia="Times New Roman" w:hAnsi="Times New Roman"/>
          <w:u w:val="single"/>
        </w:rPr>
        <w:t>Lasokun</w:t>
      </w:r>
      <w:proofErr w:type="spellEnd"/>
      <w:r w:rsidRPr="000A634C">
        <w:rPr>
          <w:rFonts w:ascii="Times New Roman" w:eastAsia="Times New Roman" w:hAnsi="Times New Roman"/>
          <w:u w:val="single"/>
        </w:rPr>
        <w:t xml:space="preserve"> </w:t>
      </w:r>
      <w:r>
        <w:rPr>
          <w:rFonts w:ascii="Times New Roman" w:eastAsia="Times New Roman" w:hAnsi="Times New Roman"/>
          <w:u w:val="single"/>
        </w:rPr>
        <w:t>500</w:t>
      </w:r>
      <w:r w:rsidRPr="000A634C">
        <w:rPr>
          <w:rFonts w:ascii="Times New Roman" w:eastAsia="Times New Roman" w:hAnsi="Times New Roman"/>
          <w:u w:val="single"/>
        </w:rPr>
        <w:t> mg pailginto atpalaidavimo tabletės</w:t>
      </w:r>
    </w:p>
    <w:p w14:paraId="646DC1C5" w14:textId="77777777" w:rsidR="000D0B7D" w:rsidRDefault="000D0B7D" w:rsidP="000D0B7D">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Pakuotės dydžiai: 30, 60 </w:t>
      </w:r>
      <w:r>
        <w:rPr>
          <w:rFonts w:ascii="Times New Roman" w:eastAsia="Times New Roman" w:hAnsi="Times New Roman"/>
        </w:rPr>
        <w:t xml:space="preserve">arba </w:t>
      </w:r>
      <w:r w:rsidRPr="009C45D8">
        <w:rPr>
          <w:rFonts w:ascii="Times New Roman" w:eastAsia="Times New Roman" w:hAnsi="Times New Roman"/>
        </w:rPr>
        <w:t>100 pailginto atpalaidavimo tablečių.</w:t>
      </w:r>
    </w:p>
    <w:p w14:paraId="0983308E" w14:textId="77777777" w:rsidR="000D0B7D" w:rsidRPr="009C45D8" w:rsidRDefault="000D0B7D" w:rsidP="000D0B7D">
      <w:pPr>
        <w:widowControl w:val="0"/>
        <w:autoSpaceDE w:val="0"/>
        <w:autoSpaceDN w:val="0"/>
        <w:adjustRightInd w:val="0"/>
        <w:spacing w:after="0" w:line="240" w:lineRule="auto"/>
        <w:rPr>
          <w:rFonts w:ascii="Times New Roman" w:eastAsia="Times New Roman" w:hAnsi="Times New Roman"/>
        </w:rPr>
      </w:pPr>
    </w:p>
    <w:p w14:paraId="6BC0FDFF" w14:textId="35FD8D76" w:rsidR="000D0B7D" w:rsidRPr="000A634C" w:rsidRDefault="000D0B7D" w:rsidP="000D0B7D">
      <w:pPr>
        <w:widowControl w:val="0"/>
        <w:autoSpaceDE w:val="0"/>
        <w:autoSpaceDN w:val="0"/>
        <w:adjustRightInd w:val="0"/>
        <w:spacing w:after="0" w:line="240" w:lineRule="auto"/>
        <w:rPr>
          <w:rFonts w:ascii="Times New Roman" w:eastAsia="Times New Roman" w:hAnsi="Times New Roman"/>
          <w:u w:val="single"/>
        </w:rPr>
      </w:pPr>
      <w:proofErr w:type="spellStart"/>
      <w:r w:rsidRPr="000A634C">
        <w:rPr>
          <w:rFonts w:ascii="Times New Roman" w:eastAsia="Times New Roman" w:hAnsi="Times New Roman"/>
          <w:u w:val="single"/>
        </w:rPr>
        <w:t>Lasokun</w:t>
      </w:r>
      <w:proofErr w:type="spellEnd"/>
      <w:r w:rsidRPr="000A634C">
        <w:rPr>
          <w:rFonts w:ascii="Times New Roman" w:eastAsia="Times New Roman" w:hAnsi="Times New Roman"/>
          <w:u w:val="single"/>
        </w:rPr>
        <w:t xml:space="preserve"> </w:t>
      </w:r>
      <w:r>
        <w:rPr>
          <w:rFonts w:ascii="Times New Roman" w:eastAsia="Times New Roman" w:hAnsi="Times New Roman"/>
          <w:u w:val="single"/>
        </w:rPr>
        <w:t>750</w:t>
      </w:r>
      <w:r w:rsidRPr="000A634C">
        <w:rPr>
          <w:rFonts w:ascii="Times New Roman" w:eastAsia="Times New Roman" w:hAnsi="Times New Roman"/>
          <w:u w:val="single"/>
        </w:rPr>
        <w:t> mg pailginto atpalaidavimo tabletės</w:t>
      </w:r>
    </w:p>
    <w:p w14:paraId="65DD125A" w14:textId="77777777" w:rsidR="000D0B7D" w:rsidRPr="009C45D8" w:rsidRDefault="000D0B7D" w:rsidP="000D0B7D">
      <w:pPr>
        <w:widowControl w:val="0"/>
        <w:autoSpaceDE w:val="0"/>
        <w:autoSpaceDN w:val="0"/>
        <w:adjustRightInd w:val="0"/>
        <w:spacing w:after="0" w:line="240" w:lineRule="auto"/>
        <w:rPr>
          <w:rFonts w:ascii="Times New Roman" w:eastAsia="Times New Roman" w:hAnsi="Times New Roman"/>
        </w:rPr>
      </w:pPr>
      <w:r w:rsidRPr="009C45D8">
        <w:rPr>
          <w:rFonts w:ascii="Times New Roman" w:eastAsia="Times New Roman" w:hAnsi="Times New Roman"/>
        </w:rPr>
        <w:t>Pakuotės dydžiai: 30, 60 </w:t>
      </w:r>
      <w:r>
        <w:rPr>
          <w:rFonts w:ascii="Times New Roman" w:eastAsia="Times New Roman" w:hAnsi="Times New Roman"/>
        </w:rPr>
        <w:t xml:space="preserve">arba </w:t>
      </w:r>
      <w:r w:rsidRPr="009C45D8">
        <w:rPr>
          <w:rFonts w:ascii="Times New Roman" w:eastAsia="Times New Roman" w:hAnsi="Times New Roman"/>
        </w:rPr>
        <w:t>100 pailginto atpalaidavimo tablečių.</w:t>
      </w:r>
    </w:p>
    <w:p w14:paraId="1C64226E" w14:textId="77777777" w:rsidR="000D0B7D" w:rsidRDefault="000D0B7D" w:rsidP="00E0107B">
      <w:pPr>
        <w:widowControl w:val="0"/>
        <w:autoSpaceDE w:val="0"/>
        <w:autoSpaceDN w:val="0"/>
        <w:adjustRightInd w:val="0"/>
        <w:spacing w:after="0" w:line="240" w:lineRule="auto"/>
        <w:rPr>
          <w:rFonts w:ascii="Times New Roman" w:hAnsi="Times New Roman"/>
          <w:spacing w:val="-1"/>
        </w:rPr>
      </w:pPr>
    </w:p>
    <w:p w14:paraId="0573B1E0" w14:textId="09F879C5"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r w:rsidRPr="009C45D8">
        <w:rPr>
          <w:rFonts w:ascii="Times New Roman" w:hAnsi="Times New Roman"/>
          <w:spacing w:val="-1"/>
        </w:rPr>
        <w:t>Gali būti tiekiamos ne visų dydžių pakuotės.</w:t>
      </w:r>
    </w:p>
    <w:p w14:paraId="427B96CC"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rPr>
      </w:pPr>
    </w:p>
    <w:p w14:paraId="1A54E156" w14:textId="00CEAF1A" w:rsidR="00E0107B" w:rsidRPr="009C45D8"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 xml:space="preserve">6.6 </w:t>
      </w:r>
      <w:r w:rsidRPr="009C45D8">
        <w:rPr>
          <w:rFonts w:ascii="Times New Roman" w:hAnsi="Times New Roman"/>
          <w:b/>
        </w:rPr>
        <w:tab/>
        <w:t>Specialūs reikalavimai atliekoms tvarkyti</w:t>
      </w:r>
    </w:p>
    <w:p w14:paraId="45554FD2" w14:textId="77777777" w:rsidR="00E0107B" w:rsidRPr="009C45D8" w:rsidRDefault="00E0107B" w:rsidP="00186B20">
      <w:pPr>
        <w:keepNext/>
        <w:autoSpaceDE w:val="0"/>
        <w:autoSpaceDN w:val="0"/>
        <w:adjustRightInd w:val="0"/>
        <w:spacing w:after="0" w:line="240" w:lineRule="auto"/>
        <w:rPr>
          <w:rFonts w:ascii="Times New Roman" w:eastAsia="Times New Roman" w:hAnsi="Times New Roman"/>
        </w:rPr>
      </w:pPr>
    </w:p>
    <w:p w14:paraId="4F6753B9" w14:textId="36F4341E" w:rsidR="00E0107B" w:rsidRPr="009C45D8" w:rsidRDefault="00245044" w:rsidP="00E0107B">
      <w:pPr>
        <w:widowControl w:val="0"/>
        <w:autoSpaceDE w:val="0"/>
        <w:autoSpaceDN w:val="0"/>
        <w:adjustRightInd w:val="0"/>
        <w:spacing w:after="0" w:line="240" w:lineRule="auto"/>
        <w:rPr>
          <w:rFonts w:ascii="Times New Roman" w:eastAsia="Times New Roman" w:hAnsi="Times New Roman"/>
        </w:rPr>
      </w:pPr>
      <w:r w:rsidRPr="00245044">
        <w:rPr>
          <w:rFonts w:ascii="Times New Roman" w:hAnsi="Times New Roman"/>
          <w:szCs w:val="24"/>
        </w:rPr>
        <w:t>Specialių reikalavimų nėra.</w:t>
      </w:r>
    </w:p>
    <w:p w14:paraId="4A03D0AD" w14:textId="77777777" w:rsidR="00E0107B" w:rsidRDefault="00E0107B" w:rsidP="00E0107B">
      <w:pPr>
        <w:widowControl w:val="0"/>
        <w:autoSpaceDE w:val="0"/>
        <w:autoSpaceDN w:val="0"/>
        <w:adjustRightInd w:val="0"/>
        <w:spacing w:after="0" w:line="240" w:lineRule="auto"/>
        <w:rPr>
          <w:rFonts w:ascii="Times New Roman" w:eastAsia="Times New Roman" w:hAnsi="Times New Roman"/>
        </w:rPr>
      </w:pPr>
    </w:p>
    <w:p w14:paraId="0F66594B" w14:textId="77777777" w:rsidR="00DF5C1D" w:rsidRPr="009C45D8" w:rsidRDefault="00DF5C1D" w:rsidP="00E0107B">
      <w:pPr>
        <w:widowControl w:val="0"/>
        <w:autoSpaceDE w:val="0"/>
        <w:autoSpaceDN w:val="0"/>
        <w:adjustRightInd w:val="0"/>
        <w:spacing w:after="0" w:line="240" w:lineRule="auto"/>
        <w:rPr>
          <w:rFonts w:ascii="Times New Roman" w:eastAsia="Times New Roman" w:hAnsi="Times New Roman"/>
        </w:rPr>
      </w:pPr>
    </w:p>
    <w:p w14:paraId="0F6948FA" w14:textId="77777777" w:rsidR="00E0107B" w:rsidRPr="009C45D8" w:rsidRDefault="00E0107B" w:rsidP="00186B20">
      <w:pPr>
        <w:keepNext/>
        <w:widowControl w:val="0"/>
        <w:tabs>
          <w:tab w:val="left" w:pos="680"/>
        </w:tabs>
        <w:autoSpaceDE w:val="0"/>
        <w:autoSpaceDN w:val="0"/>
        <w:adjustRightInd w:val="0"/>
        <w:spacing w:after="0" w:line="240" w:lineRule="auto"/>
        <w:rPr>
          <w:rFonts w:ascii="Times New Roman" w:eastAsia="Times New Roman" w:hAnsi="Times New Roman"/>
        </w:rPr>
      </w:pPr>
      <w:r w:rsidRPr="009C45D8">
        <w:rPr>
          <w:rFonts w:ascii="Times New Roman" w:hAnsi="Times New Roman"/>
          <w:b/>
        </w:rPr>
        <w:t>7.</w:t>
      </w:r>
      <w:r w:rsidRPr="009C45D8">
        <w:rPr>
          <w:rFonts w:ascii="Times New Roman" w:hAnsi="Times New Roman"/>
        </w:rPr>
        <w:tab/>
      </w:r>
      <w:r w:rsidRPr="009C45D8">
        <w:rPr>
          <w:rFonts w:ascii="Times New Roman" w:hAnsi="Times New Roman"/>
          <w:b/>
        </w:rPr>
        <w:t>REGISTRUOTOJAS</w:t>
      </w:r>
    </w:p>
    <w:p w14:paraId="55216746" w14:textId="77777777" w:rsidR="00E0107B" w:rsidRPr="009C45D8" w:rsidRDefault="00E0107B" w:rsidP="00186B20">
      <w:pPr>
        <w:keepNext/>
        <w:widowControl w:val="0"/>
        <w:autoSpaceDE w:val="0"/>
        <w:autoSpaceDN w:val="0"/>
        <w:adjustRightInd w:val="0"/>
        <w:spacing w:after="0" w:line="240" w:lineRule="auto"/>
        <w:rPr>
          <w:rFonts w:ascii="Times New Roman" w:eastAsia="Times New Roman" w:hAnsi="Times New Roman"/>
        </w:rPr>
      </w:pPr>
    </w:p>
    <w:p w14:paraId="7F6C8D0E" w14:textId="7CAC5F5E" w:rsidR="00E0107B" w:rsidRPr="009C45D8" w:rsidRDefault="00BF4D66" w:rsidP="00186B20">
      <w:pPr>
        <w:spacing w:after="0" w:line="240" w:lineRule="auto"/>
        <w:rPr>
          <w:rFonts w:ascii="Times New Roman" w:eastAsia="Times New Roman" w:hAnsi="Times New Roman"/>
          <w:color w:val="000000"/>
        </w:rPr>
      </w:pPr>
      <w:proofErr w:type="spellStart"/>
      <w:r w:rsidRPr="009C45D8">
        <w:rPr>
          <w:rFonts w:ascii="Times New Roman" w:eastAsia="Times New Roman" w:hAnsi="Times New Roman"/>
          <w:color w:val="000000"/>
        </w:rPr>
        <w:t>Zentiva</w:t>
      </w:r>
      <w:proofErr w:type="spellEnd"/>
      <w:r w:rsidRPr="009C45D8">
        <w:rPr>
          <w:rFonts w:ascii="Times New Roman" w:eastAsia="Times New Roman" w:hAnsi="Times New Roman"/>
          <w:color w:val="000000"/>
        </w:rPr>
        <w:t xml:space="preserve">, </w:t>
      </w:r>
      <w:proofErr w:type="spellStart"/>
      <w:r w:rsidRPr="009C45D8">
        <w:rPr>
          <w:rFonts w:ascii="Times New Roman" w:eastAsia="Times New Roman" w:hAnsi="Times New Roman"/>
          <w:color w:val="000000"/>
        </w:rPr>
        <w:t>k.s</w:t>
      </w:r>
      <w:proofErr w:type="spellEnd"/>
      <w:r w:rsidRPr="009C45D8">
        <w:rPr>
          <w:rFonts w:ascii="Times New Roman" w:eastAsia="Times New Roman" w:hAnsi="Times New Roman"/>
          <w:color w:val="000000"/>
        </w:rPr>
        <w:t>.</w:t>
      </w:r>
    </w:p>
    <w:p w14:paraId="10C489E0" w14:textId="77777777" w:rsidR="00BF4D66" w:rsidRPr="009C45D8" w:rsidRDefault="00BF4D66" w:rsidP="00186B20">
      <w:pPr>
        <w:spacing w:after="0" w:line="240" w:lineRule="auto"/>
        <w:rPr>
          <w:rFonts w:ascii="Times New Roman" w:hAnsi="Times New Roman"/>
        </w:rPr>
      </w:pPr>
      <w:r w:rsidRPr="009C45D8">
        <w:rPr>
          <w:rFonts w:ascii="Times New Roman" w:hAnsi="Times New Roman"/>
        </w:rPr>
        <w:t xml:space="preserve">U </w:t>
      </w:r>
      <w:proofErr w:type="spellStart"/>
      <w:r w:rsidRPr="009C45D8">
        <w:rPr>
          <w:rFonts w:ascii="Times New Roman" w:hAnsi="Times New Roman"/>
        </w:rPr>
        <w:t>kabelovny</w:t>
      </w:r>
      <w:proofErr w:type="spellEnd"/>
      <w:r w:rsidRPr="009C45D8">
        <w:rPr>
          <w:rFonts w:ascii="Times New Roman" w:hAnsi="Times New Roman"/>
        </w:rPr>
        <w:t xml:space="preserve"> 130</w:t>
      </w:r>
    </w:p>
    <w:p w14:paraId="5EEA0C8C" w14:textId="77777777" w:rsidR="00BF4D66" w:rsidRPr="009C45D8" w:rsidRDefault="00BF4D66" w:rsidP="00186B20">
      <w:pPr>
        <w:spacing w:after="0" w:line="240" w:lineRule="auto"/>
        <w:rPr>
          <w:rFonts w:ascii="Times New Roman" w:hAnsi="Times New Roman"/>
        </w:rPr>
      </w:pPr>
      <w:proofErr w:type="spellStart"/>
      <w:r w:rsidRPr="009C45D8">
        <w:rPr>
          <w:rFonts w:ascii="Times New Roman" w:hAnsi="Times New Roman"/>
        </w:rPr>
        <w:lastRenderedPageBreak/>
        <w:t>Dolní</w:t>
      </w:r>
      <w:proofErr w:type="spellEnd"/>
      <w:r w:rsidRPr="009C45D8">
        <w:rPr>
          <w:rFonts w:ascii="Times New Roman" w:hAnsi="Times New Roman"/>
        </w:rPr>
        <w:t xml:space="preserve"> </w:t>
      </w:r>
      <w:proofErr w:type="spellStart"/>
      <w:r w:rsidRPr="009C45D8">
        <w:rPr>
          <w:rFonts w:ascii="Times New Roman" w:hAnsi="Times New Roman"/>
        </w:rPr>
        <w:t>Měcholupy</w:t>
      </w:r>
      <w:proofErr w:type="spellEnd"/>
    </w:p>
    <w:p w14:paraId="53F03D36" w14:textId="77777777" w:rsidR="00BF4D66" w:rsidRPr="009C45D8" w:rsidRDefault="00BF4D66" w:rsidP="00186B20">
      <w:pPr>
        <w:spacing w:after="0" w:line="240" w:lineRule="auto"/>
        <w:rPr>
          <w:rFonts w:ascii="Times New Roman" w:hAnsi="Times New Roman"/>
        </w:rPr>
      </w:pPr>
      <w:r w:rsidRPr="009C45D8">
        <w:rPr>
          <w:rFonts w:ascii="Times New Roman" w:hAnsi="Times New Roman"/>
        </w:rPr>
        <w:t>102 37 Praha 10</w:t>
      </w:r>
    </w:p>
    <w:p w14:paraId="7BD392D4" w14:textId="03A8D670" w:rsidR="00BF4D66" w:rsidRPr="009C45D8" w:rsidRDefault="00BF4D66" w:rsidP="00E0107B">
      <w:pPr>
        <w:spacing w:after="0" w:line="240" w:lineRule="auto"/>
        <w:rPr>
          <w:rFonts w:ascii="Times New Roman" w:eastAsia="Times New Roman" w:hAnsi="Times New Roman"/>
          <w:color w:val="000000"/>
        </w:rPr>
      </w:pPr>
      <w:r w:rsidRPr="009C45D8">
        <w:rPr>
          <w:rFonts w:ascii="Times New Roman" w:eastAsia="Times New Roman" w:hAnsi="Times New Roman"/>
          <w:color w:val="000000"/>
        </w:rPr>
        <w:t>Čekija</w:t>
      </w:r>
    </w:p>
    <w:p w14:paraId="7F373D3B" w14:textId="77777777" w:rsidR="00BF4D66" w:rsidRPr="009C45D8" w:rsidRDefault="00BF4D66" w:rsidP="00E0107B">
      <w:pPr>
        <w:spacing w:after="0" w:line="240" w:lineRule="auto"/>
        <w:rPr>
          <w:rFonts w:ascii="Times New Roman" w:eastAsia="Times New Roman" w:hAnsi="Times New Roman"/>
          <w:color w:val="000000"/>
        </w:rPr>
      </w:pPr>
    </w:p>
    <w:p w14:paraId="026C4D1F" w14:textId="77777777" w:rsidR="00E0107B" w:rsidRPr="009C45D8" w:rsidRDefault="00E0107B" w:rsidP="00E0107B">
      <w:pPr>
        <w:spacing w:after="0" w:line="240" w:lineRule="auto"/>
        <w:rPr>
          <w:rFonts w:ascii="Times New Roman" w:eastAsia="Times New Roman" w:hAnsi="Times New Roman"/>
          <w:snapToGrid w:val="0"/>
          <w:lang w:eastAsia="en-US" w:bidi="ar-SA"/>
        </w:rPr>
      </w:pPr>
    </w:p>
    <w:p w14:paraId="0FD75BA2" w14:textId="77777777" w:rsidR="00E0107B" w:rsidRPr="009C45D8"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9C45D8">
        <w:rPr>
          <w:rFonts w:ascii="Times New Roman" w:eastAsia="Times New Roman" w:hAnsi="Times New Roman"/>
          <w:b/>
          <w:bCs/>
          <w:snapToGrid w:val="0"/>
          <w:lang w:bidi="ar-SA"/>
        </w:rPr>
        <w:t>8.</w:t>
      </w:r>
      <w:r w:rsidRPr="009C45D8">
        <w:rPr>
          <w:rFonts w:ascii="Times New Roman" w:eastAsia="Times New Roman" w:hAnsi="Times New Roman"/>
          <w:b/>
          <w:bCs/>
          <w:snapToGrid w:val="0"/>
          <w:lang w:bidi="ar-SA"/>
        </w:rPr>
        <w:tab/>
        <w:t xml:space="preserve">REGISTRACIJOS PAŽYMĖJIMO NUMERIS (-IAI) </w:t>
      </w:r>
    </w:p>
    <w:p w14:paraId="53E30043" w14:textId="77777777" w:rsidR="00E0107B" w:rsidRPr="009C45D8" w:rsidRDefault="00E0107B" w:rsidP="00E0107B">
      <w:pPr>
        <w:spacing w:after="0" w:line="240" w:lineRule="auto"/>
        <w:rPr>
          <w:rFonts w:ascii="Times New Roman" w:eastAsia="Times New Roman" w:hAnsi="Times New Roman"/>
          <w:snapToGrid w:val="0"/>
          <w:lang w:eastAsia="en-US" w:bidi="ar-SA"/>
        </w:rPr>
      </w:pPr>
    </w:p>
    <w:tbl>
      <w:tblPr>
        <w:tblStyle w:val="Lentelstinklelisviesus"/>
        <w:tblW w:w="0" w:type="auto"/>
        <w:tblLook w:val="04A0" w:firstRow="1" w:lastRow="0" w:firstColumn="1" w:lastColumn="0" w:noHBand="0" w:noVBand="1"/>
      </w:tblPr>
      <w:tblGrid>
        <w:gridCol w:w="3020"/>
        <w:gridCol w:w="3020"/>
        <w:gridCol w:w="3021"/>
      </w:tblGrid>
      <w:tr w:rsidR="001F4B83" w14:paraId="6FB51555" w14:textId="77777777" w:rsidTr="001F4B83">
        <w:tc>
          <w:tcPr>
            <w:tcW w:w="3020" w:type="dxa"/>
          </w:tcPr>
          <w:p w14:paraId="3D98EF91" w14:textId="77777777" w:rsidR="001F4B83" w:rsidRPr="001F4B83" w:rsidRDefault="001F4B83" w:rsidP="00E0107B">
            <w:pPr>
              <w:spacing w:after="0" w:line="240" w:lineRule="auto"/>
              <w:rPr>
                <w:rFonts w:ascii="Times New Roman" w:eastAsia="Times New Roman" w:hAnsi="Times New Roman"/>
                <w:snapToGrid w:val="0"/>
                <w:u w:val="single"/>
                <w:lang w:eastAsia="en-US" w:bidi="ar-SA"/>
              </w:rPr>
            </w:pPr>
            <w:r w:rsidRPr="001F4B83">
              <w:rPr>
                <w:rFonts w:ascii="Times New Roman" w:eastAsia="Times New Roman" w:hAnsi="Times New Roman"/>
                <w:snapToGrid w:val="0"/>
                <w:u w:val="single"/>
                <w:lang w:eastAsia="en-US" w:bidi="ar-SA"/>
              </w:rPr>
              <w:t>375 mg</w:t>
            </w:r>
          </w:p>
          <w:p w14:paraId="443560B7" w14:textId="77777777"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LT/1/25/5693/001 – N30</w:t>
            </w:r>
          </w:p>
          <w:p w14:paraId="4ECC36BA" w14:textId="77777777"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LT/1/25/5693/002 – N60</w:t>
            </w:r>
          </w:p>
          <w:p w14:paraId="3BAE371E" w14:textId="0B5C6D24" w:rsid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LT/1/25/5693/003 – N100</w:t>
            </w:r>
          </w:p>
        </w:tc>
        <w:tc>
          <w:tcPr>
            <w:tcW w:w="3020" w:type="dxa"/>
          </w:tcPr>
          <w:p w14:paraId="2AF9BF98" w14:textId="77777777" w:rsidR="001F4B83" w:rsidRPr="001F4B83" w:rsidRDefault="001F4B83" w:rsidP="00E0107B">
            <w:pPr>
              <w:spacing w:after="0" w:line="240" w:lineRule="auto"/>
              <w:rPr>
                <w:rFonts w:ascii="Times New Roman" w:eastAsia="Times New Roman" w:hAnsi="Times New Roman"/>
                <w:snapToGrid w:val="0"/>
                <w:u w:val="single"/>
                <w:lang w:eastAsia="en-US" w:bidi="ar-SA"/>
              </w:rPr>
            </w:pPr>
            <w:r w:rsidRPr="001F4B83">
              <w:rPr>
                <w:rFonts w:ascii="Times New Roman" w:eastAsia="Times New Roman" w:hAnsi="Times New Roman"/>
                <w:snapToGrid w:val="0"/>
                <w:u w:val="single"/>
                <w:lang w:eastAsia="en-US" w:bidi="ar-SA"/>
              </w:rPr>
              <w:t>500 mg</w:t>
            </w:r>
          </w:p>
          <w:p w14:paraId="10E4AFC6" w14:textId="77777777"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LT/1/25/5694/001 – N30</w:t>
            </w:r>
          </w:p>
          <w:p w14:paraId="3037F016" w14:textId="77777777"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LT/1/25/5694/002 – N60</w:t>
            </w:r>
          </w:p>
          <w:p w14:paraId="25853F22" w14:textId="6D024C76" w:rsid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LT/1/25/5694/003 – N100</w:t>
            </w:r>
          </w:p>
        </w:tc>
        <w:tc>
          <w:tcPr>
            <w:tcW w:w="3021" w:type="dxa"/>
          </w:tcPr>
          <w:p w14:paraId="13F4AEB4" w14:textId="77777777" w:rsidR="001F4B83" w:rsidRPr="001F4B83" w:rsidRDefault="001F4B83" w:rsidP="00E0107B">
            <w:pPr>
              <w:spacing w:after="0" w:line="240" w:lineRule="auto"/>
              <w:rPr>
                <w:rFonts w:ascii="Times New Roman" w:eastAsia="Times New Roman" w:hAnsi="Times New Roman"/>
                <w:snapToGrid w:val="0"/>
                <w:u w:val="single"/>
                <w:lang w:eastAsia="en-US" w:bidi="ar-SA"/>
              </w:rPr>
            </w:pPr>
            <w:r w:rsidRPr="001F4B83">
              <w:rPr>
                <w:rFonts w:ascii="Times New Roman" w:eastAsia="Times New Roman" w:hAnsi="Times New Roman"/>
                <w:snapToGrid w:val="0"/>
                <w:u w:val="single"/>
                <w:lang w:eastAsia="en-US" w:bidi="ar-SA"/>
              </w:rPr>
              <w:t>750 mg</w:t>
            </w:r>
          </w:p>
          <w:p w14:paraId="75F10BFA" w14:textId="77777777"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LT/1/25/5695/001 – N30</w:t>
            </w:r>
          </w:p>
          <w:p w14:paraId="3B6565C4" w14:textId="77777777"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LT/1/25/5695/002 – N60</w:t>
            </w:r>
          </w:p>
          <w:p w14:paraId="03D3CEE7" w14:textId="3BFDD211" w:rsid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lang w:eastAsia="en-US" w:bidi="ar-SA"/>
              </w:rPr>
              <w:t>LT/1/25/5695/003 – N100</w:t>
            </w:r>
          </w:p>
        </w:tc>
      </w:tr>
    </w:tbl>
    <w:p w14:paraId="55CDFE7F" w14:textId="77777777" w:rsidR="00E0107B" w:rsidRPr="009C45D8" w:rsidRDefault="00E0107B" w:rsidP="00E0107B">
      <w:pPr>
        <w:spacing w:after="0" w:line="240" w:lineRule="auto"/>
        <w:rPr>
          <w:rFonts w:ascii="Times New Roman" w:eastAsia="Times New Roman" w:hAnsi="Times New Roman"/>
          <w:snapToGrid w:val="0"/>
          <w:lang w:eastAsia="en-US" w:bidi="ar-SA"/>
        </w:rPr>
      </w:pPr>
    </w:p>
    <w:p w14:paraId="5AA935FC" w14:textId="77777777" w:rsidR="00E0107B" w:rsidRPr="009C45D8" w:rsidRDefault="00E0107B" w:rsidP="00E0107B">
      <w:pPr>
        <w:spacing w:after="0" w:line="240" w:lineRule="auto"/>
        <w:rPr>
          <w:rFonts w:ascii="Times New Roman" w:eastAsia="Times New Roman" w:hAnsi="Times New Roman"/>
          <w:snapToGrid w:val="0"/>
          <w:lang w:eastAsia="en-US" w:bidi="ar-SA"/>
        </w:rPr>
      </w:pPr>
    </w:p>
    <w:p w14:paraId="2888FB4F" w14:textId="77777777" w:rsidR="00E0107B" w:rsidRPr="009C45D8"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9C45D8">
        <w:rPr>
          <w:rFonts w:ascii="Times New Roman" w:eastAsia="Times New Roman" w:hAnsi="Times New Roman"/>
          <w:b/>
          <w:bCs/>
          <w:snapToGrid w:val="0"/>
          <w:lang w:bidi="ar-SA"/>
        </w:rPr>
        <w:t>9.</w:t>
      </w:r>
      <w:r w:rsidRPr="009C45D8">
        <w:rPr>
          <w:rFonts w:ascii="Times New Roman" w:eastAsia="Times New Roman" w:hAnsi="Times New Roman"/>
          <w:b/>
          <w:bCs/>
          <w:snapToGrid w:val="0"/>
          <w:lang w:bidi="ar-SA"/>
        </w:rPr>
        <w:tab/>
        <w:t>REGISTRAVIMO / PERREGISTRAVIMO DATA</w:t>
      </w:r>
    </w:p>
    <w:p w14:paraId="2A1DDBB8" w14:textId="77777777" w:rsidR="00E0107B" w:rsidRPr="009C45D8" w:rsidRDefault="00E0107B" w:rsidP="00E0107B">
      <w:pPr>
        <w:spacing w:after="0" w:line="240" w:lineRule="auto"/>
        <w:rPr>
          <w:rFonts w:ascii="Times New Roman" w:eastAsia="Times New Roman" w:hAnsi="Times New Roman"/>
          <w:snapToGrid w:val="0"/>
          <w:lang w:eastAsia="en-US" w:bidi="ar-SA"/>
        </w:rPr>
      </w:pPr>
    </w:p>
    <w:p w14:paraId="5682E966" w14:textId="463FD255" w:rsidR="00BF4D66" w:rsidRPr="009C45D8" w:rsidRDefault="00E0107B" w:rsidP="00BF4D66">
      <w:pPr>
        <w:tabs>
          <w:tab w:val="left" w:pos="1296"/>
        </w:tabs>
        <w:snapToGrid w:val="0"/>
        <w:spacing w:after="0" w:line="240" w:lineRule="auto"/>
        <w:rPr>
          <w:rFonts w:ascii="Times New Roman" w:eastAsia="Times New Roman" w:hAnsi="Times New Roman"/>
          <w:snapToGrid w:val="0"/>
          <w:lang w:eastAsia="en-US" w:bidi="ar-SA"/>
        </w:rPr>
      </w:pPr>
      <w:r w:rsidRPr="009C45D8">
        <w:rPr>
          <w:rFonts w:ascii="Times New Roman" w:eastAsia="Times New Roman" w:hAnsi="Times New Roman"/>
          <w:szCs w:val="24"/>
          <w:lang w:eastAsia="en-US" w:bidi="ar-SA"/>
        </w:rPr>
        <w:t>Registravimo data</w:t>
      </w:r>
      <w:r w:rsidR="00827282" w:rsidRPr="009C45D8">
        <w:rPr>
          <w:rFonts w:ascii="Times New Roman" w:eastAsia="Times New Roman" w:hAnsi="Times New Roman"/>
          <w:szCs w:val="24"/>
          <w:lang w:eastAsia="en-US" w:bidi="ar-SA"/>
        </w:rPr>
        <w:t xml:space="preserve"> </w:t>
      </w:r>
      <w:r w:rsidR="001F4B83">
        <w:rPr>
          <w:rFonts w:ascii="Times New Roman" w:eastAsia="Times New Roman" w:hAnsi="Times New Roman"/>
          <w:szCs w:val="24"/>
          <w:lang w:eastAsia="en-US" w:bidi="ar-SA"/>
        </w:rPr>
        <w:t>2025 m. vasario 7 d.</w:t>
      </w:r>
    </w:p>
    <w:p w14:paraId="7740D9CC" w14:textId="7EB4CE9D" w:rsidR="00E0107B" w:rsidRPr="009C45D8" w:rsidRDefault="00E0107B" w:rsidP="00E0107B">
      <w:pPr>
        <w:spacing w:after="0" w:line="240" w:lineRule="auto"/>
        <w:rPr>
          <w:rFonts w:ascii="Times New Roman" w:eastAsia="Times New Roman" w:hAnsi="Times New Roman"/>
          <w:snapToGrid w:val="0"/>
          <w:lang w:eastAsia="en-US" w:bidi="ar-SA"/>
        </w:rPr>
      </w:pPr>
    </w:p>
    <w:p w14:paraId="0DF06EF5" w14:textId="77777777" w:rsidR="00E0107B" w:rsidRPr="009C45D8" w:rsidRDefault="00E0107B" w:rsidP="00E0107B">
      <w:pPr>
        <w:spacing w:after="0" w:line="240" w:lineRule="auto"/>
        <w:rPr>
          <w:rFonts w:ascii="Times New Roman" w:eastAsia="Times New Roman" w:hAnsi="Times New Roman"/>
          <w:snapToGrid w:val="0"/>
          <w:lang w:eastAsia="en-US" w:bidi="ar-SA"/>
        </w:rPr>
      </w:pPr>
    </w:p>
    <w:p w14:paraId="589CCB67" w14:textId="77777777" w:rsidR="00E0107B" w:rsidRPr="009C45D8"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bidi="ar-SA"/>
        </w:rPr>
      </w:pPr>
      <w:r w:rsidRPr="009C45D8">
        <w:rPr>
          <w:rFonts w:ascii="Times New Roman" w:eastAsia="Times New Roman" w:hAnsi="Times New Roman"/>
          <w:b/>
          <w:bCs/>
          <w:snapToGrid w:val="0"/>
          <w:lang w:bidi="ar-SA"/>
        </w:rPr>
        <w:t>10.</w:t>
      </w:r>
      <w:r w:rsidRPr="009C45D8">
        <w:rPr>
          <w:rFonts w:ascii="Times New Roman" w:eastAsia="Times New Roman" w:hAnsi="Times New Roman"/>
          <w:b/>
          <w:bCs/>
          <w:snapToGrid w:val="0"/>
          <w:lang w:bidi="ar-SA"/>
        </w:rPr>
        <w:tab/>
        <w:t>TEKSTO PERŽIŪROS DATA</w:t>
      </w:r>
    </w:p>
    <w:p w14:paraId="12341EBD" w14:textId="5CA7FEAB" w:rsidR="00E0107B" w:rsidRPr="009C45D8" w:rsidRDefault="00E0107B" w:rsidP="00BF4D66">
      <w:pPr>
        <w:keepNext/>
        <w:widowControl w:val="0"/>
        <w:spacing w:after="0" w:line="240" w:lineRule="auto"/>
        <w:rPr>
          <w:rFonts w:ascii="Times New Roman" w:eastAsia="Times New Roman" w:hAnsi="Times New Roman"/>
          <w:snapToGrid w:val="0"/>
          <w:lang w:eastAsia="en-US" w:bidi="ar-SA"/>
        </w:rPr>
      </w:pPr>
    </w:p>
    <w:p w14:paraId="5F45A9DE" w14:textId="0DDA6F96" w:rsidR="00D32EFA" w:rsidRPr="009C45D8" w:rsidRDefault="001F4B83" w:rsidP="00E0107B">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2025 m. vasario 7 d.</w:t>
      </w:r>
    </w:p>
    <w:p w14:paraId="4DC30BA7" w14:textId="77777777" w:rsidR="00D32EFA" w:rsidRPr="009C45D8" w:rsidRDefault="00D32EFA" w:rsidP="00E0107B">
      <w:pPr>
        <w:spacing w:after="0" w:line="240" w:lineRule="auto"/>
        <w:rPr>
          <w:rFonts w:ascii="Times New Roman" w:eastAsia="Times New Roman" w:hAnsi="Times New Roman"/>
          <w:snapToGrid w:val="0"/>
          <w:lang w:eastAsia="en-US" w:bidi="ar-SA"/>
        </w:rPr>
      </w:pPr>
    </w:p>
    <w:p w14:paraId="1B78F1CC" w14:textId="48D62FC0" w:rsidR="00E0107B" w:rsidRPr="009C45D8" w:rsidRDefault="00E0107B" w:rsidP="00E0107B">
      <w:pPr>
        <w:tabs>
          <w:tab w:val="left" w:pos="5954"/>
          <w:tab w:val="left" w:pos="6237"/>
          <w:tab w:val="left" w:pos="6663"/>
          <w:tab w:val="left" w:pos="6946"/>
        </w:tabs>
        <w:spacing w:after="0" w:line="240" w:lineRule="auto"/>
        <w:rPr>
          <w:rFonts w:ascii="Times New Roman" w:eastAsia="SimSun" w:hAnsi="Times New Roman"/>
          <w:lang w:eastAsia="en-US" w:bidi="ar-SA"/>
        </w:rPr>
      </w:pPr>
      <w:r w:rsidRPr="009C45D8">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hyperlink r:id="rId7" w:history="1">
        <w:r w:rsidR="004C0778" w:rsidRPr="009C45D8">
          <w:rPr>
            <w:rStyle w:val="Hipersaitas"/>
            <w:rFonts w:ascii="Times New Roman" w:hAnsi="Times New Roman"/>
          </w:rPr>
          <w:t>https://vvkt.lrv.lt/lt/</w:t>
        </w:r>
      </w:hyperlink>
      <w:r w:rsidR="004C0778" w:rsidRPr="009C45D8">
        <w:rPr>
          <w:rFonts w:ascii="Times New Roman" w:hAnsi="Times New Roman"/>
          <w:color w:val="0000EE"/>
          <w:u w:val="single"/>
        </w:rPr>
        <w:t xml:space="preserve"> </w:t>
      </w:r>
    </w:p>
    <w:p w14:paraId="09E0DD27"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1290E3EF" w14:textId="77777777" w:rsidR="00E0107B" w:rsidRPr="009C45D8" w:rsidRDefault="00E0107B" w:rsidP="00E0107B">
      <w:pPr>
        <w:rPr>
          <w:rFonts w:ascii="Times New Roman" w:eastAsia="Times New Roman" w:hAnsi="Times New Roman"/>
          <w:snapToGrid w:val="0"/>
          <w:lang w:eastAsia="en-US" w:bidi="ar-SA"/>
        </w:rPr>
      </w:pPr>
      <w:r w:rsidRPr="009C45D8">
        <w:rPr>
          <w:rFonts w:ascii="Times New Roman" w:eastAsia="Times New Roman" w:hAnsi="Times New Roman"/>
          <w:snapToGrid w:val="0"/>
          <w:lang w:eastAsia="en-US" w:bidi="ar-SA"/>
        </w:rPr>
        <w:br w:type="page"/>
      </w:r>
    </w:p>
    <w:p w14:paraId="5B84F53B"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16C0B51F"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9F1342F"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56BEBAE"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83D4EC0"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302DBBD"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FB4C026"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43C2728"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2B6E999"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E2C51AC"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5460B13"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1B23BEB5"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557E152"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576BF023"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2E85763"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66D67A8"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E2E40B8"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F759E86"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E4F3FB1"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14B27F0"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B481CB3"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881B1D4"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28FF1B3"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47383825" w14:textId="77777777" w:rsidR="00E0107B" w:rsidRPr="009C45D8" w:rsidRDefault="00E0107B" w:rsidP="00E0107B">
      <w:pPr>
        <w:tabs>
          <w:tab w:val="left" w:pos="567"/>
        </w:tabs>
        <w:spacing w:after="0" w:line="260" w:lineRule="exact"/>
        <w:jc w:val="center"/>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II PRIEDAS</w:t>
      </w:r>
    </w:p>
    <w:p w14:paraId="52CEAE4B" w14:textId="77777777" w:rsidR="00E0107B" w:rsidRPr="009C45D8" w:rsidRDefault="00E0107B" w:rsidP="00E0107B">
      <w:pPr>
        <w:tabs>
          <w:tab w:val="left" w:pos="567"/>
        </w:tabs>
        <w:spacing w:after="0" w:line="260" w:lineRule="exact"/>
        <w:ind w:left="1701" w:hanging="567"/>
        <w:rPr>
          <w:rFonts w:ascii="Times New Roman" w:eastAsia="Times New Roman" w:hAnsi="Times New Roman"/>
          <w:snapToGrid w:val="0"/>
          <w:lang w:eastAsia="en-US" w:bidi="ar-SA"/>
        </w:rPr>
      </w:pPr>
    </w:p>
    <w:p w14:paraId="5E015EB1" w14:textId="77777777" w:rsidR="00E0107B" w:rsidRPr="009C45D8" w:rsidRDefault="00E0107B" w:rsidP="00E0107B">
      <w:pPr>
        <w:tabs>
          <w:tab w:val="left" w:pos="567"/>
        </w:tabs>
        <w:spacing w:after="0" w:line="260" w:lineRule="exact"/>
        <w:jc w:val="center"/>
        <w:rPr>
          <w:rFonts w:ascii="Times New Roman" w:eastAsia="Times New Roman" w:hAnsi="Times New Roman"/>
          <w:i/>
          <w:snapToGrid w:val="0"/>
          <w:lang w:eastAsia="en-US" w:bidi="ar-SA"/>
        </w:rPr>
      </w:pPr>
      <w:r w:rsidRPr="009C45D8">
        <w:rPr>
          <w:rFonts w:ascii="Times New Roman" w:eastAsia="Times New Roman" w:hAnsi="Times New Roman"/>
          <w:b/>
          <w:snapToGrid w:val="0"/>
          <w:lang w:eastAsia="en-US" w:bidi="ar-SA"/>
        </w:rPr>
        <w:t>REGISTRACIJOS SĄLYGOS</w:t>
      </w:r>
    </w:p>
    <w:p w14:paraId="759A9845"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6D08574" w14:textId="0119C449" w:rsidR="00E0107B" w:rsidRPr="009C45D8"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A.</w:t>
      </w:r>
      <w:r w:rsidRPr="009C45D8">
        <w:rPr>
          <w:rFonts w:ascii="Times New Roman" w:eastAsia="Times New Roman" w:hAnsi="Times New Roman"/>
          <w:b/>
          <w:snapToGrid w:val="0"/>
          <w:lang w:eastAsia="en-US" w:bidi="ar-SA"/>
        </w:rPr>
        <w:tab/>
        <w:t>GAMINTOJAS (-AI), ATSAKINGAS (-I) UŽ SERIJŲ IŠLEIDIMĄ</w:t>
      </w:r>
    </w:p>
    <w:p w14:paraId="489C8CAE" w14:textId="77777777" w:rsidR="00E0107B" w:rsidRPr="009C45D8" w:rsidRDefault="00E0107B" w:rsidP="00E0107B">
      <w:pPr>
        <w:tabs>
          <w:tab w:val="left" w:pos="1701"/>
        </w:tabs>
        <w:spacing w:after="0" w:line="260" w:lineRule="exact"/>
        <w:ind w:left="567" w:hanging="567"/>
        <w:rPr>
          <w:rFonts w:ascii="Times New Roman" w:eastAsia="Times New Roman" w:hAnsi="Times New Roman"/>
          <w:snapToGrid w:val="0"/>
          <w:lang w:eastAsia="en-US" w:bidi="ar-SA"/>
        </w:rPr>
      </w:pPr>
    </w:p>
    <w:p w14:paraId="38CDCB60" w14:textId="35A04C5B" w:rsidR="00E0107B" w:rsidRPr="009C45D8"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B.</w:t>
      </w:r>
      <w:r w:rsidRPr="009C45D8">
        <w:rPr>
          <w:rFonts w:ascii="Times New Roman" w:eastAsia="Times New Roman" w:hAnsi="Times New Roman"/>
          <w:b/>
          <w:snapToGrid w:val="0"/>
          <w:lang w:eastAsia="en-US" w:bidi="ar-SA"/>
        </w:rPr>
        <w:tab/>
        <w:t>TIEKIMO IR VARTOJIMO SĄLYGOS AR APRIBOJIMAI</w:t>
      </w:r>
    </w:p>
    <w:p w14:paraId="49FFE563"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90FD3B0" w14:textId="7A8D629C" w:rsidR="00E0107B" w:rsidRPr="009C45D8" w:rsidRDefault="00E0107B" w:rsidP="00E0107B">
      <w:pPr>
        <w:tabs>
          <w:tab w:val="left" w:pos="567"/>
        </w:tabs>
        <w:spacing w:after="0" w:line="260" w:lineRule="exact"/>
        <w:ind w:left="567" w:hanging="567"/>
        <w:rPr>
          <w:rFonts w:ascii="Times New Roman" w:eastAsia="Times New Roman" w:hAnsi="Times New Roman"/>
          <w:b/>
          <w:snapToGrid w:val="0"/>
          <w:lang w:eastAsia="en-US" w:bidi="ar-SA"/>
        </w:rPr>
      </w:pPr>
      <w:r w:rsidRPr="009C45D8">
        <w:rPr>
          <w:rFonts w:ascii="Times New Roman" w:eastAsia="Times New Roman" w:hAnsi="Times New Roman"/>
          <w:snapToGrid w:val="0"/>
          <w:lang w:eastAsia="en-US" w:bidi="ar-SA"/>
        </w:rPr>
        <w:br w:type="page"/>
      </w:r>
      <w:r w:rsidRPr="009C45D8">
        <w:rPr>
          <w:rFonts w:ascii="Times New Roman" w:eastAsia="Times New Roman" w:hAnsi="Times New Roman"/>
          <w:b/>
          <w:snapToGrid w:val="0"/>
          <w:lang w:eastAsia="en-US" w:bidi="ar-SA"/>
        </w:rPr>
        <w:lastRenderedPageBreak/>
        <w:t>A.</w:t>
      </w:r>
      <w:r w:rsidRPr="009C45D8">
        <w:rPr>
          <w:rFonts w:ascii="Times New Roman" w:eastAsia="Times New Roman" w:hAnsi="Times New Roman"/>
          <w:b/>
          <w:snapToGrid w:val="0"/>
          <w:lang w:eastAsia="en-US" w:bidi="ar-SA"/>
        </w:rPr>
        <w:tab/>
        <w:t>GAMINTOJAS (-AI), ATSAKINGAS (-I) UŽ SERIJŲ IŠLEIDIMĄ</w:t>
      </w:r>
    </w:p>
    <w:p w14:paraId="6F390723"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9D3C1D2" w14:textId="77777777" w:rsidR="00E0107B" w:rsidRPr="009C45D8" w:rsidRDefault="00E0107B" w:rsidP="00E0107B">
      <w:pPr>
        <w:tabs>
          <w:tab w:val="left" w:pos="567"/>
        </w:tabs>
        <w:spacing w:after="0" w:line="240" w:lineRule="auto"/>
        <w:jc w:val="both"/>
        <w:rPr>
          <w:rFonts w:ascii="Times New Roman" w:eastAsia="Times New Roman" w:hAnsi="Times New Roman"/>
          <w:snapToGrid w:val="0"/>
          <w:lang w:eastAsia="en-US" w:bidi="ar-SA"/>
        </w:rPr>
      </w:pPr>
      <w:r w:rsidRPr="009C45D8">
        <w:rPr>
          <w:rFonts w:ascii="Times New Roman" w:eastAsia="Times New Roman" w:hAnsi="Times New Roman"/>
          <w:snapToGrid w:val="0"/>
          <w:u w:val="single"/>
          <w:lang w:eastAsia="en-US" w:bidi="ar-SA"/>
        </w:rPr>
        <w:t>Gamintojo (-ų), atsakingo (-ų) už serijų išleidimą, pavadinimas (-ai) ir adresas (-ai)</w:t>
      </w:r>
    </w:p>
    <w:p w14:paraId="4BBF9C16"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5FAA3EBE" w14:textId="49F15A82" w:rsidR="00DD2F2F" w:rsidRPr="00DD2F2F" w:rsidRDefault="00DD2F2F" w:rsidP="00DD2F2F">
      <w:pPr>
        <w:numPr>
          <w:ilvl w:val="12"/>
          <w:numId w:val="0"/>
        </w:numPr>
        <w:tabs>
          <w:tab w:val="left" w:pos="567"/>
        </w:tabs>
        <w:spacing w:after="0" w:line="240" w:lineRule="auto"/>
        <w:ind w:right="1"/>
        <w:rPr>
          <w:rFonts w:ascii="Times New Roman" w:eastAsia="Times New Roman" w:hAnsi="Times New Roman"/>
          <w:snapToGrid w:val="0"/>
          <w:lang w:val="en-US" w:eastAsia="en-US" w:bidi="ar-SA"/>
        </w:rPr>
      </w:pPr>
      <w:proofErr w:type="spellStart"/>
      <w:r w:rsidRPr="00DD2F2F">
        <w:rPr>
          <w:rFonts w:ascii="Times New Roman" w:eastAsia="Times New Roman" w:hAnsi="Times New Roman"/>
          <w:snapToGrid w:val="0"/>
          <w:lang w:val="en-US" w:eastAsia="en-US" w:bidi="ar-SA"/>
        </w:rPr>
        <w:t>Elpen</w:t>
      </w:r>
      <w:proofErr w:type="spellEnd"/>
      <w:r w:rsidRPr="00DD2F2F">
        <w:rPr>
          <w:rFonts w:ascii="Times New Roman" w:eastAsia="Times New Roman" w:hAnsi="Times New Roman"/>
          <w:snapToGrid w:val="0"/>
          <w:lang w:val="en-US" w:eastAsia="en-US" w:bidi="ar-SA"/>
        </w:rPr>
        <w:t xml:space="preserve"> Pharmaceutical Co. Inc</w:t>
      </w:r>
      <w:r w:rsidR="00125C0B">
        <w:rPr>
          <w:rFonts w:ascii="Times New Roman" w:eastAsia="Times New Roman" w:hAnsi="Times New Roman"/>
          <w:snapToGrid w:val="0"/>
          <w:lang w:val="en-US" w:eastAsia="en-US" w:bidi="ar-SA"/>
        </w:rPr>
        <w:t>.</w:t>
      </w:r>
      <w:r w:rsidRPr="00DD2F2F">
        <w:rPr>
          <w:rFonts w:ascii="Times New Roman" w:eastAsia="Times New Roman" w:hAnsi="Times New Roman"/>
          <w:snapToGrid w:val="0"/>
          <w:lang w:val="en-US" w:eastAsia="en-US" w:bidi="ar-SA"/>
        </w:rPr>
        <w:t xml:space="preserve"> </w:t>
      </w:r>
    </w:p>
    <w:p w14:paraId="12ACAA73" w14:textId="77777777" w:rsidR="00DD2F2F" w:rsidRDefault="00DD2F2F" w:rsidP="00DD2F2F">
      <w:pPr>
        <w:numPr>
          <w:ilvl w:val="12"/>
          <w:numId w:val="0"/>
        </w:numPr>
        <w:tabs>
          <w:tab w:val="left" w:pos="567"/>
        </w:tabs>
        <w:spacing w:after="0" w:line="240" w:lineRule="auto"/>
        <w:ind w:right="1"/>
        <w:rPr>
          <w:rFonts w:ascii="Times New Roman" w:eastAsia="Times New Roman" w:hAnsi="Times New Roman"/>
          <w:snapToGrid w:val="0"/>
          <w:lang w:val="en-US" w:eastAsia="en-US" w:bidi="ar-SA"/>
        </w:rPr>
      </w:pPr>
      <w:r w:rsidRPr="00DD2F2F">
        <w:rPr>
          <w:rFonts w:ascii="Times New Roman" w:eastAsia="Times New Roman" w:hAnsi="Times New Roman"/>
          <w:snapToGrid w:val="0"/>
          <w:lang w:val="en-US" w:eastAsia="en-US" w:bidi="ar-SA"/>
        </w:rPr>
        <w:t xml:space="preserve">95 </w:t>
      </w:r>
      <w:proofErr w:type="spellStart"/>
      <w:r w:rsidRPr="00DD2F2F">
        <w:rPr>
          <w:rFonts w:ascii="Times New Roman" w:eastAsia="Times New Roman" w:hAnsi="Times New Roman"/>
          <w:snapToGrid w:val="0"/>
          <w:lang w:val="en-US" w:eastAsia="en-US" w:bidi="ar-SA"/>
        </w:rPr>
        <w:t>Marathonos</w:t>
      </w:r>
      <w:proofErr w:type="spellEnd"/>
      <w:r w:rsidRPr="00DD2F2F">
        <w:rPr>
          <w:rFonts w:ascii="Times New Roman" w:eastAsia="Times New Roman" w:hAnsi="Times New Roman"/>
          <w:snapToGrid w:val="0"/>
          <w:lang w:val="en-US" w:eastAsia="en-US" w:bidi="ar-SA"/>
        </w:rPr>
        <w:t xml:space="preserve"> Ave., </w:t>
      </w:r>
      <w:proofErr w:type="spellStart"/>
      <w:r w:rsidRPr="00DD2F2F">
        <w:rPr>
          <w:rFonts w:ascii="Times New Roman" w:eastAsia="Times New Roman" w:hAnsi="Times New Roman"/>
          <w:snapToGrid w:val="0"/>
          <w:lang w:val="en-US" w:eastAsia="en-US" w:bidi="ar-SA"/>
        </w:rPr>
        <w:t>Pikermi</w:t>
      </w:r>
      <w:proofErr w:type="spellEnd"/>
    </w:p>
    <w:p w14:paraId="19478D14" w14:textId="483AB44F" w:rsidR="00E0107B" w:rsidRPr="000B0AD4" w:rsidRDefault="00DD2F2F" w:rsidP="00DD2F2F">
      <w:pPr>
        <w:numPr>
          <w:ilvl w:val="12"/>
          <w:numId w:val="0"/>
        </w:numPr>
        <w:tabs>
          <w:tab w:val="left" w:pos="567"/>
        </w:tabs>
        <w:spacing w:after="0" w:line="240" w:lineRule="auto"/>
        <w:ind w:right="1"/>
        <w:rPr>
          <w:rFonts w:ascii="Times New Roman" w:eastAsia="Times New Roman" w:hAnsi="Times New Roman"/>
          <w:snapToGrid w:val="0"/>
          <w:lang w:val="pt-PT" w:eastAsia="en-US" w:bidi="ar-SA"/>
        </w:rPr>
      </w:pPr>
      <w:r w:rsidRPr="000B0AD4">
        <w:rPr>
          <w:rFonts w:ascii="Times New Roman" w:eastAsia="Times New Roman" w:hAnsi="Times New Roman"/>
          <w:snapToGrid w:val="0"/>
          <w:lang w:val="pt-PT" w:eastAsia="en-US" w:bidi="ar-SA"/>
        </w:rPr>
        <w:t>Attiki, 19009</w:t>
      </w:r>
    </w:p>
    <w:p w14:paraId="76995F46" w14:textId="31CF839B" w:rsidR="00DD2F2F" w:rsidRPr="000B0AD4" w:rsidRDefault="00DD2F2F" w:rsidP="00DD2F2F">
      <w:pPr>
        <w:numPr>
          <w:ilvl w:val="12"/>
          <w:numId w:val="0"/>
        </w:numPr>
        <w:tabs>
          <w:tab w:val="left" w:pos="567"/>
        </w:tabs>
        <w:spacing w:after="0" w:line="240" w:lineRule="auto"/>
        <w:ind w:right="1"/>
        <w:rPr>
          <w:rFonts w:ascii="Times New Roman" w:eastAsia="Times New Roman" w:hAnsi="Times New Roman"/>
          <w:snapToGrid w:val="0"/>
          <w:lang w:val="pt-PT" w:eastAsia="en-US" w:bidi="ar-SA"/>
        </w:rPr>
      </w:pPr>
      <w:r w:rsidRPr="000B0AD4">
        <w:rPr>
          <w:rFonts w:ascii="Times New Roman" w:eastAsia="Times New Roman" w:hAnsi="Times New Roman"/>
          <w:snapToGrid w:val="0"/>
          <w:lang w:val="pt-PT" w:eastAsia="en-US" w:bidi="ar-SA"/>
        </w:rPr>
        <w:t>Graikija</w:t>
      </w:r>
    </w:p>
    <w:p w14:paraId="6850AA95" w14:textId="77777777" w:rsidR="00DD2F2F" w:rsidRPr="009C45D8" w:rsidRDefault="00DD2F2F" w:rsidP="00DD2F2F">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68FBEA17"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3506C8B" w14:textId="77777777" w:rsidR="00E0107B" w:rsidRPr="009C45D8" w:rsidRDefault="00E0107B" w:rsidP="00E0107B">
      <w:pPr>
        <w:tabs>
          <w:tab w:val="left" w:pos="567"/>
        </w:tabs>
        <w:spacing w:after="0" w:line="240" w:lineRule="auto"/>
        <w:ind w:left="567" w:hanging="567"/>
        <w:rPr>
          <w:rFonts w:ascii="Times New Roman" w:eastAsia="Times New Roman" w:hAnsi="Times New Roman"/>
          <w:snapToGrid w:val="0"/>
          <w:lang w:eastAsia="en-US" w:bidi="ar-SA"/>
        </w:rPr>
      </w:pPr>
      <w:r w:rsidRPr="009C45D8">
        <w:rPr>
          <w:rFonts w:ascii="Times New Roman" w:eastAsia="Times New Roman" w:hAnsi="Times New Roman"/>
          <w:b/>
          <w:snapToGrid w:val="0"/>
          <w:lang w:eastAsia="en-US" w:bidi="ar-SA"/>
        </w:rPr>
        <w:t>B.</w:t>
      </w:r>
      <w:r w:rsidRPr="009C45D8">
        <w:rPr>
          <w:rFonts w:ascii="Times New Roman" w:eastAsia="Times New Roman" w:hAnsi="Times New Roman"/>
          <w:b/>
          <w:snapToGrid w:val="0"/>
          <w:lang w:eastAsia="en-US" w:bidi="ar-SA"/>
        </w:rPr>
        <w:tab/>
        <w:t>TIEKIMO IR VARTOJIMO SĄLYGOS AR APRIBOJIMAI</w:t>
      </w:r>
    </w:p>
    <w:p w14:paraId="5F60D175"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05061DA"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r w:rsidRPr="009C45D8">
        <w:rPr>
          <w:rFonts w:ascii="Times New Roman" w:eastAsia="Times New Roman" w:hAnsi="Times New Roman"/>
          <w:snapToGrid w:val="0"/>
          <w:lang w:eastAsia="en-US" w:bidi="ar-SA"/>
        </w:rPr>
        <w:t>Receptinis vaistinis preparatas.</w:t>
      </w:r>
    </w:p>
    <w:p w14:paraId="46C6B4B2" w14:textId="77777777" w:rsidR="00E0107B" w:rsidRPr="009C45D8" w:rsidRDefault="00E0107B" w:rsidP="00E0107B">
      <w:pPr>
        <w:widowControl w:val="0"/>
        <w:autoSpaceDE w:val="0"/>
        <w:autoSpaceDN w:val="0"/>
        <w:adjustRightInd w:val="0"/>
        <w:spacing w:after="0" w:line="240" w:lineRule="auto"/>
        <w:rPr>
          <w:rFonts w:ascii="Times New Roman" w:hAnsi="Times New Roman"/>
          <w:color w:val="030303"/>
        </w:rPr>
      </w:pPr>
    </w:p>
    <w:p w14:paraId="500EFBF6" w14:textId="77777777" w:rsidR="00E0107B" w:rsidRPr="009C45D8" w:rsidRDefault="00E0107B" w:rsidP="00E0107B">
      <w:pPr>
        <w:spacing w:after="0" w:line="240" w:lineRule="auto"/>
        <w:rPr>
          <w:rFonts w:ascii="Times New Roman" w:hAnsi="Times New Roman"/>
          <w:color w:val="030303"/>
        </w:rPr>
      </w:pPr>
      <w:r w:rsidRPr="009C45D8">
        <w:rPr>
          <w:rFonts w:ascii="Times New Roman" w:hAnsi="Times New Roman"/>
          <w:color w:val="030303"/>
        </w:rPr>
        <w:br w:type="page"/>
      </w:r>
    </w:p>
    <w:p w14:paraId="69E4EA66" w14:textId="77777777" w:rsidR="00E0107B" w:rsidRPr="009C45D8" w:rsidRDefault="00E0107B" w:rsidP="00E0107B">
      <w:pPr>
        <w:tabs>
          <w:tab w:val="left" w:pos="567"/>
        </w:tabs>
        <w:spacing w:after="0" w:line="260" w:lineRule="exact"/>
        <w:ind w:right="566"/>
        <w:rPr>
          <w:rFonts w:ascii="Times New Roman" w:eastAsia="Times New Roman" w:hAnsi="Times New Roman"/>
          <w:snapToGrid w:val="0"/>
          <w:lang w:eastAsia="en-US" w:bidi="ar-SA"/>
        </w:rPr>
      </w:pPr>
    </w:p>
    <w:p w14:paraId="0E0149B0"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274975D"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DDFADFE"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922AFA1"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2B8A2D5"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04B9C39"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FB4FE31"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D885C37"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3468F96"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4FF2CA8"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C610799"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16D258B"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5345F85F"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E563B2A"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D2899B8"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99DEB0D"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A4F4F4D" w14:textId="77777777" w:rsidR="00E0107B" w:rsidRPr="009C45D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7FA2274B" w14:textId="77777777" w:rsidR="00E0107B" w:rsidRPr="009C45D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0ACA5EC9" w14:textId="77777777" w:rsidR="00E0107B" w:rsidRPr="009C45D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0A30649" w14:textId="77777777" w:rsidR="00E0107B" w:rsidRPr="009C45D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934DA03" w14:textId="77777777" w:rsidR="00E0107B" w:rsidRPr="009C45D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B9C8778" w14:textId="77777777" w:rsidR="00E0107B" w:rsidRPr="009C45D8"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F05F364" w14:textId="77777777" w:rsidR="00E0107B" w:rsidRPr="009C45D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9C45D8">
        <w:rPr>
          <w:rFonts w:ascii="Times New Roman" w:eastAsia="Times New Roman" w:hAnsi="Times New Roman"/>
          <w:b/>
          <w:bCs/>
          <w:iCs/>
          <w:snapToGrid w:val="0"/>
          <w:lang w:bidi="ar-SA"/>
        </w:rPr>
        <w:t>III PRIEDAS</w:t>
      </w:r>
    </w:p>
    <w:p w14:paraId="42571347"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18B5D5E" w14:textId="77777777" w:rsidR="00E0107B" w:rsidRPr="009C45D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9C45D8">
        <w:rPr>
          <w:rFonts w:ascii="Times New Roman" w:eastAsia="Times New Roman" w:hAnsi="Times New Roman"/>
          <w:b/>
          <w:bCs/>
          <w:iCs/>
          <w:snapToGrid w:val="0"/>
          <w:lang w:bidi="ar-SA"/>
        </w:rPr>
        <w:t>ŽENKLINIMAS IR PAKUOTĖS LAPELIS</w:t>
      </w:r>
    </w:p>
    <w:p w14:paraId="7A899911"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r w:rsidRPr="009C45D8">
        <w:rPr>
          <w:rFonts w:ascii="Times New Roman" w:eastAsia="Times New Roman" w:hAnsi="Times New Roman"/>
          <w:snapToGrid w:val="0"/>
          <w:lang w:eastAsia="en-US" w:bidi="ar-SA"/>
        </w:rPr>
        <w:br w:type="page"/>
      </w:r>
    </w:p>
    <w:p w14:paraId="0BC20AAE"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E205F19"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AED0A2A"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2ABBD0E"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180AD15"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07CE727"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2BCABFF"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1B1F0D9C"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1159E774"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1110616"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52355A1"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798E0F2"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EFA8D7D"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D12CBB4"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451D8352"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1843ACD8"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74A9BF4"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044DD668"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9270383"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28BE871E"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30524B2A"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01A45C0"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6AF2B921" w14:textId="77777777" w:rsidR="00E0107B" w:rsidRPr="009C45D8" w:rsidRDefault="00E0107B" w:rsidP="00E0107B">
      <w:pPr>
        <w:tabs>
          <w:tab w:val="left" w:pos="567"/>
        </w:tabs>
        <w:spacing w:after="0" w:line="260" w:lineRule="exact"/>
        <w:rPr>
          <w:rFonts w:ascii="Times New Roman" w:eastAsia="Times New Roman" w:hAnsi="Times New Roman"/>
          <w:snapToGrid w:val="0"/>
          <w:lang w:eastAsia="en-US" w:bidi="ar-SA"/>
        </w:rPr>
      </w:pPr>
    </w:p>
    <w:p w14:paraId="7CB513C8" w14:textId="77777777" w:rsidR="00E0107B" w:rsidRPr="009C45D8"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9C45D8">
        <w:rPr>
          <w:rFonts w:ascii="Times New Roman" w:eastAsia="Times New Roman" w:hAnsi="Times New Roman"/>
          <w:b/>
          <w:bCs/>
          <w:iCs/>
          <w:snapToGrid w:val="0"/>
          <w:lang w:bidi="ar-SA"/>
        </w:rPr>
        <w:t>A. ŽENKLINIMAS</w:t>
      </w:r>
    </w:p>
    <w:p w14:paraId="49C4D5F8"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9C45D8">
        <w:rPr>
          <w:rFonts w:ascii="Times New Roman" w:eastAsia="Times New Roman" w:hAnsi="Times New Roman"/>
          <w:snapToGrid w:val="0"/>
          <w:lang w:eastAsia="en-US" w:bidi="ar-SA"/>
        </w:rPr>
        <w:br w:type="page"/>
      </w:r>
      <w:r w:rsidRPr="009C45D8">
        <w:rPr>
          <w:rFonts w:ascii="Times New Roman" w:eastAsia="Times New Roman" w:hAnsi="Times New Roman"/>
          <w:b/>
          <w:lang w:bidi="ar-SA"/>
        </w:rPr>
        <w:lastRenderedPageBreak/>
        <w:t>INFORMACIJA ANT IŠORINĖS PAKUOTĖS</w:t>
      </w:r>
    </w:p>
    <w:p w14:paraId="1F515DBE"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0F8602EA" w14:textId="1420160C" w:rsidR="00E0107B" w:rsidRPr="009C45D8" w:rsidRDefault="008C4E65"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9C45D8">
        <w:rPr>
          <w:rFonts w:ascii="Times New Roman" w:eastAsia="Times New Roman" w:hAnsi="Times New Roman"/>
          <w:b/>
          <w:lang w:bidi="ar-SA"/>
        </w:rPr>
        <w:t>KARTONO</w:t>
      </w:r>
      <w:r w:rsidR="00E0107B" w:rsidRPr="009C45D8">
        <w:rPr>
          <w:rFonts w:ascii="Times New Roman" w:eastAsia="Times New Roman" w:hAnsi="Times New Roman"/>
          <w:b/>
          <w:lang w:bidi="ar-SA"/>
        </w:rPr>
        <w:t xml:space="preserve"> DĖŽUTĖ</w:t>
      </w:r>
    </w:p>
    <w:p w14:paraId="232A8A06" w14:textId="77777777" w:rsidR="00E0107B" w:rsidRPr="009C45D8"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31FDD8CE" w14:textId="77777777" w:rsidR="00E0107B" w:rsidRPr="009C45D8"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72731B64"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1.</w:t>
      </w:r>
      <w:r w:rsidRPr="009C45D8">
        <w:rPr>
          <w:rFonts w:ascii="Times New Roman" w:eastAsia="Times New Roman" w:hAnsi="Times New Roman"/>
          <w:b/>
          <w:lang w:bidi="ar-SA"/>
        </w:rPr>
        <w:tab/>
        <w:t>VAISTINIO PREPARATO PAVADINIMAS</w:t>
      </w:r>
    </w:p>
    <w:p w14:paraId="44EED340"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6EF80603" w14:textId="2DFA742C" w:rsidR="00DD2F2F" w:rsidRPr="009C45D8" w:rsidRDefault="00DD2F2F" w:rsidP="00DD2F2F">
      <w:pPr>
        <w:pStyle w:val="TableParagraph"/>
        <w:tabs>
          <w:tab w:val="left" w:pos="259"/>
          <w:tab w:val="left" w:pos="273"/>
        </w:tabs>
        <w:ind w:right="760"/>
      </w:pPr>
      <w:bookmarkStart w:id="1" w:name="_Hlk185238020"/>
      <w:proofErr w:type="spellStart"/>
      <w:r w:rsidRPr="009C45D8">
        <w:t>Lasokun</w:t>
      </w:r>
      <w:proofErr w:type="spellEnd"/>
      <w:r w:rsidRPr="009C45D8">
        <w:t xml:space="preserve"> 375</w:t>
      </w:r>
      <w:r w:rsidR="00323481">
        <w:rPr>
          <w:spacing w:val="-8"/>
        </w:rPr>
        <w:t> </w:t>
      </w:r>
      <w:r w:rsidRPr="009C45D8">
        <w:t>mg</w:t>
      </w:r>
      <w:r w:rsidRPr="009C45D8">
        <w:rPr>
          <w:spacing w:val="-8"/>
        </w:rPr>
        <w:t xml:space="preserve"> </w:t>
      </w:r>
      <w:r w:rsidRPr="009C45D8">
        <w:t>pailginto</w:t>
      </w:r>
      <w:r w:rsidRPr="009C45D8">
        <w:rPr>
          <w:spacing w:val="-5"/>
        </w:rPr>
        <w:t xml:space="preserve"> </w:t>
      </w:r>
      <w:r w:rsidRPr="009C45D8">
        <w:t>atpalaidavimo</w:t>
      </w:r>
      <w:r w:rsidRPr="009C45D8">
        <w:rPr>
          <w:spacing w:val="-6"/>
        </w:rPr>
        <w:t xml:space="preserve"> </w:t>
      </w:r>
      <w:r w:rsidRPr="009C45D8">
        <w:t xml:space="preserve">tabletės </w:t>
      </w:r>
    </w:p>
    <w:p w14:paraId="3C0B875E" w14:textId="7C478898" w:rsidR="00DD2F2F" w:rsidRPr="000E7E4F" w:rsidRDefault="00DD2F2F" w:rsidP="00DD2F2F">
      <w:pPr>
        <w:pStyle w:val="TableParagraph"/>
        <w:tabs>
          <w:tab w:val="left" w:pos="259"/>
          <w:tab w:val="left" w:pos="273"/>
        </w:tabs>
        <w:ind w:right="760"/>
        <w:rPr>
          <w:highlight w:val="lightGray"/>
        </w:rPr>
      </w:pPr>
      <w:proofErr w:type="spellStart"/>
      <w:r w:rsidRPr="000E7E4F">
        <w:rPr>
          <w:highlight w:val="lightGray"/>
        </w:rPr>
        <w:t>Lasokun</w:t>
      </w:r>
      <w:proofErr w:type="spellEnd"/>
      <w:r w:rsidRPr="000E7E4F">
        <w:rPr>
          <w:spacing w:val="-5"/>
          <w:highlight w:val="lightGray"/>
        </w:rPr>
        <w:t xml:space="preserve"> </w:t>
      </w:r>
      <w:r w:rsidRPr="000E7E4F">
        <w:rPr>
          <w:highlight w:val="lightGray"/>
        </w:rPr>
        <w:t>500</w:t>
      </w:r>
      <w:r w:rsidR="00323481">
        <w:rPr>
          <w:spacing w:val="-5"/>
          <w:highlight w:val="lightGray"/>
        </w:rPr>
        <w:t> </w:t>
      </w:r>
      <w:r w:rsidRPr="000E7E4F">
        <w:rPr>
          <w:highlight w:val="lightGray"/>
        </w:rPr>
        <w:t>mg</w:t>
      </w:r>
      <w:r w:rsidRPr="000E7E4F">
        <w:rPr>
          <w:spacing w:val="-4"/>
          <w:highlight w:val="lightGray"/>
        </w:rPr>
        <w:t xml:space="preserve"> </w:t>
      </w:r>
      <w:r w:rsidRPr="000E7E4F">
        <w:rPr>
          <w:highlight w:val="lightGray"/>
        </w:rPr>
        <w:t>pailginto</w:t>
      </w:r>
      <w:r w:rsidRPr="000E7E4F">
        <w:rPr>
          <w:spacing w:val="-4"/>
          <w:highlight w:val="lightGray"/>
        </w:rPr>
        <w:t xml:space="preserve"> </w:t>
      </w:r>
      <w:r w:rsidRPr="000E7E4F">
        <w:rPr>
          <w:highlight w:val="lightGray"/>
        </w:rPr>
        <w:t>atpalaidavimo</w:t>
      </w:r>
      <w:r w:rsidRPr="000E7E4F">
        <w:rPr>
          <w:spacing w:val="-4"/>
          <w:highlight w:val="lightGray"/>
        </w:rPr>
        <w:t xml:space="preserve"> </w:t>
      </w:r>
      <w:r w:rsidRPr="000E7E4F">
        <w:rPr>
          <w:highlight w:val="lightGray"/>
        </w:rPr>
        <w:t xml:space="preserve">tabletės </w:t>
      </w:r>
    </w:p>
    <w:p w14:paraId="2154F8BE" w14:textId="5F503826" w:rsidR="00DD2F2F" w:rsidRPr="009C45D8" w:rsidRDefault="00DD2F2F" w:rsidP="00DD2F2F">
      <w:pPr>
        <w:pStyle w:val="TableParagraph"/>
        <w:tabs>
          <w:tab w:val="left" w:pos="259"/>
          <w:tab w:val="left" w:pos="273"/>
        </w:tabs>
        <w:ind w:right="760"/>
      </w:pPr>
      <w:proofErr w:type="spellStart"/>
      <w:r w:rsidRPr="000E7E4F">
        <w:rPr>
          <w:highlight w:val="lightGray"/>
        </w:rPr>
        <w:t>Lasokun</w:t>
      </w:r>
      <w:proofErr w:type="spellEnd"/>
      <w:r w:rsidRPr="000E7E4F">
        <w:rPr>
          <w:spacing w:val="-5"/>
          <w:highlight w:val="lightGray"/>
        </w:rPr>
        <w:t xml:space="preserve"> </w:t>
      </w:r>
      <w:r w:rsidRPr="000E7E4F">
        <w:rPr>
          <w:highlight w:val="lightGray"/>
        </w:rPr>
        <w:t>750</w:t>
      </w:r>
      <w:r w:rsidR="00323481">
        <w:rPr>
          <w:spacing w:val="-5"/>
          <w:highlight w:val="lightGray"/>
        </w:rPr>
        <w:t> </w:t>
      </w:r>
      <w:r w:rsidRPr="000E7E4F">
        <w:rPr>
          <w:highlight w:val="lightGray"/>
        </w:rPr>
        <w:t>mg</w:t>
      </w:r>
      <w:r w:rsidRPr="000E7E4F">
        <w:rPr>
          <w:spacing w:val="-4"/>
          <w:highlight w:val="lightGray"/>
        </w:rPr>
        <w:t xml:space="preserve"> </w:t>
      </w:r>
      <w:r w:rsidRPr="000E7E4F">
        <w:rPr>
          <w:highlight w:val="lightGray"/>
        </w:rPr>
        <w:t>pailginto</w:t>
      </w:r>
      <w:r w:rsidRPr="000E7E4F">
        <w:rPr>
          <w:spacing w:val="-4"/>
          <w:highlight w:val="lightGray"/>
        </w:rPr>
        <w:t xml:space="preserve"> </w:t>
      </w:r>
      <w:r w:rsidRPr="000E7E4F">
        <w:rPr>
          <w:highlight w:val="lightGray"/>
        </w:rPr>
        <w:t>atpalaidavimo</w:t>
      </w:r>
      <w:r w:rsidRPr="000E7E4F">
        <w:rPr>
          <w:spacing w:val="-4"/>
          <w:highlight w:val="lightGray"/>
        </w:rPr>
        <w:t xml:space="preserve"> </w:t>
      </w:r>
      <w:r w:rsidRPr="000E7E4F">
        <w:rPr>
          <w:highlight w:val="lightGray"/>
        </w:rPr>
        <w:t>tabletės</w:t>
      </w:r>
    </w:p>
    <w:bookmarkEnd w:id="1"/>
    <w:p w14:paraId="06B572AC" w14:textId="4E86B0B8" w:rsidR="00BF0457" w:rsidRPr="009C45D8" w:rsidRDefault="00DD2F2F" w:rsidP="00BF0457">
      <w:pPr>
        <w:tabs>
          <w:tab w:val="left" w:pos="8505"/>
        </w:tabs>
        <w:spacing w:after="0" w:line="240" w:lineRule="auto"/>
        <w:jc w:val="both"/>
        <w:rPr>
          <w:rFonts w:ascii="Times New Roman" w:eastAsia="Times New Roman" w:hAnsi="Times New Roman"/>
          <w:i/>
          <w:iCs/>
          <w:lang w:bidi="ar-SA"/>
        </w:rPr>
      </w:pPr>
      <w:proofErr w:type="spellStart"/>
      <w:r>
        <w:rPr>
          <w:rFonts w:ascii="Times New Roman" w:hAnsi="Times New Roman"/>
          <w:i/>
          <w:iCs/>
        </w:rPr>
        <w:t>ranolazinum</w:t>
      </w:r>
      <w:proofErr w:type="spellEnd"/>
    </w:p>
    <w:p w14:paraId="19F65795" w14:textId="77777777" w:rsidR="00BA0F1B" w:rsidRPr="009C45D8" w:rsidRDefault="00BA0F1B" w:rsidP="00E0107B">
      <w:pPr>
        <w:tabs>
          <w:tab w:val="left" w:pos="8505"/>
        </w:tabs>
        <w:spacing w:after="0" w:line="240" w:lineRule="auto"/>
        <w:jc w:val="both"/>
        <w:rPr>
          <w:rFonts w:ascii="Times New Roman" w:eastAsia="Times New Roman" w:hAnsi="Times New Roman"/>
          <w:lang w:bidi="ar-SA"/>
        </w:rPr>
      </w:pPr>
    </w:p>
    <w:p w14:paraId="217B7825" w14:textId="77777777" w:rsidR="00E0107B" w:rsidRPr="009C45D8" w:rsidRDefault="00E0107B" w:rsidP="00E0107B">
      <w:pPr>
        <w:tabs>
          <w:tab w:val="left" w:pos="8505"/>
        </w:tabs>
        <w:spacing w:after="0" w:line="240" w:lineRule="auto"/>
        <w:jc w:val="both"/>
        <w:rPr>
          <w:rFonts w:ascii="Times New Roman" w:eastAsia="Times New Roman" w:hAnsi="Times New Roman"/>
          <w:lang w:bidi="ar-SA"/>
        </w:rPr>
      </w:pPr>
    </w:p>
    <w:p w14:paraId="18BCDC04"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2.</w:t>
      </w:r>
      <w:r w:rsidRPr="009C45D8">
        <w:rPr>
          <w:rFonts w:ascii="Times New Roman" w:eastAsia="Times New Roman" w:hAnsi="Times New Roman"/>
          <w:b/>
          <w:snapToGrid w:val="0"/>
          <w:lang w:eastAsia="en-US" w:bidi="ar-SA"/>
        </w:rPr>
        <w:tab/>
        <w:t>VEIKLIOJI (-IOS) MEDŽIAGA (-OS) IR JOS (-Ų) KIEKIS (-IAI)</w:t>
      </w:r>
    </w:p>
    <w:p w14:paraId="20513E40"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67CDEAF3" w14:textId="7CD238CA" w:rsidR="00E0107B" w:rsidRDefault="00E0107B" w:rsidP="00E0107B">
      <w:pPr>
        <w:tabs>
          <w:tab w:val="left" w:pos="8505"/>
        </w:tabs>
        <w:spacing w:after="0" w:line="240" w:lineRule="auto"/>
        <w:jc w:val="both"/>
        <w:rPr>
          <w:rFonts w:ascii="Times New Roman" w:eastAsia="Times New Roman" w:hAnsi="Times New Roman"/>
          <w:lang w:bidi="ar-SA"/>
        </w:rPr>
      </w:pPr>
      <w:r w:rsidRPr="009C45D8">
        <w:rPr>
          <w:rFonts w:ascii="Times New Roman" w:eastAsia="Times New Roman" w:hAnsi="Times New Roman"/>
          <w:lang w:bidi="ar-SA"/>
        </w:rPr>
        <w:t xml:space="preserve">Kiekvienoje </w:t>
      </w:r>
      <w:r w:rsidR="007233AC" w:rsidRPr="009C45D8">
        <w:rPr>
          <w:rFonts w:ascii="Times New Roman" w:hAnsi="Times New Roman"/>
        </w:rPr>
        <w:t xml:space="preserve">pailginto atpalaidavimo </w:t>
      </w:r>
      <w:r w:rsidR="00DB1657" w:rsidRPr="009C45D8">
        <w:rPr>
          <w:rFonts w:ascii="Times New Roman" w:eastAsia="Times New Roman" w:hAnsi="Times New Roman"/>
          <w:lang w:bidi="ar-SA"/>
        </w:rPr>
        <w:t>tabletėje</w:t>
      </w:r>
      <w:r w:rsidRPr="009C45D8">
        <w:rPr>
          <w:rFonts w:ascii="Times New Roman" w:eastAsia="Times New Roman" w:hAnsi="Times New Roman"/>
          <w:lang w:bidi="ar-SA"/>
        </w:rPr>
        <w:t xml:space="preserve"> yra </w:t>
      </w:r>
      <w:r w:rsidR="000E7E4F">
        <w:rPr>
          <w:rFonts w:ascii="Times New Roman" w:eastAsia="Times New Roman" w:hAnsi="Times New Roman"/>
          <w:lang w:bidi="ar-SA"/>
        </w:rPr>
        <w:t>375</w:t>
      </w:r>
      <w:r w:rsidR="00962664" w:rsidRPr="009C45D8">
        <w:rPr>
          <w:rFonts w:ascii="Times New Roman" w:eastAsia="Times New Roman" w:hAnsi="Times New Roman"/>
          <w:lang w:bidi="ar-SA"/>
        </w:rPr>
        <w:t> mg</w:t>
      </w:r>
      <w:r w:rsidRPr="009C45D8">
        <w:rPr>
          <w:rFonts w:ascii="Times New Roman" w:eastAsia="Times New Roman" w:hAnsi="Times New Roman"/>
          <w:lang w:bidi="ar-SA"/>
        </w:rPr>
        <w:t xml:space="preserve"> </w:t>
      </w:r>
      <w:proofErr w:type="spellStart"/>
      <w:r w:rsidR="000E7E4F">
        <w:rPr>
          <w:rFonts w:ascii="Times New Roman" w:eastAsia="Times New Roman" w:hAnsi="Times New Roman"/>
          <w:lang w:bidi="ar-SA"/>
        </w:rPr>
        <w:t>ranolazino</w:t>
      </w:r>
      <w:proofErr w:type="spellEnd"/>
      <w:r w:rsidRPr="009C45D8">
        <w:rPr>
          <w:rFonts w:ascii="Times New Roman" w:eastAsia="Times New Roman" w:hAnsi="Times New Roman"/>
          <w:lang w:bidi="ar-SA"/>
        </w:rPr>
        <w:t>.</w:t>
      </w:r>
    </w:p>
    <w:p w14:paraId="254E1003" w14:textId="1A82F1C2" w:rsidR="000E7E4F" w:rsidRPr="000E7E4F" w:rsidRDefault="000E7E4F" w:rsidP="000E7E4F">
      <w:pPr>
        <w:tabs>
          <w:tab w:val="left" w:pos="8505"/>
        </w:tabs>
        <w:spacing w:after="0" w:line="240" w:lineRule="auto"/>
        <w:jc w:val="both"/>
        <w:rPr>
          <w:rFonts w:ascii="Times New Roman" w:eastAsia="Times New Roman" w:hAnsi="Times New Roman"/>
          <w:highlight w:val="lightGray"/>
          <w:lang w:bidi="ar-SA"/>
        </w:rPr>
      </w:pPr>
      <w:r w:rsidRPr="000E7E4F">
        <w:rPr>
          <w:rFonts w:ascii="Times New Roman" w:eastAsia="Times New Roman" w:hAnsi="Times New Roman"/>
          <w:highlight w:val="lightGray"/>
          <w:lang w:bidi="ar-SA"/>
        </w:rPr>
        <w:t xml:space="preserve">Kiekvienoje </w:t>
      </w:r>
      <w:r w:rsidRPr="000E7E4F">
        <w:rPr>
          <w:rFonts w:ascii="Times New Roman" w:hAnsi="Times New Roman"/>
          <w:highlight w:val="lightGray"/>
        </w:rPr>
        <w:t xml:space="preserve">pailginto atpalaidavimo </w:t>
      </w:r>
      <w:r w:rsidRPr="000E7E4F">
        <w:rPr>
          <w:rFonts w:ascii="Times New Roman" w:eastAsia="Times New Roman" w:hAnsi="Times New Roman"/>
          <w:highlight w:val="lightGray"/>
          <w:lang w:bidi="ar-SA"/>
        </w:rPr>
        <w:t xml:space="preserve">tabletėje yra 500 mg </w:t>
      </w:r>
      <w:proofErr w:type="spellStart"/>
      <w:r w:rsidRPr="000E7E4F">
        <w:rPr>
          <w:rFonts w:ascii="Times New Roman" w:eastAsia="Times New Roman" w:hAnsi="Times New Roman"/>
          <w:highlight w:val="lightGray"/>
          <w:lang w:bidi="ar-SA"/>
        </w:rPr>
        <w:t>ranolazino</w:t>
      </w:r>
      <w:proofErr w:type="spellEnd"/>
      <w:r w:rsidRPr="000E7E4F">
        <w:rPr>
          <w:rFonts w:ascii="Times New Roman" w:eastAsia="Times New Roman" w:hAnsi="Times New Roman"/>
          <w:highlight w:val="lightGray"/>
          <w:lang w:bidi="ar-SA"/>
        </w:rPr>
        <w:t>.</w:t>
      </w:r>
    </w:p>
    <w:p w14:paraId="3455EAA1" w14:textId="7CD5F894" w:rsidR="000E7E4F" w:rsidRPr="009C45D8" w:rsidRDefault="000E7E4F" w:rsidP="000E7E4F">
      <w:pPr>
        <w:tabs>
          <w:tab w:val="left" w:pos="8505"/>
        </w:tabs>
        <w:spacing w:after="0" w:line="240" w:lineRule="auto"/>
        <w:jc w:val="both"/>
        <w:rPr>
          <w:rFonts w:ascii="Times New Roman" w:eastAsia="Times New Roman" w:hAnsi="Times New Roman"/>
          <w:lang w:bidi="ar-SA"/>
        </w:rPr>
      </w:pPr>
      <w:r w:rsidRPr="000E7E4F">
        <w:rPr>
          <w:rFonts w:ascii="Times New Roman" w:eastAsia="Times New Roman" w:hAnsi="Times New Roman"/>
          <w:highlight w:val="lightGray"/>
          <w:lang w:bidi="ar-SA"/>
        </w:rPr>
        <w:t xml:space="preserve">Kiekvienoje </w:t>
      </w:r>
      <w:r w:rsidRPr="000E7E4F">
        <w:rPr>
          <w:rFonts w:ascii="Times New Roman" w:hAnsi="Times New Roman"/>
          <w:highlight w:val="lightGray"/>
        </w:rPr>
        <w:t xml:space="preserve">pailginto atpalaidavimo </w:t>
      </w:r>
      <w:r w:rsidRPr="000E7E4F">
        <w:rPr>
          <w:rFonts w:ascii="Times New Roman" w:eastAsia="Times New Roman" w:hAnsi="Times New Roman"/>
          <w:highlight w:val="lightGray"/>
          <w:lang w:bidi="ar-SA"/>
        </w:rPr>
        <w:t xml:space="preserve">tabletėje yra 750 mg </w:t>
      </w:r>
      <w:proofErr w:type="spellStart"/>
      <w:r w:rsidRPr="000E7E4F">
        <w:rPr>
          <w:rFonts w:ascii="Times New Roman" w:eastAsia="Times New Roman" w:hAnsi="Times New Roman"/>
          <w:highlight w:val="lightGray"/>
          <w:lang w:bidi="ar-SA"/>
        </w:rPr>
        <w:t>ranolazino</w:t>
      </w:r>
      <w:proofErr w:type="spellEnd"/>
      <w:r w:rsidRPr="000E7E4F">
        <w:rPr>
          <w:rFonts w:ascii="Times New Roman" w:eastAsia="Times New Roman" w:hAnsi="Times New Roman"/>
          <w:highlight w:val="lightGray"/>
          <w:lang w:bidi="ar-SA"/>
        </w:rPr>
        <w:t>.</w:t>
      </w:r>
    </w:p>
    <w:p w14:paraId="61BB53FA" w14:textId="2386F4E1" w:rsidR="00E0107B" w:rsidRPr="009C45D8" w:rsidRDefault="00E0107B" w:rsidP="000E7E4F">
      <w:pPr>
        <w:tabs>
          <w:tab w:val="left" w:pos="5814"/>
        </w:tabs>
        <w:spacing w:after="0" w:line="240" w:lineRule="auto"/>
        <w:jc w:val="both"/>
        <w:rPr>
          <w:rFonts w:ascii="Times New Roman" w:eastAsia="Times New Roman" w:hAnsi="Times New Roman"/>
          <w:b/>
          <w:bCs/>
          <w:lang w:bidi="ar-SA"/>
        </w:rPr>
      </w:pPr>
    </w:p>
    <w:p w14:paraId="6A9186A5"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6BE74633"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3.</w:t>
      </w:r>
      <w:r w:rsidRPr="009C45D8">
        <w:rPr>
          <w:rFonts w:ascii="Times New Roman" w:eastAsia="Times New Roman" w:hAnsi="Times New Roman"/>
          <w:b/>
          <w:lang w:bidi="ar-SA"/>
        </w:rPr>
        <w:tab/>
        <w:t>PAGALBINIŲ MEDŽIAGŲ SĄRAŠAS</w:t>
      </w:r>
    </w:p>
    <w:p w14:paraId="227CFFB3" w14:textId="31FC9C00" w:rsidR="00E0107B" w:rsidRDefault="00E0107B" w:rsidP="00E0107B">
      <w:pPr>
        <w:tabs>
          <w:tab w:val="left" w:pos="8505"/>
        </w:tabs>
        <w:spacing w:after="0" w:line="240" w:lineRule="auto"/>
        <w:rPr>
          <w:rFonts w:ascii="Times New Roman" w:eastAsia="Times New Roman" w:hAnsi="Times New Roman"/>
          <w:b/>
          <w:bCs/>
          <w:lang w:bidi="ar-SA"/>
        </w:rPr>
      </w:pPr>
    </w:p>
    <w:p w14:paraId="15BDD132" w14:textId="27EF49D3" w:rsidR="000E7E4F" w:rsidRPr="000E7E4F" w:rsidRDefault="000E7E4F" w:rsidP="000E7E4F">
      <w:pPr>
        <w:widowControl w:val="0"/>
        <w:autoSpaceDE w:val="0"/>
        <w:autoSpaceDN w:val="0"/>
        <w:adjustRightInd w:val="0"/>
        <w:spacing w:after="0" w:line="240" w:lineRule="auto"/>
        <w:jc w:val="both"/>
        <w:rPr>
          <w:rFonts w:ascii="Times New Roman" w:hAnsi="Times New Roman"/>
          <w:i/>
          <w:iCs/>
        </w:rPr>
      </w:pPr>
      <w:r w:rsidRPr="000E7E4F">
        <w:rPr>
          <w:rFonts w:ascii="Times New Roman" w:hAnsi="Times New Roman"/>
          <w:i/>
          <w:iCs/>
          <w:highlight w:val="lightGray"/>
        </w:rPr>
        <w:t xml:space="preserve">Tik </w:t>
      </w:r>
      <w:proofErr w:type="spellStart"/>
      <w:r w:rsidRPr="000E7E4F">
        <w:rPr>
          <w:rFonts w:ascii="Times New Roman" w:hAnsi="Times New Roman"/>
          <w:i/>
          <w:iCs/>
          <w:highlight w:val="lightGray"/>
        </w:rPr>
        <w:t>Lasokun</w:t>
      </w:r>
      <w:proofErr w:type="spellEnd"/>
      <w:r w:rsidRPr="000E7E4F">
        <w:rPr>
          <w:rFonts w:ascii="Times New Roman" w:hAnsi="Times New Roman"/>
          <w:i/>
          <w:iCs/>
          <w:highlight w:val="lightGray"/>
        </w:rPr>
        <w:t xml:space="preserve"> 750 mg pailginto atpalaidavimo tabletės:</w:t>
      </w:r>
    </w:p>
    <w:p w14:paraId="2E0F2A54" w14:textId="20A45A75" w:rsidR="000E7E4F" w:rsidRPr="009C45D8" w:rsidRDefault="000E7E4F" w:rsidP="000E7E4F">
      <w:pPr>
        <w:widowControl w:val="0"/>
        <w:autoSpaceDE w:val="0"/>
        <w:autoSpaceDN w:val="0"/>
        <w:adjustRightInd w:val="0"/>
        <w:spacing w:after="0" w:line="240" w:lineRule="auto"/>
        <w:jc w:val="both"/>
        <w:rPr>
          <w:rFonts w:ascii="Times New Roman" w:hAnsi="Times New Roman"/>
        </w:rPr>
      </w:pPr>
      <w:r w:rsidRPr="000E7E4F">
        <w:rPr>
          <w:rFonts w:ascii="Times New Roman" w:hAnsi="Times New Roman"/>
          <w:highlight w:val="lightGray"/>
        </w:rPr>
        <w:t>Sudėtyje yra dažiklio E102 ir laktozės. Daugiau informacijos žr. pakuotės lapelyje.</w:t>
      </w:r>
    </w:p>
    <w:p w14:paraId="2B69D284" w14:textId="77777777" w:rsidR="000E7E4F" w:rsidRPr="009C45D8" w:rsidRDefault="000E7E4F" w:rsidP="00E0107B">
      <w:pPr>
        <w:tabs>
          <w:tab w:val="left" w:pos="8505"/>
        </w:tabs>
        <w:spacing w:after="0" w:line="240" w:lineRule="auto"/>
        <w:rPr>
          <w:rFonts w:ascii="Times New Roman" w:eastAsia="Times New Roman" w:hAnsi="Times New Roman"/>
          <w:b/>
          <w:bCs/>
          <w:lang w:bidi="ar-SA"/>
        </w:rPr>
      </w:pPr>
    </w:p>
    <w:p w14:paraId="650E936E" w14:textId="77777777" w:rsidR="00186B20" w:rsidRPr="009C45D8" w:rsidRDefault="00186B20" w:rsidP="00E0107B">
      <w:pPr>
        <w:tabs>
          <w:tab w:val="left" w:pos="8505"/>
        </w:tabs>
        <w:spacing w:after="0" w:line="240" w:lineRule="auto"/>
        <w:jc w:val="both"/>
        <w:rPr>
          <w:rFonts w:ascii="Times New Roman" w:eastAsia="Times New Roman" w:hAnsi="Times New Roman"/>
          <w:b/>
          <w:bCs/>
          <w:lang w:bidi="ar-SA"/>
        </w:rPr>
      </w:pPr>
    </w:p>
    <w:p w14:paraId="77872056" w14:textId="77777777" w:rsidR="00E0107B" w:rsidRPr="009C45D8"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 xml:space="preserve">4. </w:t>
      </w:r>
      <w:r w:rsidRPr="009C45D8">
        <w:rPr>
          <w:rFonts w:ascii="Times New Roman" w:eastAsia="Times New Roman" w:hAnsi="Times New Roman"/>
          <w:b/>
          <w:lang w:bidi="ar-SA"/>
        </w:rPr>
        <w:tab/>
        <w:t>FARMACINĖ FORMA IR KIEKIS PAKUOTĖJE</w:t>
      </w:r>
    </w:p>
    <w:p w14:paraId="15F087A5" w14:textId="77777777" w:rsidR="00E0107B" w:rsidRPr="009C45D8" w:rsidRDefault="00E0107B" w:rsidP="00E0107B">
      <w:pPr>
        <w:tabs>
          <w:tab w:val="left" w:pos="8505"/>
        </w:tabs>
        <w:spacing w:after="0" w:line="240" w:lineRule="auto"/>
        <w:jc w:val="both"/>
        <w:rPr>
          <w:rFonts w:ascii="Times New Roman" w:eastAsia="Times New Roman" w:hAnsi="Times New Roman"/>
          <w:lang w:bidi="ar-SA"/>
        </w:rPr>
      </w:pPr>
    </w:p>
    <w:p w14:paraId="47890B22" w14:textId="432070B4" w:rsidR="00DB1657" w:rsidRPr="000E7E4F" w:rsidRDefault="00DB1657" w:rsidP="00DB1657">
      <w:pPr>
        <w:tabs>
          <w:tab w:val="left" w:pos="8505"/>
        </w:tabs>
        <w:spacing w:after="0" w:line="240" w:lineRule="auto"/>
        <w:jc w:val="both"/>
        <w:rPr>
          <w:rFonts w:ascii="Times New Roman" w:eastAsia="Times New Roman" w:hAnsi="Times New Roman"/>
          <w:lang w:bidi="ar-SA"/>
        </w:rPr>
      </w:pPr>
      <w:r w:rsidRPr="000E7E4F">
        <w:rPr>
          <w:rFonts w:ascii="Times New Roman" w:eastAsia="Times New Roman" w:hAnsi="Times New Roman"/>
          <w:lang w:bidi="ar-SA"/>
        </w:rPr>
        <w:t>30 pailginto atpalaidavimo tablečių</w:t>
      </w:r>
    </w:p>
    <w:p w14:paraId="25214ECA" w14:textId="41C3CD0B" w:rsidR="00DB1657" w:rsidRPr="009C45D8" w:rsidRDefault="00DB1657" w:rsidP="00DB1657">
      <w:pPr>
        <w:tabs>
          <w:tab w:val="left" w:pos="8505"/>
        </w:tabs>
        <w:spacing w:after="0" w:line="240" w:lineRule="auto"/>
        <w:jc w:val="both"/>
        <w:rPr>
          <w:rFonts w:ascii="Times New Roman" w:eastAsia="Times New Roman" w:hAnsi="Times New Roman"/>
          <w:highlight w:val="lightGray"/>
          <w:lang w:bidi="ar-SA"/>
        </w:rPr>
      </w:pPr>
      <w:r w:rsidRPr="009C45D8">
        <w:rPr>
          <w:rFonts w:ascii="Times New Roman" w:eastAsia="Times New Roman" w:hAnsi="Times New Roman"/>
          <w:highlight w:val="lightGray"/>
          <w:lang w:bidi="ar-SA"/>
        </w:rPr>
        <w:t>60 pailginto atpalaidavimo tablečių</w:t>
      </w:r>
    </w:p>
    <w:p w14:paraId="4B6A132E" w14:textId="1DEE7EDC" w:rsidR="00DB1657" w:rsidRPr="009C45D8" w:rsidRDefault="00DB1657" w:rsidP="00DB1657">
      <w:pPr>
        <w:tabs>
          <w:tab w:val="left" w:pos="8505"/>
        </w:tabs>
        <w:spacing w:after="0" w:line="240" w:lineRule="auto"/>
        <w:jc w:val="both"/>
        <w:rPr>
          <w:rFonts w:ascii="Times New Roman" w:eastAsia="Times New Roman" w:hAnsi="Times New Roman"/>
          <w:highlight w:val="lightGray"/>
          <w:lang w:bidi="ar-SA"/>
        </w:rPr>
      </w:pPr>
      <w:r w:rsidRPr="009C45D8">
        <w:rPr>
          <w:rFonts w:ascii="Times New Roman" w:eastAsia="Times New Roman" w:hAnsi="Times New Roman"/>
          <w:highlight w:val="lightGray"/>
          <w:lang w:bidi="ar-SA"/>
        </w:rPr>
        <w:t>100 pailginto atpalaidavimo tablečių</w:t>
      </w:r>
    </w:p>
    <w:p w14:paraId="7B6E4E20" w14:textId="58D80718" w:rsidR="00BA0F1B" w:rsidRPr="009C45D8" w:rsidRDefault="00BA0F1B" w:rsidP="00E0107B">
      <w:pPr>
        <w:tabs>
          <w:tab w:val="left" w:pos="8505"/>
        </w:tabs>
        <w:spacing w:after="0" w:line="240" w:lineRule="auto"/>
        <w:jc w:val="both"/>
        <w:rPr>
          <w:rFonts w:ascii="Times New Roman" w:eastAsia="Times New Roman" w:hAnsi="Times New Roman"/>
          <w:b/>
          <w:bCs/>
          <w:lang w:bidi="ar-SA"/>
        </w:rPr>
      </w:pPr>
    </w:p>
    <w:p w14:paraId="729519A7" w14:textId="77777777" w:rsidR="00DB1657" w:rsidRPr="009C45D8" w:rsidRDefault="00DB1657" w:rsidP="00E0107B">
      <w:pPr>
        <w:tabs>
          <w:tab w:val="left" w:pos="8505"/>
        </w:tabs>
        <w:spacing w:after="0" w:line="240" w:lineRule="auto"/>
        <w:jc w:val="both"/>
        <w:rPr>
          <w:rFonts w:ascii="Times New Roman" w:eastAsia="Times New Roman" w:hAnsi="Times New Roman"/>
          <w:b/>
          <w:bCs/>
          <w:lang w:bidi="ar-SA"/>
        </w:rPr>
      </w:pPr>
    </w:p>
    <w:p w14:paraId="68737EDF"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5.</w:t>
      </w:r>
      <w:r w:rsidRPr="009C45D8">
        <w:rPr>
          <w:rFonts w:ascii="Times New Roman" w:eastAsia="Times New Roman" w:hAnsi="Times New Roman"/>
          <w:b/>
          <w:lang w:bidi="ar-SA"/>
        </w:rPr>
        <w:tab/>
        <w:t>VARTOJIMO METODAS IR BŪDAS (-AI)</w:t>
      </w:r>
    </w:p>
    <w:p w14:paraId="31D71FD5" w14:textId="77777777" w:rsidR="00E0107B" w:rsidRPr="009C45D8" w:rsidRDefault="00E0107B" w:rsidP="00E0107B">
      <w:pPr>
        <w:tabs>
          <w:tab w:val="left" w:pos="8505"/>
        </w:tabs>
        <w:spacing w:after="0" w:line="240" w:lineRule="auto"/>
        <w:rPr>
          <w:rFonts w:ascii="Times New Roman" w:eastAsia="Times New Roman" w:hAnsi="Times New Roman"/>
          <w:b/>
          <w:bCs/>
          <w:lang w:bidi="ar-SA"/>
        </w:rPr>
      </w:pPr>
    </w:p>
    <w:p w14:paraId="623E0C56" w14:textId="77777777" w:rsidR="00DB1657" w:rsidRPr="009C45D8"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9C45D8">
        <w:rPr>
          <w:rFonts w:ascii="Times New Roman" w:eastAsia="Times New Roman" w:hAnsi="Times New Roman"/>
          <w:color w:val="000000"/>
          <w:lang w:bidi="ar-SA"/>
        </w:rPr>
        <w:t xml:space="preserve">Vartoti per burną. </w:t>
      </w:r>
    </w:p>
    <w:p w14:paraId="6A690A8E" w14:textId="7C83B78E" w:rsidR="00DB1657" w:rsidRPr="009C45D8"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9C45D8">
        <w:rPr>
          <w:rFonts w:ascii="Times New Roman" w:eastAsia="Times New Roman" w:hAnsi="Times New Roman"/>
          <w:color w:val="000000"/>
          <w:lang w:bidi="ar-SA"/>
        </w:rPr>
        <w:t xml:space="preserve">Nurykite visą tabletę. </w:t>
      </w:r>
      <w:r w:rsidR="000E7E4F">
        <w:rPr>
          <w:rFonts w:ascii="Times New Roman" w:eastAsia="Times New Roman" w:hAnsi="Times New Roman"/>
          <w:color w:val="000000"/>
          <w:lang w:bidi="ar-SA"/>
        </w:rPr>
        <w:t>Nekramtykite</w:t>
      </w:r>
      <w:r w:rsidRPr="009C45D8">
        <w:rPr>
          <w:rFonts w:ascii="Times New Roman" w:eastAsia="Times New Roman" w:hAnsi="Times New Roman"/>
          <w:color w:val="000000"/>
          <w:lang w:bidi="ar-SA"/>
        </w:rPr>
        <w:t>.</w:t>
      </w:r>
    </w:p>
    <w:p w14:paraId="20F82C1A" w14:textId="320E51E8" w:rsidR="008C4E65" w:rsidRPr="009C45D8" w:rsidRDefault="00E0107B"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9C45D8">
        <w:rPr>
          <w:rFonts w:ascii="Times New Roman" w:eastAsia="Times New Roman" w:hAnsi="Times New Roman"/>
          <w:lang w:bidi="ar-SA"/>
        </w:rPr>
        <w:t>Prieš vartojimą perskaitykite pakuotės lapelį.</w:t>
      </w:r>
      <w:r w:rsidR="008C4E65" w:rsidRPr="009C45D8">
        <w:rPr>
          <w:rFonts w:ascii="Times New Roman" w:eastAsia="Times New Roman" w:hAnsi="Times New Roman"/>
          <w:color w:val="000000"/>
          <w:lang w:bidi="ar-SA"/>
        </w:rPr>
        <w:t xml:space="preserve"> </w:t>
      </w:r>
    </w:p>
    <w:p w14:paraId="3258D56D" w14:textId="6BC0A567" w:rsidR="00E0107B" w:rsidRPr="009C45D8" w:rsidRDefault="00E0107B" w:rsidP="00E0107B">
      <w:pPr>
        <w:tabs>
          <w:tab w:val="left" w:pos="8505"/>
        </w:tabs>
        <w:spacing w:after="0" w:line="240" w:lineRule="auto"/>
        <w:jc w:val="both"/>
        <w:rPr>
          <w:rFonts w:ascii="Times New Roman" w:eastAsia="Times New Roman" w:hAnsi="Times New Roman"/>
          <w:lang w:bidi="ar-SA"/>
        </w:rPr>
      </w:pPr>
    </w:p>
    <w:p w14:paraId="4E6D6FFE"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576E46A1"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9C45D8">
        <w:rPr>
          <w:rFonts w:ascii="Times New Roman" w:eastAsia="Times New Roman" w:hAnsi="Times New Roman"/>
          <w:b/>
          <w:snapToGrid w:val="0"/>
          <w:lang w:eastAsia="en-US" w:bidi="ar-SA"/>
        </w:rPr>
        <w:t>6.</w:t>
      </w:r>
      <w:r w:rsidRPr="009C45D8">
        <w:rPr>
          <w:rFonts w:ascii="Times New Roman" w:eastAsia="Times New Roman" w:hAnsi="Times New Roman"/>
          <w:b/>
          <w:snapToGrid w:val="0"/>
          <w:lang w:eastAsia="en-US" w:bidi="ar-SA"/>
        </w:rPr>
        <w:tab/>
        <w:t>SPECIALUS ĮSPĖJIMAS, KAD VAISTINĮ PREPARATĄ BŪTINA LAIKYTI VAIKAMS NEPASTEBIMOJE IR NEPASIEKIAMOJE VIETOJE</w:t>
      </w:r>
    </w:p>
    <w:p w14:paraId="3C9862C8"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3D1279C2" w14:textId="77777777" w:rsidR="00E0107B" w:rsidRPr="009C45D8" w:rsidRDefault="00E0107B" w:rsidP="00E0107B">
      <w:pPr>
        <w:tabs>
          <w:tab w:val="left" w:pos="8505"/>
        </w:tabs>
        <w:spacing w:after="0" w:line="240" w:lineRule="auto"/>
        <w:jc w:val="both"/>
        <w:rPr>
          <w:rFonts w:ascii="Times New Roman" w:eastAsia="Times New Roman" w:hAnsi="Times New Roman"/>
          <w:lang w:bidi="ar-SA"/>
        </w:rPr>
      </w:pPr>
      <w:r w:rsidRPr="009C45D8">
        <w:rPr>
          <w:rFonts w:ascii="Times New Roman" w:eastAsia="Times New Roman" w:hAnsi="Times New Roman"/>
          <w:lang w:bidi="ar-SA"/>
        </w:rPr>
        <w:t>Laikyti vaikams nepastebimoje ir nepasiekiamoje vietoje.</w:t>
      </w:r>
    </w:p>
    <w:p w14:paraId="08D5DEEC"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0FD5B63D"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14BD05F9"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7.</w:t>
      </w:r>
      <w:r w:rsidRPr="009C45D8">
        <w:rPr>
          <w:rFonts w:ascii="Times New Roman" w:eastAsia="Times New Roman" w:hAnsi="Times New Roman"/>
          <w:b/>
          <w:lang w:bidi="ar-SA"/>
        </w:rPr>
        <w:tab/>
        <w:t>KITAS (-I) SPECIALUS (-ŪS) ĮSPĖJIMAS (-AI) (JEI REIKIA)</w:t>
      </w:r>
    </w:p>
    <w:p w14:paraId="329AE3B2" w14:textId="77777777" w:rsidR="00E0107B" w:rsidRPr="009C45D8" w:rsidRDefault="00E0107B" w:rsidP="00E0107B">
      <w:pPr>
        <w:tabs>
          <w:tab w:val="left" w:pos="8505"/>
        </w:tabs>
        <w:spacing w:after="0" w:line="240" w:lineRule="auto"/>
        <w:jc w:val="both"/>
        <w:rPr>
          <w:rFonts w:ascii="Times New Roman" w:eastAsia="Times New Roman" w:hAnsi="Times New Roman"/>
          <w:lang w:bidi="ar-SA"/>
        </w:rPr>
      </w:pPr>
    </w:p>
    <w:p w14:paraId="7B1DED04"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461AABFD"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8.</w:t>
      </w:r>
      <w:r w:rsidRPr="009C45D8">
        <w:rPr>
          <w:rFonts w:ascii="Times New Roman" w:eastAsia="Times New Roman" w:hAnsi="Times New Roman"/>
          <w:b/>
          <w:lang w:bidi="ar-SA"/>
        </w:rPr>
        <w:tab/>
        <w:t>TINKAMUMO LAIKAS</w:t>
      </w:r>
    </w:p>
    <w:p w14:paraId="0844D45E"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5393CA40" w14:textId="4EE7D907" w:rsidR="00E0107B" w:rsidRPr="009C45D8" w:rsidRDefault="00BF4D66" w:rsidP="00E0107B">
      <w:pPr>
        <w:tabs>
          <w:tab w:val="left" w:pos="8505"/>
        </w:tabs>
        <w:spacing w:after="0" w:line="240" w:lineRule="auto"/>
        <w:rPr>
          <w:rFonts w:ascii="Times New Roman" w:eastAsia="Times New Roman" w:hAnsi="Times New Roman"/>
          <w:lang w:bidi="ar-SA"/>
        </w:rPr>
      </w:pPr>
      <w:r w:rsidRPr="009C45D8">
        <w:rPr>
          <w:rFonts w:ascii="Times New Roman" w:eastAsia="Times New Roman" w:hAnsi="Times New Roman"/>
          <w:lang w:bidi="ar-SA"/>
        </w:rPr>
        <w:t>EXP {mm</w:t>
      </w:r>
      <w:r w:rsidR="00FC0B3A" w:rsidRPr="009C45D8">
        <w:rPr>
          <w:rFonts w:ascii="Times New Roman" w:eastAsia="Times New Roman" w:hAnsi="Times New Roman"/>
          <w:lang w:bidi="ar-SA"/>
        </w:rPr>
        <w:t>/</w:t>
      </w:r>
      <w:r w:rsidRPr="009C45D8">
        <w:rPr>
          <w:rFonts w:ascii="Times New Roman" w:eastAsia="Times New Roman" w:hAnsi="Times New Roman"/>
          <w:lang w:bidi="ar-SA"/>
        </w:rPr>
        <w:t>MMMM}</w:t>
      </w:r>
    </w:p>
    <w:p w14:paraId="67C2EA9D"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3BAF826B"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572B2699" w14:textId="77777777" w:rsidR="00E0107B" w:rsidRPr="009C45D8"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9C45D8">
        <w:rPr>
          <w:rFonts w:ascii="Times New Roman" w:eastAsia="Times New Roman" w:hAnsi="Times New Roman"/>
          <w:b/>
          <w:snapToGrid w:val="0"/>
          <w:lang w:eastAsia="en-US" w:bidi="ar-SA"/>
        </w:rPr>
        <w:lastRenderedPageBreak/>
        <w:t>9.</w:t>
      </w:r>
      <w:r w:rsidRPr="009C45D8">
        <w:rPr>
          <w:rFonts w:ascii="Times New Roman" w:eastAsia="Times New Roman" w:hAnsi="Times New Roman"/>
          <w:b/>
          <w:snapToGrid w:val="0"/>
          <w:lang w:eastAsia="en-US" w:bidi="ar-SA"/>
        </w:rPr>
        <w:tab/>
        <w:t>SPECIALIOS LAIKYMO SĄLYGOS</w:t>
      </w:r>
    </w:p>
    <w:p w14:paraId="2D74B2B8" w14:textId="77777777" w:rsidR="00E0107B" w:rsidRPr="009C45D8" w:rsidRDefault="00E0107B" w:rsidP="00E0107B">
      <w:pPr>
        <w:tabs>
          <w:tab w:val="left" w:pos="8505"/>
        </w:tabs>
        <w:spacing w:after="0" w:line="240" w:lineRule="auto"/>
        <w:jc w:val="both"/>
        <w:rPr>
          <w:rFonts w:ascii="Times New Roman" w:eastAsia="Times New Roman" w:hAnsi="Times New Roman"/>
          <w:lang w:bidi="ar-SA"/>
        </w:rPr>
      </w:pPr>
    </w:p>
    <w:p w14:paraId="358DE033"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1EDED84D"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10.</w:t>
      </w:r>
      <w:r w:rsidRPr="009C45D8">
        <w:rPr>
          <w:rFonts w:ascii="Times New Roman" w:eastAsia="Times New Roman" w:hAnsi="Times New Roman"/>
          <w:b/>
          <w:snapToGrid w:val="0"/>
          <w:lang w:eastAsia="en-US" w:bidi="ar-SA"/>
        </w:rPr>
        <w:tab/>
        <w:t>SPECIALIOS ATSARGUMO PRIEMONĖS DĖL NESUVARTOTO VAISTINIO PREPARATO AR JO ATLIEKŲ TVARKYMO (JEI REIKIA)</w:t>
      </w:r>
    </w:p>
    <w:p w14:paraId="661CB84B"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76D70988"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3295A303" w14:textId="77777777" w:rsidR="00E0107B" w:rsidRPr="009C45D8"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11.</w:t>
      </w:r>
      <w:r w:rsidRPr="009C45D8">
        <w:rPr>
          <w:rFonts w:ascii="Times New Roman" w:eastAsia="Times New Roman" w:hAnsi="Times New Roman"/>
          <w:b/>
          <w:lang w:bidi="ar-SA"/>
        </w:rPr>
        <w:tab/>
        <w:t>REGISTRUOTOJO PAVADINIMAS IR ADRESAS</w:t>
      </w:r>
    </w:p>
    <w:p w14:paraId="319B86A1"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20AB415B" w14:textId="77777777" w:rsidR="00BF4D66" w:rsidRPr="009C45D8" w:rsidRDefault="00BF4D66" w:rsidP="00BF4D66">
      <w:pPr>
        <w:spacing w:after="0" w:line="240" w:lineRule="auto"/>
        <w:rPr>
          <w:rFonts w:ascii="Times New Roman" w:eastAsia="Times New Roman" w:hAnsi="Times New Roman"/>
          <w:color w:val="000000"/>
        </w:rPr>
      </w:pPr>
      <w:proofErr w:type="spellStart"/>
      <w:r w:rsidRPr="009C45D8">
        <w:rPr>
          <w:rFonts w:ascii="Times New Roman" w:eastAsia="Times New Roman" w:hAnsi="Times New Roman"/>
          <w:color w:val="000000"/>
        </w:rPr>
        <w:t>Zentiva</w:t>
      </w:r>
      <w:proofErr w:type="spellEnd"/>
      <w:r w:rsidRPr="009C45D8">
        <w:rPr>
          <w:rFonts w:ascii="Times New Roman" w:eastAsia="Times New Roman" w:hAnsi="Times New Roman"/>
          <w:color w:val="000000"/>
        </w:rPr>
        <w:t xml:space="preserve">, </w:t>
      </w:r>
      <w:proofErr w:type="spellStart"/>
      <w:r w:rsidRPr="009C45D8">
        <w:rPr>
          <w:rFonts w:ascii="Times New Roman" w:eastAsia="Times New Roman" w:hAnsi="Times New Roman"/>
          <w:color w:val="000000"/>
        </w:rPr>
        <w:t>k.s</w:t>
      </w:r>
      <w:proofErr w:type="spellEnd"/>
      <w:r w:rsidRPr="009C45D8">
        <w:rPr>
          <w:rFonts w:ascii="Times New Roman" w:eastAsia="Times New Roman" w:hAnsi="Times New Roman"/>
          <w:color w:val="000000"/>
        </w:rPr>
        <w:t>.</w:t>
      </w:r>
    </w:p>
    <w:p w14:paraId="64F70D02" w14:textId="77777777" w:rsidR="00BF4D66" w:rsidRPr="009C45D8" w:rsidRDefault="00BF4D66" w:rsidP="00BF4D66">
      <w:pPr>
        <w:spacing w:after="0" w:line="240" w:lineRule="auto"/>
        <w:rPr>
          <w:rFonts w:ascii="Times New Roman" w:hAnsi="Times New Roman"/>
        </w:rPr>
      </w:pPr>
      <w:r w:rsidRPr="009C45D8">
        <w:rPr>
          <w:rFonts w:ascii="Times New Roman" w:hAnsi="Times New Roman"/>
        </w:rPr>
        <w:t xml:space="preserve">U </w:t>
      </w:r>
      <w:proofErr w:type="spellStart"/>
      <w:r w:rsidRPr="009C45D8">
        <w:rPr>
          <w:rFonts w:ascii="Times New Roman" w:hAnsi="Times New Roman"/>
        </w:rPr>
        <w:t>kabelovny</w:t>
      </w:r>
      <w:proofErr w:type="spellEnd"/>
      <w:r w:rsidRPr="009C45D8">
        <w:rPr>
          <w:rFonts w:ascii="Times New Roman" w:hAnsi="Times New Roman"/>
        </w:rPr>
        <w:t xml:space="preserve"> 130</w:t>
      </w:r>
    </w:p>
    <w:p w14:paraId="74BAF478" w14:textId="77777777" w:rsidR="00BF4D66" w:rsidRPr="009C45D8" w:rsidRDefault="00BF4D66" w:rsidP="00BF4D66">
      <w:pPr>
        <w:spacing w:after="0" w:line="240" w:lineRule="auto"/>
        <w:rPr>
          <w:rFonts w:ascii="Times New Roman" w:hAnsi="Times New Roman"/>
        </w:rPr>
      </w:pPr>
      <w:proofErr w:type="spellStart"/>
      <w:r w:rsidRPr="009C45D8">
        <w:rPr>
          <w:rFonts w:ascii="Times New Roman" w:hAnsi="Times New Roman"/>
        </w:rPr>
        <w:t>Dolní</w:t>
      </w:r>
      <w:proofErr w:type="spellEnd"/>
      <w:r w:rsidRPr="009C45D8">
        <w:rPr>
          <w:rFonts w:ascii="Times New Roman" w:hAnsi="Times New Roman"/>
        </w:rPr>
        <w:t xml:space="preserve"> </w:t>
      </w:r>
      <w:proofErr w:type="spellStart"/>
      <w:r w:rsidRPr="009C45D8">
        <w:rPr>
          <w:rFonts w:ascii="Times New Roman" w:hAnsi="Times New Roman"/>
        </w:rPr>
        <w:t>Měcholupy</w:t>
      </w:r>
      <w:proofErr w:type="spellEnd"/>
    </w:p>
    <w:p w14:paraId="43418B44" w14:textId="77777777" w:rsidR="00BF4D66" w:rsidRPr="009C45D8" w:rsidRDefault="00BF4D66" w:rsidP="00BF4D66">
      <w:pPr>
        <w:spacing w:after="0" w:line="240" w:lineRule="auto"/>
        <w:rPr>
          <w:rFonts w:ascii="Times New Roman" w:hAnsi="Times New Roman"/>
        </w:rPr>
      </w:pPr>
      <w:r w:rsidRPr="009C45D8">
        <w:rPr>
          <w:rFonts w:ascii="Times New Roman" w:hAnsi="Times New Roman"/>
        </w:rPr>
        <w:t>102 37 Praha 10</w:t>
      </w:r>
    </w:p>
    <w:p w14:paraId="475D48F9" w14:textId="452E29E0" w:rsidR="00E0107B" w:rsidRPr="009C45D8" w:rsidRDefault="00BF4D66" w:rsidP="00BF4D66">
      <w:pPr>
        <w:tabs>
          <w:tab w:val="left" w:pos="8505"/>
        </w:tabs>
        <w:spacing w:after="0" w:line="240" w:lineRule="auto"/>
        <w:jc w:val="both"/>
        <w:rPr>
          <w:rFonts w:ascii="Times New Roman" w:eastAsia="Times New Roman" w:hAnsi="Times New Roman"/>
          <w:color w:val="000000"/>
        </w:rPr>
      </w:pPr>
      <w:r w:rsidRPr="009C45D8">
        <w:rPr>
          <w:rFonts w:ascii="Times New Roman" w:eastAsia="Times New Roman" w:hAnsi="Times New Roman"/>
          <w:color w:val="000000"/>
        </w:rPr>
        <w:t>Čekija</w:t>
      </w:r>
    </w:p>
    <w:p w14:paraId="17094CEC" w14:textId="77777777" w:rsidR="00BF4D66" w:rsidRPr="009C45D8" w:rsidRDefault="00BF4D66" w:rsidP="00BF4D66">
      <w:pPr>
        <w:tabs>
          <w:tab w:val="left" w:pos="8505"/>
        </w:tabs>
        <w:spacing w:after="0" w:line="240" w:lineRule="auto"/>
        <w:jc w:val="both"/>
        <w:rPr>
          <w:rFonts w:ascii="Times New Roman" w:eastAsia="Times New Roman" w:hAnsi="Times New Roman"/>
          <w:b/>
          <w:bCs/>
          <w:lang w:bidi="ar-SA"/>
        </w:rPr>
      </w:pPr>
    </w:p>
    <w:p w14:paraId="60C5500C"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0C9CC32A"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12.</w:t>
      </w:r>
      <w:r w:rsidRPr="009C45D8">
        <w:rPr>
          <w:rFonts w:ascii="Times New Roman" w:eastAsia="Times New Roman" w:hAnsi="Times New Roman"/>
          <w:b/>
          <w:lang w:bidi="ar-SA"/>
        </w:rPr>
        <w:tab/>
        <w:t>REGISTRACIJOS PAŽYMĖJIMO NUMERIS (-IAI)</w:t>
      </w:r>
    </w:p>
    <w:p w14:paraId="74F7DDD3" w14:textId="6B3EEF17" w:rsidR="00E0107B" w:rsidRPr="009C45D8" w:rsidRDefault="00E0107B" w:rsidP="00E0107B">
      <w:pPr>
        <w:tabs>
          <w:tab w:val="left" w:pos="8505"/>
        </w:tabs>
        <w:suppressAutoHyphens/>
        <w:spacing w:after="0" w:line="240" w:lineRule="auto"/>
        <w:rPr>
          <w:rFonts w:ascii="Times New Roman" w:eastAsia="Times New Roman" w:hAnsi="Times New Roman"/>
          <w:lang w:bidi="ar-SA"/>
        </w:rPr>
      </w:pPr>
    </w:p>
    <w:p w14:paraId="50491708" w14:textId="554F59D9" w:rsidR="001F4B83" w:rsidRPr="001F4B83"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highlight w:val="lightGray"/>
          <w:lang w:eastAsia="en-US" w:bidi="ar-SA"/>
        </w:rPr>
        <w:t>&lt;</w:t>
      </w:r>
      <w:r w:rsidRPr="001F4B83">
        <w:rPr>
          <w:rFonts w:ascii="Times New Roman" w:eastAsia="Times New Roman" w:hAnsi="Times New Roman"/>
          <w:snapToGrid w:val="0"/>
          <w:highlight w:val="lightGray"/>
          <w:lang w:eastAsia="en-US" w:bidi="ar-SA"/>
        </w:rPr>
        <w:t>375 mg</w:t>
      </w:r>
      <w:r w:rsidRPr="001F4B83">
        <w:rPr>
          <w:rFonts w:ascii="Times New Roman" w:eastAsia="Times New Roman" w:hAnsi="Times New Roman"/>
          <w:snapToGrid w:val="0"/>
          <w:highlight w:val="lightGray"/>
          <w:lang w:eastAsia="en-US" w:bidi="ar-SA"/>
        </w:rPr>
        <w:t>&gt;</w:t>
      </w:r>
    </w:p>
    <w:p w14:paraId="1F05711D"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lang w:eastAsia="en-US" w:bidi="ar-SA"/>
        </w:rPr>
        <w:t xml:space="preserve">LT/1/25/5693/001 </w:t>
      </w:r>
      <w:r w:rsidRPr="001F4B83">
        <w:rPr>
          <w:rFonts w:ascii="Times New Roman" w:eastAsia="Times New Roman" w:hAnsi="Times New Roman"/>
          <w:snapToGrid w:val="0"/>
          <w:highlight w:val="lightGray"/>
          <w:lang w:eastAsia="en-US" w:bidi="ar-SA"/>
        </w:rPr>
        <w:t>– N30</w:t>
      </w:r>
    </w:p>
    <w:p w14:paraId="2ED12BE5"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LT/1/25/5693/002 – N60</w:t>
      </w:r>
    </w:p>
    <w:p w14:paraId="352D45FE"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LT/1/25/5693/003 – N100</w:t>
      </w:r>
    </w:p>
    <w:p w14:paraId="298DB92C" w14:textId="30691EB2"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w:t>
      </w:r>
      <w:r w:rsidRPr="001F4B83">
        <w:rPr>
          <w:rFonts w:ascii="Times New Roman" w:eastAsia="Times New Roman" w:hAnsi="Times New Roman"/>
          <w:snapToGrid w:val="0"/>
          <w:highlight w:val="lightGray"/>
          <w:lang w:eastAsia="en-US" w:bidi="ar-SA"/>
        </w:rPr>
        <w:t>500 mg</w:t>
      </w:r>
      <w:r w:rsidRPr="001F4B83">
        <w:rPr>
          <w:rFonts w:ascii="Times New Roman" w:eastAsia="Times New Roman" w:hAnsi="Times New Roman"/>
          <w:snapToGrid w:val="0"/>
          <w:highlight w:val="lightGray"/>
          <w:lang w:eastAsia="en-US" w:bidi="ar-SA"/>
        </w:rPr>
        <w:t>&gt;</w:t>
      </w:r>
    </w:p>
    <w:p w14:paraId="3D05A3AD"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LT/1/25/5694/001 – N30</w:t>
      </w:r>
    </w:p>
    <w:p w14:paraId="1C6503C2"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LT/1/25/5694/002 – N60</w:t>
      </w:r>
    </w:p>
    <w:p w14:paraId="042CC736"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LT/1/25/5694/003 – N100</w:t>
      </w:r>
    </w:p>
    <w:p w14:paraId="6A4DF022" w14:textId="5633C0DA"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w:t>
      </w:r>
      <w:r w:rsidRPr="001F4B83">
        <w:rPr>
          <w:rFonts w:ascii="Times New Roman" w:eastAsia="Times New Roman" w:hAnsi="Times New Roman"/>
          <w:snapToGrid w:val="0"/>
          <w:highlight w:val="lightGray"/>
          <w:lang w:eastAsia="en-US" w:bidi="ar-SA"/>
        </w:rPr>
        <w:t>750 mg</w:t>
      </w:r>
      <w:r w:rsidRPr="001F4B83">
        <w:rPr>
          <w:rFonts w:ascii="Times New Roman" w:eastAsia="Times New Roman" w:hAnsi="Times New Roman"/>
          <w:snapToGrid w:val="0"/>
          <w:highlight w:val="lightGray"/>
          <w:lang w:eastAsia="en-US" w:bidi="ar-SA"/>
        </w:rPr>
        <w:t>&gt;</w:t>
      </w:r>
    </w:p>
    <w:p w14:paraId="4B022D34"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LT/1/25/5695/001 – N30</w:t>
      </w:r>
    </w:p>
    <w:p w14:paraId="2D8D1077" w14:textId="77777777" w:rsidR="001F4B83" w:rsidRPr="001F4B83" w:rsidRDefault="001F4B83" w:rsidP="001F4B83">
      <w:pPr>
        <w:spacing w:after="0" w:line="240" w:lineRule="auto"/>
        <w:rPr>
          <w:rFonts w:ascii="Times New Roman" w:eastAsia="Times New Roman" w:hAnsi="Times New Roman"/>
          <w:snapToGrid w:val="0"/>
          <w:highlight w:val="lightGray"/>
          <w:lang w:eastAsia="en-US" w:bidi="ar-SA"/>
        </w:rPr>
      </w:pPr>
      <w:r w:rsidRPr="001F4B83">
        <w:rPr>
          <w:rFonts w:ascii="Times New Roman" w:eastAsia="Times New Roman" w:hAnsi="Times New Roman"/>
          <w:snapToGrid w:val="0"/>
          <w:highlight w:val="lightGray"/>
          <w:lang w:eastAsia="en-US" w:bidi="ar-SA"/>
        </w:rPr>
        <w:t>LT/1/25/5695/002 – N60</w:t>
      </w:r>
    </w:p>
    <w:p w14:paraId="339020D1" w14:textId="17BD6047" w:rsidR="00E0107B" w:rsidRDefault="001F4B83" w:rsidP="001F4B83">
      <w:pPr>
        <w:spacing w:after="0" w:line="240" w:lineRule="auto"/>
        <w:rPr>
          <w:rFonts w:ascii="Times New Roman" w:eastAsia="Times New Roman" w:hAnsi="Times New Roman"/>
          <w:snapToGrid w:val="0"/>
          <w:lang w:eastAsia="en-US" w:bidi="ar-SA"/>
        </w:rPr>
      </w:pPr>
      <w:r w:rsidRPr="001F4B83">
        <w:rPr>
          <w:rFonts w:ascii="Times New Roman" w:eastAsia="Times New Roman" w:hAnsi="Times New Roman"/>
          <w:snapToGrid w:val="0"/>
          <w:highlight w:val="lightGray"/>
          <w:lang w:eastAsia="en-US" w:bidi="ar-SA"/>
        </w:rPr>
        <w:t>LT/1/25/5695/003 – N100</w:t>
      </w:r>
    </w:p>
    <w:p w14:paraId="7DCF9AF1" w14:textId="77777777" w:rsidR="001F4B83" w:rsidRDefault="001F4B83" w:rsidP="001F4B83">
      <w:pPr>
        <w:spacing w:after="0" w:line="240" w:lineRule="auto"/>
        <w:rPr>
          <w:rFonts w:ascii="Times New Roman" w:eastAsia="Times New Roman" w:hAnsi="Times New Roman"/>
          <w:snapToGrid w:val="0"/>
          <w:lang w:eastAsia="en-US" w:bidi="ar-SA"/>
        </w:rPr>
      </w:pPr>
    </w:p>
    <w:p w14:paraId="0917D86E" w14:textId="77777777" w:rsidR="001F4B83" w:rsidRPr="009C45D8" w:rsidRDefault="001F4B83" w:rsidP="00E0107B">
      <w:pPr>
        <w:spacing w:after="0" w:line="240" w:lineRule="auto"/>
        <w:rPr>
          <w:rFonts w:ascii="Times New Roman" w:eastAsia="Times New Roman" w:hAnsi="Times New Roman"/>
          <w:snapToGrid w:val="0"/>
          <w:lang w:eastAsia="en-US" w:bidi="ar-SA"/>
        </w:rPr>
      </w:pPr>
    </w:p>
    <w:p w14:paraId="4A5E6706"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13.</w:t>
      </w:r>
      <w:r w:rsidRPr="009C45D8">
        <w:rPr>
          <w:rFonts w:ascii="Times New Roman" w:eastAsia="Times New Roman" w:hAnsi="Times New Roman"/>
          <w:b/>
          <w:lang w:bidi="ar-SA"/>
        </w:rPr>
        <w:tab/>
        <w:t xml:space="preserve">SERIJOS NUMERIS </w:t>
      </w:r>
    </w:p>
    <w:p w14:paraId="22A33356"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69F54221" w14:textId="6D392AE8" w:rsidR="00E0107B" w:rsidRPr="009C45D8" w:rsidRDefault="00BF4D66" w:rsidP="00E0107B">
      <w:pPr>
        <w:tabs>
          <w:tab w:val="left" w:pos="8505"/>
        </w:tabs>
        <w:spacing w:after="0" w:line="240" w:lineRule="auto"/>
        <w:rPr>
          <w:rFonts w:ascii="Times New Roman" w:eastAsia="Times New Roman" w:hAnsi="Times New Roman"/>
          <w:lang w:bidi="ar-SA"/>
        </w:rPr>
      </w:pPr>
      <w:r w:rsidRPr="009C45D8">
        <w:rPr>
          <w:rFonts w:ascii="Times New Roman" w:eastAsia="Times New Roman" w:hAnsi="Times New Roman"/>
          <w:lang w:bidi="ar-SA"/>
        </w:rPr>
        <w:t>Lot</w:t>
      </w:r>
    </w:p>
    <w:p w14:paraId="00F6EEAB"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1C2EC135" w14:textId="77777777" w:rsidR="00E0107B" w:rsidRPr="009C45D8" w:rsidRDefault="00E0107B" w:rsidP="00E0107B">
      <w:pPr>
        <w:tabs>
          <w:tab w:val="left" w:pos="8505"/>
        </w:tabs>
        <w:spacing w:after="0" w:line="240" w:lineRule="auto"/>
        <w:jc w:val="both"/>
        <w:rPr>
          <w:rFonts w:ascii="Times New Roman" w:eastAsia="Times New Roman" w:hAnsi="Times New Roman"/>
          <w:b/>
          <w:bCs/>
          <w:lang w:bidi="ar-SA"/>
        </w:rPr>
      </w:pPr>
    </w:p>
    <w:p w14:paraId="48B6D2BD"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14.</w:t>
      </w:r>
      <w:r w:rsidRPr="009C45D8">
        <w:rPr>
          <w:rFonts w:ascii="Times New Roman" w:eastAsia="Times New Roman" w:hAnsi="Times New Roman"/>
          <w:b/>
          <w:lang w:bidi="ar-SA"/>
        </w:rPr>
        <w:tab/>
        <w:t>PARDAVIMO (IŠDAVIMO) TVARKA</w:t>
      </w:r>
    </w:p>
    <w:p w14:paraId="28BF82C0" w14:textId="77777777" w:rsidR="00E0107B" w:rsidRPr="009C45D8" w:rsidRDefault="00E0107B" w:rsidP="00E0107B">
      <w:pPr>
        <w:tabs>
          <w:tab w:val="left" w:pos="8505"/>
        </w:tabs>
        <w:spacing w:after="0" w:line="240" w:lineRule="auto"/>
        <w:rPr>
          <w:rFonts w:ascii="Times New Roman" w:eastAsia="Times New Roman" w:hAnsi="Times New Roman"/>
          <w:lang w:bidi="ar-SA"/>
        </w:rPr>
      </w:pPr>
    </w:p>
    <w:p w14:paraId="5607D910" w14:textId="77777777" w:rsidR="00E0107B" w:rsidRPr="009C45D8" w:rsidRDefault="00E0107B" w:rsidP="00E0107B">
      <w:pPr>
        <w:tabs>
          <w:tab w:val="left" w:pos="8505"/>
        </w:tabs>
        <w:spacing w:after="0" w:line="240" w:lineRule="auto"/>
        <w:rPr>
          <w:rFonts w:ascii="Times New Roman" w:eastAsia="Times New Roman" w:hAnsi="Times New Roman"/>
          <w:lang w:bidi="ar-SA"/>
        </w:rPr>
      </w:pPr>
      <w:r w:rsidRPr="009C45D8">
        <w:rPr>
          <w:rFonts w:ascii="Times New Roman" w:eastAsia="Times New Roman" w:hAnsi="Times New Roman"/>
          <w:lang w:bidi="ar-SA"/>
        </w:rPr>
        <w:t>Receptinis vaistas.</w:t>
      </w:r>
    </w:p>
    <w:p w14:paraId="061F2870" w14:textId="77777777" w:rsidR="00E0107B" w:rsidRPr="009C45D8" w:rsidRDefault="00E0107B" w:rsidP="00E0107B">
      <w:pPr>
        <w:tabs>
          <w:tab w:val="left" w:pos="8505"/>
        </w:tabs>
        <w:spacing w:after="0" w:line="240" w:lineRule="auto"/>
        <w:rPr>
          <w:rFonts w:ascii="Times New Roman" w:eastAsia="Times New Roman" w:hAnsi="Times New Roman"/>
          <w:lang w:bidi="ar-SA"/>
        </w:rPr>
      </w:pPr>
    </w:p>
    <w:p w14:paraId="745EFA32" w14:textId="77777777" w:rsidR="00E0107B" w:rsidRPr="009C45D8" w:rsidRDefault="00E0107B" w:rsidP="00E0107B">
      <w:pPr>
        <w:tabs>
          <w:tab w:val="left" w:pos="8505"/>
        </w:tabs>
        <w:spacing w:after="0" w:line="240" w:lineRule="auto"/>
        <w:rPr>
          <w:rFonts w:ascii="Times New Roman" w:eastAsia="Times New Roman" w:hAnsi="Times New Roman"/>
          <w:lang w:bidi="ar-SA"/>
        </w:rPr>
      </w:pPr>
    </w:p>
    <w:p w14:paraId="7AB14220"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9C45D8">
        <w:rPr>
          <w:rFonts w:ascii="Times New Roman" w:eastAsia="Times New Roman" w:hAnsi="Times New Roman"/>
          <w:b/>
          <w:lang w:bidi="ar-SA"/>
        </w:rPr>
        <w:t>15.</w:t>
      </w:r>
      <w:r w:rsidRPr="009C45D8">
        <w:rPr>
          <w:rFonts w:ascii="Times New Roman" w:eastAsia="Times New Roman" w:hAnsi="Times New Roman"/>
          <w:b/>
          <w:lang w:bidi="ar-SA"/>
        </w:rPr>
        <w:tab/>
        <w:t>VARTOJIMO INSTRUKCIJA</w:t>
      </w:r>
    </w:p>
    <w:p w14:paraId="7D42D077" w14:textId="77777777" w:rsidR="00E0107B" w:rsidRPr="009C45D8"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7445567" w14:textId="77777777" w:rsidR="00E0107B" w:rsidRPr="009C45D8"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38D00BF"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9C45D8">
        <w:rPr>
          <w:rFonts w:ascii="Times New Roman" w:eastAsia="Times New Roman" w:hAnsi="Times New Roman"/>
          <w:b/>
          <w:color w:val="000000"/>
          <w:lang w:bidi="ar-SA"/>
        </w:rPr>
        <w:t>16.</w:t>
      </w:r>
      <w:r w:rsidRPr="009C45D8">
        <w:rPr>
          <w:rFonts w:ascii="Times New Roman" w:eastAsia="Times New Roman" w:hAnsi="Times New Roman"/>
          <w:b/>
          <w:color w:val="000000"/>
          <w:lang w:bidi="ar-SA"/>
        </w:rPr>
        <w:tab/>
        <w:t>INFORMACIJA BRAILIO RAŠTU</w:t>
      </w:r>
    </w:p>
    <w:p w14:paraId="33627F4C" w14:textId="77777777" w:rsidR="00E0107B" w:rsidRPr="009C45D8"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2" w:name="OLE_LINK3"/>
    </w:p>
    <w:bookmarkEnd w:id="2"/>
    <w:p w14:paraId="2EE8F7BF" w14:textId="0B6D24DF" w:rsidR="00BA0F1B" w:rsidRDefault="000E7E4F" w:rsidP="00E0107B">
      <w:pPr>
        <w:spacing w:after="0" w:line="240" w:lineRule="auto"/>
        <w:rPr>
          <w:rFonts w:ascii="Times New Roman" w:eastAsia="Times New Roman" w:hAnsi="Times New Roman"/>
        </w:rPr>
      </w:pPr>
      <w:proofErr w:type="spellStart"/>
      <w:r w:rsidRPr="000E7E4F">
        <w:rPr>
          <w:rFonts w:ascii="Times New Roman" w:eastAsia="Times New Roman" w:hAnsi="Times New Roman"/>
        </w:rPr>
        <w:t>Lasokun</w:t>
      </w:r>
      <w:proofErr w:type="spellEnd"/>
      <w:r w:rsidRPr="000E7E4F">
        <w:rPr>
          <w:rFonts w:ascii="Times New Roman" w:eastAsia="Times New Roman" w:hAnsi="Times New Roman"/>
        </w:rPr>
        <w:t xml:space="preserve"> 375</w:t>
      </w:r>
      <w:r w:rsidR="005332AD">
        <w:rPr>
          <w:rFonts w:ascii="Times New Roman" w:eastAsia="Times New Roman" w:hAnsi="Times New Roman"/>
        </w:rPr>
        <w:t> </w:t>
      </w:r>
      <w:r w:rsidRPr="000E7E4F">
        <w:rPr>
          <w:rFonts w:ascii="Times New Roman" w:eastAsia="Times New Roman" w:hAnsi="Times New Roman"/>
        </w:rPr>
        <w:t>mg</w:t>
      </w:r>
    </w:p>
    <w:p w14:paraId="3FE37848" w14:textId="752C3D46" w:rsidR="000E7E4F" w:rsidRPr="000B0AD4" w:rsidRDefault="000E7E4F" w:rsidP="000E7E4F">
      <w:pPr>
        <w:spacing w:after="0" w:line="240" w:lineRule="auto"/>
        <w:rPr>
          <w:rFonts w:ascii="Times New Roman" w:eastAsia="Times New Roman" w:hAnsi="Times New Roman"/>
          <w:highlight w:val="lightGray"/>
          <w:lang w:bidi="ar-SA"/>
        </w:rPr>
      </w:pPr>
      <w:proofErr w:type="spellStart"/>
      <w:r w:rsidRPr="000B0AD4">
        <w:rPr>
          <w:rFonts w:ascii="Times New Roman" w:eastAsia="Times New Roman" w:hAnsi="Times New Roman"/>
          <w:highlight w:val="lightGray"/>
        </w:rPr>
        <w:t>Lasokun</w:t>
      </w:r>
      <w:proofErr w:type="spellEnd"/>
      <w:r w:rsidRPr="000B0AD4">
        <w:rPr>
          <w:rFonts w:ascii="Times New Roman" w:eastAsia="Times New Roman" w:hAnsi="Times New Roman"/>
          <w:highlight w:val="lightGray"/>
        </w:rPr>
        <w:t xml:space="preserve"> 500</w:t>
      </w:r>
      <w:r w:rsidR="005332AD" w:rsidRPr="000B0AD4">
        <w:rPr>
          <w:rFonts w:ascii="Times New Roman" w:eastAsia="Times New Roman" w:hAnsi="Times New Roman"/>
          <w:highlight w:val="lightGray"/>
        </w:rPr>
        <w:t> </w:t>
      </w:r>
      <w:r w:rsidRPr="000B0AD4">
        <w:rPr>
          <w:rFonts w:ascii="Times New Roman" w:eastAsia="Times New Roman" w:hAnsi="Times New Roman"/>
          <w:highlight w:val="lightGray"/>
        </w:rPr>
        <w:t>mg</w:t>
      </w:r>
    </w:p>
    <w:p w14:paraId="6476333E" w14:textId="3D37A476" w:rsidR="000E7E4F" w:rsidRPr="009C45D8" w:rsidRDefault="000E7E4F" w:rsidP="000E7E4F">
      <w:pPr>
        <w:spacing w:after="0" w:line="240" w:lineRule="auto"/>
        <w:rPr>
          <w:rFonts w:ascii="Times New Roman" w:eastAsia="Times New Roman" w:hAnsi="Times New Roman"/>
          <w:lang w:bidi="ar-SA"/>
        </w:rPr>
      </w:pPr>
      <w:proofErr w:type="spellStart"/>
      <w:r w:rsidRPr="000B0AD4">
        <w:rPr>
          <w:rFonts w:ascii="Times New Roman" w:eastAsia="Times New Roman" w:hAnsi="Times New Roman"/>
          <w:highlight w:val="lightGray"/>
        </w:rPr>
        <w:t>Lasokun</w:t>
      </w:r>
      <w:proofErr w:type="spellEnd"/>
      <w:r w:rsidRPr="000B0AD4">
        <w:rPr>
          <w:rFonts w:ascii="Times New Roman" w:eastAsia="Times New Roman" w:hAnsi="Times New Roman"/>
          <w:highlight w:val="lightGray"/>
        </w:rPr>
        <w:t xml:space="preserve"> 750</w:t>
      </w:r>
      <w:r w:rsidR="005332AD" w:rsidRPr="000B0AD4">
        <w:rPr>
          <w:rFonts w:ascii="Times New Roman" w:eastAsia="Times New Roman" w:hAnsi="Times New Roman"/>
          <w:highlight w:val="lightGray"/>
        </w:rPr>
        <w:t> </w:t>
      </w:r>
      <w:r w:rsidRPr="000B0AD4">
        <w:rPr>
          <w:rFonts w:ascii="Times New Roman" w:eastAsia="Times New Roman" w:hAnsi="Times New Roman"/>
          <w:highlight w:val="lightGray"/>
        </w:rPr>
        <w:t>mg</w:t>
      </w:r>
    </w:p>
    <w:p w14:paraId="15BF3C3A" w14:textId="77777777" w:rsidR="000E7E4F" w:rsidRPr="009C45D8" w:rsidRDefault="000E7E4F" w:rsidP="00E0107B">
      <w:pPr>
        <w:spacing w:after="0" w:line="240" w:lineRule="auto"/>
        <w:rPr>
          <w:rFonts w:ascii="Times New Roman" w:eastAsia="Times New Roman" w:hAnsi="Times New Roman"/>
          <w:lang w:bidi="ar-SA"/>
        </w:rPr>
      </w:pPr>
    </w:p>
    <w:p w14:paraId="73C24A27" w14:textId="77777777" w:rsidR="00E0107B" w:rsidRPr="009C45D8" w:rsidRDefault="00E0107B" w:rsidP="00E0107B">
      <w:pPr>
        <w:spacing w:after="0" w:line="240" w:lineRule="auto"/>
        <w:rPr>
          <w:rFonts w:ascii="Times New Roman" w:eastAsia="Times New Roman" w:hAnsi="Times New Roman"/>
        </w:rPr>
      </w:pPr>
    </w:p>
    <w:p w14:paraId="7FA3C1EF"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9C45D8">
        <w:rPr>
          <w:rFonts w:ascii="Times New Roman" w:eastAsia="Times New Roman" w:hAnsi="Times New Roman"/>
          <w:b/>
          <w:color w:val="000000"/>
        </w:rPr>
        <w:t>17.</w:t>
      </w:r>
      <w:r w:rsidRPr="009C45D8">
        <w:rPr>
          <w:rFonts w:ascii="Times New Roman" w:eastAsia="Times New Roman" w:hAnsi="Times New Roman"/>
          <w:b/>
          <w:color w:val="000000"/>
        </w:rPr>
        <w:tab/>
        <w:t>UNIKALUS IDENTIFIKATORIUS – 2D BRŪKŠNINIS KODAS</w:t>
      </w:r>
    </w:p>
    <w:p w14:paraId="4853F31F" w14:textId="77777777" w:rsidR="00E0107B" w:rsidRPr="009C45D8" w:rsidRDefault="00E0107B" w:rsidP="00E0107B">
      <w:pPr>
        <w:spacing w:after="0" w:line="240" w:lineRule="auto"/>
      </w:pPr>
    </w:p>
    <w:p w14:paraId="57A2CB7F" w14:textId="77777777" w:rsidR="00E0107B" w:rsidRPr="009C45D8" w:rsidRDefault="00E0107B" w:rsidP="00E0107B">
      <w:pPr>
        <w:spacing w:after="0" w:line="240" w:lineRule="auto"/>
        <w:rPr>
          <w:rFonts w:ascii="Times New Roman" w:eastAsia="Times New Roman" w:hAnsi="Times New Roman"/>
        </w:rPr>
      </w:pPr>
      <w:r w:rsidRPr="009C45D8">
        <w:rPr>
          <w:rFonts w:ascii="Times New Roman" w:eastAsia="Times New Roman" w:hAnsi="Times New Roman"/>
          <w:highlight w:val="lightGray"/>
        </w:rPr>
        <w:lastRenderedPageBreak/>
        <w:t>2D brūkšninis kodas su nurodytu unikaliu identifikatoriumi.</w:t>
      </w:r>
    </w:p>
    <w:p w14:paraId="1B659BCF" w14:textId="77777777" w:rsidR="00E0107B" w:rsidRPr="000B0AD4" w:rsidRDefault="00E0107B" w:rsidP="00E0107B">
      <w:pPr>
        <w:spacing w:after="0" w:line="240" w:lineRule="auto"/>
        <w:rPr>
          <w:rFonts w:asciiTheme="majorBidi" w:hAnsiTheme="majorBidi" w:cstheme="majorBidi"/>
          <w:vanish/>
        </w:rPr>
      </w:pPr>
    </w:p>
    <w:p w14:paraId="2417116B" w14:textId="77777777" w:rsidR="00E0107B" w:rsidRPr="000B0AD4" w:rsidRDefault="00E0107B" w:rsidP="00E0107B">
      <w:pPr>
        <w:spacing w:after="0" w:line="240" w:lineRule="auto"/>
        <w:rPr>
          <w:rFonts w:asciiTheme="majorBidi" w:hAnsiTheme="majorBidi" w:cstheme="majorBidi"/>
        </w:rPr>
      </w:pPr>
    </w:p>
    <w:p w14:paraId="2403F8B6" w14:textId="77777777" w:rsidR="00E0107B" w:rsidRPr="009C45D8"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9C45D8">
        <w:rPr>
          <w:rFonts w:ascii="Times New Roman" w:eastAsia="Times New Roman" w:hAnsi="Times New Roman"/>
          <w:b/>
          <w:color w:val="000000"/>
        </w:rPr>
        <w:t>18.</w:t>
      </w:r>
      <w:r w:rsidRPr="009C45D8">
        <w:rPr>
          <w:rFonts w:ascii="Times New Roman" w:eastAsia="Times New Roman" w:hAnsi="Times New Roman"/>
          <w:b/>
          <w:color w:val="000000"/>
        </w:rPr>
        <w:tab/>
        <w:t>UNIKALUS IDENTIFIKATORIUS – ŽMONĖMS SUPRANTAMI DUOMENYS</w:t>
      </w:r>
    </w:p>
    <w:p w14:paraId="4769127E" w14:textId="77777777" w:rsidR="00E0107B" w:rsidRPr="000B0AD4" w:rsidRDefault="00E0107B" w:rsidP="00E0107B">
      <w:pPr>
        <w:spacing w:after="0" w:line="240" w:lineRule="auto"/>
        <w:rPr>
          <w:rFonts w:asciiTheme="majorBidi" w:hAnsiTheme="majorBidi" w:cstheme="majorBidi"/>
        </w:rPr>
      </w:pPr>
    </w:p>
    <w:p w14:paraId="24F74457" w14:textId="452FE79D" w:rsidR="00E0107B" w:rsidRPr="000B0AD4" w:rsidRDefault="00E0107B" w:rsidP="00E0107B">
      <w:pPr>
        <w:spacing w:after="0" w:line="240" w:lineRule="auto"/>
        <w:rPr>
          <w:rFonts w:asciiTheme="majorBidi" w:eastAsia="Times New Roman" w:hAnsiTheme="majorBidi" w:cstheme="majorBidi"/>
        </w:rPr>
      </w:pPr>
      <w:r w:rsidRPr="000B0AD4">
        <w:rPr>
          <w:rFonts w:asciiTheme="majorBidi" w:eastAsia="Times New Roman" w:hAnsiTheme="majorBidi" w:cstheme="majorBidi"/>
        </w:rPr>
        <w:t xml:space="preserve">PC </w:t>
      </w:r>
    </w:p>
    <w:p w14:paraId="3D058BE8" w14:textId="59D54A13" w:rsidR="00E0107B" w:rsidRPr="000B0AD4" w:rsidRDefault="00E0107B" w:rsidP="00E0107B">
      <w:pPr>
        <w:spacing w:after="0" w:line="240" w:lineRule="auto"/>
        <w:rPr>
          <w:rFonts w:asciiTheme="majorBidi" w:eastAsia="Times New Roman" w:hAnsiTheme="majorBidi" w:cstheme="majorBidi"/>
        </w:rPr>
      </w:pPr>
      <w:r w:rsidRPr="000B0AD4">
        <w:rPr>
          <w:rFonts w:asciiTheme="majorBidi" w:eastAsia="Times New Roman" w:hAnsiTheme="majorBidi" w:cstheme="majorBidi"/>
        </w:rPr>
        <w:t xml:space="preserve">SN </w:t>
      </w:r>
    </w:p>
    <w:p w14:paraId="39F30B73" w14:textId="77777777" w:rsidR="00BA0F1B" w:rsidRPr="000B0AD4" w:rsidRDefault="00E0107B" w:rsidP="00E0107B">
      <w:pPr>
        <w:spacing w:after="0" w:line="240" w:lineRule="auto"/>
        <w:rPr>
          <w:rFonts w:asciiTheme="majorBidi" w:eastAsia="Times New Roman" w:hAnsiTheme="majorBidi" w:cstheme="majorBidi"/>
        </w:rPr>
      </w:pPr>
      <w:r w:rsidRPr="000B0AD4">
        <w:rPr>
          <w:rFonts w:asciiTheme="majorBidi" w:eastAsia="Times New Roman" w:hAnsiTheme="majorBidi" w:cstheme="majorBidi"/>
          <w:highlight w:val="lightGray"/>
        </w:rPr>
        <w:t>NN</w:t>
      </w:r>
    </w:p>
    <w:p w14:paraId="0F456D08" w14:textId="77777777" w:rsidR="00BA0F1B" w:rsidRPr="009C45D8" w:rsidRDefault="00BA0F1B">
      <w:pPr>
        <w:spacing w:after="0" w:line="240" w:lineRule="auto"/>
        <w:rPr>
          <w:rFonts w:ascii="Times New Roman" w:eastAsia="Times New Roman" w:hAnsi="Times New Roman"/>
        </w:rPr>
      </w:pPr>
      <w:r w:rsidRPr="009C45D8">
        <w:rPr>
          <w:rFonts w:ascii="Times New Roman" w:eastAsia="Times New Roman" w:hAnsi="Times New Roman"/>
        </w:rPr>
        <w:br w:type="page"/>
      </w:r>
    </w:p>
    <w:p w14:paraId="41B9EC38" w14:textId="77777777"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9C45D8">
        <w:rPr>
          <w:rFonts w:ascii="Times New Roman" w:eastAsia="Times New Roman" w:hAnsi="Times New Roman"/>
          <w:b/>
          <w:lang w:bidi="ar-SA"/>
        </w:rPr>
        <w:lastRenderedPageBreak/>
        <w:t>MINIMALI INFORMACIJA ANT LIZDINIŲ PLOKŠTELIŲ ARBA DVISLUOKSNIŲ JUOSTELIŲ</w:t>
      </w:r>
    </w:p>
    <w:p w14:paraId="14A8019B" w14:textId="77777777"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C5241F2" w14:textId="3D735E26"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9C45D8">
        <w:rPr>
          <w:rFonts w:ascii="Times New Roman" w:eastAsia="Times New Roman" w:hAnsi="Times New Roman"/>
          <w:b/>
          <w:lang w:bidi="ar-SA"/>
        </w:rPr>
        <w:t>LIZDINĖ</w:t>
      </w:r>
      <w:r w:rsidR="00432828" w:rsidRPr="009C45D8">
        <w:rPr>
          <w:rFonts w:ascii="Times New Roman" w:eastAsia="Times New Roman" w:hAnsi="Times New Roman"/>
          <w:b/>
          <w:lang w:bidi="ar-SA"/>
        </w:rPr>
        <w:t>S</w:t>
      </w:r>
      <w:r w:rsidRPr="009C45D8">
        <w:rPr>
          <w:rFonts w:ascii="Times New Roman" w:eastAsia="Times New Roman" w:hAnsi="Times New Roman"/>
          <w:b/>
          <w:lang w:bidi="ar-SA"/>
        </w:rPr>
        <w:t xml:space="preserve"> PLOKŠTELĖ</w:t>
      </w:r>
      <w:r w:rsidR="00432828" w:rsidRPr="009C45D8">
        <w:rPr>
          <w:rFonts w:ascii="Times New Roman" w:eastAsia="Times New Roman" w:hAnsi="Times New Roman"/>
          <w:b/>
          <w:lang w:bidi="ar-SA"/>
        </w:rPr>
        <w:t>S</w:t>
      </w:r>
      <w:r w:rsidR="00C77A13" w:rsidRPr="009C45D8">
        <w:rPr>
          <w:rFonts w:ascii="Times New Roman" w:eastAsia="Times New Roman" w:hAnsi="Times New Roman"/>
          <w:b/>
          <w:lang w:bidi="ar-SA"/>
        </w:rPr>
        <w:t xml:space="preserve"> </w:t>
      </w:r>
    </w:p>
    <w:p w14:paraId="4AB8A1F4" w14:textId="77777777" w:rsidR="00E0107B" w:rsidRPr="009C45D8" w:rsidRDefault="00E0107B" w:rsidP="00E0107B">
      <w:pPr>
        <w:spacing w:after="0" w:line="240" w:lineRule="auto"/>
        <w:rPr>
          <w:rFonts w:ascii="Times New Roman" w:eastAsia="Times New Roman" w:hAnsi="Times New Roman"/>
          <w:b/>
          <w:bCs/>
          <w:lang w:bidi="ar-SA"/>
        </w:rPr>
      </w:pPr>
    </w:p>
    <w:p w14:paraId="2829DA98" w14:textId="77777777" w:rsidR="00E0107B" w:rsidRPr="009C45D8" w:rsidRDefault="00E0107B" w:rsidP="00E0107B">
      <w:pPr>
        <w:spacing w:after="0" w:line="240" w:lineRule="auto"/>
        <w:jc w:val="both"/>
        <w:rPr>
          <w:rFonts w:ascii="Times New Roman" w:eastAsia="Times New Roman" w:hAnsi="Times New Roman"/>
          <w:b/>
          <w:bCs/>
          <w:lang w:bidi="ar-SA"/>
        </w:rPr>
      </w:pPr>
    </w:p>
    <w:p w14:paraId="68B3C199" w14:textId="77777777"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9C45D8">
        <w:rPr>
          <w:rFonts w:ascii="Times New Roman" w:eastAsia="Times New Roman" w:hAnsi="Times New Roman"/>
          <w:b/>
          <w:lang w:bidi="ar-SA"/>
        </w:rPr>
        <w:t xml:space="preserve">1. </w:t>
      </w:r>
      <w:r w:rsidRPr="009C45D8">
        <w:rPr>
          <w:rFonts w:ascii="Times New Roman" w:eastAsia="Times New Roman" w:hAnsi="Times New Roman"/>
          <w:b/>
          <w:lang w:bidi="ar-SA"/>
        </w:rPr>
        <w:tab/>
        <w:t>VAISTINIO PREPARATO PAVADINIMAS</w:t>
      </w:r>
    </w:p>
    <w:p w14:paraId="5316F641" w14:textId="77777777" w:rsidR="00E0107B" w:rsidRPr="009C45D8" w:rsidRDefault="00E0107B" w:rsidP="00E0107B">
      <w:pPr>
        <w:spacing w:after="0" w:line="240" w:lineRule="auto"/>
        <w:rPr>
          <w:rFonts w:ascii="Times New Roman" w:eastAsia="Times New Roman" w:hAnsi="Times New Roman"/>
          <w:b/>
          <w:bCs/>
          <w:lang w:bidi="ar-SA"/>
        </w:rPr>
      </w:pPr>
    </w:p>
    <w:p w14:paraId="0D84705B" w14:textId="1AAD0A6D" w:rsidR="002B0716" w:rsidRPr="009C45D8" w:rsidRDefault="002B0716" w:rsidP="002B0716">
      <w:pPr>
        <w:pStyle w:val="TableParagraph"/>
        <w:tabs>
          <w:tab w:val="left" w:pos="259"/>
          <w:tab w:val="left" w:pos="273"/>
        </w:tabs>
        <w:ind w:right="760"/>
      </w:pPr>
      <w:proofErr w:type="spellStart"/>
      <w:r w:rsidRPr="009C45D8">
        <w:t>Lasokun</w:t>
      </w:r>
      <w:proofErr w:type="spellEnd"/>
      <w:r w:rsidRPr="009C45D8">
        <w:t xml:space="preserve"> 375</w:t>
      </w:r>
      <w:r w:rsidR="005332AD">
        <w:rPr>
          <w:spacing w:val="-8"/>
        </w:rPr>
        <w:t> </w:t>
      </w:r>
      <w:r w:rsidRPr="009C45D8">
        <w:t>mg</w:t>
      </w:r>
      <w:r w:rsidRPr="009C45D8">
        <w:rPr>
          <w:spacing w:val="-8"/>
        </w:rPr>
        <w:t xml:space="preserve"> </w:t>
      </w:r>
      <w:r w:rsidRPr="009C45D8">
        <w:t>pailginto</w:t>
      </w:r>
      <w:r w:rsidRPr="009C45D8">
        <w:rPr>
          <w:spacing w:val="-5"/>
        </w:rPr>
        <w:t xml:space="preserve"> </w:t>
      </w:r>
      <w:r w:rsidRPr="009C45D8">
        <w:t>atpalaidavimo</w:t>
      </w:r>
      <w:r w:rsidRPr="009C45D8">
        <w:rPr>
          <w:spacing w:val="-6"/>
        </w:rPr>
        <w:t xml:space="preserve"> </w:t>
      </w:r>
      <w:r w:rsidRPr="009C45D8">
        <w:t xml:space="preserve">tabletės </w:t>
      </w:r>
    </w:p>
    <w:p w14:paraId="2CD70E2E" w14:textId="7B75BCFA" w:rsidR="002B0716" w:rsidRPr="000E7E4F" w:rsidRDefault="002B0716" w:rsidP="002B0716">
      <w:pPr>
        <w:pStyle w:val="TableParagraph"/>
        <w:tabs>
          <w:tab w:val="left" w:pos="259"/>
          <w:tab w:val="left" w:pos="273"/>
        </w:tabs>
        <w:ind w:right="760"/>
        <w:rPr>
          <w:highlight w:val="lightGray"/>
        </w:rPr>
      </w:pPr>
      <w:proofErr w:type="spellStart"/>
      <w:r w:rsidRPr="000E7E4F">
        <w:rPr>
          <w:highlight w:val="lightGray"/>
        </w:rPr>
        <w:t>Lasokun</w:t>
      </w:r>
      <w:proofErr w:type="spellEnd"/>
      <w:r w:rsidRPr="000E7E4F">
        <w:rPr>
          <w:spacing w:val="-5"/>
          <w:highlight w:val="lightGray"/>
        </w:rPr>
        <w:t xml:space="preserve"> </w:t>
      </w:r>
      <w:r w:rsidRPr="000E7E4F">
        <w:rPr>
          <w:highlight w:val="lightGray"/>
        </w:rPr>
        <w:t>500</w:t>
      </w:r>
      <w:r w:rsidR="005332AD">
        <w:rPr>
          <w:spacing w:val="-5"/>
          <w:highlight w:val="lightGray"/>
        </w:rPr>
        <w:t> </w:t>
      </w:r>
      <w:r w:rsidRPr="000E7E4F">
        <w:rPr>
          <w:highlight w:val="lightGray"/>
        </w:rPr>
        <w:t>mg</w:t>
      </w:r>
      <w:r w:rsidRPr="000E7E4F">
        <w:rPr>
          <w:spacing w:val="-4"/>
          <w:highlight w:val="lightGray"/>
        </w:rPr>
        <w:t xml:space="preserve"> </w:t>
      </w:r>
      <w:r w:rsidRPr="000E7E4F">
        <w:rPr>
          <w:highlight w:val="lightGray"/>
        </w:rPr>
        <w:t>pailginto</w:t>
      </w:r>
      <w:r w:rsidRPr="000E7E4F">
        <w:rPr>
          <w:spacing w:val="-4"/>
          <w:highlight w:val="lightGray"/>
        </w:rPr>
        <w:t xml:space="preserve"> </w:t>
      </w:r>
      <w:r w:rsidRPr="000E7E4F">
        <w:rPr>
          <w:highlight w:val="lightGray"/>
        </w:rPr>
        <w:t>atpalaidavimo</w:t>
      </w:r>
      <w:r w:rsidRPr="000E7E4F">
        <w:rPr>
          <w:spacing w:val="-4"/>
          <w:highlight w:val="lightGray"/>
        </w:rPr>
        <w:t xml:space="preserve"> </w:t>
      </w:r>
      <w:r w:rsidRPr="000E7E4F">
        <w:rPr>
          <w:highlight w:val="lightGray"/>
        </w:rPr>
        <w:t xml:space="preserve">tabletės </w:t>
      </w:r>
    </w:p>
    <w:p w14:paraId="5147BA40" w14:textId="6EDFCAAA" w:rsidR="002B0716" w:rsidRPr="009C45D8" w:rsidRDefault="002B0716" w:rsidP="002B0716">
      <w:pPr>
        <w:pStyle w:val="TableParagraph"/>
        <w:tabs>
          <w:tab w:val="left" w:pos="259"/>
          <w:tab w:val="left" w:pos="273"/>
        </w:tabs>
        <w:ind w:right="760"/>
      </w:pPr>
      <w:proofErr w:type="spellStart"/>
      <w:r w:rsidRPr="000E7E4F">
        <w:rPr>
          <w:highlight w:val="lightGray"/>
        </w:rPr>
        <w:t>Lasokun</w:t>
      </w:r>
      <w:proofErr w:type="spellEnd"/>
      <w:r w:rsidRPr="000E7E4F">
        <w:rPr>
          <w:spacing w:val="-5"/>
          <w:highlight w:val="lightGray"/>
        </w:rPr>
        <w:t xml:space="preserve"> </w:t>
      </w:r>
      <w:r w:rsidRPr="000E7E4F">
        <w:rPr>
          <w:highlight w:val="lightGray"/>
        </w:rPr>
        <w:t>750</w:t>
      </w:r>
      <w:r w:rsidR="005332AD">
        <w:rPr>
          <w:spacing w:val="-5"/>
          <w:highlight w:val="lightGray"/>
        </w:rPr>
        <w:t> </w:t>
      </w:r>
      <w:r w:rsidRPr="000E7E4F">
        <w:rPr>
          <w:highlight w:val="lightGray"/>
        </w:rPr>
        <w:t>mg</w:t>
      </w:r>
      <w:r w:rsidRPr="000E7E4F">
        <w:rPr>
          <w:spacing w:val="-4"/>
          <w:highlight w:val="lightGray"/>
        </w:rPr>
        <w:t xml:space="preserve"> </w:t>
      </w:r>
      <w:r w:rsidRPr="000E7E4F">
        <w:rPr>
          <w:highlight w:val="lightGray"/>
        </w:rPr>
        <w:t>pailginto</w:t>
      </w:r>
      <w:r w:rsidRPr="000E7E4F">
        <w:rPr>
          <w:spacing w:val="-4"/>
          <w:highlight w:val="lightGray"/>
        </w:rPr>
        <w:t xml:space="preserve"> </w:t>
      </w:r>
      <w:r w:rsidRPr="000E7E4F">
        <w:rPr>
          <w:highlight w:val="lightGray"/>
        </w:rPr>
        <w:t>atpalaidavimo</w:t>
      </w:r>
      <w:r w:rsidRPr="000E7E4F">
        <w:rPr>
          <w:spacing w:val="-4"/>
          <w:highlight w:val="lightGray"/>
        </w:rPr>
        <w:t xml:space="preserve"> </w:t>
      </w:r>
      <w:r w:rsidRPr="000E7E4F">
        <w:rPr>
          <w:highlight w:val="lightGray"/>
        </w:rPr>
        <w:t>tabletės</w:t>
      </w:r>
    </w:p>
    <w:p w14:paraId="1DB1C6D2" w14:textId="756EA663" w:rsidR="00274C65" w:rsidRPr="009C45D8" w:rsidRDefault="002B0716" w:rsidP="00274C65">
      <w:pPr>
        <w:widowControl w:val="0"/>
        <w:autoSpaceDE w:val="0"/>
        <w:autoSpaceDN w:val="0"/>
        <w:adjustRightInd w:val="0"/>
        <w:spacing w:after="0" w:line="240" w:lineRule="auto"/>
        <w:rPr>
          <w:rFonts w:ascii="Times New Roman" w:eastAsia="Times New Roman" w:hAnsi="Times New Roman"/>
          <w:i/>
          <w:iCs/>
        </w:rPr>
      </w:pPr>
      <w:proofErr w:type="spellStart"/>
      <w:r>
        <w:rPr>
          <w:rFonts w:ascii="Times New Roman" w:eastAsia="Times New Roman" w:hAnsi="Times New Roman"/>
          <w:i/>
          <w:iCs/>
        </w:rPr>
        <w:t>ranolazinum</w:t>
      </w:r>
      <w:proofErr w:type="spellEnd"/>
    </w:p>
    <w:p w14:paraId="3E0AA1F8" w14:textId="77777777" w:rsidR="00E0107B" w:rsidRPr="009C45D8" w:rsidRDefault="00E0107B" w:rsidP="00E0107B">
      <w:pPr>
        <w:spacing w:after="0" w:line="240" w:lineRule="auto"/>
        <w:jc w:val="both"/>
        <w:rPr>
          <w:rFonts w:ascii="Times New Roman" w:eastAsia="Times New Roman" w:hAnsi="Times New Roman"/>
          <w:b/>
          <w:bCs/>
          <w:lang w:bidi="ar-SA"/>
        </w:rPr>
      </w:pPr>
    </w:p>
    <w:p w14:paraId="38F478B1" w14:textId="77777777" w:rsidR="00E0107B" w:rsidRPr="009C45D8" w:rsidRDefault="00E0107B" w:rsidP="00E0107B">
      <w:pPr>
        <w:spacing w:after="0" w:line="240" w:lineRule="auto"/>
        <w:jc w:val="both"/>
        <w:rPr>
          <w:rFonts w:ascii="Times New Roman" w:eastAsia="Times New Roman" w:hAnsi="Times New Roman"/>
          <w:b/>
          <w:bCs/>
          <w:lang w:bidi="ar-SA"/>
        </w:rPr>
      </w:pPr>
    </w:p>
    <w:p w14:paraId="15C6F0BA" w14:textId="77777777"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9C45D8">
        <w:rPr>
          <w:rFonts w:ascii="Times New Roman" w:eastAsia="Times New Roman" w:hAnsi="Times New Roman"/>
          <w:b/>
          <w:lang w:bidi="ar-SA"/>
        </w:rPr>
        <w:t xml:space="preserve">2. </w:t>
      </w:r>
      <w:r w:rsidRPr="009C45D8">
        <w:rPr>
          <w:rFonts w:ascii="Times New Roman" w:eastAsia="Times New Roman" w:hAnsi="Times New Roman"/>
          <w:b/>
          <w:lang w:bidi="ar-SA"/>
        </w:rPr>
        <w:tab/>
        <w:t>REGISTRUOTOJO PAVADINIMAS</w:t>
      </w:r>
    </w:p>
    <w:p w14:paraId="0C0DBB8F" w14:textId="77777777" w:rsidR="00E0107B" w:rsidRPr="009C45D8" w:rsidRDefault="00E0107B" w:rsidP="00E0107B">
      <w:pPr>
        <w:spacing w:after="0" w:line="240" w:lineRule="auto"/>
        <w:ind w:left="720" w:hanging="720"/>
        <w:jc w:val="both"/>
        <w:rPr>
          <w:rFonts w:ascii="Times New Roman" w:eastAsia="Times New Roman" w:hAnsi="Times New Roman"/>
          <w:b/>
          <w:bCs/>
          <w:lang w:bidi="ar-SA"/>
        </w:rPr>
      </w:pPr>
    </w:p>
    <w:p w14:paraId="05E101F8" w14:textId="182984A6" w:rsidR="00E0107B" w:rsidRPr="009C45D8" w:rsidRDefault="00FC0B3A" w:rsidP="00E0107B">
      <w:pPr>
        <w:spacing w:after="0" w:line="240" w:lineRule="auto"/>
        <w:rPr>
          <w:rFonts w:ascii="Times New Roman" w:eastAsia="Times New Roman" w:hAnsi="Times New Roman"/>
          <w:lang w:bidi="ar-SA"/>
        </w:rPr>
      </w:pPr>
      <w:proofErr w:type="spellStart"/>
      <w:r w:rsidRPr="009C45D8">
        <w:rPr>
          <w:rFonts w:ascii="Times New Roman" w:eastAsia="Times New Roman" w:hAnsi="Times New Roman"/>
          <w:lang w:bidi="ar-SA"/>
        </w:rPr>
        <w:t>Zentiva</w:t>
      </w:r>
      <w:proofErr w:type="spellEnd"/>
      <w:r w:rsidRPr="009C45D8">
        <w:rPr>
          <w:rFonts w:ascii="Times New Roman" w:eastAsia="Times New Roman" w:hAnsi="Times New Roman"/>
          <w:lang w:bidi="ar-SA"/>
        </w:rPr>
        <w:t xml:space="preserve"> [</w:t>
      </w:r>
      <w:proofErr w:type="spellStart"/>
      <w:r w:rsidRPr="009C45D8">
        <w:rPr>
          <w:rFonts w:ascii="Times New Roman" w:eastAsia="Times New Roman" w:hAnsi="Times New Roman"/>
          <w:lang w:bidi="ar-SA"/>
        </w:rPr>
        <w:t>logo</w:t>
      </w:r>
      <w:proofErr w:type="spellEnd"/>
      <w:r w:rsidRPr="009C45D8">
        <w:rPr>
          <w:rFonts w:ascii="Times New Roman" w:eastAsia="Times New Roman" w:hAnsi="Times New Roman"/>
          <w:lang w:bidi="ar-SA"/>
        </w:rPr>
        <w:t>]</w:t>
      </w:r>
    </w:p>
    <w:p w14:paraId="2415303B" w14:textId="77777777" w:rsidR="00E0107B" w:rsidRPr="009C45D8" w:rsidRDefault="00E0107B" w:rsidP="00E0107B">
      <w:pPr>
        <w:spacing w:after="0" w:line="240" w:lineRule="auto"/>
        <w:ind w:left="720" w:hanging="720"/>
        <w:jc w:val="both"/>
        <w:rPr>
          <w:rFonts w:ascii="Times New Roman" w:eastAsia="Times New Roman" w:hAnsi="Times New Roman"/>
          <w:b/>
          <w:bCs/>
          <w:lang w:bidi="ar-SA"/>
        </w:rPr>
      </w:pPr>
    </w:p>
    <w:p w14:paraId="5BE8168E" w14:textId="77777777" w:rsidR="00E0107B" w:rsidRPr="009C45D8" w:rsidRDefault="00E0107B" w:rsidP="00E0107B">
      <w:pPr>
        <w:spacing w:after="0" w:line="240" w:lineRule="auto"/>
        <w:ind w:left="720" w:hanging="720"/>
        <w:jc w:val="both"/>
        <w:rPr>
          <w:rFonts w:ascii="Times New Roman" w:eastAsia="Times New Roman" w:hAnsi="Times New Roman"/>
          <w:b/>
          <w:bCs/>
          <w:lang w:bidi="ar-SA"/>
        </w:rPr>
      </w:pPr>
    </w:p>
    <w:p w14:paraId="71B63E98" w14:textId="77777777"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9C45D8">
        <w:rPr>
          <w:rFonts w:ascii="Times New Roman" w:eastAsia="Times New Roman" w:hAnsi="Times New Roman"/>
          <w:b/>
          <w:lang w:bidi="ar-SA"/>
        </w:rPr>
        <w:t xml:space="preserve">3. </w:t>
      </w:r>
      <w:r w:rsidRPr="009C45D8">
        <w:rPr>
          <w:rFonts w:ascii="Times New Roman" w:eastAsia="Times New Roman" w:hAnsi="Times New Roman"/>
          <w:b/>
          <w:lang w:bidi="ar-SA"/>
        </w:rPr>
        <w:tab/>
        <w:t>TINKAMUMO LAIKAS</w:t>
      </w:r>
    </w:p>
    <w:p w14:paraId="778C3478" w14:textId="77777777" w:rsidR="00E0107B" w:rsidRPr="009C45D8" w:rsidRDefault="00E0107B" w:rsidP="00E0107B">
      <w:pPr>
        <w:spacing w:after="0" w:line="240" w:lineRule="auto"/>
        <w:ind w:left="720" w:hanging="720"/>
        <w:rPr>
          <w:rFonts w:ascii="Times New Roman" w:eastAsia="Times New Roman" w:hAnsi="Times New Roman"/>
          <w:b/>
          <w:bCs/>
          <w:lang w:bidi="ar-SA"/>
        </w:rPr>
      </w:pPr>
    </w:p>
    <w:p w14:paraId="58C5C51F" w14:textId="4FDD1775" w:rsidR="00E0107B" w:rsidRPr="009C45D8" w:rsidRDefault="00E0107B" w:rsidP="00E0107B">
      <w:pPr>
        <w:spacing w:after="0" w:line="240" w:lineRule="auto"/>
        <w:rPr>
          <w:rFonts w:ascii="Times New Roman" w:eastAsia="Times New Roman" w:hAnsi="Times New Roman"/>
          <w:lang w:bidi="ar-SA"/>
        </w:rPr>
      </w:pPr>
      <w:r w:rsidRPr="009C45D8">
        <w:rPr>
          <w:rFonts w:ascii="Times New Roman" w:eastAsia="Times New Roman" w:hAnsi="Times New Roman"/>
          <w:lang w:bidi="ar-SA"/>
        </w:rPr>
        <w:t>EXP</w:t>
      </w:r>
      <w:r w:rsidR="00C77A13" w:rsidRPr="009C45D8">
        <w:rPr>
          <w:rFonts w:ascii="Times New Roman" w:eastAsia="Times New Roman" w:hAnsi="Times New Roman"/>
          <w:lang w:bidi="ar-SA"/>
        </w:rPr>
        <w:t xml:space="preserve"> {mm/MMMM}</w:t>
      </w:r>
    </w:p>
    <w:p w14:paraId="362814E6" w14:textId="77777777" w:rsidR="00E0107B" w:rsidRPr="009C45D8" w:rsidRDefault="00E0107B" w:rsidP="00E0107B">
      <w:pPr>
        <w:spacing w:after="0" w:line="240" w:lineRule="auto"/>
        <w:ind w:left="720" w:hanging="720"/>
        <w:jc w:val="both"/>
        <w:rPr>
          <w:rFonts w:ascii="Times New Roman" w:eastAsia="Times New Roman" w:hAnsi="Times New Roman"/>
          <w:b/>
          <w:bCs/>
          <w:lang w:bidi="ar-SA"/>
        </w:rPr>
      </w:pPr>
    </w:p>
    <w:p w14:paraId="3AB67ED7" w14:textId="77777777" w:rsidR="00E0107B" w:rsidRPr="009C45D8" w:rsidRDefault="00E0107B" w:rsidP="00E0107B">
      <w:pPr>
        <w:spacing w:after="0" w:line="240" w:lineRule="auto"/>
        <w:ind w:left="720" w:hanging="720"/>
        <w:jc w:val="both"/>
        <w:rPr>
          <w:rFonts w:ascii="Times New Roman" w:eastAsia="Times New Roman" w:hAnsi="Times New Roman"/>
          <w:b/>
          <w:bCs/>
          <w:lang w:bidi="ar-SA"/>
        </w:rPr>
      </w:pPr>
    </w:p>
    <w:p w14:paraId="062CDC4B" w14:textId="77777777" w:rsidR="00E0107B" w:rsidRPr="009C45D8"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9C45D8">
        <w:rPr>
          <w:rFonts w:ascii="Times New Roman" w:eastAsia="Times New Roman" w:hAnsi="Times New Roman"/>
          <w:b/>
          <w:lang w:bidi="ar-SA"/>
        </w:rPr>
        <w:t xml:space="preserve">4. </w:t>
      </w:r>
      <w:r w:rsidRPr="009C45D8">
        <w:rPr>
          <w:rFonts w:ascii="Times New Roman" w:eastAsia="Times New Roman" w:hAnsi="Times New Roman"/>
          <w:b/>
          <w:lang w:bidi="ar-SA"/>
        </w:rPr>
        <w:tab/>
        <w:t>SERIJOS NUMERIS</w:t>
      </w:r>
    </w:p>
    <w:p w14:paraId="020BE917" w14:textId="77777777" w:rsidR="00E0107B" w:rsidRPr="009C45D8" w:rsidRDefault="00E0107B" w:rsidP="00E0107B">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1DF9C18B" w14:textId="27B289B1" w:rsidR="00E0107B" w:rsidRPr="009C45D8" w:rsidRDefault="00E0107B" w:rsidP="00E0107B">
      <w:pPr>
        <w:autoSpaceDE w:val="0"/>
        <w:autoSpaceDN w:val="0"/>
        <w:adjustRightInd w:val="0"/>
        <w:spacing w:after="0" w:line="240" w:lineRule="auto"/>
        <w:rPr>
          <w:rFonts w:ascii="Times New Roman" w:eastAsia="Times New Roman" w:hAnsi="Times New Roman"/>
          <w:color w:val="000000"/>
          <w:lang w:bidi="ar-SA"/>
        </w:rPr>
      </w:pPr>
      <w:r w:rsidRPr="009C45D8">
        <w:rPr>
          <w:rFonts w:ascii="Times New Roman" w:eastAsia="Times New Roman" w:hAnsi="Times New Roman"/>
          <w:color w:val="000000"/>
          <w:lang w:bidi="ar-SA"/>
        </w:rPr>
        <w:t>Lot</w:t>
      </w:r>
    </w:p>
    <w:p w14:paraId="1182AF18" w14:textId="77777777" w:rsidR="00E0107B" w:rsidRPr="009C45D8"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5D83DBAC" w14:textId="77777777" w:rsidR="00E0107B" w:rsidRPr="009C45D8"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268F38EB" w14:textId="77777777" w:rsidR="00E0107B" w:rsidRPr="009C45D8" w:rsidRDefault="00E0107B" w:rsidP="00E010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9C45D8">
        <w:rPr>
          <w:rFonts w:ascii="Times New Roman" w:eastAsia="Times New Roman" w:hAnsi="Times New Roman"/>
          <w:b/>
          <w:color w:val="000000"/>
          <w:lang w:bidi="ar-SA"/>
        </w:rPr>
        <w:t xml:space="preserve">5. </w:t>
      </w:r>
      <w:r w:rsidRPr="009C45D8">
        <w:rPr>
          <w:rFonts w:ascii="Times New Roman" w:eastAsia="Times New Roman" w:hAnsi="Times New Roman"/>
          <w:b/>
          <w:color w:val="000000"/>
          <w:lang w:bidi="ar-SA"/>
        </w:rPr>
        <w:tab/>
        <w:t>KITA</w:t>
      </w:r>
    </w:p>
    <w:p w14:paraId="2BEA974B" w14:textId="77777777" w:rsidR="00E0107B" w:rsidRPr="009C45D8" w:rsidRDefault="00E0107B" w:rsidP="00E0107B">
      <w:pPr>
        <w:sectPr w:rsidR="00E0107B" w:rsidRPr="009C45D8" w:rsidSect="002023BD">
          <w:headerReference w:type="even" r:id="rId8"/>
          <w:headerReference w:type="default" r:id="rId9"/>
          <w:footerReference w:type="even" r:id="rId10"/>
          <w:footerReference w:type="default" r:id="rId11"/>
          <w:pgSz w:w="11907" w:h="16840"/>
          <w:pgMar w:top="1134" w:right="1418" w:bottom="1134" w:left="1418" w:header="0" w:footer="0" w:gutter="0"/>
          <w:cols w:space="720"/>
          <w:docGrid w:linePitch="299"/>
        </w:sectPr>
      </w:pPr>
    </w:p>
    <w:p w14:paraId="0236C286"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9D141DC"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BD84AB9"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3B775B5"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02BA1DB"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4ED2734"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905A4CC"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88FF4B6"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5ABB25A"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6E5DE10"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514EE"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0D7E2"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8E6E8D2"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D7E9388"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BEEC10A"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1708767"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5077468"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A09622C"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507E1CA"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A6DD7E0"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2FF8FE2"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13F8CF8"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E0FE4F4" w14:textId="77777777" w:rsidR="00E0107B" w:rsidRPr="009C45D8"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7DBBE8B" w14:textId="77777777" w:rsidR="00E0107B" w:rsidRPr="009C45D8" w:rsidRDefault="00E0107B" w:rsidP="00E0107B">
      <w:pPr>
        <w:tabs>
          <w:tab w:val="left" w:pos="567"/>
        </w:tabs>
        <w:spacing w:after="0" w:line="260" w:lineRule="exact"/>
        <w:jc w:val="center"/>
        <w:outlineLvl w:val="0"/>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B. PAKUOTĖS LAPELIS</w:t>
      </w:r>
    </w:p>
    <w:p w14:paraId="5429C44B" w14:textId="52466FC2" w:rsidR="00E0107B" w:rsidRPr="009C45D8"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9C45D8">
        <w:rPr>
          <w:rFonts w:ascii="Times New Roman" w:eastAsia="Times New Roman" w:hAnsi="Times New Roman"/>
          <w:i/>
          <w:snapToGrid w:val="0"/>
          <w:lang w:eastAsia="en-US" w:bidi="ar-SA"/>
        </w:rPr>
        <w:br w:type="page"/>
      </w:r>
      <w:r w:rsidRPr="009C45D8">
        <w:rPr>
          <w:rFonts w:ascii="Times New Roman" w:hAnsi="Times New Roman"/>
          <w:b/>
          <w:color w:val="000000"/>
          <w:spacing w:val="2"/>
        </w:rPr>
        <w:lastRenderedPageBreak/>
        <w:t xml:space="preserve">Pakuotės lapelis: informacija </w:t>
      </w:r>
      <w:r w:rsidR="00DB1657" w:rsidRPr="009C45D8">
        <w:rPr>
          <w:rFonts w:ascii="Times New Roman" w:hAnsi="Times New Roman"/>
          <w:b/>
          <w:color w:val="000000"/>
          <w:spacing w:val="2"/>
        </w:rPr>
        <w:t>pacientui</w:t>
      </w:r>
    </w:p>
    <w:p w14:paraId="615C5D5E" w14:textId="77777777" w:rsidR="00E0107B" w:rsidRPr="009C45D8"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15DAEA68" w14:textId="1A6EC1BD" w:rsidR="002B0716" w:rsidRPr="002B0716" w:rsidRDefault="002B0716" w:rsidP="002B0716">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2B0716">
        <w:rPr>
          <w:rFonts w:ascii="Times New Roman" w:hAnsi="Times New Roman"/>
          <w:b/>
          <w:color w:val="000000"/>
          <w:spacing w:val="-1"/>
        </w:rPr>
        <w:t>Lasokun</w:t>
      </w:r>
      <w:proofErr w:type="spellEnd"/>
      <w:r w:rsidRPr="002B0716">
        <w:rPr>
          <w:rFonts w:ascii="Times New Roman" w:hAnsi="Times New Roman"/>
          <w:b/>
          <w:color w:val="000000"/>
          <w:spacing w:val="-1"/>
        </w:rPr>
        <w:t xml:space="preserve"> 375</w:t>
      </w:r>
      <w:r w:rsidR="005332AD">
        <w:rPr>
          <w:rFonts w:ascii="Times New Roman" w:hAnsi="Times New Roman"/>
          <w:b/>
          <w:color w:val="000000"/>
          <w:spacing w:val="-1"/>
        </w:rPr>
        <w:t> </w:t>
      </w:r>
      <w:r w:rsidRPr="002B0716">
        <w:rPr>
          <w:rFonts w:ascii="Times New Roman" w:hAnsi="Times New Roman"/>
          <w:b/>
          <w:color w:val="000000"/>
          <w:spacing w:val="-1"/>
        </w:rPr>
        <w:t xml:space="preserve">mg pailginto atpalaidavimo tabletės </w:t>
      </w:r>
    </w:p>
    <w:p w14:paraId="0A5F6017" w14:textId="260B2B61" w:rsidR="002B0716" w:rsidRPr="002B0716" w:rsidRDefault="002B0716" w:rsidP="002B0716">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2B0716">
        <w:rPr>
          <w:rFonts w:ascii="Times New Roman" w:hAnsi="Times New Roman"/>
          <w:b/>
          <w:color w:val="000000"/>
          <w:spacing w:val="-1"/>
        </w:rPr>
        <w:t>Lasokun</w:t>
      </w:r>
      <w:proofErr w:type="spellEnd"/>
      <w:r w:rsidRPr="002B0716">
        <w:rPr>
          <w:rFonts w:ascii="Times New Roman" w:hAnsi="Times New Roman"/>
          <w:b/>
          <w:color w:val="000000"/>
          <w:spacing w:val="-1"/>
        </w:rPr>
        <w:t xml:space="preserve"> 500</w:t>
      </w:r>
      <w:r w:rsidR="005332AD">
        <w:rPr>
          <w:rFonts w:ascii="Times New Roman" w:hAnsi="Times New Roman"/>
          <w:b/>
          <w:color w:val="000000"/>
          <w:spacing w:val="-1"/>
        </w:rPr>
        <w:t> </w:t>
      </w:r>
      <w:r w:rsidRPr="002B0716">
        <w:rPr>
          <w:rFonts w:ascii="Times New Roman" w:hAnsi="Times New Roman"/>
          <w:b/>
          <w:color w:val="000000"/>
          <w:spacing w:val="-1"/>
        </w:rPr>
        <w:t xml:space="preserve">mg pailginto atpalaidavimo tabletės </w:t>
      </w:r>
    </w:p>
    <w:p w14:paraId="311A5C42" w14:textId="158BF92A" w:rsidR="002B0716" w:rsidRDefault="002B0716" w:rsidP="005332AD">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2B0716">
        <w:rPr>
          <w:rFonts w:ascii="Times New Roman" w:hAnsi="Times New Roman"/>
          <w:b/>
          <w:color w:val="000000"/>
          <w:spacing w:val="-1"/>
        </w:rPr>
        <w:t>Lasokun</w:t>
      </w:r>
      <w:proofErr w:type="spellEnd"/>
      <w:r w:rsidRPr="002B0716">
        <w:rPr>
          <w:rFonts w:ascii="Times New Roman" w:hAnsi="Times New Roman"/>
          <w:b/>
          <w:color w:val="000000"/>
          <w:spacing w:val="-1"/>
        </w:rPr>
        <w:t xml:space="preserve"> 750</w:t>
      </w:r>
      <w:r w:rsidR="005332AD">
        <w:rPr>
          <w:rFonts w:ascii="Times New Roman" w:hAnsi="Times New Roman"/>
          <w:b/>
          <w:color w:val="000000"/>
          <w:spacing w:val="-1"/>
        </w:rPr>
        <w:t> </w:t>
      </w:r>
      <w:r w:rsidRPr="002B0716">
        <w:rPr>
          <w:rFonts w:ascii="Times New Roman" w:hAnsi="Times New Roman"/>
          <w:b/>
          <w:color w:val="000000"/>
          <w:spacing w:val="-1"/>
        </w:rPr>
        <w:t>mg pailginto atpalaidavimo tabletės</w:t>
      </w:r>
    </w:p>
    <w:p w14:paraId="67825481" w14:textId="072EF6E7" w:rsidR="00E0107B" w:rsidRPr="009C45D8" w:rsidRDefault="002B0716" w:rsidP="002B0716">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ranolazinas</w:t>
      </w:r>
      <w:proofErr w:type="spellEnd"/>
    </w:p>
    <w:p w14:paraId="0DF0BBB2" w14:textId="77777777" w:rsidR="00E0107B" w:rsidRPr="009C45D8"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9C45D8">
        <w:rPr>
          <w:rFonts w:ascii="Times New Roman" w:hAnsi="Times New Roman"/>
          <w:b/>
          <w:color w:val="000000"/>
          <w:spacing w:val="-1"/>
        </w:rPr>
        <w:t>Atidžiai perskaitykite visą šį lapelį, prieš pradėdami vartoti vaistą, nes jame pateikiama Jums svarbi informacija.</w:t>
      </w:r>
    </w:p>
    <w:p w14:paraId="050D6316" w14:textId="77777777" w:rsidR="00E0107B" w:rsidRPr="009C45D8"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9C45D8">
        <w:rPr>
          <w:rFonts w:ascii="Times New Roman" w:hAnsi="Times New Roman"/>
          <w:color w:val="000000"/>
          <w:spacing w:val="1"/>
        </w:rPr>
        <w:t>Neišmeskite šio lapelio, nes vėl gali prireikti jį perskaityti.</w:t>
      </w:r>
    </w:p>
    <w:p w14:paraId="6D9EF172" w14:textId="77777777" w:rsidR="00E0107B" w:rsidRPr="009C45D8"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9C45D8">
        <w:rPr>
          <w:rFonts w:ascii="Times New Roman" w:hAnsi="Times New Roman"/>
          <w:color w:val="000000"/>
          <w:spacing w:val="-4"/>
        </w:rPr>
        <w:t>Jeigu kiltų daugiau klausimų, kreipkitės į gydytoją arba vaistininką.</w:t>
      </w:r>
    </w:p>
    <w:p w14:paraId="05A193EF" w14:textId="77777777" w:rsidR="00E0107B" w:rsidRPr="009C45D8"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9C45D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2B4F27F" w14:textId="632CF61A" w:rsidR="00E0107B" w:rsidRPr="009C45D8"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9C45D8">
        <w:rPr>
          <w:rFonts w:ascii="Times New Roman" w:hAnsi="Times New Roman"/>
          <w:color w:val="000000"/>
          <w:spacing w:val="-4"/>
        </w:rPr>
        <w:t>Jeigu pasireiškė šalutinis poveikis (net jeigu jis šiame lapelyje nenurodytas), kreipkitės į gydytoją</w:t>
      </w:r>
      <w:r w:rsidRPr="009C45D8">
        <w:rPr>
          <w:rFonts w:ascii="Times New Roman" w:hAnsi="Times New Roman"/>
          <w:color w:val="000000"/>
          <w:spacing w:val="-2"/>
        </w:rPr>
        <w:t>. Žr. 4 skyrių.</w:t>
      </w:r>
    </w:p>
    <w:p w14:paraId="1173DAD6" w14:textId="77777777" w:rsidR="00E0107B" w:rsidRPr="009C45D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26C36B32" w:rsidR="00E0107B" w:rsidRPr="009C45D8" w:rsidRDefault="00E0107B" w:rsidP="00E0107B">
      <w:pPr>
        <w:widowControl w:val="0"/>
        <w:autoSpaceDE w:val="0"/>
        <w:autoSpaceDN w:val="0"/>
        <w:adjustRightInd w:val="0"/>
        <w:spacing w:after="0" w:line="240" w:lineRule="auto"/>
        <w:ind w:right="1"/>
        <w:rPr>
          <w:rFonts w:ascii="Times New Roman" w:hAnsi="Times New Roman"/>
          <w:b/>
        </w:rPr>
      </w:pPr>
      <w:r w:rsidRPr="009C45D8">
        <w:rPr>
          <w:rFonts w:ascii="Times New Roman" w:hAnsi="Times New Roman"/>
          <w:b/>
        </w:rPr>
        <w:t>Apie ką rašoma šiame lapelyje?</w:t>
      </w:r>
    </w:p>
    <w:p w14:paraId="31F42A0B" w14:textId="77777777" w:rsidR="00F34640" w:rsidRPr="009C45D8"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rPr>
      </w:pPr>
    </w:p>
    <w:p w14:paraId="052526FD" w14:textId="0882E69D" w:rsidR="00E0107B" w:rsidRPr="009C45D8"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rPr>
        <w:t xml:space="preserve">Kas yra </w:t>
      </w:r>
      <w:proofErr w:type="spellStart"/>
      <w:r w:rsidR="00A229C5">
        <w:rPr>
          <w:rFonts w:ascii="Times New Roman" w:hAnsi="Times New Roman"/>
          <w:color w:val="000000"/>
        </w:rPr>
        <w:t>Lasokun</w:t>
      </w:r>
      <w:proofErr w:type="spellEnd"/>
      <w:r w:rsidRPr="009C45D8">
        <w:rPr>
          <w:rFonts w:ascii="Times New Roman" w:hAnsi="Times New Roman"/>
          <w:color w:val="000000"/>
        </w:rPr>
        <w:t xml:space="preserve"> ir kam jis vartojamas</w:t>
      </w:r>
    </w:p>
    <w:p w14:paraId="7D556E4E" w14:textId="1DD1CABC" w:rsidR="00E0107B" w:rsidRPr="009C45D8"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spacing w:val="-1"/>
        </w:rPr>
        <w:t xml:space="preserve">Kas žinotina prieš vartojant </w:t>
      </w:r>
      <w:proofErr w:type="spellStart"/>
      <w:r w:rsidR="00A229C5">
        <w:rPr>
          <w:rFonts w:ascii="Times New Roman" w:hAnsi="Times New Roman"/>
          <w:color w:val="000000"/>
          <w:spacing w:val="-1"/>
        </w:rPr>
        <w:t>Lasokun</w:t>
      </w:r>
      <w:proofErr w:type="spellEnd"/>
    </w:p>
    <w:p w14:paraId="5175A198" w14:textId="5FDD18B6" w:rsidR="00E0107B" w:rsidRPr="009C45D8"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spacing w:val="-1"/>
        </w:rPr>
        <w:t xml:space="preserve">Kaip vartoti </w:t>
      </w:r>
      <w:proofErr w:type="spellStart"/>
      <w:r w:rsidR="00A229C5">
        <w:rPr>
          <w:rFonts w:ascii="Times New Roman" w:hAnsi="Times New Roman"/>
          <w:color w:val="000000"/>
          <w:spacing w:val="-1"/>
        </w:rPr>
        <w:t>Lasokun</w:t>
      </w:r>
      <w:proofErr w:type="spellEnd"/>
    </w:p>
    <w:p w14:paraId="28C5166B" w14:textId="77777777" w:rsidR="00E0107B" w:rsidRPr="009C45D8"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rPr>
        <w:t>Galimas šalutinis poveikis</w:t>
      </w:r>
    </w:p>
    <w:p w14:paraId="2BF9C450" w14:textId="2DEE796F" w:rsidR="00E0107B" w:rsidRPr="009C45D8"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spacing w:val="-1"/>
        </w:rPr>
        <w:t xml:space="preserve">Kaip laikyti </w:t>
      </w:r>
      <w:proofErr w:type="spellStart"/>
      <w:r w:rsidR="00A229C5">
        <w:rPr>
          <w:rFonts w:ascii="Times New Roman" w:hAnsi="Times New Roman"/>
          <w:color w:val="000000"/>
          <w:spacing w:val="-1"/>
        </w:rPr>
        <w:t>Lasokun</w:t>
      </w:r>
      <w:proofErr w:type="spellEnd"/>
    </w:p>
    <w:p w14:paraId="27ED08CE" w14:textId="77777777" w:rsidR="00E0107B" w:rsidRPr="009C45D8"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rPr>
        <w:t>Pakuotės turinys ir kita informacija</w:t>
      </w:r>
    </w:p>
    <w:p w14:paraId="4B779536" w14:textId="77777777"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7A7C2E9B" w:rsidR="00E0107B" w:rsidRPr="009C45D8"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9C45D8">
        <w:rPr>
          <w:rFonts w:ascii="Times New Roman" w:hAnsi="Times New Roman"/>
          <w:b/>
          <w:color w:val="000000"/>
          <w:spacing w:val="-1"/>
        </w:rPr>
        <w:t xml:space="preserve">Kas yra </w:t>
      </w:r>
      <w:proofErr w:type="spellStart"/>
      <w:r w:rsidR="00A229C5">
        <w:rPr>
          <w:rFonts w:ascii="Times New Roman" w:hAnsi="Times New Roman"/>
          <w:b/>
          <w:color w:val="000000"/>
          <w:spacing w:val="-1"/>
        </w:rPr>
        <w:t>Lasokun</w:t>
      </w:r>
      <w:proofErr w:type="spellEnd"/>
      <w:r w:rsidR="00CB1EA8" w:rsidRPr="009C45D8">
        <w:rPr>
          <w:rFonts w:ascii="Times New Roman" w:hAnsi="Times New Roman"/>
          <w:b/>
          <w:color w:val="000000"/>
          <w:spacing w:val="-1"/>
        </w:rPr>
        <w:t xml:space="preserve"> </w:t>
      </w:r>
      <w:r w:rsidRPr="009C45D8">
        <w:rPr>
          <w:rFonts w:ascii="Times New Roman" w:hAnsi="Times New Roman"/>
          <w:b/>
          <w:color w:val="000000"/>
          <w:spacing w:val="-1"/>
        </w:rPr>
        <w:t>ir kam jis vartojamas</w:t>
      </w:r>
    </w:p>
    <w:p w14:paraId="570597F4"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color w:val="000000"/>
        </w:rPr>
      </w:pPr>
    </w:p>
    <w:p w14:paraId="24941B2C" w14:textId="2BC9BEC7" w:rsidR="00A229C5" w:rsidRDefault="00A229C5" w:rsidP="00A229C5">
      <w:pPr>
        <w:widowControl w:val="0"/>
        <w:autoSpaceDE w:val="0"/>
        <w:autoSpaceDN w:val="0"/>
        <w:adjustRightInd w:val="0"/>
        <w:spacing w:after="0" w:line="240" w:lineRule="auto"/>
        <w:ind w:right="1"/>
        <w:rPr>
          <w:rFonts w:ascii="Times New Roman" w:eastAsia="Times New Roman" w:hAnsi="Times New Roman"/>
          <w:color w:val="000000"/>
          <w:lang w:val="sl-SI"/>
        </w:rPr>
      </w:pPr>
      <w:r>
        <w:rPr>
          <w:rFonts w:ascii="Times New Roman" w:eastAsia="Times New Roman" w:hAnsi="Times New Roman"/>
          <w:color w:val="000000"/>
          <w:lang w:val="sl-SI"/>
        </w:rPr>
        <w:t xml:space="preserve">Lasokun </w:t>
      </w:r>
      <w:r w:rsidRPr="00A229C5">
        <w:rPr>
          <w:rFonts w:ascii="Times New Roman" w:eastAsia="Times New Roman" w:hAnsi="Times New Roman"/>
          <w:color w:val="000000"/>
          <w:lang w:val="sl-SI"/>
        </w:rPr>
        <w:t>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w:t>
      </w:r>
    </w:p>
    <w:p w14:paraId="7A35FD83" w14:textId="77777777" w:rsidR="00A229C5" w:rsidRPr="00A229C5" w:rsidRDefault="00A229C5" w:rsidP="00A229C5">
      <w:pPr>
        <w:widowControl w:val="0"/>
        <w:autoSpaceDE w:val="0"/>
        <w:autoSpaceDN w:val="0"/>
        <w:adjustRightInd w:val="0"/>
        <w:spacing w:after="0" w:line="240" w:lineRule="auto"/>
        <w:ind w:right="1"/>
        <w:rPr>
          <w:rFonts w:ascii="Times New Roman" w:eastAsia="Times New Roman" w:hAnsi="Times New Roman"/>
          <w:color w:val="000000"/>
          <w:lang w:val="sl-SI"/>
        </w:rPr>
      </w:pPr>
    </w:p>
    <w:p w14:paraId="60E3300A" w14:textId="77777777" w:rsidR="00A229C5" w:rsidRPr="00A229C5" w:rsidRDefault="00A229C5" w:rsidP="00A229C5">
      <w:pPr>
        <w:widowControl w:val="0"/>
        <w:autoSpaceDE w:val="0"/>
        <w:autoSpaceDN w:val="0"/>
        <w:adjustRightInd w:val="0"/>
        <w:spacing w:after="0" w:line="240" w:lineRule="auto"/>
        <w:ind w:right="1"/>
        <w:rPr>
          <w:rFonts w:ascii="Times New Roman" w:eastAsia="Times New Roman" w:hAnsi="Times New Roman"/>
          <w:color w:val="000000"/>
          <w:lang w:val="sl-SI"/>
        </w:rPr>
      </w:pPr>
      <w:r w:rsidRPr="00A229C5">
        <w:rPr>
          <w:rFonts w:ascii="Times New Roman" w:eastAsia="Times New Roman" w:hAnsi="Times New Roman"/>
          <w:color w:val="000000"/>
          <w:lang w:val="sl-SI"/>
        </w:rPr>
        <w:t>Pasitarkite su gydytoju, jeigu Jūsų sveikata nepagerėjo arba jaučiatės blogiau.</w:t>
      </w:r>
    </w:p>
    <w:p w14:paraId="1F8756AE" w14:textId="48DBA317" w:rsidR="004C39E9" w:rsidRPr="009C45D8"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CD7470D" w14:textId="77777777" w:rsidR="007233AC" w:rsidRPr="009C45D8" w:rsidRDefault="007233AC"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7EDBC452" w:rsidR="00E0107B" w:rsidRPr="009C45D8"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9C45D8">
        <w:rPr>
          <w:rFonts w:ascii="Times New Roman" w:hAnsi="Times New Roman"/>
          <w:b/>
          <w:color w:val="000000"/>
          <w:spacing w:val="-1"/>
        </w:rPr>
        <w:t xml:space="preserve">Kas žinotina prieš vartojant </w:t>
      </w:r>
      <w:proofErr w:type="spellStart"/>
      <w:r w:rsidR="00A229C5">
        <w:rPr>
          <w:rFonts w:ascii="Times New Roman" w:hAnsi="Times New Roman"/>
          <w:b/>
          <w:color w:val="000000"/>
          <w:spacing w:val="-1"/>
        </w:rPr>
        <w:t>Lasokun</w:t>
      </w:r>
      <w:proofErr w:type="spellEnd"/>
    </w:p>
    <w:p w14:paraId="31D1ABF4" w14:textId="49B7AF78" w:rsidR="00E0107B" w:rsidRPr="009C45D8"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53BE7732" w14:textId="5D984AEB" w:rsidR="00E0107B" w:rsidRPr="009C45D8" w:rsidRDefault="00A229C5" w:rsidP="00F40D37">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Pr>
          <w:rFonts w:ascii="Times New Roman" w:hAnsi="Times New Roman"/>
          <w:b/>
          <w:color w:val="000000"/>
          <w:spacing w:val="-1"/>
        </w:rPr>
        <w:t>Lasokun</w:t>
      </w:r>
      <w:proofErr w:type="spellEnd"/>
      <w:r w:rsidR="003A0D01" w:rsidRPr="009C45D8">
        <w:rPr>
          <w:rFonts w:ascii="Times New Roman" w:hAnsi="Times New Roman"/>
          <w:b/>
          <w:color w:val="000000"/>
          <w:spacing w:val="-1"/>
        </w:rPr>
        <w:t xml:space="preserve"> </w:t>
      </w:r>
      <w:r w:rsidR="00E0107B" w:rsidRPr="009C45D8">
        <w:rPr>
          <w:rFonts w:ascii="Times New Roman" w:hAnsi="Times New Roman"/>
          <w:b/>
          <w:color w:val="000000"/>
          <w:spacing w:val="-1"/>
        </w:rPr>
        <w:t>vartoti draudžiama:</w:t>
      </w:r>
    </w:p>
    <w:p w14:paraId="7CD9CAB3" w14:textId="6A9579A4" w:rsidR="00E0107B" w:rsidRPr="000B5F1A" w:rsidRDefault="00E010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bCs/>
        </w:rPr>
        <w:t xml:space="preserve">jeigu yra alergija </w:t>
      </w:r>
      <w:proofErr w:type="spellStart"/>
      <w:r w:rsidR="00A229C5">
        <w:rPr>
          <w:rFonts w:ascii="Times New Roman" w:hAnsi="Times New Roman"/>
          <w:bCs/>
        </w:rPr>
        <w:t>ranolazinui</w:t>
      </w:r>
      <w:proofErr w:type="spellEnd"/>
      <w:r w:rsidRPr="009C45D8">
        <w:rPr>
          <w:rFonts w:ascii="Times New Roman" w:hAnsi="Times New Roman"/>
        </w:rPr>
        <w:t xml:space="preserve"> arba bet kuriai pagalbinei šio vaisto medžiagai (jos išvardytos 6 skyriuje)</w:t>
      </w:r>
      <w:r w:rsidR="0069327B" w:rsidRPr="009C45D8">
        <w:rPr>
          <w:rFonts w:ascii="Times New Roman" w:hAnsi="Times New Roman"/>
        </w:rPr>
        <w:t>;</w:t>
      </w:r>
    </w:p>
    <w:p w14:paraId="273AB7FA" w14:textId="4046595E" w:rsidR="000B5F1A" w:rsidRPr="000B5F1A" w:rsidRDefault="000B5F1A" w:rsidP="000B5F1A">
      <w:pPr>
        <w:keepNext/>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B5F1A">
        <w:rPr>
          <w:rFonts w:ascii="Times New Roman" w:eastAsia="Times New Roman" w:hAnsi="Times New Roman"/>
          <w:color w:val="000000"/>
        </w:rPr>
        <w:t>jeigu sergate sunkiu inkstų funkcijos sutrikimu</w:t>
      </w:r>
      <w:r>
        <w:rPr>
          <w:rFonts w:ascii="Times New Roman" w:eastAsia="Times New Roman" w:hAnsi="Times New Roman"/>
          <w:color w:val="000000"/>
        </w:rPr>
        <w:t>;</w:t>
      </w:r>
    </w:p>
    <w:p w14:paraId="12B0B256" w14:textId="3F724616" w:rsidR="000B5F1A" w:rsidRPr="000B5F1A" w:rsidRDefault="000B5F1A" w:rsidP="000B5F1A">
      <w:pPr>
        <w:keepNext/>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0B5F1A">
        <w:rPr>
          <w:rFonts w:ascii="Times New Roman" w:eastAsia="Times New Roman" w:hAnsi="Times New Roman"/>
          <w:color w:val="000000"/>
        </w:rPr>
        <w:t>jeigu sergate vidutiniu ar sunkiu kepenų funkcijos sutrikimu</w:t>
      </w:r>
      <w:r>
        <w:rPr>
          <w:rFonts w:ascii="Times New Roman" w:eastAsia="Times New Roman" w:hAnsi="Times New Roman"/>
          <w:color w:val="000000"/>
        </w:rPr>
        <w:t>;</w:t>
      </w:r>
    </w:p>
    <w:p w14:paraId="1FBA1C05" w14:textId="45E164B1" w:rsidR="000B5F1A" w:rsidRPr="009C45D8" w:rsidRDefault="000B5F1A" w:rsidP="000B5F1A">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0B5F1A">
        <w:rPr>
          <w:rFonts w:ascii="Times New Roman" w:eastAsia="Times New Roman" w:hAnsi="Times New Roman"/>
          <w:color w:val="000000"/>
        </w:rPr>
        <w:t>jeigu vartojate tam tikr</w:t>
      </w:r>
      <w:r>
        <w:rPr>
          <w:rFonts w:ascii="Times New Roman" w:eastAsia="Times New Roman" w:hAnsi="Times New Roman"/>
          <w:color w:val="000000"/>
        </w:rPr>
        <w:t>ų</w:t>
      </w:r>
      <w:r w:rsidRPr="000B5F1A">
        <w:rPr>
          <w:rFonts w:ascii="Times New Roman" w:eastAsia="Times New Roman" w:hAnsi="Times New Roman"/>
          <w:color w:val="000000"/>
        </w:rPr>
        <w:t xml:space="preserve"> vaist</w:t>
      </w:r>
      <w:r>
        <w:rPr>
          <w:rFonts w:ascii="Times New Roman" w:eastAsia="Times New Roman" w:hAnsi="Times New Roman"/>
          <w:color w:val="000000"/>
        </w:rPr>
        <w:t>ų</w:t>
      </w:r>
      <w:r w:rsidRPr="000B5F1A">
        <w:rPr>
          <w:rFonts w:ascii="Times New Roman" w:eastAsia="Times New Roman" w:hAnsi="Times New Roman"/>
          <w:color w:val="000000"/>
        </w:rPr>
        <w:t>, skirt</w:t>
      </w:r>
      <w:r w:rsidR="00C6231E">
        <w:rPr>
          <w:rFonts w:ascii="Times New Roman" w:eastAsia="Times New Roman" w:hAnsi="Times New Roman"/>
          <w:color w:val="000000"/>
        </w:rPr>
        <w:t>ų</w:t>
      </w:r>
      <w:r w:rsidRPr="000B5F1A">
        <w:rPr>
          <w:rFonts w:ascii="Times New Roman" w:eastAsia="Times New Roman" w:hAnsi="Times New Roman"/>
          <w:color w:val="000000"/>
        </w:rPr>
        <w:t xml:space="preserve"> gydyti bakterinę infekciją (</w:t>
      </w:r>
      <w:proofErr w:type="spellStart"/>
      <w:r w:rsidRPr="000B5F1A">
        <w:rPr>
          <w:rFonts w:ascii="Times New Roman" w:eastAsia="Times New Roman" w:hAnsi="Times New Roman"/>
          <w:color w:val="000000"/>
        </w:rPr>
        <w:t>klaritromicin</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w:t>
      </w:r>
      <w:proofErr w:type="spellStart"/>
      <w:r w:rsidRPr="000B5F1A">
        <w:rPr>
          <w:rFonts w:ascii="Times New Roman" w:eastAsia="Times New Roman" w:hAnsi="Times New Roman"/>
          <w:color w:val="000000"/>
        </w:rPr>
        <w:t>telitromicin</w:t>
      </w:r>
      <w:r>
        <w:rPr>
          <w:rFonts w:ascii="Times New Roman" w:eastAsia="Times New Roman" w:hAnsi="Times New Roman"/>
          <w:color w:val="000000"/>
        </w:rPr>
        <w:t>o</w:t>
      </w:r>
      <w:proofErr w:type="spellEnd"/>
      <w:r w:rsidRPr="000B5F1A">
        <w:rPr>
          <w:rFonts w:ascii="Times New Roman" w:eastAsia="Times New Roman" w:hAnsi="Times New Roman"/>
          <w:color w:val="000000"/>
        </w:rPr>
        <w:t>), grybelinę infekciją (</w:t>
      </w:r>
      <w:proofErr w:type="spellStart"/>
      <w:r w:rsidRPr="000B5F1A">
        <w:rPr>
          <w:rFonts w:ascii="Times New Roman" w:eastAsia="Times New Roman" w:hAnsi="Times New Roman"/>
          <w:color w:val="000000"/>
        </w:rPr>
        <w:t>itrakonazol</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w:t>
      </w:r>
      <w:proofErr w:type="spellStart"/>
      <w:r w:rsidRPr="000B5F1A">
        <w:rPr>
          <w:rFonts w:ascii="Times New Roman" w:eastAsia="Times New Roman" w:hAnsi="Times New Roman"/>
          <w:color w:val="000000"/>
        </w:rPr>
        <w:t>ketokonazol</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w:t>
      </w:r>
      <w:proofErr w:type="spellStart"/>
      <w:r w:rsidRPr="000B5F1A">
        <w:rPr>
          <w:rFonts w:ascii="Times New Roman" w:eastAsia="Times New Roman" w:hAnsi="Times New Roman"/>
          <w:color w:val="000000"/>
        </w:rPr>
        <w:t>vorikonazol</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w:t>
      </w:r>
      <w:proofErr w:type="spellStart"/>
      <w:r w:rsidRPr="000B5F1A">
        <w:rPr>
          <w:rFonts w:ascii="Times New Roman" w:eastAsia="Times New Roman" w:hAnsi="Times New Roman"/>
          <w:color w:val="000000"/>
        </w:rPr>
        <w:t>pozakonazol</w:t>
      </w:r>
      <w:r>
        <w:rPr>
          <w:rFonts w:ascii="Times New Roman" w:eastAsia="Times New Roman" w:hAnsi="Times New Roman"/>
          <w:color w:val="000000"/>
        </w:rPr>
        <w:t>o</w:t>
      </w:r>
      <w:proofErr w:type="spellEnd"/>
      <w:r w:rsidRPr="000B5F1A">
        <w:rPr>
          <w:rFonts w:ascii="Times New Roman" w:eastAsia="Times New Roman" w:hAnsi="Times New Roman"/>
          <w:color w:val="000000"/>
        </w:rPr>
        <w:t>), ŽIV infekciją (proteazių inhibitori</w:t>
      </w:r>
      <w:r>
        <w:rPr>
          <w:rFonts w:ascii="Times New Roman" w:eastAsia="Times New Roman" w:hAnsi="Times New Roman"/>
          <w:color w:val="000000"/>
        </w:rPr>
        <w:t>ų</w:t>
      </w:r>
      <w:r w:rsidRPr="000B5F1A">
        <w:rPr>
          <w:rFonts w:ascii="Times New Roman" w:eastAsia="Times New Roman" w:hAnsi="Times New Roman"/>
          <w:color w:val="000000"/>
        </w:rPr>
        <w:t>), depresiją (</w:t>
      </w:r>
      <w:proofErr w:type="spellStart"/>
      <w:r w:rsidRPr="000B5F1A">
        <w:rPr>
          <w:rFonts w:ascii="Times New Roman" w:eastAsia="Times New Roman" w:hAnsi="Times New Roman"/>
          <w:color w:val="000000"/>
        </w:rPr>
        <w:t>nefazodon</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arba širdies ritmo sutrikimus (pvz., </w:t>
      </w:r>
      <w:proofErr w:type="spellStart"/>
      <w:r w:rsidRPr="000B5F1A">
        <w:rPr>
          <w:rFonts w:ascii="Times New Roman" w:eastAsia="Times New Roman" w:hAnsi="Times New Roman"/>
          <w:color w:val="000000"/>
        </w:rPr>
        <w:t>kvinidin</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w:t>
      </w:r>
      <w:proofErr w:type="spellStart"/>
      <w:r w:rsidRPr="000B5F1A">
        <w:rPr>
          <w:rFonts w:ascii="Times New Roman" w:eastAsia="Times New Roman" w:hAnsi="Times New Roman"/>
          <w:color w:val="000000"/>
        </w:rPr>
        <w:t>dofetilid</w:t>
      </w:r>
      <w:r>
        <w:rPr>
          <w:rFonts w:ascii="Times New Roman" w:eastAsia="Times New Roman" w:hAnsi="Times New Roman"/>
          <w:color w:val="000000"/>
        </w:rPr>
        <w:t>o</w:t>
      </w:r>
      <w:proofErr w:type="spellEnd"/>
      <w:r w:rsidRPr="000B5F1A">
        <w:rPr>
          <w:rFonts w:ascii="Times New Roman" w:eastAsia="Times New Roman" w:hAnsi="Times New Roman"/>
          <w:color w:val="000000"/>
        </w:rPr>
        <w:t xml:space="preserve"> ar </w:t>
      </w:r>
      <w:proofErr w:type="spellStart"/>
      <w:r w:rsidRPr="000B5F1A">
        <w:rPr>
          <w:rFonts w:ascii="Times New Roman" w:eastAsia="Times New Roman" w:hAnsi="Times New Roman"/>
          <w:color w:val="000000"/>
        </w:rPr>
        <w:t>sotalol</w:t>
      </w:r>
      <w:r>
        <w:rPr>
          <w:rFonts w:ascii="Times New Roman" w:eastAsia="Times New Roman" w:hAnsi="Times New Roman"/>
          <w:color w:val="000000"/>
        </w:rPr>
        <w:t>io</w:t>
      </w:r>
      <w:proofErr w:type="spellEnd"/>
      <w:r w:rsidRPr="000B5F1A">
        <w:rPr>
          <w:rFonts w:ascii="Times New Roman" w:eastAsia="Times New Roman" w:hAnsi="Times New Roman"/>
          <w:color w:val="000000"/>
        </w:rPr>
        <w:t>)</w:t>
      </w:r>
      <w:r>
        <w:rPr>
          <w:rFonts w:ascii="Times New Roman" w:eastAsia="Times New Roman" w:hAnsi="Times New Roman"/>
          <w:color w:val="000000"/>
        </w:rPr>
        <w:t>.</w:t>
      </w:r>
    </w:p>
    <w:p w14:paraId="6A8D9855" w14:textId="77777777" w:rsidR="00E0107B" w:rsidRPr="009C45D8"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b/>
          <w:color w:val="000000"/>
        </w:rPr>
      </w:pPr>
      <w:r w:rsidRPr="009C45D8">
        <w:rPr>
          <w:rFonts w:ascii="Times New Roman" w:hAnsi="Times New Roman"/>
          <w:b/>
          <w:color w:val="000000"/>
        </w:rPr>
        <w:t>Įspėjimai ir atsargumo priemonės</w:t>
      </w:r>
    </w:p>
    <w:p w14:paraId="50EFD3D4" w14:textId="124F5FF4" w:rsidR="00D0518C" w:rsidRPr="009C45D8" w:rsidRDefault="00D0518C" w:rsidP="00F40D37">
      <w:pPr>
        <w:keepNext/>
        <w:autoSpaceDE w:val="0"/>
        <w:autoSpaceDN w:val="0"/>
        <w:adjustRightInd w:val="0"/>
        <w:spacing w:after="0" w:line="240" w:lineRule="auto"/>
        <w:rPr>
          <w:rFonts w:ascii="Times New Roman" w:eastAsia="Times New Roman" w:hAnsi="Times New Roman"/>
          <w:color w:val="000000"/>
          <w:spacing w:val="-1"/>
        </w:rPr>
      </w:pPr>
      <w:r w:rsidRPr="009C45D8">
        <w:rPr>
          <w:rFonts w:ascii="Times New Roman" w:eastAsia="Times New Roman" w:hAnsi="Times New Roman"/>
          <w:color w:val="000000"/>
          <w:spacing w:val="-1"/>
        </w:rPr>
        <w:t xml:space="preserve">Pasitarkite su gydytoju arba vaistininku, prieš pradėdami vartoti </w:t>
      </w:r>
      <w:proofErr w:type="spellStart"/>
      <w:r w:rsidR="00DF5C1D">
        <w:rPr>
          <w:rFonts w:ascii="Times New Roman" w:eastAsia="Times New Roman" w:hAnsi="Times New Roman"/>
          <w:color w:val="000000"/>
          <w:spacing w:val="-1"/>
        </w:rPr>
        <w:t>Lasokun</w:t>
      </w:r>
      <w:proofErr w:type="spellEnd"/>
      <w:r w:rsidRPr="009C45D8">
        <w:rPr>
          <w:rFonts w:ascii="Times New Roman" w:eastAsia="Times New Roman" w:hAnsi="Times New Roman"/>
          <w:color w:val="000000"/>
          <w:spacing w:val="-1"/>
        </w:rPr>
        <w:t>:</w:t>
      </w:r>
    </w:p>
    <w:p w14:paraId="443759D6" w14:textId="563DC5D0" w:rsidR="000B5F1A" w:rsidRPr="000B5F1A" w:rsidRDefault="000B5F1A" w:rsidP="000B5F1A">
      <w:pPr>
        <w:pStyle w:val="Sraopastraipa"/>
        <w:widowControl w:val="0"/>
        <w:numPr>
          <w:ilvl w:val="0"/>
          <w:numId w:val="43"/>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jeigu sergate lengvu ar vidutiniu inkstų funkcijos sutrikimu</w:t>
      </w:r>
      <w:r>
        <w:rPr>
          <w:rFonts w:ascii="Times New Roman" w:hAnsi="Times New Roman"/>
          <w:color w:val="000000"/>
        </w:rPr>
        <w:t>;</w:t>
      </w:r>
    </w:p>
    <w:p w14:paraId="1A7E4095" w14:textId="4DBA8B3F" w:rsidR="000B5F1A" w:rsidRPr="000B5F1A" w:rsidRDefault="000B5F1A" w:rsidP="000B5F1A">
      <w:pPr>
        <w:pStyle w:val="Sraopastraipa"/>
        <w:widowControl w:val="0"/>
        <w:numPr>
          <w:ilvl w:val="0"/>
          <w:numId w:val="43"/>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jeigu sergate lengvu kepenų funkcijos sutrikimu</w:t>
      </w:r>
      <w:r>
        <w:rPr>
          <w:rFonts w:ascii="Times New Roman" w:hAnsi="Times New Roman"/>
          <w:color w:val="000000"/>
        </w:rPr>
        <w:t>;</w:t>
      </w:r>
    </w:p>
    <w:p w14:paraId="788065CC" w14:textId="36D2308D" w:rsidR="000B5F1A" w:rsidRPr="000B5F1A" w:rsidRDefault="000B5F1A" w:rsidP="000B5F1A">
      <w:pPr>
        <w:pStyle w:val="Sraopastraipa"/>
        <w:widowControl w:val="0"/>
        <w:numPr>
          <w:ilvl w:val="0"/>
          <w:numId w:val="43"/>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jeigu Jums kada buvo užrašyta pakitusi elektrokardiograma (EKG)</w:t>
      </w:r>
      <w:r>
        <w:rPr>
          <w:rFonts w:ascii="Times New Roman" w:hAnsi="Times New Roman"/>
          <w:color w:val="000000"/>
        </w:rPr>
        <w:t>;</w:t>
      </w:r>
    </w:p>
    <w:p w14:paraId="70CE42DC" w14:textId="0BA24528" w:rsidR="000B5F1A" w:rsidRPr="000B5F1A" w:rsidRDefault="000B5F1A" w:rsidP="000B5F1A">
      <w:pPr>
        <w:pStyle w:val="Sraopastraipa"/>
        <w:widowControl w:val="0"/>
        <w:numPr>
          <w:ilvl w:val="0"/>
          <w:numId w:val="43"/>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jeigu esate senyvo amžiaus</w:t>
      </w:r>
      <w:r>
        <w:rPr>
          <w:rFonts w:ascii="Times New Roman" w:hAnsi="Times New Roman"/>
          <w:color w:val="000000"/>
        </w:rPr>
        <w:t>;</w:t>
      </w:r>
    </w:p>
    <w:p w14:paraId="33E7E696" w14:textId="2506CE16" w:rsidR="000B5F1A" w:rsidRPr="000B5F1A" w:rsidRDefault="000B5F1A" w:rsidP="000B5F1A">
      <w:pPr>
        <w:pStyle w:val="Sraopastraipa"/>
        <w:widowControl w:val="0"/>
        <w:numPr>
          <w:ilvl w:val="0"/>
          <w:numId w:val="43"/>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jeigu Jūsų svoris mažas (60 kg ar mažesnis)</w:t>
      </w:r>
      <w:r>
        <w:rPr>
          <w:rFonts w:ascii="Times New Roman" w:hAnsi="Times New Roman"/>
          <w:color w:val="000000"/>
        </w:rPr>
        <w:t>;</w:t>
      </w:r>
    </w:p>
    <w:p w14:paraId="6285DB49" w14:textId="77777777" w:rsidR="000B5F1A" w:rsidRPr="000B5F1A" w:rsidRDefault="000B5F1A" w:rsidP="000B5F1A">
      <w:pPr>
        <w:pStyle w:val="Sraopastraipa"/>
        <w:widowControl w:val="0"/>
        <w:numPr>
          <w:ilvl w:val="0"/>
          <w:numId w:val="43"/>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jeigu sergate širdies nepakankamumu.</w:t>
      </w:r>
    </w:p>
    <w:p w14:paraId="25120CBA" w14:textId="5EFDE397" w:rsidR="00C50EA3" w:rsidRDefault="000B5F1A" w:rsidP="00C50EA3">
      <w:pPr>
        <w:widowControl w:val="0"/>
        <w:autoSpaceDE w:val="0"/>
        <w:autoSpaceDN w:val="0"/>
        <w:adjustRightInd w:val="0"/>
        <w:spacing w:after="0" w:line="240" w:lineRule="auto"/>
        <w:ind w:right="1"/>
        <w:rPr>
          <w:rFonts w:ascii="Times New Roman" w:eastAsia="Times New Roman" w:hAnsi="Times New Roman"/>
          <w:color w:val="000000"/>
        </w:rPr>
      </w:pPr>
      <w:r w:rsidRPr="000B5F1A">
        <w:rPr>
          <w:rFonts w:ascii="Times New Roman" w:eastAsia="Times New Roman" w:hAnsi="Times New Roman"/>
          <w:color w:val="000000"/>
        </w:rPr>
        <w:t xml:space="preserve">Gydytojas gali nutarti Jums skirti mažesnę dozę ar imtis kitų atsargumo priemonių, jeigu Jums tinka </w:t>
      </w:r>
      <w:r w:rsidRPr="000B5F1A">
        <w:rPr>
          <w:rFonts w:ascii="Times New Roman" w:eastAsia="Times New Roman" w:hAnsi="Times New Roman"/>
          <w:color w:val="000000"/>
        </w:rPr>
        <w:lastRenderedPageBreak/>
        <w:t>bet kuri iš aukščiau išvardytų aplinkybių.</w:t>
      </w:r>
    </w:p>
    <w:p w14:paraId="1FDE16C6" w14:textId="77777777" w:rsidR="000B5F1A" w:rsidRDefault="000B5F1A" w:rsidP="00C50EA3">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354E4ADC" w:rsidR="00E0107B" w:rsidRPr="009C45D8" w:rsidRDefault="00E0107B" w:rsidP="00F40D37">
      <w:pPr>
        <w:keepNext/>
        <w:autoSpaceDE w:val="0"/>
        <w:autoSpaceDN w:val="0"/>
        <w:adjustRightInd w:val="0"/>
        <w:spacing w:after="0" w:line="240" w:lineRule="auto"/>
        <w:rPr>
          <w:rFonts w:ascii="Times New Roman" w:eastAsia="Times New Roman" w:hAnsi="Times New Roman"/>
          <w:b/>
          <w:bCs/>
          <w:color w:val="000000"/>
        </w:rPr>
      </w:pPr>
      <w:r w:rsidRPr="009C45D8">
        <w:rPr>
          <w:rFonts w:ascii="Times New Roman" w:hAnsi="Times New Roman"/>
          <w:b/>
          <w:color w:val="000000"/>
          <w:spacing w:val="2"/>
        </w:rPr>
        <w:t xml:space="preserve">Kiti vaistai ir </w:t>
      </w:r>
      <w:proofErr w:type="spellStart"/>
      <w:r w:rsidR="000B5F1A">
        <w:rPr>
          <w:rFonts w:ascii="Times New Roman" w:hAnsi="Times New Roman"/>
          <w:b/>
          <w:color w:val="000000"/>
          <w:spacing w:val="2"/>
        </w:rPr>
        <w:t>Lasokun</w:t>
      </w:r>
      <w:proofErr w:type="spellEnd"/>
    </w:p>
    <w:p w14:paraId="2A20FD26" w14:textId="35E27A54" w:rsidR="000B5F1A" w:rsidRPr="000B5F1A" w:rsidRDefault="000B5F1A" w:rsidP="000B5F1A">
      <w:pPr>
        <w:autoSpaceDE w:val="0"/>
        <w:autoSpaceDN w:val="0"/>
        <w:adjustRightInd w:val="0"/>
        <w:spacing w:after="0" w:line="240" w:lineRule="auto"/>
        <w:ind w:right="1"/>
        <w:rPr>
          <w:rFonts w:ascii="Times New Roman" w:hAnsi="Times New Roman"/>
          <w:color w:val="000000"/>
        </w:rPr>
      </w:pPr>
      <w:r w:rsidRPr="000B5F1A">
        <w:rPr>
          <w:rFonts w:ascii="Times New Roman" w:hAnsi="Times New Roman"/>
          <w:color w:val="000000"/>
        </w:rPr>
        <w:t xml:space="preserve">Jeigu vartojate </w:t>
      </w:r>
      <w:proofErr w:type="spellStart"/>
      <w:r w:rsidR="00793500">
        <w:rPr>
          <w:rFonts w:ascii="Times New Roman" w:hAnsi="Times New Roman"/>
          <w:color w:val="000000"/>
        </w:rPr>
        <w:t>L</w:t>
      </w:r>
      <w:r>
        <w:rPr>
          <w:rFonts w:ascii="Times New Roman" w:hAnsi="Times New Roman"/>
          <w:color w:val="000000"/>
        </w:rPr>
        <w:t>asokun</w:t>
      </w:r>
      <w:proofErr w:type="spellEnd"/>
      <w:r w:rsidRPr="000B5F1A">
        <w:rPr>
          <w:rFonts w:ascii="Times New Roman" w:hAnsi="Times New Roman"/>
          <w:color w:val="000000"/>
        </w:rPr>
        <w:t>, nevartokite šių vaistų:</w:t>
      </w:r>
    </w:p>
    <w:p w14:paraId="4E9C6BE0" w14:textId="77777777"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tam tikrų vaistų, skirtų gydyti bakterinę infekciją (</w:t>
      </w:r>
      <w:proofErr w:type="spellStart"/>
      <w:r w:rsidRPr="000B5F1A">
        <w:rPr>
          <w:rFonts w:ascii="Times New Roman" w:hAnsi="Times New Roman"/>
          <w:color w:val="000000"/>
        </w:rPr>
        <w:t>klaritromicino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telitromicino</w:t>
      </w:r>
      <w:proofErr w:type="spellEnd"/>
      <w:r w:rsidRPr="000B5F1A">
        <w:rPr>
          <w:rFonts w:ascii="Times New Roman" w:hAnsi="Times New Roman"/>
          <w:color w:val="000000"/>
        </w:rPr>
        <w:t>), grybelinę infekciją (</w:t>
      </w:r>
      <w:proofErr w:type="spellStart"/>
      <w:r w:rsidRPr="000B5F1A">
        <w:rPr>
          <w:rFonts w:ascii="Times New Roman" w:hAnsi="Times New Roman"/>
          <w:color w:val="000000"/>
        </w:rPr>
        <w:t>itrakonazolo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ketokonazolo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vorikonazolo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pozakonazolo</w:t>
      </w:r>
      <w:proofErr w:type="spellEnd"/>
      <w:r w:rsidRPr="000B5F1A">
        <w:rPr>
          <w:rFonts w:ascii="Times New Roman" w:hAnsi="Times New Roman"/>
          <w:color w:val="000000"/>
        </w:rPr>
        <w:t>), ŽIV infekciją (proteazių inhibitorių), depresiją (</w:t>
      </w:r>
      <w:proofErr w:type="spellStart"/>
      <w:r w:rsidRPr="000B5F1A">
        <w:rPr>
          <w:rFonts w:ascii="Times New Roman" w:hAnsi="Times New Roman"/>
          <w:color w:val="000000"/>
        </w:rPr>
        <w:t>nefazodono</w:t>
      </w:r>
      <w:proofErr w:type="spellEnd"/>
      <w:r w:rsidRPr="000B5F1A">
        <w:rPr>
          <w:rFonts w:ascii="Times New Roman" w:hAnsi="Times New Roman"/>
          <w:color w:val="000000"/>
        </w:rPr>
        <w:t xml:space="preserve">) arba širdies ritmo sutrikimus (pvz., </w:t>
      </w:r>
      <w:proofErr w:type="spellStart"/>
      <w:r w:rsidRPr="000B5F1A">
        <w:rPr>
          <w:rFonts w:ascii="Times New Roman" w:hAnsi="Times New Roman"/>
          <w:color w:val="000000"/>
        </w:rPr>
        <w:t>kvinidino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dofetilido</w:t>
      </w:r>
      <w:proofErr w:type="spellEnd"/>
      <w:r w:rsidRPr="000B5F1A">
        <w:rPr>
          <w:rFonts w:ascii="Times New Roman" w:hAnsi="Times New Roman"/>
          <w:color w:val="000000"/>
        </w:rPr>
        <w:t xml:space="preserve"> ar </w:t>
      </w:r>
      <w:proofErr w:type="spellStart"/>
      <w:r w:rsidRPr="000B5F1A">
        <w:rPr>
          <w:rFonts w:ascii="Times New Roman" w:hAnsi="Times New Roman"/>
          <w:color w:val="000000"/>
        </w:rPr>
        <w:t>sotalolio</w:t>
      </w:r>
      <w:proofErr w:type="spellEnd"/>
      <w:r w:rsidRPr="000B5F1A">
        <w:rPr>
          <w:rFonts w:ascii="Times New Roman" w:hAnsi="Times New Roman"/>
          <w:color w:val="000000"/>
        </w:rPr>
        <w:t>).</w:t>
      </w:r>
    </w:p>
    <w:p w14:paraId="61E35EBE" w14:textId="77777777" w:rsidR="000B5F1A" w:rsidRPr="000B5F1A" w:rsidRDefault="000B5F1A" w:rsidP="000B5F1A">
      <w:pPr>
        <w:autoSpaceDE w:val="0"/>
        <w:autoSpaceDN w:val="0"/>
        <w:adjustRightInd w:val="0"/>
        <w:spacing w:after="0" w:line="240" w:lineRule="auto"/>
        <w:ind w:right="1"/>
        <w:rPr>
          <w:rFonts w:ascii="Times New Roman" w:hAnsi="Times New Roman"/>
          <w:color w:val="000000"/>
        </w:rPr>
      </w:pPr>
      <w:r w:rsidRPr="000B5F1A">
        <w:rPr>
          <w:rFonts w:ascii="Times New Roman" w:hAnsi="Times New Roman"/>
          <w:color w:val="000000"/>
        </w:rPr>
        <w:tab/>
      </w:r>
    </w:p>
    <w:p w14:paraId="6AB68E37" w14:textId="2903FE6A" w:rsidR="000B5F1A" w:rsidRPr="000B5F1A" w:rsidRDefault="000B5F1A" w:rsidP="000B5F1A">
      <w:pPr>
        <w:autoSpaceDE w:val="0"/>
        <w:autoSpaceDN w:val="0"/>
        <w:adjustRightInd w:val="0"/>
        <w:spacing w:after="0" w:line="240" w:lineRule="auto"/>
        <w:ind w:right="1"/>
        <w:rPr>
          <w:rFonts w:ascii="Times New Roman" w:hAnsi="Times New Roman"/>
          <w:color w:val="000000"/>
        </w:rPr>
      </w:pPr>
      <w:r w:rsidRPr="000B5F1A">
        <w:rPr>
          <w:rFonts w:ascii="Times New Roman" w:hAnsi="Times New Roman"/>
          <w:color w:val="000000"/>
        </w:rPr>
        <w:t xml:space="preserve">Prieš vartojant </w:t>
      </w:r>
      <w:proofErr w:type="spellStart"/>
      <w:r>
        <w:rPr>
          <w:rFonts w:ascii="Times New Roman" w:hAnsi="Times New Roman"/>
          <w:color w:val="000000"/>
        </w:rPr>
        <w:t>Lasokun</w:t>
      </w:r>
      <w:proofErr w:type="spellEnd"/>
      <w:r w:rsidRPr="000B5F1A">
        <w:rPr>
          <w:rFonts w:ascii="Times New Roman" w:hAnsi="Times New Roman"/>
          <w:color w:val="000000"/>
        </w:rPr>
        <w:t xml:space="preserve"> pasakykite gydytojui, jeigu vartojate:</w:t>
      </w:r>
    </w:p>
    <w:p w14:paraId="787AC319" w14:textId="4C7BB996"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tam tikr</w:t>
      </w:r>
      <w:r w:rsidR="00C6231E">
        <w:rPr>
          <w:rFonts w:ascii="Times New Roman" w:hAnsi="Times New Roman"/>
          <w:color w:val="000000"/>
        </w:rPr>
        <w:t>ų</w:t>
      </w:r>
      <w:r w:rsidRPr="000B5F1A">
        <w:rPr>
          <w:rFonts w:ascii="Times New Roman" w:hAnsi="Times New Roman"/>
          <w:color w:val="000000"/>
        </w:rPr>
        <w:t xml:space="preserve"> vaist</w:t>
      </w:r>
      <w:r w:rsidR="00C6231E">
        <w:rPr>
          <w:rFonts w:ascii="Times New Roman" w:hAnsi="Times New Roman"/>
          <w:color w:val="000000"/>
        </w:rPr>
        <w:t>ų</w:t>
      </w:r>
      <w:r w:rsidRPr="000B5F1A">
        <w:rPr>
          <w:rFonts w:ascii="Times New Roman" w:hAnsi="Times New Roman"/>
          <w:color w:val="000000"/>
        </w:rPr>
        <w:t>, skirt</w:t>
      </w:r>
      <w:r w:rsidR="00C6231E">
        <w:rPr>
          <w:rFonts w:ascii="Times New Roman" w:hAnsi="Times New Roman"/>
          <w:color w:val="000000"/>
        </w:rPr>
        <w:t>ų</w:t>
      </w:r>
      <w:r w:rsidRPr="000B5F1A">
        <w:rPr>
          <w:rFonts w:ascii="Times New Roman" w:hAnsi="Times New Roman"/>
          <w:color w:val="000000"/>
        </w:rPr>
        <w:t xml:space="preserve"> gydyti bakterinę (</w:t>
      </w:r>
      <w:proofErr w:type="spellStart"/>
      <w:r w:rsidRPr="000B5F1A">
        <w:rPr>
          <w:rFonts w:ascii="Times New Roman" w:hAnsi="Times New Roman"/>
          <w:color w:val="000000"/>
        </w:rPr>
        <w:t>eritromicin</w:t>
      </w:r>
      <w:r w:rsidR="00C6231E">
        <w:rPr>
          <w:rFonts w:ascii="Times New Roman" w:hAnsi="Times New Roman"/>
          <w:color w:val="000000"/>
        </w:rPr>
        <w:t>o</w:t>
      </w:r>
      <w:proofErr w:type="spellEnd"/>
      <w:r w:rsidRPr="000B5F1A">
        <w:rPr>
          <w:rFonts w:ascii="Times New Roman" w:hAnsi="Times New Roman"/>
          <w:color w:val="000000"/>
        </w:rPr>
        <w:t>) arba grybelinę infekciją (</w:t>
      </w:r>
      <w:proofErr w:type="spellStart"/>
      <w:r w:rsidRPr="000B5F1A">
        <w:rPr>
          <w:rFonts w:ascii="Times New Roman" w:hAnsi="Times New Roman"/>
          <w:color w:val="000000"/>
        </w:rPr>
        <w:t>flukanazol</w:t>
      </w:r>
      <w:r w:rsidR="00C6231E">
        <w:rPr>
          <w:rFonts w:ascii="Times New Roman" w:hAnsi="Times New Roman"/>
          <w:color w:val="000000"/>
        </w:rPr>
        <w:t>o</w:t>
      </w:r>
      <w:proofErr w:type="spellEnd"/>
      <w:r w:rsidRPr="000B5F1A">
        <w:rPr>
          <w:rFonts w:ascii="Times New Roman" w:hAnsi="Times New Roman"/>
          <w:color w:val="000000"/>
        </w:rPr>
        <w:t>), skirt</w:t>
      </w:r>
      <w:r w:rsidR="00C6231E">
        <w:rPr>
          <w:rFonts w:ascii="Times New Roman" w:hAnsi="Times New Roman"/>
          <w:color w:val="000000"/>
        </w:rPr>
        <w:t>ų</w:t>
      </w:r>
      <w:r w:rsidRPr="000B5F1A">
        <w:rPr>
          <w:rFonts w:ascii="Times New Roman" w:hAnsi="Times New Roman"/>
          <w:color w:val="000000"/>
        </w:rPr>
        <w:t xml:space="preserve"> apsisaugoti nuo transplantuoto organo atmetimo reakcijos (</w:t>
      </w:r>
      <w:proofErr w:type="spellStart"/>
      <w:r w:rsidRPr="000B5F1A">
        <w:rPr>
          <w:rFonts w:ascii="Times New Roman" w:hAnsi="Times New Roman"/>
          <w:color w:val="000000"/>
        </w:rPr>
        <w:t>ciklosoprin</w:t>
      </w:r>
      <w:r w:rsidR="00C6231E">
        <w:rPr>
          <w:rFonts w:ascii="Times New Roman" w:hAnsi="Times New Roman"/>
          <w:color w:val="000000"/>
        </w:rPr>
        <w:t>o</w:t>
      </w:r>
      <w:proofErr w:type="spellEnd"/>
      <w:r w:rsidRPr="000B5F1A">
        <w:rPr>
          <w:rFonts w:ascii="Times New Roman" w:hAnsi="Times New Roman"/>
          <w:color w:val="000000"/>
        </w:rPr>
        <w:t>), arba table</w:t>
      </w:r>
      <w:r w:rsidR="00C6231E">
        <w:rPr>
          <w:rFonts w:ascii="Times New Roman" w:hAnsi="Times New Roman"/>
          <w:color w:val="000000"/>
        </w:rPr>
        <w:t>čių</w:t>
      </w:r>
      <w:r w:rsidRPr="000B5F1A">
        <w:rPr>
          <w:rFonts w:ascii="Times New Roman" w:hAnsi="Times New Roman"/>
          <w:color w:val="000000"/>
        </w:rPr>
        <w:t xml:space="preserve"> nuo širdies ligos, pvz., </w:t>
      </w:r>
      <w:proofErr w:type="spellStart"/>
      <w:r w:rsidRPr="000B5F1A">
        <w:rPr>
          <w:rFonts w:ascii="Times New Roman" w:hAnsi="Times New Roman"/>
          <w:color w:val="000000"/>
        </w:rPr>
        <w:t>diltiazem</w:t>
      </w:r>
      <w:r w:rsidR="00C6231E">
        <w:rPr>
          <w:rFonts w:ascii="Times New Roman" w:hAnsi="Times New Roman"/>
          <w:color w:val="000000"/>
        </w:rPr>
        <w:t>o</w:t>
      </w:r>
      <w:proofErr w:type="spellEnd"/>
      <w:r w:rsidRPr="000B5F1A">
        <w:rPr>
          <w:rFonts w:ascii="Times New Roman" w:hAnsi="Times New Roman"/>
          <w:color w:val="000000"/>
        </w:rPr>
        <w:t xml:space="preserve"> ar </w:t>
      </w:r>
      <w:proofErr w:type="spellStart"/>
      <w:r w:rsidRPr="000B5F1A">
        <w:rPr>
          <w:rFonts w:ascii="Times New Roman" w:hAnsi="Times New Roman"/>
          <w:color w:val="000000"/>
        </w:rPr>
        <w:t>verapamil</w:t>
      </w:r>
      <w:r w:rsidR="00C6231E">
        <w:rPr>
          <w:rFonts w:ascii="Times New Roman" w:hAnsi="Times New Roman"/>
          <w:color w:val="000000"/>
        </w:rPr>
        <w:t>io</w:t>
      </w:r>
      <w:proofErr w:type="spellEnd"/>
      <w:r w:rsidRPr="000B5F1A">
        <w:rPr>
          <w:rFonts w:ascii="Times New Roman" w:hAnsi="Times New Roman"/>
          <w:color w:val="000000"/>
        </w:rPr>
        <w:t xml:space="preserve">. Šie vaistai gali sąlygoti </w:t>
      </w:r>
      <w:proofErr w:type="spellStart"/>
      <w:r w:rsidR="00C6231E">
        <w:rPr>
          <w:rFonts w:ascii="Times New Roman" w:hAnsi="Times New Roman"/>
          <w:color w:val="000000"/>
        </w:rPr>
        <w:t>Lasokun</w:t>
      </w:r>
      <w:proofErr w:type="spellEnd"/>
      <w:r w:rsidRPr="000B5F1A">
        <w:rPr>
          <w:rFonts w:ascii="Times New Roman" w:hAnsi="Times New Roman"/>
          <w:color w:val="000000"/>
        </w:rPr>
        <w:t xml:space="preserve"> šalutinio poveikio, pvz., </w:t>
      </w:r>
      <w:r w:rsidR="005D5533">
        <w:rPr>
          <w:rFonts w:ascii="Times New Roman" w:hAnsi="Times New Roman"/>
          <w:color w:val="000000"/>
        </w:rPr>
        <w:t>svaigulio</w:t>
      </w:r>
      <w:r w:rsidRPr="000B5F1A">
        <w:rPr>
          <w:rFonts w:ascii="Times New Roman" w:hAnsi="Times New Roman"/>
          <w:color w:val="000000"/>
        </w:rPr>
        <w:t>, pykinimo ar vėmimo padažnėjimą (žr. 4 skyrių). Gydytojas gali nuspręsti skirti Jums mažesnę dozę.</w:t>
      </w:r>
    </w:p>
    <w:p w14:paraId="189B7E3C" w14:textId="418B9DDD"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vaist</w:t>
      </w:r>
      <w:r w:rsidR="00C6231E">
        <w:rPr>
          <w:rFonts w:ascii="Times New Roman" w:hAnsi="Times New Roman"/>
          <w:color w:val="000000"/>
        </w:rPr>
        <w:t>ų</w:t>
      </w:r>
      <w:r w:rsidRPr="000B5F1A">
        <w:rPr>
          <w:rFonts w:ascii="Times New Roman" w:hAnsi="Times New Roman"/>
          <w:color w:val="000000"/>
        </w:rPr>
        <w:t xml:space="preserve"> epilepsijai ar kitam neurologiniam sutrikimui gydyti (pvz., </w:t>
      </w:r>
      <w:proofErr w:type="spellStart"/>
      <w:r w:rsidRPr="000B5F1A">
        <w:rPr>
          <w:rFonts w:ascii="Times New Roman" w:hAnsi="Times New Roman"/>
          <w:color w:val="000000"/>
        </w:rPr>
        <w:t>fenitoin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karbamazepin</w:t>
      </w:r>
      <w:r w:rsidR="00C6231E">
        <w:rPr>
          <w:rFonts w:ascii="Times New Roman" w:hAnsi="Times New Roman"/>
          <w:color w:val="000000"/>
        </w:rPr>
        <w:t>o</w:t>
      </w:r>
      <w:proofErr w:type="spellEnd"/>
      <w:r w:rsidRPr="000B5F1A">
        <w:rPr>
          <w:rFonts w:ascii="Times New Roman" w:hAnsi="Times New Roman"/>
          <w:color w:val="000000"/>
        </w:rPr>
        <w:t xml:space="preserve"> ar </w:t>
      </w:r>
      <w:proofErr w:type="spellStart"/>
      <w:r w:rsidRPr="000B5F1A">
        <w:rPr>
          <w:rFonts w:ascii="Times New Roman" w:hAnsi="Times New Roman"/>
          <w:color w:val="000000"/>
        </w:rPr>
        <w:t>fenobarbital</w:t>
      </w:r>
      <w:r w:rsidR="00C6231E">
        <w:rPr>
          <w:rFonts w:ascii="Times New Roman" w:hAnsi="Times New Roman"/>
          <w:color w:val="000000"/>
        </w:rPr>
        <w:t>io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rifampicin</w:t>
      </w:r>
      <w:r w:rsidR="00C6231E">
        <w:rPr>
          <w:rFonts w:ascii="Times New Roman" w:hAnsi="Times New Roman"/>
          <w:color w:val="000000"/>
        </w:rPr>
        <w:t>o</w:t>
      </w:r>
      <w:proofErr w:type="spellEnd"/>
      <w:r w:rsidRPr="000B5F1A">
        <w:rPr>
          <w:rFonts w:ascii="Times New Roman" w:hAnsi="Times New Roman"/>
          <w:color w:val="000000"/>
        </w:rPr>
        <w:t xml:space="preserve"> infekcijai (pvz., tuberkuliozei) gydyti arba vaist</w:t>
      </w:r>
      <w:r w:rsidR="00684C2C">
        <w:rPr>
          <w:rFonts w:ascii="Times New Roman" w:hAnsi="Times New Roman"/>
          <w:color w:val="000000"/>
        </w:rPr>
        <w:t>i</w:t>
      </w:r>
      <w:r w:rsidRPr="000B5F1A">
        <w:rPr>
          <w:rFonts w:ascii="Times New Roman" w:hAnsi="Times New Roman"/>
          <w:color w:val="000000"/>
        </w:rPr>
        <w:t>nio augalo paprastosios jonažol</w:t>
      </w:r>
      <w:r w:rsidR="00684C2C">
        <w:rPr>
          <w:rFonts w:ascii="Times New Roman" w:hAnsi="Times New Roman"/>
          <w:color w:val="000000"/>
        </w:rPr>
        <w:t>ių žolės</w:t>
      </w:r>
      <w:r w:rsidRPr="000B5F1A">
        <w:rPr>
          <w:rFonts w:ascii="Times New Roman" w:hAnsi="Times New Roman"/>
          <w:color w:val="000000"/>
        </w:rPr>
        <w:t xml:space="preserve"> preparat</w:t>
      </w:r>
      <w:r w:rsidR="00C6231E">
        <w:rPr>
          <w:rFonts w:ascii="Times New Roman" w:hAnsi="Times New Roman"/>
          <w:color w:val="000000"/>
        </w:rPr>
        <w:t>o</w:t>
      </w:r>
      <w:r w:rsidRPr="000B5F1A">
        <w:rPr>
          <w:rFonts w:ascii="Times New Roman" w:hAnsi="Times New Roman"/>
          <w:color w:val="000000"/>
        </w:rPr>
        <w:t xml:space="preserve">, nes šie vaistai gali sumažinti </w:t>
      </w:r>
      <w:proofErr w:type="spellStart"/>
      <w:r w:rsidR="00C6231E">
        <w:rPr>
          <w:rFonts w:ascii="Times New Roman" w:hAnsi="Times New Roman"/>
          <w:color w:val="000000"/>
        </w:rPr>
        <w:t>Lasokun</w:t>
      </w:r>
      <w:proofErr w:type="spellEnd"/>
      <w:r w:rsidRPr="000B5F1A">
        <w:rPr>
          <w:rFonts w:ascii="Times New Roman" w:hAnsi="Times New Roman"/>
          <w:color w:val="000000"/>
        </w:rPr>
        <w:t xml:space="preserve"> veiksmingumą.</w:t>
      </w:r>
    </w:p>
    <w:p w14:paraId="204689DB" w14:textId="0FBC14B6"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vaist</w:t>
      </w:r>
      <w:r w:rsidR="00C6231E">
        <w:rPr>
          <w:rFonts w:ascii="Times New Roman" w:hAnsi="Times New Roman"/>
          <w:color w:val="000000"/>
        </w:rPr>
        <w:t>ų</w:t>
      </w:r>
      <w:r w:rsidRPr="000B5F1A">
        <w:rPr>
          <w:rFonts w:ascii="Times New Roman" w:hAnsi="Times New Roman"/>
          <w:color w:val="000000"/>
        </w:rPr>
        <w:t xml:space="preserve"> širdies ligoms gydyti, kurių sudėtyje yra </w:t>
      </w:r>
      <w:proofErr w:type="spellStart"/>
      <w:r w:rsidRPr="000B5F1A">
        <w:rPr>
          <w:rFonts w:ascii="Times New Roman" w:hAnsi="Times New Roman"/>
          <w:color w:val="000000"/>
        </w:rPr>
        <w:t>digoksino</w:t>
      </w:r>
      <w:proofErr w:type="spellEnd"/>
      <w:r w:rsidRPr="000B5F1A">
        <w:rPr>
          <w:rFonts w:ascii="Times New Roman" w:hAnsi="Times New Roman"/>
          <w:color w:val="000000"/>
        </w:rPr>
        <w:t xml:space="preserve"> arba </w:t>
      </w:r>
      <w:proofErr w:type="spellStart"/>
      <w:r w:rsidRPr="000B5F1A">
        <w:rPr>
          <w:rFonts w:ascii="Times New Roman" w:hAnsi="Times New Roman"/>
          <w:color w:val="000000"/>
        </w:rPr>
        <w:t>metoprololio</w:t>
      </w:r>
      <w:proofErr w:type="spellEnd"/>
      <w:r w:rsidRPr="000B5F1A">
        <w:rPr>
          <w:rFonts w:ascii="Times New Roman" w:hAnsi="Times New Roman"/>
          <w:color w:val="000000"/>
        </w:rPr>
        <w:t xml:space="preserve">, kadangi </w:t>
      </w:r>
      <w:proofErr w:type="spellStart"/>
      <w:r w:rsidR="00C6231E">
        <w:rPr>
          <w:rFonts w:ascii="Times New Roman" w:hAnsi="Times New Roman"/>
          <w:color w:val="000000"/>
        </w:rPr>
        <w:t>Lasokun</w:t>
      </w:r>
      <w:proofErr w:type="spellEnd"/>
      <w:r w:rsidRPr="000B5F1A">
        <w:rPr>
          <w:rFonts w:ascii="Times New Roman" w:hAnsi="Times New Roman"/>
          <w:color w:val="000000"/>
        </w:rPr>
        <w:t xml:space="preserve"> vartojimo metu gydytojui gali prireikti pakeisti jų dozę.</w:t>
      </w:r>
    </w:p>
    <w:p w14:paraId="4D236A07" w14:textId="0CFAD040"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tam tikr</w:t>
      </w:r>
      <w:r w:rsidR="00C6231E">
        <w:rPr>
          <w:rFonts w:ascii="Times New Roman" w:hAnsi="Times New Roman"/>
          <w:color w:val="000000"/>
        </w:rPr>
        <w:t>ų</w:t>
      </w:r>
      <w:r w:rsidRPr="000B5F1A">
        <w:rPr>
          <w:rFonts w:ascii="Times New Roman" w:hAnsi="Times New Roman"/>
          <w:color w:val="000000"/>
        </w:rPr>
        <w:t xml:space="preserve"> vaist</w:t>
      </w:r>
      <w:r w:rsidR="00C6231E">
        <w:rPr>
          <w:rFonts w:ascii="Times New Roman" w:hAnsi="Times New Roman"/>
          <w:color w:val="000000"/>
        </w:rPr>
        <w:t>ų</w:t>
      </w:r>
      <w:r w:rsidRPr="000B5F1A">
        <w:rPr>
          <w:rFonts w:ascii="Times New Roman" w:hAnsi="Times New Roman"/>
          <w:color w:val="000000"/>
        </w:rPr>
        <w:t>, skirt</w:t>
      </w:r>
      <w:r w:rsidR="00C6231E">
        <w:rPr>
          <w:rFonts w:ascii="Times New Roman" w:hAnsi="Times New Roman"/>
          <w:color w:val="000000"/>
        </w:rPr>
        <w:t>ų</w:t>
      </w:r>
      <w:r w:rsidRPr="000B5F1A">
        <w:rPr>
          <w:rFonts w:ascii="Times New Roman" w:hAnsi="Times New Roman"/>
          <w:color w:val="000000"/>
        </w:rPr>
        <w:t xml:space="preserve"> gydyti alergiją (pvz., </w:t>
      </w:r>
      <w:proofErr w:type="spellStart"/>
      <w:r w:rsidRPr="000B5F1A">
        <w:rPr>
          <w:rFonts w:ascii="Times New Roman" w:hAnsi="Times New Roman"/>
          <w:color w:val="000000"/>
        </w:rPr>
        <w:t>terfenadin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astemizol</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mizolastin</w:t>
      </w:r>
      <w:r w:rsidR="00C6231E">
        <w:rPr>
          <w:rFonts w:ascii="Times New Roman" w:hAnsi="Times New Roman"/>
          <w:color w:val="000000"/>
        </w:rPr>
        <w:t>o</w:t>
      </w:r>
      <w:proofErr w:type="spellEnd"/>
      <w:r w:rsidRPr="000B5F1A">
        <w:rPr>
          <w:rFonts w:ascii="Times New Roman" w:hAnsi="Times New Roman"/>
          <w:color w:val="000000"/>
        </w:rPr>
        <w:t>), širdies ritmo sutrikim</w:t>
      </w:r>
      <w:r w:rsidR="00C6231E">
        <w:rPr>
          <w:rFonts w:ascii="Times New Roman" w:hAnsi="Times New Roman"/>
          <w:color w:val="000000"/>
        </w:rPr>
        <w:t>ams</w:t>
      </w:r>
      <w:r w:rsidRPr="000B5F1A">
        <w:rPr>
          <w:rFonts w:ascii="Times New Roman" w:hAnsi="Times New Roman"/>
          <w:color w:val="000000"/>
        </w:rPr>
        <w:t xml:space="preserve"> (pvz., </w:t>
      </w:r>
      <w:proofErr w:type="spellStart"/>
      <w:r w:rsidRPr="000B5F1A">
        <w:rPr>
          <w:rFonts w:ascii="Times New Roman" w:hAnsi="Times New Roman"/>
          <w:color w:val="000000"/>
        </w:rPr>
        <w:t>dizopiramid</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prokainamid</w:t>
      </w:r>
      <w:r w:rsidR="00C6231E">
        <w:rPr>
          <w:rFonts w:ascii="Times New Roman" w:hAnsi="Times New Roman"/>
          <w:color w:val="000000"/>
        </w:rPr>
        <w:t>o</w:t>
      </w:r>
      <w:proofErr w:type="spellEnd"/>
      <w:r w:rsidRPr="000B5F1A">
        <w:rPr>
          <w:rFonts w:ascii="Times New Roman" w:hAnsi="Times New Roman"/>
          <w:color w:val="000000"/>
        </w:rPr>
        <w:t>) ir depresij</w:t>
      </w:r>
      <w:r w:rsidR="00C6231E">
        <w:rPr>
          <w:rFonts w:ascii="Times New Roman" w:hAnsi="Times New Roman"/>
          <w:color w:val="000000"/>
        </w:rPr>
        <w:t>ai</w:t>
      </w:r>
      <w:r w:rsidRPr="000B5F1A">
        <w:rPr>
          <w:rFonts w:ascii="Times New Roman" w:hAnsi="Times New Roman"/>
          <w:color w:val="000000"/>
        </w:rPr>
        <w:t xml:space="preserve"> (pvz., </w:t>
      </w:r>
      <w:proofErr w:type="spellStart"/>
      <w:r w:rsidRPr="000B5F1A">
        <w:rPr>
          <w:rFonts w:ascii="Times New Roman" w:hAnsi="Times New Roman"/>
          <w:color w:val="000000"/>
        </w:rPr>
        <w:t>imipramin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doksepin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amitriptilin</w:t>
      </w:r>
      <w:r w:rsidR="00C6231E">
        <w:rPr>
          <w:rFonts w:ascii="Times New Roman" w:hAnsi="Times New Roman"/>
          <w:color w:val="000000"/>
        </w:rPr>
        <w:t>o</w:t>
      </w:r>
      <w:proofErr w:type="spellEnd"/>
      <w:r w:rsidRPr="000B5F1A">
        <w:rPr>
          <w:rFonts w:ascii="Times New Roman" w:hAnsi="Times New Roman"/>
          <w:color w:val="000000"/>
        </w:rPr>
        <w:t>), kadangi šie vaistai gali paveikti Jūsų EKG.</w:t>
      </w:r>
    </w:p>
    <w:p w14:paraId="62A775B8" w14:textId="1D07EB41"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tam tikr</w:t>
      </w:r>
      <w:r w:rsidR="00C6231E">
        <w:rPr>
          <w:rFonts w:ascii="Times New Roman" w:hAnsi="Times New Roman"/>
          <w:color w:val="000000"/>
        </w:rPr>
        <w:t>ų</w:t>
      </w:r>
      <w:r w:rsidRPr="000B5F1A">
        <w:rPr>
          <w:rFonts w:ascii="Times New Roman" w:hAnsi="Times New Roman"/>
          <w:color w:val="000000"/>
        </w:rPr>
        <w:t xml:space="preserve"> vaist</w:t>
      </w:r>
      <w:r w:rsidR="00C6231E">
        <w:rPr>
          <w:rFonts w:ascii="Times New Roman" w:hAnsi="Times New Roman"/>
          <w:color w:val="000000"/>
        </w:rPr>
        <w:t>ų</w:t>
      </w:r>
      <w:r w:rsidRPr="000B5F1A">
        <w:rPr>
          <w:rFonts w:ascii="Times New Roman" w:hAnsi="Times New Roman"/>
          <w:color w:val="000000"/>
        </w:rPr>
        <w:t>, skirt</w:t>
      </w:r>
      <w:r w:rsidR="00C6231E">
        <w:rPr>
          <w:rFonts w:ascii="Times New Roman" w:hAnsi="Times New Roman"/>
          <w:color w:val="000000"/>
        </w:rPr>
        <w:t>ų</w:t>
      </w:r>
      <w:r w:rsidRPr="000B5F1A">
        <w:rPr>
          <w:rFonts w:ascii="Times New Roman" w:hAnsi="Times New Roman"/>
          <w:color w:val="000000"/>
        </w:rPr>
        <w:t xml:space="preserve"> gydyti depresiją (</w:t>
      </w:r>
      <w:proofErr w:type="spellStart"/>
      <w:r w:rsidRPr="000B5F1A">
        <w:rPr>
          <w:rFonts w:ascii="Times New Roman" w:hAnsi="Times New Roman"/>
          <w:color w:val="000000"/>
        </w:rPr>
        <w:t>bupropion</w:t>
      </w:r>
      <w:r w:rsidR="00C6231E">
        <w:rPr>
          <w:rFonts w:ascii="Times New Roman" w:hAnsi="Times New Roman"/>
          <w:color w:val="000000"/>
        </w:rPr>
        <w:t>o</w:t>
      </w:r>
      <w:proofErr w:type="spellEnd"/>
      <w:r w:rsidRPr="000B5F1A">
        <w:rPr>
          <w:rFonts w:ascii="Times New Roman" w:hAnsi="Times New Roman"/>
          <w:color w:val="000000"/>
        </w:rPr>
        <w:t>), psichozę, ŽIV infekciją (</w:t>
      </w:r>
      <w:proofErr w:type="spellStart"/>
      <w:r w:rsidRPr="000B5F1A">
        <w:rPr>
          <w:rFonts w:ascii="Times New Roman" w:hAnsi="Times New Roman"/>
          <w:color w:val="000000"/>
        </w:rPr>
        <w:t>efavirenz</w:t>
      </w:r>
      <w:r w:rsidR="00C6231E">
        <w:rPr>
          <w:rFonts w:ascii="Times New Roman" w:hAnsi="Times New Roman"/>
          <w:color w:val="000000"/>
        </w:rPr>
        <w:t>o</w:t>
      </w:r>
      <w:proofErr w:type="spellEnd"/>
      <w:r w:rsidRPr="000B5F1A">
        <w:rPr>
          <w:rFonts w:ascii="Times New Roman" w:hAnsi="Times New Roman"/>
          <w:color w:val="000000"/>
        </w:rPr>
        <w:t>) arba vėžį (</w:t>
      </w:r>
      <w:proofErr w:type="spellStart"/>
      <w:r w:rsidRPr="000B5F1A">
        <w:rPr>
          <w:rFonts w:ascii="Times New Roman" w:hAnsi="Times New Roman"/>
          <w:color w:val="000000"/>
        </w:rPr>
        <w:t>ciklofosfamid</w:t>
      </w:r>
      <w:r w:rsidR="00C6231E">
        <w:rPr>
          <w:rFonts w:ascii="Times New Roman" w:hAnsi="Times New Roman"/>
          <w:color w:val="000000"/>
        </w:rPr>
        <w:t>o</w:t>
      </w:r>
      <w:proofErr w:type="spellEnd"/>
      <w:r w:rsidRPr="000B5F1A">
        <w:rPr>
          <w:rFonts w:ascii="Times New Roman" w:hAnsi="Times New Roman"/>
          <w:color w:val="000000"/>
        </w:rPr>
        <w:t>).</w:t>
      </w:r>
    </w:p>
    <w:p w14:paraId="4D5BF241" w14:textId="0853B867"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tam tikr</w:t>
      </w:r>
      <w:r w:rsidR="00C6231E">
        <w:rPr>
          <w:rFonts w:ascii="Times New Roman" w:hAnsi="Times New Roman"/>
          <w:color w:val="000000"/>
        </w:rPr>
        <w:t>ų</w:t>
      </w:r>
      <w:r w:rsidRPr="000B5F1A">
        <w:rPr>
          <w:rFonts w:ascii="Times New Roman" w:hAnsi="Times New Roman"/>
          <w:color w:val="000000"/>
        </w:rPr>
        <w:t xml:space="preserve"> vaist</w:t>
      </w:r>
      <w:r w:rsidR="00C6231E">
        <w:rPr>
          <w:rFonts w:ascii="Times New Roman" w:hAnsi="Times New Roman"/>
          <w:color w:val="000000"/>
        </w:rPr>
        <w:t>ų</w:t>
      </w:r>
      <w:r w:rsidRPr="000B5F1A">
        <w:rPr>
          <w:rFonts w:ascii="Times New Roman" w:hAnsi="Times New Roman"/>
          <w:color w:val="000000"/>
        </w:rPr>
        <w:t>, skirt</w:t>
      </w:r>
      <w:r w:rsidR="00C6231E">
        <w:rPr>
          <w:rFonts w:ascii="Times New Roman" w:hAnsi="Times New Roman"/>
          <w:color w:val="000000"/>
        </w:rPr>
        <w:t>ų</w:t>
      </w:r>
      <w:r w:rsidRPr="000B5F1A">
        <w:rPr>
          <w:rFonts w:ascii="Times New Roman" w:hAnsi="Times New Roman"/>
          <w:color w:val="000000"/>
        </w:rPr>
        <w:t xml:space="preserve"> padidėjusiai cholesterolio </w:t>
      </w:r>
      <w:proofErr w:type="spellStart"/>
      <w:r w:rsidRPr="000B5F1A">
        <w:rPr>
          <w:rFonts w:ascii="Times New Roman" w:hAnsi="Times New Roman"/>
          <w:color w:val="000000"/>
        </w:rPr>
        <w:t>koncentacijai</w:t>
      </w:r>
      <w:proofErr w:type="spellEnd"/>
      <w:r w:rsidRPr="000B5F1A">
        <w:rPr>
          <w:rFonts w:ascii="Times New Roman" w:hAnsi="Times New Roman"/>
          <w:color w:val="000000"/>
        </w:rPr>
        <w:t xml:space="preserve"> kraujyje mažinti (pvz.: </w:t>
      </w:r>
      <w:proofErr w:type="spellStart"/>
      <w:r w:rsidRPr="000B5F1A">
        <w:rPr>
          <w:rFonts w:ascii="Times New Roman" w:hAnsi="Times New Roman"/>
          <w:color w:val="000000"/>
        </w:rPr>
        <w:t>simvastatin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lovastatin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atorvastatin</w:t>
      </w:r>
      <w:r w:rsidR="00C6231E">
        <w:rPr>
          <w:rFonts w:ascii="Times New Roman" w:hAnsi="Times New Roman"/>
          <w:color w:val="000000"/>
        </w:rPr>
        <w:t>o</w:t>
      </w:r>
      <w:proofErr w:type="spellEnd"/>
      <w:r w:rsidRPr="000B5F1A">
        <w:rPr>
          <w:rFonts w:ascii="Times New Roman" w:hAnsi="Times New Roman"/>
          <w:color w:val="000000"/>
        </w:rPr>
        <w:t xml:space="preserve">). Šie vaistai gali sukelti raumenų skausmą ir pažeidimą. Jums vartojant </w:t>
      </w:r>
      <w:proofErr w:type="spellStart"/>
      <w:r w:rsidR="00C6231E">
        <w:rPr>
          <w:rFonts w:ascii="Times New Roman" w:hAnsi="Times New Roman"/>
          <w:color w:val="000000"/>
        </w:rPr>
        <w:t>Lasokun</w:t>
      </w:r>
      <w:proofErr w:type="spellEnd"/>
      <w:r w:rsidRPr="000B5F1A">
        <w:rPr>
          <w:rFonts w:ascii="Times New Roman" w:hAnsi="Times New Roman"/>
          <w:color w:val="000000"/>
        </w:rPr>
        <w:t xml:space="preserve"> gydytojas gali nuspręsti pakeisti šių vaistų dozę.</w:t>
      </w:r>
    </w:p>
    <w:p w14:paraId="5B697C5B" w14:textId="6FCEAD39" w:rsidR="000B5F1A" w:rsidRPr="000B5F1A" w:rsidRDefault="000B5F1A" w:rsidP="000B5F1A">
      <w:pPr>
        <w:pStyle w:val="Sraopastraipa"/>
        <w:numPr>
          <w:ilvl w:val="0"/>
          <w:numId w:val="44"/>
        </w:numPr>
        <w:autoSpaceDE w:val="0"/>
        <w:autoSpaceDN w:val="0"/>
        <w:adjustRightInd w:val="0"/>
        <w:spacing w:after="0" w:line="240" w:lineRule="auto"/>
        <w:ind w:left="567" w:right="1" w:hanging="567"/>
        <w:rPr>
          <w:rFonts w:ascii="Times New Roman" w:hAnsi="Times New Roman"/>
          <w:color w:val="000000"/>
        </w:rPr>
      </w:pPr>
      <w:r w:rsidRPr="000B5F1A">
        <w:rPr>
          <w:rFonts w:ascii="Times New Roman" w:hAnsi="Times New Roman"/>
          <w:color w:val="000000"/>
        </w:rPr>
        <w:t>tam tikr</w:t>
      </w:r>
      <w:r w:rsidR="00C6231E">
        <w:rPr>
          <w:rFonts w:ascii="Times New Roman" w:hAnsi="Times New Roman"/>
          <w:color w:val="000000"/>
        </w:rPr>
        <w:t>ų</w:t>
      </w:r>
      <w:r w:rsidRPr="000B5F1A">
        <w:rPr>
          <w:rFonts w:ascii="Times New Roman" w:hAnsi="Times New Roman"/>
          <w:color w:val="000000"/>
        </w:rPr>
        <w:t xml:space="preserve"> vaist</w:t>
      </w:r>
      <w:r w:rsidR="00C6231E">
        <w:rPr>
          <w:rFonts w:ascii="Times New Roman" w:hAnsi="Times New Roman"/>
          <w:color w:val="000000"/>
        </w:rPr>
        <w:t>ų</w:t>
      </w:r>
      <w:r w:rsidRPr="000B5F1A">
        <w:rPr>
          <w:rFonts w:ascii="Times New Roman" w:hAnsi="Times New Roman"/>
          <w:color w:val="000000"/>
        </w:rPr>
        <w:t>, vartojam</w:t>
      </w:r>
      <w:r w:rsidR="00C6231E">
        <w:rPr>
          <w:rFonts w:ascii="Times New Roman" w:hAnsi="Times New Roman"/>
          <w:color w:val="000000"/>
        </w:rPr>
        <w:t>ų</w:t>
      </w:r>
      <w:r w:rsidRPr="000B5F1A">
        <w:rPr>
          <w:rFonts w:ascii="Times New Roman" w:hAnsi="Times New Roman"/>
          <w:color w:val="000000"/>
        </w:rPr>
        <w:t xml:space="preserve"> apsaugai nuo persodinto organo atmetimo (pvz., </w:t>
      </w:r>
      <w:proofErr w:type="spellStart"/>
      <w:r w:rsidRPr="000B5F1A">
        <w:rPr>
          <w:rFonts w:ascii="Times New Roman" w:hAnsi="Times New Roman"/>
          <w:color w:val="000000"/>
        </w:rPr>
        <w:t>takrolimuz</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ciklosporin</w:t>
      </w:r>
      <w:r w:rsidR="00C6231E">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sirolimuz</w:t>
      </w:r>
      <w:r w:rsidR="004B4522">
        <w:rPr>
          <w:rFonts w:ascii="Times New Roman" w:hAnsi="Times New Roman"/>
          <w:color w:val="000000"/>
        </w:rPr>
        <w:t>o</w:t>
      </w:r>
      <w:proofErr w:type="spellEnd"/>
      <w:r w:rsidRPr="000B5F1A">
        <w:rPr>
          <w:rFonts w:ascii="Times New Roman" w:hAnsi="Times New Roman"/>
          <w:color w:val="000000"/>
        </w:rPr>
        <w:t xml:space="preserve">, </w:t>
      </w:r>
      <w:proofErr w:type="spellStart"/>
      <w:r w:rsidRPr="000B5F1A">
        <w:rPr>
          <w:rFonts w:ascii="Times New Roman" w:hAnsi="Times New Roman"/>
          <w:color w:val="000000"/>
        </w:rPr>
        <w:t>everolimuz</w:t>
      </w:r>
      <w:r w:rsidR="004B4522">
        <w:rPr>
          <w:rFonts w:ascii="Times New Roman" w:hAnsi="Times New Roman"/>
          <w:color w:val="000000"/>
        </w:rPr>
        <w:t>o</w:t>
      </w:r>
      <w:proofErr w:type="spellEnd"/>
      <w:r w:rsidRPr="000B5F1A">
        <w:rPr>
          <w:rFonts w:ascii="Times New Roman" w:hAnsi="Times New Roman"/>
          <w:color w:val="000000"/>
        </w:rPr>
        <w:t xml:space="preserve">), nes Jūsų gydytojas gali nuspręsti pakeisti jų dozę, kai kartu vartojate </w:t>
      </w:r>
      <w:proofErr w:type="spellStart"/>
      <w:r w:rsidR="004B4522">
        <w:rPr>
          <w:rFonts w:ascii="Times New Roman" w:hAnsi="Times New Roman"/>
          <w:color w:val="000000"/>
        </w:rPr>
        <w:t>Lasokun</w:t>
      </w:r>
      <w:proofErr w:type="spellEnd"/>
      <w:r w:rsidRPr="000B5F1A">
        <w:rPr>
          <w:rFonts w:ascii="Times New Roman" w:hAnsi="Times New Roman"/>
          <w:color w:val="000000"/>
        </w:rPr>
        <w:t>.</w:t>
      </w:r>
    </w:p>
    <w:p w14:paraId="1D61CA47" w14:textId="15640011" w:rsidR="009E69D1" w:rsidRDefault="009E69D1" w:rsidP="004B4522">
      <w:pPr>
        <w:tabs>
          <w:tab w:val="left" w:pos="1141"/>
        </w:tabs>
        <w:autoSpaceDE w:val="0"/>
        <w:autoSpaceDN w:val="0"/>
        <w:adjustRightInd w:val="0"/>
        <w:spacing w:after="0" w:line="240" w:lineRule="auto"/>
        <w:ind w:right="1"/>
        <w:rPr>
          <w:rFonts w:ascii="Times New Roman" w:hAnsi="Times New Roman"/>
          <w:bCs/>
          <w:color w:val="000000"/>
        </w:rPr>
      </w:pPr>
    </w:p>
    <w:p w14:paraId="47BD4453" w14:textId="77777777" w:rsidR="004B4522" w:rsidRPr="004B4522" w:rsidRDefault="004B4522" w:rsidP="004B4522">
      <w:pPr>
        <w:tabs>
          <w:tab w:val="left" w:pos="1141"/>
        </w:tabs>
        <w:autoSpaceDE w:val="0"/>
        <w:autoSpaceDN w:val="0"/>
        <w:adjustRightInd w:val="0"/>
        <w:spacing w:after="0" w:line="240" w:lineRule="auto"/>
        <w:ind w:right="1"/>
        <w:rPr>
          <w:rFonts w:ascii="Times New Roman" w:hAnsi="Times New Roman"/>
          <w:bCs/>
          <w:color w:val="000000"/>
        </w:rPr>
      </w:pPr>
      <w:r w:rsidRPr="004B4522">
        <w:rPr>
          <w:rFonts w:ascii="Times New Roman" w:hAnsi="Times New Roman"/>
          <w:bCs/>
          <w:color w:val="000000"/>
        </w:rPr>
        <w:t>Jeigu vartojate arba neseniai vartojote kitų vaistų, arba dėl to nesate tikri, apie tai pasakykite gydytojui</w:t>
      </w:r>
    </w:p>
    <w:p w14:paraId="568FED2B" w14:textId="42F30E7A" w:rsidR="004B4522" w:rsidRDefault="004B4522" w:rsidP="004B4522">
      <w:pPr>
        <w:tabs>
          <w:tab w:val="left" w:pos="1141"/>
        </w:tabs>
        <w:autoSpaceDE w:val="0"/>
        <w:autoSpaceDN w:val="0"/>
        <w:adjustRightInd w:val="0"/>
        <w:spacing w:after="0" w:line="240" w:lineRule="auto"/>
        <w:ind w:right="1"/>
        <w:rPr>
          <w:rFonts w:ascii="Times New Roman" w:hAnsi="Times New Roman"/>
          <w:bCs/>
          <w:color w:val="000000"/>
        </w:rPr>
      </w:pPr>
      <w:r w:rsidRPr="004B4522">
        <w:rPr>
          <w:rFonts w:ascii="Times New Roman" w:hAnsi="Times New Roman"/>
          <w:bCs/>
          <w:color w:val="000000"/>
        </w:rPr>
        <w:t>arba vaistininkui.</w:t>
      </w:r>
    </w:p>
    <w:p w14:paraId="07277F41" w14:textId="77777777" w:rsidR="004B4522" w:rsidRDefault="004B4522" w:rsidP="004B4522">
      <w:pPr>
        <w:tabs>
          <w:tab w:val="left" w:pos="1141"/>
        </w:tabs>
        <w:autoSpaceDE w:val="0"/>
        <w:autoSpaceDN w:val="0"/>
        <w:adjustRightInd w:val="0"/>
        <w:spacing w:after="0" w:line="240" w:lineRule="auto"/>
        <w:ind w:right="1"/>
        <w:rPr>
          <w:rFonts w:ascii="Times New Roman" w:hAnsi="Times New Roman"/>
          <w:bCs/>
          <w:color w:val="000000"/>
        </w:rPr>
      </w:pPr>
    </w:p>
    <w:p w14:paraId="229E2BA3" w14:textId="2721C91C" w:rsidR="004B4522" w:rsidRPr="004B4522" w:rsidRDefault="004B4522" w:rsidP="004B4522">
      <w:pPr>
        <w:tabs>
          <w:tab w:val="left" w:pos="1141"/>
        </w:tabs>
        <w:autoSpaceDE w:val="0"/>
        <w:autoSpaceDN w:val="0"/>
        <w:adjustRightInd w:val="0"/>
        <w:spacing w:after="0" w:line="240" w:lineRule="auto"/>
        <w:ind w:right="1"/>
        <w:rPr>
          <w:rFonts w:ascii="Times New Roman" w:hAnsi="Times New Roman"/>
          <w:b/>
          <w:bCs/>
          <w:color w:val="000000"/>
          <w:lang w:val="sl-SI"/>
        </w:rPr>
      </w:pPr>
      <w:r>
        <w:rPr>
          <w:rFonts w:ascii="Times New Roman" w:hAnsi="Times New Roman"/>
          <w:b/>
          <w:bCs/>
          <w:color w:val="000000"/>
          <w:lang w:val="sl-SI"/>
        </w:rPr>
        <w:t>Lasokun</w:t>
      </w:r>
      <w:r w:rsidRPr="004B4522">
        <w:rPr>
          <w:rFonts w:ascii="Times New Roman" w:hAnsi="Times New Roman"/>
          <w:b/>
          <w:bCs/>
          <w:color w:val="000000"/>
          <w:lang w:val="sl-SI"/>
        </w:rPr>
        <w:t xml:space="preserve"> vartojimas su maistu ir gėrimais</w:t>
      </w:r>
    </w:p>
    <w:p w14:paraId="28FCD379" w14:textId="178454D5" w:rsidR="004B4522" w:rsidRPr="004B4522" w:rsidRDefault="004B4522" w:rsidP="004B4522">
      <w:pPr>
        <w:tabs>
          <w:tab w:val="left" w:pos="1141"/>
        </w:tabs>
        <w:autoSpaceDE w:val="0"/>
        <w:autoSpaceDN w:val="0"/>
        <w:adjustRightInd w:val="0"/>
        <w:spacing w:after="0" w:line="240" w:lineRule="auto"/>
        <w:ind w:right="1"/>
        <w:rPr>
          <w:rFonts w:ascii="Times New Roman" w:hAnsi="Times New Roman"/>
          <w:bCs/>
          <w:color w:val="000000"/>
          <w:lang w:val="sl-SI"/>
        </w:rPr>
      </w:pPr>
      <w:r>
        <w:rPr>
          <w:rFonts w:ascii="Times New Roman" w:hAnsi="Times New Roman"/>
          <w:bCs/>
          <w:color w:val="000000"/>
          <w:lang w:val="sl-SI"/>
        </w:rPr>
        <w:t>Lasokun</w:t>
      </w:r>
      <w:r w:rsidRPr="004B4522">
        <w:rPr>
          <w:rFonts w:ascii="Times New Roman" w:hAnsi="Times New Roman"/>
          <w:bCs/>
          <w:color w:val="000000"/>
          <w:lang w:val="sl-SI"/>
        </w:rPr>
        <w:t xml:space="preserve"> galima vartoti su maistu ar be jo. Gydymo </w:t>
      </w:r>
      <w:r>
        <w:rPr>
          <w:rFonts w:ascii="Times New Roman" w:hAnsi="Times New Roman"/>
          <w:bCs/>
          <w:color w:val="000000"/>
          <w:lang w:val="sl-SI"/>
        </w:rPr>
        <w:t>Lasokun</w:t>
      </w:r>
      <w:r w:rsidRPr="004B4522">
        <w:rPr>
          <w:rFonts w:ascii="Times New Roman" w:hAnsi="Times New Roman"/>
          <w:bCs/>
          <w:color w:val="000000"/>
          <w:lang w:val="sl-SI"/>
        </w:rPr>
        <w:t xml:space="preserve"> metu negalima gerti greipfrutų sulčių.</w:t>
      </w:r>
    </w:p>
    <w:p w14:paraId="3CF9A784" w14:textId="77777777" w:rsidR="004B4522" w:rsidRPr="009C45D8" w:rsidRDefault="004B4522" w:rsidP="004B4522">
      <w:pPr>
        <w:tabs>
          <w:tab w:val="left" w:pos="1141"/>
        </w:tabs>
        <w:autoSpaceDE w:val="0"/>
        <w:autoSpaceDN w:val="0"/>
        <w:adjustRightInd w:val="0"/>
        <w:spacing w:after="0" w:line="240" w:lineRule="auto"/>
        <w:ind w:right="1"/>
        <w:rPr>
          <w:rFonts w:ascii="Times New Roman" w:hAnsi="Times New Roman"/>
          <w:bCs/>
          <w:color w:val="000000"/>
        </w:rPr>
      </w:pPr>
    </w:p>
    <w:p w14:paraId="05DF3E17" w14:textId="7241D4E1" w:rsidR="00E0107B" w:rsidRPr="009C45D8" w:rsidRDefault="00E0107B" w:rsidP="00F40D37">
      <w:pPr>
        <w:keepNext/>
        <w:autoSpaceDE w:val="0"/>
        <w:autoSpaceDN w:val="0"/>
        <w:adjustRightInd w:val="0"/>
        <w:spacing w:after="0" w:line="240" w:lineRule="auto"/>
        <w:rPr>
          <w:rFonts w:ascii="Times New Roman" w:hAnsi="Times New Roman"/>
          <w:b/>
          <w:color w:val="000000"/>
        </w:rPr>
      </w:pPr>
      <w:r w:rsidRPr="009C45D8">
        <w:rPr>
          <w:rFonts w:ascii="Times New Roman" w:hAnsi="Times New Roman"/>
          <w:b/>
          <w:color w:val="000000"/>
        </w:rPr>
        <w:t xml:space="preserve">Nėštumas </w:t>
      </w:r>
    </w:p>
    <w:p w14:paraId="69AFBD3D" w14:textId="75845911" w:rsidR="009E69D1" w:rsidRPr="009C45D8" w:rsidRDefault="009E69D1" w:rsidP="00F40D37">
      <w:pPr>
        <w:keepNext/>
        <w:autoSpaceDE w:val="0"/>
        <w:autoSpaceDN w:val="0"/>
        <w:adjustRightInd w:val="0"/>
        <w:spacing w:after="0" w:line="240" w:lineRule="auto"/>
        <w:rPr>
          <w:rFonts w:ascii="Times New Roman" w:eastAsia="Times New Roman" w:hAnsi="Times New Roman"/>
          <w:color w:val="000000"/>
        </w:rPr>
      </w:pPr>
      <w:r w:rsidRPr="009C45D8">
        <w:rPr>
          <w:rFonts w:ascii="Times New Roman" w:eastAsia="Times New Roman" w:hAnsi="Times New Roman"/>
          <w:color w:val="000000"/>
        </w:rPr>
        <w:t xml:space="preserve">Jeigu esate nėščia, </w:t>
      </w:r>
      <w:proofErr w:type="spellStart"/>
      <w:r w:rsidR="004B4522">
        <w:rPr>
          <w:rFonts w:ascii="Times New Roman" w:eastAsia="Times New Roman" w:hAnsi="Times New Roman"/>
          <w:color w:val="000000"/>
        </w:rPr>
        <w:t>Lasokun</w:t>
      </w:r>
      <w:proofErr w:type="spellEnd"/>
      <w:r w:rsidRPr="009C45D8">
        <w:rPr>
          <w:rFonts w:ascii="Times New Roman" w:eastAsia="Times New Roman" w:hAnsi="Times New Roman"/>
          <w:color w:val="000000"/>
        </w:rPr>
        <w:t xml:space="preserve"> vartoti draudžiama</w:t>
      </w:r>
      <w:r w:rsidR="004B4522">
        <w:rPr>
          <w:rFonts w:ascii="Times New Roman" w:eastAsia="Times New Roman" w:hAnsi="Times New Roman"/>
          <w:color w:val="000000"/>
        </w:rPr>
        <w:t xml:space="preserve">, </w:t>
      </w:r>
      <w:r w:rsidR="004B4522" w:rsidRPr="004B4522">
        <w:rPr>
          <w:rFonts w:ascii="Times New Roman" w:eastAsia="Times New Roman" w:hAnsi="Times New Roman"/>
          <w:color w:val="000000"/>
        </w:rPr>
        <w:t>nebent Jūsų gydytojas nurodė kitaip</w:t>
      </w:r>
      <w:r w:rsidR="004B4522">
        <w:rPr>
          <w:rFonts w:ascii="Times New Roman" w:eastAsia="Times New Roman" w:hAnsi="Times New Roman"/>
          <w:color w:val="000000"/>
        </w:rPr>
        <w:t>.</w:t>
      </w:r>
    </w:p>
    <w:p w14:paraId="455F5DD8" w14:textId="77777777" w:rsidR="009E69D1" w:rsidRDefault="009E69D1" w:rsidP="00F40D37">
      <w:pPr>
        <w:keepNext/>
        <w:autoSpaceDE w:val="0"/>
        <w:autoSpaceDN w:val="0"/>
        <w:adjustRightInd w:val="0"/>
        <w:spacing w:after="0" w:line="240" w:lineRule="auto"/>
        <w:rPr>
          <w:rFonts w:ascii="Times New Roman" w:eastAsia="Times New Roman" w:hAnsi="Times New Roman"/>
          <w:color w:val="000000"/>
        </w:rPr>
      </w:pPr>
    </w:p>
    <w:p w14:paraId="1FC8156A" w14:textId="5EB1E836" w:rsidR="004B4522" w:rsidRPr="004B4522" w:rsidRDefault="004B4522" w:rsidP="00F40D37">
      <w:pPr>
        <w:keepNext/>
        <w:autoSpaceDE w:val="0"/>
        <w:autoSpaceDN w:val="0"/>
        <w:adjustRightInd w:val="0"/>
        <w:spacing w:after="0" w:line="240" w:lineRule="auto"/>
        <w:rPr>
          <w:rFonts w:ascii="Times New Roman" w:eastAsia="Times New Roman" w:hAnsi="Times New Roman"/>
          <w:b/>
          <w:bCs/>
          <w:color w:val="000000"/>
        </w:rPr>
      </w:pPr>
      <w:r>
        <w:rPr>
          <w:rFonts w:ascii="Times New Roman" w:eastAsia="Times New Roman" w:hAnsi="Times New Roman"/>
          <w:b/>
          <w:bCs/>
          <w:color w:val="000000"/>
        </w:rPr>
        <w:t>Žindymo laikotarpis</w:t>
      </w:r>
    </w:p>
    <w:p w14:paraId="3988A5C3" w14:textId="70A3F818" w:rsidR="009E69D1" w:rsidRDefault="004B4522" w:rsidP="00F40D37">
      <w:pPr>
        <w:keepNext/>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Jeigu žindote, </w:t>
      </w:r>
      <w:proofErr w:type="spellStart"/>
      <w:r>
        <w:rPr>
          <w:rFonts w:ascii="Times New Roman" w:eastAsia="Times New Roman" w:hAnsi="Times New Roman"/>
          <w:color w:val="000000"/>
        </w:rPr>
        <w:t>Lasokun</w:t>
      </w:r>
      <w:proofErr w:type="spellEnd"/>
      <w:r>
        <w:rPr>
          <w:rFonts w:ascii="Times New Roman" w:eastAsia="Times New Roman" w:hAnsi="Times New Roman"/>
          <w:color w:val="000000"/>
        </w:rPr>
        <w:t xml:space="preserve"> vartoti draudžiama. Jeigu žindote, pasitarkite su gydytoju.</w:t>
      </w:r>
    </w:p>
    <w:p w14:paraId="2016D8C3" w14:textId="77777777" w:rsidR="004B4522" w:rsidRDefault="004B4522" w:rsidP="00F40D37">
      <w:pPr>
        <w:keepNext/>
        <w:autoSpaceDE w:val="0"/>
        <w:autoSpaceDN w:val="0"/>
        <w:adjustRightInd w:val="0"/>
        <w:spacing w:after="0" w:line="240" w:lineRule="auto"/>
        <w:rPr>
          <w:rFonts w:ascii="Times New Roman" w:eastAsia="Times New Roman" w:hAnsi="Times New Roman"/>
          <w:color w:val="000000"/>
        </w:rPr>
      </w:pPr>
    </w:p>
    <w:p w14:paraId="026F2D12" w14:textId="77777777" w:rsidR="004B4522" w:rsidRPr="004B4522" w:rsidRDefault="004B4522" w:rsidP="004B4522">
      <w:pPr>
        <w:keepNext/>
        <w:autoSpaceDE w:val="0"/>
        <w:autoSpaceDN w:val="0"/>
        <w:adjustRightInd w:val="0"/>
        <w:spacing w:after="0" w:line="240" w:lineRule="auto"/>
        <w:rPr>
          <w:rFonts w:ascii="Times New Roman" w:eastAsia="Times New Roman" w:hAnsi="Times New Roman"/>
          <w:color w:val="000000"/>
        </w:rPr>
      </w:pPr>
      <w:r w:rsidRPr="004B4522">
        <w:rPr>
          <w:rFonts w:ascii="Times New Roman" w:eastAsia="Times New Roman" w:hAnsi="Times New Roman"/>
          <w:color w:val="000000"/>
        </w:rPr>
        <w:t>Jeigu esate nėščia, žindote kūdikį, manote, kad galbūt esate nėščia arba planuojate pastoti, tai prieš vartodama šį vaistą pasitarkite su gydytoju.</w:t>
      </w:r>
    </w:p>
    <w:p w14:paraId="6E15DA0C" w14:textId="77777777" w:rsidR="004B4522" w:rsidRPr="009C45D8" w:rsidRDefault="004B4522" w:rsidP="00F40D37">
      <w:pPr>
        <w:keepNext/>
        <w:autoSpaceDE w:val="0"/>
        <w:autoSpaceDN w:val="0"/>
        <w:adjustRightInd w:val="0"/>
        <w:spacing w:after="0" w:line="240" w:lineRule="auto"/>
        <w:rPr>
          <w:rFonts w:ascii="Times New Roman" w:eastAsia="Times New Roman" w:hAnsi="Times New Roman"/>
          <w:color w:val="000000"/>
        </w:rPr>
      </w:pPr>
    </w:p>
    <w:p w14:paraId="2F0F2A0D" w14:textId="56C75EB2" w:rsidR="002334D1" w:rsidRPr="009C45D8" w:rsidRDefault="002334D1" w:rsidP="00F40D37">
      <w:pPr>
        <w:keepNext/>
        <w:autoSpaceDE w:val="0"/>
        <w:autoSpaceDN w:val="0"/>
        <w:adjustRightInd w:val="0"/>
        <w:spacing w:after="0" w:line="240" w:lineRule="auto"/>
        <w:rPr>
          <w:rFonts w:ascii="Times New Roman" w:eastAsia="Times New Roman" w:hAnsi="Times New Roman"/>
          <w:b/>
          <w:bCs/>
          <w:color w:val="000000"/>
        </w:rPr>
      </w:pPr>
      <w:r w:rsidRPr="009C45D8">
        <w:rPr>
          <w:rFonts w:ascii="Times New Roman" w:eastAsia="Times New Roman" w:hAnsi="Times New Roman"/>
          <w:b/>
          <w:bCs/>
          <w:color w:val="000000"/>
        </w:rPr>
        <w:t>Vairavimas ir mechanizmų valdymas</w:t>
      </w:r>
    </w:p>
    <w:p w14:paraId="0B10AF7C" w14:textId="405453C6" w:rsidR="004B4522" w:rsidRPr="004B4522" w:rsidRDefault="004B4522" w:rsidP="004B4522">
      <w:pPr>
        <w:widowControl w:val="0"/>
        <w:autoSpaceDE w:val="0"/>
        <w:autoSpaceDN w:val="0"/>
        <w:adjustRightInd w:val="0"/>
        <w:spacing w:after="0" w:line="240" w:lineRule="auto"/>
        <w:ind w:right="1"/>
        <w:rPr>
          <w:rFonts w:ascii="Times New Roman" w:eastAsia="Times New Roman" w:hAnsi="Times New Roman"/>
          <w:color w:val="000000"/>
          <w:lang w:val="sl-SI"/>
        </w:rPr>
      </w:pPr>
      <w:r>
        <w:rPr>
          <w:rFonts w:ascii="Times New Roman" w:eastAsia="Times New Roman" w:hAnsi="Times New Roman"/>
          <w:color w:val="000000"/>
          <w:lang w:val="sl-SI"/>
        </w:rPr>
        <w:t>Lasokun</w:t>
      </w:r>
      <w:r w:rsidRPr="004B4522">
        <w:rPr>
          <w:rFonts w:ascii="Times New Roman" w:eastAsia="Times New Roman" w:hAnsi="Times New Roman"/>
          <w:color w:val="000000"/>
          <w:lang w:val="sl-SI"/>
        </w:rPr>
        <w:t xml:space="preserve"> poveikio gebėjimui vairuoti ir valdyti mechanizmus tyrimų neatlikta. Pasitarkite su gydytoju dėl vairavimo ir mechanizmų valdymo.</w:t>
      </w:r>
    </w:p>
    <w:p w14:paraId="1A28E86A" w14:textId="77777777" w:rsidR="004B4522" w:rsidRPr="004B4522" w:rsidRDefault="004B4522" w:rsidP="004B4522">
      <w:pPr>
        <w:widowControl w:val="0"/>
        <w:autoSpaceDE w:val="0"/>
        <w:autoSpaceDN w:val="0"/>
        <w:adjustRightInd w:val="0"/>
        <w:spacing w:after="0" w:line="240" w:lineRule="auto"/>
        <w:ind w:right="1"/>
        <w:rPr>
          <w:rFonts w:ascii="Times New Roman" w:eastAsia="Times New Roman" w:hAnsi="Times New Roman"/>
          <w:color w:val="000000"/>
          <w:lang w:val="sl-SI"/>
        </w:rPr>
      </w:pPr>
    </w:p>
    <w:p w14:paraId="2E68DF1C" w14:textId="2433F01E" w:rsidR="004B4522" w:rsidRPr="004B4522" w:rsidRDefault="001072B0" w:rsidP="004B4522">
      <w:pPr>
        <w:widowControl w:val="0"/>
        <w:autoSpaceDE w:val="0"/>
        <w:autoSpaceDN w:val="0"/>
        <w:adjustRightInd w:val="0"/>
        <w:spacing w:after="0" w:line="240" w:lineRule="auto"/>
        <w:ind w:right="1"/>
        <w:rPr>
          <w:rFonts w:ascii="Times New Roman" w:eastAsia="Times New Roman" w:hAnsi="Times New Roman"/>
          <w:color w:val="000000"/>
          <w:lang w:val="sl-SI"/>
        </w:rPr>
      </w:pPr>
      <w:r>
        <w:rPr>
          <w:rFonts w:ascii="Times New Roman" w:eastAsia="Times New Roman" w:hAnsi="Times New Roman"/>
          <w:color w:val="000000"/>
          <w:lang w:val="sl-SI"/>
        </w:rPr>
        <w:t>Lasokun</w:t>
      </w:r>
      <w:r w:rsidR="004B4522" w:rsidRPr="004B4522">
        <w:rPr>
          <w:rFonts w:ascii="Times New Roman" w:eastAsia="Times New Roman" w:hAnsi="Times New Roman"/>
          <w:color w:val="000000"/>
          <w:lang w:val="sl-SI"/>
        </w:rPr>
        <w:t xml:space="preserve"> gali sukelti šalutinį poveikį – </w:t>
      </w:r>
      <w:r>
        <w:rPr>
          <w:rFonts w:ascii="Times New Roman" w:eastAsia="Times New Roman" w:hAnsi="Times New Roman"/>
          <w:color w:val="000000"/>
          <w:lang w:val="sl-SI"/>
        </w:rPr>
        <w:t>svaigulį</w:t>
      </w:r>
      <w:r w:rsidR="004B4522" w:rsidRPr="004B4522">
        <w:rPr>
          <w:rFonts w:ascii="Times New Roman" w:eastAsia="Times New Roman" w:hAnsi="Times New Roman"/>
          <w:color w:val="000000"/>
          <w:lang w:val="sl-SI"/>
        </w:rPr>
        <w:t xml:space="preserve"> (dažna</w:t>
      </w:r>
      <w:r>
        <w:rPr>
          <w:rFonts w:ascii="Times New Roman" w:eastAsia="Times New Roman" w:hAnsi="Times New Roman"/>
          <w:color w:val="000000"/>
          <w:lang w:val="sl-SI"/>
        </w:rPr>
        <w:t>s</w:t>
      </w:r>
      <w:r w:rsidR="004B4522" w:rsidRPr="004B4522">
        <w:rPr>
          <w:rFonts w:ascii="Times New Roman" w:eastAsia="Times New Roman" w:hAnsi="Times New Roman"/>
          <w:color w:val="000000"/>
          <w:lang w:val="sl-SI"/>
        </w:rPr>
        <w:t>), neryškų matymą (nedažna</w:t>
      </w:r>
      <w:r>
        <w:rPr>
          <w:rFonts w:ascii="Times New Roman" w:eastAsia="Times New Roman" w:hAnsi="Times New Roman"/>
          <w:color w:val="000000"/>
          <w:lang w:val="sl-SI"/>
        </w:rPr>
        <w:t>s</w:t>
      </w:r>
      <w:r w:rsidR="004B4522" w:rsidRPr="004B4522">
        <w:rPr>
          <w:rFonts w:ascii="Times New Roman" w:eastAsia="Times New Roman" w:hAnsi="Times New Roman"/>
          <w:color w:val="000000"/>
          <w:lang w:val="sl-SI"/>
        </w:rPr>
        <w:t xml:space="preserve">), </w:t>
      </w:r>
      <w:r w:rsidR="00D0164A">
        <w:rPr>
          <w:rFonts w:ascii="Times New Roman" w:eastAsia="Times New Roman" w:hAnsi="Times New Roman"/>
          <w:color w:val="000000"/>
          <w:lang w:val="sl-SI"/>
        </w:rPr>
        <w:t>sumi</w:t>
      </w:r>
      <w:proofErr w:type="spellStart"/>
      <w:r w:rsidR="00D0164A">
        <w:rPr>
          <w:rFonts w:ascii="Times New Roman" w:eastAsia="Times New Roman" w:hAnsi="Times New Roman"/>
          <w:color w:val="000000"/>
        </w:rPr>
        <w:t>šimą</w:t>
      </w:r>
      <w:proofErr w:type="spellEnd"/>
      <w:r w:rsidR="004B4522" w:rsidRPr="004B4522">
        <w:rPr>
          <w:rFonts w:ascii="Times New Roman" w:eastAsia="Times New Roman" w:hAnsi="Times New Roman"/>
          <w:color w:val="000000"/>
          <w:lang w:val="sl-SI"/>
        </w:rPr>
        <w:t xml:space="preserve"> (nedažna</w:t>
      </w:r>
      <w:r>
        <w:rPr>
          <w:rFonts w:ascii="Times New Roman" w:eastAsia="Times New Roman" w:hAnsi="Times New Roman"/>
          <w:color w:val="000000"/>
          <w:lang w:val="sl-SI"/>
        </w:rPr>
        <w:t>s</w:t>
      </w:r>
      <w:r w:rsidR="004B4522" w:rsidRPr="004B4522">
        <w:rPr>
          <w:rFonts w:ascii="Times New Roman" w:eastAsia="Times New Roman" w:hAnsi="Times New Roman"/>
          <w:color w:val="000000"/>
          <w:lang w:val="sl-SI"/>
        </w:rPr>
        <w:t>), haliucinacijas (nedažna</w:t>
      </w:r>
      <w:r>
        <w:rPr>
          <w:rFonts w:ascii="Times New Roman" w:eastAsia="Times New Roman" w:hAnsi="Times New Roman"/>
          <w:color w:val="000000"/>
          <w:lang w:val="sl-SI"/>
        </w:rPr>
        <w:t>s</w:t>
      </w:r>
      <w:r w:rsidR="004B4522" w:rsidRPr="004B4522">
        <w:rPr>
          <w:rFonts w:ascii="Times New Roman" w:eastAsia="Times New Roman" w:hAnsi="Times New Roman"/>
          <w:color w:val="000000"/>
          <w:lang w:val="sl-SI"/>
        </w:rPr>
        <w:t>), daiktų dvejinimąsi (nedažna</w:t>
      </w:r>
      <w:r>
        <w:rPr>
          <w:rFonts w:ascii="Times New Roman" w:eastAsia="Times New Roman" w:hAnsi="Times New Roman"/>
          <w:color w:val="000000"/>
          <w:lang w:val="sl-SI"/>
        </w:rPr>
        <w:t>s</w:t>
      </w:r>
      <w:r w:rsidR="004B4522" w:rsidRPr="004B4522">
        <w:rPr>
          <w:rFonts w:ascii="Times New Roman" w:eastAsia="Times New Roman" w:hAnsi="Times New Roman"/>
          <w:color w:val="000000"/>
          <w:lang w:val="sl-SI"/>
        </w:rPr>
        <w:t>), koordinacijos sutrikimą (reta</w:t>
      </w:r>
      <w:r>
        <w:rPr>
          <w:rFonts w:ascii="Times New Roman" w:eastAsia="Times New Roman" w:hAnsi="Times New Roman"/>
          <w:color w:val="000000"/>
          <w:lang w:val="sl-SI"/>
        </w:rPr>
        <w:t>s</w:t>
      </w:r>
      <w:r w:rsidR="004B4522" w:rsidRPr="004B4522">
        <w:rPr>
          <w:rFonts w:ascii="Times New Roman" w:eastAsia="Times New Roman" w:hAnsi="Times New Roman"/>
          <w:color w:val="000000"/>
          <w:lang w:val="sl-SI"/>
        </w:rPr>
        <w:t>) tai gali paveikti gebėjimą vairuoti ir valdyti mechanizmus. Jeigu pajutote šiuos simptomus, nevairuokite ir nevaldykite mechanizmų, kol jie visiškai nepraeis.</w:t>
      </w:r>
    </w:p>
    <w:p w14:paraId="08DE8F1B" w14:textId="77777777" w:rsidR="008A1798" w:rsidRDefault="008A1798" w:rsidP="008A1798">
      <w:pPr>
        <w:widowControl w:val="0"/>
        <w:autoSpaceDE w:val="0"/>
        <w:autoSpaceDN w:val="0"/>
        <w:adjustRightInd w:val="0"/>
        <w:spacing w:after="0" w:line="240" w:lineRule="auto"/>
        <w:ind w:right="1"/>
        <w:rPr>
          <w:rFonts w:ascii="Times New Roman" w:hAnsi="Times New Roman"/>
          <w:bCs/>
          <w:color w:val="000000"/>
        </w:rPr>
      </w:pPr>
    </w:p>
    <w:p w14:paraId="13D46480" w14:textId="778F77A7" w:rsidR="001072B0" w:rsidRPr="001072B0" w:rsidRDefault="001072B0" w:rsidP="008A1798">
      <w:pPr>
        <w:widowControl w:val="0"/>
        <w:autoSpaceDE w:val="0"/>
        <w:autoSpaceDN w:val="0"/>
        <w:adjustRightInd w:val="0"/>
        <w:spacing w:after="0" w:line="240" w:lineRule="auto"/>
        <w:ind w:right="1"/>
        <w:rPr>
          <w:rFonts w:ascii="Times New Roman" w:hAnsi="Times New Roman"/>
          <w:b/>
          <w:color w:val="000000"/>
        </w:rPr>
      </w:pPr>
      <w:proofErr w:type="spellStart"/>
      <w:r w:rsidRPr="001072B0">
        <w:rPr>
          <w:rFonts w:ascii="Times New Roman" w:hAnsi="Times New Roman"/>
          <w:b/>
          <w:color w:val="000000"/>
        </w:rPr>
        <w:lastRenderedPageBreak/>
        <w:t>Lasokun</w:t>
      </w:r>
      <w:proofErr w:type="spellEnd"/>
      <w:r w:rsidRPr="001072B0">
        <w:rPr>
          <w:rFonts w:ascii="Times New Roman" w:hAnsi="Times New Roman"/>
          <w:b/>
          <w:color w:val="000000"/>
        </w:rPr>
        <w:t xml:space="preserve"> 750</w:t>
      </w:r>
      <w:r w:rsidR="00F42E1C">
        <w:rPr>
          <w:rFonts w:ascii="Times New Roman" w:hAnsi="Times New Roman"/>
          <w:b/>
          <w:color w:val="000000"/>
        </w:rPr>
        <w:t> </w:t>
      </w:r>
      <w:r w:rsidRPr="001072B0">
        <w:rPr>
          <w:rFonts w:ascii="Times New Roman" w:hAnsi="Times New Roman"/>
          <w:b/>
          <w:color w:val="000000"/>
        </w:rPr>
        <w:t xml:space="preserve">mg pailginto atpalaidavimo tablečių sudėtyje yra </w:t>
      </w:r>
      <w:proofErr w:type="spellStart"/>
      <w:r w:rsidRPr="001072B0">
        <w:rPr>
          <w:rFonts w:ascii="Times New Roman" w:hAnsi="Times New Roman"/>
          <w:b/>
          <w:color w:val="000000"/>
        </w:rPr>
        <w:t>azodažiklio</w:t>
      </w:r>
      <w:proofErr w:type="spellEnd"/>
      <w:r w:rsidRPr="001072B0">
        <w:rPr>
          <w:rFonts w:ascii="Times New Roman" w:hAnsi="Times New Roman"/>
          <w:b/>
          <w:color w:val="000000"/>
        </w:rPr>
        <w:t xml:space="preserve"> E102. Šis dažiklis gali sukelti alerginių reakcijų. </w:t>
      </w:r>
    </w:p>
    <w:p w14:paraId="2B8197FA" w14:textId="77777777" w:rsidR="001072B0" w:rsidRPr="001072B0" w:rsidRDefault="001072B0" w:rsidP="008A1798">
      <w:pPr>
        <w:widowControl w:val="0"/>
        <w:autoSpaceDE w:val="0"/>
        <w:autoSpaceDN w:val="0"/>
        <w:adjustRightInd w:val="0"/>
        <w:spacing w:after="0" w:line="240" w:lineRule="auto"/>
        <w:ind w:right="1"/>
        <w:rPr>
          <w:rFonts w:ascii="Times New Roman" w:hAnsi="Times New Roman"/>
          <w:b/>
          <w:color w:val="000000"/>
        </w:rPr>
      </w:pPr>
    </w:p>
    <w:p w14:paraId="6CFAB0BF" w14:textId="55EE29D1" w:rsidR="001072B0" w:rsidRPr="001072B0" w:rsidRDefault="001072B0" w:rsidP="008A1798">
      <w:pPr>
        <w:widowControl w:val="0"/>
        <w:autoSpaceDE w:val="0"/>
        <w:autoSpaceDN w:val="0"/>
        <w:adjustRightInd w:val="0"/>
        <w:spacing w:after="0" w:line="240" w:lineRule="auto"/>
        <w:ind w:right="1"/>
        <w:rPr>
          <w:rFonts w:ascii="Times New Roman" w:hAnsi="Times New Roman"/>
          <w:b/>
          <w:color w:val="000000"/>
        </w:rPr>
      </w:pPr>
      <w:proofErr w:type="spellStart"/>
      <w:r w:rsidRPr="001072B0">
        <w:rPr>
          <w:rFonts w:ascii="Times New Roman" w:hAnsi="Times New Roman"/>
          <w:b/>
          <w:color w:val="000000"/>
        </w:rPr>
        <w:t>Lasokun</w:t>
      </w:r>
      <w:proofErr w:type="spellEnd"/>
      <w:r w:rsidRPr="001072B0">
        <w:rPr>
          <w:rFonts w:ascii="Times New Roman" w:hAnsi="Times New Roman"/>
          <w:b/>
          <w:color w:val="000000"/>
        </w:rPr>
        <w:t xml:space="preserve"> 750</w:t>
      </w:r>
      <w:r w:rsidR="00F04A8D">
        <w:rPr>
          <w:rFonts w:ascii="Times New Roman" w:hAnsi="Times New Roman"/>
          <w:b/>
          <w:color w:val="000000"/>
        </w:rPr>
        <w:t> </w:t>
      </w:r>
      <w:r w:rsidRPr="001072B0">
        <w:rPr>
          <w:rFonts w:ascii="Times New Roman" w:hAnsi="Times New Roman"/>
          <w:b/>
          <w:color w:val="000000"/>
        </w:rPr>
        <w:t xml:space="preserve">mg pailginto atpalaidavimo tabletėse yra laktozės </w:t>
      </w:r>
      <w:proofErr w:type="spellStart"/>
      <w:r w:rsidRPr="001072B0">
        <w:rPr>
          <w:rFonts w:ascii="Times New Roman" w:hAnsi="Times New Roman"/>
          <w:b/>
          <w:color w:val="000000"/>
        </w:rPr>
        <w:t>monohidrato</w:t>
      </w:r>
      <w:proofErr w:type="spellEnd"/>
      <w:r w:rsidRPr="001072B0">
        <w:rPr>
          <w:rFonts w:ascii="Times New Roman" w:hAnsi="Times New Roman"/>
          <w:b/>
          <w:color w:val="000000"/>
        </w:rPr>
        <w:t xml:space="preserve">. Jeigu gydytojas Jums yra sakęs, kad netoleruojate kokių nors angliavandenių, kreipkitės į jį prieš pradėdami vartoti šį vaistą. </w:t>
      </w:r>
    </w:p>
    <w:p w14:paraId="172B3906" w14:textId="77777777" w:rsidR="001072B0" w:rsidRDefault="001072B0" w:rsidP="008A1798">
      <w:pPr>
        <w:widowControl w:val="0"/>
        <w:autoSpaceDE w:val="0"/>
        <w:autoSpaceDN w:val="0"/>
        <w:adjustRightInd w:val="0"/>
        <w:spacing w:after="0" w:line="240" w:lineRule="auto"/>
        <w:ind w:right="1"/>
        <w:rPr>
          <w:rFonts w:ascii="Times New Roman" w:hAnsi="Times New Roman"/>
          <w:bCs/>
          <w:color w:val="000000"/>
        </w:rPr>
      </w:pPr>
    </w:p>
    <w:p w14:paraId="18259493" w14:textId="6EA3E0CD" w:rsidR="001072B0" w:rsidRDefault="001072B0" w:rsidP="008A1798">
      <w:pPr>
        <w:widowControl w:val="0"/>
        <w:autoSpaceDE w:val="0"/>
        <w:autoSpaceDN w:val="0"/>
        <w:adjustRightInd w:val="0"/>
        <w:spacing w:after="0" w:line="240" w:lineRule="auto"/>
        <w:ind w:right="1"/>
        <w:rPr>
          <w:rFonts w:ascii="Times New Roman" w:hAnsi="Times New Roman"/>
          <w:bCs/>
          <w:color w:val="000000"/>
        </w:rPr>
      </w:pPr>
      <w:r w:rsidRPr="001072B0">
        <w:rPr>
          <w:rFonts w:ascii="Times New Roman" w:hAnsi="Times New Roman"/>
          <w:bCs/>
          <w:color w:val="000000"/>
        </w:rPr>
        <w:t xml:space="preserve">Šio vaisto </w:t>
      </w:r>
      <w:r w:rsidR="00F04A8D">
        <w:rPr>
          <w:rFonts w:ascii="Times New Roman" w:hAnsi="Times New Roman"/>
          <w:bCs/>
          <w:color w:val="000000"/>
        </w:rPr>
        <w:t>kiek</w:t>
      </w:r>
      <w:r w:rsidRPr="001072B0">
        <w:rPr>
          <w:rFonts w:ascii="Times New Roman" w:hAnsi="Times New Roman"/>
          <w:bCs/>
          <w:color w:val="000000"/>
        </w:rPr>
        <w:t>vienoje pailginto atpalaidavimo tabletėje yra mažiau kaip 1</w:t>
      </w:r>
      <w:r w:rsidR="00F04A8D">
        <w:rPr>
          <w:rFonts w:ascii="Times New Roman" w:hAnsi="Times New Roman"/>
          <w:bCs/>
          <w:color w:val="000000"/>
        </w:rPr>
        <w:t> </w:t>
      </w:r>
      <w:proofErr w:type="spellStart"/>
      <w:r w:rsidRPr="001072B0">
        <w:rPr>
          <w:rFonts w:ascii="Times New Roman" w:hAnsi="Times New Roman"/>
          <w:bCs/>
          <w:color w:val="000000"/>
        </w:rPr>
        <w:t>mmol</w:t>
      </w:r>
      <w:proofErr w:type="spellEnd"/>
      <w:r w:rsidRPr="001072B0">
        <w:rPr>
          <w:rFonts w:ascii="Times New Roman" w:hAnsi="Times New Roman"/>
          <w:bCs/>
          <w:color w:val="000000"/>
        </w:rPr>
        <w:t xml:space="preserve"> (23</w:t>
      </w:r>
      <w:r w:rsidR="00F04A8D">
        <w:rPr>
          <w:rFonts w:ascii="Times New Roman" w:hAnsi="Times New Roman"/>
          <w:bCs/>
          <w:color w:val="000000"/>
        </w:rPr>
        <w:t> </w:t>
      </w:r>
      <w:r w:rsidRPr="001072B0">
        <w:rPr>
          <w:rFonts w:ascii="Times New Roman" w:hAnsi="Times New Roman"/>
          <w:bCs/>
          <w:color w:val="000000"/>
        </w:rPr>
        <w:t>mg) natrio, t.</w:t>
      </w:r>
      <w:r>
        <w:rPr>
          <w:rFonts w:ascii="Times New Roman" w:hAnsi="Times New Roman"/>
          <w:bCs/>
          <w:color w:val="000000"/>
        </w:rPr>
        <w:t> </w:t>
      </w:r>
      <w:r w:rsidRPr="001072B0">
        <w:rPr>
          <w:rFonts w:ascii="Times New Roman" w:hAnsi="Times New Roman"/>
          <w:bCs/>
          <w:color w:val="000000"/>
        </w:rPr>
        <w:t>y. jis beveik neturi reikšmės.</w:t>
      </w:r>
    </w:p>
    <w:p w14:paraId="20910249" w14:textId="77777777" w:rsidR="00F04A8D" w:rsidRPr="009C45D8" w:rsidRDefault="00F04A8D" w:rsidP="008A1798">
      <w:pPr>
        <w:widowControl w:val="0"/>
        <w:autoSpaceDE w:val="0"/>
        <w:autoSpaceDN w:val="0"/>
        <w:adjustRightInd w:val="0"/>
        <w:spacing w:after="0" w:line="240" w:lineRule="auto"/>
        <w:ind w:right="1"/>
        <w:rPr>
          <w:rFonts w:ascii="Times New Roman" w:hAnsi="Times New Roman"/>
          <w:bCs/>
          <w:color w:val="000000"/>
        </w:rPr>
      </w:pPr>
    </w:p>
    <w:p w14:paraId="7503D47B" w14:textId="77777777" w:rsidR="008A1798" w:rsidRPr="009C45D8"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rPr>
      </w:pPr>
    </w:p>
    <w:p w14:paraId="1F4164CD" w14:textId="419D26A4" w:rsidR="00E0107B" w:rsidRPr="009C45D8"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r w:rsidRPr="009C45D8">
        <w:rPr>
          <w:rFonts w:ascii="Times New Roman" w:hAnsi="Times New Roman"/>
          <w:b/>
          <w:color w:val="000000"/>
        </w:rPr>
        <w:t>3.</w:t>
      </w:r>
      <w:r w:rsidRPr="009C45D8">
        <w:rPr>
          <w:rFonts w:ascii="Times New Roman" w:hAnsi="Times New Roman"/>
        </w:rPr>
        <w:tab/>
      </w:r>
      <w:r w:rsidRPr="009C45D8">
        <w:rPr>
          <w:rFonts w:ascii="Times New Roman" w:hAnsi="Times New Roman"/>
          <w:b/>
          <w:color w:val="000000"/>
          <w:spacing w:val="1"/>
        </w:rPr>
        <w:t xml:space="preserve">Kaip vartoti </w:t>
      </w:r>
      <w:proofErr w:type="spellStart"/>
      <w:r w:rsidR="001072B0">
        <w:rPr>
          <w:rFonts w:ascii="Times New Roman" w:hAnsi="Times New Roman"/>
          <w:b/>
          <w:color w:val="000000"/>
          <w:spacing w:val="1"/>
        </w:rPr>
        <w:t>Lasokun</w:t>
      </w:r>
      <w:proofErr w:type="spellEnd"/>
    </w:p>
    <w:p w14:paraId="2AC4BDED"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color w:val="000000"/>
        </w:rPr>
      </w:pPr>
    </w:p>
    <w:p w14:paraId="22375DE0" w14:textId="44DF427D" w:rsidR="00E0107B" w:rsidRPr="009C45D8"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rPr>
      </w:pPr>
      <w:r w:rsidRPr="009C45D8">
        <w:rPr>
          <w:rFonts w:ascii="Times New Roman" w:hAnsi="Times New Roman"/>
          <w:color w:val="000000"/>
          <w:spacing w:val="-1"/>
        </w:rPr>
        <w:t>Visada vartokite šį vaistą tiksliai</w:t>
      </w:r>
      <w:r w:rsidR="00F04A8D">
        <w:rPr>
          <w:rFonts w:ascii="Times New Roman" w:hAnsi="Times New Roman"/>
          <w:color w:val="000000"/>
          <w:spacing w:val="-1"/>
        </w:rPr>
        <w:t>,</w:t>
      </w:r>
      <w:r w:rsidRPr="009C45D8">
        <w:rPr>
          <w:rFonts w:ascii="Times New Roman" w:hAnsi="Times New Roman"/>
          <w:color w:val="000000"/>
          <w:spacing w:val="-1"/>
        </w:rPr>
        <w:t xml:space="preserve"> kaip nurodė gydytojas. Jeigu abejojate, kreipkitės į gydytoją arba vaistininką.</w:t>
      </w:r>
    </w:p>
    <w:p w14:paraId="41191232" w14:textId="30F742C5"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D42BAAE" w14:textId="77777777" w:rsidR="001072B0" w:rsidRPr="001072B0" w:rsidRDefault="001072B0" w:rsidP="001072B0">
      <w:pPr>
        <w:widowControl w:val="0"/>
        <w:autoSpaceDE w:val="0"/>
        <w:autoSpaceDN w:val="0"/>
        <w:adjustRightInd w:val="0"/>
        <w:spacing w:after="0" w:line="240" w:lineRule="auto"/>
        <w:ind w:right="1"/>
        <w:rPr>
          <w:rFonts w:ascii="Times New Roman" w:eastAsia="Times New Roman" w:hAnsi="Times New Roman"/>
          <w:color w:val="000000"/>
        </w:rPr>
      </w:pPr>
      <w:r w:rsidRPr="001072B0">
        <w:rPr>
          <w:rFonts w:ascii="Times New Roman" w:eastAsia="Times New Roman" w:hAnsi="Times New Roman"/>
          <w:color w:val="000000"/>
        </w:rPr>
        <w:t>Nurykite visą tabletę užgerdami vandeniu. Nesmulkinkite, nečiulpkite ir nekramtykite tabletės, bei nelaužkite jų per pusę, kadangi tai gali paveikti vaisto atpalaidavimą iš tabletės į Jūsų organizmą.</w:t>
      </w:r>
    </w:p>
    <w:p w14:paraId="14007B3B" w14:textId="77777777" w:rsidR="001072B0" w:rsidRPr="001072B0" w:rsidRDefault="001072B0" w:rsidP="001072B0">
      <w:pPr>
        <w:widowControl w:val="0"/>
        <w:autoSpaceDE w:val="0"/>
        <w:autoSpaceDN w:val="0"/>
        <w:adjustRightInd w:val="0"/>
        <w:spacing w:after="0" w:line="240" w:lineRule="auto"/>
        <w:ind w:right="1"/>
        <w:rPr>
          <w:rFonts w:ascii="Times New Roman" w:eastAsia="Times New Roman" w:hAnsi="Times New Roman"/>
          <w:color w:val="000000"/>
        </w:rPr>
      </w:pPr>
    </w:p>
    <w:p w14:paraId="71844DFD" w14:textId="6B6D94F0" w:rsidR="001072B0" w:rsidRPr="001072B0" w:rsidRDefault="001072B0" w:rsidP="001072B0">
      <w:pPr>
        <w:widowControl w:val="0"/>
        <w:autoSpaceDE w:val="0"/>
        <w:autoSpaceDN w:val="0"/>
        <w:adjustRightInd w:val="0"/>
        <w:spacing w:after="0" w:line="240" w:lineRule="auto"/>
        <w:ind w:right="1"/>
        <w:rPr>
          <w:rFonts w:ascii="Times New Roman" w:eastAsia="Times New Roman" w:hAnsi="Times New Roman"/>
          <w:color w:val="000000"/>
        </w:rPr>
      </w:pPr>
      <w:r w:rsidRPr="001072B0">
        <w:rPr>
          <w:rFonts w:ascii="Times New Roman" w:eastAsia="Times New Roman" w:hAnsi="Times New Roman"/>
          <w:color w:val="000000"/>
        </w:rPr>
        <w:t>Pradinė dozė suaugusie</w:t>
      </w:r>
      <w:r>
        <w:rPr>
          <w:rFonts w:ascii="Times New Roman" w:eastAsia="Times New Roman" w:hAnsi="Times New Roman"/>
          <w:color w:val="000000"/>
        </w:rPr>
        <w:t>sie</w:t>
      </w:r>
      <w:r w:rsidRPr="001072B0">
        <w:rPr>
          <w:rFonts w:ascii="Times New Roman" w:eastAsia="Times New Roman" w:hAnsi="Times New Roman"/>
          <w:color w:val="000000"/>
        </w:rPr>
        <w:t>ms yra viena 375 mg tabletė du kartus per dieną. Po 2</w:t>
      </w:r>
      <w:r>
        <w:rPr>
          <w:rFonts w:ascii="Times New Roman" w:eastAsia="Times New Roman" w:hAnsi="Times New Roman"/>
          <w:color w:val="000000"/>
        </w:rPr>
        <w:noBreakHyphen/>
      </w:r>
      <w:r w:rsidRPr="001072B0">
        <w:rPr>
          <w:rFonts w:ascii="Times New Roman" w:eastAsia="Times New Roman" w:hAnsi="Times New Roman"/>
          <w:color w:val="000000"/>
        </w:rPr>
        <w:t xml:space="preserve">4 savaičių </w:t>
      </w:r>
      <w:r>
        <w:rPr>
          <w:rFonts w:ascii="Times New Roman" w:eastAsia="Times New Roman" w:hAnsi="Times New Roman"/>
          <w:color w:val="000000"/>
        </w:rPr>
        <w:t>J</w:t>
      </w:r>
      <w:r w:rsidRPr="001072B0">
        <w:rPr>
          <w:rFonts w:ascii="Times New Roman" w:eastAsia="Times New Roman" w:hAnsi="Times New Roman"/>
          <w:color w:val="000000"/>
        </w:rPr>
        <w:t xml:space="preserve">ūsų gydytojas gali padidinti dozę, kad būtų pasiektas reikalingas poveikis. Didžiausia </w:t>
      </w:r>
      <w:proofErr w:type="spellStart"/>
      <w:r>
        <w:rPr>
          <w:rFonts w:ascii="Times New Roman" w:eastAsia="Times New Roman" w:hAnsi="Times New Roman"/>
          <w:color w:val="000000"/>
        </w:rPr>
        <w:t>Lasokun</w:t>
      </w:r>
      <w:proofErr w:type="spellEnd"/>
      <w:r w:rsidRPr="001072B0">
        <w:rPr>
          <w:rFonts w:ascii="Times New Roman" w:eastAsia="Times New Roman" w:hAnsi="Times New Roman"/>
          <w:color w:val="000000"/>
        </w:rPr>
        <w:t xml:space="preserve"> dozė yra 750 mg du kartus per parą.</w:t>
      </w:r>
    </w:p>
    <w:p w14:paraId="7BB0CEA7" w14:textId="77777777" w:rsidR="001072B0" w:rsidRPr="001072B0" w:rsidRDefault="001072B0" w:rsidP="001072B0">
      <w:pPr>
        <w:widowControl w:val="0"/>
        <w:autoSpaceDE w:val="0"/>
        <w:autoSpaceDN w:val="0"/>
        <w:adjustRightInd w:val="0"/>
        <w:spacing w:after="0" w:line="240" w:lineRule="auto"/>
        <w:ind w:right="1"/>
        <w:rPr>
          <w:rFonts w:ascii="Times New Roman" w:eastAsia="Times New Roman" w:hAnsi="Times New Roman"/>
          <w:color w:val="000000"/>
        </w:rPr>
      </w:pPr>
    </w:p>
    <w:p w14:paraId="48F4E4AA" w14:textId="07930186" w:rsidR="001072B0" w:rsidRPr="001072B0" w:rsidRDefault="001072B0" w:rsidP="001072B0">
      <w:pPr>
        <w:widowControl w:val="0"/>
        <w:autoSpaceDE w:val="0"/>
        <w:autoSpaceDN w:val="0"/>
        <w:adjustRightInd w:val="0"/>
        <w:spacing w:after="0" w:line="240" w:lineRule="auto"/>
        <w:ind w:right="1"/>
        <w:rPr>
          <w:rFonts w:ascii="Times New Roman" w:eastAsia="Times New Roman" w:hAnsi="Times New Roman"/>
          <w:color w:val="000000"/>
        </w:rPr>
      </w:pPr>
      <w:r w:rsidRPr="001072B0">
        <w:rPr>
          <w:rFonts w:ascii="Times New Roman" w:eastAsia="Times New Roman" w:hAnsi="Times New Roman"/>
          <w:color w:val="000000"/>
        </w:rPr>
        <w:t xml:space="preserve">Svarbu pranešti gydytojui, jei pajutote šalutinį poveikį – galvos svaigimą, pykinimą ar vėmimą. Gydytojas gali sumažinti dozę arba, jei to nepakanka, nutraukti gydymą </w:t>
      </w:r>
      <w:proofErr w:type="spellStart"/>
      <w:r>
        <w:rPr>
          <w:rFonts w:ascii="Times New Roman" w:eastAsia="Times New Roman" w:hAnsi="Times New Roman"/>
          <w:color w:val="000000"/>
        </w:rPr>
        <w:t>Lasokun</w:t>
      </w:r>
      <w:proofErr w:type="spellEnd"/>
      <w:r w:rsidRPr="001072B0">
        <w:rPr>
          <w:rFonts w:ascii="Times New Roman" w:eastAsia="Times New Roman" w:hAnsi="Times New Roman"/>
          <w:color w:val="000000"/>
        </w:rPr>
        <w:t>.</w:t>
      </w:r>
    </w:p>
    <w:p w14:paraId="5D12A509" w14:textId="77777777" w:rsidR="00D928FD"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p>
    <w:p w14:paraId="79320CBB" w14:textId="77777777" w:rsidR="00032263" w:rsidRPr="00032263" w:rsidRDefault="00032263" w:rsidP="00032263">
      <w:pPr>
        <w:widowControl w:val="0"/>
        <w:autoSpaceDE w:val="0"/>
        <w:autoSpaceDN w:val="0"/>
        <w:adjustRightInd w:val="0"/>
        <w:spacing w:after="0" w:line="240" w:lineRule="auto"/>
        <w:ind w:right="1"/>
        <w:rPr>
          <w:rFonts w:ascii="Times New Roman" w:eastAsia="Times New Roman" w:hAnsi="Times New Roman"/>
          <w:b/>
          <w:bCs/>
          <w:color w:val="000000"/>
        </w:rPr>
      </w:pPr>
      <w:r w:rsidRPr="00032263">
        <w:rPr>
          <w:rFonts w:ascii="Times New Roman" w:eastAsia="Times New Roman" w:hAnsi="Times New Roman"/>
          <w:b/>
          <w:bCs/>
          <w:color w:val="000000"/>
        </w:rPr>
        <w:t>Vartojimas vaikams ir paaugliams</w:t>
      </w:r>
    </w:p>
    <w:p w14:paraId="101F612A" w14:textId="1CD9316A" w:rsidR="00032263" w:rsidRPr="00032263" w:rsidRDefault="00032263" w:rsidP="00032263">
      <w:pPr>
        <w:widowControl w:val="0"/>
        <w:autoSpaceDE w:val="0"/>
        <w:autoSpaceDN w:val="0"/>
        <w:adjustRightInd w:val="0"/>
        <w:spacing w:after="0" w:line="240" w:lineRule="auto"/>
        <w:ind w:right="1"/>
        <w:rPr>
          <w:rFonts w:ascii="Times New Roman" w:eastAsia="Times New Roman" w:hAnsi="Times New Roman"/>
          <w:color w:val="000000"/>
        </w:rPr>
      </w:pPr>
      <w:r w:rsidRPr="00032263">
        <w:rPr>
          <w:rFonts w:ascii="Times New Roman" w:eastAsia="Times New Roman" w:hAnsi="Times New Roman"/>
          <w:color w:val="000000"/>
        </w:rPr>
        <w:t xml:space="preserve">Vaikams ir paaugliams iki 18 metų </w:t>
      </w:r>
      <w:proofErr w:type="spellStart"/>
      <w:r>
        <w:rPr>
          <w:rFonts w:ascii="Times New Roman" w:eastAsia="Times New Roman" w:hAnsi="Times New Roman"/>
          <w:color w:val="000000"/>
        </w:rPr>
        <w:t>Lasokun</w:t>
      </w:r>
      <w:proofErr w:type="spellEnd"/>
      <w:r w:rsidRPr="00032263">
        <w:rPr>
          <w:rFonts w:ascii="Times New Roman" w:eastAsia="Times New Roman" w:hAnsi="Times New Roman"/>
          <w:color w:val="000000"/>
        </w:rPr>
        <w:t xml:space="preserve"> vartoti </w:t>
      </w:r>
      <w:r>
        <w:rPr>
          <w:rFonts w:ascii="Times New Roman" w:eastAsia="Times New Roman" w:hAnsi="Times New Roman"/>
          <w:color w:val="000000"/>
        </w:rPr>
        <w:t>draudžiama</w:t>
      </w:r>
      <w:r w:rsidRPr="00032263">
        <w:rPr>
          <w:rFonts w:ascii="Times New Roman" w:eastAsia="Times New Roman" w:hAnsi="Times New Roman"/>
          <w:color w:val="000000"/>
        </w:rPr>
        <w:t>.</w:t>
      </w:r>
    </w:p>
    <w:p w14:paraId="0DCE55F5" w14:textId="77777777" w:rsidR="001072B0" w:rsidRDefault="001072B0"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5BC5EEE4" w:rsidR="00E0107B" w:rsidRPr="009C45D8" w:rsidRDefault="00E0107B" w:rsidP="00F40D37">
      <w:pPr>
        <w:keepNext/>
        <w:autoSpaceDE w:val="0"/>
        <w:autoSpaceDN w:val="0"/>
        <w:adjustRightInd w:val="0"/>
        <w:spacing w:after="0" w:line="240" w:lineRule="auto"/>
        <w:rPr>
          <w:rFonts w:ascii="Times New Roman" w:eastAsia="Times New Roman" w:hAnsi="Times New Roman"/>
          <w:color w:val="000000"/>
        </w:rPr>
      </w:pPr>
      <w:r w:rsidRPr="009C45D8">
        <w:rPr>
          <w:rFonts w:ascii="Times New Roman" w:hAnsi="Times New Roman"/>
          <w:b/>
          <w:color w:val="000000"/>
        </w:rPr>
        <w:t xml:space="preserve">Ką daryti pavartojus per didelę </w:t>
      </w:r>
      <w:proofErr w:type="spellStart"/>
      <w:r w:rsidR="00BE1D85">
        <w:rPr>
          <w:rFonts w:ascii="Times New Roman" w:hAnsi="Times New Roman"/>
          <w:b/>
          <w:color w:val="000000"/>
        </w:rPr>
        <w:t>Lasokun</w:t>
      </w:r>
      <w:proofErr w:type="spellEnd"/>
      <w:r w:rsidRPr="009C45D8">
        <w:rPr>
          <w:rFonts w:ascii="Times New Roman" w:hAnsi="Times New Roman"/>
          <w:b/>
          <w:color w:val="000000"/>
        </w:rPr>
        <w:t xml:space="preserve"> dozę</w:t>
      </w:r>
    </w:p>
    <w:p w14:paraId="723862D5" w14:textId="59C5F29C" w:rsidR="00BE1D85" w:rsidRPr="00BE1D85" w:rsidRDefault="00BE1D85" w:rsidP="00BE1D85">
      <w:pPr>
        <w:widowControl w:val="0"/>
        <w:autoSpaceDE w:val="0"/>
        <w:autoSpaceDN w:val="0"/>
        <w:adjustRightInd w:val="0"/>
        <w:spacing w:after="0" w:line="240" w:lineRule="auto"/>
        <w:ind w:right="1"/>
        <w:rPr>
          <w:rFonts w:ascii="Times New Roman" w:hAnsi="Times New Roman"/>
          <w:color w:val="000000"/>
          <w:spacing w:val="-4"/>
          <w:lang w:val="sl-SI"/>
        </w:rPr>
      </w:pPr>
      <w:r w:rsidRPr="00BE1D85">
        <w:rPr>
          <w:rFonts w:ascii="Times New Roman" w:hAnsi="Times New Roman"/>
          <w:color w:val="000000"/>
          <w:spacing w:val="-4"/>
          <w:lang w:val="sl-SI"/>
        </w:rPr>
        <w:t xml:space="preserve">Jei atsitiktinai išgėrėte per daug </w:t>
      </w:r>
      <w:r>
        <w:rPr>
          <w:rFonts w:ascii="Times New Roman" w:hAnsi="Times New Roman"/>
          <w:color w:val="000000"/>
          <w:spacing w:val="-4"/>
          <w:lang w:val="sl-SI"/>
        </w:rPr>
        <w:t>Lasokun</w:t>
      </w:r>
      <w:r w:rsidRPr="00BE1D85">
        <w:rPr>
          <w:rFonts w:ascii="Times New Roman" w:hAnsi="Times New Roman"/>
          <w:color w:val="000000"/>
          <w:spacing w:val="-4"/>
          <w:lang w:val="sl-SI"/>
        </w:rPr>
        <w:t xml:space="preserve"> tablečių arba suvartojote didesnę dozę, nei buvo gydytojo rekomenduota, nedelsiant praneškite apie tai savo gydytojui. Jei negalite susisiekti su savo gydytoju, kreipkitės į artimiausią ligoninės priėmimo skyrių. Kartu pasiimkite likusias tabletes, pakuotę ir dėžutę, kad ligoninės personalas galėtų lengvai suprasti, ką jūs išgėrėte.</w:t>
      </w:r>
    </w:p>
    <w:p w14:paraId="73254957" w14:textId="77777777" w:rsidR="00302C5B" w:rsidRPr="009C45D8"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p>
    <w:p w14:paraId="1E9FC66E" w14:textId="00402EA5" w:rsidR="00E0107B" w:rsidRPr="009C45D8" w:rsidRDefault="00E0107B" w:rsidP="00F40D37">
      <w:pPr>
        <w:keepNext/>
        <w:autoSpaceDE w:val="0"/>
        <w:autoSpaceDN w:val="0"/>
        <w:adjustRightInd w:val="0"/>
        <w:spacing w:after="0" w:line="240" w:lineRule="auto"/>
        <w:rPr>
          <w:rFonts w:ascii="Times New Roman" w:eastAsia="Times New Roman" w:hAnsi="Times New Roman"/>
          <w:color w:val="000000"/>
        </w:rPr>
      </w:pPr>
      <w:r w:rsidRPr="009C45D8">
        <w:rPr>
          <w:rFonts w:ascii="Times New Roman" w:hAnsi="Times New Roman"/>
          <w:b/>
          <w:color w:val="000000"/>
        </w:rPr>
        <w:t xml:space="preserve">Pamiršus pavartoti </w:t>
      </w:r>
      <w:proofErr w:type="spellStart"/>
      <w:r w:rsidR="00BE1D85">
        <w:rPr>
          <w:rFonts w:ascii="Times New Roman" w:hAnsi="Times New Roman"/>
          <w:b/>
          <w:color w:val="000000"/>
        </w:rPr>
        <w:t>Lasokun</w:t>
      </w:r>
      <w:proofErr w:type="spellEnd"/>
    </w:p>
    <w:p w14:paraId="1A2D8F9E" w14:textId="6D2F06AE" w:rsidR="00BE1D85" w:rsidRPr="00BE1D85" w:rsidRDefault="00BE1D85" w:rsidP="00BE1D85">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sl-SI"/>
        </w:rPr>
      </w:pPr>
      <w:r w:rsidRPr="00BE1D85">
        <w:rPr>
          <w:rFonts w:ascii="Times New Roman" w:eastAsia="Times New Roman" w:hAnsi="Times New Roman"/>
          <w:color w:val="000000"/>
          <w:lang w:val="sl-SI"/>
        </w:rPr>
        <w:t>Jei užmiršote išgerti vaistų dozę, išgerkite ją, kai tik prisimenate, išskyrus tada, kai netoli (mažiau kaip 6 valandos) laikas gerti kitą dozę.</w:t>
      </w:r>
      <w:r>
        <w:rPr>
          <w:rFonts w:ascii="Times New Roman" w:eastAsia="Times New Roman" w:hAnsi="Times New Roman"/>
          <w:color w:val="000000"/>
          <w:lang w:val="sl-SI"/>
        </w:rPr>
        <w:t xml:space="preserve"> </w:t>
      </w:r>
      <w:r w:rsidRPr="00BE1D85">
        <w:rPr>
          <w:rFonts w:ascii="Times New Roman" w:eastAsia="Times New Roman" w:hAnsi="Times New Roman"/>
          <w:color w:val="000000"/>
          <w:lang w:val="sl-SI"/>
        </w:rPr>
        <w:t>Negalima vartoti dvigubos dozės norint kompensuoti praleistą dozę.</w:t>
      </w:r>
    </w:p>
    <w:p w14:paraId="1585B2EC" w14:textId="7F7CE543" w:rsidR="00136177" w:rsidRPr="009C45D8"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5742E80" w14:textId="77777777" w:rsidR="00F41929" w:rsidRPr="009C45D8" w:rsidRDefault="00F41929"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7AEAB29" w14:textId="77777777" w:rsidR="00E0107B" w:rsidRPr="009C45D8"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9C45D8">
        <w:rPr>
          <w:rFonts w:ascii="Times New Roman" w:hAnsi="Times New Roman"/>
          <w:b/>
          <w:color w:val="000000"/>
        </w:rPr>
        <w:t>4.</w:t>
      </w:r>
      <w:r w:rsidRPr="009C45D8">
        <w:rPr>
          <w:rFonts w:ascii="Times New Roman" w:hAnsi="Times New Roman"/>
        </w:rPr>
        <w:tab/>
      </w:r>
      <w:r w:rsidRPr="009C45D8">
        <w:rPr>
          <w:rFonts w:ascii="Times New Roman" w:hAnsi="Times New Roman"/>
          <w:b/>
          <w:color w:val="000000"/>
        </w:rPr>
        <w:t>Galimas šalutinis poveikis</w:t>
      </w:r>
    </w:p>
    <w:p w14:paraId="12E92FF2" w14:textId="77777777" w:rsidR="00E0107B" w:rsidRPr="009C45D8"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p>
    <w:p w14:paraId="0DE8D2FC" w14:textId="77777777" w:rsidR="00F41929" w:rsidRPr="009C45D8" w:rsidRDefault="00E0107B" w:rsidP="00136177">
      <w:pPr>
        <w:widowControl w:val="0"/>
        <w:autoSpaceDE w:val="0"/>
        <w:autoSpaceDN w:val="0"/>
        <w:adjustRightInd w:val="0"/>
        <w:spacing w:after="0" w:line="240" w:lineRule="auto"/>
        <w:ind w:right="1"/>
        <w:rPr>
          <w:rFonts w:ascii="Times New Roman" w:hAnsi="Times New Roman"/>
          <w:color w:val="000000"/>
        </w:rPr>
      </w:pPr>
      <w:r w:rsidRPr="009C45D8">
        <w:rPr>
          <w:rFonts w:ascii="Times New Roman" w:hAnsi="Times New Roman"/>
          <w:color w:val="000000"/>
        </w:rPr>
        <w:t>Šis vaistas, kaip ir visi kiti, gali sukelti šalutinį poveikį, nors jis pasireiškia ne visiems žmonėms.</w:t>
      </w:r>
      <w:r w:rsidR="00136177" w:rsidRPr="009C45D8">
        <w:rPr>
          <w:rFonts w:ascii="Times New Roman" w:hAnsi="Times New Roman"/>
          <w:color w:val="000000"/>
        </w:rPr>
        <w:t xml:space="preserve"> </w:t>
      </w:r>
    </w:p>
    <w:p w14:paraId="774E3010" w14:textId="0D96D68B" w:rsidR="00F41929" w:rsidRPr="009C45D8" w:rsidRDefault="00F41929" w:rsidP="00136177">
      <w:pPr>
        <w:widowControl w:val="0"/>
        <w:autoSpaceDE w:val="0"/>
        <w:autoSpaceDN w:val="0"/>
        <w:adjustRightInd w:val="0"/>
        <w:spacing w:after="0" w:line="240" w:lineRule="auto"/>
        <w:ind w:right="1"/>
        <w:rPr>
          <w:rFonts w:ascii="Times New Roman" w:hAnsi="Times New Roman"/>
          <w:color w:val="000000"/>
        </w:rPr>
      </w:pPr>
    </w:p>
    <w:p w14:paraId="2DC79D59" w14:textId="1FF3FFA7" w:rsidR="00BE1D85" w:rsidRPr="00BE1D85" w:rsidRDefault="00BE1D85" w:rsidP="00BE1D85">
      <w:pPr>
        <w:widowControl w:val="0"/>
        <w:autoSpaceDE w:val="0"/>
        <w:autoSpaceDN w:val="0"/>
        <w:adjustRightInd w:val="0"/>
        <w:spacing w:after="0" w:line="240" w:lineRule="auto"/>
        <w:ind w:right="1"/>
        <w:rPr>
          <w:rFonts w:ascii="Times New Roman" w:hAnsi="Times New Roman"/>
          <w:color w:val="000000"/>
          <w:lang w:val="sl-SI"/>
        </w:rPr>
      </w:pPr>
      <w:r w:rsidRPr="00BE1D85">
        <w:rPr>
          <w:rFonts w:ascii="Times New Roman" w:hAnsi="Times New Roman"/>
          <w:color w:val="000000"/>
          <w:lang w:val="sl-SI"/>
        </w:rPr>
        <w:t>Jei atsiranda bet kuris iš toliau išvardytų angio</w:t>
      </w:r>
      <w:r w:rsidR="00344D60">
        <w:rPr>
          <w:rFonts w:ascii="Times New Roman" w:hAnsi="Times New Roman"/>
          <w:color w:val="000000"/>
          <w:lang w:val="sl-SI"/>
        </w:rPr>
        <w:t>neurozinės edemos</w:t>
      </w:r>
      <w:r w:rsidRPr="00BE1D85">
        <w:rPr>
          <w:rFonts w:ascii="Times New Roman" w:hAnsi="Times New Roman"/>
          <w:color w:val="000000"/>
          <w:lang w:val="sl-SI"/>
        </w:rPr>
        <w:t xml:space="preserve"> simptomų – ši būklė yra reta, tačiau gali būti sunki – nutraukite </w:t>
      </w:r>
      <w:r>
        <w:rPr>
          <w:rFonts w:ascii="Times New Roman" w:hAnsi="Times New Roman"/>
          <w:color w:val="000000"/>
          <w:lang w:val="sl-SI"/>
        </w:rPr>
        <w:t>Lasokun</w:t>
      </w:r>
      <w:r w:rsidRPr="00BE1D85">
        <w:rPr>
          <w:rFonts w:ascii="Times New Roman" w:hAnsi="Times New Roman"/>
          <w:color w:val="000000"/>
          <w:lang w:val="sl-SI"/>
        </w:rPr>
        <w:t xml:space="preserve"> vartojimą ir nedelsiant kreipkitės į gydytoją:</w:t>
      </w:r>
    </w:p>
    <w:p w14:paraId="5DEC228B" w14:textId="480E5E79" w:rsidR="00BE1D85" w:rsidRPr="000B0AD4" w:rsidRDefault="00BE1D85" w:rsidP="00BE1D85">
      <w:pPr>
        <w:pStyle w:val="Sraopastraipa"/>
        <w:widowControl w:val="0"/>
        <w:numPr>
          <w:ilvl w:val="0"/>
          <w:numId w:val="46"/>
        </w:numPr>
        <w:autoSpaceDE w:val="0"/>
        <w:autoSpaceDN w:val="0"/>
        <w:adjustRightInd w:val="0"/>
        <w:spacing w:after="0" w:line="240" w:lineRule="auto"/>
        <w:ind w:left="567" w:right="1" w:hanging="567"/>
        <w:rPr>
          <w:rFonts w:ascii="Times New Roman" w:hAnsi="Times New Roman"/>
          <w:color w:val="000000"/>
          <w:lang w:val="pt-PT"/>
        </w:rPr>
      </w:pPr>
      <w:r w:rsidRPr="00BE1D85">
        <w:rPr>
          <w:rFonts w:ascii="Times New Roman" w:hAnsi="Times New Roman"/>
          <w:color w:val="000000"/>
          <w:lang w:val="sl-SI"/>
        </w:rPr>
        <w:t>veido, liežuvio ar gerklės patinimas</w:t>
      </w:r>
      <w:r>
        <w:rPr>
          <w:rFonts w:ascii="Times New Roman" w:hAnsi="Times New Roman"/>
          <w:color w:val="000000"/>
          <w:lang w:val="sl-SI"/>
        </w:rPr>
        <w:t>;</w:t>
      </w:r>
    </w:p>
    <w:p w14:paraId="46F605B6" w14:textId="6A4B2FCE" w:rsidR="00BE1D85" w:rsidRPr="00BE1D85" w:rsidRDefault="00BE1D85" w:rsidP="00BE1D85">
      <w:pPr>
        <w:pStyle w:val="Sraopastraipa"/>
        <w:widowControl w:val="0"/>
        <w:numPr>
          <w:ilvl w:val="0"/>
          <w:numId w:val="46"/>
        </w:numPr>
        <w:autoSpaceDE w:val="0"/>
        <w:autoSpaceDN w:val="0"/>
        <w:adjustRightInd w:val="0"/>
        <w:spacing w:after="0" w:line="240" w:lineRule="auto"/>
        <w:ind w:left="567" w:right="1" w:hanging="567"/>
        <w:rPr>
          <w:rFonts w:ascii="Times New Roman" w:hAnsi="Times New Roman"/>
          <w:color w:val="000000"/>
          <w:lang w:val="en-GB"/>
        </w:rPr>
      </w:pPr>
      <w:r w:rsidRPr="00BE1D85">
        <w:rPr>
          <w:rFonts w:ascii="Times New Roman" w:hAnsi="Times New Roman"/>
          <w:color w:val="000000"/>
          <w:lang w:val="sl-SI"/>
        </w:rPr>
        <w:t>rijimo sunkumas</w:t>
      </w:r>
      <w:r>
        <w:rPr>
          <w:rFonts w:ascii="Times New Roman" w:hAnsi="Times New Roman"/>
          <w:color w:val="000000"/>
          <w:lang w:val="sl-SI"/>
        </w:rPr>
        <w:t>;</w:t>
      </w:r>
    </w:p>
    <w:p w14:paraId="67460170" w14:textId="22D45D5C" w:rsidR="00BE1D85" w:rsidRPr="00BE1D85" w:rsidRDefault="00BE1D85" w:rsidP="00BE1D85">
      <w:pPr>
        <w:pStyle w:val="Sraopastraipa"/>
        <w:widowControl w:val="0"/>
        <w:numPr>
          <w:ilvl w:val="0"/>
          <w:numId w:val="46"/>
        </w:numPr>
        <w:autoSpaceDE w:val="0"/>
        <w:autoSpaceDN w:val="0"/>
        <w:adjustRightInd w:val="0"/>
        <w:spacing w:after="0" w:line="240" w:lineRule="auto"/>
        <w:ind w:left="567" w:right="1" w:hanging="567"/>
        <w:rPr>
          <w:rFonts w:ascii="Times New Roman" w:hAnsi="Times New Roman"/>
          <w:color w:val="000000"/>
          <w:lang w:val="en-GB"/>
        </w:rPr>
      </w:pPr>
      <w:r w:rsidRPr="00BE1D85">
        <w:rPr>
          <w:rFonts w:ascii="Times New Roman" w:hAnsi="Times New Roman"/>
          <w:color w:val="000000"/>
          <w:lang w:val="sl-SI"/>
        </w:rPr>
        <w:t>dilgėlinė arba apsunkintas kvėpavimas</w:t>
      </w:r>
      <w:r>
        <w:rPr>
          <w:rFonts w:ascii="Times New Roman" w:hAnsi="Times New Roman"/>
          <w:color w:val="000000"/>
          <w:lang w:val="sl-SI"/>
        </w:rPr>
        <w:t>.</w:t>
      </w:r>
    </w:p>
    <w:p w14:paraId="03B21C3A" w14:textId="77777777" w:rsidR="00BE1D85" w:rsidRPr="00BE1D85" w:rsidRDefault="00BE1D85" w:rsidP="00BE1D85">
      <w:pPr>
        <w:widowControl w:val="0"/>
        <w:autoSpaceDE w:val="0"/>
        <w:autoSpaceDN w:val="0"/>
        <w:adjustRightInd w:val="0"/>
        <w:spacing w:after="0" w:line="240" w:lineRule="auto"/>
        <w:ind w:right="1"/>
        <w:rPr>
          <w:rFonts w:ascii="Times New Roman" w:hAnsi="Times New Roman"/>
          <w:color w:val="000000"/>
          <w:lang w:val="en-GB"/>
        </w:rPr>
      </w:pPr>
    </w:p>
    <w:p w14:paraId="62F19E2E" w14:textId="6E01B95F" w:rsidR="00BE1D85" w:rsidRPr="00BE1D85" w:rsidRDefault="00BE1D85" w:rsidP="00BE1D85">
      <w:pPr>
        <w:widowControl w:val="0"/>
        <w:autoSpaceDE w:val="0"/>
        <w:autoSpaceDN w:val="0"/>
        <w:adjustRightInd w:val="0"/>
        <w:spacing w:after="0" w:line="240" w:lineRule="auto"/>
        <w:ind w:right="1"/>
        <w:rPr>
          <w:rFonts w:ascii="Times New Roman" w:hAnsi="Times New Roman"/>
          <w:color w:val="000000"/>
        </w:rPr>
      </w:pPr>
      <w:r w:rsidRPr="00BE1D85">
        <w:rPr>
          <w:rFonts w:ascii="Times New Roman" w:hAnsi="Times New Roman"/>
          <w:color w:val="000000"/>
        </w:rPr>
        <w:t>Praneškite gydytojui, jei pajutote dažną šalutinį poveikį –</w:t>
      </w:r>
      <w:r>
        <w:rPr>
          <w:rFonts w:ascii="Times New Roman" w:hAnsi="Times New Roman"/>
          <w:color w:val="000000"/>
        </w:rPr>
        <w:t xml:space="preserve"> svaigimą</w:t>
      </w:r>
      <w:r w:rsidRPr="00BE1D85">
        <w:rPr>
          <w:rFonts w:ascii="Times New Roman" w:hAnsi="Times New Roman"/>
          <w:color w:val="000000"/>
        </w:rPr>
        <w:t xml:space="preserve">, pykinimą ar vėmimą. Gydytojas gali sumažinti dozę arba nutraukti gydymą </w:t>
      </w:r>
      <w:proofErr w:type="spellStart"/>
      <w:r>
        <w:rPr>
          <w:rFonts w:ascii="Times New Roman" w:hAnsi="Times New Roman"/>
          <w:color w:val="000000"/>
        </w:rPr>
        <w:t>Lasokun</w:t>
      </w:r>
      <w:proofErr w:type="spellEnd"/>
      <w:r w:rsidRPr="00BE1D85">
        <w:rPr>
          <w:rFonts w:ascii="Times New Roman" w:hAnsi="Times New Roman"/>
          <w:color w:val="000000"/>
        </w:rPr>
        <w:t>.</w:t>
      </w:r>
    </w:p>
    <w:p w14:paraId="6A4E44FE" w14:textId="77777777" w:rsidR="00BE1D85" w:rsidRPr="00BE1D85" w:rsidRDefault="00BE1D85" w:rsidP="00BE1D85">
      <w:pPr>
        <w:widowControl w:val="0"/>
        <w:autoSpaceDE w:val="0"/>
        <w:autoSpaceDN w:val="0"/>
        <w:adjustRightInd w:val="0"/>
        <w:spacing w:after="0" w:line="240" w:lineRule="auto"/>
        <w:ind w:right="1"/>
        <w:rPr>
          <w:rFonts w:ascii="Times New Roman" w:hAnsi="Times New Roman"/>
          <w:color w:val="000000"/>
        </w:rPr>
      </w:pPr>
    </w:p>
    <w:p w14:paraId="57B9AEE5" w14:textId="77777777" w:rsidR="00BE1D85" w:rsidRPr="00BE1D85" w:rsidRDefault="00BE1D85" w:rsidP="00BE1D85">
      <w:pPr>
        <w:widowControl w:val="0"/>
        <w:autoSpaceDE w:val="0"/>
        <w:autoSpaceDN w:val="0"/>
        <w:adjustRightInd w:val="0"/>
        <w:spacing w:after="0" w:line="240" w:lineRule="auto"/>
        <w:ind w:right="1"/>
        <w:rPr>
          <w:rFonts w:ascii="Times New Roman" w:hAnsi="Times New Roman"/>
          <w:color w:val="000000"/>
        </w:rPr>
      </w:pPr>
      <w:r w:rsidRPr="00BE1D85">
        <w:rPr>
          <w:rFonts w:ascii="Times New Roman" w:hAnsi="Times New Roman"/>
          <w:color w:val="000000"/>
        </w:rPr>
        <w:t>Kitas šalutinis poveikis, kurį galite patirti:</w:t>
      </w:r>
    </w:p>
    <w:p w14:paraId="60876575" w14:textId="77777777" w:rsidR="004E0D36" w:rsidRPr="009C45D8" w:rsidRDefault="004E0D36" w:rsidP="00136177">
      <w:pPr>
        <w:widowControl w:val="0"/>
        <w:autoSpaceDE w:val="0"/>
        <w:autoSpaceDN w:val="0"/>
        <w:adjustRightInd w:val="0"/>
        <w:spacing w:after="0" w:line="240" w:lineRule="auto"/>
        <w:ind w:right="1"/>
        <w:rPr>
          <w:rFonts w:ascii="Times New Roman" w:hAnsi="Times New Roman"/>
          <w:color w:val="000000"/>
        </w:rPr>
      </w:pPr>
    </w:p>
    <w:p w14:paraId="1AB495B4"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b/>
          <w:color w:val="000000"/>
        </w:rPr>
      </w:pPr>
      <w:r w:rsidRPr="009C45D8">
        <w:rPr>
          <w:rFonts w:ascii="Times New Roman" w:hAnsi="Times New Roman"/>
          <w:b/>
        </w:rPr>
        <w:lastRenderedPageBreak/>
        <w:t>Dažni šalutinio poveikio reiškiniai (gali pasireikšti rečiau kaip 1 iš 10 asmenų):</w:t>
      </w:r>
    </w:p>
    <w:p w14:paraId="76B3EBE1" w14:textId="3C885C52" w:rsidR="00BE1D85" w:rsidRPr="00BE1D85" w:rsidRDefault="00BE1D85" w:rsidP="00BE1D85">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v</w:t>
      </w:r>
      <w:r w:rsidRPr="00BE1D85">
        <w:rPr>
          <w:rFonts w:ascii="Times New Roman" w:hAnsi="Times New Roman"/>
          <w:color w:val="000000"/>
        </w:rPr>
        <w:t>idurių užkietėjimas</w:t>
      </w:r>
      <w:r>
        <w:rPr>
          <w:rFonts w:ascii="Times New Roman" w:hAnsi="Times New Roman"/>
          <w:color w:val="000000"/>
        </w:rPr>
        <w:t>;</w:t>
      </w:r>
    </w:p>
    <w:p w14:paraId="6F6D119E" w14:textId="26A40D8B" w:rsidR="00BE1D85" w:rsidRPr="00BE1D85" w:rsidRDefault="00BE1D85" w:rsidP="00BE1D85">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svaigulys;</w:t>
      </w:r>
    </w:p>
    <w:p w14:paraId="4649D668" w14:textId="35221D39" w:rsidR="00BE1D85" w:rsidRPr="00BE1D85" w:rsidRDefault="00BE1D85" w:rsidP="00BE1D85">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g</w:t>
      </w:r>
      <w:r w:rsidRPr="00BE1D85">
        <w:rPr>
          <w:rFonts w:ascii="Times New Roman" w:hAnsi="Times New Roman"/>
          <w:color w:val="000000"/>
        </w:rPr>
        <w:t>alvos skausmas</w:t>
      </w:r>
      <w:r>
        <w:rPr>
          <w:rFonts w:ascii="Times New Roman" w:hAnsi="Times New Roman"/>
          <w:color w:val="000000"/>
        </w:rPr>
        <w:t>;</w:t>
      </w:r>
    </w:p>
    <w:p w14:paraId="19B31EF0" w14:textId="5042E60B" w:rsidR="00BE1D85" w:rsidRPr="00BE1D85" w:rsidRDefault="00BE1D85" w:rsidP="00BE1D85">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p</w:t>
      </w:r>
      <w:r w:rsidRPr="00BE1D85">
        <w:rPr>
          <w:rFonts w:ascii="Times New Roman" w:hAnsi="Times New Roman"/>
          <w:color w:val="000000"/>
        </w:rPr>
        <w:t>ykinimas, vėmimas</w:t>
      </w:r>
      <w:r>
        <w:rPr>
          <w:rFonts w:ascii="Times New Roman" w:hAnsi="Times New Roman"/>
          <w:color w:val="000000"/>
        </w:rPr>
        <w:t>;</w:t>
      </w:r>
    </w:p>
    <w:p w14:paraId="7131C696" w14:textId="6B55258A" w:rsidR="004E0D36" w:rsidRPr="009C45D8" w:rsidRDefault="00BE1D85" w:rsidP="00BE1D85">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n</w:t>
      </w:r>
      <w:r w:rsidRPr="00BE1D85">
        <w:rPr>
          <w:rFonts w:ascii="Times New Roman" w:hAnsi="Times New Roman"/>
          <w:color w:val="000000"/>
        </w:rPr>
        <w:t>uovargio jutimas</w:t>
      </w:r>
      <w:r>
        <w:rPr>
          <w:rFonts w:ascii="Times New Roman" w:hAnsi="Times New Roman"/>
          <w:color w:val="000000"/>
        </w:rPr>
        <w:t>.</w:t>
      </w:r>
    </w:p>
    <w:p w14:paraId="140A6AC2" w14:textId="77777777" w:rsidR="004E0D36" w:rsidRPr="009C45D8" w:rsidRDefault="004E0D36" w:rsidP="004E0D36">
      <w:pPr>
        <w:pStyle w:val="Sraopastraipa"/>
        <w:widowControl w:val="0"/>
        <w:autoSpaceDE w:val="0"/>
        <w:autoSpaceDN w:val="0"/>
        <w:adjustRightInd w:val="0"/>
        <w:spacing w:after="0" w:line="240" w:lineRule="auto"/>
        <w:ind w:left="567" w:right="1"/>
        <w:rPr>
          <w:rFonts w:ascii="Times New Roman" w:hAnsi="Times New Roman"/>
          <w:color w:val="000000"/>
        </w:rPr>
      </w:pPr>
    </w:p>
    <w:p w14:paraId="2CD01E7A"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b/>
          <w:color w:val="000000"/>
        </w:rPr>
      </w:pPr>
      <w:r w:rsidRPr="009C45D8">
        <w:rPr>
          <w:rFonts w:ascii="Times New Roman" w:hAnsi="Times New Roman"/>
          <w:b/>
        </w:rPr>
        <w:t>Nedažni šalutinio poveikio reiškiniai (gali pasireikšti rečiau kaip 1 iš 100 asmenų):</w:t>
      </w:r>
    </w:p>
    <w:p w14:paraId="6580018B" w14:textId="046E1E87"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eastAsia="TimesNewRomanPSMT" w:hAnsi="Times New Roman"/>
        </w:rPr>
        <w:t>j</w:t>
      </w:r>
      <w:r w:rsidRPr="00BE1D85">
        <w:rPr>
          <w:rFonts w:ascii="Times New Roman" w:eastAsia="TimesNewRomanPSMT" w:hAnsi="Times New Roman"/>
        </w:rPr>
        <w:t>utimo sutrikimas</w:t>
      </w:r>
      <w:r>
        <w:rPr>
          <w:rFonts w:ascii="Times New Roman" w:eastAsia="TimesNewRomanPSMT" w:hAnsi="Times New Roman"/>
        </w:rPr>
        <w:t>;</w:t>
      </w:r>
    </w:p>
    <w:p w14:paraId="7AC811DA" w14:textId="6EA361C9"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eastAsia="TimesNewRomanPSMT" w:hAnsi="Times New Roman"/>
        </w:rPr>
        <w:t>n</w:t>
      </w:r>
      <w:r w:rsidRPr="00BE1D85">
        <w:rPr>
          <w:rFonts w:ascii="Times New Roman" w:eastAsia="TimesNewRomanPSMT" w:hAnsi="Times New Roman"/>
        </w:rPr>
        <w:t xml:space="preserve">erimas, miego sutrikimas, </w:t>
      </w:r>
      <w:r w:rsidR="002D45E5">
        <w:rPr>
          <w:rFonts w:ascii="Times New Roman" w:eastAsia="TimesNewRomanPSMT" w:hAnsi="Times New Roman"/>
        </w:rPr>
        <w:t>sumišimas</w:t>
      </w:r>
      <w:r w:rsidRPr="00BE1D85">
        <w:rPr>
          <w:rFonts w:ascii="Times New Roman" w:eastAsia="TimesNewRomanPSMT" w:hAnsi="Times New Roman"/>
        </w:rPr>
        <w:t>, haliucinacijos</w:t>
      </w:r>
      <w:r>
        <w:rPr>
          <w:rFonts w:ascii="Times New Roman" w:eastAsia="TimesNewRomanPSMT" w:hAnsi="Times New Roman"/>
        </w:rPr>
        <w:t>;</w:t>
      </w:r>
    </w:p>
    <w:p w14:paraId="6861C8A9" w14:textId="265C6197"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n</w:t>
      </w:r>
      <w:r w:rsidRPr="00BE1D85">
        <w:rPr>
          <w:rFonts w:ascii="Times New Roman" w:hAnsi="Times New Roman"/>
        </w:rPr>
        <w:t>eryškus matymas, regėjimo sutrikimas</w:t>
      </w:r>
      <w:r>
        <w:rPr>
          <w:rFonts w:ascii="Times New Roman" w:hAnsi="Times New Roman"/>
        </w:rPr>
        <w:t>;</w:t>
      </w:r>
    </w:p>
    <w:p w14:paraId="0A5BEDF7" w14:textId="275D8EEF"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j</w:t>
      </w:r>
      <w:r w:rsidRPr="00BE1D85">
        <w:rPr>
          <w:rFonts w:ascii="Times New Roman" w:hAnsi="Times New Roman"/>
        </w:rPr>
        <w:t>utimų pokyčiai (lietimo ar skonio), drebulys</w:t>
      </w:r>
      <w:r w:rsidR="00446307">
        <w:rPr>
          <w:rFonts w:ascii="Times New Roman" w:hAnsi="Times New Roman"/>
        </w:rPr>
        <w:t xml:space="preserve"> (tremoras)</w:t>
      </w:r>
      <w:r w:rsidRPr="00BE1D85">
        <w:rPr>
          <w:rFonts w:ascii="Times New Roman" w:hAnsi="Times New Roman"/>
        </w:rPr>
        <w:t>, nuovargis ar vangumas, mieguistumas ar apsnūdimas, alpimo jausmas ar alpimas, svaigulys atsistojus</w:t>
      </w:r>
      <w:r>
        <w:rPr>
          <w:rFonts w:ascii="Times New Roman" w:hAnsi="Times New Roman"/>
        </w:rPr>
        <w:t>;</w:t>
      </w:r>
    </w:p>
    <w:p w14:paraId="03C4C5CC" w14:textId="739DE022"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t</w:t>
      </w:r>
      <w:r w:rsidRPr="00BE1D85">
        <w:rPr>
          <w:rFonts w:ascii="Times New Roman" w:hAnsi="Times New Roman"/>
        </w:rPr>
        <w:t>amsus šlapimas, kraujas šlapime, pasunkėjęs šlapinimasis</w:t>
      </w:r>
      <w:r>
        <w:rPr>
          <w:rFonts w:ascii="Times New Roman" w:hAnsi="Times New Roman"/>
        </w:rPr>
        <w:t>;</w:t>
      </w:r>
    </w:p>
    <w:p w14:paraId="2EE4C4E7" w14:textId="6582F82D" w:rsidR="00BE1D85" w:rsidRPr="00BE1D85" w:rsidRDefault="00BE1D85" w:rsidP="00BE1D85">
      <w:pPr>
        <w:numPr>
          <w:ilvl w:val="0"/>
          <w:numId w:val="10"/>
        </w:numPr>
        <w:spacing w:after="0" w:line="240" w:lineRule="auto"/>
        <w:ind w:right="-2"/>
        <w:contextualSpacing/>
        <w:rPr>
          <w:rFonts w:ascii="Times New Roman" w:hAnsi="Times New Roman"/>
        </w:rPr>
      </w:pPr>
      <w:proofErr w:type="spellStart"/>
      <w:r>
        <w:rPr>
          <w:rFonts w:ascii="Times New Roman" w:hAnsi="Times New Roman"/>
        </w:rPr>
        <w:t>d</w:t>
      </w:r>
      <w:r w:rsidRPr="00BE1D85">
        <w:rPr>
          <w:rFonts w:ascii="Times New Roman" w:hAnsi="Times New Roman"/>
        </w:rPr>
        <w:t>ehidracija</w:t>
      </w:r>
      <w:proofErr w:type="spellEnd"/>
      <w:r w:rsidRPr="00BE1D85">
        <w:rPr>
          <w:rFonts w:ascii="Times New Roman" w:hAnsi="Times New Roman"/>
        </w:rPr>
        <w:t xml:space="preserve"> (skysčių netekimas)</w:t>
      </w:r>
      <w:r>
        <w:rPr>
          <w:rFonts w:ascii="Times New Roman" w:hAnsi="Times New Roman"/>
        </w:rPr>
        <w:t>;</w:t>
      </w:r>
    </w:p>
    <w:p w14:paraId="1962A8B0" w14:textId="7174BB39"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k</w:t>
      </w:r>
      <w:r w:rsidRPr="00BE1D85">
        <w:rPr>
          <w:rFonts w:ascii="Times New Roman" w:hAnsi="Times New Roman"/>
        </w:rPr>
        <w:t>vėpavimo sunkumas, kosulys, kraujavimas iš nosies</w:t>
      </w:r>
      <w:r>
        <w:rPr>
          <w:rFonts w:ascii="Times New Roman" w:hAnsi="Times New Roman"/>
        </w:rPr>
        <w:t>;</w:t>
      </w:r>
    </w:p>
    <w:p w14:paraId="78EE2873" w14:textId="521067CB"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d</w:t>
      </w:r>
      <w:r w:rsidRPr="00BE1D85">
        <w:rPr>
          <w:rFonts w:ascii="Times New Roman" w:hAnsi="Times New Roman"/>
        </w:rPr>
        <w:t>aiktų dvejinimasis</w:t>
      </w:r>
      <w:r>
        <w:rPr>
          <w:rFonts w:ascii="Times New Roman" w:hAnsi="Times New Roman"/>
        </w:rPr>
        <w:t>;</w:t>
      </w:r>
    </w:p>
    <w:p w14:paraId="6392ACAD" w14:textId="672FFE96"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p</w:t>
      </w:r>
      <w:r w:rsidRPr="00BE1D85">
        <w:rPr>
          <w:rFonts w:ascii="Times New Roman" w:hAnsi="Times New Roman"/>
        </w:rPr>
        <w:t>adidėjęs prakaitavimas, niežulys</w:t>
      </w:r>
      <w:r>
        <w:rPr>
          <w:rFonts w:ascii="Times New Roman" w:hAnsi="Times New Roman"/>
        </w:rPr>
        <w:t>;</w:t>
      </w:r>
    </w:p>
    <w:p w14:paraId="0CF74E14" w14:textId="0CEB5E19"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p</w:t>
      </w:r>
      <w:r w:rsidRPr="00BE1D85">
        <w:rPr>
          <w:rFonts w:ascii="Times New Roman" w:hAnsi="Times New Roman"/>
        </w:rPr>
        <w:t xml:space="preserve">atinimo ar </w:t>
      </w:r>
      <w:r w:rsidR="009E3954">
        <w:rPr>
          <w:rFonts w:ascii="Times New Roman" w:hAnsi="Times New Roman"/>
        </w:rPr>
        <w:t>pilvo pūtimo</w:t>
      </w:r>
      <w:r w:rsidRPr="00BE1D85">
        <w:rPr>
          <w:rFonts w:ascii="Times New Roman" w:hAnsi="Times New Roman"/>
        </w:rPr>
        <w:t xml:space="preserve"> jutimas</w:t>
      </w:r>
      <w:r>
        <w:rPr>
          <w:rFonts w:ascii="Times New Roman" w:hAnsi="Times New Roman"/>
        </w:rPr>
        <w:t>;</w:t>
      </w:r>
    </w:p>
    <w:p w14:paraId="067B17F5" w14:textId="1FAAF82A"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k</w:t>
      </w:r>
      <w:r w:rsidRPr="00BE1D85">
        <w:rPr>
          <w:rFonts w:ascii="Times New Roman" w:hAnsi="Times New Roman"/>
        </w:rPr>
        <w:t>arščio pylimas, žemas kraujospūdis</w:t>
      </w:r>
      <w:r>
        <w:rPr>
          <w:rFonts w:ascii="Times New Roman" w:hAnsi="Times New Roman"/>
        </w:rPr>
        <w:t>;</w:t>
      </w:r>
    </w:p>
    <w:p w14:paraId="3B52B871" w14:textId="2B2ABE43"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m</w:t>
      </w:r>
      <w:r w:rsidRPr="00BE1D85">
        <w:rPr>
          <w:rFonts w:ascii="Times New Roman" w:hAnsi="Times New Roman"/>
        </w:rPr>
        <w:t>edžiagos vadinamos kreatininu ar šlapalo kiekio padidėjimas kraujyje, trombocitų ar baltųjų kraujo kūnelių padidėjimas kraujyje, EKG (širdies veiklos užrašymo) pokyčiai</w:t>
      </w:r>
      <w:r>
        <w:rPr>
          <w:rFonts w:ascii="Times New Roman" w:hAnsi="Times New Roman"/>
        </w:rPr>
        <w:t>;</w:t>
      </w:r>
    </w:p>
    <w:p w14:paraId="6F7AA7DB" w14:textId="709125B6"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s</w:t>
      </w:r>
      <w:r w:rsidRPr="00BE1D85">
        <w:rPr>
          <w:rFonts w:ascii="Times New Roman" w:hAnsi="Times New Roman"/>
        </w:rPr>
        <w:t>ąnarių patinimas, galūnių skausmas</w:t>
      </w:r>
      <w:r>
        <w:rPr>
          <w:rFonts w:ascii="Times New Roman" w:hAnsi="Times New Roman"/>
        </w:rPr>
        <w:t>;</w:t>
      </w:r>
    </w:p>
    <w:p w14:paraId="4F867079" w14:textId="35B2F8C1"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a</w:t>
      </w:r>
      <w:r w:rsidRPr="00BE1D85">
        <w:rPr>
          <w:rFonts w:ascii="Times New Roman" w:hAnsi="Times New Roman"/>
        </w:rPr>
        <w:t>petito praradimas ir (ar) svorio netekimas</w:t>
      </w:r>
      <w:r>
        <w:rPr>
          <w:rFonts w:ascii="Times New Roman" w:hAnsi="Times New Roman"/>
        </w:rPr>
        <w:t>;</w:t>
      </w:r>
    </w:p>
    <w:p w14:paraId="7395ABCB" w14:textId="154C7589"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m</w:t>
      </w:r>
      <w:r w:rsidRPr="00BE1D85">
        <w:rPr>
          <w:rFonts w:ascii="Times New Roman" w:hAnsi="Times New Roman"/>
        </w:rPr>
        <w:t>ėšlungis, raumenų silpnumas</w:t>
      </w:r>
      <w:r>
        <w:rPr>
          <w:rFonts w:ascii="Times New Roman" w:hAnsi="Times New Roman"/>
        </w:rPr>
        <w:t>;</w:t>
      </w:r>
    </w:p>
    <w:p w14:paraId="4FEC82C8" w14:textId="14A58EAA" w:rsidR="00BE1D85"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s</w:t>
      </w:r>
      <w:r w:rsidRPr="00BE1D85">
        <w:rPr>
          <w:rFonts w:ascii="Times New Roman" w:hAnsi="Times New Roman"/>
        </w:rPr>
        <w:t>kambėjimas ausyse ir (ar) svaigimo jausmas</w:t>
      </w:r>
      <w:r>
        <w:rPr>
          <w:rFonts w:ascii="Times New Roman" w:hAnsi="Times New Roman"/>
        </w:rPr>
        <w:t>;</w:t>
      </w:r>
    </w:p>
    <w:p w14:paraId="19D25AD6" w14:textId="6E1D61E4" w:rsidR="004E0D36" w:rsidRPr="00BE1D85" w:rsidRDefault="00BE1D85" w:rsidP="00BE1D85">
      <w:pPr>
        <w:numPr>
          <w:ilvl w:val="0"/>
          <w:numId w:val="10"/>
        </w:numPr>
        <w:spacing w:after="0" w:line="240" w:lineRule="auto"/>
        <w:ind w:right="-2"/>
        <w:contextualSpacing/>
        <w:rPr>
          <w:rFonts w:ascii="Times New Roman" w:hAnsi="Times New Roman"/>
        </w:rPr>
      </w:pPr>
      <w:r>
        <w:rPr>
          <w:rFonts w:ascii="Times New Roman" w:hAnsi="Times New Roman"/>
        </w:rPr>
        <w:t>s</w:t>
      </w:r>
      <w:r w:rsidRPr="00BE1D85">
        <w:rPr>
          <w:rFonts w:ascii="Times New Roman" w:hAnsi="Times New Roman"/>
        </w:rPr>
        <w:t>krandžio skausmas ar</w:t>
      </w:r>
      <w:r w:rsidR="0018654E">
        <w:rPr>
          <w:rFonts w:ascii="Times New Roman" w:hAnsi="Times New Roman"/>
        </w:rPr>
        <w:t xml:space="preserve"> diskomfortas</w:t>
      </w:r>
      <w:r w:rsidRPr="00BE1D85">
        <w:rPr>
          <w:rFonts w:ascii="Times New Roman" w:hAnsi="Times New Roman"/>
        </w:rPr>
        <w:t xml:space="preserve">, virškinimo sutrikimas, </w:t>
      </w:r>
      <w:r w:rsidR="0003055F">
        <w:rPr>
          <w:rFonts w:ascii="Times New Roman" w:hAnsi="Times New Roman"/>
        </w:rPr>
        <w:t>sausa burna</w:t>
      </w:r>
      <w:r w:rsidRPr="00BE1D85">
        <w:rPr>
          <w:rFonts w:ascii="Times New Roman" w:hAnsi="Times New Roman"/>
        </w:rPr>
        <w:t xml:space="preserve"> ar vidurių pūtimas</w:t>
      </w:r>
      <w:r>
        <w:rPr>
          <w:rFonts w:ascii="Times New Roman" w:hAnsi="Times New Roman"/>
        </w:rPr>
        <w:t>.</w:t>
      </w:r>
    </w:p>
    <w:p w14:paraId="3053AD71" w14:textId="77777777" w:rsidR="00845A0B" w:rsidRPr="009C45D8" w:rsidRDefault="00845A0B" w:rsidP="00845A0B">
      <w:pPr>
        <w:widowControl w:val="0"/>
        <w:autoSpaceDE w:val="0"/>
        <w:autoSpaceDN w:val="0"/>
        <w:adjustRightInd w:val="0"/>
        <w:spacing w:after="0" w:line="240" w:lineRule="auto"/>
        <w:ind w:right="1"/>
        <w:rPr>
          <w:rFonts w:ascii="Times New Roman" w:hAnsi="Times New Roman"/>
          <w:color w:val="000000"/>
        </w:rPr>
      </w:pPr>
    </w:p>
    <w:p w14:paraId="7B863D67" w14:textId="79EAE512" w:rsidR="00845A0B" w:rsidRPr="009C45D8" w:rsidRDefault="00845A0B" w:rsidP="00F40D37">
      <w:pPr>
        <w:keepNext/>
        <w:autoSpaceDE w:val="0"/>
        <w:autoSpaceDN w:val="0"/>
        <w:adjustRightInd w:val="0"/>
        <w:spacing w:after="0" w:line="240" w:lineRule="auto"/>
        <w:rPr>
          <w:rFonts w:ascii="Times New Roman" w:eastAsia="Times New Roman" w:hAnsi="Times New Roman"/>
          <w:lang w:eastAsia="en-US" w:bidi="ar-SA"/>
        </w:rPr>
      </w:pPr>
      <w:bookmarkStart w:id="3" w:name="_Hlk98758568"/>
      <w:r w:rsidRPr="009C45D8">
        <w:rPr>
          <w:rFonts w:ascii="Times New Roman" w:eastAsia="Times New Roman" w:hAnsi="Times New Roman"/>
          <w:b/>
          <w:bCs/>
          <w:lang w:eastAsia="en-US" w:bidi="ar-SA"/>
        </w:rPr>
        <w:t>Reti šalutinio poveikio reiškiniai (gali pasireikšti rečiau kaip 1 iš 1 000 asmenų):</w:t>
      </w:r>
      <w:bookmarkEnd w:id="3"/>
    </w:p>
    <w:p w14:paraId="75C13351" w14:textId="1DF863D1"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š</w:t>
      </w:r>
      <w:r w:rsidRPr="00BE1D85">
        <w:rPr>
          <w:rFonts w:ascii="Times New Roman" w:hAnsi="Times New Roman"/>
          <w:color w:val="000000"/>
        </w:rPr>
        <w:t>lapimo susilaikymas</w:t>
      </w:r>
      <w:r>
        <w:rPr>
          <w:rFonts w:ascii="Times New Roman" w:hAnsi="Times New Roman"/>
          <w:color w:val="000000"/>
        </w:rPr>
        <w:t>;</w:t>
      </w:r>
    </w:p>
    <w:p w14:paraId="0FDA9A26" w14:textId="6CE8ABE2"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n</w:t>
      </w:r>
      <w:r w:rsidRPr="00BE1D85">
        <w:rPr>
          <w:rFonts w:ascii="Times New Roman" w:hAnsi="Times New Roman"/>
          <w:color w:val="000000"/>
        </w:rPr>
        <w:t>enormalūs laboratoriniai kepenų tyrimai</w:t>
      </w:r>
      <w:r>
        <w:rPr>
          <w:rFonts w:ascii="Times New Roman" w:hAnsi="Times New Roman"/>
          <w:color w:val="000000"/>
        </w:rPr>
        <w:t>;</w:t>
      </w:r>
    </w:p>
    <w:p w14:paraId="505850B0" w14:textId="57F10C93"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ū</w:t>
      </w:r>
      <w:r w:rsidRPr="00BE1D85">
        <w:rPr>
          <w:rFonts w:ascii="Times New Roman" w:hAnsi="Times New Roman"/>
          <w:color w:val="000000"/>
        </w:rPr>
        <w:t>minis inkstų nepakankamumas</w:t>
      </w:r>
      <w:r>
        <w:rPr>
          <w:rFonts w:ascii="Times New Roman" w:hAnsi="Times New Roman"/>
          <w:color w:val="000000"/>
        </w:rPr>
        <w:t>;</w:t>
      </w:r>
    </w:p>
    <w:p w14:paraId="671C4235" w14:textId="6AF6E180"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u</w:t>
      </w:r>
      <w:r w:rsidRPr="00BE1D85">
        <w:rPr>
          <w:rFonts w:ascii="Times New Roman" w:hAnsi="Times New Roman"/>
          <w:color w:val="000000"/>
        </w:rPr>
        <w:t>oslės pokyčiai, burnos ar lūpų tirpimas, klausos sutrikimas</w:t>
      </w:r>
      <w:r>
        <w:rPr>
          <w:rFonts w:ascii="Times New Roman" w:hAnsi="Times New Roman"/>
          <w:color w:val="000000"/>
        </w:rPr>
        <w:t>;</w:t>
      </w:r>
    </w:p>
    <w:p w14:paraId="4224D607" w14:textId="784165C8"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š</w:t>
      </w:r>
      <w:r w:rsidRPr="00BE1D85">
        <w:rPr>
          <w:rFonts w:ascii="Times New Roman" w:hAnsi="Times New Roman"/>
          <w:color w:val="000000"/>
        </w:rPr>
        <w:t>altas prakaitas, bėrimas</w:t>
      </w:r>
      <w:r>
        <w:rPr>
          <w:rFonts w:ascii="Times New Roman" w:hAnsi="Times New Roman"/>
          <w:color w:val="000000"/>
        </w:rPr>
        <w:t>;</w:t>
      </w:r>
    </w:p>
    <w:p w14:paraId="1A339E2A" w14:textId="587966DF"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s</w:t>
      </w:r>
      <w:r w:rsidRPr="00BE1D85">
        <w:rPr>
          <w:rFonts w:ascii="Times New Roman" w:hAnsi="Times New Roman"/>
          <w:color w:val="000000"/>
        </w:rPr>
        <w:t>utrikusi koordinacija</w:t>
      </w:r>
      <w:r>
        <w:rPr>
          <w:rFonts w:ascii="Times New Roman" w:hAnsi="Times New Roman"/>
          <w:color w:val="000000"/>
        </w:rPr>
        <w:t>;</w:t>
      </w:r>
    </w:p>
    <w:p w14:paraId="49478002" w14:textId="24B174C9"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k</w:t>
      </w:r>
      <w:r w:rsidRPr="00BE1D85">
        <w:rPr>
          <w:rFonts w:ascii="Times New Roman" w:hAnsi="Times New Roman"/>
          <w:color w:val="000000"/>
        </w:rPr>
        <w:t>raujospūdžio sumažėjimas atsistojus</w:t>
      </w:r>
      <w:r>
        <w:rPr>
          <w:rFonts w:ascii="Times New Roman" w:hAnsi="Times New Roman"/>
          <w:color w:val="000000"/>
        </w:rPr>
        <w:t>;</w:t>
      </w:r>
    </w:p>
    <w:p w14:paraId="5706A2E5" w14:textId="4CB3D84F"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s</w:t>
      </w:r>
      <w:r w:rsidRPr="00BE1D85">
        <w:rPr>
          <w:rFonts w:ascii="Times New Roman" w:hAnsi="Times New Roman"/>
          <w:color w:val="000000"/>
        </w:rPr>
        <w:t>ąmonės sutrikimas ar praradimas</w:t>
      </w:r>
      <w:r>
        <w:rPr>
          <w:rFonts w:ascii="Times New Roman" w:hAnsi="Times New Roman"/>
          <w:color w:val="000000"/>
        </w:rPr>
        <w:t>;</w:t>
      </w:r>
    </w:p>
    <w:p w14:paraId="34A400B0" w14:textId="72D4FFB2"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d</w:t>
      </w:r>
      <w:r w:rsidRPr="00BE1D85">
        <w:rPr>
          <w:rFonts w:ascii="Times New Roman" w:hAnsi="Times New Roman"/>
          <w:color w:val="000000"/>
        </w:rPr>
        <w:t>ezorientacija</w:t>
      </w:r>
      <w:r>
        <w:rPr>
          <w:rFonts w:ascii="Times New Roman" w:hAnsi="Times New Roman"/>
          <w:color w:val="000000"/>
        </w:rPr>
        <w:t>;</w:t>
      </w:r>
    </w:p>
    <w:p w14:paraId="12BB1D15" w14:textId="1A77B14C"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r</w:t>
      </w:r>
      <w:r w:rsidRPr="00BE1D85">
        <w:rPr>
          <w:rFonts w:ascii="Times New Roman" w:hAnsi="Times New Roman"/>
          <w:color w:val="000000"/>
        </w:rPr>
        <w:t>ankų ir kojų šalimas</w:t>
      </w:r>
      <w:r>
        <w:rPr>
          <w:rFonts w:ascii="Times New Roman" w:hAnsi="Times New Roman"/>
          <w:color w:val="000000"/>
        </w:rPr>
        <w:t>;</w:t>
      </w:r>
    </w:p>
    <w:p w14:paraId="2F576A7F" w14:textId="7BA62984"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d</w:t>
      </w:r>
      <w:r w:rsidRPr="00BE1D85">
        <w:rPr>
          <w:rFonts w:ascii="Times New Roman" w:hAnsi="Times New Roman"/>
          <w:color w:val="000000"/>
        </w:rPr>
        <w:t>ilgėlinė, alerginė odos reakcija</w:t>
      </w:r>
      <w:r>
        <w:rPr>
          <w:rFonts w:ascii="Times New Roman" w:hAnsi="Times New Roman"/>
          <w:color w:val="000000"/>
        </w:rPr>
        <w:t>;</w:t>
      </w:r>
    </w:p>
    <w:p w14:paraId="479D68FF" w14:textId="618B528D"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i</w:t>
      </w:r>
      <w:r w:rsidRPr="00BE1D85">
        <w:rPr>
          <w:rFonts w:ascii="Times New Roman" w:hAnsi="Times New Roman"/>
          <w:color w:val="000000"/>
        </w:rPr>
        <w:t>mpotencija</w:t>
      </w:r>
      <w:r>
        <w:rPr>
          <w:rFonts w:ascii="Times New Roman" w:hAnsi="Times New Roman"/>
          <w:color w:val="000000"/>
        </w:rPr>
        <w:t>;</w:t>
      </w:r>
    </w:p>
    <w:p w14:paraId="7CD1D6D3" w14:textId="678A9FB8"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n</w:t>
      </w:r>
      <w:r w:rsidRPr="00BE1D85">
        <w:rPr>
          <w:rFonts w:ascii="Times New Roman" w:hAnsi="Times New Roman"/>
          <w:color w:val="000000"/>
        </w:rPr>
        <w:t>egalėjimas eiti dėl sutrikusios pusiausvyros</w:t>
      </w:r>
      <w:r>
        <w:rPr>
          <w:rFonts w:ascii="Times New Roman" w:hAnsi="Times New Roman"/>
          <w:color w:val="000000"/>
        </w:rPr>
        <w:t>;</w:t>
      </w:r>
    </w:p>
    <w:p w14:paraId="192B54D7" w14:textId="2F71C1A6"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k</w:t>
      </w:r>
      <w:r w:rsidRPr="00BE1D85">
        <w:rPr>
          <w:rFonts w:ascii="Times New Roman" w:hAnsi="Times New Roman"/>
          <w:color w:val="000000"/>
        </w:rPr>
        <w:t>asos ar žarnų uždegimas</w:t>
      </w:r>
      <w:r>
        <w:rPr>
          <w:rFonts w:ascii="Times New Roman" w:hAnsi="Times New Roman"/>
          <w:color w:val="000000"/>
        </w:rPr>
        <w:t>;</w:t>
      </w:r>
    </w:p>
    <w:p w14:paraId="2E627D12" w14:textId="470CEA4A"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a</w:t>
      </w:r>
      <w:r w:rsidRPr="00BE1D85">
        <w:rPr>
          <w:rFonts w:ascii="Times New Roman" w:hAnsi="Times New Roman"/>
          <w:color w:val="000000"/>
        </w:rPr>
        <w:t>tminties praradimas</w:t>
      </w:r>
      <w:r>
        <w:rPr>
          <w:rFonts w:ascii="Times New Roman" w:hAnsi="Times New Roman"/>
          <w:color w:val="000000"/>
        </w:rPr>
        <w:t>;</w:t>
      </w:r>
    </w:p>
    <w:p w14:paraId="1364E186" w14:textId="4578E4CE" w:rsidR="00BE1D85"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g</w:t>
      </w:r>
      <w:r w:rsidRPr="00BE1D85">
        <w:rPr>
          <w:rFonts w:ascii="Times New Roman" w:hAnsi="Times New Roman"/>
          <w:color w:val="000000"/>
        </w:rPr>
        <w:t>erklės užgulimas</w:t>
      </w:r>
      <w:r>
        <w:rPr>
          <w:rFonts w:ascii="Times New Roman" w:hAnsi="Times New Roman"/>
          <w:color w:val="000000"/>
        </w:rPr>
        <w:t>;</w:t>
      </w:r>
    </w:p>
    <w:p w14:paraId="3782F795" w14:textId="2AC2C305" w:rsidR="000C21B0" w:rsidRPr="00BE1D85" w:rsidRDefault="00BE1D85" w:rsidP="00BE1D85">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s</w:t>
      </w:r>
      <w:r w:rsidRPr="00BE1D85">
        <w:rPr>
          <w:rFonts w:ascii="Times New Roman" w:hAnsi="Times New Roman"/>
          <w:color w:val="000000"/>
        </w:rPr>
        <w:t>umažėjęs natrio kiekis kraujyje (</w:t>
      </w:r>
      <w:proofErr w:type="spellStart"/>
      <w:r w:rsidRPr="00BE1D85">
        <w:rPr>
          <w:rFonts w:ascii="Times New Roman" w:hAnsi="Times New Roman"/>
          <w:color w:val="000000"/>
        </w:rPr>
        <w:t>hiponatremija</w:t>
      </w:r>
      <w:proofErr w:type="spellEnd"/>
      <w:r w:rsidRPr="00BE1D85">
        <w:rPr>
          <w:rFonts w:ascii="Times New Roman" w:hAnsi="Times New Roman"/>
          <w:color w:val="000000"/>
        </w:rPr>
        <w:t>), galintis sukelti nuovargį ir sumišimą, raumenų trūkčiojimą, mėšlungį ir komą</w:t>
      </w:r>
      <w:r>
        <w:rPr>
          <w:rFonts w:ascii="Times New Roman" w:hAnsi="Times New Roman"/>
          <w:color w:val="000000"/>
        </w:rPr>
        <w:t>.</w:t>
      </w:r>
    </w:p>
    <w:p w14:paraId="1C22EC65" w14:textId="3AFB60DA" w:rsidR="00845A0B" w:rsidRPr="009C45D8" w:rsidRDefault="00845A0B" w:rsidP="00845A0B">
      <w:pPr>
        <w:widowControl w:val="0"/>
        <w:autoSpaceDE w:val="0"/>
        <w:autoSpaceDN w:val="0"/>
        <w:adjustRightInd w:val="0"/>
        <w:spacing w:after="0" w:line="240" w:lineRule="auto"/>
        <w:ind w:right="1"/>
        <w:rPr>
          <w:rFonts w:ascii="Times New Roman" w:hAnsi="Times New Roman"/>
          <w:color w:val="000000"/>
        </w:rPr>
      </w:pPr>
    </w:p>
    <w:p w14:paraId="0F4ADC22" w14:textId="67E0ABFA" w:rsidR="00E0107B" w:rsidRPr="009C45D8" w:rsidRDefault="004066C8" w:rsidP="00F40D37">
      <w:pPr>
        <w:keepNext/>
        <w:autoSpaceDE w:val="0"/>
        <w:autoSpaceDN w:val="0"/>
        <w:adjustRightInd w:val="0"/>
        <w:spacing w:after="0" w:line="240" w:lineRule="auto"/>
        <w:rPr>
          <w:rFonts w:ascii="Times New Roman" w:eastAsia="Times New Roman" w:hAnsi="Times New Roman"/>
          <w:b/>
          <w:color w:val="000000"/>
        </w:rPr>
      </w:pPr>
      <w:r w:rsidRPr="009C45D8">
        <w:rPr>
          <w:rFonts w:ascii="Times New Roman" w:hAnsi="Times New Roman"/>
          <w:b/>
        </w:rPr>
        <w:t>Š</w:t>
      </w:r>
      <w:r w:rsidR="00E0107B" w:rsidRPr="009C45D8">
        <w:rPr>
          <w:rFonts w:ascii="Times New Roman" w:hAnsi="Times New Roman"/>
          <w:b/>
        </w:rPr>
        <w:t>alutinio poveikio reiškiniai</w:t>
      </w:r>
      <w:r w:rsidRPr="009C45D8">
        <w:rPr>
          <w:rFonts w:ascii="Times New Roman" w:hAnsi="Times New Roman"/>
          <w:b/>
        </w:rPr>
        <w:t>, kurių dažnis nežinomas</w:t>
      </w:r>
      <w:r w:rsidR="00E0107B" w:rsidRPr="009C45D8">
        <w:rPr>
          <w:rFonts w:ascii="Times New Roman" w:hAnsi="Times New Roman"/>
          <w:b/>
        </w:rPr>
        <w:t xml:space="preserve"> (</w:t>
      </w:r>
      <w:r w:rsidRPr="009C45D8">
        <w:rPr>
          <w:rFonts w:ascii="Times New Roman" w:hAnsi="Times New Roman"/>
          <w:b/>
        </w:rPr>
        <w:t>ne</w:t>
      </w:r>
      <w:r w:rsidR="00E0107B" w:rsidRPr="009C45D8">
        <w:rPr>
          <w:rFonts w:ascii="Times New Roman" w:hAnsi="Times New Roman"/>
          <w:b/>
        </w:rPr>
        <w:t xml:space="preserve">gali </w:t>
      </w:r>
      <w:r w:rsidRPr="009C45D8">
        <w:rPr>
          <w:rFonts w:ascii="Times New Roman" w:hAnsi="Times New Roman"/>
          <w:b/>
        </w:rPr>
        <w:t>būti apskaičiuotas pagal turimus duomenis</w:t>
      </w:r>
      <w:r w:rsidR="00E0107B" w:rsidRPr="009C45D8">
        <w:rPr>
          <w:rFonts w:ascii="Times New Roman" w:hAnsi="Times New Roman"/>
          <w:b/>
        </w:rPr>
        <w:t>):</w:t>
      </w:r>
    </w:p>
    <w:p w14:paraId="2C81EB64" w14:textId="0506F8AB" w:rsidR="000C21B0" w:rsidRPr="009C45D8" w:rsidRDefault="008C4F0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proofErr w:type="spellStart"/>
      <w:r>
        <w:rPr>
          <w:rFonts w:ascii="Times New Roman" w:hAnsi="Times New Roman"/>
          <w:color w:val="000000"/>
          <w:spacing w:val="-1"/>
        </w:rPr>
        <w:t>m</w:t>
      </w:r>
      <w:r w:rsidRPr="008C4F00">
        <w:rPr>
          <w:rFonts w:ascii="Times New Roman" w:hAnsi="Times New Roman"/>
          <w:color w:val="000000"/>
          <w:spacing w:val="-1"/>
        </w:rPr>
        <w:t>iokloniniai</w:t>
      </w:r>
      <w:proofErr w:type="spellEnd"/>
      <w:r w:rsidRPr="008C4F00">
        <w:rPr>
          <w:rFonts w:ascii="Times New Roman" w:hAnsi="Times New Roman"/>
          <w:color w:val="000000"/>
          <w:spacing w:val="-1"/>
        </w:rPr>
        <w:t xml:space="preserve"> traukuliai</w:t>
      </w:r>
      <w:r w:rsidR="000C21B0" w:rsidRPr="009C45D8">
        <w:rPr>
          <w:rFonts w:ascii="Times New Roman" w:hAnsi="Times New Roman"/>
          <w:color w:val="000000"/>
          <w:spacing w:val="-1"/>
        </w:rPr>
        <w:t>.</w:t>
      </w:r>
    </w:p>
    <w:p w14:paraId="2BD5BCBB" w14:textId="11D2D551" w:rsidR="004066C8" w:rsidRPr="009C45D8" w:rsidRDefault="004066C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B37B12" w14:textId="2434633F" w:rsidR="00877D54" w:rsidRPr="009C45D8" w:rsidRDefault="00E0107B" w:rsidP="004C5B12">
      <w:pPr>
        <w:keepNext/>
        <w:tabs>
          <w:tab w:val="left" w:pos="567"/>
        </w:tabs>
        <w:spacing w:after="0" w:line="240" w:lineRule="auto"/>
        <w:rPr>
          <w:rFonts w:ascii="Times New Roman" w:eastAsia="Times New Roman" w:hAnsi="Times New Roman"/>
          <w:snapToGrid w:val="0"/>
          <w:lang w:eastAsia="en-US" w:bidi="ar-SA"/>
        </w:rPr>
      </w:pPr>
      <w:r w:rsidRPr="009C45D8">
        <w:rPr>
          <w:rFonts w:ascii="Times New Roman" w:eastAsia="Times New Roman" w:hAnsi="Times New Roman"/>
          <w:b/>
          <w:snapToGrid w:val="0"/>
          <w:lang w:eastAsia="en-US" w:bidi="ar-SA"/>
        </w:rPr>
        <w:lastRenderedPageBreak/>
        <w:t>Pranešimas apie šalutinį poveikį</w:t>
      </w:r>
    </w:p>
    <w:p w14:paraId="74145AE6" w14:textId="7FEA9087" w:rsidR="00877D54" w:rsidRPr="009C45D8" w:rsidRDefault="00877D54" w:rsidP="004C5B12">
      <w:pPr>
        <w:tabs>
          <w:tab w:val="left" w:pos="567"/>
        </w:tabs>
        <w:spacing w:after="0"/>
        <w:ind w:right="-29"/>
        <w:rPr>
          <w:noProof/>
          <w:snapToGrid w:val="0"/>
        </w:rPr>
      </w:pPr>
      <w:r w:rsidRPr="009C45D8">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C45D8">
        <w:rPr>
          <w:rFonts w:ascii="Times New Roman" w:hAnsi="Times New Roman"/>
          <w:color w:val="0000EE"/>
          <w:u w:val="single"/>
        </w:rPr>
        <w:t>https://vvkt.lrv.lt/lt/</w:t>
      </w:r>
      <w:r w:rsidRPr="009C45D8">
        <w:rPr>
          <w:rFonts w:ascii="Times New Roman" w:hAnsi="Times New Roman"/>
        </w:rPr>
        <w:t xml:space="preserve"> nurodytais būdais arba paskambinti nemokamu telefonu 8 800 73 568. Pranešdami apie šalutinį poveikį galite mums padėti gauti daugiau informacijos apie šio vaisto saugumą.</w:t>
      </w:r>
    </w:p>
    <w:p w14:paraId="7C725F45" w14:textId="77777777" w:rsidR="00877D54" w:rsidRPr="009C45D8" w:rsidRDefault="00877D54" w:rsidP="004C5B12">
      <w:pPr>
        <w:keepNext/>
        <w:tabs>
          <w:tab w:val="left" w:pos="567"/>
        </w:tabs>
        <w:spacing w:after="0" w:line="260" w:lineRule="exact"/>
        <w:rPr>
          <w:rFonts w:ascii="Times New Roman" w:eastAsia="Times New Roman" w:hAnsi="Times New Roman"/>
          <w:snapToGrid w:val="0"/>
          <w:lang w:eastAsia="en-US" w:bidi="ar-SA"/>
        </w:rPr>
      </w:pPr>
    </w:p>
    <w:p w14:paraId="34DB8C59" w14:textId="77777777" w:rsidR="00E0107B" w:rsidRPr="009C45D8" w:rsidRDefault="00E0107B" w:rsidP="004C5B12">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395FA2BE" w:rsidR="00E0107B" w:rsidRPr="009C45D8"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9C45D8">
        <w:rPr>
          <w:rFonts w:ascii="Times New Roman" w:hAnsi="Times New Roman"/>
          <w:b/>
          <w:color w:val="000000"/>
          <w:spacing w:val="1"/>
        </w:rPr>
        <w:t xml:space="preserve">Kaip laikyti </w:t>
      </w:r>
      <w:proofErr w:type="spellStart"/>
      <w:r w:rsidR="008C4F00">
        <w:rPr>
          <w:rFonts w:ascii="Times New Roman" w:hAnsi="Times New Roman"/>
          <w:b/>
          <w:color w:val="000000"/>
          <w:spacing w:val="1"/>
        </w:rPr>
        <w:t>Lasokun</w:t>
      </w:r>
      <w:proofErr w:type="spellEnd"/>
    </w:p>
    <w:p w14:paraId="60C46D8B"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color w:val="000000"/>
        </w:rPr>
      </w:pPr>
    </w:p>
    <w:p w14:paraId="6AAB5C17" w14:textId="77D26842" w:rsidR="00E0107B" w:rsidRPr="009C45D8"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9C45D8">
        <w:rPr>
          <w:rFonts w:ascii="Times New Roman" w:hAnsi="Times New Roman"/>
          <w:color w:val="000000"/>
          <w:spacing w:val="1"/>
        </w:rPr>
        <w:t>Šį vaistą laikykite vaikams nepastebimoje ir nepasiekiamoje vietoje.</w:t>
      </w:r>
    </w:p>
    <w:p w14:paraId="5DF6A582" w14:textId="77777777" w:rsidR="0056256A" w:rsidRPr="009C45D8" w:rsidRDefault="0056256A" w:rsidP="00C77A13">
      <w:pPr>
        <w:widowControl w:val="0"/>
        <w:autoSpaceDE w:val="0"/>
        <w:autoSpaceDN w:val="0"/>
        <w:adjustRightInd w:val="0"/>
        <w:spacing w:after="0" w:line="240" w:lineRule="auto"/>
        <w:ind w:right="1"/>
        <w:rPr>
          <w:rFonts w:ascii="Times New Roman" w:hAnsi="Times New Roman"/>
          <w:color w:val="000000"/>
          <w:spacing w:val="1"/>
        </w:rPr>
      </w:pPr>
    </w:p>
    <w:p w14:paraId="4354A11C" w14:textId="25EE5C57" w:rsidR="00E0107B" w:rsidRPr="009C45D8"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9C45D8">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4F2A63A2" w14:textId="77777777" w:rsidR="00C77A13" w:rsidRPr="009C45D8" w:rsidRDefault="00C77A13" w:rsidP="004C5B12">
      <w:pPr>
        <w:widowControl w:val="0"/>
        <w:autoSpaceDE w:val="0"/>
        <w:autoSpaceDN w:val="0"/>
        <w:adjustRightInd w:val="0"/>
        <w:spacing w:after="0" w:line="240" w:lineRule="auto"/>
        <w:ind w:right="1"/>
        <w:rPr>
          <w:rFonts w:ascii="Times New Roman" w:hAnsi="Times New Roman"/>
          <w:color w:val="000000"/>
        </w:rPr>
      </w:pPr>
    </w:p>
    <w:p w14:paraId="75065F29" w14:textId="5A385E0B" w:rsidR="00C77A13" w:rsidRPr="009C45D8" w:rsidRDefault="00295388" w:rsidP="00C77A13">
      <w:pPr>
        <w:widowControl w:val="0"/>
        <w:autoSpaceDE w:val="0"/>
        <w:autoSpaceDN w:val="0"/>
        <w:adjustRightInd w:val="0"/>
        <w:spacing w:after="0" w:line="240" w:lineRule="auto"/>
        <w:rPr>
          <w:rFonts w:ascii="Times New Roman" w:hAnsi="Times New Roman"/>
          <w:spacing w:val="-1"/>
        </w:rPr>
      </w:pPr>
      <w:r w:rsidRPr="009C45D8">
        <w:rPr>
          <w:rFonts w:ascii="Times New Roman" w:hAnsi="Times New Roman"/>
          <w:spacing w:val="-1"/>
        </w:rPr>
        <w:t>Šiam vaistui specialių laikymo sąlygų nereikia.</w:t>
      </w:r>
    </w:p>
    <w:p w14:paraId="3F7CA277" w14:textId="77777777" w:rsidR="0056256A" w:rsidRPr="009C45D8" w:rsidRDefault="0056256A" w:rsidP="00C77A13">
      <w:pPr>
        <w:widowControl w:val="0"/>
        <w:autoSpaceDE w:val="0"/>
        <w:autoSpaceDN w:val="0"/>
        <w:adjustRightInd w:val="0"/>
        <w:spacing w:after="0" w:line="240" w:lineRule="auto"/>
        <w:rPr>
          <w:rFonts w:ascii="Times New Roman" w:hAnsi="Times New Roman"/>
          <w:spacing w:val="-1"/>
        </w:rPr>
      </w:pPr>
    </w:p>
    <w:p w14:paraId="77DA552D" w14:textId="581EB08A" w:rsidR="00E0107B" w:rsidRPr="009C45D8" w:rsidRDefault="00E0107B" w:rsidP="004C5B12">
      <w:pPr>
        <w:spacing w:after="0" w:line="240" w:lineRule="auto"/>
        <w:ind w:right="1"/>
        <w:rPr>
          <w:rFonts w:ascii="Times New Roman" w:hAnsi="Times New Roman"/>
          <w:color w:val="000000"/>
          <w:spacing w:val="2"/>
        </w:rPr>
      </w:pPr>
      <w:r w:rsidRPr="009C45D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77777777"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9C45D8"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9C45D8">
        <w:rPr>
          <w:rFonts w:ascii="Times New Roman" w:hAnsi="Times New Roman"/>
          <w:b/>
          <w:color w:val="000000"/>
          <w:spacing w:val="2"/>
        </w:rPr>
        <w:t>Pakuotės turinys ir kita informacija</w:t>
      </w:r>
    </w:p>
    <w:p w14:paraId="14A33909" w14:textId="77777777" w:rsidR="00E0107B" w:rsidRPr="009C45D8"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54CFD11B" w14:textId="2A15B156" w:rsidR="00E0107B" w:rsidRPr="009C45D8" w:rsidRDefault="008C4F00" w:rsidP="00F40D37">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Pr>
          <w:rFonts w:ascii="Times New Roman" w:hAnsi="Times New Roman"/>
          <w:b/>
          <w:color w:val="000000"/>
        </w:rPr>
        <w:t>Lasokun</w:t>
      </w:r>
      <w:proofErr w:type="spellEnd"/>
      <w:r w:rsidR="00E0107B" w:rsidRPr="009C45D8">
        <w:rPr>
          <w:rFonts w:ascii="Times New Roman" w:hAnsi="Times New Roman"/>
          <w:b/>
          <w:color w:val="000000"/>
        </w:rPr>
        <w:t xml:space="preserve"> sudėtis</w:t>
      </w:r>
    </w:p>
    <w:p w14:paraId="3CB9572C" w14:textId="5F713B99" w:rsidR="001C0AD9" w:rsidRPr="009C45D8"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9C45D8">
        <w:rPr>
          <w:rFonts w:ascii="Times New Roman" w:hAnsi="Times New Roman"/>
          <w:color w:val="000000"/>
          <w:spacing w:val="2"/>
        </w:rPr>
        <w:t>V</w:t>
      </w:r>
      <w:r w:rsidR="00E0107B" w:rsidRPr="009C45D8">
        <w:rPr>
          <w:rFonts w:ascii="Times New Roman" w:hAnsi="Times New Roman"/>
          <w:color w:val="000000"/>
          <w:spacing w:val="2"/>
        </w:rPr>
        <w:t xml:space="preserve">eiklioji </w:t>
      </w:r>
      <w:proofErr w:type="spellStart"/>
      <w:r w:rsidR="005E2865">
        <w:rPr>
          <w:rFonts w:ascii="Times New Roman" w:hAnsi="Times New Roman"/>
          <w:color w:val="000000"/>
          <w:spacing w:val="2"/>
        </w:rPr>
        <w:t>Lasokun</w:t>
      </w:r>
      <w:proofErr w:type="spellEnd"/>
      <w:r w:rsidR="005E2865">
        <w:rPr>
          <w:rFonts w:ascii="Times New Roman" w:hAnsi="Times New Roman"/>
          <w:color w:val="000000"/>
          <w:spacing w:val="2"/>
        </w:rPr>
        <w:t xml:space="preserve"> </w:t>
      </w:r>
      <w:r w:rsidR="00E0107B" w:rsidRPr="009C45D8">
        <w:rPr>
          <w:rFonts w:ascii="Times New Roman" w:hAnsi="Times New Roman"/>
          <w:color w:val="000000"/>
          <w:spacing w:val="2"/>
        </w:rPr>
        <w:t xml:space="preserve">medžiaga yra </w:t>
      </w:r>
      <w:proofErr w:type="spellStart"/>
      <w:r w:rsidR="008C4F00">
        <w:rPr>
          <w:rFonts w:ascii="Times New Roman" w:hAnsi="Times New Roman"/>
          <w:color w:val="000000"/>
          <w:spacing w:val="2"/>
        </w:rPr>
        <w:t>ranolazinas</w:t>
      </w:r>
      <w:proofErr w:type="spellEnd"/>
      <w:r w:rsidRPr="009C45D8">
        <w:rPr>
          <w:rFonts w:ascii="Times New Roman" w:hAnsi="Times New Roman"/>
          <w:color w:val="000000"/>
          <w:spacing w:val="2"/>
        </w:rPr>
        <w:t>.</w:t>
      </w:r>
      <w:r w:rsidR="00295388" w:rsidRPr="009C45D8">
        <w:rPr>
          <w:rFonts w:ascii="Times New Roman" w:eastAsia="Times New Roman" w:hAnsi="Times New Roman"/>
          <w:color w:val="000000"/>
        </w:rPr>
        <w:t xml:space="preserve"> </w:t>
      </w:r>
    </w:p>
    <w:p w14:paraId="12F395A9" w14:textId="68C855AA" w:rsidR="00295388" w:rsidRPr="009C45D8" w:rsidRDefault="00295388" w:rsidP="0056256A">
      <w:pPr>
        <w:autoSpaceDE w:val="0"/>
        <w:autoSpaceDN w:val="0"/>
        <w:adjustRightInd w:val="0"/>
        <w:spacing w:after="0" w:line="240" w:lineRule="auto"/>
        <w:ind w:right="1" w:firstLine="567"/>
        <w:rPr>
          <w:rFonts w:ascii="Times New Roman" w:eastAsia="Times New Roman" w:hAnsi="Times New Roman"/>
          <w:color w:val="000000"/>
        </w:rPr>
      </w:pPr>
      <w:r w:rsidRPr="009C45D8">
        <w:rPr>
          <w:rFonts w:ascii="Times New Roman" w:hAnsi="Times New Roman"/>
          <w:color w:val="000000"/>
          <w:spacing w:val="2"/>
        </w:rPr>
        <w:t>Kiekvienoje</w:t>
      </w:r>
      <w:r w:rsidR="0056256A" w:rsidRPr="009C45D8">
        <w:rPr>
          <w:rFonts w:ascii="Times New Roman" w:hAnsi="Times New Roman"/>
          <w:color w:val="000000"/>
          <w:spacing w:val="2"/>
        </w:rPr>
        <w:t xml:space="preserve"> tabletėje yra </w:t>
      </w:r>
      <w:r w:rsidR="008C4F00" w:rsidRPr="000B0AD4">
        <w:rPr>
          <w:rFonts w:ascii="Times New Roman" w:hAnsi="Times New Roman"/>
          <w:color w:val="000000"/>
          <w:spacing w:val="2"/>
        </w:rPr>
        <w:t xml:space="preserve">375 mg, </w:t>
      </w:r>
      <w:r w:rsidR="001C0AD9" w:rsidRPr="009C45D8">
        <w:rPr>
          <w:rFonts w:ascii="Times New Roman" w:hAnsi="Times New Roman"/>
          <w:color w:val="000000"/>
          <w:spacing w:val="2"/>
        </w:rPr>
        <w:t>5</w:t>
      </w:r>
      <w:r w:rsidR="008C4F00">
        <w:rPr>
          <w:rFonts w:ascii="Times New Roman" w:hAnsi="Times New Roman"/>
          <w:color w:val="000000"/>
          <w:spacing w:val="2"/>
        </w:rPr>
        <w:t>0</w:t>
      </w:r>
      <w:r w:rsidR="001C0AD9" w:rsidRPr="009C45D8">
        <w:rPr>
          <w:rFonts w:ascii="Times New Roman" w:hAnsi="Times New Roman"/>
          <w:color w:val="000000"/>
          <w:spacing w:val="2"/>
        </w:rPr>
        <w:t xml:space="preserve">0 mg </w:t>
      </w:r>
      <w:r w:rsidR="008C4F00">
        <w:rPr>
          <w:rFonts w:ascii="Times New Roman" w:hAnsi="Times New Roman"/>
          <w:color w:val="000000"/>
          <w:spacing w:val="2"/>
        </w:rPr>
        <w:t xml:space="preserve">arba 750 mg </w:t>
      </w:r>
      <w:proofErr w:type="spellStart"/>
      <w:r w:rsidR="008C4F00">
        <w:rPr>
          <w:rFonts w:ascii="Times New Roman" w:hAnsi="Times New Roman"/>
          <w:color w:val="000000"/>
          <w:spacing w:val="2"/>
        </w:rPr>
        <w:t>ranolazino</w:t>
      </w:r>
      <w:proofErr w:type="spellEnd"/>
      <w:r w:rsidR="0056256A" w:rsidRPr="009C45D8">
        <w:rPr>
          <w:rFonts w:ascii="Times New Roman" w:hAnsi="Times New Roman"/>
          <w:color w:val="000000"/>
          <w:spacing w:val="2"/>
        </w:rPr>
        <w:t>.</w:t>
      </w:r>
    </w:p>
    <w:p w14:paraId="090200F1" w14:textId="05C940B7" w:rsidR="008C4F00" w:rsidRPr="008C4F00" w:rsidRDefault="00E0107B" w:rsidP="008C4F00">
      <w:pPr>
        <w:keepNext/>
        <w:widowControl w:val="0"/>
        <w:numPr>
          <w:ilvl w:val="0"/>
          <w:numId w:val="5"/>
        </w:numPr>
        <w:autoSpaceDE w:val="0"/>
        <w:autoSpaceDN w:val="0"/>
        <w:adjustRightInd w:val="0"/>
        <w:spacing w:after="0" w:line="240" w:lineRule="auto"/>
        <w:ind w:left="567" w:hanging="567"/>
        <w:rPr>
          <w:rFonts w:ascii="Times New Roman" w:eastAsia="Times New Roman" w:hAnsi="Times New Roman"/>
        </w:rPr>
      </w:pPr>
      <w:r w:rsidRPr="008C4F00">
        <w:rPr>
          <w:rFonts w:ascii="Times New Roman" w:hAnsi="Times New Roman"/>
        </w:rPr>
        <w:t>Pagalbinės medžiagos yra</w:t>
      </w:r>
      <w:r w:rsidR="00295388" w:rsidRPr="008C4F00">
        <w:rPr>
          <w:rFonts w:ascii="Times New Roman" w:hAnsi="Times New Roman"/>
        </w:rPr>
        <w:t>:</w:t>
      </w:r>
      <w:r w:rsidR="008C4F00" w:rsidRPr="008C4F00">
        <w:rPr>
          <w:rFonts w:ascii="Times New Roman" w:eastAsia="Times New Roman" w:hAnsi="Times New Roman"/>
          <w:color w:val="000000"/>
        </w:rPr>
        <w:t xml:space="preserve"> </w:t>
      </w:r>
      <w:proofErr w:type="spellStart"/>
      <w:r w:rsidR="008C4F00" w:rsidRPr="008C4F00">
        <w:rPr>
          <w:rFonts w:ascii="Times New Roman" w:eastAsia="Times New Roman" w:hAnsi="Times New Roman"/>
          <w:color w:val="000000"/>
        </w:rPr>
        <w:t>m</w:t>
      </w:r>
      <w:r w:rsidR="008C4F00" w:rsidRPr="008C4F00">
        <w:rPr>
          <w:rFonts w:ascii="Times New Roman" w:eastAsia="Times New Roman" w:hAnsi="Times New Roman"/>
        </w:rPr>
        <w:t>etakrilo</w:t>
      </w:r>
      <w:proofErr w:type="spellEnd"/>
      <w:r w:rsidR="008C4F00" w:rsidRPr="008C4F00">
        <w:rPr>
          <w:rFonts w:ascii="Times New Roman" w:eastAsia="Times New Roman" w:hAnsi="Times New Roman"/>
        </w:rPr>
        <w:t xml:space="preserve"> rūgšties ir </w:t>
      </w:r>
      <w:proofErr w:type="spellStart"/>
      <w:r w:rsidR="008C4F00" w:rsidRPr="008C4F00">
        <w:rPr>
          <w:rFonts w:ascii="Times New Roman" w:eastAsia="Times New Roman" w:hAnsi="Times New Roman"/>
        </w:rPr>
        <w:t>etilakrilato</w:t>
      </w:r>
      <w:proofErr w:type="spellEnd"/>
      <w:r w:rsidR="008C4F00" w:rsidRPr="008C4F00">
        <w:rPr>
          <w:rFonts w:ascii="Times New Roman" w:eastAsia="Times New Roman" w:hAnsi="Times New Roman"/>
        </w:rPr>
        <w:t xml:space="preserve"> 1:1 </w:t>
      </w:r>
      <w:proofErr w:type="spellStart"/>
      <w:r w:rsidR="008C4F00" w:rsidRPr="008C4F00">
        <w:rPr>
          <w:rFonts w:ascii="Times New Roman" w:eastAsia="Times New Roman" w:hAnsi="Times New Roman"/>
        </w:rPr>
        <w:t>kopolimeras</w:t>
      </w:r>
      <w:proofErr w:type="spellEnd"/>
      <w:r w:rsidR="008C4F00" w:rsidRPr="008C4F00">
        <w:rPr>
          <w:rFonts w:ascii="Times New Roman" w:eastAsia="Times New Roman" w:hAnsi="Times New Roman"/>
        </w:rPr>
        <w:t xml:space="preserve"> (A tipo), </w:t>
      </w:r>
      <w:proofErr w:type="spellStart"/>
      <w:r w:rsidR="008C4F00" w:rsidRPr="008C4F00">
        <w:rPr>
          <w:rFonts w:ascii="Times New Roman" w:eastAsia="Times New Roman" w:hAnsi="Times New Roman"/>
        </w:rPr>
        <w:t>mikrokristalinė</w:t>
      </w:r>
      <w:proofErr w:type="spellEnd"/>
      <w:r w:rsidR="008C4F00" w:rsidRPr="008C4F00">
        <w:rPr>
          <w:rFonts w:ascii="Times New Roman" w:eastAsia="Times New Roman" w:hAnsi="Times New Roman"/>
        </w:rPr>
        <w:t xml:space="preserve"> celiuliozė </w:t>
      </w:r>
      <w:r w:rsidR="008C4F00" w:rsidRPr="00FA3FF7">
        <w:rPr>
          <w:rFonts w:ascii="Times New Roman" w:eastAsia="Times New Roman" w:hAnsi="Times New Roman"/>
        </w:rPr>
        <w:t>101</w:t>
      </w:r>
      <w:r w:rsidR="008C4F00" w:rsidRPr="008C4F00">
        <w:rPr>
          <w:rFonts w:ascii="Times New Roman" w:eastAsia="Times New Roman" w:hAnsi="Times New Roman"/>
        </w:rPr>
        <w:t xml:space="preserve">, </w:t>
      </w:r>
      <w:proofErr w:type="spellStart"/>
      <w:r w:rsidR="008C4F00" w:rsidRPr="008C4F00">
        <w:rPr>
          <w:rFonts w:ascii="Times New Roman" w:eastAsia="Times New Roman" w:hAnsi="Times New Roman"/>
        </w:rPr>
        <w:t>hipromeliozė</w:t>
      </w:r>
      <w:proofErr w:type="spellEnd"/>
      <w:r w:rsidR="008C4F00" w:rsidRPr="008C4F00">
        <w:rPr>
          <w:rFonts w:ascii="Times New Roman" w:eastAsia="Times New Roman" w:hAnsi="Times New Roman"/>
        </w:rPr>
        <w:t xml:space="preserve"> (</w:t>
      </w:r>
      <w:r w:rsidR="008C4F00" w:rsidRPr="00FA3FF7">
        <w:rPr>
          <w:rFonts w:ascii="Times New Roman" w:eastAsia="Times New Roman" w:hAnsi="Times New Roman"/>
        </w:rPr>
        <w:t>2910), n</w:t>
      </w:r>
      <w:r w:rsidR="008C4F00" w:rsidRPr="008C4F00">
        <w:rPr>
          <w:rFonts w:ascii="Times New Roman" w:eastAsia="Times New Roman" w:hAnsi="Times New Roman"/>
        </w:rPr>
        <w:t xml:space="preserve">atrio hidroksidas ir </w:t>
      </w:r>
      <w:r w:rsidR="008C4F00">
        <w:rPr>
          <w:rFonts w:ascii="Times New Roman" w:eastAsia="Times New Roman" w:hAnsi="Times New Roman"/>
        </w:rPr>
        <w:t>m</w:t>
      </w:r>
      <w:r w:rsidR="008C4F00" w:rsidRPr="008C4F00">
        <w:rPr>
          <w:rFonts w:ascii="Times New Roman" w:eastAsia="Times New Roman" w:hAnsi="Times New Roman"/>
        </w:rPr>
        <w:t xml:space="preserve">agnio </w:t>
      </w:r>
      <w:proofErr w:type="spellStart"/>
      <w:r w:rsidR="008C4F00" w:rsidRPr="008C4F00">
        <w:rPr>
          <w:rFonts w:ascii="Times New Roman" w:eastAsia="Times New Roman" w:hAnsi="Times New Roman"/>
        </w:rPr>
        <w:t>stearatas</w:t>
      </w:r>
      <w:proofErr w:type="spellEnd"/>
      <w:r w:rsidR="008C4F00">
        <w:rPr>
          <w:rFonts w:ascii="Times New Roman" w:eastAsia="Times New Roman" w:hAnsi="Times New Roman"/>
        </w:rPr>
        <w:t>.</w:t>
      </w:r>
    </w:p>
    <w:p w14:paraId="2CEAC75D" w14:textId="77777777" w:rsidR="008C4F00" w:rsidRDefault="008C4F00" w:rsidP="008C4F00">
      <w:pPr>
        <w:widowControl w:val="0"/>
        <w:autoSpaceDE w:val="0"/>
        <w:autoSpaceDN w:val="0"/>
        <w:adjustRightInd w:val="0"/>
        <w:spacing w:after="0" w:line="240" w:lineRule="auto"/>
        <w:rPr>
          <w:rFonts w:ascii="Times New Roman" w:eastAsia="Times New Roman" w:hAnsi="Times New Roman"/>
        </w:rPr>
      </w:pPr>
    </w:p>
    <w:p w14:paraId="527A67DB" w14:textId="387D1608" w:rsidR="00F143CF" w:rsidRPr="00F143CF" w:rsidRDefault="00F143CF" w:rsidP="008C4F00">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Priklausomai nuo tabletės stiprumo, jos dangale yra:</w:t>
      </w:r>
    </w:p>
    <w:p w14:paraId="6E0BB7E4" w14:textId="0E51D220" w:rsidR="008C4F00" w:rsidRPr="000B0AD4" w:rsidRDefault="008C4F00" w:rsidP="008C4F00">
      <w:pPr>
        <w:widowControl w:val="0"/>
        <w:autoSpaceDE w:val="0"/>
        <w:autoSpaceDN w:val="0"/>
        <w:adjustRightInd w:val="0"/>
        <w:spacing w:after="0" w:line="240" w:lineRule="auto"/>
        <w:rPr>
          <w:rFonts w:ascii="Times New Roman" w:eastAsia="Times New Roman" w:hAnsi="Times New Roman"/>
        </w:rPr>
      </w:pPr>
      <w:r w:rsidRPr="00D078AA">
        <w:rPr>
          <w:rFonts w:ascii="Times New Roman" w:eastAsia="Times New Roman" w:hAnsi="Times New Roman"/>
          <w:u w:val="single"/>
        </w:rPr>
        <w:t>375</w:t>
      </w:r>
      <w:r w:rsidR="00EA053E">
        <w:rPr>
          <w:rFonts w:ascii="Times New Roman" w:eastAsia="Times New Roman" w:hAnsi="Times New Roman"/>
          <w:u w:val="single"/>
        </w:rPr>
        <w:t> </w:t>
      </w:r>
      <w:r w:rsidRPr="00D078AA">
        <w:rPr>
          <w:rFonts w:ascii="Times New Roman" w:eastAsia="Times New Roman" w:hAnsi="Times New Roman"/>
          <w:u w:val="single"/>
        </w:rPr>
        <w:t>mg table</w:t>
      </w:r>
      <w:r w:rsidR="00F143CF">
        <w:rPr>
          <w:rFonts w:ascii="Times New Roman" w:eastAsia="Times New Roman" w:hAnsi="Times New Roman"/>
          <w:u w:val="single"/>
        </w:rPr>
        <w:t>tė:</w:t>
      </w:r>
      <w:r w:rsidR="00F143CF">
        <w:rPr>
          <w:rFonts w:ascii="Times New Roman" w:eastAsia="Times New Roman" w:hAnsi="Times New Roman"/>
        </w:rPr>
        <w:t xml:space="preserve"> </w:t>
      </w:r>
      <w:proofErr w:type="spellStart"/>
      <w:r w:rsidR="00F143CF">
        <w:rPr>
          <w:rFonts w:ascii="Times New Roman" w:eastAsia="Times New Roman" w:hAnsi="Times New Roman"/>
        </w:rPr>
        <w:t>h</w:t>
      </w:r>
      <w:r w:rsidRPr="00D078AA">
        <w:rPr>
          <w:rFonts w:ascii="Times New Roman" w:eastAsia="Times New Roman" w:hAnsi="Times New Roman"/>
        </w:rPr>
        <w:t>ipromeliozė</w:t>
      </w:r>
      <w:proofErr w:type="spellEnd"/>
      <w:r>
        <w:rPr>
          <w:rFonts w:ascii="Times New Roman" w:eastAsia="Times New Roman" w:hAnsi="Times New Roman"/>
        </w:rPr>
        <w:t xml:space="preserve"> </w:t>
      </w:r>
      <w:r w:rsidRPr="000B0AD4">
        <w:rPr>
          <w:rFonts w:ascii="Times New Roman" w:eastAsia="Times New Roman" w:hAnsi="Times New Roman"/>
        </w:rPr>
        <w:t>2910</w:t>
      </w:r>
      <w:r w:rsidR="00F143CF" w:rsidRPr="000B0AD4">
        <w:rPr>
          <w:rFonts w:ascii="Times New Roman" w:eastAsia="Times New Roman" w:hAnsi="Times New Roman"/>
        </w:rPr>
        <w:t>, t</w:t>
      </w:r>
      <w:r w:rsidRPr="00D078AA">
        <w:rPr>
          <w:rFonts w:ascii="Times New Roman" w:eastAsia="Times New Roman" w:hAnsi="Times New Roman"/>
        </w:rPr>
        <w:t>itano dioksidas</w:t>
      </w:r>
      <w:r w:rsidR="00F143CF">
        <w:rPr>
          <w:rFonts w:ascii="Times New Roman" w:eastAsia="Times New Roman" w:hAnsi="Times New Roman"/>
        </w:rPr>
        <w:t xml:space="preserve">, </w:t>
      </w:r>
      <w:proofErr w:type="spellStart"/>
      <w:r w:rsidR="00F143CF">
        <w:rPr>
          <w:rFonts w:ascii="Times New Roman" w:eastAsia="Times New Roman" w:hAnsi="Times New Roman"/>
        </w:rPr>
        <w:t>m</w:t>
      </w:r>
      <w:r w:rsidRPr="00D078AA">
        <w:rPr>
          <w:rFonts w:ascii="Times New Roman" w:eastAsia="Times New Roman" w:hAnsi="Times New Roman"/>
        </w:rPr>
        <w:t>akrogolis</w:t>
      </w:r>
      <w:proofErr w:type="spellEnd"/>
      <w:r>
        <w:rPr>
          <w:rFonts w:ascii="Times New Roman" w:eastAsia="Times New Roman" w:hAnsi="Times New Roman"/>
        </w:rPr>
        <w:t xml:space="preserve"> 8</w:t>
      </w:r>
      <w:r w:rsidR="00F143CF">
        <w:rPr>
          <w:rFonts w:ascii="Times New Roman" w:eastAsia="Times New Roman" w:hAnsi="Times New Roman"/>
        </w:rPr>
        <w:t> </w:t>
      </w:r>
      <w:r>
        <w:rPr>
          <w:rFonts w:ascii="Times New Roman" w:eastAsia="Times New Roman" w:hAnsi="Times New Roman"/>
        </w:rPr>
        <w:t>000</w:t>
      </w:r>
      <w:r w:rsidR="00F143CF">
        <w:rPr>
          <w:rFonts w:ascii="Times New Roman" w:eastAsia="Times New Roman" w:hAnsi="Times New Roman"/>
        </w:rPr>
        <w:t xml:space="preserve">, </w:t>
      </w:r>
      <w:proofErr w:type="spellStart"/>
      <w:r w:rsidR="00F143CF">
        <w:rPr>
          <w:rFonts w:ascii="Times New Roman" w:eastAsia="Times New Roman" w:hAnsi="Times New Roman"/>
        </w:rPr>
        <w:t>p</w:t>
      </w:r>
      <w:r w:rsidRPr="00D078AA">
        <w:rPr>
          <w:rFonts w:ascii="Times New Roman" w:eastAsia="Times New Roman" w:hAnsi="Times New Roman"/>
        </w:rPr>
        <w:t>olisorbatas</w:t>
      </w:r>
      <w:proofErr w:type="spellEnd"/>
      <w:r w:rsidRPr="00D078AA">
        <w:rPr>
          <w:rFonts w:ascii="Times New Roman" w:eastAsia="Times New Roman" w:hAnsi="Times New Roman"/>
        </w:rPr>
        <w:t xml:space="preserve"> 80</w:t>
      </w:r>
      <w:r w:rsidR="00F143CF">
        <w:rPr>
          <w:rFonts w:ascii="Times New Roman" w:eastAsia="Times New Roman" w:hAnsi="Times New Roman"/>
        </w:rPr>
        <w:t xml:space="preserve"> ir </w:t>
      </w:r>
      <w:r w:rsidRPr="000B0AD4">
        <w:rPr>
          <w:rFonts w:ascii="Times New Roman" w:eastAsia="Times New Roman" w:hAnsi="Times New Roman"/>
          <w:i/>
          <w:iCs/>
        </w:rPr>
        <w:t>FD&amp;C</w:t>
      </w:r>
      <w:r w:rsidR="00F143CF" w:rsidRPr="000B0AD4">
        <w:rPr>
          <w:rFonts w:ascii="Times New Roman" w:eastAsia="Times New Roman" w:hAnsi="Times New Roman"/>
          <w:i/>
          <w:iCs/>
        </w:rPr>
        <w:t> </w:t>
      </w:r>
      <w:r w:rsidRPr="000B0AD4">
        <w:rPr>
          <w:rFonts w:ascii="Times New Roman" w:eastAsia="Times New Roman" w:hAnsi="Times New Roman"/>
          <w:i/>
          <w:iCs/>
        </w:rPr>
        <w:t>Blue#2</w:t>
      </w:r>
      <w:r w:rsidR="00F368E7" w:rsidRPr="000B0AD4">
        <w:rPr>
          <w:rFonts w:ascii="Times New Roman" w:eastAsia="Times New Roman" w:hAnsi="Times New Roman"/>
          <w:i/>
          <w:iCs/>
        </w:rPr>
        <w:t xml:space="preserve"> </w:t>
      </w:r>
      <w:r w:rsidRPr="000B0AD4">
        <w:rPr>
          <w:rFonts w:ascii="Times New Roman" w:eastAsia="Times New Roman" w:hAnsi="Times New Roman"/>
        </w:rPr>
        <w:t>/</w:t>
      </w:r>
      <w:r w:rsidR="00F368E7" w:rsidRPr="000B0AD4">
        <w:rPr>
          <w:rFonts w:ascii="Times New Roman" w:eastAsia="Times New Roman" w:hAnsi="Times New Roman"/>
        </w:rPr>
        <w:t xml:space="preserve"> </w:t>
      </w:r>
      <w:proofErr w:type="spellStart"/>
      <w:r w:rsidR="00EA053E" w:rsidRPr="000B0AD4">
        <w:rPr>
          <w:rFonts w:ascii="Times New Roman" w:eastAsia="Times New Roman" w:hAnsi="Times New Roman"/>
        </w:rPr>
        <w:t>i</w:t>
      </w:r>
      <w:r w:rsidRPr="000B0AD4">
        <w:rPr>
          <w:rFonts w:ascii="Times New Roman" w:eastAsia="Times New Roman" w:hAnsi="Times New Roman"/>
        </w:rPr>
        <w:t>ndigo</w:t>
      </w:r>
      <w:r w:rsidR="00496D6B" w:rsidRPr="000B0AD4">
        <w:rPr>
          <w:rFonts w:ascii="Times New Roman" w:eastAsia="Times New Roman" w:hAnsi="Times New Roman"/>
        </w:rPr>
        <w:t>ti</w:t>
      </w:r>
      <w:r w:rsidRPr="000B0AD4">
        <w:rPr>
          <w:rFonts w:ascii="Times New Roman" w:eastAsia="Times New Roman" w:hAnsi="Times New Roman"/>
        </w:rPr>
        <w:t>no</w:t>
      </w:r>
      <w:proofErr w:type="spellEnd"/>
      <w:r w:rsidRPr="000B0AD4">
        <w:rPr>
          <w:rFonts w:ascii="Times New Roman" w:eastAsia="Times New Roman" w:hAnsi="Times New Roman"/>
        </w:rPr>
        <w:t xml:space="preserve"> aliuminio da</w:t>
      </w:r>
      <w:r>
        <w:rPr>
          <w:rFonts w:ascii="Times New Roman" w:eastAsia="Times New Roman" w:hAnsi="Times New Roman"/>
        </w:rPr>
        <w:t>žalas</w:t>
      </w:r>
      <w:r w:rsidRPr="000B0AD4">
        <w:rPr>
          <w:rFonts w:ascii="Times New Roman" w:eastAsia="Times New Roman" w:hAnsi="Times New Roman"/>
        </w:rPr>
        <w:t xml:space="preserve"> (E132)</w:t>
      </w:r>
      <w:r w:rsidR="00F143CF" w:rsidRPr="000B0AD4">
        <w:rPr>
          <w:rFonts w:ascii="Times New Roman" w:eastAsia="Times New Roman" w:hAnsi="Times New Roman"/>
        </w:rPr>
        <w:t>.</w:t>
      </w:r>
    </w:p>
    <w:p w14:paraId="750CBD2A" w14:textId="73F6DEAD" w:rsidR="008C4F00" w:rsidRPr="000B0AD4" w:rsidRDefault="008C4F00" w:rsidP="008C4F00">
      <w:pPr>
        <w:widowControl w:val="0"/>
        <w:autoSpaceDE w:val="0"/>
        <w:autoSpaceDN w:val="0"/>
        <w:adjustRightInd w:val="0"/>
        <w:spacing w:after="0" w:line="240" w:lineRule="auto"/>
        <w:rPr>
          <w:rFonts w:ascii="Times New Roman" w:eastAsia="Times New Roman" w:hAnsi="Times New Roman"/>
          <w:lang w:val="pt-PT"/>
        </w:rPr>
      </w:pPr>
      <w:r w:rsidRPr="00D078AA">
        <w:rPr>
          <w:rFonts w:ascii="Times New Roman" w:eastAsia="Times New Roman" w:hAnsi="Times New Roman"/>
          <w:u w:val="single"/>
        </w:rPr>
        <w:t>5</w:t>
      </w:r>
      <w:r>
        <w:rPr>
          <w:rFonts w:ascii="Times New Roman" w:eastAsia="Times New Roman" w:hAnsi="Times New Roman"/>
          <w:u w:val="single"/>
        </w:rPr>
        <w:t>00</w:t>
      </w:r>
      <w:r w:rsidR="00EA053E">
        <w:rPr>
          <w:rFonts w:ascii="Times New Roman" w:eastAsia="Times New Roman" w:hAnsi="Times New Roman"/>
          <w:u w:val="single"/>
        </w:rPr>
        <w:t> </w:t>
      </w:r>
      <w:r w:rsidRPr="00D078AA">
        <w:rPr>
          <w:rFonts w:ascii="Times New Roman" w:eastAsia="Times New Roman" w:hAnsi="Times New Roman"/>
          <w:u w:val="single"/>
        </w:rPr>
        <w:t>mg table</w:t>
      </w:r>
      <w:r w:rsidR="00F143CF">
        <w:rPr>
          <w:rFonts w:ascii="Times New Roman" w:eastAsia="Times New Roman" w:hAnsi="Times New Roman"/>
          <w:u w:val="single"/>
        </w:rPr>
        <w:t>tė:</w:t>
      </w:r>
      <w:r w:rsidR="00F143CF">
        <w:rPr>
          <w:rFonts w:ascii="Times New Roman" w:eastAsia="Times New Roman" w:hAnsi="Times New Roman"/>
        </w:rPr>
        <w:t xml:space="preserve"> p</w:t>
      </w:r>
      <w:r w:rsidRPr="000B0AD4">
        <w:rPr>
          <w:rFonts w:ascii="Times New Roman" w:eastAsia="Times New Roman" w:hAnsi="Times New Roman"/>
          <w:lang w:val="pt-PT"/>
        </w:rPr>
        <w:t>olivinilo alkoholis</w:t>
      </w:r>
      <w:r w:rsidR="00F143CF" w:rsidRPr="000B0AD4">
        <w:rPr>
          <w:rFonts w:ascii="Times New Roman" w:eastAsia="Times New Roman" w:hAnsi="Times New Roman"/>
          <w:lang w:val="pt-PT"/>
        </w:rPr>
        <w:t>, t</w:t>
      </w:r>
      <w:r w:rsidRPr="000B0AD4">
        <w:rPr>
          <w:rFonts w:ascii="Times New Roman" w:eastAsia="Times New Roman" w:hAnsi="Times New Roman"/>
          <w:lang w:val="pt-PT"/>
        </w:rPr>
        <w:t>itano dioksidas</w:t>
      </w:r>
      <w:r w:rsidR="00F143CF" w:rsidRPr="000B0AD4">
        <w:rPr>
          <w:rFonts w:ascii="Times New Roman" w:eastAsia="Times New Roman" w:hAnsi="Times New Roman"/>
          <w:lang w:val="pt-PT"/>
        </w:rPr>
        <w:t>, m</w:t>
      </w:r>
      <w:r w:rsidRPr="000B0AD4">
        <w:rPr>
          <w:rFonts w:ascii="Times New Roman" w:eastAsia="Times New Roman" w:hAnsi="Times New Roman"/>
          <w:lang w:val="pt-PT"/>
        </w:rPr>
        <w:t>akrogolis 3</w:t>
      </w:r>
      <w:r w:rsidR="00F143CF" w:rsidRPr="000B0AD4">
        <w:rPr>
          <w:rFonts w:ascii="Times New Roman" w:eastAsia="Times New Roman" w:hAnsi="Times New Roman"/>
          <w:lang w:val="pt-PT"/>
        </w:rPr>
        <w:t> </w:t>
      </w:r>
      <w:r w:rsidRPr="000B0AD4">
        <w:rPr>
          <w:rFonts w:ascii="Times New Roman" w:eastAsia="Times New Roman" w:hAnsi="Times New Roman"/>
          <w:lang w:val="pt-PT"/>
        </w:rPr>
        <w:t>350</w:t>
      </w:r>
      <w:r w:rsidR="00F143CF" w:rsidRPr="000B0AD4">
        <w:rPr>
          <w:rFonts w:ascii="Times New Roman" w:eastAsia="Times New Roman" w:hAnsi="Times New Roman"/>
          <w:lang w:val="pt-PT"/>
        </w:rPr>
        <w:t>, m</w:t>
      </w:r>
      <w:r w:rsidRPr="000B0AD4">
        <w:rPr>
          <w:rFonts w:ascii="Times New Roman" w:eastAsia="Times New Roman" w:hAnsi="Times New Roman"/>
          <w:lang w:val="pt-PT"/>
        </w:rPr>
        <w:t>akrogolis 8</w:t>
      </w:r>
      <w:r w:rsidR="00F143CF" w:rsidRPr="000B0AD4">
        <w:rPr>
          <w:rFonts w:ascii="Times New Roman" w:eastAsia="Times New Roman" w:hAnsi="Times New Roman"/>
          <w:lang w:val="pt-PT"/>
        </w:rPr>
        <w:t> </w:t>
      </w:r>
      <w:r w:rsidRPr="000B0AD4">
        <w:rPr>
          <w:rFonts w:ascii="Times New Roman" w:eastAsia="Times New Roman" w:hAnsi="Times New Roman"/>
          <w:lang w:val="pt-PT"/>
        </w:rPr>
        <w:t>000</w:t>
      </w:r>
      <w:r w:rsidR="00F143CF" w:rsidRPr="000B0AD4">
        <w:rPr>
          <w:rFonts w:ascii="Times New Roman" w:eastAsia="Times New Roman" w:hAnsi="Times New Roman"/>
          <w:lang w:val="pt-PT"/>
        </w:rPr>
        <w:t>, t</w:t>
      </w:r>
      <w:r w:rsidRPr="000B0AD4">
        <w:rPr>
          <w:rFonts w:ascii="Times New Roman" w:eastAsia="Times New Roman" w:hAnsi="Times New Roman"/>
          <w:lang w:val="pt-PT"/>
        </w:rPr>
        <w:t>alkas</w:t>
      </w:r>
      <w:r w:rsidR="00F143CF" w:rsidRPr="000B0AD4">
        <w:rPr>
          <w:rFonts w:ascii="Times New Roman" w:eastAsia="Times New Roman" w:hAnsi="Times New Roman"/>
          <w:lang w:val="pt-PT"/>
        </w:rPr>
        <w:t>, g</w:t>
      </w:r>
      <w:r w:rsidRPr="000B0AD4">
        <w:rPr>
          <w:rFonts w:ascii="Times New Roman" w:eastAsia="Times New Roman" w:hAnsi="Times New Roman"/>
          <w:lang w:val="pt-PT"/>
        </w:rPr>
        <w:t>e</w:t>
      </w:r>
      <w:proofErr w:type="spellStart"/>
      <w:r>
        <w:rPr>
          <w:rFonts w:ascii="Times New Roman" w:eastAsia="Times New Roman" w:hAnsi="Times New Roman"/>
        </w:rPr>
        <w:t>ltonasis</w:t>
      </w:r>
      <w:proofErr w:type="spellEnd"/>
      <w:r>
        <w:rPr>
          <w:rFonts w:ascii="Times New Roman" w:eastAsia="Times New Roman" w:hAnsi="Times New Roman"/>
        </w:rPr>
        <w:t xml:space="preserve"> geležies oksidas (</w:t>
      </w:r>
      <w:r w:rsidRPr="000B0AD4">
        <w:rPr>
          <w:rFonts w:ascii="Times New Roman" w:eastAsia="Times New Roman" w:hAnsi="Times New Roman"/>
          <w:lang w:val="pt-PT"/>
        </w:rPr>
        <w:t>E172iii)</w:t>
      </w:r>
      <w:r w:rsidR="00F143CF" w:rsidRPr="000B0AD4">
        <w:rPr>
          <w:rFonts w:ascii="Times New Roman" w:eastAsia="Times New Roman" w:hAnsi="Times New Roman"/>
          <w:lang w:val="pt-PT"/>
        </w:rPr>
        <w:t xml:space="preserve"> ir r</w:t>
      </w:r>
      <w:r w:rsidRPr="000B0AD4">
        <w:rPr>
          <w:rFonts w:ascii="Times New Roman" w:eastAsia="Times New Roman" w:hAnsi="Times New Roman"/>
          <w:lang w:val="pt-PT"/>
        </w:rPr>
        <w:t>audonasis gele</w:t>
      </w:r>
      <w:r>
        <w:rPr>
          <w:rFonts w:ascii="Times New Roman" w:eastAsia="Times New Roman" w:hAnsi="Times New Roman"/>
        </w:rPr>
        <w:t>ž</w:t>
      </w:r>
      <w:r w:rsidRPr="000B0AD4">
        <w:rPr>
          <w:rFonts w:ascii="Times New Roman" w:eastAsia="Times New Roman" w:hAnsi="Times New Roman"/>
          <w:lang w:val="pt-PT"/>
        </w:rPr>
        <w:t>ies oksidas (E172ii)</w:t>
      </w:r>
      <w:r w:rsidR="00F143CF" w:rsidRPr="000B0AD4">
        <w:rPr>
          <w:rFonts w:ascii="Times New Roman" w:eastAsia="Times New Roman" w:hAnsi="Times New Roman"/>
          <w:lang w:val="pt-PT"/>
        </w:rPr>
        <w:t>.</w:t>
      </w:r>
    </w:p>
    <w:p w14:paraId="689F93DF" w14:textId="097710FB" w:rsidR="008C4F00" w:rsidRPr="00D078AA" w:rsidRDefault="008C4F00" w:rsidP="008C4F00">
      <w:pPr>
        <w:widowControl w:val="0"/>
        <w:autoSpaceDE w:val="0"/>
        <w:autoSpaceDN w:val="0"/>
        <w:adjustRightInd w:val="0"/>
        <w:spacing w:after="0" w:line="240" w:lineRule="auto"/>
        <w:rPr>
          <w:rFonts w:ascii="Times New Roman" w:eastAsia="Times New Roman" w:hAnsi="Times New Roman"/>
          <w:lang w:val="pt-PT"/>
        </w:rPr>
      </w:pPr>
      <w:r>
        <w:rPr>
          <w:rFonts w:ascii="Times New Roman" w:eastAsia="Times New Roman" w:hAnsi="Times New Roman"/>
          <w:u w:val="single"/>
        </w:rPr>
        <w:t>750</w:t>
      </w:r>
      <w:r w:rsidR="007509A9">
        <w:rPr>
          <w:rFonts w:ascii="Times New Roman" w:eastAsia="Times New Roman" w:hAnsi="Times New Roman"/>
          <w:u w:val="single"/>
        </w:rPr>
        <w:t> </w:t>
      </w:r>
      <w:r w:rsidRPr="00D078AA">
        <w:rPr>
          <w:rFonts w:ascii="Times New Roman" w:eastAsia="Times New Roman" w:hAnsi="Times New Roman"/>
          <w:u w:val="single"/>
        </w:rPr>
        <w:t>mg table</w:t>
      </w:r>
      <w:r w:rsidR="00F143CF">
        <w:rPr>
          <w:rFonts w:ascii="Times New Roman" w:eastAsia="Times New Roman" w:hAnsi="Times New Roman"/>
          <w:u w:val="single"/>
        </w:rPr>
        <w:t>tė</w:t>
      </w:r>
      <w:r w:rsidRPr="00D078AA">
        <w:rPr>
          <w:rFonts w:ascii="Times New Roman" w:eastAsia="Times New Roman" w:hAnsi="Times New Roman"/>
          <w:u w:val="single"/>
        </w:rPr>
        <w:t>:</w:t>
      </w:r>
      <w:r w:rsidR="00F143CF">
        <w:rPr>
          <w:rFonts w:ascii="Times New Roman" w:eastAsia="Times New Roman" w:hAnsi="Times New Roman"/>
        </w:rPr>
        <w:t xml:space="preserve"> </w:t>
      </w:r>
      <w:proofErr w:type="spellStart"/>
      <w:r w:rsidR="00F143CF">
        <w:rPr>
          <w:rFonts w:ascii="Times New Roman" w:eastAsia="Times New Roman" w:hAnsi="Times New Roman"/>
        </w:rPr>
        <w:t>h</w:t>
      </w:r>
      <w:r w:rsidRPr="00D078AA">
        <w:rPr>
          <w:rFonts w:ascii="Times New Roman" w:eastAsia="Times New Roman" w:hAnsi="Times New Roman"/>
        </w:rPr>
        <w:t>ipromeliozė</w:t>
      </w:r>
      <w:proofErr w:type="spellEnd"/>
      <w:r>
        <w:rPr>
          <w:rFonts w:ascii="Times New Roman" w:eastAsia="Times New Roman" w:hAnsi="Times New Roman"/>
        </w:rPr>
        <w:t xml:space="preserve"> </w:t>
      </w:r>
      <w:r w:rsidRPr="000B0AD4">
        <w:rPr>
          <w:rFonts w:ascii="Times New Roman" w:eastAsia="Times New Roman" w:hAnsi="Times New Roman"/>
          <w:lang w:val="pt-PT"/>
        </w:rPr>
        <w:t>2910</w:t>
      </w:r>
      <w:r w:rsidR="00F143CF" w:rsidRPr="000B0AD4">
        <w:rPr>
          <w:rFonts w:ascii="Times New Roman" w:eastAsia="Times New Roman" w:hAnsi="Times New Roman"/>
          <w:lang w:val="pt-PT"/>
        </w:rPr>
        <w:t>, l</w:t>
      </w:r>
      <w:proofErr w:type="spellStart"/>
      <w:r>
        <w:rPr>
          <w:rFonts w:ascii="Times New Roman" w:eastAsia="Times New Roman" w:hAnsi="Times New Roman"/>
        </w:rPr>
        <w:t>aktozė</w:t>
      </w:r>
      <w:proofErr w:type="spellEnd"/>
      <w:r>
        <w:rPr>
          <w:rFonts w:ascii="Times New Roman" w:eastAsia="Times New Roman" w:hAnsi="Times New Roman"/>
        </w:rPr>
        <w:t xml:space="preserve"> </w:t>
      </w:r>
      <w:proofErr w:type="spellStart"/>
      <w:r>
        <w:rPr>
          <w:rFonts w:ascii="Times New Roman" w:eastAsia="Times New Roman" w:hAnsi="Times New Roman"/>
        </w:rPr>
        <w:t>monohidratas</w:t>
      </w:r>
      <w:proofErr w:type="spellEnd"/>
      <w:r w:rsidR="00F143CF">
        <w:rPr>
          <w:rFonts w:ascii="Times New Roman" w:eastAsia="Times New Roman" w:hAnsi="Times New Roman"/>
        </w:rPr>
        <w:t>, t</w:t>
      </w:r>
      <w:r w:rsidRPr="000B0AD4">
        <w:rPr>
          <w:rFonts w:ascii="Times New Roman" w:eastAsia="Times New Roman" w:hAnsi="Times New Roman"/>
          <w:lang w:val="pt-PT"/>
        </w:rPr>
        <w:t>itano dioksidas</w:t>
      </w:r>
      <w:r w:rsidR="00F143CF" w:rsidRPr="000B0AD4">
        <w:rPr>
          <w:rFonts w:ascii="Times New Roman" w:eastAsia="Times New Roman" w:hAnsi="Times New Roman"/>
          <w:lang w:val="pt-PT"/>
        </w:rPr>
        <w:t>, t</w:t>
      </w:r>
      <w:proofErr w:type="spellStart"/>
      <w:r>
        <w:rPr>
          <w:rFonts w:ascii="Times New Roman" w:eastAsia="Times New Roman" w:hAnsi="Times New Roman"/>
        </w:rPr>
        <w:t>r</w:t>
      </w:r>
      <w:r w:rsidR="007509A9">
        <w:rPr>
          <w:rFonts w:ascii="Times New Roman" w:eastAsia="Times New Roman" w:hAnsi="Times New Roman"/>
        </w:rPr>
        <w:t>i</w:t>
      </w:r>
      <w:r>
        <w:rPr>
          <w:rFonts w:ascii="Times New Roman" w:eastAsia="Times New Roman" w:hAnsi="Times New Roman"/>
        </w:rPr>
        <w:t>acetinas</w:t>
      </w:r>
      <w:proofErr w:type="spellEnd"/>
      <w:r w:rsidR="00F143CF">
        <w:rPr>
          <w:rFonts w:ascii="Times New Roman" w:eastAsia="Times New Roman" w:hAnsi="Times New Roman"/>
        </w:rPr>
        <w:t xml:space="preserve">, </w:t>
      </w:r>
      <w:r w:rsidRPr="000B0AD4">
        <w:rPr>
          <w:rFonts w:ascii="Times New Roman" w:eastAsia="Times New Roman" w:hAnsi="Times New Roman"/>
          <w:i/>
          <w:iCs/>
          <w:lang w:val="pt-PT"/>
        </w:rPr>
        <w:t>FD&amp;C</w:t>
      </w:r>
      <w:r w:rsidR="00692039" w:rsidRPr="000B0AD4">
        <w:rPr>
          <w:rFonts w:ascii="Times New Roman" w:eastAsia="Times New Roman" w:hAnsi="Times New Roman"/>
          <w:i/>
          <w:iCs/>
          <w:lang w:val="pt-PT"/>
        </w:rPr>
        <w:t> </w:t>
      </w:r>
      <w:r w:rsidRPr="000B0AD4">
        <w:rPr>
          <w:rFonts w:ascii="Times New Roman" w:eastAsia="Times New Roman" w:hAnsi="Times New Roman"/>
          <w:i/>
          <w:iCs/>
          <w:lang w:val="pt-PT"/>
        </w:rPr>
        <w:t>Yellow#5</w:t>
      </w:r>
      <w:r w:rsidR="007509A9">
        <w:rPr>
          <w:rFonts w:ascii="Times New Roman" w:eastAsia="Times New Roman" w:hAnsi="Times New Roman"/>
          <w:lang w:val="pt-PT"/>
        </w:rPr>
        <w:t xml:space="preserve"> </w:t>
      </w:r>
      <w:r w:rsidRPr="008D3EF7">
        <w:rPr>
          <w:rFonts w:ascii="Times New Roman" w:eastAsia="Times New Roman" w:hAnsi="Times New Roman"/>
          <w:lang w:val="pt-PT"/>
        </w:rPr>
        <w:t xml:space="preserve">/ </w:t>
      </w:r>
      <w:r w:rsidR="007509A9">
        <w:rPr>
          <w:rFonts w:ascii="Times New Roman" w:eastAsia="Times New Roman" w:hAnsi="Times New Roman"/>
          <w:lang w:val="pt-PT"/>
        </w:rPr>
        <w:t>t</w:t>
      </w:r>
      <w:r w:rsidRPr="008D3EF7">
        <w:rPr>
          <w:rFonts w:ascii="Times New Roman" w:eastAsia="Times New Roman" w:hAnsi="Times New Roman"/>
          <w:lang w:val="pt-PT"/>
        </w:rPr>
        <w:t>artrazin</w:t>
      </w:r>
      <w:r>
        <w:rPr>
          <w:rFonts w:ascii="Times New Roman" w:eastAsia="Times New Roman" w:hAnsi="Times New Roman"/>
          <w:lang w:val="pt-PT"/>
        </w:rPr>
        <w:t>o</w:t>
      </w:r>
      <w:r w:rsidRPr="008D3EF7">
        <w:rPr>
          <w:rFonts w:ascii="Times New Roman" w:eastAsia="Times New Roman" w:hAnsi="Times New Roman"/>
          <w:lang w:val="pt-PT"/>
        </w:rPr>
        <w:t xml:space="preserve"> </w:t>
      </w:r>
      <w:r>
        <w:rPr>
          <w:rFonts w:ascii="Times New Roman" w:eastAsia="Times New Roman" w:hAnsi="Times New Roman"/>
          <w:lang w:val="pt-PT"/>
        </w:rPr>
        <w:t>aliuminio da</w:t>
      </w:r>
      <w:r>
        <w:rPr>
          <w:rFonts w:ascii="Times New Roman" w:eastAsia="Times New Roman" w:hAnsi="Times New Roman"/>
        </w:rPr>
        <w:t>žalas</w:t>
      </w:r>
      <w:r w:rsidRPr="00D078AA">
        <w:rPr>
          <w:rFonts w:ascii="Times New Roman" w:eastAsia="Times New Roman" w:hAnsi="Times New Roman"/>
          <w:lang w:val="pt-PT"/>
        </w:rPr>
        <w:t xml:space="preserve"> (E1</w:t>
      </w:r>
      <w:r>
        <w:rPr>
          <w:rFonts w:ascii="Times New Roman" w:eastAsia="Times New Roman" w:hAnsi="Times New Roman"/>
          <w:lang w:val="pt-PT"/>
        </w:rPr>
        <w:t>0</w:t>
      </w:r>
      <w:r w:rsidRPr="00D078AA">
        <w:rPr>
          <w:rFonts w:ascii="Times New Roman" w:eastAsia="Times New Roman" w:hAnsi="Times New Roman"/>
          <w:lang w:val="pt-PT"/>
        </w:rPr>
        <w:t>2)</w:t>
      </w:r>
      <w:r w:rsidR="00692039">
        <w:rPr>
          <w:rFonts w:ascii="Times New Roman" w:eastAsia="Times New Roman" w:hAnsi="Times New Roman"/>
          <w:lang w:val="pt-PT"/>
        </w:rPr>
        <w:t xml:space="preserve">, </w:t>
      </w:r>
      <w:r w:rsidRPr="000B0AD4">
        <w:rPr>
          <w:rFonts w:ascii="Times New Roman" w:eastAsia="Times New Roman" w:hAnsi="Times New Roman"/>
          <w:i/>
          <w:iCs/>
          <w:lang w:val="pt-PT"/>
        </w:rPr>
        <w:t>FD&amp;C Blue#1</w:t>
      </w:r>
      <w:r w:rsidR="00265437">
        <w:rPr>
          <w:rFonts w:ascii="Times New Roman" w:eastAsia="Times New Roman" w:hAnsi="Times New Roman"/>
          <w:i/>
          <w:iCs/>
          <w:lang w:val="pt-PT"/>
        </w:rPr>
        <w:t xml:space="preserve"> </w:t>
      </w:r>
      <w:r w:rsidRPr="000B0AD4">
        <w:rPr>
          <w:rFonts w:ascii="Times New Roman" w:eastAsia="Times New Roman" w:hAnsi="Times New Roman"/>
          <w:i/>
          <w:iCs/>
          <w:lang w:val="pt-PT"/>
        </w:rPr>
        <w:t>/</w:t>
      </w:r>
      <w:r w:rsidR="00265437">
        <w:rPr>
          <w:rFonts w:ascii="Times New Roman" w:eastAsia="Times New Roman" w:hAnsi="Times New Roman"/>
          <w:i/>
          <w:iCs/>
          <w:lang w:val="pt-PT"/>
        </w:rPr>
        <w:t xml:space="preserve"> </w:t>
      </w:r>
      <w:r w:rsidRPr="00265437">
        <w:rPr>
          <w:rFonts w:ascii="Times New Roman" w:eastAsia="Times New Roman" w:hAnsi="Times New Roman"/>
          <w:lang w:val="pt-PT"/>
        </w:rPr>
        <w:t>FCF</w:t>
      </w:r>
      <w:r w:rsidRPr="008D3EF7">
        <w:rPr>
          <w:rFonts w:ascii="Times New Roman" w:eastAsia="Times New Roman" w:hAnsi="Times New Roman"/>
          <w:lang w:val="pt-PT"/>
        </w:rPr>
        <w:t xml:space="preserve"> </w:t>
      </w:r>
      <w:r w:rsidR="000912E7">
        <w:rPr>
          <w:rFonts w:ascii="Times New Roman" w:eastAsia="Times New Roman" w:hAnsi="Times New Roman"/>
          <w:lang w:val="pt-PT"/>
        </w:rPr>
        <w:t>b</w:t>
      </w:r>
      <w:r>
        <w:rPr>
          <w:rFonts w:ascii="Times New Roman" w:eastAsia="Times New Roman" w:hAnsi="Times New Roman"/>
          <w:lang w:val="pt-PT"/>
        </w:rPr>
        <w:t>riliantinio m</w:t>
      </w:r>
      <w:proofErr w:type="spellStart"/>
      <w:r>
        <w:rPr>
          <w:rFonts w:ascii="Times New Roman" w:eastAsia="Times New Roman" w:hAnsi="Times New Roman"/>
        </w:rPr>
        <w:t>ėlynojo</w:t>
      </w:r>
      <w:proofErr w:type="spellEnd"/>
      <w:r w:rsidRPr="00D078AA">
        <w:rPr>
          <w:rFonts w:ascii="Times New Roman" w:eastAsia="Times New Roman" w:hAnsi="Times New Roman"/>
          <w:lang w:val="pt-PT"/>
        </w:rPr>
        <w:t xml:space="preserve"> </w:t>
      </w:r>
      <w:r>
        <w:rPr>
          <w:rFonts w:ascii="Times New Roman" w:eastAsia="Times New Roman" w:hAnsi="Times New Roman"/>
          <w:lang w:val="pt-PT"/>
        </w:rPr>
        <w:t>aliuminio da</w:t>
      </w:r>
      <w:r>
        <w:rPr>
          <w:rFonts w:ascii="Times New Roman" w:eastAsia="Times New Roman" w:hAnsi="Times New Roman"/>
        </w:rPr>
        <w:t>žalas</w:t>
      </w:r>
      <w:r w:rsidRPr="00D078AA">
        <w:rPr>
          <w:rFonts w:ascii="Times New Roman" w:eastAsia="Times New Roman" w:hAnsi="Times New Roman"/>
          <w:lang w:val="pt-PT"/>
        </w:rPr>
        <w:t xml:space="preserve"> (E</w:t>
      </w:r>
      <w:r w:rsidR="003D2C55">
        <w:rPr>
          <w:rFonts w:ascii="Times New Roman" w:eastAsia="Times New Roman" w:hAnsi="Times New Roman"/>
          <w:lang w:val="pt-PT"/>
        </w:rPr>
        <w:t> </w:t>
      </w:r>
      <w:r w:rsidRPr="00D078AA">
        <w:rPr>
          <w:rFonts w:ascii="Times New Roman" w:eastAsia="Times New Roman" w:hAnsi="Times New Roman"/>
          <w:lang w:val="pt-PT"/>
        </w:rPr>
        <w:t>13</w:t>
      </w:r>
      <w:r>
        <w:rPr>
          <w:rFonts w:ascii="Times New Roman" w:eastAsia="Times New Roman" w:hAnsi="Times New Roman"/>
          <w:lang w:val="pt-PT"/>
        </w:rPr>
        <w:t>3</w:t>
      </w:r>
      <w:r w:rsidRPr="00D078AA">
        <w:rPr>
          <w:rFonts w:ascii="Times New Roman" w:eastAsia="Times New Roman" w:hAnsi="Times New Roman"/>
          <w:lang w:val="pt-PT"/>
        </w:rPr>
        <w:t>)</w:t>
      </w:r>
      <w:r w:rsidR="00692039">
        <w:rPr>
          <w:rFonts w:ascii="Times New Roman" w:eastAsia="Times New Roman" w:hAnsi="Times New Roman"/>
          <w:lang w:val="pt-PT"/>
        </w:rPr>
        <w:t>.</w:t>
      </w:r>
    </w:p>
    <w:p w14:paraId="18FCD7F6" w14:textId="77777777" w:rsidR="008C4F00" w:rsidRPr="009C45D8" w:rsidRDefault="008C4F00" w:rsidP="008C4F00">
      <w:pPr>
        <w:keepNext/>
        <w:autoSpaceDE w:val="0"/>
        <w:autoSpaceDN w:val="0"/>
        <w:adjustRightInd w:val="0"/>
        <w:spacing w:after="0" w:line="240" w:lineRule="auto"/>
        <w:rPr>
          <w:rFonts w:ascii="Times New Roman" w:hAnsi="Times New Roman"/>
          <w:bCs/>
          <w:color w:val="000000"/>
        </w:rPr>
      </w:pPr>
    </w:p>
    <w:p w14:paraId="7DD27C4E" w14:textId="6454F343" w:rsidR="00E0107B" w:rsidRPr="009C45D8" w:rsidRDefault="00692039" w:rsidP="00F40D37">
      <w:pPr>
        <w:keepNext/>
        <w:autoSpaceDE w:val="0"/>
        <w:autoSpaceDN w:val="0"/>
        <w:adjustRightInd w:val="0"/>
        <w:spacing w:after="0" w:line="240" w:lineRule="auto"/>
        <w:rPr>
          <w:rFonts w:ascii="Times New Roman" w:eastAsia="Times New Roman" w:hAnsi="Times New Roman"/>
          <w:color w:val="000000"/>
        </w:rPr>
      </w:pPr>
      <w:proofErr w:type="spellStart"/>
      <w:r>
        <w:rPr>
          <w:rFonts w:ascii="Times New Roman" w:hAnsi="Times New Roman"/>
          <w:b/>
          <w:color w:val="000000"/>
        </w:rPr>
        <w:t>Lasokun</w:t>
      </w:r>
      <w:proofErr w:type="spellEnd"/>
      <w:r w:rsidR="00E0107B" w:rsidRPr="009C45D8">
        <w:rPr>
          <w:rFonts w:ascii="Times New Roman" w:hAnsi="Times New Roman"/>
          <w:b/>
          <w:color w:val="000000"/>
        </w:rPr>
        <w:t xml:space="preserve"> išvaizda ir kiekis pakuotėje</w:t>
      </w:r>
    </w:p>
    <w:p w14:paraId="685B131A" w14:textId="77777777" w:rsidR="00692039" w:rsidRDefault="00692039" w:rsidP="00E0107B">
      <w:pPr>
        <w:widowControl w:val="0"/>
        <w:autoSpaceDE w:val="0"/>
        <w:autoSpaceDN w:val="0"/>
        <w:adjustRightInd w:val="0"/>
        <w:spacing w:after="0" w:line="240" w:lineRule="auto"/>
        <w:ind w:right="1"/>
        <w:rPr>
          <w:rFonts w:ascii="Times New Roman" w:hAnsi="Times New Roman"/>
        </w:rPr>
      </w:pPr>
      <w:proofErr w:type="spellStart"/>
      <w:r>
        <w:rPr>
          <w:rFonts w:ascii="Times New Roman" w:hAnsi="Times New Roman"/>
        </w:rPr>
        <w:t>Lasokun</w:t>
      </w:r>
      <w:proofErr w:type="spellEnd"/>
      <w:r w:rsidRPr="00692039">
        <w:rPr>
          <w:rFonts w:ascii="Times New Roman" w:hAnsi="Times New Roman"/>
        </w:rPr>
        <w:t xml:space="preserve"> pailginto atpalaidavimo tabletės yra ovalios formos tabletės. </w:t>
      </w:r>
    </w:p>
    <w:p w14:paraId="75F79461" w14:textId="04A333DD" w:rsidR="0056256A" w:rsidRDefault="00692039" w:rsidP="00E0107B">
      <w:pPr>
        <w:widowControl w:val="0"/>
        <w:autoSpaceDE w:val="0"/>
        <w:autoSpaceDN w:val="0"/>
        <w:adjustRightInd w:val="0"/>
        <w:spacing w:after="0" w:line="240" w:lineRule="auto"/>
        <w:ind w:right="1"/>
        <w:rPr>
          <w:rFonts w:ascii="Times New Roman" w:hAnsi="Times New Roman"/>
        </w:rPr>
      </w:pPr>
      <w:r w:rsidRPr="00692039">
        <w:rPr>
          <w:rFonts w:ascii="Times New Roman" w:hAnsi="Times New Roman"/>
        </w:rPr>
        <w:t>375</w:t>
      </w:r>
      <w:r w:rsidR="003D2C55">
        <w:rPr>
          <w:rFonts w:ascii="Times New Roman" w:hAnsi="Times New Roman"/>
        </w:rPr>
        <w:t> </w:t>
      </w:r>
      <w:r w:rsidRPr="00692039">
        <w:rPr>
          <w:rFonts w:ascii="Times New Roman" w:hAnsi="Times New Roman"/>
        </w:rPr>
        <w:t xml:space="preserve">mg tabletės yra blyškiai mėlynos ir su įspaudu </w:t>
      </w:r>
      <w:r w:rsidR="003D2C55">
        <w:rPr>
          <w:rFonts w:ascii="Times New Roman" w:hAnsi="Times New Roman"/>
        </w:rPr>
        <w:t>„</w:t>
      </w:r>
      <w:r w:rsidRPr="00692039">
        <w:rPr>
          <w:rFonts w:ascii="Times New Roman" w:hAnsi="Times New Roman"/>
        </w:rPr>
        <w:t>375</w:t>
      </w:r>
      <w:r w:rsidR="003D2C55">
        <w:rPr>
          <w:rFonts w:ascii="Times New Roman" w:hAnsi="Times New Roman"/>
        </w:rPr>
        <w:t>“</w:t>
      </w:r>
      <w:r w:rsidRPr="00692039">
        <w:rPr>
          <w:rFonts w:ascii="Times New Roman" w:hAnsi="Times New Roman"/>
        </w:rPr>
        <w:t xml:space="preserve"> vienoje pusėje. 500</w:t>
      </w:r>
      <w:r w:rsidR="003D2C55">
        <w:rPr>
          <w:rFonts w:ascii="Times New Roman" w:hAnsi="Times New Roman"/>
        </w:rPr>
        <w:t> </w:t>
      </w:r>
      <w:r w:rsidRPr="00692039">
        <w:rPr>
          <w:rFonts w:ascii="Times New Roman" w:hAnsi="Times New Roman"/>
        </w:rPr>
        <w:t xml:space="preserve">mg tabletės yra šviesiai oranžinės ir su įspaudu </w:t>
      </w:r>
      <w:r w:rsidR="00243A05">
        <w:rPr>
          <w:rFonts w:ascii="Times New Roman" w:hAnsi="Times New Roman"/>
        </w:rPr>
        <w:t>„</w:t>
      </w:r>
      <w:r w:rsidRPr="00692039">
        <w:rPr>
          <w:rFonts w:ascii="Times New Roman" w:hAnsi="Times New Roman"/>
        </w:rPr>
        <w:t>500</w:t>
      </w:r>
      <w:r w:rsidR="00243A05">
        <w:rPr>
          <w:rFonts w:ascii="Times New Roman" w:hAnsi="Times New Roman"/>
        </w:rPr>
        <w:t>“</w:t>
      </w:r>
      <w:r w:rsidRPr="00692039">
        <w:rPr>
          <w:rFonts w:ascii="Times New Roman" w:hAnsi="Times New Roman"/>
        </w:rPr>
        <w:t xml:space="preserve"> vienoje pusėje. 750</w:t>
      </w:r>
      <w:r w:rsidR="00243A05">
        <w:rPr>
          <w:rFonts w:ascii="Times New Roman" w:hAnsi="Times New Roman"/>
        </w:rPr>
        <w:t> </w:t>
      </w:r>
      <w:r w:rsidRPr="00692039">
        <w:rPr>
          <w:rFonts w:ascii="Times New Roman" w:hAnsi="Times New Roman"/>
        </w:rPr>
        <w:t xml:space="preserve">mg tabletės yra blyškiai žalios ir su įspaudu </w:t>
      </w:r>
      <w:r w:rsidR="00243A05">
        <w:rPr>
          <w:rFonts w:ascii="Times New Roman" w:hAnsi="Times New Roman"/>
        </w:rPr>
        <w:t>„</w:t>
      </w:r>
      <w:r w:rsidRPr="00692039">
        <w:rPr>
          <w:rFonts w:ascii="Times New Roman" w:hAnsi="Times New Roman"/>
        </w:rPr>
        <w:t>750</w:t>
      </w:r>
      <w:r w:rsidR="00243A05">
        <w:rPr>
          <w:rFonts w:ascii="Times New Roman" w:hAnsi="Times New Roman"/>
        </w:rPr>
        <w:t xml:space="preserve">“ </w:t>
      </w:r>
      <w:r w:rsidRPr="00692039">
        <w:rPr>
          <w:rFonts w:ascii="Times New Roman" w:hAnsi="Times New Roman"/>
        </w:rPr>
        <w:t>vienoje pusėje.</w:t>
      </w:r>
    </w:p>
    <w:p w14:paraId="5C1558F9" w14:textId="77777777" w:rsidR="00692039" w:rsidRDefault="00692039" w:rsidP="00E0107B">
      <w:pPr>
        <w:widowControl w:val="0"/>
        <w:autoSpaceDE w:val="0"/>
        <w:autoSpaceDN w:val="0"/>
        <w:adjustRightInd w:val="0"/>
        <w:spacing w:after="0" w:line="240" w:lineRule="auto"/>
        <w:ind w:right="1"/>
        <w:rPr>
          <w:rFonts w:ascii="Times New Roman" w:hAnsi="Times New Roman"/>
        </w:rPr>
      </w:pPr>
    </w:p>
    <w:p w14:paraId="47B69D2E" w14:textId="04095924" w:rsidR="00692039" w:rsidRPr="00692039" w:rsidRDefault="00692039" w:rsidP="00E0107B">
      <w:pPr>
        <w:widowControl w:val="0"/>
        <w:autoSpaceDE w:val="0"/>
        <w:autoSpaceDN w:val="0"/>
        <w:adjustRightInd w:val="0"/>
        <w:spacing w:after="0" w:line="240" w:lineRule="auto"/>
        <w:ind w:right="1"/>
        <w:rPr>
          <w:rFonts w:ascii="Times New Roman" w:hAnsi="Times New Roman"/>
        </w:rPr>
      </w:pPr>
      <w:proofErr w:type="spellStart"/>
      <w:r>
        <w:rPr>
          <w:rFonts w:ascii="Times New Roman" w:hAnsi="Times New Roman"/>
        </w:rPr>
        <w:t>Lasokun</w:t>
      </w:r>
      <w:proofErr w:type="spellEnd"/>
      <w:r>
        <w:rPr>
          <w:rFonts w:ascii="Times New Roman" w:hAnsi="Times New Roman"/>
        </w:rPr>
        <w:t xml:space="preserve"> tiekiamas kartono dėžutėse, kuriose yra </w:t>
      </w:r>
      <w:r w:rsidRPr="00FA3FF7">
        <w:rPr>
          <w:rFonts w:ascii="Times New Roman" w:hAnsi="Times New Roman"/>
        </w:rPr>
        <w:t>30, 60 arba 100</w:t>
      </w:r>
      <w:r>
        <w:rPr>
          <w:rFonts w:ascii="Times New Roman" w:hAnsi="Times New Roman"/>
        </w:rPr>
        <w:t> tablečių lizdinėse plokštelėse.</w:t>
      </w:r>
    </w:p>
    <w:p w14:paraId="267B2CE9" w14:textId="77777777" w:rsidR="00692039" w:rsidRDefault="00692039" w:rsidP="00E0107B">
      <w:pPr>
        <w:widowControl w:val="0"/>
        <w:autoSpaceDE w:val="0"/>
        <w:autoSpaceDN w:val="0"/>
        <w:adjustRightInd w:val="0"/>
        <w:spacing w:after="0" w:line="240" w:lineRule="auto"/>
        <w:ind w:right="1"/>
        <w:rPr>
          <w:rFonts w:ascii="Times New Roman" w:hAnsi="Times New Roman"/>
        </w:rPr>
      </w:pPr>
    </w:p>
    <w:p w14:paraId="03C71C86" w14:textId="3A032A51" w:rsidR="00E0107B" w:rsidRPr="009C45D8" w:rsidRDefault="00E0107B" w:rsidP="00E0107B">
      <w:pPr>
        <w:widowControl w:val="0"/>
        <w:autoSpaceDE w:val="0"/>
        <w:autoSpaceDN w:val="0"/>
        <w:adjustRightInd w:val="0"/>
        <w:spacing w:after="0" w:line="240" w:lineRule="auto"/>
        <w:ind w:right="1"/>
        <w:rPr>
          <w:rFonts w:ascii="Times New Roman" w:hAnsi="Times New Roman"/>
        </w:rPr>
      </w:pPr>
      <w:r w:rsidRPr="009C45D8">
        <w:rPr>
          <w:rFonts w:ascii="Times New Roman" w:hAnsi="Times New Roman"/>
        </w:rPr>
        <w:t>Gali būti tiekiamos ne visų dydžių pakuotė</w:t>
      </w:r>
      <w:r w:rsidR="00631122" w:rsidRPr="009C45D8">
        <w:rPr>
          <w:rFonts w:ascii="Times New Roman" w:hAnsi="Times New Roman"/>
        </w:rPr>
        <w:t>s.</w:t>
      </w:r>
    </w:p>
    <w:p w14:paraId="089DEBC4" w14:textId="77777777" w:rsidR="00E0107B" w:rsidRPr="009C45D8"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D6A82B0" w14:textId="77777777" w:rsidR="00E0107B" w:rsidRPr="009C45D8"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9C45D8">
        <w:rPr>
          <w:rFonts w:ascii="Times New Roman" w:eastAsia="Times New Roman" w:hAnsi="Times New Roman"/>
          <w:b/>
          <w:bCs/>
          <w:snapToGrid w:val="0"/>
          <w:lang w:bidi="ar-SA"/>
        </w:rPr>
        <w:t>Registruotojas ir gamintojas</w:t>
      </w:r>
    </w:p>
    <w:p w14:paraId="139729AD" w14:textId="77777777" w:rsidR="00E0107B" w:rsidRPr="009C45D8" w:rsidRDefault="00E0107B" w:rsidP="00F40D37">
      <w:pPr>
        <w:keepNext/>
        <w:spacing w:after="0" w:line="240" w:lineRule="auto"/>
        <w:ind w:right="1"/>
        <w:rPr>
          <w:rFonts w:ascii="Times New Roman" w:eastAsia="Times New Roman" w:hAnsi="Times New Roman"/>
          <w:b/>
          <w:i/>
          <w:iCs/>
          <w:snapToGrid w:val="0"/>
          <w:lang w:eastAsia="en-US" w:bidi="ar-SA"/>
        </w:rPr>
      </w:pPr>
      <w:r w:rsidRPr="009C45D8">
        <w:rPr>
          <w:rFonts w:ascii="Times New Roman" w:eastAsia="Times New Roman" w:hAnsi="Times New Roman"/>
          <w:i/>
          <w:iCs/>
          <w:snapToGrid w:val="0"/>
          <w:lang w:eastAsia="en-US" w:bidi="ar-SA"/>
        </w:rPr>
        <w:t>Registruotojas</w:t>
      </w:r>
    </w:p>
    <w:p w14:paraId="62F63CDD" w14:textId="77777777" w:rsidR="00856D2B" w:rsidRPr="009C45D8" w:rsidRDefault="00856D2B" w:rsidP="00F40D37">
      <w:pPr>
        <w:keepNext/>
        <w:spacing w:after="0" w:line="240" w:lineRule="auto"/>
        <w:rPr>
          <w:rFonts w:ascii="Times New Roman" w:eastAsia="Times New Roman" w:hAnsi="Times New Roman"/>
          <w:color w:val="000000"/>
        </w:rPr>
      </w:pPr>
      <w:proofErr w:type="spellStart"/>
      <w:r w:rsidRPr="009C45D8">
        <w:rPr>
          <w:rFonts w:ascii="Times New Roman" w:eastAsia="Times New Roman" w:hAnsi="Times New Roman"/>
          <w:color w:val="000000"/>
        </w:rPr>
        <w:t>Zentiva</w:t>
      </w:r>
      <w:proofErr w:type="spellEnd"/>
      <w:r w:rsidRPr="009C45D8">
        <w:rPr>
          <w:rFonts w:ascii="Times New Roman" w:eastAsia="Times New Roman" w:hAnsi="Times New Roman"/>
          <w:color w:val="000000"/>
        </w:rPr>
        <w:t xml:space="preserve">, </w:t>
      </w:r>
      <w:proofErr w:type="spellStart"/>
      <w:r w:rsidRPr="009C45D8">
        <w:rPr>
          <w:rFonts w:ascii="Times New Roman" w:eastAsia="Times New Roman" w:hAnsi="Times New Roman"/>
          <w:color w:val="000000"/>
        </w:rPr>
        <w:t>k.s</w:t>
      </w:r>
      <w:proofErr w:type="spellEnd"/>
      <w:r w:rsidRPr="009C45D8">
        <w:rPr>
          <w:rFonts w:ascii="Times New Roman" w:eastAsia="Times New Roman" w:hAnsi="Times New Roman"/>
          <w:color w:val="000000"/>
        </w:rPr>
        <w:t>.</w:t>
      </w:r>
    </w:p>
    <w:p w14:paraId="1B89D62F" w14:textId="77777777" w:rsidR="00856D2B" w:rsidRPr="009C45D8" w:rsidRDefault="00856D2B" w:rsidP="00F40D37">
      <w:pPr>
        <w:keepNext/>
        <w:spacing w:after="0" w:line="240" w:lineRule="auto"/>
        <w:rPr>
          <w:rFonts w:ascii="Times New Roman" w:hAnsi="Times New Roman"/>
        </w:rPr>
      </w:pPr>
      <w:r w:rsidRPr="009C45D8">
        <w:rPr>
          <w:rFonts w:ascii="Times New Roman" w:hAnsi="Times New Roman"/>
        </w:rPr>
        <w:t xml:space="preserve">U </w:t>
      </w:r>
      <w:proofErr w:type="spellStart"/>
      <w:r w:rsidRPr="009C45D8">
        <w:rPr>
          <w:rFonts w:ascii="Times New Roman" w:hAnsi="Times New Roman"/>
        </w:rPr>
        <w:t>kabelovny</w:t>
      </w:r>
      <w:proofErr w:type="spellEnd"/>
      <w:r w:rsidRPr="009C45D8">
        <w:rPr>
          <w:rFonts w:ascii="Times New Roman" w:hAnsi="Times New Roman"/>
        </w:rPr>
        <w:t xml:space="preserve"> 130</w:t>
      </w:r>
    </w:p>
    <w:p w14:paraId="11EA9222" w14:textId="77777777" w:rsidR="00856D2B" w:rsidRPr="009C45D8" w:rsidRDefault="00856D2B" w:rsidP="00F40D37">
      <w:pPr>
        <w:keepNext/>
        <w:spacing w:after="0" w:line="240" w:lineRule="auto"/>
        <w:rPr>
          <w:rFonts w:ascii="Times New Roman" w:hAnsi="Times New Roman"/>
        </w:rPr>
      </w:pPr>
      <w:proofErr w:type="spellStart"/>
      <w:r w:rsidRPr="009C45D8">
        <w:rPr>
          <w:rFonts w:ascii="Times New Roman" w:hAnsi="Times New Roman"/>
        </w:rPr>
        <w:t>Dolní</w:t>
      </w:r>
      <w:proofErr w:type="spellEnd"/>
      <w:r w:rsidRPr="009C45D8">
        <w:rPr>
          <w:rFonts w:ascii="Times New Roman" w:hAnsi="Times New Roman"/>
        </w:rPr>
        <w:t xml:space="preserve"> </w:t>
      </w:r>
      <w:proofErr w:type="spellStart"/>
      <w:r w:rsidRPr="009C45D8">
        <w:rPr>
          <w:rFonts w:ascii="Times New Roman" w:hAnsi="Times New Roman"/>
        </w:rPr>
        <w:t>Měcholupy</w:t>
      </w:r>
      <w:proofErr w:type="spellEnd"/>
    </w:p>
    <w:p w14:paraId="6EF4D9A5" w14:textId="77777777" w:rsidR="00856D2B" w:rsidRPr="009C45D8" w:rsidRDefault="00856D2B" w:rsidP="00F40D37">
      <w:pPr>
        <w:keepNext/>
        <w:spacing w:after="0" w:line="240" w:lineRule="auto"/>
        <w:rPr>
          <w:rFonts w:ascii="Times New Roman" w:hAnsi="Times New Roman"/>
        </w:rPr>
      </w:pPr>
      <w:r w:rsidRPr="009C45D8">
        <w:rPr>
          <w:rFonts w:ascii="Times New Roman" w:hAnsi="Times New Roman"/>
        </w:rPr>
        <w:t>102 37 Praha 10</w:t>
      </w:r>
    </w:p>
    <w:p w14:paraId="424E9118" w14:textId="77777777" w:rsidR="00856D2B" w:rsidRPr="009C45D8" w:rsidRDefault="00856D2B" w:rsidP="00856D2B">
      <w:pPr>
        <w:spacing w:after="0" w:line="240" w:lineRule="auto"/>
        <w:rPr>
          <w:rFonts w:ascii="Times New Roman" w:eastAsia="Times New Roman" w:hAnsi="Times New Roman"/>
          <w:color w:val="000000"/>
        </w:rPr>
      </w:pPr>
      <w:r w:rsidRPr="009C45D8">
        <w:rPr>
          <w:rFonts w:ascii="Times New Roman" w:eastAsia="Times New Roman" w:hAnsi="Times New Roman"/>
          <w:color w:val="000000"/>
        </w:rPr>
        <w:t>Čekija</w:t>
      </w:r>
    </w:p>
    <w:p w14:paraId="30A6883A" w14:textId="77777777" w:rsidR="00E0107B" w:rsidRPr="009C45D8"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9C45D8" w:rsidRDefault="00E0107B" w:rsidP="00F40D37">
      <w:pPr>
        <w:keepNext/>
        <w:autoSpaceDE w:val="0"/>
        <w:autoSpaceDN w:val="0"/>
        <w:adjustRightInd w:val="0"/>
        <w:spacing w:after="0" w:line="240" w:lineRule="auto"/>
        <w:rPr>
          <w:rFonts w:ascii="Times New Roman" w:eastAsia="Times New Roman" w:hAnsi="Times New Roman"/>
          <w:i/>
          <w:iCs/>
          <w:color w:val="000000"/>
        </w:rPr>
      </w:pPr>
      <w:r w:rsidRPr="009C45D8">
        <w:rPr>
          <w:rFonts w:ascii="Times New Roman" w:hAnsi="Times New Roman"/>
          <w:i/>
          <w:iCs/>
          <w:color w:val="000000"/>
        </w:rPr>
        <w:lastRenderedPageBreak/>
        <w:t>Gamintojas</w:t>
      </w:r>
    </w:p>
    <w:p w14:paraId="2C32955E" w14:textId="58FB7702" w:rsidR="00692039" w:rsidRPr="000B0AD4" w:rsidRDefault="00692039" w:rsidP="00692039">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B0AD4">
        <w:rPr>
          <w:rFonts w:ascii="Times New Roman" w:eastAsia="Times New Roman" w:hAnsi="Times New Roman"/>
          <w:snapToGrid w:val="0"/>
          <w:lang w:eastAsia="en-US" w:bidi="ar-SA"/>
        </w:rPr>
        <w:t>Elpen</w:t>
      </w:r>
      <w:proofErr w:type="spellEnd"/>
      <w:r w:rsidRPr="000B0AD4">
        <w:rPr>
          <w:rFonts w:ascii="Times New Roman" w:eastAsia="Times New Roman" w:hAnsi="Times New Roman"/>
          <w:snapToGrid w:val="0"/>
          <w:lang w:eastAsia="en-US" w:bidi="ar-SA"/>
        </w:rPr>
        <w:t xml:space="preserve"> </w:t>
      </w:r>
      <w:proofErr w:type="spellStart"/>
      <w:r w:rsidRPr="000B0AD4">
        <w:rPr>
          <w:rFonts w:ascii="Times New Roman" w:eastAsia="Times New Roman" w:hAnsi="Times New Roman"/>
          <w:snapToGrid w:val="0"/>
          <w:lang w:eastAsia="en-US" w:bidi="ar-SA"/>
        </w:rPr>
        <w:t>Pharmaceutical</w:t>
      </w:r>
      <w:proofErr w:type="spellEnd"/>
      <w:r w:rsidRPr="000B0AD4">
        <w:rPr>
          <w:rFonts w:ascii="Times New Roman" w:eastAsia="Times New Roman" w:hAnsi="Times New Roman"/>
          <w:snapToGrid w:val="0"/>
          <w:lang w:eastAsia="en-US" w:bidi="ar-SA"/>
        </w:rPr>
        <w:t xml:space="preserve"> </w:t>
      </w:r>
      <w:proofErr w:type="spellStart"/>
      <w:r w:rsidRPr="000B0AD4">
        <w:rPr>
          <w:rFonts w:ascii="Times New Roman" w:eastAsia="Times New Roman" w:hAnsi="Times New Roman"/>
          <w:snapToGrid w:val="0"/>
          <w:lang w:eastAsia="en-US" w:bidi="ar-SA"/>
        </w:rPr>
        <w:t>Co</w:t>
      </w:r>
      <w:proofErr w:type="spellEnd"/>
      <w:r w:rsidRPr="000B0AD4">
        <w:rPr>
          <w:rFonts w:ascii="Times New Roman" w:eastAsia="Times New Roman" w:hAnsi="Times New Roman"/>
          <w:snapToGrid w:val="0"/>
          <w:lang w:eastAsia="en-US" w:bidi="ar-SA"/>
        </w:rPr>
        <w:t xml:space="preserve">. </w:t>
      </w:r>
      <w:proofErr w:type="spellStart"/>
      <w:r w:rsidRPr="000B0AD4">
        <w:rPr>
          <w:rFonts w:ascii="Times New Roman" w:eastAsia="Times New Roman" w:hAnsi="Times New Roman"/>
          <w:snapToGrid w:val="0"/>
          <w:lang w:eastAsia="en-US" w:bidi="ar-SA"/>
        </w:rPr>
        <w:t>Inc</w:t>
      </w:r>
      <w:proofErr w:type="spellEnd"/>
      <w:r w:rsidR="00125C0B" w:rsidRPr="000B0AD4">
        <w:rPr>
          <w:rFonts w:ascii="Times New Roman" w:eastAsia="Times New Roman" w:hAnsi="Times New Roman"/>
          <w:snapToGrid w:val="0"/>
          <w:lang w:eastAsia="en-US" w:bidi="ar-SA"/>
        </w:rPr>
        <w:t>.</w:t>
      </w:r>
      <w:r w:rsidRPr="000B0AD4">
        <w:rPr>
          <w:rFonts w:ascii="Times New Roman" w:eastAsia="Times New Roman" w:hAnsi="Times New Roman"/>
          <w:snapToGrid w:val="0"/>
          <w:lang w:eastAsia="en-US" w:bidi="ar-SA"/>
        </w:rPr>
        <w:t xml:space="preserve"> </w:t>
      </w:r>
    </w:p>
    <w:p w14:paraId="2B9901B4" w14:textId="77777777" w:rsidR="00692039" w:rsidRPr="000B0AD4" w:rsidRDefault="00692039" w:rsidP="00692039">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B0AD4">
        <w:rPr>
          <w:rFonts w:ascii="Times New Roman" w:eastAsia="Times New Roman" w:hAnsi="Times New Roman"/>
          <w:snapToGrid w:val="0"/>
          <w:lang w:eastAsia="en-US" w:bidi="ar-SA"/>
        </w:rPr>
        <w:t xml:space="preserve">95 </w:t>
      </w:r>
      <w:proofErr w:type="spellStart"/>
      <w:r w:rsidRPr="000B0AD4">
        <w:rPr>
          <w:rFonts w:ascii="Times New Roman" w:eastAsia="Times New Roman" w:hAnsi="Times New Roman"/>
          <w:snapToGrid w:val="0"/>
          <w:lang w:eastAsia="en-US" w:bidi="ar-SA"/>
        </w:rPr>
        <w:t>Marathonos</w:t>
      </w:r>
      <w:proofErr w:type="spellEnd"/>
      <w:r w:rsidRPr="000B0AD4">
        <w:rPr>
          <w:rFonts w:ascii="Times New Roman" w:eastAsia="Times New Roman" w:hAnsi="Times New Roman"/>
          <w:snapToGrid w:val="0"/>
          <w:lang w:eastAsia="en-US" w:bidi="ar-SA"/>
        </w:rPr>
        <w:t xml:space="preserve"> </w:t>
      </w:r>
      <w:proofErr w:type="spellStart"/>
      <w:r w:rsidRPr="000B0AD4">
        <w:rPr>
          <w:rFonts w:ascii="Times New Roman" w:eastAsia="Times New Roman" w:hAnsi="Times New Roman"/>
          <w:snapToGrid w:val="0"/>
          <w:lang w:eastAsia="en-US" w:bidi="ar-SA"/>
        </w:rPr>
        <w:t>Ave</w:t>
      </w:r>
      <w:proofErr w:type="spellEnd"/>
      <w:r w:rsidRPr="000B0AD4">
        <w:rPr>
          <w:rFonts w:ascii="Times New Roman" w:eastAsia="Times New Roman" w:hAnsi="Times New Roman"/>
          <w:snapToGrid w:val="0"/>
          <w:lang w:eastAsia="en-US" w:bidi="ar-SA"/>
        </w:rPr>
        <w:t xml:space="preserve">., </w:t>
      </w:r>
      <w:proofErr w:type="spellStart"/>
      <w:r w:rsidRPr="000B0AD4">
        <w:rPr>
          <w:rFonts w:ascii="Times New Roman" w:eastAsia="Times New Roman" w:hAnsi="Times New Roman"/>
          <w:snapToGrid w:val="0"/>
          <w:lang w:eastAsia="en-US" w:bidi="ar-SA"/>
        </w:rPr>
        <w:t>Pikermi</w:t>
      </w:r>
      <w:proofErr w:type="spellEnd"/>
    </w:p>
    <w:p w14:paraId="27E325F7" w14:textId="77777777" w:rsidR="00692039" w:rsidRPr="000B0AD4" w:rsidRDefault="00692039" w:rsidP="00692039">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B0AD4">
        <w:rPr>
          <w:rFonts w:ascii="Times New Roman" w:eastAsia="Times New Roman" w:hAnsi="Times New Roman"/>
          <w:snapToGrid w:val="0"/>
          <w:lang w:eastAsia="en-US" w:bidi="ar-SA"/>
        </w:rPr>
        <w:t>Attiki</w:t>
      </w:r>
      <w:proofErr w:type="spellEnd"/>
      <w:r w:rsidRPr="000B0AD4">
        <w:rPr>
          <w:rFonts w:ascii="Times New Roman" w:eastAsia="Times New Roman" w:hAnsi="Times New Roman"/>
          <w:snapToGrid w:val="0"/>
          <w:lang w:eastAsia="en-US" w:bidi="ar-SA"/>
        </w:rPr>
        <w:t>, 19009</w:t>
      </w:r>
    </w:p>
    <w:p w14:paraId="50344AD3" w14:textId="77777777" w:rsidR="00692039" w:rsidRPr="000B0AD4" w:rsidRDefault="00692039" w:rsidP="00692039">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B0AD4">
        <w:rPr>
          <w:rFonts w:ascii="Times New Roman" w:eastAsia="Times New Roman" w:hAnsi="Times New Roman"/>
          <w:snapToGrid w:val="0"/>
          <w:lang w:eastAsia="en-US" w:bidi="ar-SA"/>
        </w:rPr>
        <w:t>Graikija</w:t>
      </w:r>
    </w:p>
    <w:p w14:paraId="4F6703FB" w14:textId="77777777" w:rsidR="0092651C" w:rsidRPr="009C45D8" w:rsidRDefault="0092651C" w:rsidP="00866263">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6750C3" w14:textId="58B99694" w:rsidR="00866263" w:rsidRPr="009C45D8"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9C45D8">
        <w:rPr>
          <w:rFonts w:ascii="Times New Roman" w:eastAsia="Times New Roman" w:hAnsi="Times New Roman"/>
          <w:b/>
          <w:snapToGrid w:val="0"/>
          <w:lang w:eastAsia="en-US" w:bidi="ar-SA"/>
        </w:rPr>
        <w:t>Šis vaistas Europos ekonominės erdvės valstybėse registruotas tokiais pavadinimais</w:t>
      </w:r>
      <w:r w:rsidRPr="009C45D8">
        <w:rPr>
          <w:rFonts w:ascii="Times New Roman" w:eastAsia="Times New Roman" w:hAnsi="Times New Roman"/>
          <w:snapToGrid w:val="0"/>
          <w:lang w:eastAsia="en-US" w:bidi="ar-SA"/>
        </w:rPr>
        <w:t>:</w:t>
      </w:r>
    </w:p>
    <w:p w14:paraId="27FC3BC4" w14:textId="3D4DCB54" w:rsidR="00866263" w:rsidRDefault="00692039"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Graikija, Kroatija, </w:t>
      </w:r>
      <w:r w:rsidR="00024ABC" w:rsidRPr="009C45D8">
        <w:rPr>
          <w:rFonts w:ascii="Times New Roman" w:eastAsia="Times New Roman" w:hAnsi="Times New Roman"/>
          <w:snapToGrid w:val="0"/>
          <w:lang w:eastAsia="en-US" w:bidi="ar-SA"/>
        </w:rPr>
        <w:t xml:space="preserve">Latvija, Lietuva, Vokietija – </w:t>
      </w:r>
      <w:proofErr w:type="spellStart"/>
      <w:r>
        <w:rPr>
          <w:rFonts w:ascii="Times New Roman" w:eastAsia="Times New Roman" w:hAnsi="Times New Roman"/>
          <w:snapToGrid w:val="0"/>
          <w:lang w:eastAsia="en-US" w:bidi="ar-SA"/>
        </w:rPr>
        <w:t>L</w:t>
      </w:r>
      <w:r w:rsidR="00B600A7">
        <w:rPr>
          <w:rFonts w:ascii="Times New Roman" w:eastAsia="Times New Roman" w:hAnsi="Times New Roman"/>
          <w:snapToGrid w:val="0"/>
          <w:lang w:eastAsia="en-US" w:bidi="ar-SA"/>
        </w:rPr>
        <w:t>a</w:t>
      </w:r>
      <w:r>
        <w:rPr>
          <w:rFonts w:ascii="Times New Roman" w:eastAsia="Times New Roman" w:hAnsi="Times New Roman"/>
          <w:snapToGrid w:val="0"/>
          <w:lang w:eastAsia="en-US" w:bidi="ar-SA"/>
        </w:rPr>
        <w:t>sokun</w:t>
      </w:r>
      <w:proofErr w:type="spellEnd"/>
    </w:p>
    <w:p w14:paraId="6562356C" w14:textId="77777777" w:rsidR="001F4B83" w:rsidRPr="009C45D8" w:rsidRDefault="001F4B83"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5ABE7C76" w14:textId="77777777" w:rsidR="00024ABC" w:rsidRPr="009C45D8"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6BA71FA1" w14:textId="17D385C7" w:rsidR="00E0107B" w:rsidRPr="009C45D8"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9C45D8">
        <w:rPr>
          <w:rFonts w:ascii="Times New Roman" w:eastAsia="Times New Roman" w:hAnsi="Times New Roman"/>
          <w:b/>
          <w:snapToGrid w:val="0"/>
          <w:lang w:eastAsia="en-US" w:bidi="ar-SA"/>
        </w:rPr>
        <w:t>Šis pakuotės lapelis paskutinį kartą peržiūrėtas</w:t>
      </w:r>
      <w:r w:rsidR="00856D2B" w:rsidRPr="009C45D8">
        <w:rPr>
          <w:rFonts w:ascii="Times New Roman" w:eastAsia="Times New Roman" w:hAnsi="Times New Roman"/>
          <w:b/>
          <w:snapToGrid w:val="0"/>
          <w:lang w:eastAsia="en-US" w:bidi="ar-SA"/>
        </w:rPr>
        <w:t xml:space="preserve"> </w:t>
      </w:r>
      <w:r w:rsidR="001F4B83">
        <w:rPr>
          <w:rFonts w:ascii="Times New Roman" w:eastAsia="Times New Roman" w:hAnsi="Times New Roman"/>
          <w:b/>
          <w:snapToGrid w:val="0"/>
          <w:lang w:eastAsia="en-US" w:bidi="ar-SA"/>
        </w:rPr>
        <w:t>2025-02-07</w:t>
      </w:r>
      <w:r w:rsidRPr="009C45D8">
        <w:rPr>
          <w:rFonts w:ascii="Times New Roman" w:hAnsi="Times New Roman"/>
          <w:b/>
        </w:rPr>
        <w:t>.</w:t>
      </w:r>
    </w:p>
    <w:p w14:paraId="057551DD" w14:textId="77777777" w:rsidR="00E0107B" w:rsidRPr="009C45D8"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0D22DD5" w14:textId="54EF11F4" w:rsidR="00E0107B" w:rsidRPr="009C45D8" w:rsidRDefault="00E0107B"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9C45D8">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12" w:history="1">
        <w:r w:rsidR="00642FC2" w:rsidRPr="009C45D8">
          <w:rPr>
            <w:rStyle w:val="Hipersaitas"/>
            <w:rFonts w:ascii="Times New Roman" w:hAnsi="Times New Roman"/>
          </w:rPr>
          <w:t>https://vvkt.lrv.lt/lt/</w:t>
        </w:r>
      </w:hyperlink>
      <w:r w:rsidR="00642FC2" w:rsidRPr="009C45D8">
        <w:rPr>
          <w:rFonts w:ascii="Times New Roman" w:hAnsi="Times New Roman"/>
          <w:color w:val="0000EE"/>
          <w:u w:val="single"/>
        </w:rPr>
        <w:t xml:space="preserve"> </w:t>
      </w:r>
    </w:p>
    <w:sectPr w:rsidR="00E0107B" w:rsidRPr="009C45D8" w:rsidSect="00D96A4B">
      <w:headerReference w:type="default" r:id="rId13"/>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EADC" w14:textId="77777777" w:rsidR="000B0AD4" w:rsidRDefault="000B0AD4" w:rsidP="008E3C5F">
      <w:pPr>
        <w:spacing w:after="0" w:line="240" w:lineRule="auto"/>
      </w:pPr>
      <w:r>
        <w:separator/>
      </w:r>
    </w:p>
  </w:endnote>
  <w:endnote w:type="continuationSeparator" w:id="0">
    <w:p w14:paraId="0B76C55C" w14:textId="77777777" w:rsidR="000B0AD4" w:rsidRDefault="000B0AD4" w:rsidP="008E3C5F">
      <w:pPr>
        <w:spacing w:after="0" w:line="240" w:lineRule="auto"/>
      </w:pPr>
      <w:r>
        <w:continuationSeparator/>
      </w:r>
    </w:p>
  </w:endnote>
  <w:endnote w:type="continuationNotice" w:id="1">
    <w:p w14:paraId="0F6345A6" w14:textId="77777777" w:rsidR="000B0AD4" w:rsidRDefault="000B0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ymbolMT">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C14" w14:textId="1605D183" w:rsidR="00827282" w:rsidRDefault="00827282">
    <w:pPr>
      <w:pStyle w:val="Porat"/>
    </w:pPr>
  </w:p>
  <w:p w14:paraId="468697AD" w14:textId="77777777" w:rsidR="00827282" w:rsidRDefault="00827282"/>
  <w:p w14:paraId="0B96572C" w14:textId="77777777" w:rsidR="00827282" w:rsidRDefault="00827282"/>
  <w:p w14:paraId="61E0A99A" w14:textId="77777777" w:rsidR="00936E9F" w:rsidRDefault="00936E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EAE" w14:textId="3CEB99E6" w:rsidR="00827282" w:rsidRPr="004B39FE" w:rsidRDefault="00827282">
    <w:pPr>
      <w:pStyle w:val="Porat"/>
      <w:tabs>
        <w:tab w:val="clear" w:pos="4680"/>
        <w:tab w:val="clear" w:pos="9360"/>
      </w:tabs>
      <w:jc w:val="center"/>
      <w:rPr>
        <w:rFonts w:ascii="Arial" w:hAnsi="Arial" w:cs="Arial"/>
        <w:caps/>
        <w:noProof/>
        <w:sz w:val="16"/>
        <w:szCs w:val="16"/>
      </w:rPr>
    </w:pPr>
    <w:r w:rsidRPr="004B39FE">
      <w:rPr>
        <w:rFonts w:ascii="Arial" w:hAnsi="Arial" w:cs="Arial"/>
        <w:caps/>
        <w:sz w:val="16"/>
        <w:szCs w:val="16"/>
      </w:rPr>
      <w:fldChar w:fldCharType="begin"/>
    </w:r>
    <w:r w:rsidRPr="004B39FE">
      <w:rPr>
        <w:rFonts w:ascii="Arial" w:hAnsi="Arial" w:cs="Arial"/>
        <w:caps/>
        <w:sz w:val="16"/>
        <w:szCs w:val="16"/>
      </w:rPr>
      <w:instrText xml:space="preserve"> PAGE   \* MERGEFORMAT </w:instrText>
    </w:r>
    <w:r w:rsidRPr="004B39FE">
      <w:rPr>
        <w:rFonts w:ascii="Arial" w:hAnsi="Arial" w:cs="Arial"/>
        <w:caps/>
        <w:sz w:val="16"/>
        <w:szCs w:val="16"/>
      </w:rPr>
      <w:fldChar w:fldCharType="separate"/>
    </w:r>
    <w:r w:rsidR="00480DB9">
      <w:rPr>
        <w:rFonts w:ascii="Arial" w:hAnsi="Arial" w:cs="Arial"/>
        <w:caps/>
        <w:noProof/>
        <w:sz w:val="16"/>
        <w:szCs w:val="16"/>
      </w:rPr>
      <w:t>4</w:t>
    </w:r>
    <w:r w:rsidR="00480DB9">
      <w:rPr>
        <w:rFonts w:ascii="Arial" w:hAnsi="Arial" w:cs="Arial"/>
        <w:caps/>
        <w:noProof/>
        <w:sz w:val="16"/>
        <w:szCs w:val="16"/>
      </w:rPr>
      <w:t>1</w:t>
    </w:r>
    <w:r w:rsidRPr="004B39FE">
      <w:rPr>
        <w:rFonts w:ascii="Arial" w:hAnsi="Arial" w:cs="Arial"/>
        <w:caps/>
        <w:noProof/>
        <w:sz w:val="16"/>
        <w:szCs w:val="16"/>
      </w:rPr>
      <w:fldChar w:fldCharType="end"/>
    </w:r>
  </w:p>
  <w:p w14:paraId="0A97D35E" w14:textId="77777777" w:rsidR="00827282" w:rsidRDefault="00827282"/>
  <w:p w14:paraId="2A397978" w14:textId="77777777" w:rsidR="00936E9F" w:rsidRDefault="00936E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827282" w:rsidRPr="00D16144" w:rsidRDefault="00827282">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BEE4" w14:textId="77777777" w:rsidR="000B0AD4" w:rsidRDefault="000B0AD4" w:rsidP="008E3C5F">
      <w:pPr>
        <w:spacing w:after="0" w:line="240" w:lineRule="auto"/>
      </w:pPr>
      <w:r>
        <w:separator/>
      </w:r>
    </w:p>
  </w:footnote>
  <w:footnote w:type="continuationSeparator" w:id="0">
    <w:p w14:paraId="4BAAABFE" w14:textId="77777777" w:rsidR="000B0AD4" w:rsidRDefault="000B0AD4" w:rsidP="008E3C5F">
      <w:pPr>
        <w:spacing w:after="0" w:line="240" w:lineRule="auto"/>
      </w:pPr>
      <w:r>
        <w:continuationSeparator/>
      </w:r>
    </w:p>
  </w:footnote>
  <w:footnote w:type="continuationNotice" w:id="1">
    <w:p w14:paraId="0AFB5EA8" w14:textId="77777777" w:rsidR="000B0AD4" w:rsidRDefault="000B0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AB3" w14:textId="052C78BE" w:rsidR="00827282" w:rsidRDefault="00827282">
    <w:pPr>
      <w:pStyle w:val="Antrats"/>
    </w:pPr>
  </w:p>
  <w:p w14:paraId="3D380E63" w14:textId="77777777" w:rsidR="00827282" w:rsidRDefault="00827282"/>
  <w:p w14:paraId="749CB121" w14:textId="77777777" w:rsidR="00827282" w:rsidRDefault="00827282"/>
  <w:p w14:paraId="399AEB34" w14:textId="77777777" w:rsidR="00936E9F" w:rsidRDefault="00936E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9C7C" w14:textId="77777777" w:rsidR="000B0AD4" w:rsidRDefault="000B0AD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827282" w:rsidRDefault="00827282">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1" w15:restartNumberingAfterBreak="0">
    <w:nsid w:val="00000403"/>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2" w15:restartNumberingAfterBreak="0">
    <w:nsid w:val="00000404"/>
    <w:multiLevelType w:val="multilevel"/>
    <w:tmpl w:val="FFFFFFFF"/>
    <w:lvl w:ilvl="0">
      <w:start w:val="1"/>
      <w:numFmt w:val="decimal"/>
      <w:lvlText w:val="%1."/>
      <w:lvlJc w:val="left"/>
      <w:pPr>
        <w:ind w:left="479" w:hanging="375"/>
      </w:pPr>
      <w:rPr>
        <w:rFonts w:ascii="Times New Roman" w:hAnsi="Times New Roman" w:cs="Times New Roman"/>
        <w:b w:val="0"/>
        <w:bCs w:val="0"/>
        <w:i w:val="0"/>
        <w:iCs w:val="0"/>
        <w:spacing w:val="0"/>
        <w:w w:val="100"/>
        <w:sz w:val="22"/>
        <w:szCs w:val="22"/>
      </w:rPr>
    </w:lvl>
    <w:lvl w:ilvl="1">
      <w:numFmt w:val="bullet"/>
      <w:lvlText w:val="•"/>
      <w:lvlJc w:val="left"/>
      <w:pPr>
        <w:ind w:left="827" w:hanging="375"/>
      </w:pPr>
    </w:lvl>
    <w:lvl w:ilvl="2">
      <w:numFmt w:val="bullet"/>
      <w:lvlText w:val="•"/>
      <w:lvlJc w:val="left"/>
      <w:pPr>
        <w:ind w:left="1175" w:hanging="375"/>
      </w:pPr>
    </w:lvl>
    <w:lvl w:ilvl="3">
      <w:numFmt w:val="bullet"/>
      <w:lvlText w:val="•"/>
      <w:lvlJc w:val="left"/>
      <w:pPr>
        <w:ind w:left="1523" w:hanging="375"/>
      </w:pPr>
    </w:lvl>
    <w:lvl w:ilvl="4">
      <w:numFmt w:val="bullet"/>
      <w:lvlText w:val="•"/>
      <w:lvlJc w:val="left"/>
      <w:pPr>
        <w:ind w:left="1871" w:hanging="375"/>
      </w:pPr>
    </w:lvl>
    <w:lvl w:ilvl="5">
      <w:numFmt w:val="bullet"/>
      <w:lvlText w:val="•"/>
      <w:lvlJc w:val="left"/>
      <w:pPr>
        <w:ind w:left="2219" w:hanging="375"/>
      </w:pPr>
    </w:lvl>
    <w:lvl w:ilvl="6">
      <w:numFmt w:val="bullet"/>
      <w:lvlText w:val="•"/>
      <w:lvlJc w:val="left"/>
      <w:pPr>
        <w:ind w:left="2567" w:hanging="375"/>
      </w:pPr>
    </w:lvl>
    <w:lvl w:ilvl="7">
      <w:numFmt w:val="bullet"/>
      <w:lvlText w:val="•"/>
      <w:lvlJc w:val="left"/>
      <w:pPr>
        <w:ind w:left="2915" w:hanging="375"/>
      </w:pPr>
    </w:lvl>
    <w:lvl w:ilvl="8">
      <w:numFmt w:val="bullet"/>
      <w:lvlText w:val="•"/>
      <w:lvlJc w:val="left"/>
      <w:pPr>
        <w:ind w:left="3263" w:hanging="375"/>
      </w:pPr>
    </w:lvl>
  </w:abstractNum>
  <w:abstractNum w:abstractNumId="3" w15:restartNumberingAfterBreak="0">
    <w:nsid w:val="001E3304"/>
    <w:multiLevelType w:val="hybridMultilevel"/>
    <w:tmpl w:val="BFA21AC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7" w15:restartNumberingAfterBreak="0">
    <w:nsid w:val="09E41DF3"/>
    <w:multiLevelType w:val="hybridMultilevel"/>
    <w:tmpl w:val="321EF7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82C8C"/>
    <w:multiLevelType w:val="hybridMultilevel"/>
    <w:tmpl w:val="56347FB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22998"/>
    <w:multiLevelType w:val="hybridMultilevel"/>
    <w:tmpl w:val="C2ACE39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D84F07"/>
    <w:multiLevelType w:val="hybridMultilevel"/>
    <w:tmpl w:val="304C4F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F3E4C"/>
    <w:multiLevelType w:val="hybridMultilevel"/>
    <w:tmpl w:val="6F603F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A73EE"/>
    <w:multiLevelType w:val="hybridMultilevel"/>
    <w:tmpl w:val="8D208CC0"/>
    <w:lvl w:ilvl="0" w:tplc="EE327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142538"/>
    <w:multiLevelType w:val="hybridMultilevel"/>
    <w:tmpl w:val="38E638E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377B9"/>
    <w:multiLevelType w:val="hybridMultilevel"/>
    <w:tmpl w:val="84308D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40EF5"/>
    <w:multiLevelType w:val="hybridMultilevel"/>
    <w:tmpl w:val="010EBCC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E07A2"/>
    <w:multiLevelType w:val="hybridMultilevel"/>
    <w:tmpl w:val="12D864C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125AC"/>
    <w:multiLevelType w:val="hybridMultilevel"/>
    <w:tmpl w:val="FDC8800E"/>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A64C0"/>
    <w:multiLevelType w:val="hybridMultilevel"/>
    <w:tmpl w:val="A80A151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20722"/>
    <w:multiLevelType w:val="hybridMultilevel"/>
    <w:tmpl w:val="C592FD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9167D"/>
    <w:multiLevelType w:val="hybridMultilevel"/>
    <w:tmpl w:val="FD484712"/>
    <w:lvl w:ilvl="0" w:tplc="CE1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C3073"/>
    <w:multiLevelType w:val="hybridMultilevel"/>
    <w:tmpl w:val="EFEAA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E56294"/>
    <w:multiLevelType w:val="hybridMultilevel"/>
    <w:tmpl w:val="D8CEF864"/>
    <w:lvl w:ilvl="0" w:tplc="FFFFFFFF">
      <w:start w:val="1"/>
      <w:numFmt w:val="bullet"/>
      <w:lvlText w:val=""/>
      <w:lvlJc w:val="left"/>
      <w:pPr>
        <w:ind w:left="720" w:hanging="360"/>
      </w:pPr>
      <w:rPr>
        <w:rFonts w:ascii="Symbol" w:hAnsi="Symbol" w:hint="default"/>
      </w:rPr>
    </w:lvl>
    <w:lvl w:ilvl="1" w:tplc="BE30BCA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93699B"/>
    <w:multiLevelType w:val="hybridMultilevel"/>
    <w:tmpl w:val="4D58B8B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3F310C"/>
    <w:multiLevelType w:val="hybridMultilevel"/>
    <w:tmpl w:val="38EE5654"/>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E1885"/>
    <w:multiLevelType w:val="hybridMultilevel"/>
    <w:tmpl w:val="D3F8773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B0F2C"/>
    <w:multiLevelType w:val="hybridMultilevel"/>
    <w:tmpl w:val="7A38256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6B94682"/>
    <w:multiLevelType w:val="hybridMultilevel"/>
    <w:tmpl w:val="3334CA5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83417"/>
    <w:multiLevelType w:val="hybridMultilevel"/>
    <w:tmpl w:val="64B030D4"/>
    <w:lvl w:ilvl="0" w:tplc="4EC4360A">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58EB00AF"/>
    <w:multiLevelType w:val="hybridMultilevel"/>
    <w:tmpl w:val="86E0D7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D1236"/>
    <w:multiLevelType w:val="hybridMultilevel"/>
    <w:tmpl w:val="9F5AF24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46A95"/>
    <w:multiLevelType w:val="hybridMultilevel"/>
    <w:tmpl w:val="8C6483E2"/>
    <w:lvl w:ilvl="0" w:tplc="111EF110">
      <w:start w:val="1"/>
      <w:numFmt w:val="bullet"/>
      <w:lvlText w:val="-"/>
      <w:lvlJc w:val="left"/>
      <w:pPr>
        <w:ind w:left="363" w:hanging="363"/>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40"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3C29F1"/>
    <w:multiLevelType w:val="hybridMultilevel"/>
    <w:tmpl w:val="7438F31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C1E75"/>
    <w:multiLevelType w:val="hybridMultilevel"/>
    <w:tmpl w:val="2684067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902D5"/>
    <w:multiLevelType w:val="hybridMultilevel"/>
    <w:tmpl w:val="B60219B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6F2AA6"/>
    <w:multiLevelType w:val="hybridMultilevel"/>
    <w:tmpl w:val="AA983C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8A24F7"/>
    <w:multiLevelType w:val="hybridMultilevel"/>
    <w:tmpl w:val="B48CFA66"/>
    <w:lvl w:ilvl="0" w:tplc="EE327C00">
      <w:start w:val="1"/>
      <w:numFmt w:val="bullet"/>
      <w:lvlText w:val=""/>
      <w:lvlJc w:val="left"/>
      <w:pPr>
        <w:ind w:left="363" w:hanging="363"/>
      </w:pPr>
      <w:rPr>
        <w:rFonts w:ascii="Symbol" w:hAnsi="Symbol" w:hint="default"/>
      </w:rPr>
    </w:lvl>
    <w:lvl w:ilvl="1" w:tplc="FFFFFFFF" w:tentative="1">
      <w:start w:val="1"/>
      <w:numFmt w:val="bullet"/>
      <w:lvlText w:val="o"/>
      <w:lvlJc w:val="left"/>
      <w:pPr>
        <w:ind w:left="723" w:hanging="360"/>
      </w:pPr>
      <w:rPr>
        <w:rFonts w:ascii="Courier New" w:hAnsi="Courier New" w:cs="Courier New" w:hint="default"/>
      </w:rPr>
    </w:lvl>
    <w:lvl w:ilvl="2" w:tplc="FFFFFFFF" w:tentative="1">
      <w:start w:val="1"/>
      <w:numFmt w:val="bullet"/>
      <w:lvlText w:val=""/>
      <w:lvlJc w:val="left"/>
      <w:pPr>
        <w:ind w:left="1443" w:hanging="360"/>
      </w:pPr>
      <w:rPr>
        <w:rFonts w:ascii="Wingdings" w:hAnsi="Wingdings" w:hint="default"/>
      </w:rPr>
    </w:lvl>
    <w:lvl w:ilvl="3" w:tplc="FFFFFFFF" w:tentative="1">
      <w:start w:val="1"/>
      <w:numFmt w:val="bullet"/>
      <w:lvlText w:val=""/>
      <w:lvlJc w:val="left"/>
      <w:pPr>
        <w:ind w:left="2163" w:hanging="360"/>
      </w:pPr>
      <w:rPr>
        <w:rFonts w:ascii="Symbol" w:hAnsi="Symbol" w:hint="default"/>
      </w:rPr>
    </w:lvl>
    <w:lvl w:ilvl="4" w:tplc="FFFFFFFF" w:tentative="1">
      <w:start w:val="1"/>
      <w:numFmt w:val="bullet"/>
      <w:lvlText w:val="o"/>
      <w:lvlJc w:val="left"/>
      <w:pPr>
        <w:ind w:left="2883" w:hanging="360"/>
      </w:pPr>
      <w:rPr>
        <w:rFonts w:ascii="Courier New" w:hAnsi="Courier New" w:cs="Courier New" w:hint="default"/>
      </w:rPr>
    </w:lvl>
    <w:lvl w:ilvl="5" w:tplc="FFFFFFFF" w:tentative="1">
      <w:start w:val="1"/>
      <w:numFmt w:val="bullet"/>
      <w:lvlText w:val=""/>
      <w:lvlJc w:val="left"/>
      <w:pPr>
        <w:ind w:left="3603" w:hanging="360"/>
      </w:pPr>
      <w:rPr>
        <w:rFonts w:ascii="Wingdings" w:hAnsi="Wingdings" w:hint="default"/>
      </w:rPr>
    </w:lvl>
    <w:lvl w:ilvl="6" w:tplc="FFFFFFFF" w:tentative="1">
      <w:start w:val="1"/>
      <w:numFmt w:val="bullet"/>
      <w:lvlText w:val=""/>
      <w:lvlJc w:val="left"/>
      <w:pPr>
        <w:ind w:left="4323" w:hanging="360"/>
      </w:pPr>
      <w:rPr>
        <w:rFonts w:ascii="Symbol" w:hAnsi="Symbol" w:hint="default"/>
      </w:rPr>
    </w:lvl>
    <w:lvl w:ilvl="7" w:tplc="FFFFFFFF" w:tentative="1">
      <w:start w:val="1"/>
      <w:numFmt w:val="bullet"/>
      <w:lvlText w:val="o"/>
      <w:lvlJc w:val="left"/>
      <w:pPr>
        <w:ind w:left="5043" w:hanging="360"/>
      </w:pPr>
      <w:rPr>
        <w:rFonts w:ascii="Courier New" w:hAnsi="Courier New" w:cs="Courier New" w:hint="default"/>
      </w:rPr>
    </w:lvl>
    <w:lvl w:ilvl="8" w:tplc="FFFFFFFF" w:tentative="1">
      <w:start w:val="1"/>
      <w:numFmt w:val="bullet"/>
      <w:lvlText w:val=""/>
      <w:lvlJc w:val="left"/>
      <w:pPr>
        <w:ind w:left="5763" w:hanging="360"/>
      </w:pPr>
      <w:rPr>
        <w:rFonts w:ascii="Wingdings" w:hAnsi="Wingdings" w:hint="default"/>
      </w:rPr>
    </w:lvl>
  </w:abstractNum>
  <w:num w:numId="1" w16cid:durableId="723649183">
    <w:abstractNumId w:val="15"/>
  </w:num>
  <w:num w:numId="2" w16cid:durableId="1058480131">
    <w:abstractNumId w:val="33"/>
  </w:num>
  <w:num w:numId="3" w16cid:durableId="62916120">
    <w:abstractNumId w:val="19"/>
  </w:num>
  <w:num w:numId="4" w16cid:durableId="992024733">
    <w:abstractNumId w:val="28"/>
  </w:num>
  <w:num w:numId="5" w16cid:durableId="888614779">
    <w:abstractNumId w:val="32"/>
  </w:num>
  <w:num w:numId="6" w16cid:durableId="1255237291">
    <w:abstractNumId w:val="6"/>
  </w:num>
  <w:num w:numId="7" w16cid:durableId="2083062448">
    <w:abstractNumId w:val="45"/>
  </w:num>
  <w:num w:numId="8" w16cid:durableId="657467501">
    <w:abstractNumId w:val="40"/>
  </w:num>
  <w:num w:numId="9" w16cid:durableId="915017512">
    <w:abstractNumId w:val="4"/>
  </w:num>
  <w:num w:numId="10" w16cid:durableId="174272580">
    <w:abstractNumId w:val="5"/>
  </w:num>
  <w:num w:numId="11" w16cid:durableId="422117839">
    <w:abstractNumId w:val="29"/>
  </w:num>
  <w:num w:numId="12" w16cid:durableId="1201821696">
    <w:abstractNumId w:val="26"/>
  </w:num>
  <w:num w:numId="13" w16cid:durableId="2146580815">
    <w:abstractNumId w:val="38"/>
  </w:num>
  <w:num w:numId="14" w16cid:durableId="869950346">
    <w:abstractNumId w:val="2"/>
  </w:num>
  <w:num w:numId="15" w16cid:durableId="1867256914">
    <w:abstractNumId w:val="1"/>
  </w:num>
  <w:num w:numId="16" w16cid:durableId="1012876569">
    <w:abstractNumId w:val="0"/>
  </w:num>
  <w:num w:numId="17" w16cid:durableId="1646230050">
    <w:abstractNumId w:val="36"/>
  </w:num>
  <w:num w:numId="18" w16cid:durableId="1207252408">
    <w:abstractNumId w:val="3"/>
  </w:num>
  <w:num w:numId="19" w16cid:durableId="983701845">
    <w:abstractNumId w:val="41"/>
  </w:num>
  <w:num w:numId="20" w16cid:durableId="1493332762">
    <w:abstractNumId w:val="42"/>
  </w:num>
  <w:num w:numId="21" w16cid:durableId="1388190668">
    <w:abstractNumId w:val="8"/>
  </w:num>
  <w:num w:numId="22" w16cid:durableId="560751168">
    <w:abstractNumId w:val="10"/>
  </w:num>
  <w:num w:numId="23" w16cid:durableId="2096199638">
    <w:abstractNumId w:val="14"/>
  </w:num>
  <w:num w:numId="24" w16cid:durableId="1380320319">
    <w:abstractNumId w:val="11"/>
  </w:num>
  <w:num w:numId="25" w16cid:durableId="98647376">
    <w:abstractNumId w:val="34"/>
  </w:num>
  <w:num w:numId="26" w16cid:durableId="705789218">
    <w:abstractNumId w:val="31"/>
  </w:num>
  <w:num w:numId="27" w16cid:durableId="1458521266">
    <w:abstractNumId w:val="21"/>
  </w:num>
  <w:num w:numId="28" w16cid:durableId="969281013">
    <w:abstractNumId w:val="13"/>
  </w:num>
  <w:num w:numId="29" w16cid:durableId="357201841">
    <w:abstractNumId w:val="17"/>
  </w:num>
  <w:num w:numId="30" w16cid:durableId="996686692">
    <w:abstractNumId w:val="22"/>
  </w:num>
  <w:num w:numId="31" w16cid:durableId="1474058608">
    <w:abstractNumId w:val="37"/>
  </w:num>
  <w:num w:numId="32" w16cid:durableId="660425733">
    <w:abstractNumId w:val="16"/>
  </w:num>
  <w:num w:numId="33" w16cid:durableId="375276195">
    <w:abstractNumId w:val="24"/>
  </w:num>
  <w:num w:numId="34" w16cid:durableId="217330156">
    <w:abstractNumId w:val="23"/>
  </w:num>
  <w:num w:numId="35" w16cid:durableId="751202136">
    <w:abstractNumId w:val="30"/>
  </w:num>
  <w:num w:numId="36" w16cid:durableId="1677228423">
    <w:abstractNumId w:val="7"/>
  </w:num>
  <w:num w:numId="37" w16cid:durableId="1079600601">
    <w:abstractNumId w:val="43"/>
  </w:num>
  <w:num w:numId="38" w16cid:durableId="142627247">
    <w:abstractNumId w:val="25"/>
  </w:num>
  <w:num w:numId="39" w16cid:durableId="760106102">
    <w:abstractNumId w:val="44"/>
  </w:num>
  <w:num w:numId="40" w16cid:durableId="1888225517">
    <w:abstractNumId w:val="20"/>
  </w:num>
  <w:num w:numId="41" w16cid:durableId="2099253707">
    <w:abstractNumId w:val="39"/>
  </w:num>
  <w:num w:numId="42" w16cid:durableId="1083643330">
    <w:abstractNumId w:val="46"/>
  </w:num>
  <w:num w:numId="43" w16cid:durableId="1142582366">
    <w:abstractNumId w:val="18"/>
  </w:num>
  <w:num w:numId="44" w16cid:durableId="1530684907">
    <w:abstractNumId w:val="27"/>
  </w:num>
  <w:num w:numId="45" w16cid:durableId="228157303">
    <w:abstractNumId w:val="9"/>
  </w:num>
  <w:num w:numId="46" w16cid:durableId="526792103">
    <w:abstractNumId w:val="12"/>
  </w:num>
  <w:num w:numId="47" w16cid:durableId="12820940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1307A"/>
    <w:rsid w:val="00015527"/>
    <w:rsid w:val="00015A8A"/>
    <w:rsid w:val="00015DF9"/>
    <w:rsid w:val="00021E07"/>
    <w:rsid w:val="000230BE"/>
    <w:rsid w:val="00024ABC"/>
    <w:rsid w:val="0003055F"/>
    <w:rsid w:val="00031048"/>
    <w:rsid w:val="00032263"/>
    <w:rsid w:val="000325BF"/>
    <w:rsid w:val="00032F1B"/>
    <w:rsid w:val="00034400"/>
    <w:rsid w:val="00036DE3"/>
    <w:rsid w:val="00036E29"/>
    <w:rsid w:val="00047677"/>
    <w:rsid w:val="00057227"/>
    <w:rsid w:val="00061352"/>
    <w:rsid w:val="00061602"/>
    <w:rsid w:val="00063B34"/>
    <w:rsid w:val="0006599A"/>
    <w:rsid w:val="00070451"/>
    <w:rsid w:val="000742C1"/>
    <w:rsid w:val="000759CB"/>
    <w:rsid w:val="000759E7"/>
    <w:rsid w:val="0007615A"/>
    <w:rsid w:val="00083108"/>
    <w:rsid w:val="0008460E"/>
    <w:rsid w:val="000877BB"/>
    <w:rsid w:val="000912E7"/>
    <w:rsid w:val="0009232D"/>
    <w:rsid w:val="00092AB2"/>
    <w:rsid w:val="00096138"/>
    <w:rsid w:val="000A06B2"/>
    <w:rsid w:val="000A14CC"/>
    <w:rsid w:val="000A54E7"/>
    <w:rsid w:val="000A7193"/>
    <w:rsid w:val="000B05A8"/>
    <w:rsid w:val="000B0AD4"/>
    <w:rsid w:val="000B5F1A"/>
    <w:rsid w:val="000B5FB0"/>
    <w:rsid w:val="000C01F9"/>
    <w:rsid w:val="000C0B2F"/>
    <w:rsid w:val="000C10CF"/>
    <w:rsid w:val="000C1147"/>
    <w:rsid w:val="000C21B0"/>
    <w:rsid w:val="000C307B"/>
    <w:rsid w:val="000C3DE1"/>
    <w:rsid w:val="000C5799"/>
    <w:rsid w:val="000D0B7D"/>
    <w:rsid w:val="000D17E0"/>
    <w:rsid w:val="000D56DD"/>
    <w:rsid w:val="000D61F2"/>
    <w:rsid w:val="000D65BC"/>
    <w:rsid w:val="000E69D3"/>
    <w:rsid w:val="000E6E09"/>
    <w:rsid w:val="000E71DA"/>
    <w:rsid w:val="000E74CC"/>
    <w:rsid w:val="000E7E4F"/>
    <w:rsid w:val="000F59BC"/>
    <w:rsid w:val="000F6418"/>
    <w:rsid w:val="00101978"/>
    <w:rsid w:val="00102AE7"/>
    <w:rsid w:val="00103237"/>
    <w:rsid w:val="00105277"/>
    <w:rsid w:val="0010635F"/>
    <w:rsid w:val="001072B0"/>
    <w:rsid w:val="00107663"/>
    <w:rsid w:val="00112672"/>
    <w:rsid w:val="001167C0"/>
    <w:rsid w:val="00117302"/>
    <w:rsid w:val="00117E76"/>
    <w:rsid w:val="00120185"/>
    <w:rsid w:val="0012215A"/>
    <w:rsid w:val="00122218"/>
    <w:rsid w:val="001226FE"/>
    <w:rsid w:val="00125C0B"/>
    <w:rsid w:val="00125F3C"/>
    <w:rsid w:val="0013189F"/>
    <w:rsid w:val="001320BF"/>
    <w:rsid w:val="00132168"/>
    <w:rsid w:val="001329FF"/>
    <w:rsid w:val="00133855"/>
    <w:rsid w:val="001355EB"/>
    <w:rsid w:val="00136177"/>
    <w:rsid w:val="00136260"/>
    <w:rsid w:val="00136AEF"/>
    <w:rsid w:val="00137356"/>
    <w:rsid w:val="00143C87"/>
    <w:rsid w:val="0014608F"/>
    <w:rsid w:val="001469B6"/>
    <w:rsid w:val="00150A9D"/>
    <w:rsid w:val="00152C0A"/>
    <w:rsid w:val="001533EC"/>
    <w:rsid w:val="00153D49"/>
    <w:rsid w:val="00160835"/>
    <w:rsid w:val="00161883"/>
    <w:rsid w:val="00162FB2"/>
    <w:rsid w:val="00163BF4"/>
    <w:rsid w:val="00164256"/>
    <w:rsid w:val="0016478F"/>
    <w:rsid w:val="00165609"/>
    <w:rsid w:val="00167611"/>
    <w:rsid w:val="001703FE"/>
    <w:rsid w:val="0017184C"/>
    <w:rsid w:val="001732D5"/>
    <w:rsid w:val="001753BB"/>
    <w:rsid w:val="00176A9E"/>
    <w:rsid w:val="00177420"/>
    <w:rsid w:val="001806EB"/>
    <w:rsid w:val="00182C80"/>
    <w:rsid w:val="0018419C"/>
    <w:rsid w:val="00184A1D"/>
    <w:rsid w:val="0018654E"/>
    <w:rsid w:val="00186B20"/>
    <w:rsid w:val="00187511"/>
    <w:rsid w:val="00187C54"/>
    <w:rsid w:val="00192E54"/>
    <w:rsid w:val="00197F5D"/>
    <w:rsid w:val="001A50B4"/>
    <w:rsid w:val="001A55B6"/>
    <w:rsid w:val="001A5BBB"/>
    <w:rsid w:val="001A7FAA"/>
    <w:rsid w:val="001B24E1"/>
    <w:rsid w:val="001B376D"/>
    <w:rsid w:val="001C0AD9"/>
    <w:rsid w:val="001C33A0"/>
    <w:rsid w:val="001C3D60"/>
    <w:rsid w:val="001C3F41"/>
    <w:rsid w:val="001C4052"/>
    <w:rsid w:val="001C4232"/>
    <w:rsid w:val="001C7B0F"/>
    <w:rsid w:val="001D0BD5"/>
    <w:rsid w:val="001D2029"/>
    <w:rsid w:val="001D62CB"/>
    <w:rsid w:val="001D6398"/>
    <w:rsid w:val="001D746E"/>
    <w:rsid w:val="001D7831"/>
    <w:rsid w:val="001E439C"/>
    <w:rsid w:val="001E6DA5"/>
    <w:rsid w:val="001F1496"/>
    <w:rsid w:val="001F14D1"/>
    <w:rsid w:val="001F2DE6"/>
    <w:rsid w:val="001F2E04"/>
    <w:rsid w:val="001F4B83"/>
    <w:rsid w:val="001F5B1A"/>
    <w:rsid w:val="001F5FF9"/>
    <w:rsid w:val="00200EC9"/>
    <w:rsid w:val="002023BD"/>
    <w:rsid w:val="00203203"/>
    <w:rsid w:val="00204477"/>
    <w:rsid w:val="00204CED"/>
    <w:rsid w:val="00205643"/>
    <w:rsid w:val="002103A4"/>
    <w:rsid w:val="00213AD8"/>
    <w:rsid w:val="00215A6E"/>
    <w:rsid w:val="00216196"/>
    <w:rsid w:val="002161B5"/>
    <w:rsid w:val="00222235"/>
    <w:rsid w:val="002230AF"/>
    <w:rsid w:val="00223621"/>
    <w:rsid w:val="002256E4"/>
    <w:rsid w:val="002263F9"/>
    <w:rsid w:val="002264AB"/>
    <w:rsid w:val="00226921"/>
    <w:rsid w:val="00230348"/>
    <w:rsid w:val="00230946"/>
    <w:rsid w:val="002334D1"/>
    <w:rsid w:val="002356DD"/>
    <w:rsid w:val="00237E09"/>
    <w:rsid w:val="0024217C"/>
    <w:rsid w:val="00243A05"/>
    <w:rsid w:val="00244B69"/>
    <w:rsid w:val="00245044"/>
    <w:rsid w:val="00250B80"/>
    <w:rsid w:val="00253502"/>
    <w:rsid w:val="00253593"/>
    <w:rsid w:val="002538EF"/>
    <w:rsid w:val="00254981"/>
    <w:rsid w:val="00260911"/>
    <w:rsid w:val="002633EB"/>
    <w:rsid w:val="002653BA"/>
    <w:rsid w:val="00265437"/>
    <w:rsid w:val="002654C2"/>
    <w:rsid w:val="00266CEB"/>
    <w:rsid w:val="002724A7"/>
    <w:rsid w:val="002728D1"/>
    <w:rsid w:val="002730FD"/>
    <w:rsid w:val="002744B3"/>
    <w:rsid w:val="00274C65"/>
    <w:rsid w:val="0027574B"/>
    <w:rsid w:val="0027753D"/>
    <w:rsid w:val="00280EE9"/>
    <w:rsid w:val="00280F65"/>
    <w:rsid w:val="002816C0"/>
    <w:rsid w:val="002855D5"/>
    <w:rsid w:val="002868AF"/>
    <w:rsid w:val="00293163"/>
    <w:rsid w:val="00295388"/>
    <w:rsid w:val="00295B62"/>
    <w:rsid w:val="002A1D76"/>
    <w:rsid w:val="002A5684"/>
    <w:rsid w:val="002A7555"/>
    <w:rsid w:val="002B047C"/>
    <w:rsid w:val="002B0716"/>
    <w:rsid w:val="002B0917"/>
    <w:rsid w:val="002B1801"/>
    <w:rsid w:val="002B7182"/>
    <w:rsid w:val="002B7A9B"/>
    <w:rsid w:val="002C3068"/>
    <w:rsid w:val="002C3B07"/>
    <w:rsid w:val="002C6FDB"/>
    <w:rsid w:val="002C732B"/>
    <w:rsid w:val="002C740F"/>
    <w:rsid w:val="002D102D"/>
    <w:rsid w:val="002D2E2B"/>
    <w:rsid w:val="002D45E5"/>
    <w:rsid w:val="002E3654"/>
    <w:rsid w:val="002E7B7C"/>
    <w:rsid w:val="002F7987"/>
    <w:rsid w:val="002F7C02"/>
    <w:rsid w:val="00300249"/>
    <w:rsid w:val="00302C5B"/>
    <w:rsid w:val="00302CBF"/>
    <w:rsid w:val="00305336"/>
    <w:rsid w:val="00305BBD"/>
    <w:rsid w:val="003066DF"/>
    <w:rsid w:val="00307340"/>
    <w:rsid w:val="003073F9"/>
    <w:rsid w:val="00311956"/>
    <w:rsid w:val="00312F9B"/>
    <w:rsid w:val="0031542D"/>
    <w:rsid w:val="003157D6"/>
    <w:rsid w:val="00317DC7"/>
    <w:rsid w:val="00323481"/>
    <w:rsid w:val="00325195"/>
    <w:rsid w:val="00325BAB"/>
    <w:rsid w:val="00332079"/>
    <w:rsid w:val="00332A77"/>
    <w:rsid w:val="00333E1A"/>
    <w:rsid w:val="00335083"/>
    <w:rsid w:val="00335B10"/>
    <w:rsid w:val="00337BD2"/>
    <w:rsid w:val="00344D60"/>
    <w:rsid w:val="00346702"/>
    <w:rsid w:val="00350309"/>
    <w:rsid w:val="00350826"/>
    <w:rsid w:val="00354005"/>
    <w:rsid w:val="0036114C"/>
    <w:rsid w:val="003617B9"/>
    <w:rsid w:val="0036450B"/>
    <w:rsid w:val="003656B4"/>
    <w:rsid w:val="00365901"/>
    <w:rsid w:val="00366164"/>
    <w:rsid w:val="00366972"/>
    <w:rsid w:val="00366A84"/>
    <w:rsid w:val="00367092"/>
    <w:rsid w:val="00370FA6"/>
    <w:rsid w:val="00373F2A"/>
    <w:rsid w:val="00376AB0"/>
    <w:rsid w:val="00376C24"/>
    <w:rsid w:val="0038314C"/>
    <w:rsid w:val="003841D6"/>
    <w:rsid w:val="0038527D"/>
    <w:rsid w:val="003852E4"/>
    <w:rsid w:val="003875E6"/>
    <w:rsid w:val="00393B53"/>
    <w:rsid w:val="003A0D01"/>
    <w:rsid w:val="003A1ADD"/>
    <w:rsid w:val="003B1BF9"/>
    <w:rsid w:val="003B2231"/>
    <w:rsid w:val="003B2C82"/>
    <w:rsid w:val="003B5593"/>
    <w:rsid w:val="003B62B1"/>
    <w:rsid w:val="003C06CF"/>
    <w:rsid w:val="003C1C12"/>
    <w:rsid w:val="003D1F3B"/>
    <w:rsid w:val="003D2C55"/>
    <w:rsid w:val="003D6D01"/>
    <w:rsid w:val="003E1673"/>
    <w:rsid w:val="003E4332"/>
    <w:rsid w:val="003E60B9"/>
    <w:rsid w:val="003F1101"/>
    <w:rsid w:val="003F3444"/>
    <w:rsid w:val="003F366E"/>
    <w:rsid w:val="004002E2"/>
    <w:rsid w:val="004033FB"/>
    <w:rsid w:val="00405625"/>
    <w:rsid w:val="004066C8"/>
    <w:rsid w:val="00406D69"/>
    <w:rsid w:val="00411F4A"/>
    <w:rsid w:val="004122C8"/>
    <w:rsid w:val="00413BFE"/>
    <w:rsid w:val="00415F5C"/>
    <w:rsid w:val="00416173"/>
    <w:rsid w:val="0042250E"/>
    <w:rsid w:val="00430588"/>
    <w:rsid w:val="00432828"/>
    <w:rsid w:val="004330F6"/>
    <w:rsid w:val="00433941"/>
    <w:rsid w:val="00441616"/>
    <w:rsid w:val="00446307"/>
    <w:rsid w:val="00446BB2"/>
    <w:rsid w:val="0045253C"/>
    <w:rsid w:val="0045290C"/>
    <w:rsid w:val="00452BB3"/>
    <w:rsid w:val="0045463C"/>
    <w:rsid w:val="0045641F"/>
    <w:rsid w:val="00456CE2"/>
    <w:rsid w:val="004612B1"/>
    <w:rsid w:val="00461BD9"/>
    <w:rsid w:val="0046223C"/>
    <w:rsid w:val="00462AE0"/>
    <w:rsid w:val="00462E3A"/>
    <w:rsid w:val="004633E1"/>
    <w:rsid w:val="004645DB"/>
    <w:rsid w:val="00465B6C"/>
    <w:rsid w:val="004676E6"/>
    <w:rsid w:val="00470232"/>
    <w:rsid w:val="004708D6"/>
    <w:rsid w:val="0047176E"/>
    <w:rsid w:val="004732DC"/>
    <w:rsid w:val="00476E19"/>
    <w:rsid w:val="00480DB9"/>
    <w:rsid w:val="00481AD4"/>
    <w:rsid w:val="00481FCA"/>
    <w:rsid w:val="00485B6F"/>
    <w:rsid w:val="004873E2"/>
    <w:rsid w:val="0049344C"/>
    <w:rsid w:val="00494646"/>
    <w:rsid w:val="00494F4B"/>
    <w:rsid w:val="0049660A"/>
    <w:rsid w:val="00496D6B"/>
    <w:rsid w:val="004973E1"/>
    <w:rsid w:val="004A0596"/>
    <w:rsid w:val="004A1604"/>
    <w:rsid w:val="004A1D1C"/>
    <w:rsid w:val="004A6B38"/>
    <w:rsid w:val="004B0192"/>
    <w:rsid w:val="004B2110"/>
    <w:rsid w:val="004B2D1B"/>
    <w:rsid w:val="004B33BB"/>
    <w:rsid w:val="004B39FE"/>
    <w:rsid w:val="004B41FD"/>
    <w:rsid w:val="004B4522"/>
    <w:rsid w:val="004B6535"/>
    <w:rsid w:val="004B6E72"/>
    <w:rsid w:val="004C0708"/>
    <w:rsid w:val="004C0778"/>
    <w:rsid w:val="004C39E9"/>
    <w:rsid w:val="004C5B12"/>
    <w:rsid w:val="004D2032"/>
    <w:rsid w:val="004D2AA8"/>
    <w:rsid w:val="004D34C2"/>
    <w:rsid w:val="004D416F"/>
    <w:rsid w:val="004D5023"/>
    <w:rsid w:val="004D56C4"/>
    <w:rsid w:val="004D58EC"/>
    <w:rsid w:val="004D6D31"/>
    <w:rsid w:val="004E0485"/>
    <w:rsid w:val="004E0667"/>
    <w:rsid w:val="004E0D36"/>
    <w:rsid w:val="004E1283"/>
    <w:rsid w:val="004E3E9C"/>
    <w:rsid w:val="004E49D8"/>
    <w:rsid w:val="004E4BB9"/>
    <w:rsid w:val="004E5135"/>
    <w:rsid w:val="004F069B"/>
    <w:rsid w:val="004F5693"/>
    <w:rsid w:val="004F7C1A"/>
    <w:rsid w:val="00503548"/>
    <w:rsid w:val="00503603"/>
    <w:rsid w:val="00503617"/>
    <w:rsid w:val="005065F0"/>
    <w:rsid w:val="00510B23"/>
    <w:rsid w:val="00513AA8"/>
    <w:rsid w:val="00513C2F"/>
    <w:rsid w:val="00514738"/>
    <w:rsid w:val="0051754D"/>
    <w:rsid w:val="00517E8E"/>
    <w:rsid w:val="0052132C"/>
    <w:rsid w:val="00522262"/>
    <w:rsid w:val="00522A3C"/>
    <w:rsid w:val="005239C4"/>
    <w:rsid w:val="005250D6"/>
    <w:rsid w:val="005257AA"/>
    <w:rsid w:val="005265BE"/>
    <w:rsid w:val="0052760E"/>
    <w:rsid w:val="005307A1"/>
    <w:rsid w:val="005332AD"/>
    <w:rsid w:val="00533E0D"/>
    <w:rsid w:val="005364CD"/>
    <w:rsid w:val="0053749C"/>
    <w:rsid w:val="00540942"/>
    <w:rsid w:val="00542F3A"/>
    <w:rsid w:val="00545D97"/>
    <w:rsid w:val="005500EB"/>
    <w:rsid w:val="005506F8"/>
    <w:rsid w:val="005525E4"/>
    <w:rsid w:val="00553DF9"/>
    <w:rsid w:val="00555394"/>
    <w:rsid w:val="00556998"/>
    <w:rsid w:val="00556E5E"/>
    <w:rsid w:val="0056007D"/>
    <w:rsid w:val="0056080C"/>
    <w:rsid w:val="0056256A"/>
    <w:rsid w:val="00563BE1"/>
    <w:rsid w:val="00570656"/>
    <w:rsid w:val="0057392F"/>
    <w:rsid w:val="00573956"/>
    <w:rsid w:val="00573F84"/>
    <w:rsid w:val="00574A4B"/>
    <w:rsid w:val="005806E4"/>
    <w:rsid w:val="00580791"/>
    <w:rsid w:val="00586562"/>
    <w:rsid w:val="00592A01"/>
    <w:rsid w:val="00597A8D"/>
    <w:rsid w:val="005A0669"/>
    <w:rsid w:val="005A2F72"/>
    <w:rsid w:val="005B2798"/>
    <w:rsid w:val="005B5DCA"/>
    <w:rsid w:val="005B68F1"/>
    <w:rsid w:val="005B6DFC"/>
    <w:rsid w:val="005B7922"/>
    <w:rsid w:val="005C14D3"/>
    <w:rsid w:val="005C36C0"/>
    <w:rsid w:val="005C47B4"/>
    <w:rsid w:val="005C4C2C"/>
    <w:rsid w:val="005C6B9F"/>
    <w:rsid w:val="005C6F1D"/>
    <w:rsid w:val="005D1264"/>
    <w:rsid w:val="005D30BF"/>
    <w:rsid w:val="005D5533"/>
    <w:rsid w:val="005D578B"/>
    <w:rsid w:val="005D72A3"/>
    <w:rsid w:val="005E0703"/>
    <w:rsid w:val="005E2865"/>
    <w:rsid w:val="005F2A12"/>
    <w:rsid w:val="005F2BA3"/>
    <w:rsid w:val="005F2EEF"/>
    <w:rsid w:val="005F31BD"/>
    <w:rsid w:val="005F35BF"/>
    <w:rsid w:val="005F3ED2"/>
    <w:rsid w:val="005F3EEF"/>
    <w:rsid w:val="005F5567"/>
    <w:rsid w:val="006000D3"/>
    <w:rsid w:val="0060066D"/>
    <w:rsid w:val="0060397D"/>
    <w:rsid w:val="00603A89"/>
    <w:rsid w:val="006062FA"/>
    <w:rsid w:val="006075EF"/>
    <w:rsid w:val="00607D79"/>
    <w:rsid w:val="00611131"/>
    <w:rsid w:val="006167FD"/>
    <w:rsid w:val="00617729"/>
    <w:rsid w:val="006224FB"/>
    <w:rsid w:val="00625FD8"/>
    <w:rsid w:val="00630B21"/>
    <w:rsid w:val="00630C16"/>
    <w:rsid w:val="00631092"/>
    <w:rsid w:val="00631122"/>
    <w:rsid w:val="006317F3"/>
    <w:rsid w:val="00634242"/>
    <w:rsid w:val="006344DC"/>
    <w:rsid w:val="006407D5"/>
    <w:rsid w:val="00641F60"/>
    <w:rsid w:val="0064220E"/>
    <w:rsid w:val="00642FC2"/>
    <w:rsid w:val="00643845"/>
    <w:rsid w:val="006443A6"/>
    <w:rsid w:val="0064572A"/>
    <w:rsid w:val="00647274"/>
    <w:rsid w:val="00647D94"/>
    <w:rsid w:val="00650F2F"/>
    <w:rsid w:val="00653C1A"/>
    <w:rsid w:val="00653E99"/>
    <w:rsid w:val="00653EA9"/>
    <w:rsid w:val="00655260"/>
    <w:rsid w:val="0065745F"/>
    <w:rsid w:val="00660947"/>
    <w:rsid w:val="00661B25"/>
    <w:rsid w:val="006643D7"/>
    <w:rsid w:val="00666B85"/>
    <w:rsid w:val="00670C7C"/>
    <w:rsid w:val="00672FD4"/>
    <w:rsid w:val="00674419"/>
    <w:rsid w:val="00680421"/>
    <w:rsid w:val="00680E8C"/>
    <w:rsid w:val="0068210D"/>
    <w:rsid w:val="0068446C"/>
    <w:rsid w:val="00684C2C"/>
    <w:rsid w:val="0069177A"/>
    <w:rsid w:val="00692039"/>
    <w:rsid w:val="0069247E"/>
    <w:rsid w:val="00692D36"/>
    <w:rsid w:val="0069327B"/>
    <w:rsid w:val="006979F9"/>
    <w:rsid w:val="006A4FB4"/>
    <w:rsid w:val="006B2D71"/>
    <w:rsid w:val="006B4255"/>
    <w:rsid w:val="006B6E79"/>
    <w:rsid w:val="006B7A87"/>
    <w:rsid w:val="006C2056"/>
    <w:rsid w:val="006C64B2"/>
    <w:rsid w:val="006C7920"/>
    <w:rsid w:val="006D04CD"/>
    <w:rsid w:val="006D0908"/>
    <w:rsid w:val="006D7070"/>
    <w:rsid w:val="006D768C"/>
    <w:rsid w:val="006E44C8"/>
    <w:rsid w:val="006E4DAA"/>
    <w:rsid w:val="006E4DB5"/>
    <w:rsid w:val="006E65C1"/>
    <w:rsid w:val="006E739D"/>
    <w:rsid w:val="006F2C44"/>
    <w:rsid w:val="006F46F8"/>
    <w:rsid w:val="0070258F"/>
    <w:rsid w:val="00704CB9"/>
    <w:rsid w:val="00704E62"/>
    <w:rsid w:val="00704F3C"/>
    <w:rsid w:val="00712C8C"/>
    <w:rsid w:val="0071336F"/>
    <w:rsid w:val="007143C1"/>
    <w:rsid w:val="00715048"/>
    <w:rsid w:val="00715164"/>
    <w:rsid w:val="00716F34"/>
    <w:rsid w:val="00721905"/>
    <w:rsid w:val="00723246"/>
    <w:rsid w:val="007233AC"/>
    <w:rsid w:val="00724271"/>
    <w:rsid w:val="00726F2F"/>
    <w:rsid w:val="00727AD3"/>
    <w:rsid w:val="00731896"/>
    <w:rsid w:val="00732199"/>
    <w:rsid w:val="0073260F"/>
    <w:rsid w:val="007339A6"/>
    <w:rsid w:val="0073406B"/>
    <w:rsid w:val="0073422E"/>
    <w:rsid w:val="00735F42"/>
    <w:rsid w:val="0073707D"/>
    <w:rsid w:val="0074616F"/>
    <w:rsid w:val="00746B56"/>
    <w:rsid w:val="0075006B"/>
    <w:rsid w:val="007509A9"/>
    <w:rsid w:val="007526EE"/>
    <w:rsid w:val="00756640"/>
    <w:rsid w:val="007575C3"/>
    <w:rsid w:val="0075785B"/>
    <w:rsid w:val="007617B1"/>
    <w:rsid w:val="007637AD"/>
    <w:rsid w:val="007644FF"/>
    <w:rsid w:val="00766AFE"/>
    <w:rsid w:val="00767D0E"/>
    <w:rsid w:val="007751A6"/>
    <w:rsid w:val="0077604C"/>
    <w:rsid w:val="007804EE"/>
    <w:rsid w:val="0078329A"/>
    <w:rsid w:val="00785F14"/>
    <w:rsid w:val="00791084"/>
    <w:rsid w:val="00793500"/>
    <w:rsid w:val="00793C96"/>
    <w:rsid w:val="00794F03"/>
    <w:rsid w:val="00796C2C"/>
    <w:rsid w:val="00797921"/>
    <w:rsid w:val="007A0FFE"/>
    <w:rsid w:val="007A102B"/>
    <w:rsid w:val="007A113F"/>
    <w:rsid w:val="007A17F7"/>
    <w:rsid w:val="007A54A0"/>
    <w:rsid w:val="007A7342"/>
    <w:rsid w:val="007B5678"/>
    <w:rsid w:val="007B75D0"/>
    <w:rsid w:val="007C160B"/>
    <w:rsid w:val="007C3508"/>
    <w:rsid w:val="007C5985"/>
    <w:rsid w:val="007D3D9E"/>
    <w:rsid w:val="007D503A"/>
    <w:rsid w:val="007D524B"/>
    <w:rsid w:val="007D57E2"/>
    <w:rsid w:val="007D7894"/>
    <w:rsid w:val="007E03B4"/>
    <w:rsid w:val="007E0BA1"/>
    <w:rsid w:val="007E0C91"/>
    <w:rsid w:val="007E1148"/>
    <w:rsid w:val="007E13CA"/>
    <w:rsid w:val="007E2121"/>
    <w:rsid w:val="007E2E68"/>
    <w:rsid w:val="007E30BA"/>
    <w:rsid w:val="007E3207"/>
    <w:rsid w:val="007E35DA"/>
    <w:rsid w:val="007E447B"/>
    <w:rsid w:val="007E4B68"/>
    <w:rsid w:val="007E5DDA"/>
    <w:rsid w:val="007E6814"/>
    <w:rsid w:val="007E7225"/>
    <w:rsid w:val="007E77D9"/>
    <w:rsid w:val="007F07C4"/>
    <w:rsid w:val="007F12DF"/>
    <w:rsid w:val="007F24E8"/>
    <w:rsid w:val="007F313C"/>
    <w:rsid w:val="007F3CA3"/>
    <w:rsid w:val="007F4B2C"/>
    <w:rsid w:val="007F5AE2"/>
    <w:rsid w:val="007F77DA"/>
    <w:rsid w:val="00800224"/>
    <w:rsid w:val="00801292"/>
    <w:rsid w:val="00802035"/>
    <w:rsid w:val="0080280B"/>
    <w:rsid w:val="00802A4E"/>
    <w:rsid w:val="008036B0"/>
    <w:rsid w:val="008037EC"/>
    <w:rsid w:val="0080487F"/>
    <w:rsid w:val="00814BAD"/>
    <w:rsid w:val="0081555D"/>
    <w:rsid w:val="0082125D"/>
    <w:rsid w:val="00827282"/>
    <w:rsid w:val="00830C40"/>
    <w:rsid w:val="0083177A"/>
    <w:rsid w:val="00831C26"/>
    <w:rsid w:val="00834DF8"/>
    <w:rsid w:val="008353B9"/>
    <w:rsid w:val="00835C6F"/>
    <w:rsid w:val="008371E6"/>
    <w:rsid w:val="00837530"/>
    <w:rsid w:val="00840D44"/>
    <w:rsid w:val="00841A60"/>
    <w:rsid w:val="00845437"/>
    <w:rsid w:val="00845A0B"/>
    <w:rsid w:val="00845D06"/>
    <w:rsid w:val="00845D5E"/>
    <w:rsid w:val="008468E4"/>
    <w:rsid w:val="00851718"/>
    <w:rsid w:val="00851936"/>
    <w:rsid w:val="00856D2B"/>
    <w:rsid w:val="00857124"/>
    <w:rsid w:val="008606A1"/>
    <w:rsid w:val="00866263"/>
    <w:rsid w:val="00866B95"/>
    <w:rsid w:val="00876C28"/>
    <w:rsid w:val="0087766F"/>
    <w:rsid w:val="00877D54"/>
    <w:rsid w:val="00880BFA"/>
    <w:rsid w:val="00881F28"/>
    <w:rsid w:val="00887D17"/>
    <w:rsid w:val="008902D9"/>
    <w:rsid w:val="00890C2B"/>
    <w:rsid w:val="008916C6"/>
    <w:rsid w:val="0089193C"/>
    <w:rsid w:val="00893A82"/>
    <w:rsid w:val="00894187"/>
    <w:rsid w:val="008956E5"/>
    <w:rsid w:val="008A16DA"/>
    <w:rsid w:val="008A1798"/>
    <w:rsid w:val="008A24C5"/>
    <w:rsid w:val="008A2D90"/>
    <w:rsid w:val="008A3F55"/>
    <w:rsid w:val="008B0D99"/>
    <w:rsid w:val="008B1599"/>
    <w:rsid w:val="008B263B"/>
    <w:rsid w:val="008B281F"/>
    <w:rsid w:val="008B7516"/>
    <w:rsid w:val="008C0127"/>
    <w:rsid w:val="008C203E"/>
    <w:rsid w:val="008C24D5"/>
    <w:rsid w:val="008C4E65"/>
    <w:rsid w:val="008C4EB5"/>
    <w:rsid w:val="008C4F00"/>
    <w:rsid w:val="008C6701"/>
    <w:rsid w:val="008C6F89"/>
    <w:rsid w:val="008D3EF7"/>
    <w:rsid w:val="008D5953"/>
    <w:rsid w:val="008D6556"/>
    <w:rsid w:val="008D7B10"/>
    <w:rsid w:val="008E31E6"/>
    <w:rsid w:val="008E3C5F"/>
    <w:rsid w:val="008E6D56"/>
    <w:rsid w:val="008E7079"/>
    <w:rsid w:val="008E7D39"/>
    <w:rsid w:val="008F2495"/>
    <w:rsid w:val="008F3C5C"/>
    <w:rsid w:val="008F53E6"/>
    <w:rsid w:val="008F6060"/>
    <w:rsid w:val="009000DC"/>
    <w:rsid w:val="00900A31"/>
    <w:rsid w:val="00901666"/>
    <w:rsid w:val="0090173D"/>
    <w:rsid w:val="00912E20"/>
    <w:rsid w:val="00913EAA"/>
    <w:rsid w:val="00914A68"/>
    <w:rsid w:val="00917910"/>
    <w:rsid w:val="00920C8A"/>
    <w:rsid w:val="00921E62"/>
    <w:rsid w:val="0092414A"/>
    <w:rsid w:val="00924273"/>
    <w:rsid w:val="0092651C"/>
    <w:rsid w:val="0093120C"/>
    <w:rsid w:val="00932FD2"/>
    <w:rsid w:val="00934037"/>
    <w:rsid w:val="00936E9F"/>
    <w:rsid w:val="009411ED"/>
    <w:rsid w:val="009421D8"/>
    <w:rsid w:val="00946A58"/>
    <w:rsid w:val="00946FF2"/>
    <w:rsid w:val="00947CBD"/>
    <w:rsid w:val="0095099D"/>
    <w:rsid w:val="009519DD"/>
    <w:rsid w:val="00951BBB"/>
    <w:rsid w:val="009530C9"/>
    <w:rsid w:val="00954159"/>
    <w:rsid w:val="00954750"/>
    <w:rsid w:val="00955ECA"/>
    <w:rsid w:val="009570A6"/>
    <w:rsid w:val="00962664"/>
    <w:rsid w:val="00962678"/>
    <w:rsid w:val="0096323D"/>
    <w:rsid w:val="00963381"/>
    <w:rsid w:val="00980B34"/>
    <w:rsid w:val="009822CF"/>
    <w:rsid w:val="00984CD7"/>
    <w:rsid w:val="00987B7A"/>
    <w:rsid w:val="00990A60"/>
    <w:rsid w:val="00991B42"/>
    <w:rsid w:val="00993DEE"/>
    <w:rsid w:val="00994D5F"/>
    <w:rsid w:val="00995269"/>
    <w:rsid w:val="00995931"/>
    <w:rsid w:val="00995C21"/>
    <w:rsid w:val="009A270C"/>
    <w:rsid w:val="009A74E6"/>
    <w:rsid w:val="009A762B"/>
    <w:rsid w:val="009B1DCF"/>
    <w:rsid w:val="009B3144"/>
    <w:rsid w:val="009B5919"/>
    <w:rsid w:val="009B5E80"/>
    <w:rsid w:val="009C153B"/>
    <w:rsid w:val="009C3BF3"/>
    <w:rsid w:val="009C44C5"/>
    <w:rsid w:val="009C45D8"/>
    <w:rsid w:val="009D1A9E"/>
    <w:rsid w:val="009D4A39"/>
    <w:rsid w:val="009D58CC"/>
    <w:rsid w:val="009E0CBF"/>
    <w:rsid w:val="009E1758"/>
    <w:rsid w:val="009E1E72"/>
    <w:rsid w:val="009E24FA"/>
    <w:rsid w:val="009E30C9"/>
    <w:rsid w:val="009E3334"/>
    <w:rsid w:val="009E377E"/>
    <w:rsid w:val="009E3954"/>
    <w:rsid w:val="009E399D"/>
    <w:rsid w:val="009E69D1"/>
    <w:rsid w:val="009F1A23"/>
    <w:rsid w:val="009F2949"/>
    <w:rsid w:val="009F4B97"/>
    <w:rsid w:val="009F581C"/>
    <w:rsid w:val="009F5D49"/>
    <w:rsid w:val="009F78E5"/>
    <w:rsid w:val="009F78FC"/>
    <w:rsid w:val="00A00EE8"/>
    <w:rsid w:val="00A01302"/>
    <w:rsid w:val="00A03A92"/>
    <w:rsid w:val="00A03B75"/>
    <w:rsid w:val="00A070B4"/>
    <w:rsid w:val="00A10B9E"/>
    <w:rsid w:val="00A1121C"/>
    <w:rsid w:val="00A11433"/>
    <w:rsid w:val="00A13A10"/>
    <w:rsid w:val="00A13AFC"/>
    <w:rsid w:val="00A173DD"/>
    <w:rsid w:val="00A17536"/>
    <w:rsid w:val="00A213E1"/>
    <w:rsid w:val="00A229C5"/>
    <w:rsid w:val="00A2697B"/>
    <w:rsid w:val="00A30DBF"/>
    <w:rsid w:val="00A32D87"/>
    <w:rsid w:val="00A3388C"/>
    <w:rsid w:val="00A40122"/>
    <w:rsid w:val="00A41F64"/>
    <w:rsid w:val="00A43375"/>
    <w:rsid w:val="00A435E2"/>
    <w:rsid w:val="00A44AF1"/>
    <w:rsid w:val="00A520C4"/>
    <w:rsid w:val="00A523D5"/>
    <w:rsid w:val="00A549F0"/>
    <w:rsid w:val="00A554F1"/>
    <w:rsid w:val="00A55EF7"/>
    <w:rsid w:val="00A5660E"/>
    <w:rsid w:val="00A57214"/>
    <w:rsid w:val="00A60838"/>
    <w:rsid w:val="00A61717"/>
    <w:rsid w:val="00A6300B"/>
    <w:rsid w:val="00A722C2"/>
    <w:rsid w:val="00A812D4"/>
    <w:rsid w:val="00A85B7F"/>
    <w:rsid w:val="00A90A89"/>
    <w:rsid w:val="00A91A51"/>
    <w:rsid w:val="00A92802"/>
    <w:rsid w:val="00A944F0"/>
    <w:rsid w:val="00A95555"/>
    <w:rsid w:val="00A963A8"/>
    <w:rsid w:val="00A969F0"/>
    <w:rsid w:val="00A97C58"/>
    <w:rsid w:val="00AA441D"/>
    <w:rsid w:val="00AA67F2"/>
    <w:rsid w:val="00AB041D"/>
    <w:rsid w:val="00AB3034"/>
    <w:rsid w:val="00AB57B6"/>
    <w:rsid w:val="00AB7E12"/>
    <w:rsid w:val="00AC0B79"/>
    <w:rsid w:val="00AC1CCB"/>
    <w:rsid w:val="00AC2D00"/>
    <w:rsid w:val="00AC4A8D"/>
    <w:rsid w:val="00AC6A4D"/>
    <w:rsid w:val="00AD308A"/>
    <w:rsid w:val="00AD3C65"/>
    <w:rsid w:val="00AD434F"/>
    <w:rsid w:val="00AD56D7"/>
    <w:rsid w:val="00AD5814"/>
    <w:rsid w:val="00AD5E0C"/>
    <w:rsid w:val="00AE1F6D"/>
    <w:rsid w:val="00AE29E9"/>
    <w:rsid w:val="00AE3780"/>
    <w:rsid w:val="00AE43EB"/>
    <w:rsid w:val="00AE445A"/>
    <w:rsid w:val="00AE59C2"/>
    <w:rsid w:val="00AE5BB5"/>
    <w:rsid w:val="00B008F2"/>
    <w:rsid w:val="00B017A1"/>
    <w:rsid w:val="00B11133"/>
    <w:rsid w:val="00B1231F"/>
    <w:rsid w:val="00B134BF"/>
    <w:rsid w:val="00B155D1"/>
    <w:rsid w:val="00B1688C"/>
    <w:rsid w:val="00B1767F"/>
    <w:rsid w:val="00B22BA2"/>
    <w:rsid w:val="00B23CBE"/>
    <w:rsid w:val="00B25FD6"/>
    <w:rsid w:val="00B272C4"/>
    <w:rsid w:val="00B322C7"/>
    <w:rsid w:val="00B35B0E"/>
    <w:rsid w:val="00B37195"/>
    <w:rsid w:val="00B3764E"/>
    <w:rsid w:val="00B402E0"/>
    <w:rsid w:val="00B41EC6"/>
    <w:rsid w:val="00B4316F"/>
    <w:rsid w:val="00B54828"/>
    <w:rsid w:val="00B54BAF"/>
    <w:rsid w:val="00B54FC9"/>
    <w:rsid w:val="00B600A7"/>
    <w:rsid w:val="00B64701"/>
    <w:rsid w:val="00B70085"/>
    <w:rsid w:val="00B703AC"/>
    <w:rsid w:val="00B71106"/>
    <w:rsid w:val="00B72110"/>
    <w:rsid w:val="00B736F1"/>
    <w:rsid w:val="00B75041"/>
    <w:rsid w:val="00B75B8A"/>
    <w:rsid w:val="00B76E75"/>
    <w:rsid w:val="00B77B02"/>
    <w:rsid w:val="00B815D2"/>
    <w:rsid w:val="00B829B2"/>
    <w:rsid w:val="00B82D51"/>
    <w:rsid w:val="00B83982"/>
    <w:rsid w:val="00B83C7E"/>
    <w:rsid w:val="00B8508C"/>
    <w:rsid w:val="00B860CA"/>
    <w:rsid w:val="00B8665A"/>
    <w:rsid w:val="00B86849"/>
    <w:rsid w:val="00B86B86"/>
    <w:rsid w:val="00B917E8"/>
    <w:rsid w:val="00B95474"/>
    <w:rsid w:val="00B95A94"/>
    <w:rsid w:val="00B9622A"/>
    <w:rsid w:val="00B96A86"/>
    <w:rsid w:val="00B97E27"/>
    <w:rsid w:val="00BA0F1B"/>
    <w:rsid w:val="00BA1267"/>
    <w:rsid w:val="00BB17AA"/>
    <w:rsid w:val="00BB1EB6"/>
    <w:rsid w:val="00BB51E4"/>
    <w:rsid w:val="00BB7C90"/>
    <w:rsid w:val="00BC1C8E"/>
    <w:rsid w:val="00BC2B1D"/>
    <w:rsid w:val="00BC2F7F"/>
    <w:rsid w:val="00BC3A4F"/>
    <w:rsid w:val="00BD06E4"/>
    <w:rsid w:val="00BD0ADD"/>
    <w:rsid w:val="00BD0C6A"/>
    <w:rsid w:val="00BD12AF"/>
    <w:rsid w:val="00BD29B4"/>
    <w:rsid w:val="00BD4D0D"/>
    <w:rsid w:val="00BD6431"/>
    <w:rsid w:val="00BE1D85"/>
    <w:rsid w:val="00BE31FD"/>
    <w:rsid w:val="00BF0457"/>
    <w:rsid w:val="00BF0805"/>
    <w:rsid w:val="00BF208B"/>
    <w:rsid w:val="00BF3CFB"/>
    <w:rsid w:val="00BF4D66"/>
    <w:rsid w:val="00BF56CF"/>
    <w:rsid w:val="00BF6C55"/>
    <w:rsid w:val="00BF72CE"/>
    <w:rsid w:val="00BF7E4F"/>
    <w:rsid w:val="00C011BA"/>
    <w:rsid w:val="00C0424B"/>
    <w:rsid w:val="00C04BA9"/>
    <w:rsid w:val="00C05930"/>
    <w:rsid w:val="00C05956"/>
    <w:rsid w:val="00C065A3"/>
    <w:rsid w:val="00C06E4D"/>
    <w:rsid w:val="00C10861"/>
    <w:rsid w:val="00C14F1C"/>
    <w:rsid w:val="00C154CC"/>
    <w:rsid w:val="00C17A2A"/>
    <w:rsid w:val="00C23F3B"/>
    <w:rsid w:val="00C266CA"/>
    <w:rsid w:val="00C30CE0"/>
    <w:rsid w:val="00C3125B"/>
    <w:rsid w:val="00C31DCE"/>
    <w:rsid w:val="00C33095"/>
    <w:rsid w:val="00C33C48"/>
    <w:rsid w:val="00C348B2"/>
    <w:rsid w:val="00C37763"/>
    <w:rsid w:val="00C378C8"/>
    <w:rsid w:val="00C406CE"/>
    <w:rsid w:val="00C44266"/>
    <w:rsid w:val="00C44B71"/>
    <w:rsid w:val="00C479FD"/>
    <w:rsid w:val="00C50EA3"/>
    <w:rsid w:val="00C52420"/>
    <w:rsid w:val="00C527D3"/>
    <w:rsid w:val="00C53A08"/>
    <w:rsid w:val="00C5481D"/>
    <w:rsid w:val="00C57374"/>
    <w:rsid w:val="00C612A6"/>
    <w:rsid w:val="00C61ADA"/>
    <w:rsid w:val="00C6231E"/>
    <w:rsid w:val="00C62FC3"/>
    <w:rsid w:val="00C63E70"/>
    <w:rsid w:val="00C6646E"/>
    <w:rsid w:val="00C67D7A"/>
    <w:rsid w:val="00C72345"/>
    <w:rsid w:val="00C73479"/>
    <w:rsid w:val="00C74562"/>
    <w:rsid w:val="00C74842"/>
    <w:rsid w:val="00C7565E"/>
    <w:rsid w:val="00C756F2"/>
    <w:rsid w:val="00C766C1"/>
    <w:rsid w:val="00C7686C"/>
    <w:rsid w:val="00C77A13"/>
    <w:rsid w:val="00C77A4B"/>
    <w:rsid w:val="00C81813"/>
    <w:rsid w:val="00C8352A"/>
    <w:rsid w:val="00C93DC4"/>
    <w:rsid w:val="00C97A60"/>
    <w:rsid w:val="00CA16DA"/>
    <w:rsid w:val="00CA1EF6"/>
    <w:rsid w:val="00CA3E40"/>
    <w:rsid w:val="00CA4446"/>
    <w:rsid w:val="00CA6BEF"/>
    <w:rsid w:val="00CB0248"/>
    <w:rsid w:val="00CB1EA8"/>
    <w:rsid w:val="00CB27E7"/>
    <w:rsid w:val="00CB3E88"/>
    <w:rsid w:val="00CB6400"/>
    <w:rsid w:val="00CB70A2"/>
    <w:rsid w:val="00CC09C5"/>
    <w:rsid w:val="00CC0F8C"/>
    <w:rsid w:val="00CC1837"/>
    <w:rsid w:val="00CC677A"/>
    <w:rsid w:val="00CD0FE0"/>
    <w:rsid w:val="00CD1274"/>
    <w:rsid w:val="00CD1D71"/>
    <w:rsid w:val="00CD2BB3"/>
    <w:rsid w:val="00CD3374"/>
    <w:rsid w:val="00CD4F5B"/>
    <w:rsid w:val="00CE0D2C"/>
    <w:rsid w:val="00CE45CF"/>
    <w:rsid w:val="00CE7CA1"/>
    <w:rsid w:val="00CF1DD0"/>
    <w:rsid w:val="00CF1DEE"/>
    <w:rsid w:val="00CF4863"/>
    <w:rsid w:val="00CF49AF"/>
    <w:rsid w:val="00D0164A"/>
    <w:rsid w:val="00D02DDC"/>
    <w:rsid w:val="00D03ECD"/>
    <w:rsid w:val="00D04893"/>
    <w:rsid w:val="00D0518C"/>
    <w:rsid w:val="00D05956"/>
    <w:rsid w:val="00D06DAE"/>
    <w:rsid w:val="00D078AA"/>
    <w:rsid w:val="00D17907"/>
    <w:rsid w:val="00D23133"/>
    <w:rsid w:val="00D23258"/>
    <w:rsid w:val="00D2431B"/>
    <w:rsid w:val="00D25119"/>
    <w:rsid w:val="00D2637B"/>
    <w:rsid w:val="00D2764B"/>
    <w:rsid w:val="00D32EFA"/>
    <w:rsid w:val="00D32FFD"/>
    <w:rsid w:val="00D33A65"/>
    <w:rsid w:val="00D36BC7"/>
    <w:rsid w:val="00D36CE8"/>
    <w:rsid w:val="00D407B8"/>
    <w:rsid w:val="00D416F9"/>
    <w:rsid w:val="00D418E4"/>
    <w:rsid w:val="00D44289"/>
    <w:rsid w:val="00D4635B"/>
    <w:rsid w:val="00D46585"/>
    <w:rsid w:val="00D4715B"/>
    <w:rsid w:val="00D504CF"/>
    <w:rsid w:val="00D50884"/>
    <w:rsid w:val="00D5119C"/>
    <w:rsid w:val="00D5546C"/>
    <w:rsid w:val="00D5760E"/>
    <w:rsid w:val="00D62FB7"/>
    <w:rsid w:val="00D63C8E"/>
    <w:rsid w:val="00D65210"/>
    <w:rsid w:val="00D67BDA"/>
    <w:rsid w:val="00D705A2"/>
    <w:rsid w:val="00D71010"/>
    <w:rsid w:val="00D71B65"/>
    <w:rsid w:val="00D724B4"/>
    <w:rsid w:val="00D73AFB"/>
    <w:rsid w:val="00D76ED6"/>
    <w:rsid w:val="00D84405"/>
    <w:rsid w:val="00D8459B"/>
    <w:rsid w:val="00D848CB"/>
    <w:rsid w:val="00D85546"/>
    <w:rsid w:val="00D85824"/>
    <w:rsid w:val="00D87EFA"/>
    <w:rsid w:val="00D91FD4"/>
    <w:rsid w:val="00D928FD"/>
    <w:rsid w:val="00D92FC0"/>
    <w:rsid w:val="00D9484B"/>
    <w:rsid w:val="00D96A4B"/>
    <w:rsid w:val="00D970BC"/>
    <w:rsid w:val="00D9771E"/>
    <w:rsid w:val="00DA25FA"/>
    <w:rsid w:val="00DA2D8F"/>
    <w:rsid w:val="00DA664D"/>
    <w:rsid w:val="00DA79A6"/>
    <w:rsid w:val="00DB10AB"/>
    <w:rsid w:val="00DB1657"/>
    <w:rsid w:val="00DB2F28"/>
    <w:rsid w:val="00DB3015"/>
    <w:rsid w:val="00DB3BF8"/>
    <w:rsid w:val="00DB42E8"/>
    <w:rsid w:val="00DB535E"/>
    <w:rsid w:val="00DB561D"/>
    <w:rsid w:val="00DB589A"/>
    <w:rsid w:val="00DB662C"/>
    <w:rsid w:val="00DB7BB2"/>
    <w:rsid w:val="00DC44C5"/>
    <w:rsid w:val="00DC6671"/>
    <w:rsid w:val="00DC6A17"/>
    <w:rsid w:val="00DD03CC"/>
    <w:rsid w:val="00DD16E5"/>
    <w:rsid w:val="00DD2F2F"/>
    <w:rsid w:val="00DD30A6"/>
    <w:rsid w:val="00DD48BA"/>
    <w:rsid w:val="00DD509F"/>
    <w:rsid w:val="00DE2F52"/>
    <w:rsid w:val="00DE33C6"/>
    <w:rsid w:val="00DE67CB"/>
    <w:rsid w:val="00DF01DB"/>
    <w:rsid w:val="00DF0C7B"/>
    <w:rsid w:val="00DF2315"/>
    <w:rsid w:val="00DF3753"/>
    <w:rsid w:val="00DF5C00"/>
    <w:rsid w:val="00DF5C1D"/>
    <w:rsid w:val="00DF5DDC"/>
    <w:rsid w:val="00E002C1"/>
    <w:rsid w:val="00E0107B"/>
    <w:rsid w:val="00E02CFA"/>
    <w:rsid w:val="00E04365"/>
    <w:rsid w:val="00E117D9"/>
    <w:rsid w:val="00E2111C"/>
    <w:rsid w:val="00E21AE3"/>
    <w:rsid w:val="00E233EE"/>
    <w:rsid w:val="00E24388"/>
    <w:rsid w:val="00E24D32"/>
    <w:rsid w:val="00E26A67"/>
    <w:rsid w:val="00E3033D"/>
    <w:rsid w:val="00E30413"/>
    <w:rsid w:val="00E3058C"/>
    <w:rsid w:val="00E31CA1"/>
    <w:rsid w:val="00E35B8D"/>
    <w:rsid w:val="00E35DFB"/>
    <w:rsid w:val="00E36C43"/>
    <w:rsid w:val="00E4162C"/>
    <w:rsid w:val="00E45DD6"/>
    <w:rsid w:val="00E4663D"/>
    <w:rsid w:val="00E51C2C"/>
    <w:rsid w:val="00E52AEB"/>
    <w:rsid w:val="00E55C4F"/>
    <w:rsid w:val="00E560C5"/>
    <w:rsid w:val="00E57155"/>
    <w:rsid w:val="00E60CCE"/>
    <w:rsid w:val="00E6352B"/>
    <w:rsid w:val="00E6405B"/>
    <w:rsid w:val="00E65EB5"/>
    <w:rsid w:val="00E67AE2"/>
    <w:rsid w:val="00E71FCB"/>
    <w:rsid w:val="00E740C6"/>
    <w:rsid w:val="00E741B7"/>
    <w:rsid w:val="00E753F8"/>
    <w:rsid w:val="00E77533"/>
    <w:rsid w:val="00E824AA"/>
    <w:rsid w:val="00E86C15"/>
    <w:rsid w:val="00E9012D"/>
    <w:rsid w:val="00E91B8A"/>
    <w:rsid w:val="00E93DA1"/>
    <w:rsid w:val="00E93E10"/>
    <w:rsid w:val="00E95199"/>
    <w:rsid w:val="00E956DA"/>
    <w:rsid w:val="00E95BE7"/>
    <w:rsid w:val="00E9684B"/>
    <w:rsid w:val="00EA053E"/>
    <w:rsid w:val="00EA25D3"/>
    <w:rsid w:val="00EA2DCA"/>
    <w:rsid w:val="00EA301A"/>
    <w:rsid w:val="00EA7728"/>
    <w:rsid w:val="00EB022F"/>
    <w:rsid w:val="00EB45DF"/>
    <w:rsid w:val="00EB7054"/>
    <w:rsid w:val="00EB70AF"/>
    <w:rsid w:val="00EB78F6"/>
    <w:rsid w:val="00EC011C"/>
    <w:rsid w:val="00EC06A1"/>
    <w:rsid w:val="00EC26C3"/>
    <w:rsid w:val="00EC3BF9"/>
    <w:rsid w:val="00EC452D"/>
    <w:rsid w:val="00EC5E2E"/>
    <w:rsid w:val="00ED0A30"/>
    <w:rsid w:val="00ED0F5A"/>
    <w:rsid w:val="00ED1CAF"/>
    <w:rsid w:val="00ED3532"/>
    <w:rsid w:val="00ED72F5"/>
    <w:rsid w:val="00EE2E6F"/>
    <w:rsid w:val="00EE5C0D"/>
    <w:rsid w:val="00EE7932"/>
    <w:rsid w:val="00EF2CC7"/>
    <w:rsid w:val="00F000CD"/>
    <w:rsid w:val="00F00289"/>
    <w:rsid w:val="00F00496"/>
    <w:rsid w:val="00F013AA"/>
    <w:rsid w:val="00F04A8D"/>
    <w:rsid w:val="00F05F5B"/>
    <w:rsid w:val="00F104CF"/>
    <w:rsid w:val="00F12CAB"/>
    <w:rsid w:val="00F13777"/>
    <w:rsid w:val="00F14023"/>
    <w:rsid w:val="00F143CF"/>
    <w:rsid w:val="00F14C78"/>
    <w:rsid w:val="00F15B9C"/>
    <w:rsid w:val="00F15EC3"/>
    <w:rsid w:val="00F21643"/>
    <w:rsid w:val="00F21E0D"/>
    <w:rsid w:val="00F229BB"/>
    <w:rsid w:val="00F24887"/>
    <w:rsid w:val="00F32DE4"/>
    <w:rsid w:val="00F34640"/>
    <w:rsid w:val="00F34ED8"/>
    <w:rsid w:val="00F34FFC"/>
    <w:rsid w:val="00F368E7"/>
    <w:rsid w:val="00F370D3"/>
    <w:rsid w:val="00F408B1"/>
    <w:rsid w:val="00F40CDF"/>
    <w:rsid w:val="00F40D37"/>
    <w:rsid w:val="00F41929"/>
    <w:rsid w:val="00F4275F"/>
    <w:rsid w:val="00F42E1C"/>
    <w:rsid w:val="00F4380D"/>
    <w:rsid w:val="00F43AB3"/>
    <w:rsid w:val="00F510E2"/>
    <w:rsid w:val="00F535D2"/>
    <w:rsid w:val="00F60902"/>
    <w:rsid w:val="00F60A3F"/>
    <w:rsid w:val="00F64D1D"/>
    <w:rsid w:val="00F675C5"/>
    <w:rsid w:val="00F7144D"/>
    <w:rsid w:val="00F72D81"/>
    <w:rsid w:val="00F73248"/>
    <w:rsid w:val="00F745F0"/>
    <w:rsid w:val="00F74832"/>
    <w:rsid w:val="00F7502D"/>
    <w:rsid w:val="00F76D37"/>
    <w:rsid w:val="00F80189"/>
    <w:rsid w:val="00F83363"/>
    <w:rsid w:val="00F844D2"/>
    <w:rsid w:val="00F87071"/>
    <w:rsid w:val="00F914D7"/>
    <w:rsid w:val="00F94ED4"/>
    <w:rsid w:val="00F96146"/>
    <w:rsid w:val="00F961FE"/>
    <w:rsid w:val="00FA3606"/>
    <w:rsid w:val="00FA3FF7"/>
    <w:rsid w:val="00FA63FA"/>
    <w:rsid w:val="00FB149C"/>
    <w:rsid w:val="00FB224E"/>
    <w:rsid w:val="00FB2A87"/>
    <w:rsid w:val="00FB46D7"/>
    <w:rsid w:val="00FB5ACB"/>
    <w:rsid w:val="00FB6A4B"/>
    <w:rsid w:val="00FB70A1"/>
    <w:rsid w:val="00FC0B3A"/>
    <w:rsid w:val="00FC486D"/>
    <w:rsid w:val="00FC6D16"/>
    <w:rsid w:val="00FC7AA3"/>
    <w:rsid w:val="00FD43A3"/>
    <w:rsid w:val="00FD43FF"/>
    <w:rsid w:val="00FD5158"/>
    <w:rsid w:val="00FE064C"/>
    <w:rsid w:val="00FE2047"/>
    <w:rsid w:val="00FE2E0D"/>
    <w:rsid w:val="00FE346E"/>
    <w:rsid w:val="00FE7C04"/>
    <w:rsid w:val="00FE7C3B"/>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AA2176D3-B8A2-4CD7-8F99-1ED1BE62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07B"/>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styleId="Neapdorotaspaminjimas">
    <w:name w:val="Unresolved Mention"/>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1F4B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37303</Words>
  <Characters>21264</Characters>
  <Application>Microsoft Office Word</Application>
  <DocSecurity>0</DocSecurity>
  <Lines>177</Lines>
  <Paragraphs>116</Paragraphs>
  <ScaleCrop>false</ScaleCrop>
  <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VVKT-11</dc:creator>
  <cp:keywords/>
  <dc:description/>
  <cp:lastModifiedBy>Birutė Valkauskaitė</cp:lastModifiedBy>
  <cp:revision>2</cp:revision>
  <dcterms:created xsi:type="dcterms:W3CDTF">2025-02-10T09:14:00Z</dcterms:created>
  <dcterms:modified xsi:type="dcterms:W3CDTF">2025-02-10T09:14:00Z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2024-12-16T10:55:34Z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6adad8a3-7ac7-4a67-9749-8c89a4065985</vt:lpwstr>
  </property>
  <property fmtid="{D5CDD505-2E9C-101B-9397-08002B2CF9AE}" pid="8" name="MSIP_Label_c63a0701-319b-41bf-8431-58956e491e60_ContentBits">
    <vt:lpwstr>0</vt:lpwstr>
  </property>
</Properties>
</file>