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9C40" w14:textId="77777777" w:rsidR="00284462" w:rsidRPr="00DB71E6" w:rsidRDefault="00284462" w:rsidP="00284462">
      <w:pPr>
        <w:pStyle w:val="Antrat1"/>
        <w:tabs>
          <w:tab w:val="left" w:pos="3783"/>
        </w:tabs>
        <w:kinsoku w:val="0"/>
        <w:overflowPunct w:val="0"/>
        <w:spacing w:before="0" w:after="0"/>
        <w:jc w:val="center"/>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Pakuotės</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lapelis:</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z w:val="22"/>
          <w:szCs w:val="22"/>
        </w:rPr>
        <w:t>informacija</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pacing w:val="-2"/>
          <w:sz w:val="22"/>
          <w:szCs w:val="22"/>
        </w:rPr>
        <w:t>pacientui</w:t>
      </w:r>
    </w:p>
    <w:p w14:paraId="099A15D3" w14:textId="77777777" w:rsidR="00284462" w:rsidRPr="00284462" w:rsidRDefault="00284462" w:rsidP="00284462">
      <w:pPr>
        <w:pStyle w:val="Pagrindinistekstas"/>
        <w:kinsoku w:val="0"/>
        <w:overflowPunct w:val="0"/>
        <w:rPr>
          <w:b/>
          <w:bCs/>
        </w:rPr>
      </w:pPr>
    </w:p>
    <w:p w14:paraId="7743F992" w14:textId="77777777" w:rsidR="00284462" w:rsidRPr="00284462" w:rsidRDefault="00284462" w:rsidP="00284462">
      <w:pPr>
        <w:pStyle w:val="Pagrindinistekstas"/>
        <w:kinsoku w:val="0"/>
        <w:overflowPunct w:val="0"/>
        <w:jc w:val="center"/>
        <w:rPr>
          <w:b/>
          <w:bCs/>
        </w:rPr>
      </w:pPr>
      <w:proofErr w:type="spellStart"/>
      <w:r w:rsidRPr="00284462">
        <w:rPr>
          <w:b/>
          <w:bCs/>
        </w:rPr>
        <w:t>Dimethyl</w:t>
      </w:r>
      <w:proofErr w:type="spellEnd"/>
      <w:r w:rsidRPr="00284462">
        <w:rPr>
          <w:b/>
          <w:bCs/>
        </w:rPr>
        <w:t xml:space="preserve"> </w:t>
      </w:r>
      <w:proofErr w:type="spellStart"/>
      <w:r w:rsidRPr="00284462">
        <w:rPr>
          <w:b/>
          <w:bCs/>
        </w:rPr>
        <w:t>fumarate</w:t>
      </w:r>
      <w:proofErr w:type="spellEnd"/>
      <w:r w:rsidRPr="00284462">
        <w:rPr>
          <w:b/>
          <w:bCs/>
        </w:rPr>
        <w:t xml:space="preserve"> STADA</w:t>
      </w:r>
      <w:r w:rsidRPr="00284462">
        <w:rPr>
          <w:b/>
          <w:bCs/>
          <w:spacing w:val="-8"/>
        </w:rPr>
        <w:t xml:space="preserve"> </w:t>
      </w:r>
      <w:r w:rsidRPr="00284462">
        <w:rPr>
          <w:b/>
          <w:bCs/>
        </w:rPr>
        <w:t>120</w:t>
      </w:r>
      <w:r w:rsidRPr="00284462">
        <w:rPr>
          <w:b/>
          <w:bCs/>
          <w:spacing w:val="-8"/>
        </w:rPr>
        <w:t> mg</w:t>
      </w:r>
      <w:r w:rsidRPr="00284462">
        <w:rPr>
          <w:b/>
          <w:bCs/>
          <w:spacing w:val="-5"/>
        </w:rPr>
        <w:t xml:space="preserve"> </w:t>
      </w:r>
      <w:r w:rsidRPr="00284462">
        <w:rPr>
          <w:b/>
          <w:bCs/>
        </w:rPr>
        <w:t>skrandyje</w:t>
      </w:r>
      <w:r w:rsidRPr="00284462">
        <w:rPr>
          <w:b/>
          <w:bCs/>
          <w:spacing w:val="-5"/>
        </w:rPr>
        <w:t xml:space="preserve"> </w:t>
      </w:r>
      <w:r w:rsidRPr="00284462">
        <w:rPr>
          <w:b/>
          <w:bCs/>
        </w:rPr>
        <w:t>neirios</w:t>
      </w:r>
      <w:r w:rsidRPr="00284462">
        <w:rPr>
          <w:b/>
          <w:bCs/>
          <w:spacing w:val="-5"/>
        </w:rPr>
        <w:t xml:space="preserve"> kietosios </w:t>
      </w:r>
      <w:r w:rsidRPr="00284462">
        <w:rPr>
          <w:b/>
          <w:bCs/>
        </w:rPr>
        <w:t>kapsulės</w:t>
      </w:r>
    </w:p>
    <w:p w14:paraId="05CA3F8B" w14:textId="77777777" w:rsidR="00284462" w:rsidRPr="00284462" w:rsidRDefault="00284462" w:rsidP="00284462">
      <w:pPr>
        <w:pStyle w:val="Pagrindinistekstas"/>
        <w:kinsoku w:val="0"/>
        <w:overflowPunct w:val="0"/>
        <w:jc w:val="center"/>
        <w:rPr>
          <w:b/>
          <w:bCs/>
        </w:rPr>
      </w:pPr>
      <w:proofErr w:type="spellStart"/>
      <w:r w:rsidRPr="00284462">
        <w:rPr>
          <w:b/>
          <w:bCs/>
        </w:rPr>
        <w:t>Dimethyl</w:t>
      </w:r>
      <w:proofErr w:type="spellEnd"/>
      <w:r w:rsidRPr="00284462">
        <w:rPr>
          <w:b/>
          <w:bCs/>
        </w:rPr>
        <w:t xml:space="preserve"> </w:t>
      </w:r>
      <w:proofErr w:type="spellStart"/>
      <w:r w:rsidRPr="00284462">
        <w:rPr>
          <w:b/>
          <w:bCs/>
        </w:rPr>
        <w:t>fumarate</w:t>
      </w:r>
      <w:proofErr w:type="spellEnd"/>
      <w:r w:rsidRPr="00284462">
        <w:rPr>
          <w:b/>
          <w:bCs/>
        </w:rPr>
        <w:t xml:space="preserve"> STADA</w:t>
      </w:r>
      <w:r w:rsidRPr="00284462">
        <w:rPr>
          <w:b/>
          <w:bCs/>
          <w:spacing w:val="-8"/>
        </w:rPr>
        <w:t xml:space="preserve"> </w:t>
      </w:r>
      <w:r w:rsidRPr="00284462">
        <w:rPr>
          <w:b/>
          <w:bCs/>
        </w:rPr>
        <w:t>240</w:t>
      </w:r>
      <w:r w:rsidRPr="00284462">
        <w:rPr>
          <w:b/>
          <w:bCs/>
          <w:spacing w:val="-8"/>
        </w:rPr>
        <w:t> mg</w:t>
      </w:r>
      <w:r w:rsidRPr="00284462">
        <w:rPr>
          <w:b/>
          <w:bCs/>
          <w:spacing w:val="-5"/>
        </w:rPr>
        <w:t xml:space="preserve"> </w:t>
      </w:r>
      <w:r w:rsidRPr="00284462">
        <w:rPr>
          <w:b/>
          <w:bCs/>
        </w:rPr>
        <w:t>skrandyje</w:t>
      </w:r>
      <w:r w:rsidRPr="00284462">
        <w:rPr>
          <w:b/>
          <w:bCs/>
          <w:spacing w:val="-5"/>
        </w:rPr>
        <w:t xml:space="preserve"> </w:t>
      </w:r>
      <w:r w:rsidRPr="00284462">
        <w:rPr>
          <w:b/>
          <w:bCs/>
        </w:rPr>
        <w:t>neirios</w:t>
      </w:r>
      <w:r w:rsidRPr="00284462">
        <w:rPr>
          <w:b/>
          <w:bCs/>
          <w:spacing w:val="-5"/>
        </w:rPr>
        <w:t xml:space="preserve"> kietosios </w:t>
      </w:r>
      <w:r w:rsidRPr="00284462">
        <w:rPr>
          <w:b/>
          <w:bCs/>
        </w:rPr>
        <w:t>kapsulės</w:t>
      </w:r>
    </w:p>
    <w:p w14:paraId="3AF46162" w14:textId="77777777" w:rsidR="00284462" w:rsidRPr="00284462" w:rsidRDefault="00284462" w:rsidP="00284462">
      <w:pPr>
        <w:pStyle w:val="Pagrindinistekstas"/>
        <w:kinsoku w:val="0"/>
        <w:overflowPunct w:val="0"/>
        <w:jc w:val="center"/>
        <w:rPr>
          <w:b/>
          <w:bCs/>
        </w:rPr>
      </w:pPr>
    </w:p>
    <w:p w14:paraId="4C48B4AF" w14:textId="77777777" w:rsidR="00284462" w:rsidRPr="00284462" w:rsidRDefault="00284462" w:rsidP="00284462">
      <w:pPr>
        <w:pStyle w:val="Pagrindinistekstas"/>
        <w:kinsoku w:val="0"/>
        <w:overflowPunct w:val="0"/>
        <w:jc w:val="center"/>
      </w:pPr>
      <w:proofErr w:type="spellStart"/>
      <w:r w:rsidRPr="00284462">
        <w:t>dimetilfumaratas</w:t>
      </w:r>
      <w:proofErr w:type="spellEnd"/>
      <w:r w:rsidRPr="00284462">
        <w:t xml:space="preserve"> (</w:t>
      </w:r>
      <w:proofErr w:type="spellStart"/>
      <w:r w:rsidRPr="00284462">
        <w:rPr>
          <w:i/>
          <w:iCs/>
        </w:rPr>
        <w:t>dimethylis</w:t>
      </w:r>
      <w:proofErr w:type="spellEnd"/>
      <w:r w:rsidRPr="00284462">
        <w:rPr>
          <w:i/>
          <w:iCs/>
        </w:rPr>
        <w:t xml:space="preserve"> </w:t>
      </w:r>
      <w:proofErr w:type="spellStart"/>
      <w:r w:rsidRPr="00284462">
        <w:rPr>
          <w:i/>
          <w:iCs/>
        </w:rPr>
        <w:t>fumaras</w:t>
      </w:r>
      <w:proofErr w:type="spellEnd"/>
      <w:r w:rsidRPr="00284462">
        <w:t>)</w:t>
      </w:r>
    </w:p>
    <w:p w14:paraId="1C486D60" w14:textId="77777777" w:rsidR="00284462" w:rsidRPr="00284462" w:rsidRDefault="00284462" w:rsidP="00284462">
      <w:pPr>
        <w:pStyle w:val="Pagrindinistekstas"/>
        <w:kinsoku w:val="0"/>
        <w:overflowPunct w:val="0"/>
      </w:pPr>
    </w:p>
    <w:p w14:paraId="2198C083" w14:textId="77777777" w:rsidR="00284462" w:rsidRPr="00284462" w:rsidRDefault="00284462" w:rsidP="00284462">
      <w:pPr>
        <w:pStyle w:val="Pagrindinistekstas"/>
        <w:kinsoku w:val="0"/>
        <w:overflowPunct w:val="0"/>
      </w:pPr>
    </w:p>
    <w:p w14:paraId="7C1E23C0" w14:textId="77777777" w:rsidR="00284462" w:rsidRPr="00DB71E6" w:rsidRDefault="00284462" w:rsidP="00284462">
      <w:pPr>
        <w:pStyle w:val="Antrat2"/>
        <w:kinsoku w:val="0"/>
        <w:overflowPunct w:val="0"/>
        <w:spacing w:before="0" w:after="0"/>
        <w:rPr>
          <w:rFonts w:ascii="Times New Roman" w:hAnsi="Times New Roman" w:cs="Times New Roman"/>
          <w:b/>
          <w:bCs/>
          <w:color w:val="auto"/>
          <w:sz w:val="22"/>
          <w:szCs w:val="22"/>
        </w:rPr>
      </w:pPr>
      <w:r w:rsidRPr="00DB71E6">
        <w:rPr>
          <w:rFonts w:ascii="Times New Roman" w:hAnsi="Times New Roman" w:cs="Times New Roman"/>
          <w:b/>
          <w:bCs/>
          <w:color w:val="auto"/>
          <w:sz w:val="22"/>
          <w:szCs w:val="22"/>
        </w:rPr>
        <w:t>Atidžiai</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perskaitykite</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visą</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šį</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lapelį,</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prieš</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pradėdami</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vartoti</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vaistą,</w:t>
      </w:r>
      <w:r w:rsidRPr="00DB71E6">
        <w:rPr>
          <w:rFonts w:ascii="Times New Roman" w:hAnsi="Times New Roman" w:cs="Times New Roman"/>
          <w:b/>
          <w:bCs/>
          <w:color w:val="auto"/>
          <w:spacing w:val="-6"/>
          <w:sz w:val="22"/>
          <w:szCs w:val="22"/>
        </w:rPr>
        <w:t xml:space="preserve"> </w:t>
      </w:r>
      <w:r w:rsidRPr="00DB71E6">
        <w:rPr>
          <w:rFonts w:ascii="Times New Roman" w:hAnsi="Times New Roman" w:cs="Times New Roman"/>
          <w:b/>
          <w:bCs/>
          <w:color w:val="auto"/>
          <w:sz w:val="22"/>
          <w:szCs w:val="22"/>
        </w:rPr>
        <w:t>nes</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jame</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pateikiama</w:t>
      </w:r>
      <w:r w:rsidRPr="00DB71E6">
        <w:rPr>
          <w:rFonts w:ascii="Times New Roman" w:hAnsi="Times New Roman" w:cs="Times New Roman"/>
          <w:b/>
          <w:bCs/>
          <w:color w:val="auto"/>
          <w:spacing w:val="-6"/>
          <w:sz w:val="22"/>
          <w:szCs w:val="22"/>
        </w:rPr>
        <w:t xml:space="preserve"> </w:t>
      </w:r>
      <w:r w:rsidRPr="00DB71E6">
        <w:rPr>
          <w:rFonts w:ascii="Times New Roman" w:hAnsi="Times New Roman" w:cs="Times New Roman"/>
          <w:b/>
          <w:bCs/>
          <w:color w:val="auto"/>
          <w:sz w:val="22"/>
          <w:szCs w:val="22"/>
        </w:rPr>
        <w:t>Jums svarbi informacija.</w:t>
      </w:r>
    </w:p>
    <w:p w14:paraId="2B4E6580" w14:textId="77777777" w:rsidR="00284462" w:rsidRPr="00284462" w:rsidRDefault="00284462" w:rsidP="00284462">
      <w:pPr>
        <w:pStyle w:val="Sraopastraipa"/>
        <w:numPr>
          <w:ilvl w:val="0"/>
          <w:numId w:val="6"/>
        </w:numPr>
        <w:tabs>
          <w:tab w:val="left" w:pos="785"/>
        </w:tabs>
        <w:kinsoku w:val="0"/>
        <w:overflowPunct w:val="0"/>
        <w:ind w:left="567"/>
        <w:contextualSpacing w:val="0"/>
        <w:rPr>
          <w:spacing w:val="-2"/>
        </w:rPr>
      </w:pPr>
      <w:r w:rsidRPr="00284462">
        <w:t>Neišmeskite</w:t>
      </w:r>
      <w:r w:rsidRPr="00284462">
        <w:rPr>
          <w:spacing w:val="-4"/>
        </w:rPr>
        <w:t xml:space="preserve"> </w:t>
      </w:r>
      <w:r w:rsidRPr="00284462">
        <w:t>šio</w:t>
      </w:r>
      <w:r w:rsidRPr="00284462">
        <w:rPr>
          <w:spacing w:val="-5"/>
        </w:rPr>
        <w:t xml:space="preserve"> </w:t>
      </w:r>
      <w:r w:rsidRPr="00284462">
        <w:t>lapelio,</w:t>
      </w:r>
      <w:r w:rsidRPr="00284462">
        <w:rPr>
          <w:spacing w:val="-3"/>
        </w:rPr>
        <w:t xml:space="preserve"> </w:t>
      </w:r>
      <w:r w:rsidRPr="00284462">
        <w:t>nes</w:t>
      </w:r>
      <w:r w:rsidRPr="00284462">
        <w:rPr>
          <w:spacing w:val="-5"/>
        </w:rPr>
        <w:t xml:space="preserve"> </w:t>
      </w:r>
      <w:r w:rsidRPr="00284462">
        <w:t>vėl</w:t>
      </w:r>
      <w:r w:rsidRPr="00284462">
        <w:rPr>
          <w:spacing w:val="-2"/>
        </w:rPr>
        <w:t xml:space="preserve"> </w:t>
      </w:r>
      <w:r w:rsidRPr="00284462">
        <w:t>gali</w:t>
      </w:r>
      <w:r w:rsidRPr="00284462">
        <w:rPr>
          <w:spacing w:val="-2"/>
        </w:rPr>
        <w:t xml:space="preserve"> </w:t>
      </w:r>
      <w:r w:rsidRPr="00284462">
        <w:t>prireikti</w:t>
      </w:r>
      <w:r w:rsidRPr="00284462">
        <w:rPr>
          <w:spacing w:val="-5"/>
        </w:rPr>
        <w:t xml:space="preserve"> </w:t>
      </w:r>
      <w:r w:rsidRPr="00284462">
        <w:t>jį</w:t>
      </w:r>
      <w:r w:rsidRPr="00284462">
        <w:rPr>
          <w:spacing w:val="-2"/>
        </w:rPr>
        <w:t xml:space="preserve"> perskaityti.</w:t>
      </w:r>
    </w:p>
    <w:p w14:paraId="7998B6F0" w14:textId="77777777" w:rsidR="00284462" w:rsidRPr="00284462" w:rsidRDefault="00284462" w:rsidP="00284462">
      <w:pPr>
        <w:pStyle w:val="Sraopastraipa"/>
        <w:numPr>
          <w:ilvl w:val="0"/>
          <w:numId w:val="6"/>
        </w:numPr>
        <w:tabs>
          <w:tab w:val="left" w:pos="785"/>
        </w:tabs>
        <w:kinsoku w:val="0"/>
        <w:overflowPunct w:val="0"/>
        <w:ind w:left="567"/>
        <w:contextualSpacing w:val="0"/>
        <w:rPr>
          <w:spacing w:val="-2"/>
        </w:rPr>
      </w:pPr>
      <w:r w:rsidRPr="00284462">
        <w:t>Jeigu</w:t>
      </w:r>
      <w:r w:rsidRPr="00284462">
        <w:rPr>
          <w:spacing w:val="-11"/>
        </w:rPr>
        <w:t xml:space="preserve"> </w:t>
      </w:r>
      <w:r w:rsidRPr="00284462">
        <w:t>kiltų</w:t>
      </w:r>
      <w:r w:rsidRPr="00284462">
        <w:rPr>
          <w:spacing w:val="-6"/>
        </w:rPr>
        <w:t xml:space="preserve"> </w:t>
      </w:r>
      <w:r w:rsidRPr="00284462">
        <w:t>daugiau</w:t>
      </w:r>
      <w:r w:rsidRPr="00284462">
        <w:rPr>
          <w:spacing w:val="-8"/>
        </w:rPr>
        <w:t xml:space="preserve"> </w:t>
      </w:r>
      <w:r w:rsidRPr="00284462">
        <w:t>klausimų,</w:t>
      </w:r>
      <w:r w:rsidRPr="00284462">
        <w:rPr>
          <w:spacing w:val="-6"/>
        </w:rPr>
        <w:t xml:space="preserve"> </w:t>
      </w:r>
      <w:r w:rsidRPr="00284462">
        <w:t>kreipkitės</w:t>
      </w:r>
      <w:r w:rsidRPr="00284462">
        <w:rPr>
          <w:spacing w:val="-7"/>
        </w:rPr>
        <w:t xml:space="preserve"> </w:t>
      </w:r>
      <w:r w:rsidRPr="00284462">
        <w:t>į</w:t>
      </w:r>
      <w:r w:rsidRPr="00284462">
        <w:rPr>
          <w:spacing w:val="-5"/>
        </w:rPr>
        <w:t xml:space="preserve"> </w:t>
      </w:r>
      <w:r w:rsidRPr="00284462">
        <w:t>gydytoją</w:t>
      </w:r>
      <w:r w:rsidRPr="00284462">
        <w:rPr>
          <w:spacing w:val="-6"/>
        </w:rPr>
        <w:t xml:space="preserve"> </w:t>
      </w:r>
      <w:r w:rsidRPr="00284462">
        <w:t>arba</w:t>
      </w:r>
      <w:r w:rsidRPr="00284462">
        <w:rPr>
          <w:spacing w:val="-7"/>
        </w:rPr>
        <w:t xml:space="preserve"> </w:t>
      </w:r>
      <w:r w:rsidRPr="00284462">
        <w:rPr>
          <w:spacing w:val="-2"/>
        </w:rPr>
        <w:t>vaistininką.</w:t>
      </w:r>
    </w:p>
    <w:p w14:paraId="72AF146A" w14:textId="77777777" w:rsidR="00284462" w:rsidRPr="00284462" w:rsidRDefault="00284462" w:rsidP="00284462">
      <w:pPr>
        <w:pStyle w:val="Sraopastraipa"/>
        <w:numPr>
          <w:ilvl w:val="0"/>
          <w:numId w:val="6"/>
        </w:numPr>
        <w:tabs>
          <w:tab w:val="left" w:pos="785"/>
        </w:tabs>
        <w:kinsoku w:val="0"/>
        <w:overflowPunct w:val="0"/>
        <w:ind w:left="567"/>
        <w:contextualSpacing w:val="0"/>
      </w:pPr>
      <w:r w:rsidRPr="00284462">
        <w:t>Šis</w:t>
      </w:r>
      <w:r w:rsidRPr="00284462">
        <w:rPr>
          <w:spacing w:val="-2"/>
        </w:rPr>
        <w:t xml:space="preserve"> </w:t>
      </w:r>
      <w:r w:rsidRPr="00284462">
        <w:t>vaistas</w:t>
      </w:r>
      <w:r w:rsidRPr="00284462">
        <w:rPr>
          <w:spacing w:val="-4"/>
        </w:rPr>
        <w:t xml:space="preserve"> </w:t>
      </w:r>
      <w:r w:rsidRPr="00284462">
        <w:t>skirtas</w:t>
      </w:r>
      <w:r w:rsidRPr="00284462">
        <w:rPr>
          <w:spacing w:val="-4"/>
        </w:rPr>
        <w:t xml:space="preserve"> </w:t>
      </w:r>
      <w:r w:rsidRPr="00284462">
        <w:t>tik</w:t>
      </w:r>
      <w:r w:rsidRPr="00284462">
        <w:rPr>
          <w:spacing w:val="-5"/>
        </w:rPr>
        <w:t xml:space="preserve"> </w:t>
      </w:r>
      <w:r w:rsidRPr="00284462">
        <w:t>Jums,</w:t>
      </w:r>
      <w:r w:rsidRPr="00284462">
        <w:rPr>
          <w:spacing w:val="-5"/>
        </w:rPr>
        <w:t xml:space="preserve"> </w:t>
      </w:r>
      <w:r w:rsidRPr="00284462">
        <w:t>todėl</w:t>
      </w:r>
      <w:r w:rsidRPr="00284462">
        <w:rPr>
          <w:spacing w:val="-1"/>
        </w:rPr>
        <w:t xml:space="preserve"> </w:t>
      </w:r>
      <w:r w:rsidRPr="00284462">
        <w:t>kitiems</w:t>
      </w:r>
      <w:r w:rsidRPr="00284462">
        <w:rPr>
          <w:spacing w:val="-2"/>
        </w:rPr>
        <w:t xml:space="preserve"> </w:t>
      </w:r>
      <w:r w:rsidRPr="00284462">
        <w:t>žmonėms</w:t>
      </w:r>
      <w:r w:rsidRPr="00284462">
        <w:rPr>
          <w:spacing w:val="-2"/>
        </w:rPr>
        <w:t xml:space="preserve"> </w:t>
      </w:r>
      <w:r w:rsidRPr="00284462">
        <w:t>jo</w:t>
      </w:r>
      <w:r w:rsidRPr="00284462">
        <w:rPr>
          <w:spacing w:val="-7"/>
        </w:rPr>
        <w:t xml:space="preserve"> </w:t>
      </w:r>
      <w:r w:rsidRPr="00284462">
        <w:t>duoti</w:t>
      </w:r>
      <w:r w:rsidRPr="00284462">
        <w:rPr>
          <w:spacing w:val="-1"/>
        </w:rPr>
        <w:t xml:space="preserve"> </w:t>
      </w:r>
      <w:r w:rsidRPr="00284462">
        <w:t>negalima.</w:t>
      </w:r>
      <w:r w:rsidRPr="00284462">
        <w:rPr>
          <w:spacing w:val="-2"/>
        </w:rPr>
        <w:t xml:space="preserve"> </w:t>
      </w:r>
      <w:r w:rsidRPr="00284462">
        <w:t>Vaistas gali jiems pakenkti (net tiems, kurių ligos požymiai yra tokie patys kaip Jūsų).</w:t>
      </w:r>
    </w:p>
    <w:p w14:paraId="41AF10D5" w14:textId="77777777" w:rsidR="00284462" w:rsidRPr="00284462" w:rsidRDefault="00284462" w:rsidP="00284462">
      <w:pPr>
        <w:pStyle w:val="Sraopastraipa"/>
        <w:numPr>
          <w:ilvl w:val="0"/>
          <w:numId w:val="6"/>
        </w:numPr>
        <w:tabs>
          <w:tab w:val="left" w:pos="785"/>
        </w:tabs>
        <w:kinsoku w:val="0"/>
        <w:overflowPunct w:val="0"/>
        <w:ind w:left="567"/>
        <w:contextualSpacing w:val="0"/>
        <w:rPr>
          <w:spacing w:val="-2"/>
        </w:rPr>
      </w:pPr>
      <w:r w:rsidRPr="00284462">
        <w:t>Jeigu</w:t>
      </w:r>
      <w:r w:rsidRPr="00284462">
        <w:rPr>
          <w:spacing w:val="-10"/>
        </w:rPr>
        <w:t xml:space="preserve"> </w:t>
      </w:r>
      <w:r w:rsidRPr="00284462">
        <w:t>pasireiškė</w:t>
      </w:r>
      <w:r w:rsidRPr="00284462">
        <w:rPr>
          <w:spacing w:val="-8"/>
        </w:rPr>
        <w:t xml:space="preserve"> </w:t>
      </w:r>
      <w:r w:rsidRPr="00284462">
        <w:t>šalutinis</w:t>
      </w:r>
      <w:r w:rsidRPr="00284462">
        <w:rPr>
          <w:spacing w:val="-7"/>
        </w:rPr>
        <w:t xml:space="preserve"> </w:t>
      </w:r>
      <w:r w:rsidRPr="00284462">
        <w:t>poveikis</w:t>
      </w:r>
      <w:r w:rsidRPr="00284462">
        <w:rPr>
          <w:spacing w:val="-8"/>
        </w:rPr>
        <w:t xml:space="preserve"> </w:t>
      </w:r>
      <w:r w:rsidRPr="00284462">
        <w:t>(net</w:t>
      </w:r>
      <w:r w:rsidRPr="00284462">
        <w:rPr>
          <w:spacing w:val="-6"/>
        </w:rPr>
        <w:t xml:space="preserve"> </w:t>
      </w:r>
      <w:r w:rsidRPr="00284462">
        <w:t>jeigu</w:t>
      </w:r>
      <w:r w:rsidRPr="00284462">
        <w:rPr>
          <w:spacing w:val="-9"/>
        </w:rPr>
        <w:t xml:space="preserve"> </w:t>
      </w:r>
      <w:r w:rsidRPr="00284462">
        <w:t>jis</w:t>
      </w:r>
      <w:r w:rsidRPr="00284462">
        <w:rPr>
          <w:spacing w:val="-7"/>
        </w:rPr>
        <w:t xml:space="preserve"> </w:t>
      </w:r>
      <w:r w:rsidRPr="00284462">
        <w:t>šiame</w:t>
      </w:r>
      <w:r w:rsidRPr="00284462">
        <w:rPr>
          <w:spacing w:val="-8"/>
        </w:rPr>
        <w:t xml:space="preserve"> </w:t>
      </w:r>
      <w:r w:rsidRPr="00284462">
        <w:t>lapelyje</w:t>
      </w:r>
      <w:r w:rsidRPr="00284462">
        <w:rPr>
          <w:spacing w:val="-8"/>
        </w:rPr>
        <w:t xml:space="preserve"> </w:t>
      </w:r>
      <w:r w:rsidRPr="00284462">
        <w:t>nenurodytas),</w:t>
      </w:r>
      <w:r w:rsidRPr="00284462">
        <w:rPr>
          <w:spacing w:val="-7"/>
        </w:rPr>
        <w:t xml:space="preserve"> </w:t>
      </w:r>
      <w:r w:rsidRPr="00284462">
        <w:t>kreipkitės</w:t>
      </w:r>
      <w:r w:rsidRPr="00284462">
        <w:rPr>
          <w:spacing w:val="-8"/>
        </w:rPr>
        <w:t xml:space="preserve"> </w:t>
      </w:r>
      <w:r w:rsidRPr="00284462">
        <w:rPr>
          <w:spacing w:val="-10"/>
        </w:rPr>
        <w:t xml:space="preserve">į </w:t>
      </w:r>
      <w:r w:rsidRPr="00284462">
        <w:t>gydytoją</w:t>
      </w:r>
      <w:r w:rsidRPr="00284462">
        <w:rPr>
          <w:spacing w:val="-5"/>
        </w:rPr>
        <w:t xml:space="preserve"> </w:t>
      </w:r>
      <w:r w:rsidRPr="00284462">
        <w:t>arba</w:t>
      </w:r>
      <w:r w:rsidRPr="00284462">
        <w:rPr>
          <w:spacing w:val="-4"/>
        </w:rPr>
        <w:t xml:space="preserve"> </w:t>
      </w:r>
      <w:r w:rsidRPr="00284462">
        <w:t>vaistininką.</w:t>
      </w:r>
      <w:r w:rsidRPr="00284462">
        <w:rPr>
          <w:spacing w:val="-7"/>
        </w:rPr>
        <w:t xml:space="preserve"> </w:t>
      </w:r>
      <w:r w:rsidRPr="00284462">
        <w:t>Žr.</w:t>
      </w:r>
      <w:r w:rsidRPr="00284462">
        <w:rPr>
          <w:spacing w:val="-4"/>
        </w:rPr>
        <w:t xml:space="preserve"> </w:t>
      </w:r>
      <w:r w:rsidRPr="00284462">
        <w:t>4</w:t>
      </w:r>
      <w:r w:rsidRPr="00284462">
        <w:rPr>
          <w:spacing w:val="4"/>
        </w:rPr>
        <w:t> skyr</w:t>
      </w:r>
      <w:r w:rsidRPr="00284462">
        <w:rPr>
          <w:spacing w:val="-2"/>
        </w:rPr>
        <w:t>ių.</w:t>
      </w:r>
    </w:p>
    <w:p w14:paraId="74258BA0" w14:textId="77777777" w:rsidR="00284462" w:rsidRPr="00284462" w:rsidRDefault="00284462" w:rsidP="00284462">
      <w:pPr>
        <w:pStyle w:val="Pagrindinistekstas"/>
        <w:kinsoku w:val="0"/>
        <w:overflowPunct w:val="0"/>
      </w:pPr>
    </w:p>
    <w:p w14:paraId="5F6A6791"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Apie</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ką</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rašoma</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šiame</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pacing w:val="-2"/>
          <w:sz w:val="22"/>
          <w:szCs w:val="22"/>
        </w:rPr>
        <w:t>lapelyje?</w:t>
      </w:r>
    </w:p>
    <w:p w14:paraId="10141BFE" w14:textId="77777777" w:rsidR="00284462" w:rsidRPr="00284462" w:rsidRDefault="00284462" w:rsidP="00284462">
      <w:pPr>
        <w:pStyle w:val="Pagrindinistekstas"/>
        <w:kinsoku w:val="0"/>
        <w:overflowPunct w:val="0"/>
        <w:rPr>
          <w:b/>
          <w:bCs/>
        </w:rPr>
      </w:pPr>
    </w:p>
    <w:p w14:paraId="6E828B7B" w14:textId="77777777" w:rsidR="00284462" w:rsidRPr="00284462" w:rsidRDefault="00284462" w:rsidP="00284462">
      <w:pPr>
        <w:pStyle w:val="Sraopastraipa"/>
        <w:numPr>
          <w:ilvl w:val="0"/>
          <w:numId w:val="5"/>
        </w:numPr>
        <w:tabs>
          <w:tab w:val="left" w:pos="567"/>
          <w:tab w:val="left" w:pos="786"/>
        </w:tabs>
        <w:kinsoku w:val="0"/>
        <w:overflowPunct w:val="0"/>
        <w:ind w:left="0" w:firstLine="0"/>
        <w:contextualSpacing w:val="0"/>
        <w:rPr>
          <w:spacing w:val="-2"/>
        </w:rPr>
      </w:pPr>
      <w:r w:rsidRPr="00284462">
        <w:t>Kas</w:t>
      </w:r>
      <w:r w:rsidRPr="00284462">
        <w:rPr>
          <w:spacing w:val="-6"/>
        </w:rPr>
        <w:t xml:space="preserve"> </w:t>
      </w:r>
      <w:r w:rsidRPr="00284462">
        <w:t>yra</w:t>
      </w:r>
      <w:r w:rsidRPr="00284462">
        <w:rPr>
          <w:spacing w:val="-5"/>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9"/>
        </w:rPr>
        <w:t xml:space="preserve"> </w:t>
      </w:r>
      <w:r w:rsidRPr="00284462">
        <w:t>ir</w:t>
      </w:r>
      <w:r w:rsidRPr="00284462">
        <w:rPr>
          <w:spacing w:val="-4"/>
        </w:rPr>
        <w:t xml:space="preserve"> </w:t>
      </w:r>
      <w:r w:rsidRPr="00284462">
        <w:t>kam</w:t>
      </w:r>
      <w:r w:rsidRPr="00284462">
        <w:rPr>
          <w:spacing w:val="-9"/>
        </w:rPr>
        <w:t xml:space="preserve"> </w:t>
      </w:r>
      <w:r w:rsidRPr="00284462">
        <w:t>jis</w:t>
      </w:r>
      <w:r w:rsidRPr="00284462">
        <w:rPr>
          <w:spacing w:val="-7"/>
        </w:rPr>
        <w:t xml:space="preserve"> </w:t>
      </w:r>
      <w:r w:rsidRPr="00284462">
        <w:rPr>
          <w:spacing w:val="-2"/>
        </w:rPr>
        <w:t>vartojamas</w:t>
      </w:r>
    </w:p>
    <w:p w14:paraId="212DCDF8" w14:textId="77777777" w:rsidR="00284462" w:rsidRPr="00284462" w:rsidRDefault="00284462" w:rsidP="00284462">
      <w:pPr>
        <w:pStyle w:val="Sraopastraipa"/>
        <w:numPr>
          <w:ilvl w:val="0"/>
          <w:numId w:val="5"/>
        </w:numPr>
        <w:tabs>
          <w:tab w:val="left" w:pos="567"/>
          <w:tab w:val="left" w:pos="786"/>
        </w:tabs>
        <w:kinsoku w:val="0"/>
        <w:overflowPunct w:val="0"/>
        <w:ind w:left="0" w:firstLine="0"/>
        <w:contextualSpacing w:val="0"/>
        <w:rPr>
          <w:spacing w:val="-2"/>
        </w:rPr>
      </w:pPr>
      <w:r w:rsidRPr="00284462">
        <w:t>Kas</w:t>
      </w:r>
      <w:r w:rsidRPr="00284462">
        <w:rPr>
          <w:spacing w:val="-5"/>
        </w:rPr>
        <w:t xml:space="preserve"> </w:t>
      </w:r>
      <w:r w:rsidRPr="00284462">
        <w:t>žinotina</w:t>
      </w:r>
      <w:r w:rsidRPr="00284462">
        <w:rPr>
          <w:spacing w:val="-4"/>
        </w:rPr>
        <w:t xml:space="preserve"> </w:t>
      </w:r>
      <w:r w:rsidRPr="00284462">
        <w:t>prieš</w:t>
      </w:r>
      <w:r w:rsidRPr="00284462">
        <w:rPr>
          <w:spacing w:val="-4"/>
        </w:rPr>
        <w:t xml:space="preserve"> </w:t>
      </w:r>
      <w:r w:rsidRPr="00284462">
        <w:t>vartojant</w:t>
      </w:r>
      <w:r w:rsidRPr="00284462">
        <w:rPr>
          <w:spacing w:val="-5"/>
        </w:rPr>
        <w:t xml:space="preserve"> </w:t>
      </w:r>
      <w:proofErr w:type="spellStart"/>
      <w:r w:rsidRPr="00284462">
        <w:rPr>
          <w:spacing w:val="-2"/>
        </w:rPr>
        <w:t>Dimethyl</w:t>
      </w:r>
      <w:proofErr w:type="spellEnd"/>
      <w:r w:rsidRPr="00284462">
        <w:rPr>
          <w:spacing w:val="-2"/>
        </w:rPr>
        <w:t xml:space="preserve"> </w:t>
      </w:r>
      <w:proofErr w:type="spellStart"/>
      <w:r w:rsidRPr="00284462">
        <w:rPr>
          <w:spacing w:val="-2"/>
        </w:rPr>
        <w:t>fumarate</w:t>
      </w:r>
      <w:proofErr w:type="spellEnd"/>
      <w:r w:rsidRPr="00284462">
        <w:rPr>
          <w:spacing w:val="-2"/>
        </w:rPr>
        <w:t xml:space="preserve"> STADA</w:t>
      </w:r>
    </w:p>
    <w:p w14:paraId="7543664D" w14:textId="77777777" w:rsidR="00284462" w:rsidRPr="00284462" w:rsidRDefault="00284462" w:rsidP="00284462">
      <w:pPr>
        <w:pStyle w:val="Sraopastraipa"/>
        <w:numPr>
          <w:ilvl w:val="0"/>
          <w:numId w:val="5"/>
        </w:numPr>
        <w:tabs>
          <w:tab w:val="left" w:pos="567"/>
          <w:tab w:val="left" w:pos="786"/>
        </w:tabs>
        <w:kinsoku w:val="0"/>
        <w:overflowPunct w:val="0"/>
        <w:ind w:left="0" w:firstLine="0"/>
        <w:contextualSpacing w:val="0"/>
        <w:rPr>
          <w:spacing w:val="-2"/>
        </w:rPr>
      </w:pPr>
      <w:r w:rsidRPr="00284462">
        <w:t>Kaip</w:t>
      </w:r>
      <w:r w:rsidRPr="00284462">
        <w:rPr>
          <w:spacing w:val="-4"/>
        </w:rPr>
        <w:t xml:space="preserve"> </w:t>
      </w:r>
      <w:r w:rsidRPr="00284462">
        <w:t>vartoti</w:t>
      </w:r>
      <w:r w:rsidRPr="00284462">
        <w:rPr>
          <w:spacing w:val="-3"/>
        </w:rPr>
        <w:t xml:space="preserve"> </w:t>
      </w:r>
      <w:proofErr w:type="spellStart"/>
      <w:r w:rsidRPr="00284462">
        <w:rPr>
          <w:spacing w:val="-2"/>
        </w:rPr>
        <w:t>Dimethyl</w:t>
      </w:r>
      <w:proofErr w:type="spellEnd"/>
      <w:r w:rsidRPr="00284462">
        <w:rPr>
          <w:spacing w:val="-2"/>
        </w:rPr>
        <w:t xml:space="preserve"> </w:t>
      </w:r>
      <w:proofErr w:type="spellStart"/>
      <w:r w:rsidRPr="00284462">
        <w:rPr>
          <w:spacing w:val="-2"/>
        </w:rPr>
        <w:t>fumarate</w:t>
      </w:r>
      <w:proofErr w:type="spellEnd"/>
      <w:r w:rsidRPr="00284462">
        <w:rPr>
          <w:spacing w:val="-2"/>
        </w:rPr>
        <w:t xml:space="preserve"> STADA</w:t>
      </w:r>
    </w:p>
    <w:p w14:paraId="35B8958E" w14:textId="77777777" w:rsidR="00284462" w:rsidRPr="00284462" w:rsidRDefault="00284462" w:rsidP="00284462">
      <w:pPr>
        <w:pStyle w:val="Sraopastraipa"/>
        <w:numPr>
          <w:ilvl w:val="0"/>
          <w:numId w:val="5"/>
        </w:numPr>
        <w:tabs>
          <w:tab w:val="left" w:pos="567"/>
          <w:tab w:val="left" w:pos="786"/>
        </w:tabs>
        <w:kinsoku w:val="0"/>
        <w:overflowPunct w:val="0"/>
        <w:ind w:left="0" w:firstLine="0"/>
        <w:contextualSpacing w:val="0"/>
        <w:rPr>
          <w:spacing w:val="-2"/>
        </w:rPr>
      </w:pPr>
      <w:r w:rsidRPr="00284462">
        <w:t>Galimas</w:t>
      </w:r>
      <w:r w:rsidRPr="00284462">
        <w:rPr>
          <w:spacing w:val="-7"/>
        </w:rPr>
        <w:t xml:space="preserve"> </w:t>
      </w:r>
      <w:r w:rsidRPr="00284462">
        <w:t>šalutinis</w:t>
      </w:r>
      <w:r w:rsidRPr="00284462">
        <w:rPr>
          <w:spacing w:val="-6"/>
        </w:rPr>
        <w:t xml:space="preserve"> </w:t>
      </w:r>
      <w:r w:rsidRPr="00284462">
        <w:rPr>
          <w:spacing w:val="-2"/>
        </w:rPr>
        <w:t>poveikis</w:t>
      </w:r>
    </w:p>
    <w:p w14:paraId="054E2C8D" w14:textId="77777777" w:rsidR="00284462" w:rsidRPr="00284462" w:rsidRDefault="00284462" w:rsidP="00284462">
      <w:pPr>
        <w:pStyle w:val="Sraopastraipa"/>
        <w:numPr>
          <w:ilvl w:val="0"/>
          <w:numId w:val="5"/>
        </w:numPr>
        <w:tabs>
          <w:tab w:val="left" w:pos="567"/>
          <w:tab w:val="left" w:pos="786"/>
        </w:tabs>
        <w:kinsoku w:val="0"/>
        <w:overflowPunct w:val="0"/>
        <w:ind w:left="0" w:firstLine="0"/>
        <w:contextualSpacing w:val="0"/>
        <w:rPr>
          <w:spacing w:val="-2"/>
        </w:rPr>
      </w:pPr>
      <w:r w:rsidRPr="00284462">
        <w:t>Kaip</w:t>
      </w:r>
      <w:r w:rsidRPr="00284462">
        <w:rPr>
          <w:spacing w:val="-5"/>
        </w:rPr>
        <w:t xml:space="preserve"> </w:t>
      </w:r>
      <w:r w:rsidRPr="00284462">
        <w:t>laikyti</w:t>
      </w:r>
      <w:r w:rsidRPr="00284462">
        <w:rPr>
          <w:spacing w:val="-3"/>
        </w:rPr>
        <w:t xml:space="preserve"> </w:t>
      </w:r>
      <w:proofErr w:type="spellStart"/>
      <w:r w:rsidRPr="00284462">
        <w:rPr>
          <w:spacing w:val="-2"/>
        </w:rPr>
        <w:t>Dimethyl</w:t>
      </w:r>
      <w:proofErr w:type="spellEnd"/>
      <w:r w:rsidRPr="00284462">
        <w:rPr>
          <w:spacing w:val="-2"/>
        </w:rPr>
        <w:t xml:space="preserve"> </w:t>
      </w:r>
      <w:proofErr w:type="spellStart"/>
      <w:r w:rsidRPr="00284462">
        <w:rPr>
          <w:spacing w:val="-2"/>
        </w:rPr>
        <w:t>fumarate</w:t>
      </w:r>
      <w:proofErr w:type="spellEnd"/>
      <w:r w:rsidRPr="00284462">
        <w:rPr>
          <w:spacing w:val="-2"/>
        </w:rPr>
        <w:t xml:space="preserve"> STADA</w:t>
      </w:r>
    </w:p>
    <w:p w14:paraId="230FC709" w14:textId="77777777" w:rsidR="00284462" w:rsidRPr="00284462" w:rsidRDefault="00284462" w:rsidP="00284462">
      <w:pPr>
        <w:pStyle w:val="Sraopastraipa"/>
        <w:numPr>
          <w:ilvl w:val="0"/>
          <w:numId w:val="5"/>
        </w:numPr>
        <w:tabs>
          <w:tab w:val="left" w:pos="567"/>
          <w:tab w:val="left" w:pos="786"/>
        </w:tabs>
        <w:kinsoku w:val="0"/>
        <w:overflowPunct w:val="0"/>
        <w:ind w:left="0" w:firstLine="0"/>
        <w:contextualSpacing w:val="0"/>
        <w:rPr>
          <w:spacing w:val="-2"/>
        </w:rPr>
      </w:pPr>
      <w:r w:rsidRPr="00284462">
        <w:t>Pakuotės</w:t>
      </w:r>
      <w:r w:rsidRPr="00284462">
        <w:rPr>
          <w:spacing w:val="-3"/>
        </w:rPr>
        <w:t xml:space="preserve"> </w:t>
      </w:r>
      <w:r w:rsidRPr="00284462">
        <w:t>turinys</w:t>
      </w:r>
      <w:r w:rsidRPr="00284462">
        <w:rPr>
          <w:spacing w:val="-3"/>
        </w:rPr>
        <w:t xml:space="preserve"> </w:t>
      </w:r>
      <w:r w:rsidRPr="00284462">
        <w:t>ir</w:t>
      </w:r>
      <w:r w:rsidRPr="00284462">
        <w:rPr>
          <w:spacing w:val="-3"/>
        </w:rPr>
        <w:t xml:space="preserve"> </w:t>
      </w:r>
      <w:r w:rsidRPr="00284462">
        <w:t>kita</w:t>
      </w:r>
      <w:r w:rsidRPr="00284462">
        <w:rPr>
          <w:spacing w:val="-2"/>
        </w:rPr>
        <w:t xml:space="preserve"> informacija</w:t>
      </w:r>
    </w:p>
    <w:p w14:paraId="2F536562" w14:textId="77777777" w:rsidR="00284462" w:rsidRPr="00284462" w:rsidRDefault="00284462" w:rsidP="00284462">
      <w:pPr>
        <w:pStyle w:val="Pagrindinistekstas"/>
        <w:kinsoku w:val="0"/>
        <w:overflowPunct w:val="0"/>
      </w:pPr>
    </w:p>
    <w:p w14:paraId="2D653486" w14:textId="77777777" w:rsidR="00284462" w:rsidRPr="00284462" w:rsidRDefault="00284462" w:rsidP="00284462">
      <w:pPr>
        <w:pStyle w:val="Pagrindinistekstas"/>
        <w:kinsoku w:val="0"/>
        <w:overflowPunct w:val="0"/>
      </w:pPr>
    </w:p>
    <w:p w14:paraId="1E9CBCF1" w14:textId="77777777" w:rsidR="00284462" w:rsidRPr="00DB71E6" w:rsidRDefault="00284462" w:rsidP="00284462">
      <w:pPr>
        <w:pStyle w:val="Antrat2"/>
        <w:numPr>
          <w:ilvl w:val="0"/>
          <w:numId w:val="4"/>
        </w:numPr>
        <w:tabs>
          <w:tab w:val="left" w:pos="567"/>
          <w:tab w:val="left" w:pos="786"/>
        </w:tabs>
        <w:kinsoku w:val="0"/>
        <w:overflowPunct w:val="0"/>
        <w:spacing w:before="0" w:after="0"/>
        <w:ind w:left="0" w:firstLine="0"/>
        <w:rPr>
          <w:rFonts w:ascii="Times New Roman" w:hAnsi="Times New Roman" w:cs="Times New Roman"/>
          <w:b/>
          <w:bCs/>
          <w:color w:val="auto"/>
          <w:sz w:val="22"/>
          <w:szCs w:val="22"/>
        </w:rPr>
      </w:pPr>
      <w:r w:rsidRPr="00DB71E6">
        <w:rPr>
          <w:rFonts w:ascii="Times New Roman" w:hAnsi="Times New Roman" w:cs="Times New Roman"/>
          <w:b/>
          <w:bCs/>
          <w:color w:val="auto"/>
          <w:sz w:val="22"/>
          <w:szCs w:val="22"/>
        </w:rPr>
        <w:t>Kas</w:t>
      </w:r>
      <w:r w:rsidRPr="00DB71E6">
        <w:rPr>
          <w:rFonts w:ascii="Times New Roman" w:hAnsi="Times New Roman" w:cs="Times New Roman"/>
          <w:b/>
          <w:bCs/>
          <w:color w:val="auto"/>
          <w:spacing w:val="-8"/>
          <w:sz w:val="22"/>
          <w:szCs w:val="22"/>
        </w:rPr>
        <w:t xml:space="preserve"> </w:t>
      </w:r>
      <w:r w:rsidRPr="00DB71E6">
        <w:rPr>
          <w:rFonts w:ascii="Times New Roman" w:hAnsi="Times New Roman" w:cs="Times New Roman"/>
          <w:b/>
          <w:bCs/>
          <w:color w:val="auto"/>
          <w:sz w:val="22"/>
          <w:szCs w:val="22"/>
        </w:rPr>
        <w:t>yra</w:t>
      </w:r>
      <w:r w:rsidRPr="00DB71E6">
        <w:rPr>
          <w:rFonts w:ascii="Times New Roman" w:hAnsi="Times New Roman" w:cs="Times New Roman"/>
          <w:b/>
          <w:bCs/>
          <w:color w:val="auto"/>
          <w:spacing w:val="-8"/>
          <w:sz w:val="22"/>
          <w:szCs w:val="22"/>
        </w:rPr>
        <w:t xml:space="preserve"> </w:t>
      </w: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r w:rsidRPr="00DB71E6">
        <w:rPr>
          <w:rFonts w:ascii="Times New Roman" w:hAnsi="Times New Roman" w:cs="Times New Roman"/>
          <w:b/>
          <w:bCs/>
          <w:color w:val="auto"/>
          <w:spacing w:val="-10"/>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8"/>
          <w:sz w:val="22"/>
          <w:szCs w:val="22"/>
        </w:rPr>
        <w:t xml:space="preserve"> </w:t>
      </w:r>
      <w:r w:rsidRPr="00DB71E6">
        <w:rPr>
          <w:rFonts w:ascii="Times New Roman" w:hAnsi="Times New Roman" w:cs="Times New Roman"/>
          <w:b/>
          <w:bCs/>
          <w:color w:val="auto"/>
          <w:sz w:val="22"/>
          <w:szCs w:val="22"/>
        </w:rPr>
        <w:t>kam</w:t>
      </w:r>
      <w:r w:rsidRPr="00DB71E6">
        <w:rPr>
          <w:rFonts w:ascii="Times New Roman" w:hAnsi="Times New Roman" w:cs="Times New Roman"/>
          <w:b/>
          <w:bCs/>
          <w:color w:val="auto"/>
          <w:spacing w:val="-14"/>
          <w:sz w:val="22"/>
          <w:szCs w:val="22"/>
        </w:rPr>
        <w:t xml:space="preserve"> </w:t>
      </w:r>
      <w:r w:rsidRPr="00DB71E6">
        <w:rPr>
          <w:rFonts w:ascii="Times New Roman" w:hAnsi="Times New Roman" w:cs="Times New Roman"/>
          <w:b/>
          <w:bCs/>
          <w:color w:val="auto"/>
          <w:sz w:val="22"/>
          <w:szCs w:val="22"/>
        </w:rPr>
        <w:t>jis</w:t>
      </w:r>
      <w:r w:rsidRPr="00DB71E6">
        <w:rPr>
          <w:rFonts w:ascii="Times New Roman" w:hAnsi="Times New Roman" w:cs="Times New Roman"/>
          <w:b/>
          <w:bCs/>
          <w:color w:val="auto"/>
          <w:spacing w:val="-8"/>
          <w:sz w:val="22"/>
          <w:szCs w:val="22"/>
        </w:rPr>
        <w:t xml:space="preserve"> </w:t>
      </w:r>
      <w:r w:rsidRPr="00DB71E6">
        <w:rPr>
          <w:rFonts w:ascii="Times New Roman" w:hAnsi="Times New Roman" w:cs="Times New Roman"/>
          <w:b/>
          <w:bCs/>
          <w:color w:val="auto"/>
          <w:sz w:val="22"/>
          <w:szCs w:val="22"/>
        </w:rPr>
        <w:t>vartojamas</w:t>
      </w:r>
    </w:p>
    <w:p w14:paraId="7E092F3B" w14:textId="77777777" w:rsidR="00284462" w:rsidRPr="00284462" w:rsidRDefault="00284462" w:rsidP="00284462">
      <w:pPr>
        <w:pStyle w:val="Antrat2"/>
        <w:tabs>
          <w:tab w:val="left" w:pos="786"/>
        </w:tabs>
        <w:kinsoku w:val="0"/>
        <w:overflowPunct w:val="0"/>
        <w:spacing w:before="0" w:after="0"/>
        <w:rPr>
          <w:rFonts w:ascii="Times New Roman" w:hAnsi="Times New Roman" w:cs="Times New Roman"/>
          <w:color w:val="auto"/>
          <w:sz w:val="22"/>
          <w:szCs w:val="22"/>
        </w:rPr>
      </w:pPr>
    </w:p>
    <w:p w14:paraId="4165E7CA" w14:textId="77777777" w:rsidR="00284462" w:rsidRPr="00DB71E6" w:rsidRDefault="00284462" w:rsidP="00284462">
      <w:pPr>
        <w:pStyle w:val="Antrat2"/>
        <w:tabs>
          <w:tab w:val="left" w:pos="786"/>
        </w:tabs>
        <w:kinsoku w:val="0"/>
        <w:overflowPunct w:val="0"/>
        <w:spacing w:before="0" w:after="0"/>
        <w:rPr>
          <w:rFonts w:ascii="Times New Roman" w:hAnsi="Times New Roman" w:cs="Times New Roman"/>
          <w:b/>
          <w:bCs/>
          <w:color w:val="auto"/>
          <w:sz w:val="22"/>
          <w:szCs w:val="22"/>
        </w:rPr>
      </w:pPr>
      <w:r w:rsidRPr="00DB71E6">
        <w:rPr>
          <w:rFonts w:ascii="Times New Roman" w:hAnsi="Times New Roman" w:cs="Times New Roman"/>
          <w:b/>
          <w:bCs/>
          <w:color w:val="auto"/>
          <w:sz w:val="22"/>
          <w:szCs w:val="22"/>
        </w:rPr>
        <w:t xml:space="preserve">Kas yra </w:t>
      </w: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p>
    <w:p w14:paraId="7D7A05DF" w14:textId="77777777" w:rsidR="00284462" w:rsidRPr="00284462" w:rsidRDefault="00284462" w:rsidP="00284462">
      <w:pPr>
        <w:pStyle w:val="Pagrindinistekstas"/>
        <w:kinsoku w:val="0"/>
        <w:overflowPunct w:val="0"/>
        <w:rPr>
          <w:spacing w:val="-2"/>
        </w:rPr>
      </w:pP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6"/>
        </w:rPr>
        <w:t xml:space="preserve"> </w:t>
      </w:r>
      <w:r w:rsidRPr="00284462">
        <w:t>yra</w:t>
      </w:r>
      <w:r w:rsidRPr="00284462">
        <w:rPr>
          <w:spacing w:val="-4"/>
        </w:rPr>
        <w:t xml:space="preserve"> </w:t>
      </w:r>
      <w:r w:rsidRPr="00284462">
        <w:t>vaistas,</w:t>
      </w:r>
      <w:r w:rsidRPr="00284462">
        <w:rPr>
          <w:spacing w:val="-4"/>
        </w:rPr>
        <w:t xml:space="preserve"> </w:t>
      </w:r>
      <w:r w:rsidRPr="00284462">
        <w:t>kurio</w:t>
      </w:r>
      <w:r w:rsidRPr="00284462">
        <w:rPr>
          <w:spacing w:val="-7"/>
        </w:rPr>
        <w:t xml:space="preserve"> </w:t>
      </w:r>
      <w:r w:rsidRPr="00284462">
        <w:t>sudėtyje</w:t>
      </w:r>
      <w:r w:rsidRPr="00284462">
        <w:rPr>
          <w:spacing w:val="-4"/>
        </w:rPr>
        <w:t xml:space="preserve"> </w:t>
      </w:r>
      <w:r w:rsidRPr="00284462">
        <w:t>yra</w:t>
      </w:r>
      <w:r w:rsidRPr="00284462">
        <w:rPr>
          <w:spacing w:val="-4"/>
        </w:rPr>
        <w:t xml:space="preserve"> </w:t>
      </w:r>
      <w:r w:rsidRPr="00284462">
        <w:t>veikliosios</w:t>
      </w:r>
      <w:r w:rsidRPr="00284462">
        <w:rPr>
          <w:spacing w:val="-6"/>
        </w:rPr>
        <w:t xml:space="preserve"> </w:t>
      </w:r>
      <w:r w:rsidRPr="00284462">
        <w:t>medžiagos</w:t>
      </w:r>
      <w:r w:rsidRPr="00284462">
        <w:rPr>
          <w:spacing w:val="-3"/>
        </w:rPr>
        <w:t xml:space="preserve"> </w:t>
      </w:r>
      <w:proofErr w:type="spellStart"/>
      <w:r w:rsidRPr="00284462">
        <w:rPr>
          <w:b/>
          <w:bCs/>
          <w:spacing w:val="-2"/>
        </w:rPr>
        <w:t>dimetilfumarato</w:t>
      </w:r>
      <w:proofErr w:type="spellEnd"/>
      <w:r w:rsidRPr="00284462">
        <w:rPr>
          <w:spacing w:val="-2"/>
        </w:rPr>
        <w:t>.</w:t>
      </w:r>
    </w:p>
    <w:p w14:paraId="4D4045E1" w14:textId="77777777" w:rsidR="00284462" w:rsidRPr="00284462" w:rsidRDefault="00284462" w:rsidP="00284462">
      <w:pPr>
        <w:pStyle w:val="Pagrindinistekstas"/>
        <w:kinsoku w:val="0"/>
        <w:overflowPunct w:val="0"/>
      </w:pPr>
    </w:p>
    <w:p w14:paraId="35C5AAF8"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Kam</w:t>
      </w:r>
      <w:r w:rsidRPr="00DB71E6">
        <w:rPr>
          <w:rFonts w:ascii="Times New Roman" w:hAnsi="Times New Roman" w:cs="Times New Roman"/>
          <w:b/>
          <w:bCs/>
          <w:color w:val="auto"/>
          <w:spacing w:val="-10"/>
          <w:sz w:val="22"/>
          <w:szCs w:val="22"/>
        </w:rPr>
        <w:t xml:space="preserve"> </w:t>
      </w: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r w:rsidRPr="00DB71E6">
        <w:rPr>
          <w:rFonts w:ascii="Times New Roman" w:hAnsi="Times New Roman" w:cs="Times New Roman"/>
          <w:b/>
          <w:bCs/>
          <w:color w:val="auto"/>
          <w:spacing w:val="-13"/>
          <w:sz w:val="22"/>
          <w:szCs w:val="22"/>
        </w:rPr>
        <w:t xml:space="preserve"> </w:t>
      </w:r>
      <w:r w:rsidRPr="00DB71E6">
        <w:rPr>
          <w:rFonts w:ascii="Times New Roman" w:hAnsi="Times New Roman" w:cs="Times New Roman"/>
          <w:b/>
          <w:bCs/>
          <w:color w:val="auto"/>
          <w:spacing w:val="-2"/>
          <w:sz w:val="22"/>
          <w:szCs w:val="22"/>
        </w:rPr>
        <w:t>vartojamas</w:t>
      </w:r>
    </w:p>
    <w:p w14:paraId="7B3CCAF3" w14:textId="77777777" w:rsidR="00284462" w:rsidRPr="00284462" w:rsidRDefault="00284462" w:rsidP="00284462">
      <w:pPr>
        <w:pStyle w:val="Pagrindinistekstas"/>
        <w:kinsoku w:val="0"/>
        <w:overflowPunct w:val="0"/>
        <w:rPr>
          <w:b/>
          <w:bCs/>
        </w:rPr>
      </w:pPr>
      <w:proofErr w:type="spellStart"/>
      <w:r w:rsidRPr="00284462">
        <w:rPr>
          <w:b/>
          <w:bCs/>
        </w:rPr>
        <w:t>Dimethyl</w:t>
      </w:r>
      <w:proofErr w:type="spellEnd"/>
      <w:r w:rsidRPr="00284462">
        <w:rPr>
          <w:b/>
          <w:bCs/>
        </w:rPr>
        <w:t xml:space="preserve"> </w:t>
      </w:r>
      <w:proofErr w:type="spellStart"/>
      <w:r w:rsidRPr="00284462">
        <w:rPr>
          <w:b/>
          <w:bCs/>
        </w:rPr>
        <w:t>fumarate</w:t>
      </w:r>
      <w:proofErr w:type="spellEnd"/>
      <w:r w:rsidRPr="00284462">
        <w:rPr>
          <w:b/>
          <w:bCs/>
        </w:rPr>
        <w:t xml:space="preserve"> STADA</w:t>
      </w:r>
      <w:r w:rsidRPr="00284462">
        <w:rPr>
          <w:b/>
          <w:bCs/>
          <w:spacing w:val="-9"/>
        </w:rPr>
        <w:t xml:space="preserve"> </w:t>
      </w:r>
      <w:r w:rsidRPr="00284462">
        <w:rPr>
          <w:b/>
          <w:bCs/>
        </w:rPr>
        <w:t>vartojamas</w:t>
      </w:r>
      <w:r w:rsidRPr="00284462">
        <w:rPr>
          <w:b/>
          <w:bCs/>
          <w:spacing w:val="-6"/>
        </w:rPr>
        <w:t xml:space="preserve"> </w:t>
      </w:r>
      <w:r w:rsidRPr="00284462">
        <w:rPr>
          <w:b/>
          <w:bCs/>
        </w:rPr>
        <w:t>13</w:t>
      </w:r>
      <w:r w:rsidRPr="00284462">
        <w:rPr>
          <w:b/>
          <w:bCs/>
          <w:spacing w:val="-6"/>
        </w:rPr>
        <w:t> met</w:t>
      </w:r>
      <w:r w:rsidRPr="00284462">
        <w:rPr>
          <w:b/>
          <w:bCs/>
        </w:rPr>
        <w:t xml:space="preserve">ų ir vyresnių pacientų </w:t>
      </w:r>
      <w:proofErr w:type="spellStart"/>
      <w:r w:rsidRPr="00284462">
        <w:rPr>
          <w:b/>
          <w:bCs/>
        </w:rPr>
        <w:t>recidyvuojančios</w:t>
      </w:r>
      <w:proofErr w:type="spellEnd"/>
      <w:r w:rsidRPr="00284462">
        <w:rPr>
          <w:b/>
          <w:bCs/>
          <w:spacing w:val="-5"/>
        </w:rPr>
        <w:t xml:space="preserve"> </w:t>
      </w:r>
      <w:proofErr w:type="spellStart"/>
      <w:r w:rsidRPr="00284462">
        <w:rPr>
          <w:b/>
          <w:bCs/>
        </w:rPr>
        <w:t>remituojančios</w:t>
      </w:r>
      <w:proofErr w:type="spellEnd"/>
      <w:r w:rsidRPr="00284462">
        <w:rPr>
          <w:b/>
          <w:bCs/>
          <w:spacing w:val="-5"/>
        </w:rPr>
        <w:t xml:space="preserve"> </w:t>
      </w:r>
      <w:r w:rsidRPr="00284462">
        <w:rPr>
          <w:b/>
          <w:bCs/>
        </w:rPr>
        <w:t>išsėtinės</w:t>
      </w:r>
      <w:r w:rsidRPr="00284462">
        <w:rPr>
          <w:b/>
          <w:bCs/>
          <w:spacing w:val="-8"/>
        </w:rPr>
        <w:t xml:space="preserve"> </w:t>
      </w:r>
      <w:r w:rsidRPr="00284462">
        <w:rPr>
          <w:b/>
          <w:bCs/>
        </w:rPr>
        <w:t>sklerozės</w:t>
      </w:r>
      <w:r w:rsidRPr="00284462">
        <w:rPr>
          <w:b/>
          <w:bCs/>
          <w:spacing w:val="-8"/>
        </w:rPr>
        <w:t xml:space="preserve"> </w:t>
      </w:r>
      <w:r w:rsidRPr="00284462">
        <w:rPr>
          <w:b/>
          <w:bCs/>
        </w:rPr>
        <w:t>(IS)</w:t>
      </w:r>
      <w:r w:rsidRPr="00284462">
        <w:rPr>
          <w:b/>
          <w:bCs/>
          <w:spacing w:val="-8"/>
        </w:rPr>
        <w:t xml:space="preserve"> </w:t>
      </w:r>
      <w:r w:rsidRPr="00284462">
        <w:rPr>
          <w:b/>
          <w:bCs/>
        </w:rPr>
        <w:t xml:space="preserve">gydymui. </w:t>
      </w:r>
      <w:r w:rsidRPr="00284462">
        <w:rPr>
          <w:b/>
          <w:bCs/>
          <w:spacing w:val="-5"/>
        </w:rPr>
        <w:t xml:space="preserve"> </w:t>
      </w:r>
    </w:p>
    <w:p w14:paraId="6642CAD4" w14:textId="77777777" w:rsidR="00284462" w:rsidRPr="00284462" w:rsidRDefault="00284462" w:rsidP="00284462">
      <w:pPr>
        <w:pStyle w:val="Pagrindinistekstas"/>
        <w:kinsoku w:val="0"/>
        <w:overflowPunct w:val="0"/>
        <w:rPr>
          <w:b/>
          <w:bCs/>
        </w:rPr>
      </w:pPr>
    </w:p>
    <w:p w14:paraId="2B6C1F47" w14:textId="77777777" w:rsidR="00284462" w:rsidRPr="00284462" w:rsidRDefault="00284462" w:rsidP="00284462">
      <w:pPr>
        <w:pStyle w:val="Pagrindinistekstas"/>
        <w:kinsoku w:val="0"/>
        <w:overflowPunct w:val="0"/>
      </w:pPr>
      <w:r w:rsidRPr="00284462">
        <w:t xml:space="preserve">IS – tai ilgą laiką trunkanti liga, kuri pažeidžia centrinę nervų sistemą (CNS), įskaitant galvos ir nugaros smegenis. </w:t>
      </w:r>
      <w:proofErr w:type="spellStart"/>
      <w:r w:rsidRPr="00284462">
        <w:t>Recidyvuojančiai-remituojančiai</w:t>
      </w:r>
      <w:proofErr w:type="spellEnd"/>
      <w:r w:rsidRPr="00284462">
        <w:t xml:space="preserve"> IS būdingi pasikartojantys nervų sistemos sutrikimo simptomų sustiprėjimai (paūmėjimai). Kiekvieno paciento simptomai skiriasi, tačiau dažniausiai pasireiškia apsunkinta eisena, pusiausvyros</w:t>
      </w:r>
      <w:r w:rsidRPr="00284462">
        <w:rPr>
          <w:spacing w:val="-2"/>
        </w:rPr>
        <w:t xml:space="preserve"> </w:t>
      </w:r>
      <w:r w:rsidRPr="00284462">
        <w:t>ir</w:t>
      </w:r>
      <w:r w:rsidRPr="00284462">
        <w:rPr>
          <w:spacing w:val="-2"/>
        </w:rPr>
        <w:t xml:space="preserve"> </w:t>
      </w:r>
      <w:r w:rsidRPr="00284462">
        <w:t>regos sutrikimai (pvz.,</w:t>
      </w:r>
      <w:r w:rsidRPr="00284462">
        <w:rPr>
          <w:spacing w:val="-3"/>
        </w:rPr>
        <w:t xml:space="preserve"> </w:t>
      </w:r>
      <w:r w:rsidRPr="00284462">
        <w:t>neryškus</w:t>
      </w:r>
      <w:r w:rsidRPr="00284462">
        <w:rPr>
          <w:spacing w:val="-2"/>
        </w:rPr>
        <w:t xml:space="preserve"> </w:t>
      </w:r>
      <w:r w:rsidRPr="00284462">
        <w:t>matymas ar dvejinimasis</w:t>
      </w:r>
      <w:r w:rsidRPr="00284462">
        <w:rPr>
          <w:spacing w:val="-3"/>
        </w:rPr>
        <w:t xml:space="preserve"> </w:t>
      </w:r>
      <w:r w:rsidRPr="00284462">
        <w:t>akyse).</w:t>
      </w:r>
      <w:r w:rsidRPr="00284462">
        <w:rPr>
          <w:spacing w:val="-5"/>
        </w:rPr>
        <w:t xml:space="preserve"> </w:t>
      </w:r>
      <w:r w:rsidRPr="00284462">
        <w:t>Šie</w:t>
      </w:r>
      <w:r w:rsidRPr="00284462">
        <w:rPr>
          <w:spacing w:val="-4"/>
        </w:rPr>
        <w:t xml:space="preserve"> </w:t>
      </w:r>
      <w:r w:rsidRPr="00284462">
        <w:t>simptomai</w:t>
      </w:r>
      <w:r w:rsidRPr="00284462">
        <w:rPr>
          <w:spacing w:val="-2"/>
        </w:rPr>
        <w:t xml:space="preserve"> </w:t>
      </w:r>
      <w:r w:rsidRPr="00284462">
        <w:t>gali</w:t>
      </w:r>
      <w:r w:rsidRPr="00284462">
        <w:rPr>
          <w:spacing w:val="-2"/>
        </w:rPr>
        <w:t xml:space="preserve"> </w:t>
      </w:r>
      <w:r w:rsidRPr="00284462">
        <w:t>visiškai</w:t>
      </w:r>
      <w:r w:rsidRPr="00284462">
        <w:rPr>
          <w:spacing w:val="-2"/>
        </w:rPr>
        <w:t xml:space="preserve"> </w:t>
      </w:r>
      <w:r w:rsidRPr="00284462">
        <w:t>išnykti</w:t>
      </w:r>
      <w:r w:rsidRPr="00284462">
        <w:rPr>
          <w:spacing w:val="-2"/>
        </w:rPr>
        <w:t xml:space="preserve"> </w:t>
      </w:r>
      <w:r w:rsidRPr="00284462">
        <w:t>praėjus</w:t>
      </w:r>
      <w:r w:rsidRPr="00284462">
        <w:rPr>
          <w:spacing w:val="-4"/>
        </w:rPr>
        <w:t xml:space="preserve"> </w:t>
      </w:r>
      <w:r w:rsidRPr="00284462">
        <w:t>paūmėjimui,</w:t>
      </w:r>
      <w:r w:rsidRPr="00284462">
        <w:rPr>
          <w:spacing w:val="-3"/>
        </w:rPr>
        <w:t xml:space="preserve"> </w:t>
      </w:r>
      <w:r w:rsidRPr="00284462">
        <w:t>tačiau</w:t>
      </w:r>
      <w:r w:rsidRPr="00284462">
        <w:rPr>
          <w:spacing w:val="-3"/>
        </w:rPr>
        <w:t xml:space="preserve"> </w:t>
      </w:r>
      <w:r w:rsidRPr="00284462">
        <w:t>kartais</w:t>
      </w:r>
      <w:r w:rsidRPr="00284462">
        <w:rPr>
          <w:spacing w:val="-3"/>
        </w:rPr>
        <w:t xml:space="preserve"> </w:t>
      </w:r>
      <w:r w:rsidRPr="00284462">
        <w:t>kai</w:t>
      </w:r>
      <w:r w:rsidRPr="00284462">
        <w:rPr>
          <w:spacing w:val="-2"/>
        </w:rPr>
        <w:t xml:space="preserve"> </w:t>
      </w:r>
      <w:r w:rsidRPr="00284462">
        <w:t>kurių</w:t>
      </w:r>
      <w:r w:rsidRPr="00284462">
        <w:rPr>
          <w:spacing w:val="-3"/>
        </w:rPr>
        <w:t xml:space="preserve"> </w:t>
      </w:r>
      <w:r w:rsidRPr="00284462">
        <w:t>jų gali išlikti.</w:t>
      </w:r>
    </w:p>
    <w:p w14:paraId="6DF8AEB9" w14:textId="77777777" w:rsidR="00284462" w:rsidRPr="00284462" w:rsidRDefault="00284462" w:rsidP="00284462">
      <w:pPr>
        <w:pStyle w:val="Pagrindinistekstas"/>
        <w:kinsoku w:val="0"/>
        <w:overflowPunct w:val="0"/>
      </w:pPr>
    </w:p>
    <w:p w14:paraId="7853D76E"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Kaip</w:t>
      </w:r>
      <w:r w:rsidRPr="00DB71E6">
        <w:rPr>
          <w:rFonts w:ascii="Times New Roman" w:hAnsi="Times New Roman" w:cs="Times New Roman"/>
          <w:b/>
          <w:bCs/>
          <w:color w:val="auto"/>
          <w:spacing w:val="-12"/>
          <w:sz w:val="22"/>
          <w:szCs w:val="22"/>
        </w:rPr>
        <w:t xml:space="preserve"> </w:t>
      </w: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r w:rsidRPr="00DB71E6">
        <w:rPr>
          <w:rFonts w:ascii="Times New Roman" w:hAnsi="Times New Roman" w:cs="Times New Roman"/>
          <w:b/>
          <w:bCs/>
          <w:color w:val="auto"/>
          <w:spacing w:val="-13"/>
          <w:sz w:val="22"/>
          <w:szCs w:val="22"/>
        </w:rPr>
        <w:t xml:space="preserve"> </w:t>
      </w:r>
      <w:r w:rsidRPr="00DB71E6">
        <w:rPr>
          <w:rFonts w:ascii="Times New Roman" w:hAnsi="Times New Roman" w:cs="Times New Roman"/>
          <w:b/>
          <w:bCs/>
          <w:color w:val="auto"/>
          <w:spacing w:val="-2"/>
          <w:sz w:val="22"/>
          <w:szCs w:val="22"/>
        </w:rPr>
        <w:t>veikia</w:t>
      </w:r>
    </w:p>
    <w:p w14:paraId="437C8A47" w14:textId="77777777" w:rsidR="00284462" w:rsidRPr="00284462" w:rsidRDefault="00284462" w:rsidP="00284462">
      <w:pPr>
        <w:pStyle w:val="Pagrindinistekstas"/>
        <w:kinsoku w:val="0"/>
        <w:overflowPunct w:val="0"/>
      </w:pPr>
      <w:r w:rsidRPr="00284462">
        <w:t>Manoma,</w:t>
      </w:r>
      <w:r w:rsidRPr="00284462">
        <w:rPr>
          <w:spacing w:val="-3"/>
        </w:rPr>
        <w:t xml:space="preserve"> </w:t>
      </w:r>
      <w:r w:rsidRPr="00284462">
        <w:t>kad</w:t>
      </w:r>
      <w:r w:rsidRPr="00284462">
        <w:rPr>
          <w:spacing w:val="-3"/>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3"/>
        </w:rPr>
        <w:t xml:space="preserve"> </w:t>
      </w:r>
      <w:r w:rsidRPr="00284462">
        <w:t>veikia</w:t>
      </w:r>
      <w:r w:rsidRPr="00284462">
        <w:rPr>
          <w:spacing w:val="-3"/>
        </w:rPr>
        <w:t xml:space="preserve"> </w:t>
      </w:r>
      <w:r w:rsidRPr="00284462">
        <w:t>organizmo</w:t>
      </w:r>
      <w:r w:rsidRPr="00284462">
        <w:rPr>
          <w:spacing w:val="-3"/>
        </w:rPr>
        <w:t xml:space="preserve"> </w:t>
      </w:r>
      <w:r w:rsidRPr="00284462">
        <w:t>apsaugos</w:t>
      </w:r>
      <w:r w:rsidRPr="00284462">
        <w:rPr>
          <w:spacing w:val="-3"/>
        </w:rPr>
        <w:t xml:space="preserve"> </w:t>
      </w:r>
      <w:r w:rsidRPr="00284462">
        <w:t>sistemą</w:t>
      </w:r>
      <w:r w:rsidRPr="00284462">
        <w:rPr>
          <w:spacing w:val="-3"/>
        </w:rPr>
        <w:t xml:space="preserve"> </w:t>
      </w:r>
      <w:r w:rsidRPr="00284462">
        <w:t>ir</w:t>
      </w:r>
      <w:r w:rsidRPr="00284462">
        <w:rPr>
          <w:spacing w:val="-2"/>
        </w:rPr>
        <w:t xml:space="preserve"> </w:t>
      </w:r>
      <w:r w:rsidRPr="00284462">
        <w:t>neleidžia</w:t>
      </w:r>
      <w:r w:rsidRPr="00284462">
        <w:rPr>
          <w:spacing w:val="-5"/>
        </w:rPr>
        <w:t xml:space="preserve"> </w:t>
      </w:r>
      <w:r w:rsidRPr="00284462">
        <w:t>jai</w:t>
      </w:r>
      <w:r w:rsidRPr="00284462">
        <w:rPr>
          <w:spacing w:val="-2"/>
        </w:rPr>
        <w:t xml:space="preserve"> </w:t>
      </w:r>
      <w:r w:rsidRPr="00284462">
        <w:t>pažeisti</w:t>
      </w:r>
      <w:r w:rsidRPr="00284462">
        <w:rPr>
          <w:spacing w:val="-2"/>
        </w:rPr>
        <w:t xml:space="preserve"> </w:t>
      </w:r>
      <w:r w:rsidRPr="00284462">
        <w:t>galvos</w:t>
      </w:r>
      <w:r w:rsidRPr="00284462">
        <w:rPr>
          <w:spacing w:val="-5"/>
        </w:rPr>
        <w:t xml:space="preserve"> </w:t>
      </w:r>
      <w:r w:rsidRPr="00284462">
        <w:t>bei</w:t>
      </w:r>
      <w:r w:rsidRPr="00284462">
        <w:rPr>
          <w:spacing w:val="-5"/>
        </w:rPr>
        <w:t xml:space="preserve"> </w:t>
      </w:r>
      <w:r w:rsidRPr="00284462">
        <w:t>nugaros smegenų. Šis procesas taip pat gali padėti pristabdyti IS progresavimą ateityje.</w:t>
      </w:r>
    </w:p>
    <w:p w14:paraId="1BD18E40" w14:textId="77777777" w:rsidR="00284462" w:rsidRPr="00284462" w:rsidRDefault="00284462" w:rsidP="00284462">
      <w:pPr>
        <w:pStyle w:val="Pagrindinistekstas"/>
        <w:kinsoku w:val="0"/>
        <w:overflowPunct w:val="0"/>
      </w:pPr>
    </w:p>
    <w:p w14:paraId="514AF987" w14:textId="77777777" w:rsidR="00284462" w:rsidRPr="00284462" w:rsidRDefault="00284462" w:rsidP="00284462">
      <w:pPr>
        <w:pStyle w:val="Pagrindinistekstas"/>
        <w:kinsoku w:val="0"/>
        <w:overflowPunct w:val="0"/>
      </w:pPr>
    </w:p>
    <w:p w14:paraId="4453866F" w14:textId="77777777" w:rsidR="00284462" w:rsidRPr="00DB71E6" w:rsidRDefault="00284462" w:rsidP="00284462">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z w:val="22"/>
          <w:szCs w:val="22"/>
        </w:rPr>
      </w:pPr>
      <w:r w:rsidRPr="00DB71E6">
        <w:rPr>
          <w:rFonts w:ascii="Times New Roman" w:hAnsi="Times New Roman" w:cs="Times New Roman"/>
          <w:b/>
          <w:bCs/>
          <w:color w:val="auto"/>
          <w:sz w:val="22"/>
          <w:szCs w:val="22"/>
        </w:rPr>
        <w:t>Kas</w:t>
      </w:r>
      <w:r w:rsidRPr="00DB71E6">
        <w:rPr>
          <w:rFonts w:ascii="Times New Roman" w:hAnsi="Times New Roman" w:cs="Times New Roman"/>
          <w:b/>
          <w:bCs/>
          <w:color w:val="auto"/>
          <w:spacing w:val="-9"/>
          <w:sz w:val="22"/>
          <w:szCs w:val="22"/>
        </w:rPr>
        <w:t xml:space="preserve"> </w:t>
      </w:r>
      <w:r w:rsidRPr="00DB71E6">
        <w:rPr>
          <w:rFonts w:ascii="Times New Roman" w:hAnsi="Times New Roman" w:cs="Times New Roman"/>
          <w:b/>
          <w:bCs/>
          <w:color w:val="auto"/>
          <w:sz w:val="22"/>
          <w:szCs w:val="22"/>
        </w:rPr>
        <w:t>žinotina</w:t>
      </w:r>
      <w:r w:rsidRPr="00DB71E6">
        <w:rPr>
          <w:rFonts w:ascii="Times New Roman" w:hAnsi="Times New Roman" w:cs="Times New Roman"/>
          <w:b/>
          <w:bCs/>
          <w:color w:val="auto"/>
          <w:spacing w:val="-10"/>
          <w:sz w:val="22"/>
          <w:szCs w:val="22"/>
        </w:rPr>
        <w:t xml:space="preserve"> </w:t>
      </w:r>
      <w:r w:rsidRPr="00DB71E6">
        <w:rPr>
          <w:rFonts w:ascii="Times New Roman" w:hAnsi="Times New Roman" w:cs="Times New Roman"/>
          <w:b/>
          <w:bCs/>
          <w:color w:val="auto"/>
          <w:sz w:val="22"/>
          <w:szCs w:val="22"/>
        </w:rPr>
        <w:t>prieš</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vartojant</w:t>
      </w:r>
      <w:r w:rsidRPr="00DB71E6">
        <w:rPr>
          <w:rFonts w:ascii="Times New Roman" w:hAnsi="Times New Roman" w:cs="Times New Roman"/>
          <w:b/>
          <w:bCs/>
          <w:color w:val="auto"/>
          <w:spacing w:val="-6"/>
          <w:sz w:val="22"/>
          <w:szCs w:val="22"/>
        </w:rPr>
        <w:t xml:space="preserve"> </w:t>
      </w: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p>
    <w:p w14:paraId="53593AB9" w14:textId="77777777" w:rsidR="00284462" w:rsidRPr="00284462" w:rsidRDefault="00284462" w:rsidP="00284462">
      <w:pPr>
        <w:pStyle w:val="Antrat2"/>
        <w:tabs>
          <w:tab w:val="left" w:pos="785"/>
        </w:tabs>
        <w:kinsoku w:val="0"/>
        <w:overflowPunct w:val="0"/>
        <w:spacing w:before="0" w:after="0"/>
        <w:rPr>
          <w:rFonts w:ascii="Times New Roman" w:hAnsi="Times New Roman" w:cs="Times New Roman"/>
          <w:color w:val="auto"/>
          <w:sz w:val="22"/>
          <w:szCs w:val="22"/>
        </w:rPr>
      </w:pPr>
    </w:p>
    <w:p w14:paraId="212EA25A" w14:textId="77777777" w:rsidR="00284462" w:rsidRPr="00DB71E6" w:rsidRDefault="00284462" w:rsidP="00284462">
      <w:pPr>
        <w:pStyle w:val="Antrat2"/>
        <w:tabs>
          <w:tab w:val="left" w:pos="785"/>
        </w:tabs>
        <w:kinsoku w:val="0"/>
        <w:overflowPunct w:val="0"/>
        <w:spacing w:before="0" w:after="0"/>
        <w:rPr>
          <w:rFonts w:ascii="Times New Roman" w:hAnsi="Times New Roman" w:cs="Times New Roman"/>
          <w:b/>
          <w:bCs/>
          <w:color w:val="auto"/>
          <w:sz w:val="22"/>
          <w:szCs w:val="22"/>
        </w:rPr>
      </w:pP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 vartoti draudžiama</w:t>
      </w:r>
    </w:p>
    <w:p w14:paraId="151713B1" w14:textId="77777777" w:rsidR="00284462" w:rsidRPr="00284462" w:rsidRDefault="00284462" w:rsidP="00284462">
      <w:pPr>
        <w:pStyle w:val="Sraopastraipa"/>
        <w:numPr>
          <w:ilvl w:val="1"/>
          <w:numId w:val="4"/>
        </w:numPr>
        <w:tabs>
          <w:tab w:val="left" w:pos="785"/>
        </w:tabs>
        <w:kinsoku w:val="0"/>
        <w:overflowPunct w:val="0"/>
        <w:ind w:left="567"/>
        <w:contextualSpacing w:val="0"/>
      </w:pPr>
      <w:r w:rsidRPr="00284462">
        <w:rPr>
          <w:b/>
          <w:bCs/>
        </w:rPr>
        <w:t>jeigu</w:t>
      </w:r>
      <w:r w:rsidRPr="00284462">
        <w:rPr>
          <w:b/>
          <w:bCs/>
          <w:spacing w:val="-6"/>
        </w:rPr>
        <w:t xml:space="preserve"> </w:t>
      </w:r>
      <w:r w:rsidRPr="00284462">
        <w:rPr>
          <w:b/>
          <w:bCs/>
        </w:rPr>
        <w:t>yra</w:t>
      </w:r>
      <w:r w:rsidRPr="00284462">
        <w:rPr>
          <w:b/>
          <w:bCs/>
          <w:spacing w:val="-3"/>
        </w:rPr>
        <w:t xml:space="preserve"> </w:t>
      </w:r>
      <w:r w:rsidRPr="00284462">
        <w:rPr>
          <w:b/>
          <w:bCs/>
        </w:rPr>
        <w:t xml:space="preserve">alergija veikliajai medžiagai </w:t>
      </w:r>
      <w:r w:rsidRPr="00284462">
        <w:t>arba</w:t>
      </w:r>
      <w:r w:rsidRPr="00284462">
        <w:rPr>
          <w:spacing w:val="-3"/>
        </w:rPr>
        <w:t xml:space="preserve"> </w:t>
      </w:r>
      <w:r w:rsidRPr="00284462">
        <w:t>bet</w:t>
      </w:r>
      <w:r w:rsidRPr="00284462">
        <w:rPr>
          <w:spacing w:val="-2"/>
        </w:rPr>
        <w:t xml:space="preserve"> </w:t>
      </w:r>
      <w:r w:rsidRPr="00284462">
        <w:t>kuriai</w:t>
      </w:r>
      <w:r w:rsidRPr="00284462">
        <w:rPr>
          <w:spacing w:val="-2"/>
        </w:rPr>
        <w:t xml:space="preserve"> </w:t>
      </w:r>
      <w:r w:rsidRPr="00284462">
        <w:t>pagalbinei</w:t>
      </w:r>
      <w:r w:rsidRPr="00284462">
        <w:rPr>
          <w:spacing w:val="-2"/>
        </w:rPr>
        <w:t xml:space="preserve"> </w:t>
      </w:r>
      <w:r w:rsidRPr="00284462">
        <w:t>šio</w:t>
      </w:r>
      <w:r w:rsidRPr="00284462">
        <w:rPr>
          <w:spacing w:val="-3"/>
        </w:rPr>
        <w:t xml:space="preserve"> </w:t>
      </w:r>
      <w:r w:rsidRPr="00284462">
        <w:t>vaisto</w:t>
      </w:r>
      <w:r w:rsidRPr="00284462">
        <w:rPr>
          <w:spacing w:val="-6"/>
        </w:rPr>
        <w:t xml:space="preserve"> </w:t>
      </w:r>
      <w:r w:rsidRPr="00284462">
        <w:t>medžiagai</w:t>
      </w:r>
      <w:r w:rsidRPr="00284462">
        <w:rPr>
          <w:spacing w:val="-5"/>
        </w:rPr>
        <w:t xml:space="preserve"> </w:t>
      </w:r>
      <w:r w:rsidRPr="00284462">
        <w:t>(jos išvardytos 6 skyriuje);</w:t>
      </w:r>
    </w:p>
    <w:p w14:paraId="315B1B3C" w14:textId="77777777" w:rsidR="00284462" w:rsidRPr="00284462" w:rsidRDefault="00284462" w:rsidP="00284462">
      <w:pPr>
        <w:pStyle w:val="Antrat2"/>
        <w:numPr>
          <w:ilvl w:val="1"/>
          <w:numId w:val="4"/>
        </w:numPr>
        <w:tabs>
          <w:tab w:val="left" w:pos="785"/>
        </w:tabs>
        <w:kinsoku w:val="0"/>
        <w:overflowPunct w:val="0"/>
        <w:spacing w:before="0" w:after="0"/>
        <w:ind w:left="567"/>
        <w:rPr>
          <w:rFonts w:ascii="Times New Roman" w:hAnsi="Times New Roman" w:cs="Times New Roman"/>
          <w:color w:val="auto"/>
          <w:sz w:val="22"/>
          <w:szCs w:val="22"/>
        </w:rPr>
      </w:pPr>
      <w:r w:rsidRPr="00284462">
        <w:rPr>
          <w:rFonts w:ascii="Times New Roman" w:hAnsi="Times New Roman" w:cs="Times New Roman"/>
          <w:color w:val="auto"/>
          <w:sz w:val="22"/>
          <w:szCs w:val="22"/>
        </w:rPr>
        <w:t>jei</w:t>
      </w:r>
      <w:r w:rsidRPr="00284462">
        <w:rPr>
          <w:rFonts w:ascii="Times New Roman" w:hAnsi="Times New Roman" w:cs="Times New Roman"/>
          <w:color w:val="auto"/>
          <w:spacing w:val="-5"/>
          <w:sz w:val="22"/>
          <w:szCs w:val="22"/>
        </w:rPr>
        <w:t xml:space="preserve"> </w:t>
      </w:r>
      <w:r w:rsidRPr="00284462">
        <w:rPr>
          <w:rFonts w:ascii="Times New Roman" w:hAnsi="Times New Roman" w:cs="Times New Roman"/>
          <w:color w:val="auto"/>
          <w:sz w:val="22"/>
          <w:szCs w:val="22"/>
        </w:rPr>
        <w:t>įtariama,</w:t>
      </w:r>
      <w:r w:rsidRPr="00284462">
        <w:rPr>
          <w:rFonts w:ascii="Times New Roman" w:hAnsi="Times New Roman" w:cs="Times New Roman"/>
          <w:color w:val="auto"/>
          <w:spacing w:val="-6"/>
          <w:sz w:val="22"/>
          <w:szCs w:val="22"/>
        </w:rPr>
        <w:t xml:space="preserve"> </w:t>
      </w:r>
      <w:r w:rsidRPr="00284462">
        <w:rPr>
          <w:rFonts w:ascii="Times New Roman" w:hAnsi="Times New Roman" w:cs="Times New Roman"/>
          <w:color w:val="auto"/>
          <w:sz w:val="22"/>
          <w:szCs w:val="22"/>
        </w:rPr>
        <w:t>kad</w:t>
      </w:r>
      <w:r w:rsidRPr="00284462">
        <w:rPr>
          <w:rFonts w:ascii="Times New Roman" w:hAnsi="Times New Roman" w:cs="Times New Roman"/>
          <w:color w:val="auto"/>
          <w:spacing w:val="-4"/>
          <w:sz w:val="22"/>
          <w:szCs w:val="22"/>
        </w:rPr>
        <w:t xml:space="preserve"> </w:t>
      </w:r>
      <w:r w:rsidRPr="00284462">
        <w:rPr>
          <w:rFonts w:ascii="Times New Roman" w:hAnsi="Times New Roman" w:cs="Times New Roman"/>
          <w:color w:val="auto"/>
          <w:sz w:val="22"/>
          <w:szCs w:val="22"/>
        </w:rPr>
        <w:t>sergate</w:t>
      </w:r>
      <w:r w:rsidRPr="00284462">
        <w:rPr>
          <w:rFonts w:ascii="Times New Roman" w:hAnsi="Times New Roman" w:cs="Times New Roman"/>
          <w:color w:val="auto"/>
          <w:spacing w:val="-3"/>
          <w:sz w:val="22"/>
          <w:szCs w:val="22"/>
        </w:rPr>
        <w:t xml:space="preserve"> </w:t>
      </w:r>
      <w:r w:rsidRPr="00284462">
        <w:rPr>
          <w:rFonts w:ascii="Times New Roman" w:hAnsi="Times New Roman" w:cs="Times New Roman"/>
          <w:color w:val="auto"/>
          <w:sz w:val="22"/>
          <w:szCs w:val="22"/>
        </w:rPr>
        <w:t>reta</w:t>
      </w:r>
      <w:r w:rsidRPr="00284462">
        <w:rPr>
          <w:rFonts w:ascii="Times New Roman" w:hAnsi="Times New Roman" w:cs="Times New Roman"/>
          <w:color w:val="auto"/>
          <w:spacing w:val="-3"/>
          <w:sz w:val="22"/>
          <w:szCs w:val="22"/>
        </w:rPr>
        <w:t xml:space="preserve"> </w:t>
      </w:r>
      <w:r w:rsidRPr="00284462">
        <w:rPr>
          <w:rFonts w:ascii="Times New Roman" w:hAnsi="Times New Roman" w:cs="Times New Roman"/>
          <w:color w:val="auto"/>
          <w:sz w:val="22"/>
          <w:szCs w:val="22"/>
        </w:rPr>
        <w:t>galvos</w:t>
      </w:r>
      <w:r w:rsidRPr="00284462">
        <w:rPr>
          <w:rFonts w:ascii="Times New Roman" w:hAnsi="Times New Roman" w:cs="Times New Roman"/>
          <w:color w:val="auto"/>
          <w:spacing w:val="-3"/>
          <w:sz w:val="22"/>
          <w:szCs w:val="22"/>
        </w:rPr>
        <w:t xml:space="preserve"> </w:t>
      </w:r>
      <w:r w:rsidRPr="00284462">
        <w:rPr>
          <w:rFonts w:ascii="Times New Roman" w:hAnsi="Times New Roman" w:cs="Times New Roman"/>
          <w:color w:val="auto"/>
          <w:sz w:val="22"/>
          <w:szCs w:val="22"/>
        </w:rPr>
        <w:t>smegenų</w:t>
      </w:r>
      <w:r w:rsidRPr="00284462">
        <w:rPr>
          <w:rFonts w:ascii="Times New Roman" w:hAnsi="Times New Roman" w:cs="Times New Roman"/>
          <w:color w:val="auto"/>
          <w:spacing w:val="-6"/>
          <w:sz w:val="22"/>
          <w:szCs w:val="22"/>
        </w:rPr>
        <w:t xml:space="preserve"> </w:t>
      </w:r>
      <w:r w:rsidRPr="00284462">
        <w:rPr>
          <w:rFonts w:ascii="Times New Roman" w:hAnsi="Times New Roman" w:cs="Times New Roman"/>
          <w:color w:val="auto"/>
          <w:sz w:val="22"/>
          <w:szCs w:val="22"/>
        </w:rPr>
        <w:t>infekcija,</w:t>
      </w:r>
      <w:r w:rsidRPr="00284462">
        <w:rPr>
          <w:rFonts w:ascii="Times New Roman" w:hAnsi="Times New Roman" w:cs="Times New Roman"/>
          <w:color w:val="auto"/>
          <w:spacing w:val="-3"/>
          <w:sz w:val="22"/>
          <w:szCs w:val="22"/>
        </w:rPr>
        <w:t xml:space="preserve"> </w:t>
      </w:r>
      <w:r w:rsidRPr="00284462">
        <w:rPr>
          <w:rFonts w:ascii="Times New Roman" w:hAnsi="Times New Roman" w:cs="Times New Roman"/>
          <w:color w:val="auto"/>
          <w:sz w:val="22"/>
          <w:szCs w:val="22"/>
        </w:rPr>
        <w:t>vadinama</w:t>
      </w:r>
      <w:r w:rsidRPr="00284462">
        <w:rPr>
          <w:rFonts w:ascii="Times New Roman" w:hAnsi="Times New Roman" w:cs="Times New Roman"/>
          <w:color w:val="auto"/>
          <w:spacing w:val="-3"/>
          <w:sz w:val="22"/>
          <w:szCs w:val="22"/>
        </w:rPr>
        <w:t xml:space="preserve"> </w:t>
      </w:r>
      <w:r w:rsidRPr="00284462">
        <w:rPr>
          <w:rFonts w:ascii="Times New Roman" w:hAnsi="Times New Roman" w:cs="Times New Roman"/>
          <w:color w:val="auto"/>
          <w:sz w:val="22"/>
          <w:szCs w:val="22"/>
        </w:rPr>
        <w:t xml:space="preserve">progresuojančia </w:t>
      </w:r>
      <w:proofErr w:type="spellStart"/>
      <w:r w:rsidRPr="00284462">
        <w:rPr>
          <w:rFonts w:ascii="Times New Roman" w:hAnsi="Times New Roman" w:cs="Times New Roman"/>
          <w:color w:val="auto"/>
          <w:sz w:val="22"/>
          <w:szCs w:val="22"/>
        </w:rPr>
        <w:t>daugiažidine</w:t>
      </w:r>
      <w:proofErr w:type="spellEnd"/>
      <w:r w:rsidRPr="00284462">
        <w:rPr>
          <w:rFonts w:ascii="Times New Roman" w:hAnsi="Times New Roman" w:cs="Times New Roman"/>
          <w:color w:val="auto"/>
          <w:sz w:val="22"/>
          <w:szCs w:val="22"/>
        </w:rPr>
        <w:t xml:space="preserve"> </w:t>
      </w:r>
      <w:proofErr w:type="spellStart"/>
      <w:r w:rsidRPr="00284462">
        <w:rPr>
          <w:rFonts w:ascii="Times New Roman" w:hAnsi="Times New Roman" w:cs="Times New Roman"/>
          <w:color w:val="auto"/>
          <w:sz w:val="22"/>
          <w:szCs w:val="22"/>
        </w:rPr>
        <w:t>leukoencefalopatija</w:t>
      </w:r>
      <w:proofErr w:type="spellEnd"/>
      <w:r w:rsidRPr="00284462">
        <w:rPr>
          <w:rFonts w:ascii="Times New Roman" w:hAnsi="Times New Roman" w:cs="Times New Roman"/>
          <w:color w:val="auto"/>
          <w:sz w:val="22"/>
          <w:szCs w:val="22"/>
        </w:rPr>
        <w:t xml:space="preserve"> (PDL), arba jei PDL buvo patvirtinta.</w:t>
      </w:r>
    </w:p>
    <w:p w14:paraId="0F308D8A" w14:textId="77777777" w:rsidR="00284462" w:rsidRPr="00284462" w:rsidRDefault="00284462" w:rsidP="00284462">
      <w:pPr>
        <w:pStyle w:val="Pagrindinistekstas"/>
        <w:kinsoku w:val="0"/>
        <w:overflowPunct w:val="0"/>
        <w:rPr>
          <w:b/>
          <w:bCs/>
        </w:rPr>
      </w:pPr>
    </w:p>
    <w:p w14:paraId="54B29836" w14:textId="77777777" w:rsidR="00284462" w:rsidRPr="00284462" w:rsidRDefault="00284462" w:rsidP="00284462">
      <w:pPr>
        <w:pStyle w:val="Pagrindinistekstas"/>
        <w:keepNext/>
        <w:keepLines/>
        <w:widowControl/>
        <w:kinsoku w:val="0"/>
        <w:overflowPunct w:val="0"/>
        <w:rPr>
          <w:b/>
          <w:bCs/>
          <w:spacing w:val="-2"/>
        </w:rPr>
      </w:pPr>
      <w:r w:rsidRPr="00284462">
        <w:rPr>
          <w:b/>
          <w:bCs/>
        </w:rPr>
        <w:lastRenderedPageBreak/>
        <w:t>Įspėjimai</w:t>
      </w:r>
      <w:r w:rsidRPr="00284462">
        <w:rPr>
          <w:b/>
          <w:bCs/>
          <w:spacing w:val="-7"/>
        </w:rPr>
        <w:t xml:space="preserve"> </w:t>
      </w:r>
      <w:r w:rsidRPr="00284462">
        <w:rPr>
          <w:b/>
          <w:bCs/>
        </w:rPr>
        <w:t>ir</w:t>
      </w:r>
      <w:r w:rsidRPr="00284462">
        <w:rPr>
          <w:b/>
          <w:bCs/>
          <w:spacing w:val="-4"/>
        </w:rPr>
        <w:t xml:space="preserve"> </w:t>
      </w:r>
      <w:r w:rsidRPr="00284462">
        <w:rPr>
          <w:b/>
          <w:bCs/>
        </w:rPr>
        <w:t>atsargumo</w:t>
      </w:r>
      <w:r w:rsidRPr="00284462">
        <w:rPr>
          <w:b/>
          <w:bCs/>
          <w:spacing w:val="-4"/>
        </w:rPr>
        <w:t xml:space="preserve"> </w:t>
      </w:r>
      <w:r w:rsidRPr="00284462">
        <w:rPr>
          <w:b/>
          <w:bCs/>
          <w:spacing w:val="-2"/>
        </w:rPr>
        <w:t>priemonės</w:t>
      </w:r>
    </w:p>
    <w:p w14:paraId="6286287B" w14:textId="77777777" w:rsidR="00284462" w:rsidRPr="00284462" w:rsidRDefault="00284462" w:rsidP="00284462">
      <w:pPr>
        <w:pStyle w:val="Pagrindinistekstas"/>
        <w:keepNext/>
        <w:keepLines/>
        <w:widowControl/>
        <w:kinsoku w:val="0"/>
        <w:overflowPunct w:val="0"/>
        <w:rPr>
          <w:b/>
          <w:bCs/>
          <w:spacing w:val="-2"/>
        </w:rPr>
      </w:pPr>
    </w:p>
    <w:p w14:paraId="4FCBE0DB" w14:textId="77777777" w:rsidR="00284462" w:rsidRPr="00284462" w:rsidRDefault="00284462" w:rsidP="00284462">
      <w:pPr>
        <w:pStyle w:val="Pagrindinistekstas"/>
        <w:keepNext/>
        <w:keepLines/>
        <w:widowControl/>
        <w:kinsoku w:val="0"/>
        <w:overflowPunct w:val="0"/>
      </w:pPr>
      <w:proofErr w:type="spellStart"/>
      <w:r w:rsidRPr="00284462">
        <w:t>Dimethyl</w:t>
      </w:r>
      <w:proofErr w:type="spellEnd"/>
      <w:r w:rsidRPr="00284462">
        <w:t xml:space="preserve"> </w:t>
      </w:r>
      <w:proofErr w:type="spellStart"/>
      <w:r w:rsidRPr="00284462">
        <w:t>fumarate</w:t>
      </w:r>
      <w:proofErr w:type="spellEnd"/>
      <w:r w:rsidRPr="00284462">
        <w:t xml:space="preserve"> STADA gali turėti įtakos Jūsų </w:t>
      </w:r>
      <w:r w:rsidRPr="00284462">
        <w:rPr>
          <w:b/>
          <w:bCs/>
        </w:rPr>
        <w:t>baltųjų kraujo ląstelių skaičiui</w:t>
      </w:r>
      <w:r w:rsidRPr="00284462">
        <w:t xml:space="preserve">, </w:t>
      </w:r>
      <w:r w:rsidRPr="00284462">
        <w:rPr>
          <w:b/>
          <w:bCs/>
        </w:rPr>
        <w:t xml:space="preserve">inkstų </w:t>
      </w:r>
      <w:r w:rsidRPr="00284462">
        <w:t xml:space="preserve">ir </w:t>
      </w:r>
      <w:r w:rsidRPr="00284462">
        <w:rPr>
          <w:b/>
          <w:bCs/>
        </w:rPr>
        <w:t xml:space="preserve">kepenų </w:t>
      </w:r>
      <w:r w:rsidRPr="00284462">
        <w:t xml:space="preserve">funkcijai. Prieš pradedant vartoti </w:t>
      </w:r>
      <w:proofErr w:type="spellStart"/>
      <w:r w:rsidRPr="00284462">
        <w:t>Dimethyl</w:t>
      </w:r>
      <w:proofErr w:type="spellEnd"/>
      <w:r w:rsidRPr="00284462">
        <w:t xml:space="preserve"> </w:t>
      </w:r>
      <w:proofErr w:type="spellStart"/>
      <w:r w:rsidRPr="00284462">
        <w:t>fumarate</w:t>
      </w:r>
      <w:proofErr w:type="spellEnd"/>
      <w:r w:rsidRPr="00284462">
        <w:t xml:space="preserve"> STADA, gydytojas atliks Jūsų kraujo tyrimus, kad nustatytų baltųjų kraujo ląstelių skaičių,</w:t>
      </w:r>
      <w:r w:rsidRPr="00284462">
        <w:rPr>
          <w:spacing w:val="-5"/>
        </w:rPr>
        <w:t xml:space="preserve"> </w:t>
      </w:r>
      <w:r w:rsidRPr="00284462">
        <w:t>ir</w:t>
      </w:r>
      <w:r w:rsidRPr="00284462">
        <w:rPr>
          <w:spacing w:val="-4"/>
        </w:rPr>
        <w:t xml:space="preserve"> </w:t>
      </w:r>
      <w:r w:rsidRPr="00284462">
        <w:t>patikrins</w:t>
      </w:r>
      <w:r w:rsidRPr="00284462">
        <w:rPr>
          <w:spacing w:val="-2"/>
        </w:rPr>
        <w:t xml:space="preserve"> </w:t>
      </w:r>
      <w:r w:rsidRPr="00284462">
        <w:t>Jūsų</w:t>
      </w:r>
      <w:r w:rsidRPr="00284462">
        <w:rPr>
          <w:spacing w:val="-2"/>
        </w:rPr>
        <w:t xml:space="preserve"> </w:t>
      </w:r>
      <w:r w:rsidRPr="00284462">
        <w:t>inkstų</w:t>
      </w:r>
      <w:r w:rsidRPr="00284462">
        <w:rPr>
          <w:spacing w:val="-2"/>
        </w:rPr>
        <w:t xml:space="preserve"> </w:t>
      </w:r>
      <w:r w:rsidRPr="00284462">
        <w:t>bei</w:t>
      </w:r>
      <w:r w:rsidRPr="00284462">
        <w:rPr>
          <w:spacing w:val="-4"/>
        </w:rPr>
        <w:t xml:space="preserve"> </w:t>
      </w:r>
      <w:r w:rsidRPr="00284462">
        <w:t>kepenų</w:t>
      </w:r>
      <w:r w:rsidRPr="00284462">
        <w:rPr>
          <w:spacing w:val="-2"/>
        </w:rPr>
        <w:t xml:space="preserve"> </w:t>
      </w:r>
      <w:r w:rsidRPr="00284462">
        <w:t>veiklą.</w:t>
      </w:r>
      <w:r w:rsidRPr="00284462">
        <w:rPr>
          <w:spacing w:val="-2"/>
        </w:rPr>
        <w:t xml:space="preserve"> </w:t>
      </w:r>
      <w:r w:rsidRPr="00284462">
        <w:t>Šiuos</w:t>
      </w:r>
      <w:r w:rsidRPr="00284462">
        <w:rPr>
          <w:spacing w:val="-2"/>
        </w:rPr>
        <w:t xml:space="preserve"> </w:t>
      </w:r>
      <w:r w:rsidRPr="00284462">
        <w:t>tyrimus</w:t>
      </w:r>
      <w:r w:rsidRPr="00284462">
        <w:rPr>
          <w:spacing w:val="-4"/>
        </w:rPr>
        <w:t xml:space="preserve"> </w:t>
      </w:r>
      <w:r w:rsidRPr="00284462">
        <w:t>gydytojas</w:t>
      </w:r>
      <w:r w:rsidRPr="00284462">
        <w:rPr>
          <w:spacing w:val="-2"/>
        </w:rPr>
        <w:t xml:space="preserve"> taip pat </w:t>
      </w:r>
      <w:r w:rsidRPr="00284462">
        <w:t>atliks</w:t>
      </w:r>
      <w:r w:rsidRPr="00284462">
        <w:rPr>
          <w:spacing w:val="-2"/>
        </w:rPr>
        <w:t xml:space="preserve"> </w:t>
      </w:r>
      <w:r w:rsidRPr="00284462">
        <w:t>periodiškai</w:t>
      </w:r>
      <w:r w:rsidRPr="00284462">
        <w:rPr>
          <w:spacing w:val="-1"/>
        </w:rPr>
        <w:t xml:space="preserve"> </w:t>
      </w:r>
      <w:r w:rsidRPr="00284462">
        <w:t>viso gydymo metu. Jei Jūsų baltųjų kraujo ląstelių skaičius gydymo metu sumažėja, gydytojas gali nuspręsti Jums atlikti papildomus tyrimus arba nutraukti Jūsų gydymą.</w:t>
      </w:r>
    </w:p>
    <w:p w14:paraId="5B7E1A28" w14:textId="77777777" w:rsidR="00284462" w:rsidRPr="00284462" w:rsidRDefault="00284462" w:rsidP="00284462">
      <w:pPr>
        <w:pStyle w:val="Pagrindinistekstas"/>
        <w:kinsoku w:val="0"/>
        <w:overflowPunct w:val="0"/>
      </w:pPr>
    </w:p>
    <w:p w14:paraId="0FBE6041" w14:textId="77777777" w:rsidR="00284462" w:rsidRPr="00284462" w:rsidRDefault="00284462" w:rsidP="00284462">
      <w:pPr>
        <w:pStyle w:val="Pagrindinistekstas"/>
        <w:kinsoku w:val="0"/>
        <w:overflowPunct w:val="0"/>
        <w:rPr>
          <w:spacing w:val="-2"/>
        </w:rPr>
      </w:pPr>
      <w:r w:rsidRPr="00284462">
        <w:rPr>
          <w:b/>
          <w:bCs/>
        </w:rPr>
        <w:t>Pasitarkite</w:t>
      </w:r>
      <w:r w:rsidRPr="00284462">
        <w:rPr>
          <w:b/>
          <w:bCs/>
          <w:spacing w:val="-5"/>
        </w:rPr>
        <w:t xml:space="preserve"> </w:t>
      </w:r>
      <w:r w:rsidRPr="00284462">
        <w:rPr>
          <w:b/>
          <w:bCs/>
        </w:rPr>
        <w:t>su</w:t>
      </w:r>
      <w:r w:rsidRPr="00284462">
        <w:rPr>
          <w:b/>
          <w:bCs/>
          <w:spacing w:val="-8"/>
        </w:rPr>
        <w:t xml:space="preserve"> </w:t>
      </w:r>
      <w:r w:rsidRPr="00284462">
        <w:rPr>
          <w:b/>
          <w:bCs/>
        </w:rPr>
        <w:t>gydytoju</w:t>
      </w:r>
      <w:r w:rsidRPr="00284462">
        <w:t>,</w:t>
      </w:r>
      <w:r w:rsidRPr="00284462">
        <w:rPr>
          <w:spacing w:val="-5"/>
        </w:rPr>
        <w:t xml:space="preserve"> </w:t>
      </w:r>
      <w:r w:rsidRPr="00284462">
        <w:t>prieš</w:t>
      </w:r>
      <w:r w:rsidRPr="00284462">
        <w:rPr>
          <w:spacing w:val="-5"/>
        </w:rPr>
        <w:t xml:space="preserve"> </w:t>
      </w:r>
      <w:r w:rsidRPr="00284462">
        <w:t>pradėdami</w:t>
      </w:r>
      <w:r w:rsidRPr="00284462">
        <w:rPr>
          <w:spacing w:val="-4"/>
        </w:rPr>
        <w:t xml:space="preserve"> </w:t>
      </w:r>
      <w:r w:rsidRPr="00284462">
        <w:t>vartoti</w:t>
      </w:r>
      <w:r w:rsidRPr="00284462">
        <w:rPr>
          <w:spacing w:val="-4"/>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8"/>
        </w:rPr>
        <w:t xml:space="preserve"> </w:t>
      </w:r>
      <w:r w:rsidRPr="00284462">
        <w:t>jeigu</w:t>
      </w:r>
      <w:r w:rsidRPr="00284462">
        <w:rPr>
          <w:spacing w:val="-7"/>
        </w:rPr>
        <w:t xml:space="preserve"> </w:t>
      </w:r>
      <w:r w:rsidRPr="00284462">
        <w:rPr>
          <w:spacing w:val="-2"/>
        </w:rPr>
        <w:t>sergate:</w:t>
      </w:r>
    </w:p>
    <w:p w14:paraId="157F4A6C" w14:textId="77777777" w:rsidR="00284462" w:rsidRPr="00284462" w:rsidRDefault="00284462" w:rsidP="00284462">
      <w:pPr>
        <w:pStyle w:val="Sraopastraipa"/>
        <w:numPr>
          <w:ilvl w:val="1"/>
          <w:numId w:val="34"/>
        </w:numPr>
        <w:tabs>
          <w:tab w:val="left" w:pos="567"/>
        </w:tabs>
        <w:kinsoku w:val="0"/>
        <w:overflowPunct w:val="0"/>
        <w:ind w:hanging="577"/>
        <w:contextualSpacing w:val="0"/>
        <w:rPr>
          <w:spacing w:val="-2"/>
        </w:rPr>
      </w:pPr>
      <w:r w:rsidRPr="00284462">
        <w:t>sunkia</w:t>
      </w:r>
      <w:r w:rsidRPr="00284462">
        <w:rPr>
          <w:spacing w:val="-3"/>
        </w:rPr>
        <w:t xml:space="preserve"> </w:t>
      </w:r>
      <w:r w:rsidRPr="00284462">
        <w:rPr>
          <w:b/>
          <w:bCs/>
        </w:rPr>
        <w:t>inkstų</w:t>
      </w:r>
      <w:r w:rsidRPr="00284462">
        <w:rPr>
          <w:b/>
          <w:bCs/>
          <w:spacing w:val="-5"/>
        </w:rPr>
        <w:t xml:space="preserve"> </w:t>
      </w:r>
      <w:r w:rsidRPr="00284462">
        <w:rPr>
          <w:spacing w:val="-2"/>
        </w:rPr>
        <w:t>liga;</w:t>
      </w:r>
    </w:p>
    <w:p w14:paraId="4F56DC89" w14:textId="77777777" w:rsidR="00284462" w:rsidRPr="00284462" w:rsidRDefault="00284462" w:rsidP="00284462">
      <w:pPr>
        <w:pStyle w:val="Sraopastraipa"/>
        <w:numPr>
          <w:ilvl w:val="1"/>
          <w:numId w:val="34"/>
        </w:numPr>
        <w:tabs>
          <w:tab w:val="left" w:pos="567"/>
        </w:tabs>
        <w:kinsoku w:val="0"/>
        <w:overflowPunct w:val="0"/>
        <w:ind w:hanging="577"/>
        <w:contextualSpacing w:val="0"/>
        <w:rPr>
          <w:spacing w:val="-4"/>
        </w:rPr>
      </w:pPr>
      <w:r w:rsidRPr="00284462">
        <w:t>sunkia</w:t>
      </w:r>
      <w:r w:rsidRPr="00284462">
        <w:rPr>
          <w:spacing w:val="-5"/>
        </w:rPr>
        <w:t xml:space="preserve"> </w:t>
      </w:r>
      <w:r w:rsidRPr="00284462">
        <w:rPr>
          <w:b/>
          <w:bCs/>
        </w:rPr>
        <w:t>kepenų</w:t>
      </w:r>
      <w:r w:rsidRPr="00284462">
        <w:rPr>
          <w:b/>
          <w:bCs/>
          <w:spacing w:val="-5"/>
        </w:rPr>
        <w:t xml:space="preserve"> </w:t>
      </w:r>
      <w:r w:rsidRPr="00284462">
        <w:rPr>
          <w:spacing w:val="-4"/>
        </w:rPr>
        <w:t>liga;</w:t>
      </w:r>
    </w:p>
    <w:p w14:paraId="525762AA" w14:textId="77777777" w:rsidR="00284462" w:rsidRPr="00284462" w:rsidRDefault="00284462" w:rsidP="00284462">
      <w:pPr>
        <w:pStyle w:val="Sraopastraipa"/>
        <w:numPr>
          <w:ilvl w:val="1"/>
          <w:numId w:val="34"/>
        </w:numPr>
        <w:tabs>
          <w:tab w:val="left" w:pos="567"/>
        </w:tabs>
        <w:kinsoku w:val="0"/>
        <w:overflowPunct w:val="0"/>
        <w:ind w:hanging="577"/>
        <w:contextualSpacing w:val="0"/>
        <w:rPr>
          <w:spacing w:val="-4"/>
        </w:rPr>
      </w:pPr>
      <w:r w:rsidRPr="00284462">
        <w:rPr>
          <w:b/>
          <w:bCs/>
        </w:rPr>
        <w:t>skrandžio</w:t>
      </w:r>
      <w:r w:rsidRPr="00284462">
        <w:rPr>
          <w:b/>
          <w:bCs/>
          <w:spacing w:val="-6"/>
        </w:rPr>
        <w:t xml:space="preserve"> </w:t>
      </w:r>
      <w:r w:rsidRPr="00284462">
        <w:t>ar</w:t>
      </w:r>
      <w:r w:rsidRPr="00284462">
        <w:rPr>
          <w:spacing w:val="-3"/>
        </w:rPr>
        <w:t xml:space="preserve"> </w:t>
      </w:r>
      <w:r w:rsidRPr="00284462">
        <w:rPr>
          <w:b/>
          <w:bCs/>
        </w:rPr>
        <w:t>žarnų</w:t>
      </w:r>
      <w:r w:rsidRPr="00284462">
        <w:rPr>
          <w:b/>
          <w:bCs/>
          <w:spacing w:val="-4"/>
        </w:rPr>
        <w:t xml:space="preserve"> </w:t>
      </w:r>
      <w:r w:rsidRPr="00284462">
        <w:rPr>
          <w:spacing w:val="-4"/>
        </w:rPr>
        <w:t>liga;</w:t>
      </w:r>
    </w:p>
    <w:p w14:paraId="7D70E700" w14:textId="77777777" w:rsidR="00284462" w:rsidRPr="00284462" w:rsidRDefault="00284462" w:rsidP="00284462">
      <w:pPr>
        <w:pStyle w:val="Sraopastraipa"/>
        <w:numPr>
          <w:ilvl w:val="1"/>
          <w:numId w:val="34"/>
        </w:numPr>
        <w:tabs>
          <w:tab w:val="left" w:pos="567"/>
        </w:tabs>
        <w:kinsoku w:val="0"/>
        <w:overflowPunct w:val="0"/>
        <w:ind w:hanging="577"/>
        <w:contextualSpacing w:val="0"/>
        <w:rPr>
          <w:spacing w:val="-2"/>
        </w:rPr>
      </w:pPr>
      <w:r w:rsidRPr="00284462">
        <w:t>sunkia</w:t>
      </w:r>
      <w:r w:rsidRPr="00284462">
        <w:rPr>
          <w:spacing w:val="-4"/>
        </w:rPr>
        <w:t xml:space="preserve"> </w:t>
      </w:r>
      <w:r w:rsidRPr="00284462">
        <w:rPr>
          <w:b/>
          <w:bCs/>
        </w:rPr>
        <w:t>infekcija</w:t>
      </w:r>
      <w:r w:rsidRPr="00284462">
        <w:rPr>
          <w:b/>
          <w:bCs/>
          <w:spacing w:val="-5"/>
        </w:rPr>
        <w:t xml:space="preserve"> </w:t>
      </w:r>
      <w:r w:rsidRPr="00284462">
        <w:t>(pvz.,</w:t>
      </w:r>
      <w:r w:rsidRPr="00284462">
        <w:rPr>
          <w:spacing w:val="-4"/>
        </w:rPr>
        <w:t xml:space="preserve"> </w:t>
      </w:r>
      <w:r w:rsidRPr="00284462">
        <w:t>plaučių</w:t>
      </w:r>
      <w:r w:rsidRPr="00284462">
        <w:rPr>
          <w:spacing w:val="-3"/>
        </w:rPr>
        <w:t xml:space="preserve"> </w:t>
      </w:r>
      <w:r w:rsidRPr="00284462">
        <w:rPr>
          <w:spacing w:val="-2"/>
        </w:rPr>
        <w:t>uždegimu).</w:t>
      </w:r>
    </w:p>
    <w:p w14:paraId="6F5AE3A2" w14:textId="77777777" w:rsidR="00284462" w:rsidRPr="00284462" w:rsidRDefault="00284462" w:rsidP="00284462">
      <w:pPr>
        <w:pStyle w:val="Pagrindinistekstas"/>
        <w:kinsoku w:val="0"/>
        <w:overflowPunct w:val="0"/>
      </w:pPr>
    </w:p>
    <w:p w14:paraId="0CDBA8C7" w14:textId="77777777" w:rsidR="00284462" w:rsidRPr="00284462" w:rsidRDefault="00284462" w:rsidP="00284462">
      <w:pPr>
        <w:pStyle w:val="Pagrindinistekstas"/>
        <w:kinsoku w:val="0"/>
        <w:overflowPunct w:val="0"/>
      </w:pPr>
      <w:r w:rsidRPr="00284462">
        <w:t xml:space="preserve">Gydant </w:t>
      </w:r>
      <w:proofErr w:type="spellStart"/>
      <w:r w:rsidRPr="00284462">
        <w:t>Dimethyl</w:t>
      </w:r>
      <w:proofErr w:type="spellEnd"/>
      <w:r w:rsidRPr="00284462">
        <w:t xml:space="preserve"> </w:t>
      </w:r>
      <w:proofErr w:type="spellStart"/>
      <w:r w:rsidRPr="00284462">
        <w:t>fumarate</w:t>
      </w:r>
      <w:proofErr w:type="spellEnd"/>
      <w:r w:rsidRPr="00284462">
        <w:t xml:space="preserve"> STADA, gali pasireikšti juostinė pūslelinė (</w:t>
      </w:r>
      <w:proofErr w:type="spellStart"/>
      <w:r w:rsidRPr="00284462">
        <w:rPr>
          <w:i/>
          <w:iCs/>
        </w:rPr>
        <w:t>herpes</w:t>
      </w:r>
      <w:proofErr w:type="spellEnd"/>
      <w:r w:rsidRPr="00284462">
        <w:rPr>
          <w:i/>
          <w:iCs/>
        </w:rPr>
        <w:t xml:space="preserve"> </w:t>
      </w:r>
      <w:proofErr w:type="spellStart"/>
      <w:r w:rsidRPr="00284462">
        <w:rPr>
          <w:i/>
          <w:iCs/>
        </w:rPr>
        <w:t>zoster</w:t>
      </w:r>
      <w:proofErr w:type="spellEnd"/>
      <w:r w:rsidRPr="00284462">
        <w:t>). Kai kuriais atvejais pasitaikė sunkių</w:t>
      </w:r>
      <w:r w:rsidRPr="00284462">
        <w:rPr>
          <w:spacing w:val="-2"/>
        </w:rPr>
        <w:t xml:space="preserve"> </w:t>
      </w:r>
      <w:r w:rsidRPr="00284462">
        <w:t>komplikacijų.</w:t>
      </w:r>
      <w:r w:rsidRPr="00284462">
        <w:rPr>
          <w:spacing w:val="-2"/>
        </w:rPr>
        <w:t xml:space="preserve"> </w:t>
      </w:r>
      <w:r w:rsidRPr="00284462">
        <w:t>Jei</w:t>
      </w:r>
      <w:r w:rsidRPr="00284462">
        <w:rPr>
          <w:spacing w:val="-4"/>
        </w:rPr>
        <w:t xml:space="preserve"> </w:t>
      </w:r>
      <w:r w:rsidRPr="00284462">
        <w:t>įtariate,</w:t>
      </w:r>
      <w:r w:rsidRPr="00284462">
        <w:rPr>
          <w:spacing w:val="-2"/>
        </w:rPr>
        <w:t xml:space="preserve"> </w:t>
      </w:r>
      <w:r w:rsidRPr="00284462">
        <w:t>kad</w:t>
      </w:r>
      <w:r w:rsidRPr="00284462">
        <w:rPr>
          <w:spacing w:val="-2"/>
        </w:rPr>
        <w:t xml:space="preserve"> </w:t>
      </w:r>
      <w:r w:rsidRPr="00284462">
        <w:t>Jums</w:t>
      </w:r>
      <w:r w:rsidRPr="00284462">
        <w:rPr>
          <w:spacing w:val="-2"/>
        </w:rPr>
        <w:t xml:space="preserve"> </w:t>
      </w:r>
      <w:r w:rsidRPr="00284462">
        <w:t>pasireiškė</w:t>
      </w:r>
      <w:r w:rsidRPr="00284462">
        <w:rPr>
          <w:spacing w:val="-2"/>
        </w:rPr>
        <w:t xml:space="preserve"> </w:t>
      </w:r>
      <w:r w:rsidRPr="00284462">
        <w:t>bet</w:t>
      </w:r>
      <w:r w:rsidRPr="00284462">
        <w:rPr>
          <w:spacing w:val="-2"/>
        </w:rPr>
        <w:t xml:space="preserve"> </w:t>
      </w:r>
      <w:r w:rsidRPr="00284462">
        <w:t>kokie</w:t>
      </w:r>
      <w:r w:rsidRPr="00284462">
        <w:rPr>
          <w:spacing w:val="-4"/>
        </w:rPr>
        <w:t xml:space="preserve"> </w:t>
      </w:r>
      <w:r w:rsidRPr="00284462">
        <w:t>juostinės</w:t>
      </w:r>
      <w:r w:rsidRPr="00284462">
        <w:rPr>
          <w:spacing w:val="-4"/>
        </w:rPr>
        <w:t xml:space="preserve"> </w:t>
      </w:r>
      <w:r w:rsidRPr="00284462">
        <w:t>pūslelinės</w:t>
      </w:r>
      <w:r w:rsidRPr="00284462">
        <w:rPr>
          <w:spacing w:val="-2"/>
        </w:rPr>
        <w:t xml:space="preserve"> </w:t>
      </w:r>
      <w:r w:rsidRPr="00284462">
        <w:t>simptomai,</w:t>
      </w:r>
      <w:r w:rsidRPr="00284462">
        <w:rPr>
          <w:spacing w:val="-5"/>
        </w:rPr>
        <w:t xml:space="preserve"> </w:t>
      </w:r>
      <w:r w:rsidRPr="00284462">
        <w:rPr>
          <w:b/>
          <w:bCs/>
        </w:rPr>
        <w:t xml:space="preserve">turite </w:t>
      </w:r>
      <w:r w:rsidRPr="00284462">
        <w:t xml:space="preserve">nedelsiant </w:t>
      </w:r>
      <w:r w:rsidRPr="00284462">
        <w:rPr>
          <w:b/>
          <w:bCs/>
        </w:rPr>
        <w:t>pranešti apie tai gydytojui</w:t>
      </w:r>
      <w:r w:rsidRPr="00284462">
        <w:t>.</w:t>
      </w:r>
    </w:p>
    <w:p w14:paraId="61E6958F" w14:textId="77777777" w:rsidR="00284462" w:rsidRPr="00284462" w:rsidRDefault="00284462" w:rsidP="00284462">
      <w:pPr>
        <w:pStyle w:val="Pagrindinistekstas"/>
        <w:kinsoku w:val="0"/>
        <w:overflowPunct w:val="0"/>
      </w:pPr>
    </w:p>
    <w:p w14:paraId="660482C9" w14:textId="77777777" w:rsidR="00284462" w:rsidRPr="00284462" w:rsidRDefault="00284462" w:rsidP="00284462">
      <w:pPr>
        <w:pStyle w:val="Pagrindinistekstas"/>
        <w:kinsoku w:val="0"/>
        <w:overflowPunct w:val="0"/>
      </w:pPr>
      <w:r w:rsidRPr="00284462">
        <w:t>Jei</w:t>
      </w:r>
      <w:r w:rsidRPr="00284462">
        <w:rPr>
          <w:spacing w:val="-4"/>
        </w:rPr>
        <w:t xml:space="preserve"> </w:t>
      </w:r>
      <w:r w:rsidRPr="00284462">
        <w:t>manote,</w:t>
      </w:r>
      <w:r w:rsidRPr="00284462">
        <w:rPr>
          <w:spacing w:val="-5"/>
        </w:rPr>
        <w:t xml:space="preserve"> </w:t>
      </w:r>
      <w:r w:rsidRPr="00284462">
        <w:t>kad</w:t>
      </w:r>
      <w:r w:rsidRPr="00284462">
        <w:rPr>
          <w:spacing w:val="-5"/>
        </w:rPr>
        <w:t xml:space="preserve"> </w:t>
      </w:r>
      <w:r w:rsidRPr="00284462">
        <w:t>Jūsų</w:t>
      </w:r>
      <w:r w:rsidRPr="00284462">
        <w:rPr>
          <w:spacing w:val="-2"/>
        </w:rPr>
        <w:t xml:space="preserve"> </w:t>
      </w:r>
      <w:r w:rsidRPr="00284462">
        <w:t>IS</w:t>
      </w:r>
      <w:r w:rsidRPr="00284462">
        <w:rPr>
          <w:spacing w:val="-3"/>
        </w:rPr>
        <w:t xml:space="preserve"> </w:t>
      </w:r>
      <w:r w:rsidRPr="00284462">
        <w:t>blogėja</w:t>
      </w:r>
      <w:r w:rsidRPr="00284462">
        <w:rPr>
          <w:spacing w:val="-4"/>
        </w:rPr>
        <w:t xml:space="preserve"> </w:t>
      </w:r>
      <w:r w:rsidRPr="00284462">
        <w:t>(pvz.,</w:t>
      </w:r>
      <w:r w:rsidRPr="00284462">
        <w:rPr>
          <w:spacing w:val="-2"/>
        </w:rPr>
        <w:t xml:space="preserve"> </w:t>
      </w:r>
      <w:r w:rsidRPr="00284462">
        <w:t>pasireiškia</w:t>
      </w:r>
      <w:r w:rsidRPr="00284462">
        <w:rPr>
          <w:spacing w:val="-2"/>
        </w:rPr>
        <w:t xml:space="preserve"> </w:t>
      </w:r>
      <w:r w:rsidRPr="00284462">
        <w:t>silpnumas</w:t>
      </w:r>
      <w:r w:rsidRPr="00284462">
        <w:rPr>
          <w:spacing w:val="-4"/>
        </w:rPr>
        <w:t xml:space="preserve"> </w:t>
      </w:r>
      <w:r w:rsidRPr="00284462">
        <w:t>ar</w:t>
      </w:r>
      <w:r w:rsidRPr="00284462">
        <w:rPr>
          <w:spacing w:val="-4"/>
        </w:rPr>
        <w:t xml:space="preserve"> </w:t>
      </w:r>
      <w:r w:rsidRPr="00284462">
        <w:t>regos</w:t>
      </w:r>
      <w:r w:rsidRPr="00284462">
        <w:rPr>
          <w:spacing w:val="-2"/>
        </w:rPr>
        <w:t xml:space="preserve"> </w:t>
      </w:r>
      <w:r w:rsidRPr="00284462">
        <w:t>pokyčiai)</w:t>
      </w:r>
      <w:r w:rsidRPr="00284462">
        <w:rPr>
          <w:spacing w:val="-1"/>
        </w:rPr>
        <w:t xml:space="preserve"> </w:t>
      </w:r>
      <w:r w:rsidRPr="00284462">
        <w:t>arba</w:t>
      </w:r>
      <w:r w:rsidRPr="00284462">
        <w:rPr>
          <w:spacing w:val="-2"/>
        </w:rPr>
        <w:t xml:space="preserve"> </w:t>
      </w:r>
      <w:r w:rsidRPr="00284462">
        <w:t>pastebite</w:t>
      </w:r>
      <w:r w:rsidRPr="00284462">
        <w:rPr>
          <w:spacing w:val="-2"/>
        </w:rPr>
        <w:t xml:space="preserve"> </w:t>
      </w:r>
      <w:r w:rsidRPr="00284462">
        <w:t>bet</w:t>
      </w:r>
      <w:r w:rsidRPr="00284462">
        <w:rPr>
          <w:spacing w:val="-1"/>
        </w:rPr>
        <w:t xml:space="preserve"> </w:t>
      </w:r>
      <w:r w:rsidRPr="00284462">
        <w:t xml:space="preserve">kokių naujų simptomų, nedelsdami kreipkitės į gydytoją, nes tai gali būti retos galvos smegenų infekcijos, vadinamos progresuojančia </w:t>
      </w:r>
      <w:proofErr w:type="spellStart"/>
      <w:r w:rsidRPr="00284462">
        <w:t>daugiažidine</w:t>
      </w:r>
      <w:proofErr w:type="spellEnd"/>
      <w:r w:rsidRPr="00284462">
        <w:t xml:space="preserve"> </w:t>
      </w:r>
      <w:proofErr w:type="spellStart"/>
      <w:r w:rsidRPr="00284462">
        <w:t>leukoencefalopatija</w:t>
      </w:r>
      <w:proofErr w:type="spellEnd"/>
      <w:r w:rsidRPr="00284462">
        <w:t xml:space="preserve"> (PDL), simptomai. PDL yra sunki būklė, kuri gali sukelti sunkią negalią arba mirtį.</w:t>
      </w:r>
    </w:p>
    <w:p w14:paraId="561A522D" w14:textId="77777777" w:rsidR="00284462" w:rsidRPr="00284462" w:rsidRDefault="00284462" w:rsidP="00284462">
      <w:pPr>
        <w:pStyle w:val="Pagrindinistekstas"/>
        <w:kinsoku w:val="0"/>
        <w:overflowPunct w:val="0"/>
      </w:pPr>
    </w:p>
    <w:p w14:paraId="4ACF7D89" w14:textId="77777777" w:rsidR="00284462" w:rsidRPr="00284462" w:rsidRDefault="00284462" w:rsidP="00284462">
      <w:pPr>
        <w:pStyle w:val="Pagrindinistekstas"/>
        <w:kinsoku w:val="0"/>
        <w:overflowPunct w:val="0"/>
      </w:pPr>
      <w:r w:rsidRPr="00284462">
        <w:t>Buvo</w:t>
      </w:r>
      <w:r w:rsidRPr="00284462">
        <w:rPr>
          <w:spacing w:val="-1"/>
        </w:rPr>
        <w:t xml:space="preserve"> </w:t>
      </w:r>
      <w:r w:rsidRPr="00284462">
        <w:t>pranešta</w:t>
      </w:r>
      <w:r w:rsidRPr="00284462">
        <w:rPr>
          <w:spacing w:val="-1"/>
        </w:rPr>
        <w:t xml:space="preserve"> </w:t>
      </w:r>
      <w:r w:rsidRPr="00284462">
        <w:t>apie</w:t>
      </w:r>
      <w:r w:rsidRPr="00284462">
        <w:rPr>
          <w:spacing w:val="-3"/>
        </w:rPr>
        <w:t xml:space="preserve"> </w:t>
      </w:r>
      <w:r w:rsidRPr="00284462">
        <w:t>retą,</w:t>
      </w:r>
      <w:r w:rsidRPr="00284462">
        <w:rPr>
          <w:spacing w:val="-1"/>
        </w:rPr>
        <w:t xml:space="preserve"> </w:t>
      </w:r>
      <w:r w:rsidRPr="00284462">
        <w:t>bet</w:t>
      </w:r>
      <w:r w:rsidRPr="00284462">
        <w:rPr>
          <w:spacing w:val="-3"/>
        </w:rPr>
        <w:t xml:space="preserve"> </w:t>
      </w:r>
      <w:r w:rsidRPr="00284462">
        <w:t>sunkų</w:t>
      </w:r>
      <w:r w:rsidRPr="00284462">
        <w:rPr>
          <w:spacing w:val="-4"/>
        </w:rPr>
        <w:t xml:space="preserve"> </w:t>
      </w:r>
      <w:r w:rsidRPr="00284462">
        <w:t>inkstų</w:t>
      </w:r>
      <w:r w:rsidRPr="00284462">
        <w:rPr>
          <w:spacing w:val="-1"/>
        </w:rPr>
        <w:t xml:space="preserve"> </w:t>
      </w:r>
      <w:r w:rsidRPr="00284462">
        <w:t>sutrikimą</w:t>
      </w:r>
      <w:r w:rsidRPr="00284462">
        <w:rPr>
          <w:spacing w:val="-1"/>
        </w:rPr>
        <w:t xml:space="preserve"> </w:t>
      </w:r>
      <w:r w:rsidRPr="00284462">
        <w:t>(</w:t>
      </w:r>
      <w:proofErr w:type="spellStart"/>
      <w:r w:rsidRPr="00284462">
        <w:t>Fankoni</w:t>
      </w:r>
      <w:proofErr w:type="spellEnd"/>
      <w:r w:rsidRPr="00284462">
        <w:rPr>
          <w:spacing w:val="-3"/>
        </w:rPr>
        <w:t xml:space="preserve"> </w:t>
      </w:r>
      <w:r w:rsidRPr="00284462">
        <w:t>sindromą),</w:t>
      </w:r>
      <w:r w:rsidRPr="00284462">
        <w:rPr>
          <w:spacing w:val="-1"/>
        </w:rPr>
        <w:t xml:space="preserve"> </w:t>
      </w:r>
      <w:r w:rsidRPr="00284462">
        <w:t xml:space="preserve">pasireiškusį vartojant vaisto, kurio sudėtyje yra </w:t>
      </w:r>
      <w:proofErr w:type="spellStart"/>
      <w:r w:rsidRPr="00284462">
        <w:t>dimetilfumarato</w:t>
      </w:r>
      <w:proofErr w:type="spellEnd"/>
      <w:r w:rsidRPr="00284462">
        <w:t xml:space="preserve"> kartu su kitais </w:t>
      </w:r>
      <w:proofErr w:type="spellStart"/>
      <w:r w:rsidRPr="00284462">
        <w:t>fumaro</w:t>
      </w:r>
      <w:proofErr w:type="spellEnd"/>
      <w:r w:rsidRPr="00284462">
        <w:t xml:space="preserve"> rūgšties esteriais, psoriazei (odos ligai) gydyti.</w:t>
      </w:r>
      <w:r w:rsidRPr="00284462">
        <w:rPr>
          <w:spacing w:val="-2"/>
        </w:rPr>
        <w:t xml:space="preserve"> </w:t>
      </w:r>
      <w:r w:rsidRPr="00284462">
        <w:t>Jei</w:t>
      </w:r>
      <w:r w:rsidRPr="00284462">
        <w:rPr>
          <w:spacing w:val="-1"/>
        </w:rPr>
        <w:t xml:space="preserve"> </w:t>
      </w:r>
      <w:r w:rsidRPr="00284462">
        <w:t>pastebėjote,</w:t>
      </w:r>
      <w:r w:rsidRPr="00284462">
        <w:rPr>
          <w:spacing w:val="-2"/>
        </w:rPr>
        <w:t xml:space="preserve"> </w:t>
      </w:r>
      <w:r w:rsidRPr="00284462">
        <w:t>kad</w:t>
      </w:r>
      <w:r w:rsidRPr="00284462">
        <w:rPr>
          <w:spacing w:val="-5"/>
        </w:rPr>
        <w:t xml:space="preserve"> </w:t>
      </w:r>
      <w:r w:rsidRPr="00284462">
        <w:t>daugiau</w:t>
      </w:r>
      <w:r w:rsidRPr="00284462">
        <w:rPr>
          <w:spacing w:val="-2"/>
        </w:rPr>
        <w:t xml:space="preserve"> </w:t>
      </w:r>
      <w:r w:rsidRPr="00284462">
        <w:t>šlapinatės,</w:t>
      </w:r>
      <w:r w:rsidRPr="00284462">
        <w:rPr>
          <w:spacing w:val="-5"/>
        </w:rPr>
        <w:t xml:space="preserve"> </w:t>
      </w:r>
      <w:r w:rsidRPr="00284462">
        <w:t>Jus</w:t>
      </w:r>
      <w:r w:rsidRPr="00284462">
        <w:rPr>
          <w:spacing w:val="-4"/>
        </w:rPr>
        <w:t xml:space="preserve"> </w:t>
      </w:r>
      <w:r w:rsidRPr="00284462">
        <w:t>labiau</w:t>
      </w:r>
      <w:r w:rsidRPr="00284462">
        <w:rPr>
          <w:spacing w:val="-2"/>
        </w:rPr>
        <w:t xml:space="preserve"> </w:t>
      </w:r>
      <w:r w:rsidRPr="00284462">
        <w:t>troškina</w:t>
      </w:r>
      <w:r w:rsidRPr="00284462">
        <w:rPr>
          <w:spacing w:val="-4"/>
        </w:rPr>
        <w:t xml:space="preserve"> </w:t>
      </w:r>
      <w:r w:rsidRPr="00284462">
        <w:t>ir</w:t>
      </w:r>
      <w:r w:rsidRPr="00284462">
        <w:rPr>
          <w:spacing w:val="-4"/>
        </w:rPr>
        <w:t xml:space="preserve"> </w:t>
      </w:r>
      <w:r w:rsidRPr="00284462">
        <w:t>geriate</w:t>
      </w:r>
      <w:r w:rsidRPr="00284462">
        <w:rPr>
          <w:spacing w:val="-2"/>
        </w:rPr>
        <w:t xml:space="preserve"> </w:t>
      </w:r>
      <w:r w:rsidRPr="00284462">
        <w:t>daugiau</w:t>
      </w:r>
      <w:r w:rsidRPr="00284462">
        <w:rPr>
          <w:spacing w:val="-2"/>
        </w:rPr>
        <w:t xml:space="preserve"> </w:t>
      </w:r>
      <w:r w:rsidRPr="00284462">
        <w:t>nei</w:t>
      </w:r>
      <w:r w:rsidRPr="00284462">
        <w:rPr>
          <w:spacing w:val="-4"/>
        </w:rPr>
        <w:t xml:space="preserve"> </w:t>
      </w:r>
      <w:r w:rsidRPr="00284462">
        <w:t>įprastai,</w:t>
      </w:r>
      <w:r w:rsidRPr="00284462">
        <w:rPr>
          <w:spacing w:val="-2"/>
        </w:rPr>
        <w:t xml:space="preserve"> </w:t>
      </w:r>
      <w:r w:rsidRPr="00284462">
        <w:t>Jūsų raumenys atrodo silpnesni, Jūs susilaužėte kaulą arba tiesiog jaučiate skausmus, kuo greičiau pasitarkite su gydytoju, kad tai galėtų būti ištirta.</w:t>
      </w:r>
    </w:p>
    <w:p w14:paraId="150FCDE9" w14:textId="77777777" w:rsidR="00284462" w:rsidRPr="00284462" w:rsidRDefault="00284462" w:rsidP="00284462">
      <w:pPr>
        <w:pStyle w:val="Pagrindinistekstas"/>
        <w:kinsoku w:val="0"/>
        <w:overflowPunct w:val="0"/>
      </w:pPr>
    </w:p>
    <w:p w14:paraId="1A5B0EA8"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Vaikams</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pacing w:val="-2"/>
          <w:sz w:val="22"/>
          <w:szCs w:val="22"/>
        </w:rPr>
        <w:t>paaugliams</w:t>
      </w:r>
    </w:p>
    <w:p w14:paraId="324E008C" w14:textId="77777777" w:rsidR="00284462" w:rsidRPr="00284462" w:rsidRDefault="00284462" w:rsidP="00284462"/>
    <w:p w14:paraId="7577D991" w14:textId="77777777" w:rsidR="00284462" w:rsidRPr="00284462" w:rsidRDefault="00284462" w:rsidP="00284462">
      <w:pPr>
        <w:pStyle w:val="Pagrindinistekstas"/>
        <w:kinsoku w:val="0"/>
        <w:overflowPunct w:val="0"/>
      </w:pPr>
      <w:r w:rsidRPr="00284462">
        <w:t xml:space="preserve">Pirmiau išvardyti įspėjimai ir atsargumo priemonės taip pat galioja ir vaikams. </w:t>
      </w:r>
      <w:proofErr w:type="spellStart"/>
      <w:r w:rsidRPr="00284462">
        <w:t>Dimethyl</w:t>
      </w:r>
      <w:proofErr w:type="spellEnd"/>
      <w:r w:rsidRPr="00284462">
        <w:t xml:space="preserve"> </w:t>
      </w:r>
      <w:proofErr w:type="spellStart"/>
      <w:r w:rsidRPr="00284462">
        <w:t>fumarate</w:t>
      </w:r>
      <w:proofErr w:type="spellEnd"/>
      <w:r w:rsidRPr="00284462">
        <w:t xml:space="preserve"> STADA galima vartoti</w:t>
      </w:r>
      <w:r w:rsidRPr="00284462">
        <w:rPr>
          <w:spacing w:val="-1"/>
        </w:rPr>
        <w:t xml:space="preserve"> </w:t>
      </w:r>
      <w:r w:rsidRPr="00284462">
        <w:t>13</w:t>
      </w:r>
      <w:r w:rsidRPr="00284462">
        <w:rPr>
          <w:spacing w:val="-5"/>
        </w:rPr>
        <w:t> met</w:t>
      </w:r>
      <w:r w:rsidRPr="00284462">
        <w:t>ų</w:t>
      </w:r>
      <w:r w:rsidRPr="00284462">
        <w:rPr>
          <w:spacing w:val="-2"/>
        </w:rPr>
        <w:t xml:space="preserve"> </w:t>
      </w:r>
      <w:r w:rsidRPr="00284462">
        <w:t>ir</w:t>
      </w:r>
      <w:r w:rsidRPr="00284462">
        <w:rPr>
          <w:spacing w:val="-4"/>
        </w:rPr>
        <w:t xml:space="preserve"> </w:t>
      </w:r>
      <w:r w:rsidRPr="00284462">
        <w:t>vyresniems</w:t>
      </w:r>
      <w:r w:rsidRPr="00284462">
        <w:rPr>
          <w:spacing w:val="-4"/>
        </w:rPr>
        <w:t xml:space="preserve"> </w:t>
      </w:r>
      <w:r w:rsidRPr="00284462">
        <w:t>vaikams</w:t>
      </w:r>
      <w:r w:rsidRPr="00284462">
        <w:rPr>
          <w:spacing w:val="-4"/>
        </w:rPr>
        <w:t xml:space="preserve"> </w:t>
      </w:r>
      <w:r w:rsidRPr="00284462">
        <w:t>ir</w:t>
      </w:r>
      <w:r w:rsidRPr="00284462">
        <w:rPr>
          <w:spacing w:val="-1"/>
        </w:rPr>
        <w:t xml:space="preserve"> </w:t>
      </w:r>
      <w:r w:rsidRPr="00284462">
        <w:t>paaugliams.</w:t>
      </w:r>
      <w:r w:rsidRPr="00284462">
        <w:rPr>
          <w:spacing w:val="-2"/>
        </w:rPr>
        <w:t xml:space="preserve"> </w:t>
      </w:r>
      <w:r w:rsidRPr="00284462">
        <w:t>Duomenų</w:t>
      </w:r>
      <w:r w:rsidRPr="00284462">
        <w:rPr>
          <w:spacing w:val="-5"/>
        </w:rPr>
        <w:t xml:space="preserve"> </w:t>
      </w:r>
      <w:r w:rsidRPr="00284462">
        <w:t>apie</w:t>
      </w:r>
      <w:r w:rsidRPr="00284462">
        <w:rPr>
          <w:spacing w:val="-2"/>
        </w:rPr>
        <w:t xml:space="preserve"> </w:t>
      </w:r>
      <w:r w:rsidRPr="00284462">
        <w:t>vartojimą</w:t>
      </w:r>
      <w:r w:rsidRPr="00284462">
        <w:rPr>
          <w:spacing w:val="-4"/>
        </w:rPr>
        <w:t xml:space="preserve"> </w:t>
      </w:r>
      <w:r w:rsidRPr="00284462">
        <w:t>jaunesniems nei 10 metų vaikams nėra.</w:t>
      </w:r>
    </w:p>
    <w:p w14:paraId="11E2804C" w14:textId="77777777" w:rsidR="00284462" w:rsidRPr="00284462" w:rsidRDefault="00284462" w:rsidP="00284462">
      <w:pPr>
        <w:pStyle w:val="Pagrindinistekstas"/>
        <w:kinsoku w:val="0"/>
        <w:overflowPunct w:val="0"/>
      </w:pPr>
    </w:p>
    <w:p w14:paraId="39609763"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Kiti</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vaistai</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3"/>
          <w:sz w:val="22"/>
          <w:szCs w:val="22"/>
        </w:rPr>
        <w:t xml:space="preserve"> </w:t>
      </w:r>
      <w:proofErr w:type="spellStart"/>
      <w:r w:rsidRPr="00DB71E6">
        <w:rPr>
          <w:rFonts w:ascii="Times New Roman" w:hAnsi="Times New Roman" w:cs="Times New Roman"/>
          <w:b/>
          <w:bCs/>
          <w:color w:val="auto"/>
          <w:spacing w:val="-2"/>
          <w:sz w:val="22"/>
          <w:szCs w:val="22"/>
        </w:rPr>
        <w:t>Dimethyl</w:t>
      </w:r>
      <w:proofErr w:type="spellEnd"/>
      <w:r w:rsidRPr="00DB71E6">
        <w:rPr>
          <w:rFonts w:ascii="Times New Roman" w:hAnsi="Times New Roman" w:cs="Times New Roman"/>
          <w:b/>
          <w:bCs/>
          <w:color w:val="auto"/>
          <w:spacing w:val="-2"/>
          <w:sz w:val="22"/>
          <w:szCs w:val="22"/>
        </w:rPr>
        <w:t xml:space="preserve"> </w:t>
      </w:r>
      <w:proofErr w:type="spellStart"/>
      <w:r w:rsidRPr="00DB71E6">
        <w:rPr>
          <w:rFonts w:ascii="Times New Roman" w:hAnsi="Times New Roman" w:cs="Times New Roman"/>
          <w:b/>
          <w:bCs/>
          <w:color w:val="auto"/>
          <w:spacing w:val="-2"/>
          <w:sz w:val="22"/>
          <w:szCs w:val="22"/>
        </w:rPr>
        <w:t>fumarate</w:t>
      </w:r>
      <w:proofErr w:type="spellEnd"/>
      <w:r w:rsidRPr="00DB71E6">
        <w:rPr>
          <w:rFonts w:ascii="Times New Roman" w:hAnsi="Times New Roman" w:cs="Times New Roman"/>
          <w:b/>
          <w:bCs/>
          <w:color w:val="auto"/>
          <w:spacing w:val="-2"/>
          <w:sz w:val="22"/>
          <w:szCs w:val="22"/>
        </w:rPr>
        <w:t xml:space="preserve"> STADA</w:t>
      </w:r>
    </w:p>
    <w:p w14:paraId="499C7825" w14:textId="77777777" w:rsidR="00284462" w:rsidRPr="00284462" w:rsidRDefault="00284462" w:rsidP="00284462">
      <w:pPr>
        <w:pStyle w:val="Pagrindinistekstas"/>
        <w:kinsoku w:val="0"/>
        <w:overflowPunct w:val="0"/>
        <w:rPr>
          <w:b/>
          <w:bCs/>
        </w:rPr>
      </w:pPr>
    </w:p>
    <w:p w14:paraId="12BA12B7" w14:textId="77777777" w:rsidR="00284462" w:rsidRPr="00284462" w:rsidRDefault="00284462" w:rsidP="00284462">
      <w:pPr>
        <w:pStyle w:val="Pagrindinistekstas"/>
        <w:kinsoku w:val="0"/>
        <w:overflowPunct w:val="0"/>
      </w:pPr>
      <w:r w:rsidRPr="00284462">
        <w:t>Jeigu</w:t>
      </w:r>
      <w:r w:rsidRPr="00284462">
        <w:rPr>
          <w:spacing w:val="-5"/>
        </w:rPr>
        <w:t xml:space="preserve"> </w:t>
      </w:r>
      <w:r w:rsidRPr="00284462">
        <w:t>vartojate</w:t>
      </w:r>
      <w:r w:rsidRPr="00284462">
        <w:rPr>
          <w:spacing w:val="-2"/>
        </w:rPr>
        <w:t xml:space="preserve"> </w:t>
      </w:r>
      <w:r w:rsidRPr="00284462">
        <w:t>ar</w:t>
      </w:r>
      <w:r w:rsidRPr="00284462">
        <w:rPr>
          <w:spacing w:val="-1"/>
        </w:rPr>
        <w:t xml:space="preserve"> </w:t>
      </w:r>
      <w:r w:rsidRPr="00284462">
        <w:t>neseniai</w:t>
      </w:r>
      <w:r w:rsidRPr="00284462">
        <w:rPr>
          <w:spacing w:val="-4"/>
        </w:rPr>
        <w:t xml:space="preserve"> </w:t>
      </w:r>
      <w:r w:rsidRPr="00284462">
        <w:t>vartojote</w:t>
      </w:r>
      <w:r w:rsidRPr="00284462">
        <w:rPr>
          <w:spacing w:val="-2"/>
        </w:rPr>
        <w:t xml:space="preserve"> </w:t>
      </w:r>
      <w:r w:rsidRPr="00284462">
        <w:t>kitų</w:t>
      </w:r>
      <w:r w:rsidRPr="00284462">
        <w:rPr>
          <w:spacing w:val="-5"/>
        </w:rPr>
        <w:t xml:space="preserve"> </w:t>
      </w:r>
      <w:r w:rsidRPr="00284462">
        <w:t>vaistų</w:t>
      </w:r>
      <w:r w:rsidRPr="00284462">
        <w:rPr>
          <w:spacing w:val="-2"/>
        </w:rPr>
        <w:t xml:space="preserve"> </w:t>
      </w:r>
      <w:r w:rsidRPr="00284462">
        <w:t>arba</w:t>
      </w:r>
      <w:r w:rsidRPr="00284462">
        <w:rPr>
          <w:spacing w:val="-2"/>
        </w:rPr>
        <w:t xml:space="preserve"> </w:t>
      </w:r>
      <w:r w:rsidRPr="00284462">
        <w:t>dėl</w:t>
      </w:r>
      <w:r w:rsidRPr="00284462">
        <w:rPr>
          <w:spacing w:val="-4"/>
        </w:rPr>
        <w:t xml:space="preserve"> </w:t>
      </w:r>
      <w:r w:rsidRPr="00284462">
        <w:t>to</w:t>
      </w:r>
      <w:r w:rsidRPr="00284462">
        <w:rPr>
          <w:spacing w:val="-2"/>
        </w:rPr>
        <w:t xml:space="preserve"> </w:t>
      </w:r>
      <w:r w:rsidRPr="00284462">
        <w:t>nesate</w:t>
      </w:r>
      <w:r w:rsidRPr="00284462">
        <w:rPr>
          <w:spacing w:val="-2"/>
        </w:rPr>
        <w:t xml:space="preserve"> </w:t>
      </w:r>
      <w:r w:rsidRPr="00284462">
        <w:t>tikri,</w:t>
      </w:r>
      <w:r w:rsidRPr="00284462">
        <w:rPr>
          <w:spacing w:val="-5"/>
        </w:rPr>
        <w:t xml:space="preserve"> </w:t>
      </w:r>
      <w:r w:rsidRPr="00284462">
        <w:t>apie</w:t>
      </w:r>
      <w:r w:rsidRPr="00284462">
        <w:rPr>
          <w:spacing w:val="-2"/>
        </w:rPr>
        <w:t xml:space="preserve"> </w:t>
      </w:r>
      <w:r w:rsidRPr="00284462">
        <w:t>tai</w:t>
      </w:r>
      <w:r w:rsidRPr="00284462">
        <w:rPr>
          <w:spacing w:val="-1"/>
        </w:rPr>
        <w:t xml:space="preserve"> </w:t>
      </w:r>
      <w:r w:rsidRPr="00284462">
        <w:t>pasakykite</w:t>
      </w:r>
      <w:r w:rsidRPr="00284462">
        <w:rPr>
          <w:spacing w:val="-2"/>
        </w:rPr>
        <w:t xml:space="preserve"> </w:t>
      </w:r>
      <w:r w:rsidRPr="00284462">
        <w:t>gydytojui arba vaistininkui, ypač jei vartojate ar vartojote:</w:t>
      </w:r>
    </w:p>
    <w:p w14:paraId="076C9FD8" w14:textId="77777777" w:rsidR="00284462" w:rsidRPr="00284462" w:rsidRDefault="00284462" w:rsidP="00284462">
      <w:pPr>
        <w:pStyle w:val="Sraopastraipa"/>
        <w:numPr>
          <w:ilvl w:val="1"/>
          <w:numId w:val="25"/>
        </w:numPr>
        <w:tabs>
          <w:tab w:val="left" w:pos="785"/>
        </w:tabs>
        <w:kinsoku w:val="0"/>
        <w:overflowPunct w:val="0"/>
        <w:ind w:hanging="577"/>
        <w:contextualSpacing w:val="0"/>
        <w:rPr>
          <w:spacing w:val="-2"/>
        </w:rPr>
      </w:pPr>
      <w:r w:rsidRPr="00284462">
        <w:t>vaistų,</w:t>
      </w:r>
      <w:r w:rsidRPr="00284462">
        <w:rPr>
          <w:spacing w:val="-9"/>
        </w:rPr>
        <w:t xml:space="preserve"> </w:t>
      </w:r>
      <w:r w:rsidRPr="00284462">
        <w:t>kurių</w:t>
      </w:r>
      <w:r w:rsidRPr="00284462">
        <w:rPr>
          <w:spacing w:val="-4"/>
        </w:rPr>
        <w:t xml:space="preserve"> </w:t>
      </w:r>
      <w:r w:rsidRPr="00284462">
        <w:t>sudėtyje</w:t>
      </w:r>
      <w:r w:rsidRPr="00284462">
        <w:rPr>
          <w:spacing w:val="-4"/>
        </w:rPr>
        <w:t xml:space="preserve"> </w:t>
      </w:r>
      <w:r w:rsidRPr="00284462">
        <w:t>yra</w:t>
      </w:r>
      <w:r w:rsidRPr="00284462">
        <w:rPr>
          <w:spacing w:val="-3"/>
        </w:rPr>
        <w:t xml:space="preserve"> </w:t>
      </w:r>
      <w:proofErr w:type="spellStart"/>
      <w:r w:rsidRPr="00284462">
        <w:rPr>
          <w:b/>
          <w:bCs/>
        </w:rPr>
        <w:t>fumaro</w:t>
      </w:r>
      <w:proofErr w:type="spellEnd"/>
      <w:r w:rsidRPr="00284462">
        <w:rPr>
          <w:b/>
          <w:bCs/>
          <w:spacing w:val="-7"/>
        </w:rPr>
        <w:t xml:space="preserve"> </w:t>
      </w:r>
      <w:r w:rsidRPr="00284462">
        <w:rPr>
          <w:b/>
          <w:bCs/>
        </w:rPr>
        <w:t>rūgšties</w:t>
      </w:r>
      <w:r w:rsidRPr="00284462">
        <w:rPr>
          <w:b/>
          <w:bCs/>
          <w:spacing w:val="-4"/>
        </w:rPr>
        <w:t xml:space="preserve"> </w:t>
      </w:r>
      <w:r w:rsidRPr="00284462">
        <w:rPr>
          <w:b/>
          <w:bCs/>
        </w:rPr>
        <w:t>esterių</w:t>
      </w:r>
      <w:r w:rsidRPr="00284462">
        <w:rPr>
          <w:b/>
          <w:bCs/>
          <w:spacing w:val="-6"/>
        </w:rPr>
        <w:t xml:space="preserve"> </w:t>
      </w:r>
      <w:r w:rsidRPr="00284462">
        <w:t>(</w:t>
      </w:r>
      <w:proofErr w:type="spellStart"/>
      <w:r w:rsidRPr="00284462">
        <w:t>fumaratų</w:t>
      </w:r>
      <w:proofErr w:type="spellEnd"/>
      <w:r w:rsidRPr="00284462">
        <w:t>),</w:t>
      </w:r>
      <w:r w:rsidRPr="00284462">
        <w:rPr>
          <w:spacing w:val="-4"/>
        </w:rPr>
        <w:t xml:space="preserve"> </w:t>
      </w:r>
      <w:r w:rsidRPr="00284462">
        <w:t>naudojamų</w:t>
      </w:r>
      <w:r w:rsidRPr="00284462">
        <w:rPr>
          <w:spacing w:val="-4"/>
        </w:rPr>
        <w:t xml:space="preserve"> </w:t>
      </w:r>
      <w:r w:rsidRPr="00284462">
        <w:t>psoriazės</w:t>
      </w:r>
      <w:r w:rsidRPr="00284462">
        <w:rPr>
          <w:spacing w:val="-3"/>
        </w:rPr>
        <w:t xml:space="preserve"> </w:t>
      </w:r>
      <w:r w:rsidRPr="00284462">
        <w:rPr>
          <w:spacing w:val="-2"/>
        </w:rPr>
        <w:t>gydyme;</w:t>
      </w:r>
    </w:p>
    <w:p w14:paraId="6D3CDF22" w14:textId="77777777" w:rsidR="00284462" w:rsidRPr="00284462" w:rsidRDefault="00284462" w:rsidP="00284462">
      <w:pPr>
        <w:pStyle w:val="Sraopastraipa"/>
        <w:numPr>
          <w:ilvl w:val="1"/>
          <w:numId w:val="25"/>
        </w:numPr>
        <w:tabs>
          <w:tab w:val="left" w:pos="785"/>
        </w:tabs>
        <w:kinsoku w:val="0"/>
        <w:overflowPunct w:val="0"/>
        <w:ind w:hanging="577"/>
        <w:contextualSpacing w:val="0"/>
        <w:rPr>
          <w:spacing w:val="-2"/>
        </w:rPr>
      </w:pPr>
      <w:r w:rsidRPr="00284462">
        <w:rPr>
          <w:b/>
          <w:bCs/>
        </w:rPr>
        <w:t>vaistų, kurie veikia organizmo imuninę sistemą</w:t>
      </w:r>
      <w:r w:rsidRPr="00284462">
        <w:t xml:space="preserve">, įskaitant </w:t>
      </w:r>
      <w:r w:rsidRPr="00284462">
        <w:rPr>
          <w:b/>
          <w:bCs/>
        </w:rPr>
        <w:t>kitus IS gydymui skiriamus vaistus</w:t>
      </w:r>
      <w:r w:rsidRPr="00284462">
        <w:t>,</w:t>
      </w:r>
      <w:r w:rsidRPr="00284462">
        <w:rPr>
          <w:spacing w:val="-8"/>
        </w:rPr>
        <w:t xml:space="preserve"> </w:t>
      </w:r>
      <w:r w:rsidRPr="00284462">
        <w:t>pavyzdžiui,</w:t>
      </w:r>
      <w:r w:rsidRPr="00284462">
        <w:rPr>
          <w:spacing w:val="-8"/>
        </w:rPr>
        <w:t xml:space="preserve"> </w:t>
      </w:r>
      <w:proofErr w:type="spellStart"/>
      <w:r w:rsidRPr="00284462">
        <w:t>fingolimodą</w:t>
      </w:r>
      <w:proofErr w:type="spellEnd"/>
      <w:r w:rsidRPr="00284462">
        <w:t>,</w:t>
      </w:r>
      <w:r w:rsidRPr="00284462">
        <w:rPr>
          <w:spacing w:val="-10"/>
        </w:rPr>
        <w:t xml:space="preserve"> </w:t>
      </w:r>
      <w:proofErr w:type="spellStart"/>
      <w:r w:rsidRPr="00284462">
        <w:t>natalizumabą</w:t>
      </w:r>
      <w:proofErr w:type="spellEnd"/>
      <w:r w:rsidRPr="00284462">
        <w:t>,</w:t>
      </w:r>
      <w:r w:rsidRPr="00284462">
        <w:rPr>
          <w:spacing w:val="-14"/>
        </w:rPr>
        <w:t xml:space="preserve"> </w:t>
      </w:r>
      <w:proofErr w:type="spellStart"/>
      <w:r w:rsidRPr="00284462">
        <w:t>teriflunomidą</w:t>
      </w:r>
      <w:proofErr w:type="spellEnd"/>
      <w:r w:rsidRPr="00284462">
        <w:t>,</w:t>
      </w:r>
      <w:r w:rsidRPr="00284462">
        <w:rPr>
          <w:spacing w:val="-10"/>
        </w:rPr>
        <w:t xml:space="preserve"> </w:t>
      </w:r>
      <w:proofErr w:type="spellStart"/>
      <w:r w:rsidRPr="00284462">
        <w:t>alemtuzumabą</w:t>
      </w:r>
      <w:proofErr w:type="spellEnd"/>
      <w:r w:rsidRPr="00284462">
        <w:t>,</w:t>
      </w:r>
      <w:r w:rsidRPr="00284462">
        <w:rPr>
          <w:spacing w:val="-10"/>
        </w:rPr>
        <w:t xml:space="preserve"> </w:t>
      </w:r>
      <w:proofErr w:type="spellStart"/>
      <w:r w:rsidRPr="00284462">
        <w:t>okrelizumabą</w:t>
      </w:r>
      <w:proofErr w:type="spellEnd"/>
      <w:r w:rsidRPr="00284462">
        <w:rPr>
          <w:spacing w:val="-12"/>
        </w:rPr>
        <w:t xml:space="preserve"> </w:t>
      </w:r>
      <w:r w:rsidRPr="00284462">
        <w:t xml:space="preserve">ar </w:t>
      </w:r>
      <w:proofErr w:type="spellStart"/>
      <w:r w:rsidRPr="00284462">
        <w:t>kladribiną</w:t>
      </w:r>
      <w:proofErr w:type="spellEnd"/>
      <w:r w:rsidRPr="00284462">
        <w:t xml:space="preserve"> arba kai kuriuos vėžio gydymui dažnai naudojamus vaistus (</w:t>
      </w:r>
      <w:proofErr w:type="spellStart"/>
      <w:r w:rsidRPr="00284462">
        <w:t>rituksimabą</w:t>
      </w:r>
      <w:proofErr w:type="spellEnd"/>
      <w:r w:rsidRPr="00284462">
        <w:t xml:space="preserve"> ar </w:t>
      </w:r>
      <w:proofErr w:type="spellStart"/>
      <w:r w:rsidRPr="00284462">
        <w:rPr>
          <w:spacing w:val="-2"/>
        </w:rPr>
        <w:t>mitoksantroną</w:t>
      </w:r>
      <w:proofErr w:type="spellEnd"/>
      <w:r w:rsidRPr="00284462">
        <w:rPr>
          <w:spacing w:val="-2"/>
        </w:rPr>
        <w:t>);</w:t>
      </w:r>
    </w:p>
    <w:p w14:paraId="534907FF" w14:textId="77777777" w:rsidR="00284462" w:rsidRPr="00284462" w:rsidRDefault="00284462" w:rsidP="00284462">
      <w:pPr>
        <w:pStyle w:val="Sraopastraipa"/>
        <w:numPr>
          <w:ilvl w:val="1"/>
          <w:numId w:val="25"/>
        </w:numPr>
        <w:tabs>
          <w:tab w:val="left" w:pos="785"/>
        </w:tabs>
        <w:kinsoku w:val="0"/>
        <w:overflowPunct w:val="0"/>
        <w:ind w:hanging="577"/>
        <w:contextualSpacing w:val="0"/>
      </w:pPr>
      <w:r w:rsidRPr="00284462">
        <w:rPr>
          <w:b/>
          <w:bCs/>
        </w:rPr>
        <w:t xml:space="preserve">vaistų, kurie veikia inkstus, įskaitant </w:t>
      </w:r>
      <w:r w:rsidRPr="00284462">
        <w:t xml:space="preserve">kai kuriuos </w:t>
      </w:r>
      <w:r w:rsidRPr="00284462">
        <w:rPr>
          <w:b/>
          <w:bCs/>
        </w:rPr>
        <w:t xml:space="preserve">antibiotikus </w:t>
      </w:r>
      <w:r w:rsidRPr="00284462">
        <w:t>(skiriamus infekcijoms gydyti),</w:t>
      </w:r>
      <w:r w:rsidRPr="00284462">
        <w:rPr>
          <w:spacing w:val="-5"/>
        </w:rPr>
        <w:t xml:space="preserve"> </w:t>
      </w:r>
      <w:r w:rsidRPr="00284462">
        <w:rPr>
          <w:b/>
          <w:bCs/>
        </w:rPr>
        <w:t>šlapimo</w:t>
      </w:r>
      <w:r w:rsidRPr="00284462">
        <w:rPr>
          <w:b/>
          <w:bCs/>
          <w:spacing w:val="-2"/>
        </w:rPr>
        <w:t xml:space="preserve"> </w:t>
      </w:r>
      <w:r w:rsidRPr="00284462">
        <w:rPr>
          <w:b/>
          <w:bCs/>
        </w:rPr>
        <w:t>išskyrimą</w:t>
      </w:r>
      <w:r w:rsidRPr="00284462">
        <w:rPr>
          <w:b/>
          <w:bCs/>
          <w:spacing w:val="-5"/>
        </w:rPr>
        <w:t xml:space="preserve"> </w:t>
      </w:r>
      <w:r w:rsidRPr="00284462">
        <w:rPr>
          <w:b/>
          <w:bCs/>
        </w:rPr>
        <w:t>skatinančias</w:t>
      </w:r>
      <w:r w:rsidRPr="00284462">
        <w:rPr>
          <w:b/>
          <w:bCs/>
          <w:spacing w:val="-4"/>
        </w:rPr>
        <w:t xml:space="preserve"> </w:t>
      </w:r>
      <w:r w:rsidRPr="00284462">
        <w:rPr>
          <w:b/>
          <w:bCs/>
        </w:rPr>
        <w:t>tabletes</w:t>
      </w:r>
      <w:r w:rsidRPr="00284462">
        <w:rPr>
          <w:b/>
          <w:bCs/>
          <w:spacing w:val="-2"/>
        </w:rPr>
        <w:t xml:space="preserve"> </w:t>
      </w:r>
      <w:r w:rsidRPr="00284462">
        <w:t>(</w:t>
      </w:r>
      <w:r w:rsidRPr="00284462">
        <w:rPr>
          <w:i/>
          <w:iCs/>
        </w:rPr>
        <w:t>diuretikus</w:t>
      </w:r>
      <w:r w:rsidRPr="00284462">
        <w:t>),</w:t>
      </w:r>
      <w:r w:rsidRPr="00284462">
        <w:rPr>
          <w:spacing w:val="-5"/>
        </w:rPr>
        <w:t xml:space="preserve"> </w:t>
      </w:r>
      <w:r w:rsidRPr="00284462">
        <w:rPr>
          <w:b/>
          <w:bCs/>
        </w:rPr>
        <w:t>tam</w:t>
      </w:r>
      <w:r w:rsidRPr="00284462">
        <w:rPr>
          <w:b/>
          <w:bCs/>
          <w:spacing w:val="-4"/>
        </w:rPr>
        <w:t xml:space="preserve"> </w:t>
      </w:r>
      <w:r w:rsidRPr="00284462">
        <w:rPr>
          <w:b/>
          <w:bCs/>
        </w:rPr>
        <w:t>tikrų</w:t>
      </w:r>
      <w:r w:rsidRPr="00284462">
        <w:rPr>
          <w:b/>
          <w:bCs/>
          <w:spacing w:val="-3"/>
        </w:rPr>
        <w:t xml:space="preserve"> </w:t>
      </w:r>
      <w:r w:rsidRPr="00284462">
        <w:rPr>
          <w:b/>
          <w:bCs/>
        </w:rPr>
        <w:t>rūšių</w:t>
      </w:r>
      <w:r w:rsidRPr="00284462">
        <w:rPr>
          <w:b/>
          <w:bCs/>
          <w:spacing w:val="-5"/>
        </w:rPr>
        <w:t xml:space="preserve"> </w:t>
      </w:r>
      <w:r w:rsidRPr="00284462">
        <w:rPr>
          <w:b/>
          <w:bCs/>
        </w:rPr>
        <w:t xml:space="preserve">skausmą malšinančius vaistus </w:t>
      </w:r>
      <w:r w:rsidRPr="00284462">
        <w:t xml:space="preserve">(pvz., </w:t>
      </w:r>
      <w:proofErr w:type="spellStart"/>
      <w:r w:rsidRPr="00284462">
        <w:t>ibuprofeną</w:t>
      </w:r>
      <w:proofErr w:type="spellEnd"/>
      <w:r w:rsidRPr="00284462">
        <w:t xml:space="preserve"> ir panašius priešuždegiminius vaistus bei vaistus, įsigytus be recepto) ir vaistus, kurių sudėtyje yra </w:t>
      </w:r>
      <w:r w:rsidRPr="00284462">
        <w:rPr>
          <w:b/>
          <w:bCs/>
        </w:rPr>
        <w:t>ličio</w:t>
      </w:r>
      <w:r w:rsidRPr="00284462">
        <w:t>;</w:t>
      </w:r>
    </w:p>
    <w:p w14:paraId="33C4AA2A" w14:textId="77777777" w:rsidR="00284462" w:rsidRPr="00284462" w:rsidRDefault="00284462" w:rsidP="00284462">
      <w:pPr>
        <w:pStyle w:val="Sraopastraipa"/>
        <w:numPr>
          <w:ilvl w:val="1"/>
          <w:numId w:val="25"/>
        </w:numPr>
        <w:tabs>
          <w:tab w:val="left" w:pos="785"/>
        </w:tabs>
        <w:kinsoku w:val="0"/>
        <w:overflowPunct w:val="0"/>
        <w:ind w:hanging="577"/>
        <w:contextualSpacing w:val="0"/>
      </w:pP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3"/>
        </w:rPr>
        <w:t xml:space="preserve"> </w:t>
      </w:r>
      <w:r w:rsidRPr="00284462">
        <w:t>vartojimas</w:t>
      </w:r>
      <w:r w:rsidRPr="00284462">
        <w:rPr>
          <w:spacing w:val="-3"/>
        </w:rPr>
        <w:t xml:space="preserve"> </w:t>
      </w:r>
      <w:r w:rsidRPr="00284462">
        <w:t>kartu</w:t>
      </w:r>
      <w:r w:rsidRPr="00284462">
        <w:rPr>
          <w:spacing w:val="-6"/>
        </w:rPr>
        <w:t xml:space="preserve"> </w:t>
      </w:r>
      <w:r w:rsidRPr="00284462">
        <w:t>su</w:t>
      </w:r>
      <w:r w:rsidRPr="00284462">
        <w:rPr>
          <w:spacing w:val="-3"/>
        </w:rPr>
        <w:t xml:space="preserve"> </w:t>
      </w:r>
      <w:r w:rsidRPr="00284462">
        <w:t>kai</w:t>
      </w:r>
      <w:r w:rsidRPr="00284462">
        <w:rPr>
          <w:spacing w:val="-2"/>
        </w:rPr>
        <w:t xml:space="preserve"> </w:t>
      </w:r>
      <w:r w:rsidRPr="00284462">
        <w:t>kurių</w:t>
      </w:r>
      <w:r w:rsidRPr="00284462">
        <w:rPr>
          <w:spacing w:val="-6"/>
        </w:rPr>
        <w:t xml:space="preserve"> </w:t>
      </w:r>
      <w:r w:rsidRPr="00284462">
        <w:t>tipų</w:t>
      </w:r>
      <w:r w:rsidRPr="00284462">
        <w:rPr>
          <w:spacing w:val="-3"/>
        </w:rPr>
        <w:t xml:space="preserve"> </w:t>
      </w:r>
      <w:r w:rsidRPr="00284462">
        <w:rPr>
          <w:b/>
          <w:bCs/>
        </w:rPr>
        <w:t>vakcinomis</w:t>
      </w:r>
      <w:r w:rsidRPr="00284462">
        <w:rPr>
          <w:b/>
          <w:bCs/>
          <w:spacing w:val="-2"/>
        </w:rPr>
        <w:t xml:space="preserve"> </w:t>
      </w:r>
      <w:r w:rsidRPr="00284462">
        <w:t>(</w:t>
      </w:r>
      <w:r w:rsidRPr="00284462">
        <w:rPr>
          <w:i/>
          <w:iCs/>
        </w:rPr>
        <w:t>gyvosiomis</w:t>
      </w:r>
      <w:r w:rsidRPr="00284462">
        <w:rPr>
          <w:i/>
          <w:iCs/>
          <w:spacing w:val="-3"/>
        </w:rPr>
        <w:t xml:space="preserve"> </w:t>
      </w:r>
      <w:r w:rsidRPr="00284462">
        <w:rPr>
          <w:i/>
          <w:iCs/>
        </w:rPr>
        <w:t>vakcinomis</w:t>
      </w:r>
      <w:r w:rsidRPr="00284462">
        <w:t>)</w:t>
      </w:r>
      <w:r w:rsidRPr="00284462">
        <w:rPr>
          <w:spacing w:val="-5"/>
        </w:rPr>
        <w:t xml:space="preserve"> </w:t>
      </w:r>
      <w:r w:rsidRPr="00284462">
        <w:t>gali</w:t>
      </w:r>
      <w:r w:rsidRPr="00284462">
        <w:rPr>
          <w:spacing w:val="-2"/>
        </w:rPr>
        <w:t xml:space="preserve"> </w:t>
      </w:r>
      <w:r w:rsidRPr="00284462">
        <w:t>sukelti infekciją, todėl jų reikėtų vengti. Gydytojas patars, ar reikia skiepytis kitų tipų vakcinomis (</w:t>
      </w:r>
      <w:r w:rsidRPr="00284462">
        <w:rPr>
          <w:i/>
          <w:iCs/>
        </w:rPr>
        <w:t>negyvosiomis vakcinomis</w:t>
      </w:r>
      <w:r w:rsidRPr="00284462">
        <w:t>).</w:t>
      </w:r>
    </w:p>
    <w:p w14:paraId="1AC0CFA6" w14:textId="77777777" w:rsidR="00284462" w:rsidRPr="00284462" w:rsidRDefault="00284462" w:rsidP="00284462">
      <w:pPr>
        <w:pStyle w:val="Pagrindinistekstas"/>
        <w:kinsoku w:val="0"/>
        <w:overflowPunct w:val="0"/>
      </w:pPr>
    </w:p>
    <w:p w14:paraId="71EAC43B"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r w:rsidRPr="00DB71E6">
        <w:rPr>
          <w:rFonts w:ascii="Times New Roman" w:hAnsi="Times New Roman" w:cs="Times New Roman"/>
          <w:b/>
          <w:bCs/>
          <w:color w:val="auto"/>
          <w:spacing w:val="-6"/>
          <w:sz w:val="22"/>
          <w:szCs w:val="22"/>
        </w:rPr>
        <w:t xml:space="preserve"> </w:t>
      </w:r>
      <w:r w:rsidRPr="00DB71E6">
        <w:rPr>
          <w:rFonts w:ascii="Times New Roman" w:hAnsi="Times New Roman" w:cs="Times New Roman"/>
          <w:b/>
          <w:bCs/>
          <w:color w:val="auto"/>
          <w:sz w:val="22"/>
          <w:szCs w:val="22"/>
        </w:rPr>
        <w:t>vartojimas</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su</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pacing w:val="-2"/>
          <w:sz w:val="22"/>
          <w:szCs w:val="22"/>
        </w:rPr>
        <w:t>alkoholiu</w:t>
      </w:r>
    </w:p>
    <w:p w14:paraId="5676FCB9" w14:textId="77777777" w:rsidR="00284462" w:rsidRPr="00284462" w:rsidRDefault="00284462" w:rsidP="00284462">
      <w:pPr>
        <w:pStyle w:val="Pagrindinistekstas"/>
        <w:kinsoku w:val="0"/>
        <w:overflowPunct w:val="0"/>
        <w:rPr>
          <w:b/>
          <w:bCs/>
        </w:rPr>
      </w:pPr>
    </w:p>
    <w:p w14:paraId="2DCA37A0" w14:textId="77777777" w:rsidR="00284462" w:rsidRPr="00284462" w:rsidRDefault="00284462" w:rsidP="00284462">
      <w:pPr>
        <w:pStyle w:val="Pagrindinistekstas"/>
        <w:kinsoku w:val="0"/>
        <w:overflowPunct w:val="0"/>
      </w:pPr>
      <w:r w:rsidRPr="00284462">
        <w:t>Išgėrus</w:t>
      </w:r>
      <w:r w:rsidRPr="00284462">
        <w:rPr>
          <w:spacing w:val="-2"/>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4"/>
        </w:rPr>
        <w:t xml:space="preserve"> </w:t>
      </w:r>
      <w:r w:rsidRPr="00284462">
        <w:t>reikia</w:t>
      </w:r>
      <w:r w:rsidRPr="00284462">
        <w:rPr>
          <w:spacing w:val="-2"/>
        </w:rPr>
        <w:t xml:space="preserve"> </w:t>
      </w:r>
      <w:r w:rsidRPr="00284462">
        <w:t>valandą</w:t>
      </w:r>
      <w:r w:rsidRPr="00284462">
        <w:rPr>
          <w:spacing w:val="-2"/>
        </w:rPr>
        <w:t xml:space="preserve"> </w:t>
      </w:r>
      <w:r w:rsidRPr="00284462">
        <w:t>vengti</w:t>
      </w:r>
      <w:r w:rsidRPr="00284462">
        <w:rPr>
          <w:spacing w:val="-1"/>
        </w:rPr>
        <w:t xml:space="preserve"> </w:t>
      </w:r>
      <w:r w:rsidRPr="00284462">
        <w:t>vartoti</w:t>
      </w:r>
      <w:r w:rsidRPr="00284462">
        <w:rPr>
          <w:spacing w:val="-1"/>
        </w:rPr>
        <w:t xml:space="preserve"> </w:t>
      </w:r>
      <w:r w:rsidRPr="00284462">
        <w:t>didesnį</w:t>
      </w:r>
      <w:r w:rsidRPr="00284462">
        <w:rPr>
          <w:spacing w:val="-4"/>
        </w:rPr>
        <w:t xml:space="preserve"> </w:t>
      </w:r>
      <w:r w:rsidRPr="00284462">
        <w:t>kiekį</w:t>
      </w:r>
      <w:r w:rsidRPr="00284462">
        <w:rPr>
          <w:spacing w:val="-1"/>
        </w:rPr>
        <w:t xml:space="preserve"> </w:t>
      </w:r>
      <w:r w:rsidRPr="00284462">
        <w:t>(daugiau</w:t>
      </w:r>
      <w:r w:rsidRPr="00284462">
        <w:rPr>
          <w:spacing w:val="-2"/>
        </w:rPr>
        <w:t xml:space="preserve"> </w:t>
      </w:r>
      <w:r w:rsidRPr="00284462">
        <w:t>kaip</w:t>
      </w:r>
      <w:r w:rsidRPr="00284462">
        <w:rPr>
          <w:spacing w:val="-5"/>
        </w:rPr>
        <w:t xml:space="preserve"> </w:t>
      </w:r>
      <w:r w:rsidRPr="00284462">
        <w:t>50 ml)</w:t>
      </w:r>
      <w:r w:rsidRPr="00284462">
        <w:rPr>
          <w:spacing w:val="-4"/>
        </w:rPr>
        <w:t xml:space="preserve"> </w:t>
      </w:r>
      <w:r w:rsidRPr="00284462">
        <w:t>stipriųjų</w:t>
      </w:r>
      <w:r w:rsidRPr="00284462">
        <w:rPr>
          <w:spacing w:val="-5"/>
        </w:rPr>
        <w:t xml:space="preserve"> </w:t>
      </w:r>
      <w:r w:rsidRPr="00284462">
        <w:t xml:space="preserve">alkoholinių gėrimų (kuriuose yra daugiau kaip 30 % alkoholio tūrio, pvz., degtinės), nes </w:t>
      </w:r>
      <w:r w:rsidRPr="00284462">
        <w:lastRenderedPageBreak/>
        <w:t>alkoholis gali sąveikauti su vaistu. Tai gali sukelti skrandžio uždegimą (</w:t>
      </w:r>
      <w:r w:rsidRPr="00284462">
        <w:rPr>
          <w:i/>
          <w:iCs/>
        </w:rPr>
        <w:t>gastritą</w:t>
      </w:r>
      <w:r w:rsidRPr="00284462">
        <w:t>), ypač jeigu asmuo linkęs sirgti gastritu.</w:t>
      </w:r>
    </w:p>
    <w:p w14:paraId="41C4B69D" w14:textId="77777777" w:rsidR="00284462" w:rsidRPr="00284462" w:rsidRDefault="00284462" w:rsidP="00284462">
      <w:pPr>
        <w:pStyle w:val="Pagrindinistekstas"/>
        <w:kinsoku w:val="0"/>
        <w:overflowPunct w:val="0"/>
      </w:pPr>
    </w:p>
    <w:p w14:paraId="329E756F"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Nėštumas</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žindymo</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pacing w:val="-2"/>
          <w:sz w:val="22"/>
          <w:szCs w:val="22"/>
        </w:rPr>
        <w:t>laikotarpis</w:t>
      </w:r>
    </w:p>
    <w:p w14:paraId="040BF959" w14:textId="77777777" w:rsidR="00284462" w:rsidRPr="00284462" w:rsidRDefault="00284462" w:rsidP="00284462"/>
    <w:p w14:paraId="5A696C86" w14:textId="77777777" w:rsidR="00284462" w:rsidRPr="00284462" w:rsidRDefault="00284462" w:rsidP="00284462">
      <w:pPr>
        <w:pStyle w:val="Pagrindinistekstas"/>
        <w:kinsoku w:val="0"/>
        <w:overflowPunct w:val="0"/>
      </w:pPr>
      <w:r w:rsidRPr="00284462">
        <w:t>Jeigu</w:t>
      </w:r>
      <w:r w:rsidRPr="00284462">
        <w:rPr>
          <w:spacing w:val="-5"/>
        </w:rPr>
        <w:t xml:space="preserve"> </w:t>
      </w:r>
      <w:r w:rsidRPr="00284462">
        <w:t>esate</w:t>
      </w:r>
      <w:r w:rsidRPr="00284462">
        <w:rPr>
          <w:spacing w:val="-4"/>
        </w:rPr>
        <w:t xml:space="preserve"> </w:t>
      </w:r>
      <w:r w:rsidRPr="00284462">
        <w:t>nėščia,</w:t>
      </w:r>
      <w:r w:rsidRPr="00284462">
        <w:rPr>
          <w:spacing w:val="-5"/>
        </w:rPr>
        <w:t xml:space="preserve"> </w:t>
      </w:r>
      <w:r w:rsidRPr="00284462">
        <w:t>žindote</w:t>
      </w:r>
      <w:r w:rsidRPr="00284462">
        <w:rPr>
          <w:spacing w:val="-4"/>
        </w:rPr>
        <w:t xml:space="preserve"> </w:t>
      </w:r>
      <w:r w:rsidRPr="00284462">
        <w:t>kūdikį,</w:t>
      </w:r>
      <w:r w:rsidRPr="00284462">
        <w:rPr>
          <w:spacing w:val="-5"/>
        </w:rPr>
        <w:t xml:space="preserve"> </w:t>
      </w:r>
      <w:r w:rsidRPr="00284462">
        <w:t>manote,</w:t>
      </w:r>
      <w:r w:rsidRPr="00284462">
        <w:rPr>
          <w:spacing w:val="-2"/>
        </w:rPr>
        <w:t xml:space="preserve"> </w:t>
      </w:r>
      <w:r w:rsidRPr="00284462">
        <w:t>kad</w:t>
      </w:r>
      <w:r w:rsidRPr="00284462">
        <w:rPr>
          <w:spacing w:val="-2"/>
        </w:rPr>
        <w:t xml:space="preserve"> </w:t>
      </w:r>
      <w:r w:rsidRPr="00284462">
        <w:t>galbūt</w:t>
      </w:r>
      <w:r w:rsidRPr="00284462">
        <w:rPr>
          <w:spacing w:val="-4"/>
        </w:rPr>
        <w:t xml:space="preserve"> </w:t>
      </w:r>
      <w:r w:rsidRPr="00284462">
        <w:t>esate</w:t>
      </w:r>
      <w:r w:rsidRPr="00284462">
        <w:rPr>
          <w:spacing w:val="-2"/>
        </w:rPr>
        <w:t xml:space="preserve"> </w:t>
      </w:r>
      <w:r w:rsidRPr="00284462">
        <w:t>nėščia,</w:t>
      </w:r>
      <w:r w:rsidRPr="00284462">
        <w:rPr>
          <w:spacing w:val="-2"/>
        </w:rPr>
        <w:t xml:space="preserve"> </w:t>
      </w:r>
      <w:r w:rsidRPr="00284462">
        <w:t>arba</w:t>
      </w:r>
      <w:r w:rsidRPr="00284462">
        <w:rPr>
          <w:spacing w:val="-2"/>
        </w:rPr>
        <w:t xml:space="preserve"> </w:t>
      </w:r>
      <w:r w:rsidRPr="00284462">
        <w:t>planuojate</w:t>
      </w:r>
      <w:r w:rsidRPr="00284462">
        <w:rPr>
          <w:spacing w:val="-4"/>
        </w:rPr>
        <w:t xml:space="preserve"> </w:t>
      </w:r>
      <w:r w:rsidRPr="00284462">
        <w:t>pastoti,</w:t>
      </w:r>
      <w:r w:rsidRPr="00284462">
        <w:rPr>
          <w:spacing w:val="-2"/>
        </w:rPr>
        <w:t xml:space="preserve"> </w:t>
      </w:r>
      <w:r w:rsidRPr="00284462">
        <w:t>tai</w:t>
      </w:r>
      <w:r w:rsidRPr="00284462">
        <w:rPr>
          <w:spacing w:val="-1"/>
        </w:rPr>
        <w:t xml:space="preserve"> </w:t>
      </w:r>
      <w:r w:rsidRPr="00284462">
        <w:t>prieš vartodama šį vaistą pasitarkite su gydytoju arba vaistininku.</w:t>
      </w:r>
    </w:p>
    <w:p w14:paraId="19753C6E" w14:textId="77777777" w:rsidR="00284462" w:rsidRPr="00284462" w:rsidRDefault="00284462" w:rsidP="00284462">
      <w:pPr>
        <w:pStyle w:val="Pagrindinistekstas"/>
        <w:kinsoku w:val="0"/>
        <w:overflowPunct w:val="0"/>
      </w:pPr>
    </w:p>
    <w:p w14:paraId="419C0314" w14:textId="77777777" w:rsidR="00284462" w:rsidRPr="00284462" w:rsidRDefault="00284462" w:rsidP="00284462">
      <w:pPr>
        <w:pStyle w:val="Pagrindinistekstas"/>
        <w:kinsoku w:val="0"/>
        <w:overflowPunct w:val="0"/>
        <w:rPr>
          <w:spacing w:val="-2"/>
        </w:rPr>
      </w:pPr>
      <w:r w:rsidRPr="00284462">
        <w:rPr>
          <w:spacing w:val="-2"/>
          <w:u w:val="single"/>
        </w:rPr>
        <w:t>Nėštumas</w:t>
      </w:r>
    </w:p>
    <w:p w14:paraId="192EFC2C" w14:textId="77777777" w:rsidR="00284462" w:rsidRPr="00284462" w:rsidRDefault="00284462" w:rsidP="00284462">
      <w:pPr>
        <w:pStyle w:val="Pagrindinistekstas"/>
        <w:kinsoku w:val="0"/>
        <w:overflowPunct w:val="0"/>
      </w:pPr>
      <w:r w:rsidRPr="00284462">
        <w:t>Jeigu</w:t>
      </w:r>
      <w:r w:rsidRPr="00284462">
        <w:rPr>
          <w:spacing w:val="-5"/>
        </w:rPr>
        <w:t xml:space="preserve"> </w:t>
      </w:r>
      <w:r w:rsidRPr="00284462">
        <w:t>esate</w:t>
      </w:r>
      <w:r w:rsidRPr="00284462">
        <w:rPr>
          <w:spacing w:val="-4"/>
        </w:rPr>
        <w:t xml:space="preserve"> </w:t>
      </w:r>
      <w:r w:rsidRPr="00284462">
        <w:t>nėščia,</w:t>
      </w:r>
      <w:r w:rsidRPr="00284462">
        <w:rPr>
          <w:spacing w:val="-5"/>
        </w:rPr>
        <w:t xml:space="preserve"> </w:t>
      </w:r>
      <w:r w:rsidRPr="00284462">
        <w:t>Jums</w:t>
      </w:r>
      <w:r w:rsidRPr="00284462">
        <w:rPr>
          <w:spacing w:val="-2"/>
        </w:rPr>
        <w:t xml:space="preserve"> </w:t>
      </w:r>
      <w:r w:rsidRPr="00284462">
        <w:t>negalima</w:t>
      </w:r>
      <w:r w:rsidRPr="00284462">
        <w:rPr>
          <w:spacing w:val="-2"/>
        </w:rPr>
        <w:t xml:space="preserve"> </w:t>
      </w:r>
      <w:r w:rsidRPr="00284462">
        <w:t>vartoti</w:t>
      </w:r>
      <w:r w:rsidRPr="00284462">
        <w:rPr>
          <w:spacing w:val="-2"/>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4"/>
        </w:rPr>
        <w:t xml:space="preserve"> </w:t>
      </w:r>
      <w:r w:rsidRPr="00284462">
        <w:t>prieš</w:t>
      </w:r>
      <w:r w:rsidRPr="00284462">
        <w:rPr>
          <w:spacing w:val="-2"/>
        </w:rPr>
        <w:t xml:space="preserve"> </w:t>
      </w:r>
      <w:r w:rsidRPr="00284462">
        <w:t>tai</w:t>
      </w:r>
      <w:r w:rsidRPr="00284462">
        <w:rPr>
          <w:spacing w:val="-2"/>
        </w:rPr>
        <w:t xml:space="preserve"> </w:t>
      </w:r>
      <w:r w:rsidRPr="00284462">
        <w:t>nepasitarus</w:t>
      </w:r>
      <w:r w:rsidRPr="00284462">
        <w:rPr>
          <w:spacing w:val="-2"/>
        </w:rPr>
        <w:t xml:space="preserve"> </w:t>
      </w:r>
      <w:r w:rsidRPr="00284462">
        <w:t>su</w:t>
      </w:r>
      <w:r w:rsidRPr="00284462">
        <w:rPr>
          <w:spacing w:val="-5"/>
        </w:rPr>
        <w:t xml:space="preserve"> </w:t>
      </w:r>
      <w:r w:rsidRPr="00284462">
        <w:t>gydytoju.</w:t>
      </w:r>
    </w:p>
    <w:p w14:paraId="3A8CD8A9" w14:textId="77777777" w:rsidR="00284462" w:rsidRPr="00284462" w:rsidRDefault="00284462" w:rsidP="00284462">
      <w:pPr>
        <w:pStyle w:val="Pagrindinistekstas"/>
        <w:kinsoku w:val="0"/>
        <w:overflowPunct w:val="0"/>
      </w:pPr>
    </w:p>
    <w:p w14:paraId="48609978" w14:textId="77777777" w:rsidR="00284462" w:rsidRPr="00284462" w:rsidRDefault="00284462" w:rsidP="00284462">
      <w:pPr>
        <w:pStyle w:val="Pagrindinistekstas"/>
        <w:kinsoku w:val="0"/>
        <w:overflowPunct w:val="0"/>
        <w:rPr>
          <w:spacing w:val="-2"/>
        </w:rPr>
      </w:pPr>
      <w:r w:rsidRPr="00284462">
        <w:rPr>
          <w:spacing w:val="-2"/>
          <w:u w:val="single"/>
        </w:rPr>
        <w:t>Žindymas</w:t>
      </w:r>
    </w:p>
    <w:p w14:paraId="3CEC74C6" w14:textId="77777777" w:rsidR="00284462" w:rsidRPr="00284462" w:rsidRDefault="00284462" w:rsidP="00284462">
      <w:pPr>
        <w:pStyle w:val="Pagrindinistekstas"/>
        <w:kinsoku w:val="0"/>
        <w:overflowPunct w:val="0"/>
        <w:jc w:val="both"/>
      </w:pPr>
      <w:r w:rsidRPr="00284462">
        <w:t>Nežinoma,</w:t>
      </w:r>
      <w:r w:rsidRPr="00284462">
        <w:rPr>
          <w:spacing w:val="-10"/>
        </w:rPr>
        <w:t xml:space="preserve"> </w:t>
      </w:r>
      <w:r w:rsidRPr="00284462">
        <w:t>ar</w:t>
      </w:r>
      <w:r w:rsidRPr="00284462">
        <w:rPr>
          <w:spacing w:val="-9"/>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6"/>
        </w:rPr>
        <w:t xml:space="preserve"> </w:t>
      </w:r>
      <w:r w:rsidRPr="00284462">
        <w:t>veiklioji</w:t>
      </w:r>
      <w:r w:rsidRPr="00284462">
        <w:rPr>
          <w:spacing w:val="-6"/>
        </w:rPr>
        <w:t xml:space="preserve"> </w:t>
      </w:r>
      <w:r w:rsidRPr="00284462">
        <w:t>medžiaga</w:t>
      </w:r>
      <w:r w:rsidRPr="00284462">
        <w:rPr>
          <w:spacing w:val="-8"/>
        </w:rPr>
        <w:t xml:space="preserve"> </w:t>
      </w:r>
      <w:r w:rsidRPr="00284462">
        <w:t>patenka</w:t>
      </w:r>
      <w:r w:rsidRPr="00284462">
        <w:rPr>
          <w:spacing w:val="-6"/>
        </w:rPr>
        <w:t xml:space="preserve"> </w:t>
      </w:r>
      <w:r w:rsidRPr="00284462">
        <w:t>į</w:t>
      </w:r>
      <w:r w:rsidRPr="00284462">
        <w:rPr>
          <w:spacing w:val="-5"/>
        </w:rPr>
        <w:t xml:space="preserve"> </w:t>
      </w:r>
      <w:r w:rsidRPr="00284462">
        <w:t>motinos</w:t>
      </w:r>
      <w:r w:rsidRPr="00284462">
        <w:rPr>
          <w:spacing w:val="-8"/>
        </w:rPr>
        <w:t xml:space="preserve"> </w:t>
      </w:r>
      <w:r w:rsidRPr="00284462">
        <w:t>pieną.</w:t>
      </w:r>
      <w:r w:rsidRPr="00284462">
        <w:rPr>
          <w:spacing w:val="-6"/>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6"/>
        </w:rPr>
        <w:t xml:space="preserve"> </w:t>
      </w:r>
      <w:r w:rsidRPr="00284462">
        <w:t>neturi būti</w:t>
      </w:r>
      <w:r w:rsidRPr="00284462">
        <w:rPr>
          <w:spacing w:val="-3"/>
        </w:rPr>
        <w:t xml:space="preserve"> </w:t>
      </w:r>
      <w:r w:rsidRPr="00284462">
        <w:t>vartojamas</w:t>
      </w:r>
      <w:r w:rsidRPr="00284462">
        <w:rPr>
          <w:spacing w:val="-4"/>
        </w:rPr>
        <w:t xml:space="preserve"> </w:t>
      </w:r>
      <w:r w:rsidRPr="00284462">
        <w:t>žindymo</w:t>
      </w:r>
      <w:r w:rsidRPr="00284462">
        <w:rPr>
          <w:spacing w:val="-1"/>
        </w:rPr>
        <w:t xml:space="preserve"> </w:t>
      </w:r>
      <w:r w:rsidRPr="00284462">
        <w:t>metu.</w:t>
      </w:r>
      <w:r w:rsidRPr="00284462">
        <w:rPr>
          <w:spacing w:val="-1"/>
        </w:rPr>
        <w:t xml:space="preserve"> </w:t>
      </w:r>
      <w:r w:rsidRPr="00284462">
        <w:t>Gydytojas</w:t>
      </w:r>
      <w:r w:rsidRPr="00284462">
        <w:rPr>
          <w:spacing w:val="-3"/>
        </w:rPr>
        <w:t xml:space="preserve"> </w:t>
      </w:r>
      <w:r w:rsidRPr="00284462">
        <w:t>padės</w:t>
      </w:r>
      <w:r w:rsidRPr="00284462">
        <w:rPr>
          <w:spacing w:val="-1"/>
        </w:rPr>
        <w:t xml:space="preserve"> </w:t>
      </w:r>
      <w:r w:rsidRPr="00284462">
        <w:t>nuspręsti,</w:t>
      </w:r>
      <w:r w:rsidRPr="00284462">
        <w:rPr>
          <w:spacing w:val="-1"/>
        </w:rPr>
        <w:t xml:space="preserve"> </w:t>
      </w:r>
      <w:r w:rsidRPr="00284462">
        <w:t>ar turite</w:t>
      </w:r>
      <w:r w:rsidRPr="00284462">
        <w:rPr>
          <w:spacing w:val="-3"/>
        </w:rPr>
        <w:t xml:space="preserve"> </w:t>
      </w:r>
      <w:r w:rsidRPr="00284462">
        <w:t>nutraukti</w:t>
      </w:r>
      <w:r w:rsidRPr="00284462">
        <w:rPr>
          <w:spacing w:val="-3"/>
        </w:rPr>
        <w:t xml:space="preserve"> </w:t>
      </w:r>
      <w:r w:rsidRPr="00284462">
        <w:t>žindymą,</w:t>
      </w:r>
      <w:r w:rsidRPr="00284462">
        <w:rPr>
          <w:spacing w:val="-4"/>
        </w:rPr>
        <w:t xml:space="preserve"> </w:t>
      </w:r>
      <w:r w:rsidRPr="00284462">
        <w:t xml:space="preserve">ar </w:t>
      </w:r>
      <w:proofErr w:type="spellStart"/>
      <w:r w:rsidRPr="00284462">
        <w:t>Dimethyl</w:t>
      </w:r>
      <w:proofErr w:type="spellEnd"/>
      <w:r w:rsidRPr="00284462">
        <w:t xml:space="preserve"> </w:t>
      </w:r>
      <w:proofErr w:type="spellStart"/>
      <w:r w:rsidRPr="00284462">
        <w:t>fumarate</w:t>
      </w:r>
      <w:proofErr w:type="spellEnd"/>
      <w:r w:rsidRPr="00284462">
        <w:t xml:space="preserve"> STADA vartojimą. Tai daroma atsižvelgiant į žindymo naudą Jūsų kūdikiui ir gydymo naudą Jums.</w:t>
      </w:r>
    </w:p>
    <w:p w14:paraId="5648A426" w14:textId="77777777" w:rsidR="00284462" w:rsidRPr="00284462" w:rsidRDefault="00284462" w:rsidP="00284462">
      <w:pPr>
        <w:pStyle w:val="Pagrindinistekstas"/>
        <w:kinsoku w:val="0"/>
        <w:overflowPunct w:val="0"/>
      </w:pPr>
    </w:p>
    <w:p w14:paraId="3BCE25F0" w14:textId="77777777" w:rsidR="00284462" w:rsidRPr="00DB71E6" w:rsidRDefault="00284462" w:rsidP="00284462">
      <w:pPr>
        <w:pStyle w:val="Antrat2"/>
        <w:kinsoku w:val="0"/>
        <w:overflowPunct w:val="0"/>
        <w:spacing w:before="0" w:after="0"/>
        <w:jc w:val="both"/>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Vairavimas</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mechanizmų</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pacing w:val="-2"/>
          <w:sz w:val="22"/>
          <w:szCs w:val="22"/>
        </w:rPr>
        <w:t>valdymas</w:t>
      </w:r>
    </w:p>
    <w:p w14:paraId="6E9243BF" w14:textId="77777777" w:rsidR="00284462" w:rsidRPr="00284462" w:rsidRDefault="00284462" w:rsidP="00284462"/>
    <w:p w14:paraId="7C3DF53D" w14:textId="77777777" w:rsidR="00284462" w:rsidRPr="00284462" w:rsidRDefault="00284462" w:rsidP="00284462">
      <w:pPr>
        <w:pStyle w:val="Pagrindinistekstas"/>
        <w:kinsoku w:val="0"/>
        <w:overflowPunct w:val="0"/>
        <w:jc w:val="both"/>
      </w:pP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3"/>
        </w:rPr>
        <w:t xml:space="preserve"> </w:t>
      </w:r>
      <w:r w:rsidRPr="00284462">
        <w:t>poveikis</w:t>
      </w:r>
      <w:r w:rsidRPr="00284462">
        <w:rPr>
          <w:spacing w:val="-5"/>
        </w:rPr>
        <w:t xml:space="preserve"> </w:t>
      </w:r>
      <w:r w:rsidRPr="00284462">
        <w:t>gebėjimui</w:t>
      </w:r>
      <w:r w:rsidRPr="00284462">
        <w:rPr>
          <w:spacing w:val="-2"/>
        </w:rPr>
        <w:t xml:space="preserve"> </w:t>
      </w:r>
      <w:r w:rsidRPr="00284462">
        <w:t>vairuoti</w:t>
      </w:r>
      <w:r w:rsidRPr="00284462">
        <w:rPr>
          <w:spacing w:val="-2"/>
        </w:rPr>
        <w:t xml:space="preserve"> </w:t>
      </w:r>
      <w:r w:rsidRPr="00284462">
        <w:t>ir</w:t>
      </w:r>
      <w:r w:rsidRPr="00284462">
        <w:rPr>
          <w:spacing w:val="-2"/>
        </w:rPr>
        <w:t xml:space="preserve"> </w:t>
      </w:r>
      <w:r w:rsidRPr="00284462">
        <w:t>valdyti</w:t>
      </w:r>
      <w:r w:rsidRPr="00284462">
        <w:rPr>
          <w:spacing w:val="-5"/>
        </w:rPr>
        <w:t xml:space="preserve"> </w:t>
      </w:r>
      <w:r w:rsidRPr="00284462">
        <w:t>mechanizmus</w:t>
      </w:r>
      <w:r w:rsidRPr="00284462">
        <w:rPr>
          <w:spacing w:val="-3"/>
        </w:rPr>
        <w:t xml:space="preserve"> </w:t>
      </w:r>
      <w:r w:rsidRPr="00284462">
        <w:t>nežinomas.</w:t>
      </w:r>
      <w:r w:rsidRPr="00284462">
        <w:rPr>
          <w:spacing w:val="-3"/>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3"/>
        </w:rPr>
        <w:t xml:space="preserve"> </w:t>
      </w:r>
      <w:r w:rsidRPr="00284462">
        <w:t>poveikis</w:t>
      </w:r>
      <w:r w:rsidRPr="00284462">
        <w:rPr>
          <w:spacing w:val="-5"/>
        </w:rPr>
        <w:t xml:space="preserve"> </w:t>
      </w:r>
      <w:r w:rsidRPr="00284462">
        <w:t>Jūsų gebėjimui vairuoti ir valdyti mechanizmus nėra tikėtinas.</w:t>
      </w:r>
    </w:p>
    <w:p w14:paraId="6FF612ED" w14:textId="77777777" w:rsidR="00284462" w:rsidRPr="00284462" w:rsidRDefault="00284462" w:rsidP="00284462">
      <w:pPr>
        <w:pStyle w:val="Pagrindinistekstas"/>
        <w:kinsoku w:val="0"/>
        <w:overflowPunct w:val="0"/>
      </w:pPr>
    </w:p>
    <w:p w14:paraId="4E411258" w14:textId="77777777" w:rsidR="00284462" w:rsidRPr="00284462" w:rsidRDefault="00284462" w:rsidP="00284462">
      <w:pPr>
        <w:pStyle w:val="Pagrindinistekstas"/>
        <w:kinsoku w:val="0"/>
        <w:overflowPunct w:val="0"/>
      </w:pPr>
    </w:p>
    <w:p w14:paraId="3169AABD" w14:textId="77777777" w:rsidR="00284462" w:rsidRPr="00DB71E6" w:rsidRDefault="00284462" w:rsidP="00284462">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Kaip</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z w:val="22"/>
          <w:szCs w:val="22"/>
        </w:rPr>
        <w:t>vartoti</w:t>
      </w:r>
      <w:r w:rsidRPr="00DB71E6">
        <w:rPr>
          <w:rFonts w:ascii="Times New Roman" w:hAnsi="Times New Roman" w:cs="Times New Roman"/>
          <w:b/>
          <w:bCs/>
          <w:color w:val="auto"/>
          <w:spacing w:val="-1"/>
          <w:sz w:val="22"/>
          <w:szCs w:val="22"/>
        </w:rPr>
        <w:t xml:space="preserve"> </w:t>
      </w:r>
      <w:proofErr w:type="spellStart"/>
      <w:r w:rsidRPr="00DB71E6">
        <w:rPr>
          <w:rFonts w:ascii="Times New Roman" w:hAnsi="Times New Roman" w:cs="Times New Roman"/>
          <w:b/>
          <w:bCs/>
          <w:color w:val="auto"/>
          <w:spacing w:val="-2"/>
          <w:sz w:val="22"/>
          <w:szCs w:val="22"/>
        </w:rPr>
        <w:t>Dimethyl</w:t>
      </w:r>
      <w:proofErr w:type="spellEnd"/>
      <w:r w:rsidRPr="00DB71E6">
        <w:rPr>
          <w:rFonts w:ascii="Times New Roman" w:hAnsi="Times New Roman" w:cs="Times New Roman"/>
          <w:b/>
          <w:bCs/>
          <w:color w:val="auto"/>
          <w:spacing w:val="-2"/>
          <w:sz w:val="22"/>
          <w:szCs w:val="22"/>
        </w:rPr>
        <w:t xml:space="preserve"> </w:t>
      </w:r>
      <w:proofErr w:type="spellStart"/>
      <w:r w:rsidRPr="00DB71E6">
        <w:rPr>
          <w:rFonts w:ascii="Times New Roman" w:hAnsi="Times New Roman" w:cs="Times New Roman"/>
          <w:b/>
          <w:bCs/>
          <w:color w:val="auto"/>
          <w:spacing w:val="-2"/>
          <w:sz w:val="22"/>
          <w:szCs w:val="22"/>
        </w:rPr>
        <w:t>fumarate</w:t>
      </w:r>
      <w:proofErr w:type="spellEnd"/>
      <w:r w:rsidRPr="00DB71E6">
        <w:rPr>
          <w:rFonts w:ascii="Times New Roman" w:hAnsi="Times New Roman" w:cs="Times New Roman"/>
          <w:b/>
          <w:bCs/>
          <w:color w:val="auto"/>
          <w:spacing w:val="-2"/>
          <w:sz w:val="22"/>
          <w:szCs w:val="22"/>
        </w:rPr>
        <w:t xml:space="preserve"> STADA</w:t>
      </w:r>
    </w:p>
    <w:p w14:paraId="3DC7D64C" w14:textId="77777777" w:rsidR="00284462" w:rsidRPr="00284462" w:rsidRDefault="00284462" w:rsidP="00284462">
      <w:pPr>
        <w:pStyle w:val="Pagrindinistekstas"/>
        <w:kinsoku w:val="0"/>
        <w:overflowPunct w:val="0"/>
        <w:rPr>
          <w:b/>
          <w:bCs/>
        </w:rPr>
      </w:pPr>
    </w:p>
    <w:p w14:paraId="3674FFF2" w14:textId="77777777" w:rsidR="00284462" w:rsidRPr="00284462" w:rsidRDefault="00284462" w:rsidP="00284462">
      <w:pPr>
        <w:pStyle w:val="Pagrindinistekstas"/>
        <w:kinsoku w:val="0"/>
        <w:overflowPunct w:val="0"/>
        <w:jc w:val="both"/>
        <w:rPr>
          <w:spacing w:val="-2"/>
        </w:rPr>
      </w:pPr>
      <w:r w:rsidRPr="00284462">
        <w:t>Visada</w:t>
      </w:r>
      <w:r w:rsidRPr="00284462">
        <w:rPr>
          <w:spacing w:val="-8"/>
        </w:rPr>
        <w:t xml:space="preserve"> </w:t>
      </w:r>
      <w:r w:rsidRPr="00284462">
        <w:t>vartokite</w:t>
      </w:r>
      <w:r w:rsidRPr="00284462">
        <w:rPr>
          <w:spacing w:val="-3"/>
        </w:rPr>
        <w:t xml:space="preserve"> </w:t>
      </w:r>
      <w:r w:rsidRPr="00284462">
        <w:t>šį</w:t>
      </w:r>
      <w:r w:rsidRPr="00284462">
        <w:rPr>
          <w:spacing w:val="-2"/>
        </w:rPr>
        <w:t xml:space="preserve"> </w:t>
      </w:r>
      <w:r w:rsidRPr="00284462">
        <w:t>vaistą</w:t>
      </w:r>
      <w:r w:rsidRPr="00284462">
        <w:rPr>
          <w:spacing w:val="-4"/>
        </w:rPr>
        <w:t xml:space="preserve"> </w:t>
      </w:r>
      <w:r w:rsidRPr="00284462">
        <w:t>tiksliai,</w:t>
      </w:r>
      <w:r w:rsidRPr="00284462">
        <w:rPr>
          <w:spacing w:val="-5"/>
        </w:rPr>
        <w:t xml:space="preserve"> </w:t>
      </w:r>
      <w:r w:rsidRPr="00284462">
        <w:t>kaip</w:t>
      </w:r>
      <w:r w:rsidRPr="00284462">
        <w:rPr>
          <w:spacing w:val="-3"/>
        </w:rPr>
        <w:t xml:space="preserve"> </w:t>
      </w:r>
      <w:r w:rsidRPr="00284462">
        <w:t>nurodė</w:t>
      </w:r>
      <w:r w:rsidRPr="00284462">
        <w:rPr>
          <w:spacing w:val="-4"/>
        </w:rPr>
        <w:t xml:space="preserve"> </w:t>
      </w:r>
      <w:r w:rsidRPr="00284462">
        <w:t>gydytojas.</w:t>
      </w:r>
      <w:r w:rsidRPr="00284462">
        <w:rPr>
          <w:spacing w:val="-3"/>
        </w:rPr>
        <w:t xml:space="preserve"> </w:t>
      </w:r>
      <w:r w:rsidRPr="00284462">
        <w:t>Jeigu</w:t>
      </w:r>
      <w:r w:rsidRPr="00284462">
        <w:rPr>
          <w:spacing w:val="-3"/>
        </w:rPr>
        <w:t xml:space="preserve"> </w:t>
      </w:r>
      <w:r w:rsidRPr="00284462">
        <w:t>abejojate,</w:t>
      </w:r>
      <w:r w:rsidRPr="00284462">
        <w:rPr>
          <w:spacing w:val="-4"/>
        </w:rPr>
        <w:t xml:space="preserve"> </w:t>
      </w:r>
      <w:r w:rsidRPr="00284462">
        <w:t>kreipkitės</w:t>
      </w:r>
      <w:r w:rsidRPr="00284462">
        <w:rPr>
          <w:spacing w:val="-3"/>
        </w:rPr>
        <w:t xml:space="preserve"> </w:t>
      </w:r>
      <w:r w:rsidRPr="00284462">
        <w:t>į</w:t>
      </w:r>
      <w:r w:rsidRPr="00284462">
        <w:rPr>
          <w:spacing w:val="-2"/>
        </w:rPr>
        <w:t xml:space="preserve"> gydytoją.</w:t>
      </w:r>
    </w:p>
    <w:p w14:paraId="418BB4B1" w14:textId="77777777" w:rsidR="00284462" w:rsidRPr="00284462" w:rsidRDefault="00284462" w:rsidP="00284462">
      <w:pPr>
        <w:pStyle w:val="Pagrindinistekstas"/>
        <w:kinsoku w:val="0"/>
        <w:overflowPunct w:val="0"/>
      </w:pPr>
    </w:p>
    <w:p w14:paraId="279FB29C" w14:textId="77777777" w:rsidR="00284462" w:rsidRPr="00284462" w:rsidRDefault="00284462" w:rsidP="00284462">
      <w:pPr>
        <w:pStyle w:val="Antrat2"/>
        <w:kinsoku w:val="0"/>
        <w:overflowPunct w:val="0"/>
        <w:spacing w:before="0" w:after="0"/>
        <w:jc w:val="both"/>
        <w:rPr>
          <w:rFonts w:ascii="Times New Roman" w:hAnsi="Times New Roman" w:cs="Times New Roman"/>
          <w:color w:val="auto"/>
          <w:spacing w:val="-4"/>
          <w:sz w:val="22"/>
          <w:szCs w:val="22"/>
          <w:u w:val="single"/>
        </w:rPr>
      </w:pPr>
      <w:r w:rsidRPr="00284462">
        <w:rPr>
          <w:rFonts w:ascii="Times New Roman" w:hAnsi="Times New Roman" w:cs="Times New Roman"/>
          <w:color w:val="auto"/>
          <w:spacing w:val="-2"/>
          <w:sz w:val="22"/>
          <w:szCs w:val="22"/>
          <w:u w:val="single"/>
        </w:rPr>
        <w:t>Pradinė</w:t>
      </w:r>
      <w:r w:rsidRPr="00284462">
        <w:rPr>
          <w:rFonts w:ascii="Times New Roman" w:hAnsi="Times New Roman" w:cs="Times New Roman"/>
          <w:color w:val="auto"/>
          <w:spacing w:val="-7"/>
          <w:sz w:val="22"/>
          <w:szCs w:val="22"/>
          <w:u w:val="single"/>
        </w:rPr>
        <w:t xml:space="preserve"> </w:t>
      </w:r>
      <w:r w:rsidRPr="00284462">
        <w:rPr>
          <w:rFonts w:ascii="Times New Roman" w:hAnsi="Times New Roman" w:cs="Times New Roman"/>
          <w:color w:val="auto"/>
          <w:spacing w:val="-4"/>
          <w:sz w:val="22"/>
          <w:szCs w:val="22"/>
          <w:u w:val="single"/>
        </w:rPr>
        <w:t>dozė</w:t>
      </w:r>
    </w:p>
    <w:p w14:paraId="3493C903" w14:textId="77777777" w:rsidR="00284462" w:rsidRPr="00284462" w:rsidRDefault="00284462" w:rsidP="00284462">
      <w:pPr>
        <w:pStyle w:val="Pagrindinistekstas"/>
        <w:kinsoku w:val="0"/>
        <w:overflowPunct w:val="0"/>
        <w:rPr>
          <w:b/>
          <w:bCs/>
          <w:spacing w:val="-2"/>
        </w:rPr>
      </w:pPr>
      <w:r w:rsidRPr="00284462">
        <w:rPr>
          <w:b/>
          <w:bCs/>
        </w:rPr>
        <w:t>Po</w:t>
      </w:r>
      <w:r w:rsidRPr="00284462">
        <w:rPr>
          <w:b/>
          <w:bCs/>
          <w:spacing w:val="-3"/>
        </w:rPr>
        <w:t xml:space="preserve"> </w:t>
      </w:r>
      <w:r w:rsidRPr="00284462">
        <w:rPr>
          <w:b/>
          <w:bCs/>
        </w:rPr>
        <w:t>120</w:t>
      </w:r>
      <w:r w:rsidRPr="00284462">
        <w:rPr>
          <w:b/>
          <w:bCs/>
          <w:spacing w:val="-2"/>
        </w:rPr>
        <w:t xml:space="preserve"> mg </w:t>
      </w:r>
      <w:r w:rsidRPr="00284462">
        <w:rPr>
          <w:b/>
          <w:bCs/>
        </w:rPr>
        <w:t>du</w:t>
      </w:r>
      <w:r w:rsidRPr="00284462">
        <w:rPr>
          <w:b/>
          <w:bCs/>
          <w:spacing w:val="-3"/>
        </w:rPr>
        <w:t xml:space="preserve"> </w:t>
      </w:r>
      <w:r w:rsidRPr="00284462">
        <w:rPr>
          <w:b/>
          <w:bCs/>
        </w:rPr>
        <w:t>kartus</w:t>
      </w:r>
      <w:r w:rsidRPr="00284462">
        <w:rPr>
          <w:b/>
          <w:bCs/>
          <w:spacing w:val="-2"/>
        </w:rPr>
        <w:t xml:space="preserve"> </w:t>
      </w:r>
      <w:r w:rsidRPr="00284462">
        <w:rPr>
          <w:b/>
          <w:bCs/>
        </w:rPr>
        <w:t>per</w:t>
      </w:r>
      <w:r w:rsidRPr="00284462">
        <w:rPr>
          <w:b/>
          <w:bCs/>
          <w:spacing w:val="-3"/>
        </w:rPr>
        <w:t xml:space="preserve"> </w:t>
      </w:r>
      <w:r w:rsidRPr="00284462">
        <w:rPr>
          <w:b/>
          <w:bCs/>
          <w:spacing w:val="-2"/>
        </w:rPr>
        <w:t>parą.</w:t>
      </w:r>
    </w:p>
    <w:p w14:paraId="249356BA" w14:textId="77777777" w:rsidR="00284462" w:rsidRPr="00284462" w:rsidRDefault="00284462" w:rsidP="00284462">
      <w:pPr>
        <w:pStyle w:val="Pagrindinistekstas"/>
        <w:kinsoku w:val="0"/>
        <w:overflowPunct w:val="0"/>
        <w:rPr>
          <w:spacing w:val="-2"/>
        </w:rPr>
      </w:pPr>
      <w:r w:rsidRPr="00284462">
        <w:t>Šią</w:t>
      </w:r>
      <w:r w:rsidRPr="00284462">
        <w:rPr>
          <w:spacing w:val="-3"/>
        </w:rPr>
        <w:t xml:space="preserve"> </w:t>
      </w:r>
      <w:r w:rsidRPr="00284462">
        <w:t>pradinę</w:t>
      </w:r>
      <w:r w:rsidRPr="00284462">
        <w:rPr>
          <w:spacing w:val="-2"/>
        </w:rPr>
        <w:t xml:space="preserve"> </w:t>
      </w:r>
      <w:r w:rsidRPr="00284462">
        <w:t>dozę</w:t>
      </w:r>
      <w:r w:rsidRPr="00284462">
        <w:rPr>
          <w:spacing w:val="-2"/>
        </w:rPr>
        <w:t xml:space="preserve"> </w:t>
      </w:r>
      <w:r w:rsidRPr="00284462">
        <w:t>vartokite</w:t>
      </w:r>
      <w:r w:rsidRPr="00284462">
        <w:rPr>
          <w:spacing w:val="-4"/>
        </w:rPr>
        <w:t xml:space="preserve"> </w:t>
      </w:r>
      <w:r w:rsidRPr="00284462">
        <w:t>pirmąsias</w:t>
      </w:r>
      <w:r w:rsidRPr="00284462">
        <w:rPr>
          <w:spacing w:val="-3"/>
        </w:rPr>
        <w:t xml:space="preserve"> </w:t>
      </w:r>
      <w:r w:rsidRPr="00284462">
        <w:t>7</w:t>
      </w:r>
      <w:r w:rsidRPr="00284462">
        <w:rPr>
          <w:spacing w:val="7"/>
        </w:rPr>
        <w:t> dien</w:t>
      </w:r>
      <w:r w:rsidRPr="00284462">
        <w:t>as,</w:t>
      </w:r>
      <w:r w:rsidRPr="00284462">
        <w:rPr>
          <w:spacing w:val="-3"/>
        </w:rPr>
        <w:t xml:space="preserve"> </w:t>
      </w:r>
      <w:r w:rsidRPr="00284462">
        <w:t>o</w:t>
      </w:r>
      <w:r w:rsidRPr="00284462">
        <w:rPr>
          <w:spacing w:val="-2"/>
        </w:rPr>
        <w:t xml:space="preserve"> </w:t>
      </w:r>
      <w:r w:rsidRPr="00284462">
        <w:t>po</w:t>
      </w:r>
      <w:r w:rsidRPr="00284462">
        <w:rPr>
          <w:spacing w:val="-5"/>
        </w:rPr>
        <w:t xml:space="preserve"> </w:t>
      </w:r>
      <w:r w:rsidRPr="00284462">
        <w:t>to</w:t>
      </w:r>
      <w:r w:rsidRPr="00284462">
        <w:rPr>
          <w:spacing w:val="-5"/>
        </w:rPr>
        <w:t xml:space="preserve"> </w:t>
      </w:r>
      <w:r w:rsidRPr="00284462">
        <w:t>vartokite</w:t>
      </w:r>
      <w:r w:rsidRPr="00284462">
        <w:rPr>
          <w:spacing w:val="-4"/>
        </w:rPr>
        <w:t xml:space="preserve"> </w:t>
      </w:r>
      <w:r w:rsidRPr="00284462">
        <w:t>įprastinę</w:t>
      </w:r>
      <w:r w:rsidRPr="00284462">
        <w:rPr>
          <w:spacing w:val="-2"/>
        </w:rPr>
        <w:t xml:space="preserve"> dozę.</w:t>
      </w:r>
    </w:p>
    <w:p w14:paraId="4372E0DB" w14:textId="77777777" w:rsidR="00284462" w:rsidRPr="00284462" w:rsidRDefault="00284462" w:rsidP="00284462">
      <w:pPr>
        <w:pStyle w:val="Pagrindinistekstas"/>
        <w:kinsoku w:val="0"/>
        <w:overflowPunct w:val="0"/>
      </w:pPr>
    </w:p>
    <w:p w14:paraId="29290FBF" w14:textId="77777777" w:rsidR="00284462" w:rsidRPr="00284462" w:rsidRDefault="00284462" w:rsidP="00284462">
      <w:pPr>
        <w:pStyle w:val="Antrat2"/>
        <w:kinsoku w:val="0"/>
        <w:overflowPunct w:val="0"/>
        <w:spacing w:before="0" w:after="0"/>
        <w:jc w:val="both"/>
        <w:rPr>
          <w:rFonts w:ascii="Times New Roman" w:hAnsi="Times New Roman" w:cs="Times New Roman"/>
          <w:color w:val="auto"/>
          <w:spacing w:val="-4"/>
          <w:sz w:val="22"/>
          <w:szCs w:val="22"/>
          <w:u w:val="single"/>
        </w:rPr>
      </w:pPr>
      <w:r w:rsidRPr="00284462">
        <w:rPr>
          <w:rFonts w:ascii="Times New Roman" w:hAnsi="Times New Roman" w:cs="Times New Roman"/>
          <w:color w:val="auto"/>
          <w:sz w:val="22"/>
          <w:szCs w:val="22"/>
          <w:u w:val="single"/>
        </w:rPr>
        <w:t>Įprastinė</w:t>
      </w:r>
      <w:r w:rsidRPr="00284462">
        <w:rPr>
          <w:rFonts w:ascii="Times New Roman" w:hAnsi="Times New Roman" w:cs="Times New Roman"/>
          <w:color w:val="auto"/>
          <w:spacing w:val="-5"/>
          <w:sz w:val="22"/>
          <w:szCs w:val="22"/>
          <w:u w:val="single"/>
        </w:rPr>
        <w:t xml:space="preserve"> </w:t>
      </w:r>
      <w:r w:rsidRPr="00284462">
        <w:rPr>
          <w:rFonts w:ascii="Times New Roman" w:hAnsi="Times New Roman" w:cs="Times New Roman"/>
          <w:color w:val="auto"/>
          <w:spacing w:val="-4"/>
          <w:sz w:val="22"/>
          <w:szCs w:val="22"/>
          <w:u w:val="single"/>
        </w:rPr>
        <w:t>dozė</w:t>
      </w:r>
    </w:p>
    <w:p w14:paraId="274DD23A" w14:textId="77777777" w:rsidR="00284462" w:rsidRPr="00284462" w:rsidRDefault="00284462" w:rsidP="00284462">
      <w:pPr>
        <w:pStyle w:val="Pagrindinistekstas"/>
        <w:kinsoku w:val="0"/>
        <w:overflowPunct w:val="0"/>
        <w:jc w:val="both"/>
        <w:rPr>
          <w:b/>
          <w:bCs/>
          <w:spacing w:val="-2"/>
        </w:rPr>
      </w:pPr>
      <w:r w:rsidRPr="00284462">
        <w:rPr>
          <w:b/>
          <w:bCs/>
        </w:rPr>
        <w:t>Po</w:t>
      </w:r>
      <w:r w:rsidRPr="00284462">
        <w:rPr>
          <w:b/>
          <w:bCs/>
          <w:spacing w:val="-3"/>
        </w:rPr>
        <w:t xml:space="preserve"> </w:t>
      </w:r>
      <w:r w:rsidRPr="00284462">
        <w:rPr>
          <w:b/>
          <w:bCs/>
        </w:rPr>
        <w:t>240</w:t>
      </w:r>
      <w:r w:rsidRPr="00284462">
        <w:rPr>
          <w:b/>
          <w:bCs/>
          <w:spacing w:val="-2"/>
        </w:rPr>
        <w:t xml:space="preserve"> mg </w:t>
      </w:r>
      <w:r w:rsidRPr="00284462">
        <w:rPr>
          <w:b/>
          <w:bCs/>
        </w:rPr>
        <w:t>du</w:t>
      </w:r>
      <w:r w:rsidRPr="00284462">
        <w:rPr>
          <w:b/>
          <w:bCs/>
          <w:spacing w:val="-3"/>
        </w:rPr>
        <w:t xml:space="preserve"> </w:t>
      </w:r>
      <w:r w:rsidRPr="00284462">
        <w:rPr>
          <w:b/>
          <w:bCs/>
        </w:rPr>
        <w:t>kartus</w:t>
      </w:r>
      <w:r w:rsidRPr="00284462">
        <w:rPr>
          <w:b/>
          <w:bCs/>
          <w:spacing w:val="-2"/>
        </w:rPr>
        <w:t xml:space="preserve"> </w:t>
      </w:r>
      <w:r w:rsidRPr="00284462">
        <w:rPr>
          <w:b/>
          <w:bCs/>
        </w:rPr>
        <w:t>per</w:t>
      </w:r>
      <w:r w:rsidRPr="00284462">
        <w:rPr>
          <w:b/>
          <w:bCs/>
          <w:spacing w:val="-3"/>
        </w:rPr>
        <w:t xml:space="preserve"> </w:t>
      </w:r>
      <w:r w:rsidRPr="00284462">
        <w:rPr>
          <w:b/>
          <w:bCs/>
          <w:spacing w:val="-2"/>
        </w:rPr>
        <w:t>parą.</w:t>
      </w:r>
    </w:p>
    <w:p w14:paraId="6F86CB9E" w14:textId="77777777" w:rsidR="00284462" w:rsidRPr="00284462" w:rsidRDefault="00284462" w:rsidP="00284462">
      <w:pPr>
        <w:pStyle w:val="Pagrindinistekstas"/>
        <w:kinsoku w:val="0"/>
        <w:overflowPunct w:val="0"/>
        <w:rPr>
          <w:b/>
          <w:bCs/>
        </w:rPr>
      </w:pPr>
    </w:p>
    <w:p w14:paraId="213E505B" w14:textId="77777777" w:rsidR="00284462" w:rsidRPr="00284462" w:rsidRDefault="00284462" w:rsidP="00284462">
      <w:pPr>
        <w:pStyle w:val="Pagrindinistekstas"/>
        <w:kinsoku w:val="0"/>
        <w:overflowPunct w:val="0"/>
        <w:jc w:val="both"/>
        <w:rPr>
          <w:b/>
          <w:bCs/>
          <w:u w:val="single"/>
        </w:rPr>
      </w:pPr>
      <w:r w:rsidRPr="00284462">
        <w:rPr>
          <w:b/>
          <w:bCs/>
          <w:u w:val="single"/>
        </w:rPr>
        <w:t>Vartojimo metodas</w:t>
      </w:r>
    </w:p>
    <w:p w14:paraId="6E9D7285" w14:textId="77777777" w:rsidR="00284462" w:rsidRPr="00284462" w:rsidRDefault="00284462" w:rsidP="00284462">
      <w:pPr>
        <w:pStyle w:val="Pagrindinistekstas"/>
        <w:kinsoku w:val="0"/>
        <w:overflowPunct w:val="0"/>
        <w:jc w:val="both"/>
        <w:rPr>
          <w:spacing w:val="-2"/>
        </w:rPr>
      </w:pP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4"/>
        </w:rPr>
        <w:t xml:space="preserve"> </w:t>
      </w:r>
      <w:r w:rsidRPr="00284462">
        <w:t>skirtas</w:t>
      </w:r>
      <w:r w:rsidRPr="00284462">
        <w:rPr>
          <w:spacing w:val="-4"/>
        </w:rPr>
        <w:t xml:space="preserve"> </w:t>
      </w:r>
      <w:r w:rsidRPr="00284462">
        <w:t>vartoti</w:t>
      </w:r>
      <w:r w:rsidRPr="00284462">
        <w:rPr>
          <w:spacing w:val="-5"/>
        </w:rPr>
        <w:t xml:space="preserve"> </w:t>
      </w:r>
      <w:r w:rsidRPr="00284462">
        <w:t>per</w:t>
      </w:r>
      <w:r w:rsidRPr="00284462">
        <w:rPr>
          <w:spacing w:val="-5"/>
        </w:rPr>
        <w:t xml:space="preserve"> </w:t>
      </w:r>
      <w:r w:rsidRPr="00284462">
        <w:rPr>
          <w:spacing w:val="-2"/>
        </w:rPr>
        <w:t>burną.</w:t>
      </w:r>
    </w:p>
    <w:p w14:paraId="293F52C0" w14:textId="77777777" w:rsidR="00284462" w:rsidRPr="00284462" w:rsidRDefault="00284462" w:rsidP="00284462">
      <w:pPr>
        <w:pStyle w:val="Pagrindinistekstas"/>
        <w:kinsoku w:val="0"/>
        <w:overflowPunct w:val="0"/>
      </w:pPr>
    </w:p>
    <w:p w14:paraId="7D566218" w14:textId="77777777" w:rsidR="00284462" w:rsidRPr="00284462" w:rsidRDefault="00284462" w:rsidP="00284462">
      <w:pPr>
        <w:pStyle w:val="Pagrindinistekstas"/>
        <w:kinsoku w:val="0"/>
        <w:overflowPunct w:val="0"/>
        <w:rPr>
          <w:spacing w:val="-2"/>
        </w:rPr>
      </w:pPr>
      <w:r w:rsidRPr="00284462">
        <w:rPr>
          <w:b/>
          <w:bCs/>
        </w:rPr>
        <w:t xml:space="preserve">Nurykite visą kapsulę </w:t>
      </w:r>
      <w:r w:rsidRPr="00284462">
        <w:t>užgerdami trupučiu vandens. Kapsulės nedalinkite, nesmulkinkite, netirpinkite,</w:t>
      </w:r>
      <w:r w:rsidRPr="00284462">
        <w:rPr>
          <w:spacing w:val="-5"/>
        </w:rPr>
        <w:t xml:space="preserve"> </w:t>
      </w:r>
      <w:r w:rsidRPr="00284462">
        <w:t>nečiulpkite</w:t>
      </w:r>
      <w:r w:rsidRPr="00284462">
        <w:rPr>
          <w:spacing w:val="-4"/>
        </w:rPr>
        <w:t xml:space="preserve"> </w:t>
      </w:r>
      <w:r w:rsidRPr="00284462">
        <w:t>ir</w:t>
      </w:r>
      <w:r w:rsidRPr="00284462">
        <w:rPr>
          <w:spacing w:val="-4"/>
        </w:rPr>
        <w:t xml:space="preserve"> </w:t>
      </w:r>
      <w:r w:rsidRPr="00284462">
        <w:t>nekramtykite,</w:t>
      </w:r>
      <w:r w:rsidRPr="00284462">
        <w:rPr>
          <w:spacing w:val="-5"/>
        </w:rPr>
        <w:t xml:space="preserve"> </w:t>
      </w:r>
      <w:r w:rsidRPr="00284462">
        <w:t>nes</w:t>
      </w:r>
      <w:r w:rsidRPr="00284462">
        <w:rPr>
          <w:spacing w:val="-2"/>
        </w:rPr>
        <w:t xml:space="preserve"> </w:t>
      </w:r>
      <w:r w:rsidRPr="00284462">
        <w:t>dėl</w:t>
      </w:r>
      <w:r w:rsidRPr="00284462">
        <w:rPr>
          <w:spacing w:val="-4"/>
        </w:rPr>
        <w:t xml:space="preserve"> </w:t>
      </w:r>
      <w:r w:rsidRPr="00284462">
        <w:t>to</w:t>
      </w:r>
      <w:r w:rsidRPr="00284462">
        <w:rPr>
          <w:spacing w:val="-2"/>
        </w:rPr>
        <w:t xml:space="preserve"> </w:t>
      </w:r>
      <w:r w:rsidRPr="00284462">
        <w:t>gali</w:t>
      </w:r>
      <w:r w:rsidRPr="00284462">
        <w:rPr>
          <w:spacing w:val="-4"/>
        </w:rPr>
        <w:t xml:space="preserve"> </w:t>
      </w:r>
      <w:r w:rsidRPr="00284462">
        <w:t>dažniau</w:t>
      </w:r>
      <w:r w:rsidRPr="00284462">
        <w:rPr>
          <w:spacing w:val="-2"/>
        </w:rPr>
        <w:t xml:space="preserve"> </w:t>
      </w:r>
      <w:r w:rsidRPr="00284462">
        <w:t>pasireikšti</w:t>
      </w:r>
      <w:r w:rsidRPr="00284462">
        <w:rPr>
          <w:spacing w:val="-1"/>
        </w:rPr>
        <w:t xml:space="preserve"> </w:t>
      </w:r>
      <w:r w:rsidRPr="00284462">
        <w:t>kai</w:t>
      </w:r>
      <w:r w:rsidRPr="00284462">
        <w:rPr>
          <w:spacing w:val="-4"/>
        </w:rPr>
        <w:t xml:space="preserve"> </w:t>
      </w:r>
      <w:r w:rsidRPr="00284462">
        <w:t>kurių</w:t>
      </w:r>
      <w:r w:rsidRPr="00284462">
        <w:rPr>
          <w:spacing w:val="-2"/>
        </w:rPr>
        <w:t xml:space="preserve"> </w:t>
      </w:r>
      <w:r w:rsidRPr="00284462">
        <w:t xml:space="preserve">šalutinio poveikio </w:t>
      </w:r>
      <w:r w:rsidRPr="00284462">
        <w:rPr>
          <w:spacing w:val="-2"/>
        </w:rPr>
        <w:t>reiškinių.</w:t>
      </w:r>
    </w:p>
    <w:p w14:paraId="75FE2475" w14:textId="77777777" w:rsidR="00284462" w:rsidRPr="00284462" w:rsidRDefault="00284462" w:rsidP="00284462">
      <w:pPr>
        <w:pStyle w:val="Pagrindinistekstas"/>
        <w:kinsoku w:val="0"/>
        <w:overflowPunct w:val="0"/>
      </w:pPr>
    </w:p>
    <w:p w14:paraId="31C99284" w14:textId="77777777" w:rsidR="00284462" w:rsidRPr="00284462" w:rsidRDefault="00284462" w:rsidP="00284462">
      <w:pPr>
        <w:pStyle w:val="Pagrindinistekstas"/>
        <w:kinsoku w:val="0"/>
        <w:overflowPunct w:val="0"/>
        <w:rPr>
          <w:spacing w:val="-2"/>
        </w:rPr>
      </w:pPr>
      <w:proofErr w:type="spellStart"/>
      <w:r w:rsidRPr="00284462">
        <w:rPr>
          <w:b/>
          <w:bCs/>
        </w:rPr>
        <w:t>Dimethyl</w:t>
      </w:r>
      <w:proofErr w:type="spellEnd"/>
      <w:r w:rsidRPr="00284462">
        <w:rPr>
          <w:b/>
          <w:bCs/>
        </w:rPr>
        <w:t xml:space="preserve"> </w:t>
      </w:r>
      <w:proofErr w:type="spellStart"/>
      <w:r w:rsidRPr="00284462">
        <w:rPr>
          <w:b/>
          <w:bCs/>
        </w:rPr>
        <w:t>fumarate</w:t>
      </w:r>
      <w:proofErr w:type="spellEnd"/>
      <w:r w:rsidRPr="00284462">
        <w:rPr>
          <w:b/>
          <w:bCs/>
        </w:rPr>
        <w:t xml:space="preserve"> STADA</w:t>
      </w:r>
      <w:r w:rsidRPr="00284462">
        <w:rPr>
          <w:b/>
          <w:bCs/>
          <w:spacing w:val="-6"/>
        </w:rPr>
        <w:t xml:space="preserve"> </w:t>
      </w:r>
      <w:r w:rsidRPr="00284462">
        <w:rPr>
          <w:b/>
          <w:bCs/>
        </w:rPr>
        <w:t>vartokite</w:t>
      </w:r>
      <w:r w:rsidRPr="00284462">
        <w:rPr>
          <w:b/>
          <w:bCs/>
          <w:spacing w:val="-3"/>
        </w:rPr>
        <w:t xml:space="preserve"> </w:t>
      </w:r>
      <w:r w:rsidRPr="00284462">
        <w:rPr>
          <w:b/>
          <w:bCs/>
        </w:rPr>
        <w:t>valgio</w:t>
      </w:r>
      <w:r w:rsidRPr="00284462">
        <w:rPr>
          <w:b/>
          <w:bCs/>
          <w:spacing w:val="-6"/>
        </w:rPr>
        <w:t xml:space="preserve"> </w:t>
      </w:r>
      <w:r w:rsidRPr="00284462">
        <w:rPr>
          <w:b/>
          <w:bCs/>
        </w:rPr>
        <w:t>metu</w:t>
      </w:r>
      <w:r w:rsidRPr="00284462">
        <w:rPr>
          <w:b/>
          <w:bCs/>
          <w:spacing w:val="-4"/>
        </w:rPr>
        <w:t xml:space="preserve"> </w:t>
      </w:r>
      <w:r w:rsidRPr="00284462">
        <w:t>–</w:t>
      </w:r>
      <w:r w:rsidRPr="00284462">
        <w:rPr>
          <w:spacing w:val="-3"/>
        </w:rPr>
        <w:t xml:space="preserve"> </w:t>
      </w:r>
      <w:r w:rsidRPr="00284462">
        <w:t>tai</w:t>
      </w:r>
      <w:r w:rsidRPr="00284462">
        <w:rPr>
          <w:spacing w:val="-2"/>
        </w:rPr>
        <w:t xml:space="preserve"> </w:t>
      </w:r>
      <w:r w:rsidRPr="00284462">
        <w:t>gali</w:t>
      </w:r>
      <w:r w:rsidRPr="00284462">
        <w:rPr>
          <w:spacing w:val="-2"/>
        </w:rPr>
        <w:t xml:space="preserve"> </w:t>
      </w:r>
      <w:r w:rsidRPr="00284462">
        <w:t>padėti</w:t>
      </w:r>
      <w:r w:rsidRPr="00284462">
        <w:rPr>
          <w:spacing w:val="-2"/>
        </w:rPr>
        <w:t xml:space="preserve"> </w:t>
      </w:r>
      <w:r w:rsidRPr="00284462">
        <w:t>sumažinti</w:t>
      </w:r>
      <w:r w:rsidRPr="00284462">
        <w:rPr>
          <w:spacing w:val="-4"/>
        </w:rPr>
        <w:t xml:space="preserve"> </w:t>
      </w:r>
      <w:r w:rsidRPr="00284462">
        <w:t>kai</w:t>
      </w:r>
      <w:r w:rsidRPr="00284462">
        <w:rPr>
          <w:spacing w:val="-5"/>
        </w:rPr>
        <w:t xml:space="preserve"> </w:t>
      </w:r>
      <w:r w:rsidRPr="00284462">
        <w:t>kurių</w:t>
      </w:r>
      <w:r w:rsidRPr="00284462">
        <w:rPr>
          <w:spacing w:val="-6"/>
        </w:rPr>
        <w:t xml:space="preserve"> </w:t>
      </w:r>
      <w:r w:rsidRPr="00284462">
        <w:t>labai</w:t>
      </w:r>
      <w:r w:rsidRPr="00284462">
        <w:rPr>
          <w:spacing w:val="-2"/>
        </w:rPr>
        <w:t xml:space="preserve"> </w:t>
      </w:r>
      <w:r w:rsidRPr="00284462">
        <w:t>dažnų</w:t>
      </w:r>
      <w:r w:rsidRPr="00284462">
        <w:rPr>
          <w:spacing w:val="-6"/>
        </w:rPr>
        <w:t xml:space="preserve"> </w:t>
      </w:r>
      <w:r w:rsidRPr="00284462">
        <w:t>šalutinio poveikio</w:t>
      </w:r>
      <w:r w:rsidRPr="00284462">
        <w:rPr>
          <w:spacing w:val="-5"/>
        </w:rPr>
        <w:t xml:space="preserve"> </w:t>
      </w:r>
      <w:r w:rsidRPr="00284462">
        <w:rPr>
          <w:spacing w:val="-2"/>
        </w:rPr>
        <w:t xml:space="preserve">reiškinių </w:t>
      </w:r>
      <w:r w:rsidRPr="00284462">
        <w:t>(jie</w:t>
      </w:r>
      <w:r w:rsidRPr="00284462">
        <w:rPr>
          <w:spacing w:val="-4"/>
        </w:rPr>
        <w:t xml:space="preserve"> </w:t>
      </w:r>
      <w:r w:rsidRPr="00284462">
        <w:t>nurodyti</w:t>
      </w:r>
      <w:r w:rsidRPr="00284462">
        <w:rPr>
          <w:spacing w:val="-6"/>
        </w:rPr>
        <w:t xml:space="preserve"> </w:t>
      </w:r>
      <w:r w:rsidRPr="00284462">
        <w:t>4</w:t>
      </w:r>
      <w:r w:rsidRPr="00284462">
        <w:rPr>
          <w:spacing w:val="5"/>
        </w:rPr>
        <w:t> skyr</w:t>
      </w:r>
      <w:r w:rsidRPr="00284462">
        <w:t>iuje)</w:t>
      </w:r>
      <w:r w:rsidRPr="00284462">
        <w:rPr>
          <w:spacing w:val="-3"/>
        </w:rPr>
        <w:t xml:space="preserve"> </w:t>
      </w:r>
      <w:r w:rsidRPr="00284462">
        <w:t>pasireiškimo</w:t>
      </w:r>
      <w:r w:rsidRPr="00284462">
        <w:rPr>
          <w:spacing w:val="-3"/>
        </w:rPr>
        <w:t xml:space="preserve"> </w:t>
      </w:r>
      <w:r w:rsidRPr="00284462">
        <w:rPr>
          <w:spacing w:val="-2"/>
        </w:rPr>
        <w:t>riziką.</w:t>
      </w:r>
    </w:p>
    <w:p w14:paraId="1D06AF17" w14:textId="77777777" w:rsidR="00284462" w:rsidRPr="00284462" w:rsidRDefault="00284462" w:rsidP="00284462">
      <w:pPr>
        <w:pStyle w:val="Pagrindinistekstas"/>
        <w:kinsoku w:val="0"/>
        <w:overflowPunct w:val="0"/>
      </w:pPr>
    </w:p>
    <w:p w14:paraId="2477D6BB"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Ką</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daryti</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pavartojus</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z w:val="22"/>
          <w:szCs w:val="22"/>
        </w:rPr>
        <w:t>per</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didelę</w:t>
      </w:r>
      <w:r w:rsidRPr="00DB71E6">
        <w:rPr>
          <w:rFonts w:ascii="Times New Roman" w:hAnsi="Times New Roman" w:cs="Times New Roman"/>
          <w:b/>
          <w:bCs/>
          <w:color w:val="auto"/>
          <w:spacing w:val="-4"/>
          <w:sz w:val="22"/>
          <w:szCs w:val="22"/>
        </w:rPr>
        <w:t xml:space="preserve"> </w:t>
      </w: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pacing w:val="-2"/>
          <w:sz w:val="22"/>
          <w:szCs w:val="22"/>
        </w:rPr>
        <w:t>dozę</w:t>
      </w:r>
    </w:p>
    <w:p w14:paraId="24758174" w14:textId="77777777" w:rsidR="00284462" w:rsidRPr="00284462" w:rsidRDefault="00284462" w:rsidP="00284462">
      <w:pPr>
        <w:pStyle w:val="Pagrindinistekstas"/>
        <w:kinsoku w:val="0"/>
        <w:overflowPunct w:val="0"/>
      </w:pPr>
      <w:r w:rsidRPr="00284462">
        <w:t>Jei</w:t>
      </w:r>
      <w:r w:rsidRPr="00284462">
        <w:rPr>
          <w:spacing w:val="-1"/>
        </w:rPr>
        <w:t xml:space="preserve"> </w:t>
      </w:r>
      <w:r w:rsidRPr="00284462">
        <w:t>pavartojote</w:t>
      </w:r>
      <w:r w:rsidRPr="00284462">
        <w:rPr>
          <w:spacing w:val="-2"/>
        </w:rPr>
        <w:t xml:space="preserve"> </w:t>
      </w:r>
      <w:r w:rsidRPr="00284462">
        <w:t>per</w:t>
      </w:r>
      <w:r w:rsidRPr="00284462">
        <w:rPr>
          <w:spacing w:val="-1"/>
        </w:rPr>
        <w:t xml:space="preserve"> </w:t>
      </w:r>
      <w:r w:rsidRPr="00284462">
        <w:t>daug</w:t>
      </w:r>
      <w:r w:rsidRPr="00284462">
        <w:rPr>
          <w:spacing w:val="-2"/>
        </w:rPr>
        <w:t xml:space="preserve"> </w:t>
      </w:r>
      <w:r w:rsidRPr="00284462">
        <w:t>kapsulių,</w:t>
      </w:r>
      <w:r w:rsidRPr="00284462">
        <w:rPr>
          <w:spacing w:val="-2"/>
        </w:rPr>
        <w:t xml:space="preserve"> </w:t>
      </w:r>
      <w:r w:rsidRPr="00284462">
        <w:rPr>
          <w:b/>
          <w:bCs/>
        </w:rPr>
        <w:t>nedelsdami</w:t>
      </w:r>
      <w:r w:rsidRPr="00284462">
        <w:rPr>
          <w:b/>
          <w:bCs/>
          <w:spacing w:val="-1"/>
        </w:rPr>
        <w:t xml:space="preserve"> </w:t>
      </w:r>
      <w:r w:rsidRPr="00284462">
        <w:rPr>
          <w:b/>
          <w:bCs/>
        </w:rPr>
        <w:t>pasitarkite</w:t>
      </w:r>
      <w:r w:rsidRPr="00284462">
        <w:rPr>
          <w:b/>
          <w:bCs/>
          <w:spacing w:val="-2"/>
        </w:rPr>
        <w:t xml:space="preserve"> </w:t>
      </w:r>
      <w:r w:rsidRPr="00284462">
        <w:rPr>
          <w:b/>
          <w:bCs/>
        </w:rPr>
        <w:t>su gydytoju</w:t>
      </w:r>
      <w:r w:rsidRPr="00284462">
        <w:t>.</w:t>
      </w:r>
      <w:r w:rsidRPr="00284462">
        <w:rPr>
          <w:spacing w:val="-2"/>
        </w:rPr>
        <w:t xml:space="preserve"> </w:t>
      </w:r>
      <w:r w:rsidRPr="00284462">
        <w:t>Jums</w:t>
      </w:r>
      <w:r w:rsidRPr="00284462">
        <w:rPr>
          <w:spacing w:val="-2"/>
        </w:rPr>
        <w:t xml:space="preserve"> </w:t>
      </w:r>
      <w:r w:rsidRPr="00284462">
        <w:t>gali</w:t>
      </w:r>
      <w:r w:rsidRPr="00284462">
        <w:rPr>
          <w:spacing w:val="-4"/>
        </w:rPr>
        <w:t xml:space="preserve"> </w:t>
      </w:r>
      <w:r w:rsidRPr="00284462">
        <w:t>pasireikšti</w:t>
      </w:r>
      <w:r w:rsidRPr="00284462">
        <w:rPr>
          <w:spacing w:val="-4"/>
        </w:rPr>
        <w:t xml:space="preserve"> </w:t>
      </w:r>
      <w:r w:rsidRPr="00284462">
        <w:t>šalutinis poveikis, panašus į aprašytą toliau 4 skyriuje.</w:t>
      </w:r>
    </w:p>
    <w:p w14:paraId="4AF3F77D" w14:textId="77777777" w:rsidR="00284462" w:rsidRPr="00284462" w:rsidRDefault="00284462" w:rsidP="00284462">
      <w:pPr>
        <w:pStyle w:val="Pagrindinistekstas"/>
        <w:kinsoku w:val="0"/>
        <w:overflowPunct w:val="0"/>
      </w:pPr>
    </w:p>
    <w:p w14:paraId="0C6A40AB"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Pamiršus</w:t>
      </w:r>
      <w:r w:rsidRPr="00DB71E6">
        <w:rPr>
          <w:rFonts w:ascii="Times New Roman" w:hAnsi="Times New Roman" w:cs="Times New Roman"/>
          <w:b/>
          <w:bCs/>
          <w:color w:val="auto"/>
          <w:spacing w:val="-6"/>
          <w:sz w:val="22"/>
          <w:szCs w:val="22"/>
        </w:rPr>
        <w:t xml:space="preserve"> </w:t>
      </w:r>
      <w:r w:rsidRPr="00DB71E6">
        <w:rPr>
          <w:rFonts w:ascii="Times New Roman" w:hAnsi="Times New Roman" w:cs="Times New Roman"/>
          <w:b/>
          <w:bCs/>
          <w:color w:val="auto"/>
          <w:sz w:val="22"/>
          <w:szCs w:val="22"/>
        </w:rPr>
        <w:t>pavartoti</w:t>
      </w:r>
      <w:r w:rsidRPr="00DB71E6">
        <w:rPr>
          <w:rFonts w:ascii="Times New Roman" w:hAnsi="Times New Roman" w:cs="Times New Roman"/>
          <w:b/>
          <w:bCs/>
          <w:color w:val="auto"/>
          <w:spacing w:val="-4"/>
          <w:sz w:val="22"/>
          <w:szCs w:val="22"/>
        </w:rPr>
        <w:t xml:space="preserve"> </w:t>
      </w:r>
      <w:proofErr w:type="spellStart"/>
      <w:r w:rsidRPr="00DB71E6">
        <w:rPr>
          <w:rFonts w:ascii="Times New Roman" w:hAnsi="Times New Roman" w:cs="Times New Roman"/>
          <w:b/>
          <w:bCs/>
          <w:color w:val="auto"/>
          <w:spacing w:val="-2"/>
          <w:sz w:val="22"/>
          <w:szCs w:val="22"/>
        </w:rPr>
        <w:t>Dimethyl</w:t>
      </w:r>
      <w:proofErr w:type="spellEnd"/>
      <w:r w:rsidRPr="00DB71E6">
        <w:rPr>
          <w:rFonts w:ascii="Times New Roman" w:hAnsi="Times New Roman" w:cs="Times New Roman"/>
          <w:b/>
          <w:bCs/>
          <w:color w:val="auto"/>
          <w:spacing w:val="-2"/>
          <w:sz w:val="22"/>
          <w:szCs w:val="22"/>
        </w:rPr>
        <w:t xml:space="preserve"> </w:t>
      </w:r>
      <w:proofErr w:type="spellStart"/>
      <w:r w:rsidRPr="00DB71E6">
        <w:rPr>
          <w:rFonts w:ascii="Times New Roman" w:hAnsi="Times New Roman" w:cs="Times New Roman"/>
          <w:b/>
          <w:bCs/>
          <w:color w:val="auto"/>
          <w:spacing w:val="-2"/>
          <w:sz w:val="22"/>
          <w:szCs w:val="22"/>
        </w:rPr>
        <w:t>fumarate</w:t>
      </w:r>
      <w:proofErr w:type="spellEnd"/>
      <w:r w:rsidRPr="00DB71E6">
        <w:rPr>
          <w:rFonts w:ascii="Times New Roman" w:hAnsi="Times New Roman" w:cs="Times New Roman"/>
          <w:b/>
          <w:bCs/>
          <w:color w:val="auto"/>
          <w:spacing w:val="-2"/>
          <w:sz w:val="22"/>
          <w:szCs w:val="22"/>
        </w:rPr>
        <w:t xml:space="preserve"> STADA</w:t>
      </w:r>
    </w:p>
    <w:p w14:paraId="633F93D2" w14:textId="77777777" w:rsidR="00284462" w:rsidRPr="00284462" w:rsidRDefault="00284462" w:rsidP="00284462">
      <w:pPr>
        <w:pStyle w:val="Pagrindinistekstas"/>
        <w:kinsoku w:val="0"/>
        <w:overflowPunct w:val="0"/>
        <w:rPr>
          <w:spacing w:val="-2"/>
        </w:rPr>
      </w:pPr>
      <w:r w:rsidRPr="00284462">
        <w:rPr>
          <w:b/>
          <w:bCs/>
        </w:rPr>
        <w:t>Negalima</w:t>
      </w:r>
      <w:r w:rsidRPr="00284462">
        <w:rPr>
          <w:b/>
          <w:bCs/>
          <w:spacing w:val="-10"/>
        </w:rPr>
        <w:t xml:space="preserve"> </w:t>
      </w:r>
      <w:r w:rsidRPr="00284462">
        <w:rPr>
          <w:b/>
          <w:bCs/>
        </w:rPr>
        <w:t>vartoti</w:t>
      </w:r>
      <w:r w:rsidRPr="00284462">
        <w:rPr>
          <w:b/>
          <w:bCs/>
          <w:spacing w:val="-4"/>
        </w:rPr>
        <w:t xml:space="preserve"> </w:t>
      </w:r>
      <w:r w:rsidRPr="00284462">
        <w:rPr>
          <w:b/>
          <w:bCs/>
        </w:rPr>
        <w:t>dvigubos</w:t>
      </w:r>
      <w:r w:rsidRPr="00284462">
        <w:rPr>
          <w:b/>
          <w:bCs/>
          <w:spacing w:val="-5"/>
        </w:rPr>
        <w:t xml:space="preserve"> </w:t>
      </w:r>
      <w:r w:rsidRPr="00284462">
        <w:rPr>
          <w:b/>
          <w:bCs/>
        </w:rPr>
        <w:t>dozės</w:t>
      </w:r>
      <w:r w:rsidRPr="00284462">
        <w:rPr>
          <w:b/>
          <w:bCs/>
          <w:spacing w:val="-5"/>
        </w:rPr>
        <w:t xml:space="preserve"> </w:t>
      </w:r>
      <w:r w:rsidRPr="00284462">
        <w:t>norint</w:t>
      </w:r>
      <w:r w:rsidRPr="00284462">
        <w:rPr>
          <w:spacing w:val="-4"/>
        </w:rPr>
        <w:t xml:space="preserve"> </w:t>
      </w:r>
      <w:r w:rsidRPr="00284462">
        <w:t>kompensuoti</w:t>
      </w:r>
      <w:r w:rsidRPr="00284462">
        <w:rPr>
          <w:spacing w:val="-7"/>
        </w:rPr>
        <w:t xml:space="preserve"> </w:t>
      </w:r>
      <w:r w:rsidRPr="00284462">
        <w:t>praleistą</w:t>
      </w:r>
      <w:r w:rsidRPr="00284462">
        <w:rPr>
          <w:spacing w:val="-4"/>
        </w:rPr>
        <w:t xml:space="preserve"> </w:t>
      </w:r>
      <w:r w:rsidRPr="00284462">
        <w:rPr>
          <w:spacing w:val="-2"/>
        </w:rPr>
        <w:t>dozę.</w:t>
      </w:r>
    </w:p>
    <w:p w14:paraId="1916C5DE" w14:textId="77777777" w:rsidR="00284462" w:rsidRPr="00284462" w:rsidRDefault="00284462" w:rsidP="00284462">
      <w:pPr>
        <w:pStyle w:val="Pagrindinistekstas"/>
        <w:kinsoku w:val="0"/>
        <w:overflowPunct w:val="0"/>
      </w:pPr>
    </w:p>
    <w:p w14:paraId="19B1A2AD" w14:textId="77777777" w:rsidR="00284462" w:rsidRPr="00284462" w:rsidRDefault="00284462" w:rsidP="00284462">
      <w:pPr>
        <w:pStyle w:val="Pagrindinistekstas"/>
        <w:kinsoku w:val="0"/>
        <w:overflowPunct w:val="0"/>
      </w:pPr>
      <w:r w:rsidRPr="00284462">
        <w:t>Praleistą</w:t>
      </w:r>
      <w:r w:rsidRPr="00284462">
        <w:rPr>
          <w:spacing w:val="-4"/>
        </w:rPr>
        <w:t xml:space="preserve"> </w:t>
      </w:r>
      <w:r w:rsidRPr="00284462">
        <w:t>dozę</w:t>
      </w:r>
      <w:r w:rsidRPr="00284462">
        <w:rPr>
          <w:spacing w:val="-4"/>
        </w:rPr>
        <w:t xml:space="preserve"> </w:t>
      </w:r>
      <w:r w:rsidRPr="00284462">
        <w:t>galite</w:t>
      </w:r>
      <w:r w:rsidRPr="00284462">
        <w:rPr>
          <w:spacing w:val="-2"/>
        </w:rPr>
        <w:t xml:space="preserve"> </w:t>
      </w:r>
      <w:r w:rsidRPr="00284462">
        <w:t>suvartoti,</w:t>
      </w:r>
      <w:r w:rsidRPr="00284462">
        <w:rPr>
          <w:spacing w:val="-5"/>
        </w:rPr>
        <w:t xml:space="preserve"> </w:t>
      </w:r>
      <w:r w:rsidRPr="00284462">
        <w:t>jei</w:t>
      </w:r>
      <w:r w:rsidRPr="00284462">
        <w:rPr>
          <w:spacing w:val="-1"/>
        </w:rPr>
        <w:t xml:space="preserve"> </w:t>
      </w:r>
      <w:r w:rsidRPr="00284462">
        <w:t>iki</w:t>
      </w:r>
      <w:r w:rsidRPr="00284462">
        <w:rPr>
          <w:spacing w:val="-1"/>
        </w:rPr>
        <w:t xml:space="preserve"> </w:t>
      </w:r>
      <w:r w:rsidRPr="00284462">
        <w:t>kitos</w:t>
      </w:r>
      <w:r w:rsidRPr="00284462">
        <w:rPr>
          <w:spacing w:val="-2"/>
        </w:rPr>
        <w:t xml:space="preserve"> </w:t>
      </w:r>
      <w:r w:rsidRPr="00284462">
        <w:t>dozės</w:t>
      </w:r>
      <w:r w:rsidRPr="00284462">
        <w:rPr>
          <w:spacing w:val="-2"/>
        </w:rPr>
        <w:t xml:space="preserve"> </w:t>
      </w:r>
      <w:r w:rsidRPr="00284462">
        <w:t>vartojimo</w:t>
      </w:r>
      <w:r w:rsidRPr="00284462">
        <w:rPr>
          <w:spacing w:val="-5"/>
        </w:rPr>
        <w:t xml:space="preserve"> </w:t>
      </w:r>
      <w:r w:rsidRPr="00284462">
        <w:t>lieka</w:t>
      </w:r>
      <w:r w:rsidRPr="00284462">
        <w:rPr>
          <w:spacing w:val="-2"/>
        </w:rPr>
        <w:t xml:space="preserve"> </w:t>
      </w:r>
      <w:r w:rsidRPr="00284462">
        <w:t>bent</w:t>
      </w:r>
      <w:r w:rsidRPr="00284462">
        <w:rPr>
          <w:spacing w:val="-1"/>
        </w:rPr>
        <w:t xml:space="preserve"> </w:t>
      </w:r>
      <w:r w:rsidRPr="00284462">
        <w:t>4 valandų</w:t>
      </w:r>
      <w:r w:rsidRPr="00284462">
        <w:rPr>
          <w:spacing w:val="-5"/>
        </w:rPr>
        <w:t xml:space="preserve"> </w:t>
      </w:r>
      <w:r w:rsidRPr="00284462">
        <w:t>laikotarpis.</w:t>
      </w:r>
      <w:r w:rsidRPr="00284462">
        <w:rPr>
          <w:spacing w:val="-2"/>
        </w:rPr>
        <w:t xml:space="preserve"> </w:t>
      </w:r>
      <w:r w:rsidRPr="00284462">
        <w:t>Priešingu atveju palaukite, kol ateis laikas išgerti kitą įprastą dozę.</w:t>
      </w:r>
    </w:p>
    <w:p w14:paraId="4EBA9632" w14:textId="77777777" w:rsidR="00284462" w:rsidRPr="00284462" w:rsidRDefault="00284462" w:rsidP="00284462">
      <w:pPr>
        <w:pStyle w:val="Pagrindinistekstas"/>
        <w:kinsoku w:val="0"/>
        <w:overflowPunct w:val="0"/>
      </w:pPr>
    </w:p>
    <w:p w14:paraId="6720E3B7" w14:textId="77777777" w:rsidR="00284462" w:rsidRPr="00284462" w:rsidRDefault="00284462" w:rsidP="00284462">
      <w:pPr>
        <w:pStyle w:val="Pagrindinistekstas"/>
        <w:kinsoku w:val="0"/>
        <w:overflowPunct w:val="0"/>
        <w:rPr>
          <w:spacing w:val="-2"/>
        </w:rPr>
      </w:pPr>
      <w:r w:rsidRPr="00284462">
        <w:t>Jeigu</w:t>
      </w:r>
      <w:r w:rsidRPr="00284462">
        <w:rPr>
          <w:spacing w:val="-10"/>
        </w:rPr>
        <w:t xml:space="preserve"> </w:t>
      </w:r>
      <w:r w:rsidRPr="00284462">
        <w:t>kiltų</w:t>
      </w:r>
      <w:r w:rsidRPr="00284462">
        <w:rPr>
          <w:spacing w:val="-5"/>
        </w:rPr>
        <w:t xml:space="preserve"> </w:t>
      </w:r>
      <w:r w:rsidRPr="00284462">
        <w:t>daugiau</w:t>
      </w:r>
      <w:r w:rsidRPr="00284462">
        <w:rPr>
          <w:spacing w:val="-8"/>
        </w:rPr>
        <w:t xml:space="preserve"> </w:t>
      </w:r>
      <w:r w:rsidRPr="00284462">
        <w:t>klausimų</w:t>
      </w:r>
      <w:r w:rsidRPr="00284462">
        <w:rPr>
          <w:spacing w:val="-4"/>
        </w:rPr>
        <w:t xml:space="preserve"> </w:t>
      </w:r>
      <w:r w:rsidRPr="00284462">
        <w:t>dėl</w:t>
      </w:r>
      <w:r w:rsidRPr="00284462">
        <w:rPr>
          <w:spacing w:val="-4"/>
        </w:rPr>
        <w:t xml:space="preserve"> </w:t>
      </w:r>
      <w:r w:rsidRPr="00284462">
        <w:t>šio</w:t>
      </w:r>
      <w:r w:rsidRPr="00284462">
        <w:rPr>
          <w:spacing w:val="-5"/>
        </w:rPr>
        <w:t xml:space="preserve"> </w:t>
      </w:r>
      <w:r w:rsidRPr="00284462">
        <w:t>vaisto</w:t>
      </w:r>
      <w:r w:rsidRPr="00284462">
        <w:rPr>
          <w:spacing w:val="-8"/>
        </w:rPr>
        <w:t xml:space="preserve"> </w:t>
      </w:r>
      <w:r w:rsidRPr="00284462">
        <w:t>vartojimo,</w:t>
      </w:r>
      <w:r w:rsidRPr="00284462">
        <w:rPr>
          <w:spacing w:val="-5"/>
        </w:rPr>
        <w:t xml:space="preserve"> </w:t>
      </w:r>
      <w:r w:rsidRPr="00284462">
        <w:t>kreipkitės</w:t>
      </w:r>
      <w:r w:rsidRPr="00284462">
        <w:rPr>
          <w:spacing w:val="-6"/>
        </w:rPr>
        <w:t xml:space="preserve"> </w:t>
      </w:r>
      <w:r w:rsidRPr="00284462">
        <w:t>į</w:t>
      </w:r>
      <w:r w:rsidRPr="00284462">
        <w:rPr>
          <w:spacing w:val="-4"/>
        </w:rPr>
        <w:t xml:space="preserve"> </w:t>
      </w:r>
      <w:r w:rsidRPr="00284462">
        <w:t>gydytoją</w:t>
      </w:r>
      <w:r w:rsidRPr="00284462">
        <w:rPr>
          <w:spacing w:val="-7"/>
        </w:rPr>
        <w:t xml:space="preserve"> </w:t>
      </w:r>
      <w:r w:rsidRPr="00284462">
        <w:t>arba</w:t>
      </w:r>
      <w:r w:rsidRPr="00284462">
        <w:rPr>
          <w:spacing w:val="-7"/>
        </w:rPr>
        <w:t xml:space="preserve"> </w:t>
      </w:r>
      <w:r w:rsidRPr="00284462">
        <w:rPr>
          <w:spacing w:val="-2"/>
        </w:rPr>
        <w:t>vaistininką.</w:t>
      </w:r>
    </w:p>
    <w:p w14:paraId="73CCBE5E" w14:textId="77777777" w:rsidR="00284462" w:rsidRPr="00284462" w:rsidRDefault="00284462" w:rsidP="00284462">
      <w:pPr>
        <w:pStyle w:val="Pagrindinistekstas"/>
        <w:kinsoku w:val="0"/>
        <w:overflowPunct w:val="0"/>
      </w:pPr>
    </w:p>
    <w:p w14:paraId="10B002A7" w14:textId="77777777" w:rsidR="00284462" w:rsidRPr="00284462" w:rsidRDefault="00284462" w:rsidP="00284462">
      <w:pPr>
        <w:pStyle w:val="Pagrindinistekstas"/>
        <w:kinsoku w:val="0"/>
        <w:overflowPunct w:val="0"/>
      </w:pPr>
    </w:p>
    <w:p w14:paraId="4B6286BA" w14:textId="77777777" w:rsidR="00284462" w:rsidRPr="00DB71E6" w:rsidRDefault="00284462" w:rsidP="00284462">
      <w:pPr>
        <w:pStyle w:val="Antrat2"/>
        <w:widowControl/>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lastRenderedPageBreak/>
        <w:t>Galimas</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šalutinis</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pacing w:val="-2"/>
          <w:sz w:val="22"/>
          <w:szCs w:val="22"/>
        </w:rPr>
        <w:t>poveikis</w:t>
      </w:r>
    </w:p>
    <w:p w14:paraId="1DD7610B" w14:textId="77777777" w:rsidR="00284462" w:rsidRPr="00284462" w:rsidRDefault="00284462" w:rsidP="00284462">
      <w:pPr>
        <w:pStyle w:val="Pagrindinistekstas"/>
        <w:keepNext/>
        <w:keepLines/>
        <w:widowControl/>
        <w:kinsoku w:val="0"/>
        <w:overflowPunct w:val="0"/>
        <w:rPr>
          <w:b/>
          <w:bCs/>
        </w:rPr>
      </w:pPr>
    </w:p>
    <w:p w14:paraId="6AB2A3CF" w14:textId="77777777" w:rsidR="00284462" w:rsidRPr="00284462" w:rsidRDefault="00284462" w:rsidP="00284462">
      <w:pPr>
        <w:pStyle w:val="Pagrindinistekstas"/>
        <w:keepNext/>
        <w:keepLines/>
        <w:widowControl/>
        <w:kinsoku w:val="0"/>
        <w:overflowPunct w:val="0"/>
        <w:rPr>
          <w:spacing w:val="-2"/>
        </w:rPr>
      </w:pPr>
      <w:r w:rsidRPr="00284462">
        <w:t>Šis</w:t>
      </w:r>
      <w:r w:rsidRPr="00284462">
        <w:rPr>
          <w:spacing w:val="-5"/>
        </w:rPr>
        <w:t xml:space="preserve"> </w:t>
      </w:r>
      <w:r w:rsidRPr="00284462">
        <w:t>vaistas,</w:t>
      </w:r>
      <w:r w:rsidRPr="00284462">
        <w:rPr>
          <w:spacing w:val="-2"/>
        </w:rPr>
        <w:t xml:space="preserve"> </w:t>
      </w:r>
      <w:r w:rsidRPr="00284462">
        <w:t>kaip</w:t>
      </w:r>
      <w:r w:rsidRPr="00284462">
        <w:rPr>
          <w:spacing w:val="-3"/>
        </w:rPr>
        <w:t xml:space="preserve"> </w:t>
      </w:r>
      <w:r w:rsidRPr="00284462">
        <w:t>ir</w:t>
      </w:r>
      <w:r w:rsidRPr="00284462">
        <w:rPr>
          <w:spacing w:val="-1"/>
        </w:rPr>
        <w:t xml:space="preserve"> </w:t>
      </w:r>
      <w:r w:rsidRPr="00284462">
        <w:t>visi</w:t>
      </w:r>
      <w:r w:rsidRPr="00284462">
        <w:rPr>
          <w:spacing w:val="-4"/>
        </w:rPr>
        <w:t xml:space="preserve"> </w:t>
      </w:r>
      <w:r w:rsidRPr="00284462">
        <w:t>kiti,</w:t>
      </w:r>
      <w:r w:rsidRPr="00284462">
        <w:rPr>
          <w:spacing w:val="-6"/>
        </w:rPr>
        <w:t xml:space="preserve"> </w:t>
      </w:r>
      <w:r w:rsidRPr="00284462">
        <w:t>gali</w:t>
      </w:r>
      <w:r w:rsidRPr="00284462">
        <w:rPr>
          <w:spacing w:val="-1"/>
        </w:rPr>
        <w:t xml:space="preserve"> </w:t>
      </w:r>
      <w:r w:rsidRPr="00284462">
        <w:t>sukelti</w:t>
      </w:r>
      <w:r w:rsidRPr="00284462">
        <w:rPr>
          <w:spacing w:val="-4"/>
        </w:rPr>
        <w:t xml:space="preserve"> </w:t>
      </w:r>
      <w:r w:rsidRPr="00284462">
        <w:t>šalutinį</w:t>
      </w:r>
      <w:r w:rsidRPr="00284462">
        <w:rPr>
          <w:spacing w:val="-5"/>
        </w:rPr>
        <w:t xml:space="preserve"> </w:t>
      </w:r>
      <w:r w:rsidRPr="00284462">
        <w:t>poveikį,</w:t>
      </w:r>
      <w:r w:rsidRPr="00284462">
        <w:rPr>
          <w:spacing w:val="-5"/>
        </w:rPr>
        <w:t xml:space="preserve"> </w:t>
      </w:r>
      <w:r w:rsidRPr="00284462">
        <w:t>nors</w:t>
      </w:r>
      <w:r w:rsidRPr="00284462">
        <w:rPr>
          <w:spacing w:val="-4"/>
        </w:rPr>
        <w:t xml:space="preserve"> </w:t>
      </w:r>
      <w:r w:rsidRPr="00284462">
        <w:t>jis</w:t>
      </w:r>
      <w:r w:rsidRPr="00284462">
        <w:rPr>
          <w:spacing w:val="-2"/>
        </w:rPr>
        <w:t xml:space="preserve"> </w:t>
      </w:r>
      <w:r w:rsidRPr="00284462">
        <w:t>pasireiškia</w:t>
      </w:r>
      <w:r w:rsidRPr="00284462">
        <w:rPr>
          <w:spacing w:val="-3"/>
        </w:rPr>
        <w:t xml:space="preserve"> </w:t>
      </w:r>
      <w:r w:rsidRPr="00284462">
        <w:t>ne</w:t>
      </w:r>
      <w:r w:rsidRPr="00284462">
        <w:rPr>
          <w:spacing w:val="-4"/>
        </w:rPr>
        <w:t xml:space="preserve"> </w:t>
      </w:r>
      <w:r w:rsidRPr="00284462">
        <w:t>visiems</w:t>
      </w:r>
      <w:r w:rsidRPr="00284462">
        <w:rPr>
          <w:spacing w:val="-2"/>
        </w:rPr>
        <w:t xml:space="preserve"> žmonėms.</w:t>
      </w:r>
    </w:p>
    <w:p w14:paraId="62431A9B" w14:textId="77777777" w:rsidR="00284462" w:rsidRPr="00284462" w:rsidRDefault="00284462" w:rsidP="00284462">
      <w:pPr>
        <w:pStyle w:val="Pagrindinistekstas"/>
        <w:kinsoku w:val="0"/>
        <w:overflowPunct w:val="0"/>
      </w:pPr>
    </w:p>
    <w:p w14:paraId="4360A76A"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Sunkus</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šalutinis</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pacing w:val="-2"/>
          <w:sz w:val="22"/>
          <w:szCs w:val="22"/>
        </w:rPr>
        <w:t>poveikis</w:t>
      </w:r>
    </w:p>
    <w:p w14:paraId="6E03780E" w14:textId="77777777" w:rsidR="00284462" w:rsidRPr="00284462" w:rsidRDefault="00284462" w:rsidP="00284462">
      <w:pPr>
        <w:pStyle w:val="Pagrindinistekstas"/>
        <w:kinsoku w:val="0"/>
        <w:overflowPunct w:val="0"/>
      </w:pPr>
      <w:r w:rsidRPr="00284462">
        <w:t>Vartojant</w:t>
      </w:r>
      <w:r w:rsidRPr="00284462">
        <w:rPr>
          <w:spacing w:val="-2"/>
        </w:rPr>
        <w:t xml:space="preserve"> </w:t>
      </w:r>
      <w:proofErr w:type="spellStart"/>
      <w:r w:rsidRPr="00284462">
        <w:t>Dimethyl</w:t>
      </w:r>
      <w:proofErr w:type="spellEnd"/>
      <w:r w:rsidRPr="00284462">
        <w:t xml:space="preserve"> </w:t>
      </w:r>
      <w:proofErr w:type="spellStart"/>
      <w:r w:rsidRPr="00284462">
        <w:t>fumarate</w:t>
      </w:r>
      <w:proofErr w:type="spellEnd"/>
      <w:r w:rsidRPr="00284462">
        <w:t xml:space="preserve"> STADA</w:t>
      </w:r>
      <w:r w:rsidRPr="00284462">
        <w:rPr>
          <w:spacing w:val="-2"/>
        </w:rPr>
        <w:t xml:space="preserve"> </w:t>
      </w:r>
      <w:r w:rsidRPr="00284462">
        <w:t>gali</w:t>
      </w:r>
      <w:r w:rsidRPr="00284462">
        <w:rPr>
          <w:spacing w:val="-4"/>
        </w:rPr>
        <w:t xml:space="preserve"> </w:t>
      </w:r>
      <w:r w:rsidRPr="00284462">
        <w:t>sumažėti</w:t>
      </w:r>
      <w:r w:rsidRPr="00284462">
        <w:rPr>
          <w:spacing w:val="-2"/>
        </w:rPr>
        <w:t xml:space="preserve"> </w:t>
      </w:r>
      <w:r w:rsidRPr="00284462">
        <w:t>limfocitų</w:t>
      </w:r>
      <w:r w:rsidRPr="00284462">
        <w:rPr>
          <w:spacing w:val="-2"/>
        </w:rPr>
        <w:t xml:space="preserve"> </w:t>
      </w:r>
      <w:r w:rsidRPr="00284462">
        <w:t>(baltųjų</w:t>
      </w:r>
      <w:r w:rsidRPr="00284462">
        <w:rPr>
          <w:spacing w:val="-2"/>
        </w:rPr>
        <w:t xml:space="preserve"> </w:t>
      </w:r>
      <w:r w:rsidRPr="00284462">
        <w:t>kraujo</w:t>
      </w:r>
      <w:r w:rsidRPr="00284462">
        <w:rPr>
          <w:spacing w:val="-5"/>
        </w:rPr>
        <w:t xml:space="preserve"> </w:t>
      </w:r>
      <w:r w:rsidRPr="00284462">
        <w:t>ląstelių</w:t>
      </w:r>
      <w:r w:rsidRPr="00284462">
        <w:rPr>
          <w:spacing w:val="-5"/>
        </w:rPr>
        <w:t xml:space="preserve"> </w:t>
      </w:r>
      <w:r w:rsidRPr="00284462">
        <w:t>tipas)</w:t>
      </w:r>
      <w:r w:rsidRPr="00284462">
        <w:rPr>
          <w:spacing w:val="-2"/>
        </w:rPr>
        <w:t xml:space="preserve"> </w:t>
      </w:r>
      <w:r w:rsidRPr="00284462">
        <w:t>skaičius.</w:t>
      </w:r>
      <w:r w:rsidRPr="00284462">
        <w:rPr>
          <w:spacing w:val="-5"/>
        </w:rPr>
        <w:t xml:space="preserve"> </w:t>
      </w:r>
      <w:r w:rsidRPr="00284462">
        <w:t>Jei</w:t>
      </w:r>
      <w:r w:rsidRPr="00284462">
        <w:rPr>
          <w:spacing w:val="-2"/>
        </w:rPr>
        <w:t xml:space="preserve"> </w:t>
      </w:r>
      <w:r w:rsidRPr="00284462">
        <w:t>baltųjų</w:t>
      </w:r>
      <w:r w:rsidRPr="00284462">
        <w:rPr>
          <w:spacing w:val="-2"/>
        </w:rPr>
        <w:t xml:space="preserve"> </w:t>
      </w:r>
      <w:r w:rsidRPr="00284462">
        <w:t xml:space="preserve">kraujo ląstelių skaičius išlieka mažas, gali padidėti infekcijos rizika, įskaitant retos galvos smegenų infekcijos, vadinamos progresuojančia </w:t>
      </w:r>
      <w:proofErr w:type="spellStart"/>
      <w:r w:rsidRPr="00284462">
        <w:t>daugiažidine</w:t>
      </w:r>
      <w:proofErr w:type="spellEnd"/>
      <w:r w:rsidRPr="00284462">
        <w:t xml:space="preserve"> </w:t>
      </w:r>
      <w:proofErr w:type="spellStart"/>
      <w:r w:rsidRPr="00284462">
        <w:t>leukoencefalopatija</w:t>
      </w:r>
      <w:proofErr w:type="spellEnd"/>
      <w:r w:rsidRPr="00284462">
        <w:t xml:space="preserve"> (PDL), riziką. PDL gali sukelti sunkią negalią arba mirtį. PDL pasireiškė po 1–5 gydymo metų ir todėl gydytojas turi toliau stebėti Jūsų baltųjų kraujo ląstelių skaičių viso gydymo metu, o Jūs turite stebėti visus galimus PDL simptomus, kaip aprašyta toliau. PDL rizika gali būti didesnė, jei anksčiau vartojote vaistų, sutrikdančių organizmo imuninės sistemos funkciją.</w:t>
      </w:r>
    </w:p>
    <w:p w14:paraId="1621962B" w14:textId="77777777" w:rsidR="00284462" w:rsidRPr="00284462" w:rsidRDefault="00284462" w:rsidP="00284462">
      <w:pPr>
        <w:pStyle w:val="Pagrindinistekstas"/>
        <w:kinsoku w:val="0"/>
        <w:overflowPunct w:val="0"/>
      </w:pPr>
    </w:p>
    <w:p w14:paraId="218AA473" w14:textId="77777777" w:rsidR="00284462" w:rsidRPr="00284462" w:rsidRDefault="00284462" w:rsidP="00284462">
      <w:pPr>
        <w:pStyle w:val="Pagrindinistekstas"/>
        <w:kinsoku w:val="0"/>
        <w:overflowPunct w:val="0"/>
      </w:pPr>
      <w:r w:rsidRPr="00284462">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sidRPr="00284462">
        <w:t>Dimethyl</w:t>
      </w:r>
      <w:proofErr w:type="spellEnd"/>
      <w:r w:rsidRPr="00284462">
        <w:t xml:space="preserve"> </w:t>
      </w:r>
      <w:proofErr w:type="spellStart"/>
      <w:r w:rsidRPr="00284462">
        <w:t>fumarate</w:t>
      </w:r>
      <w:proofErr w:type="spellEnd"/>
      <w:r w:rsidRPr="00284462">
        <w:t xml:space="preserve"> STADA, labai svarbu, kad kuo greičiau pasitartumėte su gydytoju.</w:t>
      </w:r>
      <w:r w:rsidRPr="00284462">
        <w:rPr>
          <w:spacing w:val="-2"/>
        </w:rPr>
        <w:t xml:space="preserve"> </w:t>
      </w:r>
      <w:r w:rsidRPr="00284462">
        <w:t>Taip</w:t>
      </w:r>
      <w:r w:rsidRPr="00284462">
        <w:rPr>
          <w:spacing w:val="-2"/>
        </w:rPr>
        <w:t xml:space="preserve"> </w:t>
      </w:r>
      <w:r w:rsidRPr="00284462">
        <w:t>pat</w:t>
      </w:r>
      <w:r w:rsidRPr="00284462">
        <w:rPr>
          <w:spacing w:val="-4"/>
        </w:rPr>
        <w:t xml:space="preserve"> </w:t>
      </w:r>
      <w:r w:rsidRPr="00284462">
        <w:t>pasikalbėkite</w:t>
      </w:r>
      <w:r w:rsidRPr="00284462">
        <w:rPr>
          <w:spacing w:val="-2"/>
        </w:rPr>
        <w:t xml:space="preserve"> </w:t>
      </w:r>
      <w:r w:rsidRPr="00284462">
        <w:t>su</w:t>
      </w:r>
      <w:r w:rsidRPr="00284462">
        <w:rPr>
          <w:spacing w:val="-4"/>
        </w:rPr>
        <w:t xml:space="preserve"> </w:t>
      </w:r>
      <w:r w:rsidRPr="00284462">
        <w:t>savo</w:t>
      </w:r>
      <w:r w:rsidRPr="00284462">
        <w:rPr>
          <w:spacing w:val="-4"/>
        </w:rPr>
        <w:t xml:space="preserve"> </w:t>
      </w:r>
      <w:r w:rsidRPr="00284462">
        <w:t>partneriu</w:t>
      </w:r>
      <w:r w:rsidRPr="00284462">
        <w:rPr>
          <w:spacing w:val="-2"/>
        </w:rPr>
        <w:t xml:space="preserve"> </w:t>
      </w:r>
      <w:r w:rsidRPr="00284462">
        <w:t>ar</w:t>
      </w:r>
      <w:r w:rsidRPr="00284462">
        <w:rPr>
          <w:spacing w:val="-1"/>
        </w:rPr>
        <w:t xml:space="preserve"> </w:t>
      </w:r>
      <w:r w:rsidRPr="00284462">
        <w:t>globėjais</w:t>
      </w:r>
      <w:r w:rsidRPr="00284462">
        <w:rPr>
          <w:spacing w:val="-4"/>
        </w:rPr>
        <w:t xml:space="preserve"> </w:t>
      </w:r>
      <w:r w:rsidRPr="00284462">
        <w:t>ir</w:t>
      </w:r>
      <w:r w:rsidRPr="00284462">
        <w:rPr>
          <w:spacing w:val="-4"/>
        </w:rPr>
        <w:t xml:space="preserve"> </w:t>
      </w:r>
      <w:r w:rsidRPr="00284462">
        <w:t>informuokite</w:t>
      </w:r>
      <w:r w:rsidRPr="00284462">
        <w:rPr>
          <w:spacing w:val="-2"/>
        </w:rPr>
        <w:t xml:space="preserve"> </w:t>
      </w:r>
      <w:r w:rsidRPr="00284462">
        <w:t>juos</w:t>
      </w:r>
      <w:r w:rsidRPr="00284462">
        <w:rPr>
          <w:spacing w:val="-4"/>
        </w:rPr>
        <w:t xml:space="preserve"> </w:t>
      </w:r>
      <w:r w:rsidRPr="00284462">
        <w:t>apie</w:t>
      </w:r>
      <w:r w:rsidRPr="00284462">
        <w:rPr>
          <w:spacing w:val="-4"/>
        </w:rPr>
        <w:t xml:space="preserve"> </w:t>
      </w:r>
      <w:r w:rsidRPr="00284462">
        <w:t>Jums</w:t>
      </w:r>
      <w:r w:rsidRPr="00284462">
        <w:rPr>
          <w:spacing w:val="-4"/>
        </w:rPr>
        <w:t xml:space="preserve"> </w:t>
      </w:r>
      <w:r w:rsidRPr="00284462">
        <w:t>taikomą gydymą. Gali atsirasti simptomų, kurių patys galite nepastebėti.</w:t>
      </w:r>
    </w:p>
    <w:p w14:paraId="5ED3856D" w14:textId="77777777" w:rsidR="00284462" w:rsidRPr="00DB71E6" w:rsidRDefault="00284462" w:rsidP="00284462">
      <w:pPr>
        <w:pStyle w:val="Antrat2"/>
        <w:tabs>
          <w:tab w:val="left" w:pos="938"/>
        </w:tabs>
        <w:kinsoku w:val="0"/>
        <w:overflowPunct w:val="0"/>
        <w:spacing w:before="0" w:after="0"/>
        <w:rPr>
          <w:rFonts w:ascii="Times New Roman" w:hAnsi="Times New Roman" w:cs="Times New Roman"/>
          <w:b/>
          <w:bCs/>
          <w:color w:val="auto"/>
          <w:sz w:val="22"/>
          <w:szCs w:val="22"/>
        </w:rPr>
      </w:pPr>
      <w:r w:rsidRPr="00DB71E6">
        <w:rPr>
          <w:rFonts w:ascii="Times New Roman" w:hAnsi="Times New Roman" w:cs="Times New Roman"/>
          <w:b/>
          <w:bCs/>
          <w:color w:val="auto"/>
          <w:sz w:val="22"/>
          <w:szCs w:val="22"/>
        </w:rPr>
        <w:t>Jei</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pasireiškia</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bet</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kurie</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iš</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šių</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z w:val="22"/>
          <w:szCs w:val="22"/>
        </w:rPr>
        <w:t>simptomų,</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nedelsdami</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skambinkite</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gydytojui.</w:t>
      </w:r>
    </w:p>
    <w:p w14:paraId="73B28288" w14:textId="77777777" w:rsidR="00284462" w:rsidRPr="00284462" w:rsidRDefault="00284462" w:rsidP="00284462">
      <w:pPr>
        <w:pStyle w:val="Antrat2"/>
        <w:tabs>
          <w:tab w:val="left" w:pos="938"/>
        </w:tabs>
        <w:kinsoku w:val="0"/>
        <w:overflowPunct w:val="0"/>
        <w:spacing w:before="0" w:after="0"/>
        <w:rPr>
          <w:rFonts w:ascii="Times New Roman" w:hAnsi="Times New Roman" w:cs="Times New Roman"/>
          <w:color w:val="auto"/>
          <w:sz w:val="22"/>
          <w:szCs w:val="22"/>
        </w:rPr>
      </w:pPr>
    </w:p>
    <w:p w14:paraId="224696BE" w14:textId="77777777" w:rsidR="00284462" w:rsidRPr="00DB71E6" w:rsidRDefault="00284462" w:rsidP="00284462">
      <w:pPr>
        <w:pStyle w:val="Antrat2"/>
        <w:tabs>
          <w:tab w:val="left" w:pos="938"/>
        </w:tabs>
        <w:kinsoku w:val="0"/>
        <w:overflowPunct w:val="0"/>
        <w:spacing w:before="0" w:after="0"/>
        <w:rPr>
          <w:rFonts w:ascii="Times New Roman" w:hAnsi="Times New Roman" w:cs="Times New Roman"/>
          <w:b/>
          <w:bCs/>
          <w:color w:val="auto"/>
          <w:sz w:val="22"/>
          <w:szCs w:val="22"/>
        </w:rPr>
      </w:pPr>
      <w:r w:rsidRPr="00DB71E6">
        <w:rPr>
          <w:rFonts w:ascii="Times New Roman" w:hAnsi="Times New Roman" w:cs="Times New Roman"/>
          <w:b/>
          <w:bCs/>
          <w:color w:val="auto"/>
          <w:sz w:val="22"/>
          <w:szCs w:val="22"/>
        </w:rPr>
        <w:t>Sunkios alerginės reakcijos</w:t>
      </w:r>
    </w:p>
    <w:p w14:paraId="0911A9E7" w14:textId="77777777" w:rsidR="00284462" w:rsidRPr="00284462" w:rsidRDefault="00284462" w:rsidP="00284462">
      <w:pPr>
        <w:pStyle w:val="Pagrindinistekstas"/>
        <w:kinsoku w:val="0"/>
        <w:overflowPunct w:val="0"/>
        <w:rPr>
          <w:spacing w:val="-2"/>
        </w:rPr>
      </w:pPr>
      <w:r w:rsidRPr="00284462">
        <w:t>Sunkių</w:t>
      </w:r>
      <w:r w:rsidRPr="00284462">
        <w:rPr>
          <w:spacing w:val="-8"/>
        </w:rPr>
        <w:t xml:space="preserve"> </w:t>
      </w:r>
      <w:r w:rsidRPr="00284462">
        <w:t>alerginių</w:t>
      </w:r>
      <w:r w:rsidRPr="00284462">
        <w:rPr>
          <w:spacing w:val="-6"/>
        </w:rPr>
        <w:t xml:space="preserve"> </w:t>
      </w:r>
      <w:r w:rsidRPr="00284462">
        <w:t>reakcijų</w:t>
      </w:r>
      <w:r w:rsidRPr="00284462">
        <w:rPr>
          <w:spacing w:val="-6"/>
        </w:rPr>
        <w:t xml:space="preserve"> </w:t>
      </w:r>
      <w:r w:rsidRPr="00284462">
        <w:t>dažnis</w:t>
      </w:r>
      <w:r w:rsidRPr="00284462">
        <w:rPr>
          <w:spacing w:val="-3"/>
        </w:rPr>
        <w:t xml:space="preserve"> </w:t>
      </w:r>
      <w:r w:rsidRPr="00284462">
        <w:t>negali</w:t>
      </w:r>
      <w:r w:rsidRPr="00284462">
        <w:rPr>
          <w:spacing w:val="-2"/>
        </w:rPr>
        <w:t xml:space="preserve"> </w:t>
      </w:r>
      <w:r w:rsidRPr="00284462">
        <w:t>būti apskaičiuotas</w:t>
      </w:r>
      <w:r w:rsidRPr="00284462">
        <w:rPr>
          <w:spacing w:val="-5"/>
        </w:rPr>
        <w:t xml:space="preserve"> </w:t>
      </w:r>
      <w:r w:rsidRPr="00284462">
        <w:t>pagal</w:t>
      </w:r>
      <w:r w:rsidRPr="00284462">
        <w:rPr>
          <w:spacing w:val="-5"/>
        </w:rPr>
        <w:t xml:space="preserve"> </w:t>
      </w:r>
      <w:r w:rsidRPr="00284462">
        <w:t>turimus</w:t>
      </w:r>
      <w:r w:rsidRPr="00284462">
        <w:rPr>
          <w:spacing w:val="-5"/>
        </w:rPr>
        <w:t xml:space="preserve"> </w:t>
      </w:r>
      <w:r w:rsidRPr="00284462">
        <w:t>duomenis</w:t>
      </w:r>
      <w:r w:rsidRPr="00284462">
        <w:rPr>
          <w:spacing w:val="-5"/>
        </w:rPr>
        <w:t xml:space="preserve"> </w:t>
      </w:r>
      <w:r w:rsidRPr="00284462">
        <w:t>(dažnis</w:t>
      </w:r>
      <w:r w:rsidRPr="00284462">
        <w:rPr>
          <w:spacing w:val="-4"/>
        </w:rPr>
        <w:t xml:space="preserve"> </w:t>
      </w:r>
      <w:r w:rsidRPr="00284462">
        <w:rPr>
          <w:spacing w:val="-2"/>
        </w:rPr>
        <w:t>nežinomas).</w:t>
      </w:r>
    </w:p>
    <w:p w14:paraId="05AFC336" w14:textId="77777777" w:rsidR="00284462" w:rsidRPr="00284462" w:rsidRDefault="00284462" w:rsidP="00284462">
      <w:pPr>
        <w:pStyle w:val="Pagrindinistekstas"/>
        <w:kinsoku w:val="0"/>
        <w:overflowPunct w:val="0"/>
      </w:pPr>
    </w:p>
    <w:p w14:paraId="42E09C40" w14:textId="77777777" w:rsidR="00284462" w:rsidRPr="00284462" w:rsidRDefault="00284462" w:rsidP="00284462">
      <w:pPr>
        <w:pStyle w:val="Pagrindinistekstas"/>
        <w:kinsoku w:val="0"/>
        <w:overflowPunct w:val="0"/>
      </w:pPr>
      <w:r w:rsidRPr="00284462">
        <w:t>Paraudusi</w:t>
      </w:r>
      <w:r w:rsidRPr="00284462">
        <w:rPr>
          <w:spacing w:val="-4"/>
        </w:rPr>
        <w:t xml:space="preserve"> </w:t>
      </w:r>
      <w:r w:rsidRPr="00284462">
        <w:t>veido</w:t>
      </w:r>
      <w:r w:rsidRPr="00284462">
        <w:rPr>
          <w:spacing w:val="-2"/>
        </w:rPr>
        <w:t xml:space="preserve"> </w:t>
      </w:r>
      <w:r w:rsidRPr="00284462">
        <w:t>ar</w:t>
      </w:r>
      <w:r w:rsidRPr="00284462">
        <w:rPr>
          <w:spacing w:val="-1"/>
        </w:rPr>
        <w:t xml:space="preserve"> </w:t>
      </w:r>
      <w:r w:rsidRPr="00284462">
        <w:t>kūno</w:t>
      </w:r>
      <w:r w:rsidRPr="00284462">
        <w:rPr>
          <w:spacing w:val="-5"/>
        </w:rPr>
        <w:t xml:space="preserve"> </w:t>
      </w:r>
      <w:r w:rsidRPr="00284462">
        <w:t>oda</w:t>
      </w:r>
      <w:r w:rsidRPr="00284462">
        <w:rPr>
          <w:spacing w:val="-2"/>
        </w:rPr>
        <w:t xml:space="preserve"> </w:t>
      </w:r>
      <w:r w:rsidRPr="00284462">
        <w:t>(</w:t>
      </w:r>
      <w:r w:rsidRPr="00284462">
        <w:rPr>
          <w:i/>
          <w:iCs/>
        </w:rPr>
        <w:t>paraudimas</w:t>
      </w:r>
      <w:r w:rsidRPr="00284462">
        <w:t>)</w:t>
      </w:r>
      <w:r w:rsidRPr="00284462">
        <w:rPr>
          <w:spacing w:val="-4"/>
        </w:rPr>
        <w:t xml:space="preserve"> </w:t>
      </w:r>
      <w:r w:rsidRPr="00284462">
        <w:t>yra</w:t>
      </w:r>
      <w:r w:rsidRPr="00284462">
        <w:rPr>
          <w:spacing w:val="-4"/>
        </w:rPr>
        <w:t xml:space="preserve"> </w:t>
      </w:r>
      <w:r w:rsidRPr="00284462">
        <w:t>labai</w:t>
      </w:r>
      <w:r w:rsidRPr="00284462">
        <w:rPr>
          <w:spacing w:val="-1"/>
        </w:rPr>
        <w:t xml:space="preserve"> </w:t>
      </w:r>
      <w:r w:rsidRPr="00284462">
        <w:t>dažnas</w:t>
      </w:r>
      <w:r w:rsidRPr="00284462">
        <w:rPr>
          <w:spacing w:val="-4"/>
        </w:rPr>
        <w:t xml:space="preserve"> </w:t>
      </w:r>
      <w:r w:rsidRPr="00284462">
        <w:t>šalutinis</w:t>
      </w:r>
      <w:r w:rsidRPr="00284462">
        <w:rPr>
          <w:spacing w:val="-2"/>
        </w:rPr>
        <w:t xml:space="preserve"> </w:t>
      </w:r>
      <w:r w:rsidRPr="00284462">
        <w:t>poveikis.</w:t>
      </w:r>
      <w:r w:rsidRPr="00284462">
        <w:rPr>
          <w:spacing w:val="-2"/>
        </w:rPr>
        <w:t xml:space="preserve"> </w:t>
      </w:r>
      <w:r w:rsidRPr="00284462">
        <w:t>Tačiau,</w:t>
      </w:r>
      <w:r w:rsidRPr="00284462">
        <w:rPr>
          <w:spacing w:val="-5"/>
        </w:rPr>
        <w:t xml:space="preserve"> </w:t>
      </w:r>
      <w:r w:rsidRPr="00284462">
        <w:t>jei</w:t>
      </w:r>
      <w:r w:rsidRPr="00284462">
        <w:rPr>
          <w:spacing w:val="-1"/>
        </w:rPr>
        <w:t xml:space="preserve"> </w:t>
      </w:r>
      <w:r w:rsidRPr="00284462">
        <w:t xml:space="preserve">paraudimą lydi raudonas išbėrimas arba dilgėlinė, o </w:t>
      </w:r>
      <w:r w:rsidRPr="00284462">
        <w:rPr>
          <w:b/>
          <w:bCs/>
        </w:rPr>
        <w:t xml:space="preserve">taip pat </w:t>
      </w:r>
      <w:r w:rsidRPr="00284462">
        <w:t>Jums pasireiškė bet kuris iš šių simptomų:</w:t>
      </w:r>
    </w:p>
    <w:p w14:paraId="3DD70E7A" w14:textId="77777777" w:rsidR="00284462" w:rsidRPr="00284462" w:rsidRDefault="00284462" w:rsidP="00284462">
      <w:pPr>
        <w:pStyle w:val="Sraopastraipa"/>
        <w:numPr>
          <w:ilvl w:val="0"/>
          <w:numId w:val="26"/>
        </w:numPr>
        <w:tabs>
          <w:tab w:val="left" w:pos="785"/>
        </w:tabs>
        <w:kinsoku w:val="0"/>
        <w:overflowPunct w:val="0"/>
        <w:ind w:left="567"/>
        <w:contextualSpacing w:val="0"/>
        <w:rPr>
          <w:spacing w:val="-2"/>
        </w:rPr>
      </w:pPr>
      <w:r w:rsidRPr="00284462">
        <w:t>veido,</w:t>
      </w:r>
      <w:r w:rsidRPr="00284462">
        <w:rPr>
          <w:spacing w:val="-7"/>
        </w:rPr>
        <w:t xml:space="preserve"> </w:t>
      </w:r>
      <w:r w:rsidRPr="00284462">
        <w:t>lūpų,</w:t>
      </w:r>
      <w:r w:rsidRPr="00284462">
        <w:rPr>
          <w:spacing w:val="-4"/>
        </w:rPr>
        <w:t xml:space="preserve"> </w:t>
      </w:r>
      <w:r w:rsidRPr="00284462">
        <w:t>burnos</w:t>
      </w:r>
      <w:r w:rsidRPr="00284462">
        <w:rPr>
          <w:spacing w:val="-5"/>
        </w:rPr>
        <w:t xml:space="preserve"> </w:t>
      </w:r>
      <w:r w:rsidRPr="00284462">
        <w:t>ar</w:t>
      </w:r>
      <w:r w:rsidRPr="00284462">
        <w:rPr>
          <w:spacing w:val="-3"/>
        </w:rPr>
        <w:t xml:space="preserve"> </w:t>
      </w:r>
      <w:r w:rsidRPr="00284462">
        <w:t>liežuvio</w:t>
      </w:r>
      <w:r w:rsidRPr="00284462">
        <w:rPr>
          <w:spacing w:val="-5"/>
        </w:rPr>
        <w:t xml:space="preserve"> </w:t>
      </w:r>
      <w:r w:rsidRPr="00284462">
        <w:t>tinimas</w:t>
      </w:r>
      <w:r w:rsidRPr="00284462">
        <w:rPr>
          <w:spacing w:val="-6"/>
        </w:rPr>
        <w:t xml:space="preserve"> </w:t>
      </w:r>
      <w:r w:rsidRPr="00284462">
        <w:rPr>
          <w:i/>
          <w:iCs/>
        </w:rPr>
        <w:t>(</w:t>
      </w:r>
      <w:proofErr w:type="spellStart"/>
      <w:r w:rsidRPr="00284462">
        <w:rPr>
          <w:i/>
          <w:iCs/>
        </w:rPr>
        <w:t>angioneurozinė</w:t>
      </w:r>
      <w:proofErr w:type="spellEnd"/>
      <w:r w:rsidRPr="00284462">
        <w:rPr>
          <w:i/>
          <w:iCs/>
          <w:spacing w:val="-4"/>
        </w:rPr>
        <w:t xml:space="preserve"> </w:t>
      </w:r>
      <w:r w:rsidRPr="00284462">
        <w:rPr>
          <w:i/>
          <w:iCs/>
          <w:spacing w:val="-2"/>
        </w:rPr>
        <w:t>edema)</w:t>
      </w:r>
      <w:r w:rsidRPr="00284462">
        <w:rPr>
          <w:spacing w:val="-2"/>
        </w:rPr>
        <w:t>,</w:t>
      </w:r>
    </w:p>
    <w:p w14:paraId="7E53463E" w14:textId="77777777" w:rsidR="00284462" w:rsidRPr="00284462" w:rsidRDefault="00284462" w:rsidP="00284462">
      <w:pPr>
        <w:pStyle w:val="Sraopastraipa"/>
        <w:numPr>
          <w:ilvl w:val="0"/>
          <w:numId w:val="26"/>
        </w:numPr>
        <w:tabs>
          <w:tab w:val="left" w:pos="785"/>
        </w:tabs>
        <w:kinsoku w:val="0"/>
        <w:overflowPunct w:val="0"/>
        <w:ind w:left="567"/>
        <w:contextualSpacing w:val="0"/>
        <w:rPr>
          <w:spacing w:val="-2"/>
        </w:rPr>
      </w:pPr>
      <w:r w:rsidRPr="00284462">
        <w:t>švokštimas,</w:t>
      </w:r>
      <w:r w:rsidRPr="00284462">
        <w:rPr>
          <w:spacing w:val="-7"/>
        </w:rPr>
        <w:t xml:space="preserve"> </w:t>
      </w:r>
      <w:r w:rsidRPr="00284462">
        <w:t>apsunkintas</w:t>
      </w:r>
      <w:r w:rsidRPr="00284462">
        <w:rPr>
          <w:spacing w:val="-4"/>
        </w:rPr>
        <w:t xml:space="preserve"> </w:t>
      </w:r>
      <w:r w:rsidRPr="00284462">
        <w:t>kvėpavimas</w:t>
      </w:r>
      <w:r w:rsidRPr="00284462">
        <w:rPr>
          <w:spacing w:val="-5"/>
        </w:rPr>
        <w:t xml:space="preserve"> </w:t>
      </w:r>
      <w:r w:rsidRPr="00284462">
        <w:t>arba</w:t>
      </w:r>
      <w:r w:rsidRPr="00284462">
        <w:rPr>
          <w:spacing w:val="-4"/>
        </w:rPr>
        <w:t xml:space="preserve"> </w:t>
      </w:r>
      <w:r w:rsidRPr="00284462">
        <w:t>dusulys</w:t>
      </w:r>
      <w:r w:rsidRPr="00284462">
        <w:rPr>
          <w:spacing w:val="-6"/>
        </w:rPr>
        <w:t xml:space="preserve"> </w:t>
      </w:r>
      <w:r w:rsidRPr="00284462">
        <w:rPr>
          <w:i/>
          <w:iCs/>
        </w:rPr>
        <w:t>(</w:t>
      </w:r>
      <w:proofErr w:type="spellStart"/>
      <w:r w:rsidRPr="00284462">
        <w:rPr>
          <w:i/>
          <w:iCs/>
        </w:rPr>
        <w:t>dispnėja</w:t>
      </w:r>
      <w:proofErr w:type="spellEnd"/>
      <w:r w:rsidRPr="00284462">
        <w:rPr>
          <w:i/>
          <w:iCs/>
        </w:rPr>
        <w:t>,</w:t>
      </w:r>
      <w:r w:rsidRPr="00284462">
        <w:rPr>
          <w:i/>
          <w:iCs/>
          <w:spacing w:val="-7"/>
        </w:rPr>
        <w:t xml:space="preserve"> </w:t>
      </w:r>
      <w:r w:rsidRPr="00284462">
        <w:rPr>
          <w:i/>
          <w:iCs/>
          <w:spacing w:val="-2"/>
        </w:rPr>
        <w:t>hipoksija)</w:t>
      </w:r>
      <w:r w:rsidRPr="00284462">
        <w:rPr>
          <w:spacing w:val="-2"/>
        </w:rPr>
        <w:t>,</w:t>
      </w:r>
    </w:p>
    <w:p w14:paraId="5BBAB640" w14:textId="77777777" w:rsidR="00284462" w:rsidRPr="00284462" w:rsidRDefault="00284462" w:rsidP="00284462">
      <w:pPr>
        <w:pStyle w:val="Sraopastraipa"/>
        <w:numPr>
          <w:ilvl w:val="0"/>
          <w:numId w:val="26"/>
        </w:numPr>
        <w:tabs>
          <w:tab w:val="left" w:pos="785"/>
        </w:tabs>
        <w:kinsoku w:val="0"/>
        <w:overflowPunct w:val="0"/>
        <w:ind w:left="567"/>
        <w:contextualSpacing w:val="0"/>
      </w:pPr>
      <w:r w:rsidRPr="00284462">
        <w:t>galvos</w:t>
      </w:r>
      <w:r w:rsidRPr="00284462">
        <w:rPr>
          <w:spacing w:val="-6"/>
        </w:rPr>
        <w:t xml:space="preserve"> </w:t>
      </w:r>
      <w:r w:rsidRPr="00284462">
        <w:t>svaigimas</w:t>
      </w:r>
      <w:r w:rsidRPr="00284462">
        <w:rPr>
          <w:spacing w:val="-6"/>
        </w:rPr>
        <w:t xml:space="preserve"> </w:t>
      </w:r>
      <w:r w:rsidRPr="00284462">
        <w:t>arba</w:t>
      </w:r>
      <w:r w:rsidRPr="00284462">
        <w:rPr>
          <w:spacing w:val="-8"/>
        </w:rPr>
        <w:t xml:space="preserve"> </w:t>
      </w:r>
      <w:r w:rsidRPr="00284462">
        <w:t>sąmonės</w:t>
      </w:r>
      <w:r w:rsidRPr="00284462">
        <w:rPr>
          <w:spacing w:val="-6"/>
        </w:rPr>
        <w:t xml:space="preserve"> </w:t>
      </w:r>
      <w:r w:rsidRPr="00284462">
        <w:t>netekimas</w:t>
      </w:r>
      <w:r w:rsidRPr="00284462">
        <w:rPr>
          <w:spacing w:val="-8"/>
        </w:rPr>
        <w:t xml:space="preserve"> </w:t>
      </w:r>
      <w:r w:rsidRPr="00284462">
        <w:rPr>
          <w:i/>
          <w:iCs/>
        </w:rPr>
        <w:t>(</w:t>
      </w:r>
      <w:proofErr w:type="spellStart"/>
      <w:r w:rsidRPr="00284462">
        <w:rPr>
          <w:i/>
          <w:iCs/>
        </w:rPr>
        <w:t>hipotenzija</w:t>
      </w:r>
      <w:proofErr w:type="spellEnd"/>
      <w:r w:rsidRPr="00284462">
        <w:rPr>
          <w:i/>
          <w:iCs/>
        </w:rPr>
        <w:t>)</w:t>
      </w:r>
      <w:r w:rsidRPr="00284462">
        <w:t xml:space="preserve">, tada tai gali būti sunki alerginė reakcija </w:t>
      </w:r>
      <w:r w:rsidRPr="00284462">
        <w:rPr>
          <w:i/>
          <w:iCs/>
        </w:rPr>
        <w:t>(</w:t>
      </w:r>
      <w:proofErr w:type="spellStart"/>
      <w:r w:rsidRPr="00284462">
        <w:rPr>
          <w:i/>
          <w:iCs/>
        </w:rPr>
        <w:t>anafilaksija</w:t>
      </w:r>
      <w:proofErr w:type="spellEnd"/>
      <w:r w:rsidRPr="00284462">
        <w:rPr>
          <w:i/>
          <w:iCs/>
        </w:rPr>
        <w:t>)</w:t>
      </w:r>
      <w:r w:rsidRPr="00284462">
        <w:t>.</w:t>
      </w:r>
    </w:p>
    <w:p w14:paraId="24EEADA9" w14:textId="77777777" w:rsidR="00284462" w:rsidRPr="00284462" w:rsidRDefault="00284462" w:rsidP="00284462">
      <w:pPr>
        <w:pStyle w:val="Antrat2"/>
        <w:tabs>
          <w:tab w:val="left" w:pos="784"/>
        </w:tabs>
        <w:kinsoku w:val="0"/>
        <w:overflowPunct w:val="0"/>
        <w:spacing w:before="0" w:after="0"/>
        <w:rPr>
          <w:rFonts w:ascii="Times New Roman" w:hAnsi="Times New Roman" w:cs="Times New Roman"/>
          <w:color w:val="auto"/>
          <w:spacing w:val="-2"/>
          <w:sz w:val="22"/>
          <w:szCs w:val="22"/>
        </w:rPr>
      </w:pPr>
      <w:r w:rsidRPr="00284462">
        <w:rPr>
          <w:rFonts w:ascii="Times New Roman" w:hAnsi="Times New Roman" w:cs="Times New Roman"/>
          <w:color w:val="auto"/>
          <w:sz w:val="22"/>
          <w:szCs w:val="22"/>
        </w:rPr>
        <w:t>Nedelsdami</w:t>
      </w:r>
      <w:r w:rsidRPr="00284462">
        <w:rPr>
          <w:rFonts w:ascii="Times New Roman" w:hAnsi="Times New Roman" w:cs="Times New Roman"/>
          <w:color w:val="auto"/>
          <w:spacing w:val="-5"/>
          <w:sz w:val="22"/>
          <w:szCs w:val="22"/>
        </w:rPr>
        <w:t xml:space="preserve"> </w:t>
      </w:r>
      <w:r w:rsidRPr="00284462">
        <w:rPr>
          <w:rFonts w:ascii="Times New Roman" w:hAnsi="Times New Roman" w:cs="Times New Roman"/>
          <w:color w:val="auto"/>
          <w:sz w:val="22"/>
          <w:szCs w:val="22"/>
        </w:rPr>
        <w:t xml:space="preserve">nutraukite </w:t>
      </w:r>
      <w:proofErr w:type="spellStart"/>
      <w:r w:rsidRPr="00284462">
        <w:rPr>
          <w:rFonts w:ascii="Times New Roman" w:hAnsi="Times New Roman" w:cs="Times New Roman"/>
          <w:color w:val="auto"/>
          <w:sz w:val="22"/>
          <w:szCs w:val="22"/>
        </w:rPr>
        <w:t>Dimethyl</w:t>
      </w:r>
      <w:proofErr w:type="spellEnd"/>
      <w:r w:rsidRPr="00284462">
        <w:rPr>
          <w:rFonts w:ascii="Times New Roman" w:hAnsi="Times New Roman" w:cs="Times New Roman"/>
          <w:color w:val="auto"/>
          <w:sz w:val="22"/>
          <w:szCs w:val="22"/>
        </w:rPr>
        <w:t xml:space="preserve"> </w:t>
      </w:r>
      <w:proofErr w:type="spellStart"/>
      <w:r w:rsidRPr="00284462">
        <w:rPr>
          <w:rFonts w:ascii="Times New Roman" w:hAnsi="Times New Roman" w:cs="Times New Roman"/>
          <w:color w:val="auto"/>
          <w:sz w:val="22"/>
          <w:szCs w:val="22"/>
        </w:rPr>
        <w:t>fumarate</w:t>
      </w:r>
      <w:proofErr w:type="spellEnd"/>
      <w:r w:rsidRPr="00284462">
        <w:rPr>
          <w:rFonts w:ascii="Times New Roman" w:hAnsi="Times New Roman" w:cs="Times New Roman"/>
          <w:color w:val="auto"/>
          <w:sz w:val="22"/>
          <w:szCs w:val="22"/>
        </w:rPr>
        <w:t xml:space="preserve"> STADA</w:t>
      </w:r>
      <w:r w:rsidRPr="00284462">
        <w:rPr>
          <w:rFonts w:ascii="Times New Roman" w:hAnsi="Times New Roman" w:cs="Times New Roman"/>
          <w:color w:val="auto"/>
          <w:spacing w:val="-2"/>
          <w:sz w:val="22"/>
          <w:szCs w:val="22"/>
        </w:rPr>
        <w:t xml:space="preserve"> </w:t>
      </w:r>
      <w:r w:rsidRPr="00284462">
        <w:rPr>
          <w:rFonts w:ascii="Times New Roman" w:hAnsi="Times New Roman" w:cs="Times New Roman"/>
          <w:color w:val="auto"/>
          <w:sz w:val="22"/>
          <w:szCs w:val="22"/>
        </w:rPr>
        <w:t>vartojimą</w:t>
      </w:r>
      <w:r w:rsidRPr="00284462">
        <w:rPr>
          <w:rFonts w:ascii="Times New Roman" w:hAnsi="Times New Roman" w:cs="Times New Roman"/>
          <w:color w:val="auto"/>
          <w:spacing w:val="-3"/>
          <w:sz w:val="22"/>
          <w:szCs w:val="22"/>
        </w:rPr>
        <w:t xml:space="preserve"> </w:t>
      </w:r>
      <w:r w:rsidRPr="00284462">
        <w:rPr>
          <w:rFonts w:ascii="Times New Roman" w:hAnsi="Times New Roman" w:cs="Times New Roman"/>
          <w:color w:val="auto"/>
          <w:sz w:val="22"/>
          <w:szCs w:val="22"/>
        </w:rPr>
        <w:t>ir kreipkitės</w:t>
      </w:r>
      <w:r w:rsidRPr="00284462">
        <w:rPr>
          <w:rFonts w:ascii="Times New Roman" w:hAnsi="Times New Roman" w:cs="Times New Roman"/>
          <w:color w:val="auto"/>
          <w:spacing w:val="-8"/>
          <w:sz w:val="22"/>
          <w:szCs w:val="22"/>
        </w:rPr>
        <w:t xml:space="preserve"> </w:t>
      </w:r>
      <w:r w:rsidRPr="00284462">
        <w:rPr>
          <w:rFonts w:ascii="Times New Roman" w:hAnsi="Times New Roman" w:cs="Times New Roman"/>
          <w:color w:val="auto"/>
          <w:sz w:val="22"/>
          <w:szCs w:val="22"/>
        </w:rPr>
        <w:t>į</w:t>
      </w:r>
      <w:r w:rsidRPr="00284462">
        <w:rPr>
          <w:rFonts w:ascii="Times New Roman" w:hAnsi="Times New Roman" w:cs="Times New Roman"/>
          <w:color w:val="auto"/>
          <w:spacing w:val="-2"/>
          <w:sz w:val="22"/>
          <w:szCs w:val="22"/>
        </w:rPr>
        <w:t xml:space="preserve"> gydytoją.</w:t>
      </w:r>
    </w:p>
    <w:p w14:paraId="73890242" w14:textId="77777777" w:rsidR="00284462" w:rsidRPr="00284462" w:rsidRDefault="00284462" w:rsidP="00284462">
      <w:pPr>
        <w:pStyle w:val="Pagrindinistekstas"/>
        <w:kinsoku w:val="0"/>
        <w:overflowPunct w:val="0"/>
        <w:rPr>
          <w:b/>
          <w:bCs/>
        </w:rPr>
      </w:pPr>
    </w:p>
    <w:p w14:paraId="6A28A452" w14:textId="77777777" w:rsidR="00284462" w:rsidRPr="00284462" w:rsidRDefault="00284462" w:rsidP="00284462">
      <w:pPr>
        <w:pStyle w:val="Pagrindinistekstas"/>
        <w:kinsoku w:val="0"/>
        <w:overflowPunct w:val="0"/>
        <w:rPr>
          <w:i/>
          <w:iCs/>
          <w:spacing w:val="-2"/>
        </w:rPr>
      </w:pPr>
      <w:r w:rsidRPr="00284462">
        <w:rPr>
          <w:b/>
          <w:bCs/>
        </w:rPr>
        <w:t xml:space="preserve">Labai dažni šalutinio poveikio reiškiniai </w:t>
      </w:r>
      <w:r w:rsidRPr="00284462">
        <w:t>(gali pasireikšti ne rečiau kaip 1 iš 10 asmenų):</w:t>
      </w:r>
    </w:p>
    <w:p w14:paraId="3434D1DB" w14:textId="77777777" w:rsidR="00284462" w:rsidRPr="00284462" w:rsidRDefault="00284462" w:rsidP="00284462">
      <w:pPr>
        <w:pStyle w:val="Sraopastraipa"/>
        <w:numPr>
          <w:ilvl w:val="0"/>
          <w:numId w:val="27"/>
        </w:numPr>
        <w:tabs>
          <w:tab w:val="left" w:pos="567"/>
        </w:tabs>
        <w:kinsoku w:val="0"/>
        <w:overflowPunct w:val="0"/>
        <w:ind w:left="567" w:hanging="567"/>
        <w:contextualSpacing w:val="0"/>
        <w:rPr>
          <w:spacing w:val="-2"/>
        </w:rPr>
      </w:pPr>
      <w:r w:rsidRPr="00284462">
        <w:t>veido</w:t>
      </w:r>
      <w:r w:rsidRPr="00284462">
        <w:rPr>
          <w:spacing w:val="-8"/>
        </w:rPr>
        <w:t xml:space="preserve"> </w:t>
      </w:r>
      <w:r w:rsidRPr="00284462">
        <w:t>ar</w:t>
      </w:r>
      <w:r w:rsidRPr="00284462">
        <w:rPr>
          <w:spacing w:val="-2"/>
        </w:rPr>
        <w:t xml:space="preserve"> </w:t>
      </w:r>
      <w:r w:rsidRPr="00284462">
        <w:t>kūno</w:t>
      </w:r>
      <w:r w:rsidRPr="00284462">
        <w:rPr>
          <w:spacing w:val="-3"/>
        </w:rPr>
        <w:t xml:space="preserve"> </w:t>
      </w:r>
      <w:r w:rsidRPr="00284462">
        <w:t>odos</w:t>
      </w:r>
      <w:r w:rsidRPr="00284462">
        <w:rPr>
          <w:spacing w:val="-3"/>
        </w:rPr>
        <w:t xml:space="preserve"> </w:t>
      </w:r>
      <w:r w:rsidRPr="00284462">
        <w:t>paraudimas,</w:t>
      </w:r>
      <w:r w:rsidRPr="00284462">
        <w:rPr>
          <w:spacing w:val="-6"/>
        </w:rPr>
        <w:t xml:space="preserve"> </w:t>
      </w:r>
      <w:r w:rsidRPr="00284462">
        <w:t>šilumos,</w:t>
      </w:r>
      <w:r w:rsidRPr="00284462">
        <w:rPr>
          <w:spacing w:val="-5"/>
        </w:rPr>
        <w:t xml:space="preserve"> </w:t>
      </w:r>
      <w:r w:rsidRPr="00284462">
        <w:t>karščio</w:t>
      </w:r>
      <w:r w:rsidRPr="00284462">
        <w:rPr>
          <w:spacing w:val="-3"/>
        </w:rPr>
        <w:t xml:space="preserve"> </w:t>
      </w:r>
      <w:r w:rsidRPr="00284462">
        <w:t>ar</w:t>
      </w:r>
      <w:r w:rsidRPr="00284462">
        <w:rPr>
          <w:spacing w:val="-2"/>
        </w:rPr>
        <w:t xml:space="preserve"> </w:t>
      </w:r>
      <w:r w:rsidRPr="00284462">
        <w:t>deginimo</w:t>
      </w:r>
      <w:r w:rsidRPr="00284462">
        <w:rPr>
          <w:spacing w:val="-6"/>
        </w:rPr>
        <w:t xml:space="preserve"> </w:t>
      </w:r>
      <w:r w:rsidRPr="00284462">
        <w:t>arba</w:t>
      </w:r>
      <w:r w:rsidRPr="00284462">
        <w:rPr>
          <w:spacing w:val="-3"/>
        </w:rPr>
        <w:t xml:space="preserve"> </w:t>
      </w:r>
      <w:r w:rsidRPr="00284462">
        <w:t>niežėjimo</w:t>
      </w:r>
      <w:r w:rsidRPr="00284462">
        <w:rPr>
          <w:spacing w:val="-2"/>
        </w:rPr>
        <w:t xml:space="preserve"> pojūtis (</w:t>
      </w:r>
      <w:r w:rsidRPr="00284462">
        <w:rPr>
          <w:i/>
          <w:iCs/>
          <w:spacing w:val="-2"/>
        </w:rPr>
        <w:t>paraudimas</w:t>
      </w:r>
      <w:r w:rsidRPr="00284462">
        <w:rPr>
          <w:spacing w:val="-2"/>
        </w:rPr>
        <w:t>);</w:t>
      </w:r>
    </w:p>
    <w:p w14:paraId="69637FE5" w14:textId="77777777" w:rsidR="00284462" w:rsidRPr="00284462" w:rsidRDefault="00284462" w:rsidP="00284462">
      <w:pPr>
        <w:pStyle w:val="Sraopastraipa"/>
        <w:numPr>
          <w:ilvl w:val="0"/>
          <w:numId w:val="27"/>
        </w:numPr>
        <w:tabs>
          <w:tab w:val="left" w:pos="567"/>
        </w:tabs>
        <w:kinsoku w:val="0"/>
        <w:overflowPunct w:val="0"/>
        <w:ind w:left="567" w:hanging="567"/>
        <w:contextualSpacing w:val="0"/>
        <w:rPr>
          <w:spacing w:val="-2"/>
        </w:rPr>
      </w:pPr>
      <w:r w:rsidRPr="00284462">
        <w:t>laisvi</w:t>
      </w:r>
      <w:r w:rsidRPr="00284462">
        <w:rPr>
          <w:spacing w:val="-5"/>
        </w:rPr>
        <w:t xml:space="preserve"> </w:t>
      </w:r>
      <w:r w:rsidRPr="00284462">
        <w:t>viduriai</w:t>
      </w:r>
      <w:r w:rsidRPr="00284462">
        <w:rPr>
          <w:spacing w:val="-1"/>
        </w:rPr>
        <w:t xml:space="preserve"> </w:t>
      </w:r>
      <w:r w:rsidRPr="00284462">
        <w:rPr>
          <w:spacing w:val="-2"/>
        </w:rPr>
        <w:t>(</w:t>
      </w:r>
      <w:r w:rsidRPr="00284462">
        <w:rPr>
          <w:i/>
          <w:iCs/>
          <w:spacing w:val="-2"/>
        </w:rPr>
        <w:t>viduriavimas</w:t>
      </w:r>
      <w:r w:rsidRPr="00284462">
        <w:rPr>
          <w:spacing w:val="-2"/>
        </w:rPr>
        <w:t>);</w:t>
      </w:r>
    </w:p>
    <w:p w14:paraId="292E5D05" w14:textId="77777777" w:rsidR="00284462" w:rsidRPr="00284462" w:rsidRDefault="00284462" w:rsidP="00284462">
      <w:pPr>
        <w:pStyle w:val="Sraopastraipa"/>
        <w:numPr>
          <w:ilvl w:val="0"/>
          <w:numId w:val="27"/>
        </w:numPr>
        <w:tabs>
          <w:tab w:val="left" w:pos="567"/>
        </w:tabs>
        <w:kinsoku w:val="0"/>
        <w:overflowPunct w:val="0"/>
        <w:ind w:left="567" w:hanging="567"/>
        <w:contextualSpacing w:val="0"/>
        <w:rPr>
          <w:spacing w:val="-2"/>
        </w:rPr>
      </w:pPr>
      <w:r w:rsidRPr="00284462">
        <w:t>pykinimo</w:t>
      </w:r>
      <w:r w:rsidRPr="00284462">
        <w:rPr>
          <w:spacing w:val="-3"/>
        </w:rPr>
        <w:t xml:space="preserve"> </w:t>
      </w:r>
      <w:r w:rsidRPr="00284462">
        <w:t>pojūtis</w:t>
      </w:r>
      <w:r w:rsidRPr="00284462">
        <w:rPr>
          <w:spacing w:val="-3"/>
        </w:rPr>
        <w:t xml:space="preserve"> </w:t>
      </w:r>
      <w:r w:rsidRPr="00284462">
        <w:rPr>
          <w:spacing w:val="-2"/>
        </w:rPr>
        <w:t>(</w:t>
      </w:r>
      <w:r w:rsidRPr="00284462">
        <w:rPr>
          <w:i/>
          <w:iCs/>
          <w:spacing w:val="-2"/>
        </w:rPr>
        <w:t>pykinimas</w:t>
      </w:r>
      <w:r w:rsidRPr="00284462">
        <w:rPr>
          <w:spacing w:val="-2"/>
        </w:rPr>
        <w:t>);</w:t>
      </w:r>
    </w:p>
    <w:p w14:paraId="72B340B6" w14:textId="77777777" w:rsidR="00284462" w:rsidRPr="00284462" w:rsidRDefault="00284462" w:rsidP="00284462">
      <w:pPr>
        <w:pStyle w:val="Sraopastraipa"/>
        <w:numPr>
          <w:ilvl w:val="0"/>
          <w:numId w:val="27"/>
        </w:numPr>
        <w:tabs>
          <w:tab w:val="left" w:pos="567"/>
        </w:tabs>
        <w:kinsoku w:val="0"/>
        <w:overflowPunct w:val="0"/>
        <w:ind w:left="567" w:hanging="567"/>
        <w:contextualSpacing w:val="0"/>
        <w:rPr>
          <w:spacing w:val="-2"/>
        </w:rPr>
      </w:pPr>
      <w:r w:rsidRPr="00284462">
        <w:t>skrandžio</w:t>
      </w:r>
      <w:r w:rsidRPr="00284462">
        <w:rPr>
          <w:spacing w:val="-4"/>
        </w:rPr>
        <w:t xml:space="preserve"> </w:t>
      </w:r>
      <w:r w:rsidRPr="00284462">
        <w:t>skausmas</w:t>
      </w:r>
      <w:r w:rsidRPr="00284462">
        <w:rPr>
          <w:spacing w:val="-5"/>
        </w:rPr>
        <w:t xml:space="preserve"> </w:t>
      </w:r>
      <w:r w:rsidRPr="00284462">
        <w:t>arba</w:t>
      </w:r>
      <w:r w:rsidRPr="00284462">
        <w:rPr>
          <w:spacing w:val="-3"/>
        </w:rPr>
        <w:t xml:space="preserve"> </w:t>
      </w:r>
      <w:r w:rsidRPr="00284462">
        <w:t>pilvo</w:t>
      </w:r>
      <w:r w:rsidRPr="00284462">
        <w:rPr>
          <w:spacing w:val="-3"/>
        </w:rPr>
        <w:t xml:space="preserve"> </w:t>
      </w:r>
      <w:r w:rsidRPr="00284462">
        <w:rPr>
          <w:spacing w:val="-2"/>
        </w:rPr>
        <w:t>diegliai.</w:t>
      </w:r>
    </w:p>
    <w:p w14:paraId="61C67349" w14:textId="77777777" w:rsidR="00284462" w:rsidRPr="00284462" w:rsidRDefault="00284462" w:rsidP="00284462">
      <w:pPr>
        <w:pStyle w:val="Pagrindinistekstas"/>
        <w:tabs>
          <w:tab w:val="left" w:pos="784"/>
        </w:tabs>
        <w:kinsoku w:val="0"/>
        <w:overflowPunct w:val="0"/>
        <w:rPr>
          <w:spacing w:val="-2"/>
        </w:rPr>
      </w:pPr>
      <w:r w:rsidRPr="00284462">
        <w:rPr>
          <w:b/>
          <w:bCs/>
        </w:rPr>
        <w:t>Vaisto</w:t>
      </w:r>
      <w:r w:rsidRPr="00284462">
        <w:rPr>
          <w:b/>
          <w:bCs/>
          <w:spacing w:val="-10"/>
        </w:rPr>
        <w:t xml:space="preserve"> </w:t>
      </w:r>
      <w:r w:rsidRPr="00284462">
        <w:rPr>
          <w:b/>
          <w:bCs/>
        </w:rPr>
        <w:t>vartojant</w:t>
      </w:r>
      <w:r w:rsidRPr="00284462">
        <w:rPr>
          <w:b/>
          <w:bCs/>
          <w:spacing w:val="-3"/>
        </w:rPr>
        <w:t xml:space="preserve"> </w:t>
      </w:r>
      <w:r w:rsidRPr="00284462">
        <w:rPr>
          <w:b/>
          <w:bCs/>
        </w:rPr>
        <w:t>valgio</w:t>
      </w:r>
      <w:r w:rsidRPr="00284462">
        <w:rPr>
          <w:b/>
          <w:bCs/>
          <w:spacing w:val="-4"/>
        </w:rPr>
        <w:t xml:space="preserve"> </w:t>
      </w:r>
      <w:r w:rsidRPr="00284462">
        <w:rPr>
          <w:b/>
          <w:bCs/>
        </w:rPr>
        <w:t>metu</w:t>
      </w:r>
      <w:r w:rsidRPr="00284462">
        <w:rPr>
          <w:b/>
          <w:bCs/>
          <w:spacing w:val="-5"/>
        </w:rPr>
        <w:t xml:space="preserve"> </w:t>
      </w:r>
      <w:r w:rsidRPr="00284462">
        <w:rPr>
          <w:b/>
          <w:bCs/>
        </w:rPr>
        <w:t>aukščiau</w:t>
      </w:r>
      <w:r w:rsidRPr="00284462">
        <w:rPr>
          <w:b/>
          <w:bCs/>
          <w:spacing w:val="-7"/>
        </w:rPr>
        <w:t xml:space="preserve"> </w:t>
      </w:r>
      <w:r w:rsidRPr="00284462">
        <w:rPr>
          <w:b/>
          <w:bCs/>
        </w:rPr>
        <w:t>aprašytas</w:t>
      </w:r>
      <w:r w:rsidRPr="00284462">
        <w:rPr>
          <w:b/>
          <w:bCs/>
          <w:spacing w:val="-6"/>
        </w:rPr>
        <w:t xml:space="preserve"> </w:t>
      </w:r>
      <w:r w:rsidRPr="00284462">
        <w:rPr>
          <w:b/>
          <w:bCs/>
        </w:rPr>
        <w:t>šalutinis</w:t>
      </w:r>
      <w:r w:rsidRPr="00284462">
        <w:rPr>
          <w:b/>
          <w:bCs/>
          <w:spacing w:val="-5"/>
        </w:rPr>
        <w:t xml:space="preserve"> </w:t>
      </w:r>
      <w:r w:rsidRPr="00284462">
        <w:rPr>
          <w:b/>
          <w:bCs/>
        </w:rPr>
        <w:t>poveikis</w:t>
      </w:r>
      <w:r w:rsidRPr="00284462">
        <w:rPr>
          <w:b/>
          <w:bCs/>
          <w:spacing w:val="-4"/>
        </w:rPr>
        <w:t xml:space="preserve"> </w:t>
      </w:r>
      <w:r w:rsidRPr="00284462">
        <w:rPr>
          <w:b/>
          <w:bCs/>
        </w:rPr>
        <w:t>gali</w:t>
      </w:r>
      <w:r w:rsidRPr="00284462">
        <w:rPr>
          <w:b/>
          <w:bCs/>
          <w:spacing w:val="-3"/>
        </w:rPr>
        <w:t xml:space="preserve"> </w:t>
      </w:r>
      <w:r w:rsidRPr="00284462">
        <w:rPr>
          <w:b/>
          <w:bCs/>
        </w:rPr>
        <w:t>pasireikšti</w:t>
      </w:r>
      <w:r w:rsidRPr="00284462">
        <w:rPr>
          <w:b/>
          <w:bCs/>
          <w:spacing w:val="-6"/>
        </w:rPr>
        <w:t xml:space="preserve"> </w:t>
      </w:r>
      <w:r w:rsidRPr="00284462">
        <w:rPr>
          <w:b/>
          <w:bCs/>
          <w:spacing w:val="-2"/>
        </w:rPr>
        <w:t>rečiau.</w:t>
      </w:r>
    </w:p>
    <w:p w14:paraId="1541AA63" w14:textId="77777777" w:rsidR="00284462" w:rsidRPr="00284462" w:rsidRDefault="00284462" w:rsidP="00284462">
      <w:pPr>
        <w:pStyle w:val="Pagrindinistekstas"/>
        <w:kinsoku w:val="0"/>
        <w:overflowPunct w:val="0"/>
      </w:pPr>
    </w:p>
    <w:p w14:paraId="13325CE7" w14:textId="77777777" w:rsidR="00284462" w:rsidRPr="00284462" w:rsidRDefault="00284462" w:rsidP="00284462">
      <w:pPr>
        <w:pStyle w:val="Pagrindinistekstas"/>
        <w:kinsoku w:val="0"/>
        <w:overflowPunct w:val="0"/>
      </w:pPr>
      <w:proofErr w:type="spellStart"/>
      <w:r w:rsidRPr="00284462">
        <w:t>Dimetilfumarato</w:t>
      </w:r>
      <w:proofErr w:type="spellEnd"/>
      <w:r w:rsidRPr="00284462">
        <w:rPr>
          <w:spacing w:val="-3"/>
        </w:rPr>
        <w:t xml:space="preserve"> </w:t>
      </w:r>
      <w:r w:rsidRPr="00284462">
        <w:t>vartojimo</w:t>
      </w:r>
      <w:r w:rsidRPr="00284462">
        <w:rPr>
          <w:spacing w:val="-3"/>
        </w:rPr>
        <w:t xml:space="preserve"> </w:t>
      </w:r>
      <w:r w:rsidRPr="00284462">
        <w:t>metu</w:t>
      </w:r>
      <w:r w:rsidRPr="00284462">
        <w:rPr>
          <w:spacing w:val="-6"/>
        </w:rPr>
        <w:t xml:space="preserve"> </w:t>
      </w:r>
      <w:r w:rsidRPr="00284462">
        <w:t>atliekant</w:t>
      </w:r>
      <w:r w:rsidRPr="00284462">
        <w:rPr>
          <w:spacing w:val="-2"/>
        </w:rPr>
        <w:t xml:space="preserve"> </w:t>
      </w:r>
      <w:r w:rsidRPr="00284462">
        <w:t>šlapimo</w:t>
      </w:r>
      <w:r w:rsidRPr="00284462">
        <w:rPr>
          <w:spacing w:val="-3"/>
        </w:rPr>
        <w:t xml:space="preserve"> </w:t>
      </w:r>
      <w:r w:rsidRPr="00284462">
        <w:t>tyrimą</w:t>
      </w:r>
      <w:r w:rsidRPr="00284462">
        <w:rPr>
          <w:spacing w:val="-3"/>
        </w:rPr>
        <w:t xml:space="preserve"> </w:t>
      </w:r>
      <w:r w:rsidRPr="00284462">
        <w:t>labai</w:t>
      </w:r>
      <w:r w:rsidRPr="00284462">
        <w:rPr>
          <w:spacing w:val="-2"/>
        </w:rPr>
        <w:t xml:space="preserve"> </w:t>
      </w:r>
      <w:r w:rsidRPr="00284462">
        <w:t>dažnai</w:t>
      </w:r>
      <w:r w:rsidRPr="00284462">
        <w:rPr>
          <w:spacing w:val="-2"/>
        </w:rPr>
        <w:t xml:space="preserve"> </w:t>
      </w:r>
      <w:r w:rsidRPr="00284462">
        <w:t>nustatoma</w:t>
      </w:r>
      <w:r w:rsidRPr="00284462">
        <w:rPr>
          <w:spacing w:val="-5"/>
        </w:rPr>
        <w:t xml:space="preserve"> </w:t>
      </w:r>
      <w:r w:rsidRPr="00284462">
        <w:t>medžiagų,</w:t>
      </w:r>
      <w:r w:rsidRPr="00284462">
        <w:rPr>
          <w:spacing w:val="-3"/>
        </w:rPr>
        <w:t xml:space="preserve"> </w:t>
      </w:r>
      <w:r w:rsidRPr="00284462">
        <w:t>vadinamų ketonais, kurios normaliai susidaro organizme.</w:t>
      </w:r>
    </w:p>
    <w:p w14:paraId="0E22C198" w14:textId="77777777" w:rsidR="00284462" w:rsidRPr="00284462" w:rsidRDefault="00284462" w:rsidP="00284462">
      <w:pPr>
        <w:pStyle w:val="Pagrindinistekstas"/>
        <w:kinsoku w:val="0"/>
        <w:overflowPunct w:val="0"/>
      </w:pPr>
    </w:p>
    <w:p w14:paraId="6669961E" w14:textId="77777777" w:rsidR="00284462" w:rsidRPr="00284462" w:rsidRDefault="00284462" w:rsidP="00284462">
      <w:pPr>
        <w:pStyle w:val="Pagrindinistekstas"/>
        <w:kinsoku w:val="0"/>
        <w:overflowPunct w:val="0"/>
      </w:pPr>
      <w:r w:rsidRPr="00284462">
        <w:t>Pasitarkite</w:t>
      </w:r>
      <w:r w:rsidRPr="00284462">
        <w:rPr>
          <w:spacing w:val="-4"/>
        </w:rPr>
        <w:t xml:space="preserve"> </w:t>
      </w:r>
      <w:r w:rsidRPr="00284462">
        <w:t>su</w:t>
      </w:r>
      <w:r w:rsidRPr="00284462">
        <w:rPr>
          <w:spacing w:val="-3"/>
        </w:rPr>
        <w:t xml:space="preserve"> </w:t>
      </w:r>
      <w:r w:rsidRPr="00284462">
        <w:t>gydytoju</w:t>
      </w:r>
      <w:r w:rsidRPr="00284462">
        <w:rPr>
          <w:spacing w:val="-5"/>
        </w:rPr>
        <w:t xml:space="preserve"> </w:t>
      </w:r>
      <w:r w:rsidRPr="00284462">
        <w:t>apie</w:t>
      </w:r>
      <w:r w:rsidRPr="00284462">
        <w:rPr>
          <w:spacing w:val="-2"/>
        </w:rPr>
        <w:t xml:space="preserve"> </w:t>
      </w:r>
      <w:r w:rsidRPr="00284462">
        <w:t>tai,</w:t>
      </w:r>
      <w:r w:rsidRPr="00284462">
        <w:rPr>
          <w:spacing w:val="-5"/>
        </w:rPr>
        <w:t xml:space="preserve"> </w:t>
      </w:r>
      <w:r w:rsidRPr="00284462">
        <w:t>kaip</w:t>
      </w:r>
      <w:r w:rsidRPr="00284462">
        <w:rPr>
          <w:spacing w:val="-2"/>
        </w:rPr>
        <w:t xml:space="preserve"> </w:t>
      </w:r>
      <w:r w:rsidRPr="00284462">
        <w:t>išvengti</w:t>
      </w:r>
      <w:r w:rsidRPr="00284462">
        <w:rPr>
          <w:spacing w:val="-4"/>
        </w:rPr>
        <w:t xml:space="preserve"> </w:t>
      </w:r>
      <w:r w:rsidRPr="00284462">
        <w:t>šio</w:t>
      </w:r>
      <w:r w:rsidRPr="00284462">
        <w:rPr>
          <w:spacing w:val="-2"/>
        </w:rPr>
        <w:t xml:space="preserve"> </w:t>
      </w:r>
      <w:r w:rsidRPr="00284462">
        <w:t>šalutinio</w:t>
      </w:r>
      <w:r w:rsidRPr="00284462">
        <w:rPr>
          <w:spacing w:val="-2"/>
        </w:rPr>
        <w:t xml:space="preserve"> </w:t>
      </w:r>
      <w:r w:rsidRPr="00284462">
        <w:t>poveikio.</w:t>
      </w:r>
      <w:r w:rsidRPr="00284462">
        <w:rPr>
          <w:spacing w:val="-2"/>
        </w:rPr>
        <w:t xml:space="preserve"> </w:t>
      </w:r>
      <w:r w:rsidRPr="00284462">
        <w:t>Gydytojas</w:t>
      </w:r>
      <w:r w:rsidRPr="00284462">
        <w:rPr>
          <w:spacing w:val="-4"/>
        </w:rPr>
        <w:t xml:space="preserve"> </w:t>
      </w:r>
      <w:r w:rsidRPr="00284462">
        <w:t>gali</w:t>
      </w:r>
      <w:r w:rsidRPr="00284462">
        <w:rPr>
          <w:spacing w:val="-4"/>
        </w:rPr>
        <w:t xml:space="preserve"> </w:t>
      </w:r>
      <w:r w:rsidRPr="00284462">
        <w:t>sumažinti</w:t>
      </w:r>
      <w:r w:rsidRPr="00284462">
        <w:rPr>
          <w:spacing w:val="-1"/>
        </w:rPr>
        <w:t xml:space="preserve"> </w:t>
      </w:r>
      <w:r w:rsidRPr="00284462">
        <w:t>Jūsų vartojamą vaisto dozę. Nemažinkite vaisto dozės, kol to padaryti nenurodys gydytojas.</w:t>
      </w:r>
    </w:p>
    <w:p w14:paraId="7BB0FC0C" w14:textId="77777777" w:rsidR="00284462" w:rsidRPr="00284462" w:rsidRDefault="00284462" w:rsidP="00284462">
      <w:pPr>
        <w:pStyle w:val="Pagrindinistekstas"/>
        <w:kinsoku w:val="0"/>
        <w:overflowPunct w:val="0"/>
      </w:pPr>
    </w:p>
    <w:p w14:paraId="4FC261ED" w14:textId="77777777" w:rsidR="00284462" w:rsidRPr="00284462" w:rsidRDefault="00284462" w:rsidP="00284462">
      <w:pPr>
        <w:pStyle w:val="Pagrindinistekstas"/>
        <w:kinsoku w:val="0"/>
        <w:overflowPunct w:val="0"/>
        <w:rPr>
          <w:i/>
          <w:iCs/>
          <w:spacing w:val="-2"/>
        </w:rPr>
      </w:pPr>
      <w:r w:rsidRPr="00284462">
        <w:rPr>
          <w:b/>
          <w:bCs/>
        </w:rPr>
        <w:t xml:space="preserve">Dažni šalutinio poveikio reiškiniai </w:t>
      </w:r>
      <w:r w:rsidRPr="00284462">
        <w:t>(gali pasireikšti rečiau kaip 1 iš 10 asmenų):</w:t>
      </w:r>
    </w:p>
    <w:p w14:paraId="6F33ADD1" w14:textId="77777777" w:rsidR="00284462" w:rsidRPr="00284462" w:rsidRDefault="00284462" w:rsidP="00284462">
      <w:pPr>
        <w:pStyle w:val="Sraopastraipa"/>
        <w:numPr>
          <w:ilvl w:val="0"/>
          <w:numId w:val="28"/>
        </w:numPr>
        <w:tabs>
          <w:tab w:val="left" w:pos="567"/>
        </w:tabs>
        <w:kinsoku w:val="0"/>
        <w:overflowPunct w:val="0"/>
        <w:ind w:left="567"/>
        <w:contextualSpacing w:val="0"/>
        <w:rPr>
          <w:i/>
          <w:iCs/>
          <w:spacing w:val="-2"/>
        </w:rPr>
      </w:pPr>
      <w:r w:rsidRPr="00284462">
        <w:t>žarnų</w:t>
      </w:r>
      <w:r w:rsidRPr="00284462">
        <w:rPr>
          <w:spacing w:val="-7"/>
        </w:rPr>
        <w:t xml:space="preserve"> </w:t>
      </w:r>
      <w:r w:rsidRPr="00284462">
        <w:t>gleivinės</w:t>
      </w:r>
      <w:r w:rsidRPr="00284462">
        <w:rPr>
          <w:spacing w:val="-5"/>
        </w:rPr>
        <w:t xml:space="preserve"> </w:t>
      </w:r>
      <w:r w:rsidRPr="00284462">
        <w:t>uždegimas</w:t>
      </w:r>
      <w:r w:rsidRPr="00284462">
        <w:rPr>
          <w:spacing w:val="-5"/>
        </w:rPr>
        <w:t xml:space="preserve"> </w:t>
      </w:r>
      <w:r w:rsidRPr="00284462">
        <w:rPr>
          <w:spacing w:val="-2"/>
        </w:rPr>
        <w:t>(</w:t>
      </w:r>
      <w:proofErr w:type="spellStart"/>
      <w:r w:rsidRPr="00284462">
        <w:rPr>
          <w:i/>
          <w:iCs/>
          <w:spacing w:val="-2"/>
        </w:rPr>
        <w:t>gastroenteritas</w:t>
      </w:r>
      <w:proofErr w:type="spellEnd"/>
      <w:r w:rsidRPr="00284462">
        <w:rPr>
          <w:i/>
          <w:iCs/>
          <w:spacing w:val="-2"/>
        </w:rPr>
        <w:t>);</w:t>
      </w:r>
    </w:p>
    <w:p w14:paraId="2CA01A45"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rPr>
          <w:spacing w:val="-2"/>
        </w:rPr>
        <w:t>šleikštulys (</w:t>
      </w:r>
      <w:r w:rsidRPr="00284462">
        <w:rPr>
          <w:i/>
          <w:iCs/>
          <w:spacing w:val="-2"/>
        </w:rPr>
        <w:t>vėmimas</w:t>
      </w:r>
      <w:r w:rsidRPr="00284462">
        <w:rPr>
          <w:spacing w:val="-2"/>
        </w:rPr>
        <w:t>);</w:t>
      </w:r>
    </w:p>
    <w:p w14:paraId="151C9FE9"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proofErr w:type="spellStart"/>
      <w:r w:rsidRPr="00284462">
        <w:t>nevirškinimo</w:t>
      </w:r>
      <w:proofErr w:type="spellEnd"/>
      <w:r w:rsidRPr="00284462">
        <w:rPr>
          <w:spacing w:val="-6"/>
        </w:rPr>
        <w:t xml:space="preserve"> </w:t>
      </w:r>
      <w:r w:rsidRPr="00284462">
        <w:t>pojūtis</w:t>
      </w:r>
      <w:r w:rsidRPr="00284462">
        <w:rPr>
          <w:spacing w:val="-5"/>
        </w:rPr>
        <w:t xml:space="preserve"> </w:t>
      </w:r>
      <w:r w:rsidRPr="00284462">
        <w:rPr>
          <w:spacing w:val="-2"/>
        </w:rPr>
        <w:t>(</w:t>
      </w:r>
      <w:r w:rsidRPr="00284462">
        <w:rPr>
          <w:i/>
          <w:iCs/>
          <w:spacing w:val="-2"/>
        </w:rPr>
        <w:t>dispepsija</w:t>
      </w:r>
      <w:r w:rsidRPr="00284462">
        <w:rPr>
          <w:spacing w:val="-2"/>
        </w:rPr>
        <w:t>);</w:t>
      </w:r>
    </w:p>
    <w:p w14:paraId="062F7521"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t>skrandžio</w:t>
      </w:r>
      <w:r w:rsidRPr="00284462">
        <w:rPr>
          <w:spacing w:val="-6"/>
        </w:rPr>
        <w:t xml:space="preserve"> </w:t>
      </w:r>
      <w:r w:rsidRPr="00284462">
        <w:t>gleivinės</w:t>
      </w:r>
      <w:r w:rsidRPr="00284462">
        <w:rPr>
          <w:spacing w:val="-5"/>
        </w:rPr>
        <w:t xml:space="preserve"> </w:t>
      </w:r>
      <w:r w:rsidRPr="00284462">
        <w:t>uždegimas</w:t>
      </w:r>
      <w:r w:rsidRPr="00284462">
        <w:rPr>
          <w:spacing w:val="-6"/>
        </w:rPr>
        <w:t xml:space="preserve"> </w:t>
      </w:r>
      <w:r w:rsidRPr="00284462">
        <w:rPr>
          <w:spacing w:val="-2"/>
        </w:rPr>
        <w:t>(</w:t>
      </w:r>
      <w:r w:rsidRPr="00284462">
        <w:rPr>
          <w:i/>
          <w:iCs/>
          <w:spacing w:val="-2"/>
        </w:rPr>
        <w:t>gastritas</w:t>
      </w:r>
      <w:r w:rsidRPr="00284462">
        <w:rPr>
          <w:spacing w:val="-2"/>
        </w:rPr>
        <w:t>);</w:t>
      </w:r>
    </w:p>
    <w:p w14:paraId="65AD3167"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t>virškinimo</w:t>
      </w:r>
      <w:r w:rsidRPr="00284462">
        <w:rPr>
          <w:spacing w:val="-4"/>
        </w:rPr>
        <w:t xml:space="preserve"> </w:t>
      </w:r>
      <w:r w:rsidRPr="00284462">
        <w:t>trakto</w:t>
      </w:r>
      <w:r w:rsidRPr="00284462">
        <w:rPr>
          <w:spacing w:val="-4"/>
        </w:rPr>
        <w:t xml:space="preserve"> </w:t>
      </w:r>
      <w:r w:rsidRPr="00284462">
        <w:rPr>
          <w:spacing w:val="-2"/>
        </w:rPr>
        <w:t>sutrikimas;</w:t>
      </w:r>
    </w:p>
    <w:p w14:paraId="404D2205"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t>deginimo</w:t>
      </w:r>
      <w:r w:rsidRPr="00284462">
        <w:rPr>
          <w:spacing w:val="-3"/>
        </w:rPr>
        <w:t xml:space="preserve"> </w:t>
      </w:r>
      <w:r w:rsidRPr="00284462">
        <w:rPr>
          <w:spacing w:val="-2"/>
        </w:rPr>
        <w:t>pojūtis;</w:t>
      </w:r>
    </w:p>
    <w:p w14:paraId="6A1EFF58"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t>karščio</w:t>
      </w:r>
      <w:r w:rsidRPr="00284462">
        <w:rPr>
          <w:spacing w:val="-6"/>
        </w:rPr>
        <w:t xml:space="preserve"> </w:t>
      </w:r>
      <w:r w:rsidRPr="00284462">
        <w:t>banga,</w:t>
      </w:r>
      <w:r w:rsidRPr="00284462">
        <w:rPr>
          <w:spacing w:val="-3"/>
        </w:rPr>
        <w:t xml:space="preserve"> </w:t>
      </w:r>
      <w:r w:rsidRPr="00284462">
        <w:t>karščio</w:t>
      </w:r>
      <w:r w:rsidRPr="00284462">
        <w:rPr>
          <w:spacing w:val="-2"/>
        </w:rPr>
        <w:t xml:space="preserve"> pojūtis;</w:t>
      </w:r>
    </w:p>
    <w:p w14:paraId="4236B187"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t>niežtinti</w:t>
      </w:r>
      <w:r w:rsidRPr="00284462">
        <w:rPr>
          <w:spacing w:val="-3"/>
        </w:rPr>
        <w:t xml:space="preserve"> </w:t>
      </w:r>
      <w:r w:rsidRPr="00284462">
        <w:t>oda</w:t>
      </w:r>
      <w:r w:rsidRPr="00284462">
        <w:rPr>
          <w:spacing w:val="-2"/>
        </w:rPr>
        <w:t xml:space="preserve"> (</w:t>
      </w:r>
      <w:r w:rsidRPr="00284462">
        <w:rPr>
          <w:i/>
          <w:iCs/>
          <w:spacing w:val="-2"/>
        </w:rPr>
        <w:t>niežėjimas</w:t>
      </w:r>
      <w:r w:rsidRPr="00284462">
        <w:rPr>
          <w:spacing w:val="-2"/>
        </w:rPr>
        <w:t>);</w:t>
      </w:r>
    </w:p>
    <w:p w14:paraId="47456AB9"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rPr>
          <w:spacing w:val="-2"/>
        </w:rPr>
        <w:lastRenderedPageBreak/>
        <w:t>išbėrimas;</w:t>
      </w:r>
    </w:p>
    <w:p w14:paraId="4D1C1D83"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t>rausvos</w:t>
      </w:r>
      <w:r w:rsidRPr="00284462">
        <w:rPr>
          <w:spacing w:val="-3"/>
        </w:rPr>
        <w:t xml:space="preserve"> </w:t>
      </w:r>
      <w:r w:rsidRPr="00284462">
        <w:t>ar</w:t>
      </w:r>
      <w:r w:rsidRPr="00284462">
        <w:rPr>
          <w:spacing w:val="-3"/>
        </w:rPr>
        <w:t xml:space="preserve"> </w:t>
      </w:r>
      <w:r w:rsidRPr="00284462">
        <w:t>raudonos</w:t>
      </w:r>
      <w:r w:rsidRPr="00284462">
        <w:rPr>
          <w:spacing w:val="-3"/>
        </w:rPr>
        <w:t xml:space="preserve"> </w:t>
      </w:r>
      <w:r w:rsidRPr="00284462">
        <w:t>dėmės</w:t>
      </w:r>
      <w:r w:rsidRPr="00284462">
        <w:rPr>
          <w:spacing w:val="-4"/>
        </w:rPr>
        <w:t xml:space="preserve"> </w:t>
      </w:r>
      <w:r w:rsidRPr="00284462">
        <w:t>ant</w:t>
      </w:r>
      <w:r w:rsidRPr="00284462">
        <w:rPr>
          <w:spacing w:val="-2"/>
        </w:rPr>
        <w:t xml:space="preserve"> </w:t>
      </w:r>
      <w:r w:rsidRPr="00284462">
        <w:t>odos</w:t>
      </w:r>
      <w:r w:rsidRPr="00284462">
        <w:rPr>
          <w:spacing w:val="-3"/>
        </w:rPr>
        <w:t xml:space="preserve"> </w:t>
      </w:r>
      <w:r w:rsidRPr="00284462">
        <w:rPr>
          <w:spacing w:val="-2"/>
        </w:rPr>
        <w:t>(</w:t>
      </w:r>
      <w:proofErr w:type="spellStart"/>
      <w:r w:rsidRPr="00284462">
        <w:rPr>
          <w:i/>
          <w:iCs/>
          <w:spacing w:val="-2"/>
        </w:rPr>
        <w:t>eritema</w:t>
      </w:r>
      <w:proofErr w:type="spellEnd"/>
      <w:r w:rsidRPr="00284462">
        <w:rPr>
          <w:spacing w:val="-2"/>
        </w:rPr>
        <w:t>);</w:t>
      </w:r>
    </w:p>
    <w:p w14:paraId="4AA5106B" w14:textId="77777777" w:rsidR="00284462" w:rsidRPr="00284462" w:rsidRDefault="00284462" w:rsidP="00284462">
      <w:pPr>
        <w:pStyle w:val="Sraopastraipa"/>
        <w:numPr>
          <w:ilvl w:val="0"/>
          <w:numId w:val="28"/>
        </w:numPr>
        <w:tabs>
          <w:tab w:val="left" w:pos="567"/>
        </w:tabs>
        <w:kinsoku w:val="0"/>
        <w:overflowPunct w:val="0"/>
        <w:ind w:left="567"/>
        <w:contextualSpacing w:val="0"/>
        <w:rPr>
          <w:spacing w:val="-2"/>
        </w:rPr>
      </w:pPr>
      <w:r w:rsidRPr="00284462">
        <w:t>plaukų</w:t>
      </w:r>
      <w:r w:rsidRPr="00284462">
        <w:rPr>
          <w:spacing w:val="-5"/>
        </w:rPr>
        <w:t xml:space="preserve"> </w:t>
      </w:r>
      <w:r w:rsidRPr="00284462">
        <w:t>slinkimas</w:t>
      </w:r>
      <w:r w:rsidRPr="00284462">
        <w:rPr>
          <w:spacing w:val="-4"/>
        </w:rPr>
        <w:t xml:space="preserve"> </w:t>
      </w:r>
      <w:r w:rsidRPr="00284462">
        <w:rPr>
          <w:spacing w:val="-2"/>
        </w:rPr>
        <w:t>(</w:t>
      </w:r>
      <w:proofErr w:type="spellStart"/>
      <w:r w:rsidRPr="00284462">
        <w:rPr>
          <w:i/>
          <w:iCs/>
          <w:spacing w:val="-2"/>
        </w:rPr>
        <w:t>alopecija</w:t>
      </w:r>
      <w:proofErr w:type="spellEnd"/>
      <w:r w:rsidRPr="00284462">
        <w:rPr>
          <w:spacing w:val="-2"/>
        </w:rPr>
        <w:t>).</w:t>
      </w:r>
    </w:p>
    <w:p w14:paraId="3973ACF1" w14:textId="77777777" w:rsidR="00284462" w:rsidRPr="00284462" w:rsidRDefault="00284462" w:rsidP="00284462">
      <w:pPr>
        <w:pStyle w:val="Pagrindinistekstas"/>
        <w:kinsoku w:val="0"/>
        <w:overflowPunct w:val="0"/>
      </w:pPr>
    </w:p>
    <w:p w14:paraId="25BE6BC0" w14:textId="77777777" w:rsidR="00284462" w:rsidRPr="00284462" w:rsidRDefault="00284462" w:rsidP="00284462">
      <w:pPr>
        <w:pStyle w:val="Pagrindinistekstas"/>
        <w:kinsoku w:val="0"/>
        <w:overflowPunct w:val="0"/>
      </w:pPr>
      <w:r w:rsidRPr="00284462">
        <w:rPr>
          <w:u w:val="single"/>
        </w:rPr>
        <w:t>Šalutinis</w:t>
      </w:r>
      <w:r w:rsidRPr="00284462">
        <w:rPr>
          <w:spacing w:val="-6"/>
          <w:u w:val="single"/>
        </w:rPr>
        <w:t xml:space="preserve"> </w:t>
      </w:r>
      <w:r w:rsidRPr="00284462">
        <w:rPr>
          <w:u w:val="single"/>
        </w:rPr>
        <w:t>poveikis,</w:t>
      </w:r>
      <w:r w:rsidRPr="00284462">
        <w:rPr>
          <w:spacing w:val="-4"/>
          <w:u w:val="single"/>
        </w:rPr>
        <w:t xml:space="preserve"> </w:t>
      </w:r>
      <w:r w:rsidRPr="00284462">
        <w:rPr>
          <w:u w:val="single"/>
        </w:rPr>
        <w:t>kuris</w:t>
      </w:r>
      <w:r w:rsidRPr="00284462">
        <w:rPr>
          <w:spacing w:val="-5"/>
          <w:u w:val="single"/>
        </w:rPr>
        <w:t xml:space="preserve"> </w:t>
      </w:r>
      <w:r w:rsidRPr="00284462">
        <w:rPr>
          <w:u w:val="single"/>
        </w:rPr>
        <w:t>gali</w:t>
      </w:r>
      <w:r w:rsidRPr="00284462">
        <w:rPr>
          <w:spacing w:val="-2"/>
          <w:u w:val="single"/>
        </w:rPr>
        <w:t xml:space="preserve"> </w:t>
      </w:r>
      <w:r w:rsidRPr="00284462">
        <w:rPr>
          <w:u w:val="single"/>
        </w:rPr>
        <w:t>būti</w:t>
      </w:r>
      <w:r w:rsidRPr="00284462">
        <w:rPr>
          <w:spacing w:val="-3"/>
          <w:u w:val="single"/>
        </w:rPr>
        <w:t xml:space="preserve"> </w:t>
      </w:r>
      <w:r w:rsidRPr="00284462">
        <w:rPr>
          <w:u w:val="single"/>
        </w:rPr>
        <w:t>nustatytas</w:t>
      </w:r>
      <w:r w:rsidRPr="00284462">
        <w:rPr>
          <w:spacing w:val="-5"/>
          <w:u w:val="single"/>
        </w:rPr>
        <w:t xml:space="preserve"> </w:t>
      </w:r>
      <w:r w:rsidRPr="00284462">
        <w:rPr>
          <w:u w:val="single"/>
        </w:rPr>
        <w:t>atlikus</w:t>
      </w:r>
      <w:r w:rsidRPr="00284462">
        <w:rPr>
          <w:spacing w:val="-4"/>
          <w:u w:val="single"/>
        </w:rPr>
        <w:t xml:space="preserve"> </w:t>
      </w:r>
      <w:r w:rsidRPr="00284462">
        <w:rPr>
          <w:u w:val="single"/>
        </w:rPr>
        <w:t>kraujo</w:t>
      </w:r>
      <w:r w:rsidRPr="00284462">
        <w:rPr>
          <w:spacing w:val="-3"/>
          <w:u w:val="single"/>
        </w:rPr>
        <w:t xml:space="preserve"> </w:t>
      </w:r>
      <w:r w:rsidRPr="00284462">
        <w:rPr>
          <w:u w:val="single"/>
        </w:rPr>
        <w:t>ar</w:t>
      </w:r>
      <w:r w:rsidRPr="00284462">
        <w:rPr>
          <w:spacing w:val="-3"/>
          <w:u w:val="single"/>
        </w:rPr>
        <w:t xml:space="preserve"> </w:t>
      </w:r>
      <w:r w:rsidRPr="00284462">
        <w:rPr>
          <w:u w:val="single"/>
        </w:rPr>
        <w:t>šlapimo</w:t>
      </w:r>
      <w:r w:rsidRPr="00284462">
        <w:rPr>
          <w:spacing w:val="-3"/>
          <w:u w:val="single"/>
        </w:rPr>
        <w:t xml:space="preserve"> </w:t>
      </w:r>
      <w:r w:rsidRPr="00284462">
        <w:rPr>
          <w:spacing w:val="-2"/>
          <w:u w:val="single"/>
        </w:rPr>
        <w:t>tyrimus</w:t>
      </w:r>
    </w:p>
    <w:p w14:paraId="15386232" w14:textId="77777777" w:rsidR="00284462" w:rsidRPr="00284462" w:rsidRDefault="00284462" w:rsidP="00284462">
      <w:pPr>
        <w:pStyle w:val="Sraopastraipa"/>
        <w:numPr>
          <w:ilvl w:val="1"/>
          <w:numId w:val="29"/>
        </w:numPr>
        <w:tabs>
          <w:tab w:val="left" w:pos="1352"/>
        </w:tabs>
        <w:kinsoku w:val="0"/>
        <w:overflowPunct w:val="0"/>
        <w:ind w:left="567" w:hanging="567"/>
        <w:contextualSpacing w:val="0"/>
      </w:pPr>
      <w:r w:rsidRPr="00284462">
        <w:t>sumažėjęs baltųjų</w:t>
      </w:r>
      <w:r w:rsidRPr="00284462">
        <w:rPr>
          <w:spacing w:val="-2"/>
        </w:rPr>
        <w:t xml:space="preserve"> </w:t>
      </w:r>
      <w:r w:rsidRPr="00284462">
        <w:t>kraujo</w:t>
      </w:r>
      <w:r w:rsidRPr="00284462">
        <w:rPr>
          <w:spacing w:val="-5"/>
        </w:rPr>
        <w:t xml:space="preserve"> </w:t>
      </w:r>
      <w:r w:rsidRPr="00284462">
        <w:t>ląstelių</w:t>
      </w:r>
      <w:r w:rsidRPr="00284462">
        <w:rPr>
          <w:spacing w:val="-5"/>
        </w:rPr>
        <w:t xml:space="preserve"> </w:t>
      </w:r>
      <w:r w:rsidRPr="00284462">
        <w:t>skaičius</w:t>
      </w:r>
      <w:r w:rsidRPr="00284462">
        <w:rPr>
          <w:spacing w:val="-2"/>
        </w:rPr>
        <w:t xml:space="preserve"> </w:t>
      </w:r>
      <w:r w:rsidRPr="00284462">
        <w:t>kraujyje (</w:t>
      </w:r>
      <w:proofErr w:type="spellStart"/>
      <w:r w:rsidRPr="00284462">
        <w:rPr>
          <w:i/>
          <w:iCs/>
        </w:rPr>
        <w:t>limfocitopenija</w:t>
      </w:r>
      <w:proofErr w:type="spellEnd"/>
      <w:r w:rsidRPr="00284462">
        <w:rPr>
          <w:i/>
          <w:iCs/>
        </w:rPr>
        <w:t xml:space="preserve">, </w:t>
      </w:r>
      <w:proofErr w:type="spellStart"/>
      <w:r w:rsidRPr="00284462">
        <w:rPr>
          <w:i/>
          <w:iCs/>
        </w:rPr>
        <w:t>leukopenija</w:t>
      </w:r>
      <w:proofErr w:type="spellEnd"/>
      <w:r w:rsidRPr="00284462">
        <w:t>).</w:t>
      </w:r>
      <w:r w:rsidRPr="00284462">
        <w:rPr>
          <w:spacing w:val="-5"/>
        </w:rPr>
        <w:t xml:space="preserve"> </w:t>
      </w:r>
      <w:r w:rsidRPr="00284462">
        <w:t>Dėl baltųjų kraujo ląstelių sumažėjimo organizmas gali blogiau kovoti su infekcija. Jei susirgote</w:t>
      </w:r>
      <w:r w:rsidRPr="00284462">
        <w:rPr>
          <w:spacing w:val="-4"/>
        </w:rPr>
        <w:t xml:space="preserve"> </w:t>
      </w:r>
      <w:r w:rsidRPr="00284462">
        <w:t>sunkia</w:t>
      </w:r>
      <w:r w:rsidRPr="00284462">
        <w:rPr>
          <w:spacing w:val="-4"/>
        </w:rPr>
        <w:t xml:space="preserve"> </w:t>
      </w:r>
      <w:r w:rsidRPr="00284462">
        <w:t>infekcija</w:t>
      </w:r>
      <w:r w:rsidRPr="00284462">
        <w:rPr>
          <w:spacing w:val="-6"/>
        </w:rPr>
        <w:t xml:space="preserve"> </w:t>
      </w:r>
      <w:r w:rsidRPr="00284462">
        <w:t>(pvz.,</w:t>
      </w:r>
      <w:r w:rsidRPr="00284462">
        <w:rPr>
          <w:spacing w:val="-4"/>
        </w:rPr>
        <w:t xml:space="preserve"> </w:t>
      </w:r>
      <w:r w:rsidRPr="00284462">
        <w:t>plaučių</w:t>
      </w:r>
      <w:r w:rsidRPr="00284462">
        <w:rPr>
          <w:spacing w:val="-4"/>
        </w:rPr>
        <w:t xml:space="preserve"> </w:t>
      </w:r>
      <w:r w:rsidRPr="00284462">
        <w:t>uždegimu),</w:t>
      </w:r>
      <w:r w:rsidRPr="00284462">
        <w:rPr>
          <w:spacing w:val="-4"/>
        </w:rPr>
        <w:t xml:space="preserve"> </w:t>
      </w:r>
      <w:r w:rsidRPr="00284462">
        <w:t>nedelsdami</w:t>
      </w:r>
      <w:r w:rsidRPr="00284462">
        <w:rPr>
          <w:spacing w:val="-3"/>
        </w:rPr>
        <w:t xml:space="preserve"> </w:t>
      </w:r>
      <w:r w:rsidRPr="00284462">
        <w:t>kreipkitės</w:t>
      </w:r>
      <w:r w:rsidRPr="00284462">
        <w:rPr>
          <w:spacing w:val="-4"/>
        </w:rPr>
        <w:t xml:space="preserve"> </w:t>
      </w:r>
      <w:r w:rsidRPr="00284462">
        <w:t>į</w:t>
      </w:r>
      <w:r w:rsidRPr="00284462">
        <w:rPr>
          <w:spacing w:val="-3"/>
        </w:rPr>
        <w:t xml:space="preserve"> </w:t>
      </w:r>
      <w:r w:rsidRPr="00284462">
        <w:t>gydytoją;</w:t>
      </w:r>
    </w:p>
    <w:p w14:paraId="2F1BC98B" w14:textId="77777777" w:rsidR="00284462" w:rsidRPr="00284462" w:rsidRDefault="00284462" w:rsidP="00284462">
      <w:pPr>
        <w:pStyle w:val="Sraopastraipa"/>
        <w:numPr>
          <w:ilvl w:val="1"/>
          <w:numId w:val="29"/>
        </w:numPr>
        <w:tabs>
          <w:tab w:val="left" w:pos="1351"/>
        </w:tabs>
        <w:kinsoku w:val="0"/>
        <w:overflowPunct w:val="0"/>
        <w:ind w:left="567" w:hanging="567"/>
        <w:contextualSpacing w:val="0"/>
        <w:rPr>
          <w:spacing w:val="-2"/>
        </w:rPr>
      </w:pPr>
      <w:r w:rsidRPr="00284462">
        <w:t>šlapime</w:t>
      </w:r>
      <w:r w:rsidRPr="00284462">
        <w:rPr>
          <w:spacing w:val="-4"/>
        </w:rPr>
        <w:t xml:space="preserve"> </w:t>
      </w:r>
      <w:r w:rsidRPr="00284462">
        <w:t>randama</w:t>
      </w:r>
      <w:r w:rsidRPr="00284462">
        <w:rPr>
          <w:spacing w:val="-5"/>
        </w:rPr>
        <w:t xml:space="preserve"> </w:t>
      </w:r>
      <w:r w:rsidRPr="00284462">
        <w:t>baltymų</w:t>
      </w:r>
      <w:r w:rsidRPr="00284462">
        <w:rPr>
          <w:spacing w:val="-6"/>
        </w:rPr>
        <w:t xml:space="preserve"> </w:t>
      </w:r>
      <w:r w:rsidRPr="00284462">
        <w:rPr>
          <w:spacing w:val="-2"/>
        </w:rPr>
        <w:t>(</w:t>
      </w:r>
      <w:proofErr w:type="spellStart"/>
      <w:r w:rsidRPr="00284462">
        <w:rPr>
          <w:i/>
          <w:iCs/>
          <w:spacing w:val="-2"/>
        </w:rPr>
        <w:t>albumino</w:t>
      </w:r>
      <w:proofErr w:type="spellEnd"/>
      <w:r w:rsidRPr="00284462">
        <w:rPr>
          <w:spacing w:val="-2"/>
        </w:rPr>
        <w:t>);</w:t>
      </w:r>
    </w:p>
    <w:p w14:paraId="580FA7DF" w14:textId="77777777" w:rsidR="00284462" w:rsidRPr="00284462" w:rsidRDefault="00284462" w:rsidP="00284462">
      <w:pPr>
        <w:pStyle w:val="Sraopastraipa"/>
        <w:numPr>
          <w:ilvl w:val="1"/>
          <w:numId w:val="29"/>
        </w:numPr>
        <w:tabs>
          <w:tab w:val="left" w:pos="1352"/>
        </w:tabs>
        <w:kinsoku w:val="0"/>
        <w:overflowPunct w:val="0"/>
        <w:ind w:left="567" w:hanging="567"/>
        <w:contextualSpacing w:val="0"/>
        <w:rPr>
          <w:spacing w:val="-2"/>
        </w:rPr>
      </w:pPr>
      <w:r w:rsidRPr="00284462">
        <w:t>kepenų</w:t>
      </w:r>
      <w:r w:rsidRPr="00284462">
        <w:rPr>
          <w:spacing w:val="-8"/>
        </w:rPr>
        <w:t xml:space="preserve"> </w:t>
      </w:r>
      <w:r w:rsidRPr="00284462">
        <w:t>fermentų</w:t>
      </w:r>
      <w:r w:rsidRPr="00284462">
        <w:rPr>
          <w:spacing w:val="-8"/>
        </w:rPr>
        <w:t xml:space="preserve"> </w:t>
      </w:r>
      <w:r w:rsidRPr="00284462">
        <w:t>(</w:t>
      </w:r>
      <w:r w:rsidRPr="00284462">
        <w:rPr>
          <w:i/>
          <w:iCs/>
        </w:rPr>
        <w:t>ALT,</w:t>
      </w:r>
      <w:r w:rsidRPr="00284462">
        <w:rPr>
          <w:i/>
          <w:iCs/>
          <w:spacing w:val="-8"/>
        </w:rPr>
        <w:t xml:space="preserve"> </w:t>
      </w:r>
      <w:r w:rsidRPr="00284462">
        <w:rPr>
          <w:i/>
          <w:iCs/>
        </w:rPr>
        <w:t>AST</w:t>
      </w:r>
      <w:r w:rsidRPr="00284462">
        <w:t>)</w:t>
      </w:r>
      <w:r w:rsidRPr="00284462">
        <w:rPr>
          <w:spacing w:val="-7"/>
        </w:rPr>
        <w:t xml:space="preserve"> </w:t>
      </w:r>
      <w:r w:rsidRPr="00284462">
        <w:t>aktyvumo</w:t>
      </w:r>
      <w:r w:rsidRPr="00284462">
        <w:rPr>
          <w:spacing w:val="-12"/>
        </w:rPr>
        <w:t xml:space="preserve"> </w:t>
      </w:r>
      <w:r w:rsidRPr="00284462">
        <w:t>kraujyje</w:t>
      </w:r>
      <w:r w:rsidRPr="00284462">
        <w:rPr>
          <w:spacing w:val="-7"/>
        </w:rPr>
        <w:t xml:space="preserve"> </w:t>
      </w:r>
      <w:r w:rsidRPr="00284462">
        <w:rPr>
          <w:spacing w:val="-2"/>
        </w:rPr>
        <w:t>padidėjimas.</w:t>
      </w:r>
    </w:p>
    <w:p w14:paraId="6BA7EFB3" w14:textId="77777777" w:rsidR="00284462" w:rsidRPr="00284462" w:rsidRDefault="00284462" w:rsidP="00284462">
      <w:pPr>
        <w:pStyle w:val="Pagrindinistekstas"/>
        <w:kinsoku w:val="0"/>
        <w:overflowPunct w:val="0"/>
      </w:pPr>
    </w:p>
    <w:p w14:paraId="24A39021" w14:textId="77777777" w:rsidR="00284462" w:rsidRPr="00284462" w:rsidRDefault="00284462" w:rsidP="00284462">
      <w:pPr>
        <w:pStyle w:val="Pagrindinistekstas"/>
        <w:kinsoku w:val="0"/>
        <w:overflowPunct w:val="0"/>
        <w:rPr>
          <w:i/>
          <w:iCs/>
          <w:spacing w:val="-2"/>
        </w:rPr>
      </w:pPr>
      <w:r w:rsidRPr="00284462">
        <w:rPr>
          <w:b/>
          <w:bCs/>
        </w:rPr>
        <w:t xml:space="preserve">Nedažni šalutinio poveikio reiškiniai </w:t>
      </w:r>
      <w:r w:rsidRPr="00284462">
        <w:t>(gali pasireikšti rečiau kaip 1 iš 100 asmenų):</w:t>
      </w:r>
    </w:p>
    <w:p w14:paraId="31DCFD42" w14:textId="77777777" w:rsidR="00284462" w:rsidRPr="00284462" w:rsidRDefault="00284462" w:rsidP="00284462">
      <w:pPr>
        <w:pStyle w:val="Sraopastraipa"/>
        <w:numPr>
          <w:ilvl w:val="0"/>
          <w:numId w:val="30"/>
        </w:numPr>
        <w:tabs>
          <w:tab w:val="left" w:pos="567"/>
        </w:tabs>
        <w:kinsoku w:val="0"/>
        <w:overflowPunct w:val="0"/>
        <w:ind w:left="567"/>
        <w:contextualSpacing w:val="0"/>
        <w:rPr>
          <w:spacing w:val="-2"/>
        </w:rPr>
      </w:pPr>
      <w:r w:rsidRPr="00284462">
        <w:t>alerginės</w:t>
      </w:r>
      <w:r w:rsidRPr="00284462">
        <w:rPr>
          <w:spacing w:val="-7"/>
        </w:rPr>
        <w:t xml:space="preserve"> </w:t>
      </w:r>
      <w:r w:rsidRPr="00284462">
        <w:t>reakcijos</w:t>
      </w:r>
      <w:r w:rsidRPr="00284462">
        <w:rPr>
          <w:spacing w:val="-6"/>
        </w:rPr>
        <w:t xml:space="preserve"> </w:t>
      </w:r>
      <w:r w:rsidRPr="00284462">
        <w:t>(</w:t>
      </w:r>
      <w:r w:rsidRPr="00284462">
        <w:rPr>
          <w:i/>
          <w:iCs/>
        </w:rPr>
        <w:t>padidėjęs</w:t>
      </w:r>
      <w:r w:rsidRPr="00284462">
        <w:rPr>
          <w:i/>
          <w:iCs/>
          <w:spacing w:val="-7"/>
        </w:rPr>
        <w:t xml:space="preserve"> </w:t>
      </w:r>
      <w:r w:rsidRPr="00284462">
        <w:rPr>
          <w:i/>
          <w:iCs/>
          <w:spacing w:val="-2"/>
        </w:rPr>
        <w:t>jautrumas</w:t>
      </w:r>
      <w:r w:rsidRPr="00284462">
        <w:rPr>
          <w:spacing w:val="-2"/>
        </w:rPr>
        <w:t>);</w:t>
      </w:r>
    </w:p>
    <w:p w14:paraId="05EC9A75" w14:textId="77777777" w:rsidR="00284462" w:rsidRPr="00284462" w:rsidRDefault="00284462" w:rsidP="00284462">
      <w:pPr>
        <w:pStyle w:val="Sraopastraipa"/>
        <w:numPr>
          <w:ilvl w:val="0"/>
          <w:numId w:val="30"/>
        </w:numPr>
        <w:tabs>
          <w:tab w:val="left" w:pos="567"/>
        </w:tabs>
        <w:kinsoku w:val="0"/>
        <w:overflowPunct w:val="0"/>
        <w:ind w:left="567"/>
        <w:contextualSpacing w:val="0"/>
        <w:rPr>
          <w:spacing w:val="-2"/>
        </w:rPr>
      </w:pPr>
      <w:r w:rsidRPr="00284462">
        <w:t>sumažėjęs</w:t>
      </w:r>
      <w:r w:rsidRPr="00284462">
        <w:rPr>
          <w:spacing w:val="-7"/>
        </w:rPr>
        <w:t xml:space="preserve"> </w:t>
      </w:r>
      <w:r w:rsidRPr="00284462">
        <w:t>trombocitų</w:t>
      </w:r>
      <w:r w:rsidRPr="00284462">
        <w:rPr>
          <w:spacing w:val="-4"/>
        </w:rPr>
        <w:t xml:space="preserve"> </w:t>
      </w:r>
      <w:r w:rsidRPr="00284462">
        <w:t>kiekis</w:t>
      </w:r>
      <w:r w:rsidRPr="00284462">
        <w:rPr>
          <w:spacing w:val="-4"/>
        </w:rPr>
        <w:t xml:space="preserve"> </w:t>
      </w:r>
      <w:r w:rsidRPr="00284462">
        <w:rPr>
          <w:spacing w:val="-2"/>
        </w:rPr>
        <w:t>kraujyje.</w:t>
      </w:r>
    </w:p>
    <w:p w14:paraId="60EE26EF" w14:textId="77777777" w:rsidR="00284462" w:rsidRPr="00284462" w:rsidRDefault="00284462" w:rsidP="00284462">
      <w:pPr>
        <w:pStyle w:val="Pagrindinistekstas"/>
        <w:kinsoku w:val="0"/>
        <w:overflowPunct w:val="0"/>
      </w:pPr>
    </w:p>
    <w:p w14:paraId="2B589403" w14:textId="77777777" w:rsidR="00284462" w:rsidRPr="00284462" w:rsidRDefault="00284462" w:rsidP="00284462">
      <w:pPr>
        <w:pStyle w:val="Pagrindinistekstas"/>
        <w:kinsoku w:val="0"/>
        <w:overflowPunct w:val="0"/>
      </w:pPr>
      <w:r w:rsidRPr="00284462">
        <w:rPr>
          <w:b/>
          <w:bCs/>
        </w:rPr>
        <w:t xml:space="preserve">Šalutinio poveikio reiškiniai, kurių dažnis nežinomas </w:t>
      </w:r>
      <w:r w:rsidRPr="00284462">
        <w:t>(negali būti apskaičiuotas pagal turimus duomenis):</w:t>
      </w:r>
    </w:p>
    <w:p w14:paraId="0033143B" w14:textId="77777777" w:rsidR="00284462" w:rsidRPr="00284462" w:rsidRDefault="00284462" w:rsidP="00284462">
      <w:pPr>
        <w:pStyle w:val="Sraopastraipa"/>
        <w:numPr>
          <w:ilvl w:val="0"/>
          <w:numId w:val="31"/>
        </w:numPr>
        <w:tabs>
          <w:tab w:val="left" w:pos="567"/>
        </w:tabs>
        <w:kinsoku w:val="0"/>
        <w:overflowPunct w:val="0"/>
        <w:ind w:left="567" w:hanging="567"/>
        <w:contextualSpacing w:val="0"/>
        <w:rPr>
          <w:spacing w:val="-2"/>
        </w:rPr>
      </w:pPr>
      <w:r w:rsidRPr="00284462">
        <w:t>kepenų</w:t>
      </w:r>
      <w:r w:rsidRPr="00284462">
        <w:rPr>
          <w:spacing w:val="-6"/>
        </w:rPr>
        <w:t xml:space="preserve"> </w:t>
      </w:r>
      <w:r w:rsidRPr="00284462">
        <w:t>uždegimas</w:t>
      </w:r>
      <w:r w:rsidRPr="00284462">
        <w:rPr>
          <w:spacing w:val="-5"/>
        </w:rPr>
        <w:t xml:space="preserve"> </w:t>
      </w:r>
      <w:r w:rsidRPr="00284462">
        <w:t>ir</w:t>
      </w:r>
      <w:r w:rsidRPr="00284462">
        <w:rPr>
          <w:spacing w:val="-5"/>
        </w:rPr>
        <w:t xml:space="preserve"> </w:t>
      </w:r>
      <w:r w:rsidRPr="00284462">
        <w:t>kepenų</w:t>
      </w:r>
      <w:r w:rsidRPr="00284462">
        <w:rPr>
          <w:spacing w:val="-2"/>
        </w:rPr>
        <w:t xml:space="preserve"> </w:t>
      </w:r>
      <w:r w:rsidRPr="00284462">
        <w:t>fermentų</w:t>
      </w:r>
      <w:r w:rsidRPr="00284462">
        <w:rPr>
          <w:spacing w:val="-6"/>
        </w:rPr>
        <w:t xml:space="preserve"> </w:t>
      </w:r>
      <w:r w:rsidRPr="00284462">
        <w:t>aktyvumo</w:t>
      </w:r>
      <w:r w:rsidRPr="00284462">
        <w:rPr>
          <w:spacing w:val="-3"/>
        </w:rPr>
        <w:t xml:space="preserve"> </w:t>
      </w:r>
      <w:r w:rsidRPr="00284462">
        <w:t>padidėjimas</w:t>
      </w:r>
      <w:r w:rsidRPr="00284462">
        <w:rPr>
          <w:spacing w:val="-3"/>
        </w:rPr>
        <w:t xml:space="preserve"> </w:t>
      </w:r>
      <w:r w:rsidRPr="00284462">
        <w:t>(</w:t>
      </w:r>
      <w:r w:rsidRPr="00284462">
        <w:rPr>
          <w:i/>
          <w:iCs/>
        </w:rPr>
        <w:t>ALT</w:t>
      </w:r>
      <w:r w:rsidRPr="00284462">
        <w:rPr>
          <w:i/>
          <w:iCs/>
          <w:spacing w:val="-5"/>
        </w:rPr>
        <w:t xml:space="preserve"> </w:t>
      </w:r>
      <w:r w:rsidRPr="00284462">
        <w:rPr>
          <w:i/>
          <w:iCs/>
        </w:rPr>
        <w:t>arba</w:t>
      </w:r>
      <w:r w:rsidRPr="00284462">
        <w:rPr>
          <w:i/>
          <w:iCs/>
          <w:spacing w:val="-3"/>
        </w:rPr>
        <w:t xml:space="preserve"> </w:t>
      </w:r>
      <w:r w:rsidRPr="00284462">
        <w:rPr>
          <w:i/>
          <w:iCs/>
        </w:rPr>
        <w:t>AST</w:t>
      </w:r>
      <w:r w:rsidRPr="00284462">
        <w:rPr>
          <w:i/>
          <w:iCs/>
          <w:spacing w:val="-6"/>
        </w:rPr>
        <w:t xml:space="preserve"> </w:t>
      </w:r>
      <w:r w:rsidRPr="00284462">
        <w:rPr>
          <w:i/>
          <w:iCs/>
        </w:rPr>
        <w:t>kartu</w:t>
      </w:r>
      <w:r w:rsidRPr="00284462">
        <w:rPr>
          <w:i/>
          <w:iCs/>
          <w:spacing w:val="-2"/>
        </w:rPr>
        <w:t xml:space="preserve"> </w:t>
      </w:r>
      <w:r w:rsidRPr="00284462">
        <w:rPr>
          <w:i/>
          <w:iCs/>
          <w:spacing w:val="-5"/>
        </w:rPr>
        <w:t xml:space="preserve">su </w:t>
      </w:r>
      <w:proofErr w:type="spellStart"/>
      <w:r w:rsidRPr="00284462">
        <w:rPr>
          <w:i/>
          <w:iCs/>
        </w:rPr>
        <w:t>bilirubino</w:t>
      </w:r>
      <w:proofErr w:type="spellEnd"/>
      <w:r w:rsidRPr="00284462">
        <w:rPr>
          <w:i/>
          <w:iCs/>
          <w:spacing w:val="-4"/>
        </w:rPr>
        <w:t xml:space="preserve"> </w:t>
      </w:r>
      <w:r w:rsidRPr="00284462">
        <w:rPr>
          <w:i/>
          <w:iCs/>
        </w:rPr>
        <w:t>kiekio</w:t>
      </w:r>
      <w:r w:rsidRPr="00284462">
        <w:rPr>
          <w:i/>
          <w:iCs/>
          <w:spacing w:val="-4"/>
        </w:rPr>
        <w:t xml:space="preserve"> </w:t>
      </w:r>
      <w:r w:rsidRPr="00284462">
        <w:rPr>
          <w:i/>
          <w:iCs/>
          <w:spacing w:val="-2"/>
        </w:rPr>
        <w:t>padidėjimu</w:t>
      </w:r>
      <w:r w:rsidRPr="00284462">
        <w:rPr>
          <w:spacing w:val="-2"/>
        </w:rPr>
        <w:t>);</w:t>
      </w:r>
    </w:p>
    <w:p w14:paraId="429BC671" w14:textId="77777777" w:rsidR="00284462" w:rsidRPr="00284462" w:rsidRDefault="00284462" w:rsidP="00284462">
      <w:pPr>
        <w:pStyle w:val="Sraopastraipa"/>
        <w:numPr>
          <w:ilvl w:val="0"/>
          <w:numId w:val="31"/>
        </w:numPr>
        <w:tabs>
          <w:tab w:val="left" w:pos="567"/>
        </w:tabs>
        <w:kinsoku w:val="0"/>
        <w:overflowPunct w:val="0"/>
        <w:ind w:left="567" w:hanging="567"/>
        <w:contextualSpacing w:val="0"/>
      </w:pPr>
      <w:r w:rsidRPr="00284462">
        <w:t>juostinė pūslelinė (</w:t>
      </w:r>
      <w:proofErr w:type="spellStart"/>
      <w:r w:rsidRPr="00284462">
        <w:rPr>
          <w:i/>
          <w:iCs/>
        </w:rPr>
        <w:t>herpes</w:t>
      </w:r>
      <w:proofErr w:type="spellEnd"/>
      <w:r w:rsidRPr="00284462">
        <w:rPr>
          <w:i/>
          <w:iCs/>
        </w:rPr>
        <w:t xml:space="preserve"> </w:t>
      </w:r>
      <w:proofErr w:type="spellStart"/>
      <w:r w:rsidRPr="00284462">
        <w:rPr>
          <w:i/>
          <w:iCs/>
        </w:rPr>
        <w:t>zoster</w:t>
      </w:r>
      <w:proofErr w:type="spellEnd"/>
      <w:r w:rsidRPr="00284462">
        <w:t>), pasireiškianti tokiais simptomais, kaip pūslelės, odos deginimas,</w:t>
      </w:r>
      <w:r w:rsidRPr="00284462">
        <w:rPr>
          <w:spacing w:val="-5"/>
        </w:rPr>
        <w:t xml:space="preserve"> </w:t>
      </w:r>
      <w:r w:rsidRPr="00284462">
        <w:t>niežėjimas</w:t>
      </w:r>
      <w:r w:rsidRPr="00284462">
        <w:rPr>
          <w:spacing w:val="-4"/>
        </w:rPr>
        <w:t xml:space="preserve"> </w:t>
      </w:r>
      <w:r w:rsidRPr="00284462">
        <w:t>arba</w:t>
      </w:r>
      <w:r w:rsidRPr="00284462">
        <w:rPr>
          <w:spacing w:val="-4"/>
        </w:rPr>
        <w:t xml:space="preserve"> </w:t>
      </w:r>
      <w:r w:rsidRPr="00284462">
        <w:t>skausmas,</w:t>
      </w:r>
      <w:r w:rsidRPr="00284462">
        <w:rPr>
          <w:spacing w:val="-2"/>
        </w:rPr>
        <w:t xml:space="preserve"> </w:t>
      </w:r>
      <w:r w:rsidRPr="00284462">
        <w:t>paprastai</w:t>
      </w:r>
      <w:r w:rsidRPr="00284462">
        <w:rPr>
          <w:spacing w:val="-1"/>
        </w:rPr>
        <w:t xml:space="preserve"> </w:t>
      </w:r>
      <w:r w:rsidRPr="00284462">
        <w:t>vienoje</w:t>
      </w:r>
      <w:r w:rsidRPr="00284462">
        <w:rPr>
          <w:spacing w:val="-4"/>
        </w:rPr>
        <w:t xml:space="preserve"> </w:t>
      </w:r>
      <w:r w:rsidRPr="00284462">
        <w:t>viršutinės</w:t>
      </w:r>
      <w:r w:rsidRPr="00284462">
        <w:rPr>
          <w:spacing w:val="-2"/>
        </w:rPr>
        <w:t xml:space="preserve"> </w:t>
      </w:r>
      <w:r w:rsidRPr="00284462">
        <w:t>kūno</w:t>
      </w:r>
      <w:r w:rsidRPr="00284462">
        <w:rPr>
          <w:spacing w:val="-5"/>
        </w:rPr>
        <w:t xml:space="preserve"> </w:t>
      </w:r>
      <w:r w:rsidRPr="00284462">
        <w:t>dalies</w:t>
      </w:r>
      <w:r w:rsidRPr="00284462">
        <w:rPr>
          <w:spacing w:val="-2"/>
        </w:rPr>
        <w:t xml:space="preserve"> </w:t>
      </w:r>
      <w:r w:rsidRPr="00284462">
        <w:t>pusėje</w:t>
      </w:r>
      <w:r w:rsidRPr="00284462">
        <w:rPr>
          <w:spacing w:val="-2"/>
        </w:rPr>
        <w:t xml:space="preserve"> </w:t>
      </w:r>
      <w:r w:rsidRPr="00284462">
        <w:t>arba</w:t>
      </w:r>
      <w:r w:rsidRPr="00284462">
        <w:rPr>
          <w:spacing w:val="-2"/>
        </w:rPr>
        <w:t xml:space="preserve"> </w:t>
      </w:r>
      <w:r w:rsidRPr="00284462">
        <w:t>veide, ir kitais simptomais, pvz., karščiavimu ir silpnumu ankstyvosiose infekcijos stadijose, po kurių atsiranda tirpimas, niežėjimas ar raudonos dėmės su stipriu skausmu;</w:t>
      </w:r>
    </w:p>
    <w:p w14:paraId="6D18C0EE" w14:textId="77777777" w:rsidR="00284462" w:rsidRPr="00284462" w:rsidRDefault="00284462" w:rsidP="00284462">
      <w:pPr>
        <w:pStyle w:val="Sraopastraipa"/>
        <w:numPr>
          <w:ilvl w:val="0"/>
          <w:numId w:val="31"/>
        </w:numPr>
        <w:tabs>
          <w:tab w:val="left" w:pos="567"/>
        </w:tabs>
        <w:kinsoku w:val="0"/>
        <w:overflowPunct w:val="0"/>
        <w:ind w:left="567" w:hanging="567"/>
        <w:contextualSpacing w:val="0"/>
        <w:rPr>
          <w:spacing w:val="-2"/>
        </w:rPr>
      </w:pPr>
      <w:r w:rsidRPr="00284462">
        <w:t>sloga</w:t>
      </w:r>
      <w:r w:rsidRPr="00284462">
        <w:rPr>
          <w:spacing w:val="-1"/>
        </w:rPr>
        <w:t xml:space="preserve"> </w:t>
      </w:r>
      <w:r w:rsidRPr="00284462">
        <w:rPr>
          <w:spacing w:val="-2"/>
        </w:rPr>
        <w:t>(</w:t>
      </w:r>
      <w:proofErr w:type="spellStart"/>
      <w:r w:rsidRPr="00284462">
        <w:rPr>
          <w:i/>
          <w:iCs/>
          <w:spacing w:val="-2"/>
        </w:rPr>
        <w:t>rinorėja</w:t>
      </w:r>
      <w:proofErr w:type="spellEnd"/>
      <w:r w:rsidRPr="00284462">
        <w:rPr>
          <w:spacing w:val="-2"/>
        </w:rPr>
        <w:t>).</w:t>
      </w:r>
    </w:p>
    <w:p w14:paraId="69AE578E" w14:textId="77777777" w:rsidR="00284462" w:rsidRPr="00284462" w:rsidRDefault="00284462" w:rsidP="00284462">
      <w:pPr>
        <w:pStyle w:val="Pagrindinistekstas"/>
        <w:kinsoku w:val="0"/>
        <w:overflowPunct w:val="0"/>
      </w:pPr>
    </w:p>
    <w:p w14:paraId="6061CE68"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Vaikai</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(13</w:t>
      </w:r>
      <w:r w:rsidRPr="00DB71E6">
        <w:rPr>
          <w:rFonts w:ascii="Times New Roman" w:hAnsi="Times New Roman" w:cs="Times New Roman"/>
          <w:b/>
          <w:bCs/>
          <w:color w:val="auto"/>
          <w:spacing w:val="-5"/>
          <w:sz w:val="22"/>
          <w:szCs w:val="22"/>
        </w:rPr>
        <w:t> met</w:t>
      </w:r>
      <w:r w:rsidRPr="00DB71E6">
        <w:rPr>
          <w:rFonts w:ascii="Times New Roman" w:hAnsi="Times New Roman" w:cs="Times New Roman"/>
          <w:b/>
          <w:bCs/>
          <w:color w:val="auto"/>
          <w:sz w:val="22"/>
          <w:szCs w:val="22"/>
        </w:rPr>
        <w:t>ų</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vyresni)</w:t>
      </w:r>
      <w:r w:rsidRPr="00DB71E6">
        <w:rPr>
          <w:rFonts w:ascii="Times New Roman" w:hAnsi="Times New Roman" w:cs="Times New Roman"/>
          <w:b/>
          <w:bCs/>
          <w:color w:val="auto"/>
          <w:spacing w:val="-2"/>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2"/>
          <w:sz w:val="22"/>
          <w:szCs w:val="22"/>
        </w:rPr>
        <w:t xml:space="preserve"> paaugliai</w:t>
      </w:r>
    </w:p>
    <w:p w14:paraId="2338543C" w14:textId="77777777" w:rsidR="00284462" w:rsidRPr="00284462" w:rsidRDefault="00284462" w:rsidP="00284462">
      <w:pPr>
        <w:pStyle w:val="Pagrindinistekstas"/>
        <w:kinsoku w:val="0"/>
        <w:overflowPunct w:val="0"/>
        <w:rPr>
          <w:spacing w:val="-2"/>
        </w:rPr>
      </w:pPr>
      <w:r w:rsidRPr="00284462">
        <w:t>Pirmiau</w:t>
      </w:r>
      <w:r w:rsidRPr="00284462">
        <w:rPr>
          <w:spacing w:val="-5"/>
        </w:rPr>
        <w:t xml:space="preserve"> </w:t>
      </w:r>
      <w:r w:rsidRPr="00284462">
        <w:t>išvardytas</w:t>
      </w:r>
      <w:r w:rsidRPr="00284462">
        <w:rPr>
          <w:spacing w:val="-3"/>
        </w:rPr>
        <w:t xml:space="preserve"> </w:t>
      </w:r>
      <w:r w:rsidRPr="00284462">
        <w:t>šalutinis</w:t>
      </w:r>
      <w:r w:rsidRPr="00284462">
        <w:rPr>
          <w:spacing w:val="-5"/>
        </w:rPr>
        <w:t xml:space="preserve"> </w:t>
      </w:r>
      <w:r w:rsidRPr="00284462">
        <w:t>poveikis</w:t>
      </w:r>
      <w:r w:rsidRPr="00284462">
        <w:rPr>
          <w:spacing w:val="-5"/>
        </w:rPr>
        <w:t xml:space="preserve"> </w:t>
      </w:r>
      <w:r w:rsidRPr="00284462">
        <w:t>taip</w:t>
      </w:r>
      <w:r w:rsidRPr="00284462">
        <w:rPr>
          <w:spacing w:val="-2"/>
        </w:rPr>
        <w:t xml:space="preserve"> </w:t>
      </w:r>
      <w:r w:rsidRPr="00284462">
        <w:t>pat</w:t>
      </w:r>
      <w:r w:rsidRPr="00284462">
        <w:rPr>
          <w:spacing w:val="-5"/>
        </w:rPr>
        <w:t xml:space="preserve"> </w:t>
      </w:r>
      <w:r w:rsidRPr="00284462">
        <w:t>tinka</w:t>
      </w:r>
      <w:r w:rsidRPr="00284462">
        <w:rPr>
          <w:spacing w:val="-3"/>
        </w:rPr>
        <w:t xml:space="preserve"> </w:t>
      </w:r>
      <w:r w:rsidRPr="00284462">
        <w:t>vaikams</w:t>
      </w:r>
      <w:r w:rsidRPr="00284462">
        <w:rPr>
          <w:spacing w:val="-5"/>
        </w:rPr>
        <w:t xml:space="preserve"> </w:t>
      </w:r>
      <w:r w:rsidRPr="00284462">
        <w:t>ir</w:t>
      </w:r>
      <w:r w:rsidRPr="00284462">
        <w:rPr>
          <w:spacing w:val="-4"/>
        </w:rPr>
        <w:t xml:space="preserve"> </w:t>
      </w:r>
      <w:r w:rsidRPr="00284462">
        <w:rPr>
          <w:spacing w:val="-2"/>
        </w:rPr>
        <w:t>paaugliams.</w:t>
      </w:r>
    </w:p>
    <w:p w14:paraId="43043D37" w14:textId="77777777" w:rsidR="00284462" w:rsidRPr="00284462" w:rsidRDefault="00284462" w:rsidP="00284462">
      <w:pPr>
        <w:pStyle w:val="Pagrindinistekstas"/>
        <w:kinsoku w:val="0"/>
        <w:overflowPunct w:val="0"/>
      </w:pPr>
      <w:r w:rsidRPr="00284462">
        <w:t>Tam</w:t>
      </w:r>
      <w:r w:rsidRPr="00284462">
        <w:rPr>
          <w:spacing w:val="-4"/>
        </w:rPr>
        <w:t xml:space="preserve"> </w:t>
      </w:r>
      <w:r w:rsidRPr="00284462">
        <w:t>tikras</w:t>
      </w:r>
      <w:r w:rsidRPr="00284462">
        <w:rPr>
          <w:spacing w:val="-4"/>
        </w:rPr>
        <w:t xml:space="preserve"> </w:t>
      </w:r>
      <w:r w:rsidRPr="00284462">
        <w:t>šalutinis</w:t>
      </w:r>
      <w:r w:rsidRPr="00284462">
        <w:rPr>
          <w:spacing w:val="-2"/>
        </w:rPr>
        <w:t xml:space="preserve"> </w:t>
      </w:r>
      <w:r w:rsidRPr="00284462">
        <w:t>poveikis</w:t>
      </w:r>
      <w:r w:rsidRPr="00284462">
        <w:rPr>
          <w:spacing w:val="-2"/>
        </w:rPr>
        <w:t xml:space="preserve"> </w:t>
      </w:r>
      <w:r w:rsidRPr="00284462">
        <w:t>buvo</w:t>
      </w:r>
      <w:r w:rsidRPr="00284462">
        <w:rPr>
          <w:spacing w:val="-2"/>
        </w:rPr>
        <w:t xml:space="preserve"> </w:t>
      </w:r>
      <w:r w:rsidRPr="00284462">
        <w:t>nustatytas</w:t>
      </w:r>
      <w:r w:rsidRPr="00284462">
        <w:rPr>
          <w:spacing w:val="-4"/>
        </w:rPr>
        <w:t xml:space="preserve"> </w:t>
      </w:r>
      <w:r w:rsidRPr="00284462">
        <w:t>dažniau</w:t>
      </w:r>
      <w:r w:rsidRPr="00284462">
        <w:rPr>
          <w:spacing w:val="-2"/>
        </w:rPr>
        <w:t xml:space="preserve"> </w:t>
      </w:r>
      <w:r w:rsidRPr="00284462">
        <w:t>vaikams</w:t>
      </w:r>
      <w:r w:rsidRPr="00284462">
        <w:rPr>
          <w:spacing w:val="-4"/>
        </w:rPr>
        <w:t xml:space="preserve"> </w:t>
      </w:r>
      <w:r w:rsidRPr="00284462">
        <w:t>ir</w:t>
      </w:r>
      <w:r w:rsidRPr="00284462">
        <w:rPr>
          <w:spacing w:val="-4"/>
        </w:rPr>
        <w:t xml:space="preserve"> </w:t>
      </w:r>
      <w:r w:rsidRPr="00284462">
        <w:t>paaugliams</w:t>
      </w:r>
      <w:r w:rsidRPr="00284462">
        <w:rPr>
          <w:spacing w:val="-2"/>
        </w:rPr>
        <w:t xml:space="preserve"> </w:t>
      </w:r>
      <w:r w:rsidRPr="00284462">
        <w:t>nei</w:t>
      </w:r>
      <w:r w:rsidRPr="00284462">
        <w:rPr>
          <w:spacing w:val="-1"/>
        </w:rPr>
        <w:t xml:space="preserve"> </w:t>
      </w:r>
      <w:r w:rsidRPr="00284462">
        <w:t>suaugusiesiems,</w:t>
      </w:r>
      <w:r w:rsidRPr="00284462">
        <w:rPr>
          <w:spacing w:val="-2"/>
        </w:rPr>
        <w:t xml:space="preserve"> </w:t>
      </w:r>
      <w:r w:rsidRPr="00284462">
        <w:t>pvz., galvos skausmas, pilvo skausmas ar pilvo spazmai, šleikštulys (</w:t>
      </w:r>
      <w:r w:rsidRPr="00284462">
        <w:rPr>
          <w:i/>
          <w:iCs/>
        </w:rPr>
        <w:t>vėmimas</w:t>
      </w:r>
      <w:r w:rsidRPr="00284462">
        <w:t>), gerklės skausmas, kosulys ir skausmingos mėnesinės.</w:t>
      </w:r>
    </w:p>
    <w:p w14:paraId="14AD4265" w14:textId="77777777" w:rsidR="00284462" w:rsidRPr="00284462" w:rsidRDefault="00284462" w:rsidP="00284462">
      <w:pPr>
        <w:pStyle w:val="Pagrindinistekstas"/>
        <w:kinsoku w:val="0"/>
        <w:overflowPunct w:val="0"/>
      </w:pPr>
    </w:p>
    <w:p w14:paraId="55D8E73E"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Pranešimas</w:t>
      </w:r>
      <w:r w:rsidRPr="00DB71E6">
        <w:rPr>
          <w:rFonts w:ascii="Times New Roman" w:hAnsi="Times New Roman" w:cs="Times New Roman"/>
          <w:b/>
          <w:bCs/>
          <w:color w:val="auto"/>
          <w:spacing w:val="-6"/>
          <w:sz w:val="22"/>
          <w:szCs w:val="22"/>
        </w:rPr>
        <w:t xml:space="preserve"> </w:t>
      </w:r>
      <w:r w:rsidRPr="00DB71E6">
        <w:rPr>
          <w:rFonts w:ascii="Times New Roman" w:hAnsi="Times New Roman" w:cs="Times New Roman"/>
          <w:b/>
          <w:bCs/>
          <w:color w:val="auto"/>
          <w:sz w:val="22"/>
          <w:szCs w:val="22"/>
        </w:rPr>
        <w:t>apie</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šalutinį</w:t>
      </w:r>
      <w:r w:rsidRPr="00DB71E6">
        <w:rPr>
          <w:rFonts w:ascii="Times New Roman" w:hAnsi="Times New Roman" w:cs="Times New Roman"/>
          <w:b/>
          <w:bCs/>
          <w:color w:val="auto"/>
          <w:spacing w:val="-6"/>
          <w:sz w:val="22"/>
          <w:szCs w:val="22"/>
        </w:rPr>
        <w:t xml:space="preserve"> </w:t>
      </w:r>
      <w:r w:rsidRPr="00DB71E6">
        <w:rPr>
          <w:rFonts w:ascii="Times New Roman" w:hAnsi="Times New Roman" w:cs="Times New Roman"/>
          <w:b/>
          <w:bCs/>
          <w:color w:val="auto"/>
          <w:spacing w:val="-2"/>
          <w:sz w:val="22"/>
          <w:szCs w:val="22"/>
        </w:rPr>
        <w:t>poveikį</w:t>
      </w:r>
    </w:p>
    <w:p w14:paraId="7D2C2B75" w14:textId="77777777" w:rsidR="00284462" w:rsidRPr="00284462" w:rsidRDefault="00284462" w:rsidP="00284462">
      <w:pPr>
        <w:tabs>
          <w:tab w:val="left" w:pos="567"/>
        </w:tabs>
        <w:spacing w:line="260" w:lineRule="exact"/>
        <w:ind w:right="-1"/>
      </w:pPr>
      <w:r w:rsidRPr="00284462">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28C23F6" w14:textId="77777777" w:rsidR="00284462" w:rsidRPr="00284462" w:rsidRDefault="00284462" w:rsidP="00284462">
      <w:pPr>
        <w:pStyle w:val="Pagrindinistekstas"/>
        <w:kinsoku w:val="0"/>
        <w:overflowPunct w:val="0"/>
      </w:pPr>
    </w:p>
    <w:p w14:paraId="754C62F7" w14:textId="77777777" w:rsidR="00284462" w:rsidRPr="00284462" w:rsidRDefault="00284462" w:rsidP="00284462">
      <w:pPr>
        <w:pStyle w:val="Pagrindinistekstas"/>
        <w:kinsoku w:val="0"/>
        <w:overflowPunct w:val="0"/>
      </w:pPr>
    </w:p>
    <w:p w14:paraId="0E7D8C54" w14:textId="77777777" w:rsidR="00284462" w:rsidRPr="00DB71E6" w:rsidRDefault="00284462" w:rsidP="00284462">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Kaip</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laikyti</w:t>
      </w:r>
      <w:r w:rsidRPr="00DB71E6">
        <w:rPr>
          <w:rFonts w:ascii="Times New Roman" w:hAnsi="Times New Roman" w:cs="Times New Roman"/>
          <w:b/>
          <w:bCs/>
          <w:color w:val="auto"/>
          <w:spacing w:val="-2"/>
          <w:sz w:val="22"/>
          <w:szCs w:val="22"/>
        </w:rPr>
        <w:t xml:space="preserve"> </w:t>
      </w:r>
      <w:proofErr w:type="spellStart"/>
      <w:r w:rsidRPr="00DB71E6">
        <w:rPr>
          <w:rFonts w:ascii="Times New Roman" w:hAnsi="Times New Roman" w:cs="Times New Roman"/>
          <w:b/>
          <w:bCs/>
          <w:color w:val="auto"/>
          <w:spacing w:val="-2"/>
          <w:sz w:val="22"/>
          <w:szCs w:val="22"/>
        </w:rPr>
        <w:t>Dimethyl</w:t>
      </w:r>
      <w:proofErr w:type="spellEnd"/>
      <w:r w:rsidRPr="00DB71E6">
        <w:rPr>
          <w:rFonts w:ascii="Times New Roman" w:hAnsi="Times New Roman" w:cs="Times New Roman"/>
          <w:b/>
          <w:bCs/>
          <w:color w:val="auto"/>
          <w:spacing w:val="-2"/>
          <w:sz w:val="22"/>
          <w:szCs w:val="22"/>
        </w:rPr>
        <w:t xml:space="preserve"> </w:t>
      </w:r>
      <w:proofErr w:type="spellStart"/>
      <w:r w:rsidRPr="00DB71E6">
        <w:rPr>
          <w:rFonts w:ascii="Times New Roman" w:hAnsi="Times New Roman" w:cs="Times New Roman"/>
          <w:b/>
          <w:bCs/>
          <w:color w:val="auto"/>
          <w:spacing w:val="-2"/>
          <w:sz w:val="22"/>
          <w:szCs w:val="22"/>
        </w:rPr>
        <w:t>fumarate</w:t>
      </w:r>
      <w:proofErr w:type="spellEnd"/>
      <w:r w:rsidRPr="00DB71E6">
        <w:rPr>
          <w:rFonts w:ascii="Times New Roman" w:hAnsi="Times New Roman" w:cs="Times New Roman"/>
          <w:b/>
          <w:bCs/>
          <w:color w:val="auto"/>
          <w:spacing w:val="-2"/>
          <w:sz w:val="22"/>
          <w:szCs w:val="22"/>
        </w:rPr>
        <w:t xml:space="preserve"> STADA</w:t>
      </w:r>
    </w:p>
    <w:p w14:paraId="017D29E4" w14:textId="77777777" w:rsidR="00284462" w:rsidRPr="00284462" w:rsidRDefault="00284462" w:rsidP="00284462">
      <w:pPr>
        <w:pStyle w:val="Pagrindinistekstas"/>
        <w:kinsoku w:val="0"/>
        <w:overflowPunct w:val="0"/>
        <w:rPr>
          <w:b/>
          <w:bCs/>
        </w:rPr>
      </w:pPr>
    </w:p>
    <w:p w14:paraId="39BCCC39" w14:textId="77777777" w:rsidR="00284462" w:rsidRPr="00284462" w:rsidRDefault="00284462" w:rsidP="00284462">
      <w:pPr>
        <w:pStyle w:val="Pagrindinistekstas"/>
        <w:kinsoku w:val="0"/>
        <w:overflowPunct w:val="0"/>
        <w:rPr>
          <w:spacing w:val="-2"/>
        </w:rPr>
      </w:pPr>
      <w:r w:rsidRPr="00284462">
        <w:t>Šį</w:t>
      </w:r>
      <w:r w:rsidRPr="00284462">
        <w:rPr>
          <w:spacing w:val="-7"/>
        </w:rPr>
        <w:t xml:space="preserve"> </w:t>
      </w:r>
      <w:r w:rsidRPr="00284462">
        <w:t>vaistą</w:t>
      </w:r>
      <w:r w:rsidRPr="00284462">
        <w:rPr>
          <w:spacing w:val="-5"/>
        </w:rPr>
        <w:t xml:space="preserve"> </w:t>
      </w:r>
      <w:r w:rsidRPr="00284462">
        <w:t>laikykite</w:t>
      </w:r>
      <w:r w:rsidRPr="00284462">
        <w:rPr>
          <w:spacing w:val="-5"/>
        </w:rPr>
        <w:t xml:space="preserve"> </w:t>
      </w:r>
      <w:r w:rsidRPr="00284462">
        <w:t>vaikams</w:t>
      </w:r>
      <w:r w:rsidRPr="00284462">
        <w:rPr>
          <w:spacing w:val="-6"/>
        </w:rPr>
        <w:t xml:space="preserve"> </w:t>
      </w:r>
      <w:r w:rsidRPr="00284462">
        <w:t>nepastebimoje</w:t>
      </w:r>
      <w:r w:rsidRPr="00284462">
        <w:rPr>
          <w:spacing w:val="-5"/>
        </w:rPr>
        <w:t xml:space="preserve"> </w:t>
      </w:r>
      <w:r w:rsidRPr="00284462">
        <w:t>ir</w:t>
      </w:r>
      <w:r w:rsidRPr="00284462">
        <w:rPr>
          <w:spacing w:val="-4"/>
        </w:rPr>
        <w:t xml:space="preserve"> </w:t>
      </w:r>
      <w:r w:rsidRPr="00284462">
        <w:t>nepasiekiamoje</w:t>
      </w:r>
      <w:r w:rsidRPr="00284462">
        <w:rPr>
          <w:spacing w:val="-5"/>
        </w:rPr>
        <w:t xml:space="preserve"> </w:t>
      </w:r>
      <w:r w:rsidRPr="00284462">
        <w:rPr>
          <w:spacing w:val="-2"/>
        </w:rPr>
        <w:t>vietoje.</w:t>
      </w:r>
    </w:p>
    <w:p w14:paraId="1AF3699F" w14:textId="77777777" w:rsidR="00284462" w:rsidRPr="00284462" w:rsidRDefault="00284462" w:rsidP="00284462">
      <w:pPr>
        <w:pStyle w:val="Pagrindinistekstas"/>
        <w:kinsoku w:val="0"/>
        <w:overflowPunct w:val="0"/>
      </w:pPr>
    </w:p>
    <w:p w14:paraId="0727BF93" w14:textId="77777777" w:rsidR="00284462" w:rsidRPr="00284462" w:rsidRDefault="00284462" w:rsidP="00284462">
      <w:pPr>
        <w:pStyle w:val="Pagrindinistekstas"/>
        <w:kinsoku w:val="0"/>
        <w:overflowPunct w:val="0"/>
        <w:rPr>
          <w:spacing w:val="-2"/>
        </w:rPr>
      </w:pPr>
      <w:r w:rsidRPr="00284462">
        <w:t>Ant</w:t>
      </w:r>
      <w:r w:rsidRPr="00284462">
        <w:rPr>
          <w:spacing w:val="-1"/>
        </w:rPr>
        <w:t xml:space="preserve"> </w:t>
      </w:r>
      <w:r w:rsidRPr="00284462">
        <w:t>dėžutės</w:t>
      </w:r>
      <w:r w:rsidRPr="00284462">
        <w:rPr>
          <w:spacing w:val="1"/>
        </w:rPr>
        <w:t xml:space="preserve"> </w:t>
      </w:r>
      <w:r w:rsidRPr="00284462">
        <w:t>ir lizdinės</w:t>
      </w:r>
      <w:r w:rsidRPr="00284462">
        <w:rPr>
          <w:spacing w:val="4"/>
        </w:rPr>
        <w:t xml:space="preserve"> </w:t>
      </w:r>
      <w:r w:rsidRPr="00284462">
        <w:t>plokštelės arba buteliuko etiketės po</w:t>
      </w:r>
      <w:r w:rsidRPr="00284462">
        <w:rPr>
          <w:spacing w:val="-1"/>
        </w:rPr>
        <w:t xml:space="preserve"> </w:t>
      </w:r>
      <w:r w:rsidRPr="00284462">
        <w:t>„EXP“</w:t>
      </w:r>
      <w:r w:rsidRPr="00284462">
        <w:rPr>
          <w:spacing w:val="1"/>
        </w:rPr>
        <w:t xml:space="preserve"> </w:t>
      </w:r>
      <w:r w:rsidRPr="00284462">
        <w:t>nurodytam</w:t>
      </w:r>
      <w:r w:rsidRPr="00284462">
        <w:rPr>
          <w:spacing w:val="-3"/>
        </w:rPr>
        <w:t xml:space="preserve"> </w:t>
      </w:r>
      <w:r w:rsidRPr="00284462">
        <w:t>tinkamumo</w:t>
      </w:r>
      <w:r w:rsidRPr="00284462">
        <w:rPr>
          <w:spacing w:val="1"/>
        </w:rPr>
        <w:t xml:space="preserve"> </w:t>
      </w:r>
      <w:r w:rsidRPr="00284462">
        <w:t>laikui</w:t>
      </w:r>
      <w:r w:rsidRPr="00284462">
        <w:rPr>
          <w:spacing w:val="-1"/>
        </w:rPr>
        <w:t xml:space="preserve"> </w:t>
      </w:r>
      <w:r w:rsidRPr="00284462">
        <w:t>pasibaigus,</w:t>
      </w:r>
      <w:r w:rsidRPr="00284462">
        <w:rPr>
          <w:spacing w:val="-1"/>
        </w:rPr>
        <w:t xml:space="preserve"> </w:t>
      </w:r>
      <w:r w:rsidRPr="00284462">
        <w:t>šio</w:t>
      </w:r>
      <w:r w:rsidRPr="00284462">
        <w:rPr>
          <w:spacing w:val="-1"/>
        </w:rPr>
        <w:t xml:space="preserve"> </w:t>
      </w:r>
      <w:r w:rsidRPr="00284462">
        <w:rPr>
          <w:spacing w:val="-2"/>
        </w:rPr>
        <w:t xml:space="preserve">vaisto </w:t>
      </w:r>
      <w:r w:rsidRPr="00284462">
        <w:t>vartoti</w:t>
      </w:r>
      <w:r w:rsidRPr="00284462">
        <w:rPr>
          <w:spacing w:val="-3"/>
        </w:rPr>
        <w:t xml:space="preserve"> </w:t>
      </w:r>
      <w:r w:rsidRPr="00284462">
        <w:rPr>
          <w:spacing w:val="-2"/>
        </w:rPr>
        <w:t xml:space="preserve">negalima. </w:t>
      </w:r>
      <w:r w:rsidRPr="00284462">
        <w:t>Vaistas</w:t>
      </w:r>
      <w:r w:rsidRPr="00284462">
        <w:rPr>
          <w:spacing w:val="-8"/>
        </w:rPr>
        <w:t xml:space="preserve"> </w:t>
      </w:r>
      <w:r w:rsidRPr="00284462">
        <w:t>tinkamas</w:t>
      </w:r>
      <w:r w:rsidRPr="00284462">
        <w:rPr>
          <w:spacing w:val="-7"/>
        </w:rPr>
        <w:t xml:space="preserve"> </w:t>
      </w:r>
      <w:r w:rsidRPr="00284462">
        <w:t>vartoti</w:t>
      </w:r>
      <w:r w:rsidRPr="00284462">
        <w:rPr>
          <w:spacing w:val="-6"/>
        </w:rPr>
        <w:t xml:space="preserve"> </w:t>
      </w:r>
      <w:r w:rsidRPr="00284462">
        <w:t>iki</w:t>
      </w:r>
      <w:r w:rsidRPr="00284462">
        <w:rPr>
          <w:spacing w:val="-9"/>
        </w:rPr>
        <w:t xml:space="preserve"> </w:t>
      </w:r>
      <w:r w:rsidRPr="00284462">
        <w:t>paskutinės</w:t>
      </w:r>
      <w:r w:rsidRPr="00284462">
        <w:rPr>
          <w:spacing w:val="-7"/>
        </w:rPr>
        <w:t xml:space="preserve"> </w:t>
      </w:r>
      <w:r w:rsidRPr="00284462">
        <w:t>nurodyto</w:t>
      </w:r>
      <w:r w:rsidRPr="00284462">
        <w:rPr>
          <w:spacing w:val="-10"/>
        </w:rPr>
        <w:t xml:space="preserve"> </w:t>
      </w:r>
      <w:r w:rsidRPr="00284462">
        <w:t>mėnesio</w:t>
      </w:r>
      <w:r w:rsidRPr="00284462">
        <w:rPr>
          <w:spacing w:val="-7"/>
        </w:rPr>
        <w:t xml:space="preserve"> </w:t>
      </w:r>
      <w:r w:rsidRPr="00284462">
        <w:rPr>
          <w:spacing w:val="-2"/>
        </w:rPr>
        <w:t>dienos.</w:t>
      </w:r>
    </w:p>
    <w:p w14:paraId="1AED1078" w14:textId="77777777" w:rsidR="00284462" w:rsidRPr="00284462" w:rsidRDefault="00284462" w:rsidP="00284462">
      <w:pPr>
        <w:pStyle w:val="Pagrindinistekstas"/>
        <w:kinsoku w:val="0"/>
        <w:overflowPunct w:val="0"/>
      </w:pPr>
    </w:p>
    <w:p w14:paraId="139D8990" w14:textId="77777777" w:rsidR="00284462" w:rsidRPr="00284462" w:rsidRDefault="00284462" w:rsidP="00284462">
      <w:pPr>
        <w:pStyle w:val="Pagrindinistekstas"/>
        <w:kinsoku w:val="0"/>
        <w:overflowPunct w:val="0"/>
      </w:pPr>
      <w:r w:rsidRPr="00284462">
        <w:t>Šio vaisto laikymui specialių temperatūros sąlygų nereikalaujama.</w:t>
      </w:r>
    </w:p>
    <w:p w14:paraId="1DB3151C" w14:textId="77777777" w:rsidR="00284462" w:rsidRPr="00284462" w:rsidRDefault="00284462" w:rsidP="00284462">
      <w:pPr>
        <w:pStyle w:val="Pagrindinistekstas"/>
        <w:kinsoku w:val="0"/>
        <w:overflowPunct w:val="0"/>
      </w:pPr>
      <w:r w:rsidRPr="00284462">
        <w:t>Laikyti gamintojo pakuotėje, kad vaistas būtų apsaugotas nuo šviesos.</w:t>
      </w:r>
    </w:p>
    <w:p w14:paraId="7A3D84B2" w14:textId="77777777" w:rsidR="00284462" w:rsidRPr="00284462" w:rsidRDefault="00284462" w:rsidP="00284462">
      <w:pPr>
        <w:pStyle w:val="Pagrindinistekstas"/>
        <w:kinsoku w:val="0"/>
        <w:overflowPunct w:val="0"/>
      </w:pPr>
      <w:r w:rsidRPr="00284462">
        <w:t>Vaistų</w:t>
      </w:r>
      <w:r w:rsidRPr="00284462">
        <w:rPr>
          <w:spacing w:val="-4"/>
        </w:rPr>
        <w:t xml:space="preserve"> </w:t>
      </w:r>
      <w:r w:rsidRPr="00284462">
        <w:t>negalima</w:t>
      </w:r>
      <w:r w:rsidRPr="00284462">
        <w:rPr>
          <w:spacing w:val="-4"/>
        </w:rPr>
        <w:t xml:space="preserve"> </w:t>
      </w:r>
      <w:r w:rsidRPr="00284462">
        <w:t>išmesti</w:t>
      </w:r>
      <w:r w:rsidRPr="00284462">
        <w:rPr>
          <w:spacing w:val="-5"/>
        </w:rPr>
        <w:t xml:space="preserve"> </w:t>
      </w:r>
      <w:r w:rsidRPr="00284462">
        <w:t>į</w:t>
      </w:r>
      <w:r w:rsidRPr="00284462">
        <w:rPr>
          <w:spacing w:val="-3"/>
        </w:rPr>
        <w:t xml:space="preserve"> </w:t>
      </w:r>
      <w:r w:rsidRPr="00284462">
        <w:t>kanalizaciją</w:t>
      </w:r>
      <w:r w:rsidRPr="00284462">
        <w:rPr>
          <w:spacing w:val="-4"/>
        </w:rPr>
        <w:t xml:space="preserve"> </w:t>
      </w:r>
      <w:r w:rsidRPr="00284462">
        <w:t>arba</w:t>
      </w:r>
      <w:r w:rsidRPr="00284462">
        <w:rPr>
          <w:spacing w:val="-4"/>
        </w:rPr>
        <w:t xml:space="preserve"> </w:t>
      </w:r>
      <w:r w:rsidRPr="00284462">
        <w:t>su</w:t>
      </w:r>
      <w:r w:rsidRPr="00284462">
        <w:rPr>
          <w:spacing w:val="-4"/>
        </w:rPr>
        <w:t xml:space="preserve"> </w:t>
      </w:r>
      <w:r w:rsidRPr="00284462">
        <w:t>buitinėmis atliekomis.</w:t>
      </w:r>
      <w:r w:rsidRPr="00284462">
        <w:rPr>
          <w:spacing w:val="-4"/>
        </w:rPr>
        <w:t xml:space="preserve"> </w:t>
      </w:r>
      <w:r w:rsidRPr="00284462">
        <w:t>Kaip</w:t>
      </w:r>
      <w:r w:rsidRPr="00284462">
        <w:rPr>
          <w:spacing w:val="-4"/>
        </w:rPr>
        <w:t xml:space="preserve"> </w:t>
      </w:r>
      <w:r w:rsidRPr="00284462">
        <w:t>išmesti</w:t>
      </w:r>
      <w:r w:rsidRPr="00284462">
        <w:rPr>
          <w:spacing w:val="-3"/>
        </w:rPr>
        <w:t xml:space="preserve"> </w:t>
      </w:r>
      <w:r w:rsidRPr="00284462">
        <w:t>nereikalingus vaistus, klauskite vaistininko. Šios priemonės padės apsaugoti aplinką.</w:t>
      </w:r>
    </w:p>
    <w:p w14:paraId="2518A357" w14:textId="77777777" w:rsidR="00284462" w:rsidRPr="00284462" w:rsidRDefault="00284462" w:rsidP="00284462">
      <w:pPr>
        <w:pStyle w:val="Pagrindinistekstas"/>
        <w:kinsoku w:val="0"/>
        <w:overflowPunct w:val="0"/>
      </w:pPr>
    </w:p>
    <w:p w14:paraId="3D3F120E" w14:textId="77777777" w:rsidR="00284462" w:rsidRPr="00284462" w:rsidRDefault="00284462" w:rsidP="00284462">
      <w:pPr>
        <w:pStyle w:val="Pagrindinistekstas"/>
        <w:kinsoku w:val="0"/>
        <w:overflowPunct w:val="0"/>
      </w:pPr>
    </w:p>
    <w:p w14:paraId="37A46792" w14:textId="77777777" w:rsidR="00284462" w:rsidRPr="00DB71E6" w:rsidRDefault="00284462" w:rsidP="00284462">
      <w:pPr>
        <w:pStyle w:val="Antrat2"/>
        <w:numPr>
          <w:ilvl w:val="0"/>
          <w:numId w:val="4"/>
        </w:numPr>
        <w:tabs>
          <w:tab w:val="left" w:pos="567"/>
          <w:tab w:val="left" w:pos="788"/>
        </w:tabs>
        <w:kinsoku w:val="0"/>
        <w:overflowPunct w:val="0"/>
        <w:spacing w:before="0" w:after="0"/>
        <w:ind w:left="0" w:firstLine="0"/>
        <w:rPr>
          <w:rFonts w:ascii="Times New Roman" w:hAnsi="Times New Roman" w:cs="Times New Roman"/>
          <w:b/>
          <w:bCs/>
          <w:color w:val="auto"/>
          <w:sz w:val="22"/>
          <w:szCs w:val="22"/>
        </w:rPr>
      </w:pPr>
      <w:r w:rsidRPr="00DB71E6">
        <w:rPr>
          <w:rFonts w:ascii="Times New Roman" w:hAnsi="Times New Roman" w:cs="Times New Roman"/>
          <w:b/>
          <w:bCs/>
          <w:color w:val="auto"/>
          <w:sz w:val="22"/>
          <w:szCs w:val="22"/>
        </w:rPr>
        <w:t>Pakuotės</w:t>
      </w:r>
      <w:r w:rsidRPr="00DB71E6">
        <w:rPr>
          <w:rFonts w:ascii="Times New Roman" w:hAnsi="Times New Roman" w:cs="Times New Roman"/>
          <w:b/>
          <w:bCs/>
          <w:color w:val="auto"/>
          <w:spacing w:val="-9"/>
          <w:sz w:val="22"/>
          <w:szCs w:val="22"/>
        </w:rPr>
        <w:t xml:space="preserve"> </w:t>
      </w:r>
      <w:r w:rsidRPr="00DB71E6">
        <w:rPr>
          <w:rFonts w:ascii="Times New Roman" w:hAnsi="Times New Roman" w:cs="Times New Roman"/>
          <w:b/>
          <w:bCs/>
          <w:color w:val="auto"/>
          <w:sz w:val="22"/>
          <w:szCs w:val="22"/>
        </w:rPr>
        <w:t>turinys</w:t>
      </w:r>
      <w:r w:rsidRPr="00DB71E6">
        <w:rPr>
          <w:rFonts w:ascii="Times New Roman" w:hAnsi="Times New Roman" w:cs="Times New Roman"/>
          <w:b/>
          <w:bCs/>
          <w:color w:val="auto"/>
          <w:spacing w:val="-9"/>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kita</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informacija</w:t>
      </w:r>
    </w:p>
    <w:p w14:paraId="392626A1" w14:textId="77777777" w:rsidR="00284462" w:rsidRPr="00284462" w:rsidRDefault="00284462" w:rsidP="00284462">
      <w:pPr>
        <w:pStyle w:val="Antrat2"/>
        <w:tabs>
          <w:tab w:val="left" w:pos="567"/>
          <w:tab w:val="left" w:pos="788"/>
        </w:tabs>
        <w:kinsoku w:val="0"/>
        <w:overflowPunct w:val="0"/>
        <w:spacing w:before="0" w:after="0"/>
        <w:rPr>
          <w:rFonts w:ascii="Times New Roman" w:hAnsi="Times New Roman" w:cs="Times New Roman"/>
          <w:color w:val="auto"/>
          <w:sz w:val="22"/>
          <w:szCs w:val="22"/>
        </w:rPr>
      </w:pPr>
    </w:p>
    <w:p w14:paraId="07A4B91F" w14:textId="77777777" w:rsidR="00284462" w:rsidRPr="00DB71E6" w:rsidRDefault="00284462" w:rsidP="00284462">
      <w:pPr>
        <w:pStyle w:val="Antrat2"/>
        <w:tabs>
          <w:tab w:val="left" w:pos="567"/>
          <w:tab w:val="left" w:pos="788"/>
        </w:tabs>
        <w:kinsoku w:val="0"/>
        <w:overflowPunct w:val="0"/>
        <w:spacing w:before="0" w:after="0"/>
        <w:rPr>
          <w:rFonts w:ascii="Times New Roman" w:hAnsi="Times New Roman" w:cs="Times New Roman"/>
          <w:b/>
          <w:bCs/>
          <w:color w:val="auto"/>
          <w:sz w:val="22"/>
          <w:szCs w:val="22"/>
        </w:rPr>
      </w:pP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 sudėtis</w:t>
      </w:r>
    </w:p>
    <w:p w14:paraId="555E8A71" w14:textId="77777777" w:rsidR="00284462" w:rsidRPr="00284462" w:rsidRDefault="00284462" w:rsidP="00284462">
      <w:pPr>
        <w:pStyle w:val="Pagrindinistekstas"/>
        <w:numPr>
          <w:ilvl w:val="0"/>
          <w:numId w:val="32"/>
        </w:numPr>
        <w:kinsoku w:val="0"/>
        <w:overflowPunct w:val="0"/>
        <w:ind w:left="567" w:hanging="578"/>
        <w:rPr>
          <w:spacing w:val="-2"/>
        </w:rPr>
      </w:pPr>
      <w:r w:rsidRPr="00284462">
        <w:t>Veiklioji</w:t>
      </w:r>
      <w:r w:rsidRPr="00284462">
        <w:rPr>
          <w:spacing w:val="-4"/>
        </w:rPr>
        <w:t xml:space="preserve"> </w:t>
      </w:r>
      <w:r w:rsidRPr="00284462">
        <w:t>medžiaga</w:t>
      </w:r>
      <w:r w:rsidRPr="00284462">
        <w:rPr>
          <w:spacing w:val="-1"/>
        </w:rPr>
        <w:t xml:space="preserve"> </w:t>
      </w:r>
      <w:r w:rsidRPr="00284462">
        <w:t>yra</w:t>
      </w:r>
      <w:r w:rsidRPr="00284462">
        <w:rPr>
          <w:spacing w:val="-3"/>
        </w:rPr>
        <w:t xml:space="preserve"> </w:t>
      </w:r>
      <w:proofErr w:type="spellStart"/>
      <w:r w:rsidRPr="00284462">
        <w:rPr>
          <w:spacing w:val="-2"/>
        </w:rPr>
        <w:t>dimetilfumaratas</w:t>
      </w:r>
      <w:proofErr w:type="spellEnd"/>
      <w:r w:rsidRPr="00284462">
        <w:rPr>
          <w:spacing w:val="-2"/>
        </w:rPr>
        <w:t>.</w:t>
      </w:r>
    </w:p>
    <w:p w14:paraId="26F1E306" w14:textId="77777777" w:rsidR="00284462" w:rsidRPr="00284462" w:rsidRDefault="00284462" w:rsidP="00284462">
      <w:pPr>
        <w:pStyle w:val="Pagrindinistekstas"/>
        <w:kinsoku w:val="0"/>
        <w:overflowPunct w:val="0"/>
        <w:rPr>
          <w:spacing w:val="-2"/>
        </w:rPr>
      </w:pPr>
    </w:p>
    <w:p w14:paraId="289F2C15" w14:textId="77777777" w:rsidR="00284462" w:rsidRPr="00284462" w:rsidRDefault="00284462" w:rsidP="00284462">
      <w:pPr>
        <w:pStyle w:val="Pagrindinistekstas"/>
        <w:kinsoku w:val="0"/>
        <w:overflowPunct w:val="0"/>
        <w:rPr>
          <w:i/>
          <w:iCs/>
          <w:spacing w:val="4"/>
        </w:rPr>
      </w:pPr>
      <w:proofErr w:type="spellStart"/>
      <w:r w:rsidRPr="00284462">
        <w:rPr>
          <w:i/>
          <w:iCs/>
        </w:rPr>
        <w:t>Dimethyl</w:t>
      </w:r>
      <w:proofErr w:type="spellEnd"/>
      <w:r w:rsidRPr="00284462">
        <w:rPr>
          <w:i/>
          <w:iCs/>
        </w:rPr>
        <w:t xml:space="preserve"> </w:t>
      </w:r>
      <w:proofErr w:type="spellStart"/>
      <w:r w:rsidRPr="00284462">
        <w:rPr>
          <w:i/>
          <w:iCs/>
        </w:rPr>
        <w:t>fumarate</w:t>
      </w:r>
      <w:proofErr w:type="spellEnd"/>
      <w:r w:rsidRPr="00284462">
        <w:rPr>
          <w:i/>
          <w:iCs/>
        </w:rPr>
        <w:t xml:space="preserve"> STADA</w:t>
      </w:r>
      <w:r w:rsidRPr="00284462">
        <w:rPr>
          <w:i/>
          <w:iCs/>
          <w:spacing w:val="-5"/>
        </w:rPr>
        <w:t xml:space="preserve"> </w:t>
      </w:r>
      <w:r w:rsidRPr="00284462">
        <w:rPr>
          <w:i/>
          <w:iCs/>
        </w:rPr>
        <w:t>120</w:t>
      </w:r>
      <w:r w:rsidRPr="00284462">
        <w:rPr>
          <w:i/>
          <w:iCs/>
          <w:spacing w:val="4"/>
        </w:rPr>
        <w:t> mg</w:t>
      </w:r>
    </w:p>
    <w:p w14:paraId="7D6ADF5E" w14:textId="77777777" w:rsidR="00284462" w:rsidRPr="00284462" w:rsidRDefault="00284462" w:rsidP="00284462">
      <w:r w:rsidRPr="00284462">
        <w:t xml:space="preserve">Kiekvienoje skrandyje neirioje kietojoje kapsulėje yra 120 mg </w:t>
      </w:r>
      <w:proofErr w:type="spellStart"/>
      <w:r w:rsidRPr="00284462">
        <w:t>dimetilfumarato</w:t>
      </w:r>
      <w:proofErr w:type="spellEnd"/>
      <w:r w:rsidRPr="00284462">
        <w:t>.</w:t>
      </w:r>
    </w:p>
    <w:p w14:paraId="08080CC4" w14:textId="77777777" w:rsidR="00284462" w:rsidRPr="00284462" w:rsidRDefault="00284462" w:rsidP="00284462"/>
    <w:p w14:paraId="37DE792B" w14:textId="77777777" w:rsidR="00284462" w:rsidRPr="00284462" w:rsidRDefault="00284462" w:rsidP="00284462">
      <w:pPr>
        <w:pStyle w:val="Pagrindinistekstas"/>
        <w:kinsoku w:val="0"/>
        <w:overflowPunct w:val="0"/>
        <w:rPr>
          <w:i/>
          <w:iCs/>
          <w:spacing w:val="-2"/>
        </w:rPr>
      </w:pPr>
      <w:proofErr w:type="spellStart"/>
      <w:r w:rsidRPr="00284462">
        <w:rPr>
          <w:i/>
          <w:iCs/>
        </w:rPr>
        <w:t>Dimethyl</w:t>
      </w:r>
      <w:proofErr w:type="spellEnd"/>
      <w:r w:rsidRPr="00284462">
        <w:rPr>
          <w:i/>
          <w:iCs/>
        </w:rPr>
        <w:t xml:space="preserve"> </w:t>
      </w:r>
      <w:proofErr w:type="spellStart"/>
      <w:r w:rsidRPr="00284462">
        <w:rPr>
          <w:i/>
          <w:iCs/>
        </w:rPr>
        <w:t>fumarate</w:t>
      </w:r>
      <w:proofErr w:type="spellEnd"/>
      <w:r w:rsidRPr="00284462">
        <w:rPr>
          <w:i/>
          <w:iCs/>
        </w:rPr>
        <w:t xml:space="preserve"> STADA</w:t>
      </w:r>
      <w:r w:rsidRPr="00284462">
        <w:rPr>
          <w:i/>
          <w:iCs/>
          <w:spacing w:val="-5"/>
        </w:rPr>
        <w:t xml:space="preserve"> </w:t>
      </w:r>
      <w:r w:rsidRPr="00284462">
        <w:rPr>
          <w:i/>
          <w:iCs/>
        </w:rPr>
        <w:t>240</w:t>
      </w:r>
      <w:r w:rsidRPr="00284462">
        <w:rPr>
          <w:i/>
          <w:iCs/>
          <w:spacing w:val="4"/>
        </w:rPr>
        <w:t> mg</w:t>
      </w:r>
    </w:p>
    <w:p w14:paraId="6CDB48C6" w14:textId="77777777" w:rsidR="00284462" w:rsidRPr="00284462" w:rsidRDefault="00284462" w:rsidP="00284462">
      <w:pPr>
        <w:pStyle w:val="Pagrindinistekstas"/>
      </w:pPr>
      <w:r w:rsidRPr="00284462">
        <w:t xml:space="preserve">Kiekvienoje skrandyje neirioje kietojoje kapsulėje yra 240 mg </w:t>
      </w:r>
      <w:proofErr w:type="spellStart"/>
      <w:r w:rsidRPr="00284462">
        <w:t>dimetilfumarato</w:t>
      </w:r>
      <w:proofErr w:type="spellEnd"/>
      <w:r w:rsidRPr="00284462">
        <w:t>.</w:t>
      </w:r>
    </w:p>
    <w:p w14:paraId="3383D22F" w14:textId="77777777" w:rsidR="00284462" w:rsidRPr="00284462" w:rsidRDefault="00284462" w:rsidP="00284462">
      <w:pPr>
        <w:pStyle w:val="Pagrindinistekstas"/>
        <w:kinsoku w:val="0"/>
        <w:overflowPunct w:val="0"/>
      </w:pPr>
    </w:p>
    <w:p w14:paraId="63233175" w14:textId="77777777" w:rsidR="00284462" w:rsidRPr="00284462" w:rsidRDefault="00284462" w:rsidP="00284462">
      <w:pPr>
        <w:pStyle w:val="Pagrindinistekstas"/>
        <w:numPr>
          <w:ilvl w:val="0"/>
          <w:numId w:val="32"/>
        </w:numPr>
        <w:kinsoku w:val="0"/>
        <w:overflowPunct w:val="0"/>
        <w:ind w:left="567" w:hanging="567"/>
        <w:rPr>
          <w:spacing w:val="-2"/>
        </w:rPr>
      </w:pPr>
      <w:r w:rsidRPr="00284462">
        <w:t>Pagalbinės</w:t>
      </w:r>
      <w:r w:rsidRPr="00284462">
        <w:rPr>
          <w:spacing w:val="-5"/>
        </w:rPr>
        <w:t xml:space="preserve"> </w:t>
      </w:r>
      <w:r w:rsidRPr="00284462">
        <w:t>medžiagos</w:t>
      </w:r>
      <w:r w:rsidRPr="00284462">
        <w:rPr>
          <w:spacing w:val="-3"/>
        </w:rPr>
        <w:t xml:space="preserve"> </w:t>
      </w:r>
      <w:r w:rsidRPr="00284462">
        <w:t>yra:</w:t>
      </w:r>
    </w:p>
    <w:p w14:paraId="582D5448" w14:textId="77777777" w:rsidR="00284462" w:rsidRPr="00284462" w:rsidRDefault="00284462" w:rsidP="00284462">
      <w:pPr>
        <w:pStyle w:val="Pagrindinistekstas"/>
        <w:kinsoku w:val="0"/>
        <w:overflowPunct w:val="0"/>
        <w:rPr>
          <w:spacing w:val="-2"/>
        </w:rPr>
      </w:pPr>
    </w:p>
    <w:p w14:paraId="5E0734E2" w14:textId="77777777" w:rsidR="00284462" w:rsidRPr="00284462" w:rsidRDefault="00284462" w:rsidP="00284462">
      <w:pPr>
        <w:pStyle w:val="Pagrindinistekstas"/>
        <w:numPr>
          <w:ilvl w:val="0"/>
          <w:numId w:val="33"/>
        </w:numPr>
        <w:kinsoku w:val="0"/>
        <w:overflowPunct w:val="0"/>
        <w:ind w:left="567" w:hanging="567"/>
        <w:rPr>
          <w:spacing w:val="-2"/>
        </w:rPr>
      </w:pPr>
      <w:r w:rsidRPr="00284462">
        <w:t>Kapsulės</w:t>
      </w:r>
      <w:r w:rsidRPr="00284462">
        <w:rPr>
          <w:spacing w:val="-6"/>
        </w:rPr>
        <w:t xml:space="preserve"> </w:t>
      </w:r>
      <w:r w:rsidRPr="00284462">
        <w:t xml:space="preserve">turinys: </w:t>
      </w:r>
      <w:proofErr w:type="spellStart"/>
      <w:r w:rsidRPr="00284462">
        <w:t>mikrokristalinė</w:t>
      </w:r>
      <w:proofErr w:type="spellEnd"/>
      <w:r w:rsidRPr="00284462">
        <w:rPr>
          <w:spacing w:val="-3"/>
        </w:rPr>
        <w:t xml:space="preserve"> </w:t>
      </w:r>
      <w:r w:rsidRPr="00284462">
        <w:t>celiuliozė (E460),</w:t>
      </w:r>
      <w:r w:rsidRPr="00284462">
        <w:rPr>
          <w:spacing w:val="-6"/>
        </w:rPr>
        <w:t xml:space="preserve"> </w:t>
      </w:r>
      <w:proofErr w:type="spellStart"/>
      <w:r w:rsidRPr="00284462">
        <w:rPr>
          <w:spacing w:val="-6"/>
        </w:rPr>
        <w:t>k</w:t>
      </w:r>
      <w:r w:rsidRPr="00284462">
        <w:t>rospovidonas</w:t>
      </w:r>
      <w:proofErr w:type="spellEnd"/>
      <w:r w:rsidRPr="00284462">
        <w:t xml:space="preserve"> (E1202),</w:t>
      </w:r>
      <w:r w:rsidRPr="00284462">
        <w:rPr>
          <w:spacing w:val="-2"/>
        </w:rPr>
        <w:t xml:space="preserve"> talkas (E553b), </w:t>
      </w:r>
      <w:proofErr w:type="spellStart"/>
      <w:r w:rsidRPr="00284462">
        <w:rPr>
          <w:spacing w:val="-2"/>
        </w:rPr>
        <w:t>povidonas</w:t>
      </w:r>
      <w:proofErr w:type="spellEnd"/>
      <w:r w:rsidRPr="00284462">
        <w:rPr>
          <w:spacing w:val="-2"/>
        </w:rPr>
        <w:t xml:space="preserve"> (E1201), k</w:t>
      </w:r>
      <w:r w:rsidRPr="00284462">
        <w:t>oloidinis</w:t>
      </w:r>
      <w:r w:rsidRPr="00284462">
        <w:rPr>
          <w:spacing w:val="-11"/>
        </w:rPr>
        <w:t xml:space="preserve"> </w:t>
      </w:r>
      <w:r w:rsidRPr="00284462">
        <w:t>bevandenis</w:t>
      </w:r>
      <w:r w:rsidRPr="00284462">
        <w:rPr>
          <w:spacing w:val="-11"/>
        </w:rPr>
        <w:t xml:space="preserve"> </w:t>
      </w:r>
      <w:r w:rsidRPr="00284462">
        <w:t>silicio</w:t>
      </w:r>
      <w:r w:rsidRPr="00284462">
        <w:rPr>
          <w:spacing w:val="-11"/>
        </w:rPr>
        <w:t xml:space="preserve"> </w:t>
      </w:r>
      <w:r w:rsidRPr="00284462">
        <w:t xml:space="preserve">dioksidas (E551), magnio </w:t>
      </w:r>
      <w:proofErr w:type="spellStart"/>
      <w:r w:rsidRPr="00284462">
        <w:t>stearatas</w:t>
      </w:r>
      <w:proofErr w:type="spellEnd"/>
      <w:r w:rsidRPr="00284462">
        <w:t xml:space="preserve"> (E470b), </w:t>
      </w:r>
      <w:proofErr w:type="spellStart"/>
      <w:r w:rsidRPr="00284462">
        <w:t>trietilo</w:t>
      </w:r>
      <w:proofErr w:type="spellEnd"/>
      <w:r w:rsidRPr="00284462">
        <w:rPr>
          <w:spacing w:val="-2"/>
        </w:rPr>
        <w:t xml:space="preserve"> citratas (E1505), </w:t>
      </w:r>
      <w:proofErr w:type="spellStart"/>
      <w:r w:rsidRPr="00284462">
        <w:rPr>
          <w:spacing w:val="-2"/>
        </w:rPr>
        <w:t>m</w:t>
      </w:r>
      <w:r w:rsidRPr="00284462">
        <w:t>etakrilo</w:t>
      </w:r>
      <w:proofErr w:type="spellEnd"/>
      <w:r w:rsidRPr="00284462">
        <w:t xml:space="preserve"> rūgšties ir </w:t>
      </w:r>
      <w:proofErr w:type="spellStart"/>
      <w:r w:rsidRPr="00284462">
        <w:t>etilakrilato</w:t>
      </w:r>
      <w:proofErr w:type="spellEnd"/>
      <w:r w:rsidRPr="00284462">
        <w:t xml:space="preserve"> 1:1 </w:t>
      </w:r>
      <w:proofErr w:type="spellStart"/>
      <w:r w:rsidRPr="00284462">
        <w:t>kopolimeras</w:t>
      </w:r>
      <w:proofErr w:type="spellEnd"/>
      <w:r w:rsidRPr="00284462">
        <w:t xml:space="preserve">, </w:t>
      </w:r>
      <w:proofErr w:type="spellStart"/>
      <w:r w:rsidRPr="00284462">
        <w:t>h</w:t>
      </w:r>
      <w:r w:rsidRPr="00284462">
        <w:rPr>
          <w:spacing w:val="-2"/>
        </w:rPr>
        <w:t>ipromeliozė</w:t>
      </w:r>
      <w:proofErr w:type="spellEnd"/>
      <w:r w:rsidRPr="00284462">
        <w:rPr>
          <w:spacing w:val="-2"/>
        </w:rPr>
        <w:t xml:space="preserve"> (E464), t</w:t>
      </w:r>
      <w:r w:rsidRPr="00284462">
        <w:t xml:space="preserve">itano dioksidas (E171), </w:t>
      </w:r>
      <w:proofErr w:type="spellStart"/>
      <w:r w:rsidRPr="00284462">
        <w:t>triacetinas</w:t>
      </w:r>
      <w:proofErr w:type="spellEnd"/>
      <w:r w:rsidRPr="00284462">
        <w:t xml:space="preserve"> (E1518).</w:t>
      </w:r>
    </w:p>
    <w:p w14:paraId="55849D10" w14:textId="77777777" w:rsidR="00284462" w:rsidRPr="00284462" w:rsidRDefault="00284462" w:rsidP="00284462">
      <w:pPr>
        <w:pStyle w:val="Pagrindinistekstas"/>
        <w:numPr>
          <w:ilvl w:val="0"/>
          <w:numId w:val="33"/>
        </w:numPr>
        <w:kinsoku w:val="0"/>
        <w:overflowPunct w:val="0"/>
        <w:ind w:left="567" w:hanging="567"/>
      </w:pPr>
      <w:r w:rsidRPr="00284462">
        <w:t>Kapsulės</w:t>
      </w:r>
      <w:r w:rsidRPr="00284462">
        <w:rPr>
          <w:spacing w:val="2"/>
        </w:rPr>
        <w:t xml:space="preserve"> </w:t>
      </w:r>
      <w:r w:rsidRPr="00284462">
        <w:rPr>
          <w:spacing w:val="-2"/>
        </w:rPr>
        <w:t>apvalkalas:</w:t>
      </w:r>
      <w:r w:rsidRPr="00284462">
        <w:t xml:space="preserve"> ž</w:t>
      </w:r>
      <w:r w:rsidRPr="00284462">
        <w:rPr>
          <w:spacing w:val="-2"/>
        </w:rPr>
        <w:t>elatina, t</w:t>
      </w:r>
      <w:r w:rsidRPr="00284462">
        <w:t>itano dioksidas (E171), briliantinis mėlynasis FCF  (E133), geltonasis geležies oksidas</w:t>
      </w:r>
      <w:r w:rsidRPr="00284462">
        <w:rPr>
          <w:spacing w:val="-2"/>
        </w:rPr>
        <w:t xml:space="preserve"> </w:t>
      </w:r>
      <w:r w:rsidRPr="00284462">
        <w:t>(E172), juodas</w:t>
      </w:r>
      <w:r w:rsidRPr="00284462">
        <w:rPr>
          <w:spacing w:val="-6"/>
        </w:rPr>
        <w:t xml:space="preserve"> </w:t>
      </w:r>
      <w:r w:rsidRPr="00284462">
        <w:rPr>
          <w:spacing w:val="-2"/>
        </w:rPr>
        <w:t>rašalas (</w:t>
      </w:r>
      <w:proofErr w:type="spellStart"/>
      <w:r w:rsidRPr="00284462">
        <w:rPr>
          <w:spacing w:val="-2"/>
        </w:rPr>
        <w:t>šelakas</w:t>
      </w:r>
      <w:proofErr w:type="spellEnd"/>
      <w:r w:rsidRPr="00284462">
        <w:rPr>
          <w:spacing w:val="-2"/>
        </w:rPr>
        <w:t xml:space="preserve"> (E904), k</w:t>
      </w:r>
      <w:r w:rsidRPr="00284462">
        <w:t>alio</w:t>
      </w:r>
      <w:r w:rsidRPr="00284462">
        <w:rPr>
          <w:spacing w:val="-4"/>
        </w:rPr>
        <w:t xml:space="preserve"> </w:t>
      </w:r>
      <w:r w:rsidRPr="00284462">
        <w:rPr>
          <w:spacing w:val="-2"/>
        </w:rPr>
        <w:t xml:space="preserve">hidroksidas (E525), </w:t>
      </w:r>
      <w:proofErr w:type="spellStart"/>
      <w:r w:rsidRPr="00284462">
        <w:rPr>
          <w:spacing w:val="-2"/>
        </w:rPr>
        <w:t>propilenglikolis</w:t>
      </w:r>
      <w:proofErr w:type="spellEnd"/>
      <w:r w:rsidRPr="00284462">
        <w:rPr>
          <w:spacing w:val="-2"/>
        </w:rPr>
        <w:t xml:space="preserve"> (E1520), j</w:t>
      </w:r>
      <w:r w:rsidRPr="00284462">
        <w:t>uodasis</w:t>
      </w:r>
      <w:r w:rsidRPr="00284462">
        <w:rPr>
          <w:spacing w:val="-2"/>
        </w:rPr>
        <w:t xml:space="preserve"> </w:t>
      </w:r>
      <w:r w:rsidRPr="00284462">
        <w:t>geležies oksidas</w:t>
      </w:r>
      <w:r w:rsidRPr="00284462">
        <w:rPr>
          <w:spacing w:val="-1"/>
        </w:rPr>
        <w:t xml:space="preserve"> </w:t>
      </w:r>
      <w:r w:rsidRPr="00284462">
        <w:rPr>
          <w:spacing w:val="-2"/>
        </w:rPr>
        <w:t xml:space="preserve">(E172), koncentruotas </w:t>
      </w:r>
      <w:r w:rsidRPr="00284462">
        <w:t>amoniako tirpalas (E527).</w:t>
      </w:r>
    </w:p>
    <w:p w14:paraId="5B8A5C48" w14:textId="77777777" w:rsidR="00284462" w:rsidRPr="00284462" w:rsidRDefault="00284462" w:rsidP="00284462">
      <w:pPr>
        <w:pStyle w:val="Pagrindinistekstas"/>
        <w:kinsoku w:val="0"/>
        <w:overflowPunct w:val="0"/>
      </w:pPr>
    </w:p>
    <w:p w14:paraId="66031E74"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proofErr w:type="spellStart"/>
      <w:r w:rsidRPr="00DB71E6">
        <w:rPr>
          <w:rFonts w:ascii="Times New Roman" w:hAnsi="Times New Roman" w:cs="Times New Roman"/>
          <w:b/>
          <w:bCs/>
          <w:color w:val="auto"/>
          <w:sz w:val="22"/>
          <w:szCs w:val="22"/>
        </w:rPr>
        <w:t>Dimethyl</w:t>
      </w:r>
      <w:proofErr w:type="spellEnd"/>
      <w:r w:rsidRPr="00DB71E6">
        <w:rPr>
          <w:rFonts w:ascii="Times New Roman" w:hAnsi="Times New Roman" w:cs="Times New Roman"/>
          <w:b/>
          <w:bCs/>
          <w:color w:val="auto"/>
          <w:sz w:val="22"/>
          <w:szCs w:val="22"/>
        </w:rPr>
        <w:t xml:space="preserve"> </w:t>
      </w:r>
      <w:proofErr w:type="spellStart"/>
      <w:r w:rsidRPr="00DB71E6">
        <w:rPr>
          <w:rFonts w:ascii="Times New Roman" w:hAnsi="Times New Roman" w:cs="Times New Roman"/>
          <w:b/>
          <w:bCs/>
          <w:color w:val="auto"/>
          <w:sz w:val="22"/>
          <w:szCs w:val="22"/>
        </w:rPr>
        <w:t>fumarate</w:t>
      </w:r>
      <w:proofErr w:type="spellEnd"/>
      <w:r w:rsidRPr="00DB71E6">
        <w:rPr>
          <w:rFonts w:ascii="Times New Roman" w:hAnsi="Times New Roman" w:cs="Times New Roman"/>
          <w:b/>
          <w:bCs/>
          <w:color w:val="auto"/>
          <w:sz w:val="22"/>
          <w:szCs w:val="22"/>
        </w:rPr>
        <w:t xml:space="preserve"> STADA</w:t>
      </w:r>
      <w:r w:rsidRPr="00DB71E6">
        <w:rPr>
          <w:rFonts w:ascii="Times New Roman" w:hAnsi="Times New Roman" w:cs="Times New Roman"/>
          <w:b/>
          <w:bCs/>
          <w:color w:val="auto"/>
          <w:spacing w:val="-10"/>
          <w:sz w:val="22"/>
          <w:szCs w:val="22"/>
        </w:rPr>
        <w:t xml:space="preserve"> </w:t>
      </w:r>
      <w:r w:rsidRPr="00DB71E6">
        <w:rPr>
          <w:rFonts w:ascii="Times New Roman" w:hAnsi="Times New Roman" w:cs="Times New Roman"/>
          <w:b/>
          <w:bCs/>
          <w:color w:val="auto"/>
          <w:sz w:val="22"/>
          <w:szCs w:val="22"/>
        </w:rPr>
        <w:t>išvaizda</w:t>
      </w:r>
      <w:r w:rsidRPr="00DB71E6">
        <w:rPr>
          <w:rFonts w:ascii="Times New Roman" w:hAnsi="Times New Roman" w:cs="Times New Roman"/>
          <w:b/>
          <w:bCs/>
          <w:color w:val="auto"/>
          <w:spacing w:val="-10"/>
          <w:sz w:val="22"/>
          <w:szCs w:val="22"/>
        </w:rPr>
        <w:t xml:space="preserve"> </w:t>
      </w:r>
      <w:r w:rsidRPr="00DB71E6">
        <w:rPr>
          <w:rFonts w:ascii="Times New Roman" w:hAnsi="Times New Roman" w:cs="Times New Roman"/>
          <w:b/>
          <w:bCs/>
          <w:color w:val="auto"/>
          <w:sz w:val="22"/>
          <w:szCs w:val="22"/>
        </w:rPr>
        <w:t>ir</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z w:val="22"/>
          <w:szCs w:val="22"/>
        </w:rPr>
        <w:t>kiekis</w:t>
      </w:r>
      <w:r w:rsidRPr="00DB71E6">
        <w:rPr>
          <w:rFonts w:ascii="Times New Roman" w:hAnsi="Times New Roman" w:cs="Times New Roman"/>
          <w:b/>
          <w:bCs/>
          <w:color w:val="auto"/>
          <w:spacing w:val="-7"/>
          <w:sz w:val="22"/>
          <w:szCs w:val="22"/>
        </w:rPr>
        <w:t xml:space="preserve"> </w:t>
      </w:r>
      <w:r w:rsidRPr="00DB71E6">
        <w:rPr>
          <w:rFonts w:ascii="Times New Roman" w:hAnsi="Times New Roman" w:cs="Times New Roman"/>
          <w:b/>
          <w:bCs/>
          <w:color w:val="auto"/>
          <w:spacing w:val="-2"/>
          <w:sz w:val="22"/>
          <w:szCs w:val="22"/>
        </w:rPr>
        <w:t>pakuotėje</w:t>
      </w:r>
    </w:p>
    <w:p w14:paraId="20B4425A" w14:textId="77777777" w:rsidR="00284462" w:rsidRPr="00284462" w:rsidRDefault="00284462" w:rsidP="00284462">
      <w:pPr>
        <w:pStyle w:val="Pagrindinistekstas"/>
        <w:kinsoku w:val="0"/>
        <w:overflowPunct w:val="0"/>
        <w:rPr>
          <w:b/>
          <w:bCs/>
        </w:rPr>
      </w:pPr>
    </w:p>
    <w:p w14:paraId="3E6233FD" w14:textId="77777777" w:rsidR="00284462" w:rsidRPr="00284462" w:rsidRDefault="00284462" w:rsidP="00284462">
      <w:pPr>
        <w:pStyle w:val="Pagrindinistekstas"/>
        <w:shd w:val="clear" w:color="auto" w:fill="D9D9D9" w:themeFill="background1" w:themeFillShade="D9"/>
      </w:pPr>
      <w:proofErr w:type="spellStart"/>
      <w:r w:rsidRPr="00284462">
        <w:t>Dimethyl</w:t>
      </w:r>
      <w:proofErr w:type="spellEnd"/>
      <w:r w:rsidRPr="00284462">
        <w:t xml:space="preserve"> </w:t>
      </w:r>
      <w:proofErr w:type="spellStart"/>
      <w:r w:rsidRPr="00284462">
        <w:t>fumarate</w:t>
      </w:r>
      <w:proofErr w:type="spellEnd"/>
      <w:r w:rsidRPr="00284462">
        <w:t xml:space="preserve"> STADA 120 mg skrandyje neirios kietosios kapsulės (21 mm), su žaliu dangteliu ir baltu korpusu, ant korpuso juodai įspausta „DMF 120“, tiekiamos lizdinėse plokštelėse po 14, 28, 56 arba 168 skrandyje neirių kietųjų kapsulių, perforuotose </w:t>
      </w:r>
      <w:proofErr w:type="spellStart"/>
      <w:r w:rsidRPr="00284462">
        <w:t>dalomosiose</w:t>
      </w:r>
      <w:proofErr w:type="spellEnd"/>
      <w:r w:rsidRPr="00284462">
        <w:t xml:space="preserve"> lizdinėse plokštelėse po 14 x 1, 28 x 1, 56 x 1 arba 168 x 1 skrandyje neirias kietąsias kapsules arba buteliukuose po 100 skrandyje neirių kietųjų kapsulių.</w:t>
      </w:r>
    </w:p>
    <w:p w14:paraId="58713AB7" w14:textId="77777777" w:rsidR="00284462" w:rsidRPr="00284462" w:rsidRDefault="00284462" w:rsidP="00284462">
      <w:pPr>
        <w:pStyle w:val="Pagrindinistekstas"/>
        <w:shd w:val="clear" w:color="auto" w:fill="D9D9D9" w:themeFill="background1" w:themeFillShade="D9"/>
        <w:rPr>
          <w:rFonts w:eastAsia="Times New Roman"/>
        </w:rPr>
      </w:pPr>
    </w:p>
    <w:p w14:paraId="0AE6551A" w14:textId="77777777" w:rsidR="00284462" w:rsidRPr="00284462" w:rsidRDefault="00284462" w:rsidP="00284462">
      <w:pPr>
        <w:shd w:val="clear" w:color="auto" w:fill="D9D9D9" w:themeFill="background1" w:themeFillShade="D9"/>
      </w:pPr>
      <w:r w:rsidRPr="00284462">
        <w:t>Gali būti tiekiamos ne visų dydžių pakuotės.</w:t>
      </w:r>
    </w:p>
    <w:p w14:paraId="415B7906" w14:textId="77777777" w:rsidR="00284462" w:rsidRPr="00284462" w:rsidRDefault="00284462" w:rsidP="00284462"/>
    <w:p w14:paraId="6D3EA5F5" w14:textId="77777777" w:rsidR="00284462" w:rsidRPr="00284462" w:rsidRDefault="00284462" w:rsidP="00284462">
      <w:pPr>
        <w:pStyle w:val="Pagrindinistekstas"/>
        <w:shd w:val="clear" w:color="auto" w:fill="BFBFBF" w:themeFill="background1" w:themeFillShade="BF"/>
      </w:pPr>
      <w:proofErr w:type="spellStart"/>
      <w:r w:rsidRPr="00284462">
        <w:t>Dimethyl</w:t>
      </w:r>
      <w:proofErr w:type="spellEnd"/>
      <w:r w:rsidRPr="00284462">
        <w:t xml:space="preserve"> </w:t>
      </w:r>
      <w:proofErr w:type="spellStart"/>
      <w:r w:rsidRPr="00284462">
        <w:t>fumarate</w:t>
      </w:r>
      <w:proofErr w:type="spellEnd"/>
      <w:r w:rsidRPr="00284462">
        <w:t xml:space="preserve"> STADA 240 mg skrandyje neirios kietosios kapsulės (23 mm), žalios spalvos dangteliu ir  korpusu, ant korpuso juodai įspausta „DMF 240“, tiekiamos lizdinėse plokštelėse po 14, 28, 56, 60, 168 arba 180 skrandyje neirių kietųjų kapsulių, perforuotose </w:t>
      </w:r>
      <w:proofErr w:type="spellStart"/>
      <w:r w:rsidRPr="00284462">
        <w:t>dalomosiose</w:t>
      </w:r>
      <w:proofErr w:type="spellEnd"/>
      <w:r w:rsidRPr="00284462">
        <w:t xml:space="preserve"> lizdinėse plokštelėse po 14 x 1, 28 x 1, 56 x 1, 60 x 1, 168 x 1 arba 180 x 1 skrandyje neirias kietąsias kapsules arba buteliukuose po 100 skrandyje neirių kietųjų kapsulių.</w:t>
      </w:r>
    </w:p>
    <w:p w14:paraId="17718C7C" w14:textId="77777777" w:rsidR="00284462" w:rsidRPr="00284462" w:rsidRDefault="00284462" w:rsidP="00284462">
      <w:pPr>
        <w:shd w:val="clear" w:color="auto" w:fill="BFBFBF" w:themeFill="background1" w:themeFillShade="BF"/>
        <w:rPr>
          <w:u w:val="single"/>
        </w:rPr>
      </w:pPr>
    </w:p>
    <w:p w14:paraId="7A273AD9" w14:textId="77777777" w:rsidR="00284462" w:rsidRPr="00284462" w:rsidRDefault="00284462" w:rsidP="00284462">
      <w:pPr>
        <w:shd w:val="clear" w:color="auto" w:fill="BFBFBF" w:themeFill="background1" w:themeFillShade="BF"/>
      </w:pPr>
      <w:r w:rsidRPr="00284462">
        <w:t>Gali būti tiekiamos ne visų dydžių pakuotės.</w:t>
      </w:r>
    </w:p>
    <w:p w14:paraId="4E0993D0" w14:textId="77777777" w:rsidR="00284462" w:rsidRPr="00284462" w:rsidRDefault="00284462" w:rsidP="00284462">
      <w:pPr>
        <w:pStyle w:val="Pagrindinistekstas"/>
        <w:kinsoku w:val="0"/>
        <w:overflowPunct w:val="0"/>
      </w:pPr>
    </w:p>
    <w:p w14:paraId="60786B80" w14:textId="77777777" w:rsidR="00284462" w:rsidRPr="00284462" w:rsidRDefault="00284462" w:rsidP="00284462">
      <w:pPr>
        <w:keepNext/>
        <w:tabs>
          <w:tab w:val="left" w:pos="567"/>
        </w:tabs>
        <w:spacing w:line="260" w:lineRule="exact"/>
        <w:jc w:val="both"/>
        <w:outlineLvl w:val="3"/>
      </w:pPr>
      <w:r w:rsidRPr="00284462">
        <w:rPr>
          <w:b/>
        </w:rPr>
        <w:t>Registruotojas ir gamintojas</w:t>
      </w:r>
    </w:p>
    <w:p w14:paraId="06C0FEA5" w14:textId="77777777" w:rsidR="00284462" w:rsidRPr="00284462" w:rsidRDefault="00284462" w:rsidP="00284462">
      <w:pPr>
        <w:pStyle w:val="Pagrindinistekstas"/>
        <w:kinsoku w:val="0"/>
        <w:overflowPunct w:val="0"/>
      </w:pPr>
    </w:p>
    <w:p w14:paraId="34F5BE0F" w14:textId="77777777" w:rsidR="00284462" w:rsidRPr="00284462" w:rsidRDefault="00284462" w:rsidP="00284462">
      <w:pPr>
        <w:pStyle w:val="Antrat2"/>
        <w:kinsoku w:val="0"/>
        <w:overflowPunct w:val="0"/>
        <w:spacing w:before="0" w:after="0"/>
        <w:rPr>
          <w:rFonts w:ascii="Times New Roman" w:hAnsi="Times New Roman" w:cs="Times New Roman"/>
          <w:b/>
          <w:bCs/>
          <w:i/>
          <w:iCs/>
          <w:color w:val="auto"/>
          <w:spacing w:val="-2"/>
          <w:sz w:val="22"/>
          <w:szCs w:val="22"/>
        </w:rPr>
      </w:pPr>
      <w:r w:rsidRPr="00284462">
        <w:rPr>
          <w:rFonts w:ascii="Times New Roman" w:hAnsi="Times New Roman" w:cs="Times New Roman"/>
          <w:i/>
          <w:iCs/>
          <w:color w:val="auto"/>
          <w:spacing w:val="-2"/>
          <w:sz w:val="22"/>
          <w:szCs w:val="22"/>
        </w:rPr>
        <w:t>Registruotojas</w:t>
      </w:r>
    </w:p>
    <w:p w14:paraId="52890F2E" w14:textId="77777777" w:rsidR="00284462" w:rsidRPr="00284462" w:rsidRDefault="00284462" w:rsidP="00284462">
      <w:r w:rsidRPr="00284462">
        <w:t xml:space="preserve">STADA </w:t>
      </w:r>
      <w:proofErr w:type="spellStart"/>
      <w:r w:rsidRPr="00284462">
        <w:t>Arzneimittel</w:t>
      </w:r>
      <w:proofErr w:type="spellEnd"/>
      <w:r w:rsidRPr="00284462">
        <w:t xml:space="preserve"> AG</w:t>
      </w:r>
    </w:p>
    <w:p w14:paraId="6F18275B" w14:textId="77777777" w:rsidR="00284462" w:rsidRPr="00284462" w:rsidRDefault="00284462" w:rsidP="00284462">
      <w:proofErr w:type="spellStart"/>
      <w:r w:rsidRPr="00284462">
        <w:t>Stadastrasse</w:t>
      </w:r>
      <w:proofErr w:type="spellEnd"/>
      <w:r w:rsidRPr="00284462">
        <w:t xml:space="preserve"> 2-18</w:t>
      </w:r>
    </w:p>
    <w:p w14:paraId="0CAAD17C" w14:textId="77777777" w:rsidR="00284462" w:rsidRPr="00284462" w:rsidRDefault="00284462" w:rsidP="00284462">
      <w:r w:rsidRPr="00284462">
        <w:t xml:space="preserve">61118 </w:t>
      </w:r>
      <w:proofErr w:type="spellStart"/>
      <w:r w:rsidRPr="00284462">
        <w:t>Bad</w:t>
      </w:r>
      <w:proofErr w:type="spellEnd"/>
      <w:r w:rsidRPr="00284462">
        <w:t xml:space="preserve"> </w:t>
      </w:r>
      <w:proofErr w:type="spellStart"/>
      <w:r w:rsidRPr="00284462">
        <w:t>Vilbel</w:t>
      </w:r>
      <w:proofErr w:type="spellEnd"/>
    </w:p>
    <w:p w14:paraId="10334C9B" w14:textId="77777777" w:rsidR="00284462" w:rsidRPr="00284462" w:rsidRDefault="00284462" w:rsidP="00284462">
      <w:r w:rsidRPr="00284462">
        <w:t>Vokietija</w:t>
      </w:r>
    </w:p>
    <w:p w14:paraId="1B0E7F86" w14:textId="77777777" w:rsidR="00284462" w:rsidRPr="00284462" w:rsidRDefault="00284462" w:rsidP="00284462"/>
    <w:p w14:paraId="163EE769" w14:textId="77777777" w:rsidR="00284462" w:rsidRPr="00284462" w:rsidRDefault="00284462" w:rsidP="00284462">
      <w:pPr>
        <w:rPr>
          <w:rFonts w:eastAsia="Times New Roman"/>
          <w:bCs/>
          <w:i/>
          <w:iCs/>
          <w:lang w:eastAsia="en-US"/>
        </w:rPr>
      </w:pPr>
      <w:r w:rsidRPr="00284462">
        <w:rPr>
          <w:bCs/>
          <w:i/>
          <w:iCs/>
        </w:rPr>
        <w:t>Gamintojai</w:t>
      </w:r>
    </w:p>
    <w:p w14:paraId="064075AC" w14:textId="77777777" w:rsidR="00284462" w:rsidRPr="00284462" w:rsidRDefault="00284462" w:rsidP="00284462">
      <w:pPr>
        <w:pStyle w:val="Pagrindinistekstas"/>
        <w:kinsoku w:val="0"/>
        <w:overflowPunct w:val="0"/>
      </w:pPr>
      <w:r w:rsidRPr="00284462">
        <w:t xml:space="preserve">STADA </w:t>
      </w:r>
      <w:proofErr w:type="spellStart"/>
      <w:r w:rsidRPr="00284462">
        <w:t>Arzneimittel</w:t>
      </w:r>
      <w:proofErr w:type="spellEnd"/>
      <w:r w:rsidRPr="00284462">
        <w:t xml:space="preserve"> AG</w:t>
      </w:r>
    </w:p>
    <w:p w14:paraId="71EF08BF" w14:textId="77777777" w:rsidR="00284462" w:rsidRPr="00284462" w:rsidRDefault="00284462" w:rsidP="00284462">
      <w:pPr>
        <w:pStyle w:val="Pagrindinistekstas"/>
        <w:kinsoku w:val="0"/>
        <w:overflowPunct w:val="0"/>
      </w:pPr>
      <w:proofErr w:type="spellStart"/>
      <w:r w:rsidRPr="00284462">
        <w:t>Stadastrasse</w:t>
      </w:r>
      <w:proofErr w:type="spellEnd"/>
      <w:r w:rsidRPr="00284462">
        <w:t xml:space="preserve"> 2-18</w:t>
      </w:r>
    </w:p>
    <w:p w14:paraId="7A2F693D" w14:textId="77777777" w:rsidR="00284462" w:rsidRPr="00284462" w:rsidRDefault="00284462" w:rsidP="00284462">
      <w:pPr>
        <w:pStyle w:val="Pagrindinistekstas"/>
        <w:kinsoku w:val="0"/>
        <w:overflowPunct w:val="0"/>
      </w:pPr>
      <w:r w:rsidRPr="00284462">
        <w:t xml:space="preserve">61118 </w:t>
      </w:r>
      <w:proofErr w:type="spellStart"/>
      <w:r w:rsidRPr="00284462">
        <w:t>Bad</w:t>
      </w:r>
      <w:proofErr w:type="spellEnd"/>
      <w:r w:rsidRPr="00284462">
        <w:t xml:space="preserve"> </w:t>
      </w:r>
      <w:proofErr w:type="spellStart"/>
      <w:r w:rsidRPr="00284462">
        <w:t>Vilbel</w:t>
      </w:r>
      <w:proofErr w:type="spellEnd"/>
    </w:p>
    <w:p w14:paraId="07E5520F" w14:textId="77777777" w:rsidR="00284462" w:rsidRPr="00284462" w:rsidRDefault="00284462" w:rsidP="00284462">
      <w:pPr>
        <w:pStyle w:val="Pagrindinistekstas"/>
        <w:kinsoku w:val="0"/>
        <w:overflowPunct w:val="0"/>
      </w:pPr>
      <w:r w:rsidRPr="00284462">
        <w:t>Vokietija</w:t>
      </w:r>
    </w:p>
    <w:p w14:paraId="0389B789" w14:textId="77777777" w:rsidR="00284462" w:rsidRPr="00284462" w:rsidRDefault="00284462" w:rsidP="00284462">
      <w:pPr>
        <w:pStyle w:val="Pagrindinistekstas"/>
        <w:kinsoku w:val="0"/>
        <w:overflowPunct w:val="0"/>
      </w:pPr>
    </w:p>
    <w:p w14:paraId="5552AB14" w14:textId="77777777" w:rsidR="00284462" w:rsidRPr="00284462" w:rsidRDefault="00284462" w:rsidP="00284462">
      <w:pPr>
        <w:pStyle w:val="Pagrindinistekstas"/>
        <w:kinsoku w:val="0"/>
        <w:overflowPunct w:val="0"/>
      </w:pPr>
      <w:r w:rsidRPr="00284462">
        <w:t>arba</w:t>
      </w:r>
    </w:p>
    <w:p w14:paraId="5F7A13D4" w14:textId="77777777" w:rsidR="00284462" w:rsidRPr="00284462" w:rsidRDefault="00284462" w:rsidP="00284462">
      <w:pPr>
        <w:pStyle w:val="Pagrindinistekstas"/>
        <w:kinsoku w:val="0"/>
        <w:overflowPunct w:val="0"/>
      </w:pPr>
    </w:p>
    <w:p w14:paraId="695785A1" w14:textId="77777777" w:rsidR="00284462" w:rsidRPr="00284462" w:rsidRDefault="00284462" w:rsidP="00284462">
      <w:r w:rsidRPr="00284462">
        <w:t xml:space="preserve">STADA </w:t>
      </w:r>
      <w:proofErr w:type="spellStart"/>
      <w:r w:rsidRPr="00284462">
        <w:t>Arzneimittel</w:t>
      </w:r>
      <w:proofErr w:type="spellEnd"/>
      <w:r w:rsidRPr="00284462">
        <w:t xml:space="preserve"> </w:t>
      </w:r>
      <w:proofErr w:type="spellStart"/>
      <w:r w:rsidRPr="00284462">
        <w:t>GmbH</w:t>
      </w:r>
      <w:proofErr w:type="spellEnd"/>
    </w:p>
    <w:p w14:paraId="5DAE549E" w14:textId="77777777" w:rsidR="00284462" w:rsidRPr="00284462" w:rsidRDefault="00284462" w:rsidP="00284462">
      <w:proofErr w:type="spellStart"/>
      <w:r w:rsidRPr="00284462">
        <w:t>Muthgasse</w:t>
      </w:r>
      <w:proofErr w:type="spellEnd"/>
      <w:r w:rsidRPr="00284462">
        <w:t xml:space="preserve"> 36/2</w:t>
      </w:r>
    </w:p>
    <w:p w14:paraId="03F11728" w14:textId="77777777" w:rsidR="00284462" w:rsidRPr="00284462" w:rsidRDefault="00284462" w:rsidP="00284462">
      <w:proofErr w:type="spellStart"/>
      <w:r w:rsidRPr="00284462">
        <w:t>Doebling</w:t>
      </w:r>
      <w:proofErr w:type="spellEnd"/>
    </w:p>
    <w:p w14:paraId="53120045" w14:textId="77777777" w:rsidR="00284462" w:rsidRPr="00284462" w:rsidRDefault="00284462" w:rsidP="00284462">
      <w:r w:rsidRPr="00284462">
        <w:t xml:space="preserve">1190 </w:t>
      </w:r>
      <w:proofErr w:type="spellStart"/>
      <w:r w:rsidRPr="00284462">
        <w:t>Vienna</w:t>
      </w:r>
      <w:proofErr w:type="spellEnd"/>
    </w:p>
    <w:p w14:paraId="74A12D62" w14:textId="77777777" w:rsidR="00284462" w:rsidRPr="00284462" w:rsidRDefault="00284462" w:rsidP="00284462">
      <w:r w:rsidRPr="00284462">
        <w:t>Austrija</w:t>
      </w:r>
    </w:p>
    <w:p w14:paraId="6656EC08" w14:textId="77777777" w:rsidR="00284462" w:rsidRPr="00284462" w:rsidRDefault="00284462" w:rsidP="00284462">
      <w:pPr>
        <w:pStyle w:val="Pagrindinistekstas"/>
        <w:kinsoku w:val="0"/>
        <w:overflowPunct w:val="0"/>
      </w:pPr>
    </w:p>
    <w:p w14:paraId="2FA9CA3F" w14:textId="77777777" w:rsidR="00284462" w:rsidRPr="00284462" w:rsidRDefault="00284462" w:rsidP="00284462">
      <w:pPr>
        <w:pStyle w:val="Pagrindinistekstas"/>
        <w:kinsoku w:val="0"/>
        <w:overflowPunct w:val="0"/>
      </w:pPr>
      <w:r w:rsidRPr="00284462">
        <w:t>arba</w:t>
      </w:r>
    </w:p>
    <w:p w14:paraId="1FC09679" w14:textId="77777777" w:rsidR="00284462" w:rsidRPr="00284462" w:rsidRDefault="00284462" w:rsidP="00284462">
      <w:pPr>
        <w:pStyle w:val="Pagrindinistekstas"/>
        <w:kinsoku w:val="0"/>
        <w:overflowPunct w:val="0"/>
      </w:pPr>
    </w:p>
    <w:p w14:paraId="3A5973A7" w14:textId="77777777" w:rsidR="00284462" w:rsidRPr="00284462" w:rsidRDefault="00284462" w:rsidP="00284462">
      <w:pPr>
        <w:pStyle w:val="Pagrindinistekstas"/>
        <w:kinsoku w:val="0"/>
        <w:overflowPunct w:val="0"/>
      </w:pPr>
      <w:proofErr w:type="spellStart"/>
      <w:r w:rsidRPr="00284462">
        <w:t>Clonmel</w:t>
      </w:r>
      <w:proofErr w:type="spellEnd"/>
      <w:r w:rsidRPr="00284462">
        <w:t xml:space="preserve"> </w:t>
      </w:r>
      <w:proofErr w:type="spellStart"/>
      <w:r w:rsidRPr="00284462">
        <w:t>Healthcare</w:t>
      </w:r>
      <w:proofErr w:type="spellEnd"/>
      <w:r w:rsidRPr="00284462">
        <w:t xml:space="preserve"> Ltd.</w:t>
      </w:r>
    </w:p>
    <w:p w14:paraId="14B6A364" w14:textId="77777777" w:rsidR="00284462" w:rsidRPr="00284462" w:rsidRDefault="00284462" w:rsidP="00284462">
      <w:pPr>
        <w:pStyle w:val="Pagrindinistekstas"/>
        <w:kinsoku w:val="0"/>
        <w:overflowPunct w:val="0"/>
      </w:pPr>
      <w:proofErr w:type="spellStart"/>
      <w:r w:rsidRPr="00284462">
        <w:t>Waterford</w:t>
      </w:r>
      <w:proofErr w:type="spellEnd"/>
      <w:r w:rsidRPr="00284462">
        <w:t xml:space="preserve"> </w:t>
      </w:r>
      <w:proofErr w:type="spellStart"/>
      <w:r w:rsidRPr="00284462">
        <w:t>Road</w:t>
      </w:r>
      <w:proofErr w:type="spellEnd"/>
    </w:p>
    <w:p w14:paraId="3DA6DF03" w14:textId="77777777" w:rsidR="00284462" w:rsidRPr="00284462" w:rsidRDefault="00284462" w:rsidP="00284462">
      <w:pPr>
        <w:pStyle w:val="Pagrindinistekstas"/>
        <w:kinsoku w:val="0"/>
        <w:overflowPunct w:val="0"/>
      </w:pPr>
      <w:proofErr w:type="spellStart"/>
      <w:r w:rsidRPr="00284462">
        <w:t>Clonmel</w:t>
      </w:r>
      <w:proofErr w:type="spellEnd"/>
      <w:r w:rsidRPr="00284462">
        <w:t xml:space="preserve">, </w:t>
      </w:r>
      <w:proofErr w:type="spellStart"/>
      <w:r w:rsidRPr="00284462">
        <w:t>Tipperary</w:t>
      </w:r>
      <w:proofErr w:type="spellEnd"/>
      <w:r w:rsidRPr="00284462">
        <w:t>,</w:t>
      </w:r>
    </w:p>
    <w:p w14:paraId="45C64BF5" w14:textId="77777777" w:rsidR="00284462" w:rsidRPr="00284462" w:rsidRDefault="00284462" w:rsidP="00284462">
      <w:pPr>
        <w:pStyle w:val="Pagrindinistekstas"/>
        <w:kinsoku w:val="0"/>
        <w:overflowPunct w:val="0"/>
      </w:pPr>
      <w:r w:rsidRPr="00284462">
        <w:t>E91 D768</w:t>
      </w:r>
    </w:p>
    <w:p w14:paraId="635CD5FC" w14:textId="77777777" w:rsidR="00284462" w:rsidRPr="00284462" w:rsidRDefault="00284462" w:rsidP="00284462">
      <w:pPr>
        <w:pStyle w:val="Pagrindinistekstas"/>
        <w:kinsoku w:val="0"/>
        <w:overflowPunct w:val="0"/>
      </w:pPr>
      <w:r w:rsidRPr="00284462">
        <w:t>Airija</w:t>
      </w:r>
    </w:p>
    <w:p w14:paraId="7B8A1888" w14:textId="77777777" w:rsidR="00284462" w:rsidRPr="00284462" w:rsidRDefault="00284462" w:rsidP="00284462">
      <w:pPr>
        <w:pStyle w:val="Pagrindinistekstas"/>
        <w:kinsoku w:val="0"/>
        <w:overflowPunct w:val="0"/>
      </w:pPr>
    </w:p>
    <w:p w14:paraId="7BDC2080" w14:textId="77777777" w:rsidR="00284462" w:rsidRPr="00284462" w:rsidRDefault="00284462" w:rsidP="00284462">
      <w:pPr>
        <w:pStyle w:val="Pagrindinistekstas"/>
        <w:kinsoku w:val="0"/>
        <w:overflowPunct w:val="0"/>
      </w:pPr>
      <w:r w:rsidRPr="00284462">
        <w:t>arba</w:t>
      </w:r>
    </w:p>
    <w:p w14:paraId="46D7BB85" w14:textId="77777777" w:rsidR="00284462" w:rsidRPr="00284462" w:rsidRDefault="00284462" w:rsidP="00284462">
      <w:pPr>
        <w:pStyle w:val="Pagrindinistekstas"/>
        <w:kinsoku w:val="0"/>
        <w:overflowPunct w:val="0"/>
      </w:pPr>
    </w:p>
    <w:p w14:paraId="5D41C23E" w14:textId="77777777" w:rsidR="00284462" w:rsidRPr="00284462" w:rsidRDefault="00284462" w:rsidP="00284462">
      <w:pPr>
        <w:pStyle w:val="Pagrindinistekstas"/>
        <w:kinsoku w:val="0"/>
        <w:overflowPunct w:val="0"/>
      </w:pPr>
      <w:proofErr w:type="spellStart"/>
      <w:r w:rsidRPr="00284462">
        <w:t>Pharmadox</w:t>
      </w:r>
      <w:proofErr w:type="spellEnd"/>
      <w:r w:rsidRPr="00284462">
        <w:t xml:space="preserve"> </w:t>
      </w:r>
      <w:proofErr w:type="spellStart"/>
      <w:r w:rsidRPr="00284462">
        <w:t>Healthcare</w:t>
      </w:r>
      <w:proofErr w:type="spellEnd"/>
      <w:r w:rsidRPr="00284462">
        <w:t xml:space="preserve"> Ltd. </w:t>
      </w:r>
    </w:p>
    <w:p w14:paraId="3EC5B810" w14:textId="77777777" w:rsidR="00284462" w:rsidRPr="00284462" w:rsidRDefault="00284462" w:rsidP="00284462">
      <w:pPr>
        <w:pStyle w:val="Pagrindinistekstas"/>
        <w:kinsoku w:val="0"/>
        <w:overflowPunct w:val="0"/>
      </w:pPr>
      <w:r w:rsidRPr="00284462">
        <w:t xml:space="preserve">KW20A </w:t>
      </w:r>
      <w:proofErr w:type="spellStart"/>
      <w:r w:rsidRPr="00284462">
        <w:t>Kordin</w:t>
      </w:r>
      <w:proofErr w:type="spellEnd"/>
      <w:r w:rsidRPr="00284462">
        <w:t xml:space="preserve"> </w:t>
      </w:r>
      <w:proofErr w:type="spellStart"/>
      <w:r w:rsidRPr="00284462">
        <w:t>Industrial</w:t>
      </w:r>
      <w:proofErr w:type="spellEnd"/>
      <w:r w:rsidRPr="00284462">
        <w:t xml:space="preserve"> </w:t>
      </w:r>
      <w:proofErr w:type="spellStart"/>
      <w:r w:rsidRPr="00284462">
        <w:t>Park</w:t>
      </w:r>
      <w:proofErr w:type="spellEnd"/>
      <w:r w:rsidRPr="00284462">
        <w:t xml:space="preserve"> </w:t>
      </w:r>
    </w:p>
    <w:p w14:paraId="42331B19" w14:textId="77777777" w:rsidR="00284462" w:rsidRPr="00284462" w:rsidRDefault="00284462" w:rsidP="00284462">
      <w:pPr>
        <w:pStyle w:val="Pagrindinistekstas"/>
        <w:kinsoku w:val="0"/>
        <w:overflowPunct w:val="0"/>
      </w:pPr>
      <w:proofErr w:type="spellStart"/>
      <w:r w:rsidRPr="00284462">
        <w:t>Paola</w:t>
      </w:r>
      <w:proofErr w:type="spellEnd"/>
      <w:r w:rsidRPr="00284462">
        <w:t xml:space="preserve"> PLA 3000</w:t>
      </w:r>
    </w:p>
    <w:p w14:paraId="3DA36D64" w14:textId="77777777" w:rsidR="00284462" w:rsidRPr="00284462" w:rsidRDefault="00284462" w:rsidP="00284462">
      <w:pPr>
        <w:pStyle w:val="Pagrindinistekstas"/>
        <w:kinsoku w:val="0"/>
        <w:overflowPunct w:val="0"/>
      </w:pPr>
      <w:r w:rsidRPr="00284462">
        <w:t>Malta</w:t>
      </w:r>
    </w:p>
    <w:p w14:paraId="41A870F7" w14:textId="77777777" w:rsidR="00284462" w:rsidRPr="00284462" w:rsidRDefault="00284462" w:rsidP="00284462">
      <w:pPr>
        <w:pStyle w:val="Pagrindinistekstas"/>
        <w:kinsoku w:val="0"/>
        <w:overflowPunct w:val="0"/>
      </w:pPr>
    </w:p>
    <w:p w14:paraId="76029330" w14:textId="77777777" w:rsidR="00284462" w:rsidRPr="00284462" w:rsidRDefault="00284462" w:rsidP="00284462">
      <w:pPr>
        <w:pStyle w:val="Pagrindinistekstas"/>
        <w:kinsoku w:val="0"/>
        <w:overflowPunct w:val="0"/>
      </w:pPr>
      <w:r w:rsidRPr="00284462">
        <w:t>arba</w:t>
      </w:r>
    </w:p>
    <w:p w14:paraId="5BD58203" w14:textId="77777777" w:rsidR="00284462" w:rsidRPr="00284462" w:rsidRDefault="00284462" w:rsidP="00284462">
      <w:pPr>
        <w:pStyle w:val="Pagrindinistekstas"/>
        <w:kinsoku w:val="0"/>
        <w:overflowPunct w:val="0"/>
      </w:pPr>
    </w:p>
    <w:p w14:paraId="28E98462" w14:textId="77777777" w:rsidR="00284462" w:rsidRPr="00284462" w:rsidRDefault="00284462" w:rsidP="00284462">
      <w:pPr>
        <w:pStyle w:val="Pagrindinistekstas"/>
        <w:kinsoku w:val="0"/>
        <w:overflowPunct w:val="0"/>
      </w:pPr>
      <w:proofErr w:type="spellStart"/>
      <w:r w:rsidRPr="00284462">
        <w:t>Adalvo</w:t>
      </w:r>
      <w:proofErr w:type="spellEnd"/>
      <w:r w:rsidRPr="00284462">
        <w:t xml:space="preserve"> </w:t>
      </w:r>
      <w:proofErr w:type="spellStart"/>
      <w:r w:rsidRPr="00284462">
        <w:t>Limited</w:t>
      </w:r>
      <w:proofErr w:type="spellEnd"/>
      <w:r w:rsidRPr="00284462">
        <w:t>.</w:t>
      </w:r>
    </w:p>
    <w:p w14:paraId="21886E88" w14:textId="77777777" w:rsidR="00284462" w:rsidRPr="00284462" w:rsidRDefault="00284462" w:rsidP="00284462">
      <w:pPr>
        <w:pStyle w:val="Pagrindinistekstas"/>
        <w:kinsoku w:val="0"/>
        <w:overflowPunct w:val="0"/>
      </w:pPr>
      <w:r w:rsidRPr="00284462">
        <w:t xml:space="preserve">Malta </w:t>
      </w:r>
      <w:proofErr w:type="spellStart"/>
      <w:r w:rsidRPr="00284462">
        <w:t>Life</w:t>
      </w:r>
      <w:proofErr w:type="spellEnd"/>
      <w:r w:rsidRPr="00284462">
        <w:t xml:space="preserve"> </w:t>
      </w:r>
      <w:proofErr w:type="spellStart"/>
      <w:r w:rsidRPr="00284462">
        <w:t>Sciences</w:t>
      </w:r>
      <w:proofErr w:type="spellEnd"/>
      <w:r w:rsidRPr="00284462">
        <w:t xml:space="preserve"> </w:t>
      </w:r>
      <w:proofErr w:type="spellStart"/>
      <w:r w:rsidRPr="00284462">
        <w:t>Park</w:t>
      </w:r>
      <w:proofErr w:type="spellEnd"/>
      <w:r w:rsidRPr="00284462">
        <w:t>,</w:t>
      </w:r>
    </w:p>
    <w:p w14:paraId="0A052376" w14:textId="77777777" w:rsidR="00284462" w:rsidRPr="00284462" w:rsidRDefault="00284462" w:rsidP="00284462">
      <w:pPr>
        <w:pStyle w:val="Pagrindinistekstas"/>
        <w:kinsoku w:val="0"/>
        <w:overflowPunct w:val="0"/>
      </w:pPr>
      <w:proofErr w:type="spellStart"/>
      <w:r w:rsidRPr="00284462">
        <w:t>Building</w:t>
      </w:r>
      <w:proofErr w:type="spellEnd"/>
      <w:r w:rsidRPr="00284462">
        <w:t xml:space="preserve"> 1, </w:t>
      </w:r>
      <w:proofErr w:type="spellStart"/>
      <w:r w:rsidRPr="00284462">
        <w:t>Level</w:t>
      </w:r>
      <w:proofErr w:type="spellEnd"/>
      <w:r w:rsidRPr="00284462">
        <w:t xml:space="preserve"> 4, </w:t>
      </w:r>
      <w:proofErr w:type="spellStart"/>
      <w:r w:rsidRPr="00284462">
        <w:t>Sir</w:t>
      </w:r>
      <w:proofErr w:type="spellEnd"/>
      <w:r w:rsidRPr="00284462">
        <w:t xml:space="preserve"> </w:t>
      </w:r>
      <w:proofErr w:type="spellStart"/>
      <w:r w:rsidRPr="00284462">
        <w:t>Temi</w:t>
      </w:r>
      <w:proofErr w:type="spellEnd"/>
      <w:r w:rsidRPr="00284462">
        <w:t xml:space="preserve"> </w:t>
      </w:r>
      <w:proofErr w:type="spellStart"/>
      <w:r w:rsidRPr="00284462">
        <w:t>Zammit</w:t>
      </w:r>
      <w:proofErr w:type="spellEnd"/>
      <w:r w:rsidRPr="00284462">
        <w:t xml:space="preserve"> </w:t>
      </w:r>
      <w:proofErr w:type="spellStart"/>
      <w:r w:rsidRPr="00284462">
        <w:t>Buildings</w:t>
      </w:r>
      <w:proofErr w:type="spellEnd"/>
    </w:p>
    <w:p w14:paraId="022E275C" w14:textId="77777777" w:rsidR="00284462" w:rsidRPr="00284462" w:rsidRDefault="00284462" w:rsidP="00284462">
      <w:pPr>
        <w:pStyle w:val="Pagrindinistekstas"/>
        <w:kinsoku w:val="0"/>
        <w:overflowPunct w:val="0"/>
      </w:pPr>
      <w:r w:rsidRPr="00284462">
        <w:t xml:space="preserve">San </w:t>
      </w:r>
      <w:proofErr w:type="spellStart"/>
      <w:r w:rsidRPr="00284462">
        <w:t>Gwann</w:t>
      </w:r>
      <w:proofErr w:type="spellEnd"/>
      <w:r w:rsidRPr="00284462">
        <w:t xml:space="preserve">, SGN 3000 </w:t>
      </w:r>
    </w:p>
    <w:p w14:paraId="3FA89E75" w14:textId="77777777" w:rsidR="00284462" w:rsidRPr="00284462" w:rsidRDefault="00284462" w:rsidP="00284462">
      <w:pPr>
        <w:pStyle w:val="Pagrindinistekstas"/>
        <w:kinsoku w:val="0"/>
        <w:overflowPunct w:val="0"/>
      </w:pPr>
      <w:r w:rsidRPr="00284462">
        <w:t>Malta</w:t>
      </w:r>
    </w:p>
    <w:p w14:paraId="42D3C486" w14:textId="77777777" w:rsidR="00284462" w:rsidRPr="00284462" w:rsidRDefault="00284462" w:rsidP="00284462">
      <w:pPr>
        <w:pStyle w:val="Pagrindinistekstas"/>
        <w:kinsoku w:val="0"/>
        <w:overflowPunct w:val="0"/>
      </w:pPr>
    </w:p>
    <w:p w14:paraId="5127273D" w14:textId="77777777" w:rsidR="00284462" w:rsidRPr="00284462" w:rsidRDefault="00284462" w:rsidP="00284462">
      <w:pPr>
        <w:pStyle w:val="Pagrindinistekstas"/>
        <w:kinsoku w:val="0"/>
        <w:overflowPunct w:val="0"/>
      </w:pPr>
      <w:r w:rsidRPr="00284462">
        <w:t>arba</w:t>
      </w:r>
    </w:p>
    <w:p w14:paraId="661931D7" w14:textId="77777777" w:rsidR="00284462" w:rsidRPr="00284462" w:rsidRDefault="00284462" w:rsidP="00284462">
      <w:pPr>
        <w:pStyle w:val="Pagrindinistekstas"/>
        <w:kinsoku w:val="0"/>
        <w:overflowPunct w:val="0"/>
      </w:pPr>
    </w:p>
    <w:p w14:paraId="6F99E769" w14:textId="77777777" w:rsidR="00284462" w:rsidRPr="00284462" w:rsidRDefault="00284462" w:rsidP="00284462">
      <w:pPr>
        <w:pStyle w:val="Pagrindinistekstas"/>
        <w:kinsoku w:val="0"/>
        <w:overflowPunct w:val="0"/>
      </w:pPr>
      <w:proofErr w:type="spellStart"/>
      <w:r w:rsidRPr="00284462">
        <w:t>KeVaRo</w:t>
      </w:r>
      <w:proofErr w:type="spellEnd"/>
      <w:r w:rsidRPr="00284462">
        <w:t xml:space="preserve"> GROUP </w:t>
      </w:r>
      <w:proofErr w:type="spellStart"/>
      <w:r w:rsidRPr="00284462">
        <w:t>Ltd</w:t>
      </w:r>
      <w:proofErr w:type="spellEnd"/>
    </w:p>
    <w:p w14:paraId="7E4F8CF8" w14:textId="77777777" w:rsidR="00284462" w:rsidRPr="00284462" w:rsidRDefault="00284462" w:rsidP="00284462">
      <w:pPr>
        <w:pStyle w:val="Pagrindinistekstas"/>
        <w:kinsoku w:val="0"/>
        <w:overflowPunct w:val="0"/>
      </w:pPr>
      <w:r w:rsidRPr="00284462">
        <w:t xml:space="preserve">9 </w:t>
      </w:r>
      <w:proofErr w:type="spellStart"/>
      <w:r w:rsidRPr="00284462">
        <w:t>Tzaritza</w:t>
      </w:r>
      <w:proofErr w:type="spellEnd"/>
      <w:r w:rsidRPr="00284462">
        <w:t xml:space="preserve"> </w:t>
      </w:r>
      <w:proofErr w:type="spellStart"/>
      <w:r w:rsidRPr="00284462">
        <w:t>Elenora</w:t>
      </w:r>
      <w:proofErr w:type="spellEnd"/>
      <w:r w:rsidRPr="00284462">
        <w:t xml:space="preserve"> Str. Office 23</w:t>
      </w:r>
    </w:p>
    <w:p w14:paraId="4CE0009A" w14:textId="77777777" w:rsidR="00284462" w:rsidRPr="00284462" w:rsidRDefault="00284462" w:rsidP="00284462">
      <w:pPr>
        <w:pStyle w:val="Pagrindinistekstas"/>
        <w:kinsoku w:val="0"/>
        <w:overflowPunct w:val="0"/>
      </w:pPr>
      <w:proofErr w:type="spellStart"/>
      <w:r w:rsidRPr="00284462">
        <w:t>Sofia</w:t>
      </w:r>
      <w:proofErr w:type="spellEnd"/>
      <w:r w:rsidRPr="00284462">
        <w:t xml:space="preserve"> 1618</w:t>
      </w:r>
    </w:p>
    <w:p w14:paraId="4883ED2F" w14:textId="77777777" w:rsidR="00284462" w:rsidRPr="00284462" w:rsidRDefault="00284462" w:rsidP="00284462">
      <w:pPr>
        <w:pStyle w:val="Pagrindinistekstas"/>
        <w:kinsoku w:val="0"/>
        <w:overflowPunct w:val="0"/>
      </w:pPr>
      <w:r w:rsidRPr="00284462">
        <w:t>Bulgarija</w:t>
      </w:r>
    </w:p>
    <w:p w14:paraId="082F0ABB" w14:textId="77777777" w:rsidR="00284462" w:rsidRPr="00284462" w:rsidRDefault="00284462" w:rsidP="00284462">
      <w:pPr>
        <w:keepNext/>
        <w:keepLines/>
        <w:widowControl/>
        <w:tabs>
          <w:tab w:val="left" w:pos="567"/>
        </w:tabs>
      </w:pPr>
    </w:p>
    <w:p w14:paraId="0FBB5591" w14:textId="77777777" w:rsidR="00284462" w:rsidRPr="00284462" w:rsidRDefault="00284462" w:rsidP="00284462">
      <w:pPr>
        <w:keepNext/>
        <w:keepLines/>
        <w:widowControl/>
        <w:tabs>
          <w:tab w:val="left" w:pos="567"/>
        </w:tabs>
      </w:pPr>
      <w:r w:rsidRPr="00284462">
        <w:t>Jeigu apie šį vaistą norite sužinoti daugiau, kreipkitės į vietinį registruotojo atstovą:</w:t>
      </w:r>
    </w:p>
    <w:p w14:paraId="20CE66E8" w14:textId="77777777" w:rsidR="00284462" w:rsidRPr="00284462" w:rsidRDefault="00284462" w:rsidP="00284462">
      <w:pPr>
        <w:keepNext/>
        <w:keepLines/>
        <w:widowControl/>
        <w:tabs>
          <w:tab w:val="left" w:pos="567"/>
        </w:tabs>
      </w:pPr>
    </w:p>
    <w:p w14:paraId="294E93D8" w14:textId="77777777" w:rsidR="00284462" w:rsidRPr="00284462" w:rsidRDefault="00284462" w:rsidP="00284462">
      <w:pPr>
        <w:keepNext/>
        <w:keepLines/>
        <w:widowControl/>
        <w:numPr>
          <w:ilvl w:val="12"/>
          <w:numId w:val="0"/>
        </w:numPr>
        <w:tabs>
          <w:tab w:val="left" w:pos="567"/>
        </w:tabs>
        <w:rPr>
          <w:snapToGrid w:val="0"/>
        </w:rPr>
      </w:pPr>
      <w:r w:rsidRPr="00284462">
        <w:rPr>
          <w:snapToGrid w:val="0"/>
        </w:rPr>
        <w:t xml:space="preserve">UAB „STADA </w:t>
      </w:r>
      <w:proofErr w:type="spellStart"/>
      <w:r w:rsidRPr="00284462">
        <w:rPr>
          <w:snapToGrid w:val="0"/>
        </w:rPr>
        <w:t>Baltics</w:t>
      </w:r>
      <w:proofErr w:type="spellEnd"/>
      <w:r w:rsidRPr="00284462">
        <w:rPr>
          <w:snapToGrid w:val="0"/>
        </w:rPr>
        <w:t>“</w:t>
      </w:r>
    </w:p>
    <w:p w14:paraId="468A9CD6" w14:textId="77777777" w:rsidR="00284462" w:rsidRPr="00284462" w:rsidRDefault="00284462" w:rsidP="00284462">
      <w:pPr>
        <w:keepNext/>
        <w:keepLines/>
        <w:widowControl/>
        <w:numPr>
          <w:ilvl w:val="12"/>
          <w:numId w:val="0"/>
        </w:numPr>
        <w:tabs>
          <w:tab w:val="left" w:pos="567"/>
        </w:tabs>
        <w:rPr>
          <w:snapToGrid w:val="0"/>
        </w:rPr>
      </w:pPr>
      <w:r w:rsidRPr="00284462">
        <w:rPr>
          <w:snapToGrid w:val="0"/>
        </w:rPr>
        <w:t xml:space="preserve">A. Goštauto g. 40A </w:t>
      </w:r>
    </w:p>
    <w:p w14:paraId="4EAF8FA3" w14:textId="77777777" w:rsidR="00284462" w:rsidRPr="00284462" w:rsidRDefault="00284462" w:rsidP="00284462">
      <w:pPr>
        <w:numPr>
          <w:ilvl w:val="12"/>
          <w:numId w:val="0"/>
        </w:numPr>
        <w:tabs>
          <w:tab w:val="left" w:pos="567"/>
        </w:tabs>
        <w:rPr>
          <w:snapToGrid w:val="0"/>
        </w:rPr>
      </w:pPr>
      <w:r w:rsidRPr="00284462">
        <w:rPr>
          <w:snapToGrid w:val="0"/>
        </w:rPr>
        <w:t>LT-03163 Vilnius</w:t>
      </w:r>
    </w:p>
    <w:p w14:paraId="40264E82" w14:textId="77777777" w:rsidR="00284462" w:rsidRPr="00284462" w:rsidRDefault="00284462" w:rsidP="00284462">
      <w:pPr>
        <w:numPr>
          <w:ilvl w:val="12"/>
          <w:numId w:val="0"/>
        </w:numPr>
        <w:tabs>
          <w:tab w:val="left" w:pos="567"/>
        </w:tabs>
        <w:rPr>
          <w:snapToGrid w:val="0"/>
        </w:rPr>
      </w:pPr>
      <w:r w:rsidRPr="00284462">
        <w:rPr>
          <w:snapToGrid w:val="0"/>
        </w:rPr>
        <w:t>Lietuva</w:t>
      </w:r>
    </w:p>
    <w:p w14:paraId="189EB974" w14:textId="77777777" w:rsidR="00284462" w:rsidRPr="00284462" w:rsidRDefault="00284462" w:rsidP="00284462">
      <w:pPr>
        <w:numPr>
          <w:ilvl w:val="12"/>
          <w:numId w:val="0"/>
        </w:numPr>
        <w:tabs>
          <w:tab w:val="left" w:pos="567"/>
        </w:tabs>
        <w:rPr>
          <w:snapToGrid w:val="0"/>
        </w:rPr>
      </w:pPr>
      <w:r w:rsidRPr="00284462">
        <w:rPr>
          <w:snapToGrid w:val="0"/>
        </w:rPr>
        <w:t>Tel.: +370 5 260 3926</w:t>
      </w:r>
    </w:p>
    <w:p w14:paraId="1C3D6405" w14:textId="77777777" w:rsidR="00284462" w:rsidRPr="00284462" w:rsidRDefault="00284462" w:rsidP="00284462">
      <w:pPr>
        <w:numPr>
          <w:ilvl w:val="12"/>
          <w:numId w:val="0"/>
        </w:numPr>
        <w:tabs>
          <w:tab w:val="left" w:pos="567"/>
        </w:tabs>
        <w:rPr>
          <w:snapToGrid w:val="0"/>
        </w:rPr>
      </w:pPr>
      <w:r w:rsidRPr="00284462">
        <w:rPr>
          <w:snapToGrid w:val="0"/>
        </w:rPr>
        <w:t>El. paštas: stada.baltics@stada.com</w:t>
      </w:r>
    </w:p>
    <w:p w14:paraId="7A32D53A" w14:textId="77777777" w:rsidR="00284462" w:rsidRPr="00284462" w:rsidRDefault="00284462" w:rsidP="00284462">
      <w:pPr>
        <w:pStyle w:val="Pagrindinistekstas"/>
        <w:kinsoku w:val="0"/>
        <w:overflowPunct w:val="0"/>
      </w:pPr>
    </w:p>
    <w:p w14:paraId="0B2B01DE" w14:textId="77777777" w:rsidR="00284462" w:rsidRPr="00284462" w:rsidRDefault="00284462" w:rsidP="00284462">
      <w:pPr>
        <w:rPr>
          <w:rFonts w:eastAsia="Times New Roman"/>
          <w:b/>
          <w:lang w:eastAsia="en-US"/>
        </w:rPr>
      </w:pPr>
      <w:r w:rsidRPr="00284462">
        <w:rPr>
          <w:b/>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045"/>
        <w:gridCol w:w="4613"/>
      </w:tblGrid>
      <w:tr w:rsidR="00284462" w:rsidRPr="00284462" w14:paraId="39B4AA90" w14:textId="77777777" w:rsidTr="004E66A7">
        <w:tc>
          <w:tcPr>
            <w:tcW w:w="4045" w:type="dxa"/>
          </w:tcPr>
          <w:p w14:paraId="0BF3556D"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Švedija, Čekija, Danija, Estija, Islandija, Latvija, Lietuva, Norvegija, Suomija</w:t>
            </w:r>
          </w:p>
        </w:tc>
        <w:tc>
          <w:tcPr>
            <w:tcW w:w="4613" w:type="dxa"/>
          </w:tcPr>
          <w:p w14:paraId="1120FDC8"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Dimethyl</w:t>
            </w:r>
            <w:proofErr w:type="spellEnd"/>
            <w:r w:rsidRPr="00284462">
              <w:rPr>
                <w:rFonts w:ascii="Times New Roman" w:hAnsi="Times New Roman"/>
                <w:lang w:val="lt-LT"/>
              </w:rPr>
              <w:t xml:space="preserve"> </w:t>
            </w:r>
            <w:proofErr w:type="spellStart"/>
            <w:r w:rsidRPr="00284462">
              <w:rPr>
                <w:rFonts w:ascii="Times New Roman" w:hAnsi="Times New Roman"/>
                <w:lang w:val="lt-LT"/>
              </w:rPr>
              <w:t>fumarate</w:t>
            </w:r>
            <w:proofErr w:type="spellEnd"/>
            <w:r w:rsidRPr="00284462">
              <w:rPr>
                <w:rFonts w:ascii="Times New Roman" w:hAnsi="Times New Roman"/>
                <w:lang w:val="lt-LT"/>
              </w:rPr>
              <w:t xml:space="preserve"> STADA </w:t>
            </w:r>
          </w:p>
        </w:tc>
      </w:tr>
      <w:tr w:rsidR="00284462" w:rsidRPr="00284462" w14:paraId="3D7E4F42" w14:textId="77777777" w:rsidTr="004E66A7">
        <w:tc>
          <w:tcPr>
            <w:tcW w:w="4045" w:type="dxa"/>
          </w:tcPr>
          <w:p w14:paraId="63002609"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Airija, Malta</w:t>
            </w:r>
          </w:p>
        </w:tc>
        <w:tc>
          <w:tcPr>
            <w:tcW w:w="4613" w:type="dxa"/>
          </w:tcPr>
          <w:p w14:paraId="17C00B4D"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Dimethyl</w:t>
            </w:r>
            <w:proofErr w:type="spellEnd"/>
            <w:r w:rsidRPr="00284462">
              <w:rPr>
                <w:rFonts w:ascii="Times New Roman" w:hAnsi="Times New Roman"/>
                <w:lang w:val="lt-LT"/>
              </w:rPr>
              <w:t xml:space="preserve"> </w:t>
            </w:r>
            <w:proofErr w:type="spellStart"/>
            <w:r w:rsidRPr="00284462">
              <w:rPr>
                <w:rFonts w:ascii="Times New Roman" w:hAnsi="Times New Roman"/>
                <w:lang w:val="lt-LT"/>
              </w:rPr>
              <w:t>fumarate</w:t>
            </w:r>
            <w:proofErr w:type="spellEnd"/>
            <w:r w:rsidRPr="00284462">
              <w:rPr>
                <w:rFonts w:ascii="Times New Roman" w:hAnsi="Times New Roman"/>
                <w:lang w:val="lt-LT"/>
              </w:rPr>
              <w:t xml:space="preserve"> </w:t>
            </w:r>
            <w:proofErr w:type="spellStart"/>
            <w:r w:rsidRPr="00284462">
              <w:rPr>
                <w:rFonts w:ascii="Times New Roman" w:hAnsi="Times New Roman"/>
                <w:lang w:val="lt-LT"/>
              </w:rPr>
              <w:t>Clonmel</w:t>
            </w:r>
            <w:proofErr w:type="spellEnd"/>
            <w:r w:rsidRPr="00284462">
              <w:rPr>
                <w:rFonts w:ascii="Times New Roman" w:hAnsi="Times New Roman"/>
                <w:lang w:val="lt-LT"/>
              </w:rPr>
              <w:t xml:space="preserve"> </w:t>
            </w:r>
          </w:p>
        </w:tc>
      </w:tr>
      <w:tr w:rsidR="00284462" w:rsidRPr="00284462" w14:paraId="1B79E4BE" w14:textId="77777777" w:rsidTr="004E66A7">
        <w:tc>
          <w:tcPr>
            <w:tcW w:w="4045" w:type="dxa"/>
          </w:tcPr>
          <w:p w14:paraId="31B358FD"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Austrija</w:t>
            </w:r>
          </w:p>
        </w:tc>
        <w:tc>
          <w:tcPr>
            <w:tcW w:w="4613" w:type="dxa"/>
          </w:tcPr>
          <w:p w14:paraId="4869BCB9"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Dimethylfumarat</w:t>
            </w:r>
            <w:proofErr w:type="spellEnd"/>
            <w:r w:rsidRPr="00284462">
              <w:rPr>
                <w:rFonts w:ascii="Times New Roman" w:hAnsi="Times New Roman"/>
                <w:lang w:val="lt-LT"/>
              </w:rPr>
              <w:t xml:space="preserve"> STADA </w:t>
            </w:r>
          </w:p>
        </w:tc>
      </w:tr>
      <w:tr w:rsidR="00284462" w:rsidRPr="00284462" w14:paraId="775BC63E" w14:textId="77777777" w:rsidTr="004E66A7">
        <w:tc>
          <w:tcPr>
            <w:tcW w:w="4045" w:type="dxa"/>
          </w:tcPr>
          <w:p w14:paraId="2E491734"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Belgija, Liuksemburgas</w:t>
            </w:r>
          </w:p>
        </w:tc>
        <w:tc>
          <w:tcPr>
            <w:tcW w:w="4613" w:type="dxa"/>
          </w:tcPr>
          <w:p w14:paraId="450BF8FC"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Dimethyl</w:t>
            </w:r>
            <w:proofErr w:type="spellEnd"/>
            <w:r w:rsidRPr="00284462">
              <w:rPr>
                <w:rFonts w:ascii="Times New Roman" w:hAnsi="Times New Roman"/>
                <w:lang w:val="lt-LT"/>
              </w:rPr>
              <w:t xml:space="preserve"> </w:t>
            </w:r>
            <w:proofErr w:type="spellStart"/>
            <w:r w:rsidRPr="00284462">
              <w:rPr>
                <w:rFonts w:ascii="Times New Roman" w:hAnsi="Times New Roman"/>
                <w:lang w:val="lt-LT"/>
              </w:rPr>
              <w:t>Fumarate</w:t>
            </w:r>
            <w:proofErr w:type="spellEnd"/>
            <w:r w:rsidRPr="00284462">
              <w:rPr>
                <w:rFonts w:ascii="Times New Roman" w:hAnsi="Times New Roman"/>
                <w:lang w:val="lt-LT"/>
              </w:rPr>
              <w:t xml:space="preserve"> </w:t>
            </w:r>
            <w:proofErr w:type="spellStart"/>
            <w:r w:rsidRPr="00284462">
              <w:rPr>
                <w:rFonts w:ascii="Times New Roman" w:hAnsi="Times New Roman"/>
                <w:lang w:val="lt-LT"/>
              </w:rPr>
              <w:t>Eurogenerics</w:t>
            </w:r>
            <w:proofErr w:type="spellEnd"/>
          </w:p>
        </w:tc>
      </w:tr>
      <w:tr w:rsidR="00284462" w:rsidRPr="00284462" w14:paraId="5B5B7C07" w14:textId="77777777" w:rsidTr="004E66A7">
        <w:tc>
          <w:tcPr>
            <w:tcW w:w="4045" w:type="dxa"/>
          </w:tcPr>
          <w:p w14:paraId="16D12B8B"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Graikija</w:t>
            </w:r>
          </w:p>
        </w:tc>
        <w:tc>
          <w:tcPr>
            <w:tcW w:w="4613" w:type="dxa"/>
          </w:tcPr>
          <w:p w14:paraId="71802013"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Dimethyl</w:t>
            </w:r>
            <w:proofErr w:type="spellEnd"/>
            <w:r w:rsidRPr="00284462">
              <w:rPr>
                <w:rFonts w:ascii="Times New Roman" w:hAnsi="Times New Roman"/>
                <w:lang w:val="lt-LT"/>
              </w:rPr>
              <w:t xml:space="preserve"> </w:t>
            </w:r>
            <w:proofErr w:type="spellStart"/>
            <w:r w:rsidRPr="00284462">
              <w:rPr>
                <w:rFonts w:ascii="Times New Roman" w:hAnsi="Times New Roman"/>
                <w:lang w:val="lt-LT"/>
              </w:rPr>
              <w:t>fumarate</w:t>
            </w:r>
            <w:proofErr w:type="spellEnd"/>
            <w:r w:rsidRPr="00284462">
              <w:rPr>
                <w:rFonts w:ascii="Times New Roman" w:hAnsi="Times New Roman"/>
                <w:lang w:val="lt-LT"/>
              </w:rPr>
              <w:t xml:space="preserve"> / </w:t>
            </w:r>
            <w:proofErr w:type="spellStart"/>
            <w:r w:rsidRPr="00284462">
              <w:rPr>
                <w:rFonts w:ascii="Times New Roman" w:hAnsi="Times New Roman"/>
                <w:lang w:val="lt-LT"/>
              </w:rPr>
              <w:t>Hemopharm</w:t>
            </w:r>
            <w:proofErr w:type="spellEnd"/>
          </w:p>
        </w:tc>
      </w:tr>
      <w:tr w:rsidR="00284462" w:rsidRPr="00284462" w14:paraId="0801BCD2" w14:textId="77777777" w:rsidTr="004E66A7">
        <w:tc>
          <w:tcPr>
            <w:tcW w:w="4045" w:type="dxa"/>
          </w:tcPr>
          <w:p w14:paraId="5FB1ED96"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Kipras</w:t>
            </w:r>
          </w:p>
        </w:tc>
        <w:tc>
          <w:tcPr>
            <w:tcW w:w="4613" w:type="dxa"/>
          </w:tcPr>
          <w:p w14:paraId="47F4738D"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Dimethyl</w:t>
            </w:r>
            <w:proofErr w:type="spellEnd"/>
            <w:r w:rsidRPr="00284462">
              <w:rPr>
                <w:rFonts w:ascii="Times New Roman" w:hAnsi="Times New Roman"/>
                <w:lang w:val="lt-LT"/>
              </w:rPr>
              <w:t xml:space="preserve"> </w:t>
            </w:r>
            <w:proofErr w:type="spellStart"/>
            <w:r w:rsidRPr="00284462">
              <w:rPr>
                <w:rFonts w:ascii="Times New Roman" w:hAnsi="Times New Roman"/>
                <w:lang w:val="lt-LT"/>
              </w:rPr>
              <w:t>fumarate</w:t>
            </w:r>
            <w:proofErr w:type="spellEnd"/>
            <w:r w:rsidRPr="00284462">
              <w:rPr>
                <w:rFonts w:ascii="Times New Roman" w:hAnsi="Times New Roman"/>
                <w:lang w:val="lt-LT"/>
              </w:rPr>
              <w:t xml:space="preserve"> / STADA</w:t>
            </w:r>
          </w:p>
        </w:tc>
      </w:tr>
      <w:tr w:rsidR="00284462" w:rsidRPr="00284462" w14:paraId="2A2497B8" w14:textId="77777777" w:rsidTr="004E66A7">
        <w:tc>
          <w:tcPr>
            <w:tcW w:w="4045" w:type="dxa"/>
          </w:tcPr>
          <w:p w14:paraId="45B57A8A"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Kroatija, Slovėnija</w:t>
            </w:r>
          </w:p>
        </w:tc>
        <w:tc>
          <w:tcPr>
            <w:tcW w:w="4613" w:type="dxa"/>
          </w:tcPr>
          <w:p w14:paraId="5E2AC717"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Dimetilfumarat</w:t>
            </w:r>
            <w:proofErr w:type="spellEnd"/>
            <w:r w:rsidRPr="00284462">
              <w:rPr>
                <w:rFonts w:ascii="Times New Roman" w:hAnsi="Times New Roman"/>
                <w:lang w:val="lt-LT"/>
              </w:rPr>
              <w:t xml:space="preserve"> STADA </w:t>
            </w:r>
          </w:p>
        </w:tc>
      </w:tr>
      <w:tr w:rsidR="00284462" w:rsidRPr="00284462" w14:paraId="4C4F70FF" w14:textId="77777777" w:rsidTr="004E66A7">
        <w:tc>
          <w:tcPr>
            <w:tcW w:w="4045" w:type="dxa"/>
          </w:tcPr>
          <w:p w14:paraId="58DD49EE"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Lenkija</w:t>
            </w:r>
          </w:p>
        </w:tc>
        <w:tc>
          <w:tcPr>
            <w:tcW w:w="4613" w:type="dxa"/>
          </w:tcPr>
          <w:p w14:paraId="3C6A125E"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Dimethyl</w:t>
            </w:r>
            <w:proofErr w:type="spellEnd"/>
            <w:r w:rsidRPr="00284462">
              <w:rPr>
                <w:rFonts w:ascii="Times New Roman" w:hAnsi="Times New Roman"/>
                <w:lang w:val="lt-LT"/>
              </w:rPr>
              <w:t xml:space="preserve"> </w:t>
            </w:r>
            <w:proofErr w:type="spellStart"/>
            <w:r w:rsidRPr="00284462">
              <w:rPr>
                <w:rFonts w:ascii="Times New Roman" w:hAnsi="Times New Roman"/>
                <w:lang w:val="lt-LT"/>
              </w:rPr>
              <w:t>fumarate</w:t>
            </w:r>
            <w:proofErr w:type="spellEnd"/>
            <w:r w:rsidRPr="00284462">
              <w:rPr>
                <w:rFonts w:ascii="Times New Roman" w:hAnsi="Times New Roman"/>
                <w:lang w:val="lt-LT"/>
              </w:rPr>
              <w:t xml:space="preserve"> </w:t>
            </w:r>
            <w:proofErr w:type="spellStart"/>
            <w:r w:rsidRPr="00284462">
              <w:rPr>
                <w:rFonts w:ascii="Times New Roman" w:hAnsi="Times New Roman"/>
                <w:lang w:val="lt-LT"/>
              </w:rPr>
              <w:t>Stada</w:t>
            </w:r>
            <w:proofErr w:type="spellEnd"/>
          </w:p>
        </w:tc>
      </w:tr>
      <w:tr w:rsidR="00284462" w:rsidRPr="00284462" w14:paraId="46C9AD36" w14:textId="77777777" w:rsidTr="004E66A7">
        <w:tc>
          <w:tcPr>
            <w:tcW w:w="4045" w:type="dxa"/>
          </w:tcPr>
          <w:p w14:paraId="1EAEC01A"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Portugalija</w:t>
            </w:r>
          </w:p>
        </w:tc>
        <w:tc>
          <w:tcPr>
            <w:tcW w:w="4613" w:type="dxa"/>
          </w:tcPr>
          <w:p w14:paraId="310C7AA4"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Fumarato</w:t>
            </w:r>
            <w:proofErr w:type="spellEnd"/>
            <w:r w:rsidRPr="00284462">
              <w:rPr>
                <w:rFonts w:ascii="Times New Roman" w:hAnsi="Times New Roman"/>
                <w:lang w:val="lt-LT"/>
              </w:rPr>
              <w:t xml:space="preserve"> de </w:t>
            </w:r>
            <w:proofErr w:type="spellStart"/>
            <w:r w:rsidRPr="00284462">
              <w:rPr>
                <w:rFonts w:ascii="Times New Roman" w:hAnsi="Times New Roman"/>
                <w:lang w:val="lt-LT"/>
              </w:rPr>
              <w:t>dimetilo</w:t>
            </w:r>
            <w:proofErr w:type="spellEnd"/>
          </w:p>
        </w:tc>
      </w:tr>
      <w:tr w:rsidR="00284462" w:rsidRPr="00284462" w14:paraId="7D6A6F6A" w14:textId="77777777" w:rsidTr="004E66A7">
        <w:tc>
          <w:tcPr>
            <w:tcW w:w="4045" w:type="dxa"/>
          </w:tcPr>
          <w:p w14:paraId="4206BCF8"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Slovakija</w:t>
            </w:r>
          </w:p>
        </w:tc>
        <w:tc>
          <w:tcPr>
            <w:tcW w:w="4613" w:type="dxa"/>
          </w:tcPr>
          <w:p w14:paraId="178C5375" w14:textId="77777777" w:rsidR="00284462" w:rsidRPr="00284462" w:rsidRDefault="00284462" w:rsidP="00284462">
            <w:pPr>
              <w:tabs>
                <w:tab w:val="left" w:pos="567"/>
              </w:tabs>
              <w:rPr>
                <w:rFonts w:ascii="Times New Roman" w:hAnsi="Times New Roman"/>
                <w:lang w:val="lt-LT"/>
              </w:rPr>
            </w:pPr>
            <w:proofErr w:type="spellStart"/>
            <w:r w:rsidRPr="00284462">
              <w:rPr>
                <w:rFonts w:ascii="Times New Roman" w:hAnsi="Times New Roman"/>
                <w:lang w:val="lt-LT"/>
              </w:rPr>
              <w:t>Dimetylfumarát</w:t>
            </w:r>
            <w:proofErr w:type="spellEnd"/>
            <w:r w:rsidRPr="00284462">
              <w:rPr>
                <w:rFonts w:ascii="Times New Roman" w:hAnsi="Times New Roman"/>
                <w:lang w:val="lt-LT"/>
              </w:rPr>
              <w:t xml:space="preserve"> STADA </w:t>
            </w:r>
          </w:p>
        </w:tc>
      </w:tr>
      <w:tr w:rsidR="00284462" w:rsidRPr="00284462" w14:paraId="62F2443C" w14:textId="77777777" w:rsidTr="004E66A7">
        <w:tc>
          <w:tcPr>
            <w:tcW w:w="4045" w:type="dxa"/>
          </w:tcPr>
          <w:p w14:paraId="77413362"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Vengrija</w:t>
            </w:r>
          </w:p>
        </w:tc>
        <w:tc>
          <w:tcPr>
            <w:tcW w:w="4613" w:type="dxa"/>
          </w:tcPr>
          <w:p w14:paraId="1B5D3CCD" w14:textId="77777777" w:rsidR="00284462" w:rsidRPr="00284462" w:rsidRDefault="00284462" w:rsidP="00284462">
            <w:pPr>
              <w:tabs>
                <w:tab w:val="left" w:pos="567"/>
              </w:tabs>
              <w:rPr>
                <w:rFonts w:ascii="Times New Roman" w:hAnsi="Times New Roman"/>
                <w:lang w:val="lt-LT"/>
              </w:rPr>
            </w:pPr>
            <w:r w:rsidRPr="00284462">
              <w:rPr>
                <w:rFonts w:ascii="Times New Roman" w:hAnsi="Times New Roman"/>
                <w:lang w:val="lt-LT"/>
              </w:rPr>
              <w:t xml:space="preserve">DIMETIL-FUMARÁT STADA </w:t>
            </w:r>
          </w:p>
        </w:tc>
      </w:tr>
    </w:tbl>
    <w:p w14:paraId="0330A1BE" w14:textId="77777777" w:rsidR="00284462" w:rsidRPr="00284462" w:rsidRDefault="00284462" w:rsidP="00284462">
      <w:pPr>
        <w:pStyle w:val="Antrat2"/>
        <w:kinsoku w:val="0"/>
        <w:overflowPunct w:val="0"/>
        <w:spacing w:before="0" w:after="0"/>
        <w:rPr>
          <w:rFonts w:ascii="Times New Roman" w:hAnsi="Times New Roman" w:cs="Times New Roman"/>
          <w:color w:val="auto"/>
          <w:sz w:val="22"/>
          <w:szCs w:val="22"/>
        </w:rPr>
      </w:pPr>
    </w:p>
    <w:p w14:paraId="7BB9B7BB" w14:textId="77777777" w:rsidR="00284462" w:rsidRPr="00DB71E6" w:rsidRDefault="00284462" w:rsidP="00284462">
      <w:pPr>
        <w:pStyle w:val="Antrat2"/>
        <w:kinsoku w:val="0"/>
        <w:overflowPunct w:val="0"/>
        <w:spacing w:before="0" w:after="0"/>
        <w:rPr>
          <w:rFonts w:ascii="Times New Roman" w:hAnsi="Times New Roman" w:cs="Times New Roman"/>
          <w:b/>
          <w:bCs/>
          <w:color w:val="auto"/>
          <w:spacing w:val="-2"/>
          <w:sz w:val="22"/>
          <w:szCs w:val="22"/>
        </w:rPr>
      </w:pPr>
      <w:r w:rsidRPr="00DB71E6">
        <w:rPr>
          <w:rFonts w:ascii="Times New Roman" w:hAnsi="Times New Roman" w:cs="Times New Roman"/>
          <w:b/>
          <w:bCs/>
          <w:color w:val="auto"/>
          <w:sz w:val="22"/>
          <w:szCs w:val="22"/>
        </w:rPr>
        <w:t>Šis</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pakuotės</w:t>
      </w:r>
      <w:r w:rsidRPr="00DB71E6">
        <w:rPr>
          <w:rFonts w:ascii="Times New Roman" w:hAnsi="Times New Roman" w:cs="Times New Roman"/>
          <w:b/>
          <w:bCs/>
          <w:color w:val="auto"/>
          <w:spacing w:val="-6"/>
          <w:sz w:val="22"/>
          <w:szCs w:val="22"/>
        </w:rPr>
        <w:t xml:space="preserve"> </w:t>
      </w:r>
      <w:r w:rsidRPr="00DB71E6">
        <w:rPr>
          <w:rFonts w:ascii="Times New Roman" w:hAnsi="Times New Roman" w:cs="Times New Roman"/>
          <w:b/>
          <w:bCs/>
          <w:color w:val="auto"/>
          <w:sz w:val="22"/>
          <w:szCs w:val="22"/>
        </w:rPr>
        <w:t>lapelis</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z w:val="22"/>
          <w:szCs w:val="22"/>
        </w:rPr>
        <w:t>paskutinį</w:t>
      </w:r>
      <w:r w:rsidRPr="00DB71E6">
        <w:rPr>
          <w:rFonts w:ascii="Times New Roman" w:hAnsi="Times New Roman" w:cs="Times New Roman"/>
          <w:b/>
          <w:bCs/>
          <w:color w:val="auto"/>
          <w:spacing w:val="-3"/>
          <w:sz w:val="22"/>
          <w:szCs w:val="22"/>
        </w:rPr>
        <w:t xml:space="preserve"> </w:t>
      </w:r>
      <w:r w:rsidRPr="00DB71E6">
        <w:rPr>
          <w:rFonts w:ascii="Times New Roman" w:hAnsi="Times New Roman" w:cs="Times New Roman"/>
          <w:b/>
          <w:bCs/>
          <w:color w:val="auto"/>
          <w:sz w:val="22"/>
          <w:szCs w:val="22"/>
        </w:rPr>
        <w:t>kartą</w:t>
      </w:r>
      <w:r w:rsidRPr="00DB71E6">
        <w:rPr>
          <w:rFonts w:ascii="Times New Roman" w:hAnsi="Times New Roman" w:cs="Times New Roman"/>
          <w:b/>
          <w:bCs/>
          <w:color w:val="auto"/>
          <w:spacing w:val="-5"/>
          <w:sz w:val="22"/>
          <w:szCs w:val="22"/>
        </w:rPr>
        <w:t xml:space="preserve"> </w:t>
      </w:r>
      <w:r w:rsidRPr="00DB71E6">
        <w:rPr>
          <w:rFonts w:ascii="Times New Roman" w:hAnsi="Times New Roman" w:cs="Times New Roman"/>
          <w:b/>
          <w:bCs/>
          <w:color w:val="auto"/>
          <w:sz w:val="22"/>
          <w:szCs w:val="22"/>
        </w:rPr>
        <w:t>peržiūrėtas</w:t>
      </w:r>
      <w:r w:rsidRPr="00DB71E6">
        <w:rPr>
          <w:rFonts w:ascii="Times New Roman" w:hAnsi="Times New Roman" w:cs="Times New Roman"/>
          <w:b/>
          <w:bCs/>
          <w:color w:val="auto"/>
          <w:spacing w:val="-4"/>
          <w:sz w:val="22"/>
          <w:szCs w:val="22"/>
        </w:rPr>
        <w:t xml:space="preserve"> </w:t>
      </w:r>
      <w:r w:rsidRPr="00DB71E6">
        <w:rPr>
          <w:rFonts w:ascii="Times New Roman" w:hAnsi="Times New Roman" w:cs="Times New Roman"/>
          <w:b/>
          <w:bCs/>
          <w:color w:val="auto"/>
          <w:sz w:val="22"/>
          <w:szCs w:val="22"/>
        </w:rPr>
        <w:t>2026-02-16.</w:t>
      </w:r>
    </w:p>
    <w:p w14:paraId="1ECA8C9B" w14:textId="77777777" w:rsidR="00284462" w:rsidRPr="00284462" w:rsidRDefault="00284462" w:rsidP="00284462">
      <w:pPr>
        <w:pStyle w:val="Pagrindinistekstas"/>
        <w:kinsoku w:val="0"/>
        <w:overflowPunct w:val="0"/>
        <w:rPr>
          <w:b/>
          <w:bCs/>
        </w:rPr>
      </w:pPr>
    </w:p>
    <w:p w14:paraId="5B80D0AD" w14:textId="77777777" w:rsidR="00284462" w:rsidRPr="00284462" w:rsidRDefault="00284462" w:rsidP="00284462">
      <w:pPr>
        <w:pStyle w:val="Pagrindinistekstas"/>
        <w:kinsoku w:val="0"/>
        <w:overflowPunct w:val="0"/>
        <w:rPr>
          <w:b/>
          <w:bCs/>
        </w:rPr>
      </w:pPr>
    </w:p>
    <w:p w14:paraId="77D269CA" w14:textId="77777777" w:rsidR="00284462" w:rsidRPr="00284462" w:rsidRDefault="00284462" w:rsidP="00284462">
      <w:pPr>
        <w:keepNext/>
        <w:keepLines/>
        <w:numPr>
          <w:ilvl w:val="12"/>
          <w:numId w:val="0"/>
        </w:numPr>
        <w:rPr>
          <w:b/>
        </w:rPr>
      </w:pPr>
      <w:bookmarkStart w:id="0" w:name="_Hlk120794482"/>
      <w:r w:rsidRPr="00284462">
        <w:rPr>
          <w:b/>
        </w:rPr>
        <w:lastRenderedPageBreak/>
        <w:t>Kiti informacijos šaltiniai</w:t>
      </w:r>
    </w:p>
    <w:bookmarkEnd w:id="0"/>
    <w:p w14:paraId="5E316EA1" w14:textId="77777777" w:rsidR="00284462" w:rsidRPr="00284462" w:rsidRDefault="00284462" w:rsidP="00284462">
      <w:pPr>
        <w:pStyle w:val="Pagrindinistekstas"/>
        <w:kinsoku w:val="0"/>
        <w:overflowPunct w:val="0"/>
        <w:rPr>
          <w:b/>
          <w:bCs/>
        </w:rPr>
      </w:pPr>
    </w:p>
    <w:p w14:paraId="296E0742" w14:textId="77777777" w:rsidR="00284462" w:rsidRPr="00284462" w:rsidRDefault="00284462" w:rsidP="00284462">
      <w:pPr>
        <w:rPr>
          <w:rFonts w:eastAsia="Times New Roman"/>
          <w:u w:val="single"/>
        </w:rPr>
      </w:pPr>
      <w:r w:rsidRPr="00284462">
        <w:t>Išsami informacija apie šį vaistą pateikiama Valstybinės vaistų kontrolės tarnybos prie Lietuvos Respublikos sveikatos apsaugos ministerijos tinklalapyje</w:t>
      </w:r>
      <w:r w:rsidRPr="00284462">
        <w:rPr>
          <w:rFonts w:eastAsia="Times New Roman"/>
          <w:i/>
        </w:rPr>
        <w:t xml:space="preserve"> </w:t>
      </w:r>
      <w:hyperlink r:id="rId5" w:history="1">
        <w:r w:rsidRPr="00284462">
          <w:rPr>
            <w:rFonts w:eastAsia="Times New Roman"/>
            <w:u w:val="single"/>
          </w:rPr>
          <w:t>http://www.vvkt.lt/</w:t>
        </w:r>
      </w:hyperlink>
      <w:r w:rsidRPr="00284462">
        <w:rPr>
          <w:rFonts w:eastAsia="Times New Roman"/>
        </w:rPr>
        <w:t>.</w:t>
      </w:r>
    </w:p>
    <w:p w14:paraId="7D19309C" w14:textId="77777777" w:rsidR="00284462" w:rsidRPr="00284462" w:rsidRDefault="00284462" w:rsidP="00284462">
      <w:pPr>
        <w:pStyle w:val="Pagrindinistekstas"/>
        <w:kinsoku w:val="0"/>
        <w:overflowPunct w:val="0"/>
        <w:rPr>
          <w:spacing w:val="-2"/>
        </w:rPr>
      </w:pPr>
    </w:p>
    <w:p w14:paraId="3126DD78" w14:textId="77777777" w:rsidR="00222FED" w:rsidRPr="00284462" w:rsidRDefault="00222FED" w:rsidP="00284462"/>
    <w:sectPr w:rsidR="00222FED" w:rsidRPr="00284462" w:rsidSect="00284462">
      <w:headerReference w:type="default" r:id="rId6"/>
      <w:footerReference w:type="default" r:id="rId7"/>
      <w:pgSz w:w="11910" w:h="16840" w:code="9"/>
      <w:pgMar w:top="1134" w:right="1418" w:bottom="1134" w:left="1418" w:header="737" w:footer="73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7FA7" w14:textId="77777777" w:rsidR="00284462" w:rsidRDefault="00284462">
    <w:pPr>
      <w:pStyle w:val="Pagrindinistekstas"/>
      <w:kinsoku w:val="0"/>
      <w:overflowPunct w:val="0"/>
      <w:spacing w:line="14" w:lineRule="auto"/>
      <w:rPr>
        <w:sz w:val="17"/>
        <w:szCs w:val="17"/>
      </w:rPr>
    </w:pPr>
    <w:r>
      <w:rPr>
        <w:noProof/>
      </w:rPr>
      <mc:AlternateContent>
        <mc:Choice Requires="wps">
          <w:drawing>
            <wp:anchor distT="0" distB="0" distL="114300" distR="114300" simplePos="0" relativeHeight="251659264" behindDoc="1" locked="0" layoutInCell="0" allowOverlap="1" wp14:anchorId="66335AC6" wp14:editId="5B2E45EE">
              <wp:simplePos x="0" y="0"/>
              <wp:positionH relativeFrom="page">
                <wp:posOffset>3654425</wp:posOffset>
              </wp:positionH>
              <wp:positionV relativeFrom="page">
                <wp:posOffset>10097770</wp:posOffset>
              </wp:positionV>
              <wp:extent cx="201930" cy="139700"/>
              <wp:effectExtent l="0" t="1270" r="127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B9E10" w14:textId="77777777" w:rsidR="00284462" w:rsidRDefault="00284462">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35AC6" id="_x0000_t202" coordsize="21600,21600" o:spt="202" path="m,l,21600r21600,l21600,xe">
              <v:stroke joinstyle="miter"/>
              <v:path gradientshapeok="t" o:connecttype="rect"/>
            </v:shapetype>
            <v:shape id="Text Box 1" o:spid="_x0000_s1026" type="#_x0000_t202" style="position:absolute;margin-left:287.75pt;margin-top:795.1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" o:allowincell="f" filled="f" stroked="f">
              <v:textbox inset="0,0,0,0">
                <w:txbxContent>
                  <w:p w14:paraId="2F8B9E10" w14:textId="77777777" w:rsidR="00284462" w:rsidRDefault="00284462">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D55F" w14:textId="77777777" w:rsidR="00284462" w:rsidRDefault="002844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w w:val="100"/>
        <w:sz w:val="22"/>
        <w:szCs w:val="22"/>
      </w:rPr>
    </w:lvl>
    <w:lvl w:ilvl="2">
      <w:numFmt w:val="bullet"/>
      <w:lvlText w:val="•"/>
      <w:lvlJc w:val="left"/>
      <w:pPr>
        <w:ind w:left="2585" w:hanging="567"/>
      </w:pPr>
      <w:rPr>
        <w:rFonts w:hint="default"/>
      </w:rPr>
    </w:lvl>
    <w:lvl w:ilvl="3">
      <w:numFmt w:val="bullet"/>
      <w:lvlText w:val="•"/>
      <w:lvlJc w:val="left"/>
      <w:pPr>
        <w:ind w:left="3487" w:hanging="567"/>
      </w:pPr>
      <w:rPr>
        <w:rFonts w:hint="default"/>
      </w:rPr>
    </w:lvl>
    <w:lvl w:ilvl="4">
      <w:numFmt w:val="bullet"/>
      <w:lvlText w:val="•"/>
      <w:lvlJc w:val="left"/>
      <w:pPr>
        <w:ind w:left="4390" w:hanging="567"/>
      </w:pPr>
      <w:rPr>
        <w:rFonts w:hint="default"/>
      </w:rPr>
    </w:lvl>
    <w:lvl w:ilvl="5">
      <w:numFmt w:val="bullet"/>
      <w:lvlText w:val="•"/>
      <w:lvlJc w:val="left"/>
      <w:pPr>
        <w:ind w:left="5293" w:hanging="567"/>
      </w:pPr>
      <w:rPr>
        <w:rFonts w:hint="default"/>
      </w:rPr>
    </w:lvl>
    <w:lvl w:ilvl="6">
      <w:numFmt w:val="bullet"/>
      <w:lvlText w:val="•"/>
      <w:lvlJc w:val="left"/>
      <w:pPr>
        <w:ind w:left="6195" w:hanging="567"/>
      </w:pPr>
      <w:rPr>
        <w:rFonts w:hint="default"/>
      </w:rPr>
    </w:lvl>
    <w:lvl w:ilvl="7">
      <w:numFmt w:val="bullet"/>
      <w:lvlText w:val="•"/>
      <w:lvlJc w:val="left"/>
      <w:pPr>
        <w:ind w:left="7098" w:hanging="567"/>
      </w:pPr>
      <w:rPr>
        <w:rFonts w:hint="default"/>
      </w:rPr>
    </w:lvl>
    <w:lvl w:ilvl="8">
      <w:numFmt w:val="bullet"/>
      <w:lvlText w:val="•"/>
      <w:lvlJc w:val="left"/>
      <w:pPr>
        <w:ind w:left="8001" w:hanging="567"/>
      </w:pPr>
      <w:rPr>
        <w:rFonts w:hint="default"/>
      </w:rPr>
    </w:lvl>
  </w:abstractNum>
  <w:abstractNum w:abstractNumId="1" w15:restartNumberingAfterBreak="0">
    <w:nsid w:val="00000403"/>
    <w:multiLevelType w:val="multilevel"/>
    <w:tmpl w:val="FFFFFFFF"/>
    <w:lvl w:ilvl="0">
      <w:numFmt w:val="bullet"/>
      <w:lvlText w:val=""/>
      <w:lvlJc w:val="left"/>
      <w:pPr>
        <w:ind w:left="931" w:hanging="356"/>
      </w:pPr>
      <w:rPr>
        <w:rFonts w:ascii="Symbol" w:hAnsi="Symbol"/>
        <w:b w:val="0"/>
        <w:i w:val="0"/>
        <w:w w:val="100"/>
        <w:sz w:val="22"/>
      </w:rPr>
    </w:lvl>
    <w:lvl w:ilvl="1">
      <w:numFmt w:val="bullet"/>
      <w:lvlText w:val="•"/>
      <w:lvlJc w:val="left"/>
      <w:pPr>
        <w:ind w:left="1826" w:hanging="356"/>
      </w:pPr>
    </w:lvl>
    <w:lvl w:ilvl="2">
      <w:numFmt w:val="bullet"/>
      <w:lvlText w:val="•"/>
      <w:lvlJc w:val="left"/>
      <w:pPr>
        <w:ind w:left="2713" w:hanging="356"/>
      </w:pPr>
    </w:lvl>
    <w:lvl w:ilvl="3">
      <w:numFmt w:val="bullet"/>
      <w:lvlText w:val="•"/>
      <w:lvlJc w:val="left"/>
      <w:pPr>
        <w:ind w:left="3599" w:hanging="356"/>
      </w:pPr>
    </w:lvl>
    <w:lvl w:ilvl="4">
      <w:numFmt w:val="bullet"/>
      <w:lvlText w:val="•"/>
      <w:lvlJc w:val="left"/>
      <w:pPr>
        <w:ind w:left="4486" w:hanging="356"/>
      </w:pPr>
    </w:lvl>
    <w:lvl w:ilvl="5">
      <w:numFmt w:val="bullet"/>
      <w:lvlText w:val="•"/>
      <w:lvlJc w:val="left"/>
      <w:pPr>
        <w:ind w:left="5373" w:hanging="356"/>
      </w:pPr>
    </w:lvl>
    <w:lvl w:ilvl="6">
      <w:numFmt w:val="bullet"/>
      <w:lvlText w:val="•"/>
      <w:lvlJc w:val="left"/>
      <w:pPr>
        <w:ind w:left="6259" w:hanging="356"/>
      </w:pPr>
    </w:lvl>
    <w:lvl w:ilvl="7">
      <w:numFmt w:val="bullet"/>
      <w:lvlText w:val="•"/>
      <w:lvlJc w:val="left"/>
      <w:pPr>
        <w:ind w:left="7146" w:hanging="356"/>
      </w:pPr>
    </w:lvl>
    <w:lvl w:ilvl="8">
      <w:numFmt w:val="bullet"/>
      <w:lvlText w:val="•"/>
      <w:lvlJc w:val="left"/>
      <w:pPr>
        <w:ind w:left="8033" w:hanging="356"/>
      </w:pPr>
    </w:lvl>
  </w:abstractNum>
  <w:abstractNum w:abstractNumId="2" w15:restartNumberingAfterBreak="0">
    <w:nsid w:val="00000404"/>
    <w:multiLevelType w:val="multilevel"/>
    <w:tmpl w:val="FFFFFFFF"/>
    <w:lvl w:ilvl="0">
      <w:numFmt w:val="bullet"/>
      <w:lvlText w:val="-"/>
      <w:lvlJc w:val="left"/>
      <w:pPr>
        <w:ind w:left="746" w:hanging="171"/>
      </w:pPr>
      <w:rPr>
        <w:rFonts w:ascii="Times New Roman" w:hAnsi="Times New Roman"/>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3" w15:restartNumberingAfterBreak="0">
    <w:nsid w:val="00000405"/>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4" w15:restartNumberingAfterBreak="0">
    <w:nsid w:val="00000406"/>
    <w:multiLevelType w:val="multilevel"/>
    <w:tmpl w:val="FFFFFFFF"/>
    <w:lvl w:ilvl="0">
      <w:numFmt w:val="bullet"/>
      <w:lvlText w:val=""/>
      <w:lvlJc w:val="left"/>
      <w:pPr>
        <w:ind w:left="758" w:hanging="541"/>
      </w:pPr>
      <w:rPr>
        <w:rFonts w:ascii="Symbol" w:hAnsi="Symbol"/>
        <w:w w:val="100"/>
      </w:rPr>
    </w:lvl>
    <w:lvl w:ilvl="1">
      <w:numFmt w:val="bullet"/>
      <w:lvlText w:val="•"/>
      <w:lvlJc w:val="left"/>
      <w:pPr>
        <w:ind w:left="1664" w:hanging="541"/>
      </w:pPr>
    </w:lvl>
    <w:lvl w:ilvl="2">
      <w:numFmt w:val="bullet"/>
      <w:lvlText w:val="•"/>
      <w:lvlJc w:val="left"/>
      <w:pPr>
        <w:ind w:left="2569" w:hanging="541"/>
      </w:pPr>
    </w:lvl>
    <w:lvl w:ilvl="3">
      <w:numFmt w:val="bullet"/>
      <w:lvlText w:val="•"/>
      <w:lvlJc w:val="left"/>
      <w:pPr>
        <w:ind w:left="3473" w:hanging="541"/>
      </w:pPr>
    </w:lvl>
    <w:lvl w:ilvl="4">
      <w:numFmt w:val="bullet"/>
      <w:lvlText w:val="•"/>
      <w:lvlJc w:val="left"/>
      <w:pPr>
        <w:ind w:left="4378" w:hanging="541"/>
      </w:pPr>
    </w:lvl>
    <w:lvl w:ilvl="5">
      <w:numFmt w:val="bullet"/>
      <w:lvlText w:val="•"/>
      <w:lvlJc w:val="left"/>
      <w:pPr>
        <w:ind w:left="5283" w:hanging="541"/>
      </w:pPr>
    </w:lvl>
    <w:lvl w:ilvl="6">
      <w:numFmt w:val="bullet"/>
      <w:lvlText w:val="•"/>
      <w:lvlJc w:val="left"/>
      <w:pPr>
        <w:ind w:left="6187" w:hanging="541"/>
      </w:pPr>
    </w:lvl>
    <w:lvl w:ilvl="7">
      <w:numFmt w:val="bullet"/>
      <w:lvlText w:val="•"/>
      <w:lvlJc w:val="left"/>
      <w:pPr>
        <w:ind w:left="7092" w:hanging="541"/>
      </w:pPr>
    </w:lvl>
    <w:lvl w:ilvl="8">
      <w:numFmt w:val="bullet"/>
      <w:lvlText w:val="•"/>
      <w:lvlJc w:val="left"/>
      <w:pPr>
        <w:ind w:left="7997" w:hanging="541"/>
      </w:pPr>
    </w:lvl>
  </w:abstractNum>
  <w:abstractNum w:abstractNumId="5" w15:restartNumberingAfterBreak="0">
    <w:nsid w:val="00000407"/>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6"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7" w15:restartNumberingAfterBreak="0">
    <w:nsid w:val="00000409"/>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8" w15:restartNumberingAfterBreak="0">
    <w:nsid w:val="0000040A"/>
    <w:multiLevelType w:val="multilevel"/>
    <w:tmpl w:val="FFFFFFFF"/>
    <w:lvl w:ilvl="0">
      <w:numFmt w:val="bullet"/>
      <w:lvlText w:val=""/>
      <w:lvlJc w:val="left"/>
      <w:pPr>
        <w:ind w:left="785" w:hanging="567"/>
      </w:pPr>
      <w:rPr>
        <w:rFonts w:ascii="Symbol" w:hAnsi="Symbol"/>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9" w15:restartNumberingAfterBreak="0">
    <w:nsid w:val="0000040B"/>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0" w15:restartNumberingAfterBreak="0">
    <w:nsid w:val="0000040C"/>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1" w15:restartNumberingAfterBreak="0">
    <w:nsid w:val="0000040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numFmt w:val="bullet"/>
      <w:lvlText w:val="-"/>
      <w:lvlJc w:val="left"/>
      <w:pPr>
        <w:ind w:left="784" w:hanging="567"/>
      </w:pPr>
      <w:rPr>
        <w:rFonts w:ascii="Times New Roman" w:hAnsi="Times New Roman"/>
        <w:b/>
        <w:i w:val="0"/>
        <w:w w:val="100"/>
        <w:sz w:val="22"/>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2" w15:restartNumberingAfterBreak="0">
    <w:nsid w:val="0000040E"/>
    <w:multiLevelType w:val="multilevel"/>
    <w:tmpl w:val="FFFFFFFF"/>
    <w:lvl w:ilvl="0">
      <w:numFmt w:val="bullet"/>
      <w:lvlText w:val="-"/>
      <w:lvlJc w:val="left"/>
      <w:pPr>
        <w:ind w:left="218" w:hanging="567"/>
      </w:pPr>
      <w:rPr>
        <w:rFonts w:ascii="Times New Roman" w:hAnsi="Times New Roman"/>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13" w15:restartNumberingAfterBreak="0">
    <w:nsid w:val="0000040F"/>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14" w15:restartNumberingAfterBreak="0">
    <w:nsid w:val="00000410"/>
    <w:multiLevelType w:val="multilevel"/>
    <w:tmpl w:val="FFFFFFFF"/>
    <w:lvl w:ilvl="0">
      <w:numFmt w:val="bullet"/>
      <w:lvlText w:val="-"/>
      <w:lvlJc w:val="left"/>
      <w:pPr>
        <w:ind w:left="784" w:hanging="567"/>
      </w:pPr>
      <w:rPr>
        <w:rFonts w:ascii="Times New Roman" w:hAnsi="Times New Roman"/>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6" w15:restartNumberingAfterBreak="0">
    <w:nsid w:val="09EE2D3F"/>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17" w15:restartNumberingAfterBreak="0">
    <w:nsid w:val="0C985464"/>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11E50B8"/>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9" w15:restartNumberingAfterBreak="0">
    <w:nsid w:val="22E44156"/>
    <w:multiLevelType w:val="multilevel"/>
    <w:tmpl w:val="FFFFFFFF"/>
    <w:lvl w:ilvl="0">
      <w:start w:val="1"/>
      <w:numFmt w:val="bullet"/>
      <w:lvlText w:val=""/>
      <w:lvlJc w:val="left"/>
      <w:pPr>
        <w:ind w:left="784" w:hanging="567"/>
      </w:pPr>
      <w:rPr>
        <w:rFonts w:ascii="Symbol" w:hAnsi="Symbol" w:hint="default"/>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20" w15:restartNumberingAfterBreak="0">
    <w:nsid w:val="293D3850"/>
    <w:multiLevelType w:val="hybridMultilevel"/>
    <w:tmpl w:val="FFFFFFFF"/>
    <w:lvl w:ilvl="0" w:tplc="B9104032">
      <w:numFmt w:val="bullet"/>
      <w:lvlText w:val="-"/>
      <w:lvlJc w:val="left"/>
      <w:pPr>
        <w:ind w:left="930" w:hanging="57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5F6EE5"/>
    <w:multiLevelType w:val="hybridMultilevel"/>
    <w:tmpl w:val="FFFFFFFF"/>
    <w:lvl w:ilvl="0" w:tplc="C2801AE4">
      <w:start w:val="1"/>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E541609"/>
    <w:multiLevelType w:val="hybridMultilevel"/>
    <w:tmpl w:val="FFFFFFFF"/>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23A29C6"/>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01A27"/>
    <w:multiLevelType w:val="hybridMultilevel"/>
    <w:tmpl w:val="FFFFFFFF"/>
    <w:lvl w:ilvl="0" w:tplc="D4C0837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F16A7"/>
    <w:multiLevelType w:val="multilevel"/>
    <w:tmpl w:val="FFFFFFFF"/>
    <w:lvl w:ilvl="0">
      <w:numFmt w:val="bullet"/>
      <w:lvlText w:val="-"/>
      <w:lvlJc w:val="left"/>
      <w:pPr>
        <w:ind w:left="784" w:hanging="567"/>
      </w:pPr>
      <w:rPr>
        <w:rFonts w:ascii="Courier New" w:hAnsi="Courier New"/>
        <w:b w:val="0"/>
        <w:i w:val="0"/>
        <w:w w:val="100"/>
        <w:sz w:val="22"/>
      </w:rPr>
    </w:lvl>
    <w:lvl w:ilvl="1">
      <w:start w:val="1"/>
      <w:numFmt w:val="bullet"/>
      <w:lvlText w:val=""/>
      <w:lvlJc w:val="left"/>
      <w:pPr>
        <w:ind w:left="1144" w:hanging="360"/>
      </w:pPr>
      <w:rPr>
        <w:rFonts w:ascii="Symbol" w:hAnsi="Symbol" w:hint="default"/>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6" w15:restartNumberingAfterBreak="0">
    <w:nsid w:val="56EF505B"/>
    <w:multiLevelType w:val="multilevel"/>
    <w:tmpl w:val="FFFFFFFF"/>
    <w:lvl w:ilvl="0">
      <w:start w:val="1"/>
      <w:numFmt w:val="bullet"/>
      <w:lvlText w:val=""/>
      <w:lvlJc w:val="left"/>
      <w:pPr>
        <w:ind w:left="784" w:hanging="567"/>
      </w:pPr>
      <w:rPr>
        <w:rFonts w:ascii="Symbol" w:hAnsi="Symbol" w:hint="default"/>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7" w15:restartNumberingAfterBreak="0">
    <w:nsid w:val="58B56C73"/>
    <w:multiLevelType w:val="hybridMultilevel"/>
    <w:tmpl w:val="FFFFFFFF"/>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64773B"/>
    <w:multiLevelType w:val="multilevel"/>
    <w:tmpl w:val="FFFFFFFF"/>
    <w:lvl w:ilvl="0">
      <w:start w:val="1"/>
      <w:numFmt w:val="bullet"/>
      <w:lvlText w:val=""/>
      <w:lvlJc w:val="left"/>
      <w:pPr>
        <w:ind w:left="746" w:hanging="171"/>
      </w:pPr>
      <w:rPr>
        <w:rFonts w:ascii="Symbol" w:hAnsi="Symbol" w:hint="default"/>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29" w15:restartNumberingAfterBreak="0">
    <w:nsid w:val="5AD32110"/>
    <w:multiLevelType w:val="hybridMultilevel"/>
    <w:tmpl w:val="FFFFFFFF"/>
    <w:lvl w:ilvl="0" w:tplc="0409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5C5211FE"/>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31" w15:restartNumberingAfterBreak="0">
    <w:nsid w:val="5D332CC2"/>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8768F0"/>
    <w:multiLevelType w:val="multilevel"/>
    <w:tmpl w:val="FFFFFFFF"/>
    <w:lvl w:ilvl="0">
      <w:start w:val="1"/>
      <w:numFmt w:val="bullet"/>
      <w:lvlText w:val=""/>
      <w:lvlJc w:val="left"/>
      <w:pPr>
        <w:ind w:left="218" w:hanging="567"/>
      </w:pPr>
      <w:rPr>
        <w:rFonts w:ascii="Symbol" w:hAnsi="Symbol" w:hint="default"/>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33" w15:restartNumberingAfterBreak="0">
    <w:nsid w:val="7F2804E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num w:numId="1" w16cid:durableId="1009404065">
    <w:abstractNumId w:val="14"/>
  </w:num>
  <w:num w:numId="2" w16cid:durableId="715466007">
    <w:abstractNumId w:val="13"/>
  </w:num>
  <w:num w:numId="3" w16cid:durableId="1896160402">
    <w:abstractNumId w:val="12"/>
  </w:num>
  <w:num w:numId="4" w16cid:durableId="100146129">
    <w:abstractNumId w:val="11"/>
  </w:num>
  <w:num w:numId="5" w16cid:durableId="1801412359">
    <w:abstractNumId w:val="10"/>
  </w:num>
  <w:num w:numId="6" w16cid:durableId="1362054560">
    <w:abstractNumId w:val="9"/>
  </w:num>
  <w:num w:numId="7" w16cid:durableId="1793160612">
    <w:abstractNumId w:val="8"/>
  </w:num>
  <w:num w:numId="8" w16cid:durableId="527528194">
    <w:abstractNumId w:val="7"/>
  </w:num>
  <w:num w:numId="9" w16cid:durableId="959074283">
    <w:abstractNumId w:val="6"/>
  </w:num>
  <w:num w:numId="10" w16cid:durableId="520897270">
    <w:abstractNumId w:val="5"/>
  </w:num>
  <w:num w:numId="11" w16cid:durableId="1525289043">
    <w:abstractNumId w:val="4"/>
  </w:num>
  <w:num w:numId="12" w16cid:durableId="49156596">
    <w:abstractNumId w:val="3"/>
  </w:num>
  <w:num w:numId="13" w16cid:durableId="193663788">
    <w:abstractNumId w:val="2"/>
  </w:num>
  <w:num w:numId="14" w16cid:durableId="507791810">
    <w:abstractNumId w:val="1"/>
  </w:num>
  <w:num w:numId="15" w16cid:durableId="325128546">
    <w:abstractNumId w:val="0"/>
  </w:num>
  <w:num w:numId="16" w16cid:durableId="679963777">
    <w:abstractNumId w:val="27"/>
  </w:num>
  <w:num w:numId="17" w16cid:durableId="1207327396">
    <w:abstractNumId w:val="16"/>
  </w:num>
  <w:num w:numId="18" w16cid:durableId="2055034253">
    <w:abstractNumId w:val="22"/>
  </w:num>
  <w:num w:numId="19" w16cid:durableId="194202395">
    <w:abstractNumId w:val="15"/>
  </w:num>
  <w:num w:numId="20" w16cid:durableId="1320694337">
    <w:abstractNumId w:val="30"/>
  </w:num>
  <w:num w:numId="21" w16cid:durableId="2088839421">
    <w:abstractNumId w:val="21"/>
  </w:num>
  <w:num w:numId="22" w16cid:durableId="1204363488">
    <w:abstractNumId w:val="28"/>
  </w:num>
  <w:num w:numId="23" w16cid:durableId="48194886">
    <w:abstractNumId w:val="31"/>
  </w:num>
  <w:num w:numId="24" w16cid:durableId="939531963">
    <w:abstractNumId w:val="20"/>
  </w:num>
  <w:num w:numId="25" w16cid:durableId="77679718">
    <w:abstractNumId w:val="18"/>
  </w:num>
  <w:num w:numId="26" w16cid:durableId="804810284">
    <w:abstractNumId w:val="32"/>
  </w:num>
  <w:num w:numId="27" w16cid:durableId="662202426">
    <w:abstractNumId w:val="24"/>
  </w:num>
  <w:num w:numId="28" w16cid:durableId="350649375">
    <w:abstractNumId w:val="26"/>
  </w:num>
  <w:num w:numId="29" w16cid:durableId="1173183692">
    <w:abstractNumId w:val="25"/>
  </w:num>
  <w:num w:numId="30" w16cid:durableId="2114789342">
    <w:abstractNumId w:val="19"/>
  </w:num>
  <w:num w:numId="31" w16cid:durableId="1083576105">
    <w:abstractNumId w:val="23"/>
  </w:num>
  <w:num w:numId="32" w16cid:durableId="163588288">
    <w:abstractNumId w:val="17"/>
  </w:num>
  <w:num w:numId="33" w16cid:durableId="366411960">
    <w:abstractNumId w:val="29"/>
  </w:num>
  <w:num w:numId="34" w16cid:durableId="16425354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62"/>
    <w:rsid w:val="00222FED"/>
    <w:rsid w:val="00284462"/>
    <w:rsid w:val="005F173E"/>
    <w:rsid w:val="00882668"/>
    <w:rsid w:val="008B3AD4"/>
    <w:rsid w:val="00984A0A"/>
    <w:rsid w:val="00D047C4"/>
    <w:rsid w:val="00DB71E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B6B3"/>
  <w15:chartTrackingRefBased/>
  <w15:docId w15:val="{8D3C67C4-99B8-4D00-BE57-22D9772C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284462"/>
    <w:pPr>
      <w:widowControl w:val="0"/>
      <w:autoSpaceDE w:val="0"/>
      <w:autoSpaceDN w:val="0"/>
      <w:adjustRightInd w:val="0"/>
      <w:spacing w:after="0" w:line="240" w:lineRule="auto"/>
    </w:pPr>
    <w:rPr>
      <w:rFonts w:eastAsiaTheme="minorEastAsia"/>
      <w:kern w:val="0"/>
      <w:lang w:eastAsia="lt-LT"/>
      <w14:ligatures w14:val="none"/>
    </w:rPr>
  </w:style>
  <w:style w:type="paragraph" w:styleId="Antrat1">
    <w:name w:val="heading 1"/>
    <w:basedOn w:val="prastasis"/>
    <w:next w:val="prastasis"/>
    <w:link w:val="Antrat1Diagrama"/>
    <w:uiPriority w:val="1"/>
    <w:qFormat/>
    <w:rsid w:val="0028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28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44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44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446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8446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446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8446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446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446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446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446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8446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446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8446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446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8446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44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446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4462"/>
    <w:rPr>
      <w:i/>
      <w:iCs/>
      <w:color w:val="404040" w:themeColor="text1" w:themeTint="BF"/>
    </w:rPr>
  </w:style>
  <w:style w:type="paragraph" w:styleId="Sraopastraipa">
    <w:name w:val="List Paragraph"/>
    <w:basedOn w:val="prastasis"/>
    <w:uiPriority w:val="1"/>
    <w:qFormat/>
    <w:rsid w:val="00284462"/>
    <w:pPr>
      <w:ind w:left="720"/>
      <w:contextualSpacing/>
    </w:pPr>
  </w:style>
  <w:style w:type="character" w:styleId="Rykuspabraukimas">
    <w:name w:val="Intense Emphasis"/>
    <w:basedOn w:val="Numatytasispastraiposriftas"/>
    <w:uiPriority w:val="21"/>
    <w:qFormat/>
    <w:rsid w:val="00284462"/>
    <w:rPr>
      <w:i/>
      <w:iCs/>
      <w:color w:val="0F4761" w:themeColor="accent1" w:themeShade="BF"/>
    </w:rPr>
  </w:style>
  <w:style w:type="paragraph" w:styleId="Iskirtacitata">
    <w:name w:val="Intense Quote"/>
    <w:basedOn w:val="prastasis"/>
    <w:next w:val="prastasis"/>
    <w:link w:val="IskirtacitataDiagrama"/>
    <w:uiPriority w:val="30"/>
    <w:qFormat/>
    <w:rsid w:val="0028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4462"/>
    <w:rPr>
      <w:i/>
      <w:iCs/>
      <w:color w:val="0F4761" w:themeColor="accent1" w:themeShade="BF"/>
    </w:rPr>
  </w:style>
  <w:style w:type="character" w:styleId="Rykinuoroda">
    <w:name w:val="Intense Reference"/>
    <w:basedOn w:val="Numatytasispastraiposriftas"/>
    <w:uiPriority w:val="32"/>
    <w:qFormat/>
    <w:rsid w:val="00284462"/>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uiPriority w:val="1"/>
    <w:locked/>
    <w:rsid w:val="00284462"/>
  </w:style>
  <w:style w:type="paragraph" w:customStyle="1" w:styleId="TableParagraph">
    <w:name w:val="Table Paragraph"/>
    <w:basedOn w:val="prastasis"/>
    <w:uiPriority w:val="1"/>
    <w:qFormat/>
    <w:rsid w:val="00284462"/>
    <w:pPr>
      <w:ind w:left="107"/>
    </w:pPr>
    <w:rPr>
      <w:sz w:val="24"/>
      <w:szCs w:val="24"/>
    </w:rPr>
  </w:style>
  <w:style w:type="paragraph" w:styleId="Pagrindinistekstas">
    <w:name w:val="Body Text"/>
    <w:basedOn w:val="prastasis"/>
    <w:link w:val="PagrindinistekstasDiagrama"/>
    <w:uiPriority w:val="1"/>
    <w:qFormat/>
    <w:rsid w:val="00284462"/>
    <w:rPr>
      <w:rFonts w:eastAsiaTheme="minorHAnsi"/>
      <w:kern w:val="2"/>
      <w:lang w:eastAsia="en-US"/>
      <w14:ligatures w14:val="standardContextual"/>
    </w:rPr>
  </w:style>
  <w:style w:type="character" w:customStyle="1" w:styleId="PagrindinistekstasDiagrama1">
    <w:name w:val="Pagrindinis tekstas Diagrama1"/>
    <w:basedOn w:val="Numatytasispastraiposriftas"/>
    <w:uiPriority w:val="99"/>
    <w:semiHidden/>
    <w:rsid w:val="00284462"/>
    <w:rPr>
      <w:rFonts w:eastAsiaTheme="minorEastAsia"/>
      <w:kern w:val="0"/>
      <w:lang w:eastAsia="lt-LT"/>
      <w14:ligatures w14:val="none"/>
    </w:rPr>
  </w:style>
  <w:style w:type="character" w:customStyle="1" w:styleId="BodyTextChar1">
    <w:name w:val="Body Text Char1"/>
    <w:basedOn w:val="Numatytasispastraiposriftas"/>
    <w:uiPriority w:val="99"/>
    <w:semiHidden/>
    <w:rsid w:val="00284462"/>
    <w:rPr>
      <w:rFonts w:ascii="Times New Roman" w:hAnsi="Times New Roman"/>
    </w:rPr>
  </w:style>
  <w:style w:type="character" w:customStyle="1" w:styleId="BodyTextChar111">
    <w:name w:val="Body Text Char111"/>
    <w:basedOn w:val="Numatytasispastraiposriftas"/>
    <w:uiPriority w:val="99"/>
    <w:semiHidden/>
    <w:rsid w:val="00284462"/>
    <w:rPr>
      <w:rFonts w:ascii="Times New Roman" w:hAnsi="Times New Roman" w:cs="Times New Roman"/>
      <w:lang w:val="lt-LT" w:eastAsia="lt-LT"/>
    </w:rPr>
  </w:style>
  <w:style w:type="character" w:customStyle="1" w:styleId="BodyTextChar110">
    <w:name w:val="Body Text Char110"/>
    <w:basedOn w:val="Numatytasispastraiposriftas"/>
    <w:uiPriority w:val="99"/>
    <w:semiHidden/>
    <w:rsid w:val="00284462"/>
    <w:rPr>
      <w:rFonts w:ascii="Times New Roman" w:hAnsi="Times New Roman" w:cs="Times New Roman"/>
      <w:lang w:val="lt-LT" w:eastAsia="lt-LT"/>
    </w:rPr>
  </w:style>
  <w:style w:type="character" w:customStyle="1" w:styleId="BodyTextChar19">
    <w:name w:val="Body Text Char19"/>
    <w:basedOn w:val="Numatytasispastraiposriftas"/>
    <w:uiPriority w:val="99"/>
    <w:semiHidden/>
    <w:rsid w:val="00284462"/>
    <w:rPr>
      <w:rFonts w:ascii="Times New Roman" w:hAnsi="Times New Roman" w:cs="Times New Roman"/>
      <w:lang w:val="lt-LT" w:eastAsia="lt-LT"/>
    </w:rPr>
  </w:style>
  <w:style w:type="character" w:customStyle="1" w:styleId="BodyTextChar18">
    <w:name w:val="Body Text Char18"/>
    <w:basedOn w:val="Numatytasispastraiposriftas"/>
    <w:uiPriority w:val="99"/>
    <w:semiHidden/>
    <w:rsid w:val="00284462"/>
    <w:rPr>
      <w:rFonts w:ascii="Times New Roman" w:hAnsi="Times New Roman" w:cs="Times New Roman"/>
    </w:rPr>
  </w:style>
  <w:style w:type="character" w:customStyle="1" w:styleId="BodyTextChar17">
    <w:name w:val="Body Text Char17"/>
    <w:basedOn w:val="Numatytasispastraiposriftas"/>
    <w:uiPriority w:val="99"/>
    <w:semiHidden/>
    <w:rsid w:val="00284462"/>
    <w:rPr>
      <w:rFonts w:ascii="Times New Roman" w:hAnsi="Times New Roman" w:cs="Times New Roman"/>
      <w:lang w:val="lt-LT" w:eastAsia="lt-LT"/>
    </w:rPr>
  </w:style>
  <w:style w:type="character" w:customStyle="1" w:styleId="BodyTextChar16">
    <w:name w:val="Body Text Char16"/>
    <w:basedOn w:val="Numatytasispastraiposriftas"/>
    <w:uiPriority w:val="99"/>
    <w:semiHidden/>
    <w:rsid w:val="00284462"/>
    <w:rPr>
      <w:rFonts w:ascii="Times New Roman" w:hAnsi="Times New Roman" w:cs="Times New Roman"/>
      <w:lang w:val="lt-LT" w:eastAsia="lt-LT"/>
    </w:rPr>
  </w:style>
  <w:style w:type="character" w:customStyle="1" w:styleId="BodyTextChar15">
    <w:name w:val="Body Text Char15"/>
    <w:basedOn w:val="Numatytasispastraiposriftas"/>
    <w:uiPriority w:val="99"/>
    <w:semiHidden/>
    <w:rsid w:val="00284462"/>
    <w:rPr>
      <w:rFonts w:ascii="Times New Roman" w:hAnsi="Times New Roman" w:cs="Times New Roman"/>
    </w:rPr>
  </w:style>
  <w:style w:type="character" w:customStyle="1" w:styleId="BodyTextChar14">
    <w:name w:val="Body Text Char14"/>
    <w:basedOn w:val="Numatytasispastraiposriftas"/>
    <w:uiPriority w:val="99"/>
    <w:semiHidden/>
    <w:rsid w:val="00284462"/>
    <w:rPr>
      <w:rFonts w:ascii="Times New Roman" w:hAnsi="Times New Roman" w:cs="Times New Roman"/>
      <w:lang w:val="lt-LT" w:eastAsia="lt-LT"/>
    </w:rPr>
  </w:style>
  <w:style w:type="character" w:customStyle="1" w:styleId="BodyTextChar13">
    <w:name w:val="Body Text Char13"/>
    <w:basedOn w:val="Numatytasispastraiposriftas"/>
    <w:uiPriority w:val="99"/>
    <w:semiHidden/>
    <w:rsid w:val="00284462"/>
    <w:rPr>
      <w:rFonts w:ascii="Times New Roman" w:hAnsi="Times New Roman" w:cs="Times New Roman"/>
      <w:lang w:val="lt-LT" w:eastAsia="lt-LT"/>
    </w:rPr>
  </w:style>
  <w:style w:type="character" w:customStyle="1" w:styleId="BodyTextChar12">
    <w:name w:val="Body Text Char12"/>
    <w:basedOn w:val="Numatytasispastraiposriftas"/>
    <w:uiPriority w:val="99"/>
    <w:semiHidden/>
    <w:rsid w:val="00284462"/>
    <w:rPr>
      <w:rFonts w:ascii="Times New Roman" w:hAnsi="Times New Roman" w:cs="Times New Roman"/>
      <w:lang w:val="lt-LT" w:eastAsia="lt-LT"/>
    </w:rPr>
  </w:style>
  <w:style w:type="character" w:customStyle="1" w:styleId="BodyTextChar11">
    <w:name w:val="Body Text Char11"/>
    <w:basedOn w:val="Numatytasispastraiposriftas"/>
    <w:uiPriority w:val="99"/>
    <w:semiHidden/>
    <w:rsid w:val="00284462"/>
    <w:rPr>
      <w:rFonts w:ascii="Times New Roman" w:hAnsi="Times New Roman" w:cs="Times New Roman"/>
      <w:lang w:val="lt-LT" w:eastAsia="lt-LT"/>
    </w:rPr>
  </w:style>
  <w:style w:type="paragraph" w:styleId="Antrats">
    <w:name w:val="header"/>
    <w:basedOn w:val="prastasis"/>
    <w:link w:val="AntratsDiagrama"/>
    <w:uiPriority w:val="99"/>
    <w:rsid w:val="00284462"/>
    <w:pPr>
      <w:widowControl/>
      <w:tabs>
        <w:tab w:val="center" w:pos="4320"/>
        <w:tab w:val="right" w:pos="8640"/>
      </w:tabs>
      <w:autoSpaceDE/>
      <w:autoSpaceDN/>
      <w:adjustRightInd/>
    </w:pPr>
    <w:rPr>
      <w:sz w:val="24"/>
      <w:szCs w:val="20"/>
      <w:lang w:val="sl-SI" w:eastAsia="sl-SI"/>
    </w:rPr>
  </w:style>
  <w:style w:type="character" w:customStyle="1" w:styleId="AntratsDiagrama">
    <w:name w:val="Antraštės Diagrama"/>
    <w:basedOn w:val="Numatytasispastraiposriftas"/>
    <w:link w:val="Antrats"/>
    <w:uiPriority w:val="99"/>
    <w:rsid w:val="00284462"/>
    <w:rPr>
      <w:rFonts w:eastAsiaTheme="minorEastAsia"/>
      <w:kern w:val="0"/>
      <w:sz w:val="24"/>
      <w:szCs w:val="20"/>
      <w:lang w:val="sl-SI" w:eastAsia="sl-SI"/>
      <w14:ligatures w14:val="none"/>
    </w:rPr>
  </w:style>
  <w:style w:type="paragraph" w:styleId="Komentarotekstas">
    <w:name w:val="annotation text"/>
    <w:basedOn w:val="prastasis"/>
    <w:link w:val="KomentarotekstasDiagrama"/>
    <w:uiPriority w:val="99"/>
    <w:unhideWhenUsed/>
    <w:rsid w:val="00284462"/>
    <w:rPr>
      <w:sz w:val="20"/>
      <w:szCs w:val="20"/>
    </w:rPr>
  </w:style>
  <w:style w:type="character" w:customStyle="1" w:styleId="KomentarotekstasDiagrama">
    <w:name w:val="Komentaro tekstas Diagrama"/>
    <w:basedOn w:val="Numatytasispastraiposriftas"/>
    <w:link w:val="Komentarotekstas"/>
    <w:uiPriority w:val="99"/>
    <w:rsid w:val="00284462"/>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sid w:val="00284462"/>
    <w:rPr>
      <w:rFonts w:cs="Times New Roman"/>
      <w:sz w:val="16"/>
      <w:szCs w:val="16"/>
    </w:rPr>
  </w:style>
  <w:style w:type="character" w:styleId="Hipersaitas">
    <w:name w:val="Hyperlink"/>
    <w:basedOn w:val="Numatytasispastraiposriftas"/>
    <w:uiPriority w:val="99"/>
    <w:rsid w:val="00284462"/>
    <w:rPr>
      <w:rFonts w:ascii="Times New Roman" w:hAnsi="Times New Roman" w:cs="Times New Roman"/>
      <w:color w:val="auto"/>
      <w:sz w:val="24"/>
      <w:u w:val="single"/>
      <w:lang w:val="en-US" w:eastAsia="x-none"/>
    </w:rPr>
  </w:style>
  <w:style w:type="character" w:customStyle="1" w:styleId="KomentarotemaDiagrama">
    <w:name w:val="Komentaro tema Diagrama"/>
    <w:basedOn w:val="KomentarotekstasDiagrama"/>
    <w:link w:val="Komentarotema"/>
    <w:uiPriority w:val="99"/>
    <w:semiHidden/>
    <w:locked/>
    <w:rsid w:val="00284462"/>
    <w:rPr>
      <w:rFonts w:eastAsiaTheme="minorEastAsia"/>
      <w:b/>
      <w:bCs/>
      <w:kern w:val="0"/>
      <w:sz w:val="20"/>
      <w:szCs w:val="20"/>
      <w:lang w:eastAsia="lt-LT"/>
      <w14:ligatures w14:val="none"/>
    </w:rPr>
  </w:style>
  <w:style w:type="character" w:styleId="Emfaz">
    <w:name w:val="Emphasis"/>
    <w:basedOn w:val="Numatytasispastraiposriftas"/>
    <w:uiPriority w:val="20"/>
    <w:qFormat/>
    <w:rsid w:val="00284462"/>
    <w:rPr>
      <w:rFonts w:cs="Times New Roman"/>
      <w:i/>
    </w:rPr>
  </w:style>
  <w:style w:type="paragraph" w:styleId="Komentarotema">
    <w:name w:val="annotation subject"/>
    <w:basedOn w:val="Komentarotekstas"/>
    <w:next w:val="Komentarotekstas"/>
    <w:link w:val="KomentarotemaDiagrama"/>
    <w:uiPriority w:val="99"/>
    <w:semiHidden/>
    <w:unhideWhenUsed/>
    <w:rsid w:val="00284462"/>
    <w:rPr>
      <w:b/>
      <w:bCs/>
    </w:rPr>
  </w:style>
  <w:style w:type="character" w:customStyle="1" w:styleId="KomentarotemaDiagrama1">
    <w:name w:val="Komentaro tema Diagrama1"/>
    <w:basedOn w:val="KomentarotekstasDiagrama"/>
    <w:uiPriority w:val="99"/>
    <w:semiHidden/>
    <w:rsid w:val="00284462"/>
    <w:rPr>
      <w:rFonts w:eastAsiaTheme="minorEastAsia"/>
      <w:b/>
      <w:bCs/>
      <w:kern w:val="0"/>
      <w:sz w:val="20"/>
      <w:szCs w:val="20"/>
      <w:lang w:eastAsia="lt-LT"/>
      <w14:ligatures w14:val="none"/>
    </w:rPr>
  </w:style>
  <w:style w:type="character" w:customStyle="1" w:styleId="CommentSubjectChar1">
    <w:name w:val="Comment Subject Char1"/>
    <w:basedOn w:val="KomentarotekstasDiagrama"/>
    <w:uiPriority w:val="99"/>
    <w:semiHidden/>
    <w:rsid w:val="00284462"/>
    <w:rPr>
      <w:rFonts w:ascii="Times New Roman" w:eastAsiaTheme="minorEastAsia" w:hAnsi="Times New Roman" w:cs="Times New Roman"/>
      <w:b/>
      <w:bCs/>
      <w:kern w:val="0"/>
      <w:sz w:val="20"/>
      <w:szCs w:val="20"/>
      <w:lang w:eastAsia="lt-LT"/>
      <w14:ligatures w14:val="none"/>
    </w:rPr>
  </w:style>
  <w:style w:type="character" w:customStyle="1" w:styleId="CommentSubjectChar111">
    <w:name w:val="Comment Subject Char111"/>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10">
    <w:name w:val="Comment Subject Char110"/>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9">
    <w:name w:val="Comment Subject Char19"/>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8">
    <w:name w:val="Comment Subject Char18"/>
    <w:basedOn w:val="KomentarotekstasDiagrama"/>
    <w:uiPriority w:val="99"/>
    <w:semiHidden/>
    <w:rsid w:val="00284462"/>
    <w:rPr>
      <w:rFonts w:ascii="Times New Roman" w:eastAsiaTheme="minorEastAsia" w:hAnsi="Times New Roman" w:cs="Times New Roman"/>
      <w:b/>
      <w:bCs/>
      <w:kern w:val="0"/>
      <w:sz w:val="20"/>
      <w:szCs w:val="20"/>
      <w:lang w:eastAsia="lt-LT"/>
      <w14:ligatures w14:val="none"/>
    </w:rPr>
  </w:style>
  <w:style w:type="character" w:customStyle="1" w:styleId="CommentSubjectChar17">
    <w:name w:val="Comment Subject Char17"/>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6">
    <w:name w:val="Comment Subject Char16"/>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5">
    <w:name w:val="Comment Subject Char15"/>
    <w:basedOn w:val="KomentarotekstasDiagrama"/>
    <w:uiPriority w:val="99"/>
    <w:semiHidden/>
    <w:rsid w:val="00284462"/>
    <w:rPr>
      <w:rFonts w:ascii="Times New Roman" w:eastAsiaTheme="minorEastAsia" w:hAnsi="Times New Roman" w:cs="Times New Roman"/>
      <w:b/>
      <w:bCs/>
      <w:kern w:val="0"/>
      <w:sz w:val="20"/>
      <w:szCs w:val="20"/>
      <w:lang w:eastAsia="lt-LT"/>
      <w14:ligatures w14:val="none"/>
    </w:rPr>
  </w:style>
  <w:style w:type="character" w:customStyle="1" w:styleId="CommentSubjectChar14">
    <w:name w:val="Comment Subject Char14"/>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3">
    <w:name w:val="Comment Subject Char13"/>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2">
    <w:name w:val="Comment Subject Char12"/>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character" w:customStyle="1" w:styleId="CommentSubjectChar11">
    <w:name w:val="Comment Subject Char11"/>
    <w:basedOn w:val="KomentarotekstasDiagrama"/>
    <w:uiPriority w:val="99"/>
    <w:semiHidden/>
    <w:rsid w:val="00284462"/>
    <w:rPr>
      <w:rFonts w:ascii="Times New Roman" w:eastAsiaTheme="minorEastAsia" w:hAnsi="Times New Roman" w:cs="Times New Roman"/>
      <w:b/>
      <w:bCs/>
      <w:kern w:val="0"/>
      <w:sz w:val="20"/>
      <w:szCs w:val="20"/>
      <w:lang w:val="lt-LT" w:eastAsia="lt-LT"/>
      <w14:ligatures w14:val="none"/>
    </w:rPr>
  </w:style>
  <w:style w:type="paragraph" w:styleId="Pataisymai">
    <w:name w:val="Revision"/>
    <w:hidden/>
    <w:uiPriority w:val="99"/>
    <w:semiHidden/>
    <w:rsid w:val="00284462"/>
    <w:pPr>
      <w:spacing w:after="0" w:line="240" w:lineRule="auto"/>
    </w:pPr>
    <w:rPr>
      <w:rFonts w:eastAsiaTheme="minorEastAsia"/>
      <w:kern w:val="0"/>
      <w:lang w:eastAsia="lt-LT"/>
      <w14:ligatures w14:val="none"/>
    </w:rPr>
  </w:style>
  <w:style w:type="table" w:styleId="Lentelstinklelis">
    <w:name w:val="Table Grid"/>
    <w:basedOn w:val="prastojilentel"/>
    <w:uiPriority w:val="39"/>
    <w:rsid w:val="00284462"/>
    <w:pPr>
      <w:spacing w:after="0" w:line="240" w:lineRule="auto"/>
    </w:pPr>
    <w:rPr>
      <w:rFonts w:asciiTheme="minorHAnsi" w:eastAsiaTheme="minorEastAsia"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844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462"/>
    <w:rPr>
      <w:rFonts w:ascii="Segoe UI" w:eastAsiaTheme="minorEastAsia" w:hAnsi="Segoe UI" w:cs="Segoe UI"/>
      <w:kern w:val="0"/>
      <w:sz w:val="18"/>
      <w:szCs w:val="18"/>
      <w:lang w:eastAsia="lt-LT"/>
      <w14:ligatures w14:val="none"/>
    </w:rPr>
  </w:style>
  <w:style w:type="character" w:customStyle="1" w:styleId="resultoftext">
    <w:name w:val="resultoftext"/>
    <w:rsid w:val="0028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11484</Words>
  <Characters>6547</Characters>
  <Application>Microsoft Office Word</Application>
  <DocSecurity>0</DocSecurity>
  <Lines>54</Lines>
  <Paragraphs>35</Paragraphs>
  <ScaleCrop>false</ScaleCrop>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2026-02-25T08:10:00Z</dcterms:created>
  <dcterms:modified xsi:type="dcterms:W3CDTF">2026-02-25T08:17:00Z</dcterms:modified>
</cp:coreProperties>
</file>