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658E1" w14:textId="492F6A2E" w:rsidR="00757F77" w:rsidRPr="0007410F" w:rsidRDefault="00757F77" w:rsidP="00757F77">
      <w:pPr>
        <w:pageBreakBefore/>
        <w:tabs>
          <w:tab w:val="center" w:pos="4536"/>
          <w:tab w:val="right" w:pos="8306"/>
        </w:tabs>
        <w:spacing w:line="100" w:lineRule="atLeast"/>
        <w:jc w:val="center"/>
        <w:rPr>
          <w:sz w:val="22"/>
          <w:szCs w:val="22"/>
        </w:rPr>
      </w:pPr>
      <w:r w:rsidRPr="0007410F">
        <w:rPr>
          <w:b/>
          <w:sz w:val="22"/>
          <w:szCs w:val="22"/>
        </w:rPr>
        <w:t xml:space="preserve">Pakuotės lapelis: informacija </w:t>
      </w:r>
      <w:r>
        <w:rPr>
          <w:b/>
          <w:sz w:val="22"/>
          <w:szCs w:val="22"/>
        </w:rPr>
        <w:t>vartotojui</w:t>
      </w:r>
    </w:p>
    <w:p w14:paraId="3ABC9438" w14:textId="77777777" w:rsidR="00757F77" w:rsidRPr="0007410F" w:rsidRDefault="00757F77" w:rsidP="00757F77">
      <w:pPr>
        <w:shd w:val="clear" w:color="auto" w:fill="FFFFFF"/>
        <w:tabs>
          <w:tab w:val="center" w:pos="4536"/>
          <w:tab w:val="right" w:pos="8306"/>
        </w:tabs>
        <w:spacing w:line="100" w:lineRule="atLeast"/>
        <w:jc w:val="center"/>
        <w:rPr>
          <w:sz w:val="22"/>
          <w:szCs w:val="22"/>
        </w:rPr>
      </w:pPr>
    </w:p>
    <w:p w14:paraId="6F8EF212" w14:textId="4DC47739" w:rsidR="00757F77" w:rsidRPr="0007410F" w:rsidRDefault="00757F77" w:rsidP="00757F77">
      <w:pPr>
        <w:tabs>
          <w:tab w:val="left" w:pos="993"/>
          <w:tab w:val="center" w:pos="4536"/>
          <w:tab w:val="right" w:pos="8306"/>
        </w:tabs>
        <w:spacing w:line="100" w:lineRule="atLeast"/>
        <w:jc w:val="center"/>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10 mg plėvele dengtos tabletės</w:t>
      </w:r>
    </w:p>
    <w:p w14:paraId="59E9928D" w14:textId="77777777" w:rsidR="00757F77" w:rsidRPr="0007410F" w:rsidRDefault="00757F77" w:rsidP="00757F77">
      <w:pPr>
        <w:tabs>
          <w:tab w:val="center" w:pos="4536"/>
          <w:tab w:val="right" w:pos="8306"/>
        </w:tabs>
        <w:spacing w:line="100" w:lineRule="atLeast"/>
        <w:jc w:val="center"/>
        <w:rPr>
          <w:b/>
          <w:sz w:val="22"/>
          <w:szCs w:val="22"/>
        </w:rPr>
      </w:pPr>
      <w:proofErr w:type="spellStart"/>
      <w:r>
        <w:rPr>
          <w:sz w:val="22"/>
          <w:szCs w:val="22"/>
        </w:rPr>
        <w:t>r</w:t>
      </w:r>
      <w:r w:rsidRPr="0007410F">
        <w:rPr>
          <w:sz w:val="22"/>
          <w:szCs w:val="22"/>
        </w:rPr>
        <w:t>ivaroksabanas</w:t>
      </w:r>
      <w:proofErr w:type="spellEnd"/>
    </w:p>
    <w:p w14:paraId="70A8085B" w14:textId="77777777" w:rsidR="00757F77" w:rsidRPr="0007410F" w:rsidRDefault="00757F77" w:rsidP="00757F77">
      <w:pPr>
        <w:tabs>
          <w:tab w:val="center" w:pos="4536"/>
          <w:tab w:val="right" w:pos="8306"/>
        </w:tabs>
        <w:spacing w:line="100" w:lineRule="atLeast"/>
        <w:ind w:left="142" w:hanging="142"/>
        <w:rPr>
          <w:sz w:val="22"/>
          <w:szCs w:val="22"/>
        </w:rPr>
      </w:pPr>
    </w:p>
    <w:p w14:paraId="795582CA" w14:textId="77777777" w:rsidR="00757F77" w:rsidRPr="0007410F" w:rsidRDefault="00757F77" w:rsidP="00757F77">
      <w:pPr>
        <w:tabs>
          <w:tab w:val="center" w:pos="4536"/>
          <w:tab w:val="right" w:pos="8306"/>
        </w:tabs>
        <w:spacing w:line="100" w:lineRule="atLeast"/>
        <w:ind w:left="142" w:hanging="142"/>
        <w:rPr>
          <w:sz w:val="22"/>
          <w:szCs w:val="22"/>
        </w:rPr>
      </w:pPr>
    </w:p>
    <w:p w14:paraId="608789C6" w14:textId="77777777" w:rsidR="00757F77" w:rsidRPr="0007410F" w:rsidRDefault="00757F77" w:rsidP="00757F77">
      <w:pPr>
        <w:tabs>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4ABD5DA6" w14:textId="77777777" w:rsidR="00757F77" w:rsidRPr="0007410F" w:rsidRDefault="00757F77" w:rsidP="00757F77">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 xml:space="preserve">Neišmeskite šio lapelio, nes vėl gali prireikti jį perskaityti. </w:t>
      </w:r>
    </w:p>
    <w:p w14:paraId="5DBE98A6" w14:textId="77777777" w:rsidR="00757F77" w:rsidRPr="0007410F" w:rsidRDefault="00757F77" w:rsidP="00757F77">
      <w:pPr>
        <w:numPr>
          <w:ilvl w:val="0"/>
          <w:numId w:val="15"/>
        </w:numPr>
        <w:tabs>
          <w:tab w:val="left" w:pos="567"/>
          <w:tab w:val="center" w:pos="4536"/>
          <w:tab w:val="right" w:pos="8306"/>
        </w:tabs>
        <w:suppressAutoHyphens/>
        <w:spacing w:line="100" w:lineRule="atLeast"/>
        <w:ind w:left="567" w:right="-2" w:hanging="567"/>
        <w:rPr>
          <w:sz w:val="22"/>
          <w:szCs w:val="22"/>
        </w:rPr>
      </w:pPr>
      <w:r w:rsidRPr="0007410F">
        <w:rPr>
          <w:sz w:val="22"/>
          <w:szCs w:val="22"/>
        </w:rPr>
        <w:t>Jeigu kiltų daugiau klausimų, kreipkitės į gydytoją arba vaistininką.</w:t>
      </w:r>
    </w:p>
    <w:p w14:paraId="73F2EEFE" w14:textId="77777777" w:rsidR="00757F77" w:rsidRPr="0007410F" w:rsidRDefault="00757F77" w:rsidP="00757F77">
      <w:pPr>
        <w:numPr>
          <w:ilvl w:val="0"/>
          <w:numId w:val="15"/>
        </w:numPr>
        <w:tabs>
          <w:tab w:val="left" w:pos="567"/>
        </w:tabs>
        <w:suppressAutoHyphens/>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49C78C8B" w14:textId="77777777" w:rsidR="00757F77" w:rsidRPr="0007410F" w:rsidRDefault="00757F77" w:rsidP="00757F77">
      <w:pPr>
        <w:numPr>
          <w:ilvl w:val="0"/>
          <w:numId w:val="15"/>
        </w:numPr>
        <w:tabs>
          <w:tab w:val="left" w:pos="567"/>
        </w:tabs>
        <w:suppressAutoHyphens/>
        <w:spacing w:line="260" w:lineRule="exact"/>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07679D85" w14:textId="77777777" w:rsidR="00757F77" w:rsidRPr="0007410F" w:rsidRDefault="00757F77" w:rsidP="00757F77">
      <w:pPr>
        <w:tabs>
          <w:tab w:val="center" w:pos="4536"/>
          <w:tab w:val="right" w:pos="8306"/>
        </w:tabs>
        <w:spacing w:line="100" w:lineRule="atLeast"/>
        <w:ind w:right="-2"/>
        <w:rPr>
          <w:sz w:val="22"/>
          <w:szCs w:val="22"/>
        </w:rPr>
      </w:pPr>
    </w:p>
    <w:p w14:paraId="2D12B5CF" w14:textId="77777777" w:rsidR="00757F77" w:rsidRPr="0007410F" w:rsidRDefault="00757F77" w:rsidP="00757F77">
      <w:pPr>
        <w:keepNext/>
        <w:tabs>
          <w:tab w:val="center" w:pos="4536"/>
          <w:tab w:val="right" w:pos="8306"/>
        </w:tabs>
        <w:spacing w:line="100" w:lineRule="atLeast"/>
        <w:ind w:right="-2"/>
        <w:rPr>
          <w:sz w:val="22"/>
          <w:szCs w:val="22"/>
        </w:rPr>
      </w:pPr>
      <w:r w:rsidRPr="0007410F">
        <w:rPr>
          <w:b/>
          <w:sz w:val="22"/>
          <w:szCs w:val="22"/>
        </w:rPr>
        <w:t>Apie ką rašoma šiame lapelyje?</w:t>
      </w:r>
    </w:p>
    <w:p w14:paraId="41D58C68" w14:textId="77777777" w:rsidR="00757F77" w:rsidRPr="0007410F" w:rsidRDefault="00757F77" w:rsidP="00757F77">
      <w:pPr>
        <w:tabs>
          <w:tab w:val="center" w:pos="4536"/>
          <w:tab w:val="right" w:pos="8306"/>
        </w:tabs>
        <w:spacing w:line="100" w:lineRule="atLeast"/>
        <w:ind w:right="-2"/>
        <w:rPr>
          <w:sz w:val="22"/>
          <w:szCs w:val="22"/>
        </w:rPr>
      </w:pPr>
    </w:p>
    <w:p w14:paraId="38785330" w14:textId="051E9642"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ir kam jis vartojamas </w:t>
      </w:r>
    </w:p>
    <w:p w14:paraId="7B1C375E" w14:textId="01771F92"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p>
    <w:p w14:paraId="048516AD" w14:textId="5202E35A"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p>
    <w:p w14:paraId="00C39257" w14:textId="77777777"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69D1BC84" w14:textId="53D8E031"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 xml:space="preserve">Kaip laikyti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p>
    <w:p w14:paraId="2E39F48A" w14:textId="77777777" w:rsidR="00757F77" w:rsidRPr="0007410F" w:rsidRDefault="00757F77" w:rsidP="00757F77">
      <w:pPr>
        <w:tabs>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0067163F" w14:textId="77777777" w:rsidR="00757F77" w:rsidRPr="0007410F" w:rsidRDefault="00757F77" w:rsidP="00757F77">
      <w:pPr>
        <w:tabs>
          <w:tab w:val="center" w:pos="4536"/>
          <w:tab w:val="right" w:pos="8306"/>
        </w:tabs>
        <w:spacing w:line="100" w:lineRule="atLeast"/>
        <w:ind w:right="-2"/>
        <w:rPr>
          <w:sz w:val="22"/>
          <w:szCs w:val="22"/>
        </w:rPr>
      </w:pPr>
    </w:p>
    <w:p w14:paraId="0DCD26A3" w14:textId="77777777" w:rsidR="00757F77" w:rsidRPr="0007410F" w:rsidRDefault="00757F77" w:rsidP="00757F77">
      <w:pPr>
        <w:tabs>
          <w:tab w:val="center" w:pos="4536"/>
          <w:tab w:val="right" w:pos="8306"/>
        </w:tabs>
        <w:spacing w:line="100" w:lineRule="atLeast"/>
        <w:rPr>
          <w:sz w:val="22"/>
          <w:szCs w:val="22"/>
        </w:rPr>
      </w:pPr>
    </w:p>
    <w:p w14:paraId="124FF417" w14:textId="421D9DB4" w:rsidR="00757F77" w:rsidRPr="0007410F" w:rsidRDefault="00757F77" w:rsidP="00197375">
      <w:pPr>
        <w:spacing w:line="100" w:lineRule="atLeast"/>
        <w:ind w:left="567" w:hanging="567"/>
        <w:rPr>
          <w:sz w:val="22"/>
          <w:szCs w:val="22"/>
        </w:rPr>
      </w:pPr>
      <w:r w:rsidRPr="0007410F">
        <w:rPr>
          <w:b/>
          <w:sz w:val="22"/>
          <w:szCs w:val="22"/>
        </w:rPr>
        <w:t>1.</w:t>
      </w:r>
      <w:r w:rsidRPr="0007410F">
        <w:rPr>
          <w:b/>
          <w:sz w:val="22"/>
          <w:szCs w:val="22"/>
        </w:rPr>
        <w:tab/>
        <w:t xml:space="preserve">Kas yra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ir kam jis vartojamas</w:t>
      </w:r>
    </w:p>
    <w:p w14:paraId="2053D308" w14:textId="77777777" w:rsidR="00757F77" w:rsidRPr="0007410F" w:rsidRDefault="00757F77" w:rsidP="00757F77">
      <w:pPr>
        <w:tabs>
          <w:tab w:val="center" w:pos="4536"/>
          <w:tab w:val="right" w:pos="8306"/>
        </w:tabs>
        <w:spacing w:line="100" w:lineRule="atLeast"/>
        <w:rPr>
          <w:sz w:val="22"/>
          <w:szCs w:val="22"/>
        </w:rPr>
      </w:pPr>
    </w:p>
    <w:p w14:paraId="4AD39A2D" w14:textId="0537DD6F" w:rsidR="00757F77" w:rsidRPr="0007410F" w:rsidRDefault="00757F77" w:rsidP="00757F77">
      <w:pPr>
        <w:tabs>
          <w:tab w:val="center" w:pos="4536"/>
          <w:tab w:val="right" w:pos="8306"/>
        </w:tabs>
        <w:spacing w:line="100" w:lineRule="atLeast"/>
        <w:rPr>
          <w:sz w:val="22"/>
          <w:szCs w:val="22"/>
        </w:rPr>
      </w:pP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sudėtyje yra veikliosios medžiagos </w:t>
      </w:r>
      <w:proofErr w:type="spellStart"/>
      <w:r w:rsidRPr="0007410F">
        <w:rPr>
          <w:sz w:val="22"/>
          <w:szCs w:val="22"/>
        </w:rPr>
        <w:t>rivaroksabano</w:t>
      </w:r>
      <w:proofErr w:type="spellEnd"/>
      <w:r w:rsidRPr="0007410F">
        <w:rPr>
          <w:sz w:val="22"/>
          <w:szCs w:val="22"/>
        </w:rPr>
        <w:t>. Jis vartojamas suaugusiems žmonėms</w:t>
      </w:r>
      <w:r>
        <w:rPr>
          <w:sz w:val="22"/>
          <w:szCs w:val="22"/>
        </w:rPr>
        <w:t>:</w:t>
      </w:r>
      <w:r w:rsidRPr="0007410F">
        <w:rPr>
          <w:sz w:val="22"/>
          <w:szCs w:val="22"/>
        </w:rPr>
        <w:t xml:space="preserve"> </w:t>
      </w:r>
    </w:p>
    <w:p w14:paraId="32CE8C36" w14:textId="77777777" w:rsidR="00757F77" w:rsidRPr="0007410F" w:rsidRDefault="00757F77" w:rsidP="00757F77">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38E5C19E" w14:textId="77777777" w:rsidR="00757F77" w:rsidRPr="0007410F" w:rsidRDefault="00757F77" w:rsidP="00757F77">
      <w:pPr>
        <w:numPr>
          <w:ilvl w:val="0"/>
          <w:numId w:val="15"/>
        </w:numPr>
        <w:tabs>
          <w:tab w:val="center" w:pos="567"/>
          <w:tab w:val="center" w:pos="4536"/>
          <w:tab w:val="right" w:pos="8306"/>
        </w:tabs>
        <w:suppressAutoHyphen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6141A79C" w14:textId="77777777" w:rsidR="00757F77" w:rsidRPr="0007410F" w:rsidRDefault="00757F77" w:rsidP="00757F77">
      <w:pPr>
        <w:spacing w:line="100" w:lineRule="atLeast"/>
        <w:ind w:right="-2"/>
        <w:rPr>
          <w:sz w:val="22"/>
          <w:szCs w:val="22"/>
        </w:rPr>
      </w:pPr>
    </w:p>
    <w:p w14:paraId="2EC7E404" w14:textId="4B369309" w:rsidR="00757F77" w:rsidRPr="0007410F" w:rsidRDefault="00757F77" w:rsidP="00757F77">
      <w:pPr>
        <w:spacing w:line="100" w:lineRule="atLeast"/>
        <w:ind w:right="-2"/>
        <w:rPr>
          <w:sz w:val="22"/>
          <w:szCs w:val="22"/>
        </w:rPr>
      </w:pP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priklauso vaistų grupei, vadinamai </w:t>
      </w:r>
      <w:proofErr w:type="spellStart"/>
      <w:r w:rsidRPr="0007410F">
        <w:rPr>
          <w:sz w:val="22"/>
          <w:szCs w:val="22"/>
        </w:rPr>
        <w:t>antitrombozinėmis</w:t>
      </w:r>
      <w:proofErr w:type="spellEnd"/>
      <w:r w:rsidRPr="0007410F">
        <w:rPr>
          <w:sz w:val="22"/>
          <w:szCs w:val="22"/>
        </w:rPr>
        <w:t xml:space="preserve"> medžiagomis. Jis sukelia kraujo krešėjimo faktoriaus (</w:t>
      </w:r>
      <w:proofErr w:type="spellStart"/>
      <w:r w:rsidRPr="0007410F">
        <w:rPr>
          <w:sz w:val="22"/>
          <w:szCs w:val="22"/>
        </w:rPr>
        <w:t>Xa</w:t>
      </w:r>
      <w:proofErr w:type="spellEnd"/>
      <w:r w:rsidRPr="0007410F">
        <w:rPr>
          <w:sz w:val="22"/>
          <w:szCs w:val="22"/>
        </w:rPr>
        <w:t xml:space="preserve"> faktoriaus) blokadą ir tokiu būdu sumažina kraujo polinkį formuoti krešulius.</w:t>
      </w:r>
    </w:p>
    <w:p w14:paraId="458326D9" w14:textId="77777777" w:rsidR="00757F77" w:rsidRPr="0007410F" w:rsidRDefault="00757F77" w:rsidP="00757F77">
      <w:pPr>
        <w:spacing w:line="100" w:lineRule="atLeast"/>
        <w:ind w:right="-2"/>
        <w:rPr>
          <w:sz w:val="22"/>
          <w:szCs w:val="22"/>
        </w:rPr>
      </w:pPr>
    </w:p>
    <w:p w14:paraId="537631EA" w14:textId="77777777" w:rsidR="00757F77" w:rsidRPr="0007410F" w:rsidRDefault="00757F77" w:rsidP="00757F77">
      <w:pPr>
        <w:spacing w:line="100" w:lineRule="atLeast"/>
        <w:ind w:right="-2"/>
        <w:rPr>
          <w:sz w:val="22"/>
          <w:szCs w:val="22"/>
        </w:rPr>
      </w:pPr>
    </w:p>
    <w:p w14:paraId="7865CB1A" w14:textId="07B3A474" w:rsidR="00757F77" w:rsidRPr="0007410F" w:rsidRDefault="00757F77" w:rsidP="00197375">
      <w:pPr>
        <w:spacing w:line="100" w:lineRule="atLeast"/>
        <w:ind w:left="567" w:hanging="567"/>
        <w:rPr>
          <w:i/>
          <w:sz w:val="22"/>
          <w:szCs w:val="22"/>
        </w:rPr>
      </w:pPr>
      <w:r w:rsidRPr="0007410F">
        <w:rPr>
          <w:b/>
          <w:sz w:val="22"/>
          <w:szCs w:val="22"/>
        </w:rPr>
        <w:t>2.</w:t>
      </w:r>
      <w:r w:rsidRPr="0007410F">
        <w:rPr>
          <w:b/>
          <w:sz w:val="22"/>
          <w:szCs w:val="22"/>
        </w:rPr>
        <w:tab/>
        <w:t xml:space="preserve">Kas žinotina prieš vartojant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p>
    <w:p w14:paraId="742D9044" w14:textId="77777777" w:rsidR="00757F77" w:rsidRPr="0007410F" w:rsidRDefault="00757F77" w:rsidP="00757F77">
      <w:pPr>
        <w:spacing w:line="100" w:lineRule="atLeast"/>
        <w:rPr>
          <w:i/>
          <w:sz w:val="22"/>
          <w:szCs w:val="22"/>
        </w:rPr>
      </w:pPr>
    </w:p>
    <w:p w14:paraId="1304693B" w14:textId="11B8A400" w:rsidR="00757F77" w:rsidRPr="0007410F" w:rsidRDefault="00757F77" w:rsidP="00757F77">
      <w:pPr>
        <w:spacing w:line="100" w:lineRule="atLeast"/>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vartoti </w:t>
      </w:r>
      <w:r>
        <w:rPr>
          <w:b/>
          <w:sz w:val="22"/>
          <w:szCs w:val="22"/>
        </w:rPr>
        <w:t>draudžiama</w:t>
      </w:r>
      <w:r w:rsidRPr="0007410F">
        <w:rPr>
          <w:b/>
          <w:sz w:val="22"/>
          <w:szCs w:val="22"/>
        </w:rPr>
        <w:t>:</w:t>
      </w:r>
    </w:p>
    <w:p w14:paraId="2B45BEE6"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yra </w:t>
      </w:r>
      <w:r w:rsidRPr="00515C51">
        <w:rPr>
          <w:bCs/>
          <w:szCs w:val="22"/>
        </w:rPr>
        <w:t>alergija</w:t>
      </w:r>
      <w:r w:rsidRPr="00515C51">
        <w:rPr>
          <w:szCs w:val="22"/>
        </w:rPr>
        <w:t xml:space="preserve"> </w:t>
      </w:r>
      <w:proofErr w:type="spellStart"/>
      <w:r w:rsidRPr="00515C51">
        <w:rPr>
          <w:szCs w:val="22"/>
        </w:rPr>
        <w:t>rivaroksabanui</w:t>
      </w:r>
      <w:proofErr w:type="spellEnd"/>
      <w:r w:rsidRPr="00515C51">
        <w:rPr>
          <w:szCs w:val="22"/>
        </w:rPr>
        <w:t xml:space="preserve"> arba bet kuriai pagalbinei šio vaisto medžiagai (jos išvardytos 6 skyriuje); </w:t>
      </w:r>
    </w:p>
    <w:p w14:paraId="2DB93574" w14:textId="77777777" w:rsidR="00757F77" w:rsidRPr="0007410F" w:rsidRDefault="00757F77" w:rsidP="0092423A">
      <w:pPr>
        <w:numPr>
          <w:ilvl w:val="0"/>
          <w:numId w:val="27"/>
        </w:numPr>
        <w:suppressAutoHyphens/>
        <w:spacing w:line="100" w:lineRule="atLeast"/>
        <w:ind w:left="567" w:hanging="567"/>
        <w:rPr>
          <w:sz w:val="22"/>
          <w:szCs w:val="22"/>
        </w:rPr>
      </w:pPr>
      <w:r w:rsidRPr="0007410F">
        <w:rPr>
          <w:sz w:val="22"/>
          <w:szCs w:val="22"/>
        </w:rPr>
        <w:t>jeigu stipriai kraujuojate;</w:t>
      </w:r>
    </w:p>
    <w:p w14:paraId="354469F3"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Jums yra liga arba būklė, dėl kurios padidėja stipraus kraujavimo rizika (pvz., skrandžio opa, galvos smegenų pažeidimas arba kraujavimas į smegenis, neseniai atlikta chirurginė smegenų arba akių operacija);</w:t>
      </w:r>
    </w:p>
    <w:p w14:paraId="1CA15BB5"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vartojate vaistų, apsaugančių nuo kraujo krešulių formavimosi (pvz., </w:t>
      </w:r>
      <w:proofErr w:type="spellStart"/>
      <w:r w:rsidRPr="00515C51">
        <w:rPr>
          <w:szCs w:val="22"/>
        </w:rPr>
        <w:t>varfarino</w:t>
      </w:r>
      <w:proofErr w:type="spellEnd"/>
      <w:r w:rsidRPr="00515C51">
        <w:rPr>
          <w:szCs w:val="22"/>
        </w:rPr>
        <w:t xml:space="preserve">, </w:t>
      </w:r>
      <w:proofErr w:type="spellStart"/>
      <w:r w:rsidRPr="00515C51">
        <w:rPr>
          <w:szCs w:val="22"/>
        </w:rPr>
        <w:t>dabigatrano</w:t>
      </w:r>
      <w:proofErr w:type="spellEnd"/>
      <w:r w:rsidRPr="00515C51">
        <w:rPr>
          <w:szCs w:val="22"/>
        </w:rPr>
        <w:t xml:space="preserve">, </w:t>
      </w:r>
      <w:proofErr w:type="spellStart"/>
      <w:r w:rsidRPr="00515C51">
        <w:rPr>
          <w:szCs w:val="22"/>
        </w:rPr>
        <w:t>apiksabano</w:t>
      </w:r>
      <w:proofErr w:type="spellEnd"/>
      <w:r w:rsidRPr="00515C51">
        <w:rPr>
          <w:szCs w:val="22"/>
        </w:rPr>
        <w:t xml:space="preserve"> arba heparino), išskyrus atvejus, kai keičiamas nuo kraujo krešulių apsaugantis gydymas arba kai per venos ar arterijos kateterį Jums leidžiama heparino, kad šis kateteris išliktų pralaidus;</w:t>
      </w:r>
    </w:p>
    <w:p w14:paraId="7547ECB7" w14:textId="77777777"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jeigu sergate kepenų liga ir todėl gali būti padidėjusi kraujavimo rizika;</w:t>
      </w:r>
    </w:p>
    <w:p w14:paraId="635130FF" w14:textId="73784DC4" w:rsidR="00757F77" w:rsidRPr="00515C51" w:rsidRDefault="00757F77" w:rsidP="0092423A">
      <w:pPr>
        <w:pStyle w:val="Sraopastraipa"/>
        <w:numPr>
          <w:ilvl w:val="0"/>
          <w:numId w:val="27"/>
        </w:numPr>
        <w:tabs>
          <w:tab w:val="clear" w:pos="567"/>
        </w:tabs>
        <w:suppressAutoHyphens/>
        <w:spacing w:line="100" w:lineRule="atLeast"/>
        <w:ind w:left="567" w:hanging="567"/>
        <w:contextualSpacing w:val="0"/>
        <w:rPr>
          <w:szCs w:val="22"/>
        </w:rPr>
      </w:pPr>
      <w:r w:rsidRPr="00515C51">
        <w:rPr>
          <w:szCs w:val="22"/>
        </w:rPr>
        <w:t xml:space="preserve">jeigu esate nėščia ar </w:t>
      </w:r>
      <w:r>
        <w:rPr>
          <w:szCs w:val="22"/>
        </w:rPr>
        <w:t>žindote krūtimi</w:t>
      </w:r>
      <w:r w:rsidRPr="00515C51">
        <w:rPr>
          <w:szCs w:val="22"/>
        </w:rPr>
        <w:t>.</w:t>
      </w:r>
    </w:p>
    <w:p w14:paraId="3CD1A50B" w14:textId="77777777" w:rsidR="00757F77" w:rsidRPr="0007410F" w:rsidRDefault="00757F77" w:rsidP="00757F77">
      <w:pPr>
        <w:spacing w:line="100" w:lineRule="atLeast"/>
        <w:ind w:left="567" w:hanging="567"/>
        <w:rPr>
          <w:sz w:val="22"/>
          <w:szCs w:val="22"/>
        </w:rPr>
      </w:pPr>
    </w:p>
    <w:p w14:paraId="51B55AE1" w14:textId="694C5A20" w:rsidR="00757F77" w:rsidRPr="0007410F" w:rsidRDefault="00757F77" w:rsidP="00197375">
      <w:pPr>
        <w:spacing w:line="100" w:lineRule="atLeast"/>
        <w:rPr>
          <w:sz w:val="22"/>
          <w:szCs w:val="22"/>
          <w:shd w:val="clear" w:color="auto" w:fill="FFFF00"/>
        </w:rPr>
      </w:pPr>
      <w:r w:rsidRPr="0007410F">
        <w:rPr>
          <w:b/>
          <w:sz w:val="22"/>
          <w:szCs w:val="22"/>
        </w:rPr>
        <w:t xml:space="preserve">Nevartokite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ir pasakykite savo gydytojui</w:t>
      </w:r>
      <w:r w:rsidRPr="0007410F">
        <w:rPr>
          <w:sz w:val="22"/>
          <w:szCs w:val="22"/>
        </w:rPr>
        <w:t>, jeigu Jums tinka bet kuris iš minėtų atvejų.</w:t>
      </w:r>
    </w:p>
    <w:p w14:paraId="356C594F" w14:textId="77777777" w:rsidR="00757F77" w:rsidRPr="0007410F" w:rsidRDefault="00757F77" w:rsidP="00757F77">
      <w:pPr>
        <w:spacing w:line="100" w:lineRule="atLeast"/>
        <w:rPr>
          <w:sz w:val="22"/>
          <w:szCs w:val="22"/>
          <w:shd w:val="clear" w:color="auto" w:fill="FFFF00"/>
        </w:rPr>
      </w:pPr>
    </w:p>
    <w:p w14:paraId="18AAF0F0" w14:textId="77777777" w:rsidR="00757F77" w:rsidRPr="0007410F" w:rsidRDefault="00757F77" w:rsidP="00757F77">
      <w:pPr>
        <w:spacing w:line="100" w:lineRule="atLeast"/>
        <w:rPr>
          <w:sz w:val="22"/>
          <w:szCs w:val="22"/>
        </w:rPr>
      </w:pPr>
      <w:r w:rsidRPr="0007410F">
        <w:rPr>
          <w:b/>
          <w:sz w:val="22"/>
          <w:szCs w:val="22"/>
        </w:rPr>
        <w:t xml:space="preserve">Įspėjimai ir atsargumo priemonės </w:t>
      </w:r>
    </w:p>
    <w:p w14:paraId="70E9D45E" w14:textId="312A7CA1" w:rsidR="00757F77" w:rsidRPr="0007410F" w:rsidRDefault="00757F77" w:rsidP="00757F77">
      <w:pPr>
        <w:rPr>
          <w:b/>
          <w:bCs/>
          <w:sz w:val="22"/>
          <w:szCs w:val="22"/>
        </w:rPr>
      </w:pPr>
      <w:r w:rsidRPr="0007410F">
        <w:rPr>
          <w:sz w:val="22"/>
          <w:szCs w:val="22"/>
        </w:rPr>
        <w:lastRenderedPageBreak/>
        <w:t xml:space="preserve">Pasitarkite su gydytoju arba vaistininku, prieš pradėdami vartoti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p>
    <w:p w14:paraId="5585084B" w14:textId="77777777" w:rsidR="00757F77" w:rsidRPr="0007410F" w:rsidRDefault="00757F77" w:rsidP="00757F77">
      <w:pPr>
        <w:rPr>
          <w:b/>
          <w:bCs/>
          <w:sz w:val="22"/>
          <w:szCs w:val="22"/>
        </w:rPr>
      </w:pPr>
    </w:p>
    <w:p w14:paraId="6B9BFFAF" w14:textId="45FC01C2" w:rsidR="00757F77" w:rsidRPr="0007410F" w:rsidRDefault="00757F77" w:rsidP="00757F77">
      <w:pPr>
        <w:rPr>
          <w:sz w:val="22"/>
          <w:szCs w:val="22"/>
        </w:rPr>
      </w:pPr>
      <w:r w:rsidRPr="0007410F">
        <w:rPr>
          <w:b/>
          <w:bCs/>
          <w:sz w:val="22"/>
          <w:szCs w:val="22"/>
        </w:rPr>
        <w:t xml:space="preserve">Vartojant </w:t>
      </w: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laikykitės tam tikrų atsargumo priemonių: </w:t>
      </w:r>
    </w:p>
    <w:p w14:paraId="5AACBFA1" w14:textId="77777777" w:rsidR="00757F77" w:rsidRPr="0007410F" w:rsidRDefault="00757F77" w:rsidP="00757F77">
      <w:pPr>
        <w:numPr>
          <w:ilvl w:val="0"/>
          <w:numId w:val="10"/>
        </w:numPr>
        <w:tabs>
          <w:tab w:val="left" w:pos="567"/>
        </w:tabs>
        <w:suppressAutoHyphens/>
        <w:spacing w:line="260" w:lineRule="exact"/>
        <w:ind w:left="567" w:hanging="567"/>
        <w:rPr>
          <w:sz w:val="22"/>
          <w:szCs w:val="22"/>
        </w:rPr>
      </w:pPr>
      <w:r w:rsidRPr="0007410F">
        <w:rPr>
          <w:sz w:val="22"/>
          <w:szCs w:val="22"/>
        </w:rPr>
        <w:t xml:space="preserve">jeigu Jums yra padidėjusi kraujavimo rizika, kuri gali būti situacijose, tokiose, kaip: </w:t>
      </w:r>
    </w:p>
    <w:p w14:paraId="3040626C"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vidutinio sunkumo ar sunki inkstų liga, nes inkstų funkcija gali turėti įtakos Jūsų organizmą veikiančio vaisto kiekiui; </w:t>
      </w:r>
    </w:p>
    <w:p w14:paraId="310CA865" w14:textId="6FDC3E13"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kitų vaistų, apsaugančių nuo kraujo krešulių formavimosi (pvz., </w:t>
      </w:r>
      <w:proofErr w:type="spellStart"/>
      <w:r w:rsidRPr="0007410F">
        <w:rPr>
          <w:sz w:val="22"/>
          <w:szCs w:val="22"/>
        </w:rPr>
        <w:t>varfarino</w:t>
      </w:r>
      <w:proofErr w:type="spellEnd"/>
      <w:r w:rsidRPr="0007410F">
        <w:rPr>
          <w:sz w:val="22"/>
          <w:szCs w:val="22"/>
        </w:rPr>
        <w:t xml:space="preserve">, </w:t>
      </w:r>
      <w:proofErr w:type="spellStart"/>
      <w:r w:rsidRPr="0007410F">
        <w:rPr>
          <w:sz w:val="22"/>
          <w:szCs w:val="22"/>
        </w:rPr>
        <w:t>dabigatrano</w:t>
      </w:r>
      <w:proofErr w:type="spellEnd"/>
      <w:r w:rsidRPr="0007410F">
        <w:rPr>
          <w:sz w:val="22"/>
          <w:szCs w:val="22"/>
        </w:rPr>
        <w:t xml:space="preserve">, </w:t>
      </w:r>
      <w:proofErr w:type="spellStart"/>
      <w:r w:rsidRPr="0007410F">
        <w:rPr>
          <w:sz w:val="22"/>
          <w:szCs w:val="22"/>
        </w:rPr>
        <w:t>apiksabano</w:t>
      </w:r>
      <w:proofErr w:type="spellEnd"/>
      <w:r w:rsidRPr="0007410F">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p>
    <w:p w14:paraId="4DA4F864"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kraujavimo sutrikimai; </w:t>
      </w:r>
    </w:p>
    <w:p w14:paraId="4CD9FC07" w14:textId="72914BAF"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labai aukštas kraujospūdis, nekontroliuojamas </w:t>
      </w:r>
      <w:r w:rsidR="00243A52">
        <w:rPr>
          <w:sz w:val="22"/>
          <w:szCs w:val="22"/>
        </w:rPr>
        <w:t xml:space="preserve">medikamentiniu </w:t>
      </w:r>
      <w:r w:rsidRPr="0007410F">
        <w:rPr>
          <w:sz w:val="22"/>
          <w:szCs w:val="22"/>
        </w:rPr>
        <w:t xml:space="preserve">gydymu; </w:t>
      </w:r>
    </w:p>
    <w:p w14:paraId="61A6815E" w14:textId="3B336C55"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 xml:space="preserve">skrandžio arba žarnyno ligos, galinčios sukelti kraujavimą, pvz., žarnyno arba skrandžio uždegimas, arba stemplės uždegimas, pvz., dėl </w:t>
      </w:r>
      <w:proofErr w:type="spellStart"/>
      <w:r w:rsidRPr="0007410F">
        <w:rPr>
          <w:sz w:val="22"/>
          <w:szCs w:val="22"/>
        </w:rPr>
        <w:t>gastroezofaginio</w:t>
      </w:r>
      <w:proofErr w:type="spellEnd"/>
      <w:r w:rsidRPr="0007410F">
        <w:rPr>
          <w:sz w:val="22"/>
          <w:szCs w:val="22"/>
        </w:rPr>
        <w:t xml:space="preserve"> </w:t>
      </w:r>
      <w:proofErr w:type="spellStart"/>
      <w:r w:rsidRPr="0007410F">
        <w:rPr>
          <w:sz w:val="22"/>
          <w:szCs w:val="22"/>
        </w:rPr>
        <w:t>refliukso</w:t>
      </w:r>
      <w:proofErr w:type="spellEnd"/>
      <w:r w:rsidRPr="0007410F">
        <w:rPr>
          <w:sz w:val="22"/>
          <w:szCs w:val="22"/>
        </w:rPr>
        <w:t xml:space="preserve"> ligos (ligos, kai skrandžio rūgštis </w:t>
      </w:r>
      <w:r w:rsidR="00210FF0">
        <w:rPr>
          <w:sz w:val="22"/>
          <w:szCs w:val="22"/>
        </w:rPr>
        <w:t>patenka</w:t>
      </w:r>
      <w:r w:rsidR="00210FF0" w:rsidRPr="0007410F">
        <w:rPr>
          <w:sz w:val="22"/>
          <w:szCs w:val="22"/>
        </w:rPr>
        <w:t xml:space="preserve"> </w:t>
      </w:r>
      <w:r w:rsidRPr="0007410F">
        <w:rPr>
          <w:sz w:val="22"/>
          <w:szCs w:val="22"/>
        </w:rPr>
        <w:t>į stemplę)</w:t>
      </w:r>
      <w:r w:rsidRPr="008E01C1">
        <w:t xml:space="preserve"> </w:t>
      </w:r>
      <w:r w:rsidRPr="009A5965">
        <w:rPr>
          <w:sz w:val="22"/>
          <w:szCs w:val="18"/>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14:paraId="4BBDD168" w14:textId="77777777"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akių dugno kraujagyslių sutrikimai arba pažeidimai (</w:t>
      </w:r>
      <w:proofErr w:type="spellStart"/>
      <w:r w:rsidRPr="0007410F">
        <w:rPr>
          <w:sz w:val="22"/>
          <w:szCs w:val="22"/>
        </w:rPr>
        <w:t>retinopatija</w:t>
      </w:r>
      <w:proofErr w:type="spellEnd"/>
      <w:r w:rsidRPr="0007410F">
        <w:rPr>
          <w:sz w:val="22"/>
          <w:szCs w:val="22"/>
        </w:rPr>
        <w:t xml:space="preserve">); </w:t>
      </w:r>
    </w:p>
    <w:p w14:paraId="4C176FF4" w14:textId="3ECFBB7E" w:rsidR="00757F77" w:rsidRPr="0007410F" w:rsidRDefault="00757F77" w:rsidP="00197375">
      <w:pPr>
        <w:numPr>
          <w:ilvl w:val="0"/>
          <w:numId w:val="11"/>
        </w:numPr>
        <w:tabs>
          <w:tab w:val="left" w:pos="567"/>
        </w:tabs>
        <w:suppressAutoHyphens/>
        <w:spacing w:line="260" w:lineRule="exact"/>
        <w:ind w:left="1134" w:hanging="567"/>
        <w:rPr>
          <w:sz w:val="22"/>
          <w:szCs w:val="22"/>
        </w:rPr>
      </w:pPr>
      <w:r w:rsidRPr="0007410F">
        <w:rPr>
          <w:sz w:val="22"/>
          <w:szCs w:val="22"/>
        </w:rPr>
        <w:t>plaučių liga, kuria sergant bronchai yra išsiplėtę ir prisipildę pūlių (</w:t>
      </w:r>
      <w:proofErr w:type="spellStart"/>
      <w:r w:rsidRPr="0007410F">
        <w:rPr>
          <w:sz w:val="22"/>
          <w:szCs w:val="22"/>
        </w:rPr>
        <w:t>bronchektazės</w:t>
      </w:r>
      <w:proofErr w:type="spellEnd"/>
      <w:r w:rsidRPr="0007410F">
        <w:rPr>
          <w:sz w:val="22"/>
          <w:szCs w:val="22"/>
        </w:rPr>
        <w:t>) arba anksčiau buvęs kraujavimas iš plaučių</w:t>
      </w:r>
      <w:r>
        <w:rPr>
          <w:sz w:val="22"/>
          <w:szCs w:val="22"/>
        </w:rPr>
        <w:t>;</w:t>
      </w:r>
      <w:r w:rsidRPr="0007410F">
        <w:rPr>
          <w:sz w:val="22"/>
          <w:szCs w:val="22"/>
        </w:rPr>
        <w:t xml:space="preserve"> </w:t>
      </w:r>
    </w:p>
    <w:p w14:paraId="3A2EB011" w14:textId="77777777" w:rsidR="00757F77" w:rsidRDefault="00757F77" w:rsidP="001E1FFC">
      <w:pPr>
        <w:pStyle w:val="Default"/>
        <w:numPr>
          <w:ilvl w:val="0"/>
          <w:numId w:val="16"/>
        </w:numPr>
        <w:ind w:left="567" w:hanging="567"/>
        <w:rPr>
          <w:sz w:val="22"/>
          <w:szCs w:val="22"/>
        </w:rPr>
      </w:pPr>
      <w:r>
        <w:rPr>
          <w:sz w:val="22"/>
          <w:szCs w:val="22"/>
        </w:rPr>
        <w:t xml:space="preserve">jeigu Jums </w:t>
      </w:r>
      <w:r w:rsidRPr="008E2035">
        <w:rPr>
          <w:sz w:val="22"/>
          <w:szCs w:val="22"/>
        </w:rPr>
        <w:t>protezuoti širdies vožtuvai</w:t>
      </w:r>
      <w:r>
        <w:rPr>
          <w:sz w:val="22"/>
          <w:szCs w:val="22"/>
        </w:rPr>
        <w:t xml:space="preserve">; </w:t>
      </w:r>
    </w:p>
    <w:p w14:paraId="2C256082" w14:textId="4258969B" w:rsidR="00757F77" w:rsidRPr="00794AF3" w:rsidRDefault="00757F77" w:rsidP="00197375">
      <w:pPr>
        <w:numPr>
          <w:ilvl w:val="0"/>
          <w:numId w:val="16"/>
        </w:numPr>
        <w:tabs>
          <w:tab w:val="left" w:pos="567"/>
        </w:tabs>
        <w:suppressAutoHyphens/>
        <w:spacing w:line="260" w:lineRule="exact"/>
        <w:ind w:left="567" w:hanging="567"/>
        <w:rPr>
          <w:sz w:val="22"/>
          <w:szCs w:val="22"/>
          <w:lang w:eastAsia="lt-LT"/>
        </w:rPr>
      </w:pPr>
      <w:r w:rsidRPr="004525D8">
        <w:rPr>
          <w:sz w:val="22"/>
          <w:szCs w:val="22"/>
          <w:lang w:eastAsia="lt-LT"/>
        </w:rPr>
        <w:t xml:space="preserve">jeigu žinote, kad sergate liga, vadinama </w:t>
      </w:r>
      <w:proofErr w:type="spellStart"/>
      <w:r w:rsidRPr="004525D8">
        <w:rPr>
          <w:sz w:val="22"/>
          <w:szCs w:val="22"/>
          <w:lang w:eastAsia="lt-LT"/>
        </w:rPr>
        <w:t>antifosfolipidiniu</w:t>
      </w:r>
      <w:proofErr w:type="spellEnd"/>
      <w:r w:rsidRPr="004525D8">
        <w:rPr>
          <w:sz w:val="22"/>
          <w:szCs w:val="22"/>
          <w:lang w:eastAsia="lt-LT"/>
        </w:rPr>
        <w:t xml:space="preserve"> sindromu (imuninės sistemos sutrikimas, dėl kurio padidėja kraujo krešulių susidarymo rizika), pasakykite apie tai savo gydytojui, kuris nuspręs, ar reikės keisti </w:t>
      </w:r>
      <w:r w:rsidR="00243504">
        <w:rPr>
          <w:sz w:val="22"/>
          <w:szCs w:val="22"/>
          <w:lang w:eastAsia="lt-LT"/>
        </w:rPr>
        <w:t>J</w:t>
      </w:r>
      <w:r w:rsidRPr="004525D8">
        <w:rPr>
          <w:sz w:val="22"/>
          <w:szCs w:val="22"/>
          <w:lang w:eastAsia="lt-LT"/>
        </w:rPr>
        <w:t>ums taikomą gydymą</w:t>
      </w:r>
      <w:r>
        <w:rPr>
          <w:sz w:val="22"/>
          <w:szCs w:val="22"/>
          <w:lang w:eastAsia="lt-LT"/>
        </w:rPr>
        <w:t>;</w:t>
      </w:r>
      <w:r w:rsidRPr="004525D8">
        <w:rPr>
          <w:sz w:val="22"/>
          <w:szCs w:val="22"/>
          <w:lang w:eastAsia="lt-LT"/>
        </w:rPr>
        <w:t xml:space="preserve"> </w:t>
      </w:r>
    </w:p>
    <w:p w14:paraId="30F41705" w14:textId="5B969D3C" w:rsidR="00757F77" w:rsidRDefault="00757F77" w:rsidP="001E1FFC">
      <w:pPr>
        <w:pStyle w:val="Default"/>
        <w:numPr>
          <w:ilvl w:val="0"/>
          <w:numId w:val="16"/>
        </w:numPr>
        <w:ind w:left="567" w:hanging="567"/>
        <w:rPr>
          <w:sz w:val="22"/>
          <w:szCs w:val="22"/>
        </w:rPr>
      </w:pPr>
      <w:r>
        <w:rPr>
          <w:sz w:val="22"/>
          <w:szCs w:val="22"/>
        </w:rPr>
        <w:t>jeigu gydytojas nustatė, kad Jūsų kraujospūdis nestabilus arba Jums planuojama taikyti kitokį gydymą</w:t>
      </w:r>
      <w:r w:rsidR="00243504">
        <w:rPr>
          <w:sz w:val="22"/>
          <w:szCs w:val="22"/>
        </w:rPr>
        <w:t>,</w:t>
      </w:r>
      <w:r>
        <w:rPr>
          <w:sz w:val="22"/>
          <w:szCs w:val="22"/>
        </w:rPr>
        <w:t xml:space="preserve"> arba chirurginę procedūrą, norint pašalinti kraujo krešulį iš plaučių. </w:t>
      </w:r>
    </w:p>
    <w:p w14:paraId="1F23F2B6" w14:textId="77777777" w:rsidR="00757F77" w:rsidRPr="0007410F" w:rsidRDefault="00757F77" w:rsidP="00757F77">
      <w:pPr>
        <w:rPr>
          <w:sz w:val="22"/>
          <w:szCs w:val="22"/>
        </w:rPr>
      </w:pPr>
    </w:p>
    <w:p w14:paraId="4122E611" w14:textId="6F464D7E" w:rsidR="00757F77" w:rsidRPr="0007410F" w:rsidRDefault="00757F77" w:rsidP="00757F77">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72E0EB9F" w14:textId="77777777" w:rsidR="00757F77" w:rsidRDefault="00757F77" w:rsidP="00757F77">
      <w:pPr>
        <w:rPr>
          <w:sz w:val="22"/>
          <w:szCs w:val="22"/>
        </w:rPr>
      </w:pPr>
    </w:p>
    <w:p w14:paraId="39BC1D9C" w14:textId="77777777" w:rsidR="00757F77" w:rsidRPr="00794AF3" w:rsidRDefault="00757F77" w:rsidP="00757F77">
      <w:pPr>
        <w:rPr>
          <w:b/>
          <w:sz w:val="22"/>
          <w:szCs w:val="22"/>
        </w:rPr>
      </w:pPr>
      <w:r w:rsidRPr="00794AF3">
        <w:rPr>
          <w:b/>
          <w:sz w:val="22"/>
          <w:szCs w:val="22"/>
        </w:rPr>
        <w:t>Jeigu Jums reikia atlikti operaciją</w:t>
      </w:r>
    </w:p>
    <w:p w14:paraId="00C8C46A" w14:textId="3C1AFA56" w:rsidR="00757F77" w:rsidRPr="0007410F" w:rsidRDefault="00BB3A44" w:rsidP="00757F77">
      <w:pPr>
        <w:numPr>
          <w:ilvl w:val="0"/>
          <w:numId w:val="16"/>
        </w:numPr>
        <w:tabs>
          <w:tab w:val="left" w:pos="567"/>
        </w:tabs>
        <w:suppressAutoHyphens/>
        <w:spacing w:line="260" w:lineRule="exact"/>
        <w:ind w:left="567" w:hanging="567"/>
        <w:rPr>
          <w:sz w:val="22"/>
          <w:szCs w:val="22"/>
        </w:rPr>
      </w:pPr>
      <w:r>
        <w:rPr>
          <w:sz w:val="22"/>
          <w:szCs w:val="22"/>
        </w:rPr>
        <w:t>L</w:t>
      </w:r>
      <w:r w:rsidR="00757F77" w:rsidRPr="0007410F">
        <w:rPr>
          <w:sz w:val="22"/>
          <w:szCs w:val="22"/>
        </w:rPr>
        <w:t xml:space="preserve">abai svarbu </w:t>
      </w:r>
      <w:proofErr w:type="spellStart"/>
      <w:r w:rsidR="00757F77">
        <w:rPr>
          <w:sz w:val="22"/>
          <w:szCs w:val="22"/>
        </w:rPr>
        <w:t>Rivaroxaban</w:t>
      </w:r>
      <w:proofErr w:type="spellEnd"/>
      <w:r w:rsidR="00757F77">
        <w:rPr>
          <w:sz w:val="22"/>
          <w:szCs w:val="22"/>
        </w:rPr>
        <w:t xml:space="preserve"> </w:t>
      </w:r>
      <w:proofErr w:type="spellStart"/>
      <w:r w:rsidR="00757F77">
        <w:rPr>
          <w:sz w:val="22"/>
          <w:szCs w:val="22"/>
        </w:rPr>
        <w:t>Grindeks</w:t>
      </w:r>
      <w:proofErr w:type="spellEnd"/>
      <w:r w:rsidR="00757F77" w:rsidRPr="0007410F">
        <w:rPr>
          <w:sz w:val="22"/>
          <w:szCs w:val="22"/>
        </w:rPr>
        <w:t xml:space="preserve"> vartoti prieš ir po operacijos, tiksliai tuo laiku, kaip pasakė gydytojas.</w:t>
      </w:r>
    </w:p>
    <w:p w14:paraId="3123C8B6" w14:textId="72029286" w:rsidR="00757F77" w:rsidRPr="00CF5D69" w:rsidRDefault="00BB3A44" w:rsidP="00757F77">
      <w:pPr>
        <w:numPr>
          <w:ilvl w:val="0"/>
          <w:numId w:val="16"/>
        </w:numPr>
        <w:tabs>
          <w:tab w:val="left" w:pos="567"/>
        </w:tabs>
        <w:suppressAutoHyphens/>
        <w:spacing w:line="260" w:lineRule="exact"/>
        <w:ind w:left="567" w:hanging="567"/>
        <w:rPr>
          <w:sz w:val="22"/>
          <w:szCs w:val="22"/>
        </w:rPr>
      </w:pPr>
      <w:r>
        <w:rPr>
          <w:sz w:val="22"/>
          <w:szCs w:val="22"/>
        </w:rPr>
        <w:t>J</w:t>
      </w:r>
      <w:r w:rsidR="00757F77" w:rsidRPr="00BD64E8">
        <w:rPr>
          <w:sz w:val="22"/>
          <w:szCs w:val="22"/>
        </w:rPr>
        <w:t>eigu Jūsų operacijos metu bus įterpiamas kateteris arba leidžiami vaistai į stuburo kanalą</w:t>
      </w:r>
      <w:r w:rsidR="00757F77" w:rsidRPr="00CF5D69">
        <w:rPr>
          <w:sz w:val="22"/>
          <w:szCs w:val="22"/>
        </w:rPr>
        <w:t xml:space="preserve"> (pvz., </w:t>
      </w:r>
      <w:proofErr w:type="spellStart"/>
      <w:r w:rsidR="00757F77" w:rsidRPr="00CF5D69">
        <w:rPr>
          <w:sz w:val="22"/>
          <w:szCs w:val="22"/>
        </w:rPr>
        <w:t>epidurinė</w:t>
      </w:r>
      <w:proofErr w:type="spellEnd"/>
      <w:r w:rsidR="00757F77" w:rsidRPr="00CF5D69">
        <w:rPr>
          <w:sz w:val="22"/>
          <w:szCs w:val="22"/>
        </w:rPr>
        <w:t xml:space="preserve"> ar </w:t>
      </w:r>
      <w:proofErr w:type="spellStart"/>
      <w:r w:rsidR="00757F77" w:rsidRPr="00CF5D69">
        <w:rPr>
          <w:sz w:val="22"/>
          <w:szCs w:val="22"/>
        </w:rPr>
        <w:t>spinalinė</w:t>
      </w:r>
      <w:proofErr w:type="spellEnd"/>
      <w:r w:rsidR="00757F77" w:rsidRPr="00CF5D69">
        <w:rPr>
          <w:sz w:val="22"/>
          <w:szCs w:val="22"/>
        </w:rPr>
        <w:t xml:space="preserve"> anestezija arba skausmo slopinimas): </w:t>
      </w:r>
    </w:p>
    <w:p w14:paraId="44D7BC6B" w14:textId="69CDF3D7" w:rsidR="00757F77" w:rsidRPr="0007410F" w:rsidRDefault="00757F77" w:rsidP="00197375">
      <w:pPr>
        <w:numPr>
          <w:ilvl w:val="0"/>
          <w:numId w:val="12"/>
        </w:numPr>
        <w:tabs>
          <w:tab w:val="left" w:pos="567"/>
        </w:tabs>
        <w:suppressAutoHyphens/>
        <w:spacing w:line="260" w:lineRule="exact"/>
        <w:ind w:left="1134" w:hanging="567"/>
        <w:rPr>
          <w:sz w:val="22"/>
          <w:szCs w:val="22"/>
        </w:rPr>
      </w:pPr>
      <w:r w:rsidRPr="0007410F">
        <w:rPr>
          <w:sz w:val="22"/>
          <w:szCs w:val="22"/>
        </w:rPr>
        <w:t xml:space="preserve">labai svarbu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vartoti tiksliai tuo laiku, kaip nurodė Jūsų gydytojas; </w:t>
      </w:r>
    </w:p>
    <w:p w14:paraId="23643318" w14:textId="77777777" w:rsidR="00757F77" w:rsidRPr="0007410F" w:rsidRDefault="00757F77" w:rsidP="00197375">
      <w:pPr>
        <w:numPr>
          <w:ilvl w:val="0"/>
          <w:numId w:val="12"/>
        </w:numPr>
        <w:suppressAutoHyphen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5608F62F" w14:textId="77777777" w:rsidR="00757F77" w:rsidRPr="0007410F" w:rsidRDefault="00757F77" w:rsidP="00757F77">
      <w:pPr>
        <w:spacing w:line="100" w:lineRule="atLeast"/>
        <w:ind w:left="360"/>
        <w:rPr>
          <w:b/>
          <w:sz w:val="22"/>
          <w:szCs w:val="22"/>
        </w:rPr>
      </w:pPr>
    </w:p>
    <w:p w14:paraId="30D95A71" w14:textId="77777777" w:rsidR="00757F77" w:rsidRPr="0007410F" w:rsidRDefault="00757F77" w:rsidP="00757F77">
      <w:pPr>
        <w:spacing w:line="100" w:lineRule="atLeast"/>
        <w:rPr>
          <w:sz w:val="22"/>
          <w:szCs w:val="22"/>
        </w:rPr>
      </w:pPr>
      <w:r w:rsidRPr="0007410F">
        <w:rPr>
          <w:b/>
          <w:sz w:val="22"/>
          <w:szCs w:val="22"/>
        </w:rPr>
        <w:t>Vaikams ir paaugliams</w:t>
      </w:r>
    </w:p>
    <w:p w14:paraId="1D6F7413" w14:textId="67BC245A" w:rsidR="00757F77" w:rsidRPr="0007410F" w:rsidRDefault="00757F77" w:rsidP="00757F77">
      <w:pPr>
        <w:rPr>
          <w:b/>
          <w:bCs/>
          <w:sz w:val="22"/>
          <w:szCs w:val="22"/>
        </w:rPr>
      </w:pP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vartojimas yra </w:t>
      </w:r>
      <w:r w:rsidRPr="0007410F">
        <w:rPr>
          <w:b/>
          <w:bCs/>
          <w:sz w:val="22"/>
          <w:szCs w:val="22"/>
        </w:rPr>
        <w:t>nerekomenduojamas jaunesniems kaip 18 metų asmenims</w:t>
      </w:r>
      <w:r w:rsidRPr="0007410F">
        <w:rPr>
          <w:sz w:val="22"/>
          <w:szCs w:val="22"/>
        </w:rPr>
        <w:t xml:space="preserve">. Nėra pakankamai informacijos apie jo vartojimą vaikams ir paaugliams. </w:t>
      </w:r>
    </w:p>
    <w:p w14:paraId="57C4BA44" w14:textId="77777777" w:rsidR="00757F77" w:rsidRPr="0007410F" w:rsidRDefault="00757F77" w:rsidP="00757F77">
      <w:pPr>
        <w:rPr>
          <w:b/>
          <w:bCs/>
          <w:sz w:val="22"/>
          <w:szCs w:val="22"/>
        </w:rPr>
      </w:pPr>
    </w:p>
    <w:p w14:paraId="312AB9D7" w14:textId="1A8F66CA" w:rsidR="00757F77" w:rsidRPr="0007410F" w:rsidRDefault="00757F77" w:rsidP="00757F77">
      <w:pPr>
        <w:rPr>
          <w:sz w:val="22"/>
          <w:szCs w:val="22"/>
        </w:rPr>
      </w:pPr>
      <w:r w:rsidRPr="0007410F">
        <w:rPr>
          <w:b/>
          <w:bCs/>
          <w:sz w:val="22"/>
          <w:szCs w:val="22"/>
        </w:rPr>
        <w:t xml:space="preserve">Kiti vaistai ir </w:t>
      </w: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w:t>
      </w:r>
    </w:p>
    <w:p w14:paraId="4F283F9A" w14:textId="77777777" w:rsidR="00757F77" w:rsidRPr="0007410F" w:rsidRDefault="00757F77" w:rsidP="00757F77">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561CD042" w14:textId="77777777" w:rsidR="00757F77" w:rsidRPr="0007410F" w:rsidRDefault="00757F77" w:rsidP="00757F77">
      <w:pPr>
        <w:rPr>
          <w:sz w:val="22"/>
          <w:szCs w:val="22"/>
        </w:rPr>
      </w:pPr>
    </w:p>
    <w:p w14:paraId="2A6E6199" w14:textId="77777777" w:rsidR="00757F77" w:rsidRPr="001E1FFC" w:rsidRDefault="00757F77" w:rsidP="00757F77">
      <w:pPr>
        <w:numPr>
          <w:ilvl w:val="0"/>
          <w:numId w:val="10"/>
        </w:numPr>
        <w:tabs>
          <w:tab w:val="left" w:pos="567"/>
        </w:tabs>
        <w:suppressAutoHyphens/>
        <w:spacing w:line="260" w:lineRule="exact"/>
        <w:ind w:left="567" w:hanging="567"/>
        <w:rPr>
          <w:sz w:val="22"/>
          <w:szCs w:val="22"/>
        </w:rPr>
      </w:pPr>
      <w:r w:rsidRPr="00197375">
        <w:rPr>
          <w:sz w:val="22"/>
          <w:szCs w:val="22"/>
        </w:rPr>
        <w:t xml:space="preserve">Jeigu vartojate: </w:t>
      </w:r>
    </w:p>
    <w:p w14:paraId="67A2FA74" w14:textId="77777777" w:rsidR="00757F77"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kai kurių kitų vaistų nuo grybelinės infekcijos (pvz., </w:t>
      </w:r>
      <w:proofErr w:type="spellStart"/>
      <w:r>
        <w:rPr>
          <w:sz w:val="22"/>
          <w:szCs w:val="22"/>
        </w:rPr>
        <w:t>fluko</w:t>
      </w:r>
      <w:r w:rsidRPr="0007410F">
        <w:rPr>
          <w:sz w:val="22"/>
          <w:szCs w:val="22"/>
        </w:rPr>
        <w:t>nazolo</w:t>
      </w:r>
      <w:proofErr w:type="spellEnd"/>
      <w:r w:rsidRPr="0007410F">
        <w:rPr>
          <w:sz w:val="22"/>
          <w:szCs w:val="22"/>
        </w:rPr>
        <w:t xml:space="preserve">, </w:t>
      </w:r>
      <w:proofErr w:type="spellStart"/>
      <w:r w:rsidRPr="0007410F">
        <w:rPr>
          <w:sz w:val="22"/>
          <w:szCs w:val="22"/>
        </w:rPr>
        <w:t>itrakonazolo</w:t>
      </w:r>
      <w:proofErr w:type="spellEnd"/>
      <w:r w:rsidRPr="0007410F">
        <w:rPr>
          <w:sz w:val="22"/>
          <w:szCs w:val="22"/>
        </w:rPr>
        <w:t xml:space="preserve">, </w:t>
      </w:r>
      <w:proofErr w:type="spellStart"/>
      <w:r w:rsidRPr="0007410F">
        <w:rPr>
          <w:sz w:val="22"/>
          <w:szCs w:val="22"/>
        </w:rPr>
        <w:t>vorikonazolo</w:t>
      </w:r>
      <w:proofErr w:type="spellEnd"/>
      <w:r w:rsidRPr="0007410F">
        <w:rPr>
          <w:sz w:val="22"/>
          <w:szCs w:val="22"/>
        </w:rPr>
        <w:t xml:space="preserve">, </w:t>
      </w:r>
      <w:proofErr w:type="spellStart"/>
      <w:r w:rsidRPr="0007410F">
        <w:rPr>
          <w:sz w:val="22"/>
          <w:szCs w:val="22"/>
        </w:rPr>
        <w:t>pozakonazolo</w:t>
      </w:r>
      <w:proofErr w:type="spellEnd"/>
      <w:r w:rsidRPr="0007410F">
        <w:rPr>
          <w:sz w:val="22"/>
          <w:szCs w:val="22"/>
        </w:rPr>
        <w:t>), nebent jie būtų vartojami tik ant odos;</w:t>
      </w:r>
    </w:p>
    <w:p w14:paraId="726F261B" w14:textId="77777777" w:rsidR="00757F77" w:rsidRPr="00331365" w:rsidRDefault="00757F77" w:rsidP="00197375">
      <w:pPr>
        <w:numPr>
          <w:ilvl w:val="0"/>
          <w:numId w:val="13"/>
        </w:numPr>
        <w:tabs>
          <w:tab w:val="left" w:pos="567"/>
        </w:tabs>
        <w:suppressAutoHyphens/>
        <w:spacing w:line="260" w:lineRule="exact"/>
        <w:ind w:left="1134" w:hanging="567"/>
        <w:rPr>
          <w:sz w:val="22"/>
          <w:szCs w:val="22"/>
        </w:rPr>
      </w:pPr>
      <w:proofErr w:type="spellStart"/>
      <w:r w:rsidRPr="00331365">
        <w:rPr>
          <w:sz w:val="22"/>
          <w:szCs w:val="22"/>
        </w:rPr>
        <w:t>ketokonazolo</w:t>
      </w:r>
      <w:proofErr w:type="spellEnd"/>
      <w:r w:rsidRPr="00331365">
        <w:rPr>
          <w:sz w:val="22"/>
          <w:szCs w:val="22"/>
        </w:rPr>
        <w:t xml:space="preserve"> tablečių (vartojamų gydyti </w:t>
      </w:r>
      <w:proofErr w:type="spellStart"/>
      <w:r w:rsidRPr="00331365">
        <w:rPr>
          <w:sz w:val="22"/>
          <w:szCs w:val="22"/>
        </w:rPr>
        <w:t>Kušingo</w:t>
      </w:r>
      <w:proofErr w:type="spellEnd"/>
      <w:r w:rsidRPr="00331365">
        <w:rPr>
          <w:sz w:val="22"/>
          <w:szCs w:val="22"/>
        </w:rPr>
        <w:t xml:space="preserve"> sindromą – kai organizmas gamina per daug </w:t>
      </w:r>
      <w:proofErr w:type="spellStart"/>
      <w:r w:rsidRPr="00331365">
        <w:rPr>
          <w:sz w:val="22"/>
          <w:szCs w:val="22"/>
        </w:rPr>
        <w:t>kortizolo</w:t>
      </w:r>
      <w:proofErr w:type="spellEnd"/>
      <w:r w:rsidRPr="00331365">
        <w:rPr>
          <w:sz w:val="22"/>
          <w:szCs w:val="22"/>
        </w:rPr>
        <w:t>);</w:t>
      </w:r>
    </w:p>
    <w:p w14:paraId="2D15BE37" w14:textId="77777777" w:rsidR="00757F77" w:rsidRPr="00331365" w:rsidRDefault="00757F77" w:rsidP="00197375">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vaistų nuo bakterinių infekcijų (pvz., </w:t>
      </w:r>
      <w:proofErr w:type="spellStart"/>
      <w:r w:rsidRPr="00331365">
        <w:rPr>
          <w:sz w:val="22"/>
          <w:szCs w:val="22"/>
        </w:rPr>
        <w:t>klaritromicino</w:t>
      </w:r>
      <w:proofErr w:type="spellEnd"/>
      <w:r w:rsidRPr="00331365">
        <w:rPr>
          <w:sz w:val="22"/>
          <w:szCs w:val="22"/>
        </w:rPr>
        <w:t xml:space="preserve">, </w:t>
      </w:r>
      <w:proofErr w:type="spellStart"/>
      <w:r w:rsidRPr="00331365">
        <w:rPr>
          <w:sz w:val="22"/>
          <w:szCs w:val="22"/>
        </w:rPr>
        <w:t>eritromicino</w:t>
      </w:r>
      <w:proofErr w:type="spellEnd"/>
      <w:r w:rsidRPr="00331365">
        <w:rPr>
          <w:sz w:val="22"/>
          <w:szCs w:val="22"/>
        </w:rPr>
        <w:t xml:space="preserve">); </w:t>
      </w:r>
    </w:p>
    <w:p w14:paraId="362F06BE" w14:textId="7A32ACF7" w:rsidR="00757F77" w:rsidRPr="00331365" w:rsidRDefault="00757F77" w:rsidP="00197375">
      <w:pPr>
        <w:numPr>
          <w:ilvl w:val="0"/>
          <w:numId w:val="13"/>
        </w:numPr>
        <w:tabs>
          <w:tab w:val="left" w:pos="567"/>
        </w:tabs>
        <w:suppressAutoHyphens/>
        <w:spacing w:line="260" w:lineRule="exact"/>
        <w:ind w:left="1134" w:hanging="567"/>
        <w:rPr>
          <w:sz w:val="22"/>
          <w:szCs w:val="22"/>
        </w:rPr>
      </w:pPr>
      <w:r w:rsidRPr="00331365">
        <w:rPr>
          <w:sz w:val="22"/>
          <w:szCs w:val="22"/>
        </w:rPr>
        <w:t xml:space="preserve">kai kurių </w:t>
      </w:r>
      <w:proofErr w:type="spellStart"/>
      <w:r w:rsidRPr="00331365">
        <w:rPr>
          <w:sz w:val="22"/>
          <w:szCs w:val="22"/>
        </w:rPr>
        <w:t>priešvirusinių</w:t>
      </w:r>
      <w:proofErr w:type="spellEnd"/>
      <w:r w:rsidRPr="00331365">
        <w:rPr>
          <w:sz w:val="22"/>
          <w:szCs w:val="22"/>
        </w:rPr>
        <w:t xml:space="preserve"> vaistų nuo ŽIV/AIDS (pvz., </w:t>
      </w:r>
      <w:proofErr w:type="spellStart"/>
      <w:r w:rsidRPr="00331365">
        <w:rPr>
          <w:sz w:val="22"/>
          <w:szCs w:val="22"/>
        </w:rPr>
        <w:t>ritonaviro</w:t>
      </w:r>
      <w:proofErr w:type="spellEnd"/>
      <w:r w:rsidRPr="00331365">
        <w:rPr>
          <w:sz w:val="22"/>
          <w:szCs w:val="22"/>
        </w:rPr>
        <w:t xml:space="preserve">); </w:t>
      </w:r>
    </w:p>
    <w:p w14:paraId="45227ACB" w14:textId="77777777" w:rsidR="00757F77" w:rsidRPr="0007410F"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kitų vaistų, skirtų krešėjimui mažinti (pvz., </w:t>
      </w:r>
      <w:proofErr w:type="spellStart"/>
      <w:r w:rsidRPr="0007410F">
        <w:rPr>
          <w:sz w:val="22"/>
          <w:szCs w:val="22"/>
        </w:rPr>
        <w:t>enoksaparino</w:t>
      </w:r>
      <w:proofErr w:type="spellEnd"/>
      <w:r w:rsidRPr="0007410F">
        <w:rPr>
          <w:sz w:val="22"/>
          <w:szCs w:val="22"/>
        </w:rPr>
        <w:t xml:space="preserve">, </w:t>
      </w:r>
      <w:proofErr w:type="spellStart"/>
      <w:r w:rsidRPr="0007410F">
        <w:rPr>
          <w:sz w:val="22"/>
          <w:szCs w:val="22"/>
        </w:rPr>
        <w:t>klopidogrelio</w:t>
      </w:r>
      <w:proofErr w:type="spellEnd"/>
      <w:r w:rsidRPr="0007410F">
        <w:rPr>
          <w:sz w:val="22"/>
          <w:szCs w:val="22"/>
        </w:rPr>
        <w:t xml:space="preserve"> ar vitamino K antagonistų, tokių kaip </w:t>
      </w:r>
      <w:proofErr w:type="spellStart"/>
      <w:r w:rsidRPr="0007410F">
        <w:rPr>
          <w:sz w:val="22"/>
          <w:szCs w:val="22"/>
        </w:rPr>
        <w:t>varfarinas</w:t>
      </w:r>
      <w:proofErr w:type="spellEnd"/>
      <w:r w:rsidRPr="0007410F">
        <w:rPr>
          <w:sz w:val="22"/>
          <w:szCs w:val="22"/>
        </w:rPr>
        <w:t xml:space="preserve"> ar </w:t>
      </w:r>
      <w:proofErr w:type="spellStart"/>
      <w:r w:rsidRPr="0007410F">
        <w:rPr>
          <w:sz w:val="22"/>
          <w:szCs w:val="22"/>
        </w:rPr>
        <w:t>acenokumarolis</w:t>
      </w:r>
      <w:proofErr w:type="spellEnd"/>
      <w:r w:rsidRPr="0007410F">
        <w:rPr>
          <w:sz w:val="22"/>
          <w:szCs w:val="22"/>
        </w:rPr>
        <w:t xml:space="preserve">); </w:t>
      </w:r>
    </w:p>
    <w:p w14:paraId="56CD9A6E" w14:textId="77777777" w:rsidR="00757F77" w:rsidRPr="0007410F" w:rsidRDefault="00757F77" w:rsidP="00197375">
      <w:pPr>
        <w:numPr>
          <w:ilvl w:val="0"/>
          <w:numId w:val="13"/>
        </w:numPr>
        <w:tabs>
          <w:tab w:val="left" w:pos="567"/>
        </w:tabs>
        <w:suppressAutoHyphens/>
        <w:spacing w:line="260" w:lineRule="exact"/>
        <w:ind w:left="1134" w:hanging="567"/>
        <w:rPr>
          <w:sz w:val="22"/>
          <w:szCs w:val="22"/>
        </w:rPr>
      </w:pPr>
      <w:r w:rsidRPr="0007410F">
        <w:rPr>
          <w:sz w:val="22"/>
          <w:szCs w:val="22"/>
        </w:rPr>
        <w:t xml:space="preserve">vaistų nuo uždegimo ir skausmą malšinančių vaistų (pvz., </w:t>
      </w:r>
      <w:proofErr w:type="spellStart"/>
      <w:r w:rsidRPr="0007410F">
        <w:rPr>
          <w:sz w:val="22"/>
          <w:szCs w:val="22"/>
        </w:rPr>
        <w:t>naprokseno</w:t>
      </w:r>
      <w:proofErr w:type="spellEnd"/>
      <w:r w:rsidRPr="0007410F">
        <w:rPr>
          <w:sz w:val="22"/>
          <w:szCs w:val="22"/>
        </w:rPr>
        <w:t xml:space="preserve"> arba </w:t>
      </w:r>
      <w:proofErr w:type="spellStart"/>
      <w:r w:rsidRPr="0007410F">
        <w:rPr>
          <w:sz w:val="22"/>
          <w:szCs w:val="22"/>
        </w:rPr>
        <w:t>acetilsalicilo</w:t>
      </w:r>
      <w:proofErr w:type="spellEnd"/>
      <w:r w:rsidRPr="0007410F">
        <w:rPr>
          <w:sz w:val="22"/>
          <w:szCs w:val="22"/>
        </w:rPr>
        <w:t xml:space="preserve"> rūgšties); </w:t>
      </w:r>
    </w:p>
    <w:p w14:paraId="28AA6240" w14:textId="37CB6C55" w:rsidR="00757F77" w:rsidRPr="00794AF3" w:rsidRDefault="00757F77" w:rsidP="00197375">
      <w:pPr>
        <w:numPr>
          <w:ilvl w:val="0"/>
          <w:numId w:val="13"/>
        </w:numPr>
        <w:tabs>
          <w:tab w:val="left" w:pos="567"/>
        </w:tabs>
        <w:suppressAutoHyphens/>
        <w:spacing w:line="260" w:lineRule="exact"/>
        <w:ind w:left="1134" w:hanging="567"/>
        <w:rPr>
          <w:b/>
          <w:bCs/>
          <w:sz w:val="22"/>
          <w:szCs w:val="22"/>
        </w:rPr>
      </w:pPr>
      <w:proofErr w:type="spellStart"/>
      <w:r w:rsidRPr="0007410F">
        <w:rPr>
          <w:sz w:val="22"/>
          <w:szCs w:val="22"/>
        </w:rPr>
        <w:lastRenderedPageBreak/>
        <w:t>dronedarono</w:t>
      </w:r>
      <w:proofErr w:type="spellEnd"/>
      <w:r w:rsidRPr="0007410F">
        <w:rPr>
          <w:sz w:val="22"/>
          <w:szCs w:val="22"/>
        </w:rPr>
        <w:t xml:space="preserve">, vaisto </w:t>
      </w:r>
      <w:r w:rsidR="00A030BF">
        <w:rPr>
          <w:sz w:val="22"/>
          <w:szCs w:val="22"/>
        </w:rPr>
        <w:t>skirto širdies ritmo sutrikimui gydyti</w:t>
      </w:r>
      <w:r>
        <w:rPr>
          <w:sz w:val="22"/>
          <w:szCs w:val="22"/>
        </w:rPr>
        <w:t>;</w:t>
      </w:r>
    </w:p>
    <w:p w14:paraId="2B88077E" w14:textId="11F79868" w:rsidR="00757F77" w:rsidRPr="0007410F" w:rsidRDefault="00757F77" w:rsidP="00197375">
      <w:pPr>
        <w:numPr>
          <w:ilvl w:val="0"/>
          <w:numId w:val="13"/>
        </w:numPr>
        <w:tabs>
          <w:tab w:val="left" w:pos="567"/>
        </w:tabs>
        <w:suppressAutoHyphens/>
        <w:spacing w:line="260" w:lineRule="exact"/>
        <w:ind w:left="1134" w:hanging="567"/>
        <w:rPr>
          <w:b/>
          <w:bCs/>
          <w:sz w:val="22"/>
          <w:szCs w:val="22"/>
        </w:rPr>
      </w:pPr>
      <w:r w:rsidRPr="0007410F">
        <w:rPr>
          <w:sz w:val="22"/>
          <w:szCs w:val="22"/>
        </w:rPr>
        <w:t xml:space="preserve">kai kurių vaistų nuo depresijos (selektyvių </w:t>
      </w:r>
      <w:proofErr w:type="spellStart"/>
      <w:r w:rsidRPr="0007410F">
        <w:rPr>
          <w:sz w:val="22"/>
          <w:szCs w:val="22"/>
        </w:rPr>
        <w:t>serotonino</w:t>
      </w:r>
      <w:proofErr w:type="spellEnd"/>
      <w:r w:rsidRPr="0007410F">
        <w:rPr>
          <w:sz w:val="22"/>
          <w:szCs w:val="22"/>
        </w:rPr>
        <w:t xml:space="preserve"> reabsorbcijos inhibitorių </w:t>
      </w:r>
      <w:r w:rsidR="00A030BF">
        <w:rPr>
          <w:sz w:val="22"/>
          <w:szCs w:val="22"/>
        </w:rPr>
        <w:t>(</w:t>
      </w:r>
      <w:r w:rsidRPr="0007410F">
        <w:rPr>
          <w:sz w:val="22"/>
          <w:szCs w:val="22"/>
        </w:rPr>
        <w:t>SSRI</w:t>
      </w:r>
      <w:r w:rsidR="00A030BF">
        <w:rPr>
          <w:sz w:val="22"/>
          <w:szCs w:val="22"/>
        </w:rPr>
        <w:t>)</w:t>
      </w:r>
      <w:r w:rsidRPr="0007410F">
        <w:rPr>
          <w:sz w:val="22"/>
          <w:szCs w:val="22"/>
        </w:rPr>
        <w:t xml:space="preserve"> arba </w:t>
      </w:r>
      <w:proofErr w:type="spellStart"/>
      <w:r w:rsidRPr="0007410F">
        <w:rPr>
          <w:sz w:val="22"/>
          <w:szCs w:val="22"/>
        </w:rPr>
        <w:t>serotonino-norepinefrino</w:t>
      </w:r>
      <w:proofErr w:type="spellEnd"/>
      <w:r w:rsidRPr="0007410F">
        <w:rPr>
          <w:sz w:val="22"/>
          <w:szCs w:val="22"/>
        </w:rPr>
        <w:t xml:space="preserve"> reabsorbcijos inhibitorių </w:t>
      </w:r>
      <w:r w:rsidR="00A030BF">
        <w:rPr>
          <w:sz w:val="22"/>
          <w:szCs w:val="22"/>
        </w:rPr>
        <w:t>(</w:t>
      </w:r>
      <w:r w:rsidRPr="0007410F">
        <w:rPr>
          <w:sz w:val="22"/>
          <w:szCs w:val="22"/>
        </w:rPr>
        <w:t>SNRI</w:t>
      </w:r>
      <w:r w:rsidR="00A030BF">
        <w:rPr>
          <w:sz w:val="22"/>
          <w:szCs w:val="22"/>
        </w:rPr>
        <w:t>)</w:t>
      </w:r>
      <w:r w:rsidRPr="0007410F">
        <w:rPr>
          <w:sz w:val="22"/>
          <w:szCs w:val="22"/>
        </w:rPr>
        <w:t xml:space="preserve">). </w:t>
      </w:r>
    </w:p>
    <w:p w14:paraId="1C94493D" w14:textId="77777777" w:rsidR="00757F77" w:rsidRPr="0007410F" w:rsidRDefault="00757F77" w:rsidP="00197375">
      <w:pPr>
        <w:ind w:left="1134" w:hanging="567"/>
        <w:rPr>
          <w:b/>
          <w:bCs/>
          <w:sz w:val="22"/>
          <w:szCs w:val="22"/>
        </w:rPr>
      </w:pPr>
    </w:p>
    <w:p w14:paraId="7FCA622D" w14:textId="745EC354" w:rsidR="00757F77" w:rsidRPr="0007410F" w:rsidRDefault="00757F77" w:rsidP="00757F77">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r w:rsidRPr="0007410F">
        <w:rPr>
          <w:b/>
          <w:bCs/>
          <w:sz w:val="22"/>
          <w:szCs w:val="22"/>
        </w:rPr>
        <w:t>pasakykite savo gydytojui</w:t>
      </w:r>
      <w:r w:rsidRPr="0007410F">
        <w:rPr>
          <w:sz w:val="22"/>
          <w:szCs w:val="22"/>
        </w:rPr>
        <w:t xml:space="preserve">, nes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w:t>
      </w:r>
      <w:r w:rsidR="0030556E">
        <w:rPr>
          <w:sz w:val="22"/>
          <w:szCs w:val="22"/>
        </w:rPr>
        <w:t>poveikis</w:t>
      </w:r>
      <w:r w:rsidR="0030556E" w:rsidRPr="0007410F">
        <w:rPr>
          <w:sz w:val="22"/>
          <w:szCs w:val="22"/>
        </w:rPr>
        <w:t xml:space="preserve"> </w:t>
      </w:r>
      <w:r w:rsidRPr="0007410F">
        <w:rPr>
          <w:sz w:val="22"/>
          <w:szCs w:val="22"/>
        </w:rPr>
        <w:t xml:space="preserve">gali </w:t>
      </w:r>
      <w:r w:rsidR="0030556E">
        <w:rPr>
          <w:sz w:val="22"/>
          <w:szCs w:val="22"/>
        </w:rPr>
        <w:t>sustiprėti</w:t>
      </w:r>
      <w:r w:rsidRPr="0007410F">
        <w:rPr>
          <w:sz w:val="22"/>
          <w:szCs w:val="22"/>
        </w:rPr>
        <w:t xml:space="preserve">. Jūsų gydytojas nuspręs, ar skirti Jums šio vaisto ir ar Jus atidžiau stebėti. </w:t>
      </w:r>
    </w:p>
    <w:p w14:paraId="12256152" w14:textId="54E293B0" w:rsidR="00757F77" w:rsidRPr="0007410F" w:rsidRDefault="00757F77" w:rsidP="00757F77">
      <w:pPr>
        <w:spacing w:line="100" w:lineRule="atLeast"/>
        <w:ind w:right="-2"/>
        <w:rPr>
          <w:bCs/>
          <w:sz w:val="22"/>
          <w:szCs w:val="22"/>
        </w:rPr>
      </w:pPr>
      <w:r w:rsidRPr="0007410F">
        <w:rPr>
          <w:sz w:val="22"/>
          <w:szCs w:val="22"/>
        </w:rPr>
        <w:t xml:space="preserve">Jeigu Jūsų gydytojas mano, kad Jums yra padidėjusi skrandžio ar žarnyno opų </w:t>
      </w:r>
      <w:r w:rsidR="0030556E">
        <w:rPr>
          <w:sz w:val="22"/>
          <w:szCs w:val="22"/>
        </w:rPr>
        <w:t xml:space="preserve">išsivystymo </w:t>
      </w:r>
      <w:r w:rsidRPr="0007410F">
        <w:rPr>
          <w:sz w:val="22"/>
          <w:szCs w:val="22"/>
        </w:rPr>
        <w:t>rizika, jis taip pat gali skirti profilaktinį gydymą nuo opų.</w:t>
      </w:r>
    </w:p>
    <w:p w14:paraId="3F133BC4" w14:textId="77777777" w:rsidR="00757F77" w:rsidRPr="0007410F" w:rsidRDefault="00757F77" w:rsidP="00757F77">
      <w:pPr>
        <w:spacing w:line="100" w:lineRule="atLeast"/>
        <w:ind w:right="-2"/>
        <w:rPr>
          <w:bCs/>
          <w:sz w:val="22"/>
          <w:szCs w:val="22"/>
        </w:rPr>
      </w:pPr>
    </w:p>
    <w:p w14:paraId="5FE891C9" w14:textId="77777777" w:rsidR="00757F77" w:rsidRPr="00197375" w:rsidRDefault="00757F77" w:rsidP="0092423A">
      <w:pPr>
        <w:pStyle w:val="Sraopastraipa"/>
        <w:numPr>
          <w:ilvl w:val="0"/>
          <w:numId w:val="28"/>
        </w:numPr>
        <w:ind w:left="567" w:hanging="567"/>
        <w:rPr>
          <w:szCs w:val="22"/>
        </w:rPr>
      </w:pPr>
      <w:r w:rsidRPr="00197375">
        <w:rPr>
          <w:szCs w:val="22"/>
        </w:rPr>
        <w:t xml:space="preserve">Jeigu vartojate: </w:t>
      </w:r>
    </w:p>
    <w:p w14:paraId="782DC613" w14:textId="77777777" w:rsidR="00757F77" w:rsidRPr="0007410F" w:rsidRDefault="00757F77" w:rsidP="00197375">
      <w:pPr>
        <w:numPr>
          <w:ilvl w:val="0"/>
          <w:numId w:val="14"/>
        </w:numPr>
        <w:tabs>
          <w:tab w:val="left" w:pos="567"/>
        </w:tabs>
        <w:suppressAutoHyphens/>
        <w:spacing w:line="260" w:lineRule="exact"/>
        <w:ind w:left="1134" w:hanging="567"/>
        <w:rPr>
          <w:sz w:val="22"/>
          <w:szCs w:val="22"/>
        </w:rPr>
      </w:pPr>
      <w:r w:rsidRPr="0007410F">
        <w:rPr>
          <w:sz w:val="22"/>
          <w:szCs w:val="22"/>
        </w:rPr>
        <w:t>kai kurių vaistų nuo epilepsijos (</w:t>
      </w:r>
      <w:proofErr w:type="spellStart"/>
      <w:r w:rsidRPr="0007410F">
        <w:rPr>
          <w:sz w:val="22"/>
          <w:szCs w:val="22"/>
        </w:rPr>
        <w:t>fenitoino</w:t>
      </w:r>
      <w:proofErr w:type="spellEnd"/>
      <w:r w:rsidRPr="0007410F">
        <w:rPr>
          <w:sz w:val="22"/>
          <w:szCs w:val="22"/>
        </w:rPr>
        <w:t xml:space="preserve">, </w:t>
      </w:r>
      <w:proofErr w:type="spellStart"/>
      <w:r w:rsidRPr="0007410F">
        <w:rPr>
          <w:sz w:val="22"/>
          <w:szCs w:val="22"/>
        </w:rPr>
        <w:t>karbamazepino</w:t>
      </w:r>
      <w:proofErr w:type="spellEnd"/>
      <w:r w:rsidRPr="0007410F">
        <w:rPr>
          <w:sz w:val="22"/>
          <w:szCs w:val="22"/>
        </w:rPr>
        <w:t xml:space="preserve">, </w:t>
      </w:r>
      <w:proofErr w:type="spellStart"/>
      <w:r w:rsidRPr="0007410F">
        <w:rPr>
          <w:sz w:val="22"/>
          <w:szCs w:val="22"/>
        </w:rPr>
        <w:t>fenobarbitalio</w:t>
      </w:r>
      <w:proofErr w:type="spellEnd"/>
      <w:r w:rsidRPr="0007410F">
        <w:rPr>
          <w:sz w:val="22"/>
          <w:szCs w:val="22"/>
        </w:rPr>
        <w:t xml:space="preserve">); </w:t>
      </w:r>
    </w:p>
    <w:p w14:paraId="0F14C2FD" w14:textId="77777777" w:rsidR="00757F77" w:rsidRPr="0007410F" w:rsidRDefault="00757F77" w:rsidP="00197375">
      <w:pPr>
        <w:numPr>
          <w:ilvl w:val="0"/>
          <w:numId w:val="14"/>
        </w:numPr>
        <w:tabs>
          <w:tab w:val="left" w:pos="567"/>
        </w:tabs>
        <w:suppressAutoHyphens/>
        <w:spacing w:line="260" w:lineRule="exact"/>
        <w:ind w:left="1134" w:hanging="567"/>
        <w:rPr>
          <w:sz w:val="22"/>
          <w:szCs w:val="22"/>
        </w:rPr>
      </w:pPr>
      <w:r w:rsidRPr="0007410F">
        <w:rPr>
          <w:sz w:val="22"/>
          <w:szCs w:val="22"/>
        </w:rPr>
        <w:t>jonažolių (</w:t>
      </w:r>
      <w:proofErr w:type="spellStart"/>
      <w:r w:rsidRPr="0007410F">
        <w:rPr>
          <w:i/>
          <w:iCs/>
          <w:sz w:val="22"/>
          <w:szCs w:val="22"/>
        </w:rPr>
        <w:t>Hypericum</w:t>
      </w:r>
      <w:proofErr w:type="spellEnd"/>
      <w:r w:rsidRPr="0007410F">
        <w:rPr>
          <w:i/>
          <w:iCs/>
          <w:sz w:val="22"/>
          <w:szCs w:val="22"/>
        </w:rPr>
        <w:t xml:space="preserve"> </w:t>
      </w:r>
      <w:proofErr w:type="spellStart"/>
      <w:r w:rsidRPr="0007410F">
        <w:rPr>
          <w:i/>
          <w:iCs/>
          <w:sz w:val="22"/>
          <w:szCs w:val="22"/>
        </w:rPr>
        <w:t>perforatum</w:t>
      </w:r>
      <w:proofErr w:type="spellEnd"/>
      <w:r w:rsidRPr="0007410F">
        <w:rPr>
          <w:sz w:val="22"/>
          <w:szCs w:val="22"/>
        </w:rPr>
        <w:t xml:space="preserve">), augalinio </w:t>
      </w:r>
      <w:r>
        <w:rPr>
          <w:sz w:val="22"/>
          <w:szCs w:val="22"/>
        </w:rPr>
        <w:t xml:space="preserve">vaisto </w:t>
      </w:r>
      <w:r w:rsidRPr="0007410F">
        <w:rPr>
          <w:sz w:val="22"/>
          <w:szCs w:val="22"/>
        </w:rPr>
        <w:t xml:space="preserve">nuo depresijos; </w:t>
      </w:r>
    </w:p>
    <w:p w14:paraId="2A890F98" w14:textId="77777777" w:rsidR="00757F77" w:rsidRPr="0007410F" w:rsidRDefault="00757F77" w:rsidP="00197375">
      <w:pPr>
        <w:numPr>
          <w:ilvl w:val="0"/>
          <w:numId w:val="14"/>
        </w:numPr>
        <w:tabs>
          <w:tab w:val="left" w:pos="567"/>
        </w:tabs>
        <w:suppressAutoHyphens/>
        <w:spacing w:line="260" w:lineRule="exact"/>
        <w:ind w:left="1134" w:hanging="567"/>
        <w:rPr>
          <w:b/>
          <w:bCs/>
          <w:sz w:val="22"/>
          <w:szCs w:val="22"/>
        </w:rPr>
      </w:pPr>
      <w:r w:rsidRPr="0007410F">
        <w:rPr>
          <w:sz w:val="22"/>
          <w:szCs w:val="22"/>
        </w:rPr>
        <w:t xml:space="preserve">antibiotiko </w:t>
      </w:r>
      <w:proofErr w:type="spellStart"/>
      <w:r w:rsidRPr="0007410F">
        <w:rPr>
          <w:sz w:val="22"/>
          <w:szCs w:val="22"/>
        </w:rPr>
        <w:t>rifampicino</w:t>
      </w:r>
      <w:proofErr w:type="spellEnd"/>
      <w:r w:rsidRPr="0007410F">
        <w:rPr>
          <w:sz w:val="22"/>
          <w:szCs w:val="22"/>
        </w:rPr>
        <w:t xml:space="preserve">. </w:t>
      </w:r>
    </w:p>
    <w:p w14:paraId="67281016" w14:textId="77777777" w:rsidR="00757F77" w:rsidRDefault="00757F77" w:rsidP="00757F77">
      <w:pPr>
        <w:rPr>
          <w:b/>
          <w:bCs/>
          <w:sz w:val="22"/>
          <w:szCs w:val="22"/>
        </w:rPr>
      </w:pPr>
    </w:p>
    <w:p w14:paraId="06FDFBFB" w14:textId="727867CC" w:rsidR="00757F77" w:rsidRPr="0007410F" w:rsidRDefault="00757F77" w:rsidP="00757F77">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proofErr w:type="spellStart"/>
      <w:r>
        <w:rPr>
          <w:bCs/>
          <w:sz w:val="22"/>
          <w:szCs w:val="22"/>
        </w:rPr>
        <w:t>Rivaroxaban</w:t>
      </w:r>
      <w:proofErr w:type="spellEnd"/>
      <w:r>
        <w:rPr>
          <w:bCs/>
          <w:sz w:val="22"/>
          <w:szCs w:val="22"/>
        </w:rPr>
        <w:t xml:space="preserve"> </w:t>
      </w:r>
      <w:proofErr w:type="spellStart"/>
      <w:r>
        <w:rPr>
          <w:bCs/>
          <w:sz w:val="22"/>
          <w:szCs w:val="22"/>
        </w:rPr>
        <w:t>Grindeks</w:t>
      </w:r>
      <w:proofErr w:type="spellEnd"/>
      <w:r w:rsidRPr="0007410F">
        <w:rPr>
          <w:b/>
          <w:bCs/>
          <w:sz w:val="22"/>
          <w:szCs w:val="22"/>
        </w:rPr>
        <w:t xml:space="preserve"> pasakykite savo gydytojui, </w:t>
      </w:r>
      <w:r w:rsidRPr="0007410F">
        <w:rPr>
          <w:bCs/>
          <w:sz w:val="22"/>
          <w:szCs w:val="22"/>
        </w:rPr>
        <w:t xml:space="preserve">nes </w:t>
      </w:r>
      <w:proofErr w:type="spellStart"/>
      <w:r>
        <w:rPr>
          <w:bCs/>
          <w:sz w:val="22"/>
          <w:szCs w:val="22"/>
        </w:rPr>
        <w:t>Rivaroxaban</w:t>
      </w:r>
      <w:proofErr w:type="spellEnd"/>
      <w:r>
        <w:rPr>
          <w:bCs/>
          <w:sz w:val="22"/>
          <w:szCs w:val="22"/>
        </w:rPr>
        <w:t xml:space="preserve"> </w:t>
      </w:r>
      <w:proofErr w:type="spellStart"/>
      <w:r>
        <w:rPr>
          <w:bCs/>
          <w:sz w:val="22"/>
          <w:szCs w:val="22"/>
        </w:rPr>
        <w:t>Grindeks</w:t>
      </w:r>
      <w:proofErr w:type="spellEnd"/>
      <w:r w:rsidRPr="0007410F">
        <w:rPr>
          <w:bCs/>
          <w:sz w:val="22"/>
          <w:szCs w:val="22"/>
        </w:rPr>
        <w:t xml:space="preserve"> </w:t>
      </w:r>
      <w:r w:rsidR="005D7A0D">
        <w:rPr>
          <w:bCs/>
          <w:sz w:val="22"/>
          <w:szCs w:val="22"/>
        </w:rPr>
        <w:t>poveikis</w:t>
      </w:r>
      <w:r w:rsidR="005D7A0D" w:rsidRPr="0007410F">
        <w:rPr>
          <w:bCs/>
          <w:sz w:val="22"/>
          <w:szCs w:val="22"/>
        </w:rPr>
        <w:t xml:space="preserve"> </w:t>
      </w:r>
      <w:r w:rsidRPr="0007410F">
        <w:rPr>
          <w:bCs/>
          <w:sz w:val="22"/>
          <w:szCs w:val="22"/>
        </w:rPr>
        <w:t>gali sumažėti. Jūsų gydytojas nuspręs, ar skirti Jums šio vaisto ir ar Jus atidžiau stebėti.</w:t>
      </w:r>
      <w:r w:rsidRPr="0007410F">
        <w:rPr>
          <w:sz w:val="22"/>
          <w:szCs w:val="22"/>
        </w:rPr>
        <w:t xml:space="preserve"> </w:t>
      </w:r>
    </w:p>
    <w:p w14:paraId="58B87372" w14:textId="77777777" w:rsidR="00757F77" w:rsidRPr="0007410F" w:rsidRDefault="00757F77" w:rsidP="00757F77">
      <w:pPr>
        <w:rPr>
          <w:b/>
          <w:bCs/>
          <w:sz w:val="22"/>
          <w:szCs w:val="22"/>
        </w:rPr>
      </w:pPr>
    </w:p>
    <w:p w14:paraId="3731BD26" w14:textId="77777777" w:rsidR="00757F77" w:rsidRPr="0007410F" w:rsidRDefault="00757F77" w:rsidP="00757F77">
      <w:pPr>
        <w:rPr>
          <w:sz w:val="22"/>
          <w:szCs w:val="22"/>
        </w:rPr>
      </w:pPr>
      <w:r w:rsidRPr="0007410F">
        <w:rPr>
          <w:b/>
          <w:bCs/>
          <w:sz w:val="22"/>
          <w:szCs w:val="22"/>
        </w:rPr>
        <w:t xml:space="preserve">Nėštumas ir žindymo laikotarpis </w:t>
      </w:r>
    </w:p>
    <w:p w14:paraId="0A322164" w14:textId="1032E7BC" w:rsidR="00757F77" w:rsidRPr="0007410F" w:rsidRDefault="00757F77" w:rsidP="00757F77">
      <w:pPr>
        <w:rPr>
          <w:b/>
          <w:bCs/>
          <w:sz w:val="22"/>
          <w:szCs w:val="22"/>
        </w:rPr>
      </w:pPr>
      <w:r w:rsidRPr="0007410F">
        <w:rPr>
          <w:sz w:val="22"/>
          <w:szCs w:val="22"/>
        </w:rPr>
        <w:t>Jei esate nėščia arba žindote</w:t>
      </w:r>
      <w:r w:rsidR="006F552B">
        <w:rPr>
          <w:sz w:val="22"/>
          <w:szCs w:val="22"/>
        </w:rPr>
        <w:t xml:space="preserve"> kūdikį</w:t>
      </w:r>
      <w:r w:rsidRPr="0007410F">
        <w:rPr>
          <w:sz w:val="22"/>
          <w:szCs w:val="22"/>
        </w:rPr>
        <w:t xml:space="preserve">,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vartoti negalima. Jei yra </w:t>
      </w:r>
      <w:r w:rsidR="006F552B">
        <w:rPr>
          <w:sz w:val="22"/>
          <w:szCs w:val="22"/>
        </w:rPr>
        <w:t>tikimybė, kad galite</w:t>
      </w:r>
      <w:r w:rsidR="006F552B" w:rsidRPr="0007410F">
        <w:rPr>
          <w:sz w:val="22"/>
          <w:szCs w:val="22"/>
        </w:rPr>
        <w:t xml:space="preserve"> </w:t>
      </w:r>
      <w:r w:rsidRPr="0007410F">
        <w:rPr>
          <w:sz w:val="22"/>
          <w:szCs w:val="22"/>
        </w:rPr>
        <w:t xml:space="preserve">pastoti, kol vartojate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naudokitės patikimu kontracepcijos metodu. Jei vartojant šio vaisto pastojote, nedelsdama pasakykite savo gydytojui, kuris nuspręs, kaip turėsite būti gydoma. </w:t>
      </w:r>
    </w:p>
    <w:p w14:paraId="4037B0DA" w14:textId="77777777" w:rsidR="00757F77" w:rsidRPr="0007410F" w:rsidRDefault="00757F77" w:rsidP="00757F77">
      <w:pPr>
        <w:rPr>
          <w:b/>
          <w:bCs/>
          <w:sz w:val="22"/>
          <w:szCs w:val="22"/>
        </w:rPr>
      </w:pPr>
    </w:p>
    <w:p w14:paraId="33886586" w14:textId="77777777" w:rsidR="00757F77" w:rsidRPr="0007410F" w:rsidRDefault="00757F77" w:rsidP="00757F77">
      <w:pPr>
        <w:rPr>
          <w:sz w:val="22"/>
          <w:szCs w:val="22"/>
        </w:rPr>
      </w:pPr>
      <w:r w:rsidRPr="0007410F">
        <w:rPr>
          <w:b/>
          <w:bCs/>
          <w:sz w:val="22"/>
          <w:szCs w:val="22"/>
        </w:rPr>
        <w:t xml:space="preserve">Vairavimas ir mechanizmų valdymas </w:t>
      </w:r>
    </w:p>
    <w:p w14:paraId="12ABA6B7" w14:textId="0BF0DD0F" w:rsidR="00757F77" w:rsidRPr="0007410F" w:rsidRDefault="00757F77" w:rsidP="00757F77">
      <w:pPr>
        <w:rPr>
          <w:b/>
          <w:bCs/>
          <w:sz w:val="22"/>
          <w:szCs w:val="22"/>
        </w:rPr>
      </w:pPr>
      <w:r w:rsidRPr="0007410F">
        <w:rPr>
          <w:sz w:val="22"/>
          <w:szCs w:val="22"/>
        </w:rPr>
        <w:t xml:space="preserve">Vartojant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gali pasireikšti svaigulys (dažnas šalutinis poveikis) arba apalpimas (nedažnas šalutinis poveikis) (žr. 4 skyrių „Galimas šalutinis poveikis“). Jeigu </w:t>
      </w:r>
      <w:r w:rsidR="008B1058">
        <w:rPr>
          <w:sz w:val="22"/>
          <w:szCs w:val="22"/>
        </w:rPr>
        <w:t>jaučiate šiuos simptomus</w:t>
      </w:r>
      <w:r w:rsidRPr="0007410F">
        <w:rPr>
          <w:sz w:val="22"/>
          <w:szCs w:val="22"/>
        </w:rPr>
        <w:t xml:space="preserve">,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5E277692" w14:textId="77777777" w:rsidR="00757F77" w:rsidRDefault="00757F77" w:rsidP="00757F77">
      <w:pPr>
        <w:rPr>
          <w:b/>
          <w:bCs/>
          <w:sz w:val="22"/>
          <w:szCs w:val="22"/>
        </w:rPr>
      </w:pPr>
    </w:p>
    <w:p w14:paraId="2AFCB2CE" w14:textId="5E5E6E6A" w:rsidR="00757F77" w:rsidRPr="0007410F" w:rsidRDefault="00757F77" w:rsidP="00757F77">
      <w:pPr>
        <w:rPr>
          <w:sz w:val="22"/>
          <w:szCs w:val="22"/>
        </w:rPr>
      </w:pP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sudėtyje yra laktozės </w:t>
      </w:r>
      <w:r w:rsidR="00473656">
        <w:rPr>
          <w:b/>
          <w:bCs/>
          <w:sz w:val="22"/>
          <w:szCs w:val="22"/>
        </w:rPr>
        <w:t>ir natrio</w:t>
      </w:r>
    </w:p>
    <w:p w14:paraId="3B6454AA" w14:textId="77777777" w:rsidR="00757F77" w:rsidRDefault="00757F77" w:rsidP="00757F77">
      <w:pPr>
        <w:rPr>
          <w:sz w:val="22"/>
          <w:szCs w:val="22"/>
        </w:rPr>
      </w:pPr>
      <w:r w:rsidRPr="0007410F">
        <w:rPr>
          <w:sz w:val="22"/>
          <w:szCs w:val="22"/>
        </w:rPr>
        <w:t>Jeigu gydytojas Jums yra sakęs, kad netoleruojate kokių nors angliavandenių, kreipkitės į jį prieš pradėdami vartoti šį vaistą.</w:t>
      </w:r>
    </w:p>
    <w:p w14:paraId="7412BB0F" w14:textId="3E6EDDA8" w:rsidR="00757F77" w:rsidRPr="0007410F" w:rsidRDefault="00757F77" w:rsidP="00757F77">
      <w:pPr>
        <w:spacing w:line="100" w:lineRule="atLeast"/>
        <w:ind w:right="-2"/>
        <w:rPr>
          <w:b/>
          <w:sz w:val="22"/>
          <w:szCs w:val="22"/>
        </w:rPr>
      </w:pPr>
      <w:r>
        <w:rPr>
          <w:sz w:val="22"/>
          <w:szCs w:val="22"/>
        </w:rPr>
        <w:t xml:space="preserve">Šio vaisto </w:t>
      </w:r>
      <w:r w:rsidR="00A41AB3">
        <w:rPr>
          <w:sz w:val="22"/>
          <w:szCs w:val="22"/>
        </w:rPr>
        <w:t xml:space="preserve">kiekvienoje </w:t>
      </w:r>
      <w:r>
        <w:rPr>
          <w:sz w:val="22"/>
          <w:szCs w:val="22"/>
        </w:rPr>
        <w:t xml:space="preserve">plėvele dengtoje tabletėje yra mažiau </w:t>
      </w:r>
      <w:r w:rsidR="00A41AB3">
        <w:rPr>
          <w:sz w:val="22"/>
          <w:szCs w:val="22"/>
        </w:rPr>
        <w:t xml:space="preserve">kaip </w:t>
      </w:r>
      <w:r w:rsidRPr="00794AF3">
        <w:rPr>
          <w:sz w:val="22"/>
          <w:szCs w:val="22"/>
        </w:rPr>
        <w:t>1</w:t>
      </w:r>
      <w:r>
        <w:rPr>
          <w:sz w:val="22"/>
          <w:szCs w:val="22"/>
        </w:rPr>
        <w:t> </w:t>
      </w:r>
      <w:proofErr w:type="spellStart"/>
      <w:r>
        <w:rPr>
          <w:sz w:val="22"/>
          <w:szCs w:val="22"/>
        </w:rPr>
        <w:t>mmol</w:t>
      </w:r>
      <w:proofErr w:type="spellEnd"/>
      <w:r>
        <w:rPr>
          <w:sz w:val="22"/>
          <w:szCs w:val="22"/>
        </w:rPr>
        <w:t xml:space="preserve"> (</w:t>
      </w:r>
      <w:r w:rsidRPr="00794AF3">
        <w:rPr>
          <w:sz w:val="22"/>
          <w:szCs w:val="22"/>
        </w:rPr>
        <w:t>23</w:t>
      </w:r>
      <w:r>
        <w:rPr>
          <w:sz w:val="22"/>
          <w:szCs w:val="22"/>
        </w:rPr>
        <w:t> </w:t>
      </w:r>
      <w:r w:rsidRPr="00794AF3">
        <w:rPr>
          <w:sz w:val="22"/>
          <w:szCs w:val="22"/>
        </w:rPr>
        <w:t>mg</w:t>
      </w:r>
      <w:r>
        <w:rPr>
          <w:sz w:val="22"/>
          <w:szCs w:val="22"/>
        </w:rPr>
        <w:t>)</w:t>
      </w:r>
      <w:r w:rsidR="00A41AB3">
        <w:rPr>
          <w:sz w:val="22"/>
          <w:szCs w:val="22"/>
        </w:rPr>
        <w:t xml:space="preserve"> natrio</w:t>
      </w:r>
      <w:r>
        <w:rPr>
          <w:sz w:val="22"/>
          <w:szCs w:val="22"/>
        </w:rPr>
        <w:t xml:space="preserve">, t. y. jis </w:t>
      </w:r>
      <w:r w:rsidRPr="00BD64E8">
        <w:rPr>
          <w:sz w:val="22"/>
          <w:szCs w:val="22"/>
        </w:rPr>
        <w:t>beveik neturi reikšmės.</w:t>
      </w:r>
    </w:p>
    <w:p w14:paraId="6AAC57FA" w14:textId="77777777" w:rsidR="00757F77" w:rsidRPr="0007410F" w:rsidRDefault="00757F77" w:rsidP="00757F77">
      <w:pPr>
        <w:spacing w:line="100" w:lineRule="atLeast"/>
        <w:ind w:right="-2"/>
        <w:rPr>
          <w:sz w:val="22"/>
          <w:szCs w:val="22"/>
        </w:rPr>
      </w:pPr>
    </w:p>
    <w:p w14:paraId="70B7EF07" w14:textId="77777777" w:rsidR="00757F77" w:rsidRPr="0007410F" w:rsidRDefault="00757F77" w:rsidP="00757F77">
      <w:pPr>
        <w:spacing w:line="100" w:lineRule="atLeast"/>
        <w:ind w:right="-2"/>
        <w:rPr>
          <w:sz w:val="22"/>
          <w:szCs w:val="22"/>
        </w:rPr>
      </w:pPr>
    </w:p>
    <w:p w14:paraId="5B59DE3F" w14:textId="67BEB711" w:rsidR="00757F77" w:rsidRPr="0007410F" w:rsidRDefault="00757F77" w:rsidP="00197375">
      <w:pPr>
        <w:spacing w:line="100" w:lineRule="atLeast"/>
        <w:ind w:left="567" w:hanging="567"/>
        <w:rPr>
          <w:sz w:val="22"/>
          <w:szCs w:val="22"/>
        </w:rPr>
      </w:pPr>
      <w:r w:rsidRPr="0007410F">
        <w:rPr>
          <w:b/>
          <w:sz w:val="22"/>
          <w:szCs w:val="22"/>
        </w:rPr>
        <w:t>3.</w:t>
      </w:r>
      <w:r w:rsidRPr="0007410F">
        <w:rPr>
          <w:b/>
          <w:sz w:val="22"/>
          <w:szCs w:val="22"/>
        </w:rPr>
        <w:tab/>
        <w:t xml:space="preserve">Kaip vartoti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p>
    <w:p w14:paraId="21AFF6B9" w14:textId="77777777" w:rsidR="00757F77" w:rsidRPr="0007410F" w:rsidRDefault="00757F77" w:rsidP="00757F77">
      <w:pPr>
        <w:spacing w:line="100" w:lineRule="atLeast"/>
        <w:ind w:right="-2"/>
        <w:rPr>
          <w:sz w:val="22"/>
          <w:szCs w:val="22"/>
        </w:rPr>
      </w:pPr>
    </w:p>
    <w:p w14:paraId="7698D6E5" w14:textId="2BBCE083" w:rsidR="00757F77" w:rsidRPr="0007410F" w:rsidRDefault="00757F77" w:rsidP="00757F77">
      <w:pPr>
        <w:spacing w:line="100" w:lineRule="atLeast"/>
        <w:ind w:right="-2"/>
        <w:rPr>
          <w:sz w:val="22"/>
          <w:szCs w:val="22"/>
        </w:rPr>
      </w:pPr>
      <w:r w:rsidRPr="0007410F">
        <w:rPr>
          <w:sz w:val="22"/>
          <w:szCs w:val="22"/>
        </w:rPr>
        <w:t>Visada vartokite šį vaistą tiksliai</w:t>
      </w:r>
      <w:r w:rsidR="00A41AB3">
        <w:rPr>
          <w:sz w:val="22"/>
          <w:szCs w:val="22"/>
        </w:rPr>
        <w:t>,</w:t>
      </w:r>
      <w:r w:rsidRPr="0007410F">
        <w:rPr>
          <w:sz w:val="22"/>
          <w:szCs w:val="22"/>
        </w:rPr>
        <w:t xml:space="preserve"> kaip nurodė gydytojas. Jeigu abejojate, kreipkitės į gydytoją</w:t>
      </w:r>
      <w:r w:rsidR="00473656">
        <w:rPr>
          <w:sz w:val="22"/>
          <w:szCs w:val="22"/>
        </w:rPr>
        <w:t xml:space="preserve"> arba vaistininką</w:t>
      </w:r>
      <w:r w:rsidRPr="0007410F">
        <w:rPr>
          <w:sz w:val="22"/>
          <w:szCs w:val="22"/>
        </w:rPr>
        <w:t>.</w:t>
      </w:r>
    </w:p>
    <w:p w14:paraId="6078F82A" w14:textId="77777777" w:rsidR="00757F77" w:rsidRPr="0007410F" w:rsidRDefault="00757F77" w:rsidP="00757F77">
      <w:pPr>
        <w:spacing w:line="100" w:lineRule="atLeast"/>
        <w:ind w:right="-2"/>
        <w:rPr>
          <w:sz w:val="22"/>
          <w:szCs w:val="22"/>
        </w:rPr>
      </w:pPr>
    </w:p>
    <w:p w14:paraId="1BD54F88" w14:textId="77777777" w:rsidR="00757F77" w:rsidRPr="0007410F" w:rsidRDefault="00757F77" w:rsidP="00757F77">
      <w:pPr>
        <w:rPr>
          <w:sz w:val="22"/>
          <w:szCs w:val="22"/>
        </w:rPr>
      </w:pPr>
      <w:r w:rsidRPr="0007410F">
        <w:rPr>
          <w:b/>
          <w:bCs/>
          <w:sz w:val="22"/>
          <w:szCs w:val="22"/>
        </w:rPr>
        <w:t xml:space="preserve">Kiek vartoti </w:t>
      </w:r>
    </w:p>
    <w:p w14:paraId="6158D9F0" w14:textId="154F938E" w:rsidR="00757F77" w:rsidRDefault="00757F77" w:rsidP="00757F77">
      <w:pPr>
        <w:numPr>
          <w:ilvl w:val="0"/>
          <w:numId w:val="17"/>
        </w:numPr>
        <w:tabs>
          <w:tab w:val="left" w:pos="567"/>
        </w:tabs>
        <w:suppressAutoHyphens/>
        <w:spacing w:line="260" w:lineRule="exact"/>
        <w:ind w:left="567" w:hanging="567"/>
        <w:rPr>
          <w:sz w:val="22"/>
          <w:szCs w:val="22"/>
        </w:rPr>
      </w:pPr>
      <w:r w:rsidRPr="00BD64E8">
        <w:rPr>
          <w:sz w:val="22"/>
          <w:szCs w:val="22"/>
        </w:rPr>
        <w:t>Po klubo arba kelio sąnario keitimo operacijų, siekiant išvengti kraujo krešulių susidarymo venose</w:t>
      </w:r>
      <w:r>
        <w:rPr>
          <w:sz w:val="22"/>
          <w:szCs w:val="22"/>
        </w:rPr>
        <w:t>, r</w:t>
      </w:r>
      <w:r w:rsidRPr="00BD64E8">
        <w:rPr>
          <w:sz w:val="22"/>
          <w:szCs w:val="22"/>
        </w:rPr>
        <w:t xml:space="preserve">ekomenduojama dozė yra viena tabletė </w:t>
      </w:r>
      <w:r>
        <w:rPr>
          <w:sz w:val="22"/>
          <w:szCs w:val="22"/>
        </w:rPr>
        <w:t>(</w:t>
      </w:r>
      <w:r w:rsidRPr="00956485">
        <w:rPr>
          <w:sz w:val="22"/>
          <w:szCs w:val="22"/>
        </w:rPr>
        <w:t>10</w:t>
      </w:r>
      <w:r>
        <w:rPr>
          <w:sz w:val="22"/>
          <w:szCs w:val="22"/>
        </w:rPr>
        <w:t> </w:t>
      </w:r>
      <w:r w:rsidRPr="00956485">
        <w:rPr>
          <w:sz w:val="22"/>
          <w:szCs w:val="22"/>
        </w:rPr>
        <w:t>mg</w:t>
      </w:r>
      <w:r>
        <w:rPr>
          <w:sz w:val="22"/>
          <w:szCs w:val="22"/>
        </w:rPr>
        <w:t>)</w:t>
      </w:r>
      <w:r w:rsidRPr="00956485">
        <w:rPr>
          <w:sz w:val="22"/>
          <w:szCs w:val="22"/>
        </w:rPr>
        <w:t xml:space="preserve"> </w:t>
      </w:r>
      <w:r w:rsidRPr="00BD64E8">
        <w:rPr>
          <w:sz w:val="22"/>
          <w:szCs w:val="22"/>
        </w:rPr>
        <w:t>vieną kartą per parą.</w:t>
      </w:r>
    </w:p>
    <w:p w14:paraId="620FD039" w14:textId="77777777" w:rsidR="00473656" w:rsidRPr="00BD64E8" w:rsidRDefault="00473656" w:rsidP="00473656">
      <w:pPr>
        <w:tabs>
          <w:tab w:val="left" w:pos="567"/>
        </w:tabs>
        <w:suppressAutoHyphens/>
        <w:spacing w:line="260" w:lineRule="exact"/>
        <w:ind w:left="567"/>
        <w:rPr>
          <w:sz w:val="22"/>
          <w:szCs w:val="22"/>
        </w:rPr>
      </w:pPr>
    </w:p>
    <w:p w14:paraId="28ADBB9C" w14:textId="1A81E9DC" w:rsidR="00757F77" w:rsidRPr="00BD64E8" w:rsidRDefault="00757F77" w:rsidP="00757F77">
      <w:pPr>
        <w:numPr>
          <w:ilvl w:val="0"/>
          <w:numId w:val="17"/>
        </w:numPr>
        <w:tabs>
          <w:tab w:val="left" w:pos="567"/>
        </w:tabs>
        <w:suppressAutoHyphens/>
        <w:spacing w:line="260" w:lineRule="exact"/>
        <w:ind w:left="567" w:hanging="567"/>
        <w:rPr>
          <w:sz w:val="22"/>
          <w:szCs w:val="22"/>
        </w:rPr>
      </w:pPr>
      <w:r w:rsidRPr="00BD64E8">
        <w:rPr>
          <w:sz w:val="22"/>
          <w:szCs w:val="22"/>
        </w:rPr>
        <w:t>Kraujo krešulių kojų venose bei kraujo krešulių plaučių kraujagyslėse gydymui ir pakartotinio kraujo krešulių susidarymo profilaktikai</w:t>
      </w:r>
      <w:r>
        <w:rPr>
          <w:sz w:val="22"/>
          <w:szCs w:val="22"/>
        </w:rPr>
        <w:t>.</w:t>
      </w:r>
      <w:r>
        <w:rPr>
          <w:sz w:val="22"/>
          <w:szCs w:val="22"/>
        </w:rPr>
        <w:br/>
      </w:r>
      <w:r w:rsidRPr="00BD64E8">
        <w:rPr>
          <w:sz w:val="22"/>
          <w:szCs w:val="22"/>
        </w:rPr>
        <w:t>Po kraujo krešulio gydymo, trukusio ne mažiau kaip 6 mėnesius, rekomenduojama dozė yra viena 10</w:t>
      </w:r>
      <w:r>
        <w:rPr>
          <w:sz w:val="22"/>
          <w:szCs w:val="22"/>
        </w:rPr>
        <w:t> </w:t>
      </w:r>
      <w:r w:rsidRPr="00BD64E8">
        <w:rPr>
          <w:sz w:val="22"/>
          <w:szCs w:val="22"/>
        </w:rPr>
        <w:t>mg tabletė kartą per parą arba viena 20</w:t>
      </w:r>
      <w:r>
        <w:rPr>
          <w:sz w:val="22"/>
          <w:szCs w:val="22"/>
        </w:rPr>
        <w:t> </w:t>
      </w:r>
      <w:r w:rsidRPr="00BD64E8">
        <w:rPr>
          <w:sz w:val="22"/>
          <w:szCs w:val="22"/>
        </w:rPr>
        <w:t xml:space="preserve">mg tabletė kartą per parą. Gydytojas Jums paskyrė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BD64E8">
        <w:rPr>
          <w:sz w:val="22"/>
          <w:szCs w:val="22"/>
        </w:rPr>
        <w:t xml:space="preserve"> 10</w:t>
      </w:r>
      <w:r>
        <w:rPr>
          <w:sz w:val="22"/>
          <w:szCs w:val="22"/>
        </w:rPr>
        <w:t> </w:t>
      </w:r>
      <w:r w:rsidRPr="00BD64E8">
        <w:rPr>
          <w:sz w:val="22"/>
          <w:szCs w:val="22"/>
        </w:rPr>
        <w:t>mg kartą per parą</w:t>
      </w:r>
      <w:r>
        <w:rPr>
          <w:sz w:val="22"/>
          <w:szCs w:val="22"/>
        </w:rPr>
        <w:t>.</w:t>
      </w:r>
    </w:p>
    <w:p w14:paraId="2C0306F8" w14:textId="77777777" w:rsidR="00757F77" w:rsidRDefault="00757F77" w:rsidP="00757F77">
      <w:pPr>
        <w:rPr>
          <w:sz w:val="22"/>
          <w:szCs w:val="22"/>
        </w:rPr>
      </w:pPr>
    </w:p>
    <w:p w14:paraId="0B2F33E2" w14:textId="77777777" w:rsidR="00757F77" w:rsidRPr="00BD64E8" w:rsidRDefault="00757F77" w:rsidP="00757F77">
      <w:pPr>
        <w:rPr>
          <w:sz w:val="22"/>
          <w:szCs w:val="22"/>
        </w:rPr>
      </w:pPr>
      <w:r w:rsidRPr="00BD64E8">
        <w:rPr>
          <w:sz w:val="22"/>
          <w:szCs w:val="22"/>
        </w:rPr>
        <w:t>Nurykite tabletę, geriausia užsigerdami vandeniu.</w:t>
      </w:r>
    </w:p>
    <w:p w14:paraId="2CE62C23" w14:textId="04F558DE" w:rsidR="00757F77" w:rsidRPr="00BD64E8" w:rsidRDefault="00757F77" w:rsidP="00757F7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BD64E8">
        <w:rPr>
          <w:sz w:val="22"/>
          <w:szCs w:val="22"/>
        </w:rPr>
        <w:t xml:space="preserve"> galima vartoti valgio metu arba nevalgius.</w:t>
      </w:r>
    </w:p>
    <w:p w14:paraId="1537F5B0" w14:textId="77777777" w:rsidR="00757F77" w:rsidRDefault="00757F77" w:rsidP="00757F77">
      <w:pPr>
        <w:rPr>
          <w:sz w:val="22"/>
          <w:szCs w:val="22"/>
        </w:rPr>
      </w:pPr>
    </w:p>
    <w:p w14:paraId="1ED9128B" w14:textId="535EFC1D" w:rsidR="00757F77" w:rsidRPr="00BD64E8" w:rsidRDefault="00757F77" w:rsidP="00757F77">
      <w:pPr>
        <w:rPr>
          <w:sz w:val="22"/>
          <w:szCs w:val="22"/>
        </w:rPr>
      </w:pPr>
      <w:r w:rsidRPr="00BD64E8">
        <w:rPr>
          <w:sz w:val="22"/>
          <w:szCs w:val="22"/>
        </w:rPr>
        <w:t xml:space="preserve">Jeigu sunku nuryti visą tabletę, pasikalbėkite su gydytoju apie kitus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BD64E8">
        <w:rPr>
          <w:sz w:val="22"/>
          <w:szCs w:val="22"/>
        </w:rPr>
        <w:t xml:space="preserve"> vartojimo būdus. Prieš pat vartojant tabletę galima </w:t>
      </w:r>
      <w:r>
        <w:rPr>
          <w:sz w:val="22"/>
          <w:szCs w:val="22"/>
        </w:rPr>
        <w:t>susmulkinti</w:t>
      </w:r>
      <w:r w:rsidRPr="00BD64E8">
        <w:rPr>
          <w:sz w:val="22"/>
          <w:szCs w:val="22"/>
        </w:rPr>
        <w:t xml:space="preserve"> ir sumaišyti su vandeniu arba obuolių tyre.</w:t>
      </w:r>
    </w:p>
    <w:p w14:paraId="08A91B6B" w14:textId="7DFAB89A" w:rsidR="00757F77" w:rsidRDefault="00757F77" w:rsidP="00757F77">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 xml:space="preserve">smulkintą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BD64E8">
        <w:rPr>
          <w:sz w:val="22"/>
          <w:szCs w:val="22"/>
        </w:rPr>
        <w:t xml:space="preserve"> tabletę per skrandžio vamzdelį.</w:t>
      </w:r>
    </w:p>
    <w:p w14:paraId="5A8D7ED5" w14:textId="77777777" w:rsidR="00757F77" w:rsidRPr="0007410F" w:rsidRDefault="00757F77" w:rsidP="00757F77">
      <w:pPr>
        <w:rPr>
          <w:b/>
          <w:bCs/>
          <w:sz w:val="22"/>
          <w:szCs w:val="22"/>
        </w:rPr>
      </w:pPr>
    </w:p>
    <w:p w14:paraId="01479C9B" w14:textId="1688E482" w:rsidR="00757F77" w:rsidRPr="0007410F" w:rsidRDefault="00757F77" w:rsidP="00757F77">
      <w:pPr>
        <w:rPr>
          <w:sz w:val="22"/>
          <w:szCs w:val="22"/>
        </w:rPr>
      </w:pPr>
      <w:r w:rsidRPr="0007410F">
        <w:rPr>
          <w:b/>
          <w:bCs/>
          <w:sz w:val="22"/>
          <w:szCs w:val="22"/>
        </w:rPr>
        <w:t xml:space="preserve">Kada vartoti </w:t>
      </w: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w:t>
      </w:r>
    </w:p>
    <w:p w14:paraId="334F9703" w14:textId="77777777" w:rsidR="00757F77" w:rsidRPr="00BD64E8" w:rsidRDefault="00757F77" w:rsidP="00757F77">
      <w:pPr>
        <w:rPr>
          <w:sz w:val="22"/>
          <w:szCs w:val="22"/>
        </w:rPr>
      </w:pPr>
      <w:r w:rsidRPr="00BD64E8">
        <w:rPr>
          <w:sz w:val="22"/>
          <w:szCs w:val="22"/>
        </w:rPr>
        <w:t>Gerkite po vieną tabletę per parą, kol gydytojas pasakys, kada nustoti.</w:t>
      </w:r>
    </w:p>
    <w:p w14:paraId="0F612A7B" w14:textId="77777777" w:rsidR="00757F77" w:rsidRPr="00BD64E8" w:rsidRDefault="00757F77" w:rsidP="00757F77">
      <w:pPr>
        <w:rPr>
          <w:sz w:val="22"/>
          <w:szCs w:val="22"/>
        </w:rPr>
      </w:pPr>
      <w:r w:rsidRPr="00BD64E8">
        <w:rPr>
          <w:sz w:val="22"/>
          <w:szCs w:val="22"/>
        </w:rPr>
        <w:t>Stenkitės vartoti tabletę tuo pačiu laiku kiekvieną dieną, nes taip geriau prisiminsite.</w:t>
      </w:r>
    </w:p>
    <w:p w14:paraId="1DA76E3D" w14:textId="77777777" w:rsidR="00757F77" w:rsidRDefault="00757F77" w:rsidP="00757F77">
      <w:pPr>
        <w:rPr>
          <w:sz w:val="22"/>
          <w:szCs w:val="22"/>
        </w:rPr>
      </w:pPr>
      <w:r w:rsidRPr="00BD64E8">
        <w:rPr>
          <w:sz w:val="22"/>
          <w:szCs w:val="22"/>
        </w:rPr>
        <w:t>Jūsų gydytojas nuspręs, kiek laiko reikės tęsti gydymą.</w:t>
      </w:r>
    </w:p>
    <w:p w14:paraId="3B3CE92C" w14:textId="77777777" w:rsidR="00757F77" w:rsidRDefault="00757F77" w:rsidP="00757F77">
      <w:pPr>
        <w:rPr>
          <w:sz w:val="22"/>
          <w:szCs w:val="22"/>
        </w:rPr>
      </w:pPr>
    </w:p>
    <w:p w14:paraId="2ACA185C" w14:textId="3E3A52F1" w:rsidR="00757F77" w:rsidRDefault="00757F77" w:rsidP="00757F77">
      <w:pPr>
        <w:rPr>
          <w:sz w:val="22"/>
          <w:szCs w:val="22"/>
        </w:rPr>
      </w:pPr>
      <w:r w:rsidRPr="00BD64E8">
        <w:rPr>
          <w:sz w:val="22"/>
          <w:szCs w:val="22"/>
        </w:rPr>
        <w:t>Po klubo arba kelio sąnario keitimo operacijų, siekiant išvengti kraujo krešulių susidarymo venose</w:t>
      </w:r>
      <w:r w:rsidR="008D3C24">
        <w:rPr>
          <w:sz w:val="22"/>
          <w:szCs w:val="22"/>
        </w:rPr>
        <w:t>.</w:t>
      </w:r>
    </w:p>
    <w:p w14:paraId="26155BA3" w14:textId="77777777" w:rsidR="00757F77" w:rsidRPr="0007410F" w:rsidRDefault="00757F77" w:rsidP="00757F77">
      <w:pPr>
        <w:rPr>
          <w:sz w:val="22"/>
          <w:szCs w:val="22"/>
        </w:rPr>
      </w:pPr>
      <w:r w:rsidRPr="0007410F">
        <w:rPr>
          <w:sz w:val="22"/>
          <w:szCs w:val="22"/>
        </w:rPr>
        <w:t>Išgerkite pirmąją tabletę praėjus 6</w:t>
      </w:r>
      <w:r w:rsidRPr="0007410F">
        <w:rPr>
          <w:sz w:val="22"/>
          <w:szCs w:val="22"/>
        </w:rPr>
        <w:noBreakHyphen/>
        <w:t xml:space="preserve">10 valandų po operacijos. </w:t>
      </w:r>
    </w:p>
    <w:p w14:paraId="1C694A5E" w14:textId="77777777" w:rsidR="00757F77" w:rsidRDefault="00757F77" w:rsidP="00757F77">
      <w:pPr>
        <w:rPr>
          <w:sz w:val="22"/>
          <w:szCs w:val="22"/>
        </w:rPr>
      </w:pPr>
      <w:r w:rsidRPr="0007410F">
        <w:rPr>
          <w:sz w:val="22"/>
          <w:szCs w:val="22"/>
        </w:rPr>
        <w:t xml:space="preserve">Jei Jums atlikta didesnė klubo sąnario operacija, paprastai tablečių turėsite gerti 5 savaites. </w:t>
      </w:r>
    </w:p>
    <w:p w14:paraId="0E56BCF0" w14:textId="77777777" w:rsidR="00757F77" w:rsidRPr="0007410F" w:rsidRDefault="00757F77" w:rsidP="00757F77">
      <w:pPr>
        <w:rPr>
          <w:b/>
          <w:bCs/>
          <w:sz w:val="22"/>
          <w:szCs w:val="22"/>
        </w:rPr>
      </w:pPr>
      <w:r w:rsidRPr="0007410F">
        <w:rPr>
          <w:sz w:val="22"/>
          <w:szCs w:val="22"/>
        </w:rPr>
        <w:t xml:space="preserve">Jei Jums atlikta didesnė kelio sąnario operacija, paprastai tablečių turėsite gerti 2 savaites. </w:t>
      </w:r>
    </w:p>
    <w:p w14:paraId="309AECED" w14:textId="77777777" w:rsidR="00757F77" w:rsidRPr="0007410F" w:rsidRDefault="00757F77" w:rsidP="00757F77">
      <w:pPr>
        <w:rPr>
          <w:b/>
          <w:bCs/>
          <w:sz w:val="22"/>
          <w:szCs w:val="22"/>
        </w:rPr>
      </w:pPr>
    </w:p>
    <w:p w14:paraId="427FFA3E" w14:textId="1CB30CBF" w:rsidR="00757F77" w:rsidRPr="0007410F" w:rsidRDefault="00757F77" w:rsidP="00757F77">
      <w:pPr>
        <w:rPr>
          <w:sz w:val="22"/>
          <w:szCs w:val="22"/>
        </w:rPr>
      </w:pPr>
      <w:r w:rsidRPr="0007410F">
        <w:rPr>
          <w:b/>
          <w:bCs/>
          <w:sz w:val="22"/>
          <w:szCs w:val="22"/>
        </w:rPr>
        <w:t xml:space="preserve">Ką daryti pavartojus per didelę </w:t>
      </w: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dozę </w:t>
      </w:r>
    </w:p>
    <w:p w14:paraId="42AFF490" w14:textId="4887FD8D" w:rsidR="00757F77" w:rsidRPr="0007410F" w:rsidRDefault="00757F77" w:rsidP="00757F77">
      <w:pPr>
        <w:rPr>
          <w:b/>
          <w:bCs/>
          <w:sz w:val="22"/>
          <w:szCs w:val="22"/>
        </w:rPr>
      </w:pPr>
      <w:r w:rsidRPr="0007410F">
        <w:rPr>
          <w:sz w:val="22"/>
          <w:szCs w:val="22"/>
        </w:rPr>
        <w:t xml:space="preserve">Nedelsdami kreipkitės į savo gydytoją, jei išgėrėte per daug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tablečių. Pavartojus per daug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didėja kraujavimo rizika. </w:t>
      </w:r>
    </w:p>
    <w:p w14:paraId="7346228F" w14:textId="77777777" w:rsidR="00757F77" w:rsidRPr="0007410F" w:rsidRDefault="00757F77" w:rsidP="00757F77">
      <w:pPr>
        <w:rPr>
          <w:b/>
          <w:bCs/>
          <w:sz w:val="22"/>
          <w:szCs w:val="22"/>
        </w:rPr>
      </w:pPr>
    </w:p>
    <w:p w14:paraId="64A8B784" w14:textId="2416E44A" w:rsidR="00757F77" w:rsidRPr="0007410F" w:rsidRDefault="00757F77" w:rsidP="00757F77">
      <w:pPr>
        <w:rPr>
          <w:sz w:val="22"/>
          <w:szCs w:val="22"/>
        </w:rPr>
      </w:pPr>
      <w:r w:rsidRPr="0007410F">
        <w:rPr>
          <w:b/>
          <w:bCs/>
          <w:sz w:val="22"/>
          <w:szCs w:val="22"/>
        </w:rPr>
        <w:t xml:space="preserve">Pamiršus pavartoti </w:t>
      </w:r>
      <w:proofErr w:type="spellStart"/>
      <w:r>
        <w:rPr>
          <w:b/>
          <w:bCs/>
          <w:sz w:val="22"/>
          <w:szCs w:val="22"/>
        </w:rPr>
        <w:t>Rivaroxaban</w:t>
      </w:r>
      <w:proofErr w:type="spellEnd"/>
      <w:r>
        <w:rPr>
          <w:b/>
          <w:bCs/>
          <w:sz w:val="22"/>
          <w:szCs w:val="22"/>
        </w:rPr>
        <w:t xml:space="preserve"> </w:t>
      </w:r>
      <w:proofErr w:type="spellStart"/>
      <w:r>
        <w:rPr>
          <w:b/>
          <w:bCs/>
          <w:sz w:val="22"/>
          <w:szCs w:val="22"/>
        </w:rPr>
        <w:t>Grindeks</w:t>
      </w:r>
      <w:proofErr w:type="spellEnd"/>
      <w:r w:rsidRPr="0007410F">
        <w:rPr>
          <w:b/>
          <w:bCs/>
          <w:sz w:val="22"/>
          <w:szCs w:val="22"/>
        </w:rPr>
        <w:t xml:space="preserve"> </w:t>
      </w:r>
    </w:p>
    <w:p w14:paraId="37952EA0" w14:textId="77777777" w:rsidR="00757F77" w:rsidRPr="0007410F" w:rsidRDefault="00757F77" w:rsidP="00757F77">
      <w:pPr>
        <w:rPr>
          <w:sz w:val="22"/>
          <w:szCs w:val="22"/>
        </w:rPr>
      </w:pPr>
      <w:r w:rsidRPr="0007410F">
        <w:rPr>
          <w:sz w:val="22"/>
          <w:szCs w:val="22"/>
        </w:rPr>
        <w:t xml:space="preserve">Jei pamiršote išgerti tabletę, suvartokite ją iš karto, kai tik tai prisimenate. Kitą tabletę gerkite kitą dieną ir po to gerkite vieną tabletę per parą, kaip įprasta. </w:t>
      </w:r>
    </w:p>
    <w:p w14:paraId="712A8AA3" w14:textId="77777777" w:rsidR="00757F77" w:rsidRPr="0007410F" w:rsidRDefault="00757F77" w:rsidP="00757F77">
      <w:pPr>
        <w:rPr>
          <w:sz w:val="22"/>
          <w:szCs w:val="22"/>
        </w:rPr>
      </w:pPr>
      <w:r w:rsidRPr="0007410F">
        <w:rPr>
          <w:sz w:val="22"/>
          <w:szCs w:val="22"/>
        </w:rPr>
        <w:t>Negalima vartoti dvigubos dozės norint kompensuoti praleistą tabletę.</w:t>
      </w:r>
    </w:p>
    <w:p w14:paraId="0815793E" w14:textId="77777777" w:rsidR="00757F77" w:rsidRPr="0007410F" w:rsidRDefault="00757F77" w:rsidP="00757F77">
      <w:pPr>
        <w:spacing w:line="100" w:lineRule="atLeast"/>
        <w:ind w:right="-2"/>
        <w:rPr>
          <w:sz w:val="22"/>
          <w:szCs w:val="22"/>
        </w:rPr>
      </w:pPr>
    </w:p>
    <w:p w14:paraId="3AD8F3E6" w14:textId="1D40AB19" w:rsidR="00757F77" w:rsidRPr="0007410F" w:rsidRDefault="00757F77" w:rsidP="00757F77">
      <w:pPr>
        <w:spacing w:line="100" w:lineRule="atLeast"/>
        <w:ind w:right="-2"/>
        <w:rPr>
          <w:sz w:val="22"/>
          <w:szCs w:val="22"/>
        </w:rPr>
      </w:pPr>
      <w:r w:rsidRPr="0007410F">
        <w:rPr>
          <w:b/>
          <w:sz w:val="22"/>
          <w:szCs w:val="22"/>
        </w:rPr>
        <w:t xml:space="preserve">Nustojus vartoti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p>
    <w:p w14:paraId="3011971F" w14:textId="2FE12086" w:rsidR="00757F77" w:rsidRPr="0007410F" w:rsidRDefault="00757F77" w:rsidP="00757F77">
      <w:pPr>
        <w:spacing w:line="100" w:lineRule="atLeast"/>
        <w:ind w:right="-2"/>
        <w:rPr>
          <w:sz w:val="22"/>
          <w:szCs w:val="22"/>
        </w:rPr>
      </w:pPr>
      <w:r w:rsidRPr="0007410F">
        <w:rPr>
          <w:sz w:val="22"/>
          <w:szCs w:val="22"/>
        </w:rPr>
        <w:t xml:space="preserve">Nenutraukite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vartojimo, prieš tai nepasitarę su savo gydytoju, nes </w:t>
      </w: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Pr="0007410F">
        <w:rPr>
          <w:sz w:val="22"/>
          <w:szCs w:val="22"/>
        </w:rPr>
        <w:t xml:space="preserve"> užkerta kelią sunkios būklės išsivystymui.</w:t>
      </w:r>
    </w:p>
    <w:p w14:paraId="2DDF4E90" w14:textId="77777777" w:rsidR="00757F77" w:rsidRPr="0007410F" w:rsidRDefault="00757F77" w:rsidP="00757F77">
      <w:pPr>
        <w:spacing w:line="100" w:lineRule="atLeast"/>
        <w:ind w:right="-2"/>
        <w:rPr>
          <w:sz w:val="22"/>
          <w:szCs w:val="22"/>
        </w:rPr>
      </w:pPr>
    </w:p>
    <w:p w14:paraId="6AD5BD08" w14:textId="77777777" w:rsidR="00757F77" w:rsidRPr="0007410F" w:rsidRDefault="00757F77" w:rsidP="00757F77">
      <w:pPr>
        <w:spacing w:line="100" w:lineRule="atLeast"/>
        <w:ind w:right="-29"/>
        <w:rPr>
          <w:sz w:val="22"/>
          <w:szCs w:val="22"/>
        </w:rPr>
      </w:pPr>
      <w:r w:rsidRPr="0007410F">
        <w:rPr>
          <w:sz w:val="22"/>
          <w:szCs w:val="22"/>
        </w:rPr>
        <w:t>Jeigu kiltų daugiau klausimų dėl šio vaisto vartojimo, kreipkitės į gydytoją arba vaistininką.</w:t>
      </w:r>
    </w:p>
    <w:p w14:paraId="24C1CA21" w14:textId="77777777" w:rsidR="00757F77" w:rsidRPr="0007410F" w:rsidRDefault="00757F77" w:rsidP="00757F77">
      <w:pPr>
        <w:spacing w:line="100" w:lineRule="atLeast"/>
        <w:rPr>
          <w:sz w:val="22"/>
          <w:szCs w:val="22"/>
        </w:rPr>
      </w:pPr>
    </w:p>
    <w:p w14:paraId="39740EF5" w14:textId="77777777" w:rsidR="00757F77" w:rsidRPr="0007410F" w:rsidRDefault="00757F77" w:rsidP="00757F77">
      <w:pPr>
        <w:spacing w:line="100" w:lineRule="atLeast"/>
        <w:rPr>
          <w:sz w:val="22"/>
          <w:szCs w:val="22"/>
        </w:rPr>
      </w:pPr>
    </w:p>
    <w:p w14:paraId="346EA4F9" w14:textId="77777777" w:rsidR="00757F77" w:rsidRPr="0007410F" w:rsidRDefault="00757F77" w:rsidP="00757F77">
      <w:pPr>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13BBA160" w14:textId="77777777" w:rsidR="00757F77" w:rsidRPr="0007410F" w:rsidRDefault="00757F77" w:rsidP="00757F77">
      <w:pPr>
        <w:spacing w:line="100" w:lineRule="atLeast"/>
        <w:rPr>
          <w:sz w:val="22"/>
          <w:szCs w:val="22"/>
        </w:rPr>
      </w:pPr>
    </w:p>
    <w:p w14:paraId="202AAD34" w14:textId="77777777" w:rsidR="00757F77" w:rsidRPr="0007410F" w:rsidRDefault="00757F77" w:rsidP="00757F77">
      <w:pPr>
        <w:spacing w:line="100" w:lineRule="atLeast"/>
        <w:ind w:right="-29"/>
        <w:rPr>
          <w:sz w:val="22"/>
          <w:szCs w:val="22"/>
        </w:rPr>
      </w:pPr>
      <w:r w:rsidRPr="0007410F">
        <w:rPr>
          <w:sz w:val="22"/>
          <w:szCs w:val="22"/>
        </w:rPr>
        <w:t>Šis vaistas, kaip ir visi kiti, gali sukelti šalutinį poveikį, nors jis pasireiškia ne visiems žmonėms.</w:t>
      </w:r>
    </w:p>
    <w:p w14:paraId="204368C1" w14:textId="77777777" w:rsidR="00757F77" w:rsidRPr="0007410F" w:rsidRDefault="00757F77" w:rsidP="00757F77">
      <w:pPr>
        <w:ind w:right="-29"/>
        <w:rPr>
          <w:sz w:val="22"/>
          <w:szCs w:val="22"/>
        </w:rPr>
      </w:pPr>
    </w:p>
    <w:p w14:paraId="551664D1" w14:textId="4734BAE3" w:rsidR="00757F77" w:rsidRPr="0007410F" w:rsidRDefault="00473656" w:rsidP="00757F77">
      <w:pPr>
        <w:rPr>
          <w:b/>
          <w:bCs/>
          <w:sz w:val="22"/>
          <w:szCs w:val="22"/>
        </w:rPr>
      </w:pPr>
      <w:proofErr w:type="spellStart"/>
      <w:r>
        <w:rPr>
          <w:sz w:val="22"/>
          <w:szCs w:val="22"/>
        </w:rPr>
        <w:t>Rivaroxaban</w:t>
      </w:r>
      <w:proofErr w:type="spellEnd"/>
      <w:r>
        <w:rPr>
          <w:sz w:val="22"/>
          <w:szCs w:val="22"/>
        </w:rPr>
        <w:t xml:space="preserve"> </w:t>
      </w:r>
      <w:proofErr w:type="spellStart"/>
      <w:r>
        <w:rPr>
          <w:sz w:val="22"/>
          <w:szCs w:val="22"/>
        </w:rPr>
        <w:t>Grindeks</w:t>
      </w:r>
      <w:proofErr w:type="spellEnd"/>
      <w:r w:rsidR="00757F77">
        <w:rPr>
          <w:sz w:val="22"/>
          <w:szCs w:val="22"/>
        </w:rPr>
        <w:t>, k</w:t>
      </w:r>
      <w:r w:rsidR="00757F77" w:rsidRPr="00AD68F9">
        <w:rPr>
          <w:sz w:val="22"/>
          <w:szCs w:val="22"/>
        </w:rPr>
        <w:t xml:space="preserve">aip ir kiti panašūs vaistai </w:t>
      </w:r>
      <w:r w:rsidR="00757F77">
        <w:rPr>
          <w:sz w:val="22"/>
          <w:szCs w:val="22"/>
        </w:rPr>
        <w:t>kraujo krešulių formavimuisi mažinti</w:t>
      </w:r>
      <w:r w:rsidR="00757F77" w:rsidRPr="00AD68F9">
        <w:rPr>
          <w:sz w:val="22"/>
          <w:szCs w:val="22"/>
        </w:rPr>
        <w:t xml:space="preserve">, </w:t>
      </w:r>
      <w:r w:rsidR="00757F77" w:rsidRPr="0007410F">
        <w:rPr>
          <w:sz w:val="22"/>
          <w:szCs w:val="22"/>
        </w:rPr>
        <w:t xml:space="preserve">gali sukelti kraujavimą, kuris gali būti pavojingas gyvybei. Per didelis kraujavimas gali </w:t>
      </w:r>
      <w:r w:rsidR="007370B9">
        <w:rPr>
          <w:sz w:val="22"/>
          <w:szCs w:val="22"/>
        </w:rPr>
        <w:t>sukelti</w:t>
      </w:r>
      <w:r w:rsidR="00757F77" w:rsidRPr="0007410F">
        <w:rPr>
          <w:sz w:val="22"/>
          <w:szCs w:val="22"/>
        </w:rPr>
        <w:t xml:space="preserve"> staig</w:t>
      </w:r>
      <w:r w:rsidR="007370B9">
        <w:rPr>
          <w:sz w:val="22"/>
          <w:szCs w:val="22"/>
        </w:rPr>
        <w:t>ų</w:t>
      </w:r>
      <w:r w:rsidR="00757F77" w:rsidRPr="0007410F">
        <w:rPr>
          <w:sz w:val="22"/>
          <w:szCs w:val="22"/>
        </w:rPr>
        <w:t xml:space="preserve"> kraujo spaudimo </w:t>
      </w:r>
      <w:r w:rsidR="007C5985">
        <w:rPr>
          <w:sz w:val="22"/>
          <w:szCs w:val="22"/>
        </w:rPr>
        <w:t>sumažėjimą</w:t>
      </w:r>
      <w:r w:rsidR="00757F77" w:rsidRPr="0007410F">
        <w:rPr>
          <w:sz w:val="22"/>
          <w:szCs w:val="22"/>
        </w:rPr>
        <w:t xml:space="preserve"> (šok</w:t>
      </w:r>
      <w:r w:rsidR="007C5985">
        <w:rPr>
          <w:sz w:val="22"/>
          <w:szCs w:val="22"/>
        </w:rPr>
        <w:t>ą</w:t>
      </w:r>
      <w:r w:rsidR="00757F77" w:rsidRPr="0007410F">
        <w:rPr>
          <w:sz w:val="22"/>
          <w:szCs w:val="22"/>
        </w:rPr>
        <w:t xml:space="preserve">). Kai kuriais atvejais kraujavimas gali būti nepastebimas. </w:t>
      </w:r>
    </w:p>
    <w:p w14:paraId="57268250" w14:textId="77777777" w:rsidR="00757F77" w:rsidRPr="00AD68F9" w:rsidRDefault="00757F77" w:rsidP="00757F77">
      <w:pPr>
        <w:rPr>
          <w:b/>
          <w:bCs/>
          <w:sz w:val="22"/>
          <w:szCs w:val="22"/>
        </w:rPr>
      </w:pPr>
    </w:p>
    <w:p w14:paraId="7B620F79" w14:textId="0997CB5C" w:rsidR="00757F77" w:rsidRDefault="00757F77" w:rsidP="00757F77">
      <w:pPr>
        <w:rPr>
          <w:b/>
          <w:bCs/>
          <w:sz w:val="22"/>
          <w:szCs w:val="22"/>
        </w:rPr>
      </w:pPr>
      <w:r w:rsidRPr="00252E0A">
        <w:rPr>
          <w:b/>
          <w:bCs/>
          <w:sz w:val="22"/>
          <w:szCs w:val="22"/>
        </w:rPr>
        <w:t>Nedelsdami pasakykite savo gydytojui</w:t>
      </w:r>
      <w:r w:rsidRPr="0059549A">
        <w:rPr>
          <w:b/>
          <w:bCs/>
          <w:sz w:val="22"/>
          <w:szCs w:val="22"/>
        </w:rPr>
        <w:t xml:space="preserve">, jei pasireiškia bet kuris iš šių </w:t>
      </w:r>
      <w:r w:rsidR="00B0135E">
        <w:rPr>
          <w:b/>
          <w:bCs/>
          <w:sz w:val="22"/>
          <w:szCs w:val="22"/>
        </w:rPr>
        <w:t xml:space="preserve">toliau išvardintų </w:t>
      </w:r>
      <w:r w:rsidRPr="0059549A">
        <w:rPr>
          <w:b/>
          <w:bCs/>
          <w:sz w:val="22"/>
          <w:szCs w:val="22"/>
        </w:rPr>
        <w:t>šalutini</w:t>
      </w:r>
      <w:r w:rsidR="00B0135E">
        <w:rPr>
          <w:b/>
          <w:bCs/>
          <w:sz w:val="22"/>
          <w:szCs w:val="22"/>
        </w:rPr>
        <w:t>ų</w:t>
      </w:r>
      <w:r w:rsidRPr="0059549A">
        <w:rPr>
          <w:b/>
          <w:bCs/>
          <w:sz w:val="22"/>
          <w:szCs w:val="22"/>
        </w:rPr>
        <w:t xml:space="preserve"> poveiki</w:t>
      </w:r>
      <w:r w:rsidR="007C5D50">
        <w:rPr>
          <w:b/>
          <w:bCs/>
          <w:sz w:val="22"/>
          <w:szCs w:val="22"/>
        </w:rPr>
        <w:t>ų</w:t>
      </w:r>
      <w:r w:rsidR="00135C04">
        <w:rPr>
          <w:b/>
          <w:bCs/>
          <w:sz w:val="22"/>
          <w:szCs w:val="22"/>
        </w:rPr>
        <w:t>.</w:t>
      </w:r>
      <w:r w:rsidRPr="0059549A">
        <w:rPr>
          <w:b/>
          <w:bCs/>
          <w:sz w:val="22"/>
          <w:szCs w:val="22"/>
        </w:rPr>
        <w:t xml:space="preserve"> </w:t>
      </w:r>
    </w:p>
    <w:p w14:paraId="7BF8A20B" w14:textId="77777777" w:rsidR="00757F77" w:rsidRPr="0059549A" w:rsidRDefault="00757F77" w:rsidP="00197375">
      <w:pPr>
        <w:ind w:left="567" w:hanging="567"/>
        <w:rPr>
          <w:b/>
          <w:bCs/>
          <w:sz w:val="22"/>
          <w:szCs w:val="22"/>
        </w:rPr>
      </w:pPr>
    </w:p>
    <w:p w14:paraId="0C6D8167" w14:textId="77777777" w:rsidR="00757F77" w:rsidRPr="00252E0A" w:rsidRDefault="00757F77" w:rsidP="00197375">
      <w:pPr>
        <w:pStyle w:val="Sraopastraipa"/>
        <w:numPr>
          <w:ilvl w:val="0"/>
          <w:numId w:val="19"/>
        </w:numPr>
        <w:suppressAutoHyphens/>
        <w:ind w:left="567" w:hanging="567"/>
        <w:contextualSpacing w:val="0"/>
        <w:rPr>
          <w:b/>
          <w:bCs/>
          <w:szCs w:val="22"/>
        </w:rPr>
      </w:pPr>
      <w:r w:rsidRPr="00252E0A">
        <w:rPr>
          <w:b/>
          <w:bCs/>
          <w:szCs w:val="22"/>
        </w:rPr>
        <w:t xml:space="preserve">Kraujavimo požymiai </w:t>
      </w:r>
    </w:p>
    <w:p w14:paraId="6009F434" w14:textId="6F652188" w:rsidR="00757F77" w:rsidRPr="009C7524" w:rsidRDefault="00757F77" w:rsidP="00757F77">
      <w:pPr>
        <w:pStyle w:val="Sraopastraipa"/>
        <w:numPr>
          <w:ilvl w:val="0"/>
          <w:numId w:val="20"/>
        </w:numPr>
        <w:tabs>
          <w:tab w:val="clear" w:pos="567"/>
        </w:tabs>
        <w:autoSpaceDE w:val="0"/>
        <w:autoSpaceDN w:val="0"/>
        <w:adjustRightInd w:val="0"/>
        <w:spacing w:line="240" w:lineRule="auto"/>
        <w:ind w:left="1134" w:hanging="567"/>
        <w:contextualSpacing w:val="0"/>
        <w:rPr>
          <w:szCs w:val="22"/>
        </w:rPr>
      </w:pPr>
      <w:r w:rsidRPr="009C7524">
        <w:rPr>
          <w:szCs w:val="22"/>
        </w:rPr>
        <w:t>K</w:t>
      </w:r>
      <w:r w:rsidRPr="00515C51">
        <w:rPr>
          <w:szCs w:val="22"/>
        </w:rPr>
        <w:t>raujavimas į smegenis ar į kaukolės vidų (simptoma</w:t>
      </w:r>
      <w:r w:rsidR="00B0135E">
        <w:rPr>
          <w:szCs w:val="22"/>
        </w:rPr>
        <w:t xml:space="preserve">i gali būti </w:t>
      </w:r>
      <w:r w:rsidRPr="00515C51">
        <w:rPr>
          <w:szCs w:val="22"/>
        </w:rPr>
        <w:t xml:space="preserve">galvos skausmas, silpnumas vienoje kūno pusėje, vėmimas, traukuliai, sąmonės </w:t>
      </w:r>
      <w:r w:rsidR="00B0135E">
        <w:rPr>
          <w:szCs w:val="22"/>
        </w:rPr>
        <w:t>sutrikimas</w:t>
      </w:r>
      <w:r w:rsidR="00B0135E" w:rsidRPr="00515C51">
        <w:rPr>
          <w:szCs w:val="22"/>
        </w:rPr>
        <w:t xml:space="preserve"> </w:t>
      </w:r>
      <w:r w:rsidRPr="00515C51">
        <w:rPr>
          <w:szCs w:val="22"/>
        </w:rPr>
        <w:t xml:space="preserve">ir </w:t>
      </w:r>
      <w:r w:rsidR="00566487">
        <w:rPr>
          <w:szCs w:val="22"/>
        </w:rPr>
        <w:t>kaklo</w:t>
      </w:r>
      <w:r w:rsidR="00566487" w:rsidRPr="00515C51">
        <w:rPr>
          <w:szCs w:val="22"/>
        </w:rPr>
        <w:t xml:space="preserve"> </w:t>
      </w:r>
      <w:r w:rsidRPr="00515C51">
        <w:rPr>
          <w:szCs w:val="22"/>
        </w:rPr>
        <w:t xml:space="preserve">sąstingis. </w:t>
      </w:r>
      <w:r w:rsidRPr="009C7524">
        <w:rPr>
          <w:szCs w:val="22"/>
        </w:rPr>
        <w:t>Tai sunki, neatidėliotina medicininė būklė. Nedelsdami kreipkitės medicinos pagalbos!)</w:t>
      </w:r>
      <w:r w:rsidR="007B5DF5">
        <w:rPr>
          <w:szCs w:val="22"/>
        </w:rPr>
        <w:t>.</w:t>
      </w:r>
    </w:p>
    <w:p w14:paraId="78EA5A09" w14:textId="28D5FF59" w:rsidR="00757F77" w:rsidRPr="00AF5046" w:rsidRDefault="00757F77" w:rsidP="00757F77">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I</w:t>
      </w:r>
      <w:r w:rsidRPr="00AF5046">
        <w:rPr>
          <w:szCs w:val="22"/>
        </w:rPr>
        <w:t xml:space="preserve">lgai trunkantis ar </w:t>
      </w:r>
      <w:r w:rsidR="00063B26">
        <w:rPr>
          <w:szCs w:val="22"/>
        </w:rPr>
        <w:t>gausus</w:t>
      </w:r>
      <w:r w:rsidR="00063B26" w:rsidRPr="00AF5046">
        <w:rPr>
          <w:szCs w:val="22"/>
        </w:rPr>
        <w:t xml:space="preserve"> </w:t>
      </w:r>
      <w:r w:rsidRPr="00AF5046">
        <w:rPr>
          <w:szCs w:val="22"/>
        </w:rPr>
        <w:t>kraujavimas</w:t>
      </w:r>
      <w:r w:rsidR="007B5DF5">
        <w:rPr>
          <w:szCs w:val="22"/>
        </w:rPr>
        <w:t>.</w:t>
      </w:r>
    </w:p>
    <w:p w14:paraId="518D01BB" w14:textId="34B1D4E5" w:rsidR="00757F77" w:rsidRPr="00515C51" w:rsidRDefault="00757F77" w:rsidP="00757F77">
      <w:pPr>
        <w:pStyle w:val="Sraopastraipa"/>
        <w:numPr>
          <w:ilvl w:val="0"/>
          <w:numId w:val="21"/>
        </w:numPr>
        <w:tabs>
          <w:tab w:val="clear" w:pos="567"/>
        </w:tabs>
        <w:autoSpaceDE w:val="0"/>
        <w:autoSpaceDN w:val="0"/>
        <w:adjustRightInd w:val="0"/>
        <w:spacing w:line="240" w:lineRule="auto"/>
        <w:ind w:left="1134" w:hanging="567"/>
        <w:contextualSpacing w:val="0"/>
        <w:rPr>
          <w:szCs w:val="22"/>
        </w:rPr>
      </w:pPr>
      <w:r>
        <w:rPr>
          <w:szCs w:val="22"/>
        </w:rPr>
        <w:t>N</w:t>
      </w:r>
      <w:r w:rsidRPr="00515C51">
        <w:rPr>
          <w:szCs w:val="22"/>
        </w:rPr>
        <w:t>eįprastas silpnumas, nuovargis, blyškumas, svaigulys, galvos skausmas, nepaaiškinamas tinimas, dusulys, krūtinės skausmas arba krūtinės angina</w:t>
      </w:r>
      <w:r w:rsidR="007B5DF5">
        <w:rPr>
          <w:szCs w:val="22"/>
        </w:rPr>
        <w:t>.</w:t>
      </w:r>
    </w:p>
    <w:p w14:paraId="29884385" w14:textId="77777777" w:rsidR="00757F77" w:rsidRDefault="00757F77" w:rsidP="00757F77">
      <w:pPr>
        <w:ind w:left="567"/>
        <w:rPr>
          <w:sz w:val="22"/>
          <w:szCs w:val="22"/>
          <w:lang w:eastAsia="lt-LT"/>
        </w:rPr>
      </w:pPr>
      <w:r w:rsidRPr="00BB6049">
        <w:rPr>
          <w:sz w:val="22"/>
          <w:szCs w:val="22"/>
          <w:lang w:eastAsia="lt-LT"/>
        </w:rPr>
        <w:t>Jūsų gydytojas gali nuspręsti Jus atidžiau stebėti arba pakeisti gydymą.</w:t>
      </w:r>
    </w:p>
    <w:p w14:paraId="6B92FDF6" w14:textId="77777777" w:rsidR="00757F77" w:rsidRPr="00AD68F9" w:rsidRDefault="00757F77" w:rsidP="00757F77">
      <w:pPr>
        <w:ind w:left="1134"/>
        <w:rPr>
          <w:sz w:val="22"/>
          <w:szCs w:val="22"/>
        </w:rPr>
      </w:pPr>
    </w:p>
    <w:p w14:paraId="0125AC80" w14:textId="77777777" w:rsidR="00757F77" w:rsidRPr="00515C51" w:rsidRDefault="00757F77" w:rsidP="00757F77">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1D574DCB" w14:textId="508259E8" w:rsidR="00757F77" w:rsidRPr="00AD68F9" w:rsidRDefault="00757F77" w:rsidP="00757F77">
      <w:pPr>
        <w:numPr>
          <w:ilvl w:val="0"/>
          <w:numId w:val="22"/>
        </w:numPr>
        <w:tabs>
          <w:tab w:val="left" w:pos="567"/>
        </w:tabs>
        <w:suppressAutoHyphens/>
        <w:spacing w:line="260" w:lineRule="exact"/>
        <w:ind w:left="1134" w:hanging="567"/>
        <w:rPr>
          <w:b/>
          <w:bCs/>
          <w:sz w:val="22"/>
          <w:szCs w:val="22"/>
        </w:rPr>
      </w:pPr>
      <w:r>
        <w:rPr>
          <w:sz w:val="22"/>
          <w:szCs w:val="22"/>
        </w:rPr>
        <w:t>P</w:t>
      </w:r>
      <w:r w:rsidRPr="00AD68F9">
        <w:rPr>
          <w:sz w:val="22"/>
          <w:szCs w:val="22"/>
        </w:rPr>
        <w:t>lintantis intensyvus odos bėrimas, pūslės arba gleivinių pažeidimai, pvz., burnos arba akių (</w:t>
      </w:r>
      <w:proofErr w:type="spellStart"/>
      <w:r w:rsidRPr="00AD68F9">
        <w:rPr>
          <w:sz w:val="22"/>
          <w:szCs w:val="22"/>
        </w:rPr>
        <w:t>Stivenso</w:t>
      </w:r>
      <w:proofErr w:type="spellEnd"/>
      <w:r w:rsidRPr="00AD68F9">
        <w:rPr>
          <w:sz w:val="22"/>
          <w:szCs w:val="22"/>
        </w:rPr>
        <w:t>-Džonsono [</w:t>
      </w:r>
      <w:proofErr w:type="spellStart"/>
      <w:r w:rsidRPr="00515C51">
        <w:rPr>
          <w:i/>
          <w:iCs/>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r w:rsidR="007D7362">
        <w:rPr>
          <w:sz w:val="22"/>
          <w:szCs w:val="22"/>
        </w:rPr>
        <w:t>.</w:t>
      </w:r>
    </w:p>
    <w:p w14:paraId="39502D6E" w14:textId="656BC31B" w:rsidR="00757F77" w:rsidRPr="00AD68F9" w:rsidRDefault="007D7362" w:rsidP="00757F77">
      <w:pPr>
        <w:numPr>
          <w:ilvl w:val="0"/>
          <w:numId w:val="22"/>
        </w:numPr>
        <w:tabs>
          <w:tab w:val="left" w:pos="567"/>
        </w:tabs>
        <w:suppressAutoHyphens/>
        <w:spacing w:line="260" w:lineRule="exact"/>
        <w:ind w:left="1134" w:hanging="567"/>
        <w:rPr>
          <w:b/>
          <w:bCs/>
          <w:sz w:val="22"/>
          <w:szCs w:val="22"/>
        </w:rPr>
      </w:pPr>
      <w:r>
        <w:rPr>
          <w:sz w:val="22"/>
          <w:szCs w:val="22"/>
        </w:rPr>
        <w:t>V</w:t>
      </w:r>
      <w:r w:rsidR="00757F77" w:rsidRPr="00AD68F9">
        <w:rPr>
          <w:sz w:val="22"/>
          <w:szCs w:val="22"/>
        </w:rPr>
        <w:t>aisto sukelt</w:t>
      </w:r>
      <w:r w:rsidR="00757F77">
        <w:rPr>
          <w:sz w:val="22"/>
          <w:szCs w:val="22"/>
        </w:rPr>
        <w:t>as</w:t>
      </w:r>
      <w:r w:rsidR="00757F77" w:rsidRPr="00AD68F9">
        <w:rPr>
          <w:sz w:val="22"/>
          <w:szCs w:val="22"/>
        </w:rPr>
        <w:t xml:space="preserve"> bėrimas, karščiavimas, vidaus organų uždegimas, kraujo rodiklių pokyčiai ir sisteminiai simptomai (</w:t>
      </w:r>
      <w:r w:rsidR="00757F77" w:rsidRPr="00AD68F9">
        <w:rPr>
          <w:i/>
          <w:iCs/>
          <w:sz w:val="22"/>
          <w:szCs w:val="22"/>
        </w:rPr>
        <w:t>DRESS</w:t>
      </w:r>
      <w:r w:rsidR="00757F77" w:rsidRPr="00AD68F9">
        <w:rPr>
          <w:sz w:val="22"/>
          <w:szCs w:val="22"/>
        </w:rPr>
        <w:t xml:space="preserve"> sindromas)</w:t>
      </w:r>
      <w:r w:rsidR="00405A9A">
        <w:rPr>
          <w:sz w:val="22"/>
          <w:szCs w:val="22"/>
        </w:rPr>
        <w:t>.</w:t>
      </w:r>
      <w:r w:rsidR="00757F77" w:rsidRPr="00AD68F9">
        <w:rPr>
          <w:sz w:val="22"/>
          <w:szCs w:val="22"/>
        </w:rPr>
        <w:t xml:space="preserve"> </w:t>
      </w:r>
      <w:r w:rsidR="00757F77">
        <w:rPr>
          <w:sz w:val="22"/>
          <w:szCs w:val="22"/>
        </w:rPr>
        <w:br/>
      </w:r>
      <w:r w:rsidR="00757F77" w:rsidRPr="00AD68F9">
        <w:rPr>
          <w:sz w:val="22"/>
          <w:szCs w:val="22"/>
        </w:rPr>
        <w:t>Ši</w:t>
      </w:r>
      <w:r w:rsidR="00757F77">
        <w:rPr>
          <w:sz w:val="22"/>
          <w:szCs w:val="22"/>
        </w:rPr>
        <w:t>ų</w:t>
      </w:r>
      <w:r w:rsidR="00757F77" w:rsidRPr="00AD68F9">
        <w:rPr>
          <w:sz w:val="22"/>
          <w:szCs w:val="22"/>
        </w:rPr>
        <w:t xml:space="preserve"> šalutini</w:t>
      </w:r>
      <w:r w:rsidR="007C5D50">
        <w:rPr>
          <w:sz w:val="22"/>
          <w:szCs w:val="22"/>
        </w:rPr>
        <w:t>ų</w:t>
      </w:r>
      <w:r w:rsidR="00757F77" w:rsidRPr="00AD68F9">
        <w:rPr>
          <w:sz w:val="22"/>
          <w:szCs w:val="22"/>
        </w:rPr>
        <w:t xml:space="preserve"> poveiki</w:t>
      </w:r>
      <w:r w:rsidR="007C5D50">
        <w:rPr>
          <w:sz w:val="22"/>
          <w:szCs w:val="22"/>
        </w:rPr>
        <w:t>ų</w:t>
      </w:r>
      <w:r w:rsidR="00757F77">
        <w:rPr>
          <w:sz w:val="22"/>
          <w:szCs w:val="22"/>
        </w:rPr>
        <w:t xml:space="preserve"> dažnis </w:t>
      </w:r>
      <w:r w:rsidR="00757F77" w:rsidRPr="00AD68F9">
        <w:rPr>
          <w:sz w:val="22"/>
          <w:szCs w:val="22"/>
        </w:rPr>
        <w:t>yra labai ret</w:t>
      </w:r>
      <w:r w:rsidR="00757F77">
        <w:rPr>
          <w:sz w:val="22"/>
          <w:szCs w:val="22"/>
        </w:rPr>
        <w:t>as</w:t>
      </w:r>
      <w:r w:rsidR="00757F77" w:rsidRPr="00AD68F9">
        <w:rPr>
          <w:sz w:val="22"/>
          <w:szCs w:val="22"/>
        </w:rPr>
        <w:t xml:space="preserve"> (gali pasireikšti rečiau kaip 1 iš 10</w:t>
      </w:r>
      <w:r w:rsidR="00757F77">
        <w:rPr>
          <w:sz w:val="22"/>
          <w:szCs w:val="22"/>
        </w:rPr>
        <w:t> </w:t>
      </w:r>
      <w:r w:rsidR="00757F77" w:rsidRPr="00AD68F9">
        <w:rPr>
          <w:sz w:val="22"/>
          <w:szCs w:val="22"/>
        </w:rPr>
        <w:t xml:space="preserve">000 </w:t>
      </w:r>
      <w:r w:rsidR="00757F77">
        <w:rPr>
          <w:sz w:val="22"/>
          <w:szCs w:val="22"/>
        </w:rPr>
        <w:t>asmenų</w:t>
      </w:r>
      <w:r w:rsidR="00757F77" w:rsidRPr="00AD68F9">
        <w:rPr>
          <w:sz w:val="22"/>
          <w:szCs w:val="22"/>
        </w:rPr>
        <w:t xml:space="preserve">).  </w:t>
      </w:r>
    </w:p>
    <w:p w14:paraId="53EB9B48" w14:textId="77777777" w:rsidR="00757F77" w:rsidRPr="00AD68F9" w:rsidRDefault="00757F77" w:rsidP="00757F77">
      <w:pPr>
        <w:rPr>
          <w:b/>
          <w:bCs/>
          <w:sz w:val="22"/>
          <w:szCs w:val="22"/>
        </w:rPr>
      </w:pPr>
    </w:p>
    <w:p w14:paraId="10B0F1E0" w14:textId="77777777" w:rsidR="00757F77" w:rsidRPr="00515C51" w:rsidRDefault="00757F77" w:rsidP="00757F77">
      <w:pPr>
        <w:numPr>
          <w:ilvl w:val="0"/>
          <w:numId w:val="19"/>
        </w:numPr>
        <w:tabs>
          <w:tab w:val="left" w:pos="567"/>
        </w:tabs>
        <w:suppressAutoHyphens/>
        <w:spacing w:line="260" w:lineRule="exact"/>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08301903" w14:textId="77777777" w:rsidR="007C5D50" w:rsidRDefault="00757F77" w:rsidP="007C5D50">
      <w:pPr>
        <w:numPr>
          <w:ilvl w:val="0"/>
          <w:numId w:val="23"/>
        </w:numPr>
        <w:tabs>
          <w:tab w:val="left" w:pos="567"/>
        </w:tabs>
        <w:suppressAutoHyphens/>
        <w:spacing w:line="260" w:lineRule="exact"/>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14:paraId="041F6849" w14:textId="77777777" w:rsidR="00903B46" w:rsidRDefault="00757F77" w:rsidP="00197375">
      <w:pPr>
        <w:tabs>
          <w:tab w:val="left" w:pos="567"/>
        </w:tabs>
        <w:suppressAutoHyphens/>
        <w:spacing w:line="260" w:lineRule="exact"/>
        <w:ind w:left="567" w:hanging="567"/>
        <w:rPr>
          <w:bCs/>
          <w:sz w:val="22"/>
          <w:szCs w:val="22"/>
        </w:rPr>
      </w:pPr>
      <w:r w:rsidRPr="007C5D50">
        <w:rPr>
          <w:bCs/>
          <w:sz w:val="22"/>
          <w:szCs w:val="22"/>
        </w:rPr>
        <w:t xml:space="preserve">Sunkių alerginių reakcijų dažnis yra labai retas (anafilaksinės reakcijos, įskaitant anafilaksinį šoką; </w:t>
      </w:r>
    </w:p>
    <w:p w14:paraId="167CB375" w14:textId="77777777" w:rsidR="00903B46" w:rsidRDefault="00757F77" w:rsidP="00197375">
      <w:pPr>
        <w:tabs>
          <w:tab w:val="left" w:pos="567"/>
        </w:tabs>
        <w:suppressAutoHyphens/>
        <w:spacing w:line="260" w:lineRule="exact"/>
        <w:ind w:left="567" w:hanging="567"/>
        <w:rPr>
          <w:bCs/>
          <w:sz w:val="22"/>
          <w:szCs w:val="22"/>
        </w:rPr>
      </w:pPr>
      <w:r w:rsidRPr="007C5D50">
        <w:rPr>
          <w:bCs/>
          <w:sz w:val="22"/>
          <w:szCs w:val="22"/>
        </w:rPr>
        <w:t>gali pasireikšti rečiau kaip 1 iš 10 000 asmenų) ir nedažnas (</w:t>
      </w:r>
      <w:proofErr w:type="spellStart"/>
      <w:r w:rsidRPr="007C5D50">
        <w:rPr>
          <w:bCs/>
          <w:sz w:val="22"/>
          <w:szCs w:val="22"/>
        </w:rPr>
        <w:t>angioneurozinė</w:t>
      </w:r>
      <w:proofErr w:type="spellEnd"/>
      <w:r w:rsidRPr="007C5D50">
        <w:rPr>
          <w:bCs/>
          <w:sz w:val="22"/>
          <w:szCs w:val="22"/>
        </w:rPr>
        <w:t xml:space="preserve"> ir alerginė edema; gali</w:t>
      </w:r>
    </w:p>
    <w:p w14:paraId="6F3BD43F" w14:textId="4163DA41" w:rsidR="00757F77" w:rsidRPr="007C5D50" w:rsidRDefault="00757F77" w:rsidP="00197375">
      <w:pPr>
        <w:tabs>
          <w:tab w:val="left" w:pos="567"/>
        </w:tabs>
        <w:suppressAutoHyphens/>
        <w:spacing w:line="260" w:lineRule="exact"/>
        <w:ind w:left="567" w:hanging="567"/>
        <w:rPr>
          <w:bCs/>
          <w:sz w:val="22"/>
          <w:szCs w:val="22"/>
        </w:rPr>
      </w:pPr>
      <w:r w:rsidRPr="007C5D50">
        <w:rPr>
          <w:bCs/>
          <w:sz w:val="22"/>
          <w:szCs w:val="22"/>
        </w:rPr>
        <w:t>pasireikšti rečiau kaip 1 iš 100 asmenų).</w:t>
      </w:r>
    </w:p>
    <w:p w14:paraId="654A65BA" w14:textId="77777777" w:rsidR="00757F77" w:rsidRPr="00AD68F9" w:rsidRDefault="00757F77" w:rsidP="00757F77">
      <w:pPr>
        <w:rPr>
          <w:b/>
          <w:bCs/>
          <w:sz w:val="22"/>
          <w:szCs w:val="22"/>
        </w:rPr>
      </w:pPr>
    </w:p>
    <w:p w14:paraId="722D7FB0" w14:textId="2F54DCBC" w:rsidR="00757F77" w:rsidRPr="00AD68F9" w:rsidRDefault="00757F77" w:rsidP="00757F77">
      <w:pPr>
        <w:rPr>
          <w:b/>
          <w:bCs/>
          <w:sz w:val="22"/>
          <w:szCs w:val="22"/>
        </w:rPr>
      </w:pPr>
      <w:r>
        <w:rPr>
          <w:b/>
          <w:bCs/>
          <w:sz w:val="22"/>
          <w:szCs w:val="22"/>
        </w:rPr>
        <w:t>Bendras</w:t>
      </w:r>
      <w:r w:rsidRPr="00AD68F9">
        <w:rPr>
          <w:b/>
          <w:bCs/>
          <w:sz w:val="22"/>
          <w:szCs w:val="22"/>
        </w:rPr>
        <w:t xml:space="preserve"> galim</w:t>
      </w:r>
      <w:r w:rsidR="007C5D50">
        <w:rPr>
          <w:b/>
          <w:bCs/>
          <w:sz w:val="22"/>
          <w:szCs w:val="22"/>
        </w:rPr>
        <w:t>ų</w:t>
      </w:r>
      <w:r w:rsidRPr="00AD68F9">
        <w:rPr>
          <w:b/>
          <w:bCs/>
          <w:sz w:val="22"/>
          <w:szCs w:val="22"/>
        </w:rPr>
        <w:t xml:space="preserve"> šalutini</w:t>
      </w:r>
      <w:r w:rsidR="007C5D50">
        <w:rPr>
          <w:b/>
          <w:bCs/>
          <w:sz w:val="22"/>
          <w:szCs w:val="22"/>
        </w:rPr>
        <w:t>ų</w:t>
      </w:r>
      <w:r w:rsidRPr="00AD68F9">
        <w:rPr>
          <w:b/>
          <w:bCs/>
          <w:sz w:val="22"/>
          <w:szCs w:val="22"/>
        </w:rPr>
        <w:t xml:space="preserve"> poveiki</w:t>
      </w:r>
      <w:r w:rsidR="007C5D50">
        <w:rPr>
          <w:b/>
          <w:bCs/>
          <w:sz w:val="22"/>
          <w:szCs w:val="22"/>
        </w:rPr>
        <w:t>ų</w:t>
      </w:r>
      <w:r w:rsidRPr="00AD68F9">
        <w:rPr>
          <w:b/>
          <w:bCs/>
          <w:sz w:val="22"/>
          <w:szCs w:val="22"/>
        </w:rPr>
        <w:t xml:space="preserve"> sąrašas </w:t>
      </w:r>
    </w:p>
    <w:p w14:paraId="56886B16" w14:textId="77777777" w:rsidR="00757F77" w:rsidRPr="00AD68F9" w:rsidRDefault="00757F77" w:rsidP="00757F77">
      <w:pPr>
        <w:rPr>
          <w:b/>
          <w:bCs/>
          <w:sz w:val="22"/>
          <w:szCs w:val="22"/>
        </w:rPr>
      </w:pPr>
    </w:p>
    <w:p w14:paraId="4A81176A" w14:textId="77777777" w:rsidR="00757F77" w:rsidRPr="007C5D50" w:rsidRDefault="00757F77" w:rsidP="00757F77">
      <w:pPr>
        <w:rPr>
          <w:sz w:val="22"/>
          <w:szCs w:val="22"/>
        </w:rPr>
      </w:pPr>
      <w:r w:rsidRPr="00B327AD">
        <w:rPr>
          <w:b/>
          <w:bCs/>
          <w:noProof/>
          <w:snapToGrid w:val="0"/>
          <w:sz w:val="22"/>
          <w:szCs w:val="22"/>
        </w:rPr>
        <w:t xml:space="preserve">Dažni šalutinio poveikio reiškiniai </w:t>
      </w:r>
      <w:r w:rsidRPr="00197375">
        <w:rPr>
          <w:noProof/>
          <w:snapToGrid w:val="0"/>
          <w:sz w:val="22"/>
          <w:szCs w:val="22"/>
        </w:rPr>
        <w:t>(gali pasireikšti rečiau kaip 1 iš 10 asmenų)</w:t>
      </w:r>
      <w:r w:rsidRPr="00197375">
        <w:rPr>
          <w:sz w:val="22"/>
          <w:szCs w:val="22"/>
        </w:rPr>
        <w:t>:</w:t>
      </w:r>
      <w:r w:rsidRPr="007C5D50">
        <w:rPr>
          <w:sz w:val="22"/>
          <w:szCs w:val="22"/>
        </w:rPr>
        <w:t xml:space="preserve"> </w:t>
      </w:r>
    </w:p>
    <w:p w14:paraId="556C10FA" w14:textId="2723B8E0" w:rsidR="00757F77" w:rsidRPr="00AD68F9" w:rsidRDefault="00757F77" w:rsidP="00757F77">
      <w:pPr>
        <w:pStyle w:val="Sraopastraipa"/>
        <w:numPr>
          <w:ilvl w:val="0"/>
          <w:numId w:val="18"/>
        </w:numPr>
        <w:suppressAutoHyphens/>
        <w:ind w:left="567" w:hanging="567"/>
        <w:contextualSpacing w:val="0"/>
      </w:pPr>
      <w:r w:rsidRPr="0059549A">
        <w:rPr>
          <w:szCs w:val="22"/>
        </w:rPr>
        <w:t xml:space="preserve">raudonųjų kraujo ląstelių kiekio sumažėjimas, dėl ko oda gali būti blyški, o Jūs galite jausti </w:t>
      </w:r>
      <w:r w:rsidRPr="00515C51">
        <w:t>silpnumą ir dusulį</w:t>
      </w:r>
      <w:r w:rsidR="00B9242D">
        <w:t>;</w:t>
      </w:r>
    </w:p>
    <w:p w14:paraId="2DD42DFF" w14:textId="7228C796"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iš skrandžio ar žarnyno, kraujavimas iš šlapimo ir lytinių organų (įskaitant kraują šlapime ir gausų mėnesinių kraujavimą), kraujavimas iš nosies, kraujavimas iš dantenų</w:t>
      </w:r>
      <w:r w:rsidR="00B9242D">
        <w:rPr>
          <w:sz w:val="22"/>
          <w:szCs w:val="22"/>
        </w:rPr>
        <w:t>;</w:t>
      </w:r>
    </w:p>
    <w:p w14:paraId="3FF56E0C" w14:textId="0FE6ACDE"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į akį (įskaitant kraujavimą iš akių baltymo)</w:t>
      </w:r>
      <w:r w:rsidR="00B9242D">
        <w:rPr>
          <w:sz w:val="22"/>
          <w:szCs w:val="22"/>
        </w:rPr>
        <w:t>;</w:t>
      </w:r>
      <w:r w:rsidRPr="0007410F">
        <w:rPr>
          <w:sz w:val="22"/>
          <w:szCs w:val="22"/>
        </w:rPr>
        <w:t xml:space="preserve"> </w:t>
      </w:r>
    </w:p>
    <w:p w14:paraId="458B971A" w14:textId="6EAFBC16"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į audinius arba kūno ertmes (kraujosruvos, mėlynės)</w:t>
      </w:r>
      <w:r w:rsidR="00B9242D">
        <w:rPr>
          <w:sz w:val="22"/>
          <w:szCs w:val="22"/>
        </w:rPr>
        <w:t>;</w:t>
      </w:r>
      <w:r w:rsidRPr="0007410F">
        <w:rPr>
          <w:sz w:val="22"/>
          <w:szCs w:val="22"/>
        </w:rPr>
        <w:t xml:space="preserve"> </w:t>
      </w:r>
    </w:p>
    <w:p w14:paraId="1730AAFF" w14:textId="28D660F3"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atkosėjimas</w:t>
      </w:r>
      <w:r w:rsidR="00B9242D">
        <w:rPr>
          <w:sz w:val="22"/>
          <w:szCs w:val="22"/>
        </w:rPr>
        <w:t>;</w:t>
      </w:r>
      <w:r w:rsidRPr="0007410F">
        <w:rPr>
          <w:sz w:val="22"/>
          <w:szCs w:val="22"/>
        </w:rPr>
        <w:t xml:space="preserve"> </w:t>
      </w:r>
    </w:p>
    <w:p w14:paraId="411CB75A" w14:textId="217DAB19"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iš odos arba po oda</w:t>
      </w:r>
      <w:r w:rsidR="00B9242D">
        <w:rPr>
          <w:sz w:val="22"/>
          <w:szCs w:val="22"/>
        </w:rPr>
        <w:t>;</w:t>
      </w:r>
    </w:p>
    <w:p w14:paraId="05B2D2D0" w14:textId="5C4809CD"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kraujavimas po operacijos</w:t>
      </w:r>
      <w:r w:rsidR="00B9242D">
        <w:rPr>
          <w:sz w:val="22"/>
          <w:szCs w:val="22"/>
        </w:rPr>
        <w:t>;</w:t>
      </w:r>
      <w:r w:rsidRPr="0007410F">
        <w:rPr>
          <w:sz w:val="22"/>
          <w:szCs w:val="22"/>
        </w:rPr>
        <w:t xml:space="preserve"> </w:t>
      </w:r>
    </w:p>
    <w:p w14:paraId="384E243E" w14:textId="5F06F67E"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ar skysčio sunkimasis iš chirurginės žaizdos</w:t>
      </w:r>
      <w:r w:rsidR="00B9242D">
        <w:rPr>
          <w:sz w:val="22"/>
          <w:szCs w:val="22"/>
        </w:rPr>
        <w:t>;</w:t>
      </w:r>
    </w:p>
    <w:p w14:paraId="28D13E95" w14:textId="6BF9D12C"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 xml:space="preserve">galūnių </w:t>
      </w:r>
      <w:r w:rsidR="00925328">
        <w:rPr>
          <w:sz w:val="22"/>
          <w:szCs w:val="22"/>
        </w:rPr>
        <w:t>pa</w:t>
      </w:r>
      <w:r w:rsidRPr="0007410F">
        <w:rPr>
          <w:sz w:val="22"/>
          <w:szCs w:val="22"/>
        </w:rPr>
        <w:t>tinimas</w:t>
      </w:r>
      <w:r w:rsidR="00B9242D">
        <w:rPr>
          <w:sz w:val="22"/>
          <w:szCs w:val="22"/>
        </w:rPr>
        <w:t>;</w:t>
      </w:r>
    </w:p>
    <w:p w14:paraId="7E5AAEB8" w14:textId="52D3FBC6" w:rsidR="00757F77"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galūnių skausmas</w:t>
      </w:r>
      <w:r w:rsidR="00B9242D">
        <w:rPr>
          <w:sz w:val="22"/>
          <w:szCs w:val="22"/>
        </w:rPr>
        <w:t>;</w:t>
      </w:r>
    </w:p>
    <w:p w14:paraId="77EDCBD1" w14:textId="0CF27298"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AD68F9">
        <w:rPr>
          <w:sz w:val="22"/>
          <w:szCs w:val="22"/>
        </w:rPr>
        <w:t>sutrikusi inkstų funkcija (gali būti pastebėta Jūsų gydytojo atliktuose tyrimuose)</w:t>
      </w:r>
      <w:r w:rsidR="00B9242D">
        <w:rPr>
          <w:sz w:val="22"/>
          <w:szCs w:val="22"/>
        </w:rPr>
        <w:t>;</w:t>
      </w:r>
    </w:p>
    <w:p w14:paraId="78B0FE3E" w14:textId="3A92E238"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karščiavimas</w:t>
      </w:r>
      <w:r w:rsidR="00B9242D">
        <w:rPr>
          <w:sz w:val="22"/>
          <w:szCs w:val="22"/>
        </w:rPr>
        <w:t>;</w:t>
      </w:r>
    </w:p>
    <w:p w14:paraId="39169153" w14:textId="08FCE5C4"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 xml:space="preserve">pilvo skausmas, </w:t>
      </w:r>
      <w:proofErr w:type="spellStart"/>
      <w:r w:rsidRPr="0007410F">
        <w:rPr>
          <w:sz w:val="22"/>
          <w:szCs w:val="22"/>
        </w:rPr>
        <w:t>nevirškinimas</w:t>
      </w:r>
      <w:proofErr w:type="spellEnd"/>
      <w:r w:rsidRPr="0007410F">
        <w:rPr>
          <w:sz w:val="22"/>
          <w:szCs w:val="22"/>
        </w:rPr>
        <w:t>, pykinimas, vėmimas, vidurių užkietėjimas, viduriavimas</w:t>
      </w:r>
      <w:r w:rsidR="00B9242D">
        <w:rPr>
          <w:sz w:val="22"/>
          <w:szCs w:val="22"/>
        </w:rPr>
        <w:t>;</w:t>
      </w:r>
    </w:p>
    <w:p w14:paraId="31D20049" w14:textId="0D5D5ADF"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sumažėjęs kraujospūdis (simptomai gali būti galvos svaigimas ar alpimas stojantis)</w:t>
      </w:r>
      <w:r w:rsidR="00B9242D">
        <w:rPr>
          <w:sz w:val="22"/>
          <w:szCs w:val="22"/>
        </w:rPr>
        <w:t>;</w:t>
      </w:r>
    </w:p>
    <w:p w14:paraId="6061AFE8" w14:textId="77777777"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jėgos ir energijos sumažėjimas (silpnumas, nuovargis), galvos skausmas, galvos svaigimas;</w:t>
      </w:r>
    </w:p>
    <w:p w14:paraId="1EA64AC0" w14:textId="6D199D3F"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bėrimas, odos niežulys</w:t>
      </w:r>
      <w:r w:rsidR="00B9242D">
        <w:rPr>
          <w:sz w:val="22"/>
          <w:szCs w:val="22"/>
        </w:rPr>
        <w:t>;</w:t>
      </w:r>
    </w:p>
    <w:p w14:paraId="6C8E57B4" w14:textId="2FEDE8AB" w:rsidR="00757F77" w:rsidRPr="0007410F" w:rsidRDefault="00757F77" w:rsidP="00757F77">
      <w:pPr>
        <w:numPr>
          <w:ilvl w:val="0"/>
          <w:numId w:val="24"/>
        </w:numPr>
        <w:tabs>
          <w:tab w:val="left" w:pos="567"/>
        </w:tabs>
        <w:suppressAutoHyphens/>
        <w:spacing w:line="260" w:lineRule="exact"/>
        <w:ind w:left="567" w:hanging="567"/>
        <w:rPr>
          <w:sz w:val="22"/>
          <w:szCs w:val="22"/>
        </w:rPr>
      </w:pPr>
      <w:r w:rsidRPr="0007410F">
        <w:rPr>
          <w:sz w:val="22"/>
          <w:szCs w:val="22"/>
        </w:rPr>
        <w:t>kraujo tyrimai gali rodyti kai kurių kepenų fermentų aktyvumo padidėjimą</w:t>
      </w:r>
      <w:r w:rsidR="00B9242D">
        <w:rPr>
          <w:sz w:val="22"/>
          <w:szCs w:val="22"/>
        </w:rPr>
        <w:t>.</w:t>
      </w:r>
    </w:p>
    <w:p w14:paraId="2BC777D2" w14:textId="77777777" w:rsidR="00757F77" w:rsidRPr="0007410F" w:rsidRDefault="00757F77" w:rsidP="00757F77">
      <w:pPr>
        <w:rPr>
          <w:sz w:val="22"/>
          <w:szCs w:val="22"/>
        </w:rPr>
      </w:pPr>
    </w:p>
    <w:p w14:paraId="1E4C8EA1" w14:textId="77777777" w:rsidR="00757F77" w:rsidRPr="007C5D50" w:rsidRDefault="00757F77" w:rsidP="00757F77">
      <w:pPr>
        <w:rPr>
          <w:sz w:val="22"/>
          <w:szCs w:val="22"/>
        </w:rPr>
      </w:pPr>
      <w:r>
        <w:rPr>
          <w:b/>
          <w:bCs/>
          <w:noProof/>
          <w:snapToGrid w:val="0"/>
          <w:sz w:val="22"/>
          <w:szCs w:val="22"/>
        </w:rPr>
        <w:t>Ned</w:t>
      </w:r>
      <w:r w:rsidRPr="00B327AD">
        <w:rPr>
          <w:b/>
          <w:bCs/>
          <w:noProof/>
          <w:snapToGrid w:val="0"/>
          <w:sz w:val="22"/>
          <w:szCs w:val="22"/>
        </w:rPr>
        <w:t xml:space="preserve">ažni šalutinio poveikio reiškiniai </w:t>
      </w:r>
      <w:r w:rsidRPr="00197375">
        <w:rPr>
          <w:noProof/>
          <w:snapToGrid w:val="0"/>
          <w:sz w:val="22"/>
          <w:szCs w:val="22"/>
        </w:rPr>
        <w:t>(gali pasireikšti rečiau kaip 1 iš 100 asmenų):</w:t>
      </w:r>
    </w:p>
    <w:p w14:paraId="7A087A12" w14:textId="33DA3C7F"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w:t>
      </w:r>
      <w:r>
        <w:rPr>
          <w:sz w:val="22"/>
          <w:szCs w:val="22"/>
          <w:lang w:eastAsia="lt-LT"/>
        </w:rPr>
        <w:t>n</w:t>
      </w:r>
      <w:r w:rsidRPr="00E02ED7">
        <w:rPr>
          <w:sz w:val="22"/>
          <w:szCs w:val="22"/>
          <w:lang w:eastAsia="lt-LT"/>
        </w:rPr>
        <w:t>kščiau, „Kraujavimo požymiai“)</w:t>
      </w:r>
      <w:r w:rsidR="00922F92">
        <w:rPr>
          <w:sz w:val="22"/>
          <w:szCs w:val="22"/>
          <w:lang w:eastAsia="lt-LT"/>
        </w:rPr>
        <w:t>;</w:t>
      </w:r>
    </w:p>
    <w:p w14:paraId="323FFE99" w14:textId="7358E985" w:rsidR="00757F77"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kraujavimas į sąnarį, sukeliantis skausmą ir tinimą</w:t>
      </w:r>
      <w:r w:rsidR="00922F92">
        <w:rPr>
          <w:sz w:val="22"/>
          <w:szCs w:val="22"/>
        </w:rPr>
        <w:t>;</w:t>
      </w:r>
    </w:p>
    <w:p w14:paraId="5C170960" w14:textId="45A5750E" w:rsidR="00757F77" w:rsidRPr="00A84B28" w:rsidRDefault="00757F77" w:rsidP="00757F77">
      <w:pPr>
        <w:numPr>
          <w:ilvl w:val="0"/>
          <w:numId w:val="25"/>
        </w:numPr>
        <w:tabs>
          <w:tab w:val="left" w:pos="567"/>
        </w:tabs>
        <w:suppressAutoHyphens/>
        <w:spacing w:line="260" w:lineRule="exact"/>
        <w:ind w:left="567" w:right="-29" w:hanging="567"/>
        <w:rPr>
          <w:sz w:val="22"/>
          <w:szCs w:val="22"/>
        </w:rPr>
      </w:pPr>
      <w:proofErr w:type="spellStart"/>
      <w:r w:rsidRPr="00A84B28">
        <w:rPr>
          <w:sz w:val="22"/>
          <w:szCs w:val="22"/>
        </w:rPr>
        <w:t>trombocitopenija</w:t>
      </w:r>
      <w:proofErr w:type="spellEnd"/>
      <w:r w:rsidRPr="00A84B28">
        <w:rPr>
          <w:sz w:val="22"/>
          <w:szCs w:val="22"/>
        </w:rPr>
        <w:t xml:space="preserve"> (sumažėjęs kraujo plokštelių</w:t>
      </w:r>
      <w:r w:rsidR="00006BE6">
        <w:rPr>
          <w:sz w:val="22"/>
          <w:szCs w:val="22"/>
        </w:rPr>
        <w:t xml:space="preserve"> (trombocitų)</w:t>
      </w:r>
      <w:r w:rsidRPr="00A84B28">
        <w:rPr>
          <w:sz w:val="22"/>
          <w:szCs w:val="22"/>
        </w:rPr>
        <w:t>, kurios padeda kraujyje susidaryti krešuliui, skaičius)</w:t>
      </w:r>
      <w:r w:rsidR="00922F92">
        <w:rPr>
          <w:sz w:val="22"/>
          <w:szCs w:val="22"/>
        </w:rPr>
        <w:t>;</w:t>
      </w:r>
    </w:p>
    <w:p w14:paraId="7ACF80E3" w14:textId="34579E21"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alerginės reakcijos, įskaitant alergines odos reakcijas</w:t>
      </w:r>
      <w:r w:rsidR="00922F92">
        <w:rPr>
          <w:sz w:val="22"/>
          <w:szCs w:val="22"/>
        </w:rPr>
        <w:t>;</w:t>
      </w:r>
    </w:p>
    <w:p w14:paraId="05907C94" w14:textId="0AB25873" w:rsidR="00757F77" w:rsidRPr="00515C51" w:rsidRDefault="00681ABD" w:rsidP="00757F77">
      <w:pPr>
        <w:pStyle w:val="Sraopastraipa"/>
        <w:numPr>
          <w:ilvl w:val="0"/>
          <w:numId w:val="25"/>
        </w:numPr>
        <w:suppressAutoHyphens/>
        <w:ind w:left="567" w:right="-29" w:hanging="567"/>
        <w:contextualSpacing w:val="0"/>
        <w:rPr>
          <w:szCs w:val="22"/>
        </w:rPr>
      </w:pPr>
      <w:r>
        <w:rPr>
          <w:szCs w:val="22"/>
        </w:rPr>
        <w:t>sutrikusi</w:t>
      </w:r>
      <w:r w:rsidRPr="00515C51">
        <w:rPr>
          <w:szCs w:val="22"/>
        </w:rPr>
        <w:t xml:space="preserve"> </w:t>
      </w:r>
      <w:r w:rsidR="00757F77" w:rsidRPr="00515C51">
        <w:rPr>
          <w:szCs w:val="22"/>
        </w:rPr>
        <w:t>kepenų funkcija (gali būti pastebėta Jūsų gydytojo atliktuose tyrimuose)</w:t>
      </w:r>
      <w:r w:rsidR="00922F92">
        <w:rPr>
          <w:szCs w:val="22"/>
        </w:rPr>
        <w:t>;</w:t>
      </w:r>
    </w:p>
    <w:p w14:paraId="1307F3D7" w14:textId="557E2AD2" w:rsidR="00757F77" w:rsidRPr="00515C51" w:rsidRDefault="00757F77" w:rsidP="00757F77">
      <w:pPr>
        <w:pStyle w:val="Sraopastraipa"/>
        <w:numPr>
          <w:ilvl w:val="0"/>
          <w:numId w:val="25"/>
        </w:numPr>
        <w:suppressAutoHyphens/>
        <w:ind w:left="567" w:right="-29" w:hanging="567"/>
        <w:contextualSpacing w:val="0"/>
        <w:rPr>
          <w:szCs w:val="22"/>
        </w:rPr>
      </w:pPr>
      <w:r w:rsidRPr="00515C51">
        <w:rPr>
          <w:szCs w:val="22"/>
        </w:rPr>
        <w:t xml:space="preserve">kraujo tyrimai gali rodyti </w:t>
      </w:r>
      <w:proofErr w:type="spellStart"/>
      <w:r w:rsidRPr="00515C51">
        <w:rPr>
          <w:szCs w:val="22"/>
        </w:rPr>
        <w:t>bilirubino</w:t>
      </w:r>
      <w:proofErr w:type="spellEnd"/>
      <w:r w:rsidRPr="00515C51">
        <w:rPr>
          <w:szCs w:val="22"/>
        </w:rPr>
        <w:t>, kai kurių kasos ar kepenų fermentų kiekio arba trombocitų skaičiaus padidėjimą</w:t>
      </w:r>
      <w:r w:rsidR="00922F92">
        <w:rPr>
          <w:szCs w:val="22"/>
        </w:rPr>
        <w:t>;</w:t>
      </w:r>
    </w:p>
    <w:p w14:paraId="332229D1" w14:textId="76F7F03E" w:rsidR="00757F77" w:rsidRPr="0007410F" w:rsidRDefault="00D356E0" w:rsidP="00757F77">
      <w:pPr>
        <w:numPr>
          <w:ilvl w:val="0"/>
          <w:numId w:val="25"/>
        </w:numPr>
        <w:tabs>
          <w:tab w:val="left" w:pos="567"/>
        </w:tabs>
        <w:suppressAutoHyphens/>
        <w:spacing w:line="260" w:lineRule="exact"/>
        <w:ind w:left="567" w:hanging="567"/>
        <w:rPr>
          <w:sz w:val="22"/>
          <w:szCs w:val="22"/>
        </w:rPr>
      </w:pPr>
      <w:r>
        <w:rPr>
          <w:sz w:val="22"/>
          <w:szCs w:val="22"/>
        </w:rPr>
        <w:t>apalpimas</w:t>
      </w:r>
      <w:r w:rsidR="00922F92">
        <w:rPr>
          <w:sz w:val="22"/>
          <w:szCs w:val="22"/>
        </w:rPr>
        <w:t>;</w:t>
      </w:r>
    </w:p>
    <w:p w14:paraId="40AAFEEF" w14:textId="233505E1"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bloga savijauta</w:t>
      </w:r>
      <w:r w:rsidR="00922F92">
        <w:rPr>
          <w:sz w:val="22"/>
          <w:szCs w:val="22"/>
        </w:rPr>
        <w:t>;</w:t>
      </w:r>
    </w:p>
    <w:p w14:paraId="7B02DFA7" w14:textId="17267446" w:rsidR="00757F77" w:rsidRPr="0007410F" w:rsidRDefault="00757F77" w:rsidP="00757F77">
      <w:pPr>
        <w:numPr>
          <w:ilvl w:val="0"/>
          <w:numId w:val="25"/>
        </w:numPr>
        <w:tabs>
          <w:tab w:val="left" w:pos="567"/>
        </w:tabs>
        <w:suppressAutoHyphens/>
        <w:spacing w:line="260" w:lineRule="exact"/>
        <w:ind w:left="567" w:hanging="567"/>
        <w:rPr>
          <w:sz w:val="22"/>
          <w:szCs w:val="22"/>
        </w:rPr>
      </w:pPr>
      <w:r w:rsidRPr="0007410F">
        <w:rPr>
          <w:sz w:val="22"/>
          <w:szCs w:val="22"/>
        </w:rPr>
        <w:t>dažnesnis širdies plakimas</w:t>
      </w:r>
      <w:r w:rsidR="00922F92">
        <w:rPr>
          <w:sz w:val="22"/>
          <w:szCs w:val="22"/>
        </w:rPr>
        <w:t>;</w:t>
      </w:r>
    </w:p>
    <w:p w14:paraId="384AF8CA" w14:textId="20C86AC5" w:rsidR="00757F77" w:rsidRPr="0007410F" w:rsidRDefault="00FE0A8B" w:rsidP="00757F77">
      <w:pPr>
        <w:numPr>
          <w:ilvl w:val="0"/>
          <w:numId w:val="25"/>
        </w:numPr>
        <w:tabs>
          <w:tab w:val="left" w:pos="567"/>
        </w:tabs>
        <w:suppressAutoHyphens/>
        <w:spacing w:line="260" w:lineRule="exact"/>
        <w:ind w:left="567" w:hanging="567"/>
        <w:rPr>
          <w:sz w:val="22"/>
          <w:szCs w:val="22"/>
        </w:rPr>
      </w:pPr>
      <w:r>
        <w:rPr>
          <w:sz w:val="22"/>
          <w:szCs w:val="22"/>
        </w:rPr>
        <w:t>sausa burna</w:t>
      </w:r>
      <w:r w:rsidR="00922F92">
        <w:rPr>
          <w:sz w:val="22"/>
          <w:szCs w:val="22"/>
        </w:rPr>
        <w:t>;</w:t>
      </w:r>
    </w:p>
    <w:p w14:paraId="2F371F3F" w14:textId="1B030749" w:rsidR="00757F77" w:rsidRPr="0007410F" w:rsidRDefault="00757F77" w:rsidP="00757F77">
      <w:pPr>
        <w:numPr>
          <w:ilvl w:val="0"/>
          <w:numId w:val="25"/>
        </w:numPr>
        <w:tabs>
          <w:tab w:val="left" w:pos="567"/>
        </w:tabs>
        <w:suppressAutoHyphens/>
        <w:spacing w:line="260" w:lineRule="exact"/>
        <w:ind w:left="567" w:right="-29" w:hanging="567"/>
        <w:rPr>
          <w:sz w:val="22"/>
          <w:szCs w:val="22"/>
        </w:rPr>
      </w:pPr>
      <w:r w:rsidRPr="0007410F">
        <w:rPr>
          <w:sz w:val="22"/>
          <w:szCs w:val="22"/>
        </w:rPr>
        <w:t>dilgėlinė</w:t>
      </w:r>
      <w:r w:rsidR="00922F92">
        <w:rPr>
          <w:sz w:val="22"/>
          <w:szCs w:val="22"/>
        </w:rPr>
        <w:t>.</w:t>
      </w:r>
    </w:p>
    <w:p w14:paraId="70B680C3" w14:textId="77777777" w:rsidR="00757F77" w:rsidRPr="0007410F" w:rsidRDefault="00757F77" w:rsidP="00757F77">
      <w:pPr>
        <w:ind w:left="567" w:right="-29" w:hanging="567"/>
        <w:rPr>
          <w:sz w:val="22"/>
          <w:szCs w:val="22"/>
        </w:rPr>
      </w:pPr>
    </w:p>
    <w:p w14:paraId="2476A09E" w14:textId="77777777" w:rsidR="00757F77" w:rsidRPr="0007410F" w:rsidRDefault="00757F77" w:rsidP="00757F77">
      <w:pPr>
        <w:ind w:left="567" w:right="-29" w:hanging="567"/>
        <w:rPr>
          <w:sz w:val="22"/>
          <w:szCs w:val="22"/>
        </w:rPr>
      </w:pPr>
      <w:r>
        <w:rPr>
          <w:b/>
          <w:bCs/>
          <w:noProof/>
          <w:snapToGrid w:val="0"/>
          <w:sz w:val="22"/>
          <w:szCs w:val="22"/>
        </w:rPr>
        <w:t xml:space="preserve">Reti </w:t>
      </w:r>
      <w:r w:rsidRPr="00B327AD">
        <w:rPr>
          <w:b/>
          <w:bCs/>
          <w:noProof/>
          <w:snapToGrid w:val="0"/>
          <w:sz w:val="22"/>
          <w:szCs w:val="22"/>
        </w:rPr>
        <w:t xml:space="preserve">šalutinio poveikio reiškiniai </w:t>
      </w:r>
      <w:r w:rsidRPr="00197375">
        <w:rPr>
          <w:noProof/>
          <w:snapToGrid w:val="0"/>
          <w:sz w:val="22"/>
          <w:szCs w:val="22"/>
        </w:rPr>
        <w:t>(gali pasireikšti rečiau kaip 1 iš 1 000 asmenų):</w:t>
      </w:r>
    </w:p>
    <w:p w14:paraId="75FC96E6" w14:textId="43B4BEF0" w:rsidR="00757F77" w:rsidRPr="00515C51" w:rsidRDefault="00757F77" w:rsidP="00757F77">
      <w:pPr>
        <w:pStyle w:val="Sraopastraipa"/>
        <w:numPr>
          <w:ilvl w:val="0"/>
          <w:numId w:val="26"/>
        </w:numPr>
        <w:suppressAutoHyphens/>
        <w:ind w:left="567" w:right="-29" w:hanging="567"/>
        <w:contextualSpacing w:val="0"/>
        <w:rPr>
          <w:szCs w:val="22"/>
        </w:rPr>
      </w:pPr>
      <w:r w:rsidRPr="00515C51">
        <w:rPr>
          <w:szCs w:val="22"/>
        </w:rPr>
        <w:t>kraujavimas į raumen</w:t>
      </w:r>
      <w:r w:rsidR="00937715">
        <w:rPr>
          <w:szCs w:val="22"/>
        </w:rPr>
        <w:t>is;</w:t>
      </w:r>
    </w:p>
    <w:p w14:paraId="7635FD06" w14:textId="65AE2EDD" w:rsidR="00757F77" w:rsidRDefault="00757F77" w:rsidP="00757F77">
      <w:pPr>
        <w:numPr>
          <w:ilvl w:val="0"/>
          <w:numId w:val="26"/>
        </w:numPr>
        <w:tabs>
          <w:tab w:val="left" w:pos="567"/>
        </w:tabs>
        <w:suppressAutoHyphens/>
        <w:spacing w:line="260" w:lineRule="exact"/>
        <w:ind w:left="567" w:hanging="567"/>
        <w:rPr>
          <w:sz w:val="22"/>
          <w:szCs w:val="22"/>
        </w:rPr>
      </w:pPr>
      <w:proofErr w:type="spellStart"/>
      <w:r w:rsidRPr="004E5DEB">
        <w:rPr>
          <w:sz w:val="22"/>
          <w:szCs w:val="22"/>
        </w:rPr>
        <w:t>cholestazė</w:t>
      </w:r>
      <w:proofErr w:type="spellEnd"/>
      <w:r w:rsidRPr="004E5DEB">
        <w:rPr>
          <w:sz w:val="22"/>
          <w:szCs w:val="22"/>
        </w:rPr>
        <w:t xml:space="preserve"> (sumažėjęs tulžies nutekėjimas), hepatitas</w:t>
      </w:r>
      <w:r>
        <w:rPr>
          <w:sz w:val="22"/>
          <w:szCs w:val="22"/>
        </w:rPr>
        <w:t>, įskaitant</w:t>
      </w:r>
      <w:r w:rsidRPr="004E5DEB">
        <w:rPr>
          <w:sz w:val="22"/>
          <w:szCs w:val="22"/>
        </w:rPr>
        <w:t xml:space="preserve"> </w:t>
      </w:r>
      <w:r w:rsidR="00DF51F7">
        <w:rPr>
          <w:sz w:val="22"/>
          <w:szCs w:val="22"/>
        </w:rPr>
        <w:t>kepenų ląstelių</w:t>
      </w:r>
      <w:r w:rsidR="00DF51F7" w:rsidRPr="004E5DEB">
        <w:rPr>
          <w:sz w:val="22"/>
          <w:szCs w:val="22"/>
        </w:rPr>
        <w:t xml:space="preserve"> </w:t>
      </w:r>
      <w:r w:rsidR="00DF51F7">
        <w:rPr>
          <w:sz w:val="22"/>
          <w:szCs w:val="22"/>
        </w:rPr>
        <w:t>pažeidimą</w:t>
      </w:r>
      <w:r w:rsidR="00DF51F7" w:rsidRPr="004E5DEB">
        <w:rPr>
          <w:sz w:val="22"/>
          <w:szCs w:val="22"/>
        </w:rPr>
        <w:t xml:space="preserve"> </w:t>
      </w:r>
      <w:r w:rsidRPr="004E5DEB">
        <w:rPr>
          <w:sz w:val="22"/>
          <w:szCs w:val="22"/>
        </w:rPr>
        <w:t>(kepenų uždegimas, įskaitant kepenų pakenkimą)</w:t>
      </w:r>
      <w:r w:rsidR="003E3A49">
        <w:rPr>
          <w:sz w:val="22"/>
          <w:szCs w:val="22"/>
        </w:rPr>
        <w:t>;</w:t>
      </w:r>
    </w:p>
    <w:p w14:paraId="1038B89B" w14:textId="0CCB5E0A" w:rsidR="00757F77" w:rsidRDefault="00757F77" w:rsidP="00757F77">
      <w:pPr>
        <w:numPr>
          <w:ilvl w:val="0"/>
          <w:numId w:val="26"/>
        </w:numPr>
        <w:tabs>
          <w:tab w:val="left" w:pos="567"/>
        </w:tabs>
        <w:suppressAutoHyphens/>
        <w:spacing w:line="260" w:lineRule="exact"/>
        <w:ind w:left="567" w:hanging="567"/>
        <w:rPr>
          <w:sz w:val="22"/>
          <w:szCs w:val="22"/>
        </w:rPr>
      </w:pPr>
      <w:r w:rsidRPr="0007410F">
        <w:rPr>
          <w:sz w:val="22"/>
          <w:szCs w:val="22"/>
        </w:rPr>
        <w:t>odos ir akių pageltimas (gelta)</w:t>
      </w:r>
      <w:r w:rsidR="003E3A49">
        <w:rPr>
          <w:sz w:val="22"/>
          <w:szCs w:val="22"/>
        </w:rPr>
        <w:t>;</w:t>
      </w:r>
    </w:p>
    <w:p w14:paraId="6B0EDBA9" w14:textId="7AB5D989" w:rsidR="00757F77" w:rsidRPr="004E5DEB" w:rsidRDefault="00757F77" w:rsidP="00757F77">
      <w:pPr>
        <w:numPr>
          <w:ilvl w:val="0"/>
          <w:numId w:val="26"/>
        </w:numPr>
        <w:tabs>
          <w:tab w:val="left" w:pos="567"/>
        </w:tabs>
        <w:suppressAutoHyphens/>
        <w:spacing w:line="260" w:lineRule="exact"/>
        <w:ind w:left="567" w:hanging="567"/>
        <w:rPr>
          <w:sz w:val="22"/>
          <w:szCs w:val="22"/>
        </w:rPr>
      </w:pPr>
      <w:r w:rsidRPr="0007410F">
        <w:rPr>
          <w:sz w:val="22"/>
          <w:szCs w:val="22"/>
        </w:rPr>
        <w:t>lokalus patinimas</w:t>
      </w:r>
      <w:r w:rsidR="003E3A49">
        <w:rPr>
          <w:sz w:val="22"/>
          <w:szCs w:val="22"/>
        </w:rPr>
        <w:t>;</w:t>
      </w:r>
    </w:p>
    <w:p w14:paraId="340DDBEE" w14:textId="363DC4D2" w:rsidR="00757F77" w:rsidRDefault="00757F77" w:rsidP="00757F77">
      <w:pPr>
        <w:pStyle w:val="Sraopastraipa"/>
        <w:numPr>
          <w:ilvl w:val="0"/>
          <w:numId w:val="26"/>
        </w:numPr>
        <w:suppressAutoHyphens/>
        <w:ind w:left="567" w:right="-29" w:hanging="567"/>
        <w:contextualSpacing w:val="0"/>
        <w:rPr>
          <w:szCs w:val="22"/>
        </w:rPr>
      </w:pPr>
      <w:r w:rsidRPr="00515C51">
        <w:rPr>
          <w:szCs w:val="22"/>
        </w:rPr>
        <w:t>kraujo susikaupimas (</w:t>
      </w:r>
      <w:proofErr w:type="spellStart"/>
      <w:r w:rsidRPr="00515C51">
        <w:rPr>
          <w:szCs w:val="22"/>
        </w:rPr>
        <w:t>hematoma</w:t>
      </w:r>
      <w:proofErr w:type="spellEnd"/>
      <w:r w:rsidRPr="00515C51">
        <w:rPr>
          <w:szCs w:val="22"/>
        </w:rPr>
        <w:t>) kirkšnyje – širdies procedūros, kai į kojos arteriją įstatomas kateteris, komplikacija (</w:t>
      </w:r>
      <w:proofErr w:type="spellStart"/>
      <w:r w:rsidRPr="00515C51">
        <w:rPr>
          <w:szCs w:val="22"/>
        </w:rPr>
        <w:t>pseudoaneurizma</w:t>
      </w:r>
      <w:proofErr w:type="spellEnd"/>
      <w:r w:rsidRPr="00515C51">
        <w:rPr>
          <w:szCs w:val="22"/>
        </w:rPr>
        <w:t>)</w:t>
      </w:r>
      <w:r w:rsidR="003E3A49">
        <w:rPr>
          <w:szCs w:val="22"/>
        </w:rPr>
        <w:t>.</w:t>
      </w:r>
    </w:p>
    <w:p w14:paraId="12BB04EB" w14:textId="77777777" w:rsidR="00757F77" w:rsidRPr="006767E2" w:rsidRDefault="00757F77" w:rsidP="00757F77">
      <w:pPr>
        <w:ind w:right="-29"/>
        <w:rPr>
          <w:sz w:val="22"/>
          <w:szCs w:val="22"/>
        </w:rPr>
      </w:pPr>
    </w:p>
    <w:p w14:paraId="2BB85B7A" w14:textId="77777777" w:rsidR="00757F77" w:rsidRPr="00405A9A" w:rsidRDefault="00757F77" w:rsidP="00757F77">
      <w:pPr>
        <w:ind w:left="567" w:right="-29" w:hanging="567"/>
        <w:rPr>
          <w:sz w:val="22"/>
          <w:szCs w:val="22"/>
        </w:rPr>
      </w:pPr>
      <w:r>
        <w:rPr>
          <w:b/>
          <w:bCs/>
          <w:noProof/>
          <w:snapToGrid w:val="0"/>
          <w:sz w:val="22"/>
          <w:szCs w:val="22"/>
        </w:rPr>
        <w:t xml:space="preserve">Labai reti </w:t>
      </w:r>
      <w:r w:rsidRPr="00B327AD">
        <w:rPr>
          <w:b/>
          <w:bCs/>
          <w:noProof/>
          <w:snapToGrid w:val="0"/>
          <w:sz w:val="22"/>
          <w:szCs w:val="22"/>
        </w:rPr>
        <w:t xml:space="preserve">šalutinio poveikio reiškiniai </w:t>
      </w:r>
      <w:r w:rsidRPr="00197375">
        <w:rPr>
          <w:noProof/>
          <w:snapToGrid w:val="0"/>
          <w:sz w:val="22"/>
          <w:szCs w:val="22"/>
        </w:rPr>
        <w:t>(gali pasireikšti rečiau kaip 1 iš 10 000 asmenų):</w:t>
      </w:r>
    </w:p>
    <w:p w14:paraId="5A9A2252" w14:textId="7A7005E2" w:rsidR="00757F77" w:rsidRPr="00515C51" w:rsidRDefault="00757F77" w:rsidP="00757F77">
      <w:pPr>
        <w:pStyle w:val="Sraopastraipa"/>
        <w:numPr>
          <w:ilvl w:val="0"/>
          <w:numId w:val="26"/>
        </w:numPr>
        <w:suppressAutoHyphens/>
        <w:ind w:left="567" w:right="-29" w:hanging="567"/>
        <w:contextualSpacing w:val="0"/>
        <w:rPr>
          <w:szCs w:val="22"/>
        </w:rPr>
      </w:pPr>
      <w:proofErr w:type="spellStart"/>
      <w:r>
        <w:rPr>
          <w:szCs w:val="22"/>
        </w:rPr>
        <w:t>eozinofilų</w:t>
      </w:r>
      <w:proofErr w:type="spellEnd"/>
      <w:r>
        <w:rPr>
          <w:szCs w:val="22"/>
        </w:rPr>
        <w:t xml:space="preserve"> (baltųjų </w:t>
      </w:r>
      <w:proofErr w:type="spellStart"/>
      <w:r>
        <w:rPr>
          <w:szCs w:val="22"/>
        </w:rPr>
        <w:t>granulocitinių</w:t>
      </w:r>
      <w:proofErr w:type="spellEnd"/>
      <w:r>
        <w:rPr>
          <w:szCs w:val="22"/>
        </w:rPr>
        <w:t xml:space="preserve"> kraujo ląstelių grupės)</w:t>
      </w:r>
      <w:r w:rsidRPr="00515C51">
        <w:rPr>
          <w:szCs w:val="22"/>
        </w:rPr>
        <w:t xml:space="preserve"> susikaupima</w:t>
      </w:r>
      <w:r>
        <w:rPr>
          <w:szCs w:val="22"/>
        </w:rPr>
        <w:t>s, kuris sukelia plaučių uždegimą (</w:t>
      </w:r>
      <w:proofErr w:type="spellStart"/>
      <w:r>
        <w:rPr>
          <w:szCs w:val="22"/>
        </w:rPr>
        <w:t>eozinofilinę</w:t>
      </w:r>
      <w:proofErr w:type="spellEnd"/>
      <w:r>
        <w:rPr>
          <w:szCs w:val="22"/>
        </w:rPr>
        <w:t xml:space="preserve"> pneumoniją)</w:t>
      </w:r>
      <w:r w:rsidR="000464E2">
        <w:rPr>
          <w:szCs w:val="22"/>
        </w:rPr>
        <w:t>.</w:t>
      </w:r>
    </w:p>
    <w:p w14:paraId="66239D2C" w14:textId="77777777" w:rsidR="00757F77" w:rsidRPr="006767E2" w:rsidRDefault="00757F77" w:rsidP="00757F77">
      <w:pPr>
        <w:ind w:right="-29"/>
        <w:rPr>
          <w:sz w:val="22"/>
          <w:szCs w:val="22"/>
        </w:rPr>
      </w:pPr>
    </w:p>
    <w:p w14:paraId="7F5184B6" w14:textId="77777777" w:rsidR="00757F77" w:rsidRPr="00405A9A" w:rsidRDefault="00757F77" w:rsidP="00757F77">
      <w:pPr>
        <w:tabs>
          <w:tab w:val="left" w:pos="0"/>
        </w:tabs>
        <w:ind w:right="-29"/>
        <w:rPr>
          <w:sz w:val="22"/>
          <w:szCs w:val="22"/>
        </w:rPr>
      </w:pPr>
      <w:bookmarkStart w:id="0" w:name="_Hlk87105516"/>
      <w:r w:rsidRPr="00CC7B49">
        <w:rPr>
          <w:b/>
          <w:bCs/>
          <w:noProof/>
          <w:snapToGrid w:val="0"/>
          <w:sz w:val="22"/>
          <w:szCs w:val="22"/>
        </w:rPr>
        <w:t xml:space="preserve">Šalutinio poveikio reiškiniai, kurių dažnis nežinomas </w:t>
      </w:r>
      <w:r w:rsidRPr="00197375">
        <w:rPr>
          <w:noProof/>
          <w:snapToGrid w:val="0"/>
          <w:sz w:val="22"/>
          <w:szCs w:val="22"/>
        </w:rPr>
        <w:t>(negali būti apskaičiuotas pagal turimus duomenis):</w:t>
      </w:r>
    </w:p>
    <w:bookmarkEnd w:id="0"/>
    <w:p w14:paraId="755D3140" w14:textId="6EA161E9" w:rsidR="00757F77" w:rsidRDefault="00757F77" w:rsidP="0092423A">
      <w:pPr>
        <w:pStyle w:val="Sraopastraipa"/>
        <w:numPr>
          <w:ilvl w:val="0"/>
          <w:numId w:val="29"/>
        </w:numPr>
        <w:suppressAutoHyphens/>
        <w:ind w:left="567" w:hanging="567"/>
        <w:contextualSpacing w:val="0"/>
        <w:rPr>
          <w:szCs w:val="22"/>
        </w:rPr>
      </w:pPr>
      <w:r w:rsidRPr="00515C51">
        <w:rPr>
          <w:szCs w:val="22"/>
        </w:rPr>
        <w:t>inkstų nepakankamumas po stipraus kraujavimo</w:t>
      </w:r>
      <w:r w:rsidR="000D5CEE">
        <w:rPr>
          <w:szCs w:val="22"/>
        </w:rPr>
        <w:t>;</w:t>
      </w:r>
    </w:p>
    <w:p w14:paraId="13375D43" w14:textId="6648C952" w:rsidR="00757F77" w:rsidRPr="005169BB" w:rsidRDefault="00757F77" w:rsidP="0092423A">
      <w:pPr>
        <w:pStyle w:val="Sraopastraipa"/>
        <w:numPr>
          <w:ilvl w:val="0"/>
          <w:numId w:val="29"/>
        </w:numPr>
        <w:suppressAutoHyphens/>
        <w:ind w:left="567" w:hanging="567"/>
        <w:contextualSpacing w:val="0"/>
        <w:rPr>
          <w:szCs w:val="22"/>
        </w:rPr>
      </w:pPr>
      <w:r w:rsidRPr="00C501A2">
        <w:rPr>
          <w:szCs w:val="22"/>
        </w:rPr>
        <w:t>kraujavimas iš inkstų, kartais su krauju šlapime, dėl kurio sutrinka normali ink</w:t>
      </w:r>
      <w:r w:rsidR="000D5CEE">
        <w:rPr>
          <w:szCs w:val="22"/>
        </w:rPr>
        <w:t>s</w:t>
      </w:r>
      <w:r w:rsidRPr="00C501A2">
        <w:rPr>
          <w:szCs w:val="22"/>
        </w:rPr>
        <w:t xml:space="preserve">tų veikla (su antikoaguliantais susijusi </w:t>
      </w:r>
      <w:proofErr w:type="spellStart"/>
      <w:r w:rsidRPr="00C501A2">
        <w:rPr>
          <w:szCs w:val="22"/>
        </w:rPr>
        <w:t>nefropatija</w:t>
      </w:r>
      <w:proofErr w:type="spellEnd"/>
      <w:r w:rsidRPr="00C501A2">
        <w:rPr>
          <w:szCs w:val="22"/>
        </w:rPr>
        <w:t>)</w:t>
      </w:r>
      <w:r w:rsidR="000D5CEE">
        <w:rPr>
          <w:szCs w:val="22"/>
        </w:rPr>
        <w:t>;</w:t>
      </w:r>
    </w:p>
    <w:p w14:paraId="4E01944D" w14:textId="532A5144" w:rsidR="00757F77" w:rsidRPr="00515C51" w:rsidRDefault="00757F77" w:rsidP="0092423A">
      <w:pPr>
        <w:pStyle w:val="Sraopastraipa"/>
        <w:numPr>
          <w:ilvl w:val="0"/>
          <w:numId w:val="29"/>
        </w:numPr>
        <w:suppressAutoHyphens/>
        <w:ind w:left="567" w:hanging="567"/>
        <w:contextualSpacing w:val="0"/>
        <w:rPr>
          <w:szCs w:val="22"/>
        </w:rPr>
      </w:pPr>
      <w:r w:rsidRPr="00515C51">
        <w:rPr>
          <w:szCs w:val="22"/>
        </w:rPr>
        <w:t>padidėjęs spaudimas kojų ar rankų raumenyse po kraujavimo, dėl ko gali skaudėti, tinti, sutrikti jutimas, pasireikšti tirpimas ar paralyžius (</w:t>
      </w:r>
      <w:r w:rsidR="000D5CEE">
        <w:rPr>
          <w:szCs w:val="22"/>
        </w:rPr>
        <w:t xml:space="preserve">vietinio </w:t>
      </w:r>
      <w:r w:rsidRPr="00515C51">
        <w:rPr>
          <w:szCs w:val="22"/>
        </w:rPr>
        <w:t>suspaudimo sindromas po kraujavimo)</w:t>
      </w:r>
      <w:r w:rsidR="000D5CEE">
        <w:rPr>
          <w:szCs w:val="22"/>
        </w:rPr>
        <w:t>.</w:t>
      </w:r>
    </w:p>
    <w:p w14:paraId="2DA33A52" w14:textId="77777777" w:rsidR="00757F77" w:rsidRPr="0007410F" w:rsidRDefault="00757F77" w:rsidP="00757F77">
      <w:pPr>
        <w:ind w:right="-29"/>
        <w:rPr>
          <w:sz w:val="22"/>
          <w:szCs w:val="22"/>
        </w:rPr>
      </w:pPr>
    </w:p>
    <w:p w14:paraId="6A01284A" w14:textId="77777777" w:rsidR="00757F77" w:rsidRPr="0007410F" w:rsidRDefault="00757F77" w:rsidP="00757F77">
      <w:pPr>
        <w:rPr>
          <w:rFonts w:eastAsia="SimSun"/>
          <w:sz w:val="22"/>
          <w:szCs w:val="22"/>
        </w:rPr>
      </w:pPr>
      <w:r w:rsidRPr="0007410F">
        <w:rPr>
          <w:b/>
          <w:sz w:val="22"/>
          <w:szCs w:val="22"/>
        </w:rPr>
        <w:t>Pranešimas apie šalutinį poveikį</w:t>
      </w:r>
    </w:p>
    <w:p w14:paraId="32669029" w14:textId="1160445B" w:rsidR="00405A9A" w:rsidRDefault="00405A9A" w:rsidP="00405A9A">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263E1F">
        <w:rPr>
          <w:sz w:val="22"/>
          <w:szCs w:val="22"/>
          <w:lang w:eastAsia="lt-LT"/>
        </w:rPr>
        <w:t xml:space="preserve">+370 </w:t>
      </w:r>
      <w:r>
        <w:rPr>
          <w:sz w:val="22"/>
          <w:szCs w:val="22"/>
          <w:lang w:eastAsia="lt-LT"/>
        </w:rPr>
        <w:t>800 73 568. Pranešdami apie šalutinį poveikį galite mums padėti gauti daugiau informacijos apie šio vaisto saugumą</w:t>
      </w:r>
      <w:r>
        <w:rPr>
          <w:sz w:val="22"/>
        </w:rPr>
        <w:t>.</w:t>
      </w:r>
    </w:p>
    <w:p w14:paraId="7088E4BE" w14:textId="77777777" w:rsidR="00757F77" w:rsidRDefault="00757F77" w:rsidP="00757F77">
      <w:pPr>
        <w:rPr>
          <w:sz w:val="22"/>
          <w:szCs w:val="22"/>
        </w:rPr>
      </w:pPr>
    </w:p>
    <w:p w14:paraId="4EBC4BA7" w14:textId="77777777" w:rsidR="00757F77" w:rsidRPr="0007410F" w:rsidRDefault="00757F77" w:rsidP="00757F77">
      <w:pPr>
        <w:rPr>
          <w:sz w:val="22"/>
          <w:szCs w:val="22"/>
        </w:rPr>
      </w:pPr>
    </w:p>
    <w:p w14:paraId="28AF1E9C" w14:textId="7109AFB1" w:rsidR="00757F77" w:rsidRPr="0007410F" w:rsidRDefault="00757F77" w:rsidP="00757F77">
      <w:pPr>
        <w:spacing w:line="100" w:lineRule="atLeast"/>
        <w:ind w:left="567" w:right="-2" w:hanging="567"/>
        <w:rPr>
          <w:sz w:val="22"/>
          <w:szCs w:val="22"/>
        </w:rPr>
      </w:pPr>
      <w:r w:rsidRPr="0007410F">
        <w:rPr>
          <w:b/>
          <w:sz w:val="22"/>
          <w:szCs w:val="22"/>
        </w:rPr>
        <w:t>5.</w:t>
      </w:r>
      <w:r w:rsidRPr="0007410F">
        <w:rPr>
          <w:b/>
          <w:sz w:val="22"/>
          <w:szCs w:val="22"/>
        </w:rPr>
        <w:tab/>
        <w:t xml:space="preserve">Kaip laikyti </w:t>
      </w: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p>
    <w:p w14:paraId="61361173" w14:textId="77777777" w:rsidR="00757F77" w:rsidRPr="0007410F" w:rsidRDefault="00757F77" w:rsidP="00757F77">
      <w:pPr>
        <w:spacing w:line="100" w:lineRule="atLeast"/>
        <w:ind w:right="-2"/>
        <w:rPr>
          <w:sz w:val="22"/>
          <w:szCs w:val="22"/>
        </w:rPr>
      </w:pPr>
    </w:p>
    <w:p w14:paraId="72484D41" w14:textId="77777777" w:rsidR="00757F77" w:rsidRPr="0007410F" w:rsidRDefault="00757F77" w:rsidP="00757F77">
      <w:pPr>
        <w:spacing w:line="100" w:lineRule="atLeast"/>
        <w:ind w:right="-2"/>
        <w:rPr>
          <w:sz w:val="22"/>
          <w:szCs w:val="22"/>
        </w:rPr>
      </w:pPr>
      <w:r w:rsidRPr="0007410F">
        <w:rPr>
          <w:sz w:val="22"/>
          <w:szCs w:val="22"/>
        </w:rPr>
        <w:t>Šį vaistą laikykite vaikams nepastebimoje ir nepasiekiamoje vietoje.</w:t>
      </w:r>
    </w:p>
    <w:p w14:paraId="5AC8A6B4" w14:textId="77777777" w:rsidR="00757F77" w:rsidRPr="0007410F" w:rsidRDefault="00757F77" w:rsidP="00757F77">
      <w:pPr>
        <w:spacing w:line="100" w:lineRule="atLeast"/>
        <w:ind w:right="-2"/>
        <w:rPr>
          <w:sz w:val="22"/>
          <w:szCs w:val="22"/>
        </w:rPr>
      </w:pPr>
    </w:p>
    <w:p w14:paraId="5EB03D67" w14:textId="77777777" w:rsidR="00757F77" w:rsidRPr="0007410F" w:rsidRDefault="00757F77" w:rsidP="00757F77">
      <w:pPr>
        <w:spacing w:line="100" w:lineRule="atLeast"/>
        <w:ind w:right="-2"/>
        <w:rPr>
          <w:sz w:val="22"/>
          <w:szCs w:val="22"/>
        </w:rPr>
      </w:pPr>
      <w:r w:rsidRPr="0007410F">
        <w:rPr>
          <w:sz w:val="22"/>
          <w:szCs w:val="22"/>
        </w:rPr>
        <w:t xml:space="preserve">Ant dėžutės, lizdinės plokštelės ir </w:t>
      </w:r>
      <w:proofErr w:type="spellStart"/>
      <w:r w:rsidRPr="0007410F">
        <w:rPr>
          <w:sz w:val="22"/>
          <w:szCs w:val="22"/>
        </w:rPr>
        <w:t>talpyklės</w:t>
      </w:r>
      <w:proofErr w:type="spellEnd"/>
      <w:r w:rsidRPr="0007410F">
        <w:rPr>
          <w:sz w:val="22"/>
          <w:szCs w:val="22"/>
        </w:rPr>
        <w:t xml:space="preserve"> po „EXP“ nurodytam tinkamumo laikui pasibaigus, šio vaisto vartoti negalima. Vaistas tinkamas vartoti iki paskutinės nurodyto mėnesio dienos.</w:t>
      </w:r>
    </w:p>
    <w:p w14:paraId="2A30757B" w14:textId="77777777" w:rsidR="00757F77" w:rsidRPr="0007410F" w:rsidRDefault="00757F77" w:rsidP="00757F77">
      <w:pPr>
        <w:spacing w:line="100" w:lineRule="atLeast"/>
        <w:ind w:right="-2"/>
        <w:rPr>
          <w:sz w:val="22"/>
          <w:szCs w:val="22"/>
        </w:rPr>
      </w:pPr>
    </w:p>
    <w:p w14:paraId="2017BA17" w14:textId="77777777" w:rsidR="00757F77" w:rsidRPr="0007410F" w:rsidRDefault="00757F77" w:rsidP="00757F77">
      <w:pPr>
        <w:spacing w:line="100" w:lineRule="atLeast"/>
        <w:ind w:right="-2"/>
        <w:rPr>
          <w:sz w:val="22"/>
          <w:szCs w:val="22"/>
        </w:rPr>
      </w:pPr>
      <w:r w:rsidRPr="0007410F">
        <w:rPr>
          <w:sz w:val="22"/>
          <w:szCs w:val="22"/>
        </w:rPr>
        <w:t>Šiam vaistui specialių laikymo sąlygų nereikia.</w:t>
      </w:r>
    </w:p>
    <w:p w14:paraId="59F63A7F" w14:textId="3AFDF733" w:rsidR="00405A9A" w:rsidRPr="00405A9A" w:rsidRDefault="00405A9A" w:rsidP="00405A9A">
      <w:pPr>
        <w:spacing w:line="100" w:lineRule="atLeast"/>
        <w:ind w:right="-2"/>
        <w:rPr>
          <w:sz w:val="22"/>
          <w:szCs w:val="22"/>
        </w:rPr>
      </w:pPr>
      <w:r w:rsidRPr="00405A9A">
        <w:rPr>
          <w:sz w:val="22"/>
          <w:szCs w:val="22"/>
        </w:rPr>
        <w:t xml:space="preserve">Laikymo sąlygos pirmą kartą atidarius </w:t>
      </w:r>
      <w:r>
        <w:rPr>
          <w:sz w:val="22"/>
          <w:szCs w:val="22"/>
        </w:rPr>
        <w:t>DTPE</w:t>
      </w:r>
      <w:r w:rsidRPr="00405A9A">
        <w:rPr>
          <w:sz w:val="22"/>
          <w:szCs w:val="22"/>
        </w:rPr>
        <w:t xml:space="preserve"> </w:t>
      </w:r>
      <w:proofErr w:type="spellStart"/>
      <w:r w:rsidR="00B00149">
        <w:rPr>
          <w:sz w:val="22"/>
          <w:szCs w:val="22"/>
        </w:rPr>
        <w:t>talpyklę</w:t>
      </w:r>
      <w:proofErr w:type="spellEnd"/>
      <w:r w:rsidRPr="00405A9A">
        <w:rPr>
          <w:sz w:val="22"/>
          <w:szCs w:val="22"/>
        </w:rPr>
        <w:t xml:space="preserve">: </w:t>
      </w:r>
      <w:r>
        <w:rPr>
          <w:sz w:val="22"/>
          <w:szCs w:val="22"/>
        </w:rPr>
        <w:t>l</w:t>
      </w:r>
      <w:r w:rsidRPr="00405A9A">
        <w:rPr>
          <w:sz w:val="22"/>
          <w:szCs w:val="22"/>
        </w:rPr>
        <w:t>aikyti ne aukštesnėje kaip 25 °C temperatūroje.</w:t>
      </w:r>
    </w:p>
    <w:p w14:paraId="494AC5FE" w14:textId="1FB1EE4C" w:rsidR="00757F77" w:rsidRPr="0007410F" w:rsidRDefault="00405A9A" w:rsidP="00405A9A">
      <w:pPr>
        <w:spacing w:line="100" w:lineRule="atLeast"/>
        <w:ind w:right="-2"/>
        <w:rPr>
          <w:sz w:val="22"/>
          <w:szCs w:val="22"/>
        </w:rPr>
      </w:pPr>
      <w:r w:rsidRPr="00405A9A">
        <w:rPr>
          <w:sz w:val="22"/>
          <w:szCs w:val="22"/>
        </w:rPr>
        <w:t xml:space="preserve">Tinkamumo laikas pirmą kartą atidarius </w:t>
      </w:r>
      <w:r>
        <w:rPr>
          <w:sz w:val="22"/>
          <w:szCs w:val="22"/>
        </w:rPr>
        <w:t xml:space="preserve">DTPE </w:t>
      </w:r>
      <w:proofErr w:type="spellStart"/>
      <w:r w:rsidR="00B00149">
        <w:rPr>
          <w:sz w:val="22"/>
          <w:szCs w:val="22"/>
        </w:rPr>
        <w:t>talpyklę</w:t>
      </w:r>
      <w:proofErr w:type="spellEnd"/>
      <w:r w:rsidRPr="00405A9A">
        <w:rPr>
          <w:sz w:val="22"/>
          <w:szCs w:val="22"/>
        </w:rPr>
        <w:t>: 100 dienų.</w:t>
      </w:r>
    </w:p>
    <w:p w14:paraId="25FF9931" w14:textId="77777777" w:rsidR="00405A9A" w:rsidRDefault="00405A9A" w:rsidP="00757F77">
      <w:pPr>
        <w:spacing w:line="100" w:lineRule="atLeast"/>
        <w:ind w:right="-2"/>
        <w:rPr>
          <w:sz w:val="22"/>
          <w:szCs w:val="22"/>
        </w:rPr>
      </w:pPr>
    </w:p>
    <w:p w14:paraId="353BB918" w14:textId="77777777" w:rsidR="00405A9A" w:rsidRPr="00197375" w:rsidRDefault="00405A9A" w:rsidP="00405A9A">
      <w:pPr>
        <w:spacing w:line="100" w:lineRule="atLeast"/>
        <w:ind w:right="-2"/>
        <w:rPr>
          <w:sz w:val="22"/>
          <w:szCs w:val="22"/>
          <w:u w:val="single"/>
        </w:rPr>
      </w:pPr>
      <w:r w:rsidRPr="00197375">
        <w:rPr>
          <w:sz w:val="22"/>
          <w:szCs w:val="22"/>
          <w:u w:val="single"/>
        </w:rPr>
        <w:t xml:space="preserve">Susmulkintos tabletės </w:t>
      </w:r>
    </w:p>
    <w:p w14:paraId="32CF3B59" w14:textId="26155C02" w:rsidR="00405A9A" w:rsidRDefault="00405A9A" w:rsidP="00405A9A">
      <w:pPr>
        <w:spacing w:line="100" w:lineRule="atLeast"/>
        <w:ind w:right="-2"/>
        <w:rPr>
          <w:sz w:val="22"/>
          <w:szCs w:val="22"/>
        </w:rPr>
      </w:pPr>
      <w:r w:rsidRPr="00405A9A">
        <w:rPr>
          <w:sz w:val="22"/>
          <w:szCs w:val="22"/>
        </w:rPr>
        <w:t>Susmulkintos tabletės išlieka stabilios vandenyje arba obuolių tyrėje iki 4 valandų.</w:t>
      </w:r>
    </w:p>
    <w:p w14:paraId="65FE50AF" w14:textId="77777777" w:rsidR="00405A9A" w:rsidRDefault="00405A9A" w:rsidP="00757F77">
      <w:pPr>
        <w:spacing w:line="100" w:lineRule="atLeast"/>
        <w:ind w:right="-2"/>
        <w:rPr>
          <w:sz w:val="22"/>
          <w:szCs w:val="22"/>
        </w:rPr>
      </w:pPr>
    </w:p>
    <w:p w14:paraId="549A7F9B" w14:textId="67709B2F" w:rsidR="00757F77" w:rsidRPr="0007410F" w:rsidRDefault="00757F77" w:rsidP="00757F77">
      <w:pPr>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461E5173" w14:textId="77777777" w:rsidR="00757F77" w:rsidRPr="0007410F" w:rsidRDefault="00757F77" w:rsidP="00757F77">
      <w:pPr>
        <w:spacing w:line="100" w:lineRule="atLeast"/>
        <w:ind w:right="-2"/>
        <w:rPr>
          <w:sz w:val="22"/>
          <w:szCs w:val="22"/>
        </w:rPr>
      </w:pPr>
    </w:p>
    <w:p w14:paraId="14277116" w14:textId="77777777" w:rsidR="00757F77" w:rsidRPr="0007410F" w:rsidRDefault="00757F77" w:rsidP="00757F77">
      <w:pPr>
        <w:spacing w:line="100" w:lineRule="atLeast"/>
        <w:ind w:right="-2"/>
        <w:rPr>
          <w:sz w:val="22"/>
          <w:szCs w:val="22"/>
        </w:rPr>
      </w:pPr>
    </w:p>
    <w:p w14:paraId="482A1755" w14:textId="77777777" w:rsidR="00757F77" w:rsidRPr="0007410F" w:rsidRDefault="00757F77" w:rsidP="00197375">
      <w:pPr>
        <w:spacing w:line="100" w:lineRule="atLeast"/>
        <w:ind w:left="567" w:hanging="567"/>
        <w:rPr>
          <w:sz w:val="22"/>
          <w:szCs w:val="22"/>
        </w:rPr>
      </w:pPr>
      <w:r w:rsidRPr="0007410F">
        <w:rPr>
          <w:b/>
          <w:sz w:val="22"/>
          <w:szCs w:val="22"/>
        </w:rPr>
        <w:t>6.</w:t>
      </w:r>
      <w:r w:rsidRPr="0007410F">
        <w:rPr>
          <w:b/>
          <w:sz w:val="22"/>
          <w:szCs w:val="22"/>
        </w:rPr>
        <w:tab/>
        <w:t>Pakuotės turinys ir kita informacija</w:t>
      </w:r>
    </w:p>
    <w:p w14:paraId="11CDF684" w14:textId="77777777" w:rsidR="00757F77" w:rsidRPr="0007410F" w:rsidRDefault="00757F77" w:rsidP="00757F77">
      <w:pPr>
        <w:spacing w:line="100" w:lineRule="atLeast"/>
        <w:rPr>
          <w:sz w:val="22"/>
          <w:szCs w:val="22"/>
        </w:rPr>
      </w:pPr>
    </w:p>
    <w:p w14:paraId="2576E93E" w14:textId="59D18CFE" w:rsidR="00757F77" w:rsidRPr="0007410F" w:rsidRDefault="00757F77" w:rsidP="00757F77">
      <w:pPr>
        <w:spacing w:line="100" w:lineRule="atLeast"/>
        <w:ind w:right="-2"/>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sudėtis </w:t>
      </w:r>
    </w:p>
    <w:p w14:paraId="5DDEA758" w14:textId="77777777" w:rsidR="00757F77" w:rsidRPr="0007410F" w:rsidRDefault="00757F77" w:rsidP="00757F77">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 xml:space="preserve">Veiklioji medžiaga yra </w:t>
      </w:r>
      <w:proofErr w:type="spellStart"/>
      <w:r w:rsidRPr="0007410F">
        <w:rPr>
          <w:sz w:val="22"/>
          <w:szCs w:val="22"/>
        </w:rPr>
        <w:t>rivaroksabanas</w:t>
      </w:r>
      <w:proofErr w:type="spellEnd"/>
      <w:r w:rsidRPr="0007410F">
        <w:rPr>
          <w:sz w:val="22"/>
          <w:szCs w:val="22"/>
        </w:rPr>
        <w:t xml:space="preserve">. Kiekvienoje </w:t>
      </w:r>
      <w:r>
        <w:rPr>
          <w:sz w:val="22"/>
          <w:szCs w:val="22"/>
        </w:rPr>
        <w:t xml:space="preserve">plėvele dengtoje </w:t>
      </w:r>
      <w:r w:rsidRPr="0007410F">
        <w:rPr>
          <w:sz w:val="22"/>
          <w:szCs w:val="22"/>
        </w:rPr>
        <w:t xml:space="preserve">tabletėje yra 10 mg </w:t>
      </w:r>
      <w:proofErr w:type="spellStart"/>
      <w:r w:rsidRPr="0007410F">
        <w:rPr>
          <w:sz w:val="22"/>
          <w:szCs w:val="22"/>
        </w:rPr>
        <w:t>rivaroksabano</w:t>
      </w:r>
      <w:proofErr w:type="spellEnd"/>
      <w:r w:rsidRPr="0007410F">
        <w:rPr>
          <w:sz w:val="22"/>
          <w:szCs w:val="22"/>
        </w:rPr>
        <w:t>.</w:t>
      </w:r>
    </w:p>
    <w:p w14:paraId="41C6C12C" w14:textId="77777777" w:rsidR="00757F77" w:rsidRPr="0007410F" w:rsidRDefault="00757F77" w:rsidP="00757F77">
      <w:pPr>
        <w:keepNext/>
        <w:numPr>
          <w:ilvl w:val="0"/>
          <w:numId w:val="9"/>
        </w:numPr>
        <w:tabs>
          <w:tab w:val="clear" w:pos="208"/>
          <w:tab w:val="num" w:pos="567"/>
        </w:tabs>
        <w:suppressAutoHyphens/>
        <w:spacing w:line="100" w:lineRule="atLeast"/>
        <w:ind w:left="567" w:right="-2" w:hanging="567"/>
        <w:rPr>
          <w:sz w:val="22"/>
          <w:szCs w:val="22"/>
        </w:rPr>
      </w:pPr>
      <w:r w:rsidRPr="0007410F">
        <w:rPr>
          <w:sz w:val="22"/>
          <w:szCs w:val="22"/>
        </w:rPr>
        <w:t>Pagalbinės medžiagos yra:</w:t>
      </w:r>
    </w:p>
    <w:p w14:paraId="5415D4F8" w14:textId="77777777" w:rsidR="00F90578" w:rsidRDefault="00757F77" w:rsidP="00F90578">
      <w:pPr>
        <w:keepNext/>
        <w:spacing w:line="100" w:lineRule="atLeast"/>
        <w:ind w:left="567" w:right="-2"/>
        <w:rPr>
          <w:sz w:val="22"/>
          <w:szCs w:val="22"/>
        </w:rPr>
      </w:pPr>
      <w:r w:rsidRPr="0007410F">
        <w:rPr>
          <w:sz w:val="22"/>
          <w:szCs w:val="22"/>
        </w:rPr>
        <w:t xml:space="preserve">Tabletės šerdis: </w:t>
      </w:r>
      <w:proofErr w:type="spellStart"/>
      <w:r w:rsidR="00F90578" w:rsidRPr="0007410F">
        <w:rPr>
          <w:sz w:val="22"/>
          <w:szCs w:val="22"/>
        </w:rPr>
        <w:t>mikrokristalinė</w:t>
      </w:r>
      <w:proofErr w:type="spellEnd"/>
      <w:r w:rsidR="00F90578" w:rsidRPr="0007410F">
        <w:rPr>
          <w:sz w:val="22"/>
          <w:szCs w:val="22"/>
        </w:rPr>
        <w:t xml:space="preserve"> celiuliozė </w:t>
      </w:r>
      <w:r w:rsidR="00F90578">
        <w:rPr>
          <w:sz w:val="22"/>
          <w:szCs w:val="22"/>
        </w:rPr>
        <w:t xml:space="preserve">(E460), </w:t>
      </w:r>
      <w:r w:rsidRPr="0007410F">
        <w:rPr>
          <w:sz w:val="22"/>
          <w:szCs w:val="22"/>
        </w:rPr>
        <w:t xml:space="preserve">laktozė </w:t>
      </w:r>
      <w:proofErr w:type="spellStart"/>
      <w:r w:rsidRPr="0007410F">
        <w:rPr>
          <w:sz w:val="22"/>
          <w:szCs w:val="22"/>
        </w:rPr>
        <w:t>monohidratas</w:t>
      </w:r>
      <w:proofErr w:type="spellEnd"/>
      <w:r w:rsidRPr="0007410F">
        <w:rPr>
          <w:sz w:val="22"/>
          <w:szCs w:val="22"/>
        </w:rPr>
        <w:t xml:space="preserve">, </w:t>
      </w:r>
      <w:proofErr w:type="spellStart"/>
      <w:r w:rsidR="00F90578" w:rsidRPr="0007410F">
        <w:rPr>
          <w:sz w:val="22"/>
          <w:szCs w:val="22"/>
        </w:rPr>
        <w:t>hipromeliozė</w:t>
      </w:r>
      <w:proofErr w:type="spellEnd"/>
      <w:r w:rsidR="00F90578" w:rsidRPr="0007410F">
        <w:rPr>
          <w:sz w:val="22"/>
          <w:szCs w:val="22"/>
        </w:rPr>
        <w:t xml:space="preserve"> </w:t>
      </w:r>
      <w:r w:rsidR="00F90578">
        <w:rPr>
          <w:sz w:val="22"/>
          <w:szCs w:val="22"/>
        </w:rPr>
        <w:t xml:space="preserve">(E464), </w:t>
      </w:r>
      <w:proofErr w:type="spellStart"/>
      <w:r w:rsidR="00F90578" w:rsidRPr="0007410F">
        <w:rPr>
          <w:sz w:val="22"/>
          <w:szCs w:val="22"/>
        </w:rPr>
        <w:t>kroskarmeliozės</w:t>
      </w:r>
      <w:proofErr w:type="spellEnd"/>
      <w:r w:rsidR="00F90578" w:rsidRPr="0007410F">
        <w:rPr>
          <w:sz w:val="22"/>
          <w:szCs w:val="22"/>
        </w:rPr>
        <w:t xml:space="preserve"> natrio druska</w:t>
      </w:r>
      <w:r w:rsidR="00F90578">
        <w:rPr>
          <w:sz w:val="22"/>
          <w:szCs w:val="22"/>
        </w:rPr>
        <w:t xml:space="preserve"> (E468), </w:t>
      </w:r>
      <w:r w:rsidR="00F90578" w:rsidRPr="0007410F">
        <w:rPr>
          <w:sz w:val="22"/>
          <w:szCs w:val="22"/>
        </w:rPr>
        <w:t xml:space="preserve">magnio </w:t>
      </w:r>
      <w:proofErr w:type="spellStart"/>
      <w:r w:rsidR="00F90578" w:rsidRPr="0007410F">
        <w:rPr>
          <w:sz w:val="22"/>
          <w:szCs w:val="22"/>
        </w:rPr>
        <w:t>stearatas</w:t>
      </w:r>
      <w:proofErr w:type="spellEnd"/>
      <w:r w:rsidR="00F90578">
        <w:rPr>
          <w:sz w:val="22"/>
          <w:szCs w:val="22"/>
        </w:rPr>
        <w:t xml:space="preserve"> (E572)</w:t>
      </w:r>
      <w:r w:rsidR="00F90578" w:rsidRPr="0007410F">
        <w:rPr>
          <w:sz w:val="22"/>
          <w:szCs w:val="22"/>
        </w:rPr>
        <w:t>,</w:t>
      </w:r>
      <w:r w:rsidR="00F90578">
        <w:rPr>
          <w:sz w:val="22"/>
          <w:szCs w:val="22"/>
        </w:rPr>
        <w:t xml:space="preserve"> </w:t>
      </w:r>
      <w:r w:rsidRPr="0007410F">
        <w:rPr>
          <w:sz w:val="22"/>
          <w:szCs w:val="22"/>
        </w:rPr>
        <w:t xml:space="preserve">natrio </w:t>
      </w:r>
      <w:proofErr w:type="spellStart"/>
      <w:r w:rsidRPr="0007410F">
        <w:rPr>
          <w:sz w:val="22"/>
          <w:szCs w:val="22"/>
        </w:rPr>
        <w:t>laurilsulfatas</w:t>
      </w:r>
      <w:proofErr w:type="spellEnd"/>
      <w:r w:rsidR="00F90578">
        <w:rPr>
          <w:sz w:val="22"/>
          <w:szCs w:val="22"/>
        </w:rPr>
        <w:t>.</w:t>
      </w:r>
    </w:p>
    <w:p w14:paraId="26A36B1F" w14:textId="46B976F8" w:rsidR="00F90578" w:rsidRPr="00197375" w:rsidRDefault="00757F77" w:rsidP="0092423A">
      <w:pPr>
        <w:pStyle w:val="Sraopastraipa"/>
        <w:keepNext/>
        <w:numPr>
          <w:ilvl w:val="0"/>
          <w:numId w:val="30"/>
        </w:numPr>
        <w:spacing w:line="100" w:lineRule="atLeast"/>
        <w:ind w:left="567" w:hanging="567"/>
        <w:rPr>
          <w:szCs w:val="24"/>
        </w:rPr>
      </w:pPr>
      <w:r w:rsidRPr="00F90578">
        <w:rPr>
          <w:szCs w:val="22"/>
        </w:rPr>
        <w:t xml:space="preserve">Tabletės plėvelė: </w:t>
      </w:r>
      <w:r w:rsidR="00F90578" w:rsidRPr="00F90578">
        <w:rPr>
          <w:szCs w:val="22"/>
        </w:rPr>
        <w:t xml:space="preserve">skiepytasis </w:t>
      </w:r>
      <w:proofErr w:type="spellStart"/>
      <w:r w:rsidR="00F90578" w:rsidRPr="00F90578">
        <w:rPr>
          <w:szCs w:val="22"/>
        </w:rPr>
        <w:t>makrogolio</w:t>
      </w:r>
      <w:proofErr w:type="spellEnd"/>
      <w:r w:rsidR="00F90578" w:rsidRPr="00F90578">
        <w:rPr>
          <w:szCs w:val="22"/>
        </w:rPr>
        <w:t xml:space="preserve"> ir </w:t>
      </w:r>
      <w:proofErr w:type="spellStart"/>
      <w:r w:rsidR="00F90578" w:rsidRPr="00F90578">
        <w:rPr>
          <w:szCs w:val="22"/>
        </w:rPr>
        <w:t>polivinilo</w:t>
      </w:r>
      <w:proofErr w:type="spellEnd"/>
      <w:r w:rsidR="00F90578" w:rsidRPr="00F90578">
        <w:rPr>
          <w:szCs w:val="22"/>
        </w:rPr>
        <w:t xml:space="preserve"> alkoholio </w:t>
      </w:r>
      <w:proofErr w:type="spellStart"/>
      <w:r w:rsidR="00F90578" w:rsidRPr="00F90578">
        <w:rPr>
          <w:szCs w:val="22"/>
        </w:rPr>
        <w:t>kopolimeras</w:t>
      </w:r>
      <w:proofErr w:type="spellEnd"/>
      <w:r w:rsidR="00F90578" w:rsidRPr="00F90578">
        <w:rPr>
          <w:szCs w:val="22"/>
        </w:rPr>
        <w:t xml:space="preserve"> (E1209), t</w:t>
      </w:r>
      <w:r w:rsidR="00F90578" w:rsidRPr="00197375">
        <w:rPr>
          <w:szCs w:val="24"/>
        </w:rPr>
        <w:t xml:space="preserve">alkas (E553b), titano dioksidas (E171), </w:t>
      </w:r>
      <w:proofErr w:type="spellStart"/>
      <w:r w:rsidR="00F90578" w:rsidRPr="00197375">
        <w:rPr>
          <w:szCs w:val="24"/>
        </w:rPr>
        <w:t>glicerolio</w:t>
      </w:r>
      <w:proofErr w:type="spellEnd"/>
      <w:r w:rsidR="00F90578" w:rsidRPr="00197375">
        <w:rPr>
          <w:szCs w:val="24"/>
        </w:rPr>
        <w:t xml:space="preserve"> </w:t>
      </w:r>
      <w:proofErr w:type="spellStart"/>
      <w:r w:rsidR="00F90578" w:rsidRPr="00197375">
        <w:rPr>
          <w:szCs w:val="24"/>
        </w:rPr>
        <w:t>monokaprilokapratas</w:t>
      </w:r>
      <w:proofErr w:type="spellEnd"/>
      <w:r w:rsidR="00F90578" w:rsidRPr="00197375">
        <w:rPr>
          <w:szCs w:val="24"/>
        </w:rPr>
        <w:t xml:space="preserve"> (E471), </w:t>
      </w:r>
      <w:proofErr w:type="spellStart"/>
      <w:r w:rsidR="00F90578" w:rsidRPr="00197375">
        <w:rPr>
          <w:szCs w:val="24"/>
        </w:rPr>
        <w:t>polivinilo</w:t>
      </w:r>
      <w:proofErr w:type="spellEnd"/>
      <w:r w:rsidR="00F90578" w:rsidRPr="00197375">
        <w:rPr>
          <w:szCs w:val="24"/>
        </w:rPr>
        <w:t xml:space="preserve"> alkoholis (E1203), raudonasis geležies oksidas (E172), išgrynintas vanduo.</w:t>
      </w:r>
    </w:p>
    <w:p w14:paraId="371D2D1A" w14:textId="77777777" w:rsidR="00757F77" w:rsidRPr="0007410F" w:rsidRDefault="00757F77" w:rsidP="00197375">
      <w:pPr>
        <w:spacing w:line="100" w:lineRule="atLeast"/>
        <w:ind w:left="567" w:hanging="567"/>
        <w:rPr>
          <w:sz w:val="22"/>
          <w:szCs w:val="22"/>
        </w:rPr>
      </w:pPr>
    </w:p>
    <w:p w14:paraId="75581014" w14:textId="303B7145" w:rsidR="00757F77" w:rsidRPr="0007410F" w:rsidRDefault="00757F77" w:rsidP="00757F77">
      <w:pPr>
        <w:spacing w:line="100" w:lineRule="atLeast"/>
        <w:ind w:right="-2"/>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Grindeks</w:t>
      </w:r>
      <w:proofErr w:type="spellEnd"/>
      <w:r w:rsidRPr="0007410F">
        <w:rPr>
          <w:b/>
          <w:sz w:val="22"/>
          <w:szCs w:val="22"/>
        </w:rPr>
        <w:t xml:space="preserve"> išvaizda ir kiekis pakuotėje</w:t>
      </w:r>
    </w:p>
    <w:p w14:paraId="6244C860" w14:textId="352B0A4F" w:rsidR="00757F77" w:rsidRPr="0007410F" w:rsidRDefault="00480AC3" w:rsidP="00AD6706">
      <w:pPr>
        <w:rPr>
          <w:sz w:val="22"/>
          <w:szCs w:val="22"/>
        </w:rPr>
      </w:pPr>
      <w:r w:rsidRPr="00480AC3">
        <w:rPr>
          <w:sz w:val="22"/>
          <w:szCs w:val="22"/>
        </w:rPr>
        <w:t>Rožinės, apvalios, plėvele dengtos tabletės su šiek tiek iš</w:t>
      </w:r>
      <w:r>
        <w:rPr>
          <w:sz w:val="22"/>
          <w:szCs w:val="22"/>
        </w:rPr>
        <w:t>gaubtu</w:t>
      </w:r>
      <w:r w:rsidR="00FF6369">
        <w:rPr>
          <w:sz w:val="22"/>
          <w:szCs w:val="22"/>
        </w:rPr>
        <w:t>,</w:t>
      </w:r>
      <w:r w:rsidRPr="00480AC3">
        <w:rPr>
          <w:sz w:val="22"/>
          <w:szCs w:val="22"/>
        </w:rPr>
        <w:t xml:space="preserve"> lygiu paviršiumi ir logotipu </w:t>
      </w:r>
      <w:r>
        <w:rPr>
          <w:sz w:val="22"/>
          <w:szCs w:val="22"/>
        </w:rPr>
        <w:t>„</w:t>
      </w:r>
      <w:r w:rsidRPr="00480AC3">
        <w:rPr>
          <w:sz w:val="22"/>
          <w:szCs w:val="22"/>
        </w:rPr>
        <w:t>10</w:t>
      </w:r>
      <w:r>
        <w:rPr>
          <w:sz w:val="22"/>
          <w:szCs w:val="22"/>
        </w:rPr>
        <w:t>“</w:t>
      </w:r>
      <w:r w:rsidRPr="00480AC3">
        <w:rPr>
          <w:sz w:val="22"/>
          <w:szCs w:val="22"/>
        </w:rPr>
        <w:t xml:space="preserve"> vienoje pusėje.</w:t>
      </w:r>
      <w:r>
        <w:rPr>
          <w:sz w:val="22"/>
          <w:szCs w:val="22"/>
        </w:rPr>
        <w:t xml:space="preserve"> </w:t>
      </w:r>
      <w:r w:rsidRPr="00480AC3">
        <w:rPr>
          <w:sz w:val="22"/>
          <w:szCs w:val="22"/>
        </w:rPr>
        <w:t xml:space="preserve">Tabletės skersmuo yra </w:t>
      </w:r>
      <w:r>
        <w:rPr>
          <w:sz w:val="22"/>
          <w:szCs w:val="22"/>
        </w:rPr>
        <w:t>maždaug</w:t>
      </w:r>
      <w:r w:rsidRPr="00480AC3">
        <w:rPr>
          <w:sz w:val="22"/>
          <w:szCs w:val="22"/>
        </w:rPr>
        <w:t xml:space="preserve"> 6</w:t>
      </w:r>
      <w:r w:rsidR="00AD6706">
        <w:rPr>
          <w:sz w:val="22"/>
          <w:szCs w:val="22"/>
        </w:rPr>
        <w:t> </w:t>
      </w:r>
      <w:r w:rsidRPr="00480AC3">
        <w:rPr>
          <w:sz w:val="22"/>
          <w:szCs w:val="22"/>
        </w:rPr>
        <w:t>mm.</w:t>
      </w:r>
    </w:p>
    <w:p w14:paraId="2F8696AD" w14:textId="77777777" w:rsidR="00480AC3" w:rsidRDefault="00480AC3" w:rsidP="00757F77">
      <w:pPr>
        <w:rPr>
          <w:sz w:val="22"/>
          <w:szCs w:val="22"/>
        </w:rPr>
      </w:pPr>
    </w:p>
    <w:p w14:paraId="53C4A9D2" w14:textId="47150962" w:rsidR="00480AC3" w:rsidRPr="00480AC3" w:rsidRDefault="00480AC3" w:rsidP="00480AC3">
      <w:pPr>
        <w:rPr>
          <w:sz w:val="22"/>
          <w:szCs w:val="22"/>
        </w:rPr>
      </w:pPr>
      <w:r w:rsidRPr="00480AC3">
        <w:rPr>
          <w:sz w:val="22"/>
          <w:szCs w:val="22"/>
        </w:rPr>
        <w:t>10, 14, 28, 30, 42, 98 arba 100 plėvele dengtų tablečių PVC/PVDC/</w:t>
      </w:r>
      <w:r>
        <w:rPr>
          <w:sz w:val="22"/>
          <w:szCs w:val="22"/>
        </w:rPr>
        <w:t>aliuminio</w:t>
      </w:r>
      <w:r w:rsidRPr="00480AC3">
        <w:rPr>
          <w:sz w:val="22"/>
          <w:szCs w:val="22"/>
        </w:rPr>
        <w:t xml:space="preserve"> lizdinėse plokštelėse. </w:t>
      </w:r>
    </w:p>
    <w:p w14:paraId="45AB4FB5" w14:textId="4F375BD4" w:rsidR="0091358A" w:rsidRDefault="0091358A" w:rsidP="0091358A">
      <w:pPr>
        <w:rPr>
          <w:sz w:val="22"/>
          <w:szCs w:val="22"/>
        </w:rPr>
      </w:pPr>
      <w:r w:rsidRPr="00094A64">
        <w:rPr>
          <w:sz w:val="22"/>
          <w:szCs w:val="22"/>
        </w:rPr>
        <w:t>100 plėvele dengtų tablečių baltoje DTPE 30</w:t>
      </w:r>
      <w:r w:rsidR="0043499B">
        <w:rPr>
          <w:sz w:val="22"/>
          <w:szCs w:val="22"/>
        </w:rPr>
        <w:t> </w:t>
      </w:r>
      <w:r w:rsidRPr="00094A64">
        <w:rPr>
          <w:sz w:val="22"/>
          <w:szCs w:val="22"/>
        </w:rPr>
        <w:t xml:space="preserve">ml </w:t>
      </w:r>
      <w:proofErr w:type="spellStart"/>
      <w:r w:rsidRPr="00094A64">
        <w:rPr>
          <w:sz w:val="22"/>
          <w:szCs w:val="22"/>
        </w:rPr>
        <w:t>talpyklėje</w:t>
      </w:r>
      <w:proofErr w:type="spellEnd"/>
      <w:r w:rsidRPr="00094A64">
        <w:rPr>
          <w:sz w:val="22"/>
          <w:szCs w:val="22"/>
        </w:rPr>
        <w:t>, su vaikų sunkiai atidaromu PP uždoriu.</w:t>
      </w:r>
    </w:p>
    <w:p w14:paraId="58C13CC3" w14:textId="77777777" w:rsidR="00757F77" w:rsidRPr="0007410F" w:rsidRDefault="00757F77" w:rsidP="00757F77">
      <w:pPr>
        <w:rPr>
          <w:sz w:val="22"/>
          <w:szCs w:val="22"/>
        </w:rPr>
      </w:pPr>
    </w:p>
    <w:p w14:paraId="0844F72F" w14:textId="77777777" w:rsidR="00757F77" w:rsidRPr="0007410F" w:rsidRDefault="00757F77" w:rsidP="00757F77">
      <w:pPr>
        <w:rPr>
          <w:b/>
          <w:sz w:val="22"/>
          <w:szCs w:val="22"/>
        </w:rPr>
      </w:pPr>
      <w:r w:rsidRPr="0007410F">
        <w:rPr>
          <w:sz w:val="22"/>
          <w:szCs w:val="22"/>
        </w:rPr>
        <w:t xml:space="preserve">Gali būti tiekiamos ne visų dydžių pakuotės. </w:t>
      </w:r>
    </w:p>
    <w:p w14:paraId="58CB8098" w14:textId="77777777" w:rsidR="00757F77" w:rsidRPr="0007410F" w:rsidRDefault="00757F77" w:rsidP="00757F77">
      <w:pPr>
        <w:spacing w:line="100" w:lineRule="atLeast"/>
        <w:ind w:right="-2"/>
        <w:rPr>
          <w:b/>
          <w:sz w:val="22"/>
          <w:szCs w:val="22"/>
        </w:rPr>
      </w:pPr>
    </w:p>
    <w:p w14:paraId="12111BBE" w14:textId="77777777" w:rsidR="00757F77" w:rsidRPr="0007410F" w:rsidRDefault="00757F77" w:rsidP="00757F77">
      <w:pPr>
        <w:spacing w:line="100" w:lineRule="atLeast"/>
        <w:ind w:right="-2"/>
        <w:rPr>
          <w:sz w:val="22"/>
          <w:szCs w:val="22"/>
        </w:rPr>
      </w:pPr>
      <w:r w:rsidRPr="0007410F">
        <w:rPr>
          <w:b/>
          <w:sz w:val="22"/>
          <w:szCs w:val="22"/>
        </w:rPr>
        <w:t>Registruotojas ir gamintojas</w:t>
      </w:r>
    </w:p>
    <w:p w14:paraId="7FA6C9DF" w14:textId="77777777" w:rsidR="00724CB9" w:rsidRDefault="00724CB9" w:rsidP="006978F2">
      <w:pPr>
        <w:rPr>
          <w:sz w:val="22"/>
          <w:szCs w:val="22"/>
        </w:rPr>
      </w:pPr>
    </w:p>
    <w:p w14:paraId="5A175D26" w14:textId="77777777" w:rsidR="00CC7522" w:rsidRPr="009A5965" w:rsidRDefault="00724CB9" w:rsidP="009A5965">
      <w:pPr>
        <w:keepNext/>
        <w:rPr>
          <w:i/>
          <w:iCs/>
          <w:sz w:val="22"/>
          <w:szCs w:val="22"/>
        </w:rPr>
      </w:pPr>
      <w:r w:rsidRPr="009A5965">
        <w:rPr>
          <w:i/>
          <w:iCs/>
          <w:sz w:val="22"/>
          <w:szCs w:val="22"/>
        </w:rPr>
        <w:t>Regis</w:t>
      </w:r>
      <w:r w:rsidR="00CC7522" w:rsidRPr="009A5965">
        <w:rPr>
          <w:i/>
          <w:iCs/>
          <w:sz w:val="22"/>
          <w:szCs w:val="22"/>
        </w:rPr>
        <w:t>truotojas</w:t>
      </w:r>
    </w:p>
    <w:p w14:paraId="13C4BA79" w14:textId="232EEBC3" w:rsidR="006978F2" w:rsidRPr="002744A9" w:rsidRDefault="006978F2" w:rsidP="009A5965">
      <w:pPr>
        <w:keepNext/>
        <w:rPr>
          <w:sz w:val="22"/>
          <w:szCs w:val="22"/>
        </w:rPr>
      </w:pPr>
      <w:r w:rsidRPr="002744A9">
        <w:rPr>
          <w:sz w:val="22"/>
          <w:szCs w:val="22"/>
        </w:rPr>
        <w:t>AS G</w:t>
      </w:r>
      <w:r>
        <w:rPr>
          <w:sz w:val="22"/>
          <w:szCs w:val="22"/>
        </w:rPr>
        <w:t>RINDEKS</w:t>
      </w:r>
    </w:p>
    <w:p w14:paraId="7D326C4D" w14:textId="19CAB9C5" w:rsidR="006978F2" w:rsidRPr="002744A9" w:rsidRDefault="006978F2" w:rsidP="006978F2">
      <w:pPr>
        <w:rPr>
          <w:sz w:val="22"/>
          <w:szCs w:val="22"/>
        </w:rPr>
      </w:pPr>
      <w:proofErr w:type="spellStart"/>
      <w:r w:rsidRPr="002744A9">
        <w:rPr>
          <w:sz w:val="22"/>
          <w:szCs w:val="22"/>
        </w:rPr>
        <w:t>Krustpils</w:t>
      </w:r>
      <w:proofErr w:type="spellEnd"/>
      <w:r w:rsidRPr="002744A9">
        <w:rPr>
          <w:sz w:val="22"/>
          <w:szCs w:val="22"/>
        </w:rPr>
        <w:t xml:space="preserve"> </w:t>
      </w:r>
      <w:proofErr w:type="spellStart"/>
      <w:r w:rsidRPr="002744A9">
        <w:rPr>
          <w:sz w:val="22"/>
          <w:szCs w:val="22"/>
        </w:rPr>
        <w:t>iela</w:t>
      </w:r>
      <w:proofErr w:type="spellEnd"/>
      <w:r w:rsidRPr="002744A9">
        <w:rPr>
          <w:sz w:val="22"/>
          <w:szCs w:val="22"/>
        </w:rPr>
        <w:t xml:space="preserve"> 53</w:t>
      </w:r>
    </w:p>
    <w:p w14:paraId="1271B698" w14:textId="114587AC" w:rsidR="006978F2" w:rsidRPr="002744A9" w:rsidRDefault="006978F2" w:rsidP="006978F2">
      <w:pPr>
        <w:rPr>
          <w:sz w:val="22"/>
          <w:szCs w:val="22"/>
          <w:lang w:val="lv-LV"/>
        </w:rPr>
      </w:pPr>
      <w:r w:rsidRPr="002744A9">
        <w:rPr>
          <w:sz w:val="22"/>
          <w:szCs w:val="22"/>
          <w:lang w:val="lv-LV"/>
        </w:rPr>
        <w:t>Rīga, LV-1057</w:t>
      </w:r>
    </w:p>
    <w:p w14:paraId="3561F74E" w14:textId="2F7698FF" w:rsidR="00757F77" w:rsidRPr="0007410F" w:rsidRDefault="006978F2" w:rsidP="006978F2">
      <w:pPr>
        <w:spacing w:line="100" w:lineRule="atLeast"/>
        <w:ind w:right="-2"/>
        <w:rPr>
          <w:sz w:val="22"/>
          <w:szCs w:val="22"/>
        </w:rPr>
      </w:pPr>
      <w:r w:rsidRPr="002744A9">
        <w:rPr>
          <w:sz w:val="22"/>
          <w:szCs w:val="22"/>
        </w:rPr>
        <w:t>Latvija</w:t>
      </w:r>
    </w:p>
    <w:p w14:paraId="0E1FF794" w14:textId="77777777" w:rsidR="00724CB9" w:rsidRDefault="00724CB9" w:rsidP="00724CB9">
      <w:pPr>
        <w:spacing w:line="100" w:lineRule="atLeast"/>
        <w:ind w:left="567" w:hanging="567"/>
        <w:rPr>
          <w:sz w:val="22"/>
          <w:szCs w:val="22"/>
        </w:rPr>
      </w:pPr>
    </w:p>
    <w:p w14:paraId="7B699EA3" w14:textId="77777777" w:rsidR="00724CB9" w:rsidRPr="00B4330B" w:rsidRDefault="00724CB9" w:rsidP="00724CB9">
      <w:pPr>
        <w:spacing w:line="100" w:lineRule="atLeast"/>
        <w:ind w:left="567" w:hanging="567"/>
        <w:rPr>
          <w:i/>
          <w:iCs/>
          <w:sz w:val="22"/>
          <w:szCs w:val="22"/>
        </w:rPr>
      </w:pPr>
      <w:r w:rsidRPr="00B4330B">
        <w:rPr>
          <w:i/>
          <w:iCs/>
          <w:sz w:val="22"/>
          <w:szCs w:val="22"/>
        </w:rPr>
        <w:t>Gamintojas</w:t>
      </w:r>
    </w:p>
    <w:p w14:paraId="1DF7C40F" w14:textId="77777777" w:rsidR="00724CB9" w:rsidRPr="002744A9" w:rsidRDefault="00724CB9" w:rsidP="00724CB9">
      <w:pPr>
        <w:rPr>
          <w:sz w:val="22"/>
          <w:szCs w:val="22"/>
        </w:rPr>
      </w:pPr>
      <w:r w:rsidRPr="002744A9">
        <w:rPr>
          <w:sz w:val="22"/>
          <w:szCs w:val="22"/>
        </w:rPr>
        <w:t>AS G</w:t>
      </w:r>
      <w:r>
        <w:rPr>
          <w:sz w:val="22"/>
          <w:szCs w:val="22"/>
        </w:rPr>
        <w:t>RINDEKS</w:t>
      </w:r>
    </w:p>
    <w:p w14:paraId="45293C34" w14:textId="77777777" w:rsidR="00724CB9" w:rsidRPr="002744A9" w:rsidRDefault="00724CB9" w:rsidP="00724CB9">
      <w:pPr>
        <w:rPr>
          <w:sz w:val="22"/>
          <w:szCs w:val="22"/>
        </w:rPr>
      </w:pPr>
      <w:proofErr w:type="spellStart"/>
      <w:r w:rsidRPr="002744A9">
        <w:rPr>
          <w:sz w:val="22"/>
          <w:szCs w:val="22"/>
        </w:rPr>
        <w:t>Krustpils</w:t>
      </w:r>
      <w:proofErr w:type="spellEnd"/>
      <w:r w:rsidRPr="002744A9">
        <w:rPr>
          <w:sz w:val="22"/>
          <w:szCs w:val="22"/>
        </w:rPr>
        <w:t xml:space="preserve"> </w:t>
      </w:r>
      <w:proofErr w:type="spellStart"/>
      <w:r w:rsidRPr="002744A9">
        <w:rPr>
          <w:sz w:val="22"/>
          <w:szCs w:val="22"/>
        </w:rPr>
        <w:t>iela</w:t>
      </w:r>
      <w:proofErr w:type="spellEnd"/>
      <w:r w:rsidRPr="002744A9">
        <w:rPr>
          <w:sz w:val="22"/>
          <w:szCs w:val="22"/>
        </w:rPr>
        <w:t xml:space="preserve"> 53</w:t>
      </w:r>
    </w:p>
    <w:p w14:paraId="59F77F0A" w14:textId="77777777" w:rsidR="00724CB9" w:rsidRPr="002744A9" w:rsidRDefault="00724CB9" w:rsidP="00724CB9">
      <w:pPr>
        <w:rPr>
          <w:sz w:val="22"/>
          <w:szCs w:val="22"/>
          <w:lang w:val="lv-LV"/>
        </w:rPr>
      </w:pPr>
      <w:r w:rsidRPr="002744A9">
        <w:rPr>
          <w:sz w:val="22"/>
          <w:szCs w:val="22"/>
          <w:lang w:val="lv-LV"/>
        </w:rPr>
        <w:t>Rīga, LV-1057</w:t>
      </w:r>
    </w:p>
    <w:p w14:paraId="06D18EE8" w14:textId="77777777" w:rsidR="00724CB9" w:rsidRPr="0007410F" w:rsidRDefault="00724CB9" w:rsidP="00724CB9">
      <w:pPr>
        <w:spacing w:line="100" w:lineRule="atLeast"/>
        <w:ind w:right="-2"/>
        <w:rPr>
          <w:sz w:val="22"/>
          <w:szCs w:val="22"/>
        </w:rPr>
      </w:pPr>
      <w:r w:rsidRPr="002744A9">
        <w:rPr>
          <w:sz w:val="22"/>
          <w:szCs w:val="22"/>
        </w:rPr>
        <w:t>Latvija</w:t>
      </w:r>
    </w:p>
    <w:p w14:paraId="30641FD1" w14:textId="77777777" w:rsidR="00724CB9" w:rsidRDefault="00724CB9" w:rsidP="00724CB9">
      <w:pPr>
        <w:spacing w:line="100" w:lineRule="atLeast"/>
        <w:ind w:left="567" w:hanging="567"/>
        <w:rPr>
          <w:sz w:val="22"/>
          <w:szCs w:val="22"/>
        </w:rPr>
      </w:pPr>
    </w:p>
    <w:p w14:paraId="0C255DFC" w14:textId="77777777" w:rsidR="00724CB9" w:rsidRDefault="00724CB9" w:rsidP="00724CB9">
      <w:pPr>
        <w:spacing w:line="100" w:lineRule="atLeast"/>
        <w:ind w:left="567" w:hanging="567"/>
        <w:rPr>
          <w:sz w:val="22"/>
          <w:szCs w:val="22"/>
        </w:rPr>
      </w:pPr>
      <w:r>
        <w:rPr>
          <w:sz w:val="22"/>
          <w:szCs w:val="22"/>
        </w:rPr>
        <w:t>arba</w:t>
      </w:r>
    </w:p>
    <w:p w14:paraId="109343D9" w14:textId="77777777" w:rsidR="00724CB9" w:rsidRDefault="00724CB9" w:rsidP="00724CB9">
      <w:pPr>
        <w:spacing w:line="100" w:lineRule="atLeast"/>
        <w:ind w:left="567" w:hanging="567"/>
        <w:rPr>
          <w:sz w:val="22"/>
          <w:szCs w:val="22"/>
        </w:rPr>
      </w:pPr>
    </w:p>
    <w:p w14:paraId="7C9E9141" w14:textId="77777777" w:rsidR="00724CB9" w:rsidRPr="00B658C6" w:rsidRDefault="00724CB9" w:rsidP="00724CB9">
      <w:pPr>
        <w:spacing w:line="100" w:lineRule="atLeast"/>
        <w:ind w:left="567" w:hanging="567"/>
        <w:rPr>
          <w:sz w:val="22"/>
          <w:szCs w:val="22"/>
        </w:rPr>
      </w:pPr>
      <w:proofErr w:type="spellStart"/>
      <w:r w:rsidRPr="00B658C6">
        <w:rPr>
          <w:sz w:val="22"/>
          <w:szCs w:val="22"/>
        </w:rPr>
        <w:t>Pharmaceutical</w:t>
      </w:r>
      <w:proofErr w:type="spellEnd"/>
      <w:r w:rsidRPr="00B658C6">
        <w:rPr>
          <w:sz w:val="22"/>
          <w:szCs w:val="22"/>
        </w:rPr>
        <w:t xml:space="preserve"> Works </w:t>
      </w:r>
      <w:proofErr w:type="spellStart"/>
      <w:r w:rsidRPr="00B658C6">
        <w:rPr>
          <w:sz w:val="22"/>
          <w:szCs w:val="22"/>
        </w:rPr>
        <w:t>Polpharma</w:t>
      </w:r>
      <w:proofErr w:type="spellEnd"/>
      <w:r w:rsidRPr="00B658C6">
        <w:rPr>
          <w:sz w:val="22"/>
          <w:szCs w:val="22"/>
        </w:rPr>
        <w:t xml:space="preserve"> S.A.</w:t>
      </w:r>
    </w:p>
    <w:p w14:paraId="6A375802" w14:textId="77777777" w:rsidR="00724CB9" w:rsidRPr="00B658C6" w:rsidRDefault="00724CB9" w:rsidP="00724CB9">
      <w:pPr>
        <w:spacing w:line="100" w:lineRule="atLeast"/>
        <w:ind w:left="567" w:hanging="567"/>
        <w:rPr>
          <w:sz w:val="22"/>
          <w:szCs w:val="22"/>
        </w:rPr>
      </w:pPr>
      <w:proofErr w:type="spellStart"/>
      <w:r w:rsidRPr="00B658C6">
        <w:rPr>
          <w:sz w:val="22"/>
          <w:szCs w:val="22"/>
        </w:rPr>
        <w:t>Ul</w:t>
      </w:r>
      <w:proofErr w:type="spellEnd"/>
      <w:r w:rsidRPr="00B658C6">
        <w:rPr>
          <w:sz w:val="22"/>
          <w:szCs w:val="22"/>
        </w:rPr>
        <w:t xml:space="preserve">. </w:t>
      </w:r>
      <w:proofErr w:type="spellStart"/>
      <w:r w:rsidRPr="00B658C6">
        <w:rPr>
          <w:sz w:val="22"/>
          <w:szCs w:val="22"/>
        </w:rPr>
        <w:t>Pelplinska</w:t>
      </w:r>
      <w:proofErr w:type="spellEnd"/>
      <w:r w:rsidRPr="00B658C6">
        <w:rPr>
          <w:sz w:val="22"/>
          <w:szCs w:val="22"/>
        </w:rPr>
        <w:t xml:space="preserve"> 19</w:t>
      </w:r>
    </w:p>
    <w:p w14:paraId="6838260E" w14:textId="77777777" w:rsidR="00724CB9" w:rsidRPr="00B658C6" w:rsidRDefault="00724CB9" w:rsidP="00724CB9">
      <w:pPr>
        <w:spacing w:line="100" w:lineRule="atLeast"/>
        <w:ind w:left="567" w:hanging="567"/>
        <w:rPr>
          <w:sz w:val="22"/>
          <w:szCs w:val="22"/>
        </w:rPr>
      </w:pPr>
      <w:proofErr w:type="spellStart"/>
      <w:r w:rsidRPr="00B658C6">
        <w:rPr>
          <w:sz w:val="22"/>
          <w:szCs w:val="22"/>
        </w:rPr>
        <w:t>Starogard</w:t>
      </w:r>
      <w:proofErr w:type="spellEnd"/>
      <w:r w:rsidRPr="00B658C6">
        <w:rPr>
          <w:sz w:val="22"/>
          <w:szCs w:val="22"/>
        </w:rPr>
        <w:t xml:space="preserve"> </w:t>
      </w:r>
      <w:proofErr w:type="spellStart"/>
      <w:r w:rsidRPr="00B658C6">
        <w:rPr>
          <w:sz w:val="22"/>
          <w:szCs w:val="22"/>
        </w:rPr>
        <w:t>Gdanski</w:t>
      </w:r>
      <w:proofErr w:type="spellEnd"/>
    </w:p>
    <w:p w14:paraId="4D18E56A" w14:textId="77777777" w:rsidR="00724CB9" w:rsidRPr="00B658C6" w:rsidRDefault="00724CB9" w:rsidP="00724CB9">
      <w:pPr>
        <w:spacing w:line="100" w:lineRule="atLeast"/>
        <w:ind w:left="567" w:hanging="567"/>
        <w:rPr>
          <w:sz w:val="22"/>
          <w:szCs w:val="22"/>
        </w:rPr>
      </w:pPr>
      <w:proofErr w:type="spellStart"/>
      <w:r w:rsidRPr="00B658C6">
        <w:rPr>
          <w:sz w:val="22"/>
          <w:szCs w:val="22"/>
        </w:rPr>
        <w:t>Pomorskie</w:t>
      </w:r>
      <w:proofErr w:type="spellEnd"/>
      <w:r w:rsidRPr="00B658C6">
        <w:rPr>
          <w:sz w:val="22"/>
          <w:szCs w:val="22"/>
        </w:rPr>
        <w:t>, 83-200</w:t>
      </w:r>
    </w:p>
    <w:p w14:paraId="4F25F6CA" w14:textId="77777777" w:rsidR="00724CB9" w:rsidRDefault="00724CB9" w:rsidP="00724CB9">
      <w:pPr>
        <w:spacing w:line="100" w:lineRule="atLeast"/>
        <w:ind w:left="567" w:hanging="567"/>
        <w:rPr>
          <w:sz w:val="22"/>
          <w:szCs w:val="22"/>
        </w:rPr>
      </w:pPr>
      <w:r>
        <w:rPr>
          <w:sz w:val="22"/>
          <w:szCs w:val="22"/>
        </w:rPr>
        <w:t>Lenkija</w:t>
      </w:r>
    </w:p>
    <w:p w14:paraId="660A3346" w14:textId="77777777" w:rsidR="00757F77" w:rsidRPr="0007410F" w:rsidRDefault="00757F77" w:rsidP="00757F77">
      <w:pPr>
        <w:spacing w:line="100" w:lineRule="atLeast"/>
        <w:ind w:left="567" w:hanging="567"/>
        <w:rPr>
          <w:sz w:val="22"/>
          <w:szCs w:val="22"/>
        </w:rPr>
      </w:pPr>
    </w:p>
    <w:p w14:paraId="04B7BB60" w14:textId="77777777" w:rsidR="006978F2" w:rsidRDefault="006978F2" w:rsidP="006978F2">
      <w:pPr>
        <w:jc w:val="both"/>
        <w:rPr>
          <w:sz w:val="22"/>
          <w:szCs w:val="22"/>
          <w:lang w:eastAsia="lt-LT"/>
        </w:rPr>
      </w:pPr>
      <w:r>
        <w:rPr>
          <w:sz w:val="22"/>
          <w:szCs w:val="22"/>
          <w:lang w:eastAsia="lt-LT"/>
        </w:rPr>
        <w:t>Jeigu apie šį vaistą norite sužinoti daugiau, kreipkitės į vietinį registruotojo atstovą:</w:t>
      </w:r>
    </w:p>
    <w:p w14:paraId="179C1670" w14:textId="77777777" w:rsidR="006978F2" w:rsidRDefault="006978F2" w:rsidP="006978F2">
      <w:pPr>
        <w:jc w:val="both"/>
        <w:rPr>
          <w:sz w:val="22"/>
          <w:szCs w:val="22"/>
          <w:lang w:eastAsia="lt-LT"/>
        </w:rPr>
      </w:pPr>
    </w:p>
    <w:p w14:paraId="78B40708" w14:textId="5D2EB4D5" w:rsidR="006978F2" w:rsidRPr="006978F2" w:rsidRDefault="00076E60" w:rsidP="006978F2">
      <w:pPr>
        <w:jc w:val="both"/>
        <w:rPr>
          <w:sz w:val="22"/>
          <w:szCs w:val="22"/>
          <w:lang w:eastAsia="lt-LT"/>
        </w:rPr>
      </w:pPr>
      <w:r>
        <w:rPr>
          <w:sz w:val="22"/>
          <w:szCs w:val="22"/>
          <w:lang w:eastAsia="lt-LT"/>
        </w:rPr>
        <w:t>„</w:t>
      </w:r>
      <w:proofErr w:type="spellStart"/>
      <w:r w:rsidR="006978F2" w:rsidRPr="006978F2">
        <w:rPr>
          <w:sz w:val="22"/>
          <w:szCs w:val="22"/>
          <w:lang w:eastAsia="lt-LT"/>
        </w:rPr>
        <w:t>Grindeks</w:t>
      </w:r>
      <w:proofErr w:type="spellEnd"/>
      <w:r w:rsidR="006978F2" w:rsidRPr="006978F2">
        <w:rPr>
          <w:sz w:val="22"/>
          <w:szCs w:val="22"/>
          <w:lang w:eastAsia="lt-LT"/>
        </w:rPr>
        <w:t xml:space="preserve"> </w:t>
      </w:r>
      <w:proofErr w:type="spellStart"/>
      <w:r w:rsidR="006978F2" w:rsidRPr="006978F2">
        <w:rPr>
          <w:sz w:val="22"/>
          <w:szCs w:val="22"/>
          <w:lang w:eastAsia="lt-LT"/>
        </w:rPr>
        <w:t>Kalceks</w:t>
      </w:r>
      <w:proofErr w:type="spellEnd"/>
      <w:r w:rsidR="006978F2" w:rsidRPr="006978F2">
        <w:rPr>
          <w:sz w:val="22"/>
          <w:szCs w:val="22"/>
          <w:lang w:eastAsia="lt-LT"/>
        </w:rPr>
        <w:t xml:space="preserve"> Lietuva</w:t>
      </w:r>
      <w:r>
        <w:rPr>
          <w:sz w:val="22"/>
          <w:szCs w:val="22"/>
          <w:lang w:eastAsia="lt-LT"/>
        </w:rPr>
        <w:t>“</w:t>
      </w:r>
      <w:r w:rsidR="006978F2" w:rsidRPr="006978F2">
        <w:rPr>
          <w:sz w:val="22"/>
          <w:szCs w:val="22"/>
          <w:lang w:eastAsia="lt-LT"/>
        </w:rPr>
        <w:t xml:space="preserve"> UAB</w:t>
      </w:r>
    </w:p>
    <w:p w14:paraId="2D7EB232" w14:textId="77777777" w:rsidR="006978F2" w:rsidRPr="006978F2" w:rsidRDefault="006978F2" w:rsidP="006978F2">
      <w:pPr>
        <w:jc w:val="both"/>
        <w:rPr>
          <w:sz w:val="22"/>
          <w:szCs w:val="22"/>
          <w:lang w:eastAsia="lt-LT"/>
        </w:rPr>
      </w:pPr>
      <w:r w:rsidRPr="006978F2">
        <w:rPr>
          <w:sz w:val="22"/>
          <w:szCs w:val="22"/>
          <w:lang w:eastAsia="lt-LT"/>
        </w:rPr>
        <w:t>Kalvarijų g. 300</w:t>
      </w:r>
    </w:p>
    <w:p w14:paraId="7086FE67" w14:textId="77777777" w:rsidR="006978F2" w:rsidRPr="006978F2" w:rsidRDefault="006978F2" w:rsidP="006978F2">
      <w:pPr>
        <w:jc w:val="both"/>
        <w:rPr>
          <w:sz w:val="22"/>
          <w:szCs w:val="22"/>
          <w:lang w:eastAsia="lt-LT"/>
        </w:rPr>
      </w:pPr>
      <w:r w:rsidRPr="006978F2">
        <w:rPr>
          <w:sz w:val="22"/>
          <w:szCs w:val="22"/>
          <w:lang w:eastAsia="lt-LT"/>
        </w:rPr>
        <w:t>LT-08318 Vilnius, Lietuva</w:t>
      </w:r>
    </w:p>
    <w:p w14:paraId="32A8563C" w14:textId="77777777" w:rsidR="006978F2" w:rsidRDefault="006978F2" w:rsidP="006978F2">
      <w:pPr>
        <w:jc w:val="both"/>
        <w:rPr>
          <w:sz w:val="22"/>
          <w:szCs w:val="22"/>
          <w:lang w:eastAsia="lt-LT"/>
        </w:rPr>
      </w:pPr>
      <w:r w:rsidRPr="006978F2">
        <w:rPr>
          <w:sz w:val="22"/>
          <w:szCs w:val="22"/>
          <w:lang w:eastAsia="lt-LT"/>
        </w:rPr>
        <w:t>Tel.+370 5 210 14 01</w:t>
      </w:r>
    </w:p>
    <w:p w14:paraId="44FA97FE" w14:textId="77777777" w:rsidR="006978F2" w:rsidRDefault="006978F2" w:rsidP="006978F2">
      <w:pPr>
        <w:jc w:val="both"/>
        <w:rPr>
          <w:sz w:val="22"/>
          <w:szCs w:val="22"/>
          <w:lang w:eastAsia="lt-LT"/>
        </w:rPr>
      </w:pPr>
    </w:p>
    <w:p w14:paraId="5CA5D140" w14:textId="63DC416B" w:rsidR="006978F2" w:rsidRDefault="006978F2" w:rsidP="006978F2">
      <w:pPr>
        <w:jc w:val="both"/>
        <w:rPr>
          <w:b/>
          <w:bCs/>
          <w:sz w:val="22"/>
          <w:szCs w:val="22"/>
          <w:lang w:eastAsia="lt-LT"/>
        </w:rPr>
      </w:pPr>
      <w:r>
        <w:rPr>
          <w:b/>
          <w:bCs/>
          <w:sz w:val="22"/>
          <w:szCs w:val="22"/>
          <w:lang w:eastAsia="lt-LT"/>
        </w:rPr>
        <w:t>Šis vaistas Europos ekonominės erdvės valstybėse narėse registruotas tokiais pavadinimais:</w:t>
      </w:r>
    </w:p>
    <w:p w14:paraId="0D4784DB" w14:textId="6BB0D1D4" w:rsidR="006978F2" w:rsidRPr="00581C05" w:rsidRDefault="006978F2" w:rsidP="006978F2">
      <w:pPr>
        <w:numPr>
          <w:ilvl w:val="12"/>
          <w:numId w:val="0"/>
        </w:numPr>
        <w:ind w:right="-2"/>
        <w:rPr>
          <w:sz w:val="22"/>
          <w:szCs w:val="22"/>
        </w:rPr>
      </w:pPr>
      <w:r>
        <w:rPr>
          <w:sz w:val="22"/>
          <w:szCs w:val="22"/>
        </w:rPr>
        <w:t>Islandija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filmuhúðaðar</w:t>
      </w:r>
      <w:proofErr w:type="spellEnd"/>
      <w:r w:rsidRPr="00CF0659">
        <w:rPr>
          <w:sz w:val="22"/>
          <w:szCs w:val="22"/>
        </w:rPr>
        <w:t xml:space="preserve"> </w:t>
      </w:r>
      <w:proofErr w:type="spellStart"/>
      <w:r w:rsidRPr="00CF0659">
        <w:rPr>
          <w:sz w:val="22"/>
          <w:szCs w:val="22"/>
        </w:rPr>
        <w:t>töflur</w:t>
      </w:r>
      <w:proofErr w:type="spellEnd"/>
    </w:p>
    <w:p w14:paraId="0BC07225" w14:textId="754A5553" w:rsidR="006978F2" w:rsidRPr="00581C05" w:rsidRDefault="006978F2" w:rsidP="006978F2">
      <w:pPr>
        <w:numPr>
          <w:ilvl w:val="12"/>
          <w:numId w:val="0"/>
        </w:numPr>
        <w:ind w:right="-2"/>
        <w:rPr>
          <w:sz w:val="22"/>
          <w:szCs w:val="22"/>
        </w:rPr>
      </w:pPr>
      <w:r w:rsidRPr="00581C05">
        <w:rPr>
          <w:sz w:val="22"/>
          <w:szCs w:val="22"/>
        </w:rPr>
        <w:t>Austri</w:t>
      </w:r>
      <w:r>
        <w:rPr>
          <w:sz w:val="22"/>
          <w:szCs w:val="22"/>
        </w:rPr>
        <w:t>j</w:t>
      </w:r>
      <w:r w:rsidRPr="00581C05">
        <w:rPr>
          <w:sz w:val="22"/>
          <w:szCs w:val="22"/>
        </w:rPr>
        <w:t>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Filmtabletten</w:t>
      </w:r>
      <w:proofErr w:type="spellEnd"/>
    </w:p>
    <w:p w14:paraId="70E7ABD6" w14:textId="18851758" w:rsidR="006978F2" w:rsidRPr="00CF0659" w:rsidRDefault="006978F2" w:rsidP="006978F2">
      <w:pPr>
        <w:rPr>
          <w:sz w:val="22"/>
          <w:szCs w:val="22"/>
          <w:lang w:eastAsia="nb-NO"/>
        </w:rPr>
      </w:pPr>
      <w:r w:rsidRPr="00CF0659">
        <w:rPr>
          <w:sz w:val="22"/>
          <w:szCs w:val="22"/>
          <w:lang w:eastAsia="nb-NO"/>
        </w:rPr>
        <w:t>Belgi</w:t>
      </w:r>
      <w:r>
        <w:rPr>
          <w:sz w:val="22"/>
          <w:szCs w:val="22"/>
          <w:lang w:eastAsia="nb-NO"/>
        </w:rPr>
        <w:t>ja</w:t>
      </w:r>
      <w:r w:rsidRPr="00CF0659">
        <w:rPr>
          <w:sz w:val="22"/>
          <w:szCs w:val="22"/>
          <w:lang w:eastAsia="nb-NO"/>
        </w:rPr>
        <w:tab/>
      </w:r>
      <w:r w:rsidRPr="00CF0659">
        <w:rPr>
          <w:sz w:val="22"/>
          <w:szCs w:val="22"/>
          <w:lang w:eastAsia="nb-NO"/>
        </w:rPr>
        <w:tab/>
      </w:r>
      <w:proofErr w:type="spellStart"/>
      <w:r w:rsidRPr="00CF0659">
        <w:rPr>
          <w:sz w:val="22"/>
          <w:szCs w:val="22"/>
          <w:lang w:eastAsia="nb-NO"/>
        </w:rPr>
        <w:t>Rivaroxaban</w:t>
      </w:r>
      <w:proofErr w:type="spellEnd"/>
      <w:r w:rsidRPr="00CF0659">
        <w:rPr>
          <w:sz w:val="22"/>
          <w:szCs w:val="22"/>
          <w:lang w:eastAsia="nb-NO"/>
        </w:rPr>
        <w:t xml:space="preserve"> </w:t>
      </w:r>
      <w:proofErr w:type="spellStart"/>
      <w:r w:rsidRPr="00CF0659">
        <w:rPr>
          <w:sz w:val="22"/>
          <w:szCs w:val="22"/>
          <w:lang w:eastAsia="nb-NO"/>
        </w:rPr>
        <w:t>Grindeks</w:t>
      </w:r>
      <w:proofErr w:type="spellEnd"/>
      <w:r w:rsidRPr="00CF0659">
        <w:rPr>
          <w:sz w:val="22"/>
          <w:szCs w:val="22"/>
          <w:lang w:eastAsia="nb-NO"/>
        </w:rPr>
        <w:t xml:space="preserve"> 10 mg </w:t>
      </w:r>
      <w:proofErr w:type="spellStart"/>
      <w:r w:rsidRPr="00CF0659">
        <w:rPr>
          <w:sz w:val="22"/>
          <w:szCs w:val="22"/>
          <w:lang w:eastAsia="nb-NO"/>
        </w:rPr>
        <w:t>comprimés</w:t>
      </w:r>
      <w:proofErr w:type="spellEnd"/>
      <w:r w:rsidRPr="00CF0659">
        <w:rPr>
          <w:sz w:val="22"/>
          <w:szCs w:val="22"/>
          <w:lang w:eastAsia="nb-NO"/>
        </w:rPr>
        <w:t xml:space="preserve"> </w:t>
      </w:r>
      <w:proofErr w:type="spellStart"/>
      <w:r w:rsidRPr="00CF0659">
        <w:rPr>
          <w:sz w:val="22"/>
          <w:szCs w:val="22"/>
          <w:lang w:eastAsia="nb-NO"/>
        </w:rPr>
        <w:t>pelliculés</w:t>
      </w:r>
      <w:proofErr w:type="spellEnd"/>
    </w:p>
    <w:p w14:paraId="02B82C01" w14:textId="22173536" w:rsidR="006978F2" w:rsidRPr="00CF0659" w:rsidRDefault="006978F2" w:rsidP="006978F2">
      <w:pPr>
        <w:numPr>
          <w:ilvl w:val="12"/>
          <w:numId w:val="0"/>
        </w:numPr>
        <w:ind w:right="-2"/>
        <w:rPr>
          <w:sz w:val="22"/>
          <w:szCs w:val="22"/>
        </w:rPr>
      </w:pPr>
      <w:r w:rsidRPr="00CF0659">
        <w:rPr>
          <w:sz w:val="22"/>
          <w:szCs w:val="22"/>
        </w:rPr>
        <w:t>Bulgari</w:t>
      </w:r>
      <w:r>
        <w:rPr>
          <w:sz w:val="22"/>
          <w:szCs w:val="22"/>
        </w:rPr>
        <w:t>j</w:t>
      </w:r>
      <w:r w:rsidRPr="00CF0659">
        <w:rPr>
          <w:sz w:val="22"/>
          <w:szCs w:val="22"/>
        </w:rPr>
        <w:t>a</w:t>
      </w:r>
      <w:r w:rsidRPr="00CF0659">
        <w:rPr>
          <w:sz w:val="22"/>
          <w:szCs w:val="22"/>
        </w:rPr>
        <w:tab/>
      </w:r>
      <w:r w:rsidRPr="00CF0659">
        <w:rPr>
          <w:sz w:val="22"/>
          <w:szCs w:val="22"/>
        </w:rPr>
        <w:tab/>
      </w:r>
      <w:proofErr w:type="spellStart"/>
      <w:r w:rsidRPr="00CF0659">
        <w:rPr>
          <w:sz w:val="22"/>
          <w:szCs w:val="22"/>
        </w:rPr>
        <w:t>Ривароксабан</w:t>
      </w:r>
      <w:proofErr w:type="spellEnd"/>
      <w:r w:rsidRPr="00CF0659">
        <w:rPr>
          <w:sz w:val="22"/>
          <w:szCs w:val="22"/>
        </w:rPr>
        <w:t xml:space="preserve"> </w:t>
      </w:r>
      <w:proofErr w:type="spellStart"/>
      <w:r w:rsidRPr="00CF0659">
        <w:rPr>
          <w:sz w:val="22"/>
          <w:szCs w:val="22"/>
        </w:rPr>
        <w:t>Гриндекс</w:t>
      </w:r>
      <w:proofErr w:type="spellEnd"/>
      <w:r w:rsidRPr="00CF0659">
        <w:rPr>
          <w:sz w:val="22"/>
          <w:szCs w:val="22"/>
        </w:rPr>
        <w:t xml:space="preserve"> 10 mg </w:t>
      </w:r>
      <w:proofErr w:type="spellStart"/>
      <w:r w:rsidRPr="00CF0659">
        <w:rPr>
          <w:sz w:val="22"/>
          <w:szCs w:val="22"/>
        </w:rPr>
        <w:t>филмирани</w:t>
      </w:r>
      <w:proofErr w:type="spellEnd"/>
      <w:r w:rsidRPr="00CF0659">
        <w:rPr>
          <w:sz w:val="22"/>
          <w:szCs w:val="22"/>
        </w:rPr>
        <w:t xml:space="preserve"> </w:t>
      </w:r>
      <w:proofErr w:type="spellStart"/>
      <w:r w:rsidRPr="00CF0659">
        <w:rPr>
          <w:sz w:val="22"/>
          <w:szCs w:val="22"/>
        </w:rPr>
        <w:t>таблетки</w:t>
      </w:r>
      <w:proofErr w:type="spellEnd"/>
    </w:p>
    <w:p w14:paraId="6E7CCE32" w14:textId="7DC07DE3" w:rsidR="006978F2" w:rsidRPr="00581C05" w:rsidRDefault="006978F2" w:rsidP="006978F2">
      <w:pPr>
        <w:numPr>
          <w:ilvl w:val="12"/>
          <w:numId w:val="0"/>
        </w:numPr>
        <w:ind w:right="-2"/>
        <w:rPr>
          <w:sz w:val="22"/>
          <w:szCs w:val="22"/>
        </w:rPr>
      </w:pPr>
      <w:r>
        <w:rPr>
          <w:sz w:val="22"/>
          <w:szCs w:val="22"/>
        </w:rPr>
        <w:t>Kroatija</w:t>
      </w:r>
      <w:r w:rsidRPr="00581C05">
        <w:rPr>
          <w:sz w:val="22"/>
          <w:szCs w:val="22"/>
        </w:rPr>
        <w:tab/>
      </w:r>
      <w:r w:rsidRPr="00581C05">
        <w:rPr>
          <w:sz w:val="22"/>
          <w:szCs w:val="22"/>
        </w:rPr>
        <w:tab/>
      </w:r>
      <w:proofErr w:type="spellStart"/>
      <w:r w:rsidRPr="00CF0659">
        <w:rPr>
          <w:sz w:val="22"/>
          <w:szCs w:val="22"/>
        </w:rPr>
        <w:t>Rivaroksaban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filmom</w:t>
      </w:r>
      <w:proofErr w:type="spellEnd"/>
      <w:r w:rsidRPr="00CF0659">
        <w:rPr>
          <w:sz w:val="22"/>
          <w:szCs w:val="22"/>
        </w:rPr>
        <w:t xml:space="preserve"> </w:t>
      </w:r>
      <w:proofErr w:type="spellStart"/>
      <w:r w:rsidRPr="00CF0659">
        <w:rPr>
          <w:sz w:val="22"/>
          <w:szCs w:val="22"/>
        </w:rPr>
        <w:t>obložene</w:t>
      </w:r>
      <w:proofErr w:type="spellEnd"/>
      <w:r w:rsidRPr="00CF0659">
        <w:rPr>
          <w:sz w:val="22"/>
          <w:szCs w:val="22"/>
        </w:rPr>
        <w:t xml:space="preserve"> tablete</w:t>
      </w:r>
    </w:p>
    <w:p w14:paraId="44FF37F9" w14:textId="06D693FB" w:rsidR="006978F2" w:rsidRPr="00CF0659" w:rsidRDefault="006978F2" w:rsidP="006978F2">
      <w:pPr>
        <w:numPr>
          <w:ilvl w:val="12"/>
          <w:numId w:val="0"/>
        </w:numPr>
        <w:ind w:right="-2"/>
        <w:rPr>
          <w:sz w:val="22"/>
          <w:szCs w:val="22"/>
        </w:rPr>
      </w:pPr>
      <w:r>
        <w:rPr>
          <w:sz w:val="22"/>
          <w:szCs w:val="22"/>
        </w:rPr>
        <w:t>Čekija</w:t>
      </w:r>
      <w:r>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p>
    <w:p w14:paraId="0E1313EB" w14:textId="3C139E9E" w:rsidR="006978F2" w:rsidRPr="00CF0659" w:rsidRDefault="006978F2" w:rsidP="006978F2">
      <w:pPr>
        <w:numPr>
          <w:ilvl w:val="12"/>
          <w:numId w:val="0"/>
        </w:numPr>
        <w:ind w:right="-2"/>
        <w:rPr>
          <w:sz w:val="22"/>
          <w:szCs w:val="22"/>
        </w:rPr>
      </w:pPr>
      <w:r w:rsidRPr="00CF0659">
        <w:rPr>
          <w:sz w:val="22"/>
          <w:szCs w:val="22"/>
        </w:rPr>
        <w:t>D</w:t>
      </w:r>
      <w:r>
        <w:rPr>
          <w:sz w:val="22"/>
          <w:szCs w:val="22"/>
        </w:rPr>
        <w:t>anija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p>
    <w:p w14:paraId="0CEFC44A" w14:textId="5587F3BA" w:rsidR="006978F2" w:rsidRPr="00581C05" w:rsidRDefault="006978F2" w:rsidP="006978F2">
      <w:pPr>
        <w:numPr>
          <w:ilvl w:val="12"/>
          <w:numId w:val="0"/>
        </w:numPr>
        <w:ind w:right="-2"/>
        <w:rPr>
          <w:sz w:val="22"/>
          <w:szCs w:val="22"/>
        </w:rPr>
      </w:pPr>
      <w:r w:rsidRPr="00CF0659">
        <w:rPr>
          <w:sz w:val="22"/>
          <w:szCs w:val="22"/>
        </w:rPr>
        <w:t>Est</w:t>
      </w:r>
      <w:r>
        <w:rPr>
          <w:sz w:val="22"/>
          <w:szCs w:val="22"/>
        </w:rPr>
        <w:t>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p>
    <w:p w14:paraId="6549FAE9" w14:textId="585BDD48" w:rsidR="006978F2" w:rsidRPr="00581C05" w:rsidRDefault="006978F2" w:rsidP="006978F2">
      <w:pPr>
        <w:numPr>
          <w:ilvl w:val="12"/>
          <w:numId w:val="0"/>
        </w:numPr>
        <w:rPr>
          <w:sz w:val="22"/>
          <w:szCs w:val="22"/>
        </w:rPr>
      </w:pPr>
      <w:r>
        <w:rPr>
          <w:sz w:val="22"/>
          <w:szCs w:val="22"/>
        </w:rPr>
        <w:t>Suomija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kalvopäällysteiset</w:t>
      </w:r>
      <w:proofErr w:type="spellEnd"/>
      <w:r w:rsidRPr="00CF0659">
        <w:rPr>
          <w:sz w:val="22"/>
          <w:szCs w:val="22"/>
        </w:rPr>
        <w:t xml:space="preserve"> </w:t>
      </w:r>
      <w:proofErr w:type="spellStart"/>
      <w:r w:rsidRPr="00CF0659">
        <w:rPr>
          <w:sz w:val="22"/>
          <w:szCs w:val="22"/>
        </w:rPr>
        <w:t>tabletit</w:t>
      </w:r>
      <w:proofErr w:type="spellEnd"/>
    </w:p>
    <w:p w14:paraId="622BA70A" w14:textId="0629689F" w:rsidR="006978F2" w:rsidRPr="00197375" w:rsidRDefault="006978F2" w:rsidP="006978F2">
      <w:pPr>
        <w:numPr>
          <w:ilvl w:val="12"/>
          <w:numId w:val="0"/>
        </w:numPr>
        <w:rPr>
          <w:sz w:val="22"/>
          <w:szCs w:val="22"/>
        </w:rPr>
      </w:pPr>
      <w:r w:rsidRPr="00197375">
        <w:rPr>
          <w:sz w:val="22"/>
          <w:szCs w:val="22"/>
        </w:rPr>
        <w:t>Prancūzija</w:t>
      </w:r>
      <w:r w:rsidRPr="00197375">
        <w:rPr>
          <w:sz w:val="22"/>
          <w:szCs w:val="22"/>
        </w:rPr>
        <w:tab/>
      </w:r>
      <w:r w:rsidRPr="00197375">
        <w:rPr>
          <w:sz w:val="22"/>
          <w:szCs w:val="22"/>
        </w:rPr>
        <w:tab/>
        <w:t xml:space="preserve">RIVAROXABAN GRINDEKS 10 mg, </w:t>
      </w:r>
      <w:proofErr w:type="spellStart"/>
      <w:r w:rsidRPr="00197375">
        <w:rPr>
          <w:sz w:val="22"/>
          <w:szCs w:val="22"/>
        </w:rPr>
        <w:t>comprimé</w:t>
      </w:r>
      <w:proofErr w:type="spellEnd"/>
      <w:r w:rsidRPr="00197375">
        <w:rPr>
          <w:sz w:val="22"/>
          <w:szCs w:val="22"/>
        </w:rPr>
        <w:t xml:space="preserve"> </w:t>
      </w:r>
      <w:proofErr w:type="spellStart"/>
      <w:r w:rsidRPr="00197375">
        <w:rPr>
          <w:sz w:val="22"/>
          <w:szCs w:val="22"/>
        </w:rPr>
        <w:t>pelliculé</w:t>
      </w:r>
      <w:proofErr w:type="spellEnd"/>
      <w:r w:rsidRPr="00197375">
        <w:rPr>
          <w:sz w:val="22"/>
          <w:szCs w:val="22"/>
        </w:rPr>
        <w:t xml:space="preserve"> </w:t>
      </w:r>
    </w:p>
    <w:p w14:paraId="3FB42823" w14:textId="73FC6BC1" w:rsidR="006978F2" w:rsidRPr="00197375" w:rsidRDefault="006978F2" w:rsidP="006978F2">
      <w:pPr>
        <w:numPr>
          <w:ilvl w:val="12"/>
          <w:numId w:val="0"/>
        </w:numPr>
        <w:rPr>
          <w:sz w:val="22"/>
          <w:szCs w:val="22"/>
        </w:rPr>
      </w:pPr>
      <w:r w:rsidRPr="00197375">
        <w:rPr>
          <w:sz w:val="22"/>
          <w:szCs w:val="22"/>
        </w:rPr>
        <w:t>Vokietija</w:t>
      </w:r>
      <w:r w:rsidRPr="00197375">
        <w:rPr>
          <w:sz w:val="22"/>
          <w:szCs w:val="22"/>
        </w:rPr>
        <w:tab/>
      </w:r>
      <w:r w:rsidRPr="00197375">
        <w:rPr>
          <w:sz w:val="22"/>
          <w:szCs w:val="22"/>
        </w:rPr>
        <w:tab/>
      </w:r>
      <w:proofErr w:type="spellStart"/>
      <w:r w:rsidRPr="00197375">
        <w:rPr>
          <w:sz w:val="22"/>
          <w:szCs w:val="22"/>
        </w:rPr>
        <w:t>Rivaroxaban</w:t>
      </w:r>
      <w:proofErr w:type="spellEnd"/>
      <w:r w:rsidRPr="00197375">
        <w:rPr>
          <w:sz w:val="22"/>
          <w:szCs w:val="22"/>
        </w:rPr>
        <w:t xml:space="preserve"> </w:t>
      </w:r>
      <w:proofErr w:type="spellStart"/>
      <w:r w:rsidRPr="00197375">
        <w:rPr>
          <w:sz w:val="22"/>
          <w:szCs w:val="22"/>
        </w:rPr>
        <w:t>Grindeks</w:t>
      </w:r>
      <w:proofErr w:type="spellEnd"/>
      <w:r w:rsidRPr="00197375">
        <w:rPr>
          <w:sz w:val="22"/>
          <w:szCs w:val="22"/>
        </w:rPr>
        <w:t xml:space="preserve"> 10 mg </w:t>
      </w:r>
      <w:proofErr w:type="spellStart"/>
      <w:r w:rsidRPr="00197375">
        <w:rPr>
          <w:sz w:val="22"/>
          <w:szCs w:val="22"/>
        </w:rPr>
        <w:t>Filmtabletten</w:t>
      </w:r>
      <w:proofErr w:type="spellEnd"/>
    </w:p>
    <w:p w14:paraId="7D74AA11" w14:textId="228FD1A0" w:rsidR="006978F2" w:rsidRPr="00197375" w:rsidRDefault="006978F2" w:rsidP="006978F2">
      <w:pPr>
        <w:numPr>
          <w:ilvl w:val="12"/>
          <w:numId w:val="0"/>
        </w:numPr>
        <w:ind w:right="-2"/>
        <w:rPr>
          <w:sz w:val="22"/>
          <w:szCs w:val="22"/>
        </w:rPr>
      </w:pPr>
      <w:r w:rsidRPr="00197375">
        <w:rPr>
          <w:sz w:val="22"/>
          <w:szCs w:val="22"/>
        </w:rPr>
        <w:t>Graikija</w:t>
      </w:r>
      <w:r w:rsidRPr="00197375">
        <w:rPr>
          <w:sz w:val="22"/>
          <w:szCs w:val="22"/>
        </w:rPr>
        <w:tab/>
      </w:r>
      <w:r w:rsidRPr="00197375">
        <w:rPr>
          <w:sz w:val="22"/>
          <w:szCs w:val="22"/>
        </w:rPr>
        <w:tab/>
      </w:r>
      <w:proofErr w:type="spellStart"/>
      <w:r w:rsidRPr="00197375">
        <w:rPr>
          <w:sz w:val="22"/>
          <w:szCs w:val="22"/>
        </w:rPr>
        <w:t>Rivaroxaban</w:t>
      </w:r>
      <w:proofErr w:type="spellEnd"/>
      <w:r w:rsidRPr="00197375">
        <w:rPr>
          <w:sz w:val="22"/>
          <w:szCs w:val="22"/>
        </w:rPr>
        <w:t xml:space="preserve"> </w:t>
      </w:r>
      <w:proofErr w:type="spellStart"/>
      <w:r w:rsidRPr="00197375">
        <w:rPr>
          <w:sz w:val="22"/>
          <w:szCs w:val="22"/>
        </w:rPr>
        <w:t>Grindeks</w:t>
      </w:r>
      <w:proofErr w:type="spellEnd"/>
      <w:r w:rsidRPr="00197375">
        <w:rPr>
          <w:sz w:val="22"/>
          <w:szCs w:val="22"/>
        </w:rPr>
        <w:t xml:space="preserve"> 10 mg </w:t>
      </w:r>
      <w:r w:rsidRPr="00CF0659">
        <w:rPr>
          <w:sz w:val="22"/>
          <w:szCs w:val="22"/>
        </w:rPr>
        <w:t>επ</w:t>
      </w:r>
      <w:proofErr w:type="spellStart"/>
      <w:r w:rsidRPr="00CF0659">
        <w:rPr>
          <w:sz w:val="22"/>
          <w:szCs w:val="22"/>
        </w:rPr>
        <w:t>ικ</w:t>
      </w:r>
      <w:proofErr w:type="spellEnd"/>
      <w:r w:rsidRPr="00CF0659">
        <w:rPr>
          <w:sz w:val="22"/>
          <w:szCs w:val="22"/>
        </w:rPr>
        <w:t>αλυμμένα</w:t>
      </w:r>
      <w:r w:rsidRPr="00197375">
        <w:rPr>
          <w:sz w:val="22"/>
          <w:szCs w:val="22"/>
        </w:rPr>
        <w:t xml:space="preserve"> </w:t>
      </w:r>
      <w:proofErr w:type="spellStart"/>
      <w:r w:rsidRPr="00CF0659">
        <w:rPr>
          <w:sz w:val="22"/>
          <w:szCs w:val="22"/>
        </w:rPr>
        <w:t>με</w:t>
      </w:r>
      <w:proofErr w:type="spellEnd"/>
      <w:r w:rsidRPr="00197375">
        <w:rPr>
          <w:sz w:val="22"/>
          <w:szCs w:val="22"/>
        </w:rPr>
        <w:t xml:space="preserve"> </w:t>
      </w:r>
      <w:proofErr w:type="spellStart"/>
      <w:r w:rsidRPr="00CF0659">
        <w:rPr>
          <w:sz w:val="22"/>
          <w:szCs w:val="22"/>
        </w:rPr>
        <w:t>λε</w:t>
      </w:r>
      <w:proofErr w:type="spellEnd"/>
      <w:r w:rsidRPr="00CF0659">
        <w:rPr>
          <w:sz w:val="22"/>
          <w:szCs w:val="22"/>
        </w:rPr>
        <w:t>πτό</w:t>
      </w:r>
      <w:r w:rsidRPr="00197375">
        <w:rPr>
          <w:sz w:val="22"/>
          <w:szCs w:val="22"/>
        </w:rPr>
        <w:t xml:space="preserve"> </w:t>
      </w:r>
      <w:proofErr w:type="spellStart"/>
      <w:r w:rsidRPr="00CF0659">
        <w:rPr>
          <w:sz w:val="22"/>
          <w:szCs w:val="22"/>
        </w:rPr>
        <w:t>υμένιο</w:t>
      </w:r>
      <w:proofErr w:type="spellEnd"/>
      <w:r w:rsidRPr="00197375">
        <w:rPr>
          <w:sz w:val="22"/>
          <w:szCs w:val="22"/>
        </w:rPr>
        <w:t xml:space="preserve"> </w:t>
      </w:r>
      <w:proofErr w:type="spellStart"/>
      <w:r w:rsidRPr="00CF0659">
        <w:rPr>
          <w:sz w:val="22"/>
          <w:szCs w:val="22"/>
        </w:rPr>
        <w:t>δισκί</w:t>
      </w:r>
      <w:proofErr w:type="spellEnd"/>
      <w:r w:rsidRPr="00CF0659">
        <w:rPr>
          <w:sz w:val="22"/>
          <w:szCs w:val="22"/>
        </w:rPr>
        <w:t>α</w:t>
      </w:r>
    </w:p>
    <w:p w14:paraId="7FAD48D4" w14:textId="7483F10F" w:rsidR="006978F2" w:rsidRPr="00CF0659" w:rsidRDefault="006978F2" w:rsidP="006978F2">
      <w:pPr>
        <w:numPr>
          <w:ilvl w:val="12"/>
          <w:numId w:val="0"/>
        </w:numPr>
        <w:ind w:right="-2"/>
        <w:rPr>
          <w:sz w:val="22"/>
          <w:szCs w:val="22"/>
        </w:rPr>
      </w:pPr>
      <w:r>
        <w:rPr>
          <w:sz w:val="22"/>
          <w:szCs w:val="22"/>
        </w:rPr>
        <w:t>Vengrija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filmtabletta</w:t>
      </w:r>
      <w:proofErr w:type="spellEnd"/>
    </w:p>
    <w:p w14:paraId="35CFFA8E" w14:textId="2F9CCEDF" w:rsidR="006978F2" w:rsidRPr="00581C05" w:rsidRDefault="006978F2" w:rsidP="006978F2">
      <w:pPr>
        <w:numPr>
          <w:ilvl w:val="12"/>
          <w:numId w:val="0"/>
        </w:numPr>
        <w:ind w:right="-2"/>
        <w:rPr>
          <w:sz w:val="22"/>
          <w:szCs w:val="22"/>
        </w:rPr>
      </w:pPr>
      <w:r>
        <w:rPr>
          <w:sz w:val="22"/>
          <w:szCs w:val="22"/>
        </w:rPr>
        <w:t>Airija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film-coated</w:t>
      </w:r>
      <w:proofErr w:type="spellEnd"/>
      <w:r w:rsidRPr="00CF0659">
        <w:rPr>
          <w:sz w:val="22"/>
          <w:szCs w:val="22"/>
        </w:rPr>
        <w:t xml:space="preserve"> </w:t>
      </w:r>
      <w:proofErr w:type="spellStart"/>
      <w:r w:rsidRPr="00CF0659">
        <w:rPr>
          <w:sz w:val="22"/>
          <w:szCs w:val="22"/>
        </w:rPr>
        <w:t>tablets</w:t>
      </w:r>
      <w:proofErr w:type="spellEnd"/>
    </w:p>
    <w:p w14:paraId="06CBF813" w14:textId="7ABB15BF" w:rsidR="006978F2" w:rsidRPr="00581C05" w:rsidRDefault="006978F2" w:rsidP="006978F2">
      <w:pPr>
        <w:numPr>
          <w:ilvl w:val="12"/>
          <w:numId w:val="0"/>
        </w:numPr>
        <w:ind w:right="-2"/>
        <w:rPr>
          <w:sz w:val="22"/>
          <w:szCs w:val="22"/>
        </w:rPr>
      </w:pPr>
      <w:r w:rsidRPr="00581C05">
        <w:rPr>
          <w:sz w:val="22"/>
          <w:szCs w:val="22"/>
        </w:rPr>
        <w:t>Ital</w:t>
      </w:r>
      <w:r>
        <w:rPr>
          <w:sz w:val="22"/>
          <w:szCs w:val="22"/>
        </w:rPr>
        <w:t>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p>
    <w:p w14:paraId="59F8A640" w14:textId="4A4B27BF" w:rsidR="006978F2" w:rsidRPr="00581C05" w:rsidRDefault="006978F2" w:rsidP="006978F2">
      <w:pPr>
        <w:rPr>
          <w:sz w:val="22"/>
          <w:szCs w:val="22"/>
        </w:rPr>
      </w:pPr>
      <w:r w:rsidRPr="00581C05">
        <w:rPr>
          <w:sz w:val="22"/>
          <w:szCs w:val="22"/>
        </w:rPr>
        <w:t>Latvi</w:t>
      </w:r>
      <w:r>
        <w:rPr>
          <w:sz w:val="22"/>
          <w:szCs w:val="22"/>
        </w:rPr>
        <w:t>j</w:t>
      </w:r>
      <w:r w:rsidRPr="00581C05">
        <w:rPr>
          <w:sz w:val="22"/>
          <w:szCs w:val="22"/>
        </w:rPr>
        <w:t>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apvalkotās</w:t>
      </w:r>
      <w:proofErr w:type="spellEnd"/>
      <w:r w:rsidRPr="00CF0659">
        <w:rPr>
          <w:sz w:val="22"/>
          <w:szCs w:val="22"/>
        </w:rPr>
        <w:t xml:space="preserve"> tabletes</w:t>
      </w:r>
    </w:p>
    <w:p w14:paraId="330ECBAE" w14:textId="23190405" w:rsidR="006978F2" w:rsidRPr="00581C05" w:rsidRDefault="006978F2" w:rsidP="006978F2">
      <w:pPr>
        <w:rPr>
          <w:sz w:val="22"/>
          <w:szCs w:val="22"/>
        </w:rPr>
      </w:pPr>
      <w:r w:rsidRPr="00581C05">
        <w:rPr>
          <w:sz w:val="22"/>
          <w:szCs w:val="22"/>
        </w:rPr>
        <w:t>Li</w:t>
      </w:r>
      <w:r>
        <w:rPr>
          <w:sz w:val="22"/>
          <w:szCs w:val="22"/>
        </w:rPr>
        <w:t>etuva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plėvele dengtos tabletės</w:t>
      </w:r>
    </w:p>
    <w:p w14:paraId="59A8914D" w14:textId="6C174827" w:rsidR="006978F2" w:rsidRPr="00581C05" w:rsidRDefault="006978F2" w:rsidP="006978F2">
      <w:pPr>
        <w:rPr>
          <w:sz w:val="22"/>
          <w:szCs w:val="22"/>
        </w:rPr>
      </w:pPr>
      <w:r w:rsidRPr="00581C05">
        <w:rPr>
          <w:sz w:val="22"/>
          <w:szCs w:val="22"/>
        </w:rPr>
        <w:t>L</w:t>
      </w:r>
      <w:r>
        <w:rPr>
          <w:sz w:val="22"/>
          <w:szCs w:val="22"/>
        </w:rPr>
        <w:t>iuksemburgas</w:t>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filmbeschichtete</w:t>
      </w:r>
      <w:proofErr w:type="spellEnd"/>
      <w:r w:rsidRPr="00CF0659">
        <w:rPr>
          <w:sz w:val="22"/>
          <w:szCs w:val="22"/>
        </w:rPr>
        <w:t xml:space="preserve"> </w:t>
      </w:r>
      <w:proofErr w:type="spellStart"/>
      <w:r w:rsidRPr="00CF0659">
        <w:rPr>
          <w:sz w:val="22"/>
          <w:szCs w:val="22"/>
        </w:rPr>
        <w:t>Pëllen</w:t>
      </w:r>
      <w:proofErr w:type="spellEnd"/>
    </w:p>
    <w:p w14:paraId="32DB0E91" w14:textId="187E3452" w:rsidR="006978F2" w:rsidRPr="00CF0659" w:rsidRDefault="006978F2" w:rsidP="006978F2">
      <w:pPr>
        <w:rPr>
          <w:sz w:val="22"/>
          <w:szCs w:val="22"/>
        </w:rPr>
      </w:pPr>
      <w:r>
        <w:rPr>
          <w:sz w:val="22"/>
          <w:szCs w:val="22"/>
        </w:rPr>
        <w:t>Nyderlandai</w:t>
      </w:r>
      <w:r>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filmomhulde</w:t>
      </w:r>
      <w:proofErr w:type="spellEnd"/>
      <w:r w:rsidRPr="00CF0659">
        <w:rPr>
          <w:sz w:val="22"/>
          <w:szCs w:val="22"/>
        </w:rPr>
        <w:t xml:space="preserve"> </w:t>
      </w:r>
      <w:proofErr w:type="spellStart"/>
      <w:r w:rsidRPr="00CF0659">
        <w:rPr>
          <w:sz w:val="22"/>
          <w:szCs w:val="22"/>
        </w:rPr>
        <w:t>tabletten</w:t>
      </w:r>
      <w:proofErr w:type="spellEnd"/>
    </w:p>
    <w:p w14:paraId="18CA911E" w14:textId="4034FAD7" w:rsidR="006978F2" w:rsidRPr="00581C05" w:rsidRDefault="006978F2" w:rsidP="006978F2">
      <w:pPr>
        <w:rPr>
          <w:sz w:val="22"/>
          <w:szCs w:val="22"/>
        </w:rPr>
      </w:pPr>
      <w:r w:rsidRPr="00CF0659">
        <w:rPr>
          <w:sz w:val="22"/>
          <w:szCs w:val="22"/>
        </w:rPr>
        <w:t>Nor</w:t>
      </w:r>
      <w:r>
        <w:rPr>
          <w:sz w:val="22"/>
          <w:szCs w:val="22"/>
        </w:rPr>
        <w:t>vegija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w:t>
      </w:r>
    </w:p>
    <w:p w14:paraId="2E2DE778" w14:textId="51DA9672" w:rsidR="006978F2" w:rsidRPr="00581C05" w:rsidRDefault="006978F2" w:rsidP="006978F2">
      <w:pPr>
        <w:rPr>
          <w:sz w:val="22"/>
          <w:szCs w:val="22"/>
        </w:rPr>
      </w:pPr>
      <w:r>
        <w:rPr>
          <w:sz w:val="22"/>
          <w:szCs w:val="22"/>
        </w:rPr>
        <w:t>Lenkija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p>
    <w:p w14:paraId="3215A995" w14:textId="5C788BFE" w:rsidR="006978F2" w:rsidRPr="00581C05" w:rsidRDefault="006978F2" w:rsidP="006978F2">
      <w:pPr>
        <w:numPr>
          <w:ilvl w:val="12"/>
          <w:numId w:val="0"/>
        </w:numPr>
        <w:ind w:right="-2"/>
        <w:rPr>
          <w:sz w:val="22"/>
          <w:szCs w:val="22"/>
        </w:rPr>
      </w:pPr>
      <w:r w:rsidRPr="00581C05">
        <w:rPr>
          <w:sz w:val="22"/>
          <w:szCs w:val="22"/>
        </w:rPr>
        <w:t>Portugal</w:t>
      </w:r>
      <w:r>
        <w:rPr>
          <w:sz w:val="22"/>
          <w:szCs w:val="22"/>
        </w:rPr>
        <w:t>ija</w:t>
      </w:r>
      <w:r w:rsidRPr="00581C05">
        <w:rPr>
          <w:sz w:val="22"/>
          <w:szCs w:val="22"/>
        </w:rPr>
        <w:tab/>
      </w:r>
      <w:r w:rsidRPr="00581C05">
        <w:rPr>
          <w:sz w:val="22"/>
          <w:szCs w:val="22"/>
        </w:rPr>
        <w:tab/>
      </w:r>
      <w:proofErr w:type="spellStart"/>
      <w:r w:rsidRPr="00CF0659">
        <w:rPr>
          <w:spacing w:val="-4"/>
          <w:sz w:val="22"/>
          <w:szCs w:val="22"/>
        </w:rPr>
        <w:t>Rivaroxaban</w:t>
      </w:r>
      <w:proofErr w:type="spellEnd"/>
      <w:r w:rsidRPr="00CF0659">
        <w:rPr>
          <w:spacing w:val="-4"/>
          <w:sz w:val="22"/>
          <w:szCs w:val="22"/>
        </w:rPr>
        <w:t xml:space="preserve"> </w:t>
      </w:r>
      <w:proofErr w:type="spellStart"/>
      <w:r w:rsidRPr="00CF0659">
        <w:rPr>
          <w:spacing w:val="-4"/>
          <w:sz w:val="22"/>
          <w:szCs w:val="22"/>
        </w:rPr>
        <w:t>Grindeks</w:t>
      </w:r>
      <w:proofErr w:type="spellEnd"/>
      <w:r w:rsidRPr="00CF0659">
        <w:rPr>
          <w:spacing w:val="-4"/>
          <w:sz w:val="22"/>
          <w:szCs w:val="22"/>
        </w:rPr>
        <w:t xml:space="preserve"> 10 mg </w:t>
      </w:r>
      <w:proofErr w:type="spellStart"/>
      <w:r w:rsidRPr="00CF0659">
        <w:rPr>
          <w:spacing w:val="-4"/>
          <w:sz w:val="22"/>
          <w:szCs w:val="22"/>
        </w:rPr>
        <w:t>comprimidos</w:t>
      </w:r>
      <w:proofErr w:type="spellEnd"/>
      <w:r w:rsidRPr="00CF0659">
        <w:rPr>
          <w:spacing w:val="-4"/>
          <w:sz w:val="22"/>
          <w:szCs w:val="22"/>
        </w:rPr>
        <w:t xml:space="preserve"> </w:t>
      </w:r>
      <w:proofErr w:type="spellStart"/>
      <w:r w:rsidRPr="00CF0659">
        <w:rPr>
          <w:spacing w:val="-4"/>
          <w:sz w:val="22"/>
          <w:szCs w:val="22"/>
        </w:rPr>
        <w:t>revestidos</w:t>
      </w:r>
      <w:proofErr w:type="spellEnd"/>
      <w:r w:rsidRPr="00CF0659">
        <w:rPr>
          <w:spacing w:val="-4"/>
          <w:sz w:val="22"/>
          <w:szCs w:val="22"/>
        </w:rPr>
        <w:t xml:space="preserve"> </w:t>
      </w:r>
      <w:proofErr w:type="spellStart"/>
      <w:r w:rsidRPr="00CF0659">
        <w:rPr>
          <w:spacing w:val="-4"/>
          <w:sz w:val="22"/>
          <w:szCs w:val="22"/>
        </w:rPr>
        <w:t>por</w:t>
      </w:r>
      <w:proofErr w:type="spellEnd"/>
      <w:r w:rsidRPr="00CF0659">
        <w:rPr>
          <w:spacing w:val="-4"/>
          <w:sz w:val="22"/>
          <w:szCs w:val="22"/>
        </w:rPr>
        <w:t xml:space="preserve"> </w:t>
      </w:r>
      <w:proofErr w:type="spellStart"/>
      <w:r w:rsidRPr="00CF0659">
        <w:rPr>
          <w:spacing w:val="-4"/>
          <w:sz w:val="22"/>
          <w:szCs w:val="22"/>
        </w:rPr>
        <w:t>película</w:t>
      </w:r>
      <w:proofErr w:type="spellEnd"/>
    </w:p>
    <w:p w14:paraId="2E215A37" w14:textId="77777777" w:rsidR="00BD64FA" w:rsidRDefault="006978F2" w:rsidP="00BD64FA">
      <w:pPr>
        <w:numPr>
          <w:ilvl w:val="12"/>
          <w:numId w:val="0"/>
        </w:numPr>
        <w:ind w:right="-2"/>
        <w:rPr>
          <w:sz w:val="22"/>
          <w:szCs w:val="22"/>
        </w:rPr>
      </w:pPr>
      <w:r w:rsidRPr="00581C05">
        <w:rPr>
          <w:sz w:val="22"/>
          <w:szCs w:val="22"/>
        </w:rPr>
        <w:t>R</w:t>
      </w:r>
      <w:r>
        <w:rPr>
          <w:sz w:val="22"/>
          <w:szCs w:val="22"/>
        </w:rPr>
        <w:t>umunija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comprimate</w:t>
      </w:r>
      <w:proofErr w:type="spellEnd"/>
      <w:r w:rsidRPr="00CF0659">
        <w:rPr>
          <w:sz w:val="22"/>
          <w:szCs w:val="22"/>
        </w:rPr>
        <w:t xml:space="preserve"> </w:t>
      </w:r>
      <w:proofErr w:type="spellStart"/>
      <w:r w:rsidRPr="00CF0659">
        <w:rPr>
          <w:sz w:val="22"/>
          <w:szCs w:val="22"/>
        </w:rPr>
        <w:t>filmate</w:t>
      </w:r>
      <w:proofErr w:type="spellEnd"/>
    </w:p>
    <w:p w14:paraId="13E76E60" w14:textId="508EC77F" w:rsidR="006978F2" w:rsidRPr="00CF0659" w:rsidRDefault="006978F2" w:rsidP="00BD64FA">
      <w:pPr>
        <w:numPr>
          <w:ilvl w:val="12"/>
          <w:numId w:val="0"/>
        </w:numPr>
        <w:ind w:right="-2"/>
        <w:rPr>
          <w:sz w:val="22"/>
          <w:szCs w:val="22"/>
        </w:rPr>
      </w:pPr>
      <w:r w:rsidRPr="00CF0659">
        <w:rPr>
          <w:sz w:val="22"/>
          <w:szCs w:val="22"/>
        </w:rPr>
        <w:t>Slovaki</w:t>
      </w:r>
      <w:r>
        <w:rPr>
          <w:sz w:val="22"/>
          <w:szCs w:val="22"/>
        </w:rPr>
        <w:t>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filmom</w:t>
      </w:r>
      <w:proofErr w:type="spellEnd"/>
      <w:r w:rsidRPr="00CF0659">
        <w:rPr>
          <w:sz w:val="22"/>
          <w:szCs w:val="22"/>
        </w:rPr>
        <w:t xml:space="preserve"> </w:t>
      </w:r>
      <w:proofErr w:type="spellStart"/>
      <w:r w:rsidRPr="00CF0659">
        <w:rPr>
          <w:sz w:val="22"/>
          <w:szCs w:val="22"/>
        </w:rPr>
        <w:t>obalené</w:t>
      </w:r>
      <w:proofErr w:type="spellEnd"/>
      <w:r w:rsidRPr="00CF0659">
        <w:rPr>
          <w:sz w:val="22"/>
          <w:szCs w:val="22"/>
        </w:rPr>
        <w:t xml:space="preserve"> </w:t>
      </w:r>
      <w:proofErr w:type="spellStart"/>
      <w:r w:rsidRPr="00CF0659">
        <w:rPr>
          <w:sz w:val="22"/>
          <w:szCs w:val="22"/>
        </w:rPr>
        <w:t>tablety</w:t>
      </w:r>
      <w:proofErr w:type="spellEnd"/>
    </w:p>
    <w:p w14:paraId="308227ED" w14:textId="31982257" w:rsidR="006978F2" w:rsidRPr="00CF0659" w:rsidRDefault="006978F2" w:rsidP="006978F2">
      <w:pPr>
        <w:numPr>
          <w:ilvl w:val="12"/>
          <w:numId w:val="0"/>
        </w:numPr>
        <w:ind w:right="-2"/>
        <w:rPr>
          <w:sz w:val="22"/>
          <w:szCs w:val="22"/>
        </w:rPr>
      </w:pPr>
      <w:r w:rsidRPr="00CF0659">
        <w:rPr>
          <w:sz w:val="22"/>
          <w:szCs w:val="22"/>
        </w:rPr>
        <w:t>Slov</w:t>
      </w:r>
      <w:r>
        <w:rPr>
          <w:sz w:val="22"/>
          <w:szCs w:val="22"/>
        </w:rPr>
        <w:t>ėnija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filmsko</w:t>
      </w:r>
      <w:proofErr w:type="spellEnd"/>
      <w:r w:rsidRPr="00CF0659">
        <w:rPr>
          <w:sz w:val="22"/>
          <w:szCs w:val="22"/>
        </w:rPr>
        <w:t xml:space="preserve"> </w:t>
      </w:r>
      <w:proofErr w:type="spellStart"/>
      <w:r w:rsidRPr="00CF0659">
        <w:rPr>
          <w:sz w:val="22"/>
          <w:szCs w:val="22"/>
        </w:rPr>
        <w:t>obložene</w:t>
      </w:r>
      <w:proofErr w:type="spellEnd"/>
      <w:r w:rsidRPr="00CF0659">
        <w:rPr>
          <w:sz w:val="22"/>
          <w:szCs w:val="22"/>
        </w:rPr>
        <w:t xml:space="preserve"> tablete</w:t>
      </w:r>
    </w:p>
    <w:p w14:paraId="0C427AC7" w14:textId="42FFA6D2" w:rsidR="006978F2" w:rsidRPr="00CF0659" w:rsidRDefault="006978F2" w:rsidP="006978F2">
      <w:pPr>
        <w:numPr>
          <w:ilvl w:val="12"/>
          <w:numId w:val="0"/>
        </w:numPr>
        <w:ind w:right="-2"/>
        <w:rPr>
          <w:sz w:val="22"/>
          <w:szCs w:val="22"/>
        </w:rPr>
      </w:pPr>
      <w:r>
        <w:rPr>
          <w:sz w:val="22"/>
          <w:szCs w:val="22"/>
        </w:rPr>
        <w:t>Ispanija</w:t>
      </w:r>
      <w:r w:rsidRPr="00CF0659">
        <w:rPr>
          <w:sz w:val="22"/>
          <w:szCs w:val="22"/>
        </w:rPr>
        <w:tab/>
      </w:r>
      <w:r w:rsidRPr="00CF0659">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comprimidos</w:t>
      </w:r>
      <w:proofErr w:type="spellEnd"/>
      <w:r w:rsidRPr="00CF0659">
        <w:rPr>
          <w:sz w:val="22"/>
          <w:szCs w:val="22"/>
        </w:rPr>
        <w:t xml:space="preserve"> </w:t>
      </w:r>
      <w:proofErr w:type="spellStart"/>
      <w:r w:rsidRPr="00CF0659">
        <w:rPr>
          <w:sz w:val="22"/>
          <w:szCs w:val="22"/>
        </w:rPr>
        <w:t>recubiertos</w:t>
      </w:r>
      <w:proofErr w:type="spellEnd"/>
      <w:r w:rsidRPr="00CF0659">
        <w:rPr>
          <w:sz w:val="22"/>
          <w:szCs w:val="22"/>
        </w:rPr>
        <w:t xml:space="preserve"> </w:t>
      </w:r>
      <w:proofErr w:type="spellStart"/>
      <w:r w:rsidRPr="00CF0659">
        <w:rPr>
          <w:sz w:val="22"/>
          <w:szCs w:val="22"/>
        </w:rPr>
        <w:t>con</w:t>
      </w:r>
      <w:proofErr w:type="spellEnd"/>
      <w:r w:rsidRPr="00CF0659">
        <w:rPr>
          <w:sz w:val="22"/>
          <w:szCs w:val="22"/>
        </w:rPr>
        <w:t xml:space="preserve"> </w:t>
      </w:r>
      <w:proofErr w:type="spellStart"/>
      <w:r w:rsidRPr="00CF0659">
        <w:rPr>
          <w:sz w:val="22"/>
          <w:szCs w:val="22"/>
        </w:rPr>
        <w:t>película</w:t>
      </w:r>
      <w:proofErr w:type="spellEnd"/>
    </w:p>
    <w:p w14:paraId="6D6CE94D" w14:textId="3E5AFB59" w:rsidR="006978F2" w:rsidRPr="00581C05" w:rsidRDefault="006978F2" w:rsidP="006978F2">
      <w:pPr>
        <w:numPr>
          <w:ilvl w:val="12"/>
          <w:numId w:val="0"/>
        </w:numPr>
        <w:rPr>
          <w:sz w:val="22"/>
          <w:szCs w:val="22"/>
        </w:rPr>
      </w:pPr>
      <w:r>
        <w:rPr>
          <w:sz w:val="22"/>
          <w:szCs w:val="22"/>
        </w:rPr>
        <w:t>Švedija</w:t>
      </w:r>
      <w:r w:rsidRPr="00581C05">
        <w:rPr>
          <w:sz w:val="22"/>
          <w:szCs w:val="22"/>
        </w:rPr>
        <w:tab/>
      </w:r>
      <w:r w:rsidRPr="00581C05">
        <w:rPr>
          <w:sz w:val="22"/>
          <w:szCs w:val="22"/>
        </w:rPr>
        <w:tab/>
      </w:r>
      <w:proofErr w:type="spellStart"/>
      <w:r w:rsidRPr="00CF0659">
        <w:rPr>
          <w:sz w:val="22"/>
          <w:szCs w:val="22"/>
        </w:rPr>
        <w:t>Rivaroxaban</w:t>
      </w:r>
      <w:proofErr w:type="spellEnd"/>
      <w:r w:rsidRPr="00CF0659">
        <w:rPr>
          <w:sz w:val="22"/>
          <w:szCs w:val="22"/>
        </w:rPr>
        <w:t xml:space="preserve"> </w:t>
      </w:r>
      <w:proofErr w:type="spellStart"/>
      <w:r w:rsidRPr="00CF0659">
        <w:rPr>
          <w:sz w:val="22"/>
          <w:szCs w:val="22"/>
        </w:rPr>
        <w:t>Grindeks</w:t>
      </w:r>
      <w:proofErr w:type="spellEnd"/>
      <w:r w:rsidRPr="00CF0659">
        <w:rPr>
          <w:sz w:val="22"/>
          <w:szCs w:val="22"/>
        </w:rPr>
        <w:t xml:space="preserve"> 10 mg </w:t>
      </w:r>
      <w:proofErr w:type="spellStart"/>
      <w:r w:rsidRPr="00CF0659">
        <w:rPr>
          <w:sz w:val="22"/>
          <w:szCs w:val="22"/>
        </w:rPr>
        <w:t>filmdragerade</w:t>
      </w:r>
      <w:proofErr w:type="spellEnd"/>
      <w:r w:rsidRPr="00CF0659">
        <w:rPr>
          <w:sz w:val="22"/>
          <w:szCs w:val="22"/>
        </w:rPr>
        <w:t xml:space="preserve"> </w:t>
      </w:r>
      <w:proofErr w:type="spellStart"/>
      <w:r w:rsidRPr="00CF0659">
        <w:rPr>
          <w:sz w:val="22"/>
          <w:szCs w:val="22"/>
        </w:rPr>
        <w:t>tabletter</w:t>
      </w:r>
      <w:proofErr w:type="spellEnd"/>
    </w:p>
    <w:p w14:paraId="11E13027" w14:textId="77777777" w:rsidR="006978F2" w:rsidRDefault="006978F2" w:rsidP="006978F2">
      <w:pPr>
        <w:jc w:val="both"/>
        <w:rPr>
          <w:sz w:val="22"/>
          <w:szCs w:val="22"/>
          <w:lang w:eastAsia="lt-LT"/>
        </w:rPr>
      </w:pPr>
    </w:p>
    <w:p w14:paraId="070113B3" w14:textId="6B2BA4FF" w:rsidR="006978F2" w:rsidRDefault="006978F2" w:rsidP="009A5965">
      <w:pPr>
        <w:keepNext/>
        <w:jc w:val="both"/>
        <w:rPr>
          <w:b/>
          <w:bCs/>
          <w:sz w:val="22"/>
          <w:szCs w:val="22"/>
          <w:lang w:eastAsia="lt-LT"/>
        </w:rPr>
      </w:pPr>
      <w:r>
        <w:rPr>
          <w:b/>
          <w:bCs/>
          <w:sz w:val="22"/>
          <w:szCs w:val="22"/>
          <w:lang w:eastAsia="lt-LT"/>
        </w:rPr>
        <w:t xml:space="preserve">Šis pakuotės lapelis paskutinį kartą peržiūrėtas </w:t>
      </w:r>
      <w:r w:rsidR="0092423A">
        <w:rPr>
          <w:b/>
          <w:bCs/>
          <w:sz w:val="22"/>
          <w:szCs w:val="22"/>
          <w:lang w:eastAsia="lt-LT"/>
        </w:rPr>
        <w:t>2025-07-18</w:t>
      </w:r>
      <w:r>
        <w:rPr>
          <w:b/>
          <w:bCs/>
          <w:sz w:val="22"/>
          <w:szCs w:val="22"/>
          <w:lang w:eastAsia="lt-LT"/>
        </w:rPr>
        <w:t>.</w:t>
      </w:r>
    </w:p>
    <w:p w14:paraId="4F5D7119" w14:textId="77777777" w:rsidR="006978F2" w:rsidRDefault="006978F2" w:rsidP="009A5965">
      <w:pPr>
        <w:keepNext/>
        <w:jc w:val="both"/>
        <w:rPr>
          <w:sz w:val="22"/>
          <w:szCs w:val="22"/>
          <w:lang w:eastAsia="lt-LT"/>
        </w:rPr>
      </w:pPr>
    </w:p>
    <w:p w14:paraId="2DD5644C" w14:textId="77777777" w:rsidR="006978F2" w:rsidRDefault="006978F2" w:rsidP="009A5965">
      <w:pPr>
        <w:keepNext/>
        <w:jc w:val="both"/>
        <w:rPr>
          <w:sz w:val="22"/>
          <w:szCs w:val="22"/>
          <w:lang w:eastAsia="lt-LT"/>
        </w:rPr>
      </w:pPr>
    </w:p>
    <w:p w14:paraId="6E7590D9" w14:textId="77777777" w:rsidR="006978F2" w:rsidRDefault="006978F2" w:rsidP="009A5965">
      <w:pPr>
        <w:keepNext/>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4DF6E6A7" w14:textId="020AC6AD" w:rsidR="003570FF" w:rsidRPr="009A5965" w:rsidRDefault="003570FF" w:rsidP="009A5965">
      <w:pPr>
        <w:keepNext/>
        <w:tabs>
          <w:tab w:val="left" w:pos="567"/>
        </w:tabs>
        <w:rPr>
          <w:sz w:val="22"/>
        </w:rPr>
      </w:pPr>
      <w:bookmarkStart w:id="1" w:name="_GoBack"/>
      <w:bookmarkEnd w:id="1"/>
      <w:r>
        <w:rPr>
          <w:sz w:val="22"/>
          <w:szCs w:val="22"/>
          <w:lang w:eastAsia="lt-LT"/>
        </w:rPr>
        <w:t xml:space="preserve">Respublikos sveikatos apsaugos ministerijos tinklalapyje </w:t>
      </w:r>
      <w:r>
        <w:rPr>
          <w:color w:val="0000EE"/>
          <w:sz w:val="22"/>
          <w:szCs w:val="22"/>
          <w:u w:val="single"/>
          <w:lang w:eastAsia="lt-LT"/>
        </w:rPr>
        <w:t>https://vvkt.lrv.lt/lt/</w:t>
      </w:r>
      <w:r>
        <w:rPr>
          <w:sz w:val="22"/>
          <w:szCs w:val="22"/>
          <w:lang w:eastAsia="lt-LT"/>
        </w:rPr>
        <w:t>.</w:t>
      </w:r>
    </w:p>
    <w:sectPr w:rsidR="003570FF" w:rsidRPr="009A5965" w:rsidSect="00740C47">
      <w:headerReference w:type="even" r:id="rId8"/>
      <w:headerReference w:type="default" r:id="rId9"/>
      <w:footerReference w:type="even" r:id="rId10"/>
      <w:footerReference w:type="default" r:id="rId11"/>
      <w:headerReference w:type="first" r:id="rId12"/>
      <w:footerReference w:type="first" r:id="rId13"/>
      <w:pgSz w:w="11906" w:h="16838"/>
      <w:pgMar w:top="720" w:right="709"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4F21" w14:textId="77777777" w:rsidR="00775FFD" w:rsidRDefault="00775FFD">
      <w:r>
        <w:separator/>
      </w:r>
    </w:p>
    <w:p w14:paraId="48737370" w14:textId="77777777" w:rsidR="00775FFD" w:rsidRDefault="00775FFD"/>
  </w:endnote>
  <w:endnote w:type="continuationSeparator" w:id="0">
    <w:p w14:paraId="4782C5F2" w14:textId="77777777" w:rsidR="00775FFD" w:rsidRDefault="00775FFD">
      <w:r>
        <w:continuationSeparator/>
      </w:r>
    </w:p>
    <w:p w14:paraId="7EF0B6EB" w14:textId="77777777" w:rsidR="00775FFD" w:rsidRDefault="00775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775FFD" w:rsidRDefault="00775FF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66AB" w14:textId="7B2BE782" w:rsidR="00775FFD" w:rsidRDefault="00775FFD" w:rsidP="005009EC">
    <w:pPr>
      <w:pStyle w:val="Antrats"/>
      <w:jc w:val="center"/>
    </w:pPr>
    <w:r>
      <w:fldChar w:fldCharType="begin"/>
    </w:r>
    <w:r>
      <w:instrText>PAGE   \* MERGEFORMAT</w:instrText>
    </w:r>
    <w:r>
      <w:fldChar w:fldCharType="separate"/>
    </w:r>
    <w:r w:rsidR="00661E5F">
      <w:rPr>
        <w:noProof/>
      </w:rPr>
      <w:t>7</w:t>
    </w:r>
    <w:r>
      <w:fldChar w:fldCharType="end"/>
    </w:r>
  </w:p>
  <w:p w14:paraId="12D7D8CB" w14:textId="611F69A9" w:rsidR="00775FFD" w:rsidRDefault="00775FF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3C73BDE8" w:rsidR="00775FFD" w:rsidRDefault="00775FFD" w:rsidP="00197375">
    <w:pPr>
      <w:tabs>
        <w:tab w:val="center" w:pos="4819"/>
        <w:tab w:val="right" w:pos="9638"/>
      </w:tabs>
      <w:jc w:val="center"/>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C6F19" w14:textId="77777777" w:rsidR="00775FFD" w:rsidRDefault="00775FFD">
      <w:r>
        <w:separator/>
      </w:r>
    </w:p>
    <w:p w14:paraId="71CEE553" w14:textId="77777777" w:rsidR="00775FFD" w:rsidRDefault="00775FFD"/>
  </w:footnote>
  <w:footnote w:type="continuationSeparator" w:id="0">
    <w:p w14:paraId="2E589EF2" w14:textId="77777777" w:rsidR="00775FFD" w:rsidRDefault="00775FFD">
      <w:r>
        <w:continuationSeparator/>
      </w:r>
    </w:p>
    <w:p w14:paraId="18D6651C" w14:textId="77777777" w:rsidR="00775FFD" w:rsidRDefault="00775F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775FFD" w:rsidRDefault="00775FF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775FFD" w:rsidRDefault="00775FF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775FFD" w:rsidRPr="00F472A3" w:rsidRDefault="00775FFD">
    <w:pPr>
      <w:tabs>
        <w:tab w:val="center" w:pos="481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4"/>
    <w:multiLevelType w:val="multilevel"/>
    <w:tmpl w:val="367C824C"/>
    <w:name w:val="WWNum4"/>
    <w:lvl w:ilvl="0">
      <w:numFmt w:val="bullet"/>
      <w:lvlText w:val="•"/>
      <w:lvlJc w:val="left"/>
      <w:pPr>
        <w:tabs>
          <w:tab w:val="num" w:pos="0"/>
        </w:tabs>
        <w:ind w:left="359" w:hanging="360"/>
      </w:pPr>
      <w:rPr>
        <w:rFonts w:ascii="Times New Roman" w:eastAsia="Times New Roman" w:hAnsi="Times New Roman" w:cs="Times New Roman" w:hint="default"/>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E8B89F2C"/>
    <w:name w:val="WWNum9"/>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1E143B50"/>
    <w:name w:val="WWNum10"/>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1"/>
    <w:multiLevelType w:val="multilevel"/>
    <w:tmpl w:val="A84C0306"/>
    <w:name w:val="WWNum1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74073A"/>
    <w:multiLevelType w:val="multilevel"/>
    <w:tmpl w:val="6334369A"/>
    <w:lvl w:ilvl="0">
      <w:numFmt w:val="bullet"/>
      <w:lvlText w:val="-"/>
      <w:lvlJc w:val="left"/>
      <w:pPr>
        <w:ind w:left="720" w:hanging="360"/>
      </w:pPr>
      <w:rPr>
        <w:rFonts w:ascii="Calibri" w:eastAsiaTheme="minorHAnsi" w:hAnsi="Calibri" w:cstheme="minorBidi"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3EA60DD"/>
    <w:multiLevelType w:val="hybridMultilevel"/>
    <w:tmpl w:val="FE62A932"/>
    <w:lvl w:ilvl="0" w:tplc="0409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11" w15:restartNumberingAfterBreak="0">
    <w:nsid w:val="04043977"/>
    <w:multiLevelType w:val="hybridMultilevel"/>
    <w:tmpl w:val="D0AA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E73698"/>
    <w:multiLevelType w:val="hybridMultilevel"/>
    <w:tmpl w:val="330E2C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D801470"/>
    <w:multiLevelType w:val="hybridMultilevel"/>
    <w:tmpl w:val="78B8C2A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2B3F5E"/>
    <w:multiLevelType w:val="hybridMultilevel"/>
    <w:tmpl w:val="517C58F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1628203B"/>
    <w:multiLevelType w:val="hybridMultilevel"/>
    <w:tmpl w:val="483C760C"/>
    <w:lvl w:ilvl="0" w:tplc="D5440CCA">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17EB37F9"/>
    <w:multiLevelType w:val="hybridMultilevel"/>
    <w:tmpl w:val="437C5E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EC79BD"/>
    <w:multiLevelType w:val="hybridMultilevel"/>
    <w:tmpl w:val="15A0FDE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5C337B"/>
    <w:multiLevelType w:val="hybridMultilevel"/>
    <w:tmpl w:val="5120A046"/>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6D516B"/>
    <w:multiLevelType w:val="hybridMultilevel"/>
    <w:tmpl w:val="500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677AF"/>
    <w:multiLevelType w:val="hybridMultilevel"/>
    <w:tmpl w:val="DCAA0A9E"/>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3EF2E21"/>
    <w:multiLevelType w:val="hybridMultilevel"/>
    <w:tmpl w:val="3C08718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5256D2"/>
    <w:multiLevelType w:val="hybridMultilevel"/>
    <w:tmpl w:val="DC88E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CA49E6"/>
    <w:multiLevelType w:val="hybridMultilevel"/>
    <w:tmpl w:val="79DA28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29" w15:restartNumberingAfterBreak="0">
    <w:nsid w:val="37237708"/>
    <w:multiLevelType w:val="hybridMultilevel"/>
    <w:tmpl w:val="5D8653A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A9D4A0F"/>
    <w:multiLevelType w:val="hybridMultilevel"/>
    <w:tmpl w:val="ECD0A68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1" w15:restartNumberingAfterBreak="0">
    <w:nsid w:val="454709E7"/>
    <w:multiLevelType w:val="hybridMultilevel"/>
    <w:tmpl w:val="0BD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D53A8"/>
    <w:multiLevelType w:val="hybridMultilevel"/>
    <w:tmpl w:val="3B1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16957"/>
    <w:multiLevelType w:val="hybridMultilevel"/>
    <w:tmpl w:val="DA8EF3B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9FA506A"/>
    <w:multiLevelType w:val="hybridMultilevel"/>
    <w:tmpl w:val="744C1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3232B1"/>
    <w:multiLevelType w:val="hybridMultilevel"/>
    <w:tmpl w:val="D22A4FB4"/>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56A55042"/>
    <w:multiLevelType w:val="multilevel"/>
    <w:tmpl w:val="59382A9E"/>
    <w:lvl w:ilvl="0">
      <w:start w:val="1"/>
      <w:numFmt w:val="bullet"/>
      <w:lvlText w:val=""/>
      <w:lvlJc w:val="left"/>
      <w:pPr>
        <w:ind w:left="2628" w:hanging="360"/>
      </w:pPr>
      <w:rPr>
        <w:rFonts w:ascii="Symbol" w:hAnsi="Symbol" w:cs="Symbol" w:hint="default"/>
        <w:sz w:val="22"/>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37" w15:restartNumberingAfterBreak="0">
    <w:nsid w:val="56F94AE3"/>
    <w:multiLevelType w:val="hybridMultilevel"/>
    <w:tmpl w:val="3CCCED20"/>
    <w:lvl w:ilvl="0" w:tplc="22BA85F8">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BC7CCF"/>
    <w:multiLevelType w:val="hybridMultilevel"/>
    <w:tmpl w:val="16681094"/>
    <w:lvl w:ilvl="0" w:tplc="22BA85F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0032BB"/>
    <w:multiLevelType w:val="hybridMultilevel"/>
    <w:tmpl w:val="046E5B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6E82650"/>
    <w:multiLevelType w:val="multilevel"/>
    <w:tmpl w:val="01DC8F32"/>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8666A8B"/>
    <w:multiLevelType w:val="hybridMultilevel"/>
    <w:tmpl w:val="246E0FA0"/>
    <w:lvl w:ilvl="0" w:tplc="22BA85F8">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4" w15:restartNumberingAfterBreak="0">
    <w:nsid w:val="6D7A3B9A"/>
    <w:multiLevelType w:val="hybridMultilevel"/>
    <w:tmpl w:val="606ED3D2"/>
    <w:lvl w:ilvl="0" w:tplc="29983B6C">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5"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10F2E4A"/>
    <w:multiLevelType w:val="hybridMultilevel"/>
    <w:tmpl w:val="28024F5A"/>
    <w:lvl w:ilvl="0" w:tplc="22BA85F8">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293423D"/>
    <w:multiLevelType w:val="hybridMultilevel"/>
    <w:tmpl w:val="CDE436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403E2"/>
    <w:multiLevelType w:val="multilevel"/>
    <w:tmpl w:val="D7742E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1"/>
  </w:num>
  <w:num w:numId="2">
    <w:abstractNumId w:val="28"/>
  </w:num>
  <w:num w:numId="3">
    <w:abstractNumId w:val="2"/>
  </w:num>
  <w:num w:numId="4">
    <w:abstractNumId w:val="45"/>
  </w:num>
  <w:num w:numId="5">
    <w:abstractNumId w:val="11"/>
  </w:num>
  <w:num w:numId="6">
    <w:abstractNumId w:val="47"/>
  </w:num>
  <w:num w:numId="7">
    <w:abstractNumId w:val="25"/>
  </w:num>
  <w:num w:numId="8">
    <w:abstractNumId w:val="33"/>
  </w:num>
  <w:num w:numId="9">
    <w:abstractNumId w:val="0"/>
  </w:num>
  <w:num w:numId="10">
    <w:abstractNumId w:val="3"/>
  </w:num>
  <w:num w:numId="11">
    <w:abstractNumId w:val="4"/>
  </w:num>
  <w:num w:numId="12">
    <w:abstractNumId w:val="5"/>
  </w:num>
  <w:num w:numId="13">
    <w:abstractNumId w:val="6"/>
  </w:num>
  <w:num w:numId="14">
    <w:abstractNumId w:val="7"/>
  </w:num>
  <w:num w:numId="15">
    <w:abstractNumId w:val="13"/>
  </w:num>
  <w:num w:numId="16">
    <w:abstractNumId w:val="10"/>
  </w:num>
  <w:num w:numId="17">
    <w:abstractNumId w:val="41"/>
  </w:num>
  <w:num w:numId="18">
    <w:abstractNumId w:val="9"/>
  </w:num>
  <w:num w:numId="19">
    <w:abstractNumId w:val="36"/>
  </w:num>
  <w:num w:numId="20">
    <w:abstractNumId w:val="27"/>
  </w:num>
  <w:num w:numId="21">
    <w:abstractNumId w:val="16"/>
  </w:num>
  <w:num w:numId="22">
    <w:abstractNumId w:val="40"/>
  </w:num>
  <w:num w:numId="23">
    <w:abstractNumId w:val="23"/>
  </w:num>
  <w:num w:numId="24">
    <w:abstractNumId w:val="42"/>
  </w:num>
  <w:num w:numId="25">
    <w:abstractNumId w:val="38"/>
  </w:num>
  <w:num w:numId="26">
    <w:abstractNumId w:val="22"/>
  </w:num>
  <w:num w:numId="27">
    <w:abstractNumId w:val="20"/>
  </w:num>
  <w:num w:numId="28">
    <w:abstractNumId w:val="32"/>
  </w:num>
  <w:num w:numId="29">
    <w:abstractNumId w:val="37"/>
  </w:num>
  <w:num w:numId="30">
    <w:abstractNumId w:val="46"/>
  </w:num>
  <w:num w:numId="31">
    <w:abstractNumId w:val="19"/>
  </w:num>
  <w:num w:numId="32">
    <w:abstractNumId w:val="8"/>
  </w:num>
  <w:num w:numId="33">
    <w:abstractNumId w:val="14"/>
  </w:num>
  <w:num w:numId="34">
    <w:abstractNumId w:val="15"/>
  </w:num>
  <w:num w:numId="35">
    <w:abstractNumId w:val="48"/>
  </w:num>
  <w:num w:numId="36">
    <w:abstractNumId w:val="24"/>
  </w:num>
  <w:num w:numId="37">
    <w:abstractNumId w:val="39"/>
  </w:num>
  <w:num w:numId="38">
    <w:abstractNumId w:val="18"/>
  </w:num>
  <w:num w:numId="39">
    <w:abstractNumId w:val="17"/>
  </w:num>
  <w:num w:numId="40">
    <w:abstractNumId w:val="26"/>
  </w:num>
  <w:num w:numId="41">
    <w:abstractNumId w:val="12"/>
  </w:num>
  <w:num w:numId="42">
    <w:abstractNumId w:val="44"/>
  </w:num>
  <w:num w:numId="43">
    <w:abstractNumId w:val="30"/>
  </w:num>
  <w:num w:numId="44">
    <w:abstractNumId w:val="35"/>
  </w:num>
  <w:num w:numId="45">
    <w:abstractNumId w:val="43"/>
  </w:num>
  <w:num w:numId="46">
    <w:abstractNumId w:val="21"/>
  </w:num>
  <w:num w:numId="47">
    <w:abstractNumId w:val="31"/>
  </w:num>
  <w:num w:numId="48">
    <w:abstractNumId w:val="34"/>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5137"/>
    <w:rsid w:val="00006A86"/>
    <w:rsid w:val="00006BE6"/>
    <w:rsid w:val="00007655"/>
    <w:rsid w:val="0001033B"/>
    <w:rsid w:val="000112DE"/>
    <w:rsid w:val="000114B8"/>
    <w:rsid w:val="00011576"/>
    <w:rsid w:val="0001379C"/>
    <w:rsid w:val="000165E1"/>
    <w:rsid w:val="000201AA"/>
    <w:rsid w:val="00020DC5"/>
    <w:rsid w:val="00026EBA"/>
    <w:rsid w:val="00035390"/>
    <w:rsid w:val="0003592F"/>
    <w:rsid w:val="0003721A"/>
    <w:rsid w:val="000379AE"/>
    <w:rsid w:val="00040A57"/>
    <w:rsid w:val="000410A7"/>
    <w:rsid w:val="00045D5A"/>
    <w:rsid w:val="00046193"/>
    <w:rsid w:val="000464E2"/>
    <w:rsid w:val="00046F02"/>
    <w:rsid w:val="00055DCC"/>
    <w:rsid w:val="00056AD5"/>
    <w:rsid w:val="0006029B"/>
    <w:rsid w:val="00060AC7"/>
    <w:rsid w:val="00060BC1"/>
    <w:rsid w:val="00060C55"/>
    <w:rsid w:val="00062398"/>
    <w:rsid w:val="00062833"/>
    <w:rsid w:val="00063B26"/>
    <w:rsid w:val="00063E86"/>
    <w:rsid w:val="00064B16"/>
    <w:rsid w:val="00066ABB"/>
    <w:rsid w:val="00066E36"/>
    <w:rsid w:val="00072309"/>
    <w:rsid w:val="000763DF"/>
    <w:rsid w:val="00076E60"/>
    <w:rsid w:val="00080827"/>
    <w:rsid w:val="00081571"/>
    <w:rsid w:val="00082CD7"/>
    <w:rsid w:val="000832CF"/>
    <w:rsid w:val="00085733"/>
    <w:rsid w:val="00085E3B"/>
    <w:rsid w:val="00086EF0"/>
    <w:rsid w:val="00087D15"/>
    <w:rsid w:val="00091B7F"/>
    <w:rsid w:val="000922DF"/>
    <w:rsid w:val="00093E3A"/>
    <w:rsid w:val="00094771"/>
    <w:rsid w:val="00096700"/>
    <w:rsid w:val="00097399"/>
    <w:rsid w:val="000A176B"/>
    <w:rsid w:val="000A17E8"/>
    <w:rsid w:val="000A3AE4"/>
    <w:rsid w:val="000A3F97"/>
    <w:rsid w:val="000B12C8"/>
    <w:rsid w:val="000B245F"/>
    <w:rsid w:val="000B36FA"/>
    <w:rsid w:val="000B4D37"/>
    <w:rsid w:val="000C0B9C"/>
    <w:rsid w:val="000C0FA2"/>
    <w:rsid w:val="000C1AF5"/>
    <w:rsid w:val="000C2148"/>
    <w:rsid w:val="000C29CC"/>
    <w:rsid w:val="000C2C4B"/>
    <w:rsid w:val="000C382F"/>
    <w:rsid w:val="000C47D0"/>
    <w:rsid w:val="000C6778"/>
    <w:rsid w:val="000D01EF"/>
    <w:rsid w:val="000D1C19"/>
    <w:rsid w:val="000D5195"/>
    <w:rsid w:val="000D5CEE"/>
    <w:rsid w:val="000D6B1D"/>
    <w:rsid w:val="000D784A"/>
    <w:rsid w:val="000E332B"/>
    <w:rsid w:val="000E3BD1"/>
    <w:rsid w:val="000E6A43"/>
    <w:rsid w:val="000F1F6B"/>
    <w:rsid w:val="000F271C"/>
    <w:rsid w:val="000F77D6"/>
    <w:rsid w:val="000F7C3E"/>
    <w:rsid w:val="001013BF"/>
    <w:rsid w:val="001025AC"/>
    <w:rsid w:val="00103E74"/>
    <w:rsid w:val="00106E7A"/>
    <w:rsid w:val="0011455F"/>
    <w:rsid w:val="00115506"/>
    <w:rsid w:val="00115BC1"/>
    <w:rsid w:val="00117041"/>
    <w:rsid w:val="001331EF"/>
    <w:rsid w:val="00135C04"/>
    <w:rsid w:val="0013665C"/>
    <w:rsid w:val="00141216"/>
    <w:rsid w:val="00141987"/>
    <w:rsid w:val="00141B31"/>
    <w:rsid w:val="00141F1C"/>
    <w:rsid w:val="001512B5"/>
    <w:rsid w:val="00153B45"/>
    <w:rsid w:val="001575A3"/>
    <w:rsid w:val="0016023D"/>
    <w:rsid w:val="00160D87"/>
    <w:rsid w:val="0016291E"/>
    <w:rsid w:val="00163CC4"/>
    <w:rsid w:val="00167EAD"/>
    <w:rsid w:val="00170123"/>
    <w:rsid w:val="00170333"/>
    <w:rsid w:val="0017169F"/>
    <w:rsid w:val="00171787"/>
    <w:rsid w:val="00171AFD"/>
    <w:rsid w:val="001745F1"/>
    <w:rsid w:val="00192D73"/>
    <w:rsid w:val="00194C02"/>
    <w:rsid w:val="001954C4"/>
    <w:rsid w:val="00196038"/>
    <w:rsid w:val="00196822"/>
    <w:rsid w:val="00197375"/>
    <w:rsid w:val="00197FDA"/>
    <w:rsid w:val="001A32FB"/>
    <w:rsid w:val="001A4791"/>
    <w:rsid w:val="001A518E"/>
    <w:rsid w:val="001A621A"/>
    <w:rsid w:val="001B2580"/>
    <w:rsid w:val="001B2CCE"/>
    <w:rsid w:val="001B3884"/>
    <w:rsid w:val="001B42A7"/>
    <w:rsid w:val="001B6775"/>
    <w:rsid w:val="001C048A"/>
    <w:rsid w:val="001C17A4"/>
    <w:rsid w:val="001C3027"/>
    <w:rsid w:val="001C6BDD"/>
    <w:rsid w:val="001D0DAB"/>
    <w:rsid w:val="001D228F"/>
    <w:rsid w:val="001D2409"/>
    <w:rsid w:val="001D2434"/>
    <w:rsid w:val="001D2764"/>
    <w:rsid w:val="001D3CDD"/>
    <w:rsid w:val="001D3E06"/>
    <w:rsid w:val="001D61AB"/>
    <w:rsid w:val="001D7AD1"/>
    <w:rsid w:val="001D7DF2"/>
    <w:rsid w:val="001E1FFC"/>
    <w:rsid w:val="001E21B8"/>
    <w:rsid w:val="001E4079"/>
    <w:rsid w:val="001F1AFD"/>
    <w:rsid w:val="001F22C6"/>
    <w:rsid w:val="001F25CA"/>
    <w:rsid w:val="001F30DC"/>
    <w:rsid w:val="001F4E06"/>
    <w:rsid w:val="001F578A"/>
    <w:rsid w:val="001F57CB"/>
    <w:rsid w:val="001F5AF8"/>
    <w:rsid w:val="001F63CA"/>
    <w:rsid w:val="00200249"/>
    <w:rsid w:val="00203131"/>
    <w:rsid w:val="002044CC"/>
    <w:rsid w:val="002064CD"/>
    <w:rsid w:val="00206A66"/>
    <w:rsid w:val="00206AA5"/>
    <w:rsid w:val="00210031"/>
    <w:rsid w:val="00210FF0"/>
    <w:rsid w:val="00211537"/>
    <w:rsid w:val="0021158C"/>
    <w:rsid w:val="00211FFF"/>
    <w:rsid w:val="00212693"/>
    <w:rsid w:val="002138B7"/>
    <w:rsid w:val="002175DE"/>
    <w:rsid w:val="00217995"/>
    <w:rsid w:val="00217DC9"/>
    <w:rsid w:val="00220FED"/>
    <w:rsid w:val="00223221"/>
    <w:rsid w:val="002233F4"/>
    <w:rsid w:val="0022552B"/>
    <w:rsid w:val="00225BBA"/>
    <w:rsid w:val="0023227A"/>
    <w:rsid w:val="0023287A"/>
    <w:rsid w:val="00241CD0"/>
    <w:rsid w:val="002429A7"/>
    <w:rsid w:val="00243504"/>
    <w:rsid w:val="002437AD"/>
    <w:rsid w:val="00243A52"/>
    <w:rsid w:val="00243C68"/>
    <w:rsid w:val="00245465"/>
    <w:rsid w:val="0024552C"/>
    <w:rsid w:val="0024556A"/>
    <w:rsid w:val="00245606"/>
    <w:rsid w:val="00255C39"/>
    <w:rsid w:val="00261583"/>
    <w:rsid w:val="002616D2"/>
    <w:rsid w:val="00261CC0"/>
    <w:rsid w:val="00263E1F"/>
    <w:rsid w:val="00265434"/>
    <w:rsid w:val="0026761B"/>
    <w:rsid w:val="00267D25"/>
    <w:rsid w:val="00272692"/>
    <w:rsid w:val="00273C95"/>
    <w:rsid w:val="00274022"/>
    <w:rsid w:val="0027422A"/>
    <w:rsid w:val="002744A9"/>
    <w:rsid w:val="00282810"/>
    <w:rsid w:val="00285A5A"/>
    <w:rsid w:val="002874FC"/>
    <w:rsid w:val="002919C4"/>
    <w:rsid w:val="002926A1"/>
    <w:rsid w:val="00293F0F"/>
    <w:rsid w:val="00296D5B"/>
    <w:rsid w:val="00297093"/>
    <w:rsid w:val="002A056D"/>
    <w:rsid w:val="002A06AF"/>
    <w:rsid w:val="002A12C4"/>
    <w:rsid w:val="002A29A9"/>
    <w:rsid w:val="002A2D8E"/>
    <w:rsid w:val="002A5289"/>
    <w:rsid w:val="002A5FBE"/>
    <w:rsid w:val="002A733E"/>
    <w:rsid w:val="002A7E2F"/>
    <w:rsid w:val="002B12BB"/>
    <w:rsid w:val="002B312F"/>
    <w:rsid w:val="002B392F"/>
    <w:rsid w:val="002B3BE6"/>
    <w:rsid w:val="002B5261"/>
    <w:rsid w:val="002B5742"/>
    <w:rsid w:val="002C0635"/>
    <w:rsid w:val="002C16CB"/>
    <w:rsid w:val="002C3A50"/>
    <w:rsid w:val="002C4E50"/>
    <w:rsid w:val="002D0433"/>
    <w:rsid w:val="002D1A9F"/>
    <w:rsid w:val="002D4108"/>
    <w:rsid w:val="002D7402"/>
    <w:rsid w:val="002E18E9"/>
    <w:rsid w:val="002E3B1B"/>
    <w:rsid w:val="002E77DD"/>
    <w:rsid w:val="002F0527"/>
    <w:rsid w:val="002F1899"/>
    <w:rsid w:val="002F606D"/>
    <w:rsid w:val="002F66C9"/>
    <w:rsid w:val="0030556E"/>
    <w:rsid w:val="003114EF"/>
    <w:rsid w:val="0031151C"/>
    <w:rsid w:val="00311DC3"/>
    <w:rsid w:val="00312126"/>
    <w:rsid w:val="00312FF1"/>
    <w:rsid w:val="00313732"/>
    <w:rsid w:val="003144B8"/>
    <w:rsid w:val="003150A2"/>
    <w:rsid w:val="00323E92"/>
    <w:rsid w:val="0032442A"/>
    <w:rsid w:val="003245E6"/>
    <w:rsid w:val="00325E75"/>
    <w:rsid w:val="00331240"/>
    <w:rsid w:val="00331EB1"/>
    <w:rsid w:val="00332F07"/>
    <w:rsid w:val="00333FD3"/>
    <w:rsid w:val="003367B8"/>
    <w:rsid w:val="00337966"/>
    <w:rsid w:val="00340E5D"/>
    <w:rsid w:val="00343049"/>
    <w:rsid w:val="00350485"/>
    <w:rsid w:val="00351E02"/>
    <w:rsid w:val="003555E1"/>
    <w:rsid w:val="003570FF"/>
    <w:rsid w:val="0036039A"/>
    <w:rsid w:val="003606C5"/>
    <w:rsid w:val="0036111D"/>
    <w:rsid w:val="00363F54"/>
    <w:rsid w:val="00372BC1"/>
    <w:rsid w:val="00376EB8"/>
    <w:rsid w:val="003774A6"/>
    <w:rsid w:val="00380A90"/>
    <w:rsid w:val="00380AD4"/>
    <w:rsid w:val="0038583C"/>
    <w:rsid w:val="00386710"/>
    <w:rsid w:val="00390B3A"/>
    <w:rsid w:val="00391ED2"/>
    <w:rsid w:val="00391F7B"/>
    <w:rsid w:val="00392AC7"/>
    <w:rsid w:val="003961A4"/>
    <w:rsid w:val="003A38B1"/>
    <w:rsid w:val="003A792A"/>
    <w:rsid w:val="003A7986"/>
    <w:rsid w:val="003B1735"/>
    <w:rsid w:val="003B26B7"/>
    <w:rsid w:val="003B33C7"/>
    <w:rsid w:val="003B536B"/>
    <w:rsid w:val="003C26AC"/>
    <w:rsid w:val="003C2BF1"/>
    <w:rsid w:val="003C2DD9"/>
    <w:rsid w:val="003C581A"/>
    <w:rsid w:val="003C66FA"/>
    <w:rsid w:val="003D06A7"/>
    <w:rsid w:val="003D0833"/>
    <w:rsid w:val="003D3050"/>
    <w:rsid w:val="003D33CB"/>
    <w:rsid w:val="003D4D8E"/>
    <w:rsid w:val="003D76FC"/>
    <w:rsid w:val="003E3A49"/>
    <w:rsid w:val="003E5021"/>
    <w:rsid w:val="003E7485"/>
    <w:rsid w:val="003E7501"/>
    <w:rsid w:val="003F118A"/>
    <w:rsid w:val="003F3185"/>
    <w:rsid w:val="00405A9A"/>
    <w:rsid w:val="0041011C"/>
    <w:rsid w:val="0041092D"/>
    <w:rsid w:val="004176A0"/>
    <w:rsid w:val="00420FF2"/>
    <w:rsid w:val="00421C45"/>
    <w:rsid w:val="00423D71"/>
    <w:rsid w:val="00426817"/>
    <w:rsid w:val="00427126"/>
    <w:rsid w:val="004304DF"/>
    <w:rsid w:val="00432E3F"/>
    <w:rsid w:val="004343FD"/>
    <w:rsid w:val="0043499B"/>
    <w:rsid w:val="00435134"/>
    <w:rsid w:val="00435C8F"/>
    <w:rsid w:val="00437EC7"/>
    <w:rsid w:val="00437EE3"/>
    <w:rsid w:val="00440297"/>
    <w:rsid w:val="0044051F"/>
    <w:rsid w:val="0044543F"/>
    <w:rsid w:val="00445D2F"/>
    <w:rsid w:val="00446084"/>
    <w:rsid w:val="004479C3"/>
    <w:rsid w:val="00453FDD"/>
    <w:rsid w:val="00461D0E"/>
    <w:rsid w:val="00463294"/>
    <w:rsid w:val="00464A5B"/>
    <w:rsid w:val="0046555A"/>
    <w:rsid w:val="00465DCB"/>
    <w:rsid w:val="00473656"/>
    <w:rsid w:val="00480AC3"/>
    <w:rsid w:val="004836CF"/>
    <w:rsid w:val="00486171"/>
    <w:rsid w:val="0048648F"/>
    <w:rsid w:val="00486ADE"/>
    <w:rsid w:val="004A0BE4"/>
    <w:rsid w:val="004A113A"/>
    <w:rsid w:val="004A171F"/>
    <w:rsid w:val="004B133D"/>
    <w:rsid w:val="004B1A14"/>
    <w:rsid w:val="004B3367"/>
    <w:rsid w:val="004B4A33"/>
    <w:rsid w:val="004B4F3B"/>
    <w:rsid w:val="004B6EEF"/>
    <w:rsid w:val="004B7D30"/>
    <w:rsid w:val="004C25D7"/>
    <w:rsid w:val="004C4CB0"/>
    <w:rsid w:val="004C5EAA"/>
    <w:rsid w:val="004C6616"/>
    <w:rsid w:val="004D2C8F"/>
    <w:rsid w:val="004D5BB7"/>
    <w:rsid w:val="004D5E22"/>
    <w:rsid w:val="004E0B4C"/>
    <w:rsid w:val="004E0D43"/>
    <w:rsid w:val="004E139D"/>
    <w:rsid w:val="004E1BD1"/>
    <w:rsid w:val="004E270B"/>
    <w:rsid w:val="004F2D6B"/>
    <w:rsid w:val="004F2E7A"/>
    <w:rsid w:val="004F4CCC"/>
    <w:rsid w:val="005009EC"/>
    <w:rsid w:val="00503B18"/>
    <w:rsid w:val="005045CB"/>
    <w:rsid w:val="00504D7B"/>
    <w:rsid w:val="00511704"/>
    <w:rsid w:val="005148BA"/>
    <w:rsid w:val="005150BF"/>
    <w:rsid w:val="00521C8E"/>
    <w:rsid w:val="0052428A"/>
    <w:rsid w:val="005256B0"/>
    <w:rsid w:val="0052583C"/>
    <w:rsid w:val="00526C54"/>
    <w:rsid w:val="0052744D"/>
    <w:rsid w:val="0053014F"/>
    <w:rsid w:val="00531EB4"/>
    <w:rsid w:val="005339CA"/>
    <w:rsid w:val="00535652"/>
    <w:rsid w:val="005360CB"/>
    <w:rsid w:val="00536C99"/>
    <w:rsid w:val="00537D12"/>
    <w:rsid w:val="00537D88"/>
    <w:rsid w:val="00537FA7"/>
    <w:rsid w:val="005416F7"/>
    <w:rsid w:val="00541D17"/>
    <w:rsid w:val="00544405"/>
    <w:rsid w:val="00544F55"/>
    <w:rsid w:val="005450D8"/>
    <w:rsid w:val="00545EF1"/>
    <w:rsid w:val="0054759F"/>
    <w:rsid w:val="00550F05"/>
    <w:rsid w:val="00561973"/>
    <w:rsid w:val="00561ECC"/>
    <w:rsid w:val="0056242D"/>
    <w:rsid w:val="00563AB2"/>
    <w:rsid w:val="00566487"/>
    <w:rsid w:val="00567D8F"/>
    <w:rsid w:val="00570C24"/>
    <w:rsid w:val="00571146"/>
    <w:rsid w:val="0057246F"/>
    <w:rsid w:val="00574B1D"/>
    <w:rsid w:val="00582EAF"/>
    <w:rsid w:val="00583260"/>
    <w:rsid w:val="00583688"/>
    <w:rsid w:val="00584F74"/>
    <w:rsid w:val="005928ED"/>
    <w:rsid w:val="00592D71"/>
    <w:rsid w:val="005939D3"/>
    <w:rsid w:val="00595DFA"/>
    <w:rsid w:val="005A055F"/>
    <w:rsid w:val="005A1070"/>
    <w:rsid w:val="005A3832"/>
    <w:rsid w:val="005A3D6C"/>
    <w:rsid w:val="005A57A6"/>
    <w:rsid w:val="005B022B"/>
    <w:rsid w:val="005B14EB"/>
    <w:rsid w:val="005B1B80"/>
    <w:rsid w:val="005B20A6"/>
    <w:rsid w:val="005B5CF0"/>
    <w:rsid w:val="005C0AE7"/>
    <w:rsid w:val="005C16F3"/>
    <w:rsid w:val="005C5FF9"/>
    <w:rsid w:val="005D360A"/>
    <w:rsid w:val="005D669C"/>
    <w:rsid w:val="005D66CC"/>
    <w:rsid w:val="005D7A0D"/>
    <w:rsid w:val="005E23D6"/>
    <w:rsid w:val="005E360C"/>
    <w:rsid w:val="005E4A54"/>
    <w:rsid w:val="005E4F88"/>
    <w:rsid w:val="005F0092"/>
    <w:rsid w:val="005F0CBB"/>
    <w:rsid w:val="005F12ED"/>
    <w:rsid w:val="005F38BF"/>
    <w:rsid w:val="005F4ADD"/>
    <w:rsid w:val="005F5ACE"/>
    <w:rsid w:val="005F75F9"/>
    <w:rsid w:val="0060241E"/>
    <w:rsid w:val="00605646"/>
    <w:rsid w:val="00606BB2"/>
    <w:rsid w:val="00607CFB"/>
    <w:rsid w:val="00613DC8"/>
    <w:rsid w:val="00616639"/>
    <w:rsid w:val="00624154"/>
    <w:rsid w:val="006255FD"/>
    <w:rsid w:val="00626D6F"/>
    <w:rsid w:val="00630E2B"/>
    <w:rsid w:val="00632AEA"/>
    <w:rsid w:val="00636AF7"/>
    <w:rsid w:val="006404AA"/>
    <w:rsid w:val="00640D68"/>
    <w:rsid w:val="00642874"/>
    <w:rsid w:val="00642CD0"/>
    <w:rsid w:val="00643567"/>
    <w:rsid w:val="006435BD"/>
    <w:rsid w:val="00647575"/>
    <w:rsid w:val="00647657"/>
    <w:rsid w:val="006514E4"/>
    <w:rsid w:val="00653193"/>
    <w:rsid w:val="00654312"/>
    <w:rsid w:val="006556B0"/>
    <w:rsid w:val="00661E5F"/>
    <w:rsid w:val="00662043"/>
    <w:rsid w:val="0066361C"/>
    <w:rsid w:val="00664BB9"/>
    <w:rsid w:val="0066617E"/>
    <w:rsid w:val="0066693C"/>
    <w:rsid w:val="00670152"/>
    <w:rsid w:val="00675DE8"/>
    <w:rsid w:val="00676AAF"/>
    <w:rsid w:val="0068126C"/>
    <w:rsid w:val="00681ABD"/>
    <w:rsid w:val="00682BB9"/>
    <w:rsid w:val="00683862"/>
    <w:rsid w:val="00686811"/>
    <w:rsid w:val="0068790F"/>
    <w:rsid w:val="006906C3"/>
    <w:rsid w:val="00690EC1"/>
    <w:rsid w:val="00691338"/>
    <w:rsid w:val="0069161F"/>
    <w:rsid w:val="0069314B"/>
    <w:rsid w:val="00693F87"/>
    <w:rsid w:val="006941AD"/>
    <w:rsid w:val="0069584E"/>
    <w:rsid w:val="006978F2"/>
    <w:rsid w:val="00697CBC"/>
    <w:rsid w:val="006A3F84"/>
    <w:rsid w:val="006A6229"/>
    <w:rsid w:val="006A6CD1"/>
    <w:rsid w:val="006A78C8"/>
    <w:rsid w:val="006B0886"/>
    <w:rsid w:val="006B3D3F"/>
    <w:rsid w:val="006B4100"/>
    <w:rsid w:val="006B59C3"/>
    <w:rsid w:val="006B6B82"/>
    <w:rsid w:val="006B77DE"/>
    <w:rsid w:val="006C0471"/>
    <w:rsid w:val="006C299F"/>
    <w:rsid w:val="006C4D9F"/>
    <w:rsid w:val="006C5B31"/>
    <w:rsid w:val="006C64AB"/>
    <w:rsid w:val="006C6D26"/>
    <w:rsid w:val="006D3B9B"/>
    <w:rsid w:val="006D4860"/>
    <w:rsid w:val="006D55F8"/>
    <w:rsid w:val="006D5E3B"/>
    <w:rsid w:val="006E2A52"/>
    <w:rsid w:val="006E2A6D"/>
    <w:rsid w:val="006E5C92"/>
    <w:rsid w:val="006E67E3"/>
    <w:rsid w:val="006E77BA"/>
    <w:rsid w:val="006F23A5"/>
    <w:rsid w:val="006F2505"/>
    <w:rsid w:val="006F257E"/>
    <w:rsid w:val="006F552B"/>
    <w:rsid w:val="006F6249"/>
    <w:rsid w:val="00700616"/>
    <w:rsid w:val="00706C8D"/>
    <w:rsid w:val="007111D2"/>
    <w:rsid w:val="007222CF"/>
    <w:rsid w:val="00722317"/>
    <w:rsid w:val="00724CB9"/>
    <w:rsid w:val="00724E18"/>
    <w:rsid w:val="00725B59"/>
    <w:rsid w:val="00732452"/>
    <w:rsid w:val="007332A0"/>
    <w:rsid w:val="00733FD0"/>
    <w:rsid w:val="00735466"/>
    <w:rsid w:val="007370B9"/>
    <w:rsid w:val="00740C47"/>
    <w:rsid w:val="00740C7F"/>
    <w:rsid w:val="007450D2"/>
    <w:rsid w:val="00745582"/>
    <w:rsid w:val="00745CB0"/>
    <w:rsid w:val="00752C9A"/>
    <w:rsid w:val="00755453"/>
    <w:rsid w:val="00757F77"/>
    <w:rsid w:val="00760BF4"/>
    <w:rsid w:val="007627B1"/>
    <w:rsid w:val="00764FEA"/>
    <w:rsid w:val="007661A1"/>
    <w:rsid w:val="00766566"/>
    <w:rsid w:val="007676EE"/>
    <w:rsid w:val="00771F85"/>
    <w:rsid w:val="00775FFD"/>
    <w:rsid w:val="00776600"/>
    <w:rsid w:val="00776BA1"/>
    <w:rsid w:val="0078144B"/>
    <w:rsid w:val="007846FB"/>
    <w:rsid w:val="00790967"/>
    <w:rsid w:val="00791A3D"/>
    <w:rsid w:val="00794BD7"/>
    <w:rsid w:val="00795920"/>
    <w:rsid w:val="00796C65"/>
    <w:rsid w:val="00796E85"/>
    <w:rsid w:val="0079711B"/>
    <w:rsid w:val="007A07B7"/>
    <w:rsid w:val="007A17AB"/>
    <w:rsid w:val="007A4422"/>
    <w:rsid w:val="007A5470"/>
    <w:rsid w:val="007A5C10"/>
    <w:rsid w:val="007B3C90"/>
    <w:rsid w:val="007B5DF5"/>
    <w:rsid w:val="007B62B8"/>
    <w:rsid w:val="007B7F7B"/>
    <w:rsid w:val="007C0711"/>
    <w:rsid w:val="007C0E5B"/>
    <w:rsid w:val="007C153A"/>
    <w:rsid w:val="007C4168"/>
    <w:rsid w:val="007C5985"/>
    <w:rsid w:val="007C5D50"/>
    <w:rsid w:val="007C6B41"/>
    <w:rsid w:val="007D186A"/>
    <w:rsid w:val="007D2B1E"/>
    <w:rsid w:val="007D4C0B"/>
    <w:rsid w:val="007D64A7"/>
    <w:rsid w:val="007D6BD5"/>
    <w:rsid w:val="007D7362"/>
    <w:rsid w:val="007E07BF"/>
    <w:rsid w:val="007E175B"/>
    <w:rsid w:val="007E26F5"/>
    <w:rsid w:val="007E4C72"/>
    <w:rsid w:val="007E7F83"/>
    <w:rsid w:val="007F02E6"/>
    <w:rsid w:val="007F07C3"/>
    <w:rsid w:val="007F0EF0"/>
    <w:rsid w:val="007F165E"/>
    <w:rsid w:val="007F1A99"/>
    <w:rsid w:val="007F4EF4"/>
    <w:rsid w:val="007F5CE1"/>
    <w:rsid w:val="007F6816"/>
    <w:rsid w:val="007F70E8"/>
    <w:rsid w:val="00804EB8"/>
    <w:rsid w:val="00806262"/>
    <w:rsid w:val="00807723"/>
    <w:rsid w:val="008143BC"/>
    <w:rsid w:val="00815A7C"/>
    <w:rsid w:val="00816167"/>
    <w:rsid w:val="00816885"/>
    <w:rsid w:val="00820678"/>
    <w:rsid w:val="008208E2"/>
    <w:rsid w:val="00821902"/>
    <w:rsid w:val="008347A5"/>
    <w:rsid w:val="0083778C"/>
    <w:rsid w:val="00840E17"/>
    <w:rsid w:val="0084105B"/>
    <w:rsid w:val="008420C7"/>
    <w:rsid w:val="00846ABA"/>
    <w:rsid w:val="00847970"/>
    <w:rsid w:val="008479B4"/>
    <w:rsid w:val="008506A9"/>
    <w:rsid w:val="00850AF6"/>
    <w:rsid w:val="00851029"/>
    <w:rsid w:val="0085633B"/>
    <w:rsid w:val="0085690A"/>
    <w:rsid w:val="00856985"/>
    <w:rsid w:val="00856E45"/>
    <w:rsid w:val="008606C2"/>
    <w:rsid w:val="00862D63"/>
    <w:rsid w:val="008632F8"/>
    <w:rsid w:val="00863320"/>
    <w:rsid w:val="008635F6"/>
    <w:rsid w:val="00864DB3"/>
    <w:rsid w:val="008675FE"/>
    <w:rsid w:val="0087011B"/>
    <w:rsid w:val="008704DE"/>
    <w:rsid w:val="00871205"/>
    <w:rsid w:val="00884D94"/>
    <w:rsid w:val="008861D2"/>
    <w:rsid w:val="00887BF3"/>
    <w:rsid w:val="00890948"/>
    <w:rsid w:val="00891FBC"/>
    <w:rsid w:val="00892C33"/>
    <w:rsid w:val="00892E19"/>
    <w:rsid w:val="008930A0"/>
    <w:rsid w:val="00895FA2"/>
    <w:rsid w:val="00897819"/>
    <w:rsid w:val="00897E1D"/>
    <w:rsid w:val="008A6303"/>
    <w:rsid w:val="008A6B32"/>
    <w:rsid w:val="008B1019"/>
    <w:rsid w:val="008B1058"/>
    <w:rsid w:val="008B26E9"/>
    <w:rsid w:val="008B2917"/>
    <w:rsid w:val="008B7CF6"/>
    <w:rsid w:val="008C01A6"/>
    <w:rsid w:val="008C0442"/>
    <w:rsid w:val="008C4DB9"/>
    <w:rsid w:val="008C72AA"/>
    <w:rsid w:val="008C7E4D"/>
    <w:rsid w:val="008D12D8"/>
    <w:rsid w:val="008D3B35"/>
    <w:rsid w:val="008D3C24"/>
    <w:rsid w:val="008D3E12"/>
    <w:rsid w:val="008D4F04"/>
    <w:rsid w:val="008D58BB"/>
    <w:rsid w:val="008E01EF"/>
    <w:rsid w:val="008E34DF"/>
    <w:rsid w:val="008E4FA5"/>
    <w:rsid w:val="008F1E98"/>
    <w:rsid w:val="008F2938"/>
    <w:rsid w:val="008F5AA3"/>
    <w:rsid w:val="008F73DC"/>
    <w:rsid w:val="0090335D"/>
    <w:rsid w:val="00903B46"/>
    <w:rsid w:val="00903E4B"/>
    <w:rsid w:val="0091033E"/>
    <w:rsid w:val="0091358A"/>
    <w:rsid w:val="009167D4"/>
    <w:rsid w:val="009213DC"/>
    <w:rsid w:val="00922554"/>
    <w:rsid w:val="00922F92"/>
    <w:rsid w:val="0092423A"/>
    <w:rsid w:val="00924F72"/>
    <w:rsid w:val="00925328"/>
    <w:rsid w:val="009314E4"/>
    <w:rsid w:val="00935BB4"/>
    <w:rsid w:val="00937715"/>
    <w:rsid w:val="00940415"/>
    <w:rsid w:val="00940B45"/>
    <w:rsid w:val="00940F44"/>
    <w:rsid w:val="0094233E"/>
    <w:rsid w:val="00946A5C"/>
    <w:rsid w:val="00951AD7"/>
    <w:rsid w:val="00952F05"/>
    <w:rsid w:val="00953CF7"/>
    <w:rsid w:val="00954858"/>
    <w:rsid w:val="00956325"/>
    <w:rsid w:val="00956B3C"/>
    <w:rsid w:val="00957B07"/>
    <w:rsid w:val="00961DE8"/>
    <w:rsid w:val="009628A4"/>
    <w:rsid w:val="00962947"/>
    <w:rsid w:val="009640E0"/>
    <w:rsid w:val="00964A47"/>
    <w:rsid w:val="00965C99"/>
    <w:rsid w:val="009716A3"/>
    <w:rsid w:val="00973F6B"/>
    <w:rsid w:val="00973FE7"/>
    <w:rsid w:val="0097511C"/>
    <w:rsid w:val="00976CFD"/>
    <w:rsid w:val="009776D8"/>
    <w:rsid w:val="00977955"/>
    <w:rsid w:val="00980A09"/>
    <w:rsid w:val="009811FD"/>
    <w:rsid w:val="00981477"/>
    <w:rsid w:val="009873F1"/>
    <w:rsid w:val="00990A12"/>
    <w:rsid w:val="00991B45"/>
    <w:rsid w:val="0099319F"/>
    <w:rsid w:val="00996733"/>
    <w:rsid w:val="009A0A3E"/>
    <w:rsid w:val="009A0E68"/>
    <w:rsid w:val="009A1E2F"/>
    <w:rsid w:val="009A5965"/>
    <w:rsid w:val="009A7770"/>
    <w:rsid w:val="009B097F"/>
    <w:rsid w:val="009B0E43"/>
    <w:rsid w:val="009B3692"/>
    <w:rsid w:val="009B411E"/>
    <w:rsid w:val="009B4593"/>
    <w:rsid w:val="009B4A08"/>
    <w:rsid w:val="009B6010"/>
    <w:rsid w:val="009B7C67"/>
    <w:rsid w:val="009C04D2"/>
    <w:rsid w:val="009C04DE"/>
    <w:rsid w:val="009C186C"/>
    <w:rsid w:val="009C4C20"/>
    <w:rsid w:val="009C635D"/>
    <w:rsid w:val="009D1E70"/>
    <w:rsid w:val="009D2914"/>
    <w:rsid w:val="009D7164"/>
    <w:rsid w:val="009E28C4"/>
    <w:rsid w:val="009E5015"/>
    <w:rsid w:val="009E5C4A"/>
    <w:rsid w:val="009F048A"/>
    <w:rsid w:val="009F303C"/>
    <w:rsid w:val="009F76A0"/>
    <w:rsid w:val="009F7820"/>
    <w:rsid w:val="009F7D2F"/>
    <w:rsid w:val="00A00DBB"/>
    <w:rsid w:val="00A011C1"/>
    <w:rsid w:val="00A021FF"/>
    <w:rsid w:val="00A030BF"/>
    <w:rsid w:val="00A03920"/>
    <w:rsid w:val="00A03D30"/>
    <w:rsid w:val="00A05C90"/>
    <w:rsid w:val="00A10312"/>
    <w:rsid w:val="00A115CF"/>
    <w:rsid w:val="00A119CF"/>
    <w:rsid w:val="00A14995"/>
    <w:rsid w:val="00A1636C"/>
    <w:rsid w:val="00A16666"/>
    <w:rsid w:val="00A2213E"/>
    <w:rsid w:val="00A222CB"/>
    <w:rsid w:val="00A23998"/>
    <w:rsid w:val="00A245B0"/>
    <w:rsid w:val="00A32215"/>
    <w:rsid w:val="00A344B9"/>
    <w:rsid w:val="00A3643E"/>
    <w:rsid w:val="00A379E4"/>
    <w:rsid w:val="00A41AB3"/>
    <w:rsid w:val="00A41AEA"/>
    <w:rsid w:val="00A42CC5"/>
    <w:rsid w:val="00A445C4"/>
    <w:rsid w:val="00A458B9"/>
    <w:rsid w:val="00A45C8F"/>
    <w:rsid w:val="00A468FC"/>
    <w:rsid w:val="00A47488"/>
    <w:rsid w:val="00A50352"/>
    <w:rsid w:val="00A50856"/>
    <w:rsid w:val="00A536A9"/>
    <w:rsid w:val="00A54671"/>
    <w:rsid w:val="00A54C64"/>
    <w:rsid w:val="00A55032"/>
    <w:rsid w:val="00A605FE"/>
    <w:rsid w:val="00A60956"/>
    <w:rsid w:val="00A61A09"/>
    <w:rsid w:val="00A637CE"/>
    <w:rsid w:val="00A65CD3"/>
    <w:rsid w:val="00A66C47"/>
    <w:rsid w:val="00A74DEA"/>
    <w:rsid w:val="00A77786"/>
    <w:rsid w:val="00A77D7E"/>
    <w:rsid w:val="00A803CA"/>
    <w:rsid w:val="00A80C53"/>
    <w:rsid w:val="00A80D00"/>
    <w:rsid w:val="00A80E34"/>
    <w:rsid w:val="00A81FDF"/>
    <w:rsid w:val="00A840AA"/>
    <w:rsid w:val="00A96E3B"/>
    <w:rsid w:val="00AA69BC"/>
    <w:rsid w:val="00AA7370"/>
    <w:rsid w:val="00AB0010"/>
    <w:rsid w:val="00AB2745"/>
    <w:rsid w:val="00AB4978"/>
    <w:rsid w:val="00AB5A4D"/>
    <w:rsid w:val="00AB6F17"/>
    <w:rsid w:val="00AB7EA5"/>
    <w:rsid w:val="00AC0D54"/>
    <w:rsid w:val="00AC3840"/>
    <w:rsid w:val="00AC4BC0"/>
    <w:rsid w:val="00AD0EA9"/>
    <w:rsid w:val="00AD2C4D"/>
    <w:rsid w:val="00AD3A0B"/>
    <w:rsid w:val="00AD3E43"/>
    <w:rsid w:val="00AD6706"/>
    <w:rsid w:val="00AE08CA"/>
    <w:rsid w:val="00AE0CC1"/>
    <w:rsid w:val="00AE0D77"/>
    <w:rsid w:val="00AF28A1"/>
    <w:rsid w:val="00AF5D90"/>
    <w:rsid w:val="00AF6371"/>
    <w:rsid w:val="00AF640B"/>
    <w:rsid w:val="00AF66D3"/>
    <w:rsid w:val="00AF7ABB"/>
    <w:rsid w:val="00B00149"/>
    <w:rsid w:val="00B01338"/>
    <w:rsid w:val="00B0135E"/>
    <w:rsid w:val="00B01E17"/>
    <w:rsid w:val="00B0586F"/>
    <w:rsid w:val="00B07D9D"/>
    <w:rsid w:val="00B1012A"/>
    <w:rsid w:val="00B11D79"/>
    <w:rsid w:val="00B11E4A"/>
    <w:rsid w:val="00B11EF8"/>
    <w:rsid w:val="00B12AA5"/>
    <w:rsid w:val="00B13DC8"/>
    <w:rsid w:val="00B13E99"/>
    <w:rsid w:val="00B15F32"/>
    <w:rsid w:val="00B16BD4"/>
    <w:rsid w:val="00B16FBF"/>
    <w:rsid w:val="00B17974"/>
    <w:rsid w:val="00B2074E"/>
    <w:rsid w:val="00B20A4E"/>
    <w:rsid w:val="00B22F7F"/>
    <w:rsid w:val="00B255EC"/>
    <w:rsid w:val="00B26052"/>
    <w:rsid w:val="00B302A2"/>
    <w:rsid w:val="00B30817"/>
    <w:rsid w:val="00B31270"/>
    <w:rsid w:val="00B32C66"/>
    <w:rsid w:val="00B33918"/>
    <w:rsid w:val="00B35140"/>
    <w:rsid w:val="00B36335"/>
    <w:rsid w:val="00B41668"/>
    <w:rsid w:val="00B44001"/>
    <w:rsid w:val="00B44238"/>
    <w:rsid w:val="00B448E7"/>
    <w:rsid w:val="00B45723"/>
    <w:rsid w:val="00B46D13"/>
    <w:rsid w:val="00B52EF6"/>
    <w:rsid w:val="00B5314E"/>
    <w:rsid w:val="00B55832"/>
    <w:rsid w:val="00B56658"/>
    <w:rsid w:val="00B5669D"/>
    <w:rsid w:val="00B60E4B"/>
    <w:rsid w:val="00B62C5B"/>
    <w:rsid w:val="00B658C6"/>
    <w:rsid w:val="00B65DDE"/>
    <w:rsid w:val="00B66DB0"/>
    <w:rsid w:val="00B70399"/>
    <w:rsid w:val="00B7066D"/>
    <w:rsid w:val="00B70F41"/>
    <w:rsid w:val="00B7295D"/>
    <w:rsid w:val="00B738A1"/>
    <w:rsid w:val="00B80B8B"/>
    <w:rsid w:val="00B84CB6"/>
    <w:rsid w:val="00B85D7C"/>
    <w:rsid w:val="00B8796E"/>
    <w:rsid w:val="00B90180"/>
    <w:rsid w:val="00B902F9"/>
    <w:rsid w:val="00B9242D"/>
    <w:rsid w:val="00B978D8"/>
    <w:rsid w:val="00BA1241"/>
    <w:rsid w:val="00BA289F"/>
    <w:rsid w:val="00BA3D83"/>
    <w:rsid w:val="00BA5125"/>
    <w:rsid w:val="00BA58C3"/>
    <w:rsid w:val="00BB3A44"/>
    <w:rsid w:val="00BB435F"/>
    <w:rsid w:val="00BB5447"/>
    <w:rsid w:val="00BB7DE3"/>
    <w:rsid w:val="00BB7EBB"/>
    <w:rsid w:val="00BC3428"/>
    <w:rsid w:val="00BC38E8"/>
    <w:rsid w:val="00BC509C"/>
    <w:rsid w:val="00BC51BF"/>
    <w:rsid w:val="00BC571B"/>
    <w:rsid w:val="00BC676E"/>
    <w:rsid w:val="00BC676F"/>
    <w:rsid w:val="00BD0331"/>
    <w:rsid w:val="00BD0DBD"/>
    <w:rsid w:val="00BD4B3F"/>
    <w:rsid w:val="00BD5083"/>
    <w:rsid w:val="00BD64EE"/>
    <w:rsid w:val="00BD64FA"/>
    <w:rsid w:val="00BE3FF7"/>
    <w:rsid w:val="00BE5C5B"/>
    <w:rsid w:val="00BE752C"/>
    <w:rsid w:val="00BE783C"/>
    <w:rsid w:val="00BF1B6B"/>
    <w:rsid w:val="00BF3C79"/>
    <w:rsid w:val="00BF5418"/>
    <w:rsid w:val="00C002A9"/>
    <w:rsid w:val="00C01217"/>
    <w:rsid w:val="00C017CD"/>
    <w:rsid w:val="00C02E52"/>
    <w:rsid w:val="00C04071"/>
    <w:rsid w:val="00C05C5B"/>
    <w:rsid w:val="00C074FF"/>
    <w:rsid w:val="00C07512"/>
    <w:rsid w:val="00C1514B"/>
    <w:rsid w:val="00C153AA"/>
    <w:rsid w:val="00C1696F"/>
    <w:rsid w:val="00C24400"/>
    <w:rsid w:val="00C24E47"/>
    <w:rsid w:val="00C25F4A"/>
    <w:rsid w:val="00C364C9"/>
    <w:rsid w:val="00C37361"/>
    <w:rsid w:val="00C37FBC"/>
    <w:rsid w:val="00C420B0"/>
    <w:rsid w:val="00C433EB"/>
    <w:rsid w:val="00C43AB7"/>
    <w:rsid w:val="00C43E58"/>
    <w:rsid w:val="00C45D24"/>
    <w:rsid w:val="00C501D3"/>
    <w:rsid w:val="00C51C90"/>
    <w:rsid w:val="00C520CF"/>
    <w:rsid w:val="00C5341D"/>
    <w:rsid w:val="00C53CAF"/>
    <w:rsid w:val="00C542E3"/>
    <w:rsid w:val="00C55288"/>
    <w:rsid w:val="00C55A99"/>
    <w:rsid w:val="00C55FB9"/>
    <w:rsid w:val="00C57DD1"/>
    <w:rsid w:val="00C6253D"/>
    <w:rsid w:val="00C62AAA"/>
    <w:rsid w:val="00C63235"/>
    <w:rsid w:val="00C6383C"/>
    <w:rsid w:val="00C63BEC"/>
    <w:rsid w:val="00C64E4C"/>
    <w:rsid w:val="00C65973"/>
    <w:rsid w:val="00C66FBF"/>
    <w:rsid w:val="00C70FBB"/>
    <w:rsid w:val="00C7577C"/>
    <w:rsid w:val="00C7728E"/>
    <w:rsid w:val="00C80208"/>
    <w:rsid w:val="00C822CD"/>
    <w:rsid w:val="00C843B3"/>
    <w:rsid w:val="00C85ADB"/>
    <w:rsid w:val="00C85C77"/>
    <w:rsid w:val="00C86FC4"/>
    <w:rsid w:val="00C90E2E"/>
    <w:rsid w:val="00C92EBD"/>
    <w:rsid w:val="00C97974"/>
    <w:rsid w:val="00CB0090"/>
    <w:rsid w:val="00CB4815"/>
    <w:rsid w:val="00CB4E15"/>
    <w:rsid w:val="00CB4ED2"/>
    <w:rsid w:val="00CB7487"/>
    <w:rsid w:val="00CB78BA"/>
    <w:rsid w:val="00CC17F4"/>
    <w:rsid w:val="00CC2F21"/>
    <w:rsid w:val="00CC2F90"/>
    <w:rsid w:val="00CC7522"/>
    <w:rsid w:val="00CD1590"/>
    <w:rsid w:val="00CD3BA1"/>
    <w:rsid w:val="00CD5332"/>
    <w:rsid w:val="00CD55CA"/>
    <w:rsid w:val="00CD5683"/>
    <w:rsid w:val="00CE28FF"/>
    <w:rsid w:val="00CE2D36"/>
    <w:rsid w:val="00CE31F6"/>
    <w:rsid w:val="00CE54CC"/>
    <w:rsid w:val="00CF0527"/>
    <w:rsid w:val="00CF2A2B"/>
    <w:rsid w:val="00CF4059"/>
    <w:rsid w:val="00CF7955"/>
    <w:rsid w:val="00D0158D"/>
    <w:rsid w:val="00D04E07"/>
    <w:rsid w:val="00D056F1"/>
    <w:rsid w:val="00D066AD"/>
    <w:rsid w:val="00D06F54"/>
    <w:rsid w:val="00D10080"/>
    <w:rsid w:val="00D13ACC"/>
    <w:rsid w:val="00D1688F"/>
    <w:rsid w:val="00D23D49"/>
    <w:rsid w:val="00D246FB"/>
    <w:rsid w:val="00D25D11"/>
    <w:rsid w:val="00D30451"/>
    <w:rsid w:val="00D34FEF"/>
    <w:rsid w:val="00D35317"/>
    <w:rsid w:val="00D356E0"/>
    <w:rsid w:val="00D35D78"/>
    <w:rsid w:val="00D361AB"/>
    <w:rsid w:val="00D37B09"/>
    <w:rsid w:val="00D47306"/>
    <w:rsid w:val="00D52092"/>
    <w:rsid w:val="00D53CE0"/>
    <w:rsid w:val="00D57B81"/>
    <w:rsid w:val="00D62418"/>
    <w:rsid w:val="00D62682"/>
    <w:rsid w:val="00D62B16"/>
    <w:rsid w:val="00D6442D"/>
    <w:rsid w:val="00D6754F"/>
    <w:rsid w:val="00D72060"/>
    <w:rsid w:val="00D72595"/>
    <w:rsid w:val="00D725A0"/>
    <w:rsid w:val="00D73BF6"/>
    <w:rsid w:val="00D76B55"/>
    <w:rsid w:val="00D77151"/>
    <w:rsid w:val="00D824E8"/>
    <w:rsid w:val="00D840C1"/>
    <w:rsid w:val="00D849C3"/>
    <w:rsid w:val="00D84F24"/>
    <w:rsid w:val="00D85539"/>
    <w:rsid w:val="00D85CE2"/>
    <w:rsid w:val="00D873D4"/>
    <w:rsid w:val="00D9126C"/>
    <w:rsid w:val="00D92B78"/>
    <w:rsid w:val="00D961CA"/>
    <w:rsid w:val="00D96E9C"/>
    <w:rsid w:val="00DA124C"/>
    <w:rsid w:val="00DA173D"/>
    <w:rsid w:val="00DA236E"/>
    <w:rsid w:val="00DA2A02"/>
    <w:rsid w:val="00DA6BC5"/>
    <w:rsid w:val="00DA6DA0"/>
    <w:rsid w:val="00DB04F1"/>
    <w:rsid w:val="00DB0C0F"/>
    <w:rsid w:val="00DB1DA2"/>
    <w:rsid w:val="00DB27EE"/>
    <w:rsid w:val="00DB34CF"/>
    <w:rsid w:val="00DB6BE4"/>
    <w:rsid w:val="00DB7BA4"/>
    <w:rsid w:val="00DC143D"/>
    <w:rsid w:val="00DC207B"/>
    <w:rsid w:val="00DC3F73"/>
    <w:rsid w:val="00DC6B40"/>
    <w:rsid w:val="00DD0C53"/>
    <w:rsid w:val="00DD30E4"/>
    <w:rsid w:val="00DD375F"/>
    <w:rsid w:val="00DD45E4"/>
    <w:rsid w:val="00DD45F4"/>
    <w:rsid w:val="00DD5908"/>
    <w:rsid w:val="00DD6E55"/>
    <w:rsid w:val="00DD7821"/>
    <w:rsid w:val="00DE002D"/>
    <w:rsid w:val="00DE0390"/>
    <w:rsid w:val="00DE4E57"/>
    <w:rsid w:val="00DE6D13"/>
    <w:rsid w:val="00DF339F"/>
    <w:rsid w:val="00DF44CF"/>
    <w:rsid w:val="00DF51F7"/>
    <w:rsid w:val="00DF5216"/>
    <w:rsid w:val="00DF62DD"/>
    <w:rsid w:val="00E023F3"/>
    <w:rsid w:val="00E040D2"/>
    <w:rsid w:val="00E0673E"/>
    <w:rsid w:val="00E07B1A"/>
    <w:rsid w:val="00E07B8B"/>
    <w:rsid w:val="00E11727"/>
    <w:rsid w:val="00E20ED4"/>
    <w:rsid w:val="00E2139C"/>
    <w:rsid w:val="00E213A2"/>
    <w:rsid w:val="00E23774"/>
    <w:rsid w:val="00E24676"/>
    <w:rsid w:val="00E25472"/>
    <w:rsid w:val="00E26D8D"/>
    <w:rsid w:val="00E3105C"/>
    <w:rsid w:val="00E31269"/>
    <w:rsid w:val="00E31494"/>
    <w:rsid w:val="00E31859"/>
    <w:rsid w:val="00E327C3"/>
    <w:rsid w:val="00E362A4"/>
    <w:rsid w:val="00E401E2"/>
    <w:rsid w:val="00E4085E"/>
    <w:rsid w:val="00E40C6B"/>
    <w:rsid w:val="00E41A3D"/>
    <w:rsid w:val="00E44883"/>
    <w:rsid w:val="00E44BB5"/>
    <w:rsid w:val="00E46ADD"/>
    <w:rsid w:val="00E50B3C"/>
    <w:rsid w:val="00E52334"/>
    <w:rsid w:val="00E539E0"/>
    <w:rsid w:val="00E5422D"/>
    <w:rsid w:val="00E601C8"/>
    <w:rsid w:val="00E608F3"/>
    <w:rsid w:val="00E6610D"/>
    <w:rsid w:val="00E75E2D"/>
    <w:rsid w:val="00E8247D"/>
    <w:rsid w:val="00E908BF"/>
    <w:rsid w:val="00E915D0"/>
    <w:rsid w:val="00E953E8"/>
    <w:rsid w:val="00E961DB"/>
    <w:rsid w:val="00E965FE"/>
    <w:rsid w:val="00EA076D"/>
    <w:rsid w:val="00EA4000"/>
    <w:rsid w:val="00EA7E70"/>
    <w:rsid w:val="00EB0AE9"/>
    <w:rsid w:val="00EB151A"/>
    <w:rsid w:val="00EB24A5"/>
    <w:rsid w:val="00EC2B7F"/>
    <w:rsid w:val="00EC3948"/>
    <w:rsid w:val="00EC3DD0"/>
    <w:rsid w:val="00EC4434"/>
    <w:rsid w:val="00EC4A0B"/>
    <w:rsid w:val="00EC4E31"/>
    <w:rsid w:val="00EC5D83"/>
    <w:rsid w:val="00EC7855"/>
    <w:rsid w:val="00EC78D1"/>
    <w:rsid w:val="00ED0685"/>
    <w:rsid w:val="00ED09A3"/>
    <w:rsid w:val="00ED6742"/>
    <w:rsid w:val="00ED6A83"/>
    <w:rsid w:val="00ED6A97"/>
    <w:rsid w:val="00ED7C93"/>
    <w:rsid w:val="00EE02C9"/>
    <w:rsid w:val="00EE1D54"/>
    <w:rsid w:val="00EE41B5"/>
    <w:rsid w:val="00EE4680"/>
    <w:rsid w:val="00EE669A"/>
    <w:rsid w:val="00EE7B56"/>
    <w:rsid w:val="00EF116F"/>
    <w:rsid w:val="00EF2080"/>
    <w:rsid w:val="00EF2C29"/>
    <w:rsid w:val="00EF4C4D"/>
    <w:rsid w:val="00EF7949"/>
    <w:rsid w:val="00F001FB"/>
    <w:rsid w:val="00F00BA9"/>
    <w:rsid w:val="00F0144B"/>
    <w:rsid w:val="00F027F5"/>
    <w:rsid w:val="00F033E3"/>
    <w:rsid w:val="00F04339"/>
    <w:rsid w:val="00F047FD"/>
    <w:rsid w:val="00F068AA"/>
    <w:rsid w:val="00F078CD"/>
    <w:rsid w:val="00F11095"/>
    <w:rsid w:val="00F11FCB"/>
    <w:rsid w:val="00F127B4"/>
    <w:rsid w:val="00F15673"/>
    <w:rsid w:val="00F15EC6"/>
    <w:rsid w:val="00F16905"/>
    <w:rsid w:val="00F2174C"/>
    <w:rsid w:val="00F25463"/>
    <w:rsid w:val="00F317E4"/>
    <w:rsid w:val="00F33F1F"/>
    <w:rsid w:val="00F40A80"/>
    <w:rsid w:val="00F43CCE"/>
    <w:rsid w:val="00F4425A"/>
    <w:rsid w:val="00F46069"/>
    <w:rsid w:val="00F472A3"/>
    <w:rsid w:val="00F51862"/>
    <w:rsid w:val="00F52D6D"/>
    <w:rsid w:val="00F54B3D"/>
    <w:rsid w:val="00F56647"/>
    <w:rsid w:val="00F601B6"/>
    <w:rsid w:val="00F62291"/>
    <w:rsid w:val="00F62A33"/>
    <w:rsid w:val="00F63F5C"/>
    <w:rsid w:val="00F710AB"/>
    <w:rsid w:val="00F804B5"/>
    <w:rsid w:val="00F84477"/>
    <w:rsid w:val="00F84C71"/>
    <w:rsid w:val="00F867A2"/>
    <w:rsid w:val="00F86F60"/>
    <w:rsid w:val="00F8765F"/>
    <w:rsid w:val="00F90578"/>
    <w:rsid w:val="00F93E5C"/>
    <w:rsid w:val="00F9400C"/>
    <w:rsid w:val="00F95C46"/>
    <w:rsid w:val="00F96BFE"/>
    <w:rsid w:val="00F979AE"/>
    <w:rsid w:val="00FA10A7"/>
    <w:rsid w:val="00FA1D5E"/>
    <w:rsid w:val="00FB0E4F"/>
    <w:rsid w:val="00FB293D"/>
    <w:rsid w:val="00FB7E21"/>
    <w:rsid w:val="00FC2BE2"/>
    <w:rsid w:val="00FC52DE"/>
    <w:rsid w:val="00FC59B3"/>
    <w:rsid w:val="00FD0B2C"/>
    <w:rsid w:val="00FD286F"/>
    <w:rsid w:val="00FD7B10"/>
    <w:rsid w:val="00FE0A8B"/>
    <w:rsid w:val="00FE3A98"/>
    <w:rsid w:val="00FE7F2D"/>
    <w:rsid w:val="00FF58CC"/>
    <w:rsid w:val="00FF63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485"/>
  </w:style>
  <w:style w:type="paragraph" w:styleId="Antrat2">
    <w:name w:val="heading 2"/>
    <w:basedOn w:val="prastasis"/>
    <w:next w:val="prastasis"/>
    <w:link w:val="Antrat2Diagrama"/>
    <w:rsid w:val="00DC14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BB7DE3"/>
    <w:pPr>
      <w:keepNext/>
      <w:tabs>
        <w:tab w:val="left" w:pos="567"/>
      </w:tabs>
      <w:spacing w:line="260" w:lineRule="exac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qFormat/>
  </w:style>
  <w:style w:type="character" w:styleId="Vietosrezervavimoenklotekstas">
    <w:name w:val="Placeholder Text"/>
    <w:basedOn w:val="Numatytasispastraiposriftas"/>
    <w:rPr>
      <w:color w:val="808080"/>
    </w:rPr>
  </w:style>
  <w:style w:type="paragraph" w:styleId="Pataisymai">
    <w:name w:val="Revision"/>
    <w:hidden/>
    <w:semiHidden/>
    <w:rsid w:val="000A3F97"/>
  </w:style>
  <w:style w:type="paragraph" w:customStyle="1" w:styleId="Default">
    <w:name w:val="Default"/>
    <w:qFormat/>
    <w:rsid w:val="00A222CB"/>
    <w:pPr>
      <w:autoSpaceDE w:val="0"/>
      <w:autoSpaceDN w:val="0"/>
      <w:adjustRightInd w:val="0"/>
    </w:pPr>
    <w:rPr>
      <w:color w:val="000000"/>
      <w:szCs w:val="24"/>
      <w:lang w:eastAsia="lt-LT"/>
    </w:rPr>
  </w:style>
  <w:style w:type="character" w:customStyle="1" w:styleId="Antrat4Diagrama">
    <w:name w:val="Antraštė 4 Diagrama"/>
    <w:basedOn w:val="Numatytasispastraiposriftas"/>
    <w:link w:val="Antrat4"/>
    <w:uiPriority w:val="99"/>
    <w:qFormat/>
    <w:rsid w:val="00BB7DE3"/>
    <w:rPr>
      <w:rFonts w:ascii="Calibri" w:hAnsi="Calibri"/>
      <w:b/>
      <w:bCs/>
      <w:sz w:val="28"/>
      <w:szCs w:val="28"/>
      <w:lang w:eastAsia="x-none"/>
    </w:rPr>
  </w:style>
  <w:style w:type="paragraph" w:styleId="Sraopastraipa">
    <w:name w:val="List Paragraph"/>
    <w:basedOn w:val="prastasis"/>
    <w:uiPriority w:val="34"/>
    <w:qFormat/>
    <w:rsid w:val="00BB7DE3"/>
    <w:pPr>
      <w:tabs>
        <w:tab w:val="left" w:pos="567"/>
      </w:tabs>
      <w:spacing w:line="260" w:lineRule="exact"/>
      <w:ind w:left="720"/>
      <w:contextualSpacing/>
    </w:pPr>
    <w:rPr>
      <w:sz w:val="22"/>
      <w:lang w:eastAsia="lt-LT" w:bidi="lt-LT"/>
    </w:rPr>
  </w:style>
  <w:style w:type="character" w:customStyle="1" w:styleId="Antrat2Diagrama">
    <w:name w:val="Antraštė 2 Diagrama"/>
    <w:basedOn w:val="Numatytasispastraiposriftas"/>
    <w:link w:val="Antrat2"/>
    <w:rsid w:val="00DC143D"/>
    <w:rPr>
      <w:rFonts w:asciiTheme="majorHAnsi" w:eastAsiaTheme="majorEastAsia" w:hAnsiTheme="majorHAnsi" w:cstheme="majorBidi"/>
      <w:color w:val="2E74B5" w:themeColor="accent1" w:themeShade="BF"/>
      <w:sz w:val="26"/>
      <w:szCs w:val="26"/>
    </w:rPr>
  </w:style>
  <w:style w:type="character" w:customStyle="1" w:styleId="PagrindinistekstasDiagrama">
    <w:name w:val="Pagrindinis tekstas Diagrama"/>
    <w:link w:val="Pagrindinistekstas"/>
    <w:uiPriority w:val="99"/>
    <w:qFormat/>
    <w:rsid w:val="00DC143D"/>
    <w:rPr>
      <w:rFonts w:eastAsia="SimSun"/>
      <w:i/>
      <w:color w:val="008000"/>
      <w:lang w:val="en-GB"/>
    </w:rPr>
  </w:style>
  <w:style w:type="paragraph" w:styleId="Pagrindinistekstas">
    <w:name w:val="Body Text"/>
    <w:basedOn w:val="prastasis"/>
    <w:link w:val="PagrindinistekstasDiagrama"/>
    <w:uiPriority w:val="99"/>
    <w:rsid w:val="00DC143D"/>
    <w:rPr>
      <w:rFonts w:eastAsia="SimSun"/>
      <w:i/>
      <w:color w:val="008000"/>
      <w:lang w:val="en-GB"/>
    </w:rPr>
  </w:style>
  <w:style w:type="character" w:customStyle="1" w:styleId="BodyTextChar1">
    <w:name w:val="Body Text Char1"/>
    <w:basedOn w:val="Numatytasispastraiposriftas"/>
    <w:semiHidden/>
    <w:rsid w:val="00DC143D"/>
  </w:style>
  <w:style w:type="paragraph" w:customStyle="1" w:styleId="TableParagraph">
    <w:name w:val="Table Paragraph"/>
    <w:basedOn w:val="prastasis"/>
    <w:uiPriority w:val="1"/>
    <w:qFormat/>
    <w:rsid w:val="00DC143D"/>
    <w:pPr>
      <w:widowControl w:val="0"/>
      <w:autoSpaceDE w:val="0"/>
      <w:autoSpaceDN w:val="0"/>
      <w:adjustRightInd w:val="0"/>
      <w:ind w:left="107"/>
    </w:pPr>
    <w:rPr>
      <w:szCs w:val="24"/>
      <w:lang w:val="en-GB" w:eastAsia="en-GB"/>
    </w:rPr>
  </w:style>
  <w:style w:type="character" w:styleId="Hipersaitas">
    <w:name w:val="Hyperlink"/>
    <w:basedOn w:val="Numatytasispastraiposriftas"/>
    <w:unhideWhenUsed/>
    <w:rsid w:val="00B16FBF"/>
    <w:rPr>
      <w:color w:val="0563C1" w:themeColor="hyperlink"/>
      <w:u w:val="single"/>
    </w:rPr>
  </w:style>
  <w:style w:type="character" w:customStyle="1" w:styleId="UnresolvedMention">
    <w:name w:val="Unresolved Mention"/>
    <w:basedOn w:val="Numatytasispastraiposriftas"/>
    <w:uiPriority w:val="99"/>
    <w:semiHidden/>
    <w:unhideWhenUsed/>
    <w:rsid w:val="00B16FBF"/>
    <w:rPr>
      <w:color w:val="605E5C"/>
      <w:shd w:val="clear" w:color="auto" w:fill="E1DFDD"/>
    </w:rPr>
  </w:style>
  <w:style w:type="paragraph" w:customStyle="1" w:styleId="BodytextAgency">
    <w:name w:val="Body text (Agency)"/>
    <w:basedOn w:val="prastasis"/>
    <w:rsid w:val="00757F77"/>
    <w:pPr>
      <w:suppressAutoHyphens/>
      <w:spacing w:after="140" w:line="280" w:lineRule="atLeast"/>
    </w:pPr>
    <w:rPr>
      <w:rFonts w:ascii="Verdana" w:eastAsia="Verdana" w:hAnsi="Verdana" w:cs="Verdana"/>
      <w:color w:val="000000"/>
      <w:sz w:val="18"/>
      <w:szCs w:val="18"/>
      <w:lang w:eastAsia="ar-SA"/>
    </w:rPr>
  </w:style>
  <w:style w:type="character" w:styleId="Komentaronuoroda">
    <w:name w:val="annotation reference"/>
    <w:basedOn w:val="Numatytasispastraiposriftas"/>
    <w:semiHidden/>
    <w:unhideWhenUsed/>
    <w:rsid w:val="00962947"/>
    <w:rPr>
      <w:sz w:val="16"/>
      <w:szCs w:val="16"/>
    </w:rPr>
  </w:style>
  <w:style w:type="paragraph" w:styleId="Komentarotekstas">
    <w:name w:val="annotation text"/>
    <w:basedOn w:val="prastasis"/>
    <w:link w:val="KomentarotekstasDiagrama"/>
    <w:unhideWhenUsed/>
    <w:rsid w:val="00962947"/>
    <w:rPr>
      <w:sz w:val="20"/>
    </w:rPr>
  </w:style>
  <w:style w:type="character" w:customStyle="1" w:styleId="KomentarotekstasDiagrama">
    <w:name w:val="Komentaro tekstas Diagrama"/>
    <w:basedOn w:val="Numatytasispastraiposriftas"/>
    <w:link w:val="Komentarotekstas"/>
    <w:rsid w:val="00962947"/>
    <w:rPr>
      <w:sz w:val="20"/>
    </w:rPr>
  </w:style>
  <w:style w:type="paragraph" w:styleId="Komentarotema">
    <w:name w:val="annotation subject"/>
    <w:basedOn w:val="Komentarotekstas"/>
    <w:next w:val="Komentarotekstas"/>
    <w:link w:val="KomentarotemaDiagrama"/>
    <w:semiHidden/>
    <w:unhideWhenUsed/>
    <w:rsid w:val="00962947"/>
    <w:rPr>
      <w:b/>
      <w:bCs/>
    </w:rPr>
  </w:style>
  <w:style w:type="character" w:customStyle="1" w:styleId="KomentarotemaDiagrama">
    <w:name w:val="Komentaro tema Diagrama"/>
    <w:basedOn w:val="KomentarotekstasDiagrama"/>
    <w:link w:val="Komentarotema"/>
    <w:semiHidden/>
    <w:rsid w:val="0096294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6146">
      <w:bodyDiv w:val="1"/>
      <w:marLeft w:val="0"/>
      <w:marRight w:val="0"/>
      <w:marTop w:val="0"/>
      <w:marBottom w:val="0"/>
      <w:divBdr>
        <w:top w:val="none" w:sz="0" w:space="0" w:color="auto"/>
        <w:left w:val="none" w:sz="0" w:space="0" w:color="auto"/>
        <w:bottom w:val="none" w:sz="0" w:space="0" w:color="auto"/>
        <w:right w:val="none" w:sz="0" w:space="0" w:color="auto"/>
      </w:divBdr>
    </w:div>
    <w:div w:id="500849289">
      <w:bodyDiv w:val="1"/>
      <w:marLeft w:val="0"/>
      <w:marRight w:val="0"/>
      <w:marTop w:val="0"/>
      <w:marBottom w:val="0"/>
      <w:divBdr>
        <w:top w:val="none" w:sz="0" w:space="0" w:color="auto"/>
        <w:left w:val="none" w:sz="0" w:space="0" w:color="auto"/>
        <w:bottom w:val="none" w:sz="0" w:space="0" w:color="auto"/>
        <w:right w:val="none" w:sz="0" w:space="0" w:color="auto"/>
      </w:divBdr>
    </w:div>
    <w:div w:id="939917403">
      <w:bodyDiv w:val="1"/>
      <w:marLeft w:val="0"/>
      <w:marRight w:val="0"/>
      <w:marTop w:val="0"/>
      <w:marBottom w:val="0"/>
      <w:divBdr>
        <w:top w:val="none" w:sz="0" w:space="0" w:color="auto"/>
        <w:left w:val="none" w:sz="0" w:space="0" w:color="auto"/>
        <w:bottom w:val="none" w:sz="0" w:space="0" w:color="auto"/>
        <w:right w:val="none" w:sz="0" w:space="0" w:color="auto"/>
      </w:divBdr>
    </w:div>
    <w:div w:id="109741206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55436">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9099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45B8-BDBB-49BA-A06D-7A2B1F8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13096</Words>
  <Characters>7466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cp:lastPrinted>2015-07-02T05:18:00Z</cp:lastPrinted>
  <dcterms:created xsi:type="dcterms:W3CDTF">2025-07-21T12:07:00Z</dcterms:created>
  <dcterms:modified xsi:type="dcterms:W3CDTF">2025-07-21T12:08:00Z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a256bb-f010-45f7-99b4-329a9a9e7a5c_Enabled">
    <vt:lpwstr>true</vt:lpwstr>
  </property>
  <property fmtid="{D5CDD505-2E9C-101B-9397-08002B2CF9AE}" pid="3" name="MSIP_Label_66a256bb-f010-45f7-99b4-329a9a9e7a5c_SetDate">
    <vt:lpwstr>2025-05-09T06:18:49Z</vt:lpwstr>
  </property>
  <property fmtid="{D5CDD505-2E9C-101B-9397-08002B2CF9AE}" pid="4" name="MSIP_Label_66a256bb-f010-45f7-99b4-329a9a9e7a5c_Method">
    <vt:lpwstr>Standard</vt:lpwstr>
  </property>
  <property fmtid="{D5CDD505-2E9C-101B-9397-08002B2CF9AE}" pid="5" name="MSIP_Label_66a256bb-f010-45f7-99b4-329a9a9e7a5c_Name">
    <vt:lpwstr>Public</vt:lpwstr>
  </property>
  <property fmtid="{D5CDD505-2E9C-101B-9397-08002B2CF9AE}" pid="6" name="MSIP_Label_66a256bb-f010-45f7-99b4-329a9a9e7a5c_SiteId">
    <vt:lpwstr>68b628ab-578a-4367-8d4e-bc98746c4353</vt:lpwstr>
  </property>
  <property fmtid="{D5CDD505-2E9C-101B-9397-08002B2CF9AE}" pid="7" name="MSIP_Label_66a256bb-f010-45f7-99b4-329a9a9e7a5c_ActionId">
    <vt:lpwstr>59dea576-39f0-421f-a89d-5a5a12430c00</vt:lpwstr>
  </property>
  <property fmtid="{D5CDD505-2E9C-101B-9397-08002B2CF9AE}" pid="8" name="MSIP_Label_66a256bb-f010-45f7-99b4-329a9a9e7a5c_ContentBits">
    <vt:lpwstr>0</vt:lpwstr>
  </property>
  <property fmtid="{D5CDD505-2E9C-101B-9397-08002B2CF9AE}" pid="9" name="MSIP_Label_66a256bb-f010-45f7-99b4-329a9a9e7a5c_Tag">
    <vt:lpwstr>10, 3, 0, 1</vt:lpwstr>
  </property>
</Properties>
</file>