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4BB" w14:textId="77777777" w:rsidR="00612792" w:rsidRPr="00071D98" w:rsidRDefault="00612792" w:rsidP="00307960">
      <w:pPr>
        <w:pStyle w:val="Pagrindinistekstas"/>
        <w:kinsoku w:val="0"/>
        <w:overflowPunct w:val="0"/>
      </w:pPr>
    </w:p>
    <w:p w14:paraId="78306EC0" w14:textId="77777777" w:rsidR="00612792" w:rsidRPr="00071D98" w:rsidRDefault="00612792" w:rsidP="00307960">
      <w:pPr>
        <w:pStyle w:val="Pagrindinistekstas"/>
        <w:kinsoku w:val="0"/>
        <w:overflowPunct w:val="0"/>
      </w:pPr>
    </w:p>
    <w:p w14:paraId="7515AD43" w14:textId="77777777" w:rsidR="00612792" w:rsidRPr="00071D98" w:rsidRDefault="00612792" w:rsidP="00307960">
      <w:pPr>
        <w:pStyle w:val="Pagrindinistekstas"/>
        <w:kinsoku w:val="0"/>
        <w:overflowPunct w:val="0"/>
      </w:pPr>
    </w:p>
    <w:p w14:paraId="5BA4EABC" w14:textId="77777777" w:rsidR="00612792" w:rsidRPr="00071D98" w:rsidRDefault="00612792" w:rsidP="00307960">
      <w:pPr>
        <w:pStyle w:val="Pagrindinistekstas"/>
        <w:kinsoku w:val="0"/>
        <w:overflowPunct w:val="0"/>
      </w:pPr>
    </w:p>
    <w:p w14:paraId="60CE10D3" w14:textId="77777777" w:rsidR="00612792" w:rsidRPr="00071D98" w:rsidRDefault="00612792" w:rsidP="00307960">
      <w:pPr>
        <w:pStyle w:val="Pagrindinistekstas"/>
        <w:kinsoku w:val="0"/>
        <w:overflowPunct w:val="0"/>
      </w:pPr>
    </w:p>
    <w:p w14:paraId="5C686962" w14:textId="77777777" w:rsidR="00612792" w:rsidRPr="00071D98" w:rsidRDefault="00612792" w:rsidP="00307960">
      <w:pPr>
        <w:pStyle w:val="Pagrindinistekstas"/>
        <w:kinsoku w:val="0"/>
        <w:overflowPunct w:val="0"/>
      </w:pPr>
    </w:p>
    <w:p w14:paraId="2C9FC2AC" w14:textId="77777777" w:rsidR="00612792" w:rsidRPr="00071D98" w:rsidRDefault="00612792" w:rsidP="00307960">
      <w:pPr>
        <w:pStyle w:val="Pagrindinistekstas"/>
        <w:kinsoku w:val="0"/>
        <w:overflowPunct w:val="0"/>
      </w:pPr>
    </w:p>
    <w:p w14:paraId="07FC13CF" w14:textId="77777777" w:rsidR="00612792" w:rsidRPr="00071D98" w:rsidRDefault="00612792" w:rsidP="00307960">
      <w:pPr>
        <w:pStyle w:val="Pagrindinistekstas"/>
        <w:kinsoku w:val="0"/>
        <w:overflowPunct w:val="0"/>
      </w:pPr>
    </w:p>
    <w:p w14:paraId="6C909F13" w14:textId="77777777" w:rsidR="00612792" w:rsidRPr="00071D98" w:rsidRDefault="00612792" w:rsidP="00307960">
      <w:pPr>
        <w:pStyle w:val="Pagrindinistekstas"/>
        <w:kinsoku w:val="0"/>
        <w:overflowPunct w:val="0"/>
      </w:pPr>
    </w:p>
    <w:p w14:paraId="0333828F" w14:textId="77777777" w:rsidR="00612792" w:rsidRPr="00071D98" w:rsidRDefault="00612792" w:rsidP="00307960">
      <w:pPr>
        <w:pStyle w:val="Pagrindinistekstas"/>
        <w:kinsoku w:val="0"/>
        <w:overflowPunct w:val="0"/>
      </w:pPr>
    </w:p>
    <w:p w14:paraId="6A2455BA" w14:textId="77777777" w:rsidR="00612792" w:rsidRPr="00071D98" w:rsidRDefault="00612792" w:rsidP="00307960">
      <w:pPr>
        <w:pStyle w:val="Pagrindinistekstas"/>
        <w:kinsoku w:val="0"/>
        <w:overflowPunct w:val="0"/>
      </w:pPr>
    </w:p>
    <w:p w14:paraId="0EF9C01B" w14:textId="77777777" w:rsidR="00612792" w:rsidRPr="00071D98" w:rsidRDefault="00612792" w:rsidP="00307960">
      <w:pPr>
        <w:pStyle w:val="Pagrindinistekstas"/>
        <w:kinsoku w:val="0"/>
        <w:overflowPunct w:val="0"/>
      </w:pPr>
    </w:p>
    <w:p w14:paraId="1E4B75C5" w14:textId="77777777" w:rsidR="00612792" w:rsidRPr="00071D98" w:rsidRDefault="00612792" w:rsidP="00307960">
      <w:pPr>
        <w:pStyle w:val="Pagrindinistekstas"/>
        <w:kinsoku w:val="0"/>
        <w:overflowPunct w:val="0"/>
      </w:pPr>
    </w:p>
    <w:p w14:paraId="4FF1D59D" w14:textId="77777777" w:rsidR="00612792" w:rsidRPr="00071D98" w:rsidRDefault="00612792" w:rsidP="00307960">
      <w:pPr>
        <w:pStyle w:val="Pagrindinistekstas"/>
        <w:kinsoku w:val="0"/>
        <w:overflowPunct w:val="0"/>
      </w:pPr>
    </w:p>
    <w:p w14:paraId="0B9CDA14" w14:textId="77777777" w:rsidR="00612792" w:rsidRPr="00071D98" w:rsidRDefault="00612792" w:rsidP="00307960">
      <w:pPr>
        <w:pStyle w:val="Pagrindinistekstas"/>
        <w:kinsoku w:val="0"/>
        <w:overflowPunct w:val="0"/>
      </w:pPr>
    </w:p>
    <w:p w14:paraId="1B66F647" w14:textId="77777777" w:rsidR="00612792" w:rsidRPr="00071D98" w:rsidRDefault="00612792" w:rsidP="00307960">
      <w:pPr>
        <w:pStyle w:val="Pagrindinistekstas"/>
        <w:kinsoku w:val="0"/>
        <w:overflowPunct w:val="0"/>
      </w:pPr>
    </w:p>
    <w:p w14:paraId="5802C06F" w14:textId="77777777" w:rsidR="00612792" w:rsidRPr="00071D98" w:rsidRDefault="00612792" w:rsidP="00307960">
      <w:pPr>
        <w:pStyle w:val="Pagrindinistekstas"/>
        <w:kinsoku w:val="0"/>
        <w:overflowPunct w:val="0"/>
      </w:pPr>
    </w:p>
    <w:p w14:paraId="7C9D3677" w14:textId="77777777" w:rsidR="00612792" w:rsidRPr="00071D98" w:rsidRDefault="00612792" w:rsidP="00307960">
      <w:pPr>
        <w:pStyle w:val="Pagrindinistekstas"/>
        <w:kinsoku w:val="0"/>
        <w:overflowPunct w:val="0"/>
      </w:pPr>
    </w:p>
    <w:p w14:paraId="363F72C2" w14:textId="77777777" w:rsidR="00612792" w:rsidRPr="00071D98" w:rsidRDefault="00612792" w:rsidP="00307960">
      <w:pPr>
        <w:pStyle w:val="Pagrindinistekstas"/>
        <w:kinsoku w:val="0"/>
        <w:overflowPunct w:val="0"/>
      </w:pPr>
    </w:p>
    <w:p w14:paraId="3B225C4F" w14:textId="77777777" w:rsidR="00612792" w:rsidRPr="00071D98" w:rsidRDefault="00612792" w:rsidP="00307960">
      <w:pPr>
        <w:pStyle w:val="Pagrindinistekstas"/>
        <w:kinsoku w:val="0"/>
        <w:overflowPunct w:val="0"/>
      </w:pPr>
    </w:p>
    <w:p w14:paraId="303C28C1" w14:textId="77777777" w:rsidR="00612792" w:rsidRPr="00071D98" w:rsidRDefault="00612792" w:rsidP="00307960">
      <w:pPr>
        <w:pStyle w:val="Pagrindinistekstas"/>
        <w:kinsoku w:val="0"/>
        <w:overflowPunct w:val="0"/>
      </w:pPr>
    </w:p>
    <w:p w14:paraId="0EF436BA" w14:textId="77777777" w:rsidR="009C3C1E" w:rsidRDefault="009C3C1E" w:rsidP="00307960">
      <w:pPr>
        <w:pStyle w:val="Pagrindinistekstas"/>
        <w:kinsoku w:val="0"/>
        <w:overflowPunct w:val="0"/>
        <w:jc w:val="center"/>
        <w:rPr>
          <w:b/>
          <w:bCs/>
        </w:rPr>
      </w:pPr>
    </w:p>
    <w:p w14:paraId="49E44367" w14:textId="77777777" w:rsidR="009C3C1E" w:rsidRDefault="009C3C1E" w:rsidP="00307960">
      <w:pPr>
        <w:pStyle w:val="Pagrindinistekstas"/>
        <w:kinsoku w:val="0"/>
        <w:overflowPunct w:val="0"/>
        <w:jc w:val="center"/>
        <w:rPr>
          <w:b/>
          <w:bCs/>
        </w:rPr>
      </w:pPr>
    </w:p>
    <w:p w14:paraId="54FAAB58" w14:textId="77777777" w:rsidR="00612792" w:rsidRPr="00071D98" w:rsidRDefault="00612792" w:rsidP="00307960">
      <w:pPr>
        <w:pStyle w:val="Pagrindinistekstas"/>
        <w:kinsoku w:val="0"/>
        <w:overflowPunct w:val="0"/>
        <w:jc w:val="center"/>
        <w:rPr>
          <w:b/>
          <w:bCs/>
        </w:rPr>
      </w:pPr>
      <w:r w:rsidRPr="00071D98">
        <w:rPr>
          <w:b/>
          <w:bCs/>
        </w:rPr>
        <w:t>I PRIEDAS</w:t>
      </w:r>
    </w:p>
    <w:p w14:paraId="2F8C4282" w14:textId="77777777" w:rsidR="00612792" w:rsidRPr="00071D98" w:rsidRDefault="00612792" w:rsidP="00307960">
      <w:pPr>
        <w:pStyle w:val="Pagrindinistekstas"/>
        <w:kinsoku w:val="0"/>
        <w:overflowPunct w:val="0"/>
        <w:rPr>
          <w:b/>
          <w:bCs/>
        </w:rPr>
      </w:pPr>
    </w:p>
    <w:p w14:paraId="32E05283" w14:textId="77777777" w:rsidR="00612792" w:rsidRPr="00071D98" w:rsidRDefault="00612792" w:rsidP="00307960">
      <w:pPr>
        <w:pStyle w:val="Pagrindinistekstas"/>
        <w:kinsoku w:val="0"/>
        <w:overflowPunct w:val="0"/>
        <w:jc w:val="center"/>
        <w:rPr>
          <w:b/>
          <w:bCs/>
        </w:rPr>
      </w:pPr>
      <w:r w:rsidRPr="00071D98">
        <w:rPr>
          <w:b/>
          <w:bCs/>
        </w:rPr>
        <w:t>PREPARATO CHARAKTERISTIKŲ SANTRAUKA</w:t>
      </w:r>
    </w:p>
    <w:p w14:paraId="62CA4AE6" w14:textId="77777777" w:rsidR="00612792" w:rsidRPr="00071D98" w:rsidRDefault="00612792" w:rsidP="00307960">
      <w:pPr>
        <w:pStyle w:val="Pagrindinistekstas"/>
        <w:kinsoku w:val="0"/>
        <w:overflowPunct w:val="0"/>
        <w:jc w:val="center"/>
        <w:rPr>
          <w:b/>
          <w:bCs/>
        </w:rPr>
      </w:pPr>
    </w:p>
    <w:p w14:paraId="05A83532" w14:textId="42B9931D" w:rsidR="00612792" w:rsidRPr="00071D98" w:rsidRDefault="00672392" w:rsidP="00672392">
      <w:pPr>
        <w:pStyle w:val="Pagrindinistekstas"/>
        <w:numPr>
          <w:ilvl w:val="0"/>
          <w:numId w:val="19"/>
        </w:numPr>
        <w:kinsoku w:val="0"/>
        <w:overflowPunct w:val="0"/>
        <w:ind w:left="567" w:hanging="567"/>
        <w:rPr>
          <w:b/>
          <w:bCs/>
        </w:rPr>
      </w:pPr>
      <w:r w:rsidRPr="00071D98">
        <w:rPr>
          <w:b/>
          <w:bCs/>
        </w:rPr>
        <w:br w:type="page"/>
      </w:r>
      <w:r w:rsidR="00612792" w:rsidRPr="00071D98">
        <w:rPr>
          <w:b/>
          <w:bCs/>
        </w:rPr>
        <w:lastRenderedPageBreak/>
        <w:t>VAISTINIO PREPARATO PAVADINIMAS</w:t>
      </w:r>
    </w:p>
    <w:p w14:paraId="210D7843" w14:textId="77777777" w:rsidR="00612792" w:rsidRPr="00071D98" w:rsidRDefault="00612792" w:rsidP="00307960">
      <w:pPr>
        <w:pStyle w:val="Pagrindinistekstas"/>
        <w:kinsoku w:val="0"/>
        <w:overflowPunct w:val="0"/>
        <w:rPr>
          <w:b/>
          <w:bCs/>
        </w:rPr>
      </w:pPr>
    </w:p>
    <w:p w14:paraId="1CCB658E" w14:textId="77777777" w:rsidR="00672392" w:rsidRPr="00071D98" w:rsidRDefault="00D026EF" w:rsidP="00307960">
      <w:pPr>
        <w:pStyle w:val="Pagrindinistekstas"/>
        <w:kinsoku w:val="0"/>
        <w:overflowPunct w:val="0"/>
        <w:jc w:val="both"/>
      </w:pPr>
      <w:bookmarkStart w:id="0" w:name="_Hlk153285883"/>
      <w:proofErr w:type="spellStart"/>
      <w:r>
        <w:t>Sildenafil</w:t>
      </w:r>
      <w:proofErr w:type="spellEnd"/>
      <w:r>
        <w:t xml:space="preserve"> STADA</w:t>
      </w:r>
      <w:bookmarkEnd w:id="0"/>
      <w:r w:rsidR="00612792" w:rsidRPr="00071D98">
        <w:t xml:space="preserve"> 25</w:t>
      </w:r>
      <w:r w:rsidR="00307960" w:rsidRPr="00071D98">
        <w:t> mg</w:t>
      </w:r>
      <w:r w:rsidR="00612792" w:rsidRPr="00071D98">
        <w:t xml:space="preserve"> plėvele dengtos tabletės</w:t>
      </w:r>
    </w:p>
    <w:p w14:paraId="4203A970" w14:textId="77777777" w:rsidR="00672392" w:rsidRPr="00861BC0" w:rsidRDefault="00D026EF" w:rsidP="00307960">
      <w:pPr>
        <w:pStyle w:val="Pagrindinistekstas"/>
        <w:kinsoku w:val="0"/>
        <w:overflowPunct w:val="0"/>
        <w:jc w:val="both"/>
        <w:rPr>
          <w:highlight w:val="lightGray"/>
        </w:rPr>
      </w:pPr>
      <w:proofErr w:type="spellStart"/>
      <w:r>
        <w:rPr>
          <w:highlight w:val="lightGray"/>
        </w:rPr>
        <w:t>Sildenafil</w:t>
      </w:r>
      <w:proofErr w:type="spellEnd"/>
      <w:r>
        <w:rPr>
          <w:highlight w:val="lightGray"/>
        </w:rPr>
        <w:t xml:space="preserve"> STADA</w:t>
      </w:r>
      <w:r w:rsidR="00612792" w:rsidRPr="00861BC0">
        <w:rPr>
          <w:highlight w:val="lightGray"/>
        </w:rPr>
        <w:t xml:space="preserve"> 50</w:t>
      </w:r>
      <w:r w:rsidR="00307960" w:rsidRPr="00071D98">
        <w:rPr>
          <w:highlight w:val="lightGray"/>
        </w:rPr>
        <w:t> </w:t>
      </w:r>
      <w:r w:rsidR="00307960" w:rsidRPr="00861BC0">
        <w:rPr>
          <w:highlight w:val="lightGray"/>
        </w:rPr>
        <w:t>mg</w:t>
      </w:r>
      <w:r w:rsidR="00612792" w:rsidRPr="00861BC0">
        <w:rPr>
          <w:highlight w:val="lightGray"/>
        </w:rPr>
        <w:t xml:space="preserve"> plėvele dengtos tabletės</w:t>
      </w:r>
    </w:p>
    <w:p w14:paraId="21881803" w14:textId="77777777" w:rsidR="00612792" w:rsidRPr="00071D98" w:rsidRDefault="00612792" w:rsidP="00307960">
      <w:pPr>
        <w:pStyle w:val="Pagrindinistekstas"/>
        <w:kinsoku w:val="0"/>
        <w:overflowPunct w:val="0"/>
      </w:pPr>
    </w:p>
    <w:p w14:paraId="7D0DFB42" w14:textId="77777777" w:rsidR="00672392" w:rsidRPr="00071D98" w:rsidRDefault="00672392" w:rsidP="00307960">
      <w:pPr>
        <w:pStyle w:val="Pagrindinistekstas"/>
        <w:kinsoku w:val="0"/>
        <w:overflowPunct w:val="0"/>
      </w:pPr>
    </w:p>
    <w:p w14:paraId="1C6D20D1" w14:textId="77777777" w:rsidR="00612792" w:rsidRPr="00071D98" w:rsidRDefault="00612792" w:rsidP="00672392">
      <w:pPr>
        <w:pStyle w:val="Antrat1"/>
        <w:numPr>
          <w:ilvl w:val="0"/>
          <w:numId w:val="18"/>
        </w:numPr>
        <w:tabs>
          <w:tab w:val="left" w:pos="567"/>
        </w:tabs>
        <w:kinsoku w:val="0"/>
        <w:overflowPunct w:val="0"/>
        <w:spacing w:before="0"/>
        <w:ind w:left="567"/>
      </w:pPr>
      <w:r w:rsidRPr="00071D98">
        <w:t>KOKYBINĖ IR KIEKYBINĖ SUDĖTIS</w:t>
      </w:r>
    </w:p>
    <w:p w14:paraId="2190C5EC" w14:textId="77777777" w:rsidR="00612792" w:rsidRPr="00071D98" w:rsidRDefault="00612792" w:rsidP="00307960">
      <w:pPr>
        <w:pStyle w:val="Pagrindinistekstas"/>
        <w:kinsoku w:val="0"/>
        <w:overflowPunct w:val="0"/>
        <w:rPr>
          <w:b/>
          <w:bCs/>
        </w:rPr>
      </w:pPr>
    </w:p>
    <w:p w14:paraId="4A05B9F6" w14:textId="77777777" w:rsidR="00672392" w:rsidRPr="00071D98" w:rsidRDefault="00612792" w:rsidP="00307960">
      <w:pPr>
        <w:pStyle w:val="Pagrindinistekstas"/>
        <w:kinsoku w:val="0"/>
        <w:overflowPunct w:val="0"/>
      </w:pPr>
      <w:r w:rsidRPr="00071D98">
        <w:t xml:space="preserve">Kiekvienoje </w:t>
      </w:r>
      <w:r w:rsidR="003127EF" w:rsidRPr="00E40AAF">
        <w:t>25 mg plė</w:t>
      </w:r>
      <w:r w:rsidR="003127EF" w:rsidRPr="00071D98">
        <w:t xml:space="preserve">vele dengtoje </w:t>
      </w:r>
      <w:r w:rsidRPr="00071D98">
        <w:t>tabletėje yra 25</w:t>
      </w:r>
      <w:r w:rsidR="00307960" w:rsidRPr="00071D98">
        <w:t> mg</w:t>
      </w:r>
      <w:r w:rsidRPr="00071D98">
        <w:t xml:space="preserve"> </w:t>
      </w:r>
      <w:proofErr w:type="spellStart"/>
      <w:r w:rsidRPr="00071D98">
        <w:t>sildenafilio</w:t>
      </w:r>
      <w:proofErr w:type="spellEnd"/>
      <w:r w:rsidR="003127EF" w:rsidRPr="00071D98">
        <w:t xml:space="preserve"> (citrato pavidalu)</w:t>
      </w:r>
      <w:r w:rsidRPr="00071D98">
        <w:t>.</w:t>
      </w:r>
    </w:p>
    <w:p w14:paraId="58BBFA4B" w14:textId="77777777" w:rsidR="003127EF" w:rsidRPr="00861BC0" w:rsidRDefault="003127EF" w:rsidP="003127EF">
      <w:pPr>
        <w:pStyle w:val="Pagrindinistekstas"/>
        <w:kinsoku w:val="0"/>
        <w:overflowPunct w:val="0"/>
        <w:rPr>
          <w:highlight w:val="lightGray"/>
        </w:rPr>
      </w:pPr>
      <w:r w:rsidRPr="00861BC0">
        <w:rPr>
          <w:highlight w:val="lightGray"/>
        </w:rPr>
        <w:t>Kiekvienoje 50</w:t>
      </w:r>
      <w:r w:rsidRPr="00071D98">
        <w:rPr>
          <w:highlight w:val="lightGray"/>
        </w:rPr>
        <w:t> </w:t>
      </w:r>
      <w:r w:rsidRPr="00861BC0">
        <w:rPr>
          <w:highlight w:val="lightGray"/>
        </w:rPr>
        <w:t>mg plėvele dengtoje tabletėje yra 50</w:t>
      </w:r>
      <w:r w:rsidRPr="00071D98">
        <w:rPr>
          <w:highlight w:val="lightGray"/>
        </w:rPr>
        <w:t> </w:t>
      </w:r>
      <w:r w:rsidRPr="00861BC0">
        <w:rPr>
          <w:highlight w:val="lightGray"/>
        </w:rPr>
        <w:t xml:space="preserve">mg </w:t>
      </w:r>
      <w:proofErr w:type="spellStart"/>
      <w:r w:rsidRPr="00861BC0">
        <w:rPr>
          <w:highlight w:val="lightGray"/>
        </w:rPr>
        <w:t>sildenafilio</w:t>
      </w:r>
      <w:proofErr w:type="spellEnd"/>
      <w:r w:rsidRPr="00861BC0">
        <w:rPr>
          <w:highlight w:val="lightGray"/>
        </w:rPr>
        <w:t xml:space="preserve"> (citrato pavidalu).</w:t>
      </w:r>
    </w:p>
    <w:p w14:paraId="3E7DE69D" w14:textId="77777777" w:rsidR="00672392" w:rsidRPr="00071D98" w:rsidRDefault="00672392" w:rsidP="00307960">
      <w:pPr>
        <w:pStyle w:val="Pagrindinistekstas"/>
        <w:kinsoku w:val="0"/>
        <w:overflowPunct w:val="0"/>
      </w:pPr>
    </w:p>
    <w:p w14:paraId="7F04E6EE" w14:textId="77777777" w:rsidR="00612792" w:rsidRPr="00071D98" w:rsidRDefault="00612792" w:rsidP="00307960">
      <w:pPr>
        <w:pStyle w:val="Pagrindinistekstas"/>
        <w:kinsoku w:val="0"/>
        <w:overflowPunct w:val="0"/>
      </w:pPr>
      <w:r w:rsidRPr="00071D98">
        <w:rPr>
          <w:u w:val="single"/>
        </w:rPr>
        <w:t>Pagalbinė</w:t>
      </w:r>
      <w:r w:rsidR="003127EF" w:rsidRPr="00071D98">
        <w:rPr>
          <w:u w:val="single"/>
        </w:rPr>
        <w:t xml:space="preserve">s </w:t>
      </w:r>
      <w:r w:rsidRPr="00071D98">
        <w:rPr>
          <w:u w:val="single"/>
        </w:rPr>
        <w:t>medžiag</w:t>
      </w:r>
      <w:r w:rsidR="003127EF" w:rsidRPr="00071D98">
        <w:rPr>
          <w:u w:val="single"/>
        </w:rPr>
        <w:t>os</w:t>
      </w:r>
      <w:r w:rsidRPr="00071D98">
        <w:rPr>
          <w:u w:val="single"/>
        </w:rPr>
        <w:t>, ku</w:t>
      </w:r>
      <w:r w:rsidR="00624B2C" w:rsidRPr="00071D98">
        <w:rPr>
          <w:u w:val="single"/>
        </w:rPr>
        <w:t>r</w:t>
      </w:r>
      <w:r w:rsidR="003127EF" w:rsidRPr="00071D98">
        <w:rPr>
          <w:u w:val="single"/>
        </w:rPr>
        <w:t xml:space="preserve">ių </w:t>
      </w:r>
      <w:r w:rsidRPr="00071D98">
        <w:rPr>
          <w:u w:val="single"/>
        </w:rPr>
        <w:t>poveikis žinomas</w:t>
      </w:r>
    </w:p>
    <w:p w14:paraId="7A1C26C1" w14:textId="77777777" w:rsidR="00612792" w:rsidRPr="00071D98" w:rsidRDefault="00612792" w:rsidP="00307960">
      <w:pPr>
        <w:pStyle w:val="Pagrindinistekstas"/>
        <w:kinsoku w:val="0"/>
        <w:overflowPunct w:val="0"/>
      </w:pPr>
      <w:r w:rsidRPr="00071D98">
        <w:t xml:space="preserve">Kiekvienoje </w:t>
      </w:r>
      <w:r w:rsidR="003127EF" w:rsidRPr="00071D98">
        <w:t xml:space="preserve">25 mg plėvele dengtoje </w:t>
      </w:r>
      <w:r w:rsidRPr="00071D98">
        <w:t xml:space="preserve">tabletėje yra </w:t>
      </w:r>
      <w:r w:rsidR="003127EF" w:rsidRPr="00071D98">
        <w:t>6</w:t>
      </w:r>
      <w:r w:rsidRPr="00071D98">
        <w:t>9</w:t>
      </w:r>
      <w:r w:rsidR="003127EF" w:rsidRPr="00071D98">
        <w:t>,2</w:t>
      </w:r>
      <w:r w:rsidR="00307960" w:rsidRPr="00071D98">
        <w:t> mg</w:t>
      </w:r>
      <w:r w:rsidRPr="00071D98">
        <w:t xml:space="preserve"> laktozės</w:t>
      </w:r>
      <w:r w:rsidR="003127EF" w:rsidRPr="00071D98">
        <w:t xml:space="preserve">, 0,2 mg gliukozės, 0,004 mg </w:t>
      </w:r>
      <w:proofErr w:type="spellStart"/>
      <w:r w:rsidR="000E731F" w:rsidRPr="00071D98">
        <w:t>p</w:t>
      </w:r>
      <w:r w:rsidR="000B6AEF" w:rsidRPr="00861BC0">
        <w:rPr>
          <w:shd w:val="clear" w:color="auto" w:fill="FFFFFF"/>
        </w:rPr>
        <w:t>onso</w:t>
      </w:r>
      <w:proofErr w:type="spellEnd"/>
      <w:r w:rsidR="000E731F" w:rsidRPr="00071D98">
        <w:rPr>
          <w:shd w:val="clear" w:color="auto" w:fill="FFFFFF"/>
        </w:rPr>
        <w:t xml:space="preserve"> </w:t>
      </w:r>
      <w:r w:rsidR="000B6AEF" w:rsidRPr="00861BC0">
        <w:rPr>
          <w:rStyle w:val="Emfaz"/>
          <w:i w:val="0"/>
          <w:shd w:val="clear" w:color="auto" w:fill="FFFFFF"/>
        </w:rPr>
        <w:t xml:space="preserve">4R </w:t>
      </w:r>
      <w:bookmarkStart w:id="1" w:name="_Hlk147482946"/>
      <w:r w:rsidR="000B6AEF" w:rsidRPr="00861BC0">
        <w:rPr>
          <w:rStyle w:val="Emfaz"/>
          <w:i w:val="0"/>
          <w:shd w:val="clear" w:color="auto" w:fill="FFFFFF"/>
        </w:rPr>
        <w:t>aliuminio</w:t>
      </w:r>
      <w:r w:rsidR="000E731F" w:rsidRPr="00861BC0">
        <w:rPr>
          <w:rStyle w:val="Emfaz"/>
          <w:i w:val="0"/>
          <w:shd w:val="clear" w:color="auto" w:fill="FFFFFF"/>
        </w:rPr>
        <w:t xml:space="preserve"> </w:t>
      </w:r>
      <w:bookmarkEnd w:id="1"/>
      <w:r w:rsidR="0022583F" w:rsidRPr="00071D98">
        <w:rPr>
          <w:shd w:val="clear" w:color="auto" w:fill="FFFFFF"/>
        </w:rPr>
        <w:t>dažalo</w:t>
      </w:r>
      <w:r w:rsidR="003127EF" w:rsidRPr="00071D98">
        <w:t xml:space="preserve">, 0,1 mg </w:t>
      </w:r>
      <w:r w:rsidR="006E36F6" w:rsidRPr="00071D98">
        <w:t xml:space="preserve">sojų </w:t>
      </w:r>
      <w:proofErr w:type="spellStart"/>
      <w:r w:rsidR="006E36F6" w:rsidRPr="00071D98">
        <w:t>lecitino</w:t>
      </w:r>
      <w:proofErr w:type="spellEnd"/>
      <w:r w:rsidRPr="00071D98">
        <w:t>.</w:t>
      </w:r>
    </w:p>
    <w:p w14:paraId="2507A257" w14:textId="77777777" w:rsidR="006E36F6" w:rsidRPr="00071D98" w:rsidRDefault="006E36F6" w:rsidP="006E36F6">
      <w:pPr>
        <w:pStyle w:val="Pagrindinistekstas"/>
        <w:kinsoku w:val="0"/>
        <w:overflowPunct w:val="0"/>
      </w:pPr>
      <w:r w:rsidRPr="00861BC0">
        <w:rPr>
          <w:highlight w:val="lightGray"/>
        </w:rPr>
        <w:t xml:space="preserve">Kiekvienoje </w:t>
      </w:r>
      <w:r w:rsidRPr="00071D98">
        <w:rPr>
          <w:highlight w:val="lightGray"/>
        </w:rPr>
        <w:t>50 </w:t>
      </w:r>
      <w:r w:rsidRPr="00861BC0">
        <w:rPr>
          <w:highlight w:val="lightGray"/>
        </w:rPr>
        <w:t xml:space="preserve">mg plėvele dengtoje tabletėje yra </w:t>
      </w:r>
      <w:r w:rsidRPr="00071D98">
        <w:rPr>
          <w:highlight w:val="lightGray"/>
        </w:rPr>
        <w:t>138,5 </w:t>
      </w:r>
      <w:r w:rsidRPr="00861BC0">
        <w:rPr>
          <w:highlight w:val="lightGray"/>
        </w:rPr>
        <w:t>mg laktozės, 0,</w:t>
      </w:r>
      <w:r w:rsidRPr="00071D98">
        <w:rPr>
          <w:highlight w:val="lightGray"/>
        </w:rPr>
        <w:t>4 </w:t>
      </w:r>
      <w:r w:rsidRPr="00861BC0">
        <w:rPr>
          <w:highlight w:val="lightGray"/>
        </w:rPr>
        <w:t>mg gliukozės, 0,00</w:t>
      </w:r>
      <w:r w:rsidRPr="00071D98">
        <w:rPr>
          <w:highlight w:val="lightGray"/>
        </w:rPr>
        <w:t>8 </w:t>
      </w:r>
      <w:r w:rsidRPr="00861BC0">
        <w:rPr>
          <w:highlight w:val="lightGray"/>
        </w:rPr>
        <w:t xml:space="preserve">mg </w:t>
      </w:r>
      <w:proofErr w:type="spellStart"/>
      <w:r w:rsidRPr="00861BC0">
        <w:rPr>
          <w:highlight w:val="lightGray"/>
        </w:rPr>
        <w:t>p</w:t>
      </w:r>
      <w:r w:rsidRPr="00861BC0">
        <w:rPr>
          <w:highlight w:val="lightGray"/>
          <w:shd w:val="clear" w:color="auto" w:fill="FFFFFF"/>
        </w:rPr>
        <w:t>onso</w:t>
      </w:r>
      <w:proofErr w:type="spellEnd"/>
      <w:r w:rsidRPr="00861BC0">
        <w:rPr>
          <w:highlight w:val="lightGray"/>
          <w:shd w:val="clear" w:color="auto" w:fill="FFFFFF"/>
        </w:rPr>
        <w:t xml:space="preserve"> </w:t>
      </w:r>
      <w:r w:rsidRPr="00861BC0">
        <w:rPr>
          <w:rStyle w:val="Emfaz"/>
          <w:i w:val="0"/>
          <w:highlight w:val="lightGray"/>
          <w:shd w:val="clear" w:color="auto" w:fill="FFFFFF"/>
        </w:rPr>
        <w:t xml:space="preserve">4R aliuminio </w:t>
      </w:r>
      <w:r w:rsidR="0022583F" w:rsidRPr="00071D98">
        <w:rPr>
          <w:highlight w:val="lightGray"/>
          <w:shd w:val="clear" w:color="auto" w:fill="FFFFFF"/>
        </w:rPr>
        <w:t>dažalo</w:t>
      </w:r>
      <w:r w:rsidRPr="00861BC0">
        <w:rPr>
          <w:highlight w:val="lightGray"/>
        </w:rPr>
        <w:t>, 0,</w:t>
      </w:r>
      <w:r w:rsidRPr="00071D98">
        <w:rPr>
          <w:highlight w:val="lightGray"/>
        </w:rPr>
        <w:t>2 </w:t>
      </w:r>
      <w:r w:rsidRPr="00861BC0">
        <w:rPr>
          <w:highlight w:val="lightGray"/>
        </w:rPr>
        <w:t xml:space="preserve">mg sojų </w:t>
      </w:r>
      <w:proofErr w:type="spellStart"/>
      <w:r w:rsidRPr="00861BC0">
        <w:rPr>
          <w:highlight w:val="lightGray"/>
        </w:rPr>
        <w:t>lecitino</w:t>
      </w:r>
      <w:proofErr w:type="spellEnd"/>
      <w:r w:rsidRPr="00861BC0">
        <w:rPr>
          <w:highlight w:val="lightGray"/>
        </w:rPr>
        <w:t>.</w:t>
      </w:r>
    </w:p>
    <w:p w14:paraId="30EBB08F" w14:textId="77777777" w:rsidR="00612792" w:rsidRPr="00071D98" w:rsidRDefault="00612792" w:rsidP="00307960">
      <w:pPr>
        <w:pStyle w:val="Pagrindinistekstas"/>
        <w:kinsoku w:val="0"/>
        <w:overflowPunct w:val="0"/>
      </w:pPr>
    </w:p>
    <w:p w14:paraId="5CE12654" w14:textId="77777777" w:rsidR="00612792" w:rsidRPr="00071D98" w:rsidRDefault="00612792" w:rsidP="00307960">
      <w:pPr>
        <w:pStyle w:val="Pagrindinistekstas"/>
        <w:kinsoku w:val="0"/>
        <w:overflowPunct w:val="0"/>
      </w:pPr>
      <w:r w:rsidRPr="00071D98">
        <w:t>Visos pagalbinės medžiagos išvardytos 6.1</w:t>
      </w:r>
      <w:r w:rsidR="00CD7B69" w:rsidRPr="00071D98">
        <w:t> skyr</w:t>
      </w:r>
      <w:r w:rsidRPr="00071D98">
        <w:t>iuje.</w:t>
      </w:r>
    </w:p>
    <w:p w14:paraId="44885030" w14:textId="77777777" w:rsidR="00612792" w:rsidRPr="00071D98" w:rsidRDefault="00612792" w:rsidP="00307960">
      <w:pPr>
        <w:pStyle w:val="Pagrindinistekstas"/>
        <w:kinsoku w:val="0"/>
        <w:overflowPunct w:val="0"/>
      </w:pPr>
    </w:p>
    <w:p w14:paraId="3C791BF4" w14:textId="77777777" w:rsidR="00672392" w:rsidRPr="00071D98" w:rsidRDefault="00672392" w:rsidP="00307960">
      <w:pPr>
        <w:pStyle w:val="Pagrindinistekstas"/>
        <w:kinsoku w:val="0"/>
        <w:overflowPunct w:val="0"/>
      </w:pPr>
    </w:p>
    <w:p w14:paraId="0D32234E" w14:textId="77777777" w:rsidR="00612792" w:rsidRPr="00071D98" w:rsidRDefault="00612792" w:rsidP="006E36F6">
      <w:pPr>
        <w:pStyle w:val="Antrat1"/>
        <w:numPr>
          <w:ilvl w:val="0"/>
          <w:numId w:val="18"/>
        </w:numPr>
        <w:tabs>
          <w:tab w:val="left" w:pos="567"/>
          <w:tab w:val="left" w:pos="750"/>
        </w:tabs>
        <w:kinsoku w:val="0"/>
        <w:overflowPunct w:val="0"/>
        <w:spacing w:before="0"/>
        <w:ind w:left="0" w:firstLine="0"/>
      </w:pPr>
      <w:r w:rsidRPr="00071D98">
        <w:t>FARMACINĖ FORMA</w:t>
      </w:r>
    </w:p>
    <w:p w14:paraId="57811BA3" w14:textId="77777777" w:rsidR="00672392" w:rsidRPr="00071D98" w:rsidRDefault="00672392" w:rsidP="00307960">
      <w:pPr>
        <w:pStyle w:val="Pagrindinistekstas"/>
        <w:kinsoku w:val="0"/>
        <w:overflowPunct w:val="0"/>
      </w:pPr>
    </w:p>
    <w:p w14:paraId="0F0E0DD1" w14:textId="77777777" w:rsidR="00672392" w:rsidRPr="00071D98" w:rsidRDefault="00612792" w:rsidP="00307960">
      <w:pPr>
        <w:pStyle w:val="Pagrindinistekstas"/>
        <w:kinsoku w:val="0"/>
        <w:overflowPunct w:val="0"/>
      </w:pPr>
      <w:r w:rsidRPr="00071D98">
        <w:t>Plėvele dengta tabletė.</w:t>
      </w:r>
    </w:p>
    <w:p w14:paraId="2934B6FC" w14:textId="77777777" w:rsidR="006E36F6" w:rsidRPr="00071D98" w:rsidRDefault="006E36F6" w:rsidP="00307960">
      <w:pPr>
        <w:pStyle w:val="Pagrindinistekstas"/>
        <w:kinsoku w:val="0"/>
        <w:overflowPunct w:val="0"/>
      </w:pPr>
    </w:p>
    <w:p w14:paraId="665CB3E4"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861BC0">
        <w:t xml:space="preserve"> 25</w:t>
      </w:r>
      <w:r w:rsidR="00307960" w:rsidRPr="00071D98">
        <w:t> </w:t>
      </w:r>
      <w:r w:rsidR="00307960" w:rsidRPr="00861BC0">
        <w:t>mg</w:t>
      </w:r>
      <w:r w:rsidR="00612792" w:rsidRPr="00861BC0">
        <w:t xml:space="preserve"> </w:t>
      </w:r>
      <w:r w:rsidR="00EF7771" w:rsidRPr="00071D98">
        <w:t>plėvele dengtos</w:t>
      </w:r>
      <w:r w:rsidR="00EF7771" w:rsidRPr="00861BC0">
        <w:t xml:space="preserve"> </w:t>
      </w:r>
      <w:r w:rsidR="00612792" w:rsidRPr="00861BC0">
        <w:t>tabletės</w:t>
      </w:r>
      <w:r w:rsidR="00EF7771" w:rsidRPr="00861BC0">
        <w:t xml:space="preserve"> yra apvalios, abipus išgaubtos, šviesiai mėlynos perlamutrinės spalvos plėvele dengtos tabletės, kurių skersmuo yra maždaug 8</w:t>
      </w:r>
      <w:r w:rsidR="00EF7771" w:rsidRPr="00071D98">
        <w:t> </w:t>
      </w:r>
      <w:r w:rsidR="00EF7771" w:rsidRPr="00861BC0">
        <w:t>mm.</w:t>
      </w:r>
    </w:p>
    <w:p w14:paraId="0D6E2393" w14:textId="77777777" w:rsidR="00EF7771" w:rsidRPr="00071D98" w:rsidRDefault="00D026EF" w:rsidP="00EF7771">
      <w:pPr>
        <w:pStyle w:val="Pagrindinistekstas"/>
        <w:kinsoku w:val="0"/>
        <w:overflowPunct w:val="0"/>
      </w:pPr>
      <w:proofErr w:type="spellStart"/>
      <w:r>
        <w:rPr>
          <w:highlight w:val="lightGray"/>
        </w:rPr>
        <w:t>Sildenafil</w:t>
      </w:r>
      <w:proofErr w:type="spellEnd"/>
      <w:r>
        <w:rPr>
          <w:highlight w:val="lightGray"/>
        </w:rPr>
        <w:t xml:space="preserve"> STADA</w:t>
      </w:r>
      <w:r w:rsidR="00EF7771" w:rsidRPr="00861BC0">
        <w:rPr>
          <w:highlight w:val="lightGray"/>
        </w:rPr>
        <w:t xml:space="preserve"> 50</w:t>
      </w:r>
      <w:r w:rsidR="00EF7771" w:rsidRPr="00071D98">
        <w:rPr>
          <w:highlight w:val="lightGray"/>
        </w:rPr>
        <w:t> </w:t>
      </w:r>
      <w:r w:rsidR="00EF7771" w:rsidRPr="00861BC0">
        <w:rPr>
          <w:highlight w:val="lightGray"/>
        </w:rPr>
        <w:t xml:space="preserve">mg plėvele dengtos tabletės yra apvalios, abipus išgaubtos, šviesiai mėlynos perlamutrinės spalvos plėvele dengtos tabletės, kurių skersmuo yra maždaug </w:t>
      </w:r>
      <w:r w:rsidR="00EF7771" w:rsidRPr="00071D98">
        <w:rPr>
          <w:highlight w:val="lightGray"/>
        </w:rPr>
        <w:t>10 </w:t>
      </w:r>
      <w:r w:rsidR="00EF7771" w:rsidRPr="00861BC0">
        <w:rPr>
          <w:highlight w:val="lightGray"/>
        </w:rPr>
        <w:t>mm.</w:t>
      </w:r>
    </w:p>
    <w:p w14:paraId="55576789" w14:textId="77777777" w:rsidR="00612792" w:rsidRPr="00071D98" w:rsidRDefault="00612792" w:rsidP="00307960">
      <w:pPr>
        <w:pStyle w:val="Pagrindinistekstas"/>
        <w:kinsoku w:val="0"/>
        <w:overflowPunct w:val="0"/>
      </w:pPr>
    </w:p>
    <w:p w14:paraId="152BE843" w14:textId="77777777" w:rsidR="00612792" w:rsidRPr="00071D98" w:rsidRDefault="00612792" w:rsidP="00307960">
      <w:pPr>
        <w:pStyle w:val="Pagrindinistekstas"/>
        <w:kinsoku w:val="0"/>
        <w:overflowPunct w:val="0"/>
      </w:pPr>
    </w:p>
    <w:p w14:paraId="5079FE9F" w14:textId="77777777" w:rsidR="00612792" w:rsidRPr="00071D98" w:rsidRDefault="00612792" w:rsidP="00672392">
      <w:pPr>
        <w:pStyle w:val="Antrat1"/>
        <w:numPr>
          <w:ilvl w:val="0"/>
          <w:numId w:val="18"/>
        </w:numPr>
        <w:tabs>
          <w:tab w:val="left" w:pos="567"/>
          <w:tab w:val="left" w:pos="750"/>
        </w:tabs>
        <w:kinsoku w:val="0"/>
        <w:overflowPunct w:val="0"/>
        <w:spacing w:before="0"/>
        <w:ind w:left="0" w:firstLine="0"/>
      </w:pPr>
      <w:r w:rsidRPr="00071D98">
        <w:t>KLINIKINĖ INFORMACIJA</w:t>
      </w:r>
    </w:p>
    <w:p w14:paraId="732A0103" w14:textId="77777777" w:rsidR="00612792" w:rsidRPr="00071D98" w:rsidRDefault="00612792" w:rsidP="00307960">
      <w:pPr>
        <w:pStyle w:val="Pagrindinistekstas"/>
        <w:kinsoku w:val="0"/>
        <w:overflowPunct w:val="0"/>
        <w:rPr>
          <w:b/>
          <w:bCs/>
        </w:rPr>
      </w:pPr>
    </w:p>
    <w:p w14:paraId="2D75B578" w14:textId="77777777" w:rsidR="00612792" w:rsidRPr="00071D98" w:rsidRDefault="00612792" w:rsidP="008259E1">
      <w:pPr>
        <w:pStyle w:val="Antrat2"/>
        <w:numPr>
          <w:ilvl w:val="1"/>
          <w:numId w:val="18"/>
        </w:numPr>
        <w:tabs>
          <w:tab w:val="left" w:pos="567"/>
          <w:tab w:val="left" w:pos="750"/>
        </w:tabs>
        <w:kinsoku w:val="0"/>
        <w:overflowPunct w:val="0"/>
        <w:ind w:left="0" w:firstLine="0"/>
      </w:pPr>
      <w:r w:rsidRPr="00071D98">
        <w:t>Terapinės indikacijos</w:t>
      </w:r>
    </w:p>
    <w:p w14:paraId="17BF8D4B" w14:textId="77777777" w:rsidR="00612792" w:rsidRPr="00071D98" w:rsidRDefault="00612792" w:rsidP="00307960">
      <w:pPr>
        <w:pStyle w:val="Pagrindinistekstas"/>
        <w:kinsoku w:val="0"/>
        <w:overflowPunct w:val="0"/>
        <w:rPr>
          <w:b/>
          <w:bCs/>
        </w:rPr>
      </w:pPr>
    </w:p>
    <w:p w14:paraId="2A9C41C7"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skirtas suaugusių vyrų erekcijos </w:t>
      </w:r>
      <w:r w:rsidR="007B4BCB">
        <w:t>disfunkcijai</w:t>
      </w:r>
      <w:r w:rsidR="00612792" w:rsidRPr="00071D98">
        <w:t>, kai vyras negali pasiekti ar išlaikyti varpos erekcij</w:t>
      </w:r>
      <w:r w:rsidR="00F364CE" w:rsidRPr="00071D98">
        <w:t>os</w:t>
      </w:r>
      <w:r w:rsidR="00612792" w:rsidRPr="00071D98">
        <w:t>, būtin</w:t>
      </w:r>
      <w:r w:rsidR="00F364CE" w:rsidRPr="00071D98">
        <w:t>os</w:t>
      </w:r>
      <w:r w:rsidR="00612792" w:rsidRPr="00071D98">
        <w:t xml:space="preserve"> visaverčiam lytiniam aktui atlikti, gydyti.</w:t>
      </w:r>
    </w:p>
    <w:p w14:paraId="4794265D" w14:textId="77777777" w:rsidR="00612792" w:rsidRPr="00071D98" w:rsidRDefault="00612792" w:rsidP="00307960">
      <w:pPr>
        <w:pStyle w:val="Pagrindinistekstas"/>
        <w:kinsoku w:val="0"/>
        <w:overflowPunct w:val="0"/>
      </w:pPr>
    </w:p>
    <w:p w14:paraId="1990AB09" w14:textId="77777777" w:rsidR="00612792" w:rsidRPr="00071D98" w:rsidRDefault="00612792" w:rsidP="00307960">
      <w:pPr>
        <w:pStyle w:val="Pagrindinistekstas"/>
        <w:kinsoku w:val="0"/>
        <w:overflowPunct w:val="0"/>
      </w:pPr>
      <w:r w:rsidRPr="00071D98">
        <w:t xml:space="preserve">Kad </w:t>
      </w:r>
      <w:proofErr w:type="spellStart"/>
      <w:r w:rsidR="00D026EF">
        <w:t>Sildenafil</w:t>
      </w:r>
      <w:proofErr w:type="spellEnd"/>
      <w:r w:rsidR="00D026EF">
        <w:t xml:space="preserve"> STADA</w:t>
      </w:r>
      <w:r w:rsidRPr="00071D98">
        <w:t xml:space="preserve"> būtų veiksminga</w:t>
      </w:r>
      <w:r w:rsidR="00D026EF">
        <w:t>s</w:t>
      </w:r>
      <w:r w:rsidRPr="00071D98">
        <w:t>, būtina seksualinė stimuliacija.</w:t>
      </w:r>
    </w:p>
    <w:p w14:paraId="5DFE254D" w14:textId="77777777" w:rsidR="00612792" w:rsidRPr="00071D98" w:rsidRDefault="00612792" w:rsidP="00307960">
      <w:pPr>
        <w:pStyle w:val="Pagrindinistekstas"/>
        <w:kinsoku w:val="0"/>
        <w:overflowPunct w:val="0"/>
      </w:pPr>
    </w:p>
    <w:p w14:paraId="79E9DB2D" w14:textId="77777777" w:rsidR="00612792" w:rsidRPr="00071D98" w:rsidRDefault="00612792" w:rsidP="00672392">
      <w:pPr>
        <w:pStyle w:val="Antrat2"/>
        <w:numPr>
          <w:ilvl w:val="1"/>
          <w:numId w:val="18"/>
        </w:numPr>
        <w:tabs>
          <w:tab w:val="left" w:pos="567"/>
          <w:tab w:val="left" w:pos="750"/>
        </w:tabs>
        <w:kinsoku w:val="0"/>
        <w:overflowPunct w:val="0"/>
        <w:ind w:left="0" w:firstLine="0"/>
      </w:pPr>
      <w:r w:rsidRPr="00071D98">
        <w:t>Dozavimas ir vartojimo metodas</w:t>
      </w:r>
    </w:p>
    <w:p w14:paraId="1B8A563F" w14:textId="77777777" w:rsidR="00612792" w:rsidRPr="00071D98" w:rsidRDefault="00612792" w:rsidP="00307960">
      <w:pPr>
        <w:pStyle w:val="Pagrindinistekstas"/>
        <w:kinsoku w:val="0"/>
        <w:overflowPunct w:val="0"/>
        <w:rPr>
          <w:b/>
          <w:bCs/>
        </w:rPr>
      </w:pPr>
    </w:p>
    <w:p w14:paraId="251B5CF8" w14:textId="77777777" w:rsidR="00612792" w:rsidRPr="00071D98" w:rsidRDefault="00612792" w:rsidP="00307960">
      <w:pPr>
        <w:pStyle w:val="Pagrindinistekstas"/>
        <w:kinsoku w:val="0"/>
        <w:overflowPunct w:val="0"/>
      </w:pPr>
      <w:r w:rsidRPr="00071D98">
        <w:rPr>
          <w:u w:val="single"/>
        </w:rPr>
        <w:t>Dozavimas</w:t>
      </w:r>
    </w:p>
    <w:p w14:paraId="25CA64C5" w14:textId="77777777" w:rsidR="00612792" w:rsidRPr="00071D98" w:rsidRDefault="00612792" w:rsidP="00307960">
      <w:pPr>
        <w:pStyle w:val="Pagrindinistekstas"/>
        <w:kinsoku w:val="0"/>
        <w:overflowPunct w:val="0"/>
      </w:pPr>
    </w:p>
    <w:p w14:paraId="6088A8C4" w14:textId="77777777" w:rsidR="00612792" w:rsidRPr="00071D98" w:rsidRDefault="00861D54" w:rsidP="00307960">
      <w:pPr>
        <w:pStyle w:val="Pagrindinistekstas"/>
        <w:kinsoku w:val="0"/>
        <w:overflowPunct w:val="0"/>
        <w:rPr>
          <w:i/>
          <w:iCs/>
        </w:rPr>
      </w:pPr>
      <w:r>
        <w:rPr>
          <w:i/>
          <w:iCs/>
        </w:rPr>
        <w:t>S</w:t>
      </w:r>
      <w:r w:rsidR="00612792" w:rsidRPr="00071D98">
        <w:rPr>
          <w:i/>
          <w:iCs/>
        </w:rPr>
        <w:t>uaugusie</w:t>
      </w:r>
      <w:r w:rsidR="00F30BC8" w:rsidRPr="00071D98">
        <w:rPr>
          <w:i/>
          <w:iCs/>
        </w:rPr>
        <w:t>siems</w:t>
      </w:r>
    </w:p>
    <w:p w14:paraId="75BF40D0" w14:textId="77777777" w:rsidR="00F30BC8" w:rsidRPr="00071D98" w:rsidRDefault="00612792" w:rsidP="00307960">
      <w:pPr>
        <w:pStyle w:val="Pagrindinistekstas"/>
        <w:kinsoku w:val="0"/>
        <w:overflowPunct w:val="0"/>
      </w:pPr>
      <w:r w:rsidRPr="00071D98">
        <w:t>Rekomenduojama dozė yra 50</w:t>
      </w:r>
      <w:r w:rsidR="00307960" w:rsidRPr="00071D98">
        <w:t> mg</w:t>
      </w:r>
      <w:r w:rsidRPr="00071D98">
        <w:t xml:space="preserve">. Ji </w:t>
      </w:r>
      <w:r w:rsidR="00861D54">
        <w:t>vartojama</w:t>
      </w:r>
      <w:r w:rsidRPr="00071D98">
        <w:t xml:space="preserve"> likus maždaug </w:t>
      </w:r>
      <w:r w:rsidR="008259E1" w:rsidRPr="00071D98">
        <w:t xml:space="preserve">vienai </w:t>
      </w:r>
      <w:r w:rsidRPr="00071D98">
        <w:t>valandai iki lytinio akto. Atsižvelgiant į veiksmingumą ir toleravimą, dozę galima padidinti iki 100</w:t>
      </w:r>
      <w:r w:rsidR="00307960" w:rsidRPr="00071D98">
        <w:t> mg</w:t>
      </w:r>
      <w:r w:rsidRPr="00071D98">
        <w:t xml:space="preserve"> ar sumažinti iki 25</w:t>
      </w:r>
      <w:r w:rsidR="00307960" w:rsidRPr="00071D98">
        <w:t> mg</w:t>
      </w:r>
      <w:r w:rsidRPr="00071D98">
        <w:t>. Didžiausia rekomenduojama dozė yra 100</w:t>
      </w:r>
      <w:r w:rsidR="00307960" w:rsidRPr="00071D98">
        <w:t> mg</w:t>
      </w:r>
      <w:r w:rsidRPr="00071D98">
        <w:t>. Dažniau kaip vieną kartą per parą vartoti negalima.</w:t>
      </w:r>
      <w:r w:rsidR="008259E1" w:rsidRPr="00071D98">
        <w:t xml:space="preserve"> </w:t>
      </w:r>
      <w:proofErr w:type="spellStart"/>
      <w:r w:rsidR="00D026EF">
        <w:t>Sildenafil</w:t>
      </w:r>
      <w:proofErr w:type="spellEnd"/>
      <w:r w:rsidR="00D026EF">
        <w:t xml:space="preserve"> STADA</w:t>
      </w:r>
      <w:r w:rsidR="008259E1" w:rsidRPr="00071D98">
        <w:t xml:space="preserve"> </w:t>
      </w:r>
      <w:r w:rsidR="0073366E">
        <w:t>pavartojus</w:t>
      </w:r>
      <w:r w:rsidRPr="00071D98">
        <w:t xml:space="preserve"> valgant, poveikis gali pasireikšti vėliau, nei </w:t>
      </w:r>
      <w:r w:rsidR="0073366E">
        <w:t>pavartojus</w:t>
      </w:r>
      <w:r w:rsidRPr="00071D98">
        <w:t xml:space="preserve"> nevalgius (žr. 5.2</w:t>
      </w:r>
      <w:r w:rsidR="00CD7B69" w:rsidRPr="00071D98">
        <w:t> skyr</w:t>
      </w:r>
      <w:r w:rsidRPr="00071D98">
        <w:t xml:space="preserve">ių). </w:t>
      </w:r>
    </w:p>
    <w:p w14:paraId="4526750E" w14:textId="77777777" w:rsidR="00F30BC8" w:rsidRPr="00071D98" w:rsidRDefault="00F30BC8" w:rsidP="00307960">
      <w:pPr>
        <w:pStyle w:val="Pagrindinistekstas"/>
        <w:kinsoku w:val="0"/>
        <w:overflowPunct w:val="0"/>
      </w:pPr>
    </w:p>
    <w:p w14:paraId="6F657FE9" w14:textId="77777777" w:rsidR="00612792" w:rsidRPr="00071D98" w:rsidRDefault="00F30BC8" w:rsidP="00307960">
      <w:pPr>
        <w:pStyle w:val="Pagrindinistekstas"/>
        <w:kinsoku w:val="0"/>
        <w:overflowPunct w:val="0"/>
      </w:pPr>
      <w:r w:rsidRPr="00071D98">
        <w:rPr>
          <w:u w:val="single"/>
        </w:rPr>
        <w:t xml:space="preserve">Ypatingos </w:t>
      </w:r>
      <w:r w:rsidR="00612792" w:rsidRPr="00071D98">
        <w:rPr>
          <w:u w:val="single"/>
        </w:rPr>
        <w:t>populiacijos</w:t>
      </w:r>
    </w:p>
    <w:p w14:paraId="23E90814" w14:textId="77777777" w:rsidR="008259E1" w:rsidRPr="00071D98" w:rsidRDefault="008259E1" w:rsidP="00307960">
      <w:pPr>
        <w:pStyle w:val="Pagrindinistekstas"/>
        <w:kinsoku w:val="0"/>
        <w:overflowPunct w:val="0"/>
        <w:rPr>
          <w:i/>
          <w:iCs/>
          <w:u w:val="single"/>
        </w:rPr>
      </w:pPr>
    </w:p>
    <w:p w14:paraId="3DE7B99D" w14:textId="77777777" w:rsidR="00612792" w:rsidRPr="006249A9" w:rsidRDefault="00612792" w:rsidP="00307960">
      <w:pPr>
        <w:pStyle w:val="Pagrindinistekstas"/>
        <w:kinsoku w:val="0"/>
        <w:overflowPunct w:val="0"/>
        <w:rPr>
          <w:i/>
          <w:iCs/>
        </w:rPr>
      </w:pPr>
      <w:r w:rsidRPr="004A4E44">
        <w:rPr>
          <w:i/>
          <w:iCs/>
        </w:rPr>
        <w:t>Senyvi</w:t>
      </w:r>
      <w:r w:rsidR="00F30BC8" w:rsidRPr="004A4E44">
        <w:rPr>
          <w:i/>
          <w:iCs/>
        </w:rPr>
        <w:t>ems</w:t>
      </w:r>
      <w:r w:rsidRPr="004A4E44">
        <w:rPr>
          <w:i/>
          <w:iCs/>
        </w:rPr>
        <w:t xml:space="preserve"> pacienta</w:t>
      </w:r>
      <w:r w:rsidR="00F30BC8" w:rsidRPr="004A4E44">
        <w:rPr>
          <w:i/>
          <w:iCs/>
        </w:rPr>
        <w:t>ms</w:t>
      </w:r>
    </w:p>
    <w:p w14:paraId="7DC88769" w14:textId="77777777" w:rsidR="00612792" w:rsidRPr="00071D98" w:rsidRDefault="00612792" w:rsidP="00307960">
      <w:pPr>
        <w:pStyle w:val="Pagrindinistekstas"/>
        <w:kinsoku w:val="0"/>
        <w:overflowPunct w:val="0"/>
      </w:pPr>
      <w:r w:rsidRPr="00071D98">
        <w:t xml:space="preserve">Senyviems </w:t>
      </w:r>
      <w:r w:rsidR="006249A9" w:rsidRPr="00071D98">
        <w:t>(≥ 65 metų)</w:t>
      </w:r>
      <w:r w:rsidR="006249A9">
        <w:t xml:space="preserve"> </w:t>
      </w:r>
      <w:r w:rsidRPr="00071D98">
        <w:t>pacientams dozės keisti nereikia.</w:t>
      </w:r>
    </w:p>
    <w:p w14:paraId="10FFBD03" w14:textId="77777777" w:rsidR="00612792" w:rsidRPr="00071D98" w:rsidRDefault="00612792" w:rsidP="00307960">
      <w:pPr>
        <w:pStyle w:val="Pagrindinistekstas"/>
        <w:kinsoku w:val="0"/>
        <w:overflowPunct w:val="0"/>
      </w:pPr>
    </w:p>
    <w:p w14:paraId="3E02C4ED" w14:textId="77777777" w:rsidR="00612792" w:rsidRPr="006249A9" w:rsidRDefault="00612792" w:rsidP="00861BC0">
      <w:pPr>
        <w:pStyle w:val="Pagrindinistekstas"/>
        <w:keepNext/>
        <w:keepLines/>
        <w:kinsoku w:val="0"/>
        <w:overflowPunct w:val="0"/>
        <w:rPr>
          <w:i/>
          <w:iCs/>
        </w:rPr>
      </w:pPr>
      <w:r w:rsidRPr="004A4E44">
        <w:rPr>
          <w:i/>
          <w:iCs/>
        </w:rPr>
        <w:lastRenderedPageBreak/>
        <w:t>Pacienta</w:t>
      </w:r>
      <w:r w:rsidR="00F30BC8" w:rsidRPr="004A4E44">
        <w:rPr>
          <w:i/>
          <w:iCs/>
        </w:rPr>
        <w:t>ms</w:t>
      </w:r>
      <w:r w:rsidRPr="004A4E44">
        <w:rPr>
          <w:i/>
          <w:iCs/>
        </w:rPr>
        <w:t xml:space="preserve">, kurių inkstų </w:t>
      </w:r>
      <w:r w:rsidR="00F30BC8" w:rsidRPr="004A4E44">
        <w:rPr>
          <w:i/>
          <w:iCs/>
        </w:rPr>
        <w:t>funkcija</w:t>
      </w:r>
      <w:r w:rsidRPr="004A4E44">
        <w:rPr>
          <w:i/>
          <w:iCs/>
        </w:rPr>
        <w:t xml:space="preserve"> sutrikusi</w:t>
      </w:r>
    </w:p>
    <w:p w14:paraId="0B4991B7" w14:textId="77777777" w:rsidR="00612792" w:rsidRPr="00071D98" w:rsidRDefault="00612792" w:rsidP="00861BC0">
      <w:pPr>
        <w:pStyle w:val="Pagrindinistekstas"/>
        <w:keepNext/>
        <w:keepLines/>
        <w:kinsoku w:val="0"/>
        <w:overflowPunct w:val="0"/>
      </w:pPr>
      <w:r w:rsidRPr="00071D98">
        <w:t xml:space="preserve">Pacientams, kuriems yra lengvas arba vidutinio sunkumo inkstų funkcijos sutrikimas (kreatinino klirensas </w:t>
      </w:r>
      <w:r w:rsidR="00F30BC8" w:rsidRPr="00071D98">
        <w:t>–</w:t>
      </w:r>
      <w:r w:rsidRPr="00071D98">
        <w:t xml:space="preserve"> 30</w:t>
      </w:r>
      <w:r w:rsidR="00F30BC8" w:rsidRPr="00071D98">
        <w:t>–</w:t>
      </w:r>
      <w:r w:rsidRPr="00071D98">
        <w:t>80</w:t>
      </w:r>
      <w:r w:rsidR="00F30BC8" w:rsidRPr="00071D98">
        <w:t> </w:t>
      </w:r>
      <w:r w:rsidRPr="00071D98">
        <w:t>ml/min.), rekomenduoja</w:t>
      </w:r>
      <w:r w:rsidR="0072353A" w:rsidRPr="00071D98">
        <w:t>ma</w:t>
      </w:r>
      <w:r w:rsidRPr="00071D98">
        <w:t xml:space="preserve"> vartoti tokią pačią dozę</w:t>
      </w:r>
      <w:r w:rsidR="0072353A" w:rsidRPr="00071D98">
        <w:t>,</w:t>
      </w:r>
      <w:r w:rsidRPr="00071D98">
        <w:t xml:space="preserve"> kaip </w:t>
      </w:r>
      <w:r w:rsidR="0072353A" w:rsidRPr="00071D98">
        <w:t>aprašyta skyrelyje „</w:t>
      </w:r>
      <w:r w:rsidR="006249A9">
        <w:t>S</w:t>
      </w:r>
      <w:r w:rsidR="0072353A" w:rsidRPr="00861BC0">
        <w:t>uaugusiesiems“</w:t>
      </w:r>
      <w:r w:rsidRPr="00071D98">
        <w:t>.</w:t>
      </w:r>
    </w:p>
    <w:p w14:paraId="2067D640" w14:textId="77777777" w:rsidR="00612792" w:rsidRPr="00071D98" w:rsidRDefault="00612792" w:rsidP="00861BC0">
      <w:pPr>
        <w:pStyle w:val="Pagrindinistekstas"/>
        <w:keepNext/>
        <w:keepLines/>
        <w:kinsoku w:val="0"/>
        <w:overflowPunct w:val="0"/>
      </w:pPr>
    </w:p>
    <w:p w14:paraId="4A9314A4" w14:textId="77777777" w:rsidR="00612792" w:rsidRPr="00071D98" w:rsidRDefault="00612792" w:rsidP="00307960">
      <w:pPr>
        <w:pStyle w:val="Pagrindinistekstas"/>
        <w:kinsoku w:val="0"/>
        <w:overflowPunct w:val="0"/>
        <w:jc w:val="both"/>
      </w:pPr>
      <w:r w:rsidRPr="00071D98">
        <w:t>Kadangi pacientų, kuriems yra sunkus inkstų funkcijos sutrikimas (kreatinino</w:t>
      </w:r>
      <w:r w:rsidR="00672392" w:rsidRPr="00071D98">
        <w:t xml:space="preserve"> </w:t>
      </w:r>
      <w:r w:rsidRPr="00071D98">
        <w:t xml:space="preserve">klirensas </w:t>
      </w:r>
      <w:r w:rsidR="0072353A" w:rsidRPr="00071D98">
        <w:t>–</w:t>
      </w:r>
      <w:r w:rsidRPr="00071D98">
        <w:t xml:space="preserve"> </w:t>
      </w:r>
      <w:r w:rsidR="00CD7B69" w:rsidRPr="00071D98">
        <w:t>&lt; </w:t>
      </w:r>
      <w:r w:rsidRPr="00071D98">
        <w:t xml:space="preserve">30 ml/min.), organizme </w:t>
      </w:r>
      <w:proofErr w:type="spellStart"/>
      <w:r w:rsidRPr="00071D98">
        <w:t>sildenafilio</w:t>
      </w:r>
      <w:proofErr w:type="spellEnd"/>
      <w:r w:rsidRPr="00071D98">
        <w:t xml:space="preserve"> klirensas yra mažesnis, jiems reikia </w:t>
      </w:r>
      <w:r w:rsidR="0072353A" w:rsidRPr="00071D98">
        <w:t>apsvarstyti</w:t>
      </w:r>
      <w:r w:rsidR="00E1782C" w:rsidRPr="00071D98">
        <w:t xml:space="preserve"> </w:t>
      </w:r>
      <w:r w:rsidR="00181445">
        <w:t>skirti</w:t>
      </w:r>
      <w:r w:rsidR="00E1782C" w:rsidRPr="00071D98">
        <w:t xml:space="preserve"> </w:t>
      </w:r>
      <w:r w:rsidRPr="00071D98">
        <w:t>25</w:t>
      </w:r>
      <w:r w:rsidR="00307960" w:rsidRPr="00071D98">
        <w:t> mg</w:t>
      </w:r>
      <w:r w:rsidRPr="00071D98">
        <w:t xml:space="preserve"> dozę. Atsižvelgiant į veiksmingumą ir toleravimą, jei reikia, dozę galima didinti palaipsniui iki 50</w:t>
      </w:r>
      <w:r w:rsidR="00307960" w:rsidRPr="00071D98">
        <w:t> mg</w:t>
      </w:r>
      <w:r w:rsidRPr="00071D98">
        <w:t xml:space="preserve"> ar 100</w:t>
      </w:r>
      <w:r w:rsidR="00307960" w:rsidRPr="00071D98">
        <w:t> mg</w:t>
      </w:r>
      <w:r w:rsidRPr="00071D98">
        <w:t>.</w:t>
      </w:r>
    </w:p>
    <w:p w14:paraId="078BA4AF" w14:textId="77777777" w:rsidR="00612792" w:rsidRPr="00071D98" w:rsidRDefault="00612792" w:rsidP="00307960">
      <w:pPr>
        <w:pStyle w:val="Pagrindinistekstas"/>
        <w:kinsoku w:val="0"/>
        <w:overflowPunct w:val="0"/>
      </w:pPr>
    </w:p>
    <w:p w14:paraId="13397D88" w14:textId="77777777" w:rsidR="00612792" w:rsidRPr="006249A9" w:rsidRDefault="00612792" w:rsidP="00307960">
      <w:pPr>
        <w:pStyle w:val="Pagrindinistekstas"/>
        <w:kinsoku w:val="0"/>
        <w:overflowPunct w:val="0"/>
        <w:rPr>
          <w:i/>
          <w:iCs/>
        </w:rPr>
      </w:pPr>
      <w:r w:rsidRPr="004A4E44">
        <w:rPr>
          <w:i/>
          <w:iCs/>
        </w:rPr>
        <w:t>Pacienta</w:t>
      </w:r>
      <w:r w:rsidR="00F30BC8" w:rsidRPr="004A4E44">
        <w:rPr>
          <w:i/>
          <w:iCs/>
        </w:rPr>
        <w:t>ms</w:t>
      </w:r>
      <w:r w:rsidRPr="004A4E44">
        <w:rPr>
          <w:i/>
          <w:iCs/>
        </w:rPr>
        <w:t xml:space="preserve">, kurių kepenų </w:t>
      </w:r>
      <w:r w:rsidR="00F30BC8" w:rsidRPr="004A4E44">
        <w:rPr>
          <w:i/>
          <w:iCs/>
        </w:rPr>
        <w:t>funkcija</w:t>
      </w:r>
      <w:r w:rsidRPr="004A4E44">
        <w:rPr>
          <w:i/>
          <w:iCs/>
        </w:rPr>
        <w:t xml:space="preserve"> sutrikusi</w:t>
      </w:r>
    </w:p>
    <w:p w14:paraId="1F91877A" w14:textId="77777777" w:rsidR="00612792" w:rsidRPr="00071D98" w:rsidRDefault="00612792" w:rsidP="00307960">
      <w:pPr>
        <w:pStyle w:val="Pagrindinistekstas"/>
        <w:kinsoku w:val="0"/>
        <w:overflowPunct w:val="0"/>
      </w:pPr>
      <w:r w:rsidRPr="00071D98">
        <w:t>Kadangi pacientų, kurių kepen</w:t>
      </w:r>
      <w:r w:rsidR="00181445">
        <w:t>ų funkcija sutrikusi</w:t>
      </w:r>
      <w:r w:rsidRPr="00071D98">
        <w:t xml:space="preserve"> (pvz., dėl cirozės) organizme </w:t>
      </w:r>
      <w:proofErr w:type="spellStart"/>
      <w:r w:rsidRPr="00071D98">
        <w:t>sildenafilio</w:t>
      </w:r>
      <w:proofErr w:type="spellEnd"/>
      <w:r w:rsidRPr="00071D98">
        <w:t xml:space="preserve"> klirensas yra mažesnis, jiems </w:t>
      </w:r>
      <w:r w:rsidR="0072353A" w:rsidRPr="00071D98">
        <w:t>reikia apsvarstyti</w:t>
      </w:r>
      <w:r w:rsidR="0072353A" w:rsidRPr="00071D98" w:rsidDel="0072353A">
        <w:t xml:space="preserve"> </w:t>
      </w:r>
      <w:r w:rsidR="00181445">
        <w:t>skirti</w:t>
      </w:r>
      <w:r w:rsidRPr="00071D98">
        <w:t xml:space="preserve"> 25</w:t>
      </w:r>
      <w:r w:rsidR="00307960" w:rsidRPr="00071D98">
        <w:t> mg</w:t>
      </w:r>
      <w:r w:rsidRPr="00071D98">
        <w:t xml:space="preserve"> dozę. Atsižvelgiant į veiksmingumą ir toleravimą, jei reikia, dozę galima didinti palaipsniui iki 50</w:t>
      </w:r>
      <w:r w:rsidR="00307960" w:rsidRPr="00071D98">
        <w:t> mg</w:t>
      </w:r>
      <w:r w:rsidRPr="00071D98">
        <w:t xml:space="preserve"> ar 100</w:t>
      </w:r>
      <w:r w:rsidR="00307960" w:rsidRPr="00071D98">
        <w:t> mg</w:t>
      </w:r>
      <w:r w:rsidRPr="00071D98">
        <w:t>.</w:t>
      </w:r>
    </w:p>
    <w:p w14:paraId="2D070839" w14:textId="77777777" w:rsidR="00612792" w:rsidRPr="00071D98" w:rsidRDefault="00612792" w:rsidP="00307960">
      <w:pPr>
        <w:pStyle w:val="Pagrindinistekstas"/>
        <w:kinsoku w:val="0"/>
        <w:overflowPunct w:val="0"/>
      </w:pPr>
    </w:p>
    <w:p w14:paraId="01D32F54" w14:textId="77777777" w:rsidR="00612792" w:rsidRPr="00181445" w:rsidRDefault="00612792" w:rsidP="00307960">
      <w:pPr>
        <w:pStyle w:val="Pagrindinistekstas"/>
        <w:kinsoku w:val="0"/>
        <w:overflowPunct w:val="0"/>
        <w:rPr>
          <w:i/>
          <w:iCs/>
        </w:rPr>
      </w:pPr>
      <w:r w:rsidRPr="004A4E44">
        <w:rPr>
          <w:i/>
          <w:iCs/>
        </w:rPr>
        <w:t>Vaikų populiacija</w:t>
      </w:r>
    </w:p>
    <w:p w14:paraId="1DCB5AF9"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72353A" w:rsidRPr="00071D98">
        <w:t xml:space="preserve"> </w:t>
      </w:r>
      <w:r w:rsidR="00612792" w:rsidRPr="00071D98">
        <w:t>nėra skirtas jaunesniems kaip 18</w:t>
      </w:r>
      <w:r w:rsidR="00CD7B69" w:rsidRPr="00071D98">
        <w:t> met</w:t>
      </w:r>
      <w:r w:rsidR="00612792" w:rsidRPr="00071D98">
        <w:t>ų</w:t>
      </w:r>
      <w:r w:rsidR="00181445">
        <w:t xml:space="preserve"> pacientams</w:t>
      </w:r>
      <w:r w:rsidR="00612792" w:rsidRPr="00071D98">
        <w:t>.</w:t>
      </w:r>
    </w:p>
    <w:p w14:paraId="1D6DB171" w14:textId="77777777" w:rsidR="00612792" w:rsidRPr="00071D98" w:rsidRDefault="00612792" w:rsidP="00307960">
      <w:pPr>
        <w:pStyle w:val="Pagrindinistekstas"/>
        <w:kinsoku w:val="0"/>
        <w:overflowPunct w:val="0"/>
      </w:pPr>
    </w:p>
    <w:p w14:paraId="143D0243" w14:textId="77777777" w:rsidR="00612792" w:rsidRPr="00071D98" w:rsidRDefault="00612792" w:rsidP="00307960">
      <w:pPr>
        <w:pStyle w:val="Pagrindinistekstas"/>
        <w:kinsoku w:val="0"/>
        <w:overflowPunct w:val="0"/>
        <w:rPr>
          <w:i/>
          <w:iCs/>
        </w:rPr>
      </w:pPr>
      <w:r w:rsidRPr="00071D98">
        <w:rPr>
          <w:i/>
          <w:iCs/>
          <w:u w:val="single"/>
        </w:rPr>
        <w:t>Vartojimas pacientams, kurie kartu vartoja kitų vaistinių preparatų</w:t>
      </w:r>
    </w:p>
    <w:p w14:paraId="038C7F63" w14:textId="77777777" w:rsidR="00612792" w:rsidRPr="00071D98" w:rsidRDefault="00612792" w:rsidP="00307960">
      <w:pPr>
        <w:pStyle w:val="Pagrindinistekstas"/>
        <w:kinsoku w:val="0"/>
        <w:overflowPunct w:val="0"/>
      </w:pPr>
      <w:r w:rsidRPr="00071D98">
        <w:t xml:space="preserve">Pacientams, vartojantiems CYP3A4 inhibitorių, išskyrus ritonaviro, kurio kartu su </w:t>
      </w:r>
      <w:proofErr w:type="spellStart"/>
      <w:r w:rsidRPr="00071D98">
        <w:t>sildenafiliu</w:t>
      </w:r>
      <w:proofErr w:type="spellEnd"/>
      <w:r w:rsidRPr="00071D98">
        <w:t xml:space="preserve"> vartoti ne</w:t>
      </w:r>
      <w:r w:rsidR="00476774">
        <w:t>patartina</w:t>
      </w:r>
      <w:r w:rsidRPr="00071D98">
        <w:t xml:space="preserve"> (žr. 4.4</w:t>
      </w:r>
      <w:r w:rsidR="00CD7B69" w:rsidRPr="00071D98">
        <w:t> skyr</w:t>
      </w:r>
      <w:r w:rsidRPr="00071D98">
        <w:t xml:space="preserve">ių), pradžioje </w:t>
      </w:r>
      <w:r w:rsidR="0085641D" w:rsidRPr="00071D98">
        <w:t>reikia apsvarstyti</w:t>
      </w:r>
      <w:r w:rsidR="0085641D" w:rsidRPr="00071D98" w:rsidDel="0085641D">
        <w:t xml:space="preserve"> </w:t>
      </w:r>
      <w:r w:rsidR="000B1B66">
        <w:t>skirti</w:t>
      </w:r>
      <w:r w:rsidRPr="00071D98">
        <w:t xml:space="preserve"> 25</w:t>
      </w:r>
      <w:r w:rsidR="00307960" w:rsidRPr="00071D98">
        <w:t> mg</w:t>
      </w:r>
      <w:r w:rsidRPr="00071D98">
        <w:t xml:space="preserve"> dozę (žr. 4.5</w:t>
      </w:r>
      <w:r w:rsidR="00CD7B69" w:rsidRPr="00071D98">
        <w:t> skyr</w:t>
      </w:r>
      <w:r w:rsidRPr="00071D98">
        <w:t>ių).</w:t>
      </w:r>
    </w:p>
    <w:p w14:paraId="3FFFB189" w14:textId="77777777" w:rsidR="00612792" w:rsidRPr="00071D98" w:rsidRDefault="00612792" w:rsidP="00307960">
      <w:pPr>
        <w:pStyle w:val="Pagrindinistekstas"/>
        <w:kinsoku w:val="0"/>
        <w:overflowPunct w:val="0"/>
      </w:pPr>
    </w:p>
    <w:p w14:paraId="4F4AB3EE" w14:textId="77777777" w:rsidR="00612792" w:rsidRPr="00071D98" w:rsidRDefault="00612792" w:rsidP="00307960">
      <w:pPr>
        <w:pStyle w:val="Pagrindinistekstas"/>
        <w:kinsoku w:val="0"/>
        <w:overflowPunct w:val="0"/>
        <w:jc w:val="both"/>
      </w:pPr>
      <w:r w:rsidRPr="00071D98">
        <w:t xml:space="preserve">Kad alfa </w:t>
      </w:r>
      <w:proofErr w:type="spellStart"/>
      <w:r w:rsidRPr="00071D98">
        <w:t>adreno</w:t>
      </w:r>
      <w:r w:rsidR="000B1B66">
        <w:t>blokatorių</w:t>
      </w:r>
      <w:proofErr w:type="spellEnd"/>
      <w:r w:rsidRPr="00071D98">
        <w:t xml:space="preserve"> vartojantiems pacientams </w:t>
      </w:r>
      <w:proofErr w:type="spellStart"/>
      <w:r w:rsidRPr="00071D98">
        <w:t>ortostatinės</w:t>
      </w:r>
      <w:proofErr w:type="spellEnd"/>
      <w:r w:rsidRPr="00071D98">
        <w:t xml:space="preserve"> </w:t>
      </w:r>
      <w:proofErr w:type="spellStart"/>
      <w:r w:rsidRPr="00071D98">
        <w:t>hipotenzijos</w:t>
      </w:r>
      <w:proofErr w:type="spellEnd"/>
      <w:r w:rsidRPr="00071D98">
        <w:t xml:space="preserve"> </w:t>
      </w:r>
      <w:r w:rsidR="000B1B66">
        <w:t>pasireiškimo galimybė</w:t>
      </w:r>
      <w:r w:rsidRPr="00071D98">
        <w:t xml:space="preserve"> būtų mažesn</w:t>
      </w:r>
      <w:r w:rsidR="000B1B66">
        <w:t>ė</w:t>
      </w:r>
      <w:r w:rsidRPr="00071D98">
        <w:t xml:space="preserve">, prieš pradėdamas vartoti </w:t>
      </w:r>
      <w:proofErr w:type="spellStart"/>
      <w:r w:rsidRPr="00071D98">
        <w:t>sildenafil</w:t>
      </w:r>
      <w:r w:rsidR="000B1B66">
        <w:t>io</w:t>
      </w:r>
      <w:proofErr w:type="spellEnd"/>
      <w:r w:rsidRPr="00071D98">
        <w:t xml:space="preserve">, pacientas turi vartoti alfa </w:t>
      </w:r>
      <w:proofErr w:type="spellStart"/>
      <w:r w:rsidRPr="00071D98">
        <w:t>adreno</w:t>
      </w:r>
      <w:r w:rsidR="000B1B66">
        <w:t>blokatorių</w:t>
      </w:r>
      <w:proofErr w:type="spellEnd"/>
      <w:r w:rsidRPr="00071D98">
        <w:t xml:space="preserve"> tuo pačiu režimu. Be to, iš pradžių turi būti </w:t>
      </w:r>
      <w:r w:rsidR="0085641D" w:rsidRPr="00071D98">
        <w:t xml:space="preserve">apsvarstyta </w:t>
      </w:r>
      <w:r w:rsidRPr="00071D98">
        <w:t>skir</w:t>
      </w:r>
      <w:r w:rsidR="0085641D" w:rsidRPr="00071D98">
        <w:t>t</w:t>
      </w:r>
      <w:r w:rsidRPr="00071D98">
        <w:t>i 25</w:t>
      </w:r>
      <w:r w:rsidR="00307960" w:rsidRPr="00071D98">
        <w:t> mg</w:t>
      </w:r>
      <w:r w:rsidRPr="00071D98">
        <w:t xml:space="preserve"> </w:t>
      </w:r>
      <w:proofErr w:type="spellStart"/>
      <w:r w:rsidRPr="00071D98">
        <w:t>sildenafilio</w:t>
      </w:r>
      <w:proofErr w:type="spellEnd"/>
      <w:r w:rsidRPr="00071D98">
        <w:t xml:space="preserve"> doz</w:t>
      </w:r>
      <w:r w:rsidR="0085641D" w:rsidRPr="00071D98">
        <w:t>ę</w:t>
      </w:r>
      <w:r w:rsidRPr="00071D98">
        <w:t xml:space="preserve"> (žr. 4.4 ir 4.5</w:t>
      </w:r>
      <w:r w:rsidR="00CD7B69" w:rsidRPr="00071D98">
        <w:t> skyr</w:t>
      </w:r>
      <w:r w:rsidRPr="00071D98">
        <w:t>ius).</w:t>
      </w:r>
    </w:p>
    <w:p w14:paraId="7FE57F28" w14:textId="77777777" w:rsidR="00612792" w:rsidRPr="00071D98" w:rsidRDefault="00612792" w:rsidP="00307960">
      <w:pPr>
        <w:pStyle w:val="Pagrindinistekstas"/>
        <w:kinsoku w:val="0"/>
        <w:overflowPunct w:val="0"/>
      </w:pPr>
    </w:p>
    <w:p w14:paraId="224C2F99" w14:textId="77777777" w:rsidR="00612792" w:rsidRPr="00071D98" w:rsidRDefault="00612792" w:rsidP="00307960">
      <w:pPr>
        <w:pStyle w:val="Pagrindinistekstas"/>
        <w:kinsoku w:val="0"/>
        <w:overflowPunct w:val="0"/>
        <w:jc w:val="both"/>
      </w:pPr>
      <w:r w:rsidRPr="00071D98">
        <w:rPr>
          <w:u w:val="single"/>
        </w:rPr>
        <w:t>Vartojimo metodas</w:t>
      </w:r>
    </w:p>
    <w:p w14:paraId="5FCAC30B" w14:textId="77777777" w:rsidR="00612792" w:rsidRPr="00071D98" w:rsidRDefault="00612792" w:rsidP="00307960">
      <w:pPr>
        <w:pStyle w:val="Pagrindinistekstas"/>
        <w:kinsoku w:val="0"/>
        <w:overflowPunct w:val="0"/>
      </w:pPr>
    </w:p>
    <w:p w14:paraId="00A95B43" w14:textId="77777777" w:rsidR="00612792" w:rsidRPr="00071D98" w:rsidRDefault="00612792" w:rsidP="00307960">
      <w:pPr>
        <w:pStyle w:val="Pagrindinistekstas"/>
        <w:kinsoku w:val="0"/>
        <w:overflowPunct w:val="0"/>
      </w:pPr>
      <w:r w:rsidRPr="00071D98">
        <w:t>Vartoti per burną.</w:t>
      </w:r>
    </w:p>
    <w:p w14:paraId="7C1EB9C8" w14:textId="77777777" w:rsidR="00612792" w:rsidRPr="00071D98" w:rsidRDefault="00612792" w:rsidP="00307960">
      <w:pPr>
        <w:pStyle w:val="Pagrindinistekstas"/>
        <w:kinsoku w:val="0"/>
        <w:overflowPunct w:val="0"/>
      </w:pPr>
    </w:p>
    <w:p w14:paraId="41CA2073" w14:textId="77777777" w:rsidR="00612792" w:rsidRPr="00071D98" w:rsidRDefault="00612792" w:rsidP="00CC65D5">
      <w:pPr>
        <w:pStyle w:val="Antrat2"/>
        <w:numPr>
          <w:ilvl w:val="1"/>
          <w:numId w:val="18"/>
        </w:numPr>
        <w:tabs>
          <w:tab w:val="left" w:pos="567"/>
          <w:tab w:val="left" w:pos="750"/>
        </w:tabs>
        <w:kinsoku w:val="0"/>
        <w:overflowPunct w:val="0"/>
        <w:ind w:left="0" w:firstLine="0"/>
      </w:pPr>
      <w:r w:rsidRPr="00071D98">
        <w:t>Kontraindikacijos</w:t>
      </w:r>
    </w:p>
    <w:p w14:paraId="024BA549" w14:textId="77777777" w:rsidR="00612792" w:rsidRPr="00071D98" w:rsidRDefault="00612792" w:rsidP="00307960">
      <w:pPr>
        <w:pStyle w:val="Pagrindinistekstas"/>
        <w:kinsoku w:val="0"/>
        <w:overflowPunct w:val="0"/>
        <w:rPr>
          <w:b/>
          <w:bCs/>
        </w:rPr>
      </w:pPr>
    </w:p>
    <w:p w14:paraId="2B109C44" w14:textId="77777777" w:rsidR="00612792" w:rsidRPr="00071D98" w:rsidRDefault="00612792" w:rsidP="00307960">
      <w:pPr>
        <w:pStyle w:val="Pagrindinistekstas"/>
        <w:kinsoku w:val="0"/>
        <w:overflowPunct w:val="0"/>
      </w:pPr>
      <w:r w:rsidRPr="00071D98">
        <w:t>Padidėjęs jautrumas veikliajai arba bet kuriai 6.1</w:t>
      </w:r>
      <w:r w:rsidR="00CD7B69" w:rsidRPr="00071D98">
        <w:t> skyr</w:t>
      </w:r>
      <w:r w:rsidRPr="00071D98">
        <w:t>iuje nurodytai pagalbinei medžiagai.</w:t>
      </w:r>
    </w:p>
    <w:p w14:paraId="37479FC4" w14:textId="77777777" w:rsidR="00612792" w:rsidRPr="00071D98" w:rsidRDefault="00612792" w:rsidP="00307960">
      <w:pPr>
        <w:pStyle w:val="Pagrindinistekstas"/>
        <w:kinsoku w:val="0"/>
        <w:overflowPunct w:val="0"/>
      </w:pPr>
    </w:p>
    <w:p w14:paraId="51C9027C" w14:textId="77777777" w:rsidR="00C5788B" w:rsidRPr="00071D98" w:rsidRDefault="00D026EF" w:rsidP="00307960">
      <w:pPr>
        <w:pStyle w:val="Pagrindinistekstas"/>
        <w:kinsoku w:val="0"/>
        <w:overflowPunct w:val="0"/>
      </w:pPr>
      <w:proofErr w:type="spellStart"/>
      <w:r>
        <w:t>Sildenafil</w:t>
      </w:r>
      <w:proofErr w:type="spellEnd"/>
      <w:r>
        <w:t xml:space="preserve"> STADA</w:t>
      </w:r>
      <w:r w:rsidR="00C5788B" w:rsidRPr="00071D98">
        <w:t xml:space="preserve"> sudėtyje yra sojų </w:t>
      </w:r>
      <w:proofErr w:type="spellStart"/>
      <w:r w:rsidR="00C5788B" w:rsidRPr="00071D98">
        <w:t>lecitino</w:t>
      </w:r>
      <w:proofErr w:type="spellEnd"/>
      <w:r w:rsidR="00C5788B" w:rsidRPr="00071D98">
        <w:t xml:space="preserve">. Pacientams, kuriems yra padidėjęs jautrumas žemės riešutams arba sojai, šio vaistinio preparato vartoti </w:t>
      </w:r>
      <w:r w:rsidR="002E5BD2">
        <w:t>draudžiama</w:t>
      </w:r>
      <w:r w:rsidR="00C5788B" w:rsidRPr="00071D98">
        <w:t>.</w:t>
      </w:r>
    </w:p>
    <w:p w14:paraId="2771388C" w14:textId="77777777" w:rsidR="00C5788B" w:rsidRPr="00071D98" w:rsidRDefault="00C5788B" w:rsidP="00307960">
      <w:pPr>
        <w:pStyle w:val="Pagrindinistekstas"/>
        <w:kinsoku w:val="0"/>
        <w:overflowPunct w:val="0"/>
      </w:pPr>
    </w:p>
    <w:p w14:paraId="3D93231C" w14:textId="77777777" w:rsidR="00612792" w:rsidRPr="00071D98" w:rsidRDefault="00612792" w:rsidP="00307960">
      <w:pPr>
        <w:pStyle w:val="Pagrindinistekstas"/>
        <w:kinsoku w:val="0"/>
        <w:overflowPunct w:val="0"/>
      </w:pPr>
      <w:r w:rsidRPr="00071D98">
        <w:t xml:space="preserve">Dėl žinomo poveikio azoto oksido ir ciklinio </w:t>
      </w:r>
      <w:proofErr w:type="spellStart"/>
      <w:r w:rsidRPr="00071D98">
        <w:t>guanozino</w:t>
      </w:r>
      <w:proofErr w:type="spellEnd"/>
      <w:r w:rsidRPr="00071D98">
        <w:t xml:space="preserve"> </w:t>
      </w:r>
      <w:proofErr w:type="spellStart"/>
      <w:r w:rsidRPr="00071D98">
        <w:t>monofosfato</w:t>
      </w:r>
      <w:proofErr w:type="spellEnd"/>
      <w:r w:rsidRPr="00071D98">
        <w:t xml:space="preserve"> (</w:t>
      </w:r>
      <w:proofErr w:type="spellStart"/>
      <w:r w:rsidRPr="00071D98">
        <w:t>cGMF</w:t>
      </w:r>
      <w:proofErr w:type="spellEnd"/>
      <w:r w:rsidRPr="00071D98">
        <w:t>) reakcijų grandinei (žr. 5.1</w:t>
      </w:r>
      <w:r w:rsidR="00CD7B69" w:rsidRPr="00071D98">
        <w:t> skyr</w:t>
      </w:r>
      <w:r w:rsidRPr="00071D98">
        <w:t xml:space="preserve">ių) </w:t>
      </w:r>
      <w:proofErr w:type="spellStart"/>
      <w:r w:rsidRPr="00071D98">
        <w:t>sildenafilis</w:t>
      </w:r>
      <w:proofErr w:type="spellEnd"/>
      <w:r w:rsidRPr="00071D98">
        <w:t xml:space="preserve"> stiprina nitratų sukeliamą </w:t>
      </w:r>
      <w:proofErr w:type="spellStart"/>
      <w:r w:rsidRPr="00071D98">
        <w:t>hipotenzinį</w:t>
      </w:r>
      <w:proofErr w:type="spellEnd"/>
      <w:r w:rsidRPr="00071D98">
        <w:t xml:space="preserve"> poveikį, todėl azoto oksido donorų</w:t>
      </w:r>
      <w:r w:rsidR="00672392" w:rsidRPr="00071D98">
        <w:t xml:space="preserve"> </w:t>
      </w:r>
      <w:r w:rsidRPr="00071D98">
        <w:t xml:space="preserve">(pavyzdžiui, </w:t>
      </w:r>
      <w:proofErr w:type="spellStart"/>
      <w:r w:rsidRPr="00071D98">
        <w:t>amilo</w:t>
      </w:r>
      <w:proofErr w:type="spellEnd"/>
      <w:r w:rsidRPr="00071D98">
        <w:t xml:space="preserve"> nitrito) ar </w:t>
      </w:r>
      <w:r w:rsidR="00D82856" w:rsidRPr="00071D98">
        <w:t xml:space="preserve">bet kokios formos </w:t>
      </w:r>
      <w:r w:rsidRPr="00071D98">
        <w:t xml:space="preserve">nitratų kartu su </w:t>
      </w:r>
      <w:proofErr w:type="spellStart"/>
      <w:r w:rsidR="00D026EF">
        <w:t>Sildenafil</w:t>
      </w:r>
      <w:proofErr w:type="spellEnd"/>
      <w:r w:rsidR="00D026EF">
        <w:t xml:space="preserve"> STADA</w:t>
      </w:r>
      <w:r w:rsidRPr="00071D98">
        <w:t xml:space="preserve"> vartoti draudžiama.</w:t>
      </w:r>
    </w:p>
    <w:p w14:paraId="50B6B141" w14:textId="77777777" w:rsidR="00612792" w:rsidRPr="00071D98" w:rsidRDefault="00612792" w:rsidP="00307960">
      <w:pPr>
        <w:pStyle w:val="Pagrindinistekstas"/>
        <w:kinsoku w:val="0"/>
        <w:overflowPunct w:val="0"/>
      </w:pPr>
    </w:p>
    <w:p w14:paraId="0BBADA6A" w14:textId="77777777" w:rsidR="00612792" w:rsidRPr="00071D98" w:rsidRDefault="00D82856" w:rsidP="00307960">
      <w:pPr>
        <w:pStyle w:val="Pagrindinistekstas"/>
        <w:kinsoku w:val="0"/>
        <w:overflowPunct w:val="0"/>
      </w:pPr>
      <w:r w:rsidRPr="00071D98">
        <w:t xml:space="preserve">5-ojo tipo </w:t>
      </w:r>
      <w:proofErr w:type="spellStart"/>
      <w:r w:rsidRPr="00071D98">
        <w:t>fosfodiesterazės</w:t>
      </w:r>
      <w:proofErr w:type="spellEnd"/>
      <w:r w:rsidRPr="00071D98">
        <w:t xml:space="preserve"> (</w:t>
      </w:r>
      <w:r w:rsidR="00612792" w:rsidRPr="00071D98">
        <w:t>FDE5</w:t>
      </w:r>
      <w:r w:rsidRPr="00071D98">
        <w:t>)</w:t>
      </w:r>
      <w:r w:rsidR="00612792" w:rsidRPr="00071D98">
        <w:t xml:space="preserve"> inhibitori</w:t>
      </w:r>
      <w:r w:rsidR="00C80581">
        <w:t>ų</w:t>
      </w:r>
      <w:r w:rsidR="00612792" w:rsidRPr="00071D98">
        <w:t xml:space="preserve">, įskaitant </w:t>
      </w:r>
      <w:proofErr w:type="spellStart"/>
      <w:r w:rsidR="00612792" w:rsidRPr="00071D98">
        <w:t>sildenafilį</w:t>
      </w:r>
      <w:proofErr w:type="spellEnd"/>
      <w:r w:rsidR="00612792" w:rsidRPr="00071D98">
        <w:t xml:space="preserve">, draudžiama vartoti kartu su </w:t>
      </w:r>
      <w:proofErr w:type="spellStart"/>
      <w:r w:rsidR="00612792" w:rsidRPr="00071D98">
        <w:t>guanilatciklazės</w:t>
      </w:r>
      <w:proofErr w:type="spellEnd"/>
      <w:r w:rsidR="00612792" w:rsidRPr="00071D98">
        <w:t xml:space="preserve"> stimuliatoriais (pvz., </w:t>
      </w:r>
      <w:proofErr w:type="spellStart"/>
      <w:r w:rsidR="00612792" w:rsidRPr="00071D98">
        <w:t>riociguatu</w:t>
      </w:r>
      <w:proofErr w:type="spellEnd"/>
      <w:r w:rsidR="00612792" w:rsidRPr="00071D98">
        <w:t xml:space="preserve">), nes gali pasireikšti simptominė </w:t>
      </w:r>
      <w:proofErr w:type="spellStart"/>
      <w:r w:rsidR="00612792" w:rsidRPr="00071D98">
        <w:t>hipotenzija</w:t>
      </w:r>
      <w:proofErr w:type="spellEnd"/>
      <w:r w:rsidR="00612792" w:rsidRPr="00071D98">
        <w:t xml:space="preserve"> (žr. 4.5</w:t>
      </w:r>
      <w:r w:rsidR="00CD7B69" w:rsidRPr="00071D98">
        <w:t> skyr</w:t>
      </w:r>
      <w:r w:rsidR="00612792" w:rsidRPr="00071D98">
        <w:t>ių).</w:t>
      </w:r>
    </w:p>
    <w:p w14:paraId="1A59D925" w14:textId="77777777" w:rsidR="00612792" w:rsidRPr="00071D98" w:rsidRDefault="00612792" w:rsidP="00307960">
      <w:pPr>
        <w:pStyle w:val="Pagrindinistekstas"/>
        <w:kinsoku w:val="0"/>
        <w:overflowPunct w:val="0"/>
      </w:pPr>
    </w:p>
    <w:p w14:paraId="03EC229B" w14:textId="77777777" w:rsidR="00612792" w:rsidRPr="00071D98" w:rsidRDefault="00612792" w:rsidP="00307960">
      <w:pPr>
        <w:pStyle w:val="Pagrindinistekstas"/>
        <w:kinsoku w:val="0"/>
        <w:overflowPunct w:val="0"/>
      </w:pPr>
      <w:r w:rsidRPr="00071D98">
        <w:t xml:space="preserve">Vaistinių preparatų erekcijos </w:t>
      </w:r>
      <w:r w:rsidR="00F27926">
        <w:t>disfunkcijai gydyti</w:t>
      </w:r>
      <w:r w:rsidRPr="00071D98">
        <w:t xml:space="preserve">, tarp jų </w:t>
      </w:r>
      <w:proofErr w:type="spellStart"/>
      <w:r w:rsidRPr="00071D98">
        <w:t>sildenafilio</w:t>
      </w:r>
      <w:proofErr w:type="spellEnd"/>
      <w:r w:rsidRPr="00071D98">
        <w:t xml:space="preserve">, </w:t>
      </w:r>
      <w:r w:rsidR="00F27926">
        <w:t>draudžiama</w:t>
      </w:r>
      <w:r w:rsidRPr="00071D98">
        <w:t xml:space="preserve"> vartoti vyrams, kuriems nepatar</w:t>
      </w:r>
      <w:r w:rsidR="00F27926">
        <w:t>tinas</w:t>
      </w:r>
      <w:r w:rsidRPr="00071D98">
        <w:t xml:space="preserve"> lytinis aktyvumas (pavyzdžiui, </w:t>
      </w:r>
      <w:r w:rsidR="007E406C" w:rsidRPr="00071D98">
        <w:t xml:space="preserve">pacientams, </w:t>
      </w:r>
      <w:r w:rsidRPr="00071D98">
        <w:t xml:space="preserve">sergantiems sunkiomis širdies </w:t>
      </w:r>
      <w:r w:rsidR="007E406C" w:rsidRPr="00071D98">
        <w:t xml:space="preserve">ir kraujagyslių sistemos </w:t>
      </w:r>
      <w:r w:rsidRPr="00071D98">
        <w:t xml:space="preserve">ligomis, įskaitant </w:t>
      </w:r>
      <w:r w:rsidR="007E406C" w:rsidRPr="00071D98">
        <w:t xml:space="preserve">nestabiliąją </w:t>
      </w:r>
      <w:r w:rsidRPr="00071D98">
        <w:t>krūtinės anginą ir sunkų širdies nepakankamumą).</w:t>
      </w:r>
    </w:p>
    <w:p w14:paraId="14F856B3" w14:textId="77777777" w:rsidR="00612792" w:rsidRPr="00071D98" w:rsidRDefault="00612792" w:rsidP="00307960">
      <w:pPr>
        <w:pStyle w:val="Pagrindinistekstas"/>
        <w:kinsoku w:val="0"/>
        <w:overflowPunct w:val="0"/>
      </w:pPr>
    </w:p>
    <w:p w14:paraId="1622C1F5" w14:textId="77777777" w:rsidR="00612792" w:rsidRPr="00071D98" w:rsidRDefault="00EE4E9D" w:rsidP="00307960">
      <w:pPr>
        <w:pStyle w:val="Pagrindinistekstas"/>
        <w:kinsoku w:val="0"/>
        <w:overflowPunct w:val="0"/>
      </w:pPr>
      <w:proofErr w:type="spellStart"/>
      <w:r w:rsidRPr="00071D98">
        <w:t>Sildenafilio</w:t>
      </w:r>
      <w:proofErr w:type="spellEnd"/>
      <w:r w:rsidR="00612792" w:rsidRPr="00071D98">
        <w:t xml:space="preserve"> draudžiama vartoti pacientams, kurie apako viena akimi dėl ne </w:t>
      </w:r>
      <w:proofErr w:type="spellStart"/>
      <w:r w:rsidR="00612792" w:rsidRPr="00071D98">
        <w:t>arterito</w:t>
      </w:r>
      <w:proofErr w:type="spellEnd"/>
      <w:r w:rsidR="00612792" w:rsidRPr="00071D98">
        <w:t xml:space="preserve"> sukeltos priekinės išeminės regos nervo neuropatijos (angl. </w:t>
      </w:r>
      <w:proofErr w:type="spellStart"/>
      <w:r w:rsidR="00612792" w:rsidRPr="00071D98">
        <w:rPr>
          <w:i/>
          <w:iCs/>
        </w:rPr>
        <w:t>non-arteritic</w:t>
      </w:r>
      <w:proofErr w:type="spellEnd"/>
      <w:r w:rsidR="00612792" w:rsidRPr="00071D98">
        <w:rPr>
          <w:i/>
          <w:iCs/>
        </w:rPr>
        <w:t xml:space="preserve"> </w:t>
      </w:r>
      <w:proofErr w:type="spellStart"/>
      <w:r w:rsidR="00612792" w:rsidRPr="00071D98">
        <w:rPr>
          <w:i/>
          <w:iCs/>
        </w:rPr>
        <w:t>anterior</w:t>
      </w:r>
      <w:proofErr w:type="spellEnd"/>
      <w:r w:rsidR="00612792" w:rsidRPr="00071D98">
        <w:rPr>
          <w:i/>
          <w:iCs/>
        </w:rPr>
        <w:t xml:space="preserve"> </w:t>
      </w:r>
      <w:proofErr w:type="spellStart"/>
      <w:r w:rsidR="00612792" w:rsidRPr="00071D98">
        <w:rPr>
          <w:i/>
          <w:iCs/>
        </w:rPr>
        <w:t>ischaemic</w:t>
      </w:r>
      <w:proofErr w:type="spellEnd"/>
      <w:r w:rsidR="00612792" w:rsidRPr="00071D98">
        <w:rPr>
          <w:i/>
          <w:iCs/>
        </w:rPr>
        <w:t xml:space="preserve"> </w:t>
      </w:r>
      <w:proofErr w:type="spellStart"/>
      <w:r w:rsidR="00612792" w:rsidRPr="00071D98">
        <w:rPr>
          <w:i/>
          <w:iCs/>
        </w:rPr>
        <w:t>optic</w:t>
      </w:r>
      <w:proofErr w:type="spellEnd"/>
      <w:r w:rsidR="00612792" w:rsidRPr="00071D98">
        <w:rPr>
          <w:i/>
          <w:iCs/>
        </w:rPr>
        <w:t xml:space="preserve"> </w:t>
      </w:r>
      <w:proofErr w:type="spellStart"/>
      <w:r w:rsidR="00612792" w:rsidRPr="00071D98">
        <w:rPr>
          <w:i/>
          <w:iCs/>
        </w:rPr>
        <w:t>neuropathy</w:t>
      </w:r>
      <w:proofErr w:type="spellEnd"/>
      <w:r w:rsidR="00612792" w:rsidRPr="00071D98">
        <w:rPr>
          <w:i/>
          <w:iCs/>
        </w:rPr>
        <w:t xml:space="preserve">, </w:t>
      </w:r>
      <w:r w:rsidR="00612792" w:rsidRPr="004A4E44">
        <w:rPr>
          <w:i/>
          <w:iCs/>
        </w:rPr>
        <w:t>NAION</w:t>
      </w:r>
      <w:r w:rsidR="00612792" w:rsidRPr="00071D98">
        <w:t>), nepaisant to, ar ši</w:t>
      </w:r>
      <w:r w:rsidR="00F27926">
        <w:t xml:space="preserve"> liga</w:t>
      </w:r>
      <w:r w:rsidR="00612792" w:rsidRPr="00071D98">
        <w:t xml:space="preserve"> buvo ar nebuvo susij</w:t>
      </w:r>
      <w:r w:rsidR="00F27926">
        <w:t>usi</w:t>
      </w:r>
      <w:r w:rsidR="00612792" w:rsidRPr="00071D98">
        <w:t xml:space="preserve"> su FDE5 inhibitorių vartojimu (žr. 4.4</w:t>
      </w:r>
      <w:r w:rsidR="00CD7B69" w:rsidRPr="00071D98">
        <w:t> skyr</w:t>
      </w:r>
      <w:r w:rsidR="00612792" w:rsidRPr="00071D98">
        <w:t>ių).</w:t>
      </w:r>
    </w:p>
    <w:p w14:paraId="4E779EEF" w14:textId="77777777" w:rsidR="00612792" w:rsidRPr="00071D98" w:rsidRDefault="00612792" w:rsidP="00307960">
      <w:pPr>
        <w:pStyle w:val="Pagrindinistekstas"/>
        <w:kinsoku w:val="0"/>
        <w:overflowPunct w:val="0"/>
      </w:pPr>
    </w:p>
    <w:p w14:paraId="5E1902E0" w14:textId="77777777" w:rsidR="00612792" w:rsidRPr="00071D98" w:rsidRDefault="00612792" w:rsidP="00307960">
      <w:pPr>
        <w:pStyle w:val="Pagrindinistekstas"/>
        <w:kinsoku w:val="0"/>
        <w:overflowPunct w:val="0"/>
      </w:pPr>
      <w:r w:rsidRPr="00071D98">
        <w:t xml:space="preserve">Ar saugu </w:t>
      </w:r>
      <w:proofErr w:type="spellStart"/>
      <w:r w:rsidRPr="00071D98">
        <w:t>sildenafilio</w:t>
      </w:r>
      <w:proofErr w:type="spellEnd"/>
      <w:r w:rsidRPr="00071D98">
        <w:t xml:space="preserve"> vartoti </w:t>
      </w:r>
      <w:r w:rsidR="00EE4E9D" w:rsidRPr="00071D98">
        <w:t xml:space="preserve">toliau išvardytiems </w:t>
      </w:r>
      <w:r w:rsidRPr="00071D98">
        <w:t>pacient</w:t>
      </w:r>
      <w:r w:rsidR="00EE4E9D" w:rsidRPr="00071D98">
        <w:t>ų pogrupiams, neištirta</w:t>
      </w:r>
      <w:r w:rsidRPr="00071D98">
        <w:t xml:space="preserve">, </w:t>
      </w:r>
      <w:r w:rsidR="00EE4E9D" w:rsidRPr="00071D98">
        <w:t xml:space="preserve">todėl jo vartoti draudžiama: pacientams, </w:t>
      </w:r>
      <w:r w:rsidRPr="00071D98">
        <w:t>kurie</w:t>
      </w:r>
      <w:r w:rsidR="00EE4E9D" w:rsidRPr="00071D98">
        <w:t xml:space="preserve">ms yra </w:t>
      </w:r>
      <w:r w:rsidRPr="00071D98">
        <w:t>sunk</w:t>
      </w:r>
      <w:r w:rsidR="00EE4E9D" w:rsidRPr="00071D98">
        <w:t>us</w:t>
      </w:r>
      <w:r w:rsidRPr="00071D98">
        <w:t xml:space="preserve"> kepenų </w:t>
      </w:r>
      <w:r w:rsidR="00EE4E9D" w:rsidRPr="00071D98">
        <w:t>funkcijos sutrikimas</w:t>
      </w:r>
      <w:r w:rsidRPr="00071D98">
        <w:t xml:space="preserve">, </w:t>
      </w:r>
      <w:proofErr w:type="spellStart"/>
      <w:r w:rsidRPr="00071D98">
        <w:t>hipotenzija</w:t>
      </w:r>
      <w:proofErr w:type="spellEnd"/>
      <w:r w:rsidRPr="00071D98">
        <w:t xml:space="preserve"> (kraujospūdis yra</w:t>
      </w:r>
      <w:r w:rsidR="00672392" w:rsidRPr="00071D98">
        <w:t xml:space="preserve"> </w:t>
      </w:r>
      <w:r w:rsidR="00CD7B69" w:rsidRPr="00071D98">
        <w:t>&lt; </w:t>
      </w:r>
      <w:r w:rsidRPr="00071D98">
        <w:t>90/50</w:t>
      </w:r>
      <w:r w:rsidR="000677C4" w:rsidRPr="00071D98">
        <w:t xml:space="preserve"> mm </w:t>
      </w:r>
      <w:proofErr w:type="spellStart"/>
      <w:r w:rsidR="000677C4" w:rsidRPr="00071D98">
        <w:t>Hg</w:t>
      </w:r>
      <w:proofErr w:type="spellEnd"/>
      <w:r w:rsidRPr="00071D98">
        <w:t>), kuriuos neseniai ištiko insultas ar miokardo infarktas arba kuriems yra</w:t>
      </w:r>
      <w:r w:rsidR="00672392" w:rsidRPr="00071D98">
        <w:t xml:space="preserve"> </w:t>
      </w:r>
      <w:r w:rsidR="00EE4E9D" w:rsidRPr="00071D98">
        <w:t xml:space="preserve">nustatyta </w:t>
      </w:r>
      <w:r w:rsidRPr="00071D98">
        <w:t>paveldim</w:t>
      </w:r>
      <w:r w:rsidR="008865E1" w:rsidRPr="00071D98">
        <w:t>ų</w:t>
      </w:r>
      <w:r w:rsidRPr="00071D98">
        <w:t xml:space="preserve"> degeneracin</w:t>
      </w:r>
      <w:r w:rsidR="008865E1" w:rsidRPr="00071D98">
        <w:t>ių</w:t>
      </w:r>
      <w:r w:rsidRPr="00071D98">
        <w:t xml:space="preserve"> tinklainės lig</w:t>
      </w:r>
      <w:r w:rsidR="008865E1" w:rsidRPr="00071D98">
        <w:t>ų</w:t>
      </w:r>
      <w:r w:rsidRPr="00071D98">
        <w:t xml:space="preserve">, pavyzdžiui, pigmentinis </w:t>
      </w:r>
      <w:proofErr w:type="spellStart"/>
      <w:r w:rsidRPr="00071D98">
        <w:t>retinitas</w:t>
      </w:r>
      <w:proofErr w:type="spellEnd"/>
      <w:r w:rsidRPr="00071D98">
        <w:t xml:space="preserve"> (kai kuriems iš pastarąja liga sergančių </w:t>
      </w:r>
      <w:r w:rsidR="00CD7B69" w:rsidRPr="00071D98">
        <w:t>pacient</w:t>
      </w:r>
      <w:r w:rsidRPr="00071D98">
        <w:t>ų būna genetini</w:t>
      </w:r>
      <w:r w:rsidR="008865E1" w:rsidRPr="00071D98">
        <w:t>ų</w:t>
      </w:r>
      <w:r w:rsidRPr="00071D98">
        <w:t xml:space="preserve"> tinklainės </w:t>
      </w:r>
      <w:proofErr w:type="spellStart"/>
      <w:r w:rsidRPr="00071D98">
        <w:t>fosfodiesterazės</w:t>
      </w:r>
      <w:proofErr w:type="spellEnd"/>
      <w:r w:rsidRPr="00071D98">
        <w:t xml:space="preserve"> sutrikim</w:t>
      </w:r>
      <w:r w:rsidR="008865E1" w:rsidRPr="00071D98">
        <w:t>ų</w:t>
      </w:r>
      <w:r w:rsidRPr="00071D98">
        <w:t>).</w:t>
      </w:r>
    </w:p>
    <w:p w14:paraId="0090333B" w14:textId="77777777" w:rsidR="00612792" w:rsidRPr="00071D98" w:rsidRDefault="00612792" w:rsidP="00307960">
      <w:pPr>
        <w:pStyle w:val="Pagrindinistekstas"/>
        <w:kinsoku w:val="0"/>
        <w:overflowPunct w:val="0"/>
      </w:pPr>
    </w:p>
    <w:p w14:paraId="370A0878" w14:textId="77777777" w:rsidR="00612792" w:rsidRPr="00071D98" w:rsidRDefault="00612792" w:rsidP="00CC65D5">
      <w:pPr>
        <w:pStyle w:val="Antrat2"/>
        <w:keepNext/>
        <w:widowControl/>
        <w:numPr>
          <w:ilvl w:val="1"/>
          <w:numId w:val="18"/>
        </w:numPr>
        <w:tabs>
          <w:tab w:val="left" w:pos="567"/>
          <w:tab w:val="left" w:pos="750"/>
        </w:tabs>
        <w:kinsoku w:val="0"/>
        <w:overflowPunct w:val="0"/>
        <w:ind w:left="0" w:firstLine="0"/>
      </w:pPr>
      <w:r w:rsidRPr="00071D98">
        <w:t>Specialūs įspėjimai ir atsargumo priemonės</w:t>
      </w:r>
    </w:p>
    <w:p w14:paraId="16F3B99E" w14:textId="77777777" w:rsidR="00612792" w:rsidRPr="00071D98" w:rsidRDefault="00612792" w:rsidP="001F31BE">
      <w:pPr>
        <w:pStyle w:val="Pagrindinistekstas"/>
        <w:keepNext/>
        <w:widowControl/>
        <w:kinsoku w:val="0"/>
        <w:overflowPunct w:val="0"/>
        <w:rPr>
          <w:b/>
          <w:bCs/>
        </w:rPr>
      </w:pPr>
    </w:p>
    <w:p w14:paraId="1F248F0F" w14:textId="77777777" w:rsidR="00612792" w:rsidRPr="00071D98" w:rsidRDefault="00612792" w:rsidP="001F31BE">
      <w:pPr>
        <w:pStyle w:val="Pagrindinistekstas"/>
        <w:keepNext/>
        <w:widowControl/>
        <w:kinsoku w:val="0"/>
        <w:overflowPunct w:val="0"/>
      </w:pPr>
      <w:r w:rsidRPr="00071D98">
        <w:t xml:space="preserve">Prieš pradedant gydyti vaistiniais preparatais, reikia nustatyti (susipažinus su </w:t>
      </w:r>
      <w:r w:rsidR="00B35E71" w:rsidRPr="00071D98">
        <w:t>paciento</w:t>
      </w:r>
      <w:r w:rsidRPr="00071D98">
        <w:t xml:space="preserve"> ligos istorija</w:t>
      </w:r>
      <w:r w:rsidR="00B35E71" w:rsidRPr="00071D98">
        <w:t xml:space="preserve"> ir jį ištyrus</w:t>
      </w:r>
      <w:r w:rsidRPr="00071D98">
        <w:t xml:space="preserve">) erekcijos </w:t>
      </w:r>
      <w:r w:rsidR="001604B7">
        <w:t>disfunkciją</w:t>
      </w:r>
      <w:r w:rsidRPr="00071D98">
        <w:t xml:space="preserve"> ir galimas jo</w:t>
      </w:r>
      <w:r w:rsidR="001604B7">
        <w:t>s</w:t>
      </w:r>
      <w:r w:rsidRPr="00071D98">
        <w:t xml:space="preserve"> priežastis.</w:t>
      </w:r>
    </w:p>
    <w:p w14:paraId="5890EFD0" w14:textId="77777777" w:rsidR="00612792" w:rsidRPr="00071D98" w:rsidRDefault="00612792" w:rsidP="00307960">
      <w:pPr>
        <w:pStyle w:val="Pagrindinistekstas"/>
        <w:kinsoku w:val="0"/>
        <w:overflowPunct w:val="0"/>
      </w:pPr>
    </w:p>
    <w:p w14:paraId="4B4CF5B3" w14:textId="77777777" w:rsidR="00612792" w:rsidRPr="00071D98" w:rsidRDefault="00612792" w:rsidP="00307960">
      <w:pPr>
        <w:pStyle w:val="Pagrindinistekstas"/>
        <w:kinsoku w:val="0"/>
        <w:overflowPunct w:val="0"/>
      </w:pPr>
      <w:r w:rsidRPr="00071D98">
        <w:rPr>
          <w:u w:val="single"/>
        </w:rPr>
        <w:t>Širdies ir kraujagyslių sistemos sutrikimų rizikos veiksniai</w:t>
      </w:r>
    </w:p>
    <w:p w14:paraId="627AA686" w14:textId="77777777" w:rsidR="00B35E71" w:rsidRPr="00071D98" w:rsidRDefault="00612792" w:rsidP="00307960">
      <w:pPr>
        <w:pStyle w:val="Pagrindinistekstas"/>
        <w:kinsoku w:val="0"/>
        <w:overflowPunct w:val="0"/>
      </w:pPr>
      <w:r w:rsidRPr="00071D98">
        <w:t xml:space="preserve">Prieš pradėdamas bet kokį erekcijos </w:t>
      </w:r>
      <w:r w:rsidR="001604B7">
        <w:t>disfunkcijos gydymą</w:t>
      </w:r>
      <w:r w:rsidRPr="00071D98">
        <w:t>, gydytojas turi įvertinti paciento širdies ir</w:t>
      </w:r>
      <w:r w:rsidR="00672392" w:rsidRPr="00071D98">
        <w:t xml:space="preserve"> </w:t>
      </w:r>
      <w:r w:rsidRPr="00071D98">
        <w:t>kraujagyslių sistemos būklę, nes dėl lytinio aktyvumo didėja širdies sutrikim</w:t>
      </w:r>
      <w:r w:rsidR="00F12B95">
        <w:t>ų</w:t>
      </w:r>
      <w:r w:rsidRPr="00071D98">
        <w:t xml:space="preserve"> </w:t>
      </w:r>
      <w:r w:rsidR="00B35E71" w:rsidRPr="00071D98">
        <w:t>rizika</w:t>
      </w:r>
      <w:r w:rsidRPr="00071D98">
        <w:t xml:space="preserve">. </w:t>
      </w:r>
      <w:proofErr w:type="spellStart"/>
      <w:r w:rsidRPr="00071D98">
        <w:t>Sildenafilis</w:t>
      </w:r>
      <w:proofErr w:type="spellEnd"/>
      <w:r w:rsidRPr="00071D98">
        <w:t xml:space="preserve"> plečia kraujagysles, todėl trumpam šiek tiek sumažina kraujospūdį (žr. 5.1</w:t>
      </w:r>
      <w:r w:rsidR="00CD7B69" w:rsidRPr="00071D98">
        <w:t> skyr</w:t>
      </w:r>
      <w:r w:rsidRPr="00071D98">
        <w:t>ių).</w:t>
      </w:r>
    </w:p>
    <w:p w14:paraId="16533BFF" w14:textId="77777777" w:rsidR="00612792" w:rsidRPr="00071D98" w:rsidRDefault="00612792" w:rsidP="00307960">
      <w:pPr>
        <w:pStyle w:val="Pagrindinistekstas"/>
        <w:kinsoku w:val="0"/>
        <w:overflowPunct w:val="0"/>
      </w:pPr>
      <w:r w:rsidRPr="00071D98">
        <w:t>Prieš skirdam</w:t>
      </w:r>
      <w:r w:rsidR="00B35E71" w:rsidRPr="00071D98">
        <w:t>i</w:t>
      </w:r>
      <w:r w:rsidRPr="00071D98">
        <w:t xml:space="preserve"> </w:t>
      </w:r>
      <w:proofErr w:type="spellStart"/>
      <w:r w:rsidRPr="00071D98">
        <w:t>sildenafilio</w:t>
      </w:r>
      <w:proofErr w:type="spellEnd"/>
      <w:r w:rsidRPr="00071D98">
        <w:t>, gydytoja</w:t>
      </w:r>
      <w:r w:rsidR="00B35E71" w:rsidRPr="00071D98">
        <w:t>i</w:t>
      </w:r>
      <w:r w:rsidRPr="00071D98">
        <w:t xml:space="preserve"> turi atidžiai apsvarstyti, ar pacientui, kuriam yra tam tikra </w:t>
      </w:r>
      <w:r w:rsidR="006269F5">
        <w:t>liga</w:t>
      </w:r>
      <w:r w:rsidRPr="00071D98">
        <w:t>, dėl</w:t>
      </w:r>
      <w:r w:rsidR="00672392" w:rsidRPr="00071D98">
        <w:t xml:space="preserve"> </w:t>
      </w:r>
      <w:r w:rsidRPr="00071D98">
        <w:t>kraujagyslių išsiplėtimo nepasireikš neigiamas poveikis, o ypač seksualinio aktyvumo metu.</w:t>
      </w:r>
      <w:r w:rsidR="00B35E71" w:rsidRPr="00071D98">
        <w:t xml:space="preserve"> </w:t>
      </w:r>
      <w:proofErr w:type="spellStart"/>
      <w:r w:rsidR="00F12B95">
        <w:t>Vazodilatatoriams</w:t>
      </w:r>
      <w:proofErr w:type="spellEnd"/>
      <w:r w:rsidRPr="00071D98">
        <w:t xml:space="preserve"> jautresniems pacientams priskiriami tie, kuriems yra kraujo ištekėjimo iš kairiojo širdies skilvelio obstrukcija (</w:t>
      </w:r>
      <w:r w:rsidR="00B35E71" w:rsidRPr="00071D98">
        <w:t>pvz</w:t>
      </w:r>
      <w:r w:rsidRPr="00071D98">
        <w:t>.</w:t>
      </w:r>
      <w:r w:rsidR="00B35E71" w:rsidRPr="00071D98">
        <w:t>,</w:t>
      </w:r>
      <w:r w:rsidRPr="00071D98">
        <w:t xml:space="preserve"> aortos stenozė, </w:t>
      </w:r>
      <w:proofErr w:type="spellStart"/>
      <w:r w:rsidRPr="00071D98">
        <w:t>hipertrofinė</w:t>
      </w:r>
      <w:proofErr w:type="spellEnd"/>
      <w:r w:rsidRPr="00071D98">
        <w:t xml:space="preserve"> obstrukcinė kardiomiopatija), ir tie, kuriems yra retas daugelio organų sistemų atrofijos sindromas, pasireiškiantis sunkiu autonominės kraujospūdžio kontrolės sutrikimu.</w:t>
      </w:r>
    </w:p>
    <w:p w14:paraId="12316CE6" w14:textId="77777777" w:rsidR="00612792" w:rsidRPr="00071D98" w:rsidRDefault="00612792" w:rsidP="00307960">
      <w:pPr>
        <w:pStyle w:val="Pagrindinistekstas"/>
        <w:kinsoku w:val="0"/>
        <w:overflowPunct w:val="0"/>
      </w:pPr>
    </w:p>
    <w:p w14:paraId="0D2B5D12" w14:textId="77777777" w:rsidR="00612792" w:rsidRPr="00071D98" w:rsidRDefault="00B35E71" w:rsidP="00307960">
      <w:pPr>
        <w:pStyle w:val="Pagrindinistekstas"/>
        <w:kinsoku w:val="0"/>
        <w:overflowPunct w:val="0"/>
      </w:pPr>
      <w:proofErr w:type="spellStart"/>
      <w:r w:rsidRPr="00071D98">
        <w:t>Sildenafilis</w:t>
      </w:r>
      <w:proofErr w:type="spellEnd"/>
      <w:r w:rsidR="00612792" w:rsidRPr="00071D98">
        <w:t xml:space="preserve"> stiprina nitratų sukeliamą </w:t>
      </w:r>
      <w:proofErr w:type="spellStart"/>
      <w:r w:rsidR="00612792" w:rsidRPr="00071D98">
        <w:t>hipotenzinį</w:t>
      </w:r>
      <w:proofErr w:type="spellEnd"/>
      <w:r w:rsidR="00612792" w:rsidRPr="00071D98">
        <w:t xml:space="preserve"> poveikį (žr. 4.3</w:t>
      </w:r>
      <w:r w:rsidR="00CD7B69" w:rsidRPr="00071D98">
        <w:t> skyr</w:t>
      </w:r>
      <w:r w:rsidR="00612792" w:rsidRPr="00071D98">
        <w:t>ių).</w:t>
      </w:r>
    </w:p>
    <w:p w14:paraId="539E20C7" w14:textId="77777777" w:rsidR="00612792" w:rsidRPr="00071D98" w:rsidRDefault="00612792" w:rsidP="00307960">
      <w:pPr>
        <w:pStyle w:val="Pagrindinistekstas"/>
        <w:kinsoku w:val="0"/>
        <w:overflowPunct w:val="0"/>
      </w:pPr>
    </w:p>
    <w:p w14:paraId="745C56B2" w14:textId="014FBDB0" w:rsidR="00F7581D" w:rsidRPr="00071D98" w:rsidRDefault="00612792" w:rsidP="00307960">
      <w:pPr>
        <w:pStyle w:val="Pagrindinistekstas"/>
        <w:kinsoku w:val="0"/>
        <w:overflowPunct w:val="0"/>
      </w:pPr>
      <w:r w:rsidRPr="00071D98">
        <w:t xml:space="preserve">Po to, kai </w:t>
      </w:r>
      <w:r w:rsidR="00F7581D" w:rsidRPr="00071D98">
        <w:t xml:space="preserve">vaistinis preparatas </w:t>
      </w:r>
      <w:r w:rsidRPr="00071D98">
        <w:t>pateko į rinką, gauta pranešimų apie sunk</w:t>
      </w:r>
      <w:r w:rsidR="00731C63">
        <w:t>ių</w:t>
      </w:r>
      <w:r w:rsidRPr="00071D98">
        <w:t xml:space="preserve"> širdies ir kraujagyslių sistemos</w:t>
      </w:r>
      <w:r w:rsidR="00672392" w:rsidRPr="00071D98">
        <w:t xml:space="preserve"> </w:t>
      </w:r>
      <w:r w:rsidRPr="00071D98">
        <w:t>sutrikimų, tarp jų miokardo infarkto, nestabilio</w:t>
      </w:r>
      <w:r w:rsidR="00CB5842">
        <w:t>sio</w:t>
      </w:r>
      <w:r w:rsidRPr="00071D98">
        <w:t xml:space="preserve">s krūtinės anginos, staigios </w:t>
      </w:r>
      <w:proofErr w:type="spellStart"/>
      <w:r w:rsidRPr="00071D98">
        <w:t>kardialinės</w:t>
      </w:r>
      <w:proofErr w:type="spellEnd"/>
      <w:r w:rsidRPr="00071D98">
        <w:t xml:space="preserve"> mirties, </w:t>
      </w:r>
      <w:proofErr w:type="spellStart"/>
      <w:r w:rsidRPr="00071D98">
        <w:t>skilveli</w:t>
      </w:r>
      <w:r w:rsidR="00CB5842">
        <w:t>nės</w:t>
      </w:r>
      <w:proofErr w:type="spellEnd"/>
      <w:r w:rsidRPr="00071D98">
        <w:t xml:space="preserve"> aritmijos, kraujavimo į smegenis, </w:t>
      </w:r>
      <w:r w:rsidR="00731C63">
        <w:t>praeinančių</w:t>
      </w:r>
      <w:r w:rsidRPr="00071D98">
        <w:t xml:space="preserve"> </w:t>
      </w:r>
      <w:r w:rsidR="00731C63">
        <w:t xml:space="preserve">(tranzitinių) smegenų </w:t>
      </w:r>
      <w:r w:rsidRPr="00071D98">
        <w:t xml:space="preserve">išemijos priepuolių, hipertenzijos bei </w:t>
      </w:r>
      <w:proofErr w:type="spellStart"/>
      <w:r w:rsidRPr="00071D98">
        <w:t>hipotenzijos</w:t>
      </w:r>
      <w:proofErr w:type="spellEnd"/>
      <w:r w:rsidRPr="00071D98">
        <w:t>, atvejus, kurie buvo</w:t>
      </w:r>
      <w:r w:rsidR="00E233EB" w:rsidRPr="00071D98">
        <w:t xml:space="preserve"> laikinai </w:t>
      </w:r>
      <w:r w:rsidRPr="00071D98">
        <w:t xml:space="preserve">susiję su </w:t>
      </w:r>
      <w:proofErr w:type="spellStart"/>
      <w:r w:rsidR="00F7581D" w:rsidRPr="00071D98">
        <w:t>sildenafilio</w:t>
      </w:r>
      <w:proofErr w:type="spellEnd"/>
      <w:r w:rsidRPr="00071D98">
        <w:t xml:space="preserve"> vartojimu.</w:t>
      </w:r>
    </w:p>
    <w:p w14:paraId="1576D3CB" w14:textId="77777777" w:rsidR="00612792" w:rsidRPr="00071D98" w:rsidRDefault="00612792" w:rsidP="00307960">
      <w:pPr>
        <w:pStyle w:val="Pagrindinistekstas"/>
        <w:kinsoku w:val="0"/>
        <w:overflowPunct w:val="0"/>
      </w:pPr>
      <w:r w:rsidRPr="00071D98">
        <w:t xml:space="preserve">Daugumai (tačiau ne visiems) tokių pacientų prieš </w:t>
      </w:r>
      <w:r w:rsidR="00F7581D" w:rsidRPr="00071D98">
        <w:t>vaistinio preparato</w:t>
      </w:r>
      <w:r w:rsidRPr="00071D98">
        <w:t xml:space="preserve"> vartojimą buvo širdies ir kraujagyslių sistemos ligų rizikos veiksnių.</w:t>
      </w:r>
      <w:r w:rsidR="00F7581D" w:rsidRPr="00071D98">
        <w:t xml:space="preserve"> </w:t>
      </w:r>
      <w:r w:rsidRPr="00071D98">
        <w:t xml:space="preserve">Dauguma sutrikimų pasireiškė lytinio akto metu ar tuoj po jo, keli </w:t>
      </w:r>
      <w:r w:rsidR="00F7581D" w:rsidRPr="00071D98">
        <w:t>–</w:t>
      </w:r>
      <w:r w:rsidRPr="00071D98">
        <w:t xml:space="preserve"> tuoj po </w:t>
      </w:r>
      <w:proofErr w:type="spellStart"/>
      <w:r w:rsidR="00F7581D" w:rsidRPr="00071D98">
        <w:t>sildenafilio</w:t>
      </w:r>
      <w:proofErr w:type="spellEnd"/>
      <w:r w:rsidR="00672392" w:rsidRPr="00071D98">
        <w:t xml:space="preserve"> </w:t>
      </w:r>
      <w:r w:rsidRPr="00071D98">
        <w:t>pavartojimo, bet dar neprasidėjus seksualiniam aktyvumui. Neįmanoma nustatyti, ar minėti sutrikimai yra tiesiogiai susiję su minėtais rizikos veiksniais, ar priklauso nuo kitų priežasčių.</w:t>
      </w:r>
    </w:p>
    <w:p w14:paraId="0AA7C03B" w14:textId="77777777" w:rsidR="00612792" w:rsidRPr="00071D98" w:rsidRDefault="00612792" w:rsidP="00307960">
      <w:pPr>
        <w:pStyle w:val="Pagrindinistekstas"/>
        <w:kinsoku w:val="0"/>
        <w:overflowPunct w:val="0"/>
      </w:pPr>
    </w:p>
    <w:p w14:paraId="608654B9" w14:textId="77777777" w:rsidR="00612792" w:rsidRPr="00071D98" w:rsidRDefault="00612792" w:rsidP="00307960">
      <w:pPr>
        <w:pStyle w:val="Pagrindinistekstas"/>
        <w:kinsoku w:val="0"/>
        <w:overflowPunct w:val="0"/>
      </w:pPr>
      <w:proofErr w:type="spellStart"/>
      <w:r w:rsidRPr="00071D98">
        <w:rPr>
          <w:u w:val="single"/>
        </w:rPr>
        <w:t>Priapizmas</w:t>
      </w:r>
      <w:proofErr w:type="spellEnd"/>
    </w:p>
    <w:p w14:paraId="1C6D2D61" w14:textId="2C5C562B" w:rsidR="00612792" w:rsidRPr="00071D98" w:rsidRDefault="00612792" w:rsidP="00307960">
      <w:pPr>
        <w:pStyle w:val="Pagrindinistekstas"/>
        <w:kinsoku w:val="0"/>
        <w:overflowPunct w:val="0"/>
        <w:jc w:val="both"/>
      </w:pPr>
      <w:r w:rsidRPr="00071D98">
        <w:t xml:space="preserve">Pacientus, kuriems yra anatominė varpos deformacija (pvz., </w:t>
      </w:r>
      <w:proofErr w:type="spellStart"/>
      <w:r w:rsidRPr="00071D98">
        <w:t>anguliacija</w:t>
      </w:r>
      <w:proofErr w:type="spellEnd"/>
      <w:r w:rsidRPr="00071D98">
        <w:t xml:space="preserve">, akytkūnio fibrozė ar </w:t>
      </w:r>
      <w:proofErr w:type="spellStart"/>
      <w:r w:rsidRPr="00071D98">
        <w:t>Peiron</w:t>
      </w:r>
      <w:r w:rsidR="00D04BD2">
        <w:t>i</w:t>
      </w:r>
      <w:proofErr w:type="spellEnd"/>
      <w:r w:rsidRPr="00071D98">
        <w:t xml:space="preserve"> </w:t>
      </w:r>
      <w:r w:rsidR="00D04BD2">
        <w:t>[</w:t>
      </w:r>
      <w:proofErr w:type="spellStart"/>
      <w:r w:rsidR="00D04BD2" w:rsidRPr="004A4E44">
        <w:rPr>
          <w:i/>
          <w:iCs/>
        </w:rPr>
        <w:t>Peyronie</w:t>
      </w:r>
      <w:proofErr w:type="spellEnd"/>
      <w:r w:rsidR="00D04BD2">
        <w:t xml:space="preserve">] </w:t>
      </w:r>
      <w:r w:rsidRPr="00071D98">
        <w:t xml:space="preserve">liga) arba būklė, galinti nulemti </w:t>
      </w:r>
      <w:proofErr w:type="spellStart"/>
      <w:r w:rsidRPr="00071D98">
        <w:t>priapizmą</w:t>
      </w:r>
      <w:proofErr w:type="spellEnd"/>
      <w:r w:rsidRPr="00071D98">
        <w:t xml:space="preserve"> (pvz., pjautuv</w:t>
      </w:r>
      <w:r w:rsidR="00202AAD">
        <w:t>o pavidalo ląstelių</w:t>
      </w:r>
      <w:r w:rsidRPr="00071D98">
        <w:t xml:space="preserve"> anemija, dauginė mieloma ar leukemija), vaistiniais preparatais nuo erekcijos </w:t>
      </w:r>
      <w:r w:rsidR="00202AAD">
        <w:t>disfunkcijos</w:t>
      </w:r>
      <w:r w:rsidR="00F7581D" w:rsidRPr="00071D98">
        <w:t xml:space="preserve">, įskaitant </w:t>
      </w:r>
      <w:proofErr w:type="spellStart"/>
      <w:r w:rsidR="00F7581D" w:rsidRPr="00071D98">
        <w:t>sildenafilį</w:t>
      </w:r>
      <w:proofErr w:type="spellEnd"/>
      <w:r w:rsidR="00F7581D" w:rsidRPr="00071D98">
        <w:t>,</w:t>
      </w:r>
      <w:r w:rsidRPr="00071D98">
        <w:t xml:space="preserve"> reikia gydyti </w:t>
      </w:r>
      <w:r w:rsidR="00202AAD">
        <w:t>laikantis saugumo priemonių</w:t>
      </w:r>
      <w:r w:rsidRPr="00071D98">
        <w:t>.</w:t>
      </w:r>
    </w:p>
    <w:p w14:paraId="2372927F" w14:textId="77777777" w:rsidR="00612792" w:rsidRPr="00071D98" w:rsidRDefault="00612792" w:rsidP="00307960">
      <w:pPr>
        <w:pStyle w:val="Pagrindinistekstas"/>
        <w:kinsoku w:val="0"/>
        <w:overflowPunct w:val="0"/>
      </w:pPr>
    </w:p>
    <w:p w14:paraId="7D6AC4B6" w14:textId="77777777" w:rsidR="00612792" w:rsidRPr="00071D98" w:rsidRDefault="00612792" w:rsidP="00307960">
      <w:pPr>
        <w:pStyle w:val="Pagrindinistekstas"/>
        <w:kinsoku w:val="0"/>
        <w:overflowPunct w:val="0"/>
      </w:pPr>
      <w:proofErr w:type="spellStart"/>
      <w:r w:rsidRPr="00071D98">
        <w:t>Sildenafilį</w:t>
      </w:r>
      <w:proofErr w:type="spellEnd"/>
      <w:r w:rsidRPr="00071D98">
        <w:t xml:space="preserve"> pateikus į rinką buvo gauta pranešimų apie erekcijos pailgėjimo ir </w:t>
      </w:r>
      <w:proofErr w:type="spellStart"/>
      <w:r w:rsidRPr="00071D98">
        <w:t>priapizmo</w:t>
      </w:r>
      <w:proofErr w:type="spellEnd"/>
      <w:r w:rsidRPr="00071D98">
        <w:t xml:space="preserve"> atvejus. Jei erekcija tęsiasi ilgiau </w:t>
      </w:r>
      <w:r w:rsidR="001247E6">
        <w:t>kaip</w:t>
      </w:r>
      <w:r w:rsidRPr="00071D98">
        <w:t xml:space="preserve"> 4</w:t>
      </w:r>
      <w:r w:rsidR="00F7581D" w:rsidRPr="00071D98">
        <w:t> </w:t>
      </w:r>
      <w:r w:rsidRPr="00071D98">
        <w:t>valandas, pacientas turi nedelsdamas kreiptis medicininės pagalbos.</w:t>
      </w:r>
      <w:r w:rsidR="00F7581D" w:rsidRPr="00071D98">
        <w:t xml:space="preserve"> </w:t>
      </w:r>
      <w:proofErr w:type="spellStart"/>
      <w:r w:rsidRPr="00071D98">
        <w:t>Priapizmo</w:t>
      </w:r>
      <w:proofErr w:type="spellEnd"/>
      <w:r w:rsidRPr="00071D98">
        <w:t xml:space="preserve"> tuojau pat nepradėjus gydyti, jis gali pažeisti varpos audinius ir pacientas gali visam laikui</w:t>
      </w:r>
      <w:r w:rsidR="00672392" w:rsidRPr="00071D98">
        <w:t xml:space="preserve"> </w:t>
      </w:r>
      <w:r w:rsidRPr="00071D98">
        <w:t>prarasti lytinę potenciją.</w:t>
      </w:r>
    </w:p>
    <w:p w14:paraId="04096B43" w14:textId="77777777" w:rsidR="00612792" w:rsidRPr="00071D98" w:rsidRDefault="00612792" w:rsidP="00307960">
      <w:pPr>
        <w:pStyle w:val="Pagrindinistekstas"/>
        <w:kinsoku w:val="0"/>
        <w:overflowPunct w:val="0"/>
      </w:pPr>
    </w:p>
    <w:p w14:paraId="7864A79A" w14:textId="77777777" w:rsidR="00612792" w:rsidRPr="00071D98" w:rsidRDefault="00612792" w:rsidP="00307960">
      <w:pPr>
        <w:pStyle w:val="Pagrindinistekstas"/>
        <w:kinsoku w:val="0"/>
        <w:overflowPunct w:val="0"/>
      </w:pPr>
      <w:r w:rsidRPr="00071D98">
        <w:rPr>
          <w:u w:val="single"/>
        </w:rPr>
        <w:t>Vartojimas kartu su kitais FDE5 inhibitoriais arba su kit</w:t>
      </w:r>
      <w:r w:rsidR="001247E6">
        <w:rPr>
          <w:u w:val="single"/>
        </w:rPr>
        <w:t>ais vaistiniais preparatais erekcijos disfunkcijai gydyti</w:t>
      </w:r>
    </w:p>
    <w:p w14:paraId="487EBCF9" w14:textId="77777777" w:rsidR="00612792" w:rsidRPr="00071D98" w:rsidRDefault="00612792" w:rsidP="00307960">
      <w:pPr>
        <w:pStyle w:val="Pagrindinistekstas"/>
        <w:kinsoku w:val="0"/>
        <w:overflowPunct w:val="0"/>
      </w:pPr>
      <w:r w:rsidRPr="00071D98">
        <w:t xml:space="preserve">Ar saugu ir veiksminga </w:t>
      </w:r>
      <w:proofErr w:type="spellStart"/>
      <w:r w:rsidRPr="00071D98">
        <w:t>sildenafilio</w:t>
      </w:r>
      <w:proofErr w:type="spellEnd"/>
      <w:r w:rsidRPr="00071D98">
        <w:t xml:space="preserve"> vartoti kartu su kitais FDE5 inhibitoriais arba </w:t>
      </w:r>
      <w:proofErr w:type="spellStart"/>
      <w:r w:rsidRPr="00071D98">
        <w:t>plautinei</w:t>
      </w:r>
      <w:proofErr w:type="spellEnd"/>
      <w:r w:rsidRPr="00071D98">
        <w:t xml:space="preserve"> arterinei hipertenzijai (PAH) gydyti skirt</w:t>
      </w:r>
      <w:r w:rsidR="00C46C7A">
        <w:t>ais vaistiniais preparatais</w:t>
      </w:r>
      <w:r w:rsidRPr="00071D98">
        <w:t xml:space="preserve">, kurių sudėtyje yra </w:t>
      </w:r>
      <w:proofErr w:type="spellStart"/>
      <w:r w:rsidRPr="00071D98">
        <w:t>sildenafilio</w:t>
      </w:r>
      <w:proofErr w:type="spellEnd"/>
      <w:r w:rsidRPr="00071D98">
        <w:t>, arba</w:t>
      </w:r>
      <w:r w:rsidR="00672392" w:rsidRPr="00071D98">
        <w:t xml:space="preserve"> </w:t>
      </w:r>
      <w:r w:rsidRPr="00071D98">
        <w:t>su kit</w:t>
      </w:r>
      <w:r w:rsidR="00C46C7A">
        <w:t>ais vaistiniais preparatais</w:t>
      </w:r>
      <w:r w:rsidRPr="00071D98">
        <w:t xml:space="preserve"> erekcijos disfunkcij</w:t>
      </w:r>
      <w:r w:rsidR="00C46C7A">
        <w:t>ai gydyti</w:t>
      </w:r>
      <w:r w:rsidRPr="00071D98">
        <w:t>, neištirta, todėl taip gydyti nerekomenduojama.</w:t>
      </w:r>
    </w:p>
    <w:p w14:paraId="41248A61" w14:textId="77777777" w:rsidR="00612792" w:rsidRPr="00071D98" w:rsidRDefault="00612792" w:rsidP="00307960">
      <w:pPr>
        <w:pStyle w:val="Pagrindinistekstas"/>
        <w:kinsoku w:val="0"/>
        <w:overflowPunct w:val="0"/>
      </w:pPr>
    </w:p>
    <w:p w14:paraId="31DD70A0" w14:textId="77777777" w:rsidR="00612792" w:rsidRPr="00071D98" w:rsidRDefault="00612792" w:rsidP="00307960">
      <w:pPr>
        <w:pStyle w:val="Pagrindinistekstas"/>
        <w:kinsoku w:val="0"/>
        <w:overflowPunct w:val="0"/>
      </w:pPr>
      <w:r w:rsidRPr="00071D98">
        <w:rPr>
          <w:u w:val="single"/>
        </w:rPr>
        <w:t>Poveikis regėjimui</w:t>
      </w:r>
    </w:p>
    <w:p w14:paraId="1736653F" w14:textId="77777777" w:rsidR="00612792" w:rsidRPr="00071D98" w:rsidRDefault="00612792" w:rsidP="00307960">
      <w:pPr>
        <w:pStyle w:val="Pagrindinistekstas"/>
        <w:kinsoku w:val="0"/>
        <w:overflowPunct w:val="0"/>
      </w:pPr>
      <w:r w:rsidRPr="00071D98">
        <w:t xml:space="preserve">Gauta spontaninių pranešimų apie </w:t>
      </w:r>
      <w:r w:rsidR="00EB677E">
        <w:t>regėjimo</w:t>
      </w:r>
      <w:r w:rsidRPr="00071D98">
        <w:t xml:space="preserve"> defektų atvejus, kurie buvo susiję su </w:t>
      </w:r>
      <w:proofErr w:type="spellStart"/>
      <w:r w:rsidRPr="00071D98">
        <w:t>sildenafilio</w:t>
      </w:r>
      <w:proofErr w:type="spellEnd"/>
      <w:r w:rsidRPr="00071D98">
        <w:t xml:space="preserve"> ir kitų FDE5 inhibitorių vartojimu</w:t>
      </w:r>
      <w:r w:rsidR="00453A92">
        <w:t xml:space="preserve"> (žr. 4.8 skyrių)</w:t>
      </w:r>
      <w:r w:rsidRPr="00071D98">
        <w:t xml:space="preserve">. Gauta spontaninių pranešimų ir atlikus stebėjimo tyrimą nustatyta retos būklės </w:t>
      </w:r>
      <w:r w:rsidR="00FB199B" w:rsidRPr="00071D98">
        <w:t>–</w:t>
      </w:r>
      <w:r w:rsidRPr="00071D98">
        <w:t xml:space="preserve"> ne </w:t>
      </w:r>
      <w:proofErr w:type="spellStart"/>
      <w:r w:rsidRPr="00071D98">
        <w:t>arterito</w:t>
      </w:r>
      <w:proofErr w:type="spellEnd"/>
      <w:r w:rsidRPr="00071D98">
        <w:t xml:space="preserve"> sukeltos priekinės išeminės regos nervo neuropatijos atvejų, kurie buvo susiję su </w:t>
      </w:r>
      <w:proofErr w:type="spellStart"/>
      <w:r w:rsidRPr="00071D98">
        <w:t>sildenafilio</w:t>
      </w:r>
      <w:proofErr w:type="spellEnd"/>
      <w:r w:rsidRPr="00071D98">
        <w:t xml:space="preserve"> ir kitų FDE5 inhibitorių vartojimu (žr. 4.8</w:t>
      </w:r>
      <w:r w:rsidR="00CD7B69" w:rsidRPr="00071D98">
        <w:t> skyr</w:t>
      </w:r>
      <w:r w:rsidRPr="00071D98">
        <w:t>ių). Reikia patarti pacientams, kad</w:t>
      </w:r>
      <w:r w:rsidR="00FB199B" w:rsidRPr="00071D98">
        <w:t xml:space="preserve"> </w:t>
      </w:r>
      <w:r w:rsidRPr="00071D98">
        <w:t xml:space="preserve">nutrauktų </w:t>
      </w:r>
      <w:proofErr w:type="spellStart"/>
      <w:r w:rsidR="00FB199B" w:rsidRPr="00071D98">
        <w:t>sildenafilio</w:t>
      </w:r>
      <w:proofErr w:type="spellEnd"/>
      <w:r w:rsidRPr="00071D98">
        <w:t xml:space="preserve"> vartojimą ir nedelsdami kreiptųsi į gydytoją, jeigu staiga atsiranda bet koks </w:t>
      </w:r>
      <w:r w:rsidR="00EB677E">
        <w:t>regėjimo</w:t>
      </w:r>
      <w:r w:rsidRPr="00071D98">
        <w:t xml:space="preserve"> defektas (žr. 4.3</w:t>
      </w:r>
      <w:r w:rsidR="00CD7B69" w:rsidRPr="00071D98">
        <w:t> skyr</w:t>
      </w:r>
      <w:r w:rsidRPr="00071D98">
        <w:t>ių).</w:t>
      </w:r>
    </w:p>
    <w:p w14:paraId="1CD6E16E" w14:textId="77777777" w:rsidR="00612792" w:rsidRPr="00071D98" w:rsidRDefault="00612792" w:rsidP="00307960">
      <w:pPr>
        <w:pStyle w:val="Pagrindinistekstas"/>
        <w:kinsoku w:val="0"/>
        <w:overflowPunct w:val="0"/>
      </w:pPr>
    </w:p>
    <w:p w14:paraId="7A92EDA2" w14:textId="77777777" w:rsidR="00612792" w:rsidRPr="00071D98" w:rsidRDefault="00612792" w:rsidP="00CC65D5">
      <w:pPr>
        <w:pStyle w:val="Pagrindinistekstas"/>
        <w:keepNext/>
        <w:widowControl/>
        <w:kinsoku w:val="0"/>
        <w:overflowPunct w:val="0"/>
      </w:pPr>
      <w:r w:rsidRPr="00071D98">
        <w:rPr>
          <w:u w:val="single"/>
        </w:rPr>
        <w:t>Vartojimas kartu su ritonaviru</w:t>
      </w:r>
    </w:p>
    <w:p w14:paraId="71B3544A" w14:textId="77777777" w:rsidR="00672392" w:rsidRPr="00071D98" w:rsidRDefault="00612792" w:rsidP="00FB199B">
      <w:pPr>
        <w:pStyle w:val="Pagrindinistekstas"/>
        <w:keepNext/>
        <w:widowControl/>
        <w:kinsoku w:val="0"/>
        <w:overflowPunct w:val="0"/>
      </w:pPr>
      <w:proofErr w:type="spellStart"/>
      <w:r w:rsidRPr="00071D98">
        <w:t>Sildenafilio</w:t>
      </w:r>
      <w:proofErr w:type="spellEnd"/>
      <w:r w:rsidRPr="00071D98">
        <w:t xml:space="preserve"> nepatariama vartoti kartu su ritonaviru (žr. 4.5</w:t>
      </w:r>
      <w:r w:rsidR="00CD7B69" w:rsidRPr="00071D98">
        <w:t> skyr</w:t>
      </w:r>
      <w:r w:rsidRPr="00071D98">
        <w:t>ių).</w:t>
      </w:r>
    </w:p>
    <w:p w14:paraId="07B57F37" w14:textId="77777777" w:rsidR="00A96911" w:rsidRDefault="00A96911" w:rsidP="00307960">
      <w:pPr>
        <w:pStyle w:val="Pagrindinistekstas"/>
        <w:kinsoku w:val="0"/>
        <w:overflowPunct w:val="0"/>
        <w:rPr>
          <w:u w:val="single"/>
        </w:rPr>
      </w:pPr>
    </w:p>
    <w:p w14:paraId="58DE1CD9" w14:textId="77777777" w:rsidR="00A96911" w:rsidRDefault="00612792" w:rsidP="00307960">
      <w:pPr>
        <w:pStyle w:val="Pagrindinistekstas"/>
        <w:kinsoku w:val="0"/>
        <w:overflowPunct w:val="0"/>
        <w:rPr>
          <w:u w:val="single"/>
        </w:rPr>
      </w:pPr>
      <w:r w:rsidRPr="00071D98">
        <w:rPr>
          <w:u w:val="single"/>
        </w:rPr>
        <w:lastRenderedPageBreak/>
        <w:t xml:space="preserve">Vartojimas kartu su alfa </w:t>
      </w:r>
      <w:proofErr w:type="spellStart"/>
      <w:r w:rsidRPr="00071D98">
        <w:rPr>
          <w:u w:val="single"/>
        </w:rPr>
        <w:t>adreno</w:t>
      </w:r>
      <w:r w:rsidR="008166E1">
        <w:rPr>
          <w:u w:val="single"/>
        </w:rPr>
        <w:t>blokatoriais</w:t>
      </w:r>
      <w:proofErr w:type="spellEnd"/>
    </w:p>
    <w:p w14:paraId="5C058FB1" w14:textId="77777777" w:rsidR="00612792" w:rsidRPr="00A96911" w:rsidRDefault="00612792" w:rsidP="00307960">
      <w:pPr>
        <w:pStyle w:val="Pagrindinistekstas"/>
        <w:kinsoku w:val="0"/>
        <w:overflowPunct w:val="0"/>
        <w:rPr>
          <w:u w:val="single"/>
        </w:rPr>
      </w:pPr>
      <w:proofErr w:type="spellStart"/>
      <w:r w:rsidRPr="00071D98">
        <w:t>Sildenafil</w:t>
      </w:r>
      <w:r w:rsidR="008166E1">
        <w:t>io</w:t>
      </w:r>
      <w:proofErr w:type="spellEnd"/>
      <w:r w:rsidRPr="00071D98">
        <w:t xml:space="preserve"> </w:t>
      </w:r>
      <w:r w:rsidR="008166E1">
        <w:t>laikantis saugumo priemonių</w:t>
      </w:r>
      <w:r w:rsidRPr="00071D98">
        <w:t xml:space="preserve"> turi vartoti pacientai, vartojantys alfa </w:t>
      </w:r>
      <w:proofErr w:type="spellStart"/>
      <w:r w:rsidRPr="00071D98">
        <w:t>adreno</w:t>
      </w:r>
      <w:r w:rsidR="008166E1">
        <w:t>blokatorių</w:t>
      </w:r>
      <w:proofErr w:type="spellEnd"/>
      <w:r w:rsidRPr="00071D98">
        <w:t>, nes vartojant ši</w:t>
      </w:r>
      <w:r w:rsidR="008166E1">
        <w:t>ų</w:t>
      </w:r>
      <w:r w:rsidRPr="00071D98">
        <w:t xml:space="preserve"> vaistini</w:t>
      </w:r>
      <w:r w:rsidR="008166E1">
        <w:t>ų</w:t>
      </w:r>
      <w:r w:rsidRPr="00071D98">
        <w:t xml:space="preserve"> preparat</w:t>
      </w:r>
      <w:r w:rsidR="008166E1">
        <w:t>ų</w:t>
      </w:r>
      <w:r w:rsidRPr="00071D98">
        <w:t xml:space="preserve"> kartu kai kuriems jautriems asmenims gali pasireikšti simptominė</w:t>
      </w:r>
      <w:r w:rsidR="00672392" w:rsidRPr="00071D98">
        <w:t xml:space="preserve"> </w:t>
      </w:r>
      <w:proofErr w:type="spellStart"/>
      <w:r w:rsidRPr="00071D98">
        <w:t>hipotenzija</w:t>
      </w:r>
      <w:proofErr w:type="spellEnd"/>
      <w:r w:rsidRPr="00071D98">
        <w:t xml:space="preserve"> (žr. 4.5</w:t>
      </w:r>
      <w:r w:rsidR="00CD7B69" w:rsidRPr="00071D98">
        <w:t> skyr</w:t>
      </w:r>
      <w:r w:rsidRPr="00071D98">
        <w:t xml:space="preserve">ių). </w:t>
      </w:r>
      <w:r w:rsidR="008166E1">
        <w:t>Pavartojus</w:t>
      </w:r>
      <w:r w:rsidRPr="00071D98">
        <w:t xml:space="preserve"> </w:t>
      </w:r>
      <w:proofErr w:type="spellStart"/>
      <w:r w:rsidRPr="00071D98">
        <w:t>sildenafilio</w:t>
      </w:r>
      <w:proofErr w:type="spellEnd"/>
      <w:r w:rsidRPr="00071D98">
        <w:t xml:space="preserve"> dozę, </w:t>
      </w:r>
      <w:r w:rsidR="008166E1">
        <w:t xml:space="preserve">simptominė </w:t>
      </w:r>
      <w:proofErr w:type="spellStart"/>
      <w:r w:rsidR="008166E1">
        <w:t>hipotenzija</w:t>
      </w:r>
      <w:proofErr w:type="spellEnd"/>
      <w:r w:rsidRPr="00071D98">
        <w:t xml:space="preserve"> dažniausiai pasireiškia per 4</w:t>
      </w:r>
      <w:r w:rsidR="000F0BFD" w:rsidRPr="00071D98">
        <w:t> </w:t>
      </w:r>
      <w:r w:rsidRPr="00071D98">
        <w:t xml:space="preserve">valandas. Kad </w:t>
      </w:r>
      <w:proofErr w:type="spellStart"/>
      <w:r w:rsidRPr="00071D98">
        <w:t>ortostatinės</w:t>
      </w:r>
      <w:proofErr w:type="spellEnd"/>
      <w:r w:rsidRPr="00071D98">
        <w:t xml:space="preserve"> </w:t>
      </w:r>
      <w:proofErr w:type="spellStart"/>
      <w:r w:rsidRPr="00071D98">
        <w:t>hipotenzijos</w:t>
      </w:r>
      <w:proofErr w:type="spellEnd"/>
      <w:r w:rsidRPr="00071D98">
        <w:t xml:space="preserve"> p</w:t>
      </w:r>
      <w:r w:rsidR="008166E1">
        <w:t>asireiškimo galimybė</w:t>
      </w:r>
      <w:r w:rsidRPr="00071D98">
        <w:t xml:space="preserve"> būtų mažesn</w:t>
      </w:r>
      <w:r w:rsidR="008166E1">
        <w:t>ė</w:t>
      </w:r>
      <w:r w:rsidRPr="00071D98">
        <w:t>, pradedančio</w:t>
      </w:r>
      <w:r w:rsidR="00E1782C" w:rsidRPr="00071D98">
        <w:t xml:space="preserve"> vartoti </w:t>
      </w:r>
      <w:proofErr w:type="spellStart"/>
      <w:r w:rsidRPr="00071D98">
        <w:t>sildenafil</w:t>
      </w:r>
      <w:r w:rsidR="008166E1">
        <w:t>io</w:t>
      </w:r>
      <w:proofErr w:type="spellEnd"/>
      <w:r w:rsidRPr="00071D98">
        <w:t xml:space="preserve"> paciento, kuris vartoja alfa</w:t>
      </w:r>
      <w:r w:rsidR="000F0BFD" w:rsidRPr="00071D98">
        <w:t xml:space="preserve"> </w:t>
      </w:r>
      <w:proofErr w:type="spellStart"/>
      <w:r w:rsidRPr="00071D98">
        <w:t>adreno</w:t>
      </w:r>
      <w:r w:rsidR="008166E1">
        <w:t>blokatorių</w:t>
      </w:r>
      <w:proofErr w:type="spellEnd"/>
      <w:r w:rsidRPr="00071D98">
        <w:t xml:space="preserve">, hemodinamika turi būti stabili. Iš pradžių reikia </w:t>
      </w:r>
      <w:r w:rsidR="000F0BFD" w:rsidRPr="00071D98">
        <w:t xml:space="preserve">apsvarstyti </w:t>
      </w:r>
      <w:r w:rsidR="0048353B">
        <w:t xml:space="preserve">galimybę </w:t>
      </w:r>
      <w:r w:rsidRPr="00071D98">
        <w:t>skirti 25</w:t>
      </w:r>
      <w:r w:rsidR="00307960" w:rsidRPr="00071D98">
        <w:t> mg</w:t>
      </w:r>
      <w:r w:rsidRPr="00071D98">
        <w:t xml:space="preserve"> </w:t>
      </w:r>
      <w:proofErr w:type="spellStart"/>
      <w:r w:rsidRPr="00071D98">
        <w:t>sildenafilio</w:t>
      </w:r>
      <w:proofErr w:type="spellEnd"/>
      <w:r w:rsidRPr="00071D98">
        <w:t xml:space="preserve"> dozę (žr. 4.2</w:t>
      </w:r>
      <w:r w:rsidR="00CD7B69" w:rsidRPr="00071D98">
        <w:t> skyr</w:t>
      </w:r>
      <w:r w:rsidRPr="00071D98">
        <w:t>ių). Be to, gydytojas turi išaiškinti pacient</w:t>
      </w:r>
      <w:r w:rsidR="000F0BFD" w:rsidRPr="00071D98">
        <w:t>ams</w:t>
      </w:r>
      <w:r w:rsidRPr="00071D98">
        <w:t xml:space="preserve">, kaip elgtis, jei pasireiškia </w:t>
      </w:r>
      <w:proofErr w:type="spellStart"/>
      <w:r w:rsidRPr="00071D98">
        <w:t>ortostatinės</w:t>
      </w:r>
      <w:proofErr w:type="spellEnd"/>
      <w:r w:rsidRPr="00071D98">
        <w:t xml:space="preserve"> </w:t>
      </w:r>
      <w:proofErr w:type="spellStart"/>
      <w:r w:rsidRPr="00071D98">
        <w:t>hipotenzijos</w:t>
      </w:r>
      <w:proofErr w:type="spellEnd"/>
      <w:r w:rsidRPr="00071D98">
        <w:t xml:space="preserve"> simptomų.</w:t>
      </w:r>
    </w:p>
    <w:p w14:paraId="5C66517D" w14:textId="77777777" w:rsidR="00612792" w:rsidRPr="00071D98" w:rsidRDefault="00612792" w:rsidP="00307960">
      <w:pPr>
        <w:pStyle w:val="Pagrindinistekstas"/>
        <w:kinsoku w:val="0"/>
        <w:overflowPunct w:val="0"/>
      </w:pPr>
    </w:p>
    <w:p w14:paraId="5C512098" w14:textId="77777777" w:rsidR="00612792" w:rsidRPr="00071D98" w:rsidRDefault="00612792" w:rsidP="00307960">
      <w:pPr>
        <w:pStyle w:val="Pagrindinistekstas"/>
        <w:kinsoku w:val="0"/>
        <w:overflowPunct w:val="0"/>
      </w:pPr>
      <w:r w:rsidRPr="00071D98">
        <w:rPr>
          <w:u w:val="single"/>
        </w:rPr>
        <w:t>Poveikis kraujavimui</w:t>
      </w:r>
    </w:p>
    <w:p w14:paraId="2F5C4E8C" w14:textId="77777777" w:rsidR="00612792" w:rsidRPr="00071D98" w:rsidRDefault="00612792" w:rsidP="00307960">
      <w:pPr>
        <w:pStyle w:val="Pagrindinistekstas"/>
        <w:kinsoku w:val="0"/>
        <w:overflowPunct w:val="0"/>
      </w:pPr>
      <w:proofErr w:type="spellStart"/>
      <w:r w:rsidRPr="00071D98">
        <w:rPr>
          <w:i/>
          <w:iCs/>
        </w:rPr>
        <w:t>In</w:t>
      </w:r>
      <w:proofErr w:type="spellEnd"/>
      <w:r w:rsidRPr="00071D98">
        <w:rPr>
          <w:i/>
          <w:iCs/>
        </w:rPr>
        <w:t xml:space="preserve"> </w:t>
      </w:r>
      <w:proofErr w:type="spellStart"/>
      <w:r w:rsidRPr="00071D98">
        <w:rPr>
          <w:i/>
          <w:iCs/>
        </w:rPr>
        <w:t>vitro</w:t>
      </w:r>
      <w:proofErr w:type="spellEnd"/>
      <w:r w:rsidRPr="00071D98">
        <w:rPr>
          <w:i/>
          <w:iCs/>
        </w:rPr>
        <w:t xml:space="preserve"> </w:t>
      </w:r>
      <w:r w:rsidRPr="00071D98">
        <w:t xml:space="preserve">tyrimų su žmogaus trombocitais duomenimis, </w:t>
      </w:r>
      <w:proofErr w:type="spellStart"/>
      <w:r w:rsidRPr="00071D98">
        <w:t>sildenafilis</w:t>
      </w:r>
      <w:proofErr w:type="spellEnd"/>
      <w:r w:rsidRPr="00071D98">
        <w:t xml:space="preserve"> stiprina </w:t>
      </w:r>
      <w:proofErr w:type="spellStart"/>
      <w:r w:rsidRPr="00071D98">
        <w:t>antiagregacinį</w:t>
      </w:r>
      <w:proofErr w:type="spellEnd"/>
      <w:r w:rsidRPr="00071D98">
        <w:t xml:space="preserve"> natrio </w:t>
      </w:r>
      <w:proofErr w:type="spellStart"/>
      <w:r w:rsidRPr="00071D98">
        <w:t>nitroprusido</w:t>
      </w:r>
      <w:proofErr w:type="spellEnd"/>
      <w:r w:rsidRPr="00071D98">
        <w:t xml:space="preserve"> poveikį. Ar saugu </w:t>
      </w:r>
      <w:proofErr w:type="spellStart"/>
      <w:r w:rsidRPr="00071D98">
        <w:t>sildenafilio</w:t>
      </w:r>
      <w:proofErr w:type="spellEnd"/>
      <w:r w:rsidRPr="00071D98">
        <w:t xml:space="preserve"> vartoti </w:t>
      </w:r>
      <w:r w:rsidR="000F0BFD" w:rsidRPr="00071D98">
        <w:t>pacientams</w:t>
      </w:r>
      <w:r w:rsidRPr="00071D98">
        <w:t>, kuriems yra kraujavimo sutrikim</w:t>
      </w:r>
      <w:r w:rsidR="00C84D7F">
        <w:t>ų</w:t>
      </w:r>
      <w:r w:rsidRPr="00071D98">
        <w:t xml:space="preserve"> arba aktyvi </w:t>
      </w:r>
      <w:proofErr w:type="spellStart"/>
      <w:r w:rsidRPr="00071D98">
        <w:t>pep</w:t>
      </w:r>
      <w:r w:rsidR="00C84D7F">
        <w:t>t</w:t>
      </w:r>
      <w:r w:rsidRPr="00071D98">
        <w:t>inė</w:t>
      </w:r>
      <w:proofErr w:type="spellEnd"/>
      <w:r w:rsidRPr="00071D98">
        <w:t xml:space="preserve"> opa, nežinoma, todėl jiems </w:t>
      </w:r>
      <w:proofErr w:type="spellStart"/>
      <w:r w:rsidR="000F0BFD" w:rsidRPr="00071D98">
        <w:t>sildenafilio</w:t>
      </w:r>
      <w:proofErr w:type="spellEnd"/>
      <w:r w:rsidRPr="00071D98">
        <w:t xml:space="preserve"> galima skirti tik atidžiai </w:t>
      </w:r>
      <w:r w:rsidR="00C84D7F">
        <w:t>įvertinus naudos ir rizikos santykį</w:t>
      </w:r>
      <w:r w:rsidRPr="00071D98">
        <w:t>.</w:t>
      </w:r>
    </w:p>
    <w:p w14:paraId="033E16D9" w14:textId="77777777" w:rsidR="000F0BFD" w:rsidRPr="00071D98" w:rsidRDefault="000F0BFD" w:rsidP="000F0BFD">
      <w:pPr>
        <w:pStyle w:val="Pagrindinistekstas"/>
        <w:kinsoku w:val="0"/>
        <w:overflowPunct w:val="0"/>
        <w:rPr>
          <w:u w:val="single"/>
        </w:rPr>
      </w:pPr>
    </w:p>
    <w:p w14:paraId="7FFF28F8" w14:textId="77777777" w:rsidR="000F0BFD" w:rsidRPr="00071D98" w:rsidRDefault="000F0BFD" w:rsidP="000F0BFD">
      <w:pPr>
        <w:pStyle w:val="Pagrindinistekstas"/>
        <w:kinsoku w:val="0"/>
        <w:overflowPunct w:val="0"/>
      </w:pPr>
      <w:r w:rsidRPr="00071D98">
        <w:rPr>
          <w:u w:val="single"/>
        </w:rPr>
        <w:t>Moterys</w:t>
      </w:r>
    </w:p>
    <w:p w14:paraId="7AD39D64" w14:textId="77777777" w:rsidR="000F0BFD" w:rsidRPr="00071D98" w:rsidRDefault="00D026EF" w:rsidP="000F0BFD">
      <w:pPr>
        <w:pStyle w:val="Pagrindinistekstas"/>
        <w:kinsoku w:val="0"/>
        <w:overflowPunct w:val="0"/>
      </w:pPr>
      <w:proofErr w:type="spellStart"/>
      <w:r>
        <w:t>Sildenafil</w:t>
      </w:r>
      <w:proofErr w:type="spellEnd"/>
      <w:r>
        <w:t xml:space="preserve"> STADA</w:t>
      </w:r>
      <w:r w:rsidR="000F0BFD" w:rsidRPr="00071D98">
        <w:t xml:space="preserve"> </w:t>
      </w:r>
      <w:r w:rsidR="00E233EB" w:rsidRPr="00071D98">
        <w:t>nėra skirtas moterims.</w:t>
      </w:r>
    </w:p>
    <w:p w14:paraId="2349FA71" w14:textId="77777777" w:rsidR="00612792" w:rsidRPr="00071D98" w:rsidRDefault="00612792" w:rsidP="00307960">
      <w:pPr>
        <w:pStyle w:val="Pagrindinistekstas"/>
        <w:kinsoku w:val="0"/>
        <w:overflowPunct w:val="0"/>
      </w:pPr>
    </w:p>
    <w:p w14:paraId="6819974B" w14:textId="77777777" w:rsidR="00612792" w:rsidRPr="00071D98" w:rsidRDefault="000F0BFD" w:rsidP="00307960">
      <w:pPr>
        <w:pStyle w:val="Pagrindinistekstas"/>
        <w:kinsoku w:val="0"/>
        <w:overflowPunct w:val="0"/>
      </w:pPr>
      <w:r w:rsidRPr="00071D98">
        <w:rPr>
          <w:u w:val="single"/>
        </w:rPr>
        <w:t>P</w:t>
      </w:r>
      <w:r w:rsidR="00612792" w:rsidRPr="00071D98">
        <w:rPr>
          <w:u w:val="single"/>
        </w:rPr>
        <w:t>agalbin</w:t>
      </w:r>
      <w:r w:rsidRPr="00071D98">
        <w:rPr>
          <w:u w:val="single"/>
        </w:rPr>
        <w:t>ė</w:t>
      </w:r>
      <w:r w:rsidR="00612792" w:rsidRPr="00071D98">
        <w:rPr>
          <w:u w:val="single"/>
        </w:rPr>
        <w:t>s medžiag</w:t>
      </w:r>
      <w:r w:rsidRPr="00071D98">
        <w:rPr>
          <w:u w:val="single"/>
        </w:rPr>
        <w:t>o</w:t>
      </w:r>
      <w:r w:rsidR="00612792" w:rsidRPr="00071D98">
        <w:rPr>
          <w:u w:val="single"/>
        </w:rPr>
        <w:t>s</w:t>
      </w:r>
    </w:p>
    <w:p w14:paraId="38CDF4B5"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0F0BFD" w:rsidRPr="00071D98">
        <w:t xml:space="preserve"> sudėtyje</w:t>
      </w:r>
      <w:r w:rsidR="00612792" w:rsidRPr="00071D98">
        <w:t xml:space="preserve"> yra laktozės. </w:t>
      </w:r>
      <w:r w:rsidR="00B51AC0" w:rsidRPr="00071D98">
        <w:t xml:space="preserve">Šio vaistinio preparato negalima vartoti pacientams, kuriems nustatytas retas paveldimas sutrikimas – </w:t>
      </w:r>
      <w:proofErr w:type="spellStart"/>
      <w:r w:rsidR="00B51AC0" w:rsidRPr="00071D98">
        <w:t>galaktozės</w:t>
      </w:r>
      <w:proofErr w:type="spellEnd"/>
      <w:r w:rsidR="00B51AC0" w:rsidRPr="00071D98">
        <w:t xml:space="preserve"> netoleravimas, visiškas laktazės stygius arba gliukozės ir </w:t>
      </w:r>
      <w:proofErr w:type="spellStart"/>
      <w:r w:rsidR="00B51AC0" w:rsidRPr="00071D98">
        <w:t>galaktozės</w:t>
      </w:r>
      <w:proofErr w:type="spellEnd"/>
      <w:r w:rsidR="00B51AC0" w:rsidRPr="00071D98">
        <w:t xml:space="preserve"> </w:t>
      </w:r>
      <w:proofErr w:type="spellStart"/>
      <w:r w:rsidR="00B51AC0" w:rsidRPr="00071D98">
        <w:t>malabsorbcija</w:t>
      </w:r>
      <w:proofErr w:type="spellEnd"/>
      <w:r w:rsidR="00B51AC0" w:rsidRPr="00071D98">
        <w:t>.</w:t>
      </w:r>
    </w:p>
    <w:p w14:paraId="5031A323" w14:textId="77777777" w:rsidR="00612792" w:rsidRPr="00071D98" w:rsidRDefault="00612792" w:rsidP="00307960">
      <w:pPr>
        <w:pStyle w:val="Pagrindinistekstas"/>
        <w:kinsoku w:val="0"/>
        <w:overflowPunct w:val="0"/>
      </w:pPr>
    </w:p>
    <w:p w14:paraId="1B4C5853" w14:textId="77777777" w:rsidR="00B51AC0" w:rsidRPr="00071D98" w:rsidRDefault="00D026EF" w:rsidP="00B51AC0">
      <w:pPr>
        <w:pStyle w:val="Pagrindinistekstas"/>
        <w:kinsoku w:val="0"/>
        <w:overflowPunct w:val="0"/>
      </w:pPr>
      <w:proofErr w:type="spellStart"/>
      <w:r>
        <w:t>Sildenafil</w:t>
      </w:r>
      <w:proofErr w:type="spellEnd"/>
      <w:r>
        <w:t xml:space="preserve"> STADA</w:t>
      </w:r>
      <w:r w:rsidR="00B51AC0" w:rsidRPr="00071D98">
        <w:t xml:space="preserve"> sudėtyje yra </w:t>
      </w:r>
      <w:proofErr w:type="spellStart"/>
      <w:r w:rsidR="00B51AC0" w:rsidRPr="00071D98">
        <w:t>ponso</w:t>
      </w:r>
      <w:proofErr w:type="spellEnd"/>
      <w:r w:rsidR="00B51AC0" w:rsidRPr="00071D98">
        <w:t xml:space="preserve"> 4R </w:t>
      </w:r>
      <w:r w:rsidR="00B51AC0" w:rsidRPr="00071D98">
        <w:rPr>
          <w:rStyle w:val="Emfaz"/>
          <w:i w:val="0"/>
          <w:shd w:val="clear" w:color="auto" w:fill="FFFFFF"/>
        </w:rPr>
        <w:t xml:space="preserve">aliuminio </w:t>
      </w:r>
      <w:r w:rsidR="0022583F" w:rsidRPr="00071D98">
        <w:rPr>
          <w:shd w:val="clear" w:color="auto" w:fill="FFFFFF"/>
        </w:rPr>
        <w:t>dažalo</w:t>
      </w:r>
      <w:r w:rsidR="00B51AC0" w:rsidRPr="00071D98">
        <w:t>, kuris gali sukelti alergin</w:t>
      </w:r>
      <w:r w:rsidR="00EC687E" w:rsidRPr="00071D98">
        <w:t>ių</w:t>
      </w:r>
      <w:r w:rsidR="00B51AC0" w:rsidRPr="00071D98">
        <w:t xml:space="preserve"> reakcij</w:t>
      </w:r>
      <w:r w:rsidR="00EC687E" w:rsidRPr="00071D98">
        <w:t>ų</w:t>
      </w:r>
      <w:r w:rsidR="00B51AC0" w:rsidRPr="00071D98">
        <w:t>.</w:t>
      </w:r>
    </w:p>
    <w:p w14:paraId="5AE51D20" w14:textId="77777777" w:rsidR="00B51AC0" w:rsidRPr="00071D98" w:rsidRDefault="00B51AC0" w:rsidP="00B51AC0">
      <w:pPr>
        <w:pStyle w:val="Pagrindinistekstas"/>
        <w:kinsoku w:val="0"/>
        <w:overflowPunct w:val="0"/>
      </w:pPr>
    </w:p>
    <w:p w14:paraId="229B3E93" w14:textId="77777777" w:rsidR="00B51AC0" w:rsidRPr="00071D98" w:rsidRDefault="00D026EF" w:rsidP="00B51AC0">
      <w:pPr>
        <w:pStyle w:val="Pagrindinistekstas"/>
        <w:kinsoku w:val="0"/>
        <w:overflowPunct w:val="0"/>
      </w:pPr>
      <w:proofErr w:type="spellStart"/>
      <w:r>
        <w:t>Sildenafil</w:t>
      </w:r>
      <w:proofErr w:type="spellEnd"/>
      <w:r>
        <w:t xml:space="preserve"> STADA</w:t>
      </w:r>
      <w:r w:rsidR="00B51AC0" w:rsidRPr="00071D98">
        <w:t xml:space="preserve"> sudėtyje yra gliukozės. Šio vaistinio preparato negalima vartoti pacientams, kuriems nustatytas retas paveldimas sutrikimas – gliukozės ir </w:t>
      </w:r>
      <w:proofErr w:type="spellStart"/>
      <w:r w:rsidR="00B51AC0" w:rsidRPr="00071D98">
        <w:t>galaktozės</w:t>
      </w:r>
      <w:proofErr w:type="spellEnd"/>
      <w:r w:rsidR="00B51AC0" w:rsidRPr="00071D98">
        <w:t xml:space="preserve"> </w:t>
      </w:r>
      <w:proofErr w:type="spellStart"/>
      <w:r w:rsidR="00B51AC0" w:rsidRPr="00071D98">
        <w:t>malabsorbcija</w:t>
      </w:r>
      <w:proofErr w:type="spellEnd"/>
      <w:r w:rsidR="00B51AC0" w:rsidRPr="00071D98">
        <w:t>.</w:t>
      </w:r>
    </w:p>
    <w:p w14:paraId="38BC6119" w14:textId="77777777" w:rsidR="00B51AC0" w:rsidRPr="00071D98" w:rsidRDefault="00B51AC0" w:rsidP="00B51AC0">
      <w:pPr>
        <w:pStyle w:val="Pagrindinistekstas"/>
        <w:kinsoku w:val="0"/>
        <w:overflowPunct w:val="0"/>
      </w:pPr>
    </w:p>
    <w:p w14:paraId="2DE5D1CD" w14:textId="77777777" w:rsidR="00612792" w:rsidRPr="00071D98" w:rsidRDefault="00B51AC0" w:rsidP="00307960">
      <w:pPr>
        <w:pStyle w:val="Pagrindinistekstas"/>
        <w:kinsoku w:val="0"/>
        <w:overflowPunct w:val="0"/>
      </w:pPr>
      <w:r w:rsidRPr="00071D98">
        <w:t>Šio vaist</w:t>
      </w:r>
      <w:r w:rsidR="00512175" w:rsidRPr="00071D98">
        <w:t>inio preparat</w:t>
      </w:r>
      <w:r w:rsidRPr="00071D98">
        <w:t>o dozėje yra mažiau kaip 1 </w:t>
      </w:r>
      <w:proofErr w:type="spellStart"/>
      <w:r w:rsidRPr="00071D98">
        <w:t>mmol</w:t>
      </w:r>
      <w:proofErr w:type="spellEnd"/>
      <w:r w:rsidRPr="00071D98">
        <w:t xml:space="preserve"> (23 mg) natrio, t. y. jis beveik neturi reikšmės.</w:t>
      </w:r>
    </w:p>
    <w:p w14:paraId="64AE7784" w14:textId="77777777" w:rsidR="00612792" w:rsidRPr="00071D98" w:rsidRDefault="00612792" w:rsidP="00307960">
      <w:pPr>
        <w:pStyle w:val="Pagrindinistekstas"/>
        <w:kinsoku w:val="0"/>
        <w:overflowPunct w:val="0"/>
      </w:pPr>
    </w:p>
    <w:p w14:paraId="142BFF30" w14:textId="77777777" w:rsidR="00612792" w:rsidRPr="00071D98" w:rsidRDefault="00612792" w:rsidP="00672392">
      <w:pPr>
        <w:pStyle w:val="Antrat2"/>
        <w:numPr>
          <w:ilvl w:val="1"/>
          <w:numId w:val="18"/>
        </w:numPr>
        <w:tabs>
          <w:tab w:val="left" w:pos="567"/>
          <w:tab w:val="left" w:pos="750"/>
        </w:tabs>
        <w:kinsoku w:val="0"/>
        <w:overflowPunct w:val="0"/>
        <w:ind w:left="0" w:firstLine="0"/>
      </w:pPr>
      <w:r w:rsidRPr="00C021D0">
        <w:t>Sąveika su kitais vai</w:t>
      </w:r>
      <w:r w:rsidRPr="00071D98">
        <w:t>stiniais preparatais ir kitokia sąveika</w:t>
      </w:r>
    </w:p>
    <w:p w14:paraId="76E98E0E" w14:textId="77777777" w:rsidR="00612792" w:rsidRPr="00071D98" w:rsidRDefault="00612792" w:rsidP="00307960">
      <w:pPr>
        <w:pStyle w:val="Pagrindinistekstas"/>
        <w:kinsoku w:val="0"/>
        <w:overflowPunct w:val="0"/>
        <w:rPr>
          <w:b/>
          <w:bCs/>
        </w:rPr>
      </w:pPr>
    </w:p>
    <w:p w14:paraId="78FBA312" w14:textId="77777777" w:rsidR="00612792" w:rsidRPr="00071D98" w:rsidRDefault="00612792" w:rsidP="00307960">
      <w:pPr>
        <w:pStyle w:val="Pagrindinistekstas"/>
        <w:kinsoku w:val="0"/>
        <w:overflowPunct w:val="0"/>
      </w:pPr>
      <w:r w:rsidRPr="00071D98">
        <w:rPr>
          <w:u w:val="single"/>
        </w:rPr>
        <w:t xml:space="preserve">Kitų vaistinių preparatų įtaka </w:t>
      </w:r>
      <w:proofErr w:type="spellStart"/>
      <w:r w:rsidRPr="00071D98">
        <w:rPr>
          <w:u w:val="single"/>
        </w:rPr>
        <w:t>sildenafilio</w:t>
      </w:r>
      <w:proofErr w:type="spellEnd"/>
      <w:r w:rsidRPr="00071D98">
        <w:rPr>
          <w:u w:val="single"/>
        </w:rPr>
        <w:t xml:space="preserve"> poveikiui</w:t>
      </w:r>
    </w:p>
    <w:p w14:paraId="68ABF0A2" w14:textId="77777777" w:rsidR="00612792" w:rsidRPr="00071D98" w:rsidRDefault="00612792" w:rsidP="00307960">
      <w:pPr>
        <w:pStyle w:val="Pagrindinistekstas"/>
        <w:kinsoku w:val="0"/>
        <w:overflowPunct w:val="0"/>
      </w:pPr>
    </w:p>
    <w:p w14:paraId="273B63E0" w14:textId="77777777" w:rsidR="00612792" w:rsidRPr="00071D98" w:rsidRDefault="00612792" w:rsidP="00307960">
      <w:pPr>
        <w:pStyle w:val="Pagrindinistekstas"/>
        <w:kinsoku w:val="0"/>
        <w:overflowPunct w:val="0"/>
        <w:rPr>
          <w:i/>
          <w:iCs/>
        </w:rPr>
      </w:pPr>
      <w:r w:rsidRPr="00071D98">
        <w:rPr>
          <w:i/>
          <w:iCs/>
        </w:rPr>
        <w:t xml:space="preserve">Tyrimai </w:t>
      </w:r>
      <w:proofErr w:type="spellStart"/>
      <w:r w:rsidRPr="00071D98">
        <w:rPr>
          <w:i/>
          <w:iCs/>
        </w:rPr>
        <w:t>in</w:t>
      </w:r>
      <w:proofErr w:type="spellEnd"/>
      <w:r w:rsidRPr="00071D98">
        <w:rPr>
          <w:i/>
          <w:iCs/>
        </w:rPr>
        <w:t xml:space="preserve"> </w:t>
      </w:r>
      <w:proofErr w:type="spellStart"/>
      <w:r w:rsidRPr="00071D98">
        <w:rPr>
          <w:i/>
          <w:iCs/>
        </w:rPr>
        <w:t>vitro</w:t>
      </w:r>
      <w:proofErr w:type="spellEnd"/>
    </w:p>
    <w:p w14:paraId="2C7346DE" w14:textId="77777777" w:rsidR="00612792" w:rsidRPr="00071D98" w:rsidRDefault="00612792" w:rsidP="00307960">
      <w:pPr>
        <w:pStyle w:val="Pagrindinistekstas"/>
        <w:kinsoku w:val="0"/>
        <w:overflowPunct w:val="0"/>
      </w:pPr>
      <w:r w:rsidRPr="00071D98">
        <w:t xml:space="preserve">Daugiausia </w:t>
      </w:r>
      <w:proofErr w:type="spellStart"/>
      <w:r w:rsidRPr="00071D98">
        <w:t>sildenafilį</w:t>
      </w:r>
      <w:proofErr w:type="spellEnd"/>
      <w:r w:rsidRPr="00071D98">
        <w:t xml:space="preserve"> </w:t>
      </w:r>
      <w:proofErr w:type="spellStart"/>
      <w:r w:rsidRPr="00071D98">
        <w:t>metabolizuoja</w:t>
      </w:r>
      <w:proofErr w:type="spellEnd"/>
      <w:r w:rsidRPr="00071D98">
        <w:t xml:space="preserve"> </w:t>
      </w:r>
      <w:proofErr w:type="spellStart"/>
      <w:r w:rsidRPr="00071D98">
        <w:t>citochromo</w:t>
      </w:r>
      <w:proofErr w:type="spellEnd"/>
      <w:r w:rsidRPr="00071D98">
        <w:t xml:space="preserve"> P450 (CYP) </w:t>
      </w:r>
      <w:proofErr w:type="spellStart"/>
      <w:r w:rsidRPr="00071D98">
        <w:t>izoformos</w:t>
      </w:r>
      <w:proofErr w:type="spellEnd"/>
      <w:r w:rsidRPr="00071D98">
        <w:t>: 3A4 (svarbiausias</w:t>
      </w:r>
      <w:r w:rsidR="00672392" w:rsidRPr="00071D98">
        <w:t xml:space="preserve"> </w:t>
      </w:r>
      <w:r w:rsidRPr="00071D98">
        <w:t xml:space="preserve">metabolizmo būdas) ir 2C9 (mažai svarbus metabolizmo būdas). Vadinasi, šių </w:t>
      </w:r>
      <w:proofErr w:type="spellStart"/>
      <w:r w:rsidRPr="00071D98">
        <w:t>izofermentų</w:t>
      </w:r>
      <w:proofErr w:type="spellEnd"/>
      <w:r w:rsidRPr="00071D98">
        <w:t xml:space="preserve"> inhibitoriai gali mažinti </w:t>
      </w:r>
      <w:proofErr w:type="spellStart"/>
      <w:r w:rsidRPr="00071D98">
        <w:t>sildenafilio</w:t>
      </w:r>
      <w:proofErr w:type="spellEnd"/>
      <w:r w:rsidRPr="00071D98">
        <w:t xml:space="preserve"> klirensą, o </w:t>
      </w:r>
      <w:r w:rsidR="00366142">
        <w:t xml:space="preserve">šių </w:t>
      </w:r>
      <w:proofErr w:type="spellStart"/>
      <w:r w:rsidR="00366142">
        <w:t>izofermentų</w:t>
      </w:r>
      <w:proofErr w:type="spellEnd"/>
      <w:r w:rsidR="00366142">
        <w:t xml:space="preserve"> </w:t>
      </w:r>
      <w:proofErr w:type="spellStart"/>
      <w:r w:rsidR="00366142">
        <w:t>induktoriai</w:t>
      </w:r>
      <w:proofErr w:type="spellEnd"/>
      <w:r w:rsidR="007427EF" w:rsidRPr="00071D98">
        <w:t xml:space="preserve"> –</w:t>
      </w:r>
      <w:r w:rsidRPr="00071D98">
        <w:t xml:space="preserve"> didinti </w:t>
      </w:r>
      <w:proofErr w:type="spellStart"/>
      <w:r w:rsidRPr="00071D98">
        <w:t>sildenafilio</w:t>
      </w:r>
      <w:proofErr w:type="spellEnd"/>
      <w:r w:rsidRPr="00071D98">
        <w:t xml:space="preserve"> klirensą.</w:t>
      </w:r>
    </w:p>
    <w:p w14:paraId="5D7278DB" w14:textId="77777777" w:rsidR="00672392" w:rsidRPr="00071D98" w:rsidRDefault="00672392" w:rsidP="00307960">
      <w:pPr>
        <w:pStyle w:val="Pagrindinistekstas"/>
        <w:kinsoku w:val="0"/>
        <w:overflowPunct w:val="0"/>
        <w:rPr>
          <w:i/>
          <w:iCs/>
        </w:rPr>
      </w:pPr>
    </w:p>
    <w:p w14:paraId="0B934AF8" w14:textId="77777777" w:rsidR="00612792" w:rsidRPr="00071D98" w:rsidRDefault="00612792" w:rsidP="00307960">
      <w:pPr>
        <w:pStyle w:val="Pagrindinistekstas"/>
        <w:kinsoku w:val="0"/>
        <w:overflowPunct w:val="0"/>
        <w:rPr>
          <w:i/>
          <w:iCs/>
        </w:rPr>
      </w:pPr>
      <w:r w:rsidRPr="00071D98">
        <w:rPr>
          <w:i/>
          <w:iCs/>
        </w:rPr>
        <w:t xml:space="preserve">Tyrimai </w:t>
      </w:r>
      <w:proofErr w:type="spellStart"/>
      <w:r w:rsidRPr="00071D98">
        <w:rPr>
          <w:i/>
          <w:iCs/>
        </w:rPr>
        <w:t>in</w:t>
      </w:r>
      <w:proofErr w:type="spellEnd"/>
      <w:r w:rsidRPr="00071D98">
        <w:rPr>
          <w:i/>
          <w:iCs/>
        </w:rPr>
        <w:t xml:space="preserve"> </w:t>
      </w:r>
      <w:proofErr w:type="spellStart"/>
      <w:r w:rsidRPr="00071D98">
        <w:rPr>
          <w:i/>
          <w:iCs/>
        </w:rPr>
        <w:t>vivo</w:t>
      </w:r>
      <w:proofErr w:type="spellEnd"/>
    </w:p>
    <w:p w14:paraId="2CAFC4AB" w14:textId="77777777" w:rsidR="00612792" w:rsidRPr="00071D98" w:rsidRDefault="00612792" w:rsidP="00307960">
      <w:pPr>
        <w:pStyle w:val="Pagrindinistekstas"/>
        <w:kinsoku w:val="0"/>
        <w:overflowPunct w:val="0"/>
      </w:pPr>
      <w:r w:rsidRPr="00071D98">
        <w:t xml:space="preserve">Klinikinių tyrimų duomenų populiacijų farmakokinetikos analize nustatyta, kad kartu su CYP3A4 inhibitoriais, pavyzdžiui, </w:t>
      </w:r>
      <w:proofErr w:type="spellStart"/>
      <w:r w:rsidRPr="00071D98">
        <w:t>ketokonazolu</w:t>
      </w:r>
      <w:proofErr w:type="spellEnd"/>
      <w:r w:rsidRPr="00071D98">
        <w:t xml:space="preserve">, </w:t>
      </w:r>
      <w:proofErr w:type="spellStart"/>
      <w:r w:rsidRPr="00071D98">
        <w:t>eritromicinu</w:t>
      </w:r>
      <w:proofErr w:type="spellEnd"/>
      <w:r w:rsidRPr="00071D98">
        <w:t xml:space="preserve">, </w:t>
      </w:r>
      <w:proofErr w:type="spellStart"/>
      <w:r w:rsidRPr="00071D98">
        <w:t>cimetidinu</w:t>
      </w:r>
      <w:proofErr w:type="spellEnd"/>
      <w:r w:rsidRPr="00071D98">
        <w:t xml:space="preserve">, vartojamo </w:t>
      </w:r>
      <w:proofErr w:type="spellStart"/>
      <w:r w:rsidRPr="00071D98">
        <w:t>sildenafilio</w:t>
      </w:r>
      <w:proofErr w:type="spellEnd"/>
      <w:r w:rsidRPr="00071D98">
        <w:t xml:space="preserve"> klirensas yra mažesnis. Nors taip gydomiems pacientams nepageidaujamas poveikis nepadažnėjo, vis dėlto kartu su CYP3A4 inhibitoriais pradžioje reikia</w:t>
      </w:r>
      <w:r w:rsidR="00E1782C" w:rsidRPr="00071D98">
        <w:t xml:space="preserve"> vartoti </w:t>
      </w:r>
      <w:r w:rsidRPr="00071D98">
        <w:t>25</w:t>
      </w:r>
      <w:r w:rsidR="00307960" w:rsidRPr="00071D98">
        <w:t> mg</w:t>
      </w:r>
      <w:r w:rsidRPr="00071D98">
        <w:t xml:space="preserve"> </w:t>
      </w:r>
      <w:proofErr w:type="spellStart"/>
      <w:r w:rsidRPr="00071D98">
        <w:t>sildenafilio</w:t>
      </w:r>
      <w:proofErr w:type="spellEnd"/>
      <w:r w:rsidRPr="00071D98">
        <w:t xml:space="preserve"> dozę.</w:t>
      </w:r>
    </w:p>
    <w:p w14:paraId="6E188CEA" w14:textId="77777777" w:rsidR="00612792" w:rsidRPr="00071D98" w:rsidRDefault="00612792" w:rsidP="00307960">
      <w:pPr>
        <w:pStyle w:val="Pagrindinistekstas"/>
        <w:kinsoku w:val="0"/>
        <w:overflowPunct w:val="0"/>
      </w:pPr>
    </w:p>
    <w:p w14:paraId="3EE2E112" w14:textId="77777777" w:rsidR="00612792" w:rsidRPr="00071D98" w:rsidRDefault="00612792" w:rsidP="00307960">
      <w:pPr>
        <w:pStyle w:val="Pagrindinistekstas"/>
        <w:kinsoku w:val="0"/>
        <w:overflowPunct w:val="0"/>
      </w:pPr>
      <w:r w:rsidRPr="00071D98">
        <w:t>Pacientų, vartojančių stipriai P450 slopinan</w:t>
      </w:r>
      <w:r w:rsidR="0066184B">
        <w:t>čio</w:t>
      </w:r>
      <w:r w:rsidRPr="00071D98">
        <w:t xml:space="preserve"> ŽIV proteazės inhibitori</w:t>
      </w:r>
      <w:r w:rsidR="0066184B">
        <w:t>aus</w:t>
      </w:r>
      <w:r w:rsidRPr="00071D98">
        <w:t xml:space="preserve"> ritonavir</w:t>
      </w:r>
      <w:r w:rsidR="0066184B">
        <w:t>o</w:t>
      </w:r>
      <w:r w:rsidRPr="00071D98">
        <w:t xml:space="preserve"> (po 500</w:t>
      </w:r>
      <w:r w:rsidR="00307960" w:rsidRPr="00071D98">
        <w:t> mg</w:t>
      </w:r>
      <w:r w:rsidRPr="00071D98">
        <w:t xml:space="preserve"> du</w:t>
      </w:r>
      <w:r w:rsidR="00672392" w:rsidRPr="00071D98">
        <w:t xml:space="preserve"> </w:t>
      </w:r>
      <w:r w:rsidRPr="00071D98">
        <w:t>kartus per parą), vieną 100</w:t>
      </w:r>
      <w:r w:rsidR="00307960" w:rsidRPr="00071D98">
        <w:t> mg</w:t>
      </w:r>
      <w:r w:rsidRPr="00071D98">
        <w:t xml:space="preserve"> </w:t>
      </w:r>
      <w:proofErr w:type="spellStart"/>
      <w:r w:rsidRPr="00071D98">
        <w:t>sildenafilio</w:t>
      </w:r>
      <w:proofErr w:type="spellEnd"/>
      <w:r w:rsidRPr="00071D98">
        <w:t xml:space="preserve"> dozę </w:t>
      </w:r>
      <w:r w:rsidR="0066184B">
        <w:t>pavartojusių</w:t>
      </w:r>
      <w:r w:rsidRPr="00071D98">
        <w:t xml:space="preserve"> tuo metu, kai ritonaviro koncentracija tapo </w:t>
      </w:r>
      <w:proofErr w:type="spellStart"/>
      <w:r w:rsidRPr="00071D98">
        <w:t>pusiausvyrinė</w:t>
      </w:r>
      <w:proofErr w:type="spellEnd"/>
      <w:r w:rsidRPr="00071D98">
        <w:t xml:space="preserve">, organizme </w:t>
      </w:r>
      <w:proofErr w:type="spellStart"/>
      <w:r w:rsidRPr="00071D98">
        <w:t>sildenafilio</w:t>
      </w:r>
      <w:proofErr w:type="spellEnd"/>
      <w:r w:rsidRPr="00071D98">
        <w:t xml:space="preserve"> </w:t>
      </w:r>
      <w:proofErr w:type="spellStart"/>
      <w:r w:rsidRPr="00071D98">
        <w:t>C</w:t>
      </w:r>
      <w:r w:rsidRPr="00861BC0">
        <w:rPr>
          <w:vertAlign w:val="subscript"/>
        </w:rPr>
        <w:t>max</w:t>
      </w:r>
      <w:proofErr w:type="spellEnd"/>
      <w:r w:rsidRPr="00071D98">
        <w:t xml:space="preserve"> padidėjo 300</w:t>
      </w:r>
      <w:r w:rsidR="007427EF" w:rsidRPr="00071D98">
        <w:t xml:space="preserve"> % </w:t>
      </w:r>
      <w:r w:rsidRPr="00071D98">
        <w:t>(4</w:t>
      </w:r>
      <w:r w:rsidR="007427EF" w:rsidRPr="00071D98">
        <w:t> </w:t>
      </w:r>
      <w:r w:rsidRPr="00071D98">
        <w:t xml:space="preserve">kartus), AUC </w:t>
      </w:r>
      <w:r w:rsidR="007427EF" w:rsidRPr="00071D98">
        <w:t>–</w:t>
      </w:r>
      <w:r w:rsidRPr="00071D98">
        <w:t xml:space="preserve"> 1</w:t>
      </w:r>
      <w:r w:rsidR="007427EF" w:rsidRPr="00071D98">
        <w:t> </w:t>
      </w:r>
      <w:r w:rsidRPr="00071D98">
        <w:t>000</w:t>
      </w:r>
      <w:r w:rsidR="007427EF" w:rsidRPr="00071D98">
        <w:t> %</w:t>
      </w:r>
      <w:r w:rsidRPr="00071D98">
        <w:t xml:space="preserve"> (11</w:t>
      </w:r>
      <w:r w:rsidR="007427EF" w:rsidRPr="00071D98">
        <w:t> </w:t>
      </w:r>
      <w:r w:rsidRPr="00071D98">
        <w:t>kartų).</w:t>
      </w:r>
      <w:r w:rsidR="007427EF" w:rsidRPr="00071D98">
        <w:t xml:space="preserve"> </w:t>
      </w:r>
      <w:r w:rsidRPr="00071D98">
        <w:t>Praėjus 24</w:t>
      </w:r>
      <w:r w:rsidR="007427EF" w:rsidRPr="00071D98">
        <w:t> </w:t>
      </w:r>
      <w:r w:rsidRPr="00071D98">
        <w:t xml:space="preserve">valandoms, </w:t>
      </w:r>
      <w:proofErr w:type="spellStart"/>
      <w:r w:rsidRPr="00071D98">
        <w:t>sildenafilio</w:t>
      </w:r>
      <w:proofErr w:type="spellEnd"/>
      <w:r w:rsidRPr="00071D98">
        <w:t xml:space="preserve"> koncentracija kraujo plazmoje vis dar buvo apie 200</w:t>
      </w:r>
      <w:r w:rsidR="00CD7B69" w:rsidRPr="00071D98">
        <w:t> </w:t>
      </w:r>
      <w:proofErr w:type="spellStart"/>
      <w:r w:rsidR="00CD7B69" w:rsidRPr="00071D98">
        <w:t>ng</w:t>
      </w:r>
      <w:proofErr w:type="spellEnd"/>
      <w:r w:rsidRPr="00071D98">
        <w:t xml:space="preserve">/ml, o </w:t>
      </w:r>
      <w:r w:rsidR="0066184B">
        <w:t>pavartojus</w:t>
      </w:r>
      <w:r w:rsidRPr="00071D98">
        <w:t xml:space="preserve"> tik vieno </w:t>
      </w:r>
      <w:proofErr w:type="spellStart"/>
      <w:r w:rsidRPr="00071D98">
        <w:t>sildenafilio</w:t>
      </w:r>
      <w:proofErr w:type="spellEnd"/>
      <w:r w:rsidRPr="00071D98">
        <w:t>, ji tokiu pačiu laikotarpiu būna maždaug 5</w:t>
      </w:r>
      <w:r w:rsidR="00CD7B69" w:rsidRPr="00071D98">
        <w:t> </w:t>
      </w:r>
      <w:proofErr w:type="spellStart"/>
      <w:r w:rsidR="00CD7B69" w:rsidRPr="00071D98">
        <w:t>ng</w:t>
      </w:r>
      <w:proofErr w:type="spellEnd"/>
      <w:r w:rsidRPr="00071D98">
        <w:t xml:space="preserve">/ml. Toks skirtumas atsiranda dėl stipraus ritonaviro poveikio daugeliui P450 substratų. </w:t>
      </w:r>
      <w:proofErr w:type="spellStart"/>
      <w:r w:rsidRPr="00071D98">
        <w:t>Sildenafilis</w:t>
      </w:r>
      <w:proofErr w:type="spellEnd"/>
      <w:r w:rsidRPr="00071D98">
        <w:t xml:space="preserve"> ritonaviro</w:t>
      </w:r>
      <w:r w:rsidR="007427EF" w:rsidRPr="00071D98">
        <w:t xml:space="preserve"> </w:t>
      </w:r>
      <w:r w:rsidRPr="00071D98">
        <w:t xml:space="preserve">farmakokinetikai įtakos nedaro. Atsižvelgiant į šiuos farmakokinetikos tyrimų duomenis, </w:t>
      </w:r>
      <w:proofErr w:type="spellStart"/>
      <w:r w:rsidRPr="00071D98">
        <w:t>sildenafilio</w:t>
      </w:r>
      <w:proofErr w:type="spellEnd"/>
      <w:r w:rsidR="00672392" w:rsidRPr="00071D98">
        <w:t xml:space="preserve"> </w:t>
      </w:r>
      <w:r w:rsidRPr="00071D98">
        <w:t>vartoti kartu su ritonaviru nepatariama (žr. 4.4</w:t>
      </w:r>
      <w:r w:rsidR="00CD7B69" w:rsidRPr="00071D98">
        <w:t> skyr</w:t>
      </w:r>
      <w:r w:rsidRPr="00071D98">
        <w:t>ių) ir bet kokiu atveju daugiau kaip 25</w:t>
      </w:r>
      <w:r w:rsidR="00307960" w:rsidRPr="00071D98">
        <w:t> mg</w:t>
      </w:r>
      <w:r w:rsidRPr="00071D98">
        <w:t xml:space="preserve"> </w:t>
      </w:r>
      <w:proofErr w:type="spellStart"/>
      <w:r w:rsidRPr="00071D98">
        <w:t>sildenafilio</w:t>
      </w:r>
      <w:proofErr w:type="spellEnd"/>
      <w:r w:rsidRPr="00071D98">
        <w:t xml:space="preserve"> per 48</w:t>
      </w:r>
      <w:r w:rsidR="007427EF" w:rsidRPr="00071D98">
        <w:t> </w:t>
      </w:r>
      <w:r w:rsidRPr="00071D98">
        <w:t xml:space="preserve">valandas </w:t>
      </w:r>
      <w:r w:rsidR="0066184B">
        <w:t>vartoti</w:t>
      </w:r>
      <w:r w:rsidRPr="00071D98">
        <w:t xml:space="preserve"> negalima.</w:t>
      </w:r>
    </w:p>
    <w:p w14:paraId="20E15751" w14:textId="77777777" w:rsidR="00612792" w:rsidRPr="00071D98" w:rsidRDefault="00612792" w:rsidP="00307960">
      <w:pPr>
        <w:pStyle w:val="Pagrindinistekstas"/>
        <w:kinsoku w:val="0"/>
        <w:overflowPunct w:val="0"/>
      </w:pPr>
    </w:p>
    <w:p w14:paraId="7FDF87DA" w14:textId="77777777" w:rsidR="00612792" w:rsidRPr="00071D98" w:rsidRDefault="00612792" w:rsidP="00307960">
      <w:pPr>
        <w:pStyle w:val="Pagrindinistekstas"/>
        <w:kinsoku w:val="0"/>
        <w:overflowPunct w:val="0"/>
      </w:pPr>
      <w:r w:rsidRPr="00071D98">
        <w:t xml:space="preserve">Pacientų, vartojančių CYP3A4 </w:t>
      </w:r>
      <w:proofErr w:type="spellStart"/>
      <w:r w:rsidRPr="00071D98">
        <w:t>izofermentus</w:t>
      </w:r>
      <w:proofErr w:type="spellEnd"/>
      <w:r w:rsidRPr="00071D98">
        <w:t xml:space="preserve"> slopinančio ŽIV proteazės inhibitoriaus </w:t>
      </w:r>
      <w:proofErr w:type="spellStart"/>
      <w:r w:rsidRPr="00071D98">
        <w:t>sakvinaviro</w:t>
      </w:r>
      <w:proofErr w:type="spellEnd"/>
      <w:r w:rsidRPr="00071D98">
        <w:t xml:space="preserve"> (po 1200</w:t>
      </w:r>
      <w:r w:rsidR="00307960" w:rsidRPr="00071D98">
        <w:t> mg</w:t>
      </w:r>
      <w:r w:rsidRPr="00071D98">
        <w:t xml:space="preserve"> tris kartus per parą), vieną 100</w:t>
      </w:r>
      <w:r w:rsidR="00307960" w:rsidRPr="00071D98">
        <w:t> mg</w:t>
      </w:r>
      <w:r w:rsidRPr="00071D98">
        <w:t xml:space="preserve"> </w:t>
      </w:r>
      <w:proofErr w:type="spellStart"/>
      <w:r w:rsidRPr="00071D98">
        <w:t>sildenafilio</w:t>
      </w:r>
      <w:proofErr w:type="spellEnd"/>
      <w:r w:rsidRPr="00071D98">
        <w:t xml:space="preserve"> dozę </w:t>
      </w:r>
      <w:r w:rsidR="00147A15">
        <w:t>pavartojusių</w:t>
      </w:r>
      <w:r w:rsidRPr="00071D98">
        <w:t xml:space="preserve"> tuo metu, kai </w:t>
      </w:r>
      <w:proofErr w:type="spellStart"/>
      <w:r w:rsidRPr="00071D98">
        <w:t>sakvinaviro</w:t>
      </w:r>
      <w:proofErr w:type="spellEnd"/>
      <w:r w:rsidR="00672392" w:rsidRPr="00071D98">
        <w:t xml:space="preserve"> </w:t>
      </w:r>
      <w:r w:rsidRPr="00071D98">
        <w:lastRenderedPageBreak/>
        <w:t xml:space="preserve">koncentracija tapo </w:t>
      </w:r>
      <w:proofErr w:type="spellStart"/>
      <w:r w:rsidRPr="00071D98">
        <w:t>pusiausvyrinė</w:t>
      </w:r>
      <w:proofErr w:type="spellEnd"/>
      <w:r w:rsidRPr="00071D98">
        <w:t xml:space="preserve">, organizme </w:t>
      </w:r>
      <w:proofErr w:type="spellStart"/>
      <w:r w:rsidRPr="00071D98">
        <w:t>sildenafilio</w:t>
      </w:r>
      <w:proofErr w:type="spellEnd"/>
      <w:r w:rsidRPr="00071D98">
        <w:t xml:space="preserve"> </w:t>
      </w:r>
      <w:proofErr w:type="spellStart"/>
      <w:r w:rsidRPr="00071D98">
        <w:t>C</w:t>
      </w:r>
      <w:r w:rsidRPr="00861BC0">
        <w:rPr>
          <w:vertAlign w:val="subscript"/>
        </w:rPr>
        <w:t>max</w:t>
      </w:r>
      <w:proofErr w:type="spellEnd"/>
      <w:r w:rsidRPr="00071D98">
        <w:t xml:space="preserve"> padidėjo 140</w:t>
      </w:r>
      <w:r w:rsidR="007427EF" w:rsidRPr="00071D98">
        <w:t> %</w:t>
      </w:r>
      <w:r w:rsidRPr="00071D98">
        <w:t xml:space="preserve">, AUC </w:t>
      </w:r>
      <w:r w:rsidR="007427EF" w:rsidRPr="00071D98">
        <w:t>–</w:t>
      </w:r>
      <w:r w:rsidRPr="00071D98">
        <w:t xml:space="preserve"> 210</w:t>
      </w:r>
      <w:r w:rsidR="007427EF" w:rsidRPr="00071D98">
        <w:t> %</w:t>
      </w:r>
      <w:r w:rsidRPr="00071D98">
        <w:t>.</w:t>
      </w:r>
      <w:r w:rsidR="001D4860" w:rsidRPr="00071D98">
        <w:t xml:space="preserve"> </w:t>
      </w:r>
      <w:proofErr w:type="spellStart"/>
      <w:r w:rsidRPr="00071D98">
        <w:t>Sildenafilis</w:t>
      </w:r>
      <w:proofErr w:type="spellEnd"/>
      <w:r w:rsidRPr="00071D98">
        <w:t xml:space="preserve"> </w:t>
      </w:r>
      <w:proofErr w:type="spellStart"/>
      <w:r w:rsidRPr="00071D98">
        <w:t>sakvinaviro</w:t>
      </w:r>
      <w:proofErr w:type="spellEnd"/>
      <w:r w:rsidRPr="00071D98">
        <w:t xml:space="preserve"> farmakokinetikai įtakos nedarė (žr. 4.2</w:t>
      </w:r>
      <w:r w:rsidR="00CD7B69" w:rsidRPr="00071D98">
        <w:t> skyr</w:t>
      </w:r>
      <w:r w:rsidRPr="00071D98">
        <w:t>ių). Galima manyti, kad stipresnio poveikio CYP3A4 inhibitoriai</w:t>
      </w:r>
      <w:r w:rsidR="001D4860" w:rsidRPr="00071D98">
        <w:t>, tokie kaip</w:t>
      </w:r>
      <w:r w:rsidRPr="00071D98">
        <w:t xml:space="preserve"> </w:t>
      </w:r>
      <w:proofErr w:type="spellStart"/>
      <w:r w:rsidRPr="00071D98">
        <w:t>ketokonazolas</w:t>
      </w:r>
      <w:proofErr w:type="spellEnd"/>
      <w:r w:rsidRPr="00071D98">
        <w:t xml:space="preserve"> ir </w:t>
      </w:r>
      <w:proofErr w:type="spellStart"/>
      <w:r w:rsidRPr="00071D98">
        <w:t>itrakonazolas</w:t>
      </w:r>
      <w:proofErr w:type="spellEnd"/>
      <w:r w:rsidR="001D4860" w:rsidRPr="00071D98">
        <w:t>,</w:t>
      </w:r>
      <w:r w:rsidRPr="00071D98">
        <w:t xml:space="preserve"> gali daryti stipresnį poveikį.</w:t>
      </w:r>
    </w:p>
    <w:p w14:paraId="3D6BB6B3" w14:textId="77777777" w:rsidR="00612792" w:rsidRPr="00071D98" w:rsidRDefault="00612792" w:rsidP="00307960">
      <w:pPr>
        <w:pStyle w:val="Pagrindinistekstas"/>
        <w:kinsoku w:val="0"/>
        <w:overflowPunct w:val="0"/>
      </w:pPr>
    </w:p>
    <w:p w14:paraId="684CB848" w14:textId="77777777" w:rsidR="00612792" w:rsidRPr="00071D98" w:rsidRDefault="00612792" w:rsidP="00307960">
      <w:pPr>
        <w:pStyle w:val="Pagrindinistekstas"/>
        <w:kinsoku w:val="0"/>
        <w:overflowPunct w:val="0"/>
      </w:pPr>
      <w:r w:rsidRPr="00071D98">
        <w:t xml:space="preserve">Pacientų, vartojančių vidutinio </w:t>
      </w:r>
      <w:r w:rsidR="005B6825">
        <w:t xml:space="preserve">stiprumo </w:t>
      </w:r>
      <w:r w:rsidRPr="00071D98">
        <w:t xml:space="preserve">poveikio CYP3A4 inhibitoriaus </w:t>
      </w:r>
      <w:proofErr w:type="spellStart"/>
      <w:r w:rsidRPr="00071D98">
        <w:t>eritromicino</w:t>
      </w:r>
      <w:proofErr w:type="spellEnd"/>
      <w:r w:rsidRPr="00071D98">
        <w:t xml:space="preserve"> (5</w:t>
      </w:r>
      <w:r w:rsidR="007427EF" w:rsidRPr="00071D98">
        <w:t> </w:t>
      </w:r>
      <w:r w:rsidRPr="00071D98">
        <w:t>paras po 500</w:t>
      </w:r>
      <w:r w:rsidR="00307960" w:rsidRPr="00071D98">
        <w:t> mg</w:t>
      </w:r>
      <w:r w:rsidRPr="00071D98">
        <w:t xml:space="preserve"> 2</w:t>
      </w:r>
      <w:r w:rsidR="007427EF" w:rsidRPr="00071D98">
        <w:t> </w:t>
      </w:r>
      <w:r w:rsidRPr="00071D98">
        <w:t>kartus per parą), vieną 100</w:t>
      </w:r>
      <w:r w:rsidR="00307960" w:rsidRPr="00071D98">
        <w:t> mg</w:t>
      </w:r>
      <w:r w:rsidRPr="00071D98">
        <w:t xml:space="preserve"> </w:t>
      </w:r>
      <w:proofErr w:type="spellStart"/>
      <w:r w:rsidRPr="00071D98">
        <w:t>sildenafilio</w:t>
      </w:r>
      <w:proofErr w:type="spellEnd"/>
      <w:r w:rsidRPr="00071D98">
        <w:t xml:space="preserve"> dozę </w:t>
      </w:r>
      <w:r w:rsidR="005B6825">
        <w:t>pavartojusių</w:t>
      </w:r>
      <w:r w:rsidRPr="00071D98">
        <w:t xml:space="preserve"> tuo metu, kai </w:t>
      </w:r>
      <w:proofErr w:type="spellStart"/>
      <w:r w:rsidRPr="00071D98">
        <w:t>eritromicino</w:t>
      </w:r>
      <w:proofErr w:type="spellEnd"/>
      <w:r w:rsidRPr="00071D98">
        <w:t xml:space="preserve"> koncentracija tapo </w:t>
      </w:r>
      <w:proofErr w:type="spellStart"/>
      <w:r w:rsidRPr="00071D98">
        <w:t>pusiausvyrinė</w:t>
      </w:r>
      <w:proofErr w:type="spellEnd"/>
      <w:r w:rsidRPr="00071D98">
        <w:t xml:space="preserve">, organizme sisteminė </w:t>
      </w:r>
      <w:proofErr w:type="spellStart"/>
      <w:r w:rsidRPr="00071D98">
        <w:t>sildenafilio</w:t>
      </w:r>
      <w:proofErr w:type="spellEnd"/>
      <w:r w:rsidRPr="00071D98">
        <w:t xml:space="preserve"> ekspozicija (AUC) padidėjo 182</w:t>
      </w:r>
      <w:r w:rsidR="00CD7B69" w:rsidRPr="00071D98">
        <w:t> %</w:t>
      </w:r>
      <w:r w:rsidRPr="00071D98">
        <w:t xml:space="preserve">. Sveikų savanorių vyrų, vartojusių </w:t>
      </w:r>
      <w:proofErr w:type="spellStart"/>
      <w:r w:rsidRPr="00071D98">
        <w:t>azitromicino</w:t>
      </w:r>
      <w:proofErr w:type="spellEnd"/>
      <w:r w:rsidRPr="00071D98">
        <w:t xml:space="preserve"> (3</w:t>
      </w:r>
      <w:r w:rsidR="007427EF" w:rsidRPr="00071D98">
        <w:t> </w:t>
      </w:r>
      <w:r w:rsidRPr="00071D98">
        <w:t>paras po 500</w:t>
      </w:r>
      <w:r w:rsidR="00307960" w:rsidRPr="00071D98">
        <w:t> mg</w:t>
      </w:r>
      <w:r w:rsidRPr="00071D98">
        <w:t xml:space="preserve"> per parą), organizme </w:t>
      </w:r>
      <w:proofErr w:type="spellStart"/>
      <w:r w:rsidRPr="00071D98">
        <w:t>sildenafilio</w:t>
      </w:r>
      <w:proofErr w:type="spellEnd"/>
      <w:r w:rsidRPr="00071D98">
        <w:t xml:space="preserve"> AUC,</w:t>
      </w:r>
      <w:r w:rsidR="00672392" w:rsidRPr="00071D98">
        <w:t xml:space="preserve"> </w:t>
      </w:r>
      <w:proofErr w:type="spellStart"/>
      <w:r w:rsidRPr="00071D98">
        <w:t>C</w:t>
      </w:r>
      <w:r w:rsidRPr="00861BC0">
        <w:rPr>
          <w:vertAlign w:val="subscript"/>
        </w:rPr>
        <w:t>max</w:t>
      </w:r>
      <w:proofErr w:type="spellEnd"/>
      <w:r w:rsidRPr="00071D98">
        <w:t xml:space="preserve">, </w:t>
      </w:r>
      <w:proofErr w:type="spellStart"/>
      <w:r w:rsidRPr="00071D98">
        <w:t>t</w:t>
      </w:r>
      <w:r w:rsidRPr="00861BC0">
        <w:rPr>
          <w:vertAlign w:val="subscript"/>
        </w:rPr>
        <w:t>max</w:t>
      </w:r>
      <w:proofErr w:type="spellEnd"/>
      <w:r w:rsidRPr="00071D98">
        <w:t xml:space="preserve"> ir eliminacijos greičio konstanta bei </w:t>
      </w:r>
      <w:proofErr w:type="spellStart"/>
      <w:r w:rsidRPr="00071D98">
        <w:t>sildenafilio</w:t>
      </w:r>
      <w:proofErr w:type="spellEnd"/>
      <w:r w:rsidRPr="00071D98">
        <w:t xml:space="preserve"> ir svarbiausio kraujyje esančio jo metabolito pusinės eliminacijos laikas nekito. Sveikų savanorių, </w:t>
      </w:r>
      <w:r w:rsidR="00761DC9">
        <w:t>pavartojusių</w:t>
      </w:r>
      <w:r w:rsidRPr="00071D98">
        <w:t xml:space="preserve"> 800</w:t>
      </w:r>
      <w:r w:rsidR="00307960" w:rsidRPr="00071D98">
        <w:t> mg</w:t>
      </w:r>
      <w:r w:rsidRPr="00071D98">
        <w:t xml:space="preserve"> </w:t>
      </w:r>
      <w:proofErr w:type="spellStart"/>
      <w:r w:rsidRPr="00071D98">
        <w:t>cimetidino</w:t>
      </w:r>
      <w:proofErr w:type="spellEnd"/>
      <w:r w:rsidRPr="00071D98">
        <w:t xml:space="preserve">, kuris yra </w:t>
      </w:r>
      <w:proofErr w:type="spellStart"/>
      <w:r w:rsidRPr="00071D98">
        <w:t>citochromo</w:t>
      </w:r>
      <w:proofErr w:type="spellEnd"/>
      <w:r w:rsidRPr="00071D98">
        <w:t xml:space="preserve"> P450 inhibitorius ir nespecifinio poveikio CYP3A4 inhibitorius, kartu su 50</w:t>
      </w:r>
      <w:r w:rsidR="00307960" w:rsidRPr="00071D98">
        <w:t> mg</w:t>
      </w:r>
      <w:r w:rsidRPr="00071D98">
        <w:t xml:space="preserve"> </w:t>
      </w:r>
      <w:proofErr w:type="spellStart"/>
      <w:r w:rsidRPr="00071D98">
        <w:t>sildenafilio</w:t>
      </w:r>
      <w:proofErr w:type="spellEnd"/>
      <w:r w:rsidRPr="00071D98">
        <w:t>, pastarojo vaistinio preparato koncentracija kraujo plazmoje padidėjo 56</w:t>
      </w:r>
      <w:r w:rsidR="00CD7B69" w:rsidRPr="00071D98">
        <w:t> %</w:t>
      </w:r>
      <w:r w:rsidRPr="00071D98">
        <w:t>.</w:t>
      </w:r>
    </w:p>
    <w:p w14:paraId="62469864" w14:textId="77777777" w:rsidR="00612792" w:rsidRPr="00071D98" w:rsidRDefault="00612792" w:rsidP="00307960">
      <w:pPr>
        <w:pStyle w:val="Pagrindinistekstas"/>
        <w:kinsoku w:val="0"/>
        <w:overflowPunct w:val="0"/>
      </w:pPr>
    </w:p>
    <w:p w14:paraId="4951264B" w14:textId="77777777" w:rsidR="00612792" w:rsidRPr="00071D98" w:rsidRDefault="00612792" w:rsidP="00307960">
      <w:pPr>
        <w:pStyle w:val="Pagrindinistekstas"/>
        <w:kinsoku w:val="0"/>
        <w:overflowPunct w:val="0"/>
      </w:pPr>
      <w:r w:rsidRPr="00071D98">
        <w:t>Greipfrutų sultys yra silpno poveikio CYP3A4, dalyvaujančio žarnų sienel</w:t>
      </w:r>
      <w:r w:rsidR="00233C33">
        <w:t>ių</w:t>
      </w:r>
      <w:r w:rsidRPr="00071D98">
        <w:t xml:space="preserve"> metabolizme, inhibitorius, todėl gali vidutiniškai padidinti </w:t>
      </w:r>
      <w:proofErr w:type="spellStart"/>
      <w:r w:rsidRPr="00071D98">
        <w:t>sildenafilio</w:t>
      </w:r>
      <w:proofErr w:type="spellEnd"/>
      <w:r w:rsidRPr="00071D98">
        <w:t xml:space="preserve"> koncentraciją kraujyje.</w:t>
      </w:r>
    </w:p>
    <w:p w14:paraId="4936EFA6" w14:textId="77777777" w:rsidR="00612792" w:rsidRPr="00071D98" w:rsidRDefault="00612792" w:rsidP="00307960">
      <w:pPr>
        <w:pStyle w:val="Pagrindinistekstas"/>
        <w:kinsoku w:val="0"/>
        <w:overflowPunct w:val="0"/>
      </w:pPr>
    </w:p>
    <w:p w14:paraId="5B949C6D" w14:textId="77777777" w:rsidR="00612792" w:rsidRPr="00071D98" w:rsidRDefault="00612792" w:rsidP="00307960">
      <w:pPr>
        <w:pStyle w:val="Pagrindinistekstas"/>
        <w:kinsoku w:val="0"/>
        <w:overflowPunct w:val="0"/>
      </w:pPr>
      <w:r w:rsidRPr="00071D98">
        <w:t xml:space="preserve">Pavienės </w:t>
      </w:r>
      <w:proofErr w:type="spellStart"/>
      <w:r w:rsidRPr="00071D98">
        <w:t>antacidinių</w:t>
      </w:r>
      <w:proofErr w:type="spellEnd"/>
      <w:r w:rsidRPr="00071D98">
        <w:t xml:space="preserve"> vaistinių preparatų (magnio hidroksido ar aliuminio hidroksido) dozės poveikio </w:t>
      </w:r>
      <w:proofErr w:type="spellStart"/>
      <w:r w:rsidRPr="00071D98">
        <w:t>sildenafilio</w:t>
      </w:r>
      <w:proofErr w:type="spellEnd"/>
      <w:r w:rsidRPr="00071D98">
        <w:t xml:space="preserve"> </w:t>
      </w:r>
      <w:proofErr w:type="spellStart"/>
      <w:r w:rsidRPr="00071D98">
        <w:t>bio</w:t>
      </w:r>
      <w:r w:rsidR="00860138">
        <w:t>prieinamumui</w:t>
      </w:r>
      <w:proofErr w:type="spellEnd"/>
      <w:r w:rsidRPr="00071D98">
        <w:t xml:space="preserve"> nedaro.</w:t>
      </w:r>
    </w:p>
    <w:p w14:paraId="6F41FBBA" w14:textId="77777777" w:rsidR="00612792" w:rsidRPr="00071D98" w:rsidRDefault="00612792" w:rsidP="00307960">
      <w:pPr>
        <w:pStyle w:val="Pagrindinistekstas"/>
        <w:kinsoku w:val="0"/>
        <w:overflowPunct w:val="0"/>
      </w:pPr>
    </w:p>
    <w:p w14:paraId="5163119F" w14:textId="75AB2348" w:rsidR="00612792" w:rsidRPr="00071D98" w:rsidRDefault="00612792" w:rsidP="00307960">
      <w:pPr>
        <w:pStyle w:val="Pagrindinistekstas"/>
        <w:kinsoku w:val="0"/>
        <w:overflowPunct w:val="0"/>
      </w:pPr>
      <w:r w:rsidRPr="00071D98">
        <w:t xml:space="preserve">Nors specifinės sąveikos tyrimai atlikti ne su visais vaistiniais preparatais, tačiau populiacijos farmakokinetikos analizės duomenimis, </w:t>
      </w:r>
      <w:proofErr w:type="spellStart"/>
      <w:r w:rsidRPr="00071D98">
        <w:t>sildenafilio</w:t>
      </w:r>
      <w:proofErr w:type="spellEnd"/>
      <w:r w:rsidRPr="00071D98">
        <w:t xml:space="preserve"> farmakokinetikos nekeičia kartu vartojami CYP2C9 inhibitoriai (</w:t>
      </w:r>
      <w:r w:rsidR="004037FD" w:rsidRPr="00071D98">
        <w:t xml:space="preserve">pvz., </w:t>
      </w:r>
      <w:proofErr w:type="spellStart"/>
      <w:r w:rsidRPr="00071D98">
        <w:t>tolbutamidas</w:t>
      </w:r>
      <w:proofErr w:type="spellEnd"/>
      <w:r w:rsidRPr="00071D98">
        <w:t xml:space="preserve">, varfarinas, </w:t>
      </w:r>
      <w:proofErr w:type="spellStart"/>
      <w:r w:rsidRPr="00071D98">
        <w:t>fenitoinas</w:t>
      </w:r>
      <w:proofErr w:type="spellEnd"/>
      <w:r w:rsidRPr="00071D98">
        <w:t>), CYP2D6 inhibitoriai (pvz., selekty</w:t>
      </w:r>
      <w:r w:rsidR="00A31B71">
        <w:t xml:space="preserve">vieji </w:t>
      </w:r>
      <w:proofErr w:type="spellStart"/>
      <w:r w:rsidR="00A31B71">
        <w:t>serotonino</w:t>
      </w:r>
      <w:proofErr w:type="spellEnd"/>
      <w:r w:rsidR="00A31B71">
        <w:t xml:space="preserve"> reabsorbcijos</w:t>
      </w:r>
      <w:r w:rsidRPr="00071D98">
        <w:t xml:space="preserve"> inhibitoriai, </w:t>
      </w:r>
      <w:proofErr w:type="spellStart"/>
      <w:r w:rsidRPr="00071D98">
        <w:t>tricikliai</w:t>
      </w:r>
      <w:proofErr w:type="spellEnd"/>
      <w:r w:rsidRPr="00071D98">
        <w:t xml:space="preserve"> antidepresantai), </w:t>
      </w:r>
      <w:proofErr w:type="spellStart"/>
      <w:r w:rsidRPr="00071D98">
        <w:t>tiazidiniai</w:t>
      </w:r>
      <w:proofErr w:type="spellEnd"/>
      <w:r w:rsidRPr="00071D98">
        <w:t xml:space="preserve"> bei panašiai veikiantys diuretikai, </w:t>
      </w:r>
      <w:proofErr w:type="spellStart"/>
      <w:r w:rsidRPr="00071D98">
        <w:t>Henlės</w:t>
      </w:r>
      <w:proofErr w:type="spellEnd"/>
      <w:r w:rsidRPr="00071D98">
        <w:t xml:space="preserve"> kilpoje veikiantys bei kalio išskyrimo iš organizmo nedidinantys diuretikai, </w:t>
      </w:r>
      <w:proofErr w:type="spellStart"/>
      <w:r w:rsidRPr="00071D98">
        <w:t>angiotenziną</w:t>
      </w:r>
      <w:proofErr w:type="spellEnd"/>
      <w:r w:rsidRPr="00071D98">
        <w:t xml:space="preserve"> konvertuojančio fermento inhibitoriai, kalcio kanalų blokatoriai, beta</w:t>
      </w:r>
      <w:r w:rsidR="004037FD" w:rsidRPr="00071D98">
        <w:t xml:space="preserve"> </w:t>
      </w:r>
      <w:proofErr w:type="spellStart"/>
      <w:r w:rsidRPr="00071D98">
        <w:t>adrenoblokatoriai</w:t>
      </w:r>
      <w:proofErr w:type="spellEnd"/>
      <w:r w:rsidRPr="00071D98">
        <w:t xml:space="preserve"> ar CYP450 metabolizmo </w:t>
      </w:r>
      <w:proofErr w:type="spellStart"/>
      <w:r w:rsidRPr="00071D98">
        <w:t>induktoriai</w:t>
      </w:r>
      <w:proofErr w:type="spellEnd"/>
      <w:r w:rsidRPr="00071D98">
        <w:t xml:space="preserve"> (pvz., </w:t>
      </w:r>
      <w:proofErr w:type="spellStart"/>
      <w:r w:rsidRPr="00071D98">
        <w:t>rifampicinas</w:t>
      </w:r>
      <w:proofErr w:type="spellEnd"/>
      <w:r w:rsidRPr="00071D98">
        <w:t xml:space="preserve"> ar barbitūratai). Tyrimo metu sveikiems savanoriams vyrams kartu vartojant </w:t>
      </w:r>
      <w:proofErr w:type="spellStart"/>
      <w:r w:rsidRPr="00071D98">
        <w:t>endotelino</w:t>
      </w:r>
      <w:proofErr w:type="spellEnd"/>
      <w:r w:rsidRPr="00071D98">
        <w:t xml:space="preserve"> antagonisto </w:t>
      </w:r>
      <w:bookmarkStart w:id="2" w:name="_Hlk153234173"/>
      <w:proofErr w:type="spellStart"/>
      <w:r w:rsidRPr="00071D98">
        <w:t>bo</w:t>
      </w:r>
      <w:r w:rsidR="00A31B71">
        <w:t>z</w:t>
      </w:r>
      <w:r w:rsidRPr="00071D98">
        <w:t>entano</w:t>
      </w:r>
      <w:bookmarkEnd w:id="2"/>
      <w:proofErr w:type="spellEnd"/>
      <w:r w:rsidRPr="00071D98">
        <w:t xml:space="preserve"> (CYP3A4 [vidutinio stiprumo], CYP2C9 ir galimai CYP2C19 </w:t>
      </w:r>
      <w:proofErr w:type="spellStart"/>
      <w:r w:rsidRPr="00071D98">
        <w:t>induktoriaus</w:t>
      </w:r>
      <w:proofErr w:type="spellEnd"/>
      <w:r w:rsidRPr="00071D98">
        <w:t xml:space="preserve">), kai apykaita buvo </w:t>
      </w:r>
      <w:proofErr w:type="spellStart"/>
      <w:r w:rsidRPr="00071D98">
        <w:t>pusiausvyrinė</w:t>
      </w:r>
      <w:proofErr w:type="spellEnd"/>
      <w:r w:rsidRPr="00071D98">
        <w:t xml:space="preserve"> (125</w:t>
      </w:r>
      <w:r w:rsidR="00307960" w:rsidRPr="00071D98">
        <w:t> mg</w:t>
      </w:r>
      <w:r w:rsidRPr="00071D98">
        <w:t xml:space="preserve"> du kartus per parą), ir </w:t>
      </w:r>
      <w:proofErr w:type="spellStart"/>
      <w:r w:rsidRPr="00071D98">
        <w:t>sildenafilio</w:t>
      </w:r>
      <w:proofErr w:type="spellEnd"/>
      <w:r w:rsidRPr="00071D98">
        <w:t xml:space="preserve">, kai apykaita buvo </w:t>
      </w:r>
      <w:proofErr w:type="spellStart"/>
      <w:r w:rsidRPr="00071D98">
        <w:t>pusiausvyrinė</w:t>
      </w:r>
      <w:proofErr w:type="spellEnd"/>
      <w:r w:rsidRPr="00071D98">
        <w:t xml:space="preserve"> (80</w:t>
      </w:r>
      <w:r w:rsidR="00307960" w:rsidRPr="00071D98">
        <w:t> mg</w:t>
      </w:r>
      <w:r w:rsidRPr="00071D98">
        <w:t xml:space="preserve"> tris kartus per parą), </w:t>
      </w:r>
      <w:proofErr w:type="spellStart"/>
      <w:r w:rsidRPr="00071D98">
        <w:t>sildenafilio</w:t>
      </w:r>
      <w:proofErr w:type="spellEnd"/>
      <w:r w:rsidRPr="00071D98">
        <w:t xml:space="preserve"> AUC ir </w:t>
      </w:r>
      <w:proofErr w:type="spellStart"/>
      <w:r w:rsidRPr="00071D98">
        <w:t>C</w:t>
      </w:r>
      <w:r w:rsidRPr="00861BC0">
        <w:rPr>
          <w:vertAlign w:val="subscript"/>
        </w:rPr>
        <w:t>max</w:t>
      </w:r>
      <w:proofErr w:type="spellEnd"/>
      <w:r w:rsidRPr="00071D98">
        <w:t xml:space="preserve"> sumažėjo atitinkamai 62,6</w:t>
      </w:r>
      <w:r w:rsidR="00CD7B69" w:rsidRPr="00071D98">
        <w:t> %</w:t>
      </w:r>
      <w:r w:rsidRPr="00071D98">
        <w:t xml:space="preserve"> ir 55,4</w:t>
      </w:r>
      <w:r w:rsidR="00CD7B69" w:rsidRPr="00071D98">
        <w:t> %</w:t>
      </w:r>
      <w:r w:rsidRPr="00071D98">
        <w:t xml:space="preserve">. Vadinasi, kartu vartojant stiprių CYP3A4 </w:t>
      </w:r>
      <w:proofErr w:type="spellStart"/>
      <w:r w:rsidRPr="00071D98">
        <w:t>induktorių</w:t>
      </w:r>
      <w:proofErr w:type="spellEnd"/>
      <w:r w:rsidRPr="00071D98">
        <w:t xml:space="preserve">, pvz., </w:t>
      </w:r>
      <w:proofErr w:type="spellStart"/>
      <w:r w:rsidRPr="00071D98">
        <w:t>rifampicino</w:t>
      </w:r>
      <w:proofErr w:type="spellEnd"/>
      <w:r w:rsidRPr="00071D98">
        <w:t xml:space="preserve">, tikėtinas didesnis </w:t>
      </w:r>
      <w:proofErr w:type="spellStart"/>
      <w:r w:rsidRPr="00071D98">
        <w:t>sildenafilio</w:t>
      </w:r>
      <w:proofErr w:type="spellEnd"/>
      <w:r w:rsidRPr="00071D98">
        <w:t xml:space="preserve"> koncentracijos plazmoje sumažėjimas.</w:t>
      </w:r>
    </w:p>
    <w:p w14:paraId="60A7CEC3" w14:textId="77777777" w:rsidR="00612792" w:rsidRPr="00071D98" w:rsidRDefault="00612792" w:rsidP="00307960">
      <w:pPr>
        <w:pStyle w:val="Pagrindinistekstas"/>
        <w:kinsoku w:val="0"/>
        <w:overflowPunct w:val="0"/>
      </w:pPr>
    </w:p>
    <w:p w14:paraId="20B3EC0E" w14:textId="1856630A" w:rsidR="00612792" w:rsidRPr="00071D98" w:rsidRDefault="00612792" w:rsidP="00307960">
      <w:pPr>
        <w:pStyle w:val="Pagrindinistekstas"/>
        <w:kinsoku w:val="0"/>
        <w:overflowPunct w:val="0"/>
      </w:pPr>
      <w:proofErr w:type="spellStart"/>
      <w:r w:rsidRPr="00071D98">
        <w:t>Nikorandil</w:t>
      </w:r>
      <w:r w:rsidR="00354D40">
        <w:t>i</w:t>
      </w:r>
      <w:r w:rsidRPr="00071D98">
        <w:t>s</w:t>
      </w:r>
      <w:proofErr w:type="spellEnd"/>
      <w:r w:rsidRPr="00071D98">
        <w:t xml:space="preserve"> yra nitrat</w:t>
      </w:r>
      <w:r w:rsidR="001D0A87">
        <w:t>ų</w:t>
      </w:r>
      <w:r w:rsidRPr="00071D98">
        <w:t xml:space="preserve"> ir medžiagos, kuri sužadina kalio kanalus, hibridas. Kadangi šio vaistinio preparato sudėtyje yra nitratų, jis gali labai sąveikauti su </w:t>
      </w:r>
      <w:proofErr w:type="spellStart"/>
      <w:r w:rsidRPr="00071D98">
        <w:t>sildenafiliu</w:t>
      </w:r>
      <w:proofErr w:type="spellEnd"/>
      <w:r w:rsidRPr="00071D98">
        <w:t>.</w:t>
      </w:r>
    </w:p>
    <w:p w14:paraId="31738710" w14:textId="77777777" w:rsidR="00672392" w:rsidRPr="00071D98" w:rsidRDefault="00672392" w:rsidP="00307960">
      <w:pPr>
        <w:pStyle w:val="Pagrindinistekstas"/>
        <w:kinsoku w:val="0"/>
        <w:overflowPunct w:val="0"/>
        <w:rPr>
          <w:u w:val="single"/>
        </w:rPr>
      </w:pPr>
    </w:p>
    <w:p w14:paraId="38115092" w14:textId="77777777" w:rsidR="00612792" w:rsidRPr="00071D98" w:rsidRDefault="00612792" w:rsidP="00307960">
      <w:pPr>
        <w:pStyle w:val="Pagrindinistekstas"/>
        <w:kinsoku w:val="0"/>
        <w:overflowPunct w:val="0"/>
      </w:pPr>
      <w:proofErr w:type="spellStart"/>
      <w:r w:rsidRPr="00071D98">
        <w:rPr>
          <w:u w:val="single"/>
        </w:rPr>
        <w:t>Sildenafilio</w:t>
      </w:r>
      <w:proofErr w:type="spellEnd"/>
      <w:r w:rsidRPr="00071D98">
        <w:rPr>
          <w:u w:val="single"/>
        </w:rPr>
        <w:t xml:space="preserve"> įtaka kitų vaistinių preparatų poveikiui</w:t>
      </w:r>
    </w:p>
    <w:p w14:paraId="0B4CD020" w14:textId="77777777" w:rsidR="00612792" w:rsidRPr="00071D98" w:rsidRDefault="00612792" w:rsidP="00307960">
      <w:pPr>
        <w:pStyle w:val="Pagrindinistekstas"/>
        <w:kinsoku w:val="0"/>
        <w:overflowPunct w:val="0"/>
      </w:pPr>
    </w:p>
    <w:p w14:paraId="1CD9225C" w14:textId="77777777" w:rsidR="00612792" w:rsidRPr="00071D98" w:rsidRDefault="00612792" w:rsidP="00307960">
      <w:pPr>
        <w:pStyle w:val="Pagrindinistekstas"/>
        <w:kinsoku w:val="0"/>
        <w:overflowPunct w:val="0"/>
        <w:rPr>
          <w:i/>
          <w:iCs/>
        </w:rPr>
      </w:pPr>
      <w:r w:rsidRPr="00071D98">
        <w:rPr>
          <w:i/>
          <w:iCs/>
        </w:rPr>
        <w:t xml:space="preserve">Tyrimai </w:t>
      </w:r>
      <w:proofErr w:type="spellStart"/>
      <w:r w:rsidRPr="00071D98">
        <w:rPr>
          <w:i/>
          <w:iCs/>
        </w:rPr>
        <w:t>in</w:t>
      </w:r>
      <w:proofErr w:type="spellEnd"/>
      <w:r w:rsidRPr="00071D98">
        <w:rPr>
          <w:i/>
          <w:iCs/>
        </w:rPr>
        <w:t xml:space="preserve"> </w:t>
      </w:r>
      <w:proofErr w:type="spellStart"/>
      <w:r w:rsidRPr="00071D98">
        <w:rPr>
          <w:i/>
          <w:iCs/>
        </w:rPr>
        <w:t>vitro</w:t>
      </w:r>
      <w:proofErr w:type="spellEnd"/>
    </w:p>
    <w:p w14:paraId="5107E8E1" w14:textId="77777777" w:rsidR="00612792" w:rsidRPr="00071D98" w:rsidRDefault="00612792" w:rsidP="00307960">
      <w:pPr>
        <w:pStyle w:val="Pagrindinistekstas"/>
        <w:kinsoku w:val="0"/>
        <w:overflowPunct w:val="0"/>
      </w:pPr>
      <w:proofErr w:type="spellStart"/>
      <w:r w:rsidRPr="00071D98">
        <w:t>Sildenafilis</w:t>
      </w:r>
      <w:proofErr w:type="spellEnd"/>
      <w:r w:rsidRPr="00071D98">
        <w:t xml:space="preserve"> silpnai slopina </w:t>
      </w:r>
      <w:proofErr w:type="spellStart"/>
      <w:r w:rsidRPr="00071D98">
        <w:t>citochromo</w:t>
      </w:r>
      <w:proofErr w:type="spellEnd"/>
      <w:r w:rsidRPr="00071D98">
        <w:t xml:space="preserve"> P450 </w:t>
      </w:r>
      <w:proofErr w:type="spellStart"/>
      <w:r w:rsidRPr="00071D98">
        <w:t>izofermentus</w:t>
      </w:r>
      <w:proofErr w:type="spellEnd"/>
      <w:r w:rsidRPr="00071D98">
        <w:t xml:space="preserve"> 1A2, 2C9, 2C19, 2D6, 2E1 ir 3A4 (IC</w:t>
      </w:r>
      <w:r w:rsidRPr="00861BC0">
        <w:rPr>
          <w:vertAlign w:val="subscript"/>
        </w:rPr>
        <w:t>50</w:t>
      </w:r>
      <w:r w:rsidR="00BC5488" w:rsidRPr="00071D98">
        <w:t> </w:t>
      </w:r>
      <w:r w:rsidRPr="00071D98">
        <w:t>&gt;</w:t>
      </w:r>
      <w:r w:rsidR="00BC5488" w:rsidRPr="00071D98">
        <w:t> </w:t>
      </w:r>
      <w:r w:rsidRPr="00071D98">
        <w:t>150</w:t>
      </w:r>
      <w:r w:rsidR="00BC5488" w:rsidRPr="00071D98">
        <w:t> </w:t>
      </w:r>
      <w:proofErr w:type="spellStart"/>
      <w:r w:rsidR="00BC5488" w:rsidRPr="00071D98">
        <w:t>μ</w:t>
      </w:r>
      <w:r w:rsidRPr="00071D98">
        <w:t>mol</w:t>
      </w:r>
      <w:proofErr w:type="spellEnd"/>
      <w:r w:rsidRPr="00071D98">
        <w:t xml:space="preserve">). Vartojant rekomenduojamą </w:t>
      </w:r>
      <w:proofErr w:type="spellStart"/>
      <w:r w:rsidRPr="00071D98">
        <w:t>sildenafilio</w:t>
      </w:r>
      <w:proofErr w:type="spellEnd"/>
      <w:r w:rsidRPr="00071D98">
        <w:t xml:space="preserve"> dozę, didžiausia jo koncentracija kraujo plazmoje būna maždaug 1</w:t>
      </w:r>
      <w:r w:rsidR="00BC5488" w:rsidRPr="00071D98">
        <w:t> </w:t>
      </w:r>
      <w:proofErr w:type="spellStart"/>
      <w:r w:rsidR="00BC5488" w:rsidRPr="00071D98">
        <w:t>μ</w:t>
      </w:r>
      <w:r w:rsidRPr="00071D98">
        <w:t>mol</w:t>
      </w:r>
      <w:proofErr w:type="spellEnd"/>
      <w:r w:rsidRPr="00071D98">
        <w:t xml:space="preserve">, todėl mažai tikėtina, kad </w:t>
      </w:r>
      <w:proofErr w:type="spellStart"/>
      <w:r w:rsidR="00BC5488" w:rsidRPr="00071D98">
        <w:t>sildenafilis</w:t>
      </w:r>
      <w:proofErr w:type="spellEnd"/>
      <w:r w:rsidRPr="00071D98">
        <w:t xml:space="preserve"> darytų įtaką medžiagų, kurias veikia minėti </w:t>
      </w:r>
      <w:proofErr w:type="spellStart"/>
      <w:r w:rsidR="00BC5488" w:rsidRPr="00071D98">
        <w:t>izo</w:t>
      </w:r>
      <w:r w:rsidRPr="00071D98">
        <w:t>fermentai</w:t>
      </w:r>
      <w:proofErr w:type="spellEnd"/>
      <w:r w:rsidRPr="00071D98">
        <w:t>, klirensui.</w:t>
      </w:r>
    </w:p>
    <w:p w14:paraId="377DE830" w14:textId="77777777" w:rsidR="00612792" w:rsidRPr="00071D98" w:rsidRDefault="00612792" w:rsidP="00307960">
      <w:pPr>
        <w:pStyle w:val="Pagrindinistekstas"/>
        <w:kinsoku w:val="0"/>
        <w:overflowPunct w:val="0"/>
      </w:pPr>
    </w:p>
    <w:p w14:paraId="74415B37" w14:textId="77777777" w:rsidR="00612792" w:rsidRPr="00071D98" w:rsidRDefault="00612792" w:rsidP="00307960">
      <w:pPr>
        <w:pStyle w:val="Pagrindinistekstas"/>
        <w:kinsoku w:val="0"/>
        <w:overflowPunct w:val="0"/>
      </w:pPr>
      <w:r w:rsidRPr="00071D98">
        <w:t xml:space="preserve">Apie </w:t>
      </w:r>
      <w:proofErr w:type="spellStart"/>
      <w:r w:rsidRPr="00071D98">
        <w:t>sildenafilio</w:t>
      </w:r>
      <w:proofErr w:type="spellEnd"/>
      <w:r w:rsidRPr="00071D98">
        <w:t xml:space="preserve"> ir neselektyvaus poveikio </w:t>
      </w:r>
      <w:proofErr w:type="spellStart"/>
      <w:r w:rsidRPr="00071D98">
        <w:t>fosfodiesterazės</w:t>
      </w:r>
      <w:proofErr w:type="spellEnd"/>
      <w:r w:rsidRPr="00071D98">
        <w:t xml:space="preserve"> inhibitorių, pavyzdžiui, </w:t>
      </w:r>
      <w:proofErr w:type="spellStart"/>
      <w:r w:rsidRPr="00071D98">
        <w:t>teofilino</w:t>
      </w:r>
      <w:proofErr w:type="spellEnd"/>
      <w:r w:rsidRPr="00071D98">
        <w:t xml:space="preserve"> ar </w:t>
      </w:r>
      <w:proofErr w:type="spellStart"/>
      <w:r w:rsidRPr="00071D98">
        <w:t>dipiridamolio</w:t>
      </w:r>
      <w:proofErr w:type="spellEnd"/>
      <w:r w:rsidRPr="00071D98">
        <w:t>, sąveiką duomenų nėra.</w:t>
      </w:r>
    </w:p>
    <w:p w14:paraId="0A554EC3" w14:textId="77777777" w:rsidR="00612792" w:rsidRPr="00071D98" w:rsidRDefault="00612792" w:rsidP="00307960">
      <w:pPr>
        <w:pStyle w:val="Pagrindinistekstas"/>
        <w:kinsoku w:val="0"/>
        <w:overflowPunct w:val="0"/>
      </w:pPr>
    </w:p>
    <w:p w14:paraId="05BB3309" w14:textId="77777777" w:rsidR="00612792" w:rsidRPr="00071D98" w:rsidRDefault="00612792" w:rsidP="00CC65D5">
      <w:pPr>
        <w:pStyle w:val="Pagrindinistekstas"/>
        <w:keepNext/>
        <w:widowControl/>
        <w:kinsoku w:val="0"/>
        <w:overflowPunct w:val="0"/>
        <w:rPr>
          <w:i/>
          <w:iCs/>
        </w:rPr>
      </w:pPr>
      <w:r w:rsidRPr="00071D98">
        <w:rPr>
          <w:i/>
          <w:iCs/>
        </w:rPr>
        <w:t xml:space="preserve">Tyrimai </w:t>
      </w:r>
      <w:proofErr w:type="spellStart"/>
      <w:r w:rsidRPr="00071D98">
        <w:rPr>
          <w:i/>
          <w:iCs/>
        </w:rPr>
        <w:t>in</w:t>
      </w:r>
      <w:proofErr w:type="spellEnd"/>
      <w:r w:rsidRPr="00071D98">
        <w:rPr>
          <w:i/>
          <w:iCs/>
        </w:rPr>
        <w:t xml:space="preserve"> </w:t>
      </w:r>
      <w:proofErr w:type="spellStart"/>
      <w:r w:rsidRPr="00071D98">
        <w:rPr>
          <w:i/>
          <w:iCs/>
        </w:rPr>
        <w:t>vivo</w:t>
      </w:r>
      <w:proofErr w:type="spellEnd"/>
    </w:p>
    <w:p w14:paraId="79A1897A" w14:textId="77777777" w:rsidR="00612792" w:rsidRPr="00071D98" w:rsidRDefault="00612792" w:rsidP="00CC65D5">
      <w:pPr>
        <w:pStyle w:val="Pagrindinistekstas"/>
        <w:keepNext/>
        <w:widowControl/>
        <w:kinsoku w:val="0"/>
        <w:overflowPunct w:val="0"/>
      </w:pPr>
      <w:r w:rsidRPr="00071D98">
        <w:t xml:space="preserve">Kadangi žinoma, kad </w:t>
      </w:r>
      <w:proofErr w:type="spellStart"/>
      <w:r w:rsidRPr="00071D98">
        <w:t>sildenafilis</w:t>
      </w:r>
      <w:proofErr w:type="spellEnd"/>
      <w:r w:rsidRPr="00071D98">
        <w:t xml:space="preserve"> sukelia poveikį azoto oksido ir </w:t>
      </w:r>
      <w:proofErr w:type="spellStart"/>
      <w:r w:rsidRPr="00071D98">
        <w:t>cGMF</w:t>
      </w:r>
      <w:proofErr w:type="spellEnd"/>
      <w:r w:rsidRPr="00071D98">
        <w:t xml:space="preserve"> reakcijų grandinei (žr. 5.1</w:t>
      </w:r>
      <w:r w:rsidR="00CD7B69" w:rsidRPr="00071D98">
        <w:t> skyr</w:t>
      </w:r>
      <w:r w:rsidRPr="00071D98">
        <w:t xml:space="preserve">ių) ir dėl to stiprina </w:t>
      </w:r>
      <w:proofErr w:type="spellStart"/>
      <w:r w:rsidRPr="00071D98">
        <w:t>hipotenzinį</w:t>
      </w:r>
      <w:proofErr w:type="spellEnd"/>
      <w:r w:rsidRPr="00071D98">
        <w:t xml:space="preserve"> nitratų poveikį, jo draudžiama vartoti kartu su bet kokios formos azoto oksido donorais bei nitratais (žr. 4.3</w:t>
      </w:r>
      <w:r w:rsidR="00CD7B69" w:rsidRPr="00071D98">
        <w:t> skyr</w:t>
      </w:r>
      <w:r w:rsidRPr="00071D98">
        <w:t>ių).</w:t>
      </w:r>
    </w:p>
    <w:p w14:paraId="452409C7" w14:textId="77777777" w:rsidR="00612792" w:rsidRPr="00071D98" w:rsidRDefault="00612792" w:rsidP="00307960">
      <w:pPr>
        <w:pStyle w:val="Pagrindinistekstas"/>
        <w:kinsoku w:val="0"/>
        <w:overflowPunct w:val="0"/>
      </w:pPr>
    </w:p>
    <w:p w14:paraId="1297E5E5" w14:textId="77777777" w:rsidR="00612792" w:rsidRPr="00071D98" w:rsidRDefault="00612792" w:rsidP="00307960">
      <w:pPr>
        <w:pStyle w:val="Pagrindinistekstas"/>
        <w:kinsoku w:val="0"/>
        <w:overflowPunct w:val="0"/>
        <w:rPr>
          <w:i/>
          <w:iCs/>
        </w:rPr>
      </w:pPr>
      <w:proofErr w:type="spellStart"/>
      <w:r w:rsidRPr="00071D98">
        <w:rPr>
          <w:i/>
          <w:iCs/>
        </w:rPr>
        <w:t>Riociguatas</w:t>
      </w:r>
      <w:proofErr w:type="spellEnd"/>
    </w:p>
    <w:p w14:paraId="685B4A6C" w14:textId="77777777" w:rsidR="00612792" w:rsidRPr="00071D98" w:rsidRDefault="00612792" w:rsidP="00672392">
      <w:pPr>
        <w:pStyle w:val="Pagrindinistekstas"/>
        <w:kinsoku w:val="0"/>
        <w:overflowPunct w:val="0"/>
      </w:pPr>
      <w:proofErr w:type="spellStart"/>
      <w:r w:rsidRPr="00071D98">
        <w:t>Ikiklinikiniai</w:t>
      </w:r>
      <w:proofErr w:type="spellEnd"/>
      <w:r w:rsidRPr="00071D98">
        <w:t xml:space="preserve"> tyrimai parodė </w:t>
      </w:r>
      <w:r w:rsidR="00A40648">
        <w:t>adityvų</w:t>
      </w:r>
      <w:r w:rsidRPr="00071D98">
        <w:t xml:space="preserve"> sisteminio kraujospūdžio sumažėjimą FDE5 inhibitori</w:t>
      </w:r>
      <w:r w:rsidR="00A40648">
        <w:t>ų</w:t>
      </w:r>
      <w:r w:rsidRPr="00071D98">
        <w:t xml:space="preserve"> vartojant kartu su </w:t>
      </w:r>
      <w:proofErr w:type="spellStart"/>
      <w:r w:rsidRPr="00071D98">
        <w:t>riociguatu</w:t>
      </w:r>
      <w:proofErr w:type="spellEnd"/>
      <w:r w:rsidRPr="00071D98">
        <w:t xml:space="preserve">. Remiantis klinikinių tyrimų duomenimis, įrodyta, kad </w:t>
      </w:r>
      <w:proofErr w:type="spellStart"/>
      <w:r w:rsidRPr="00071D98">
        <w:t>riociguatas</w:t>
      </w:r>
      <w:proofErr w:type="spellEnd"/>
      <w:r w:rsidR="00672392" w:rsidRPr="00071D98">
        <w:t xml:space="preserve"> </w:t>
      </w:r>
      <w:r w:rsidR="00A40648">
        <w:t>sustiprina</w:t>
      </w:r>
      <w:r w:rsidRPr="00071D98">
        <w:t xml:space="preserve"> </w:t>
      </w:r>
      <w:proofErr w:type="spellStart"/>
      <w:r w:rsidRPr="00071D98">
        <w:t>hipotenzinį</w:t>
      </w:r>
      <w:proofErr w:type="spellEnd"/>
      <w:r w:rsidRPr="00071D98">
        <w:t xml:space="preserve"> FDE5 inhibitorių poveikį. Nėra palankaus tokio derinio klinikinio poveikio tirtoje populiacijoje įrodymų. </w:t>
      </w:r>
      <w:proofErr w:type="spellStart"/>
      <w:r w:rsidRPr="00071D98">
        <w:t>Riociguat</w:t>
      </w:r>
      <w:r w:rsidR="00A40648">
        <w:t>o</w:t>
      </w:r>
      <w:proofErr w:type="spellEnd"/>
      <w:r w:rsidRPr="00071D98">
        <w:t xml:space="preserve"> vartoti kartu su FDE5 inhibitoriais, įskaitant </w:t>
      </w:r>
      <w:proofErr w:type="spellStart"/>
      <w:r w:rsidRPr="00071D98">
        <w:t>sildenafilį</w:t>
      </w:r>
      <w:proofErr w:type="spellEnd"/>
      <w:r w:rsidRPr="00071D98">
        <w:t>, draudžiama (žr. 4.3</w:t>
      </w:r>
      <w:r w:rsidR="00CD7B69" w:rsidRPr="00071D98">
        <w:t> skyr</w:t>
      </w:r>
      <w:r w:rsidRPr="00071D98">
        <w:t>ių).</w:t>
      </w:r>
    </w:p>
    <w:p w14:paraId="1142EEF9" w14:textId="77777777" w:rsidR="00612792" w:rsidRPr="00071D98" w:rsidRDefault="00612792" w:rsidP="00307960">
      <w:pPr>
        <w:pStyle w:val="Pagrindinistekstas"/>
        <w:kinsoku w:val="0"/>
        <w:overflowPunct w:val="0"/>
      </w:pPr>
    </w:p>
    <w:p w14:paraId="4FD682D9" w14:textId="77777777" w:rsidR="00612792" w:rsidRPr="00071D98" w:rsidRDefault="00612792" w:rsidP="00672392">
      <w:pPr>
        <w:pStyle w:val="Pagrindinistekstas"/>
        <w:kinsoku w:val="0"/>
        <w:overflowPunct w:val="0"/>
        <w:jc w:val="both"/>
      </w:pPr>
      <w:r w:rsidRPr="00071D98">
        <w:t xml:space="preserve">Kai kuriems jautriems </w:t>
      </w:r>
      <w:r w:rsidR="007646AC">
        <w:t>pacientams</w:t>
      </w:r>
      <w:r w:rsidR="004E40AD" w:rsidRPr="00071D98">
        <w:t xml:space="preserve"> </w:t>
      </w:r>
      <w:proofErr w:type="spellStart"/>
      <w:r w:rsidRPr="00071D98">
        <w:t>sildenafilio</w:t>
      </w:r>
      <w:proofErr w:type="spellEnd"/>
      <w:r w:rsidRPr="00071D98">
        <w:t xml:space="preserve"> ir alfa</w:t>
      </w:r>
      <w:r w:rsidR="004E40AD" w:rsidRPr="00071D98">
        <w:t xml:space="preserve"> </w:t>
      </w:r>
      <w:proofErr w:type="spellStart"/>
      <w:r w:rsidRPr="00071D98">
        <w:t>adreno</w:t>
      </w:r>
      <w:r w:rsidR="007646AC">
        <w:t>blokatorių</w:t>
      </w:r>
      <w:proofErr w:type="spellEnd"/>
      <w:r w:rsidRPr="00071D98">
        <w:t xml:space="preserve"> vartojimas kartu gali sukelti simptominę </w:t>
      </w:r>
      <w:proofErr w:type="spellStart"/>
      <w:r w:rsidRPr="00071D98">
        <w:t>hipotenziją</w:t>
      </w:r>
      <w:proofErr w:type="spellEnd"/>
      <w:r w:rsidRPr="00071D98">
        <w:t xml:space="preserve">. </w:t>
      </w:r>
      <w:r w:rsidR="007646AC">
        <w:t>Pavartojus</w:t>
      </w:r>
      <w:r w:rsidRPr="00071D98">
        <w:t xml:space="preserve"> </w:t>
      </w:r>
      <w:proofErr w:type="spellStart"/>
      <w:r w:rsidRPr="00071D98">
        <w:t>sildenafilio</w:t>
      </w:r>
      <w:proofErr w:type="spellEnd"/>
      <w:r w:rsidRPr="00071D98">
        <w:t xml:space="preserve"> dozę, </w:t>
      </w:r>
      <w:r w:rsidR="007646AC">
        <w:t xml:space="preserve">simptominė </w:t>
      </w:r>
      <w:proofErr w:type="spellStart"/>
      <w:r w:rsidR="007646AC">
        <w:t>hipotenzija</w:t>
      </w:r>
      <w:proofErr w:type="spellEnd"/>
      <w:r w:rsidRPr="00071D98">
        <w:t xml:space="preserve"> dažniausiai pasireiškia per 4</w:t>
      </w:r>
      <w:r w:rsidR="00BC5488" w:rsidRPr="00071D98">
        <w:t> </w:t>
      </w:r>
      <w:r w:rsidRPr="00071D98">
        <w:t>valandas (žr. 4.2 ir 4.4</w:t>
      </w:r>
      <w:r w:rsidR="00CD7B69" w:rsidRPr="00071D98">
        <w:t> skyr</w:t>
      </w:r>
      <w:r w:rsidRPr="00071D98">
        <w:t>ius). Trijų specialių vaistinių preparatų sąveikos tyrimų duomenimis,</w:t>
      </w:r>
      <w:r w:rsidR="00672392" w:rsidRPr="00071D98">
        <w:t xml:space="preserve"> </w:t>
      </w:r>
      <w:r w:rsidRPr="00071D98">
        <w:t>alfa</w:t>
      </w:r>
      <w:r w:rsidR="004E40AD" w:rsidRPr="00071D98">
        <w:t xml:space="preserve"> </w:t>
      </w:r>
      <w:proofErr w:type="spellStart"/>
      <w:r w:rsidRPr="00071D98">
        <w:t>adreno</w:t>
      </w:r>
      <w:r w:rsidR="007646AC">
        <w:t>blokatoriaus</w:t>
      </w:r>
      <w:proofErr w:type="spellEnd"/>
      <w:r w:rsidRPr="00071D98">
        <w:t xml:space="preserve"> </w:t>
      </w:r>
      <w:proofErr w:type="spellStart"/>
      <w:r w:rsidRPr="00071D98">
        <w:t>doksazosin</w:t>
      </w:r>
      <w:r w:rsidR="007646AC">
        <w:t>o</w:t>
      </w:r>
      <w:proofErr w:type="spellEnd"/>
      <w:r w:rsidRPr="00071D98">
        <w:t xml:space="preserve"> (4</w:t>
      </w:r>
      <w:r w:rsidR="00307960" w:rsidRPr="00071D98">
        <w:t> mg</w:t>
      </w:r>
      <w:r w:rsidRPr="00071D98">
        <w:t xml:space="preserve"> ir 8</w:t>
      </w:r>
      <w:r w:rsidR="00307960" w:rsidRPr="00071D98">
        <w:t> mg</w:t>
      </w:r>
      <w:r w:rsidRPr="00071D98">
        <w:t xml:space="preserve">) ir </w:t>
      </w:r>
      <w:proofErr w:type="spellStart"/>
      <w:r w:rsidRPr="00071D98">
        <w:t>sildenafil</w:t>
      </w:r>
      <w:r w:rsidR="007646AC">
        <w:t>io</w:t>
      </w:r>
      <w:proofErr w:type="spellEnd"/>
      <w:r w:rsidRPr="00071D98">
        <w:t xml:space="preserve"> (25</w:t>
      </w:r>
      <w:r w:rsidR="00307960" w:rsidRPr="00071D98">
        <w:t> mg</w:t>
      </w:r>
      <w:r w:rsidRPr="00071D98">
        <w:t>, 50</w:t>
      </w:r>
      <w:r w:rsidR="00307960" w:rsidRPr="00071D98">
        <w:t> mg</w:t>
      </w:r>
      <w:r w:rsidRPr="00071D98">
        <w:t xml:space="preserve"> ar 100</w:t>
      </w:r>
      <w:r w:rsidR="00307960" w:rsidRPr="00071D98">
        <w:t> mg</w:t>
      </w:r>
      <w:r w:rsidRPr="00071D98">
        <w:t xml:space="preserve">) kartu vartojo pacientai, sergantys gerybine prostatos </w:t>
      </w:r>
      <w:proofErr w:type="spellStart"/>
      <w:r w:rsidRPr="00071D98">
        <w:t>hiperplazija</w:t>
      </w:r>
      <w:proofErr w:type="spellEnd"/>
      <w:r w:rsidRPr="00071D98">
        <w:t xml:space="preserve"> (GPH), kuriems gydymas </w:t>
      </w:r>
      <w:proofErr w:type="spellStart"/>
      <w:r w:rsidRPr="00071D98">
        <w:t>doksazosinu</w:t>
      </w:r>
      <w:proofErr w:type="spellEnd"/>
      <w:r w:rsidRPr="00071D98">
        <w:t xml:space="preserve"> stabilizavo būklę. Nustatyta, kad tyrimų grupėse pacientams papildomai kraujospūdis sumažėjo vidutiniškai 7/7</w:t>
      </w:r>
      <w:r w:rsidR="000677C4" w:rsidRPr="00071D98">
        <w:t xml:space="preserve"> mm </w:t>
      </w:r>
      <w:proofErr w:type="spellStart"/>
      <w:r w:rsidR="000677C4" w:rsidRPr="00071D98">
        <w:t>Hg</w:t>
      </w:r>
      <w:proofErr w:type="spellEnd"/>
      <w:r w:rsidRPr="00071D98">
        <w:t>, 9/5</w:t>
      </w:r>
      <w:r w:rsidR="000677C4" w:rsidRPr="00071D98">
        <w:t xml:space="preserve"> mm </w:t>
      </w:r>
      <w:proofErr w:type="spellStart"/>
      <w:r w:rsidR="000677C4" w:rsidRPr="00071D98">
        <w:t>Hg</w:t>
      </w:r>
      <w:proofErr w:type="spellEnd"/>
      <w:r w:rsidRPr="00071D98">
        <w:t xml:space="preserve"> ir 8/4</w:t>
      </w:r>
      <w:r w:rsidR="000677C4" w:rsidRPr="00071D98">
        <w:t xml:space="preserve"> mm </w:t>
      </w:r>
      <w:proofErr w:type="spellStart"/>
      <w:r w:rsidR="000677C4" w:rsidRPr="00071D98">
        <w:t>Hg</w:t>
      </w:r>
      <w:proofErr w:type="spellEnd"/>
      <w:r w:rsidRPr="00071D98">
        <w:t xml:space="preserve"> gulint ant nugaros, o</w:t>
      </w:r>
      <w:r w:rsidR="00672392" w:rsidRPr="00071D98">
        <w:t xml:space="preserve"> </w:t>
      </w:r>
      <w:r w:rsidRPr="00071D98">
        <w:t xml:space="preserve">atsistojus </w:t>
      </w:r>
      <w:r w:rsidR="004E40AD" w:rsidRPr="00071D98">
        <w:t>–</w:t>
      </w:r>
      <w:r w:rsidRPr="00071D98">
        <w:t xml:space="preserve"> </w:t>
      </w:r>
      <w:r w:rsidR="004E40AD" w:rsidRPr="00071D98">
        <w:t xml:space="preserve">atitinkamai </w:t>
      </w:r>
      <w:r w:rsidRPr="00071D98">
        <w:t>vidutiniškai 6/6</w:t>
      </w:r>
      <w:r w:rsidR="000677C4" w:rsidRPr="00071D98">
        <w:t xml:space="preserve"> mm </w:t>
      </w:r>
      <w:proofErr w:type="spellStart"/>
      <w:r w:rsidR="000677C4" w:rsidRPr="00071D98">
        <w:t>Hg</w:t>
      </w:r>
      <w:proofErr w:type="spellEnd"/>
      <w:r w:rsidRPr="00071D98">
        <w:t>, 11/4</w:t>
      </w:r>
      <w:r w:rsidR="000677C4" w:rsidRPr="00071D98">
        <w:t xml:space="preserve"> mm </w:t>
      </w:r>
      <w:proofErr w:type="spellStart"/>
      <w:r w:rsidR="000677C4" w:rsidRPr="00071D98">
        <w:t>Hg</w:t>
      </w:r>
      <w:proofErr w:type="spellEnd"/>
      <w:r w:rsidRPr="00071D98">
        <w:t xml:space="preserve"> ir 4/5</w:t>
      </w:r>
      <w:r w:rsidR="000677C4" w:rsidRPr="00071D98">
        <w:t xml:space="preserve"> mm </w:t>
      </w:r>
      <w:proofErr w:type="spellStart"/>
      <w:r w:rsidR="000677C4" w:rsidRPr="00071D98">
        <w:t>Hg</w:t>
      </w:r>
      <w:proofErr w:type="spellEnd"/>
      <w:r w:rsidRPr="00071D98">
        <w:t xml:space="preserve">. Tiems pacientams, kuriems kartu su </w:t>
      </w:r>
      <w:proofErr w:type="spellStart"/>
      <w:r w:rsidRPr="00071D98">
        <w:t>sildenafiliu</w:t>
      </w:r>
      <w:proofErr w:type="spellEnd"/>
      <w:r w:rsidRPr="00071D98">
        <w:t xml:space="preserve"> vartotas </w:t>
      </w:r>
      <w:proofErr w:type="spellStart"/>
      <w:r w:rsidRPr="00071D98">
        <w:t>doksazosinas</w:t>
      </w:r>
      <w:proofErr w:type="spellEnd"/>
      <w:r w:rsidRPr="00071D98">
        <w:t xml:space="preserve"> stabilizavo būklę, </w:t>
      </w:r>
      <w:proofErr w:type="spellStart"/>
      <w:r w:rsidRPr="00071D98">
        <w:t>ortostatinės</w:t>
      </w:r>
      <w:proofErr w:type="spellEnd"/>
      <w:r w:rsidRPr="00071D98">
        <w:t xml:space="preserve"> </w:t>
      </w:r>
      <w:proofErr w:type="spellStart"/>
      <w:r w:rsidRPr="00071D98">
        <w:t>hipotenzijos</w:t>
      </w:r>
      <w:proofErr w:type="spellEnd"/>
      <w:r w:rsidRPr="00071D98">
        <w:t xml:space="preserve"> simptomai pasireiškė</w:t>
      </w:r>
      <w:r w:rsidR="00672392" w:rsidRPr="00071D98">
        <w:t xml:space="preserve"> </w:t>
      </w:r>
      <w:r w:rsidRPr="00071D98">
        <w:t xml:space="preserve">nedažnai. Tai buvo </w:t>
      </w:r>
      <w:r w:rsidR="003F575A">
        <w:t>svaigulys</w:t>
      </w:r>
      <w:r w:rsidRPr="00071D98">
        <w:t xml:space="preserve"> ir </w:t>
      </w:r>
      <w:r w:rsidR="003F575A">
        <w:t>apsvaigimas</w:t>
      </w:r>
      <w:r w:rsidRPr="00071D98">
        <w:t xml:space="preserve">, bet ne </w:t>
      </w:r>
      <w:r w:rsidR="003F575A">
        <w:t>sinkopė (</w:t>
      </w:r>
      <w:r w:rsidRPr="00071D98">
        <w:t>a</w:t>
      </w:r>
      <w:r w:rsidR="003F575A">
        <w:t>pa</w:t>
      </w:r>
      <w:r w:rsidRPr="00071D98">
        <w:t>lpimas</w:t>
      </w:r>
      <w:r w:rsidR="003F575A">
        <w:t>)</w:t>
      </w:r>
      <w:r w:rsidRPr="00071D98">
        <w:t>.</w:t>
      </w:r>
    </w:p>
    <w:p w14:paraId="7366A81A" w14:textId="77777777" w:rsidR="00612792" w:rsidRPr="00071D98" w:rsidRDefault="00612792" w:rsidP="00307960">
      <w:pPr>
        <w:pStyle w:val="Pagrindinistekstas"/>
        <w:kinsoku w:val="0"/>
        <w:overflowPunct w:val="0"/>
      </w:pPr>
    </w:p>
    <w:p w14:paraId="444BF584" w14:textId="77777777" w:rsidR="00612792" w:rsidRPr="00071D98" w:rsidRDefault="00612792" w:rsidP="00307960">
      <w:pPr>
        <w:pStyle w:val="Pagrindinistekstas"/>
        <w:kinsoku w:val="0"/>
        <w:overflowPunct w:val="0"/>
      </w:pPr>
      <w:r w:rsidRPr="00071D98">
        <w:t xml:space="preserve">Kartu su </w:t>
      </w:r>
      <w:proofErr w:type="spellStart"/>
      <w:r w:rsidRPr="00071D98">
        <w:t>sildenafiliu</w:t>
      </w:r>
      <w:proofErr w:type="spellEnd"/>
      <w:r w:rsidRPr="00071D98">
        <w:t xml:space="preserve"> (50</w:t>
      </w:r>
      <w:r w:rsidR="00307960" w:rsidRPr="00071D98">
        <w:t> mg</w:t>
      </w:r>
      <w:r w:rsidRPr="00071D98">
        <w:t xml:space="preserve">) vartojant CYP2C9 </w:t>
      </w:r>
      <w:proofErr w:type="spellStart"/>
      <w:r w:rsidRPr="00071D98">
        <w:t>metabolizuojamų</w:t>
      </w:r>
      <w:proofErr w:type="spellEnd"/>
      <w:r w:rsidRPr="00071D98">
        <w:t xml:space="preserve"> vaistinių preparatų </w:t>
      </w:r>
      <w:proofErr w:type="spellStart"/>
      <w:r w:rsidRPr="00071D98">
        <w:t>tolbutamido</w:t>
      </w:r>
      <w:proofErr w:type="spellEnd"/>
      <w:r w:rsidRPr="00071D98">
        <w:t xml:space="preserve"> (250</w:t>
      </w:r>
      <w:r w:rsidR="00307960" w:rsidRPr="00071D98">
        <w:t> mg</w:t>
      </w:r>
      <w:r w:rsidRPr="00071D98">
        <w:t>) ar varfarino (40</w:t>
      </w:r>
      <w:r w:rsidR="00307960" w:rsidRPr="00071D98">
        <w:t> mg</w:t>
      </w:r>
      <w:r w:rsidRPr="00071D98">
        <w:t>), reikšmingos sąveikos nepastebėta.</w:t>
      </w:r>
    </w:p>
    <w:p w14:paraId="31169D66" w14:textId="77777777" w:rsidR="00612792" w:rsidRPr="00071D98" w:rsidRDefault="00612792" w:rsidP="00307960">
      <w:pPr>
        <w:pStyle w:val="Pagrindinistekstas"/>
        <w:kinsoku w:val="0"/>
        <w:overflowPunct w:val="0"/>
      </w:pPr>
    </w:p>
    <w:p w14:paraId="4BA120BB" w14:textId="77777777" w:rsidR="00612792" w:rsidRPr="00071D98" w:rsidRDefault="00612792" w:rsidP="00307960">
      <w:pPr>
        <w:pStyle w:val="Pagrindinistekstas"/>
        <w:kinsoku w:val="0"/>
        <w:overflowPunct w:val="0"/>
      </w:pPr>
      <w:proofErr w:type="spellStart"/>
      <w:r w:rsidRPr="00071D98">
        <w:t>Sildenafilis</w:t>
      </w:r>
      <w:proofErr w:type="spellEnd"/>
      <w:r w:rsidRPr="00071D98">
        <w:t xml:space="preserve"> (50</w:t>
      </w:r>
      <w:r w:rsidR="00307960" w:rsidRPr="00071D98">
        <w:t> mg</w:t>
      </w:r>
      <w:r w:rsidRPr="00071D98">
        <w:t>) neilgin</w:t>
      </w:r>
      <w:r w:rsidR="003F575A">
        <w:t>o</w:t>
      </w:r>
      <w:r w:rsidRPr="00071D98">
        <w:t xml:space="preserve"> kraujavimo laiko, pailgėjusio dėl </w:t>
      </w:r>
      <w:proofErr w:type="spellStart"/>
      <w:r w:rsidRPr="00071D98">
        <w:t>acetilsalicilo</w:t>
      </w:r>
      <w:proofErr w:type="spellEnd"/>
      <w:r w:rsidRPr="00071D98">
        <w:t xml:space="preserve"> rūgšties (150</w:t>
      </w:r>
      <w:r w:rsidR="00307960" w:rsidRPr="00071D98">
        <w:t> mg</w:t>
      </w:r>
      <w:r w:rsidRPr="00071D98">
        <w:t>) poveikio.</w:t>
      </w:r>
    </w:p>
    <w:p w14:paraId="7F717521" w14:textId="77777777" w:rsidR="00612792" w:rsidRPr="00071D98" w:rsidRDefault="00612792" w:rsidP="00307960">
      <w:pPr>
        <w:pStyle w:val="Pagrindinistekstas"/>
        <w:kinsoku w:val="0"/>
        <w:overflowPunct w:val="0"/>
      </w:pPr>
    </w:p>
    <w:p w14:paraId="3EA772F7" w14:textId="77777777" w:rsidR="00612792" w:rsidRPr="00071D98" w:rsidRDefault="00612792" w:rsidP="00307960">
      <w:pPr>
        <w:pStyle w:val="Pagrindinistekstas"/>
        <w:kinsoku w:val="0"/>
        <w:overflowPunct w:val="0"/>
        <w:jc w:val="both"/>
      </w:pPr>
      <w:proofErr w:type="spellStart"/>
      <w:r w:rsidRPr="00071D98">
        <w:t>Sildenafilis</w:t>
      </w:r>
      <w:proofErr w:type="spellEnd"/>
      <w:r w:rsidRPr="00071D98">
        <w:t xml:space="preserve"> (50</w:t>
      </w:r>
      <w:r w:rsidR="00307960" w:rsidRPr="00071D98">
        <w:t> mg</w:t>
      </w:r>
      <w:r w:rsidRPr="00071D98">
        <w:t xml:space="preserve">) nesustiprino alkoholio sukeliamo </w:t>
      </w:r>
      <w:proofErr w:type="spellStart"/>
      <w:r w:rsidRPr="00071D98">
        <w:t>hipotenzinio</w:t>
      </w:r>
      <w:proofErr w:type="spellEnd"/>
      <w:r w:rsidRPr="00071D98">
        <w:t xml:space="preserve"> poveikio sveikiems savanoriams, kurių kraujo plazmoje didžiausia alkoholio koncentracija buvo 80</w:t>
      </w:r>
      <w:r w:rsidR="00307960" w:rsidRPr="00071D98">
        <w:t> mg</w:t>
      </w:r>
      <w:r w:rsidRPr="00071D98">
        <w:t>/dl.</w:t>
      </w:r>
    </w:p>
    <w:p w14:paraId="38F250DD" w14:textId="77777777" w:rsidR="00612792" w:rsidRPr="00071D98" w:rsidRDefault="00612792" w:rsidP="00307960">
      <w:pPr>
        <w:pStyle w:val="Pagrindinistekstas"/>
        <w:kinsoku w:val="0"/>
        <w:overflowPunct w:val="0"/>
      </w:pPr>
    </w:p>
    <w:p w14:paraId="4314EDAD" w14:textId="77777777" w:rsidR="00612792" w:rsidRPr="00071D98" w:rsidRDefault="00612792" w:rsidP="00307960">
      <w:pPr>
        <w:pStyle w:val="Pagrindinistekstas"/>
        <w:kinsoku w:val="0"/>
        <w:overflowPunct w:val="0"/>
      </w:pPr>
      <w:r w:rsidRPr="00071D98">
        <w:t xml:space="preserve">Daugumos </w:t>
      </w:r>
      <w:proofErr w:type="spellStart"/>
      <w:r w:rsidRPr="00071D98">
        <w:t>antihipertenzinių</w:t>
      </w:r>
      <w:proofErr w:type="spellEnd"/>
      <w:r w:rsidRPr="00071D98">
        <w:t xml:space="preserve"> vaistinių preparatų (diuretikų, beta</w:t>
      </w:r>
      <w:r w:rsidR="00415843">
        <w:t xml:space="preserve"> </w:t>
      </w:r>
      <w:proofErr w:type="spellStart"/>
      <w:r w:rsidRPr="00071D98">
        <w:t>adrenoblokatorių</w:t>
      </w:r>
      <w:proofErr w:type="spellEnd"/>
      <w:r w:rsidRPr="00071D98">
        <w:t xml:space="preserve">, AKF inhibitorių, </w:t>
      </w:r>
      <w:proofErr w:type="spellStart"/>
      <w:r w:rsidRPr="00071D98">
        <w:t>angiotenzino</w:t>
      </w:r>
      <w:proofErr w:type="spellEnd"/>
      <w:r w:rsidRPr="00071D98">
        <w:t xml:space="preserve"> II </w:t>
      </w:r>
      <w:r w:rsidR="00415843">
        <w:t>receptorių blokatorių</w:t>
      </w:r>
      <w:r w:rsidRPr="00071D98">
        <w:t xml:space="preserve">, </w:t>
      </w:r>
      <w:proofErr w:type="spellStart"/>
      <w:r w:rsidRPr="00071D98">
        <w:t>antihipertenzinių</w:t>
      </w:r>
      <w:proofErr w:type="spellEnd"/>
      <w:r w:rsidRPr="00071D98">
        <w:t xml:space="preserve"> vaist</w:t>
      </w:r>
      <w:r w:rsidR="00665493" w:rsidRPr="00071D98">
        <w:t>inių preparat</w:t>
      </w:r>
      <w:r w:rsidRPr="00071D98">
        <w:t xml:space="preserve">ų </w:t>
      </w:r>
      <w:r w:rsidR="00615F1F">
        <w:t>[</w:t>
      </w:r>
      <w:r w:rsidRPr="00071D98">
        <w:t>kraujagysles plečiančių ir centrinio poveikio vaistinių preparatų</w:t>
      </w:r>
      <w:r w:rsidR="00615F1F">
        <w:t>]</w:t>
      </w:r>
      <w:r w:rsidRPr="00071D98">
        <w:t xml:space="preserve">, </w:t>
      </w:r>
      <w:proofErr w:type="spellStart"/>
      <w:r w:rsidRPr="00071D98">
        <w:t>adrenerginių</w:t>
      </w:r>
      <w:proofErr w:type="spellEnd"/>
      <w:r w:rsidRPr="00071D98">
        <w:t xml:space="preserve"> neuronų blokatorių, kalcio kanalų blokatorių ir alfa</w:t>
      </w:r>
      <w:r w:rsidR="00BC5488" w:rsidRPr="00071D98">
        <w:t xml:space="preserve"> </w:t>
      </w:r>
      <w:proofErr w:type="spellStart"/>
      <w:r w:rsidR="00AC6501" w:rsidRPr="00071D98">
        <w:t>adreno</w:t>
      </w:r>
      <w:r w:rsidR="00415843">
        <w:t>blokatorių</w:t>
      </w:r>
      <w:proofErr w:type="spellEnd"/>
      <w:r w:rsidR="00615F1F">
        <w:t>)</w:t>
      </w:r>
      <w:r w:rsidRPr="00071D98">
        <w:t xml:space="preserve">, vartojamų kartu su </w:t>
      </w:r>
      <w:proofErr w:type="spellStart"/>
      <w:r w:rsidRPr="00071D98">
        <w:t>sildenafil</w:t>
      </w:r>
      <w:r w:rsidR="00615F1F">
        <w:t>i</w:t>
      </w:r>
      <w:r w:rsidRPr="00071D98">
        <w:t>u</w:t>
      </w:r>
      <w:proofErr w:type="spellEnd"/>
      <w:r w:rsidRPr="00071D98">
        <w:t xml:space="preserve">, </w:t>
      </w:r>
      <w:r w:rsidR="00665493" w:rsidRPr="00071D98">
        <w:t xml:space="preserve">pacientams </w:t>
      </w:r>
      <w:r w:rsidRPr="00071D98">
        <w:t xml:space="preserve">sukeltas nepageidaujamas poveikis nesiskyrė nuo nepageidaujamo poveikio, kuris </w:t>
      </w:r>
      <w:r w:rsidR="00615F1F">
        <w:t>pasireiškė</w:t>
      </w:r>
      <w:r w:rsidRPr="00071D98">
        <w:t xml:space="preserve"> minėtų vaistinių preparatų vartojant kartu su placebu.</w:t>
      </w:r>
      <w:r w:rsidR="00665493" w:rsidRPr="00071D98">
        <w:t xml:space="preserve"> </w:t>
      </w:r>
      <w:r w:rsidRPr="00071D98">
        <w:t xml:space="preserve">Specifinės sąveikos tyrimo metu su hipertenzija sergančiais pacientais, kurie </w:t>
      </w:r>
      <w:proofErr w:type="spellStart"/>
      <w:r w:rsidRPr="00071D98">
        <w:t>sildenafilio</w:t>
      </w:r>
      <w:proofErr w:type="spellEnd"/>
      <w:r w:rsidRPr="00071D98">
        <w:t xml:space="preserve"> (100</w:t>
      </w:r>
      <w:r w:rsidR="00307960" w:rsidRPr="00071D98">
        <w:t> mg</w:t>
      </w:r>
      <w:r w:rsidRPr="00071D98">
        <w:t>)</w:t>
      </w:r>
      <w:r w:rsidR="00672392" w:rsidRPr="00071D98">
        <w:t xml:space="preserve"> </w:t>
      </w:r>
      <w:r w:rsidRPr="00071D98">
        <w:t xml:space="preserve">vartojo kartu su </w:t>
      </w:r>
      <w:proofErr w:type="spellStart"/>
      <w:r w:rsidRPr="00071D98">
        <w:t>amlodipinu</w:t>
      </w:r>
      <w:proofErr w:type="spellEnd"/>
      <w:r w:rsidRPr="00071D98">
        <w:t xml:space="preserve">, </w:t>
      </w:r>
      <w:proofErr w:type="spellStart"/>
      <w:r w:rsidRPr="00071D98">
        <w:t>sistolinis</w:t>
      </w:r>
      <w:proofErr w:type="spellEnd"/>
      <w:r w:rsidRPr="00071D98">
        <w:t xml:space="preserve"> kraujospūdis gulint sumažėjo 8</w:t>
      </w:r>
      <w:r w:rsidR="000677C4" w:rsidRPr="00071D98">
        <w:t xml:space="preserve"> mm </w:t>
      </w:r>
      <w:proofErr w:type="spellStart"/>
      <w:r w:rsidR="000677C4" w:rsidRPr="00071D98">
        <w:t>Hg</w:t>
      </w:r>
      <w:proofErr w:type="spellEnd"/>
      <w:r w:rsidRPr="00071D98">
        <w:t xml:space="preserve"> daugiau, </w:t>
      </w:r>
      <w:proofErr w:type="spellStart"/>
      <w:r w:rsidRPr="00071D98">
        <w:t>diastolinis</w:t>
      </w:r>
      <w:proofErr w:type="spellEnd"/>
      <w:r w:rsidRPr="00071D98">
        <w:t xml:space="preserve"> </w:t>
      </w:r>
      <w:r w:rsidR="00665493" w:rsidRPr="00071D98">
        <w:t xml:space="preserve">– </w:t>
      </w:r>
      <w:r w:rsidRPr="00071D98">
        <w:t>7</w:t>
      </w:r>
      <w:r w:rsidR="000677C4" w:rsidRPr="00071D98">
        <w:t xml:space="preserve"> mm </w:t>
      </w:r>
      <w:proofErr w:type="spellStart"/>
      <w:r w:rsidR="000677C4" w:rsidRPr="00071D98">
        <w:t>Hg</w:t>
      </w:r>
      <w:proofErr w:type="spellEnd"/>
      <w:r w:rsidRPr="00071D98">
        <w:t xml:space="preserve"> daugiau. Tiek pat kraujospūdis sumažėjo ir sveikiems savanoriams, vartojusiems vien </w:t>
      </w:r>
      <w:proofErr w:type="spellStart"/>
      <w:r w:rsidRPr="00071D98">
        <w:t>sildenafilio</w:t>
      </w:r>
      <w:proofErr w:type="spellEnd"/>
      <w:r w:rsidRPr="00071D98">
        <w:t xml:space="preserve"> (žr. 5.1</w:t>
      </w:r>
      <w:r w:rsidR="00CD7B69" w:rsidRPr="00071D98">
        <w:t> skyr</w:t>
      </w:r>
      <w:r w:rsidRPr="00071D98">
        <w:t>ių).</w:t>
      </w:r>
    </w:p>
    <w:p w14:paraId="14EED2F4" w14:textId="77777777" w:rsidR="00612792" w:rsidRPr="00071D98" w:rsidRDefault="00612792" w:rsidP="00307960">
      <w:pPr>
        <w:pStyle w:val="Pagrindinistekstas"/>
        <w:kinsoku w:val="0"/>
        <w:overflowPunct w:val="0"/>
      </w:pPr>
    </w:p>
    <w:p w14:paraId="291F8A99" w14:textId="77777777" w:rsidR="00612792" w:rsidRPr="00071D98" w:rsidRDefault="00612792" w:rsidP="00307960">
      <w:pPr>
        <w:pStyle w:val="Pagrindinistekstas"/>
        <w:kinsoku w:val="0"/>
        <w:overflowPunct w:val="0"/>
        <w:jc w:val="both"/>
      </w:pPr>
      <w:proofErr w:type="spellStart"/>
      <w:r w:rsidRPr="00071D98">
        <w:t>Sildenafilis</w:t>
      </w:r>
      <w:proofErr w:type="spellEnd"/>
      <w:r w:rsidRPr="00071D98">
        <w:t xml:space="preserve"> (100</w:t>
      </w:r>
      <w:r w:rsidR="00307960" w:rsidRPr="00071D98">
        <w:t> mg</w:t>
      </w:r>
      <w:r w:rsidRPr="00071D98">
        <w:t xml:space="preserve">), pavartotas nusistovėjus </w:t>
      </w:r>
      <w:proofErr w:type="spellStart"/>
      <w:r w:rsidRPr="00071D98">
        <w:t>pusiausvyrinei</w:t>
      </w:r>
      <w:proofErr w:type="spellEnd"/>
      <w:r w:rsidRPr="00071D98">
        <w:t xml:space="preserve"> ŽIV proteazės inhibitorių </w:t>
      </w:r>
      <w:proofErr w:type="spellStart"/>
      <w:r w:rsidRPr="00071D98">
        <w:t>sakvinaviro</w:t>
      </w:r>
      <w:proofErr w:type="spellEnd"/>
      <w:r w:rsidRPr="00071D98">
        <w:t xml:space="preserve"> ar ritonaviro (juos </w:t>
      </w:r>
      <w:proofErr w:type="spellStart"/>
      <w:r w:rsidRPr="00071D98">
        <w:t>metabolizuoja</w:t>
      </w:r>
      <w:proofErr w:type="spellEnd"/>
      <w:r w:rsidRPr="00071D98">
        <w:t xml:space="preserve"> CYP3A4) koncentracijai, įtakos jų farmakokinetikai nedarė.</w:t>
      </w:r>
    </w:p>
    <w:p w14:paraId="3A14CCA6" w14:textId="77777777" w:rsidR="00612792" w:rsidRPr="00071D98" w:rsidRDefault="00612792" w:rsidP="00307960">
      <w:pPr>
        <w:pStyle w:val="Pagrindinistekstas"/>
        <w:kinsoku w:val="0"/>
        <w:overflowPunct w:val="0"/>
        <w:jc w:val="both"/>
      </w:pPr>
    </w:p>
    <w:p w14:paraId="4AFBD791" w14:textId="77777777" w:rsidR="00612792" w:rsidRPr="00071D98" w:rsidRDefault="00612792" w:rsidP="00307960">
      <w:pPr>
        <w:pStyle w:val="Pagrindinistekstas"/>
        <w:kinsoku w:val="0"/>
        <w:overflowPunct w:val="0"/>
      </w:pPr>
      <w:r w:rsidRPr="00071D98">
        <w:t xml:space="preserve">Sveikiems savanoriams vyrams vartojant </w:t>
      </w:r>
      <w:proofErr w:type="spellStart"/>
      <w:r w:rsidRPr="00071D98">
        <w:t>sildenafilio</w:t>
      </w:r>
      <w:proofErr w:type="spellEnd"/>
      <w:r w:rsidRPr="00071D98">
        <w:t xml:space="preserve">, kai apykaita buvo </w:t>
      </w:r>
      <w:proofErr w:type="spellStart"/>
      <w:r w:rsidRPr="00071D98">
        <w:t>pusiausvyrinė</w:t>
      </w:r>
      <w:proofErr w:type="spellEnd"/>
      <w:r w:rsidRPr="00071D98">
        <w:t xml:space="preserve"> (80</w:t>
      </w:r>
      <w:r w:rsidR="00307960" w:rsidRPr="00071D98">
        <w:t> mg</w:t>
      </w:r>
      <w:r w:rsidRPr="00071D98">
        <w:t xml:space="preserve"> tris kartus per parą), </w:t>
      </w:r>
      <w:proofErr w:type="spellStart"/>
      <w:r w:rsidRPr="00071D98">
        <w:t>bo</w:t>
      </w:r>
      <w:r w:rsidR="009924A8">
        <w:t>z</w:t>
      </w:r>
      <w:r w:rsidRPr="00071D98">
        <w:t>entano</w:t>
      </w:r>
      <w:proofErr w:type="spellEnd"/>
      <w:r w:rsidRPr="00071D98">
        <w:t xml:space="preserve"> AUC padidėjo 49,8</w:t>
      </w:r>
      <w:r w:rsidR="000677C4" w:rsidRPr="00071D98">
        <w:t> </w:t>
      </w:r>
      <w:r w:rsidRPr="00071D98">
        <w:t xml:space="preserve">%, </w:t>
      </w:r>
      <w:proofErr w:type="spellStart"/>
      <w:r w:rsidRPr="00071D98">
        <w:t>C</w:t>
      </w:r>
      <w:r w:rsidRPr="00861BC0">
        <w:rPr>
          <w:vertAlign w:val="subscript"/>
        </w:rPr>
        <w:t>max</w:t>
      </w:r>
      <w:proofErr w:type="spellEnd"/>
      <w:r w:rsidRPr="00071D98">
        <w:t xml:space="preserve"> – 42</w:t>
      </w:r>
      <w:r w:rsidR="00CD7B69" w:rsidRPr="00071D98">
        <w:t> %</w:t>
      </w:r>
      <w:r w:rsidRPr="00071D98">
        <w:t xml:space="preserve"> (du kartus per parą vartota 125</w:t>
      </w:r>
      <w:r w:rsidR="00307960" w:rsidRPr="00071D98">
        <w:t> mg</w:t>
      </w:r>
      <w:r w:rsidRPr="00071D98">
        <w:t xml:space="preserve"> dozė).</w:t>
      </w:r>
    </w:p>
    <w:p w14:paraId="3A89B8A8" w14:textId="77777777" w:rsidR="00612792" w:rsidRPr="00071D98" w:rsidRDefault="00612792" w:rsidP="00307960">
      <w:pPr>
        <w:pStyle w:val="Pagrindinistekstas"/>
        <w:kinsoku w:val="0"/>
        <w:overflowPunct w:val="0"/>
      </w:pPr>
    </w:p>
    <w:p w14:paraId="507DDCD9" w14:textId="77777777" w:rsidR="00612792" w:rsidRPr="00071D98" w:rsidRDefault="00612792" w:rsidP="00307960">
      <w:pPr>
        <w:pStyle w:val="Pagrindinistekstas"/>
        <w:kinsoku w:val="0"/>
        <w:overflowPunct w:val="0"/>
      </w:pPr>
      <w:r w:rsidRPr="00071D98">
        <w:t xml:space="preserve">Pacientams, sergantiems hipertenzija, vartojantiems </w:t>
      </w:r>
      <w:proofErr w:type="spellStart"/>
      <w:r w:rsidRPr="00071D98">
        <w:t>sakubitrilo</w:t>
      </w:r>
      <w:proofErr w:type="spellEnd"/>
      <w:r w:rsidRPr="00071D98">
        <w:t xml:space="preserve"> / </w:t>
      </w:r>
      <w:proofErr w:type="spellStart"/>
      <w:r w:rsidRPr="00071D98">
        <w:t>valsartano</w:t>
      </w:r>
      <w:proofErr w:type="spellEnd"/>
      <w:r w:rsidRPr="00071D98">
        <w:t xml:space="preserve"> (nusistovėjus </w:t>
      </w:r>
      <w:proofErr w:type="spellStart"/>
      <w:r w:rsidRPr="00071D98">
        <w:t>pusiausvyrinei</w:t>
      </w:r>
      <w:proofErr w:type="spellEnd"/>
      <w:r w:rsidRPr="00071D98">
        <w:t xml:space="preserve"> koncentracijai) papildomai pavartojus vienkartinę </w:t>
      </w:r>
      <w:proofErr w:type="spellStart"/>
      <w:r w:rsidRPr="00071D98">
        <w:t>sildenafilio</w:t>
      </w:r>
      <w:proofErr w:type="spellEnd"/>
      <w:r w:rsidRPr="00071D98">
        <w:t xml:space="preserve"> dozę, kraujospūdis, palyginti su vien tik </w:t>
      </w:r>
      <w:proofErr w:type="spellStart"/>
      <w:r w:rsidRPr="00071D98">
        <w:t>sakubitrilo</w:t>
      </w:r>
      <w:proofErr w:type="spellEnd"/>
      <w:r w:rsidRPr="00071D98">
        <w:t xml:space="preserve"> / </w:t>
      </w:r>
      <w:proofErr w:type="spellStart"/>
      <w:r w:rsidRPr="00071D98">
        <w:t>valsartano</w:t>
      </w:r>
      <w:proofErr w:type="spellEnd"/>
      <w:r w:rsidRPr="00071D98">
        <w:t xml:space="preserve"> vartojimu, sumažėjo reikšmingai daugiau. Todėl reikia </w:t>
      </w:r>
      <w:r w:rsidR="000C36EA">
        <w:t>laikytis saugumo priemonių</w:t>
      </w:r>
      <w:r w:rsidRPr="00071D98">
        <w:t xml:space="preserve"> pradedant skirti </w:t>
      </w:r>
      <w:proofErr w:type="spellStart"/>
      <w:r w:rsidRPr="00071D98">
        <w:t>sildenafil</w:t>
      </w:r>
      <w:r w:rsidR="000C36EA">
        <w:t>io</w:t>
      </w:r>
      <w:proofErr w:type="spellEnd"/>
      <w:r w:rsidRPr="00071D98">
        <w:t xml:space="preserve"> pacientams, kurie gydomi </w:t>
      </w:r>
      <w:proofErr w:type="spellStart"/>
      <w:r w:rsidRPr="00071D98">
        <w:t>sakubitrilu</w:t>
      </w:r>
      <w:proofErr w:type="spellEnd"/>
      <w:r w:rsidRPr="00071D98">
        <w:t xml:space="preserve"> / </w:t>
      </w:r>
      <w:proofErr w:type="spellStart"/>
      <w:r w:rsidRPr="00071D98">
        <w:t>valsartanu</w:t>
      </w:r>
      <w:proofErr w:type="spellEnd"/>
      <w:r w:rsidRPr="00071D98">
        <w:t>.</w:t>
      </w:r>
    </w:p>
    <w:p w14:paraId="078E462E" w14:textId="77777777" w:rsidR="00612792" w:rsidRPr="00071D98" w:rsidRDefault="00612792" w:rsidP="00307960">
      <w:pPr>
        <w:pStyle w:val="Pagrindinistekstas"/>
        <w:kinsoku w:val="0"/>
        <w:overflowPunct w:val="0"/>
      </w:pPr>
    </w:p>
    <w:p w14:paraId="782701EA" w14:textId="77777777" w:rsidR="00612792" w:rsidRPr="00071D98" w:rsidRDefault="00612792" w:rsidP="00672392">
      <w:pPr>
        <w:pStyle w:val="Antrat2"/>
        <w:numPr>
          <w:ilvl w:val="1"/>
          <w:numId w:val="18"/>
        </w:numPr>
        <w:tabs>
          <w:tab w:val="left" w:pos="567"/>
          <w:tab w:val="left" w:pos="750"/>
        </w:tabs>
        <w:kinsoku w:val="0"/>
        <w:overflowPunct w:val="0"/>
        <w:ind w:left="0" w:firstLine="0"/>
      </w:pPr>
      <w:r w:rsidRPr="00071D98">
        <w:t>Vaisingumas, nėštumo ir žindymo laikotarpis</w:t>
      </w:r>
    </w:p>
    <w:p w14:paraId="0B81587C" w14:textId="77777777" w:rsidR="00612792" w:rsidRPr="00071D98" w:rsidRDefault="00612792" w:rsidP="00307960">
      <w:pPr>
        <w:pStyle w:val="Pagrindinistekstas"/>
        <w:kinsoku w:val="0"/>
        <w:overflowPunct w:val="0"/>
        <w:rPr>
          <w:b/>
          <w:bCs/>
        </w:rPr>
      </w:pPr>
    </w:p>
    <w:p w14:paraId="7C2C44DD"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w:t>
      </w:r>
      <w:r w:rsidR="000C36EA">
        <w:t>nėra skirtas</w:t>
      </w:r>
      <w:r w:rsidR="00036281">
        <w:t xml:space="preserve"> moterims.</w:t>
      </w:r>
    </w:p>
    <w:p w14:paraId="495ADEDA" w14:textId="77777777" w:rsidR="00612792" w:rsidRPr="00071D98" w:rsidRDefault="00612792" w:rsidP="00307960">
      <w:pPr>
        <w:pStyle w:val="Pagrindinistekstas"/>
        <w:kinsoku w:val="0"/>
        <w:overflowPunct w:val="0"/>
      </w:pPr>
    </w:p>
    <w:p w14:paraId="3E2421BE" w14:textId="77777777" w:rsidR="00612792" w:rsidRPr="00071D98" w:rsidRDefault="00612792" w:rsidP="00307960">
      <w:pPr>
        <w:pStyle w:val="Pagrindinistekstas"/>
        <w:kinsoku w:val="0"/>
        <w:overflowPunct w:val="0"/>
      </w:pPr>
      <w:r w:rsidRPr="00071D98">
        <w:t xml:space="preserve">Tinkamų ir gerai kontroliuojamų nėščių </w:t>
      </w:r>
      <w:r w:rsidR="00E40449">
        <w:t xml:space="preserve">moterų </w:t>
      </w:r>
      <w:r w:rsidRPr="00071D98">
        <w:t xml:space="preserve">ar </w:t>
      </w:r>
      <w:r w:rsidR="00E40449">
        <w:t>žindyvių</w:t>
      </w:r>
      <w:r w:rsidRPr="00071D98">
        <w:t xml:space="preserve"> tyrimų nebuvo atlikta.</w:t>
      </w:r>
    </w:p>
    <w:p w14:paraId="0B2F59FB" w14:textId="77777777" w:rsidR="00612792" w:rsidRPr="00071D98" w:rsidRDefault="00612792" w:rsidP="00307960">
      <w:pPr>
        <w:pStyle w:val="Pagrindinistekstas"/>
        <w:kinsoku w:val="0"/>
        <w:overflowPunct w:val="0"/>
      </w:pPr>
    </w:p>
    <w:p w14:paraId="329BB180" w14:textId="77777777" w:rsidR="00036281" w:rsidRDefault="00036281" w:rsidP="00307960">
      <w:pPr>
        <w:pStyle w:val="Pagrindinistekstas"/>
        <w:kinsoku w:val="0"/>
        <w:overflowPunct w:val="0"/>
      </w:pPr>
      <w:r w:rsidRPr="00036281">
        <w:t xml:space="preserve">Reprodukcijos tyrimuose su žiurkėmis ir triušiais, </w:t>
      </w:r>
      <w:r>
        <w:t>sušėrus</w:t>
      </w:r>
      <w:r w:rsidRPr="00036281">
        <w:t xml:space="preserve"> </w:t>
      </w:r>
      <w:proofErr w:type="spellStart"/>
      <w:r w:rsidRPr="00036281">
        <w:t>sildenafilio</w:t>
      </w:r>
      <w:proofErr w:type="spellEnd"/>
      <w:r w:rsidRPr="00036281">
        <w:t>, reikšmingo nepageidaujamo poveikio nenustatyta.</w:t>
      </w:r>
    </w:p>
    <w:p w14:paraId="19F541A3" w14:textId="77777777" w:rsidR="00665493" w:rsidRPr="00071D98" w:rsidRDefault="00665493" w:rsidP="00307960">
      <w:pPr>
        <w:pStyle w:val="Pagrindinistekstas"/>
        <w:kinsoku w:val="0"/>
        <w:overflowPunct w:val="0"/>
      </w:pPr>
    </w:p>
    <w:p w14:paraId="70E3BE4A" w14:textId="77777777" w:rsidR="00612792" w:rsidRPr="00071D98" w:rsidRDefault="00612792" w:rsidP="00307960">
      <w:pPr>
        <w:pStyle w:val="Pagrindinistekstas"/>
        <w:kinsoku w:val="0"/>
        <w:overflowPunct w:val="0"/>
      </w:pPr>
      <w:r w:rsidRPr="00071D98">
        <w:t xml:space="preserve">Sveikiems savanoriams </w:t>
      </w:r>
      <w:r w:rsidR="00E40449">
        <w:t>pavartojus per burną</w:t>
      </w:r>
      <w:r w:rsidRPr="00071D98">
        <w:t xml:space="preserve"> vienkartinę </w:t>
      </w:r>
      <w:proofErr w:type="spellStart"/>
      <w:r w:rsidRPr="00071D98">
        <w:t>sildenafilio</w:t>
      </w:r>
      <w:proofErr w:type="spellEnd"/>
      <w:r w:rsidRPr="00071D98">
        <w:t xml:space="preserve"> 100</w:t>
      </w:r>
      <w:r w:rsidR="00307960" w:rsidRPr="00071D98">
        <w:t> mg</w:t>
      </w:r>
      <w:r w:rsidRPr="00071D98">
        <w:t xml:space="preserve"> dozę, poveiki</w:t>
      </w:r>
      <w:r w:rsidR="00190924">
        <w:t>o</w:t>
      </w:r>
      <w:r w:rsidRPr="00071D98">
        <w:t xml:space="preserve"> spermos judrumui ar</w:t>
      </w:r>
      <w:r w:rsidR="00672392" w:rsidRPr="00071D98">
        <w:t xml:space="preserve"> </w:t>
      </w:r>
      <w:r w:rsidRPr="00071D98">
        <w:t>morfologijai nebuvo (žr. 5.1</w:t>
      </w:r>
      <w:r w:rsidR="00CD7B69" w:rsidRPr="00071D98">
        <w:t> skyr</w:t>
      </w:r>
      <w:r w:rsidRPr="00071D98">
        <w:t>ių).</w:t>
      </w:r>
    </w:p>
    <w:p w14:paraId="6C07FFF0" w14:textId="77777777" w:rsidR="00612792" w:rsidRPr="00071D98" w:rsidRDefault="00612792" w:rsidP="00307960">
      <w:pPr>
        <w:pStyle w:val="Pagrindinistekstas"/>
        <w:kinsoku w:val="0"/>
        <w:overflowPunct w:val="0"/>
      </w:pPr>
    </w:p>
    <w:p w14:paraId="09F27920" w14:textId="77777777" w:rsidR="00612792" w:rsidRPr="00071D98" w:rsidRDefault="00612792" w:rsidP="00CC65D5">
      <w:pPr>
        <w:pStyle w:val="Antrat2"/>
        <w:numPr>
          <w:ilvl w:val="1"/>
          <w:numId w:val="18"/>
        </w:numPr>
        <w:tabs>
          <w:tab w:val="left" w:pos="567"/>
          <w:tab w:val="left" w:pos="750"/>
        </w:tabs>
        <w:kinsoku w:val="0"/>
        <w:overflowPunct w:val="0"/>
        <w:ind w:left="0" w:firstLine="0"/>
      </w:pPr>
      <w:r w:rsidRPr="00071D98">
        <w:t>Poveikis gebėjimui vairuoti ir valdyti mechanizmus</w:t>
      </w:r>
    </w:p>
    <w:p w14:paraId="361D797F" w14:textId="77777777" w:rsidR="00612792" w:rsidRPr="00071D98" w:rsidRDefault="00612792" w:rsidP="00307960">
      <w:pPr>
        <w:pStyle w:val="Pagrindinistekstas"/>
        <w:kinsoku w:val="0"/>
        <w:overflowPunct w:val="0"/>
        <w:rPr>
          <w:b/>
          <w:bCs/>
        </w:rPr>
      </w:pPr>
    </w:p>
    <w:p w14:paraId="23CAD1CF" w14:textId="72FC5923" w:rsidR="00612792" w:rsidRPr="00071D98" w:rsidRDefault="00491662" w:rsidP="00307960">
      <w:pPr>
        <w:pStyle w:val="Pagrindinistekstas"/>
        <w:kinsoku w:val="0"/>
        <w:overflowPunct w:val="0"/>
      </w:pPr>
      <w:proofErr w:type="spellStart"/>
      <w:r>
        <w:t>Sildenafil</w:t>
      </w:r>
      <w:proofErr w:type="spellEnd"/>
      <w:r>
        <w:t xml:space="preserve"> STADA</w:t>
      </w:r>
      <w:r w:rsidR="00612792" w:rsidRPr="00071D98">
        <w:t xml:space="preserve"> gebėjimą vairuoti ir valdyti mechanizmus veik</w:t>
      </w:r>
      <w:r>
        <w:t>ia</w:t>
      </w:r>
      <w:r w:rsidR="00612792" w:rsidRPr="00071D98">
        <w:t xml:space="preserve"> silpnai.</w:t>
      </w:r>
    </w:p>
    <w:p w14:paraId="36DFAF6B" w14:textId="77777777" w:rsidR="00612792" w:rsidRPr="00071D98" w:rsidRDefault="00612792" w:rsidP="00307960">
      <w:pPr>
        <w:pStyle w:val="Pagrindinistekstas"/>
        <w:kinsoku w:val="0"/>
        <w:overflowPunct w:val="0"/>
      </w:pPr>
    </w:p>
    <w:p w14:paraId="3E595EB5" w14:textId="77777777" w:rsidR="00612792" w:rsidRPr="00071D98" w:rsidRDefault="00612792" w:rsidP="00307960">
      <w:pPr>
        <w:pStyle w:val="Pagrindinistekstas"/>
        <w:kinsoku w:val="0"/>
        <w:overflowPunct w:val="0"/>
      </w:pPr>
      <w:r w:rsidRPr="00071D98">
        <w:lastRenderedPageBreak/>
        <w:t xml:space="preserve">Klinikinių tyrimų metu </w:t>
      </w:r>
      <w:proofErr w:type="spellStart"/>
      <w:r w:rsidRPr="00071D98">
        <w:t>sildenafilis</w:t>
      </w:r>
      <w:proofErr w:type="spellEnd"/>
      <w:r w:rsidRPr="00071D98">
        <w:t xml:space="preserve"> sukėlė </w:t>
      </w:r>
      <w:r w:rsidR="00C85355">
        <w:t>svaigulį</w:t>
      </w:r>
      <w:r w:rsidRPr="00071D98">
        <w:t xml:space="preserve"> ir regos pokytį, todėl pacient</w:t>
      </w:r>
      <w:r w:rsidR="00665493" w:rsidRPr="00071D98">
        <w:t>us</w:t>
      </w:r>
      <w:r w:rsidRPr="00071D98">
        <w:t xml:space="preserve"> reikia įspėti, kad prieš vairavimą ir mechanizmų valdymą pasitikrintų, ar nepasire</w:t>
      </w:r>
      <w:r w:rsidR="00665493" w:rsidRPr="00071D98">
        <w:t>i</w:t>
      </w:r>
      <w:r w:rsidRPr="00071D98">
        <w:t xml:space="preserve">škė toks </w:t>
      </w:r>
      <w:r w:rsidR="00665493" w:rsidRPr="00071D98">
        <w:t xml:space="preserve">vaistinio preparato </w:t>
      </w:r>
      <w:r w:rsidRPr="00071D98">
        <w:t>poveikis.</w:t>
      </w:r>
    </w:p>
    <w:p w14:paraId="0593207F" w14:textId="77777777" w:rsidR="00612792" w:rsidRPr="00071D98" w:rsidRDefault="00612792" w:rsidP="00307960">
      <w:pPr>
        <w:pStyle w:val="Pagrindinistekstas"/>
        <w:kinsoku w:val="0"/>
        <w:overflowPunct w:val="0"/>
      </w:pPr>
    </w:p>
    <w:p w14:paraId="78525A56" w14:textId="77777777" w:rsidR="00612792" w:rsidRPr="00071D98" w:rsidRDefault="00612792" w:rsidP="00672392">
      <w:pPr>
        <w:pStyle w:val="Antrat2"/>
        <w:numPr>
          <w:ilvl w:val="1"/>
          <w:numId w:val="18"/>
        </w:numPr>
        <w:tabs>
          <w:tab w:val="left" w:pos="567"/>
          <w:tab w:val="left" w:pos="750"/>
        </w:tabs>
        <w:kinsoku w:val="0"/>
        <w:overflowPunct w:val="0"/>
        <w:ind w:left="0" w:firstLine="0"/>
      </w:pPr>
      <w:r w:rsidRPr="00071D98">
        <w:t>Nepageidaujamas poveikis</w:t>
      </w:r>
    </w:p>
    <w:p w14:paraId="0A6089E9" w14:textId="77777777" w:rsidR="00612792" w:rsidRPr="00071D98" w:rsidRDefault="00612792" w:rsidP="00307960">
      <w:pPr>
        <w:pStyle w:val="Pagrindinistekstas"/>
        <w:kinsoku w:val="0"/>
        <w:overflowPunct w:val="0"/>
        <w:rPr>
          <w:b/>
          <w:bCs/>
        </w:rPr>
      </w:pPr>
    </w:p>
    <w:p w14:paraId="34975C14" w14:textId="77777777" w:rsidR="00612792" w:rsidRPr="00071D98" w:rsidRDefault="00612792" w:rsidP="00307960">
      <w:pPr>
        <w:pStyle w:val="Pagrindinistekstas"/>
        <w:kinsoku w:val="0"/>
        <w:overflowPunct w:val="0"/>
      </w:pPr>
      <w:r w:rsidRPr="00071D98">
        <w:rPr>
          <w:u w:val="single"/>
        </w:rPr>
        <w:t>Saugumo duomenų santrauka</w:t>
      </w:r>
    </w:p>
    <w:p w14:paraId="2DB43A17" w14:textId="77777777" w:rsidR="00612792" w:rsidRPr="00071D98" w:rsidRDefault="00612792" w:rsidP="00307960">
      <w:pPr>
        <w:pStyle w:val="Pagrindinistekstas"/>
        <w:kinsoku w:val="0"/>
        <w:overflowPunct w:val="0"/>
      </w:pPr>
    </w:p>
    <w:p w14:paraId="7625617D" w14:textId="77777777" w:rsidR="00612792" w:rsidRPr="00071D98" w:rsidRDefault="00665493" w:rsidP="00307960">
      <w:pPr>
        <w:pStyle w:val="Pagrindinistekstas"/>
        <w:kinsoku w:val="0"/>
        <w:overflowPunct w:val="0"/>
      </w:pPr>
      <w:proofErr w:type="spellStart"/>
      <w:r w:rsidRPr="00071D98">
        <w:t>Sildenafilio</w:t>
      </w:r>
      <w:proofErr w:type="spellEnd"/>
      <w:r w:rsidR="00612792" w:rsidRPr="00071D98">
        <w:t xml:space="preserve"> saugumo duomenys gauti 74 dvigubai koduotų placebu kontroliuotų klinikinių tyrimų, kuriuose dalyvavo 9</w:t>
      </w:r>
      <w:r w:rsidR="00036281">
        <w:t> </w:t>
      </w:r>
      <w:r w:rsidR="00612792" w:rsidRPr="00071D98">
        <w:t>570</w:t>
      </w:r>
      <w:r w:rsidRPr="00071D98">
        <w:t> </w:t>
      </w:r>
      <w:r w:rsidR="00612792" w:rsidRPr="00071D98">
        <w:t xml:space="preserve">pacientų, metu. Klinikinių tyrimų metu </w:t>
      </w:r>
      <w:proofErr w:type="spellStart"/>
      <w:r w:rsidR="00612792" w:rsidRPr="00071D98">
        <w:t>sildenafil</w:t>
      </w:r>
      <w:r w:rsidR="007E56E4">
        <w:t>io</w:t>
      </w:r>
      <w:proofErr w:type="spellEnd"/>
      <w:r w:rsidR="00612792" w:rsidRPr="00071D98">
        <w:t xml:space="preserve"> vartojusiems pacientams dažniausiai pasireiškusios nepageidaujamos reakcijos buvo galvos skausmas, kraujo priplūdimas į</w:t>
      </w:r>
      <w:r w:rsidR="00672392" w:rsidRPr="00071D98">
        <w:t xml:space="preserve"> </w:t>
      </w:r>
      <w:r w:rsidR="00612792" w:rsidRPr="00071D98">
        <w:t xml:space="preserve">veidą ir kaklą, dispepsija, nosies užgulimas, </w:t>
      </w:r>
      <w:r w:rsidR="007E56E4">
        <w:t>svaigulys</w:t>
      </w:r>
      <w:r w:rsidR="00612792" w:rsidRPr="00071D98">
        <w:t xml:space="preserve">, pykinimas, karščio pylimas, regėjimo sutrikimai, </w:t>
      </w:r>
      <w:proofErr w:type="spellStart"/>
      <w:r w:rsidR="00612792" w:rsidRPr="00071D98">
        <w:t>cianopsija</w:t>
      </w:r>
      <w:proofErr w:type="spellEnd"/>
      <w:r w:rsidR="00612792" w:rsidRPr="00071D98">
        <w:t xml:space="preserve"> ir neryškus matymas.</w:t>
      </w:r>
    </w:p>
    <w:p w14:paraId="1319F026" w14:textId="77777777" w:rsidR="00612792" w:rsidRPr="00071D98" w:rsidRDefault="00612792" w:rsidP="00307960">
      <w:pPr>
        <w:pStyle w:val="Pagrindinistekstas"/>
        <w:kinsoku w:val="0"/>
        <w:overflowPunct w:val="0"/>
      </w:pPr>
    </w:p>
    <w:p w14:paraId="651E9F78" w14:textId="77777777" w:rsidR="00612792" w:rsidRPr="00071D98" w:rsidRDefault="00612792" w:rsidP="00307960">
      <w:pPr>
        <w:pStyle w:val="Pagrindinistekstas"/>
        <w:kinsoku w:val="0"/>
        <w:overflowPunct w:val="0"/>
      </w:pPr>
      <w:r w:rsidRPr="00071D98">
        <w:t>Nepageidaujamos reakcijos, pasireiškusios vaistiniam preparatui esant rinkoje, sukauptos per ilgesnį kaip 10</w:t>
      </w:r>
      <w:r w:rsidR="00CD7B69" w:rsidRPr="00071D98">
        <w:t> met</w:t>
      </w:r>
      <w:r w:rsidRPr="00071D98">
        <w:t xml:space="preserve">ų stebėjimo laikotarpį. Kadangi ne apie visas nepageidaujamas reakcijas buvo pranešta tiesiogiai </w:t>
      </w:r>
      <w:r w:rsidR="00665493" w:rsidRPr="00071D98">
        <w:t>r</w:t>
      </w:r>
      <w:r w:rsidRPr="00071D98">
        <w:t>egistruotojui, ne visos reakcijos buvo įtrauktos į saugumo duomenų bazę ir jų dažnio tiksliai nustatyti negalima.</w:t>
      </w:r>
    </w:p>
    <w:p w14:paraId="62D8AB3D" w14:textId="77777777" w:rsidR="00612792" w:rsidRPr="00071D98" w:rsidRDefault="00612792" w:rsidP="00307960">
      <w:pPr>
        <w:pStyle w:val="Pagrindinistekstas"/>
        <w:kinsoku w:val="0"/>
        <w:overflowPunct w:val="0"/>
      </w:pPr>
    </w:p>
    <w:p w14:paraId="2D2E2B89" w14:textId="77777777" w:rsidR="00612792" w:rsidRPr="00071D98" w:rsidRDefault="00F62FAA" w:rsidP="00307960">
      <w:pPr>
        <w:pStyle w:val="Pagrindinistekstas"/>
        <w:kinsoku w:val="0"/>
        <w:overflowPunct w:val="0"/>
      </w:pPr>
      <w:r w:rsidRPr="00071D98">
        <w:rPr>
          <w:u w:val="single"/>
        </w:rPr>
        <w:t>N</w:t>
      </w:r>
      <w:r w:rsidR="00612792" w:rsidRPr="00071D98">
        <w:rPr>
          <w:u w:val="single"/>
        </w:rPr>
        <w:t>epageidaujam</w:t>
      </w:r>
      <w:r w:rsidRPr="00071D98">
        <w:rPr>
          <w:u w:val="single"/>
        </w:rPr>
        <w:t>ų</w:t>
      </w:r>
      <w:r w:rsidR="00612792" w:rsidRPr="00071D98">
        <w:rPr>
          <w:u w:val="single"/>
        </w:rPr>
        <w:t xml:space="preserve"> reakcij</w:t>
      </w:r>
      <w:r w:rsidRPr="00071D98">
        <w:rPr>
          <w:u w:val="single"/>
        </w:rPr>
        <w:t>ų santrauka lentelėje</w:t>
      </w:r>
    </w:p>
    <w:p w14:paraId="5F490195" w14:textId="77777777" w:rsidR="00612792" w:rsidRPr="00071D98" w:rsidRDefault="00612792" w:rsidP="00307960">
      <w:pPr>
        <w:pStyle w:val="Pagrindinistekstas"/>
        <w:kinsoku w:val="0"/>
        <w:overflowPunct w:val="0"/>
      </w:pPr>
    </w:p>
    <w:p w14:paraId="0ECE90AA" w14:textId="77777777" w:rsidR="00F62FAA" w:rsidRPr="00071D98" w:rsidRDefault="00612792" w:rsidP="000677C4">
      <w:pPr>
        <w:pStyle w:val="Pagrindinistekstas"/>
        <w:kinsoku w:val="0"/>
        <w:overflowPunct w:val="0"/>
      </w:pPr>
      <w:r w:rsidRPr="00071D98">
        <w:t>Toliau esančioje lentelėje medicininiu požiūriu svarbios nepageidaujamos reakcijos, kurios klinikinių tyrimų metu vartojant vaistin</w:t>
      </w:r>
      <w:r w:rsidR="007E56E4">
        <w:t>io</w:t>
      </w:r>
      <w:r w:rsidRPr="00071D98">
        <w:t xml:space="preserve"> preparat</w:t>
      </w:r>
      <w:r w:rsidR="007E56E4">
        <w:t>o</w:t>
      </w:r>
      <w:r w:rsidRPr="00071D98">
        <w:t xml:space="preserve"> pasireiškė dažniau nei vartojant placeb</w:t>
      </w:r>
      <w:r w:rsidR="007E56E4">
        <w:t>o</w:t>
      </w:r>
      <w:r w:rsidRPr="00071D98">
        <w:t>, išvardytos pagal organų sistemų klases ir dažnį. Nepageidaujamo poveikio dažnis apibūdinamas taip: labai dažnas</w:t>
      </w:r>
      <w:r w:rsidR="000677C4" w:rsidRPr="00071D98">
        <w:t xml:space="preserve"> </w:t>
      </w:r>
      <w:r w:rsidRPr="00071D98">
        <w:t>(≥</w:t>
      </w:r>
      <w:r w:rsidR="00F62FAA" w:rsidRPr="00071D98">
        <w:t> </w:t>
      </w:r>
      <w:r w:rsidRPr="00071D98">
        <w:t>1/10), dažnas (nuo ≥</w:t>
      </w:r>
      <w:r w:rsidR="00F62FAA" w:rsidRPr="00071D98">
        <w:t> </w:t>
      </w:r>
      <w:r w:rsidRPr="00071D98">
        <w:t xml:space="preserve">1/100 iki </w:t>
      </w:r>
      <w:r w:rsidR="00CD7B69" w:rsidRPr="00071D98">
        <w:t>&lt; </w:t>
      </w:r>
      <w:r w:rsidRPr="00071D98">
        <w:t>1/10), nedažnas (nuo ≥</w:t>
      </w:r>
      <w:r w:rsidR="00F62FAA" w:rsidRPr="00071D98">
        <w:t> </w:t>
      </w:r>
      <w:r w:rsidRPr="00071D98">
        <w:t>1/1</w:t>
      </w:r>
      <w:r w:rsidR="00F62FAA" w:rsidRPr="00071D98">
        <w:t> </w:t>
      </w:r>
      <w:r w:rsidRPr="00071D98">
        <w:t xml:space="preserve">000 iki </w:t>
      </w:r>
      <w:r w:rsidR="00CD7B69" w:rsidRPr="00071D98">
        <w:t>&lt; </w:t>
      </w:r>
      <w:r w:rsidRPr="00071D98">
        <w:t>1/100), retas (nuo ≥</w:t>
      </w:r>
      <w:r w:rsidR="00F62FAA" w:rsidRPr="00071D98">
        <w:t> </w:t>
      </w:r>
      <w:r w:rsidRPr="00071D98">
        <w:t>1/10</w:t>
      </w:r>
      <w:r w:rsidR="00F62FAA" w:rsidRPr="00071D98">
        <w:t> </w:t>
      </w:r>
      <w:r w:rsidRPr="00071D98">
        <w:t xml:space="preserve">000 iki </w:t>
      </w:r>
      <w:r w:rsidR="00CD7B69" w:rsidRPr="00071D98">
        <w:t>&lt; </w:t>
      </w:r>
      <w:r w:rsidRPr="00071D98">
        <w:t>1/1</w:t>
      </w:r>
      <w:r w:rsidR="00F62FAA" w:rsidRPr="00071D98">
        <w:t> </w:t>
      </w:r>
      <w:r w:rsidRPr="00071D98">
        <w:t>000).</w:t>
      </w:r>
    </w:p>
    <w:p w14:paraId="259093F0" w14:textId="77777777" w:rsidR="00F62FAA" w:rsidRPr="00071D98" w:rsidRDefault="00F62FAA" w:rsidP="000677C4">
      <w:pPr>
        <w:pStyle w:val="Pagrindinistekstas"/>
        <w:kinsoku w:val="0"/>
        <w:overflowPunct w:val="0"/>
      </w:pPr>
    </w:p>
    <w:p w14:paraId="36883149" w14:textId="77777777" w:rsidR="00612792" w:rsidRPr="00071D98" w:rsidRDefault="00612792" w:rsidP="000677C4">
      <w:pPr>
        <w:pStyle w:val="Pagrindinistekstas"/>
        <w:kinsoku w:val="0"/>
        <w:overflowPunct w:val="0"/>
      </w:pPr>
      <w:r w:rsidRPr="00071D98">
        <w:t>Kiekvienoje dažnio grupėje nepageidaujamas poveikis išvardytas mažėjančio sunkumo tvarka.</w:t>
      </w:r>
    </w:p>
    <w:p w14:paraId="21D781DB" w14:textId="77777777" w:rsidR="00672392" w:rsidRPr="00071D98" w:rsidRDefault="00672392" w:rsidP="00307960">
      <w:pPr>
        <w:pStyle w:val="Antrat2"/>
        <w:kinsoku w:val="0"/>
        <w:overflowPunct w:val="0"/>
        <w:ind w:left="0"/>
      </w:pPr>
    </w:p>
    <w:p w14:paraId="639D7B35" w14:textId="77777777" w:rsidR="00612792" w:rsidRPr="00071D98" w:rsidRDefault="00612792" w:rsidP="00307960">
      <w:pPr>
        <w:pStyle w:val="Antrat2"/>
        <w:kinsoku w:val="0"/>
        <w:overflowPunct w:val="0"/>
        <w:ind w:left="0"/>
      </w:pPr>
      <w:r w:rsidRPr="00071D98">
        <w:t>1</w:t>
      </w:r>
      <w:r w:rsidR="00F62FAA" w:rsidRPr="00071D98">
        <w:t> </w:t>
      </w:r>
      <w:r w:rsidRPr="00071D98">
        <w:t>lentelė. Medicininiu požiūriu svarbios nepageidaujamos reakcijos, kurios kontroliuotų klinikinių tyrimų metu dažniau pasireiškė vartojant vaistin</w:t>
      </w:r>
      <w:r w:rsidR="00EB677E">
        <w:t>io</w:t>
      </w:r>
      <w:r w:rsidRPr="00071D98">
        <w:t xml:space="preserve"> preparat</w:t>
      </w:r>
      <w:r w:rsidR="00EB677E">
        <w:t>o</w:t>
      </w:r>
      <w:r w:rsidRPr="00071D98">
        <w:t xml:space="preserve"> nei placeb</w:t>
      </w:r>
      <w:r w:rsidR="00EB677E">
        <w:t>o</w:t>
      </w:r>
      <w:r w:rsidRPr="00071D98">
        <w:t xml:space="preserve"> ir medicininiu požiūriu svarbios nepageidaujamos reakcijos, kurios pasireiškė stebint vaistinį preparatą rinkoje</w:t>
      </w:r>
    </w:p>
    <w:p w14:paraId="2B8C997D" w14:textId="77777777" w:rsidR="00612792" w:rsidRPr="00071D98" w:rsidRDefault="00612792" w:rsidP="00307960">
      <w:pPr>
        <w:pStyle w:val="Pagrindinistekstas"/>
        <w:kinsoku w:val="0"/>
        <w:overflowPunct w:val="0"/>
        <w:rPr>
          <w:b/>
          <w:bC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1550"/>
        <w:gridCol w:w="10"/>
        <w:gridCol w:w="1223"/>
        <w:gridCol w:w="10"/>
        <w:gridCol w:w="1414"/>
        <w:gridCol w:w="10"/>
        <w:gridCol w:w="1687"/>
        <w:gridCol w:w="10"/>
        <w:gridCol w:w="2996"/>
        <w:gridCol w:w="10"/>
      </w:tblGrid>
      <w:tr w:rsidR="00612792" w:rsidRPr="00071D98" w14:paraId="112CF54F" w14:textId="77777777" w:rsidTr="00F82E67">
        <w:trPr>
          <w:gridAfter w:val="1"/>
          <w:wAfter w:w="10" w:type="dxa"/>
          <w:trHeight w:val="559"/>
          <w:tblHeader/>
        </w:trPr>
        <w:tc>
          <w:tcPr>
            <w:tcW w:w="1561" w:type="dxa"/>
            <w:gridSpan w:val="2"/>
          </w:tcPr>
          <w:p w14:paraId="4BE92634" w14:textId="77777777" w:rsidR="00612792" w:rsidRPr="00071D98" w:rsidRDefault="00612792" w:rsidP="00F62FAA">
            <w:pPr>
              <w:pStyle w:val="TableParagraph"/>
              <w:kinsoku w:val="0"/>
              <w:overflowPunct w:val="0"/>
              <w:ind w:left="0"/>
              <w:rPr>
                <w:b/>
                <w:bCs/>
                <w:sz w:val="22"/>
                <w:szCs w:val="22"/>
              </w:rPr>
            </w:pPr>
            <w:r w:rsidRPr="00071D98">
              <w:rPr>
                <w:b/>
                <w:bCs/>
                <w:sz w:val="22"/>
                <w:szCs w:val="22"/>
              </w:rPr>
              <w:t>Organų</w:t>
            </w:r>
            <w:r w:rsidR="00F62FAA" w:rsidRPr="00071D98">
              <w:rPr>
                <w:b/>
                <w:bCs/>
                <w:sz w:val="22"/>
                <w:szCs w:val="22"/>
              </w:rPr>
              <w:t xml:space="preserve"> </w:t>
            </w:r>
            <w:r w:rsidRPr="00071D98">
              <w:rPr>
                <w:b/>
                <w:bCs/>
                <w:sz w:val="22"/>
                <w:szCs w:val="22"/>
              </w:rPr>
              <w:t>sistemų klasės</w:t>
            </w:r>
          </w:p>
        </w:tc>
        <w:tc>
          <w:tcPr>
            <w:tcW w:w="1233" w:type="dxa"/>
            <w:gridSpan w:val="2"/>
          </w:tcPr>
          <w:p w14:paraId="4A6B71E8" w14:textId="77777777" w:rsidR="00612792" w:rsidRPr="00071D98" w:rsidRDefault="00612792" w:rsidP="00F62FAA">
            <w:pPr>
              <w:pStyle w:val="TableParagraph"/>
              <w:kinsoku w:val="0"/>
              <w:overflowPunct w:val="0"/>
              <w:ind w:left="0"/>
              <w:rPr>
                <w:b/>
                <w:bCs/>
                <w:i/>
                <w:iCs/>
                <w:sz w:val="22"/>
                <w:szCs w:val="22"/>
              </w:rPr>
            </w:pPr>
            <w:r w:rsidRPr="00071D98">
              <w:rPr>
                <w:b/>
                <w:bCs/>
                <w:sz w:val="22"/>
                <w:szCs w:val="22"/>
              </w:rPr>
              <w:t>Labai</w:t>
            </w:r>
            <w:r w:rsidR="00F62FAA" w:rsidRPr="00071D98">
              <w:rPr>
                <w:b/>
                <w:bCs/>
                <w:sz w:val="22"/>
                <w:szCs w:val="22"/>
              </w:rPr>
              <w:t xml:space="preserve"> </w:t>
            </w:r>
            <w:r w:rsidRPr="00071D98">
              <w:rPr>
                <w:b/>
                <w:bCs/>
                <w:sz w:val="22"/>
                <w:szCs w:val="22"/>
              </w:rPr>
              <w:t>dažnas</w:t>
            </w:r>
          </w:p>
        </w:tc>
        <w:tc>
          <w:tcPr>
            <w:tcW w:w="1424" w:type="dxa"/>
            <w:gridSpan w:val="2"/>
          </w:tcPr>
          <w:p w14:paraId="16FDA308" w14:textId="77777777" w:rsidR="00612792" w:rsidRPr="00071D98" w:rsidRDefault="00612792" w:rsidP="00F62FAA">
            <w:pPr>
              <w:pStyle w:val="TableParagraph"/>
              <w:kinsoku w:val="0"/>
              <w:overflowPunct w:val="0"/>
              <w:ind w:left="0"/>
              <w:rPr>
                <w:b/>
                <w:bCs/>
                <w:i/>
                <w:iCs/>
                <w:sz w:val="22"/>
                <w:szCs w:val="22"/>
              </w:rPr>
            </w:pPr>
            <w:r w:rsidRPr="00071D98">
              <w:rPr>
                <w:b/>
                <w:bCs/>
                <w:sz w:val="22"/>
                <w:szCs w:val="22"/>
              </w:rPr>
              <w:t>Dažnas</w:t>
            </w:r>
          </w:p>
        </w:tc>
        <w:tc>
          <w:tcPr>
            <w:tcW w:w="1697" w:type="dxa"/>
            <w:gridSpan w:val="2"/>
          </w:tcPr>
          <w:p w14:paraId="1B6423E7" w14:textId="77777777" w:rsidR="00612792" w:rsidRPr="00071D98" w:rsidRDefault="00612792" w:rsidP="00F62FAA">
            <w:pPr>
              <w:pStyle w:val="TableParagraph"/>
              <w:kinsoku w:val="0"/>
              <w:overflowPunct w:val="0"/>
              <w:ind w:left="0"/>
              <w:rPr>
                <w:b/>
                <w:bCs/>
                <w:i/>
                <w:iCs/>
                <w:sz w:val="22"/>
                <w:szCs w:val="22"/>
              </w:rPr>
            </w:pPr>
            <w:r w:rsidRPr="00071D98">
              <w:rPr>
                <w:b/>
                <w:bCs/>
                <w:sz w:val="22"/>
                <w:szCs w:val="22"/>
              </w:rPr>
              <w:t>Nedažnas</w:t>
            </w:r>
          </w:p>
        </w:tc>
        <w:tc>
          <w:tcPr>
            <w:tcW w:w="3006" w:type="dxa"/>
            <w:gridSpan w:val="2"/>
          </w:tcPr>
          <w:p w14:paraId="6BC21F05" w14:textId="77777777" w:rsidR="00612792" w:rsidRPr="00071D98" w:rsidRDefault="00612792" w:rsidP="00307960">
            <w:pPr>
              <w:pStyle w:val="TableParagraph"/>
              <w:kinsoku w:val="0"/>
              <w:overflowPunct w:val="0"/>
              <w:ind w:left="0"/>
              <w:rPr>
                <w:b/>
                <w:bCs/>
                <w:i/>
                <w:iCs/>
                <w:sz w:val="22"/>
                <w:szCs w:val="22"/>
              </w:rPr>
            </w:pPr>
            <w:r w:rsidRPr="00071D98">
              <w:rPr>
                <w:b/>
                <w:bCs/>
                <w:sz w:val="22"/>
                <w:szCs w:val="22"/>
              </w:rPr>
              <w:t>Retas</w:t>
            </w:r>
          </w:p>
        </w:tc>
      </w:tr>
      <w:tr w:rsidR="00612792" w:rsidRPr="00071D98" w14:paraId="7D700777" w14:textId="77777777" w:rsidTr="00F82E67">
        <w:trPr>
          <w:gridAfter w:val="1"/>
          <w:wAfter w:w="10" w:type="dxa"/>
          <w:trHeight w:val="492"/>
        </w:trPr>
        <w:tc>
          <w:tcPr>
            <w:tcW w:w="1561" w:type="dxa"/>
            <w:gridSpan w:val="2"/>
          </w:tcPr>
          <w:p w14:paraId="04CBA029" w14:textId="77777777" w:rsidR="00612792" w:rsidRPr="00071D98" w:rsidRDefault="00612792" w:rsidP="00F62FAA">
            <w:pPr>
              <w:pStyle w:val="TableParagraph"/>
              <w:kinsoku w:val="0"/>
              <w:overflowPunct w:val="0"/>
              <w:ind w:left="0"/>
              <w:rPr>
                <w:sz w:val="22"/>
                <w:szCs w:val="22"/>
              </w:rPr>
            </w:pPr>
            <w:r w:rsidRPr="00071D98">
              <w:rPr>
                <w:sz w:val="22"/>
                <w:szCs w:val="22"/>
              </w:rPr>
              <w:t>Infekcijos ir</w:t>
            </w:r>
            <w:r w:rsidR="00F62FAA" w:rsidRPr="00071D98">
              <w:rPr>
                <w:sz w:val="22"/>
                <w:szCs w:val="22"/>
              </w:rPr>
              <w:t xml:space="preserve"> </w:t>
            </w:r>
            <w:proofErr w:type="spellStart"/>
            <w:r w:rsidRPr="00071D98">
              <w:rPr>
                <w:sz w:val="22"/>
                <w:szCs w:val="22"/>
              </w:rPr>
              <w:t>infestacijos</w:t>
            </w:r>
            <w:proofErr w:type="spellEnd"/>
          </w:p>
        </w:tc>
        <w:tc>
          <w:tcPr>
            <w:tcW w:w="1233" w:type="dxa"/>
            <w:gridSpan w:val="2"/>
          </w:tcPr>
          <w:p w14:paraId="12CBEAD0" w14:textId="77777777" w:rsidR="00612792" w:rsidRPr="00071D98" w:rsidRDefault="00612792" w:rsidP="00307960">
            <w:pPr>
              <w:pStyle w:val="TableParagraph"/>
              <w:kinsoku w:val="0"/>
              <w:overflowPunct w:val="0"/>
              <w:ind w:left="0"/>
              <w:rPr>
                <w:sz w:val="22"/>
                <w:szCs w:val="22"/>
              </w:rPr>
            </w:pPr>
          </w:p>
        </w:tc>
        <w:tc>
          <w:tcPr>
            <w:tcW w:w="1424" w:type="dxa"/>
            <w:gridSpan w:val="2"/>
          </w:tcPr>
          <w:p w14:paraId="33FBDD98" w14:textId="77777777" w:rsidR="00612792" w:rsidRPr="00071D98" w:rsidRDefault="00612792" w:rsidP="00307960">
            <w:pPr>
              <w:pStyle w:val="TableParagraph"/>
              <w:kinsoku w:val="0"/>
              <w:overflowPunct w:val="0"/>
              <w:ind w:left="0"/>
              <w:rPr>
                <w:sz w:val="22"/>
                <w:szCs w:val="22"/>
              </w:rPr>
            </w:pPr>
          </w:p>
        </w:tc>
        <w:tc>
          <w:tcPr>
            <w:tcW w:w="1697" w:type="dxa"/>
            <w:gridSpan w:val="2"/>
          </w:tcPr>
          <w:p w14:paraId="6070D441" w14:textId="77777777" w:rsidR="00612792" w:rsidRPr="00071D98" w:rsidRDefault="00612792" w:rsidP="00307960">
            <w:pPr>
              <w:pStyle w:val="TableParagraph"/>
              <w:kinsoku w:val="0"/>
              <w:overflowPunct w:val="0"/>
              <w:ind w:left="0"/>
              <w:rPr>
                <w:sz w:val="22"/>
                <w:szCs w:val="22"/>
              </w:rPr>
            </w:pPr>
            <w:r w:rsidRPr="00071D98">
              <w:rPr>
                <w:sz w:val="22"/>
                <w:szCs w:val="22"/>
              </w:rPr>
              <w:t>Rinitas</w:t>
            </w:r>
            <w:r w:rsidR="00F62FAA" w:rsidRPr="00071D98">
              <w:rPr>
                <w:sz w:val="22"/>
                <w:szCs w:val="22"/>
              </w:rPr>
              <w:t>.</w:t>
            </w:r>
          </w:p>
        </w:tc>
        <w:tc>
          <w:tcPr>
            <w:tcW w:w="3006" w:type="dxa"/>
            <w:gridSpan w:val="2"/>
          </w:tcPr>
          <w:p w14:paraId="638B98C1" w14:textId="77777777" w:rsidR="00612792" w:rsidRPr="00071D98" w:rsidRDefault="00612792" w:rsidP="00307960">
            <w:pPr>
              <w:pStyle w:val="TableParagraph"/>
              <w:kinsoku w:val="0"/>
              <w:overflowPunct w:val="0"/>
              <w:ind w:left="0"/>
              <w:rPr>
                <w:sz w:val="22"/>
                <w:szCs w:val="22"/>
              </w:rPr>
            </w:pPr>
          </w:p>
        </w:tc>
      </w:tr>
      <w:tr w:rsidR="00612792" w:rsidRPr="00071D98" w14:paraId="5FC9400F" w14:textId="77777777" w:rsidTr="00F82E67">
        <w:trPr>
          <w:gridAfter w:val="1"/>
          <w:wAfter w:w="10" w:type="dxa"/>
          <w:trHeight w:val="748"/>
        </w:trPr>
        <w:tc>
          <w:tcPr>
            <w:tcW w:w="1561" w:type="dxa"/>
            <w:gridSpan w:val="2"/>
          </w:tcPr>
          <w:p w14:paraId="4DDB5AE3" w14:textId="77777777" w:rsidR="00612792" w:rsidRPr="00071D98" w:rsidRDefault="00612792" w:rsidP="00F62FAA">
            <w:pPr>
              <w:pStyle w:val="TableParagraph"/>
              <w:kinsoku w:val="0"/>
              <w:overflowPunct w:val="0"/>
              <w:ind w:left="0"/>
              <w:rPr>
                <w:sz w:val="22"/>
                <w:szCs w:val="22"/>
              </w:rPr>
            </w:pPr>
            <w:r w:rsidRPr="00071D98">
              <w:rPr>
                <w:sz w:val="22"/>
                <w:szCs w:val="22"/>
              </w:rPr>
              <w:t>Imuninės</w:t>
            </w:r>
            <w:r w:rsidR="00F62FAA" w:rsidRPr="00071D98">
              <w:rPr>
                <w:sz w:val="22"/>
                <w:szCs w:val="22"/>
              </w:rPr>
              <w:t xml:space="preserve"> </w:t>
            </w:r>
            <w:r w:rsidRPr="00071D98">
              <w:rPr>
                <w:sz w:val="22"/>
                <w:szCs w:val="22"/>
              </w:rPr>
              <w:t>sistemos sutrikimai</w:t>
            </w:r>
          </w:p>
        </w:tc>
        <w:tc>
          <w:tcPr>
            <w:tcW w:w="1233" w:type="dxa"/>
            <w:gridSpan w:val="2"/>
          </w:tcPr>
          <w:p w14:paraId="733A9DA3" w14:textId="77777777" w:rsidR="00612792" w:rsidRPr="00071D98" w:rsidRDefault="00612792" w:rsidP="00307960">
            <w:pPr>
              <w:pStyle w:val="TableParagraph"/>
              <w:kinsoku w:val="0"/>
              <w:overflowPunct w:val="0"/>
              <w:ind w:left="0"/>
              <w:rPr>
                <w:sz w:val="22"/>
                <w:szCs w:val="22"/>
              </w:rPr>
            </w:pPr>
          </w:p>
        </w:tc>
        <w:tc>
          <w:tcPr>
            <w:tcW w:w="1424" w:type="dxa"/>
            <w:gridSpan w:val="2"/>
          </w:tcPr>
          <w:p w14:paraId="2ABE7AFD" w14:textId="77777777" w:rsidR="00612792" w:rsidRPr="00071D98" w:rsidRDefault="00612792" w:rsidP="00307960">
            <w:pPr>
              <w:pStyle w:val="TableParagraph"/>
              <w:kinsoku w:val="0"/>
              <w:overflowPunct w:val="0"/>
              <w:ind w:left="0"/>
              <w:rPr>
                <w:sz w:val="22"/>
                <w:szCs w:val="22"/>
              </w:rPr>
            </w:pPr>
          </w:p>
        </w:tc>
        <w:tc>
          <w:tcPr>
            <w:tcW w:w="1697" w:type="dxa"/>
            <w:gridSpan w:val="2"/>
          </w:tcPr>
          <w:p w14:paraId="688110A7" w14:textId="77777777" w:rsidR="00612792" w:rsidRPr="00071D98" w:rsidRDefault="00612792" w:rsidP="00307960">
            <w:pPr>
              <w:pStyle w:val="TableParagraph"/>
              <w:kinsoku w:val="0"/>
              <w:overflowPunct w:val="0"/>
              <w:ind w:left="0"/>
              <w:rPr>
                <w:sz w:val="22"/>
                <w:szCs w:val="22"/>
              </w:rPr>
            </w:pPr>
            <w:r w:rsidRPr="00071D98">
              <w:rPr>
                <w:sz w:val="22"/>
                <w:szCs w:val="22"/>
              </w:rPr>
              <w:t>Padidėjęs jautrumas</w:t>
            </w:r>
            <w:r w:rsidR="00F62FAA" w:rsidRPr="00071D98">
              <w:rPr>
                <w:sz w:val="22"/>
                <w:szCs w:val="22"/>
              </w:rPr>
              <w:t>.</w:t>
            </w:r>
          </w:p>
        </w:tc>
        <w:tc>
          <w:tcPr>
            <w:tcW w:w="3006" w:type="dxa"/>
            <w:gridSpan w:val="2"/>
          </w:tcPr>
          <w:p w14:paraId="3A68C137" w14:textId="77777777" w:rsidR="00612792" w:rsidRPr="00071D98" w:rsidRDefault="00612792" w:rsidP="00307960">
            <w:pPr>
              <w:pStyle w:val="TableParagraph"/>
              <w:kinsoku w:val="0"/>
              <w:overflowPunct w:val="0"/>
              <w:ind w:left="0"/>
              <w:rPr>
                <w:sz w:val="22"/>
                <w:szCs w:val="22"/>
              </w:rPr>
            </w:pPr>
          </w:p>
        </w:tc>
      </w:tr>
      <w:tr w:rsidR="00612792" w:rsidRPr="00071D98" w14:paraId="09A5F42A" w14:textId="77777777" w:rsidTr="00F82E67">
        <w:trPr>
          <w:gridAfter w:val="1"/>
          <w:wAfter w:w="10" w:type="dxa"/>
          <w:trHeight w:val="1004"/>
        </w:trPr>
        <w:tc>
          <w:tcPr>
            <w:tcW w:w="1561" w:type="dxa"/>
            <w:gridSpan w:val="2"/>
          </w:tcPr>
          <w:p w14:paraId="46AB5A90" w14:textId="77777777" w:rsidR="00612792" w:rsidRPr="00071D98" w:rsidRDefault="00612792" w:rsidP="00307960">
            <w:pPr>
              <w:pStyle w:val="TableParagraph"/>
              <w:kinsoku w:val="0"/>
              <w:overflowPunct w:val="0"/>
              <w:ind w:left="0"/>
              <w:rPr>
                <w:sz w:val="22"/>
                <w:szCs w:val="22"/>
              </w:rPr>
            </w:pPr>
            <w:r w:rsidRPr="00071D98">
              <w:rPr>
                <w:sz w:val="22"/>
                <w:szCs w:val="22"/>
              </w:rPr>
              <w:t>Nervų sistemos sutrikimai</w:t>
            </w:r>
          </w:p>
        </w:tc>
        <w:tc>
          <w:tcPr>
            <w:tcW w:w="1233" w:type="dxa"/>
            <w:gridSpan w:val="2"/>
          </w:tcPr>
          <w:p w14:paraId="36BE1B5B" w14:textId="77777777" w:rsidR="00612792" w:rsidRPr="00071D98" w:rsidRDefault="00612792" w:rsidP="00307960">
            <w:pPr>
              <w:pStyle w:val="TableParagraph"/>
              <w:kinsoku w:val="0"/>
              <w:overflowPunct w:val="0"/>
              <w:ind w:left="0"/>
              <w:rPr>
                <w:sz w:val="22"/>
                <w:szCs w:val="22"/>
              </w:rPr>
            </w:pPr>
            <w:r w:rsidRPr="00071D98">
              <w:rPr>
                <w:sz w:val="22"/>
                <w:szCs w:val="22"/>
              </w:rPr>
              <w:t>Galvos skausmas</w:t>
            </w:r>
            <w:r w:rsidR="00F62FAA" w:rsidRPr="00071D98">
              <w:rPr>
                <w:sz w:val="22"/>
                <w:szCs w:val="22"/>
              </w:rPr>
              <w:t>.</w:t>
            </w:r>
          </w:p>
        </w:tc>
        <w:tc>
          <w:tcPr>
            <w:tcW w:w="1424" w:type="dxa"/>
            <w:gridSpan w:val="2"/>
          </w:tcPr>
          <w:p w14:paraId="362C521E" w14:textId="77777777" w:rsidR="00612792" w:rsidRPr="00071D98" w:rsidRDefault="00EB677E" w:rsidP="00307960">
            <w:pPr>
              <w:pStyle w:val="TableParagraph"/>
              <w:kinsoku w:val="0"/>
              <w:overflowPunct w:val="0"/>
              <w:ind w:left="0"/>
              <w:rPr>
                <w:sz w:val="22"/>
                <w:szCs w:val="22"/>
              </w:rPr>
            </w:pPr>
            <w:r>
              <w:rPr>
                <w:sz w:val="22"/>
                <w:szCs w:val="22"/>
              </w:rPr>
              <w:t>Svaigulys</w:t>
            </w:r>
            <w:r w:rsidR="00F62FAA" w:rsidRPr="00071D98">
              <w:rPr>
                <w:sz w:val="22"/>
                <w:szCs w:val="22"/>
              </w:rPr>
              <w:t>.</w:t>
            </w:r>
          </w:p>
        </w:tc>
        <w:tc>
          <w:tcPr>
            <w:tcW w:w="1697" w:type="dxa"/>
            <w:gridSpan w:val="2"/>
          </w:tcPr>
          <w:p w14:paraId="5D571D7E" w14:textId="77777777" w:rsidR="00371E33" w:rsidRPr="00071D98" w:rsidRDefault="00D13996" w:rsidP="00307960">
            <w:pPr>
              <w:pStyle w:val="TableParagraph"/>
              <w:kinsoku w:val="0"/>
              <w:overflowPunct w:val="0"/>
              <w:ind w:left="0"/>
              <w:rPr>
                <w:sz w:val="22"/>
                <w:szCs w:val="22"/>
              </w:rPr>
            </w:pPr>
            <w:r>
              <w:rPr>
                <w:sz w:val="22"/>
                <w:szCs w:val="22"/>
              </w:rPr>
              <w:t>Mieguistumas (</w:t>
            </w:r>
            <w:proofErr w:type="spellStart"/>
            <w:r>
              <w:rPr>
                <w:sz w:val="22"/>
                <w:szCs w:val="22"/>
              </w:rPr>
              <w:t>s</w:t>
            </w:r>
            <w:r w:rsidR="00612792" w:rsidRPr="00071D98">
              <w:rPr>
                <w:sz w:val="22"/>
                <w:szCs w:val="22"/>
              </w:rPr>
              <w:t>omnolencija</w:t>
            </w:r>
            <w:proofErr w:type="spellEnd"/>
            <w:r>
              <w:rPr>
                <w:sz w:val="22"/>
                <w:szCs w:val="22"/>
              </w:rPr>
              <w:t>)</w:t>
            </w:r>
            <w:r w:rsidR="00612792" w:rsidRPr="00071D98">
              <w:rPr>
                <w:sz w:val="22"/>
                <w:szCs w:val="22"/>
              </w:rPr>
              <w:t>,</w:t>
            </w:r>
          </w:p>
          <w:p w14:paraId="72134762" w14:textId="77777777" w:rsidR="00612792" w:rsidRPr="00071D98" w:rsidRDefault="00612792" w:rsidP="00307960">
            <w:pPr>
              <w:pStyle w:val="TableParagraph"/>
              <w:kinsoku w:val="0"/>
              <w:overflowPunct w:val="0"/>
              <w:ind w:left="0"/>
              <w:rPr>
                <w:sz w:val="22"/>
                <w:szCs w:val="22"/>
              </w:rPr>
            </w:pPr>
            <w:proofErr w:type="spellStart"/>
            <w:r w:rsidRPr="00071D98">
              <w:rPr>
                <w:sz w:val="22"/>
                <w:szCs w:val="22"/>
              </w:rPr>
              <w:t>hipestezija</w:t>
            </w:r>
            <w:proofErr w:type="spellEnd"/>
            <w:r w:rsidR="00F62FAA" w:rsidRPr="00071D98">
              <w:rPr>
                <w:sz w:val="22"/>
                <w:szCs w:val="22"/>
              </w:rPr>
              <w:t>.</w:t>
            </w:r>
          </w:p>
        </w:tc>
        <w:tc>
          <w:tcPr>
            <w:tcW w:w="3006" w:type="dxa"/>
            <w:gridSpan w:val="2"/>
          </w:tcPr>
          <w:p w14:paraId="68A667EB" w14:textId="77777777" w:rsidR="00371E33" w:rsidRPr="00071D98" w:rsidRDefault="00612792" w:rsidP="00672392">
            <w:pPr>
              <w:pStyle w:val="TableParagraph"/>
              <w:kinsoku w:val="0"/>
              <w:overflowPunct w:val="0"/>
              <w:ind w:left="0"/>
              <w:rPr>
                <w:sz w:val="22"/>
                <w:szCs w:val="22"/>
              </w:rPr>
            </w:pPr>
            <w:proofErr w:type="spellStart"/>
            <w:r w:rsidRPr="00071D98">
              <w:rPr>
                <w:sz w:val="22"/>
                <w:szCs w:val="22"/>
              </w:rPr>
              <w:t>Cerebrovaskulinis</w:t>
            </w:r>
            <w:proofErr w:type="spellEnd"/>
            <w:r w:rsidRPr="00071D98">
              <w:rPr>
                <w:sz w:val="22"/>
                <w:szCs w:val="22"/>
              </w:rPr>
              <w:t xml:space="preserve"> </w:t>
            </w:r>
            <w:r w:rsidR="00D13996" w:rsidRPr="00D13996">
              <w:rPr>
                <w:sz w:val="22"/>
                <w:szCs w:val="22"/>
              </w:rPr>
              <w:t>(smegenų kraujagyslių) įvykis</w:t>
            </w:r>
            <w:r w:rsidRPr="00071D98">
              <w:rPr>
                <w:sz w:val="22"/>
                <w:szCs w:val="22"/>
              </w:rPr>
              <w:t>,</w:t>
            </w:r>
          </w:p>
          <w:p w14:paraId="52EDA32C" w14:textId="77777777" w:rsidR="00371E33" w:rsidRPr="00071D98" w:rsidRDefault="00D13996" w:rsidP="00672392">
            <w:pPr>
              <w:pStyle w:val="TableParagraph"/>
              <w:kinsoku w:val="0"/>
              <w:overflowPunct w:val="0"/>
              <w:ind w:left="0"/>
              <w:rPr>
                <w:sz w:val="22"/>
                <w:szCs w:val="22"/>
              </w:rPr>
            </w:pPr>
            <w:r w:rsidRPr="00071D98">
              <w:rPr>
                <w:sz w:val="22"/>
                <w:szCs w:val="22"/>
              </w:rPr>
              <w:t>P</w:t>
            </w:r>
            <w:r w:rsidR="00612792" w:rsidRPr="00071D98">
              <w:rPr>
                <w:sz w:val="22"/>
                <w:szCs w:val="22"/>
              </w:rPr>
              <w:t>raeinant</w:t>
            </w:r>
            <w:r>
              <w:rPr>
                <w:sz w:val="22"/>
                <w:szCs w:val="22"/>
              </w:rPr>
              <w:t>is (tranzitinis)</w:t>
            </w:r>
            <w:r w:rsidR="00612792" w:rsidRPr="00071D98">
              <w:rPr>
                <w:sz w:val="22"/>
                <w:szCs w:val="22"/>
              </w:rPr>
              <w:t xml:space="preserve"> smegenų išemijos priepuolis,</w:t>
            </w:r>
          </w:p>
          <w:p w14:paraId="0199B20B" w14:textId="77777777" w:rsidR="00371E33" w:rsidRPr="00071D98" w:rsidRDefault="00612792" w:rsidP="00672392">
            <w:pPr>
              <w:pStyle w:val="TableParagraph"/>
              <w:kinsoku w:val="0"/>
              <w:overflowPunct w:val="0"/>
              <w:ind w:left="0"/>
              <w:rPr>
                <w:sz w:val="22"/>
                <w:szCs w:val="22"/>
              </w:rPr>
            </w:pPr>
            <w:r w:rsidRPr="00071D98">
              <w:rPr>
                <w:sz w:val="22"/>
                <w:szCs w:val="22"/>
              </w:rPr>
              <w:t>traukuliai*,</w:t>
            </w:r>
          </w:p>
          <w:p w14:paraId="0050086C" w14:textId="77777777" w:rsidR="00371E33" w:rsidRPr="00071D98" w:rsidRDefault="00612792" w:rsidP="00672392">
            <w:pPr>
              <w:pStyle w:val="TableParagraph"/>
              <w:kinsoku w:val="0"/>
              <w:overflowPunct w:val="0"/>
              <w:ind w:left="0"/>
              <w:rPr>
                <w:sz w:val="22"/>
                <w:szCs w:val="22"/>
              </w:rPr>
            </w:pPr>
            <w:r w:rsidRPr="00071D98">
              <w:rPr>
                <w:sz w:val="22"/>
                <w:szCs w:val="22"/>
              </w:rPr>
              <w:t>traukulių</w:t>
            </w:r>
            <w:r w:rsidR="00672392" w:rsidRPr="00071D98">
              <w:rPr>
                <w:sz w:val="22"/>
                <w:szCs w:val="22"/>
              </w:rPr>
              <w:t xml:space="preserve"> </w:t>
            </w:r>
            <w:r w:rsidRPr="00071D98">
              <w:rPr>
                <w:sz w:val="22"/>
                <w:szCs w:val="22"/>
              </w:rPr>
              <w:t>pasikartojimas*,</w:t>
            </w:r>
          </w:p>
          <w:p w14:paraId="195FC219" w14:textId="77777777" w:rsidR="00612792" w:rsidRPr="00071D98" w:rsidRDefault="00612792" w:rsidP="00672392">
            <w:pPr>
              <w:pStyle w:val="TableParagraph"/>
              <w:kinsoku w:val="0"/>
              <w:overflowPunct w:val="0"/>
              <w:ind w:left="0"/>
              <w:rPr>
                <w:sz w:val="22"/>
                <w:szCs w:val="22"/>
              </w:rPr>
            </w:pPr>
            <w:r w:rsidRPr="00071D98">
              <w:rPr>
                <w:sz w:val="22"/>
                <w:szCs w:val="22"/>
              </w:rPr>
              <w:t>apalpimas</w:t>
            </w:r>
            <w:r w:rsidR="00544DE1">
              <w:rPr>
                <w:sz w:val="22"/>
                <w:szCs w:val="22"/>
              </w:rPr>
              <w:t xml:space="preserve"> (sinkopė)</w:t>
            </w:r>
            <w:r w:rsidR="00F62FAA" w:rsidRPr="00071D98">
              <w:rPr>
                <w:sz w:val="22"/>
                <w:szCs w:val="22"/>
              </w:rPr>
              <w:t>.</w:t>
            </w:r>
          </w:p>
        </w:tc>
      </w:tr>
      <w:tr w:rsidR="001B2D2C" w:rsidRPr="00071D98" w14:paraId="4E5F0511" w14:textId="77777777" w:rsidTr="00F82E67">
        <w:trPr>
          <w:gridAfter w:val="1"/>
          <w:wAfter w:w="10" w:type="dxa"/>
          <w:trHeight w:val="4324"/>
        </w:trPr>
        <w:tc>
          <w:tcPr>
            <w:tcW w:w="1561" w:type="dxa"/>
            <w:gridSpan w:val="2"/>
          </w:tcPr>
          <w:p w14:paraId="3E94AA60" w14:textId="77777777" w:rsidR="001B2D2C" w:rsidRPr="00071D98" w:rsidRDefault="001B2D2C" w:rsidP="00F62FAA">
            <w:pPr>
              <w:pStyle w:val="TableParagraph"/>
              <w:kinsoku w:val="0"/>
              <w:overflowPunct w:val="0"/>
              <w:ind w:left="0"/>
              <w:rPr>
                <w:sz w:val="22"/>
                <w:szCs w:val="22"/>
              </w:rPr>
            </w:pPr>
            <w:r w:rsidRPr="00071D98">
              <w:rPr>
                <w:sz w:val="22"/>
                <w:szCs w:val="22"/>
              </w:rPr>
              <w:lastRenderedPageBreak/>
              <w:t>Akių sutrikimai</w:t>
            </w:r>
          </w:p>
        </w:tc>
        <w:tc>
          <w:tcPr>
            <w:tcW w:w="1233" w:type="dxa"/>
            <w:gridSpan w:val="2"/>
          </w:tcPr>
          <w:p w14:paraId="68590AC6" w14:textId="77777777" w:rsidR="001B2D2C" w:rsidRPr="00071D98" w:rsidRDefault="001B2D2C" w:rsidP="00307960">
            <w:pPr>
              <w:pStyle w:val="TableParagraph"/>
              <w:kinsoku w:val="0"/>
              <w:overflowPunct w:val="0"/>
              <w:ind w:left="0"/>
              <w:rPr>
                <w:sz w:val="22"/>
                <w:szCs w:val="22"/>
              </w:rPr>
            </w:pPr>
          </w:p>
        </w:tc>
        <w:tc>
          <w:tcPr>
            <w:tcW w:w="1424" w:type="dxa"/>
            <w:gridSpan w:val="2"/>
          </w:tcPr>
          <w:p w14:paraId="3AFF4F55" w14:textId="77777777" w:rsidR="00371E33" w:rsidRPr="00071D98" w:rsidRDefault="001B2D2C" w:rsidP="00F62FAA">
            <w:pPr>
              <w:pStyle w:val="TableParagraph"/>
              <w:kinsoku w:val="0"/>
              <w:overflowPunct w:val="0"/>
              <w:ind w:left="0"/>
              <w:rPr>
                <w:sz w:val="22"/>
                <w:szCs w:val="22"/>
              </w:rPr>
            </w:pPr>
            <w:r w:rsidRPr="00071D98">
              <w:rPr>
                <w:sz w:val="22"/>
                <w:szCs w:val="22"/>
              </w:rPr>
              <w:t>Spalvoto matymo sutrikima</w:t>
            </w:r>
            <w:r w:rsidR="00544DE1">
              <w:rPr>
                <w:sz w:val="22"/>
                <w:szCs w:val="22"/>
              </w:rPr>
              <w:t>i</w:t>
            </w:r>
            <w:r w:rsidRPr="00071D98">
              <w:rPr>
                <w:sz w:val="22"/>
                <w:szCs w:val="22"/>
              </w:rPr>
              <w:t>**,</w:t>
            </w:r>
          </w:p>
          <w:p w14:paraId="6F933DF4" w14:textId="77777777" w:rsidR="00371E33" w:rsidRPr="00071D98" w:rsidRDefault="001B2D2C" w:rsidP="00F62FAA">
            <w:pPr>
              <w:pStyle w:val="TableParagraph"/>
              <w:kinsoku w:val="0"/>
              <w:overflowPunct w:val="0"/>
              <w:ind w:left="0"/>
              <w:rPr>
                <w:sz w:val="22"/>
                <w:szCs w:val="22"/>
              </w:rPr>
            </w:pPr>
            <w:r w:rsidRPr="00071D98">
              <w:rPr>
                <w:sz w:val="22"/>
                <w:szCs w:val="22"/>
              </w:rPr>
              <w:t>regėjimo sutrikimas,</w:t>
            </w:r>
          </w:p>
          <w:p w14:paraId="7EBC9DD1" w14:textId="77777777" w:rsidR="001B2D2C" w:rsidRPr="00071D98" w:rsidRDefault="001B2D2C" w:rsidP="00F62FAA">
            <w:pPr>
              <w:pStyle w:val="TableParagraph"/>
              <w:kinsoku w:val="0"/>
              <w:overflowPunct w:val="0"/>
              <w:ind w:left="0"/>
              <w:rPr>
                <w:sz w:val="22"/>
                <w:szCs w:val="22"/>
              </w:rPr>
            </w:pPr>
            <w:r w:rsidRPr="00071D98">
              <w:rPr>
                <w:sz w:val="22"/>
                <w:szCs w:val="22"/>
              </w:rPr>
              <w:t>neryškus matymas.</w:t>
            </w:r>
          </w:p>
        </w:tc>
        <w:tc>
          <w:tcPr>
            <w:tcW w:w="1697" w:type="dxa"/>
            <w:gridSpan w:val="2"/>
          </w:tcPr>
          <w:p w14:paraId="24FF5596" w14:textId="77777777" w:rsidR="00371E33" w:rsidRPr="00071D98" w:rsidRDefault="001B2D2C" w:rsidP="00307960">
            <w:pPr>
              <w:pStyle w:val="TableParagraph"/>
              <w:kinsoku w:val="0"/>
              <w:overflowPunct w:val="0"/>
              <w:ind w:left="0"/>
              <w:rPr>
                <w:sz w:val="22"/>
                <w:szCs w:val="22"/>
              </w:rPr>
            </w:pPr>
            <w:r w:rsidRPr="00071D98">
              <w:rPr>
                <w:sz w:val="22"/>
                <w:szCs w:val="22"/>
              </w:rPr>
              <w:t>Ašarojimo sutrikimai***,</w:t>
            </w:r>
          </w:p>
          <w:p w14:paraId="72831C4D" w14:textId="77777777" w:rsidR="00371E33" w:rsidRPr="00071D98" w:rsidRDefault="001B2D2C" w:rsidP="00307960">
            <w:pPr>
              <w:pStyle w:val="TableParagraph"/>
              <w:kinsoku w:val="0"/>
              <w:overflowPunct w:val="0"/>
              <w:ind w:left="0"/>
              <w:rPr>
                <w:sz w:val="22"/>
                <w:szCs w:val="22"/>
              </w:rPr>
            </w:pPr>
            <w:r w:rsidRPr="00071D98">
              <w:rPr>
                <w:sz w:val="22"/>
                <w:szCs w:val="22"/>
              </w:rPr>
              <w:t>akių skausmas,</w:t>
            </w:r>
          </w:p>
          <w:p w14:paraId="2AE1BABF" w14:textId="77777777" w:rsidR="00371E33" w:rsidRPr="00071D98" w:rsidRDefault="001B2D2C" w:rsidP="00125EC2">
            <w:pPr>
              <w:pStyle w:val="TableParagraph"/>
              <w:kinsoku w:val="0"/>
              <w:overflowPunct w:val="0"/>
              <w:ind w:left="0"/>
              <w:rPr>
                <w:sz w:val="22"/>
                <w:szCs w:val="22"/>
              </w:rPr>
            </w:pPr>
            <w:proofErr w:type="spellStart"/>
            <w:r w:rsidRPr="00071D98">
              <w:rPr>
                <w:sz w:val="22"/>
                <w:szCs w:val="22"/>
              </w:rPr>
              <w:t>fotofobija</w:t>
            </w:r>
            <w:proofErr w:type="spellEnd"/>
            <w:r w:rsidRPr="00071D98">
              <w:rPr>
                <w:sz w:val="22"/>
                <w:szCs w:val="22"/>
              </w:rPr>
              <w:t>,</w:t>
            </w:r>
          </w:p>
          <w:p w14:paraId="30C60622" w14:textId="77777777" w:rsidR="00371E33" w:rsidRPr="00071D98" w:rsidRDefault="001B2D2C" w:rsidP="00125EC2">
            <w:pPr>
              <w:pStyle w:val="TableParagraph"/>
              <w:kinsoku w:val="0"/>
              <w:overflowPunct w:val="0"/>
              <w:ind w:left="0"/>
              <w:rPr>
                <w:sz w:val="22"/>
                <w:szCs w:val="22"/>
              </w:rPr>
            </w:pPr>
            <w:proofErr w:type="spellStart"/>
            <w:r w:rsidRPr="00071D98">
              <w:rPr>
                <w:sz w:val="22"/>
                <w:szCs w:val="22"/>
              </w:rPr>
              <w:t>fotopsija</w:t>
            </w:r>
            <w:proofErr w:type="spellEnd"/>
            <w:r w:rsidR="00371E33" w:rsidRPr="00071D98">
              <w:rPr>
                <w:sz w:val="22"/>
                <w:szCs w:val="22"/>
              </w:rPr>
              <w:t>,</w:t>
            </w:r>
          </w:p>
          <w:p w14:paraId="37E60A8A" w14:textId="77777777" w:rsidR="00371E33" w:rsidRPr="00071D98" w:rsidRDefault="001B2D2C" w:rsidP="00371E33">
            <w:pPr>
              <w:pStyle w:val="TableParagraph"/>
              <w:kinsoku w:val="0"/>
              <w:overflowPunct w:val="0"/>
              <w:ind w:left="0"/>
              <w:rPr>
                <w:sz w:val="22"/>
                <w:szCs w:val="22"/>
              </w:rPr>
            </w:pPr>
            <w:r w:rsidRPr="00071D98">
              <w:rPr>
                <w:sz w:val="22"/>
                <w:szCs w:val="22"/>
              </w:rPr>
              <w:t>akių paraudimas</w:t>
            </w:r>
            <w:r w:rsidR="00590FA7">
              <w:rPr>
                <w:sz w:val="22"/>
                <w:szCs w:val="22"/>
              </w:rPr>
              <w:t xml:space="preserve"> (</w:t>
            </w:r>
            <w:proofErr w:type="spellStart"/>
            <w:r w:rsidR="00590FA7">
              <w:rPr>
                <w:sz w:val="22"/>
                <w:szCs w:val="22"/>
              </w:rPr>
              <w:t>hiperemija</w:t>
            </w:r>
            <w:proofErr w:type="spellEnd"/>
            <w:r w:rsidR="00590FA7">
              <w:rPr>
                <w:sz w:val="22"/>
                <w:szCs w:val="22"/>
              </w:rPr>
              <w:t>)</w:t>
            </w:r>
            <w:r w:rsidRPr="00071D98">
              <w:rPr>
                <w:sz w:val="22"/>
                <w:szCs w:val="22"/>
              </w:rPr>
              <w:t>,</w:t>
            </w:r>
          </w:p>
          <w:p w14:paraId="0F2F0EDA" w14:textId="77777777" w:rsidR="00371E33" w:rsidRPr="00071D98" w:rsidRDefault="001B2D2C" w:rsidP="00371E33">
            <w:pPr>
              <w:pStyle w:val="TableParagraph"/>
              <w:kinsoku w:val="0"/>
              <w:overflowPunct w:val="0"/>
              <w:ind w:left="0"/>
              <w:rPr>
                <w:sz w:val="22"/>
                <w:szCs w:val="22"/>
              </w:rPr>
            </w:pPr>
            <w:r w:rsidRPr="00071D98">
              <w:rPr>
                <w:sz w:val="22"/>
                <w:szCs w:val="22"/>
              </w:rPr>
              <w:t>regėjimo ryškumas,</w:t>
            </w:r>
          </w:p>
          <w:p w14:paraId="1B5975F3" w14:textId="77777777" w:rsidR="001B2D2C" w:rsidRPr="00071D98" w:rsidRDefault="001B2D2C" w:rsidP="00371E33">
            <w:pPr>
              <w:pStyle w:val="TableParagraph"/>
              <w:kinsoku w:val="0"/>
              <w:overflowPunct w:val="0"/>
              <w:ind w:left="0"/>
              <w:rPr>
                <w:sz w:val="22"/>
                <w:szCs w:val="22"/>
              </w:rPr>
            </w:pPr>
            <w:r w:rsidRPr="00071D98">
              <w:rPr>
                <w:sz w:val="22"/>
                <w:szCs w:val="22"/>
              </w:rPr>
              <w:t>konjunktyvitas.</w:t>
            </w:r>
          </w:p>
        </w:tc>
        <w:tc>
          <w:tcPr>
            <w:tcW w:w="3006" w:type="dxa"/>
            <w:gridSpan w:val="2"/>
          </w:tcPr>
          <w:p w14:paraId="520E99F5" w14:textId="77777777" w:rsidR="009470CD" w:rsidRPr="00071D98" w:rsidRDefault="001B2D2C" w:rsidP="001B2D2C">
            <w:pPr>
              <w:pStyle w:val="TableParagraph"/>
              <w:kinsoku w:val="0"/>
              <w:overflowPunct w:val="0"/>
              <w:ind w:left="0"/>
              <w:rPr>
                <w:sz w:val="22"/>
                <w:szCs w:val="22"/>
              </w:rPr>
            </w:pPr>
            <w:proofErr w:type="spellStart"/>
            <w:r w:rsidRPr="00071D98">
              <w:rPr>
                <w:sz w:val="22"/>
                <w:szCs w:val="22"/>
              </w:rPr>
              <w:t>Nearteritinė</w:t>
            </w:r>
            <w:proofErr w:type="spellEnd"/>
            <w:r w:rsidRPr="00071D98">
              <w:rPr>
                <w:sz w:val="22"/>
                <w:szCs w:val="22"/>
              </w:rPr>
              <w:t xml:space="preserve"> priekinė išeminė regos nervo neuropatija (NPIRNN)*,</w:t>
            </w:r>
          </w:p>
          <w:p w14:paraId="15352C11" w14:textId="77777777" w:rsidR="009470CD" w:rsidRPr="00071D98" w:rsidRDefault="001B2D2C" w:rsidP="009470CD">
            <w:pPr>
              <w:pStyle w:val="TableParagraph"/>
              <w:kinsoku w:val="0"/>
              <w:overflowPunct w:val="0"/>
              <w:ind w:left="0"/>
              <w:rPr>
                <w:sz w:val="22"/>
                <w:szCs w:val="22"/>
              </w:rPr>
            </w:pPr>
            <w:r w:rsidRPr="00071D98">
              <w:rPr>
                <w:sz w:val="22"/>
                <w:szCs w:val="22"/>
              </w:rPr>
              <w:t xml:space="preserve">tinklainės kraujagyslių </w:t>
            </w:r>
            <w:proofErr w:type="spellStart"/>
            <w:r w:rsidRPr="00071D98">
              <w:rPr>
                <w:sz w:val="22"/>
                <w:szCs w:val="22"/>
              </w:rPr>
              <w:t>okliuzija</w:t>
            </w:r>
            <w:proofErr w:type="spellEnd"/>
            <w:r w:rsidRPr="00071D98">
              <w:rPr>
                <w:sz w:val="22"/>
                <w:szCs w:val="22"/>
              </w:rPr>
              <w:t>*,</w:t>
            </w:r>
          </w:p>
          <w:p w14:paraId="33E83668" w14:textId="77777777" w:rsidR="009470CD" w:rsidRPr="00071D98" w:rsidRDefault="001B2D2C" w:rsidP="009470CD">
            <w:pPr>
              <w:pStyle w:val="TableParagraph"/>
              <w:kinsoku w:val="0"/>
              <w:overflowPunct w:val="0"/>
              <w:ind w:left="0"/>
              <w:rPr>
                <w:sz w:val="22"/>
                <w:szCs w:val="22"/>
              </w:rPr>
            </w:pPr>
            <w:r w:rsidRPr="00071D98">
              <w:rPr>
                <w:sz w:val="22"/>
                <w:szCs w:val="22"/>
              </w:rPr>
              <w:t>tinklainės kraujosruvos,</w:t>
            </w:r>
          </w:p>
          <w:p w14:paraId="6E7C1064" w14:textId="77777777" w:rsidR="009470CD" w:rsidRPr="00071D98" w:rsidRDefault="001B2D2C" w:rsidP="009470CD">
            <w:pPr>
              <w:pStyle w:val="TableParagraph"/>
              <w:kinsoku w:val="0"/>
              <w:overflowPunct w:val="0"/>
              <w:ind w:left="0"/>
              <w:rPr>
                <w:sz w:val="22"/>
                <w:szCs w:val="22"/>
              </w:rPr>
            </w:pPr>
            <w:r w:rsidRPr="00071D98">
              <w:rPr>
                <w:sz w:val="22"/>
                <w:szCs w:val="22"/>
              </w:rPr>
              <w:t xml:space="preserve">aterosklerozinė </w:t>
            </w:r>
            <w:proofErr w:type="spellStart"/>
            <w:r w:rsidRPr="00071D98">
              <w:rPr>
                <w:sz w:val="22"/>
                <w:szCs w:val="22"/>
              </w:rPr>
              <w:t>retinopatija</w:t>
            </w:r>
            <w:proofErr w:type="spellEnd"/>
            <w:r w:rsidRPr="00071D98">
              <w:rPr>
                <w:sz w:val="22"/>
                <w:szCs w:val="22"/>
              </w:rPr>
              <w:t>,</w:t>
            </w:r>
          </w:p>
          <w:p w14:paraId="288DB9A6" w14:textId="77777777" w:rsidR="009470CD" w:rsidRPr="00071D98" w:rsidRDefault="001B2D2C" w:rsidP="009470CD">
            <w:pPr>
              <w:pStyle w:val="TableParagraph"/>
              <w:kinsoku w:val="0"/>
              <w:overflowPunct w:val="0"/>
              <w:ind w:left="0"/>
              <w:rPr>
                <w:sz w:val="22"/>
                <w:szCs w:val="22"/>
              </w:rPr>
            </w:pPr>
            <w:r w:rsidRPr="00071D98">
              <w:rPr>
                <w:sz w:val="22"/>
                <w:szCs w:val="22"/>
              </w:rPr>
              <w:t>tinklainės sutrikimai</w:t>
            </w:r>
            <w:r w:rsidR="009470CD" w:rsidRPr="00071D98">
              <w:rPr>
                <w:sz w:val="22"/>
                <w:szCs w:val="22"/>
              </w:rPr>
              <w:t>,</w:t>
            </w:r>
          </w:p>
          <w:p w14:paraId="6017EFBE" w14:textId="77777777" w:rsidR="009470CD" w:rsidRPr="00071D98" w:rsidRDefault="001B2D2C" w:rsidP="009470CD">
            <w:pPr>
              <w:pStyle w:val="TableParagraph"/>
              <w:kinsoku w:val="0"/>
              <w:overflowPunct w:val="0"/>
              <w:ind w:left="0"/>
              <w:rPr>
                <w:sz w:val="22"/>
                <w:szCs w:val="22"/>
              </w:rPr>
            </w:pPr>
            <w:r w:rsidRPr="00071D98">
              <w:rPr>
                <w:sz w:val="22"/>
                <w:szCs w:val="22"/>
              </w:rPr>
              <w:t>glaukoma,</w:t>
            </w:r>
          </w:p>
          <w:p w14:paraId="11552F15" w14:textId="77777777" w:rsidR="009470CD" w:rsidRPr="00071D98" w:rsidRDefault="00385E45" w:rsidP="009470CD">
            <w:pPr>
              <w:pStyle w:val="TableParagraph"/>
              <w:kinsoku w:val="0"/>
              <w:overflowPunct w:val="0"/>
              <w:ind w:left="0"/>
              <w:rPr>
                <w:sz w:val="22"/>
                <w:szCs w:val="22"/>
              </w:rPr>
            </w:pPr>
            <w:r>
              <w:rPr>
                <w:sz w:val="22"/>
                <w:szCs w:val="22"/>
              </w:rPr>
              <w:t>akiploči</w:t>
            </w:r>
            <w:r w:rsidR="001B2D2C" w:rsidRPr="00071D98">
              <w:rPr>
                <w:sz w:val="22"/>
                <w:szCs w:val="22"/>
              </w:rPr>
              <w:t>o defektas</w:t>
            </w:r>
            <w:r w:rsidR="009470CD" w:rsidRPr="00071D98">
              <w:rPr>
                <w:sz w:val="22"/>
                <w:szCs w:val="22"/>
              </w:rPr>
              <w:t>,</w:t>
            </w:r>
          </w:p>
          <w:p w14:paraId="0BFBF10E" w14:textId="77777777" w:rsidR="009470CD" w:rsidRPr="00071D98" w:rsidRDefault="001B2D2C" w:rsidP="009470CD">
            <w:pPr>
              <w:pStyle w:val="TableParagraph"/>
              <w:kinsoku w:val="0"/>
              <w:overflowPunct w:val="0"/>
              <w:ind w:left="0"/>
              <w:rPr>
                <w:sz w:val="22"/>
                <w:szCs w:val="22"/>
              </w:rPr>
            </w:pPr>
            <w:proofErr w:type="spellStart"/>
            <w:r w:rsidRPr="00071D98">
              <w:rPr>
                <w:sz w:val="22"/>
                <w:szCs w:val="22"/>
              </w:rPr>
              <w:t>diplopija</w:t>
            </w:r>
            <w:proofErr w:type="spellEnd"/>
            <w:r w:rsidR="009470CD" w:rsidRPr="00071D98">
              <w:rPr>
                <w:sz w:val="22"/>
                <w:szCs w:val="22"/>
              </w:rPr>
              <w:t>,</w:t>
            </w:r>
          </w:p>
          <w:p w14:paraId="5B5B50F2" w14:textId="77777777" w:rsidR="009470CD" w:rsidRPr="00071D98" w:rsidRDefault="001B2D2C" w:rsidP="009470CD">
            <w:pPr>
              <w:pStyle w:val="TableParagraph"/>
              <w:kinsoku w:val="0"/>
              <w:overflowPunct w:val="0"/>
              <w:ind w:left="0"/>
              <w:rPr>
                <w:sz w:val="22"/>
                <w:szCs w:val="22"/>
              </w:rPr>
            </w:pPr>
            <w:r w:rsidRPr="00071D98">
              <w:rPr>
                <w:sz w:val="22"/>
                <w:szCs w:val="22"/>
              </w:rPr>
              <w:t>sumažėjęs regos aštrumas</w:t>
            </w:r>
            <w:r w:rsidR="009470CD" w:rsidRPr="00071D98">
              <w:rPr>
                <w:sz w:val="22"/>
                <w:szCs w:val="22"/>
              </w:rPr>
              <w:t>,</w:t>
            </w:r>
          </w:p>
          <w:p w14:paraId="593D29DB" w14:textId="77777777" w:rsidR="009470CD" w:rsidRPr="00071D98" w:rsidRDefault="001B2D2C" w:rsidP="009470CD">
            <w:pPr>
              <w:pStyle w:val="TableParagraph"/>
              <w:kinsoku w:val="0"/>
              <w:overflowPunct w:val="0"/>
              <w:ind w:left="0"/>
              <w:rPr>
                <w:sz w:val="22"/>
                <w:szCs w:val="22"/>
              </w:rPr>
            </w:pPr>
            <w:proofErr w:type="spellStart"/>
            <w:r w:rsidRPr="00071D98">
              <w:rPr>
                <w:sz w:val="22"/>
                <w:szCs w:val="22"/>
              </w:rPr>
              <w:t>miopija</w:t>
            </w:r>
            <w:proofErr w:type="spellEnd"/>
            <w:r w:rsidRPr="00071D98">
              <w:rPr>
                <w:sz w:val="22"/>
                <w:szCs w:val="22"/>
              </w:rPr>
              <w:t>,</w:t>
            </w:r>
          </w:p>
          <w:p w14:paraId="1A7B9D83" w14:textId="77777777" w:rsidR="009470CD" w:rsidRPr="00071D98" w:rsidRDefault="001B2D2C" w:rsidP="009470CD">
            <w:pPr>
              <w:pStyle w:val="TableParagraph"/>
              <w:kinsoku w:val="0"/>
              <w:overflowPunct w:val="0"/>
              <w:ind w:left="0"/>
              <w:rPr>
                <w:sz w:val="22"/>
                <w:szCs w:val="22"/>
              </w:rPr>
            </w:pPr>
            <w:proofErr w:type="spellStart"/>
            <w:r w:rsidRPr="00071D98">
              <w:rPr>
                <w:sz w:val="22"/>
                <w:szCs w:val="22"/>
              </w:rPr>
              <w:t>astenopija</w:t>
            </w:r>
            <w:proofErr w:type="spellEnd"/>
            <w:r w:rsidR="009470CD" w:rsidRPr="00071D98">
              <w:rPr>
                <w:sz w:val="22"/>
                <w:szCs w:val="22"/>
              </w:rPr>
              <w:t>,</w:t>
            </w:r>
          </w:p>
          <w:p w14:paraId="13567419" w14:textId="77777777" w:rsidR="009470CD" w:rsidRPr="00071D98" w:rsidRDefault="001B2D2C" w:rsidP="009470CD">
            <w:pPr>
              <w:pStyle w:val="TableParagraph"/>
              <w:kinsoku w:val="0"/>
              <w:overflowPunct w:val="0"/>
              <w:ind w:left="0"/>
              <w:rPr>
                <w:sz w:val="22"/>
                <w:szCs w:val="22"/>
              </w:rPr>
            </w:pPr>
            <w:r w:rsidRPr="00071D98">
              <w:rPr>
                <w:sz w:val="22"/>
                <w:szCs w:val="22"/>
              </w:rPr>
              <w:t>stiklakūnio drumstys,</w:t>
            </w:r>
          </w:p>
          <w:p w14:paraId="76B09DD3" w14:textId="77777777" w:rsidR="009470CD" w:rsidRPr="00071D98" w:rsidRDefault="001B2D2C" w:rsidP="009470CD">
            <w:pPr>
              <w:pStyle w:val="TableParagraph"/>
              <w:kinsoku w:val="0"/>
              <w:overflowPunct w:val="0"/>
              <w:ind w:left="0"/>
              <w:rPr>
                <w:sz w:val="22"/>
                <w:szCs w:val="22"/>
              </w:rPr>
            </w:pPr>
            <w:r w:rsidRPr="00071D98">
              <w:rPr>
                <w:sz w:val="22"/>
                <w:szCs w:val="22"/>
              </w:rPr>
              <w:t>rainelės sutrikimai</w:t>
            </w:r>
            <w:r w:rsidR="009470CD" w:rsidRPr="00071D98">
              <w:rPr>
                <w:sz w:val="22"/>
                <w:szCs w:val="22"/>
              </w:rPr>
              <w:t>,</w:t>
            </w:r>
          </w:p>
          <w:p w14:paraId="70A39113" w14:textId="77777777" w:rsidR="009470CD" w:rsidRPr="00071D98" w:rsidRDefault="001B2D2C" w:rsidP="009470CD">
            <w:pPr>
              <w:pStyle w:val="TableParagraph"/>
              <w:kinsoku w:val="0"/>
              <w:overflowPunct w:val="0"/>
              <w:ind w:left="0"/>
              <w:rPr>
                <w:sz w:val="22"/>
                <w:szCs w:val="22"/>
              </w:rPr>
            </w:pPr>
            <w:proofErr w:type="spellStart"/>
            <w:r w:rsidRPr="00071D98">
              <w:rPr>
                <w:sz w:val="22"/>
                <w:szCs w:val="22"/>
              </w:rPr>
              <w:t>midriazė</w:t>
            </w:r>
            <w:proofErr w:type="spellEnd"/>
            <w:r w:rsidRPr="00071D98">
              <w:rPr>
                <w:sz w:val="22"/>
                <w:szCs w:val="22"/>
              </w:rPr>
              <w:t>,</w:t>
            </w:r>
          </w:p>
          <w:p w14:paraId="4E01759F" w14:textId="77777777" w:rsidR="009470CD" w:rsidRPr="00071D98" w:rsidRDefault="001B2D2C" w:rsidP="009470CD">
            <w:pPr>
              <w:pStyle w:val="TableParagraph"/>
              <w:kinsoku w:val="0"/>
              <w:overflowPunct w:val="0"/>
              <w:ind w:left="0"/>
              <w:rPr>
                <w:sz w:val="22"/>
                <w:szCs w:val="22"/>
              </w:rPr>
            </w:pPr>
            <w:r w:rsidRPr="00071D98">
              <w:rPr>
                <w:sz w:val="22"/>
                <w:szCs w:val="22"/>
              </w:rPr>
              <w:t>vaivorykštiniai ratai</w:t>
            </w:r>
            <w:r w:rsidR="009470CD" w:rsidRPr="00071D98">
              <w:rPr>
                <w:sz w:val="22"/>
                <w:szCs w:val="22"/>
              </w:rPr>
              <w:t>,</w:t>
            </w:r>
          </w:p>
          <w:p w14:paraId="290A2802" w14:textId="77777777" w:rsidR="009470CD" w:rsidRPr="00071D98" w:rsidRDefault="001B2D2C" w:rsidP="009470CD">
            <w:pPr>
              <w:pStyle w:val="TableParagraph"/>
              <w:kinsoku w:val="0"/>
              <w:overflowPunct w:val="0"/>
              <w:ind w:left="0"/>
              <w:rPr>
                <w:sz w:val="22"/>
                <w:szCs w:val="22"/>
              </w:rPr>
            </w:pPr>
            <w:r w:rsidRPr="00071D98">
              <w:rPr>
                <w:sz w:val="22"/>
                <w:szCs w:val="22"/>
              </w:rPr>
              <w:t>akių edema,</w:t>
            </w:r>
          </w:p>
          <w:p w14:paraId="05ADA700" w14:textId="77777777" w:rsidR="009470CD" w:rsidRPr="00071D98" w:rsidRDefault="001B2D2C" w:rsidP="009470CD">
            <w:pPr>
              <w:pStyle w:val="TableParagraph"/>
              <w:kinsoku w:val="0"/>
              <w:overflowPunct w:val="0"/>
              <w:ind w:left="0"/>
              <w:rPr>
                <w:sz w:val="22"/>
                <w:szCs w:val="22"/>
              </w:rPr>
            </w:pPr>
            <w:r w:rsidRPr="00071D98">
              <w:rPr>
                <w:sz w:val="22"/>
                <w:szCs w:val="22"/>
              </w:rPr>
              <w:t>akių pabrinkimas</w:t>
            </w:r>
            <w:r w:rsidR="009470CD" w:rsidRPr="00071D98">
              <w:rPr>
                <w:sz w:val="22"/>
                <w:szCs w:val="22"/>
              </w:rPr>
              <w:t>,</w:t>
            </w:r>
          </w:p>
          <w:p w14:paraId="71EC6F68" w14:textId="77777777" w:rsidR="009470CD" w:rsidRPr="00071D98" w:rsidRDefault="001B2D2C" w:rsidP="009470CD">
            <w:pPr>
              <w:pStyle w:val="TableParagraph"/>
              <w:kinsoku w:val="0"/>
              <w:overflowPunct w:val="0"/>
              <w:ind w:left="0"/>
              <w:rPr>
                <w:sz w:val="22"/>
                <w:szCs w:val="22"/>
              </w:rPr>
            </w:pPr>
            <w:r w:rsidRPr="00071D98">
              <w:rPr>
                <w:sz w:val="22"/>
                <w:szCs w:val="22"/>
              </w:rPr>
              <w:t>akių sutrikimai,</w:t>
            </w:r>
          </w:p>
          <w:p w14:paraId="167AE2C4" w14:textId="77777777" w:rsidR="009470CD" w:rsidRPr="00071D98" w:rsidRDefault="001B2D2C" w:rsidP="009470CD">
            <w:pPr>
              <w:pStyle w:val="TableParagraph"/>
              <w:kinsoku w:val="0"/>
              <w:overflowPunct w:val="0"/>
              <w:ind w:left="0"/>
              <w:rPr>
                <w:sz w:val="22"/>
                <w:szCs w:val="22"/>
              </w:rPr>
            </w:pPr>
            <w:r w:rsidRPr="00071D98">
              <w:rPr>
                <w:sz w:val="22"/>
                <w:szCs w:val="22"/>
              </w:rPr>
              <w:t>junginės paraudimas</w:t>
            </w:r>
            <w:r w:rsidR="006F5D12">
              <w:rPr>
                <w:sz w:val="22"/>
                <w:szCs w:val="22"/>
              </w:rPr>
              <w:t xml:space="preserve"> (</w:t>
            </w:r>
            <w:proofErr w:type="spellStart"/>
            <w:r w:rsidR="006F5D12">
              <w:rPr>
                <w:sz w:val="22"/>
                <w:szCs w:val="22"/>
              </w:rPr>
              <w:t>hiperemija</w:t>
            </w:r>
            <w:proofErr w:type="spellEnd"/>
            <w:r w:rsidR="006F5D12">
              <w:rPr>
                <w:sz w:val="22"/>
                <w:szCs w:val="22"/>
              </w:rPr>
              <w:t>)</w:t>
            </w:r>
            <w:r w:rsidR="009470CD" w:rsidRPr="00071D98">
              <w:rPr>
                <w:sz w:val="22"/>
                <w:szCs w:val="22"/>
              </w:rPr>
              <w:t>,</w:t>
            </w:r>
          </w:p>
          <w:p w14:paraId="035A47F5" w14:textId="77777777" w:rsidR="009470CD" w:rsidRPr="00071D98" w:rsidRDefault="001B2D2C" w:rsidP="009470CD">
            <w:pPr>
              <w:pStyle w:val="TableParagraph"/>
              <w:kinsoku w:val="0"/>
              <w:overflowPunct w:val="0"/>
              <w:ind w:left="0"/>
              <w:rPr>
                <w:sz w:val="22"/>
                <w:szCs w:val="22"/>
              </w:rPr>
            </w:pPr>
            <w:r w:rsidRPr="00071D98">
              <w:rPr>
                <w:sz w:val="22"/>
                <w:szCs w:val="22"/>
              </w:rPr>
              <w:t>akių dirginimas</w:t>
            </w:r>
            <w:r w:rsidR="009470CD" w:rsidRPr="00071D98">
              <w:rPr>
                <w:sz w:val="22"/>
                <w:szCs w:val="22"/>
              </w:rPr>
              <w:t>,</w:t>
            </w:r>
          </w:p>
          <w:p w14:paraId="398731CF" w14:textId="77777777" w:rsidR="009470CD" w:rsidRPr="00071D98" w:rsidRDefault="001B2D2C" w:rsidP="009470CD">
            <w:pPr>
              <w:pStyle w:val="TableParagraph"/>
              <w:kinsoku w:val="0"/>
              <w:overflowPunct w:val="0"/>
              <w:ind w:left="0"/>
              <w:rPr>
                <w:sz w:val="22"/>
                <w:szCs w:val="22"/>
              </w:rPr>
            </w:pPr>
            <w:r w:rsidRPr="00071D98">
              <w:rPr>
                <w:sz w:val="22"/>
                <w:szCs w:val="22"/>
              </w:rPr>
              <w:t>nenormalus pojūtis akyse</w:t>
            </w:r>
            <w:r w:rsidR="009470CD" w:rsidRPr="00071D98">
              <w:rPr>
                <w:sz w:val="22"/>
                <w:szCs w:val="22"/>
              </w:rPr>
              <w:t>,</w:t>
            </w:r>
          </w:p>
          <w:p w14:paraId="128EA7B2" w14:textId="77777777" w:rsidR="009470CD" w:rsidRPr="00071D98" w:rsidRDefault="001B2D2C" w:rsidP="009470CD">
            <w:pPr>
              <w:pStyle w:val="TableParagraph"/>
              <w:kinsoku w:val="0"/>
              <w:overflowPunct w:val="0"/>
              <w:ind w:left="0"/>
              <w:rPr>
                <w:sz w:val="22"/>
                <w:szCs w:val="22"/>
              </w:rPr>
            </w:pPr>
            <w:r w:rsidRPr="00071D98">
              <w:rPr>
                <w:sz w:val="22"/>
                <w:szCs w:val="22"/>
              </w:rPr>
              <w:t>akių vokų edema</w:t>
            </w:r>
            <w:r w:rsidR="009470CD" w:rsidRPr="00071D98">
              <w:rPr>
                <w:sz w:val="22"/>
                <w:szCs w:val="22"/>
              </w:rPr>
              <w:t>,</w:t>
            </w:r>
          </w:p>
          <w:p w14:paraId="05C414CF" w14:textId="77777777" w:rsidR="001B2D2C" w:rsidRPr="00071D98" w:rsidRDefault="001B2D2C" w:rsidP="009470CD">
            <w:pPr>
              <w:pStyle w:val="TableParagraph"/>
              <w:kinsoku w:val="0"/>
              <w:overflowPunct w:val="0"/>
              <w:ind w:left="0"/>
              <w:rPr>
                <w:sz w:val="22"/>
                <w:szCs w:val="22"/>
              </w:rPr>
            </w:pPr>
            <w:r w:rsidRPr="00071D98">
              <w:rPr>
                <w:sz w:val="22"/>
                <w:szCs w:val="22"/>
              </w:rPr>
              <w:t>pakitusi odenos spalva.</w:t>
            </w:r>
          </w:p>
        </w:tc>
      </w:tr>
      <w:tr w:rsidR="00371E33" w:rsidRPr="00071D98" w14:paraId="7A0FF1FB" w14:textId="77777777" w:rsidTr="00F82E67">
        <w:trPr>
          <w:gridAfter w:val="1"/>
          <w:wAfter w:w="10" w:type="dxa"/>
          <w:trHeight w:val="417"/>
        </w:trPr>
        <w:tc>
          <w:tcPr>
            <w:tcW w:w="1561" w:type="dxa"/>
            <w:gridSpan w:val="2"/>
          </w:tcPr>
          <w:p w14:paraId="2E523C09" w14:textId="77777777" w:rsidR="00371E33" w:rsidRPr="00071D98" w:rsidRDefault="00371E33" w:rsidP="00371E33">
            <w:pPr>
              <w:pStyle w:val="TableParagraph"/>
              <w:kinsoku w:val="0"/>
              <w:overflowPunct w:val="0"/>
              <w:ind w:left="0"/>
              <w:rPr>
                <w:sz w:val="22"/>
                <w:szCs w:val="22"/>
              </w:rPr>
            </w:pPr>
            <w:r w:rsidRPr="00071D98">
              <w:rPr>
                <w:sz w:val="22"/>
                <w:szCs w:val="22"/>
              </w:rPr>
              <w:t>Ausų ir labirintų sutrikimai</w:t>
            </w:r>
          </w:p>
        </w:tc>
        <w:tc>
          <w:tcPr>
            <w:tcW w:w="1233" w:type="dxa"/>
            <w:gridSpan w:val="2"/>
          </w:tcPr>
          <w:p w14:paraId="23D5FD76" w14:textId="77777777" w:rsidR="00371E33" w:rsidRPr="00071D98" w:rsidRDefault="00371E33" w:rsidP="00307960">
            <w:pPr>
              <w:pStyle w:val="TableParagraph"/>
              <w:kinsoku w:val="0"/>
              <w:overflowPunct w:val="0"/>
              <w:ind w:left="0"/>
              <w:rPr>
                <w:sz w:val="22"/>
                <w:szCs w:val="22"/>
              </w:rPr>
            </w:pPr>
          </w:p>
        </w:tc>
        <w:tc>
          <w:tcPr>
            <w:tcW w:w="1424" w:type="dxa"/>
            <w:gridSpan w:val="2"/>
          </w:tcPr>
          <w:p w14:paraId="636969B0" w14:textId="77777777" w:rsidR="00371E33" w:rsidRPr="00071D98" w:rsidRDefault="00371E33" w:rsidP="00307960">
            <w:pPr>
              <w:pStyle w:val="TableParagraph"/>
              <w:kinsoku w:val="0"/>
              <w:overflowPunct w:val="0"/>
              <w:ind w:left="0"/>
              <w:rPr>
                <w:sz w:val="22"/>
                <w:szCs w:val="22"/>
              </w:rPr>
            </w:pPr>
          </w:p>
        </w:tc>
        <w:tc>
          <w:tcPr>
            <w:tcW w:w="1697" w:type="dxa"/>
            <w:gridSpan w:val="2"/>
          </w:tcPr>
          <w:p w14:paraId="5E086C43" w14:textId="77777777" w:rsidR="009470CD" w:rsidRPr="00071D98" w:rsidRDefault="006F5D12" w:rsidP="009470CD">
            <w:pPr>
              <w:pStyle w:val="TableParagraph"/>
              <w:kinsoku w:val="0"/>
              <w:overflowPunct w:val="0"/>
              <w:ind w:left="0"/>
              <w:rPr>
                <w:sz w:val="22"/>
                <w:szCs w:val="22"/>
              </w:rPr>
            </w:pPr>
            <w:r>
              <w:rPr>
                <w:sz w:val="22"/>
                <w:szCs w:val="22"/>
              </w:rPr>
              <w:t>Svaigimas (</w:t>
            </w:r>
            <w:proofErr w:type="spellStart"/>
            <w:r w:rsidRPr="004A4E44">
              <w:rPr>
                <w:i/>
                <w:iCs/>
                <w:sz w:val="22"/>
                <w:szCs w:val="22"/>
              </w:rPr>
              <w:t>vertigo</w:t>
            </w:r>
            <w:proofErr w:type="spellEnd"/>
            <w:r>
              <w:rPr>
                <w:sz w:val="22"/>
                <w:szCs w:val="22"/>
              </w:rPr>
              <w:t>)</w:t>
            </w:r>
            <w:r w:rsidR="00371E33" w:rsidRPr="00071D98">
              <w:rPr>
                <w:sz w:val="22"/>
                <w:szCs w:val="22"/>
              </w:rPr>
              <w:t>,</w:t>
            </w:r>
          </w:p>
          <w:p w14:paraId="042E32B1" w14:textId="77777777" w:rsidR="00371E33" w:rsidRPr="00071D98" w:rsidRDefault="00371E33" w:rsidP="009470CD">
            <w:pPr>
              <w:pStyle w:val="TableParagraph"/>
              <w:kinsoku w:val="0"/>
              <w:overflowPunct w:val="0"/>
              <w:ind w:left="0"/>
              <w:rPr>
                <w:sz w:val="22"/>
                <w:szCs w:val="22"/>
              </w:rPr>
            </w:pPr>
            <w:r w:rsidRPr="00071D98">
              <w:rPr>
                <w:sz w:val="22"/>
                <w:szCs w:val="22"/>
              </w:rPr>
              <w:t>spengimas ausyse.</w:t>
            </w:r>
          </w:p>
        </w:tc>
        <w:tc>
          <w:tcPr>
            <w:tcW w:w="3006" w:type="dxa"/>
            <w:gridSpan w:val="2"/>
          </w:tcPr>
          <w:p w14:paraId="7B5B5670" w14:textId="77777777" w:rsidR="00371E33" w:rsidRPr="00071D98" w:rsidRDefault="00371E33" w:rsidP="00307960">
            <w:pPr>
              <w:pStyle w:val="TableParagraph"/>
              <w:kinsoku w:val="0"/>
              <w:overflowPunct w:val="0"/>
              <w:ind w:left="0"/>
              <w:rPr>
                <w:sz w:val="22"/>
                <w:szCs w:val="22"/>
              </w:rPr>
            </w:pPr>
            <w:r w:rsidRPr="00071D98">
              <w:rPr>
                <w:sz w:val="22"/>
                <w:szCs w:val="22"/>
              </w:rPr>
              <w:t>Prikurtimas.</w:t>
            </w:r>
          </w:p>
        </w:tc>
      </w:tr>
      <w:tr w:rsidR="00612792" w:rsidRPr="00071D98" w14:paraId="7AEA451B" w14:textId="77777777" w:rsidTr="00F82E67">
        <w:trPr>
          <w:gridAfter w:val="1"/>
          <w:wAfter w:w="10" w:type="dxa"/>
          <w:trHeight w:val="1005"/>
        </w:trPr>
        <w:tc>
          <w:tcPr>
            <w:tcW w:w="1561" w:type="dxa"/>
            <w:gridSpan w:val="2"/>
          </w:tcPr>
          <w:p w14:paraId="50C32E95" w14:textId="77777777" w:rsidR="00612792" w:rsidRPr="00071D98" w:rsidRDefault="00612792" w:rsidP="00F62FAA">
            <w:pPr>
              <w:pStyle w:val="TableParagraph"/>
              <w:kinsoku w:val="0"/>
              <w:overflowPunct w:val="0"/>
              <w:ind w:left="0"/>
              <w:rPr>
                <w:sz w:val="22"/>
                <w:szCs w:val="22"/>
              </w:rPr>
            </w:pPr>
            <w:r w:rsidRPr="00071D98">
              <w:rPr>
                <w:sz w:val="22"/>
                <w:szCs w:val="22"/>
              </w:rPr>
              <w:t>Širdies</w:t>
            </w:r>
            <w:r w:rsidR="00F62FAA" w:rsidRPr="00071D98">
              <w:rPr>
                <w:sz w:val="22"/>
                <w:szCs w:val="22"/>
              </w:rPr>
              <w:t xml:space="preserve"> </w:t>
            </w:r>
            <w:r w:rsidRPr="00071D98">
              <w:rPr>
                <w:sz w:val="22"/>
                <w:szCs w:val="22"/>
              </w:rPr>
              <w:t>sutrikimai</w:t>
            </w:r>
          </w:p>
        </w:tc>
        <w:tc>
          <w:tcPr>
            <w:tcW w:w="1233" w:type="dxa"/>
            <w:gridSpan w:val="2"/>
          </w:tcPr>
          <w:p w14:paraId="6ADEE278" w14:textId="77777777" w:rsidR="00612792" w:rsidRPr="00071D98" w:rsidRDefault="00612792" w:rsidP="00307960">
            <w:pPr>
              <w:pStyle w:val="TableParagraph"/>
              <w:kinsoku w:val="0"/>
              <w:overflowPunct w:val="0"/>
              <w:ind w:left="0"/>
              <w:rPr>
                <w:sz w:val="22"/>
                <w:szCs w:val="22"/>
              </w:rPr>
            </w:pPr>
          </w:p>
        </w:tc>
        <w:tc>
          <w:tcPr>
            <w:tcW w:w="1424" w:type="dxa"/>
            <w:gridSpan w:val="2"/>
          </w:tcPr>
          <w:p w14:paraId="03A2F55B" w14:textId="77777777" w:rsidR="00612792" w:rsidRPr="00071D98" w:rsidRDefault="00612792" w:rsidP="00307960">
            <w:pPr>
              <w:pStyle w:val="TableParagraph"/>
              <w:kinsoku w:val="0"/>
              <w:overflowPunct w:val="0"/>
              <w:ind w:left="0"/>
              <w:rPr>
                <w:sz w:val="22"/>
                <w:szCs w:val="22"/>
              </w:rPr>
            </w:pPr>
          </w:p>
        </w:tc>
        <w:tc>
          <w:tcPr>
            <w:tcW w:w="1697" w:type="dxa"/>
            <w:gridSpan w:val="2"/>
          </w:tcPr>
          <w:p w14:paraId="1DAB5CEE" w14:textId="77777777" w:rsidR="009470CD" w:rsidRPr="00071D98" w:rsidRDefault="00612792" w:rsidP="009470CD">
            <w:pPr>
              <w:pStyle w:val="TableParagraph"/>
              <w:kinsoku w:val="0"/>
              <w:overflowPunct w:val="0"/>
              <w:ind w:left="0"/>
              <w:rPr>
                <w:sz w:val="22"/>
                <w:szCs w:val="22"/>
              </w:rPr>
            </w:pPr>
            <w:r w:rsidRPr="00071D98">
              <w:rPr>
                <w:sz w:val="22"/>
                <w:szCs w:val="22"/>
              </w:rPr>
              <w:t>Tachikardija,</w:t>
            </w:r>
          </w:p>
          <w:p w14:paraId="5218EB21" w14:textId="77777777" w:rsidR="00612792" w:rsidRPr="00071D98" w:rsidRDefault="00612792" w:rsidP="009470CD">
            <w:pPr>
              <w:pStyle w:val="TableParagraph"/>
              <w:kinsoku w:val="0"/>
              <w:overflowPunct w:val="0"/>
              <w:ind w:left="0"/>
              <w:rPr>
                <w:sz w:val="22"/>
                <w:szCs w:val="22"/>
              </w:rPr>
            </w:pPr>
            <w:proofErr w:type="spellStart"/>
            <w:r w:rsidRPr="00071D98">
              <w:rPr>
                <w:sz w:val="22"/>
                <w:szCs w:val="22"/>
              </w:rPr>
              <w:t>palpitacij</w:t>
            </w:r>
            <w:r w:rsidR="006F5D12">
              <w:rPr>
                <w:sz w:val="22"/>
                <w:szCs w:val="22"/>
              </w:rPr>
              <w:t>os</w:t>
            </w:r>
            <w:proofErr w:type="spellEnd"/>
            <w:r w:rsidR="00371E33" w:rsidRPr="00071D98">
              <w:rPr>
                <w:sz w:val="22"/>
                <w:szCs w:val="22"/>
              </w:rPr>
              <w:t>.</w:t>
            </w:r>
          </w:p>
        </w:tc>
        <w:tc>
          <w:tcPr>
            <w:tcW w:w="3006" w:type="dxa"/>
            <w:gridSpan w:val="2"/>
          </w:tcPr>
          <w:p w14:paraId="21013492" w14:textId="77777777" w:rsidR="009470CD" w:rsidRPr="00071D98" w:rsidRDefault="00612792" w:rsidP="00371E33">
            <w:pPr>
              <w:pStyle w:val="TableParagraph"/>
              <w:kinsoku w:val="0"/>
              <w:overflowPunct w:val="0"/>
              <w:ind w:left="0"/>
              <w:rPr>
                <w:sz w:val="22"/>
                <w:szCs w:val="22"/>
              </w:rPr>
            </w:pPr>
            <w:r w:rsidRPr="00071D98">
              <w:rPr>
                <w:sz w:val="22"/>
                <w:szCs w:val="22"/>
              </w:rPr>
              <w:t xml:space="preserve">Staigi </w:t>
            </w:r>
            <w:proofErr w:type="spellStart"/>
            <w:r w:rsidRPr="00071D98">
              <w:rPr>
                <w:sz w:val="22"/>
                <w:szCs w:val="22"/>
              </w:rPr>
              <w:t>kardialinė</w:t>
            </w:r>
            <w:proofErr w:type="spellEnd"/>
            <w:r w:rsidRPr="00071D98">
              <w:rPr>
                <w:sz w:val="22"/>
                <w:szCs w:val="22"/>
              </w:rPr>
              <w:t xml:space="preserve"> mirtis</w:t>
            </w:r>
            <w:r w:rsidR="009470CD" w:rsidRPr="00071D98">
              <w:rPr>
                <w:sz w:val="22"/>
                <w:szCs w:val="22"/>
              </w:rPr>
              <w:t>*,</w:t>
            </w:r>
          </w:p>
          <w:p w14:paraId="464A87E0" w14:textId="77777777" w:rsidR="009470CD" w:rsidRPr="00071D98" w:rsidRDefault="00612792" w:rsidP="00371E33">
            <w:pPr>
              <w:pStyle w:val="TableParagraph"/>
              <w:kinsoku w:val="0"/>
              <w:overflowPunct w:val="0"/>
              <w:ind w:left="0"/>
              <w:rPr>
                <w:sz w:val="22"/>
                <w:szCs w:val="22"/>
              </w:rPr>
            </w:pPr>
            <w:r w:rsidRPr="00071D98">
              <w:rPr>
                <w:sz w:val="22"/>
                <w:szCs w:val="22"/>
              </w:rPr>
              <w:t>miokardo</w:t>
            </w:r>
            <w:r w:rsidR="00371E33" w:rsidRPr="00071D98">
              <w:rPr>
                <w:sz w:val="22"/>
                <w:szCs w:val="22"/>
              </w:rPr>
              <w:t xml:space="preserve"> </w:t>
            </w:r>
            <w:r w:rsidRPr="00071D98">
              <w:rPr>
                <w:sz w:val="22"/>
                <w:szCs w:val="22"/>
              </w:rPr>
              <w:t>infarktas</w:t>
            </w:r>
            <w:r w:rsidR="009470CD" w:rsidRPr="00071D98">
              <w:rPr>
                <w:sz w:val="22"/>
                <w:szCs w:val="22"/>
              </w:rPr>
              <w:t>,</w:t>
            </w:r>
          </w:p>
          <w:p w14:paraId="344B771D" w14:textId="77777777" w:rsidR="009470CD" w:rsidRPr="00071D98" w:rsidRDefault="00612792" w:rsidP="00371E33">
            <w:pPr>
              <w:pStyle w:val="TableParagraph"/>
              <w:kinsoku w:val="0"/>
              <w:overflowPunct w:val="0"/>
              <w:ind w:left="0"/>
              <w:rPr>
                <w:sz w:val="22"/>
                <w:szCs w:val="22"/>
              </w:rPr>
            </w:pPr>
            <w:proofErr w:type="spellStart"/>
            <w:r w:rsidRPr="00071D98">
              <w:rPr>
                <w:sz w:val="22"/>
                <w:szCs w:val="22"/>
              </w:rPr>
              <w:t>skilvelinė</w:t>
            </w:r>
            <w:proofErr w:type="spellEnd"/>
            <w:r w:rsidRPr="00071D98">
              <w:rPr>
                <w:sz w:val="22"/>
                <w:szCs w:val="22"/>
              </w:rPr>
              <w:t xml:space="preserve"> aritmij</w:t>
            </w:r>
            <w:r w:rsidR="005A70D9">
              <w:rPr>
                <w:sz w:val="22"/>
                <w:szCs w:val="22"/>
              </w:rPr>
              <w:t>a</w:t>
            </w:r>
            <w:r w:rsidR="009470CD" w:rsidRPr="00071D98">
              <w:rPr>
                <w:sz w:val="22"/>
                <w:szCs w:val="22"/>
              </w:rPr>
              <w:t>*,</w:t>
            </w:r>
          </w:p>
          <w:p w14:paraId="4E256C1A" w14:textId="77777777" w:rsidR="009470CD" w:rsidRPr="00071D98" w:rsidRDefault="00612792" w:rsidP="00371E33">
            <w:pPr>
              <w:pStyle w:val="TableParagraph"/>
              <w:kinsoku w:val="0"/>
              <w:overflowPunct w:val="0"/>
              <w:ind w:left="0"/>
              <w:rPr>
                <w:sz w:val="22"/>
                <w:szCs w:val="22"/>
              </w:rPr>
            </w:pPr>
            <w:r w:rsidRPr="00071D98">
              <w:rPr>
                <w:sz w:val="22"/>
                <w:szCs w:val="22"/>
              </w:rPr>
              <w:t>prieširdžių virpėjimas</w:t>
            </w:r>
            <w:r w:rsidR="009470CD" w:rsidRPr="00071D98">
              <w:rPr>
                <w:sz w:val="22"/>
                <w:szCs w:val="22"/>
              </w:rPr>
              <w:t>,</w:t>
            </w:r>
          </w:p>
          <w:p w14:paraId="0CB0EFC0" w14:textId="77777777" w:rsidR="00612792" w:rsidRPr="00071D98" w:rsidRDefault="00612792" w:rsidP="00371E33">
            <w:pPr>
              <w:pStyle w:val="TableParagraph"/>
              <w:kinsoku w:val="0"/>
              <w:overflowPunct w:val="0"/>
              <w:ind w:left="0"/>
              <w:rPr>
                <w:sz w:val="22"/>
                <w:szCs w:val="22"/>
              </w:rPr>
            </w:pPr>
            <w:r w:rsidRPr="00071D98">
              <w:rPr>
                <w:sz w:val="22"/>
                <w:szCs w:val="22"/>
              </w:rPr>
              <w:t>nestabili</w:t>
            </w:r>
            <w:r w:rsidR="006F5D12">
              <w:rPr>
                <w:sz w:val="22"/>
                <w:szCs w:val="22"/>
              </w:rPr>
              <w:t>oji</w:t>
            </w:r>
            <w:r w:rsidR="00371E33" w:rsidRPr="00071D98">
              <w:rPr>
                <w:sz w:val="22"/>
                <w:szCs w:val="22"/>
              </w:rPr>
              <w:t xml:space="preserve"> </w:t>
            </w:r>
            <w:r w:rsidRPr="00071D98">
              <w:rPr>
                <w:sz w:val="22"/>
                <w:szCs w:val="22"/>
              </w:rPr>
              <w:t>krūtinės angina</w:t>
            </w:r>
            <w:r w:rsidR="00371E33" w:rsidRPr="00071D98">
              <w:rPr>
                <w:sz w:val="22"/>
                <w:szCs w:val="22"/>
              </w:rPr>
              <w:t>.</w:t>
            </w:r>
          </w:p>
        </w:tc>
      </w:tr>
      <w:tr w:rsidR="00371E33" w:rsidRPr="00071D98" w14:paraId="627B1E43" w14:textId="77777777" w:rsidTr="00F82E67">
        <w:trPr>
          <w:gridAfter w:val="1"/>
          <w:wAfter w:w="10" w:type="dxa"/>
          <w:trHeight w:val="1262"/>
        </w:trPr>
        <w:tc>
          <w:tcPr>
            <w:tcW w:w="1561" w:type="dxa"/>
            <w:gridSpan w:val="2"/>
          </w:tcPr>
          <w:p w14:paraId="086A0B08" w14:textId="77777777" w:rsidR="00371E33" w:rsidRPr="00071D98" w:rsidRDefault="00371E33" w:rsidP="00371E33">
            <w:pPr>
              <w:pStyle w:val="TableParagraph"/>
              <w:kinsoku w:val="0"/>
              <w:overflowPunct w:val="0"/>
              <w:ind w:left="0"/>
              <w:rPr>
                <w:sz w:val="22"/>
                <w:szCs w:val="22"/>
              </w:rPr>
            </w:pPr>
            <w:r w:rsidRPr="00071D98">
              <w:rPr>
                <w:sz w:val="22"/>
                <w:szCs w:val="22"/>
              </w:rPr>
              <w:t>Kraujagyslių sutrikimai</w:t>
            </w:r>
          </w:p>
        </w:tc>
        <w:tc>
          <w:tcPr>
            <w:tcW w:w="1233" w:type="dxa"/>
            <w:gridSpan w:val="2"/>
          </w:tcPr>
          <w:p w14:paraId="6735ECDF" w14:textId="77777777" w:rsidR="00371E33" w:rsidRPr="00071D98" w:rsidRDefault="00371E33" w:rsidP="00307960">
            <w:pPr>
              <w:pStyle w:val="TableParagraph"/>
              <w:kinsoku w:val="0"/>
              <w:overflowPunct w:val="0"/>
              <w:ind w:left="0"/>
              <w:rPr>
                <w:sz w:val="22"/>
                <w:szCs w:val="22"/>
              </w:rPr>
            </w:pPr>
          </w:p>
        </w:tc>
        <w:tc>
          <w:tcPr>
            <w:tcW w:w="1424" w:type="dxa"/>
            <w:gridSpan w:val="2"/>
          </w:tcPr>
          <w:p w14:paraId="1ACD2558" w14:textId="77777777" w:rsidR="009470CD" w:rsidRPr="00071D98" w:rsidRDefault="00371E33" w:rsidP="009470CD">
            <w:pPr>
              <w:pStyle w:val="TableParagraph"/>
              <w:kinsoku w:val="0"/>
              <w:overflowPunct w:val="0"/>
              <w:ind w:left="0"/>
              <w:rPr>
                <w:sz w:val="22"/>
                <w:szCs w:val="22"/>
              </w:rPr>
            </w:pPr>
            <w:bookmarkStart w:id="3" w:name="_Hlk153305948"/>
            <w:r w:rsidRPr="00071D98">
              <w:rPr>
                <w:sz w:val="22"/>
                <w:szCs w:val="22"/>
              </w:rPr>
              <w:t>Kraujo priplūdimas į veidą ir kaklą</w:t>
            </w:r>
            <w:bookmarkEnd w:id="3"/>
            <w:r w:rsidRPr="00071D98">
              <w:rPr>
                <w:sz w:val="22"/>
                <w:szCs w:val="22"/>
              </w:rPr>
              <w:t>,</w:t>
            </w:r>
          </w:p>
          <w:p w14:paraId="4B1E5DE3" w14:textId="77777777" w:rsidR="00371E33" w:rsidRPr="00071D98" w:rsidRDefault="00371E33" w:rsidP="009470CD">
            <w:pPr>
              <w:pStyle w:val="TableParagraph"/>
              <w:kinsoku w:val="0"/>
              <w:overflowPunct w:val="0"/>
              <w:ind w:left="0"/>
              <w:rPr>
                <w:sz w:val="22"/>
                <w:szCs w:val="22"/>
              </w:rPr>
            </w:pPr>
            <w:r w:rsidRPr="00071D98">
              <w:rPr>
                <w:sz w:val="22"/>
                <w:szCs w:val="22"/>
              </w:rPr>
              <w:t>karščio pylimas.</w:t>
            </w:r>
          </w:p>
        </w:tc>
        <w:tc>
          <w:tcPr>
            <w:tcW w:w="1697" w:type="dxa"/>
            <w:gridSpan w:val="2"/>
          </w:tcPr>
          <w:p w14:paraId="67049ACA" w14:textId="77777777" w:rsidR="009470CD" w:rsidRPr="00071D98" w:rsidRDefault="00371E33" w:rsidP="009470CD">
            <w:pPr>
              <w:pStyle w:val="TableParagraph"/>
              <w:kinsoku w:val="0"/>
              <w:overflowPunct w:val="0"/>
              <w:ind w:left="0"/>
              <w:rPr>
                <w:sz w:val="22"/>
                <w:szCs w:val="22"/>
              </w:rPr>
            </w:pPr>
            <w:r w:rsidRPr="00071D98">
              <w:rPr>
                <w:sz w:val="22"/>
                <w:szCs w:val="22"/>
              </w:rPr>
              <w:t>Hipertenzija,</w:t>
            </w:r>
          </w:p>
          <w:p w14:paraId="36B3229B" w14:textId="77777777" w:rsidR="00371E33" w:rsidRPr="00071D98" w:rsidRDefault="00371E33" w:rsidP="009470CD">
            <w:pPr>
              <w:pStyle w:val="TableParagraph"/>
              <w:kinsoku w:val="0"/>
              <w:overflowPunct w:val="0"/>
              <w:ind w:left="0"/>
              <w:rPr>
                <w:sz w:val="22"/>
                <w:szCs w:val="22"/>
              </w:rPr>
            </w:pPr>
            <w:proofErr w:type="spellStart"/>
            <w:r w:rsidRPr="00071D98">
              <w:rPr>
                <w:sz w:val="22"/>
                <w:szCs w:val="22"/>
              </w:rPr>
              <w:t>hipotenzija</w:t>
            </w:r>
            <w:proofErr w:type="spellEnd"/>
            <w:r w:rsidRPr="00071D98">
              <w:rPr>
                <w:sz w:val="22"/>
                <w:szCs w:val="22"/>
              </w:rPr>
              <w:t>.</w:t>
            </w:r>
          </w:p>
        </w:tc>
        <w:tc>
          <w:tcPr>
            <w:tcW w:w="3006" w:type="dxa"/>
            <w:gridSpan w:val="2"/>
          </w:tcPr>
          <w:p w14:paraId="11436B61" w14:textId="77777777" w:rsidR="00371E33" w:rsidRPr="00071D98" w:rsidRDefault="00371E33" w:rsidP="00307960">
            <w:pPr>
              <w:pStyle w:val="TableParagraph"/>
              <w:kinsoku w:val="0"/>
              <w:overflowPunct w:val="0"/>
              <w:ind w:left="0"/>
              <w:rPr>
                <w:sz w:val="22"/>
                <w:szCs w:val="22"/>
              </w:rPr>
            </w:pPr>
          </w:p>
        </w:tc>
      </w:tr>
      <w:tr w:rsidR="00371E33" w:rsidRPr="00071D98" w14:paraId="69CA3302" w14:textId="77777777" w:rsidTr="00F82E67">
        <w:trPr>
          <w:gridAfter w:val="1"/>
          <w:wAfter w:w="10" w:type="dxa"/>
          <w:trHeight w:val="1252"/>
        </w:trPr>
        <w:tc>
          <w:tcPr>
            <w:tcW w:w="1561" w:type="dxa"/>
            <w:gridSpan w:val="2"/>
          </w:tcPr>
          <w:p w14:paraId="2844C8C2" w14:textId="77777777" w:rsidR="00371E33" w:rsidRPr="00071D98" w:rsidRDefault="00371E33" w:rsidP="00371E33">
            <w:pPr>
              <w:pStyle w:val="TableParagraph"/>
              <w:kinsoku w:val="0"/>
              <w:overflowPunct w:val="0"/>
              <w:ind w:left="0"/>
              <w:rPr>
                <w:sz w:val="22"/>
                <w:szCs w:val="22"/>
              </w:rPr>
            </w:pPr>
            <w:r w:rsidRPr="00071D98">
              <w:rPr>
                <w:sz w:val="22"/>
                <w:szCs w:val="22"/>
              </w:rPr>
              <w:t>Kvėpavimo sistemos, krūtinės ląstos ir tarpuplaučio sutrikimai</w:t>
            </w:r>
          </w:p>
        </w:tc>
        <w:tc>
          <w:tcPr>
            <w:tcW w:w="1233" w:type="dxa"/>
            <w:gridSpan w:val="2"/>
          </w:tcPr>
          <w:p w14:paraId="71D67AD6" w14:textId="77777777" w:rsidR="00371E33" w:rsidRPr="00071D98" w:rsidRDefault="00371E33" w:rsidP="00307960">
            <w:pPr>
              <w:pStyle w:val="TableParagraph"/>
              <w:kinsoku w:val="0"/>
              <w:overflowPunct w:val="0"/>
              <w:ind w:left="0"/>
              <w:rPr>
                <w:sz w:val="22"/>
                <w:szCs w:val="22"/>
              </w:rPr>
            </w:pPr>
          </w:p>
        </w:tc>
        <w:tc>
          <w:tcPr>
            <w:tcW w:w="1424" w:type="dxa"/>
            <w:gridSpan w:val="2"/>
          </w:tcPr>
          <w:p w14:paraId="4C336511" w14:textId="77777777" w:rsidR="00371E33" w:rsidRPr="00071D98" w:rsidRDefault="00371E33" w:rsidP="00371E33">
            <w:pPr>
              <w:pStyle w:val="TableParagraph"/>
              <w:kinsoku w:val="0"/>
              <w:overflowPunct w:val="0"/>
              <w:ind w:left="0"/>
              <w:rPr>
                <w:sz w:val="22"/>
                <w:szCs w:val="22"/>
              </w:rPr>
            </w:pPr>
            <w:r w:rsidRPr="00071D98">
              <w:rPr>
                <w:sz w:val="22"/>
                <w:szCs w:val="22"/>
              </w:rPr>
              <w:t>Nosies užgulimas.</w:t>
            </w:r>
          </w:p>
        </w:tc>
        <w:tc>
          <w:tcPr>
            <w:tcW w:w="1697" w:type="dxa"/>
            <w:gridSpan w:val="2"/>
          </w:tcPr>
          <w:p w14:paraId="6AB92ACB" w14:textId="77777777" w:rsidR="009470CD" w:rsidRPr="00071D98" w:rsidRDefault="00371E33" w:rsidP="00371E33">
            <w:pPr>
              <w:pStyle w:val="TableParagraph"/>
              <w:kinsoku w:val="0"/>
              <w:overflowPunct w:val="0"/>
              <w:ind w:left="0"/>
              <w:rPr>
                <w:sz w:val="22"/>
                <w:szCs w:val="22"/>
              </w:rPr>
            </w:pPr>
            <w:r w:rsidRPr="00071D98">
              <w:rPr>
                <w:sz w:val="22"/>
                <w:szCs w:val="22"/>
              </w:rPr>
              <w:t>Kraujavimas iš nosies</w:t>
            </w:r>
            <w:r w:rsidR="009470CD" w:rsidRPr="00071D98">
              <w:rPr>
                <w:sz w:val="22"/>
                <w:szCs w:val="22"/>
              </w:rPr>
              <w:t>,</w:t>
            </w:r>
          </w:p>
          <w:p w14:paraId="5CABA3FB" w14:textId="77777777" w:rsidR="00371E33" w:rsidRPr="00071D98" w:rsidRDefault="00976098" w:rsidP="00371E33">
            <w:pPr>
              <w:pStyle w:val="TableParagraph"/>
              <w:kinsoku w:val="0"/>
              <w:overflowPunct w:val="0"/>
              <w:ind w:left="0"/>
              <w:rPr>
                <w:sz w:val="22"/>
                <w:szCs w:val="22"/>
              </w:rPr>
            </w:pPr>
            <w:r>
              <w:rPr>
                <w:sz w:val="22"/>
                <w:szCs w:val="22"/>
              </w:rPr>
              <w:t>prie</w:t>
            </w:r>
            <w:r w:rsidR="00371E33" w:rsidRPr="00071D98">
              <w:rPr>
                <w:sz w:val="22"/>
                <w:szCs w:val="22"/>
              </w:rPr>
              <w:t>nosi</w:t>
            </w:r>
            <w:r>
              <w:rPr>
                <w:sz w:val="22"/>
                <w:szCs w:val="22"/>
              </w:rPr>
              <w:t>nių</w:t>
            </w:r>
            <w:r w:rsidR="00371E33" w:rsidRPr="00071D98">
              <w:rPr>
                <w:sz w:val="22"/>
                <w:szCs w:val="22"/>
              </w:rPr>
              <w:t xml:space="preserve"> ančių </w:t>
            </w:r>
            <w:r>
              <w:rPr>
                <w:sz w:val="22"/>
                <w:szCs w:val="22"/>
              </w:rPr>
              <w:t xml:space="preserve">gleivinės </w:t>
            </w:r>
            <w:r w:rsidR="00371E33" w:rsidRPr="00071D98">
              <w:rPr>
                <w:sz w:val="22"/>
                <w:szCs w:val="22"/>
              </w:rPr>
              <w:t>paburkimas.</w:t>
            </w:r>
          </w:p>
        </w:tc>
        <w:tc>
          <w:tcPr>
            <w:tcW w:w="3006" w:type="dxa"/>
            <w:gridSpan w:val="2"/>
          </w:tcPr>
          <w:p w14:paraId="3FBEC626" w14:textId="77777777" w:rsidR="009470CD" w:rsidRPr="00071D98" w:rsidRDefault="00371E33" w:rsidP="00371E33">
            <w:pPr>
              <w:pStyle w:val="TableParagraph"/>
              <w:kinsoku w:val="0"/>
              <w:overflowPunct w:val="0"/>
              <w:ind w:left="0"/>
              <w:rPr>
                <w:sz w:val="22"/>
                <w:szCs w:val="22"/>
              </w:rPr>
            </w:pPr>
            <w:r w:rsidRPr="00071D98">
              <w:rPr>
                <w:sz w:val="22"/>
                <w:szCs w:val="22"/>
              </w:rPr>
              <w:t>Gerklės veržimas</w:t>
            </w:r>
            <w:r w:rsidR="009470CD" w:rsidRPr="00071D98">
              <w:rPr>
                <w:sz w:val="22"/>
                <w:szCs w:val="22"/>
              </w:rPr>
              <w:t>,</w:t>
            </w:r>
          </w:p>
          <w:p w14:paraId="14C48436" w14:textId="77777777" w:rsidR="009470CD" w:rsidRPr="00071D98" w:rsidRDefault="00371E33" w:rsidP="009470CD">
            <w:pPr>
              <w:pStyle w:val="TableParagraph"/>
              <w:kinsoku w:val="0"/>
              <w:overflowPunct w:val="0"/>
              <w:ind w:left="0"/>
              <w:rPr>
                <w:sz w:val="22"/>
                <w:szCs w:val="22"/>
              </w:rPr>
            </w:pPr>
            <w:r w:rsidRPr="00071D98">
              <w:rPr>
                <w:sz w:val="22"/>
                <w:szCs w:val="22"/>
              </w:rPr>
              <w:t xml:space="preserve">nosies </w:t>
            </w:r>
            <w:r w:rsidR="00976098">
              <w:rPr>
                <w:sz w:val="22"/>
                <w:szCs w:val="22"/>
              </w:rPr>
              <w:t xml:space="preserve">gleivinės </w:t>
            </w:r>
            <w:r w:rsidRPr="00071D98">
              <w:rPr>
                <w:sz w:val="22"/>
                <w:szCs w:val="22"/>
              </w:rPr>
              <w:t>edema,</w:t>
            </w:r>
          </w:p>
          <w:p w14:paraId="5210CE61" w14:textId="77777777" w:rsidR="00371E33" w:rsidRPr="00071D98" w:rsidRDefault="00371E33" w:rsidP="009470CD">
            <w:pPr>
              <w:pStyle w:val="TableParagraph"/>
              <w:kinsoku w:val="0"/>
              <w:overflowPunct w:val="0"/>
              <w:ind w:left="0"/>
              <w:rPr>
                <w:sz w:val="22"/>
                <w:szCs w:val="22"/>
              </w:rPr>
            </w:pPr>
            <w:r w:rsidRPr="00071D98">
              <w:rPr>
                <w:sz w:val="22"/>
                <w:szCs w:val="22"/>
              </w:rPr>
              <w:t xml:space="preserve">nosies </w:t>
            </w:r>
            <w:r w:rsidR="00976098">
              <w:rPr>
                <w:sz w:val="22"/>
                <w:szCs w:val="22"/>
              </w:rPr>
              <w:t xml:space="preserve">gleivinės </w:t>
            </w:r>
            <w:r w:rsidRPr="00071D98">
              <w:rPr>
                <w:sz w:val="22"/>
                <w:szCs w:val="22"/>
              </w:rPr>
              <w:t>džiūvimas.</w:t>
            </w:r>
          </w:p>
        </w:tc>
      </w:tr>
      <w:tr w:rsidR="009470CD" w:rsidRPr="00071D98" w14:paraId="6BACD04D" w14:textId="77777777" w:rsidTr="00F82E67">
        <w:tblPrEx>
          <w:tblCellMar>
            <w:left w:w="0" w:type="dxa"/>
            <w:right w:w="0" w:type="dxa"/>
          </w:tblCellMar>
        </w:tblPrEx>
        <w:trPr>
          <w:gridBefore w:val="1"/>
          <w:wBefore w:w="11" w:type="dxa"/>
          <w:trHeight w:val="1891"/>
        </w:trPr>
        <w:tc>
          <w:tcPr>
            <w:tcW w:w="1560" w:type="dxa"/>
            <w:gridSpan w:val="2"/>
          </w:tcPr>
          <w:p w14:paraId="0D13B06B"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lastRenderedPageBreak/>
              <w:t>Virškinimo trakto sutrikimai</w:t>
            </w:r>
          </w:p>
        </w:tc>
        <w:tc>
          <w:tcPr>
            <w:tcW w:w="1233" w:type="dxa"/>
            <w:gridSpan w:val="2"/>
          </w:tcPr>
          <w:p w14:paraId="4763A06F" w14:textId="77777777" w:rsidR="009470CD" w:rsidRPr="00071D98" w:rsidRDefault="009470CD" w:rsidP="00CC65D5">
            <w:pPr>
              <w:pStyle w:val="TableParagraph"/>
              <w:keepNext/>
              <w:widowControl/>
              <w:kinsoku w:val="0"/>
              <w:overflowPunct w:val="0"/>
              <w:ind w:left="0"/>
              <w:rPr>
                <w:sz w:val="22"/>
                <w:szCs w:val="22"/>
              </w:rPr>
            </w:pPr>
          </w:p>
        </w:tc>
        <w:tc>
          <w:tcPr>
            <w:tcW w:w="1424" w:type="dxa"/>
            <w:gridSpan w:val="2"/>
          </w:tcPr>
          <w:p w14:paraId="540E9891"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Pykinimas,</w:t>
            </w:r>
          </w:p>
          <w:p w14:paraId="4EFFCF23"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dispepsija.</w:t>
            </w:r>
          </w:p>
        </w:tc>
        <w:tc>
          <w:tcPr>
            <w:tcW w:w="1697" w:type="dxa"/>
            <w:gridSpan w:val="2"/>
          </w:tcPr>
          <w:p w14:paraId="46BA5119" w14:textId="77777777" w:rsidR="009470CD" w:rsidRPr="00071D98" w:rsidRDefault="009470CD" w:rsidP="00CC65D5">
            <w:pPr>
              <w:pStyle w:val="TableParagraph"/>
              <w:keepNext/>
              <w:widowControl/>
              <w:kinsoku w:val="0"/>
              <w:overflowPunct w:val="0"/>
              <w:ind w:left="0"/>
              <w:rPr>
                <w:sz w:val="22"/>
                <w:szCs w:val="22"/>
              </w:rPr>
            </w:pPr>
            <w:proofErr w:type="spellStart"/>
            <w:r w:rsidRPr="00071D98">
              <w:rPr>
                <w:sz w:val="22"/>
                <w:szCs w:val="22"/>
              </w:rPr>
              <w:t>Gastroezofaginio</w:t>
            </w:r>
            <w:proofErr w:type="spellEnd"/>
            <w:r w:rsidRPr="00071D98">
              <w:rPr>
                <w:sz w:val="22"/>
                <w:szCs w:val="22"/>
              </w:rPr>
              <w:t xml:space="preserve"> </w:t>
            </w:r>
            <w:proofErr w:type="spellStart"/>
            <w:r w:rsidRPr="00071D98">
              <w:rPr>
                <w:sz w:val="22"/>
                <w:szCs w:val="22"/>
              </w:rPr>
              <w:t>refliukso</w:t>
            </w:r>
            <w:proofErr w:type="spellEnd"/>
            <w:r w:rsidRPr="00071D98">
              <w:rPr>
                <w:sz w:val="22"/>
                <w:szCs w:val="22"/>
              </w:rPr>
              <w:t xml:space="preserve"> liga,</w:t>
            </w:r>
          </w:p>
          <w:p w14:paraId="74C60EAF"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vėmimas,</w:t>
            </w:r>
          </w:p>
          <w:p w14:paraId="6D2E5146"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skausmas viršutinėje pilvo dalyje,</w:t>
            </w:r>
          </w:p>
          <w:p w14:paraId="24F0D475"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burnos džiūvimas.</w:t>
            </w:r>
          </w:p>
        </w:tc>
        <w:tc>
          <w:tcPr>
            <w:tcW w:w="3006" w:type="dxa"/>
            <w:gridSpan w:val="2"/>
          </w:tcPr>
          <w:p w14:paraId="461340E1" w14:textId="77777777" w:rsidR="009470CD" w:rsidRPr="00071D98" w:rsidRDefault="009470CD" w:rsidP="00CC65D5">
            <w:pPr>
              <w:pStyle w:val="TableParagraph"/>
              <w:keepNext/>
              <w:widowControl/>
              <w:kinsoku w:val="0"/>
              <w:overflowPunct w:val="0"/>
              <w:ind w:left="0"/>
              <w:rPr>
                <w:sz w:val="22"/>
                <w:szCs w:val="22"/>
              </w:rPr>
            </w:pPr>
            <w:r w:rsidRPr="00071D98">
              <w:rPr>
                <w:sz w:val="22"/>
                <w:szCs w:val="22"/>
              </w:rPr>
              <w:t xml:space="preserve">Burnos </w:t>
            </w:r>
            <w:proofErr w:type="spellStart"/>
            <w:r w:rsidRPr="00071D98">
              <w:rPr>
                <w:sz w:val="22"/>
                <w:szCs w:val="22"/>
              </w:rPr>
              <w:t>hipestezija</w:t>
            </w:r>
            <w:proofErr w:type="spellEnd"/>
            <w:r w:rsidRPr="00071D98">
              <w:rPr>
                <w:sz w:val="22"/>
                <w:szCs w:val="22"/>
              </w:rPr>
              <w:t>.</w:t>
            </w:r>
          </w:p>
        </w:tc>
      </w:tr>
      <w:tr w:rsidR="004B0BFD" w:rsidRPr="00071D98" w14:paraId="4E2B9180" w14:textId="77777777" w:rsidTr="00F82E67">
        <w:trPr>
          <w:gridBefore w:val="1"/>
          <w:wBefore w:w="11" w:type="dxa"/>
          <w:trHeight w:val="1036"/>
        </w:trPr>
        <w:tc>
          <w:tcPr>
            <w:tcW w:w="1560" w:type="dxa"/>
            <w:gridSpan w:val="2"/>
          </w:tcPr>
          <w:p w14:paraId="5FC00EA2" w14:textId="77777777" w:rsidR="004B0BFD" w:rsidRPr="00071D98" w:rsidRDefault="004B0BFD" w:rsidP="009470CD">
            <w:pPr>
              <w:pStyle w:val="TableParagraph"/>
              <w:kinsoku w:val="0"/>
              <w:overflowPunct w:val="0"/>
              <w:ind w:left="0"/>
              <w:rPr>
                <w:sz w:val="22"/>
                <w:szCs w:val="22"/>
              </w:rPr>
            </w:pPr>
            <w:r w:rsidRPr="00071D98">
              <w:rPr>
                <w:sz w:val="22"/>
                <w:szCs w:val="22"/>
              </w:rPr>
              <w:t>Odos ir poodinio audinio sutrikimai</w:t>
            </w:r>
          </w:p>
        </w:tc>
        <w:tc>
          <w:tcPr>
            <w:tcW w:w="1233" w:type="dxa"/>
            <w:gridSpan w:val="2"/>
          </w:tcPr>
          <w:p w14:paraId="65FE5602" w14:textId="77777777" w:rsidR="004B0BFD" w:rsidRPr="00071D98" w:rsidRDefault="004B0BFD" w:rsidP="00307960">
            <w:pPr>
              <w:pStyle w:val="TableParagraph"/>
              <w:kinsoku w:val="0"/>
              <w:overflowPunct w:val="0"/>
              <w:ind w:left="0"/>
              <w:rPr>
                <w:sz w:val="22"/>
                <w:szCs w:val="22"/>
              </w:rPr>
            </w:pPr>
          </w:p>
        </w:tc>
        <w:tc>
          <w:tcPr>
            <w:tcW w:w="1424" w:type="dxa"/>
            <w:gridSpan w:val="2"/>
          </w:tcPr>
          <w:p w14:paraId="69367FEA" w14:textId="77777777" w:rsidR="004B0BFD" w:rsidRPr="00071D98" w:rsidRDefault="004B0BFD" w:rsidP="00307960">
            <w:pPr>
              <w:pStyle w:val="TableParagraph"/>
              <w:kinsoku w:val="0"/>
              <w:overflowPunct w:val="0"/>
              <w:ind w:left="0"/>
              <w:rPr>
                <w:sz w:val="22"/>
                <w:szCs w:val="22"/>
              </w:rPr>
            </w:pPr>
          </w:p>
        </w:tc>
        <w:tc>
          <w:tcPr>
            <w:tcW w:w="1697" w:type="dxa"/>
            <w:gridSpan w:val="2"/>
          </w:tcPr>
          <w:p w14:paraId="6AD61124" w14:textId="77777777" w:rsidR="004B0BFD" w:rsidRPr="00071D98" w:rsidRDefault="004B0BFD" w:rsidP="00307960">
            <w:pPr>
              <w:pStyle w:val="TableParagraph"/>
              <w:kinsoku w:val="0"/>
              <w:overflowPunct w:val="0"/>
              <w:ind w:left="0"/>
              <w:rPr>
                <w:sz w:val="22"/>
                <w:szCs w:val="22"/>
              </w:rPr>
            </w:pPr>
            <w:r w:rsidRPr="00071D98">
              <w:rPr>
                <w:sz w:val="22"/>
                <w:szCs w:val="22"/>
              </w:rPr>
              <w:t>Išbėrimas.</w:t>
            </w:r>
          </w:p>
        </w:tc>
        <w:tc>
          <w:tcPr>
            <w:tcW w:w="3006" w:type="dxa"/>
            <w:gridSpan w:val="2"/>
          </w:tcPr>
          <w:p w14:paraId="315C89D1" w14:textId="77777777" w:rsidR="004B0BFD" w:rsidRPr="00071D98" w:rsidRDefault="004B0BFD" w:rsidP="00307960">
            <w:pPr>
              <w:pStyle w:val="TableParagraph"/>
              <w:kinsoku w:val="0"/>
              <w:overflowPunct w:val="0"/>
              <w:ind w:left="0"/>
              <w:rPr>
                <w:sz w:val="22"/>
                <w:szCs w:val="22"/>
              </w:rPr>
            </w:pPr>
            <w:proofErr w:type="spellStart"/>
            <w:r w:rsidRPr="00071D98">
              <w:rPr>
                <w:sz w:val="22"/>
                <w:szCs w:val="22"/>
              </w:rPr>
              <w:t>Stivenso</w:t>
            </w:r>
            <w:proofErr w:type="spellEnd"/>
            <w:r w:rsidRPr="00071D98">
              <w:rPr>
                <w:sz w:val="22"/>
                <w:szCs w:val="22"/>
              </w:rPr>
              <w:t xml:space="preserve">-Džonsono </w:t>
            </w:r>
            <w:r w:rsidR="0008479B">
              <w:rPr>
                <w:sz w:val="22"/>
                <w:szCs w:val="22"/>
              </w:rPr>
              <w:t>(</w:t>
            </w:r>
            <w:proofErr w:type="spellStart"/>
            <w:r w:rsidR="0008479B" w:rsidRPr="004A4E44">
              <w:rPr>
                <w:i/>
                <w:iCs/>
                <w:sz w:val="22"/>
                <w:szCs w:val="22"/>
              </w:rPr>
              <w:t>Stevens-Johnson</w:t>
            </w:r>
            <w:proofErr w:type="spellEnd"/>
            <w:r w:rsidR="0008479B">
              <w:rPr>
                <w:sz w:val="22"/>
                <w:szCs w:val="22"/>
              </w:rPr>
              <w:t>)</w:t>
            </w:r>
            <w:r w:rsidR="0008479B" w:rsidRPr="0008479B">
              <w:rPr>
                <w:sz w:val="22"/>
                <w:szCs w:val="22"/>
              </w:rPr>
              <w:t xml:space="preserve"> </w:t>
            </w:r>
            <w:r w:rsidRPr="00071D98">
              <w:rPr>
                <w:sz w:val="22"/>
                <w:szCs w:val="22"/>
              </w:rPr>
              <w:t>sindromas (SJS)*,</w:t>
            </w:r>
          </w:p>
          <w:p w14:paraId="461FD497" w14:textId="77777777" w:rsidR="004B0BFD" w:rsidRPr="00071D98" w:rsidRDefault="004B0BFD" w:rsidP="009470CD">
            <w:pPr>
              <w:pStyle w:val="TableParagraph"/>
              <w:kinsoku w:val="0"/>
              <w:overflowPunct w:val="0"/>
              <w:ind w:left="0"/>
              <w:rPr>
                <w:sz w:val="22"/>
                <w:szCs w:val="22"/>
              </w:rPr>
            </w:pPr>
            <w:r w:rsidRPr="00071D98">
              <w:rPr>
                <w:sz w:val="22"/>
                <w:szCs w:val="22"/>
              </w:rPr>
              <w:t xml:space="preserve">toksinė epidermio </w:t>
            </w:r>
            <w:proofErr w:type="spellStart"/>
            <w:r w:rsidRPr="00071D98">
              <w:rPr>
                <w:sz w:val="22"/>
                <w:szCs w:val="22"/>
              </w:rPr>
              <w:t>nekrolizė</w:t>
            </w:r>
            <w:proofErr w:type="spellEnd"/>
            <w:r w:rsidRPr="00071D98">
              <w:rPr>
                <w:sz w:val="22"/>
                <w:szCs w:val="22"/>
              </w:rPr>
              <w:t xml:space="preserve"> (TEN)*.</w:t>
            </w:r>
          </w:p>
        </w:tc>
      </w:tr>
      <w:tr w:rsidR="009470CD" w:rsidRPr="00071D98" w14:paraId="26455BFC" w14:textId="77777777" w:rsidTr="00F82E67">
        <w:trPr>
          <w:gridBefore w:val="1"/>
          <w:wBefore w:w="11" w:type="dxa"/>
          <w:trHeight w:val="1113"/>
        </w:trPr>
        <w:tc>
          <w:tcPr>
            <w:tcW w:w="1560" w:type="dxa"/>
            <w:gridSpan w:val="2"/>
          </w:tcPr>
          <w:p w14:paraId="7879C3DF" w14:textId="77777777" w:rsidR="009470CD" w:rsidRPr="00071D98" w:rsidRDefault="009470CD" w:rsidP="009470CD">
            <w:pPr>
              <w:pStyle w:val="TableParagraph"/>
              <w:kinsoku w:val="0"/>
              <w:overflowPunct w:val="0"/>
              <w:ind w:left="0"/>
              <w:rPr>
                <w:sz w:val="22"/>
                <w:szCs w:val="22"/>
              </w:rPr>
            </w:pPr>
            <w:r w:rsidRPr="00071D98">
              <w:rPr>
                <w:sz w:val="22"/>
                <w:szCs w:val="22"/>
              </w:rPr>
              <w:t>Skeleto, raumenų ir jungiamojo audinio sutrikimai</w:t>
            </w:r>
          </w:p>
        </w:tc>
        <w:tc>
          <w:tcPr>
            <w:tcW w:w="1233" w:type="dxa"/>
            <w:gridSpan w:val="2"/>
          </w:tcPr>
          <w:p w14:paraId="725C432F" w14:textId="77777777" w:rsidR="009470CD" w:rsidRPr="00071D98" w:rsidRDefault="009470CD" w:rsidP="00307960">
            <w:pPr>
              <w:pStyle w:val="TableParagraph"/>
              <w:kinsoku w:val="0"/>
              <w:overflowPunct w:val="0"/>
              <w:ind w:left="0"/>
              <w:rPr>
                <w:sz w:val="22"/>
                <w:szCs w:val="22"/>
              </w:rPr>
            </w:pPr>
          </w:p>
        </w:tc>
        <w:tc>
          <w:tcPr>
            <w:tcW w:w="1424" w:type="dxa"/>
            <w:gridSpan w:val="2"/>
          </w:tcPr>
          <w:p w14:paraId="588A67F8" w14:textId="77777777" w:rsidR="009470CD" w:rsidRPr="00071D98" w:rsidRDefault="009470CD" w:rsidP="00307960">
            <w:pPr>
              <w:pStyle w:val="TableParagraph"/>
              <w:kinsoku w:val="0"/>
              <w:overflowPunct w:val="0"/>
              <w:ind w:left="0"/>
              <w:rPr>
                <w:sz w:val="22"/>
                <w:szCs w:val="22"/>
              </w:rPr>
            </w:pPr>
          </w:p>
        </w:tc>
        <w:tc>
          <w:tcPr>
            <w:tcW w:w="1697" w:type="dxa"/>
            <w:gridSpan w:val="2"/>
          </w:tcPr>
          <w:p w14:paraId="50C385B6" w14:textId="77777777" w:rsidR="009470CD" w:rsidRPr="00071D98" w:rsidRDefault="009470CD" w:rsidP="00307960">
            <w:pPr>
              <w:pStyle w:val="TableParagraph"/>
              <w:kinsoku w:val="0"/>
              <w:overflowPunct w:val="0"/>
              <w:ind w:left="0"/>
              <w:rPr>
                <w:sz w:val="22"/>
                <w:szCs w:val="22"/>
              </w:rPr>
            </w:pPr>
            <w:proofErr w:type="spellStart"/>
            <w:r w:rsidRPr="00071D98">
              <w:rPr>
                <w:sz w:val="22"/>
                <w:szCs w:val="22"/>
              </w:rPr>
              <w:t>Mialgija</w:t>
            </w:r>
            <w:proofErr w:type="spellEnd"/>
            <w:r w:rsidRPr="00071D98">
              <w:rPr>
                <w:sz w:val="22"/>
                <w:szCs w:val="22"/>
              </w:rPr>
              <w:t>,</w:t>
            </w:r>
          </w:p>
          <w:p w14:paraId="77ED712E" w14:textId="77777777" w:rsidR="009470CD" w:rsidRPr="00071D98" w:rsidRDefault="009470CD" w:rsidP="009470CD">
            <w:pPr>
              <w:pStyle w:val="TableParagraph"/>
              <w:kinsoku w:val="0"/>
              <w:overflowPunct w:val="0"/>
              <w:ind w:left="0"/>
              <w:rPr>
                <w:sz w:val="22"/>
                <w:szCs w:val="22"/>
              </w:rPr>
            </w:pPr>
            <w:r w:rsidRPr="00071D98">
              <w:rPr>
                <w:sz w:val="22"/>
                <w:szCs w:val="22"/>
              </w:rPr>
              <w:t>galūnių skausmas.</w:t>
            </w:r>
          </w:p>
        </w:tc>
        <w:tc>
          <w:tcPr>
            <w:tcW w:w="3006" w:type="dxa"/>
            <w:gridSpan w:val="2"/>
          </w:tcPr>
          <w:p w14:paraId="6B1BD849" w14:textId="77777777" w:rsidR="009470CD" w:rsidRPr="00071D98" w:rsidRDefault="009470CD" w:rsidP="00307960">
            <w:pPr>
              <w:pStyle w:val="TableParagraph"/>
              <w:kinsoku w:val="0"/>
              <w:overflowPunct w:val="0"/>
              <w:ind w:left="0"/>
              <w:rPr>
                <w:sz w:val="22"/>
                <w:szCs w:val="22"/>
              </w:rPr>
            </w:pPr>
          </w:p>
        </w:tc>
      </w:tr>
      <w:tr w:rsidR="00612792" w:rsidRPr="00071D98" w14:paraId="2E6C3AF6" w14:textId="77777777" w:rsidTr="00F82E67">
        <w:trPr>
          <w:gridBefore w:val="1"/>
          <w:wBefore w:w="11" w:type="dxa"/>
          <w:trHeight w:val="593"/>
        </w:trPr>
        <w:tc>
          <w:tcPr>
            <w:tcW w:w="1560" w:type="dxa"/>
            <w:gridSpan w:val="2"/>
          </w:tcPr>
          <w:p w14:paraId="4DE6A8F0" w14:textId="77777777" w:rsidR="00612792" w:rsidRPr="00071D98" w:rsidRDefault="00612792" w:rsidP="009470CD">
            <w:pPr>
              <w:pStyle w:val="TableParagraph"/>
              <w:kinsoku w:val="0"/>
              <w:overflowPunct w:val="0"/>
              <w:ind w:left="0"/>
              <w:rPr>
                <w:sz w:val="22"/>
                <w:szCs w:val="22"/>
              </w:rPr>
            </w:pPr>
            <w:r w:rsidRPr="00071D98">
              <w:rPr>
                <w:sz w:val="22"/>
                <w:szCs w:val="22"/>
              </w:rPr>
              <w:t>Inkstų ir</w:t>
            </w:r>
            <w:r w:rsidR="009470CD" w:rsidRPr="00071D98">
              <w:rPr>
                <w:sz w:val="22"/>
                <w:szCs w:val="22"/>
              </w:rPr>
              <w:t xml:space="preserve"> </w:t>
            </w:r>
            <w:r w:rsidRPr="00071D98">
              <w:rPr>
                <w:sz w:val="22"/>
                <w:szCs w:val="22"/>
              </w:rPr>
              <w:t>šlapimo takų sutrikimai</w:t>
            </w:r>
          </w:p>
        </w:tc>
        <w:tc>
          <w:tcPr>
            <w:tcW w:w="1233" w:type="dxa"/>
            <w:gridSpan w:val="2"/>
          </w:tcPr>
          <w:p w14:paraId="24EBE996" w14:textId="77777777" w:rsidR="00612792" w:rsidRPr="00071D98" w:rsidRDefault="00612792" w:rsidP="00307960">
            <w:pPr>
              <w:pStyle w:val="TableParagraph"/>
              <w:kinsoku w:val="0"/>
              <w:overflowPunct w:val="0"/>
              <w:ind w:left="0"/>
              <w:rPr>
                <w:sz w:val="22"/>
                <w:szCs w:val="22"/>
              </w:rPr>
            </w:pPr>
          </w:p>
        </w:tc>
        <w:tc>
          <w:tcPr>
            <w:tcW w:w="1424" w:type="dxa"/>
            <w:gridSpan w:val="2"/>
          </w:tcPr>
          <w:p w14:paraId="096CF6A3" w14:textId="77777777" w:rsidR="00612792" w:rsidRPr="00071D98" w:rsidRDefault="00612792" w:rsidP="00307960">
            <w:pPr>
              <w:pStyle w:val="TableParagraph"/>
              <w:kinsoku w:val="0"/>
              <w:overflowPunct w:val="0"/>
              <w:ind w:left="0"/>
              <w:rPr>
                <w:sz w:val="22"/>
                <w:szCs w:val="22"/>
              </w:rPr>
            </w:pPr>
          </w:p>
        </w:tc>
        <w:tc>
          <w:tcPr>
            <w:tcW w:w="1697" w:type="dxa"/>
            <w:gridSpan w:val="2"/>
          </w:tcPr>
          <w:p w14:paraId="343E8835" w14:textId="77777777" w:rsidR="00612792" w:rsidRPr="00071D98" w:rsidRDefault="00612792" w:rsidP="00307960">
            <w:pPr>
              <w:pStyle w:val="TableParagraph"/>
              <w:kinsoku w:val="0"/>
              <w:overflowPunct w:val="0"/>
              <w:ind w:left="0"/>
              <w:rPr>
                <w:sz w:val="22"/>
                <w:szCs w:val="22"/>
              </w:rPr>
            </w:pPr>
            <w:proofErr w:type="spellStart"/>
            <w:r w:rsidRPr="00071D98">
              <w:rPr>
                <w:sz w:val="22"/>
                <w:szCs w:val="22"/>
              </w:rPr>
              <w:t>Hematurija</w:t>
            </w:r>
            <w:proofErr w:type="spellEnd"/>
            <w:r w:rsidR="009470CD" w:rsidRPr="00071D98">
              <w:rPr>
                <w:sz w:val="22"/>
                <w:szCs w:val="22"/>
              </w:rPr>
              <w:t>.</w:t>
            </w:r>
          </w:p>
        </w:tc>
        <w:tc>
          <w:tcPr>
            <w:tcW w:w="3006" w:type="dxa"/>
            <w:gridSpan w:val="2"/>
          </w:tcPr>
          <w:p w14:paraId="5DFC2D8C" w14:textId="77777777" w:rsidR="00612792" w:rsidRPr="00071D98" w:rsidRDefault="00612792" w:rsidP="00307960">
            <w:pPr>
              <w:pStyle w:val="TableParagraph"/>
              <w:kinsoku w:val="0"/>
              <w:overflowPunct w:val="0"/>
              <w:ind w:left="0"/>
              <w:rPr>
                <w:sz w:val="22"/>
                <w:szCs w:val="22"/>
              </w:rPr>
            </w:pPr>
          </w:p>
        </w:tc>
      </w:tr>
      <w:tr w:rsidR="009470CD" w:rsidRPr="00071D98" w14:paraId="3F62A723" w14:textId="77777777" w:rsidTr="00F82E67">
        <w:tblPrEx>
          <w:tblCellMar>
            <w:left w:w="0" w:type="dxa"/>
            <w:right w:w="0" w:type="dxa"/>
          </w:tblCellMar>
        </w:tblPrEx>
        <w:trPr>
          <w:gridBefore w:val="1"/>
          <w:wBefore w:w="11" w:type="dxa"/>
          <w:trHeight w:val="1072"/>
        </w:trPr>
        <w:tc>
          <w:tcPr>
            <w:tcW w:w="1560" w:type="dxa"/>
            <w:gridSpan w:val="2"/>
          </w:tcPr>
          <w:p w14:paraId="091EC6D0" w14:textId="77777777" w:rsidR="009470CD" w:rsidRPr="00071D98" w:rsidRDefault="009470CD" w:rsidP="009470CD">
            <w:pPr>
              <w:pStyle w:val="TableParagraph"/>
              <w:kinsoku w:val="0"/>
              <w:overflowPunct w:val="0"/>
              <w:ind w:left="0"/>
              <w:rPr>
                <w:sz w:val="22"/>
                <w:szCs w:val="22"/>
              </w:rPr>
            </w:pPr>
            <w:r w:rsidRPr="00071D98">
              <w:rPr>
                <w:sz w:val="22"/>
                <w:szCs w:val="22"/>
              </w:rPr>
              <w:t>Lytinės sistemos ir krūties sutrikimai</w:t>
            </w:r>
          </w:p>
        </w:tc>
        <w:tc>
          <w:tcPr>
            <w:tcW w:w="1233" w:type="dxa"/>
            <w:gridSpan w:val="2"/>
          </w:tcPr>
          <w:p w14:paraId="7CBDCC10" w14:textId="77777777" w:rsidR="009470CD" w:rsidRPr="00071D98" w:rsidRDefault="009470CD" w:rsidP="00307960">
            <w:pPr>
              <w:pStyle w:val="TableParagraph"/>
              <w:kinsoku w:val="0"/>
              <w:overflowPunct w:val="0"/>
              <w:ind w:left="0"/>
              <w:rPr>
                <w:sz w:val="22"/>
                <w:szCs w:val="22"/>
              </w:rPr>
            </w:pPr>
          </w:p>
        </w:tc>
        <w:tc>
          <w:tcPr>
            <w:tcW w:w="1424" w:type="dxa"/>
            <w:gridSpan w:val="2"/>
          </w:tcPr>
          <w:p w14:paraId="184A6BFD" w14:textId="77777777" w:rsidR="009470CD" w:rsidRPr="00071D98" w:rsidRDefault="009470CD" w:rsidP="00307960">
            <w:pPr>
              <w:pStyle w:val="TableParagraph"/>
              <w:kinsoku w:val="0"/>
              <w:overflowPunct w:val="0"/>
              <w:ind w:left="0"/>
              <w:rPr>
                <w:sz w:val="22"/>
                <w:szCs w:val="22"/>
              </w:rPr>
            </w:pPr>
          </w:p>
        </w:tc>
        <w:tc>
          <w:tcPr>
            <w:tcW w:w="1697" w:type="dxa"/>
            <w:gridSpan w:val="2"/>
          </w:tcPr>
          <w:p w14:paraId="7A1D8B38" w14:textId="77777777" w:rsidR="009470CD" w:rsidRPr="00071D98" w:rsidRDefault="009470CD" w:rsidP="00307960">
            <w:pPr>
              <w:pStyle w:val="TableParagraph"/>
              <w:kinsoku w:val="0"/>
              <w:overflowPunct w:val="0"/>
              <w:ind w:left="0"/>
              <w:rPr>
                <w:sz w:val="22"/>
                <w:szCs w:val="22"/>
              </w:rPr>
            </w:pPr>
          </w:p>
        </w:tc>
        <w:tc>
          <w:tcPr>
            <w:tcW w:w="3006" w:type="dxa"/>
            <w:gridSpan w:val="2"/>
          </w:tcPr>
          <w:p w14:paraId="5A72DA07" w14:textId="77777777" w:rsidR="009470CD" w:rsidRPr="00071D98" w:rsidRDefault="009470CD" w:rsidP="00307960">
            <w:pPr>
              <w:pStyle w:val="TableParagraph"/>
              <w:kinsoku w:val="0"/>
              <w:overflowPunct w:val="0"/>
              <w:ind w:left="0"/>
              <w:rPr>
                <w:sz w:val="22"/>
                <w:szCs w:val="22"/>
              </w:rPr>
            </w:pPr>
            <w:r w:rsidRPr="00071D98">
              <w:rPr>
                <w:sz w:val="22"/>
                <w:szCs w:val="22"/>
              </w:rPr>
              <w:t xml:space="preserve">Varpos </w:t>
            </w:r>
            <w:proofErr w:type="spellStart"/>
            <w:r w:rsidRPr="00071D98">
              <w:rPr>
                <w:sz w:val="22"/>
                <w:szCs w:val="22"/>
              </w:rPr>
              <w:t>hemoragija</w:t>
            </w:r>
            <w:proofErr w:type="spellEnd"/>
            <w:r w:rsidRPr="00071D98">
              <w:rPr>
                <w:sz w:val="22"/>
                <w:szCs w:val="22"/>
              </w:rPr>
              <w:t>,</w:t>
            </w:r>
          </w:p>
          <w:p w14:paraId="032333F6" w14:textId="77777777" w:rsidR="009470CD" w:rsidRPr="00071D98" w:rsidRDefault="009470CD" w:rsidP="00307960">
            <w:pPr>
              <w:pStyle w:val="TableParagraph"/>
              <w:kinsoku w:val="0"/>
              <w:overflowPunct w:val="0"/>
              <w:ind w:left="0"/>
              <w:rPr>
                <w:sz w:val="22"/>
                <w:szCs w:val="22"/>
              </w:rPr>
            </w:pPr>
            <w:proofErr w:type="spellStart"/>
            <w:r w:rsidRPr="00071D98">
              <w:rPr>
                <w:sz w:val="22"/>
                <w:szCs w:val="22"/>
              </w:rPr>
              <w:t>priapizmas</w:t>
            </w:r>
            <w:proofErr w:type="spellEnd"/>
            <w:r w:rsidRPr="00071D98">
              <w:rPr>
                <w:sz w:val="22"/>
                <w:szCs w:val="22"/>
              </w:rPr>
              <w:t>*,</w:t>
            </w:r>
          </w:p>
          <w:p w14:paraId="788D09AE" w14:textId="77777777" w:rsidR="009470CD" w:rsidRPr="00071D98" w:rsidRDefault="009470CD" w:rsidP="00307960">
            <w:pPr>
              <w:pStyle w:val="TableParagraph"/>
              <w:kinsoku w:val="0"/>
              <w:overflowPunct w:val="0"/>
              <w:ind w:left="0"/>
              <w:rPr>
                <w:sz w:val="22"/>
                <w:szCs w:val="22"/>
              </w:rPr>
            </w:pPr>
            <w:proofErr w:type="spellStart"/>
            <w:r w:rsidRPr="00071D98">
              <w:rPr>
                <w:sz w:val="22"/>
                <w:szCs w:val="22"/>
              </w:rPr>
              <w:t>hematospermija</w:t>
            </w:r>
            <w:proofErr w:type="spellEnd"/>
            <w:r w:rsidRPr="00071D98">
              <w:rPr>
                <w:sz w:val="22"/>
                <w:szCs w:val="22"/>
              </w:rPr>
              <w:t>,</w:t>
            </w:r>
          </w:p>
          <w:p w14:paraId="55B94396" w14:textId="77777777" w:rsidR="009470CD" w:rsidRPr="00071D98" w:rsidRDefault="009470CD" w:rsidP="009470CD">
            <w:pPr>
              <w:pStyle w:val="TableParagraph"/>
              <w:kinsoku w:val="0"/>
              <w:overflowPunct w:val="0"/>
              <w:ind w:left="0"/>
              <w:rPr>
                <w:sz w:val="22"/>
                <w:szCs w:val="22"/>
              </w:rPr>
            </w:pPr>
            <w:r w:rsidRPr="00071D98">
              <w:rPr>
                <w:sz w:val="22"/>
                <w:szCs w:val="22"/>
              </w:rPr>
              <w:t>padidėjusi erekcija.</w:t>
            </w:r>
          </w:p>
        </w:tc>
      </w:tr>
      <w:tr w:rsidR="004B0BFD" w:rsidRPr="00071D98" w14:paraId="12E2F835" w14:textId="77777777" w:rsidTr="00F82E67">
        <w:trPr>
          <w:gridBefore w:val="1"/>
          <w:wBefore w:w="11" w:type="dxa"/>
          <w:trHeight w:val="1002"/>
        </w:trPr>
        <w:tc>
          <w:tcPr>
            <w:tcW w:w="1560" w:type="dxa"/>
            <w:gridSpan w:val="2"/>
          </w:tcPr>
          <w:p w14:paraId="46B2B4CB" w14:textId="77777777" w:rsidR="004B0BFD" w:rsidRPr="00071D98" w:rsidRDefault="004B0BFD" w:rsidP="009470CD">
            <w:pPr>
              <w:pStyle w:val="TableParagraph"/>
              <w:kinsoku w:val="0"/>
              <w:overflowPunct w:val="0"/>
              <w:ind w:left="0"/>
              <w:rPr>
                <w:sz w:val="22"/>
                <w:szCs w:val="22"/>
              </w:rPr>
            </w:pPr>
            <w:r w:rsidRPr="00071D98">
              <w:rPr>
                <w:sz w:val="22"/>
                <w:szCs w:val="22"/>
              </w:rPr>
              <w:t>Bendrieji sutrikimai ir vartojimo vietos pažeidimai</w:t>
            </w:r>
          </w:p>
        </w:tc>
        <w:tc>
          <w:tcPr>
            <w:tcW w:w="1233" w:type="dxa"/>
            <w:gridSpan w:val="2"/>
          </w:tcPr>
          <w:p w14:paraId="50CEA9BC" w14:textId="77777777" w:rsidR="004B0BFD" w:rsidRPr="00071D98" w:rsidRDefault="004B0BFD" w:rsidP="00307960">
            <w:pPr>
              <w:pStyle w:val="TableParagraph"/>
              <w:kinsoku w:val="0"/>
              <w:overflowPunct w:val="0"/>
              <w:ind w:left="0"/>
              <w:rPr>
                <w:sz w:val="22"/>
                <w:szCs w:val="22"/>
              </w:rPr>
            </w:pPr>
          </w:p>
        </w:tc>
        <w:tc>
          <w:tcPr>
            <w:tcW w:w="1424" w:type="dxa"/>
            <w:gridSpan w:val="2"/>
          </w:tcPr>
          <w:p w14:paraId="235270E8" w14:textId="77777777" w:rsidR="004B0BFD" w:rsidRPr="00071D98" w:rsidRDefault="004B0BFD" w:rsidP="00307960">
            <w:pPr>
              <w:pStyle w:val="TableParagraph"/>
              <w:kinsoku w:val="0"/>
              <w:overflowPunct w:val="0"/>
              <w:ind w:left="0"/>
              <w:rPr>
                <w:sz w:val="22"/>
                <w:szCs w:val="22"/>
              </w:rPr>
            </w:pPr>
          </w:p>
        </w:tc>
        <w:tc>
          <w:tcPr>
            <w:tcW w:w="1697" w:type="dxa"/>
            <w:gridSpan w:val="2"/>
          </w:tcPr>
          <w:p w14:paraId="2CC2456E" w14:textId="77777777" w:rsidR="004B0BFD" w:rsidRPr="00071D98" w:rsidRDefault="004B0BFD" w:rsidP="00307960">
            <w:pPr>
              <w:pStyle w:val="TableParagraph"/>
              <w:kinsoku w:val="0"/>
              <w:overflowPunct w:val="0"/>
              <w:ind w:left="0"/>
              <w:rPr>
                <w:sz w:val="22"/>
                <w:szCs w:val="22"/>
              </w:rPr>
            </w:pPr>
            <w:r w:rsidRPr="00071D98">
              <w:rPr>
                <w:sz w:val="22"/>
                <w:szCs w:val="22"/>
              </w:rPr>
              <w:t>Krūtinės skausmas,</w:t>
            </w:r>
          </w:p>
          <w:p w14:paraId="33EE5BF0" w14:textId="77777777" w:rsidR="004B0BFD" w:rsidRPr="00071D98" w:rsidRDefault="004B0BFD" w:rsidP="00307960">
            <w:pPr>
              <w:pStyle w:val="TableParagraph"/>
              <w:kinsoku w:val="0"/>
              <w:overflowPunct w:val="0"/>
              <w:ind w:left="0"/>
              <w:rPr>
                <w:sz w:val="22"/>
                <w:szCs w:val="22"/>
              </w:rPr>
            </w:pPr>
            <w:r w:rsidRPr="00071D98">
              <w:rPr>
                <w:sz w:val="22"/>
                <w:szCs w:val="22"/>
              </w:rPr>
              <w:t>nuovargis,</w:t>
            </w:r>
          </w:p>
          <w:p w14:paraId="5A49CAE5" w14:textId="77777777" w:rsidR="004B0BFD" w:rsidRPr="00071D98" w:rsidRDefault="004B0BFD" w:rsidP="00307960">
            <w:pPr>
              <w:pStyle w:val="TableParagraph"/>
              <w:kinsoku w:val="0"/>
              <w:overflowPunct w:val="0"/>
              <w:ind w:left="0"/>
              <w:rPr>
                <w:sz w:val="22"/>
                <w:szCs w:val="22"/>
              </w:rPr>
            </w:pPr>
            <w:r w:rsidRPr="00071D98">
              <w:rPr>
                <w:sz w:val="22"/>
                <w:szCs w:val="22"/>
              </w:rPr>
              <w:t>karščio pojūtis.</w:t>
            </w:r>
          </w:p>
        </w:tc>
        <w:tc>
          <w:tcPr>
            <w:tcW w:w="3006" w:type="dxa"/>
            <w:gridSpan w:val="2"/>
          </w:tcPr>
          <w:p w14:paraId="5BF9A2AF" w14:textId="77777777" w:rsidR="004B0BFD" w:rsidRPr="00071D98" w:rsidRDefault="004B0BFD" w:rsidP="00307960">
            <w:pPr>
              <w:pStyle w:val="TableParagraph"/>
              <w:kinsoku w:val="0"/>
              <w:overflowPunct w:val="0"/>
              <w:ind w:left="0"/>
              <w:rPr>
                <w:sz w:val="22"/>
                <w:szCs w:val="22"/>
              </w:rPr>
            </w:pPr>
            <w:r w:rsidRPr="00071D98">
              <w:rPr>
                <w:sz w:val="22"/>
                <w:szCs w:val="22"/>
              </w:rPr>
              <w:t>Dirglumas.</w:t>
            </w:r>
          </w:p>
        </w:tc>
      </w:tr>
      <w:tr w:rsidR="00612792" w:rsidRPr="00071D98" w14:paraId="70A34DB5" w14:textId="77777777" w:rsidTr="00F82E67">
        <w:trPr>
          <w:gridBefore w:val="1"/>
          <w:wBefore w:w="11" w:type="dxa"/>
          <w:trHeight w:val="492"/>
        </w:trPr>
        <w:tc>
          <w:tcPr>
            <w:tcW w:w="1560" w:type="dxa"/>
            <w:gridSpan w:val="2"/>
          </w:tcPr>
          <w:p w14:paraId="2858BA8F" w14:textId="77777777" w:rsidR="00612792" w:rsidRPr="00071D98" w:rsidRDefault="00612792" w:rsidP="00307960">
            <w:pPr>
              <w:pStyle w:val="TableParagraph"/>
              <w:kinsoku w:val="0"/>
              <w:overflowPunct w:val="0"/>
              <w:ind w:left="0"/>
              <w:rPr>
                <w:sz w:val="22"/>
                <w:szCs w:val="22"/>
              </w:rPr>
            </w:pPr>
            <w:r w:rsidRPr="00071D98">
              <w:rPr>
                <w:sz w:val="22"/>
                <w:szCs w:val="22"/>
              </w:rPr>
              <w:t>Tyrimai</w:t>
            </w:r>
          </w:p>
        </w:tc>
        <w:tc>
          <w:tcPr>
            <w:tcW w:w="1233" w:type="dxa"/>
            <w:gridSpan w:val="2"/>
          </w:tcPr>
          <w:p w14:paraId="6EF9C75A" w14:textId="77777777" w:rsidR="00612792" w:rsidRPr="00071D98" w:rsidRDefault="00612792" w:rsidP="00307960">
            <w:pPr>
              <w:pStyle w:val="TableParagraph"/>
              <w:kinsoku w:val="0"/>
              <w:overflowPunct w:val="0"/>
              <w:ind w:left="0"/>
              <w:rPr>
                <w:sz w:val="22"/>
                <w:szCs w:val="22"/>
              </w:rPr>
            </w:pPr>
          </w:p>
        </w:tc>
        <w:tc>
          <w:tcPr>
            <w:tcW w:w="1424" w:type="dxa"/>
            <w:gridSpan w:val="2"/>
          </w:tcPr>
          <w:p w14:paraId="7F61CBDE" w14:textId="77777777" w:rsidR="00612792" w:rsidRPr="00071D98" w:rsidRDefault="00612792" w:rsidP="00307960">
            <w:pPr>
              <w:pStyle w:val="TableParagraph"/>
              <w:kinsoku w:val="0"/>
              <w:overflowPunct w:val="0"/>
              <w:ind w:left="0"/>
              <w:rPr>
                <w:sz w:val="22"/>
                <w:szCs w:val="22"/>
              </w:rPr>
            </w:pPr>
          </w:p>
        </w:tc>
        <w:tc>
          <w:tcPr>
            <w:tcW w:w="1697" w:type="dxa"/>
            <w:gridSpan w:val="2"/>
          </w:tcPr>
          <w:p w14:paraId="65D6ED5F" w14:textId="77777777" w:rsidR="00612792" w:rsidRPr="00071D98" w:rsidRDefault="00612792" w:rsidP="00307960">
            <w:pPr>
              <w:pStyle w:val="TableParagraph"/>
              <w:kinsoku w:val="0"/>
              <w:overflowPunct w:val="0"/>
              <w:ind w:left="0"/>
              <w:rPr>
                <w:sz w:val="22"/>
                <w:szCs w:val="22"/>
              </w:rPr>
            </w:pPr>
            <w:r w:rsidRPr="00071D98">
              <w:rPr>
                <w:sz w:val="22"/>
                <w:szCs w:val="22"/>
              </w:rPr>
              <w:t>Širdies plakimo padažnėjimas</w:t>
            </w:r>
            <w:r w:rsidR="009470CD" w:rsidRPr="00071D98">
              <w:rPr>
                <w:sz w:val="22"/>
                <w:szCs w:val="22"/>
              </w:rPr>
              <w:t>.</w:t>
            </w:r>
          </w:p>
        </w:tc>
        <w:tc>
          <w:tcPr>
            <w:tcW w:w="3006" w:type="dxa"/>
            <w:gridSpan w:val="2"/>
          </w:tcPr>
          <w:p w14:paraId="015D3ABE" w14:textId="77777777" w:rsidR="00612792" w:rsidRPr="00071D98" w:rsidRDefault="00612792" w:rsidP="00307960">
            <w:pPr>
              <w:pStyle w:val="TableParagraph"/>
              <w:kinsoku w:val="0"/>
              <w:overflowPunct w:val="0"/>
              <w:ind w:left="0"/>
              <w:rPr>
                <w:sz w:val="22"/>
                <w:szCs w:val="22"/>
              </w:rPr>
            </w:pPr>
          </w:p>
        </w:tc>
      </w:tr>
    </w:tbl>
    <w:p w14:paraId="43E90BEC" w14:textId="77777777" w:rsidR="00612792" w:rsidRPr="00071D98" w:rsidRDefault="00612792" w:rsidP="00307960">
      <w:pPr>
        <w:pStyle w:val="Pagrindinistekstas"/>
        <w:kinsoku w:val="0"/>
        <w:overflowPunct w:val="0"/>
      </w:pPr>
      <w:r w:rsidRPr="00071D98">
        <w:t>*</w:t>
      </w:r>
      <w:r w:rsidR="00B86230" w:rsidRPr="00071D98">
        <w:tab/>
      </w:r>
      <w:r w:rsidRPr="00071D98">
        <w:t>Pranešta tik po to, kai vaistinis preparatas pateko į rinką</w:t>
      </w:r>
    </w:p>
    <w:p w14:paraId="5E7B22CA" w14:textId="77777777" w:rsidR="00612792" w:rsidRPr="00071D98" w:rsidRDefault="00612792" w:rsidP="00307960">
      <w:pPr>
        <w:pStyle w:val="Pagrindinistekstas"/>
        <w:kinsoku w:val="0"/>
        <w:overflowPunct w:val="0"/>
      </w:pPr>
      <w:r w:rsidRPr="00071D98">
        <w:t>**</w:t>
      </w:r>
      <w:r w:rsidR="00B86230" w:rsidRPr="00071D98">
        <w:tab/>
      </w:r>
      <w:r w:rsidRPr="00071D98">
        <w:t>Spalvoto matymo sutrikima</w:t>
      </w:r>
      <w:r w:rsidR="00984669">
        <w:t>i</w:t>
      </w:r>
      <w:r w:rsidRPr="00071D98">
        <w:t xml:space="preserve">: </w:t>
      </w:r>
      <w:proofErr w:type="spellStart"/>
      <w:r w:rsidRPr="00071D98">
        <w:t>chloropsija</w:t>
      </w:r>
      <w:proofErr w:type="spellEnd"/>
      <w:r w:rsidRPr="00071D98">
        <w:t xml:space="preserve">, </w:t>
      </w:r>
      <w:proofErr w:type="spellStart"/>
      <w:r w:rsidRPr="00071D98">
        <w:t>chromatopsija</w:t>
      </w:r>
      <w:proofErr w:type="spellEnd"/>
      <w:r w:rsidRPr="00071D98">
        <w:t xml:space="preserve">, </w:t>
      </w:r>
      <w:proofErr w:type="spellStart"/>
      <w:r w:rsidRPr="00071D98">
        <w:t>cianopsija</w:t>
      </w:r>
      <w:proofErr w:type="spellEnd"/>
      <w:r w:rsidRPr="00071D98">
        <w:t xml:space="preserve">, </w:t>
      </w:r>
      <w:proofErr w:type="spellStart"/>
      <w:r w:rsidRPr="00071D98">
        <w:t>eritropsija</w:t>
      </w:r>
      <w:proofErr w:type="spellEnd"/>
      <w:r w:rsidRPr="00071D98">
        <w:t xml:space="preserve"> ir </w:t>
      </w:r>
      <w:proofErr w:type="spellStart"/>
      <w:r w:rsidRPr="00071D98">
        <w:t>ksantopsija</w:t>
      </w:r>
      <w:proofErr w:type="spellEnd"/>
    </w:p>
    <w:p w14:paraId="34F29938" w14:textId="77777777" w:rsidR="00B86230" w:rsidRPr="00071D98" w:rsidRDefault="00612792" w:rsidP="00307960">
      <w:pPr>
        <w:pStyle w:val="Pagrindinistekstas"/>
        <w:kinsoku w:val="0"/>
        <w:overflowPunct w:val="0"/>
      </w:pPr>
      <w:r w:rsidRPr="00071D98">
        <w:t>***</w:t>
      </w:r>
      <w:r w:rsidR="00B86230" w:rsidRPr="00071D98">
        <w:tab/>
      </w:r>
      <w:r w:rsidRPr="00071D98">
        <w:t>Ašarojimo sutrikimai: akių sausumas, ašarų funkcijos sutrikimai ir padidėjęs ašarojimas</w:t>
      </w:r>
    </w:p>
    <w:p w14:paraId="59ECBA28" w14:textId="77777777" w:rsidR="00B86230" w:rsidRPr="00071D98" w:rsidRDefault="00B86230" w:rsidP="00307960">
      <w:pPr>
        <w:pStyle w:val="Pagrindinistekstas"/>
        <w:kinsoku w:val="0"/>
        <w:overflowPunct w:val="0"/>
      </w:pPr>
    </w:p>
    <w:p w14:paraId="69AE6EF0" w14:textId="77777777" w:rsidR="00612792" w:rsidRPr="00071D98" w:rsidRDefault="00612792" w:rsidP="00036281">
      <w:pPr>
        <w:pStyle w:val="Pagrindinistekstas"/>
        <w:kinsoku w:val="0"/>
        <w:overflowPunct w:val="0"/>
      </w:pPr>
      <w:r w:rsidRPr="00071D98">
        <w:rPr>
          <w:u w:val="single"/>
        </w:rPr>
        <w:t>Pranešimas apie įtariamas nepageidaujamas reakcijas</w:t>
      </w:r>
    </w:p>
    <w:p w14:paraId="63E2E84B" w14:textId="77777777" w:rsidR="00612792" w:rsidRPr="00071D98" w:rsidRDefault="00612792" w:rsidP="00036281">
      <w:pPr>
        <w:pStyle w:val="Pagrindinistekstas"/>
        <w:kinsoku w:val="0"/>
        <w:overflowPunct w:val="0"/>
        <w:rPr>
          <w:color w:val="000000"/>
        </w:rPr>
      </w:pPr>
      <w:r w:rsidRPr="00071D98">
        <w:t>Svarbu pranešti apie įtariamas nepageidaujamas reakcijas</w:t>
      </w:r>
      <w:r w:rsidR="00B86230" w:rsidRPr="00071D98">
        <w:t>, pastebėtas</w:t>
      </w:r>
      <w:r w:rsidRPr="00071D98">
        <w:t xml:space="preserve"> po vaistinio preparato registracijos, nes tai leidžia nuolat stebėti vaistinio preparato naudos ir rizikos santykį. </w:t>
      </w:r>
      <w:r w:rsidR="00B86230" w:rsidRPr="00071D98">
        <w:t xml:space="preserve">Sveikatos priežiūros </w:t>
      </w:r>
      <w:r w:rsidR="00B86230" w:rsidRPr="00071D98">
        <w:rPr>
          <w:szCs w:val="24"/>
        </w:rPr>
        <w:t xml:space="preserve">ar farmacijos </w:t>
      </w:r>
      <w:r w:rsidR="00B86230" w:rsidRPr="00071D98">
        <w:t xml:space="preserve">specialistai turi pranešti apie bet kokias įtariamas nepageidaujamas reakcijas, </w:t>
      </w:r>
      <w:r w:rsidR="00B86230" w:rsidRPr="00071D98">
        <w:rPr>
          <w:szCs w:val="24"/>
        </w:rPr>
        <w:t xml:space="preserve">tiesiogiai </w:t>
      </w:r>
      <w:r w:rsidR="00B86230" w:rsidRPr="00071D98">
        <w:t xml:space="preserve">užpildę </w:t>
      </w:r>
      <w:r w:rsidR="00B86230" w:rsidRPr="00071D98">
        <w:rPr>
          <w:szCs w:val="24"/>
        </w:rPr>
        <w:t>pranešimo</w:t>
      </w:r>
      <w:r w:rsidR="00B86230" w:rsidRPr="00071D98">
        <w:t xml:space="preserve"> formą</w:t>
      </w:r>
      <w:r w:rsidR="00B86230" w:rsidRPr="00071D98">
        <w:rPr>
          <w:szCs w:val="24"/>
        </w:rPr>
        <w:t xml:space="preserve"> internetu Tarnybos Vaistinių preparatų informacinėje sistemoje </w:t>
      </w:r>
      <w:r w:rsidR="00B86230" w:rsidRPr="00071D98">
        <w:rPr>
          <w:color w:val="0000FF"/>
          <w:szCs w:val="24"/>
          <w:u w:val="single"/>
        </w:rPr>
        <w:t>https://vapris.vvkt.lt/vvkt-web/public/nrvSpecialist</w:t>
      </w:r>
      <w:r w:rsidR="00B86230" w:rsidRPr="00071D98">
        <w:rPr>
          <w:szCs w:val="24"/>
        </w:rPr>
        <w:t xml:space="preserve"> arba užpildę Sveikatos priežiūros ar farmacijos specialisto pranešimo apie įtariamą nepageidaujamą reakciją (ĮNR) formą, kuri skelbiama </w:t>
      </w:r>
      <w:r w:rsidR="00B86230" w:rsidRPr="00071D98">
        <w:rPr>
          <w:color w:val="0000FF"/>
          <w:szCs w:val="24"/>
          <w:u w:val="single"/>
        </w:rPr>
        <w:t>https://www.vvkt.lt/index.php?1399030386</w:t>
      </w:r>
      <w:r w:rsidR="00B86230" w:rsidRPr="00071D98">
        <w:t xml:space="preserve">, ir </w:t>
      </w:r>
      <w:r w:rsidR="00B86230" w:rsidRPr="00071D98">
        <w:rPr>
          <w:szCs w:val="24"/>
        </w:rPr>
        <w:t>atsiųsti</w:t>
      </w:r>
      <w:r w:rsidR="00B86230" w:rsidRPr="00071D98">
        <w:t xml:space="preserve"> elektroniniu paštu (adresu </w:t>
      </w:r>
      <w:proofErr w:type="spellStart"/>
      <w:r w:rsidR="00B86230" w:rsidRPr="00071D98">
        <w:rPr>
          <w:szCs w:val="24"/>
        </w:rPr>
        <w:t>NepageidaujamaR@vvkt.lt</w:t>
      </w:r>
      <w:proofErr w:type="spellEnd"/>
      <w:r w:rsidR="00B86230" w:rsidRPr="00071D98">
        <w:rPr>
          <w:szCs w:val="24"/>
        </w:rPr>
        <w:t>).</w:t>
      </w:r>
    </w:p>
    <w:p w14:paraId="12F66FCC" w14:textId="77777777" w:rsidR="00612792" w:rsidRPr="00071D98" w:rsidRDefault="00612792" w:rsidP="00307960">
      <w:pPr>
        <w:pStyle w:val="Pagrindinistekstas"/>
        <w:kinsoku w:val="0"/>
        <w:overflowPunct w:val="0"/>
      </w:pPr>
    </w:p>
    <w:p w14:paraId="132BA3D4" w14:textId="77777777" w:rsidR="00612792" w:rsidRPr="00071D98" w:rsidRDefault="00612792" w:rsidP="00CC65D5">
      <w:pPr>
        <w:pStyle w:val="Antrat2"/>
        <w:numPr>
          <w:ilvl w:val="1"/>
          <w:numId w:val="18"/>
        </w:numPr>
        <w:tabs>
          <w:tab w:val="left" w:pos="567"/>
          <w:tab w:val="left" w:pos="750"/>
        </w:tabs>
        <w:kinsoku w:val="0"/>
        <w:overflowPunct w:val="0"/>
        <w:ind w:left="0" w:firstLine="0"/>
      </w:pPr>
      <w:r w:rsidRPr="00071D98">
        <w:t>Perdozavimas</w:t>
      </w:r>
    </w:p>
    <w:p w14:paraId="0C38B0C5" w14:textId="77777777" w:rsidR="00612792" w:rsidRPr="00071D98" w:rsidRDefault="00612792" w:rsidP="00307960">
      <w:pPr>
        <w:pStyle w:val="Pagrindinistekstas"/>
        <w:kinsoku w:val="0"/>
        <w:overflowPunct w:val="0"/>
        <w:rPr>
          <w:b/>
          <w:bCs/>
        </w:rPr>
      </w:pPr>
    </w:p>
    <w:p w14:paraId="75E2243E" w14:textId="77777777" w:rsidR="00440AD9" w:rsidRPr="00861BC0" w:rsidRDefault="00B86230" w:rsidP="00307960">
      <w:pPr>
        <w:pStyle w:val="Pagrindinistekstas"/>
        <w:kinsoku w:val="0"/>
        <w:overflowPunct w:val="0"/>
        <w:rPr>
          <w:u w:val="single"/>
        </w:rPr>
      </w:pPr>
      <w:r w:rsidRPr="00861BC0">
        <w:rPr>
          <w:u w:val="single"/>
        </w:rPr>
        <w:t>Simptomai</w:t>
      </w:r>
    </w:p>
    <w:p w14:paraId="7F9564F1" w14:textId="77777777" w:rsidR="00612792" w:rsidRPr="00071D98" w:rsidRDefault="00612792" w:rsidP="00307960">
      <w:pPr>
        <w:pStyle w:val="Pagrindinistekstas"/>
        <w:kinsoku w:val="0"/>
        <w:overflowPunct w:val="0"/>
      </w:pPr>
      <w:r w:rsidRPr="00071D98">
        <w:t>Ne didesnė kaip 800</w:t>
      </w:r>
      <w:r w:rsidR="00307960" w:rsidRPr="00071D98">
        <w:t> mg</w:t>
      </w:r>
      <w:r w:rsidRPr="00071D98">
        <w:t xml:space="preserve"> </w:t>
      </w:r>
      <w:proofErr w:type="spellStart"/>
      <w:r w:rsidRPr="00071D98">
        <w:t>sildenafilio</w:t>
      </w:r>
      <w:proofErr w:type="spellEnd"/>
      <w:r w:rsidRPr="00071D98">
        <w:t xml:space="preserve"> dozė savanoriams sukėlė toki</w:t>
      </w:r>
      <w:r w:rsidR="00AF2CF8">
        <w:t>ų</w:t>
      </w:r>
      <w:r w:rsidRPr="00071D98">
        <w:t xml:space="preserve"> pat nepageidaujam</w:t>
      </w:r>
      <w:r w:rsidR="00AF2CF8">
        <w:t>ų</w:t>
      </w:r>
      <w:r w:rsidRPr="00071D98">
        <w:t xml:space="preserve"> reakcij</w:t>
      </w:r>
      <w:r w:rsidR="00AF2CF8">
        <w:t>ų</w:t>
      </w:r>
      <w:r w:rsidRPr="00071D98">
        <w:t xml:space="preserve"> kaip mažesnės dozės, tačiau j</w:t>
      </w:r>
      <w:r w:rsidR="00AF2CF8">
        <w:t>ų</w:t>
      </w:r>
      <w:r w:rsidRPr="00071D98">
        <w:t xml:space="preserve"> pasireiškė dažniau ir </w:t>
      </w:r>
      <w:r w:rsidR="00AF2CF8">
        <w:t xml:space="preserve">jos </w:t>
      </w:r>
      <w:r w:rsidRPr="00071D98">
        <w:t xml:space="preserve">buvo sunkesnės. </w:t>
      </w:r>
      <w:r w:rsidR="00AF2CF8">
        <w:t>Pavartojus</w:t>
      </w:r>
      <w:r w:rsidRPr="00071D98">
        <w:t xml:space="preserve"> 200</w:t>
      </w:r>
      <w:r w:rsidR="00307960" w:rsidRPr="00071D98">
        <w:t> mg</w:t>
      </w:r>
      <w:r w:rsidRPr="00071D98">
        <w:t xml:space="preserve"> dozę, vaistinio preparato veiksmingumas nepadidėjo, tačiau dažniau </w:t>
      </w:r>
      <w:r w:rsidR="00AF2CF8">
        <w:t>pasireiškė</w:t>
      </w:r>
      <w:r w:rsidRPr="00071D98">
        <w:t xml:space="preserve"> nepageidaujamų reakcijų</w:t>
      </w:r>
      <w:r w:rsidR="00440AD9" w:rsidRPr="00071D98">
        <w:t xml:space="preserve"> </w:t>
      </w:r>
      <w:r w:rsidRPr="00071D98">
        <w:t xml:space="preserve">(galvos skausmas, </w:t>
      </w:r>
      <w:r w:rsidR="00AF2CF8">
        <w:t>k</w:t>
      </w:r>
      <w:r w:rsidR="00AF2CF8" w:rsidRPr="00071D98">
        <w:t>raujo priplūdimas į veidą ir kaklą</w:t>
      </w:r>
      <w:r w:rsidRPr="00071D98">
        <w:t xml:space="preserve">, </w:t>
      </w:r>
      <w:r w:rsidR="00AF2CF8">
        <w:t>svaigulys</w:t>
      </w:r>
      <w:r w:rsidRPr="00071D98">
        <w:t>, dispepsija, nosies užgulimas, regos pokytis).</w:t>
      </w:r>
    </w:p>
    <w:p w14:paraId="214E6CA9" w14:textId="77777777" w:rsidR="00612792" w:rsidRPr="00071D98" w:rsidRDefault="00612792" w:rsidP="00307960">
      <w:pPr>
        <w:pStyle w:val="Pagrindinistekstas"/>
        <w:kinsoku w:val="0"/>
        <w:overflowPunct w:val="0"/>
      </w:pPr>
    </w:p>
    <w:p w14:paraId="58AB53A7" w14:textId="77777777" w:rsidR="00440AD9" w:rsidRPr="00861BC0" w:rsidRDefault="00B86230" w:rsidP="00CC65D5">
      <w:pPr>
        <w:pStyle w:val="Pagrindinistekstas"/>
        <w:keepNext/>
        <w:widowControl/>
        <w:kinsoku w:val="0"/>
        <w:overflowPunct w:val="0"/>
        <w:rPr>
          <w:u w:val="single"/>
        </w:rPr>
      </w:pPr>
      <w:r w:rsidRPr="00861BC0">
        <w:rPr>
          <w:u w:val="single"/>
        </w:rPr>
        <w:lastRenderedPageBreak/>
        <w:t>Gydymas</w:t>
      </w:r>
    </w:p>
    <w:p w14:paraId="3FB519B7" w14:textId="77777777" w:rsidR="00612792" w:rsidRPr="00071D98" w:rsidRDefault="00612792" w:rsidP="00CC65D5">
      <w:pPr>
        <w:pStyle w:val="Pagrindinistekstas"/>
        <w:keepNext/>
        <w:widowControl/>
        <w:kinsoku w:val="0"/>
        <w:overflowPunct w:val="0"/>
      </w:pPr>
      <w:r w:rsidRPr="00071D98">
        <w:t xml:space="preserve">Perdozavus taikomos, jei reikia, įprastinės palaikomojo gydymo priemonės. Kadangi </w:t>
      </w:r>
      <w:proofErr w:type="spellStart"/>
      <w:r w:rsidRPr="00071D98">
        <w:t>sildenafilis</w:t>
      </w:r>
      <w:proofErr w:type="spellEnd"/>
      <w:r w:rsidRPr="00071D98">
        <w:t xml:space="preserve"> stipriai prisijungia prie kraujo plazmos baltymų ir n</w:t>
      </w:r>
      <w:r w:rsidR="001C4BEB">
        <w:t xml:space="preserve">ėra </w:t>
      </w:r>
      <w:r w:rsidRPr="00071D98">
        <w:t xml:space="preserve">eliminuojamas su šlapimu, todėl </w:t>
      </w:r>
      <w:r w:rsidR="001C4BEB">
        <w:t xml:space="preserve">tikėtina, kad </w:t>
      </w:r>
      <w:r w:rsidR="00440AD9" w:rsidRPr="00071D98">
        <w:t xml:space="preserve">inkstų </w:t>
      </w:r>
      <w:r w:rsidRPr="00071D98">
        <w:t xml:space="preserve">dializė jo klirenso </w:t>
      </w:r>
      <w:r w:rsidR="001C4BEB">
        <w:t>nedidin</w:t>
      </w:r>
      <w:r w:rsidR="00106BA2">
        <w:t>a</w:t>
      </w:r>
      <w:r w:rsidRPr="00071D98">
        <w:t>.</w:t>
      </w:r>
    </w:p>
    <w:p w14:paraId="21A85879" w14:textId="77777777" w:rsidR="00612792" w:rsidRPr="00071D98" w:rsidRDefault="00612792" w:rsidP="00307960">
      <w:pPr>
        <w:pStyle w:val="Pagrindinistekstas"/>
        <w:kinsoku w:val="0"/>
        <w:overflowPunct w:val="0"/>
      </w:pPr>
    </w:p>
    <w:p w14:paraId="5256EF60" w14:textId="77777777" w:rsidR="00672392" w:rsidRPr="00071D98" w:rsidRDefault="00672392" w:rsidP="00307960">
      <w:pPr>
        <w:pStyle w:val="Pagrindinistekstas"/>
        <w:kinsoku w:val="0"/>
        <w:overflowPunct w:val="0"/>
      </w:pPr>
    </w:p>
    <w:p w14:paraId="6C2A1269" w14:textId="77777777" w:rsidR="00612792" w:rsidRPr="00071D98" w:rsidRDefault="00612792" w:rsidP="00CC65D5">
      <w:pPr>
        <w:pStyle w:val="Antrat1"/>
        <w:numPr>
          <w:ilvl w:val="0"/>
          <w:numId w:val="18"/>
        </w:numPr>
        <w:tabs>
          <w:tab w:val="left" w:pos="567"/>
          <w:tab w:val="left" w:pos="750"/>
        </w:tabs>
        <w:kinsoku w:val="0"/>
        <w:overflowPunct w:val="0"/>
        <w:spacing w:before="0"/>
        <w:ind w:left="0" w:firstLine="0"/>
      </w:pPr>
      <w:r w:rsidRPr="00071D98">
        <w:t>FARMAKOLOGINĖS SAVYBĖS</w:t>
      </w:r>
    </w:p>
    <w:p w14:paraId="25112C80" w14:textId="77777777" w:rsidR="00612792" w:rsidRPr="00071D98" w:rsidRDefault="00612792" w:rsidP="00307960">
      <w:pPr>
        <w:pStyle w:val="Pagrindinistekstas"/>
        <w:kinsoku w:val="0"/>
        <w:overflowPunct w:val="0"/>
        <w:rPr>
          <w:b/>
          <w:bCs/>
        </w:rPr>
      </w:pPr>
    </w:p>
    <w:p w14:paraId="1EE4E2C6" w14:textId="77777777" w:rsidR="00612792" w:rsidRPr="00071D98" w:rsidRDefault="00612792" w:rsidP="00CC65D5">
      <w:pPr>
        <w:pStyle w:val="Antrat2"/>
        <w:numPr>
          <w:ilvl w:val="1"/>
          <w:numId w:val="18"/>
        </w:numPr>
        <w:tabs>
          <w:tab w:val="left" w:pos="567"/>
          <w:tab w:val="left" w:pos="750"/>
        </w:tabs>
        <w:kinsoku w:val="0"/>
        <w:overflowPunct w:val="0"/>
        <w:ind w:left="0" w:firstLine="0"/>
      </w:pPr>
      <w:proofErr w:type="spellStart"/>
      <w:r w:rsidRPr="00071D98">
        <w:t>Farmakodinaminės</w:t>
      </w:r>
      <w:proofErr w:type="spellEnd"/>
      <w:r w:rsidRPr="00071D98">
        <w:t xml:space="preserve"> savybės</w:t>
      </w:r>
    </w:p>
    <w:p w14:paraId="4DDC8937" w14:textId="77777777" w:rsidR="00612792" w:rsidRPr="00071D98" w:rsidRDefault="00612792" w:rsidP="00307960">
      <w:pPr>
        <w:pStyle w:val="Pagrindinistekstas"/>
        <w:kinsoku w:val="0"/>
        <w:overflowPunct w:val="0"/>
        <w:rPr>
          <w:b/>
          <w:bCs/>
        </w:rPr>
      </w:pPr>
    </w:p>
    <w:p w14:paraId="2088E12B" w14:textId="77777777" w:rsidR="00612792" w:rsidRPr="00071D98" w:rsidRDefault="00612792" w:rsidP="00307960">
      <w:pPr>
        <w:pStyle w:val="Pagrindinistekstas"/>
        <w:kinsoku w:val="0"/>
        <w:overflowPunct w:val="0"/>
      </w:pPr>
      <w:proofErr w:type="spellStart"/>
      <w:r w:rsidRPr="00071D98">
        <w:t>Farmakoterapinė</w:t>
      </w:r>
      <w:proofErr w:type="spellEnd"/>
      <w:r w:rsidRPr="00071D98">
        <w:t xml:space="preserve"> grupė – urologiniai </w:t>
      </w:r>
      <w:r w:rsidR="005801F9" w:rsidRPr="00071D98">
        <w:t xml:space="preserve">vaistiniai </w:t>
      </w:r>
      <w:r w:rsidRPr="00071D98">
        <w:t>preparatai; vaistini</w:t>
      </w:r>
      <w:r w:rsidR="005801F9" w:rsidRPr="00071D98">
        <w:t xml:space="preserve">ai </w:t>
      </w:r>
      <w:r w:rsidRPr="00071D98">
        <w:t>preparata</w:t>
      </w:r>
      <w:r w:rsidR="005801F9" w:rsidRPr="00071D98">
        <w:t>i</w:t>
      </w:r>
      <w:r w:rsidRPr="00071D98">
        <w:t xml:space="preserve"> erekcijos </w:t>
      </w:r>
      <w:r w:rsidR="00120F99">
        <w:t>disfunkcijai</w:t>
      </w:r>
      <w:r w:rsidRPr="00071D98">
        <w:t xml:space="preserve"> gydyti, ATC kodas </w:t>
      </w:r>
      <w:r w:rsidR="005801F9" w:rsidRPr="00071D98">
        <w:t>–</w:t>
      </w:r>
      <w:r w:rsidRPr="00071D98">
        <w:t xml:space="preserve"> G04BE03.</w:t>
      </w:r>
    </w:p>
    <w:p w14:paraId="3E32EE76" w14:textId="77777777" w:rsidR="00612792" w:rsidRPr="00071D98" w:rsidRDefault="00612792" w:rsidP="00307960">
      <w:pPr>
        <w:pStyle w:val="Pagrindinistekstas"/>
        <w:kinsoku w:val="0"/>
        <w:overflowPunct w:val="0"/>
      </w:pPr>
    </w:p>
    <w:p w14:paraId="42F2F56A" w14:textId="77777777" w:rsidR="00612792" w:rsidRPr="00071D98" w:rsidRDefault="00612792" w:rsidP="00307960">
      <w:pPr>
        <w:pStyle w:val="Pagrindinistekstas"/>
        <w:kinsoku w:val="0"/>
        <w:overflowPunct w:val="0"/>
      </w:pPr>
      <w:r w:rsidRPr="00071D98">
        <w:rPr>
          <w:u w:val="single"/>
        </w:rPr>
        <w:t>Veikimo mechanizmas</w:t>
      </w:r>
    </w:p>
    <w:p w14:paraId="7DBDC775" w14:textId="77777777" w:rsidR="00612792" w:rsidRPr="00071D98" w:rsidRDefault="00612792" w:rsidP="00307960">
      <w:pPr>
        <w:pStyle w:val="Pagrindinistekstas"/>
        <w:kinsoku w:val="0"/>
        <w:overflowPunct w:val="0"/>
      </w:pPr>
      <w:proofErr w:type="spellStart"/>
      <w:r w:rsidRPr="00071D98">
        <w:t>Sildenafilis</w:t>
      </w:r>
      <w:proofErr w:type="spellEnd"/>
      <w:r w:rsidRPr="00071D98">
        <w:t xml:space="preserve"> yra </w:t>
      </w:r>
      <w:r w:rsidR="00120F99">
        <w:t>vartojamas per burną</w:t>
      </w:r>
      <w:r w:rsidRPr="00071D98">
        <w:t xml:space="preserve"> vaistinis preparatas erekcijos </w:t>
      </w:r>
      <w:r w:rsidR="00120F99">
        <w:t>disfunkcijai</w:t>
      </w:r>
      <w:r w:rsidRPr="00071D98">
        <w:t xml:space="preserve"> gydyti. Įprastomis sąlygomis, jeigu yra seksualinė stimuliacija, jis atkuria erekcijos funkciją, padidindamas kraujo pritekėjimą į varpą.</w:t>
      </w:r>
    </w:p>
    <w:p w14:paraId="7499DF8B" w14:textId="77777777" w:rsidR="00612792" w:rsidRPr="00071D98" w:rsidRDefault="00612792" w:rsidP="00307960">
      <w:pPr>
        <w:pStyle w:val="Pagrindinistekstas"/>
        <w:kinsoku w:val="0"/>
        <w:overflowPunct w:val="0"/>
      </w:pPr>
    </w:p>
    <w:p w14:paraId="4E21C411" w14:textId="77777777" w:rsidR="00612792" w:rsidRPr="00071D98" w:rsidRDefault="00612792" w:rsidP="00307960">
      <w:pPr>
        <w:pStyle w:val="Pagrindinistekstas"/>
        <w:kinsoku w:val="0"/>
        <w:overflowPunct w:val="0"/>
      </w:pPr>
      <w:r w:rsidRPr="00071D98">
        <w:t xml:space="preserve">Fiziologinė varpos erekcijos funkcija yra susijusi su seksualinės stimuliacijos metu į varpos akytkūnį išsiskiriančiu azoto oksidu (NO). Azoto oksidas aktyvina fermentą </w:t>
      </w:r>
      <w:proofErr w:type="spellStart"/>
      <w:r w:rsidRPr="00071D98">
        <w:t>guanilatciklazę</w:t>
      </w:r>
      <w:proofErr w:type="spellEnd"/>
      <w:r w:rsidRPr="00071D98">
        <w:t>, kuri</w:t>
      </w:r>
      <w:r w:rsidR="00144F12">
        <w:t>s</w:t>
      </w:r>
      <w:r w:rsidRPr="00071D98">
        <w:t xml:space="preserve"> didina</w:t>
      </w:r>
      <w:r w:rsidR="00672392" w:rsidRPr="00071D98">
        <w:t xml:space="preserve"> </w:t>
      </w:r>
      <w:r w:rsidRPr="00071D98">
        <w:t xml:space="preserve">ciklinio </w:t>
      </w:r>
      <w:proofErr w:type="spellStart"/>
      <w:r w:rsidRPr="00071D98">
        <w:t>guanozino</w:t>
      </w:r>
      <w:proofErr w:type="spellEnd"/>
      <w:r w:rsidRPr="00071D98">
        <w:t xml:space="preserve"> </w:t>
      </w:r>
      <w:proofErr w:type="spellStart"/>
      <w:r w:rsidRPr="00071D98">
        <w:t>monofosfato</w:t>
      </w:r>
      <w:proofErr w:type="spellEnd"/>
      <w:r w:rsidRPr="00071D98">
        <w:t xml:space="preserve"> (</w:t>
      </w:r>
      <w:proofErr w:type="spellStart"/>
      <w:r w:rsidRPr="00071D98">
        <w:t>cGMF</w:t>
      </w:r>
      <w:proofErr w:type="spellEnd"/>
      <w:r w:rsidRPr="00071D98">
        <w:t>) kiekį, todėl atsipalaiduoja lygieji akytkūnio raumenys, į jį priteka daugiau kraujo.</w:t>
      </w:r>
    </w:p>
    <w:p w14:paraId="006BA1A9" w14:textId="77777777" w:rsidR="00612792" w:rsidRPr="00071D98" w:rsidRDefault="00612792" w:rsidP="00307960">
      <w:pPr>
        <w:pStyle w:val="Pagrindinistekstas"/>
        <w:kinsoku w:val="0"/>
        <w:overflowPunct w:val="0"/>
      </w:pPr>
    </w:p>
    <w:p w14:paraId="3C258FEF" w14:textId="77777777" w:rsidR="0047061C" w:rsidRPr="00071D98" w:rsidRDefault="00612792" w:rsidP="00307960">
      <w:pPr>
        <w:pStyle w:val="Pagrindinistekstas"/>
        <w:kinsoku w:val="0"/>
        <w:overflowPunct w:val="0"/>
      </w:pPr>
      <w:proofErr w:type="spellStart"/>
      <w:r w:rsidRPr="00071D98">
        <w:t>Sildenafilis</w:t>
      </w:r>
      <w:proofErr w:type="spellEnd"/>
      <w:r w:rsidRPr="00071D98">
        <w:t xml:space="preserve"> yra stiprus ir selektyvus </w:t>
      </w:r>
      <w:proofErr w:type="spellStart"/>
      <w:r w:rsidRPr="00071D98">
        <w:t>cGMF</w:t>
      </w:r>
      <w:proofErr w:type="spellEnd"/>
      <w:r w:rsidRPr="00071D98">
        <w:t xml:space="preserve"> specifinės 5-ojo tipo </w:t>
      </w:r>
      <w:proofErr w:type="spellStart"/>
      <w:r w:rsidRPr="00071D98">
        <w:t>fosfodiesterazės</w:t>
      </w:r>
      <w:proofErr w:type="spellEnd"/>
      <w:r w:rsidRPr="00071D98">
        <w:t xml:space="preserve"> (FDE5), kuri skaido </w:t>
      </w:r>
      <w:proofErr w:type="spellStart"/>
      <w:r w:rsidRPr="00071D98">
        <w:t>cGMF</w:t>
      </w:r>
      <w:proofErr w:type="spellEnd"/>
      <w:r w:rsidRPr="00071D98">
        <w:t xml:space="preserve"> akytkūnyje, inhibitorius. </w:t>
      </w:r>
      <w:proofErr w:type="spellStart"/>
      <w:r w:rsidRPr="00071D98">
        <w:t>Sildenafilio</w:t>
      </w:r>
      <w:proofErr w:type="spellEnd"/>
      <w:r w:rsidRPr="00071D98">
        <w:t xml:space="preserve"> poveikis erekcijai yra periferinis. </w:t>
      </w:r>
      <w:proofErr w:type="spellStart"/>
      <w:r w:rsidR="003D558F" w:rsidRPr="00071D98">
        <w:t>Sildenafilis</w:t>
      </w:r>
      <w:proofErr w:type="spellEnd"/>
      <w:r w:rsidR="003D558F" w:rsidRPr="00071D98" w:rsidDel="003D558F">
        <w:t xml:space="preserve"> </w:t>
      </w:r>
      <w:r w:rsidRPr="00071D98">
        <w:t>tiesiogiai neatpalaiduoja izoliuoto žmogaus akytkūnio, bet stiprina NO sukeliamą atpalaiduojamąjį</w:t>
      </w:r>
      <w:r w:rsidR="00672392" w:rsidRPr="00071D98">
        <w:t xml:space="preserve"> </w:t>
      </w:r>
      <w:r w:rsidRPr="00071D98">
        <w:t xml:space="preserve">poveikį šiam audiniui. Kai NO ir </w:t>
      </w:r>
      <w:proofErr w:type="spellStart"/>
      <w:r w:rsidRPr="00071D98">
        <w:t>cGMF</w:t>
      </w:r>
      <w:proofErr w:type="spellEnd"/>
      <w:r w:rsidRPr="00071D98">
        <w:t xml:space="preserve"> grandinė suaktyvinama, pavyzdžiui, seksualinės stimuliacijos metu, </w:t>
      </w:r>
      <w:proofErr w:type="spellStart"/>
      <w:r w:rsidRPr="00071D98">
        <w:t>sildenafilis</w:t>
      </w:r>
      <w:proofErr w:type="spellEnd"/>
      <w:r w:rsidRPr="00071D98">
        <w:t xml:space="preserve">, slopindamas FDE5, padidina </w:t>
      </w:r>
      <w:proofErr w:type="spellStart"/>
      <w:r w:rsidRPr="00071D98">
        <w:t>cGMF</w:t>
      </w:r>
      <w:proofErr w:type="spellEnd"/>
      <w:r w:rsidRPr="00071D98">
        <w:t xml:space="preserve"> kiekį akytkūnyje. Vadinasi, norimam</w:t>
      </w:r>
      <w:r w:rsidR="00672392" w:rsidRPr="00071D98">
        <w:t xml:space="preserve"> </w:t>
      </w:r>
      <w:r w:rsidRPr="00071D98">
        <w:t xml:space="preserve">farmakologiniam </w:t>
      </w:r>
      <w:proofErr w:type="spellStart"/>
      <w:r w:rsidRPr="00071D98">
        <w:t>sildenafilio</w:t>
      </w:r>
      <w:proofErr w:type="spellEnd"/>
      <w:r w:rsidRPr="00071D98">
        <w:t xml:space="preserve"> poveikiui pasireikšti būtina seksualinė stimuliacija.</w:t>
      </w:r>
    </w:p>
    <w:p w14:paraId="080F9EDE" w14:textId="77777777" w:rsidR="0047061C" w:rsidRPr="00071D98" w:rsidRDefault="0047061C" w:rsidP="00307960">
      <w:pPr>
        <w:pStyle w:val="Pagrindinistekstas"/>
        <w:kinsoku w:val="0"/>
        <w:overflowPunct w:val="0"/>
      </w:pPr>
    </w:p>
    <w:p w14:paraId="5A4E5DD3" w14:textId="77777777" w:rsidR="003D558F" w:rsidRPr="00C021D0" w:rsidRDefault="00612792" w:rsidP="00307960">
      <w:pPr>
        <w:pStyle w:val="Pagrindinistekstas"/>
        <w:kinsoku w:val="0"/>
        <w:overflowPunct w:val="0"/>
        <w:rPr>
          <w:u w:val="single"/>
        </w:rPr>
      </w:pPr>
      <w:proofErr w:type="spellStart"/>
      <w:r w:rsidRPr="00071D98">
        <w:rPr>
          <w:u w:val="single"/>
        </w:rPr>
        <w:t>Farmakodinaminis</w:t>
      </w:r>
      <w:proofErr w:type="spellEnd"/>
      <w:r w:rsidRPr="00071D98">
        <w:rPr>
          <w:u w:val="single"/>
        </w:rPr>
        <w:t xml:space="preserve"> poveikis</w:t>
      </w:r>
    </w:p>
    <w:p w14:paraId="0B7243D1" w14:textId="77777777" w:rsidR="00672392" w:rsidRPr="00071D98" w:rsidRDefault="00612792" w:rsidP="00672392">
      <w:pPr>
        <w:pStyle w:val="Pagrindinistekstas"/>
        <w:kinsoku w:val="0"/>
        <w:overflowPunct w:val="0"/>
        <w:jc w:val="both"/>
      </w:pPr>
      <w:r w:rsidRPr="00071D98">
        <w:t xml:space="preserve">Tyrimais </w:t>
      </w:r>
      <w:proofErr w:type="spellStart"/>
      <w:r w:rsidRPr="00071D98">
        <w:rPr>
          <w:i/>
          <w:iCs/>
        </w:rPr>
        <w:t>in</w:t>
      </w:r>
      <w:proofErr w:type="spellEnd"/>
      <w:r w:rsidRPr="00071D98">
        <w:rPr>
          <w:i/>
          <w:iCs/>
        </w:rPr>
        <w:t xml:space="preserve"> </w:t>
      </w:r>
      <w:proofErr w:type="spellStart"/>
      <w:r w:rsidRPr="00071D98">
        <w:rPr>
          <w:i/>
          <w:iCs/>
        </w:rPr>
        <w:t>vitro</w:t>
      </w:r>
      <w:proofErr w:type="spellEnd"/>
      <w:r w:rsidRPr="00071D98">
        <w:rPr>
          <w:i/>
          <w:iCs/>
        </w:rPr>
        <w:t xml:space="preserve"> </w:t>
      </w:r>
      <w:r w:rsidRPr="00071D98">
        <w:t xml:space="preserve">nustatyta, kad </w:t>
      </w:r>
      <w:proofErr w:type="spellStart"/>
      <w:r w:rsidRPr="00071D98">
        <w:t>sildenafilis</w:t>
      </w:r>
      <w:proofErr w:type="spellEnd"/>
      <w:r w:rsidRPr="00071D98">
        <w:t xml:space="preserve"> selektyviai veikia erekcijos procese dalyvaujančią FDE5. FDE5 jis slopina daug stipriau negu kitas žinomas </w:t>
      </w:r>
      <w:proofErr w:type="spellStart"/>
      <w:r w:rsidRPr="00071D98">
        <w:t>fosfodiesterazes</w:t>
      </w:r>
      <w:proofErr w:type="spellEnd"/>
      <w:r w:rsidRPr="00071D98">
        <w:t xml:space="preserve">. Nustatyta, kad FDE5 </w:t>
      </w:r>
      <w:proofErr w:type="spellStart"/>
      <w:r w:rsidRPr="00071D98">
        <w:t>sildenafilis</w:t>
      </w:r>
      <w:proofErr w:type="spellEnd"/>
      <w:r w:rsidRPr="00071D98">
        <w:t xml:space="preserve"> veikia 10</w:t>
      </w:r>
      <w:r w:rsidR="003D558F" w:rsidRPr="00071D98">
        <w:t> </w:t>
      </w:r>
      <w:r w:rsidRPr="00071D98">
        <w:t>kartų selektyviau negu FDE6, kuri dalyvauja perduodant šviesą tinklainėje. Didžiausia</w:t>
      </w:r>
      <w:r w:rsidR="00672392" w:rsidRPr="00071D98">
        <w:t xml:space="preserve"> </w:t>
      </w:r>
      <w:r w:rsidRPr="00071D98">
        <w:t xml:space="preserve">rekomenduojama </w:t>
      </w:r>
      <w:proofErr w:type="spellStart"/>
      <w:r w:rsidRPr="00071D98">
        <w:t>sildenafilio</w:t>
      </w:r>
      <w:proofErr w:type="spellEnd"/>
      <w:r w:rsidRPr="00071D98">
        <w:t xml:space="preserve"> dozė FDE5 veikia 80</w:t>
      </w:r>
      <w:r w:rsidR="003D558F" w:rsidRPr="00071D98">
        <w:t> </w:t>
      </w:r>
      <w:r w:rsidRPr="00071D98">
        <w:t>kartų selektyviau negu FDE1, ir 700</w:t>
      </w:r>
      <w:r w:rsidR="003D558F" w:rsidRPr="00071D98">
        <w:t> </w:t>
      </w:r>
      <w:r w:rsidRPr="00071D98">
        <w:t xml:space="preserve">kartų selektyviau negu FDE2, FDE3, FDE4, FDE7, FDE8, FDE9, FDE10 ar FDE11. FDE5 </w:t>
      </w:r>
      <w:proofErr w:type="spellStart"/>
      <w:r w:rsidR="003D558F" w:rsidRPr="00071D98">
        <w:t>sildenafilis</w:t>
      </w:r>
      <w:proofErr w:type="spellEnd"/>
      <w:r w:rsidR="003D558F" w:rsidRPr="00071D98" w:rsidDel="003D558F">
        <w:t xml:space="preserve"> </w:t>
      </w:r>
      <w:r w:rsidRPr="00071D98">
        <w:t>veikia 4000</w:t>
      </w:r>
      <w:r w:rsidR="003D558F" w:rsidRPr="00071D98">
        <w:t> </w:t>
      </w:r>
      <w:r w:rsidRPr="00071D98">
        <w:t xml:space="preserve">kartų selektyviau negu FDE3, t. y. </w:t>
      </w:r>
      <w:proofErr w:type="spellStart"/>
      <w:r w:rsidRPr="00071D98">
        <w:t>cAMP</w:t>
      </w:r>
      <w:proofErr w:type="spellEnd"/>
      <w:r w:rsidRPr="00071D98">
        <w:t xml:space="preserve"> specifinę </w:t>
      </w:r>
      <w:proofErr w:type="spellStart"/>
      <w:r w:rsidRPr="00071D98">
        <w:t>fosfodiesterazę</w:t>
      </w:r>
      <w:proofErr w:type="spellEnd"/>
      <w:r w:rsidRPr="00071D98">
        <w:t>,</w:t>
      </w:r>
      <w:r w:rsidR="00672392" w:rsidRPr="00071D98">
        <w:t xml:space="preserve"> </w:t>
      </w:r>
      <w:r w:rsidRPr="00071D98">
        <w:t>dalyvaujančią reguliuojant širdies susitraukimus.</w:t>
      </w:r>
    </w:p>
    <w:p w14:paraId="39A06C70" w14:textId="77777777" w:rsidR="00672392" w:rsidRPr="00071D98" w:rsidRDefault="00672392" w:rsidP="00307960">
      <w:pPr>
        <w:pStyle w:val="Pagrindinistekstas"/>
        <w:kinsoku w:val="0"/>
        <w:overflowPunct w:val="0"/>
      </w:pPr>
    </w:p>
    <w:p w14:paraId="5A6CD16A" w14:textId="77777777" w:rsidR="003D558F" w:rsidRPr="00C021D0" w:rsidRDefault="00612792" w:rsidP="00307960">
      <w:pPr>
        <w:pStyle w:val="Pagrindinistekstas"/>
        <w:kinsoku w:val="0"/>
        <w:overflowPunct w:val="0"/>
        <w:rPr>
          <w:u w:val="single"/>
        </w:rPr>
      </w:pPr>
      <w:r w:rsidRPr="00071D98">
        <w:rPr>
          <w:u w:val="single"/>
        </w:rPr>
        <w:t>Klinikinis veiksmingumas ir saugumas</w:t>
      </w:r>
    </w:p>
    <w:p w14:paraId="1BAAA959" w14:textId="77777777" w:rsidR="00612792" w:rsidRPr="00071D98" w:rsidRDefault="00612792" w:rsidP="00307960">
      <w:pPr>
        <w:pStyle w:val="Pagrindinistekstas"/>
        <w:kinsoku w:val="0"/>
        <w:overflowPunct w:val="0"/>
      </w:pPr>
      <w:r w:rsidRPr="00071D98">
        <w:t xml:space="preserve">Dviem specialiais klinikiniais tyrimais buvo </w:t>
      </w:r>
      <w:r w:rsidR="008D5550">
        <w:t>tirta</w:t>
      </w:r>
      <w:r w:rsidRPr="00071D98">
        <w:t xml:space="preserve">, per kiek laiko nuo </w:t>
      </w:r>
      <w:proofErr w:type="spellStart"/>
      <w:r w:rsidRPr="00071D98">
        <w:t>sildenafilio</w:t>
      </w:r>
      <w:proofErr w:type="spellEnd"/>
      <w:r w:rsidRPr="00071D98">
        <w:t xml:space="preserve"> pavartojimo pasireiškia erekcija, taikant seksualinę stimuliaciją. Varpos </w:t>
      </w:r>
      <w:proofErr w:type="spellStart"/>
      <w:r w:rsidRPr="00071D98">
        <w:t>pletizmografijos</w:t>
      </w:r>
      <w:proofErr w:type="spellEnd"/>
      <w:r w:rsidRPr="00071D98">
        <w:t xml:space="preserve"> (</w:t>
      </w:r>
      <w:proofErr w:type="spellStart"/>
      <w:r w:rsidRPr="00071D98">
        <w:rPr>
          <w:i/>
          <w:iCs/>
        </w:rPr>
        <w:t>RigiScan</w:t>
      </w:r>
      <w:proofErr w:type="spellEnd"/>
      <w:r w:rsidRPr="00071D98">
        <w:rPr>
          <w:i/>
          <w:iCs/>
        </w:rPr>
        <w:t xml:space="preserve">) </w:t>
      </w:r>
      <w:r w:rsidRPr="00071D98">
        <w:t xml:space="preserve">tyrimo duomenimis, </w:t>
      </w:r>
      <w:r w:rsidR="003D558F" w:rsidRPr="00071D98">
        <w:t>pacientams</w:t>
      </w:r>
      <w:r w:rsidRPr="00071D98">
        <w:t xml:space="preserve">, vaistinio preparato </w:t>
      </w:r>
      <w:r w:rsidR="008D5550">
        <w:t>pavartojusiems</w:t>
      </w:r>
      <w:r w:rsidRPr="00071D98">
        <w:t xml:space="preserve"> nevalgius, erekcija, t. y. 60</w:t>
      </w:r>
      <w:r w:rsidR="00CD7B69" w:rsidRPr="00071D98">
        <w:t> %</w:t>
      </w:r>
      <w:r w:rsidRPr="00071D98">
        <w:t xml:space="preserve"> varpos</w:t>
      </w:r>
      <w:r w:rsidR="00672392" w:rsidRPr="00071D98">
        <w:t xml:space="preserve"> </w:t>
      </w:r>
      <w:r w:rsidRPr="00071D98">
        <w:t>sustandėjimas (pakankamas lytiniam aktui atlikti), atsirado vidutiniškai per 25</w:t>
      </w:r>
      <w:r w:rsidR="00CD7B69" w:rsidRPr="00071D98">
        <w:t> min</w:t>
      </w:r>
      <w:r w:rsidRPr="00071D98">
        <w:t>utes (12</w:t>
      </w:r>
      <w:r w:rsidR="003D558F" w:rsidRPr="00071D98">
        <w:t>–</w:t>
      </w:r>
      <w:r w:rsidRPr="00071D98">
        <w:t>37</w:t>
      </w:r>
      <w:r w:rsidR="00CD7B69" w:rsidRPr="00071D98">
        <w:t> min</w:t>
      </w:r>
      <w:r w:rsidRPr="00071D98">
        <w:t>.).</w:t>
      </w:r>
      <w:r w:rsidR="00636C32" w:rsidRPr="00071D98">
        <w:t xml:space="preserve"> </w:t>
      </w:r>
      <w:r w:rsidRPr="00071D98">
        <w:t xml:space="preserve">Kitu </w:t>
      </w:r>
      <w:proofErr w:type="spellStart"/>
      <w:r w:rsidRPr="00071D98">
        <w:rPr>
          <w:i/>
          <w:iCs/>
        </w:rPr>
        <w:t>RigiScan</w:t>
      </w:r>
      <w:proofErr w:type="spellEnd"/>
      <w:r w:rsidRPr="00071D98">
        <w:rPr>
          <w:i/>
          <w:iCs/>
        </w:rPr>
        <w:t xml:space="preserve"> </w:t>
      </w:r>
      <w:r w:rsidRPr="00071D98">
        <w:t xml:space="preserve">tyrimu nustatyta, jog taikant seksualinę stimuliaciją, </w:t>
      </w:r>
      <w:proofErr w:type="spellStart"/>
      <w:r w:rsidRPr="00071D98">
        <w:t>sildenafilis</w:t>
      </w:r>
      <w:proofErr w:type="spellEnd"/>
      <w:r w:rsidRPr="00071D98">
        <w:t xml:space="preserve"> erekciją gali sukelti 4</w:t>
      </w:r>
      <w:r w:rsidR="000256D5">
        <w:noBreakHyphen/>
      </w:r>
      <w:r w:rsidRPr="00071D98">
        <w:t>5</w:t>
      </w:r>
      <w:r w:rsidR="003D558F" w:rsidRPr="00071D98">
        <w:t> </w:t>
      </w:r>
      <w:r w:rsidRPr="00071D98">
        <w:t>val. laikotarpiu po vartojimo.</w:t>
      </w:r>
    </w:p>
    <w:p w14:paraId="7D2F8D00" w14:textId="77777777" w:rsidR="00612792" w:rsidRPr="00071D98" w:rsidRDefault="00612792" w:rsidP="00307960">
      <w:pPr>
        <w:pStyle w:val="Pagrindinistekstas"/>
        <w:kinsoku w:val="0"/>
        <w:overflowPunct w:val="0"/>
      </w:pPr>
    </w:p>
    <w:p w14:paraId="244138C1" w14:textId="77777777" w:rsidR="00612792" w:rsidRPr="00071D98" w:rsidRDefault="00612792" w:rsidP="00307960">
      <w:pPr>
        <w:pStyle w:val="Pagrindinistekstas"/>
        <w:kinsoku w:val="0"/>
        <w:overflowPunct w:val="0"/>
      </w:pPr>
      <w:proofErr w:type="spellStart"/>
      <w:r w:rsidRPr="00071D98">
        <w:t>Sildenafilio</w:t>
      </w:r>
      <w:proofErr w:type="spellEnd"/>
      <w:r w:rsidRPr="00071D98">
        <w:t xml:space="preserve"> poveikis kraujospūdžiui yra silpnas, trumpalaikis ir dažniausiai klinikai nereikšmingas. </w:t>
      </w:r>
      <w:r w:rsidR="008D5550">
        <w:t>Pavartojus per burną</w:t>
      </w:r>
      <w:r w:rsidRPr="00071D98">
        <w:t xml:space="preserve"> 100</w:t>
      </w:r>
      <w:r w:rsidR="00307960" w:rsidRPr="00071D98">
        <w:t> mg</w:t>
      </w:r>
      <w:r w:rsidRPr="00071D98">
        <w:t xml:space="preserve"> </w:t>
      </w:r>
      <w:proofErr w:type="spellStart"/>
      <w:r w:rsidRPr="00071D98">
        <w:t>sildenafilio</w:t>
      </w:r>
      <w:proofErr w:type="spellEnd"/>
      <w:r w:rsidRPr="00071D98">
        <w:t xml:space="preserve">, </w:t>
      </w:r>
      <w:proofErr w:type="spellStart"/>
      <w:r w:rsidRPr="00071D98">
        <w:t>sistolinis</w:t>
      </w:r>
      <w:proofErr w:type="spellEnd"/>
      <w:r w:rsidRPr="00071D98">
        <w:t xml:space="preserve"> kraujospūdis gulint sumažėja vidutiniškai 8,4</w:t>
      </w:r>
      <w:r w:rsidR="003D558F" w:rsidRPr="00071D98">
        <w:t> </w:t>
      </w:r>
      <w:proofErr w:type="spellStart"/>
      <w:r w:rsidRPr="00071D98">
        <w:t>mmHg</w:t>
      </w:r>
      <w:proofErr w:type="spellEnd"/>
      <w:r w:rsidRPr="00071D98">
        <w:t xml:space="preserve">, </w:t>
      </w:r>
      <w:proofErr w:type="spellStart"/>
      <w:r w:rsidRPr="00071D98">
        <w:t>diastolinis</w:t>
      </w:r>
      <w:proofErr w:type="spellEnd"/>
      <w:r w:rsidRPr="00071D98">
        <w:t xml:space="preserve"> </w:t>
      </w:r>
      <w:r w:rsidR="003D558F" w:rsidRPr="00071D98">
        <w:t>–</w:t>
      </w:r>
      <w:r w:rsidRPr="00071D98">
        <w:t xml:space="preserve"> 5,5</w:t>
      </w:r>
      <w:r w:rsidR="003D558F" w:rsidRPr="00071D98">
        <w:t> </w:t>
      </w:r>
      <w:proofErr w:type="spellStart"/>
      <w:r w:rsidRPr="00071D98">
        <w:t>mmHg</w:t>
      </w:r>
      <w:proofErr w:type="spellEnd"/>
      <w:r w:rsidRPr="00071D98">
        <w:t xml:space="preserve">. </w:t>
      </w:r>
      <w:r w:rsidR="00636C32" w:rsidRPr="00071D98">
        <w:t>Toks k</w:t>
      </w:r>
      <w:r w:rsidRPr="00071D98">
        <w:t xml:space="preserve">raujospūdžio sumažėjimas rodo, kad </w:t>
      </w:r>
      <w:proofErr w:type="spellStart"/>
      <w:r w:rsidRPr="00071D98">
        <w:t>sildenafilis</w:t>
      </w:r>
      <w:proofErr w:type="spellEnd"/>
      <w:r w:rsidRPr="00071D98">
        <w:t xml:space="preserve"> plečia kraujagysles, galbūt didindamas </w:t>
      </w:r>
      <w:proofErr w:type="spellStart"/>
      <w:r w:rsidRPr="00071D98">
        <w:t>cGMF</w:t>
      </w:r>
      <w:proofErr w:type="spellEnd"/>
      <w:r w:rsidRPr="00071D98">
        <w:t xml:space="preserve"> kiekį lygiuosiuose kraujagyslių raumenyse. Sveikų savanorių, </w:t>
      </w:r>
      <w:r w:rsidR="008D5550">
        <w:t>pavartojusių per burną</w:t>
      </w:r>
      <w:r w:rsidRPr="00071D98">
        <w:t xml:space="preserve"> vieną 100</w:t>
      </w:r>
      <w:r w:rsidR="00307960" w:rsidRPr="00071D98">
        <w:t> mg</w:t>
      </w:r>
      <w:r w:rsidRPr="00071D98">
        <w:t xml:space="preserve"> </w:t>
      </w:r>
      <w:proofErr w:type="spellStart"/>
      <w:r w:rsidRPr="00071D98">
        <w:t>sildenafilio</w:t>
      </w:r>
      <w:proofErr w:type="spellEnd"/>
      <w:r w:rsidRPr="00071D98">
        <w:t xml:space="preserve"> dozę, elektrokardiogramoje klini</w:t>
      </w:r>
      <w:r w:rsidR="008D5550">
        <w:t>š</w:t>
      </w:r>
      <w:r w:rsidRPr="00071D98">
        <w:t>kai reikšmingų pokyčių ne</w:t>
      </w:r>
      <w:r w:rsidR="008D5550">
        <w:t>pasireiškė</w:t>
      </w:r>
      <w:r w:rsidRPr="00071D98">
        <w:t>.</w:t>
      </w:r>
    </w:p>
    <w:p w14:paraId="752B1269" w14:textId="77777777" w:rsidR="00612792" w:rsidRPr="00071D98" w:rsidRDefault="00612792" w:rsidP="00307960">
      <w:pPr>
        <w:pStyle w:val="Pagrindinistekstas"/>
        <w:kinsoku w:val="0"/>
        <w:overflowPunct w:val="0"/>
      </w:pPr>
    </w:p>
    <w:p w14:paraId="106E3F3B" w14:textId="77777777" w:rsidR="00612792" w:rsidRPr="00071D98" w:rsidRDefault="00612792" w:rsidP="00307960">
      <w:pPr>
        <w:pStyle w:val="Pagrindinistekstas"/>
        <w:kinsoku w:val="0"/>
        <w:overflowPunct w:val="0"/>
      </w:pPr>
      <w:r w:rsidRPr="00071D98">
        <w:t>Vienos 100</w:t>
      </w:r>
      <w:r w:rsidR="00307960" w:rsidRPr="00071D98">
        <w:t> mg</w:t>
      </w:r>
      <w:r w:rsidRPr="00071D98">
        <w:t xml:space="preserve"> </w:t>
      </w:r>
      <w:proofErr w:type="spellStart"/>
      <w:r w:rsidRPr="00071D98">
        <w:t>sildenafilio</w:t>
      </w:r>
      <w:proofErr w:type="spellEnd"/>
      <w:r w:rsidRPr="00071D98">
        <w:t xml:space="preserve"> dozės poveikio kraujotakai tyrimo, kuriame dalyvavo 14</w:t>
      </w:r>
      <w:r w:rsidR="00CD7B69" w:rsidRPr="00071D98">
        <w:t> pacient</w:t>
      </w:r>
      <w:r w:rsidRPr="00071D98">
        <w:t xml:space="preserve">ų, sergančių sunkia širdies vainikinių </w:t>
      </w:r>
      <w:r w:rsidR="00F75FD1">
        <w:t>arterijų</w:t>
      </w:r>
      <w:r w:rsidRPr="00071D98">
        <w:t xml:space="preserve"> liga </w:t>
      </w:r>
      <w:r w:rsidR="00636C32" w:rsidRPr="00071D98">
        <w:t xml:space="preserve">(angl. </w:t>
      </w:r>
      <w:proofErr w:type="spellStart"/>
      <w:r w:rsidR="00636C32" w:rsidRPr="00861BC0">
        <w:rPr>
          <w:i/>
          <w:iCs/>
        </w:rPr>
        <w:t>coronary</w:t>
      </w:r>
      <w:proofErr w:type="spellEnd"/>
      <w:r w:rsidR="00636C32" w:rsidRPr="00861BC0">
        <w:rPr>
          <w:i/>
          <w:iCs/>
        </w:rPr>
        <w:t xml:space="preserve"> </w:t>
      </w:r>
      <w:proofErr w:type="spellStart"/>
      <w:r w:rsidR="00636C32" w:rsidRPr="00861BC0">
        <w:rPr>
          <w:i/>
          <w:iCs/>
        </w:rPr>
        <w:t>artery</w:t>
      </w:r>
      <w:proofErr w:type="spellEnd"/>
      <w:r w:rsidR="00636C32" w:rsidRPr="00861BC0">
        <w:rPr>
          <w:i/>
          <w:iCs/>
        </w:rPr>
        <w:t xml:space="preserve"> </w:t>
      </w:r>
      <w:proofErr w:type="spellStart"/>
      <w:r w:rsidR="00636C32" w:rsidRPr="00861BC0">
        <w:rPr>
          <w:i/>
          <w:iCs/>
        </w:rPr>
        <w:t>disease</w:t>
      </w:r>
      <w:proofErr w:type="spellEnd"/>
      <w:r w:rsidR="00636C32" w:rsidRPr="00071D98">
        <w:t xml:space="preserve">, </w:t>
      </w:r>
      <w:r w:rsidR="00636C32" w:rsidRPr="00533AE8">
        <w:rPr>
          <w:i/>
          <w:iCs/>
        </w:rPr>
        <w:t>CAD</w:t>
      </w:r>
      <w:r w:rsidR="00636C32" w:rsidRPr="00071D98">
        <w:t xml:space="preserve">) </w:t>
      </w:r>
      <w:r w:rsidRPr="00071D98">
        <w:t>(mažiausiai viena vainikinė arterija buvo susiaurėjusi daugiau kaip 70</w:t>
      </w:r>
      <w:r w:rsidR="00CD7B69" w:rsidRPr="00071D98">
        <w:t> %</w:t>
      </w:r>
      <w:r w:rsidRPr="00071D98">
        <w:t xml:space="preserve">) duomenimis, vidutinis </w:t>
      </w:r>
      <w:proofErr w:type="spellStart"/>
      <w:r w:rsidRPr="00071D98">
        <w:t>sistolinis</w:t>
      </w:r>
      <w:proofErr w:type="spellEnd"/>
      <w:r w:rsidRPr="00071D98">
        <w:t xml:space="preserve"> ir </w:t>
      </w:r>
      <w:proofErr w:type="spellStart"/>
      <w:r w:rsidRPr="00071D98">
        <w:t>diastolinis</w:t>
      </w:r>
      <w:proofErr w:type="spellEnd"/>
      <w:r w:rsidRPr="00071D98">
        <w:t xml:space="preserve"> kraujospūdis ramybės metu</w:t>
      </w:r>
      <w:r w:rsidR="00672392" w:rsidRPr="00071D98">
        <w:t xml:space="preserve"> </w:t>
      </w:r>
      <w:r w:rsidRPr="00071D98">
        <w:t>sumažėja atitinkamai 7</w:t>
      </w:r>
      <w:r w:rsidR="00CD7B69" w:rsidRPr="00071D98">
        <w:t> %</w:t>
      </w:r>
      <w:r w:rsidRPr="00071D98">
        <w:t xml:space="preserve"> ir 6</w:t>
      </w:r>
      <w:r w:rsidR="00CD7B69" w:rsidRPr="00071D98">
        <w:t> %</w:t>
      </w:r>
      <w:r w:rsidR="00636C32" w:rsidRPr="00071D98">
        <w:t>, palyginti su pradine reikšme</w:t>
      </w:r>
      <w:r w:rsidRPr="00071D98">
        <w:t xml:space="preserve">. Vidutinis </w:t>
      </w:r>
      <w:proofErr w:type="spellStart"/>
      <w:r w:rsidRPr="00071D98">
        <w:t>sistolinis</w:t>
      </w:r>
      <w:proofErr w:type="spellEnd"/>
      <w:r w:rsidRPr="00071D98">
        <w:t xml:space="preserve"> </w:t>
      </w:r>
      <w:r w:rsidRPr="00071D98">
        <w:lastRenderedPageBreak/>
        <w:t>kraujospūdis plaučių arterijose sumažėja 9</w:t>
      </w:r>
      <w:r w:rsidR="00CD7B69" w:rsidRPr="00071D98">
        <w:t> %</w:t>
      </w:r>
      <w:r w:rsidRPr="00071D98">
        <w:t>.</w:t>
      </w:r>
      <w:r w:rsidR="00636C32" w:rsidRPr="00071D98">
        <w:t xml:space="preserve"> </w:t>
      </w:r>
      <w:r w:rsidRPr="00071D98">
        <w:t xml:space="preserve">Poveikio širdies išstumiamo kraujo tūriui </w:t>
      </w:r>
      <w:proofErr w:type="spellStart"/>
      <w:r w:rsidRPr="00071D98">
        <w:t>sildenafilis</w:t>
      </w:r>
      <w:proofErr w:type="spellEnd"/>
      <w:r w:rsidRPr="00071D98">
        <w:t xml:space="preserve"> nedarė, kraujo tėkmės per susiaurėjusias vainikines kraujagysles nesutrikdė.</w:t>
      </w:r>
    </w:p>
    <w:p w14:paraId="707C824A" w14:textId="77777777" w:rsidR="00612792" w:rsidRPr="00071D98" w:rsidRDefault="00612792" w:rsidP="00307960">
      <w:pPr>
        <w:pStyle w:val="Pagrindinistekstas"/>
        <w:kinsoku w:val="0"/>
        <w:overflowPunct w:val="0"/>
      </w:pPr>
    </w:p>
    <w:p w14:paraId="739F3223" w14:textId="23068E41" w:rsidR="00612792" w:rsidRPr="00071D98" w:rsidRDefault="00612792" w:rsidP="00307960">
      <w:pPr>
        <w:pStyle w:val="Pagrindinistekstas"/>
        <w:kinsoku w:val="0"/>
        <w:overflowPunct w:val="0"/>
      </w:pPr>
      <w:r w:rsidRPr="00071D98">
        <w:t xml:space="preserve">Dvigubai aklo, placebu kontroliuojamo, fiziniu krūviu pasunkinto tyrimo metu buvo vertinami 144 erekcijos </w:t>
      </w:r>
      <w:r w:rsidR="00EB20A2">
        <w:t>disfunkciją</w:t>
      </w:r>
      <w:r w:rsidRPr="00071D98">
        <w:t xml:space="preserve"> patiriantys pacientai, sergantys lėtine stabili</w:t>
      </w:r>
      <w:r w:rsidR="00EB20A2">
        <w:t>a</w:t>
      </w:r>
      <w:r w:rsidRPr="00071D98">
        <w:t xml:space="preserve"> krūtinės angina ir nuolat</w:t>
      </w:r>
      <w:r w:rsidR="00672392" w:rsidRPr="00071D98">
        <w:t xml:space="preserve"> </w:t>
      </w:r>
      <w:r w:rsidRPr="00071D98">
        <w:t xml:space="preserve">vartojantys vaistinių preparatų nuo krūtinės anginos (išskyrus nitratus). Rezultatai parodė, </w:t>
      </w:r>
      <w:r w:rsidR="00636C32" w:rsidRPr="00071D98">
        <w:t xml:space="preserve">kad </w:t>
      </w:r>
      <w:r w:rsidRPr="00071D98">
        <w:t xml:space="preserve">kliniškai reikšmingo skirtumo, vertinant </w:t>
      </w:r>
      <w:proofErr w:type="spellStart"/>
      <w:r w:rsidRPr="00071D98">
        <w:t>sildenafilio</w:t>
      </w:r>
      <w:proofErr w:type="spellEnd"/>
      <w:r w:rsidRPr="00071D98">
        <w:t xml:space="preserve"> ir placebo poveikį krūtinės anginos priepuolio pasireiškimo laikui, nebuvo.</w:t>
      </w:r>
    </w:p>
    <w:p w14:paraId="3D53603A" w14:textId="77777777" w:rsidR="00612792" w:rsidRPr="00071D98" w:rsidRDefault="00612792" w:rsidP="00307960">
      <w:pPr>
        <w:pStyle w:val="Pagrindinistekstas"/>
        <w:kinsoku w:val="0"/>
        <w:overflowPunct w:val="0"/>
      </w:pPr>
    </w:p>
    <w:p w14:paraId="429F601F" w14:textId="77777777" w:rsidR="00612792" w:rsidRPr="00071D98" w:rsidRDefault="00612792" w:rsidP="00307960">
      <w:pPr>
        <w:pStyle w:val="Pagrindinistekstas"/>
        <w:kinsoku w:val="0"/>
        <w:overflowPunct w:val="0"/>
      </w:pPr>
      <w:r w:rsidRPr="00071D98">
        <w:t xml:space="preserve">Kai kuriems tiriamiesiems, </w:t>
      </w:r>
      <w:r w:rsidR="005A44BD">
        <w:t>pavartojusiems</w:t>
      </w:r>
      <w:r w:rsidRPr="00071D98">
        <w:t xml:space="preserve"> 100</w:t>
      </w:r>
      <w:r w:rsidR="00307960" w:rsidRPr="00071D98">
        <w:t> mg</w:t>
      </w:r>
      <w:r w:rsidRPr="00071D98">
        <w:t xml:space="preserve"> dozę, po 1</w:t>
      </w:r>
      <w:r w:rsidR="00636C32" w:rsidRPr="00071D98">
        <w:t> </w:t>
      </w:r>
      <w:r w:rsidRPr="00071D98">
        <w:t xml:space="preserve">val. </w:t>
      </w:r>
      <w:r w:rsidR="005A44BD">
        <w:t>pasireiškė</w:t>
      </w:r>
      <w:r w:rsidRPr="00071D98">
        <w:t xml:space="preserve"> lengvas trumpalaikis spalvų (mėlynos ir žalios)</w:t>
      </w:r>
      <w:r w:rsidR="005A44BD">
        <w:t xml:space="preserve"> </w:t>
      </w:r>
      <w:r w:rsidR="00CD7B69" w:rsidRPr="00071D98">
        <w:t>skyr</w:t>
      </w:r>
      <w:r w:rsidRPr="00071D98">
        <w:t xml:space="preserve">imo sutrikimas (nustatytas naudojant </w:t>
      </w:r>
      <w:proofErr w:type="spellStart"/>
      <w:r w:rsidRPr="00071D98">
        <w:rPr>
          <w:i/>
          <w:iCs/>
        </w:rPr>
        <w:t>Farnsworth-Munsell</w:t>
      </w:r>
      <w:proofErr w:type="spellEnd"/>
      <w:r w:rsidRPr="00071D98">
        <w:rPr>
          <w:i/>
          <w:iCs/>
        </w:rPr>
        <w:t xml:space="preserve"> </w:t>
      </w:r>
      <w:r w:rsidRPr="00071D98">
        <w:t>100</w:t>
      </w:r>
      <w:r w:rsidR="00636C32" w:rsidRPr="00071D98">
        <w:t> </w:t>
      </w:r>
      <w:r w:rsidRPr="00071D98">
        <w:t>atspalvių testą), tačiau praėjus 2</w:t>
      </w:r>
      <w:r w:rsidR="00636C32" w:rsidRPr="00071D98">
        <w:t> </w:t>
      </w:r>
      <w:r w:rsidRPr="00071D98">
        <w:t xml:space="preserve">valandoms po </w:t>
      </w:r>
      <w:r w:rsidR="00636C32" w:rsidRPr="00071D98">
        <w:t xml:space="preserve">dozės </w:t>
      </w:r>
      <w:r w:rsidRPr="00071D98">
        <w:t xml:space="preserve">vartojimo, šio pokyčio jau nebuvo. Manoma, kad toks spalvų skyrimo sutrikimas </w:t>
      </w:r>
      <w:r w:rsidR="005A44BD">
        <w:t>pasireiškia</w:t>
      </w:r>
      <w:r w:rsidRPr="00071D98">
        <w:t xml:space="preserve"> dėl FDE6, dalyvaujančios perduodant šviesą tinklainėje, slopinimo. Poveikio regėjimo aštrumui ir kontrasto jutimui </w:t>
      </w:r>
      <w:proofErr w:type="spellStart"/>
      <w:r w:rsidRPr="00071D98">
        <w:t>sildenafilis</w:t>
      </w:r>
      <w:proofErr w:type="spellEnd"/>
      <w:r w:rsidRPr="00071D98">
        <w:t xml:space="preserve"> nedaro. Mažos apimties placebu kontroliuoto</w:t>
      </w:r>
      <w:r w:rsidR="000E475B" w:rsidRPr="00071D98">
        <w:t xml:space="preserve"> </w:t>
      </w:r>
      <w:r w:rsidRPr="00071D98">
        <w:t>tyrimo, kuriame dalyvavo 9</w:t>
      </w:r>
      <w:r w:rsidR="00636C32" w:rsidRPr="00071D98">
        <w:t> </w:t>
      </w:r>
      <w:r w:rsidRPr="00071D98">
        <w:t>pacientai, sergantys nustatyta ankstyvąja nuo amžiaus</w:t>
      </w:r>
      <w:r w:rsidR="000E475B" w:rsidRPr="00071D98">
        <w:t xml:space="preserve"> </w:t>
      </w:r>
      <w:r w:rsidRPr="00071D98">
        <w:t xml:space="preserve">priklausančia tinklainės </w:t>
      </w:r>
      <w:proofErr w:type="spellStart"/>
      <w:r w:rsidRPr="00071D98">
        <w:t>makulinės</w:t>
      </w:r>
      <w:proofErr w:type="spellEnd"/>
      <w:r w:rsidRPr="00071D98">
        <w:t xml:space="preserve"> srities degeneracija, 100</w:t>
      </w:r>
      <w:r w:rsidR="00307960" w:rsidRPr="00071D98">
        <w:t> mg</w:t>
      </w:r>
      <w:r w:rsidRPr="00071D98">
        <w:t xml:space="preserve"> </w:t>
      </w:r>
      <w:proofErr w:type="spellStart"/>
      <w:r w:rsidRPr="00071D98">
        <w:t>sildenafilio</w:t>
      </w:r>
      <w:proofErr w:type="spellEnd"/>
      <w:r w:rsidRPr="00071D98">
        <w:t xml:space="preserve"> dozė reikšmingų regos tyrimų (regos aštrumo, </w:t>
      </w:r>
      <w:proofErr w:type="spellStart"/>
      <w:r w:rsidRPr="00071D98">
        <w:t>Amslerio</w:t>
      </w:r>
      <w:proofErr w:type="spellEnd"/>
      <w:r w:rsidR="00632502">
        <w:t xml:space="preserve"> (</w:t>
      </w:r>
      <w:proofErr w:type="spellStart"/>
      <w:r w:rsidR="00632502" w:rsidRPr="00533AE8">
        <w:rPr>
          <w:i/>
          <w:iCs/>
        </w:rPr>
        <w:t>Amsler</w:t>
      </w:r>
      <w:proofErr w:type="spellEnd"/>
      <w:r w:rsidR="00632502">
        <w:t>)</w:t>
      </w:r>
      <w:r w:rsidRPr="00071D98">
        <w:t xml:space="preserve"> koordinačių nustatymo, judančios šviesos spalvų skyrimo,</w:t>
      </w:r>
      <w:r w:rsidR="000E475B" w:rsidRPr="00071D98">
        <w:t xml:space="preserve"> </w:t>
      </w:r>
      <w:proofErr w:type="spellStart"/>
      <w:r w:rsidR="00632502" w:rsidRPr="00533AE8">
        <w:rPr>
          <w:i/>
          <w:iCs/>
        </w:rPr>
        <w:t>Humphrey</w:t>
      </w:r>
      <w:proofErr w:type="spellEnd"/>
      <w:r w:rsidRPr="00071D98">
        <w:t xml:space="preserve"> </w:t>
      </w:r>
      <w:proofErr w:type="spellStart"/>
      <w:r w:rsidRPr="00071D98">
        <w:t>perimetrijos</w:t>
      </w:r>
      <w:proofErr w:type="spellEnd"/>
      <w:r w:rsidRPr="00071D98">
        <w:t xml:space="preserve"> ar </w:t>
      </w:r>
      <w:proofErr w:type="spellStart"/>
      <w:r w:rsidRPr="00071D98">
        <w:t>fotostreso</w:t>
      </w:r>
      <w:proofErr w:type="spellEnd"/>
      <w:r w:rsidRPr="00071D98">
        <w:t>) duomenų pokyčio nesukėlė.</w:t>
      </w:r>
    </w:p>
    <w:p w14:paraId="773750F0" w14:textId="77777777" w:rsidR="00612792" w:rsidRPr="00071D98" w:rsidRDefault="00612792" w:rsidP="00307960">
      <w:pPr>
        <w:pStyle w:val="Pagrindinistekstas"/>
        <w:kinsoku w:val="0"/>
        <w:overflowPunct w:val="0"/>
      </w:pPr>
    </w:p>
    <w:p w14:paraId="2028F290" w14:textId="77777777" w:rsidR="00612792" w:rsidRPr="00071D98" w:rsidRDefault="00612792" w:rsidP="00307960">
      <w:pPr>
        <w:pStyle w:val="Pagrindinistekstas"/>
        <w:kinsoku w:val="0"/>
        <w:overflowPunct w:val="0"/>
      </w:pPr>
      <w:r w:rsidRPr="00071D98">
        <w:t xml:space="preserve">Sveikų savanorių, </w:t>
      </w:r>
      <w:r w:rsidR="00632502">
        <w:t>pavartojusių per burną</w:t>
      </w:r>
      <w:r w:rsidRPr="00071D98">
        <w:t xml:space="preserve"> </w:t>
      </w:r>
      <w:r w:rsidR="00273CE5" w:rsidRPr="00071D98">
        <w:t xml:space="preserve">vieną </w:t>
      </w:r>
      <w:r w:rsidRPr="00071D98">
        <w:t>100</w:t>
      </w:r>
      <w:r w:rsidR="00307960" w:rsidRPr="00071D98">
        <w:t> mg</w:t>
      </w:r>
      <w:r w:rsidRPr="00071D98">
        <w:t xml:space="preserve"> </w:t>
      </w:r>
      <w:proofErr w:type="spellStart"/>
      <w:r w:rsidRPr="00071D98">
        <w:t>sildenafilio</w:t>
      </w:r>
      <w:proofErr w:type="spellEnd"/>
      <w:r w:rsidRPr="00071D98">
        <w:t xml:space="preserve"> dozę, spermos judrumas ir morfologija nepakito (žr. 4.6</w:t>
      </w:r>
      <w:r w:rsidR="00CD7B69" w:rsidRPr="00071D98">
        <w:t> skyr</w:t>
      </w:r>
      <w:r w:rsidRPr="00071D98">
        <w:t>ių).</w:t>
      </w:r>
    </w:p>
    <w:p w14:paraId="5DEE3D07" w14:textId="77777777" w:rsidR="00612792" w:rsidRPr="00071D98" w:rsidRDefault="00612792" w:rsidP="00307960">
      <w:pPr>
        <w:pStyle w:val="Pagrindinistekstas"/>
        <w:kinsoku w:val="0"/>
        <w:overflowPunct w:val="0"/>
      </w:pPr>
    </w:p>
    <w:p w14:paraId="17A810A9" w14:textId="77777777" w:rsidR="00612792" w:rsidRPr="00071D98" w:rsidRDefault="00612792" w:rsidP="00307960">
      <w:pPr>
        <w:pStyle w:val="Pagrindinistekstas"/>
        <w:kinsoku w:val="0"/>
        <w:overflowPunct w:val="0"/>
        <w:rPr>
          <w:i/>
          <w:iCs/>
        </w:rPr>
      </w:pPr>
      <w:r w:rsidRPr="00071D98">
        <w:rPr>
          <w:i/>
          <w:iCs/>
        </w:rPr>
        <w:t>Papildomi klinikinių tyrimų duomenys</w:t>
      </w:r>
    </w:p>
    <w:p w14:paraId="2593D214" w14:textId="77777777" w:rsidR="00612792" w:rsidRPr="00071D98" w:rsidRDefault="00612792" w:rsidP="000E475B">
      <w:pPr>
        <w:pStyle w:val="Pagrindinistekstas"/>
        <w:kinsoku w:val="0"/>
        <w:overflowPunct w:val="0"/>
      </w:pPr>
      <w:r w:rsidRPr="00071D98">
        <w:t xml:space="preserve">Klinikinių tyrimų metu </w:t>
      </w:r>
      <w:proofErr w:type="spellStart"/>
      <w:r w:rsidRPr="00071D98">
        <w:t>sildenafilio</w:t>
      </w:r>
      <w:proofErr w:type="spellEnd"/>
      <w:r w:rsidRPr="00071D98">
        <w:t xml:space="preserve"> vartojo daugiau kaip 8 tūkstančiai 19</w:t>
      </w:r>
      <w:r w:rsidR="00273CE5" w:rsidRPr="00071D98">
        <w:t>–</w:t>
      </w:r>
      <w:r w:rsidRPr="00071D98">
        <w:t>87</w:t>
      </w:r>
      <w:r w:rsidR="00CD7B69" w:rsidRPr="00071D98">
        <w:t> met</w:t>
      </w:r>
      <w:r w:rsidRPr="00071D98">
        <w:t>ų vyrų. Tyrime</w:t>
      </w:r>
      <w:r w:rsidR="000E475B" w:rsidRPr="00071D98">
        <w:t xml:space="preserve"> </w:t>
      </w:r>
      <w:r w:rsidRPr="00071D98">
        <w:t>dalyvavo tokių grupių pacientai: senyvi (19,9</w:t>
      </w:r>
      <w:r w:rsidR="00CD7B69" w:rsidRPr="00071D98">
        <w:t> %</w:t>
      </w:r>
      <w:r w:rsidRPr="00071D98">
        <w:t>), sergantys hipertenzija (30,9</w:t>
      </w:r>
      <w:r w:rsidR="00CD7B69" w:rsidRPr="00071D98">
        <w:t> %</w:t>
      </w:r>
      <w:r w:rsidRPr="00071D98">
        <w:t>), sergantys cukriniu diabetu (20,3</w:t>
      </w:r>
      <w:r w:rsidR="00CD7B69" w:rsidRPr="00071D98">
        <w:t> %</w:t>
      </w:r>
      <w:r w:rsidRPr="00071D98">
        <w:t>), sergantys išemine širdies liga (5,8</w:t>
      </w:r>
      <w:r w:rsidR="00CD7B69" w:rsidRPr="00071D98">
        <w:t> %</w:t>
      </w:r>
      <w:r w:rsidRPr="00071D98">
        <w:t xml:space="preserve">), kuriems diagnozuota </w:t>
      </w:r>
      <w:proofErr w:type="spellStart"/>
      <w:r w:rsidRPr="00071D98">
        <w:t>hiperlipidemija</w:t>
      </w:r>
      <w:proofErr w:type="spellEnd"/>
      <w:r w:rsidR="000E475B" w:rsidRPr="00071D98">
        <w:t xml:space="preserve"> </w:t>
      </w:r>
      <w:r w:rsidRPr="00071D98">
        <w:t>(19,8</w:t>
      </w:r>
      <w:r w:rsidR="00CD7B69" w:rsidRPr="00071D98">
        <w:t> %</w:t>
      </w:r>
      <w:r w:rsidRPr="00071D98">
        <w:t>), po nugaros smegenų traumos (0,6</w:t>
      </w:r>
      <w:r w:rsidR="00CD7B69" w:rsidRPr="00071D98">
        <w:t> %</w:t>
      </w:r>
      <w:r w:rsidRPr="00071D98">
        <w:t>), sergantys depresija (5,2</w:t>
      </w:r>
      <w:r w:rsidR="00CD7B69" w:rsidRPr="00071D98">
        <w:t> %</w:t>
      </w:r>
      <w:r w:rsidRPr="00071D98">
        <w:t xml:space="preserve">), po </w:t>
      </w:r>
      <w:proofErr w:type="spellStart"/>
      <w:r w:rsidRPr="00071D98">
        <w:t>transuretrinės</w:t>
      </w:r>
      <w:proofErr w:type="spellEnd"/>
      <w:r w:rsidR="000E475B" w:rsidRPr="00071D98">
        <w:t xml:space="preserve"> </w:t>
      </w:r>
      <w:r w:rsidRPr="00071D98">
        <w:t xml:space="preserve">prostatos </w:t>
      </w:r>
      <w:proofErr w:type="spellStart"/>
      <w:r w:rsidRPr="00071D98">
        <w:t>rezekcijos</w:t>
      </w:r>
      <w:proofErr w:type="spellEnd"/>
      <w:r w:rsidRPr="00071D98">
        <w:t xml:space="preserve"> (3,7</w:t>
      </w:r>
      <w:r w:rsidR="00CD7B69" w:rsidRPr="00071D98">
        <w:t> %</w:t>
      </w:r>
      <w:r w:rsidRPr="00071D98">
        <w:t xml:space="preserve">), po radikalios </w:t>
      </w:r>
      <w:proofErr w:type="spellStart"/>
      <w:r w:rsidRPr="00071D98">
        <w:t>prostatektomijos</w:t>
      </w:r>
      <w:proofErr w:type="spellEnd"/>
      <w:r w:rsidRPr="00071D98">
        <w:t xml:space="preserve"> (3,3</w:t>
      </w:r>
      <w:r w:rsidR="00CD7B69" w:rsidRPr="00071D98">
        <w:t> %</w:t>
      </w:r>
      <w:r w:rsidRPr="00071D98">
        <w:t>). Klinikiniuose tyrimuose</w:t>
      </w:r>
      <w:r w:rsidR="000E475B" w:rsidRPr="00071D98">
        <w:t xml:space="preserve"> </w:t>
      </w:r>
      <w:r w:rsidRPr="00071D98">
        <w:t xml:space="preserve">nedalyvavo arba iš tyrimų buvo pašalinti šių grupių pacientai: po dubens organų chirurginių operacijų, po spindulinio gydymo, sergantys sunkiu inkstų ar kepenų funkcijos sutrikimu ir pacientai, kuriems buvo tam tikrų širdies ir kraujagyslių sistemos </w:t>
      </w:r>
      <w:r w:rsidR="00271ED8">
        <w:t>ligų</w:t>
      </w:r>
      <w:r w:rsidRPr="00071D98">
        <w:t xml:space="preserve"> (žr. 4.3</w:t>
      </w:r>
      <w:r w:rsidR="00CD7B69" w:rsidRPr="00071D98">
        <w:t> skyr</w:t>
      </w:r>
      <w:r w:rsidRPr="00071D98">
        <w:t>ių).</w:t>
      </w:r>
    </w:p>
    <w:p w14:paraId="32EF02F6" w14:textId="77777777" w:rsidR="00612792" w:rsidRPr="00071D98" w:rsidRDefault="00612792" w:rsidP="00307960">
      <w:pPr>
        <w:pStyle w:val="Pagrindinistekstas"/>
        <w:kinsoku w:val="0"/>
        <w:overflowPunct w:val="0"/>
      </w:pPr>
    </w:p>
    <w:p w14:paraId="16516BF7" w14:textId="77777777" w:rsidR="00612792" w:rsidRPr="00071D98" w:rsidRDefault="00612792" w:rsidP="00307960">
      <w:pPr>
        <w:pStyle w:val="Pagrindinistekstas"/>
        <w:kinsoku w:val="0"/>
        <w:overflowPunct w:val="0"/>
      </w:pPr>
      <w:r w:rsidRPr="00071D98">
        <w:t>Tyrim</w:t>
      </w:r>
      <w:r w:rsidR="00AC6501" w:rsidRPr="00071D98">
        <w:t>ų</w:t>
      </w:r>
      <w:r w:rsidRPr="00071D98">
        <w:t>, kuri</w:t>
      </w:r>
      <w:r w:rsidR="00AC6501" w:rsidRPr="00071D98">
        <w:t>ų</w:t>
      </w:r>
      <w:r w:rsidRPr="00071D98">
        <w:t xml:space="preserve"> metu pacientai vartojo pastovią </w:t>
      </w:r>
      <w:proofErr w:type="spellStart"/>
      <w:r w:rsidRPr="00071D98">
        <w:t>sildenafilio</w:t>
      </w:r>
      <w:proofErr w:type="spellEnd"/>
      <w:r w:rsidRPr="00071D98">
        <w:t xml:space="preserve"> dozę, rezultatai rodo, jog 25</w:t>
      </w:r>
      <w:r w:rsidR="00307960" w:rsidRPr="00071D98">
        <w:t> mg</w:t>
      </w:r>
      <w:r w:rsidRPr="00071D98">
        <w:t xml:space="preserve"> dozė erekciją pagerino 62</w:t>
      </w:r>
      <w:r w:rsidR="00CD7B69" w:rsidRPr="00071D98">
        <w:t> %</w:t>
      </w:r>
      <w:r w:rsidRPr="00071D98">
        <w:t>, 50</w:t>
      </w:r>
      <w:r w:rsidR="00307960" w:rsidRPr="00071D98">
        <w:t> mg</w:t>
      </w:r>
      <w:r w:rsidRPr="00071D98">
        <w:t xml:space="preserve"> dozė </w:t>
      </w:r>
      <w:r w:rsidR="00273CE5" w:rsidRPr="00071D98">
        <w:t>–</w:t>
      </w:r>
      <w:r w:rsidRPr="00071D98">
        <w:t xml:space="preserve"> 74</w:t>
      </w:r>
      <w:r w:rsidR="00CD7B69" w:rsidRPr="00071D98">
        <w:t> %</w:t>
      </w:r>
      <w:r w:rsidRPr="00071D98">
        <w:t>, 100</w:t>
      </w:r>
      <w:r w:rsidR="00307960" w:rsidRPr="00071D98">
        <w:t> mg</w:t>
      </w:r>
      <w:r w:rsidRPr="00071D98">
        <w:t xml:space="preserve"> dozė </w:t>
      </w:r>
      <w:r w:rsidR="00273CE5" w:rsidRPr="00071D98">
        <w:t>–</w:t>
      </w:r>
      <w:r w:rsidRPr="00071D98">
        <w:t xml:space="preserve"> 82</w:t>
      </w:r>
      <w:r w:rsidR="00CD7B69" w:rsidRPr="00071D98">
        <w:t> %</w:t>
      </w:r>
      <w:r w:rsidRPr="00071D98">
        <w:t xml:space="preserve">, o placebas </w:t>
      </w:r>
      <w:r w:rsidR="00273CE5" w:rsidRPr="00071D98">
        <w:t>–</w:t>
      </w:r>
      <w:r w:rsidRPr="00071D98">
        <w:t xml:space="preserve"> 25</w:t>
      </w:r>
      <w:r w:rsidR="00CD7B69" w:rsidRPr="00071D98">
        <w:t> %</w:t>
      </w:r>
      <w:r w:rsidRPr="00071D98">
        <w:t xml:space="preserve"> </w:t>
      </w:r>
      <w:r w:rsidR="00273CE5" w:rsidRPr="00071D98">
        <w:t>pacientų</w:t>
      </w:r>
      <w:r w:rsidRPr="00071D98">
        <w:t xml:space="preserve">. Kontroliuotų klinikinių tyrimų metu </w:t>
      </w:r>
      <w:proofErr w:type="spellStart"/>
      <w:r w:rsidRPr="00071D98">
        <w:t>sildenafil</w:t>
      </w:r>
      <w:r w:rsidR="005B5CA4">
        <w:t>i</w:t>
      </w:r>
      <w:r w:rsidRPr="00071D98">
        <w:t>o</w:t>
      </w:r>
      <w:proofErr w:type="spellEnd"/>
      <w:r w:rsidRPr="00071D98">
        <w:t xml:space="preserve"> vartojimą prireikė nutraukti retai, maždaug tiek pat kaip placebo.</w:t>
      </w:r>
    </w:p>
    <w:p w14:paraId="4CA798FA" w14:textId="77777777" w:rsidR="00612792" w:rsidRPr="00071D98" w:rsidRDefault="00612792" w:rsidP="00307960">
      <w:pPr>
        <w:pStyle w:val="Pagrindinistekstas"/>
        <w:kinsoku w:val="0"/>
        <w:overflowPunct w:val="0"/>
      </w:pPr>
      <w:r w:rsidRPr="00071D98">
        <w:t xml:space="preserve">Bendri </w:t>
      </w:r>
      <w:proofErr w:type="spellStart"/>
      <w:r w:rsidRPr="00071D98">
        <w:t>sildenafilio</w:t>
      </w:r>
      <w:proofErr w:type="spellEnd"/>
      <w:r w:rsidRPr="00071D98">
        <w:t xml:space="preserve"> tyrimų rezultatai yra tokie: </w:t>
      </w:r>
      <w:proofErr w:type="spellStart"/>
      <w:r w:rsidRPr="00071D98">
        <w:t>psichogenin</w:t>
      </w:r>
      <w:r w:rsidR="005B5CA4">
        <w:t>ę</w:t>
      </w:r>
      <w:proofErr w:type="spellEnd"/>
      <w:r w:rsidRPr="00071D98">
        <w:t xml:space="preserve"> erekcijos </w:t>
      </w:r>
      <w:r w:rsidR="005B5CA4">
        <w:t>disfunkciją</w:t>
      </w:r>
      <w:r w:rsidRPr="00071D98">
        <w:t xml:space="preserve"> vaistinis preparatas palengvino 84</w:t>
      </w:r>
      <w:r w:rsidR="00CD7B69" w:rsidRPr="00071D98">
        <w:t> %</w:t>
      </w:r>
      <w:r w:rsidRPr="00071D98">
        <w:t>, mišrių priežasčių sukeltą – 77</w:t>
      </w:r>
      <w:r w:rsidR="00CD7B69" w:rsidRPr="00071D98">
        <w:t> %</w:t>
      </w:r>
      <w:r w:rsidRPr="00071D98">
        <w:t>, organin</w:t>
      </w:r>
      <w:r w:rsidR="005B5CA4">
        <w:t>ę</w:t>
      </w:r>
      <w:r w:rsidRPr="00071D98">
        <w:t xml:space="preserve"> – 68</w:t>
      </w:r>
      <w:r w:rsidR="00CD7B69" w:rsidRPr="00071D98">
        <w:t> %</w:t>
      </w:r>
      <w:r w:rsidRPr="00071D98">
        <w:t>, senatvin</w:t>
      </w:r>
      <w:r w:rsidR="005B5CA4">
        <w:t>ę</w:t>
      </w:r>
      <w:r w:rsidRPr="00071D98">
        <w:t xml:space="preserve"> – 67</w:t>
      </w:r>
      <w:r w:rsidR="00CD7B69" w:rsidRPr="00071D98">
        <w:t> %</w:t>
      </w:r>
      <w:r w:rsidRPr="00071D98">
        <w:t>, susijus</w:t>
      </w:r>
      <w:r w:rsidR="005B5CA4">
        <w:t>ią</w:t>
      </w:r>
      <w:r w:rsidRPr="00071D98">
        <w:t xml:space="preserve"> su cukriniu diabetu </w:t>
      </w:r>
      <w:r w:rsidR="00273CE5" w:rsidRPr="00071D98">
        <w:t>–</w:t>
      </w:r>
      <w:r w:rsidRPr="00071D98">
        <w:t xml:space="preserve"> 59</w:t>
      </w:r>
      <w:r w:rsidR="00CD7B69" w:rsidRPr="00071D98">
        <w:t> %</w:t>
      </w:r>
      <w:r w:rsidRPr="00071D98">
        <w:t>, susijus</w:t>
      </w:r>
      <w:r w:rsidR="005B5CA4">
        <w:t>ią</w:t>
      </w:r>
      <w:r w:rsidRPr="00071D98">
        <w:t xml:space="preserve"> su išemine širdies liga </w:t>
      </w:r>
      <w:r w:rsidR="00273CE5" w:rsidRPr="00071D98">
        <w:t>–</w:t>
      </w:r>
      <w:r w:rsidRPr="00071D98">
        <w:t xml:space="preserve"> 69</w:t>
      </w:r>
      <w:r w:rsidR="00CD7B69" w:rsidRPr="00071D98">
        <w:t> %</w:t>
      </w:r>
      <w:r w:rsidRPr="00071D98">
        <w:t>, susijus</w:t>
      </w:r>
      <w:r w:rsidR="005B5CA4">
        <w:t>ią</w:t>
      </w:r>
      <w:r w:rsidRPr="00071D98">
        <w:t xml:space="preserve"> su </w:t>
      </w:r>
      <w:r w:rsidR="00A36B4A">
        <w:t>hipertenzija</w:t>
      </w:r>
      <w:r w:rsidRPr="00071D98">
        <w:t xml:space="preserve"> </w:t>
      </w:r>
      <w:r w:rsidR="00273CE5" w:rsidRPr="00071D98">
        <w:t>–</w:t>
      </w:r>
      <w:r w:rsidRPr="00071D98">
        <w:t xml:space="preserve"> 68</w:t>
      </w:r>
      <w:r w:rsidR="00CD7B69" w:rsidRPr="00071D98">
        <w:t> %</w:t>
      </w:r>
      <w:r w:rsidRPr="00071D98">
        <w:t xml:space="preserve">, </w:t>
      </w:r>
      <w:r w:rsidR="005B5CA4">
        <w:t>pasireiškusią</w:t>
      </w:r>
      <w:r w:rsidRPr="00071D98">
        <w:t xml:space="preserve"> po </w:t>
      </w:r>
      <w:proofErr w:type="spellStart"/>
      <w:r w:rsidRPr="00071D98">
        <w:t>transuret</w:t>
      </w:r>
      <w:r w:rsidR="00A36B4A">
        <w:t>r</w:t>
      </w:r>
      <w:r w:rsidRPr="00071D98">
        <w:t>inės</w:t>
      </w:r>
      <w:proofErr w:type="spellEnd"/>
      <w:r w:rsidRPr="00071D98">
        <w:t xml:space="preserve"> prost</w:t>
      </w:r>
      <w:r w:rsidR="005B5CA4">
        <w:t>at</w:t>
      </w:r>
      <w:r w:rsidR="00A36B4A">
        <w:t xml:space="preserve">os </w:t>
      </w:r>
      <w:proofErr w:type="spellStart"/>
      <w:r w:rsidR="00A36B4A">
        <w:t>rezekcijos</w:t>
      </w:r>
      <w:proofErr w:type="spellEnd"/>
      <w:r w:rsidRPr="00071D98">
        <w:t xml:space="preserve"> </w:t>
      </w:r>
      <w:r w:rsidR="00273CE5" w:rsidRPr="00071D98">
        <w:t>–</w:t>
      </w:r>
      <w:r w:rsidRPr="00071D98">
        <w:t xml:space="preserve"> 61</w:t>
      </w:r>
      <w:r w:rsidR="00CD7B69" w:rsidRPr="00071D98">
        <w:t> %</w:t>
      </w:r>
      <w:r w:rsidRPr="00071D98">
        <w:t xml:space="preserve">, </w:t>
      </w:r>
      <w:r w:rsidR="005B5CA4">
        <w:t>pasireiškusią</w:t>
      </w:r>
      <w:r w:rsidRPr="00071D98">
        <w:t xml:space="preserve"> po radikalios </w:t>
      </w:r>
      <w:proofErr w:type="spellStart"/>
      <w:r w:rsidRPr="00071D98">
        <w:t>prost</w:t>
      </w:r>
      <w:r w:rsidR="005B5CA4">
        <w:t>at</w:t>
      </w:r>
      <w:r w:rsidRPr="00071D98">
        <w:t>ektomijos</w:t>
      </w:r>
      <w:proofErr w:type="spellEnd"/>
      <w:r w:rsidRPr="00071D98">
        <w:t xml:space="preserve"> </w:t>
      </w:r>
      <w:r w:rsidR="00273CE5" w:rsidRPr="00071D98">
        <w:t>–</w:t>
      </w:r>
      <w:r w:rsidRPr="00071D98">
        <w:t xml:space="preserve"> 43</w:t>
      </w:r>
      <w:r w:rsidR="00CD7B69" w:rsidRPr="00071D98">
        <w:t> %</w:t>
      </w:r>
      <w:r w:rsidRPr="00071D98">
        <w:t>, susijus</w:t>
      </w:r>
      <w:r w:rsidR="005B5CA4">
        <w:t>ią</w:t>
      </w:r>
      <w:r w:rsidRPr="00071D98">
        <w:t xml:space="preserve"> su nugaros smegenų pažeidimu </w:t>
      </w:r>
      <w:r w:rsidR="00273CE5" w:rsidRPr="00071D98">
        <w:t>–</w:t>
      </w:r>
      <w:r w:rsidRPr="00071D98">
        <w:t xml:space="preserve"> 83</w:t>
      </w:r>
      <w:r w:rsidR="00CD7B69" w:rsidRPr="00071D98">
        <w:t> %</w:t>
      </w:r>
      <w:r w:rsidRPr="00071D98">
        <w:t>, susijus</w:t>
      </w:r>
      <w:r w:rsidR="005B5CA4">
        <w:t>ią</w:t>
      </w:r>
      <w:r w:rsidRPr="00071D98">
        <w:t xml:space="preserve"> su depresija </w:t>
      </w:r>
      <w:r w:rsidR="00273CE5" w:rsidRPr="00071D98">
        <w:t>–</w:t>
      </w:r>
      <w:r w:rsidRPr="00071D98">
        <w:t xml:space="preserve"> 75</w:t>
      </w:r>
      <w:r w:rsidR="00CD7B69" w:rsidRPr="00071D98">
        <w:t> %</w:t>
      </w:r>
      <w:r w:rsidRPr="00071D98">
        <w:t xml:space="preserve">. </w:t>
      </w:r>
      <w:proofErr w:type="spellStart"/>
      <w:r w:rsidRPr="00071D98">
        <w:t>Sildenafilio</w:t>
      </w:r>
      <w:proofErr w:type="spellEnd"/>
      <w:r w:rsidRPr="00071D98">
        <w:t xml:space="preserve"> saugumas ir veiksmingumas pagrįstas ilgalaikių tyrimų metu.</w:t>
      </w:r>
    </w:p>
    <w:p w14:paraId="54A49C24" w14:textId="77777777" w:rsidR="00612792" w:rsidRPr="00071D98" w:rsidRDefault="00612792" w:rsidP="00307960">
      <w:pPr>
        <w:pStyle w:val="Pagrindinistekstas"/>
        <w:kinsoku w:val="0"/>
        <w:overflowPunct w:val="0"/>
      </w:pPr>
    </w:p>
    <w:p w14:paraId="4A06EB71" w14:textId="77777777" w:rsidR="00612792" w:rsidRPr="00071D98" w:rsidRDefault="00612792" w:rsidP="00307960">
      <w:pPr>
        <w:pStyle w:val="Pagrindinistekstas"/>
        <w:kinsoku w:val="0"/>
        <w:overflowPunct w:val="0"/>
      </w:pPr>
      <w:r w:rsidRPr="00071D98">
        <w:rPr>
          <w:u w:val="single"/>
        </w:rPr>
        <w:t>Vaikų populiacija</w:t>
      </w:r>
    </w:p>
    <w:p w14:paraId="06832A24" w14:textId="77777777" w:rsidR="00612792" w:rsidRPr="00071D98" w:rsidRDefault="00612792" w:rsidP="00307960">
      <w:pPr>
        <w:pStyle w:val="Pagrindinistekstas"/>
        <w:kinsoku w:val="0"/>
        <w:overflowPunct w:val="0"/>
      </w:pPr>
      <w:r w:rsidRPr="00071D98">
        <w:t xml:space="preserve">Europos vaistų agentūra atleido nuo įpareigojimo pateikti </w:t>
      </w:r>
      <w:r w:rsidR="00701699" w:rsidRPr="00071D98">
        <w:t>referencinio vaistinio preparato, kurio sudėtyje yra</w:t>
      </w:r>
      <w:r w:rsidRPr="00071D98">
        <w:t xml:space="preserve"> </w:t>
      </w:r>
      <w:proofErr w:type="spellStart"/>
      <w:r w:rsidR="00701699" w:rsidRPr="00071D98">
        <w:t>sildenafilio</w:t>
      </w:r>
      <w:proofErr w:type="spellEnd"/>
      <w:r w:rsidR="00701699" w:rsidRPr="00071D98">
        <w:t xml:space="preserve">, </w:t>
      </w:r>
      <w:r w:rsidRPr="00071D98">
        <w:t>tyrimų su visais vaikų</w:t>
      </w:r>
      <w:r w:rsidR="000E475B" w:rsidRPr="00071D98">
        <w:t xml:space="preserve"> </w:t>
      </w:r>
      <w:r w:rsidRPr="00071D98">
        <w:t xml:space="preserve">populiacijos pogrupiais duomenis dėl erekcijos </w:t>
      </w:r>
      <w:r w:rsidR="00A36B4A">
        <w:t>disfunkcijos</w:t>
      </w:r>
      <w:r w:rsidRPr="00071D98">
        <w:t xml:space="preserve"> gydymo (vartojimo vaikams informacija pateikiama 4.2</w:t>
      </w:r>
      <w:r w:rsidR="00CD7B69" w:rsidRPr="00071D98">
        <w:t> skyr</w:t>
      </w:r>
      <w:r w:rsidRPr="00071D98">
        <w:t>iuje)</w:t>
      </w:r>
      <w:r w:rsidR="0047061C" w:rsidRPr="00071D98">
        <w:t>.</w:t>
      </w:r>
    </w:p>
    <w:p w14:paraId="70F4639E" w14:textId="77777777" w:rsidR="00612792" w:rsidRPr="00071D98" w:rsidRDefault="00612792" w:rsidP="00307960">
      <w:pPr>
        <w:pStyle w:val="Pagrindinistekstas"/>
        <w:kinsoku w:val="0"/>
        <w:overflowPunct w:val="0"/>
      </w:pPr>
    </w:p>
    <w:p w14:paraId="6A9E9B9B" w14:textId="77777777" w:rsidR="00612792" w:rsidRPr="00071D98" w:rsidRDefault="00612792" w:rsidP="00CC65D5">
      <w:pPr>
        <w:pStyle w:val="Antrat2"/>
        <w:numPr>
          <w:ilvl w:val="1"/>
          <w:numId w:val="18"/>
        </w:numPr>
        <w:tabs>
          <w:tab w:val="left" w:pos="567"/>
          <w:tab w:val="left" w:pos="750"/>
        </w:tabs>
        <w:kinsoku w:val="0"/>
        <w:overflowPunct w:val="0"/>
        <w:ind w:left="0" w:firstLine="0"/>
      </w:pPr>
      <w:proofErr w:type="spellStart"/>
      <w:r w:rsidRPr="00071D98">
        <w:t>Farmakokinetinės</w:t>
      </w:r>
      <w:proofErr w:type="spellEnd"/>
      <w:r w:rsidRPr="00071D98">
        <w:t xml:space="preserve"> savybės</w:t>
      </w:r>
    </w:p>
    <w:p w14:paraId="61C48936" w14:textId="77777777" w:rsidR="00612792" w:rsidRPr="00071D98" w:rsidRDefault="00612792" w:rsidP="00307960">
      <w:pPr>
        <w:pStyle w:val="Pagrindinistekstas"/>
        <w:kinsoku w:val="0"/>
        <w:overflowPunct w:val="0"/>
        <w:rPr>
          <w:b/>
          <w:bCs/>
        </w:rPr>
      </w:pPr>
    </w:p>
    <w:p w14:paraId="4BD0B8C7" w14:textId="77777777" w:rsidR="00612792" w:rsidRPr="00071D98" w:rsidRDefault="00612792" w:rsidP="00307960">
      <w:pPr>
        <w:pStyle w:val="Pagrindinistekstas"/>
        <w:kinsoku w:val="0"/>
        <w:overflowPunct w:val="0"/>
      </w:pPr>
      <w:r w:rsidRPr="00071D98">
        <w:rPr>
          <w:u w:val="single"/>
        </w:rPr>
        <w:t>Absorbcija</w:t>
      </w:r>
    </w:p>
    <w:p w14:paraId="214D942B" w14:textId="77777777" w:rsidR="00612792" w:rsidRPr="00071D98" w:rsidRDefault="00612792" w:rsidP="00307960">
      <w:pPr>
        <w:pStyle w:val="Pagrindinistekstas"/>
        <w:kinsoku w:val="0"/>
        <w:overflowPunct w:val="0"/>
      </w:pPr>
      <w:proofErr w:type="spellStart"/>
      <w:r w:rsidRPr="00071D98">
        <w:t>Sildenafilis</w:t>
      </w:r>
      <w:proofErr w:type="spellEnd"/>
      <w:r w:rsidRPr="00071D98">
        <w:t xml:space="preserve"> absorbuojamas greitai. Vaistinio preparato </w:t>
      </w:r>
      <w:r w:rsidR="00A36B4A">
        <w:t>pavartojus per burną</w:t>
      </w:r>
      <w:r w:rsidRPr="00071D98">
        <w:t xml:space="preserve"> nevalgius, didžiausia koncentracija kraujo plazmoje </w:t>
      </w:r>
      <w:r w:rsidR="00A36B4A">
        <w:t>pasiekiama</w:t>
      </w:r>
      <w:r w:rsidRPr="00071D98">
        <w:t xml:space="preserve"> po 30</w:t>
      </w:r>
      <w:r w:rsidR="00CD7B69" w:rsidRPr="00071D98">
        <w:t>–</w:t>
      </w:r>
      <w:r w:rsidRPr="00071D98">
        <w:t>120</w:t>
      </w:r>
      <w:r w:rsidR="00CD7B69" w:rsidRPr="00071D98">
        <w:t> min</w:t>
      </w:r>
      <w:r w:rsidRPr="00071D98">
        <w:t>učių (vidutiniškai po 60</w:t>
      </w:r>
      <w:r w:rsidR="00CD7B69" w:rsidRPr="00071D98">
        <w:t> min</w:t>
      </w:r>
      <w:r w:rsidRPr="00071D98">
        <w:t xml:space="preserve">.). Vidutinis absoliutus </w:t>
      </w:r>
      <w:r w:rsidR="00A36B4A">
        <w:t>per burną pavartoto</w:t>
      </w:r>
      <w:r w:rsidRPr="00071D98">
        <w:t xml:space="preserve"> </w:t>
      </w:r>
      <w:proofErr w:type="spellStart"/>
      <w:r w:rsidRPr="00071D98">
        <w:t>sildenafilio</w:t>
      </w:r>
      <w:proofErr w:type="spellEnd"/>
      <w:r w:rsidRPr="00071D98">
        <w:t xml:space="preserve"> </w:t>
      </w:r>
      <w:proofErr w:type="spellStart"/>
      <w:r w:rsidRPr="00071D98">
        <w:t>bio</w:t>
      </w:r>
      <w:r w:rsidR="00A36B4A">
        <w:t>prieinamumas</w:t>
      </w:r>
      <w:proofErr w:type="spellEnd"/>
      <w:r w:rsidRPr="00071D98">
        <w:t xml:space="preserve"> yra 41</w:t>
      </w:r>
      <w:r w:rsidR="00CD7B69" w:rsidRPr="00071D98">
        <w:t> %</w:t>
      </w:r>
      <w:r w:rsidRPr="00071D98">
        <w:t xml:space="preserve"> (25–63</w:t>
      </w:r>
      <w:r w:rsidR="00CD7B69" w:rsidRPr="00071D98">
        <w:t> %</w:t>
      </w:r>
      <w:r w:rsidRPr="00071D98">
        <w:t>). Vartojant rekomenduojamas dozes</w:t>
      </w:r>
      <w:r w:rsidR="000E475B" w:rsidRPr="00071D98">
        <w:t xml:space="preserve"> </w:t>
      </w:r>
      <w:r w:rsidRPr="00071D98">
        <w:t>(25</w:t>
      </w:r>
      <w:r w:rsidR="004668DD" w:rsidRPr="00071D98">
        <w:t>–</w:t>
      </w:r>
      <w:r w:rsidRPr="00071D98">
        <w:t>100</w:t>
      </w:r>
      <w:r w:rsidR="00307960" w:rsidRPr="00071D98">
        <w:t> mg</w:t>
      </w:r>
      <w:r w:rsidRPr="00071D98">
        <w:t xml:space="preserve">), </w:t>
      </w:r>
      <w:r w:rsidR="00BA6734">
        <w:t>pavartoto per burną</w:t>
      </w:r>
      <w:r w:rsidR="004668DD" w:rsidRPr="00071D98">
        <w:t xml:space="preserve"> </w:t>
      </w:r>
      <w:proofErr w:type="spellStart"/>
      <w:r w:rsidRPr="00071D98">
        <w:t>sildenafilio</w:t>
      </w:r>
      <w:proofErr w:type="spellEnd"/>
      <w:r w:rsidRPr="00071D98">
        <w:t xml:space="preserve"> AUC ir </w:t>
      </w:r>
      <w:proofErr w:type="spellStart"/>
      <w:r w:rsidRPr="00071D98">
        <w:t>C</w:t>
      </w:r>
      <w:r w:rsidRPr="00861BC0">
        <w:rPr>
          <w:vertAlign w:val="subscript"/>
        </w:rPr>
        <w:t>max</w:t>
      </w:r>
      <w:proofErr w:type="spellEnd"/>
      <w:r w:rsidRPr="00861BC0">
        <w:rPr>
          <w:vertAlign w:val="subscript"/>
        </w:rPr>
        <w:t xml:space="preserve"> </w:t>
      </w:r>
      <w:r w:rsidRPr="00071D98">
        <w:t>didėja proporcingai dozės dydžiui.</w:t>
      </w:r>
    </w:p>
    <w:p w14:paraId="383A0259" w14:textId="77777777" w:rsidR="00612792" w:rsidRPr="00071D98" w:rsidRDefault="00612792" w:rsidP="00307960">
      <w:pPr>
        <w:pStyle w:val="Pagrindinistekstas"/>
        <w:kinsoku w:val="0"/>
        <w:overflowPunct w:val="0"/>
      </w:pPr>
    </w:p>
    <w:p w14:paraId="2478EA2C" w14:textId="77777777" w:rsidR="00612792" w:rsidRPr="00071D98" w:rsidRDefault="00612792" w:rsidP="00307960">
      <w:pPr>
        <w:pStyle w:val="Pagrindinistekstas"/>
        <w:kinsoku w:val="0"/>
        <w:overflowPunct w:val="0"/>
      </w:pPr>
      <w:r w:rsidRPr="00071D98">
        <w:t xml:space="preserve">Valgio metu </w:t>
      </w:r>
      <w:r w:rsidR="00BA6734">
        <w:t>pavartotas</w:t>
      </w:r>
      <w:r w:rsidRPr="00071D98">
        <w:t xml:space="preserve"> </w:t>
      </w:r>
      <w:proofErr w:type="spellStart"/>
      <w:r w:rsidRPr="00071D98">
        <w:t>sildenafilis</w:t>
      </w:r>
      <w:proofErr w:type="spellEnd"/>
      <w:r w:rsidRPr="00071D98">
        <w:t xml:space="preserve"> </w:t>
      </w:r>
      <w:r w:rsidR="00BA6734">
        <w:t>abs</w:t>
      </w:r>
      <w:r w:rsidRPr="00071D98">
        <w:t xml:space="preserve">orbuojamas lėčiau: </w:t>
      </w:r>
      <w:proofErr w:type="spellStart"/>
      <w:r w:rsidR="004668DD" w:rsidRPr="00071D98">
        <w:t>T</w:t>
      </w:r>
      <w:r w:rsidRPr="00861BC0">
        <w:rPr>
          <w:vertAlign w:val="subscript"/>
        </w:rPr>
        <w:t>max</w:t>
      </w:r>
      <w:proofErr w:type="spellEnd"/>
      <w:r w:rsidRPr="00071D98">
        <w:t xml:space="preserve"> pailgėja vidutiniškai iki 60</w:t>
      </w:r>
      <w:r w:rsidR="00CD7B69" w:rsidRPr="00071D98">
        <w:t> min</w:t>
      </w:r>
      <w:r w:rsidRPr="00071D98">
        <w:t xml:space="preserve">., </w:t>
      </w:r>
      <w:proofErr w:type="spellStart"/>
      <w:r w:rsidRPr="00071D98">
        <w:t>C</w:t>
      </w:r>
      <w:r w:rsidRPr="00861BC0">
        <w:rPr>
          <w:vertAlign w:val="subscript"/>
        </w:rPr>
        <w:t>max</w:t>
      </w:r>
      <w:proofErr w:type="spellEnd"/>
      <w:r w:rsidRPr="00071D98">
        <w:t xml:space="preserve"> </w:t>
      </w:r>
      <w:r w:rsidRPr="00071D98">
        <w:lastRenderedPageBreak/>
        <w:t>sumažėja vidutiniškai 29</w:t>
      </w:r>
      <w:r w:rsidR="00CD7B69" w:rsidRPr="00071D98">
        <w:t> %</w:t>
      </w:r>
      <w:r w:rsidRPr="00071D98">
        <w:t>.</w:t>
      </w:r>
    </w:p>
    <w:p w14:paraId="4DBC6BA8" w14:textId="77777777" w:rsidR="00612792" w:rsidRPr="00071D98" w:rsidRDefault="00612792" w:rsidP="00307960">
      <w:pPr>
        <w:pStyle w:val="Pagrindinistekstas"/>
        <w:kinsoku w:val="0"/>
        <w:overflowPunct w:val="0"/>
      </w:pPr>
    </w:p>
    <w:p w14:paraId="507AE56C" w14:textId="77777777" w:rsidR="00612792" w:rsidRPr="00071D98" w:rsidRDefault="00612792" w:rsidP="00307960">
      <w:pPr>
        <w:pStyle w:val="Pagrindinistekstas"/>
        <w:kinsoku w:val="0"/>
        <w:overflowPunct w:val="0"/>
      </w:pPr>
      <w:r w:rsidRPr="00071D98">
        <w:rPr>
          <w:u w:val="single"/>
        </w:rPr>
        <w:t>Pasiskirstymas</w:t>
      </w:r>
    </w:p>
    <w:p w14:paraId="15C02E76" w14:textId="77777777" w:rsidR="00612792" w:rsidRPr="00071D98" w:rsidRDefault="00612792" w:rsidP="00307960">
      <w:pPr>
        <w:pStyle w:val="Pagrindinistekstas"/>
        <w:kinsoku w:val="0"/>
        <w:overflowPunct w:val="0"/>
      </w:pPr>
      <w:r w:rsidRPr="00071D98">
        <w:t xml:space="preserve">Vidutinis </w:t>
      </w:r>
      <w:proofErr w:type="spellStart"/>
      <w:r w:rsidRPr="00071D98">
        <w:t>sildenafilio</w:t>
      </w:r>
      <w:proofErr w:type="spellEnd"/>
      <w:r w:rsidRPr="00071D98">
        <w:t xml:space="preserve"> pasiskirstymo tūris (</w:t>
      </w:r>
      <w:proofErr w:type="spellStart"/>
      <w:r w:rsidRPr="00071D98">
        <w:t>V</w:t>
      </w:r>
      <w:r w:rsidRPr="00861BC0">
        <w:rPr>
          <w:vertAlign w:val="subscript"/>
        </w:rPr>
        <w:t>p</w:t>
      </w:r>
      <w:proofErr w:type="spellEnd"/>
      <w:r w:rsidRPr="00071D98">
        <w:t xml:space="preserve">) esant </w:t>
      </w:r>
      <w:proofErr w:type="spellStart"/>
      <w:r w:rsidRPr="00071D98">
        <w:t>pusiausvyrinei</w:t>
      </w:r>
      <w:proofErr w:type="spellEnd"/>
      <w:r w:rsidRPr="00071D98">
        <w:t xml:space="preserve"> koncentracijai yra 105</w:t>
      </w:r>
      <w:r w:rsidR="004668DD" w:rsidRPr="00071D98">
        <w:t> </w:t>
      </w:r>
      <w:r w:rsidRPr="00071D98">
        <w:t xml:space="preserve">l, vadinasi, vaistinis preparatas pasiskirsto audiniuose. </w:t>
      </w:r>
      <w:r w:rsidR="00BA6734">
        <w:t>Pavartojus per burną</w:t>
      </w:r>
      <w:r w:rsidRPr="00071D98">
        <w:t xml:space="preserve"> vieną 100</w:t>
      </w:r>
      <w:r w:rsidR="00307960" w:rsidRPr="00071D98">
        <w:t> mg</w:t>
      </w:r>
      <w:r w:rsidRPr="00071D98">
        <w:t xml:space="preserve"> dozę, vidutinė didžiausia</w:t>
      </w:r>
      <w:r w:rsidR="000E475B" w:rsidRPr="00071D98">
        <w:t xml:space="preserve"> </w:t>
      </w:r>
      <w:r w:rsidR="004668DD" w:rsidRPr="00071D98">
        <w:t xml:space="preserve">bendra </w:t>
      </w:r>
      <w:proofErr w:type="spellStart"/>
      <w:r w:rsidR="004668DD" w:rsidRPr="00071D98">
        <w:t>sildenafilio</w:t>
      </w:r>
      <w:proofErr w:type="spellEnd"/>
      <w:r w:rsidR="004668DD" w:rsidRPr="00071D98">
        <w:t xml:space="preserve"> </w:t>
      </w:r>
      <w:r w:rsidRPr="00071D98">
        <w:t>koncentracija kraujo plazmoje būna maždaug 440</w:t>
      </w:r>
      <w:r w:rsidR="00CD7B69" w:rsidRPr="00071D98">
        <w:t> </w:t>
      </w:r>
      <w:proofErr w:type="spellStart"/>
      <w:r w:rsidR="00CD7B69" w:rsidRPr="00071D98">
        <w:t>ng</w:t>
      </w:r>
      <w:proofErr w:type="spellEnd"/>
      <w:r w:rsidRPr="00071D98">
        <w:t>/ml (CV 40</w:t>
      </w:r>
      <w:r w:rsidR="00CD7B69" w:rsidRPr="00071D98">
        <w:t> %</w:t>
      </w:r>
      <w:r w:rsidRPr="00071D98">
        <w:t>). Kadangi 96</w:t>
      </w:r>
      <w:r w:rsidR="00CD7B69" w:rsidRPr="00071D98">
        <w:t> %</w:t>
      </w:r>
      <w:r w:rsidRPr="00071D98">
        <w:t xml:space="preserve"> </w:t>
      </w:r>
      <w:proofErr w:type="spellStart"/>
      <w:r w:rsidRPr="00071D98">
        <w:t>sildenafilio</w:t>
      </w:r>
      <w:proofErr w:type="spellEnd"/>
      <w:r w:rsidRPr="00071D98">
        <w:t xml:space="preserve"> ir svarbiausio jo N-</w:t>
      </w:r>
      <w:proofErr w:type="spellStart"/>
      <w:r w:rsidRPr="00071D98">
        <w:t>desmetil</w:t>
      </w:r>
      <w:proofErr w:type="spellEnd"/>
      <w:r w:rsidR="00BA6734">
        <w:t xml:space="preserve"> </w:t>
      </w:r>
      <w:r w:rsidRPr="00071D98">
        <w:t>metabolito prisijungia prie kraujo plazmos baltymų, didžiausia vidutinė</w:t>
      </w:r>
      <w:r w:rsidR="000E475B" w:rsidRPr="00071D98">
        <w:t xml:space="preserve"> </w:t>
      </w:r>
      <w:r w:rsidRPr="00071D98">
        <w:t xml:space="preserve">neprisijungusio </w:t>
      </w:r>
      <w:proofErr w:type="spellStart"/>
      <w:r w:rsidRPr="00071D98">
        <w:t>sildenafilio</w:t>
      </w:r>
      <w:proofErr w:type="spellEnd"/>
      <w:r w:rsidRPr="00071D98">
        <w:t xml:space="preserve"> koncentracija kraujo plazmoje būna 18</w:t>
      </w:r>
      <w:r w:rsidR="00CD7B69" w:rsidRPr="00071D98">
        <w:t> </w:t>
      </w:r>
      <w:proofErr w:type="spellStart"/>
      <w:r w:rsidR="00CD7B69" w:rsidRPr="00071D98">
        <w:t>ng</w:t>
      </w:r>
      <w:proofErr w:type="spellEnd"/>
      <w:r w:rsidRPr="00071D98">
        <w:t>/ml (38</w:t>
      </w:r>
      <w:r w:rsidR="004668DD" w:rsidRPr="00071D98">
        <w:t> </w:t>
      </w:r>
      <w:proofErr w:type="spellStart"/>
      <w:r w:rsidRPr="00071D98">
        <w:t>nmol</w:t>
      </w:r>
      <w:proofErr w:type="spellEnd"/>
      <w:r w:rsidRPr="00071D98">
        <w:t>). Jungimasis prie</w:t>
      </w:r>
      <w:r w:rsidR="000E475B" w:rsidRPr="00071D98">
        <w:t xml:space="preserve"> </w:t>
      </w:r>
      <w:r w:rsidRPr="00071D98">
        <w:t>baltymų nepriklauso nuo bendros vaistinio preparato koncentracijos.</w:t>
      </w:r>
    </w:p>
    <w:p w14:paraId="08C330A0" w14:textId="77777777" w:rsidR="00612792" w:rsidRPr="00071D98" w:rsidRDefault="00612792" w:rsidP="00307960">
      <w:pPr>
        <w:pStyle w:val="Pagrindinistekstas"/>
        <w:kinsoku w:val="0"/>
        <w:overflowPunct w:val="0"/>
      </w:pPr>
    </w:p>
    <w:p w14:paraId="432D0FBD" w14:textId="77777777" w:rsidR="00612792" w:rsidRPr="00071D98" w:rsidRDefault="00612792" w:rsidP="00307960">
      <w:pPr>
        <w:pStyle w:val="Pagrindinistekstas"/>
        <w:kinsoku w:val="0"/>
        <w:overflowPunct w:val="0"/>
      </w:pPr>
      <w:r w:rsidRPr="00071D98">
        <w:t xml:space="preserve">Sveikų savanorių, </w:t>
      </w:r>
      <w:r w:rsidR="00504D23">
        <w:t>pavartojusių</w:t>
      </w:r>
      <w:r w:rsidRPr="00071D98">
        <w:t xml:space="preserve"> vieną 100</w:t>
      </w:r>
      <w:r w:rsidR="00307960" w:rsidRPr="00071D98">
        <w:t> mg</w:t>
      </w:r>
      <w:r w:rsidRPr="00071D98">
        <w:t xml:space="preserve"> </w:t>
      </w:r>
      <w:proofErr w:type="spellStart"/>
      <w:r w:rsidRPr="00071D98">
        <w:t>sildenafilio</w:t>
      </w:r>
      <w:proofErr w:type="spellEnd"/>
      <w:r w:rsidRPr="00071D98">
        <w:t xml:space="preserve"> dozę, sėkloje po 90</w:t>
      </w:r>
      <w:r w:rsidR="00CD7B69" w:rsidRPr="00071D98">
        <w:t> min</w:t>
      </w:r>
      <w:r w:rsidRPr="00071D98">
        <w:t xml:space="preserve">. buvo mažiau </w:t>
      </w:r>
      <w:r w:rsidR="00504D23">
        <w:t>kaip</w:t>
      </w:r>
      <w:r w:rsidRPr="00071D98">
        <w:t xml:space="preserve"> 0,0002</w:t>
      </w:r>
      <w:r w:rsidR="00CD7B69" w:rsidRPr="00071D98">
        <w:t> %</w:t>
      </w:r>
      <w:r w:rsidRPr="00071D98">
        <w:t xml:space="preserve"> (vidutiniškai 188</w:t>
      </w:r>
      <w:r w:rsidR="00CD7B69" w:rsidRPr="00071D98">
        <w:t> </w:t>
      </w:r>
      <w:proofErr w:type="spellStart"/>
      <w:r w:rsidR="00CD7B69" w:rsidRPr="00071D98">
        <w:t>ng</w:t>
      </w:r>
      <w:proofErr w:type="spellEnd"/>
      <w:r w:rsidRPr="00071D98">
        <w:t>) vartotos dozės.</w:t>
      </w:r>
    </w:p>
    <w:p w14:paraId="32C1A68B" w14:textId="77777777" w:rsidR="00612792" w:rsidRPr="00071D98" w:rsidRDefault="00612792" w:rsidP="00307960">
      <w:pPr>
        <w:pStyle w:val="Pagrindinistekstas"/>
        <w:kinsoku w:val="0"/>
        <w:overflowPunct w:val="0"/>
      </w:pPr>
    </w:p>
    <w:p w14:paraId="4A1EF704" w14:textId="77777777" w:rsidR="00612792" w:rsidRPr="00071D98" w:rsidRDefault="00612792" w:rsidP="00307960">
      <w:pPr>
        <w:pStyle w:val="Pagrindinistekstas"/>
        <w:kinsoku w:val="0"/>
        <w:overflowPunct w:val="0"/>
      </w:pPr>
      <w:proofErr w:type="spellStart"/>
      <w:r w:rsidRPr="00071D98">
        <w:rPr>
          <w:u w:val="single"/>
        </w:rPr>
        <w:t>Biotransformacija</w:t>
      </w:r>
      <w:proofErr w:type="spellEnd"/>
    </w:p>
    <w:p w14:paraId="20F72A19" w14:textId="77777777" w:rsidR="00612792" w:rsidRPr="00071D98" w:rsidRDefault="00612792" w:rsidP="00307960">
      <w:pPr>
        <w:pStyle w:val="Pagrindinistekstas"/>
        <w:kinsoku w:val="0"/>
        <w:overflowPunct w:val="0"/>
      </w:pPr>
      <w:proofErr w:type="spellStart"/>
      <w:r w:rsidRPr="00071D98">
        <w:t>Sildenafilį</w:t>
      </w:r>
      <w:proofErr w:type="spellEnd"/>
      <w:r w:rsidRPr="00071D98">
        <w:t xml:space="preserve"> </w:t>
      </w:r>
      <w:r w:rsidR="00DC3F9A" w:rsidRPr="00071D98">
        <w:t xml:space="preserve">daugiausia </w:t>
      </w:r>
      <w:proofErr w:type="spellStart"/>
      <w:r w:rsidRPr="00071D98">
        <w:t>metabolizuoja</w:t>
      </w:r>
      <w:proofErr w:type="spellEnd"/>
      <w:r w:rsidRPr="00071D98">
        <w:t xml:space="preserve"> CYP3A4 (svarbiausias metabolizmo būdas) ir CYP2C9 (mažai svarbus metabolizmo būdas) kepenų </w:t>
      </w:r>
      <w:proofErr w:type="spellStart"/>
      <w:r w:rsidRPr="00071D98">
        <w:t>mikrosomų</w:t>
      </w:r>
      <w:proofErr w:type="spellEnd"/>
      <w:r w:rsidRPr="00071D98">
        <w:t xml:space="preserve"> </w:t>
      </w:r>
      <w:proofErr w:type="spellStart"/>
      <w:r w:rsidRPr="00071D98">
        <w:t>izofermentai</w:t>
      </w:r>
      <w:proofErr w:type="spellEnd"/>
      <w:r w:rsidRPr="00071D98">
        <w:t xml:space="preserve">. Svarbiausias kraujyje esantis metabolitas </w:t>
      </w:r>
      <w:r w:rsidR="00504D23">
        <w:t>susidaro</w:t>
      </w:r>
      <w:r w:rsidRPr="00071D98">
        <w:t xml:space="preserve"> </w:t>
      </w:r>
      <w:proofErr w:type="spellStart"/>
      <w:r w:rsidRPr="00071D98">
        <w:t>sildenafilio</w:t>
      </w:r>
      <w:proofErr w:type="spellEnd"/>
      <w:r w:rsidRPr="00071D98">
        <w:t xml:space="preserve"> N-</w:t>
      </w:r>
      <w:proofErr w:type="spellStart"/>
      <w:r w:rsidRPr="00071D98">
        <w:t>demetilinimo</w:t>
      </w:r>
      <w:proofErr w:type="spellEnd"/>
      <w:r w:rsidRPr="00071D98">
        <w:t xml:space="preserve"> metu. Šio metabolito selektyvumas </w:t>
      </w:r>
      <w:proofErr w:type="spellStart"/>
      <w:r w:rsidRPr="00071D98">
        <w:t>fosfodiesterazei</w:t>
      </w:r>
      <w:proofErr w:type="spellEnd"/>
      <w:r w:rsidRPr="00071D98">
        <w:t xml:space="preserve"> yra panašus į </w:t>
      </w:r>
      <w:proofErr w:type="spellStart"/>
      <w:r w:rsidRPr="00071D98">
        <w:t>sildenafilio</w:t>
      </w:r>
      <w:proofErr w:type="spellEnd"/>
      <w:r w:rsidRPr="00071D98">
        <w:t xml:space="preserve">, o jo poveikis FDE5 </w:t>
      </w:r>
      <w:proofErr w:type="spellStart"/>
      <w:r w:rsidRPr="00071D98">
        <w:rPr>
          <w:i/>
          <w:iCs/>
        </w:rPr>
        <w:t>in</w:t>
      </w:r>
      <w:proofErr w:type="spellEnd"/>
      <w:r w:rsidRPr="00071D98">
        <w:rPr>
          <w:i/>
          <w:iCs/>
        </w:rPr>
        <w:t xml:space="preserve"> </w:t>
      </w:r>
      <w:proofErr w:type="spellStart"/>
      <w:r w:rsidRPr="00071D98">
        <w:rPr>
          <w:i/>
          <w:iCs/>
        </w:rPr>
        <w:t>vitro</w:t>
      </w:r>
      <w:proofErr w:type="spellEnd"/>
      <w:r w:rsidRPr="00071D98">
        <w:rPr>
          <w:i/>
          <w:iCs/>
        </w:rPr>
        <w:t xml:space="preserve"> </w:t>
      </w:r>
      <w:r w:rsidRPr="00071D98">
        <w:t>yra 50</w:t>
      </w:r>
      <w:r w:rsidR="00CD7B69" w:rsidRPr="00071D98">
        <w:t> %</w:t>
      </w:r>
      <w:r w:rsidRPr="00071D98">
        <w:t xml:space="preserve"> silpnesnis už </w:t>
      </w:r>
      <w:proofErr w:type="spellStart"/>
      <w:r w:rsidRPr="00071D98">
        <w:t>sildenafilio</w:t>
      </w:r>
      <w:proofErr w:type="spellEnd"/>
      <w:r w:rsidRPr="00071D98">
        <w:t>. Kraujyje šio metabolito koncentracija būna maždaug 40</w:t>
      </w:r>
      <w:r w:rsidR="00CD7B69" w:rsidRPr="00071D98">
        <w:t> %</w:t>
      </w:r>
      <w:r w:rsidRPr="00071D98">
        <w:t xml:space="preserve"> </w:t>
      </w:r>
      <w:proofErr w:type="spellStart"/>
      <w:r w:rsidRPr="00071D98">
        <w:t>sildenafilio</w:t>
      </w:r>
      <w:proofErr w:type="spellEnd"/>
      <w:r w:rsidRPr="00071D98">
        <w:t xml:space="preserve"> koncentracijos. N-</w:t>
      </w:r>
      <w:proofErr w:type="spellStart"/>
      <w:r w:rsidRPr="00071D98">
        <w:t>desmetil</w:t>
      </w:r>
      <w:proofErr w:type="spellEnd"/>
      <w:r w:rsidR="00BA6734">
        <w:t xml:space="preserve"> </w:t>
      </w:r>
      <w:r w:rsidRPr="00071D98">
        <w:t xml:space="preserve">metabolitas </w:t>
      </w:r>
      <w:proofErr w:type="spellStart"/>
      <w:r w:rsidRPr="00071D98">
        <w:t>metabolizuojamas</w:t>
      </w:r>
      <w:proofErr w:type="spellEnd"/>
      <w:r w:rsidRPr="00071D98">
        <w:t xml:space="preserve"> toliau, galutinis </w:t>
      </w:r>
      <w:r w:rsidR="00F45D62">
        <w:t xml:space="preserve">jo </w:t>
      </w:r>
      <w:r w:rsidRPr="00071D98">
        <w:t>pusinės eliminacijos laikas yra maždaug 4</w:t>
      </w:r>
      <w:r w:rsidR="0047061C" w:rsidRPr="00071D98">
        <w:t> </w:t>
      </w:r>
      <w:r w:rsidRPr="00071D98">
        <w:t>valandos.</w:t>
      </w:r>
    </w:p>
    <w:p w14:paraId="4516CC29" w14:textId="77777777" w:rsidR="00612792" w:rsidRPr="00071D98" w:rsidRDefault="00612792" w:rsidP="00307960">
      <w:pPr>
        <w:pStyle w:val="Pagrindinistekstas"/>
        <w:kinsoku w:val="0"/>
        <w:overflowPunct w:val="0"/>
      </w:pPr>
    </w:p>
    <w:p w14:paraId="16A31AE3" w14:textId="77777777" w:rsidR="00612792" w:rsidRPr="00071D98" w:rsidRDefault="00612792" w:rsidP="00307960">
      <w:pPr>
        <w:pStyle w:val="Pagrindinistekstas"/>
        <w:kinsoku w:val="0"/>
        <w:overflowPunct w:val="0"/>
      </w:pPr>
      <w:r w:rsidRPr="00071D98">
        <w:rPr>
          <w:u w:val="single"/>
        </w:rPr>
        <w:t>Eliminacija</w:t>
      </w:r>
    </w:p>
    <w:p w14:paraId="0A4B2FB7" w14:textId="77777777" w:rsidR="00612792" w:rsidRPr="00071D98" w:rsidRDefault="00612792" w:rsidP="00307960">
      <w:pPr>
        <w:pStyle w:val="Pagrindinistekstas"/>
        <w:kinsoku w:val="0"/>
        <w:overflowPunct w:val="0"/>
      </w:pPr>
      <w:r w:rsidRPr="00071D98">
        <w:t xml:space="preserve">Bendras </w:t>
      </w:r>
      <w:proofErr w:type="spellStart"/>
      <w:r w:rsidRPr="00071D98">
        <w:t>sildenafilio</w:t>
      </w:r>
      <w:proofErr w:type="spellEnd"/>
      <w:r w:rsidRPr="00071D98">
        <w:t xml:space="preserve"> klirensas organizme yra 41</w:t>
      </w:r>
      <w:r w:rsidR="00CD7B69" w:rsidRPr="00071D98">
        <w:t> l/val.</w:t>
      </w:r>
      <w:r w:rsidRPr="00071D98">
        <w:t>, galutinis pusinės eliminacijos</w:t>
      </w:r>
      <w:r w:rsidR="000E475B" w:rsidRPr="00071D98">
        <w:t xml:space="preserve"> </w:t>
      </w:r>
      <w:r w:rsidRPr="00071D98">
        <w:t xml:space="preserve">laikas </w:t>
      </w:r>
      <w:r w:rsidR="00DC3F9A" w:rsidRPr="00071D98">
        <w:t>–</w:t>
      </w:r>
      <w:r w:rsidRPr="00071D98">
        <w:t xml:space="preserve"> 3</w:t>
      </w:r>
      <w:r w:rsidR="000256D5">
        <w:noBreakHyphen/>
      </w:r>
      <w:r w:rsidRPr="00071D98">
        <w:t>5</w:t>
      </w:r>
      <w:r w:rsidR="0047061C" w:rsidRPr="00071D98">
        <w:t> </w:t>
      </w:r>
      <w:r w:rsidRPr="00071D98">
        <w:t xml:space="preserve">valandos. </w:t>
      </w:r>
      <w:r w:rsidR="00F45D62">
        <w:t>Pavartoto per burną</w:t>
      </w:r>
      <w:r w:rsidRPr="00071D98">
        <w:t xml:space="preserve"> ar suleisto į veną </w:t>
      </w:r>
      <w:proofErr w:type="spellStart"/>
      <w:r w:rsidRPr="00071D98">
        <w:t>sildenafilio</w:t>
      </w:r>
      <w:proofErr w:type="spellEnd"/>
      <w:r w:rsidRPr="00071D98">
        <w:t xml:space="preserve"> daugiausia išsiskiria metabolitų pavidalu su išmatomis (maždaug 80</w:t>
      </w:r>
      <w:r w:rsidR="00CD7B69" w:rsidRPr="00071D98">
        <w:t> %</w:t>
      </w:r>
      <w:r w:rsidRPr="00071D98">
        <w:t xml:space="preserve"> </w:t>
      </w:r>
      <w:r w:rsidR="00F45D62">
        <w:t>pavartotos per burną</w:t>
      </w:r>
      <w:r w:rsidRPr="00071D98">
        <w:t xml:space="preserve"> dozės), likusi dalis </w:t>
      </w:r>
      <w:r w:rsidR="004668DD" w:rsidRPr="00071D98">
        <w:t>–</w:t>
      </w:r>
      <w:r w:rsidRPr="00071D98">
        <w:t xml:space="preserve"> su šlapimu (maždaug 13</w:t>
      </w:r>
      <w:r w:rsidR="00CD7B69" w:rsidRPr="00071D98">
        <w:t> %</w:t>
      </w:r>
      <w:r w:rsidRPr="00071D98">
        <w:t xml:space="preserve"> </w:t>
      </w:r>
      <w:r w:rsidR="00F45D62">
        <w:t>pavartotos per burną</w:t>
      </w:r>
      <w:r w:rsidRPr="00071D98">
        <w:t xml:space="preserve"> dozės).</w:t>
      </w:r>
    </w:p>
    <w:p w14:paraId="01722A45" w14:textId="77777777" w:rsidR="00612792" w:rsidRPr="00071D98" w:rsidRDefault="00612792" w:rsidP="00307960">
      <w:pPr>
        <w:pStyle w:val="Pagrindinistekstas"/>
        <w:kinsoku w:val="0"/>
        <w:overflowPunct w:val="0"/>
      </w:pPr>
    </w:p>
    <w:p w14:paraId="13CC41AE" w14:textId="77777777" w:rsidR="00612792" w:rsidRPr="00071D98" w:rsidRDefault="00F0111B" w:rsidP="00307960">
      <w:pPr>
        <w:pStyle w:val="Pagrindinistekstas"/>
        <w:kinsoku w:val="0"/>
        <w:overflowPunct w:val="0"/>
      </w:pPr>
      <w:r>
        <w:rPr>
          <w:u w:val="single"/>
        </w:rPr>
        <w:t>Ypatingos populiacijos</w:t>
      </w:r>
    </w:p>
    <w:p w14:paraId="1E0074EC" w14:textId="77777777" w:rsidR="00612792" w:rsidRPr="00071D98" w:rsidRDefault="00612792" w:rsidP="00307960">
      <w:pPr>
        <w:pStyle w:val="Pagrindinistekstas"/>
        <w:kinsoku w:val="0"/>
        <w:overflowPunct w:val="0"/>
      </w:pPr>
    </w:p>
    <w:p w14:paraId="1292565E" w14:textId="77777777" w:rsidR="00612792" w:rsidRPr="00071D98" w:rsidRDefault="00612792" w:rsidP="00307960">
      <w:pPr>
        <w:pStyle w:val="Pagrindinistekstas"/>
        <w:kinsoku w:val="0"/>
        <w:overflowPunct w:val="0"/>
        <w:rPr>
          <w:i/>
          <w:iCs/>
        </w:rPr>
      </w:pPr>
      <w:r w:rsidRPr="00071D98">
        <w:rPr>
          <w:i/>
          <w:iCs/>
        </w:rPr>
        <w:t xml:space="preserve">Senyvi </w:t>
      </w:r>
      <w:r w:rsidR="00DC3F9A" w:rsidRPr="00071D98">
        <w:rPr>
          <w:i/>
          <w:iCs/>
        </w:rPr>
        <w:t>pacientai</w:t>
      </w:r>
    </w:p>
    <w:p w14:paraId="13082111" w14:textId="77777777" w:rsidR="00612792" w:rsidRPr="00071D98" w:rsidRDefault="00612792" w:rsidP="00307960">
      <w:pPr>
        <w:pStyle w:val="Pagrindinistekstas"/>
        <w:kinsoku w:val="0"/>
        <w:overflowPunct w:val="0"/>
      </w:pPr>
      <w:r w:rsidRPr="00071D98">
        <w:t xml:space="preserve">Sveikų </w:t>
      </w:r>
      <w:r w:rsidR="00F0111B">
        <w:t>senyvų (</w:t>
      </w:r>
      <w:r w:rsidRPr="00071D98">
        <w:t>65</w:t>
      </w:r>
      <w:r w:rsidR="004668DD" w:rsidRPr="00071D98">
        <w:t> </w:t>
      </w:r>
      <w:r w:rsidRPr="00071D98">
        <w:t>metų ar vyresnių</w:t>
      </w:r>
      <w:r w:rsidR="00F0111B">
        <w:t>)</w:t>
      </w:r>
      <w:r w:rsidRPr="00071D98">
        <w:t xml:space="preserve"> savanorių organizme </w:t>
      </w:r>
      <w:proofErr w:type="spellStart"/>
      <w:r w:rsidRPr="00071D98">
        <w:t>sildenafilio</w:t>
      </w:r>
      <w:proofErr w:type="spellEnd"/>
      <w:r w:rsidRPr="00071D98">
        <w:t xml:space="preserve"> klirensas buvo mažesnis, todėl </w:t>
      </w:r>
      <w:proofErr w:type="spellStart"/>
      <w:r w:rsidR="00DC3F9A" w:rsidRPr="00071D98">
        <w:t>sildenafilio</w:t>
      </w:r>
      <w:proofErr w:type="spellEnd"/>
      <w:r w:rsidR="00DC3F9A" w:rsidRPr="00071D98" w:rsidDel="00DC3F9A">
        <w:t xml:space="preserve"> </w:t>
      </w:r>
      <w:r w:rsidRPr="00071D98">
        <w:t>ir veiklaus N-</w:t>
      </w:r>
      <w:proofErr w:type="spellStart"/>
      <w:r w:rsidRPr="00071D98">
        <w:t>desmetil</w:t>
      </w:r>
      <w:proofErr w:type="spellEnd"/>
      <w:r w:rsidR="00F0111B">
        <w:t xml:space="preserve"> </w:t>
      </w:r>
      <w:r w:rsidRPr="00071D98">
        <w:t>metabolito koncentracija kraujo plazmoje buvo maždaug 90</w:t>
      </w:r>
      <w:r w:rsidR="00CD7B69" w:rsidRPr="00071D98">
        <w:t> %</w:t>
      </w:r>
      <w:r w:rsidRPr="00071D98">
        <w:t xml:space="preserve"> didesnė negu sveikų jaunesnių, t. y. 18</w:t>
      </w:r>
      <w:r w:rsidR="00CD7B69" w:rsidRPr="00071D98">
        <w:t>–</w:t>
      </w:r>
      <w:r w:rsidRPr="00071D98">
        <w:t>45</w:t>
      </w:r>
      <w:r w:rsidR="00CD7B69" w:rsidRPr="00071D98">
        <w:t> met</w:t>
      </w:r>
      <w:r w:rsidRPr="00071D98">
        <w:t xml:space="preserve">ų, savanorių. Dėl nuo amžiaus priklausomo prisijungimo prie kraujo plazmos baltymų skirtumo laisvo </w:t>
      </w:r>
      <w:proofErr w:type="spellStart"/>
      <w:r w:rsidRPr="00071D98">
        <w:t>sildenafilio</w:t>
      </w:r>
      <w:proofErr w:type="spellEnd"/>
      <w:r w:rsidRPr="00071D98">
        <w:t xml:space="preserve"> koncentracija kraujyje buvo maždaug 40</w:t>
      </w:r>
      <w:r w:rsidR="00CD7B69" w:rsidRPr="00071D98">
        <w:t> %</w:t>
      </w:r>
      <w:r w:rsidRPr="00071D98">
        <w:t xml:space="preserve"> didesnė.</w:t>
      </w:r>
    </w:p>
    <w:p w14:paraId="39E93AE4" w14:textId="77777777" w:rsidR="00612792" w:rsidRPr="00071D98" w:rsidRDefault="00612792" w:rsidP="00307960">
      <w:pPr>
        <w:pStyle w:val="Pagrindinistekstas"/>
        <w:kinsoku w:val="0"/>
        <w:overflowPunct w:val="0"/>
      </w:pPr>
    </w:p>
    <w:p w14:paraId="43851761" w14:textId="77777777" w:rsidR="00612792" w:rsidRPr="00533AE8" w:rsidRDefault="00DC3F9A" w:rsidP="00307960">
      <w:pPr>
        <w:pStyle w:val="Pagrindinistekstas"/>
        <w:kinsoku w:val="0"/>
        <w:overflowPunct w:val="0"/>
        <w:rPr>
          <w:u w:val="single"/>
        </w:rPr>
      </w:pPr>
      <w:r w:rsidRPr="00533AE8">
        <w:rPr>
          <w:u w:val="single"/>
        </w:rPr>
        <w:t>Sutrikusi</w:t>
      </w:r>
      <w:r w:rsidR="00612792" w:rsidRPr="00533AE8">
        <w:rPr>
          <w:u w:val="single"/>
        </w:rPr>
        <w:t xml:space="preserve"> inkstų funkcij</w:t>
      </w:r>
      <w:r w:rsidRPr="00533AE8">
        <w:rPr>
          <w:u w:val="single"/>
        </w:rPr>
        <w:t>a</w:t>
      </w:r>
    </w:p>
    <w:p w14:paraId="63DEBE9A" w14:textId="77777777" w:rsidR="00612792" w:rsidRPr="00071D98" w:rsidRDefault="00612792" w:rsidP="00307960">
      <w:pPr>
        <w:pStyle w:val="Pagrindinistekstas"/>
        <w:kinsoku w:val="0"/>
        <w:overflowPunct w:val="0"/>
      </w:pPr>
      <w:r w:rsidRPr="00071D98">
        <w:t xml:space="preserve">Savanorių, kuriems </w:t>
      </w:r>
      <w:r w:rsidR="00C7142F">
        <w:t>buvo</w:t>
      </w:r>
      <w:r w:rsidRPr="00071D98">
        <w:t xml:space="preserve"> lengvas arba vidutinio sunkumo inkstų funkcijos sutrikimas (kreatinino klirensas </w:t>
      </w:r>
      <w:r w:rsidR="004668DD" w:rsidRPr="00071D98">
        <w:t>–</w:t>
      </w:r>
      <w:r w:rsidRPr="00071D98">
        <w:t xml:space="preserve"> 30</w:t>
      </w:r>
      <w:r w:rsidR="004668DD" w:rsidRPr="00071D98">
        <w:t>–</w:t>
      </w:r>
      <w:r w:rsidRPr="00071D98">
        <w:t>80</w:t>
      </w:r>
      <w:r w:rsidR="004668DD" w:rsidRPr="00071D98">
        <w:t> </w:t>
      </w:r>
      <w:r w:rsidRPr="00071D98">
        <w:t xml:space="preserve">ml/min.), organizme </w:t>
      </w:r>
      <w:r w:rsidR="00C7142F">
        <w:t xml:space="preserve">po </w:t>
      </w:r>
      <w:r w:rsidRPr="00071D98">
        <w:t xml:space="preserve">vienos </w:t>
      </w:r>
      <w:r w:rsidR="00C7142F">
        <w:t>pavartotos per burną</w:t>
      </w:r>
      <w:r w:rsidRPr="00071D98">
        <w:t xml:space="preserve"> 50</w:t>
      </w:r>
      <w:r w:rsidR="00307960" w:rsidRPr="00071D98">
        <w:t> mg</w:t>
      </w:r>
      <w:r w:rsidRPr="00071D98">
        <w:t xml:space="preserve"> </w:t>
      </w:r>
      <w:proofErr w:type="spellStart"/>
      <w:r w:rsidRPr="00071D98">
        <w:t>sildenafilio</w:t>
      </w:r>
      <w:proofErr w:type="spellEnd"/>
      <w:r w:rsidRPr="00071D98">
        <w:t xml:space="preserve"> dozės farmakokinetika nepakito. </w:t>
      </w:r>
      <w:proofErr w:type="spellStart"/>
      <w:r w:rsidRPr="00071D98">
        <w:t>Sildenafilio</w:t>
      </w:r>
      <w:proofErr w:type="spellEnd"/>
      <w:r w:rsidRPr="00071D98">
        <w:t xml:space="preserve"> N-</w:t>
      </w:r>
      <w:proofErr w:type="spellStart"/>
      <w:r w:rsidRPr="00071D98">
        <w:t>desmetil</w:t>
      </w:r>
      <w:proofErr w:type="spellEnd"/>
      <w:r w:rsidR="00C7142F">
        <w:t xml:space="preserve"> </w:t>
      </w:r>
      <w:r w:rsidRPr="00071D98">
        <w:t xml:space="preserve">metabolito AUC ir </w:t>
      </w:r>
      <w:proofErr w:type="spellStart"/>
      <w:r w:rsidRPr="00071D98">
        <w:t>C</w:t>
      </w:r>
      <w:r w:rsidRPr="00861BC0">
        <w:rPr>
          <w:vertAlign w:val="subscript"/>
        </w:rPr>
        <w:t>max</w:t>
      </w:r>
      <w:proofErr w:type="spellEnd"/>
      <w:r w:rsidRPr="00071D98">
        <w:t xml:space="preserve"> </w:t>
      </w:r>
      <w:r w:rsidR="00C7142F">
        <w:t xml:space="preserve">rodmenys </w:t>
      </w:r>
      <w:r w:rsidRPr="00071D98">
        <w:t>buvo atitinkamai iki 126</w:t>
      </w:r>
      <w:r w:rsidR="00CD7B69" w:rsidRPr="00071D98">
        <w:t> %</w:t>
      </w:r>
      <w:r w:rsidRPr="00071D98">
        <w:t xml:space="preserve"> ir iki 73</w:t>
      </w:r>
      <w:r w:rsidR="00CD7B69" w:rsidRPr="00071D98">
        <w:t> %</w:t>
      </w:r>
      <w:r w:rsidRPr="00071D98">
        <w:t xml:space="preserve"> didesni negu panašaus amžiaus savanorių, kurių inkstų veikla normali, organizme. Tačiau šis skirtumas nėra statistiškai reikšmingas, kadangi atskirų </w:t>
      </w:r>
      <w:r w:rsidR="00E24A22" w:rsidRPr="00071D98">
        <w:t>tiriamųjų</w:t>
      </w:r>
      <w:r w:rsidRPr="00071D98">
        <w:t xml:space="preserve"> organizme minėti parametrai labai sk</w:t>
      </w:r>
      <w:r w:rsidR="00C7142F">
        <w:t>yrėsi</w:t>
      </w:r>
      <w:r w:rsidRPr="00071D98">
        <w:t>. Savanorių, kuriems buvo sunkus inkstų funkcijos sutrikimas (kreatinino klirensas</w:t>
      </w:r>
      <w:r w:rsidR="000E475B" w:rsidRPr="00071D98">
        <w:t xml:space="preserve"> </w:t>
      </w:r>
      <w:r w:rsidR="00CD7B69" w:rsidRPr="00071D98">
        <w:t>&lt; </w:t>
      </w:r>
      <w:r w:rsidRPr="00071D98">
        <w:t>30</w:t>
      </w:r>
      <w:r w:rsidR="00E24A22" w:rsidRPr="00071D98">
        <w:t> </w:t>
      </w:r>
      <w:r w:rsidRPr="00071D98">
        <w:t xml:space="preserve">ml/min.), organizme </w:t>
      </w:r>
      <w:proofErr w:type="spellStart"/>
      <w:r w:rsidRPr="00071D98">
        <w:t>sildenafilio</w:t>
      </w:r>
      <w:proofErr w:type="spellEnd"/>
      <w:r w:rsidRPr="00071D98">
        <w:t xml:space="preserve"> klirensas buvo mažesnis ir dėl to </w:t>
      </w:r>
      <w:r w:rsidR="00E24A22" w:rsidRPr="00071D98">
        <w:t xml:space="preserve">vidutiniai </w:t>
      </w:r>
      <w:r w:rsidRPr="00071D98">
        <w:t xml:space="preserve">AUC ir </w:t>
      </w:r>
      <w:proofErr w:type="spellStart"/>
      <w:r w:rsidRPr="00071D98">
        <w:t>C</w:t>
      </w:r>
      <w:r w:rsidRPr="00861BC0">
        <w:rPr>
          <w:vertAlign w:val="subscript"/>
        </w:rPr>
        <w:t>max</w:t>
      </w:r>
      <w:proofErr w:type="spellEnd"/>
      <w:r w:rsidRPr="00071D98">
        <w:t xml:space="preserve"> </w:t>
      </w:r>
      <w:r w:rsidR="00C7142F">
        <w:t xml:space="preserve">rodmenys </w:t>
      </w:r>
      <w:r w:rsidRPr="00071D98">
        <w:t>buvo didesni (atitinkamai 100</w:t>
      </w:r>
      <w:r w:rsidR="00E24A22" w:rsidRPr="00071D98">
        <w:t> %</w:t>
      </w:r>
      <w:r w:rsidRPr="00071D98">
        <w:t xml:space="preserve"> ir 88</w:t>
      </w:r>
      <w:r w:rsidR="00E24A22" w:rsidRPr="00071D98">
        <w:t> %</w:t>
      </w:r>
      <w:r w:rsidRPr="00071D98">
        <w:t>), negu tokio pat amžiaus savanorių, kurių inkstų veikla normali. Be to,</w:t>
      </w:r>
      <w:r w:rsidR="000E475B" w:rsidRPr="00071D98">
        <w:t xml:space="preserve"> </w:t>
      </w:r>
      <w:r w:rsidRPr="00071D98">
        <w:t>ženkliai buvo didesni ir N</w:t>
      </w:r>
      <w:r w:rsidR="00D86B84">
        <w:noBreakHyphen/>
      </w:r>
      <w:proofErr w:type="spellStart"/>
      <w:r w:rsidRPr="00071D98">
        <w:t>desmetil</w:t>
      </w:r>
      <w:proofErr w:type="spellEnd"/>
      <w:r w:rsidR="00C7142F">
        <w:t xml:space="preserve"> </w:t>
      </w:r>
      <w:r w:rsidRPr="00071D98">
        <w:t xml:space="preserve">metabolito AUC bei </w:t>
      </w:r>
      <w:proofErr w:type="spellStart"/>
      <w:r w:rsidRPr="00071D98">
        <w:t>C</w:t>
      </w:r>
      <w:r w:rsidRPr="00861BC0">
        <w:rPr>
          <w:vertAlign w:val="subscript"/>
        </w:rPr>
        <w:t>max</w:t>
      </w:r>
      <w:proofErr w:type="spellEnd"/>
      <w:r w:rsidRPr="00071D98">
        <w:t xml:space="preserve"> </w:t>
      </w:r>
      <w:r w:rsidR="00C7142F">
        <w:t xml:space="preserve">rodmenys </w:t>
      </w:r>
      <w:r w:rsidRPr="00071D98">
        <w:t>(atitinkamai 200</w:t>
      </w:r>
      <w:r w:rsidR="00CD7B69" w:rsidRPr="00071D98">
        <w:t> %</w:t>
      </w:r>
      <w:r w:rsidRPr="00071D98">
        <w:t xml:space="preserve"> ir 79</w:t>
      </w:r>
      <w:r w:rsidR="00CD7B69" w:rsidRPr="00071D98">
        <w:t> %</w:t>
      </w:r>
      <w:r w:rsidRPr="00071D98">
        <w:t>).</w:t>
      </w:r>
    </w:p>
    <w:p w14:paraId="7342F608" w14:textId="77777777" w:rsidR="00612792" w:rsidRPr="00071D98" w:rsidRDefault="00612792" w:rsidP="00307960">
      <w:pPr>
        <w:pStyle w:val="Pagrindinistekstas"/>
        <w:kinsoku w:val="0"/>
        <w:overflowPunct w:val="0"/>
      </w:pPr>
    </w:p>
    <w:p w14:paraId="6AE573CF" w14:textId="77777777" w:rsidR="00612792" w:rsidRPr="00533AE8" w:rsidRDefault="00DC3F9A" w:rsidP="00307960">
      <w:pPr>
        <w:pStyle w:val="Pagrindinistekstas"/>
        <w:kinsoku w:val="0"/>
        <w:overflowPunct w:val="0"/>
        <w:rPr>
          <w:u w:val="single"/>
        </w:rPr>
      </w:pPr>
      <w:r w:rsidRPr="00533AE8">
        <w:rPr>
          <w:u w:val="single"/>
        </w:rPr>
        <w:t>Sutrikusi</w:t>
      </w:r>
      <w:r w:rsidR="00612792" w:rsidRPr="00533AE8">
        <w:rPr>
          <w:u w:val="single"/>
        </w:rPr>
        <w:t xml:space="preserve"> kepenų funkcij</w:t>
      </w:r>
      <w:r w:rsidRPr="00533AE8">
        <w:rPr>
          <w:u w:val="single"/>
        </w:rPr>
        <w:t>a</w:t>
      </w:r>
    </w:p>
    <w:p w14:paraId="7F98C368" w14:textId="77777777" w:rsidR="00612792" w:rsidRPr="00071D98" w:rsidRDefault="00612792" w:rsidP="00307960">
      <w:pPr>
        <w:pStyle w:val="Pagrindinistekstas"/>
        <w:kinsoku w:val="0"/>
        <w:overflowPunct w:val="0"/>
      </w:pPr>
      <w:r w:rsidRPr="00071D98">
        <w:t>Lengva arba vidutinio sunkumo kepenų ciroze (</w:t>
      </w:r>
      <w:proofErr w:type="spellStart"/>
      <w:r w:rsidRPr="00071D98">
        <w:rPr>
          <w:i/>
          <w:iCs/>
        </w:rPr>
        <w:t>Child-Pugh</w:t>
      </w:r>
      <w:proofErr w:type="spellEnd"/>
      <w:r w:rsidRPr="00071D98">
        <w:rPr>
          <w:i/>
          <w:iCs/>
        </w:rPr>
        <w:t xml:space="preserve"> A ir B</w:t>
      </w:r>
      <w:r w:rsidRPr="00071D98">
        <w:t xml:space="preserve">) sergančių savanorių organizme </w:t>
      </w:r>
      <w:proofErr w:type="spellStart"/>
      <w:r w:rsidRPr="00071D98">
        <w:t>sildenafilio</w:t>
      </w:r>
      <w:proofErr w:type="spellEnd"/>
      <w:r w:rsidRPr="00071D98">
        <w:t xml:space="preserve"> klirensas buvo mažesnis, dėl to AUC buvo 84</w:t>
      </w:r>
      <w:r w:rsidR="00CD7B69" w:rsidRPr="00071D98">
        <w:t> %</w:t>
      </w:r>
      <w:r w:rsidRPr="00071D98">
        <w:t xml:space="preserve">, </w:t>
      </w:r>
      <w:proofErr w:type="spellStart"/>
      <w:r w:rsidRPr="00071D98">
        <w:t>C</w:t>
      </w:r>
      <w:r w:rsidRPr="00861BC0">
        <w:rPr>
          <w:vertAlign w:val="subscript"/>
        </w:rPr>
        <w:t>max</w:t>
      </w:r>
      <w:proofErr w:type="spellEnd"/>
      <w:r w:rsidRPr="00071D98">
        <w:t xml:space="preserve"> </w:t>
      </w:r>
      <w:r w:rsidR="0005175B" w:rsidRPr="00071D98">
        <w:t>–</w:t>
      </w:r>
      <w:r w:rsidRPr="00071D98">
        <w:t xml:space="preserve"> 47</w:t>
      </w:r>
      <w:r w:rsidR="0005175B" w:rsidRPr="00071D98">
        <w:t> %</w:t>
      </w:r>
      <w:r w:rsidRPr="00071D98">
        <w:t xml:space="preserve"> didesn</w:t>
      </w:r>
      <w:r w:rsidR="00D0413E">
        <w:t>ė</w:t>
      </w:r>
      <w:r w:rsidRPr="00071D98">
        <w:t xml:space="preserve"> negu tokio pat amžiaus savanorių, kurių kepenų veikla normali, organizme. Pacientų, kuri</w:t>
      </w:r>
      <w:r w:rsidR="00D0413E">
        <w:t>ems yra sunkus kepenų funkcijos sutrikimas</w:t>
      </w:r>
      <w:r w:rsidRPr="00071D98">
        <w:t xml:space="preserve">, organizme </w:t>
      </w:r>
      <w:proofErr w:type="spellStart"/>
      <w:r w:rsidRPr="00071D98">
        <w:t>sildenafilio</w:t>
      </w:r>
      <w:proofErr w:type="spellEnd"/>
      <w:r w:rsidRPr="00071D98">
        <w:t xml:space="preserve"> farmakokinetika netirta.</w:t>
      </w:r>
    </w:p>
    <w:p w14:paraId="228D6CB0" w14:textId="77777777" w:rsidR="00612792" w:rsidRPr="00071D98" w:rsidRDefault="00612792" w:rsidP="00307960">
      <w:pPr>
        <w:pStyle w:val="Pagrindinistekstas"/>
        <w:kinsoku w:val="0"/>
        <w:overflowPunct w:val="0"/>
      </w:pPr>
    </w:p>
    <w:p w14:paraId="268F51D0" w14:textId="77777777" w:rsidR="00612792" w:rsidRPr="00071D98" w:rsidRDefault="00612792" w:rsidP="000E475B">
      <w:pPr>
        <w:pStyle w:val="Antrat2"/>
        <w:numPr>
          <w:ilvl w:val="1"/>
          <w:numId w:val="18"/>
        </w:numPr>
        <w:tabs>
          <w:tab w:val="left" w:pos="567"/>
          <w:tab w:val="left" w:pos="926"/>
        </w:tabs>
        <w:kinsoku w:val="0"/>
        <w:overflowPunct w:val="0"/>
        <w:ind w:left="0" w:firstLine="0"/>
      </w:pPr>
      <w:proofErr w:type="spellStart"/>
      <w:r w:rsidRPr="00071D98">
        <w:t>Ikiklinikinių</w:t>
      </w:r>
      <w:proofErr w:type="spellEnd"/>
      <w:r w:rsidRPr="00071D98">
        <w:t xml:space="preserve"> saugumo tyrimų duomenys</w:t>
      </w:r>
    </w:p>
    <w:p w14:paraId="6342630A" w14:textId="77777777" w:rsidR="00612792" w:rsidRPr="00071D98" w:rsidRDefault="00612792" w:rsidP="00307960">
      <w:pPr>
        <w:pStyle w:val="Pagrindinistekstas"/>
        <w:kinsoku w:val="0"/>
        <w:overflowPunct w:val="0"/>
        <w:rPr>
          <w:b/>
          <w:bCs/>
        </w:rPr>
      </w:pPr>
    </w:p>
    <w:p w14:paraId="04DE659B" w14:textId="77777777" w:rsidR="00612792" w:rsidRPr="00071D98" w:rsidRDefault="00612792" w:rsidP="00307960">
      <w:pPr>
        <w:pStyle w:val="Pagrindinistekstas"/>
        <w:kinsoku w:val="0"/>
        <w:overflowPunct w:val="0"/>
      </w:pPr>
      <w:r w:rsidRPr="00071D98">
        <w:t xml:space="preserve">Įprastų farmakologinio saugumo, kartotinių dozių toksiškumo, </w:t>
      </w:r>
      <w:proofErr w:type="spellStart"/>
      <w:r w:rsidRPr="00071D98">
        <w:t>genotoksiškumo</w:t>
      </w:r>
      <w:proofErr w:type="spellEnd"/>
      <w:r w:rsidRPr="00071D98">
        <w:t>, galimo</w:t>
      </w:r>
      <w:r w:rsidR="00CD7B69" w:rsidRPr="00071D98">
        <w:t xml:space="preserve"> </w:t>
      </w:r>
      <w:proofErr w:type="spellStart"/>
      <w:r w:rsidRPr="00071D98">
        <w:lastRenderedPageBreak/>
        <w:t>kancerogeniškumo</w:t>
      </w:r>
      <w:proofErr w:type="spellEnd"/>
      <w:r w:rsidRPr="00071D98">
        <w:t xml:space="preserve">, toksinio poveikio reprodukcijai ir vystymuisi </w:t>
      </w:r>
      <w:proofErr w:type="spellStart"/>
      <w:r w:rsidRPr="00071D98">
        <w:t>ikiklinikinių</w:t>
      </w:r>
      <w:proofErr w:type="spellEnd"/>
      <w:r w:rsidRPr="00071D98">
        <w:t xml:space="preserve"> tyrimų duomenys specifinio pavojaus žmogui nerodo.</w:t>
      </w:r>
    </w:p>
    <w:p w14:paraId="62EC9F28" w14:textId="77777777" w:rsidR="00612792" w:rsidRPr="00071D98" w:rsidRDefault="00612792" w:rsidP="00307960">
      <w:pPr>
        <w:pStyle w:val="Pagrindinistekstas"/>
        <w:kinsoku w:val="0"/>
        <w:overflowPunct w:val="0"/>
      </w:pPr>
    </w:p>
    <w:p w14:paraId="2AA2B60C" w14:textId="77777777" w:rsidR="00612792" w:rsidRPr="00071D98" w:rsidRDefault="00612792" w:rsidP="00533AE8">
      <w:pPr>
        <w:pStyle w:val="Pagrindinistekstas"/>
        <w:keepNext/>
        <w:kinsoku w:val="0"/>
        <w:overflowPunct w:val="0"/>
      </w:pPr>
    </w:p>
    <w:p w14:paraId="3F2EAF25" w14:textId="77777777" w:rsidR="00612792" w:rsidRPr="00071D98" w:rsidRDefault="00612792" w:rsidP="00533AE8">
      <w:pPr>
        <w:pStyle w:val="Antrat1"/>
        <w:keepNext/>
        <w:numPr>
          <w:ilvl w:val="0"/>
          <w:numId w:val="18"/>
        </w:numPr>
        <w:tabs>
          <w:tab w:val="left" w:pos="567"/>
          <w:tab w:val="left" w:pos="750"/>
        </w:tabs>
        <w:kinsoku w:val="0"/>
        <w:overflowPunct w:val="0"/>
        <w:spacing w:before="0"/>
        <w:ind w:left="0" w:firstLine="0"/>
      </w:pPr>
      <w:r w:rsidRPr="00071D98">
        <w:t>FARMACINĖ INFORMACIJA</w:t>
      </w:r>
    </w:p>
    <w:p w14:paraId="7D01EE89" w14:textId="77777777" w:rsidR="00612792" w:rsidRPr="00071D98" w:rsidRDefault="00612792" w:rsidP="00533AE8">
      <w:pPr>
        <w:pStyle w:val="Pagrindinistekstas"/>
        <w:keepNext/>
        <w:kinsoku w:val="0"/>
        <w:overflowPunct w:val="0"/>
        <w:rPr>
          <w:b/>
          <w:bCs/>
        </w:rPr>
      </w:pPr>
    </w:p>
    <w:p w14:paraId="4E2904A4" w14:textId="77777777" w:rsidR="00612792" w:rsidRPr="00071D98" w:rsidRDefault="00612792" w:rsidP="00533AE8">
      <w:pPr>
        <w:pStyle w:val="Antrat2"/>
        <w:keepNext/>
        <w:numPr>
          <w:ilvl w:val="1"/>
          <w:numId w:val="18"/>
        </w:numPr>
        <w:tabs>
          <w:tab w:val="left" w:pos="567"/>
          <w:tab w:val="left" w:pos="750"/>
        </w:tabs>
        <w:kinsoku w:val="0"/>
        <w:overflowPunct w:val="0"/>
        <w:ind w:left="0" w:firstLine="0"/>
      </w:pPr>
      <w:r w:rsidRPr="00071D98">
        <w:t>Pagalbinių medžiagų sąrašas</w:t>
      </w:r>
    </w:p>
    <w:p w14:paraId="16A3DF9F" w14:textId="77777777" w:rsidR="00612792" w:rsidRPr="00071D98" w:rsidRDefault="00612792" w:rsidP="00533AE8">
      <w:pPr>
        <w:pStyle w:val="Pagrindinistekstas"/>
        <w:keepNext/>
        <w:kinsoku w:val="0"/>
        <w:overflowPunct w:val="0"/>
        <w:rPr>
          <w:b/>
          <w:bCs/>
        </w:rPr>
      </w:pPr>
    </w:p>
    <w:p w14:paraId="27C69AA6" w14:textId="77777777" w:rsidR="00612792" w:rsidRPr="00071D98" w:rsidRDefault="00612792" w:rsidP="00307960">
      <w:pPr>
        <w:pStyle w:val="Pagrindinistekstas"/>
        <w:kinsoku w:val="0"/>
        <w:overflowPunct w:val="0"/>
        <w:rPr>
          <w:u w:val="single"/>
        </w:rPr>
      </w:pPr>
      <w:r w:rsidRPr="00071D98">
        <w:rPr>
          <w:u w:val="single"/>
        </w:rPr>
        <w:t>Tabletės šerdis</w:t>
      </w:r>
    </w:p>
    <w:p w14:paraId="09279B83" w14:textId="77777777" w:rsidR="0005175B" w:rsidRPr="00071D98" w:rsidRDefault="0005175B" w:rsidP="0005175B">
      <w:pPr>
        <w:pStyle w:val="Pagrindinistekstas"/>
        <w:kinsoku w:val="0"/>
        <w:overflowPunct w:val="0"/>
      </w:pPr>
      <w:r w:rsidRPr="00071D98">
        <w:t xml:space="preserve">Laktozė </w:t>
      </w:r>
      <w:proofErr w:type="spellStart"/>
      <w:r w:rsidRPr="00071D98">
        <w:t>monohidratas</w:t>
      </w:r>
      <w:proofErr w:type="spellEnd"/>
    </w:p>
    <w:p w14:paraId="4F85B5D3" w14:textId="77777777" w:rsidR="0005175B" w:rsidRPr="00071D98" w:rsidRDefault="0005175B" w:rsidP="0005175B">
      <w:pPr>
        <w:pStyle w:val="Pagrindinistekstas"/>
        <w:kinsoku w:val="0"/>
        <w:overflowPunct w:val="0"/>
      </w:pPr>
      <w:proofErr w:type="spellStart"/>
      <w:r w:rsidRPr="00071D98">
        <w:t>Mikrokristalinė</w:t>
      </w:r>
      <w:proofErr w:type="spellEnd"/>
      <w:r w:rsidRPr="00071D98">
        <w:t xml:space="preserve"> celiuliozė </w:t>
      </w:r>
      <w:r w:rsidR="00FB68A9" w:rsidRPr="00071D98">
        <w:t>(</w:t>
      </w:r>
      <w:r w:rsidRPr="00071D98">
        <w:t>E460</w:t>
      </w:r>
      <w:r w:rsidR="00FB68A9" w:rsidRPr="00071D98">
        <w:t>)</w:t>
      </w:r>
    </w:p>
    <w:p w14:paraId="579D3332" w14:textId="56C601D2" w:rsidR="0005175B" w:rsidRPr="00071D98" w:rsidRDefault="0005175B" w:rsidP="0005175B">
      <w:pPr>
        <w:pStyle w:val="Pagrindinistekstas"/>
        <w:kinsoku w:val="0"/>
        <w:overflowPunct w:val="0"/>
      </w:pPr>
      <w:proofErr w:type="spellStart"/>
      <w:r w:rsidRPr="00071D98">
        <w:t>Hidroksipropilceliuliozė</w:t>
      </w:r>
      <w:proofErr w:type="spellEnd"/>
      <w:r w:rsidRPr="00071D98">
        <w:t xml:space="preserve"> </w:t>
      </w:r>
      <w:r w:rsidR="00FB68A9" w:rsidRPr="00071D98">
        <w:t>(</w:t>
      </w:r>
      <w:r w:rsidRPr="00071D98">
        <w:t>E46</w:t>
      </w:r>
      <w:r w:rsidR="00564CE9">
        <w:t>3</w:t>
      </w:r>
      <w:r w:rsidR="00FB68A9" w:rsidRPr="00071D98">
        <w:t>)</w:t>
      </w:r>
    </w:p>
    <w:p w14:paraId="44C1F34F" w14:textId="77777777" w:rsidR="0005175B" w:rsidRPr="00071D98" w:rsidRDefault="0005175B" w:rsidP="0005175B">
      <w:pPr>
        <w:pStyle w:val="Pagrindinistekstas"/>
        <w:kinsoku w:val="0"/>
        <w:overflowPunct w:val="0"/>
      </w:pPr>
      <w:proofErr w:type="spellStart"/>
      <w:r w:rsidRPr="00071D98">
        <w:t>Kroskarmeliozės</w:t>
      </w:r>
      <w:proofErr w:type="spellEnd"/>
      <w:r w:rsidRPr="00071D98">
        <w:t xml:space="preserve"> natrio druska</w:t>
      </w:r>
    </w:p>
    <w:p w14:paraId="5F9FF7FC" w14:textId="77777777" w:rsidR="0005175B" w:rsidRPr="00071D98" w:rsidRDefault="0005175B" w:rsidP="0005175B">
      <w:pPr>
        <w:pStyle w:val="Pagrindinistekstas"/>
        <w:kinsoku w:val="0"/>
        <w:overflowPunct w:val="0"/>
      </w:pPr>
      <w:r w:rsidRPr="00071D98">
        <w:t xml:space="preserve">Natrio </w:t>
      </w:r>
      <w:proofErr w:type="spellStart"/>
      <w:r w:rsidRPr="00071D98">
        <w:t>stearilfumaratas</w:t>
      </w:r>
      <w:proofErr w:type="spellEnd"/>
    </w:p>
    <w:p w14:paraId="16F97A08" w14:textId="77777777" w:rsidR="0005175B" w:rsidRPr="00071D98" w:rsidRDefault="0005175B" w:rsidP="0005175B">
      <w:pPr>
        <w:pStyle w:val="Pagrindinistekstas"/>
        <w:kinsoku w:val="0"/>
        <w:overflowPunct w:val="0"/>
      </w:pPr>
      <w:r w:rsidRPr="00071D98">
        <w:t xml:space="preserve">Koloidinis bevandenis silicio dioksidas </w:t>
      </w:r>
      <w:r w:rsidR="00FB68A9" w:rsidRPr="00071D98">
        <w:t>(</w:t>
      </w:r>
      <w:r w:rsidRPr="00071D98">
        <w:t>E551</w:t>
      </w:r>
      <w:r w:rsidR="00FB68A9" w:rsidRPr="00071D98">
        <w:t>)</w:t>
      </w:r>
    </w:p>
    <w:p w14:paraId="7BCB4591" w14:textId="77777777" w:rsidR="00612792" w:rsidRPr="00071D98" w:rsidRDefault="00612792" w:rsidP="00307960">
      <w:pPr>
        <w:pStyle w:val="Pagrindinistekstas"/>
        <w:kinsoku w:val="0"/>
        <w:overflowPunct w:val="0"/>
      </w:pPr>
    </w:p>
    <w:p w14:paraId="4038C283" w14:textId="77777777" w:rsidR="00612792" w:rsidRPr="00071D98" w:rsidRDefault="00612792" w:rsidP="00307960">
      <w:pPr>
        <w:pStyle w:val="Pagrindinistekstas"/>
        <w:kinsoku w:val="0"/>
        <w:overflowPunct w:val="0"/>
      </w:pPr>
      <w:r w:rsidRPr="00071D98">
        <w:rPr>
          <w:u w:val="single"/>
        </w:rPr>
        <w:t>Tabletės plėvelė</w:t>
      </w:r>
    </w:p>
    <w:p w14:paraId="5C8AF8B9" w14:textId="77777777" w:rsidR="0005175B" w:rsidRPr="00071D98" w:rsidRDefault="0005175B" w:rsidP="0005175B">
      <w:pPr>
        <w:pStyle w:val="Pagrindinistekstas"/>
        <w:kinsoku w:val="0"/>
        <w:overflowPunct w:val="0"/>
      </w:pPr>
      <w:proofErr w:type="spellStart"/>
      <w:r w:rsidRPr="00071D98">
        <w:t>Indigokarmino</w:t>
      </w:r>
      <w:proofErr w:type="spellEnd"/>
      <w:r w:rsidRPr="00071D98">
        <w:t xml:space="preserve"> aliuminio </w:t>
      </w:r>
      <w:r w:rsidR="00FB68A9" w:rsidRPr="00071D98">
        <w:t>dažalas</w:t>
      </w:r>
      <w:r w:rsidRPr="00071D98">
        <w:t xml:space="preserve"> </w:t>
      </w:r>
      <w:r w:rsidR="00FB68A9" w:rsidRPr="00071D98">
        <w:t>(</w:t>
      </w:r>
      <w:r w:rsidRPr="00071D98">
        <w:t>E132</w:t>
      </w:r>
      <w:r w:rsidR="00FB68A9" w:rsidRPr="00071D98">
        <w:t>)</w:t>
      </w:r>
    </w:p>
    <w:p w14:paraId="5A74C8F1" w14:textId="77777777" w:rsidR="0005175B" w:rsidRPr="00071D98" w:rsidRDefault="00FB68A9" w:rsidP="0005175B">
      <w:pPr>
        <w:pStyle w:val="Pagrindinistekstas"/>
        <w:kinsoku w:val="0"/>
        <w:overflowPunct w:val="0"/>
      </w:pPr>
      <w:r w:rsidRPr="00071D98">
        <w:t>Vidutinės grandinės t</w:t>
      </w:r>
      <w:r w:rsidR="0005175B" w:rsidRPr="00071D98">
        <w:t>rigliceridai</w:t>
      </w:r>
    </w:p>
    <w:p w14:paraId="4D4DA96E" w14:textId="0540B833" w:rsidR="0005175B" w:rsidRPr="00071D98" w:rsidRDefault="0005175B" w:rsidP="0005175B">
      <w:pPr>
        <w:pStyle w:val="Pagrindinistekstas"/>
        <w:kinsoku w:val="0"/>
        <w:overflowPunct w:val="0"/>
      </w:pPr>
      <w:proofErr w:type="spellStart"/>
      <w:r w:rsidRPr="00071D98">
        <w:t>Hipromeliozė</w:t>
      </w:r>
      <w:proofErr w:type="spellEnd"/>
      <w:r w:rsidRPr="00071D98">
        <w:t xml:space="preserve"> </w:t>
      </w:r>
      <w:r w:rsidR="00FB68A9" w:rsidRPr="00071D98">
        <w:t>(</w:t>
      </w:r>
      <w:r w:rsidRPr="00071D98">
        <w:t>E46</w:t>
      </w:r>
      <w:r w:rsidR="00564CE9">
        <w:t>4</w:t>
      </w:r>
      <w:r w:rsidR="00FB68A9" w:rsidRPr="00071D98">
        <w:t>)</w:t>
      </w:r>
    </w:p>
    <w:p w14:paraId="3769BFAC" w14:textId="77777777" w:rsidR="0005175B" w:rsidRPr="00071D98" w:rsidRDefault="0005175B" w:rsidP="0005175B">
      <w:pPr>
        <w:pStyle w:val="Pagrindinistekstas"/>
        <w:kinsoku w:val="0"/>
        <w:overflowPunct w:val="0"/>
      </w:pPr>
      <w:proofErr w:type="spellStart"/>
      <w:r w:rsidRPr="00071D98">
        <w:t>Maltodekstrinas</w:t>
      </w:r>
      <w:proofErr w:type="spellEnd"/>
    </w:p>
    <w:p w14:paraId="6EEAF3BC" w14:textId="77777777" w:rsidR="0005175B" w:rsidRPr="00071D98" w:rsidRDefault="0005175B" w:rsidP="0005175B">
      <w:pPr>
        <w:pStyle w:val="Pagrindinistekstas"/>
        <w:kinsoku w:val="0"/>
        <w:overflowPunct w:val="0"/>
      </w:pPr>
      <w:proofErr w:type="spellStart"/>
      <w:r w:rsidRPr="00071D98">
        <w:t>Polidekstrozė</w:t>
      </w:r>
      <w:proofErr w:type="spellEnd"/>
      <w:r w:rsidRPr="00071D98">
        <w:t xml:space="preserve"> </w:t>
      </w:r>
      <w:r w:rsidR="008F67FE" w:rsidRPr="00071D98">
        <w:t>(</w:t>
      </w:r>
      <w:r w:rsidRPr="00071D98">
        <w:t>E1200</w:t>
      </w:r>
      <w:r w:rsidR="008F67FE" w:rsidRPr="00071D98">
        <w:t>)</w:t>
      </w:r>
    </w:p>
    <w:p w14:paraId="469573B9" w14:textId="77777777" w:rsidR="0005175B" w:rsidRPr="00071D98" w:rsidRDefault="0047464D" w:rsidP="0005175B">
      <w:pPr>
        <w:pStyle w:val="Pagrindinistekstas"/>
        <w:kinsoku w:val="0"/>
        <w:overflowPunct w:val="0"/>
      </w:pPr>
      <w:proofErr w:type="spellStart"/>
      <w:r w:rsidRPr="00071D98">
        <w:t>Ponso</w:t>
      </w:r>
      <w:proofErr w:type="spellEnd"/>
      <w:r w:rsidRPr="00071D98">
        <w:t xml:space="preserve"> 4R aliuminio </w:t>
      </w:r>
      <w:r w:rsidR="0022583F" w:rsidRPr="00071D98">
        <w:t>dažalas</w:t>
      </w:r>
      <w:r w:rsidR="0005175B" w:rsidRPr="00071D98">
        <w:t xml:space="preserve"> </w:t>
      </w:r>
      <w:r w:rsidR="008F67FE" w:rsidRPr="00071D98">
        <w:t>(</w:t>
      </w:r>
      <w:r w:rsidR="0005175B" w:rsidRPr="00071D98">
        <w:t>E124</w:t>
      </w:r>
      <w:r w:rsidR="008F67FE" w:rsidRPr="00071D98">
        <w:t>)</w:t>
      </w:r>
    </w:p>
    <w:p w14:paraId="6E8566EE" w14:textId="77777777" w:rsidR="0005175B" w:rsidRPr="00071D98" w:rsidRDefault="0005175B" w:rsidP="0005175B">
      <w:pPr>
        <w:pStyle w:val="Pagrindinistekstas"/>
        <w:kinsoku w:val="0"/>
        <w:overflowPunct w:val="0"/>
      </w:pPr>
      <w:r w:rsidRPr="00071D98">
        <w:t xml:space="preserve">Talkas </w:t>
      </w:r>
      <w:r w:rsidR="0047464D" w:rsidRPr="00071D98">
        <w:t>(</w:t>
      </w:r>
      <w:r w:rsidRPr="00071D98">
        <w:t>E553b</w:t>
      </w:r>
      <w:r w:rsidR="0047464D" w:rsidRPr="00071D98">
        <w:t>)</w:t>
      </w:r>
    </w:p>
    <w:p w14:paraId="0ECAB9CA" w14:textId="77777777" w:rsidR="0005175B" w:rsidRPr="00071D98" w:rsidRDefault="0005175B" w:rsidP="0005175B">
      <w:pPr>
        <w:pStyle w:val="Pagrindinistekstas"/>
        <w:kinsoku w:val="0"/>
        <w:overflowPunct w:val="0"/>
      </w:pPr>
      <w:r w:rsidRPr="00071D98">
        <w:t xml:space="preserve">Titano dioksidas </w:t>
      </w:r>
      <w:r w:rsidR="0047464D" w:rsidRPr="00071D98">
        <w:t>(</w:t>
      </w:r>
      <w:r w:rsidRPr="00071D98">
        <w:t>E171</w:t>
      </w:r>
      <w:r w:rsidR="0047464D" w:rsidRPr="00071D98">
        <w:t>)</w:t>
      </w:r>
    </w:p>
    <w:p w14:paraId="124641A5" w14:textId="143A3E04" w:rsidR="0005175B" w:rsidRPr="00071D98" w:rsidRDefault="00265CAF" w:rsidP="0005175B">
      <w:pPr>
        <w:pStyle w:val="Pagrindinistekstas"/>
        <w:kinsoku w:val="0"/>
        <w:overflowPunct w:val="0"/>
      </w:pPr>
      <w:r>
        <w:t>Gliukozė</w:t>
      </w:r>
      <w:r w:rsidR="0005175B" w:rsidRPr="00071D98">
        <w:t xml:space="preserve"> </w:t>
      </w:r>
      <w:proofErr w:type="spellStart"/>
      <w:r w:rsidR="0005175B" w:rsidRPr="00071D98">
        <w:t>monohidratas</w:t>
      </w:r>
      <w:proofErr w:type="spellEnd"/>
    </w:p>
    <w:p w14:paraId="2C510074" w14:textId="77777777" w:rsidR="0005175B" w:rsidRPr="00071D98" w:rsidRDefault="00554DC7" w:rsidP="0005175B">
      <w:pPr>
        <w:pStyle w:val="Pagrindinistekstas"/>
        <w:kinsoku w:val="0"/>
        <w:overflowPunct w:val="0"/>
      </w:pPr>
      <w:proofErr w:type="spellStart"/>
      <w:r w:rsidRPr="00071D98">
        <w:t>L</w:t>
      </w:r>
      <w:r w:rsidR="0005175B" w:rsidRPr="00071D98">
        <w:t>ecitinas</w:t>
      </w:r>
      <w:proofErr w:type="spellEnd"/>
      <w:r w:rsidR="0005175B" w:rsidRPr="00071D98">
        <w:t xml:space="preserve"> </w:t>
      </w:r>
      <w:r w:rsidRPr="00071D98">
        <w:t xml:space="preserve">(sojų) </w:t>
      </w:r>
      <w:r w:rsidR="0047464D" w:rsidRPr="00071D98">
        <w:t>(</w:t>
      </w:r>
      <w:r w:rsidR="0005175B" w:rsidRPr="00071D98">
        <w:t>E322</w:t>
      </w:r>
      <w:r w:rsidR="0047464D" w:rsidRPr="00071D98">
        <w:t>)</w:t>
      </w:r>
    </w:p>
    <w:p w14:paraId="3A8B2DBE" w14:textId="77777777" w:rsidR="0005175B" w:rsidRPr="00071D98" w:rsidRDefault="0005175B" w:rsidP="0005175B">
      <w:pPr>
        <w:pStyle w:val="Pagrindinistekstas"/>
        <w:kinsoku w:val="0"/>
        <w:overflowPunct w:val="0"/>
      </w:pPr>
      <w:proofErr w:type="spellStart"/>
      <w:r w:rsidRPr="00071D98">
        <w:t>Maltodekstrinas</w:t>
      </w:r>
      <w:proofErr w:type="spellEnd"/>
    </w:p>
    <w:p w14:paraId="0866B66E" w14:textId="77777777" w:rsidR="0005175B" w:rsidRPr="00071D98" w:rsidRDefault="00554DC7" w:rsidP="0005175B">
      <w:pPr>
        <w:pStyle w:val="Pagrindinistekstas"/>
        <w:kinsoku w:val="0"/>
        <w:overflowPunct w:val="0"/>
      </w:pPr>
      <w:r w:rsidRPr="00071D98">
        <w:t>Kalio a</w:t>
      </w:r>
      <w:r w:rsidR="0005175B" w:rsidRPr="00071D98">
        <w:t>liuminio silikat</w:t>
      </w:r>
      <w:r w:rsidRPr="00071D98">
        <w:t>as</w:t>
      </w:r>
      <w:r w:rsidR="0005175B" w:rsidRPr="00071D98">
        <w:t xml:space="preserve"> / </w:t>
      </w:r>
      <w:r w:rsidRPr="00071D98">
        <w:t>t</w:t>
      </w:r>
      <w:r w:rsidR="0005175B" w:rsidRPr="00071D98">
        <w:t xml:space="preserve">itano dioksido pigmentas </w:t>
      </w:r>
      <w:r w:rsidR="0047464D" w:rsidRPr="00071D98">
        <w:t>(</w:t>
      </w:r>
      <w:r w:rsidR="0005175B" w:rsidRPr="00071D98">
        <w:t>E555</w:t>
      </w:r>
      <w:r w:rsidR="0047464D" w:rsidRPr="00071D98">
        <w:t>)</w:t>
      </w:r>
    </w:p>
    <w:p w14:paraId="67715CB8" w14:textId="77777777" w:rsidR="0005175B" w:rsidRPr="00071D98" w:rsidRDefault="00420672" w:rsidP="0005175B">
      <w:pPr>
        <w:pStyle w:val="Pagrindinistekstas"/>
        <w:kinsoku w:val="0"/>
        <w:overflowPunct w:val="0"/>
      </w:pPr>
      <w:proofErr w:type="spellStart"/>
      <w:r>
        <w:t>K</w:t>
      </w:r>
      <w:r w:rsidR="0005175B" w:rsidRPr="00071D98">
        <w:t>arboksimetilceliuliozė</w:t>
      </w:r>
      <w:r>
        <w:t>s</w:t>
      </w:r>
      <w:proofErr w:type="spellEnd"/>
      <w:r>
        <w:t xml:space="preserve"> natrio druska</w:t>
      </w:r>
      <w:r w:rsidR="0005175B" w:rsidRPr="00071D98">
        <w:t xml:space="preserve"> </w:t>
      </w:r>
      <w:r w:rsidR="0047464D" w:rsidRPr="00071D98">
        <w:t>(</w:t>
      </w:r>
      <w:r w:rsidR="0005175B" w:rsidRPr="00071D98">
        <w:t>E466</w:t>
      </w:r>
      <w:r w:rsidR="0047464D" w:rsidRPr="00071D98">
        <w:t>)</w:t>
      </w:r>
    </w:p>
    <w:p w14:paraId="02FEF8FB" w14:textId="77777777" w:rsidR="00612792" w:rsidRPr="00071D98" w:rsidRDefault="00612792" w:rsidP="00307960">
      <w:pPr>
        <w:pStyle w:val="Pagrindinistekstas"/>
        <w:kinsoku w:val="0"/>
        <w:overflowPunct w:val="0"/>
      </w:pPr>
    </w:p>
    <w:p w14:paraId="0AA26B83" w14:textId="77777777" w:rsidR="00612792" w:rsidRPr="00071D98" w:rsidRDefault="00612792" w:rsidP="000E475B">
      <w:pPr>
        <w:pStyle w:val="Antrat2"/>
        <w:numPr>
          <w:ilvl w:val="1"/>
          <w:numId w:val="18"/>
        </w:numPr>
        <w:tabs>
          <w:tab w:val="left" w:pos="567"/>
          <w:tab w:val="left" w:pos="750"/>
        </w:tabs>
        <w:kinsoku w:val="0"/>
        <w:overflowPunct w:val="0"/>
        <w:ind w:left="0" w:firstLine="0"/>
      </w:pPr>
      <w:r w:rsidRPr="00071D98">
        <w:t>Nesuderinamumas</w:t>
      </w:r>
    </w:p>
    <w:p w14:paraId="14032828" w14:textId="77777777" w:rsidR="00612792" w:rsidRPr="00071D98" w:rsidRDefault="00612792" w:rsidP="00307960">
      <w:pPr>
        <w:pStyle w:val="Pagrindinistekstas"/>
        <w:kinsoku w:val="0"/>
        <w:overflowPunct w:val="0"/>
        <w:rPr>
          <w:b/>
          <w:bCs/>
        </w:rPr>
      </w:pPr>
    </w:p>
    <w:p w14:paraId="58284D67" w14:textId="77777777" w:rsidR="00612792" w:rsidRPr="00071D98" w:rsidRDefault="00612792" w:rsidP="00307960">
      <w:pPr>
        <w:pStyle w:val="Pagrindinistekstas"/>
        <w:kinsoku w:val="0"/>
        <w:overflowPunct w:val="0"/>
      </w:pPr>
      <w:r w:rsidRPr="00071D98">
        <w:t>Duomenys nebūtini.</w:t>
      </w:r>
    </w:p>
    <w:p w14:paraId="1D2E52EE" w14:textId="77777777" w:rsidR="00612792" w:rsidRPr="00071D98" w:rsidRDefault="00612792" w:rsidP="00307960">
      <w:pPr>
        <w:pStyle w:val="Pagrindinistekstas"/>
        <w:kinsoku w:val="0"/>
        <w:overflowPunct w:val="0"/>
      </w:pPr>
    </w:p>
    <w:p w14:paraId="153042D7" w14:textId="77777777" w:rsidR="00612792" w:rsidRPr="00071D98" w:rsidRDefault="00612792" w:rsidP="000E475B">
      <w:pPr>
        <w:pStyle w:val="Antrat2"/>
        <w:numPr>
          <w:ilvl w:val="1"/>
          <w:numId w:val="18"/>
        </w:numPr>
        <w:tabs>
          <w:tab w:val="left" w:pos="567"/>
          <w:tab w:val="left" w:pos="750"/>
        </w:tabs>
        <w:kinsoku w:val="0"/>
        <w:overflowPunct w:val="0"/>
        <w:ind w:left="0" w:firstLine="0"/>
      </w:pPr>
      <w:r w:rsidRPr="00071D98">
        <w:t>Tinkamumo laikas</w:t>
      </w:r>
    </w:p>
    <w:p w14:paraId="7780E56E" w14:textId="77777777" w:rsidR="00612792" w:rsidRPr="00071D98" w:rsidRDefault="00612792" w:rsidP="00307960">
      <w:pPr>
        <w:pStyle w:val="Pagrindinistekstas"/>
        <w:kinsoku w:val="0"/>
        <w:overflowPunct w:val="0"/>
        <w:rPr>
          <w:b/>
          <w:bCs/>
        </w:rPr>
      </w:pPr>
    </w:p>
    <w:p w14:paraId="26EE9710" w14:textId="77777777" w:rsidR="00612792" w:rsidRPr="00071D98" w:rsidRDefault="00612792" w:rsidP="00307960">
      <w:pPr>
        <w:pStyle w:val="Pagrindinistekstas"/>
        <w:kinsoku w:val="0"/>
        <w:overflowPunct w:val="0"/>
      </w:pPr>
      <w:r w:rsidRPr="00071D98">
        <w:t>5</w:t>
      </w:r>
      <w:r w:rsidR="00CD7B69" w:rsidRPr="00071D98">
        <w:t> met</w:t>
      </w:r>
      <w:r w:rsidRPr="00071D98">
        <w:t>ai.</w:t>
      </w:r>
    </w:p>
    <w:p w14:paraId="2A25FC15" w14:textId="77777777" w:rsidR="00612792" w:rsidRPr="00071D98" w:rsidRDefault="00612792" w:rsidP="00307960">
      <w:pPr>
        <w:pStyle w:val="Pagrindinistekstas"/>
        <w:kinsoku w:val="0"/>
        <w:overflowPunct w:val="0"/>
      </w:pPr>
    </w:p>
    <w:p w14:paraId="0E447F1C" w14:textId="77777777" w:rsidR="00612792" w:rsidRPr="00071D98" w:rsidRDefault="00612792" w:rsidP="000E475B">
      <w:pPr>
        <w:pStyle w:val="Antrat2"/>
        <w:numPr>
          <w:ilvl w:val="1"/>
          <w:numId w:val="18"/>
        </w:numPr>
        <w:tabs>
          <w:tab w:val="left" w:pos="567"/>
          <w:tab w:val="left" w:pos="750"/>
        </w:tabs>
        <w:kinsoku w:val="0"/>
        <w:overflowPunct w:val="0"/>
        <w:ind w:left="0" w:firstLine="0"/>
      </w:pPr>
      <w:r w:rsidRPr="00071D98">
        <w:t>Specialios laikymo sąlygos</w:t>
      </w:r>
    </w:p>
    <w:p w14:paraId="74CD019A" w14:textId="77777777" w:rsidR="00612792" w:rsidRPr="00071D98" w:rsidRDefault="00612792" w:rsidP="00307960">
      <w:pPr>
        <w:pStyle w:val="Pagrindinistekstas"/>
        <w:kinsoku w:val="0"/>
        <w:overflowPunct w:val="0"/>
        <w:rPr>
          <w:b/>
          <w:bCs/>
        </w:rPr>
      </w:pPr>
    </w:p>
    <w:p w14:paraId="77C36621" w14:textId="77777777" w:rsidR="00A03783" w:rsidRPr="00071D98" w:rsidRDefault="00A03783" w:rsidP="00307960">
      <w:pPr>
        <w:pStyle w:val="Pagrindinistekstas"/>
        <w:kinsoku w:val="0"/>
        <w:overflowPunct w:val="0"/>
      </w:pPr>
      <w:r w:rsidRPr="00071D98">
        <w:t>Šiam vaistiniam preparatui specialių laikymo sąlygų nereikia.</w:t>
      </w:r>
    </w:p>
    <w:p w14:paraId="1E32037D" w14:textId="77777777" w:rsidR="00612792" w:rsidRPr="00071D98" w:rsidRDefault="00612792" w:rsidP="00307960">
      <w:pPr>
        <w:pStyle w:val="Pagrindinistekstas"/>
        <w:kinsoku w:val="0"/>
        <w:overflowPunct w:val="0"/>
      </w:pPr>
    </w:p>
    <w:p w14:paraId="7FBCA3DB" w14:textId="77777777" w:rsidR="00612792" w:rsidRPr="00071D98" w:rsidRDefault="00265CAF" w:rsidP="000E475B">
      <w:pPr>
        <w:pStyle w:val="Antrat2"/>
        <w:numPr>
          <w:ilvl w:val="1"/>
          <w:numId w:val="18"/>
        </w:numPr>
        <w:tabs>
          <w:tab w:val="left" w:pos="567"/>
          <w:tab w:val="left" w:pos="750"/>
        </w:tabs>
        <w:kinsoku w:val="0"/>
        <w:overflowPunct w:val="0"/>
        <w:ind w:left="0" w:firstLine="0"/>
      </w:pPr>
      <w:proofErr w:type="spellStart"/>
      <w:r>
        <w:t>Talpyklės</w:t>
      </w:r>
      <w:proofErr w:type="spellEnd"/>
      <w:r>
        <w:t xml:space="preserve"> pobūdis</w:t>
      </w:r>
      <w:r w:rsidRPr="00071D98">
        <w:t xml:space="preserve"> </w:t>
      </w:r>
      <w:r w:rsidR="00612792" w:rsidRPr="00071D98">
        <w:t>ir jos turinys</w:t>
      </w:r>
    </w:p>
    <w:p w14:paraId="02E6F369" w14:textId="77777777" w:rsidR="00612792" w:rsidRPr="00071D98" w:rsidRDefault="00612792" w:rsidP="00307960">
      <w:pPr>
        <w:pStyle w:val="Pagrindinistekstas"/>
        <w:kinsoku w:val="0"/>
        <w:overflowPunct w:val="0"/>
        <w:rPr>
          <w:b/>
          <w:bCs/>
        </w:rPr>
      </w:pPr>
    </w:p>
    <w:p w14:paraId="7114B784" w14:textId="77777777" w:rsidR="00612792" w:rsidRPr="00071D98" w:rsidRDefault="00612792" w:rsidP="00307960">
      <w:pPr>
        <w:pStyle w:val="Pagrindinistekstas"/>
        <w:kinsoku w:val="0"/>
        <w:overflowPunct w:val="0"/>
      </w:pPr>
      <w:r w:rsidRPr="00071D98">
        <w:t>PVC</w:t>
      </w:r>
      <w:r w:rsidR="00A03783" w:rsidRPr="00071D98">
        <w:t xml:space="preserve"> </w:t>
      </w:r>
      <w:r w:rsidRPr="00071D98">
        <w:t>/</w:t>
      </w:r>
      <w:r w:rsidR="00A03783" w:rsidRPr="00071D98">
        <w:t xml:space="preserve"> PVDC-</w:t>
      </w:r>
      <w:r w:rsidRPr="00071D98">
        <w:t xml:space="preserve">aliuminio </w:t>
      </w:r>
      <w:r w:rsidR="00A03783" w:rsidRPr="00071D98">
        <w:t xml:space="preserve">folijos </w:t>
      </w:r>
      <w:r w:rsidRPr="00071D98">
        <w:t xml:space="preserve">lizdinės plokštelės </w:t>
      </w:r>
      <w:r w:rsidR="00A03783" w:rsidRPr="00071D98">
        <w:t xml:space="preserve">dėžutėse </w:t>
      </w:r>
      <w:r w:rsidRPr="00071D98">
        <w:t>po 2, 4</w:t>
      </w:r>
      <w:r w:rsidR="00A03783" w:rsidRPr="00071D98">
        <w:t xml:space="preserve"> arba</w:t>
      </w:r>
      <w:r w:rsidRPr="00071D98">
        <w:t xml:space="preserve"> 8</w:t>
      </w:r>
      <w:r w:rsidR="00A03783" w:rsidRPr="00071D98">
        <w:t> </w:t>
      </w:r>
      <w:r w:rsidRPr="00071D98">
        <w:t>table</w:t>
      </w:r>
      <w:r w:rsidR="00A03783" w:rsidRPr="00071D98">
        <w:t>tes</w:t>
      </w:r>
      <w:r w:rsidRPr="00071D98">
        <w:t>.</w:t>
      </w:r>
    </w:p>
    <w:p w14:paraId="42D141E2" w14:textId="77777777" w:rsidR="00612792" w:rsidRPr="00071D98" w:rsidRDefault="00612792" w:rsidP="00307960">
      <w:pPr>
        <w:pStyle w:val="Pagrindinistekstas"/>
        <w:kinsoku w:val="0"/>
        <w:overflowPunct w:val="0"/>
      </w:pPr>
    </w:p>
    <w:p w14:paraId="70D9607A" w14:textId="77777777" w:rsidR="00612792" w:rsidRPr="00071D98" w:rsidRDefault="00612792" w:rsidP="00307960">
      <w:pPr>
        <w:pStyle w:val="Pagrindinistekstas"/>
        <w:kinsoku w:val="0"/>
        <w:overflowPunct w:val="0"/>
      </w:pPr>
      <w:r w:rsidRPr="00071D98">
        <w:t>Gali būti tiekiamos ne visų dydžių pakuotės.</w:t>
      </w:r>
    </w:p>
    <w:p w14:paraId="5E571F4E" w14:textId="77777777" w:rsidR="000E475B" w:rsidRPr="00071D98" w:rsidRDefault="000E475B" w:rsidP="00307960">
      <w:pPr>
        <w:pStyle w:val="Pagrindinistekstas"/>
        <w:kinsoku w:val="0"/>
        <w:overflowPunct w:val="0"/>
      </w:pPr>
    </w:p>
    <w:p w14:paraId="4F58DE42" w14:textId="77777777" w:rsidR="00612792" w:rsidRPr="00071D98" w:rsidRDefault="00612792" w:rsidP="00CC65D5">
      <w:pPr>
        <w:pStyle w:val="Antrat2"/>
        <w:keepNext/>
        <w:widowControl/>
        <w:numPr>
          <w:ilvl w:val="1"/>
          <w:numId w:val="18"/>
        </w:numPr>
        <w:tabs>
          <w:tab w:val="left" w:pos="567"/>
          <w:tab w:val="left" w:pos="750"/>
        </w:tabs>
        <w:kinsoku w:val="0"/>
        <w:overflowPunct w:val="0"/>
        <w:ind w:left="0" w:firstLine="0"/>
      </w:pPr>
      <w:r w:rsidRPr="00071D98">
        <w:t>Specialūs reikalavimai atliekoms tvarkyti ir vaistiniam preparatui ruošti</w:t>
      </w:r>
    </w:p>
    <w:p w14:paraId="1F536B89" w14:textId="77777777" w:rsidR="00612792" w:rsidRPr="00071D98" w:rsidRDefault="00612792" w:rsidP="00CC65D5">
      <w:pPr>
        <w:pStyle w:val="Pagrindinistekstas"/>
        <w:keepNext/>
        <w:widowControl/>
        <w:kinsoku w:val="0"/>
        <w:overflowPunct w:val="0"/>
        <w:rPr>
          <w:b/>
          <w:bCs/>
        </w:rPr>
      </w:pPr>
    </w:p>
    <w:p w14:paraId="5E512D47" w14:textId="77777777" w:rsidR="00612792" w:rsidRPr="00071D98" w:rsidRDefault="00612792" w:rsidP="00CC65D5">
      <w:pPr>
        <w:pStyle w:val="Pagrindinistekstas"/>
        <w:keepNext/>
        <w:widowControl/>
        <w:kinsoku w:val="0"/>
        <w:overflowPunct w:val="0"/>
      </w:pPr>
      <w:r w:rsidRPr="00071D98">
        <w:t>Specialių reikalavimų nėra</w:t>
      </w:r>
      <w:r w:rsidR="00AF7D8E">
        <w:t>.</w:t>
      </w:r>
    </w:p>
    <w:p w14:paraId="6B42D3B5" w14:textId="77777777" w:rsidR="000E475B" w:rsidRPr="00071D98" w:rsidRDefault="000E475B" w:rsidP="00307960">
      <w:pPr>
        <w:pStyle w:val="Pagrindinistekstas"/>
        <w:kinsoku w:val="0"/>
        <w:overflowPunct w:val="0"/>
      </w:pPr>
    </w:p>
    <w:p w14:paraId="7DC0BB90" w14:textId="77777777" w:rsidR="000E475B" w:rsidRPr="00071D98" w:rsidRDefault="000E475B" w:rsidP="00307960">
      <w:pPr>
        <w:pStyle w:val="Pagrindinistekstas"/>
        <w:kinsoku w:val="0"/>
        <w:overflowPunct w:val="0"/>
      </w:pPr>
    </w:p>
    <w:p w14:paraId="65E88A68" w14:textId="77777777" w:rsidR="00612792" w:rsidRPr="00071D98" w:rsidRDefault="00612792" w:rsidP="00CC65D5">
      <w:pPr>
        <w:pStyle w:val="Antrat1"/>
        <w:numPr>
          <w:ilvl w:val="0"/>
          <w:numId w:val="18"/>
        </w:numPr>
        <w:tabs>
          <w:tab w:val="left" w:pos="567"/>
          <w:tab w:val="left" w:pos="750"/>
        </w:tabs>
        <w:kinsoku w:val="0"/>
        <w:overflowPunct w:val="0"/>
        <w:spacing w:before="0"/>
        <w:ind w:left="0" w:firstLine="0"/>
      </w:pPr>
      <w:r w:rsidRPr="00071D98">
        <w:t>REGISTRUOTOJAS</w:t>
      </w:r>
    </w:p>
    <w:p w14:paraId="2512A4CE" w14:textId="77777777" w:rsidR="00612792" w:rsidRPr="00071D98" w:rsidRDefault="00612792" w:rsidP="00307960">
      <w:pPr>
        <w:pStyle w:val="Pagrindinistekstas"/>
        <w:kinsoku w:val="0"/>
        <w:overflowPunct w:val="0"/>
        <w:rPr>
          <w:b/>
          <w:bCs/>
        </w:rPr>
      </w:pPr>
    </w:p>
    <w:p w14:paraId="57493153" w14:textId="77777777" w:rsidR="00A03783" w:rsidRPr="00071D98" w:rsidRDefault="00A03783" w:rsidP="00A03783">
      <w:pPr>
        <w:keepNext/>
        <w:rPr>
          <w:szCs w:val="13"/>
        </w:rPr>
      </w:pPr>
      <w:r w:rsidRPr="00071D98">
        <w:rPr>
          <w:szCs w:val="13"/>
        </w:rPr>
        <w:lastRenderedPageBreak/>
        <w:t xml:space="preserve">STADA </w:t>
      </w:r>
      <w:proofErr w:type="spellStart"/>
      <w:r w:rsidRPr="00071D98">
        <w:rPr>
          <w:szCs w:val="13"/>
        </w:rPr>
        <w:t>Arzneimittel</w:t>
      </w:r>
      <w:proofErr w:type="spellEnd"/>
      <w:r w:rsidRPr="00071D98">
        <w:rPr>
          <w:szCs w:val="13"/>
        </w:rPr>
        <w:t xml:space="preserve"> AG</w:t>
      </w:r>
    </w:p>
    <w:p w14:paraId="2DF629BA" w14:textId="77777777" w:rsidR="00A03783" w:rsidRPr="00071D98" w:rsidRDefault="00A03783" w:rsidP="00A03783">
      <w:pPr>
        <w:keepNext/>
        <w:rPr>
          <w:szCs w:val="13"/>
        </w:rPr>
      </w:pPr>
      <w:proofErr w:type="spellStart"/>
      <w:r w:rsidRPr="00071D98">
        <w:rPr>
          <w:szCs w:val="13"/>
        </w:rPr>
        <w:t>Stadastrasse</w:t>
      </w:r>
      <w:proofErr w:type="spellEnd"/>
      <w:r w:rsidRPr="00071D98">
        <w:rPr>
          <w:szCs w:val="13"/>
        </w:rPr>
        <w:t xml:space="preserve"> 2–18</w:t>
      </w:r>
    </w:p>
    <w:p w14:paraId="57AB7F9D" w14:textId="77777777" w:rsidR="00A03783" w:rsidRPr="00071D98" w:rsidRDefault="00A03783" w:rsidP="00A03783">
      <w:pPr>
        <w:keepNext/>
        <w:rPr>
          <w:szCs w:val="13"/>
        </w:rPr>
      </w:pPr>
      <w:r w:rsidRPr="00071D98">
        <w:rPr>
          <w:szCs w:val="13"/>
        </w:rPr>
        <w:t xml:space="preserve">61118 </w:t>
      </w:r>
      <w:proofErr w:type="spellStart"/>
      <w:r w:rsidRPr="00071D98">
        <w:rPr>
          <w:szCs w:val="13"/>
        </w:rPr>
        <w:t>Bad</w:t>
      </w:r>
      <w:proofErr w:type="spellEnd"/>
      <w:r w:rsidRPr="00071D98">
        <w:rPr>
          <w:szCs w:val="13"/>
        </w:rPr>
        <w:t xml:space="preserve"> </w:t>
      </w:r>
      <w:proofErr w:type="spellStart"/>
      <w:r w:rsidRPr="00071D98">
        <w:rPr>
          <w:szCs w:val="13"/>
        </w:rPr>
        <w:t>Vilbel</w:t>
      </w:r>
      <w:proofErr w:type="spellEnd"/>
    </w:p>
    <w:p w14:paraId="694B88F8" w14:textId="77777777" w:rsidR="00A03783" w:rsidRPr="00071D98" w:rsidRDefault="00A03783" w:rsidP="00A03783">
      <w:r w:rsidRPr="00071D98">
        <w:rPr>
          <w:szCs w:val="13"/>
        </w:rPr>
        <w:t>Vokietija</w:t>
      </w:r>
    </w:p>
    <w:p w14:paraId="11D27141" w14:textId="77777777" w:rsidR="00612792" w:rsidRPr="00071D98" w:rsidRDefault="00612792" w:rsidP="00307960">
      <w:pPr>
        <w:pStyle w:val="Pagrindinistekstas"/>
        <w:kinsoku w:val="0"/>
        <w:overflowPunct w:val="0"/>
      </w:pPr>
    </w:p>
    <w:p w14:paraId="514F9850" w14:textId="77777777" w:rsidR="00612792" w:rsidRPr="00071D98" w:rsidRDefault="00612792" w:rsidP="00307960">
      <w:pPr>
        <w:pStyle w:val="Pagrindinistekstas"/>
        <w:kinsoku w:val="0"/>
        <w:overflowPunct w:val="0"/>
      </w:pPr>
    </w:p>
    <w:p w14:paraId="75931CC3" w14:textId="77777777" w:rsidR="00612792" w:rsidRPr="00071D98" w:rsidRDefault="00612792" w:rsidP="00A03783">
      <w:pPr>
        <w:pStyle w:val="Antrat1"/>
        <w:numPr>
          <w:ilvl w:val="0"/>
          <w:numId w:val="18"/>
        </w:numPr>
        <w:tabs>
          <w:tab w:val="left" w:pos="567"/>
          <w:tab w:val="left" w:pos="766"/>
        </w:tabs>
        <w:kinsoku w:val="0"/>
        <w:overflowPunct w:val="0"/>
        <w:spacing w:before="0"/>
        <w:ind w:left="0" w:firstLine="0"/>
      </w:pPr>
      <w:r w:rsidRPr="00071D98">
        <w:t>REGISTRACIJOS PAŽYMĖJIMO NUMERIS (-IAI)</w:t>
      </w:r>
    </w:p>
    <w:p w14:paraId="27C34DAB" w14:textId="31A4A52A" w:rsidR="00612792" w:rsidRDefault="00612792" w:rsidP="00307960">
      <w:pPr>
        <w:pStyle w:val="Pagrindinistekstas"/>
        <w:kinsoku w:val="0"/>
        <w:overflowPunct w:val="0"/>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193944" w:rsidRPr="00193944" w14:paraId="2BED3EB0" w14:textId="77777777" w:rsidTr="00193944">
        <w:tc>
          <w:tcPr>
            <w:tcW w:w="4645" w:type="dxa"/>
          </w:tcPr>
          <w:p w14:paraId="7C82D5A1" w14:textId="77777777" w:rsidR="00193944" w:rsidRPr="00193944" w:rsidRDefault="00193944" w:rsidP="00307960">
            <w:pPr>
              <w:pStyle w:val="Pagrindinistekstas"/>
              <w:kinsoku w:val="0"/>
              <w:overflowPunct w:val="0"/>
              <w:rPr>
                <w:bCs/>
                <w:u w:val="single"/>
              </w:rPr>
            </w:pPr>
            <w:r w:rsidRPr="00193944">
              <w:rPr>
                <w:bCs/>
                <w:u w:val="single"/>
              </w:rPr>
              <w:t>25 mg</w:t>
            </w:r>
          </w:p>
          <w:p w14:paraId="606D6059" w14:textId="77777777" w:rsidR="00193944" w:rsidRPr="00193944" w:rsidRDefault="00193944" w:rsidP="00193944">
            <w:pPr>
              <w:pStyle w:val="Pagrindinistekstas"/>
              <w:kinsoku w:val="0"/>
              <w:overflowPunct w:val="0"/>
              <w:rPr>
                <w:bCs/>
              </w:rPr>
            </w:pPr>
            <w:r w:rsidRPr="00193944">
              <w:rPr>
                <w:bCs/>
              </w:rPr>
              <w:t>LT/1/24/5323/001 – N2</w:t>
            </w:r>
          </w:p>
          <w:p w14:paraId="5F162AD8" w14:textId="77777777" w:rsidR="00193944" w:rsidRPr="00193944" w:rsidRDefault="00193944" w:rsidP="00193944">
            <w:pPr>
              <w:pStyle w:val="Pagrindinistekstas"/>
              <w:kinsoku w:val="0"/>
              <w:overflowPunct w:val="0"/>
              <w:rPr>
                <w:bCs/>
              </w:rPr>
            </w:pPr>
            <w:r w:rsidRPr="00193944">
              <w:rPr>
                <w:bCs/>
              </w:rPr>
              <w:t>LT/1/24/5323/002 – N4</w:t>
            </w:r>
          </w:p>
          <w:p w14:paraId="2646DC25" w14:textId="70768B9D" w:rsidR="00193944" w:rsidRPr="00193944" w:rsidRDefault="00193944" w:rsidP="00193944">
            <w:pPr>
              <w:pStyle w:val="Pagrindinistekstas"/>
              <w:kinsoku w:val="0"/>
              <w:overflowPunct w:val="0"/>
              <w:rPr>
                <w:bCs/>
              </w:rPr>
            </w:pPr>
            <w:r w:rsidRPr="00193944">
              <w:rPr>
                <w:bCs/>
              </w:rPr>
              <w:t>LT/1/24/5323/003 – N8</w:t>
            </w:r>
          </w:p>
        </w:tc>
        <w:tc>
          <w:tcPr>
            <w:tcW w:w="4645" w:type="dxa"/>
          </w:tcPr>
          <w:p w14:paraId="3F43373E" w14:textId="77777777" w:rsidR="00193944" w:rsidRPr="00193944" w:rsidRDefault="00193944" w:rsidP="00307960">
            <w:pPr>
              <w:pStyle w:val="Pagrindinistekstas"/>
              <w:kinsoku w:val="0"/>
              <w:overflowPunct w:val="0"/>
              <w:rPr>
                <w:bCs/>
                <w:u w:val="single"/>
              </w:rPr>
            </w:pPr>
            <w:r w:rsidRPr="00193944">
              <w:rPr>
                <w:bCs/>
                <w:u w:val="single"/>
              </w:rPr>
              <w:t>50 mg</w:t>
            </w:r>
          </w:p>
          <w:p w14:paraId="661B4AF7" w14:textId="77777777" w:rsidR="00193944" w:rsidRPr="00193944" w:rsidRDefault="00193944" w:rsidP="00193944">
            <w:pPr>
              <w:pStyle w:val="Pagrindinistekstas"/>
              <w:kinsoku w:val="0"/>
              <w:overflowPunct w:val="0"/>
              <w:rPr>
                <w:bCs/>
              </w:rPr>
            </w:pPr>
            <w:r w:rsidRPr="00193944">
              <w:rPr>
                <w:bCs/>
              </w:rPr>
              <w:t>LT/1/24/5324/001 – N2</w:t>
            </w:r>
          </w:p>
          <w:p w14:paraId="4017E2DC" w14:textId="77777777" w:rsidR="00193944" w:rsidRPr="00193944" w:rsidRDefault="00193944" w:rsidP="00193944">
            <w:pPr>
              <w:pStyle w:val="Pagrindinistekstas"/>
              <w:kinsoku w:val="0"/>
              <w:overflowPunct w:val="0"/>
              <w:rPr>
                <w:bCs/>
              </w:rPr>
            </w:pPr>
            <w:r w:rsidRPr="00193944">
              <w:rPr>
                <w:bCs/>
              </w:rPr>
              <w:t>LT/1/24/5324/002 – N4</w:t>
            </w:r>
          </w:p>
          <w:p w14:paraId="0778449F" w14:textId="6F66F8CC" w:rsidR="00193944" w:rsidRPr="00193944" w:rsidRDefault="00193944" w:rsidP="00193944">
            <w:pPr>
              <w:pStyle w:val="Pagrindinistekstas"/>
              <w:kinsoku w:val="0"/>
              <w:overflowPunct w:val="0"/>
              <w:rPr>
                <w:bCs/>
              </w:rPr>
            </w:pPr>
            <w:r w:rsidRPr="00193944">
              <w:rPr>
                <w:bCs/>
              </w:rPr>
              <w:t>LT/1/24/5324/003 – N8</w:t>
            </w:r>
          </w:p>
        </w:tc>
      </w:tr>
    </w:tbl>
    <w:p w14:paraId="1460F91A" w14:textId="77777777" w:rsidR="00193944" w:rsidRPr="00071D98" w:rsidRDefault="00193944" w:rsidP="00307960">
      <w:pPr>
        <w:pStyle w:val="Pagrindinistekstas"/>
        <w:kinsoku w:val="0"/>
        <w:overflowPunct w:val="0"/>
        <w:rPr>
          <w:b/>
          <w:bCs/>
        </w:rPr>
      </w:pPr>
    </w:p>
    <w:p w14:paraId="0A875119" w14:textId="77777777" w:rsidR="00612792" w:rsidRPr="00071D98" w:rsidRDefault="00612792" w:rsidP="00307960">
      <w:pPr>
        <w:pStyle w:val="Pagrindinistekstas"/>
        <w:kinsoku w:val="0"/>
        <w:overflowPunct w:val="0"/>
      </w:pPr>
    </w:p>
    <w:p w14:paraId="043ED380" w14:textId="77777777" w:rsidR="00612792" w:rsidRPr="00071D98" w:rsidRDefault="00612792" w:rsidP="00307960">
      <w:pPr>
        <w:pStyle w:val="Pagrindinistekstas"/>
        <w:kinsoku w:val="0"/>
        <w:overflowPunct w:val="0"/>
      </w:pPr>
    </w:p>
    <w:p w14:paraId="79447770" w14:textId="77777777" w:rsidR="00612792" w:rsidRPr="00071D98" w:rsidRDefault="00612792" w:rsidP="000E475B">
      <w:pPr>
        <w:pStyle w:val="Antrat1"/>
        <w:numPr>
          <w:ilvl w:val="0"/>
          <w:numId w:val="18"/>
        </w:numPr>
        <w:tabs>
          <w:tab w:val="left" w:pos="567"/>
          <w:tab w:val="left" w:pos="750"/>
        </w:tabs>
        <w:kinsoku w:val="0"/>
        <w:overflowPunct w:val="0"/>
        <w:spacing w:before="0"/>
        <w:ind w:left="0" w:firstLine="0"/>
      </w:pPr>
      <w:r w:rsidRPr="00071D98">
        <w:t>REGISTRAVIMO / PERREGISTRAVIMO DATA</w:t>
      </w:r>
    </w:p>
    <w:p w14:paraId="52A70EC1" w14:textId="77777777" w:rsidR="00612792" w:rsidRPr="00071D98" w:rsidRDefault="00612792" w:rsidP="00307960">
      <w:pPr>
        <w:pStyle w:val="Pagrindinistekstas"/>
        <w:kinsoku w:val="0"/>
        <w:overflowPunct w:val="0"/>
        <w:rPr>
          <w:b/>
          <w:bCs/>
        </w:rPr>
      </w:pPr>
    </w:p>
    <w:p w14:paraId="6DEDE0BF" w14:textId="61B4028C" w:rsidR="00612792" w:rsidRPr="00071D98" w:rsidRDefault="00612792" w:rsidP="00307960">
      <w:pPr>
        <w:pStyle w:val="Pagrindinistekstas"/>
        <w:kinsoku w:val="0"/>
        <w:overflowPunct w:val="0"/>
      </w:pPr>
      <w:r w:rsidRPr="00071D98">
        <w:t>Registravimo data</w:t>
      </w:r>
      <w:r w:rsidR="000E475B" w:rsidRPr="00071D98">
        <w:t xml:space="preserve"> </w:t>
      </w:r>
      <w:r w:rsidR="00193944">
        <w:t>2024 m. sausio 19 d.</w:t>
      </w:r>
    </w:p>
    <w:p w14:paraId="59D3E909" w14:textId="77777777" w:rsidR="00612792" w:rsidRPr="00071D98" w:rsidRDefault="00612792" w:rsidP="00307960">
      <w:pPr>
        <w:pStyle w:val="Pagrindinistekstas"/>
        <w:kinsoku w:val="0"/>
        <w:overflowPunct w:val="0"/>
      </w:pPr>
    </w:p>
    <w:p w14:paraId="319FDC9B" w14:textId="77777777" w:rsidR="00612792" w:rsidRPr="00071D98" w:rsidRDefault="00612792" w:rsidP="00307960">
      <w:pPr>
        <w:pStyle w:val="Pagrindinistekstas"/>
        <w:kinsoku w:val="0"/>
        <w:overflowPunct w:val="0"/>
      </w:pPr>
    </w:p>
    <w:p w14:paraId="5CDEF415" w14:textId="77777777" w:rsidR="00612792" w:rsidRPr="00071D98" w:rsidRDefault="00612792" w:rsidP="000E475B">
      <w:pPr>
        <w:pStyle w:val="Antrat1"/>
        <w:numPr>
          <w:ilvl w:val="0"/>
          <w:numId w:val="18"/>
        </w:numPr>
        <w:tabs>
          <w:tab w:val="left" w:pos="567"/>
          <w:tab w:val="left" w:pos="750"/>
        </w:tabs>
        <w:kinsoku w:val="0"/>
        <w:overflowPunct w:val="0"/>
        <w:spacing w:before="0"/>
        <w:ind w:left="0" w:firstLine="0"/>
      </w:pPr>
      <w:r w:rsidRPr="00071D98">
        <w:t>TEKSTO PERŽIŪROS DATA</w:t>
      </w:r>
    </w:p>
    <w:p w14:paraId="7046B84C" w14:textId="77777777" w:rsidR="00612792" w:rsidRPr="00071D98" w:rsidRDefault="00612792" w:rsidP="00307960">
      <w:pPr>
        <w:pStyle w:val="Pagrindinistekstas"/>
        <w:kinsoku w:val="0"/>
        <w:overflowPunct w:val="0"/>
        <w:rPr>
          <w:b/>
          <w:bCs/>
        </w:rPr>
      </w:pPr>
    </w:p>
    <w:p w14:paraId="32F97BB3" w14:textId="1EE72704" w:rsidR="000E475B" w:rsidRDefault="00193944" w:rsidP="00307960">
      <w:pPr>
        <w:pStyle w:val="Pagrindinistekstas"/>
        <w:kinsoku w:val="0"/>
        <w:overflowPunct w:val="0"/>
      </w:pPr>
      <w:r>
        <w:t xml:space="preserve">2024 m. </w:t>
      </w:r>
      <w:r w:rsidR="00564CE9">
        <w:t>gegužės 22</w:t>
      </w:r>
      <w:r>
        <w:t xml:space="preserve"> d.</w:t>
      </w:r>
    </w:p>
    <w:p w14:paraId="315DCF39" w14:textId="77777777" w:rsidR="00193944" w:rsidRPr="00071D98" w:rsidRDefault="00193944" w:rsidP="00307960">
      <w:pPr>
        <w:pStyle w:val="Pagrindinistekstas"/>
        <w:kinsoku w:val="0"/>
        <w:overflowPunct w:val="0"/>
        <w:rPr>
          <w:b/>
          <w:bCs/>
        </w:rPr>
      </w:pPr>
    </w:p>
    <w:p w14:paraId="280B4551" w14:textId="77777777" w:rsidR="00A03783" w:rsidRPr="00071D98" w:rsidRDefault="00A03783" w:rsidP="00307960">
      <w:pPr>
        <w:pStyle w:val="Pagrindinistekstas"/>
        <w:kinsoku w:val="0"/>
        <w:overflowPunct w:val="0"/>
        <w:rPr>
          <w:b/>
          <w:bCs/>
        </w:rPr>
      </w:pPr>
    </w:p>
    <w:p w14:paraId="536EEC3F" w14:textId="77777777" w:rsidR="000E475B" w:rsidRPr="00071D98" w:rsidRDefault="000E475B" w:rsidP="000E475B">
      <w:pPr>
        <w:tabs>
          <w:tab w:val="left" w:pos="5954"/>
          <w:tab w:val="left" w:pos="6237"/>
          <w:tab w:val="left" w:pos="6663"/>
          <w:tab w:val="left" w:pos="6946"/>
        </w:tabs>
      </w:pPr>
      <w:r w:rsidRPr="00071D98">
        <w:rPr>
          <w:rFonts w:eastAsia="SimSun"/>
        </w:rPr>
        <w:t>Išsami informacija apie šį vaistinį preparatą pateikiama Valstybinės vaistų kontrolės tarnybos prie Lietuvos Respublikos sveikatos apsaugos ministerijos tinklalapyje</w:t>
      </w:r>
      <w:r w:rsidRPr="00071D98">
        <w:rPr>
          <w:rFonts w:eastAsia="SimSun"/>
          <w:i/>
        </w:rPr>
        <w:t xml:space="preserve"> </w:t>
      </w:r>
      <w:r w:rsidRPr="00071D98">
        <w:rPr>
          <w:rFonts w:eastAsia="SimSun"/>
          <w:color w:val="0000FF"/>
          <w:u w:val="single"/>
        </w:rPr>
        <w:t>http://www.vvkt.lt</w:t>
      </w:r>
    </w:p>
    <w:p w14:paraId="616A1316" w14:textId="77777777" w:rsidR="000E475B" w:rsidRPr="00071D98" w:rsidRDefault="000E475B" w:rsidP="00307960">
      <w:pPr>
        <w:pStyle w:val="Pagrindinistekstas"/>
        <w:kinsoku w:val="0"/>
        <w:overflowPunct w:val="0"/>
      </w:pPr>
    </w:p>
    <w:p w14:paraId="3D6B29E7" w14:textId="77777777" w:rsidR="00612792" w:rsidRPr="00071D98" w:rsidRDefault="000E475B" w:rsidP="00307960">
      <w:pPr>
        <w:pStyle w:val="Pagrindinistekstas"/>
        <w:kinsoku w:val="0"/>
        <w:overflowPunct w:val="0"/>
      </w:pPr>
      <w:r w:rsidRPr="00071D98">
        <w:rPr>
          <w:color w:val="0000FF"/>
        </w:rPr>
        <w:br w:type="page"/>
      </w:r>
    </w:p>
    <w:p w14:paraId="533366DF" w14:textId="77777777" w:rsidR="00612792" w:rsidRPr="00071D98" w:rsidRDefault="00612792" w:rsidP="00307960">
      <w:pPr>
        <w:pStyle w:val="Pagrindinistekstas"/>
        <w:kinsoku w:val="0"/>
        <w:overflowPunct w:val="0"/>
      </w:pPr>
    </w:p>
    <w:p w14:paraId="75FE5EB0" w14:textId="77777777" w:rsidR="00612792" w:rsidRPr="00071D98" w:rsidRDefault="00612792" w:rsidP="00307960">
      <w:pPr>
        <w:pStyle w:val="Pagrindinistekstas"/>
        <w:kinsoku w:val="0"/>
        <w:overflowPunct w:val="0"/>
      </w:pPr>
    </w:p>
    <w:p w14:paraId="3A83726F" w14:textId="77777777" w:rsidR="00612792" w:rsidRPr="00071D98" w:rsidRDefault="00612792" w:rsidP="00307960">
      <w:pPr>
        <w:pStyle w:val="Pagrindinistekstas"/>
        <w:kinsoku w:val="0"/>
        <w:overflowPunct w:val="0"/>
      </w:pPr>
    </w:p>
    <w:p w14:paraId="5FC9E6C3" w14:textId="77777777" w:rsidR="00612792" w:rsidRPr="00071D98" w:rsidRDefault="00612792" w:rsidP="00307960">
      <w:pPr>
        <w:pStyle w:val="Pagrindinistekstas"/>
        <w:kinsoku w:val="0"/>
        <w:overflowPunct w:val="0"/>
      </w:pPr>
    </w:p>
    <w:p w14:paraId="5FA6A9E5" w14:textId="77777777" w:rsidR="00612792" w:rsidRPr="00071D98" w:rsidRDefault="00612792" w:rsidP="00307960">
      <w:pPr>
        <w:pStyle w:val="Pagrindinistekstas"/>
        <w:kinsoku w:val="0"/>
        <w:overflowPunct w:val="0"/>
      </w:pPr>
    </w:p>
    <w:p w14:paraId="17D094FA" w14:textId="77777777" w:rsidR="00612792" w:rsidRPr="00071D98" w:rsidRDefault="00612792" w:rsidP="00307960">
      <w:pPr>
        <w:pStyle w:val="Pagrindinistekstas"/>
        <w:kinsoku w:val="0"/>
        <w:overflowPunct w:val="0"/>
      </w:pPr>
    </w:p>
    <w:p w14:paraId="37F00C0B" w14:textId="77777777" w:rsidR="00612792" w:rsidRPr="00071D98" w:rsidRDefault="00612792" w:rsidP="00307960">
      <w:pPr>
        <w:pStyle w:val="Pagrindinistekstas"/>
        <w:kinsoku w:val="0"/>
        <w:overflowPunct w:val="0"/>
      </w:pPr>
    </w:p>
    <w:p w14:paraId="0F0AD7F1" w14:textId="77777777" w:rsidR="00612792" w:rsidRPr="00071D98" w:rsidRDefault="00612792" w:rsidP="00307960">
      <w:pPr>
        <w:pStyle w:val="Pagrindinistekstas"/>
        <w:kinsoku w:val="0"/>
        <w:overflowPunct w:val="0"/>
      </w:pPr>
    </w:p>
    <w:p w14:paraId="2E0AF924" w14:textId="77777777" w:rsidR="00612792" w:rsidRPr="00071D98" w:rsidRDefault="00612792" w:rsidP="00307960">
      <w:pPr>
        <w:pStyle w:val="Pagrindinistekstas"/>
        <w:kinsoku w:val="0"/>
        <w:overflowPunct w:val="0"/>
      </w:pPr>
    </w:p>
    <w:p w14:paraId="7604A394" w14:textId="77777777" w:rsidR="00612792" w:rsidRPr="00071D98" w:rsidRDefault="00612792" w:rsidP="00307960">
      <w:pPr>
        <w:pStyle w:val="Pagrindinistekstas"/>
        <w:kinsoku w:val="0"/>
        <w:overflowPunct w:val="0"/>
      </w:pPr>
    </w:p>
    <w:p w14:paraId="2B046C3D" w14:textId="77777777" w:rsidR="00612792" w:rsidRPr="00071D98" w:rsidRDefault="00612792" w:rsidP="00307960">
      <w:pPr>
        <w:pStyle w:val="Pagrindinistekstas"/>
        <w:kinsoku w:val="0"/>
        <w:overflowPunct w:val="0"/>
      </w:pPr>
    </w:p>
    <w:p w14:paraId="63B92338" w14:textId="77777777" w:rsidR="00612792" w:rsidRPr="00071D98" w:rsidRDefault="00612792" w:rsidP="00307960">
      <w:pPr>
        <w:pStyle w:val="Pagrindinistekstas"/>
        <w:kinsoku w:val="0"/>
        <w:overflowPunct w:val="0"/>
      </w:pPr>
    </w:p>
    <w:p w14:paraId="50890AFC" w14:textId="77777777" w:rsidR="00612792" w:rsidRPr="00071D98" w:rsidRDefault="00612792" w:rsidP="00307960">
      <w:pPr>
        <w:pStyle w:val="Pagrindinistekstas"/>
        <w:kinsoku w:val="0"/>
        <w:overflowPunct w:val="0"/>
      </w:pPr>
    </w:p>
    <w:p w14:paraId="3477581D" w14:textId="77777777" w:rsidR="00612792" w:rsidRPr="00071D98" w:rsidRDefault="00612792" w:rsidP="00307960">
      <w:pPr>
        <w:pStyle w:val="Pagrindinistekstas"/>
        <w:kinsoku w:val="0"/>
        <w:overflowPunct w:val="0"/>
      </w:pPr>
    </w:p>
    <w:p w14:paraId="617C1FF5" w14:textId="77777777" w:rsidR="00612792" w:rsidRPr="00071D98" w:rsidRDefault="00612792" w:rsidP="00307960">
      <w:pPr>
        <w:pStyle w:val="Pagrindinistekstas"/>
        <w:kinsoku w:val="0"/>
        <w:overflowPunct w:val="0"/>
      </w:pPr>
    </w:p>
    <w:p w14:paraId="71E2E885" w14:textId="77777777" w:rsidR="00612792" w:rsidRPr="00071D98" w:rsidRDefault="00612792" w:rsidP="00307960">
      <w:pPr>
        <w:pStyle w:val="Pagrindinistekstas"/>
        <w:kinsoku w:val="0"/>
        <w:overflowPunct w:val="0"/>
      </w:pPr>
    </w:p>
    <w:p w14:paraId="28FF3373" w14:textId="77777777" w:rsidR="00612792" w:rsidRPr="00071D98" w:rsidRDefault="00612792" w:rsidP="00307960">
      <w:pPr>
        <w:pStyle w:val="Pagrindinistekstas"/>
        <w:kinsoku w:val="0"/>
        <w:overflowPunct w:val="0"/>
      </w:pPr>
    </w:p>
    <w:p w14:paraId="61658370" w14:textId="77777777" w:rsidR="00612792" w:rsidRPr="00071D98" w:rsidRDefault="00612792" w:rsidP="00307960">
      <w:pPr>
        <w:pStyle w:val="Pagrindinistekstas"/>
        <w:kinsoku w:val="0"/>
        <w:overflowPunct w:val="0"/>
      </w:pPr>
    </w:p>
    <w:p w14:paraId="0E705687" w14:textId="77777777" w:rsidR="00612792" w:rsidRPr="00071D98" w:rsidRDefault="00612792" w:rsidP="00307960">
      <w:pPr>
        <w:pStyle w:val="Pagrindinistekstas"/>
        <w:kinsoku w:val="0"/>
        <w:overflowPunct w:val="0"/>
      </w:pPr>
    </w:p>
    <w:p w14:paraId="06B42FAB" w14:textId="77777777" w:rsidR="00612792" w:rsidRPr="00071D98" w:rsidRDefault="00612792" w:rsidP="00307960">
      <w:pPr>
        <w:pStyle w:val="Pagrindinistekstas"/>
        <w:kinsoku w:val="0"/>
        <w:overflowPunct w:val="0"/>
      </w:pPr>
    </w:p>
    <w:p w14:paraId="4995768E" w14:textId="77777777" w:rsidR="00AF7D8E" w:rsidRDefault="00AF7D8E" w:rsidP="00307960">
      <w:pPr>
        <w:pStyle w:val="Pagrindinistekstas"/>
        <w:kinsoku w:val="0"/>
        <w:overflowPunct w:val="0"/>
        <w:jc w:val="center"/>
        <w:rPr>
          <w:b/>
          <w:bCs/>
        </w:rPr>
      </w:pPr>
    </w:p>
    <w:p w14:paraId="05F211B6" w14:textId="77777777" w:rsidR="00AF7D8E" w:rsidRDefault="00AF7D8E" w:rsidP="00307960">
      <w:pPr>
        <w:pStyle w:val="Pagrindinistekstas"/>
        <w:kinsoku w:val="0"/>
        <w:overflowPunct w:val="0"/>
        <w:jc w:val="center"/>
        <w:rPr>
          <w:b/>
          <w:bCs/>
        </w:rPr>
      </w:pPr>
    </w:p>
    <w:p w14:paraId="329E2AB7" w14:textId="77777777" w:rsidR="00612792" w:rsidRPr="00071D98" w:rsidRDefault="00612792" w:rsidP="00307960">
      <w:pPr>
        <w:pStyle w:val="Pagrindinistekstas"/>
        <w:kinsoku w:val="0"/>
        <w:overflowPunct w:val="0"/>
        <w:jc w:val="center"/>
        <w:rPr>
          <w:b/>
          <w:bCs/>
        </w:rPr>
      </w:pPr>
      <w:r w:rsidRPr="00071D98">
        <w:rPr>
          <w:b/>
          <w:bCs/>
        </w:rPr>
        <w:t>II PRIEDAS</w:t>
      </w:r>
    </w:p>
    <w:p w14:paraId="78D97FC6" w14:textId="77777777" w:rsidR="00A03783" w:rsidRPr="00071D98" w:rsidRDefault="00A03783" w:rsidP="00307960">
      <w:pPr>
        <w:pStyle w:val="Pagrindinistekstas"/>
        <w:kinsoku w:val="0"/>
        <w:overflowPunct w:val="0"/>
        <w:jc w:val="center"/>
        <w:rPr>
          <w:b/>
          <w:bCs/>
        </w:rPr>
      </w:pPr>
    </w:p>
    <w:p w14:paraId="4B07D234" w14:textId="77777777" w:rsidR="00A03783" w:rsidRPr="00071D98" w:rsidRDefault="00A03783" w:rsidP="00307960">
      <w:pPr>
        <w:pStyle w:val="Pagrindinistekstas"/>
        <w:kinsoku w:val="0"/>
        <w:overflowPunct w:val="0"/>
        <w:jc w:val="center"/>
        <w:rPr>
          <w:b/>
          <w:bCs/>
        </w:rPr>
      </w:pPr>
      <w:r w:rsidRPr="00071D98">
        <w:rPr>
          <w:b/>
          <w:bCs/>
        </w:rPr>
        <w:t>REGISTRACIJOS SĄLYGOS</w:t>
      </w:r>
    </w:p>
    <w:p w14:paraId="0617F7BA" w14:textId="77777777" w:rsidR="00612792" w:rsidRPr="00071D98" w:rsidRDefault="00612792" w:rsidP="00307960">
      <w:pPr>
        <w:pStyle w:val="Pagrindinistekstas"/>
        <w:kinsoku w:val="0"/>
        <w:overflowPunct w:val="0"/>
        <w:rPr>
          <w:b/>
          <w:bCs/>
        </w:rPr>
      </w:pPr>
    </w:p>
    <w:p w14:paraId="60873E16" w14:textId="77777777" w:rsidR="00612792" w:rsidRPr="00071D98" w:rsidRDefault="00612792" w:rsidP="00CC65D5">
      <w:pPr>
        <w:pStyle w:val="Sraopastraipa"/>
        <w:numPr>
          <w:ilvl w:val="0"/>
          <w:numId w:val="15"/>
        </w:numPr>
        <w:tabs>
          <w:tab w:val="left" w:pos="1823"/>
        </w:tabs>
        <w:kinsoku w:val="0"/>
        <w:overflowPunct w:val="0"/>
        <w:ind w:left="0" w:firstLine="1418"/>
        <w:rPr>
          <w:b/>
          <w:bCs/>
          <w:sz w:val="22"/>
          <w:szCs w:val="22"/>
        </w:rPr>
      </w:pPr>
      <w:r w:rsidRPr="00071D98">
        <w:rPr>
          <w:b/>
          <w:bCs/>
          <w:sz w:val="22"/>
          <w:szCs w:val="22"/>
        </w:rPr>
        <w:t>GAMINTOJAS (-AI), ATSAKINGAS (-I) UŽ SERIJŲ IŠLEIDIMĄ</w:t>
      </w:r>
    </w:p>
    <w:p w14:paraId="3F65AF94" w14:textId="77777777" w:rsidR="00612792" w:rsidRPr="00071D98" w:rsidRDefault="00612792" w:rsidP="00307960">
      <w:pPr>
        <w:pStyle w:val="Pagrindinistekstas"/>
        <w:kinsoku w:val="0"/>
        <w:overflowPunct w:val="0"/>
        <w:rPr>
          <w:b/>
          <w:bCs/>
        </w:rPr>
      </w:pPr>
    </w:p>
    <w:p w14:paraId="3B0D9596" w14:textId="77777777" w:rsidR="00612792" w:rsidRPr="00071D98" w:rsidRDefault="00612792" w:rsidP="00CC65D5">
      <w:pPr>
        <w:pStyle w:val="Sraopastraipa"/>
        <w:numPr>
          <w:ilvl w:val="0"/>
          <w:numId w:val="15"/>
        </w:numPr>
        <w:tabs>
          <w:tab w:val="left" w:pos="1759"/>
        </w:tabs>
        <w:kinsoku w:val="0"/>
        <w:overflowPunct w:val="0"/>
        <w:ind w:left="0" w:firstLine="1418"/>
        <w:rPr>
          <w:b/>
          <w:bCs/>
          <w:sz w:val="22"/>
          <w:szCs w:val="22"/>
        </w:rPr>
      </w:pPr>
      <w:r w:rsidRPr="00071D98">
        <w:rPr>
          <w:b/>
          <w:bCs/>
          <w:sz w:val="22"/>
          <w:szCs w:val="22"/>
        </w:rPr>
        <w:t>TIEKIMO IR VARTOJIMO SĄLYGOS AR APRIBOJIMAI</w:t>
      </w:r>
    </w:p>
    <w:p w14:paraId="133066A6" w14:textId="77777777" w:rsidR="00AF7D8E" w:rsidRDefault="00AF7D8E" w:rsidP="00533AE8">
      <w:pPr>
        <w:pStyle w:val="Sraopastraipa"/>
        <w:rPr>
          <w:b/>
          <w:bCs/>
        </w:rPr>
      </w:pPr>
    </w:p>
    <w:p w14:paraId="42DEA8E6" w14:textId="77777777" w:rsidR="00612792" w:rsidRPr="00071D98" w:rsidRDefault="00612792" w:rsidP="00307960">
      <w:pPr>
        <w:pStyle w:val="Pagrindinistekstas"/>
        <w:kinsoku w:val="0"/>
        <w:overflowPunct w:val="0"/>
        <w:rPr>
          <w:b/>
          <w:bCs/>
        </w:rPr>
      </w:pPr>
    </w:p>
    <w:p w14:paraId="73025B0A" w14:textId="77777777" w:rsidR="00612792" w:rsidRPr="00071D98" w:rsidRDefault="000E475B" w:rsidP="00CC65D5">
      <w:pPr>
        <w:pStyle w:val="Sraopastraipa"/>
        <w:numPr>
          <w:ilvl w:val="0"/>
          <w:numId w:val="20"/>
        </w:numPr>
        <w:tabs>
          <w:tab w:val="left" w:pos="567"/>
        </w:tabs>
        <w:kinsoku w:val="0"/>
        <w:overflowPunct w:val="0"/>
        <w:ind w:left="567" w:hanging="567"/>
        <w:rPr>
          <w:b/>
          <w:bCs/>
          <w:sz w:val="22"/>
          <w:szCs w:val="22"/>
        </w:rPr>
      </w:pPr>
      <w:r w:rsidRPr="00071D98">
        <w:rPr>
          <w:b/>
          <w:bCs/>
          <w:sz w:val="22"/>
          <w:szCs w:val="22"/>
        </w:rPr>
        <w:br w:type="page"/>
      </w:r>
      <w:r w:rsidR="00612792" w:rsidRPr="00071D98">
        <w:rPr>
          <w:b/>
          <w:bCs/>
          <w:sz w:val="22"/>
          <w:szCs w:val="22"/>
        </w:rPr>
        <w:lastRenderedPageBreak/>
        <w:t>GAMINTOJAS (-AI), ATSAKINGAS (-I) UŽ SERIJŲ IŠLEIDIMĄ</w:t>
      </w:r>
    </w:p>
    <w:p w14:paraId="3C6B8685" w14:textId="77777777" w:rsidR="00612792" w:rsidRPr="00071D98" w:rsidRDefault="00612792" w:rsidP="00307960">
      <w:pPr>
        <w:pStyle w:val="Pagrindinistekstas"/>
        <w:kinsoku w:val="0"/>
        <w:overflowPunct w:val="0"/>
        <w:rPr>
          <w:b/>
          <w:bCs/>
        </w:rPr>
      </w:pPr>
    </w:p>
    <w:p w14:paraId="041467C6" w14:textId="77777777" w:rsidR="00612792" w:rsidRPr="00071D98" w:rsidRDefault="00612792" w:rsidP="00307960">
      <w:pPr>
        <w:pStyle w:val="Pagrindinistekstas"/>
        <w:kinsoku w:val="0"/>
        <w:overflowPunct w:val="0"/>
      </w:pPr>
      <w:r w:rsidRPr="00071D98">
        <w:rPr>
          <w:u w:val="single"/>
        </w:rPr>
        <w:t>Gamintojo (-ų), atsakingo (-ų) už serijų išleidimą, pavadinimas (-ai) ir adresas (-ai)</w:t>
      </w:r>
    </w:p>
    <w:p w14:paraId="1DDDC709" w14:textId="77777777" w:rsidR="00612792" w:rsidRPr="00071D98" w:rsidRDefault="00612792" w:rsidP="00307960">
      <w:pPr>
        <w:pStyle w:val="Pagrindinistekstas"/>
        <w:kinsoku w:val="0"/>
        <w:overflowPunct w:val="0"/>
      </w:pPr>
    </w:p>
    <w:p w14:paraId="60296F45" w14:textId="77777777" w:rsidR="00BC2174" w:rsidRDefault="00BC2174" w:rsidP="00307960">
      <w:pPr>
        <w:pStyle w:val="Pagrindinistekstas"/>
        <w:kinsoku w:val="0"/>
        <w:overflowPunct w:val="0"/>
      </w:pPr>
      <w:bookmarkStart w:id="4" w:name="_Hlk150522698"/>
      <w:r w:rsidRPr="00BC2174">
        <w:t xml:space="preserve">STADA </w:t>
      </w:r>
      <w:proofErr w:type="spellStart"/>
      <w:r w:rsidRPr="00BC2174">
        <w:t>Arzneimittel</w:t>
      </w:r>
      <w:proofErr w:type="spellEnd"/>
      <w:r w:rsidRPr="00BC2174">
        <w:t xml:space="preserve"> AG</w:t>
      </w:r>
    </w:p>
    <w:p w14:paraId="309EA374" w14:textId="77777777" w:rsidR="00BC2174" w:rsidRDefault="00BC2174" w:rsidP="00307960">
      <w:pPr>
        <w:pStyle w:val="Pagrindinistekstas"/>
        <w:kinsoku w:val="0"/>
        <w:overflowPunct w:val="0"/>
      </w:pPr>
      <w:proofErr w:type="spellStart"/>
      <w:r w:rsidRPr="00BC2174">
        <w:t>Stadastrasse</w:t>
      </w:r>
      <w:proofErr w:type="spellEnd"/>
      <w:r w:rsidRPr="00BC2174">
        <w:t xml:space="preserve"> 2-18</w:t>
      </w:r>
    </w:p>
    <w:p w14:paraId="50F15682" w14:textId="77777777" w:rsidR="00BC2174" w:rsidRDefault="00BC2174" w:rsidP="00307960">
      <w:pPr>
        <w:pStyle w:val="Pagrindinistekstas"/>
        <w:kinsoku w:val="0"/>
        <w:overflowPunct w:val="0"/>
      </w:pPr>
      <w:r w:rsidRPr="00BC2174">
        <w:t xml:space="preserve">61118 </w:t>
      </w:r>
      <w:proofErr w:type="spellStart"/>
      <w:r w:rsidRPr="00BC2174">
        <w:t>Bad</w:t>
      </w:r>
      <w:proofErr w:type="spellEnd"/>
      <w:r w:rsidRPr="00BC2174">
        <w:t xml:space="preserve"> </w:t>
      </w:r>
      <w:proofErr w:type="spellStart"/>
      <w:r w:rsidRPr="00BC2174">
        <w:t>Vilbel</w:t>
      </w:r>
      <w:proofErr w:type="spellEnd"/>
    </w:p>
    <w:p w14:paraId="55908A00" w14:textId="77777777" w:rsidR="00612792" w:rsidRDefault="00BC2174" w:rsidP="00307960">
      <w:pPr>
        <w:pStyle w:val="Pagrindinistekstas"/>
        <w:kinsoku w:val="0"/>
        <w:overflowPunct w:val="0"/>
      </w:pPr>
      <w:r>
        <w:t>Vokietija</w:t>
      </w:r>
    </w:p>
    <w:p w14:paraId="250AF47F" w14:textId="77777777" w:rsidR="00BC2174" w:rsidRDefault="00BC2174" w:rsidP="00307960">
      <w:pPr>
        <w:pStyle w:val="Pagrindinistekstas"/>
        <w:kinsoku w:val="0"/>
        <w:overflowPunct w:val="0"/>
      </w:pPr>
    </w:p>
    <w:p w14:paraId="30528574" w14:textId="77777777" w:rsidR="00BC2174" w:rsidRDefault="00BC2174" w:rsidP="00307960">
      <w:pPr>
        <w:pStyle w:val="Pagrindinistekstas"/>
        <w:kinsoku w:val="0"/>
        <w:overflowPunct w:val="0"/>
      </w:pPr>
      <w:r>
        <w:t>arba</w:t>
      </w:r>
    </w:p>
    <w:p w14:paraId="68D67A65" w14:textId="77777777" w:rsidR="00BC2174" w:rsidRDefault="00BC2174" w:rsidP="00307960">
      <w:pPr>
        <w:pStyle w:val="Pagrindinistekstas"/>
        <w:kinsoku w:val="0"/>
        <w:overflowPunct w:val="0"/>
      </w:pPr>
    </w:p>
    <w:p w14:paraId="07226AEF" w14:textId="77777777" w:rsidR="00BC2174" w:rsidRPr="00D36F9B" w:rsidRDefault="00BC2174" w:rsidP="00307960">
      <w:pPr>
        <w:pStyle w:val="Pagrindinistekstas"/>
        <w:kinsoku w:val="0"/>
        <w:overflowPunct w:val="0"/>
      </w:pPr>
      <w:proofErr w:type="spellStart"/>
      <w:r w:rsidRPr="00D36F9B">
        <w:t>Centrafarm</w:t>
      </w:r>
      <w:proofErr w:type="spellEnd"/>
      <w:r w:rsidRPr="00D36F9B">
        <w:t xml:space="preserve"> </w:t>
      </w:r>
      <w:proofErr w:type="spellStart"/>
      <w:r w:rsidRPr="00D36F9B">
        <w:t>Services</w:t>
      </w:r>
      <w:proofErr w:type="spellEnd"/>
      <w:r w:rsidRPr="00D36F9B">
        <w:t xml:space="preserve"> B.V.</w:t>
      </w:r>
    </w:p>
    <w:p w14:paraId="4E6CF810" w14:textId="77777777" w:rsidR="002B69CE" w:rsidRDefault="002B69CE" w:rsidP="002B69CE">
      <w:pPr>
        <w:pStyle w:val="Pagrindinistekstas"/>
        <w:kinsoku w:val="0"/>
        <w:overflowPunct w:val="0"/>
      </w:pPr>
      <w:r>
        <w:t xml:space="preserve">Van de </w:t>
      </w:r>
      <w:proofErr w:type="spellStart"/>
      <w:r>
        <w:t>Reijtstraat</w:t>
      </w:r>
      <w:proofErr w:type="spellEnd"/>
      <w:r>
        <w:t xml:space="preserve"> 31 E</w:t>
      </w:r>
    </w:p>
    <w:p w14:paraId="45756237" w14:textId="77777777" w:rsidR="002B69CE" w:rsidRDefault="002B69CE" w:rsidP="002B69CE">
      <w:pPr>
        <w:pStyle w:val="Pagrindinistekstas"/>
        <w:kinsoku w:val="0"/>
        <w:overflowPunct w:val="0"/>
      </w:pPr>
      <w:r>
        <w:t xml:space="preserve">4814NE </w:t>
      </w:r>
      <w:proofErr w:type="spellStart"/>
      <w:r>
        <w:t>Breda</w:t>
      </w:r>
      <w:proofErr w:type="spellEnd"/>
    </w:p>
    <w:p w14:paraId="419F9674" w14:textId="77777777" w:rsidR="00BC2174" w:rsidRDefault="00BC2174" w:rsidP="00D36F9B">
      <w:pPr>
        <w:pStyle w:val="Pagrindinistekstas"/>
        <w:kinsoku w:val="0"/>
        <w:overflowPunct w:val="0"/>
      </w:pPr>
      <w:r w:rsidRPr="00D36F9B">
        <w:t>Nyderlandai</w:t>
      </w:r>
    </w:p>
    <w:p w14:paraId="225BAE11" w14:textId="77777777" w:rsidR="00BC2174" w:rsidRDefault="00BC2174" w:rsidP="00307960">
      <w:pPr>
        <w:pStyle w:val="Pagrindinistekstas"/>
        <w:kinsoku w:val="0"/>
        <w:overflowPunct w:val="0"/>
      </w:pPr>
    </w:p>
    <w:p w14:paraId="3231986B" w14:textId="77777777" w:rsidR="00BC2174" w:rsidRDefault="00BC2174" w:rsidP="00307960">
      <w:pPr>
        <w:pStyle w:val="Pagrindinistekstas"/>
        <w:kinsoku w:val="0"/>
        <w:overflowPunct w:val="0"/>
      </w:pPr>
      <w:r>
        <w:t>arba</w:t>
      </w:r>
    </w:p>
    <w:p w14:paraId="33B11D55" w14:textId="77777777" w:rsidR="00BC2174" w:rsidRDefault="00BC2174" w:rsidP="00307960">
      <w:pPr>
        <w:pStyle w:val="Pagrindinistekstas"/>
        <w:kinsoku w:val="0"/>
        <w:overflowPunct w:val="0"/>
      </w:pPr>
    </w:p>
    <w:p w14:paraId="2CBF2544" w14:textId="5B130336" w:rsidR="00BC2174" w:rsidRDefault="00BC2174" w:rsidP="00307960">
      <w:pPr>
        <w:pStyle w:val="Pagrindinistekstas"/>
        <w:kinsoku w:val="0"/>
        <w:overflowPunct w:val="0"/>
      </w:pPr>
      <w:proofErr w:type="spellStart"/>
      <w:r w:rsidRPr="00BC2174">
        <w:t>Clonmel</w:t>
      </w:r>
      <w:proofErr w:type="spellEnd"/>
      <w:r w:rsidRPr="00BC2174">
        <w:t xml:space="preserve"> </w:t>
      </w:r>
      <w:proofErr w:type="spellStart"/>
      <w:r w:rsidRPr="00BC2174">
        <w:t>Healthcare</w:t>
      </w:r>
      <w:proofErr w:type="spellEnd"/>
      <w:r w:rsidRPr="00BC2174">
        <w:t xml:space="preserve"> L</w:t>
      </w:r>
      <w:r w:rsidR="002B69CE">
        <w:t>td.</w:t>
      </w:r>
    </w:p>
    <w:p w14:paraId="3C055DF2" w14:textId="036F1593" w:rsidR="004A2E04" w:rsidRPr="007D2F03" w:rsidRDefault="00BC2174" w:rsidP="00307960">
      <w:pPr>
        <w:pStyle w:val="Pagrindinistekstas"/>
        <w:kinsoku w:val="0"/>
        <w:overflowPunct w:val="0"/>
      </w:pPr>
      <w:proofErr w:type="spellStart"/>
      <w:r w:rsidRPr="007D2F03">
        <w:t>Waterford</w:t>
      </w:r>
      <w:proofErr w:type="spellEnd"/>
      <w:r w:rsidRPr="007D2F03">
        <w:t xml:space="preserve"> </w:t>
      </w:r>
      <w:proofErr w:type="spellStart"/>
      <w:r w:rsidRPr="007D2F03">
        <w:t>Road</w:t>
      </w:r>
      <w:proofErr w:type="spellEnd"/>
      <w:r w:rsidR="005A4252">
        <w:t xml:space="preserve"> </w:t>
      </w:r>
    </w:p>
    <w:p w14:paraId="34F1E841" w14:textId="5B8DA15E" w:rsidR="00D36F9B" w:rsidRPr="007D2F03" w:rsidRDefault="004A2E04" w:rsidP="00307960">
      <w:pPr>
        <w:pStyle w:val="Pagrindinistekstas"/>
        <w:kinsoku w:val="0"/>
        <w:overflowPunct w:val="0"/>
      </w:pPr>
      <w:proofErr w:type="spellStart"/>
      <w:r w:rsidRPr="007D2F03">
        <w:t>Clonmel</w:t>
      </w:r>
      <w:proofErr w:type="spellEnd"/>
      <w:r w:rsidRPr="007D2F03">
        <w:t>,</w:t>
      </w:r>
      <w:r w:rsidR="00BC2174" w:rsidRPr="007D2F03">
        <w:t xml:space="preserve"> </w:t>
      </w:r>
      <w:proofErr w:type="spellStart"/>
      <w:r w:rsidR="00BC2174" w:rsidRPr="007D2F03">
        <w:t>Co</w:t>
      </w:r>
      <w:proofErr w:type="spellEnd"/>
      <w:r w:rsidR="00BC2174" w:rsidRPr="007D2F03">
        <w:t>.</w:t>
      </w:r>
      <w:r w:rsidR="00B44F09">
        <w:t xml:space="preserve"> </w:t>
      </w:r>
      <w:r w:rsidR="00BC2174" w:rsidRPr="007D2F03">
        <w:t xml:space="preserve"> </w:t>
      </w:r>
      <w:proofErr w:type="spellStart"/>
      <w:r w:rsidR="00B44F09" w:rsidRPr="007853A5">
        <w:rPr>
          <w:szCs w:val="24"/>
        </w:rPr>
        <w:t>Tipperary</w:t>
      </w:r>
      <w:proofErr w:type="spellEnd"/>
    </w:p>
    <w:p w14:paraId="0B9E7D3A" w14:textId="77777777" w:rsidR="00BC2174" w:rsidRDefault="00BC2174" w:rsidP="00307960">
      <w:pPr>
        <w:pStyle w:val="Pagrindinistekstas"/>
        <w:kinsoku w:val="0"/>
        <w:overflowPunct w:val="0"/>
      </w:pPr>
      <w:r>
        <w:t>Airija</w:t>
      </w:r>
    </w:p>
    <w:bookmarkEnd w:id="4"/>
    <w:p w14:paraId="5A36C96C" w14:textId="77777777" w:rsidR="00BC2174" w:rsidRDefault="00BC2174" w:rsidP="00307960">
      <w:pPr>
        <w:pStyle w:val="Pagrindinistekstas"/>
        <w:kinsoku w:val="0"/>
        <w:overflowPunct w:val="0"/>
      </w:pPr>
    </w:p>
    <w:p w14:paraId="56D25C3D" w14:textId="77777777" w:rsidR="002513B5" w:rsidRPr="002513B5" w:rsidRDefault="002513B5" w:rsidP="002513B5">
      <w:pPr>
        <w:kinsoku w:val="0"/>
        <w:overflowPunct w:val="0"/>
      </w:pPr>
      <w:r w:rsidRPr="002513B5">
        <w:t>arba</w:t>
      </w:r>
    </w:p>
    <w:p w14:paraId="5F2985B9" w14:textId="77777777" w:rsidR="002513B5" w:rsidRPr="002513B5" w:rsidRDefault="002513B5" w:rsidP="002513B5">
      <w:pPr>
        <w:kinsoku w:val="0"/>
        <w:overflowPunct w:val="0"/>
      </w:pPr>
    </w:p>
    <w:p w14:paraId="56FBE3D2" w14:textId="77777777" w:rsidR="002513B5" w:rsidRPr="002513B5" w:rsidRDefault="002513B5" w:rsidP="002513B5">
      <w:pPr>
        <w:kinsoku w:val="0"/>
        <w:overflowPunct w:val="0"/>
      </w:pPr>
      <w:r w:rsidRPr="002513B5">
        <w:t xml:space="preserve">STADA M&amp;D SRL </w:t>
      </w:r>
    </w:p>
    <w:p w14:paraId="185FD26C" w14:textId="77777777" w:rsidR="002513B5" w:rsidRPr="002513B5" w:rsidRDefault="002513B5" w:rsidP="002513B5">
      <w:pPr>
        <w:kinsoku w:val="0"/>
        <w:overflowPunct w:val="0"/>
      </w:pPr>
      <w:r w:rsidRPr="002513B5">
        <w:t xml:space="preserve">Str. </w:t>
      </w:r>
      <w:proofErr w:type="spellStart"/>
      <w:r w:rsidRPr="002513B5">
        <w:t>Trascăului</w:t>
      </w:r>
      <w:proofErr w:type="spellEnd"/>
      <w:r w:rsidRPr="002513B5">
        <w:t xml:space="preserve">, </w:t>
      </w:r>
      <w:proofErr w:type="spellStart"/>
      <w:r w:rsidRPr="002513B5">
        <w:t>nr</w:t>
      </w:r>
      <w:proofErr w:type="spellEnd"/>
      <w:r w:rsidRPr="002513B5">
        <w:t xml:space="preserve"> 10 </w:t>
      </w:r>
    </w:p>
    <w:p w14:paraId="2F1838A0" w14:textId="77777777" w:rsidR="002513B5" w:rsidRPr="002513B5" w:rsidRDefault="002513B5" w:rsidP="002513B5">
      <w:pPr>
        <w:kinsoku w:val="0"/>
        <w:overflowPunct w:val="0"/>
      </w:pPr>
      <w:r w:rsidRPr="002513B5">
        <w:t xml:space="preserve">RO-401135, </w:t>
      </w:r>
      <w:proofErr w:type="spellStart"/>
      <w:r w:rsidRPr="002513B5">
        <w:t>Turda</w:t>
      </w:r>
      <w:proofErr w:type="spellEnd"/>
      <w:r w:rsidRPr="002513B5">
        <w:t xml:space="preserve"> </w:t>
      </w:r>
    </w:p>
    <w:p w14:paraId="7A8F8077" w14:textId="4F411F3A" w:rsidR="002513B5" w:rsidRDefault="002513B5" w:rsidP="002513B5">
      <w:pPr>
        <w:pStyle w:val="Pagrindinistekstas"/>
        <w:kinsoku w:val="0"/>
        <w:overflowPunct w:val="0"/>
      </w:pPr>
      <w:r w:rsidRPr="002513B5">
        <w:t>Rumunija</w:t>
      </w:r>
    </w:p>
    <w:p w14:paraId="7959F23B" w14:textId="77777777" w:rsidR="002513B5" w:rsidRDefault="002513B5" w:rsidP="002513B5">
      <w:pPr>
        <w:pStyle w:val="Pagrindinistekstas"/>
        <w:kinsoku w:val="0"/>
        <w:overflowPunct w:val="0"/>
      </w:pPr>
    </w:p>
    <w:p w14:paraId="02DA2CA6" w14:textId="77777777" w:rsidR="00BC2174" w:rsidRDefault="00BC2174" w:rsidP="00307960">
      <w:pPr>
        <w:pStyle w:val="Pagrindinistekstas"/>
        <w:kinsoku w:val="0"/>
        <w:overflowPunct w:val="0"/>
      </w:pPr>
      <w:r w:rsidRPr="00BC2174">
        <w:t>Su pakuote pateikiamame lapelyje nurodomas gamintojo, atsakingo už konkrečios serijos išleidimą, pavadinimas ir adresas.</w:t>
      </w:r>
    </w:p>
    <w:p w14:paraId="06EF8BD0" w14:textId="77777777" w:rsidR="00BC2174" w:rsidRPr="00071D98" w:rsidRDefault="00BC2174" w:rsidP="00307960">
      <w:pPr>
        <w:pStyle w:val="Pagrindinistekstas"/>
        <w:kinsoku w:val="0"/>
        <w:overflowPunct w:val="0"/>
      </w:pPr>
    </w:p>
    <w:p w14:paraId="2ED36430" w14:textId="77777777" w:rsidR="00A03783" w:rsidRPr="00071D98" w:rsidRDefault="00A03783" w:rsidP="00307960">
      <w:pPr>
        <w:pStyle w:val="Pagrindinistekstas"/>
        <w:kinsoku w:val="0"/>
        <w:overflowPunct w:val="0"/>
      </w:pPr>
    </w:p>
    <w:p w14:paraId="7EB743B1" w14:textId="77777777" w:rsidR="00612792" w:rsidRPr="00071D98" w:rsidRDefault="00612792" w:rsidP="000E475B">
      <w:pPr>
        <w:pStyle w:val="Antrat1"/>
        <w:numPr>
          <w:ilvl w:val="0"/>
          <w:numId w:val="22"/>
        </w:numPr>
        <w:tabs>
          <w:tab w:val="left" w:pos="567"/>
        </w:tabs>
        <w:kinsoku w:val="0"/>
        <w:overflowPunct w:val="0"/>
        <w:spacing w:before="0"/>
        <w:ind w:left="567"/>
      </w:pPr>
      <w:r w:rsidRPr="00071D98">
        <w:t>TIEKIMO IR VARTOJIMO SĄLYGOS AR APRIBOJIMAI</w:t>
      </w:r>
    </w:p>
    <w:p w14:paraId="57ACCC15" w14:textId="77777777" w:rsidR="00612792" w:rsidRPr="00071D98" w:rsidRDefault="00612792" w:rsidP="00307960">
      <w:pPr>
        <w:pStyle w:val="Pagrindinistekstas"/>
        <w:kinsoku w:val="0"/>
        <w:overflowPunct w:val="0"/>
        <w:rPr>
          <w:b/>
          <w:bCs/>
        </w:rPr>
      </w:pPr>
    </w:p>
    <w:p w14:paraId="1B1E1DB8" w14:textId="77777777" w:rsidR="00612792" w:rsidRPr="00071D98" w:rsidRDefault="00612792" w:rsidP="00307960">
      <w:pPr>
        <w:pStyle w:val="Pagrindinistekstas"/>
        <w:kinsoku w:val="0"/>
        <w:overflowPunct w:val="0"/>
      </w:pPr>
      <w:r w:rsidRPr="00071D98">
        <w:t>Receptinis vaistinis preparatas.</w:t>
      </w:r>
    </w:p>
    <w:p w14:paraId="6D66D862" w14:textId="77777777" w:rsidR="00612792" w:rsidRPr="00071D98" w:rsidRDefault="00612792" w:rsidP="00307960">
      <w:pPr>
        <w:pStyle w:val="Pagrindinistekstas"/>
        <w:kinsoku w:val="0"/>
        <w:overflowPunct w:val="0"/>
      </w:pPr>
    </w:p>
    <w:p w14:paraId="1D881ED1" w14:textId="77777777" w:rsidR="00612792" w:rsidRPr="00071D98" w:rsidRDefault="00612792" w:rsidP="00307960">
      <w:pPr>
        <w:pStyle w:val="Pagrindinistekstas"/>
        <w:kinsoku w:val="0"/>
        <w:overflowPunct w:val="0"/>
      </w:pPr>
    </w:p>
    <w:p w14:paraId="0A12EB1B" w14:textId="77777777" w:rsidR="00612792" w:rsidRPr="00071D98" w:rsidRDefault="000E475B" w:rsidP="000E475B">
      <w:pPr>
        <w:pStyle w:val="Sraopastraipa"/>
        <w:tabs>
          <w:tab w:val="left" w:pos="766"/>
        </w:tabs>
        <w:kinsoku w:val="0"/>
        <w:overflowPunct w:val="0"/>
        <w:rPr>
          <w:sz w:val="22"/>
          <w:szCs w:val="22"/>
        </w:rPr>
      </w:pPr>
      <w:r w:rsidRPr="00071D98">
        <w:rPr>
          <w:sz w:val="22"/>
          <w:szCs w:val="22"/>
        </w:rPr>
        <w:br w:type="page"/>
      </w:r>
    </w:p>
    <w:p w14:paraId="12D2209C" w14:textId="77777777" w:rsidR="00612792" w:rsidRPr="00071D98" w:rsidRDefault="00612792" w:rsidP="00307960">
      <w:pPr>
        <w:pStyle w:val="Pagrindinistekstas"/>
        <w:kinsoku w:val="0"/>
        <w:overflowPunct w:val="0"/>
      </w:pPr>
    </w:p>
    <w:p w14:paraId="2239C42F" w14:textId="77777777" w:rsidR="00612792" w:rsidRPr="00071D98" w:rsidRDefault="00612792" w:rsidP="00307960">
      <w:pPr>
        <w:pStyle w:val="Pagrindinistekstas"/>
        <w:kinsoku w:val="0"/>
        <w:overflowPunct w:val="0"/>
      </w:pPr>
    </w:p>
    <w:p w14:paraId="1D280BCE" w14:textId="77777777" w:rsidR="00612792" w:rsidRPr="00071D98" w:rsidRDefault="00612792" w:rsidP="00307960">
      <w:pPr>
        <w:pStyle w:val="Pagrindinistekstas"/>
        <w:kinsoku w:val="0"/>
        <w:overflowPunct w:val="0"/>
      </w:pPr>
    </w:p>
    <w:p w14:paraId="24599150" w14:textId="77777777" w:rsidR="00612792" w:rsidRPr="00071D98" w:rsidRDefault="00612792" w:rsidP="00307960">
      <w:pPr>
        <w:pStyle w:val="Pagrindinistekstas"/>
        <w:kinsoku w:val="0"/>
        <w:overflowPunct w:val="0"/>
      </w:pPr>
    </w:p>
    <w:p w14:paraId="1B287BBD" w14:textId="77777777" w:rsidR="00612792" w:rsidRPr="00071D98" w:rsidRDefault="00612792" w:rsidP="00307960">
      <w:pPr>
        <w:pStyle w:val="Pagrindinistekstas"/>
        <w:kinsoku w:val="0"/>
        <w:overflowPunct w:val="0"/>
      </w:pPr>
    </w:p>
    <w:p w14:paraId="7B1FB4AF" w14:textId="77777777" w:rsidR="00612792" w:rsidRPr="00071D98" w:rsidRDefault="00612792" w:rsidP="00307960">
      <w:pPr>
        <w:pStyle w:val="Pagrindinistekstas"/>
        <w:kinsoku w:val="0"/>
        <w:overflowPunct w:val="0"/>
      </w:pPr>
    </w:p>
    <w:p w14:paraId="0A63922B" w14:textId="77777777" w:rsidR="00612792" w:rsidRPr="00071D98" w:rsidRDefault="00612792" w:rsidP="00307960">
      <w:pPr>
        <w:pStyle w:val="Pagrindinistekstas"/>
        <w:kinsoku w:val="0"/>
        <w:overflowPunct w:val="0"/>
      </w:pPr>
    </w:p>
    <w:p w14:paraId="28EB2103" w14:textId="77777777" w:rsidR="00612792" w:rsidRPr="00071D98" w:rsidRDefault="00612792" w:rsidP="00307960">
      <w:pPr>
        <w:pStyle w:val="Pagrindinistekstas"/>
        <w:kinsoku w:val="0"/>
        <w:overflowPunct w:val="0"/>
      </w:pPr>
    </w:p>
    <w:p w14:paraId="5F5E3C11" w14:textId="77777777" w:rsidR="00612792" w:rsidRPr="00071D98" w:rsidRDefault="00612792" w:rsidP="00307960">
      <w:pPr>
        <w:pStyle w:val="Pagrindinistekstas"/>
        <w:kinsoku w:val="0"/>
        <w:overflowPunct w:val="0"/>
      </w:pPr>
    </w:p>
    <w:p w14:paraId="3D33390F" w14:textId="77777777" w:rsidR="00612792" w:rsidRPr="00071D98" w:rsidRDefault="00612792" w:rsidP="00307960">
      <w:pPr>
        <w:pStyle w:val="Pagrindinistekstas"/>
        <w:kinsoku w:val="0"/>
        <w:overflowPunct w:val="0"/>
      </w:pPr>
    </w:p>
    <w:p w14:paraId="7120C8F7" w14:textId="77777777" w:rsidR="00612792" w:rsidRPr="00071D98" w:rsidRDefault="00612792" w:rsidP="00307960">
      <w:pPr>
        <w:pStyle w:val="Pagrindinistekstas"/>
        <w:kinsoku w:val="0"/>
        <w:overflowPunct w:val="0"/>
      </w:pPr>
    </w:p>
    <w:p w14:paraId="11CAA7BD" w14:textId="77777777" w:rsidR="00612792" w:rsidRPr="00071D98" w:rsidRDefault="00612792" w:rsidP="00307960">
      <w:pPr>
        <w:pStyle w:val="Pagrindinistekstas"/>
        <w:kinsoku w:val="0"/>
        <w:overflowPunct w:val="0"/>
      </w:pPr>
    </w:p>
    <w:p w14:paraId="2691C8D1" w14:textId="77777777" w:rsidR="00612792" w:rsidRPr="00071D98" w:rsidRDefault="00612792" w:rsidP="00307960">
      <w:pPr>
        <w:pStyle w:val="Pagrindinistekstas"/>
        <w:kinsoku w:val="0"/>
        <w:overflowPunct w:val="0"/>
      </w:pPr>
    </w:p>
    <w:p w14:paraId="41D1B485" w14:textId="77777777" w:rsidR="00612792" w:rsidRPr="00071D98" w:rsidRDefault="00612792" w:rsidP="00307960">
      <w:pPr>
        <w:pStyle w:val="Pagrindinistekstas"/>
        <w:kinsoku w:val="0"/>
        <w:overflowPunct w:val="0"/>
      </w:pPr>
    </w:p>
    <w:p w14:paraId="25072DCE" w14:textId="77777777" w:rsidR="00612792" w:rsidRPr="00071D98" w:rsidRDefault="00612792" w:rsidP="00307960">
      <w:pPr>
        <w:pStyle w:val="Pagrindinistekstas"/>
        <w:kinsoku w:val="0"/>
        <w:overflowPunct w:val="0"/>
      </w:pPr>
    </w:p>
    <w:p w14:paraId="1F75095C" w14:textId="77777777" w:rsidR="00612792" w:rsidRPr="00071D98" w:rsidRDefault="00612792" w:rsidP="00307960">
      <w:pPr>
        <w:pStyle w:val="Pagrindinistekstas"/>
        <w:kinsoku w:val="0"/>
        <w:overflowPunct w:val="0"/>
      </w:pPr>
    </w:p>
    <w:p w14:paraId="67F4D9DF" w14:textId="77777777" w:rsidR="00612792" w:rsidRPr="00071D98" w:rsidRDefault="00612792" w:rsidP="00307960">
      <w:pPr>
        <w:pStyle w:val="Pagrindinistekstas"/>
        <w:kinsoku w:val="0"/>
        <w:overflowPunct w:val="0"/>
      </w:pPr>
    </w:p>
    <w:p w14:paraId="37573CD8" w14:textId="77777777" w:rsidR="00612792" w:rsidRPr="00071D98" w:rsidRDefault="00612792" w:rsidP="00307960">
      <w:pPr>
        <w:pStyle w:val="Pagrindinistekstas"/>
        <w:kinsoku w:val="0"/>
        <w:overflowPunct w:val="0"/>
      </w:pPr>
    </w:p>
    <w:p w14:paraId="28C5F579" w14:textId="77777777" w:rsidR="00612792" w:rsidRPr="00071D98" w:rsidRDefault="00612792" w:rsidP="00307960">
      <w:pPr>
        <w:pStyle w:val="Pagrindinistekstas"/>
        <w:kinsoku w:val="0"/>
        <w:overflowPunct w:val="0"/>
      </w:pPr>
    </w:p>
    <w:p w14:paraId="4D66F5FA" w14:textId="77777777" w:rsidR="00612792" w:rsidRPr="00071D98" w:rsidRDefault="00612792" w:rsidP="00307960">
      <w:pPr>
        <w:pStyle w:val="Pagrindinistekstas"/>
        <w:kinsoku w:val="0"/>
        <w:overflowPunct w:val="0"/>
      </w:pPr>
    </w:p>
    <w:p w14:paraId="01F75B8E" w14:textId="77777777" w:rsidR="00AF7D8E" w:rsidRDefault="00AF7D8E" w:rsidP="000E475B">
      <w:pPr>
        <w:pStyle w:val="Antrat1"/>
        <w:kinsoku w:val="0"/>
        <w:overflowPunct w:val="0"/>
        <w:spacing w:before="0"/>
        <w:ind w:left="0"/>
        <w:jc w:val="center"/>
      </w:pPr>
    </w:p>
    <w:p w14:paraId="09800100" w14:textId="77777777" w:rsidR="00AF7D8E" w:rsidRDefault="00AF7D8E" w:rsidP="000E475B">
      <w:pPr>
        <w:pStyle w:val="Antrat1"/>
        <w:kinsoku w:val="0"/>
        <w:overflowPunct w:val="0"/>
        <w:spacing w:before="0"/>
        <w:ind w:left="0"/>
        <w:jc w:val="center"/>
      </w:pPr>
    </w:p>
    <w:p w14:paraId="0EB30923" w14:textId="77777777" w:rsidR="000E475B" w:rsidRPr="00071D98" w:rsidRDefault="00612792" w:rsidP="000E475B">
      <w:pPr>
        <w:pStyle w:val="Antrat1"/>
        <w:kinsoku w:val="0"/>
        <w:overflowPunct w:val="0"/>
        <w:spacing w:before="0"/>
        <w:ind w:left="0"/>
        <w:jc w:val="center"/>
      </w:pPr>
      <w:r w:rsidRPr="00071D98">
        <w:t>III PRIEDAS</w:t>
      </w:r>
    </w:p>
    <w:p w14:paraId="05724DAA" w14:textId="77777777" w:rsidR="000E475B" w:rsidRPr="00071D98" w:rsidRDefault="000E475B" w:rsidP="000E475B">
      <w:pPr>
        <w:pStyle w:val="Antrat1"/>
        <w:kinsoku w:val="0"/>
        <w:overflowPunct w:val="0"/>
        <w:spacing w:before="0"/>
        <w:ind w:left="0"/>
        <w:jc w:val="center"/>
      </w:pPr>
    </w:p>
    <w:p w14:paraId="0D1A21B4" w14:textId="77777777" w:rsidR="00612792" w:rsidRPr="00071D98" w:rsidRDefault="00612792" w:rsidP="000E475B">
      <w:pPr>
        <w:pStyle w:val="Antrat1"/>
        <w:kinsoku w:val="0"/>
        <w:overflowPunct w:val="0"/>
        <w:spacing w:before="0"/>
        <w:ind w:left="0"/>
        <w:jc w:val="center"/>
      </w:pPr>
      <w:r w:rsidRPr="00071D98">
        <w:t>ŽENKLINIMAS IR PAKUOTĖS LAPELIS</w:t>
      </w:r>
    </w:p>
    <w:p w14:paraId="3E8BB54B" w14:textId="77777777" w:rsidR="00612792" w:rsidRPr="00071D98" w:rsidRDefault="00612792" w:rsidP="00307960">
      <w:pPr>
        <w:pStyle w:val="Antrat1"/>
        <w:kinsoku w:val="0"/>
        <w:overflowPunct w:val="0"/>
        <w:spacing w:before="0"/>
        <w:ind w:left="0"/>
      </w:pPr>
    </w:p>
    <w:p w14:paraId="10B6D79A" w14:textId="77777777" w:rsidR="000E475B" w:rsidRPr="00071D98" w:rsidRDefault="000E475B" w:rsidP="000E475B"/>
    <w:p w14:paraId="5179E68B" w14:textId="77777777" w:rsidR="00612792" w:rsidRPr="00071D98" w:rsidRDefault="000E475B" w:rsidP="000E475B">
      <w:pPr>
        <w:rPr>
          <w:b/>
          <w:bCs/>
        </w:rPr>
      </w:pPr>
      <w:r w:rsidRPr="00071D98">
        <w:br w:type="page"/>
      </w:r>
    </w:p>
    <w:p w14:paraId="4C8E33CB" w14:textId="77777777" w:rsidR="00612792" w:rsidRPr="00071D98" w:rsidRDefault="00612792" w:rsidP="00307960">
      <w:pPr>
        <w:pStyle w:val="Pagrindinistekstas"/>
        <w:kinsoku w:val="0"/>
        <w:overflowPunct w:val="0"/>
        <w:rPr>
          <w:b/>
          <w:bCs/>
        </w:rPr>
      </w:pPr>
    </w:p>
    <w:p w14:paraId="0665CFA9" w14:textId="77777777" w:rsidR="00612792" w:rsidRPr="00071D98" w:rsidRDefault="00612792" w:rsidP="00307960">
      <w:pPr>
        <w:pStyle w:val="Pagrindinistekstas"/>
        <w:kinsoku w:val="0"/>
        <w:overflowPunct w:val="0"/>
        <w:rPr>
          <w:b/>
          <w:bCs/>
        </w:rPr>
      </w:pPr>
    </w:p>
    <w:p w14:paraId="0ADC42DE" w14:textId="77777777" w:rsidR="00612792" w:rsidRPr="00071D98" w:rsidRDefault="00612792" w:rsidP="00307960">
      <w:pPr>
        <w:pStyle w:val="Pagrindinistekstas"/>
        <w:kinsoku w:val="0"/>
        <w:overflowPunct w:val="0"/>
        <w:rPr>
          <w:b/>
          <w:bCs/>
        </w:rPr>
      </w:pPr>
    </w:p>
    <w:p w14:paraId="3EFDE22A" w14:textId="77777777" w:rsidR="00612792" w:rsidRPr="00071D98" w:rsidRDefault="00612792" w:rsidP="00307960">
      <w:pPr>
        <w:pStyle w:val="Pagrindinistekstas"/>
        <w:kinsoku w:val="0"/>
        <w:overflowPunct w:val="0"/>
        <w:rPr>
          <w:b/>
          <w:bCs/>
        </w:rPr>
      </w:pPr>
    </w:p>
    <w:p w14:paraId="2CDA42D8" w14:textId="77777777" w:rsidR="00612792" w:rsidRPr="00071D98" w:rsidRDefault="00612792" w:rsidP="00307960">
      <w:pPr>
        <w:pStyle w:val="Pagrindinistekstas"/>
        <w:kinsoku w:val="0"/>
        <w:overflowPunct w:val="0"/>
        <w:rPr>
          <w:b/>
          <w:bCs/>
        </w:rPr>
      </w:pPr>
    </w:p>
    <w:p w14:paraId="4C432D4A" w14:textId="77777777" w:rsidR="00612792" w:rsidRPr="00071D98" w:rsidRDefault="00612792" w:rsidP="00307960">
      <w:pPr>
        <w:pStyle w:val="Pagrindinistekstas"/>
        <w:kinsoku w:val="0"/>
        <w:overflowPunct w:val="0"/>
        <w:rPr>
          <w:b/>
          <w:bCs/>
        </w:rPr>
      </w:pPr>
    </w:p>
    <w:p w14:paraId="482D3B09" w14:textId="77777777" w:rsidR="00612792" w:rsidRPr="00071D98" w:rsidRDefault="00612792" w:rsidP="00307960">
      <w:pPr>
        <w:pStyle w:val="Pagrindinistekstas"/>
        <w:kinsoku w:val="0"/>
        <w:overflowPunct w:val="0"/>
        <w:rPr>
          <w:b/>
          <w:bCs/>
        </w:rPr>
      </w:pPr>
    </w:p>
    <w:p w14:paraId="0A3EA93B" w14:textId="77777777" w:rsidR="00612792" w:rsidRPr="00071D98" w:rsidRDefault="00612792" w:rsidP="00307960">
      <w:pPr>
        <w:pStyle w:val="Pagrindinistekstas"/>
        <w:kinsoku w:val="0"/>
        <w:overflowPunct w:val="0"/>
        <w:rPr>
          <w:b/>
          <w:bCs/>
        </w:rPr>
      </w:pPr>
    </w:p>
    <w:p w14:paraId="20EEF18F" w14:textId="77777777" w:rsidR="00612792" w:rsidRPr="00071D98" w:rsidRDefault="00612792" w:rsidP="00307960">
      <w:pPr>
        <w:pStyle w:val="Pagrindinistekstas"/>
        <w:kinsoku w:val="0"/>
        <w:overflowPunct w:val="0"/>
        <w:rPr>
          <w:b/>
          <w:bCs/>
        </w:rPr>
      </w:pPr>
    </w:p>
    <w:p w14:paraId="09B5CC7A" w14:textId="77777777" w:rsidR="00612792" w:rsidRPr="00071D98" w:rsidRDefault="00612792" w:rsidP="00307960">
      <w:pPr>
        <w:pStyle w:val="Pagrindinistekstas"/>
        <w:kinsoku w:val="0"/>
        <w:overflowPunct w:val="0"/>
        <w:rPr>
          <w:b/>
          <w:bCs/>
        </w:rPr>
      </w:pPr>
    </w:p>
    <w:p w14:paraId="1E72096A" w14:textId="77777777" w:rsidR="00612792" w:rsidRPr="00071D98" w:rsidRDefault="00612792" w:rsidP="00307960">
      <w:pPr>
        <w:pStyle w:val="Pagrindinistekstas"/>
        <w:kinsoku w:val="0"/>
        <w:overflowPunct w:val="0"/>
        <w:rPr>
          <w:b/>
          <w:bCs/>
        </w:rPr>
      </w:pPr>
    </w:p>
    <w:p w14:paraId="17DFD79D" w14:textId="77777777" w:rsidR="00612792" w:rsidRPr="00071D98" w:rsidRDefault="00612792" w:rsidP="00307960">
      <w:pPr>
        <w:pStyle w:val="Pagrindinistekstas"/>
        <w:kinsoku w:val="0"/>
        <w:overflowPunct w:val="0"/>
        <w:rPr>
          <w:b/>
          <w:bCs/>
        </w:rPr>
      </w:pPr>
    </w:p>
    <w:p w14:paraId="015F6D0B" w14:textId="77777777" w:rsidR="00612792" w:rsidRPr="00071D98" w:rsidRDefault="00612792" w:rsidP="00307960">
      <w:pPr>
        <w:pStyle w:val="Pagrindinistekstas"/>
        <w:kinsoku w:val="0"/>
        <w:overflowPunct w:val="0"/>
        <w:rPr>
          <w:b/>
          <w:bCs/>
        </w:rPr>
      </w:pPr>
    </w:p>
    <w:p w14:paraId="44E6EBA7" w14:textId="77777777" w:rsidR="00612792" w:rsidRPr="00071D98" w:rsidRDefault="00612792" w:rsidP="00307960">
      <w:pPr>
        <w:pStyle w:val="Pagrindinistekstas"/>
        <w:kinsoku w:val="0"/>
        <w:overflowPunct w:val="0"/>
        <w:rPr>
          <w:b/>
          <w:bCs/>
        </w:rPr>
      </w:pPr>
    </w:p>
    <w:p w14:paraId="69EB4965" w14:textId="77777777" w:rsidR="00612792" w:rsidRPr="00071D98" w:rsidRDefault="00612792" w:rsidP="00307960">
      <w:pPr>
        <w:pStyle w:val="Pagrindinistekstas"/>
        <w:kinsoku w:val="0"/>
        <w:overflowPunct w:val="0"/>
        <w:rPr>
          <w:b/>
          <w:bCs/>
        </w:rPr>
      </w:pPr>
    </w:p>
    <w:p w14:paraId="026BAA4C" w14:textId="77777777" w:rsidR="00612792" w:rsidRPr="00071D98" w:rsidRDefault="00612792" w:rsidP="00307960">
      <w:pPr>
        <w:pStyle w:val="Pagrindinistekstas"/>
        <w:kinsoku w:val="0"/>
        <w:overflowPunct w:val="0"/>
        <w:rPr>
          <w:b/>
          <w:bCs/>
        </w:rPr>
      </w:pPr>
    </w:p>
    <w:p w14:paraId="7770C9B9" w14:textId="77777777" w:rsidR="00612792" w:rsidRPr="00071D98" w:rsidRDefault="00612792" w:rsidP="00307960">
      <w:pPr>
        <w:pStyle w:val="Pagrindinistekstas"/>
        <w:kinsoku w:val="0"/>
        <w:overflowPunct w:val="0"/>
        <w:rPr>
          <w:b/>
          <w:bCs/>
        </w:rPr>
      </w:pPr>
    </w:p>
    <w:p w14:paraId="3CF7AD2E" w14:textId="77777777" w:rsidR="00612792" w:rsidRPr="00071D98" w:rsidRDefault="00612792" w:rsidP="00307960">
      <w:pPr>
        <w:pStyle w:val="Pagrindinistekstas"/>
        <w:kinsoku w:val="0"/>
        <w:overflowPunct w:val="0"/>
        <w:rPr>
          <w:b/>
          <w:bCs/>
        </w:rPr>
      </w:pPr>
    </w:p>
    <w:p w14:paraId="04BB8891" w14:textId="77777777" w:rsidR="00612792" w:rsidRPr="00071D98" w:rsidRDefault="00612792" w:rsidP="00307960">
      <w:pPr>
        <w:pStyle w:val="Pagrindinistekstas"/>
        <w:kinsoku w:val="0"/>
        <w:overflowPunct w:val="0"/>
        <w:rPr>
          <w:b/>
          <w:bCs/>
        </w:rPr>
      </w:pPr>
    </w:p>
    <w:p w14:paraId="2972E7C3" w14:textId="77777777" w:rsidR="00612792" w:rsidRDefault="00612792" w:rsidP="00307960">
      <w:pPr>
        <w:pStyle w:val="Pagrindinistekstas"/>
        <w:kinsoku w:val="0"/>
        <w:overflowPunct w:val="0"/>
        <w:rPr>
          <w:b/>
          <w:bCs/>
        </w:rPr>
      </w:pPr>
    </w:p>
    <w:p w14:paraId="3831E973" w14:textId="77777777" w:rsidR="00AF7D8E" w:rsidRDefault="00AF7D8E" w:rsidP="00307960">
      <w:pPr>
        <w:pStyle w:val="Pagrindinistekstas"/>
        <w:kinsoku w:val="0"/>
        <w:overflowPunct w:val="0"/>
        <w:rPr>
          <w:b/>
          <w:bCs/>
        </w:rPr>
      </w:pPr>
    </w:p>
    <w:p w14:paraId="6DD5B0CC" w14:textId="77777777" w:rsidR="00AF7D8E" w:rsidRPr="00071D98" w:rsidRDefault="00AF7D8E" w:rsidP="00307960">
      <w:pPr>
        <w:pStyle w:val="Pagrindinistekstas"/>
        <w:kinsoku w:val="0"/>
        <w:overflowPunct w:val="0"/>
        <w:rPr>
          <w:b/>
          <w:bCs/>
        </w:rPr>
      </w:pPr>
    </w:p>
    <w:p w14:paraId="39EC8203" w14:textId="77777777" w:rsidR="00612792" w:rsidRPr="00071D98" w:rsidRDefault="00612792" w:rsidP="00977D4E">
      <w:pPr>
        <w:pStyle w:val="Sraopastraipa"/>
        <w:numPr>
          <w:ilvl w:val="1"/>
          <w:numId w:val="22"/>
        </w:numPr>
        <w:tabs>
          <w:tab w:val="left" w:pos="3969"/>
        </w:tabs>
        <w:kinsoku w:val="0"/>
        <w:overflowPunct w:val="0"/>
        <w:ind w:left="3544" w:firstLine="0"/>
        <w:rPr>
          <w:b/>
          <w:bCs/>
          <w:sz w:val="22"/>
          <w:szCs w:val="22"/>
        </w:rPr>
      </w:pPr>
      <w:r w:rsidRPr="00071D98">
        <w:rPr>
          <w:b/>
          <w:bCs/>
          <w:sz w:val="22"/>
          <w:szCs w:val="22"/>
        </w:rPr>
        <w:t>ŽENKLINIMAS</w:t>
      </w:r>
    </w:p>
    <w:p w14:paraId="41448954" w14:textId="77777777" w:rsidR="00612792" w:rsidRPr="00071D98" w:rsidRDefault="00612792" w:rsidP="000E475B">
      <w:pPr>
        <w:pStyle w:val="Sraopastraipa"/>
        <w:tabs>
          <w:tab w:val="left" w:pos="4097"/>
        </w:tabs>
        <w:kinsoku w:val="0"/>
        <w:overflowPunct w:val="0"/>
        <w:rPr>
          <w:b/>
          <w:bCs/>
          <w:sz w:val="22"/>
          <w:szCs w:val="22"/>
        </w:rPr>
      </w:pPr>
    </w:p>
    <w:p w14:paraId="7D5525FE" w14:textId="77777777" w:rsidR="000E475B" w:rsidRPr="00071D98" w:rsidRDefault="000E475B" w:rsidP="000E475B">
      <w:pPr>
        <w:pStyle w:val="Sraopastraipa"/>
        <w:tabs>
          <w:tab w:val="left" w:pos="4097"/>
        </w:tabs>
        <w:kinsoku w:val="0"/>
        <w:overflowPunct w:val="0"/>
        <w:rPr>
          <w:b/>
          <w:bCs/>
          <w:sz w:val="22"/>
          <w:szCs w:val="22"/>
        </w:rPr>
      </w:pPr>
    </w:p>
    <w:p w14:paraId="469F703E" w14:textId="77777777" w:rsidR="007239D0" w:rsidRPr="00071D98" w:rsidRDefault="000E475B" w:rsidP="007239D0">
      <w:pPr>
        <w:pBdr>
          <w:top w:val="single" w:sz="4" w:space="1" w:color="auto"/>
          <w:left w:val="single" w:sz="4" w:space="4" w:color="auto"/>
          <w:bottom w:val="single" w:sz="4" w:space="1" w:color="auto"/>
          <w:right w:val="single" w:sz="4" w:space="4" w:color="auto"/>
        </w:pBdr>
        <w:tabs>
          <w:tab w:val="left" w:pos="567"/>
        </w:tabs>
        <w:rPr>
          <w:b/>
        </w:rPr>
      </w:pPr>
      <w:r w:rsidRPr="00071D98">
        <w:rPr>
          <w:b/>
          <w:bCs/>
        </w:rPr>
        <w:br w:type="page"/>
      </w:r>
      <w:r w:rsidR="007239D0" w:rsidRPr="00071D98">
        <w:rPr>
          <w:b/>
        </w:rPr>
        <w:lastRenderedPageBreak/>
        <w:t>INFORMACIJA ANT IŠORINĖS PAKUOTĖS</w:t>
      </w:r>
    </w:p>
    <w:p w14:paraId="6DA1D4CF"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rPr>
          <w:b/>
        </w:rPr>
      </w:pPr>
    </w:p>
    <w:p w14:paraId="746E04AE"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rPr>
          <w:b/>
        </w:rPr>
      </w:pPr>
      <w:r w:rsidRPr="00071D98">
        <w:rPr>
          <w:b/>
        </w:rPr>
        <w:t>IŠORINĖ PAKUOTĖ / KARTONO DĖŽUTĖ</w:t>
      </w:r>
    </w:p>
    <w:p w14:paraId="3BB66E3D" w14:textId="77777777" w:rsidR="007239D0" w:rsidRPr="00071D98" w:rsidRDefault="007239D0" w:rsidP="007239D0">
      <w:pPr>
        <w:tabs>
          <w:tab w:val="left" w:pos="567"/>
        </w:tabs>
        <w:spacing w:line="260" w:lineRule="exact"/>
      </w:pPr>
    </w:p>
    <w:p w14:paraId="60AFEAB5" w14:textId="77777777" w:rsidR="007239D0" w:rsidRPr="00071D98" w:rsidRDefault="007239D0" w:rsidP="007239D0">
      <w:pPr>
        <w:tabs>
          <w:tab w:val="left" w:pos="567"/>
        </w:tabs>
        <w:spacing w:line="260" w:lineRule="exact"/>
      </w:pPr>
    </w:p>
    <w:p w14:paraId="57CC05B5"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1.</w:t>
      </w:r>
      <w:r w:rsidRPr="00071D98">
        <w:rPr>
          <w:b/>
        </w:rPr>
        <w:tab/>
      </w:r>
      <w:r w:rsidRPr="00071D98">
        <w:rPr>
          <w:b/>
          <w:caps/>
        </w:rPr>
        <w:t>VAISTINIO</w:t>
      </w:r>
      <w:r w:rsidRPr="00071D98">
        <w:rPr>
          <w:b/>
        </w:rPr>
        <w:t xml:space="preserve"> PREPARATO PAVADINIMAS</w:t>
      </w:r>
    </w:p>
    <w:p w14:paraId="4903D66E" w14:textId="77777777" w:rsidR="007239D0" w:rsidRPr="00071D98" w:rsidRDefault="007239D0" w:rsidP="007239D0">
      <w:pPr>
        <w:tabs>
          <w:tab w:val="left" w:pos="567"/>
        </w:tabs>
        <w:spacing w:line="260" w:lineRule="exact"/>
      </w:pPr>
    </w:p>
    <w:p w14:paraId="33462675" w14:textId="77777777" w:rsidR="007239D0"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25</w:t>
      </w:r>
      <w:r w:rsidR="00307960" w:rsidRPr="00071D98">
        <w:t> mg</w:t>
      </w:r>
      <w:r w:rsidR="00612792" w:rsidRPr="00071D98">
        <w:t xml:space="preserve"> plėvele dengtos tabletės</w:t>
      </w:r>
    </w:p>
    <w:p w14:paraId="253E30F2" w14:textId="77777777" w:rsidR="007239D0" w:rsidRPr="00071D98" w:rsidRDefault="00D026EF" w:rsidP="007239D0">
      <w:pPr>
        <w:pStyle w:val="Pagrindinistekstas"/>
        <w:kinsoku w:val="0"/>
        <w:overflowPunct w:val="0"/>
      </w:pPr>
      <w:proofErr w:type="spellStart"/>
      <w:r>
        <w:rPr>
          <w:highlight w:val="lightGray"/>
        </w:rPr>
        <w:t>Sildenafil</w:t>
      </w:r>
      <w:proofErr w:type="spellEnd"/>
      <w:r>
        <w:rPr>
          <w:highlight w:val="lightGray"/>
        </w:rPr>
        <w:t xml:space="preserve"> STADA</w:t>
      </w:r>
      <w:r w:rsidR="007239D0" w:rsidRPr="00861BC0">
        <w:rPr>
          <w:highlight w:val="lightGray"/>
        </w:rPr>
        <w:t xml:space="preserve"> 50</w:t>
      </w:r>
      <w:r w:rsidR="007239D0" w:rsidRPr="00071D98">
        <w:rPr>
          <w:highlight w:val="lightGray"/>
        </w:rPr>
        <w:t> </w:t>
      </w:r>
      <w:r w:rsidR="007239D0" w:rsidRPr="00861BC0">
        <w:rPr>
          <w:highlight w:val="lightGray"/>
        </w:rPr>
        <w:t>mg plėvele dengtos tabletės</w:t>
      </w:r>
    </w:p>
    <w:p w14:paraId="5DE8709B" w14:textId="77777777" w:rsidR="007239D0" w:rsidRPr="00071D98" w:rsidRDefault="007239D0" w:rsidP="007239D0">
      <w:pPr>
        <w:pStyle w:val="Pagrindinistekstas"/>
        <w:kinsoku w:val="0"/>
        <w:overflowPunct w:val="0"/>
      </w:pPr>
    </w:p>
    <w:p w14:paraId="3934C918" w14:textId="77777777" w:rsidR="00612792" w:rsidRPr="00D86B84" w:rsidRDefault="00612792" w:rsidP="00307960">
      <w:pPr>
        <w:pStyle w:val="Pagrindinistekstas"/>
        <w:kinsoku w:val="0"/>
        <w:overflowPunct w:val="0"/>
        <w:rPr>
          <w:i/>
          <w:iCs/>
        </w:rPr>
      </w:pPr>
      <w:proofErr w:type="spellStart"/>
      <w:r w:rsidRPr="00D86B84">
        <w:rPr>
          <w:i/>
          <w:iCs/>
        </w:rPr>
        <w:t>sildenafil</w:t>
      </w:r>
      <w:r w:rsidR="00D86B84" w:rsidRPr="00D86B84">
        <w:rPr>
          <w:i/>
          <w:iCs/>
        </w:rPr>
        <w:t>um</w:t>
      </w:r>
      <w:proofErr w:type="spellEnd"/>
    </w:p>
    <w:p w14:paraId="39136EF1" w14:textId="77777777" w:rsidR="00612792" w:rsidRPr="00071D98" w:rsidRDefault="00612792" w:rsidP="00307960">
      <w:pPr>
        <w:pStyle w:val="Pagrindinistekstas"/>
        <w:kinsoku w:val="0"/>
        <w:overflowPunct w:val="0"/>
      </w:pPr>
    </w:p>
    <w:p w14:paraId="3993E97F" w14:textId="77777777" w:rsidR="007239D0" w:rsidRPr="00071D98" w:rsidRDefault="007239D0" w:rsidP="007239D0">
      <w:pPr>
        <w:tabs>
          <w:tab w:val="left" w:pos="567"/>
        </w:tabs>
        <w:spacing w:line="260" w:lineRule="exact"/>
      </w:pPr>
    </w:p>
    <w:p w14:paraId="7A716DB9"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rPr>
          <w:b/>
        </w:rPr>
      </w:pPr>
      <w:r w:rsidRPr="00071D98">
        <w:rPr>
          <w:b/>
        </w:rPr>
        <w:t>2.</w:t>
      </w:r>
      <w:r w:rsidRPr="00071D98">
        <w:rPr>
          <w:b/>
        </w:rPr>
        <w:tab/>
        <w:t>VEIKLIOJI (-IOS) MEDŽIAGA (-OS) IR JOS (-Ų) KIEKIS (-IAI)</w:t>
      </w:r>
    </w:p>
    <w:p w14:paraId="6C8B4213" w14:textId="77777777" w:rsidR="007239D0" w:rsidRPr="00071D98" w:rsidRDefault="007239D0" w:rsidP="007239D0">
      <w:pPr>
        <w:tabs>
          <w:tab w:val="left" w:pos="567"/>
        </w:tabs>
        <w:spacing w:line="260" w:lineRule="exact"/>
      </w:pPr>
    </w:p>
    <w:p w14:paraId="3572B416" w14:textId="77777777" w:rsidR="00612792" w:rsidRPr="00071D98" w:rsidRDefault="00612792" w:rsidP="00307960">
      <w:pPr>
        <w:pStyle w:val="Pagrindinistekstas"/>
        <w:kinsoku w:val="0"/>
        <w:overflowPunct w:val="0"/>
      </w:pPr>
      <w:r w:rsidRPr="00071D98">
        <w:t xml:space="preserve">Kiekvienoje </w:t>
      </w:r>
      <w:r w:rsidR="007239D0" w:rsidRPr="00071D98">
        <w:t xml:space="preserve">plėvele dengtoje </w:t>
      </w:r>
      <w:r w:rsidRPr="00071D98">
        <w:t>tabletėje yra 25</w:t>
      </w:r>
      <w:r w:rsidR="00307960" w:rsidRPr="00071D98">
        <w:t> mg</w:t>
      </w:r>
      <w:r w:rsidRPr="00071D98">
        <w:t xml:space="preserve"> </w:t>
      </w:r>
      <w:proofErr w:type="spellStart"/>
      <w:r w:rsidRPr="00071D98">
        <w:t>sildenafilio</w:t>
      </w:r>
      <w:proofErr w:type="spellEnd"/>
      <w:r w:rsidR="007239D0" w:rsidRPr="00071D98">
        <w:t xml:space="preserve"> (citrato pavidalu)</w:t>
      </w:r>
      <w:r w:rsidRPr="00071D98">
        <w:t>.</w:t>
      </w:r>
    </w:p>
    <w:p w14:paraId="0C737A1A" w14:textId="77777777" w:rsidR="00612792" w:rsidRPr="00071D98" w:rsidRDefault="007239D0" w:rsidP="00307960">
      <w:pPr>
        <w:pStyle w:val="Pagrindinistekstas"/>
        <w:kinsoku w:val="0"/>
        <w:overflowPunct w:val="0"/>
      </w:pPr>
      <w:r w:rsidRPr="00861BC0">
        <w:rPr>
          <w:highlight w:val="lightGray"/>
        </w:rPr>
        <w:t>Kiekvienoje plėvele dengtoje tabletėje yra 50</w:t>
      </w:r>
      <w:r w:rsidRPr="00071D98">
        <w:rPr>
          <w:highlight w:val="lightGray"/>
        </w:rPr>
        <w:t> </w:t>
      </w:r>
      <w:r w:rsidRPr="00861BC0">
        <w:rPr>
          <w:highlight w:val="lightGray"/>
        </w:rPr>
        <w:t xml:space="preserve">mg </w:t>
      </w:r>
      <w:proofErr w:type="spellStart"/>
      <w:r w:rsidRPr="00861BC0">
        <w:rPr>
          <w:highlight w:val="lightGray"/>
        </w:rPr>
        <w:t>sildenafilio</w:t>
      </w:r>
      <w:proofErr w:type="spellEnd"/>
      <w:r w:rsidRPr="00861BC0">
        <w:rPr>
          <w:highlight w:val="lightGray"/>
        </w:rPr>
        <w:t xml:space="preserve"> (citrato pavidalu).</w:t>
      </w:r>
    </w:p>
    <w:p w14:paraId="451FDD36" w14:textId="77777777" w:rsidR="007239D0" w:rsidRPr="00071D98" w:rsidRDefault="007239D0" w:rsidP="00307960">
      <w:pPr>
        <w:pStyle w:val="Pagrindinistekstas"/>
        <w:kinsoku w:val="0"/>
        <w:overflowPunct w:val="0"/>
      </w:pPr>
    </w:p>
    <w:p w14:paraId="72762912" w14:textId="77777777" w:rsidR="007239D0" w:rsidRPr="00071D98" w:rsidRDefault="007239D0" w:rsidP="007239D0">
      <w:pPr>
        <w:tabs>
          <w:tab w:val="left" w:pos="567"/>
        </w:tabs>
        <w:spacing w:line="260" w:lineRule="exact"/>
      </w:pPr>
    </w:p>
    <w:p w14:paraId="3A128A2E"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3.</w:t>
      </w:r>
      <w:r w:rsidRPr="00071D98">
        <w:rPr>
          <w:b/>
        </w:rPr>
        <w:tab/>
        <w:t>PAGALBINIŲ MEDŽIAGŲ SĄRAŠAS</w:t>
      </w:r>
    </w:p>
    <w:p w14:paraId="744BDD40" w14:textId="77777777" w:rsidR="007239D0" w:rsidRPr="00071D98" w:rsidRDefault="007239D0" w:rsidP="007239D0">
      <w:pPr>
        <w:tabs>
          <w:tab w:val="left" w:pos="567"/>
        </w:tabs>
        <w:spacing w:line="260" w:lineRule="exact"/>
      </w:pPr>
    </w:p>
    <w:p w14:paraId="1D73D896" w14:textId="77777777" w:rsidR="00612792" w:rsidRPr="00071D98" w:rsidRDefault="00612792" w:rsidP="00307960">
      <w:pPr>
        <w:pStyle w:val="Pagrindinistekstas"/>
        <w:kinsoku w:val="0"/>
        <w:overflowPunct w:val="0"/>
      </w:pPr>
      <w:r w:rsidRPr="00071D98">
        <w:t>Sudėtyje yra laktozės</w:t>
      </w:r>
      <w:r w:rsidR="007239D0" w:rsidRPr="00071D98">
        <w:t xml:space="preserve"> </w:t>
      </w:r>
      <w:proofErr w:type="spellStart"/>
      <w:r w:rsidR="007239D0" w:rsidRPr="00071D98">
        <w:t>monohidrato</w:t>
      </w:r>
      <w:proofErr w:type="spellEnd"/>
      <w:r w:rsidR="007239D0" w:rsidRPr="00071D98">
        <w:t xml:space="preserve">, </w:t>
      </w:r>
      <w:proofErr w:type="spellStart"/>
      <w:r w:rsidR="007239D0" w:rsidRPr="00071D98">
        <w:t>ponso</w:t>
      </w:r>
      <w:proofErr w:type="spellEnd"/>
      <w:r w:rsidR="007239D0" w:rsidRPr="00071D98">
        <w:t xml:space="preserve"> 4R aliuminio </w:t>
      </w:r>
      <w:r w:rsidR="0022583F" w:rsidRPr="00071D98">
        <w:t>dažalo</w:t>
      </w:r>
      <w:r w:rsidR="007239D0" w:rsidRPr="00071D98">
        <w:t xml:space="preserve">, sojų </w:t>
      </w:r>
      <w:proofErr w:type="spellStart"/>
      <w:r w:rsidR="007239D0" w:rsidRPr="00071D98">
        <w:t>lecitino</w:t>
      </w:r>
      <w:proofErr w:type="spellEnd"/>
      <w:r w:rsidR="007239D0" w:rsidRPr="00071D98">
        <w:t xml:space="preserve"> ir gliukozės.</w:t>
      </w:r>
    </w:p>
    <w:p w14:paraId="0048C18C" w14:textId="77777777" w:rsidR="00612792" w:rsidRPr="00071D98" w:rsidRDefault="00612792" w:rsidP="00307960">
      <w:pPr>
        <w:pStyle w:val="Pagrindinistekstas"/>
        <w:kinsoku w:val="0"/>
        <w:overflowPunct w:val="0"/>
      </w:pPr>
      <w:r w:rsidRPr="00071D98">
        <w:t xml:space="preserve">Daugiau informacijos </w:t>
      </w:r>
      <w:r w:rsidR="00D86B84">
        <w:t>pateikta</w:t>
      </w:r>
      <w:r w:rsidRPr="00071D98">
        <w:t xml:space="preserve"> pakuotės lapelyje.</w:t>
      </w:r>
    </w:p>
    <w:p w14:paraId="0235BD2E" w14:textId="77777777" w:rsidR="00612792" w:rsidRPr="00071D98" w:rsidRDefault="00612792" w:rsidP="00307960">
      <w:pPr>
        <w:pStyle w:val="Pagrindinistekstas"/>
        <w:kinsoku w:val="0"/>
        <w:overflowPunct w:val="0"/>
      </w:pPr>
    </w:p>
    <w:p w14:paraId="62A72C5B" w14:textId="77777777" w:rsidR="007239D0" w:rsidRPr="00071D98" w:rsidRDefault="007239D0" w:rsidP="007239D0">
      <w:pPr>
        <w:tabs>
          <w:tab w:val="left" w:pos="567"/>
        </w:tabs>
        <w:spacing w:line="260" w:lineRule="exact"/>
      </w:pPr>
    </w:p>
    <w:p w14:paraId="425D9270"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4.</w:t>
      </w:r>
      <w:r w:rsidRPr="00071D98">
        <w:rPr>
          <w:b/>
        </w:rPr>
        <w:tab/>
        <w:t>FARMACINĖ FORMA IR KIEKIS PAKUOTĖJE</w:t>
      </w:r>
    </w:p>
    <w:p w14:paraId="1AC7A21D" w14:textId="77777777" w:rsidR="007239D0" w:rsidRPr="00071D98" w:rsidRDefault="007239D0" w:rsidP="007239D0">
      <w:pPr>
        <w:tabs>
          <w:tab w:val="left" w:pos="567"/>
        </w:tabs>
        <w:spacing w:line="260" w:lineRule="exact"/>
      </w:pPr>
    </w:p>
    <w:p w14:paraId="77A2FAB0" w14:textId="77777777" w:rsidR="007239D0" w:rsidRPr="00861BC0" w:rsidRDefault="007239D0" w:rsidP="00307960">
      <w:pPr>
        <w:pStyle w:val="Pagrindinistekstas"/>
        <w:kinsoku w:val="0"/>
        <w:overflowPunct w:val="0"/>
        <w:rPr>
          <w:highlight w:val="lightGray"/>
        </w:rPr>
      </w:pPr>
      <w:r w:rsidRPr="00861BC0">
        <w:rPr>
          <w:highlight w:val="lightGray"/>
        </w:rPr>
        <w:t>Plėvele dengta tabletė</w:t>
      </w:r>
    </w:p>
    <w:p w14:paraId="42782F11" w14:textId="77777777" w:rsidR="007239D0" w:rsidRPr="00861BC0" w:rsidRDefault="007239D0" w:rsidP="00307960">
      <w:pPr>
        <w:pStyle w:val="Pagrindinistekstas"/>
        <w:kinsoku w:val="0"/>
        <w:overflowPunct w:val="0"/>
        <w:rPr>
          <w:highlight w:val="lightGray"/>
        </w:rPr>
      </w:pPr>
    </w:p>
    <w:p w14:paraId="17B28634" w14:textId="77777777" w:rsidR="007239D0" w:rsidRPr="00071D98" w:rsidRDefault="007239D0" w:rsidP="00307960">
      <w:pPr>
        <w:pStyle w:val="Pagrindinistekstas"/>
        <w:kinsoku w:val="0"/>
        <w:overflowPunct w:val="0"/>
      </w:pPr>
      <w:r w:rsidRPr="00861BC0">
        <w:rPr>
          <w:highlight w:val="lightGray"/>
        </w:rPr>
        <w:t>25</w:t>
      </w:r>
      <w:r w:rsidRPr="00071D98">
        <w:rPr>
          <w:highlight w:val="lightGray"/>
        </w:rPr>
        <w:t> </w:t>
      </w:r>
      <w:r w:rsidRPr="00861BC0">
        <w:rPr>
          <w:highlight w:val="lightGray"/>
        </w:rPr>
        <w:t>mg</w:t>
      </w:r>
    </w:p>
    <w:p w14:paraId="36D3495D" w14:textId="77777777" w:rsidR="007239D0" w:rsidRPr="00071D98" w:rsidRDefault="00612792" w:rsidP="00307960">
      <w:pPr>
        <w:pStyle w:val="Pagrindinistekstas"/>
        <w:kinsoku w:val="0"/>
        <w:overflowPunct w:val="0"/>
        <w:jc w:val="both"/>
      </w:pPr>
      <w:r w:rsidRPr="00071D98">
        <w:t>2 plėvele dengtos tabletės</w:t>
      </w:r>
    </w:p>
    <w:p w14:paraId="62B251C5" w14:textId="77777777" w:rsidR="007239D0" w:rsidRPr="00861BC0" w:rsidRDefault="00612792" w:rsidP="00307960">
      <w:pPr>
        <w:pStyle w:val="Pagrindinistekstas"/>
        <w:kinsoku w:val="0"/>
        <w:overflowPunct w:val="0"/>
        <w:jc w:val="both"/>
        <w:rPr>
          <w:color w:val="000000"/>
          <w:highlight w:val="lightGray"/>
          <w:shd w:val="clear" w:color="auto" w:fill="D2D2D2"/>
        </w:rPr>
      </w:pPr>
      <w:r w:rsidRPr="00861BC0">
        <w:rPr>
          <w:color w:val="000000"/>
          <w:highlight w:val="lightGray"/>
          <w:shd w:val="clear" w:color="auto" w:fill="D2D2D2"/>
        </w:rPr>
        <w:t>4 plėvele dengtos tabletės</w:t>
      </w:r>
    </w:p>
    <w:p w14:paraId="6DF7DC5D" w14:textId="77777777" w:rsidR="007239D0" w:rsidRPr="00861BC0" w:rsidRDefault="00612792" w:rsidP="00307960">
      <w:pPr>
        <w:pStyle w:val="Pagrindinistekstas"/>
        <w:kinsoku w:val="0"/>
        <w:overflowPunct w:val="0"/>
        <w:jc w:val="both"/>
        <w:rPr>
          <w:color w:val="000000"/>
          <w:highlight w:val="lightGray"/>
          <w:shd w:val="clear" w:color="auto" w:fill="D2D2D2"/>
        </w:rPr>
      </w:pPr>
      <w:r w:rsidRPr="00861BC0">
        <w:rPr>
          <w:color w:val="000000"/>
          <w:highlight w:val="lightGray"/>
          <w:shd w:val="clear" w:color="auto" w:fill="D2D2D2"/>
        </w:rPr>
        <w:t>8 plėvele dengtos tabletės</w:t>
      </w:r>
    </w:p>
    <w:p w14:paraId="58CDC7E8" w14:textId="77777777" w:rsidR="007239D0" w:rsidRPr="00071D98" w:rsidRDefault="007239D0" w:rsidP="00307960">
      <w:pPr>
        <w:pStyle w:val="Pagrindinistekstas"/>
        <w:kinsoku w:val="0"/>
        <w:overflowPunct w:val="0"/>
        <w:jc w:val="both"/>
        <w:rPr>
          <w:color w:val="000000"/>
          <w:shd w:val="clear" w:color="auto" w:fill="D2D2D2"/>
        </w:rPr>
      </w:pPr>
    </w:p>
    <w:p w14:paraId="697AED50" w14:textId="77777777" w:rsidR="007239D0" w:rsidRPr="00071D98" w:rsidRDefault="007239D0" w:rsidP="00307960">
      <w:pPr>
        <w:pStyle w:val="Pagrindinistekstas"/>
        <w:kinsoku w:val="0"/>
        <w:overflowPunct w:val="0"/>
        <w:jc w:val="both"/>
        <w:rPr>
          <w:color w:val="000000"/>
          <w:shd w:val="clear" w:color="auto" w:fill="D2D2D2"/>
        </w:rPr>
      </w:pPr>
    </w:p>
    <w:p w14:paraId="2BEF14B1" w14:textId="77777777" w:rsidR="007239D0" w:rsidRPr="00861BC0" w:rsidRDefault="007239D0" w:rsidP="00307960">
      <w:pPr>
        <w:pStyle w:val="Pagrindinistekstas"/>
        <w:kinsoku w:val="0"/>
        <w:overflowPunct w:val="0"/>
        <w:jc w:val="both"/>
        <w:rPr>
          <w:color w:val="000000"/>
          <w:highlight w:val="lightGray"/>
          <w:shd w:val="clear" w:color="auto" w:fill="D2D2D2"/>
        </w:rPr>
      </w:pPr>
      <w:r w:rsidRPr="00861BC0">
        <w:rPr>
          <w:color w:val="000000"/>
          <w:highlight w:val="lightGray"/>
          <w:shd w:val="clear" w:color="auto" w:fill="D2D2D2"/>
        </w:rPr>
        <w:t>50</w:t>
      </w:r>
      <w:r w:rsidRPr="00071D98">
        <w:rPr>
          <w:color w:val="000000"/>
          <w:highlight w:val="lightGray"/>
          <w:shd w:val="clear" w:color="auto" w:fill="D2D2D2"/>
        </w:rPr>
        <w:t> </w:t>
      </w:r>
      <w:r w:rsidRPr="00861BC0">
        <w:rPr>
          <w:color w:val="000000"/>
          <w:highlight w:val="lightGray"/>
          <w:shd w:val="clear" w:color="auto" w:fill="D2D2D2"/>
        </w:rPr>
        <w:t>mg</w:t>
      </w:r>
    </w:p>
    <w:p w14:paraId="0DF9A318" w14:textId="77777777" w:rsidR="007239D0" w:rsidRPr="00861BC0" w:rsidRDefault="007239D0" w:rsidP="007239D0">
      <w:pPr>
        <w:pStyle w:val="Pagrindinistekstas"/>
        <w:kinsoku w:val="0"/>
        <w:overflowPunct w:val="0"/>
        <w:jc w:val="both"/>
        <w:rPr>
          <w:highlight w:val="lightGray"/>
        </w:rPr>
      </w:pPr>
      <w:r w:rsidRPr="00861BC0">
        <w:rPr>
          <w:highlight w:val="lightGray"/>
        </w:rPr>
        <w:t>2 plėvele dengtos tabletės</w:t>
      </w:r>
    </w:p>
    <w:p w14:paraId="3CF28C90" w14:textId="77777777" w:rsidR="007239D0" w:rsidRPr="00861BC0" w:rsidRDefault="007239D0" w:rsidP="007239D0">
      <w:pPr>
        <w:pStyle w:val="Pagrindinistekstas"/>
        <w:kinsoku w:val="0"/>
        <w:overflowPunct w:val="0"/>
        <w:jc w:val="both"/>
        <w:rPr>
          <w:color w:val="000000"/>
          <w:highlight w:val="lightGray"/>
          <w:shd w:val="clear" w:color="auto" w:fill="D2D2D2"/>
        </w:rPr>
      </w:pPr>
      <w:r w:rsidRPr="00861BC0">
        <w:rPr>
          <w:color w:val="000000"/>
          <w:highlight w:val="lightGray"/>
          <w:shd w:val="clear" w:color="auto" w:fill="D2D2D2"/>
        </w:rPr>
        <w:t>4 plėvele dengtos tabletės</w:t>
      </w:r>
    </w:p>
    <w:p w14:paraId="400736AC" w14:textId="77777777" w:rsidR="007239D0" w:rsidRPr="00071D98" w:rsidRDefault="007239D0" w:rsidP="007239D0">
      <w:pPr>
        <w:pStyle w:val="Pagrindinistekstas"/>
        <w:kinsoku w:val="0"/>
        <w:overflowPunct w:val="0"/>
        <w:jc w:val="both"/>
        <w:rPr>
          <w:color w:val="000000"/>
          <w:shd w:val="clear" w:color="auto" w:fill="D2D2D2"/>
        </w:rPr>
      </w:pPr>
      <w:r w:rsidRPr="00861BC0">
        <w:rPr>
          <w:color w:val="000000"/>
          <w:highlight w:val="lightGray"/>
          <w:shd w:val="clear" w:color="auto" w:fill="D2D2D2"/>
        </w:rPr>
        <w:t>8 plėvele dengtos tabletės</w:t>
      </w:r>
    </w:p>
    <w:p w14:paraId="6FC92D76" w14:textId="77777777" w:rsidR="00612792" w:rsidRPr="00071D98" w:rsidRDefault="00612792" w:rsidP="00307960">
      <w:pPr>
        <w:pStyle w:val="Pagrindinistekstas"/>
        <w:kinsoku w:val="0"/>
        <w:overflowPunct w:val="0"/>
      </w:pPr>
    </w:p>
    <w:p w14:paraId="13E204ED" w14:textId="77777777" w:rsidR="007239D0" w:rsidRPr="00071D98" w:rsidRDefault="007239D0" w:rsidP="007239D0">
      <w:pPr>
        <w:tabs>
          <w:tab w:val="left" w:pos="567"/>
        </w:tabs>
        <w:spacing w:line="260" w:lineRule="exact"/>
      </w:pPr>
    </w:p>
    <w:p w14:paraId="60E3B1B7"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5.</w:t>
      </w:r>
      <w:r w:rsidRPr="00071D98">
        <w:rPr>
          <w:b/>
        </w:rPr>
        <w:tab/>
        <w:t>VARTOJIMO METODAS IR BŪDAS (-AI)</w:t>
      </w:r>
    </w:p>
    <w:p w14:paraId="1A25AD79" w14:textId="77777777" w:rsidR="007239D0" w:rsidRPr="00071D98" w:rsidRDefault="007239D0" w:rsidP="007239D0">
      <w:pPr>
        <w:tabs>
          <w:tab w:val="left" w:pos="567"/>
        </w:tabs>
        <w:spacing w:line="260" w:lineRule="exact"/>
      </w:pPr>
    </w:p>
    <w:p w14:paraId="327CB554" w14:textId="77777777" w:rsidR="00C109A5" w:rsidRPr="00071D98" w:rsidRDefault="00C109A5" w:rsidP="00307960">
      <w:pPr>
        <w:pStyle w:val="Pagrindinistekstas"/>
        <w:kinsoku w:val="0"/>
        <w:overflowPunct w:val="0"/>
      </w:pPr>
      <w:r w:rsidRPr="00071D98">
        <w:t>Vartoti per burną.</w:t>
      </w:r>
    </w:p>
    <w:p w14:paraId="75451E18" w14:textId="77777777" w:rsidR="00C109A5" w:rsidRPr="00071D98" w:rsidRDefault="00C109A5" w:rsidP="00307960">
      <w:pPr>
        <w:pStyle w:val="Pagrindinistekstas"/>
        <w:kinsoku w:val="0"/>
        <w:overflowPunct w:val="0"/>
      </w:pPr>
    </w:p>
    <w:p w14:paraId="77A082F7" w14:textId="77777777" w:rsidR="00612792" w:rsidRPr="00071D98" w:rsidRDefault="00612792" w:rsidP="00307960">
      <w:pPr>
        <w:pStyle w:val="Pagrindinistekstas"/>
        <w:kinsoku w:val="0"/>
        <w:overflowPunct w:val="0"/>
      </w:pPr>
      <w:r w:rsidRPr="00071D98">
        <w:t xml:space="preserve">Prieš vartojimą perskaitykite pakuotės lapelį. </w:t>
      </w:r>
    </w:p>
    <w:p w14:paraId="63CD2E7F" w14:textId="77777777" w:rsidR="00612792" w:rsidRPr="00071D98" w:rsidRDefault="00612792" w:rsidP="00307960">
      <w:pPr>
        <w:pStyle w:val="Pagrindinistekstas"/>
        <w:kinsoku w:val="0"/>
        <w:overflowPunct w:val="0"/>
      </w:pPr>
    </w:p>
    <w:p w14:paraId="517DA636" w14:textId="77777777" w:rsidR="007239D0" w:rsidRPr="00071D98" w:rsidRDefault="007239D0" w:rsidP="007239D0">
      <w:pPr>
        <w:tabs>
          <w:tab w:val="left" w:pos="567"/>
        </w:tabs>
        <w:spacing w:line="260" w:lineRule="exact"/>
      </w:pPr>
    </w:p>
    <w:p w14:paraId="5C5E4AEB"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6.</w:t>
      </w:r>
      <w:r w:rsidRPr="00071D98">
        <w:rPr>
          <w:b/>
        </w:rPr>
        <w:tab/>
        <w:t>SPECIALUS ĮSPĖJIMAS, KAD VAISTINĮ PREPARATĄ BŪTINA LAIKYTI VAIKAMS NEPASTEBIMOJE IR NEPASIEKIAMOJE VIETOJE</w:t>
      </w:r>
    </w:p>
    <w:p w14:paraId="286D0964" w14:textId="77777777" w:rsidR="007239D0" w:rsidRPr="00071D98" w:rsidRDefault="007239D0" w:rsidP="007239D0">
      <w:pPr>
        <w:tabs>
          <w:tab w:val="left" w:pos="567"/>
        </w:tabs>
        <w:spacing w:line="260" w:lineRule="exact"/>
      </w:pPr>
    </w:p>
    <w:p w14:paraId="7A0E0A01" w14:textId="77777777" w:rsidR="00612792" w:rsidRPr="00071D98" w:rsidRDefault="00612792" w:rsidP="00307960">
      <w:pPr>
        <w:pStyle w:val="Pagrindinistekstas"/>
        <w:kinsoku w:val="0"/>
        <w:overflowPunct w:val="0"/>
      </w:pPr>
      <w:r w:rsidRPr="00071D98">
        <w:t>Laikyti vaikams nepastebimoje ir nepasiekiamoje vietoje.</w:t>
      </w:r>
    </w:p>
    <w:p w14:paraId="07A2CFEA" w14:textId="77777777" w:rsidR="00612792" w:rsidRPr="00071D98" w:rsidRDefault="00612792" w:rsidP="00307960">
      <w:pPr>
        <w:pStyle w:val="Pagrindinistekstas"/>
        <w:kinsoku w:val="0"/>
        <w:overflowPunct w:val="0"/>
      </w:pPr>
    </w:p>
    <w:p w14:paraId="0C0EE7C1" w14:textId="77777777" w:rsidR="007239D0" w:rsidRPr="00071D98" w:rsidRDefault="007239D0" w:rsidP="007239D0">
      <w:pPr>
        <w:tabs>
          <w:tab w:val="left" w:pos="567"/>
        </w:tabs>
        <w:spacing w:line="260" w:lineRule="exact"/>
      </w:pPr>
    </w:p>
    <w:p w14:paraId="32DD7CE1"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7.</w:t>
      </w:r>
      <w:r w:rsidRPr="00071D98">
        <w:rPr>
          <w:b/>
        </w:rPr>
        <w:tab/>
        <w:t>KITAS (-I) SPECIALUS (-ŪS) ĮSPĖJIMAS (-AI) (JEI REIKIA)</w:t>
      </w:r>
    </w:p>
    <w:p w14:paraId="760C8C31" w14:textId="77777777" w:rsidR="007239D0" w:rsidRPr="00071D98" w:rsidRDefault="007239D0" w:rsidP="007239D0">
      <w:pPr>
        <w:tabs>
          <w:tab w:val="left" w:pos="567"/>
        </w:tabs>
        <w:spacing w:line="260" w:lineRule="exact"/>
      </w:pPr>
    </w:p>
    <w:p w14:paraId="5A6B2671" w14:textId="77777777" w:rsidR="007239D0" w:rsidRPr="00071D98" w:rsidRDefault="007239D0" w:rsidP="007239D0">
      <w:pPr>
        <w:tabs>
          <w:tab w:val="left" w:pos="567"/>
        </w:tabs>
        <w:spacing w:line="260" w:lineRule="exact"/>
      </w:pPr>
    </w:p>
    <w:p w14:paraId="5BAE9397"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071D98">
        <w:rPr>
          <w:b/>
        </w:rPr>
        <w:t>8.</w:t>
      </w:r>
      <w:r w:rsidRPr="00071D98">
        <w:rPr>
          <w:b/>
        </w:rPr>
        <w:tab/>
        <w:t>TINKAMUMO LAIKAS</w:t>
      </w:r>
    </w:p>
    <w:p w14:paraId="53610030" w14:textId="77777777" w:rsidR="007239D0" w:rsidRPr="00071D98" w:rsidRDefault="007239D0" w:rsidP="007239D0">
      <w:pPr>
        <w:tabs>
          <w:tab w:val="left" w:pos="567"/>
        </w:tabs>
        <w:spacing w:line="260" w:lineRule="exact"/>
      </w:pPr>
    </w:p>
    <w:p w14:paraId="4B5126B3" w14:textId="77777777" w:rsidR="00612792" w:rsidRPr="00071D98" w:rsidRDefault="00612792" w:rsidP="00307960">
      <w:pPr>
        <w:pStyle w:val="Pagrindinistekstas"/>
        <w:kinsoku w:val="0"/>
        <w:overflowPunct w:val="0"/>
      </w:pPr>
      <w:r w:rsidRPr="00071D98">
        <w:t>EXP</w:t>
      </w:r>
      <w:r w:rsidR="00C109A5" w:rsidRPr="00071D98">
        <w:t xml:space="preserve">: </w:t>
      </w:r>
      <w:r w:rsidR="00C109A5" w:rsidRPr="00071D98">
        <w:rPr>
          <w:highlight w:val="lightGray"/>
        </w:rPr>
        <w:t>{</w:t>
      </w:r>
      <w:r w:rsidR="00C109A5" w:rsidRPr="00861BC0">
        <w:rPr>
          <w:highlight w:val="lightGray"/>
        </w:rPr>
        <w:t>mm/MMMM</w:t>
      </w:r>
      <w:r w:rsidR="00C109A5" w:rsidRPr="00071D98">
        <w:rPr>
          <w:highlight w:val="lightGray"/>
        </w:rPr>
        <w:t>}</w:t>
      </w:r>
    </w:p>
    <w:p w14:paraId="03468523" w14:textId="77777777" w:rsidR="007239D0" w:rsidRPr="00071D98" w:rsidRDefault="007239D0" w:rsidP="007239D0">
      <w:pPr>
        <w:tabs>
          <w:tab w:val="left" w:pos="567"/>
        </w:tabs>
        <w:spacing w:line="260" w:lineRule="exact"/>
      </w:pPr>
    </w:p>
    <w:p w14:paraId="436E369A" w14:textId="77777777" w:rsidR="007239D0" w:rsidRPr="00071D98" w:rsidRDefault="007239D0" w:rsidP="007239D0">
      <w:pPr>
        <w:tabs>
          <w:tab w:val="left" w:pos="567"/>
        </w:tabs>
        <w:spacing w:line="260" w:lineRule="exact"/>
      </w:pPr>
    </w:p>
    <w:p w14:paraId="76319633" w14:textId="77777777" w:rsidR="007239D0" w:rsidRPr="00071D98" w:rsidRDefault="007239D0" w:rsidP="007239D0">
      <w:pPr>
        <w:keepNext/>
        <w:pBdr>
          <w:top w:val="single" w:sz="4" w:space="1" w:color="auto"/>
          <w:left w:val="single" w:sz="4" w:space="4" w:color="auto"/>
          <w:bottom w:val="single" w:sz="4" w:space="1" w:color="auto"/>
          <w:right w:val="single" w:sz="4" w:space="4" w:color="auto"/>
        </w:pBdr>
        <w:tabs>
          <w:tab w:val="left" w:pos="567"/>
        </w:tabs>
        <w:ind w:left="567" w:hanging="567"/>
      </w:pPr>
      <w:r w:rsidRPr="00071D98">
        <w:rPr>
          <w:b/>
        </w:rPr>
        <w:t>9.</w:t>
      </w:r>
      <w:r w:rsidRPr="00071D98">
        <w:rPr>
          <w:b/>
        </w:rPr>
        <w:tab/>
        <w:t>SPECIALIOS LAIKYMO SĄLYGOS</w:t>
      </w:r>
    </w:p>
    <w:p w14:paraId="675C14B7" w14:textId="77777777" w:rsidR="007239D0" w:rsidRPr="00071D98" w:rsidRDefault="007239D0" w:rsidP="007239D0">
      <w:pPr>
        <w:tabs>
          <w:tab w:val="left" w:pos="567"/>
        </w:tabs>
        <w:spacing w:line="260" w:lineRule="exact"/>
      </w:pPr>
    </w:p>
    <w:p w14:paraId="5293A9CA" w14:textId="77777777" w:rsidR="007239D0" w:rsidRPr="00071D98" w:rsidRDefault="007239D0" w:rsidP="007239D0">
      <w:pPr>
        <w:tabs>
          <w:tab w:val="left" w:pos="567"/>
        </w:tabs>
        <w:spacing w:line="260" w:lineRule="exact"/>
      </w:pPr>
    </w:p>
    <w:p w14:paraId="05E58726" w14:textId="77777777" w:rsidR="007239D0" w:rsidRPr="00071D98" w:rsidRDefault="007239D0" w:rsidP="00CC65D5">
      <w:pPr>
        <w:pBdr>
          <w:top w:val="single" w:sz="4" w:space="1" w:color="auto"/>
          <w:left w:val="single" w:sz="4" w:space="4" w:color="auto"/>
          <w:bottom w:val="single" w:sz="4" w:space="1" w:color="auto"/>
          <w:right w:val="single" w:sz="4" w:space="4" w:color="auto"/>
        </w:pBdr>
        <w:tabs>
          <w:tab w:val="left" w:pos="567"/>
        </w:tabs>
        <w:ind w:left="567" w:hanging="567"/>
        <w:rPr>
          <w:b/>
        </w:rPr>
      </w:pPr>
      <w:r w:rsidRPr="00071D98">
        <w:rPr>
          <w:b/>
        </w:rPr>
        <w:t>10.</w:t>
      </w:r>
      <w:r w:rsidRPr="00071D98">
        <w:rPr>
          <w:b/>
        </w:rPr>
        <w:tab/>
        <w:t>SPECIALIOS ATSARGUMO PRIEMONĖS DĖL NESUVARTOTO VAISTINIO PREPARATO AR JO ATLIEKŲ TVARKYMO (JEI REIKIA)</w:t>
      </w:r>
    </w:p>
    <w:p w14:paraId="517E6B56" w14:textId="77777777" w:rsidR="007239D0" w:rsidRPr="00071D98" w:rsidRDefault="007239D0" w:rsidP="007239D0">
      <w:pPr>
        <w:tabs>
          <w:tab w:val="left" w:pos="567"/>
        </w:tabs>
        <w:spacing w:line="260" w:lineRule="exact"/>
      </w:pPr>
    </w:p>
    <w:p w14:paraId="79E8945C" w14:textId="77777777" w:rsidR="007239D0" w:rsidRPr="00071D98" w:rsidRDefault="007239D0" w:rsidP="007239D0">
      <w:pPr>
        <w:tabs>
          <w:tab w:val="left" w:pos="567"/>
        </w:tabs>
        <w:spacing w:line="260" w:lineRule="exact"/>
      </w:pPr>
    </w:p>
    <w:p w14:paraId="6A90909E"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rPr>
          <w:b/>
        </w:rPr>
      </w:pPr>
      <w:r w:rsidRPr="00071D98">
        <w:rPr>
          <w:b/>
        </w:rPr>
        <w:t>11.</w:t>
      </w:r>
      <w:r w:rsidRPr="00071D98">
        <w:rPr>
          <w:b/>
        </w:rPr>
        <w:tab/>
      </w:r>
      <w:r w:rsidRPr="00071D98">
        <w:rPr>
          <w:b/>
          <w:caps/>
        </w:rPr>
        <w:t>REGISTRUOTOJO PAVADINIMAS IR ADRESAS</w:t>
      </w:r>
    </w:p>
    <w:p w14:paraId="4708FFB3" w14:textId="77777777" w:rsidR="007239D0" w:rsidRPr="00071D98" w:rsidRDefault="007239D0" w:rsidP="007239D0">
      <w:pPr>
        <w:tabs>
          <w:tab w:val="left" w:pos="567"/>
        </w:tabs>
        <w:spacing w:line="260" w:lineRule="exact"/>
      </w:pPr>
    </w:p>
    <w:p w14:paraId="3F464AFF" w14:textId="77777777" w:rsidR="00C109A5" w:rsidRPr="00071D98" w:rsidRDefault="00C109A5" w:rsidP="00C109A5">
      <w:pPr>
        <w:keepNext/>
        <w:rPr>
          <w:szCs w:val="13"/>
        </w:rPr>
      </w:pPr>
      <w:r w:rsidRPr="00071D98">
        <w:rPr>
          <w:szCs w:val="13"/>
        </w:rPr>
        <w:t xml:space="preserve">STADA </w:t>
      </w:r>
      <w:proofErr w:type="spellStart"/>
      <w:r w:rsidRPr="00071D98">
        <w:rPr>
          <w:szCs w:val="13"/>
        </w:rPr>
        <w:t>Arzneimittel</w:t>
      </w:r>
      <w:proofErr w:type="spellEnd"/>
      <w:r w:rsidRPr="00071D98">
        <w:rPr>
          <w:szCs w:val="13"/>
        </w:rPr>
        <w:t xml:space="preserve"> AG</w:t>
      </w:r>
    </w:p>
    <w:p w14:paraId="06B7F1BB" w14:textId="77777777" w:rsidR="00C109A5" w:rsidRPr="00071D98" w:rsidRDefault="00C109A5" w:rsidP="00C109A5">
      <w:pPr>
        <w:keepNext/>
        <w:rPr>
          <w:szCs w:val="13"/>
        </w:rPr>
      </w:pPr>
      <w:proofErr w:type="spellStart"/>
      <w:r w:rsidRPr="00071D98">
        <w:rPr>
          <w:szCs w:val="13"/>
        </w:rPr>
        <w:t>Stadastrasse</w:t>
      </w:r>
      <w:proofErr w:type="spellEnd"/>
      <w:r w:rsidRPr="00071D98">
        <w:rPr>
          <w:szCs w:val="13"/>
        </w:rPr>
        <w:t xml:space="preserve"> 2–18</w:t>
      </w:r>
    </w:p>
    <w:p w14:paraId="59C14549" w14:textId="77777777" w:rsidR="00C109A5" w:rsidRPr="00071D98" w:rsidRDefault="00C109A5" w:rsidP="00C109A5">
      <w:pPr>
        <w:keepNext/>
        <w:rPr>
          <w:szCs w:val="13"/>
        </w:rPr>
      </w:pPr>
      <w:r w:rsidRPr="00071D98">
        <w:rPr>
          <w:szCs w:val="13"/>
        </w:rPr>
        <w:t xml:space="preserve">61118 </w:t>
      </w:r>
      <w:proofErr w:type="spellStart"/>
      <w:r w:rsidRPr="00071D98">
        <w:rPr>
          <w:szCs w:val="13"/>
        </w:rPr>
        <w:t>Bad</w:t>
      </w:r>
      <w:proofErr w:type="spellEnd"/>
      <w:r w:rsidRPr="00071D98">
        <w:rPr>
          <w:szCs w:val="13"/>
        </w:rPr>
        <w:t xml:space="preserve"> </w:t>
      </w:r>
      <w:proofErr w:type="spellStart"/>
      <w:r w:rsidRPr="00071D98">
        <w:rPr>
          <w:szCs w:val="13"/>
        </w:rPr>
        <w:t>Vilbel</w:t>
      </w:r>
      <w:proofErr w:type="spellEnd"/>
    </w:p>
    <w:p w14:paraId="668BDDC1" w14:textId="77777777" w:rsidR="00C109A5" w:rsidRPr="00071D98" w:rsidRDefault="00C109A5" w:rsidP="00C109A5">
      <w:r w:rsidRPr="00071D98">
        <w:rPr>
          <w:szCs w:val="13"/>
        </w:rPr>
        <w:t>Vokietija</w:t>
      </w:r>
    </w:p>
    <w:p w14:paraId="1EC725F5" w14:textId="77777777" w:rsidR="00612792" w:rsidRPr="00071D98" w:rsidRDefault="00612792" w:rsidP="00307960">
      <w:pPr>
        <w:pStyle w:val="Pagrindinistekstas"/>
        <w:kinsoku w:val="0"/>
        <w:overflowPunct w:val="0"/>
      </w:pPr>
    </w:p>
    <w:p w14:paraId="5907F09C" w14:textId="77777777" w:rsidR="007239D0" w:rsidRPr="00071D98" w:rsidRDefault="007239D0" w:rsidP="007239D0">
      <w:pPr>
        <w:tabs>
          <w:tab w:val="left" w:pos="567"/>
        </w:tabs>
        <w:spacing w:line="260" w:lineRule="exact"/>
      </w:pPr>
    </w:p>
    <w:p w14:paraId="20A66AE3"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pPr>
      <w:r w:rsidRPr="00071D98">
        <w:rPr>
          <w:b/>
        </w:rPr>
        <w:t>12.</w:t>
      </w:r>
      <w:r w:rsidRPr="00071D98">
        <w:rPr>
          <w:b/>
        </w:rPr>
        <w:tab/>
        <w:t>REGISTRACIJOS PAŽYMĖJIMO NUMERIS (-IAI)</w:t>
      </w:r>
    </w:p>
    <w:p w14:paraId="2B5F549E" w14:textId="226AC932" w:rsidR="007239D0" w:rsidRDefault="007239D0" w:rsidP="007239D0">
      <w:pPr>
        <w:tabs>
          <w:tab w:val="left" w:pos="567"/>
        </w:tabs>
        <w:spacing w:line="260" w:lineRule="exact"/>
      </w:pPr>
    </w:p>
    <w:p w14:paraId="75B545B3" w14:textId="5924747F" w:rsidR="00193944" w:rsidRPr="00B11232" w:rsidRDefault="00193944" w:rsidP="007239D0">
      <w:pPr>
        <w:tabs>
          <w:tab w:val="left" w:pos="567"/>
        </w:tabs>
        <w:spacing w:line="260" w:lineRule="exact"/>
        <w:rPr>
          <w:shd w:val="clear" w:color="auto" w:fill="F2F2F2" w:themeFill="background1" w:themeFillShade="F2"/>
        </w:rPr>
      </w:pPr>
      <w:r w:rsidRPr="00B11232">
        <w:rPr>
          <w:shd w:val="clear" w:color="auto" w:fill="F2F2F2" w:themeFill="background1" w:themeFillShade="F2"/>
        </w:rPr>
        <w:t>&lt;25 mg&gt;</w:t>
      </w:r>
    </w:p>
    <w:p w14:paraId="0619FAAF" w14:textId="77777777" w:rsidR="00193944" w:rsidRPr="00B11232" w:rsidRDefault="00193944" w:rsidP="00193944">
      <w:pPr>
        <w:pStyle w:val="Pagrindinistekstas"/>
        <w:kinsoku w:val="0"/>
        <w:overflowPunct w:val="0"/>
        <w:rPr>
          <w:shd w:val="clear" w:color="auto" w:fill="F2F2F2" w:themeFill="background1" w:themeFillShade="F2"/>
        </w:rPr>
      </w:pPr>
      <w:r>
        <w:t xml:space="preserve">LT/1/24/5323/001 </w:t>
      </w:r>
      <w:r w:rsidRPr="00B11232">
        <w:rPr>
          <w:shd w:val="clear" w:color="auto" w:fill="F2F2F2" w:themeFill="background1" w:themeFillShade="F2"/>
        </w:rPr>
        <w:t>– N2</w:t>
      </w:r>
    </w:p>
    <w:p w14:paraId="2DB2B78F" w14:textId="77777777" w:rsidR="00193944" w:rsidRPr="00B11232" w:rsidRDefault="00193944" w:rsidP="00193944">
      <w:pPr>
        <w:pStyle w:val="Pagrindinistekstas"/>
        <w:kinsoku w:val="0"/>
        <w:overflowPunct w:val="0"/>
        <w:rPr>
          <w:shd w:val="clear" w:color="auto" w:fill="F2F2F2" w:themeFill="background1" w:themeFillShade="F2"/>
        </w:rPr>
      </w:pPr>
      <w:r w:rsidRPr="00B11232">
        <w:rPr>
          <w:shd w:val="clear" w:color="auto" w:fill="F2F2F2" w:themeFill="background1" w:themeFillShade="F2"/>
        </w:rPr>
        <w:t>LT/1/24/5323/002 – N4</w:t>
      </w:r>
    </w:p>
    <w:p w14:paraId="669603CD" w14:textId="17B77AA4" w:rsidR="00193944" w:rsidRPr="00B11232" w:rsidRDefault="00193944" w:rsidP="00193944">
      <w:pPr>
        <w:pStyle w:val="Pagrindinistekstas"/>
        <w:kinsoku w:val="0"/>
        <w:overflowPunct w:val="0"/>
        <w:rPr>
          <w:shd w:val="clear" w:color="auto" w:fill="F2F2F2" w:themeFill="background1" w:themeFillShade="F2"/>
        </w:rPr>
      </w:pPr>
      <w:r w:rsidRPr="00B11232">
        <w:rPr>
          <w:shd w:val="clear" w:color="auto" w:fill="F2F2F2" w:themeFill="background1" w:themeFillShade="F2"/>
        </w:rPr>
        <w:t>LT/1/24/5323/003 – N8</w:t>
      </w:r>
    </w:p>
    <w:p w14:paraId="74E8A856" w14:textId="77777777" w:rsidR="00193944" w:rsidRPr="00B11232" w:rsidRDefault="00193944" w:rsidP="00193944">
      <w:pPr>
        <w:tabs>
          <w:tab w:val="left" w:pos="567"/>
        </w:tabs>
        <w:spacing w:line="260" w:lineRule="exact"/>
        <w:rPr>
          <w:shd w:val="clear" w:color="auto" w:fill="F2F2F2" w:themeFill="background1" w:themeFillShade="F2"/>
        </w:rPr>
      </w:pPr>
    </w:p>
    <w:p w14:paraId="3D3C3B77" w14:textId="33A4F03E" w:rsidR="00193944" w:rsidRPr="00B11232" w:rsidRDefault="00193944" w:rsidP="007239D0">
      <w:pPr>
        <w:tabs>
          <w:tab w:val="left" w:pos="567"/>
        </w:tabs>
        <w:spacing w:line="260" w:lineRule="exact"/>
        <w:rPr>
          <w:shd w:val="clear" w:color="auto" w:fill="F2F2F2" w:themeFill="background1" w:themeFillShade="F2"/>
        </w:rPr>
      </w:pPr>
      <w:r w:rsidRPr="00B11232">
        <w:rPr>
          <w:shd w:val="clear" w:color="auto" w:fill="F2F2F2" w:themeFill="background1" w:themeFillShade="F2"/>
        </w:rPr>
        <w:t>&lt;50 mg&gt;</w:t>
      </w:r>
    </w:p>
    <w:p w14:paraId="1B2E4209" w14:textId="77777777" w:rsidR="00193944" w:rsidRPr="00B11232" w:rsidRDefault="00193944" w:rsidP="00193944">
      <w:pPr>
        <w:pStyle w:val="Pagrindinistekstas"/>
        <w:kinsoku w:val="0"/>
        <w:overflowPunct w:val="0"/>
        <w:rPr>
          <w:shd w:val="clear" w:color="auto" w:fill="F2F2F2" w:themeFill="background1" w:themeFillShade="F2"/>
        </w:rPr>
      </w:pPr>
      <w:r w:rsidRPr="00B11232">
        <w:rPr>
          <w:shd w:val="clear" w:color="auto" w:fill="F2F2F2" w:themeFill="background1" w:themeFillShade="F2"/>
        </w:rPr>
        <w:t>LT/1/24/5324/001 – N2</w:t>
      </w:r>
    </w:p>
    <w:p w14:paraId="58A800D3" w14:textId="77777777" w:rsidR="00193944" w:rsidRPr="00B11232" w:rsidRDefault="00193944" w:rsidP="00193944">
      <w:pPr>
        <w:pStyle w:val="Pagrindinistekstas"/>
        <w:kinsoku w:val="0"/>
        <w:overflowPunct w:val="0"/>
        <w:rPr>
          <w:shd w:val="clear" w:color="auto" w:fill="F2F2F2" w:themeFill="background1" w:themeFillShade="F2"/>
        </w:rPr>
      </w:pPr>
      <w:r w:rsidRPr="00B11232">
        <w:rPr>
          <w:shd w:val="clear" w:color="auto" w:fill="F2F2F2" w:themeFill="background1" w:themeFillShade="F2"/>
        </w:rPr>
        <w:t>LT/1/24/5324/002 – N4</w:t>
      </w:r>
    </w:p>
    <w:p w14:paraId="033DF630" w14:textId="37CC577D" w:rsidR="00612792" w:rsidRPr="00B11232" w:rsidRDefault="00193944" w:rsidP="00193944">
      <w:pPr>
        <w:pStyle w:val="Pagrindinistekstas"/>
        <w:kinsoku w:val="0"/>
        <w:overflowPunct w:val="0"/>
        <w:rPr>
          <w:shd w:val="clear" w:color="auto" w:fill="F2F2F2" w:themeFill="background1" w:themeFillShade="F2"/>
        </w:rPr>
      </w:pPr>
      <w:r w:rsidRPr="00B11232">
        <w:rPr>
          <w:shd w:val="clear" w:color="auto" w:fill="F2F2F2" w:themeFill="background1" w:themeFillShade="F2"/>
        </w:rPr>
        <w:t>LT/1/24/5324/003 – N8</w:t>
      </w:r>
    </w:p>
    <w:p w14:paraId="3545228A" w14:textId="77777777" w:rsidR="00193944" w:rsidRPr="00071D98" w:rsidRDefault="00193944" w:rsidP="00193944">
      <w:pPr>
        <w:pStyle w:val="Pagrindinistekstas"/>
        <w:kinsoku w:val="0"/>
        <w:overflowPunct w:val="0"/>
      </w:pPr>
    </w:p>
    <w:p w14:paraId="7B1A392B" w14:textId="77777777" w:rsidR="007239D0" w:rsidRPr="00071D98" w:rsidRDefault="007239D0" w:rsidP="007239D0">
      <w:pPr>
        <w:tabs>
          <w:tab w:val="left" w:pos="567"/>
        </w:tabs>
        <w:spacing w:line="260" w:lineRule="exact"/>
      </w:pPr>
    </w:p>
    <w:p w14:paraId="38102D7F"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pPr>
      <w:r w:rsidRPr="00071D98">
        <w:rPr>
          <w:b/>
        </w:rPr>
        <w:t>13.</w:t>
      </w:r>
      <w:r w:rsidRPr="00071D98">
        <w:rPr>
          <w:b/>
        </w:rPr>
        <w:tab/>
        <w:t>SERIJOS NUMERIS</w:t>
      </w:r>
    </w:p>
    <w:p w14:paraId="5FAE29E4" w14:textId="77777777" w:rsidR="007239D0" w:rsidRPr="00071D98" w:rsidRDefault="007239D0" w:rsidP="007239D0">
      <w:pPr>
        <w:tabs>
          <w:tab w:val="left" w:pos="567"/>
        </w:tabs>
        <w:spacing w:line="260" w:lineRule="exact"/>
      </w:pPr>
    </w:p>
    <w:p w14:paraId="3789F7FB" w14:textId="5126BAB2" w:rsidR="00612792" w:rsidRPr="00071D98" w:rsidRDefault="00612792" w:rsidP="00307960">
      <w:pPr>
        <w:pStyle w:val="Pagrindinistekstas"/>
        <w:kinsoku w:val="0"/>
        <w:overflowPunct w:val="0"/>
      </w:pPr>
      <w:r w:rsidRPr="00071D98">
        <w:t>Lot</w:t>
      </w:r>
      <w:r w:rsidR="00C109A5" w:rsidRPr="00071D98">
        <w:t xml:space="preserve"> </w:t>
      </w:r>
      <w:r w:rsidR="00C109A5" w:rsidRPr="00071D98">
        <w:rPr>
          <w:highlight w:val="lightGray"/>
        </w:rPr>
        <w:t>{</w:t>
      </w:r>
      <w:r w:rsidR="00C109A5" w:rsidRPr="00861BC0">
        <w:rPr>
          <w:highlight w:val="lightGray"/>
        </w:rPr>
        <w:t>numeris</w:t>
      </w:r>
      <w:r w:rsidR="00C109A5" w:rsidRPr="00071D98">
        <w:rPr>
          <w:highlight w:val="lightGray"/>
        </w:rPr>
        <w:t>}</w:t>
      </w:r>
    </w:p>
    <w:p w14:paraId="42FB1E18" w14:textId="77777777" w:rsidR="00612792" w:rsidRPr="00071D98" w:rsidRDefault="00612792" w:rsidP="00307960">
      <w:pPr>
        <w:pStyle w:val="Pagrindinistekstas"/>
        <w:kinsoku w:val="0"/>
        <w:overflowPunct w:val="0"/>
      </w:pPr>
    </w:p>
    <w:p w14:paraId="36BE4441" w14:textId="77777777" w:rsidR="007239D0" w:rsidRPr="00071D98" w:rsidRDefault="007239D0" w:rsidP="007239D0">
      <w:pPr>
        <w:tabs>
          <w:tab w:val="left" w:pos="567"/>
        </w:tabs>
        <w:spacing w:line="260" w:lineRule="exact"/>
      </w:pPr>
    </w:p>
    <w:p w14:paraId="3C4D3AAB" w14:textId="77777777" w:rsidR="007239D0" w:rsidRPr="00071D98" w:rsidRDefault="007239D0" w:rsidP="007239D0">
      <w:pPr>
        <w:pBdr>
          <w:top w:val="single" w:sz="4" w:space="1" w:color="auto"/>
          <w:left w:val="single" w:sz="4" w:space="4" w:color="auto"/>
          <w:bottom w:val="single" w:sz="4" w:space="1" w:color="auto"/>
          <w:right w:val="single" w:sz="4" w:space="4" w:color="auto"/>
        </w:pBdr>
        <w:tabs>
          <w:tab w:val="left" w:pos="567"/>
        </w:tabs>
      </w:pPr>
      <w:r w:rsidRPr="00071D98">
        <w:rPr>
          <w:b/>
        </w:rPr>
        <w:t>14.</w:t>
      </w:r>
      <w:r w:rsidRPr="00071D98">
        <w:rPr>
          <w:b/>
        </w:rPr>
        <w:tab/>
        <w:t>PARDAVIMO (IŠDAVIMO) TVARKA</w:t>
      </w:r>
    </w:p>
    <w:p w14:paraId="79D08FC7" w14:textId="77777777" w:rsidR="007239D0" w:rsidRPr="00071D98" w:rsidRDefault="007239D0" w:rsidP="007239D0">
      <w:pPr>
        <w:tabs>
          <w:tab w:val="left" w:pos="567"/>
        </w:tabs>
        <w:spacing w:line="260" w:lineRule="exact"/>
      </w:pPr>
    </w:p>
    <w:p w14:paraId="5128C771" w14:textId="77777777" w:rsidR="007239D0" w:rsidRPr="00071D98" w:rsidRDefault="007239D0" w:rsidP="00307960">
      <w:pPr>
        <w:pStyle w:val="Pagrindinistekstas"/>
        <w:kinsoku w:val="0"/>
        <w:overflowPunct w:val="0"/>
      </w:pPr>
      <w:r w:rsidRPr="00071D98">
        <w:t>Receptinis vaistas.</w:t>
      </w:r>
    </w:p>
    <w:p w14:paraId="24782786" w14:textId="77777777" w:rsidR="007239D0" w:rsidRPr="00071D98" w:rsidRDefault="007239D0" w:rsidP="00307960">
      <w:pPr>
        <w:pStyle w:val="Pagrindinistekstas"/>
        <w:kinsoku w:val="0"/>
        <w:overflowPunct w:val="0"/>
      </w:pPr>
    </w:p>
    <w:p w14:paraId="3091019E" w14:textId="77777777" w:rsidR="007239D0" w:rsidRPr="00071D98" w:rsidRDefault="007239D0" w:rsidP="007239D0">
      <w:pPr>
        <w:tabs>
          <w:tab w:val="left" w:pos="567"/>
        </w:tabs>
        <w:spacing w:line="260" w:lineRule="exact"/>
      </w:pPr>
    </w:p>
    <w:p w14:paraId="45F7DE3E" w14:textId="77777777" w:rsidR="007239D0" w:rsidRPr="00071D98" w:rsidRDefault="007239D0" w:rsidP="007239D0">
      <w:pPr>
        <w:pBdr>
          <w:top w:val="single" w:sz="4" w:space="2" w:color="auto"/>
          <w:left w:val="single" w:sz="4" w:space="4" w:color="auto"/>
          <w:bottom w:val="single" w:sz="4" w:space="1" w:color="auto"/>
          <w:right w:val="single" w:sz="4" w:space="4" w:color="auto"/>
        </w:pBdr>
        <w:tabs>
          <w:tab w:val="left" w:pos="567"/>
        </w:tabs>
      </w:pPr>
      <w:r w:rsidRPr="00071D98">
        <w:rPr>
          <w:b/>
        </w:rPr>
        <w:t>15.</w:t>
      </w:r>
      <w:r w:rsidRPr="00071D98">
        <w:rPr>
          <w:b/>
        </w:rPr>
        <w:tab/>
        <w:t>VARTOJIMO INSTRUKCIJA</w:t>
      </w:r>
    </w:p>
    <w:p w14:paraId="5115D42D" w14:textId="77777777" w:rsidR="007239D0" w:rsidRPr="00071D98" w:rsidRDefault="007239D0" w:rsidP="007239D0">
      <w:pPr>
        <w:tabs>
          <w:tab w:val="left" w:pos="567"/>
        </w:tabs>
        <w:spacing w:line="260" w:lineRule="exact"/>
      </w:pPr>
    </w:p>
    <w:p w14:paraId="4D79B284" w14:textId="77777777" w:rsidR="007239D0" w:rsidRPr="00071D98" w:rsidRDefault="007239D0" w:rsidP="007239D0">
      <w:pPr>
        <w:tabs>
          <w:tab w:val="left" w:pos="567"/>
        </w:tabs>
        <w:spacing w:line="260" w:lineRule="exact"/>
      </w:pPr>
    </w:p>
    <w:p w14:paraId="50C24892" w14:textId="77777777" w:rsidR="007239D0" w:rsidRPr="00861BC0" w:rsidRDefault="007239D0" w:rsidP="007239D0">
      <w:pPr>
        <w:pBdr>
          <w:top w:val="single" w:sz="4" w:space="1" w:color="auto"/>
          <w:left w:val="single" w:sz="4" w:space="4" w:color="auto"/>
          <w:bottom w:val="single" w:sz="4" w:space="0" w:color="auto"/>
          <w:right w:val="single" w:sz="4" w:space="4" w:color="auto"/>
        </w:pBdr>
        <w:tabs>
          <w:tab w:val="left" w:pos="567"/>
        </w:tabs>
      </w:pPr>
      <w:r w:rsidRPr="00071D98">
        <w:rPr>
          <w:b/>
        </w:rPr>
        <w:t>16.</w:t>
      </w:r>
      <w:r w:rsidRPr="00071D98">
        <w:rPr>
          <w:b/>
        </w:rPr>
        <w:tab/>
        <w:t>INFORMACIJA BRAILIO RAŠTU</w:t>
      </w:r>
    </w:p>
    <w:p w14:paraId="4866E1FB" w14:textId="77777777" w:rsidR="007239D0" w:rsidRPr="00071D98" w:rsidRDefault="007239D0" w:rsidP="007239D0">
      <w:pPr>
        <w:tabs>
          <w:tab w:val="left" w:pos="567"/>
        </w:tabs>
        <w:spacing w:line="260" w:lineRule="exact"/>
      </w:pPr>
    </w:p>
    <w:p w14:paraId="2DF824F7" w14:textId="77777777" w:rsidR="00612792" w:rsidRPr="00071D98" w:rsidRDefault="00D86B84" w:rsidP="00307960">
      <w:pPr>
        <w:pStyle w:val="Pagrindinistekstas"/>
        <w:kinsoku w:val="0"/>
        <w:overflowPunct w:val="0"/>
      </w:pPr>
      <w:proofErr w:type="spellStart"/>
      <w:r>
        <w:t>s</w:t>
      </w:r>
      <w:r w:rsidR="00D026EF">
        <w:t>ildenafil</w:t>
      </w:r>
      <w:proofErr w:type="spellEnd"/>
      <w:r w:rsidR="00D026EF">
        <w:t xml:space="preserve"> </w:t>
      </w:r>
      <w:proofErr w:type="spellStart"/>
      <w:r>
        <w:t>stada</w:t>
      </w:r>
      <w:proofErr w:type="spellEnd"/>
      <w:r w:rsidR="00612792" w:rsidRPr="00071D98">
        <w:t xml:space="preserve"> 25</w:t>
      </w:r>
      <w:r w:rsidR="00307960" w:rsidRPr="00071D98">
        <w:t> mg</w:t>
      </w:r>
    </w:p>
    <w:p w14:paraId="23AED5D9" w14:textId="77777777" w:rsidR="00C109A5" w:rsidRPr="00071D98" w:rsidRDefault="00D86B84" w:rsidP="00307960">
      <w:pPr>
        <w:pStyle w:val="Pagrindinistekstas"/>
        <w:kinsoku w:val="0"/>
        <w:overflowPunct w:val="0"/>
      </w:pPr>
      <w:proofErr w:type="spellStart"/>
      <w:r>
        <w:rPr>
          <w:highlight w:val="lightGray"/>
        </w:rPr>
        <w:t>s</w:t>
      </w:r>
      <w:r w:rsidR="00D026EF">
        <w:rPr>
          <w:highlight w:val="lightGray"/>
        </w:rPr>
        <w:t>ildenafil</w:t>
      </w:r>
      <w:proofErr w:type="spellEnd"/>
      <w:r w:rsidR="00D026EF">
        <w:rPr>
          <w:highlight w:val="lightGray"/>
        </w:rPr>
        <w:t xml:space="preserve"> </w:t>
      </w:r>
      <w:proofErr w:type="spellStart"/>
      <w:r>
        <w:rPr>
          <w:highlight w:val="lightGray"/>
        </w:rPr>
        <w:t>stada</w:t>
      </w:r>
      <w:proofErr w:type="spellEnd"/>
      <w:r w:rsidR="00C109A5" w:rsidRPr="00861BC0">
        <w:rPr>
          <w:highlight w:val="lightGray"/>
        </w:rPr>
        <w:t xml:space="preserve"> 50</w:t>
      </w:r>
      <w:r w:rsidR="00C109A5" w:rsidRPr="00071D98">
        <w:rPr>
          <w:highlight w:val="lightGray"/>
        </w:rPr>
        <w:t> </w:t>
      </w:r>
      <w:r w:rsidR="00C109A5" w:rsidRPr="00861BC0">
        <w:rPr>
          <w:highlight w:val="lightGray"/>
        </w:rPr>
        <w:t>mg</w:t>
      </w:r>
    </w:p>
    <w:p w14:paraId="054EAF91" w14:textId="77777777" w:rsidR="00612792" w:rsidRPr="00071D98" w:rsidRDefault="00612792" w:rsidP="00307960">
      <w:pPr>
        <w:pStyle w:val="Pagrindinistekstas"/>
        <w:kinsoku w:val="0"/>
        <w:overflowPunct w:val="0"/>
      </w:pPr>
    </w:p>
    <w:p w14:paraId="36B1F6F6" w14:textId="77777777" w:rsidR="007239D0" w:rsidRPr="00071D98" w:rsidRDefault="007239D0" w:rsidP="007239D0">
      <w:pPr>
        <w:tabs>
          <w:tab w:val="left" w:pos="567"/>
        </w:tabs>
        <w:spacing w:line="260" w:lineRule="exact"/>
        <w:rPr>
          <w:shd w:val="clear" w:color="auto" w:fill="CCCCCC"/>
        </w:rPr>
      </w:pPr>
    </w:p>
    <w:p w14:paraId="645C186D" w14:textId="77777777" w:rsidR="007239D0" w:rsidRPr="00071D98" w:rsidRDefault="007239D0" w:rsidP="007239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071D98">
        <w:rPr>
          <w:b/>
        </w:rPr>
        <w:lastRenderedPageBreak/>
        <w:t>17.</w:t>
      </w:r>
      <w:r w:rsidRPr="00071D98">
        <w:rPr>
          <w:b/>
        </w:rPr>
        <w:tab/>
        <w:t>UNIKALUS IDENTIFIKATORIUS – 2D BRŪKŠNINIS KODAS</w:t>
      </w:r>
    </w:p>
    <w:p w14:paraId="3C21FE5E" w14:textId="77777777" w:rsidR="007239D0" w:rsidRPr="00071D98" w:rsidRDefault="007239D0" w:rsidP="007239D0">
      <w:pPr>
        <w:tabs>
          <w:tab w:val="left" w:pos="567"/>
        </w:tabs>
        <w:spacing w:line="260" w:lineRule="exact"/>
      </w:pPr>
    </w:p>
    <w:p w14:paraId="7F281DC8" w14:textId="77777777" w:rsidR="00612792" w:rsidRPr="00071D98" w:rsidRDefault="00612792" w:rsidP="00307960">
      <w:pPr>
        <w:pStyle w:val="Pagrindinistekstas"/>
        <w:kinsoku w:val="0"/>
        <w:overflowPunct w:val="0"/>
        <w:rPr>
          <w:color w:val="000000"/>
        </w:rPr>
      </w:pPr>
      <w:r w:rsidRPr="00861BC0">
        <w:rPr>
          <w:color w:val="000000"/>
          <w:highlight w:val="lightGray"/>
          <w:shd w:val="clear" w:color="auto" w:fill="D2D2D2"/>
        </w:rPr>
        <w:t>2D brūkšninis kodas su nurodytu unikaliu identifikatoriumi.</w:t>
      </w:r>
    </w:p>
    <w:p w14:paraId="410B865B" w14:textId="77777777" w:rsidR="00612792" w:rsidRPr="00071D98" w:rsidRDefault="00612792" w:rsidP="00307960">
      <w:pPr>
        <w:pStyle w:val="Pagrindinistekstas"/>
        <w:kinsoku w:val="0"/>
        <w:overflowPunct w:val="0"/>
      </w:pPr>
    </w:p>
    <w:p w14:paraId="722E1EE8" w14:textId="77777777" w:rsidR="007239D0" w:rsidRPr="00071D98" w:rsidRDefault="007239D0" w:rsidP="007239D0">
      <w:pPr>
        <w:tabs>
          <w:tab w:val="left" w:pos="567"/>
        </w:tabs>
        <w:spacing w:line="260" w:lineRule="exact"/>
      </w:pPr>
    </w:p>
    <w:p w14:paraId="6E649FEB" w14:textId="77777777" w:rsidR="007239D0" w:rsidRPr="00071D98" w:rsidRDefault="007239D0" w:rsidP="00CC65D5">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071D98">
        <w:rPr>
          <w:b/>
        </w:rPr>
        <w:t>18.</w:t>
      </w:r>
      <w:r w:rsidRPr="00071D98">
        <w:rPr>
          <w:b/>
        </w:rPr>
        <w:tab/>
        <w:t>UNIKALUS IDENTIFIKATORIUS – ŽMONĖMS SUPRANTAMI DUOMENYS</w:t>
      </w:r>
    </w:p>
    <w:p w14:paraId="2557DB1B" w14:textId="77777777" w:rsidR="007239D0" w:rsidRPr="00071D98" w:rsidRDefault="007239D0" w:rsidP="00CC65D5">
      <w:pPr>
        <w:keepNext/>
        <w:widowControl/>
        <w:tabs>
          <w:tab w:val="left" w:pos="567"/>
        </w:tabs>
        <w:spacing w:line="260" w:lineRule="exact"/>
      </w:pPr>
    </w:p>
    <w:p w14:paraId="367D6178" w14:textId="77777777" w:rsidR="007239D0" w:rsidRPr="00861BC0" w:rsidRDefault="007239D0" w:rsidP="00CC65D5">
      <w:pPr>
        <w:keepNext/>
        <w:widowControl/>
        <w:tabs>
          <w:tab w:val="left" w:pos="567"/>
        </w:tabs>
        <w:spacing w:line="260" w:lineRule="exact"/>
      </w:pPr>
      <w:r w:rsidRPr="00861BC0">
        <w:t xml:space="preserve">PC </w:t>
      </w:r>
      <w:r w:rsidRPr="00861BC0">
        <w:rPr>
          <w:highlight w:val="lightGray"/>
        </w:rPr>
        <w:t>{numeris}</w:t>
      </w:r>
    </w:p>
    <w:p w14:paraId="0310F717" w14:textId="77777777" w:rsidR="007239D0" w:rsidRPr="00861BC0" w:rsidRDefault="007239D0" w:rsidP="00CC65D5">
      <w:pPr>
        <w:keepNext/>
        <w:widowControl/>
        <w:tabs>
          <w:tab w:val="left" w:pos="567"/>
        </w:tabs>
        <w:spacing w:line="260" w:lineRule="exact"/>
      </w:pPr>
      <w:r w:rsidRPr="00861BC0">
        <w:t xml:space="preserve">SN </w:t>
      </w:r>
      <w:r w:rsidRPr="00861BC0">
        <w:rPr>
          <w:highlight w:val="lightGray"/>
        </w:rPr>
        <w:t>{numeris}</w:t>
      </w:r>
    </w:p>
    <w:p w14:paraId="3CE3CD33" w14:textId="77777777" w:rsidR="00612792" w:rsidRPr="00071D98" w:rsidRDefault="007239D0" w:rsidP="00CC65D5">
      <w:pPr>
        <w:pStyle w:val="Pagrindinistekstas"/>
        <w:keepNext/>
        <w:widowControl/>
        <w:kinsoku w:val="0"/>
        <w:overflowPunct w:val="0"/>
        <w:jc w:val="both"/>
      </w:pPr>
      <w:r w:rsidRPr="00861BC0">
        <w:rPr>
          <w:highlight w:val="lightGray"/>
        </w:rPr>
        <w:t>NN {numeris}</w:t>
      </w:r>
    </w:p>
    <w:p w14:paraId="0A43FEF1" w14:textId="77777777" w:rsidR="007239D0" w:rsidRPr="00071D98" w:rsidRDefault="007239D0" w:rsidP="00307960">
      <w:pPr>
        <w:pStyle w:val="Pagrindinistekstas"/>
        <w:kinsoku w:val="0"/>
        <w:overflowPunct w:val="0"/>
        <w:jc w:val="both"/>
      </w:pPr>
    </w:p>
    <w:p w14:paraId="6D980CC2" w14:textId="77777777" w:rsidR="00C109A5" w:rsidRPr="00071D98" w:rsidRDefault="007239D0" w:rsidP="00CC65D5">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071D98">
        <w:br w:type="page"/>
      </w:r>
      <w:r w:rsidR="00C109A5" w:rsidRPr="00071D98">
        <w:rPr>
          <w:b/>
        </w:rPr>
        <w:lastRenderedPageBreak/>
        <w:t>MINIMALI INFORMACIJA ANT LIZDINIŲ PLOKŠTELIŲ ARBA DVISLUOKSNIŲ JUOSTELIŲ</w:t>
      </w:r>
    </w:p>
    <w:p w14:paraId="7D2E6AEE" w14:textId="77777777" w:rsidR="00C109A5" w:rsidRPr="00071D98" w:rsidRDefault="00C109A5" w:rsidP="00C109A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78C9216C" w14:textId="77777777" w:rsidR="00C109A5" w:rsidRPr="00071D98" w:rsidRDefault="00C109A5" w:rsidP="00C109A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71D98">
        <w:rPr>
          <w:b/>
        </w:rPr>
        <w:t>VIDINĖ PAKUOTĖ / LIZDINĖ PLOKŠTELĖ</w:t>
      </w:r>
    </w:p>
    <w:p w14:paraId="57141AE7" w14:textId="77777777" w:rsidR="00C109A5" w:rsidRPr="00071D98" w:rsidRDefault="00C109A5" w:rsidP="00C109A5">
      <w:pPr>
        <w:tabs>
          <w:tab w:val="left" w:pos="567"/>
        </w:tabs>
        <w:spacing w:line="260" w:lineRule="exact"/>
      </w:pPr>
    </w:p>
    <w:p w14:paraId="3958F4B2" w14:textId="77777777" w:rsidR="00C109A5" w:rsidRPr="00071D98" w:rsidRDefault="00C109A5" w:rsidP="00C109A5">
      <w:pPr>
        <w:tabs>
          <w:tab w:val="left" w:pos="567"/>
        </w:tabs>
        <w:spacing w:line="260" w:lineRule="exact"/>
      </w:pPr>
    </w:p>
    <w:p w14:paraId="24B03645" w14:textId="77777777" w:rsidR="00C109A5" w:rsidRPr="00071D98"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071D98">
        <w:rPr>
          <w:b/>
        </w:rPr>
        <w:t>1.</w:t>
      </w:r>
      <w:r w:rsidRPr="00071D98">
        <w:rPr>
          <w:b/>
        </w:rPr>
        <w:tab/>
      </w:r>
      <w:r w:rsidRPr="00071D98">
        <w:rPr>
          <w:b/>
          <w:caps/>
        </w:rPr>
        <w:t>VAISTINIO</w:t>
      </w:r>
      <w:r w:rsidRPr="00071D98">
        <w:rPr>
          <w:b/>
        </w:rPr>
        <w:t xml:space="preserve"> PREPARATO PAVADINIMAS</w:t>
      </w:r>
    </w:p>
    <w:p w14:paraId="171EB43C" w14:textId="77777777" w:rsidR="00C109A5" w:rsidRPr="00071D98" w:rsidRDefault="00C109A5" w:rsidP="00C109A5">
      <w:pPr>
        <w:tabs>
          <w:tab w:val="left" w:pos="567"/>
        </w:tabs>
        <w:spacing w:line="260" w:lineRule="exact"/>
      </w:pPr>
    </w:p>
    <w:p w14:paraId="0FF519FF" w14:textId="77777777" w:rsidR="00C109A5"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25</w:t>
      </w:r>
      <w:r w:rsidR="00307960" w:rsidRPr="00071D98">
        <w:t> mg</w:t>
      </w:r>
      <w:r w:rsidR="00612792" w:rsidRPr="00071D98">
        <w:t xml:space="preserve"> </w:t>
      </w:r>
      <w:r w:rsidR="00C109A5" w:rsidRPr="00071D98">
        <w:t xml:space="preserve">plėvele dengtos </w:t>
      </w:r>
      <w:r w:rsidR="00612792" w:rsidRPr="00071D98">
        <w:t>tabletės</w:t>
      </w:r>
    </w:p>
    <w:p w14:paraId="48F307F4" w14:textId="77777777" w:rsidR="00C109A5" w:rsidRPr="00071D98" w:rsidRDefault="00D026EF" w:rsidP="00307960">
      <w:pPr>
        <w:pStyle w:val="Pagrindinistekstas"/>
        <w:kinsoku w:val="0"/>
        <w:overflowPunct w:val="0"/>
      </w:pPr>
      <w:proofErr w:type="spellStart"/>
      <w:r>
        <w:rPr>
          <w:highlight w:val="lightGray"/>
        </w:rPr>
        <w:t>Sildenafil</w:t>
      </w:r>
      <w:proofErr w:type="spellEnd"/>
      <w:r>
        <w:rPr>
          <w:highlight w:val="lightGray"/>
        </w:rPr>
        <w:t xml:space="preserve"> STADA</w:t>
      </w:r>
      <w:r w:rsidR="00C109A5" w:rsidRPr="00861BC0">
        <w:rPr>
          <w:highlight w:val="lightGray"/>
        </w:rPr>
        <w:t xml:space="preserve"> 50</w:t>
      </w:r>
      <w:r w:rsidR="00C109A5" w:rsidRPr="00071D98">
        <w:rPr>
          <w:highlight w:val="lightGray"/>
        </w:rPr>
        <w:t> </w:t>
      </w:r>
      <w:r w:rsidR="00C109A5" w:rsidRPr="00861BC0">
        <w:rPr>
          <w:highlight w:val="lightGray"/>
        </w:rPr>
        <w:t>mg plėvele dengtos tabletės</w:t>
      </w:r>
    </w:p>
    <w:p w14:paraId="2E84FDF3" w14:textId="77777777" w:rsidR="00C109A5" w:rsidRPr="00071D98" w:rsidRDefault="00C109A5" w:rsidP="00307960">
      <w:pPr>
        <w:pStyle w:val="Pagrindinistekstas"/>
        <w:kinsoku w:val="0"/>
        <w:overflowPunct w:val="0"/>
      </w:pPr>
    </w:p>
    <w:p w14:paraId="3F0F12BE" w14:textId="77777777" w:rsidR="00612792" w:rsidRPr="00D86B84" w:rsidRDefault="00612792" w:rsidP="00307960">
      <w:pPr>
        <w:pStyle w:val="Pagrindinistekstas"/>
        <w:kinsoku w:val="0"/>
        <w:overflowPunct w:val="0"/>
        <w:rPr>
          <w:i/>
          <w:iCs/>
        </w:rPr>
      </w:pPr>
      <w:proofErr w:type="spellStart"/>
      <w:r w:rsidRPr="00D86B84">
        <w:rPr>
          <w:i/>
          <w:iCs/>
        </w:rPr>
        <w:t>sildenafil</w:t>
      </w:r>
      <w:r w:rsidR="00D86B84" w:rsidRPr="00D86B84">
        <w:rPr>
          <w:i/>
          <w:iCs/>
        </w:rPr>
        <w:t>um</w:t>
      </w:r>
      <w:proofErr w:type="spellEnd"/>
    </w:p>
    <w:p w14:paraId="404ED718" w14:textId="77777777" w:rsidR="00612792" w:rsidRPr="00071D98" w:rsidRDefault="00612792" w:rsidP="00307960">
      <w:pPr>
        <w:pStyle w:val="Pagrindinistekstas"/>
        <w:kinsoku w:val="0"/>
        <w:overflowPunct w:val="0"/>
      </w:pPr>
    </w:p>
    <w:p w14:paraId="2B9E85EB" w14:textId="77777777" w:rsidR="00C109A5" w:rsidRPr="00071D98" w:rsidRDefault="00C109A5" w:rsidP="00C109A5">
      <w:pPr>
        <w:tabs>
          <w:tab w:val="left" w:pos="567"/>
        </w:tabs>
        <w:spacing w:line="260" w:lineRule="exact"/>
      </w:pPr>
    </w:p>
    <w:p w14:paraId="7B8445CF" w14:textId="77777777" w:rsidR="00C109A5" w:rsidRPr="00071D98"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071D98">
        <w:rPr>
          <w:b/>
        </w:rPr>
        <w:t>2.</w:t>
      </w:r>
      <w:r w:rsidRPr="00071D98">
        <w:rPr>
          <w:b/>
        </w:rPr>
        <w:tab/>
      </w:r>
      <w:r w:rsidRPr="00071D98">
        <w:rPr>
          <w:b/>
          <w:caps/>
        </w:rPr>
        <w:t>REGISTRUOTOJO pavadinimas</w:t>
      </w:r>
    </w:p>
    <w:p w14:paraId="1C77144E" w14:textId="77777777" w:rsidR="00C109A5" w:rsidRPr="00071D98" w:rsidRDefault="00C109A5" w:rsidP="00C109A5">
      <w:pPr>
        <w:tabs>
          <w:tab w:val="left" w:pos="567"/>
        </w:tabs>
        <w:spacing w:line="260" w:lineRule="exact"/>
      </w:pPr>
    </w:p>
    <w:p w14:paraId="1F52C2CA" w14:textId="77777777" w:rsidR="00C109A5" w:rsidRPr="00071D98" w:rsidRDefault="00C109A5" w:rsidP="00C109A5">
      <w:pPr>
        <w:keepNext/>
        <w:rPr>
          <w:szCs w:val="13"/>
        </w:rPr>
      </w:pPr>
      <w:r w:rsidRPr="00071D98">
        <w:rPr>
          <w:szCs w:val="13"/>
        </w:rPr>
        <w:t xml:space="preserve">STADA </w:t>
      </w:r>
      <w:proofErr w:type="spellStart"/>
      <w:r w:rsidRPr="00071D98">
        <w:rPr>
          <w:szCs w:val="13"/>
        </w:rPr>
        <w:t>Arzneimittel</w:t>
      </w:r>
      <w:proofErr w:type="spellEnd"/>
      <w:r w:rsidRPr="00071D98">
        <w:rPr>
          <w:szCs w:val="13"/>
        </w:rPr>
        <w:t xml:space="preserve"> AG</w:t>
      </w:r>
    </w:p>
    <w:p w14:paraId="450779AD" w14:textId="77777777" w:rsidR="00612792" w:rsidRPr="00071D98" w:rsidRDefault="00612792" w:rsidP="00307960">
      <w:pPr>
        <w:pStyle w:val="Pagrindinistekstas"/>
        <w:kinsoku w:val="0"/>
        <w:overflowPunct w:val="0"/>
      </w:pPr>
    </w:p>
    <w:p w14:paraId="4AD3C7D3" w14:textId="77777777" w:rsidR="00C109A5" w:rsidRPr="00071D98" w:rsidRDefault="00C109A5" w:rsidP="00C109A5">
      <w:pPr>
        <w:tabs>
          <w:tab w:val="left" w:pos="567"/>
        </w:tabs>
        <w:spacing w:line="260" w:lineRule="exact"/>
      </w:pPr>
    </w:p>
    <w:p w14:paraId="39A5CBA9" w14:textId="77777777" w:rsidR="00C109A5" w:rsidRPr="00071D98" w:rsidRDefault="00C109A5" w:rsidP="00C109A5">
      <w:pPr>
        <w:pBdr>
          <w:top w:val="single" w:sz="4" w:space="1" w:color="auto"/>
          <w:left w:val="single" w:sz="4" w:space="4" w:color="auto"/>
          <w:bottom w:val="single" w:sz="4" w:space="2" w:color="auto"/>
          <w:right w:val="single" w:sz="4" w:space="4" w:color="auto"/>
        </w:pBdr>
        <w:tabs>
          <w:tab w:val="left" w:pos="567"/>
        </w:tabs>
        <w:rPr>
          <w:b/>
        </w:rPr>
      </w:pPr>
      <w:r w:rsidRPr="00071D98">
        <w:rPr>
          <w:b/>
        </w:rPr>
        <w:t>3.</w:t>
      </w:r>
      <w:r w:rsidRPr="00071D98">
        <w:rPr>
          <w:b/>
        </w:rPr>
        <w:tab/>
        <w:t>TINKAMUMO LAIKAS</w:t>
      </w:r>
    </w:p>
    <w:p w14:paraId="2882DC5A" w14:textId="77777777" w:rsidR="00C109A5" w:rsidRPr="00071D98" w:rsidRDefault="00C109A5" w:rsidP="00C109A5">
      <w:pPr>
        <w:tabs>
          <w:tab w:val="left" w:pos="567"/>
        </w:tabs>
        <w:spacing w:line="260" w:lineRule="exact"/>
      </w:pPr>
    </w:p>
    <w:p w14:paraId="3F4C26E3" w14:textId="6D0CE8B1" w:rsidR="00C109A5" w:rsidRPr="00071D98" w:rsidRDefault="00C109A5" w:rsidP="00C109A5">
      <w:pPr>
        <w:pStyle w:val="Pagrindinistekstas"/>
        <w:kinsoku w:val="0"/>
        <w:overflowPunct w:val="0"/>
      </w:pPr>
      <w:r w:rsidRPr="00071D98">
        <w:t xml:space="preserve">EXP </w:t>
      </w:r>
      <w:r w:rsidRPr="00071D98">
        <w:rPr>
          <w:highlight w:val="lightGray"/>
        </w:rPr>
        <w:t>{mm/MMMM}</w:t>
      </w:r>
    </w:p>
    <w:p w14:paraId="677CA329" w14:textId="77777777" w:rsidR="00C109A5" w:rsidRPr="00071D98" w:rsidRDefault="00C109A5" w:rsidP="00C109A5">
      <w:pPr>
        <w:tabs>
          <w:tab w:val="left" w:pos="567"/>
        </w:tabs>
        <w:spacing w:line="260" w:lineRule="exact"/>
      </w:pPr>
    </w:p>
    <w:p w14:paraId="338C4DC9" w14:textId="77777777" w:rsidR="00C109A5" w:rsidRPr="00071D98" w:rsidRDefault="00C109A5" w:rsidP="00C109A5">
      <w:pPr>
        <w:tabs>
          <w:tab w:val="left" w:pos="567"/>
        </w:tabs>
        <w:spacing w:line="260" w:lineRule="exact"/>
      </w:pPr>
    </w:p>
    <w:p w14:paraId="2890F575" w14:textId="77777777" w:rsidR="00C109A5" w:rsidRPr="00071D98" w:rsidRDefault="00C109A5" w:rsidP="00C109A5">
      <w:pPr>
        <w:suppressLineNumbers/>
        <w:pBdr>
          <w:top w:val="single" w:sz="4" w:space="1" w:color="auto"/>
          <w:left w:val="single" w:sz="4" w:space="4" w:color="auto"/>
          <w:bottom w:val="single" w:sz="4" w:space="1" w:color="auto"/>
          <w:right w:val="single" w:sz="4" w:space="4" w:color="auto"/>
        </w:pBdr>
        <w:tabs>
          <w:tab w:val="left" w:pos="567"/>
        </w:tabs>
        <w:rPr>
          <w:b/>
        </w:rPr>
      </w:pPr>
      <w:r w:rsidRPr="00071D98">
        <w:rPr>
          <w:b/>
        </w:rPr>
        <w:t>4.</w:t>
      </w:r>
      <w:r w:rsidRPr="00071D98">
        <w:rPr>
          <w:b/>
        </w:rPr>
        <w:tab/>
        <w:t>SERIJOS NUMERIS</w:t>
      </w:r>
    </w:p>
    <w:p w14:paraId="5C255062" w14:textId="77777777" w:rsidR="00C109A5" w:rsidRPr="00071D98" w:rsidRDefault="00C109A5" w:rsidP="00C109A5">
      <w:pPr>
        <w:tabs>
          <w:tab w:val="left" w:pos="567"/>
        </w:tabs>
        <w:spacing w:line="260" w:lineRule="exact"/>
      </w:pPr>
    </w:p>
    <w:p w14:paraId="1E89B95D" w14:textId="2347C5D0" w:rsidR="00C109A5" w:rsidRPr="00071D98" w:rsidRDefault="00C109A5" w:rsidP="00C109A5">
      <w:pPr>
        <w:pStyle w:val="Pagrindinistekstas"/>
        <w:kinsoku w:val="0"/>
        <w:overflowPunct w:val="0"/>
      </w:pPr>
      <w:r w:rsidRPr="00071D98">
        <w:t xml:space="preserve">Lot </w:t>
      </w:r>
      <w:r w:rsidRPr="00071D98">
        <w:rPr>
          <w:highlight w:val="lightGray"/>
        </w:rPr>
        <w:t>{numeris}</w:t>
      </w:r>
    </w:p>
    <w:p w14:paraId="2498DEA2" w14:textId="77777777" w:rsidR="00C109A5" w:rsidRPr="00071D98" w:rsidRDefault="00C109A5" w:rsidP="00C109A5">
      <w:pPr>
        <w:tabs>
          <w:tab w:val="left" w:pos="567"/>
        </w:tabs>
        <w:spacing w:line="260" w:lineRule="exact"/>
      </w:pPr>
    </w:p>
    <w:p w14:paraId="17A1A906" w14:textId="77777777" w:rsidR="00C109A5" w:rsidRPr="00071D98" w:rsidRDefault="00C109A5" w:rsidP="00C109A5">
      <w:pPr>
        <w:tabs>
          <w:tab w:val="left" w:pos="567"/>
        </w:tabs>
        <w:spacing w:line="260" w:lineRule="exact"/>
      </w:pPr>
    </w:p>
    <w:p w14:paraId="2FDDF930" w14:textId="77777777" w:rsidR="00C109A5" w:rsidRPr="00071D98"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071D98">
        <w:rPr>
          <w:b/>
        </w:rPr>
        <w:t>5.</w:t>
      </w:r>
      <w:r w:rsidRPr="00071D98">
        <w:rPr>
          <w:b/>
        </w:rPr>
        <w:tab/>
        <w:t>KITA</w:t>
      </w:r>
    </w:p>
    <w:p w14:paraId="71AD6E24" w14:textId="77777777" w:rsidR="00C109A5" w:rsidRPr="00071D98" w:rsidRDefault="00C109A5" w:rsidP="00C109A5">
      <w:pPr>
        <w:tabs>
          <w:tab w:val="left" w:pos="567"/>
        </w:tabs>
        <w:spacing w:line="260" w:lineRule="exact"/>
      </w:pPr>
    </w:p>
    <w:p w14:paraId="256754C3" w14:textId="77777777" w:rsidR="00C109A5" w:rsidRPr="00071D98" w:rsidRDefault="002E415D" w:rsidP="00C109A5">
      <w:pPr>
        <w:tabs>
          <w:tab w:val="left" w:pos="567"/>
        </w:tabs>
        <w:spacing w:line="260" w:lineRule="exact"/>
      </w:pPr>
      <w:r w:rsidRPr="00071D98">
        <w:br w:type="page"/>
      </w:r>
    </w:p>
    <w:p w14:paraId="082B9615" w14:textId="77777777" w:rsidR="00612792" w:rsidRPr="00071D98" w:rsidRDefault="00612792" w:rsidP="00307960">
      <w:pPr>
        <w:pStyle w:val="Pagrindinistekstas"/>
        <w:kinsoku w:val="0"/>
        <w:overflowPunct w:val="0"/>
      </w:pPr>
    </w:p>
    <w:p w14:paraId="0B2963EC" w14:textId="77777777" w:rsidR="00612792" w:rsidRPr="00071D98" w:rsidRDefault="00612792" w:rsidP="00307960">
      <w:pPr>
        <w:pStyle w:val="Pagrindinistekstas"/>
        <w:kinsoku w:val="0"/>
        <w:overflowPunct w:val="0"/>
      </w:pPr>
    </w:p>
    <w:p w14:paraId="4DEB025D" w14:textId="77777777" w:rsidR="00612792" w:rsidRPr="00071D98" w:rsidRDefault="00612792" w:rsidP="00307960">
      <w:pPr>
        <w:pStyle w:val="Pagrindinistekstas"/>
        <w:kinsoku w:val="0"/>
        <w:overflowPunct w:val="0"/>
      </w:pPr>
    </w:p>
    <w:p w14:paraId="4BC69B60" w14:textId="77777777" w:rsidR="00612792" w:rsidRPr="00071D98" w:rsidRDefault="00612792" w:rsidP="00307960">
      <w:pPr>
        <w:pStyle w:val="Pagrindinistekstas"/>
        <w:kinsoku w:val="0"/>
        <w:overflowPunct w:val="0"/>
      </w:pPr>
    </w:p>
    <w:p w14:paraId="1D4399CE" w14:textId="77777777" w:rsidR="00612792" w:rsidRPr="00071D98" w:rsidRDefault="00612792" w:rsidP="00307960">
      <w:pPr>
        <w:pStyle w:val="Pagrindinistekstas"/>
        <w:kinsoku w:val="0"/>
        <w:overflowPunct w:val="0"/>
      </w:pPr>
    </w:p>
    <w:p w14:paraId="457024D7" w14:textId="77777777" w:rsidR="00612792" w:rsidRPr="00071D98" w:rsidRDefault="00612792" w:rsidP="00307960">
      <w:pPr>
        <w:pStyle w:val="Pagrindinistekstas"/>
        <w:kinsoku w:val="0"/>
        <w:overflowPunct w:val="0"/>
      </w:pPr>
    </w:p>
    <w:p w14:paraId="7A421E00" w14:textId="77777777" w:rsidR="00612792" w:rsidRPr="00071D98" w:rsidRDefault="00612792" w:rsidP="00307960">
      <w:pPr>
        <w:pStyle w:val="Pagrindinistekstas"/>
        <w:kinsoku w:val="0"/>
        <w:overflowPunct w:val="0"/>
      </w:pPr>
    </w:p>
    <w:p w14:paraId="5585D44B" w14:textId="77777777" w:rsidR="00612792" w:rsidRPr="00071D98" w:rsidRDefault="00612792" w:rsidP="00307960">
      <w:pPr>
        <w:pStyle w:val="Pagrindinistekstas"/>
        <w:kinsoku w:val="0"/>
        <w:overflowPunct w:val="0"/>
      </w:pPr>
    </w:p>
    <w:p w14:paraId="0A2E297A" w14:textId="77777777" w:rsidR="00612792" w:rsidRPr="00071D98" w:rsidRDefault="00612792" w:rsidP="00307960">
      <w:pPr>
        <w:pStyle w:val="Pagrindinistekstas"/>
        <w:kinsoku w:val="0"/>
        <w:overflowPunct w:val="0"/>
      </w:pPr>
    </w:p>
    <w:p w14:paraId="27F9D3D6" w14:textId="77777777" w:rsidR="00612792" w:rsidRPr="00071D98" w:rsidRDefault="00612792" w:rsidP="00307960">
      <w:pPr>
        <w:pStyle w:val="Pagrindinistekstas"/>
        <w:kinsoku w:val="0"/>
        <w:overflowPunct w:val="0"/>
      </w:pPr>
    </w:p>
    <w:p w14:paraId="36407A28" w14:textId="77777777" w:rsidR="00612792" w:rsidRPr="00071D98" w:rsidRDefault="00612792" w:rsidP="00307960">
      <w:pPr>
        <w:pStyle w:val="Pagrindinistekstas"/>
        <w:kinsoku w:val="0"/>
        <w:overflowPunct w:val="0"/>
      </w:pPr>
    </w:p>
    <w:p w14:paraId="629B19F6" w14:textId="77777777" w:rsidR="00612792" w:rsidRPr="00071D98" w:rsidRDefault="00612792" w:rsidP="00307960">
      <w:pPr>
        <w:pStyle w:val="Pagrindinistekstas"/>
        <w:kinsoku w:val="0"/>
        <w:overflowPunct w:val="0"/>
      </w:pPr>
    </w:p>
    <w:p w14:paraId="733FCC81" w14:textId="77777777" w:rsidR="00612792" w:rsidRPr="00071D98" w:rsidRDefault="00612792" w:rsidP="00307960">
      <w:pPr>
        <w:pStyle w:val="Pagrindinistekstas"/>
        <w:kinsoku w:val="0"/>
        <w:overflowPunct w:val="0"/>
      </w:pPr>
    </w:p>
    <w:p w14:paraId="71955E68" w14:textId="77777777" w:rsidR="00612792" w:rsidRPr="00071D98" w:rsidRDefault="00612792" w:rsidP="00307960">
      <w:pPr>
        <w:pStyle w:val="Pagrindinistekstas"/>
        <w:kinsoku w:val="0"/>
        <w:overflowPunct w:val="0"/>
      </w:pPr>
    </w:p>
    <w:p w14:paraId="0A53AB34" w14:textId="77777777" w:rsidR="00612792" w:rsidRPr="00071D98" w:rsidRDefault="00612792" w:rsidP="00307960">
      <w:pPr>
        <w:pStyle w:val="Pagrindinistekstas"/>
        <w:kinsoku w:val="0"/>
        <w:overflowPunct w:val="0"/>
      </w:pPr>
    </w:p>
    <w:p w14:paraId="46DBA143" w14:textId="77777777" w:rsidR="00612792" w:rsidRPr="00071D98" w:rsidRDefault="00612792" w:rsidP="00307960">
      <w:pPr>
        <w:pStyle w:val="Pagrindinistekstas"/>
        <w:kinsoku w:val="0"/>
        <w:overflowPunct w:val="0"/>
      </w:pPr>
    </w:p>
    <w:p w14:paraId="72C66A18" w14:textId="77777777" w:rsidR="00612792" w:rsidRPr="00071D98" w:rsidRDefault="00612792" w:rsidP="00307960">
      <w:pPr>
        <w:pStyle w:val="Pagrindinistekstas"/>
        <w:kinsoku w:val="0"/>
        <w:overflowPunct w:val="0"/>
      </w:pPr>
    </w:p>
    <w:p w14:paraId="40E103FE" w14:textId="77777777" w:rsidR="00612792" w:rsidRPr="00071D98" w:rsidRDefault="00612792" w:rsidP="00307960">
      <w:pPr>
        <w:pStyle w:val="Pagrindinistekstas"/>
        <w:kinsoku w:val="0"/>
        <w:overflowPunct w:val="0"/>
      </w:pPr>
    </w:p>
    <w:p w14:paraId="1363090F" w14:textId="77777777" w:rsidR="00612792" w:rsidRPr="00071D98" w:rsidRDefault="00612792" w:rsidP="00307960">
      <w:pPr>
        <w:pStyle w:val="Pagrindinistekstas"/>
        <w:kinsoku w:val="0"/>
        <w:overflowPunct w:val="0"/>
      </w:pPr>
    </w:p>
    <w:p w14:paraId="595F397F" w14:textId="77777777" w:rsidR="00612792" w:rsidRDefault="00612792" w:rsidP="00307960">
      <w:pPr>
        <w:pStyle w:val="Pagrindinistekstas"/>
        <w:kinsoku w:val="0"/>
        <w:overflowPunct w:val="0"/>
      </w:pPr>
    </w:p>
    <w:p w14:paraId="352DAE0E" w14:textId="77777777" w:rsidR="00135D64" w:rsidRDefault="00135D64" w:rsidP="00307960">
      <w:pPr>
        <w:pStyle w:val="Pagrindinistekstas"/>
        <w:kinsoku w:val="0"/>
        <w:overflowPunct w:val="0"/>
      </w:pPr>
    </w:p>
    <w:p w14:paraId="347B1EA9" w14:textId="77777777" w:rsidR="00135D64" w:rsidRPr="00071D98" w:rsidRDefault="00135D64" w:rsidP="00307960">
      <w:pPr>
        <w:pStyle w:val="Pagrindinistekstas"/>
        <w:kinsoku w:val="0"/>
        <w:overflowPunct w:val="0"/>
      </w:pPr>
    </w:p>
    <w:p w14:paraId="72540F7C" w14:textId="77777777" w:rsidR="00612792" w:rsidRPr="00071D98" w:rsidRDefault="00612792" w:rsidP="000E475B">
      <w:pPr>
        <w:pStyle w:val="Antrat1"/>
        <w:numPr>
          <w:ilvl w:val="1"/>
          <w:numId w:val="22"/>
        </w:numPr>
        <w:kinsoku w:val="0"/>
        <w:overflowPunct w:val="0"/>
        <w:spacing w:before="0"/>
        <w:ind w:left="284" w:firstLine="0"/>
        <w:jc w:val="center"/>
      </w:pPr>
      <w:r w:rsidRPr="00071D98">
        <w:t>PAKUOTĖS LAPELIS</w:t>
      </w:r>
    </w:p>
    <w:p w14:paraId="1DE2FCF0" w14:textId="77777777" w:rsidR="00612792" w:rsidRPr="00071D98" w:rsidRDefault="00612792" w:rsidP="000E475B">
      <w:pPr>
        <w:pStyle w:val="Antrat1"/>
        <w:tabs>
          <w:tab w:val="left" w:pos="3760"/>
        </w:tabs>
        <w:kinsoku w:val="0"/>
        <w:overflowPunct w:val="0"/>
        <w:spacing w:before="0"/>
      </w:pPr>
    </w:p>
    <w:p w14:paraId="280E4474" w14:textId="77777777" w:rsidR="000E475B" w:rsidRPr="00071D98" w:rsidRDefault="000E475B" w:rsidP="000E475B"/>
    <w:p w14:paraId="4664D1A2" w14:textId="77777777" w:rsidR="00612792" w:rsidRPr="00071D98" w:rsidRDefault="000E475B" w:rsidP="000E475B">
      <w:pPr>
        <w:jc w:val="center"/>
        <w:rPr>
          <w:b/>
          <w:bCs/>
        </w:rPr>
      </w:pPr>
      <w:r w:rsidRPr="00071D98">
        <w:br w:type="page"/>
      </w:r>
      <w:r w:rsidR="00612792" w:rsidRPr="00071D98">
        <w:rPr>
          <w:b/>
          <w:bCs/>
        </w:rPr>
        <w:lastRenderedPageBreak/>
        <w:t xml:space="preserve">Pakuotės lapelis: informacija </w:t>
      </w:r>
      <w:r w:rsidR="00C109A5" w:rsidRPr="00071D98">
        <w:rPr>
          <w:b/>
        </w:rPr>
        <w:t>vartotojui</w:t>
      </w:r>
    </w:p>
    <w:p w14:paraId="24CB163C" w14:textId="77777777" w:rsidR="00612792" w:rsidRPr="00071D98" w:rsidRDefault="00612792" w:rsidP="00307960">
      <w:pPr>
        <w:pStyle w:val="Pagrindinistekstas"/>
        <w:kinsoku w:val="0"/>
        <w:overflowPunct w:val="0"/>
        <w:rPr>
          <w:b/>
          <w:bCs/>
        </w:rPr>
      </w:pPr>
    </w:p>
    <w:p w14:paraId="1E20C23B" w14:textId="77777777" w:rsidR="00612792" w:rsidRPr="00071D98" w:rsidRDefault="00D026EF" w:rsidP="00307960">
      <w:pPr>
        <w:pStyle w:val="Pagrindinistekstas"/>
        <w:kinsoku w:val="0"/>
        <w:overflowPunct w:val="0"/>
        <w:jc w:val="center"/>
        <w:rPr>
          <w:b/>
          <w:bCs/>
        </w:rPr>
      </w:pPr>
      <w:proofErr w:type="spellStart"/>
      <w:r>
        <w:rPr>
          <w:b/>
          <w:bCs/>
        </w:rPr>
        <w:t>Sildenafil</w:t>
      </w:r>
      <w:proofErr w:type="spellEnd"/>
      <w:r>
        <w:rPr>
          <w:b/>
          <w:bCs/>
        </w:rPr>
        <w:t xml:space="preserve"> STADA</w:t>
      </w:r>
      <w:r w:rsidR="00612792" w:rsidRPr="00071D98">
        <w:rPr>
          <w:b/>
          <w:bCs/>
        </w:rPr>
        <w:t xml:space="preserve"> 25</w:t>
      </w:r>
      <w:r w:rsidR="00307960" w:rsidRPr="00071D98">
        <w:rPr>
          <w:b/>
          <w:bCs/>
        </w:rPr>
        <w:t> mg</w:t>
      </w:r>
      <w:r w:rsidR="00612792" w:rsidRPr="00071D98">
        <w:rPr>
          <w:b/>
          <w:bCs/>
        </w:rPr>
        <w:t xml:space="preserve"> plėvele dengtos tabletės</w:t>
      </w:r>
    </w:p>
    <w:p w14:paraId="69C82161" w14:textId="77777777" w:rsidR="00C109A5" w:rsidRPr="00071D98" w:rsidRDefault="00D026EF" w:rsidP="00C109A5">
      <w:pPr>
        <w:pStyle w:val="Pagrindinistekstas"/>
        <w:kinsoku w:val="0"/>
        <w:overflowPunct w:val="0"/>
        <w:jc w:val="center"/>
        <w:rPr>
          <w:b/>
          <w:bCs/>
        </w:rPr>
      </w:pPr>
      <w:proofErr w:type="spellStart"/>
      <w:r>
        <w:rPr>
          <w:b/>
          <w:bCs/>
        </w:rPr>
        <w:t>Sildenafil</w:t>
      </w:r>
      <w:proofErr w:type="spellEnd"/>
      <w:r>
        <w:rPr>
          <w:b/>
          <w:bCs/>
        </w:rPr>
        <w:t xml:space="preserve"> STADA</w:t>
      </w:r>
      <w:r w:rsidR="00C109A5" w:rsidRPr="00071D98">
        <w:rPr>
          <w:b/>
          <w:bCs/>
        </w:rPr>
        <w:t xml:space="preserve"> 50 mg plėvele dengtos tabletės</w:t>
      </w:r>
    </w:p>
    <w:p w14:paraId="3DB57F2C" w14:textId="77777777" w:rsidR="00C109A5" w:rsidRPr="00071D98" w:rsidRDefault="00C109A5" w:rsidP="00307960">
      <w:pPr>
        <w:pStyle w:val="Pagrindinistekstas"/>
        <w:kinsoku w:val="0"/>
        <w:overflowPunct w:val="0"/>
        <w:jc w:val="center"/>
        <w:rPr>
          <w:b/>
          <w:bCs/>
        </w:rPr>
      </w:pPr>
    </w:p>
    <w:p w14:paraId="76DC9B44" w14:textId="77777777" w:rsidR="00612792" w:rsidRPr="00071D98" w:rsidRDefault="00612792" w:rsidP="00307960">
      <w:pPr>
        <w:pStyle w:val="Pagrindinistekstas"/>
        <w:kinsoku w:val="0"/>
        <w:overflowPunct w:val="0"/>
        <w:jc w:val="center"/>
      </w:pPr>
      <w:proofErr w:type="spellStart"/>
      <w:r w:rsidRPr="00071D98">
        <w:t>sildenafilis</w:t>
      </w:r>
      <w:proofErr w:type="spellEnd"/>
    </w:p>
    <w:p w14:paraId="083D6935" w14:textId="77777777" w:rsidR="00612792" w:rsidRPr="00071D98" w:rsidRDefault="00612792" w:rsidP="00307960">
      <w:pPr>
        <w:pStyle w:val="Pagrindinistekstas"/>
        <w:kinsoku w:val="0"/>
        <w:overflowPunct w:val="0"/>
      </w:pPr>
    </w:p>
    <w:p w14:paraId="36F9C024" w14:textId="77777777" w:rsidR="00612792" w:rsidRPr="00071D98" w:rsidRDefault="00612792" w:rsidP="00307960">
      <w:pPr>
        <w:pStyle w:val="Antrat2"/>
        <w:kinsoku w:val="0"/>
        <w:overflowPunct w:val="0"/>
        <w:ind w:left="0"/>
      </w:pPr>
      <w:r w:rsidRPr="00071D98">
        <w:t>Atidžiai perskaitykite visą šį lapelį, prieš pradėdami vartoti vaistą, nes jame pateikiama Jums svarbi informacija.</w:t>
      </w:r>
    </w:p>
    <w:p w14:paraId="264CED29" w14:textId="77777777" w:rsidR="00612792" w:rsidRPr="00071D98" w:rsidRDefault="00612792" w:rsidP="00CC65D5">
      <w:pPr>
        <w:pStyle w:val="Sraopastraipa"/>
        <w:numPr>
          <w:ilvl w:val="0"/>
          <w:numId w:val="12"/>
        </w:numPr>
        <w:tabs>
          <w:tab w:val="left" w:pos="567"/>
        </w:tabs>
        <w:kinsoku w:val="0"/>
        <w:overflowPunct w:val="0"/>
        <w:ind w:left="567" w:hanging="567"/>
        <w:rPr>
          <w:sz w:val="22"/>
          <w:szCs w:val="22"/>
        </w:rPr>
      </w:pPr>
      <w:r w:rsidRPr="00071D98">
        <w:rPr>
          <w:sz w:val="22"/>
          <w:szCs w:val="22"/>
        </w:rPr>
        <w:t>Neišmeskite šio lapelio, nes vėl gali prireikti jį perskaityti.</w:t>
      </w:r>
    </w:p>
    <w:p w14:paraId="70330DB1" w14:textId="77777777" w:rsidR="00612792" w:rsidRPr="00071D98" w:rsidRDefault="00612792" w:rsidP="00CC65D5">
      <w:pPr>
        <w:pStyle w:val="Sraopastraipa"/>
        <w:numPr>
          <w:ilvl w:val="0"/>
          <w:numId w:val="12"/>
        </w:numPr>
        <w:tabs>
          <w:tab w:val="left" w:pos="567"/>
        </w:tabs>
        <w:kinsoku w:val="0"/>
        <w:overflowPunct w:val="0"/>
        <w:ind w:left="567" w:hanging="567"/>
        <w:rPr>
          <w:sz w:val="22"/>
          <w:szCs w:val="22"/>
        </w:rPr>
      </w:pPr>
      <w:r w:rsidRPr="00071D98">
        <w:rPr>
          <w:sz w:val="22"/>
          <w:szCs w:val="22"/>
        </w:rPr>
        <w:t>Jeigu kiltų daugiau klausimų, kreipkitės į gydytoją, vaistininką arba slaugytoją.</w:t>
      </w:r>
    </w:p>
    <w:p w14:paraId="71A12A4C" w14:textId="77777777" w:rsidR="00612792" w:rsidRPr="00071D98" w:rsidRDefault="00612792" w:rsidP="00CC65D5">
      <w:pPr>
        <w:pStyle w:val="Sraopastraipa"/>
        <w:numPr>
          <w:ilvl w:val="0"/>
          <w:numId w:val="12"/>
        </w:numPr>
        <w:tabs>
          <w:tab w:val="left" w:pos="567"/>
        </w:tabs>
        <w:kinsoku w:val="0"/>
        <w:overflowPunct w:val="0"/>
        <w:ind w:left="567" w:hanging="567"/>
        <w:rPr>
          <w:sz w:val="22"/>
          <w:szCs w:val="22"/>
        </w:rPr>
      </w:pPr>
      <w:r w:rsidRPr="00071D98">
        <w:rPr>
          <w:sz w:val="22"/>
          <w:szCs w:val="22"/>
        </w:rPr>
        <w:t>Šis vaistas skirtas tik Jums, todėl kitiems žmonėms jo duoti negalima. Vaistas gali jiems pakenkti (net tiems, kurių ligos požymiai yra tokie patys kaip Jūsų).</w:t>
      </w:r>
    </w:p>
    <w:p w14:paraId="4EE08E22" w14:textId="77777777" w:rsidR="00612792" w:rsidRPr="00071D98" w:rsidRDefault="00612792" w:rsidP="00CC65D5">
      <w:pPr>
        <w:pStyle w:val="Sraopastraipa"/>
        <w:numPr>
          <w:ilvl w:val="0"/>
          <w:numId w:val="12"/>
        </w:numPr>
        <w:tabs>
          <w:tab w:val="left" w:pos="567"/>
        </w:tabs>
        <w:kinsoku w:val="0"/>
        <w:overflowPunct w:val="0"/>
        <w:ind w:left="567" w:hanging="567"/>
        <w:rPr>
          <w:sz w:val="22"/>
          <w:szCs w:val="22"/>
        </w:rPr>
      </w:pPr>
      <w:r w:rsidRPr="00071D98">
        <w:rPr>
          <w:sz w:val="22"/>
          <w:szCs w:val="22"/>
        </w:rPr>
        <w:t>Jeigu pasireiškė šalutinis poveikis (net jeigu jis šiame lapelyje nenurodytas), kreipkitės į gydytoją, vaistininką arba slaugytoją. Žr. 4</w:t>
      </w:r>
      <w:r w:rsidR="00CD7B69" w:rsidRPr="00071D98">
        <w:rPr>
          <w:sz w:val="22"/>
          <w:szCs w:val="22"/>
        </w:rPr>
        <w:t> skyr</w:t>
      </w:r>
      <w:r w:rsidRPr="00071D98">
        <w:rPr>
          <w:sz w:val="22"/>
          <w:szCs w:val="22"/>
        </w:rPr>
        <w:t>ių.</w:t>
      </w:r>
    </w:p>
    <w:p w14:paraId="17B9972E" w14:textId="77777777" w:rsidR="00612792" w:rsidRPr="00071D98" w:rsidRDefault="00612792" w:rsidP="00307960">
      <w:pPr>
        <w:pStyle w:val="Pagrindinistekstas"/>
        <w:kinsoku w:val="0"/>
        <w:overflowPunct w:val="0"/>
      </w:pPr>
    </w:p>
    <w:p w14:paraId="45E9779B" w14:textId="77777777" w:rsidR="00612792" w:rsidRPr="00071D98" w:rsidRDefault="00612792" w:rsidP="00307960">
      <w:pPr>
        <w:pStyle w:val="Antrat2"/>
        <w:kinsoku w:val="0"/>
        <w:overflowPunct w:val="0"/>
        <w:ind w:left="0"/>
      </w:pPr>
      <w:r w:rsidRPr="00071D98">
        <w:t>Apie ką rašoma šiame lapelyje?</w:t>
      </w:r>
    </w:p>
    <w:p w14:paraId="289E627B" w14:textId="77777777" w:rsidR="00780313" w:rsidRPr="00071D98" w:rsidRDefault="00780313" w:rsidP="00CC65D5"/>
    <w:p w14:paraId="5F34D51C"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 xml:space="preserve">Kas yra </w:t>
      </w:r>
      <w:proofErr w:type="spellStart"/>
      <w:r w:rsidR="00D026EF">
        <w:rPr>
          <w:sz w:val="22"/>
          <w:szCs w:val="22"/>
        </w:rPr>
        <w:t>Sildenafil</w:t>
      </w:r>
      <w:proofErr w:type="spellEnd"/>
      <w:r w:rsidR="00D026EF">
        <w:rPr>
          <w:sz w:val="22"/>
          <w:szCs w:val="22"/>
        </w:rPr>
        <w:t xml:space="preserve"> STADA</w:t>
      </w:r>
      <w:r w:rsidRPr="00071D98">
        <w:rPr>
          <w:sz w:val="22"/>
          <w:szCs w:val="22"/>
        </w:rPr>
        <w:t xml:space="preserve"> ir kam jis vartojamas</w:t>
      </w:r>
    </w:p>
    <w:p w14:paraId="08E07781"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 xml:space="preserve">Kas žinotina prieš vartojant </w:t>
      </w:r>
      <w:proofErr w:type="spellStart"/>
      <w:r w:rsidR="00D026EF">
        <w:rPr>
          <w:sz w:val="22"/>
          <w:szCs w:val="22"/>
        </w:rPr>
        <w:t>Sildenafil</w:t>
      </w:r>
      <w:proofErr w:type="spellEnd"/>
      <w:r w:rsidR="00D026EF">
        <w:rPr>
          <w:sz w:val="22"/>
          <w:szCs w:val="22"/>
        </w:rPr>
        <w:t xml:space="preserve"> STADA</w:t>
      </w:r>
    </w:p>
    <w:p w14:paraId="26554BA8"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 xml:space="preserve">Kaip vartoti </w:t>
      </w:r>
      <w:proofErr w:type="spellStart"/>
      <w:r w:rsidR="00D026EF">
        <w:rPr>
          <w:sz w:val="22"/>
          <w:szCs w:val="22"/>
        </w:rPr>
        <w:t>Sildenafil</w:t>
      </w:r>
      <w:proofErr w:type="spellEnd"/>
      <w:r w:rsidR="00D026EF">
        <w:rPr>
          <w:sz w:val="22"/>
          <w:szCs w:val="22"/>
        </w:rPr>
        <w:t xml:space="preserve"> STADA</w:t>
      </w:r>
    </w:p>
    <w:p w14:paraId="314443EC"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Galimas šalutinis poveikis</w:t>
      </w:r>
    </w:p>
    <w:p w14:paraId="22EE910C"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 xml:space="preserve">Kaip laikyti </w:t>
      </w:r>
      <w:proofErr w:type="spellStart"/>
      <w:r w:rsidR="00D026EF">
        <w:rPr>
          <w:sz w:val="22"/>
          <w:szCs w:val="22"/>
        </w:rPr>
        <w:t>Sildenafil</w:t>
      </w:r>
      <w:proofErr w:type="spellEnd"/>
      <w:r w:rsidR="00D026EF">
        <w:rPr>
          <w:sz w:val="22"/>
          <w:szCs w:val="22"/>
        </w:rPr>
        <w:t xml:space="preserve"> STADA</w:t>
      </w:r>
    </w:p>
    <w:p w14:paraId="353F4ACF" w14:textId="77777777" w:rsidR="00612792" w:rsidRPr="00071D98" w:rsidRDefault="00612792" w:rsidP="00CC65D5">
      <w:pPr>
        <w:pStyle w:val="Sraopastraipa"/>
        <w:numPr>
          <w:ilvl w:val="0"/>
          <w:numId w:val="11"/>
        </w:numPr>
        <w:tabs>
          <w:tab w:val="left" w:pos="567"/>
          <w:tab w:val="left" w:pos="750"/>
        </w:tabs>
        <w:kinsoku w:val="0"/>
        <w:overflowPunct w:val="0"/>
        <w:ind w:left="567" w:hanging="567"/>
        <w:rPr>
          <w:sz w:val="22"/>
          <w:szCs w:val="22"/>
        </w:rPr>
      </w:pPr>
      <w:r w:rsidRPr="00071D98">
        <w:rPr>
          <w:sz w:val="22"/>
          <w:szCs w:val="22"/>
        </w:rPr>
        <w:t>Pakuotės turinys ir kita informacija</w:t>
      </w:r>
    </w:p>
    <w:p w14:paraId="5825ABAF" w14:textId="77777777" w:rsidR="00612792" w:rsidRPr="00071D98" w:rsidRDefault="00612792" w:rsidP="00307960">
      <w:pPr>
        <w:pStyle w:val="Pagrindinistekstas"/>
        <w:kinsoku w:val="0"/>
        <w:overflowPunct w:val="0"/>
      </w:pPr>
    </w:p>
    <w:p w14:paraId="3838332A" w14:textId="77777777" w:rsidR="00612792" w:rsidRPr="00071D98" w:rsidRDefault="00612792" w:rsidP="00307960">
      <w:pPr>
        <w:pStyle w:val="Pagrindinistekstas"/>
        <w:kinsoku w:val="0"/>
        <w:overflowPunct w:val="0"/>
      </w:pPr>
    </w:p>
    <w:p w14:paraId="5F0F9CE3" w14:textId="77777777" w:rsidR="00612792" w:rsidRPr="00071D98" w:rsidRDefault="00612792" w:rsidP="00FA0710">
      <w:pPr>
        <w:pStyle w:val="Antrat2"/>
        <w:numPr>
          <w:ilvl w:val="0"/>
          <w:numId w:val="10"/>
        </w:numPr>
        <w:tabs>
          <w:tab w:val="left" w:pos="567"/>
          <w:tab w:val="left" w:pos="750"/>
        </w:tabs>
        <w:kinsoku w:val="0"/>
        <w:overflowPunct w:val="0"/>
        <w:ind w:left="0" w:firstLine="0"/>
      </w:pPr>
      <w:r w:rsidRPr="00071D98">
        <w:t xml:space="preserve">Kas yra </w:t>
      </w:r>
      <w:proofErr w:type="spellStart"/>
      <w:r w:rsidR="00D026EF">
        <w:t>Sildenafil</w:t>
      </w:r>
      <w:proofErr w:type="spellEnd"/>
      <w:r w:rsidR="00D026EF">
        <w:t xml:space="preserve"> STADA</w:t>
      </w:r>
      <w:r w:rsidRPr="00071D98">
        <w:t xml:space="preserve"> ir kam jis vartojamas</w:t>
      </w:r>
    </w:p>
    <w:p w14:paraId="75028701" w14:textId="77777777" w:rsidR="00612792" w:rsidRPr="00071D98" w:rsidRDefault="00612792" w:rsidP="00307960">
      <w:pPr>
        <w:pStyle w:val="Pagrindinistekstas"/>
        <w:kinsoku w:val="0"/>
        <w:overflowPunct w:val="0"/>
        <w:rPr>
          <w:b/>
          <w:bCs/>
        </w:rPr>
      </w:pPr>
    </w:p>
    <w:p w14:paraId="7D0229B2"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sudėtyje yra veikliosios medžiagos </w:t>
      </w:r>
      <w:proofErr w:type="spellStart"/>
      <w:r w:rsidR="00612792" w:rsidRPr="00071D98">
        <w:t>sildenafilio</w:t>
      </w:r>
      <w:proofErr w:type="spellEnd"/>
      <w:r w:rsidR="00612792" w:rsidRPr="00071D98">
        <w:t>, kuris priklauso vaistų, vadinamų 5</w:t>
      </w:r>
      <w:r w:rsidR="004C549B" w:rsidRPr="00071D98">
        <w:t> </w:t>
      </w:r>
      <w:r w:rsidR="00612792" w:rsidRPr="00071D98">
        <w:t xml:space="preserve">tipo </w:t>
      </w:r>
      <w:proofErr w:type="spellStart"/>
      <w:r w:rsidR="00612792" w:rsidRPr="00071D98">
        <w:t>fosfodiesterazės</w:t>
      </w:r>
      <w:proofErr w:type="spellEnd"/>
      <w:r w:rsidR="00612792" w:rsidRPr="00071D98">
        <w:t xml:space="preserve"> (FDE5) inhibitoriais, grupei. Seksualinės stimuliacijos metu vaistas skatina varpos kraujagyslių išsiplėtimą, todėl į varpą priteka daugiau kraujo. </w:t>
      </w:r>
      <w:proofErr w:type="spellStart"/>
      <w:r>
        <w:t>Sildenafil</w:t>
      </w:r>
      <w:proofErr w:type="spellEnd"/>
      <w:r>
        <w:t xml:space="preserve"> STADA</w:t>
      </w:r>
      <w:r w:rsidR="00612792" w:rsidRPr="00071D98">
        <w:t xml:space="preserve"> skatina varpos erekciją tik tokiu atveju, jeigu yra lytinė stimuliacija.</w:t>
      </w:r>
    </w:p>
    <w:p w14:paraId="57068713" w14:textId="77777777" w:rsidR="00612792" w:rsidRPr="00071D98" w:rsidRDefault="00612792" w:rsidP="00307960">
      <w:pPr>
        <w:pStyle w:val="Pagrindinistekstas"/>
        <w:kinsoku w:val="0"/>
        <w:overflowPunct w:val="0"/>
      </w:pPr>
    </w:p>
    <w:p w14:paraId="3078D605"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tabletėmis gydomi </w:t>
      </w:r>
      <w:r w:rsidR="004C549B" w:rsidRPr="00071D98">
        <w:t xml:space="preserve">suaugę </w:t>
      </w:r>
      <w:r w:rsidR="00612792" w:rsidRPr="00071D98">
        <w:t>vyrai, kuriems yra sutrikusi erekcija, kartais dar vadinama impotencija. Tai tokia būklė, kai vyro varpa nesustandėja arba standi neišlieka tiek laiko, kiek reikia lytiniam aktui atlikti.</w:t>
      </w:r>
    </w:p>
    <w:p w14:paraId="26B749CC" w14:textId="77777777" w:rsidR="00612792" w:rsidRPr="00071D98" w:rsidRDefault="00612792" w:rsidP="00307960">
      <w:pPr>
        <w:pStyle w:val="Pagrindinistekstas"/>
        <w:kinsoku w:val="0"/>
        <w:overflowPunct w:val="0"/>
      </w:pPr>
    </w:p>
    <w:p w14:paraId="6096D1A0" w14:textId="77777777" w:rsidR="004C549B" w:rsidRPr="00071D98" w:rsidRDefault="004C549B" w:rsidP="00307960">
      <w:pPr>
        <w:pStyle w:val="Pagrindinistekstas"/>
        <w:kinsoku w:val="0"/>
        <w:overflowPunct w:val="0"/>
      </w:pPr>
    </w:p>
    <w:p w14:paraId="14F4E203" w14:textId="77777777" w:rsidR="004C549B" w:rsidRPr="00071D98" w:rsidRDefault="00612792" w:rsidP="00FA0710">
      <w:pPr>
        <w:pStyle w:val="Antrat2"/>
        <w:numPr>
          <w:ilvl w:val="0"/>
          <w:numId w:val="10"/>
        </w:numPr>
        <w:tabs>
          <w:tab w:val="left" w:pos="567"/>
          <w:tab w:val="left" w:pos="750"/>
        </w:tabs>
        <w:kinsoku w:val="0"/>
        <w:overflowPunct w:val="0"/>
        <w:ind w:left="0" w:firstLine="0"/>
      </w:pPr>
      <w:r w:rsidRPr="00071D98">
        <w:t xml:space="preserve">Kas žinotina prieš vartojant </w:t>
      </w:r>
      <w:proofErr w:type="spellStart"/>
      <w:r w:rsidR="00D026EF">
        <w:t>Sildenafil</w:t>
      </w:r>
      <w:proofErr w:type="spellEnd"/>
      <w:r w:rsidR="00D026EF">
        <w:t xml:space="preserve"> STADA</w:t>
      </w:r>
    </w:p>
    <w:p w14:paraId="118F3C5F" w14:textId="77777777" w:rsidR="004C549B" w:rsidRPr="00071D98" w:rsidRDefault="004C549B" w:rsidP="00CC65D5">
      <w:pPr>
        <w:pStyle w:val="Antrat2"/>
        <w:tabs>
          <w:tab w:val="left" w:pos="750"/>
        </w:tabs>
        <w:kinsoku w:val="0"/>
        <w:overflowPunct w:val="0"/>
        <w:ind w:left="0"/>
      </w:pPr>
    </w:p>
    <w:p w14:paraId="3F0BD397" w14:textId="77777777" w:rsidR="00612792" w:rsidRPr="00071D98" w:rsidRDefault="00D026EF" w:rsidP="00CC65D5">
      <w:pPr>
        <w:pStyle w:val="Antrat2"/>
        <w:tabs>
          <w:tab w:val="left" w:pos="750"/>
        </w:tabs>
        <w:kinsoku w:val="0"/>
        <w:overflowPunct w:val="0"/>
        <w:ind w:left="0"/>
      </w:pPr>
      <w:proofErr w:type="spellStart"/>
      <w:r>
        <w:t>Sildenafil</w:t>
      </w:r>
      <w:proofErr w:type="spellEnd"/>
      <w:r>
        <w:t xml:space="preserve"> STADA</w:t>
      </w:r>
      <w:r w:rsidR="00612792" w:rsidRPr="00071D98">
        <w:t xml:space="preserve"> vartoti </w:t>
      </w:r>
      <w:r w:rsidR="004C549B" w:rsidRPr="00071D98">
        <w:t>draudžiama</w:t>
      </w:r>
    </w:p>
    <w:p w14:paraId="43C121D8" w14:textId="77777777" w:rsidR="00612792" w:rsidRPr="00071D98" w:rsidRDefault="004C549B" w:rsidP="00CC65D5">
      <w:pPr>
        <w:pStyle w:val="Sraopastraipa"/>
        <w:numPr>
          <w:ilvl w:val="1"/>
          <w:numId w:val="10"/>
        </w:numPr>
        <w:tabs>
          <w:tab w:val="left" w:pos="567"/>
        </w:tabs>
        <w:kinsoku w:val="0"/>
        <w:overflowPunct w:val="0"/>
        <w:ind w:left="567" w:hanging="567"/>
        <w:rPr>
          <w:b/>
          <w:bCs/>
          <w:color w:val="000000"/>
          <w:sz w:val="22"/>
          <w:szCs w:val="22"/>
        </w:rPr>
      </w:pPr>
      <w:r w:rsidRPr="00071D98">
        <w:rPr>
          <w:sz w:val="22"/>
          <w:szCs w:val="22"/>
        </w:rPr>
        <w:t>j</w:t>
      </w:r>
      <w:r w:rsidR="00612792" w:rsidRPr="00071D98">
        <w:rPr>
          <w:sz w:val="22"/>
          <w:szCs w:val="22"/>
        </w:rPr>
        <w:t xml:space="preserve">eigu yra alergija </w:t>
      </w:r>
      <w:proofErr w:type="spellStart"/>
      <w:r w:rsidR="00612792" w:rsidRPr="00071D98">
        <w:rPr>
          <w:sz w:val="22"/>
          <w:szCs w:val="22"/>
        </w:rPr>
        <w:t>sildenafiliui</w:t>
      </w:r>
      <w:proofErr w:type="spellEnd"/>
      <w:r w:rsidRPr="00071D98">
        <w:rPr>
          <w:sz w:val="22"/>
          <w:szCs w:val="22"/>
        </w:rPr>
        <w:t>, žemės riešutams arba sojai,</w:t>
      </w:r>
      <w:r w:rsidR="00612792" w:rsidRPr="00071D98">
        <w:rPr>
          <w:sz w:val="22"/>
          <w:szCs w:val="22"/>
        </w:rPr>
        <w:t xml:space="preserve"> arba bet kuriai pagalbinei šio vaisto medžiagai (jos išvardytos 6</w:t>
      </w:r>
      <w:r w:rsidR="00CD7B69" w:rsidRPr="00071D98">
        <w:rPr>
          <w:sz w:val="22"/>
          <w:szCs w:val="22"/>
        </w:rPr>
        <w:t> skyr</w:t>
      </w:r>
      <w:r w:rsidR="00612792" w:rsidRPr="00071D98">
        <w:rPr>
          <w:sz w:val="22"/>
          <w:szCs w:val="22"/>
        </w:rPr>
        <w:t>iuje)</w:t>
      </w:r>
      <w:r w:rsidRPr="00071D98">
        <w:rPr>
          <w:sz w:val="22"/>
          <w:szCs w:val="22"/>
        </w:rPr>
        <w:t>;</w:t>
      </w:r>
    </w:p>
    <w:p w14:paraId="633C3B13" w14:textId="77777777" w:rsidR="00612792" w:rsidRPr="00861BC0" w:rsidRDefault="004C549B" w:rsidP="00CC65D5">
      <w:pPr>
        <w:pStyle w:val="Sraopastraipa"/>
        <w:numPr>
          <w:ilvl w:val="1"/>
          <w:numId w:val="10"/>
        </w:numPr>
        <w:tabs>
          <w:tab w:val="left" w:pos="567"/>
        </w:tabs>
        <w:kinsoku w:val="0"/>
        <w:overflowPunct w:val="0"/>
        <w:ind w:left="567" w:hanging="567"/>
        <w:jc w:val="both"/>
        <w:rPr>
          <w:sz w:val="22"/>
          <w:szCs w:val="22"/>
        </w:rPr>
      </w:pPr>
      <w:r w:rsidRPr="00861BC0">
        <w:rPr>
          <w:sz w:val="22"/>
          <w:szCs w:val="22"/>
        </w:rPr>
        <w:t>j</w:t>
      </w:r>
      <w:r w:rsidR="00612792" w:rsidRPr="00861BC0">
        <w:rPr>
          <w:sz w:val="22"/>
          <w:szCs w:val="22"/>
        </w:rPr>
        <w:t>eigu vartojate vaistų, kurie vadinami nitratais, nes vartojant ši</w:t>
      </w:r>
      <w:r w:rsidR="00BD6134">
        <w:rPr>
          <w:sz w:val="22"/>
          <w:szCs w:val="22"/>
        </w:rPr>
        <w:t>ų</w:t>
      </w:r>
      <w:r w:rsidR="00612792" w:rsidRPr="00861BC0">
        <w:rPr>
          <w:sz w:val="22"/>
          <w:szCs w:val="22"/>
        </w:rPr>
        <w:t xml:space="preserve"> vaist</w:t>
      </w:r>
      <w:r w:rsidR="00BD6134">
        <w:rPr>
          <w:sz w:val="22"/>
          <w:szCs w:val="22"/>
        </w:rPr>
        <w:t>ų</w:t>
      </w:r>
      <w:r w:rsidR="00612792" w:rsidRPr="00861BC0">
        <w:rPr>
          <w:sz w:val="22"/>
          <w:szCs w:val="22"/>
        </w:rPr>
        <w:t xml:space="preserve"> kartu su </w:t>
      </w:r>
      <w:proofErr w:type="spellStart"/>
      <w:r w:rsidR="00D026EF">
        <w:rPr>
          <w:sz w:val="22"/>
          <w:szCs w:val="22"/>
        </w:rPr>
        <w:t>Sildenafil</w:t>
      </w:r>
      <w:proofErr w:type="spellEnd"/>
      <w:r w:rsidR="00D026EF">
        <w:rPr>
          <w:sz w:val="22"/>
          <w:szCs w:val="22"/>
        </w:rPr>
        <w:t xml:space="preserve"> STADA</w:t>
      </w:r>
      <w:r w:rsidR="00612792" w:rsidRPr="00861BC0">
        <w:rPr>
          <w:sz w:val="22"/>
          <w:szCs w:val="22"/>
        </w:rPr>
        <w:t xml:space="preserve"> gali pavojingai nukristi kraujospūdis. Pasakykite gydytojui, jeigu vartojate </w:t>
      </w:r>
      <w:r w:rsidRPr="00861BC0">
        <w:rPr>
          <w:sz w:val="22"/>
          <w:szCs w:val="22"/>
        </w:rPr>
        <w:t>kur</w:t>
      </w:r>
      <w:r w:rsidR="00BD6134">
        <w:rPr>
          <w:sz w:val="22"/>
          <w:szCs w:val="22"/>
        </w:rPr>
        <w:t>io</w:t>
      </w:r>
      <w:r w:rsidRPr="00861BC0">
        <w:rPr>
          <w:sz w:val="22"/>
          <w:szCs w:val="22"/>
        </w:rPr>
        <w:t xml:space="preserve"> nors iš </w:t>
      </w:r>
      <w:r w:rsidR="00612792" w:rsidRPr="00861BC0">
        <w:rPr>
          <w:sz w:val="22"/>
          <w:szCs w:val="22"/>
        </w:rPr>
        <w:t>šių vaistų, kuriais</w:t>
      </w:r>
      <w:r w:rsidRPr="00861BC0">
        <w:rPr>
          <w:sz w:val="22"/>
          <w:szCs w:val="22"/>
        </w:rPr>
        <w:t xml:space="preserve"> </w:t>
      </w:r>
      <w:r w:rsidR="00612792" w:rsidRPr="00861BC0">
        <w:rPr>
          <w:sz w:val="22"/>
          <w:szCs w:val="22"/>
        </w:rPr>
        <w:t>dažnai malšinama krūtinės angina (arba krūtinės skausmas). Jei abejojate, kreipkitės į gydytoją arba vaistininką</w:t>
      </w:r>
      <w:r w:rsidRPr="00861BC0">
        <w:rPr>
          <w:sz w:val="22"/>
          <w:szCs w:val="22"/>
        </w:rPr>
        <w:t>;</w:t>
      </w:r>
    </w:p>
    <w:p w14:paraId="18B33F6A" w14:textId="77777777" w:rsidR="00612792" w:rsidRPr="00071D98" w:rsidRDefault="004C549B"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w:t>
      </w:r>
      <w:r w:rsidR="00612792" w:rsidRPr="00071D98">
        <w:rPr>
          <w:sz w:val="22"/>
          <w:szCs w:val="22"/>
        </w:rPr>
        <w:t xml:space="preserve">eigu vartojate bet kurių vaistų, kurie vadinami azoto oksido donorais, pavyzdžiui, </w:t>
      </w:r>
      <w:proofErr w:type="spellStart"/>
      <w:r w:rsidR="00612792" w:rsidRPr="00071D98">
        <w:rPr>
          <w:sz w:val="22"/>
          <w:szCs w:val="22"/>
        </w:rPr>
        <w:t>amilo</w:t>
      </w:r>
      <w:proofErr w:type="spellEnd"/>
      <w:r w:rsidR="00612792" w:rsidRPr="00071D98">
        <w:rPr>
          <w:sz w:val="22"/>
          <w:szCs w:val="22"/>
        </w:rPr>
        <w:t xml:space="preserve"> nitrito (</w:t>
      </w:r>
      <w:r w:rsidR="00E1782C" w:rsidRPr="00071D98">
        <w:rPr>
          <w:sz w:val="22"/>
          <w:szCs w:val="22"/>
        </w:rPr>
        <w:t>„</w:t>
      </w:r>
      <w:proofErr w:type="spellStart"/>
      <w:r w:rsidR="00612792" w:rsidRPr="00071D98">
        <w:rPr>
          <w:sz w:val="22"/>
          <w:szCs w:val="22"/>
        </w:rPr>
        <w:t>poperio</w:t>
      </w:r>
      <w:proofErr w:type="spellEnd"/>
      <w:r w:rsidR="00612792" w:rsidRPr="00071D98">
        <w:rPr>
          <w:sz w:val="22"/>
          <w:szCs w:val="22"/>
        </w:rPr>
        <w:t>“), nes vartojant ši</w:t>
      </w:r>
      <w:r w:rsidR="00BD6134">
        <w:rPr>
          <w:sz w:val="22"/>
          <w:szCs w:val="22"/>
        </w:rPr>
        <w:t>ų</w:t>
      </w:r>
      <w:r w:rsidR="00612792" w:rsidRPr="00071D98">
        <w:rPr>
          <w:sz w:val="22"/>
          <w:szCs w:val="22"/>
        </w:rPr>
        <w:t xml:space="preserve"> vaist</w:t>
      </w:r>
      <w:r w:rsidR="00BD6134">
        <w:rPr>
          <w:sz w:val="22"/>
          <w:szCs w:val="22"/>
        </w:rPr>
        <w:t>ų</w:t>
      </w:r>
      <w:r w:rsidR="00612792" w:rsidRPr="00071D98">
        <w:rPr>
          <w:sz w:val="22"/>
          <w:szCs w:val="22"/>
        </w:rPr>
        <w:t xml:space="preserve"> kartu, gali pavojingai nukristi kraujospūdis</w:t>
      </w:r>
      <w:r w:rsidRPr="00071D98">
        <w:rPr>
          <w:sz w:val="22"/>
          <w:szCs w:val="22"/>
        </w:rPr>
        <w:t>;</w:t>
      </w:r>
    </w:p>
    <w:p w14:paraId="2F94947C" w14:textId="77777777" w:rsidR="00612792" w:rsidRPr="00861BC0" w:rsidRDefault="004C549B" w:rsidP="00CC65D5">
      <w:pPr>
        <w:pStyle w:val="Sraopastraipa"/>
        <w:numPr>
          <w:ilvl w:val="1"/>
          <w:numId w:val="10"/>
        </w:numPr>
        <w:tabs>
          <w:tab w:val="left" w:pos="567"/>
        </w:tabs>
        <w:kinsoku w:val="0"/>
        <w:overflowPunct w:val="0"/>
        <w:ind w:left="567" w:hanging="567"/>
        <w:jc w:val="both"/>
        <w:rPr>
          <w:sz w:val="22"/>
          <w:szCs w:val="22"/>
        </w:rPr>
      </w:pPr>
      <w:r w:rsidRPr="00861BC0">
        <w:rPr>
          <w:sz w:val="22"/>
          <w:szCs w:val="22"/>
        </w:rPr>
        <w:t>j</w:t>
      </w:r>
      <w:r w:rsidR="00612792" w:rsidRPr="00861BC0">
        <w:rPr>
          <w:sz w:val="22"/>
          <w:szCs w:val="22"/>
        </w:rPr>
        <w:t xml:space="preserve">eigu Jūs vartojate </w:t>
      </w:r>
      <w:proofErr w:type="spellStart"/>
      <w:r w:rsidR="00612792" w:rsidRPr="00861BC0">
        <w:rPr>
          <w:sz w:val="22"/>
          <w:szCs w:val="22"/>
        </w:rPr>
        <w:t>riociguat</w:t>
      </w:r>
      <w:r w:rsidR="00BD6134">
        <w:rPr>
          <w:sz w:val="22"/>
          <w:szCs w:val="22"/>
        </w:rPr>
        <w:t>o</w:t>
      </w:r>
      <w:proofErr w:type="spellEnd"/>
      <w:r w:rsidR="00612792" w:rsidRPr="00861BC0">
        <w:rPr>
          <w:sz w:val="22"/>
          <w:szCs w:val="22"/>
        </w:rPr>
        <w:t xml:space="preserve">. Šiuo vaistu yra gydoma </w:t>
      </w:r>
      <w:proofErr w:type="spellStart"/>
      <w:r w:rsidR="00612792" w:rsidRPr="00861BC0">
        <w:rPr>
          <w:sz w:val="22"/>
          <w:szCs w:val="22"/>
        </w:rPr>
        <w:t>plautinė</w:t>
      </w:r>
      <w:proofErr w:type="spellEnd"/>
      <w:r w:rsidR="00612792" w:rsidRPr="00861BC0">
        <w:rPr>
          <w:sz w:val="22"/>
          <w:szCs w:val="22"/>
        </w:rPr>
        <w:t xml:space="preserve"> arterinė hipertenzija (t. y. kraujospūdžio plaučiuose padidėjimas) ir lėtinė </w:t>
      </w:r>
      <w:proofErr w:type="spellStart"/>
      <w:r w:rsidR="00612792" w:rsidRPr="00861BC0">
        <w:rPr>
          <w:sz w:val="22"/>
          <w:szCs w:val="22"/>
        </w:rPr>
        <w:t>tromboembolinė</w:t>
      </w:r>
      <w:proofErr w:type="spellEnd"/>
      <w:r w:rsidR="00612792" w:rsidRPr="00861BC0">
        <w:rPr>
          <w:sz w:val="22"/>
          <w:szCs w:val="22"/>
        </w:rPr>
        <w:t xml:space="preserve"> </w:t>
      </w:r>
      <w:proofErr w:type="spellStart"/>
      <w:r w:rsidR="00612792" w:rsidRPr="00861BC0">
        <w:rPr>
          <w:sz w:val="22"/>
          <w:szCs w:val="22"/>
        </w:rPr>
        <w:t>plautinė</w:t>
      </w:r>
      <w:proofErr w:type="spellEnd"/>
      <w:r w:rsidR="00612792" w:rsidRPr="00861BC0">
        <w:rPr>
          <w:sz w:val="22"/>
          <w:szCs w:val="22"/>
        </w:rPr>
        <w:t xml:space="preserve"> hipertenzija (t. y.</w:t>
      </w:r>
      <w:r w:rsidRPr="00861BC0">
        <w:rPr>
          <w:sz w:val="22"/>
          <w:szCs w:val="22"/>
        </w:rPr>
        <w:t xml:space="preserve"> </w:t>
      </w:r>
      <w:r w:rsidR="00612792" w:rsidRPr="00861BC0">
        <w:rPr>
          <w:sz w:val="22"/>
          <w:szCs w:val="22"/>
        </w:rPr>
        <w:t xml:space="preserve">kraujo krešulių sukeltas kraujospūdžio plaučiuose padidėjimas). Įrodyta, kad FDE5 inhibitoriai (pavyzdžiui, </w:t>
      </w:r>
      <w:proofErr w:type="spellStart"/>
      <w:r w:rsidR="00D026EF">
        <w:rPr>
          <w:sz w:val="22"/>
          <w:szCs w:val="22"/>
        </w:rPr>
        <w:t>Sildenafil</w:t>
      </w:r>
      <w:proofErr w:type="spellEnd"/>
      <w:r w:rsidR="00D026EF">
        <w:rPr>
          <w:sz w:val="22"/>
          <w:szCs w:val="22"/>
        </w:rPr>
        <w:t xml:space="preserve"> STADA</w:t>
      </w:r>
      <w:r w:rsidR="00612792" w:rsidRPr="00861BC0">
        <w:rPr>
          <w:sz w:val="22"/>
          <w:szCs w:val="22"/>
        </w:rPr>
        <w:t xml:space="preserve">) padidina šio vaisto </w:t>
      </w:r>
      <w:proofErr w:type="spellStart"/>
      <w:r w:rsidR="00612792" w:rsidRPr="00861BC0">
        <w:rPr>
          <w:sz w:val="22"/>
          <w:szCs w:val="22"/>
        </w:rPr>
        <w:t>hipotenzinį</w:t>
      </w:r>
      <w:proofErr w:type="spellEnd"/>
      <w:r w:rsidR="00612792" w:rsidRPr="00861BC0">
        <w:rPr>
          <w:sz w:val="22"/>
          <w:szCs w:val="22"/>
        </w:rPr>
        <w:t xml:space="preserve"> poveikį. Jeigu vartojate </w:t>
      </w:r>
      <w:proofErr w:type="spellStart"/>
      <w:r w:rsidR="00612792" w:rsidRPr="00861BC0">
        <w:rPr>
          <w:sz w:val="22"/>
          <w:szCs w:val="22"/>
        </w:rPr>
        <w:t>riociguat</w:t>
      </w:r>
      <w:r w:rsidR="00AA451C">
        <w:rPr>
          <w:sz w:val="22"/>
          <w:szCs w:val="22"/>
        </w:rPr>
        <w:t>o</w:t>
      </w:r>
      <w:proofErr w:type="spellEnd"/>
      <w:r w:rsidR="00612792" w:rsidRPr="00861BC0">
        <w:rPr>
          <w:sz w:val="22"/>
          <w:szCs w:val="22"/>
        </w:rPr>
        <w:t xml:space="preserve"> arba abejojate dėl to, pasakykite savo gydytojui</w:t>
      </w:r>
      <w:r w:rsidRPr="00861BC0">
        <w:rPr>
          <w:sz w:val="22"/>
          <w:szCs w:val="22"/>
        </w:rPr>
        <w:t>;</w:t>
      </w:r>
    </w:p>
    <w:p w14:paraId="72111DC1" w14:textId="77777777" w:rsidR="00612792" w:rsidRPr="00071D98" w:rsidRDefault="004C549B"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w:t>
      </w:r>
      <w:r w:rsidR="00612792" w:rsidRPr="00071D98">
        <w:rPr>
          <w:sz w:val="22"/>
          <w:szCs w:val="22"/>
        </w:rPr>
        <w:t>eigu sergate sunkia širdies ar kepenų liga</w:t>
      </w:r>
      <w:r w:rsidRPr="00071D98">
        <w:rPr>
          <w:sz w:val="22"/>
          <w:szCs w:val="22"/>
        </w:rPr>
        <w:t>;</w:t>
      </w:r>
    </w:p>
    <w:p w14:paraId="15AF649C" w14:textId="77777777" w:rsidR="00612792" w:rsidRPr="00071D98" w:rsidRDefault="004C549B"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w:t>
      </w:r>
      <w:r w:rsidR="00612792" w:rsidRPr="00071D98">
        <w:rPr>
          <w:sz w:val="22"/>
          <w:szCs w:val="22"/>
        </w:rPr>
        <w:t>eigu</w:t>
      </w:r>
      <w:r w:rsidR="0079205A" w:rsidRPr="00071D98">
        <w:rPr>
          <w:sz w:val="22"/>
          <w:szCs w:val="22"/>
        </w:rPr>
        <w:t xml:space="preserve"> Jus</w:t>
      </w:r>
      <w:r w:rsidR="00612792" w:rsidRPr="00071D98">
        <w:rPr>
          <w:sz w:val="22"/>
          <w:szCs w:val="22"/>
        </w:rPr>
        <w:t xml:space="preserve"> neseniai ištiko insultas ar širdies priepuolis arba jeigu yra mažas kraujospūdis</w:t>
      </w:r>
      <w:r w:rsidRPr="00071D98">
        <w:rPr>
          <w:sz w:val="22"/>
          <w:szCs w:val="22"/>
        </w:rPr>
        <w:t>;</w:t>
      </w:r>
    </w:p>
    <w:p w14:paraId="04B372F1" w14:textId="77777777" w:rsidR="00612792" w:rsidRPr="00071D98" w:rsidRDefault="004C549B"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w:t>
      </w:r>
      <w:r w:rsidR="00612792" w:rsidRPr="00071D98">
        <w:rPr>
          <w:sz w:val="22"/>
          <w:szCs w:val="22"/>
        </w:rPr>
        <w:t>eigu sergate tam tikr</w:t>
      </w:r>
      <w:r w:rsidR="0079205A" w:rsidRPr="00071D98">
        <w:rPr>
          <w:sz w:val="22"/>
          <w:szCs w:val="22"/>
        </w:rPr>
        <w:t>omis</w:t>
      </w:r>
      <w:r w:rsidR="00612792" w:rsidRPr="00071D98">
        <w:rPr>
          <w:sz w:val="22"/>
          <w:szCs w:val="22"/>
        </w:rPr>
        <w:t xml:space="preserve"> paveldim</w:t>
      </w:r>
      <w:r w:rsidR="0079205A" w:rsidRPr="00071D98">
        <w:rPr>
          <w:sz w:val="22"/>
          <w:szCs w:val="22"/>
        </w:rPr>
        <w:t>omis</w:t>
      </w:r>
      <w:r w:rsidR="00612792" w:rsidRPr="00071D98">
        <w:rPr>
          <w:sz w:val="22"/>
          <w:szCs w:val="22"/>
        </w:rPr>
        <w:t xml:space="preserve"> akių lig</w:t>
      </w:r>
      <w:r w:rsidR="0079205A" w:rsidRPr="00071D98">
        <w:rPr>
          <w:sz w:val="22"/>
          <w:szCs w:val="22"/>
        </w:rPr>
        <w:t>omis</w:t>
      </w:r>
      <w:r w:rsidR="00612792" w:rsidRPr="00071D98">
        <w:rPr>
          <w:sz w:val="22"/>
          <w:szCs w:val="22"/>
        </w:rPr>
        <w:t xml:space="preserve"> (</w:t>
      </w:r>
      <w:r w:rsidR="0079205A" w:rsidRPr="00071D98">
        <w:rPr>
          <w:sz w:val="22"/>
          <w:szCs w:val="22"/>
        </w:rPr>
        <w:t xml:space="preserve">pvz., </w:t>
      </w:r>
      <w:r w:rsidR="00612792" w:rsidRPr="00071D98">
        <w:rPr>
          <w:sz w:val="22"/>
          <w:szCs w:val="22"/>
        </w:rPr>
        <w:t xml:space="preserve">pigmentiniu </w:t>
      </w:r>
      <w:proofErr w:type="spellStart"/>
      <w:r w:rsidR="00612792" w:rsidRPr="00071D98">
        <w:rPr>
          <w:sz w:val="22"/>
          <w:szCs w:val="22"/>
        </w:rPr>
        <w:t>retinitu</w:t>
      </w:r>
      <w:proofErr w:type="spellEnd"/>
      <w:r w:rsidR="00612792" w:rsidRPr="00071D98">
        <w:rPr>
          <w:sz w:val="22"/>
          <w:szCs w:val="22"/>
        </w:rPr>
        <w:t>)</w:t>
      </w:r>
      <w:r w:rsidRPr="00071D98">
        <w:rPr>
          <w:sz w:val="22"/>
          <w:szCs w:val="22"/>
        </w:rPr>
        <w:t>;</w:t>
      </w:r>
    </w:p>
    <w:p w14:paraId="734D38DA" w14:textId="77777777" w:rsidR="00612792" w:rsidRPr="00071D98" w:rsidRDefault="00612792" w:rsidP="00CC65D5">
      <w:pPr>
        <w:pStyle w:val="Pagrindinistekstas"/>
        <w:tabs>
          <w:tab w:val="left" w:pos="567"/>
        </w:tabs>
        <w:kinsoku w:val="0"/>
        <w:overflowPunct w:val="0"/>
        <w:ind w:left="567" w:hanging="567"/>
      </w:pPr>
    </w:p>
    <w:p w14:paraId="748AF0F6" w14:textId="77777777" w:rsidR="00612792" w:rsidRPr="00071D98" w:rsidRDefault="004C549B"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w:t>
      </w:r>
      <w:r w:rsidR="00612792" w:rsidRPr="00071D98">
        <w:rPr>
          <w:sz w:val="22"/>
          <w:szCs w:val="22"/>
        </w:rPr>
        <w:t xml:space="preserve">eigu anksčiau buvote netekęs regėjimo dėl ne </w:t>
      </w:r>
      <w:proofErr w:type="spellStart"/>
      <w:r w:rsidR="00612792" w:rsidRPr="00071D98">
        <w:rPr>
          <w:sz w:val="22"/>
          <w:szCs w:val="22"/>
        </w:rPr>
        <w:t>arterito</w:t>
      </w:r>
      <w:proofErr w:type="spellEnd"/>
      <w:r w:rsidR="00612792" w:rsidRPr="00071D98">
        <w:rPr>
          <w:sz w:val="22"/>
          <w:szCs w:val="22"/>
        </w:rPr>
        <w:t xml:space="preserve"> sukeltos priekinės išeminės regos nervo neuropatijos.</w:t>
      </w:r>
    </w:p>
    <w:p w14:paraId="114B119E" w14:textId="77777777" w:rsidR="00612792" w:rsidRPr="00071D98" w:rsidRDefault="00612792" w:rsidP="00307960">
      <w:pPr>
        <w:pStyle w:val="Pagrindinistekstas"/>
        <w:kinsoku w:val="0"/>
        <w:overflowPunct w:val="0"/>
      </w:pPr>
    </w:p>
    <w:p w14:paraId="07EFA4CE" w14:textId="77777777" w:rsidR="00612792" w:rsidRPr="00071D98" w:rsidRDefault="00612792" w:rsidP="00307960">
      <w:pPr>
        <w:pStyle w:val="Antrat2"/>
        <w:kinsoku w:val="0"/>
        <w:overflowPunct w:val="0"/>
        <w:ind w:left="0"/>
      </w:pPr>
      <w:r w:rsidRPr="00071D98">
        <w:t>Įspėjimai ir atsargumo priemonės</w:t>
      </w:r>
    </w:p>
    <w:p w14:paraId="0F92347A" w14:textId="77777777" w:rsidR="00612792" w:rsidRPr="00071D98" w:rsidRDefault="00612792" w:rsidP="00307960">
      <w:pPr>
        <w:pStyle w:val="Pagrindinistekstas"/>
        <w:kinsoku w:val="0"/>
        <w:overflowPunct w:val="0"/>
      </w:pPr>
      <w:r w:rsidRPr="00071D98">
        <w:t>Pasitarkite su gydytoju, vaistininku arba slaugytoj</w:t>
      </w:r>
      <w:r w:rsidR="00FB58ED" w:rsidRPr="00071D98">
        <w:t>u</w:t>
      </w:r>
      <w:r w:rsidRPr="00071D98">
        <w:t xml:space="preserve">, prieš pradėdami vartoti </w:t>
      </w:r>
      <w:proofErr w:type="spellStart"/>
      <w:r w:rsidR="00D026EF">
        <w:t>Sildenafil</w:t>
      </w:r>
      <w:proofErr w:type="spellEnd"/>
      <w:r w:rsidR="00D026EF">
        <w:t xml:space="preserve"> STADA</w:t>
      </w:r>
      <w:r w:rsidRPr="00071D98">
        <w:t>:</w:t>
      </w:r>
    </w:p>
    <w:p w14:paraId="76F3E44A"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jeigu sergate pjautuvo pavidalo ląstelių mažakraujyste (sergant šia liga, atsiranda pakitusios formos eritrocitų), leukemija (kraujo ląstelių vėžiu), daugine mieloma (kaulų čiulpų vėžiu);</w:t>
      </w:r>
    </w:p>
    <w:p w14:paraId="0589DF07"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 xml:space="preserve">jeigu yra varpos deformacija arba sergate </w:t>
      </w:r>
      <w:proofErr w:type="spellStart"/>
      <w:r w:rsidR="00B50103">
        <w:rPr>
          <w:sz w:val="22"/>
          <w:szCs w:val="22"/>
        </w:rPr>
        <w:t>Peironi</w:t>
      </w:r>
      <w:proofErr w:type="spellEnd"/>
      <w:r w:rsidR="00B50103">
        <w:rPr>
          <w:sz w:val="22"/>
          <w:szCs w:val="22"/>
        </w:rPr>
        <w:t xml:space="preserve"> (angl. </w:t>
      </w:r>
      <w:proofErr w:type="spellStart"/>
      <w:r w:rsidRPr="00071D98">
        <w:rPr>
          <w:i/>
          <w:iCs/>
          <w:sz w:val="22"/>
          <w:szCs w:val="22"/>
        </w:rPr>
        <w:t>Peyronie</w:t>
      </w:r>
      <w:proofErr w:type="spellEnd"/>
      <w:r w:rsidR="00B50103" w:rsidRPr="00B50103">
        <w:rPr>
          <w:sz w:val="22"/>
          <w:szCs w:val="22"/>
        </w:rPr>
        <w:t>)</w:t>
      </w:r>
      <w:r w:rsidRPr="00071D98">
        <w:rPr>
          <w:i/>
          <w:iCs/>
          <w:sz w:val="22"/>
          <w:szCs w:val="22"/>
        </w:rPr>
        <w:t xml:space="preserve"> </w:t>
      </w:r>
      <w:r w:rsidRPr="00071D98">
        <w:rPr>
          <w:sz w:val="22"/>
          <w:szCs w:val="22"/>
        </w:rPr>
        <w:t>liga;</w:t>
      </w:r>
    </w:p>
    <w:p w14:paraId="153DB1A3"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jeigu sergate širdies liga. Gydytojas turi atidžiai patikrinti, ar Jūsų širdis išlaikys papildomą krūvį, kuris atsiranda lytinių santykių metu;</w:t>
      </w:r>
    </w:p>
    <w:p w14:paraId="7AD4867D"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 xml:space="preserve">jeigu </w:t>
      </w:r>
      <w:r w:rsidR="00FB58ED" w:rsidRPr="00071D98">
        <w:rPr>
          <w:sz w:val="22"/>
          <w:szCs w:val="22"/>
        </w:rPr>
        <w:t xml:space="preserve">šiuo metu </w:t>
      </w:r>
      <w:r w:rsidRPr="00071D98">
        <w:rPr>
          <w:sz w:val="22"/>
          <w:szCs w:val="22"/>
        </w:rPr>
        <w:t>sergate skrandžio opa arba yra kraujavimo sutrikim</w:t>
      </w:r>
      <w:r w:rsidR="002401C5">
        <w:rPr>
          <w:sz w:val="22"/>
          <w:szCs w:val="22"/>
        </w:rPr>
        <w:t>ų</w:t>
      </w:r>
      <w:r w:rsidRPr="00071D98">
        <w:rPr>
          <w:sz w:val="22"/>
          <w:szCs w:val="22"/>
        </w:rPr>
        <w:t xml:space="preserve"> (pvz., </w:t>
      </w:r>
      <w:proofErr w:type="spellStart"/>
      <w:r w:rsidRPr="00071D98">
        <w:rPr>
          <w:sz w:val="22"/>
          <w:szCs w:val="22"/>
        </w:rPr>
        <w:t>hemofilija</w:t>
      </w:r>
      <w:proofErr w:type="spellEnd"/>
      <w:r w:rsidRPr="00071D98">
        <w:rPr>
          <w:sz w:val="22"/>
          <w:szCs w:val="22"/>
        </w:rPr>
        <w:t>);</w:t>
      </w:r>
    </w:p>
    <w:p w14:paraId="4638662A"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 xml:space="preserve">jeigu staiga susilpnėja arba išnyksta regėjimas, nutraukite </w:t>
      </w:r>
      <w:proofErr w:type="spellStart"/>
      <w:r w:rsidR="00D026EF">
        <w:rPr>
          <w:sz w:val="22"/>
          <w:szCs w:val="22"/>
        </w:rPr>
        <w:t>Sildenafil</w:t>
      </w:r>
      <w:proofErr w:type="spellEnd"/>
      <w:r w:rsidR="00D026EF">
        <w:rPr>
          <w:sz w:val="22"/>
          <w:szCs w:val="22"/>
        </w:rPr>
        <w:t xml:space="preserve"> STADA</w:t>
      </w:r>
      <w:r w:rsidRPr="00071D98">
        <w:rPr>
          <w:sz w:val="22"/>
          <w:szCs w:val="22"/>
        </w:rPr>
        <w:t xml:space="preserve"> vartojimą ir nedelsdami kreipkitės į gydytoją.</w:t>
      </w:r>
    </w:p>
    <w:p w14:paraId="7CB443BA" w14:textId="77777777" w:rsidR="00612792" w:rsidRPr="00071D98" w:rsidRDefault="00612792" w:rsidP="00307960">
      <w:pPr>
        <w:pStyle w:val="Pagrindinistekstas"/>
        <w:kinsoku w:val="0"/>
        <w:overflowPunct w:val="0"/>
      </w:pPr>
    </w:p>
    <w:p w14:paraId="2A973B0C" w14:textId="77777777" w:rsidR="00612792" w:rsidRPr="00071D98" w:rsidRDefault="00612792" w:rsidP="00307960">
      <w:pPr>
        <w:pStyle w:val="Pagrindinistekstas"/>
        <w:kinsoku w:val="0"/>
        <w:overflowPunct w:val="0"/>
      </w:pPr>
      <w:r w:rsidRPr="00071D98">
        <w:t>Kartu su kitais geriamaisiais vaistais ir lokaliai naudojam</w:t>
      </w:r>
      <w:r w:rsidR="002401C5">
        <w:t>ais vaistais</w:t>
      </w:r>
      <w:r w:rsidRPr="00071D98">
        <w:t xml:space="preserve"> nuo erekcijos sutrikimo </w:t>
      </w:r>
      <w:proofErr w:type="spellStart"/>
      <w:r w:rsidR="00D026EF">
        <w:t>Sildenafil</w:t>
      </w:r>
      <w:proofErr w:type="spellEnd"/>
      <w:r w:rsidR="00D026EF">
        <w:t xml:space="preserve"> STADA</w:t>
      </w:r>
      <w:r w:rsidRPr="00071D98">
        <w:t xml:space="preserve"> vartoti negalima.</w:t>
      </w:r>
    </w:p>
    <w:p w14:paraId="06C0F43C" w14:textId="77777777" w:rsidR="00612792" w:rsidRPr="00071D98" w:rsidRDefault="00612792" w:rsidP="00307960">
      <w:pPr>
        <w:pStyle w:val="Pagrindinistekstas"/>
        <w:kinsoku w:val="0"/>
        <w:overflowPunct w:val="0"/>
      </w:pPr>
    </w:p>
    <w:p w14:paraId="3366501B"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negalima vartoti kartu su </w:t>
      </w:r>
      <w:proofErr w:type="spellStart"/>
      <w:r w:rsidR="00612792" w:rsidRPr="00071D98">
        <w:t>plautinei</w:t>
      </w:r>
      <w:proofErr w:type="spellEnd"/>
      <w:r w:rsidR="00612792" w:rsidRPr="00071D98">
        <w:t xml:space="preserve"> arterinei hipertenzijai (PAH) gydyti skirt</w:t>
      </w:r>
      <w:r w:rsidR="002401C5">
        <w:t>ais vaistais</w:t>
      </w:r>
      <w:r w:rsidR="00612792" w:rsidRPr="00071D98">
        <w:t xml:space="preserve">, kurių sudėtyje yra </w:t>
      </w:r>
      <w:proofErr w:type="spellStart"/>
      <w:r w:rsidR="00612792" w:rsidRPr="00071D98">
        <w:t>sildenafilio</w:t>
      </w:r>
      <w:proofErr w:type="spellEnd"/>
      <w:r w:rsidR="00612792" w:rsidRPr="00071D98">
        <w:t xml:space="preserve"> arba kitų FDE5 inhibitorių.</w:t>
      </w:r>
    </w:p>
    <w:p w14:paraId="771BD906" w14:textId="77777777" w:rsidR="00612792" w:rsidRPr="00071D98" w:rsidRDefault="00612792" w:rsidP="00307960">
      <w:pPr>
        <w:pStyle w:val="Pagrindinistekstas"/>
        <w:kinsoku w:val="0"/>
        <w:overflowPunct w:val="0"/>
      </w:pPr>
    </w:p>
    <w:p w14:paraId="0261A462" w14:textId="77777777" w:rsidR="00FB58ED" w:rsidRPr="00071D98" w:rsidRDefault="00612792" w:rsidP="00307960">
      <w:pPr>
        <w:pStyle w:val="Pagrindinistekstas"/>
        <w:kinsoku w:val="0"/>
        <w:overflowPunct w:val="0"/>
      </w:pPr>
      <w:r w:rsidRPr="00071D98">
        <w:t xml:space="preserve">Jei erekcijos sutrikimo nėra, </w:t>
      </w:r>
      <w:proofErr w:type="spellStart"/>
      <w:r w:rsidR="00D026EF">
        <w:t>Sildenafil</w:t>
      </w:r>
      <w:proofErr w:type="spellEnd"/>
      <w:r w:rsidR="00D026EF">
        <w:t xml:space="preserve"> STADA</w:t>
      </w:r>
      <w:r w:rsidRPr="00071D98">
        <w:t xml:space="preserve"> vartoti negalima.</w:t>
      </w:r>
    </w:p>
    <w:p w14:paraId="76EBF7F9" w14:textId="77777777" w:rsidR="00FB58ED" w:rsidRPr="00071D98" w:rsidRDefault="00FB58ED" w:rsidP="00307960">
      <w:pPr>
        <w:pStyle w:val="Pagrindinistekstas"/>
        <w:kinsoku w:val="0"/>
        <w:overflowPunct w:val="0"/>
      </w:pPr>
    </w:p>
    <w:p w14:paraId="55950A63" w14:textId="77777777" w:rsidR="00612792" w:rsidRPr="00071D98" w:rsidRDefault="00612792" w:rsidP="00307960">
      <w:pPr>
        <w:pStyle w:val="Pagrindinistekstas"/>
        <w:kinsoku w:val="0"/>
        <w:overflowPunct w:val="0"/>
      </w:pPr>
      <w:r w:rsidRPr="00071D98">
        <w:t xml:space="preserve">Moterims </w:t>
      </w:r>
      <w:proofErr w:type="spellStart"/>
      <w:r w:rsidR="00D026EF">
        <w:t>Sildenafil</w:t>
      </w:r>
      <w:proofErr w:type="spellEnd"/>
      <w:r w:rsidR="00D026EF">
        <w:t xml:space="preserve"> STADA</w:t>
      </w:r>
      <w:r w:rsidRPr="00071D98">
        <w:t xml:space="preserve"> vartoti negalima.</w:t>
      </w:r>
    </w:p>
    <w:p w14:paraId="51BC5D58" w14:textId="77777777" w:rsidR="00FB58ED" w:rsidRPr="00071D98" w:rsidRDefault="00FB58ED" w:rsidP="00307960">
      <w:pPr>
        <w:pStyle w:val="Pagrindinistekstas"/>
        <w:kinsoku w:val="0"/>
        <w:overflowPunct w:val="0"/>
      </w:pPr>
    </w:p>
    <w:p w14:paraId="4255C997" w14:textId="77777777" w:rsidR="00612792" w:rsidRPr="00071D98" w:rsidRDefault="00612792" w:rsidP="00307960">
      <w:pPr>
        <w:pStyle w:val="Antrat3"/>
        <w:kinsoku w:val="0"/>
        <w:overflowPunct w:val="0"/>
        <w:ind w:left="0"/>
      </w:pPr>
      <w:r w:rsidRPr="00071D98">
        <w:t>Special</w:t>
      </w:r>
      <w:r w:rsidR="00FB58ED" w:rsidRPr="00071D98">
        <w:t>ūs</w:t>
      </w:r>
      <w:r w:rsidRPr="00071D98">
        <w:t xml:space="preserve"> nurodyma</w:t>
      </w:r>
      <w:r w:rsidR="00FB58ED" w:rsidRPr="00071D98">
        <w:t>i</w:t>
      </w:r>
      <w:r w:rsidRPr="00071D98">
        <w:t xml:space="preserve"> pacientams, </w:t>
      </w:r>
      <w:r w:rsidR="00FB58ED" w:rsidRPr="00071D98">
        <w:t>kuriems yra</w:t>
      </w:r>
      <w:r w:rsidRPr="00071D98">
        <w:t xml:space="preserve"> inkstų ar kepenų </w:t>
      </w:r>
      <w:r w:rsidR="00FB58ED" w:rsidRPr="00071D98">
        <w:t>sutrikimų</w:t>
      </w:r>
    </w:p>
    <w:p w14:paraId="702390C7" w14:textId="77777777" w:rsidR="00612792" w:rsidRPr="00071D98" w:rsidRDefault="00612792" w:rsidP="00307960">
      <w:pPr>
        <w:pStyle w:val="Pagrindinistekstas"/>
        <w:kinsoku w:val="0"/>
        <w:overflowPunct w:val="0"/>
      </w:pPr>
      <w:r w:rsidRPr="00071D98">
        <w:t xml:space="preserve">Pasakykite gydytojui, jeigu </w:t>
      </w:r>
      <w:r w:rsidR="00FB58ED" w:rsidRPr="00071D98">
        <w:t>Jums yra inkstų ar kepenų sutrikimų</w:t>
      </w:r>
      <w:r w:rsidRPr="00071D98">
        <w:t>. Jis nustatys, ar Jums reikia vartoti mažesnę dozę.</w:t>
      </w:r>
    </w:p>
    <w:p w14:paraId="1F7603DA" w14:textId="77777777" w:rsidR="00612792" w:rsidRPr="00071D98" w:rsidRDefault="00612792" w:rsidP="00307960">
      <w:pPr>
        <w:pStyle w:val="Pagrindinistekstas"/>
        <w:kinsoku w:val="0"/>
        <w:overflowPunct w:val="0"/>
      </w:pPr>
    </w:p>
    <w:p w14:paraId="0D7E88DB" w14:textId="77777777" w:rsidR="00612792" w:rsidRPr="00071D98" w:rsidRDefault="00612792" w:rsidP="00307960">
      <w:pPr>
        <w:pStyle w:val="Antrat2"/>
        <w:kinsoku w:val="0"/>
        <w:overflowPunct w:val="0"/>
        <w:ind w:left="0"/>
      </w:pPr>
      <w:r w:rsidRPr="00071D98">
        <w:t>Vaikams ir paaugliams</w:t>
      </w:r>
    </w:p>
    <w:p w14:paraId="4A54F80C" w14:textId="77777777" w:rsidR="00612792" w:rsidRPr="00071D98" w:rsidRDefault="00612792" w:rsidP="00307960">
      <w:pPr>
        <w:pStyle w:val="Pagrindinistekstas"/>
        <w:kinsoku w:val="0"/>
        <w:overflowPunct w:val="0"/>
      </w:pPr>
      <w:r w:rsidRPr="00071D98">
        <w:t>Jaunesniems kaip 18</w:t>
      </w:r>
      <w:r w:rsidR="00CD7B69" w:rsidRPr="00071D98">
        <w:t> met</w:t>
      </w:r>
      <w:r w:rsidRPr="00071D98">
        <w:t xml:space="preserve">ų asmenims </w:t>
      </w:r>
      <w:proofErr w:type="spellStart"/>
      <w:r w:rsidR="00D026EF">
        <w:t>Sildenafil</w:t>
      </w:r>
      <w:proofErr w:type="spellEnd"/>
      <w:r w:rsidR="00D026EF">
        <w:t xml:space="preserve"> STADA</w:t>
      </w:r>
      <w:r w:rsidRPr="00071D98">
        <w:t xml:space="preserve"> vartoti negalima.</w:t>
      </w:r>
    </w:p>
    <w:p w14:paraId="38BCD0EE" w14:textId="77777777" w:rsidR="00612792" w:rsidRPr="00071D98" w:rsidRDefault="00612792" w:rsidP="00307960">
      <w:pPr>
        <w:pStyle w:val="Pagrindinistekstas"/>
        <w:kinsoku w:val="0"/>
        <w:overflowPunct w:val="0"/>
      </w:pPr>
    </w:p>
    <w:p w14:paraId="3EA81BDE" w14:textId="77777777" w:rsidR="00612792" w:rsidRPr="00071D98" w:rsidRDefault="00612792" w:rsidP="00307960">
      <w:pPr>
        <w:pStyle w:val="Antrat2"/>
        <w:kinsoku w:val="0"/>
        <w:overflowPunct w:val="0"/>
        <w:ind w:left="0"/>
      </w:pPr>
      <w:r w:rsidRPr="00071D98">
        <w:t xml:space="preserve">Kiti vaistai ir </w:t>
      </w:r>
      <w:proofErr w:type="spellStart"/>
      <w:r w:rsidR="00D026EF">
        <w:t>Sildenafil</w:t>
      </w:r>
      <w:proofErr w:type="spellEnd"/>
      <w:r w:rsidR="00D026EF">
        <w:t xml:space="preserve"> STADA</w:t>
      </w:r>
    </w:p>
    <w:p w14:paraId="5241F295" w14:textId="77777777" w:rsidR="00612792" w:rsidRPr="00071D98" w:rsidRDefault="00612792" w:rsidP="00307960">
      <w:pPr>
        <w:pStyle w:val="Pagrindinistekstas"/>
        <w:kinsoku w:val="0"/>
        <w:overflowPunct w:val="0"/>
      </w:pPr>
      <w:r w:rsidRPr="00071D98">
        <w:t>Jeigu vartojate arba neseniai vartojote kitų vaistų arba dėl to nesate tikri, apie tai pasakykite gydytojui arba vaistininkui.</w:t>
      </w:r>
    </w:p>
    <w:p w14:paraId="47041D4A" w14:textId="77777777" w:rsidR="00612792" w:rsidRPr="00071D98" w:rsidRDefault="00612792" w:rsidP="00307960">
      <w:pPr>
        <w:pStyle w:val="Pagrindinistekstas"/>
        <w:kinsoku w:val="0"/>
        <w:overflowPunct w:val="0"/>
      </w:pPr>
    </w:p>
    <w:p w14:paraId="03E46D96"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tabletės gali sąveikauti su kai kuriais vaistais, ypač tais, kurie vartojami nuo krūtinės skausmo. Ištikus priepuoliui, pasakykite savo gydytojui, vaistininkui ar slaugytoj</w:t>
      </w:r>
      <w:r w:rsidR="00A25A8B" w:rsidRPr="00071D98">
        <w:t>u</w:t>
      </w:r>
      <w:r w:rsidR="00612792" w:rsidRPr="00071D98">
        <w:t xml:space="preserve">i, kad vartojote </w:t>
      </w:r>
      <w:proofErr w:type="spellStart"/>
      <w:r>
        <w:t>Sildenafil</w:t>
      </w:r>
      <w:proofErr w:type="spellEnd"/>
      <w:r>
        <w:t xml:space="preserve"> STADA</w:t>
      </w:r>
      <w:r w:rsidR="00612792" w:rsidRPr="00071D98">
        <w:t xml:space="preserve"> ir kada išgėrėte vaisto. Kartu su kitais vaistais </w:t>
      </w:r>
      <w:proofErr w:type="spellStart"/>
      <w:r>
        <w:t>Sildenafil</w:t>
      </w:r>
      <w:proofErr w:type="spellEnd"/>
      <w:r>
        <w:t xml:space="preserve"> STADA</w:t>
      </w:r>
      <w:r w:rsidR="00612792" w:rsidRPr="00071D98">
        <w:t xml:space="preserve"> vartoti negalima, nebent tik gydytojo leidimu.</w:t>
      </w:r>
    </w:p>
    <w:p w14:paraId="6D4CD4D4" w14:textId="77777777" w:rsidR="00612792" w:rsidRPr="00071D98" w:rsidRDefault="00612792" w:rsidP="00307960">
      <w:pPr>
        <w:pStyle w:val="Pagrindinistekstas"/>
        <w:kinsoku w:val="0"/>
        <w:overflowPunct w:val="0"/>
      </w:pPr>
    </w:p>
    <w:p w14:paraId="378DB1D7"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vartoti </w:t>
      </w:r>
      <w:r w:rsidR="00050B0A">
        <w:t>draudžiama</w:t>
      </w:r>
      <w:r w:rsidR="00612792" w:rsidRPr="00071D98">
        <w:t>, jeigu vartojate vaistų, vadinamų nitratais, nes vartojant ši</w:t>
      </w:r>
      <w:r w:rsidR="00050B0A">
        <w:t>ų</w:t>
      </w:r>
      <w:r w:rsidR="00612792" w:rsidRPr="00071D98">
        <w:t xml:space="preserve"> vaist</w:t>
      </w:r>
      <w:r w:rsidR="00050B0A">
        <w:t>ų</w:t>
      </w:r>
      <w:r w:rsidR="00612792" w:rsidRPr="00071D98">
        <w:t xml:space="preserve"> kartu gali pavojingai nukristi kraujospūdis. Jeigu vartojate bet kurių vaistų, kurie dažnai vartojami krūtinės anginos (krūtinės skausmo) priepuoliams šalinti, būtinai pasakykite gydytojui, vaistininkui arba slaugytoj</w:t>
      </w:r>
      <w:r w:rsidR="00B44BD3">
        <w:t>u</w:t>
      </w:r>
      <w:r w:rsidR="00612792" w:rsidRPr="00071D98">
        <w:t>i.</w:t>
      </w:r>
    </w:p>
    <w:p w14:paraId="51EC6370" w14:textId="77777777" w:rsidR="00612792" w:rsidRPr="00071D98" w:rsidRDefault="00612792" w:rsidP="00307960">
      <w:pPr>
        <w:pStyle w:val="Pagrindinistekstas"/>
        <w:kinsoku w:val="0"/>
        <w:overflowPunct w:val="0"/>
      </w:pPr>
    </w:p>
    <w:p w14:paraId="74AFB3D3"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vartoti </w:t>
      </w:r>
      <w:r w:rsidR="00050B0A">
        <w:t>draudžiama</w:t>
      </w:r>
      <w:r w:rsidR="00612792" w:rsidRPr="00071D98">
        <w:t xml:space="preserve">, jeigu vartojate </w:t>
      </w:r>
      <w:r w:rsidR="00A25A8B" w:rsidRPr="00071D98">
        <w:t xml:space="preserve">kokių nors </w:t>
      </w:r>
      <w:r w:rsidR="00612792" w:rsidRPr="00071D98">
        <w:t xml:space="preserve">vaistų, vadinamų azoto oksido donorais, pavyzdžiui, </w:t>
      </w:r>
      <w:proofErr w:type="spellStart"/>
      <w:r w:rsidR="00612792" w:rsidRPr="00071D98">
        <w:t>amilo</w:t>
      </w:r>
      <w:proofErr w:type="spellEnd"/>
      <w:r w:rsidR="00612792" w:rsidRPr="00071D98">
        <w:t xml:space="preserve"> nitrit</w:t>
      </w:r>
      <w:r w:rsidR="00050B0A">
        <w:t>o</w:t>
      </w:r>
      <w:r w:rsidR="00612792" w:rsidRPr="00071D98">
        <w:t xml:space="preserve"> (</w:t>
      </w:r>
      <w:r w:rsidR="00E1782C" w:rsidRPr="00071D98">
        <w:t>„</w:t>
      </w:r>
      <w:proofErr w:type="spellStart"/>
      <w:r w:rsidR="00612792" w:rsidRPr="00071D98">
        <w:t>poper</w:t>
      </w:r>
      <w:r w:rsidR="00050B0A">
        <w:t>io</w:t>
      </w:r>
      <w:proofErr w:type="spellEnd"/>
      <w:r w:rsidR="00612792" w:rsidRPr="00071D98">
        <w:t>“), nes vartojant ši</w:t>
      </w:r>
      <w:r w:rsidR="00050B0A">
        <w:t>ų</w:t>
      </w:r>
      <w:r w:rsidR="00612792" w:rsidRPr="00071D98">
        <w:t xml:space="preserve"> vaist</w:t>
      </w:r>
      <w:r w:rsidR="00050B0A">
        <w:t>ų</w:t>
      </w:r>
      <w:r w:rsidR="00612792" w:rsidRPr="00071D98">
        <w:t xml:space="preserve"> kartu, </w:t>
      </w:r>
      <w:r w:rsidR="00A25A8B" w:rsidRPr="00071D98">
        <w:t xml:space="preserve">taip pat </w:t>
      </w:r>
      <w:r w:rsidR="00612792" w:rsidRPr="00071D98">
        <w:t>gali pavojingai nukristi kraujospūdis.</w:t>
      </w:r>
    </w:p>
    <w:p w14:paraId="13929453" w14:textId="77777777" w:rsidR="00612792" w:rsidRPr="00071D98" w:rsidRDefault="00612792" w:rsidP="00307960">
      <w:pPr>
        <w:pStyle w:val="Pagrindinistekstas"/>
        <w:kinsoku w:val="0"/>
        <w:overflowPunct w:val="0"/>
      </w:pPr>
    </w:p>
    <w:p w14:paraId="7950F290" w14:textId="77777777" w:rsidR="00612792" w:rsidRPr="00071D98" w:rsidRDefault="00612792" w:rsidP="00307960">
      <w:pPr>
        <w:pStyle w:val="Pagrindinistekstas"/>
        <w:kinsoku w:val="0"/>
        <w:overflowPunct w:val="0"/>
      </w:pPr>
      <w:r w:rsidRPr="00071D98">
        <w:t xml:space="preserve">Pasakykite savo gydytojui ar vaistininkui, jeigu jau vartojate </w:t>
      </w:r>
      <w:proofErr w:type="spellStart"/>
      <w:r w:rsidRPr="00071D98">
        <w:t>riociguat</w:t>
      </w:r>
      <w:r w:rsidR="00B44BD3">
        <w:t>o</w:t>
      </w:r>
      <w:proofErr w:type="spellEnd"/>
      <w:r w:rsidRPr="00071D98">
        <w:t>.</w:t>
      </w:r>
    </w:p>
    <w:p w14:paraId="31768A48" w14:textId="77777777" w:rsidR="00A25A8B" w:rsidRPr="00071D98" w:rsidRDefault="00A25A8B" w:rsidP="00307960">
      <w:pPr>
        <w:pStyle w:val="Pagrindinistekstas"/>
        <w:kinsoku w:val="0"/>
        <w:overflowPunct w:val="0"/>
      </w:pPr>
    </w:p>
    <w:p w14:paraId="2BA3AB53" w14:textId="77777777" w:rsidR="00612792" w:rsidRPr="00071D98" w:rsidRDefault="00612792" w:rsidP="00307960">
      <w:pPr>
        <w:pStyle w:val="Pagrindinistekstas"/>
        <w:kinsoku w:val="0"/>
        <w:overflowPunct w:val="0"/>
        <w:jc w:val="both"/>
      </w:pPr>
      <w:r w:rsidRPr="00071D98">
        <w:t>Jei vartojate vaistų, vadinamų proteazės inhibitoriais, pavyzdžiui, ŽIV infekcijos gydymui, gydytojas gali iš pradžių skirti mažesnę (25</w:t>
      </w:r>
      <w:r w:rsidR="00307960" w:rsidRPr="00071D98">
        <w:t> mg</w:t>
      </w:r>
      <w:r w:rsidRPr="00071D98">
        <w:t xml:space="preserve">) </w:t>
      </w:r>
      <w:proofErr w:type="spellStart"/>
      <w:r w:rsidR="00D026EF">
        <w:t>Sildenafil</w:t>
      </w:r>
      <w:proofErr w:type="spellEnd"/>
      <w:r w:rsidR="00D026EF">
        <w:t xml:space="preserve"> STADA</w:t>
      </w:r>
      <w:r w:rsidRPr="00071D98">
        <w:t xml:space="preserve"> dozę.</w:t>
      </w:r>
    </w:p>
    <w:p w14:paraId="40F04759" w14:textId="77777777" w:rsidR="00612792" w:rsidRPr="00071D98" w:rsidRDefault="00612792" w:rsidP="00307960">
      <w:pPr>
        <w:pStyle w:val="Pagrindinistekstas"/>
        <w:kinsoku w:val="0"/>
        <w:overflowPunct w:val="0"/>
      </w:pPr>
    </w:p>
    <w:p w14:paraId="5CEE0403" w14:textId="77777777" w:rsidR="00612792" w:rsidRPr="00071D98" w:rsidRDefault="00612792" w:rsidP="00CC65D5">
      <w:pPr>
        <w:pStyle w:val="Pagrindinistekstas"/>
        <w:kinsoku w:val="0"/>
        <w:overflowPunct w:val="0"/>
        <w:jc w:val="both"/>
      </w:pPr>
      <w:r w:rsidRPr="00071D98">
        <w:t>Kai kuriems pacientams, vartojantiems alfa</w:t>
      </w:r>
      <w:r w:rsidR="00AC6501" w:rsidRPr="00071D98">
        <w:t xml:space="preserve"> </w:t>
      </w:r>
      <w:proofErr w:type="spellStart"/>
      <w:r w:rsidRPr="00071D98">
        <w:t>adreno</w:t>
      </w:r>
      <w:r w:rsidR="00B44BD3">
        <w:t>blokatorių</w:t>
      </w:r>
      <w:proofErr w:type="spellEnd"/>
      <w:r w:rsidRPr="00071D98">
        <w:t xml:space="preserve"> nuo padidėjusio kraujospūdžio arba prostatos išvešėjimo, gali svaigti galva arba atsirasti nesunkus galvos svaigulys, kuris pasireiškia dėl </w:t>
      </w:r>
      <w:r w:rsidRPr="00071D98">
        <w:lastRenderedPageBreak/>
        <w:t>kraujospūdžio sumažėjimo per greitai atsisėdant arba atsistojant. Kai kurie pacientai, kuriems</w:t>
      </w:r>
      <w:r w:rsidR="00A25A8B" w:rsidRPr="00071D98">
        <w:t xml:space="preserve"> </w:t>
      </w:r>
      <w:r w:rsidRPr="00071D98">
        <w:t xml:space="preserve">pasireiškė šių simptomų, </w:t>
      </w:r>
      <w:proofErr w:type="spellStart"/>
      <w:r w:rsidR="00A25A8B" w:rsidRPr="00071D98">
        <w:t>sildenafil</w:t>
      </w:r>
      <w:r w:rsidR="00CB02B7">
        <w:t>io</w:t>
      </w:r>
      <w:proofErr w:type="spellEnd"/>
      <w:r w:rsidR="00A25A8B" w:rsidRPr="00071D98">
        <w:t xml:space="preserve"> </w:t>
      </w:r>
      <w:r w:rsidRPr="00071D98">
        <w:t>vartojo kartu su alfa</w:t>
      </w:r>
      <w:r w:rsidR="00AC6501" w:rsidRPr="00071D98">
        <w:t xml:space="preserve"> </w:t>
      </w:r>
      <w:proofErr w:type="spellStart"/>
      <w:r w:rsidRPr="00071D98">
        <w:t>adreno</w:t>
      </w:r>
      <w:r w:rsidR="00CB02B7">
        <w:t>blokatoriais</w:t>
      </w:r>
      <w:proofErr w:type="spellEnd"/>
      <w:r w:rsidRPr="00071D98">
        <w:t xml:space="preserve">. Išgėrus </w:t>
      </w:r>
      <w:proofErr w:type="spellStart"/>
      <w:r w:rsidR="00D026EF">
        <w:t>Sildenafil</w:t>
      </w:r>
      <w:proofErr w:type="spellEnd"/>
      <w:r w:rsidR="00D026EF">
        <w:t xml:space="preserve"> STADA</w:t>
      </w:r>
      <w:r w:rsidRPr="00071D98">
        <w:t xml:space="preserve">, </w:t>
      </w:r>
      <w:r w:rsidR="00CB02B7">
        <w:t>simptomų</w:t>
      </w:r>
      <w:r w:rsidRPr="00071D98">
        <w:t xml:space="preserve"> dažniausiai pasireiškia per 4</w:t>
      </w:r>
      <w:r w:rsidR="00A25A8B" w:rsidRPr="00071D98">
        <w:t> </w:t>
      </w:r>
      <w:r w:rsidRPr="00071D98">
        <w:t>valandas. Kad sumažėtų šių simptomų atsiradimo tikimybė, turite reguliariai vartoti alfa</w:t>
      </w:r>
      <w:r w:rsidR="00AC6501" w:rsidRPr="00071D98">
        <w:t xml:space="preserve"> </w:t>
      </w:r>
      <w:proofErr w:type="spellStart"/>
      <w:r w:rsidRPr="00071D98">
        <w:t>adreno</w:t>
      </w:r>
      <w:r w:rsidR="00BE0FFA">
        <w:t>blokatorių</w:t>
      </w:r>
      <w:proofErr w:type="spellEnd"/>
      <w:r w:rsidRPr="00071D98">
        <w:t xml:space="preserve"> paros dozę prieš pradedant</w:t>
      </w:r>
      <w:r w:rsidR="00E1782C" w:rsidRPr="00071D98">
        <w:t xml:space="preserve"> vartoti </w:t>
      </w:r>
      <w:proofErr w:type="spellStart"/>
      <w:r w:rsidR="00D026EF">
        <w:t>Sildenafil</w:t>
      </w:r>
      <w:proofErr w:type="spellEnd"/>
      <w:r w:rsidR="00D026EF">
        <w:t xml:space="preserve"> STADA</w:t>
      </w:r>
      <w:r w:rsidRPr="00071D98">
        <w:t>. Gydytojas gali iš pradžių skirti</w:t>
      </w:r>
      <w:r w:rsidR="00A25A8B" w:rsidRPr="00071D98">
        <w:t xml:space="preserve"> </w:t>
      </w:r>
      <w:r w:rsidRPr="00071D98">
        <w:t>mažesnę (25</w:t>
      </w:r>
      <w:r w:rsidR="00307960" w:rsidRPr="00071D98">
        <w:t> mg</w:t>
      </w:r>
      <w:r w:rsidRPr="00071D98">
        <w:t xml:space="preserve">) </w:t>
      </w:r>
      <w:proofErr w:type="spellStart"/>
      <w:r w:rsidR="00D026EF">
        <w:t>Sildenafil</w:t>
      </w:r>
      <w:proofErr w:type="spellEnd"/>
      <w:r w:rsidR="00D026EF">
        <w:t xml:space="preserve"> STADA</w:t>
      </w:r>
      <w:r w:rsidRPr="00071D98">
        <w:t xml:space="preserve"> dozę.</w:t>
      </w:r>
    </w:p>
    <w:p w14:paraId="321CC966" w14:textId="77777777" w:rsidR="00612792" w:rsidRPr="00071D98" w:rsidRDefault="00612792" w:rsidP="00307960">
      <w:pPr>
        <w:pStyle w:val="Pagrindinistekstas"/>
        <w:kinsoku w:val="0"/>
        <w:overflowPunct w:val="0"/>
      </w:pPr>
    </w:p>
    <w:p w14:paraId="15670D86" w14:textId="77777777" w:rsidR="00612792" w:rsidRPr="00071D98" w:rsidRDefault="00612792" w:rsidP="00307960">
      <w:pPr>
        <w:pStyle w:val="Pagrindinistekstas"/>
        <w:kinsoku w:val="0"/>
        <w:overflowPunct w:val="0"/>
      </w:pPr>
      <w:r w:rsidRPr="00071D98">
        <w:t xml:space="preserve">Pasakykite gydytojui arba vaistininkui, jeigu vartojate vaistų, kurių sudėtyje yra </w:t>
      </w:r>
      <w:proofErr w:type="spellStart"/>
      <w:r w:rsidRPr="00071D98">
        <w:t>sakubitrilo</w:t>
      </w:r>
      <w:proofErr w:type="spellEnd"/>
      <w:r w:rsidR="00A25A8B" w:rsidRPr="00071D98">
        <w:t xml:space="preserve"> </w:t>
      </w:r>
      <w:r w:rsidRPr="00071D98">
        <w:t>/</w:t>
      </w:r>
      <w:r w:rsidR="00A25A8B" w:rsidRPr="00071D98">
        <w:t xml:space="preserve"> </w:t>
      </w:r>
      <w:proofErr w:type="spellStart"/>
      <w:r w:rsidRPr="00071D98">
        <w:t>valsartano</w:t>
      </w:r>
      <w:proofErr w:type="spellEnd"/>
      <w:r w:rsidRPr="00071D98">
        <w:t>, vartojamų širdies nepakankamumui gydyti.</w:t>
      </w:r>
    </w:p>
    <w:p w14:paraId="2D7E7B63" w14:textId="77777777" w:rsidR="00612792" w:rsidRPr="00071D98" w:rsidRDefault="00612792" w:rsidP="00307960">
      <w:pPr>
        <w:pStyle w:val="Pagrindinistekstas"/>
        <w:kinsoku w:val="0"/>
        <w:overflowPunct w:val="0"/>
      </w:pPr>
    </w:p>
    <w:p w14:paraId="68505729" w14:textId="77777777" w:rsidR="00612792" w:rsidRPr="00071D98" w:rsidRDefault="00D026EF" w:rsidP="00307960">
      <w:pPr>
        <w:pStyle w:val="Antrat2"/>
        <w:kinsoku w:val="0"/>
        <w:overflowPunct w:val="0"/>
        <w:ind w:left="0"/>
      </w:pPr>
      <w:proofErr w:type="spellStart"/>
      <w:r>
        <w:t>Sildenafil</w:t>
      </w:r>
      <w:proofErr w:type="spellEnd"/>
      <w:r>
        <w:t xml:space="preserve"> STADA</w:t>
      </w:r>
      <w:r w:rsidR="00612792" w:rsidRPr="00071D98">
        <w:t xml:space="preserve"> vartojimas su maistu, gėrimais ir alkoholiu</w:t>
      </w:r>
    </w:p>
    <w:p w14:paraId="6D2CA3B2"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galima</w:t>
      </w:r>
      <w:r w:rsidR="00E1782C" w:rsidRPr="00071D98">
        <w:t xml:space="preserve"> vartoti </w:t>
      </w:r>
      <w:r w:rsidR="00612792" w:rsidRPr="00071D98">
        <w:t>valgio metu ir nevalgius. Vis dėlto</w:t>
      </w:r>
      <w:r w:rsidR="003B3689" w:rsidRPr="00071D98">
        <w:t>,</w:t>
      </w:r>
      <w:r w:rsidR="00612792" w:rsidRPr="00071D98">
        <w:t xml:space="preserve"> jeigu </w:t>
      </w:r>
      <w:proofErr w:type="spellStart"/>
      <w:r>
        <w:t>Sildenafil</w:t>
      </w:r>
      <w:proofErr w:type="spellEnd"/>
      <w:r>
        <w:t xml:space="preserve"> STADA</w:t>
      </w:r>
      <w:r w:rsidR="00612792" w:rsidRPr="00071D98">
        <w:t xml:space="preserve"> gersite valgydami sotų maistą, poveikis gali pasireikšti šiek tiek vėliau.</w:t>
      </w:r>
    </w:p>
    <w:p w14:paraId="6490E1C4" w14:textId="77777777" w:rsidR="00612792" w:rsidRPr="00071D98" w:rsidRDefault="00612792" w:rsidP="00307960">
      <w:pPr>
        <w:pStyle w:val="Pagrindinistekstas"/>
        <w:kinsoku w:val="0"/>
        <w:overflowPunct w:val="0"/>
      </w:pPr>
    </w:p>
    <w:p w14:paraId="25321105" w14:textId="77777777" w:rsidR="00612792" w:rsidRPr="00071D98" w:rsidRDefault="003B3689" w:rsidP="00307960">
      <w:pPr>
        <w:pStyle w:val="Pagrindinistekstas"/>
        <w:kinsoku w:val="0"/>
        <w:overflowPunct w:val="0"/>
      </w:pPr>
      <w:r w:rsidRPr="00071D98">
        <w:t>Pernelyg didelio a</w:t>
      </w:r>
      <w:r w:rsidR="00612792" w:rsidRPr="00071D98">
        <w:t xml:space="preserve">lkoholio </w:t>
      </w:r>
      <w:r w:rsidRPr="00071D98">
        <w:t xml:space="preserve">kiekio </w:t>
      </w:r>
      <w:r w:rsidR="00612792" w:rsidRPr="00071D98">
        <w:t xml:space="preserve">vartojimas gali laikinai sutrikdyti </w:t>
      </w:r>
      <w:r w:rsidRPr="00071D98">
        <w:t xml:space="preserve">Jūsų </w:t>
      </w:r>
      <w:r w:rsidR="00612792" w:rsidRPr="00071D98">
        <w:t xml:space="preserve">gebėjimą patirti erekciją. Kad vaisto poveikis būtų kuo geriausias, rekomenduojama prieš vartojant </w:t>
      </w:r>
      <w:proofErr w:type="spellStart"/>
      <w:r w:rsidR="00D026EF">
        <w:t>Sildenafil</w:t>
      </w:r>
      <w:proofErr w:type="spellEnd"/>
      <w:r w:rsidR="00D026EF">
        <w:t xml:space="preserve"> STADA</w:t>
      </w:r>
      <w:r w:rsidR="00612792" w:rsidRPr="00071D98">
        <w:t xml:space="preserve"> negerti pernelyg daug alkoholio.</w:t>
      </w:r>
    </w:p>
    <w:p w14:paraId="0CC3A71D" w14:textId="77777777" w:rsidR="00612792" w:rsidRPr="00071D98" w:rsidRDefault="00612792" w:rsidP="00307960">
      <w:pPr>
        <w:pStyle w:val="Pagrindinistekstas"/>
        <w:kinsoku w:val="0"/>
        <w:overflowPunct w:val="0"/>
      </w:pPr>
    </w:p>
    <w:p w14:paraId="48EEC326" w14:textId="77777777" w:rsidR="00612792" w:rsidRPr="00071D98" w:rsidRDefault="00612792" w:rsidP="00307960">
      <w:pPr>
        <w:pStyle w:val="Antrat2"/>
        <w:kinsoku w:val="0"/>
        <w:overflowPunct w:val="0"/>
        <w:ind w:left="0"/>
      </w:pPr>
      <w:r w:rsidRPr="00071D98">
        <w:t>Nėštumas, žindymo laikotarpis ir vaisingumas</w:t>
      </w:r>
    </w:p>
    <w:p w14:paraId="0AC16AD1" w14:textId="77777777" w:rsidR="00612792" w:rsidRPr="00071D98" w:rsidRDefault="00612792" w:rsidP="00307960">
      <w:pPr>
        <w:pStyle w:val="Pagrindinistekstas"/>
        <w:kinsoku w:val="0"/>
        <w:overflowPunct w:val="0"/>
      </w:pPr>
      <w:r w:rsidRPr="00071D98">
        <w:t xml:space="preserve">Moterims vartoti </w:t>
      </w:r>
      <w:proofErr w:type="spellStart"/>
      <w:r w:rsidR="00D026EF">
        <w:t>Sildenafil</w:t>
      </w:r>
      <w:proofErr w:type="spellEnd"/>
      <w:r w:rsidR="00D026EF">
        <w:t xml:space="preserve"> STADA</w:t>
      </w:r>
      <w:r w:rsidRPr="00071D98">
        <w:t xml:space="preserve"> negalima.</w:t>
      </w:r>
    </w:p>
    <w:p w14:paraId="392B7784" w14:textId="77777777" w:rsidR="00612792" w:rsidRPr="00071D98" w:rsidRDefault="00612792" w:rsidP="00307960">
      <w:pPr>
        <w:pStyle w:val="Pagrindinistekstas"/>
        <w:kinsoku w:val="0"/>
        <w:overflowPunct w:val="0"/>
      </w:pPr>
    </w:p>
    <w:p w14:paraId="5394E782" w14:textId="77777777" w:rsidR="00612792" w:rsidRPr="00071D98" w:rsidRDefault="00612792" w:rsidP="00307960">
      <w:pPr>
        <w:pStyle w:val="Antrat2"/>
        <w:kinsoku w:val="0"/>
        <w:overflowPunct w:val="0"/>
        <w:ind w:left="0"/>
      </w:pPr>
      <w:r w:rsidRPr="00071D98">
        <w:t>Vairavimas ir mechanizmų valdymas</w:t>
      </w:r>
    </w:p>
    <w:p w14:paraId="128236ED"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gali sukelti </w:t>
      </w:r>
      <w:r w:rsidR="00C57BFF">
        <w:t>svaigulį</w:t>
      </w:r>
      <w:r w:rsidR="00612792" w:rsidRPr="00071D98">
        <w:t xml:space="preserve"> ir veikti regą. Prieš vairuodami ir valdydami mechanizmus pasitikrinkite, ar </w:t>
      </w:r>
      <w:proofErr w:type="spellStart"/>
      <w:r>
        <w:t>Sildenafil</w:t>
      </w:r>
      <w:proofErr w:type="spellEnd"/>
      <w:r>
        <w:t xml:space="preserve"> STADA</w:t>
      </w:r>
      <w:r w:rsidR="00612792" w:rsidRPr="00071D98">
        <w:t xml:space="preserve"> tokio poveikio nesukėlė.</w:t>
      </w:r>
    </w:p>
    <w:p w14:paraId="2881EDA1" w14:textId="77777777" w:rsidR="00612792" w:rsidRPr="00071D98" w:rsidRDefault="00612792" w:rsidP="00307960">
      <w:pPr>
        <w:pStyle w:val="Pagrindinistekstas"/>
        <w:kinsoku w:val="0"/>
        <w:overflowPunct w:val="0"/>
      </w:pPr>
    </w:p>
    <w:p w14:paraId="1B85F090" w14:textId="77777777" w:rsidR="003B3689" w:rsidRPr="00861BC0" w:rsidRDefault="00D026EF" w:rsidP="003B3689">
      <w:pPr>
        <w:pStyle w:val="Pagrindinistekstas"/>
        <w:kinsoku w:val="0"/>
        <w:overflowPunct w:val="0"/>
        <w:rPr>
          <w:b/>
          <w:bCs/>
        </w:rPr>
      </w:pPr>
      <w:proofErr w:type="spellStart"/>
      <w:r>
        <w:rPr>
          <w:b/>
          <w:bCs/>
        </w:rPr>
        <w:t>Sildenafil</w:t>
      </w:r>
      <w:proofErr w:type="spellEnd"/>
      <w:r>
        <w:rPr>
          <w:b/>
          <w:bCs/>
        </w:rPr>
        <w:t xml:space="preserve"> STADA</w:t>
      </w:r>
      <w:r w:rsidR="003B3689" w:rsidRPr="00861BC0">
        <w:rPr>
          <w:b/>
          <w:bCs/>
        </w:rPr>
        <w:t xml:space="preserve"> sudėtyje yra sojų </w:t>
      </w:r>
      <w:proofErr w:type="spellStart"/>
      <w:r w:rsidR="003B3689" w:rsidRPr="00861BC0">
        <w:rPr>
          <w:b/>
          <w:bCs/>
        </w:rPr>
        <w:t>lecitino</w:t>
      </w:r>
      <w:proofErr w:type="spellEnd"/>
    </w:p>
    <w:p w14:paraId="7C6A8B31" w14:textId="77777777" w:rsidR="003B3689" w:rsidRPr="00071D98" w:rsidRDefault="003B3689" w:rsidP="003B3689">
      <w:pPr>
        <w:pStyle w:val="Pagrindinistekstas"/>
        <w:kinsoku w:val="0"/>
        <w:overflowPunct w:val="0"/>
      </w:pPr>
      <w:r w:rsidRPr="00071D98">
        <w:t xml:space="preserve">Jei esate alergiškas žemės riešutams arba sojai, </w:t>
      </w:r>
      <w:r w:rsidR="00EC687E" w:rsidRPr="00071D98">
        <w:t xml:space="preserve">Jums </w:t>
      </w:r>
      <w:r w:rsidRPr="00071D98">
        <w:t xml:space="preserve">šio vaisto vartoti </w:t>
      </w:r>
      <w:r w:rsidR="00C57BFF">
        <w:t>draudžiama</w:t>
      </w:r>
      <w:r w:rsidRPr="00071D98">
        <w:t>.</w:t>
      </w:r>
    </w:p>
    <w:p w14:paraId="1E6AD090" w14:textId="77777777" w:rsidR="003B3689" w:rsidRPr="00071D98" w:rsidRDefault="003B3689" w:rsidP="003B3689">
      <w:pPr>
        <w:pStyle w:val="Pagrindinistekstas"/>
        <w:kinsoku w:val="0"/>
        <w:overflowPunct w:val="0"/>
      </w:pPr>
    </w:p>
    <w:p w14:paraId="02CFDE3C" w14:textId="77777777" w:rsidR="003B3689" w:rsidRPr="00861BC0" w:rsidRDefault="00D026EF" w:rsidP="003B3689">
      <w:pPr>
        <w:pStyle w:val="Pagrindinistekstas"/>
        <w:kinsoku w:val="0"/>
        <w:overflowPunct w:val="0"/>
        <w:rPr>
          <w:b/>
          <w:bCs/>
        </w:rPr>
      </w:pPr>
      <w:proofErr w:type="spellStart"/>
      <w:r>
        <w:rPr>
          <w:b/>
          <w:bCs/>
        </w:rPr>
        <w:t>Sildenafil</w:t>
      </w:r>
      <w:proofErr w:type="spellEnd"/>
      <w:r>
        <w:rPr>
          <w:b/>
          <w:bCs/>
        </w:rPr>
        <w:t xml:space="preserve"> STADA</w:t>
      </w:r>
      <w:r w:rsidR="00EC687E" w:rsidRPr="00861BC0">
        <w:rPr>
          <w:b/>
          <w:bCs/>
        </w:rPr>
        <w:t xml:space="preserve"> sudėtyje</w:t>
      </w:r>
      <w:r w:rsidR="003B3689" w:rsidRPr="00861BC0">
        <w:rPr>
          <w:b/>
          <w:bCs/>
        </w:rPr>
        <w:t xml:space="preserve"> yra </w:t>
      </w:r>
      <w:proofErr w:type="spellStart"/>
      <w:r w:rsidR="00EC687E" w:rsidRPr="00071D98">
        <w:rPr>
          <w:b/>
          <w:bCs/>
        </w:rPr>
        <w:t>ponso</w:t>
      </w:r>
      <w:proofErr w:type="spellEnd"/>
      <w:r w:rsidR="003B3689" w:rsidRPr="00861BC0">
        <w:rPr>
          <w:b/>
          <w:bCs/>
        </w:rPr>
        <w:t xml:space="preserve"> 4R </w:t>
      </w:r>
      <w:r w:rsidR="00EC687E" w:rsidRPr="00071D98">
        <w:rPr>
          <w:b/>
          <w:bCs/>
        </w:rPr>
        <w:t xml:space="preserve">aliuminio </w:t>
      </w:r>
      <w:r w:rsidR="0022583F" w:rsidRPr="00071D98">
        <w:rPr>
          <w:b/>
          <w:bCs/>
        </w:rPr>
        <w:t>dažalo</w:t>
      </w:r>
    </w:p>
    <w:p w14:paraId="7B8D66EE" w14:textId="77777777" w:rsidR="003B3689" w:rsidRPr="00071D98" w:rsidRDefault="003B3689" w:rsidP="003B3689">
      <w:pPr>
        <w:pStyle w:val="Pagrindinistekstas"/>
        <w:kinsoku w:val="0"/>
        <w:overflowPunct w:val="0"/>
      </w:pPr>
      <w:r w:rsidRPr="00071D98">
        <w:t>Gali sukelti alergin</w:t>
      </w:r>
      <w:r w:rsidR="00EC687E" w:rsidRPr="00071D98">
        <w:t>ių</w:t>
      </w:r>
      <w:r w:rsidRPr="00071D98">
        <w:t xml:space="preserve"> reakcij</w:t>
      </w:r>
      <w:r w:rsidR="00EC687E" w:rsidRPr="00071D98">
        <w:t>ų</w:t>
      </w:r>
      <w:r w:rsidRPr="00071D98">
        <w:t>.</w:t>
      </w:r>
    </w:p>
    <w:p w14:paraId="7AB2AF12" w14:textId="77777777" w:rsidR="003B3689" w:rsidRPr="00071D98" w:rsidRDefault="003B3689" w:rsidP="003B3689">
      <w:pPr>
        <w:pStyle w:val="Pagrindinistekstas"/>
        <w:kinsoku w:val="0"/>
        <w:overflowPunct w:val="0"/>
      </w:pPr>
    </w:p>
    <w:p w14:paraId="33F34AFD" w14:textId="77777777" w:rsidR="00612792" w:rsidRPr="00071D98" w:rsidRDefault="00D026EF" w:rsidP="00307960">
      <w:pPr>
        <w:pStyle w:val="Antrat2"/>
        <w:kinsoku w:val="0"/>
        <w:overflowPunct w:val="0"/>
        <w:ind w:left="0"/>
      </w:pPr>
      <w:proofErr w:type="spellStart"/>
      <w:r>
        <w:t>Sildenafil</w:t>
      </w:r>
      <w:proofErr w:type="spellEnd"/>
      <w:r>
        <w:t xml:space="preserve"> STADA</w:t>
      </w:r>
      <w:r w:rsidR="00612792" w:rsidRPr="00071D98">
        <w:t xml:space="preserve"> sudėtyje yra laktozės</w:t>
      </w:r>
      <w:r w:rsidR="003B3689" w:rsidRPr="00071D98">
        <w:t xml:space="preserve"> ir gliukozės</w:t>
      </w:r>
    </w:p>
    <w:p w14:paraId="179092B8" w14:textId="77777777" w:rsidR="00612792" w:rsidRPr="00071D98" w:rsidRDefault="00EC687E" w:rsidP="00307960">
      <w:pPr>
        <w:pStyle w:val="Pagrindinistekstas"/>
        <w:kinsoku w:val="0"/>
        <w:overflowPunct w:val="0"/>
      </w:pPr>
      <w:r w:rsidRPr="00071D98">
        <w:t>Jeigu gydytojas Jums yra sakęs, kad netoleruojate kokių nors angliavandenių, kreipkitės į jį prieš pradėdami vartoti šį vaistą.</w:t>
      </w:r>
    </w:p>
    <w:p w14:paraId="20596946" w14:textId="77777777" w:rsidR="00612792" w:rsidRPr="00071D98" w:rsidRDefault="00612792" w:rsidP="00307960">
      <w:pPr>
        <w:pStyle w:val="Pagrindinistekstas"/>
        <w:kinsoku w:val="0"/>
        <w:overflowPunct w:val="0"/>
      </w:pPr>
    </w:p>
    <w:p w14:paraId="21286066" w14:textId="77777777" w:rsidR="00612792" w:rsidRPr="00071D98" w:rsidRDefault="00D026EF" w:rsidP="00307960">
      <w:pPr>
        <w:pStyle w:val="Antrat2"/>
        <w:kinsoku w:val="0"/>
        <w:overflowPunct w:val="0"/>
        <w:ind w:left="0"/>
      </w:pPr>
      <w:proofErr w:type="spellStart"/>
      <w:r>
        <w:t>Sildenafil</w:t>
      </w:r>
      <w:proofErr w:type="spellEnd"/>
      <w:r>
        <w:t xml:space="preserve"> STADA</w:t>
      </w:r>
      <w:r w:rsidR="00612792" w:rsidRPr="00071D98">
        <w:t xml:space="preserve"> sudėtyje yra natrio</w:t>
      </w:r>
    </w:p>
    <w:p w14:paraId="2506E4D9" w14:textId="77777777" w:rsidR="00612792" w:rsidRPr="00071D98" w:rsidRDefault="00612792" w:rsidP="00307960">
      <w:pPr>
        <w:pStyle w:val="Pagrindinistekstas"/>
        <w:kinsoku w:val="0"/>
        <w:overflowPunct w:val="0"/>
      </w:pPr>
      <w:r w:rsidRPr="00071D98">
        <w:t>Šio vaisto tabletėje yra mažiau kaip 1</w:t>
      </w:r>
      <w:r w:rsidR="00EC687E" w:rsidRPr="00071D98">
        <w:t> </w:t>
      </w:r>
      <w:proofErr w:type="spellStart"/>
      <w:r w:rsidRPr="00071D98">
        <w:t>mmol</w:t>
      </w:r>
      <w:proofErr w:type="spellEnd"/>
      <w:r w:rsidRPr="00071D98">
        <w:t xml:space="preserve"> (23</w:t>
      </w:r>
      <w:r w:rsidR="00307960" w:rsidRPr="00071D98">
        <w:t> mg</w:t>
      </w:r>
      <w:r w:rsidRPr="00071D98">
        <w:t>) natrio, t. y. jis beveik neturi reikšmės.</w:t>
      </w:r>
    </w:p>
    <w:p w14:paraId="148630BA" w14:textId="77777777" w:rsidR="00612792" w:rsidRPr="00071D98" w:rsidRDefault="00612792" w:rsidP="00307960">
      <w:pPr>
        <w:pStyle w:val="Pagrindinistekstas"/>
        <w:kinsoku w:val="0"/>
        <w:overflowPunct w:val="0"/>
      </w:pPr>
    </w:p>
    <w:p w14:paraId="7B080584" w14:textId="77777777" w:rsidR="00612792" w:rsidRPr="00071D98" w:rsidRDefault="00612792" w:rsidP="00307960">
      <w:pPr>
        <w:pStyle w:val="Pagrindinistekstas"/>
        <w:kinsoku w:val="0"/>
        <w:overflowPunct w:val="0"/>
      </w:pPr>
    </w:p>
    <w:p w14:paraId="7DC890C3" w14:textId="77777777" w:rsidR="00612792" w:rsidRPr="00071D98" w:rsidRDefault="00612792" w:rsidP="00EC687E">
      <w:pPr>
        <w:pStyle w:val="Antrat2"/>
        <w:numPr>
          <w:ilvl w:val="0"/>
          <w:numId w:val="10"/>
        </w:numPr>
        <w:tabs>
          <w:tab w:val="left" w:pos="567"/>
          <w:tab w:val="left" w:pos="750"/>
        </w:tabs>
        <w:kinsoku w:val="0"/>
        <w:overflowPunct w:val="0"/>
        <w:ind w:left="0" w:firstLine="0"/>
      </w:pPr>
      <w:r w:rsidRPr="00071D98">
        <w:t xml:space="preserve">Kaip vartoti </w:t>
      </w:r>
      <w:proofErr w:type="spellStart"/>
      <w:r w:rsidR="00D026EF">
        <w:t>Sildenafil</w:t>
      </w:r>
      <w:proofErr w:type="spellEnd"/>
      <w:r w:rsidR="00D026EF">
        <w:t xml:space="preserve"> STADA</w:t>
      </w:r>
    </w:p>
    <w:p w14:paraId="126673C4" w14:textId="77777777" w:rsidR="00612792" w:rsidRPr="00071D98" w:rsidRDefault="00612792" w:rsidP="00307960">
      <w:pPr>
        <w:pStyle w:val="Pagrindinistekstas"/>
        <w:kinsoku w:val="0"/>
        <w:overflowPunct w:val="0"/>
        <w:rPr>
          <w:b/>
          <w:bCs/>
        </w:rPr>
      </w:pPr>
    </w:p>
    <w:p w14:paraId="7F73E178" w14:textId="77777777" w:rsidR="00612792" w:rsidRPr="00071D98" w:rsidRDefault="00612792" w:rsidP="00307960">
      <w:pPr>
        <w:pStyle w:val="Pagrindinistekstas"/>
        <w:kinsoku w:val="0"/>
        <w:overflowPunct w:val="0"/>
      </w:pPr>
      <w:r w:rsidRPr="00071D98">
        <w:t>Visada vartokite šį vaistą tiksliai, kaip nurodė gydytojas arba vaistininkas. Jeigu abejojate, kreipkitės į gydytoją arba vaistininką. Rekomenduojama pradinė dozė yra 50</w:t>
      </w:r>
      <w:r w:rsidR="00307960" w:rsidRPr="00071D98">
        <w:t> mg</w:t>
      </w:r>
      <w:r w:rsidRPr="00071D98">
        <w:t>.</w:t>
      </w:r>
    </w:p>
    <w:p w14:paraId="1B9DAC6F" w14:textId="77777777" w:rsidR="00612792" w:rsidRPr="00071D98" w:rsidRDefault="00612792" w:rsidP="00307960">
      <w:pPr>
        <w:pStyle w:val="Pagrindinistekstas"/>
        <w:kinsoku w:val="0"/>
        <w:overflowPunct w:val="0"/>
      </w:pPr>
    </w:p>
    <w:p w14:paraId="0AECF146" w14:textId="77777777" w:rsidR="00612792" w:rsidRPr="00071D98" w:rsidRDefault="00612792" w:rsidP="00307960">
      <w:pPr>
        <w:pStyle w:val="Antrat3"/>
        <w:kinsoku w:val="0"/>
        <w:overflowPunct w:val="0"/>
        <w:ind w:left="0"/>
      </w:pPr>
      <w:r w:rsidRPr="00071D98">
        <w:t xml:space="preserve">Dažniau </w:t>
      </w:r>
      <w:r w:rsidR="00993796">
        <w:t>kaip</w:t>
      </w:r>
      <w:r w:rsidRPr="00071D98">
        <w:t xml:space="preserve"> vieną kartą per parą </w:t>
      </w:r>
      <w:proofErr w:type="spellStart"/>
      <w:r w:rsidR="00D026EF">
        <w:t>Sildenafil</w:t>
      </w:r>
      <w:proofErr w:type="spellEnd"/>
      <w:r w:rsidR="00D026EF">
        <w:t xml:space="preserve"> STADA</w:t>
      </w:r>
      <w:r w:rsidR="00E1782C" w:rsidRPr="00071D98">
        <w:t xml:space="preserve"> vartoti </w:t>
      </w:r>
      <w:r w:rsidRPr="00071D98">
        <w:t>negalima.</w:t>
      </w:r>
    </w:p>
    <w:p w14:paraId="3EF0C0D4" w14:textId="77777777" w:rsidR="00612792" w:rsidRPr="00071D98" w:rsidRDefault="00612792" w:rsidP="00307960">
      <w:pPr>
        <w:pStyle w:val="Pagrindinistekstas"/>
        <w:kinsoku w:val="0"/>
        <w:overflowPunct w:val="0"/>
        <w:rPr>
          <w:b/>
          <w:bCs/>
          <w:i/>
          <w:iCs/>
        </w:rPr>
      </w:pPr>
    </w:p>
    <w:p w14:paraId="352259E9"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plėvele dengtų tablečių negalima vartoti kartu su </w:t>
      </w:r>
      <w:proofErr w:type="spellStart"/>
      <w:r w:rsidR="007F2575" w:rsidRPr="00071D98">
        <w:t>sildenafilio</w:t>
      </w:r>
      <w:proofErr w:type="spellEnd"/>
      <w:r w:rsidR="007F2575" w:rsidRPr="00071D98">
        <w:t xml:space="preserve"> </w:t>
      </w:r>
      <w:r w:rsidR="00612792" w:rsidRPr="00071D98">
        <w:t xml:space="preserve">burnoje disperguojamomis </w:t>
      </w:r>
      <w:r w:rsidR="007F2575" w:rsidRPr="00071D98">
        <w:t xml:space="preserve">arba kramtomosiomis </w:t>
      </w:r>
      <w:r w:rsidR="00612792" w:rsidRPr="00071D98">
        <w:t>tabletėmis.</w:t>
      </w:r>
    </w:p>
    <w:p w14:paraId="01E011C5" w14:textId="77777777" w:rsidR="00612792" w:rsidRPr="00071D98" w:rsidRDefault="00612792" w:rsidP="00307960">
      <w:pPr>
        <w:pStyle w:val="Pagrindinistekstas"/>
        <w:kinsoku w:val="0"/>
        <w:overflowPunct w:val="0"/>
      </w:pPr>
    </w:p>
    <w:p w14:paraId="0C16690B"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reikia išgerti likus maždaug vienai valandai iki numatomų lytinių santykių. Tabletę reikia nuryti nesukramtytą užsigeriant stikline vandens.</w:t>
      </w:r>
    </w:p>
    <w:p w14:paraId="52C8807F" w14:textId="77777777" w:rsidR="00612792" w:rsidRPr="00071D98" w:rsidRDefault="00612792" w:rsidP="00307960">
      <w:pPr>
        <w:pStyle w:val="Pagrindinistekstas"/>
        <w:kinsoku w:val="0"/>
        <w:overflowPunct w:val="0"/>
      </w:pPr>
    </w:p>
    <w:p w14:paraId="70F66D21" w14:textId="77777777" w:rsidR="00612792" w:rsidRPr="00071D98" w:rsidRDefault="00612792" w:rsidP="00307960">
      <w:pPr>
        <w:pStyle w:val="Pagrindinistekstas"/>
        <w:kinsoku w:val="0"/>
        <w:overflowPunct w:val="0"/>
      </w:pPr>
      <w:r w:rsidRPr="00071D98">
        <w:t xml:space="preserve">Jeigu jaučiate, kad </w:t>
      </w:r>
      <w:proofErr w:type="spellStart"/>
      <w:r w:rsidR="00D026EF">
        <w:t>Sildenafil</w:t>
      </w:r>
      <w:proofErr w:type="spellEnd"/>
      <w:r w:rsidR="00D026EF">
        <w:t xml:space="preserve"> STADA</w:t>
      </w:r>
      <w:r w:rsidRPr="00071D98">
        <w:t xml:space="preserve"> veikia per stipriai arba per silpnai, kreipkitės į gydytoją arba vaistininką.</w:t>
      </w:r>
    </w:p>
    <w:p w14:paraId="38C57636" w14:textId="77777777" w:rsidR="00612792" w:rsidRPr="00071D98" w:rsidRDefault="00612792" w:rsidP="00307960">
      <w:pPr>
        <w:pStyle w:val="Pagrindinistekstas"/>
        <w:kinsoku w:val="0"/>
        <w:overflowPunct w:val="0"/>
      </w:pPr>
    </w:p>
    <w:p w14:paraId="0A54CCC3" w14:textId="77777777" w:rsidR="00612792" w:rsidRPr="00071D98" w:rsidRDefault="00D026EF" w:rsidP="00307960">
      <w:pPr>
        <w:pStyle w:val="Pagrindinistekstas"/>
        <w:kinsoku w:val="0"/>
        <w:overflowPunct w:val="0"/>
      </w:pPr>
      <w:proofErr w:type="spellStart"/>
      <w:r>
        <w:t>Sildenafil</w:t>
      </w:r>
      <w:proofErr w:type="spellEnd"/>
      <w:r>
        <w:t xml:space="preserve"> STADA</w:t>
      </w:r>
      <w:r w:rsidR="00612792" w:rsidRPr="00071D98">
        <w:t xml:space="preserve"> gali padėti sukelti erekciją tik esant seksualinei stimuliacijai. </w:t>
      </w:r>
      <w:proofErr w:type="spellStart"/>
      <w:r>
        <w:t>Sildenafil</w:t>
      </w:r>
      <w:proofErr w:type="spellEnd"/>
      <w:r>
        <w:t xml:space="preserve"> STADA</w:t>
      </w:r>
      <w:r w:rsidR="007F2575" w:rsidRPr="00071D98">
        <w:t xml:space="preserve"> p</w:t>
      </w:r>
      <w:r w:rsidR="00612792" w:rsidRPr="00071D98">
        <w:t xml:space="preserve">oveikio pradžia kiekvienam pacientui yra skirtinga, tačiau paprastai </w:t>
      </w:r>
      <w:r w:rsidR="00DE37FB">
        <w:t>poveikis</w:t>
      </w:r>
      <w:r w:rsidR="00612792" w:rsidRPr="00071D98">
        <w:t xml:space="preserve"> pasireiškia praėjus 0,5</w:t>
      </w:r>
      <w:r w:rsidR="00B50103">
        <w:noBreakHyphen/>
      </w:r>
      <w:r w:rsidR="00612792" w:rsidRPr="00071D98">
        <w:t>1</w:t>
      </w:r>
      <w:r w:rsidR="007F2575" w:rsidRPr="00071D98">
        <w:t> </w:t>
      </w:r>
      <w:r w:rsidR="00612792" w:rsidRPr="00071D98">
        <w:t xml:space="preserve">valandai po vaisto pavartojimo. Jeigu </w:t>
      </w:r>
      <w:proofErr w:type="spellStart"/>
      <w:r>
        <w:t>Sildenafil</w:t>
      </w:r>
      <w:proofErr w:type="spellEnd"/>
      <w:r>
        <w:t xml:space="preserve"> STADA</w:t>
      </w:r>
      <w:r w:rsidR="00612792" w:rsidRPr="00071D98">
        <w:t xml:space="preserve"> geriama</w:t>
      </w:r>
      <w:r w:rsidR="007F2575" w:rsidRPr="00071D98">
        <w:t>s</w:t>
      </w:r>
      <w:r w:rsidR="00612792" w:rsidRPr="00071D98">
        <w:t xml:space="preserve"> valgant sotų maistą, </w:t>
      </w:r>
      <w:r w:rsidR="007F2575" w:rsidRPr="00071D98">
        <w:t xml:space="preserve">jo </w:t>
      </w:r>
      <w:r w:rsidR="00612792" w:rsidRPr="00071D98">
        <w:t xml:space="preserve">poveikis </w:t>
      </w:r>
      <w:r w:rsidR="00612792" w:rsidRPr="00071D98">
        <w:lastRenderedPageBreak/>
        <w:t>gali pasireikšti šiek tiek vėliau.</w:t>
      </w:r>
    </w:p>
    <w:p w14:paraId="724011D4" w14:textId="77777777" w:rsidR="007F2575" w:rsidRPr="00071D98" w:rsidRDefault="007F2575" w:rsidP="00307960">
      <w:pPr>
        <w:pStyle w:val="Pagrindinistekstas"/>
        <w:kinsoku w:val="0"/>
        <w:overflowPunct w:val="0"/>
      </w:pPr>
    </w:p>
    <w:p w14:paraId="1EF8ECAD" w14:textId="77777777" w:rsidR="00612792" w:rsidRPr="00071D98" w:rsidRDefault="00612792" w:rsidP="00307960">
      <w:pPr>
        <w:pStyle w:val="Pagrindinistekstas"/>
        <w:kinsoku w:val="0"/>
        <w:overflowPunct w:val="0"/>
      </w:pPr>
      <w:r w:rsidRPr="00071D98">
        <w:t xml:space="preserve">Jei išgėrus </w:t>
      </w:r>
      <w:proofErr w:type="spellStart"/>
      <w:r w:rsidR="00D026EF">
        <w:t>Sildenafil</w:t>
      </w:r>
      <w:proofErr w:type="spellEnd"/>
      <w:r w:rsidR="00D026EF">
        <w:t xml:space="preserve"> STADA</w:t>
      </w:r>
      <w:r w:rsidRPr="00071D98">
        <w:t xml:space="preserve"> erekcijos sukelti nepavyksta arba jei erekcija neišsilaiko tiek laiko, kiek reikia lytiniam aktui atlikti, kreipkitės į gydytoją.</w:t>
      </w:r>
    </w:p>
    <w:p w14:paraId="4E9C69A9" w14:textId="77777777" w:rsidR="00612792" w:rsidRPr="00071D98" w:rsidRDefault="00612792" w:rsidP="00307960">
      <w:pPr>
        <w:pStyle w:val="Pagrindinistekstas"/>
        <w:kinsoku w:val="0"/>
        <w:overflowPunct w:val="0"/>
      </w:pPr>
    </w:p>
    <w:p w14:paraId="618E56CD" w14:textId="77777777" w:rsidR="00612792" w:rsidRPr="00071D98" w:rsidRDefault="00612792" w:rsidP="00307960">
      <w:pPr>
        <w:pStyle w:val="Antrat2"/>
        <w:kinsoku w:val="0"/>
        <w:overflowPunct w:val="0"/>
        <w:ind w:left="0"/>
      </w:pPr>
      <w:r w:rsidRPr="00071D98">
        <w:t xml:space="preserve">Ką daryti pavartojus per didelę </w:t>
      </w:r>
      <w:proofErr w:type="spellStart"/>
      <w:r w:rsidR="00D026EF">
        <w:t>Sildenafil</w:t>
      </w:r>
      <w:proofErr w:type="spellEnd"/>
      <w:r w:rsidR="00D026EF">
        <w:t xml:space="preserve"> STADA</w:t>
      </w:r>
      <w:r w:rsidRPr="00071D98">
        <w:t xml:space="preserve"> dozę</w:t>
      </w:r>
    </w:p>
    <w:p w14:paraId="2CA4F195" w14:textId="77777777" w:rsidR="00612792" w:rsidRPr="00071D98" w:rsidRDefault="00612792" w:rsidP="00307960">
      <w:pPr>
        <w:pStyle w:val="Pagrindinistekstas"/>
        <w:kinsoku w:val="0"/>
        <w:overflowPunct w:val="0"/>
      </w:pPr>
      <w:r w:rsidRPr="00071D98">
        <w:t>Gali dažniau pasireikšti ir pasunkėti šalutinis poveikis. Geriant didesnę kaip 100</w:t>
      </w:r>
      <w:r w:rsidR="00307960" w:rsidRPr="00071D98">
        <w:t> mg</w:t>
      </w:r>
      <w:r w:rsidRPr="00071D98">
        <w:t xml:space="preserve"> dozę, vaisto veiksmingumas nepadidėja.</w:t>
      </w:r>
    </w:p>
    <w:p w14:paraId="4ED4A550" w14:textId="77777777" w:rsidR="00612792" w:rsidRPr="00071D98" w:rsidRDefault="00612792" w:rsidP="00307960">
      <w:pPr>
        <w:pStyle w:val="Pagrindinistekstas"/>
        <w:kinsoku w:val="0"/>
        <w:overflowPunct w:val="0"/>
      </w:pPr>
    </w:p>
    <w:p w14:paraId="4ED6D324" w14:textId="77777777" w:rsidR="00612792" w:rsidRPr="00071D98" w:rsidRDefault="00612792" w:rsidP="00307960">
      <w:pPr>
        <w:pStyle w:val="Antrat3"/>
        <w:kinsoku w:val="0"/>
        <w:overflowPunct w:val="0"/>
        <w:ind w:left="0"/>
        <w:rPr>
          <w:i w:val="0"/>
          <w:iCs w:val="0"/>
        </w:rPr>
      </w:pPr>
      <w:r w:rsidRPr="00071D98">
        <w:t>Daugiau tablečių, nei skyrė gydytojas,</w:t>
      </w:r>
      <w:r w:rsidR="00E1782C" w:rsidRPr="00071D98">
        <w:t xml:space="preserve"> vartoti </w:t>
      </w:r>
      <w:r w:rsidRPr="00071D98">
        <w:t>negalima</w:t>
      </w:r>
      <w:r w:rsidRPr="00071D98">
        <w:rPr>
          <w:i w:val="0"/>
          <w:iCs w:val="0"/>
        </w:rPr>
        <w:t>.</w:t>
      </w:r>
    </w:p>
    <w:p w14:paraId="226EE731" w14:textId="77777777" w:rsidR="00612792" w:rsidRPr="00071D98" w:rsidRDefault="00612792" w:rsidP="00307960">
      <w:pPr>
        <w:pStyle w:val="Pagrindinistekstas"/>
        <w:kinsoku w:val="0"/>
        <w:overflowPunct w:val="0"/>
        <w:rPr>
          <w:b/>
          <w:bCs/>
        </w:rPr>
      </w:pPr>
    </w:p>
    <w:p w14:paraId="13A817D9" w14:textId="77777777" w:rsidR="00612792" w:rsidRPr="00071D98" w:rsidRDefault="00612792" w:rsidP="00307960">
      <w:pPr>
        <w:pStyle w:val="Pagrindinistekstas"/>
        <w:kinsoku w:val="0"/>
        <w:overflowPunct w:val="0"/>
      </w:pPr>
      <w:r w:rsidRPr="00071D98">
        <w:t>Jeigu išgėrėte per daug tablečių, reikia kreiptis į gydytoją.</w:t>
      </w:r>
    </w:p>
    <w:p w14:paraId="32A79987" w14:textId="77777777" w:rsidR="00612792" w:rsidRPr="00071D98" w:rsidRDefault="00612792" w:rsidP="00307960">
      <w:pPr>
        <w:pStyle w:val="Pagrindinistekstas"/>
        <w:kinsoku w:val="0"/>
        <w:overflowPunct w:val="0"/>
      </w:pPr>
    </w:p>
    <w:p w14:paraId="62B9A4A3" w14:textId="77777777" w:rsidR="00612792" w:rsidRPr="00071D98" w:rsidRDefault="00612792" w:rsidP="00307960">
      <w:pPr>
        <w:pStyle w:val="Pagrindinistekstas"/>
        <w:kinsoku w:val="0"/>
        <w:overflowPunct w:val="0"/>
      </w:pPr>
      <w:r w:rsidRPr="00071D98">
        <w:t>Jeigu kiltų daugiau klausimų dėl šio vaisto vartojimo, kreipkitės į gydytoją, vaistininką arba slaugytoją.</w:t>
      </w:r>
    </w:p>
    <w:p w14:paraId="06EDDDD4" w14:textId="77777777" w:rsidR="00612792" w:rsidRPr="00071D98" w:rsidRDefault="00612792" w:rsidP="00307960">
      <w:pPr>
        <w:pStyle w:val="Pagrindinistekstas"/>
        <w:kinsoku w:val="0"/>
        <w:overflowPunct w:val="0"/>
      </w:pPr>
    </w:p>
    <w:p w14:paraId="6E63D4F8" w14:textId="77777777" w:rsidR="00612792" w:rsidRPr="00071D98" w:rsidRDefault="00612792" w:rsidP="00307960">
      <w:pPr>
        <w:pStyle w:val="Pagrindinistekstas"/>
        <w:kinsoku w:val="0"/>
        <w:overflowPunct w:val="0"/>
      </w:pPr>
    </w:p>
    <w:p w14:paraId="06EE2ED3" w14:textId="77777777" w:rsidR="00612792" w:rsidRPr="00071D98" w:rsidRDefault="00612792" w:rsidP="00FC28D4">
      <w:pPr>
        <w:pStyle w:val="Antrat2"/>
        <w:numPr>
          <w:ilvl w:val="0"/>
          <w:numId w:val="10"/>
        </w:numPr>
        <w:tabs>
          <w:tab w:val="left" w:pos="567"/>
          <w:tab w:val="left" w:pos="750"/>
        </w:tabs>
        <w:kinsoku w:val="0"/>
        <w:overflowPunct w:val="0"/>
        <w:ind w:left="0" w:firstLine="0"/>
      </w:pPr>
      <w:r w:rsidRPr="00071D98">
        <w:t>Galimas šalutinis poveikis</w:t>
      </w:r>
    </w:p>
    <w:p w14:paraId="7A870A86" w14:textId="77777777" w:rsidR="00612792" w:rsidRPr="00071D98" w:rsidRDefault="00612792" w:rsidP="00307960">
      <w:pPr>
        <w:pStyle w:val="Pagrindinistekstas"/>
        <w:kinsoku w:val="0"/>
        <w:overflowPunct w:val="0"/>
        <w:rPr>
          <w:b/>
          <w:bCs/>
        </w:rPr>
      </w:pPr>
    </w:p>
    <w:p w14:paraId="29ABA786" w14:textId="77777777" w:rsidR="00612792" w:rsidRPr="00071D98" w:rsidRDefault="00612792" w:rsidP="00307960">
      <w:pPr>
        <w:pStyle w:val="Pagrindinistekstas"/>
        <w:kinsoku w:val="0"/>
        <w:overflowPunct w:val="0"/>
      </w:pPr>
      <w:r w:rsidRPr="00071D98">
        <w:t xml:space="preserve">Šis vaistas, kaip ir </w:t>
      </w:r>
      <w:r w:rsidR="007F2575" w:rsidRPr="00071D98">
        <w:t xml:space="preserve">visi </w:t>
      </w:r>
      <w:r w:rsidRPr="00071D98">
        <w:t xml:space="preserve">kiti, gali sukelti šalutinį poveikį, nors jis pasireiškia ne visiems žmonėms. Su </w:t>
      </w:r>
      <w:proofErr w:type="spellStart"/>
      <w:r w:rsidR="00281E94" w:rsidRPr="00071D98">
        <w:t>sildenafilio</w:t>
      </w:r>
      <w:proofErr w:type="spellEnd"/>
      <w:r w:rsidR="00281E94" w:rsidRPr="00071D98">
        <w:t xml:space="preserve"> </w:t>
      </w:r>
      <w:r w:rsidRPr="00071D98">
        <w:t>vartojimu susijęs šalutinis poveikis dažniausiai būna lengvas ar vidutinio sunkumo ir trumpalaikis.</w:t>
      </w:r>
    </w:p>
    <w:p w14:paraId="39468870" w14:textId="77777777" w:rsidR="00612792" w:rsidRPr="00071D98" w:rsidRDefault="00612792" w:rsidP="00307960">
      <w:pPr>
        <w:pStyle w:val="Pagrindinistekstas"/>
        <w:kinsoku w:val="0"/>
        <w:overflowPunct w:val="0"/>
      </w:pPr>
    </w:p>
    <w:p w14:paraId="61ECF279" w14:textId="77777777" w:rsidR="00612792" w:rsidRPr="00071D98" w:rsidRDefault="00612792" w:rsidP="00307960">
      <w:pPr>
        <w:pStyle w:val="Antrat2"/>
        <w:kinsoku w:val="0"/>
        <w:overflowPunct w:val="0"/>
        <w:ind w:left="0"/>
      </w:pPr>
      <w:r w:rsidRPr="00071D98">
        <w:t xml:space="preserve">Jeigu pasireiškė bet kuris toliau nurodytas sunkus šalutinis poveikis, nutraukite </w:t>
      </w:r>
      <w:proofErr w:type="spellStart"/>
      <w:r w:rsidR="00D026EF">
        <w:t>Sildenafil</w:t>
      </w:r>
      <w:proofErr w:type="spellEnd"/>
      <w:r w:rsidR="00D026EF">
        <w:t xml:space="preserve"> STADA</w:t>
      </w:r>
      <w:r w:rsidRPr="00071D98">
        <w:t xml:space="preserve"> vartojimą ir nedelsdami kreipkitės į gydytoją.</w:t>
      </w:r>
    </w:p>
    <w:p w14:paraId="5A1EF83A" w14:textId="77777777" w:rsidR="00612792" w:rsidRPr="00071D98" w:rsidRDefault="00612792" w:rsidP="00307960">
      <w:pPr>
        <w:pStyle w:val="Pagrindinistekstas"/>
        <w:kinsoku w:val="0"/>
        <w:overflowPunct w:val="0"/>
        <w:rPr>
          <w:b/>
          <w:bCs/>
        </w:rPr>
      </w:pPr>
    </w:p>
    <w:p w14:paraId="7125B4F7" w14:textId="77777777" w:rsidR="00612792" w:rsidRPr="00071D98" w:rsidRDefault="00612792" w:rsidP="00CC65D5">
      <w:pPr>
        <w:pStyle w:val="Sraopastraipa"/>
        <w:numPr>
          <w:ilvl w:val="1"/>
          <w:numId w:val="10"/>
        </w:numPr>
        <w:tabs>
          <w:tab w:val="left" w:pos="567"/>
        </w:tabs>
        <w:kinsoku w:val="0"/>
        <w:overflowPunct w:val="0"/>
        <w:ind w:left="567" w:hanging="567"/>
      </w:pPr>
      <w:r w:rsidRPr="00861BC0">
        <w:rPr>
          <w:sz w:val="22"/>
          <w:szCs w:val="22"/>
        </w:rPr>
        <w:t xml:space="preserve">Alerginė reakcija – tai pasireiškia </w:t>
      </w:r>
      <w:r w:rsidRPr="00861BC0">
        <w:rPr>
          <w:b/>
          <w:bCs/>
          <w:sz w:val="22"/>
          <w:szCs w:val="22"/>
        </w:rPr>
        <w:t xml:space="preserve">nedažnai </w:t>
      </w:r>
      <w:r w:rsidRPr="00861BC0">
        <w:rPr>
          <w:sz w:val="22"/>
          <w:szCs w:val="22"/>
        </w:rPr>
        <w:t xml:space="preserve">(gali pasireikšti </w:t>
      </w:r>
      <w:r w:rsidR="00281E94" w:rsidRPr="00861BC0">
        <w:rPr>
          <w:sz w:val="22"/>
          <w:szCs w:val="22"/>
        </w:rPr>
        <w:t>rečiau</w:t>
      </w:r>
      <w:r w:rsidRPr="00861BC0">
        <w:rPr>
          <w:sz w:val="22"/>
          <w:szCs w:val="22"/>
        </w:rPr>
        <w:t xml:space="preserve"> kaip 1 iš 100</w:t>
      </w:r>
      <w:r w:rsidR="00281E94" w:rsidRPr="00861BC0">
        <w:rPr>
          <w:sz w:val="22"/>
          <w:szCs w:val="22"/>
        </w:rPr>
        <w:t> asmenų</w:t>
      </w:r>
      <w:r w:rsidRPr="00861BC0">
        <w:rPr>
          <w:sz w:val="22"/>
          <w:szCs w:val="22"/>
        </w:rPr>
        <w:t>)</w:t>
      </w:r>
      <w:r w:rsidR="00FC28D4" w:rsidRPr="00861BC0">
        <w:rPr>
          <w:sz w:val="22"/>
          <w:szCs w:val="22"/>
        </w:rPr>
        <w:t xml:space="preserve">. </w:t>
      </w:r>
      <w:r w:rsidRPr="00861BC0">
        <w:rPr>
          <w:sz w:val="22"/>
          <w:szCs w:val="22"/>
        </w:rPr>
        <w:t xml:space="preserve">Simptomai yra staigus švokštimas, pasunkėjęs kvėpavimas ar </w:t>
      </w:r>
      <w:r w:rsidR="006705D6">
        <w:rPr>
          <w:sz w:val="22"/>
          <w:szCs w:val="22"/>
        </w:rPr>
        <w:t>svaigulys</w:t>
      </w:r>
      <w:r w:rsidRPr="00861BC0">
        <w:rPr>
          <w:sz w:val="22"/>
          <w:szCs w:val="22"/>
        </w:rPr>
        <w:t>, akių vokų,</w:t>
      </w:r>
      <w:r w:rsidR="00FC28D4" w:rsidRPr="00861BC0">
        <w:rPr>
          <w:sz w:val="22"/>
          <w:szCs w:val="22"/>
        </w:rPr>
        <w:t xml:space="preserve"> </w:t>
      </w:r>
      <w:r w:rsidRPr="00861BC0">
        <w:rPr>
          <w:sz w:val="22"/>
          <w:szCs w:val="22"/>
        </w:rPr>
        <w:t>veido, lūpų ar gerklės patinimas.</w:t>
      </w:r>
    </w:p>
    <w:p w14:paraId="4E9C5726" w14:textId="77777777" w:rsidR="00612792" w:rsidRPr="00071D98" w:rsidRDefault="00612792" w:rsidP="00307960">
      <w:pPr>
        <w:pStyle w:val="Pagrindinistekstas"/>
        <w:kinsoku w:val="0"/>
        <w:overflowPunct w:val="0"/>
      </w:pPr>
    </w:p>
    <w:p w14:paraId="5EC82A8A"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 xml:space="preserve">Krūtinės skausmai – tai pasireiškia </w:t>
      </w:r>
      <w:r w:rsidRPr="00071D98">
        <w:rPr>
          <w:b/>
          <w:bCs/>
          <w:sz w:val="22"/>
          <w:szCs w:val="22"/>
        </w:rPr>
        <w:t>nedažnai</w:t>
      </w:r>
      <w:r w:rsidR="009D2189">
        <w:rPr>
          <w:b/>
          <w:bCs/>
          <w:sz w:val="22"/>
          <w:szCs w:val="22"/>
        </w:rPr>
        <w:t>.</w:t>
      </w:r>
    </w:p>
    <w:p w14:paraId="4014D2E3" w14:textId="77777777" w:rsidR="00612792" w:rsidRPr="00071D98" w:rsidRDefault="00612792" w:rsidP="00CC65D5">
      <w:pPr>
        <w:pStyle w:val="Pagrindinistekstas"/>
        <w:kinsoku w:val="0"/>
        <w:overflowPunct w:val="0"/>
        <w:ind w:left="567"/>
      </w:pPr>
      <w:r w:rsidRPr="00071D98">
        <w:t>Jeigu tai pasireiškia lytinio akto metu arba po jo</w:t>
      </w:r>
    </w:p>
    <w:p w14:paraId="79EB37BC" w14:textId="77777777" w:rsidR="00612792" w:rsidRPr="00071D98" w:rsidRDefault="00612792" w:rsidP="00CC65D5">
      <w:pPr>
        <w:pStyle w:val="Sraopastraipa"/>
        <w:numPr>
          <w:ilvl w:val="2"/>
          <w:numId w:val="23"/>
        </w:numPr>
        <w:tabs>
          <w:tab w:val="left" w:pos="1134"/>
        </w:tabs>
        <w:kinsoku w:val="0"/>
        <w:overflowPunct w:val="0"/>
        <w:ind w:hanging="543"/>
        <w:rPr>
          <w:sz w:val="22"/>
          <w:szCs w:val="22"/>
        </w:rPr>
      </w:pPr>
      <w:r w:rsidRPr="00071D98">
        <w:rPr>
          <w:sz w:val="22"/>
          <w:szCs w:val="22"/>
        </w:rPr>
        <w:t>atsisėskite pusiau gulomis ir pabandykite atsipalaiduoti;</w:t>
      </w:r>
    </w:p>
    <w:p w14:paraId="4FC62F5E" w14:textId="77777777" w:rsidR="00612792" w:rsidRPr="00071D98" w:rsidRDefault="00612792" w:rsidP="00CC65D5">
      <w:pPr>
        <w:pStyle w:val="Sraopastraipa"/>
        <w:numPr>
          <w:ilvl w:val="2"/>
          <w:numId w:val="23"/>
        </w:numPr>
        <w:tabs>
          <w:tab w:val="left" w:pos="1134"/>
        </w:tabs>
        <w:kinsoku w:val="0"/>
        <w:overflowPunct w:val="0"/>
        <w:ind w:hanging="543"/>
        <w:rPr>
          <w:sz w:val="22"/>
          <w:szCs w:val="22"/>
        </w:rPr>
      </w:pPr>
      <w:r w:rsidRPr="00071D98">
        <w:rPr>
          <w:sz w:val="22"/>
          <w:szCs w:val="22"/>
        </w:rPr>
        <w:t>krūtinės skausm</w:t>
      </w:r>
      <w:r w:rsidR="006705D6">
        <w:rPr>
          <w:sz w:val="22"/>
          <w:szCs w:val="22"/>
        </w:rPr>
        <w:t>ą</w:t>
      </w:r>
      <w:r w:rsidRPr="00071D98">
        <w:rPr>
          <w:sz w:val="22"/>
          <w:szCs w:val="22"/>
        </w:rPr>
        <w:t xml:space="preserve"> </w:t>
      </w:r>
      <w:r w:rsidRPr="00071D98">
        <w:rPr>
          <w:b/>
          <w:bCs/>
          <w:sz w:val="22"/>
          <w:szCs w:val="22"/>
        </w:rPr>
        <w:t xml:space="preserve">malšinti nitratais </w:t>
      </w:r>
      <w:r w:rsidR="006705D6">
        <w:rPr>
          <w:b/>
          <w:bCs/>
          <w:sz w:val="22"/>
          <w:szCs w:val="22"/>
        </w:rPr>
        <w:t>draudžiama</w:t>
      </w:r>
      <w:r w:rsidRPr="00071D98">
        <w:rPr>
          <w:sz w:val="22"/>
          <w:szCs w:val="22"/>
        </w:rPr>
        <w:t>.</w:t>
      </w:r>
    </w:p>
    <w:p w14:paraId="0113FD99" w14:textId="77777777" w:rsidR="00612792" w:rsidRPr="00071D98" w:rsidRDefault="00612792" w:rsidP="00307960">
      <w:pPr>
        <w:pStyle w:val="Pagrindinistekstas"/>
        <w:kinsoku w:val="0"/>
        <w:overflowPunct w:val="0"/>
      </w:pPr>
    </w:p>
    <w:p w14:paraId="76F47EE4" w14:textId="77777777" w:rsidR="00612792" w:rsidRPr="00071D98" w:rsidRDefault="00612792" w:rsidP="00CC65D5">
      <w:pPr>
        <w:pStyle w:val="Sraopastraipa"/>
        <w:numPr>
          <w:ilvl w:val="1"/>
          <w:numId w:val="10"/>
        </w:numPr>
        <w:tabs>
          <w:tab w:val="left" w:pos="567"/>
        </w:tabs>
        <w:kinsoku w:val="0"/>
        <w:overflowPunct w:val="0"/>
        <w:ind w:left="567" w:hanging="567"/>
        <w:rPr>
          <w:color w:val="000000"/>
          <w:sz w:val="22"/>
          <w:szCs w:val="22"/>
        </w:rPr>
      </w:pPr>
      <w:r w:rsidRPr="00071D98">
        <w:rPr>
          <w:sz w:val="22"/>
          <w:szCs w:val="22"/>
        </w:rPr>
        <w:t xml:space="preserve">Ilgalaikė ir kartais skausminga erekcija – tai pasireiškia </w:t>
      </w:r>
      <w:r w:rsidRPr="00071D98">
        <w:rPr>
          <w:b/>
          <w:bCs/>
          <w:sz w:val="22"/>
          <w:szCs w:val="22"/>
        </w:rPr>
        <w:t xml:space="preserve">retai </w:t>
      </w:r>
      <w:r w:rsidRPr="00071D98">
        <w:rPr>
          <w:sz w:val="22"/>
          <w:szCs w:val="22"/>
        </w:rPr>
        <w:t xml:space="preserve">(gali pasireikšti </w:t>
      </w:r>
      <w:r w:rsidR="00281E94" w:rsidRPr="00071D98">
        <w:rPr>
          <w:sz w:val="22"/>
          <w:szCs w:val="22"/>
        </w:rPr>
        <w:t>rečiau</w:t>
      </w:r>
      <w:r w:rsidRPr="00071D98">
        <w:rPr>
          <w:sz w:val="22"/>
          <w:szCs w:val="22"/>
        </w:rPr>
        <w:t xml:space="preserve"> kaip 1 iš 1</w:t>
      </w:r>
      <w:r w:rsidR="00281E94" w:rsidRPr="00071D98">
        <w:rPr>
          <w:sz w:val="22"/>
          <w:szCs w:val="22"/>
        </w:rPr>
        <w:t> </w:t>
      </w:r>
      <w:r w:rsidRPr="00071D98">
        <w:rPr>
          <w:sz w:val="22"/>
          <w:szCs w:val="22"/>
        </w:rPr>
        <w:t>000</w:t>
      </w:r>
      <w:r w:rsidR="00281E94" w:rsidRPr="00071D98">
        <w:rPr>
          <w:sz w:val="22"/>
          <w:szCs w:val="22"/>
        </w:rPr>
        <w:t> asmenų</w:t>
      </w:r>
      <w:r w:rsidRPr="00071D98">
        <w:rPr>
          <w:sz w:val="22"/>
          <w:szCs w:val="22"/>
        </w:rPr>
        <w:t>)</w:t>
      </w:r>
      <w:r w:rsidR="009D2189">
        <w:rPr>
          <w:sz w:val="22"/>
          <w:szCs w:val="22"/>
        </w:rPr>
        <w:t>.</w:t>
      </w:r>
    </w:p>
    <w:p w14:paraId="1CB4E665" w14:textId="77777777" w:rsidR="00612792" w:rsidRPr="00071D98" w:rsidRDefault="00612792" w:rsidP="006950A4">
      <w:pPr>
        <w:pStyle w:val="Pagrindinistekstas"/>
        <w:kinsoku w:val="0"/>
        <w:overflowPunct w:val="0"/>
        <w:ind w:left="567"/>
      </w:pPr>
      <w:r w:rsidRPr="00071D98">
        <w:t>Jeigu erekcija trunka ilgiau kaip 4</w:t>
      </w:r>
      <w:r w:rsidR="00281E94" w:rsidRPr="00071D98">
        <w:t> </w:t>
      </w:r>
      <w:r w:rsidRPr="00071D98">
        <w:t>valandas, turite nedelsdami kreiptis į gydytoją.</w:t>
      </w:r>
    </w:p>
    <w:p w14:paraId="62F76F8E" w14:textId="77777777" w:rsidR="00612792" w:rsidRPr="00071D98" w:rsidRDefault="00612792" w:rsidP="00307960">
      <w:pPr>
        <w:pStyle w:val="Pagrindinistekstas"/>
        <w:kinsoku w:val="0"/>
        <w:overflowPunct w:val="0"/>
      </w:pPr>
    </w:p>
    <w:p w14:paraId="497F83A3" w14:textId="77777777" w:rsidR="00612792" w:rsidRPr="00071D98" w:rsidRDefault="00612792" w:rsidP="006950A4">
      <w:pPr>
        <w:pStyle w:val="Sraopastraipa"/>
        <w:numPr>
          <w:ilvl w:val="1"/>
          <w:numId w:val="10"/>
        </w:numPr>
        <w:tabs>
          <w:tab w:val="left" w:pos="567"/>
        </w:tabs>
        <w:kinsoku w:val="0"/>
        <w:overflowPunct w:val="0"/>
        <w:ind w:left="0" w:firstLine="0"/>
        <w:rPr>
          <w:color w:val="000000"/>
          <w:sz w:val="22"/>
          <w:szCs w:val="22"/>
        </w:rPr>
      </w:pPr>
      <w:r w:rsidRPr="00071D98">
        <w:rPr>
          <w:sz w:val="22"/>
          <w:szCs w:val="22"/>
        </w:rPr>
        <w:t xml:space="preserve">Staiga susilpnėjęs regėjimas arba apakimas – tai pasireiškia </w:t>
      </w:r>
      <w:r w:rsidRPr="00071D98">
        <w:rPr>
          <w:b/>
          <w:bCs/>
          <w:sz w:val="22"/>
          <w:szCs w:val="22"/>
        </w:rPr>
        <w:t>retai</w:t>
      </w:r>
      <w:r w:rsidR="009D2189">
        <w:rPr>
          <w:b/>
          <w:bCs/>
          <w:sz w:val="22"/>
          <w:szCs w:val="22"/>
        </w:rPr>
        <w:t>.</w:t>
      </w:r>
    </w:p>
    <w:p w14:paraId="3BE9D104" w14:textId="77777777" w:rsidR="00612792" w:rsidRPr="00071D98" w:rsidRDefault="00612792" w:rsidP="00307960">
      <w:pPr>
        <w:pStyle w:val="Pagrindinistekstas"/>
        <w:kinsoku w:val="0"/>
        <w:overflowPunct w:val="0"/>
        <w:rPr>
          <w:b/>
          <w:bCs/>
        </w:rPr>
      </w:pPr>
    </w:p>
    <w:p w14:paraId="14046743" w14:textId="77777777" w:rsidR="00612792" w:rsidRPr="00071D98" w:rsidRDefault="00612792" w:rsidP="006950A4">
      <w:pPr>
        <w:pStyle w:val="Sraopastraipa"/>
        <w:numPr>
          <w:ilvl w:val="1"/>
          <w:numId w:val="10"/>
        </w:numPr>
        <w:tabs>
          <w:tab w:val="left" w:pos="567"/>
        </w:tabs>
        <w:kinsoku w:val="0"/>
        <w:overflowPunct w:val="0"/>
        <w:ind w:left="0" w:firstLine="0"/>
        <w:rPr>
          <w:b/>
          <w:bCs/>
          <w:color w:val="000000"/>
          <w:sz w:val="22"/>
          <w:szCs w:val="22"/>
        </w:rPr>
      </w:pPr>
      <w:r w:rsidRPr="00071D98">
        <w:rPr>
          <w:sz w:val="22"/>
          <w:szCs w:val="22"/>
        </w:rPr>
        <w:t xml:space="preserve">Sunkios odos reakcijos – tai pasireiškia </w:t>
      </w:r>
      <w:r w:rsidRPr="00071D98">
        <w:rPr>
          <w:b/>
          <w:bCs/>
          <w:sz w:val="22"/>
          <w:szCs w:val="22"/>
        </w:rPr>
        <w:t>retai</w:t>
      </w:r>
      <w:r w:rsidR="009D2189">
        <w:rPr>
          <w:b/>
          <w:bCs/>
          <w:sz w:val="22"/>
          <w:szCs w:val="22"/>
        </w:rPr>
        <w:t>.</w:t>
      </w:r>
    </w:p>
    <w:p w14:paraId="07FA42E5" w14:textId="77777777" w:rsidR="00612792" w:rsidRPr="00071D98" w:rsidRDefault="00612792" w:rsidP="006950A4">
      <w:pPr>
        <w:pStyle w:val="Pagrindinistekstas"/>
        <w:kinsoku w:val="0"/>
        <w:overflowPunct w:val="0"/>
        <w:ind w:left="567"/>
      </w:pPr>
      <w:r w:rsidRPr="00071D98">
        <w:t>Simptomai yra stiprus odos lupimasis ir patinimas, burnos, lytinių organų ir odos aplink akis išopėjimas, karščiavimas.</w:t>
      </w:r>
    </w:p>
    <w:p w14:paraId="26E4FE98" w14:textId="77777777" w:rsidR="00612792" w:rsidRPr="00071D98" w:rsidRDefault="00612792" w:rsidP="00307960">
      <w:pPr>
        <w:pStyle w:val="Pagrindinistekstas"/>
        <w:kinsoku w:val="0"/>
        <w:overflowPunct w:val="0"/>
      </w:pPr>
    </w:p>
    <w:p w14:paraId="3A07D7EC" w14:textId="77777777" w:rsidR="00281E94" w:rsidRPr="00861BC0" w:rsidRDefault="00612792" w:rsidP="006950A4">
      <w:pPr>
        <w:pStyle w:val="Sraopastraipa"/>
        <w:numPr>
          <w:ilvl w:val="1"/>
          <w:numId w:val="10"/>
        </w:numPr>
        <w:tabs>
          <w:tab w:val="left" w:pos="567"/>
        </w:tabs>
        <w:kinsoku w:val="0"/>
        <w:overflowPunct w:val="0"/>
        <w:ind w:left="0" w:firstLine="0"/>
        <w:rPr>
          <w:color w:val="000000"/>
          <w:sz w:val="22"/>
          <w:szCs w:val="22"/>
        </w:rPr>
      </w:pPr>
      <w:r w:rsidRPr="00071D98">
        <w:rPr>
          <w:sz w:val="22"/>
          <w:szCs w:val="22"/>
        </w:rPr>
        <w:t xml:space="preserve">Traukuliai arba priepuoliai – tai pasireiškia </w:t>
      </w:r>
      <w:r w:rsidRPr="00071D98">
        <w:rPr>
          <w:b/>
          <w:bCs/>
          <w:sz w:val="22"/>
          <w:szCs w:val="22"/>
        </w:rPr>
        <w:t>retai</w:t>
      </w:r>
      <w:r w:rsidR="009D2189">
        <w:rPr>
          <w:b/>
          <w:bCs/>
          <w:sz w:val="22"/>
          <w:szCs w:val="22"/>
        </w:rPr>
        <w:t>.</w:t>
      </w:r>
    </w:p>
    <w:p w14:paraId="59F3563E" w14:textId="77777777" w:rsidR="00281E94" w:rsidRPr="00861BC0" w:rsidRDefault="00281E94" w:rsidP="00CC65D5">
      <w:pPr>
        <w:pStyle w:val="Sraopastraipa"/>
        <w:tabs>
          <w:tab w:val="left" w:pos="766"/>
        </w:tabs>
        <w:kinsoku w:val="0"/>
        <w:overflowPunct w:val="0"/>
        <w:ind w:left="0" w:firstLine="0"/>
        <w:rPr>
          <w:color w:val="000000"/>
          <w:sz w:val="22"/>
          <w:szCs w:val="22"/>
        </w:rPr>
      </w:pPr>
    </w:p>
    <w:p w14:paraId="67407CBC" w14:textId="77777777" w:rsidR="00612792" w:rsidRPr="00071D98" w:rsidRDefault="00612792" w:rsidP="00281E94">
      <w:pPr>
        <w:pStyle w:val="Sraopastraipa"/>
        <w:tabs>
          <w:tab w:val="left" w:pos="766"/>
        </w:tabs>
        <w:kinsoku w:val="0"/>
        <w:overflowPunct w:val="0"/>
        <w:ind w:left="0" w:firstLine="0"/>
        <w:rPr>
          <w:b/>
          <w:bCs/>
          <w:sz w:val="22"/>
          <w:szCs w:val="22"/>
        </w:rPr>
      </w:pPr>
      <w:r w:rsidRPr="00071D98">
        <w:rPr>
          <w:b/>
          <w:bCs/>
          <w:sz w:val="22"/>
          <w:szCs w:val="22"/>
        </w:rPr>
        <w:t>Kitas šalutinis poveikis</w:t>
      </w:r>
    </w:p>
    <w:p w14:paraId="2FFE2DF0" w14:textId="77777777" w:rsidR="006950A4" w:rsidRPr="00071D98" w:rsidRDefault="006950A4" w:rsidP="006950A4">
      <w:pPr>
        <w:pStyle w:val="Sraopastraipa"/>
        <w:tabs>
          <w:tab w:val="left" w:pos="766"/>
        </w:tabs>
        <w:kinsoku w:val="0"/>
        <w:overflowPunct w:val="0"/>
        <w:ind w:left="0" w:firstLine="0"/>
        <w:rPr>
          <w:color w:val="000000"/>
          <w:sz w:val="22"/>
          <w:szCs w:val="22"/>
        </w:rPr>
      </w:pPr>
    </w:p>
    <w:p w14:paraId="45350A68" w14:textId="77777777" w:rsidR="00612792" w:rsidRPr="00071D98" w:rsidRDefault="00281E94" w:rsidP="00307960">
      <w:pPr>
        <w:pStyle w:val="Pagrindinistekstas"/>
        <w:kinsoku w:val="0"/>
        <w:overflowPunct w:val="0"/>
      </w:pPr>
      <w:r w:rsidRPr="00071D98">
        <w:rPr>
          <w:b/>
          <w:bCs/>
        </w:rPr>
        <w:t xml:space="preserve">Labai dažni šalutinio poveikio reiškiniai </w:t>
      </w:r>
      <w:r w:rsidRPr="00533AE8">
        <w:rPr>
          <w:b/>
          <w:bCs/>
        </w:rPr>
        <w:t>(gali pasireikšti ne rečiau kaip 1 iš 10</w:t>
      </w:r>
      <w:r w:rsidR="00C95CE0" w:rsidRPr="00533AE8">
        <w:rPr>
          <w:b/>
          <w:bCs/>
        </w:rPr>
        <w:t xml:space="preserve"> </w:t>
      </w:r>
      <w:r w:rsidRPr="00533AE8">
        <w:rPr>
          <w:b/>
          <w:bCs/>
        </w:rPr>
        <w:t>asmenų)</w:t>
      </w:r>
      <w:r w:rsidR="00612792" w:rsidRPr="00533AE8">
        <w:rPr>
          <w:b/>
          <w:bCs/>
        </w:rPr>
        <w:t>:</w:t>
      </w:r>
      <w:r w:rsidR="00612792" w:rsidRPr="00071D98">
        <w:t xml:space="preserve"> galvos skausmas.</w:t>
      </w:r>
    </w:p>
    <w:p w14:paraId="1EDD16CB" w14:textId="77777777" w:rsidR="00612792" w:rsidRPr="00071D98" w:rsidRDefault="00612792" w:rsidP="00307960">
      <w:pPr>
        <w:pStyle w:val="Pagrindinistekstas"/>
        <w:kinsoku w:val="0"/>
        <w:overflowPunct w:val="0"/>
      </w:pPr>
    </w:p>
    <w:p w14:paraId="22C02983" w14:textId="77777777" w:rsidR="00612792" w:rsidRPr="00071D98" w:rsidRDefault="00281E94" w:rsidP="00307960">
      <w:pPr>
        <w:pStyle w:val="Pagrindinistekstas"/>
        <w:kinsoku w:val="0"/>
        <w:overflowPunct w:val="0"/>
      </w:pPr>
      <w:r w:rsidRPr="00071D98">
        <w:rPr>
          <w:b/>
          <w:bCs/>
        </w:rPr>
        <w:t xml:space="preserve">Dažni šalutinio poveikio reiškiniai </w:t>
      </w:r>
      <w:r w:rsidRPr="00533AE8">
        <w:rPr>
          <w:b/>
          <w:bCs/>
        </w:rPr>
        <w:t>(gali pasireikšti rečiau kaip 1 iš 10</w:t>
      </w:r>
      <w:r w:rsidR="00C95CE0">
        <w:rPr>
          <w:b/>
          <w:bCs/>
        </w:rPr>
        <w:t xml:space="preserve"> </w:t>
      </w:r>
      <w:r w:rsidRPr="00533AE8">
        <w:rPr>
          <w:b/>
          <w:bCs/>
        </w:rPr>
        <w:t>asmenų)</w:t>
      </w:r>
      <w:r w:rsidR="00612792" w:rsidRPr="00533AE8">
        <w:rPr>
          <w:b/>
          <w:bCs/>
        </w:rPr>
        <w:t>:</w:t>
      </w:r>
      <w:r w:rsidR="00612792" w:rsidRPr="00071D98">
        <w:t xml:space="preserve"> pykinimas, veido paraudimas, karščio pylimas (taip pat pasireiškia staigus karščio pojūtis viršutinėje kūno dalyje), </w:t>
      </w:r>
      <w:proofErr w:type="spellStart"/>
      <w:r w:rsidR="00612792" w:rsidRPr="00071D98">
        <w:t>nevirškinimas</w:t>
      </w:r>
      <w:proofErr w:type="spellEnd"/>
      <w:r w:rsidR="00612792" w:rsidRPr="00071D98">
        <w:t xml:space="preserve">, matomo vaizdo spalvoto atspalvio atsiradimas, miglotas matymas, regėjimo sutrikimai, nosies užgulimas ir </w:t>
      </w:r>
      <w:r w:rsidR="00C95CE0">
        <w:t>svaigulys</w:t>
      </w:r>
      <w:r w:rsidR="00612792" w:rsidRPr="00071D98">
        <w:t>.</w:t>
      </w:r>
    </w:p>
    <w:p w14:paraId="4105502B" w14:textId="77777777" w:rsidR="00612792" w:rsidRPr="00071D98" w:rsidRDefault="00612792" w:rsidP="00307960">
      <w:pPr>
        <w:pStyle w:val="Pagrindinistekstas"/>
        <w:kinsoku w:val="0"/>
        <w:overflowPunct w:val="0"/>
      </w:pPr>
    </w:p>
    <w:p w14:paraId="03E169B3" w14:textId="77777777" w:rsidR="00612792" w:rsidRPr="00071D98" w:rsidRDefault="00281E94" w:rsidP="00307960">
      <w:pPr>
        <w:pStyle w:val="Pagrindinistekstas"/>
        <w:kinsoku w:val="0"/>
        <w:overflowPunct w:val="0"/>
      </w:pPr>
      <w:r w:rsidRPr="00071D98">
        <w:rPr>
          <w:b/>
          <w:bCs/>
        </w:rPr>
        <w:t xml:space="preserve">Nedažni šalutinio poveikio reiškiniai </w:t>
      </w:r>
      <w:r w:rsidRPr="00533AE8">
        <w:rPr>
          <w:b/>
          <w:bCs/>
        </w:rPr>
        <w:t>(gali pasireikšti rečiau kaip 1 iš 100</w:t>
      </w:r>
      <w:r w:rsidR="00C95CE0">
        <w:rPr>
          <w:b/>
          <w:bCs/>
        </w:rPr>
        <w:t xml:space="preserve"> </w:t>
      </w:r>
      <w:r w:rsidRPr="00533AE8">
        <w:rPr>
          <w:b/>
          <w:bCs/>
        </w:rPr>
        <w:t>asmenų)</w:t>
      </w:r>
      <w:r w:rsidR="00612792" w:rsidRPr="00533AE8">
        <w:rPr>
          <w:b/>
          <w:bCs/>
        </w:rPr>
        <w:t>:</w:t>
      </w:r>
      <w:r w:rsidR="00612792" w:rsidRPr="00071D98">
        <w:t xml:space="preserve"> vėmimas, odos </w:t>
      </w:r>
      <w:r w:rsidR="00612792" w:rsidRPr="00071D98">
        <w:lastRenderedPageBreak/>
        <w:t>išbėrimas, akių</w:t>
      </w:r>
      <w:r w:rsidRPr="00071D98">
        <w:t xml:space="preserve"> </w:t>
      </w:r>
      <w:r w:rsidR="00612792" w:rsidRPr="00071D98">
        <w:t>dirginimas, kraujosruvos akyse</w:t>
      </w:r>
      <w:r w:rsidRPr="00071D98">
        <w:t xml:space="preserve"> </w:t>
      </w:r>
      <w:r w:rsidR="00612792" w:rsidRPr="00071D98">
        <w:t>/</w:t>
      </w:r>
      <w:r w:rsidRPr="00071D98">
        <w:t xml:space="preserve"> </w:t>
      </w:r>
      <w:r w:rsidR="00612792" w:rsidRPr="00071D98">
        <w:t>raudonos akys, akių skausmas, matomi šviesos žybsniai, regėjimo ryškumas, jautrumas šviesai, ašarojančios akys, sustiprėjęs širdies plakimas, dažnas širdies plakimas,</w:t>
      </w:r>
      <w:r w:rsidRPr="00071D98">
        <w:t xml:space="preserve"> </w:t>
      </w:r>
      <w:r w:rsidR="00612792" w:rsidRPr="00071D98">
        <w:t xml:space="preserve">kraujospūdžio padidėjimas, kraujospūdžio sumažėjimas, raumenų skausmas, didelis mieguistumas, prisilietimo jutimo susilpnėjimas, </w:t>
      </w:r>
      <w:r w:rsidR="00C95CE0">
        <w:t>svaigimas (</w:t>
      </w:r>
      <w:proofErr w:type="spellStart"/>
      <w:r w:rsidR="00C95CE0" w:rsidRPr="00533AE8">
        <w:rPr>
          <w:i/>
          <w:iCs/>
        </w:rPr>
        <w:t>vertigo</w:t>
      </w:r>
      <w:proofErr w:type="spellEnd"/>
      <w:r w:rsidR="00C95CE0">
        <w:t>)</w:t>
      </w:r>
      <w:r w:rsidR="00612792" w:rsidRPr="00071D98">
        <w:t xml:space="preserve">, skambėjimas ausyse, burnos džiūvimas, užgulti </w:t>
      </w:r>
      <w:r w:rsidR="00C95CE0">
        <w:t>prie</w:t>
      </w:r>
      <w:r w:rsidR="00612792" w:rsidRPr="00071D98">
        <w:t>nosi</w:t>
      </w:r>
      <w:r w:rsidR="00C95CE0">
        <w:t>niai</w:t>
      </w:r>
      <w:r w:rsidR="00612792" w:rsidRPr="00071D98">
        <w:t xml:space="preserve"> ančiai, nosies gleivinės uždegimas (taip pat pasireiškia sloga, čiaudulys ir nosies užgulimas), skausmas viršutinėje pilvo dalyje, skrandžio-stemplės</w:t>
      </w:r>
      <w:r w:rsidR="002D52FA">
        <w:t xml:space="preserve"> (</w:t>
      </w:r>
      <w:proofErr w:type="spellStart"/>
      <w:r w:rsidR="002D52FA">
        <w:t>gastroezofaginio</w:t>
      </w:r>
      <w:proofErr w:type="spellEnd"/>
      <w:r w:rsidR="002D52FA">
        <w:t>)</w:t>
      </w:r>
      <w:r w:rsidR="00612792" w:rsidRPr="00071D98">
        <w:t xml:space="preserve"> </w:t>
      </w:r>
      <w:proofErr w:type="spellStart"/>
      <w:r w:rsidR="00612792" w:rsidRPr="00071D98">
        <w:t>refliukso</w:t>
      </w:r>
      <w:proofErr w:type="spellEnd"/>
      <w:r w:rsidR="00612792" w:rsidRPr="00071D98">
        <w:t xml:space="preserve"> liga (taip pat pasireiškia rėmuo), kraujas šlapime, rankų ar kojų skausmas, kraujavimas iš nosies, karščio pojūtis ir nuovargis.</w:t>
      </w:r>
    </w:p>
    <w:p w14:paraId="79A0B6F7" w14:textId="77777777" w:rsidR="00612792" w:rsidRPr="00071D98" w:rsidRDefault="00612792" w:rsidP="00307960">
      <w:pPr>
        <w:pStyle w:val="Pagrindinistekstas"/>
        <w:kinsoku w:val="0"/>
        <w:overflowPunct w:val="0"/>
      </w:pPr>
    </w:p>
    <w:p w14:paraId="259811C0" w14:textId="77777777" w:rsidR="00612792" w:rsidRPr="00071D98" w:rsidRDefault="00281E94" w:rsidP="00307960">
      <w:pPr>
        <w:pStyle w:val="Pagrindinistekstas"/>
        <w:kinsoku w:val="0"/>
        <w:overflowPunct w:val="0"/>
      </w:pPr>
      <w:r w:rsidRPr="00071D98">
        <w:rPr>
          <w:b/>
          <w:bCs/>
        </w:rPr>
        <w:t xml:space="preserve">Reti šalutinio poveikio reiškiniai </w:t>
      </w:r>
      <w:r w:rsidRPr="00533AE8">
        <w:rPr>
          <w:b/>
          <w:bCs/>
        </w:rPr>
        <w:t>(gali pasireikšti rečiau kaip 1 iš 1 000</w:t>
      </w:r>
      <w:r w:rsidR="002D52FA" w:rsidRPr="00533AE8">
        <w:rPr>
          <w:b/>
          <w:bCs/>
        </w:rPr>
        <w:t xml:space="preserve"> </w:t>
      </w:r>
      <w:r w:rsidRPr="00533AE8">
        <w:rPr>
          <w:b/>
          <w:bCs/>
        </w:rPr>
        <w:t>asmenų)</w:t>
      </w:r>
      <w:r w:rsidR="00612792" w:rsidRPr="00533AE8">
        <w:rPr>
          <w:b/>
          <w:bCs/>
        </w:rPr>
        <w:t>:</w:t>
      </w:r>
      <w:r w:rsidR="00612792" w:rsidRPr="00071D98">
        <w:t xml:space="preserve"> apalpimas, insultas, miokardo infarktas,</w:t>
      </w:r>
      <w:r w:rsidR="00D65D87" w:rsidRPr="00071D98">
        <w:t xml:space="preserve"> </w:t>
      </w:r>
      <w:r w:rsidR="00612792" w:rsidRPr="00071D98">
        <w:t>nereguliarus širdies plakimas, trumpalaikis kurios nors smegenų dalies kraujotakos sutrikimas, gerklės veržimo pojūtis, burnos tirpimas, kraujavimas akių dugne, dvejinimasis akyse, regos aštrumo sumažėjimas, nenormalūs jutimai aky</w:t>
      </w:r>
      <w:r w:rsidR="006950A4" w:rsidRPr="00071D98">
        <w:t>j</w:t>
      </w:r>
      <w:r w:rsidR="00612792" w:rsidRPr="00071D98">
        <w:t>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55EDBB81" w14:textId="77777777" w:rsidR="00612792" w:rsidRPr="00071D98" w:rsidRDefault="00612792" w:rsidP="00307960">
      <w:pPr>
        <w:pStyle w:val="Pagrindinistekstas"/>
        <w:kinsoku w:val="0"/>
        <w:overflowPunct w:val="0"/>
      </w:pPr>
    </w:p>
    <w:p w14:paraId="1C3F2C04" w14:textId="77777777" w:rsidR="00612792" w:rsidRPr="00071D98" w:rsidRDefault="00612792" w:rsidP="00307960">
      <w:pPr>
        <w:pStyle w:val="Pagrindinistekstas"/>
        <w:kinsoku w:val="0"/>
        <w:overflowPunct w:val="0"/>
      </w:pPr>
      <w:r w:rsidRPr="00071D98">
        <w:t>Vaistui esant rinkoje, retai pasireiškė nestabili</w:t>
      </w:r>
      <w:r w:rsidR="00A07A93">
        <w:t>oji</w:t>
      </w:r>
      <w:r w:rsidRPr="00071D98">
        <w:t xml:space="preserve"> krūtinės angina (širdies būklė) ir staigi mirtis. Reikia pažymėti, kad daugumai, bet ne visiems vyrams, kuriems pasireiškė šis šalutinis poveikis, buvo širdies sutrikimų prieš pradedant vartoti š</w:t>
      </w:r>
      <w:r w:rsidR="00A07A93">
        <w:t>io</w:t>
      </w:r>
      <w:r w:rsidRPr="00071D98">
        <w:t xml:space="preserve"> vaist</w:t>
      </w:r>
      <w:r w:rsidR="00A07A93">
        <w:t>o</w:t>
      </w:r>
      <w:r w:rsidRPr="00071D98">
        <w:t xml:space="preserve">. Ar minėti sutrikimai yra tiesiogiai susiję su </w:t>
      </w:r>
      <w:proofErr w:type="spellStart"/>
      <w:r w:rsidR="00D25BE9" w:rsidRPr="00071D98">
        <w:t>sildenafiliu</w:t>
      </w:r>
      <w:proofErr w:type="spellEnd"/>
      <w:r w:rsidRPr="00071D98">
        <w:t>, nustatyti neįmanoma.</w:t>
      </w:r>
    </w:p>
    <w:p w14:paraId="3E885B5D" w14:textId="77777777" w:rsidR="00612792" w:rsidRPr="00071D98" w:rsidRDefault="00612792" w:rsidP="00307960">
      <w:pPr>
        <w:pStyle w:val="Pagrindinistekstas"/>
        <w:kinsoku w:val="0"/>
        <w:overflowPunct w:val="0"/>
      </w:pPr>
    </w:p>
    <w:p w14:paraId="1025C452" w14:textId="77777777" w:rsidR="00612792" w:rsidRPr="00071D98" w:rsidRDefault="00612792" w:rsidP="00307960">
      <w:pPr>
        <w:pStyle w:val="Antrat2"/>
        <w:kinsoku w:val="0"/>
        <w:overflowPunct w:val="0"/>
        <w:ind w:left="0"/>
      </w:pPr>
      <w:r w:rsidRPr="00071D98">
        <w:t>Pranešimas apie šalutinį poveikį</w:t>
      </w:r>
    </w:p>
    <w:p w14:paraId="13E946D9" w14:textId="77777777" w:rsidR="00612792" w:rsidRPr="00071D98" w:rsidRDefault="00612792" w:rsidP="00281E94">
      <w:pPr>
        <w:pStyle w:val="Pagrindinistekstas"/>
        <w:kinsoku w:val="0"/>
        <w:overflowPunct w:val="0"/>
        <w:rPr>
          <w:color w:val="000000"/>
        </w:rPr>
      </w:pPr>
      <w:r w:rsidRPr="00071D98">
        <w:t>Jeigu pasireiškė šalutinis poveikis, įskaitant šiame lapelyje nenurodytą, pasakykite gydytojui,</w:t>
      </w:r>
      <w:r w:rsidR="00281E94" w:rsidRPr="00071D98">
        <w:t xml:space="preserve"> </w:t>
      </w:r>
      <w:r w:rsidRPr="00071D98">
        <w:t>vaistininkui arba slaugytoj</w:t>
      </w:r>
      <w:r w:rsidR="00281E94" w:rsidRPr="00071D98">
        <w:t>u</w:t>
      </w:r>
      <w:r w:rsidRPr="00071D98">
        <w:t xml:space="preserve">i. </w:t>
      </w:r>
      <w:r w:rsidR="00281E94" w:rsidRPr="00071D98">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81E94" w:rsidRPr="00071D98">
        <w:rPr>
          <w:color w:val="0000FF"/>
          <w:u w:val="single"/>
        </w:rPr>
        <w:t>https://vapris.vvkt.lt/vvkt-web/public/nrv</w:t>
      </w:r>
      <w:r w:rsidR="00281E94" w:rsidRPr="00071D98">
        <w:t xml:space="preserve"> arba užpildant Paciento pranešimo apie įtariamą nepageidaujamą reakciją (ĮNR) formą, kuri skelbiama </w:t>
      </w:r>
      <w:r w:rsidR="00281E94" w:rsidRPr="00071D98">
        <w:rPr>
          <w:color w:val="0000FF"/>
          <w:u w:val="single"/>
        </w:rPr>
        <w:t>https://www.vvkt.lt/index.php?4004286486</w:t>
      </w:r>
      <w:r w:rsidR="00281E94" w:rsidRPr="00071D98">
        <w:t xml:space="preserve">, ir atsiunčiant elektroniniu paštu (adresu </w:t>
      </w:r>
      <w:proofErr w:type="spellStart"/>
      <w:r w:rsidR="00281E94" w:rsidRPr="00071D98">
        <w:rPr>
          <w:color w:val="0000FF"/>
          <w:u w:val="single"/>
        </w:rPr>
        <w:t>NepageidaujamaR@vvkt.lt</w:t>
      </w:r>
      <w:proofErr w:type="spellEnd"/>
      <w:r w:rsidR="00281E94" w:rsidRPr="00071D98">
        <w:t>) arba nemokamu telefonu 8 800 73</w:t>
      </w:r>
      <w:r w:rsidR="00A07A93">
        <w:t xml:space="preserve"> </w:t>
      </w:r>
      <w:r w:rsidR="00281E94" w:rsidRPr="00071D98">
        <w:t>568.</w:t>
      </w:r>
      <w:r w:rsidRPr="00071D98">
        <w:rPr>
          <w:color w:val="000000"/>
        </w:rPr>
        <w:t xml:space="preserve"> Pranešdami apie šalutinį poveikį galite mums padėti gauti daugiau informacijos apie šio vaisto saugumą.</w:t>
      </w:r>
    </w:p>
    <w:p w14:paraId="774FAA20" w14:textId="77777777" w:rsidR="00612792" w:rsidRPr="00071D98" w:rsidRDefault="00612792" w:rsidP="00307960">
      <w:pPr>
        <w:pStyle w:val="Pagrindinistekstas"/>
        <w:kinsoku w:val="0"/>
        <w:overflowPunct w:val="0"/>
      </w:pPr>
    </w:p>
    <w:p w14:paraId="463E8FC7" w14:textId="77777777" w:rsidR="00612792" w:rsidRPr="00071D98" w:rsidRDefault="00612792" w:rsidP="00307960">
      <w:pPr>
        <w:pStyle w:val="Pagrindinistekstas"/>
        <w:kinsoku w:val="0"/>
        <w:overflowPunct w:val="0"/>
      </w:pPr>
    </w:p>
    <w:p w14:paraId="691E8C66" w14:textId="77777777" w:rsidR="00612792" w:rsidRPr="00071D98" w:rsidRDefault="00612792" w:rsidP="00D25BE9">
      <w:pPr>
        <w:pStyle w:val="Antrat2"/>
        <w:numPr>
          <w:ilvl w:val="0"/>
          <w:numId w:val="10"/>
        </w:numPr>
        <w:tabs>
          <w:tab w:val="left" w:pos="567"/>
          <w:tab w:val="left" w:pos="750"/>
        </w:tabs>
        <w:kinsoku w:val="0"/>
        <w:overflowPunct w:val="0"/>
        <w:ind w:left="0" w:firstLine="0"/>
      </w:pPr>
      <w:r w:rsidRPr="00071D98">
        <w:t xml:space="preserve">Kaip laikyti </w:t>
      </w:r>
      <w:proofErr w:type="spellStart"/>
      <w:r w:rsidR="00D026EF">
        <w:t>Sildenafil</w:t>
      </w:r>
      <w:proofErr w:type="spellEnd"/>
      <w:r w:rsidR="00D026EF">
        <w:t xml:space="preserve"> STADA</w:t>
      </w:r>
    </w:p>
    <w:p w14:paraId="53FD0D5B" w14:textId="77777777" w:rsidR="00612792" w:rsidRPr="00071D98" w:rsidRDefault="00612792" w:rsidP="00307960">
      <w:pPr>
        <w:pStyle w:val="Pagrindinistekstas"/>
        <w:kinsoku w:val="0"/>
        <w:overflowPunct w:val="0"/>
        <w:rPr>
          <w:b/>
          <w:bCs/>
        </w:rPr>
      </w:pPr>
    </w:p>
    <w:p w14:paraId="2DF62FE8" w14:textId="77777777" w:rsidR="00D25BE9" w:rsidRPr="00071D98" w:rsidRDefault="00612792" w:rsidP="00307960">
      <w:pPr>
        <w:pStyle w:val="Pagrindinistekstas"/>
        <w:kinsoku w:val="0"/>
        <w:overflowPunct w:val="0"/>
      </w:pPr>
      <w:r w:rsidRPr="00071D98">
        <w:t>Šį vaistą laikykite vaikams nepastebimoje ir nepasiekiamoje vietoje.</w:t>
      </w:r>
    </w:p>
    <w:p w14:paraId="58989492" w14:textId="77777777" w:rsidR="00D25BE9" w:rsidRPr="00071D98" w:rsidRDefault="00D25BE9" w:rsidP="00307960">
      <w:pPr>
        <w:pStyle w:val="Pagrindinistekstas"/>
        <w:kinsoku w:val="0"/>
        <w:overflowPunct w:val="0"/>
      </w:pPr>
    </w:p>
    <w:p w14:paraId="70889534" w14:textId="77777777" w:rsidR="00612792" w:rsidRPr="00071D98" w:rsidRDefault="00612792" w:rsidP="00307960">
      <w:pPr>
        <w:pStyle w:val="Pagrindinistekstas"/>
        <w:kinsoku w:val="0"/>
        <w:overflowPunct w:val="0"/>
      </w:pPr>
      <w:r w:rsidRPr="00071D98">
        <w:t xml:space="preserve">Ant kartono dėžutės ir lizdinės plokštelės </w:t>
      </w:r>
      <w:r w:rsidR="00D25BE9" w:rsidRPr="00071D98">
        <w:t xml:space="preserve">folijos </w:t>
      </w:r>
      <w:r w:rsidRPr="00071D98">
        <w:t>po „EXP“ nurodytam tinkamumo laikui pasibaigus, šio vaisto vartoti negalima. Vaistas tinkamas vartoti iki paskutinės nurodyto mėnesio dienos.</w:t>
      </w:r>
    </w:p>
    <w:p w14:paraId="42D0E8DF" w14:textId="77777777" w:rsidR="00D25BE9" w:rsidRPr="00071D98" w:rsidRDefault="00D25BE9" w:rsidP="00307960">
      <w:pPr>
        <w:pStyle w:val="Pagrindinistekstas"/>
        <w:kinsoku w:val="0"/>
        <w:overflowPunct w:val="0"/>
      </w:pPr>
      <w:r w:rsidRPr="00071D98">
        <w:t>Šiam vaistui specialių laikymo sąlygų nereikia.</w:t>
      </w:r>
    </w:p>
    <w:p w14:paraId="63828BF3" w14:textId="77777777" w:rsidR="00612792" w:rsidRPr="00071D98" w:rsidRDefault="00612792" w:rsidP="00307960">
      <w:pPr>
        <w:pStyle w:val="Pagrindinistekstas"/>
        <w:kinsoku w:val="0"/>
        <w:overflowPunct w:val="0"/>
      </w:pPr>
    </w:p>
    <w:p w14:paraId="223FDA6C" w14:textId="77777777" w:rsidR="00612792" w:rsidRPr="00071D98" w:rsidRDefault="00612792" w:rsidP="00307960">
      <w:pPr>
        <w:pStyle w:val="Pagrindinistekstas"/>
        <w:kinsoku w:val="0"/>
        <w:overflowPunct w:val="0"/>
      </w:pPr>
      <w:r w:rsidRPr="00071D98">
        <w:t>Vaistų negalima išmesti į kanalizaciją arba su buitinėmis atliekomis. Kaip išmesti nereikalingus vaistus, klauskite vaistininko. Šios priemonės padės apsaugoti aplinką.</w:t>
      </w:r>
    </w:p>
    <w:p w14:paraId="06AB1F5B" w14:textId="77777777" w:rsidR="00612792" w:rsidRPr="00071D98" w:rsidRDefault="00612792" w:rsidP="00307960">
      <w:pPr>
        <w:pStyle w:val="Pagrindinistekstas"/>
        <w:kinsoku w:val="0"/>
        <w:overflowPunct w:val="0"/>
      </w:pPr>
    </w:p>
    <w:p w14:paraId="6DDE896C" w14:textId="77777777" w:rsidR="00D25BE9" w:rsidRPr="00071D98" w:rsidRDefault="00D25BE9" w:rsidP="00307960">
      <w:pPr>
        <w:pStyle w:val="Pagrindinistekstas"/>
        <w:kinsoku w:val="0"/>
        <w:overflowPunct w:val="0"/>
      </w:pPr>
    </w:p>
    <w:p w14:paraId="0D4AEA40" w14:textId="77777777" w:rsidR="00D25BE9" w:rsidRPr="00071D98" w:rsidRDefault="00612792" w:rsidP="00D25BE9">
      <w:pPr>
        <w:pStyle w:val="Antrat2"/>
        <w:numPr>
          <w:ilvl w:val="0"/>
          <w:numId w:val="10"/>
        </w:numPr>
        <w:tabs>
          <w:tab w:val="left" w:pos="567"/>
          <w:tab w:val="left" w:pos="766"/>
        </w:tabs>
        <w:kinsoku w:val="0"/>
        <w:overflowPunct w:val="0"/>
        <w:ind w:left="0" w:firstLine="0"/>
      </w:pPr>
      <w:r w:rsidRPr="00071D98">
        <w:t>Pakuotės turinys ir kita informacija</w:t>
      </w:r>
    </w:p>
    <w:p w14:paraId="0E095007" w14:textId="77777777" w:rsidR="00D25BE9" w:rsidRPr="00071D98" w:rsidRDefault="00D25BE9" w:rsidP="00D25BE9">
      <w:pPr>
        <w:pStyle w:val="Antrat2"/>
        <w:tabs>
          <w:tab w:val="left" w:pos="567"/>
          <w:tab w:val="left" w:pos="766"/>
        </w:tabs>
        <w:kinsoku w:val="0"/>
        <w:overflowPunct w:val="0"/>
        <w:ind w:left="0"/>
      </w:pPr>
    </w:p>
    <w:p w14:paraId="164FC78E" w14:textId="77777777" w:rsidR="00612792" w:rsidRPr="00071D98" w:rsidRDefault="00D026EF" w:rsidP="00D25BE9">
      <w:pPr>
        <w:pStyle w:val="Antrat2"/>
        <w:tabs>
          <w:tab w:val="left" w:pos="567"/>
          <w:tab w:val="left" w:pos="766"/>
        </w:tabs>
        <w:kinsoku w:val="0"/>
        <w:overflowPunct w:val="0"/>
        <w:ind w:left="0"/>
      </w:pPr>
      <w:proofErr w:type="spellStart"/>
      <w:r>
        <w:t>Sildenafil</w:t>
      </w:r>
      <w:proofErr w:type="spellEnd"/>
      <w:r>
        <w:t xml:space="preserve"> STADA</w:t>
      </w:r>
      <w:r w:rsidR="00612792" w:rsidRPr="00071D98">
        <w:t xml:space="preserve"> sudėtis</w:t>
      </w:r>
    </w:p>
    <w:p w14:paraId="0DA7501B" w14:textId="77777777" w:rsidR="00D25BE9" w:rsidRPr="00071D98" w:rsidRDefault="00612792" w:rsidP="00D25BE9">
      <w:pPr>
        <w:pStyle w:val="Sraopastraipa"/>
        <w:numPr>
          <w:ilvl w:val="1"/>
          <w:numId w:val="10"/>
        </w:numPr>
        <w:tabs>
          <w:tab w:val="left" w:pos="567"/>
          <w:tab w:val="left" w:pos="750"/>
        </w:tabs>
        <w:kinsoku w:val="0"/>
        <w:overflowPunct w:val="0"/>
        <w:ind w:left="0" w:firstLine="0"/>
        <w:rPr>
          <w:color w:val="000000"/>
          <w:sz w:val="22"/>
          <w:szCs w:val="22"/>
        </w:rPr>
      </w:pPr>
      <w:r w:rsidRPr="00071D98">
        <w:rPr>
          <w:sz w:val="22"/>
          <w:szCs w:val="22"/>
        </w:rPr>
        <w:t xml:space="preserve">Veiklioji medžiaga yra </w:t>
      </w:r>
      <w:proofErr w:type="spellStart"/>
      <w:r w:rsidRPr="00071D98">
        <w:rPr>
          <w:sz w:val="22"/>
          <w:szCs w:val="22"/>
        </w:rPr>
        <w:t>sildenafilis</w:t>
      </w:r>
      <w:proofErr w:type="spellEnd"/>
      <w:r w:rsidRPr="00071D98">
        <w:rPr>
          <w:sz w:val="22"/>
          <w:szCs w:val="22"/>
        </w:rPr>
        <w:t>.</w:t>
      </w:r>
    </w:p>
    <w:p w14:paraId="66B8D427" w14:textId="77777777" w:rsidR="00D25BE9" w:rsidRPr="00071D98" w:rsidRDefault="00D25BE9" w:rsidP="00D25BE9">
      <w:pPr>
        <w:pStyle w:val="Sraopastraipa"/>
        <w:tabs>
          <w:tab w:val="left" w:pos="750"/>
        </w:tabs>
        <w:kinsoku w:val="0"/>
        <w:overflowPunct w:val="0"/>
        <w:ind w:left="0" w:firstLine="0"/>
        <w:rPr>
          <w:color w:val="000000"/>
          <w:sz w:val="22"/>
          <w:szCs w:val="22"/>
        </w:rPr>
      </w:pPr>
    </w:p>
    <w:p w14:paraId="5BAFCCC9" w14:textId="77777777" w:rsidR="00612792" w:rsidRPr="00071D98" w:rsidRDefault="00612792" w:rsidP="00D25BE9">
      <w:pPr>
        <w:pStyle w:val="Sraopastraipa"/>
        <w:tabs>
          <w:tab w:val="left" w:pos="750"/>
        </w:tabs>
        <w:kinsoku w:val="0"/>
        <w:overflowPunct w:val="0"/>
        <w:ind w:left="0" w:firstLine="0"/>
        <w:rPr>
          <w:sz w:val="22"/>
          <w:szCs w:val="22"/>
        </w:rPr>
      </w:pPr>
      <w:r w:rsidRPr="00071D98">
        <w:rPr>
          <w:sz w:val="22"/>
          <w:szCs w:val="22"/>
        </w:rPr>
        <w:t xml:space="preserve">Kiekvienoje </w:t>
      </w:r>
      <w:r w:rsidR="00D25BE9" w:rsidRPr="00071D98">
        <w:rPr>
          <w:sz w:val="22"/>
          <w:szCs w:val="22"/>
        </w:rPr>
        <w:t xml:space="preserve">plėvele dengtoje </w:t>
      </w:r>
      <w:r w:rsidRPr="00071D98">
        <w:rPr>
          <w:sz w:val="22"/>
          <w:szCs w:val="22"/>
        </w:rPr>
        <w:t>tabletėje yra 25</w:t>
      </w:r>
      <w:r w:rsidR="00307960" w:rsidRPr="00071D98">
        <w:rPr>
          <w:sz w:val="22"/>
          <w:szCs w:val="22"/>
        </w:rPr>
        <w:t> mg</w:t>
      </w:r>
      <w:r w:rsidRPr="00071D98">
        <w:rPr>
          <w:sz w:val="22"/>
          <w:szCs w:val="22"/>
        </w:rPr>
        <w:t xml:space="preserve"> </w:t>
      </w:r>
      <w:proofErr w:type="spellStart"/>
      <w:r w:rsidRPr="00071D98">
        <w:rPr>
          <w:sz w:val="22"/>
          <w:szCs w:val="22"/>
        </w:rPr>
        <w:t>sildenafilio</w:t>
      </w:r>
      <w:proofErr w:type="spellEnd"/>
      <w:r w:rsidRPr="00071D98">
        <w:rPr>
          <w:sz w:val="22"/>
          <w:szCs w:val="22"/>
        </w:rPr>
        <w:t xml:space="preserve"> (citrato pavidalu).</w:t>
      </w:r>
    </w:p>
    <w:p w14:paraId="02501516" w14:textId="77777777" w:rsidR="00D25BE9" w:rsidRPr="00071D98" w:rsidRDefault="00D25BE9" w:rsidP="00D25BE9">
      <w:pPr>
        <w:pStyle w:val="Sraopastraipa"/>
        <w:tabs>
          <w:tab w:val="left" w:pos="750"/>
        </w:tabs>
        <w:kinsoku w:val="0"/>
        <w:overflowPunct w:val="0"/>
        <w:ind w:left="0" w:firstLine="0"/>
        <w:rPr>
          <w:sz w:val="22"/>
          <w:szCs w:val="22"/>
        </w:rPr>
      </w:pPr>
      <w:r w:rsidRPr="00071D98">
        <w:rPr>
          <w:sz w:val="22"/>
          <w:szCs w:val="22"/>
        </w:rPr>
        <w:t xml:space="preserve">Kiekvienoje plėvele dengtoje tabletėje yra 50 mg </w:t>
      </w:r>
      <w:proofErr w:type="spellStart"/>
      <w:r w:rsidRPr="00071D98">
        <w:rPr>
          <w:sz w:val="22"/>
          <w:szCs w:val="22"/>
        </w:rPr>
        <w:t>sildenafilio</w:t>
      </w:r>
      <w:proofErr w:type="spellEnd"/>
      <w:r w:rsidRPr="00071D98">
        <w:rPr>
          <w:sz w:val="22"/>
          <w:szCs w:val="22"/>
        </w:rPr>
        <w:t xml:space="preserve"> (citrato pavidalu).</w:t>
      </w:r>
    </w:p>
    <w:p w14:paraId="5545AD34" w14:textId="77777777" w:rsidR="00D25BE9" w:rsidRPr="00071D98" w:rsidRDefault="00D25BE9" w:rsidP="00D25BE9">
      <w:pPr>
        <w:pStyle w:val="Sraopastraipa"/>
        <w:tabs>
          <w:tab w:val="left" w:pos="750"/>
        </w:tabs>
        <w:kinsoku w:val="0"/>
        <w:overflowPunct w:val="0"/>
        <w:ind w:left="0" w:firstLine="0"/>
        <w:rPr>
          <w:color w:val="000000"/>
          <w:sz w:val="22"/>
          <w:szCs w:val="22"/>
        </w:rPr>
      </w:pPr>
    </w:p>
    <w:p w14:paraId="6D129748" w14:textId="77777777" w:rsidR="00612792" w:rsidRPr="00071D98" w:rsidRDefault="00612792" w:rsidP="00D25BE9">
      <w:pPr>
        <w:pStyle w:val="Sraopastraipa"/>
        <w:numPr>
          <w:ilvl w:val="1"/>
          <w:numId w:val="10"/>
        </w:numPr>
        <w:tabs>
          <w:tab w:val="left" w:pos="567"/>
          <w:tab w:val="left" w:pos="750"/>
        </w:tabs>
        <w:kinsoku w:val="0"/>
        <w:overflowPunct w:val="0"/>
        <w:ind w:left="0" w:firstLine="0"/>
        <w:rPr>
          <w:color w:val="000000"/>
          <w:sz w:val="22"/>
          <w:szCs w:val="22"/>
        </w:rPr>
      </w:pPr>
      <w:r w:rsidRPr="00071D98">
        <w:rPr>
          <w:sz w:val="22"/>
          <w:szCs w:val="22"/>
        </w:rPr>
        <w:t>Pagalbinės medžiagos yra:</w:t>
      </w:r>
    </w:p>
    <w:p w14:paraId="7D428B81" w14:textId="77777777" w:rsidR="00D25BE9" w:rsidRPr="00071D98" w:rsidRDefault="00D25BE9" w:rsidP="00D25BE9">
      <w:pPr>
        <w:pStyle w:val="Sraopastraipa"/>
        <w:tabs>
          <w:tab w:val="left" w:pos="1102"/>
          <w:tab w:val="left" w:pos="3089"/>
        </w:tabs>
        <w:kinsoku w:val="0"/>
        <w:overflowPunct w:val="0"/>
        <w:ind w:left="0" w:firstLine="567"/>
        <w:rPr>
          <w:sz w:val="22"/>
          <w:szCs w:val="22"/>
          <w:u w:val="single"/>
        </w:rPr>
      </w:pPr>
      <w:r w:rsidRPr="00071D98">
        <w:rPr>
          <w:sz w:val="22"/>
          <w:szCs w:val="22"/>
          <w:u w:val="single"/>
        </w:rPr>
        <w:t>T</w:t>
      </w:r>
      <w:r w:rsidR="00612792" w:rsidRPr="00071D98">
        <w:rPr>
          <w:sz w:val="22"/>
          <w:szCs w:val="22"/>
          <w:u w:val="single"/>
        </w:rPr>
        <w:t>abletės šerdis:</w:t>
      </w:r>
    </w:p>
    <w:p w14:paraId="7CEED8DC" w14:textId="77777777" w:rsidR="00554DC7" w:rsidRPr="00071D98" w:rsidRDefault="00554DC7" w:rsidP="00554DC7">
      <w:pPr>
        <w:pStyle w:val="Pagrindinistekstas"/>
        <w:kinsoku w:val="0"/>
        <w:overflowPunct w:val="0"/>
        <w:ind w:left="567"/>
      </w:pPr>
      <w:r w:rsidRPr="00071D98">
        <w:t xml:space="preserve">Laktozė </w:t>
      </w:r>
      <w:proofErr w:type="spellStart"/>
      <w:r w:rsidRPr="00071D98">
        <w:t>monohidratas</w:t>
      </w:r>
      <w:proofErr w:type="spellEnd"/>
    </w:p>
    <w:p w14:paraId="720259A5" w14:textId="77777777" w:rsidR="00554DC7" w:rsidRPr="00071D98" w:rsidRDefault="00554DC7" w:rsidP="00554DC7">
      <w:pPr>
        <w:pStyle w:val="Pagrindinistekstas"/>
        <w:kinsoku w:val="0"/>
        <w:overflowPunct w:val="0"/>
        <w:ind w:left="567"/>
      </w:pPr>
      <w:proofErr w:type="spellStart"/>
      <w:r w:rsidRPr="00071D98">
        <w:t>Mikrokristalinė</w:t>
      </w:r>
      <w:proofErr w:type="spellEnd"/>
      <w:r w:rsidRPr="00071D98">
        <w:t xml:space="preserve"> celiuliozė (E460)</w:t>
      </w:r>
    </w:p>
    <w:p w14:paraId="5F35F42B" w14:textId="24D0778E" w:rsidR="00554DC7" w:rsidRPr="00071D98" w:rsidRDefault="00554DC7" w:rsidP="00554DC7">
      <w:pPr>
        <w:pStyle w:val="Pagrindinistekstas"/>
        <w:kinsoku w:val="0"/>
        <w:overflowPunct w:val="0"/>
        <w:ind w:left="567"/>
      </w:pPr>
      <w:proofErr w:type="spellStart"/>
      <w:r w:rsidRPr="00071D98">
        <w:lastRenderedPageBreak/>
        <w:t>Hidroksipropilceliuliozė</w:t>
      </w:r>
      <w:proofErr w:type="spellEnd"/>
      <w:r w:rsidRPr="00071D98">
        <w:t xml:space="preserve"> (E46</w:t>
      </w:r>
      <w:r w:rsidR="00D460A5">
        <w:t>3</w:t>
      </w:r>
      <w:r w:rsidRPr="00071D98">
        <w:t>)</w:t>
      </w:r>
    </w:p>
    <w:p w14:paraId="33E4FEBF" w14:textId="77777777" w:rsidR="00554DC7" w:rsidRPr="00071D98" w:rsidRDefault="00554DC7" w:rsidP="00554DC7">
      <w:pPr>
        <w:pStyle w:val="Pagrindinistekstas"/>
        <w:kinsoku w:val="0"/>
        <w:overflowPunct w:val="0"/>
        <w:ind w:left="567"/>
      </w:pPr>
      <w:proofErr w:type="spellStart"/>
      <w:r w:rsidRPr="00071D98">
        <w:t>Kroskarmeliozės</w:t>
      </w:r>
      <w:proofErr w:type="spellEnd"/>
      <w:r w:rsidRPr="00071D98">
        <w:t xml:space="preserve"> natrio druska</w:t>
      </w:r>
    </w:p>
    <w:p w14:paraId="730DB927" w14:textId="77777777" w:rsidR="00554DC7" w:rsidRPr="00071D98" w:rsidRDefault="00554DC7" w:rsidP="00554DC7">
      <w:pPr>
        <w:pStyle w:val="Pagrindinistekstas"/>
        <w:kinsoku w:val="0"/>
        <w:overflowPunct w:val="0"/>
        <w:ind w:left="567"/>
      </w:pPr>
      <w:r w:rsidRPr="00071D98">
        <w:t xml:space="preserve">Natrio </w:t>
      </w:r>
      <w:proofErr w:type="spellStart"/>
      <w:r w:rsidRPr="00071D98">
        <w:t>stearilfumaratas</w:t>
      </w:r>
      <w:proofErr w:type="spellEnd"/>
    </w:p>
    <w:p w14:paraId="70851037" w14:textId="77777777" w:rsidR="00554DC7" w:rsidRPr="00071D98" w:rsidRDefault="00554DC7" w:rsidP="00554DC7">
      <w:pPr>
        <w:pStyle w:val="Pagrindinistekstas"/>
        <w:kinsoku w:val="0"/>
        <w:overflowPunct w:val="0"/>
        <w:ind w:left="567"/>
      </w:pPr>
      <w:r w:rsidRPr="00071D98">
        <w:t>Koloidinis bevandenis silicio dioksidas (E551)</w:t>
      </w:r>
    </w:p>
    <w:p w14:paraId="3BCC0258" w14:textId="77777777" w:rsidR="00554DC7" w:rsidRPr="00071D98" w:rsidRDefault="00554DC7" w:rsidP="00554DC7">
      <w:pPr>
        <w:pStyle w:val="Pagrindinistekstas"/>
        <w:kinsoku w:val="0"/>
        <w:overflowPunct w:val="0"/>
        <w:ind w:left="567"/>
      </w:pPr>
    </w:p>
    <w:p w14:paraId="1C82C742" w14:textId="77777777" w:rsidR="00554DC7" w:rsidRPr="00071D98" w:rsidRDefault="00554DC7" w:rsidP="00554DC7">
      <w:pPr>
        <w:pStyle w:val="Pagrindinistekstas"/>
        <w:kinsoku w:val="0"/>
        <w:overflowPunct w:val="0"/>
        <w:ind w:left="567"/>
      </w:pPr>
      <w:r w:rsidRPr="00071D98">
        <w:rPr>
          <w:u w:val="single"/>
        </w:rPr>
        <w:t>Tabletės plėvelė:</w:t>
      </w:r>
    </w:p>
    <w:p w14:paraId="6022E7EC" w14:textId="77777777" w:rsidR="00554DC7" w:rsidRPr="00071D98" w:rsidRDefault="00554DC7" w:rsidP="00554DC7">
      <w:pPr>
        <w:pStyle w:val="Pagrindinistekstas"/>
        <w:kinsoku w:val="0"/>
        <w:overflowPunct w:val="0"/>
        <w:ind w:left="567"/>
      </w:pPr>
      <w:proofErr w:type="spellStart"/>
      <w:r w:rsidRPr="00071D98">
        <w:t>Indigokarmino</w:t>
      </w:r>
      <w:proofErr w:type="spellEnd"/>
      <w:r w:rsidRPr="00071D98">
        <w:t xml:space="preserve"> aliuminio dažalas (E132)</w:t>
      </w:r>
    </w:p>
    <w:p w14:paraId="3628245F" w14:textId="77777777" w:rsidR="00554DC7" w:rsidRPr="00071D98" w:rsidRDefault="00554DC7" w:rsidP="00554DC7">
      <w:pPr>
        <w:pStyle w:val="Pagrindinistekstas"/>
        <w:kinsoku w:val="0"/>
        <w:overflowPunct w:val="0"/>
        <w:ind w:left="567"/>
      </w:pPr>
      <w:r w:rsidRPr="00071D98">
        <w:t>Vidutinės grandinės trigliceridai</w:t>
      </w:r>
    </w:p>
    <w:p w14:paraId="3D082FF9" w14:textId="6C8757C7" w:rsidR="00554DC7" w:rsidRPr="00071D98" w:rsidRDefault="00554DC7" w:rsidP="00554DC7">
      <w:pPr>
        <w:pStyle w:val="Pagrindinistekstas"/>
        <w:kinsoku w:val="0"/>
        <w:overflowPunct w:val="0"/>
        <w:ind w:left="567"/>
      </w:pPr>
      <w:proofErr w:type="spellStart"/>
      <w:r w:rsidRPr="00071D98">
        <w:t>Hipromeliozė</w:t>
      </w:r>
      <w:proofErr w:type="spellEnd"/>
      <w:r w:rsidRPr="00071D98">
        <w:t xml:space="preserve"> (E46</w:t>
      </w:r>
      <w:r w:rsidR="00D460A5">
        <w:t>4</w:t>
      </w:r>
      <w:r w:rsidRPr="00071D98">
        <w:t>)</w:t>
      </w:r>
    </w:p>
    <w:p w14:paraId="7E2526AA" w14:textId="77777777" w:rsidR="00554DC7" w:rsidRPr="00071D98" w:rsidRDefault="00554DC7" w:rsidP="00554DC7">
      <w:pPr>
        <w:pStyle w:val="Pagrindinistekstas"/>
        <w:kinsoku w:val="0"/>
        <w:overflowPunct w:val="0"/>
        <w:ind w:left="567"/>
      </w:pPr>
      <w:proofErr w:type="spellStart"/>
      <w:r w:rsidRPr="00071D98">
        <w:t>Maltodekstrinas</w:t>
      </w:r>
      <w:proofErr w:type="spellEnd"/>
    </w:p>
    <w:p w14:paraId="72494556" w14:textId="77777777" w:rsidR="00554DC7" w:rsidRPr="00071D98" w:rsidRDefault="00554DC7" w:rsidP="00554DC7">
      <w:pPr>
        <w:pStyle w:val="Pagrindinistekstas"/>
        <w:kinsoku w:val="0"/>
        <w:overflowPunct w:val="0"/>
        <w:ind w:left="567"/>
      </w:pPr>
      <w:proofErr w:type="spellStart"/>
      <w:r w:rsidRPr="00071D98">
        <w:t>Polidekstrozė</w:t>
      </w:r>
      <w:proofErr w:type="spellEnd"/>
      <w:r w:rsidRPr="00071D98">
        <w:t xml:space="preserve"> (E1200)</w:t>
      </w:r>
    </w:p>
    <w:p w14:paraId="7FF5DE90" w14:textId="77777777" w:rsidR="00554DC7" w:rsidRPr="00071D98" w:rsidRDefault="00554DC7" w:rsidP="00554DC7">
      <w:pPr>
        <w:pStyle w:val="Pagrindinistekstas"/>
        <w:kinsoku w:val="0"/>
        <w:overflowPunct w:val="0"/>
        <w:ind w:left="567"/>
      </w:pPr>
      <w:proofErr w:type="spellStart"/>
      <w:r w:rsidRPr="00071D98">
        <w:t>Ponso</w:t>
      </w:r>
      <w:proofErr w:type="spellEnd"/>
      <w:r w:rsidRPr="00071D98">
        <w:t xml:space="preserve"> 4R aliuminio </w:t>
      </w:r>
      <w:r w:rsidR="0022583F" w:rsidRPr="00071D98">
        <w:t>dažalas</w:t>
      </w:r>
      <w:r w:rsidRPr="00071D98">
        <w:t xml:space="preserve"> (E124)</w:t>
      </w:r>
    </w:p>
    <w:p w14:paraId="166830ED" w14:textId="77777777" w:rsidR="00554DC7" w:rsidRPr="00071D98" w:rsidRDefault="00554DC7" w:rsidP="00554DC7">
      <w:pPr>
        <w:pStyle w:val="Pagrindinistekstas"/>
        <w:kinsoku w:val="0"/>
        <w:overflowPunct w:val="0"/>
        <w:ind w:left="567"/>
      </w:pPr>
      <w:r w:rsidRPr="00071D98">
        <w:t>Talkas (E553b)</w:t>
      </w:r>
    </w:p>
    <w:p w14:paraId="3629BC41" w14:textId="77777777" w:rsidR="00554DC7" w:rsidRPr="00071D98" w:rsidRDefault="00554DC7" w:rsidP="00554DC7">
      <w:pPr>
        <w:pStyle w:val="Pagrindinistekstas"/>
        <w:kinsoku w:val="0"/>
        <w:overflowPunct w:val="0"/>
        <w:ind w:left="567"/>
      </w:pPr>
      <w:r w:rsidRPr="00071D98">
        <w:t>Titano dioksidas (E171)</w:t>
      </w:r>
    </w:p>
    <w:p w14:paraId="7A27E061" w14:textId="77777777" w:rsidR="00554DC7" w:rsidRPr="00071D98" w:rsidRDefault="00265CAF" w:rsidP="00554DC7">
      <w:pPr>
        <w:pStyle w:val="Pagrindinistekstas"/>
        <w:kinsoku w:val="0"/>
        <w:overflowPunct w:val="0"/>
        <w:ind w:left="567"/>
      </w:pPr>
      <w:r>
        <w:t>Gliukozė</w:t>
      </w:r>
      <w:r w:rsidR="00554DC7" w:rsidRPr="00071D98">
        <w:t xml:space="preserve"> </w:t>
      </w:r>
      <w:proofErr w:type="spellStart"/>
      <w:r w:rsidR="00554DC7" w:rsidRPr="00071D98">
        <w:t>monohidratas</w:t>
      </w:r>
      <w:proofErr w:type="spellEnd"/>
    </w:p>
    <w:p w14:paraId="66D7D01D" w14:textId="77777777" w:rsidR="00554DC7" w:rsidRPr="00071D98" w:rsidRDefault="00554DC7" w:rsidP="00554DC7">
      <w:pPr>
        <w:pStyle w:val="Pagrindinistekstas"/>
        <w:kinsoku w:val="0"/>
        <w:overflowPunct w:val="0"/>
        <w:ind w:left="567"/>
      </w:pPr>
      <w:proofErr w:type="spellStart"/>
      <w:r w:rsidRPr="00071D98">
        <w:t>Lecitinas</w:t>
      </w:r>
      <w:proofErr w:type="spellEnd"/>
      <w:r w:rsidRPr="00071D98">
        <w:t xml:space="preserve"> (sojų) (E322)</w:t>
      </w:r>
    </w:p>
    <w:p w14:paraId="0057D184" w14:textId="77777777" w:rsidR="00554DC7" w:rsidRPr="00071D98" w:rsidRDefault="00554DC7" w:rsidP="00554DC7">
      <w:pPr>
        <w:pStyle w:val="Pagrindinistekstas"/>
        <w:kinsoku w:val="0"/>
        <w:overflowPunct w:val="0"/>
        <w:ind w:left="567"/>
      </w:pPr>
      <w:proofErr w:type="spellStart"/>
      <w:r w:rsidRPr="00071D98">
        <w:t>Maltodekstrinas</w:t>
      </w:r>
      <w:proofErr w:type="spellEnd"/>
    </w:p>
    <w:p w14:paraId="440D546C" w14:textId="77777777" w:rsidR="00554DC7" w:rsidRPr="00071D98" w:rsidRDefault="00554DC7" w:rsidP="00554DC7">
      <w:pPr>
        <w:pStyle w:val="Pagrindinistekstas"/>
        <w:kinsoku w:val="0"/>
        <w:overflowPunct w:val="0"/>
        <w:ind w:left="567"/>
      </w:pPr>
      <w:r w:rsidRPr="00071D98">
        <w:t>Kalio aliuminio silikatas / titano dioksido pigmentas (E555)</w:t>
      </w:r>
    </w:p>
    <w:p w14:paraId="4E6C982A" w14:textId="77777777" w:rsidR="00554DC7" w:rsidRPr="00071D98" w:rsidRDefault="00265CAF" w:rsidP="00554DC7">
      <w:pPr>
        <w:pStyle w:val="Pagrindinistekstas"/>
        <w:kinsoku w:val="0"/>
        <w:overflowPunct w:val="0"/>
        <w:ind w:left="567"/>
      </w:pPr>
      <w:proofErr w:type="spellStart"/>
      <w:r>
        <w:t>K</w:t>
      </w:r>
      <w:r w:rsidR="00554DC7" w:rsidRPr="00071D98">
        <w:t>arboksimetilceliuliozė</w:t>
      </w:r>
      <w:r>
        <w:t>s</w:t>
      </w:r>
      <w:proofErr w:type="spellEnd"/>
      <w:r>
        <w:t xml:space="preserve"> natrio druska</w:t>
      </w:r>
      <w:r w:rsidR="00554DC7" w:rsidRPr="00071D98">
        <w:t xml:space="preserve"> (E466)</w:t>
      </w:r>
    </w:p>
    <w:p w14:paraId="37165ED2" w14:textId="77777777" w:rsidR="00D25BE9" w:rsidRPr="00071D98" w:rsidRDefault="00D25BE9" w:rsidP="00D25BE9">
      <w:pPr>
        <w:pStyle w:val="Sraopastraipa"/>
        <w:tabs>
          <w:tab w:val="left" w:pos="1102"/>
          <w:tab w:val="left" w:pos="3089"/>
        </w:tabs>
        <w:kinsoku w:val="0"/>
        <w:overflowPunct w:val="0"/>
        <w:ind w:left="0" w:firstLine="567"/>
        <w:rPr>
          <w:sz w:val="22"/>
          <w:szCs w:val="22"/>
          <w:u w:val="single"/>
        </w:rPr>
      </w:pPr>
    </w:p>
    <w:p w14:paraId="704076C7" w14:textId="77777777" w:rsidR="00612792" w:rsidRPr="00071D98" w:rsidRDefault="00D026EF" w:rsidP="00307960">
      <w:pPr>
        <w:pStyle w:val="Antrat2"/>
        <w:kinsoku w:val="0"/>
        <w:overflowPunct w:val="0"/>
        <w:ind w:left="0"/>
      </w:pPr>
      <w:proofErr w:type="spellStart"/>
      <w:r>
        <w:t>Sildenafil</w:t>
      </w:r>
      <w:proofErr w:type="spellEnd"/>
      <w:r>
        <w:t xml:space="preserve"> STADA</w:t>
      </w:r>
      <w:r w:rsidR="00612792" w:rsidRPr="00071D98">
        <w:t xml:space="preserve"> išvaizda ir kiekis pakuotė</w:t>
      </w:r>
      <w:r w:rsidR="00D25BE9" w:rsidRPr="00071D98">
        <w:t>je</w:t>
      </w:r>
    </w:p>
    <w:p w14:paraId="74199DFC" w14:textId="77777777" w:rsidR="00D25BE9" w:rsidRPr="00071D98" w:rsidRDefault="00D026EF" w:rsidP="00D25BE9">
      <w:pPr>
        <w:pStyle w:val="Pagrindinistekstas"/>
        <w:kinsoku w:val="0"/>
        <w:overflowPunct w:val="0"/>
      </w:pPr>
      <w:proofErr w:type="spellStart"/>
      <w:r>
        <w:t>Sildenafil</w:t>
      </w:r>
      <w:proofErr w:type="spellEnd"/>
      <w:r>
        <w:t xml:space="preserve"> STADA</w:t>
      </w:r>
      <w:r w:rsidR="00D25BE9" w:rsidRPr="00861BC0">
        <w:t xml:space="preserve"> 25</w:t>
      </w:r>
      <w:r w:rsidR="00D25BE9" w:rsidRPr="00071D98">
        <w:t> </w:t>
      </w:r>
      <w:r w:rsidR="00D25BE9" w:rsidRPr="00861BC0">
        <w:t xml:space="preserve">mg </w:t>
      </w:r>
      <w:r w:rsidR="00D25BE9" w:rsidRPr="00071D98">
        <w:t>plėvele dengtos</w:t>
      </w:r>
      <w:r w:rsidR="00D25BE9" w:rsidRPr="00861BC0">
        <w:t xml:space="preserve"> tabletės yra apvalios, abipus išgaubtos, šviesiai mėlynos perlamutrinės spalvos plėvele dengtos tabletės, kurių skersmuo yra maždaug 8</w:t>
      </w:r>
      <w:r w:rsidR="00D25BE9" w:rsidRPr="00071D98">
        <w:t> </w:t>
      </w:r>
      <w:r w:rsidR="00D25BE9" w:rsidRPr="00861BC0">
        <w:t>mm.</w:t>
      </w:r>
    </w:p>
    <w:p w14:paraId="15CEC9C1" w14:textId="77777777" w:rsidR="00D25BE9" w:rsidRPr="00071D98" w:rsidRDefault="00D026EF" w:rsidP="00D25BE9">
      <w:pPr>
        <w:pStyle w:val="Pagrindinistekstas"/>
        <w:kinsoku w:val="0"/>
        <w:overflowPunct w:val="0"/>
      </w:pPr>
      <w:proofErr w:type="spellStart"/>
      <w:r>
        <w:t>Sildenafil</w:t>
      </w:r>
      <w:proofErr w:type="spellEnd"/>
      <w:r>
        <w:t xml:space="preserve"> STADA</w:t>
      </w:r>
      <w:r w:rsidR="00D25BE9" w:rsidRPr="00071D98">
        <w:t xml:space="preserve"> 50 mg plėvele dengtos tabletės yra apvalios, abipus išgaubtos, šviesiai mėlynos perlamutrinės spalvos plėvele dengtos tabletės, kurių skersmuo yra maždaug 10 mm.</w:t>
      </w:r>
    </w:p>
    <w:p w14:paraId="391EB8AC" w14:textId="77777777" w:rsidR="00D25BE9" w:rsidRPr="00071D98" w:rsidRDefault="00D25BE9" w:rsidP="00D25BE9">
      <w:pPr>
        <w:pStyle w:val="Pagrindinistekstas"/>
        <w:kinsoku w:val="0"/>
        <w:overflowPunct w:val="0"/>
      </w:pPr>
    </w:p>
    <w:p w14:paraId="6A9F63DE" w14:textId="77777777" w:rsidR="00D25BE9" w:rsidRPr="00071D98" w:rsidRDefault="00D25BE9" w:rsidP="00D25BE9">
      <w:pPr>
        <w:pStyle w:val="Pagrindinistekstas"/>
        <w:kinsoku w:val="0"/>
        <w:overflowPunct w:val="0"/>
      </w:pPr>
      <w:r w:rsidRPr="00071D98">
        <w:t>Tabletės tiekiamos PVC / PVDC-aliuminio folijos lizdinėse plokštelėse, dėžutėse po 2, 4 arba 8 tabletes.</w:t>
      </w:r>
    </w:p>
    <w:p w14:paraId="7FC71D20" w14:textId="77777777" w:rsidR="00612792" w:rsidRPr="00071D98" w:rsidRDefault="00612792" w:rsidP="00307960">
      <w:pPr>
        <w:pStyle w:val="Pagrindinistekstas"/>
        <w:kinsoku w:val="0"/>
        <w:overflowPunct w:val="0"/>
      </w:pPr>
      <w:r w:rsidRPr="00071D98">
        <w:t>Gali būti tiekiamos ne visų dydžių pakuotės.</w:t>
      </w:r>
    </w:p>
    <w:p w14:paraId="14B560E5" w14:textId="77777777" w:rsidR="00A03783" w:rsidRPr="00071D98" w:rsidRDefault="00A03783" w:rsidP="00307960">
      <w:pPr>
        <w:pStyle w:val="Antrat2"/>
        <w:kinsoku w:val="0"/>
        <w:overflowPunct w:val="0"/>
        <w:ind w:left="0"/>
      </w:pPr>
    </w:p>
    <w:p w14:paraId="0D52E5DF" w14:textId="77777777" w:rsidR="00612792" w:rsidRPr="00071D98" w:rsidRDefault="00612792" w:rsidP="00307960">
      <w:pPr>
        <w:pStyle w:val="Antrat2"/>
        <w:kinsoku w:val="0"/>
        <w:overflowPunct w:val="0"/>
        <w:ind w:left="0"/>
      </w:pPr>
      <w:r w:rsidRPr="00071D98">
        <w:t>Registruotojas ir gamintojas</w:t>
      </w:r>
    </w:p>
    <w:p w14:paraId="404943B9" w14:textId="77777777" w:rsidR="00612792" w:rsidRPr="00071D98" w:rsidRDefault="00612792" w:rsidP="00307960">
      <w:pPr>
        <w:pStyle w:val="Pagrindinistekstas"/>
        <w:kinsoku w:val="0"/>
        <w:overflowPunct w:val="0"/>
        <w:rPr>
          <w:b/>
          <w:bCs/>
        </w:rPr>
      </w:pPr>
    </w:p>
    <w:p w14:paraId="55B7F463" w14:textId="77777777" w:rsidR="00612792" w:rsidRPr="00861BC0" w:rsidRDefault="00612792" w:rsidP="00307960">
      <w:pPr>
        <w:pStyle w:val="Pagrindinistekstas"/>
        <w:kinsoku w:val="0"/>
        <w:overflowPunct w:val="0"/>
        <w:rPr>
          <w:i/>
          <w:iCs/>
        </w:rPr>
      </w:pPr>
      <w:r w:rsidRPr="00861BC0">
        <w:rPr>
          <w:i/>
          <w:iCs/>
        </w:rPr>
        <w:t>Registruotojas</w:t>
      </w:r>
    </w:p>
    <w:p w14:paraId="0D274E30" w14:textId="77777777" w:rsidR="00A03783" w:rsidRPr="00071D98" w:rsidRDefault="00A03783" w:rsidP="00A03783">
      <w:pPr>
        <w:keepNext/>
        <w:rPr>
          <w:szCs w:val="13"/>
        </w:rPr>
      </w:pPr>
      <w:r w:rsidRPr="00071D98">
        <w:rPr>
          <w:szCs w:val="13"/>
        </w:rPr>
        <w:t xml:space="preserve">STADA </w:t>
      </w:r>
      <w:proofErr w:type="spellStart"/>
      <w:r w:rsidRPr="00071D98">
        <w:rPr>
          <w:szCs w:val="13"/>
        </w:rPr>
        <w:t>Arzneimittel</w:t>
      </w:r>
      <w:proofErr w:type="spellEnd"/>
      <w:r w:rsidRPr="00071D98">
        <w:rPr>
          <w:szCs w:val="13"/>
        </w:rPr>
        <w:t xml:space="preserve"> AG</w:t>
      </w:r>
    </w:p>
    <w:p w14:paraId="37EF4135" w14:textId="77777777" w:rsidR="00A03783" w:rsidRPr="00071D98" w:rsidRDefault="00A03783" w:rsidP="00A03783">
      <w:pPr>
        <w:keepNext/>
        <w:rPr>
          <w:szCs w:val="13"/>
        </w:rPr>
      </w:pPr>
      <w:proofErr w:type="spellStart"/>
      <w:r w:rsidRPr="00071D98">
        <w:rPr>
          <w:szCs w:val="13"/>
        </w:rPr>
        <w:t>Stadastrasse</w:t>
      </w:r>
      <w:proofErr w:type="spellEnd"/>
      <w:r w:rsidRPr="00071D98">
        <w:rPr>
          <w:szCs w:val="13"/>
        </w:rPr>
        <w:t xml:space="preserve"> 2–18</w:t>
      </w:r>
    </w:p>
    <w:p w14:paraId="70A569D0" w14:textId="77777777" w:rsidR="00A03783" w:rsidRPr="00071D98" w:rsidRDefault="00A03783" w:rsidP="00A03783">
      <w:pPr>
        <w:keepNext/>
        <w:rPr>
          <w:szCs w:val="13"/>
        </w:rPr>
      </w:pPr>
      <w:r w:rsidRPr="00071D98">
        <w:rPr>
          <w:szCs w:val="13"/>
        </w:rPr>
        <w:t xml:space="preserve">61118 </w:t>
      </w:r>
      <w:proofErr w:type="spellStart"/>
      <w:r w:rsidRPr="00071D98">
        <w:rPr>
          <w:szCs w:val="13"/>
        </w:rPr>
        <w:t>Bad</w:t>
      </w:r>
      <w:proofErr w:type="spellEnd"/>
      <w:r w:rsidRPr="00071D98">
        <w:rPr>
          <w:szCs w:val="13"/>
        </w:rPr>
        <w:t xml:space="preserve"> </w:t>
      </w:r>
      <w:proofErr w:type="spellStart"/>
      <w:r w:rsidRPr="00071D98">
        <w:rPr>
          <w:szCs w:val="13"/>
        </w:rPr>
        <w:t>Vilbel</w:t>
      </w:r>
      <w:proofErr w:type="spellEnd"/>
    </w:p>
    <w:p w14:paraId="14D94F6B" w14:textId="77777777" w:rsidR="00A03783" w:rsidRPr="00071D98" w:rsidRDefault="00A03783" w:rsidP="00A03783">
      <w:r w:rsidRPr="00071D98">
        <w:rPr>
          <w:szCs w:val="13"/>
        </w:rPr>
        <w:t>Vokietija</w:t>
      </w:r>
    </w:p>
    <w:p w14:paraId="6FC88346" w14:textId="77777777" w:rsidR="00612792" w:rsidRPr="00071D98" w:rsidRDefault="00612792" w:rsidP="00307960">
      <w:pPr>
        <w:pStyle w:val="Pagrindinistekstas"/>
        <w:kinsoku w:val="0"/>
        <w:overflowPunct w:val="0"/>
      </w:pPr>
    </w:p>
    <w:p w14:paraId="7A61189A" w14:textId="77777777" w:rsidR="00612792" w:rsidRPr="00861BC0" w:rsidRDefault="00612792" w:rsidP="00307960">
      <w:pPr>
        <w:pStyle w:val="Pagrindinistekstas"/>
        <w:kinsoku w:val="0"/>
        <w:overflowPunct w:val="0"/>
        <w:rPr>
          <w:i/>
          <w:iCs/>
        </w:rPr>
      </w:pPr>
      <w:r w:rsidRPr="00861BC0">
        <w:rPr>
          <w:i/>
          <w:iCs/>
        </w:rPr>
        <w:t>Gamintoja</w:t>
      </w:r>
      <w:r w:rsidR="00E343AB">
        <w:rPr>
          <w:i/>
          <w:iCs/>
        </w:rPr>
        <w:t>s</w:t>
      </w:r>
    </w:p>
    <w:p w14:paraId="79F9B5AA" w14:textId="77777777" w:rsidR="00555F6E" w:rsidRPr="00555F6E" w:rsidRDefault="00555F6E" w:rsidP="00555F6E">
      <w:pPr>
        <w:kinsoku w:val="0"/>
        <w:overflowPunct w:val="0"/>
      </w:pPr>
      <w:r w:rsidRPr="00555F6E">
        <w:t xml:space="preserve">STADA </w:t>
      </w:r>
      <w:proofErr w:type="spellStart"/>
      <w:r w:rsidRPr="00555F6E">
        <w:t>Arzneimittel</w:t>
      </w:r>
      <w:proofErr w:type="spellEnd"/>
      <w:r w:rsidRPr="00555F6E">
        <w:t xml:space="preserve"> AG</w:t>
      </w:r>
    </w:p>
    <w:p w14:paraId="7BBB4659" w14:textId="77777777" w:rsidR="00555F6E" w:rsidRPr="00555F6E" w:rsidRDefault="00555F6E" w:rsidP="00555F6E">
      <w:pPr>
        <w:kinsoku w:val="0"/>
        <w:overflowPunct w:val="0"/>
      </w:pPr>
      <w:proofErr w:type="spellStart"/>
      <w:r w:rsidRPr="00555F6E">
        <w:t>Stadastrasse</w:t>
      </w:r>
      <w:proofErr w:type="spellEnd"/>
      <w:r w:rsidRPr="00555F6E">
        <w:t xml:space="preserve"> 2-18</w:t>
      </w:r>
    </w:p>
    <w:p w14:paraId="5A86AD75" w14:textId="77777777" w:rsidR="00555F6E" w:rsidRPr="00555F6E" w:rsidRDefault="00555F6E" w:rsidP="00555F6E">
      <w:pPr>
        <w:kinsoku w:val="0"/>
        <w:overflowPunct w:val="0"/>
      </w:pPr>
      <w:r w:rsidRPr="00555F6E">
        <w:t xml:space="preserve">61118 </w:t>
      </w:r>
      <w:proofErr w:type="spellStart"/>
      <w:r w:rsidRPr="00555F6E">
        <w:t>Bad</w:t>
      </w:r>
      <w:proofErr w:type="spellEnd"/>
      <w:r w:rsidRPr="00555F6E">
        <w:t xml:space="preserve"> </w:t>
      </w:r>
      <w:proofErr w:type="spellStart"/>
      <w:r w:rsidRPr="00555F6E">
        <w:t>Vilbel</w:t>
      </w:r>
      <w:proofErr w:type="spellEnd"/>
    </w:p>
    <w:p w14:paraId="7BB93558" w14:textId="77777777" w:rsidR="00555F6E" w:rsidRPr="00555F6E" w:rsidRDefault="00555F6E" w:rsidP="00555F6E">
      <w:pPr>
        <w:kinsoku w:val="0"/>
        <w:overflowPunct w:val="0"/>
      </w:pPr>
      <w:r w:rsidRPr="00555F6E">
        <w:t>Vokietija</w:t>
      </w:r>
    </w:p>
    <w:p w14:paraId="0B407AFD" w14:textId="77777777" w:rsidR="00555F6E" w:rsidRPr="00555F6E" w:rsidRDefault="00555F6E" w:rsidP="00555F6E">
      <w:pPr>
        <w:kinsoku w:val="0"/>
        <w:overflowPunct w:val="0"/>
      </w:pPr>
    </w:p>
    <w:p w14:paraId="43BB05DD" w14:textId="77777777" w:rsidR="00555F6E" w:rsidRPr="00555F6E" w:rsidRDefault="00555F6E" w:rsidP="00555F6E">
      <w:pPr>
        <w:kinsoku w:val="0"/>
        <w:overflowPunct w:val="0"/>
      </w:pPr>
      <w:r w:rsidRPr="00555F6E">
        <w:t>arba</w:t>
      </w:r>
    </w:p>
    <w:p w14:paraId="78DCD3D6" w14:textId="77777777" w:rsidR="00555F6E" w:rsidRPr="00555F6E" w:rsidRDefault="00555F6E" w:rsidP="00555F6E">
      <w:pPr>
        <w:kinsoku w:val="0"/>
        <w:overflowPunct w:val="0"/>
      </w:pPr>
    </w:p>
    <w:p w14:paraId="4AB7AFCE" w14:textId="77777777" w:rsidR="007D2F03" w:rsidRDefault="007D2F03" w:rsidP="007D2F03">
      <w:pPr>
        <w:kinsoku w:val="0"/>
        <w:overflowPunct w:val="0"/>
      </w:pPr>
      <w:proofErr w:type="spellStart"/>
      <w:r>
        <w:t>Centrafarm</w:t>
      </w:r>
      <w:proofErr w:type="spellEnd"/>
      <w:r>
        <w:t xml:space="preserve"> </w:t>
      </w:r>
      <w:proofErr w:type="spellStart"/>
      <w:r>
        <w:t>Services</w:t>
      </w:r>
      <w:proofErr w:type="spellEnd"/>
      <w:r>
        <w:t xml:space="preserve"> B.V.</w:t>
      </w:r>
    </w:p>
    <w:p w14:paraId="03E03D71" w14:textId="77777777" w:rsidR="006331CF" w:rsidRDefault="006331CF" w:rsidP="006331CF">
      <w:pPr>
        <w:kinsoku w:val="0"/>
        <w:overflowPunct w:val="0"/>
      </w:pPr>
      <w:r>
        <w:t xml:space="preserve">Van de </w:t>
      </w:r>
      <w:proofErr w:type="spellStart"/>
      <w:r>
        <w:t>Reijtstraat</w:t>
      </w:r>
      <w:proofErr w:type="spellEnd"/>
      <w:r>
        <w:t xml:space="preserve"> 31 E</w:t>
      </w:r>
    </w:p>
    <w:p w14:paraId="4CA1D617" w14:textId="77777777" w:rsidR="006331CF" w:rsidRDefault="006331CF" w:rsidP="006331CF">
      <w:pPr>
        <w:kinsoku w:val="0"/>
        <w:overflowPunct w:val="0"/>
      </w:pPr>
      <w:r>
        <w:t xml:space="preserve">4814NE </w:t>
      </w:r>
      <w:proofErr w:type="spellStart"/>
      <w:r>
        <w:t>Breda</w:t>
      </w:r>
      <w:proofErr w:type="spellEnd"/>
    </w:p>
    <w:p w14:paraId="21A4D9FB" w14:textId="77777777" w:rsidR="007D2F03" w:rsidRDefault="007D2F03" w:rsidP="007D2F03">
      <w:pPr>
        <w:kinsoku w:val="0"/>
        <w:overflowPunct w:val="0"/>
      </w:pPr>
      <w:r>
        <w:t>Nyderlandai</w:t>
      </w:r>
    </w:p>
    <w:p w14:paraId="4C4B27AF" w14:textId="77777777" w:rsidR="007D2F03" w:rsidRDefault="007D2F03" w:rsidP="007D2F03">
      <w:pPr>
        <w:kinsoku w:val="0"/>
        <w:overflowPunct w:val="0"/>
      </w:pPr>
    </w:p>
    <w:p w14:paraId="7A3E3292" w14:textId="77777777" w:rsidR="007D2F03" w:rsidRDefault="007D2F03" w:rsidP="007D2F03">
      <w:pPr>
        <w:kinsoku w:val="0"/>
        <w:overflowPunct w:val="0"/>
      </w:pPr>
      <w:r>
        <w:t>arba</w:t>
      </w:r>
    </w:p>
    <w:p w14:paraId="3F270E9D" w14:textId="77777777" w:rsidR="007D2F03" w:rsidRDefault="007D2F03" w:rsidP="007D2F03">
      <w:pPr>
        <w:kinsoku w:val="0"/>
        <w:overflowPunct w:val="0"/>
      </w:pPr>
    </w:p>
    <w:p w14:paraId="58687560" w14:textId="7B74A785" w:rsidR="007D2F03" w:rsidRDefault="007D2F03" w:rsidP="007D2F03">
      <w:pPr>
        <w:kinsoku w:val="0"/>
        <w:overflowPunct w:val="0"/>
      </w:pPr>
      <w:proofErr w:type="spellStart"/>
      <w:r>
        <w:t>Clonmel</w:t>
      </w:r>
      <w:proofErr w:type="spellEnd"/>
      <w:r>
        <w:t xml:space="preserve"> </w:t>
      </w:r>
      <w:proofErr w:type="spellStart"/>
      <w:r>
        <w:t>Healthcare</w:t>
      </w:r>
      <w:proofErr w:type="spellEnd"/>
      <w:r>
        <w:t xml:space="preserve"> L</w:t>
      </w:r>
      <w:r w:rsidR="006331CF">
        <w:t>td.</w:t>
      </w:r>
    </w:p>
    <w:p w14:paraId="3A6BC3A2" w14:textId="454BA2BC" w:rsidR="007D2F03" w:rsidRDefault="007D2F03" w:rsidP="007D2F03">
      <w:pPr>
        <w:kinsoku w:val="0"/>
        <w:overflowPunct w:val="0"/>
      </w:pPr>
      <w:proofErr w:type="spellStart"/>
      <w:r>
        <w:t>Waterford</w:t>
      </w:r>
      <w:proofErr w:type="spellEnd"/>
      <w:r>
        <w:t xml:space="preserve"> </w:t>
      </w:r>
      <w:proofErr w:type="spellStart"/>
      <w:r>
        <w:t>Road</w:t>
      </w:r>
      <w:proofErr w:type="spellEnd"/>
      <w:r w:rsidR="005A4252">
        <w:t xml:space="preserve"> </w:t>
      </w:r>
    </w:p>
    <w:p w14:paraId="533CFCEF" w14:textId="2D9CE798" w:rsidR="007D2F03" w:rsidRDefault="007D2F03" w:rsidP="007D2F03">
      <w:pPr>
        <w:kinsoku w:val="0"/>
        <w:overflowPunct w:val="0"/>
      </w:pPr>
      <w:proofErr w:type="spellStart"/>
      <w:r>
        <w:t>Clonmel</w:t>
      </w:r>
      <w:proofErr w:type="spellEnd"/>
      <w:r>
        <w:t xml:space="preserve">, </w:t>
      </w:r>
      <w:proofErr w:type="spellStart"/>
      <w:r>
        <w:t>Co</w:t>
      </w:r>
      <w:proofErr w:type="spellEnd"/>
      <w:r>
        <w:t xml:space="preserve">. </w:t>
      </w:r>
      <w:proofErr w:type="spellStart"/>
      <w:r w:rsidR="006331CF" w:rsidRPr="006331CF">
        <w:t>Tipperary</w:t>
      </w:r>
      <w:proofErr w:type="spellEnd"/>
    </w:p>
    <w:p w14:paraId="1CE0A832" w14:textId="77777777" w:rsidR="00555F6E" w:rsidRPr="00555F6E" w:rsidRDefault="007D2F03" w:rsidP="007D2F03">
      <w:pPr>
        <w:kinsoku w:val="0"/>
        <w:overflowPunct w:val="0"/>
      </w:pPr>
      <w:r>
        <w:t>Airija</w:t>
      </w:r>
    </w:p>
    <w:p w14:paraId="71A14840" w14:textId="77777777" w:rsidR="00E343AB" w:rsidRDefault="00E343AB" w:rsidP="00E343AB">
      <w:pPr>
        <w:pStyle w:val="Pagrindinistekstas"/>
        <w:kinsoku w:val="0"/>
        <w:overflowPunct w:val="0"/>
      </w:pPr>
    </w:p>
    <w:p w14:paraId="3B47216C" w14:textId="77777777" w:rsidR="002513B5" w:rsidRDefault="002513B5" w:rsidP="002513B5">
      <w:pPr>
        <w:pStyle w:val="Pagrindinistekstas"/>
        <w:kinsoku w:val="0"/>
        <w:overflowPunct w:val="0"/>
      </w:pPr>
      <w:r>
        <w:lastRenderedPageBreak/>
        <w:t>arba</w:t>
      </w:r>
    </w:p>
    <w:p w14:paraId="32DA1117" w14:textId="77777777" w:rsidR="002513B5" w:rsidRDefault="002513B5" w:rsidP="002513B5">
      <w:pPr>
        <w:pStyle w:val="Pagrindinistekstas"/>
        <w:kinsoku w:val="0"/>
        <w:overflowPunct w:val="0"/>
      </w:pPr>
    </w:p>
    <w:p w14:paraId="72CE658F" w14:textId="77777777" w:rsidR="002513B5" w:rsidRDefault="002513B5" w:rsidP="002513B5">
      <w:pPr>
        <w:pStyle w:val="Pagrindinistekstas"/>
        <w:kinsoku w:val="0"/>
        <w:overflowPunct w:val="0"/>
      </w:pPr>
      <w:r>
        <w:t xml:space="preserve">STADA M&amp;D SRL </w:t>
      </w:r>
    </w:p>
    <w:p w14:paraId="731B26B7" w14:textId="77777777" w:rsidR="002513B5" w:rsidRDefault="002513B5" w:rsidP="002513B5">
      <w:pPr>
        <w:pStyle w:val="Pagrindinistekstas"/>
        <w:kinsoku w:val="0"/>
        <w:overflowPunct w:val="0"/>
      </w:pPr>
      <w:r>
        <w:t xml:space="preserve">Str. </w:t>
      </w:r>
      <w:proofErr w:type="spellStart"/>
      <w:r>
        <w:t>Trascăului</w:t>
      </w:r>
      <w:proofErr w:type="spellEnd"/>
      <w:r>
        <w:t xml:space="preserve">, </w:t>
      </w:r>
      <w:proofErr w:type="spellStart"/>
      <w:r>
        <w:t>nr</w:t>
      </w:r>
      <w:proofErr w:type="spellEnd"/>
      <w:r>
        <w:t xml:space="preserve"> 10 </w:t>
      </w:r>
    </w:p>
    <w:p w14:paraId="73A93FC6" w14:textId="77777777" w:rsidR="002513B5" w:rsidRDefault="002513B5" w:rsidP="002513B5">
      <w:pPr>
        <w:pStyle w:val="Pagrindinistekstas"/>
        <w:kinsoku w:val="0"/>
        <w:overflowPunct w:val="0"/>
      </w:pPr>
      <w:r>
        <w:t xml:space="preserve">RO-401135, </w:t>
      </w:r>
      <w:proofErr w:type="spellStart"/>
      <w:r>
        <w:t>Turda</w:t>
      </w:r>
      <w:proofErr w:type="spellEnd"/>
      <w:r>
        <w:t xml:space="preserve"> </w:t>
      </w:r>
    </w:p>
    <w:p w14:paraId="26EA8942" w14:textId="3F009487" w:rsidR="002513B5" w:rsidRDefault="002513B5" w:rsidP="002513B5">
      <w:pPr>
        <w:pStyle w:val="Pagrindinistekstas"/>
        <w:kinsoku w:val="0"/>
        <w:overflowPunct w:val="0"/>
      </w:pPr>
      <w:r>
        <w:t>Rumunija</w:t>
      </w:r>
    </w:p>
    <w:p w14:paraId="532FAC05" w14:textId="77777777" w:rsidR="002513B5" w:rsidRPr="00071D98" w:rsidRDefault="002513B5" w:rsidP="002513B5">
      <w:pPr>
        <w:pStyle w:val="Pagrindinistekstas"/>
        <w:kinsoku w:val="0"/>
        <w:overflowPunct w:val="0"/>
      </w:pPr>
    </w:p>
    <w:p w14:paraId="535DA108" w14:textId="77777777" w:rsidR="00861BC0" w:rsidRDefault="00861BC0" w:rsidP="00861BC0">
      <w:pPr>
        <w:pStyle w:val="Pagrindinistekstas"/>
      </w:pPr>
      <w:r>
        <w:t>Jeigu apie šį vaistą norite sužinoti daugiau, kreipkitės į vietinį registruotojo atstovą:</w:t>
      </w:r>
    </w:p>
    <w:p w14:paraId="49F78B65" w14:textId="77777777" w:rsidR="00861BC0" w:rsidRDefault="00861BC0" w:rsidP="00861BC0">
      <w:pPr>
        <w:pStyle w:val="Pagrindinistekstas"/>
      </w:pPr>
    </w:p>
    <w:p w14:paraId="38AB7337" w14:textId="77777777" w:rsidR="00861BC0" w:rsidRDefault="00861BC0" w:rsidP="00861BC0">
      <w:pPr>
        <w:pStyle w:val="Pagrindinistekstas"/>
      </w:pPr>
      <w:r>
        <w:t xml:space="preserve">UAB „STADA </w:t>
      </w:r>
      <w:proofErr w:type="spellStart"/>
      <w:r>
        <w:t>Baltics</w:t>
      </w:r>
      <w:proofErr w:type="spellEnd"/>
      <w:r>
        <w:t>“</w:t>
      </w:r>
    </w:p>
    <w:p w14:paraId="246FD06F" w14:textId="77777777" w:rsidR="00861BC0" w:rsidRDefault="00861BC0" w:rsidP="00861BC0">
      <w:pPr>
        <w:pStyle w:val="Pagrindinistekstas"/>
      </w:pPr>
      <w:r>
        <w:t>A. Goštauto g. 40A</w:t>
      </w:r>
    </w:p>
    <w:p w14:paraId="709C08CA" w14:textId="77777777" w:rsidR="00861BC0" w:rsidRDefault="00861BC0" w:rsidP="00861BC0">
      <w:pPr>
        <w:pStyle w:val="Pagrindinistekstas"/>
      </w:pPr>
      <w:r>
        <w:t>LT-03163 Vilnius</w:t>
      </w:r>
    </w:p>
    <w:p w14:paraId="2D0A1EC0" w14:textId="77777777" w:rsidR="00861BC0" w:rsidRDefault="00861BC0" w:rsidP="00861BC0">
      <w:pPr>
        <w:pStyle w:val="Pagrindinistekstas"/>
      </w:pPr>
      <w:r>
        <w:t>Lietuva</w:t>
      </w:r>
    </w:p>
    <w:p w14:paraId="784A7ED8" w14:textId="77777777" w:rsidR="00861BC0" w:rsidRDefault="00861BC0" w:rsidP="00861BC0">
      <w:pPr>
        <w:pStyle w:val="Pagrindinistekstas"/>
      </w:pPr>
      <w:r>
        <w:t>Tel.: +370 5 260 3926</w:t>
      </w:r>
    </w:p>
    <w:p w14:paraId="5CF10F2A" w14:textId="77777777" w:rsidR="00093C16" w:rsidRPr="00071D98" w:rsidRDefault="00861BC0" w:rsidP="00861BC0">
      <w:pPr>
        <w:pStyle w:val="Pagrindinistekstas"/>
      </w:pPr>
      <w:r>
        <w:t>El. paštas: stada.baltics@stada.com</w:t>
      </w:r>
    </w:p>
    <w:p w14:paraId="26DFB146" w14:textId="77777777" w:rsidR="00A03783" w:rsidRPr="00071D98" w:rsidRDefault="00A03783" w:rsidP="00A03783">
      <w:pPr>
        <w:pStyle w:val="Pagrindinistekstas"/>
      </w:pPr>
    </w:p>
    <w:p w14:paraId="6EA09D4C" w14:textId="77777777" w:rsidR="00A03783" w:rsidRPr="00071D98" w:rsidRDefault="00A03783" w:rsidP="00FA0710">
      <w:pPr>
        <w:keepNext/>
        <w:widowControl/>
        <w:numPr>
          <w:ilvl w:val="12"/>
          <w:numId w:val="0"/>
        </w:numPr>
        <w:tabs>
          <w:tab w:val="left" w:pos="567"/>
        </w:tabs>
        <w:spacing w:line="260" w:lineRule="exact"/>
        <w:ind w:right="-2"/>
        <w:rPr>
          <w:highlight w:val="yellow"/>
        </w:rPr>
      </w:pPr>
      <w:r w:rsidRPr="00071D98">
        <w:rPr>
          <w:b/>
        </w:rPr>
        <w:t>Šis vaistas Europos ekonominės erdvės valstybėse narėse registruotas tokiais pavadinimais:</w:t>
      </w:r>
    </w:p>
    <w:tbl>
      <w:tblPr>
        <w:tblW w:w="0" w:type="auto"/>
        <w:tblLook w:val="04A0" w:firstRow="1" w:lastRow="0" w:firstColumn="1" w:lastColumn="0" w:noHBand="0" w:noVBand="1"/>
      </w:tblPr>
      <w:tblGrid>
        <w:gridCol w:w="1304"/>
        <w:gridCol w:w="6904"/>
      </w:tblGrid>
      <w:tr w:rsidR="00780313" w:rsidRPr="00071D98" w14:paraId="6DCF15F5" w14:textId="77777777" w:rsidTr="00C815C3">
        <w:tc>
          <w:tcPr>
            <w:tcW w:w="1304" w:type="dxa"/>
          </w:tcPr>
          <w:p w14:paraId="22BF68C5" w14:textId="77777777" w:rsidR="00780313" w:rsidRPr="00071D98" w:rsidRDefault="00780313" w:rsidP="00FA0710">
            <w:pPr>
              <w:keepNext/>
              <w:widowControl/>
              <w:tabs>
                <w:tab w:val="left" w:pos="567"/>
              </w:tabs>
              <w:spacing w:line="260" w:lineRule="exact"/>
            </w:pPr>
            <w:r w:rsidRPr="00071D98">
              <w:t xml:space="preserve">Airija </w:t>
            </w:r>
          </w:p>
        </w:tc>
        <w:tc>
          <w:tcPr>
            <w:tcW w:w="6904" w:type="dxa"/>
          </w:tcPr>
          <w:p w14:paraId="2423004B"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Clonmel</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film-coated</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tablets</w:t>
            </w:r>
            <w:proofErr w:type="spellEnd"/>
          </w:p>
        </w:tc>
      </w:tr>
      <w:tr w:rsidR="00A03783" w:rsidRPr="00071D98" w14:paraId="22EE0BDC" w14:textId="77777777" w:rsidTr="00C815C3">
        <w:tc>
          <w:tcPr>
            <w:tcW w:w="1304" w:type="dxa"/>
          </w:tcPr>
          <w:p w14:paraId="3C8A5A9B" w14:textId="77777777" w:rsidR="00A03783" w:rsidRPr="00071D98" w:rsidRDefault="00780313" w:rsidP="00FA0710">
            <w:pPr>
              <w:keepNext/>
              <w:widowControl/>
              <w:tabs>
                <w:tab w:val="left" w:pos="567"/>
              </w:tabs>
              <w:spacing w:line="260" w:lineRule="exact"/>
            </w:pPr>
            <w:r w:rsidRPr="00071D98">
              <w:t>Bulgarija</w:t>
            </w:r>
            <w:r w:rsidR="00A03783" w:rsidRPr="00071D98">
              <w:t xml:space="preserve"> </w:t>
            </w:r>
          </w:p>
        </w:tc>
        <w:tc>
          <w:tcPr>
            <w:tcW w:w="6904" w:type="dxa"/>
          </w:tcPr>
          <w:p w14:paraId="22C2B6DD" w14:textId="6A881E62"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Силденафил</w:t>
            </w:r>
            <w:proofErr w:type="spellEnd"/>
            <w:r w:rsidRPr="00E343AB">
              <w:rPr>
                <w:rFonts w:ascii="Times New Roman" w:hAnsi="Times New Roman" w:cs="Times New Roman"/>
                <w:color w:val="auto"/>
                <w:sz w:val="22"/>
                <w:szCs w:val="22"/>
              </w:rPr>
              <w:t xml:space="preserve"> СТАДА</w:t>
            </w:r>
            <w:r w:rsidR="00EE7285">
              <w:t xml:space="preserve"> </w:t>
            </w:r>
            <w:proofErr w:type="spellStart"/>
            <w:r w:rsidR="00EE7285" w:rsidRPr="00EE7285">
              <w:rPr>
                <w:rFonts w:ascii="Times New Roman" w:hAnsi="Times New Roman" w:cs="Times New Roman"/>
                <w:color w:val="auto"/>
                <w:sz w:val="22"/>
                <w:szCs w:val="22"/>
              </w:rPr>
              <w:t>Арцнаймител</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филмирани</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таблетки</w:t>
            </w:r>
            <w:proofErr w:type="spellEnd"/>
          </w:p>
        </w:tc>
      </w:tr>
      <w:tr w:rsidR="00A03783" w:rsidRPr="00071D98" w14:paraId="7EA5BE71" w14:textId="77777777" w:rsidTr="00C815C3">
        <w:tc>
          <w:tcPr>
            <w:tcW w:w="1304" w:type="dxa"/>
          </w:tcPr>
          <w:p w14:paraId="2149CD04" w14:textId="77777777" w:rsidR="00A03783" w:rsidRPr="00071D98" w:rsidRDefault="00780313" w:rsidP="00FA0710">
            <w:pPr>
              <w:keepNext/>
              <w:widowControl/>
              <w:tabs>
                <w:tab w:val="left" w:pos="567"/>
              </w:tabs>
              <w:spacing w:line="260" w:lineRule="exact"/>
            </w:pPr>
            <w:r w:rsidRPr="00071D98">
              <w:t xml:space="preserve">Estija </w:t>
            </w:r>
          </w:p>
        </w:tc>
        <w:tc>
          <w:tcPr>
            <w:tcW w:w="6904" w:type="dxa"/>
          </w:tcPr>
          <w:p w14:paraId="274AE0FB" w14:textId="77777777"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w:t>
            </w:r>
          </w:p>
        </w:tc>
      </w:tr>
      <w:tr w:rsidR="00A03783" w:rsidRPr="00071D98" w14:paraId="27981BF4" w14:textId="77777777" w:rsidTr="00C815C3">
        <w:tc>
          <w:tcPr>
            <w:tcW w:w="1304" w:type="dxa"/>
          </w:tcPr>
          <w:p w14:paraId="3787FD45" w14:textId="77777777" w:rsidR="00A03783" w:rsidRPr="00071D98" w:rsidRDefault="00780313" w:rsidP="00FA0710">
            <w:pPr>
              <w:keepNext/>
              <w:widowControl/>
              <w:tabs>
                <w:tab w:val="left" w:pos="567"/>
              </w:tabs>
              <w:spacing w:line="260" w:lineRule="exact"/>
            </w:pPr>
            <w:r w:rsidRPr="00071D98">
              <w:t xml:space="preserve">Ispanija </w:t>
            </w:r>
          </w:p>
        </w:tc>
        <w:tc>
          <w:tcPr>
            <w:tcW w:w="6904" w:type="dxa"/>
          </w:tcPr>
          <w:p w14:paraId="770C2298" w14:textId="77777777"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Sildenafilo</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Stadapharm</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comprimidos</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recubiertos</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con</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película</w:t>
            </w:r>
            <w:proofErr w:type="spellEnd"/>
            <w:r w:rsidRPr="00E343AB">
              <w:rPr>
                <w:rFonts w:ascii="Times New Roman" w:hAnsi="Times New Roman" w:cs="Times New Roman"/>
                <w:color w:val="auto"/>
                <w:sz w:val="22"/>
                <w:szCs w:val="22"/>
              </w:rPr>
              <w:t xml:space="preserve"> EFG</w:t>
            </w:r>
          </w:p>
        </w:tc>
      </w:tr>
      <w:tr w:rsidR="00A03783" w:rsidRPr="00071D98" w14:paraId="7E1037AF" w14:textId="77777777" w:rsidTr="00C815C3">
        <w:tc>
          <w:tcPr>
            <w:tcW w:w="1304" w:type="dxa"/>
          </w:tcPr>
          <w:p w14:paraId="11752780" w14:textId="77777777" w:rsidR="00A03783" w:rsidRPr="00071D98" w:rsidRDefault="00780313" w:rsidP="00FA0710">
            <w:pPr>
              <w:keepNext/>
              <w:widowControl/>
              <w:tabs>
                <w:tab w:val="left" w:pos="567"/>
              </w:tabs>
              <w:spacing w:line="260" w:lineRule="exact"/>
            </w:pPr>
            <w:r w:rsidRPr="00071D98">
              <w:t>Italija</w:t>
            </w:r>
          </w:p>
        </w:tc>
        <w:tc>
          <w:tcPr>
            <w:tcW w:w="6904" w:type="dxa"/>
          </w:tcPr>
          <w:p w14:paraId="56791465" w14:textId="77777777"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EG STADA ITALIA 25 mg/ 50 mg </w:t>
            </w:r>
            <w:proofErr w:type="spellStart"/>
            <w:r w:rsidRPr="00E343AB">
              <w:rPr>
                <w:rFonts w:ascii="Times New Roman" w:hAnsi="Times New Roman" w:cs="Times New Roman"/>
                <w:color w:val="auto"/>
                <w:sz w:val="22"/>
                <w:szCs w:val="22"/>
              </w:rPr>
              <w:t>compresse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rivestite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con</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film</w:t>
            </w:r>
            <w:proofErr w:type="spellEnd"/>
          </w:p>
        </w:tc>
      </w:tr>
      <w:tr w:rsidR="00780313" w:rsidRPr="00071D98" w14:paraId="09D3C655" w14:textId="77777777" w:rsidTr="00C815C3">
        <w:tc>
          <w:tcPr>
            <w:tcW w:w="1304" w:type="dxa"/>
          </w:tcPr>
          <w:p w14:paraId="4F354257" w14:textId="77777777" w:rsidR="00780313" w:rsidRPr="00071D98" w:rsidRDefault="00780313" w:rsidP="00FA0710">
            <w:pPr>
              <w:keepNext/>
              <w:widowControl/>
              <w:tabs>
                <w:tab w:val="left" w:pos="567"/>
              </w:tabs>
              <w:spacing w:line="260" w:lineRule="exact"/>
            </w:pPr>
            <w:r w:rsidRPr="00071D98">
              <w:t xml:space="preserve">Latvija </w:t>
            </w:r>
          </w:p>
        </w:tc>
        <w:tc>
          <w:tcPr>
            <w:tcW w:w="6904" w:type="dxa"/>
          </w:tcPr>
          <w:p w14:paraId="493ED08E"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apvalkotās</w:t>
            </w:r>
            <w:proofErr w:type="spellEnd"/>
            <w:r w:rsidRPr="00E343AB">
              <w:rPr>
                <w:rFonts w:ascii="Times New Roman" w:hAnsi="Times New Roman" w:cs="Times New Roman"/>
                <w:color w:val="auto"/>
                <w:sz w:val="22"/>
                <w:szCs w:val="22"/>
              </w:rPr>
              <w:t xml:space="preserve"> tabletes</w:t>
            </w:r>
          </w:p>
        </w:tc>
      </w:tr>
      <w:tr w:rsidR="00A03783" w:rsidRPr="00071D98" w14:paraId="5AEF434D" w14:textId="77777777" w:rsidTr="00C815C3">
        <w:tc>
          <w:tcPr>
            <w:tcW w:w="1304" w:type="dxa"/>
          </w:tcPr>
          <w:p w14:paraId="1C6C7031" w14:textId="77777777" w:rsidR="00A03783" w:rsidRPr="00071D98" w:rsidRDefault="00780313" w:rsidP="00FA0710">
            <w:pPr>
              <w:keepNext/>
              <w:widowControl/>
              <w:tabs>
                <w:tab w:val="left" w:pos="567"/>
              </w:tabs>
              <w:spacing w:line="260" w:lineRule="exact"/>
            </w:pPr>
            <w:r w:rsidRPr="00071D98">
              <w:t xml:space="preserve">Lietuva </w:t>
            </w:r>
          </w:p>
        </w:tc>
        <w:tc>
          <w:tcPr>
            <w:tcW w:w="6904" w:type="dxa"/>
          </w:tcPr>
          <w:p w14:paraId="0718BBF4" w14:textId="1F3F5B4A"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w:t>
            </w:r>
            <w:r w:rsidR="00350AEE">
              <w:rPr>
                <w:rFonts w:ascii="Times New Roman" w:hAnsi="Times New Roman" w:cs="Times New Roman"/>
                <w:color w:val="auto"/>
                <w:sz w:val="22"/>
                <w:szCs w:val="22"/>
              </w:rPr>
              <w:t>e</w:t>
            </w:r>
            <w:r w:rsidRPr="00E343AB">
              <w:rPr>
                <w:rFonts w:ascii="Times New Roman" w:hAnsi="Times New Roman" w:cs="Times New Roman"/>
                <w:color w:val="auto"/>
                <w:sz w:val="22"/>
                <w:szCs w:val="22"/>
              </w:rPr>
              <w:t>nafil</w:t>
            </w:r>
            <w:proofErr w:type="spellEnd"/>
            <w:r w:rsidRPr="00E343AB">
              <w:rPr>
                <w:rFonts w:ascii="Times New Roman" w:hAnsi="Times New Roman" w:cs="Times New Roman"/>
                <w:color w:val="auto"/>
                <w:sz w:val="22"/>
                <w:szCs w:val="22"/>
              </w:rPr>
              <w:t xml:space="preserve"> STADA 25 mg/ 50 mg plėvele dengtos tabletės</w:t>
            </w:r>
          </w:p>
        </w:tc>
      </w:tr>
      <w:tr w:rsidR="00A03783" w:rsidRPr="00071D98" w14:paraId="4EE656FC" w14:textId="77777777" w:rsidTr="00C815C3">
        <w:tc>
          <w:tcPr>
            <w:tcW w:w="1304" w:type="dxa"/>
          </w:tcPr>
          <w:p w14:paraId="27F5BBA3" w14:textId="77777777" w:rsidR="00A03783" w:rsidRPr="00071D98" w:rsidRDefault="00780313" w:rsidP="00FA0710">
            <w:pPr>
              <w:keepNext/>
              <w:widowControl/>
              <w:tabs>
                <w:tab w:val="left" w:pos="567"/>
              </w:tabs>
              <w:spacing w:line="260" w:lineRule="exact"/>
            </w:pPr>
            <w:r w:rsidRPr="00071D98">
              <w:t xml:space="preserve">Malta </w:t>
            </w:r>
          </w:p>
        </w:tc>
        <w:tc>
          <w:tcPr>
            <w:tcW w:w="6904" w:type="dxa"/>
          </w:tcPr>
          <w:p w14:paraId="192C2DD0" w14:textId="77777777" w:rsidR="00A0378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Clonmel</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film-coated</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tablets</w:t>
            </w:r>
            <w:proofErr w:type="spellEnd"/>
          </w:p>
        </w:tc>
      </w:tr>
      <w:tr w:rsidR="00780313" w:rsidRPr="00071D98" w14:paraId="36CF87B0" w14:textId="77777777" w:rsidTr="00C815C3">
        <w:tc>
          <w:tcPr>
            <w:tcW w:w="1304" w:type="dxa"/>
          </w:tcPr>
          <w:p w14:paraId="75A3D3E4" w14:textId="77777777" w:rsidR="00780313" w:rsidRPr="00071D98" w:rsidRDefault="00780313" w:rsidP="00FA0710">
            <w:pPr>
              <w:keepNext/>
              <w:widowControl/>
              <w:tabs>
                <w:tab w:val="left" w:pos="567"/>
              </w:tabs>
              <w:spacing w:line="260" w:lineRule="exact"/>
            </w:pPr>
            <w:r w:rsidRPr="00071D98">
              <w:t xml:space="preserve">Nyderlandai </w:t>
            </w:r>
          </w:p>
        </w:tc>
        <w:tc>
          <w:tcPr>
            <w:tcW w:w="6904" w:type="dxa"/>
          </w:tcPr>
          <w:p w14:paraId="2904C392"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HTP 25 mg/ 50 mg, </w:t>
            </w:r>
            <w:proofErr w:type="spellStart"/>
            <w:r w:rsidRPr="00E343AB">
              <w:rPr>
                <w:rFonts w:ascii="Times New Roman" w:hAnsi="Times New Roman" w:cs="Times New Roman"/>
                <w:color w:val="auto"/>
                <w:sz w:val="22"/>
                <w:szCs w:val="22"/>
              </w:rPr>
              <w:t>filmomhulde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tabletten</w:t>
            </w:r>
            <w:proofErr w:type="spellEnd"/>
          </w:p>
        </w:tc>
      </w:tr>
      <w:tr w:rsidR="00780313" w:rsidRPr="00071D98" w14:paraId="1A1B416C" w14:textId="77777777" w:rsidTr="00C815C3">
        <w:tc>
          <w:tcPr>
            <w:tcW w:w="1304" w:type="dxa"/>
          </w:tcPr>
          <w:p w14:paraId="529547FF" w14:textId="77777777" w:rsidR="00780313" w:rsidRPr="00071D98" w:rsidRDefault="00780313" w:rsidP="00FA0710">
            <w:pPr>
              <w:keepNext/>
              <w:widowControl/>
              <w:tabs>
                <w:tab w:val="left" w:pos="567"/>
              </w:tabs>
              <w:spacing w:line="260" w:lineRule="exact"/>
            </w:pPr>
            <w:r w:rsidRPr="00071D98">
              <w:t xml:space="preserve">Norvegija </w:t>
            </w:r>
          </w:p>
        </w:tc>
        <w:tc>
          <w:tcPr>
            <w:tcW w:w="6904" w:type="dxa"/>
          </w:tcPr>
          <w:p w14:paraId="43F7F267"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w:t>
            </w:r>
          </w:p>
        </w:tc>
      </w:tr>
      <w:tr w:rsidR="00780313" w:rsidRPr="00071D98" w14:paraId="5F7E0236" w14:textId="77777777" w:rsidTr="00C815C3">
        <w:tc>
          <w:tcPr>
            <w:tcW w:w="1304" w:type="dxa"/>
          </w:tcPr>
          <w:p w14:paraId="22A98435" w14:textId="77777777" w:rsidR="00780313" w:rsidRPr="00071D98" w:rsidRDefault="00780313" w:rsidP="00FA0710">
            <w:pPr>
              <w:keepNext/>
              <w:widowControl/>
              <w:tabs>
                <w:tab w:val="left" w:pos="567"/>
              </w:tabs>
              <w:spacing w:line="260" w:lineRule="exact"/>
            </w:pPr>
            <w:r w:rsidRPr="00071D98">
              <w:t xml:space="preserve">Rumunija  </w:t>
            </w:r>
          </w:p>
        </w:tc>
        <w:tc>
          <w:tcPr>
            <w:tcW w:w="6904" w:type="dxa"/>
          </w:tcPr>
          <w:p w14:paraId="5C41B307"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comprimate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filmate</w:t>
            </w:r>
            <w:proofErr w:type="spellEnd"/>
          </w:p>
        </w:tc>
      </w:tr>
      <w:tr w:rsidR="00780313" w:rsidRPr="00071D98" w14:paraId="69BC86E2" w14:textId="77777777" w:rsidTr="00C815C3">
        <w:tc>
          <w:tcPr>
            <w:tcW w:w="1304" w:type="dxa"/>
          </w:tcPr>
          <w:p w14:paraId="0027B653" w14:textId="77777777" w:rsidR="00780313" w:rsidRPr="00071D98" w:rsidRDefault="00780313" w:rsidP="00FA0710">
            <w:pPr>
              <w:keepNext/>
              <w:widowControl/>
              <w:tabs>
                <w:tab w:val="left" w:pos="567"/>
              </w:tabs>
              <w:spacing w:line="260" w:lineRule="exact"/>
            </w:pPr>
            <w:r w:rsidRPr="00071D98">
              <w:t xml:space="preserve">Vengrija </w:t>
            </w:r>
          </w:p>
        </w:tc>
        <w:tc>
          <w:tcPr>
            <w:tcW w:w="6904" w:type="dxa"/>
          </w:tcPr>
          <w:p w14:paraId="0E8A466D" w14:textId="77777777" w:rsidR="00780313" w:rsidRPr="00071D98" w:rsidRDefault="00E343AB" w:rsidP="00FA0710">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filmtabletta</w:t>
            </w:r>
            <w:proofErr w:type="spellEnd"/>
          </w:p>
        </w:tc>
      </w:tr>
    </w:tbl>
    <w:p w14:paraId="008F78A8" w14:textId="77777777" w:rsidR="00612792" w:rsidRPr="00071D98" w:rsidRDefault="00612792" w:rsidP="00307960">
      <w:pPr>
        <w:pStyle w:val="Pagrindinistekstas"/>
        <w:kinsoku w:val="0"/>
        <w:overflowPunct w:val="0"/>
      </w:pPr>
    </w:p>
    <w:p w14:paraId="1B1487F2" w14:textId="7BCFB15C" w:rsidR="00A03783" w:rsidRPr="00071D98" w:rsidRDefault="00A03783" w:rsidP="00A03783">
      <w:pPr>
        <w:numPr>
          <w:ilvl w:val="12"/>
          <w:numId w:val="0"/>
        </w:numPr>
        <w:ind w:right="-2"/>
        <w:rPr>
          <w:b/>
        </w:rPr>
      </w:pPr>
      <w:r w:rsidRPr="00071D98">
        <w:rPr>
          <w:b/>
        </w:rPr>
        <w:t xml:space="preserve">Šis pakuotės lapelis paskutinį kartą peržiūrėtas </w:t>
      </w:r>
      <w:r w:rsidR="002513B5">
        <w:rPr>
          <w:b/>
        </w:rPr>
        <w:t>2025-07-07.</w:t>
      </w:r>
    </w:p>
    <w:p w14:paraId="7DB00A41" w14:textId="77777777" w:rsidR="00A03783" w:rsidRPr="00071D98" w:rsidRDefault="00A03783" w:rsidP="00A03783">
      <w:pPr>
        <w:pStyle w:val="Pagrindinistekstas"/>
        <w:rPr>
          <w:b/>
        </w:rPr>
      </w:pPr>
    </w:p>
    <w:p w14:paraId="658665EC" w14:textId="77777777" w:rsidR="00A03783" w:rsidRPr="00071D98" w:rsidRDefault="00A03783" w:rsidP="00A03783">
      <w:pPr>
        <w:numPr>
          <w:ilvl w:val="12"/>
          <w:numId w:val="0"/>
        </w:numPr>
        <w:tabs>
          <w:tab w:val="left" w:pos="567"/>
        </w:tabs>
        <w:ind w:right="-2"/>
      </w:pPr>
      <w:r w:rsidRPr="00071D98">
        <w:t>Išsami informacija apie šį vaistą pateikiama Valstybinės vaistų kontrolės tarnybos prie Lietuvos Respublikos sveikatos apsaugos ministerijos tinklalapyje</w:t>
      </w:r>
      <w:r w:rsidRPr="00071D98">
        <w:rPr>
          <w:i/>
        </w:rPr>
        <w:t xml:space="preserve"> </w:t>
      </w:r>
      <w:hyperlink r:id="rId10" w:history="1">
        <w:r w:rsidR="00135D64" w:rsidRPr="005A7FFA">
          <w:rPr>
            <w:rStyle w:val="Hipersaitas"/>
            <w:rFonts w:eastAsia="SimSun"/>
          </w:rPr>
          <w:t>http://www.vvkt.lt/</w:t>
        </w:r>
      </w:hyperlink>
      <w:r w:rsidRPr="00071D98">
        <w:t>.</w:t>
      </w:r>
    </w:p>
    <w:p w14:paraId="7000EC2B" w14:textId="77777777" w:rsidR="00612792" w:rsidRPr="00071D98" w:rsidRDefault="00612792" w:rsidP="00307960">
      <w:pPr>
        <w:pStyle w:val="Pagrindinistekstas"/>
        <w:kinsoku w:val="0"/>
        <w:overflowPunct w:val="0"/>
        <w:rPr>
          <w:color w:val="000000"/>
        </w:rPr>
      </w:pPr>
    </w:p>
    <w:p w14:paraId="6E711ADD" w14:textId="77777777" w:rsidR="000E475B" w:rsidRPr="00071D98" w:rsidRDefault="000E475B" w:rsidP="00307960">
      <w:pPr>
        <w:pStyle w:val="Pagrindinistekstas"/>
        <w:kinsoku w:val="0"/>
        <w:overflowPunct w:val="0"/>
        <w:rPr>
          <w:color w:val="000000"/>
        </w:rPr>
      </w:pPr>
    </w:p>
    <w:sectPr w:rsidR="000E475B" w:rsidRPr="00071D98" w:rsidSect="00307960">
      <w:headerReference w:type="default" r:id="rId11"/>
      <w:footerReference w:type="default" r:id="rId12"/>
      <w:type w:val="continuous"/>
      <w:pgSz w:w="11910" w:h="16850"/>
      <w:pgMar w:top="1134" w:right="1418" w:bottom="1134" w:left="1418" w:header="567" w:footer="567" w:gutter="0"/>
      <w:paperSrc w:first="7" w:other="7"/>
      <w:cols w:space="1296" w:equalWidth="0">
        <w:col w:w="92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6D11" w14:textId="77777777" w:rsidR="002F4AD2" w:rsidRDefault="002F4AD2">
      <w:r>
        <w:separator/>
      </w:r>
    </w:p>
  </w:endnote>
  <w:endnote w:type="continuationSeparator" w:id="0">
    <w:p w14:paraId="4F6F48BA" w14:textId="77777777" w:rsidR="002F4AD2" w:rsidRDefault="002F4AD2">
      <w:r>
        <w:continuationSeparator/>
      </w:r>
    </w:p>
  </w:endnote>
  <w:endnote w:type="continuationNotice" w:id="1">
    <w:p w14:paraId="42417230" w14:textId="77777777" w:rsidR="002F4AD2" w:rsidRDefault="002F4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6913" w14:textId="3B1247F6" w:rsidR="00193944" w:rsidRDefault="00350AE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CDCDFD9" wp14:editId="60EE8FDF">
              <wp:simplePos x="0" y="0"/>
              <wp:positionH relativeFrom="page">
                <wp:posOffset>3685540</wp:posOffset>
              </wp:positionH>
              <wp:positionV relativeFrom="page">
                <wp:posOffset>10106025</wp:posOffset>
              </wp:positionV>
              <wp:extent cx="210820" cy="139065"/>
              <wp:effectExtent l="0" t="0" r="0" b="0"/>
              <wp:wrapNone/>
              <wp:docPr id="1125652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08A33" w14:textId="76C4776E" w:rsidR="00193944" w:rsidRDefault="00193944">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237356">
                            <w:rPr>
                              <w:rFonts w:ascii="Arial" w:hAnsi="Arial" w:cs="Arial"/>
                              <w:noProof/>
                              <w:spacing w:val="-5"/>
                              <w:sz w:val="16"/>
                              <w:szCs w:val="16"/>
                            </w:rPr>
                            <w:t>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CDFD9" id="_x0000_t202" coordsize="21600,21600" o:spt="202" path="m,l,21600r21600,l21600,xe">
              <v:stroke joinstyle="miter"/>
              <v:path gradientshapeok="t" o:connecttype="rect"/>
            </v:shapetype>
            <v:shape id="Text Box 1" o:spid="_x0000_s1026" type="#_x0000_t202" style="position:absolute;margin-left:290.2pt;margin-top:795.75pt;width:16.6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" o:allowincell="f" filled="f" stroked="f">
              <v:textbox inset="0,0,0,0">
                <w:txbxContent>
                  <w:p w14:paraId="04208A33" w14:textId="76C4776E" w:rsidR="00193944" w:rsidRDefault="00193944">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237356">
                      <w:rPr>
                        <w:rFonts w:ascii="Arial" w:hAnsi="Arial" w:cs="Arial"/>
                        <w:noProof/>
                        <w:spacing w:val="-5"/>
                        <w:sz w:val="16"/>
                        <w:szCs w:val="16"/>
                      </w:rPr>
                      <w:t>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1A78" w14:textId="77777777" w:rsidR="002F4AD2" w:rsidRDefault="002F4AD2">
      <w:r>
        <w:separator/>
      </w:r>
    </w:p>
  </w:footnote>
  <w:footnote w:type="continuationSeparator" w:id="0">
    <w:p w14:paraId="501CEF1B" w14:textId="77777777" w:rsidR="002F4AD2" w:rsidRDefault="002F4AD2">
      <w:r>
        <w:continuationSeparator/>
      </w:r>
    </w:p>
  </w:footnote>
  <w:footnote w:type="continuationNotice" w:id="1">
    <w:p w14:paraId="0626CD58" w14:textId="77777777" w:rsidR="002F4AD2" w:rsidRDefault="002F4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1EC5" w14:textId="77777777" w:rsidR="00193944" w:rsidRDefault="00193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50" w:hanging="545"/>
      </w:pPr>
      <w:rPr>
        <w:rFonts w:ascii="Times New Roman" w:hAnsi="Times New Roman" w:cs="Times New Roman" w:hint="default"/>
        <w:b/>
        <w:bCs/>
        <w:i w:val="0"/>
        <w:iCs w:val="0"/>
        <w:spacing w:val="0"/>
        <w:w w:val="101"/>
        <w:sz w:val="22"/>
        <w:szCs w:val="22"/>
      </w:rPr>
    </w:lvl>
    <w:lvl w:ilvl="1">
      <w:start w:val="1"/>
      <w:numFmt w:val="decimal"/>
      <w:lvlText w:val="%1.%2"/>
      <w:lvlJc w:val="left"/>
      <w:pPr>
        <w:ind w:left="750" w:hanging="545"/>
      </w:pPr>
      <w:rPr>
        <w:rFonts w:ascii="Times New Roman" w:hAnsi="Times New Roman" w:cs="Times New Roman" w:hint="default"/>
        <w:b/>
        <w:bCs/>
        <w:i w:val="0"/>
        <w:iCs w:val="0"/>
        <w:spacing w:val="0"/>
        <w:w w:val="101"/>
        <w:sz w:val="22"/>
        <w:szCs w:val="22"/>
      </w:rPr>
    </w:lvl>
    <w:lvl w:ilvl="2">
      <w:numFmt w:val="bullet"/>
      <w:lvlText w:val="•"/>
      <w:lvlJc w:val="left"/>
      <w:pPr>
        <w:ind w:left="2532" w:hanging="545"/>
      </w:pPr>
      <w:rPr>
        <w:rFonts w:hint="default"/>
      </w:rPr>
    </w:lvl>
    <w:lvl w:ilvl="3">
      <w:numFmt w:val="bullet"/>
      <w:lvlText w:val="•"/>
      <w:lvlJc w:val="left"/>
      <w:pPr>
        <w:ind w:left="3419" w:hanging="545"/>
      </w:pPr>
      <w:rPr>
        <w:rFonts w:hint="default"/>
      </w:rPr>
    </w:lvl>
    <w:lvl w:ilvl="4">
      <w:numFmt w:val="bullet"/>
      <w:lvlText w:val="•"/>
      <w:lvlJc w:val="left"/>
      <w:pPr>
        <w:ind w:left="4305" w:hanging="545"/>
      </w:pPr>
      <w:rPr>
        <w:rFonts w:hint="default"/>
      </w:rPr>
    </w:lvl>
    <w:lvl w:ilvl="5">
      <w:numFmt w:val="bullet"/>
      <w:lvlText w:val="•"/>
      <w:lvlJc w:val="left"/>
      <w:pPr>
        <w:ind w:left="5192" w:hanging="545"/>
      </w:pPr>
      <w:rPr>
        <w:rFonts w:hint="default"/>
      </w:rPr>
    </w:lvl>
    <w:lvl w:ilvl="6">
      <w:numFmt w:val="bullet"/>
      <w:lvlText w:val="•"/>
      <w:lvlJc w:val="left"/>
      <w:pPr>
        <w:ind w:left="6078" w:hanging="545"/>
      </w:pPr>
      <w:rPr>
        <w:rFonts w:hint="default"/>
      </w:rPr>
    </w:lvl>
    <w:lvl w:ilvl="7">
      <w:numFmt w:val="bullet"/>
      <w:lvlText w:val="•"/>
      <w:lvlJc w:val="left"/>
      <w:pPr>
        <w:ind w:left="6964" w:hanging="545"/>
      </w:pPr>
      <w:rPr>
        <w:rFonts w:hint="default"/>
      </w:rPr>
    </w:lvl>
    <w:lvl w:ilvl="8">
      <w:numFmt w:val="bullet"/>
      <w:lvlText w:val="•"/>
      <w:lvlJc w:val="left"/>
      <w:pPr>
        <w:ind w:left="7851" w:hanging="545"/>
      </w:pPr>
      <w:rPr>
        <w:rFonts w:hint="default"/>
      </w:rPr>
    </w:lvl>
  </w:abstractNum>
  <w:abstractNum w:abstractNumId="1" w15:restartNumberingAfterBreak="0">
    <w:nsid w:val="00000403"/>
    <w:multiLevelType w:val="multilevel"/>
    <w:tmpl w:val="FFFFFFFF"/>
    <w:lvl w:ilvl="0">
      <w:start w:val="1"/>
      <w:numFmt w:val="decimal"/>
      <w:lvlText w:val="%1."/>
      <w:lvlJc w:val="left"/>
      <w:pPr>
        <w:ind w:left="927" w:hanging="721"/>
      </w:pPr>
      <w:rPr>
        <w:rFonts w:ascii="Times New Roman" w:hAnsi="Times New Roman" w:cs="Times New Roman"/>
        <w:b/>
        <w:bCs/>
        <w:i w:val="0"/>
        <w:iCs w:val="0"/>
        <w:spacing w:val="0"/>
        <w:w w:val="101"/>
        <w:sz w:val="22"/>
        <w:szCs w:val="22"/>
      </w:rPr>
    </w:lvl>
    <w:lvl w:ilvl="1">
      <w:start w:val="1"/>
      <w:numFmt w:val="decimal"/>
      <w:lvlText w:val="%1.%2"/>
      <w:lvlJc w:val="left"/>
      <w:pPr>
        <w:ind w:left="750" w:hanging="545"/>
      </w:pPr>
      <w:rPr>
        <w:rFonts w:ascii="Times New Roman" w:hAnsi="Times New Roman" w:cs="Times New Roman"/>
        <w:b/>
        <w:bCs/>
        <w:i w:val="0"/>
        <w:iCs w:val="0"/>
        <w:spacing w:val="0"/>
        <w:w w:val="101"/>
        <w:sz w:val="22"/>
        <w:szCs w:val="22"/>
      </w:rPr>
    </w:lvl>
    <w:lvl w:ilvl="2">
      <w:numFmt w:val="bullet"/>
      <w:lvlText w:val="•"/>
      <w:lvlJc w:val="left"/>
      <w:pPr>
        <w:ind w:left="1887" w:hanging="545"/>
      </w:pPr>
    </w:lvl>
    <w:lvl w:ilvl="3">
      <w:numFmt w:val="bullet"/>
      <w:lvlText w:val="•"/>
      <w:lvlJc w:val="left"/>
      <w:pPr>
        <w:ind w:left="2854" w:hanging="545"/>
      </w:pPr>
    </w:lvl>
    <w:lvl w:ilvl="4">
      <w:numFmt w:val="bullet"/>
      <w:lvlText w:val="•"/>
      <w:lvlJc w:val="left"/>
      <w:pPr>
        <w:ind w:left="3821" w:hanging="545"/>
      </w:pPr>
    </w:lvl>
    <w:lvl w:ilvl="5">
      <w:numFmt w:val="bullet"/>
      <w:lvlText w:val="•"/>
      <w:lvlJc w:val="left"/>
      <w:pPr>
        <w:ind w:left="4788" w:hanging="545"/>
      </w:pPr>
    </w:lvl>
    <w:lvl w:ilvl="6">
      <w:numFmt w:val="bullet"/>
      <w:lvlText w:val="•"/>
      <w:lvlJc w:val="left"/>
      <w:pPr>
        <w:ind w:left="5755" w:hanging="545"/>
      </w:pPr>
    </w:lvl>
    <w:lvl w:ilvl="7">
      <w:numFmt w:val="bullet"/>
      <w:lvlText w:val="•"/>
      <w:lvlJc w:val="left"/>
      <w:pPr>
        <w:ind w:left="6722" w:hanging="545"/>
      </w:pPr>
    </w:lvl>
    <w:lvl w:ilvl="8">
      <w:numFmt w:val="bullet"/>
      <w:lvlText w:val="•"/>
      <w:lvlJc w:val="left"/>
      <w:pPr>
        <w:ind w:left="7689" w:hanging="545"/>
      </w:pPr>
    </w:lvl>
  </w:abstractNum>
  <w:abstractNum w:abstractNumId="2" w15:restartNumberingAfterBreak="0">
    <w:nsid w:val="00000404"/>
    <w:multiLevelType w:val="multilevel"/>
    <w:tmpl w:val="FFFFFFFF"/>
    <w:lvl w:ilvl="0">
      <w:start w:val="4"/>
      <w:numFmt w:val="decimal"/>
      <w:lvlText w:val="%1"/>
      <w:lvlJc w:val="left"/>
      <w:pPr>
        <w:ind w:left="750" w:hanging="545"/>
      </w:pPr>
      <w:rPr>
        <w:rFonts w:cs="Times New Roman"/>
      </w:rPr>
    </w:lvl>
    <w:lvl w:ilvl="1">
      <w:start w:val="3"/>
      <w:numFmt w:val="decimal"/>
      <w:lvlText w:val="%1.%2"/>
      <w:lvlJc w:val="left"/>
      <w:pPr>
        <w:ind w:left="750" w:hanging="545"/>
      </w:pPr>
      <w:rPr>
        <w:rFonts w:ascii="Times New Roman" w:hAnsi="Times New Roman" w:cs="Times New Roman"/>
        <w:b/>
        <w:bCs/>
        <w:i w:val="0"/>
        <w:iCs w:val="0"/>
        <w:spacing w:val="0"/>
        <w:w w:val="101"/>
        <w:sz w:val="22"/>
        <w:szCs w:val="22"/>
      </w:r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3" w15:restartNumberingAfterBreak="0">
    <w:nsid w:val="00000405"/>
    <w:multiLevelType w:val="multilevel"/>
    <w:tmpl w:val="FFFFFFFF"/>
    <w:lvl w:ilvl="0">
      <w:start w:val="1"/>
      <w:numFmt w:val="upperLetter"/>
      <w:lvlText w:val="%1."/>
      <w:lvlJc w:val="left"/>
      <w:pPr>
        <w:ind w:left="1824" w:hanging="625"/>
      </w:pPr>
      <w:rPr>
        <w:rFonts w:ascii="Times New Roman" w:hAnsi="Times New Roman" w:cs="Times New Roman"/>
        <w:b/>
        <w:bCs/>
        <w:i w:val="0"/>
        <w:iCs w:val="0"/>
        <w:spacing w:val="-2"/>
        <w:w w:val="101"/>
        <w:sz w:val="22"/>
        <w:szCs w:val="22"/>
      </w:rPr>
    </w:lvl>
    <w:lvl w:ilvl="1">
      <w:numFmt w:val="bullet"/>
      <w:lvlText w:val="•"/>
      <w:lvlJc w:val="left"/>
      <w:pPr>
        <w:ind w:left="2600" w:hanging="625"/>
      </w:pPr>
    </w:lvl>
    <w:lvl w:ilvl="2">
      <w:numFmt w:val="bullet"/>
      <w:lvlText w:val="•"/>
      <w:lvlJc w:val="left"/>
      <w:pPr>
        <w:ind w:left="3380" w:hanging="625"/>
      </w:pPr>
    </w:lvl>
    <w:lvl w:ilvl="3">
      <w:numFmt w:val="bullet"/>
      <w:lvlText w:val="•"/>
      <w:lvlJc w:val="left"/>
      <w:pPr>
        <w:ind w:left="4161" w:hanging="625"/>
      </w:pPr>
    </w:lvl>
    <w:lvl w:ilvl="4">
      <w:numFmt w:val="bullet"/>
      <w:lvlText w:val="•"/>
      <w:lvlJc w:val="left"/>
      <w:pPr>
        <w:ind w:left="4941" w:hanging="625"/>
      </w:pPr>
    </w:lvl>
    <w:lvl w:ilvl="5">
      <w:numFmt w:val="bullet"/>
      <w:lvlText w:val="•"/>
      <w:lvlJc w:val="left"/>
      <w:pPr>
        <w:ind w:left="5722" w:hanging="625"/>
      </w:pPr>
    </w:lvl>
    <w:lvl w:ilvl="6">
      <w:numFmt w:val="bullet"/>
      <w:lvlText w:val="•"/>
      <w:lvlJc w:val="left"/>
      <w:pPr>
        <w:ind w:left="6502" w:hanging="625"/>
      </w:pPr>
    </w:lvl>
    <w:lvl w:ilvl="7">
      <w:numFmt w:val="bullet"/>
      <w:lvlText w:val="•"/>
      <w:lvlJc w:val="left"/>
      <w:pPr>
        <w:ind w:left="7282" w:hanging="625"/>
      </w:pPr>
    </w:lvl>
    <w:lvl w:ilvl="8">
      <w:numFmt w:val="bullet"/>
      <w:lvlText w:val="•"/>
      <w:lvlJc w:val="left"/>
      <w:pPr>
        <w:ind w:left="8063" w:hanging="625"/>
      </w:pPr>
    </w:lvl>
  </w:abstractNum>
  <w:abstractNum w:abstractNumId="4" w15:restartNumberingAfterBreak="0">
    <w:nsid w:val="00000406"/>
    <w:multiLevelType w:val="multilevel"/>
    <w:tmpl w:val="FFFFFFFF"/>
    <w:lvl w:ilvl="0">
      <w:start w:val="1"/>
      <w:numFmt w:val="upperLetter"/>
      <w:lvlText w:val="%1."/>
      <w:lvlJc w:val="left"/>
      <w:pPr>
        <w:ind w:left="766" w:hanging="561"/>
      </w:pPr>
      <w:rPr>
        <w:rFonts w:ascii="Times New Roman" w:hAnsi="Times New Roman" w:cs="Times New Roman"/>
        <w:b/>
        <w:bCs/>
        <w:i w:val="0"/>
        <w:iCs w:val="0"/>
        <w:spacing w:val="-2"/>
        <w:w w:val="101"/>
        <w:sz w:val="22"/>
        <w:szCs w:val="22"/>
      </w:rPr>
    </w:lvl>
    <w:lvl w:ilvl="1">
      <w:start w:val="1"/>
      <w:numFmt w:val="upperLetter"/>
      <w:lvlText w:val="%2."/>
      <w:lvlJc w:val="left"/>
      <w:pPr>
        <w:ind w:left="4099" w:hanging="289"/>
      </w:pPr>
      <w:rPr>
        <w:rFonts w:ascii="Times New Roman" w:hAnsi="Times New Roman" w:cs="Times New Roman"/>
        <w:b/>
        <w:bCs/>
        <w:i w:val="0"/>
        <w:iCs w:val="0"/>
        <w:spacing w:val="-2"/>
        <w:w w:val="101"/>
        <w:sz w:val="22"/>
        <w:szCs w:val="22"/>
      </w:rPr>
    </w:lvl>
    <w:lvl w:ilvl="2">
      <w:numFmt w:val="bullet"/>
      <w:lvlText w:val="•"/>
      <w:lvlJc w:val="left"/>
      <w:pPr>
        <w:ind w:left="4713" w:hanging="289"/>
      </w:pPr>
    </w:lvl>
    <w:lvl w:ilvl="3">
      <w:numFmt w:val="bullet"/>
      <w:lvlText w:val="•"/>
      <w:lvlJc w:val="left"/>
      <w:pPr>
        <w:ind w:left="5327" w:hanging="289"/>
      </w:pPr>
    </w:lvl>
    <w:lvl w:ilvl="4">
      <w:numFmt w:val="bullet"/>
      <w:lvlText w:val="•"/>
      <w:lvlJc w:val="left"/>
      <w:pPr>
        <w:ind w:left="5941" w:hanging="289"/>
      </w:pPr>
    </w:lvl>
    <w:lvl w:ilvl="5">
      <w:numFmt w:val="bullet"/>
      <w:lvlText w:val="•"/>
      <w:lvlJc w:val="left"/>
      <w:pPr>
        <w:ind w:left="6555" w:hanging="289"/>
      </w:pPr>
    </w:lvl>
    <w:lvl w:ilvl="6">
      <w:numFmt w:val="bullet"/>
      <w:lvlText w:val="•"/>
      <w:lvlJc w:val="left"/>
      <w:pPr>
        <w:ind w:left="7168" w:hanging="289"/>
      </w:pPr>
    </w:lvl>
    <w:lvl w:ilvl="7">
      <w:numFmt w:val="bullet"/>
      <w:lvlText w:val="•"/>
      <w:lvlJc w:val="left"/>
      <w:pPr>
        <w:ind w:left="7782" w:hanging="289"/>
      </w:pPr>
    </w:lvl>
    <w:lvl w:ilvl="8">
      <w:numFmt w:val="bullet"/>
      <w:lvlText w:val="•"/>
      <w:lvlJc w:val="left"/>
      <w:pPr>
        <w:ind w:left="8396" w:hanging="289"/>
      </w:pPr>
    </w:lvl>
  </w:abstractNum>
  <w:abstractNum w:abstractNumId="5" w15:restartNumberingAfterBreak="0">
    <w:nsid w:val="00000407"/>
    <w:multiLevelType w:val="multilevel"/>
    <w:tmpl w:val="FFFFFFFF"/>
    <w:lvl w:ilvl="0">
      <w:numFmt w:val="bullet"/>
      <w:lvlText w:val=""/>
      <w:lvlJc w:val="left"/>
      <w:pPr>
        <w:ind w:left="766" w:hanging="561"/>
      </w:pPr>
      <w:rPr>
        <w:rFonts w:ascii="Symbol" w:hAnsi="Symbol"/>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6" w15:restartNumberingAfterBreak="0">
    <w:nsid w:val="00000408"/>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7" w15:restartNumberingAfterBreak="0">
    <w:nsid w:val="00000409"/>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8" w15:restartNumberingAfterBreak="0">
    <w:nsid w:val="0000040A"/>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9" w15:restartNumberingAfterBreak="0">
    <w:nsid w:val="0000040B"/>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0" w15:restartNumberingAfterBreak="0">
    <w:nsid w:val="0000040C"/>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1" w15:restartNumberingAfterBreak="0">
    <w:nsid w:val="0000040D"/>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12" w15:restartNumberingAfterBreak="0">
    <w:nsid w:val="0000040E"/>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3" w15:restartNumberingAfterBreak="0">
    <w:nsid w:val="0000040F"/>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4" w15:restartNumberingAfterBreak="0">
    <w:nsid w:val="00000410"/>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15" w15:restartNumberingAfterBreak="0">
    <w:nsid w:val="00000411"/>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6" w15:restartNumberingAfterBreak="0">
    <w:nsid w:val="00000412"/>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7" w15:restartNumberingAfterBreak="0">
    <w:nsid w:val="00000413"/>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2340" w:hanging="545"/>
      </w:pPr>
    </w:lvl>
    <w:lvl w:ilvl="4">
      <w:numFmt w:val="bullet"/>
      <w:lvlText w:val="•"/>
      <w:lvlJc w:val="left"/>
      <w:pPr>
        <w:ind w:left="3381" w:hanging="545"/>
      </w:pPr>
    </w:lvl>
    <w:lvl w:ilvl="5">
      <w:numFmt w:val="bullet"/>
      <w:lvlText w:val="•"/>
      <w:lvlJc w:val="left"/>
      <w:pPr>
        <w:ind w:left="4421" w:hanging="545"/>
      </w:pPr>
    </w:lvl>
    <w:lvl w:ilvl="6">
      <w:numFmt w:val="bullet"/>
      <w:lvlText w:val="•"/>
      <w:lvlJc w:val="left"/>
      <w:pPr>
        <w:ind w:left="5462" w:hanging="545"/>
      </w:pPr>
    </w:lvl>
    <w:lvl w:ilvl="7">
      <w:numFmt w:val="bullet"/>
      <w:lvlText w:val="•"/>
      <w:lvlJc w:val="left"/>
      <w:pPr>
        <w:ind w:left="6502" w:hanging="545"/>
      </w:pPr>
    </w:lvl>
    <w:lvl w:ilvl="8">
      <w:numFmt w:val="bullet"/>
      <w:lvlText w:val="•"/>
      <w:lvlJc w:val="left"/>
      <w:pPr>
        <w:ind w:left="7543" w:hanging="545"/>
      </w:pPr>
    </w:lvl>
  </w:abstractNum>
  <w:abstractNum w:abstractNumId="18" w15:restartNumberingAfterBreak="0">
    <w:nsid w:val="0F957F93"/>
    <w:multiLevelType w:val="hybridMultilevel"/>
    <w:tmpl w:val="FFFFFFFF"/>
    <w:lvl w:ilvl="0" w:tplc="04090015">
      <w:start w:val="1"/>
      <w:numFmt w:val="upperLetter"/>
      <w:lvlText w:val="%1."/>
      <w:lvlJc w:val="left"/>
      <w:pPr>
        <w:ind w:left="925" w:hanging="360"/>
      </w:pPr>
      <w:rPr>
        <w:rFonts w:cs="Times New Roman"/>
      </w:rPr>
    </w:lvl>
    <w:lvl w:ilvl="1" w:tplc="04270019" w:tentative="1">
      <w:start w:val="1"/>
      <w:numFmt w:val="lowerLetter"/>
      <w:lvlText w:val="%2."/>
      <w:lvlJc w:val="left"/>
      <w:pPr>
        <w:ind w:left="1645" w:hanging="360"/>
      </w:pPr>
      <w:rPr>
        <w:rFonts w:cs="Times New Roman"/>
      </w:rPr>
    </w:lvl>
    <w:lvl w:ilvl="2" w:tplc="0427001B" w:tentative="1">
      <w:start w:val="1"/>
      <w:numFmt w:val="lowerRoman"/>
      <w:lvlText w:val="%3."/>
      <w:lvlJc w:val="right"/>
      <w:pPr>
        <w:ind w:left="2365" w:hanging="180"/>
      </w:pPr>
      <w:rPr>
        <w:rFonts w:cs="Times New Roman"/>
      </w:rPr>
    </w:lvl>
    <w:lvl w:ilvl="3" w:tplc="0427000F" w:tentative="1">
      <w:start w:val="1"/>
      <w:numFmt w:val="decimal"/>
      <w:lvlText w:val="%4."/>
      <w:lvlJc w:val="left"/>
      <w:pPr>
        <w:ind w:left="3085" w:hanging="360"/>
      </w:pPr>
      <w:rPr>
        <w:rFonts w:cs="Times New Roman"/>
      </w:rPr>
    </w:lvl>
    <w:lvl w:ilvl="4" w:tplc="04270019" w:tentative="1">
      <w:start w:val="1"/>
      <w:numFmt w:val="lowerLetter"/>
      <w:lvlText w:val="%5."/>
      <w:lvlJc w:val="left"/>
      <w:pPr>
        <w:ind w:left="3805" w:hanging="360"/>
      </w:pPr>
      <w:rPr>
        <w:rFonts w:cs="Times New Roman"/>
      </w:rPr>
    </w:lvl>
    <w:lvl w:ilvl="5" w:tplc="0427001B" w:tentative="1">
      <w:start w:val="1"/>
      <w:numFmt w:val="lowerRoman"/>
      <w:lvlText w:val="%6."/>
      <w:lvlJc w:val="right"/>
      <w:pPr>
        <w:ind w:left="4525" w:hanging="180"/>
      </w:pPr>
      <w:rPr>
        <w:rFonts w:cs="Times New Roman"/>
      </w:rPr>
    </w:lvl>
    <w:lvl w:ilvl="6" w:tplc="0427000F" w:tentative="1">
      <w:start w:val="1"/>
      <w:numFmt w:val="decimal"/>
      <w:lvlText w:val="%7."/>
      <w:lvlJc w:val="left"/>
      <w:pPr>
        <w:ind w:left="5245" w:hanging="360"/>
      </w:pPr>
      <w:rPr>
        <w:rFonts w:cs="Times New Roman"/>
      </w:rPr>
    </w:lvl>
    <w:lvl w:ilvl="7" w:tplc="04270019" w:tentative="1">
      <w:start w:val="1"/>
      <w:numFmt w:val="lowerLetter"/>
      <w:lvlText w:val="%8."/>
      <w:lvlJc w:val="left"/>
      <w:pPr>
        <w:ind w:left="5965" w:hanging="360"/>
      </w:pPr>
      <w:rPr>
        <w:rFonts w:cs="Times New Roman"/>
      </w:rPr>
    </w:lvl>
    <w:lvl w:ilvl="8" w:tplc="0427001B" w:tentative="1">
      <w:start w:val="1"/>
      <w:numFmt w:val="lowerRoman"/>
      <w:lvlText w:val="%9."/>
      <w:lvlJc w:val="right"/>
      <w:pPr>
        <w:ind w:left="6685" w:hanging="180"/>
      </w:pPr>
      <w:rPr>
        <w:rFonts w:cs="Times New Roman"/>
      </w:rPr>
    </w:lvl>
  </w:abstractNum>
  <w:abstractNum w:abstractNumId="19" w15:restartNumberingAfterBreak="0">
    <w:nsid w:val="13351717"/>
    <w:multiLevelType w:val="multilevel"/>
    <w:tmpl w:val="FFFFFFFF"/>
    <w:lvl w:ilvl="0">
      <w:start w:val="2"/>
      <w:numFmt w:val="upperLetter"/>
      <w:lvlText w:val="%1."/>
      <w:lvlJc w:val="left"/>
      <w:pPr>
        <w:ind w:left="766" w:hanging="561"/>
      </w:pPr>
      <w:rPr>
        <w:rFonts w:ascii="Times New Roman" w:hAnsi="Times New Roman" w:cs="Times New Roman" w:hint="default"/>
        <w:b/>
        <w:bCs/>
        <w:i w:val="0"/>
        <w:iCs w:val="0"/>
        <w:spacing w:val="-2"/>
        <w:w w:val="101"/>
        <w:sz w:val="22"/>
        <w:szCs w:val="22"/>
      </w:rPr>
    </w:lvl>
    <w:lvl w:ilvl="1">
      <w:start w:val="1"/>
      <w:numFmt w:val="upperLetter"/>
      <w:lvlText w:val="%2."/>
      <w:lvlJc w:val="left"/>
      <w:pPr>
        <w:ind w:left="4099" w:hanging="289"/>
      </w:pPr>
      <w:rPr>
        <w:rFonts w:ascii="Times New Roman" w:hAnsi="Times New Roman" w:cs="Times New Roman" w:hint="default"/>
        <w:b/>
        <w:bCs/>
        <w:i w:val="0"/>
        <w:iCs w:val="0"/>
        <w:spacing w:val="-2"/>
        <w:w w:val="101"/>
        <w:sz w:val="22"/>
        <w:szCs w:val="22"/>
      </w:rPr>
    </w:lvl>
    <w:lvl w:ilvl="2">
      <w:numFmt w:val="bullet"/>
      <w:lvlText w:val="•"/>
      <w:lvlJc w:val="left"/>
      <w:pPr>
        <w:ind w:left="4713" w:hanging="289"/>
      </w:pPr>
      <w:rPr>
        <w:rFonts w:hint="default"/>
      </w:rPr>
    </w:lvl>
    <w:lvl w:ilvl="3">
      <w:numFmt w:val="bullet"/>
      <w:lvlText w:val="•"/>
      <w:lvlJc w:val="left"/>
      <w:pPr>
        <w:ind w:left="5327" w:hanging="289"/>
      </w:pPr>
      <w:rPr>
        <w:rFonts w:hint="default"/>
      </w:rPr>
    </w:lvl>
    <w:lvl w:ilvl="4">
      <w:numFmt w:val="bullet"/>
      <w:lvlText w:val="•"/>
      <w:lvlJc w:val="left"/>
      <w:pPr>
        <w:ind w:left="5941" w:hanging="289"/>
      </w:pPr>
      <w:rPr>
        <w:rFonts w:hint="default"/>
      </w:rPr>
    </w:lvl>
    <w:lvl w:ilvl="5">
      <w:numFmt w:val="bullet"/>
      <w:lvlText w:val="•"/>
      <w:lvlJc w:val="left"/>
      <w:pPr>
        <w:ind w:left="6555" w:hanging="289"/>
      </w:pPr>
      <w:rPr>
        <w:rFonts w:hint="default"/>
      </w:rPr>
    </w:lvl>
    <w:lvl w:ilvl="6">
      <w:numFmt w:val="bullet"/>
      <w:lvlText w:val="•"/>
      <w:lvlJc w:val="left"/>
      <w:pPr>
        <w:ind w:left="7168" w:hanging="289"/>
      </w:pPr>
      <w:rPr>
        <w:rFonts w:hint="default"/>
      </w:rPr>
    </w:lvl>
    <w:lvl w:ilvl="7">
      <w:numFmt w:val="bullet"/>
      <w:lvlText w:val="•"/>
      <w:lvlJc w:val="left"/>
      <w:pPr>
        <w:ind w:left="7782" w:hanging="289"/>
      </w:pPr>
      <w:rPr>
        <w:rFonts w:hint="default"/>
      </w:rPr>
    </w:lvl>
    <w:lvl w:ilvl="8">
      <w:numFmt w:val="bullet"/>
      <w:lvlText w:val="•"/>
      <w:lvlJc w:val="left"/>
      <w:pPr>
        <w:ind w:left="8396" w:hanging="289"/>
      </w:pPr>
      <w:rPr>
        <w:rFonts w:hint="default"/>
      </w:rPr>
    </w:lvl>
  </w:abstractNum>
  <w:abstractNum w:abstractNumId="20" w15:restartNumberingAfterBreak="0">
    <w:nsid w:val="2E703730"/>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start w:val="1"/>
      <w:numFmt w:val="bullet"/>
      <w:lvlText w:val="o"/>
      <w:lvlJc w:val="left"/>
      <w:pPr>
        <w:ind w:left="1110" w:hanging="360"/>
      </w:pPr>
      <w:rPr>
        <w:rFonts w:ascii="Courier New" w:hAnsi="Courier New" w:hint="default"/>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21" w15:restartNumberingAfterBreak="0">
    <w:nsid w:val="39E2406D"/>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23432DD"/>
    <w:multiLevelType w:val="hybridMultilevel"/>
    <w:tmpl w:val="FFFFFFFF"/>
    <w:lvl w:ilvl="0" w:tplc="1E5E6AA4">
      <w:start w:val="1"/>
      <w:numFmt w:val="upperLetter"/>
      <w:lvlText w:val="%1."/>
      <w:lvlJc w:val="left"/>
      <w:pPr>
        <w:ind w:left="565" w:hanging="360"/>
      </w:pPr>
      <w:rPr>
        <w:rFonts w:cs="Times New Roman" w:hint="default"/>
      </w:rPr>
    </w:lvl>
    <w:lvl w:ilvl="1" w:tplc="04270019" w:tentative="1">
      <w:start w:val="1"/>
      <w:numFmt w:val="lowerLetter"/>
      <w:lvlText w:val="%2."/>
      <w:lvlJc w:val="left"/>
      <w:pPr>
        <w:ind w:left="1285" w:hanging="360"/>
      </w:pPr>
      <w:rPr>
        <w:rFonts w:cs="Times New Roman"/>
      </w:rPr>
    </w:lvl>
    <w:lvl w:ilvl="2" w:tplc="0427001B" w:tentative="1">
      <w:start w:val="1"/>
      <w:numFmt w:val="lowerRoman"/>
      <w:lvlText w:val="%3."/>
      <w:lvlJc w:val="right"/>
      <w:pPr>
        <w:ind w:left="2005" w:hanging="180"/>
      </w:pPr>
      <w:rPr>
        <w:rFonts w:cs="Times New Roman"/>
      </w:rPr>
    </w:lvl>
    <w:lvl w:ilvl="3" w:tplc="0427000F" w:tentative="1">
      <w:start w:val="1"/>
      <w:numFmt w:val="decimal"/>
      <w:lvlText w:val="%4."/>
      <w:lvlJc w:val="left"/>
      <w:pPr>
        <w:ind w:left="2725" w:hanging="360"/>
      </w:pPr>
      <w:rPr>
        <w:rFonts w:cs="Times New Roman"/>
      </w:rPr>
    </w:lvl>
    <w:lvl w:ilvl="4" w:tplc="04270019" w:tentative="1">
      <w:start w:val="1"/>
      <w:numFmt w:val="lowerLetter"/>
      <w:lvlText w:val="%5."/>
      <w:lvlJc w:val="left"/>
      <w:pPr>
        <w:ind w:left="3445" w:hanging="360"/>
      </w:pPr>
      <w:rPr>
        <w:rFonts w:cs="Times New Roman"/>
      </w:rPr>
    </w:lvl>
    <w:lvl w:ilvl="5" w:tplc="0427001B" w:tentative="1">
      <w:start w:val="1"/>
      <w:numFmt w:val="lowerRoman"/>
      <w:lvlText w:val="%6."/>
      <w:lvlJc w:val="right"/>
      <w:pPr>
        <w:ind w:left="4165" w:hanging="180"/>
      </w:pPr>
      <w:rPr>
        <w:rFonts w:cs="Times New Roman"/>
      </w:rPr>
    </w:lvl>
    <w:lvl w:ilvl="6" w:tplc="0427000F" w:tentative="1">
      <w:start w:val="1"/>
      <w:numFmt w:val="decimal"/>
      <w:lvlText w:val="%7."/>
      <w:lvlJc w:val="left"/>
      <w:pPr>
        <w:ind w:left="4885" w:hanging="360"/>
      </w:pPr>
      <w:rPr>
        <w:rFonts w:cs="Times New Roman"/>
      </w:rPr>
    </w:lvl>
    <w:lvl w:ilvl="7" w:tplc="04270019" w:tentative="1">
      <w:start w:val="1"/>
      <w:numFmt w:val="lowerLetter"/>
      <w:lvlText w:val="%8."/>
      <w:lvlJc w:val="left"/>
      <w:pPr>
        <w:ind w:left="5605" w:hanging="360"/>
      </w:pPr>
      <w:rPr>
        <w:rFonts w:cs="Times New Roman"/>
      </w:rPr>
    </w:lvl>
    <w:lvl w:ilvl="8" w:tplc="0427001B" w:tentative="1">
      <w:start w:val="1"/>
      <w:numFmt w:val="lowerRoman"/>
      <w:lvlText w:val="%9."/>
      <w:lvlJc w:val="right"/>
      <w:pPr>
        <w:ind w:left="6325" w:hanging="180"/>
      </w:pPr>
      <w:rPr>
        <w:rFonts w:cs="Times New Roman"/>
      </w:rPr>
    </w:lvl>
  </w:abstractNum>
  <w:num w:numId="1" w16cid:durableId="283317246">
    <w:abstractNumId w:val="17"/>
  </w:num>
  <w:num w:numId="2" w16cid:durableId="209149534">
    <w:abstractNumId w:val="16"/>
  </w:num>
  <w:num w:numId="3" w16cid:durableId="518469067">
    <w:abstractNumId w:val="15"/>
  </w:num>
  <w:num w:numId="4" w16cid:durableId="2108305620">
    <w:abstractNumId w:val="14"/>
  </w:num>
  <w:num w:numId="5" w16cid:durableId="1056051131">
    <w:abstractNumId w:val="13"/>
  </w:num>
  <w:num w:numId="6" w16cid:durableId="1764103474">
    <w:abstractNumId w:val="12"/>
  </w:num>
  <w:num w:numId="7" w16cid:durableId="1861116098">
    <w:abstractNumId w:val="11"/>
  </w:num>
  <w:num w:numId="8" w16cid:durableId="1535145555">
    <w:abstractNumId w:val="10"/>
  </w:num>
  <w:num w:numId="9" w16cid:durableId="995183510">
    <w:abstractNumId w:val="9"/>
  </w:num>
  <w:num w:numId="10" w16cid:durableId="1013342597">
    <w:abstractNumId w:val="8"/>
  </w:num>
  <w:num w:numId="11" w16cid:durableId="1632007911">
    <w:abstractNumId w:val="7"/>
  </w:num>
  <w:num w:numId="12" w16cid:durableId="1593245785">
    <w:abstractNumId w:val="6"/>
  </w:num>
  <w:num w:numId="13" w16cid:durableId="477571708">
    <w:abstractNumId w:val="5"/>
  </w:num>
  <w:num w:numId="14" w16cid:durableId="1311061481">
    <w:abstractNumId w:val="4"/>
  </w:num>
  <w:num w:numId="15" w16cid:durableId="2031373299">
    <w:abstractNumId w:val="3"/>
  </w:num>
  <w:num w:numId="16" w16cid:durableId="1492216966">
    <w:abstractNumId w:val="2"/>
  </w:num>
  <w:num w:numId="17" w16cid:durableId="732584610">
    <w:abstractNumId w:val="1"/>
  </w:num>
  <w:num w:numId="18" w16cid:durableId="1052968804">
    <w:abstractNumId w:val="0"/>
  </w:num>
  <w:num w:numId="19" w16cid:durableId="1675061864">
    <w:abstractNumId w:val="21"/>
  </w:num>
  <w:num w:numId="20" w16cid:durableId="41102087">
    <w:abstractNumId w:val="18"/>
  </w:num>
  <w:num w:numId="21" w16cid:durableId="1942447424">
    <w:abstractNumId w:val="22"/>
  </w:num>
  <w:num w:numId="22" w16cid:durableId="1134104515">
    <w:abstractNumId w:val="19"/>
  </w:num>
  <w:num w:numId="23" w16cid:durableId="363137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6B"/>
    <w:rsid w:val="0000157B"/>
    <w:rsid w:val="00003F38"/>
    <w:rsid w:val="00005C8E"/>
    <w:rsid w:val="00020D8F"/>
    <w:rsid w:val="000256D5"/>
    <w:rsid w:val="00036281"/>
    <w:rsid w:val="00050B0A"/>
    <w:rsid w:val="0005175B"/>
    <w:rsid w:val="000520E6"/>
    <w:rsid w:val="00062187"/>
    <w:rsid w:val="00062338"/>
    <w:rsid w:val="000677C4"/>
    <w:rsid w:val="00071D98"/>
    <w:rsid w:val="00080AF6"/>
    <w:rsid w:val="0008479B"/>
    <w:rsid w:val="00093C16"/>
    <w:rsid w:val="000A4DF0"/>
    <w:rsid w:val="000B1B66"/>
    <w:rsid w:val="000B6AEF"/>
    <w:rsid w:val="000C36EA"/>
    <w:rsid w:val="000D22DB"/>
    <w:rsid w:val="000D3E85"/>
    <w:rsid w:val="000E475B"/>
    <w:rsid w:val="000E731F"/>
    <w:rsid w:val="000F0BFD"/>
    <w:rsid w:val="00106397"/>
    <w:rsid w:val="00106BA2"/>
    <w:rsid w:val="00120F99"/>
    <w:rsid w:val="001247E6"/>
    <w:rsid w:val="00125EC2"/>
    <w:rsid w:val="00135D64"/>
    <w:rsid w:val="00144F12"/>
    <w:rsid w:val="00147A15"/>
    <w:rsid w:val="00153901"/>
    <w:rsid w:val="001604B7"/>
    <w:rsid w:val="00161015"/>
    <w:rsid w:val="00181445"/>
    <w:rsid w:val="00187BB6"/>
    <w:rsid w:val="00190924"/>
    <w:rsid w:val="00193944"/>
    <w:rsid w:val="001A0880"/>
    <w:rsid w:val="001A3172"/>
    <w:rsid w:val="001B2D2C"/>
    <w:rsid w:val="001C00FF"/>
    <w:rsid w:val="001C2F52"/>
    <w:rsid w:val="001C4BEB"/>
    <w:rsid w:val="001D0A87"/>
    <w:rsid w:val="001D4860"/>
    <w:rsid w:val="001E5408"/>
    <w:rsid w:val="001F13F6"/>
    <w:rsid w:val="001F31BE"/>
    <w:rsid w:val="00202AAD"/>
    <w:rsid w:val="00220C4E"/>
    <w:rsid w:val="002255B6"/>
    <w:rsid w:val="0022583F"/>
    <w:rsid w:val="00233C33"/>
    <w:rsid w:val="00237356"/>
    <w:rsid w:val="002401C5"/>
    <w:rsid w:val="002513B5"/>
    <w:rsid w:val="00265CAF"/>
    <w:rsid w:val="00271ED8"/>
    <w:rsid w:val="00273CE5"/>
    <w:rsid w:val="00281E94"/>
    <w:rsid w:val="0029514D"/>
    <w:rsid w:val="002B3729"/>
    <w:rsid w:val="002B38EC"/>
    <w:rsid w:val="002B69CE"/>
    <w:rsid w:val="002C06D2"/>
    <w:rsid w:val="002C34E8"/>
    <w:rsid w:val="002C74EC"/>
    <w:rsid w:val="002D52FA"/>
    <w:rsid w:val="002E13BD"/>
    <w:rsid w:val="002E38EC"/>
    <w:rsid w:val="002E415D"/>
    <w:rsid w:val="002E5BD2"/>
    <w:rsid w:val="002F445E"/>
    <w:rsid w:val="002F4AD2"/>
    <w:rsid w:val="00300843"/>
    <w:rsid w:val="00307960"/>
    <w:rsid w:val="003127EF"/>
    <w:rsid w:val="00334D9E"/>
    <w:rsid w:val="00335102"/>
    <w:rsid w:val="00350AEE"/>
    <w:rsid w:val="00354D40"/>
    <w:rsid w:val="00366142"/>
    <w:rsid w:val="00371E33"/>
    <w:rsid w:val="00385E45"/>
    <w:rsid w:val="00396311"/>
    <w:rsid w:val="003B25B2"/>
    <w:rsid w:val="003B3689"/>
    <w:rsid w:val="003D558F"/>
    <w:rsid w:val="003F0172"/>
    <w:rsid w:val="003F575A"/>
    <w:rsid w:val="004037FD"/>
    <w:rsid w:val="00415843"/>
    <w:rsid w:val="00420672"/>
    <w:rsid w:val="00424299"/>
    <w:rsid w:val="00440AD9"/>
    <w:rsid w:val="00453A92"/>
    <w:rsid w:val="004668DD"/>
    <w:rsid w:val="0047061C"/>
    <w:rsid w:val="00471B9F"/>
    <w:rsid w:val="0047412B"/>
    <w:rsid w:val="0047464D"/>
    <w:rsid w:val="00476774"/>
    <w:rsid w:val="0048353B"/>
    <w:rsid w:val="00491662"/>
    <w:rsid w:val="00492CED"/>
    <w:rsid w:val="004A2E04"/>
    <w:rsid w:val="004A4E44"/>
    <w:rsid w:val="004B0BFD"/>
    <w:rsid w:val="004B39BD"/>
    <w:rsid w:val="004C549B"/>
    <w:rsid w:val="004D072A"/>
    <w:rsid w:val="004D610D"/>
    <w:rsid w:val="004E40AD"/>
    <w:rsid w:val="00504D23"/>
    <w:rsid w:val="00512175"/>
    <w:rsid w:val="00533AE8"/>
    <w:rsid w:val="00544DE1"/>
    <w:rsid w:val="00554DC7"/>
    <w:rsid w:val="00555F6E"/>
    <w:rsid w:val="00564CE9"/>
    <w:rsid w:val="005801F9"/>
    <w:rsid w:val="00590FA7"/>
    <w:rsid w:val="00594851"/>
    <w:rsid w:val="005A4252"/>
    <w:rsid w:val="005A44BD"/>
    <w:rsid w:val="005A70D9"/>
    <w:rsid w:val="005B5CA4"/>
    <w:rsid w:val="005B6825"/>
    <w:rsid w:val="005C2894"/>
    <w:rsid w:val="005F3C47"/>
    <w:rsid w:val="0060108F"/>
    <w:rsid w:val="00605B60"/>
    <w:rsid w:val="00612792"/>
    <w:rsid w:val="00615F1F"/>
    <w:rsid w:val="006249A9"/>
    <w:rsid w:val="00624B2C"/>
    <w:rsid w:val="006269F5"/>
    <w:rsid w:val="00632502"/>
    <w:rsid w:val="006331CF"/>
    <w:rsid w:val="00636C32"/>
    <w:rsid w:val="00643DD7"/>
    <w:rsid w:val="00656ABD"/>
    <w:rsid w:val="0066184B"/>
    <w:rsid w:val="00665493"/>
    <w:rsid w:val="006705D6"/>
    <w:rsid w:val="00672392"/>
    <w:rsid w:val="00677EEA"/>
    <w:rsid w:val="006950A4"/>
    <w:rsid w:val="006B511E"/>
    <w:rsid w:val="006D132F"/>
    <w:rsid w:val="006D7F6B"/>
    <w:rsid w:val="006E36F6"/>
    <w:rsid w:val="006F1A2E"/>
    <w:rsid w:val="006F5D12"/>
    <w:rsid w:val="006F7EE1"/>
    <w:rsid w:val="00701699"/>
    <w:rsid w:val="0072353A"/>
    <w:rsid w:val="007239D0"/>
    <w:rsid w:val="00731C63"/>
    <w:rsid w:val="0073366E"/>
    <w:rsid w:val="007427EF"/>
    <w:rsid w:val="00761DC9"/>
    <w:rsid w:val="007646AC"/>
    <w:rsid w:val="00780313"/>
    <w:rsid w:val="00781DF7"/>
    <w:rsid w:val="0078555D"/>
    <w:rsid w:val="00787BBA"/>
    <w:rsid w:val="0079205A"/>
    <w:rsid w:val="007B4BCB"/>
    <w:rsid w:val="007C1552"/>
    <w:rsid w:val="007C60BF"/>
    <w:rsid w:val="007D2F03"/>
    <w:rsid w:val="007E406C"/>
    <w:rsid w:val="007E56E4"/>
    <w:rsid w:val="007F2575"/>
    <w:rsid w:val="008166E1"/>
    <w:rsid w:val="008259E1"/>
    <w:rsid w:val="00847CAF"/>
    <w:rsid w:val="0085254E"/>
    <w:rsid w:val="0085641D"/>
    <w:rsid w:val="00860138"/>
    <w:rsid w:val="00861BC0"/>
    <w:rsid w:val="00861D54"/>
    <w:rsid w:val="008865E1"/>
    <w:rsid w:val="008A3DA1"/>
    <w:rsid w:val="008D2EE3"/>
    <w:rsid w:val="008D5550"/>
    <w:rsid w:val="008F67FE"/>
    <w:rsid w:val="008F6D9A"/>
    <w:rsid w:val="00912897"/>
    <w:rsid w:val="0091321A"/>
    <w:rsid w:val="00921E71"/>
    <w:rsid w:val="00937DF8"/>
    <w:rsid w:val="009470CD"/>
    <w:rsid w:val="00951621"/>
    <w:rsid w:val="00976098"/>
    <w:rsid w:val="00977AC5"/>
    <w:rsid w:val="00977D4E"/>
    <w:rsid w:val="00977F43"/>
    <w:rsid w:val="00981541"/>
    <w:rsid w:val="00984669"/>
    <w:rsid w:val="0098551C"/>
    <w:rsid w:val="009924A8"/>
    <w:rsid w:val="00993796"/>
    <w:rsid w:val="009C3C1E"/>
    <w:rsid w:val="009D2189"/>
    <w:rsid w:val="00A03783"/>
    <w:rsid w:val="00A07A93"/>
    <w:rsid w:val="00A25A8B"/>
    <w:rsid w:val="00A27B0C"/>
    <w:rsid w:val="00A31B71"/>
    <w:rsid w:val="00A36B4A"/>
    <w:rsid w:val="00A40648"/>
    <w:rsid w:val="00A514D2"/>
    <w:rsid w:val="00A72DE6"/>
    <w:rsid w:val="00A96911"/>
    <w:rsid w:val="00AA337A"/>
    <w:rsid w:val="00AA3463"/>
    <w:rsid w:val="00AA451C"/>
    <w:rsid w:val="00AC032F"/>
    <w:rsid w:val="00AC2CD5"/>
    <w:rsid w:val="00AC6501"/>
    <w:rsid w:val="00AC655F"/>
    <w:rsid w:val="00AF2CF8"/>
    <w:rsid w:val="00AF7D8E"/>
    <w:rsid w:val="00B11232"/>
    <w:rsid w:val="00B25AA8"/>
    <w:rsid w:val="00B35B74"/>
    <w:rsid w:val="00B35E71"/>
    <w:rsid w:val="00B44BD3"/>
    <w:rsid w:val="00B44F09"/>
    <w:rsid w:val="00B50103"/>
    <w:rsid w:val="00B51AC0"/>
    <w:rsid w:val="00B6298E"/>
    <w:rsid w:val="00B86230"/>
    <w:rsid w:val="00BA10A9"/>
    <w:rsid w:val="00BA2F16"/>
    <w:rsid w:val="00BA6734"/>
    <w:rsid w:val="00BC2174"/>
    <w:rsid w:val="00BC2528"/>
    <w:rsid w:val="00BC5488"/>
    <w:rsid w:val="00BD1176"/>
    <w:rsid w:val="00BD6134"/>
    <w:rsid w:val="00BE0FFA"/>
    <w:rsid w:val="00C021D0"/>
    <w:rsid w:val="00C109A5"/>
    <w:rsid w:val="00C215D8"/>
    <w:rsid w:val="00C30F24"/>
    <w:rsid w:val="00C4110F"/>
    <w:rsid w:val="00C46C7A"/>
    <w:rsid w:val="00C5788B"/>
    <w:rsid w:val="00C57BFF"/>
    <w:rsid w:val="00C7142F"/>
    <w:rsid w:val="00C80581"/>
    <w:rsid w:val="00C815C3"/>
    <w:rsid w:val="00C83EC5"/>
    <w:rsid w:val="00C845C6"/>
    <w:rsid w:val="00C84D7F"/>
    <w:rsid w:val="00C85355"/>
    <w:rsid w:val="00C95CE0"/>
    <w:rsid w:val="00CB02B7"/>
    <w:rsid w:val="00CB5842"/>
    <w:rsid w:val="00CC65D5"/>
    <w:rsid w:val="00CD7B69"/>
    <w:rsid w:val="00D026EF"/>
    <w:rsid w:val="00D0413E"/>
    <w:rsid w:val="00D04BD2"/>
    <w:rsid w:val="00D13996"/>
    <w:rsid w:val="00D25BE9"/>
    <w:rsid w:val="00D36F9B"/>
    <w:rsid w:val="00D377D4"/>
    <w:rsid w:val="00D460A5"/>
    <w:rsid w:val="00D53756"/>
    <w:rsid w:val="00D65D87"/>
    <w:rsid w:val="00D8007E"/>
    <w:rsid w:val="00D82856"/>
    <w:rsid w:val="00D86B84"/>
    <w:rsid w:val="00DA588E"/>
    <w:rsid w:val="00DC3F9A"/>
    <w:rsid w:val="00DE37FB"/>
    <w:rsid w:val="00E1782C"/>
    <w:rsid w:val="00E233EB"/>
    <w:rsid w:val="00E24A22"/>
    <w:rsid w:val="00E2513E"/>
    <w:rsid w:val="00E25A49"/>
    <w:rsid w:val="00E343AB"/>
    <w:rsid w:val="00E40449"/>
    <w:rsid w:val="00E434B4"/>
    <w:rsid w:val="00E818B8"/>
    <w:rsid w:val="00E843B5"/>
    <w:rsid w:val="00E85082"/>
    <w:rsid w:val="00EB20A2"/>
    <w:rsid w:val="00EB677E"/>
    <w:rsid w:val="00EC117E"/>
    <w:rsid w:val="00EC687E"/>
    <w:rsid w:val="00EE0818"/>
    <w:rsid w:val="00EE4E9D"/>
    <w:rsid w:val="00EE7285"/>
    <w:rsid w:val="00EF7771"/>
    <w:rsid w:val="00F0111B"/>
    <w:rsid w:val="00F104CE"/>
    <w:rsid w:val="00F12B95"/>
    <w:rsid w:val="00F27926"/>
    <w:rsid w:val="00F30BC8"/>
    <w:rsid w:val="00F364CE"/>
    <w:rsid w:val="00F45D62"/>
    <w:rsid w:val="00F57E32"/>
    <w:rsid w:val="00F62FAA"/>
    <w:rsid w:val="00F7581D"/>
    <w:rsid w:val="00F75FD1"/>
    <w:rsid w:val="00F82E67"/>
    <w:rsid w:val="00FA0710"/>
    <w:rsid w:val="00FB199B"/>
    <w:rsid w:val="00FB58ED"/>
    <w:rsid w:val="00FB68A9"/>
    <w:rsid w:val="00FC28D4"/>
    <w:rsid w:val="00FD78B4"/>
    <w:rsid w:val="00FE7E2B"/>
    <w:rsid w:val="00FF2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82AADC"/>
  <w14:defaultImageDpi w14:val="0"/>
  <w15:docId w15:val="{7686B5E9-DFE6-42E2-82F0-6AC8EEB9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55F6E"/>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19"/>
      <w:ind w:left="95"/>
      <w:outlineLvl w:val="0"/>
    </w:pPr>
    <w:rPr>
      <w:b/>
      <w:bCs/>
    </w:rPr>
  </w:style>
  <w:style w:type="paragraph" w:styleId="Antrat2">
    <w:name w:val="heading 2"/>
    <w:basedOn w:val="prastasis"/>
    <w:next w:val="prastasis"/>
    <w:link w:val="Antrat2Diagrama"/>
    <w:uiPriority w:val="1"/>
    <w:qFormat/>
    <w:pPr>
      <w:ind w:left="205"/>
      <w:outlineLvl w:val="1"/>
    </w:pPr>
    <w:rPr>
      <w:b/>
      <w:bCs/>
    </w:rPr>
  </w:style>
  <w:style w:type="paragraph" w:styleId="Antrat3">
    <w:name w:val="heading 3"/>
    <w:basedOn w:val="prastasis"/>
    <w:next w:val="prastasis"/>
    <w:link w:val="Antrat3Diagrama"/>
    <w:uiPriority w:val="1"/>
    <w:qFormat/>
    <w:pPr>
      <w:ind w:left="205"/>
      <w:outlineLvl w:val="2"/>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rPr>
      <w:rFonts w:ascii="Calibri Light" w:eastAsia="Times New Roman" w:hAnsi="Calibri Light" w:cs="Times New Roman"/>
      <w:b/>
      <w:bCs/>
      <w:i/>
      <w:iCs/>
      <w:kern w:val="0"/>
      <w:sz w:val="28"/>
      <w:szCs w:val="28"/>
    </w:rPr>
  </w:style>
  <w:style w:type="character" w:customStyle="1" w:styleId="Antrat3Diagrama">
    <w:name w:val="Antraštė 3 Diagrama"/>
    <w:link w:val="Antrat3"/>
    <w:uiPriority w:val="9"/>
    <w:semiHidden/>
    <w:rPr>
      <w:rFonts w:ascii="Calibri Light" w:eastAsia="Times New Roman" w:hAnsi="Calibri Light" w:cs="Times New Roman"/>
      <w:b/>
      <w:bCs/>
      <w:kern w:val="0"/>
      <w:sz w:val="26"/>
      <w:szCs w:val="26"/>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rPr>
  </w:style>
  <w:style w:type="paragraph" w:styleId="Sraopastraipa">
    <w:name w:val="List Paragraph"/>
    <w:basedOn w:val="prastasis"/>
    <w:uiPriority w:val="1"/>
    <w:qFormat/>
    <w:pPr>
      <w:ind w:left="750" w:hanging="545"/>
    </w:pPr>
    <w:rPr>
      <w:sz w:val="24"/>
      <w:szCs w:val="24"/>
    </w:rPr>
  </w:style>
  <w:style w:type="paragraph" w:customStyle="1" w:styleId="TableParagraph">
    <w:name w:val="Table Paragraph"/>
    <w:basedOn w:val="prastasis"/>
    <w:uiPriority w:val="1"/>
    <w:qFormat/>
    <w:pPr>
      <w:ind w:left="101"/>
    </w:pPr>
    <w:rPr>
      <w:sz w:val="24"/>
      <w:szCs w:val="24"/>
    </w:rPr>
  </w:style>
  <w:style w:type="paragraph" w:styleId="Pataisymai">
    <w:name w:val="Revision"/>
    <w:hidden/>
    <w:uiPriority w:val="99"/>
    <w:semiHidden/>
    <w:rsid w:val="003127EF"/>
    <w:rPr>
      <w:rFonts w:ascii="Times New Roman" w:hAnsi="Times New Roman"/>
      <w:sz w:val="22"/>
      <w:szCs w:val="22"/>
    </w:rPr>
  </w:style>
  <w:style w:type="character" w:styleId="Emfaz">
    <w:name w:val="Emphasis"/>
    <w:uiPriority w:val="20"/>
    <w:qFormat/>
    <w:rsid w:val="000B6AEF"/>
    <w:rPr>
      <w:rFonts w:cs="Times New Roman"/>
      <w:i/>
    </w:rPr>
  </w:style>
  <w:style w:type="character" w:styleId="Komentaronuoroda">
    <w:name w:val="annotation reference"/>
    <w:uiPriority w:val="99"/>
    <w:semiHidden/>
    <w:unhideWhenUsed/>
    <w:rsid w:val="00C5788B"/>
    <w:rPr>
      <w:rFonts w:cs="Times New Roman"/>
      <w:sz w:val="16"/>
      <w:szCs w:val="16"/>
    </w:rPr>
  </w:style>
  <w:style w:type="paragraph" w:styleId="Komentarotekstas">
    <w:name w:val="annotation text"/>
    <w:basedOn w:val="prastasis"/>
    <w:link w:val="KomentarotekstasDiagrama"/>
    <w:uiPriority w:val="99"/>
    <w:unhideWhenUsed/>
    <w:rsid w:val="00C5788B"/>
    <w:rPr>
      <w:sz w:val="20"/>
      <w:szCs w:val="20"/>
    </w:rPr>
  </w:style>
  <w:style w:type="character" w:customStyle="1" w:styleId="KomentarotekstasDiagrama">
    <w:name w:val="Komentaro tekstas Diagrama"/>
    <w:link w:val="Komentarotekstas"/>
    <w:uiPriority w:val="99"/>
    <w:rsid w:val="00C5788B"/>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5788B"/>
    <w:rPr>
      <w:b/>
      <w:bCs/>
    </w:rPr>
  </w:style>
  <w:style w:type="character" w:customStyle="1" w:styleId="KomentarotemaDiagrama">
    <w:name w:val="Komentaro tema Diagrama"/>
    <w:link w:val="Komentarotema"/>
    <w:uiPriority w:val="99"/>
    <w:semiHidden/>
    <w:rsid w:val="00C5788B"/>
    <w:rPr>
      <w:rFonts w:ascii="Times New Roman" w:hAnsi="Times New Roman" w:cs="Times New Roman"/>
      <w:b/>
      <w:bCs/>
      <w:kern w:val="0"/>
      <w:sz w:val="20"/>
      <w:szCs w:val="20"/>
    </w:rPr>
  </w:style>
  <w:style w:type="paragraph" w:customStyle="1" w:styleId="Default">
    <w:name w:val="Default"/>
    <w:rsid w:val="00A03783"/>
    <w:pPr>
      <w:autoSpaceDE w:val="0"/>
      <w:autoSpaceDN w:val="0"/>
      <w:adjustRightInd w:val="0"/>
    </w:pPr>
    <w:rPr>
      <w:rFonts w:ascii="Arial" w:hAnsi="Arial" w:cs="Arial"/>
      <w:color w:val="000000"/>
      <w:sz w:val="24"/>
      <w:szCs w:val="24"/>
    </w:rPr>
  </w:style>
  <w:style w:type="paragraph" w:styleId="Antrats">
    <w:name w:val="header"/>
    <w:basedOn w:val="prastasis"/>
    <w:link w:val="AntratsDiagrama"/>
    <w:uiPriority w:val="99"/>
    <w:rsid w:val="007239D0"/>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link w:val="Antrats"/>
    <w:uiPriority w:val="99"/>
    <w:rsid w:val="007239D0"/>
    <w:rPr>
      <w:rFonts w:ascii="Times New Roman" w:hAnsi="Times New Roman" w:cs="Times New Roman"/>
      <w:kern w:val="0"/>
      <w:sz w:val="20"/>
      <w:szCs w:val="20"/>
      <w:lang w:val="x-none" w:eastAsia="en-US"/>
    </w:rPr>
  </w:style>
  <w:style w:type="character" w:styleId="Hipersaitas">
    <w:name w:val="Hyperlink"/>
    <w:uiPriority w:val="99"/>
    <w:unhideWhenUsed/>
    <w:rsid w:val="00420672"/>
    <w:rPr>
      <w:color w:val="0563C1"/>
      <w:u w:val="single"/>
    </w:rPr>
  </w:style>
  <w:style w:type="character" w:customStyle="1" w:styleId="UnresolvedMention1">
    <w:name w:val="Unresolved Mention1"/>
    <w:uiPriority w:val="99"/>
    <w:semiHidden/>
    <w:unhideWhenUsed/>
    <w:rsid w:val="00420672"/>
    <w:rPr>
      <w:color w:val="605E5C"/>
      <w:shd w:val="clear" w:color="auto" w:fill="E1DFDD"/>
    </w:rPr>
  </w:style>
  <w:style w:type="paragraph" w:styleId="Debesliotekstas">
    <w:name w:val="Balloon Text"/>
    <w:basedOn w:val="prastasis"/>
    <w:link w:val="DebesliotekstasDiagrama"/>
    <w:uiPriority w:val="99"/>
    <w:semiHidden/>
    <w:unhideWhenUsed/>
    <w:rsid w:val="00EC11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17E"/>
    <w:rPr>
      <w:rFonts w:ascii="Segoe UI" w:hAnsi="Segoe UI" w:cs="Segoe UI"/>
      <w:sz w:val="18"/>
      <w:szCs w:val="18"/>
    </w:rPr>
  </w:style>
  <w:style w:type="table" w:styleId="Lentelstinklelis">
    <w:name w:val="Table Grid"/>
    <w:basedOn w:val="prastojilentel"/>
    <w:uiPriority w:val="39"/>
    <w:rsid w:val="0019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BE485-87D4-4627-83C4-1295CFAF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40F6C-AB79-4BD8-9FD0-82E32F02E48E}">
  <ds:schemaRefs>
    <ds:schemaRef ds:uri="http://schemas.microsoft.com/sharepoint/v3/contenttype/forms"/>
  </ds:schemaRefs>
</ds:datastoreItem>
</file>

<file path=customXml/itemProps3.xml><?xml version="1.0" encoding="utf-8"?>
<ds:datastoreItem xmlns:ds="http://schemas.openxmlformats.org/officeDocument/2006/customXml" ds:itemID="{4ACF3788-1A2D-40E7-8279-0411B477D13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7470</Words>
  <Characters>52948</Characters>
  <Application>Microsoft Office Word</Application>
  <DocSecurity>4</DocSecurity>
  <Lines>441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60298</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dc:description/>
  <cp:lastModifiedBy>Albina Burkauskaitė</cp:lastModifiedBy>
  <cp:revision>2</cp:revision>
  <dcterms:created xsi:type="dcterms:W3CDTF">2025-07-29T07:32:00Z</dcterms:created>
  <dcterms:modified xsi:type="dcterms:W3CDTF">2025-07-29T07:32:00Z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TaxCatchAll">
    <vt:lpwstr/>
  </property>
  <property fmtid="{D5CDD505-2E9C-101B-9397-08002B2CF9AE}" pid="5" name="lcf76f155ced4ddcb4097134ff3c332f">
    <vt:lpwstr/>
  </property>
</Properties>
</file>