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11AE1" w14:textId="77777777" w:rsidR="00766DA2" w:rsidRPr="00766DA2" w:rsidRDefault="00766DA2" w:rsidP="00766DA2">
      <w:pPr>
        <w:keepNext/>
        <w:tabs>
          <w:tab w:val="left" w:pos="567"/>
        </w:tabs>
        <w:jc w:val="center"/>
        <w:outlineLvl w:val="1"/>
        <w:rPr>
          <w:b/>
          <w:bCs/>
          <w:iCs/>
          <w:snapToGrid w:val="0"/>
          <w:sz w:val="22"/>
          <w:szCs w:val="22"/>
        </w:rPr>
      </w:pPr>
      <w:bookmarkStart w:id="0" w:name="_GoBack"/>
      <w:bookmarkEnd w:id="0"/>
      <w:r w:rsidRPr="00766DA2">
        <w:rPr>
          <w:b/>
          <w:bCs/>
          <w:iCs/>
          <w:snapToGrid w:val="0"/>
          <w:sz w:val="22"/>
          <w:szCs w:val="22"/>
        </w:rPr>
        <w:t>Pakuotės lapelis:</w:t>
      </w:r>
      <w:r w:rsidRPr="00766DA2">
        <w:rPr>
          <w:b/>
          <w:snapToGrid w:val="0"/>
          <w:sz w:val="22"/>
          <w:szCs w:val="22"/>
        </w:rPr>
        <w:t xml:space="preserve"> </w:t>
      </w:r>
      <w:r w:rsidRPr="00766DA2">
        <w:rPr>
          <w:b/>
          <w:bCs/>
          <w:iCs/>
          <w:snapToGrid w:val="0"/>
          <w:sz w:val="22"/>
          <w:szCs w:val="22"/>
        </w:rPr>
        <w:t>informacija vartotojui</w:t>
      </w:r>
    </w:p>
    <w:p w14:paraId="06310514" w14:textId="77777777" w:rsidR="00766DA2" w:rsidRPr="00766DA2" w:rsidRDefault="00766DA2" w:rsidP="00766DA2">
      <w:pPr>
        <w:rPr>
          <w:bCs/>
          <w:i/>
          <w:iCs/>
          <w:sz w:val="22"/>
          <w:szCs w:val="22"/>
        </w:rPr>
      </w:pPr>
    </w:p>
    <w:p w14:paraId="6AD9FF9F" w14:textId="77777777" w:rsidR="00E832BA" w:rsidRPr="00E832BA" w:rsidRDefault="00E832BA" w:rsidP="00E832BA">
      <w:pPr>
        <w:jc w:val="center"/>
        <w:rPr>
          <w:b/>
          <w:noProof/>
          <w:sz w:val="22"/>
          <w:szCs w:val="22"/>
        </w:rPr>
      </w:pPr>
      <w:r w:rsidRPr="00E832BA">
        <w:rPr>
          <w:b/>
          <w:noProof/>
          <w:sz w:val="22"/>
          <w:szCs w:val="22"/>
        </w:rPr>
        <w:t>Bonaxon 0,5 mg kietosios kapsulės</w:t>
      </w:r>
    </w:p>
    <w:p w14:paraId="48306A87" w14:textId="77777777" w:rsidR="00E832BA" w:rsidRPr="00E832BA" w:rsidRDefault="00E832BA" w:rsidP="00E832BA">
      <w:pPr>
        <w:numPr>
          <w:ilvl w:val="12"/>
          <w:numId w:val="0"/>
        </w:numPr>
        <w:jc w:val="center"/>
        <w:rPr>
          <w:noProof/>
          <w:sz w:val="22"/>
          <w:szCs w:val="22"/>
        </w:rPr>
      </w:pPr>
      <w:r w:rsidRPr="00E832BA">
        <w:rPr>
          <w:noProof/>
          <w:sz w:val="22"/>
          <w:szCs w:val="22"/>
        </w:rPr>
        <w:t>fingolimodas</w:t>
      </w:r>
    </w:p>
    <w:p w14:paraId="047388F3" w14:textId="77777777" w:rsidR="00E832BA" w:rsidRPr="00E832BA" w:rsidRDefault="00E832BA" w:rsidP="00E832BA">
      <w:pPr>
        <w:numPr>
          <w:ilvl w:val="12"/>
          <w:numId w:val="0"/>
        </w:numPr>
        <w:jc w:val="center"/>
        <w:rPr>
          <w:noProof/>
          <w:sz w:val="22"/>
          <w:szCs w:val="22"/>
        </w:rPr>
      </w:pPr>
    </w:p>
    <w:p w14:paraId="5F5985D4" w14:textId="77777777" w:rsidR="00E832BA" w:rsidRPr="00E832BA" w:rsidRDefault="00E832BA" w:rsidP="00E832BA">
      <w:pPr>
        <w:numPr>
          <w:ilvl w:val="12"/>
          <w:numId w:val="0"/>
        </w:numPr>
        <w:rPr>
          <w:b/>
          <w:noProof/>
          <w:sz w:val="22"/>
          <w:szCs w:val="22"/>
        </w:rPr>
      </w:pPr>
      <w:r w:rsidRPr="00E832BA">
        <w:rPr>
          <w:b/>
          <w:noProof/>
          <w:sz w:val="22"/>
          <w:szCs w:val="22"/>
        </w:rPr>
        <w:t xml:space="preserve">Atidžiai perskaitykite visą šį lapelį, prieš pradėdami vartoti vaistą, nes jame pateikiama Jums svarbi </w:t>
      </w:r>
    </w:p>
    <w:p w14:paraId="086FEEA9" w14:textId="77777777" w:rsidR="00E832BA" w:rsidRPr="00E832BA" w:rsidRDefault="00E832BA" w:rsidP="00E832BA">
      <w:pPr>
        <w:numPr>
          <w:ilvl w:val="12"/>
          <w:numId w:val="0"/>
        </w:numPr>
        <w:rPr>
          <w:b/>
          <w:sz w:val="22"/>
          <w:szCs w:val="22"/>
        </w:rPr>
      </w:pPr>
      <w:r w:rsidRPr="00E832BA">
        <w:rPr>
          <w:b/>
          <w:noProof/>
          <w:sz w:val="22"/>
          <w:szCs w:val="22"/>
        </w:rPr>
        <w:t>informacija.</w:t>
      </w:r>
    </w:p>
    <w:p w14:paraId="4923784D" w14:textId="77777777" w:rsidR="00E832BA" w:rsidRPr="00E832BA" w:rsidRDefault="00E832BA" w:rsidP="00E832BA">
      <w:pPr>
        <w:numPr>
          <w:ilvl w:val="1"/>
          <w:numId w:val="12"/>
        </w:numPr>
        <w:ind w:left="567" w:right="-2" w:hanging="567"/>
        <w:rPr>
          <w:noProof/>
          <w:sz w:val="22"/>
          <w:szCs w:val="22"/>
        </w:rPr>
      </w:pPr>
      <w:r w:rsidRPr="00E832BA">
        <w:rPr>
          <w:noProof/>
          <w:sz w:val="22"/>
          <w:szCs w:val="22"/>
        </w:rPr>
        <w:t xml:space="preserve">Neišmeskite šio lapelio, nes vėl gali prireikti jį perskaityti. </w:t>
      </w:r>
    </w:p>
    <w:p w14:paraId="70CAF092" w14:textId="77777777" w:rsidR="00E832BA" w:rsidRPr="00E832BA" w:rsidRDefault="00E832BA" w:rsidP="00E832BA">
      <w:pPr>
        <w:numPr>
          <w:ilvl w:val="1"/>
          <w:numId w:val="12"/>
        </w:numPr>
        <w:ind w:left="567" w:right="-2" w:hanging="567"/>
        <w:rPr>
          <w:noProof/>
          <w:sz w:val="22"/>
          <w:szCs w:val="22"/>
        </w:rPr>
      </w:pPr>
      <w:r w:rsidRPr="00E832BA">
        <w:rPr>
          <w:noProof/>
          <w:sz w:val="22"/>
          <w:szCs w:val="22"/>
        </w:rPr>
        <w:t xml:space="preserve">Jeigu kiltų daugiau klausimų, kreipkitės į gydytoją arba vaistininką. </w:t>
      </w:r>
    </w:p>
    <w:p w14:paraId="347BFFA2" w14:textId="77777777" w:rsidR="00E832BA" w:rsidRPr="00E832BA" w:rsidRDefault="00E832BA" w:rsidP="00E832BA">
      <w:pPr>
        <w:numPr>
          <w:ilvl w:val="1"/>
          <w:numId w:val="12"/>
        </w:numPr>
        <w:ind w:left="567" w:right="-2" w:hanging="567"/>
        <w:rPr>
          <w:noProof/>
          <w:sz w:val="22"/>
          <w:szCs w:val="22"/>
        </w:rPr>
      </w:pPr>
      <w:r w:rsidRPr="00E832BA">
        <w:rPr>
          <w:noProof/>
          <w:sz w:val="22"/>
          <w:szCs w:val="22"/>
        </w:rPr>
        <w:t xml:space="preserve">Šis vaistas skirtas tik Jums, todėl kitiems žmonėms jo duoti negalima. Vaistas gali jiems pakenkti (net tiems, kurių ligos požymiai yra tokie patys kaip Jūsų). </w:t>
      </w:r>
    </w:p>
    <w:p w14:paraId="140AC797" w14:textId="77777777" w:rsidR="00E832BA" w:rsidRPr="00E832BA" w:rsidRDefault="00E832BA" w:rsidP="00E832BA">
      <w:pPr>
        <w:numPr>
          <w:ilvl w:val="1"/>
          <w:numId w:val="12"/>
        </w:numPr>
        <w:ind w:left="567" w:right="-2" w:hanging="567"/>
        <w:rPr>
          <w:noProof/>
          <w:sz w:val="22"/>
          <w:szCs w:val="22"/>
        </w:rPr>
      </w:pPr>
      <w:r w:rsidRPr="00E832BA">
        <w:rPr>
          <w:noProof/>
          <w:sz w:val="22"/>
          <w:szCs w:val="22"/>
        </w:rPr>
        <w:t xml:space="preserve">Jeigu pasireiškė šalutinis poveikis (net jeigu jis šiame lapelyje nenurodytas), kreipkitės į gydytoją arba vaistininką. Žr. 4 skyrių. </w:t>
      </w:r>
    </w:p>
    <w:p w14:paraId="7C97A83F" w14:textId="77777777" w:rsidR="00E832BA" w:rsidRPr="00E832BA" w:rsidRDefault="00E832BA" w:rsidP="00E832BA">
      <w:pPr>
        <w:numPr>
          <w:ilvl w:val="12"/>
          <w:numId w:val="0"/>
        </w:numPr>
        <w:ind w:right="-2"/>
        <w:rPr>
          <w:noProof/>
          <w:sz w:val="22"/>
          <w:szCs w:val="22"/>
        </w:rPr>
      </w:pPr>
      <w:r w:rsidRPr="00E832BA">
        <w:rPr>
          <w:noProof/>
          <w:sz w:val="22"/>
          <w:szCs w:val="22"/>
        </w:rPr>
        <w:t xml:space="preserve"> </w:t>
      </w:r>
    </w:p>
    <w:p w14:paraId="611E6229" w14:textId="77777777" w:rsidR="00E832BA" w:rsidRPr="00E832BA" w:rsidRDefault="00E832BA" w:rsidP="00E832BA">
      <w:pPr>
        <w:numPr>
          <w:ilvl w:val="12"/>
          <w:numId w:val="0"/>
        </w:numPr>
        <w:ind w:right="-2"/>
        <w:rPr>
          <w:b/>
          <w:noProof/>
          <w:sz w:val="22"/>
          <w:szCs w:val="22"/>
        </w:rPr>
      </w:pPr>
      <w:r w:rsidRPr="00E832BA">
        <w:rPr>
          <w:b/>
          <w:noProof/>
          <w:sz w:val="22"/>
          <w:szCs w:val="22"/>
        </w:rPr>
        <w:t>Apie ką rašoma šiame lapelyje?</w:t>
      </w:r>
    </w:p>
    <w:p w14:paraId="65A8A0AD"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 xml:space="preserve">Kas yra Bonaxon ir kam jis vartojamas </w:t>
      </w:r>
    </w:p>
    <w:p w14:paraId="1128E843"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Kas žinotina prieš vartojant Bonaxon</w:t>
      </w:r>
    </w:p>
    <w:p w14:paraId="69631CE4"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 xml:space="preserve"> Kaip vartoti Bonaxon</w:t>
      </w:r>
    </w:p>
    <w:p w14:paraId="1A584CC5"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 xml:space="preserve">Galimas šalutinis poveikis </w:t>
      </w:r>
    </w:p>
    <w:p w14:paraId="4885D14C"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Kaip laikyti Bonaxon</w:t>
      </w:r>
    </w:p>
    <w:p w14:paraId="50BB1F22"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Pakuotės turinys ir kita informacija</w:t>
      </w:r>
    </w:p>
    <w:p w14:paraId="35A642FA" w14:textId="77777777" w:rsidR="00E832BA" w:rsidRPr="00E832BA" w:rsidRDefault="00E832BA" w:rsidP="00E832BA">
      <w:pPr>
        <w:numPr>
          <w:ilvl w:val="12"/>
          <w:numId w:val="0"/>
        </w:numPr>
        <w:ind w:left="567" w:right="-2" w:hanging="567"/>
        <w:rPr>
          <w:sz w:val="22"/>
          <w:szCs w:val="22"/>
        </w:rPr>
      </w:pPr>
    </w:p>
    <w:p w14:paraId="466452AD" w14:textId="77777777" w:rsidR="00E832BA" w:rsidRPr="00E832BA" w:rsidRDefault="00E832BA" w:rsidP="00E832BA">
      <w:pPr>
        <w:numPr>
          <w:ilvl w:val="12"/>
          <w:numId w:val="0"/>
        </w:numPr>
        <w:ind w:left="567" w:right="-2" w:hanging="567"/>
        <w:rPr>
          <w:sz w:val="22"/>
          <w:szCs w:val="22"/>
        </w:rPr>
      </w:pPr>
    </w:p>
    <w:p w14:paraId="11C4993B"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1.</w:t>
      </w:r>
      <w:r w:rsidRPr="00E832BA">
        <w:rPr>
          <w:b/>
          <w:bCs/>
          <w:snapToGrid w:val="0"/>
          <w:sz w:val="22"/>
          <w:szCs w:val="22"/>
        </w:rPr>
        <w:tab/>
        <w:t xml:space="preserve">Kas yra </w:t>
      </w:r>
      <w:r w:rsidRPr="00E832BA">
        <w:rPr>
          <w:b/>
          <w:bCs/>
          <w:noProof/>
          <w:snapToGrid w:val="0"/>
          <w:sz w:val="22"/>
          <w:szCs w:val="22"/>
        </w:rPr>
        <w:t>Bonaxon</w:t>
      </w:r>
      <w:r w:rsidRPr="00E832BA">
        <w:rPr>
          <w:bCs/>
          <w:noProof/>
          <w:snapToGrid w:val="0"/>
          <w:sz w:val="22"/>
          <w:szCs w:val="22"/>
        </w:rPr>
        <w:t xml:space="preserve"> </w:t>
      </w:r>
      <w:r w:rsidRPr="00E832BA">
        <w:rPr>
          <w:b/>
          <w:bCs/>
          <w:snapToGrid w:val="0"/>
          <w:sz w:val="22"/>
          <w:szCs w:val="22"/>
        </w:rPr>
        <w:t>ir kam jis vartojamas</w:t>
      </w:r>
    </w:p>
    <w:p w14:paraId="3E3732DE" w14:textId="77777777" w:rsidR="00E832BA" w:rsidRPr="00E832BA" w:rsidRDefault="00E832BA" w:rsidP="00E832BA">
      <w:pPr>
        <w:numPr>
          <w:ilvl w:val="12"/>
          <w:numId w:val="0"/>
        </w:numPr>
        <w:ind w:right="-2"/>
        <w:rPr>
          <w:sz w:val="22"/>
          <w:szCs w:val="22"/>
        </w:rPr>
      </w:pPr>
    </w:p>
    <w:p w14:paraId="66A73E98" w14:textId="77777777" w:rsidR="00E832BA" w:rsidRPr="00E832BA" w:rsidRDefault="00E832BA" w:rsidP="00E832BA">
      <w:pPr>
        <w:numPr>
          <w:ilvl w:val="12"/>
          <w:numId w:val="0"/>
        </w:numPr>
        <w:ind w:right="-2"/>
        <w:rPr>
          <w:b/>
          <w:noProof/>
          <w:sz w:val="22"/>
          <w:szCs w:val="22"/>
        </w:rPr>
      </w:pPr>
      <w:r w:rsidRPr="00E832BA">
        <w:rPr>
          <w:b/>
          <w:noProof/>
          <w:sz w:val="22"/>
          <w:szCs w:val="22"/>
        </w:rPr>
        <w:t>Kas yra Bonaxon</w:t>
      </w:r>
    </w:p>
    <w:p w14:paraId="39194627" w14:textId="77777777" w:rsidR="00E832BA" w:rsidRPr="00E832BA" w:rsidRDefault="00E832BA" w:rsidP="00E832BA">
      <w:pPr>
        <w:numPr>
          <w:ilvl w:val="12"/>
          <w:numId w:val="0"/>
        </w:numPr>
        <w:ind w:right="-2"/>
        <w:rPr>
          <w:noProof/>
          <w:sz w:val="22"/>
          <w:szCs w:val="22"/>
        </w:rPr>
      </w:pPr>
      <w:r w:rsidRPr="00E832BA">
        <w:rPr>
          <w:noProof/>
          <w:sz w:val="22"/>
          <w:szCs w:val="22"/>
        </w:rPr>
        <w:t>Bonaxon sudėtyje yra veikliosios medžiagos fingolimodo.</w:t>
      </w:r>
    </w:p>
    <w:p w14:paraId="19A52674" w14:textId="77777777" w:rsidR="00E832BA" w:rsidRPr="00E832BA" w:rsidRDefault="00E832BA" w:rsidP="00E832BA">
      <w:pPr>
        <w:numPr>
          <w:ilvl w:val="12"/>
          <w:numId w:val="0"/>
        </w:numPr>
        <w:ind w:right="-2"/>
        <w:rPr>
          <w:noProof/>
          <w:sz w:val="22"/>
          <w:szCs w:val="22"/>
        </w:rPr>
      </w:pPr>
    </w:p>
    <w:p w14:paraId="6FC0F346" w14:textId="77777777" w:rsidR="00E832BA" w:rsidRPr="00E832BA" w:rsidRDefault="00E832BA" w:rsidP="00E832BA">
      <w:pPr>
        <w:numPr>
          <w:ilvl w:val="12"/>
          <w:numId w:val="0"/>
        </w:numPr>
        <w:ind w:right="-2"/>
        <w:rPr>
          <w:b/>
          <w:noProof/>
          <w:sz w:val="22"/>
          <w:szCs w:val="22"/>
        </w:rPr>
      </w:pPr>
      <w:r w:rsidRPr="00E832BA">
        <w:rPr>
          <w:b/>
          <w:noProof/>
          <w:sz w:val="22"/>
          <w:szCs w:val="22"/>
        </w:rPr>
        <w:t>Kam Bonaxon vartojamas</w:t>
      </w:r>
    </w:p>
    <w:p w14:paraId="5841BB0A" w14:textId="77777777" w:rsidR="00E832BA" w:rsidRPr="00E832BA" w:rsidRDefault="00E832BA" w:rsidP="00E832BA">
      <w:pPr>
        <w:numPr>
          <w:ilvl w:val="12"/>
          <w:numId w:val="0"/>
        </w:numPr>
        <w:ind w:right="-2"/>
        <w:rPr>
          <w:noProof/>
          <w:sz w:val="22"/>
          <w:szCs w:val="22"/>
        </w:rPr>
      </w:pPr>
      <w:r w:rsidRPr="00E832BA">
        <w:rPr>
          <w:noProof/>
          <w:sz w:val="22"/>
          <w:szCs w:val="22"/>
        </w:rPr>
        <w:t xml:space="preserve">Bonaxon vartojamas suaugusiesiems recidyvuojančios-remituojančios išsėtinės sklerozės (IS) gydymui, o tiksliau: </w:t>
      </w:r>
    </w:p>
    <w:p w14:paraId="6CB15D26" w14:textId="77777777" w:rsidR="00E832BA" w:rsidRPr="00E832BA" w:rsidRDefault="00E832BA" w:rsidP="00E832BA">
      <w:pPr>
        <w:numPr>
          <w:ilvl w:val="1"/>
          <w:numId w:val="13"/>
        </w:numPr>
        <w:ind w:left="567" w:right="-2" w:hanging="567"/>
        <w:rPr>
          <w:noProof/>
          <w:sz w:val="22"/>
          <w:szCs w:val="22"/>
        </w:rPr>
      </w:pPr>
      <w:r w:rsidRPr="00E832BA">
        <w:rPr>
          <w:noProof/>
          <w:sz w:val="22"/>
          <w:szCs w:val="22"/>
        </w:rPr>
        <w:t>pacientams, kuriems nepadeda gydymas nuo IS;</w:t>
      </w:r>
    </w:p>
    <w:p w14:paraId="6B4F77EF" w14:textId="77777777" w:rsidR="00E832BA" w:rsidRPr="00E832BA" w:rsidRDefault="00E832BA" w:rsidP="00E832BA">
      <w:pPr>
        <w:ind w:right="-2"/>
        <w:rPr>
          <w:noProof/>
          <w:sz w:val="22"/>
          <w:szCs w:val="22"/>
        </w:rPr>
      </w:pPr>
      <w:r w:rsidRPr="00E832BA">
        <w:rPr>
          <w:noProof/>
          <w:sz w:val="22"/>
          <w:szCs w:val="22"/>
        </w:rPr>
        <w:t xml:space="preserve">arba </w:t>
      </w:r>
    </w:p>
    <w:p w14:paraId="62B8F2D9" w14:textId="77777777" w:rsidR="00E832BA" w:rsidRPr="00E832BA" w:rsidRDefault="00E832BA" w:rsidP="00E832BA">
      <w:pPr>
        <w:numPr>
          <w:ilvl w:val="1"/>
          <w:numId w:val="14"/>
        </w:numPr>
        <w:ind w:left="567" w:right="-2" w:hanging="567"/>
        <w:rPr>
          <w:noProof/>
          <w:sz w:val="22"/>
          <w:szCs w:val="22"/>
        </w:rPr>
      </w:pPr>
      <w:r w:rsidRPr="00E832BA">
        <w:rPr>
          <w:noProof/>
          <w:sz w:val="22"/>
          <w:szCs w:val="22"/>
        </w:rPr>
        <w:t>pacientams, kurie serga sparčiai besivystančia sunkia IS.</w:t>
      </w:r>
    </w:p>
    <w:p w14:paraId="6C4965BE" w14:textId="77777777" w:rsidR="00E832BA" w:rsidRPr="00E832BA" w:rsidRDefault="00E832BA" w:rsidP="00E832BA">
      <w:pPr>
        <w:numPr>
          <w:ilvl w:val="12"/>
          <w:numId w:val="0"/>
        </w:numPr>
        <w:ind w:right="-2"/>
        <w:rPr>
          <w:noProof/>
          <w:sz w:val="22"/>
          <w:szCs w:val="22"/>
        </w:rPr>
      </w:pPr>
    </w:p>
    <w:p w14:paraId="56D10DFA" w14:textId="77777777" w:rsidR="00E832BA" w:rsidRPr="00E832BA" w:rsidRDefault="00E832BA" w:rsidP="00E832BA">
      <w:pPr>
        <w:numPr>
          <w:ilvl w:val="12"/>
          <w:numId w:val="0"/>
        </w:numPr>
        <w:ind w:right="-2"/>
        <w:rPr>
          <w:noProof/>
          <w:sz w:val="22"/>
          <w:szCs w:val="22"/>
        </w:rPr>
      </w:pPr>
      <w:r w:rsidRPr="00E832BA">
        <w:rPr>
          <w:noProof/>
          <w:sz w:val="22"/>
          <w:szCs w:val="22"/>
        </w:rPr>
        <w:t>Bonaxon neišgydo IS, tačiau padeda sumažinti ligos recidyvų skaičių ir sulėtinti IS sukeliamos fizinės negalios progresavimą.</w:t>
      </w:r>
    </w:p>
    <w:p w14:paraId="2D1215A6" w14:textId="77777777" w:rsidR="00E832BA" w:rsidRPr="00E832BA" w:rsidRDefault="00E832BA" w:rsidP="00E832BA">
      <w:pPr>
        <w:numPr>
          <w:ilvl w:val="12"/>
          <w:numId w:val="0"/>
        </w:numPr>
        <w:ind w:right="-2"/>
        <w:rPr>
          <w:noProof/>
          <w:sz w:val="22"/>
          <w:szCs w:val="22"/>
        </w:rPr>
      </w:pPr>
    </w:p>
    <w:p w14:paraId="29D55560" w14:textId="77777777" w:rsidR="00E832BA" w:rsidRPr="00E832BA" w:rsidRDefault="00E832BA" w:rsidP="00E832BA">
      <w:pPr>
        <w:numPr>
          <w:ilvl w:val="12"/>
          <w:numId w:val="0"/>
        </w:numPr>
        <w:ind w:right="-2"/>
        <w:rPr>
          <w:b/>
          <w:noProof/>
          <w:sz w:val="22"/>
          <w:szCs w:val="22"/>
        </w:rPr>
      </w:pPr>
      <w:r w:rsidRPr="00E832BA">
        <w:rPr>
          <w:b/>
          <w:noProof/>
          <w:sz w:val="22"/>
          <w:szCs w:val="22"/>
        </w:rPr>
        <w:t xml:space="preserve">Kas yra išsėtinė sklerozė </w:t>
      </w:r>
    </w:p>
    <w:p w14:paraId="78391611" w14:textId="77777777" w:rsidR="00E832BA" w:rsidRPr="00E832BA" w:rsidRDefault="00E832BA" w:rsidP="00E832BA">
      <w:pPr>
        <w:numPr>
          <w:ilvl w:val="12"/>
          <w:numId w:val="0"/>
        </w:numPr>
        <w:ind w:right="-2"/>
        <w:rPr>
          <w:noProof/>
          <w:sz w:val="22"/>
          <w:szCs w:val="22"/>
        </w:rPr>
      </w:pPr>
      <w:r w:rsidRPr="00E832BA">
        <w:rPr>
          <w:noProof/>
          <w:sz w:val="22"/>
          <w:szCs w:val="22"/>
        </w:rPr>
        <w:t>IS yra ilgai trunkanti būklė, pažeidžianti centrinę nervų sistemą (CNS), kurią sudaro galvos ir nugaros smegenys. IS metu uždegiminis procesas centrinėje nervų sistemoje suardo aplink nervus esantį apsauginį dangalą (vadinamą mielinu) ir sutrikdo tinkamą nervų veiklą. Šis procesas vadinamas demielinizacija.</w:t>
      </w:r>
    </w:p>
    <w:p w14:paraId="41109458" w14:textId="77777777" w:rsidR="00E832BA" w:rsidRPr="00E832BA" w:rsidRDefault="00E832BA" w:rsidP="00E832BA">
      <w:pPr>
        <w:numPr>
          <w:ilvl w:val="12"/>
          <w:numId w:val="0"/>
        </w:numPr>
        <w:ind w:right="-2"/>
        <w:rPr>
          <w:noProof/>
          <w:sz w:val="22"/>
          <w:szCs w:val="22"/>
        </w:rPr>
      </w:pPr>
    </w:p>
    <w:p w14:paraId="3417CBB6" w14:textId="77777777" w:rsidR="00E832BA" w:rsidRPr="00E832BA" w:rsidRDefault="00E832BA" w:rsidP="00E832BA">
      <w:pPr>
        <w:numPr>
          <w:ilvl w:val="12"/>
          <w:numId w:val="0"/>
        </w:numPr>
        <w:ind w:right="-2"/>
        <w:rPr>
          <w:noProof/>
          <w:sz w:val="22"/>
          <w:szCs w:val="22"/>
        </w:rPr>
      </w:pPr>
      <w:r w:rsidRPr="00E832BA">
        <w:rPr>
          <w:noProof/>
          <w:sz w:val="22"/>
          <w:szCs w:val="22"/>
        </w:rPr>
        <w:t>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0FEED37F" w14:textId="77777777" w:rsidR="00E832BA" w:rsidRPr="00E832BA" w:rsidRDefault="00E832BA" w:rsidP="00E832BA">
      <w:pPr>
        <w:numPr>
          <w:ilvl w:val="12"/>
          <w:numId w:val="0"/>
        </w:numPr>
        <w:ind w:right="-2"/>
        <w:rPr>
          <w:b/>
          <w:sz w:val="22"/>
          <w:szCs w:val="22"/>
        </w:rPr>
      </w:pPr>
    </w:p>
    <w:p w14:paraId="58346276" w14:textId="77777777" w:rsidR="00E832BA" w:rsidRPr="00E832BA" w:rsidRDefault="00E832BA" w:rsidP="00E832BA">
      <w:pPr>
        <w:numPr>
          <w:ilvl w:val="12"/>
          <w:numId w:val="0"/>
        </w:numPr>
        <w:ind w:right="-2"/>
        <w:rPr>
          <w:sz w:val="22"/>
          <w:szCs w:val="22"/>
        </w:rPr>
      </w:pPr>
      <w:r w:rsidRPr="00E832BA">
        <w:rPr>
          <w:b/>
          <w:sz w:val="22"/>
          <w:szCs w:val="22"/>
        </w:rPr>
        <w:t xml:space="preserve">Kaip </w:t>
      </w:r>
      <w:r w:rsidRPr="00E832BA">
        <w:rPr>
          <w:b/>
          <w:noProof/>
          <w:sz w:val="22"/>
          <w:szCs w:val="22"/>
        </w:rPr>
        <w:t xml:space="preserve">Bonaxon </w:t>
      </w:r>
      <w:r w:rsidRPr="00E832BA">
        <w:rPr>
          <w:b/>
          <w:sz w:val="22"/>
          <w:szCs w:val="22"/>
        </w:rPr>
        <w:t>veikia</w:t>
      </w:r>
    </w:p>
    <w:p w14:paraId="6CB232F7" w14:textId="77777777" w:rsidR="00E832BA" w:rsidRPr="00E832BA" w:rsidRDefault="00E832BA" w:rsidP="00E832BA">
      <w:pPr>
        <w:numPr>
          <w:ilvl w:val="12"/>
          <w:numId w:val="0"/>
        </w:numPr>
        <w:ind w:right="-2"/>
        <w:rPr>
          <w:sz w:val="22"/>
          <w:szCs w:val="22"/>
        </w:rPr>
      </w:pPr>
      <w:r w:rsidRPr="00E832BA">
        <w:rPr>
          <w:noProof/>
          <w:sz w:val="22"/>
          <w:szCs w:val="22"/>
        </w:rPr>
        <w:t xml:space="preserve">Bonaxon </w:t>
      </w:r>
      <w:r w:rsidRPr="00E832BA">
        <w:rPr>
          <w:sz w:val="22"/>
          <w:szCs w:val="22"/>
        </w:rPr>
        <w:t xml:space="preserve">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r w:rsidRPr="00E832BA">
        <w:rPr>
          <w:noProof/>
          <w:sz w:val="22"/>
          <w:szCs w:val="22"/>
        </w:rPr>
        <w:t xml:space="preserve">Bonaxon </w:t>
      </w:r>
      <w:r w:rsidRPr="00E832BA">
        <w:rPr>
          <w:sz w:val="22"/>
          <w:szCs w:val="22"/>
        </w:rPr>
        <w:t>taip pat susilpnina kai kurias Jūsų organizmo imunines reakcijas.</w:t>
      </w:r>
    </w:p>
    <w:p w14:paraId="0B5A0F5E" w14:textId="77777777" w:rsidR="00E832BA" w:rsidRPr="00E832BA" w:rsidRDefault="00E832BA" w:rsidP="00E832BA">
      <w:pPr>
        <w:numPr>
          <w:ilvl w:val="12"/>
          <w:numId w:val="0"/>
        </w:numPr>
        <w:ind w:right="-2"/>
        <w:rPr>
          <w:sz w:val="22"/>
          <w:szCs w:val="22"/>
        </w:rPr>
      </w:pPr>
    </w:p>
    <w:p w14:paraId="190C3057" w14:textId="77777777" w:rsidR="00E832BA" w:rsidRPr="00E832BA" w:rsidRDefault="00E832BA" w:rsidP="00E832BA">
      <w:pPr>
        <w:numPr>
          <w:ilvl w:val="12"/>
          <w:numId w:val="0"/>
        </w:numPr>
        <w:ind w:right="-2"/>
        <w:rPr>
          <w:sz w:val="22"/>
          <w:szCs w:val="22"/>
        </w:rPr>
      </w:pPr>
    </w:p>
    <w:p w14:paraId="03A72D03"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2.</w:t>
      </w:r>
      <w:r w:rsidRPr="00E832BA">
        <w:rPr>
          <w:b/>
          <w:bCs/>
          <w:snapToGrid w:val="0"/>
          <w:sz w:val="22"/>
          <w:szCs w:val="22"/>
        </w:rPr>
        <w:tab/>
        <w:t xml:space="preserve">Kas žinotina prieš vartojant </w:t>
      </w:r>
      <w:r w:rsidRPr="00E832BA">
        <w:rPr>
          <w:b/>
          <w:bCs/>
          <w:snapToGrid w:val="0"/>
          <w:sz w:val="22"/>
          <w:szCs w:val="22"/>
          <w:shd w:val="clear" w:color="auto" w:fill="FFFFFF"/>
        </w:rPr>
        <w:t>Bonaxon</w:t>
      </w:r>
    </w:p>
    <w:p w14:paraId="3F76706E" w14:textId="77777777" w:rsidR="00E832BA" w:rsidRPr="00E832BA" w:rsidRDefault="00E832BA" w:rsidP="00E832BA">
      <w:pPr>
        <w:numPr>
          <w:ilvl w:val="12"/>
          <w:numId w:val="0"/>
        </w:numPr>
        <w:ind w:right="-2"/>
        <w:rPr>
          <w:sz w:val="22"/>
          <w:szCs w:val="22"/>
        </w:rPr>
      </w:pPr>
    </w:p>
    <w:p w14:paraId="3DC40979"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shd w:val="clear" w:color="auto" w:fill="FFFFFF"/>
        </w:rPr>
        <w:t>Bonaxon</w:t>
      </w:r>
      <w:r w:rsidRPr="00E832BA">
        <w:rPr>
          <w:b/>
          <w:bCs/>
          <w:snapToGrid w:val="0"/>
          <w:sz w:val="22"/>
          <w:szCs w:val="22"/>
        </w:rPr>
        <w:t xml:space="preserve"> vartoti draudžiama:</w:t>
      </w:r>
    </w:p>
    <w:p w14:paraId="24AC34CF"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w:t>
      </w:r>
      <w:r w:rsidRPr="00E832BA">
        <w:rPr>
          <w:b/>
          <w:bCs/>
          <w:sz w:val="22"/>
          <w:szCs w:val="22"/>
        </w:rPr>
        <w:t>susilpnėjęs Jūsų imuninės sistemos atsakas</w:t>
      </w:r>
      <w:r w:rsidRPr="00E832BA">
        <w:rPr>
          <w:sz w:val="22"/>
          <w:szCs w:val="22"/>
        </w:rPr>
        <w:t xml:space="preserve"> (dėl imunodeficito sindromo, ligos ar imuninę sistemą slopinančių vaistų vartojimo);</w:t>
      </w:r>
    </w:p>
    <w:p w14:paraId="7D72B878"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Jums yra </w:t>
      </w:r>
      <w:r w:rsidRPr="00E832BA">
        <w:rPr>
          <w:b/>
          <w:bCs/>
          <w:sz w:val="22"/>
          <w:szCs w:val="22"/>
        </w:rPr>
        <w:t>ūminė aktyvi infekcija arba aktyvi lėtinė infekcija</w:t>
      </w:r>
      <w:r w:rsidRPr="00E832BA">
        <w:rPr>
          <w:sz w:val="22"/>
          <w:szCs w:val="22"/>
        </w:rPr>
        <w:t>, pavyzdžiui, hepatitas ar tuberkuliozė;</w:t>
      </w:r>
    </w:p>
    <w:p w14:paraId="351BDA8A"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sergate </w:t>
      </w:r>
      <w:r w:rsidRPr="00E832BA">
        <w:rPr>
          <w:b/>
          <w:bCs/>
          <w:sz w:val="22"/>
          <w:szCs w:val="22"/>
        </w:rPr>
        <w:t>aktyviu vėžiu;</w:t>
      </w:r>
    </w:p>
    <w:p w14:paraId="089BBF38"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yra </w:t>
      </w:r>
      <w:r w:rsidRPr="00E832BA">
        <w:rPr>
          <w:b/>
          <w:bCs/>
          <w:sz w:val="22"/>
          <w:szCs w:val="22"/>
        </w:rPr>
        <w:t>sunkių</w:t>
      </w:r>
      <w:r w:rsidRPr="00E832BA">
        <w:rPr>
          <w:sz w:val="22"/>
          <w:szCs w:val="22"/>
        </w:rPr>
        <w:t xml:space="preserve"> </w:t>
      </w:r>
      <w:r w:rsidRPr="00E832BA">
        <w:rPr>
          <w:b/>
          <w:bCs/>
          <w:sz w:val="22"/>
          <w:szCs w:val="22"/>
        </w:rPr>
        <w:t>kepenų funkcijos sutrikimų;</w:t>
      </w:r>
    </w:p>
    <w:p w14:paraId="5A038E13" w14:textId="77777777" w:rsidR="00E832BA" w:rsidRPr="00E832BA" w:rsidRDefault="00E832BA" w:rsidP="00E832BA">
      <w:pPr>
        <w:numPr>
          <w:ilvl w:val="1"/>
          <w:numId w:val="15"/>
        </w:numPr>
        <w:ind w:left="567" w:right="-2" w:hanging="567"/>
        <w:rPr>
          <w:sz w:val="22"/>
          <w:szCs w:val="22"/>
        </w:rPr>
      </w:pPr>
      <w:r w:rsidRPr="00E832BA">
        <w:rPr>
          <w:b/>
          <w:bCs/>
          <w:sz w:val="22"/>
          <w:szCs w:val="22"/>
        </w:rPr>
        <w:t>jei per pastaruosius 6 mėnesius Jūs patyrėte širdies smūgį (širdies priepuolį), krūtinės anginą, insultą arba buvo insulto požymių ar tam tikro tipo širdies nepakankamumo atvejų;</w:t>
      </w:r>
    </w:p>
    <w:p w14:paraId="556E5AB9"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yra tam tikro tipo </w:t>
      </w:r>
      <w:r w:rsidRPr="00E832BA">
        <w:rPr>
          <w:b/>
          <w:bCs/>
          <w:sz w:val="22"/>
          <w:szCs w:val="22"/>
        </w:rPr>
        <w:t>nereguliarus ar sutrikęs širdies ritmas</w:t>
      </w:r>
      <w:r w:rsidRPr="00E832BA">
        <w:rPr>
          <w:sz w:val="22"/>
          <w:szCs w:val="22"/>
        </w:rPr>
        <w:t xml:space="preserve"> (aritmija), įskaitant pacientus, kuriems, prieš pradedant vartoti Bonaxon, elektrokardiograma (EKG) rodo pailgėjusį QT intervalą;</w:t>
      </w:r>
    </w:p>
    <w:p w14:paraId="059B53A9" w14:textId="77777777" w:rsidR="00E832BA" w:rsidRPr="00E832BA" w:rsidRDefault="00E832BA" w:rsidP="00E832BA">
      <w:pPr>
        <w:numPr>
          <w:ilvl w:val="1"/>
          <w:numId w:val="15"/>
        </w:numPr>
        <w:ind w:left="567" w:right="-2" w:hanging="567"/>
        <w:rPr>
          <w:sz w:val="22"/>
          <w:szCs w:val="22"/>
        </w:rPr>
      </w:pPr>
      <w:r w:rsidRPr="00E832BA">
        <w:rPr>
          <w:b/>
          <w:bCs/>
          <w:sz w:val="22"/>
          <w:szCs w:val="22"/>
        </w:rPr>
        <w:t>jeigu vartojate arba neseniai vartojote vaistų nuo neritmiško širdies susitraukimų dažnio</w:t>
      </w:r>
      <w:r w:rsidRPr="00E832BA">
        <w:rPr>
          <w:sz w:val="22"/>
          <w:szCs w:val="22"/>
        </w:rPr>
        <w:t>, pavyzdžiui, chinidino, dizopiramido, amjodarono ar sotalolio;</w:t>
      </w:r>
    </w:p>
    <w:p w14:paraId="32E535D0"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esate </w:t>
      </w:r>
      <w:r w:rsidRPr="00E832BA">
        <w:rPr>
          <w:b/>
          <w:bCs/>
          <w:sz w:val="22"/>
          <w:szCs w:val="22"/>
        </w:rPr>
        <w:t>nėščia</w:t>
      </w:r>
      <w:r w:rsidRPr="00E832BA">
        <w:rPr>
          <w:sz w:val="22"/>
          <w:szCs w:val="22"/>
        </w:rPr>
        <w:t xml:space="preserve"> arba </w:t>
      </w:r>
      <w:r w:rsidRPr="00E832BA">
        <w:rPr>
          <w:b/>
          <w:bCs/>
          <w:sz w:val="22"/>
          <w:szCs w:val="22"/>
        </w:rPr>
        <w:t>esate vaisingo amžiaus moteris ir nenaudojate veiksmingų kontracepcijos priemonių;</w:t>
      </w:r>
    </w:p>
    <w:p w14:paraId="1E4E47FA" w14:textId="77777777" w:rsidR="00E832BA" w:rsidRPr="00E832BA" w:rsidRDefault="00E832BA" w:rsidP="00E832BA">
      <w:pPr>
        <w:numPr>
          <w:ilvl w:val="1"/>
          <w:numId w:val="15"/>
        </w:numPr>
        <w:ind w:left="567" w:right="-2" w:hanging="567"/>
        <w:rPr>
          <w:sz w:val="22"/>
          <w:szCs w:val="22"/>
        </w:rPr>
      </w:pPr>
      <w:r w:rsidRPr="00E832BA">
        <w:rPr>
          <w:b/>
          <w:bCs/>
          <w:sz w:val="22"/>
          <w:szCs w:val="22"/>
        </w:rPr>
        <w:t>jeigu yra alergija</w:t>
      </w:r>
      <w:r w:rsidRPr="00E832BA">
        <w:rPr>
          <w:sz w:val="22"/>
          <w:szCs w:val="22"/>
        </w:rPr>
        <w:t xml:space="preserve"> fingolimodui arba bet kuriai pagalbinei šio vaisto medžiagai (jos išvardytos 6 skyriuje). </w:t>
      </w:r>
    </w:p>
    <w:p w14:paraId="3C2C0C60" w14:textId="77777777" w:rsidR="00E832BA" w:rsidRPr="00E832BA" w:rsidRDefault="00E832BA" w:rsidP="00E832BA">
      <w:pPr>
        <w:numPr>
          <w:ilvl w:val="12"/>
          <w:numId w:val="0"/>
        </w:numPr>
        <w:ind w:right="-2"/>
        <w:rPr>
          <w:sz w:val="22"/>
          <w:szCs w:val="22"/>
        </w:rPr>
      </w:pPr>
      <w:r w:rsidRPr="00E832BA">
        <w:rPr>
          <w:sz w:val="22"/>
          <w:szCs w:val="22"/>
        </w:rPr>
        <w:t>Jei šie atvejai Jums tinka ar dėl to nesate tikri, prieš vartodami Bonaxon pasitarkite su gydytoju.</w:t>
      </w:r>
    </w:p>
    <w:p w14:paraId="00E38E74" w14:textId="77777777" w:rsidR="00E832BA" w:rsidRPr="00E832BA" w:rsidRDefault="00E832BA" w:rsidP="00E832BA">
      <w:pPr>
        <w:numPr>
          <w:ilvl w:val="12"/>
          <w:numId w:val="0"/>
        </w:numPr>
        <w:ind w:right="-2"/>
        <w:rPr>
          <w:sz w:val="22"/>
          <w:szCs w:val="22"/>
        </w:rPr>
      </w:pPr>
    </w:p>
    <w:p w14:paraId="34DCA7DF"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Įspėjimai ir atsargumo priemonės</w:t>
      </w:r>
    </w:p>
    <w:p w14:paraId="1020E48A" w14:textId="77777777" w:rsidR="00E832BA" w:rsidRPr="00E832BA" w:rsidRDefault="00E832BA" w:rsidP="00E832BA">
      <w:pPr>
        <w:numPr>
          <w:ilvl w:val="12"/>
          <w:numId w:val="0"/>
        </w:numPr>
        <w:ind w:right="-2"/>
        <w:rPr>
          <w:sz w:val="22"/>
          <w:szCs w:val="22"/>
        </w:rPr>
      </w:pPr>
      <w:r w:rsidRPr="00E832BA">
        <w:rPr>
          <w:sz w:val="22"/>
          <w:szCs w:val="22"/>
        </w:rPr>
        <w:t>Pasitarkite su gydytoju, prieš pradėdami vartoti Bonaxon:</w:t>
      </w:r>
    </w:p>
    <w:p w14:paraId="58EC4EE5"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Jums yra sunkių kvėpavimo sutrikimų miego metu</w:t>
      </w:r>
      <w:r w:rsidRPr="00E832BA">
        <w:rPr>
          <w:b/>
          <w:bCs/>
          <w:sz w:val="22"/>
          <w:szCs w:val="22"/>
        </w:rPr>
        <w:t xml:space="preserve"> (sunki miego apnėja);</w:t>
      </w:r>
    </w:p>
    <w:p w14:paraId="7C9B97B1"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Jums kas nors yra sakęs,</w:t>
      </w:r>
      <w:r w:rsidRPr="00E832BA">
        <w:rPr>
          <w:b/>
          <w:bCs/>
          <w:sz w:val="22"/>
          <w:szCs w:val="22"/>
        </w:rPr>
        <w:t xml:space="preserve"> </w:t>
      </w:r>
      <w:r w:rsidRPr="00E832BA">
        <w:rPr>
          <w:bCs/>
          <w:sz w:val="22"/>
          <w:szCs w:val="22"/>
        </w:rPr>
        <w:t>kad</w:t>
      </w:r>
      <w:r w:rsidRPr="00E832BA">
        <w:rPr>
          <w:b/>
          <w:bCs/>
          <w:sz w:val="22"/>
          <w:szCs w:val="22"/>
        </w:rPr>
        <w:t xml:space="preserve"> pakitusi Jūsų elektrokardiograma;</w:t>
      </w:r>
    </w:p>
    <w:p w14:paraId="78176A6B" w14:textId="77777777" w:rsidR="00E832BA" w:rsidRPr="00E832BA" w:rsidRDefault="00E832BA" w:rsidP="00E832BA">
      <w:pPr>
        <w:numPr>
          <w:ilvl w:val="1"/>
          <w:numId w:val="16"/>
        </w:numPr>
        <w:ind w:left="567" w:right="-2" w:hanging="567"/>
        <w:rPr>
          <w:bCs/>
          <w:sz w:val="22"/>
          <w:szCs w:val="22"/>
        </w:rPr>
      </w:pPr>
      <w:r w:rsidRPr="00E832BA">
        <w:rPr>
          <w:bCs/>
          <w:sz w:val="22"/>
          <w:szCs w:val="22"/>
        </w:rPr>
        <w:t>jeigu Jums yra</w:t>
      </w:r>
      <w:r w:rsidRPr="00E832BA">
        <w:rPr>
          <w:b/>
          <w:bCs/>
          <w:sz w:val="22"/>
          <w:szCs w:val="22"/>
        </w:rPr>
        <w:t xml:space="preserve"> sumažėjusio širdies susitraukimų dažnio </w:t>
      </w:r>
      <w:r w:rsidRPr="00E832BA">
        <w:rPr>
          <w:bCs/>
          <w:sz w:val="22"/>
          <w:szCs w:val="22"/>
        </w:rPr>
        <w:t>simptomų (pvz., svaigulys, pykinimas ar širdies plakimo pojūtis);</w:t>
      </w:r>
    </w:p>
    <w:p w14:paraId="355A744C" w14:textId="77777777" w:rsidR="00E832BA" w:rsidRPr="00E832BA" w:rsidRDefault="00E832BA" w:rsidP="00E832BA">
      <w:pPr>
        <w:numPr>
          <w:ilvl w:val="1"/>
          <w:numId w:val="16"/>
        </w:numPr>
        <w:ind w:left="567" w:right="-2" w:hanging="567"/>
        <w:rPr>
          <w:sz w:val="22"/>
          <w:szCs w:val="22"/>
        </w:rPr>
      </w:pPr>
      <w:r w:rsidRPr="00E832BA">
        <w:rPr>
          <w:bCs/>
          <w:sz w:val="22"/>
          <w:szCs w:val="22"/>
        </w:rPr>
        <w:t>jeigu vartojate arba neseniai vartojote</w:t>
      </w:r>
      <w:r w:rsidRPr="00E832BA">
        <w:rPr>
          <w:b/>
          <w:bCs/>
          <w:sz w:val="22"/>
          <w:szCs w:val="22"/>
        </w:rPr>
        <w:t xml:space="preserve"> širdies susitraukimų dažnį mažinančių vaistų</w:t>
      </w:r>
      <w:r w:rsidRPr="00E832BA">
        <w:rPr>
          <w:sz w:val="22"/>
          <w:szCs w:val="22"/>
        </w:rPr>
        <w:t xml:space="preserve"> (pavyzdžiui, beta adrenoblokatorių, verapamilio, diltiazemo ar ivabradino, digoksino, cholinesterazę slopinančių vaistų ar pilokarpino);</w:t>
      </w:r>
    </w:p>
    <w:p w14:paraId="6A2C50F6"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Jums anksčiau buvo staigių sąmonės netekimo epizodų ar alpimų</w:t>
      </w:r>
      <w:r w:rsidRPr="00E832BA">
        <w:rPr>
          <w:b/>
          <w:bCs/>
          <w:sz w:val="22"/>
          <w:szCs w:val="22"/>
        </w:rPr>
        <w:t xml:space="preserve"> (sinkopių);</w:t>
      </w:r>
    </w:p>
    <w:p w14:paraId="412AE6E7"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Jūs</w:t>
      </w:r>
      <w:r w:rsidRPr="00E832BA">
        <w:rPr>
          <w:b/>
          <w:bCs/>
          <w:sz w:val="22"/>
          <w:szCs w:val="22"/>
        </w:rPr>
        <w:t xml:space="preserve"> planuojate skiepytis;</w:t>
      </w:r>
    </w:p>
    <w:p w14:paraId="25E8F739"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anksčiau</w:t>
      </w:r>
      <w:r w:rsidRPr="00E832BA">
        <w:rPr>
          <w:b/>
          <w:bCs/>
          <w:sz w:val="22"/>
          <w:szCs w:val="22"/>
        </w:rPr>
        <w:t xml:space="preserve"> nesirgote vėjaraupiais;</w:t>
      </w:r>
    </w:p>
    <w:p w14:paraId="75610E3C" w14:textId="77777777" w:rsidR="00E832BA" w:rsidRPr="00E832BA" w:rsidRDefault="00E832BA" w:rsidP="00E832BA">
      <w:pPr>
        <w:numPr>
          <w:ilvl w:val="1"/>
          <w:numId w:val="16"/>
        </w:numPr>
        <w:ind w:left="567" w:right="-2" w:hanging="567"/>
        <w:rPr>
          <w:sz w:val="22"/>
          <w:szCs w:val="22"/>
        </w:rPr>
      </w:pPr>
      <w:r w:rsidRPr="00E832BA">
        <w:rPr>
          <w:bCs/>
          <w:sz w:val="22"/>
          <w:szCs w:val="22"/>
        </w:rPr>
        <w:t>jeigu Jums yra arba anksčiau buvo</w:t>
      </w:r>
      <w:r w:rsidRPr="00E832BA">
        <w:rPr>
          <w:b/>
          <w:bCs/>
          <w:sz w:val="22"/>
          <w:szCs w:val="22"/>
        </w:rPr>
        <w:t xml:space="preserve"> regos sutrikimų</w:t>
      </w:r>
      <w:r w:rsidRPr="00E832BA">
        <w:rPr>
          <w:sz w:val="22"/>
          <w:szCs w:val="22"/>
        </w:rPr>
        <w:t xml:space="preserve"> arba kitokių užpakalinėje akies dalyje esančios centrinės regos srities (tinklainės geltonosios dėmės) patinimo požymių (geltonosios dėmės edema vadinama būklė, žr. toliau), akies uždegimas ar infekcija (uveitas), </w:t>
      </w:r>
      <w:r w:rsidRPr="00E832BA">
        <w:rPr>
          <w:bCs/>
          <w:sz w:val="22"/>
          <w:szCs w:val="22"/>
        </w:rPr>
        <w:t>arba jeigu sergate cukriniu diabetu</w:t>
      </w:r>
      <w:r w:rsidRPr="00E832BA">
        <w:rPr>
          <w:sz w:val="22"/>
          <w:szCs w:val="22"/>
        </w:rPr>
        <w:t xml:space="preserve"> (kuris gali sukelti akių sutrikimų);</w:t>
      </w:r>
    </w:p>
    <w:p w14:paraId="276C0D68"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Jums yra</w:t>
      </w:r>
      <w:r w:rsidRPr="00E832BA">
        <w:rPr>
          <w:b/>
          <w:bCs/>
          <w:sz w:val="22"/>
          <w:szCs w:val="22"/>
        </w:rPr>
        <w:t xml:space="preserve"> kepenų funkcijos sutrikimas;</w:t>
      </w:r>
    </w:p>
    <w:p w14:paraId="774B2120" w14:textId="77777777" w:rsidR="00E832BA" w:rsidRPr="00E832BA" w:rsidRDefault="00E832BA" w:rsidP="00E832BA">
      <w:pPr>
        <w:numPr>
          <w:ilvl w:val="1"/>
          <w:numId w:val="16"/>
        </w:numPr>
        <w:ind w:left="567" w:right="-2" w:hanging="567"/>
        <w:rPr>
          <w:sz w:val="22"/>
          <w:szCs w:val="22"/>
        </w:rPr>
      </w:pPr>
      <w:r w:rsidRPr="00E832BA">
        <w:rPr>
          <w:sz w:val="22"/>
          <w:szCs w:val="22"/>
        </w:rPr>
        <w:t xml:space="preserve">jeigu Jums yra </w:t>
      </w:r>
      <w:r w:rsidRPr="00E832BA">
        <w:rPr>
          <w:b/>
          <w:bCs/>
          <w:sz w:val="22"/>
          <w:szCs w:val="22"/>
        </w:rPr>
        <w:t>padidėjęs kraujospūdis</w:t>
      </w:r>
      <w:r w:rsidRPr="00E832BA">
        <w:rPr>
          <w:bCs/>
          <w:sz w:val="22"/>
          <w:szCs w:val="22"/>
        </w:rPr>
        <w:t>, kuris sunkiai kontroliuojamas vartojant vaistų;</w:t>
      </w:r>
    </w:p>
    <w:p w14:paraId="1842BA5E" w14:textId="53EFA30A" w:rsidR="00E832BA" w:rsidRPr="00E832BA" w:rsidRDefault="00E832BA" w:rsidP="00E832BA">
      <w:pPr>
        <w:numPr>
          <w:ilvl w:val="1"/>
          <w:numId w:val="16"/>
        </w:numPr>
        <w:ind w:left="567" w:right="-2" w:hanging="567"/>
        <w:rPr>
          <w:sz w:val="22"/>
          <w:szCs w:val="22"/>
        </w:rPr>
      </w:pPr>
      <w:r w:rsidRPr="00E832BA">
        <w:rPr>
          <w:sz w:val="22"/>
          <w:szCs w:val="22"/>
        </w:rPr>
        <w:t xml:space="preserve">jeigu Jums yra </w:t>
      </w:r>
      <w:r w:rsidRPr="00E832BA">
        <w:rPr>
          <w:b/>
          <w:bCs/>
          <w:sz w:val="22"/>
          <w:szCs w:val="22"/>
        </w:rPr>
        <w:t>sunkių plaučių sutrikimų</w:t>
      </w:r>
      <w:r w:rsidRPr="00E832BA">
        <w:rPr>
          <w:sz w:val="22"/>
          <w:szCs w:val="22"/>
        </w:rPr>
        <w:t xml:space="preserve"> arba rūka</w:t>
      </w:r>
      <w:r w:rsidR="00FE7AB4">
        <w:rPr>
          <w:sz w:val="22"/>
          <w:szCs w:val="22"/>
        </w:rPr>
        <w:t>liaus</w:t>
      </w:r>
      <w:r w:rsidRPr="00E832BA">
        <w:rPr>
          <w:sz w:val="22"/>
          <w:szCs w:val="22"/>
        </w:rPr>
        <w:t xml:space="preserve"> kosulys.</w:t>
      </w:r>
    </w:p>
    <w:p w14:paraId="52F477CC" w14:textId="77777777" w:rsidR="00E832BA" w:rsidRPr="00E832BA" w:rsidRDefault="00E832BA" w:rsidP="00E832BA">
      <w:pPr>
        <w:numPr>
          <w:ilvl w:val="12"/>
          <w:numId w:val="0"/>
        </w:numPr>
        <w:ind w:right="-2"/>
        <w:rPr>
          <w:sz w:val="22"/>
          <w:szCs w:val="22"/>
        </w:rPr>
      </w:pPr>
      <w:r w:rsidRPr="00E832BA">
        <w:rPr>
          <w:sz w:val="22"/>
          <w:szCs w:val="22"/>
        </w:rPr>
        <w:t xml:space="preserve">Jeigu bet kuri iš šių būklių Jums tinka ar dėl to nesate tikri, </w:t>
      </w:r>
      <w:r w:rsidRPr="00E832BA">
        <w:rPr>
          <w:bCs/>
          <w:sz w:val="22"/>
          <w:szCs w:val="22"/>
        </w:rPr>
        <w:t>prieš pradėdami vartoti Bonaxon pasakykite gydytojui</w:t>
      </w:r>
      <w:r w:rsidRPr="00E832BA">
        <w:rPr>
          <w:sz w:val="22"/>
          <w:szCs w:val="22"/>
        </w:rPr>
        <w:t>.</w:t>
      </w:r>
    </w:p>
    <w:p w14:paraId="07A4AA2D" w14:textId="77777777" w:rsidR="00E832BA" w:rsidRPr="00E832BA" w:rsidRDefault="00E832BA" w:rsidP="00E832BA">
      <w:pPr>
        <w:keepNext/>
        <w:tabs>
          <w:tab w:val="left" w:pos="567"/>
        </w:tabs>
        <w:outlineLvl w:val="3"/>
        <w:rPr>
          <w:snapToGrid w:val="0"/>
          <w:sz w:val="22"/>
          <w:szCs w:val="22"/>
          <w:lang w:eastAsia="en-US"/>
        </w:rPr>
      </w:pPr>
    </w:p>
    <w:p w14:paraId="53212463" w14:textId="77777777" w:rsidR="00E832BA" w:rsidRPr="00E832BA" w:rsidRDefault="00E832BA" w:rsidP="00E832BA">
      <w:pPr>
        <w:keepNext/>
        <w:tabs>
          <w:tab w:val="left" w:pos="567"/>
        </w:tabs>
        <w:outlineLvl w:val="3"/>
        <w:rPr>
          <w:bCs/>
          <w:snapToGrid w:val="0"/>
          <w:sz w:val="22"/>
          <w:szCs w:val="22"/>
          <w:u w:val="single"/>
        </w:rPr>
      </w:pPr>
      <w:r w:rsidRPr="00E832BA">
        <w:rPr>
          <w:bCs/>
          <w:snapToGrid w:val="0"/>
          <w:sz w:val="22"/>
          <w:szCs w:val="22"/>
          <w:u w:val="single"/>
        </w:rPr>
        <w:t>Sumažėjęs širdies susitraukimų dažnis (bradikardija) ir nereguliarus širdies susitraukimų ritmas</w:t>
      </w:r>
    </w:p>
    <w:p w14:paraId="397DD1F7"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Gydymo pradžioje Bonaxon sumažina širdies susitraukimų dažnį. Dėl to Jūs galite jausti svaigulį ar nuovargį, galite jausti širdies plakimą arba gali sumažėti Jūsų kraujospūdis. </w:t>
      </w:r>
      <w:r w:rsidRPr="00E832BA">
        <w:rPr>
          <w:b/>
          <w:snapToGrid w:val="0"/>
          <w:sz w:val="22"/>
          <w:szCs w:val="22"/>
        </w:rPr>
        <w:t>Jeigu toks poveikis yra stiprus, pasakykite gydytojui, kadangi Jums nedelsiant gali reikėti skirti gydym</w:t>
      </w:r>
      <w:r w:rsidRPr="00E832BA">
        <w:rPr>
          <w:b/>
          <w:bCs/>
          <w:snapToGrid w:val="0"/>
          <w:sz w:val="22"/>
          <w:szCs w:val="22"/>
        </w:rPr>
        <w:t>ą</w:t>
      </w:r>
      <w:r w:rsidRPr="00E832BA">
        <w:rPr>
          <w:bCs/>
          <w:snapToGrid w:val="0"/>
          <w:sz w:val="22"/>
          <w:szCs w:val="22"/>
        </w:rPr>
        <w:t>. Bonaxon taip pat gali sukelti nereguliarų širdies plakimą, ypatingai po pirmosios vaisto dozės vartojimo. Nereguliarus širdies plakimas paprastai vėl tampa normaliu greičiau nei per vieną dieną. Sumažėjęs širdies susitraukimų dažnis paprastai tampa normaliu per vieną mėnesį. Šiuo laikotarpiu paprastai nesitikima kliniškai reikšmingų širdies susitraukimų dažnio pokyčių.</w:t>
      </w:r>
    </w:p>
    <w:p w14:paraId="2AECCF11" w14:textId="77777777" w:rsidR="00E832BA" w:rsidRPr="00E832BA" w:rsidRDefault="00E832BA" w:rsidP="00E832BA">
      <w:pPr>
        <w:keepNext/>
        <w:tabs>
          <w:tab w:val="left" w:pos="567"/>
        </w:tabs>
        <w:outlineLvl w:val="3"/>
        <w:rPr>
          <w:bCs/>
          <w:snapToGrid w:val="0"/>
          <w:sz w:val="22"/>
          <w:szCs w:val="22"/>
        </w:rPr>
      </w:pPr>
    </w:p>
    <w:p w14:paraId="59D08CF3"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Gydytojas paprašys Jūsų likti jo kabinete ar gydymo įstaigoje mažiausiai 6 valandoms po pirmosios Bonaxon dozės vartojimo, kas valandą matuojant Jūsų pulso dažnį bei kraujospūdį, kad vaisto vartojimo pradžioje pasireiškus šalutinių reiškinių, Jums galima būtų skirti tinkamų medicininių priemonių. Prieš pirmosios Bonaxon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 valandas ir galimai per naktį), kol šie pakitimai visiškai išnyks. To paties gali būti prašoma, jeigu vėl pradėsite vartoti Bonaxon po pertraukos, priklausomai nuo to, kokios trukmės buvo gydymo pertrauka ir kaip ilgai vartojote Bonaxon iki šios pertraukos.</w:t>
      </w:r>
    </w:p>
    <w:p w14:paraId="30BC34F3" w14:textId="77777777" w:rsidR="00E832BA" w:rsidRPr="00E832BA" w:rsidRDefault="00E832BA" w:rsidP="00E832BA">
      <w:pPr>
        <w:rPr>
          <w:sz w:val="22"/>
          <w:szCs w:val="22"/>
        </w:rPr>
      </w:pPr>
    </w:p>
    <w:p w14:paraId="3F480C9E"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Bonaxon gali būti Jums netinkamas.</w:t>
      </w:r>
    </w:p>
    <w:p w14:paraId="4A18E808" w14:textId="77777777" w:rsidR="00E832BA" w:rsidRPr="00E832BA" w:rsidRDefault="00E832BA" w:rsidP="00E832BA">
      <w:pPr>
        <w:keepNext/>
        <w:tabs>
          <w:tab w:val="left" w:pos="567"/>
        </w:tabs>
        <w:outlineLvl w:val="3"/>
        <w:rPr>
          <w:bCs/>
          <w:snapToGrid w:val="0"/>
          <w:sz w:val="22"/>
          <w:szCs w:val="22"/>
        </w:rPr>
      </w:pPr>
    </w:p>
    <w:p w14:paraId="388A648E"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Jeigu Jums anksčiau buvo staigių sąmonės netekimo epizodų ar sumažėjusio širdies susitraukimų dažnio atvejų, gydymas Bonaxon gali būti Jums netinkamas. Jus ištirs kardiologas (širdies ligų specialistas), kuris patars, kaip reikia pradėti vartoti Bonaxon, taip pat patars dėl stebėjimo per naktį. </w:t>
      </w:r>
    </w:p>
    <w:p w14:paraId="304079C6"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 </w:t>
      </w:r>
    </w:p>
    <w:p w14:paraId="348C60C5"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Jeigu vartojate vaistų, kurie gali mažinti Jūsų širdies susitraukimų dažnį, Bonaxon vartojimas gali būti Jums netinkamas. Jums reikės pasikonsultuoti su kardiologu, kuris pasakys, ar galima vartoti kitų širdies susitraukimų dažnio nemažinančių vaistų, kad būtų galima skirti gydymą Bonaxon. Jeigu kitų kartu vartojamų vaistų pakeisti negalima, kardiologas patars, kaip reikia pradėti vartoti Bonaxon, taip pat patars dėl Jūsų būklės stebėjimo per naktį. </w:t>
      </w:r>
    </w:p>
    <w:p w14:paraId="0869361E"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 </w:t>
      </w:r>
    </w:p>
    <w:p w14:paraId="474DDA7D" w14:textId="77777777" w:rsidR="00E832BA" w:rsidRPr="00E832BA" w:rsidRDefault="00E832BA" w:rsidP="00E832BA">
      <w:pPr>
        <w:keepNext/>
        <w:tabs>
          <w:tab w:val="left" w:pos="567"/>
        </w:tabs>
        <w:outlineLvl w:val="3"/>
        <w:rPr>
          <w:bCs/>
          <w:snapToGrid w:val="0"/>
          <w:sz w:val="22"/>
          <w:szCs w:val="22"/>
          <w:u w:val="single"/>
        </w:rPr>
      </w:pPr>
      <w:r w:rsidRPr="00E832BA">
        <w:rPr>
          <w:bCs/>
          <w:snapToGrid w:val="0"/>
          <w:sz w:val="22"/>
          <w:szCs w:val="22"/>
          <w:u w:val="single"/>
        </w:rPr>
        <w:t>Jeigu anksčiau nesirgote vėjaraupiais</w:t>
      </w:r>
    </w:p>
    <w:p w14:paraId="10C3D317"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Jeigu anksčiau nesirgote vėjaraupiais, gydytojas patikrins Jūsų atsparumą šią ligą sukeliančiam virusui (</w:t>
      </w:r>
      <w:r w:rsidRPr="00E832BA">
        <w:rPr>
          <w:bCs/>
          <w:i/>
          <w:iCs/>
          <w:snapToGrid w:val="0"/>
          <w:sz w:val="22"/>
          <w:szCs w:val="22"/>
        </w:rPr>
        <w:t>varicella zoster</w:t>
      </w:r>
      <w:r w:rsidRPr="00E832BA">
        <w:rPr>
          <w:bCs/>
          <w:snapToGrid w:val="0"/>
          <w:sz w:val="22"/>
          <w:szCs w:val="22"/>
        </w:rPr>
        <w:t xml:space="preserve"> virusui). Jeigu nesate apsaugotas nuo šio viruso sukeliamos infekcijos, prieš pradedant vartoti Bonaxon Jums gali reikėti skiepytis. Jei taip ir bus, gydytojas atidės Bonaxon vartojimo pradžią, kol praeis vienas mėnuo nuo viso skiepijimo kurso pabaigos.</w:t>
      </w:r>
    </w:p>
    <w:p w14:paraId="4385DF7D" w14:textId="77777777" w:rsidR="00E832BA" w:rsidRPr="00E832BA" w:rsidRDefault="00E832BA" w:rsidP="00E832BA">
      <w:pPr>
        <w:keepNext/>
        <w:tabs>
          <w:tab w:val="left" w:pos="567"/>
        </w:tabs>
        <w:outlineLvl w:val="3"/>
        <w:rPr>
          <w:bCs/>
          <w:snapToGrid w:val="0"/>
          <w:sz w:val="22"/>
          <w:szCs w:val="22"/>
        </w:rPr>
      </w:pPr>
    </w:p>
    <w:p w14:paraId="01DB98DA" w14:textId="77777777" w:rsidR="00E832BA" w:rsidRPr="00E832BA" w:rsidRDefault="00E832BA" w:rsidP="00E832BA">
      <w:pPr>
        <w:keepNext/>
        <w:tabs>
          <w:tab w:val="left" w:pos="567"/>
        </w:tabs>
        <w:outlineLvl w:val="3"/>
        <w:rPr>
          <w:bCs/>
          <w:snapToGrid w:val="0"/>
          <w:sz w:val="22"/>
          <w:szCs w:val="22"/>
          <w:u w:val="single"/>
        </w:rPr>
      </w:pPr>
      <w:r w:rsidRPr="00E832BA">
        <w:rPr>
          <w:bCs/>
          <w:snapToGrid w:val="0"/>
          <w:sz w:val="22"/>
          <w:szCs w:val="22"/>
          <w:u w:val="single"/>
        </w:rPr>
        <w:t>Infekcijos</w:t>
      </w:r>
    </w:p>
    <w:p w14:paraId="60839FE3" w14:textId="2B4EA228"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 xml:space="preserve">Bonaxon mažina baltųjų kraujo ląstelių skaičių (ypatingai limfocitų skaičių). Baltosios kraujo ląstelės kovoja su infekcija. Bonaxon vartojimo metu (ir dar iki 2 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 Jums yra juostinė pūslelinė, ar skauda galvą su lydinčiu sprando sąstingiu, atsirado jautrumas šviesai, pykinimas, išbėrimas ir (ar) sumišimas arba traukuliai (priepuoliai) (tai gali būti meningito ir (ar) encefalito simptomai, sukelti grybelinės ar </w:t>
      </w:r>
      <w:r w:rsidRPr="00E832BA">
        <w:rPr>
          <w:bCs/>
          <w:i/>
          <w:snapToGrid w:val="0"/>
          <w:sz w:val="22"/>
          <w:szCs w:val="22"/>
        </w:rPr>
        <w:t>Herpes</w:t>
      </w:r>
      <w:r w:rsidRPr="00E832BA">
        <w:rPr>
          <w:bCs/>
          <w:snapToGrid w:val="0"/>
          <w:sz w:val="22"/>
          <w:szCs w:val="22"/>
        </w:rPr>
        <w:t xml:space="preserve"> viruso infekcijos), iš karto kreipkitės į savo gydytoją, nes tai gali būti rimta ir pavojinga gyvybei. </w:t>
      </w:r>
    </w:p>
    <w:p w14:paraId="3499A641" w14:textId="77777777" w:rsidR="00E832BA" w:rsidRPr="00E832BA" w:rsidRDefault="00E832BA" w:rsidP="00E832BA">
      <w:pPr>
        <w:widowControl w:val="0"/>
        <w:tabs>
          <w:tab w:val="left" w:pos="567"/>
        </w:tabs>
        <w:outlineLvl w:val="3"/>
        <w:rPr>
          <w:bCs/>
          <w:snapToGrid w:val="0"/>
          <w:sz w:val="22"/>
          <w:szCs w:val="22"/>
        </w:rPr>
      </w:pPr>
    </w:p>
    <w:p w14:paraId="058BCD7B"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Jei manote, kad Jūsų IS eiga pasunkėjo (pvz., atsirado silpnumas ar regėjimo pokyčiai) arba jei atsirado naujų simptomų, iš karto praneškite apie tai gydytojui, nes tai gali būti retos smegenų ligos, vadinamos progresuojančia daugiažidinine leukoencefalopatija (PDL) simptomai, kurią sukelia infekcija. PDL yra rimta būklė, kuri gali sukelti sunkią negalią arba mirtį. Gydytojas apsvarstys magnetinio rezonanso tyrimo (MRT) atlikimo poreikį, kad galėtų ištirti šią būklę, bei nuspręs, ar Jums reikia nutraukti Bonaxon vartojimą.</w:t>
      </w:r>
    </w:p>
    <w:p w14:paraId="5F568E32" w14:textId="77777777" w:rsidR="00E832BA" w:rsidRPr="00E832BA" w:rsidRDefault="00E832BA" w:rsidP="00E832BA">
      <w:pPr>
        <w:widowControl w:val="0"/>
        <w:tabs>
          <w:tab w:val="left" w:pos="567"/>
        </w:tabs>
        <w:outlineLvl w:val="3"/>
        <w:rPr>
          <w:bCs/>
          <w:snapToGrid w:val="0"/>
          <w:sz w:val="22"/>
          <w:szCs w:val="22"/>
        </w:rPr>
      </w:pPr>
    </w:p>
    <w:p w14:paraId="1699FBF1"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 xml:space="preserve">Fingolimodo vartojusiems pacientams nustatyta žmogaus papilomos viruso (ŽPV) sukeltos infekcijos, įskaitant papilomos, displazijų, karpų ir su ŽPV susijusio vėžio, atvejų. Gydytojas apsvarstys, ar Jus reikia paskiepyti nuo ŽPV prieš pradedant gydymą Bonaxon. Jeigu esate moteris, gydytojas taip pat rekomenduos pasitikrinti dėl ŽPV sukeliamų ligų. </w:t>
      </w:r>
    </w:p>
    <w:p w14:paraId="2C6315FB" w14:textId="77777777" w:rsidR="00E832BA" w:rsidRPr="00E832BA" w:rsidRDefault="00E832BA" w:rsidP="00E832BA">
      <w:pPr>
        <w:widowControl w:val="0"/>
        <w:tabs>
          <w:tab w:val="left" w:pos="567"/>
        </w:tabs>
        <w:outlineLvl w:val="3"/>
        <w:rPr>
          <w:bCs/>
          <w:snapToGrid w:val="0"/>
          <w:sz w:val="22"/>
          <w:szCs w:val="22"/>
        </w:rPr>
      </w:pPr>
    </w:p>
    <w:p w14:paraId="704F1852"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Tinklainės geltonosios dėmės edema</w:t>
      </w:r>
    </w:p>
    <w:p w14:paraId="2564EF56"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Jeigu Jums yra arba anksčiau buvo regos sutrikimų arba kitokių užpakalinėje akies dalyje esančios centrinės regos srities (tinklainės geltonosios dėmės) patinimo požymių, akies uždegimas ar infekcija (uveitas), arba cukrinis diabetas, prieš pradedant vartoti Bonaxon Jūsų gydytojas gali paskirti Jums atlikti akių tyrimą.</w:t>
      </w:r>
    </w:p>
    <w:p w14:paraId="2C3E7F4C" w14:textId="77777777" w:rsidR="00E832BA" w:rsidRPr="00E832BA" w:rsidRDefault="00E832BA" w:rsidP="00E832BA">
      <w:pPr>
        <w:widowControl w:val="0"/>
        <w:tabs>
          <w:tab w:val="left" w:pos="567"/>
        </w:tabs>
        <w:outlineLvl w:val="3"/>
        <w:rPr>
          <w:bCs/>
          <w:snapToGrid w:val="0"/>
          <w:sz w:val="22"/>
          <w:szCs w:val="22"/>
        </w:rPr>
      </w:pPr>
    </w:p>
    <w:p w14:paraId="74A66444"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Jūsų gydytojas gali paskirti Jums atlikti akių tyrimą praėjus 3–4 mėnesiams nuo Bonaxon vartojimo pradžios.</w:t>
      </w:r>
    </w:p>
    <w:p w14:paraId="2E6186DB" w14:textId="77777777" w:rsidR="00E832BA" w:rsidRPr="00E832BA" w:rsidRDefault="00E832BA" w:rsidP="00E832BA">
      <w:pPr>
        <w:widowControl w:val="0"/>
        <w:tabs>
          <w:tab w:val="left" w:pos="567"/>
        </w:tabs>
        <w:outlineLvl w:val="3"/>
        <w:rPr>
          <w:bCs/>
          <w:snapToGrid w:val="0"/>
          <w:sz w:val="22"/>
          <w:szCs w:val="22"/>
        </w:rPr>
      </w:pPr>
    </w:p>
    <w:p w14:paraId="6E7F46AA"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Geltonoji dėmė yra nedidelė užpakalinėje akies dalyje esanti tinklainės sritis, kuri leidžia aiškiai ir ryškiai matyti objektų formas, spalvas bei detales. Bonaxon vartojimas gali sukelti geltonosios dėmės patinimą, t. y., geltonosios dėmės edema vadinamą būklę. Šis patinimas paprastai pasireiškia per pirmuosius keturis Bonaxon vartojimo mėnesius.</w:t>
      </w:r>
    </w:p>
    <w:p w14:paraId="23C6D00F" w14:textId="77777777" w:rsidR="00E832BA" w:rsidRPr="00E832BA" w:rsidRDefault="00E832BA" w:rsidP="00E832BA">
      <w:pPr>
        <w:widowControl w:val="0"/>
        <w:tabs>
          <w:tab w:val="left" w:pos="567"/>
        </w:tabs>
        <w:outlineLvl w:val="3"/>
        <w:rPr>
          <w:bCs/>
          <w:snapToGrid w:val="0"/>
          <w:sz w:val="22"/>
          <w:szCs w:val="22"/>
        </w:rPr>
      </w:pPr>
    </w:p>
    <w:p w14:paraId="1D28A34C"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Tikimybė išsivystyti geltonosios dėmės edemai didesnė, jeigu sergate</w:t>
      </w:r>
      <w:r w:rsidRPr="00E832BA">
        <w:rPr>
          <w:snapToGrid w:val="0"/>
          <w:sz w:val="22"/>
          <w:szCs w:val="22"/>
        </w:rPr>
        <w:t xml:space="preserve"> </w:t>
      </w:r>
      <w:r w:rsidRPr="00E832BA">
        <w:rPr>
          <w:b/>
          <w:bCs/>
          <w:snapToGrid w:val="0"/>
          <w:sz w:val="22"/>
          <w:szCs w:val="22"/>
        </w:rPr>
        <w:t>cukriniu diabetu</w:t>
      </w:r>
      <w:r w:rsidRPr="00E832BA">
        <w:rPr>
          <w:bCs/>
          <w:snapToGrid w:val="0"/>
          <w:sz w:val="22"/>
          <w:szCs w:val="22"/>
        </w:rPr>
        <w:t xml:space="preserve"> arba anksčiau sirgote akies uždegimu, vadinamu uveitu. Šiais atvejais Jūsų gydytojas gali paskirti Jums reguliariai atlikti akių tyrimą, kad būtų nustatyta geltonosios dėmės edema.</w:t>
      </w:r>
    </w:p>
    <w:p w14:paraId="3B0D57E7" w14:textId="77777777" w:rsidR="00E832BA" w:rsidRPr="00E832BA" w:rsidRDefault="00E832BA" w:rsidP="00E832BA">
      <w:pPr>
        <w:widowControl w:val="0"/>
        <w:tabs>
          <w:tab w:val="left" w:pos="567"/>
        </w:tabs>
        <w:outlineLvl w:val="3"/>
        <w:rPr>
          <w:bCs/>
          <w:snapToGrid w:val="0"/>
          <w:sz w:val="22"/>
          <w:szCs w:val="22"/>
        </w:rPr>
      </w:pPr>
    </w:p>
    <w:p w14:paraId="09F202BA"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Jeigu anksčiau Jums yra buvusi geltonosios dėmės edema, pasakykite apie tai gydytojui prieš vėl pradėdami vartoti Bonaxon.</w:t>
      </w:r>
    </w:p>
    <w:p w14:paraId="245F49D3" w14:textId="77777777" w:rsidR="00E832BA" w:rsidRPr="00E832BA" w:rsidRDefault="00E832BA" w:rsidP="00E832BA">
      <w:pPr>
        <w:widowControl w:val="0"/>
        <w:tabs>
          <w:tab w:val="left" w:pos="567"/>
        </w:tabs>
        <w:outlineLvl w:val="3"/>
        <w:rPr>
          <w:bCs/>
          <w:snapToGrid w:val="0"/>
          <w:sz w:val="22"/>
          <w:szCs w:val="22"/>
        </w:rPr>
      </w:pPr>
    </w:p>
    <w:p w14:paraId="769FFC97"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Geltonosios dėmės edema gali sukelti kai kuriuos tokius pat regos sutrikimo simptomus, kaip ir IS ataka (regos nervo neuritas). Be to, iš pradžių gali nebūti jokių simptomų. Būtinai pasakykite gydytojui, jeigu pasireikštų bet kokių regos pokyčių. Gydytojas gali paskirti Jums atlikti akių tyrimą, ypatingai tuomet, jeigu:</w:t>
      </w:r>
    </w:p>
    <w:p w14:paraId="72AA1DFF" w14:textId="77777777" w:rsidR="00E832BA" w:rsidRPr="00E832BA" w:rsidRDefault="00E832BA" w:rsidP="00E832BA">
      <w:pPr>
        <w:widowControl w:val="0"/>
        <w:numPr>
          <w:ilvl w:val="1"/>
          <w:numId w:val="17"/>
        </w:numPr>
        <w:tabs>
          <w:tab w:val="left" w:pos="567"/>
        </w:tabs>
        <w:ind w:left="567" w:hanging="567"/>
        <w:outlineLvl w:val="3"/>
        <w:rPr>
          <w:bCs/>
          <w:snapToGrid w:val="0"/>
          <w:sz w:val="22"/>
          <w:szCs w:val="22"/>
        </w:rPr>
      </w:pPr>
      <w:r w:rsidRPr="00E832BA">
        <w:rPr>
          <w:bCs/>
          <w:snapToGrid w:val="0"/>
          <w:sz w:val="22"/>
          <w:szCs w:val="22"/>
        </w:rPr>
        <w:t>Jūsų regėjimo lauko centre yra neryškus matymas arba matote šešėlius;</w:t>
      </w:r>
    </w:p>
    <w:p w14:paraId="034DA445" w14:textId="77777777" w:rsidR="00E832BA" w:rsidRPr="00E832BA" w:rsidRDefault="00E832BA" w:rsidP="00E832BA">
      <w:pPr>
        <w:widowControl w:val="0"/>
        <w:numPr>
          <w:ilvl w:val="1"/>
          <w:numId w:val="17"/>
        </w:numPr>
        <w:tabs>
          <w:tab w:val="left" w:pos="567"/>
        </w:tabs>
        <w:ind w:left="567" w:hanging="567"/>
        <w:outlineLvl w:val="3"/>
        <w:rPr>
          <w:bCs/>
          <w:snapToGrid w:val="0"/>
          <w:sz w:val="22"/>
          <w:szCs w:val="22"/>
        </w:rPr>
      </w:pPr>
      <w:r w:rsidRPr="00E832BA">
        <w:rPr>
          <w:bCs/>
          <w:snapToGrid w:val="0"/>
          <w:sz w:val="22"/>
          <w:szCs w:val="22"/>
        </w:rPr>
        <w:t>Jūsų regėjimo lauko centre atsiranda juoda dėmė;</w:t>
      </w:r>
    </w:p>
    <w:p w14:paraId="54A39C71" w14:textId="77777777" w:rsidR="00E832BA" w:rsidRPr="00E832BA" w:rsidRDefault="00E832BA" w:rsidP="00E832BA">
      <w:pPr>
        <w:widowControl w:val="0"/>
        <w:numPr>
          <w:ilvl w:val="1"/>
          <w:numId w:val="17"/>
        </w:numPr>
        <w:tabs>
          <w:tab w:val="left" w:pos="567"/>
        </w:tabs>
        <w:ind w:left="567" w:hanging="567"/>
        <w:outlineLvl w:val="3"/>
        <w:rPr>
          <w:bCs/>
          <w:snapToGrid w:val="0"/>
          <w:sz w:val="22"/>
          <w:szCs w:val="22"/>
        </w:rPr>
      </w:pPr>
      <w:r w:rsidRPr="00E832BA">
        <w:rPr>
          <w:bCs/>
          <w:snapToGrid w:val="0"/>
          <w:sz w:val="22"/>
          <w:szCs w:val="22"/>
        </w:rPr>
        <w:t>Jums sutrinka gebėjimas matyti spalvas ar smulkias detales.</w:t>
      </w:r>
    </w:p>
    <w:p w14:paraId="23B58FCB" w14:textId="77777777" w:rsidR="00E832BA" w:rsidRPr="00E832BA" w:rsidRDefault="00E832BA" w:rsidP="00E832BA">
      <w:pPr>
        <w:widowControl w:val="0"/>
        <w:tabs>
          <w:tab w:val="left" w:pos="567"/>
        </w:tabs>
        <w:outlineLvl w:val="3"/>
        <w:rPr>
          <w:bCs/>
          <w:snapToGrid w:val="0"/>
          <w:sz w:val="22"/>
          <w:szCs w:val="22"/>
        </w:rPr>
      </w:pPr>
    </w:p>
    <w:p w14:paraId="075A2914"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Kepenų funkcijos tyrimai</w:t>
      </w:r>
    </w:p>
    <w:p w14:paraId="28E69EF0"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 xml:space="preserve">Jums draudžiama vartoti Bonaxon, jeigu Jums yra sunkus kepenų funkcijos sutrikimas. Bonaxon vartojimas gali pažeisti Jūsų kepenų funkciją. Tikriausiai Jūs nepajusite jokių požymių, tačiau </w:t>
      </w:r>
      <w:r w:rsidRPr="00E832BA">
        <w:rPr>
          <w:b/>
          <w:bCs/>
          <w:snapToGrid w:val="0"/>
          <w:sz w:val="22"/>
          <w:szCs w:val="22"/>
        </w:rPr>
        <w:t>nedelsdami pasakykite gydytojui</w:t>
      </w:r>
      <w:r w:rsidRPr="00E832BA">
        <w:rPr>
          <w:bCs/>
          <w:snapToGrid w:val="0"/>
          <w:sz w:val="22"/>
          <w:szCs w:val="22"/>
        </w:rPr>
        <w:t>, jeigu pastebėsite odos ar akių baltymų pageltimą, nenormaliai tamsų šlapimą (rudos spalvos), skausmą dešinėje skrandžio srityje (pilvo srityje), nuovargį, sumažėjusį, nei įprastai alkio jausmą arba pasireikš nepaaiškinamas pykinimas ir vėmimas.</w:t>
      </w:r>
    </w:p>
    <w:p w14:paraId="326C1948" w14:textId="77777777" w:rsidR="00E832BA" w:rsidRPr="00E832BA" w:rsidRDefault="00E832BA" w:rsidP="00E832BA">
      <w:pPr>
        <w:widowControl w:val="0"/>
        <w:tabs>
          <w:tab w:val="left" w:pos="567"/>
        </w:tabs>
        <w:outlineLvl w:val="3"/>
        <w:rPr>
          <w:b/>
          <w:bCs/>
          <w:snapToGrid w:val="0"/>
          <w:sz w:val="22"/>
          <w:szCs w:val="22"/>
        </w:rPr>
      </w:pPr>
      <w:r w:rsidRPr="00E832BA">
        <w:rPr>
          <w:bCs/>
          <w:snapToGrid w:val="0"/>
          <w:sz w:val="22"/>
          <w:szCs w:val="22"/>
        </w:rPr>
        <w:t xml:space="preserve">Jeigu bet kurių iš išvardytų simptomų pasireikštų pradėjus vartoti Bonaxon, </w:t>
      </w:r>
      <w:r w:rsidRPr="00E832BA">
        <w:rPr>
          <w:b/>
          <w:bCs/>
          <w:snapToGrid w:val="0"/>
          <w:sz w:val="22"/>
          <w:szCs w:val="22"/>
        </w:rPr>
        <w:t>nedelsdami pasakykite gydytojui.</w:t>
      </w:r>
    </w:p>
    <w:p w14:paraId="7812AC8E" w14:textId="77777777" w:rsidR="00E832BA" w:rsidRPr="00E832BA" w:rsidRDefault="00E832BA" w:rsidP="00E832BA">
      <w:pPr>
        <w:widowControl w:val="0"/>
        <w:tabs>
          <w:tab w:val="left" w:pos="567"/>
        </w:tabs>
        <w:outlineLvl w:val="3"/>
        <w:rPr>
          <w:bCs/>
          <w:snapToGrid w:val="0"/>
          <w:sz w:val="22"/>
          <w:szCs w:val="22"/>
        </w:rPr>
      </w:pPr>
    </w:p>
    <w:p w14:paraId="7F72B5C6"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Prieš gydymą, gydymo metu ir po jo Jūsų gydytojas skirs atlikti kraujo tyrimus, kad nustatytų Jūsų kepenų funkciją. Jeigu tyrimo rezultatai parodys, kad Jūsų kepenų funkcija sutrikusi, Jums gali reikėti nutraukti Bonaxon vartojimą.</w:t>
      </w:r>
    </w:p>
    <w:p w14:paraId="6EB4663C" w14:textId="77777777" w:rsidR="00E832BA" w:rsidRPr="00E832BA" w:rsidRDefault="00E832BA" w:rsidP="00E832BA">
      <w:pPr>
        <w:widowControl w:val="0"/>
        <w:tabs>
          <w:tab w:val="left" w:pos="567"/>
        </w:tabs>
        <w:outlineLvl w:val="3"/>
        <w:rPr>
          <w:bCs/>
          <w:snapToGrid w:val="0"/>
          <w:sz w:val="22"/>
          <w:szCs w:val="22"/>
        </w:rPr>
      </w:pPr>
    </w:p>
    <w:p w14:paraId="19C30F00"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 xml:space="preserve">Padidėjęs kraujospūdis </w:t>
      </w:r>
    </w:p>
    <w:p w14:paraId="6B232892"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Kadangi Bonaxon nedaug didina kraujospūdį, gydytojas gali reguliariai tikrinti Jūsų kraujospūdį.</w:t>
      </w:r>
    </w:p>
    <w:p w14:paraId="3ED8645F" w14:textId="77777777" w:rsidR="00E832BA" w:rsidRPr="00E832BA" w:rsidRDefault="00E832BA" w:rsidP="00E832BA">
      <w:pPr>
        <w:widowControl w:val="0"/>
        <w:tabs>
          <w:tab w:val="left" w:pos="567"/>
        </w:tabs>
        <w:outlineLvl w:val="3"/>
        <w:rPr>
          <w:bCs/>
          <w:snapToGrid w:val="0"/>
          <w:sz w:val="22"/>
          <w:szCs w:val="22"/>
        </w:rPr>
      </w:pPr>
    </w:p>
    <w:p w14:paraId="0E8F69C1"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 xml:space="preserve">Plaučių sutrikimai </w:t>
      </w:r>
    </w:p>
    <w:p w14:paraId="2ED8D167"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Bonaxon nežymiai įtakoja plaučių funkciją. Sunkiomis plaučių ligomis sergantiems pacientams ar tiems, kuriems yra rūkančiojo kosulys, gali būti didesnė tikimybė pasireikšti šalutiniam poveikiui.</w:t>
      </w:r>
    </w:p>
    <w:p w14:paraId="4EE63069" w14:textId="77777777" w:rsidR="00E832BA" w:rsidRPr="00E832BA" w:rsidRDefault="00E832BA" w:rsidP="00E832BA">
      <w:pPr>
        <w:widowControl w:val="0"/>
        <w:tabs>
          <w:tab w:val="left" w:pos="567"/>
        </w:tabs>
        <w:outlineLvl w:val="3"/>
        <w:rPr>
          <w:bCs/>
          <w:snapToGrid w:val="0"/>
          <w:sz w:val="22"/>
          <w:szCs w:val="22"/>
        </w:rPr>
      </w:pPr>
    </w:p>
    <w:p w14:paraId="6FDC1DBC"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Kraujo ląstelių skaičius</w:t>
      </w:r>
    </w:p>
    <w:p w14:paraId="6A6D9D38"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Palankus gydymosi Bonaxon poveikis yra sumažėjęs baltųjų kraujo ląstelių skaičius Jūsų kraujyje. Šis skaičius paprastai vėl tampa normaliu per 2 mėnesius nuo vaisto vartojimo pabaigos. Jeigu Jums reikia atlikti kokius nors kraujo tyrimus, pasakykite gydytojui, kad vartojate Bonaxon. Priešingu atveju gydytojui gali būti neįmanoma suprasti tyrimo rezultatų, o tam tikriems kraujo tyrimams atlikti gydytojui gali reikėti paimti daugiau kraujo nei įprastai.</w:t>
      </w:r>
    </w:p>
    <w:p w14:paraId="0A356B27" w14:textId="77777777" w:rsidR="00E832BA" w:rsidRPr="00E832BA" w:rsidRDefault="00E832BA" w:rsidP="00E832BA">
      <w:pPr>
        <w:widowControl w:val="0"/>
        <w:tabs>
          <w:tab w:val="left" w:pos="567"/>
        </w:tabs>
        <w:outlineLvl w:val="3"/>
        <w:rPr>
          <w:bCs/>
          <w:snapToGrid w:val="0"/>
          <w:sz w:val="22"/>
          <w:szCs w:val="22"/>
        </w:rPr>
      </w:pPr>
    </w:p>
    <w:p w14:paraId="3E5C69AC"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Prieš Jums pradedant vartoti Bonaxon, gydytojas patikrins, ar Jūsų kraujyje yra pakankamas baltųjų kraujo ląstelių skaičius, taip pat gali reguliariai skirti atlikti šiuos tyrimus. Jeigu Jūsų kraujyje nėra pakankamai baltųjų kraujo ląstelių, Jums gali reikėti nutraukti Bonaxon vartojimą.</w:t>
      </w:r>
    </w:p>
    <w:p w14:paraId="7A4EAF4B" w14:textId="77777777" w:rsidR="00E832BA" w:rsidRPr="00E832BA" w:rsidRDefault="00E832BA" w:rsidP="00E832BA">
      <w:pPr>
        <w:widowControl w:val="0"/>
        <w:tabs>
          <w:tab w:val="left" w:pos="567"/>
        </w:tabs>
        <w:outlineLvl w:val="3"/>
        <w:rPr>
          <w:bCs/>
          <w:snapToGrid w:val="0"/>
          <w:sz w:val="22"/>
          <w:szCs w:val="22"/>
        </w:rPr>
      </w:pPr>
    </w:p>
    <w:p w14:paraId="37A7B8D9"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Užpakalinės grįžtamosios encefalopatijos sindromas (UGES)</w:t>
      </w:r>
    </w:p>
    <w:p w14:paraId="386B2630"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Išsėtine skleroze sergantiems ir Bonaxon vartojusiems pacientams pastebėta retų užpakalinės grįžtamosios encefalopatijos sindromu (UGES) vadinamos būklės pasireiškimo atvejų. Simptomai gali būti tokie: staiga prasidėjęs stiprus galvos skausmas, sumišimas, traukuliai ir pakitusi rega. Jeigu Bonaxon vartojimo metu Jums pasireikštų bet kurių iš šių simptomų, iš karto apie tai pasakykite gydytojui, nes tai gali būti rimta.</w:t>
      </w:r>
    </w:p>
    <w:p w14:paraId="01A4D29D" w14:textId="77777777" w:rsidR="00E832BA" w:rsidRPr="00E832BA" w:rsidRDefault="00E832BA" w:rsidP="00E832BA">
      <w:pPr>
        <w:widowControl w:val="0"/>
        <w:tabs>
          <w:tab w:val="left" w:pos="567"/>
        </w:tabs>
        <w:outlineLvl w:val="3"/>
        <w:rPr>
          <w:bCs/>
          <w:snapToGrid w:val="0"/>
          <w:sz w:val="22"/>
          <w:szCs w:val="22"/>
          <w:u w:val="single"/>
        </w:rPr>
      </w:pPr>
    </w:p>
    <w:p w14:paraId="2B3075FA"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Vėžys</w:t>
      </w:r>
    </w:p>
    <w:p w14:paraId="7D2AC059"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Gauta pranešimų apie odos vėžio atvejus pacientams, sergantiems IS ir gydytiems Bonaxon.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Bonaxon, būtina atlikti odos tyrimą, siekiant nustatyti, ar neturite kokių nors odos mazgelių. Bonaxon vartojimo metu gydytojas taip pat atliks reguliarius odos patikrinimus. Jei atsirado odos problemų, gydytojas gali Jus nusiųsti dermatologo konsultacijai, kuris nuspręs ar Jums būtina tikrintis reguliariai.</w:t>
      </w:r>
    </w:p>
    <w:p w14:paraId="6C221B71" w14:textId="77777777" w:rsidR="00E832BA" w:rsidRPr="00E832BA" w:rsidRDefault="00E832BA" w:rsidP="00E832BA">
      <w:pPr>
        <w:widowControl w:val="0"/>
        <w:tabs>
          <w:tab w:val="left" w:pos="567"/>
        </w:tabs>
        <w:outlineLvl w:val="3"/>
        <w:rPr>
          <w:bCs/>
          <w:snapToGrid w:val="0"/>
          <w:sz w:val="22"/>
          <w:szCs w:val="22"/>
        </w:rPr>
      </w:pPr>
    </w:p>
    <w:p w14:paraId="73839F15"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IS sergantiems ir Bonaxon vartojusiems pacientams buvo nustatyta tam tikro limfinės sistemos vėžio (limfomos) atvejų.</w:t>
      </w:r>
    </w:p>
    <w:p w14:paraId="1B7ACB2A" w14:textId="77777777" w:rsidR="00E832BA" w:rsidRPr="00E832BA" w:rsidRDefault="00E832BA" w:rsidP="00E832BA">
      <w:pPr>
        <w:widowControl w:val="0"/>
        <w:tabs>
          <w:tab w:val="left" w:pos="567"/>
        </w:tabs>
        <w:outlineLvl w:val="3"/>
        <w:rPr>
          <w:bCs/>
          <w:snapToGrid w:val="0"/>
          <w:sz w:val="22"/>
          <w:szCs w:val="22"/>
        </w:rPr>
      </w:pPr>
    </w:p>
    <w:p w14:paraId="50D0B857"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 xml:space="preserve">Saulės poveikis ir apsauga nuo saulės </w:t>
      </w:r>
    </w:p>
    <w:p w14:paraId="723CB047"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Fingolimodas silpnina Jūsų imuninę sistemą. Tai didina riziką susirgti vėžiu, ypač odos vėžiu. Turite vengti saulės ir UV spindulių:</w:t>
      </w:r>
    </w:p>
    <w:p w14:paraId="1D43895C" w14:textId="77777777" w:rsidR="00E832BA" w:rsidRPr="00E832BA" w:rsidRDefault="00E832BA" w:rsidP="00E832BA">
      <w:pPr>
        <w:widowControl w:val="0"/>
        <w:numPr>
          <w:ilvl w:val="0"/>
          <w:numId w:val="18"/>
        </w:numPr>
        <w:tabs>
          <w:tab w:val="left" w:pos="567"/>
        </w:tabs>
        <w:ind w:left="567" w:hanging="567"/>
        <w:outlineLvl w:val="3"/>
        <w:rPr>
          <w:bCs/>
          <w:snapToGrid w:val="0"/>
          <w:sz w:val="22"/>
          <w:szCs w:val="22"/>
        </w:rPr>
      </w:pPr>
      <w:r w:rsidRPr="00E832BA">
        <w:rPr>
          <w:bCs/>
          <w:snapToGrid w:val="0"/>
          <w:sz w:val="22"/>
          <w:szCs w:val="22"/>
        </w:rPr>
        <w:t>dėvėti tinkamus apsauginius drabužius;</w:t>
      </w:r>
    </w:p>
    <w:p w14:paraId="42F941BF" w14:textId="77777777" w:rsidR="00E832BA" w:rsidRPr="00E832BA" w:rsidRDefault="00E832BA" w:rsidP="00E832BA">
      <w:pPr>
        <w:widowControl w:val="0"/>
        <w:numPr>
          <w:ilvl w:val="0"/>
          <w:numId w:val="18"/>
        </w:numPr>
        <w:tabs>
          <w:tab w:val="left" w:pos="567"/>
        </w:tabs>
        <w:ind w:left="567" w:hanging="567"/>
        <w:outlineLvl w:val="3"/>
        <w:rPr>
          <w:bCs/>
          <w:snapToGrid w:val="0"/>
          <w:sz w:val="22"/>
          <w:szCs w:val="22"/>
        </w:rPr>
      </w:pPr>
      <w:r w:rsidRPr="00E832BA">
        <w:rPr>
          <w:bCs/>
          <w:snapToGrid w:val="0"/>
          <w:sz w:val="22"/>
          <w:szCs w:val="22"/>
        </w:rPr>
        <w:t>reguliariai naudoti priemones nuo saulės su didele apsauga nuo UV spindulių.</w:t>
      </w:r>
    </w:p>
    <w:p w14:paraId="6F5C267C" w14:textId="77777777" w:rsidR="00E832BA" w:rsidRPr="00E832BA" w:rsidRDefault="00E832BA" w:rsidP="00E832BA">
      <w:pPr>
        <w:widowControl w:val="0"/>
        <w:tabs>
          <w:tab w:val="left" w:pos="567"/>
        </w:tabs>
        <w:outlineLvl w:val="3"/>
        <w:rPr>
          <w:bCs/>
          <w:snapToGrid w:val="0"/>
          <w:sz w:val="22"/>
          <w:szCs w:val="22"/>
        </w:rPr>
      </w:pPr>
    </w:p>
    <w:p w14:paraId="3D3D44AE"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Neįprasti galvos smegenų pakitimai, susiję su IS paūmėjimu</w:t>
      </w:r>
    </w:p>
    <w:p w14:paraId="728094C2"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Bonaxon vartojantiems pacientams retai pasireiškė didelių galvos smegenų pažaidų, susijusių su IS paūmėjimu. Pasireiškus sunkiems ligos paūmėjimo atvejams, gydytojas apsvarstys būtinybę paskirti MRT tyrimą ir įvertinęs būklę nuspręs, ar reikia nutraukti Bonaxon vartojimą.</w:t>
      </w:r>
    </w:p>
    <w:p w14:paraId="49D7D69B" w14:textId="77777777" w:rsidR="00E832BA" w:rsidRPr="00E832BA" w:rsidRDefault="00E832BA" w:rsidP="00E832BA">
      <w:pPr>
        <w:rPr>
          <w:sz w:val="22"/>
          <w:szCs w:val="22"/>
        </w:rPr>
      </w:pPr>
    </w:p>
    <w:p w14:paraId="7850C329" w14:textId="77777777" w:rsidR="00E832BA" w:rsidRPr="00E832BA" w:rsidRDefault="00E832BA" w:rsidP="00E832BA">
      <w:pPr>
        <w:widowControl w:val="0"/>
        <w:rPr>
          <w:sz w:val="22"/>
          <w:szCs w:val="22"/>
          <w:u w:val="single"/>
        </w:rPr>
      </w:pPr>
      <w:r w:rsidRPr="00E832BA">
        <w:rPr>
          <w:sz w:val="22"/>
          <w:szCs w:val="22"/>
          <w:u w:val="single"/>
        </w:rPr>
        <w:t>Kito gydymo pakeitimas į gydymą Bonaxon</w:t>
      </w:r>
    </w:p>
    <w:p w14:paraId="4D5BE757" w14:textId="02AFA51D" w:rsidR="00E832BA" w:rsidRPr="00E832BA" w:rsidRDefault="00E832BA" w:rsidP="00E832BA">
      <w:pPr>
        <w:widowControl w:val="0"/>
        <w:rPr>
          <w:sz w:val="22"/>
          <w:szCs w:val="22"/>
        </w:rPr>
      </w:pPr>
      <w:r w:rsidRPr="00E832BA">
        <w:rPr>
          <w:sz w:val="22"/>
          <w:szCs w:val="22"/>
        </w:rPr>
        <w:t xml:space="preserve">Gydytojas gali pakeisti Jūsų gydymą beta-interferonu, glatiramero acetatu ar dimetilfumaratu į gydymą </w:t>
      </w:r>
      <w:r w:rsidRPr="00E832BA">
        <w:rPr>
          <w:bCs/>
          <w:sz w:val="22"/>
          <w:szCs w:val="22"/>
        </w:rPr>
        <w:t>Bonaxon</w:t>
      </w:r>
      <w:r w:rsidRPr="00E832BA">
        <w:rPr>
          <w:b/>
          <w:sz w:val="22"/>
          <w:szCs w:val="22"/>
        </w:rPr>
        <w:t xml:space="preserve"> </w:t>
      </w:r>
      <w:r w:rsidRPr="00E832BA">
        <w:rPr>
          <w:sz w:val="22"/>
          <w:szCs w:val="22"/>
        </w:rPr>
        <w:t xml:space="preserve">iškart, jeigu nėra jokių anksčiau vartoto vaisto sukeltų sutrikimų požymių. Siekdamas atmesti šių sutrikimų galimybę, gydytojas gali paskirti atlikti kraujo tyrimą. Nutraukus natalizumabo vartojimą, Jums gali tekti palaukti 2–3 mėnesius iki </w:t>
      </w:r>
      <w:r w:rsidRPr="00E832BA">
        <w:rPr>
          <w:bCs/>
          <w:sz w:val="22"/>
          <w:szCs w:val="22"/>
        </w:rPr>
        <w:t>Bonaxon</w:t>
      </w:r>
      <w:r w:rsidRPr="00E832BA">
        <w:rPr>
          <w:b/>
          <w:sz w:val="22"/>
          <w:szCs w:val="22"/>
        </w:rPr>
        <w:t xml:space="preserve"> </w:t>
      </w:r>
      <w:r w:rsidRPr="00E832BA">
        <w:rPr>
          <w:sz w:val="22"/>
          <w:szCs w:val="22"/>
        </w:rPr>
        <w:t xml:space="preserve">vartojimo pradžios. Norėdamas pakeisti gydymą teriflunomidu į gydymą </w:t>
      </w:r>
      <w:r w:rsidRPr="00E832BA">
        <w:rPr>
          <w:bCs/>
          <w:sz w:val="22"/>
          <w:szCs w:val="22"/>
        </w:rPr>
        <w:t>Bonaxon</w:t>
      </w:r>
      <w:r w:rsidRPr="00E832BA">
        <w:rPr>
          <w:sz w:val="22"/>
          <w:szCs w:val="22"/>
        </w:rPr>
        <w:t xml:space="preserve">, gydytojas gali Jums patarti palaukti tam tikrą laikotarpį arba paskirti pagreitintos eliminacijos (pagreitinto vaisto išskyrimo) procedūrą. Jeigu Jums anksčiau buvo skiriamas gydymas alemtuzumabu, būtina išsamiai ištirti Jūsų būklę ir pasitarti su gydytoju prieš nusprendžiant, ar gydymas </w:t>
      </w:r>
      <w:r w:rsidRPr="00E832BA">
        <w:rPr>
          <w:bCs/>
          <w:sz w:val="22"/>
          <w:szCs w:val="22"/>
        </w:rPr>
        <w:t>Bonaxon</w:t>
      </w:r>
      <w:r w:rsidRPr="00E832BA">
        <w:rPr>
          <w:b/>
          <w:sz w:val="22"/>
          <w:szCs w:val="22"/>
        </w:rPr>
        <w:t xml:space="preserve"> </w:t>
      </w:r>
      <w:r w:rsidRPr="00E832BA">
        <w:rPr>
          <w:sz w:val="22"/>
          <w:szCs w:val="22"/>
        </w:rPr>
        <w:t>Jums tinka.</w:t>
      </w:r>
    </w:p>
    <w:p w14:paraId="59C6E0BA" w14:textId="77777777" w:rsidR="00E832BA" w:rsidRPr="00E832BA" w:rsidRDefault="00E832BA" w:rsidP="00E832BA">
      <w:pPr>
        <w:widowControl w:val="0"/>
        <w:rPr>
          <w:sz w:val="22"/>
          <w:szCs w:val="22"/>
        </w:rPr>
      </w:pPr>
    </w:p>
    <w:p w14:paraId="3DA81D88" w14:textId="77777777" w:rsidR="00E832BA" w:rsidRPr="00E832BA" w:rsidRDefault="00E832BA" w:rsidP="00E832BA">
      <w:pPr>
        <w:widowControl w:val="0"/>
        <w:rPr>
          <w:sz w:val="22"/>
          <w:szCs w:val="22"/>
          <w:u w:val="single"/>
        </w:rPr>
      </w:pPr>
      <w:r w:rsidRPr="00E832BA">
        <w:rPr>
          <w:sz w:val="22"/>
          <w:szCs w:val="22"/>
          <w:u w:val="single"/>
        </w:rPr>
        <w:t>Vaisingoms moterims</w:t>
      </w:r>
    </w:p>
    <w:p w14:paraId="7581BBB3" w14:textId="77777777" w:rsidR="00E832BA" w:rsidRPr="00E832BA" w:rsidRDefault="00E832BA" w:rsidP="00E832BA">
      <w:pPr>
        <w:widowControl w:val="0"/>
        <w:rPr>
          <w:sz w:val="22"/>
          <w:szCs w:val="22"/>
        </w:rPr>
      </w:pPr>
      <w:r w:rsidRPr="00E832BA">
        <w:rPr>
          <w:sz w:val="22"/>
          <w:szCs w:val="22"/>
        </w:rPr>
        <w:t xml:space="preserve">Nėštumo metu vartojamas </w:t>
      </w:r>
      <w:r w:rsidRPr="00E832BA">
        <w:rPr>
          <w:bCs/>
          <w:sz w:val="22"/>
          <w:szCs w:val="22"/>
        </w:rPr>
        <w:t>Bonaxon</w:t>
      </w:r>
      <w:r w:rsidRPr="00E832BA">
        <w:rPr>
          <w:b/>
          <w:sz w:val="22"/>
          <w:szCs w:val="22"/>
        </w:rPr>
        <w:t xml:space="preserve"> </w:t>
      </w:r>
      <w:r w:rsidRPr="00E832BA">
        <w:rPr>
          <w:sz w:val="22"/>
          <w:szCs w:val="22"/>
        </w:rPr>
        <w:t xml:space="preserve">gali pakenkti negimusiam kūdikiui. Prieš paskirdamas gydymą </w:t>
      </w:r>
      <w:r w:rsidRPr="00E832BA">
        <w:rPr>
          <w:bCs/>
          <w:sz w:val="22"/>
          <w:szCs w:val="22"/>
        </w:rPr>
        <w:t>Bonaxon</w:t>
      </w:r>
      <w:r w:rsidRPr="00E832BA">
        <w:rPr>
          <w:b/>
          <w:sz w:val="22"/>
          <w:szCs w:val="22"/>
        </w:rPr>
        <w:t xml:space="preserve"> </w:t>
      </w:r>
      <w:r w:rsidRPr="00E832BA">
        <w:rPr>
          <w:sz w:val="22"/>
          <w:szCs w:val="22"/>
        </w:rPr>
        <w:t xml:space="preserve">gydytojas paaiškins apie Jums kylančia riziką bei paprašys atlikti nėštumo testą, kad galėtų įsitikinti, jog nesate nėščia. Gydytojas Jums duos kortelę, kurioje bus pateikiami paaiškinimai, kodėl gydymosi </w:t>
      </w:r>
      <w:r w:rsidRPr="00E832BA">
        <w:rPr>
          <w:bCs/>
          <w:sz w:val="22"/>
          <w:szCs w:val="22"/>
        </w:rPr>
        <w:t>Bonaxon</w:t>
      </w:r>
      <w:r w:rsidRPr="00E832BA">
        <w:rPr>
          <w:b/>
          <w:sz w:val="22"/>
          <w:szCs w:val="22"/>
        </w:rPr>
        <w:t xml:space="preserve"> </w:t>
      </w:r>
      <w:r w:rsidRPr="00E832BA">
        <w:rPr>
          <w:sz w:val="22"/>
          <w:szCs w:val="22"/>
        </w:rPr>
        <w:t xml:space="preserve">metu neturėtumėte pastoti. Kortelėje taip pat bus pateikiama informacija apie tai, ką turėtumėte daryti, kad </w:t>
      </w:r>
      <w:r w:rsidRPr="00E832BA">
        <w:rPr>
          <w:bCs/>
          <w:sz w:val="22"/>
          <w:szCs w:val="22"/>
        </w:rPr>
        <w:t>Bonaxon</w:t>
      </w:r>
      <w:r w:rsidRPr="00E832BA">
        <w:rPr>
          <w:b/>
          <w:sz w:val="22"/>
          <w:szCs w:val="22"/>
        </w:rPr>
        <w:t xml:space="preserve"> </w:t>
      </w:r>
      <w:r w:rsidRPr="00E832BA">
        <w:rPr>
          <w:sz w:val="22"/>
          <w:szCs w:val="22"/>
        </w:rPr>
        <w:t>vartojimo metu apsisaugotumėte nuo pastojimo. Gydymosi metu ir dar 2 mėnesius po gydymo pabaigos privalote naudoti veiksmingas kontracepcijos priemones (žr. skyrelį „Nėštumas ir žindymo laikotarpis“).</w:t>
      </w:r>
    </w:p>
    <w:p w14:paraId="0D0AC54E" w14:textId="77777777" w:rsidR="00E832BA" w:rsidRPr="00E832BA" w:rsidRDefault="00E832BA" w:rsidP="00E832BA">
      <w:pPr>
        <w:widowControl w:val="0"/>
        <w:rPr>
          <w:sz w:val="22"/>
          <w:szCs w:val="22"/>
        </w:rPr>
      </w:pPr>
      <w:r w:rsidRPr="00E832BA">
        <w:rPr>
          <w:sz w:val="22"/>
          <w:szCs w:val="22"/>
        </w:rPr>
        <w:t xml:space="preserve"> </w:t>
      </w:r>
    </w:p>
    <w:p w14:paraId="713FFDCD" w14:textId="77777777" w:rsidR="00E832BA" w:rsidRPr="00E832BA" w:rsidRDefault="00E832BA" w:rsidP="00E832BA">
      <w:pPr>
        <w:widowControl w:val="0"/>
        <w:rPr>
          <w:sz w:val="22"/>
          <w:szCs w:val="22"/>
          <w:u w:val="single"/>
        </w:rPr>
      </w:pPr>
      <w:r w:rsidRPr="00E832BA">
        <w:rPr>
          <w:sz w:val="22"/>
          <w:szCs w:val="22"/>
          <w:u w:val="single"/>
        </w:rPr>
        <w:t>IS paūmėjimas nutraukus gydymą Bonaxon</w:t>
      </w:r>
    </w:p>
    <w:p w14:paraId="3EF891B7" w14:textId="77777777" w:rsidR="00E832BA" w:rsidRPr="00E832BA" w:rsidRDefault="00E832BA" w:rsidP="00E832BA">
      <w:pPr>
        <w:widowControl w:val="0"/>
        <w:rPr>
          <w:sz w:val="22"/>
          <w:szCs w:val="22"/>
        </w:rPr>
      </w:pPr>
      <w:r w:rsidRPr="00E832BA">
        <w:rPr>
          <w:sz w:val="22"/>
          <w:szCs w:val="22"/>
        </w:rPr>
        <w:t xml:space="preserve">Nenutraukite </w:t>
      </w:r>
      <w:r w:rsidRPr="00E832BA">
        <w:rPr>
          <w:bCs/>
          <w:sz w:val="22"/>
          <w:szCs w:val="22"/>
        </w:rPr>
        <w:t>Bonaxon</w:t>
      </w:r>
      <w:r w:rsidRPr="00E832BA">
        <w:rPr>
          <w:b/>
          <w:sz w:val="22"/>
          <w:szCs w:val="22"/>
        </w:rPr>
        <w:t xml:space="preserve"> </w:t>
      </w:r>
      <w:r w:rsidRPr="00E832BA">
        <w:rPr>
          <w:sz w:val="22"/>
          <w:szCs w:val="22"/>
        </w:rPr>
        <w:t>vartojimo ir nekeiskite Jums paskirtos dozės, prieš tai nepasitarę su gydytoju.</w:t>
      </w:r>
    </w:p>
    <w:p w14:paraId="60FAF737" w14:textId="77777777" w:rsidR="00E832BA" w:rsidRPr="00E832BA" w:rsidRDefault="00E832BA" w:rsidP="00E832BA">
      <w:pPr>
        <w:widowControl w:val="0"/>
        <w:rPr>
          <w:sz w:val="22"/>
          <w:szCs w:val="22"/>
        </w:rPr>
      </w:pPr>
    </w:p>
    <w:p w14:paraId="16EADBBD" w14:textId="77777777" w:rsidR="00E832BA" w:rsidRPr="00E832BA" w:rsidRDefault="00E832BA" w:rsidP="00E832BA">
      <w:pPr>
        <w:widowControl w:val="0"/>
        <w:rPr>
          <w:sz w:val="22"/>
          <w:szCs w:val="22"/>
        </w:rPr>
      </w:pPr>
      <w:r w:rsidRPr="00E832BA">
        <w:rPr>
          <w:sz w:val="22"/>
          <w:szCs w:val="22"/>
        </w:rPr>
        <w:t xml:space="preserve">Nedelsdami pasakykite gydytojui, jeigu manote, kad nutraukus </w:t>
      </w:r>
      <w:r w:rsidRPr="00E832BA">
        <w:rPr>
          <w:bCs/>
          <w:sz w:val="22"/>
          <w:szCs w:val="22"/>
        </w:rPr>
        <w:t>Bonaxon</w:t>
      </w:r>
      <w:r w:rsidRPr="00E832BA">
        <w:rPr>
          <w:b/>
          <w:sz w:val="22"/>
          <w:szCs w:val="22"/>
        </w:rPr>
        <w:t xml:space="preserve"> </w:t>
      </w:r>
      <w:r w:rsidRPr="00E832BA">
        <w:rPr>
          <w:sz w:val="22"/>
          <w:szCs w:val="22"/>
        </w:rPr>
        <w:t xml:space="preserve">vartojimą Jūsų patiriami IS simptomai pablogėjo. Tai gali lemti sunkius padarinius (žr. skyrelį „Nustojus vartoti </w:t>
      </w:r>
      <w:r w:rsidRPr="00E832BA">
        <w:rPr>
          <w:bCs/>
          <w:sz w:val="22"/>
          <w:szCs w:val="22"/>
        </w:rPr>
        <w:t>Bonaxon</w:t>
      </w:r>
      <w:r w:rsidRPr="00E832BA">
        <w:rPr>
          <w:sz w:val="22"/>
          <w:szCs w:val="22"/>
        </w:rPr>
        <w:t>“ 3 skyriuje, o taip pat 4 skyrių „Galimas šalutinis poveikis“).</w:t>
      </w:r>
    </w:p>
    <w:p w14:paraId="4AFCA492" w14:textId="77777777" w:rsidR="00E832BA" w:rsidRPr="00E832BA" w:rsidRDefault="00E832BA" w:rsidP="00E832BA">
      <w:pPr>
        <w:widowControl w:val="0"/>
        <w:rPr>
          <w:sz w:val="22"/>
          <w:szCs w:val="22"/>
        </w:rPr>
      </w:pPr>
    </w:p>
    <w:p w14:paraId="594256BF" w14:textId="77777777" w:rsidR="00E832BA" w:rsidRPr="00E832BA" w:rsidRDefault="00E832BA" w:rsidP="00E832BA">
      <w:pPr>
        <w:widowControl w:val="0"/>
        <w:rPr>
          <w:sz w:val="22"/>
          <w:szCs w:val="22"/>
          <w:u w:val="single"/>
        </w:rPr>
      </w:pPr>
      <w:r w:rsidRPr="00E832BA">
        <w:rPr>
          <w:sz w:val="22"/>
          <w:szCs w:val="22"/>
          <w:u w:val="single"/>
        </w:rPr>
        <w:t>Senyviems pacientams</w:t>
      </w:r>
    </w:p>
    <w:p w14:paraId="6106B1D4" w14:textId="77777777" w:rsidR="00E832BA" w:rsidRPr="00E832BA" w:rsidRDefault="00E832BA" w:rsidP="00E832BA">
      <w:pPr>
        <w:widowControl w:val="0"/>
        <w:rPr>
          <w:sz w:val="22"/>
          <w:szCs w:val="22"/>
        </w:rPr>
      </w:pPr>
      <w:r w:rsidRPr="00E832BA">
        <w:rPr>
          <w:sz w:val="22"/>
          <w:szCs w:val="22"/>
        </w:rPr>
        <w:t xml:space="preserve">Bonaxon vartojimo patirties senyviems pacientams (vyresniems kaip 65 metų) yra nedaug. Jeigu tai susiję su Jumis, pasitarkite su gydytoju. </w:t>
      </w:r>
    </w:p>
    <w:p w14:paraId="58E1070D" w14:textId="77777777" w:rsidR="00E832BA" w:rsidRPr="00E832BA" w:rsidRDefault="00E832BA" w:rsidP="00E832BA">
      <w:pPr>
        <w:rPr>
          <w:sz w:val="22"/>
          <w:szCs w:val="22"/>
        </w:rPr>
      </w:pPr>
    </w:p>
    <w:p w14:paraId="4BD87349" w14:textId="77777777" w:rsidR="00E832BA" w:rsidRPr="00E832BA" w:rsidRDefault="00E832BA" w:rsidP="00E832BA">
      <w:pPr>
        <w:keepNext/>
        <w:tabs>
          <w:tab w:val="left" w:pos="567"/>
          <w:tab w:val="left" w:pos="6663"/>
        </w:tabs>
        <w:outlineLvl w:val="3"/>
        <w:rPr>
          <w:bCs/>
          <w:snapToGrid w:val="0"/>
          <w:sz w:val="22"/>
          <w:szCs w:val="22"/>
          <w:u w:val="single"/>
        </w:rPr>
      </w:pPr>
      <w:r w:rsidRPr="00E832BA">
        <w:rPr>
          <w:bCs/>
          <w:snapToGrid w:val="0"/>
          <w:sz w:val="22"/>
          <w:szCs w:val="22"/>
          <w:u w:val="single"/>
        </w:rPr>
        <w:t>Vaikams ir paaugliams</w:t>
      </w:r>
    </w:p>
    <w:p w14:paraId="49CB9122" w14:textId="2B23CA3E" w:rsidR="00E832BA" w:rsidRPr="00C86503" w:rsidRDefault="00E832BA" w:rsidP="00C86503">
      <w:pPr>
        <w:numPr>
          <w:ilvl w:val="12"/>
          <w:numId w:val="0"/>
        </w:numPr>
        <w:tabs>
          <w:tab w:val="left" w:pos="6663"/>
        </w:tabs>
      </w:pPr>
      <w:r w:rsidRPr="00E832BA">
        <w:rPr>
          <w:sz w:val="22"/>
          <w:szCs w:val="22"/>
        </w:rPr>
        <w:t>Bonaxon</w:t>
      </w:r>
      <w:r w:rsidR="005A0C45">
        <w:rPr>
          <w:sz w:val="22"/>
          <w:szCs w:val="22"/>
        </w:rPr>
        <w:t xml:space="preserve"> </w:t>
      </w:r>
      <w:r w:rsidRPr="00E832BA">
        <w:rPr>
          <w:sz w:val="22"/>
          <w:szCs w:val="22"/>
        </w:rPr>
        <w:t>neskirtas vartoti vaikams ir paaugliams iki 18 metų</w:t>
      </w:r>
      <w:r w:rsidRPr="00C86503">
        <w:rPr>
          <w:sz w:val="22"/>
        </w:rPr>
        <w:t>.</w:t>
      </w:r>
    </w:p>
    <w:p w14:paraId="44C298D7" w14:textId="77777777" w:rsidR="007B5E0B" w:rsidRPr="00E832BA" w:rsidRDefault="007B5E0B" w:rsidP="00E832BA">
      <w:pPr>
        <w:numPr>
          <w:ilvl w:val="12"/>
          <w:numId w:val="0"/>
        </w:numPr>
        <w:tabs>
          <w:tab w:val="left" w:pos="6663"/>
        </w:tabs>
        <w:rPr>
          <w:sz w:val="22"/>
          <w:szCs w:val="22"/>
        </w:rPr>
      </w:pPr>
    </w:p>
    <w:p w14:paraId="05CB5C71"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 xml:space="preserve">Kiti vaistai ir </w:t>
      </w:r>
      <w:r w:rsidRPr="00E832BA">
        <w:rPr>
          <w:b/>
          <w:bCs/>
          <w:snapToGrid w:val="0"/>
          <w:sz w:val="22"/>
          <w:szCs w:val="22"/>
          <w:shd w:val="clear" w:color="auto" w:fill="FFFFFF"/>
        </w:rPr>
        <w:t>Bonaxon</w:t>
      </w:r>
    </w:p>
    <w:p w14:paraId="65A601C9" w14:textId="77777777" w:rsidR="00E832BA" w:rsidRPr="00E832BA" w:rsidRDefault="00E832BA" w:rsidP="00E832BA">
      <w:pPr>
        <w:numPr>
          <w:ilvl w:val="12"/>
          <w:numId w:val="0"/>
        </w:numPr>
        <w:ind w:right="-2"/>
        <w:rPr>
          <w:sz w:val="22"/>
          <w:szCs w:val="22"/>
        </w:rPr>
      </w:pPr>
      <w:r w:rsidRPr="00E832BA">
        <w:rPr>
          <w:sz w:val="22"/>
          <w:szCs w:val="22"/>
        </w:rPr>
        <w:t xml:space="preserve">Jeigu vartojate ar neseniai vartojote kitų vaistų arba dėl to nesate tikri, apie tai pasakykite gydytojui arba vaistininkui. Pasakykite gydytojui, jeigu vartojate bet kurių toliau išvardytų vaistų: </w:t>
      </w:r>
    </w:p>
    <w:p w14:paraId="2C9F78B4" w14:textId="77777777" w:rsidR="00E832BA" w:rsidRPr="00E832BA" w:rsidRDefault="00E832BA" w:rsidP="00E832BA">
      <w:pPr>
        <w:numPr>
          <w:ilvl w:val="0"/>
          <w:numId w:val="22"/>
        </w:numPr>
        <w:ind w:left="567" w:right="-2" w:hanging="567"/>
        <w:rPr>
          <w:sz w:val="22"/>
          <w:szCs w:val="22"/>
        </w:rPr>
      </w:pPr>
      <w:r w:rsidRPr="00E832BA">
        <w:rPr>
          <w:b/>
          <w:sz w:val="22"/>
          <w:szCs w:val="22"/>
        </w:rPr>
        <w:t>imuninę sistemą slopinančių ar moduliuojančių vaistų, įskaitant kitų IS gydyti skiriamų vaistų</w:t>
      </w:r>
      <w:r w:rsidRPr="00E832BA">
        <w:rPr>
          <w:sz w:val="22"/>
          <w:szCs w:val="22"/>
        </w:rPr>
        <w:t xml:space="preserve">, pavyzdžiui, beta interferono, glatiramero acetato, natalizumabo, mitoksantrono, teriflunomido, dimetilfumarato ar alemtuzumabo. Jums draudžiama vartoti </w:t>
      </w:r>
      <w:r w:rsidRPr="00E832BA">
        <w:rPr>
          <w:bCs/>
          <w:sz w:val="22"/>
          <w:szCs w:val="22"/>
        </w:rPr>
        <w:t>Bonaxon</w:t>
      </w:r>
      <w:r w:rsidRPr="00E832BA">
        <w:rPr>
          <w:sz w:val="22"/>
          <w:szCs w:val="22"/>
        </w:rPr>
        <w:t xml:space="preserve"> kartu su šiais vaistais, kadangi tai gali sustiprinti poveikį imuninei sistemai (taip pat žr. skyrelį „</w:t>
      </w:r>
      <w:r w:rsidRPr="00E832BA">
        <w:rPr>
          <w:bCs/>
          <w:sz w:val="22"/>
          <w:szCs w:val="22"/>
        </w:rPr>
        <w:t>Bonaxon</w:t>
      </w:r>
      <w:r w:rsidRPr="00E832BA">
        <w:rPr>
          <w:sz w:val="22"/>
          <w:szCs w:val="22"/>
        </w:rPr>
        <w:t xml:space="preserve"> vartoti draudžiama“);</w:t>
      </w:r>
    </w:p>
    <w:p w14:paraId="7CE64E74" w14:textId="77777777" w:rsidR="00E832BA" w:rsidRPr="00E832BA" w:rsidRDefault="00E832BA" w:rsidP="00E832BA">
      <w:pPr>
        <w:numPr>
          <w:ilvl w:val="0"/>
          <w:numId w:val="22"/>
        </w:numPr>
        <w:ind w:left="567" w:right="-2" w:hanging="567"/>
        <w:rPr>
          <w:sz w:val="22"/>
          <w:szCs w:val="22"/>
        </w:rPr>
      </w:pPr>
      <w:r w:rsidRPr="00E832BA">
        <w:rPr>
          <w:b/>
          <w:sz w:val="22"/>
          <w:szCs w:val="22"/>
        </w:rPr>
        <w:t>kortikosteroidų,</w:t>
      </w:r>
      <w:r w:rsidRPr="00E832BA">
        <w:rPr>
          <w:sz w:val="22"/>
          <w:szCs w:val="22"/>
        </w:rPr>
        <w:t xml:space="preserve"> kadangi gali pasireikšti papildomas poveikis imuninei sistemai;</w:t>
      </w:r>
    </w:p>
    <w:p w14:paraId="2A5CB9C5" w14:textId="77777777" w:rsidR="00E832BA" w:rsidRPr="00E832BA" w:rsidRDefault="00E832BA" w:rsidP="00E832BA">
      <w:pPr>
        <w:numPr>
          <w:ilvl w:val="0"/>
          <w:numId w:val="22"/>
        </w:numPr>
        <w:ind w:left="567" w:right="-2" w:hanging="567"/>
        <w:rPr>
          <w:sz w:val="22"/>
          <w:szCs w:val="22"/>
        </w:rPr>
      </w:pPr>
      <w:r w:rsidRPr="00E832BA">
        <w:rPr>
          <w:b/>
          <w:sz w:val="22"/>
          <w:szCs w:val="22"/>
        </w:rPr>
        <w:t>vakcinų</w:t>
      </w:r>
      <w:r w:rsidRPr="00E832BA">
        <w:rPr>
          <w:sz w:val="22"/>
          <w:szCs w:val="22"/>
        </w:rPr>
        <w:t xml:space="preserve">; jeigu Jums reikia skiepytis, pirmiausia pasitarkite su gydytoju. </w:t>
      </w:r>
      <w:r w:rsidRPr="00E832BA">
        <w:rPr>
          <w:bCs/>
          <w:sz w:val="22"/>
          <w:szCs w:val="22"/>
        </w:rPr>
        <w:t>Bonaxon</w:t>
      </w:r>
      <w:r w:rsidRPr="00E832BA">
        <w:rPr>
          <w:sz w:val="22"/>
          <w:szCs w:val="22"/>
        </w:rPr>
        <w:t xml:space="preserve"> vartojimo metu ir dar bent 2 mėnesius po to Jums draudžiama vartoti tam tikro tipo vakcinų (gyvų susilpnintų vakcinų), kadangi jos gali sukelti tas infekcijas, nuo kurių vakcinos turėtų apsaugoti. Šiuo laikotarpiu vartojamos kitos vakcinos gali nebūti tokios veiksmingos, kaip įprastai; </w:t>
      </w:r>
    </w:p>
    <w:p w14:paraId="424F7755" w14:textId="77777777" w:rsidR="00E832BA" w:rsidRPr="00E832BA" w:rsidRDefault="00E832BA" w:rsidP="00E832BA">
      <w:pPr>
        <w:numPr>
          <w:ilvl w:val="0"/>
          <w:numId w:val="22"/>
        </w:numPr>
        <w:ind w:left="567" w:right="-2" w:hanging="567"/>
        <w:rPr>
          <w:sz w:val="22"/>
          <w:szCs w:val="22"/>
        </w:rPr>
      </w:pPr>
      <w:r w:rsidRPr="00E832BA">
        <w:rPr>
          <w:b/>
          <w:sz w:val="22"/>
          <w:szCs w:val="22"/>
        </w:rPr>
        <w:t>širdies susitraukimų dažnį mažinančių vaistų</w:t>
      </w:r>
      <w:r w:rsidRPr="00E832BA">
        <w:rPr>
          <w:sz w:val="22"/>
          <w:szCs w:val="22"/>
        </w:rPr>
        <w:t xml:space="preserve"> (pavyzdžiui, beta adrenoblokatorių, tokių kaip atenololis). </w:t>
      </w:r>
      <w:r w:rsidRPr="00E832BA">
        <w:rPr>
          <w:bCs/>
          <w:sz w:val="22"/>
          <w:szCs w:val="22"/>
        </w:rPr>
        <w:t>Bonaxon</w:t>
      </w:r>
      <w:r w:rsidRPr="00E832BA">
        <w:rPr>
          <w:sz w:val="22"/>
          <w:szCs w:val="22"/>
        </w:rPr>
        <w:t xml:space="preserve"> vartojimas kartu su šiais vaistais gali sustiprinti poveikį širdies susitraukimų dažniui pirmomis </w:t>
      </w:r>
      <w:r w:rsidRPr="00E832BA">
        <w:rPr>
          <w:bCs/>
          <w:sz w:val="22"/>
          <w:szCs w:val="22"/>
        </w:rPr>
        <w:t>Bonaxon</w:t>
      </w:r>
      <w:r w:rsidRPr="00E832BA">
        <w:rPr>
          <w:sz w:val="22"/>
          <w:szCs w:val="22"/>
        </w:rPr>
        <w:t xml:space="preserve"> vartojimo dienomis; </w:t>
      </w:r>
    </w:p>
    <w:p w14:paraId="7DA1DDA1" w14:textId="77777777" w:rsidR="00E832BA" w:rsidRPr="00E832BA" w:rsidRDefault="00E832BA" w:rsidP="00E832BA">
      <w:pPr>
        <w:numPr>
          <w:ilvl w:val="0"/>
          <w:numId w:val="22"/>
        </w:numPr>
        <w:ind w:left="567" w:right="-2" w:hanging="567"/>
        <w:rPr>
          <w:sz w:val="22"/>
          <w:szCs w:val="22"/>
        </w:rPr>
      </w:pPr>
      <w:r w:rsidRPr="00E832BA">
        <w:rPr>
          <w:b/>
          <w:sz w:val="22"/>
          <w:szCs w:val="22"/>
        </w:rPr>
        <w:t>nereguliariam širdies plakimui gydyti skirtų vaistų</w:t>
      </w:r>
      <w:r w:rsidRPr="00E832BA">
        <w:rPr>
          <w:sz w:val="22"/>
          <w:szCs w:val="22"/>
        </w:rPr>
        <w:t xml:space="preserve">, pavyzdžiui, chinidino, dizopiramido, amjodarono ar sotalolio. Jeigu Jūs vartojate šių vaistų, Jums negalima vartoti </w:t>
      </w:r>
      <w:r w:rsidRPr="00E832BA">
        <w:rPr>
          <w:bCs/>
          <w:sz w:val="22"/>
          <w:szCs w:val="22"/>
        </w:rPr>
        <w:t>Bonaxon</w:t>
      </w:r>
      <w:r w:rsidRPr="00E832BA">
        <w:rPr>
          <w:sz w:val="22"/>
          <w:szCs w:val="22"/>
        </w:rPr>
        <w:t>, kadangi tai gali sustiprinti poveikį nereguliariam širdies susitraukimų ritmui (taip pat žr. skyrelį „</w:t>
      </w:r>
      <w:r w:rsidRPr="00E832BA">
        <w:rPr>
          <w:bCs/>
          <w:sz w:val="22"/>
          <w:szCs w:val="22"/>
        </w:rPr>
        <w:t>Bonaxon</w:t>
      </w:r>
      <w:r w:rsidRPr="00E832BA">
        <w:rPr>
          <w:sz w:val="22"/>
          <w:szCs w:val="22"/>
        </w:rPr>
        <w:t xml:space="preserve"> vartoti draudžiama“);</w:t>
      </w:r>
    </w:p>
    <w:p w14:paraId="45C05CF4" w14:textId="77777777" w:rsidR="00E832BA" w:rsidRPr="00E832BA" w:rsidRDefault="00E832BA" w:rsidP="00E832BA">
      <w:pPr>
        <w:numPr>
          <w:ilvl w:val="0"/>
          <w:numId w:val="22"/>
        </w:numPr>
        <w:ind w:left="567" w:right="-2" w:hanging="567"/>
        <w:rPr>
          <w:sz w:val="22"/>
          <w:szCs w:val="22"/>
        </w:rPr>
      </w:pPr>
      <w:r w:rsidRPr="00E832BA">
        <w:rPr>
          <w:b/>
          <w:sz w:val="22"/>
          <w:szCs w:val="22"/>
        </w:rPr>
        <w:t>kitų vaistų</w:t>
      </w:r>
      <w:r w:rsidRPr="00E832BA">
        <w:rPr>
          <w:sz w:val="22"/>
          <w:szCs w:val="22"/>
        </w:rPr>
        <w:t>:</w:t>
      </w:r>
    </w:p>
    <w:p w14:paraId="7FBAD308" w14:textId="77777777" w:rsidR="00E832BA" w:rsidRPr="00E832BA" w:rsidRDefault="00E832BA" w:rsidP="00E832BA">
      <w:pPr>
        <w:widowControl w:val="0"/>
        <w:numPr>
          <w:ilvl w:val="1"/>
          <w:numId w:val="22"/>
        </w:numPr>
        <w:ind w:right="-2"/>
        <w:outlineLvl w:val="0"/>
        <w:rPr>
          <w:noProof/>
          <w:sz w:val="22"/>
          <w:szCs w:val="22"/>
        </w:rPr>
      </w:pPr>
      <w:r w:rsidRPr="00E832BA">
        <w:rPr>
          <w:sz w:val="22"/>
          <w:szCs w:val="22"/>
        </w:rPr>
        <w:t>proteazių inhibitorių, vaistų nuo infekcijų, tokių kaip ketokonazolo, azolo grupės priešgrybelinių vaistų, klaritromicino ar telitromicino;</w:t>
      </w:r>
    </w:p>
    <w:p w14:paraId="3D3EC44E" w14:textId="77777777" w:rsidR="00E832BA" w:rsidRPr="00E832BA" w:rsidRDefault="00E832BA" w:rsidP="00E832BA">
      <w:pPr>
        <w:widowControl w:val="0"/>
        <w:numPr>
          <w:ilvl w:val="1"/>
          <w:numId w:val="22"/>
        </w:numPr>
        <w:ind w:right="-2"/>
        <w:outlineLvl w:val="0"/>
        <w:rPr>
          <w:noProof/>
          <w:sz w:val="22"/>
          <w:szCs w:val="22"/>
        </w:rPr>
      </w:pPr>
      <w:r w:rsidRPr="00E832BA">
        <w:rPr>
          <w:sz w:val="22"/>
          <w:szCs w:val="22"/>
        </w:rPr>
        <w:t xml:space="preserve">karbamazepino, rifampicino, fenobarbitalio, fenitoino, efavirenzo ar jonažolės preparatų (galima sumažėjusio </w:t>
      </w:r>
      <w:r w:rsidRPr="00E832BA">
        <w:rPr>
          <w:bCs/>
          <w:sz w:val="22"/>
          <w:szCs w:val="22"/>
        </w:rPr>
        <w:t>Bonaxon</w:t>
      </w:r>
      <w:r w:rsidRPr="00E832BA">
        <w:rPr>
          <w:b/>
          <w:sz w:val="22"/>
          <w:szCs w:val="22"/>
        </w:rPr>
        <w:t xml:space="preserve"> </w:t>
      </w:r>
      <w:r w:rsidRPr="00E832BA">
        <w:rPr>
          <w:sz w:val="22"/>
          <w:szCs w:val="22"/>
        </w:rPr>
        <w:t>veiksmingumo rizika).</w:t>
      </w:r>
    </w:p>
    <w:p w14:paraId="2BFDBB7B" w14:textId="77777777" w:rsidR="00E832BA" w:rsidRPr="00E832BA" w:rsidRDefault="00E832BA" w:rsidP="00E832BA">
      <w:pPr>
        <w:keepNext/>
        <w:tabs>
          <w:tab w:val="left" w:pos="567"/>
        </w:tabs>
        <w:outlineLvl w:val="3"/>
        <w:rPr>
          <w:b/>
          <w:bCs/>
          <w:snapToGrid w:val="0"/>
          <w:sz w:val="22"/>
          <w:szCs w:val="22"/>
        </w:rPr>
      </w:pPr>
    </w:p>
    <w:p w14:paraId="400E1AAD"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Nėštumas ir žindymo laikotarpis</w:t>
      </w:r>
    </w:p>
    <w:p w14:paraId="78223324" w14:textId="77777777" w:rsidR="00E832BA" w:rsidRPr="00E832BA" w:rsidRDefault="00E832BA" w:rsidP="00E832BA">
      <w:pPr>
        <w:numPr>
          <w:ilvl w:val="12"/>
          <w:numId w:val="0"/>
        </w:numPr>
        <w:rPr>
          <w:sz w:val="22"/>
          <w:szCs w:val="22"/>
        </w:rPr>
      </w:pPr>
      <w:r w:rsidRPr="00E832BA">
        <w:rPr>
          <w:sz w:val="22"/>
          <w:szCs w:val="22"/>
        </w:rPr>
        <w:t>Jeigu esate nėščia, žindote kūdikį, manote, kad galbūt esate nėščia arba planuojate pastoti, tai prieš vartodama šį vaistą pasitarkite su gydytoju.</w:t>
      </w:r>
    </w:p>
    <w:p w14:paraId="5310D32E" w14:textId="77777777" w:rsidR="00E832BA" w:rsidRPr="00E832BA" w:rsidRDefault="00E832BA" w:rsidP="00E832BA">
      <w:pPr>
        <w:numPr>
          <w:ilvl w:val="12"/>
          <w:numId w:val="0"/>
        </w:numPr>
        <w:rPr>
          <w:sz w:val="22"/>
          <w:szCs w:val="22"/>
        </w:rPr>
      </w:pPr>
    </w:p>
    <w:p w14:paraId="47826327" w14:textId="77777777" w:rsidR="00E832BA" w:rsidRPr="00E832BA" w:rsidRDefault="00E832BA" w:rsidP="00E832BA">
      <w:pPr>
        <w:numPr>
          <w:ilvl w:val="12"/>
          <w:numId w:val="0"/>
        </w:numPr>
        <w:rPr>
          <w:sz w:val="22"/>
          <w:szCs w:val="22"/>
          <w:u w:val="single"/>
        </w:rPr>
      </w:pPr>
      <w:r w:rsidRPr="00E832BA">
        <w:rPr>
          <w:sz w:val="22"/>
          <w:szCs w:val="22"/>
          <w:u w:val="single"/>
        </w:rPr>
        <w:t>Nėštumas</w:t>
      </w:r>
    </w:p>
    <w:p w14:paraId="7022A808" w14:textId="77777777" w:rsidR="00E832BA" w:rsidRPr="00E832BA" w:rsidRDefault="00E832BA" w:rsidP="00E832BA">
      <w:pPr>
        <w:numPr>
          <w:ilvl w:val="12"/>
          <w:numId w:val="0"/>
        </w:numPr>
        <w:rPr>
          <w:sz w:val="22"/>
          <w:szCs w:val="22"/>
        </w:rPr>
      </w:pPr>
      <w:r w:rsidRPr="00E832BA">
        <w:rPr>
          <w:sz w:val="22"/>
          <w:szCs w:val="22"/>
        </w:rPr>
        <w:t xml:space="preserve">Draudžiama vartoti </w:t>
      </w:r>
      <w:r w:rsidRPr="00E832BA">
        <w:rPr>
          <w:bCs/>
          <w:sz w:val="22"/>
          <w:szCs w:val="22"/>
        </w:rPr>
        <w:t>Bonaxon</w:t>
      </w:r>
      <w:r w:rsidRPr="00E832BA">
        <w:rPr>
          <w:b/>
          <w:sz w:val="22"/>
          <w:szCs w:val="22"/>
        </w:rPr>
        <w:t xml:space="preserve"> </w:t>
      </w:r>
      <w:r w:rsidRPr="00E832BA">
        <w:rPr>
          <w:sz w:val="22"/>
          <w:szCs w:val="22"/>
        </w:rPr>
        <w:t xml:space="preserve">nėštumo metu, jeigu ketinate pastoti arba jeigu esate vaisinga moteris ir nenaudojate veiksmingos kontracepcijos. </w:t>
      </w:r>
      <w:r w:rsidRPr="00E832BA">
        <w:rPr>
          <w:bCs/>
          <w:sz w:val="22"/>
          <w:szCs w:val="22"/>
        </w:rPr>
        <w:t>Bonaxon</w:t>
      </w:r>
      <w:r w:rsidRPr="00E832BA">
        <w:rPr>
          <w:b/>
          <w:sz w:val="22"/>
          <w:szCs w:val="22"/>
        </w:rPr>
        <w:t xml:space="preserve"> </w:t>
      </w:r>
      <w:r w:rsidRPr="00E832BA">
        <w:rPr>
          <w:sz w:val="22"/>
          <w:szCs w:val="22"/>
        </w:rPr>
        <w:t xml:space="preserve">vartojimas nėštumo metu kelia žalingo poveikio riziką negimusiam kūdikiui. Kūdikiams, kurių motinos nėštumo metu vartojo </w:t>
      </w:r>
      <w:r w:rsidRPr="00E832BA">
        <w:rPr>
          <w:bCs/>
          <w:sz w:val="22"/>
          <w:szCs w:val="22"/>
        </w:rPr>
        <w:t>Bonaxon</w:t>
      </w:r>
      <w:r w:rsidRPr="00E832BA">
        <w:rPr>
          <w:sz w:val="22"/>
          <w:szCs w:val="22"/>
        </w:rPr>
        <w:t>, nustatytas apsigimimų dažnis yra maždaug 2 kartus didesnis nei bendrojoje populiacijoje (bendrojoje populiacijoje šis dažnis yra apie 2–3 %). Dažniausiai nustatyti apsigimimai yra širdies, inkstų bei raumenų ir skeleto apsigimimai.</w:t>
      </w:r>
    </w:p>
    <w:p w14:paraId="7C952514" w14:textId="77777777" w:rsidR="00E832BA" w:rsidRPr="00E832BA" w:rsidRDefault="00E832BA" w:rsidP="00E832BA">
      <w:pPr>
        <w:numPr>
          <w:ilvl w:val="12"/>
          <w:numId w:val="0"/>
        </w:numPr>
        <w:rPr>
          <w:sz w:val="22"/>
          <w:szCs w:val="22"/>
        </w:rPr>
      </w:pPr>
    </w:p>
    <w:p w14:paraId="00BC58F2" w14:textId="77777777" w:rsidR="00E832BA" w:rsidRPr="00E832BA" w:rsidRDefault="00E832BA" w:rsidP="00E832BA">
      <w:pPr>
        <w:numPr>
          <w:ilvl w:val="12"/>
          <w:numId w:val="0"/>
        </w:numPr>
        <w:rPr>
          <w:sz w:val="22"/>
          <w:szCs w:val="22"/>
        </w:rPr>
      </w:pPr>
      <w:r w:rsidRPr="00E832BA">
        <w:rPr>
          <w:sz w:val="22"/>
          <w:szCs w:val="22"/>
        </w:rPr>
        <w:t>Todėl jeigu esate vaisinga moteris:</w:t>
      </w:r>
    </w:p>
    <w:p w14:paraId="54ACE5F3" w14:textId="77777777" w:rsidR="00E832BA" w:rsidRPr="00E832BA" w:rsidRDefault="00E832BA" w:rsidP="00E832BA">
      <w:pPr>
        <w:numPr>
          <w:ilvl w:val="1"/>
          <w:numId w:val="24"/>
        </w:numPr>
        <w:ind w:left="567" w:hanging="567"/>
        <w:rPr>
          <w:sz w:val="22"/>
          <w:szCs w:val="22"/>
        </w:rPr>
      </w:pPr>
      <w:r w:rsidRPr="00E832BA">
        <w:rPr>
          <w:sz w:val="22"/>
          <w:szCs w:val="22"/>
        </w:rPr>
        <w:t xml:space="preserve">prieš pradedant vartoti </w:t>
      </w:r>
      <w:r w:rsidRPr="00E832BA">
        <w:rPr>
          <w:bCs/>
          <w:sz w:val="22"/>
          <w:szCs w:val="22"/>
        </w:rPr>
        <w:t>Bonaxon</w:t>
      </w:r>
      <w:r w:rsidRPr="00E832BA">
        <w:rPr>
          <w:sz w:val="22"/>
          <w:szCs w:val="22"/>
        </w:rPr>
        <w:t>, gydytojas Jūs informuos apie gydymo keliamą riziką negimusiam kūdikiui ir Jūsų paprašys atlikti nėštumo testą, kad įsitikintų, jog nesate nėščia,</w:t>
      </w:r>
    </w:p>
    <w:p w14:paraId="07FE714D" w14:textId="77777777" w:rsidR="00E832BA" w:rsidRPr="00E832BA" w:rsidRDefault="00E832BA" w:rsidP="00E832BA">
      <w:pPr>
        <w:numPr>
          <w:ilvl w:val="12"/>
          <w:numId w:val="0"/>
        </w:numPr>
        <w:rPr>
          <w:sz w:val="22"/>
          <w:szCs w:val="22"/>
        </w:rPr>
      </w:pPr>
      <w:r w:rsidRPr="00E832BA">
        <w:rPr>
          <w:sz w:val="22"/>
          <w:szCs w:val="22"/>
        </w:rPr>
        <w:t>ir</w:t>
      </w:r>
    </w:p>
    <w:p w14:paraId="474D43A1" w14:textId="77777777" w:rsidR="00E832BA" w:rsidRPr="00E832BA" w:rsidRDefault="00E832BA" w:rsidP="00E832BA">
      <w:pPr>
        <w:numPr>
          <w:ilvl w:val="1"/>
          <w:numId w:val="24"/>
        </w:numPr>
        <w:ind w:left="567" w:hanging="567"/>
        <w:rPr>
          <w:sz w:val="22"/>
          <w:szCs w:val="22"/>
        </w:rPr>
      </w:pPr>
      <w:r w:rsidRPr="00E832BA">
        <w:rPr>
          <w:bCs/>
          <w:sz w:val="22"/>
          <w:szCs w:val="22"/>
        </w:rPr>
        <w:t>Bonaxon</w:t>
      </w:r>
      <w:r w:rsidRPr="00E832BA">
        <w:rPr>
          <w:b/>
          <w:sz w:val="22"/>
          <w:szCs w:val="22"/>
        </w:rPr>
        <w:t xml:space="preserve"> </w:t>
      </w:r>
      <w:r w:rsidRPr="00E832BA">
        <w:rPr>
          <w:sz w:val="22"/>
          <w:szCs w:val="22"/>
        </w:rPr>
        <w:t>vartojimo metu ir dar du mėnesius po vaisto vartojimo pabaigos privalote naudoti veiksmingas kontracepcijos priemones, kad apsisaugotumėte nuo pastojimo. Pasitarkite su gydytoju dėl patikimos kontracepcijos metodų.</w:t>
      </w:r>
    </w:p>
    <w:p w14:paraId="7A285B37" w14:textId="77777777" w:rsidR="00E832BA" w:rsidRPr="00E832BA" w:rsidRDefault="00E832BA" w:rsidP="00E832BA">
      <w:pPr>
        <w:numPr>
          <w:ilvl w:val="12"/>
          <w:numId w:val="0"/>
        </w:numPr>
        <w:rPr>
          <w:sz w:val="22"/>
          <w:szCs w:val="22"/>
        </w:rPr>
      </w:pPr>
    </w:p>
    <w:p w14:paraId="7940441D" w14:textId="77777777" w:rsidR="00E832BA" w:rsidRPr="00E832BA" w:rsidRDefault="00E832BA" w:rsidP="00E832BA">
      <w:pPr>
        <w:numPr>
          <w:ilvl w:val="12"/>
          <w:numId w:val="0"/>
        </w:numPr>
        <w:rPr>
          <w:sz w:val="22"/>
          <w:szCs w:val="22"/>
          <w:u w:val="single"/>
        </w:rPr>
      </w:pPr>
      <w:r w:rsidRPr="00E832BA">
        <w:rPr>
          <w:sz w:val="22"/>
          <w:szCs w:val="22"/>
          <w:u w:val="single"/>
        </w:rPr>
        <w:t>Gydytojas Jums duos kortelę, kurioje bus pateikiami paaiškinimai, kodėl Bonaxon vartojimo metu neturėtumėte pastoti.</w:t>
      </w:r>
    </w:p>
    <w:p w14:paraId="3182058C" w14:textId="77777777" w:rsidR="00E832BA" w:rsidRPr="00E832BA" w:rsidRDefault="00E832BA" w:rsidP="00E832BA">
      <w:pPr>
        <w:numPr>
          <w:ilvl w:val="12"/>
          <w:numId w:val="0"/>
        </w:numPr>
        <w:rPr>
          <w:sz w:val="22"/>
          <w:szCs w:val="22"/>
        </w:rPr>
      </w:pPr>
    </w:p>
    <w:p w14:paraId="641B8CD2" w14:textId="6C5094F2" w:rsidR="00E832BA" w:rsidRPr="00E832BA" w:rsidRDefault="00E832BA" w:rsidP="00E832BA">
      <w:pPr>
        <w:numPr>
          <w:ilvl w:val="12"/>
          <w:numId w:val="0"/>
        </w:numPr>
        <w:rPr>
          <w:sz w:val="22"/>
          <w:szCs w:val="22"/>
        </w:rPr>
      </w:pPr>
      <w:r w:rsidRPr="00E832BA">
        <w:rPr>
          <w:b/>
          <w:bCs/>
          <w:sz w:val="22"/>
          <w:szCs w:val="22"/>
        </w:rPr>
        <w:t>Nedelsdama pasakykite gydytojui, jeigu pastotumėte Bonaxon vartojimo metu</w:t>
      </w:r>
      <w:r w:rsidRPr="00E832BA">
        <w:rPr>
          <w:sz w:val="22"/>
          <w:szCs w:val="22"/>
        </w:rPr>
        <w:t xml:space="preserve">. Gydytojas nuspręs Jums nutraukti gydymą (žr. skyrelį „Nustojus vartoti </w:t>
      </w:r>
      <w:r w:rsidRPr="00E832BA">
        <w:rPr>
          <w:bCs/>
          <w:sz w:val="22"/>
          <w:szCs w:val="22"/>
        </w:rPr>
        <w:t>Bonaxon</w:t>
      </w:r>
      <w:r w:rsidRPr="00E832BA">
        <w:rPr>
          <w:sz w:val="22"/>
          <w:szCs w:val="22"/>
        </w:rPr>
        <w:t xml:space="preserve">“ 3 skyriuje, taip pat 4 skyrių „Galimas šalutinis poveikis“). Jums bus </w:t>
      </w:r>
      <w:r w:rsidR="006732BA">
        <w:rPr>
          <w:sz w:val="22"/>
          <w:szCs w:val="22"/>
        </w:rPr>
        <w:t>taikomas</w:t>
      </w:r>
      <w:r w:rsidR="006732BA" w:rsidRPr="00E832BA">
        <w:rPr>
          <w:sz w:val="22"/>
          <w:szCs w:val="22"/>
        </w:rPr>
        <w:t xml:space="preserve"> special</w:t>
      </w:r>
      <w:r w:rsidR="006732BA">
        <w:rPr>
          <w:sz w:val="22"/>
          <w:szCs w:val="22"/>
        </w:rPr>
        <w:t>us</w:t>
      </w:r>
      <w:r w:rsidR="006732BA" w:rsidRPr="00E832BA">
        <w:rPr>
          <w:sz w:val="22"/>
          <w:szCs w:val="22"/>
        </w:rPr>
        <w:t xml:space="preserve"> </w:t>
      </w:r>
      <w:r w:rsidRPr="00E832BA">
        <w:rPr>
          <w:sz w:val="22"/>
          <w:szCs w:val="22"/>
        </w:rPr>
        <w:t>prenatalini</w:t>
      </w:r>
      <w:r w:rsidR="006732BA">
        <w:rPr>
          <w:sz w:val="22"/>
          <w:szCs w:val="22"/>
        </w:rPr>
        <w:t>s</w:t>
      </w:r>
      <w:r w:rsidRPr="00E832BA">
        <w:rPr>
          <w:sz w:val="22"/>
          <w:szCs w:val="22"/>
        </w:rPr>
        <w:t xml:space="preserve"> stebėjim</w:t>
      </w:r>
      <w:r w:rsidR="006732BA">
        <w:rPr>
          <w:sz w:val="22"/>
          <w:szCs w:val="22"/>
        </w:rPr>
        <w:t>as</w:t>
      </w:r>
      <w:r w:rsidRPr="00E832BA">
        <w:rPr>
          <w:sz w:val="22"/>
          <w:szCs w:val="22"/>
        </w:rPr>
        <w:t>.</w:t>
      </w:r>
    </w:p>
    <w:p w14:paraId="0FF640A3" w14:textId="77777777" w:rsidR="00E832BA" w:rsidRPr="00E832BA" w:rsidRDefault="00E832BA" w:rsidP="00E832BA">
      <w:pPr>
        <w:keepNext/>
        <w:tabs>
          <w:tab w:val="left" w:pos="567"/>
        </w:tabs>
        <w:outlineLvl w:val="3"/>
        <w:rPr>
          <w:b/>
          <w:bCs/>
          <w:snapToGrid w:val="0"/>
          <w:sz w:val="22"/>
          <w:szCs w:val="22"/>
        </w:rPr>
      </w:pPr>
    </w:p>
    <w:p w14:paraId="751A79B7" w14:textId="77777777" w:rsidR="00E832BA" w:rsidRPr="00E832BA" w:rsidRDefault="00E832BA" w:rsidP="00E832BA">
      <w:pPr>
        <w:rPr>
          <w:sz w:val="22"/>
          <w:szCs w:val="22"/>
          <w:u w:val="single"/>
        </w:rPr>
      </w:pPr>
      <w:r w:rsidRPr="00E832BA">
        <w:rPr>
          <w:sz w:val="22"/>
          <w:szCs w:val="22"/>
          <w:u w:val="single"/>
        </w:rPr>
        <w:t xml:space="preserve">Žindymo laikotarpis </w:t>
      </w:r>
    </w:p>
    <w:p w14:paraId="13BC4CC8" w14:textId="5B7B541A" w:rsidR="00E832BA" w:rsidRPr="00E832BA" w:rsidRDefault="00E832BA" w:rsidP="00E832BA">
      <w:pPr>
        <w:rPr>
          <w:sz w:val="22"/>
          <w:szCs w:val="22"/>
        </w:rPr>
      </w:pPr>
      <w:r w:rsidRPr="00E832BA">
        <w:rPr>
          <w:b/>
          <w:bCs/>
          <w:sz w:val="22"/>
          <w:szCs w:val="22"/>
        </w:rPr>
        <w:t>Bonaxon vartojimo metu žindyti draudžiama</w:t>
      </w:r>
      <w:r w:rsidRPr="00E832BA">
        <w:rPr>
          <w:sz w:val="22"/>
          <w:szCs w:val="22"/>
        </w:rPr>
        <w:t xml:space="preserve">. Bonaxon gali patekti į žindyvės pieną, tokiu atveju yra </w:t>
      </w:r>
      <w:r w:rsidR="006732BA" w:rsidRPr="00E832BA">
        <w:rPr>
          <w:sz w:val="22"/>
          <w:szCs w:val="22"/>
        </w:rPr>
        <w:t>sunk</w:t>
      </w:r>
      <w:r w:rsidR="006732BA">
        <w:rPr>
          <w:sz w:val="22"/>
          <w:szCs w:val="22"/>
        </w:rPr>
        <w:t>aus</w:t>
      </w:r>
      <w:r w:rsidR="006732BA" w:rsidRPr="00E832BA">
        <w:rPr>
          <w:sz w:val="22"/>
          <w:szCs w:val="22"/>
        </w:rPr>
        <w:t xml:space="preserve"> šalutini</w:t>
      </w:r>
      <w:r w:rsidR="006732BA">
        <w:rPr>
          <w:sz w:val="22"/>
          <w:szCs w:val="22"/>
        </w:rPr>
        <w:t>o</w:t>
      </w:r>
      <w:r w:rsidR="006732BA" w:rsidRPr="00E832BA">
        <w:rPr>
          <w:sz w:val="22"/>
          <w:szCs w:val="22"/>
        </w:rPr>
        <w:t xml:space="preserve"> </w:t>
      </w:r>
      <w:r w:rsidR="006732BA">
        <w:rPr>
          <w:sz w:val="22"/>
          <w:szCs w:val="22"/>
        </w:rPr>
        <w:t>poveikio</w:t>
      </w:r>
      <w:r w:rsidR="006732BA" w:rsidRPr="00E832BA">
        <w:rPr>
          <w:sz w:val="22"/>
          <w:szCs w:val="22"/>
        </w:rPr>
        <w:t xml:space="preserve"> </w:t>
      </w:r>
      <w:r w:rsidRPr="00E832BA">
        <w:rPr>
          <w:sz w:val="22"/>
          <w:szCs w:val="22"/>
        </w:rPr>
        <w:t>kūdikiui pasireiškimo pavojus.</w:t>
      </w:r>
    </w:p>
    <w:p w14:paraId="39DA4C54" w14:textId="77777777" w:rsidR="00E832BA" w:rsidRPr="00E832BA" w:rsidRDefault="00E832BA" w:rsidP="00E832BA">
      <w:pPr>
        <w:rPr>
          <w:sz w:val="22"/>
          <w:szCs w:val="22"/>
        </w:rPr>
      </w:pPr>
    </w:p>
    <w:p w14:paraId="06AF0AC9" w14:textId="77777777" w:rsidR="00E832BA" w:rsidRPr="00E832BA" w:rsidRDefault="00E832BA" w:rsidP="00E832BA">
      <w:pPr>
        <w:rPr>
          <w:b/>
          <w:sz w:val="22"/>
          <w:szCs w:val="22"/>
        </w:rPr>
      </w:pPr>
      <w:r w:rsidRPr="00E832BA">
        <w:rPr>
          <w:b/>
          <w:sz w:val="22"/>
          <w:szCs w:val="22"/>
        </w:rPr>
        <w:t>Vairavimas ir mechanizmų valdymas</w:t>
      </w:r>
    </w:p>
    <w:p w14:paraId="043D7373" w14:textId="77777777" w:rsidR="00E832BA" w:rsidRPr="00E832BA" w:rsidRDefault="00E832BA" w:rsidP="00E832BA">
      <w:pPr>
        <w:rPr>
          <w:sz w:val="22"/>
          <w:szCs w:val="22"/>
        </w:rPr>
      </w:pPr>
      <w:r w:rsidRPr="00E832BA">
        <w:rPr>
          <w:sz w:val="22"/>
          <w:szCs w:val="22"/>
        </w:rPr>
        <w:t xml:space="preserve">Jūsų gydytojas pasakys, ar dėl Jūsų ligos galite saugiai vairuoti, važiuoti dviračiu ir valdyti mechanizmus. Nesitikima, kad </w:t>
      </w:r>
      <w:r w:rsidRPr="00E832BA">
        <w:rPr>
          <w:bCs/>
          <w:sz w:val="22"/>
          <w:szCs w:val="22"/>
        </w:rPr>
        <w:t>Bonaxon</w:t>
      </w:r>
      <w:r w:rsidRPr="00E832BA">
        <w:rPr>
          <w:b/>
          <w:sz w:val="22"/>
          <w:szCs w:val="22"/>
        </w:rPr>
        <w:t xml:space="preserve"> </w:t>
      </w:r>
      <w:r w:rsidRPr="00E832BA">
        <w:rPr>
          <w:sz w:val="22"/>
          <w:szCs w:val="22"/>
        </w:rPr>
        <w:t>vartojimas įtakotų Jūsų gebėjimą vairuoti ir valdyti mechanizmus.</w:t>
      </w:r>
    </w:p>
    <w:p w14:paraId="4482BF9F" w14:textId="77777777" w:rsidR="00E832BA" w:rsidRPr="00E832BA" w:rsidRDefault="00E832BA" w:rsidP="00E832BA">
      <w:pPr>
        <w:rPr>
          <w:sz w:val="22"/>
          <w:szCs w:val="22"/>
        </w:rPr>
      </w:pPr>
    </w:p>
    <w:p w14:paraId="66FDFD1E" w14:textId="77777777" w:rsidR="00E832BA" w:rsidRPr="00E832BA" w:rsidRDefault="00E832BA" w:rsidP="00E832BA">
      <w:pPr>
        <w:rPr>
          <w:sz w:val="22"/>
          <w:szCs w:val="22"/>
        </w:rPr>
      </w:pPr>
      <w:r w:rsidRPr="00E832BA">
        <w:rPr>
          <w:sz w:val="22"/>
          <w:szCs w:val="22"/>
        </w:rPr>
        <w:t xml:space="preserve">Tačiau gydymo pradžioje Jums reikės likti gydytojo kabinete ar gydymo įstaigoje 6 valandoms po pirmosios </w:t>
      </w:r>
      <w:r w:rsidRPr="00E832BA">
        <w:rPr>
          <w:bCs/>
          <w:sz w:val="22"/>
          <w:szCs w:val="22"/>
        </w:rPr>
        <w:t>Bonaxon</w:t>
      </w:r>
      <w:r w:rsidRPr="00E832BA">
        <w:rPr>
          <w:b/>
          <w:sz w:val="22"/>
          <w:szCs w:val="22"/>
        </w:rPr>
        <w:t xml:space="preserve"> </w:t>
      </w:r>
      <w:r w:rsidRPr="00E832BA">
        <w:rPr>
          <w:sz w:val="22"/>
          <w:szCs w:val="22"/>
        </w:rPr>
        <w:t>dozės vartojimo. Šiuo laikotarpiu ir galimai vėliau Jūsų gebėjimas vairuoti ir valdyti mechanizmus gali būti sutrikęs.</w:t>
      </w:r>
    </w:p>
    <w:p w14:paraId="38E4573E" w14:textId="77777777" w:rsidR="00E832BA" w:rsidRPr="00E832BA" w:rsidRDefault="00E832BA" w:rsidP="00E832BA">
      <w:pPr>
        <w:keepNext/>
        <w:tabs>
          <w:tab w:val="left" w:pos="567"/>
        </w:tabs>
        <w:outlineLvl w:val="3"/>
        <w:rPr>
          <w:b/>
          <w:bCs/>
          <w:snapToGrid w:val="0"/>
          <w:sz w:val="22"/>
          <w:szCs w:val="22"/>
        </w:rPr>
      </w:pPr>
    </w:p>
    <w:p w14:paraId="2AF3BC38" w14:textId="77777777" w:rsidR="00E832BA" w:rsidRPr="00E832BA" w:rsidRDefault="00E832BA" w:rsidP="00E832BA">
      <w:pPr>
        <w:numPr>
          <w:ilvl w:val="12"/>
          <w:numId w:val="0"/>
        </w:numPr>
        <w:ind w:right="-2"/>
        <w:rPr>
          <w:sz w:val="22"/>
          <w:szCs w:val="22"/>
        </w:rPr>
      </w:pPr>
    </w:p>
    <w:p w14:paraId="638869E3" w14:textId="77777777" w:rsidR="00E832BA" w:rsidRPr="00E832BA" w:rsidRDefault="00E832BA" w:rsidP="00E832BA">
      <w:pPr>
        <w:keepNext/>
        <w:keepLines/>
        <w:tabs>
          <w:tab w:val="left" w:pos="567"/>
        </w:tabs>
        <w:outlineLvl w:val="2"/>
        <w:rPr>
          <w:b/>
          <w:bCs/>
          <w:snapToGrid w:val="0"/>
          <w:sz w:val="22"/>
          <w:szCs w:val="22"/>
        </w:rPr>
      </w:pPr>
      <w:r w:rsidRPr="00E832BA">
        <w:rPr>
          <w:b/>
          <w:bCs/>
          <w:snapToGrid w:val="0"/>
          <w:sz w:val="22"/>
          <w:szCs w:val="22"/>
        </w:rPr>
        <w:t>3.</w:t>
      </w:r>
      <w:r w:rsidRPr="00E832BA">
        <w:rPr>
          <w:b/>
          <w:bCs/>
          <w:snapToGrid w:val="0"/>
          <w:sz w:val="22"/>
          <w:szCs w:val="22"/>
        </w:rPr>
        <w:tab/>
        <w:t xml:space="preserve">Kaip vartoti </w:t>
      </w:r>
      <w:r w:rsidRPr="00E832BA">
        <w:rPr>
          <w:b/>
          <w:bCs/>
          <w:snapToGrid w:val="0"/>
          <w:sz w:val="22"/>
          <w:szCs w:val="22"/>
          <w:shd w:val="clear" w:color="auto" w:fill="FFFFFF"/>
        </w:rPr>
        <w:t>Bonaxon</w:t>
      </w:r>
    </w:p>
    <w:p w14:paraId="0353167D" w14:textId="77777777" w:rsidR="00E832BA" w:rsidRPr="00E832BA" w:rsidRDefault="00E832BA" w:rsidP="00E832BA">
      <w:pPr>
        <w:numPr>
          <w:ilvl w:val="12"/>
          <w:numId w:val="0"/>
        </w:numPr>
        <w:ind w:right="-2"/>
        <w:rPr>
          <w:sz w:val="22"/>
          <w:szCs w:val="22"/>
        </w:rPr>
      </w:pPr>
    </w:p>
    <w:p w14:paraId="259277E7" w14:textId="77777777" w:rsidR="00E832BA" w:rsidRPr="00E832BA" w:rsidRDefault="00E832BA" w:rsidP="00E832BA">
      <w:pPr>
        <w:numPr>
          <w:ilvl w:val="12"/>
          <w:numId w:val="0"/>
        </w:numPr>
        <w:ind w:right="-2"/>
        <w:rPr>
          <w:noProof/>
          <w:sz w:val="22"/>
          <w:szCs w:val="22"/>
        </w:rPr>
      </w:pPr>
      <w:r w:rsidRPr="00E832BA">
        <w:rPr>
          <w:noProof/>
          <w:sz w:val="22"/>
          <w:szCs w:val="22"/>
        </w:rPr>
        <w:t xml:space="preserve">Gydymą </w:t>
      </w:r>
      <w:r w:rsidRPr="00E832BA">
        <w:rPr>
          <w:bCs/>
          <w:sz w:val="22"/>
          <w:szCs w:val="22"/>
        </w:rPr>
        <w:t>Bonaxon</w:t>
      </w:r>
      <w:r w:rsidRPr="00E832BA">
        <w:rPr>
          <w:b/>
          <w:sz w:val="22"/>
          <w:szCs w:val="22"/>
        </w:rPr>
        <w:t xml:space="preserve"> </w:t>
      </w:r>
      <w:r w:rsidRPr="00E832BA">
        <w:rPr>
          <w:noProof/>
          <w:sz w:val="22"/>
          <w:szCs w:val="22"/>
        </w:rPr>
        <w:t xml:space="preserve">paskirs ir prižiūrės išsėtinės sklerozės gydymo srityje patirties turintis gydytojas. </w:t>
      </w:r>
    </w:p>
    <w:p w14:paraId="7F0E9F20" w14:textId="77777777" w:rsidR="00E832BA" w:rsidRPr="00E832BA" w:rsidRDefault="00E832BA" w:rsidP="00E832BA">
      <w:pPr>
        <w:numPr>
          <w:ilvl w:val="12"/>
          <w:numId w:val="0"/>
        </w:numPr>
        <w:ind w:right="-2"/>
        <w:rPr>
          <w:noProof/>
          <w:sz w:val="22"/>
          <w:szCs w:val="22"/>
        </w:rPr>
      </w:pPr>
      <w:r w:rsidRPr="00E832BA">
        <w:rPr>
          <w:noProof/>
          <w:sz w:val="22"/>
          <w:szCs w:val="22"/>
        </w:rPr>
        <w:t>Visada vartokite šį vaistą tiksliai kaip nurodė gydytojas. Jeigu abejojate, kreipkitės į gydytoją.</w:t>
      </w:r>
    </w:p>
    <w:p w14:paraId="6EFB8708" w14:textId="77777777" w:rsidR="00E832BA" w:rsidRPr="00E832BA" w:rsidRDefault="00E832BA" w:rsidP="00E832BA">
      <w:pPr>
        <w:numPr>
          <w:ilvl w:val="12"/>
          <w:numId w:val="0"/>
        </w:numPr>
        <w:ind w:right="-2"/>
        <w:rPr>
          <w:noProof/>
          <w:sz w:val="22"/>
          <w:szCs w:val="22"/>
        </w:rPr>
      </w:pPr>
    </w:p>
    <w:p w14:paraId="42783A36" w14:textId="77777777" w:rsidR="00E832BA" w:rsidRPr="00E832BA" w:rsidRDefault="00E832BA" w:rsidP="00E832BA">
      <w:pPr>
        <w:numPr>
          <w:ilvl w:val="12"/>
          <w:numId w:val="0"/>
        </w:numPr>
        <w:ind w:right="-2"/>
        <w:rPr>
          <w:noProof/>
          <w:sz w:val="22"/>
          <w:szCs w:val="22"/>
        </w:rPr>
      </w:pPr>
      <w:r w:rsidRPr="00E832BA">
        <w:rPr>
          <w:noProof/>
          <w:sz w:val="22"/>
          <w:szCs w:val="22"/>
        </w:rPr>
        <w:t xml:space="preserve">Rekomenduojama dozė yra: </w:t>
      </w:r>
    </w:p>
    <w:p w14:paraId="195E10A5" w14:textId="77777777" w:rsidR="00E832BA" w:rsidRPr="00E832BA" w:rsidRDefault="00E832BA" w:rsidP="00E832BA">
      <w:pPr>
        <w:numPr>
          <w:ilvl w:val="12"/>
          <w:numId w:val="0"/>
        </w:numPr>
        <w:ind w:right="-2"/>
        <w:rPr>
          <w:noProof/>
          <w:sz w:val="22"/>
          <w:szCs w:val="22"/>
        </w:rPr>
      </w:pPr>
    </w:p>
    <w:p w14:paraId="48B15A6A" w14:textId="77777777" w:rsidR="00E832BA" w:rsidRPr="00E832BA" w:rsidRDefault="00E832BA" w:rsidP="00E832BA">
      <w:pPr>
        <w:numPr>
          <w:ilvl w:val="12"/>
          <w:numId w:val="0"/>
        </w:numPr>
        <w:ind w:right="-2"/>
        <w:rPr>
          <w:b/>
          <w:bCs/>
          <w:noProof/>
          <w:sz w:val="22"/>
          <w:szCs w:val="22"/>
        </w:rPr>
      </w:pPr>
      <w:r w:rsidRPr="00E832BA">
        <w:rPr>
          <w:b/>
          <w:bCs/>
          <w:noProof/>
          <w:sz w:val="22"/>
          <w:szCs w:val="22"/>
        </w:rPr>
        <w:t>Suaugusiesiems:</w:t>
      </w:r>
    </w:p>
    <w:p w14:paraId="56E6717E" w14:textId="77777777" w:rsidR="00E832BA" w:rsidRPr="00E832BA" w:rsidRDefault="00E832BA" w:rsidP="00E832BA">
      <w:pPr>
        <w:numPr>
          <w:ilvl w:val="12"/>
          <w:numId w:val="0"/>
        </w:numPr>
        <w:ind w:right="-2"/>
        <w:rPr>
          <w:b/>
          <w:noProof/>
          <w:sz w:val="22"/>
          <w:szCs w:val="22"/>
        </w:rPr>
      </w:pPr>
      <w:r w:rsidRPr="00E832BA">
        <w:rPr>
          <w:b/>
          <w:noProof/>
          <w:sz w:val="22"/>
          <w:szCs w:val="22"/>
        </w:rPr>
        <w:t>Rekomenduojama vaisto dozė yra po vieną 0,5 mg kapsulę per parą.</w:t>
      </w:r>
    </w:p>
    <w:p w14:paraId="619CD892" w14:textId="77777777" w:rsidR="00E832BA" w:rsidRPr="00E832BA" w:rsidRDefault="00E832BA" w:rsidP="00E832BA">
      <w:pPr>
        <w:numPr>
          <w:ilvl w:val="12"/>
          <w:numId w:val="0"/>
        </w:numPr>
        <w:ind w:right="-2"/>
        <w:rPr>
          <w:noProof/>
          <w:sz w:val="22"/>
          <w:szCs w:val="22"/>
        </w:rPr>
      </w:pPr>
    </w:p>
    <w:p w14:paraId="592D4529" w14:textId="21900237" w:rsidR="00E832BA" w:rsidRPr="00E832BA" w:rsidRDefault="00E832BA" w:rsidP="00303081">
      <w:pPr>
        <w:numPr>
          <w:ilvl w:val="12"/>
          <w:numId w:val="0"/>
        </w:numPr>
        <w:ind w:right="-2"/>
        <w:rPr>
          <w:noProof/>
          <w:sz w:val="22"/>
          <w:szCs w:val="22"/>
        </w:rPr>
      </w:pPr>
      <w:r w:rsidRPr="00E832BA">
        <w:rPr>
          <w:noProof/>
          <w:sz w:val="22"/>
          <w:szCs w:val="22"/>
        </w:rPr>
        <w:t>Neviršykite rekomenduojamos vaisto dozės.</w:t>
      </w:r>
    </w:p>
    <w:p w14:paraId="38C313DB" w14:textId="77777777" w:rsidR="00E832BA" w:rsidRPr="00E832BA" w:rsidRDefault="00E832BA" w:rsidP="00E832BA">
      <w:pPr>
        <w:numPr>
          <w:ilvl w:val="12"/>
          <w:numId w:val="0"/>
        </w:numPr>
        <w:ind w:right="-2"/>
        <w:rPr>
          <w:noProof/>
          <w:sz w:val="22"/>
          <w:szCs w:val="22"/>
        </w:rPr>
      </w:pPr>
    </w:p>
    <w:p w14:paraId="2EDD89DB" w14:textId="77777777" w:rsidR="00E832BA" w:rsidRPr="00E832BA" w:rsidRDefault="00E832BA" w:rsidP="00E832BA">
      <w:pPr>
        <w:numPr>
          <w:ilvl w:val="12"/>
          <w:numId w:val="0"/>
        </w:numPr>
        <w:ind w:right="-2"/>
        <w:rPr>
          <w:noProof/>
          <w:sz w:val="22"/>
          <w:szCs w:val="22"/>
        </w:rPr>
      </w:pPr>
      <w:r w:rsidRPr="00E832BA">
        <w:rPr>
          <w:bCs/>
          <w:sz w:val="22"/>
          <w:szCs w:val="22"/>
        </w:rPr>
        <w:t>Bonaxon</w:t>
      </w:r>
      <w:r w:rsidRPr="00E832BA">
        <w:rPr>
          <w:b/>
          <w:sz w:val="22"/>
          <w:szCs w:val="22"/>
        </w:rPr>
        <w:t xml:space="preserve"> </w:t>
      </w:r>
      <w:r w:rsidRPr="00E832BA">
        <w:rPr>
          <w:noProof/>
          <w:sz w:val="22"/>
          <w:szCs w:val="22"/>
        </w:rPr>
        <w:t>reikia vartoti per burną.</w:t>
      </w:r>
    </w:p>
    <w:p w14:paraId="03FE7379" w14:textId="77777777" w:rsidR="00E832BA" w:rsidRPr="00E832BA" w:rsidRDefault="00E832BA" w:rsidP="00E832BA">
      <w:pPr>
        <w:numPr>
          <w:ilvl w:val="12"/>
          <w:numId w:val="0"/>
        </w:numPr>
        <w:ind w:right="-2"/>
        <w:rPr>
          <w:noProof/>
          <w:sz w:val="22"/>
          <w:szCs w:val="22"/>
        </w:rPr>
      </w:pPr>
    </w:p>
    <w:p w14:paraId="53A0A56C" w14:textId="77777777" w:rsidR="00E832BA" w:rsidRPr="00E832BA" w:rsidRDefault="00E832BA" w:rsidP="00E832BA">
      <w:pPr>
        <w:numPr>
          <w:ilvl w:val="12"/>
          <w:numId w:val="0"/>
        </w:numPr>
        <w:ind w:right="-2"/>
        <w:rPr>
          <w:noProof/>
          <w:sz w:val="22"/>
          <w:szCs w:val="22"/>
        </w:rPr>
      </w:pPr>
      <w:r w:rsidRPr="00E832BA">
        <w:rPr>
          <w:bCs/>
          <w:sz w:val="22"/>
          <w:szCs w:val="22"/>
        </w:rPr>
        <w:t>Bonaxon</w:t>
      </w:r>
      <w:r w:rsidRPr="00E832BA">
        <w:rPr>
          <w:b/>
          <w:sz w:val="22"/>
          <w:szCs w:val="22"/>
        </w:rPr>
        <w:t xml:space="preserve"> </w:t>
      </w:r>
      <w:r w:rsidRPr="00E832BA">
        <w:rPr>
          <w:noProof/>
          <w:sz w:val="22"/>
          <w:szCs w:val="22"/>
        </w:rPr>
        <w:t xml:space="preserve">vartokite kartą per parą užgerdami stikline vandens. </w:t>
      </w:r>
      <w:r w:rsidRPr="00E832BA">
        <w:rPr>
          <w:bCs/>
          <w:sz w:val="22"/>
          <w:szCs w:val="22"/>
        </w:rPr>
        <w:t>Bonaxon</w:t>
      </w:r>
      <w:r w:rsidRPr="00E832BA">
        <w:rPr>
          <w:b/>
          <w:sz w:val="22"/>
          <w:szCs w:val="22"/>
        </w:rPr>
        <w:t xml:space="preserve"> </w:t>
      </w:r>
      <w:r w:rsidRPr="00E832BA">
        <w:rPr>
          <w:noProof/>
          <w:sz w:val="22"/>
          <w:szCs w:val="22"/>
        </w:rPr>
        <w:t xml:space="preserve">kapsules visada nurykite nepažeistas, jų negalima atidaryti. </w:t>
      </w:r>
      <w:r w:rsidRPr="00E832BA">
        <w:rPr>
          <w:bCs/>
          <w:sz w:val="22"/>
          <w:szCs w:val="22"/>
        </w:rPr>
        <w:t>Bonaxon</w:t>
      </w:r>
      <w:r w:rsidRPr="00E832BA">
        <w:rPr>
          <w:b/>
          <w:sz w:val="22"/>
          <w:szCs w:val="22"/>
        </w:rPr>
        <w:t xml:space="preserve"> </w:t>
      </w:r>
      <w:r w:rsidRPr="00E832BA">
        <w:rPr>
          <w:noProof/>
          <w:sz w:val="22"/>
          <w:szCs w:val="22"/>
        </w:rPr>
        <w:t>galima vartoti valgio metu ar nevalgius.</w:t>
      </w:r>
    </w:p>
    <w:p w14:paraId="54F7107A" w14:textId="77777777" w:rsidR="00E832BA" w:rsidRPr="00E832BA" w:rsidRDefault="00E832BA" w:rsidP="00E832BA">
      <w:pPr>
        <w:numPr>
          <w:ilvl w:val="12"/>
          <w:numId w:val="0"/>
        </w:numPr>
        <w:ind w:right="-2"/>
        <w:rPr>
          <w:noProof/>
          <w:sz w:val="22"/>
          <w:szCs w:val="22"/>
        </w:rPr>
      </w:pPr>
      <w:r w:rsidRPr="00E832BA">
        <w:rPr>
          <w:bCs/>
          <w:sz w:val="22"/>
          <w:szCs w:val="22"/>
        </w:rPr>
        <w:t>Bonaxon</w:t>
      </w:r>
      <w:r w:rsidRPr="00E832BA">
        <w:rPr>
          <w:b/>
          <w:sz w:val="22"/>
          <w:szCs w:val="22"/>
        </w:rPr>
        <w:t xml:space="preserve"> </w:t>
      </w:r>
      <w:r w:rsidRPr="00E832BA">
        <w:rPr>
          <w:noProof/>
          <w:sz w:val="22"/>
          <w:szCs w:val="22"/>
        </w:rPr>
        <w:t xml:space="preserve">vartokite kasdien tuo pačiu metu, tai padės Jums prisiminti, kada reikia vaistą vartoti. </w:t>
      </w:r>
    </w:p>
    <w:p w14:paraId="253FF5E8" w14:textId="77777777" w:rsidR="00E832BA" w:rsidRPr="00E832BA" w:rsidRDefault="00E832BA" w:rsidP="00E832BA">
      <w:pPr>
        <w:numPr>
          <w:ilvl w:val="12"/>
          <w:numId w:val="0"/>
        </w:numPr>
        <w:ind w:right="-2"/>
        <w:rPr>
          <w:noProof/>
          <w:sz w:val="22"/>
          <w:szCs w:val="22"/>
        </w:rPr>
      </w:pPr>
    </w:p>
    <w:p w14:paraId="21C99A1A" w14:textId="77777777" w:rsidR="00E832BA" w:rsidRPr="00E832BA" w:rsidRDefault="00E832BA" w:rsidP="00E832BA">
      <w:pPr>
        <w:numPr>
          <w:ilvl w:val="12"/>
          <w:numId w:val="0"/>
        </w:numPr>
        <w:ind w:right="-2"/>
        <w:rPr>
          <w:noProof/>
          <w:sz w:val="22"/>
          <w:szCs w:val="22"/>
        </w:rPr>
      </w:pPr>
      <w:r w:rsidRPr="00E832BA">
        <w:rPr>
          <w:noProof/>
          <w:sz w:val="22"/>
          <w:szCs w:val="22"/>
        </w:rPr>
        <w:t xml:space="preserve">Jeigu turite klausimų apie tai, kiek laiko reikia vartoti </w:t>
      </w:r>
      <w:r w:rsidRPr="00E832BA">
        <w:rPr>
          <w:bCs/>
          <w:sz w:val="22"/>
          <w:szCs w:val="22"/>
        </w:rPr>
        <w:t>Bonaxon</w:t>
      </w:r>
      <w:r w:rsidRPr="00E832BA">
        <w:rPr>
          <w:noProof/>
          <w:sz w:val="22"/>
          <w:szCs w:val="22"/>
        </w:rPr>
        <w:t xml:space="preserve">, pasitarkite su gydytoju arba vaistininku. </w:t>
      </w:r>
    </w:p>
    <w:p w14:paraId="4E29A299" w14:textId="77777777" w:rsidR="00E832BA" w:rsidRPr="00E832BA" w:rsidRDefault="00E832BA" w:rsidP="00E832BA">
      <w:pPr>
        <w:numPr>
          <w:ilvl w:val="12"/>
          <w:numId w:val="0"/>
        </w:numPr>
        <w:ind w:right="-2"/>
        <w:rPr>
          <w:sz w:val="22"/>
          <w:szCs w:val="22"/>
        </w:rPr>
      </w:pPr>
    </w:p>
    <w:p w14:paraId="2E4FA88A" w14:textId="25564E3A"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 xml:space="preserve">Ką daryti pavartojus per didelę </w:t>
      </w:r>
      <w:r w:rsidRPr="00E832BA">
        <w:rPr>
          <w:b/>
          <w:bCs/>
          <w:snapToGrid w:val="0"/>
          <w:sz w:val="22"/>
          <w:szCs w:val="22"/>
          <w:shd w:val="clear" w:color="auto" w:fill="FFFFFF"/>
        </w:rPr>
        <w:t>Bonaxon</w:t>
      </w:r>
      <w:r w:rsidRPr="00E832BA">
        <w:rPr>
          <w:b/>
          <w:bCs/>
          <w:snapToGrid w:val="0"/>
          <w:sz w:val="22"/>
          <w:szCs w:val="22"/>
        </w:rPr>
        <w:t xml:space="preserve"> dozę</w:t>
      </w:r>
    </w:p>
    <w:p w14:paraId="4101919F" w14:textId="77777777" w:rsidR="00E832BA" w:rsidRPr="00E832BA" w:rsidRDefault="00E832BA" w:rsidP="00E832BA">
      <w:pPr>
        <w:numPr>
          <w:ilvl w:val="12"/>
          <w:numId w:val="0"/>
        </w:numPr>
        <w:ind w:right="-2"/>
        <w:rPr>
          <w:sz w:val="22"/>
          <w:szCs w:val="22"/>
        </w:rPr>
      </w:pPr>
      <w:r w:rsidRPr="00E832BA">
        <w:rPr>
          <w:sz w:val="22"/>
          <w:szCs w:val="22"/>
        </w:rPr>
        <w:t xml:space="preserve">Jeigu pavartojote per didelę </w:t>
      </w:r>
      <w:r w:rsidRPr="00E832BA">
        <w:rPr>
          <w:bCs/>
          <w:sz w:val="22"/>
          <w:szCs w:val="22"/>
        </w:rPr>
        <w:t>Bonaxon</w:t>
      </w:r>
      <w:r w:rsidRPr="00E832BA">
        <w:rPr>
          <w:b/>
          <w:sz w:val="22"/>
          <w:szCs w:val="22"/>
        </w:rPr>
        <w:t xml:space="preserve"> </w:t>
      </w:r>
      <w:r w:rsidRPr="00E832BA">
        <w:rPr>
          <w:sz w:val="22"/>
          <w:szCs w:val="22"/>
        </w:rPr>
        <w:t>dozę, nedelsdami kreipkitės į gydytoją.</w:t>
      </w:r>
    </w:p>
    <w:p w14:paraId="743C5248" w14:textId="77777777" w:rsidR="00E832BA" w:rsidRPr="00E832BA" w:rsidRDefault="00E832BA" w:rsidP="00E832BA">
      <w:pPr>
        <w:numPr>
          <w:ilvl w:val="12"/>
          <w:numId w:val="0"/>
        </w:numPr>
        <w:ind w:right="-2"/>
        <w:rPr>
          <w:sz w:val="22"/>
          <w:szCs w:val="22"/>
        </w:rPr>
      </w:pPr>
    </w:p>
    <w:p w14:paraId="492D85F9"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 xml:space="preserve">Pamiršus pavartoti </w:t>
      </w:r>
      <w:r w:rsidRPr="00E832BA">
        <w:rPr>
          <w:b/>
          <w:bCs/>
          <w:snapToGrid w:val="0"/>
          <w:sz w:val="22"/>
          <w:szCs w:val="22"/>
          <w:shd w:val="clear" w:color="auto" w:fill="FFFFFF"/>
        </w:rPr>
        <w:t>Bonaxon</w:t>
      </w:r>
    </w:p>
    <w:p w14:paraId="727977FF" w14:textId="77777777" w:rsidR="00E832BA" w:rsidRPr="00E832BA" w:rsidRDefault="00E832BA" w:rsidP="00E832BA">
      <w:pPr>
        <w:numPr>
          <w:ilvl w:val="12"/>
          <w:numId w:val="0"/>
        </w:numPr>
        <w:ind w:right="-2"/>
        <w:rPr>
          <w:sz w:val="22"/>
          <w:szCs w:val="22"/>
        </w:rPr>
      </w:pPr>
      <w:r w:rsidRPr="00E832BA">
        <w:rPr>
          <w:sz w:val="22"/>
          <w:szCs w:val="22"/>
        </w:rPr>
        <w:t xml:space="preserve">Jeigu vartojote </w:t>
      </w:r>
      <w:r w:rsidRPr="00E832BA">
        <w:rPr>
          <w:bCs/>
          <w:sz w:val="22"/>
          <w:szCs w:val="22"/>
        </w:rPr>
        <w:t>Bonaxon</w:t>
      </w:r>
      <w:r w:rsidRPr="00E832BA">
        <w:rPr>
          <w:b/>
          <w:sz w:val="22"/>
          <w:szCs w:val="22"/>
        </w:rPr>
        <w:t xml:space="preserve"> </w:t>
      </w:r>
      <w:r w:rsidRPr="00E832BA">
        <w:rPr>
          <w:sz w:val="22"/>
          <w:szCs w:val="22"/>
        </w:rPr>
        <w:t>trumpiau kaip 1 mėnesį ir pamiršote pavartoti 1 dozę visą dieną, prieš vartodami kitą dozę paskambinkite gydytojui. Gydytojas gali nuspręsti stebėti Jūsų būklę, kai vartosite kitą vaisto dozę.</w:t>
      </w:r>
    </w:p>
    <w:p w14:paraId="38FD69F9" w14:textId="77777777" w:rsidR="00E832BA" w:rsidRPr="00E832BA" w:rsidRDefault="00E832BA" w:rsidP="00E832BA">
      <w:pPr>
        <w:tabs>
          <w:tab w:val="left" w:pos="567"/>
        </w:tabs>
        <w:outlineLvl w:val="3"/>
        <w:rPr>
          <w:bCs/>
          <w:snapToGrid w:val="0"/>
          <w:sz w:val="22"/>
          <w:szCs w:val="22"/>
        </w:rPr>
      </w:pPr>
    </w:p>
    <w:p w14:paraId="6CD74481" w14:textId="77777777" w:rsidR="00E832BA" w:rsidRPr="00E832BA" w:rsidRDefault="00E832BA" w:rsidP="00E832BA">
      <w:pPr>
        <w:tabs>
          <w:tab w:val="left" w:pos="567"/>
        </w:tabs>
        <w:outlineLvl w:val="3"/>
        <w:rPr>
          <w:bCs/>
          <w:snapToGrid w:val="0"/>
          <w:sz w:val="22"/>
          <w:szCs w:val="22"/>
        </w:rPr>
      </w:pPr>
      <w:r w:rsidRPr="00E832BA">
        <w:rPr>
          <w:bCs/>
          <w:snapToGrid w:val="0"/>
          <w:sz w:val="22"/>
          <w:szCs w:val="22"/>
        </w:rPr>
        <w:t xml:space="preserve">Jeigu vartojote Bonaxon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196BFAE8" w14:textId="77777777" w:rsidR="00E832BA" w:rsidRPr="00E832BA" w:rsidRDefault="00E832BA" w:rsidP="00E832BA">
      <w:pPr>
        <w:tabs>
          <w:tab w:val="left" w:pos="567"/>
        </w:tabs>
        <w:outlineLvl w:val="3"/>
        <w:rPr>
          <w:b/>
          <w:bCs/>
          <w:snapToGrid w:val="0"/>
          <w:sz w:val="22"/>
          <w:szCs w:val="22"/>
        </w:rPr>
      </w:pPr>
    </w:p>
    <w:p w14:paraId="5E855B70" w14:textId="77777777" w:rsidR="00E832BA" w:rsidRPr="00E832BA" w:rsidRDefault="00E832BA" w:rsidP="00E832BA">
      <w:pPr>
        <w:tabs>
          <w:tab w:val="left" w:pos="567"/>
        </w:tabs>
        <w:outlineLvl w:val="3"/>
        <w:rPr>
          <w:bCs/>
          <w:snapToGrid w:val="0"/>
          <w:sz w:val="22"/>
          <w:szCs w:val="22"/>
        </w:rPr>
      </w:pPr>
      <w:r w:rsidRPr="00E832BA">
        <w:rPr>
          <w:bCs/>
          <w:snapToGrid w:val="0"/>
          <w:sz w:val="22"/>
          <w:szCs w:val="22"/>
        </w:rPr>
        <w:t xml:space="preserve">Niekada nevartokite dvigubos dozės norėdami kompensuoti praleistą dozę. </w:t>
      </w:r>
    </w:p>
    <w:p w14:paraId="3D11CAA1" w14:textId="77777777" w:rsidR="00E832BA" w:rsidRPr="00E832BA" w:rsidRDefault="00E832BA" w:rsidP="00E832BA">
      <w:pPr>
        <w:tabs>
          <w:tab w:val="left" w:pos="567"/>
        </w:tabs>
        <w:outlineLvl w:val="3"/>
        <w:rPr>
          <w:b/>
          <w:bCs/>
          <w:snapToGrid w:val="0"/>
          <w:sz w:val="22"/>
          <w:szCs w:val="22"/>
        </w:rPr>
      </w:pPr>
    </w:p>
    <w:p w14:paraId="6E974E63" w14:textId="77777777" w:rsidR="00E832BA" w:rsidRPr="00E832BA" w:rsidRDefault="00E832BA" w:rsidP="00E832BA">
      <w:pPr>
        <w:tabs>
          <w:tab w:val="left" w:pos="567"/>
        </w:tabs>
        <w:outlineLvl w:val="3"/>
        <w:rPr>
          <w:b/>
          <w:bCs/>
          <w:snapToGrid w:val="0"/>
          <w:sz w:val="22"/>
          <w:szCs w:val="22"/>
        </w:rPr>
      </w:pPr>
      <w:r w:rsidRPr="00E832BA">
        <w:rPr>
          <w:b/>
          <w:bCs/>
          <w:snapToGrid w:val="0"/>
          <w:sz w:val="22"/>
          <w:szCs w:val="22"/>
        </w:rPr>
        <w:t xml:space="preserve">Nustojus vartoti </w:t>
      </w:r>
      <w:r w:rsidRPr="00E832BA">
        <w:rPr>
          <w:b/>
          <w:bCs/>
          <w:snapToGrid w:val="0"/>
          <w:sz w:val="22"/>
          <w:szCs w:val="22"/>
          <w:shd w:val="clear" w:color="auto" w:fill="FFFFFF"/>
        </w:rPr>
        <w:t>Bonaxon</w:t>
      </w:r>
    </w:p>
    <w:p w14:paraId="3DA72C3E" w14:textId="77777777" w:rsidR="00E832BA" w:rsidRPr="00E832BA" w:rsidRDefault="00E832BA" w:rsidP="00E832BA">
      <w:pPr>
        <w:numPr>
          <w:ilvl w:val="12"/>
          <w:numId w:val="0"/>
        </w:numPr>
        <w:ind w:right="-29"/>
        <w:rPr>
          <w:noProof/>
          <w:sz w:val="22"/>
          <w:szCs w:val="22"/>
        </w:rPr>
      </w:pPr>
      <w:r w:rsidRPr="00E832BA">
        <w:rPr>
          <w:noProof/>
          <w:sz w:val="22"/>
          <w:szCs w:val="22"/>
        </w:rPr>
        <w:t xml:space="preserve">Nenutraukite </w:t>
      </w:r>
      <w:r w:rsidRPr="00E832BA">
        <w:rPr>
          <w:bCs/>
          <w:sz w:val="22"/>
          <w:szCs w:val="22"/>
        </w:rPr>
        <w:t>Bonaxon</w:t>
      </w:r>
      <w:r w:rsidRPr="00E832BA">
        <w:rPr>
          <w:b/>
          <w:sz w:val="22"/>
          <w:szCs w:val="22"/>
        </w:rPr>
        <w:t xml:space="preserve"> </w:t>
      </w:r>
      <w:r w:rsidRPr="00E832BA">
        <w:rPr>
          <w:noProof/>
          <w:sz w:val="22"/>
          <w:szCs w:val="22"/>
        </w:rPr>
        <w:t>vartojimo ir nekeiskite vaisto dozės, prieš tai nepasitarę su savo gydytoju.</w:t>
      </w:r>
    </w:p>
    <w:p w14:paraId="51591F2A" w14:textId="77777777" w:rsidR="00E832BA" w:rsidRPr="00E832BA" w:rsidRDefault="00E832BA" w:rsidP="00E832BA">
      <w:pPr>
        <w:numPr>
          <w:ilvl w:val="12"/>
          <w:numId w:val="0"/>
        </w:numPr>
        <w:ind w:right="-29"/>
        <w:rPr>
          <w:noProof/>
          <w:sz w:val="22"/>
          <w:szCs w:val="22"/>
        </w:rPr>
      </w:pPr>
    </w:p>
    <w:p w14:paraId="630D6386" w14:textId="77777777" w:rsidR="00E832BA" w:rsidRPr="00E832BA" w:rsidRDefault="00E832BA" w:rsidP="00E832BA">
      <w:pPr>
        <w:numPr>
          <w:ilvl w:val="12"/>
          <w:numId w:val="0"/>
        </w:numPr>
        <w:ind w:right="-29"/>
        <w:rPr>
          <w:noProof/>
          <w:sz w:val="22"/>
          <w:szCs w:val="22"/>
        </w:rPr>
      </w:pPr>
      <w:r w:rsidRPr="00E832BA">
        <w:rPr>
          <w:noProof/>
          <w:sz w:val="22"/>
          <w:szCs w:val="22"/>
        </w:rPr>
        <w:t xml:space="preserve">Nutraukus vaisto vartojimą, Bonaxon išliks Jūsų organizme dar iki 2 mėnesių. Jūsų baltųjų kraujo ląstelių skaičius (limfocitų skaičius) šiuo laikotarpiu taip pat gali išlikti sumažėjęs ir vis dar gali pasireikšti šiame lapelyje aprašytas šalutinis poveikis. Nutraukus </w:t>
      </w:r>
      <w:r w:rsidRPr="00E832BA">
        <w:rPr>
          <w:bCs/>
          <w:sz w:val="22"/>
          <w:szCs w:val="22"/>
        </w:rPr>
        <w:t>Bonaxon</w:t>
      </w:r>
      <w:r w:rsidRPr="00E832BA">
        <w:rPr>
          <w:b/>
          <w:sz w:val="22"/>
          <w:szCs w:val="22"/>
        </w:rPr>
        <w:t xml:space="preserve"> </w:t>
      </w:r>
      <w:r w:rsidRPr="00E832BA">
        <w:rPr>
          <w:noProof/>
          <w:sz w:val="22"/>
          <w:szCs w:val="22"/>
        </w:rPr>
        <w:t>vartojimą, Jums gali tekti palaukti 6–8 savaites iki naujų vaistų IS gydyti vartojimo pradžios.</w:t>
      </w:r>
    </w:p>
    <w:p w14:paraId="13B000A5" w14:textId="77777777" w:rsidR="00E832BA" w:rsidRPr="00E832BA" w:rsidRDefault="00E832BA" w:rsidP="00E832BA">
      <w:pPr>
        <w:numPr>
          <w:ilvl w:val="12"/>
          <w:numId w:val="0"/>
        </w:numPr>
        <w:ind w:right="-29"/>
        <w:rPr>
          <w:noProof/>
          <w:sz w:val="22"/>
          <w:szCs w:val="22"/>
        </w:rPr>
      </w:pPr>
    </w:p>
    <w:p w14:paraId="6215822C" w14:textId="77777777" w:rsidR="00E832BA" w:rsidRPr="00E832BA" w:rsidRDefault="00E832BA" w:rsidP="00E832BA">
      <w:pPr>
        <w:numPr>
          <w:ilvl w:val="12"/>
          <w:numId w:val="0"/>
        </w:numPr>
        <w:ind w:right="-29"/>
        <w:rPr>
          <w:noProof/>
          <w:sz w:val="22"/>
          <w:szCs w:val="22"/>
        </w:rPr>
      </w:pPr>
      <w:r w:rsidRPr="00E832BA">
        <w:rPr>
          <w:noProof/>
          <w:sz w:val="22"/>
          <w:szCs w:val="22"/>
        </w:rPr>
        <w:t xml:space="preserve">Jeigu Jums reikia vėl pradėti vartoti </w:t>
      </w:r>
      <w:r w:rsidRPr="00E832BA">
        <w:rPr>
          <w:bCs/>
          <w:sz w:val="22"/>
          <w:szCs w:val="22"/>
        </w:rPr>
        <w:t>Bonaxon</w:t>
      </w:r>
      <w:r w:rsidRPr="00E832BA">
        <w:rPr>
          <w:b/>
          <w:sz w:val="22"/>
          <w:szCs w:val="22"/>
        </w:rPr>
        <w:t xml:space="preserve"> </w:t>
      </w:r>
      <w:r w:rsidRPr="00E832BA">
        <w:rPr>
          <w:noProof/>
          <w:sz w:val="22"/>
          <w:szCs w:val="22"/>
        </w:rPr>
        <w:t xml:space="preserve">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Pr="00E832BA">
        <w:rPr>
          <w:bCs/>
          <w:sz w:val="22"/>
          <w:szCs w:val="22"/>
        </w:rPr>
        <w:t>Bonaxon</w:t>
      </w:r>
      <w:r w:rsidRPr="00E832BA">
        <w:rPr>
          <w:b/>
          <w:sz w:val="22"/>
          <w:szCs w:val="22"/>
        </w:rPr>
        <w:t xml:space="preserve"> </w:t>
      </w:r>
      <w:r w:rsidRPr="00E832BA">
        <w:rPr>
          <w:noProof/>
          <w:sz w:val="22"/>
          <w:szCs w:val="22"/>
        </w:rPr>
        <w:t xml:space="preserve">prieš tai nepasitarę su gydytoju po to, kai nevartojote vaisto ilgiau kaip dvi savaites. </w:t>
      </w:r>
    </w:p>
    <w:p w14:paraId="6E2FAFB8" w14:textId="77777777" w:rsidR="00E832BA" w:rsidRPr="00E832BA" w:rsidRDefault="00E832BA" w:rsidP="00E832BA">
      <w:pPr>
        <w:numPr>
          <w:ilvl w:val="12"/>
          <w:numId w:val="0"/>
        </w:numPr>
        <w:ind w:right="-29"/>
        <w:rPr>
          <w:noProof/>
          <w:sz w:val="22"/>
          <w:szCs w:val="22"/>
        </w:rPr>
      </w:pPr>
      <w:r w:rsidRPr="00E832BA">
        <w:rPr>
          <w:noProof/>
          <w:sz w:val="22"/>
          <w:szCs w:val="22"/>
        </w:rPr>
        <w:t xml:space="preserve"> </w:t>
      </w:r>
    </w:p>
    <w:p w14:paraId="3675089A" w14:textId="77777777" w:rsidR="00E832BA" w:rsidRPr="00E832BA" w:rsidRDefault="00E832BA" w:rsidP="00E832BA">
      <w:pPr>
        <w:numPr>
          <w:ilvl w:val="12"/>
          <w:numId w:val="0"/>
        </w:numPr>
        <w:ind w:right="-29"/>
        <w:rPr>
          <w:noProof/>
          <w:sz w:val="22"/>
          <w:szCs w:val="22"/>
        </w:rPr>
      </w:pPr>
      <w:r w:rsidRPr="00E832BA">
        <w:rPr>
          <w:noProof/>
          <w:sz w:val="22"/>
          <w:szCs w:val="22"/>
        </w:rPr>
        <w:t xml:space="preserve">Nustojus vartoti </w:t>
      </w:r>
      <w:r w:rsidRPr="00E832BA">
        <w:rPr>
          <w:bCs/>
          <w:sz w:val="22"/>
          <w:szCs w:val="22"/>
        </w:rPr>
        <w:t>Bonaxon</w:t>
      </w:r>
      <w:r w:rsidRPr="00E832BA">
        <w:rPr>
          <w:noProof/>
          <w:sz w:val="22"/>
          <w:szCs w:val="22"/>
        </w:rPr>
        <w:t xml:space="preserve">, gydytojas nuspręs, ar reikia ir kaip reikia Jus stebėti. Nedelsdami pasakykite gydytojui, jeigu manote, kad nutraukus </w:t>
      </w:r>
      <w:r w:rsidRPr="00E832BA">
        <w:rPr>
          <w:bCs/>
          <w:sz w:val="22"/>
          <w:szCs w:val="22"/>
        </w:rPr>
        <w:t>Bonaxon</w:t>
      </w:r>
      <w:r w:rsidRPr="00E832BA">
        <w:rPr>
          <w:b/>
          <w:sz w:val="22"/>
          <w:szCs w:val="22"/>
        </w:rPr>
        <w:t xml:space="preserve"> </w:t>
      </w:r>
      <w:r w:rsidRPr="00E832BA">
        <w:rPr>
          <w:noProof/>
          <w:sz w:val="22"/>
          <w:szCs w:val="22"/>
        </w:rPr>
        <w:t xml:space="preserve">vartojimą Jūsų patiriami IS simptomai pablogėjo. Tai gali lemti sunkius padarinius. </w:t>
      </w:r>
    </w:p>
    <w:p w14:paraId="42D7BF02" w14:textId="77777777" w:rsidR="00E832BA" w:rsidRPr="00E832BA" w:rsidRDefault="00E832BA" w:rsidP="00E832BA">
      <w:pPr>
        <w:numPr>
          <w:ilvl w:val="12"/>
          <w:numId w:val="0"/>
        </w:numPr>
        <w:ind w:right="-29"/>
        <w:rPr>
          <w:noProof/>
          <w:sz w:val="22"/>
          <w:szCs w:val="22"/>
        </w:rPr>
      </w:pPr>
      <w:r w:rsidRPr="00E832BA">
        <w:rPr>
          <w:noProof/>
          <w:sz w:val="22"/>
          <w:szCs w:val="22"/>
        </w:rPr>
        <w:t>Jeigu kiltų daugiau klausimų dėl šio vaisto vartojimo, kreipkitės į gydytoją arba vaistininką.</w:t>
      </w:r>
    </w:p>
    <w:p w14:paraId="69C77901" w14:textId="77777777" w:rsidR="00E832BA" w:rsidRPr="00E832BA" w:rsidRDefault="00E832BA" w:rsidP="00E832BA">
      <w:pPr>
        <w:numPr>
          <w:ilvl w:val="12"/>
          <w:numId w:val="0"/>
        </w:numPr>
        <w:rPr>
          <w:sz w:val="22"/>
          <w:szCs w:val="22"/>
        </w:rPr>
      </w:pPr>
    </w:p>
    <w:p w14:paraId="247A0DEE" w14:textId="77777777" w:rsidR="00E832BA" w:rsidRPr="00E832BA" w:rsidRDefault="00E832BA" w:rsidP="00E832BA">
      <w:pPr>
        <w:numPr>
          <w:ilvl w:val="12"/>
          <w:numId w:val="0"/>
        </w:numPr>
        <w:rPr>
          <w:sz w:val="22"/>
          <w:szCs w:val="22"/>
        </w:rPr>
      </w:pPr>
    </w:p>
    <w:p w14:paraId="797532E2" w14:textId="77777777" w:rsidR="00E832BA" w:rsidRPr="00E832BA" w:rsidRDefault="00E832BA" w:rsidP="00E832BA">
      <w:pPr>
        <w:keepNext/>
        <w:keepLines/>
        <w:tabs>
          <w:tab w:val="left" w:pos="567"/>
        </w:tabs>
        <w:outlineLvl w:val="2"/>
        <w:rPr>
          <w:b/>
          <w:bCs/>
          <w:snapToGrid w:val="0"/>
          <w:sz w:val="22"/>
          <w:szCs w:val="22"/>
        </w:rPr>
      </w:pPr>
      <w:r w:rsidRPr="00E832BA">
        <w:rPr>
          <w:b/>
          <w:bCs/>
          <w:snapToGrid w:val="0"/>
          <w:sz w:val="22"/>
          <w:szCs w:val="22"/>
        </w:rPr>
        <w:t>4.</w:t>
      </w:r>
      <w:r w:rsidRPr="00E832BA">
        <w:rPr>
          <w:b/>
          <w:bCs/>
          <w:snapToGrid w:val="0"/>
          <w:sz w:val="22"/>
          <w:szCs w:val="22"/>
        </w:rPr>
        <w:tab/>
        <w:t>Galimas šalutinis poveikis</w:t>
      </w:r>
    </w:p>
    <w:p w14:paraId="202DF6A0" w14:textId="77777777" w:rsidR="00E832BA" w:rsidRPr="00E832BA" w:rsidRDefault="00E832BA" w:rsidP="00E832BA">
      <w:pPr>
        <w:numPr>
          <w:ilvl w:val="12"/>
          <w:numId w:val="0"/>
        </w:numPr>
        <w:rPr>
          <w:sz w:val="22"/>
          <w:szCs w:val="22"/>
        </w:rPr>
      </w:pPr>
    </w:p>
    <w:p w14:paraId="1E5B089B" w14:textId="77777777" w:rsidR="00E832BA" w:rsidRPr="00E832BA" w:rsidRDefault="00E832BA" w:rsidP="00E832BA">
      <w:pPr>
        <w:numPr>
          <w:ilvl w:val="12"/>
          <w:numId w:val="0"/>
        </w:numPr>
        <w:ind w:right="-29"/>
        <w:rPr>
          <w:sz w:val="22"/>
          <w:szCs w:val="22"/>
        </w:rPr>
      </w:pPr>
      <w:r w:rsidRPr="00E832BA">
        <w:rPr>
          <w:noProof/>
          <w:sz w:val="22"/>
          <w:szCs w:val="22"/>
        </w:rPr>
        <w:t>Šis vaistas, kaip ir visi kiti, gali sukelti šalutinį poveikį, nors jis pasireiškia ne visiems žmonėms.</w:t>
      </w:r>
    </w:p>
    <w:p w14:paraId="2565E9CB" w14:textId="77777777" w:rsidR="00E832BA" w:rsidRPr="00E832BA" w:rsidRDefault="00E832BA" w:rsidP="00E832BA">
      <w:pPr>
        <w:numPr>
          <w:ilvl w:val="12"/>
          <w:numId w:val="0"/>
        </w:numPr>
        <w:ind w:right="-29"/>
        <w:rPr>
          <w:sz w:val="22"/>
          <w:szCs w:val="22"/>
        </w:rPr>
      </w:pPr>
    </w:p>
    <w:p w14:paraId="51C6CF29" w14:textId="77777777" w:rsidR="00E832BA" w:rsidRPr="00E832BA" w:rsidRDefault="00E832BA" w:rsidP="00E832BA">
      <w:pPr>
        <w:numPr>
          <w:ilvl w:val="12"/>
          <w:numId w:val="0"/>
        </w:numPr>
        <w:ind w:right="-29"/>
        <w:rPr>
          <w:sz w:val="22"/>
          <w:szCs w:val="22"/>
          <w:u w:val="single"/>
        </w:rPr>
      </w:pPr>
      <w:r w:rsidRPr="00E832BA">
        <w:rPr>
          <w:sz w:val="22"/>
          <w:szCs w:val="22"/>
          <w:u w:val="single"/>
        </w:rPr>
        <w:t xml:space="preserve">Kai kurie šalutiniai reiškiniai gali būti sunkūs arba gali tapti sunkiais </w:t>
      </w:r>
    </w:p>
    <w:p w14:paraId="53063D7F" w14:textId="77777777" w:rsidR="00E832BA" w:rsidRPr="00E832BA" w:rsidRDefault="00E832BA" w:rsidP="00E832BA">
      <w:pPr>
        <w:numPr>
          <w:ilvl w:val="12"/>
          <w:numId w:val="0"/>
        </w:numPr>
        <w:ind w:left="567" w:right="-29" w:hanging="567"/>
        <w:rPr>
          <w:sz w:val="22"/>
          <w:szCs w:val="22"/>
        </w:rPr>
      </w:pPr>
      <w:r w:rsidRPr="00E832BA">
        <w:rPr>
          <w:b/>
          <w:bCs/>
          <w:noProof/>
          <w:snapToGrid w:val="0"/>
          <w:sz w:val="22"/>
          <w:szCs w:val="22"/>
          <w:lang w:eastAsia="en-US"/>
        </w:rPr>
        <w:t>Dažni šalutinio poveikio reiškiniai (gali pasireikšti rečiau kaip 1 iš 10 asmenų</w:t>
      </w:r>
      <w:r w:rsidRPr="00E832BA">
        <w:rPr>
          <w:b/>
          <w:sz w:val="22"/>
          <w:szCs w:val="22"/>
        </w:rPr>
        <w:t>):</w:t>
      </w:r>
    </w:p>
    <w:p w14:paraId="317216AA" w14:textId="77777777" w:rsidR="00E832BA" w:rsidRPr="00E832BA" w:rsidRDefault="00E832BA" w:rsidP="00E832BA">
      <w:pPr>
        <w:numPr>
          <w:ilvl w:val="1"/>
          <w:numId w:val="26"/>
        </w:numPr>
        <w:ind w:left="567" w:right="-29" w:hanging="567"/>
        <w:rPr>
          <w:sz w:val="22"/>
          <w:szCs w:val="22"/>
        </w:rPr>
      </w:pPr>
      <w:r w:rsidRPr="00E832BA">
        <w:rPr>
          <w:sz w:val="22"/>
          <w:szCs w:val="22"/>
        </w:rPr>
        <w:t>kosėjimas su skrepliais, diskomforto pojūtis krūtinės ląstoje, karščiavimas (plaučių ligų požymiai);</w:t>
      </w:r>
    </w:p>
    <w:p w14:paraId="00DC5652" w14:textId="77777777" w:rsidR="00E832BA" w:rsidRPr="00E832BA" w:rsidRDefault="00E832BA" w:rsidP="00E832BA">
      <w:pPr>
        <w:numPr>
          <w:ilvl w:val="1"/>
          <w:numId w:val="26"/>
        </w:numPr>
        <w:ind w:left="567" w:right="-29" w:hanging="567"/>
        <w:rPr>
          <w:sz w:val="22"/>
          <w:szCs w:val="22"/>
        </w:rPr>
      </w:pPr>
      <w:r w:rsidRPr="00E832BA">
        <w:rPr>
          <w:i/>
          <w:sz w:val="22"/>
          <w:szCs w:val="22"/>
        </w:rPr>
        <w:t>Herpes</w:t>
      </w:r>
      <w:r w:rsidRPr="00E832BA">
        <w:rPr>
          <w:sz w:val="22"/>
          <w:szCs w:val="22"/>
        </w:rPr>
        <w:t xml:space="preserve"> viruso sukelta infekcija (juosiančioji pūslelinė arba </w:t>
      </w:r>
      <w:r w:rsidRPr="00E832BA">
        <w:rPr>
          <w:i/>
          <w:sz w:val="22"/>
          <w:szCs w:val="22"/>
        </w:rPr>
        <w:t>herpes zoster</w:t>
      </w:r>
      <w:r w:rsidRPr="00E832BA">
        <w:rPr>
          <w:sz w:val="22"/>
          <w:szCs w:val="22"/>
        </w:rPr>
        <w:t>)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w:t>
      </w:r>
    </w:p>
    <w:p w14:paraId="1FE8441C" w14:textId="77777777" w:rsidR="00E832BA" w:rsidRPr="00E832BA" w:rsidRDefault="00E832BA" w:rsidP="00E832BA">
      <w:pPr>
        <w:numPr>
          <w:ilvl w:val="1"/>
          <w:numId w:val="26"/>
        </w:numPr>
        <w:ind w:left="567" w:right="-29" w:hanging="567"/>
        <w:rPr>
          <w:sz w:val="22"/>
          <w:szCs w:val="22"/>
        </w:rPr>
      </w:pPr>
      <w:r w:rsidRPr="00E832BA">
        <w:rPr>
          <w:sz w:val="22"/>
          <w:szCs w:val="22"/>
        </w:rPr>
        <w:t>sumažėjęs širdies susitraukimų dažnis (bradikardija), nereguliarus širdies susitraukimų ritmas;</w:t>
      </w:r>
    </w:p>
    <w:p w14:paraId="2C89A21E" w14:textId="77777777" w:rsidR="00E832BA" w:rsidRPr="00E832BA" w:rsidRDefault="00E832BA" w:rsidP="00E832BA">
      <w:pPr>
        <w:numPr>
          <w:ilvl w:val="1"/>
          <w:numId w:val="26"/>
        </w:numPr>
        <w:ind w:left="567" w:right="-29" w:hanging="567"/>
        <w:rPr>
          <w:sz w:val="22"/>
          <w:szCs w:val="22"/>
        </w:rPr>
      </w:pPr>
      <w:r w:rsidRPr="00E832BA">
        <w:rPr>
          <w:sz w:val="22"/>
          <w:szCs w:val="22"/>
        </w:rPr>
        <w:t xml:space="preserve">odos vėžio tipas, vadinamas pamatinių (bazalinių) ląstelių karcinoma (PLK), kuris dažnai atrodo kaip perlinis mazgelis, nors jis gali būti ir kitokių formų; </w:t>
      </w:r>
    </w:p>
    <w:p w14:paraId="371D23DD" w14:textId="77777777" w:rsidR="00E832BA" w:rsidRPr="00E832BA" w:rsidRDefault="00E832BA" w:rsidP="00E832BA">
      <w:pPr>
        <w:numPr>
          <w:ilvl w:val="1"/>
          <w:numId w:val="26"/>
        </w:numPr>
        <w:ind w:left="567" w:right="-29" w:hanging="567"/>
        <w:rPr>
          <w:sz w:val="22"/>
          <w:szCs w:val="22"/>
        </w:rPr>
      </w:pPr>
      <w:r w:rsidRPr="00E832BA">
        <w:rPr>
          <w:sz w:val="22"/>
          <w:szCs w:val="22"/>
        </w:rPr>
        <w:t>sumažėjęs kūno svoris.</w:t>
      </w:r>
    </w:p>
    <w:p w14:paraId="73F5B800" w14:textId="77777777" w:rsidR="00E832BA" w:rsidRPr="00E832BA" w:rsidRDefault="00E832BA" w:rsidP="00E832BA">
      <w:pPr>
        <w:keepNext/>
        <w:tabs>
          <w:tab w:val="left" w:pos="567"/>
        </w:tabs>
        <w:outlineLvl w:val="3"/>
        <w:rPr>
          <w:snapToGrid w:val="0"/>
          <w:sz w:val="22"/>
          <w:szCs w:val="22"/>
          <w:lang w:eastAsia="en-US"/>
        </w:rPr>
      </w:pPr>
    </w:p>
    <w:p w14:paraId="34A0D0EF" w14:textId="77777777" w:rsidR="00E832BA" w:rsidRPr="00E832BA" w:rsidRDefault="00E832BA" w:rsidP="00E832BA">
      <w:pPr>
        <w:tabs>
          <w:tab w:val="left" w:pos="567"/>
        </w:tabs>
        <w:ind w:left="567" w:hanging="567"/>
        <w:outlineLvl w:val="3"/>
        <w:rPr>
          <w:bCs/>
          <w:snapToGrid w:val="0"/>
          <w:sz w:val="22"/>
          <w:szCs w:val="22"/>
        </w:rPr>
      </w:pPr>
      <w:r w:rsidRPr="00E832BA">
        <w:rPr>
          <w:b/>
          <w:bCs/>
          <w:noProof/>
          <w:snapToGrid w:val="0"/>
          <w:sz w:val="22"/>
          <w:szCs w:val="22"/>
          <w:lang w:eastAsia="en-US"/>
        </w:rPr>
        <w:t>Nedažni šalutinio poveikio reiškiniai (gali pasireikšti rečiau kaip 1 iš 100 asmenų</w:t>
      </w:r>
      <w:r w:rsidRPr="00E832BA">
        <w:rPr>
          <w:b/>
          <w:bCs/>
          <w:snapToGrid w:val="0"/>
          <w:sz w:val="22"/>
          <w:szCs w:val="22"/>
        </w:rPr>
        <w:t>):</w:t>
      </w:r>
    </w:p>
    <w:p w14:paraId="187C4142" w14:textId="77777777" w:rsidR="00E832BA" w:rsidRPr="00E832BA" w:rsidRDefault="00E832BA" w:rsidP="00E832BA">
      <w:pPr>
        <w:numPr>
          <w:ilvl w:val="0"/>
          <w:numId w:val="35"/>
        </w:numPr>
        <w:ind w:left="567" w:hanging="567"/>
        <w:rPr>
          <w:sz w:val="22"/>
          <w:szCs w:val="22"/>
        </w:rPr>
      </w:pPr>
      <w:r w:rsidRPr="00E832BA">
        <w:rPr>
          <w:sz w:val="22"/>
          <w:szCs w:val="22"/>
        </w:rPr>
        <w:t>plaučių uždegimas su tokiais simptomais kaip karščiavimas, kosulys, apsunkintas kvėpavimas;</w:t>
      </w:r>
    </w:p>
    <w:p w14:paraId="71E0520C" w14:textId="77777777" w:rsidR="00E832BA" w:rsidRPr="00E832BA" w:rsidRDefault="00E832BA" w:rsidP="00E832BA">
      <w:pPr>
        <w:numPr>
          <w:ilvl w:val="1"/>
          <w:numId w:val="36"/>
        </w:numPr>
        <w:ind w:left="567" w:hanging="567"/>
        <w:rPr>
          <w:sz w:val="22"/>
          <w:szCs w:val="22"/>
        </w:rPr>
      </w:pPr>
      <w:r w:rsidRPr="00E832BA">
        <w:rPr>
          <w:sz w:val="22"/>
          <w:szCs w:val="22"/>
        </w:rPr>
        <w:t>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w:t>
      </w:r>
    </w:p>
    <w:p w14:paraId="45B884BB" w14:textId="77777777" w:rsidR="00E832BA" w:rsidRPr="00E832BA" w:rsidRDefault="00E832BA" w:rsidP="00E832BA">
      <w:pPr>
        <w:numPr>
          <w:ilvl w:val="1"/>
          <w:numId w:val="36"/>
        </w:numPr>
        <w:ind w:left="567" w:hanging="567"/>
        <w:rPr>
          <w:sz w:val="22"/>
          <w:szCs w:val="22"/>
        </w:rPr>
      </w:pPr>
      <w:r w:rsidRPr="00E832BA">
        <w:rPr>
          <w:sz w:val="22"/>
          <w:szCs w:val="22"/>
        </w:rPr>
        <w:t>sumažėjęs trombocitų skaičius, kuris padidina riziką atsirasti kraujavimui ar mėlynėms;</w:t>
      </w:r>
    </w:p>
    <w:p w14:paraId="52C8C2D7" w14:textId="77777777" w:rsidR="00E832BA" w:rsidRPr="00E832BA" w:rsidRDefault="00E832BA" w:rsidP="00E832BA">
      <w:pPr>
        <w:numPr>
          <w:ilvl w:val="0"/>
          <w:numId w:val="37"/>
        </w:numPr>
        <w:ind w:left="567" w:hanging="567"/>
        <w:rPr>
          <w:sz w:val="22"/>
          <w:szCs w:val="22"/>
        </w:rPr>
      </w:pPr>
      <w:r w:rsidRPr="00E832BA">
        <w:rPr>
          <w:sz w:val="22"/>
          <w:szCs w:val="22"/>
        </w:rPr>
        <w:t>piktybinė melanoma (odos vėžio tipas, kuris paprastai išsivysto iš pakitusio apgamo). Galimi</w:t>
      </w:r>
    </w:p>
    <w:p w14:paraId="7AE781D3" w14:textId="77777777" w:rsidR="00E832BA" w:rsidRPr="00E832BA" w:rsidRDefault="00E832BA" w:rsidP="00E832BA">
      <w:pPr>
        <w:ind w:left="567"/>
        <w:outlineLvl w:val="3"/>
        <w:rPr>
          <w:bCs/>
          <w:sz w:val="22"/>
          <w:szCs w:val="22"/>
        </w:rPr>
      </w:pPr>
      <w:r w:rsidRPr="00E832BA">
        <w:rPr>
          <w:sz w:val="22"/>
          <w:szCs w:val="22"/>
        </w:rPr>
        <w:t>melanomos požymiai yra apgamai, kurie laikui bėgant gali keisti dydį, formą, iškilumą ar spalvą, arba naujų apgamų atsiradimas. Apgamai gali niežėti, kraujuoti ar opėti;</w:t>
      </w:r>
    </w:p>
    <w:p w14:paraId="1E6C860C" w14:textId="1544D0B2" w:rsidR="00E832BA" w:rsidRPr="00E832BA" w:rsidRDefault="00E832BA" w:rsidP="00E832BA">
      <w:pPr>
        <w:numPr>
          <w:ilvl w:val="1"/>
          <w:numId w:val="36"/>
        </w:numPr>
        <w:ind w:left="567" w:hanging="567"/>
        <w:outlineLvl w:val="3"/>
        <w:rPr>
          <w:bCs/>
          <w:sz w:val="22"/>
          <w:szCs w:val="22"/>
        </w:rPr>
      </w:pPr>
      <w:r w:rsidRPr="00E832BA">
        <w:rPr>
          <w:sz w:val="22"/>
          <w:szCs w:val="22"/>
        </w:rPr>
        <w:t>traukuliai ar priepuoliai</w:t>
      </w:r>
      <w:r w:rsidR="00C95F2F">
        <w:rPr>
          <w:sz w:val="22"/>
          <w:szCs w:val="22"/>
        </w:rPr>
        <w:t>.</w:t>
      </w:r>
      <w:r w:rsidR="00915CB6">
        <w:rPr>
          <w:sz w:val="22"/>
          <w:szCs w:val="22"/>
        </w:rPr>
        <w:t xml:space="preserve"> </w:t>
      </w:r>
    </w:p>
    <w:p w14:paraId="445F40B8" w14:textId="77777777" w:rsidR="00E832BA" w:rsidRPr="00E832BA" w:rsidRDefault="00E832BA" w:rsidP="00E832BA">
      <w:pPr>
        <w:tabs>
          <w:tab w:val="left" w:pos="0"/>
        </w:tabs>
        <w:outlineLvl w:val="3"/>
        <w:rPr>
          <w:sz w:val="22"/>
          <w:szCs w:val="22"/>
        </w:rPr>
      </w:pPr>
    </w:p>
    <w:p w14:paraId="15429BD4" w14:textId="77777777" w:rsidR="00E832BA" w:rsidRPr="00E832BA" w:rsidRDefault="00E832BA" w:rsidP="00E832BA">
      <w:pPr>
        <w:ind w:left="567" w:hanging="567"/>
        <w:outlineLvl w:val="3"/>
        <w:rPr>
          <w:bCs/>
          <w:sz w:val="22"/>
          <w:szCs w:val="22"/>
        </w:rPr>
      </w:pPr>
      <w:r w:rsidRPr="00E832BA">
        <w:rPr>
          <w:b/>
          <w:bCs/>
          <w:noProof/>
          <w:snapToGrid w:val="0"/>
          <w:sz w:val="22"/>
          <w:szCs w:val="22"/>
          <w:lang w:eastAsia="en-US"/>
        </w:rPr>
        <w:t>Reti šalutinio poveikio reiškiniai (gali pasireikšti rečiau kaip 1 iš 1 000 asmenų</w:t>
      </w:r>
      <w:r w:rsidRPr="00E832BA">
        <w:rPr>
          <w:b/>
          <w:bCs/>
          <w:sz w:val="22"/>
          <w:szCs w:val="22"/>
        </w:rPr>
        <w:t>):</w:t>
      </w:r>
    </w:p>
    <w:p w14:paraId="3760C458" w14:textId="77777777" w:rsidR="00E832BA" w:rsidRPr="00E832BA" w:rsidRDefault="00E832BA" w:rsidP="00E832BA">
      <w:pPr>
        <w:numPr>
          <w:ilvl w:val="0"/>
          <w:numId w:val="27"/>
        </w:numPr>
        <w:ind w:left="567" w:hanging="567"/>
        <w:outlineLvl w:val="3"/>
        <w:rPr>
          <w:bCs/>
          <w:sz w:val="22"/>
          <w:szCs w:val="22"/>
        </w:rPr>
      </w:pPr>
      <w:r w:rsidRPr="00E832BA">
        <w:rPr>
          <w:bCs/>
          <w:sz w:val="22"/>
          <w:szCs w:val="22"/>
        </w:rPr>
        <w:t xml:space="preserve">grįžtamosios užpakalinės encefalopatijos sindromu (GUES) vadinama būklė; jos požymiais gali būti staiga prasidėjęs stiprus galvos skausmas, sumišimas, traukuliai ir (arba) sutrikęs regėjimas; </w:t>
      </w:r>
    </w:p>
    <w:p w14:paraId="165943E1" w14:textId="77777777" w:rsidR="00E832BA" w:rsidRPr="00E832BA" w:rsidRDefault="00E832BA" w:rsidP="00E832BA">
      <w:pPr>
        <w:numPr>
          <w:ilvl w:val="0"/>
          <w:numId w:val="27"/>
        </w:numPr>
        <w:ind w:left="567" w:hanging="567"/>
        <w:outlineLvl w:val="3"/>
        <w:rPr>
          <w:bCs/>
          <w:sz w:val="22"/>
          <w:szCs w:val="22"/>
        </w:rPr>
      </w:pPr>
      <w:r w:rsidRPr="00E832BA">
        <w:rPr>
          <w:bCs/>
          <w:sz w:val="22"/>
          <w:szCs w:val="22"/>
        </w:rPr>
        <w:t xml:space="preserve">limfoma (vėžio rūšis, kuri veikia limfinę sistemą); </w:t>
      </w:r>
    </w:p>
    <w:p w14:paraId="798DD564" w14:textId="77777777" w:rsidR="00E832BA" w:rsidRPr="00E832BA" w:rsidRDefault="00E832BA" w:rsidP="00E832BA">
      <w:pPr>
        <w:numPr>
          <w:ilvl w:val="0"/>
          <w:numId w:val="38"/>
        </w:numPr>
        <w:ind w:left="567" w:hanging="567"/>
        <w:outlineLvl w:val="3"/>
        <w:rPr>
          <w:b/>
          <w:bCs/>
          <w:sz w:val="22"/>
          <w:szCs w:val="22"/>
        </w:rPr>
      </w:pPr>
      <w:r w:rsidRPr="00E832BA">
        <w:rPr>
          <w:bCs/>
          <w:sz w:val="22"/>
          <w:szCs w:val="22"/>
        </w:rPr>
        <w:t>plokščiųjų ląstelių karcinoma: odos vėžio tipas, kuris gali būti kaip kietas raudonas mazgelis, žaizda su šašu, ar nauja žaizda ant esamo rando.</w:t>
      </w:r>
      <w:r w:rsidRPr="00E832BA">
        <w:rPr>
          <w:b/>
          <w:bCs/>
          <w:sz w:val="22"/>
          <w:szCs w:val="22"/>
        </w:rPr>
        <w:t xml:space="preserve"> </w:t>
      </w:r>
    </w:p>
    <w:p w14:paraId="5140688B" w14:textId="77777777" w:rsidR="00E832BA" w:rsidRPr="00E832BA" w:rsidRDefault="00E832BA" w:rsidP="00E832BA">
      <w:pPr>
        <w:outlineLvl w:val="3"/>
        <w:rPr>
          <w:b/>
          <w:bCs/>
          <w:sz w:val="22"/>
          <w:szCs w:val="22"/>
        </w:rPr>
      </w:pPr>
    </w:p>
    <w:p w14:paraId="2EF78938" w14:textId="77777777" w:rsidR="00E832BA" w:rsidRPr="00E832BA" w:rsidRDefault="00E832BA" w:rsidP="00E832BA">
      <w:pPr>
        <w:ind w:left="567" w:hanging="567"/>
        <w:outlineLvl w:val="3"/>
        <w:rPr>
          <w:bCs/>
          <w:sz w:val="22"/>
          <w:szCs w:val="22"/>
        </w:rPr>
      </w:pPr>
      <w:r w:rsidRPr="00E832BA">
        <w:rPr>
          <w:b/>
          <w:bCs/>
          <w:noProof/>
          <w:snapToGrid w:val="0"/>
          <w:sz w:val="22"/>
          <w:szCs w:val="22"/>
          <w:lang w:eastAsia="en-US"/>
        </w:rPr>
        <w:t>Labai reti šalutinio poveikio reiškiniai (gali pasireikšti rečiau kaip 1 iš 10 000 asmenų</w:t>
      </w:r>
      <w:r w:rsidRPr="00E832BA">
        <w:rPr>
          <w:b/>
          <w:bCs/>
          <w:sz w:val="22"/>
          <w:szCs w:val="22"/>
        </w:rPr>
        <w:t>):</w:t>
      </w:r>
    </w:p>
    <w:p w14:paraId="6957F252" w14:textId="77777777" w:rsidR="00E832BA" w:rsidRPr="00E832BA" w:rsidRDefault="00E832BA" w:rsidP="00E832BA">
      <w:pPr>
        <w:numPr>
          <w:ilvl w:val="0"/>
          <w:numId w:val="28"/>
        </w:numPr>
        <w:ind w:left="567" w:hanging="567"/>
        <w:outlineLvl w:val="3"/>
        <w:rPr>
          <w:bCs/>
          <w:sz w:val="22"/>
          <w:szCs w:val="22"/>
        </w:rPr>
      </w:pPr>
      <w:r w:rsidRPr="00E832BA">
        <w:rPr>
          <w:bCs/>
          <w:sz w:val="22"/>
          <w:szCs w:val="22"/>
        </w:rPr>
        <w:t xml:space="preserve">elektrokardiogramos pokyčiai (T bangos inversija); </w:t>
      </w:r>
    </w:p>
    <w:p w14:paraId="6DF830D8" w14:textId="77777777" w:rsidR="00E832BA" w:rsidRPr="00E832BA" w:rsidRDefault="00E832BA" w:rsidP="00E832BA">
      <w:pPr>
        <w:keepNext/>
        <w:numPr>
          <w:ilvl w:val="0"/>
          <w:numId w:val="28"/>
        </w:numPr>
        <w:ind w:left="567" w:hanging="567"/>
        <w:outlineLvl w:val="3"/>
        <w:rPr>
          <w:bCs/>
          <w:sz w:val="22"/>
          <w:szCs w:val="22"/>
        </w:rPr>
      </w:pPr>
      <w:r w:rsidRPr="00E832BA">
        <w:rPr>
          <w:bCs/>
          <w:sz w:val="22"/>
          <w:szCs w:val="22"/>
        </w:rPr>
        <w:t xml:space="preserve">navikas, kurį sąlygoja 8 tipo žmogaus </w:t>
      </w:r>
      <w:r w:rsidRPr="00E832BA">
        <w:rPr>
          <w:bCs/>
          <w:i/>
          <w:sz w:val="22"/>
          <w:szCs w:val="22"/>
        </w:rPr>
        <w:t>herpes</w:t>
      </w:r>
      <w:r w:rsidRPr="00E832BA">
        <w:rPr>
          <w:bCs/>
          <w:sz w:val="22"/>
          <w:szCs w:val="22"/>
        </w:rPr>
        <w:t xml:space="preserve"> (pūslelinės) virusas (</w:t>
      </w:r>
      <w:r w:rsidRPr="00E832BA">
        <w:rPr>
          <w:bCs/>
          <w:i/>
          <w:sz w:val="22"/>
          <w:szCs w:val="22"/>
        </w:rPr>
        <w:t>Kapoši</w:t>
      </w:r>
      <w:r w:rsidRPr="00E832BA">
        <w:rPr>
          <w:bCs/>
          <w:sz w:val="22"/>
          <w:szCs w:val="22"/>
        </w:rPr>
        <w:t xml:space="preserve"> sarkoma).</w:t>
      </w:r>
    </w:p>
    <w:p w14:paraId="6576AE60" w14:textId="77777777" w:rsidR="00E832BA" w:rsidRPr="00E832BA" w:rsidRDefault="00E832BA" w:rsidP="00E832BA">
      <w:pPr>
        <w:keepNext/>
        <w:ind w:left="567"/>
        <w:outlineLvl w:val="3"/>
        <w:rPr>
          <w:bCs/>
          <w:sz w:val="22"/>
          <w:szCs w:val="22"/>
        </w:rPr>
      </w:pPr>
    </w:p>
    <w:p w14:paraId="150C85E6" w14:textId="5ADBAA3A" w:rsidR="00E832BA" w:rsidRPr="00E832BA" w:rsidRDefault="001F4F14" w:rsidP="00E832BA">
      <w:pPr>
        <w:keepNext/>
        <w:ind w:left="567" w:hanging="567"/>
        <w:outlineLvl w:val="3"/>
        <w:rPr>
          <w:b/>
          <w:bCs/>
          <w:sz w:val="22"/>
          <w:szCs w:val="22"/>
        </w:rPr>
      </w:pPr>
      <w:r>
        <w:rPr>
          <w:b/>
          <w:bCs/>
          <w:sz w:val="22"/>
          <w:szCs w:val="22"/>
        </w:rPr>
        <w:t>Šalutinio poveikio reiškiniai, kurių d</w:t>
      </w:r>
      <w:r w:rsidR="00E832BA" w:rsidRPr="00E832BA">
        <w:rPr>
          <w:b/>
          <w:bCs/>
          <w:sz w:val="22"/>
          <w:szCs w:val="22"/>
        </w:rPr>
        <w:t>ažnis nežinomas (negali būti apskaičiuotas pagal turimus duomenis):</w:t>
      </w:r>
    </w:p>
    <w:p w14:paraId="1C79870C"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alerginės reakcijos, įskaitant išbėrimo ar niežulio simptomus, lūpų, liežuvio ar veido dilgėlinę, kurios dažniausiai tikėtinos pirmą Bonaxon</w:t>
      </w:r>
      <w:r w:rsidRPr="00E832BA">
        <w:rPr>
          <w:b/>
          <w:sz w:val="22"/>
          <w:szCs w:val="22"/>
        </w:rPr>
        <w:t xml:space="preserve"> </w:t>
      </w:r>
      <w:r w:rsidRPr="00E832BA">
        <w:rPr>
          <w:bCs/>
          <w:sz w:val="22"/>
          <w:szCs w:val="22"/>
        </w:rPr>
        <w:t>vartojimo dieną;</w:t>
      </w:r>
    </w:p>
    <w:p w14:paraId="7D3E9D90" w14:textId="77777777" w:rsidR="00E832BA" w:rsidRPr="00E832BA" w:rsidRDefault="00E832BA" w:rsidP="00E832BA">
      <w:pPr>
        <w:keepNext/>
        <w:numPr>
          <w:ilvl w:val="1"/>
          <w:numId w:val="29"/>
        </w:numPr>
        <w:ind w:left="567" w:hanging="567"/>
        <w:outlineLvl w:val="3"/>
        <w:rPr>
          <w:bCs/>
          <w:sz w:val="22"/>
          <w:szCs w:val="22"/>
        </w:rPr>
      </w:pPr>
      <w:r w:rsidRPr="00E832BA">
        <w:rPr>
          <w:sz w:val="22"/>
          <w:szCs w:val="22"/>
        </w:rPr>
        <w:t>kepenų ligos požymiai (įskaitant kepenų nepakankamumą), tokie, kaip odos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p>
    <w:p w14:paraId="662FA515"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retos smegenų infekcijos, vadinamos daugiažidinine leukoencefalopatija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w:t>
      </w:r>
    </w:p>
    <w:p w14:paraId="4CDCF590"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kriptokokų sukeltos infekcijos (grybelinės infekcijos rūšis), įskaitant kriptokokų sukelto meningito simptomus, tokius kaip galvos skausmas su lydinčiu sprando sąstingiu, jautrumas šviesai, pykinimas ir (ar) sumišimas;</w:t>
      </w:r>
    </w:p>
    <w:p w14:paraId="53C57478"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Merkel ląstelių karcinoma (odos vėžio rūšis). Galimi Merkel ląstelių karcinomos požymiai yra kūno spalvos arba melsvai raudoni, neskausmingi mazgeliai, atsirandantys dažnai ant veido, galvos ar kaklo. Merkel ląstelių karcinoma taip pat gali būti kaip kietas neskausmingas mazgas ar masė. Ilgalaikis saulės poveikis ir nusilpusi imuninė sistema gali turėti įtakos Merkel ląstelių karcinomos atsiradimo rizikai;</w:t>
      </w:r>
    </w:p>
    <w:p w14:paraId="591213A8"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nutraukus Bonaxon</w:t>
      </w:r>
      <w:r w:rsidRPr="00E832BA">
        <w:rPr>
          <w:b/>
          <w:sz w:val="22"/>
          <w:szCs w:val="22"/>
        </w:rPr>
        <w:t xml:space="preserve"> </w:t>
      </w:r>
      <w:r w:rsidRPr="00E832BA">
        <w:rPr>
          <w:bCs/>
          <w:sz w:val="22"/>
          <w:szCs w:val="22"/>
        </w:rPr>
        <w:t>vartojimą, IS simptomai gali atsinaujinti arba gali tapti sunkesniais nei buvo iki pradedant gydymą ar gydymo metu;</w:t>
      </w:r>
    </w:p>
    <w:p w14:paraId="2588FBBC"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autoimuninė anemijos (sumažėjusio raudonųjų kraujo ląstelių kiekio) forma, kai suardomos raudonosios kraujo ląstelės (autoimuninė hemolizinė anemija).</w:t>
      </w:r>
    </w:p>
    <w:p w14:paraId="132E1DC3" w14:textId="77777777" w:rsidR="00E832BA" w:rsidRPr="00E832BA" w:rsidRDefault="00E832BA" w:rsidP="00E832BA">
      <w:pPr>
        <w:ind w:left="720"/>
        <w:rPr>
          <w:sz w:val="22"/>
          <w:szCs w:val="22"/>
        </w:rPr>
      </w:pPr>
    </w:p>
    <w:p w14:paraId="6B3879BC" w14:textId="77777777" w:rsidR="00E832BA" w:rsidRPr="00E832BA" w:rsidRDefault="00E832BA" w:rsidP="00E832BA">
      <w:pPr>
        <w:keepNext/>
        <w:tabs>
          <w:tab w:val="left" w:pos="567"/>
        </w:tabs>
        <w:outlineLvl w:val="3"/>
        <w:rPr>
          <w:b/>
          <w:bCs/>
          <w:snapToGrid w:val="0"/>
          <w:sz w:val="22"/>
          <w:szCs w:val="22"/>
        </w:rPr>
      </w:pPr>
      <w:r w:rsidRPr="00E832BA">
        <w:rPr>
          <w:bCs/>
          <w:snapToGrid w:val="0"/>
          <w:sz w:val="22"/>
          <w:szCs w:val="22"/>
        </w:rPr>
        <w:t xml:space="preserve">Jeigu Jums pasireikštų bet kuris iš nurodytų reiškinių, </w:t>
      </w:r>
      <w:r w:rsidRPr="00E832BA">
        <w:rPr>
          <w:b/>
          <w:bCs/>
          <w:snapToGrid w:val="0"/>
          <w:sz w:val="22"/>
          <w:szCs w:val="22"/>
        </w:rPr>
        <w:t>nedelsdami pasakykite gydytojui</w:t>
      </w:r>
      <w:r w:rsidRPr="00E832BA">
        <w:rPr>
          <w:bCs/>
          <w:snapToGrid w:val="0"/>
          <w:sz w:val="22"/>
          <w:szCs w:val="22"/>
        </w:rPr>
        <w:t>.</w:t>
      </w:r>
    </w:p>
    <w:p w14:paraId="70A30E77" w14:textId="77777777" w:rsidR="00E832BA" w:rsidRPr="00E832BA" w:rsidRDefault="00E832BA" w:rsidP="00E832BA">
      <w:pPr>
        <w:rPr>
          <w:sz w:val="22"/>
          <w:szCs w:val="22"/>
        </w:rPr>
      </w:pPr>
    </w:p>
    <w:p w14:paraId="3A6EDE19"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 xml:space="preserve">Kiti šalutiniai reiškiniai </w:t>
      </w:r>
    </w:p>
    <w:p w14:paraId="4A4B2A17" w14:textId="77777777" w:rsidR="00E832BA" w:rsidRPr="00E832BA" w:rsidRDefault="00E832BA" w:rsidP="00E832BA">
      <w:pPr>
        <w:keepNext/>
        <w:tabs>
          <w:tab w:val="left" w:pos="567"/>
        </w:tabs>
        <w:outlineLvl w:val="3"/>
        <w:rPr>
          <w:bCs/>
          <w:snapToGrid w:val="0"/>
          <w:sz w:val="22"/>
          <w:szCs w:val="22"/>
        </w:rPr>
      </w:pPr>
      <w:r w:rsidRPr="00E832BA">
        <w:rPr>
          <w:b/>
          <w:bCs/>
          <w:noProof/>
          <w:snapToGrid w:val="0"/>
          <w:sz w:val="22"/>
          <w:szCs w:val="22"/>
          <w:lang w:eastAsia="en-US"/>
        </w:rPr>
        <w:t>Labai dažni šalutinio poveikio reiškiniai (gali pasireikšti ne rečiau kaip 1 iš 10 asmenų</w:t>
      </w:r>
      <w:r w:rsidRPr="00E832BA">
        <w:rPr>
          <w:b/>
          <w:bCs/>
          <w:snapToGrid w:val="0"/>
          <w:sz w:val="22"/>
          <w:szCs w:val="22"/>
        </w:rPr>
        <w:t>):</w:t>
      </w:r>
    </w:p>
    <w:p w14:paraId="409A995C"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 xml:space="preserve">gripo viruso sukelta infekcija su tokiais simptomais kaip nuovargis, šaltkrėtis, gerklės skausmas, sąnarių ir raumenų skausmas, karščiavimas; </w:t>
      </w:r>
    </w:p>
    <w:p w14:paraId="05FA3292"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 xml:space="preserve">spaudimo ar skausmo pojūtis skruostuose ir kaktoje (sinusitas); </w:t>
      </w:r>
    </w:p>
    <w:p w14:paraId="6A72BDD7"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galvos skausmas;</w:t>
      </w:r>
    </w:p>
    <w:p w14:paraId="4EE9C0CA"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viduriavimas;</w:t>
      </w:r>
    </w:p>
    <w:p w14:paraId="7895DD7F"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nugaros skausmas;</w:t>
      </w:r>
    </w:p>
    <w:p w14:paraId="285F425B"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padidėjusį kepenų fermentų aktyvumą kraujyje rodantys tyrimų rezultatai;</w:t>
      </w:r>
    </w:p>
    <w:p w14:paraId="69816237"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kosulys.</w:t>
      </w:r>
    </w:p>
    <w:p w14:paraId="23A1CAEC" w14:textId="77777777" w:rsidR="00E832BA" w:rsidRPr="00E832BA" w:rsidRDefault="00E832BA" w:rsidP="00E832BA">
      <w:pPr>
        <w:keepNext/>
        <w:tabs>
          <w:tab w:val="left" w:pos="567"/>
        </w:tabs>
        <w:outlineLvl w:val="3"/>
        <w:rPr>
          <w:bCs/>
          <w:snapToGrid w:val="0"/>
          <w:sz w:val="22"/>
          <w:szCs w:val="22"/>
        </w:rPr>
      </w:pPr>
    </w:p>
    <w:p w14:paraId="10F28BA4" w14:textId="77777777" w:rsidR="00E832BA" w:rsidRPr="00E832BA" w:rsidRDefault="00E832BA" w:rsidP="00E832BA">
      <w:pPr>
        <w:rPr>
          <w:sz w:val="22"/>
          <w:szCs w:val="22"/>
        </w:rPr>
      </w:pPr>
      <w:r w:rsidRPr="00E832BA">
        <w:rPr>
          <w:b/>
          <w:bCs/>
          <w:noProof/>
          <w:snapToGrid w:val="0"/>
          <w:sz w:val="22"/>
          <w:szCs w:val="22"/>
          <w:lang w:eastAsia="en-US"/>
        </w:rPr>
        <w:t>Dažni šalutinio poveikio reiškiniai (gali pasireikšti rečiau kaip 1 iš 10 asmenų</w:t>
      </w:r>
      <w:r w:rsidRPr="00E832BA">
        <w:rPr>
          <w:b/>
          <w:sz w:val="22"/>
          <w:szCs w:val="22"/>
        </w:rPr>
        <w:t>):</w:t>
      </w:r>
    </w:p>
    <w:p w14:paraId="43E3C621" w14:textId="77777777" w:rsidR="00E832BA" w:rsidRPr="00E832BA" w:rsidRDefault="00E832BA" w:rsidP="00E832BA">
      <w:pPr>
        <w:numPr>
          <w:ilvl w:val="1"/>
          <w:numId w:val="31"/>
        </w:numPr>
        <w:ind w:left="567" w:hanging="567"/>
        <w:rPr>
          <w:sz w:val="22"/>
          <w:szCs w:val="22"/>
        </w:rPr>
      </w:pPr>
      <w:r w:rsidRPr="00E832BA">
        <w:rPr>
          <w:sz w:val="22"/>
          <w:szCs w:val="22"/>
        </w:rPr>
        <w:t>odos grybelinė infekcija (įvairiaspalvė dedervinė);</w:t>
      </w:r>
    </w:p>
    <w:p w14:paraId="1434B8A2" w14:textId="77777777" w:rsidR="00E832BA" w:rsidRPr="00E832BA" w:rsidRDefault="00E832BA" w:rsidP="00E832BA">
      <w:pPr>
        <w:numPr>
          <w:ilvl w:val="1"/>
          <w:numId w:val="31"/>
        </w:numPr>
        <w:ind w:left="567" w:hanging="567"/>
        <w:rPr>
          <w:sz w:val="22"/>
          <w:szCs w:val="22"/>
        </w:rPr>
      </w:pPr>
      <w:r w:rsidRPr="00E832BA">
        <w:rPr>
          <w:sz w:val="22"/>
          <w:szCs w:val="22"/>
        </w:rPr>
        <w:t>svaigulys;</w:t>
      </w:r>
    </w:p>
    <w:p w14:paraId="459BCDC2" w14:textId="77777777" w:rsidR="00E832BA" w:rsidRPr="00E832BA" w:rsidRDefault="00E832BA" w:rsidP="00E832BA">
      <w:pPr>
        <w:numPr>
          <w:ilvl w:val="1"/>
          <w:numId w:val="31"/>
        </w:numPr>
        <w:ind w:left="567" w:hanging="567"/>
        <w:rPr>
          <w:sz w:val="22"/>
          <w:szCs w:val="22"/>
        </w:rPr>
      </w:pPr>
      <w:r w:rsidRPr="00E832BA">
        <w:rPr>
          <w:sz w:val="22"/>
          <w:szCs w:val="22"/>
        </w:rPr>
        <w:t>stiprus galvos skausmas, dažnai kartu su pykinimu, vėmimu ir padidėjusiu jautrumu šviesai (migrena);</w:t>
      </w:r>
    </w:p>
    <w:p w14:paraId="05315A15" w14:textId="77777777" w:rsidR="00E832BA" w:rsidRPr="00E832BA" w:rsidRDefault="00E832BA" w:rsidP="00E832BA">
      <w:pPr>
        <w:numPr>
          <w:ilvl w:val="1"/>
          <w:numId w:val="31"/>
        </w:numPr>
        <w:ind w:left="567" w:hanging="567"/>
        <w:rPr>
          <w:sz w:val="22"/>
          <w:szCs w:val="22"/>
        </w:rPr>
      </w:pPr>
      <w:r w:rsidRPr="00E832BA">
        <w:rPr>
          <w:sz w:val="22"/>
          <w:szCs w:val="22"/>
        </w:rPr>
        <w:t>sumažėjęs baltųjų kraujo ląstelių (limfocitų, leukocitų) skaičius;</w:t>
      </w:r>
    </w:p>
    <w:p w14:paraId="5159797F" w14:textId="77777777" w:rsidR="00E832BA" w:rsidRPr="00E832BA" w:rsidRDefault="00E832BA" w:rsidP="00E832BA">
      <w:pPr>
        <w:numPr>
          <w:ilvl w:val="1"/>
          <w:numId w:val="31"/>
        </w:numPr>
        <w:ind w:left="567" w:hanging="567"/>
        <w:rPr>
          <w:sz w:val="22"/>
          <w:szCs w:val="22"/>
        </w:rPr>
      </w:pPr>
      <w:r w:rsidRPr="00E832BA">
        <w:rPr>
          <w:sz w:val="22"/>
          <w:szCs w:val="22"/>
        </w:rPr>
        <w:t>silpnumas;</w:t>
      </w:r>
    </w:p>
    <w:p w14:paraId="7096DADF" w14:textId="77777777" w:rsidR="00E832BA" w:rsidRPr="00E832BA" w:rsidRDefault="00E832BA" w:rsidP="00E832BA">
      <w:pPr>
        <w:numPr>
          <w:ilvl w:val="1"/>
          <w:numId w:val="31"/>
        </w:numPr>
        <w:ind w:left="567" w:hanging="567"/>
        <w:rPr>
          <w:sz w:val="22"/>
          <w:szCs w:val="22"/>
        </w:rPr>
      </w:pPr>
      <w:r w:rsidRPr="00E832BA">
        <w:rPr>
          <w:sz w:val="22"/>
          <w:szCs w:val="22"/>
        </w:rPr>
        <w:t>niežtintis, raudonos spalvos, deginančio pojūčio išbėrimas (egzema);</w:t>
      </w:r>
    </w:p>
    <w:p w14:paraId="66577FC4" w14:textId="77777777" w:rsidR="00E832BA" w:rsidRPr="00E832BA" w:rsidRDefault="00E832BA" w:rsidP="00E832BA">
      <w:pPr>
        <w:numPr>
          <w:ilvl w:val="1"/>
          <w:numId w:val="31"/>
        </w:numPr>
        <w:ind w:left="567" w:hanging="567"/>
        <w:rPr>
          <w:sz w:val="22"/>
          <w:szCs w:val="22"/>
        </w:rPr>
      </w:pPr>
      <w:r w:rsidRPr="00E832BA">
        <w:rPr>
          <w:sz w:val="22"/>
          <w:szCs w:val="22"/>
        </w:rPr>
        <w:t>niežėjimas;</w:t>
      </w:r>
    </w:p>
    <w:p w14:paraId="45CD6BA1" w14:textId="77777777" w:rsidR="00E832BA" w:rsidRPr="00E832BA" w:rsidRDefault="00E832BA" w:rsidP="00E832BA">
      <w:pPr>
        <w:numPr>
          <w:ilvl w:val="1"/>
          <w:numId w:val="31"/>
        </w:numPr>
        <w:ind w:left="567" w:hanging="567"/>
        <w:rPr>
          <w:sz w:val="22"/>
          <w:szCs w:val="22"/>
        </w:rPr>
      </w:pPr>
      <w:r w:rsidRPr="00E832BA">
        <w:rPr>
          <w:sz w:val="22"/>
          <w:szCs w:val="22"/>
        </w:rPr>
        <w:t>padidėjęs riebalų (trigliceridų) kiekis kraujyje;</w:t>
      </w:r>
    </w:p>
    <w:p w14:paraId="74A6C8C4" w14:textId="77777777" w:rsidR="00E832BA" w:rsidRPr="00E832BA" w:rsidRDefault="00E832BA" w:rsidP="00E832BA">
      <w:pPr>
        <w:numPr>
          <w:ilvl w:val="1"/>
          <w:numId w:val="31"/>
        </w:numPr>
        <w:ind w:left="567" w:hanging="567"/>
        <w:rPr>
          <w:sz w:val="22"/>
          <w:szCs w:val="22"/>
        </w:rPr>
      </w:pPr>
      <w:r w:rsidRPr="00E832BA">
        <w:rPr>
          <w:sz w:val="22"/>
          <w:szCs w:val="22"/>
        </w:rPr>
        <w:t>plaukų slinkimas;</w:t>
      </w:r>
    </w:p>
    <w:p w14:paraId="3D70F9C5" w14:textId="77777777" w:rsidR="00E832BA" w:rsidRPr="00E832BA" w:rsidRDefault="00E832BA" w:rsidP="00E832BA">
      <w:pPr>
        <w:numPr>
          <w:ilvl w:val="1"/>
          <w:numId w:val="31"/>
        </w:numPr>
        <w:ind w:left="567" w:hanging="567"/>
        <w:rPr>
          <w:sz w:val="22"/>
          <w:szCs w:val="22"/>
        </w:rPr>
      </w:pPr>
      <w:r w:rsidRPr="00E832BA">
        <w:rPr>
          <w:sz w:val="22"/>
          <w:szCs w:val="22"/>
        </w:rPr>
        <w:t>dusulys;</w:t>
      </w:r>
    </w:p>
    <w:p w14:paraId="322ACA11" w14:textId="77777777" w:rsidR="00E832BA" w:rsidRPr="00E832BA" w:rsidRDefault="00E832BA" w:rsidP="00E832BA">
      <w:pPr>
        <w:numPr>
          <w:ilvl w:val="1"/>
          <w:numId w:val="31"/>
        </w:numPr>
        <w:ind w:left="567" w:hanging="567"/>
        <w:rPr>
          <w:sz w:val="22"/>
          <w:szCs w:val="22"/>
        </w:rPr>
      </w:pPr>
      <w:r w:rsidRPr="00E832BA">
        <w:rPr>
          <w:sz w:val="22"/>
          <w:szCs w:val="22"/>
        </w:rPr>
        <w:t>depresija;</w:t>
      </w:r>
    </w:p>
    <w:p w14:paraId="2E96BD4D" w14:textId="77777777" w:rsidR="00E832BA" w:rsidRPr="00E832BA" w:rsidRDefault="00E832BA" w:rsidP="00E832BA">
      <w:pPr>
        <w:numPr>
          <w:ilvl w:val="1"/>
          <w:numId w:val="31"/>
        </w:numPr>
        <w:ind w:left="567" w:hanging="567"/>
        <w:rPr>
          <w:sz w:val="22"/>
          <w:szCs w:val="22"/>
        </w:rPr>
      </w:pPr>
      <w:r w:rsidRPr="00E832BA">
        <w:rPr>
          <w:sz w:val="22"/>
          <w:szCs w:val="22"/>
        </w:rPr>
        <w:t>neryškus matymas (taip pat žr. informaciją apie tinklainės geltonosios dėmės edemą skyrelyje „Kai kurie šalutiniai reiškiniai gali būti sunkūs arba gali tapti sunkiais“);</w:t>
      </w:r>
    </w:p>
    <w:p w14:paraId="67E9059E" w14:textId="77777777" w:rsidR="00E832BA" w:rsidRPr="00E832BA" w:rsidRDefault="00E832BA" w:rsidP="00E832BA">
      <w:pPr>
        <w:numPr>
          <w:ilvl w:val="1"/>
          <w:numId w:val="31"/>
        </w:numPr>
        <w:ind w:left="567" w:hanging="567"/>
        <w:rPr>
          <w:sz w:val="22"/>
          <w:szCs w:val="22"/>
        </w:rPr>
      </w:pPr>
      <w:r w:rsidRPr="00E832BA">
        <w:rPr>
          <w:sz w:val="22"/>
          <w:szCs w:val="22"/>
        </w:rPr>
        <w:t>hipertenzija (</w:t>
      </w:r>
      <w:r w:rsidRPr="00E832BA">
        <w:rPr>
          <w:bCs/>
          <w:sz w:val="22"/>
          <w:szCs w:val="22"/>
        </w:rPr>
        <w:t>Bonaxon</w:t>
      </w:r>
      <w:r w:rsidRPr="00E832BA">
        <w:rPr>
          <w:b/>
          <w:sz w:val="22"/>
          <w:szCs w:val="22"/>
        </w:rPr>
        <w:t xml:space="preserve"> </w:t>
      </w:r>
      <w:r w:rsidRPr="00E832BA">
        <w:rPr>
          <w:sz w:val="22"/>
          <w:szCs w:val="22"/>
        </w:rPr>
        <w:t>vartojimas gali nedaug didinti kraujospūdį);</w:t>
      </w:r>
    </w:p>
    <w:p w14:paraId="718965A6" w14:textId="77777777" w:rsidR="00E832BA" w:rsidRPr="00E832BA" w:rsidRDefault="00E832BA" w:rsidP="00E832BA">
      <w:pPr>
        <w:numPr>
          <w:ilvl w:val="1"/>
          <w:numId w:val="31"/>
        </w:numPr>
        <w:ind w:left="567" w:hanging="567"/>
        <w:rPr>
          <w:sz w:val="22"/>
          <w:szCs w:val="22"/>
        </w:rPr>
      </w:pPr>
      <w:r w:rsidRPr="00E832BA">
        <w:rPr>
          <w:sz w:val="22"/>
          <w:szCs w:val="22"/>
        </w:rPr>
        <w:t>raumenų skausmas;</w:t>
      </w:r>
    </w:p>
    <w:p w14:paraId="3F0D76AF" w14:textId="77777777" w:rsidR="00E832BA" w:rsidRPr="00E832BA" w:rsidRDefault="00E832BA" w:rsidP="00E832BA">
      <w:pPr>
        <w:numPr>
          <w:ilvl w:val="1"/>
          <w:numId w:val="31"/>
        </w:numPr>
        <w:ind w:left="567" w:hanging="567"/>
        <w:rPr>
          <w:sz w:val="22"/>
          <w:szCs w:val="22"/>
        </w:rPr>
      </w:pPr>
      <w:r w:rsidRPr="00E832BA">
        <w:rPr>
          <w:sz w:val="22"/>
          <w:szCs w:val="22"/>
        </w:rPr>
        <w:t>sąnarių skausmas.</w:t>
      </w:r>
    </w:p>
    <w:p w14:paraId="028EE847" w14:textId="77777777" w:rsidR="00E832BA" w:rsidRPr="00E832BA" w:rsidRDefault="00E832BA" w:rsidP="00E832BA">
      <w:pPr>
        <w:rPr>
          <w:sz w:val="22"/>
          <w:szCs w:val="22"/>
        </w:rPr>
      </w:pPr>
      <w:r w:rsidRPr="00E832BA">
        <w:rPr>
          <w:sz w:val="22"/>
          <w:szCs w:val="22"/>
        </w:rPr>
        <w:t xml:space="preserve"> </w:t>
      </w:r>
    </w:p>
    <w:p w14:paraId="3F7190F5" w14:textId="77777777" w:rsidR="00E832BA" w:rsidRPr="00E832BA" w:rsidRDefault="00E832BA" w:rsidP="00E832BA">
      <w:pPr>
        <w:rPr>
          <w:b/>
          <w:bCs/>
          <w:noProof/>
          <w:snapToGrid w:val="0"/>
          <w:sz w:val="22"/>
          <w:szCs w:val="22"/>
          <w:lang w:eastAsia="en-US"/>
        </w:rPr>
      </w:pPr>
      <w:r w:rsidRPr="00E832BA">
        <w:rPr>
          <w:b/>
          <w:bCs/>
          <w:noProof/>
          <w:snapToGrid w:val="0"/>
          <w:sz w:val="22"/>
          <w:szCs w:val="22"/>
          <w:lang w:eastAsia="en-US"/>
        </w:rPr>
        <w:t>Nedažni šalutinio poveikio reiškiniai (gali pasireikšti rečiau kaip 1 iš 100 asmenų):</w:t>
      </w:r>
    </w:p>
    <w:p w14:paraId="02D2E472" w14:textId="77777777" w:rsidR="00E832BA" w:rsidRPr="00E832BA" w:rsidRDefault="00E832BA" w:rsidP="00E832BA">
      <w:pPr>
        <w:numPr>
          <w:ilvl w:val="1"/>
          <w:numId w:val="32"/>
        </w:numPr>
        <w:ind w:left="567" w:hanging="567"/>
        <w:rPr>
          <w:sz w:val="22"/>
          <w:szCs w:val="22"/>
        </w:rPr>
      </w:pPr>
      <w:r w:rsidRPr="00E832BA">
        <w:rPr>
          <w:sz w:val="22"/>
          <w:szCs w:val="22"/>
        </w:rPr>
        <w:t>sumažėjęs tam tikrų baltųjų kraujo ląstelių (neutrofilų) skaičius;</w:t>
      </w:r>
    </w:p>
    <w:p w14:paraId="6F92A0EF" w14:textId="77777777" w:rsidR="00E832BA" w:rsidRPr="00E832BA" w:rsidRDefault="00E832BA" w:rsidP="00E832BA">
      <w:pPr>
        <w:numPr>
          <w:ilvl w:val="1"/>
          <w:numId w:val="32"/>
        </w:numPr>
        <w:ind w:left="567" w:hanging="567"/>
        <w:rPr>
          <w:sz w:val="22"/>
          <w:szCs w:val="22"/>
        </w:rPr>
      </w:pPr>
      <w:r w:rsidRPr="00E832BA">
        <w:rPr>
          <w:sz w:val="22"/>
          <w:szCs w:val="22"/>
        </w:rPr>
        <w:t>prislėgta nuotaika;</w:t>
      </w:r>
    </w:p>
    <w:p w14:paraId="6734E184" w14:textId="77777777" w:rsidR="00E832BA" w:rsidRPr="00E832BA" w:rsidRDefault="00E832BA" w:rsidP="00E832BA">
      <w:pPr>
        <w:numPr>
          <w:ilvl w:val="1"/>
          <w:numId w:val="32"/>
        </w:numPr>
        <w:ind w:left="567" w:hanging="567"/>
        <w:rPr>
          <w:sz w:val="22"/>
          <w:szCs w:val="22"/>
        </w:rPr>
      </w:pPr>
      <w:r w:rsidRPr="00E832BA">
        <w:rPr>
          <w:sz w:val="22"/>
          <w:szCs w:val="22"/>
        </w:rPr>
        <w:t>pykinimas.</w:t>
      </w:r>
    </w:p>
    <w:p w14:paraId="72BC7D0F" w14:textId="77777777" w:rsidR="00E832BA" w:rsidRPr="00E832BA" w:rsidRDefault="00E832BA" w:rsidP="00E832BA">
      <w:pPr>
        <w:rPr>
          <w:sz w:val="22"/>
          <w:szCs w:val="22"/>
        </w:rPr>
      </w:pPr>
    </w:p>
    <w:p w14:paraId="4416AF2C" w14:textId="77777777" w:rsidR="00E832BA" w:rsidRPr="00E832BA" w:rsidRDefault="00E832BA" w:rsidP="00E832BA">
      <w:pPr>
        <w:rPr>
          <w:b/>
          <w:bCs/>
          <w:noProof/>
          <w:snapToGrid w:val="0"/>
          <w:sz w:val="22"/>
          <w:szCs w:val="22"/>
          <w:lang w:eastAsia="en-US"/>
        </w:rPr>
      </w:pPr>
      <w:r w:rsidRPr="00E832BA">
        <w:rPr>
          <w:b/>
          <w:bCs/>
          <w:noProof/>
          <w:snapToGrid w:val="0"/>
          <w:sz w:val="22"/>
          <w:szCs w:val="22"/>
          <w:lang w:eastAsia="en-US"/>
        </w:rPr>
        <w:t>Reti šalutinio poveikio reiškiniai (gali pasireikšti rečiau kaip 1 iš 1 000 asmenų):</w:t>
      </w:r>
    </w:p>
    <w:p w14:paraId="354AF53D" w14:textId="77777777" w:rsidR="00E832BA" w:rsidRPr="00E832BA" w:rsidRDefault="00E832BA" w:rsidP="00E832BA">
      <w:pPr>
        <w:numPr>
          <w:ilvl w:val="1"/>
          <w:numId w:val="32"/>
        </w:numPr>
        <w:ind w:left="567" w:hanging="567"/>
        <w:rPr>
          <w:sz w:val="22"/>
          <w:szCs w:val="22"/>
        </w:rPr>
      </w:pPr>
      <w:r w:rsidRPr="00E832BA">
        <w:rPr>
          <w:sz w:val="22"/>
          <w:szCs w:val="22"/>
        </w:rPr>
        <w:t xml:space="preserve"> limfinės sistemos vėžys (limfoma).</w:t>
      </w:r>
    </w:p>
    <w:p w14:paraId="17AEFF3A" w14:textId="77777777" w:rsidR="00E832BA" w:rsidRPr="00E832BA" w:rsidRDefault="00E832BA" w:rsidP="00E832BA">
      <w:pPr>
        <w:rPr>
          <w:sz w:val="22"/>
          <w:szCs w:val="22"/>
        </w:rPr>
      </w:pPr>
    </w:p>
    <w:p w14:paraId="2F821449" w14:textId="77777777" w:rsidR="00E832BA" w:rsidRPr="00E832BA" w:rsidRDefault="00E832BA" w:rsidP="00E832BA">
      <w:pPr>
        <w:rPr>
          <w:b/>
          <w:sz w:val="22"/>
          <w:szCs w:val="22"/>
        </w:rPr>
      </w:pPr>
      <w:r w:rsidRPr="00E832BA">
        <w:rPr>
          <w:b/>
          <w:sz w:val="22"/>
          <w:szCs w:val="22"/>
        </w:rPr>
        <w:t>Dažnis nežinomas</w:t>
      </w:r>
      <w:r w:rsidRPr="00E832BA">
        <w:rPr>
          <w:sz w:val="22"/>
          <w:szCs w:val="22"/>
        </w:rPr>
        <w:t xml:space="preserve"> </w:t>
      </w:r>
      <w:r w:rsidRPr="00E832BA">
        <w:rPr>
          <w:b/>
          <w:sz w:val="22"/>
          <w:szCs w:val="22"/>
        </w:rPr>
        <w:t>(negali būti apskaičiuotas pagal turimus duomenis):</w:t>
      </w:r>
    </w:p>
    <w:p w14:paraId="2C51018C" w14:textId="77777777" w:rsidR="00E832BA" w:rsidRPr="00E832BA" w:rsidRDefault="00E832BA" w:rsidP="00E832BA">
      <w:pPr>
        <w:numPr>
          <w:ilvl w:val="1"/>
          <w:numId w:val="34"/>
        </w:numPr>
        <w:ind w:left="567" w:hanging="567"/>
        <w:rPr>
          <w:sz w:val="22"/>
          <w:szCs w:val="22"/>
        </w:rPr>
      </w:pPr>
      <w:r w:rsidRPr="00E832BA">
        <w:rPr>
          <w:sz w:val="22"/>
          <w:szCs w:val="22"/>
        </w:rPr>
        <w:t>periferinis patinimas.</w:t>
      </w:r>
    </w:p>
    <w:p w14:paraId="3AB52736" w14:textId="77777777" w:rsidR="00E832BA" w:rsidRPr="00E832BA" w:rsidRDefault="00E832BA" w:rsidP="00E832BA">
      <w:pPr>
        <w:rPr>
          <w:sz w:val="22"/>
          <w:szCs w:val="22"/>
        </w:rPr>
      </w:pPr>
    </w:p>
    <w:p w14:paraId="52AE03CE" w14:textId="77777777" w:rsidR="00E832BA" w:rsidRPr="00E832BA" w:rsidRDefault="00E832BA" w:rsidP="00E832BA">
      <w:pPr>
        <w:rPr>
          <w:sz w:val="22"/>
          <w:szCs w:val="22"/>
        </w:rPr>
      </w:pPr>
      <w:r w:rsidRPr="00E832BA">
        <w:rPr>
          <w:sz w:val="22"/>
          <w:szCs w:val="22"/>
        </w:rPr>
        <w:t xml:space="preserve">Jeigu bet kuris iš šių reiškinių taptų sunkiu, </w:t>
      </w:r>
      <w:r w:rsidRPr="00E832BA">
        <w:rPr>
          <w:b/>
          <w:sz w:val="22"/>
          <w:szCs w:val="22"/>
        </w:rPr>
        <w:t>pasakykite gydytojui</w:t>
      </w:r>
      <w:r w:rsidRPr="00E832BA">
        <w:rPr>
          <w:sz w:val="22"/>
          <w:szCs w:val="22"/>
        </w:rPr>
        <w:t>.</w:t>
      </w:r>
    </w:p>
    <w:p w14:paraId="64435423" w14:textId="77777777" w:rsidR="00766DA2" w:rsidRPr="00766DA2" w:rsidRDefault="00766DA2" w:rsidP="00766DA2">
      <w:pPr>
        <w:rPr>
          <w:b/>
          <w:sz w:val="22"/>
          <w:szCs w:val="22"/>
        </w:rPr>
      </w:pPr>
    </w:p>
    <w:p w14:paraId="05FFBC07" w14:textId="77777777" w:rsidR="00766DA2" w:rsidRPr="00766DA2" w:rsidRDefault="00766DA2" w:rsidP="00766DA2">
      <w:pPr>
        <w:rPr>
          <w:b/>
          <w:sz w:val="22"/>
          <w:szCs w:val="22"/>
        </w:rPr>
      </w:pPr>
      <w:r w:rsidRPr="00766DA2">
        <w:rPr>
          <w:b/>
          <w:noProof/>
          <w:sz w:val="22"/>
          <w:szCs w:val="22"/>
        </w:rPr>
        <w:t>Pranešimas apie šalutinį poveikį</w:t>
      </w:r>
    </w:p>
    <w:p w14:paraId="3EDD0EF1" w14:textId="77777777" w:rsidR="00766DA2" w:rsidRPr="00766DA2" w:rsidRDefault="00766DA2" w:rsidP="00A008AF">
      <w:pPr>
        <w:tabs>
          <w:tab w:val="left" w:pos="567"/>
        </w:tabs>
        <w:ind w:right="-1"/>
        <w:rPr>
          <w:rFonts w:eastAsiaTheme="minorHAnsi"/>
          <w:snapToGrid w:val="0"/>
          <w:sz w:val="22"/>
          <w:szCs w:val="22"/>
          <w:lang w:eastAsia="en-US"/>
        </w:rPr>
      </w:pPr>
      <w:r w:rsidRPr="00766DA2">
        <w:rPr>
          <w:sz w:val="22"/>
          <w:szCs w:val="22"/>
        </w:rPr>
        <w:t xml:space="preserve">Jeigu pasireiškė šalutinis poveikis, įskaitant šiame lapelyje nenurodytą, pasakykite gydytojui arba vaistininkui. </w:t>
      </w:r>
      <w:r w:rsidRPr="00766DA2">
        <w:rPr>
          <w:rFonts w:eastAsiaTheme="minorHAnsi"/>
          <w:snapToGrid w:val="0"/>
          <w:sz w:val="22"/>
          <w:szCs w:val="22"/>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766DA2">
          <w:rPr>
            <w:rFonts w:eastAsiaTheme="minorHAnsi"/>
            <w:snapToGrid w:val="0"/>
            <w:color w:val="0000FF"/>
            <w:sz w:val="22"/>
            <w:szCs w:val="22"/>
            <w:u w:val="single"/>
            <w:lang w:eastAsia="en-US"/>
          </w:rPr>
          <w:t>https://vapris.vvkt.lt/vvkt-web/public/nrv</w:t>
        </w:r>
      </w:hyperlink>
      <w:r w:rsidRPr="00766DA2">
        <w:rPr>
          <w:rFonts w:eastAsiaTheme="minorHAnsi"/>
          <w:snapToGrid w:val="0"/>
          <w:sz w:val="22"/>
          <w:szCs w:val="22"/>
          <w:lang w:eastAsia="en-US"/>
        </w:rPr>
        <w:t xml:space="preserve"> arba užpildant Paciento pranešimo apie įtariamą nepageidaujamą reakciją (ĮNR) formą, kuri skelbiama </w:t>
      </w:r>
      <w:hyperlink r:id="rId12" w:history="1">
        <w:r w:rsidRPr="00766DA2">
          <w:rPr>
            <w:rFonts w:eastAsiaTheme="minorHAnsi"/>
            <w:snapToGrid w:val="0"/>
            <w:color w:val="0000FF"/>
            <w:sz w:val="22"/>
            <w:szCs w:val="22"/>
            <w:u w:val="single"/>
            <w:lang w:eastAsia="en-US"/>
          </w:rPr>
          <w:t>https://www.vvkt.lt/index.php?4004286486</w:t>
        </w:r>
      </w:hyperlink>
      <w:r w:rsidRPr="00766DA2">
        <w:rPr>
          <w:rFonts w:eastAsiaTheme="minorHAnsi"/>
          <w:snapToGrid w:val="0"/>
          <w:sz w:val="22"/>
          <w:szCs w:val="22"/>
          <w:lang w:eastAsia="en-US"/>
        </w:rPr>
        <w:t xml:space="preserve">, ir atsiunčiant elektroniniu paštu (adresu </w:t>
      </w:r>
      <w:hyperlink r:id="rId13" w:history="1">
        <w:r w:rsidRPr="00766DA2">
          <w:rPr>
            <w:rFonts w:eastAsiaTheme="minorHAnsi"/>
            <w:snapToGrid w:val="0"/>
            <w:color w:val="0000FF"/>
            <w:sz w:val="22"/>
            <w:szCs w:val="22"/>
            <w:u w:val="single"/>
            <w:lang w:eastAsia="en-US"/>
          </w:rPr>
          <w:t>NepageidaujamaR@vvkt.lt</w:t>
        </w:r>
      </w:hyperlink>
      <w:r w:rsidRPr="00766DA2">
        <w:rPr>
          <w:rFonts w:eastAsiaTheme="minorHAnsi"/>
          <w:snapToGrid w:val="0"/>
          <w:sz w:val="22"/>
          <w:szCs w:val="22"/>
          <w:lang w:eastAsia="en-US"/>
        </w:rPr>
        <w:t>) arba nemokamu telefonu 8 800 73 568. Pranešdami apie šalutinį poveikį galite mums padėti gauti daugiau informacijos apie šio vaisto saugumą.</w:t>
      </w:r>
    </w:p>
    <w:p w14:paraId="41930872" w14:textId="390F30C0" w:rsidR="00766DA2" w:rsidRDefault="00766DA2" w:rsidP="00B16C86">
      <w:pPr>
        <w:ind w:right="-449"/>
        <w:rPr>
          <w:noProof/>
          <w:sz w:val="22"/>
          <w:szCs w:val="22"/>
        </w:rPr>
      </w:pPr>
    </w:p>
    <w:p w14:paraId="16CDFC43" w14:textId="77777777" w:rsidR="00AC6645" w:rsidRPr="00766DA2" w:rsidRDefault="00AC6645" w:rsidP="00B16C86">
      <w:pPr>
        <w:ind w:right="-449"/>
        <w:rPr>
          <w:noProof/>
          <w:sz w:val="22"/>
          <w:szCs w:val="22"/>
        </w:rPr>
      </w:pPr>
    </w:p>
    <w:p w14:paraId="40B7CF89" w14:textId="77777777" w:rsidR="00766DA2" w:rsidRPr="00766DA2" w:rsidRDefault="00766DA2" w:rsidP="00B16C86">
      <w:pPr>
        <w:keepNext/>
        <w:keepLines/>
        <w:tabs>
          <w:tab w:val="left" w:pos="567"/>
        </w:tabs>
        <w:outlineLvl w:val="2"/>
        <w:rPr>
          <w:b/>
          <w:bCs/>
          <w:snapToGrid w:val="0"/>
          <w:sz w:val="22"/>
          <w:szCs w:val="22"/>
        </w:rPr>
      </w:pPr>
      <w:r w:rsidRPr="00766DA2">
        <w:rPr>
          <w:b/>
          <w:bCs/>
          <w:snapToGrid w:val="0"/>
          <w:sz w:val="22"/>
          <w:szCs w:val="22"/>
        </w:rPr>
        <w:t>5.</w:t>
      </w:r>
      <w:r w:rsidRPr="00766DA2">
        <w:rPr>
          <w:b/>
          <w:bCs/>
          <w:snapToGrid w:val="0"/>
          <w:sz w:val="22"/>
          <w:szCs w:val="22"/>
        </w:rPr>
        <w:tab/>
        <w:t xml:space="preserve">Kaip laikyti </w:t>
      </w:r>
      <w:r w:rsidRPr="00766DA2">
        <w:rPr>
          <w:b/>
          <w:bCs/>
          <w:snapToGrid w:val="0"/>
          <w:sz w:val="22"/>
          <w:szCs w:val="22"/>
          <w:shd w:val="clear" w:color="auto" w:fill="FFFFFF"/>
        </w:rPr>
        <w:t>Bonaxon</w:t>
      </w:r>
    </w:p>
    <w:p w14:paraId="66A1979B" w14:textId="77777777" w:rsidR="00766DA2" w:rsidRPr="00766DA2" w:rsidRDefault="00766DA2" w:rsidP="00AC6645">
      <w:pPr>
        <w:numPr>
          <w:ilvl w:val="12"/>
          <w:numId w:val="0"/>
        </w:numPr>
        <w:ind w:right="-2"/>
        <w:rPr>
          <w:sz w:val="22"/>
          <w:szCs w:val="22"/>
        </w:rPr>
      </w:pPr>
    </w:p>
    <w:p w14:paraId="6041F12B" w14:textId="77777777" w:rsidR="00766DA2" w:rsidRPr="00766DA2" w:rsidRDefault="00766DA2">
      <w:pPr>
        <w:numPr>
          <w:ilvl w:val="12"/>
          <w:numId w:val="0"/>
        </w:numPr>
        <w:ind w:right="-2"/>
        <w:rPr>
          <w:noProof/>
          <w:sz w:val="22"/>
          <w:szCs w:val="22"/>
        </w:rPr>
      </w:pPr>
      <w:r w:rsidRPr="00766DA2">
        <w:rPr>
          <w:noProof/>
          <w:sz w:val="22"/>
          <w:szCs w:val="22"/>
        </w:rPr>
        <w:t>Šį vaistą laikykite vaikams nepastebimoje ir nepasiekiamoje vietoje.</w:t>
      </w:r>
    </w:p>
    <w:p w14:paraId="5CCDF2FC" w14:textId="77777777" w:rsidR="00766DA2" w:rsidRPr="00766DA2" w:rsidRDefault="00766DA2" w:rsidP="00766DA2">
      <w:pPr>
        <w:numPr>
          <w:ilvl w:val="12"/>
          <w:numId w:val="0"/>
        </w:numPr>
        <w:ind w:right="-2"/>
        <w:rPr>
          <w:sz w:val="22"/>
          <w:szCs w:val="22"/>
        </w:rPr>
      </w:pPr>
    </w:p>
    <w:p w14:paraId="63EF8AC1" w14:textId="77777777" w:rsidR="00766DA2" w:rsidRPr="00766DA2" w:rsidRDefault="00766DA2" w:rsidP="00766DA2">
      <w:pPr>
        <w:numPr>
          <w:ilvl w:val="12"/>
          <w:numId w:val="0"/>
        </w:numPr>
        <w:ind w:right="-2"/>
        <w:rPr>
          <w:sz w:val="22"/>
          <w:szCs w:val="22"/>
        </w:rPr>
      </w:pPr>
      <w:r w:rsidRPr="00766DA2">
        <w:rPr>
          <w:sz w:val="22"/>
          <w:szCs w:val="22"/>
        </w:rPr>
        <w:t xml:space="preserve">Ant dėžutės ir lizdinės plokštelės po „EXP“  nurodytam tinkamumo laikui pasibaigus, šio vaisto vartoti negalima. Vaistas tinkamas vartoti iki paskutinės nurodyto mėnesio dienos. </w:t>
      </w:r>
    </w:p>
    <w:p w14:paraId="77AB0CD0" w14:textId="77777777" w:rsidR="00766DA2" w:rsidRPr="00766DA2" w:rsidRDefault="00766DA2" w:rsidP="00766DA2">
      <w:pPr>
        <w:numPr>
          <w:ilvl w:val="12"/>
          <w:numId w:val="0"/>
        </w:numPr>
        <w:ind w:right="-2"/>
        <w:rPr>
          <w:rFonts w:eastAsiaTheme="minorHAnsi"/>
          <w:sz w:val="22"/>
          <w:szCs w:val="22"/>
          <w:lang w:eastAsia="en-US"/>
        </w:rPr>
      </w:pPr>
    </w:p>
    <w:p w14:paraId="78178DAE" w14:textId="77777777" w:rsidR="00766DA2" w:rsidRPr="00766DA2" w:rsidRDefault="00766DA2" w:rsidP="00766DA2">
      <w:pPr>
        <w:numPr>
          <w:ilvl w:val="12"/>
          <w:numId w:val="0"/>
        </w:numPr>
        <w:ind w:right="-2"/>
        <w:rPr>
          <w:rFonts w:eastAsiaTheme="minorHAnsi"/>
          <w:sz w:val="22"/>
          <w:szCs w:val="22"/>
          <w:lang w:eastAsia="en-US"/>
        </w:rPr>
      </w:pPr>
      <w:r w:rsidRPr="00766DA2">
        <w:rPr>
          <w:rFonts w:eastAsiaTheme="minorHAnsi"/>
          <w:sz w:val="22"/>
          <w:szCs w:val="22"/>
          <w:lang w:eastAsia="en-US"/>
        </w:rPr>
        <w:t>Šiam vaistui specialių laikymo sąlygų nereikia.</w:t>
      </w:r>
    </w:p>
    <w:p w14:paraId="3AA351CF" w14:textId="77777777" w:rsidR="00766DA2" w:rsidRPr="00766DA2" w:rsidRDefault="00766DA2" w:rsidP="00766DA2">
      <w:pPr>
        <w:numPr>
          <w:ilvl w:val="12"/>
          <w:numId w:val="0"/>
        </w:numPr>
        <w:ind w:right="-2"/>
        <w:rPr>
          <w:rFonts w:eastAsiaTheme="minorHAnsi"/>
          <w:sz w:val="22"/>
          <w:szCs w:val="22"/>
          <w:lang w:eastAsia="en-US"/>
        </w:rPr>
      </w:pPr>
    </w:p>
    <w:p w14:paraId="268646F2" w14:textId="77777777" w:rsidR="00766DA2" w:rsidRPr="00766DA2" w:rsidRDefault="00766DA2" w:rsidP="00766DA2">
      <w:pPr>
        <w:spacing w:after="5" w:line="264" w:lineRule="auto"/>
        <w:ind w:left="-5" w:right="1744" w:hanging="10"/>
        <w:rPr>
          <w:color w:val="000000"/>
          <w:sz w:val="22"/>
          <w:szCs w:val="22"/>
          <w:lang w:eastAsia="lt-LT"/>
        </w:rPr>
      </w:pPr>
      <w:r w:rsidRPr="00766DA2">
        <w:rPr>
          <w:color w:val="000000"/>
          <w:sz w:val="22"/>
          <w:szCs w:val="22"/>
          <w:lang w:eastAsia="lt-LT"/>
        </w:rPr>
        <w:t xml:space="preserve">Pastebėjus, kad pakuotė yra pažeista ar sugadinta, šio vaisto vartoti negalima. </w:t>
      </w:r>
    </w:p>
    <w:p w14:paraId="085C761A" w14:textId="77777777" w:rsidR="00766DA2" w:rsidRPr="00766DA2" w:rsidRDefault="00766DA2" w:rsidP="00766DA2">
      <w:pPr>
        <w:numPr>
          <w:ilvl w:val="12"/>
          <w:numId w:val="0"/>
        </w:numPr>
        <w:ind w:right="-2"/>
        <w:rPr>
          <w:noProof/>
          <w:sz w:val="22"/>
          <w:szCs w:val="22"/>
        </w:rPr>
      </w:pPr>
    </w:p>
    <w:p w14:paraId="5E2B8229" w14:textId="77777777" w:rsidR="00766DA2" w:rsidRPr="00766DA2" w:rsidRDefault="00766DA2" w:rsidP="00766DA2">
      <w:pPr>
        <w:numPr>
          <w:ilvl w:val="12"/>
          <w:numId w:val="0"/>
        </w:numPr>
        <w:ind w:right="-2"/>
        <w:rPr>
          <w:sz w:val="22"/>
          <w:szCs w:val="22"/>
        </w:rPr>
      </w:pPr>
      <w:r w:rsidRPr="00766DA2">
        <w:rPr>
          <w:sz w:val="22"/>
          <w:szCs w:val="22"/>
        </w:rPr>
        <w:t>Vaistų negalima išmesti į kanalizaciją arba su buitinėmis atliekomis. Kaip išmesti nereikalingus vaistus, klauskite vaistininko. Šios priemonės padės apsaugoti aplinką.</w:t>
      </w:r>
    </w:p>
    <w:p w14:paraId="462D3A02" w14:textId="77777777" w:rsidR="00766DA2" w:rsidRPr="00766DA2" w:rsidRDefault="00766DA2" w:rsidP="00766DA2">
      <w:pPr>
        <w:numPr>
          <w:ilvl w:val="12"/>
          <w:numId w:val="0"/>
        </w:numPr>
        <w:ind w:right="-2"/>
        <w:rPr>
          <w:noProof/>
          <w:sz w:val="22"/>
          <w:szCs w:val="22"/>
        </w:rPr>
      </w:pPr>
    </w:p>
    <w:p w14:paraId="501733C5" w14:textId="77777777" w:rsidR="00766DA2" w:rsidRPr="00766DA2" w:rsidRDefault="00766DA2" w:rsidP="00766DA2">
      <w:pPr>
        <w:numPr>
          <w:ilvl w:val="12"/>
          <w:numId w:val="0"/>
        </w:numPr>
        <w:ind w:right="-2"/>
        <w:rPr>
          <w:noProof/>
          <w:sz w:val="22"/>
          <w:szCs w:val="22"/>
        </w:rPr>
      </w:pPr>
    </w:p>
    <w:p w14:paraId="2529ECA0" w14:textId="77777777" w:rsidR="00766DA2" w:rsidRPr="00766DA2" w:rsidRDefault="00766DA2" w:rsidP="00766DA2">
      <w:pPr>
        <w:keepNext/>
        <w:keepLines/>
        <w:tabs>
          <w:tab w:val="left" w:pos="567"/>
        </w:tabs>
        <w:outlineLvl w:val="2"/>
        <w:rPr>
          <w:b/>
          <w:bCs/>
          <w:snapToGrid w:val="0"/>
          <w:sz w:val="22"/>
          <w:szCs w:val="22"/>
        </w:rPr>
      </w:pPr>
      <w:r w:rsidRPr="00766DA2">
        <w:rPr>
          <w:b/>
          <w:bCs/>
          <w:snapToGrid w:val="0"/>
          <w:sz w:val="22"/>
          <w:szCs w:val="22"/>
        </w:rPr>
        <w:t>6.</w:t>
      </w:r>
      <w:r w:rsidRPr="00766DA2">
        <w:rPr>
          <w:bCs/>
          <w:snapToGrid w:val="0"/>
          <w:sz w:val="22"/>
          <w:szCs w:val="22"/>
        </w:rPr>
        <w:tab/>
      </w:r>
      <w:r w:rsidRPr="00766DA2">
        <w:rPr>
          <w:b/>
          <w:bCs/>
          <w:snapToGrid w:val="0"/>
          <w:sz w:val="22"/>
          <w:szCs w:val="22"/>
        </w:rPr>
        <w:t>Pakuotės turinys ir kita informacija</w:t>
      </w:r>
    </w:p>
    <w:p w14:paraId="54678AB8" w14:textId="77777777" w:rsidR="00766DA2" w:rsidRPr="00766DA2" w:rsidRDefault="00766DA2" w:rsidP="00766DA2">
      <w:pPr>
        <w:rPr>
          <w:sz w:val="22"/>
          <w:szCs w:val="22"/>
        </w:rPr>
      </w:pPr>
    </w:p>
    <w:p w14:paraId="23419175" w14:textId="77777777" w:rsidR="00766DA2" w:rsidRPr="00766DA2" w:rsidRDefault="00766DA2" w:rsidP="00766DA2">
      <w:pPr>
        <w:keepNext/>
        <w:tabs>
          <w:tab w:val="left" w:pos="567"/>
        </w:tabs>
        <w:outlineLvl w:val="3"/>
        <w:rPr>
          <w:b/>
          <w:bCs/>
          <w:snapToGrid w:val="0"/>
          <w:sz w:val="22"/>
          <w:szCs w:val="22"/>
        </w:rPr>
      </w:pPr>
      <w:r w:rsidRPr="00766DA2">
        <w:rPr>
          <w:b/>
          <w:bCs/>
          <w:snapToGrid w:val="0"/>
          <w:sz w:val="22"/>
          <w:szCs w:val="22"/>
          <w:shd w:val="clear" w:color="auto" w:fill="FFFFFF"/>
        </w:rPr>
        <w:t>Bonaxon</w:t>
      </w:r>
      <w:r w:rsidRPr="00766DA2">
        <w:rPr>
          <w:b/>
          <w:bCs/>
          <w:snapToGrid w:val="0"/>
          <w:sz w:val="22"/>
          <w:szCs w:val="22"/>
        </w:rPr>
        <w:t xml:space="preserve"> sudėtis </w:t>
      </w:r>
    </w:p>
    <w:p w14:paraId="2575FC77" w14:textId="3798F07E" w:rsidR="00766DA2" w:rsidRPr="00766DA2" w:rsidRDefault="00766DA2" w:rsidP="00A008AF">
      <w:pPr>
        <w:numPr>
          <w:ilvl w:val="0"/>
          <w:numId w:val="1"/>
        </w:numPr>
        <w:ind w:left="567" w:right="-2" w:hanging="567"/>
        <w:rPr>
          <w:sz w:val="22"/>
          <w:szCs w:val="22"/>
        </w:rPr>
      </w:pPr>
      <w:r w:rsidRPr="00766DA2">
        <w:rPr>
          <w:noProof/>
          <w:sz w:val="22"/>
          <w:szCs w:val="22"/>
        </w:rPr>
        <w:t>Veiklioji medžiaga yra fingolimodas.</w:t>
      </w:r>
      <w:r w:rsidRPr="00766DA2">
        <w:rPr>
          <w:sz w:val="22"/>
          <w:szCs w:val="22"/>
        </w:rPr>
        <w:t xml:space="preserve"> </w:t>
      </w:r>
      <w:r w:rsidRPr="00766DA2">
        <w:rPr>
          <w:noProof/>
          <w:sz w:val="22"/>
          <w:szCs w:val="22"/>
        </w:rPr>
        <w:t>Kiekvienoje kietojoje kapsulėje yra 0,5 mg fingolimodo (</w:t>
      </w:r>
      <w:r w:rsidRPr="00766DA2">
        <w:rPr>
          <w:rFonts w:eastAsiaTheme="minorHAnsi"/>
          <w:sz w:val="22"/>
          <w:szCs w:val="22"/>
          <w:lang w:eastAsia="en-US"/>
        </w:rPr>
        <w:t>fingolimodo hidrochlorido pavidalu</w:t>
      </w:r>
      <w:r w:rsidRPr="00766DA2">
        <w:rPr>
          <w:noProof/>
          <w:sz w:val="22"/>
          <w:szCs w:val="22"/>
        </w:rPr>
        <w:t>).</w:t>
      </w:r>
    </w:p>
    <w:p w14:paraId="3A63153B" w14:textId="77777777" w:rsidR="00766DA2" w:rsidRPr="00766DA2" w:rsidRDefault="00766DA2" w:rsidP="00B16C86">
      <w:pPr>
        <w:numPr>
          <w:ilvl w:val="0"/>
          <w:numId w:val="1"/>
        </w:numPr>
        <w:ind w:left="567" w:hanging="567"/>
        <w:rPr>
          <w:sz w:val="22"/>
          <w:szCs w:val="22"/>
        </w:rPr>
      </w:pPr>
      <w:r w:rsidRPr="00766DA2">
        <w:rPr>
          <w:noProof/>
          <w:sz w:val="22"/>
          <w:szCs w:val="22"/>
        </w:rPr>
        <w:t>Pagalbinės medžiagos</w:t>
      </w:r>
      <w:r w:rsidRPr="00766DA2">
        <w:rPr>
          <w:sz w:val="22"/>
          <w:szCs w:val="22"/>
        </w:rPr>
        <w:t xml:space="preserve"> yra: </w:t>
      </w:r>
    </w:p>
    <w:p w14:paraId="06325486" w14:textId="77777777" w:rsidR="00766DA2" w:rsidRPr="00766DA2" w:rsidRDefault="00766DA2" w:rsidP="00AC6645">
      <w:pPr>
        <w:ind w:left="567"/>
        <w:rPr>
          <w:noProof/>
          <w:sz w:val="22"/>
          <w:szCs w:val="22"/>
        </w:rPr>
      </w:pPr>
      <w:r w:rsidRPr="00766DA2">
        <w:rPr>
          <w:i/>
          <w:iCs/>
          <w:noProof/>
          <w:sz w:val="22"/>
          <w:szCs w:val="22"/>
        </w:rPr>
        <w:t>Kapsulės turinys</w:t>
      </w:r>
      <w:r w:rsidRPr="00766DA2">
        <w:rPr>
          <w:noProof/>
          <w:sz w:val="22"/>
          <w:szCs w:val="22"/>
        </w:rPr>
        <w:t>: trikalcio fosfatas, stearino rūgštis.</w:t>
      </w:r>
    </w:p>
    <w:p w14:paraId="53E15539" w14:textId="77777777" w:rsidR="00766DA2" w:rsidRPr="00766DA2" w:rsidRDefault="00766DA2">
      <w:pPr>
        <w:ind w:left="567"/>
        <w:rPr>
          <w:sz w:val="22"/>
          <w:szCs w:val="22"/>
        </w:rPr>
      </w:pPr>
      <w:r w:rsidRPr="00766DA2">
        <w:rPr>
          <w:i/>
          <w:iCs/>
          <w:noProof/>
          <w:sz w:val="22"/>
          <w:szCs w:val="22"/>
        </w:rPr>
        <w:t>Kaspulės apvalkalas:</w:t>
      </w:r>
      <w:r w:rsidRPr="00766DA2">
        <w:rPr>
          <w:noProof/>
          <w:sz w:val="22"/>
          <w:szCs w:val="22"/>
        </w:rPr>
        <w:t xml:space="preserve"> želatina, titano dioksidas </w:t>
      </w:r>
      <w:r w:rsidRPr="00766DA2">
        <w:rPr>
          <w:rFonts w:eastAsiaTheme="minorHAnsi"/>
          <w:sz w:val="22"/>
          <w:szCs w:val="22"/>
          <w:lang w:eastAsia="en-US"/>
        </w:rPr>
        <w:t>(E171)</w:t>
      </w:r>
      <w:r w:rsidRPr="00766DA2">
        <w:rPr>
          <w:noProof/>
          <w:sz w:val="22"/>
          <w:szCs w:val="22"/>
        </w:rPr>
        <w:t xml:space="preserve">, geltonasis geležies oksidas </w:t>
      </w:r>
      <w:r w:rsidRPr="00766DA2">
        <w:rPr>
          <w:rFonts w:eastAsiaTheme="minorHAnsi"/>
          <w:sz w:val="22"/>
          <w:szCs w:val="22"/>
          <w:lang w:eastAsia="en-US"/>
        </w:rPr>
        <w:t>(E172)</w:t>
      </w:r>
      <w:r w:rsidRPr="00766DA2">
        <w:rPr>
          <w:sz w:val="22"/>
          <w:szCs w:val="22"/>
        </w:rPr>
        <w:t>.</w:t>
      </w:r>
    </w:p>
    <w:p w14:paraId="068F3C8F" w14:textId="77777777" w:rsidR="00766DA2" w:rsidRPr="00766DA2" w:rsidRDefault="00766DA2">
      <w:pPr>
        <w:ind w:left="567"/>
        <w:rPr>
          <w:sz w:val="22"/>
          <w:szCs w:val="22"/>
        </w:rPr>
      </w:pPr>
      <w:r w:rsidRPr="00766DA2">
        <w:rPr>
          <w:i/>
          <w:iCs/>
          <w:sz w:val="22"/>
          <w:szCs w:val="22"/>
        </w:rPr>
        <w:t>Spausdinimo rašalas:</w:t>
      </w:r>
      <w:r w:rsidRPr="00766DA2">
        <w:rPr>
          <w:sz w:val="22"/>
          <w:szCs w:val="22"/>
        </w:rPr>
        <w:t xml:space="preserve"> šelakas, </w:t>
      </w:r>
      <w:r w:rsidRPr="00766DA2">
        <w:rPr>
          <w:noProof/>
          <w:sz w:val="22"/>
          <w:szCs w:val="22"/>
        </w:rPr>
        <w:t xml:space="preserve">juodasis geležies oksidas </w:t>
      </w:r>
      <w:r w:rsidRPr="00766DA2">
        <w:rPr>
          <w:rFonts w:eastAsiaTheme="minorHAnsi"/>
          <w:sz w:val="22"/>
          <w:szCs w:val="22"/>
          <w:lang w:eastAsia="en-US"/>
        </w:rPr>
        <w:t>(E172)</w:t>
      </w:r>
      <w:r w:rsidRPr="00766DA2">
        <w:rPr>
          <w:sz w:val="22"/>
          <w:szCs w:val="22"/>
        </w:rPr>
        <w:t>.</w:t>
      </w:r>
    </w:p>
    <w:p w14:paraId="4012ED0D" w14:textId="77777777" w:rsidR="00766DA2" w:rsidRPr="00766DA2" w:rsidRDefault="00766DA2" w:rsidP="00766DA2">
      <w:pPr>
        <w:ind w:left="567" w:right="-2"/>
        <w:rPr>
          <w:sz w:val="22"/>
          <w:szCs w:val="22"/>
        </w:rPr>
      </w:pPr>
    </w:p>
    <w:p w14:paraId="3BED5F01" w14:textId="77777777" w:rsidR="00766DA2" w:rsidRPr="00766DA2" w:rsidRDefault="00766DA2" w:rsidP="00766DA2">
      <w:pPr>
        <w:keepNext/>
        <w:tabs>
          <w:tab w:val="left" w:pos="567"/>
        </w:tabs>
        <w:outlineLvl w:val="3"/>
        <w:rPr>
          <w:b/>
          <w:bCs/>
          <w:snapToGrid w:val="0"/>
          <w:sz w:val="22"/>
          <w:szCs w:val="22"/>
        </w:rPr>
      </w:pPr>
      <w:r w:rsidRPr="00766DA2">
        <w:rPr>
          <w:b/>
          <w:bCs/>
          <w:snapToGrid w:val="0"/>
          <w:sz w:val="22"/>
          <w:szCs w:val="22"/>
          <w:shd w:val="clear" w:color="auto" w:fill="FFFFFF"/>
        </w:rPr>
        <w:t>Bonaxon</w:t>
      </w:r>
      <w:r w:rsidRPr="00766DA2">
        <w:rPr>
          <w:b/>
          <w:bCs/>
          <w:snapToGrid w:val="0"/>
          <w:sz w:val="22"/>
          <w:szCs w:val="22"/>
        </w:rPr>
        <w:t xml:space="preserve"> išvaizda ir kiekis pakuotėje</w:t>
      </w:r>
    </w:p>
    <w:p w14:paraId="1C6275B8" w14:textId="77777777" w:rsidR="00766DA2" w:rsidRPr="00766DA2" w:rsidRDefault="00766DA2" w:rsidP="00766DA2">
      <w:pPr>
        <w:numPr>
          <w:ilvl w:val="12"/>
          <w:numId w:val="0"/>
        </w:numPr>
        <w:ind w:right="-2"/>
        <w:rPr>
          <w:rFonts w:eastAsiaTheme="minorHAnsi"/>
          <w:sz w:val="22"/>
          <w:szCs w:val="22"/>
          <w:lang w:eastAsia="en-US"/>
        </w:rPr>
      </w:pPr>
      <w:r w:rsidRPr="00766DA2">
        <w:rPr>
          <w:rFonts w:eastAsiaTheme="minorHAnsi"/>
          <w:noProof/>
          <w:sz w:val="22"/>
          <w:szCs w:val="22"/>
          <w:lang w:eastAsia="en-US"/>
        </w:rPr>
        <w:t xml:space="preserve">Kietoji želatininė 3 dydžio kapsulė užpildyta baltais ar beveik baltais milteliais, su geltonu nepermatomu dangteliu ir baltu nepermatomu korpusu, ant kurios dangtelio juodu rašalu užspausta „0,5 mg“.  Kapsulės ilgis </w:t>
      </w:r>
      <w:r w:rsidRPr="00766DA2">
        <w:rPr>
          <w:rFonts w:eastAsiaTheme="minorHAnsi"/>
          <w:sz w:val="22"/>
          <w:szCs w:val="22"/>
          <w:lang w:eastAsia="en-US"/>
        </w:rPr>
        <w:t>15,9 ± 0,3 mm.</w:t>
      </w:r>
    </w:p>
    <w:p w14:paraId="084ACAD8" w14:textId="77777777" w:rsidR="00766DA2" w:rsidRPr="00766DA2" w:rsidRDefault="00766DA2" w:rsidP="00766DA2">
      <w:pPr>
        <w:spacing w:after="160" w:line="259" w:lineRule="auto"/>
        <w:rPr>
          <w:rFonts w:eastAsiaTheme="minorHAnsi"/>
          <w:noProof/>
          <w:sz w:val="22"/>
          <w:szCs w:val="22"/>
          <w:lang w:eastAsia="en-US"/>
        </w:rPr>
      </w:pPr>
      <w:r w:rsidRPr="00766DA2">
        <w:rPr>
          <w:rFonts w:eastAsiaTheme="minorHAnsi"/>
          <w:sz w:val="22"/>
          <w:szCs w:val="22"/>
          <w:lang w:eastAsia="en-US"/>
        </w:rPr>
        <w:t>Kartono dėžutė, kurioje yra atitinkamas skaičius PVC/PE/PVDC aliuminio lizdinių plokštelių ir atitinkamas skaičius kapsulių bei pakuotės lapelis.</w:t>
      </w:r>
    </w:p>
    <w:p w14:paraId="38548062" w14:textId="77777777" w:rsidR="00766DA2" w:rsidRPr="00766DA2" w:rsidRDefault="00766DA2" w:rsidP="00766DA2">
      <w:pPr>
        <w:numPr>
          <w:ilvl w:val="12"/>
          <w:numId w:val="0"/>
        </w:numPr>
        <w:ind w:right="-2"/>
        <w:rPr>
          <w:rFonts w:eastAsiaTheme="minorHAnsi"/>
          <w:noProof/>
          <w:sz w:val="22"/>
          <w:szCs w:val="22"/>
          <w:lang w:eastAsia="en-US"/>
        </w:rPr>
      </w:pPr>
      <w:r w:rsidRPr="00766DA2">
        <w:rPr>
          <w:rFonts w:eastAsiaTheme="minorHAnsi"/>
          <w:noProof/>
          <w:sz w:val="22"/>
          <w:szCs w:val="22"/>
          <w:lang w:eastAsia="en-US"/>
        </w:rPr>
        <w:t>Pakuotės dydis: 28 kietosios kapsulės.</w:t>
      </w:r>
    </w:p>
    <w:p w14:paraId="1CCE071F" w14:textId="77777777" w:rsidR="00766DA2" w:rsidRPr="00766DA2" w:rsidRDefault="00766DA2" w:rsidP="00766DA2">
      <w:pPr>
        <w:numPr>
          <w:ilvl w:val="12"/>
          <w:numId w:val="0"/>
        </w:numPr>
        <w:ind w:right="-2"/>
        <w:rPr>
          <w:sz w:val="22"/>
          <w:szCs w:val="22"/>
        </w:rPr>
      </w:pPr>
    </w:p>
    <w:p w14:paraId="26F3E9BC" w14:textId="77777777" w:rsidR="00766DA2" w:rsidRPr="00766DA2" w:rsidRDefault="00766DA2" w:rsidP="00766DA2">
      <w:pPr>
        <w:keepNext/>
        <w:tabs>
          <w:tab w:val="left" w:pos="567"/>
        </w:tabs>
        <w:outlineLvl w:val="3"/>
        <w:rPr>
          <w:b/>
          <w:bCs/>
          <w:snapToGrid w:val="0"/>
          <w:sz w:val="22"/>
          <w:szCs w:val="22"/>
        </w:rPr>
      </w:pPr>
      <w:r w:rsidRPr="00766DA2">
        <w:rPr>
          <w:b/>
          <w:bCs/>
          <w:snapToGrid w:val="0"/>
          <w:sz w:val="22"/>
          <w:szCs w:val="22"/>
        </w:rPr>
        <w:t>Registruotojas ir gamintojas</w:t>
      </w:r>
    </w:p>
    <w:p w14:paraId="765A90FC" w14:textId="77777777" w:rsidR="00766DA2" w:rsidRPr="00766DA2" w:rsidRDefault="00766DA2" w:rsidP="00766DA2">
      <w:pPr>
        <w:numPr>
          <w:ilvl w:val="12"/>
          <w:numId w:val="0"/>
        </w:numPr>
        <w:ind w:right="-2"/>
        <w:rPr>
          <w:sz w:val="22"/>
          <w:szCs w:val="22"/>
        </w:rPr>
      </w:pPr>
    </w:p>
    <w:p w14:paraId="0B78FC86" w14:textId="77777777" w:rsidR="00766DA2" w:rsidRPr="00766DA2" w:rsidRDefault="00766DA2" w:rsidP="00766DA2">
      <w:pPr>
        <w:contextualSpacing/>
        <w:outlineLvl w:val="0"/>
        <w:rPr>
          <w:i/>
          <w:sz w:val="22"/>
          <w:szCs w:val="22"/>
        </w:rPr>
      </w:pPr>
      <w:r w:rsidRPr="00766DA2">
        <w:rPr>
          <w:i/>
          <w:sz w:val="22"/>
          <w:szCs w:val="22"/>
        </w:rPr>
        <w:t>Registruotojas</w:t>
      </w:r>
    </w:p>
    <w:p w14:paraId="3B7C6697" w14:textId="77777777" w:rsidR="00766DA2" w:rsidRPr="00766DA2" w:rsidRDefault="00766DA2" w:rsidP="00766DA2">
      <w:pPr>
        <w:rPr>
          <w:rFonts w:eastAsia="Calibri"/>
          <w:sz w:val="22"/>
          <w:szCs w:val="22"/>
          <w:lang w:eastAsia="lt-LT"/>
        </w:rPr>
      </w:pPr>
      <w:r w:rsidRPr="00766DA2">
        <w:rPr>
          <w:rFonts w:eastAsia="Calibri"/>
          <w:sz w:val="22"/>
          <w:szCs w:val="22"/>
          <w:lang w:eastAsia="lt-LT"/>
        </w:rPr>
        <w:t>Egis Pharmaceuticals PLC</w:t>
      </w:r>
    </w:p>
    <w:p w14:paraId="2E787464" w14:textId="77777777" w:rsidR="00766DA2" w:rsidRPr="00766DA2" w:rsidRDefault="00766DA2" w:rsidP="00766DA2">
      <w:pPr>
        <w:numPr>
          <w:ilvl w:val="12"/>
          <w:numId w:val="0"/>
        </w:numPr>
        <w:ind w:right="-2"/>
        <w:rPr>
          <w:rFonts w:eastAsia="Calibri"/>
          <w:sz w:val="22"/>
          <w:szCs w:val="22"/>
          <w:lang w:eastAsia="lt-LT"/>
        </w:rPr>
      </w:pPr>
      <w:r w:rsidRPr="00766DA2">
        <w:rPr>
          <w:rFonts w:eastAsia="Calibri"/>
          <w:sz w:val="22"/>
          <w:szCs w:val="22"/>
          <w:lang w:eastAsia="lt-LT"/>
        </w:rPr>
        <w:t>1106 Budapest, Keresztúri út 30-38</w:t>
      </w:r>
    </w:p>
    <w:p w14:paraId="5E15E962" w14:textId="77777777" w:rsidR="00766DA2" w:rsidRPr="00766DA2" w:rsidRDefault="00766DA2" w:rsidP="00766DA2">
      <w:pPr>
        <w:numPr>
          <w:ilvl w:val="12"/>
          <w:numId w:val="0"/>
        </w:numPr>
        <w:ind w:right="-2"/>
        <w:rPr>
          <w:rFonts w:eastAsia="Calibri"/>
          <w:sz w:val="22"/>
          <w:szCs w:val="22"/>
          <w:lang w:eastAsia="lt-LT"/>
        </w:rPr>
      </w:pPr>
      <w:r w:rsidRPr="00766DA2">
        <w:rPr>
          <w:rFonts w:eastAsia="Calibri"/>
          <w:sz w:val="22"/>
          <w:szCs w:val="22"/>
          <w:lang w:eastAsia="lt-LT"/>
        </w:rPr>
        <w:t>Vengrija</w:t>
      </w:r>
    </w:p>
    <w:p w14:paraId="09A73244" w14:textId="77777777" w:rsidR="00766DA2" w:rsidRPr="00766DA2" w:rsidRDefault="00766DA2" w:rsidP="00766DA2">
      <w:pPr>
        <w:numPr>
          <w:ilvl w:val="12"/>
          <w:numId w:val="0"/>
        </w:numPr>
        <w:ind w:right="-2"/>
        <w:rPr>
          <w:sz w:val="22"/>
          <w:szCs w:val="22"/>
        </w:rPr>
      </w:pPr>
    </w:p>
    <w:p w14:paraId="6E401020" w14:textId="77777777" w:rsidR="00766DA2" w:rsidRPr="00766DA2" w:rsidRDefault="00766DA2" w:rsidP="00766DA2">
      <w:pPr>
        <w:contextualSpacing/>
        <w:outlineLvl w:val="0"/>
        <w:rPr>
          <w:i/>
          <w:sz w:val="22"/>
          <w:szCs w:val="22"/>
        </w:rPr>
      </w:pPr>
      <w:r w:rsidRPr="00766DA2">
        <w:rPr>
          <w:i/>
          <w:sz w:val="22"/>
          <w:szCs w:val="22"/>
        </w:rPr>
        <w:t>Gamintojas</w:t>
      </w:r>
    </w:p>
    <w:p w14:paraId="2AB78906" w14:textId="77777777" w:rsidR="00766DA2" w:rsidRPr="00766DA2" w:rsidRDefault="00766DA2" w:rsidP="00766DA2">
      <w:pPr>
        <w:rPr>
          <w:rFonts w:eastAsia="Calibri"/>
          <w:sz w:val="22"/>
          <w:szCs w:val="22"/>
          <w:lang w:eastAsia="lt-LT"/>
        </w:rPr>
      </w:pPr>
      <w:bookmarkStart w:id="1" w:name="_Hlk117516826"/>
      <w:r w:rsidRPr="00766DA2">
        <w:rPr>
          <w:rFonts w:eastAsia="Calibri"/>
          <w:sz w:val="22"/>
          <w:szCs w:val="22"/>
          <w:lang w:eastAsia="lt-LT"/>
        </w:rPr>
        <w:t xml:space="preserve">Pharmathen International S.A. </w:t>
      </w:r>
    </w:p>
    <w:p w14:paraId="5E106626" w14:textId="77777777" w:rsidR="00766DA2" w:rsidRPr="00766DA2" w:rsidRDefault="00766DA2" w:rsidP="00766DA2">
      <w:pPr>
        <w:rPr>
          <w:rFonts w:eastAsia="Calibri"/>
          <w:sz w:val="22"/>
          <w:szCs w:val="22"/>
          <w:lang w:eastAsia="lt-LT"/>
        </w:rPr>
      </w:pPr>
      <w:r w:rsidRPr="00766DA2">
        <w:rPr>
          <w:rFonts w:eastAsia="Calibri"/>
          <w:sz w:val="22"/>
          <w:szCs w:val="22"/>
          <w:lang w:eastAsia="lt-LT"/>
        </w:rPr>
        <w:t xml:space="preserve">Industrial Park Sapes </w:t>
      </w:r>
    </w:p>
    <w:p w14:paraId="362B97C5" w14:textId="77777777" w:rsidR="00766DA2" w:rsidRPr="00766DA2" w:rsidRDefault="00766DA2" w:rsidP="00766DA2">
      <w:pPr>
        <w:rPr>
          <w:rFonts w:eastAsia="Calibri"/>
          <w:sz w:val="22"/>
          <w:szCs w:val="22"/>
          <w:lang w:eastAsia="lt-LT"/>
        </w:rPr>
      </w:pPr>
      <w:r w:rsidRPr="00766DA2">
        <w:rPr>
          <w:rFonts w:eastAsia="Calibri"/>
          <w:sz w:val="22"/>
          <w:szCs w:val="22"/>
          <w:lang w:eastAsia="lt-LT"/>
        </w:rPr>
        <w:t xml:space="preserve">Rodopi Prefecture </w:t>
      </w:r>
    </w:p>
    <w:p w14:paraId="416A43D9" w14:textId="77777777" w:rsidR="00766DA2" w:rsidRPr="00766DA2" w:rsidRDefault="00766DA2" w:rsidP="00766DA2">
      <w:pPr>
        <w:rPr>
          <w:rFonts w:eastAsia="Calibri"/>
          <w:sz w:val="22"/>
          <w:szCs w:val="22"/>
          <w:lang w:eastAsia="lt-LT"/>
        </w:rPr>
      </w:pPr>
      <w:r w:rsidRPr="00766DA2">
        <w:rPr>
          <w:rFonts w:eastAsia="Calibri"/>
          <w:sz w:val="22"/>
          <w:szCs w:val="22"/>
          <w:lang w:eastAsia="lt-LT"/>
        </w:rPr>
        <w:t>Block No 5, Rodopi 69300</w:t>
      </w:r>
    </w:p>
    <w:p w14:paraId="24B9A929" w14:textId="77777777" w:rsidR="00766DA2" w:rsidRPr="00766DA2" w:rsidRDefault="00766DA2" w:rsidP="00766DA2">
      <w:pPr>
        <w:rPr>
          <w:rFonts w:eastAsia="Calibri"/>
          <w:sz w:val="22"/>
          <w:szCs w:val="22"/>
          <w:lang w:eastAsia="lt-LT"/>
        </w:rPr>
      </w:pPr>
      <w:r w:rsidRPr="00766DA2">
        <w:rPr>
          <w:rFonts w:eastAsia="Calibri"/>
          <w:sz w:val="22"/>
          <w:szCs w:val="22"/>
          <w:lang w:eastAsia="lt-LT"/>
        </w:rPr>
        <w:t>Graikija</w:t>
      </w:r>
    </w:p>
    <w:p w14:paraId="019B4EC2" w14:textId="77777777" w:rsidR="00766DA2" w:rsidRPr="00766DA2" w:rsidRDefault="00766DA2" w:rsidP="00766DA2">
      <w:pPr>
        <w:rPr>
          <w:rFonts w:eastAsia="Calibri"/>
          <w:sz w:val="22"/>
          <w:szCs w:val="22"/>
          <w:lang w:eastAsia="lt-LT"/>
        </w:rPr>
      </w:pPr>
      <w:r w:rsidRPr="00766DA2">
        <w:rPr>
          <w:rFonts w:eastAsia="Calibri"/>
          <w:sz w:val="22"/>
          <w:szCs w:val="22"/>
          <w:lang w:eastAsia="lt-LT"/>
        </w:rPr>
        <w:t> </w:t>
      </w:r>
    </w:p>
    <w:p w14:paraId="3E29192E" w14:textId="77777777" w:rsidR="00766DA2" w:rsidRPr="00766DA2" w:rsidRDefault="00766DA2" w:rsidP="00766DA2">
      <w:pPr>
        <w:rPr>
          <w:rFonts w:eastAsia="Calibri"/>
          <w:sz w:val="22"/>
          <w:szCs w:val="22"/>
          <w:lang w:eastAsia="lt-LT"/>
        </w:rPr>
      </w:pPr>
      <w:r w:rsidRPr="00766DA2">
        <w:rPr>
          <w:rFonts w:eastAsia="Calibri"/>
          <w:sz w:val="22"/>
          <w:szCs w:val="22"/>
          <w:lang w:eastAsia="lt-LT"/>
        </w:rPr>
        <w:t>arba</w:t>
      </w:r>
    </w:p>
    <w:p w14:paraId="49B7D619" w14:textId="77777777" w:rsidR="00766DA2" w:rsidRPr="00766DA2" w:rsidRDefault="00766DA2" w:rsidP="00766DA2">
      <w:pPr>
        <w:rPr>
          <w:rFonts w:eastAsia="Calibri"/>
          <w:sz w:val="22"/>
          <w:szCs w:val="22"/>
          <w:lang w:eastAsia="lt-LT"/>
        </w:rPr>
      </w:pPr>
    </w:p>
    <w:p w14:paraId="2C9D60F7" w14:textId="77777777" w:rsidR="00766DA2" w:rsidRPr="00766DA2" w:rsidRDefault="00766DA2" w:rsidP="00766DA2">
      <w:pPr>
        <w:rPr>
          <w:rFonts w:eastAsia="Calibri"/>
          <w:sz w:val="22"/>
          <w:szCs w:val="22"/>
          <w:lang w:eastAsia="lt-LT"/>
        </w:rPr>
      </w:pPr>
      <w:r w:rsidRPr="00766DA2">
        <w:rPr>
          <w:rFonts w:eastAsia="Calibri"/>
          <w:sz w:val="22"/>
          <w:szCs w:val="22"/>
          <w:lang w:eastAsia="lt-LT"/>
        </w:rPr>
        <w:t xml:space="preserve">Pharmathen S.A. </w:t>
      </w:r>
    </w:p>
    <w:p w14:paraId="2C9D9C14" w14:textId="77777777" w:rsidR="00766DA2" w:rsidRPr="00766DA2" w:rsidRDefault="00766DA2" w:rsidP="00766DA2">
      <w:pPr>
        <w:rPr>
          <w:rFonts w:eastAsia="Calibri"/>
          <w:sz w:val="22"/>
          <w:szCs w:val="22"/>
          <w:lang w:eastAsia="lt-LT"/>
        </w:rPr>
      </w:pPr>
      <w:r w:rsidRPr="00766DA2">
        <w:rPr>
          <w:rFonts w:eastAsia="Calibri"/>
          <w:sz w:val="22"/>
          <w:szCs w:val="22"/>
          <w:lang w:eastAsia="lt-LT"/>
        </w:rPr>
        <w:t xml:space="preserve">Dervenakion 6 </w:t>
      </w:r>
    </w:p>
    <w:p w14:paraId="35797585" w14:textId="77777777" w:rsidR="00766DA2" w:rsidRPr="00766DA2" w:rsidRDefault="00766DA2" w:rsidP="00766DA2">
      <w:pPr>
        <w:rPr>
          <w:rFonts w:eastAsia="Calibri"/>
          <w:sz w:val="22"/>
          <w:szCs w:val="22"/>
          <w:lang w:eastAsia="lt-LT"/>
        </w:rPr>
      </w:pPr>
      <w:r w:rsidRPr="00766DA2">
        <w:rPr>
          <w:rFonts w:eastAsia="Calibri"/>
          <w:sz w:val="22"/>
          <w:szCs w:val="22"/>
          <w:lang w:eastAsia="lt-LT"/>
        </w:rPr>
        <w:t>Pallini 15351</w:t>
      </w:r>
    </w:p>
    <w:p w14:paraId="0F9E4962" w14:textId="704EC9E8" w:rsidR="00766DA2" w:rsidRPr="00766DA2" w:rsidRDefault="00766DA2" w:rsidP="00766DA2">
      <w:pPr>
        <w:rPr>
          <w:rFonts w:eastAsia="Calibri"/>
          <w:sz w:val="22"/>
          <w:szCs w:val="22"/>
          <w:lang w:eastAsia="lt-LT"/>
        </w:rPr>
      </w:pPr>
      <w:r w:rsidRPr="00766DA2">
        <w:rPr>
          <w:rFonts w:eastAsia="Calibri"/>
          <w:sz w:val="22"/>
          <w:szCs w:val="22"/>
          <w:lang w:eastAsia="lt-LT"/>
        </w:rPr>
        <w:t>Attik</w:t>
      </w:r>
      <w:r w:rsidR="00664699">
        <w:rPr>
          <w:rFonts w:eastAsia="Calibri"/>
          <w:sz w:val="22"/>
          <w:szCs w:val="22"/>
          <w:lang w:eastAsia="lt-LT"/>
        </w:rPr>
        <w:t>i</w:t>
      </w:r>
      <w:r w:rsidRPr="00766DA2">
        <w:rPr>
          <w:rFonts w:eastAsia="Calibri"/>
          <w:sz w:val="22"/>
          <w:szCs w:val="22"/>
          <w:lang w:eastAsia="lt-LT"/>
        </w:rPr>
        <w:t xml:space="preserve"> </w:t>
      </w:r>
    </w:p>
    <w:p w14:paraId="4671F4D1" w14:textId="77777777" w:rsidR="00766DA2" w:rsidRPr="00766DA2" w:rsidRDefault="00766DA2" w:rsidP="00766DA2">
      <w:pPr>
        <w:rPr>
          <w:rFonts w:eastAsia="Calibri"/>
          <w:sz w:val="22"/>
          <w:szCs w:val="22"/>
          <w:lang w:eastAsia="lt-LT"/>
        </w:rPr>
      </w:pPr>
      <w:r w:rsidRPr="00766DA2">
        <w:rPr>
          <w:rFonts w:eastAsia="Calibri"/>
          <w:sz w:val="22"/>
          <w:szCs w:val="22"/>
          <w:lang w:eastAsia="lt-LT"/>
        </w:rPr>
        <w:t>Graikija</w:t>
      </w:r>
    </w:p>
    <w:bookmarkEnd w:id="1"/>
    <w:p w14:paraId="1CC9C2F4" w14:textId="77777777" w:rsidR="00766DA2" w:rsidRPr="00766DA2" w:rsidRDefault="00766DA2" w:rsidP="00766DA2">
      <w:pPr>
        <w:autoSpaceDE w:val="0"/>
        <w:autoSpaceDN w:val="0"/>
        <w:adjustRightInd w:val="0"/>
        <w:rPr>
          <w:rFonts w:eastAsiaTheme="minorHAnsi"/>
          <w:sz w:val="22"/>
          <w:szCs w:val="22"/>
        </w:rPr>
      </w:pPr>
    </w:p>
    <w:p w14:paraId="0348D9FE" w14:textId="77777777" w:rsidR="00766DA2" w:rsidRPr="00766DA2" w:rsidRDefault="00766DA2" w:rsidP="00766DA2">
      <w:pPr>
        <w:numPr>
          <w:ilvl w:val="12"/>
          <w:numId w:val="0"/>
        </w:numPr>
        <w:ind w:right="-2"/>
        <w:rPr>
          <w:sz w:val="22"/>
          <w:szCs w:val="22"/>
        </w:rPr>
      </w:pPr>
    </w:p>
    <w:p w14:paraId="1CDFA677" w14:textId="77777777" w:rsidR="00766DA2" w:rsidRPr="00766DA2" w:rsidRDefault="00766DA2" w:rsidP="00766DA2">
      <w:pPr>
        <w:numPr>
          <w:ilvl w:val="12"/>
          <w:numId w:val="0"/>
        </w:numPr>
        <w:ind w:right="-2"/>
        <w:rPr>
          <w:noProof/>
          <w:sz w:val="22"/>
          <w:szCs w:val="22"/>
        </w:rPr>
      </w:pPr>
      <w:r w:rsidRPr="00766DA2">
        <w:rPr>
          <w:noProof/>
          <w:sz w:val="22"/>
          <w:szCs w:val="22"/>
        </w:rPr>
        <w:t>Jeigu apie šį vaistą norite sužinoti daugiau, kreipkitės į vietinį registruotojo atstovą.</w:t>
      </w:r>
    </w:p>
    <w:p w14:paraId="4B01D7C2"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Egis Pharmaceuticals PLC atstovybė</w:t>
      </w:r>
    </w:p>
    <w:p w14:paraId="20BF049F"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Latvių g. 11-2</w:t>
      </w:r>
    </w:p>
    <w:p w14:paraId="5B2104C1"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 xml:space="preserve">LT-08123 </w:t>
      </w:r>
    </w:p>
    <w:p w14:paraId="1CC03469"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Vilnius</w:t>
      </w:r>
    </w:p>
    <w:p w14:paraId="14A760E3"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Tel. 370 5 231 4658</w:t>
      </w:r>
    </w:p>
    <w:tbl>
      <w:tblPr>
        <w:tblW w:w="4678" w:type="dxa"/>
        <w:tblInd w:w="-34" w:type="dxa"/>
        <w:tblLayout w:type="fixed"/>
        <w:tblLook w:val="0000" w:firstRow="0" w:lastRow="0" w:firstColumn="0" w:lastColumn="0" w:noHBand="0" w:noVBand="0"/>
      </w:tblPr>
      <w:tblGrid>
        <w:gridCol w:w="4678"/>
      </w:tblGrid>
      <w:tr w:rsidR="00766DA2" w:rsidRPr="00766DA2" w14:paraId="5341CE5C" w14:textId="77777777" w:rsidTr="00B16C86">
        <w:tc>
          <w:tcPr>
            <w:tcW w:w="4678" w:type="dxa"/>
          </w:tcPr>
          <w:p w14:paraId="743C958A" w14:textId="77777777" w:rsidR="00766DA2" w:rsidRPr="00766DA2" w:rsidRDefault="00766DA2" w:rsidP="00766DA2">
            <w:pPr>
              <w:tabs>
                <w:tab w:val="left" w:pos="-720"/>
              </w:tabs>
              <w:suppressAutoHyphens/>
              <w:rPr>
                <w:sz w:val="22"/>
                <w:szCs w:val="22"/>
              </w:rPr>
            </w:pPr>
          </w:p>
        </w:tc>
      </w:tr>
    </w:tbl>
    <w:p w14:paraId="1E9689BF" w14:textId="77777777" w:rsidR="00766DA2" w:rsidRPr="00766DA2" w:rsidRDefault="00766DA2" w:rsidP="00766DA2">
      <w:pPr>
        <w:numPr>
          <w:ilvl w:val="12"/>
          <w:numId w:val="0"/>
        </w:numPr>
        <w:ind w:right="-2"/>
        <w:rPr>
          <w:sz w:val="22"/>
          <w:szCs w:val="22"/>
        </w:rPr>
      </w:pPr>
    </w:p>
    <w:p w14:paraId="102F3490" w14:textId="77777777" w:rsidR="00766DA2" w:rsidRPr="00766DA2" w:rsidRDefault="00766DA2" w:rsidP="00766DA2">
      <w:pPr>
        <w:numPr>
          <w:ilvl w:val="12"/>
          <w:numId w:val="0"/>
        </w:numPr>
        <w:ind w:right="-2"/>
        <w:rPr>
          <w:sz w:val="22"/>
          <w:szCs w:val="22"/>
        </w:rPr>
      </w:pPr>
      <w:r w:rsidRPr="00766DA2">
        <w:rPr>
          <w:b/>
          <w:sz w:val="22"/>
          <w:szCs w:val="22"/>
        </w:rPr>
        <w:t xml:space="preserve">Šis vaistas </w:t>
      </w:r>
      <w:r w:rsidRPr="00766DA2">
        <w:rPr>
          <w:rFonts w:eastAsiaTheme="minorHAnsi"/>
          <w:b/>
          <w:snapToGrid w:val="0"/>
          <w:sz w:val="22"/>
          <w:szCs w:val="22"/>
          <w:lang w:eastAsia="en-US"/>
        </w:rPr>
        <w:t>Europos ekonominės erdvės</w:t>
      </w:r>
      <w:r w:rsidRPr="00766DA2">
        <w:rPr>
          <w:b/>
          <w:sz w:val="22"/>
          <w:szCs w:val="22"/>
        </w:rPr>
        <w:t xml:space="preserve"> valstybėse narėse registruotas tokiais pavadinimais</w:t>
      </w:r>
      <w:r w:rsidRPr="00766DA2">
        <w:rPr>
          <w:sz w:val="22"/>
          <w:szCs w:val="22"/>
        </w:rPr>
        <w:t>:</w:t>
      </w:r>
    </w:p>
    <w:tbl>
      <w:tblPr>
        <w:tblStyle w:val="Lentelstinklelis"/>
        <w:tblW w:w="9072" w:type="dxa"/>
        <w:tblLayout w:type="fixed"/>
        <w:tblLook w:val="01E0" w:firstRow="1" w:lastRow="1" w:firstColumn="1" w:lastColumn="1" w:noHBand="0" w:noVBand="0"/>
      </w:tblPr>
      <w:tblGrid>
        <w:gridCol w:w="2405"/>
        <w:gridCol w:w="6667"/>
      </w:tblGrid>
      <w:tr w:rsidR="00766DA2" w:rsidRPr="00766DA2" w14:paraId="68105893" w14:textId="77777777" w:rsidTr="00B16C86">
        <w:tc>
          <w:tcPr>
            <w:tcW w:w="2405" w:type="dxa"/>
          </w:tcPr>
          <w:p w14:paraId="7E00396C" w14:textId="77777777" w:rsidR="00766DA2" w:rsidRPr="00766DA2" w:rsidRDefault="00766DA2" w:rsidP="00766DA2">
            <w:pPr>
              <w:widowControl w:val="0"/>
              <w:jc w:val="center"/>
              <w:rPr>
                <w:b/>
                <w:sz w:val="22"/>
                <w:szCs w:val="22"/>
                <w:lang w:val="lt-LT"/>
              </w:rPr>
            </w:pPr>
            <w:r w:rsidRPr="00766DA2">
              <w:rPr>
                <w:b/>
                <w:sz w:val="22"/>
                <w:szCs w:val="22"/>
                <w:lang w:val="lt-LT"/>
              </w:rPr>
              <w:t>Valstybės narės pavadinimas</w:t>
            </w:r>
          </w:p>
        </w:tc>
        <w:tc>
          <w:tcPr>
            <w:tcW w:w="6667" w:type="dxa"/>
          </w:tcPr>
          <w:p w14:paraId="69A7DE84" w14:textId="77777777" w:rsidR="00766DA2" w:rsidRPr="00766DA2" w:rsidRDefault="00766DA2" w:rsidP="00766DA2">
            <w:pPr>
              <w:widowControl w:val="0"/>
              <w:jc w:val="center"/>
              <w:rPr>
                <w:b/>
                <w:sz w:val="22"/>
                <w:szCs w:val="22"/>
                <w:lang w:val="lt-LT"/>
              </w:rPr>
            </w:pPr>
            <w:r w:rsidRPr="00766DA2">
              <w:rPr>
                <w:b/>
                <w:sz w:val="22"/>
                <w:szCs w:val="22"/>
                <w:lang w:val="lt-LT"/>
              </w:rPr>
              <w:t>Vaisto pavadinimas</w:t>
            </w:r>
          </w:p>
        </w:tc>
      </w:tr>
      <w:tr w:rsidR="00766DA2" w:rsidRPr="00766DA2" w14:paraId="29AC67FD" w14:textId="77777777" w:rsidTr="00B16C86">
        <w:tc>
          <w:tcPr>
            <w:tcW w:w="2405" w:type="dxa"/>
          </w:tcPr>
          <w:p w14:paraId="5622EB73" w14:textId="77777777" w:rsidR="00766DA2" w:rsidRPr="00766DA2" w:rsidRDefault="00766DA2" w:rsidP="00766DA2">
            <w:pPr>
              <w:widowControl w:val="0"/>
              <w:rPr>
                <w:sz w:val="22"/>
                <w:szCs w:val="22"/>
                <w:lang w:val="lt-LT"/>
              </w:rPr>
            </w:pPr>
            <w:r w:rsidRPr="00766DA2">
              <w:rPr>
                <w:sz w:val="22"/>
                <w:szCs w:val="22"/>
                <w:lang w:val="lt-LT"/>
              </w:rPr>
              <w:t>Danija</w:t>
            </w:r>
          </w:p>
        </w:tc>
        <w:tc>
          <w:tcPr>
            <w:tcW w:w="6667" w:type="dxa"/>
          </w:tcPr>
          <w:p w14:paraId="14AF71C6" w14:textId="77777777" w:rsidR="00766DA2" w:rsidRPr="00766DA2" w:rsidRDefault="00766DA2" w:rsidP="00766DA2">
            <w:pPr>
              <w:widowControl w:val="0"/>
              <w:rPr>
                <w:b/>
                <w:sz w:val="22"/>
                <w:szCs w:val="22"/>
                <w:lang w:val="lt-LT"/>
              </w:rPr>
            </w:pPr>
            <w:r w:rsidRPr="00766DA2">
              <w:rPr>
                <w:rFonts w:eastAsia="Calibri"/>
                <w:sz w:val="22"/>
                <w:szCs w:val="22"/>
                <w:lang w:val="lt-LT" w:eastAsia="en-US"/>
              </w:rPr>
              <w:t>Bonaxon 0.5 mg hårde kapsler</w:t>
            </w:r>
          </w:p>
        </w:tc>
      </w:tr>
      <w:tr w:rsidR="00766DA2" w:rsidRPr="00766DA2" w14:paraId="525E1DAB" w14:textId="77777777" w:rsidTr="00B16C86">
        <w:tc>
          <w:tcPr>
            <w:tcW w:w="2405" w:type="dxa"/>
          </w:tcPr>
          <w:p w14:paraId="561E0B15" w14:textId="77777777" w:rsidR="00766DA2" w:rsidRPr="00766DA2" w:rsidRDefault="00766DA2" w:rsidP="00766DA2">
            <w:pPr>
              <w:widowControl w:val="0"/>
              <w:rPr>
                <w:sz w:val="22"/>
                <w:szCs w:val="22"/>
                <w:lang w:val="lt-LT"/>
              </w:rPr>
            </w:pPr>
            <w:r w:rsidRPr="00766DA2">
              <w:rPr>
                <w:sz w:val="22"/>
                <w:szCs w:val="22"/>
                <w:lang w:val="lt-LT"/>
              </w:rPr>
              <w:t>Bulgarija</w:t>
            </w:r>
          </w:p>
        </w:tc>
        <w:tc>
          <w:tcPr>
            <w:tcW w:w="6667" w:type="dxa"/>
          </w:tcPr>
          <w:p w14:paraId="599C0AFB"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твърди капсули</w:t>
            </w:r>
          </w:p>
        </w:tc>
      </w:tr>
      <w:tr w:rsidR="00766DA2" w:rsidRPr="00766DA2" w14:paraId="29FDD55E" w14:textId="77777777" w:rsidTr="00B16C86">
        <w:tc>
          <w:tcPr>
            <w:tcW w:w="2405" w:type="dxa"/>
          </w:tcPr>
          <w:p w14:paraId="7FA504D4" w14:textId="77777777" w:rsidR="00766DA2" w:rsidRPr="00766DA2" w:rsidRDefault="00766DA2" w:rsidP="00766DA2">
            <w:pPr>
              <w:widowControl w:val="0"/>
              <w:rPr>
                <w:sz w:val="22"/>
                <w:szCs w:val="22"/>
                <w:lang w:val="lt-LT"/>
              </w:rPr>
            </w:pPr>
            <w:r w:rsidRPr="00766DA2">
              <w:rPr>
                <w:sz w:val="22"/>
                <w:szCs w:val="22"/>
                <w:lang w:val="lt-LT"/>
              </w:rPr>
              <w:t>Čekija</w:t>
            </w:r>
          </w:p>
        </w:tc>
        <w:tc>
          <w:tcPr>
            <w:tcW w:w="6667" w:type="dxa"/>
          </w:tcPr>
          <w:p w14:paraId="78B745CE"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w:t>
            </w:r>
          </w:p>
        </w:tc>
      </w:tr>
      <w:tr w:rsidR="00766DA2" w:rsidRPr="00766DA2" w14:paraId="340F9D81" w14:textId="77777777" w:rsidTr="00B16C86">
        <w:tc>
          <w:tcPr>
            <w:tcW w:w="2405" w:type="dxa"/>
          </w:tcPr>
          <w:p w14:paraId="09EF2F6C" w14:textId="77777777" w:rsidR="00766DA2" w:rsidRPr="00766DA2" w:rsidRDefault="00766DA2" w:rsidP="00766DA2">
            <w:pPr>
              <w:widowControl w:val="0"/>
              <w:rPr>
                <w:sz w:val="22"/>
                <w:szCs w:val="22"/>
                <w:lang w:val="lt-LT"/>
              </w:rPr>
            </w:pPr>
            <w:r w:rsidRPr="00766DA2">
              <w:rPr>
                <w:sz w:val="22"/>
                <w:szCs w:val="22"/>
                <w:lang w:val="lt-LT"/>
              </w:rPr>
              <w:t>Vengrija</w:t>
            </w:r>
          </w:p>
        </w:tc>
        <w:tc>
          <w:tcPr>
            <w:tcW w:w="6667" w:type="dxa"/>
          </w:tcPr>
          <w:p w14:paraId="37FB0585"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kemény kapszula</w:t>
            </w:r>
          </w:p>
        </w:tc>
      </w:tr>
      <w:tr w:rsidR="00766DA2" w:rsidRPr="00766DA2" w14:paraId="6564A524" w14:textId="77777777" w:rsidTr="00B16C86">
        <w:tc>
          <w:tcPr>
            <w:tcW w:w="2405" w:type="dxa"/>
          </w:tcPr>
          <w:p w14:paraId="561A1DB3" w14:textId="77777777" w:rsidR="00766DA2" w:rsidRPr="00766DA2" w:rsidRDefault="00766DA2" w:rsidP="00766DA2">
            <w:pPr>
              <w:widowControl w:val="0"/>
              <w:rPr>
                <w:sz w:val="22"/>
                <w:szCs w:val="22"/>
                <w:lang w:val="lt-LT"/>
              </w:rPr>
            </w:pPr>
            <w:r w:rsidRPr="00766DA2">
              <w:rPr>
                <w:sz w:val="22"/>
                <w:szCs w:val="22"/>
                <w:lang w:val="lt-LT"/>
              </w:rPr>
              <w:t>Lietuva</w:t>
            </w:r>
          </w:p>
        </w:tc>
        <w:tc>
          <w:tcPr>
            <w:tcW w:w="6667" w:type="dxa"/>
          </w:tcPr>
          <w:p w14:paraId="42F252F0"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kietosios kapsulės</w:t>
            </w:r>
          </w:p>
        </w:tc>
      </w:tr>
      <w:tr w:rsidR="00766DA2" w:rsidRPr="00766DA2" w14:paraId="4245061C" w14:textId="77777777" w:rsidTr="00B16C86">
        <w:tc>
          <w:tcPr>
            <w:tcW w:w="2405" w:type="dxa"/>
          </w:tcPr>
          <w:p w14:paraId="61203BC1" w14:textId="77777777" w:rsidR="00766DA2" w:rsidRPr="00766DA2" w:rsidRDefault="00766DA2" w:rsidP="00766DA2">
            <w:pPr>
              <w:widowControl w:val="0"/>
              <w:rPr>
                <w:sz w:val="22"/>
                <w:szCs w:val="22"/>
                <w:lang w:val="lt-LT"/>
              </w:rPr>
            </w:pPr>
            <w:r w:rsidRPr="00766DA2">
              <w:rPr>
                <w:sz w:val="22"/>
                <w:szCs w:val="22"/>
                <w:lang w:val="lt-LT"/>
              </w:rPr>
              <w:t>Latvija</w:t>
            </w:r>
          </w:p>
        </w:tc>
        <w:tc>
          <w:tcPr>
            <w:tcW w:w="6667" w:type="dxa"/>
          </w:tcPr>
          <w:p w14:paraId="2CA1479C"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cietās kapsulas</w:t>
            </w:r>
          </w:p>
        </w:tc>
      </w:tr>
      <w:tr w:rsidR="00766DA2" w:rsidRPr="00766DA2" w14:paraId="573030DB" w14:textId="77777777" w:rsidTr="00B16C86">
        <w:tc>
          <w:tcPr>
            <w:tcW w:w="2405" w:type="dxa"/>
          </w:tcPr>
          <w:p w14:paraId="6D08433A" w14:textId="77777777" w:rsidR="00766DA2" w:rsidRPr="00766DA2" w:rsidRDefault="00766DA2" w:rsidP="00766DA2">
            <w:pPr>
              <w:widowControl w:val="0"/>
              <w:rPr>
                <w:sz w:val="22"/>
                <w:szCs w:val="22"/>
                <w:lang w:val="lt-LT"/>
              </w:rPr>
            </w:pPr>
            <w:r w:rsidRPr="00766DA2">
              <w:rPr>
                <w:sz w:val="22"/>
                <w:szCs w:val="22"/>
                <w:lang w:val="lt-LT"/>
              </w:rPr>
              <w:t>Lenkija</w:t>
            </w:r>
          </w:p>
        </w:tc>
        <w:tc>
          <w:tcPr>
            <w:tcW w:w="6667" w:type="dxa"/>
          </w:tcPr>
          <w:p w14:paraId="7107E6DA" w14:textId="77777777" w:rsidR="00766DA2" w:rsidRPr="00766DA2" w:rsidRDefault="00766DA2" w:rsidP="00766DA2">
            <w:pPr>
              <w:widowControl w:val="0"/>
              <w:rPr>
                <w:sz w:val="22"/>
                <w:szCs w:val="22"/>
                <w:lang w:val="lt-LT"/>
              </w:rPr>
            </w:pPr>
            <w:r w:rsidRPr="00766DA2">
              <w:rPr>
                <w:sz w:val="22"/>
                <w:szCs w:val="22"/>
                <w:lang w:val="lt-LT"/>
              </w:rPr>
              <w:t>Bonaxon</w:t>
            </w:r>
          </w:p>
        </w:tc>
      </w:tr>
      <w:tr w:rsidR="00766DA2" w:rsidRPr="00766DA2" w14:paraId="4452BD5E" w14:textId="77777777" w:rsidTr="00B16C86">
        <w:tc>
          <w:tcPr>
            <w:tcW w:w="2405" w:type="dxa"/>
          </w:tcPr>
          <w:p w14:paraId="6ECF1E8B" w14:textId="77777777" w:rsidR="00766DA2" w:rsidRPr="00766DA2" w:rsidRDefault="00766DA2" w:rsidP="00766DA2">
            <w:pPr>
              <w:widowControl w:val="0"/>
              <w:rPr>
                <w:sz w:val="22"/>
                <w:szCs w:val="22"/>
                <w:lang w:val="lt-LT"/>
              </w:rPr>
            </w:pPr>
            <w:r w:rsidRPr="00766DA2">
              <w:rPr>
                <w:sz w:val="22"/>
                <w:szCs w:val="22"/>
                <w:lang w:val="lt-LT"/>
              </w:rPr>
              <w:t>Slovakija</w:t>
            </w:r>
          </w:p>
        </w:tc>
        <w:tc>
          <w:tcPr>
            <w:tcW w:w="6667" w:type="dxa"/>
          </w:tcPr>
          <w:p w14:paraId="1AD3A44C"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tvrdé kapsuly</w:t>
            </w:r>
          </w:p>
        </w:tc>
      </w:tr>
    </w:tbl>
    <w:p w14:paraId="35379D1C" w14:textId="77777777" w:rsidR="00766DA2" w:rsidRPr="00766DA2" w:rsidRDefault="00766DA2" w:rsidP="00766DA2">
      <w:pPr>
        <w:numPr>
          <w:ilvl w:val="12"/>
          <w:numId w:val="0"/>
        </w:numPr>
        <w:ind w:right="-2"/>
        <w:rPr>
          <w:rFonts w:eastAsiaTheme="minorHAnsi"/>
          <w:sz w:val="22"/>
          <w:szCs w:val="22"/>
        </w:rPr>
      </w:pPr>
    </w:p>
    <w:p w14:paraId="31930C78" w14:textId="77777777" w:rsidR="00766DA2" w:rsidRPr="00766DA2" w:rsidRDefault="00766DA2" w:rsidP="00766DA2">
      <w:pPr>
        <w:rPr>
          <w:sz w:val="22"/>
          <w:szCs w:val="22"/>
        </w:rPr>
      </w:pPr>
    </w:p>
    <w:p w14:paraId="71523481" w14:textId="2414CCB6" w:rsidR="00766DA2" w:rsidRPr="00766DA2" w:rsidRDefault="00766DA2" w:rsidP="00766DA2">
      <w:pPr>
        <w:numPr>
          <w:ilvl w:val="12"/>
          <w:numId w:val="0"/>
        </w:numPr>
        <w:ind w:right="-2"/>
        <w:rPr>
          <w:b/>
          <w:sz w:val="22"/>
          <w:szCs w:val="22"/>
        </w:rPr>
      </w:pPr>
      <w:r w:rsidRPr="00766DA2">
        <w:rPr>
          <w:b/>
          <w:sz w:val="22"/>
          <w:szCs w:val="22"/>
        </w:rPr>
        <w:t xml:space="preserve">Šis pakuotės lapelis paskutinį kartą peržiūrėtas </w:t>
      </w:r>
      <w:r w:rsidR="00660BFC">
        <w:rPr>
          <w:b/>
          <w:sz w:val="22"/>
          <w:szCs w:val="22"/>
        </w:rPr>
        <w:t>2022-11-18.</w:t>
      </w:r>
    </w:p>
    <w:p w14:paraId="79B51BB1" w14:textId="77777777" w:rsidR="00766DA2" w:rsidRPr="00766DA2" w:rsidRDefault="00766DA2" w:rsidP="00766DA2">
      <w:pPr>
        <w:numPr>
          <w:ilvl w:val="12"/>
          <w:numId w:val="0"/>
        </w:numPr>
        <w:ind w:right="-2"/>
        <w:rPr>
          <w:i/>
          <w:sz w:val="22"/>
          <w:szCs w:val="22"/>
        </w:rPr>
      </w:pPr>
    </w:p>
    <w:p w14:paraId="078D15D9" w14:textId="0A519145" w:rsidR="00341503" w:rsidRPr="00944325" w:rsidRDefault="00766DA2" w:rsidP="00766DA2">
      <w:pPr>
        <w:numPr>
          <w:ilvl w:val="12"/>
          <w:numId w:val="0"/>
        </w:numPr>
        <w:ind w:right="-2"/>
        <w:rPr>
          <w:rFonts w:eastAsia="SimSun"/>
          <w:b/>
          <w:sz w:val="22"/>
          <w:szCs w:val="22"/>
          <w:lang w:eastAsia="en-US"/>
        </w:rPr>
      </w:pPr>
      <w:r w:rsidRPr="00766DA2">
        <w:rPr>
          <w:sz w:val="22"/>
          <w:szCs w:val="22"/>
        </w:rPr>
        <w:t>Išsami informacija apie šį vaistą pateikiama Valstybinės vaistų kontrolės tarnybos prie Lietuvos Respublikos sveikatos apsaugos ministerijos tinklalapyje</w:t>
      </w:r>
      <w:r w:rsidRPr="00766DA2">
        <w:rPr>
          <w:i/>
          <w:sz w:val="22"/>
          <w:szCs w:val="22"/>
        </w:rPr>
        <w:t xml:space="preserve"> </w:t>
      </w:r>
      <w:hyperlink r:id="rId14" w:history="1">
        <w:r w:rsidRPr="00766DA2">
          <w:rPr>
            <w:rFonts w:eastAsia="SimSun"/>
            <w:sz w:val="22"/>
            <w:szCs w:val="22"/>
            <w:u w:val="single"/>
          </w:rPr>
          <w:t>http://www.vvkt.lt/</w:t>
        </w:r>
      </w:hyperlink>
      <w:r w:rsidRPr="00766DA2">
        <w:rPr>
          <w:sz w:val="22"/>
          <w:szCs w:val="22"/>
        </w:rPr>
        <w:t>.</w:t>
      </w:r>
    </w:p>
    <w:sectPr w:rsidR="00341503" w:rsidRPr="00944325" w:rsidSect="009B78E0">
      <w:footerReference w:type="even" r:id="rId15"/>
      <w:footerReference w:type="default" r:id="rId16"/>
      <w:pgSz w:w="11910"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A5087" w14:textId="77777777" w:rsidR="0010672B" w:rsidRDefault="0010672B" w:rsidP="004358A2">
      <w:r>
        <w:separator/>
      </w:r>
    </w:p>
  </w:endnote>
  <w:endnote w:type="continuationSeparator" w:id="0">
    <w:p w14:paraId="023D0707" w14:textId="77777777" w:rsidR="0010672B" w:rsidRDefault="0010672B" w:rsidP="004358A2">
      <w:r>
        <w:continuationSeparator/>
      </w:r>
    </w:p>
  </w:endnote>
  <w:endnote w:type="continuationNotice" w:id="1">
    <w:p w14:paraId="01C19A95" w14:textId="77777777" w:rsidR="0010672B" w:rsidRDefault="00106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27956337"/>
      <w:docPartObj>
        <w:docPartGallery w:val="Page Numbers (Bottom of Page)"/>
        <w:docPartUnique/>
      </w:docPartObj>
    </w:sdtPr>
    <w:sdtEndPr>
      <w:rPr>
        <w:rStyle w:val="Puslapionumeris"/>
      </w:rPr>
    </w:sdtEndPr>
    <w:sdtContent>
      <w:p w14:paraId="43425DE5" w14:textId="3E5F4234" w:rsidR="00B16C86" w:rsidRDefault="00B16C86" w:rsidP="001F51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25</w:t>
        </w:r>
        <w:r>
          <w:rPr>
            <w:rStyle w:val="Puslapionumeris"/>
          </w:rPr>
          <w:fldChar w:fldCharType="end"/>
        </w:r>
      </w:p>
    </w:sdtContent>
  </w:sdt>
  <w:p w14:paraId="6418F527" w14:textId="77777777" w:rsidR="00B16C86" w:rsidRDefault="00B16C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25639007"/>
      <w:docPartObj>
        <w:docPartGallery w:val="Page Numbers (Bottom of Page)"/>
        <w:docPartUnique/>
      </w:docPartObj>
    </w:sdtPr>
    <w:sdtEndPr>
      <w:rPr>
        <w:rStyle w:val="Puslapionumeris"/>
      </w:rPr>
    </w:sdtEndPr>
    <w:sdtContent>
      <w:p w14:paraId="09AE4385" w14:textId="413E3B18" w:rsidR="00B16C86" w:rsidRDefault="00B16C86" w:rsidP="001F51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57CBD">
          <w:rPr>
            <w:rStyle w:val="Puslapionumeris"/>
            <w:noProof/>
          </w:rPr>
          <w:t>2</w:t>
        </w:r>
        <w:r>
          <w:rPr>
            <w:rStyle w:val="Puslapionumeris"/>
          </w:rPr>
          <w:fldChar w:fldCharType="end"/>
        </w:r>
      </w:p>
    </w:sdtContent>
  </w:sdt>
  <w:p w14:paraId="7D60F2CB" w14:textId="77777777" w:rsidR="00B16C86" w:rsidRDefault="00B16C86">
    <w:pPr>
      <w:pStyle w:val="Porat"/>
      <w:jc w:val="right"/>
    </w:pPr>
  </w:p>
  <w:p w14:paraId="0B4F5FC4" w14:textId="77777777" w:rsidR="00B16C86" w:rsidRDefault="00B16C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A469E" w14:textId="77777777" w:rsidR="0010672B" w:rsidRDefault="0010672B" w:rsidP="004358A2">
      <w:r>
        <w:separator/>
      </w:r>
    </w:p>
  </w:footnote>
  <w:footnote w:type="continuationSeparator" w:id="0">
    <w:p w14:paraId="2F7CC1F5" w14:textId="77777777" w:rsidR="0010672B" w:rsidRDefault="0010672B" w:rsidP="004358A2">
      <w:r>
        <w:continuationSeparator/>
      </w:r>
    </w:p>
  </w:footnote>
  <w:footnote w:type="continuationNotice" w:id="1">
    <w:p w14:paraId="358CBC5B" w14:textId="77777777" w:rsidR="0010672B" w:rsidRDefault="0010672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75pt;height:13.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4"/>
    <w:multiLevelType w:val="multilevel"/>
    <w:tmpl w:val="00000887"/>
    <w:lvl w:ilvl="0">
      <w:numFmt w:val="bullet"/>
      <w:lvlText w:val="-"/>
      <w:lvlJc w:val="left"/>
      <w:pPr>
        <w:ind w:left="886" w:hanging="568"/>
      </w:pPr>
      <w:rPr>
        <w:rFonts w:ascii="Times New Roman" w:hAnsi="Times New Roman"/>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 w15:restartNumberingAfterBreak="0">
    <w:nsid w:val="00000407"/>
    <w:multiLevelType w:val="multilevel"/>
    <w:tmpl w:val="0000088A"/>
    <w:lvl w:ilvl="0">
      <w:start w:val="1"/>
      <w:numFmt w:val="upperLetter"/>
      <w:lvlText w:val="%1."/>
      <w:lvlJc w:val="left"/>
      <w:pPr>
        <w:ind w:left="806" w:hanging="568"/>
      </w:pPr>
      <w:rPr>
        <w:rFonts w:ascii="Times New Roman" w:hAnsi="Times New Roman" w:cs="Times New Roman"/>
        <w:b/>
        <w:bCs/>
        <w:spacing w:val="-1"/>
        <w:w w:val="99"/>
        <w:sz w:val="22"/>
        <w:szCs w:val="22"/>
      </w:rPr>
    </w:lvl>
    <w:lvl w:ilvl="1">
      <w:start w:val="1"/>
      <w:numFmt w:val="decimal"/>
      <w:lvlText w:val="%2."/>
      <w:lvlJc w:val="left"/>
      <w:pPr>
        <w:ind w:left="806" w:hanging="568"/>
      </w:pPr>
      <w:rPr>
        <w:rFonts w:ascii="Times New Roman" w:hAnsi="Times New Roman" w:cs="Times New Roman"/>
        <w:b w:val="0"/>
        <w:bCs w:val="0"/>
        <w:w w:val="99"/>
        <w:sz w:val="22"/>
        <w:szCs w:val="22"/>
      </w:rPr>
    </w:lvl>
    <w:lvl w:ilvl="2">
      <w:start w:val="1"/>
      <w:numFmt w:val="lowerLetter"/>
      <w:lvlText w:val="%3."/>
      <w:lvlJc w:val="left"/>
      <w:pPr>
        <w:ind w:left="2488" w:hanging="360"/>
      </w:pPr>
      <w:rPr>
        <w:rFonts w:ascii="Times New Roman" w:hAnsi="Times New Roman" w:cs="Times New Roman"/>
        <w:b w:val="0"/>
        <w:bCs w:val="0"/>
        <w:spacing w:val="-1"/>
        <w:w w:val="99"/>
        <w:sz w:val="22"/>
        <w:szCs w:val="22"/>
      </w:rPr>
    </w:lvl>
    <w:lvl w:ilvl="3">
      <w:numFmt w:val="bullet"/>
      <w:lvlText w:val="•"/>
      <w:lvlJc w:val="left"/>
      <w:pPr>
        <w:ind w:left="4072" w:hanging="360"/>
      </w:pPr>
    </w:lvl>
    <w:lvl w:ilvl="4">
      <w:numFmt w:val="bullet"/>
      <w:lvlText w:val="•"/>
      <w:lvlJc w:val="left"/>
      <w:pPr>
        <w:ind w:left="4869" w:hanging="360"/>
      </w:pPr>
    </w:lvl>
    <w:lvl w:ilvl="5">
      <w:numFmt w:val="bullet"/>
      <w:lvlText w:val="•"/>
      <w:lvlJc w:val="left"/>
      <w:pPr>
        <w:ind w:left="5665" w:hanging="360"/>
      </w:pPr>
    </w:lvl>
    <w:lvl w:ilvl="6">
      <w:numFmt w:val="bullet"/>
      <w:lvlText w:val="•"/>
      <w:lvlJc w:val="left"/>
      <w:pPr>
        <w:ind w:left="6462" w:hanging="360"/>
      </w:pPr>
    </w:lvl>
    <w:lvl w:ilvl="7">
      <w:numFmt w:val="bullet"/>
      <w:lvlText w:val="•"/>
      <w:lvlJc w:val="left"/>
      <w:pPr>
        <w:ind w:left="7258" w:hanging="360"/>
      </w:pPr>
    </w:lvl>
    <w:lvl w:ilvl="8">
      <w:numFmt w:val="bullet"/>
      <w:lvlText w:val="•"/>
      <w:lvlJc w:val="left"/>
      <w:pPr>
        <w:ind w:left="8054" w:hanging="360"/>
      </w:pPr>
    </w:lvl>
  </w:abstractNum>
  <w:abstractNum w:abstractNumId="3" w15:restartNumberingAfterBreak="0">
    <w:nsid w:val="00000408"/>
    <w:multiLevelType w:val="multilevel"/>
    <w:tmpl w:val="0000088B"/>
    <w:lvl w:ilvl="0">
      <w:numFmt w:val="bullet"/>
      <w:lvlText w:val=""/>
      <w:lvlJc w:val="left"/>
      <w:pPr>
        <w:ind w:left="806" w:hanging="568"/>
      </w:pPr>
      <w:rPr>
        <w:rFonts w:ascii="Symbol" w:hAnsi="Symbol" w:cs="Symbol"/>
        <w:b w:val="0"/>
        <w:bCs w:val="0"/>
        <w:w w:val="99"/>
        <w:sz w:val="22"/>
        <w:szCs w:val="22"/>
      </w:rPr>
    </w:lvl>
    <w:lvl w:ilvl="1">
      <w:numFmt w:val="bullet"/>
      <w:lvlText w:val="o"/>
      <w:lvlJc w:val="left"/>
      <w:pPr>
        <w:ind w:left="1372" w:hanging="568"/>
      </w:pPr>
      <w:rPr>
        <w:b w:val="0"/>
        <w:bCs w:val="0"/>
        <w:w w:val="99"/>
      </w:rPr>
    </w:lvl>
    <w:lvl w:ilvl="2">
      <w:numFmt w:val="bullet"/>
      <w:lvlText w:val=""/>
      <w:lvlJc w:val="left"/>
      <w:pPr>
        <w:ind w:left="1940" w:hanging="568"/>
      </w:pPr>
      <w:rPr>
        <w:rFonts w:ascii="Symbol" w:hAnsi="Symbol" w:cs="Symbol"/>
        <w:b w:val="0"/>
        <w:bCs w:val="0"/>
        <w:w w:val="99"/>
        <w:sz w:val="22"/>
        <w:szCs w:val="22"/>
      </w:rPr>
    </w:lvl>
    <w:lvl w:ilvl="3">
      <w:numFmt w:val="bullet"/>
      <w:lvlText w:val="•"/>
      <w:lvlJc w:val="left"/>
      <w:pPr>
        <w:ind w:left="2903" w:hanging="568"/>
      </w:pPr>
    </w:lvl>
    <w:lvl w:ilvl="4">
      <w:numFmt w:val="bullet"/>
      <w:lvlText w:val="•"/>
      <w:lvlJc w:val="left"/>
      <w:pPr>
        <w:ind w:left="3866" w:hanging="568"/>
      </w:pPr>
    </w:lvl>
    <w:lvl w:ilvl="5">
      <w:numFmt w:val="bullet"/>
      <w:lvlText w:val="•"/>
      <w:lvlJc w:val="left"/>
      <w:pPr>
        <w:ind w:left="4830" w:hanging="568"/>
      </w:pPr>
    </w:lvl>
    <w:lvl w:ilvl="6">
      <w:numFmt w:val="bullet"/>
      <w:lvlText w:val="•"/>
      <w:lvlJc w:val="left"/>
      <w:pPr>
        <w:ind w:left="5793" w:hanging="568"/>
      </w:pPr>
    </w:lvl>
    <w:lvl w:ilvl="7">
      <w:numFmt w:val="bullet"/>
      <w:lvlText w:val="•"/>
      <w:lvlJc w:val="left"/>
      <w:pPr>
        <w:ind w:left="6757" w:hanging="568"/>
      </w:pPr>
    </w:lvl>
    <w:lvl w:ilvl="8">
      <w:numFmt w:val="bullet"/>
      <w:lvlText w:val="•"/>
      <w:lvlJc w:val="left"/>
      <w:pPr>
        <w:ind w:left="7720" w:hanging="568"/>
      </w:pPr>
    </w:lvl>
  </w:abstractNum>
  <w:abstractNum w:abstractNumId="4" w15:restartNumberingAfterBreak="0">
    <w:nsid w:val="00000409"/>
    <w:multiLevelType w:val="multilevel"/>
    <w:tmpl w:val="0000088C"/>
    <w:lvl w:ilvl="0">
      <w:numFmt w:val="decimal"/>
      <w:lvlText w:val="%1"/>
      <w:lvlJc w:val="left"/>
      <w:pPr>
        <w:ind w:left="1704" w:hanging="332"/>
      </w:pPr>
    </w:lvl>
    <w:lvl w:ilvl="1">
      <w:start w:val="5"/>
      <w:numFmt w:val="decimal"/>
      <w:lvlText w:val="%1.%2"/>
      <w:lvlJc w:val="left"/>
      <w:pPr>
        <w:ind w:left="1704" w:hanging="332"/>
      </w:pPr>
      <w:rPr>
        <w:rFonts w:ascii="Times New Roman" w:hAnsi="Times New Roman" w:cs="Times New Roman"/>
        <w:b w:val="0"/>
        <w:bCs w:val="0"/>
        <w:w w:val="99"/>
        <w:sz w:val="22"/>
        <w:szCs w:val="22"/>
      </w:rPr>
    </w:lvl>
    <w:lvl w:ilvl="2">
      <w:start w:val="1"/>
      <w:numFmt w:val="upperLetter"/>
      <w:lvlText w:val="%3."/>
      <w:lvlJc w:val="left"/>
      <w:pPr>
        <w:ind w:left="4253" w:hanging="269"/>
      </w:pPr>
      <w:rPr>
        <w:rFonts w:ascii="Times New Roman" w:hAnsi="Times New Roman" w:cs="Times New Roman"/>
        <w:b/>
        <w:bCs/>
        <w:w w:val="99"/>
        <w:sz w:val="22"/>
        <w:szCs w:val="22"/>
      </w:rPr>
    </w:lvl>
    <w:lvl w:ilvl="3">
      <w:numFmt w:val="bullet"/>
      <w:lvlText w:val="•"/>
      <w:lvlJc w:val="left"/>
      <w:pPr>
        <w:ind w:left="5457" w:hanging="269"/>
      </w:pPr>
    </w:lvl>
    <w:lvl w:ilvl="4">
      <w:numFmt w:val="bullet"/>
      <w:lvlText w:val="•"/>
      <w:lvlJc w:val="left"/>
      <w:pPr>
        <w:ind w:left="6055" w:hanging="269"/>
      </w:pPr>
    </w:lvl>
    <w:lvl w:ilvl="5">
      <w:numFmt w:val="bullet"/>
      <w:lvlText w:val="•"/>
      <w:lvlJc w:val="left"/>
      <w:pPr>
        <w:ind w:left="6654" w:hanging="269"/>
      </w:pPr>
    </w:lvl>
    <w:lvl w:ilvl="6">
      <w:numFmt w:val="bullet"/>
      <w:lvlText w:val="•"/>
      <w:lvlJc w:val="left"/>
      <w:pPr>
        <w:ind w:left="7253" w:hanging="269"/>
      </w:pPr>
    </w:lvl>
    <w:lvl w:ilvl="7">
      <w:numFmt w:val="bullet"/>
      <w:lvlText w:val="•"/>
      <w:lvlJc w:val="left"/>
      <w:pPr>
        <w:ind w:left="7851" w:hanging="269"/>
      </w:pPr>
    </w:lvl>
    <w:lvl w:ilvl="8">
      <w:numFmt w:val="bullet"/>
      <w:lvlText w:val="•"/>
      <w:lvlJc w:val="left"/>
      <w:pPr>
        <w:ind w:left="8450" w:hanging="269"/>
      </w:pPr>
    </w:lvl>
  </w:abstractNum>
  <w:abstractNum w:abstractNumId="5"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74C0A"/>
    <w:multiLevelType w:val="hybridMultilevel"/>
    <w:tmpl w:val="B8FC0D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D572F"/>
    <w:multiLevelType w:val="hybridMultilevel"/>
    <w:tmpl w:val="C79056E0"/>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795052"/>
    <w:multiLevelType w:val="hybridMultilevel"/>
    <w:tmpl w:val="62C22D74"/>
    <w:lvl w:ilvl="0" w:tplc="63449C6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507945"/>
    <w:multiLevelType w:val="hybridMultilevel"/>
    <w:tmpl w:val="E152BF12"/>
    <w:lvl w:ilvl="0" w:tplc="4C5857C0">
      <w:start w:val="1"/>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05C7C8B"/>
    <w:multiLevelType w:val="hybridMultilevel"/>
    <w:tmpl w:val="89F4C270"/>
    <w:lvl w:ilvl="0" w:tplc="63449C6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50"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881B33"/>
    <w:multiLevelType w:val="hybridMultilevel"/>
    <w:tmpl w:val="6F84A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0E1AA3"/>
    <w:multiLevelType w:val="hybridMultilevel"/>
    <w:tmpl w:val="090C6F18"/>
    <w:lvl w:ilvl="0" w:tplc="63449C6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66"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AA34C5"/>
    <w:multiLevelType w:val="hybridMultilevel"/>
    <w:tmpl w:val="52482E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C773628"/>
    <w:multiLevelType w:val="hybridMultilevel"/>
    <w:tmpl w:val="AB4AEBA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2"/>
  </w:num>
  <w:num w:numId="3">
    <w:abstractNumId w:val="32"/>
  </w:num>
  <w:num w:numId="4">
    <w:abstractNumId w:val="59"/>
  </w:num>
  <w:num w:numId="5">
    <w:abstractNumId w:val="5"/>
  </w:num>
  <w:num w:numId="6">
    <w:abstractNumId w:val="38"/>
  </w:num>
  <w:num w:numId="7">
    <w:abstractNumId w:val="34"/>
  </w:num>
  <w:num w:numId="8">
    <w:abstractNumId w:val="74"/>
  </w:num>
  <w:num w:numId="9">
    <w:abstractNumId w:val="30"/>
  </w:num>
  <w:num w:numId="10">
    <w:abstractNumId w:val="47"/>
  </w:num>
  <w:num w:numId="11">
    <w:abstractNumId w:val="31"/>
  </w:num>
  <w:num w:numId="12">
    <w:abstractNumId w:val="45"/>
  </w:num>
  <w:num w:numId="13">
    <w:abstractNumId w:val="79"/>
  </w:num>
  <w:num w:numId="14">
    <w:abstractNumId w:val="64"/>
  </w:num>
  <w:num w:numId="15">
    <w:abstractNumId w:val="15"/>
  </w:num>
  <w:num w:numId="16">
    <w:abstractNumId w:val="76"/>
  </w:num>
  <w:num w:numId="17">
    <w:abstractNumId w:val="37"/>
  </w:num>
  <w:num w:numId="18">
    <w:abstractNumId w:val="70"/>
  </w:num>
  <w:num w:numId="19">
    <w:abstractNumId w:val="17"/>
  </w:num>
  <w:num w:numId="20">
    <w:abstractNumId w:val="21"/>
  </w:num>
  <w:num w:numId="21">
    <w:abstractNumId w:val="68"/>
  </w:num>
  <w:num w:numId="22">
    <w:abstractNumId w:val="50"/>
  </w:num>
  <w:num w:numId="23">
    <w:abstractNumId w:val="28"/>
  </w:num>
  <w:num w:numId="24">
    <w:abstractNumId w:val="40"/>
  </w:num>
  <w:num w:numId="25">
    <w:abstractNumId w:val="63"/>
  </w:num>
  <w:num w:numId="26">
    <w:abstractNumId w:val="19"/>
  </w:num>
  <w:num w:numId="27">
    <w:abstractNumId w:val="69"/>
  </w:num>
  <w:num w:numId="28">
    <w:abstractNumId w:val="36"/>
  </w:num>
  <w:num w:numId="29">
    <w:abstractNumId w:val="20"/>
  </w:num>
  <w:num w:numId="30">
    <w:abstractNumId w:val="39"/>
  </w:num>
  <w:num w:numId="31">
    <w:abstractNumId w:val="75"/>
  </w:num>
  <w:num w:numId="32">
    <w:abstractNumId w:val="33"/>
  </w:num>
  <w:num w:numId="33">
    <w:abstractNumId w:val="6"/>
  </w:num>
  <w:num w:numId="34">
    <w:abstractNumId w:val="51"/>
  </w:num>
  <w:num w:numId="35">
    <w:abstractNumId w:val="67"/>
  </w:num>
  <w:num w:numId="36">
    <w:abstractNumId w:val="18"/>
  </w:num>
  <w:num w:numId="37">
    <w:abstractNumId w:val="46"/>
  </w:num>
  <w:num w:numId="38">
    <w:abstractNumId w:val="72"/>
  </w:num>
  <w:num w:numId="39">
    <w:abstractNumId w:val="54"/>
  </w:num>
  <w:num w:numId="40">
    <w:abstractNumId w:val="61"/>
  </w:num>
  <w:num w:numId="41">
    <w:abstractNumId w:val="41"/>
  </w:num>
  <w:num w:numId="42">
    <w:abstractNumId w:val="13"/>
  </w:num>
  <w:num w:numId="43">
    <w:abstractNumId w:val="49"/>
  </w:num>
  <w:num w:numId="44">
    <w:abstractNumId w:val="58"/>
  </w:num>
  <w:num w:numId="45">
    <w:abstractNumId w:val="52"/>
  </w:num>
  <w:num w:numId="46">
    <w:abstractNumId w:val="9"/>
  </w:num>
  <w:num w:numId="47">
    <w:abstractNumId w:val="14"/>
  </w:num>
  <w:num w:numId="48">
    <w:abstractNumId w:val="65"/>
  </w:num>
  <w:num w:numId="49">
    <w:abstractNumId w:val="23"/>
  </w:num>
  <w:num w:numId="50">
    <w:abstractNumId w:val="8"/>
  </w:num>
  <w:num w:numId="51">
    <w:abstractNumId w:val="43"/>
  </w:num>
  <w:num w:numId="52">
    <w:abstractNumId w:val="42"/>
  </w:num>
  <w:num w:numId="53">
    <w:abstractNumId w:val="27"/>
  </w:num>
  <w:num w:numId="54">
    <w:abstractNumId w:val="57"/>
  </w:num>
  <w:num w:numId="55">
    <w:abstractNumId w:val="66"/>
  </w:num>
  <w:num w:numId="56">
    <w:abstractNumId w:val="60"/>
  </w:num>
  <w:num w:numId="57">
    <w:abstractNumId w:val="22"/>
  </w:num>
  <w:num w:numId="58">
    <w:abstractNumId w:val="10"/>
  </w:num>
  <w:num w:numId="59">
    <w:abstractNumId w:val="48"/>
  </w:num>
  <w:num w:numId="60">
    <w:abstractNumId w:val="7"/>
  </w:num>
  <w:num w:numId="61">
    <w:abstractNumId w:val="24"/>
  </w:num>
  <w:num w:numId="62">
    <w:abstractNumId w:val="73"/>
  </w:num>
  <w:num w:numId="63">
    <w:abstractNumId w:val="53"/>
  </w:num>
  <w:num w:numId="64">
    <w:abstractNumId w:val="44"/>
  </w:num>
  <w:num w:numId="65">
    <w:abstractNumId w:val="1"/>
  </w:num>
  <w:num w:numId="66">
    <w:abstractNumId w:val="55"/>
  </w:num>
  <w:num w:numId="67">
    <w:abstractNumId w:val="16"/>
  </w:num>
  <w:num w:numId="68">
    <w:abstractNumId w:val="11"/>
  </w:num>
  <w:num w:numId="69">
    <w:abstractNumId w:val="35"/>
  </w:num>
  <w:num w:numId="70">
    <w:abstractNumId w:val="25"/>
  </w:num>
  <w:num w:numId="71">
    <w:abstractNumId w:val="62"/>
  </w:num>
  <w:num w:numId="72">
    <w:abstractNumId w:val="3"/>
  </w:num>
  <w:num w:numId="73">
    <w:abstractNumId w:val="2"/>
  </w:num>
  <w:num w:numId="74">
    <w:abstractNumId w:val="26"/>
  </w:num>
  <w:num w:numId="75">
    <w:abstractNumId w:val="4"/>
  </w:num>
  <w:num w:numId="76">
    <w:abstractNumId w:val="71"/>
  </w:num>
  <w:num w:numId="77">
    <w:abstractNumId w:val="56"/>
  </w:num>
  <w:num w:numId="78">
    <w:abstractNumId w:val="29"/>
  </w:num>
  <w:num w:numId="79">
    <w:abstractNumId w:val="78"/>
  </w:num>
  <w:num w:numId="80">
    <w:abstractNumId w:val="7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A0"/>
    <w:rsid w:val="00001008"/>
    <w:rsid w:val="00001F3F"/>
    <w:rsid w:val="0001120C"/>
    <w:rsid w:val="000144D2"/>
    <w:rsid w:val="000149E1"/>
    <w:rsid w:val="000174A7"/>
    <w:rsid w:val="00022498"/>
    <w:rsid w:val="00024DED"/>
    <w:rsid w:val="00026403"/>
    <w:rsid w:val="000265ED"/>
    <w:rsid w:val="00034585"/>
    <w:rsid w:val="000410B8"/>
    <w:rsid w:val="00043A31"/>
    <w:rsid w:val="00051A1D"/>
    <w:rsid w:val="00063708"/>
    <w:rsid w:val="00064FD2"/>
    <w:rsid w:val="00067E22"/>
    <w:rsid w:val="00072C25"/>
    <w:rsid w:val="00080C55"/>
    <w:rsid w:val="000832B0"/>
    <w:rsid w:val="00083420"/>
    <w:rsid w:val="00086B8A"/>
    <w:rsid w:val="00092146"/>
    <w:rsid w:val="00093671"/>
    <w:rsid w:val="00095274"/>
    <w:rsid w:val="00095A1E"/>
    <w:rsid w:val="000970C8"/>
    <w:rsid w:val="000B51F8"/>
    <w:rsid w:val="000C1EED"/>
    <w:rsid w:val="000D003F"/>
    <w:rsid w:val="000D02D2"/>
    <w:rsid w:val="000D4B9A"/>
    <w:rsid w:val="000E0364"/>
    <w:rsid w:val="000E0400"/>
    <w:rsid w:val="000E1EDF"/>
    <w:rsid w:val="000E4313"/>
    <w:rsid w:val="000E534E"/>
    <w:rsid w:val="000F1049"/>
    <w:rsid w:val="000F7856"/>
    <w:rsid w:val="000F7D1E"/>
    <w:rsid w:val="001048A8"/>
    <w:rsid w:val="001061FA"/>
    <w:rsid w:val="0010672B"/>
    <w:rsid w:val="0011068F"/>
    <w:rsid w:val="0012261D"/>
    <w:rsid w:val="00122F73"/>
    <w:rsid w:val="00124682"/>
    <w:rsid w:val="00126AED"/>
    <w:rsid w:val="00133769"/>
    <w:rsid w:val="00133F50"/>
    <w:rsid w:val="0013448F"/>
    <w:rsid w:val="00134948"/>
    <w:rsid w:val="0013555A"/>
    <w:rsid w:val="00136595"/>
    <w:rsid w:val="00140805"/>
    <w:rsid w:val="00141721"/>
    <w:rsid w:val="00145217"/>
    <w:rsid w:val="0015320E"/>
    <w:rsid w:val="001634EE"/>
    <w:rsid w:val="0016707A"/>
    <w:rsid w:val="00167D03"/>
    <w:rsid w:val="00171716"/>
    <w:rsid w:val="00171D0B"/>
    <w:rsid w:val="00172B97"/>
    <w:rsid w:val="001800FD"/>
    <w:rsid w:val="00187989"/>
    <w:rsid w:val="00192602"/>
    <w:rsid w:val="00195B0A"/>
    <w:rsid w:val="001A1781"/>
    <w:rsid w:val="001B006D"/>
    <w:rsid w:val="001B1B91"/>
    <w:rsid w:val="001B1E10"/>
    <w:rsid w:val="001B1F74"/>
    <w:rsid w:val="001B57CD"/>
    <w:rsid w:val="001B7E29"/>
    <w:rsid w:val="001C08F5"/>
    <w:rsid w:val="001C0F50"/>
    <w:rsid w:val="001C4F58"/>
    <w:rsid w:val="001D07E9"/>
    <w:rsid w:val="001D77C3"/>
    <w:rsid w:val="001E0596"/>
    <w:rsid w:val="001E6083"/>
    <w:rsid w:val="001E6634"/>
    <w:rsid w:val="001F09D1"/>
    <w:rsid w:val="001F15EE"/>
    <w:rsid w:val="001F4F14"/>
    <w:rsid w:val="001F5163"/>
    <w:rsid w:val="001F56FA"/>
    <w:rsid w:val="002007A0"/>
    <w:rsid w:val="00202866"/>
    <w:rsid w:val="0020374B"/>
    <w:rsid w:val="002044D4"/>
    <w:rsid w:val="00216150"/>
    <w:rsid w:val="0021620F"/>
    <w:rsid w:val="0021755E"/>
    <w:rsid w:val="0022048B"/>
    <w:rsid w:val="00223E8C"/>
    <w:rsid w:val="0023185E"/>
    <w:rsid w:val="00234AC3"/>
    <w:rsid w:val="00235C9E"/>
    <w:rsid w:val="00240AA4"/>
    <w:rsid w:val="00240C42"/>
    <w:rsid w:val="00240DEF"/>
    <w:rsid w:val="002463BB"/>
    <w:rsid w:val="0025783D"/>
    <w:rsid w:val="0026208C"/>
    <w:rsid w:val="00276958"/>
    <w:rsid w:val="002833EC"/>
    <w:rsid w:val="0028534D"/>
    <w:rsid w:val="00287E53"/>
    <w:rsid w:val="00295767"/>
    <w:rsid w:val="00296277"/>
    <w:rsid w:val="002A5134"/>
    <w:rsid w:val="002B0D1E"/>
    <w:rsid w:val="002B3974"/>
    <w:rsid w:val="002B721A"/>
    <w:rsid w:val="002D4ED0"/>
    <w:rsid w:val="002E1F5F"/>
    <w:rsid w:val="002F029D"/>
    <w:rsid w:val="002F053F"/>
    <w:rsid w:val="002F2A4B"/>
    <w:rsid w:val="002F4170"/>
    <w:rsid w:val="002F509A"/>
    <w:rsid w:val="002F5320"/>
    <w:rsid w:val="00301CCA"/>
    <w:rsid w:val="00303081"/>
    <w:rsid w:val="0031317D"/>
    <w:rsid w:val="003173A8"/>
    <w:rsid w:val="00317E64"/>
    <w:rsid w:val="00326544"/>
    <w:rsid w:val="0033035E"/>
    <w:rsid w:val="00331423"/>
    <w:rsid w:val="00332939"/>
    <w:rsid w:val="00333900"/>
    <w:rsid w:val="00341503"/>
    <w:rsid w:val="003421FA"/>
    <w:rsid w:val="00350BBB"/>
    <w:rsid w:val="00350E5F"/>
    <w:rsid w:val="00351702"/>
    <w:rsid w:val="0035660F"/>
    <w:rsid w:val="003627B6"/>
    <w:rsid w:val="00363A28"/>
    <w:rsid w:val="00364AE9"/>
    <w:rsid w:val="003741DD"/>
    <w:rsid w:val="003750E7"/>
    <w:rsid w:val="0037671F"/>
    <w:rsid w:val="003800DA"/>
    <w:rsid w:val="003810BC"/>
    <w:rsid w:val="003821CD"/>
    <w:rsid w:val="0038632E"/>
    <w:rsid w:val="00390C1E"/>
    <w:rsid w:val="0039370F"/>
    <w:rsid w:val="003A2D63"/>
    <w:rsid w:val="003A65F0"/>
    <w:rsid w:val="003B0217"/>
    <w:rsid w:val="003B3CD8"/>
    <w:rsid w:val="003C0F50"/>
    <w:rsid w:val="003C29AA"/>
    <w:rsid w:val="003C3379"/>
    <w:rsid w:val="003D1585"/>
    <w:rsid w:val="003D5F5F"/>
    <w:rsid w:val="003D736A"/>
    <w:rsid w:val="003E1782"/>
    <w:rsid w:val="003E2CF3"/>
    <w:rsid w:val="003E33CD"/>
    <w:rsid w:val="003E514A"/>
    <w:rsid w:val="003F76A9"/>
    <w:rsid w:val="0040117B"/>
    <w:rsid w:val="00404382"/>
    <w:rsid w:val="00404E36"/>
    <w:rsid w:val="00412F37"/>
    <w:rsid w:val="00413D5A"/>
    <w:rsid w:val="00413E68"/>
    <w:rsid w:val="00415114"/>
    <w:rsid w:val="00424A3D"/>
    <w:rsid w:val="004307D5"/>
    <w:rsid w:val="0043118D"/>
    <w:rsid w:val="004330B5"/>
    <w:rsid w:val="0043372C"/>
    <w:rsid w:val="00433D9B"/>
    <w:rsid w:val="00435630"/>
    <w:rsid w:val="004358A2"/>
    <w:rsid w:val="00446A90"/>
    <w:rsid w:val="00447CEA"/>
    <w:rsid w:val="00453559"/>
    <w:rsid w:val="00457CBD"/>
    <w:rsid w:val="0046422A"/>
    <w:rsid w:val="00464239"/>
    <w:rsid w:val="00464360"/>
    <w:rsid w:val="00476F54"/>
    <w:rsid w:val="00487A8F"/>
    <w:rsid w:val="00496E2C"/>
    <w:rsid w:val="00497CEB"/>
    <w:rsid w:val="004A5A0D"/>
    <w:rsid w:val="004B40D0"/>
    <w:rsid w:val="004C2A9D"/>
    <w:rsid w:val="004C3BE4"/>
    <w:rsid w:val="004C44FF"/>
    <w:rsid w:val="004C710B"/>
    <w:rsid w:val="004D31AB"/>
    <w:rsid w:val="004D42D6"/>
    <w:rsid w:val="004F2DC2"/>
    <w:rsid w:val="004F42A3"/>
    <w:rsid w:val="004F7D2E"/>
    <w:rsid w:val="00503AA4"/>
    <w:rsid w:val="005226C4"/>
    <w:rsid w:val="005251C9"/>
    <w:rsid w:val="005278EF"/>
    <w:rsid w:val="005315F7"/>
    <w:rsid w:val="00534122"/>
    <w:rsid w:val="00536D39"/>
    <w:rsid w:val="0054288B"/>
    <w:rsid w:val="00550D34"/>
    <w:rsid w:val="00554BC6"/>
    <w:rsid w:val="00562D38"/>
    <w:rsid w:val="00570CBF"/>
    <w:rsid w:val="00571105"/>
    <w:rsid w:val="00576BAA"/>
    <w:rsid w:val="00577A27"/>
    <w:rsid w:val="00581CA9"/>
    <w:rsid w:val="00582840"/>
    <w:rsid w:val="00583478"/>
    <w:rsid w:val="00585194"/>
    <w:rsid w:val="00590F36"/>
    <w:rsid w:val="00597FBC"/>
    <w:rsid w:val="005A0C45"/>
    <w:rsid w:val="005A10E6"/>
    <w:rsid w:val="005A2376"/>
    <w:rsid w:val="005A35C8"/>
    <w:rsid w:val="005A6A5B"/>
    <w:rsid w:val="005B2545"/>
    <w:rsid w:val="005B44DF"/>
    <w:rsid w:val="005D485C"/>
    <w:rsid w:val="005E73C6"/>
    <w:rsid w:val="005E7C56"/>
    <w:rsid w:val="005F2E9D"/>
    <w:rsid w:val="00600733"/>
    <w:rsid w:val="006104B7"/>
    <w:rsid w:val="00611861"/>
    <w:rsid w:val="0061222B"/>
    <w:rsid w:val="006124FE"/>
    <w:rsid w:val="00612CAB"/>
    <w:rsid w:val="0061515E"/>
    <w:rsid w:val="00616538"/>
    <w:rsid w:val="0062546B"/>
    <w:rsid w:val="00631F7C"/>
    <w:rsid w:val="00634825"/>
    <w:rsid w:val="006352E3"/>
    <w:rsid w:val="00636174"/>
    <w:rsid w:val="0064143D"/>
    <w:rsid w:val="00643548"/>
    <w:rsid w:val="00646EF8"/>
    <w:rsid w:val="00652542"/>
    <w:rsid w:val="0065486F"/>
    <w:rsid w:val="00660BFC"/>
    <w:rsid w:val="00661863"/>
    <w:rsid w:val="006639A0"/>
    <w:rsid w:val="00664699"/>
    <w:rsid w:val="00665B9B"/>
    <w:rsid w:val="006732BA"/>
    <w:rsid w:val="00675263"/>
    <w:rsid w:val="00685506"/>
    <w:rsid w:val="006903AA"/>
    <w:rsid w:val="006945B1"/>
    <w:rsid w:val="006A1207"/>
    <w:rsid w:val="006A2C8D"/>
    <w:rsid w:val="006A4594"/>
    <w:rsid w:val="006B28FA"/>
    <w:rsid w:val="006B4771"/>
    <w:rsid w:val="006B5D67"/>
    <w:rsid w:val="006B7C16"/>
    <w:rsid w:val="006C43F9"/>
    <w:rsid w:val="006C71A4"/>
    <w:rsid w:val="006D194C"/>
    <w:rsid w:val="006D1FB5"/>
    <w:rsid w:val="006D2A62"/>
    <w:rsid w:val="006D344D"/>
    <w:rsid w:val="006D379F"/>
    <w:rsid w:val="006D3AB2"/>
    <w:rsid w:val="006D4CD3"/>
    <w:rsid w:val="006D4DCD"/>
    <w:rsid w:val="006D5068"/>
    <w:rsid w:val="006D64EC"/>
    <w:rsid w:val="006D77C8"/>
    <w:rsid w:val="006E18A3"/>
    <w:rsid w:val="006E2314"/>
    <w:rsid w:val="006E7867"/>
    <w:rsid w:val="006F7190"/>
    <w:rsid w:val="00700A36"/>
    <w:rsid w:val="00703C5A"/>
    <w:rsid w:val="00704A06"/>
    <w:rsid w:val="00706AED"/>
    <w:rsid w:val="00711170"/>
    <w:rsid w:val="00712B8B"/>
    <w:rsid w:val="00712DF0"/>
    <w:rsid w:val="0071313B"/>
    <w:rsid w:val="00715B85"/>
    <w:rsid w:val="00715C7F"/>
    <w:rsid w:val="007245D0"/>
    <w:rsid w:val="007246D6"/>
    <w:rsid w:val="00726A72"/>
    <w:rsid w:val="00726F02"/>
    <w:rsid w:val="00727B47"/>
    <w:rsid w:val="00737940"/>
    <w:rsid w:val="00743B7D"/>
    <w:rsid w:val="00743E20"/>
    <w:rsid w:val="007451ED"/>
    <w:rsid w:val="007543EA"/>
    <w:rsid w:val="00755584"/>
    <w:rsid w:val="00755756"/>
    <w:rsid w:val="00762915"/>
    <w:rsid w:val="00762BBB"/>
    <w:rsid w:val="007648B5"/>
    <w:rsid w:val="00766DA2"/>
    <w:rsid w:val="00771453"/>
    <w:rsid w:val="00772AC9"/>
    <w:rsid w:val="007750F1"/>
    <w:rsid w:val="00775645"/>
    <w:rsid w:val="00777C90"/>
    <w:rsid w:val="00780592"/>
    <w:rsid w:val="0078059A"/>
    <w:rsid w:val="00784CAD"/>
    <w:rsid w:val="007977C1"/>
    <w:rsid w:val="007A2CA7"/>
    <w:rsid w:val="007B24BE"/>
    <w:rsid w:val="007B5E0B"/>
    <w:rsid w:val="007D01BA"/>
    <w:rsid w:val="007D263A"/>
    <w:rsid w:val="007D28D2"/>
    <w:rsid w:val="007E4250"/>
    <w:rsid w:val="007E5B0E"/>
    <w:rsid w:val="007E7234"/>
    <w:rsid w:val="007F078B"/>
    <w:rsid w:val="007F2843"/>
    <w:rsid w:val="007F3D66"/>
    <w:rsid w:val="007F3EC3"/>
    <w:rsid w:val="00802A06"/>
    <w:rsid w:val="008134EE"/>
    <w:rsid w:val="00823D68"/>
    <w:rsid w:val="008268AA"/>
    <w:rsid w:val="00833C36"/>
    <w:rsid w:val="008368BF"/>
    <w:rsid w:val="008401D3"/>
    <w:rsid w:val="00841FA9"/>
    <w:rsid w:val="00842E3F"/>
    <w:rsid w:val="00851FBC"/>
    <w:rsid w:val="00855054"/>
    <w:rsid w:val="008621FD"/>
    <w:rsid w:val="00863AB0"/>
    <w:rsid w:val="008640B0"/>
    <w:rsid w:val="00866D69"/>
    <w:rsid w:val="00867475"/>
    <w:rsid w:val="00867C49"/>
    <w:rsid w:val="00867C6B"/>
    <w:rsid w:val="00871F08"/>
    <w:rsid w:val="008757D4"/>
    <w:rsid w:val="00877AFC"/>
    <w:rsid w:val="00881B08"/>
    <w:rsid w:val="008821C9"/>
    <w:rsid w:val="008941A1"/>
    <w:rsid w:val="008A1F15"/>
    <w:rsid w:val="008A564F"/>
    <w:rsid w:val="008A5803"/>
    <w:rsid w:val="008A6101"/>
    <w:rsid w:val="008A69C5"/>
    <w:rsid w:val="008B2D8D"/>
    <w:rsid w:val="008B37D2"/>
    <w:rsid w:val="008B5030"/>
    <w:rsid w:val="008B6072"/>
    <w:rsid w:val="008C0856"/>
    <w:rsid w:val="008C532C"/>
    <w:rsid w:val="008D5B85"/>
    <w:rsid w:val="008D7D71"/>
    <w:rsid w:val="008E0448"/>
    <w:rsid w:val="008E17AF"/>
    <w:rsid w:val="008E4E58"/>
    <w:rsid w:val="008F10C0"/>
    <w:rsid w:val="008F77EC"/>
    <w:rsid w:val="0090259E"/>
    <w:rsid w:val="0091019A"/>
    <w:rsid w:val="00912B4B"/>
    <w:rsid w:val="009158C4"/>
    <w:rsid w:val="00915CB6"/>
    <w:rsid w:val="00920832"/>
    <w:rsid w:val="0093014F"/>
    <w:rsid w:val="0093021E"/>
    <w:rsid w:val="0093304D"/>
    <w:rsid w:val="0093471D"/>
    <w:rsid w:val="009357E0"/>
    <w:rsid w:val="00944325"/>
    <w:rsid w:val="00946034"/>
    <w:rsid w:val="0094717F"/>
    <w:rsid w:val="00947CE0"/>
    <w:rsid w:val="009543F5"/>
    <w:rsid w:val="0095453E"/>
    <w:rsid w:val="00954775"/>
    <w:rsid w:val="009620A7"/>
    <w:rsid w:val="009661D2"/>
    <w:rsid w:val="009714E5"/>
    <w:rsid w:val="0097578E"/>
    <w:rsid w:val="00984114"/>
    <w:rsid w:val="0098508E"/>
    <w:rsid w:val="00993A43"/>
    <w:rsid w:val="00995D00"/>
    <w:rsid w:val="00996493"/>
    <w:rsid w:val="0099687B"/>
    <w:rsid w:val="009B0AC8"/>
    <w:rsid w:val="009B3A7B"/>
    <w:rsid w:val="009B4E0E"/>
    <w:rsid w:val="009B593C"/>
    <w:rsid w:val="009B78E0"/>
    <w:rsid w:val="009D00E8"/>
    <w:rsid w:val="009D12D4"/>
    <w:rsid w:val="009D312B"/>
    <w:rsid w:val="009D31BF"/>
    <w:rsid w:val="009E51E2"/>
    <w:rsid w:val="009E7DA2"/>
    <w:rsid w:val="009F219C"/>
    <w:rsid w:val="009F5373"/>
    <w:rsid w:val="00A008AF"/>
    <w:rsid w:val="00A008BC"/>
    <w:rsid w:val="00A0274E"/>
    <w:rsid w:val="00A05C32"/>
    <w:rsid w:val="00A07F0B"/>
    <w:rsid w:val="00A11DBB"/>
    <w:rsid w:val="00A1307D"/>
    <w:rsid w:val="00A1715D"/>
    <w:rsid w:val="00A2100D"/>
    <w:rsid w:val="00A23C7F"/>
    <w:rsid w:val="00A24282"/>
    <w:rsid w:val="00A25EDE"/>
    <w:rsid w:val="00A34CF6"/>
    <w:rsid w:val="00A427CF"/>
    <w:rsid w:val="00A46258"/>
    <w:rsid w:val="00A47DD0"/>
    <w:rsid w:val="00A516E5"/>
    <w:rsid w:val="00A546BD"/>
    <w:rsid w:val="00A55FD9"/>
    <w:rsid w:val="00A5772F"/>
    <w:rsid w:val="00A57EE0"/>
    <w:rsid w:val="00A613B7"/>
    <w:rsid w:val="00A6248F"/>
    <w:rsid w:val="00A62CB8"/>
    <w:rsid w:val="00A655C7"/>
    <w:rsid w:val="00A65B5E"/>
    <w:rsid w:val="00A70502"/>
    <w:rsid w:val="00A73324"/>
    <w:rsid w:val="00A73B65"/>
    <w:rsid w:val="00A751CD"/>
    <w:rsid w:val="00A91577"/>
    <w:rsid w:val="00AA1194"/>
    <w:rsid w:val="00AA1FEF"/>
    <w:rsid w:val="00AA2722"/>
    <w:rsid w:val="00AA3CEC"/>
    <w:rsid w:val="00AA5942"/>
    <w:rsid w:val="00AA5994"/>
    <w:rsid w:val="00AA6DA6"/>
    <w:rsid w:val="00AB7B88"/>
    <w:rsid w:val="00AC034F"/>
    <w:rsid w:val="00AC1617"/>
    <w:rsid w:val="00AC6645"/>
    <w:rsid w:val="00AD3CFD"/>
    <w:rsid w:val="00AD41E2"/>
    <w:rsid w:val="00AE5924"/>
    <w:rsid w:val="00AF0DE5"/>
    <w:rsid w:val="00AF47B1"/>
    <w:rsid w:val="00AF64F4"/>
    <w:rsid w:val="00B16C86"/>
    <w:rsid w:val="00B2008B"/>
    <w:rsid w:val="00B242FC"/>
    <w:rsid w:val="00B25767"/>
    <w:rsid w:val="00B31943"/>
    <w:rsid w:val="00B36CFF"/>
    <w:rsid w:val="00B4098C"/>
    <w:rsid w:val="00B42FA1"/>
    <w:rsid w:val="00B43B74"/>
    <w:rsid w:val="00B473C7"/>
    <w:rsid w:val="00B5003A"/>
    <w:rsid w:val="00B6089D"/>
    <w:rsid w:val="00B629A2"/>
    <w:rsid w:val="00B629C7"/>
    <w:rsid w:val="00B655AA"/>
    <w:rsid w:val="00B6560E"/>
    <w:rsid w:val="00B656DE"/>
    <w:rsid w:val="00B667DD"/>
    <w:rsid w:val="00B8080A"/>
    <w:rsid w:val="00B87621"/>
    <w:rsid w:val="00B935BA"/>
    <w:rsid w:val="00B96AB5"/>
    <w:rsid w:val="00BA60B1"/>
    <w:rsid w:val="00BA6109"/>
    <w:rsid w:val="00BB06A8"/>
    <w:rsid w:val="00BB168D"/>
    <w:rsid w:val="00BB2F5F"/>
    <w:rsid w:val="00BC0914"/>
    <w:rsid w:val="00BD1DD9"/>
    <w:rsid w:val="00BD3E39"/>
    <w:rsid w:val="00BD6267"/>
    <w:rsid w:val="00BE2E56"/>
    <w:rsid w:val="00BE70DA"/>
    <w:rsid w:val="00BF5C08"/>
    <w:rsid w:val="00BF7598"/>
    <w:rsid w:val="00BF7F2A"/>
    <w:rsid w:val="00C1051F"/>
    <w:rsid w:val="00C14ED1"/>
    <w:rsid w:val="00C21046"/>
    <w:rsid w:val="00C43893"/>
    <w:rsid w:val="00C450BC"/>
    <w:rsid w:val="00C62A4E"/>
    <w:rsid w:val="00C66315"/>
    <w:rsid w:val="00C77EB0"/>
    <w:rsid w:val="00C826EA"/>
    <w:rsid w:val="00C82AB7"/>
    <w:rsid w:val="00C86503"/>
    <w:rsid w:val="00C9089C"/>
    <w:rsid w:val="00C95F2F"/>
    <w:rsid w:val="00CA4780"/>
    <w:rsid w:val="00CB0D9B"/>
    <w:rsid w:val="00CB45F1"/>
    <w:rsid w:val="00CC1330"/>
    <w:rsid w:val="00CC1A3E"/>
    <w:rsid w:val="00CD042C"/>
    <w:rsid w:val="00CD1CEF"/>
    <w:rsid w:val="00CE113B"/>
    <w:rsid w:val="00CE180B"/>
    <w:rsid w:val="00CE2192"/>
    <w:rsid w:val="00CE4683"/>
    <w:rsid w:val="00CE5E76"/>
    <w:rsid w:val="00CE6F62"/>
    <w:rsid w:val="00CE7C3D"/>
    <w:rsid w:val="00CF1D5D"/>
    <w:rsid w:val="00CF224C"/>
    <w:rsid w:val="00CF57A0"/>
    <w:rsid w:val="00CF7F22"/>
    <w:rsid w:val="00D01E33"/>
    <w:rsid w:val="00D12A9D"/>
    <w:rsid w:val="00D20EB8"/>
    <w:rsid w:val="00D22929"/>
    <w:rsid w:val="00D23AB4"/>
    <w:rsid w:val="00D26938"/>
    <w:rsid w:val="00D368AF"/>
    <w:rsid w:val="00D41C78"/>
    <w:rsid w:val="00D4589D"/>
    <w:rsid w:val="00D51519"/>
    <w:rsid w:val="00D523ED"/>
    <w:rsid w:val="00D563CE"/>
    <w:rsid w:val="00D56A8A"/>
    <w:rsid w:val="00D5792F"/>
    <w:rsid w:val="00D6454D"/>
    <w:rsid w:val="00D64873"/>
    <w:rsid w:val="00D668E5"/>
    <w:rsid w:val="00D74390"/>
    <w:rsid w:val="00D80F88"/>
    <w:rsid w:val="00D82978"/>
    <w:rsid w:val="00D846A8"/>
    <w:rsid w:val="00D84D9B"/>
    <w:rsid w:val="00D87933"/>
    <w:rsid w:val="00D90279"/>
    <w:rsid w:val="00D90CB6"/>
    <w:rsid w:val="00D949A4"/>
    <w:rsid w:val="00D97C65"/>
    <w:rsid w:val="00DA209A"/>
    <w:rsid w:val="00DA4419"/>
    <w:rsid w:val="00DA5A86"/>
    <w:rsid w:val="00DB0384"/>
    <w:rsid w:val="00DB0BD5"/>
    <w:rsid w:val="00DB4AD9"/>
    <w:rsid w:val="00DC07EC"/>
    <w:rsid w:val="00DE05B9"/>
    <w:rsid w:val="00DE101B"/>
    <w:rsid w:val="00DE7A2F"/>
    <w:rsid w:val="00DF13C6"/>
    <w:rsid w:val="00DF2140"/>
    <w:rsid w:val="00E03D20"/>
    <w:rsid w:val="00E11F02"/>
    <w:rsid w:val="00E122F8"/>
    <w:rsid w:val="00E31A4A"/>
    <w:rsid w:val="00E31ED1"/>
    <w:rsid w:val="00E41D98"/>
    <w:rsid w:val="00E43C8C"/>
    <w:rsid w:val="00E51BE0"/>
    <w:rsid w:val="00E547E5"/>
    <w:rsid w:val="00E54D06"/>
    <w:rsid w:val="00E60A72"/>
    <w:rsid w:val="00E62704"/>
    <w:rsid w:val="00E6738B"/>
    <w:rsid w:val="00E71E30"/>
    <w:rsid w:val="00E73CC3"/>
    <w:rsid w:val="00E770EA"/>
    <w:rsid w:val="00E82D35"/>
    <w:rsid w:val="00E832BA"/>
    <w:rsid w:val="00E84DCA"/>
    <w:rsid w:val="00E92015"/>
    <w:rsid w:val="00E92BB0"/>
    <w:rsid w:val="00E93C84"/>
    <w:rsid w:val="00EA075F"/>
    <w:rsid w:val="00EB7900"/>
    <w:rsid w:val="00EC2FE4"/>
    <w:rsid w:val="00EC65B8"/>
    <w:rsid w:val="00ED3095"/>
    <w:rsid w:val="00ED3F50"/>
    <w:rsid w:val="00ED4D44"/>
    <w:rsid w:val="00ED6D04"/>
    <w:rsid w:val="00ED7493"/>
    <w:rsid w:val="00ED74EC"/>
    <w:rsid w:val="00EE011A"/>
    <w:rsid w:val="00EE3112"/>
    <w:rsid w:val="00EF7E5C"/>
    <w:rsid w:val="00EF7F1A"/>
    <w:rsid w:val="00F072FD"/>
    <w:rsid w:val="00F103D3"/>
    <w:rsid w:val="00F12049"/>
    <w:rsid w:val="00F17926"/>
    <w:rsid w:val="00F223E7"/>
    <w:rsid w:val="00F23BF1"/>
    <w:rsid w:val="00F2446E"/>
    <w:rsid w:val="00F244CB"/>
    <w:rsid w:val="00F24EFC"/>
    <w:rsid w:val="00F30589"/>
    <w:rsid w:val="00F30B5A"/>
    <w:rsid w:val="00F40D95"/>
    <w:rsid w:val="00F46E99"/>
    <w:rsid w:val="00F47DEC"/>
    <w:rsid w:val="00F54603"/>
    <w:rsid w:val="00F63B3E"/>
    <w:rsid w:val="00F654A0"/>
    <w:rsid w:val="00F71DED"/>
    <w:rsid w:val="00F7271D"/>
    <w:rsid w:val="00F729BD"/>
    <w:rsid w:val="00F77EB5"/>
    <w:rsid w:val="00F81691"/>
    <w:rsid w:val="00F91718"/>
    <w:rsid w:val="00F94145"/>
    <w:rsid w:val="00F97FEA"/>
    <w:rsid w:val="00FA0951"/>
    <w:rsid w:val="00FA266D"/>
    <w:rsid w:val="00FA3B66"/>
    <w:rsid w:val="00FA50C4"/>
    <w:rsid w:val="00FB00CA"/>
    <w:rsid w:val="00FB1651"/>
    <w:rsid w:val="00FB3D14"/>
    <w:rsid w:val="00FB534C"/>
    <w:rsid w:val="00FB66ED"/>
    <w:rsid w:val="00FC09F2"/>
    <w:rsid w:val="00FC6CB3"/>
    <w:rsid w:val="00FC705A"/>
    <w:rsid w:val="00FD1EA8"/>
    <w:rsid w:val="00FD203D"/>
    <w:rsid w:val="00FE0583"/>
    <w:rsid w:val="00FE7AB4"/>
    <w:rsid w:val="00FF6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7AD492"/>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403"/>
    <w:rPr>
      <w:rFonts w:ascii="Times New Roman" w:eastAsia="Times New Roman" w:hAnsi="Times New Roman" w:cs="Times New Roman"/>
      <w:lang w:eastAsia="en-GB"/>
    </w:rPr>
  </w:style>
  <w:style w:type="paragraph" w:styleId="Antrat1">
    <w:name w:val="heading 1"/>
    <w:basedOn w:val="prastasis"/>
    <w:next w:val="prastasis"/>
    <w:link w:val="Antrat1Diagrama"/>
    <w:uiPriority w:val="99"/>
    <w:qFormat/>
    <w:rsid w:val="002007A0"/>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uiPriority w:val="99"/>
    <w:qFormat/>
    <w:rsid w:val="002007A0"/>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rsid w:val="002007A0"/>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rsid w:val="002007A0"/>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rsid w:val="002007A0"/>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uiPriority w:val="99"/>
    <w:qFormat/>
    <w:rsid w:val="002007A0"/>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uiPriority w:val="99"/>
    <w:qFormat/>
    <w:rsid w:val="002007A0"/>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uiPriority w:val="99"/>
    <w:qFormat/>
    <w:rsid w:val="002007A0"/>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uiPriority w:val="99"/>
    <w:qFormat/>
    <w:rsid w:val="002007A0"/>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007A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2007A0"/>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2007A0"/>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2007A0"/>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2007A0"/>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sid w:val="002007A0"/>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sid w:val="002007A0"/>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sid w:val="002007A0"/>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sid w:val="002007A0"/>
    <w:rPr>
      <w:rFonts w:ascii="Times New Roman" w:eastAsia="SimSun" w:hAnsi="Times New Roman" w:cs="Times New Roman"/>
      <w:b/>
      <w:i/>
      <w:sz w:val="22"/>
      <w:szCs w:val="20"/>
      <w:lang w:val="en-GB"/>
    </w:rPr>
  </w:style>
  <w:style w:type="paragraph" w:styleId="Porat">
    <w:name w:val="footer"/>
    <w:basedOn w:val="prastasis"/>
    <w:link w:val="PoratDiagrama"/>
    <w:rsid w:val="002007A0"/>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rsid w:val="002007A0"/>
    <w:rPr>
      <w:rFonts w:ascii="Times New Roman" w:eastAsia="Times New Roman" w:hAnsi="Times New Roman" w:cs="Times New Roman"/>
      <w:snapToGrid w:val="0"/>
      <w:sz w:val="22"/>
      <w:szCs w:val="20"/>
      <w:lang w:val="en-GB"/>
    </w:rPr>
  </w:style>
  <w:style w:type="character" w:customStyle="1" w:styleId="HeaderChar">
    <w:name w:val="Header Char"/>
    <w:rsid w:val="002007A0"/>
    <w:rPr>
      <w:snapToGrid w:val="0"/>
      <w:sz w:val="22"/>
      <w:lang w:val="en-GB" w:eastAsia="en-US"/>
    </w:rPr>
  </w:style>
  <w:style w:type="character" w:styleId="Puslapionumeris">
    <w:name w:val="page number"/>
    <w:uiPriority w:val="99"/>
    <w:rsid w:val="002007A0"/>
    <w:rPr>
      <w:rFonts w:cs="Times New Roman"/>
    </w:rPr>
  </w:style>
  <w:style w:type="character" w:styleId="Hipersaitas">
    <w:name w:val="Hyperlink"/>
    <w:uiPriority w:val="99"/>
    <w:rsid w:val="002007A0"/>
    <w:rPr>
      <w:color w:val="0000FF"/>
      <w:u w:val="single"/>
    </w:rPr>
  </w:style>
  <w:style w:type="paragraph" w:customStyle="1" w:styleId="BodytextAgency">
    <w:name w:val="Body text (Agency)"/>
    <w:basedOn w:val="prastasis"/>
    <w:link w:val="BodytextAgencyChar"/>
    <w:qFormat/>
    <w:rsid w:val="002007A0"/>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sid w:val="002007A0"/>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rsid w:val="002007A0"/>
    <w:pPr>
      <w:spacing w:line="280" w:lineRule="exact"/>
    </w:pPr>
    <w:rPr>
      <w:rFonts w:ascii="Verdana" w:hAnsi="Verdana"/>
      <w:snapToGrid w:val="0"/>
      <w:sz w:val="18"/>
      <w:szCs w:val="20"/>
      <w:lang w:val="en-GB" w:eastAsia="en-US"/>
    </w:rPr>
  </w:style>
  <w:style w:type="character" w:customStyle="1" w:styleId="tw4winError">
    <w:name w:val="tw4winError"/>
    <w:uiPriority w:val="99"/>
    <w:rsid w:val="002007A0"/>
    <w:rPr>
      <w:rFonts w:ascii="Courier New" w:hAnsi="Courier New"/>
      <w:color w:val="00FF00"/>
      <w:sz w:val="40"/>
    </w:rPr>
  </w:style>
  <w:style w:type="character" w:customStyle="1" w:styleId="tw4winTerm">
    <w:name w:val="tw4winTerm"/>
    <w:uiPriority w:val="99"/>
    <w:rsid w:val="002007A0"/>
    <w:rPr>
      <w:color w:val="0000FF"/>
    </w:rPr>
  </w:style>
  <w:style w:type="character" w:customStyle="1" w:styleId="tw4winPopup">
    <w:name w:val="tw4winPopup"/>
    <w:uiPriority w:val="99"/>
    <w:rsid w:val="002007A0"/>
    <w:rPr>
      <w:rFonts w:ascii="Courier New" w:hAnsi="Courier New"/>
      <w:noProof/>
      <w:color w:val="008000"/>
    </w:rPr>
  </w:style>
  <w:style w:type="character" w:customStyle="1" w:styleId="tw4winJump">
    <w:name w:val="tw4winJump"/>
    <w:uiPriority w:val="99"/>
    <w:rsid w:val="002007A0"/>
    <w:rPr>
      <w:rFonts w:ascii="Courier New" w:hAnsi="Courier New"/>
      <w:noProof/>
      <w:color w:val="008080"/>
    </w:rPr>
  </w:style>
  <w:style w:type="character" w:customStyle="1" w:styleId="tw4winExternal">
    <w:name w:val="tw4winExternal"/>
    <w:uiPriority w:val="99"/>
    <w:rsid w:val="002007A0"/>
    <w:rPr>
      <w:rFonts w:ascii="Courier New" w:hAnsi="Courier New"/>
      <w:noProof/>
      <w:color w:val="808080"/>
    </w:rPr>
  </w:style>
  <w:style w:type="character" w:customStyle="1" w:styleId="tw4winInternal">
    <w:name w:val="tw4winInternal"/>
    <w:uiPriority w:val="99"/>
    <w:rsid w:val="002007A0"/>
    <w:rPr>
      <w:rFonts w:ascii="Courier New" w:hAnsi="Courier New"/>
      <w:noProof/>
      <w:color w:val="FF0000"/>
    </w:rPr>
  </w:style>
  <w:style w:type="character" w:customStyle="1" w:styleId="DONOTTRANSLATE">
    <w:name w:val="DO_NOT_TRANSLATE"/>
    <w:uiPriority w:val="99"/>
    <w:rsid w:val="002007A0"/>
    <w:rPr>
      <w:rFonts w:ascii="Courier New" w:hAnsi="Courier New"/>
      <w:noProof/>
      <w:color w:val="800000"/>
    </w:rPr>
  </w:style>
  <w:style w:type="paragraph" w:styleId="Debesliotekstas">
    <w:name w:val="Balloon Text"/>
    <w:basedOn w:val="prastasis"/>
    <w:link w:val="DebesliotekstasDiagrama"/>
    <w:uiPriority w:val="99"/>
    <w:rsid w:val="002007A0"/>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2007A0"/>
    <w:rPr>
      <w:rFonts w:ascii="Tahoma" w:eastAsia="Times New Roman" w:hAnsi="Tahoma" w:cs="Times New Roman"/>
      <w:snapToGrid w:val="0"/>
      <w:sz w:val="16"/>
      <w:szCs w:val="16"/>
      <w:lang w:val="en-GB"/>
    </w:rPr>
  </w:style>
  <w:style w:type="character" w:styleId="Komentaronuoroda">
    <w:name w:val="annotation reference"/>
    <w:uiPriority w:val="99"/>
    <w:rsid w:val="002007A0"/>
    <w:rPr>
      <w:sz w:val="16"/>
      <w:szCs w:val="16"/>
    </w:rPr>
  </w:style>
  <w:style w:type="paragraph" w:styleId="Komentarotekstas">
    <w:name w:val="annotation text"/>
    <w:basedOn w:val="prastasis"/>
    <w:link w:val="KomentarotekstasDiagrama"/>
    <w:uiPriority w:val="99"/>
    <w:rsid w:val="002007A0"/>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uiPriority w:val="99"/>
    <w:rsid w:val="002007A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2007A0"/>
    <w:rPr>
      <w:b/>
      <w:bCs/>
    </w:rPr>
  </w:style>
  <w:style w:type="character" w:customStyle="1" w:styleId="KomentarotemaDiagrama">
    <w:name w:val="Komentaro tema Diagrama"/>
    <w:basedOn w:val="KomentarotekstasDiagrama"/>
    <w:link w:val="Komentarotema"/>
    <w:uiPriority w:val="99"/>
    <w:rsid w:val="002007A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2007A0"/>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uiPriority w:val="99"/>
    <w:rsid w:val="002007A0"/>
    <w:pPr>
      <w:spacing w:before="120" w:after="120"/>
      <w:jc w:val="both"/>
    </w:pPr>
    <w:rPr>
      <w:rFonts w:eastAsia="SimSun"/>
      <w:sz w:val="22"/>
      <w:szCs w:val="20"/>
      <w:lang w:val="en-US" w:eastAsia="zh-CN"/>
    </w:rPr>
  </w:style>
  <w:style w:type="character" w:customStyle="1" w:styleId="tw4winMark">
    <w:name w:val="tw4winMark"/>
    <w:uiPriority w:val="99"/>
    <w:rsid w:val="002007A0"/>
    <w:rPr>
      <w:rFonts w:ascii="Courier New" w:hAnsi="Courier New"/>
      <w:vanish/>
      <w:color w:val="800080"/>
      <w:sz w:val="24"/>
      <w:vertAlign w:val="subscript"/>
    </w:rPr>
  </w:style>
  <w:style w:type="paragraph" w:styleId="Antrats">
    <w:name w:val="header"/>
    <w:basedOn w:val="prastasis"/>
    <w:link w:val="AntratsDiagrama"/>
    <w:uiPriority w:val="99"/>
    <w:rsid w:val="002007A0"/>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sid w:val="002007A0"/>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rsid w:val="002007A0"/>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2007A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007A0"/>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sid w:val="002007A0"/>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rsid w:val="002007A0"/>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sid w:val="002007A0"/>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2007A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2007A0"/>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uiPriority w:val="99"/>
    <w:rsid w:val="002007A0"/>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sid w:val="002007A0"/>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uiPriority w:val="99"/>
    <w:rsid w:val="002007A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sid w:val="002007A0"/>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uiPriority w:val="99"/>
    <w:rsid w:val="002007A0"/>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uiPriority w:val="99"/>
    <w:rsid w:val="002007A0"/>
    <w:pPr>
      <w:tabs>
        <w:tab w:val="clear" w:pos="720"/>
        <w:tab w:val="num" w:pos="360"/>
      </w:tabs>
      <w:ind w:left="709" w:hanging="425"/>
    </w:pPr>
    <w:rPr>
      <w:sz w:val="22"/>
    </w:rPr>
  </w:style>
  <w:style w:type="paragraph" w:customStyle="1" w:styleId="AHeader3">
    <w:name w:val="AHeader 3"/>
    <w:basedOn w:val="AHeader2"/>
    <w:uiPriority w:val="99"/>
    <w:rsid w:val="002007A0"/>
    <w:pPr>
      <w:ind w:left="1276" w:hanging="567"/>
    </w:pPr>
  </w:style>
  <w:style w:type="paragraph" w:customStyle="1" w:styleId="AHeader2abc">
    <w:name w:val="AHeader 2 abc"/>
    <w:basedOn w:val="AHeader3"/>
    <w:uiPriority w:val="99"/>
    <w:rsid w:val="002007A0"/>
    <w:pPr>
      <w:jc w:val="both"/>
    </w:pPr>
    <w:rPr>
      <w:b w:val="0"/>
      <w:bCs w:val="0"/>
    </w:rPr>
  </w:style>
  <w:style w:type="paragraph" w:customStyle="1" w:styleId="AHeader3abc">
    <w:name w:val="AHeader 3 abc"/>
    <w:basedOn w:val="AHeader2abc"/>
    <w:uiPriority w:val="99"/>
    <w:rsid w:val="002007A0"/>
    <w:pPr>
      <w:ind w:left="1701" w:hanging="425"/>
    </w:pPr>
  </w:style>
  <w:style w:type="paragraph" w:styleId="Pagrindiniotekstotrauka3">
    <w:name w:val="Body Text Indent 3"/>
    <w:basedOn w:val="prastasis"/>
    <w:link w:val="Pagrindiniotekstotrauka3Diagrama"/>
    <w:uiPriority w:val="99"/>
    <w:rsid w:val="002007A0"/>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2007A0"/>
    <w:rPr>
      <w:rFonts w:ascii="Times New Roman" w:eastAsia="SimSun" w:hAnsi="Times New Roman" w:cs="Times New Roman"/>
      <w:sz w:val="22"/>
      <w:szCs w:val="21"/>
      <w:lang w:val="en-GB"/>
    </w:rPr>
  </w:style>
  <w:style w:type="character" w:styleId="Perirtashipersaitas">
    <w:name w:val="FollowedHyperlink"/>
    <w:uiPriority w:val="99"/>
    <w:rsid w:val="002007A0"/>
    <w:rPr>
      <w:rFonts w:cs="Times New Roman"/>
      <w:color w:val="800080"/>
      <w:u w:val="single"/>
    </w:rPr>
  </w:style>
  <w:style w:type="character" w:styleId="Grietas">
    <w:name w:val="Strong"/>
    <w:uiPriority w:val="99"/>
    <w:qFormat/>
    <w:rsid w:val="002007A0"/>
    <w:rPr>
      <w:rFonts w:cs="Times New Roman"/>
      <w:b/>
      <w:bCs/>
    </w:rPr>
  </w:style>
  <w:style w:type="character" w:customStyle="1" w:styleId="BodytextAgencyChar">
    <w:name w:val="Body text (Agency) Char"/>
    <w:link w:val="BodytextAgency"/>
    <w:locked/>
    <w:rsid w:val="002007A0"/>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2007A0"/>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007A0"/>
    <w:pPr>
      <w:keepNext/>
    </w:pPr>
    <w:rPr>
      <w:rFonts w:eastAsia="SimSun" w:cs="Verdana"/>
      <w:b/>
      <w:snapToGrid/>
      <w:szCs w:val="18"/>
    </w:rPr>
  </w:style>
  <w:style w:type="character" w:customStyle="1" w:styleId="NormalAgencyChar">
    <w:name w:val="Normal (Agency) Char"/>
    <w:link w:val="NormalAgency"/>
    <w:uiPriority w:val="99"/>
    <w:locked/>
    <w:rsid w:val="002007A0"/>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sid w:val="002007A0"/>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2007A0"/>
    <w:rPr>
      <w:rFonts w:ascii="Courier New" w:eastAsia="SimSun" w:hAnsi="Courier New" w:cs="Times New Roman"/>
      <w:sz w:val="20"/>
      <w:szCs w:val="20"/>
      <w:lang w:val="en-US"/>
    </w:rPr>
  </w:style>
  <w:style w:type="paragraph" w:customStyle="1" w:styleId="Default">
    <w:name w:val="Default"/>
    <w:rsid w:val="002007A0"/>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rsid w:val="002007A0"/>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sid w:val="002007A0"/>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rsid w:val="002007A0"/>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2007A0"/>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sid w:val="002007A0"/>
    <w:rPr>
      <w:rFonts w:eastAsia="SimSun"/>
      <w:noProof/>
      <w:sz w:val="20"/>
      <w:szCs w:val="20"/>
    </w:rPr>
  </w:style>
  <w:style w:type="character" w:customStyle="1" w:styleId="BTEMEASMCAChar">
    <w:name w:val="BT EMEA_SMCA Char"/>
    <w:link w:val="BTEMEASMCA"/>
    <w:uiPriority w:val="99"/>
    <w:locked/>
    <w:rsid w:val="002007A0"/>
    <w:rPr>
      <w:rFonts w:ascii="Times New Roman" w:eastAsia="SimSun" w:hAnsi="Times New Roman" w:cs="Times New Roman"/>
      <w:noProof/>
      <w:sz w:val="20"/>
      <w:szCs w:val="20"/>
    </w:rPr>
  </w:style>
  <w:style w:type="character" w:customStyle="1" w:styleId="CharChar12">
    <w:name w:val="Char Char12"/>
    <w:locked/>
    <w:rsid w:val="002007A0"/>
    <w:rPr>
      <w:snapToGrid w:val="0"/>
      <w:lang w:val="en-GB" w:eastAsia="en-US" w:bidi="ar-SA"/>
    </w:rPr>
  </w:style>
  <w:style w:type="table" w:styleId="Lentelstinklelis">
    <w:name w:val="Table Grid"/>
    <w:basedOn w:val="prastojilentel"/>
    <w:rsid w:val="002007A0"/>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2007A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2007A0"/>
    <w:rPr>
      <w:shd w:val="clear" w:color="auto" w:fill="FFFFFF"/>
    </w:rPr>
  </w:style>
  <w:style w:type="character" w:customStyle="1" w:styleId="Bodytext2Exact">
    <w:name w:val="Body text (2) Exact"/>
    <w:rsid w:val="002007A0"/>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2007A0"/>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1"/>
    <w:qFormat/>
    <w:rsid w:val="002007A0"/>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rsid w:val="00026403"/>
  </w:style>
  <w:style w:type="paragraph" w:customStyle="1" w:styleId="Betarp1">
    <w:name w:val="Be tarpų1"/>
    <w:qFormat/>
    <w:rsid w:val="00C9089C"/>
    <w:rPr>
      <w:rFonts w:ascii="Calibri" w:eastAsia="Calibri" w:hAnsi="Calibri" w:cs="Times New Roman"/>
      <w:sz w:val="22"/>
      <w:szCs w:val="22"/>
      <w:lang w:val="en-US"/>
    </w:rPr>
  </w:style>
  <w:style w:type="paragraph" w:styleId="Betarp">
    <w:name w:val="No Spacing"/>
    <w:uiPriority w:val="1"/>
    <w:qFormat/>
    <w:rsid w:val="00597FBC"/>
    <w:pPr>
      <w:widowControl w:val="0"/>
      <w:autoSpaceDE w:val="0"/>
      <w:autoSpaceDN w:val="0"/>
      <w:adjustRightInd w:val="0"/>
    </w:pPr>
    <w:rPr>
      <w:rFonts w:ascii="Times New Roman" w:eastAsia="Times New Roman" w:hAnsi="Times New Roman" w:cs="Times New Roman"/>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206918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A751-67F7-4634-9FAE-ED1E2E7822AD}">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cb0b4dfd-1452-42df-bcc2-835b32a0f636"/>
    <ds:schemaRef ds:uri="8c54d1d4-8a50-4b16-b050-2289fc7c4d80"/>
    <ds:schemaRef ds:uri="http://schemas.microsoft.com/office/2006/metadata/properties"/>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87B910AD-DA3E-4C48-8FE2-BEFDA3845113}">
  <ds:schemaRefs>
    <ds:schemaRef ds:uri="http://schemas.microsoft.com/sharepoint/v3/contenttype/forms"/>
  </ds:schemaRefs>
</ds:datastoreItem>
</file>

<file path=customXml/itemProps3.xml><?xml version="1.0" encoding="utf-8"?>
<ds:datastoreItem xmlns:ds="http://schemas.openxmlformats.org/officeDocument/2006/customXml" ds:itemID="{67C6DAAB-1A73-4020-B489-1B1CCE77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09096-DD58-48C8-BC78-D7D66F75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22249</Words>
  <Characters>12682</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2022-11-28T13:58:00Z</dcterms:created>
  <dcterms:modified xsi:type="dcterms:W3CDTF">2022-11-28T13:58:00Z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