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C6F05" w14:textId="67566127" w:rsidR="00FA0F44" w:rsidRPr="00AC3762" w:rsidRDefault="00FA0F44" w:rsidP="00B859CD">
      <w:pPr>
        <w:pStyle w:val="Pagrindinistekstas"/>
        <w:kinsoku w:val="0"/>
        <w:overflowPunct w:val="0"/>
      </w:pPr>
    </w:p>
    <w:p w14:paraId="5B6C1557" w14:textId="77777777" w:rsidR="00FA0F44" w:rsidRPr="00AC3762" w:rsidRDefault="00FA0F44" w:rsidP="00B859CD">
      <w:pPr>
        <w:pStyle w:val="Pagrindinistekstas"/>
        <w:kinsoku w:val="0"/>
        <w:overflowPunct w:val="0"/>
      </w:pPr>
    </w:p>
    <w:p w14:paraId="5C7B94A1" w14:textId="77777777" w:rsidR="00FA0F44" w:rsidRPr="00AC3762" w:rsidRDefault="00FA0F44" w:rsidP="00B859CD">
      <w:pPr>
        <w:pStyle w:val="Pagrindinistekstas"/>
        <w:kinsoku w:val="0"/>
        <w:overflowPunct w:val="0"/>
      </w:pPr>
    </w:p>
    <w:p w14:paraId="0C01BF28" w14:textId="77777777" w:rsidR="00FA0F44" w:rsidRPr="00AC3762" w:rsidRDefault="00FA0F44" w:rsidP="00B859CD">
      <w:pPr>
        <w:pStyle w:val="Pagrindinistekstas"/>
        <w:kinsoku w:val="0"/>
        <w:overflowPunct w:val="0"/>
      </w:pPr>
    </w:p>
    <w:p w14:paraId="3A0F0CC4" w14:textId="77777777" w:rsidR="00FA0F44" w:rsidRPr="00AC3762" w:rsidRDefault="00FA0F44" w:rsidP="00B859CD">
      <w:pPr>
        <w:pStyle w:val="Pagrindinistekstas"/>
        <w:kinsoku w:val="0"/>
        <w:overflowPunct w:val="0"/>
      </w:pPr>
    </w:p>
    <w:p w14:paraId="6E698D9F" w14:textId="77777777" w:rsidR="00FA0F44" w:rsidRPr="00AC3762" w:rsidRDefault="00FA0F44" w:rsidP="00B859CD">
      <w:pPr>
        <w:pStyle w:val="Pagrindinistekstas"/>
        <w:kinsoku w:val="0"/>
        <w:overflowPunct w:val="0"/>
      </w:pPr>
    </w:p>
    <w:p w14:paraId="626B0578" w14:textId="77777777" w:rsidR="00FA0F44" w:rsidRPr="00AC3762" w:rsidRDefault="00FA0F44" w:rsidP="00B859CD">
      <w:pPr>
        <w:pStyle w:val="Pagrindinistekstas"/>
        <w:kinsoku w:val="0"/>
        <w:overflowPunct w:val="0"/>
      </w:pPr>
    </w:p>
    <w:p w14:paraId="3EBDBE69" w14:textId="77777777" w:rsidR="00FA0F44" w:rsidRPr="00AC3762" w:rsidRDefault="00FA0F44" w:rsidP="00B859CD">
      <w:pPr>
        <w:pStyle w:val="Pagrindinistekstas"/>
        <w:kinsoku w:val="0"/>
        <w:overflowPunct w:val="0"/>
      </w:pPr>
    </w:p>
    <w:p w14:paraId="103E989D" w14:textId="77777777" w:rsidR="00FA0F44" w:rsidRPr="00AC3762" w:rsidRDefault="00FA0F44" w:rsidP="00B859CD">
      <w:pPr>
        <w:pStyle w:val="Pagrindinistekstas"/>
        <w:kinsoku w:val="0"/>
        <w:overflowPunct w:val="0"/>
      </w:pPr>
    </w:p>
    <w:p w14:paraId="4C718A0A" w14:textId="77777777" w:rsidR="00FA0F44" w:rsidRPr="00AC3762" w:rsidRDefault="00FA0F44" w:rsidP="00B859CD">
      <w:pPr>
        <w:pStyle w:val="Pagrindinistekstas"/>
        <w:kinsoku w:val="0"/>
        <w:overflowPunct w:val="0"/>
      </w:pPr>
    </w:p>
    <w:p w14:paraId="3AC974A7" w14:textId="77777777" w:rsidR="00FA0F44" w:rsidRPr="00AC3762" w:rsidRDefault="00FA0F44" w:rsidP="00B859CD">
      <w:pPr>
        <w:pStyle w:val="Pagrindinistekstas"/>
        <w:kinsoku w:val="0"/>
        <w:overflowPunct w:val="0"/>
      </w:pPr>
    </w:p>
    <w:p w14:paraId="5D8D0E65" w14:textId="77777777" w:rsidR="00FA0F44" w:rsidRPr="00AC3762" w:rsidRDefault="00FA0F44" w:rsidP="00B859CD">
      <w:pPr>
        <w:pStyle w:val="Pagrindinistekstas"/>
        <w:kinsoku w:val="0"/>
        <w:overflowPunct w:val="0"/>
      </w:pPr>
    </w:p>
    <w:p w14:paraId="076E2FD5" w14:textId="77777777" w:rsidR="00FA0F44" w:rsidRPr="00AC3762" w:rsidRDefault="00FA0F44" w:rsidP="00B859CD">
      <w:pPr>
        <w:pStyle w:val="Pagrindinistekstas"/>
        <w:kinsoku w:val="0"/>
        <w:overflowPunct w:val="0"/>
      </w:pPr>
    </w:p>
    <w:p w14:paraId="292DAA83" w14:textId="77777777" w:rsidR="00FA0F44" w:rsidRPr="00AC3762" w:rsidRDefault="00FA0F44" w:rsidP="00B859CD">
      <w:pPr>
        <w:pStyle w:val="Pagrindinistekstas"/>
        <w:kinsoku w:val="0"/>
        <w:overflowPunct w:val="0"/>
      </w:pPr>
    </w:p>
    <w:p w14:paraId="57F33CE7" w14:textId="77777777" w:rsidR="00FA0F44" w:rsidRPr="00AC3762" w:rsidRDefault="00FA0F44" w:rsidP="00B859CD">
      <w:pPr>
        <w:pStyle w:val="Pagrindinistekstas"/>
        <w:kinsoku w:val="0"/>
        <w:overflowPunct w:val="0"/>
      </w:pPr>
    </w:p>
    <w:p w14:paraId="2974578A" w14:textId="77777777" w:rsidR="00FA0F44" w:rsidRPr="00AC3762" w:rsidRDefault="00FA0F44" w:rsidP="00B859CD">
      <w:pPr>
        <w:pStyle w:val="Pagrindinistekstas"/>
        <w:kinsoku w:val="0"/>
        <w:overflowPunct w:val="0"/>
      </w:pPr>
    </w:p>
    <w:p w14:paraId="6F4F1901" w14:textId="77777777" w:rsidR="00FA0F44" w:rsidRPr="00AC3762" w:rsidRDefault="00FA0F44" w:rsidP="00B859CD">
      <w:pPr>
        <w:pStyle w:val="Pagrindinistekstas"/>
        <w:kinsoku w:val="0"/>
        <w:overflowPunct w:val="0"/>
      </w:pPr>
    </w:p>
    <w:p w14:paraId="487F2D54" w14:textId="77777777" w:rsidR="00FA0F44" w:rsidRPr="00AC3762" w:rsidRDefault="00FA0F44" w:rsidP="00B859CD">
      <w:pPr>
        <w:pStyle w:val="Pagrindinistekstas"/>
        <w:kinsoku w:val="0"/>
        <w:overflowPunct w:val="0"/>
      </w:pPr>
    </w:p>
    <w:p w14:paraId="51FAD3FE" w14:textId="77777777" w:rsidR="00FA0F44" w:rsidRPr="00AC3762" w:rsidRDefault="00FA0F44" w:rsidP="00B859CD">
      <w:pPr>
        <w:pStyle w:val="Pagrindinistekstas"/>
        <w:kinsoku w:val="0"/>
        <w:overflowPunct w:val="0"/>
      </w:pPr>
    </w:p>
    <w:p w14:paraId="1EA3A75E" w14:textId="77777777" w:rsidR="00FA0F44" w:rsidRPr="00AC3762" w:rsidRDefault="00FA0F44" w:rsidP="00B859CD">
      <w:pPr>
        <w:pStyle w:val="Pagrindinistekstas"/>
        <w:kinsoku w:val="0"/>
        <w:overflowPunct w:val="0"/>
      </w:pPr>
    </w:p>
    <w:p w14:paraId="075890CD" w14:textId="77777777" w:rsidR="00FA0F44" w:rsidRPr="00AC3762" w:rsidRDefault="00FA0F44" w:rsidP="00B859CD">
      <w:pPr>
        <w:pStyle w:val="Pagrindinistekstas"/>
        <w:kinsoku w:val="0"/>
        <w:overflowPunct w:val="0"/>
      </w:pPr>
    </w:p>
    <w:p w14:paraId="6BB7BF2B" w14:textId="77777777" w:rsidR="00FA0F44" w:rsidRPr="00AC3762" w:rsidRDefault="00FA0F44" w:rsidP="00B859CD">
      <w:pPr>
        <w:pStyle w:val="Pagrindinistekstas"/>
        <w:kinsoku w:val="0"/>
        <w:overflowPunct w:val="0"/>
        <w:jc w:val="center"/>
        <w:rPr>
          <w:b/>
          <w:bCs/>
          <w:spacing w:val="-2"/>
        </w:rPr>
      </w:pPr>
      <w:r w:rsidRPr="00AC3762">
        <w:rPr>
          <w:b/>
          <w:bCs/>
        </w:rPr>
        <w:t>I</w:t>
      </w:r>
      <w:r w:rsidRPr="00AC3762">
        <w:rPr>
          <w:b/>
          <w:bCs/>
          <w:spacing w:val="3"/>
        </w:rPr>
        <w:t xml:space="preserve"> </w:t>
      </w:r>
      <w:r w:rsidRPr="00AC3762">
        <w:rPr>
          <w:b/>
          <w:bCs/>
          <w:spacing w:val="-2"/>
        </w:rPr>
        <w:t>PRIEDAS</w:t>
      </w:r>
    </w:p>
    <w:p w14:paraId="032DC564" w14:textId="77777777" w:rsidR="00FA0F44" w:rsidRPr="00AC3762" w:rsidRDefault="00FA0F44" w:rsidP="00B859CD">
      <w:pPr>
        <w:pStyle w:val="Pagrindinistekstas"/>
        <w:kinsoku w:val="0"/>
        <w:overflowPunct w:val="0"/>
        <w:rPr>
          <w:b/>
          <w:bCs/>
        </w:rPr>
      </w:pPr>
    </w:p>
    <w:p w14:paraId="0DFA4F0B" w14:textId="77777777" w:rsidR="00FA0F44" w:rsidRPr="00AC3762" w:rsidRDefault="00FA0F44" w:rsidP="00B859CD">
      <w:pPr>
        <w:pStyle w:val="Pagrindinistekstas"/>
        <w:kinsoku w:val="0"/>
        <w:overflowPunct w:val="0"/>
        <w:jc w:val="center"/>
        <w:rPr>
          <w:b/>
          <w:bCs/>
          <w:spacing w:val="-2"/>
        </w:rPr>
      </w:pPr>
      <w:bookmarkStart w:id="0" w:name="PREPARATO_CHARAKTERISTIKŲ_SANTRAUKA"/>
      <w:bookmarkEnd w:id="0"/>
      <w:r w:rsidRPr="00AC3762">
        <w:rPr>
          <w:b/>
          <w:bCs/>
        </w:rPr>
        <w:t>PREPARATO</w:t>
      </w:r>
      <w:r w:rsidRPr="00AC3762">
        <w:rPr>
          <w:b/>
          <w:bCs/>
          <w:spacing w:val="-12"/>
        </w:rPr>
        <w:t xml:space="preserve"> </w:t>
      </w:r>
      <w:r w:rsidRPr="00AC3762">
        <w:rPr>
          <w:b/>
          <w:bCs/>
        </w:rPr>
        <w:t>CHARAKTERISTIKŲ</w:t>
      </w:r>
      <w:r w:rsidRPr="00AC3762">
        <w:rPr>
          <w:b/>
          <w:bCs/>
          <w:spacing w:val="-13"/>
        </w:rPr>
        <w:t xml:space="preserve"> </w:t>
      </w:r>
      <w:r w:rsidRPr="00AC3762">
        <w:rPr>
          <w:b/>
          <w:bCs/>
          <w:spacing w:val="-2"/>
        </w:rPr>
        <w:t>SANTRAUKA</w:t>
      </w:r>
    </w:p>
    <w:p w14:paraId="56B717F0" w14:textId="77777777" w:rsidR="00FA0F44" w:rsidRPr="00AC3762" w:rsidRDefault="005E706D" w:rsidP="007E1B1B">
      <w:pPr>
        <w:pStyle w:val="Antrat1"/>
        <w:tabs>
          <w:tab w:val="left" w:pos="709"/>
        </w:tabs>
        <w:ind w:left="567"/>
      </w:pPr>
      <w:r w:rsidRPr="00AC3762">
        <w:rPr>
          <w:spacing w:val="-2"/>
        </w:rPr>
        <w:br w:type="page"/>
      </w:r>
      <w:r w:rsidR="00FA0F44" w:rsidRPr="00AC3762">
        <w:lastRenderedPageBreak/>
        <w:t>VAISTINIO PREPARATO PAVADINIMAS</w:t>
      </w:r>
    </w:p>
    <w:p w14:paraId="491E32D8" w14:textId="77777777" w:rsidR="00FA0F44" w:rsidRPr="00AC3762" w:rsidRDefault="00FA0F44" w:rsidP="00B859CD">
      <w:pPr>
        <w:pStyle w:val="Pagrindinistekstas"/>
        <w:kinsoku w:val="0"/>
        <w:overflowPunct w:val="0"/>
        <w:rPr>
          <w:b/>
          <w:bCs/>
        </w:rPr>
      </w:pPr>
    </w:p>
    <w:p w14:paraId="26916E73" w14:textId="77777777" w:rsidR="00FA0F44" w:rsidRPr="00AC3762" w:rsidRDefault="00202DA8" w:rsidP="00B859CD">
      <w:pPr>
        <w:pStyle w:val="Pagrindinistekstas"/>
        <w:kinsoku w:val="0"/>
        <w:overflowPunct w:val="0"/>
        <w:rPr>
          <w:spacing w:val="-2"/>
        </w:rPr>
      </w:pPr>
      <w:r w:rsidRPr="00AC3762">
        <w:t>Eribulin STADA</w:t>
      </w:r>
      <w:r w:rsidR="00FA0F44" w:rsidRPr="00AC3762">
        <w:rPr>
          <w:spacing w:val="-2"/>
        </w:rPr>
        <w:t xml:space="preserve"> </w:t>
      </w:r>
      <w:r w:rsidR="00FA0F44" w:rsidRPr="00AC3762">
        <w:t>0,44</w:t>
      </w:r>
      <w:r w:rsidR="00A164BD" w:rsidRPr="00AC3762">
        <w:rPr>
          <w:spacing w:val="-6"/>
        </w:rPr>
        <w:t> mg</w:t>
      </w:r>
      <w:r w:rsidR="00FA0F44" w:rsidRPr="00AC3762">
        <w:t>/ml</w:t>
      </w:r>
      <w:r w:rsidR="00FA0F44" w:rsidRPr="00AC3762">
        <w:rPr>
          <w:spacing w:val="-4"/>
        </w:rPr>
        <w:t xml:space="preserve"> </w:t>
      </w:r>
      <w:r w:rsidR="00FA0F44" w:rsidRPr="00AC3762">
        <w:t>injekcinis</w:t>
      </w:r>
      <w:r w:rsidR="00FA0F44" w:rsidRPr="00AC3762">
        <w:rPr>
          <w:spacing w:val="-4"/>
        </w:rPr>
        <w:t xml:space="preserve"> </w:t>
      </w:r>
      <w:r w:rsidR="00FA0F44" w:rsidRPr="00AC3762">
        <w:rPr>
          <w:spacing w:val="-2"/>
        </w:rPr>
        <w:t>tirpalas</w:t>
      </w:r>
    </w:p>
    <w:p w14:paraId="3446ED6C" w14:textId="77777777" w:rsidR="00FA0F44" w:rsidRPr="00AC3762" w:rsidRDefault="00FA0F44" w:rsidP="00B859CD">
      <w:pPr>
        <w:pStyle w:val="Pagrindinistekstas"/>
        <w:kinsoku w:val="0"/>
        <w:overflowPunct w:val="0"/>
      </w:pPr>
    </w:p>
    <w:p w14:paraId="200F1231" w14:textId="77777777" w:rsidR="00FA0F44" w:rsidRPr="00AC3762" w:rsidRDefault="00FA0F44" w:rsidP="00B859CD">
      <w:pPr>
        <w:pStyle w:val="Pagrindinistekstas"/>
        <w:kinsoku w:val="0"/>
        <w:overflowPunct w:val="0"/>
      </w:pPr>
    </w:p>
    <w:p w14:paraId="7D399FFD" w14:textId="77777777" w:rsidR="00FA0F44" w:rsidRPr="00AC3762" w:rsidRDefault="00FA0F44" w:rsidP="007E1B1B">
      <w:pPr>
        <w:pStyle w:val="Antrat1"/>
        <w:tabs>
          <w:tab w:val="left" w:pos="709"/>
        </w:tabs>
        <w:ind w:left="567"/>
      </w:pPr>
      <w:r w:rsidRPr="00AC3762">
        <w:t>KOKYBINĖ IR KIEKYBINĖ SUDĖTIS</w:t>
      </w:r>
    </w:p>
    <w:p w14:paraId="26BBA3F9" w14:textId="77777777" w:rsidR="00FA0F44" w:rsidRPr="00AC3762" w:rsidRDefault="00FA0F44" w:rsidP="00B859CD">
      <w:pPr>
        <w:pStyle w:val="Pagrindinistekstas"/>
        <w:kinsoku w:val="0"/>
        <w:overflowPunct w:val="0"/>
        <w:rPr>
          <w:b/>
          <w:bCs/>
        </w:rPr>
      </w:pPr>
    </w:p>
    <w:p w14:paraId="078E5310" w14:textId="77777777" w:rsidR="00FA0F44" w:rsidRPr="00AC3762" w:rsidRDefault="00FA0F44" w:rsidP="00B859CD">
      <w:pPr>
        <w:pStyle w:val="Pagrindinistekstas"/>
        <w:kinsoku w:val="0"/>
        <w:overflowPunct w:val="0"/>
        <w:rPr>
          <w:spacing w:val="-2"/>
        </w:rPr>
      </w:pPr>
      <w:r w:rsidRPr="00AC3762">
        <w:t>Viename</w:t>
      </w:r>
      <w:r w:rsidRPr="00AC3762">
        <w:rPr>
          <w:spacing w:val="-4"/>
        </w:rPr>
        <w:t xml:space="preserve"> </w:t>
      </w:r>
      <w:r w:rsidRPr="00AC3762">
        <w:t>ml yra</w:t>
      </w:r>
      <w:r w:rsidRPr="00AC3762">
        <w:rPr>
          <w:spacing w:val="-3"/>
        </w:rPr>
        <w:t xml:space="preserve"> </w:t>
      </w:r>
      <w:r w:rsidRPr="00AC3762">
        <w:t>eribulino</w:t>
      </w:r>
      <w:r w:rsidRPr="00AC3762">
        <w:rPr>
          <w:spacing w:val="-6"/>
        </w:rPr>
        <w:t xml:space="preserve"> </w:t>
      </w:r>
      <w:r w:rsidRPr="00AC3762">
        <w:t>mesilato</w:t>
      </w:r>
      <w:r w:rsidRPr="00AC3762">
        <w:rPr>
          <w:spacing w:val="-6"/>
        </w:rPr>
        <w:t xml:space="preserve"> </w:t>
      </w:r>
      <w:r w:rsidRPr="00AC3762">
        <w:t>kiekis,</w:t>
      </w:r>
      <w:r w:rsidRPr="00AC3762">
        <w:rPr>
          <w:spacing w:val="2"/>
        </w:rPr>
        <w:t xml:space="preserve"> </w:t>
      </w:r>
      <w:r w:rsidRPr="00AC3762">
        <w:t>atitinkantis 0,44</w:t>
      </w:r>
      <w:r w:rsidR="00A164BD" w:rsidRPr="00AC3762">
        <w:rPr>
          <w:spacing w:val="-7"/>
        </w:rPr>
        <w:t> mg</w:t>
      </w:r>
      <w:r w:rsidRPr="00AC3762">
        <w:rPr>
          <w:spacing w:val="-1"/>
        </w:rPr>
        <w:t xml:space="preserve"> </w:t>
      </w:r>
      <w:r w:rsidRPr="00AC3762">
        <w:rPr>
          <w:spacing w:val="-2"/>
        </w:rPr>
        <w:t>eribulino.</w:t>
      </w:r>
    </w:p>
    <w:p w14:paraId="7A154ADA" w14:textId="77777777" w:rsidR="00F60E0F" w:rsidRPr="00AC3762" w:rsidRDefault="00F60E0F" w:rsidP="00B859CD">
      <w:pPr>
        <w:pStyle w:val="Pagrindinistekstas"/>
        <w:kinsoku w:val="0"/>
        <w:overflowPunct w:val="0"/>
        <w:rPr>
          <w:spacing w:val="-2"/>
        </w:rPr>
      </w:pPr>
    </w:p>
    <w:p w14:paraId="1DE57652" w14:textId="77777777" w:rsidR="00FA0F44" w:rsidRPr="00AC3762" w:rsidRDefault="00FA0F44" w:rsidP="00B859CD">
      <w:pPr>
        <w:pStyle w:val="Pagrindinistekstas"/>
        <w:kinsoku w:val="0"/>
        <w:overflowPunct w:val="0"/>
        <w:rPr>
          <w:spacing w:val="-2"/>
        </w:rPr>
      </w:pPr>
      <w:r w:rsidRPr="00AC3762">
        <w:t>Kiekviename</w:t>
      </w:r>
      <w:r w:rsidRPr="00AC3762">
        <w:rPr>
          <w:spacing w:val="-3"/>
        </w:rPr>
        <w:t xml:space="preserve"> </w:t>
      </w:r>
      <w:r w:rsidRPr="00AC3762">
        <w:t>2</w:t>
      </w:r>
      <w:r w:rsidR="00A164BD" w:rsidRPr="00AC3762">
        <w:t> </w:t>
      </w:r>
      <w:r w:rsidRPr="00AC3762">
        <w:t>ml</w:t>
      </w:r>
      <w:r w:rsidRPr="00AC3762">
        <w:rPr>
          <w:spacing w:val="-5"/>
        </w:rPr>
        <w:t xml:space="preserve"> </w:t>
      </w:r>
      <w:r w:rsidRPr="00AC3762">
        <w:t>flakone</w:t>
      </w:r>
      <w:r w:rsidRPr="00AC3762">
        <w:rPr>
          <w:spacing w:val="-2"/>
        </w:rPr>
        <w:t xml:space="preserve"> </w:t>
      </w:r>
      <w:r w:rsidRPr="00AC3762">
        <w:t>yra</w:t>
      </w:r>
      <w:r w:rsidRPr="00AC3762">
        <w:rPr>
          <w:spacing w:val="-2"/>
        </w:rPr>
        <w:t xml:space="preserve"> </w:t>
      </w:r>
      <w:r w:rsidRPr="00AC3762">
        <w:t>eribulino</w:t>
      </w:r>
      <w:r w:rsidRPr="00AC3762">
        <w:rPr>
          <w:spacing w:val="-6"/>
        </w:rPr>
        <w:t xml:space="preserve"> </w:t>
      </w:r>
      <w:r w:rsidRPr="00AC3762">
        <w:t>mesilato</w:t>
      </w:r>
      <w:r w:rsidRPr="00AC3762">
        <w:rPr>
          <w:spacing w:val="-5"/>
        </w:rPr>
        <w:t xml:space="preserve"> </w:t>
      </w:r>
      <w:r w:rsidRPr="00AC3762">
        <w:t>kiekis,</w:t>
      </w:r>
      <w:r w:rsidRPr="00AC3762">
        <w:rPr>
          <w:spacing w:val="2"/>
        </w:rPr>
        <w:t xml:space="preserve"> </w:t>
      </w:r>
      <w:r w:rsidRPr="00AC3762">
        <w:t>atitinkantis</w:t>
      </w:r>
      <w:r w:rsidRPr="00AC3762">
        <w:rPr>
          <w:spacing w:val="-4"/>
        </w:rPr>
        <w:t xml:space="preserve"> </w:t>
      </w:r>
      <w:r w:rsidRPr="00AC3762">
        <w:t>0,88</w:t>
      </w:r>
      <w:r w:rsidR="00A164BD" w:rsidRPr="00AC3762">
        <w:rPr>
          <w:spacing w:val="-6"/>
        </w:rPr>
        <w:t> mg</w:t>
      </w:r>
      <w:r w:rsidRPr="00AC3762">
        <w:t xml:space="preserve"> </w:t>
      </w:r>
      <w:r w:rsidRPr="00AC3762">
        <w:rPr>
          <w:spacing w:val="-2"/>
        </w:rPr>
        <w:t>eribulino.</w:t>
      </w:r>
    </w:p>
    <w:p w14:paraId="06F8FBA3" w14:textId="77777777" w:rsidR="00FA0F44" w:rsidRPr="00AC3762" w:rsidRDefault="00FA0F44" w:rsidP="00B859CD">
      <w:pPr>
        <w:pStyle w:val="Pagrindinistekstas"/>
        <w:kinsoku w:val="0"/>
        <w:overflowPunct w:val="0"/>
      </w:pPr>
    </w:p>
    <w:p w14:paraId="18DA5982" w14:textId="77777777" w:rsidR="00F60E0F" w:rsidRPr="007E1B1B" w:rsidRDefault="00F60E0F" w:rsidP="00B859CD">
      <w:pPr>
        <w:pStyle w:val="Pagrindinistekstas"/>
        <w:kinsoku w:val="0"/>
        <w:overflowPunct w:val="0"/>
        <w:rPr>
          <w:u w:val="single"/>
        </w:rPr>
      </w:pPr>
      <w:r w:rsidRPr="007E1B1B">
        <w:rPr>
          <w:u w:val="single"/>
        </w:rPr>
        <w:t>Pagalbinė (-s) medžiaga (-os), kurios (-ių) poveikis žinomas</w:t>
      </w:r>
    </w:p>
    <w:p w14:paraId="0BA89A09" w14:textId="77777777" w:rsidR="00F60E0F" w:rsidRPr="00AC3762" w:rsidRDefault="00F60E0F" w:rsidP="00B859CD">
      <w:pPr>
        <w:pStyle w:val="Pagrindinistekstas"/>
        <w:kinsoku w:val="0"/>
        <w:overflowPunct w:val="0"/>
      </w:pPr>
      <w:r w:rsidRPr="00AC3762">
        <w:t>Kiekviename</w:t>
      </w:r>
      <w:r w:rsidRPr="00AC3762">
        <w:rPr>
          <w:spacing w:val="-3"/>
        </w:rPr>
        <w:t xml:space="preserve"> injekcinio tirpalo ml yra 40 mg etanolio.</w:t>
      </w:r>
    </w:p>
    <w:p w14:paraId="5E29FB86" w14:textId="77777777" w:rsidR="00F60E0F" w:rsidRPr="00AC3762" w:rsidRDefault="00F60E0F" w:rsidP="00B859CD">
      <w:pPr>
        <w:pStyle w:val="Pagrindinistekstas"/>
        <w:kinsoku w:val="0"/>
        <w:overflowPunct w:val="0"/>
      </w:pPr>
    </w:p>
    <w:p w14:paraId="0BA31CA0" w14:textId="77777777" w:rsidR="00FA0F44" w:rsidRPr="00AC3762" w:rsidRDefault="00FA0F44" w:rsidP="00B859CD">
      <w:pPr>
        <w:pStyle w:val="Pagrindinistekstas"/>
        <w:kinsoku w:val="0"/>
        <w:overflowPunct w:val="0"/>
        <w:rPr>
          <w:spacing w:val="-2"/>
        </w:rPr>
      </w:pPr>
      <w:r w:rsidRPr="00AC3762">
        <w:t>Visos pagalbinės</w:t>
      </w:r>
      <w:r w:rsidRPr="00AC3762">
        <w:rPr>
          <w:spacing w:val="-5"/>
        </w:rPr>
        <w:t xml:space="preserve"> </w:t>
      </w:r>
      <w:r w:rsidRPr="00AC3762">
        <w:t>medžiagos</w:t>
      </w:r>
      <w:r w:rsidRPr="00AC3762">
        <w:rPr>
          <w:spacing w:val="-4"/>
        </w:rPr>
        <w:t xml:space="preserve"> </w:t>
      </w:r>
      <w:r w:rsidRPr="00AC3762">
        <w:t>išvardytos</w:t>
      </w:r>
      <w:r w:rsidRPr="00AC3762">
        <w:rPr>
          <w:spacing w:val="-5"/>
        </w:rPr>
        <w:t xml:space="preserve"> </w:t>
      </w:r>
      <w:r w:rsidRPr="00AC3762">
        <w:t>6.1</w:t>
      </w:r>
      <w:r w:rsidR="00A164BD" w:rsidRPr="00AC3762">
        <w:t> </w:t>
      </w:r>
      <w:r w:rsidRPr="00AC3762">
        <w:rPr>
          <w:spacing w:val="-2"/>
        </w:rPr>
        <w:t>skyriuje.</w:t>
      </w:r>
    </w:p>
    <w:p w14:paraId="0B8DCA8B" w14:textId="77777777" w:rsidR="00FA0F44" w:rsidRPr="00AC3762" w:rsidRDefault="00FA0F44" w:rsidP="00B859CD">
      <w:pPr>
        <w:pStyle w:val="Pagrindinistekstas"/>
        <w:kinsoku w:val="0"/>
        <w:overflowPunct w:val="0"/>
      </w:pPr>
    </w:p>
    <w:p w14:paraId="599FF49C" w14:textId="77777777" w:rsidR="00FA0F44" w:rsidRPr="00AC3762" w:rsidRDefault="00FA0F44" w:rsidP="00B859CD">
      <w:pPr>
        <w:pStyle w:val="Pagrindinistekstas"/>
        <w:kinsoku w:val="0"/>
        <w:overflowPunct w:val="0"/>
      </w:pPr>
    </w:p>
    <w:p w14:paraId="6877F4C3" w14:textId="77777777" w:rsidR="00FA0F44" w:rsidRPr="00AC3762" w:rsidRDefault="00FA0F44" w:rsidP="007E1B1B">
      <w:pPr>
        <w:pStyle w:val="Antrat1"/>
        <w:tabs>
          <w:tab w:val="left" w:pos="709"/>
        </w:tabs>
        <w:ind w:left="567"/>
        <w:rPr>
          <w:spacing w:val="-4"/>
        </w:rPr>
      </w:pPr>
      <w:r w:rsidRPr="00AC3762">
        <w:t>FARMACINĖ</w:t>
      </w:r>
      <w:r w:rsidRPr="00AC3762">
        <w:rPr>
          <w:spacing w:val="-11"/>
        </w:rPr>
        <w:t xml:space="preserve"> </w:t>
      </w:r>
      <w:r w:rsidRPr="00AC3762">
        <w:rPr>
          <w:spacing w:val="-4"/>
        </w:rPr>
        <w:t>FORMA</w:t>
      </w:r>
    </w:p>
    <w:p w14:paraId="5CF5D2DA" w14:textId="77777777" w:rsidR="00FA0F44" w:rsidRPr="00AC3762" w:rsidRDefault="00FA0F44" w:rsidP="00B859CD">
      <w:pPr>
        <w:pStyle w:val="Pagrindinistekstas"/>
        <w:kinsoku w:val="0"/>
        <w:overflowPunct w:val="0"/>
        <w:rPr>
          <w:b/>
          <w:bCs/>
        </w:rPr>
      </w:pPr>
    </w:p>
    <w:p w14:paraId="5DA6D241" w14:textId="77777777" w:rsidR="00FA0F44" w:rsidRPr="00AC3762" w:rsidRDefault="00FA0F44" w:rsidP="00B859CD">
      <w:pPr>
        <w:pStyle w:val="Pagrindinistekstas"/>
        <w:kinsoku w:val="0"/>
        <w:overflowPunct w:val="0"/>
        <w:rPr>
          <w:spacing w:val="-2"/>
        </w:rPr>
      </w:pPr>
      <w:r w:rsidRPr="00AC3762">
        <w:t>Injekcinis</w:t>
      </w:r>
      <w:r w:rsidRPr="00AC3762">
        <w:rPr>
          <w:spacing w:val="-1"/>
        </w:rPr>
        <w:t xml:space="preserve"> </w:t>
      </w:r>
      <w:r w:rsidRPr="00AC3762">
        <w:t xml:space="preserve">tirpalas </w:t>
      </w:r>
      <w:r w:rsidRPr="00AC3762">
        <w:rPr>
          <w:spacing w:val="-2"/>
        </w:rPr>
        <w:t>(injekcija).</w:t>
      </w:r>
    </w:p>
    <w:p w14:paraId="63DCF861" w14:textId="77777777" w:rsidR="00FA0F44" w:rsidRPr="00AC3762" w:rsidRDefault="00FA0F44" w:rsidP="00B859CD">
      <w:pPr>
        <w:pStyle w:val="Pagrindinistekstas"/>
        <w:kinsoku w:val="0"/>
        <w:overflowPunct w:val="0"/>
        <w:rPr>
          <w:spacing w:val="-2"/>
        </w:rPr>
      </w:pPr>
      <w:r w:rsidRPr="00AC3762">
        <w:t>Skaidrus,</w:t>
      </w:r>
      <w:r w:rsidRPr="00AC3762">
        <w:rPr>
          <w:spacing w:val="-3"/>
        </w:rPr>
        <w:t xml:space="preserve"> </w:t>
      </w:r>
      <w:r w:rsidRPr="00AC3762">
        <w:t>bespalvis</w:t>
      </w:r>
      <w:r w:rsidRPr="00AC3762">
        <w:rPr>
          <w:spacing w:val="-4"/>
        </w:rPr>
        <w:t xml:space="preserve"> </w:t>
      </w:r>
      <w:r w:rsidRPr="00AC3762">
        <w:t>vandeninis</w:t>
      </w:r>
      <w:r w:rsidRPr="00AC3762">
        <w:rPr>
          <w:spacing w:val="-3"/>
        </w:rPr>
        <w:t xml:space="preserve"> </w:t>
      </w:r>
      <w:r w:rsidRPr="00AC3762">
        <w:rPr>
          <w:spacing w:val="-2"/>
        </w:rPr>
        <w:t>tirpalas.</w:t>
      </w:r>
    </w:p>
    <w:p w14:paraId="2F31893D" w14:textId="77777777" w:rsidR="00FA0F44" w:rsidRPr="00AC3762" w:rsidRDefault="00FA0F44" w:rsidP="00B859CD">
      <w:pPr>
        <w:pStyle w:val="Pagrindinistekstas"/>
        <w:kinsoku w:val="0"/>
        <w:overflowPunct w:val="0"/>
      </w:pPr>
    </w:p>
    <w:p w14:paraId="1A6AC77F" w14:textId="77777777" w:rsidR="00FA0F44" w:rsidRPr="00AC3762" w:rsidRDefault="00FA0F44" w:rsidP="00B859CD">
      <w:pPr>
        <w:pStyle w:val="Pagrindinistekstas"/>
        <w:kinsoku w:val="0"/>
        <w:overflowPunct w:val="0"/>
      </w:pPr>
    </w:p>
    <w:p w14:paraId="0D7420EA" w14:textId="77777777" w:rsidR="00FA0F44" w:rsidRPr="00AC3762" w:rsidRDefault="00FA0F44" w:rsidP="007E1B1B">
      <w:pPr>
        <w:pStyle w:val="Antrat1"/>
        <w:tabs>
          <w:tab w:val="left" w:pos="709"/>
        </w:tabs>
        <w:ind w:left="567"/>
      </w:pPr>
      <w:r w:rsidRPr="00AC3762">
        <w:t>KLINIKINĖ</w:t>
      </w:r>
      <w:r w:rsidRPr="00AC3762">
        <w:rPr>
          <w:spacing w:val="-7"/>
        </w:rPr>
        <w:t xml:space="preserve"> </w:t>
      </w:r>
      <w:r w:rsidRPr="00AC3762">
        <w:t>INFORMACIJA</w:t>
      </w:r>
    </w:p>
    <w:p w14:paraId="3B1F7950" w14:textId="77777777" w:rsidR="00FA0F44" w:rsidRPr="00AC3762" w:rsidRDefault="00FA0F44" w:rsidP="00B859CD">
      <w:pPr>
        <w:pStyle w:val="Pagrindinistekstas"/>
        <w:kinsoku w:val="0"/>
        <w:overflowPunct w:val="0"/>
        <w:rPr>
          <w:b/>
          <w:bCs/>
        </w:rPr>
      </w:pPr>
    </w:p>
    <w:p w14:paraId="417DD6C4" w14:textId="77777777" w:rsidR="00FA0F44" w:rsidRPr="00AC3762" w:rsidRDefault="00FA0F44" w:rsidP="007E1B1B">
      <w:pPr>
        <w:pStyle w:val="Antrat2"/>
        <w:tabs>
          <w:tab w:val="clear" w:pos="902"/>
          <w:tab w:val="left" w:pos="709"/>
        </w:tabs>
        <w:ind w:left="567"/>
      </w:pPr>
      <w:r w:rsidRPr="00AC3762">
        <w:t>Terapinės indikacijos</w:t>
      </w:r>
    </w:p>
    <w:p w14:paraId="13A4FBD7" w14:textId="77777777" w:rsidR="00FA0F44" w:rsidRPr="00AC3762" w:rsidRDefault="00FA0F44" w:rsidP="00B859CD">
      <w:pPr>
        <w:pStyle w:val="Pagrindinistekstas"/>
        <w:kinsoku w:val="0"/>
        <w:overflowPunct w:val="0"/>
        <w:rPr>
          <w:b/>
          <w:bCs/>
        </w:rPr>
      </w:pPr>
    </w:p>
    <w:p w14:paraId="3B5E2A64" w14:textId="77777777" w:rsidR="00FA0F44" w:rsidRPr="00AC3762" w:rsidRDefault="00202DA8" w:rsidP="00B859CD">
      <w:pPr>
        <w:pStyle w:val="Pagrindinistekstas"/>
        <w:kinsoku w:val="0"/>
        <w:overflowPunct w:val="0"/>
      </w:pPr>
      <w:r w:rsidRPr="00AC3762">
        <w:t>Eribulin STADA</w:t>
      </w:r>
      <w:r w:rsidR="00FA0F44" w:rsidRPr="00AC3762">
        <w:t xml:space="preserve"> skirtas suaugusiems pacientams, sergantiems lokaliai išplitusiu ar metastazavusiu krūties vėžiu, kuris</w:t>
      </w:r>
      <w:r w:rsidR="00FA0F44" w:rsidRPr="00AC3762">
        <w:rPr>
          <w:spacing w:val="-5"/>
        </w:rPr>
        <w:t xml:space="preserve"> </w:t>
      </w:r>
      <w:r w:rsidR="00FA0F44" w:rsidRPr="00AC3762">
        <w:t>progresavo</w:t>
      </w:r>
      <w:r w:rsidR="00FA0F44" w:rsidRPr="00AC3762">
        <w:rPr>
          <w:spacing w:val="-1"/>
        </w:rPr>
        <w:t xml:space="preserve"> </w:t>
      </w:r>
      <w:r w:rsidR="00FA0F44" w:rsidRPr="00AC3762">
        <w:t>po</w:t>
      </w:r>
      <w:r w:rsidR="00FA0F44" w:rsidRPr="00AC3762">
        <w:rPr>
          <w:spacing w:val="-1"/>
        </w:rPr>
        <w:t xml:space="preserve"> </w:t>
      </w:r>
      <w:r w:rsidR="00FA0F44" w:rsidRPr="00AC3762">
        <w:t>ne</w:t>
      </w:r>
      <w:r w:rsidR="00FA0F44" w:rsidRPr="00AC3762">
        <w:rPr>
          <w:spacing w:val="-8"/>
        </w:rPr>
        <w:t xml:space="preserve"> </w:t>
      </w:r>
      <w:r w:rsidR="00FA0F44" w:rsidRPr="00AC3762">
        <w:t>mažiau</w:t>
      </w:r>
      <w:r w:rsidR="00FA0F44" w:rsidRPr="00AC3762">
        <w:rPr>
          <w:spacing w:val="-1"/>
        </w:rPr>
        <w:t xml:space="preserve"> </w:t>
      </w:r>
      <w:r w:rsidR="00FA0F44" w:rsidRPr="00AC3762">
        <w:t>kaip</w:t>
      </w:r>
      <w:r w:rsidR="00FA0F44" w:rsidRPr="00AC3762">
        <w:rPr>
          <w:spacing w:val="-6"/>
        </w:rPr>
        <w:t xml:space="preserve"> </w:t>
      </w:r>
      <w:r w:rsidR="00FA0F44" w:rsidRPr="00AC3762">
        <w:t>vieno</w:t>
      </w:r>
      <w:r w:rsidR="00FA0F44" w:rsidRPr="00AC3762">
        <w:rPr>
          <w:spacing w:val="-6"/>
        </w:rPr>
        <w:t xml:space="preserve"> </w:t>
      </w:r>
      <w:r w:rsidR="00FA0F44" w:rsidRPr="00AC3762">
        <w:t>išplitusios ligos</w:t>
      </w:r>
      <w:r w:rsidR="00FA0F44" w:rsidRPr="00AC3762">
        <w:rPr>
          <w:spacing w:val="-5"/>
        </w:rPr>
        <w:t xml:space="preserve"> </w:t>
      </w:r>
      <w:r w:rsidR="00FA0F44" w:rsidRPr="00AC3762">
        <w:t>chemoterapijos kurso</w:t>
      </w:r>
      <w:r w:rsidR="00F60E0F" w:rsidRPr="00AC3762">
        <w:t>, gydyti</w:t>
      </w:r>
      <w:r w:rsidR="00FA0F44" w:rsidRPr="00AC3762">
        <w:rPr>
          <w:spacing w:val="-6"/>
        </w:rPr>
        <w:t xml:space="preserve"> </w:t>
      </w:r>
      <w:r w:rsidR="00FA0F44" w:rsidRPr="00AC3762">
        <w:t>(žr. 5.1</w:t>
      </w:r>
      <w:r w:rsidR="00A164BD" w:rsidRPr="00AC3762">
        <w:t> </w:t>
      </w:r>
      <w:r w:rsidR="00FA0F44" w:rsidRPr="00AC3762">
        <w:t>skyrių). Prieš tai turėjo būti taikomas gydymas antraciklinu ir taksanu pagal adjuvantinio arba metastazinių vėžio formų gydymo schemą, išskyrus atvejus, kai pacient</w:t>
      </w:r>
      <w:r w:rsidR="00F60E0F" w:rsidRPr="00AC3762">
        <w:t>ams</w:t>
      </w:r>
      <w:r w:rsidR="00FA0F44" w:rsidRPr="00AC3762">
        <w:t xml:space="preserve"> toks gydymas nėra tinkamas.</w:t>
      </w:r>
    </w:p>
    <w:p w14:paraId="268D1C84" w14:textId="77777777" w:rsidR="00FA0F44" w:rsidRPr="00AC3762" w:rsidRDefault="00FA0F44" w:rsidP="00B859CD">
      <w:pPr>
        <w:pStyle w:val="Pagrindinistekstas"/>
        <w:kinsoku w:val="0"/>
        <w:overflowPunct w:val="0"/>
      </w:pPr>
    </w:p>
    <w:p w14:paraId="0E8BB3CC" w14:textId="77777777" w:rsidR="00FA0F44" w:rsidRPr="00AC3762" w:rsidRDefault="00202DA8" w:rsidP="00B859CD">
      <w:pPr>
        <w:pStyle w:val="Pagrindinistekstas"/>
        <w:kinsoku w:val="0"/>
        <w:overflowPunct w:val="0"/>
      </w:pPr>
      <w:r w:rsidRPr="00AC3762">
        <w:t>Eribulin STADA</w:t>
      </w:r>
      <w:r w:rsidR="00FA0F44" w:rsidRPr="00AC3762">
        <w:t xml:space="preserve"> skirtas suaugusiems pacientams, sergantiems nerezekuotina liposarkoma, kuriems anksčiau</w:t>
      </w:r>
      <w:r w:rsidR="00FA0F44" w:rsidRPr="00AC3762">
        <w:rPr>
          <w:spacing w:val="-2"/>
        </w:rPr>
        <w:t xml:space="preserve"> </w:t>
      </w:r>
      <w:r w:rsidR="00FA0F44" w:rsidRPr="00AC3762">
        <w:t>buvo</w:t>
      </w:r>
      <w:r w:rsidR="00FA0F44" w:rsidRPr="00AC3762">
        <w:rPr>
          <w:spacing w:val="-2"/>
        </w:rPr>
        <w:t xml:space="preserve"> </w:t>
      </w:r>
      <w:r w:rsidR="00FA0F44" w:rsidRPr="00AC3762">
        <w:t>taikomas</w:t>
      </w:r>
      <w:r w:rsidR="00FA0F44" w:rsidRPr="00AC3762">
        <w:rPr>
          <w:spacing w:val="-1"/>
        </w:rPr>
        <w:t xml:space="preserve"> </w:t>
      </w:r>
      <w:r w:rsidR="00FA0F44" w:rsidRPr="00AC3762">
        <w:t>gydymas</w:t>
      </w:r>
      <w:r w:rsidR="00FA0F44" w:rsidRPr="00AC3762">
        <w:rPr>
          <w:spacing w:val="-1"/>
        </w:rPr>
        <w:t xml:space="preserve"> </w:t>
      </w:r>
      <w:r w:rsidR="00FA0F44" w:rsidRPr="00AC3762">
        <w:t>antraciklinu</w:t>
      </w:r>
      <w:r w:rsidR="00FA0F44" w:rsidRPr="00AC3762">
        <w:rPr>
          <w:spacing w:val="-6"/>
        </w:rPr>
        <w:t xml:space="preserve"> </w:t>
      </w:r>
      <w:r w:rsidR="00FA0F44" w:rsidRPr="00AC3762">
        <w:t>(išskyrus</w:t>
      </w:r>
      <w:r w:rsidR="00FA0F44" w:rsidRPr="00AC3762">
        <w:rPr>
          <w:spacing w:val="-2"/>
        </w:rPr>
        <w:t xml:space="preserve"> </w:t>
      </w:r>
      <w:r w:rsidR="00FA0F44" w:rsidRPr="00AC3762">
        <w:t>atvejus,</w:t>
      </w:r>
      <w:r w:rsidR="00FA0F44" w:rsidRPr="00AC3762">
        <w:rPr>
          <w:spacing w:val="-4"/>
        </w:rPr>
        <w:t xml:space="preserve"> </w:t>
      </w:r>
      <w:r w:rsidR="00FA0F44" w:rsidRPr="00AC3762">
        <w:t>kai</w:t>
      </w:r>
      <w:r w:rsidR="00FA0F44" w:rsidRPr="00AC3762">
        <w:rPr>
          <w:spacing w:val="-6"/>
        </w:rPr>
        <w:t xml:space="preserve"> </w:t>
      </w:r>
      <w:r w:rsidR="00FA0F44" w:rsidRPr="00AC3762">
        <w:t>toks</w:t>
      </w:r>
      <w:r w:rsidR="00FA0F44" w:rsidRPr="00AC3762">
        <w:rPr>
          <w:spacing w:val="-6"/>
        </w:rPr>
        <w:t xml:space="preserve"> </w:t>
      </w:r>
      <w:r w:rsidR="00FA0F44" w:rsidRPr="00AC3762">
        <w:t>gydymas</w:t>
      </w:r>
      <w:r w:rsidR="00FA0F44" w:rsidRPr="00AC3762">
        <w:rPr>
          <w:spacing w:val="-6"/>
        </w:rPr>
        <w:t xml:space="preserve"> </w:t>
      </w:r>
      <w:r w:rsidR="00FA0F44" w:rsidRPr="00AC3762">
        <w:t>nėra</w:t>
      </w:r>
      <w:r w:rsidR="00FA0F44" w:rsidRPr="00AC3762">
        <w:rPr>
          <w:spacing w:val="-4"/>
        </w:rPr>
        <w:t xml:space="preserve"> </w:t>
      </w:r>
      <w:r w:rsidR="00FA0F44" w:rsidRPr="00AC3762">
        <w:t>tinkamas), progresavusiai (išplitusiai) ar metastazavusiai ligai gydyti (žr. 5.1</w:t>
      </w:r>
      <w:r w:rsidR="00A164BD" w:rsidRPr="00AC3762">
        <w:t> </w:t>
      </w:r>
      <w:r w:rsidR="00FA0F44" w:rsidRPr="00AC3762">
        <w:t>skyrių).</w:t>
      </w:r>
    </w:p>
    <w:p w14:paraId="207D434C" w14:textId="77777777" w:rsidR="00FA0F44" w:rsidRPr="00AC3762" w:rsidRDefault="00FA0F44" w:rsidP="00B859CD">
      <w:pPr>
        <w:pStyle w:val="Pagrindinistekstas"/>
        <w:kinsoku w:val="0"/>
        <w:overflowPunct w:val="0"/>
      </w:pPr>
    </w:p>
    <w:p w14:paraId="008B7834" w14:textId="77777777" w:rsidR="00FA0F44" w:rsidRPr="00AC3762" w:rsidRDefault="00FA0F44" w:rsidP="007E1B1B">
      <w:pPr>
        <w:pStyle w:val="Antrat2"/>
        <w:tabs>
          <w:tab w:val="clear" w:pos="902"/>
        </w:tabs>
        <w:ind w:left="567"/>
        <w:rPr>
          <w:spacing w:val="-2"/>
        </w:rPr>
      </w:pPr>
      <w:r w:rsidRPr="00AC3762">
        <w:t>Dozavimas</w:t>
      </w:r>
      <w:r w:rsidRPr="00AC3762">
        <w:rPr>
          <w:spacing w:val="-5"/>
        </w:rPr>
        <w:t xml:space="preserve"> </w:t>
      </w:r>
      <w:r w:rsidRPr="00AC3762">
        <w:t>ir</w:t>
      </w:r>
      <w:r w:rsidRPr="00AC3762">
        <w:rPr>
          <w:spacing w:val="-2"/>
        </w:rPr>
        <w:t xml:space="preserve"> </w:t>
      </w:r>
      <w:r w:rsidRPr="00AC3762">
        <w:t>vartojimo</w:t>
      </w:r>
      <w:r w:rsidRPr="00AC3762">
        <w:rPr>
          <w:spacing w:val="-5"/>
        </w:rPr>
        <w:t xml:space="preserve"> </w:t>
      </w:r>
      <w:r w:rsidRPr="00AC3762">
        <w:rPr>
          <w:spacing w:val="-2"/>
        </w:rPr>
        <w:t>metodas</w:t>
      </w:r>
    </w:p>
    <w:p w14:paraId="018F2236" w14:textId="77777777" w:rsidR="00FA0F44" w:rsidRPr="00AC3762" w:rsidRDefault="00FA0F44" w:rsidP="00B859CD">
      <w:pPr>
        <w:pStyle w:val="Pagrindinistekstas"/>
        <w:kinsoku w:val="0"/>
        <w:overflowPunct w:val="0"/>
        <w:rPr>
          <w:b/>
          <w:bCs/>
        </w:rPr>
      </w:pPr>
    </w:p>
    <w:p w14:paraId="382B533C" w14:textId="343B01B2" w:rsidR="008A7077" w:rsidRPr="00AC3762" w:rsidRDefault="008A7077" w:rsidP="008A7077">
      <w:pPr>
        <w:pStyle w:val="Pagrindinistekstas"/>
        <w:kinsoku w:val="0"/>
        <w:overflowPunct w:val="0"/>
      </w:pPr>
      <w:r w:rsidRPr="00AC3762">
        <w:t>Eribulin STADA</w:t>
      </w:r>
      <w:r w:rsidRPr="00AC3762">
        <w:rPr>
          <w:spacing w:val="-3"/>
        </w:rPr>
        <w:t xml:space="preserve"> </w:t>
      </w:r>
      <w:r w:rsidRPr="00AC3762">
        <w:t>turi</w:t>
      </w:r>
      <w:r w:rsidRPr="00AC3762">
        <w:rPr>
          <w:spacing w:val="-1"/>
        </w:rPr>
        <w:t xml:space="preserve"> </w:t>
      </w:r>
      <w:r w:rsidRPr="00AC3762">
        <w:t>paskirti</w:t>
      </w:r>
      <w:r w:rsidRPr="00AC3762">
        <w:rPr>
          <w:spacing w:val="-1"/>
        </w:rPr>
        <w:t xml:space="preserve"> </w:t>
      </w:r>
      <w:r w:rsidRPr="00AC3762">
        <w:t>tik</w:t>
      </w:r>
      <w:r w:rsidRPr="00AC3762">
        <w:rPr>
          <w:spacing w:val="-2"/>
        </w:rPr>
        <w:t xml:space="preserve"> </w:t>
      </w:r>
      <w:r w:rsidRPr="00AC3762">
        <w:t>kvalifikuotas</w:t>
      </w:r>
      <w:r w:rsidRPr="00AC3762">
        <w:rPr>
          <w:spacing w:val="-6"/>
        </w:rPr>
        <w:t xml:space="preserve"> </w:t>
      </w:r>
      <w:r w:rsidRPr="00AC3762">
        <w:t>gydytojas,</w:t>
      </w:r>
      <w:r w:rsidRPr="00AC3762">
        <w:rPr>
          <w:spacing w:val="-4"/>
        </w:rPr>
        <w:t xml:space="preserve"> </w:t>
      </w:r>
      <w:r w:rsidRPr="00AC3762">
        <w:t>turintis</w:t>
      </w:r>
      <w:r w:rsidRPr="00AC3762">
        <w:rPr>
          <w:spacing w:val="-6"/>
        </w:rPr>
        <w:t xml:space="preserve"> </w:t>
      </w:r>
      <w:r w:rsidRPr="00AC3762">
        <w:t>tinkamo</w:t>
      </w:r>
      <w:r w:rsidRPr="00AC3762">
        <w:rPr>
          <w:spacing w:val="-7"/>
        </w:rPr>
        <w:t xml:space="preserve"> </w:t>
      </w:r>
      <w:r w:rsidRPr="00AC3762">
        <w:t>gydymo</w:t>
      </w:r>
      <w:r w:rsidRPr="00AC3762">
        <w:rPr>
          <w:spacing w:val="-2"/>
        </w:rPr>
        <w:t xml:space="preserve"> </w:t>
      </w:r>
      <w:r w:rsidRPr="00AC3762">
        <w:t>priešvėžiniais</w:t>
      </w:r>
      <w:r w:rsidRPr="00AC3762">
        <w:rPr>
          <w:spacing w:val="-6"/>
        </w:rPr>
        <w:t xml:space="preserve"> </w:t>
      </w:r>
      <w:r w:rsidRPr="00AC3762">
        <w:t xml:space="preserve">vaistiniais preparatais patirties. </w:t>
      </w:r>
      <w:r>
        <w:t>Vaistinį p</w:t>
      </w:r>
      <w:r w:rsidRPr="00AC3762">
        <w:t>reparatą turi leisti tik tinkamos kvalifikacijos sveikatos priežiūros specialistas.</w:t>
      </w:r>
    </w:p>
    <w:p w14:paraId="4847E8E7" w14:textId="77777777" w:rsidR="00FA0F44" w:rsidRPr="00AC3762" w:rsidRDefault="00FA0F44" w:rsidP="00B859CD">
      <w:pPr>
        <w:pStyle w:val="Pagrindinistekstas"/>
        <w:kinsoku w:val="0"/>
        <w:overflowPunct w:val="0"/>
      </w:pPr>
    </w:p>
    <w:p w14:paraId="09BEC0A9" w14:textId="77777777" w:rsidR="00FA0F44" w:rsidRPr="00AC3762" w:rsidRDefault="00FA0F44" w:rsidP="00B859CD">
      <w:pPr>
        <w:pStyle w:val="Pagrindinistekstas"/>
        <w:kinsoku w:val="0"/>
        <w:overflowPunct w:val="0"/>
        <w:rPr>
          <w:spacing w:val="-2"/>
        </w:rPr>
      </w:pPr>
      <w:r w:rsidRPr="00AC3762">
        <w:rPr>
          <w:spacing w:val="-2"/>
          <w:u w:val="single"/>
        </w:rPr>
        <w:t>Dozavimas</w:t>
      </w:r>
    </w:p>
    <w:p w14:paraId="75F1C598" w14:textId="77777777" w:rsidR="00FA0F44" w:rsidRPr="00AC3762" w:rsidRDefault="00FA0F44" w:rsidP="00B859CD">
      <w:pPr>
        <w:pStyle w:val="Pagrindinistekstas"/>
        <w:kinsoku w:val="0"/>
        <w:overflowPunct w:val="0"/>
      </w:pPr>
      <w:r w:rsidRPr="00AC3762">
        <w:t>Rekomenduojama</w:t>
      </w:r>
      <w:r w:rsidRPr="00AC3762">
        <w:rPr>
          <w:spacing w:val="-2"/>
        </w:rPr>
        <w:t xml:space="preserve"> </w:t>
      </w:r>
      <w:r w:rsidRPr="00AC3762">
        <w:t>paruošto</w:t>
      </w:r>
      <w:r w:rsidRPr="00AC3762">
        <w:rPr>
          <w:spacing w:val="-5"/>
        </w:rPr>
        <w:t xml:space="preserve"> </w:t>
      </w:r>
      <w:r w:rsidRPr="00AC3762">
        <w:t>vartoti</w:t>
      </w:r>
      <w:r w:rsidRPr="00AC3762">
        <w:rPr>
          <w:spacing w:val="-4"/>
        </w:rPr>
        <w:t xml:space="preserve"> </w:t>
      </w:r>
      <w:r w:rsidRPr="00AC3762">
        <w:t>eribulino</w:t>
      </w:r>
      <w:r w:rsidRPr="00AC3762">
        <w:rPr>
          <w:spacing w:val="-5"/>
        </w:rPr>
        <w:t xml:space="preserve"> </w:t>
      </w:r>
      <w:r w:rsidRPr="00AC3762">
        <w:t>tirpalo</w:t>
      </w:r>
      <w:r w:rsidRPr="00AC3762">
        <w:rPr>
          <w:spacing w:val="-5"/>
        </w:rPr>
        <w:t xml:space="preserve"> </w:t>
      </w:r>
      <w:r w:rsidRPr="00AC3762">
        <w:t>dozė</w:t>
      </w:r>
      <w:r w:rsidRPr="00AC3762">
        <w:rPr>
          <w:spacing w:val="-2"/>
        </w:rPr>
        <w:t xml:space="preserve"> </w:t>
      </w:r>
      <w:r w:rsidRPr="00AC3762">
        <w:t>yra</w:t>
      </w:r>
      <w:r w:rsidRPr="00AC3762">
        <w:rPr>
          <w:spacing w:val="-2"/>
        </w:rPr>
        <w:t xml:space="preserve"> </w:t>
      </w:r>
      <w:r w:rsidRPr="00AC3762">
        <w:t>1,23</w:t>
      </w:r>
      <w:r w:rsidR="00A164BD" w:rsidRPr="00AC3762">
        <w:rPr>
          <w:spacing w:val="-5"/>
        </w:rPr>
        <w:t> mg</w:t>
      </w:r>
      <w:r w:rsidRPr="00AC3762">
        <w:t>/m</w:t>
      </w:r>
      <w:r w:rsidRPr="00AC3762">
        <w:rPr>
          <w:vertAlign w:val="superscript"/>
        </w:rPr>
        <w:t>2</w:t>
      </w:r>
      <w:r w:rsidRPr="00AC3762">
        <w:t>, kuri</w:t>
      </w:r>
      <w:r w:rsidRPr="00AC3762">
        <w:rPr>
          <w:spacing w:val="-4"/>
        </w:rPr>
        <w:t xml:space="preserve"> </w:t>
      </w:r>
      <w:r w:rsidRPr="00AC3762">
        <w:t>turi</w:t>
      </w:r>
      <w:r w:rsidRPr="00AC3762">
        <w:rPr>
          <w:spacing w:val="-4"/>
        </w:rPr>
        <w:t xml:space="preserve"> </w:t>
      </w:r>
      <w:r w:rsidRPr="00AC3762">
        <w:t>būti</w:t>
      </w:r>
      <w:r w:rsidRPr="00AC3762">
        <w:rPr>
          <w:spacing w:val="-4"/>
        </w:rPr>
        <w:t xml:space="preserve"> </w:t>
      </w:r>
      <w:r w:rsidRPr="00AC3762">
        <w:t>suleidžiama</w:t>
      </w:r>
      <w:r w:rsidRPr="00AC3762">
        <w:rPr>
          <w:spacing w:val="-2"/>
        </w:rPr>
        <w:t xml:space="preserve"> </w:t>
      </w:r>
      <w:r w:rsidRPr="00AC3762">
        <w:t>į veną per 2–5</w:t>
      </w:r>
      <w:r w:rsidR="00F60E0F" w:rsidRPr="00AC3762">
        <w:t> </w:t>
      </w:r>
      <w:r w:rsidRPr="00AC3762">
        <w:t>minutes kiekvieno 21</w:t>
      </w:r>
      <w:r w:rsidR="00F60E0F" w:rsidRPr="00AC3762">
        <w:t> </w:t>
      </w:r>
      <w:r w:rsidRPr="00AC3762">
        <w:t>dienos ciklo 1-ąją ir 8-ąją dieną.</w:t>
      </w:r>
    </w:p>
    <w:p w14:paraId="57364CE2" w14:textId="77777777" w:rsidR="00FA0F44" w:rsidRPr="00AC3762" w:rsidRDefault="00FA0F44" w:rsidP="00B859CD">
      <w:pPr>
        <w:pStyle w:val="Pagrindinistekstas"/>
        <w:kinsoku w:val="0"/>
        <w:overflowPunct w:val="0"/>
      </w:pPr>
    </w:p>
    <w:p w14:paraId="59304CE5" w14:textId="77777777" w:rsidR="00FA0F44" w:rsidRPr="00AC3762" w:rsidRDefault="00FA0F44" w:rsidP="00291C58">
      <w:pPr>
        <w:pStyle w:val="Antrat2"/>
        <w:numPr>
          <w:ilvl w:val="0"/>
          <w:numId w:val="0"/>
        </w:numPr>
        <w:rPr>
          <w:spacing w:val="-2"/>
        </w:rPr>
      </w:pPr>
      <w:r w:rsidRPr="00AC3762">
        <w:t>Prašome</w:t>
      </w:r>
      <w:r w:rsidRPr="00AC3762">
        <w:rPr>
          <w:spacing w:val="-2"/>
        </w:rPr>
        <w:t xml:space="preserve"> </w:t>
      </w:r>
      <w:r w:rsidRPr="00AC3762">
        <w:t>atkreipti</w:t>
      </w:r>
      <w:r w:rsidRPr="00AC3762">
        <w:rPr>
          <w:spacing w:val="-7"/>
        </w:rPr>
        <w:t xml:space="preserve"> </w:t>
      </w:r>
      <w:r w:rsidRPr="00AC3762">
        <w:rPr>
          <w:spacing w:val="-2"/>
        </w:rPr>
        <w:t>dėmesį</w:t>
      </w:r>
    </w:p>
    <w:p w14:paraId="2D02E261" w14:textId="77777777" w:rsidR="00FA0F44" w:rsidRPr="00AC3762" w:rsidRDefault="00FA0F44" w:rsidP="00B859CD">
      <w:pPr>
        <w:pStyle w:val="Pagrindinistekstas"/>
        <w:kinsoku w:val="0"/>
        <w:overflowPunct w:val="0"/>
        <w:rPr>
          <w:spacing w:val="-2"/>
        </w:rPr>
      </w:pPr>
      <w:r w:rsidRPr="00AC3762">
        <w:t>ES rekomenduojama</w:t>
      </w:r>
      <w:r w:rsidRPr="00AC3762">
        <w:rPr>
          <w:spacing w:val="-8"/>
        </w:rPr>
        <w:t xml:space="preserve"> </w:t>
      </w:r>
      <w:r w:rsidRPr="00AC3762">
        <w:t>dozė</w:t>
      </w:r>
      <w:r w:rsidRPr="00AC3762">
        <w:rPr>
          <w:spacing w:val="-4"/>
        </w:rPr>
        <w:t xml:space="preserve"> </w:t>
      </w:r>
      <w:r w:rsidRPr="00AC3762">
        <w:t>paremta</w:t>
      </w:r>
      <w:r w:rsidRPr="00AC3762">
        <w:rPr>
          <w:spacing w:val="-4"/>
        </w:rPr>
        <w:t xml:space="preserve"> </w:t>
      </w:r>
      <w:r w:rsidRPr="00AC3762">
        <w:t>skaičiuojant</w:t>
      </w:r>
      <w:r w:rsidRPr="00AC3762">
        <w:rPr>
          <w:spacing w:val="-5"/>
        </w:rPr>
        <w:t xml:space="preserve"> </w:t>
      </w:r>
      <w:r w:rsidRPr="00AC3762">
        <w:t>pagal</w:t>
      </w:r>
      <w:r w:rsidRPr="00AC3762">
        <w:rPr>
          <w:spacing w:val="-1"/>
        </w:rPr>
        <w:t xml:space="preserve"> </w:t>
      </w:r>
      <w:r w:rsidRPr="00AC3762">
        <w:t>veikliosios</w:t>
      </w:r>
      <w:r w:rsidRPr="00AC3762">
        <w:rPr>
          <w:spacing w:val="-5"/>
        </w:rPr>
        <w:t xml:space="preserve"> </w:t>
      </w:r>
      <w:r w:rsidRPr="00AC3762">
        <w:t>medžiagos</w:t>
      </w:r>
      <w:r w:rsidRPr="00AC3762">
        <w:rPr>
          <w:spacing w:val="-1"/>
        </w:rPr>
        <w:t xml:space="preserve"> </w:t>
      </w:r>
      <w:r w:rsidRPr="00AC3762">
        <w:t>eribulino kiekį. Skaičiuojant individualią dozę pacientui, reikia remtis paruošto</w:t>
      </w:r>
      <w:r w:rsidRPr="00AC3762">
        <w:rPr>
          <w:spacing w:val="-2"/>
        </w:rPr>
        <w:t xml:space="preserve"> </w:t>
      </w:r>
      <w:r w:rsidRPr="00AC3762">
        <w:t>vartoti</w:t>
      </w:r>
      <w:r w:rsidRPr="00AC3762">
        <w:rPr>
          <w:spacing w:val="-1"/>
        </w:rPr>
        <w:t xml:space="preserve"> </w:t>
      </w:r>
      <w:r w:rsidRPr="00AC3762">
        <w:t>tirpalo, kuriame yra 0,44</w:t>
      </w:r>
      <w:r w:rsidR="00A164BD" w:rsidRPr="00AC3762">
        <w:t> mg</w:t>
      </w:r>
      <w:r w:rsidRPr="00AC3762">
        <w:t>/ml eribulino, ir rekomenduojama 1,23</w:t>
      </w:r>
      <w:r w:rsidR="00A164BD" w:rsidRPr="00AC3762">
        <w:t> mg</w:t>
      </w:r>
      <w:r w:rsidRPr="00AC3762">
        <w:t>/m</w:t>
      </w:r>
      <w:r w:rsidRPr="00AC3762">
        <w:rPr>
          <w:vertAlign w:val="superscript"/>
        </w:rPr>
        <w:t>2</w:t>
      </w:r>
      <w:r w:rsidRPr="00AC3762">
        <w:t xml:space="preserve"> doze. Toliau pateiktose dozės mažinimo rekomendacijose nurodoma eribulino dozė, kurią reikia skirti remiantis paruošto vartoti tirpalo </w:t>
      </w:r>
      <w:r w:rsidRPr="00AC3762">
        <w:rPr>
          <w:spacing w:val="-2"/>
        </w:rPr>
        <w:t>stiprumu.</w:t>
      </w:r>
    </w:p>
    <w:p w14:paraId="62B3805F" w14:textId="77777777" w:rsidR="00FA0F44" w:rsidRPr="00AC3762" w:rsidRDefault="00FA0F44" w:rsidP="00B859CD">
      <w:pPr>
        <w:pStyle w:val="Pagrindinistekstas"/>
        <w:kinsoku w:val="0"/>
        <w:overflowPunct w:val="0"/>
      </w:pPr>
    </w:p>
    <w:p w14:paraId="1B50B440" w14:textId="77777777" w:rsidR="00FA0F44" w:rsidRPr="00AC3762" w:rsidRDefault="00FA0F44" w:rsidP="00B859CD">
      <w:pPr>
        <w:pStyle w:val="Pagrindinistekstas"/>
        <w:kinsoku w:val="0"/>
        <w:overflowPunct w:val="0"/>
      </w:pPr>
      <w:r w:rsidRPr="00AC3762">
        <w:t>Pagrindiniuose tyrimuose, atitinkamuose leidiniuose ir kai kuriuose kituose regionuose, pvz., Jungtinėse</w:t>
      </w:r>
      <w:r w:rsidRPr="00AC3762">
        <w:rPr>
          <w:spacing w:val="-4"/>
        </w:rPr>
        <w:t xml:space="preserve"> </w:t>
      </w:r>
      <w:r w:rsidRPr="00AC3762">
        <w:t>Valstijose</w:t>
      </w:r>
      <w:r w:rsidRPr="00AC3762">
        <w:rPr>
          <w:spacing w:val="-9"/>
        </w:rPr>
        <w:t xml:space="preserve"> </w:t>
      </w:r>
      <w:r w:rsidRPr="00AC3762">
        <w:t>ir</w:t>
      </w:r>
      <w:r w:rsidRPr="00AC3762">
        <w:rPr>
          <w:spacing w:val="-3"/>
        </w:rPr>
        <w:t xml:space="preserve"> </w:t>
      </w:r>
      <w:r w:rsidRPr="00AC3762">
        <w:t>Šveicarijoje, rekomenduojama</w:t>
      </w:r>
      <w:r w:rsidRPr="00AC3762">
        <w:rPr>
          <w:spacing w:val="-13"/>
        </w:rPr>
        <w:t xml:space="preserve"> </w:t>
      </w:r>
      <w:r w:rsidRPr="00AC3762">
        <w:t>dozė</w:t>
      </w:r>
      <w:r w:rsidRPr="00AC3762">
        <w:rPr>
          <w:spacing w:val="-4"/>
        </w:rPr>
        <w:t xml:space="preserve"> </w:t>
      </w:r>
      <w:r w:rsidRPr="00AC3762">
        <w:t>paremta</w:t>
      </w:r>
      <w:r w:rsidRPr="00AC3762">
        <w:rPr>
          <w:spacing w:val="-4"/>
        </w:rPr>
        <w:t xml:space="preserve"> </w:t>
      </w:r>
      <w:r w:rsidRPr="00AC3762">
        <w:t>skaičiuojant</w:t>
      </w:r>
      <w:r w:rsidRPr="00AC3762">
        <w:rPr>
          <w:spacing w:val="-1"/>
        </w:rPr>
        <w:t xml:space="preserve"> </w:t>
      </w:r>
      <w:r w:rsidRPr="00AC3762">
        <w:t>pagal</w:t>
      </w:r>
      <w:r w:rsidRPr="00AC3762">
        <w:rPr>
          <w:spacing w:val="-1"/>
        </w:rPr>
        <w:t xml:space="preserve"> </w:t>
      </w:r>
      <w:r w:rsidRPr="00AC3762">
        <w:t>eribulino mesilato druskos formą.</w:t>
      </w:r>
    </w:p>
    <w:p w14:paraId="021FB8C5" w14:textId="77777777" w:rsidR="00FA0F44" w:rsidRPr="00AC3762" w:rsidRDefault="00FA0F44" w:rsidP="00B859CD">
      <w:pPr>
        <w:pStyle w:val="Pagrindinistekstas"/>
        <w:kinsoku w:val="0"/>
        <w:overflowPunct w:val="0"/>
      </w:pPr>
    </w:p>
    <w:p w14:paraId="160015EA" w14:textId="77777777" w:rsidR="00FA0F44" w:rsidRPr="00AC3762" w:rsidRDefault="00FA0F44" w:rsidP="00B859CD">
      <w:pPr>
        <w:pStyle w:val="Pagrindinistekstas"/>
        <w:kinsoku w:val="0"/>
        <w:overflowPunct w:val="0"/>
      </w:pPr>
      <w:r w:rsidRPr="00AC3762">
        <w:t>Pacientams</w:t>
      </w:r>
      <w:r w:rsidRPr="00AC3762">
        <w:rPr>
          <w:spacing w:val="-1"/>
        </w:rPr>
        <w:t xml:space="preserve"> </w:t>
      </w:r>
      <w:r w:rsidRPr="00AC3762">
        <w:t>gali</w:t>
      </w:r>
      <w:r w:rsidRPr="00AC3762">
        <w:rPr>
          <w:spacing w:val="-6"/>
        </w:rPr>
        <w:t xml:space="preserve"> </w:t>
      </w:r>
      <w:r w:rsidRPr="00AC3762">
        <w:t>pasireikšti</w:t>
      </w:r>
      <w:r w:rsidRPr="00AC3762">
        <w:rPr>
          <w:spacing w:val="-6"/>
        </w:rPr>
        <w:t xml:space="preserve"> </w:t>
      </w:r>
      <w:r w:rsidRPr="00AC3762">
        <w:t>pykinimas</w:t>
      </w:r>
      <w:r w:rsidRPr="00AC3762">
        <w:rPr>
          <w:spacing w:val="-1"/>
        </w:rPr>
        <w:t xml:space="preserve"> </w:t>
      </w:r>
      <w:r w:rsidRPr="00AC3762">
        <w:t>arba</w:t>
      </w:r>
      <w:r w:rsidRPr="00AC3762">
        <w:rPr>
          <w:spacing w:val="-4"/>
        </w:rPr>
        <w:t xml:space="preserve"> </w:t>
      </w:r>
      <w:r w:rsidRPr="00AC3762">
        <w:t>vėmimas.</w:t>
      </w:r>
      <w:r w:rsidRPr="00AC3762">
        <w:rPr>
          <w:spacing w:val="-4"/>
        </w:rPr>
        <w:t xml:space="preserve"> </w:t>
      </w:r>
      <w:r w:rsidRPr="00AC3762">
        <w:t>Reikia</w:t>
      </w:r>
      <w:r w:rsidRPr="00AC3762">
        <w:rPr>
          <w:spacing w:val="-4"/>
        </w:rPr>
        <w:t xml:space="preserve"> </w:t>
      </w:r>
      <w:r w:rsidRPr="00AC3762">
        <w:t>apsvarstyti</w:t>
      </w:r>
      <w:r w:rsidRPr="00AC3762">
        <w:rPr>
          <w:spacing w:val="-6"/>
        </w:rPr>
        <w:t xml:space="preserve"> </w:t>
      </w:r>
      <w:r w:rsidRPr="00AC3762">
        <w:t>profilaktinio</w:t>
      </w:r>
      <w:r w:rsidRPr="00AC3762">
        <w:rPr>
          <w:spacing w:val="-7"/>
        </w:rPr>
        <w:t xml:space="preserve"> </w:t>
      </w:r>
      <w:r w:rsidRPr="00AC3762">
        <w:t>antiemetikų, įskaitant kortikosteroidus, vartojimo galimybę.</w:t>
      </w:r>
    </w:p>
    <w:p w14:paraId="1C557C44" w14:textId="77777777" w:rsidR="00291C58" w:rsidRPr="00AC3762" w:rsidRDefault="00291C58" w:rsidP="00B859CD">
      <w:pPr>
        <w:pStyle w:val="Pagrindinistekstas"/>
        <w:kinsoku w:val="0"/>
        <w:overflowPunct w:val="0"/>
        <w:rPr>
          <w:i/>
          <w:iCs/>
          <w:u w:val="single"/>
        </w:rPr>
      </w:pPr>
    </w:p>
    <w:p w14:paraId="168D0769" w14:textId="77777777" w:rsidR="00FA0F44" w:rsidRPr="00AC3762" w:rsidRDefault="00FA0F44" w:rsidP="00B859CD">
      <w:pPr>
        <w:pStyle w:val="Pagrindinistekstas"/>
        <w:kinsoku w:val="0"/>
        <w:overflowPunct w:val="0"/>
        <w:rPr>
          <w:i/>
          <w:iCs/>
        </w:rPr>
      </w:pPr>
      <w:r w:rsidRPr="00AC3762">
        <w:rPr>
          <w:i/>
          <w:iCs/>
          <w:u w:val="single"/>
        </w:rPr>
        <w:t>Dozės</w:t>
      </w:r>
      <w:r w:rsidRPr="00AC3762">
        <w:rPr>
          <w:i/>
          <w:iCs/>
          <w:spacing w:val="-2"/>
          <w:u w:val="single"/>
        </w:rPr>
        <w:t xml:space="preserve"> </w:t>
      </w:r>
      <w:r w:rsidRPr="00AC3762">
        <w:rPr>
          <w:i/>
          <w:iCs/>
          <w:u w:val="single"/>
        </w:rPr>
        <w:t>leidimo</w:t>
      </w:r>
      <w:r w:rsidRPr="00AC3762">
        <w:rPr>
          <w:i/>
          <w:iCs/>
          <w:spacing w:val="-8"/>
          <w:u w:val="single"/>
        </w:rPr>
        <w:t xml:space="preserve"> </w:t>
      </w:r>
      <w:r w:rsidRPr="00AC3762">
        <w:rPr>
          <w:i/>
          <w:iCs/>
          <w:u w:val="single"/>
        </w:rPr>
        <w:t>atidėjimas</w:t>
      </w:r>
      <w:r w:rsidRPr="00AC3762">
        <w:rPr>
          <w:i/>
          <w:iCs/>
          <w:spacing w:val="-2"/>
          <w:u w:val="single"/>
        </w:rPr>
        <w:t xml:space="preserve"> </w:t>
      </w:r>
      <w:r w:rsidRPr="00AC3762">
        <w:rPr>
          <w:i/>
          <w:iCs/>
          <w:u w:val="single"/>
        </w:rPr>
        <w:t>gydymo</w:t>
      </w:r>
      <w:r w:rsidRPr="00AC3762">
        <w:rPr>
          <w:i/>
          <w:iCs/>
          <w:spacing w:val="-7"/>
          <w:u w:val="single"/>
        </w:rPr>
        <w:t xml:space="preserve"> </w:t>
      </w:r>
      <w:r w:rsidRPr="00AC3762">
        <w:rPr>
          <w:i/>
          <w:iCs/>
          <w:spacing w:val="-2"/>
          <w:u w:val="single"/>
        </w:rPr>
        <w:t>laikotarpiu</w:t>
      </w:r>
    </w:p>
    <w:p w14:paraId="3B61FE4B" w14:textId="77777777" w:rsidR="00FA0F44" w:rsidRPr="00AC3762" w:rsidRDefault="00FA0F44" w:rsidP="00B859CD">
      <w:pPr>
        <w:pStyle w:val="Pagrindinistekstas"/>
        <w:kinsoku w:val="0"/>
        <w:overflowPunct w:val="0"/>
        <w:rPr>
          <w:i/>
          <w:iCs/>
        </w:rPr>
      </w:pPr>
    </w:p>
    <w:p w14:paraId="39655119" w14:textId="77777777" w:rsidR="00FA0F44" w:rsidRPr="00AC3762" w:rsidRDefault="00202DA8" w:rsidP="00B859CD">
      <w:pPr>
        <w:pStyle w:val="Pagrindinistekstas"/>
        <w:kinsoku w:val="0"/>
        <w:overflowPunct w:val="0"/>
        <w:rPr>
          <w:spacing w:val="-2"/>
        </w:rPr>
      </w:pPr>
      <w:r w:rsidRPr="00AC3762">
        <w:t>Eribulin STADA</w:t>
      </w:r>
      <w:r w:rsidR="00FA0F44" w:rsidRPr="00AC3762">
        <w:rPr>
          <w:spacing w:val="-4"/>
        </w:rPr>
        <w:t xml:space="preserve"> </w:t>
      </w:r>
      <w:r w:rsidR="00FA0F44" w:rsidRPr="00AC3762">
        <w:t>leidimą</w:t>
      </w:r>
      <w:r w:rsidR="00FA0F44" w:rsidRPr="00AC3762">
        <w:rPr>
          <w:spacing w:val="-3"/>
        </w:rPr>
        <w:t xml:space="preserve"> </w:t>
      </w:r>
      <w:r w:rsidR="00FA0F44" w:rsidRPr="00AC3762">
        <w:t>1-ąją</w:t>
      </w:r>
      <w:r w:rsidR="00FA0F44" w:rsidRPr="00AC3762">
        <w:rPr>
          <w:spacing w:val="-2"/>
        </w:rPr>
        <w:t xml:space="preserve"> </w:t>
      </w:r>
      <w:r w:rsidR="00FA0F44" w:rsidRPr="00AC3762">
        <w:t>arba</w:t>
      </w:r>
      <w:r w:rsidR="00FA0F44" w:rsidRPr="00AC3762">
        <w:rPr>
          <w:spacing w:val="-2"/>
        </w:rPr>
        <w:t xml:space="preserve"> </w:t>
      </w:r>
      <w:r w:rsidR="00FA0F44" w:rsidRPr="00AC3762">
        <w:t>8-ąją</w:t>
      </w:r>
      <w:r w:rsidR="00FA0F44" w:rsidRPr="00AC3762">
        <w:rPr>
          <w:spacing w:val="-3"/>
        </w:rPr>
        <w:t xml:space="preserve"> </w:t>
      </w:r>
      <w:r w:rsidR="00FA0F44" w:rsidRPr="00AC3762">
        <w:t>dieną</w:t>
      </w:r>
      <w:r w:rsidR="00FA0F44" w:rsidRPr="00AC3762">
        <w:rPr>
          <w:spacing w:val="-2"/>
        </w:rPr>
        <w:t xml:space="preserve"> </w:t>
      </w:r>
      <w:r w:rsidR="00FA0F44" w:rsidRPr="00AC3762">
        <w:t>reikia</w:t>
      </w:r>
      <w:r w:rsidR="00FA0F44" w:rsidRPr="00AC3762">
        <w:rPr>
          <w:spacing w:val="-3"/>
        </w:rPr>
        <w:t xml:space="preserve"> </w:t>
      </w:r>
      <w:r w:rsidR="00FA0F44" w:rsidRPr="00AC3762">
        <w:t>atidėti</w:t>
      </w:r>
      <w:r w:rsidR="00FA0F44" w:rsidRPr="00AC3762">
        <w:rPr>
          <w:spacing w:val="-4"/>
        </w:rPr>
        <w:t xml:space="preserve"> </w:t>
      </w:r>
      <w:r w:rsidR="00FA0F44" w:rsidRPr="00AC3762">
        <w:t>dėl bet</w:t>
      </w:r>
      <w:r w:rsidR="00FA0F44" w:rsidRPr="00AC3762">
        <w:rPr>
          <w:spacing w:val="-4"/>
        </w:rPr>
        <w:t xml:space="preserve"> </w:t>
      </w:r>
      <w:r w:rsidR="00FA0F44" w:rsidRPr="00AC3762">
        <w:t>kurios</w:t>
      </w:r>
      <w:r w:rsidR="00FA0F44" w:rsidRPr="00AC3762">
        <w:rPr>
          <w:spacing w:val="-5"/>
        </w:rPr>
        <w:t xml:space="preserve"> </w:t>
      </w:r>
      <w:r w:rsidR="00FA0F44" w:rsidRPr="00AC3762">
        <w:t>iš</w:t>
      </w:r>
      <w:r w:rsidR="00FA0F44" w:rsidRPr="00AC3762">
        <w:rPr>
          <w:spacing w:val="-4"/>
        </w:rPr>
        <w:t xml:space="preserve"> </w:t>
      </w:r>
      <w:r w:rsidR="00FA0F44" w:rsidRPr="00AC3762">
        <w:t>šių</w:t>
      </w:r>
      <w:r w:rsidR="00FA0F44" w:rsidRPr="00AC3762">
        <w:rPr>
          <w:spacing w:val="-5"/>
        </w:rPr>
        <w:t xml:space="preserve"> </w:t>
      </w:r>
      <w:r w:rsidR="00FA0F44" w:rsidRPr="00AC3762">
        <w:rPr>
          <w:spacing w:val="-2"/>
        </w:rPr>
        <w:t>priežasčių:</w:t>
      </w:r>
    </w:p>
    <w:p w14:paraId="7EE4FB5A" w14:textId="77777777" w:rsidR="00FA0F44" w:rsidRPr="00AC3762" w:rsidRDefault="00FA0F44" w:rsidP="007E1B1B">
      <w:pPr>
        <w:pStyle w:val="Sraopastraipa"/>
        <w:numPr>
          <w:ilvl w:val="0"/>
          <w:numId w:val="9"/>
        </w:numPr>
        <w:tabs>
          <w:tab w:val="left" w:pos="567"/>
        </w:tabs>
        <w:kinsoku w:val="0"/>
        <w:overflowPunct w:val="0"/>
        <w:ind w:left="567"/>
        <w:rPr>
          <w:spacing w:val="-2"/>
          <w:sz w:val="22"/>
          <w:szCs w:val="22"/>
        </w:rPr>
      </w:pPr>
      <w:r w:rsidRPr="00AC3762">
        <w:rPr>
          <w:sz w:val="22"/>
          <w:szCs w:val="22"/>
        </w:rPr>
        <w:t>absoliutus</w:t>
      </w:r>
      <w:r w:rsidRPr="00AC3762">
        <w:rPr>
          <w:spacing w:val="-4"/>
          <w:sz w:val="22"/>
          <w:szCs w:val="22"/>
        </w:rPr>
        <w:t xml:space="preserve"> </w:t>
      </w:r>
      <w:r w:rsidRPr="00AC3762">
        <w:rPr>
          <w:sz w:val="22"/>
          <w:szCs w:val="22"/>
        </w:rPr>
        <w:t>neutrofilų</w:t>
      </w:r>
      <w:r w:rsidRPr="00AC3762">
        <w:rPr>
          <w:spacing w:val="-5"/>
          <w:sz w:val="22"/>
          <w:szCs w:val="22"/>
        </w:rPr>
        <w:t xml:space="preserve"> </w:t>
      </w:r>
      <w:r w:rsidRPr="00AC3762">
        <w:rPr>
          <w:sz w:val="22"/>
          <w:szCs w:val="22"/>
        </w:rPr>
        <w:t>skaičius</w:t>
      </w:r>
      <w:r w:rsidRPr="00AC3762">
        <w:rPr>
          <w:spacing w:val="1"/>
          <w:sz w:val="22"/>
          <w:szCs w:val="22"/>
        </w:rPr>
        <w:t xml:space="preserve"> </w:t>
      </w:r>
      <w:r w:rsidRPr="00AC3762">
        <w:rPr>
          <w:sz w:val="22"/>
          <w:szCs w:val="22"/>
        </w:rPr>
        <w:t>(ANS)</w:t>
      </w:r>
      <w:r w:rsidRPr="00AC3762">
        <w:rPr>
          <w:spacing w:val="-6"/>
          <w:sz w:val="22"/>
          <w:szCs w:val="22"/>
        </w:rPr>
        <w:t xml:space="preserve"> </w:t>
      </w:r>
      <w:r w:rsidRPr="00AC3762">
        <w:rPr>
          <w:sz w:val="22"/>
          <w:szCs w:val="22"/>
        </w:rPr>
        <w:t>&lt;</w:t>
      </w:r>
      <w:r w:rsidR="00BC3E67" w:rsidRPr="00AC3762">
        <w:rPr>
          <w:sz w:val="22"/>
          <w:szCs w:val="22"/>
        </w:rPr>
        <w:t> </w:t>
      </w:r>
      <w:r w:rsidRPr="00AC3762">
        <w:rPr>
          <w:sz w:val="22"/>
          <w:szCs w:val="22"/>
        </w:rPr>
        <w:t>1</w:t>
      </w:r>
      <w:r w:rsidR="00BC3E67" w:rsidRPr="00AC3762">
        <w:rPr>
          <w:sz w:val="22"/>
          <w:szCs w:val="22"/>
        </w:rPr>
        <w:t> </w:t>
      </w:r>
      <w:r w:rsidRPr="00AC3762">
        <w:rPr>
          <w:sz w:val="22"/>
          <w:szCs w:val="22"/>
        </w:rPr>
        <w:t>x</w:t>
      </w:r>
      <w:r w:rsidR="00BC3E67" w:rsidRPr="00AC3762">
        <w:rPr>
          <w:sz w:val="22"/>
          <w:szCs w:val="22"/>
        </w:rPr>
        <w:t> </w:t>
      </w:r>
      <w:r w:rsidRPr="00AC3762">
        <w:rPr>
          <w:spacing w:val="-2"/>
          <w:sz w:val="22"/>
          <w:szCs w:val="22"/>
        </w:rPr>
        <w:t>10</w:t>
      </w:r>
      <w:r w:rsidRPr="00AC3762">
        <w:rPr>
          <w:spacing w:val="-2"/>
          <w:sz w:val="22"/>
          <w:szCs w:val="22"/>
          <w:vertAlign w:val="superscript"/>
        </w:rPr>
        <w:t>9</w:t>
      </w:r>
      <w:r w:rsidRPr="00AC3762">
        <w:rPr>
          <w:spacing w:val="-2"/>
          <w:sz w:val="22"/>
          <w:szCs w:val="22"/>
        </w:rPr>
        <w:t>/l;</w:t>
      </w:r>
    </w:p>
    <w:p w14:paraId="318BB2A4" w14:textId="77777777" w:rsidR="00FA0F44" w:rsidRPr="00AC3762" w:rsidRDefault="00FA0F44" w:rsidP="007E1B1B">
      <w:pPr>
        <w:pStyle w:val="Sraopastraipa"/>
        <w:numPr>
          <w:ilvl w:val="0"/>
          <w:numId w:val="9"/>
        </w:numPr>
        <w:tabs>
          <w:tab w:val="left" w:pos="567"/>
        </w:tabs>
        <w:kinsoku w:val="0"/>
        <w:overflowPunct w:val="0"/>
        <w:ind w:left="567"/>
        <w:rPr>
          <w:spacing w:val="-2"/>
          <w:sz w:val="22"/>
          <w:szCs w:val="22"/>
        </w:rPr>
      </w:pPr>
      <w:r w:rsidRPr="00AC3762">
        <w:rPr>
          <w:sz w:val="22"/>
          <w:szCs w:val="22"/>
        </w:rPr>
        <w:t>trombocitų</w:t>
      </w:r>
      <w:r w:rsidRPr="00AC3762">
        <w:rPr>
          <w:spacing w:val="-3"/>
          <w:sz w:val="22"/>
          <w:szCs w:val="22"/>
        </w:rPr>
        <w:t xml:space="preserve"> </w:t>
      </w:r>
      <w:r w:rsidRPr="00AC3762">
        <w:rPr>
          <w:sz w:val="22"/>
          <w:szCs w:val="22"/>
        </w:rPr>
        <w:t>kiekis</w:t>
      </w:r>
      <w:r w:rsidRPr="00AC3762">
        <w:rPr>
          <w:spacing w:val="-2"/>
          <w:sz w:val="22"/>
          <w:szCs w:val="22"/>
        </w:rPr>
        <w:t xml:space="preserve"> </w:t>
      </w:r>
      <w:r w:rsidRPr="00AC3762">
        <w:rPr>
          <w:sz w:val="22"/>
          <w:szCs w:val="22"/>
        </w:rPr>
        <w:t>&lt;</w:t>
      </w:r>
      <w:r w:rsidR="00BC3E67" w:rsidRPr="00AC3762">
        <w:rPr>
          <w:sz w:val="22"/>
          <w:szCs w:val="22"/>
        </w:rPr>
        <w:t> </w:t>
      </w:r>
      <w:r w:rsidRPr="00AC3762">
        <w:rPr>
          <w:sz w:val="22"/>
          <w:szCs w:val="22"/>
        </w:rPr>
        <w:t>75</w:t>
      </w:r>
      <w:r w:rsidR="00BC3E67" w:rsidRPr="00AC3762">
        <w:rPr>
          <w:sz w:val="22"/>
          <w:szCs w:val="22"/>
        </w:rPr>
        <w:t> </w:t>
      </w:r>
      <w:r w:rsidRPr="00AC3762">
        <w:rPr>
          <w:sz w:val="22"/>
          <w:szCs w:val="22"/>
        </w:rPr>
        <w:t>x</w:t>
      </w:r>
      <w:r w:rsidR="00BC3E67" w:rsidRPr="00AC3762">
        <w:rPr>
          <w:sz w:val="22"/>
          <w:szCs w:val="22"/>
        </w:rPr>
        <w:t> </w:t>
      </w:r>
      <w:r w:rsidRPr="00AC3762">
        <w:rPr>
          <w:spacing w:val="-2"/>
          <w:sz w:val="22"/>
          <w:szCs w:val="22"/>
        </w:rPr>
        <w:t>10</w:t>
      </w:r>
      <w:r w:rsidRPr="00AC3762">
        <w:rPr>
          <w:spacing w:val="-2"/>
          <w:sz w:val="22"/>
          <w:szCs w:val="22"/>
          <w:vertAlign w:val="superscript"/>
        </w:rPr>
        <w:t>9</w:t>
      </w:r>
      <w:r w:rsidRPr="00AC3762">
        <w:rPr>
          <w:spacing w:val="-2"/>
          <w:sz w:val="22"/>
          <w:szCs w:val="22"/>
        </w:rPr>
        <w:t>/l;</w:t>
      </w:r>
    </w:p>
    <w:p w14:paraId="57511CA9" w14:textId="77777777" w:rsidR="00FA0F44" w:rsidRPr="00AC3762" w:rsidRDefault="00FA0F44" w:rsidP="007E1B1B">
      <w:pPr>
        <w:pStyle w:val="Sraopastraipa"/>
        <w:numPr>
          <w:ilvl w:val="0"/>
          <w:numId w:val="9"/>
        </w:numPr>
        <w:tabs>
          <w:tab w:val="left" w:pos="567"/>
        </w:tabs>
        <w:kinsoku w:val="0"/>
        <w:overflowPunct w:val="0"/>
        <w:ind w:left="567"/>
        <w:rPr>
          <w:spacing w:val="-2"/>
          <w:sz w:val="22"/>
          <w:szCs w:val="22"/>
        </w:rPr>
      </w:pPr>
      <w:r w:rsidRPr="00AC3762">
        <w:rPr>
          <w:sz w:val="22"/>
          <w:szCs w:val="22"/>
        </w:rPr>
        <w:t>3-iojo arba</w:t>
      </w:r>
      <w:r w:rsidRPr="00AC3762">
        <w:rPr>
          <w:spacing w:val="-2"/>
          <w:sz w:val="22"/>
          <w:szCs w:val="22"/>
        </w:rPr>
        <w:t xml:space="preserve"> </w:t>
      </w:r>
      <w:r w:rsidRPr="00AC3762">
        <w:rPr>
          <w:sz w:val="22"/>
          <w:szCs w:val="22"/>
        </w:rPr>
        <w:t>4-ojo</w:t>
      </w:r>
      <w:r w:rsidRPr="00AC3762">
        <w:rPr>
          <w:spacing w:val="-5"/>
          <w:sz w:val="22"/>
          <w:szCs w:val="22"/>
        </w:rPr>
        <w:t xml:space="preserve"> </w:t>
      </w:r>
      <w:r w:rsidRPr="00AC3762">
        <w:rPr>
          <w:sz w:val="22"/>
          <w:szCs w:val="22"/>
        </w:rPr>
        <w:t>laipsnio</w:t>
      </w:r>
      <w:r w:rsidRPr="00AC3762">
        <w:rPr>
          <w:spacing w:val="-5"/>
          <w:sz w:val="22"/>
          <w:szCs w:val="22"/>
        </w:rPr>
        <w:t xml:space="preserve"> </w:t>
      </w:r>
      <w:r w:rsidR="007C3C69" w:rsidRPr="00B40E6C">
        <w:rPr>
          <w:spacing w:val="-5"/>
          <w:sz w:val="22"/>
          <w:szCs w:val="22"/>
        </w:rPr>
        <w:t>ne</w:t>
      </w:r>
      <w:r w:rsidRPr="00B40E6C">
        <w:rPr>
          <w:sz w:val="22"/>
          <w:szCs w:val="22"/>
        </w:rPr>
        <w:t>hematologinis</w:t>
      </w:r>
      <w:r w:rsidRPr="00B40E6C">
        <w:rPr>
          <w:spacing w:val="-4"/>
          <w:sz w:val="22"/>
          <w:szCs w:val="22"/>
        </w:rPr>
        <w:t xml:space="preserve"> </w:t>
      </w:r>
      <w:r w:rsidRPr="00B40E6C">
        <w:rPr>
          <w:sz w:val="22"/>
          <w:szCs w:val="22"/>
        </w:rPr>
        <w:t>to</w:t>
      </w:r>
      <w:r w:rsidRPr="00AC3762">
        <w:rPr>
          <w:sz w:val="22"/>
          <w:szCs w:val="22"/>
        </w:rPr>
        <w:t>ksinis</w:t>
      </w:r>
      <w:r w:rsidRPr="00AC3762">
        <w:rPr>
          <w:spacing w:val="-3"/>
          <w:sz w:val="22"/>
          <w:szCs w:val="22"/>
        </w:rPr>
        <w:t xml:space="preserve"> </w:t>
      </w:r>
      <w:r w:rsidRPr="00AC3762">
        <w:rPr>
          <w:spacing w:val="-2"/>
          <w:sz w:val="22"/>
          <w:szCs w:val="22"/>
        </w:rPr>
        <w:t>poveikis.</w:t>
      </w:r>
    </w:p>
    <w:p w14:paraId="5DC56C7D" w14:textId="77777777" w:rsidR="00FA0F44" w:rsidRPr="00AC3762" w:rsidRDefault="00FA0F44" w:rsidP="00B859CD">
      <w:pPr>
        <w:pStyle w:val="Pagrindinistekstas"/>
        <w:kinsoku w:val="0"/>
        <w:overflowPunct w:val="0"/>
      </w:pPr>
    </w:p>
    <w:p w14:paraId="79DFE33B" w14:textId="77777777" w:rsidR="00FA0F44" w:rsidRPr="00AC3762" w:rsidRDefault="00FA0F44" w:rsidP="00B859CD">
      <w:pPr>
        <w:pStyle w:val="Pagrindinistekstas"/>
        <w:kinsoku w:val="0"/>
        <w:overflowPunct w:val="0"/>
        <w:rPr>
          <w:i/>
          <w:iCs/>
        </w:rPr>
      </w:pPr>
      <w:r w:rsidRPr="00AC3762">
        <w:rPr>
          <w:i/>
          <w:iCs/>
          <w:u w:val="single"/>
        </w:rPr>
        <w:t>Dozės</w:t>
      </w:r>
      <w:r w:rsidRPr="00AC3762">
        <w:rPr>
          <w:i/>
          <w:iCs/>
          <w:spacing w:val="-3"/>
          <w:u w:val="single"/>
        </w:rPr>
        <w:t xml:space="preserve"> </w:t>
      </w:r>
      <w:r w:rsidRPr="00AC3762">
        <w:rPr>
          <w:i/>
          <w:iCs/>
          <w:u w:val="single"/>
        </w:rPr>
        <w:t>mažinimas</w:t>
      </w:r>
      <w:r w:rsidRPr="00AC3762">
        <w:rPr>
          <w:i/>
          <w:iCs/>
          <w:spacing w:val="-6"/>
          <w:u w:val="single"/>
        </w:rPr>
        <w:t xml:space="preserve"> </w:t>
      </w:r>
      <w:r w:rsidRPr="00AC3762">
        <w:rPr>
          <w:i/>
          <w:iCs/>
          <w:u w:val="single"/>
        </w:rPr>
        <w:t>gydymo</w:t>
      </w:r>
      <w:r w:rsidRPr="00AC3762">
        <w:rPr>
          <w:i/>
          <w:iCs/>
          <w:spacing w:val="-3"/>
          <w:u w:val="single"/>
        </w:rPr>
        <w:t xml:space="preserve"> </w:t>
      </w:r>
      <w:r w:rsidRPr="00AC3762">
        <w:rPr>
          <w:i/>
          <w:iCs/>
          <w:spacing w:val="-2"/>
          <w:u w:val="single"/>
        </w:rPr>
        <w:t>laikotarpiu</w:t>
      </w:r>
    </w:p>
    <w:p w14:paraId="1D1D36E3" w14:textId="77777777" w:rsidR="00FA0F44" w:rsidRPr="00AC3762" w:rsidRDefault="00FA0F44" w:rsidP="00B859CD">
      <w:pPr>
        <w:pStyle w:val="Pagrindinistekstas"/>
        <w:kinsoku w:val="0"/>
        <w:overflowPunct w:val="0"/>
        <w:rPr>
          <w:spacing w:val="-2"/>
        </w:rPr>
      </w:pPr>
      <w:r w:rsidRPr="00AC3762">
        <w:t>Dozės</w:t>
      </w:r>
      <w:r w:rsidRPr="00AC3762">
        <w:rPr>
          <w:spacing w:val="-2"/>
        </w:rPr>
        <w:t xml:space="preserve"> </w:t>
      </w:r>
      <w:r w:rsidRPr="00AC3762">
        <w:t>mažinimo</w:t>
      </w:r>
      <w:r w:rsidRPr="00AC3762">
        <w:rPr>
          <w:spacing w:val="-3"/>
        </w:rPr>
        <w:t xml:space="preserve"> </w:t>
      </w:r>
      <w:r w:rsidRPr="00AC3762">
        <w:t>rekomendacijos</w:t>
      </w:r>
      <w:r w:rsidRPr="00AC3762">
        <w:rPr>
          <w:spacing w:val="-6"/>
        </w:rPr>
        <w:t xml:space="preserve"> </w:t>
      </w:r>
      <w:r w:rsidRPr="00AC3762">
        <w:t>pakartotiniam</w:t>
      </w:r>
      <w:r w:rsidRPr="00AC3762">
        <w:rPr>
          <w:spacing w:val="-6"/>
        </w:rPr>
        <w:t xml:space="preserve"> </w:t>
      </w:r>
      <w:r w:rsidRPr="00AC3762">
        <w:t>gydymui</w:t>
      </w:r>
      <w:r w:rsidRPr="00AC3762">
        <w:rPr>
          <w:spacing w:val="-2"/>
        </w:rPr>
        <w:t xml:space="preserve"> </w:t>
      </w:r>
      <w:r w:rsidRPr="00AC3762">
        <w:t>pateiktos</w:t>
      </w:r>
      <w:r w:rsidRPr="00AC3762">
        <w:rPr>
          <w:spacing w:val="-6"/>
        </w:rPr>
        <w:t xml:space="preserve"> </w:t>
      </w:r>
      <w:r w:rsidRPr="00AC3762">
        <w:t>lentelėje</w:t>
      </w:r>
      <w:r w:rsidRPr="00AC3762">
        <w:rPr>
          <w:spacing w:val="-9"/>
        </w:rPr>
        <w:t xml:space="preserve"> </w:t>
      </w:r>
      <w:r w:rsidRPr="00AC3762">
        <w:rPr>
          <w:spacing w:val="-2"/>
        </w:rPr>
        <w:t>toliau.</w:t>
      </w:r>
    </w:p>
    <w:p w14:paraId="04CF5E09" w14:textId="77777777" w:rsidR="00FA0F44" w:rsidRPr="00AC3762" w:rsidRDefault="00FA0F44" w:rsidP="00B859CD">
      <w:pPr>
        <w:pStyle w:val="Pagrindinistekstas"/>
        <w:kinsoku w:val="0"/>
        <w:overflowPunct w:val="0"/>
      </w:pPr>
    </w:p>
    <w:p w14:paraId="22574242" w14:textId="77777777" w:rsidR="00FA0F44" w:rsidRPr="007E1B1B" w:rsidRDefault="00FA0F44" w:rsidP="00291C58">
      <w:pPr>
        <w:pStyle w:val="Antrat2"/>
        <w:numPr>
          <w:ilvl w:val="0"/>
          <w:numId w:val="0"/>
        </w:numPr>
        <w:rPr>
          <w:b w:val="0"/>
          <w:bCs w:val="0"/>
        </w:rPr>
      </w:pPr>
      <w:r w:rsidRPr="00944698">
        <w:rPr>
          <w:b w:val="0"/>
        </w:rPr>
        <w:t>Dozės</w:t>
      </w:r>
      <w:r w:rsidRPr="007E1B1B">
        <w:rPr>
          <w:b w:val="0"/>
          <w:bCs w:val="0"/>
          <w:spacing w:val="-3"/>
        </w:rPr>
        <w:t xml:space="preserve"> </w:t>
      </w:r>
      <w:r w:rsidRPr="007E1B1B">
        <w:rPr>
          <w:b w:val="0"/>
          <w:bCs w:val="0"/>
        </w:rPr>
        <w:t>mažinimo rekomendacijos</w:t>
      </w:r>
    </w:p>
    <w:p w14:paraId="0895A04B" w14:textId="77777777" w:rsidR="00FA0F44" w:rsidRPr="00AC3762" w:rsidRDefault="00FA0F44" w:rsidP="00B859CD">
      <w:pPr>
        <w:pStyle w:val="Pagrindinistekstas"/>
        <w:kinsoku w:val="0"/>
        <w:overflowPunct w:val="0"/>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94"/>
        <w:gridCol w:w="2520"/>
      </w:tblGrid>
      <w:tr w:rsidR="00FA0F44" w:rsidRPr="00AC3762" w14:paraId="3A5DBB17" w14:textId="77777777" w:rsidTr="008702B7">
        <w:trPr>
          <w:trHeight w:val="546"/>
        </w:trPr>
        <w:tc>
          <w:tcPr>
            <w:tcW w:w="6394" w:type="dxa"/>
          </w:tcPr>
          <w:p w14:paraId="6F330734" w14:textId="77777777" w:rsidR="00FA0F44" w:rsidRPr="00AC3762" w:rsidRDefault="00FA0F44" w:rsidP="00291C58">
            <w:pPr>
              <w:pStyle w:val="TableParagraph"/>
              <w:kinsoku w:val="0"/>
              <w:overflowPunct w:val="0"/>
              <w:ind w:left="0"/>
              <w:rPr>
                <w:b/>
                <w:bCs/>
                <w:spacing w:val="-2"/>
                <w:sz w:val="22"/>
                <w:szCs w:val="22"/>
              </w:rPr>
            </w:pPr>
            <w:r w:rsidRPr="00AC3762">
              <w:rPr>
                <w:b/>
                <w:bCs/>
                <w:sz w:val="22"/>
                <w:szCs w:val="22"/>
              </w:rPr>
              <w:t>Nepageidaujamos</w:t>
            </w:r>
            <w:r w:rsidRPr="00AC3762">
              <w:rPr>
                <w:b/>
                <w:bCs/>
                <w:spacing w:val="-10"/>
                <w:sz w:val="22"/>
                <w:szCs w:val="22"/>
              </w:rPr>
              <w:t xml:space="preserve"> </w:t>
            </w:r>
            <w:r w:rsidRPr="00AC3762">
              <w:rPr>
                <w:b/>
                <w:bCs/>
                <w:sz w:val="22"/>
                <w:szCs w:val="22"/>
              </w:rPr>
              <w:t>reakcijos</w:t>
            </w:r>
            <w:r w:rsidRPr="00AC3762">
              <w:rPr>
                <w:b/>
                <w:bCs/>
                <w:spacing w:val="-10"/>
                <w:sz w:val="22"/>
                <w:szCs w:val="22"/>
              </w:rPr>
              <w:t xml:space="preserve"> </w:t>
            </w:r>
            <w:r w:rsidRPr="00AC3762">
              <w:rPr>
                <w:b/>
                <w:bCs/>
                <w:sz w:val="22"/>
                <w:szCs w:val="22"/>
              </w:rPr>
              <w:t>po</w:t>
            </w:r>
            <w:r w:rsidRPr="00AC3762">
              <w:rPr>
                <w:b/>
                <w:bCs/>
                <w:spacing w:val="-6"/>
                <w:sz w:val="22"/>
                <w:szCs w:val="22"/>
              </w:rPr>
              <w:t xml:space="preserve"> </w:t>
            </w:r>
            <w:r w:rsidRPr="00AC3762">
              <w:rPr>
                <w:b/>
                <w:bCs/>
                <w:sz w:val="22"/>
                <w:szCs w:val="22"/>
              </w:rPr>
              <w:t>ankstesnio</w:t>
            </w:r>
            <w:r w:rsidRPr="00AC3762">
              <w:rPr>
                <w:b/>
                <w:bCs/>
                <w:spacing w:val="-11"/>
                <w:sz w:val="22"/>
                <w:szCs w:val="22"/>
              </w:rPr>
              <w:t xml:space="preserve"> </w:t>
            </w:r>
            <w:r w:rsidR="00202DA8" w:rsidRPr="00AC3762">
              <w:rPr>
                <w:b/>
                <w:bCs/>
                <w:sz w:val="22"/>
                <w:szCs w:val="22"/>
              </w:rPr>
              <w:t>Eribulin STADA</w:t>
            </w:r>
            <w:r w:rsidRPr="00AC3762">
              <w:rPr>
                <w:b/>
                <w:bCs/>
                <w:sz w:val="22"/>
                <w:szCs w:val="22"/>
              </w:rPr>
              <w:t xml:space="preserve"> </w:t>
            </w:r>
            <w:r w:rsidRPr="00AC3762">
              <w:rPr>
                <w:b/>
                <w:bCs/>
                <w:spacing w:val="-2"/>
                <w:sz w:val="22"/>
                <w:szCs w:val="22"/>
              </w:rPr>
              <w:t>vartojimo</w:t>
            </w:r>
          </w:p>
        </w:tc>
        <w:tc>
          <w:tcPr>
            <w:tcW w:w="2520" w:type="dxa"/>
          </w:tcPr>
          <w:p w14:paraId="13A84B4E" w14:textId="77777777" w:rsidR="00FA0F44" w:rsidRPr="00AC3762" w:rsidRDefault="00FA0F44" w:rsidP="007E1B1B">
            <w:pPr>
              <w:pStyle w:val="TableParagraph"/>
              <w:kinsoku w:val="0"/>
              <w:overflowPunct w:val="0"/>
              <w:ind w:left="0" w:hanging="14"/>
              <w:jc w:val="center"/>
              <w:rPr>
                <w:b/>
                <w:bCs/>
                <w:sz w:val="22"/>
                <w:szCs w:val="22"/>
              </w:rPr>
            </w:pPr>
            <w:r w:rsidRPr="00AC3762">
              <w:rPr>
                <w:b/>
                <w:bCs/>
                <w:spacing w:val="-2"/>
                <w:sz w:val="22"/>
                <w:szCs w:val="22"/>
              </w:rPr>
              <w:t xml:space="preserve">Rekomenduojama </w:t>
            </w:r>
            <w:r w:rsidRPr="00AC3762">
              <w:rPr>
                <w:b/>
                <w:bCs/>
                <w:sz w:val="22"/>
                <w:szCs w:val="22"/>
              </w:rPr>
              <w:t>eribulino dozė</w:t>
            </w:r>
          </w:p>
        </w:tc>
      </w:tr>
      <w:tr w:rsidR="00FA0F44" w:rsidRPr="00AC3762" w14:paraId="3F396B5C" w14:textId="77777777" w:rsidTr="008702B7">
        <w:trPr>
          <w:trHeight w:val="292"/>
        </w:trPr>
        <w:tc>
          <w:tcPr>
            <w:tcW w:w="6394" w:type="dxa"/>
          </w:tcPr>
          <w:p w14:paraId="38DF2D55" w14:textId="77777777" w:rsidR="00FA0F44" w:rsidRPr="00AC3762" w:rsidRDefault="00FA0F44" w:rsidP="00291C58">
            <w:pPr>
              <w:pStyle w:val="TableParagraph"/>
              <w:kinsoku w:val="0"/>
              <w:overflowPunct w:val="0"/>
              <w:ind w:left="0"/>
              <w:rPr>
                <w:b/>
                <w:bCs/>
                <w:spacing w:val="-2"/>
                <w:sz w:val="22"/>
                <w:szCs w:val="22"/>
              </w:rPr>
            </w:pPr>
            <w:r w:rsidRPr="00AC3762">
              <w:rPr>
                <w:b/>
                <w:bCs/>
                <w:spacing w:val="-2"/>
                <w:sz w:val="22"/>
                <w:szCs w:val="22"/>
              </w:rPr>
              <w:t>Hematologinės</w:t>
            </w:r>
          </w:p>
        </w:tc>
        <w:tc>
          <w:tcPr>
            <w:tcW w:w="2520" w:type="dxa"/>
          </w:tcPr>
          <w:p w14:paraId="64DAF6C2" w14:textId="77777777" w:rsidR="00FA0F44" w:rsidRPr="00AC3762" w:rsidRDefault="00FA0F44" w:rsidP="00291C58">
            <w:pPr>
              <w:pStyle w:val="TableParagraph"/>
              <w:kinsoku w:val="0"/>
              <w:overflowPunct w:val="0"/>
              <w:ind w:left="0"/>
              <w:rPr>
                <w:sz w:val="22"/>
                <w:szCs w:val="22"/>
              </w:rPr>
            </w:pPr>
          </w:p>
        </w:tc>
      </w:tr>
      <w:tr w:rsidR="00FA0F44" w:rsidRPr="00AC3762" w14:paraId="27132824" w14:textId="77777777" w:rsidTr="008702B7">
        <w:trPr>
          <w:trHeight w:val="297"/>
        </w:trPr>
        <w:tc>
          <w:tcPr>
            <w:tcW w:w="6394" w:type="dxa"/>
          </w:tcPr>
          <w:p w14:paraId="18D87E11" w14:textId="77777777" w:rsidR="00FA0F44" w:rsidRPr="00AC3762" w:rsidRDefault="00FA0F44" w:rsidP="00291C58">
            <w:pPr>
              <w:pStyle w:val="TableParagraph"/>
              <w:kinsoku w:val="0"/>
              <w:overflowPunct w:val="0"/>
              <w:ind w:left="0"/>
              <w:rPr>
                <w:spacing w:val="-2"/>
                <w:sz w:val="22"/>
                <w:szCs w:val="22"/>
              </w:rPr>
            </w:pPr>
            <w:r w:rsidRPr="00AC3762">
              <w:rPr>
                <w:sz w:val="22"/>
                <w:szCs w:val="22"/>
              </w:rPr>
              <w:t>ANS</w:t>
            </w:r>
            <w:r w:rsidRPr="00AC3762">
              <w:rPr>
                <w:spacing w:val="2"/>
                <w:sz w:val="22"/>
                <w:szCs w:val="22"/>
              </w:rPr>
              <w:t xml:space="preserve"> </w:t>
            </w:r>
            <w:r w:rsidRPr="00AC3762">
              <w:rPr>
                <w:sz w:val="22"/>
                <w:szCs w:val="22"/>
              </w:rPr>
              <w:t>&lt;</w:t>
            </w:r>
            <w:r w:rsidR="00DF7A94" w:rsidRPr="00AC3762">
              <w:rPr>
                <w:sz w:val="22"/>
                <w:szCs w:val="22"/>
              </w:rPr>
              <w:t> </w:t>
            </w:r>
            <w:r w:rsidRPr="00AC3762">
              <w:rPr>
                <w:sz w:val="22"/>
                <w:szCs w:val="22"/>
              </w:rPr>
              <w:t>0,5</w:t>
            </w:r>
            <w:r w:rsidR="00DF7A94" w:rsidRPr="00AC3762">
              <w:rPr>
                <w:sz w:val="22"/>
                <w:szCs w:val="22"/>
              </w:rPr>
              <w:t> </w:t>
            </w:r>
            <w:r w:rsidRPr="00AC3762">
              <w:rPr>
                <w:sz w:val="22"/>
                <w:szCs w:val="22"/>
              </w:rPr>
              <w:t>x</w:t>
            </w:r>
            <w:r w:rsidR="00DF7A94" w:rsidRPr="00AC3762">
              <w:rPr>
                <w:sz w:val="22"/>
                <w:szCs w:val="22"/>
              </w:rPr>
              <w:t> </w:t>
            </w:r>
            <w:r w:rsidRPr="00AC3762">
              <w:rPr>
                <w:sz w:val="22"/>
                <w:szCs w:val="22"/>
              </w:rPr>
              <w:t>10</w:t>
            </w:r>
            <w:r w:rsidRPr="00AC3762">
              <w:rPr>
                <w:sz w:val="22"/>
                <w:szCs w:val="22"/>
                <w:vertAlign w:val="superscript"/>
              </w:rPr>
              <w:t>9</w:t>
            </w:r>
            <w:r w:rsidRPr="00AC3762">
              <w:rPr>
                <w:sz w:val="22"/>
                <w:szCs w:val="22"/>
              </w:rPr>
              <w:t>/l,</w:t>
            </w:r>
            <w:r w:rsidRPr="00AC3762">
              <w:rPr>
                <w:spacing w:val="-1"/>
                <w:sz w:val="22"/>
                <w:szCs w:val="22"/>
              </w:rPr>
              <w:t xml:space="preserve"> </w:t>
            </w:r>
            <w:r w:rsidRPr="00AC3762">
              <w:rPr>
                <w:sz w:val="22"/>
                <w:szCs w:val="22"/>
              </w:rPr>
              <w:t>trunkanti</w:t>
            </w:r>
            <w:r w:rsidRPr="00AC3762">
              <w:rPr>
                <w:spacing w:val="-3"/>
                <w:sz w:val="22"/>
                <w:szCs w:val="22"/>
              </w:rPr>
              <w:t xml:space="preserve"> </w:t>
            </w:r>
            <w:r w:rsidRPr="00AC3762">
              <w:rPr>
                <w:sz w:val="22"/>
                <w:szCs w:val="22"/>
              </w:rPr>
              <w:t>ilgiau</w:t>
            </w:r>
            <w:r w:rsidRPr="00AC3762">
              <w:rPr>
                <w:spacing w:val="1"/>
                <w:sz w:val="22"/>
                <w:szCs w:val="22"/>
              </w:rPr>
              <w:t xml:space="preserve"> </w:t>
            </w:r>
            <w:r w:rsidRPr="00AC3762">
              <w:rPr>
                <w:sz w:val="22"/>
                <w:szCs w:val="22"/>
              </w:rPr>
              <w:t>kaip</w:t>
            </w:r>
            <w:r w:rsidRPr="00AC3762">
              <w:rPr>
                <w:spacing w:val="-5"/>
                <w:sz w:val="22"/>
                <w:szCs w:val="22"/>
              </w:rPr>
              <w:t xml:space="preserve"> </w:t>
            </w:r>
            <w:r w:rsidRPr="00AC3762">
              <w:rPr>
                <w:sz w:val="22"/>
                <w:szCs w:val="22"/>
              </w:rPr>
              <w:t>7</w:t>
            </w:r>
            <w:r w:rsidR="00DF7A94" w:rsidRPr="00AC3762">
              <w:rPr>
                <w:sz w:val="22"/>
                <w:szCs w:val="22"/>
              </w:rPr>
              <w:t> </w:t>
            </w:r>
            <w:r w:rsidRPr="00AC3762">
              <w:rPr>
                <w:spacing w:val="-2"/>
                <w:sz w:val="22"/>
                <w:szCs w:val="22"/>
              </w:rPr>
              <w:t>dienas</w:t>
            </w:r>
          </w:p>
        </w:tc>
        <w:tc>
          <w:tcPr>
            <w:tcW w:w="2520" w:type="dxa"/>
            <w:vMerge w:val="restart"/>
          </w:tcPr>
          <w:p w14:paraId="44691D41" w14:textId="77777777" w:rsidR="00FA0F44" w:rsidRPr="00AC3762" w:rsidRDefault="00FA0F44" w:rsidP="00291C58">
            <w:pPr>
              <w:pStyle w:val="TableParagraph"/>
              <w:kinsoku w:val="0"/>
              <w:overflowPunct w:val="0"/>
              <w:ind w:left="0"/>
              <w:rPr>
                <w:b/>
                <w:bCs/>
                <w:sz w:val="22"/>
                <w:szCs w:val="22"/>
              </w:rPr>
            </w:pPr>
          </w:p>
          <w:p w14:paraId="0F94209B" w14:textId="77777777" w:rsidR="00FA0F44" w:rsidRPr="00AC3762" w:rsidRDefault="00FA0F44" w:rsidP="00291C58">
            <w:pPr>
              <w:pStyle w:val="TableParagraph"/>
              <w:kinsoku w:val="0"/>
              <w:overflowPunct w:val="0"/>
              <w:ind w:left="0"/>
              <w:rPr>
                <w:b/>
                <w:bCs/>
                <w:sz w:val="22"/>
                <w:szCs w:val="22"/>
              </w:rPr>
            </w:pPr>
          </w:p>
          <w:p w14:paraId="40B3938E" w14:textId="77777777" w:rsidR="00FA0F44" w:rsidRPr="00AC3762" w:rsidRDefault="00FA0F44" w:rsidP="00291C58">
            <w:pPr>
              <w:pStyle w:val="TableParagraph"/>
              <w:kinsoku w:val="0"/>
              <w:overflowPunct w:val="0"/>
              <w:ind w:left="0"/>
              <w:rPr>
                <w:b/>
                <w:bCs/>
                <w:sz w:val="22"/>
                <w:szCs w:val="22"/>
              </w:rPr>
            </w:pPr>
          </w:p>
          <w:p w14:paraId="44307FBC" w14:textId="77777777" w:rsidR="00FA0F44" w:rsidRPr="00AC3762" w:rsidRDefault="00FA0F44" w:rsidP="00291C58">
            <w:pPr>
              <w:pStyle w:val="TableParagraph"/>
              <w:kinsoku w:val="0"/>
              <w:overflowPunct w:val="0"/>
              <w:ind w:left="0"/>
              <w:rPr>
                <w:b/>
                <w:bCs/>
                <w:sz w:val="22"/>
                <w:szCs w:val="22"/>
              </w:rPr>
            </w:pPr>
          </w:p>
          <w:p w14:paraId="13A11E46" w14:textId="77777777" w:rsidR="00FA0F44" w:rsidRPr="00AC3762" w:rsidRDefault="00FA0F44" w:rsidP="007E1B1B">
            <w:pPr>
              <w:pStyle w:val="TableParagraph"/>
              <w:kinsoku w:val="0"/>
              <w:overflowPunct w:val="0"/>
              <w:ind w:left="0"/>
              <w:jc w:val="center"/>
              <w:rPr>
                <w:spacing w:val="-2"/>
                <w:sz w:val="22"/>
                <w:szCs w:val="22"/>
                <w:vertAlign w:val="superscript"/>
              </w:rPr>
            </w:pPr>
            <w:r w:rsidRPr="00AC3762">
              <w:rPr>
                <w:sz w:val="22"/>
                <w:szCs w:val="22"/>
              </w:rPr>
              <w:t>0,97</w:t>
            </w:r>
            <w:r w:rsidR="00A164BD" w:rsidRPr="00AC3762">
              <w:rPr>
                <w:spacing w:val="-3"/>
                <w:sz w:val="22"/>
                <w:szCs w:val="22"/>
              </w:rPr>
              <w:t> mg</w:t>
            </w:r>
            <w:r w:rsidRPr="00AC3762">
              <w:rPr>
                <w:spacing w:val="-2"/>
                <w:sz w:val="22"/>
                <w:szCs w:val="22"/>
              </w:rPr>
              <w:t>/m</w:t>
            </w:r>
            <w:r w:rsidRPr="00AC3762">
              <w:rPr>
                <w:spacing w:val="-2"/>
                <w:sz w:val="22"/>
                <w:szCs w:val="22"/>
                <w:vertAlign w:val="superscript"/>
              </w:rPr>
              <w:t>2</w:t>
            </w:r>
          </w:p>
        </w:tc>
      </w:tr>
      <w:tr w:rsidR="00FA0F44" w:rsidRPr="00AC3762" w14:paraId="3B39FCC5" w14:textId="77777777" w:rsidTr="008702B7">
        <w:tblPrEx>
          <w:tblCellMar>
            <w:left w:w="108" w:type="dxa"/>
            <w:right w:w="108" w:type="dxa"/>
          </w:tblCellMar>
        </w:tblPrEx>
        <w:trPr>
          <w:trHeight w:val="201"/>
        </w:trPr>
        <w:tc>
          <w:tcPr>
            <w:tcW w:w="6394" w:type="dxa"/>
          </w:tcPr>
          <w:p w14:paraId="24F7B636" w14:textId="77777777" w:rsidR="00FA0F44" w:rsidRPr="00AC3762" w:rsidRDefault="00FA0F44" w:rsidP="00DF7A94">
            <w:pPr>
              <w:pStyle w:val="TableParagraph"/>
              <w:kinsoku w:val="0"/>
              <w:overflowPunct w:val="0"/>
              <w:ind w:left="0"/>
              <w:rPr>
                <w:spacing w:val="-2"/>
                <w:sz w:val="22"/>
                <w:szCs w:val="22"/>
              </w:rPr>
            </w:pPr>
            <w:r w:rsidRPr="00AC3762">
              <w:rPr>
                <w:sz w:val="22"/>
                <w:szCs w:val="22"/>
              </w:rPr>
              <w:t>ANS</w:t>
            </w:r>
            <w:r w:rsidRPr="00AC3762">
              <w:rPr>
                <w:spacing w:val="1"/>
                <w:sz w:val="22"/>
                <w:szCs w:val="22"/>
              </w:rPr>
              <w:t xml:space="preserve"> </w:t>
            </w:r>
            <w:r w:rsidRPr="00AC3762">
              <w:rPr>
                <w:sz w:val="22"/>
                <w:szCs w:val="22"/>
              </w:rPr>
              <w:t>&lt;</w:t>
            </w:r>
            <w:r w:rsidR="00DF7A94" w:rsidRPr="00AC3762">
              <w:rPr>
                <w:sz w:val="22"/>
                <w:szCs w:val="22"/>
              </w:rPr>
              <w:t> </w:t>
            </w:r>
            <w:r w:rsidRPr="00AC3762">
              <w:rPr>
                <w:sz w:val="22"/>
                <w:szCs w:val="22"/>
              </w:rPr>
              <w:t>1</w:t>
            </w:r>
            <w:r w:rsidR="00DF7A94" w:rsidRPr="00AC3762">
              <w:rPr>
                <w:sz w:val="22"/>
                <w:szCs w:val="22"/>
              </w:rPr>
              <w:t> </w:t>
            </w:r>
            <w:r w:rsidRPr="00AC3762">
              <w:rPr>
                <w:sz w:val="22"/>
                <w:szCs w:val="22"/>
              </w:rPr>
              <w:t>x</w:t>
            </w:r>
            <w:r w:rsidR="00DF7A94" w:rsidRPr="00AC3762">
              <w:rPr>
                <w:sz w:val="22"/>
                <w:szCs w:val="22"/>
              </w:rPr>
              <w:t> </w:t>
            </w:r>
            <w:r w:rsidRPr="00AC3762">
              <w:rPr>
                <w:sz w:val="22"/>
                <w:szCs w:val="22"/>
              </w:rPr>
              <w:t>10</w:t>
            </w:r>
            <w:r w:rsidRPr="00AC3762">
              <w:rPr>
                <w:sz w:val="22"/>
                <w:szCs w:val="22"/>
                <w:vertAlign w:val="superscript"/>
              </w:rPr>
              <w:t>9</w:t>
            </w:r>
            <w:r w:rsidRPr="00AC3762">
              <w:rPr>
                <w:sz w:val="22"/>
                <w:szCs w:val="22"/>
              </w:rPr>
              <w:t>/l</w:t>
            </w:r>
            <w:r w:rsidRPr="00AC3762">
              <w:rPr>
                <w:spacing w:val="-4"/>
                <w:sz w:val="22"/>
                <w:szCs w:val="22"/>
              </w:rPr>
              <w:t xml:space="preserve"> </w:t>
            </w:r>
            <w:r w:rsidRPr="00AC3762">
              <w:rPr>
                <w:sz w:val="22"/>
                <w:szCs w:val="22"/>
              </w:rPr>
              <w:t>neutropenija,</w:t>
            </w:r>
            <w:r w:rsidRPr="00AC3762">
              <w:rPr>
                <w:spacing w:val="-2"/>
                <w:sz w:val="22"/>
                <w:szCs w:val="22"/>
              </w:rPr>
              <w:t xml:space="preserve"> </w:t>
            </w:r>
            <w:r w:rsidRPr="00AC3762">
              <w:rPr>
                <w:sz w:val="22"/>
                <w:szCs w:val="22"/>
              </w:rPr>
              <w:t>komplikuota</w:t>
            </w:r>
            <w:r w:rsidRPr="00AC3762">
              <w:rPr>
                <w:spacing w:val="-7"/>
                <w:sz w:val="22"/>
                <w:szCs w:val="22"/>
              </w:rPr>
              <w:t xml:space="preserve"> </w:t>
            </w:r>
            <w:r w:rsidRPr="00AC3762">
              <w:rPr>
                <w:sz w:val="22"/>
                <w:szCs w:val="22"/>
              </w:rPr>
              <w:t>karščiavimo</w:t>
            </w:r>
            <w:r w:rsidRPr="00AC3762">
              <w:rPr>
                <w:spacing w:val="-1"/>
                <w:sz w:val="22"/>
                <w:szCs w:val="22"/>
              </w:rPr>
              <w:t xml:space="preserve"> </w:t>
            </w:r>
            <w:r w:rsidRPr="00AC3762">
              <w:rPr>
                <w:spacing w:val="-5"/>
                <w:sz w:val="22"/>
                <w:szCs w:val="22"/>
              </w:rPr>
              <w:t>ar</w:t>
            </w:r>
            <w:r w:rsidR="00DF7A94" w:rsidRPr="00AC3762">
              <w:rPr>
                <w:spacing w:val="-2"/>
                <w:sz w:val="22"/>
                <w:szCs w:val="22"/>
              </w:rPr>
              <w:t xml:space="preserve"> </w:t>
            </w:r>
            <w:r w:rsidRPr="00AC3762">
              <w:rPr>
                <w:spacing w:val="-2"/>
                <w:sz w:val="22"/>
                <w:szCs w:val="22"/>
              </w:rPr>
              <w:t>infekcijos</w:t>
            </w:r>
          </w:p>
        </w:tc>
        <w:tc>
          <w:tcPr>
            <w:tcW w:w="2520" w:type="dxa"/>
            <w:vMerge/>
          </w:tcPr>
          <w:p w14:paraId="4E15F3E2" w14:textId="77777777" w:rsidR="00FA0F44" w:rsidRPr="00AC3762" w:rsidRDefault="00FA0F44" w:rsidP="00291C58">
            <w:pPr>
              <w:pStyle w:val="Pagrindinistekstas"/>
              <w:kinsoku w:val="0"/>
              <w:overflowPunct w:val="0"/>
              <w:rPr>
                <w:b/>
                <w:bCs/>
              </w:rPr>
            </w:pPr>
          </w:p>
        </w:tc>
      </w:tr>
      <w:tr w:rsidR="00FA0F44" w:rsidRPr="00AC3762" w14:paraId="5A79686D" w14:textId="77777777" w:rsidTr="008702B7">
        <w:trPr>
          <w:trHeight w:val="292"/>
        </w:trPr>
        <w:tc>
          <w:tcPr>
            <w:tcW w:w="6394" w:type="dxa"/>
          </w:tcPr>
          <w:p w14:paraId="3AA2D8F9" w14:textId="77777777" w:rsidR="00FA0F44" w:rsidRPr="00AC3762" w:rsidRDefault="00FA0F44" w:rsidP="00291C58">
            <w:pPr>
              <w:pStyle w:val="TableParagraph"/>
              <w:kinsoku w:val="0"/>
              <w:overflowPunct w:val="0"/>
              <w:ind w:left="0"/>
              <w:rPr>
                <w:spacing w:val="-4"/>
                <w:sz w:val="22"/>
                <w:szCs w:val="22"/>
              </w:rPr>
            </w:pPr>
            <w:r w:rsidRPr="00AC3762">
              <w:rPr>
                <w:sz w:val="22"/>
                <w:szCs w:val="22"/>
              </w:rPr>
              <w:t>Trombocitopenija,</w:t>
            </w:r>
            <w:r w:rsidRPr="00AC3762">
              <w:rPr>
                <w:spacing w:val="-2"/>
                <w:sz w:val="22"/>
                <w:szCs w:val="22"/>
              </w:rPr>
              <w:t xml:space="preserve"> </w:t>
            </w:r>
            <w:r w:rsidRPr="00AC3762">
              <w:rPr>
                <w:sz w:val="22"/>
                <w:szCs w:val="22"/>
              </w:rPr>
              <w:t>kai</w:t>
            </w:r>
            <w:r w:rsidRPr="00AC3762">
              <w:rPr>
                <w:spacing w:val="-3"/>
                <w:sz w:val="22"/>
                <w:szCs w:val="22"/>
              </w:rPr>
              <w:t xml:space="preserve"> </w:t>
            </w:r>
            <w:r w:rsidRPr="00AC3762">
              <w:rPr>
                <w:sz w:val="22"/>
                <w:szCs w:val="22"/>
              </w:rPr>
              <w:t>trombocitų</w:t>
            </w:r>
            <w:r w:rsidRPr="00AC3762">
              <w:rPr>
                <w:spacing w:val="-3"/>
                <w:sz w:val="22"/>
                <w:szCs w:val="22"/>
              </w:rPr>
              <w:t xml:space="preserve"> </w:t>
            </w:r>
            <w:r w:rsidRPr="00AC3762">
              <w:rPr>
                <w:sz w:val="22"/>
                <w:szCs w:val="22"/>
              </w:rPr>
              <w:t>&lt;</w:t>
            </w:r>
            <w:r w:rsidR="00DF7A94" w:rsidRPr="00AC3762">
              <w:rPr>
                <w:sz w:val="22"/>
                <w:szCs w:val="22"/>
              </w:rPr>
              <w:t> </w:t>
            </w:r>
            <w:r w:rsidRPr="00AC3762">
              <w:rPr>
                <w:sz w:val="22"/>
                <w:szCs w:val="22"/>
              </w:rPr>
              <w:t>25</w:t>
            </w:r>
            <w:r w:rsidR="00DF7A94" w:rsidRPr="00AC3762">
              <w:rPr>
                <w:sz w:val="22"/>
                <w:szCs w:val="22"/>
              </w:rPr>
              <w:t> </w:t>
            </w:r>
            <w:r w:rsidRPr="00AC3762">
              <w:rPr>
                <w:sz w:val="22"/>
                <w:szCs w:val="22"/>
              </w:rPr>
              <w:t>x</w:t>
            </w:r>
            <w:r w:rsidR="00DF7A94" w:rsidRPr="00AC3762">
              <w:rPr>
                <w:sz w:val="22"/>
                <w:szCs w:val="22"/>
              </w:rPr>
              <w:t> </w:t>
            </w:r>
            <w:r w:rsidRPr="00AC3762">
              <w:rPr>
                <w:spacing w:val="-4"/>
                <w:sz w:val="22"/>
                <w:szCs w:val="22"/>
              </w:rPr>
              <w:t>10</w:t>
            </w:r>
            <w:r w:rsidRPr="00AC3762">
              <w:rPr>
                <w:spacing w:val="-4"/>
                <w:sz w:val="22"/>
                <w:szCs w:val="22"/>
                <w:vertAlign w:val="superscript"/>
              </w:rPr>
              <w:t>9</w:t>
            </w:r>
            <w:r w:rsidRPr="00AC3762">
              <w:rPr>
                <w:spacing w:val="-4"/>
                <w:sz w:val="22"/>
                <w:szCs w:val="22"/>
              </w:rPr>
              <w:t>/l</w:t>
            </w:r>
          </w:p>
        </w:tc>
        <w:tc>
          <w:tcPr>
            <w:tcW w:w="2520" w:type="dxa"/>
            <w:vMerge/>
          </w:tcPr>
          <w:p w14:paraId="146AA645" w14:textId="77777777" w:rsidR="00FA0F44" w:rsidRPr="00AC3762" w:rsidRDefault="00FA0F44" w:rsidP="00291C58">
            <w:pPr>
              <w:pStyle w:val="Pagrindinistekstas"/>
              <w:kinsoku w:val="0"/>
              <w:overflowPunct w:val="0"/>
              <w:rPr>
                <w:b/>
                <w:bCs/>
              </w:rPr>
            </w:pPr>
          </w:p>
        </w:tc>
      </w:tr>
      <w:tr w:rsidR="00FA0F44" w:rsidRPr="00AC3762" w14:paraId="217BF961" w14:textId="77777777" w:rsidTr="008702B7">
        <w:tblPrEx>
          <w:tblCellMar>
            <w:left w:w="108" w:type="dxa"/>
            <w:right w:w="108" w:type="dxa"/>
          </w:tblCellMar>
        </w:tblPrEx>
        <w:trPr>
          <w:trHeight w:val="635"/>
        </w:trPr>
        <w:tc>
          <w:tcPr>
            <w:tcW w:w="6394" w:type="dxa"/>
          </w:tcPr>
          <w:p w14:paraId="7EA802BF" w14:textId="77777777" w:rsidR="00FA0F44" w:rsidRPr="00AC3762" w:rsidRDefault="00FA0F44" w:rsidP="00DF7A94">
            <w:pPr>
              <w:pStyle w:val="TableParagraph"/>
              <w:kinsoku w:val="0"/>
              <w:overflowPunct w:val="0"/>
              <w:ind w:left="0"/>
              <w:rPr>
                <w:spacing w:val="-2"/>
                <w:sz w:val="22"/>
                <w:szCs w:val="22"/>
              </w:rPr>
            </w:pPr>
            <w:r w:rsidRPr="00AC3762">
              <w:rPr>
                <w:sz w:val="22"/>
                <w:szCs w:val="22"/>
              </w:rPr>
              <w:t>Trombocitopenija,</w:t>
            </w:r>
            <w:r w:rsidRPr="00AC3762">
              <w:rPr>
                <w:spacing w:val="-2"/>
                <w:sz w:val="22"/>
                <w:szCs w:val="22"/>
              </w:rPr>
              <w:t xml:space="preserve"> </w:t>
            </w:r>
            <w:r w:rsidRPr="00AC3762">
              <w:rPr>
                <w:sz w:val="22"/>
                <w:szCs w:val="22"/>
              </w:rPr>
              <w:t>kai</w:t>
            </w:r>
            <w:r w:rsidRPr="00AC3762">
              <w:rPr>
                <w:spacing w:val="-3"/>
                <w:sz w:val="22"/>
                <w:szCs w:val="22"/>
              </w:rPr>
              <w:t xml:space="preserve"> </w:t>
            </w:r>
            <w:r w:rsidRPr="00AC3762">
              <w:rPr>
                <w:sz w:val="22"/>
                <w:szCs w:val="22"/>
              </w:rPr>
              <w:t>trombocitų</w:t>
            </w:r>
            <w:r w:rsidRPr="00AC3762">
              <w:rPr>
                <w:spacing w:val="-4"/>
                <w:sz w:val="22"/>
                <w:szCs w:val="22"/>
              </w:rPr>
              <w:t xml:space="preserve"> </w:t>
            </w:r>
            <w:r w:rsidRPr="00AC3762">
              <w:rPr>
                <w:sz w:val="22"/>
                <w:szCs w:val="22"/>
              </w:rPr>
              <w:t>&lt;</w:t>
            </w:r>
            <w:r w:rsidR="00DF7A94" w:rsidRPr="00AC3762">
              <w:rPr>
                <w:sz w:val="22"/>
                <w:szCs w:val="22"/>
              </w:rPr>
              <w:t> </w:t>
            </w:r>
            <w:r w:rsidRPr="00AC3762">
              <w:rPr>
                <w:sz w:val="22"/>
                <w:szCs w:val="22"/>
              </w:rPr>
              <w:t>50</w:t>
            </w:r>
            <w:r w:rsidR="00DF7A94" w:rsidRPr="00AC3762">
              <w:rPr>
                <w:sz w:val="22"/>
                <w:szCs w:val="22"/>
              </w:rPr>
              <w:t> </w:t>
            </w:r>
            <w:r w:rsidRPr="00AC3762">
              <w:rPr>
                <w:sz w:val="22"/>
                <w:szCs w:val="22"/>
              </w:rPr>
              <w:t>x</w:t>
            </w:r>
            <w:r w:rsidR="00DF7A94" w:rsidRPr="00AC3762">
              <w:rPr>
                <w:sz w:val="22"/>
                <w:szCs w:val="22"/>
              </w:rPr>
              <w:t> </w:t>
            </w:r>
            <w:r w:rsidRPr="00AC3762">
              <w:rPr>
                <w:sz w:val="22"/>
                <w:szCs w:val="22"/>
              </w:rPr>
              <w:t>10</w:t>
            </w:r>
            <w:r w:rsidRPr="00AC3762">
              <w:rPr>
                <w:sz w:val="22"/>
                <w:szCs w:val="22"/>
                <w:vertAlign w:val="superscript"/>
              </w:rPr>
              <w:t>9</w:t>
            </w:r>
            <w:r w:rsidRPr="00AC3762">
              <w:rPr>
                <w:sz w:val="22"/>
                <w:szCs w:val="22"/>
              </w:rPr>
              <w:t>/l,</w:t>
            </w:r>
            <w:r w:rsidRPr="00AC3762">
              <w:rPr>
                <w:spacing w:val="-1"/>
                <w:sz w:val="22"/>
                <w:szCs w:val="22"/>
              </w:rPr>
              <w:t xml:space="preserve"> </w:t>
            </w:r>
            <w:r w:rsidRPr="00AC3762">
              <w:rPr>
                <w:spacing w:val="-2"/>
                <w:sz w:val="22"/>
                <w:szCs w:val="22"/>
              </w:rPr>
              <w:t>komplikuota</w:t>
            </w:r>
            <w:r w:rsidR="00DF7A94" w:rsidRPr="00AC3762">
              <w:rPr>
                <w:sz w:val="22"/>
                <w:szCs w:val="22"/>
              </w:rPr>
              <w:t xml:space="preserve"> </w:t>
            </w:r>
            <w:r w:rsidRPr="00AC3762">
              <w:rPr>
                <w:sz w:val="22"/>
                <w:szCs w:val="22"/>
              </w:rPr>
              <w:t>hemoragijos</w:t>
            </w:r>
            <w:r w:rsidRPr="00AC3762">
              <w:rPr>
                <w:spacing w:val="-6"/>
                <w:sz w:val="22"/>
                <w:szCs w:val="22"/>
              </w:rPr>
              <w:t xml:space="preserve"> </w:t>
            </w:r>
            <w:r w:rsidRPr="00AC3762">
              <w:rPr>
                <w:sz w:val="22"/>
                <w:szCs w:val="22"/>
              </w:rPr>
              <w:t>ar</w:t>
            </w:r>
            <w:r w:rsidRPr="00AC3762">
              <w:rPr>
                <w:spacing w:val="-7"/>
                <w:sz w:val="22"/>
                <w:szCs w:val="22"/>
              </w:rPr>
              <w:t xml:space="preserve"> </w:t>
            </w:r>
            <w:r w:rsidRPr="00AC3762">
              <w:rPr>
                <w:sz w:val="22"/>
                <w:szCs w:val="22"/>
              </w:rPr>
              <w:t>reikalaujanti</w:t>
            </w:r>
            <w:r w:rsidRPr="00AC3762">
              <w:rPr>
                <w:spacing w:val="-10"/>
                <w:sz w:val="22"/>
                <w:szCs w:val="22"/>
              </w:rPr>
              <w:t xml:space="preserve"> </w:t>
            </w:r>
            <w:r w:rsidRPr="00AC3762">
              <w:rPr>
                <w:sz w:val="22"/>
                <w:szCs w:val="22"/>
              </w:rPr>
              <w:t>kraujo</w:t>
            </w:r>
            <w:r w:rsidRPr="00AC3762">
              <w:rPr>
                <w:spacing w:val="-6"/>
                <w:sz w:val="22"/>
                <w:szCs w:val="22"/>
              </w:rPr>
              <w:t xml:space="preserve"> </w:t>
            </w:r>
            <w:r w:rsidRPr="00AC3762">
              <w:rPr>
                <w:sz w:val="22"/>
                <w:szCs w:val="22"/>
              </w:rPr>
              <w:t>arba</w:t>
            </w:r>
            <w:r w:rsidRPr="00AC3762">
              <w:rPr>
                <w:spacing w:val="-8"/>
                <w:sz w:val="22"/>
                <w:szCs w:val="22"/>
              </w:rPr>
              <w:t xml:space="preserve"> </w:t>
            </w:r>
            <w:r w:rsidRPr="00AC3762">
              <w:rPr>
                <w:sz w:val="22"/>
                <w:szCs w:val="22"/>
              </w:rPr>
              <w:t xml:space="preserve">trombocitų </w:t>
            </w:r>
            <w:r w:rsidRPr="00AC3762">
              <w:rPr>
                <w:spacing w:val="-2"/>
                <w:sz w:val="22"/>
                <w:szCs w:val="22"/>
              </w:rPr>
              <w:t>transfuzijos</w:t>
            </w:r>
          </w:p>
        </w:tc>
        <w:tc>
          <w:tcPr>
            <w:tcW w:w="2520" w:type="dxa"/>
            <w:vMerge/>
          </w:tcPr>
          <w:p w14:paraId="0E7E61D6" w14:textId="77777777" w:rsidR="00FA0F44" w:rsidRPr="00AC3762" w:rsidRDefault="00FA0F44" w:rsidP="00291C58">
            <w:pPr>
              <w:pStyle w:val="Pagrindinistekstas"/>
              <w:kinsoku w:val="0"/>
              <w:overflowPunct w:val="0"/>
              <w:rPr>
                <w:b/>
                <w:bCs/>
              </w:rPr>
            </w:pPr>
          </w:p>
        </w:tc>
      </w:tr>
      <w:tr w:rsidR="00FA0F44" w:rsidRPr="00AC3762" w14:paraId="4E500EC4" w14:textId="77777777" w:rsidTr="008702B7">
        <w:trPr>
          <w:trHeight w:val="290"/>
        </w:trPr>
        <w:tc>
          <w:tcPr>
            <w:tcW w:w="6394" w:type="dxa"/>
          </w:tcPr>
          <w:p w14:paraId="2C1ABF47" w14:textId="77777777" w:rsidR="00FA0F44" w:rsidRPr="00AC3762" w:rsidRDefault="00FA0F44" w:rsidP="00291C58">
            <w:pPr>
              <w:pStyle w:val="TableParagraph"/>
              <w:kinsoku w:val="0"/>
              <w:overflowPunct w:val="0"/>
              <w:ind w:left="0"/>
              <w:rPr>
                <w:b/>
                <w:bCs/>
                <w:spacing w:val="-2"/>
                <w:sz w:val="22"/>
                <w:szCs w:val="22"/>
              </w:rPr>
            </w:pPr>
            <w:r w:rsidRPr="00AC3762">
              <w:rPr>
                <w:b/>
                <w:bCs/>
                <w:spacing w:val="-2"/>
                <w:sz w:val="22"/>
                <w:szCs w:val="22"/>
              </w:rPr>
              <w:t>Nehematologinės</w:t>
            </w:r>
          </w:p>
        </w:tc>
        <w:tc>
          <w:tcPr>
            <w:tcW w:w="2520" w:type="dxa"/>
            <w:vMerge/>
          </w:tcPr>
          <w:p w14:paraId="1928D3BF" w14:textId="77777777" w:rsidR="00FA0F44" w:rsidRPr="00AC3762" w:rsidRDefault="00FA0F44" w:rsidP="00291C58">
            <w:pPr>
              <w:pStyle w:val="Pagrindinistekstas"/>
              <w:kinsoku w:val="0"/>
              <w:overflowPunct w:val="0"/>
              <w:rPr>
                <w:b/>
                <w:bCs/>
              </w:rPr>
            </w:pPr>
          </w:p>
        </w:tc>
      </w:tr>
      <w:tr w:rsidR="00FA0F44" w:rsidRPr="00AC3762" w14:paraId="3E442D7D" w14:textId="77777777" w:rsidTr="008702B7">
        <w:trPr>
          <w:trHeight w:val="546"/>
        </w:trPr>
        <w:tc>
          <w:tcPr>
            <w:tcW w:w="6394" w:type="dxa"/>
          </w:tcPr>
          <w:p w14:paraId="705360DF" w14:textId="77777777" w:rsidR="00FA0F44" w:rsidRPr="00AC3762" w:rsidRDefault="00DF7A94" w:rsidP="00291C58">
            <w:pPr>
              <w:pStyle w:val="TableParagraph"/>
              <w:kinsoku w:val="0"/>
              <w:overflowPunct w:val="0"/>
              <w:ind w:left="0"/>
              <w:rPr>
                <w:sz w:val="22"/>
                <w:szCs w:val="22"/>
              </w:rPr>
            </w:pPr>
            <w:r w:rsidRPr="00AC3762">
              <w:rPr>
                <w:sz w:val="22"/>
                <w:szCs w:val="22"/>
              </w:rPr>
              <w:t>B</w:t>
            </w:r>
            <w:r w:rsidR="00FA0F44" w:rsidRPr="00AC3762">
              <w:rPr>
                <w:sz w:val="22"/>
                <w:szCs w:val="22"/>
              </w:rPr>
              <w:t>et</w:t>
            </w:r>
            <w:r w:rsidR="00FA0F44" w:rsidRPr="00AC3762">
              <w:rPr>
                <w:spacing w:val="-2"/>
                <w:sz w:val="22"/>
                <w:szCs w:val="22"/>
              </w:rPr>
              <w:t xml:space="preserve"> </w:t>
            </w:r>
            <w:r w:rsidR="00FA0F44" w:rsidRPr="00AC3762">
              <w:rPr>
                <w:sz w:val="22"/>
                <w:szCs w:val="22"/>
              </w:rPr>
              <w:t>kokios</w:t>
            </w:r>
            <w:r w:rsidR="00FA0F44" w:rsidRPr="00AC3762">
              <w:rPr>
                <w:spacing w:val="-7"/>
                <w:sz w:val="22"/>
                <w:szCs w:val="22"/>
              </w:rPr>
              <w:t xml:space="preserve"> </w:t>
            </w:r>
            <w:r w:rsidR="00FA0F44" w:rsidRPr="00AC3762">
              <w:rPr>
                <w:sz w:val="22"/>
                <w:szCs w:val="22"/>
              </w:rPr>
              <w:t>3-iojo</w:t>
            </w:r>
            <w:r w:rsidR="00FA0F44" w:rsidRPr="00AC3762">
              <w:rPr>
                <w:spacing w:val="-8"/>
                <w:sz w:val="22"/>
                <w:szCs w:val="22"/>
              </w:rPr>
              <w:t xml:space="preserve"> </w:t>
            </w:r>
            <w:r w:rsidR="00FA0F44" w:rsidRPr="00AC3762">
              <w:rPr>
                <w:sz w:val="22"/>
                <w:szCs w:val="22"/>
              </w:rPr>
              <w:t>arba</w:t>
            </w:r>
            <w:r w:rsidR="00FA0F44" w:rsidRPr="00AC3762">
              <w:rPr>
                <w:spacing w:val="-5"/>
                <w:sz w:val="22"/>
                <w:szCs w:val="22"/>
              </w:rPr>
              <w:t xml:space="preserve"> </w:t>
            </w:r>
            <w:r w:rsidR="00FA0F44" w:rsidRPr="00AC3762">
              <w:rPr>
                <w:sz w:val="22"/>
                <w:szCs w:val="22"/>
              </w:rPr>
              <w:t>4-ojo</w:t>
            </w:r>
            <w:r w:rsidR="00FA0F44" w:rsidRPr="00AC3762">
              <w:rPr>
                <w:spacing w:val="-8"/>
                <w:sz w:val="22"/>
                <w:szCs w:val="22"/>
              </w:rPr>
              <w:t xml:space="preserve"> </w:t>
            </w:r>
            <w:r w:rsidR="00FA0F44" w:rsidRPr="00AC3762">
              <w:rPr>
                <w:sz w:val="22"/>
                <w:szCs w:val="22"/>
              </w:rPr>
              <w:t>laipsnio</w:t>
            </w:r>
            <w:r w:rsidR="00FA0F44" w:rsidRPr="00AC3762">
              <w:rPr>
                <w:spacing w:val="-8"/>
                <w:sz w:val="22"/>
                <w:szCs w:val="22"/>
              </w:rPr>
              <w:t xml:space="preserve"> </w:t>
            </w:r>
            <w:r w:rsidR="00FA0F44" w:rsidRPr="00AC3762">
              <w:rPr>
                <w:sz w:val="22"/>
                <w:szCs w:val="22"/>
              </w:rPr>
              <w:t>reakcijos</w:t>
            </w:r>
            <w:r w:rsidR="00FA0F44" w:rsidRPr="00AC3762">
              <w:rPr>
                <w:spacing w:val="-2"/>
                <w:sz w:val="22"/>
                <w:szCs w:val="22"/>
              </w:rPr>
              <w:t xml:space="preserve"> </w:t>
            </w:r>
            <w:r w:rsidR="00FA0F44" w:rsidRPr="00AC3762">
              <w:rPr>
                <w:sz w:val="22"/>
                <w:szCs w:val="22"/>
              </w:rPr>
              <w:t>ankstesnio ciklo metu</w:t>
            </w:r>
          </w:p>
        </w:tc>
        <w:tc>
          <w:tcPr>
            <w:tcW w:w="2520" w:type="dxa"/>
            <w:vMerge/>
          </w:tcPr>
          <w:p w14:paraId="49B84BE3" w14:textId="77777777" w:rsidR="00FA0F44" w:rsidRPr="00AC3762" w:rsidRDefault="00FA0F44" w:rsidP="00291C58">
            <w:pPr>
              <w:pStyle w:val="Pagrindinistekstas"/>
              <w:kinsoku w:val="0"/>
              <w:overflowPunct w:val="0"/>
              <w:rPr>
                <w:b/>
                <w:bCs/>
              </w:rPr>
            </w:pPr>
          </w:p>
        </w:tc>
      </w:tr>
      <w:tr w:rsidR="00FA0F44" w:rsidRPr="00AC3762" w14:paraId="5C1469EB" w14:textId="77777777" w:rsidTr="008702B7">
        <w:trPr>
          <w:trHeight w:val="546"/>
        </w:trPr>
        <w:tc>
          <w:tcPr>
            <w:tcW w:w="6394" w:type="dxa"/>
          </w:tcPr>
          <w:p w14:paraId="5891EF12" w14:textId="77777777" w:rsidR="00FA0F44" w:rsidRPr="00AC3762" w:rsidRDefault="00FA0F44" w:rsidP="00291C58">
            <w:pPr>
              <w:pStyle w:val="TableParagraph"/>
              <w:kinsoku w:val="0"/>
              <w:overflowPunct w:val="0"/>
              <w:ind w:left="0"/>
              <w:rPr>
                <w:b/>
                <w:bCs/>
                <w:sz w:val="22"/>
                <w:szCs w:val="22"/>
              </w:rPr>
            </w:pPr>
            <w:r w:rsidRPr="00AC3762">
              <w:rPr>
                <w:b/>
                <w:bCs/>
                <w:sz w:val="22"/>
                <w:szCs w:val="22"/>
              </w:rPr>
              <w:t>Bet kokių pirmiau nurodytų hematologinių arba nehematologinių</w:t>
            </w:r>
            <w:r w:rsidRPr="00AC3762">
              <w:rPr>
                <w:b/>
                <w:bCs/>
                <w:spacing w:val="-13"/>
                <w:sz w:val="22"/>
                <w:szCs w:val="22"/>
              </w:rPr>
              <w:t xml:space="preserve"> </w:t>
            </w:r>
            <w:r w:rsidRPr="00AC3762">
              <w:rPr>
                <w:b/>
                <w:bCs/>
                <w:sz w:val="22"/>
                <w:szCs w:val="22"/>
              </w:rPr>
              <w:t>nepageidaujamų</w:t>
            </w:r>
            <w:r w:rsidRPr="00AC3762">
              <w:rPr>
                <w:b/>
                <w:bCs/>
                <w:spacing w:val="-9"/>
                <w:sz w:val="22"/>
                <w:szCs w:val="22"/>
              </w:rPr>
              <w:t xml:space="preserve"> </w:t>
            </w:r>
            <w:r w:rsidRPr="00AC3762">
              <w:rPr>
                <w:b/>
                <w:bCs/>
                <w:sz w:val="22"/>
                <w:szCs w:val="22"/>
              </w:rPr>
              <w:t>reakcijų</w:t>
            </w:r>
            <w:r w:rsidRPr="00AC3762">
              <w:rPr>
                <w:b/>
                <w:bCs/>
                <w:spacing w:val="-13"/>
                <w:sz w:val="22"/>
                <w:szCs w:val="22"/>
              </w:rPr>
              <w:t xml:space="preserve"> </w:t>
            </w:r>
            <w:r w:rsidRPr="00AC3762">
              <w:rPr>
                <w:b/>
                <w:bCs/>
                <w:sz w:val="22"/>
                <w:szCs w:val="22"/>
              </w:rPr>
              <w:t>pasikartojimas</w:t>
            </w:r>
          </w:p>
        </w:tc>
        <w:tc>
          <w:tcPr>
            <w:tcW w:w="2520" w:type="dxa"/>
          </w:tcPr>
          <w:p w14:paraId="718D7D7F" w14:textId="77777777" w:rsidR="00FA0F44" w:rsidRPr="00AC3762" w:rsidRDefault="00FA0F44" w:rsidP="00291C58">
            <w:pPr>
              <w:pStyle w:val="TableParagraph"/>
              <w:kinsoku w:val="0"/>
              <w:overflowPunct w:val="0"/>
              <w:ind w:left="0"/>
              <w:rPr>
                <w:sz w:val="22"/>
                <w:szCs w:val="22"/>
              </w:rPr>
            </w:pPr>
          </w:p>
        </w:tc>
      </w:tr>
      <w:tr w:rsidR="00FA0F44" w:rsidRPr="00AC3762" w14:paraId="5351663A" w14:textId="77777777" w:rsidTr="008702B7">
        <w:trPr>
          <w:trHeight w:val="253"/>
        </w:trPr>
        <w:tc>
          <w:tcPr>
            <w:tcW w:w="6394" w:type="dxa"/>
          </w:tcPr>
          <w:p w14:paraId="16305515" w14:textId="77777777" w:rsidR="00FA0F44" w:rsidRPr="00AC3762" w:rsidRDefault="00FA0F44" w:rsidP="00291C58">
            <w:pPr>
              <w:pStyle w:val="TableParagraph"/>
              <w:kinsoku w:val="0"/>
              <w:overflowPunct w:val="0"/>
              <w:ind w:left="0"/>
              <w:rPr>
                <w:spacing w:val="-4"/>
                <w:sz w:val="22"/>
                <w:szCs w:val="22"/>
                <w:vertAlign w:val="superscript"/>
              </w:rPr>
            </w:pPr>
            <w:r w:rsidRPr="00AC3762">
              <w:rPr>
                <w:sz w:val="22"/>
                <w:szCs w:val="22"/>
              </w:rPr>
              <w:t>Nepaisant</w:t>
            </w:r>
            <w:r w:rsidRPr="00AC3762">
              <w:rPr>
                <w:spacing w:val="-2"/>
                <w:sz w:val="22"/>
                <w:szCs w:val="22"/>
              </w:rPr>
              <w:t xml:space="preserve"> </w:t>
            </w:r>
            <w:r w:rsidRPr="00AC3762">
              <w:rPr>
                <w:sz w:val="22"/>
                <w:szCs w:val="22"/>
              </w:rPr>
              <w:t>dozės</w:t>
            </w:r>
            <w:r w:rsidRPr="00AC3762">
              <w:rPr>
                <w:spacing w:val="-2"/>
                <w:sz w:val="22"/>
                <w:szCs w:val="22"/>
              </w:rPr>
              <w:t xml:space="preserve"> </w:t>
            </w:r>
            <w:r w:rsidRPr="00AC3762">
              <w:rPr>
                <w:sz w:val="22"/>
                <w:szCs w:val="22"/>
              </w:rPr>
              <w:t>sumažinimo</w:t>
            </w:r>
            <w:r w:rsidRPr="00AC3762">
              <w:rPr>
                <w:spacing w:val="-3"/>
                <w:sz w:val="22"/>
                <w:szCs w:val="22"/>
              </w:rPr>
              <w:t xml:space="preserve"> </w:t>
            </w:r>
            <w:r w:rsidRPr="00AC3762">
              <w:rPr>
                <w:sz w:val="22"/>
                <w:szCs w:val="22"/>
              </w:rPr>
              <w:t>iki</w:t>
            </w:r>
            <w:r w:rsidRPr="00AC3762">
              <w:rPr>
                <w:spacing w:val="-1"/>
                <w:sz w:val="22"/>
                <w:szCs w:val="22"/>
              </w:rPr>
              <w:t xml:space="preserve"> </w:t>
            </w:r>
            <w:r w:rsidRPr="00AC3762">
              <w:rPr>
                <w:sz w:val="22"/>
                <w:szCs w:val="22"/>
              </w:rPr>
              <w:t>0,97</w:t>
            </w:r>
            <w:r w:rsidR="00A164BD" w:rsidRPr="00AC3762">
              <w:rPr>
                <w:spacing w:val="-7"/>
                <w:sz w:val="22"/>
                <w:szCs w:val="22"/>
              </w:rPr>
              <w:t> mg</w:t>
            </w:r>
            <w:r w:rsidRPr="00AC3762">
              <w:rPr>
                <w:spacing w:val="-4"/>
                <w:sz w:val="22"/>
                <w:szCs w:val="22"/>
              </w:rPr>
              <w:t>/m</w:t>
            </w:r>
            <w:r w:rsidRPr="00AC3762">
              <w:rPr>
                <w:spacing w:val="-4"/>
                <w:sz w:val="22"/>
                <w:szCs w:val="22"/>
                <w:vertAlign w:val="superscript"/>
              </w:rPr>
              <w:t>2</w:t>
            </w:r>
          </w:p>
        </w:tc>
        <w:tc>
          <w:tcPr>
            <w:tcW w:w="2520" w:type="dxa"/>
          </w:tcPr>
          <w:p w14:paraId="573CD201" w14:textId="77777777" w:rsidR="00FA0F44" w:rsidRPr="00AC3762" w:rsidRDefault="00FA0F44" w:rsidP="007E1B1B">
            <w:pPr>
              <w:pStyle w:val="TableParagraph"/>
              <w:kinsoku w:val="0"/>
              <w:overflowPunct w:val="0"/>
              <w:ind w:left="0"/>
              <w:jc w:val="center"/>
              <w:rPr>
                <w:spacing w:val="-2"/>
                <w:sz w:val="22"/>
                <w:szCs w:val="22"/>
                <w:vertAlign w:val="superscript"/>
              </w:rPr>
            </w:pPr>
            <w:r w:rsidRPr="00AC3762">
              <w:rPr>
                <w:sz w:val="22"/>
                <w:szCs w:val="22"/>
              </w:rPr>
              <w:t>0,62</w:t>
            </w:r>
            <w:r w:rsidR="00A164BD" w:rsidRPr="00AC3762">
              <w:rPr>
                <w:spacing w:val="-3"/>
                <w:sz w:val="22"/>
                <w:szCs w:val="22"/>
              </w:rPr>
              <w:t> mg</w:t>
            </w:r>
            <w:r w:rsidRPr="00AC3762">
              <w:rPr>
                <w:spacing w:val="-2"/>
                <w:sz w:val="22"/>
                <w:szCs w:val="22"/>
              </w:rPr>
              <w:t>/m</w:t>
            </w:r>
            <w:r w:rsidRPr="00AC3762">
              <w:rPr>
                <w:spacing w:val="-2"/>
                <w:sz w:val="22"/>
                <w:szCs w:val="22"/>
                <w:vertAlign w:val="superscript"/>
              </w:rPr>
              <w:t>2</w:t>
            </w:r>
          </w:p>
        </w:tc>
      </w:tr>
      <w:tr w:rsidR="00FA0F44" w:rsidRPr="00AC3762" w14:paraId="63157A86" w14:textId="77777777" w:rsidTr="008702B7">
        <w:trPr>
          <w:trHeight w:val="503"/>
        </w:trPr>
        <w:tc>
          <w:tcPr>
            <w:tcW w:w="6394" w:type="dxa"/>
          </w:tcPr>
          <w:p w14:paraId="74CB8E31" w14:textId="77777777" w:rsidR="00FA0F44" w:rsidRPr="00AC3762" w:rsidRDefault="00FA0F44" w:rsidP="00291C58">
            <w:pPr>
              <w:pStyle w:val="TableParagraph"/>
              <w:kinsoku w:val="0"/>
              <w:overflowPunct w:val="0"/>
              <w:ind w:left="0"/>
              <w:rPr>
                <w:spacing w:val="-4"/>
                <w:sz w:val="22"/>
                <w:szCs w:val="22"/>
                <w:vertAlign w:val="superscript"/>
              </w:rPr>
            </w:pPr>
            <w:r w:rsidRPr="00AC3762">
              <w:rPr>
                <w:sz w:val="22"/>
                <w:szCs w:val="22"/>
              </w:rPr>
              <w:t>Nepaisant</w:t>
            </w:r>
            <w:r w:rsidRPr="00AC3762">
              <w:rPr>
                <w:spacing w:val="-2"/>
                <w:sz w:val="22"/>
                <w:szCs w:val="22"/>
              </w:rPr>
              <w:t xml:space="preserve"> </w:t>
            </w:r>
            <w:r w:rsidRPr="00AC3762">
              <w:rPr>
                <w:sz w:val="22"/>
                <w:szCs w:val="22"/>
              </w:rPr>
              <w:t>dozės</w:t>
            </w:r>
            <w:r w:rsidRPr="00AC3762">
              <w:rPr>
                <w:spacing w:val="-2"/>
                <w:sz w:val="22"/>
                <w:szCs w:val="22"/>
              </w:rPr>
              <w:t xml:space="preserve"> </w:t>
            </w:r>
            <w:r w:rsidRPr="00AC3762">
              <w:rPr>
                <w:sz w:val="22"/>
                <w:szCs w:val="22"/>
              </w:rPr>
              <w:t>sumažinimo</w:t>
            </w:r>
            <w:r w:rsidRPr="00AC3762">
              <w:rPr>
                <w:spacing w:val="-3"/>
                <w:sz w:val="22"/>
                <w:szCs w:val="22"/>
              </w:rPr>
              <w:t xml:space="preserve"> </w:t>
            </w:r>
            <w:r w:rsidRPr="00AC3762">
              <w:rPr>
                <w:sz w:val="22"/>
                <w:szCs w:val="22"/>
              </w:rPr>
              <w:t>iki</w:t>
            </w:r>
            <w:r w:rsidRPr="00AC3762">
              <w:rPr>
                <w:spacing w:val="-1"/>
                <w:sz w:val="22"/>
                <w:szCs w:val="22"/>
              </w:rPr>
              <w:t xml:space="preserve"> </w:t>
            </w:r>
            <w:r w:rsidRPr="00AC3762">
              <w:rPr>
                <w:sz w:val="22"/>
                <w:szCs w:val="22"/>
              </w:rPr>
              <w:t>0,62</w:t>
            </w:r>
            <w:r w:rsidR="00A164BD" w:rsidRPr="00AC3762">
              <w:rPr>
                <w:spacing w:val="-7"/>
                <w:sz w:val="22"/>
                <w:szCs w:val="22"/>
              </w:rPr>
              <w:t> mg</w:t>
            </w:r>
            <w:r w:rsidRPr="00AC3762">
              <w:rPr>
                <w:spacing w:val="-4"/>
                <w:sz w:val="22"/>
                <w:szCs w:val="22"/>
              </w:rPr>
              <w:t>/m</w:t>
            </w:r>
            <w:r w:rsidRPr="00AC3762">
              <w:rPr>
                <w:spacing w:val="-4"/>
                <w:sz w:val="22"/>
                <w:szCs w:val="22"/>
                <w:vertAlign w:val="superscript"/>
              </w:rPr>
              <w:t>2</w:t>
            </w:r>
          </w:p>
        </w:tc>
        <w:tc>
          <w:tcPr>
            <w:tcW w:w="2520" w:type="dxa"/>
          </w:tcPr>
          <w:p w14:paraId="401AE6CF" w14:textId="77777777" w:rsidR="00FA0F44" w:rsidRPr="00AC3762" w:rsidRDefault="00FA0F44" w:rsidP="007E1B1B">
            <w:pPr>
              <w:pStyle w:val="TableParagraph"/>
              <w:kinsoku w:val="0"/>
              <w:overflowPunct w:val="0"/>
              <w:ind w:left="0"/>
              <w:jc w:val="center"/>
              <w:rPr>
                <w:spacing w:val="-2"/>
                <w:sz w:val="22"/>
                <w:szCs w:val="22"/>
              </w:rPr>
            </w:pPr>
            <w:r w:rsidRPr="00AC3762">
              <w:rPr>
                <w:sz w:val="22"/>
                <w:szCs w:val="22"/>
              </w:rPr>
              <w:t>Apsvarstyti</w:t>
            </w:r>
            <w:r w:rsidRPr="00AC3762">
              <w:rPr>
                <w:spacing w:val="-1"/>
                <w:sz w:val="22"/>
                <w:szCs w:val="22"/>
              </w:rPr>
              <w:t xml:space="preserve"> </w:t>
            </w:r>
            <w:r w:rsidRPr="00AC3762">
              <w:rPr>
                <w:spacing w:val="-2"/>
                <w:sz w:val="22"/>
                <w:szCs w:val="22"/>
              </w:rPr>
              <w:t>vartojimo</w:t>
            </w:r>
            <w:r w:rsidR="00DF7A94" w:rsidRPr="00AC3762">
              <w:rPr>
                <w:spacing w:val="-2"/>
                <w:sz w:val="22"/>
                <w:szCs w:val="22"/>
              </w:rPr>
              <w:t xml:space="preserve"> </w:t>
            </w:r>
            <w:r w:rsidRPr="00AC3762">
              <w:rPr>
                <w:sz w:val="22"/>
                <w:szCs w:val="22"/>
              </w:rPr>
              <w:t>nutraukimo</w:t>
            </w:r>
            <w:r w:rsidRPr="00AC3762">
              <w:rPr>
                <w:spacing w:val="1"/>
                <w:sz w:val="22"/>
                <w:szCs w:val="22"/>
              </w:rPr>
              <w:t xml:space="preserve"> </w:t>
            </w:r>
            <w:r w:rsidRPr="00AC3762">
              <w:rPr>
                <w:spacing w:val="-2"/>
                <w:sz w:val="22"/>
                <w:szCs w:val="22"/>
              </w:rPr>
              <w:t>galimybę</w:t>
            </w:r>
          </w:p>
        </w:tc>
      </w:tr>
    </w:tbl>
    <w:p w14:paraId="4A0A5307" w14:textId="77777777" w:rsidR="00FA0F44" w:rsidRPr="00AC3762" w:rsidRDefault="00FA0F44" w:rsidP="00B859CD">
      <w:pPr>
        <w:pStyle w:val="Pagrindinistekstas"/>
        <w:kinsoku w:val="0"/>
        <w:overflowPunct w:val="0"/>
        <w:rPr>
          <w:b/>
          <w:bCs/>
        </w:rPr>
      </w:pPr>
    </w:p>
    <w:p w14:paraId="0920000C" w14:textId="77777777" w:rsidR="00FA0F44" w:rsidRPr="00AC3762" w:rsidRDefault="00FA0F44" w:rsidP="00B859CD">
      <w:pPr>
        <w:pStyle w:val="Pagrindinistekstas"/>
        <w:kinsoku w:val="0"/>
        <w:overflowPunct w:val="0"/>
        <w:rPr>
          <w:spacing w:val="-2"/>
        </w:rPr>
      </w:pPr>
      <w:r w:rsidRPr="00AC3762">
        <w:t>Sumažinus eribulino</w:t>
      </w:r>
      <w:r w:rsidRPr="00AC3762">
        <w:rPr>
          <w:spacing w:val="-6"/>
        </w:rPr>
        <w:t xml:space="preserve"> </w:t>
      </w:r>
      <w:r w:rsidRPr="00AC3762">
        <w:t>dozę,</w:t>
      </w:r>
      <w:r w:rsidRPr="00AC3762">
        <w:rPr>
          <w:spacing w:val="2"/>
        </w:rPr>
        <w:t xml:space="preserve"> </w:t>
      </w:r>
      <w:r w:rsidRPr="00AC3762">
        <w:t>vėl</w:t>
      </w:r>
      <w:r w:rsidRPr="00AC3762">
        <w:rPr>
          <w:spacing w:val="-5"/>
        </w:rPr>
        <w:t xml:space="preserve"> </w:t>
      </w:r>
      <w:r w:rsidRPr="00AC3762">
        <w:t>jos</w:t>
      </w:r>
      <w:r w:rsidRPr="00AC3762">
        <w:rPr>
          <w:spacing w:val="-5"/>
        </w:rPr>
        <w:t xml:space="preserve"> </w:t>
      </w:r>
      <w:r w:rsidRPr="00AC3762">
        <w:t>didinti</w:t>
      </w:r>
      <w:r w:rsidRPr="00AC3762">
        <w:rPr>
          <w:spacing w:val="-4"/>
        </w:rPr>
        <w:t xml:space="preserve"> </w:t>
      </w:r>
      <w:r w:rsidRPr="00AC3762">
        <w:rPr>
          <w:spacing w:val="-2"/>
        </w:rPr>
        <w:t>negalima.</w:t>
      </w:r>
    </w:p>
    <w:p w14:paraId="2BAE914C" w14:textId="77777777" w:rsidR="00FA0F44" w:rsidRPr="00AC3762" w:rsidRDefault="00FA0F44" w:rsidP="00B859CD">
      <w:pPr>
        <w:pStyle w:val="Pagrindinistekstas"/>
        <w:kinsoku w:val="0"/>
        <w:overflowPunct w:val="0"/>
      </w:pPr>
    </w:p>
    <w:p w14:paraId="106A7633" w14:textId="77777777" w:rsidR="008A7077" w:rsidRDefault="008A7077" w:rsidP="008A7077">
      <w:pPr>
        <w:pStyle w:val="Pagrindinistekstas"/>
        <w:kinsoku w:val="0"/>
        <w:overflowPunct w:val="0"/>
        <w:rPr>
          <w:i/>
          <w:iCs/>
        </w:rPr>
      </w:pPr>
      <w:r w:rsidRPr="00AC3762">
        <w:rPr>
          <w:i/>
          <w:iCs/>
          <w:u w:val="single"/>
        </w:rPr>
        <w:t>Pacientams, kurių kepenų funkcija sutrikusi</w:t>
      </w:r>
    </w:p>
    <w:p w14:paraId="5F454FA1" w14:textId="77777777" w:rsidR="008A7077" w:rsidRPr="00AC3762" w:rsidRDefault="008A7077" w:rsidP="008A7077">
      <w:pPr>
        <w:pStyle w:val="Pagrindinistekstas"/>
        <w:kinsoku w:val="0"/>
        <w:overflowPunct w:val="0"/>
        <w:rPr>
          <w:i/>
          <w:iCs/>
          <w:spacing w:val="-2"/>
        </w:rPr>
      </w:pPr>
      <w:r w:rsidRPr="00AC3762">
        <w:rPr>
          <w:i/>
          <w:iCs/>
        </w:rPr>
        <w:t>Metastazių</w:t>
      </w:r>
      <w:r w:rsidRPr="00AC3762">
        <w:rPr>
          <w:i/>
          <w:iCs/>
          <w:spacing w:val="-8"/>
        </w:rPr>
        <w:t xml:space="preserve"> </w:t>
      </w:r>
      <w:r w:rsidRPr="00AC3762">
        <w:rPr>
          <w:i/>
          <w:iCs/>
        </w:rPr>
        <w:t>sukeltas</w:t>
      </w:r>
      <w:r w:rsidRPr="00AC3762">
        <w:rPr>
          <w:i/>
          <w:iCs/>
          <w:spacing w:val="-1"/>
        </w:rPr>
        <w:t xml:space="preserve"> </w:t>
      </w:r>
      <w:r w:rsidRPr="00AC3762">
        <w:rPr>
          <w:i/>
          <w:iCs/>
        </w:rPr>
        <w:t>kepenų</w:t>
      </w:r>
      <w:r w:rsidRPr="00AC3762">
        <w:rPr>
          <w:i/>
          <w:iCs/>
          <w:spacing w:val="-3"/>
        </w:rPr>
        <w:t xml:space="preserve"> </w:t>
      </w:r>
      <w:r w:rsidRPr="00AC3762">
        <w:rPr>
          <w:i/>
          <w:iCs/>
        </w:rPr>
        <w:t>funkcijos sutrikimas</w:t>
      </w:r>
    </w:p>
    <w:p w14:paraId="010CC0D0" w14:textId="6AD83432" w:rsidR="008A7077" w:rsidRPr="00AC3762" w:rsidRDefault="008A7077" w:rsidP="008A7077">
      <w:pPr>
        <w:pStyle w:val="Pagrindinistekstas"/>
        <w:kinsoku w:val="0"/>
        <w:overflowPunct w:val="0"/>
      </w:pPr>
      <w:r w:rsidRPr="00AC3762">
        <w:t xml:space="preserve">Rekomenduojama eribulino dozė pacientams, kuriems yra </w:t>
      </w:r>
      <w:r>
        <w:t>lengvas</w:t>
      </w:r>
      <w:r w:rsidRPr="00AC3762">
        <w:t xml:space="preserve"> kepenų funkcijos sutrikimas (Child-Pugh A), yra 0,97</w:t>
      </w:r>
      <w:r w:rsidRPr="00AC3762">
        <w:rPr>
          <w:spacing w:val="-4"/>
        </w:rPr>
        <w:t> mg</w:t>
      </w:r>
      <w:r w:rsidRPr="00AC3762">
        <w:t>/m</w:t>
      </w:r>
      <w:r w:rsidRPr="00AC3762">
        <w:rPr>
          <w:vertAlign w:val="superscript"/>
        </w:rPr>
        <w:t>2</w:t>
      </w:r>
      <w:r w:rsidRPr="00AC3762">
        <w:t>,</w:t>
      </w:r>
      <w:r w:rsidRPr="00AC3762">
        <w:rPr>
          <w:spacing w:val="-1"/>
        </w:rPr>
        <w:t xml:space="preserve"> </w:t>
      </w:r>
      <w:r w:rsidRPr="00AC3762">
        <w:t>suleidžiama</w:t>
      </w:r>
      <w:r w:rsidRPr="00AC3762">
        <w:rPr>
          <w:spacing w:val="-6"/>
        </w:rPr>
        <w:t xml:space="preserve"> </w:t>
      </w:r>
      <w:r w:rsidRPr="00AC3762">
        <w:t>į veną</w:t>
      </w:r>
      <w:r w:rsidRPr="00AC3762">
        <w:rPr>
          <w:spacing w:val="-6"/>
        </w:rPr>
        <w:t xml:space="preserve"> </w:t>
      </w:r>
      <w:r w:rsidRPr="00AC3762">
        <w:t>per</w:t>
      </w:r>
      <w:r w:rsidRPr="00AC3762">
        <w:rPr>
          <w:spacing w:val="-1"/>
        </w:rPr>
        <w:t xml:space="preserve"> </w:t>
      </w:r>
      <w:r w:rsidRPr="00AC3762">
        <w:t>2–5 minutes</w:t>
      </w:r>
      <w:r w:rsidRPr="00AC3762">
        <w:rPr>
          <w:spacing w:val="-3"/>
        </w:rPr>
        <w:t xml:space="preserve"> </w:t>
      </w:r>
      <w:r w:rsidRPr="00AC3762">
        <w:t>21 dienos ciklo</w:t>
      </w:r>
      <w:r w:rsidRPr="00AC3762">
        <w:rPr>
          <w:spacing w:val="-4"/>
        </w:rPr>
        <w:t xml:space="preserve"> </w:t>
      </w:r>
      <w:r w:rsidRPr="00AC3762">
        <w:t>1-ąją</w:t>
      </w:r>
      <w:r w:rsidRPr="00AC3762">
        <w:rPr>
          <w:spacing w:val="-1"/>
        </w:rPr>
        <w:t xml:space="preserve"> </w:t>
      </w:r>
      <w:r w:rsidRPr="00AC3762">
        <w:t>ir 8-ąją</w:t>
      </w:r>
      <w:r w:rsidRPr="00AC3762">
        <w:rPr>
          <w:spacing w:val="-1"/>
        </w:rPr>
        <w:t xml:space="preserve"> </w:t>
      </w:r>
      <w:r w:rsidRPr="00AC3762">
        <w:t>dieną.</w:t>
      </w:r>
      <w:r w:rsidRPr="00AC3762">
        <w:rPr>
          <w:spacing w:val="-2"/>
        </w:rPr>
        <w:t xml:space="preserve"> </w:t>
      </w:r>
      <w:r w:rsidRPr="00AC3762">
        <w:t>Rekomenduojama eribulino dozė pacientams, kuriems yra vidutinio sunkumo kepenų funkcijos sutrikimas (Child-Pugh B), yra 0,62 mg/m</w:t>
      </w:r>
      <w:r w:rsidRPr="00AC3762">
        <w:rPr>
          <w:vertAlign w:val="superscript"/>
        </w:rPr>
        <w:t>2</w:t>
      </w:r>
      <w:r w:rsidRPr="00AC3762">
        <w:t>, suleidžiama į veną per 2–5 minutes 21 dienos ciklo 1-ąją ir 8-ąją dieną.</w:t>
      </w:r>
    </w:p>
    <w:p w14:paraId="614D9F90" w14:textId="77777777" w:rsidR="008A7077" w:rsidRPr="00AC3762" w:rsidRDefault="008A7077" w:rsidP="008A7077">
      <w:pPr>
        <w:pStyle w:val="Pagrindinistekstas"/>
        <w:kinsoku w:val="0"/>
        <w:overflowPunct w:val="0"/>
      </w:pPr>
      <w:r w:rsidRPr="00AC3762">
        <w:t>Sunkus</w:t>
      </w:r>
      <w:r w:rsidRPr="00AC3762">
        <w:rPr>
          <w:spacing w:val="-6"/>
        </w:rPr>
        <w:t xml:space="preserve"> </w:t>
      </w:r>
      <w:r w:rsidRPr="00AC3762">
        <w:t>kepenų</w:t>
      </w:r>
      <w:r w:rsidRPr="00AC3762">
        <w:rPr>
          <w:spacing w:val="-2"/>
        </w:rPr>
        <w:t xml:space="preserve"> funkcijos sutrikimas</w:t>
      </w:r>
      <w:r w:rsidRPr="00AC3762">
        <w:rPr>
          <w:spacing w:val="-1"/>
        </w:rPr>
        <w:t xml:space="preserve"> </w:t>
      </w:r>
      <w:r w:rsidRPr="00AC3762">
        <w:t>(Child-Pugh C)</w:t>
      </w:r>
      <w:r w:rsidRPr="00AC3762">
        <w:rPr>
          <w:spacing w:val="-3"/>
        </w:rPr>
        <w:t xml:space="preserve"> </w:t>
      </w:r>
      <w:r w:rsidRPr="00AC3762">
        <w:t>nebuvo</w:t>
      </w:r>
      <w:r w:rsidRPr="00AC3762">
        <w:rPr>
          <w:spacing w:val="-7"/>
        </w:rPr>
        <w:t xml:space="preserve"> </w:t>
      </w:r>
      <w:r w:rsidRPr="00AC3762">
        <w:t>tiriamas, bet</w:t>
      </w:r>
      <w:r w:rsidRPr="00AC3762">
        <w:rPr>
          <w:spacing w:val="-6"/>
        </w:rPr>
        <w:t xml:space="preserve"> </w:t>
      </w:r>
      <w:r w:rsidRPr="00AC3762">
        <w:t>manoma,</w:t>
      </w:r>
      <w:r w:rsidRPr="00AC3762">
        <w:rPr>
          <w:spacing w:val="-4"/>
        </w:rPr>
        <w:t xml:space="preserve"> </w:t>
      </w:r>
      <w:r w:rsidRPr="00AC3762">
        <w:t>kad</w:t>
      </w:r>
      <w:r w:rsidRPr="00AC3762">
        <w:rPr>
          <w:spacing w:val="-2"/>
        </w:rPr>
        <w:t xml:space="preserve"> </w:t>
      </w:r>
      <w:r w:rsidRPr="00AC3762">
        <w:t>šiems</w:t>
      </w:r>
      <w:r w:rsidRPr="00AC3762">
        <w:rPr>
          <w:spacing w:val="-1"/>
        </w:rPr>
        <w:t xml:space="preserve"> </w:t>
      </w:r>
      <w:r w:rsidRPr="00AC3762">
        <w:t>pacientams vartojant eribulino, reikalingas dar didesnis dozės sumažinimas.</w:t>
      </w:r>
    </w:p>
    <w:p w14:paraId="79EF3366" w14:textId="77777777" w:rsidR="008A7077" w:rsidRPr="00AC3762" w:rsidRDefault="008A7077" w:rsidP="008A7077">
      <w:pPr>
        <w:pStyle w:val="Pagrindinistekstas"/>
        <w:kinsoku w:val="0"/>
        <w:overflowPunct w:val="0"/>
      </w:pPr>
    </w:p>
    <w:p w14:paraId="6893BE6C" w14:textId="77777777" w:rsidR="008A7077" w:rsidRPr="00AC3762" w:rsidRDefault="008A7077" w:rsidP="008A7077">
      <w:pPr>
        <w:pStyle w:val="Pagrindinistekstas"/>
        <w:kinsoku w:val="0"/>
        <w:overflowPunct w:val="0"/>
        <w:rPr>
          <w:i/>
          <w:iCs/>
          <w:spacing w:val="-2"/>
        </w:rPr>
      </w:pPr>
      <w:r w:rsidRPr="00AC3762">
        <w:rPr>
          <w:i/>
          <w:iCs/>
        </w:rPr>
        <w:t>Cirozės</w:t>
      </w:r>
      <w:r w:rsidRPr="00AC3762">
        <w:rPr>
          <w:i/>
          <w:iCs/>
          <w:spacing w:val="-6"/>
        </w:rPr>
        <w:t xml:space="preserve"> </w:t>
      </w:r>
      <w:r w:rsidRPr="00AC3762">
        <w:rPr>
          <w:i/>
          <w:iCs/>
        </w:rPr>
        <w:t>sukeltas kepenų</w:t>
      </w:r>
      <w:r w:rsidRPr="00AC3762">
        <w:rPr>
          <w:i/>
          <w:iCs/>
          <w:spacing w:val="-1"/>
        </w:rPr>
        <w:t xml:space="preserve"> </w:t>
      </w:r>
      <w:r w:rsidRPr="00AC3762">
        <w:rPr>
          <w:i/>
          <w:iCs/>
        </w:rPr>
        <w:t>funkcijos sutrikimas</w:t>
      </w:r>
    </w:p>
    <w:p w14:paraId="06FD2482" w14:textId="035762BF" w:rsidR="008A7077" w:rsidRPr="00AC3762" w:rsidRDefault="008A7077" w:rsidP="008A7077">
      <w:pPr>
        <w:pStyle w:val="Pagrindinistekstas"/>
        <w:kinsoku w:val="0"/>
        <w:overflowPunct w:val="0"/>
      </w:pPr>
      <w:r w:rsidRPr="00AC3762">
        <w:t xml:space="preserve">Ši pacientų grupė netirta. Pirmiau nurodytas dozes galima vartoti esant </w:t>
      </w:r>
      <w:r>
        <w:t>lengvam</w:t>
      </w:r>
      <w:r w:rsidRPr="00AC3762">
        <w:t xml:space="preserve"> arba vidutinio sunkumo</w:t>
      </w:r>
      <w:r w:rsidRPr="00AC3762">
        <w:rPr>
          <w:spacing w:val="-7"/>
        </w:rPr>
        <w:t xml:space="preserve"> </w:t>
      </w:r>
      <w:r w:rsidRPr="00AC3762">
        <w:t>kepenų</w:t>
      </w:r>
      <w:r w:rsidRPr="00AC3762">
        <w:rPr>
          <w:spacing w:val="-2"/>
        </w:rPr>
        <w:t xml:space="preserve"> </w:t>
      </w:r>
      <w:r w:rsidRPr="00AC3762">
        <w:t>funkcijos sutrikimui,</w:t>
      </w:r>
      <w:r w:rsidRPr="00AC3762">
        <w:rPr>
          <w:spacing w:val="-4"/>
        </w:rPr>
        <w:t xml:space="preserve"> </w:t>
      </w:r>
      <w:r w:rsidRPr="00AC3762">
        <w:t>bet</w:t>
      </w:r>
      <w:r w:rsidRPr="00AC3762">
        <w:rPr>
          <w:spacing w:val="-1"/>
        </w:rPr>
        <w:t xml:space="preserve"> </w:t>
      </w:r>
      <w:r w:rsidRPr="00AC3762">
        <w:t>patartina</w:t>
      </w:r>
      <w:r w:rsidRPr="00AC3762">
        <w:rPr>
          <w:spacing w:val="-4"/>
        </w:rPr>
        <w:t xml:space="preserve"> </w:t>
      </w:r>
      <w:r w:rsidRPr="00AC3762">
        <w:t>atidžiai</w:t>
      </w:r>
      <w:r w:rsidRPr="00AC3762">
        <w:rPr>
          <w:spacing w:val="-1"/>
        </w:rPr>
        <w:t xml:space="preserve"> </w:t>
      </w:r>
      <w:r w:rsidRPr="00AC3762">
        <w:t>stebėti, nes</w:t>
      </w:r>
      <w:r w:rsidRPr="00AC3762">
        <w:rPr>
          <w:spacing w:val="-6"/>
        </w:rPr>
        <w:t xml:space="preserve"> </w:t>
      </w:r>
      <w:r w:rsidRPr="00AC3762">
        <w:t>dozes</w:t>
      </w:r>
      <w:r w:rsidRPr="00AC3762">
        <w:rPr>
          <w:spacing w:val="-1"/>
        </w:rPr>
        <w:t xml:space="preserve"> </w:t>
      </w:r>
      <w:r w:rsidRPr="00AC3762">
        <w:t>gali</w:t>
      </w:r>
      <w:r w:rsidRPr="00AC3762">
        <w:rPr>
          <w:spacing w:val="-6"/>
        </w:rPr>
        <w:t xml:space="preserve"> </w:t>
      </w:r>
      <w:r w:rsidRPr="00AC3762">
        <w:t>reikėti</w:t>
      </w:r>
      <w:r w:rsidRPr="00AC3762">
        <w:rPr>
          <w:spacing w:val="-1"/>
        </w:rPr>
        <w:t xml:space="preserve"> </w:t>
      </w:r>
      <w:r w:rsidRPr="00AC3762">
        <w:t>dar</w:t>
      </w:r>
      <w:r w:rsidRPr="00AC3762">
        <w:rPr>
          <w:spacing w:val="-3"/>
        </w:rPr>
        <w:t xml:space="preserve"> </w:t>
      </w:r>
      <w:r w:rsidRPr="00AC3762">
        <w:t>kartą</w:t>
      </w:r>
      <w:r w:rsidRPr="00AC3762">
        <w:rPr>
          <w:spacing w:val="-4"/>
        </w:rPr>
        <w:t xml:space="preserve"> </w:t>
      </w:r>
      <w:r w:rsidRPr="00AC3762">
        <w:t>koreguoti.</w:t>
      </w:r>
    </w:p>
    <w:p w14:paraId="49453B24" w14:textId="77777777" w:rsidR="00FA0F44" w:rsidRPr="00AC3762" w:rsidRDefault="00FA0F44" w:rsidP="00B859CD">
      <w:pPr>
        <w:pStyle w:val="Pagrindinistekstas"/>
        <w:kinsoku w:val="0"/>
        <w:overflowPunct w:val="0"/>
      </w:pPr>
    </w:p>
    <w:p w14:paraId="7FFAB568" w14:textId="77777777" w:rsidR="00FA0F44" w:rsidRPr="00AC3762" w:rsidRDefault="00034EF2" w:rsidP="00B859CD">
      <w:pPr>
        <w:pStyle w:val="Pagrindinistekstas"/>
        <w:kinsoku w:val="0"/>
        <w:overflowPunct w:val="0"/>
        <w:rPr>
          <w:i/>
          <w:iCs/>
        </w:rPr>
      </w:pPr>
      <w:r w:rsidRPr="00AC3762">
        <w:rPr>
          <w:i/>
          <w:iCs/>
          <w:u w:val="single"/>
        </w:rPr>
        <w:t>Pacientams, kurių inkstų funkcija sutrikusi</w:t>
      </w:r>
    </w:p>
    <w:p w14:paraId="500E551C" w14:textId="77777777" w:rsidR="00FA0F44" w:rsidRPr="00AC3762" w:rsidRDefault="00FA0F44" w:rsidP="00B859CD">
      <w:pPr>
        <w:pStyle w:val="Pagrindinistekstas"/>
        <w:kinsoku w:val="0"/>
        <w:overflowPunct w:val="0"/>
      </w:pPr>
      <w:r w:rsidRPr="00AC3762">
        <w:t xml:space="preserve">Kai kuriems pacientams, kuriems yra vidutinio sunkumo arba sunkus inkstų </w:t>
      </w:r>
      <w:r w:rsidR="00034EF2" w:rsidRPr="00AC3762">
        <w:t>funkcijos sutrikimas</w:t>
      </w:r>
      <w:r w:rsidRPr="00AC3762">
        <w:t xml:space="preserve"> (kreatinino klirensas yra &lt;</w:t>
      </w:r>
      <w:r w:rsidR="00034EF2" w:rsidRPr="00AC3762">
        <w:t> </w:t>
      </w:r>
      <w:r w:rsidRPr="00AC3762">
        <w:t>50</w:t>
      </w:r>
      <w:r w:rsidR="00034EF2" w:rsidRPr="00AC3762">
        <w:t> </w:t>
      </w:r>
      <w:r w:rsidRPr="00AC3762">
        <w:t>ml/min.), gali padidėti eribulino ekspozicija ir gali reikėti mažinti dozę. Visiems</w:t>
      </w:r>
      <w:r w:rsidRPr="00AC3762">
        <w:rPr>
          <w:spacing w:val="-2"/>
        </w:rPr>
        <w:t xml:space="preserve"> </w:t>
      </w:r>
      <w:r w:rsidRPr="00AC3762">
        <w:t>pacientams, kuriems</w:t>
      </w:r>
      <w:r w:rsidRPr="00AC3762">
        <w:rPr>
          <w:spacing w:val="-1"/>
        </w:rPr>
        <w:t xml:space="preserve"> </w:t>
      </w:r>
      <w:r w:rsidRPr="00AC3762">
        <w:t>yra</w:t>
      </w:r>
      <w:r w:rsidRPr="00AC3762">
        <w:rPr>
          <w:spacing w:val="-4"/>
        </w:rPr>
        <w:t xml:space="preserve"> </w:t>
      </w:r>
      <w:r w:rsidRPr="00AC3762">
        <w:t>inkstų</w:t>
      </w:r>
      <w:r w:rsidRPr="00AC3762">
        <w:rPr>
          <w:spacing w:val="-6"/>
        </w:rPr>
        <w:t xml:space="preserve"> </w:t>
      </w:r>
      <w:r w:rsidR="00034EF2" w:rsidRPr="00AC3762">
        <w:t>funkcijos sutrikimas</w:t>
      </w:r>
      <w:r w:rsidRPr="00AC3762">
        <w:t>,</w:t>
      </w:r>
      <w:r w:rsidRPr="00AC3762">
        <w:rPr>
          <w:spacing w:val="-4"/>
        </w:rPr>
        <w:t xml:space="preserve"> </w:t>
      </w:r>
      <w:r w:rsidR="00034EF2" w:rsidRPr="00AC3762">
        <w:rPr>
          <w:spacing w:val="-4"/>
        </w:rPr>
        <w:t xml:space="preserve">vaistinį preparatą </w:t>
      </w:r>
      <w:r w:rsidRPr="00AC3762">
        <w:t>patartina</w:t>
      </w:r>
      <w:r w:rsidRPr="00AC3762">
        <w:rPr>
          <w:spacing w:val="-4"/>
        </w:rPr>
        <w:t xml:space="preserve"> </w:t>
      </w:r>
      <w:r w:rsidRPr="00AC3762">
        <w:t>skirti</w:t>
      </w:r>
      <w:r w:rsidRPr="00AC3762">
        <w:rPr>
          <w:spacing w:val="-1"/>
        </w:rPr>
        <w:t xml:space="preserve"> </w:t>
      </w:r>
      <w:r w:rsidRPr="00AC3762">
        <w:t>atsargiai</w:t>
      </w:r>
      <w:r w:rsidRPr="00AC3762">
        <w:rPr>
          <w:spacing w:val="-6"/>
        </w:rPr>
        <w:t xml:space="preserve"> </w:t>
      </w:r>
      <w:r w:rsidRPr="00AC3762">
        <w:t>ir</w:t>
      </w:r>
      <w:r w:rsidRPr="00AC3762">
        <w:rPr>
          <w:spacing w:val="-3"/>
        </w:rPr>
        <w:t xml:space="preserve"> </w:t>
      </w:r>
      <w:r w:rsidRPr="00AC3762">
        <w:t>atidžiai</w:t>
      </w:r>
      <w:r w:rsidRPr="00AC3762">
        <w:rPr>
          <w:spacing w:val="-6"/>
        </w:rPr>
        <w:t xml:space="preserve"> </w:t>
      </w:r>
      <w:r w:rsidRPr="00AC3762">
        <w:t>stebėti vartojimo saugumą (žr. 5.2</w:t>
      </w:r>
      <w:r w:rsidR="00034EF2" w:rsidRPr="00AC3762">
        <w:t> </w:t>
      </w:r>
      <w:r w:rsidRPr="00AC3762">
        <w:t>skyrių.)</w:t>
      </w:r>
    </w:p>
    <w:p w14:paraId="50E3F69A" w14:textId="77777777" w:rsidR="00291C58" w:rsidRPr="00AC3762" w:rsidRDefault="00291C58" w:rsidP="00B859CD">
      <w:pPr>
        <w:pStyle w:val="Pagrindinistekstas"/>
        <w:kinsoku w:val="0"/>
        <w:overflowPunct w:val="0"/>
        <w:rPr>
          <w:i/>
          <w:iCs/>
          <w:u w:val="single"/>
        </w:rPr>
      </w:pPr>
    </w:p>
    <w:p w14:paraId="54784D35" w14:textId="77777777" w:rsidR="00FA0F44" w:rsidRPr="00AC3762" w:rsidRDefault="00FA0F44" w:rsidP="00B859CD">
      <w:pPr>
        <w:pStyle w:val="Pagrindinistekstas"/>
        <w:kinsoku w:val="0"/>
        <w:overflowPunct w:val="0"/>
        <w:rPr>
          <w:i/>
          <w:iCs/>
        </w:rPr>
      </w:pPr>
      <w:r w:rsidRPr="00AC3762">
        <w:rPr>
          <w:i/>
          <w:iCs/>
          <w:u w:val="single"/>
        </w:rPr>
        <w:t>Senyvi</w:t>
      </w:r>
      <w:r w:rsidR="00034EF2" w:rsidRPr="00AC3762">
        <w:rPr>
          <w:i/>
          <w:iCs/>
          <w:u w:val="single"/>
        </w:rPr>
        <w:t>ems</w:t>
      </w:r>
      <w:r w:rsidRPr="00AC3762">
        <w:rPr>
          <w:i/>
          <w:iCs/>
          <w:spacing w:val="-4"/>
          <w:u w:val="single"/>
        </w:rPr>
        <w:t xml:space="preserve"> </w:t>
      </w:r>
      <w:r w:rsidRPr="00AC3762">
        <w:rPr>
          <w:i/>
          <w:iCs/>
          <w:spacing w:val="-2"/>
          <w:u w:val="single"/>
        </w:rPr>
        <w:t>pacienta</w:t>
      </w:r>
      <w:r w:rsidR="00034EF2" w:rsidRPr="00AC3762">
        <w:rPr>
          <w:i/>
          <w:iCs/>
          <w:spacing w:val="-2"/>
          <w:u w:val="single"/>
        </w:rPr>
        <w:t>ms</w:t>
      </w:r>
    </w:p>
    <w:p w14:paraId="2636CD3C" w14:textId="77777777" w:rsidR="00FA0F44" w:rsidRPr="00AC3762" w:rsidRDefault="00FA0F44" w:rsidP="00B859CD">
      <w:pPr>
        <w:pStyle w:val="Pagrindinistekstas"/>
        <w:kinsoku w:val="0"/>
        <w:overflowPunct w:val="0"/>
        <w:rPr>
          <w:spacing w:val="-2"/>
        </w:rPr>
      </w:pPr>
      <w:r w:rsidRPr="00AC3762">
        <w:t>Specialiai</w:t>
      </w:r>
      <w:r w:rsidRPr="00AC3762">
        <w:rPr>
          <w:spacing w:val="-2"/>
        </w:rPr>
        <w:t xml:space="preserve"> </w:t>
      </w:r>
      <w:r w:rsidRPr="00AC3762">
        <w:t>dozės</w:t>
      </w:r>
      <w:r w:rsidRPr="00AC3762">
        <w:rPr>
          <w:spacing w:val="-1"/>
        </w:rPr>
        <w:t xml:space="preserve"> </w:t>
      </w:r>
      <w:r w:rsidRPr="00AC3762">
        <w:t>koreguoti,</w:t>
      </w:r>
      <w:r w:rsidRPr="00AC3762">
        <w:rPr>
          <w:spacing w:val="-4"/>
        </w:rPr>
        <w:t xml:space="preserve"> </w:t>
      </w:r>
      <w:r w:rsidRPr="00AC3762">
        <w:t>atsižvelgiant</w:t>
      </w:r>
      <w:r w:rsidRPr="00AC3762">
        <w:rPr>
          <w:spacing w:val="-6"/>
        </w:rPr>
        <w:t xml:space="preserve"> </w:t>
      </w:r>
      <w:r w:rsidRPr="00AC3762">
        <w:t>į</w:t>
      </w:r>
      <w:r w:rsidRPr="00AC3762">
        <w:rPr>
          <w:spacing w:val="-2"/>
        </w:rPr>
        <w:t xml:space="preserve"> </w:t>
      </w:r>
      <w:r w:rsidRPr="00AC3762">
        <w:t>paciento</w:t>
      </w:r>
      <w:r w:rsidRPr="00AC3762">
        <w:rPr>
          <w:spacing w:val="-7"/>
        </w:rPr>
        <w:t xml:space="preserve"> </w:t>
      </w:r>
      <w:r w:rsidRPr="00AC3762">
        <w:t>amžių,</w:t>
      </w:r>
      <w:r w:rsidRPr="00AC3762">
        <w:rPr>
          <w:spacing w:val="-4"/>
        </w:rPr>
        <w:t xml:space="preserve"> </w:t>
      </w:r>
      <w:r w:rsidRPr="00AC3762">
        <w:t>nerekomenduojama</w:t>
      </w:r>
      <w:r w:rsidRPr="00AC3762">
        <w:rPr>
          <w:spacing w:val="-4"/>
        </w:rPr>
        <w:t xml:space="preserve"> </w:t>
      </w:r>
      <w:r w:rsidRPr="00AC3762">
        <w:t>(žr.</w:t>
      </w:r>
      <w:r w:rsidRPr="00AC3762">
        <w:rPr>
          <w:spacing w:val="1"/>
        </w:rPr>
        <w:t xml:space="preserve"> </w:t>
      </w:r>
      <w:r w:rsidRPr="00AC3762">
        <w:t>4.8</w:t>
      </w:r>
      <w:r w:rsidR="00034EF2" w:rsidRPr="00AC3762">
        <w:t> </w:t>
      </w:r>
      <w:r w:rsidRPr="00AC3762">
        <w:rPr>
          <w:spacing w:val="-2"/>
        </w:rPr>
        <w:t>skyrių).</w:t>
      </w:r>
    </w:p>
    <w:p w14:paraId="1F6C4E9D" w14:textId="77777777" w:rsidR="00FA0F44" w:rsidRPr="00AC3762" w:rsidRDefault="00FA0F44" w:rsidP="00B859CD">
      <w:pPr>
        <w:pStyle w:val="Pagrindinistekstas"/>
        <w:kinsoku w:val="0"/>
        <w:overflowPunct w:val="0"/>
      </w:pPr>
    </w:p>
    <w:p w14:paraId="1910B262" w14:textId="77777777" w:rsidR="00FA0F44" w:rsidRPr="00AC3762" w:rsidRDefault="00FA0F44" w:rsidP="00B859CD">
      <w:pPr>
        <w:pStyle w:val="Pagrindinistekstas"/>
        <w:kinsoku w:val="0"/>
        <w:overflowPunct w:val="0"/>
        <w:rPr>
          <w:i/>
          <w:iCs/>
        </w:rPr>
      </w:pPr>
      <w:r w:rsidRPr="00AC3762">
        <w:rPr>
          <w:i/>
          <w:iCs/>
          <w:u w:val="single"/>
        </w:rPr>
        <w:t xml:space="preserve">Vaikų </w:t>
      </w:r>
      <w:r w:rsidRPr="00AC3762">
        <w:rPr>
          <w:i/>
          <w:iCs/>
          <w:spacing w:val="-2"/>
          <w:u w:val="single"/>
        </w:rPr>
        <w:t>populiacija</w:t>
      </w:r>
    </w:p>
    <w:p w14:paraId="309808CF" w14:textId="77777777" w:rsidR="00FA0F44" w:rsidRPr="00AC3762" w:rsidRDefault="00202DA8" w:rsidP="00B859CD">
      <w:pPr>
        <w:pStyle w:val="Pagrindinistekstas"/>
        <w:kinsoku w:val="0"/>
        <w:overflowPunct w:val="0"/>
        <w:rPr>
          <w:spacing w:val="-2"/>
        </w:rPr>
      </w:pPr>
      <w:r w:rsidRPr="00AC3762">
        <w:t>Eribulin STADA</w:t>
      </w:r>
      <w:r w:rsidR="00FA0F44" w:rsidRPr="00AC3762">
        <w:rPr>
          <w:spacing w:val="-3"/>
        </w:rPr>
        <w:t xml:space="preserve"> </w:t>
      </w:r>
      <w:r w:rsidR="00FA0F44" w:rsidRPr="00AC3762">
        <w:t>nėra</w:t>
      </w:r>
      <w:r w:rsidR="00FA0F44" w:rsidRPr="00AC3762">
        <w:rPr>
          <w:spacing w:val="-4"/>
        </w:rPr>
        <w:t xml:space="preserve"> </w:t>
      </w:r>
      <w:r w:rsidR="00FA0F44" w:rsidRPr="00AC3762">
        <w:t>skirtas vaikams</w:t>
      </w:r>
      <w:r w:rsidR="00FA0F44" w:rsidRPr="00AC3762">
        <w:rPr>
          <w:spacing w:val="-6"/>
        </w:rPr>
        <w:t xml:space="preserve"> </w:t>
      </w:r>
      <w:r w:rsidR="00FA0F44" w:rsidRPr="00AC3762">
        <w:t>ir</w:t>
      </w:r>
      <w:r w:rsidR="00FA0F44" w:rsidRPr="00AC3762">
        <w:rPr>
          <w:spacing w:val="-2"/>
        </w:rPr>
        <w:t xml:space="preserve"> </w:t>
      </w:r>
      <w:r w:rsidR="00FA0F44" w:rsidRPr="00AC3762">
        <w:t>paaugliams</w:t>
      </w:r>
      <w:r w:rsidR="00FA0F44" w:rsidRPr="00AC3762">
        <w:rPr>
          <w:spacing w:val="-6"/>
        </w:rPr>
        <w:t xml:space="preserve"> </w:t>
      </w:r>
      <w:r w:rsidR="00FA0F44" w:rsidRPr="00AC3762">
        <w:t>krūties</w:t>
      </w:r>
      <w:r w:rsidR="00FA0F44" w:rsidRPr="00AC3762">
        <w:rPr>
          <w:spacing w:val="-10"/>
        </w:rPr>
        <w:t xml:space="preserve"> </w:t>
      </w:r>
      <w:r w:rsidR="00FA0F44" w:rsidRPr="00AC3762">
        <w:t>vėžio</w:t>
      </w:r>
      <w:r w:rsidR="00FA0F44" w:rsidRPr="00AC3762">
        <w:rPr>
          <w:spacing w:val="-1"/>
        </w:rPr>
        <w:t xml:space="preserve"> </w:t>
      </w:r>
      <w:r w:rsidR="00FA0F44" w:rsidRPr="00AC3762">
        <w:rPr>
          <w:spacing w:val="-2"/>
        </w:rPr>
        <w:t>indikacijai.</w:t>
      </w:r>
    </w:p>
    <w:p w14:paraId="5396B14F" w14:textId="77777777" w:rsidR="00FA0F44" w:rsidRPr="00AC3762" w:rsidRDefault="00FA0F44" w:rsidP="00B859CD">
      <w:pPr>
        <w:pStyle w:val="Pagrindinistekstas"/>
        <w:kinsoku w:val="0"/>
        <w:overflowPunct w:val="0"/>
      </w:pPr>
    </w:p>
    <w:p w14:paraId="571D01CF" w14:textId="77777777" w:rsidR="00291C58" w:rsidRPr="00AC3762" w:rsidRDefault="00202DA8" w:rsidP="00B859CD">
      <w:pPr>
        <w:pStyle w:val="Pagrindinistekstas"/>
        <w:kinsoku w:val="0"/>
        <w:overflowPunct w:val="0"/>
      </w:pPr>
      <w:r w:rsidRPr="00AC3762">
        <w:t>Eribulin STADA</w:t>
      </w:r>
      <w:r w:rsidR="00FA0F44" w:rsidRPr="00AC3762">
        <w:rPr>
          <w:spacing w:val="-3"/>
        </w:rPr>
        <w:t xml:space="preserve"> </w:t>
      </w:r>
      <w:r w:rsidR="00FA0F44" w:rsidRPr="00AC3762">
        <w:t>nėra</w:t>
      </w:r>
      <w:r w:rsidR="00FA0F44" w:rsidRPr="00AC3762">
        <w:rPr>
          <w:spacing w:val="-4"/>
        </w:rPr>
        <w:t xml:space="preserve"> </w:t>
      </w:r>
      <w:r w:rsidR="00FA0F44" w:rsidRPr="00AC3762">
        <w:t>skirtas</w:t>
      </w:r>
      <w:r w:rsidR="00FA0F44" w:rsidRPr="00AC3762">
        <w:rPr>
          <w:spacing w:val="-1"/>
        </w:rPr>
        <w:t xml:space="preserve"> </w:t>
      </w:r>
      <w:r w:rsidR="00FA0F44" w:rsidRPr="00AC3762">
        <w:t>vaikų</w:t>
      </w:r>
      <w:r w:rsidR="00FA0F44" w:rsidRPr="00AC3762">
        <w:rPr>
          <w:spacing w:val="-2"/>
        </w:rPr>
        <w:t xml:space="preserve"> </w:t>
      </w:r>
      <w:r w:rsidR="00FA0F44" w:rsidRPr="00AC3762">
        <w:t>populiacijoje</w:t>
      </w:r>
      <w:r w:rsidR="00FA0F44" w:rsidRPr="00AC3762">
        <w:rPr>
          <w:spacing w:val="-4"/>
        </w:rPr>
        <w:t xml:space="preserve"> </w:t>
      </w:r>
      <w:r w:rsidR="00FA0F44" w:rsidRPr="00AC3762">
        <w:t>minkštųjų</w:t>
      </w:r>
      <w:r w:rsidR="00FA0F44" w:rsidRPr="00AC3762">
        <w:rPr>
          <w:spacing w:val="-10"/>
        </w:rPr>
        <w:t xml:space="preserve"> </w:t>
      </w:r>
      <w:r w:rsidR="00FA0F44" w:rsidRPr="00AC3762">
        <w:t>audinių</w:t>
      </w:r>
      <w:r w:rsidR="00FA0F44" w:rsidRPr="00AC3762">
        <w:rPr>
          <w:spacing w:val="-2"/>
        </w:rPr>
        <w:t xml:space="preserve"> </w:t>
      </w:r>
      <w:r w:rsidR="00FA0F44" w:rsidRPr="00AC3762">
        <w:t>sarkomos</w:t>
      </w:r>
      <w:r w:rsidR="00FA0F44" w:rsidRPr="00AC3762">
        <w:rPr>
          <w:spacing w:val="-6"/>
        </w:rPr>
        <w:t xml:space="preserve"> </w:t>
      </w:r>
      <w:r w:rsidR="00FA0F44" w:rsidRPr="00AC3762">
        <w:t>indikacijai</w:t>
      </w:r>
      <w:r w:rsidR="00FA0F44" w:rsidRPr="00AC3762">
        <w:rPr>
          <w:spacing w:val="-1"/>
        </w:rPr>
        <w:t xml:space="preserve"> </w:t>
      </w:r>
      <w:r w:rsidR="00FA0F44" w:rsidRPr="00AC3762">
        <w:t>(žr. 5.1</w:t>
      </w:r>
      <w:r w:rsidR="00034EF2" w:rsidRPr="00AC3762">
        <w:t> </w:t>
      </w:r>
      <w:r w:rsidR="00FA0F44" w:rsidRPr="00AC3762">
        <w:t>skyrių).</w:t>
      </w:r>
    </w:p>
    <w:p w14:paraId="0EDB4170" w14:textId="77777777" w:rsidR="00291C58" w:rsidRPr="00AC3762" w:rsidRDefault="00291C58" w:rsidP="00B859CD">
      <w:pPr>
        <w:pStyle w:val="Pagrindinistekstas"/>
        <w:kinsoku w:val="0"/>
        <w:overflowPunct w:val="0"/>
      </w:pPr>
    </w:p>
    <w:p w14:paraId="16F976B1" w14:textId="77777777" w:rsidR="008A7077" w:rsidRDefault="008A7077" w:rsidP="008A7077">
      <w:pPr>
        <w:pStyle w:val="Pagrindinistekstas"/>
        <w:kinsoku w:val="0"/>
        <w:overflowPunct w:val="0"/>
        <w:rPr>
          <w:u w:val="single"/>
        </w:rPr>
      </w:pPr>
      <w:r w:rsidRPr="00AC3762">
        <w:rPr>
          <w:u w:val="single"/>
        </w:rPr>
        <w:t>Vartojimo metodas</w:t>
      </w:r>
    </w:p>
    <w:p w14:paraId="7B4B0F3B" w14:textId="77777777" w:rsidR="008A7077" w:rsidRPr="00AC3762" w:rsidRDefault="008A7077" w:rsidP="008A7077">
      <w:pPr>
        <w:pStyle w:val="Pagrindinistekstas"/>
        <w:kinsoku w:val="0"/>
        <w:overflowPunct w:val="0"/>
      </w:pPr>
    </w:p>
    <w:p w14:paraId="09944DB6" w14:textId="4A73E12C" w:rsidR="008A7077" w:rsidRPr="00AC3762" w:rsidRDefault="008A7077" w:rsidP="008A7077">
      <w:pPr>
        <w:pStyle w:val="Pagrindinistekstas"/>
        <w:kinsoku w:val="0"/>
        <w:overflowPunct w:val="0"/>
      </w:pPr>
      <w:r w:rsidRPr="00AC3762">
        <w:t>Eribulin STADA skirtas leisti į</w:t>
      </w:r>
      <w:r w:rsidRPr="00AC3762">
        <w:rPr>
          <w:spacing w:val="-4"/>
        </w:rPr>
        <w:t xml:space="preserve"> </w:t>
      </w:r>
      <w:r w:rsidRPr="00AC3762">
        <w:t>veną.</w:t>
      </w:r>
      <w:r w:rsidRPr="00AC3762">
        <w:rPr>
          <w:spacing w:val="-2"/>
        </w:rPr>
        <w:t xml:space="preserve"> </w:t>
      </w:r>
      <w:r w:rsidRPr="00AC3762">
        <w:t>Dozę</w:t>
      </w:r>
      <w:r w:rsidRPr="00AC3762">
        <w:rPr>
          <w:spacing w:val="-2"/>
        </w:rPr>
        <w:t xml:space="preserve"> </w:t>
      </w:r>
      <w:r w:rsidRPr="00AC3762">
        <w:t>galima</w:t>
      </w:r>
      <w:r w:rsidRPr="00AC3762">
        <w:rPr>
          <w:spacing w:val="-2"/>
        </w:rPr>
        <w:t xml:space="preserve"> </w:t>
      </w:r>
      <w:r w:rsidRPr="00AC3762">
        <w:t>skiesti</w:t>
      </w:r>
      <w:r w:rsidRPr="00AC3762">
        <w:rPr>
          <w:spacing w:val="-4"/>
        </w:rPr>
        <w:t xml:space="preserve"> </w:t>
      </w:r>
      <w:r w:rsidRPr="00AC3762">
        <w:t>iki</w:t>
      </w:r>
      <w:r w:rsidRPr="00AC3762">
        <w:rPr>
          <w:spacing w:val="-4"/>
        </w:rPr>
        <w:t xml:space="preserve"> </w:t>
      </w:r>
      <w:r w:rsidRPr="00AC3762">
        <w:t>100 ml</w:t>
      </w:r>
      <w:r w:rsidRPr="00AC3762">
        <w:rPr>
          <w:spacing w:val="-4"/>
        </w:rPr>
        <w:t xml:space="preserve"> </w:t>
      </w:r>
      <w:r w:rsidRPr="00AC3762">
        <w:t>9</w:t>
      </w:r>
      <w:r w:rsidRPr="00AC3762">
        <w:rPr>
          <w:spacing w:val="-5"/>
        </w:rPr>
        <w:t> mg</w:t>
      </w:r>
      <w:r w:rsidRPr="00AC3762">
        <w:t>/ml (0,9 %)</w:t>
      </w:r>
      <w:r w:rsidRPr="00AC3762">
        <w:rPr>
          <w:spacing w:val="-6"/>
        </w:rPr>
        <w:t xml:space="preserve"> </w:t>
      </w:r>
      <w:r w:rsidRPr="00AC3762">
        <w:t>natrio chlorido</w:t>
      </w:r>
      <w:r w:rsidRPr="00AC3762">
        <w:rPr>
          <w:spacing w:val="-5"/>
        </w:rPr>
        <w:t xml:space="preserve"> </w:t>
      </w:r>
      <w:r w:rsidRPr="00AC3762">
        <w:t xml:space="preserve">injekciniu tirpalu. Dozės negalima skiesti 5 % gliukozės infuziniu tirpalu. </w:t>
      </w:r>
      <w:r w:rsidRPr="00C61480">
        <w:t>Nurodymai apie vaistinio preparato praskiedimą prieš vartojant pateikiam</w:t>
      </w:r>
      <w:r>
        <w:t>i</w:t>
      </w:r>
      <w:r w:rsidRPr="00C61480">
        <w:t xml:space="preserve"> 6.6 skyriuje. Prieš vartojimą reikia užtikrinti gerą prieigą prie periferinių venų arba</w:t>
      </w:r>
      <w:r w:rsidRPr="00C61480">
        <w:rPr>
          <w:spacing w:val="-2"/>
        </w:rPr>
        <w:t xml:space="preserve"> </w:t>
      </w:r>
      <w:r w:rsidRPr="00C61480">
        <w:t>centrinio kateterio praeinamumą.</w:t>
      </w:r>
      <w:r w:rsidRPr="00C61480">
        <w:rPr>
          <w:spacing w:val="-7"/>
        </w:rPr>
        <w:t xml:space="preserve"> </w:t>
      </w:r>
      <w:r w:rsidRPr="00C61480">
        <w:t>Nėra</w:t>
      </w:r>
      <w:r w:rsidRPr="00C61480">
        <w:rPr>
          <w:spacing w:val="-2"/>
        </w:rPr>
        <w:t xml:space="preserve"> </w:t>
      </w:r>
      <w:r w:rsidRPr="00C61480">
        <w:t>du</w:t>
      </w:r>
      <w:r w:rsidRPr="00AC3762">
        <w:t>omenų, kad eribulino</w:t>
      </w:r>
      <w:r w:rsidRPr="00AC3762">
        <w:rPr>
          <w:spacing w:val="-5"/>
        </w:rPr>
        <w:t xml:space="preserve"> </w:t>
      </w:r>
      <w:r w:rsidRPr="00AC3762">
        <w:t>mesilatas</w:t>
      </w:r>
      <w:r w:rsidRPr="00AC3762">
        <w:rPr>
          <w:spacing w:val="-4"/>
        </w:rPr>
        <w:t xml:space="preserve"> </w:t>
      </w:r>
      <w:r w:rsidRPr="00AC3762">
        <w:t>sukeltų pūsles arba dirgintų. Ekstravazacijos atveju reikia taikyti simptominį gydymą. Informacija, aktuali dirbant su citotoksiniais vaistiniais preparatais, pateikta 6.6 skyriuje.</w:t>
      </w:r>
    </w:p>
    <w:p w14:paraId="4911C665" w14:textId="77777777" w:rsidR="00FA0F44" w:rsidRPr="00AC3762" w:rsidRDefault="00FA0F44" w:rsidP="00B859CD">
      <w:pPr>
        <w:pStyle w:val="Pagrindinistekstas"/>
        <w:kinsoku w:val="0"/>
        <w:overflowPunct w:val="0"/>
      </w:pPr>
    </w:p>
    <w:p w14:paraId="49F4EB6E" w14:textId="77777777" w:rsidR="00FA0F44" w:rsidRPr="00AC3762" w:rsidRDefault="00FA0F44" w:rsidP="007E1B1B">
      <w:pPr>
        <w:pStyle w:val="Antrat2"/>
        <w:tabs>
          <w:tab w:val="clear" w:pos="902"/>
        </w:tabs>
        <w:ind w:left="567"/>
      </w:pPr>
      <w:r w:rsidRPr="00AC3762">
        <w:t>Kontraindikacijos</w:t>
      </w:r>
    </w:p>
    <w:p w14:paraId="53F8B386" w14:textId="77777777" w:rsidR="00FA0F44" w:rsidRPr="00AC3762" w:rsidRDefault="00FA0F44" w:rsidP="00B859CD">
      <w:pPr>
        <w:pStyle w:val="Pagrindinistekstas"/>
        <w:kinsoku w:val="0"/>
        <w:overflowPunct w:val="0"/>
        <w:rPr>
          <w:b/>
          <w:bCs/>
        </w:rPr>
      </w:pPr>
    </w:p>
    <w:p w14:paraId="070C1059" w14:textId="77777777" w:rsidR="00FA0F44" w:rsidRPr="00AC3762" w:rsidRDefault="00FA0F44" w:rsidP="007E1B1B">
      <w:pPr>
        <w:pStyle w:val="Sraopastraipa"/>
        <w:numPr>
          <w:ilvl w:val="2"/>
          <w:numId w:val="10"/>
        </w:numPr>
        <w:tabs>
          <w:tab w:val="left" w:pos="567"/>
        </w:tabs>
        <w:kinsoku w:val="0"/>
        <w:overflowPunct w:val="0"/>
        <w:ind w:left="567" w:hanging="567"/>
        <w:rPr>
          <w:spacing w:val="-2"/>
          <w:sz w:val="22"/>
          <w:szCs w:val="22"/>
        </w:rPr>
      </w:pPr>
      <w:r w:rsidRPr="00AC3762">
        <w:rPr>
          <w:sz w:val="22"/>
          <w:szCs w:val="22"/>
        </w:rPr>
        <w:t>Padidėjęs</w:t>
      </w:r>
      <w:r w:rsidRPr="00AC3762">
        <w:rPr>
          <w:spacing w:val="-3"/>
          <w:sz w:val="22"/>
          <w:szCs w:val="22"/>
        </w:rPr>
        <w:t xml:space="preserve"> </w:t>
      </w:r>
      <w:r w:rsidRPr="00AC3762">
        <w:rPr>
          <w:sz w:val="22"/>
          <w:szCs w:val="22"/>
        </w:rPr>
        <w:t>jautrumas</w:t>
      </w:r>
      <w:r w:rsidRPr="00AC3762">
        <w:rPr>
          <w:spacing w:val="-5"/>
          <w:sz w:val="22"/>
          <w:szCs w:val="22"/>
        </w:rPr>
        <w:t xml:space="preserve"> </w:t>
      </w:r>
      <w:r w:rsidRPr="00AC3762">
        <w:rPr>
          <w:sz w:val="22"/>
          <w:szCs w:val="22"/>
        </w:rPr>
        <w:t>veikliajai</w:t>
      </w:r>
      <w:r w:rsidRPr="00AC3762">
        <w:rPr>
          <w:spacing w:val="-6"/>
          <w:sz w:val="22"/>
          <w:szCs w:val="22"/>
        </w:rPr>
        <w:t xml:space="preserve"> </w:t>
      </w:r>
      <w:r w:rsidRPr="00AC3762">
        <w:rPr>
          <w:sz w:val="22"/>
          <w:szCs w:val="22"/>
        </w:rPr>
        <w:t>arba</w:t>
      </w:r>
      <w:r w:rsidRPr="00AC3762">
        <w:rPr>
          <w:spacing w:val="-3"/>
          <w:sz w:val="22"/>
          <w:szCs w:val="22"/>
        </w:rPr>
        <w:t xml:space="preserve"> </w:t>
      </w:r>
      <w:r w:rsidRPr="00AC3762">
        <w:rPr>
          <w:sz w:val="22"/>
          <w:szCs w:val="22"/>
        </w:rPr>
        <w:t>bet</w:t>
      </w:r>
      <w:r w:rsidRPr="00AC3762">
        <w:rPr>
          <w:spacing w:val="-1"/>
          <w:sz w:val="22"/>
          <w:szCs w:val="22"/>
        </w:rPr>
        <w:t xml:space="preserve"> </w:t>
      </w:r>
      <w:r w:rsidRPr="00AC3762">
        <w:rPr>
          <w:sz w:val="22"/>
          <w:szCs w:val="22"/>
        </w:rPr>
        <w:t>kuriai</w:t>
      </w:r>
      <w:r w:rsidRPr="00AC3762">
        <w:rPr>
          <w:spacing w:val="-5"/>
          <w:sz w:val="22"/>
          <w:szCs w:val="22"/>
        </w:rPr>
        <w:t xml:space="preserve"> </w:t>
      </w:r>
      <w:r w:rsidRPr="00AC3762">
        <w:rPr>
          <w:sz w:val="22"/>
          <w:szCs w:val="22"/>
        </w:rPr>
        <w:t>6.1</w:t>
      </w:r>
      <w:r w:rsidR="00034EF2" w:rsidRPr="00AC3762">
        <w:rPr>
          <w:sz w:val="22"/>
          <w:szCs w:val="22"/>
        </w:rPr>
        <w:t> </w:t>
      </w:r>
      <w:r w:rsidRPr="00AC3762">
        <w:rPr>
          <w:sz w:val="22"/>
          <w:szCs w:val="22"/>
        </w:rPr>
        <w:t>skyriuje</w:t>
      </w:r>
      <w:r w:rsidRPr="00AC3762">
        <w:rPr>
          <w:spacing w:val="-3"/>
          <w:sz w:val="22"/>
          <w:szCs w:val="22"/>
        </w:rPr>
        <w:t xml:space="preserve"> </w:t>
      </w:r>
      <w:r w:rsidRPr="00AC3762">
        <w:rPr>
          <w:sz w:val="22"/>
          <w:szCs w:val="22"/>
        </w:rPr>
        <w:t>nurodytai</w:t>
      </w:r>
      <w:r w:rsidRPr="00AC3762">
        <w:rPr>
          <w:spacing w:val="-1"/>
          <w:sz w:val="22"/>
          <w:szCs w:val="22"/>
        </w:rPr>
        <w:t xml:space="preserve"> </w:t>
      </w:r>
      <w:r w:rsidRPr="00AC3762">
        <w:rPr>
          <w:sz w:val="22"/>
          <w:szCs w:val="22"/>
        </w:rPr>
        <w:t xml:space="preserve">pagalbinei </w:t>
      </w:r>
      <w:r w:rsidRPr="00AC3762">
        <w:rPr>
          <w:spacing w:val="-2"/>
          <w:sz w:val="22"/>
          <w:szCs w:val="22"/>
        </w:rPr>
        <w:t>medžiagai</w:t>
      </w:r>
      <w:r w:rsidR="008702B7" w:rsidRPr="00AC3762">
        <w:rPr>
          <w:spacing w:val="-2"/>
          <w:sz w:val="22"/>
          <w:szCs w:val="22"/>
        </w:rPr>
        <w:t>.</w:t>
      </w:r>
    </w:p>
    <w:p w14:paraId="74DBD2B0" w14:textId="77777777" w:rsidR="00FA0F44" w:rsidRPr="00AC3762" w:rsidRDefault="008702B7" w:rsidP="007E1B1B">
      <w:pPr>
        <w:pStyle w:val="Sraopastraipa"/>
        <w:numPr>
          <w:ilvl w:val="2"/>
          <w:numId w:val="10"/>
        </w:numPr>
        <w:tabs>
          <w:tab w:val="left" w:pos="567"/>
        </w:tabs>
        <w:kinsoku w:val="0"/>
        <w:overflowPunct w:val="0"/>
        <w:ind w:left="567" w:hanging="567"/>
        <w:rPr>
          <w:spacing w:val="-2"/>
          <w:sz w:val="22"/>
          <w:szCs w:val="22"/>
        </w:rPr>
      </w:pPr>
      <w:r w:rsidRPr="00AC3762">
        <w:rPr>
          <w:spacing w:val="-2"/>
          <w:sz w:val="22"/>
          <w:szCs w:val="22"/>
        </w:rPr>
        <w:t>Ž</w:t>
      </w:r>
      <w:r w:rsidR="00FA0F44" w:rsidRPr="00AC3762">
        <w:rPr>
          <w:spacing w:val="-2"/>
          <w:sz w:val="22"/>
          <w:szCs w:val="22"/>
        </w:rPr>
        <w:t>indymas</w:t>
      </w:r>
      <w:r w:rsidR="00641A96" w:rsidRPr="00AC3762">
        <w:rPr>
          <w:spacing w:val="-2"/>
          <w:sz w:val="22"/>
          <w:szCs w:val="22"/>
        </w:rPr>
        <w:t>.</w:t>
      </w:r>
    </w:p>
    <w:p w14:paraId="302E9829" w14:textId="77777777" w:rsidR="00FA0F44" w:rsidRPr="00AC3762" w:rsidRDefault="00FA0F44" w:rsidP="00B859CD">
      <w:pPr>
        <w:pStyle w:val="Pagrindinistekstas"/>
        <w:kinsoku w:val="0"/>
        <w:overflowPunct w:val="0"/>
      </w:pPr>
    </w:p>
    <w:p w14:paraId="069017DE" w14:textId="77777777" w:rsidR="00FA0F44" w:rsidRPr="00AC3762" w:rsidRDefault="00FA0F44" w:rsidP="007E1B1B">
      <w:pPr>
        <w:pStyle w:val="Antrat2"/>
        <w:tabs>
          <w:tab w:val="clear" w:pos="902"/>
        </w:tabs>
        <w:ind w:left="567"/>
        <w:rPr>
          <w:spacing w:val="-2"/>
        </w:rPr>
      </w:pPr>
      <w:r w:rsidRPr="00AC3762">
        <w:t>Specialūs įspėjimai</w:t>
      </w:r>
      <w:r w:rsidRPr="00AC3762">
        <w:rPr>
          <w:spacing w:val="-5"/>
        </w:rPr>
        <w:t xml:space="preserve"> </w:t>
      </w:r>
      <w:r w:rsidRPr="00AC3762">
        <w:t>ir</w:t>
      </w:r>
      <w:r w:rsidRPr="00AC3762">
        <w:rPr>
          <w:spacing w:val="-3"/>
        </w:rPr>
        <w:t xml:space="preserve"> </w:t>
      </w:r>
      <w:r w:rsidRPr="00AC3762">
        <w:t>atsargumo</w:t>
      </w:r>
      <w:r w:rsidRPr="00AC3762">
        <w:rPr>
          <w:spacing w:val="-5"/>
        </w:rPr>
        <w:t xml:space="preserve"> </w:t>
      </w:r>
      <w:r w:rsidRPr="00AC3762">
        <w:rPr>
          <w:spacing w:val="-2"/>
        </w:rPr>
        <w:t>priemonės</w:t>
      </w:r>
    </w:p>
    <w:p w14:paraId="60F05140" w14:textId="77777777" w:rsidR="00FA0F44" w:rsidRPr="00AC3762" w:rsidRDefault="00FA0F44" w:rsidP="00B859CD">
      <w:pPr>
        <w:pStyle w:val="Pagrindinistekstas"/>
        <w:kinsoku w:val="0"/>
        <w:overflowPunct w:val="0"/>
        <w:rPr>
          <w:b/>
          <w:bCs/>
        </w:rPr>
      </w:pPr>
    </w:p>
    <w:p w14:paraId="7E69E787" w14:textId="77777777" w:rsidR="00FA0F44" w:rsidRPr="00AC3762" w:rsidRDefault="00FA0F44" w:rsidP="00B859CD">
      <w:pPr>
        <w:pStyle w:val="Pagrindinistekstas"/>
        <w:kinsoku w:val="0"/>
        <w:overflowPunct w:val="0"/>
        <w:rPr>
          <w:spacing w:val="-2"/>
        </w:rPr>
      </w:pPr>
      <w:r w:rsidRPr="00AC3762">
        <w:rPr>
          <w:spacing w:val="-2"/>
          <w:u w:val="single"/>
        </w:rPr>
        <w:t>Hematologija</w:t>
      </w:r>
    </w:p>
    <w:p w14:paraId="1CDA9407" w14:textId="5192334B" w:rsidR="008A7077" w:rsidRPr="00AC3762" w:rsidRDefault="008A7077" w:rsidP="008A7077">
      <w:pPr>
        <w:pStyle w:val="Pagrindinistekstas"/>
        <w:kinsoku w:val="0"/>
        <w:overflowPunct w:val="0"/>
        <w:rPr>
          <w:spacing w:val="-2"/>
        </w:rPr>
      </w:pPr>
      <w:r w:rsidRPr="00AC3762">
        <w:t>Kaulų</w:t>
      </w:r>
      <w:r w:rsidRPr="00AC3762">
        <w:rPr>
          <w:spacing w:val="-1"/>
        </w:rPr>
        <w:t xml:space="preserve"> </w:t>
      </w:r>
      <w:r w:rsidRPr="00AC3762">
        <w:t>čiulpų</w:t>
      </w:r>
      <w:r w:rsidRPr="00AC3762">
        <w:rPr>
          <w:spacing w:val="-5"/>
        </w:rPr>
        <w:t xml:space="preserve"> </w:t>
      </w:r>
      <w:r w:rsidRPr="00AC3762">
        <w:t>slopinimas</w:t>
      </w:r>
      <w:r w:rsidRPr="00AC3762">
        <w:rPr>
          <w:spacing w:val="-5"/>
        </w:rPr>
        <w:t xml:space="preserve"> </w:t>
      </w:r>
      <w:r w:rsidRPr="00AC3762">
        <w:t>priklauso</w:t>
      </w:r>
      <w:r w:rsidRPr="00AC3762">
        <w:rPr>
          <w:spacing w:val="-5"/>
        </w:rPr>
        <w:t xml:space="preserve"> </w:t>
      </w:r>
      <w:r w:rsidRPr="00AC3762">
        <w:t>nuo</w:t>
      </w:r>
      <w:r w:rsidRPr="00AC3762">
        <w:rPr>
          <w:spacing w:val="-1"/>
        </w:rPr>
        <w:t xml:space="preserve"> </w:t>
      </w:r>
      <w:r w:rsidRPr="00AC3762">
        <w:t>dozės</w:t>
      </w:r>
      <w:r w:rsidRPr="00AC3762">
        <w:rPr>
          <w:spacing w:val="-4"/>
        </w:rPr>
        <w:t xml:space="preserve"> </w:t>
      </w:r>
      <w:r w:rsidRPr="00AC3762">
        <w:t>ir</w:t>
      </w:r>
      <w:r w:rsidRPr="00AC3762">
        <w:rPr>
          <w:spacing w:val="-2"/>
        </w:rPr>
        <w:t xml:space="preserve"> </w:t>
      </w:r>
      <w:r>
        <w:t>pirmiausia</w:t>
      </w:r>
      <w:r w:rsidRPr="00AC3762">
        <w:rPr>
          <w:spacing w:val="-2"/>
        </w:rPr>
        <w:t xml:space="preserve"> </w:t>
      </w:r>
      <w:r w:rsidRPr="00AC3762">
        <w:t>pasireiškia</w:t>
      </w:r>
      <w:r w:rsidRPr="00AC3762">
        <w:rPr>
          <w:spacing w:val="-3"/>
        </w:rPr>
        <w:t xml:space="preserve"> </w:t>
      </w:r>
      <w:r w:rsidRPr="00AC3762">
        <w:t>kaip</w:t>
      </w:r>
      <w:r w:rsidRPr="00AC3762">
        <w:rPr>
          <w:spacing w:val="-5"/>
        </w:rPr>
        <w:t xml:space="preserve"> </w:t>
      </w:r>
      <w:r w:rsidRPr="00AC3762">
        <w:t>neutropenija</w:t>
      </w:r>
      <w:r w:rsidRPr="00AC3762">
        <w:rPr>
          <w:spacing w:val="-2"/>
        </w:rPr>
        <w:t xml:space="preserve"> </w:t>
      </w:r>
      <w:r w:rsidRPr="00AC3762">
        <w:rPr>
          <w:spacing w:val="-4"/>
        </w:rPr>
        <w:t>(žr.</w:t>
      </w:r>
      <w:r>
        <w:rPr>
          <w:spacing w:val="-4"/>
        </w:rPr>
        <w:t xml:space="preserve"> </w:t>
      </w:r>
      <w:r w:rsidRPr="00AC3762">
        <w:t xml:space="preserve">4.8 skyrių). Prieš kiekvieną eribulino dozę visiems pacientams reikia atlikti </w:t>
      </w:r>
      <w:r>
        <w:t>bendrą</w:t>
      </w:r>
      <w:r w:rsidRPr="00AC3762">
        <w:rPr>
          <w:spacing w:val="-2"/>
        </w:rPr>
        <w:t xml:space="preserve"> </w:t>
      </w:r>
      <w:r w:rsidRPr="00AC3762">
        <w:t>kraujo tyrimą. Gydymą</w:t>
      </w:r>
      <w:r w:rsidRPr="00AC3762">
        <w:rPr>
          <w:spacing w:val="-1"/>
        </w:rPr>
        <w:t xml:space="preserve"> </w:t>
      </w:r>
      <w:r w:rsidRPr="00AC3762">
        <w:t>eribulinu</w:t>
      </w:r>
      <w:r w:rsidRPr="00AC3762">
        <w:rPr>
          <w:spacing w:val="-4"/>
        </w:rPr>
        <w:t xml:space="preserve"> </w:t>
      </w:r>
      <w:r w:rsidRPr="00AC3762">
        <w:t>reikia</w:t>
      </w:r>
      <w:r w:rsidRPr="00AC3762">
        <w:rPr>
          <w:spacing w:val="-1"/>
        </w:rPr>
        <w:t xml:space="preserve"> </w:t>
      </w:r>
      <w:r w:rsidRPr="00AC3762">
        <w:t>pradėti</w:t>
      </w:r>
      <w:r w:rsidRPr="00AC3762">
        <w:rPr>
          <w:spacing w:val="-3"/>
        </w:rPr>
        <w:t xml:space="preserve"> </w:t>
      </w:r>
      <w:r w:rsidRPr="00AC3762">
        <w:t>tik</w:t>
      </w:r>
      <w:r w:rsidRPr="00AC3762">
        <w:rPr>
          <w:spacing w:val="-4"/>
        </w:rPr>
        <w:t xml:space="preserve"> </w:t>
      </w:r>
      <w:r w:rsidRPr="00AC3762">
        <w:t>pacientams,</w:t>
      </w:r>
      <w:r w:rsidRPr="00AC3762">
        <w:rPr>
          <w:spacing w:val="-1"/>
        </w:rPr>
        <w:t xml:space="preserve"> </w:t>
      </w:r>
      <w:r w:rsidRPr="00AC3762">
        <w:t>kurių</w:t>
      </w:r>
      <w:r w:rsidRPr="00AC3762">
        <w:rPr>
          <w:spacing w:val="-4"/>
        </w:rPr>
        <w:t xml:space="preserve"> </w:t>
      </w:r>
      <w:r w:rsidRPr="00AC3762">
        <w:t>ANS vertės yra</w:t>
      </w:r>
      <w:r w:rsidRPr="00AC3762">
        <w:rPr>
          <w:spacing w:val="-1"/>
        </w:rPr>
        <w:t xml:space="preserve"> </w:t>
      </w:r>
      <w:r w:rsidRPr="00AC3762">
        <w:t>≥ 1,5 x 10</w:t>
      </w:r>
      <w:r w:rsidRPr="00AC3762">
        <w:rPr>
          <w:vertAlign w:val="superscript"/>
        </w:rPr>
        <w:t>9</w:t>
      </w:r>
      <w:r w:rsidRPr="00AC3762">
        <w:t>/l</w:t>
      </w:r>
      <w:r w:rsidRPr="00AC3762">
        <w:rPr>
          <w:spacing w:val="-3"/>
        </w:rPr>
        <w:t xml:space="preserve"> </w:t>
      </w:r>
      <w:r w:rsidRPr="00AC3762">
        <w:t>ir</w:t>
      </w:r>
      <w:r w:rsidRPr="00AC3762">
        <w:rPr>
          <w:spacing w:val="-5"/>
        </w:rPr>
        <w:t xml:space="preserve"> </w:t>
      </w:r>
      <w:r w:rsidRPr="00AC3762">
        <w:t>trombocitų &gt; 100 x </w:t>
      </w:r>
      <w:r w:rsidRPr="00AC3762">
        <w:rPr>
          <w:spacing w:val="-2"/>
        </w:rPr>
        <w:t>10</w:t>
      </w:r>
      <w:r w:rsidRPr="00AC3762">
        <w:rPr>
          <w:spacing w:val="-2"/>
          <w:vertAlign w:val="superscript"/>
        </w:rPr>
        <w:t>9</w:t>
      </w:r>
      <w:r w:rsidRPr="00AC3762">
        <w:rPr>
          <w:spacing w:val="-2"/>
        </w:rPr>
        <w:t>/l.</w:t>
      </w:r>
    </w:p>
    <w:p w14:paraId="2CBC0628" w14:textId="77777777" w:rsidR="00FA0F44" w:rsidRPr="00AC3762" w:rsidRDefault="00FA0F44" w:rsidP="00B859CD">
      <w:pPr>
        <w:pStyle w:val="Pagrindinistekstas"/>
        <w:kinsoku w:val="0"/>
        <w:overflowPunct w:val="0"/>
      </w:pPr>
    </w:p>
    <w:p w14:paraId="44450399" w14:textId="77777777" w:rsidR="00FA0F44" w:rsidRPr="00AC3762" w:rsidRDefault="00FA0F44" w:rsidP="00B859CD">
      <w:pPr>
        <w:pStyle w:val="Pagrindinistekstas"/>
        <w:kinsoku w:val="0"/>
        <w:overflowPunct w:val="0"/>
        <w:jc w:val="both"/>
        <w:rPr>
          <w:spacing w:val="-2"/>
        </w:rPr>
      </w:pPr>
      <w:r w:rsidRPr="00AC3762">
        <w:t>Febrili neutropenija</w:t>
      </w:r>
      <w:r w:rsidRPr="00AC3762">
        <w:rPr>
          <w:spacing w:val="-3"/>
        </w:rPr>
        <w:t xml:space="preserve"> </w:t>
      </w:r>
      <w:r w:rsidRPr="00AC3762">
        <w:t>pasireiškė</w:t>
      </w:r>
      <w:r w:rsidRPr="00AC3762">
        <w:rPr>
          <w:spacing w:val="-3"/>
        </w:rPr>
        <w:t xml:space="preserve"> </w:t>
      </w:r>
      <w:r w:rsidRPr="00AC3762">
        <w:t>&lt;</w:t>
      </w:r>
      <w:r w:rsidR="00641A96" w:rsidRPr="00AC3762">
        <w:t> </w:t>
      </w:r>
      <w:r w:rsidRPr="00AC3762">
        <w:t>5</w:t>
      </w:r>
      <w:r w:rsidR="00641A96" w:rsidRPr="00AC3762">
        <w:t> </w:t>
      </w:r>
      <w:r w:rsidRPr="00AC3762">
        <w:t>%</w:t>
      </w:r>
      <w:r w:rsidRPr="00AC3762">
        <w:rPr>
          <w:spacing w:val="-7"/>
        </w:rPr>
        <w:t xml:space="preserve"> </w:t>
      </w:r>
      <w:r w:rsidRPr="00AC3762">
        <w:t>eribulinu</w:t>
      </w:r>
      <w:r w:rsidRPr="00AC3762">
        <w:rPr>
          <w:spacing w:val="-6"/>
        </w:rPr>
        <w:t xml:space="preserve"> </w:t>
      </w:r>
      <w:r w:rsidRPr="00AC3762">
        <w:t>gydytų</w:t>
      </w:r>
      <w:r w:rsidRPr="00AC3762">
        <w:rPr>
          <w:spacing w:val="-6"/>
        </w:rPr>
        <w:t xml:space="preserve"> </w:t>
      </w:r>
      <w:r w:rsidRPr="00AC3762">
        <w:t>pacientų. Pacientai,</w:t>
      </w:r>
      <w:r w:rsidRPr="00AC3762">
        <w:rPr>
          <w:spacing w:val="-3"/>
        </w:rPr>
        <w:t xml:space="preserve"> </w:t>
      </w:r>
      <w:r w:rsidRPr="00AC3762">
        <w:t>kuriems</w:t>
      </w:r>
      <w:r w:rsidRPr="00AC3762">
        <w:rPr>
          <w:spacing w:val="-5"/>
        </w:rPr>
        <w:t xml:space="preserve"> </w:t>
      </w:r>
      <w:r w:rsidRPr="00AC3762">
        <w:t>pasireiškia</w:t>
      </w:r>
      <w:r w:rsidRPr="00AC3762">
        <w:rPr>
          <w:spacing w:val="-3"/>
        </w:rPr>
        <w:t xml:space="preserve"> </w:t>
      </w:r>
      <w:r w:rsidRPr="00AC3762">
        <w:t>febrili neutropenija, sunki neutropenija arba trombocitopenija, turi būti gydomi pagal 4.2</w:t>
      </w:r>
      <w:r w:rsidR="00641A96" w:rsidRPr="00AC3762">
        <w:t> </w:t>
      </w:r>
      <w:r w:rsidRPr="00AC3762">
        <w:t>skyriuje</w:t>
      </w:r>
      <w:r w:rsidRPr="00AC3762">
        <w:rPr>
          <w:spacing w:val="-3"/>
        </w:rPr>
        <w:t xml:space="preserve"> </w:t>
      </w:r>
      <w:r w:rsidRPr="00AC3762">
        <w:t xml:space="preserve">pateiktas </w:t>
      </w:r>
      <w:r w:rsidRPr="00AC3762">
        <w:rPr>
          <w:spacing w:val="-2"/>
        </w:rPr>
        <w:t>rekomendacijas.</w:t>
      </w:r>
    </w:p>
    <w:p w14:paraId="26A7E0F8" w14:textId="77777777" w:rsidR="00FA0F44" w:rsidRPr="00AC3762" w:rsidRDefault="00FA0F44" w:rsidP="00B859CD">
      <w:pPr>
        <w:pStyle w:val="Pagrindinistekstas"/>
        <w:kinsoku w:val="0"/>
        <w:overflowPunct w:val="0"/>
      </w:pPr>
    </w:p>
    <w:p w14:paraId="116E6283" w14:textId="70C6A593" w:rsidR="00FA0F44" w:rsidRPr="00AC3762" w:rsidRDefault="00FA0F44" w:rsidP="00B859CD">
      <w:pPr>
        <w:pStyle w:val="Pagrindinistekstas"/>
        <w:kinsoku w:val="0"/>
        <w:overflowPunct w:val="0"/>
      </w:pPr>
      <w:r w:rsidRPr="00AC3762">
        <w:t>Pacientams,</w:t>
      </w:r>
      <w:r w:rsidRPr="00AC3762">
        <w:rPr>
          <w:spacing w:val="-2"/>
        </w:rPr>
        <w:t xml:space="preserve"> </w:t>
      </w:r>
      <w:r w:rsidRPr="00AC3762">
        <w:t>kurių</w:t>
      </w:r>
      <w:r w:rsidRPr="00AC3762">
        <w:rPr>
          <w:spacing w:val="-5"/>
        </w:rPr>
        <w:t xml:space="preserve"> </w:t>
      </w:r>
      <w:r w:rsidRPr="00AC3762">
        <w:t>alanino</w:t>
      </w:r>
      <w:r w:rsidRPr="00AC3762">
        <w:rPr>
          <w:spacing w:val="-9"/>
        </w:rPr>
        <w:t xml:space="preserve"> </w:t>
      </w:r>
      <w:r w:rsidRPr="00AC3762">
        <w:t>aminotransferazė</w:t>
      </w:r>
      <w:r w:rsidR="006B3022">
        <w:t>s</w:t>
      </w:r>
      <w:r w:rsidRPr="00AC3762">
        <w:rPr>
          <w:spacing w:val="-6"/>
        </w:rPr>
        <w:t xml:space="preserve"> </w:t>
      </w:r>
      <w:r w:rsidRPr="00AC3762">
        <w:t>(ALT)</w:t>
      </w:r>
      <w:r w:rsidRPr="00AC3762">
        <w:rPr>
          <w:spacing w:val="-5"/>
        </w:rPr>
        <w:t xml:space="preserve"> </w:t>
      </w:r>
      <w:r w:rsidRPr="00AC3762">
        <w:t>arba</w:t>
      </w:r>
      <w:r w:rsidRPr="00AC3762">
        <w:rPr>
          <w:spacing w:val="-2"/>
        </w:rPr>
        <w:t xml:space="preserve"> </w:t>
      </w:r>
      <w:r w:rsidRPr="00AC3762">
        <w:t>aspartato</w:t>
      </w:r>
      <w:r w:rsidRPr="00AC3762">
        <w:rPr>
          <w:spacing w:val="-4"/>
        </w:rPr>
        <w:t xml:space="preserve"> </w:t>
      </w:r>
      <w:r w:rsidRPr="00AC3762">
        <w:t>aminotransferazė</w:t>
      </w:r>
      <w:r w:rsidR="006B3022">
        <w:t>s</w:t>
      </w:r>
      <w:r w:rsidRPr="00AC3762">
        <w:rPr>
          <w:spacing w:val="-7"/>
        </w:rPr>
        <w:t xml:space="preserve"> </w:t>
      </w:r>
      <w:r w:rsidRPr="00AC3762">
        <w:t>(AST)</w:t>
      </w:r>
      <w:r w:rsidRPr="00AC3762">
        <w:rPr>
          <w:spacing w:val="-5"/>
        </w:rPr>
        <w:t xml:space="preserve"> </w:t>
      </w:r>
      <w:r w:rsidRPr="00AC3762">
        <w:t>vertės</w:t>
      </w:r>
      <w:r w:rsidRPr="00AC3762">
        <w:rPr>
          <w:spacing w:val="-3"/>
        </w:rPr>
        <w:t xml:space="preserve"> </w:t>
      </w:r>
      <w:r w:rsidRPr="00AC3762">
        <w:rPr>
          <w:spacing w:val="-4"/>
        </w:rPr>
        <w:t>buvo</w:t>
      </w:r>
      <w:r w:rsidR="00291C58" w:rsidRPr="00AC3762">
        <w:rPr>
          <w:spacing w:val="-4"/>
        </w:rPr>
        <w:t xml:space="preserve"> </w:t>
      </w:r>
      <w:r w:rsidRPr="00AC3762">
        <w:t>&gt;</w:t>
      </w:r>
      <w:r w:rsidR="00641A96" w:rsidRPr="00AC3762">
        <w:t> </w:t>
      </w:r>
      <w:r w:rsidRPr="00AC3762">
        <w:t>3</w:t>
      </w:r>
      <w:r w:rsidR="00641A96" w:rsidRPr="00AC3762">
        <w:t> </w:t>
      </w:r>
      <w:r w:rsidRPr="00AC3762">
        <w:t>x viršutinė</w:t>
      </w:r>
      <w:r w:rsidR="006B3022">
        <w:t>s</w:t>
      </w:r>
      <w:r w:rsidRPr="00AC3762">
        <w:t xml:space="preserve"> normos rib</w:t>
      </w:r>
      <w:r w:rsidR="006B3022">
        <w:t>os</w:t>
      </w:r>
      <w:r w:rsidRPr="00AC3762">
        <w:t xml:space="preserve"> (VNR), dažniau pasireiškė 4-ojo laipsnio neutropenija ir febrili neutropenija. Nors</w:t>
      </w:r>
      <w:r w:rsidRPr="00AC3762">
        <w:rPr>
          <w:spacing w:val="-5"/>
        </w:rPr>
        <w:t xml:space="preserve"> </w:t>
      </w:r>
      <w:r w:rsidRPr="00AC3762">
        <w:t>duomenų</w:t>
      </w:r>
      <w:r w:rsidRPr="00AC3762">
        <w:rPr>
          <w:spacing w:val="-6"/>
        </w:rPr>
        <w:t xml:space="preserve"> </w:t>
      </w:r>
      <w:r w:rsidRPr="00AC3762">
        <w:t>nėra</w:t>
      </w:r>
      <w:r w:rsidRPr="00AC3762">
        <w:rPr>
          <w:spacing w:val="-3"/>
        </w:rPr>
        <w:t xml:space="preserve"> </w:t>
      </w:r>
      <w:r w:rsidRPr="00AC3762">
        <w:t>daug, pacientams, kurių</w:t>
      </w:r>
      <w:r w:rsidRPr="00AC3762">
        <w:rPr>
          <w:spacing w:val="-1"/>
        </w:rPr>
        <w:t xml:space="preserve"> </w:t>
      </w:r>
      <w:r w:rsidRPr="00AC3762">
        <w:t>bilirubino</w:t>
      </w:r>
      <w:r w:rsidRPr="00AC3762">
        <w:rPr>
          <w:spacing w:val="-6"/>
        </w:rPr>
        <w:t xml:space="preserve"> </w:t>
      </w:r>
      <w:r w:rsidRPr="00AC3762">
        <w:t>vertė</w:t>
      </w:r>
      <w:r w:rsidRPr="00AC3762">
        <w:rPr>
          <w:spacing w:val="-3"/>
        </w:rPr>
        <w:t xml:space="preserve"> </w:t>
      </w:r>
      <w:r w:rsidRPr="00AC3762">
        <w:t>buvo</w:t>
      </w:r>
      <w:r w:rsidRPr="00AC3762">
        <w:rPr>
          <w:spacing w:val="-1"/>
        </w:rPr>
        <w:t xml:space="preserve"> </w:t>
      </w:r>
      <w:r w:rsidRPr="00AC3762">
        <w:t>&gt;</w:t>
      </w:r>
      <w:r w:rsidR="00641A96" w:rsidRPr="00AC3762">
        <w:t> </w:t>
      </w:r>
      <w:r w:rsidRPr="00AC3762">
        <w:t>1,5</w:t>
      </w:r>
      <w:r w:rsidR="00641A96" w:rsidRPr="00AC3762">
        <w:t> </w:t>
      </w:r>
      <w:r w:rsidRPr="00AC3762">
        <w:t>x</w:t>
      </w:r>
      <w:r w:rsidR="00641A96" w:rsidRPr="00AC3762">
        <w:t> </w:t>
      </w:r>
      <w:r w:rsidRPr="00AC3762">
        <w:t>VNR, taip</w:t>
      </w:r>
      <w:r w:rsidRPr="00AC3762">
        <w:rPr>
          <w:spacing w:val="-6"/>
        </w:rPr>
        <w:t xml:space="preserve"> </w:t>
      </w:r>
      <w:r w:rsidRPr="00AC3762">
        <w:t>pat dažniau pasireiškė 4-ojo laipsnio neutropenija ir febrili neutropenija.</w:t>
      </w:r>
    </w:p>
    <w:p w14:paraId="52C5FBF4" w14:textId="77777777" w:rsidR="00FA0F44" w:rsidRPr="00AC3762" w:rsidRDefault="00FA0F44" w:rsidP="00B859CD">
      <w:pPr>
        <w:pStyle w:val="Pagrindinistekstas"/>
        <w:kinsoku w:val="0"/>
        <w:overflowPunct w:val="0"/>
      </w:pPr>
    </w:p>
    <w:p w14:paraId="105F9A9B" w14:textId="77777777" w:rsidR="00FA0F44" w:rsidRPr="00AC3762" w:rsidRDefault="00FA0F44" w:rsidP="00B859CD">
      <w:pPr>
        <w:pStyle w:val="Pagrindinistekstas"/>
        <w:kinsoku w:val="0"/>
        <w:overflowPunct w:val="0"/>
        <w:jc w:val="both"/>
        <w:rPr>
          <w:spacing w:val="-2"/>
        </w:rPr>
      </w:pPr>
      <w:r w:rsidRPr="00AC3762">
        <w:t>Nustatyti</w:t>
      </w:r>
      <w:r w:rsidRPr="00AC3762">
        <w:rPr>
          <w:spacing w:val="-6"/>
        </w:rPr>
        <w:t xml:space="preserve"> </w:t>
      </w:r>
      <w:r w:rsidRPr="00AC3762">
        <w:t>mirtini</w:t>
      </w:r>
      <w:r w:rsidRPr="00AC3762">
        <w:rPr>
          <w:spacing w:val="-1"/>
        </w:rPr>
        <w:t xml:space="preserve"> </w:t>
      </w:r>
      <w:r w:rsidRPr="00AC3762">
        <w:t>febrilios neutropenijos,</w:t>
      </w:r>
      <w:r w:rsidRPr="00AC3762">
        <w:rPr>
          <w:spacing w:val="-4"/>
        </w:rPr>
        <w:t xml:space="preserve"> </w:t>
      </w:r>
      <w:r w:rsidRPr="00AC3762">
        <w:t>neutropeninio</w:t>
      </w:r>
      <w:r w:rsidRPr="00AC3762">
        <w:rPr>
          <w:spacing w:val="-10"/>
        </w:rPr>
        <w:t xml:space="preserve"> </w:t>
      </w:r>
      <w:r w:rsidRPr="00AC3762">
        <w:t>sepsio,</w:t>
      </w:r>
      <w:r w:rsidRPr="00AC3762">
        <w:rPr>
          <w:spacing w:val="-4"/>
        </w:rPr>
        <w:t xml:space="preserve"> </w:t>
      </w:r>
      <w:r w:rsidRPr="00AC3762">
        <w:t>sepsio</w:t>
      </w:r>
      <w:r w:rsidRPr="00AC3762">
        <w:rPr>
          <w:spacing w:val="-6"/>
        </w:rPr>
        <w:t xml:space="preserve"> </w:t>
      </w:r>
      <w:r w:rsidRPr="00AC3762">
        <w:t>ir</w:t>
      </w:r>
      <w:r w:rsidRPr="00AC3762">
        <w:rPr>
          <w:spacing w:val="-2"/>
        </w:rPr>
        <w:t xml:space="preserve"> </w:t>
      </w:r>
      <w:r w:rsidRPr="00AC3762">
        <w:t>sepsinio</w:t>
      </w:r>
      <w:r w:rsidRPr="00AC3762">
        <w:rPr>
          <w:spacing w:val="-7"/>
        </w:rPr>
        <w:t xml:space="preserve"> </w:t>
      </w:r>
      <w:r w:rsidRPr="00AC3762">
        <w:t>šoko</w:t>
      </w:r>
      <w:r w:rsidRPr="00AC3762">
        <w:rPr>
          <w:spacing w:val="-1"/>
        </w:rPr>
        <w:t xml:space="preserve"> </w:t>
      </w:r>
      <w:r w:rsidRPr="00AC3762">
        <w:rPr>
          <w:spacing w:val="-2"/>
        </w:rPr>
        <w:t>atvejai.</w:t>
      </w:r>
    </w:p>
    <w:p w14:paraId="3EBAF36A" w14:textId="77777777" w:rsidR="00FA0F44" w:rsidRPr="00AC3762" w:rsidRDefault="00FA0F44" w:rsidP="00B859CD">
      <w:pPr>
        <w:pStyle w:val="Pagrindinistekstas"/>
        <w:kinsoku w:val="0"/>
        <w:overflowPunct w:val="0"/>
      </w:pPr>
    </w:p>
    <w:p w14:paraId="251911CF" w14:textId="77777777" w:rsidR="00FA0F44" w:rsidRPr="00AC3762" w:rsidRDefault="00FA0F44" w:rsidP="00B859CD">
      <w:pPr>
        <w:pStyle w:val="Pagrindinistekstas"/>
        <w:kinsoku w:val="0"/>
        <w:overflowPunct w:val="0"/>
        <w:rPr>
          <w:spacing w:val="-2"/>
        </w:rPr>
      </w:pPr>
      <w:r w:rsidRPr="00AC3762">
        <w:t>Sunkią neutropeniją galima</w:t>
      </w:r>
      <w:r w:rsidRPr="00AC3762">
        <w:rPr>
          <w:spacing w:val="-5"/>
        </w:rPr>
        <w:t xml:space="preserve"> </w:t>
      </w:r>
      <w:r w:rsidRPr="00AC3762">
        <w:t>gydyti</w:t>
      </w:r>
      <w:r w:rsidRPr="00AC3762">
        <w:rPr>
          <w:spacing w:val="-2"/>
        </w:rPr>
        <w:t xml:space="preserve"> </w:t>
      </w:r>
      <w:r w:rsidRPr="00AC3762">
        <w:t>gydytojo</w:t>
      </w:r>
      <w:r w:rsidRPr="00AC3762">
        <w:rPr>
          <w:spacing w:val="-3"/>
        </w:rPr>
        <w:t xml:space="preserve"> </w:t>
      </w:r>
      <w:r w:rsidRPr="00AC3762">
        <w:t>nuožiūra vartojant granulocitų</w:t>
      </w:r>
      <w:r w:rsidRPr="00AC3762">
        <w:rPr>
          <w:spacing w:val="-3"/>
        </w:rPr>
        <w:t xml:space="preserve"> </w:t>
      </w:r>
      <w:r w:rsidRPr="00AC3762">
        <w:t>kolonijas stimuliuojantį faktorių</w:t>
      </w:r>
      <w:r w:rsidRPr="00AC3762">
        <w:rPr>
          <w:spacing w:val="-5"/>
        </w:rPr>
        <w:t xml:space="preserve"> </w:t>
      </w:r>
      <w:r w:rsidRPr="00AC3762">
        <w:t>(G-CSF)</w:t>
      </w:r>
      <w:r w:rsidRPr="00AC3762">
        <w:rPr>
          <w:spacing w:val="-4"/>
        </w:rPr>
        <w:t xml:space="preserve"> </w:t>
      </w:r>
      <w:r w:rsidRPr="00AC3762">
        <w:t>arba</w:t>
      </w:r>
      <w:r w:rsidRPr="00AC3762">
        <w:rPr>
          <w:spacing w:val="-6"/>
        </w:rPr>
        <w:t xml:space="preserve"> </w:t>
      </w:r>
      <w:r w:rsidRPr="00AC3762">
        <w:t>ekvivalentą,</w:t>
      </w:r>
      <w:r w:rsidRPr="00AC3762">
        <w:rPr>
          <w:spacing w:val="-2"/>
        </w:rPr>
        <w:t xml:space="preserve"> </w:t>
      </w:r>
      <w:r w:rsidRPr="00AC3762">
        <w:t>vadovaujantis</w:t>
      </w:r>
      <w:r w:rsidRPr="00AC3762">
        <w:rPr>
          <w:spacing w:val="-3"/>
        </w:rPr>
        <w:t xml:space="preserve"> </w:t>
      </w:r>
      <w:r w:rsidRPr="00AC3762">
        <w:t>atitinkamomis</w:t>
      </w:r>
      <w:r w:rsidRPr="00AC3762">
        <w:rPr>
          <w:spacing w:val="-7"/>
        </w:rPr>
        <w:t xml:space="preserve"> </w:t>
      </w:r>
      <w:r w:rsidRPr="00AC3762">
        <w:t>rekomendacijomis</w:t>
      </w:r>
      <w:r w:rsidRPr="00AC3762">
        <w:rPr>
          <w:spacing w:val="-8"/>
        </w:rPr>
        <w:t xml:space="preserve"> </w:t>
      </w:r>
      <w:r w:rsidRPr="00AC3762">
        <w:t>(žr.</w:t>
      </w:r>
      <w:r w:rsidRPr="00AC3762">
        <w:rPr>
          <w:spacing w:val="-1"/>
        </w:rPr>
        <w:t xml:space="preserve"> </w:t>
      </w:r>
      <w:r w:rsidRPr="00AC3762">
        <w:t>5.1</w:t>
      </w:r>
      <w:r w:rsidR="00641A96" w:rsidRPr="00AC3762">
        <w:t> </w:t>
      </w:r>
      <w:r w:rsidRPr="00AC3762">
        <w:rPr>
          <w:spacing w:val="-2"/>
        </w:rPr>
        <w:t>skyrių).</w:t>
      </w:r>
    </w:p>
    <w:p w14:paraId="4DCD060B" w14:textId="77777777" w:rsidR="00FA0F44" w:rsidRPr="00AC3762" w:rsidRDefault="00FA0F44" w:rsidP="00B859CD">
      <w:pPr>
        <w:pStyle w:val="Pagrindinistekstas"/>
        <w:kinsoku w:val="0"/>
        <w:overflowPunct w:val="0"/>
      </w:pPr>
    </w:p>
    <w:p w14:paraId="4D6DB7A6" w14:textId="77777777" w:rsidR="00FA0F44" w:rsidRPr="00AC3762" w:rsidRDefault="00FA0F44" w:rsidP="00B859CD">
      <w:pPr>
        <w:pStyle w:val="Pagrindinistekstas"/>
        <w:kinsoku w:val="0"/>
        <w:overflowPunct w:val="0"/>
        <w:jc w:val="both"/>
      </w:pPr>
      <w:r w:rsidRPr="00AC3762">
        <w:rPr>
          <w:u w:val="single"/>
        </w:rPr>
        <w:t>Periferinė</w:t>
      </w:r>
      <w:r w:rsidRPr="00AC3762">
        <w:rPr>
          <w:spacing w:val="-6"/>
          <w:u w:val="single"/>
        </w:rPr>
        <w:t xml:space="preserve"> </w:t>
      </w:r>
      <w:r w:rsidRPr="00AC3762">
        <w:rPr>
          <w:spacing w:val="-2"/>
          <w:u w:val="single"/>
        </w:rPr>
        <w:t>neuropatija</w:t>
      </w:r>
    </w:p>
    <w:p w14:paraId="052B4B7A" w14:textId="77777777" w:rsidR="00FA0F44" w:rsidRPr="00AC3762" w:rsidRDefault="00104BE8" w:rsidP="00B859CD">
      <w:pPr>
        <w:pStyle w:val="Pagrindinistekstas"/>
        <w:kinsoku w:val="0"/>
        <w:overflowPunct w:val="0"/>
      </w:pPr>
      <w:r>
        <w:t>Pacientus r</w:t>
      </w:r>
      <w:r w:rsidR="00FA0F44" w:rsidRPr="00AC3762">
        <w:t>eikia atidžiai stebėti, ar nepasireiškia periferinės motorinės ir sensorinės neuropatijos požymių.</w:t>
      </w:r>
      <w:r w:rsidR="00FA0F44" w:rsidRPr="00AC3762">
        <w:rPr>
          <w:spacing w:val="-5"/>
        </w:rPr>
        <w:t xml:space="preserve"> </w:t>
      </w:r>
      <w:r w:rsidR="00FA0F44" w:rsidRPr="00AC3762">
        <w:t>Pasireiškus</w:t>
      </w:r>
      <w:r w:rsidR="00FA0F44" w:rsidRPr="00AC3762">
        <w:rPr>
          <w:spacing w:val="-7"/>
        </w:rPr>
        <w:t xml:space="preserve"> </w:t>
      </w:r>
      <w:r w:rsidR="00FA0F44" w:rsidRPr="00AC3762">
        <w:t>sunkiam</w:t>
      </w:r>
      <w:r w:rsidR="00FA0F44" w:rsidRPr="00AC3762">
        <w:rPr>
          <w:spacing w:val="-2"/>
        </w:rPr>
        <w:t xml:space="preserve"> </w:t>
      </w:r>
      <w:r w:rsidR="00FA0F44" w:rsidRPr="00AC3762">
        <w:t>periferiniam</w:t>
      </w:r>
      <w:r w:rsidR="00FA0F44" w:rsidRPr="00AC3762">
        <w:rPr>
          <w:spacing w:val="-2"/>
        </w:rPr>
        <w:t xml:space="preserve"> </w:t>
      </w:r>
      <w:r w:rsidR="00FA0F44" w:rsidRPr="00AC3762">
        <w:t>neurotoksiniam</w:t>
      </w:r>
      <w:r w:rsidR="00FA0F44" w:rsidRPr="00AC3762">
        <w:rPr>
          <w:spacing w:val="-2"/>
        </w:rPr>
        <w:t xml:space="preserve"> </w:t>
      </w:r>
      <w:r w:rsidR="00FA0F44" w:rsidRPr="00AC3762">
        <w:t>poveikiui,</w:t>
      </w:r>
      <w:r w:rsidR="00FA0F44" w:rsidRPr="00AC3762">
        <w:rPr>
          <w:spacing w:val="-5"/>
        </w:rPr>
        <w:t xml:space="preserve"> </w:t>
      </w:r>
      <w:r w:rsidR="00FA0F44" w:rsidRPr="00AC3762">
        <w:t>reikia</w:t>
      </w:r>
      <w:r w:rsidR="00FA0F44" w:rsidRPr="00AC3762">
        <w:rPr>
          <w:spacing w:val="-5"/>
        </w:rPr>
        <w:t xml:space="preserve"> </w:t>
      </w:r>
      <w:r w:rsidR="00FA0F44" w:rsidRPr="00AC3762">
        <w:t>atidėti</w:t>
      </w:r>
      <w:r w:rsidR="00FA0F44" w:rsidRPr="00AC3762">
        <w:rPr>
          <w:spacing w:val="-2"/>
        </w:rPr>
        <w:t xml:space="preserve"> </w:t>
      </w:r>
      <w:r w:rsidR="00FA0F44" w:rsidRPr="00AC3762">
        <w:t>dozės</w:t>
      </w:r>
      <w:r w:rsidR="00FA0F44" w:rsidRPr="00AC3762">
        <w:rPr>
          <w:spacing w:val="-2"/>
        </w:rPr>
        <w:t xml:space="preserve"> </w:t>
      </w:r>
      <w:r w:rsidR="00FA0F44" w:rsidRPr="00AC3762">
        <w:t>vartojimą arba sumažinti dozę (žr. 4.2</w:t>
      </w:r>
      <w:r w:rsidR="00641A96" w:rsidRPr="00AC3762">
        <w:t> </w:t>
      </w:r>
      <w:r w:rsidR="00FA0F44" w:rsidRPr="00AC3762">
        <w:t>skyrių).</w:t>
      </w:r>
    </w:p>
    <w:p w14:paraId="68FB3792" w14:textId="77777777" w:rsidR="00FA0F44" w:rsidRPr="00AC3762" w:rsidRDefault="00FA0F44" w:rsidP="00B859CD">
      <w:pPr>
        <w:pStyle w:val="Pagrindinistekstas"/>
        <w:kinsoku w:val="0"/>
        <w:overflowPunct w:val="0"/>
      </w:pPr>
    </w:p>
    <w:p w14:paraId="088FDB59" w14:textId="77777777" w:rsidR="00FA0F44" w:rsidRPr="00AC3762" w:rsidRDefault="00FA0F44" w:rsidP="00B859CD">
      <w:pPr>
        <w:pStyle w:val="Pagrindinistekstas"/>
        <w:kinsoku w:val="0"/>
        <w:overflowPunct w:val="0"/>
      </w:pPr>
      <w:r w:rsidRPr="00AC3762">
        <w:t>Klinikiniuose tyrimuose nedalyvavo pacientės, sergančios didesnio kaip 2-ojo laipsnio neuropatija. Tačiau</w:t>
      </w:r>
      <w:r w:rsidRPr="00AC3762">
        <w:rPr>
          <w:spacing w:val="-2"/>
        </w:rPr>
        <w:t xml:space="preserve"> </w:t>
      </w:r>
      <w:r w:rsidRPr="00AC3762">
        <w:t>pacientėms, sergančioms</w:t>
      </w:r>
      <w:r w:rsidRPr="00AC3762">
        <w:rPr>
          <w:spacing w:val="-1"/>
        </w:rPr>
        <w:t xml:space="preserve"> </w:t>
      </w:r>
      <w:r w:rsidRPr="00AC3762">
        <w:t>1-ojo</w:t>
      </w:r>
      <w:r w:rsidRPr="00AC3762">
        <w:rPr>
          <w:spacing w:val="-2"/>
        </w:rPr>
        <w:t xml:space="preserve"> </w:t>
      </w:r>
      <w:r w:rsidRPr="00AC3762">
        <w:t>arba</w:t>
      </w:r>
      <w:r w:rsidRPr="00AC3762">
        <w:rPr>
          <w:spacing w:val="-4"/>
        </w:rPr>
        <w:t xml:space="preserve"> </w:t>
      </w:r>
      <w:r w:rsidRPr="00AC3762">
        <w:t>2-ojo</w:t>
      </w:r>
      <w:r w:rsidRPr="00AC3762">
        <w:rPr>
          <w:spacing w:val="-7"/>
        </w:rPr>
        <w:t xml:space="preserve"> </w:t>
      </w:r>
      <w:r w:rsidRPr="00AC3762">
        <w:t>laipsnio</w:t>
      </w:r>
      <w:r w:rsidRPr="00AC3762">
        <w:rPr>
          <w:spacing w:val="-2"/>
        </w:rPr>
        <w:t xml:space="preserve"> </w:t>
      </w:r>
      <w:r w:rsidRPr="00AC3762">
        <w:t>neuropatija,</w:t>
      </w:r>
      <w:r w:rsidRPr="00AC3762">
        <w:rPr>
          <w:spacing w:val="-4"/>
        </w:rPr>
        <w:t xml:space="preserve"> </w:t>
      </w:r>
      <w:r w:rsidRPr="00AC3762">
        <w:t>naujų</w:t>
      </w:r>
      <w:r w:rsidRPr="00AC3762">
        <w:rPr>
          <w:spacing w:val="-7"/>
        </w:rPr>
        <w:t xml:space="preserve"> </w:t>
      </w:r>
      <w:r w:rsidRPr="00AC3762">
        <w:t>simptomų</w:t>
      </w:r>
      <w:r w:rsidRPr="00AC3762">
        <w:rPr>
          <w:spacing w:val="-7"/>
        </w:rPr>
        <w:t xml:space="preserve"> </w:t>
      </w:r>
      <w:r w:rsidRPr="00AC3762">
        <w:t>pasireiškimo arba</w:t>
      </w:r>
      <w:r w:rsidRPr="00AC3762">
        <w:rPr>
          <w:spacing w:val="-1"/>
        </w:rPr>
        <w:t xml:space="preserve"> </w:t>
      </w:r>
      <w:r w:rsidRPr="00AC3762">
        <w:t>esamų pasunkėjimo</w:t>
      </w:r>
      <w:r w:rsidRPr="00AC3762">
        <w:rPr>
          <w:spacing w:val="-4"/>
        </w:rPr>
        <w:t xml:space="preserve"> </w:t>
      </w:r>
      <w:r w:rsidRPr="00AC3762">
        <w:t>tikimybė</w:t>
      </w:r>
      <w:r w:rsidRPr="00AC3762">
        <w:rPr>
          <w:spacing w:val="-1"/>
        </w:rPr>
        <w:t xml:space="preserve"> </w:t>
      </w:r>
      <w:r w:rsidRPr="00AC3762">
        <w:t>nebuvo</w:t>
      </w:r>
      <w:r w:rsidRPr="00AC3762">
        <w:rPr>
          <w:spacing w:val="-4"/>
        </w:rPr>
        <w:t xml:space="preserve"> </w:t>
      </w:r>
      <w:r w:rsidRPr="00AC3762">
        <w:t>didesnė</w:t>
      </w:r>
      <w:r w:rsidRPr="00AC3762">
        <w:rPr>
          <w:spacing w:val="-1"/>
        </w:rPr>
        <w:t xml:space="preserve"> </w:t>
      </w:r>
      <w:r w:rsidRPr="00AC3762">
        <w:t>nei</w:t>
      </w:r>
      <w:r w:rsidRPr="00AC3762">
        <w:rPr>
          <w:spacing w:val="-7"/>
        </w:rPr>
        <w:t xml:space="preserve"> </w:t>
      </w:r>
      <w:r w:rsidRPr="00AC3762">
        <w:t>pacientėms, kurioms</w:t>
      </w:r>
      <w:r w:rsidRPr="00AC3762">
        <w:rPr>
          <w:spacing w:val="-3"/>
        </w:rPr>
        <w:t xml:space="preserve"> </w:t>
      </w:r>
      <w:r w:rsidRPr="00AC3762">
        <w:t>tyrimo</w:t>
      </w:r>
      <w:r w:rsidRPr="00AC3762">
        <w:rPr>
          <w:spacing w:val="-4"/>
        </w:rPr>
        <w:t xml:space="preserve"> </w:t>
      </w:r>
      <w:r w:rsidRPr="00AC3762">
        <w:t>pradžioje</w:t>
      </w:r>
      <w:r w:rsidRPr="00AC3762">
        <w:rPr>
          <w:spacing w:val="-1"/>
        </w:rPr>
        <w:t xml:space="preserve"> </w:t>
      </w:r>
      <w:r w:rsidRPr="00AC3762">
        <w:t>minėto sutrikimo nebuvo.</w:t>
      </w:r>
    </w:p>
    <w:p w14:paraId="11DE89C0" w14:textId="77777777" w:rsidR="00291C58" w:rsidRPr="00AC3762" w:rsidRDefault="00291C58" w:rsidP="00B859CD">
      <w:pPr>
        <w:pStyle w:val="Pagrindinistekstas"/>
        <w:kinsoku w:val="0"/>
        <w:overflowPunct w:val="0"/>
        <w:rPr>
          <w:u w:val="single"/>
        </w:rPr>
      </w:pPr>
    </w:p>
    <w:p w14:paraId="215748DE" w14:textId="77777777" w:rsidR="00FA0F44" w:rsidRPr="00AC3762" w:rsidRDefault="00FA0F44" w:rsidP="008702B7">
      <w:pPr>
        <w:pStyle w:val="Pagrindinistekstas"/>
        <w:keepNext/>
        <w:keepLines/>
        <w:kinsoku w:val="0"/>
        <w:overflowPunct w:val="0"/>
      </w:pPr>
      <w:r w:rsidRPr="00AC3762">
        <w:rPr>
          <w:u w:val="single"/>
        </w:rPr>
        <w:t>Pailgėjęs QT</w:t>
      </w:r>
      <w:r w:rsidRPr="00AC3762">
        <w:rPr>
          <w:spacing w:val="-4"/>
          <w:u w:val="single"/>
        </w:rPr>
        <w:t xml:space="preserve"> </w:t>
      </w:r>
      <w:r w:rsidRPr="00AC3762">
        <w:rPr>
          <w:spacing w:val="-2"/>
          <w:u w:val="single"/>
        </w:rPr>
        <w:t>intervalas</w:t>
      </w:r>
    </w:p>
    <w:p w14:paraId="6CC06376" w14:textId="45546BB4" w:rsidR="008A7077" w:rsidRPr="00AC3762" w:rsidRDefault="008A7077" w:rsidP="008A7077">
      <w:pPr>
        <w:pStyle w:val="Pagrindinistekstas"/>
        <w:keepNext/>
        <w:keepLines/>
        <w:kinsoku w:val="0"/>
        <w:overflowPunct w:val="0"/>
      </w:pPr>
      <w:r w:rsidRPr="00AC3762">
        <w:t>Atliekant nekontroliuojamą atvirą EKG tyrimą, kuriame dalyvavo 26 pacientai, pailgėjęs QT intervalas nustatytas 8-ąją dieną, nepriklausomai nuo eribulino koncentracijos; 1-ąją dieną QT intervalas nebuvo pailgėjęs. EKG stebėjimas rekomenduojamas, jeigu gydymas pradedamas pacientams, kuriems yra stazinis širdies nepakankamumas, bradiaritmija arba kurie tuo pat metu vartoja QT intervalą ilginančių vaistinių</w:t>
      </w:r>
      <w:r w:rsidRPr="00AC3762">
        <w:rPr>
          <w:spacing w:val="-1"/>
        </w:rPr>
        <w:t xml:space="preserve"> </w:t>
      </w:r>
      <w:r w:rsidRPr="00AC3762">
        <w:t>preparatų (įskaitant Ia ir</w:t>
      </w:r>
      <w:r w:rsidRPr="00AC3762">
        <w:rPr>
          <w:spacing w:val="-3"/>
        </w:rPr>
        <w:t xml:space="preserve"> </w:t>
      </w:r>
      <w:r w:rsidRPr="00AC3762">
        <w:t xml:space="preserve">III klasės </w:t>
      </w:r>
      <w:r>
        <w:t xml:space="preserve">vaistinius </w:t>
      </w:r>
      <w:r w:rsidRPr="00AC3762">
        <w:t>preparatus nuo aritmijos) bei kuriems yra elektrolitų pokyčių. Prieš pradedant gydymą Eribulin STADA turi būti koreguota hipokalemija,</w:t>
      </w:r>
      <w:r w:rsidRPr="00AC3762">
        <w:rPr>
          <w:spacing w:val="-3"/>
        </w:rPr>
        <w:t xml:space="preserve"> </w:t>
      </w:r>
      <w:r w:rsidRPr="00AC3762">
        <w:t>hipokalcemija</w:t>
      </w:r>
      <w:r w:rsidRPr="00AC3762">
        <w:rPr>
          <w:spacing w:val="-3"/>
        </w:rPr>
        <w:t xml:space="preserve"> </w:t>
      </w:r>
      <w:r w:rsidRPr="00AC3762">
        <w:t>ar</w:t>
      </w:r>
      <w:r w:rsidRPr="00AC3762">
        <w:rPr>
          <w:spacing w:val="-2"/>
        </w:rPr>
        <w:t xml:space="preserve"> </w:t>
      </w:r>
      <w:r w:rsidRPr="00AC3762">
        <w:t>hipomagnezemija</w:t>
      </w:r>
      <w:r w:rsidRPr="00AC3762">
        <w:rPr>
          <w:spacing w:val="-3"/>
        </w:rPr>
        <w:t xml:space="preserve"> </w:t>
      </w:r>
      <w:r w:rsidRPr="00AC3762">
        <w:t>ir</w:t>
      </w:r>
      <w:r w:rsidRPr="00AC3762">
        <w:rPr>
          <w:spacing w:val="-2"/>
        </w:rPr>
        <w:t xml:space="preserve"> </w:t>
      </w:r>
      <w:r w:rsidRPr="00AC3762">
        <w:t>gydymo</w:t>
      </w:r>
      <w:r w:rsidRPr="00AC3762">
        <w:rPr>
          <w:spacing w:val="-6"/>
        </w:rPr>
        <w:t xml:space="preserve"> </w:t>
      </w:r>
      <w:r w:rsidRPr="00AC3762">
        <w:t>metu</w:t>
      </w:r>
      <w:r w:rsidRPr="00AC3762">
        <w:rPr>
          <w:spacing w:val="-1"/>
        </w:rPr>
        <w:t xml:space="preserve"> </w:t>
      </w:r>
      <w:r w:rsidRPr="00AC3762">
        <w:t>šie</w:t>
      </w:r>
      <w:r w:rsidRPr="00AC3762">
        <w:rPr>
          <w:spacing w:val="-3"/>
        </w:rPr>
        <w:t xml:space="preserve"> </w:t>
      </w:r>
      <w:r w:rsidRPr="00AC3762">
        <w:t>elektrolitai</w:t>
      </w:r>
      <w:r w:rsidRPr="00AC3762">
        <w:rPr>
          <w:spacing w:val="-5"/>
        </w:rPr>
        <w:t xml:space="preserve"> </w:t>
      </w:r>
      <w:r w:rsidRPr="00AC3762">
        <w:t>turi</w:t>
      </w:r>
      <w:r w:rsidRPr="00AC3762">
        <w:rPr>
          <w:spacing w:val="-5"/>
        </w:rPr>
        <w:t xml:space="preserve"> </w:t>
      </w:r>
      <w:r w:rsidRPr="00AC3762">
        <w:t>būti</w:t>
      </w:r>
      <w:r w:rsidRPr="00AC3762">
        <w:rPr>
          <w:spacing w:val="-5"/>
        </w:rPr>
        <w:t xml:space="preserve"> </w:t>
      </w:r>
      <w:r w:rsidRPr="00AC3762">
        <w:t>periodiškai tikrinami. Eribulino reikia vengti vartoti pacientams, kuriems yra įgimtas ilgo QT intervalo sindromas.</w:t>
      </w:r>
    </w:p>
    <w:p w14:paraId="2699F6E4" w14:textId="77777777" w:rsidR="00FA0F44" w:rsidRPr="00AC3762" w:rsidRDefault="00FA0F44" w:rsidP="00B859CD">
      <w:pPr>
        <w:pStyle w:val="Pagrindinistekstas"/>
        <w:kinsoku w:val="0"/>
        <w:overflowPunct w:val="0"/>
      </w:pPr>
    </w:p>
    <w:p w14:paraId="7BA13F86" w14:textId="77777777" w:rsidR="00FA0F44" w:rsidRPr="00AC3762" w:rsidRDefault="00FA0F44" w:rsidP="00B859CD">
      <w:pPr>
        <w:pStyle w:val="Pagrindinistekstas"/>
        <w:kinsoku w:val="0"/>
        <w:overflowPunct w:val="0"/>
      </w:pPr>
      <w:r w:rsidRPr="00AC3762">
        <w:rPr>
          <w:u w:val="single"/>
        </w:rPr>
        <w:t xml:space="preserve">Pagalbinės </w:t>
      </w:r>
      <w:r w:rsidRPr="00AC3762">
        <w:rPr>
          <w:spacing w:val="-2"/>
          <w:u w:val="single"/>
        </w:rPr>
        <w:t>medžiagos</w:t>
      </w:r>
    </w:p>
    <w:p w14:paraId="740EE872" w14:textId="77777777" w:rsidR="00FA0F44" w:rsidRPr="00AC3762" w:rsidRDefault="00B71821" w:rsidP="00B859CD">
      <w:pPr>
        <w:pStyle w:val="Pagrindinistekstas"/>
        <w:kinsoku w:val="0"/>
        <w:overflowPunct w:val="0"/>
      </w:pPr>
      <w:r w:rsidRPr="00AC3762">
        <w:t>Kiekviename šio vaistinio preparato (injekcinio tirpalo) ml yra 40 mg alkoholio (etanolio). Toks kiekviename ml esantis alkoholio kiekis atitinka mažiau kaip 1 ml alaus ar 0,4 ml vyno.</w:t>
      </w:r>
    </w:p>
    <w:p w14:paraId="7AF8457C" w14:textId="77777777" w:rsidR="00B71821" w:rsidRPr="00AC3762" w:rsidRDefault="00B71821" w:rsidP="00B859CD">
      <w:pPr>
        <w:pStyle w:val="Pagrindinistekstas"/>
        <w:kinsoku w:val="0"/>
        <w:overflowPunct w:val="0"/>
      </w:pPr>
    </w:p>
    <w:p w14:paraId="218EB1CA" w14:textId="77777777" w:rsidR="00FA0F44" w:rsidRPr="00AC3762" w:rsidRDefault="00FA0F44" w:rsidP="007E1B1B">
      <w:pPr>
        <w:pStyle w:val="Antrat2"/>
        <w:tabs>
          <w:tab w:val="clear" w:pos="902"/>
        </w:tabs>
        <w:ind w:left="567"/>
        <w:rPr>
          <w:spacing w:val="-2"/>
        </w:rPr>
      </w:pPr>
      <w:r w:rsidRPr="00AC3762">
        <w:t>Sąveika</w:t>
      </w:r>
      <w:r w:rsidRPr="00AC3762">
        <w:rPr>
          <w:spacing w:val="-4"/>
        </w:rPr>
        <w:t xml:space="preserve"> </w:t>
      </w:r>
      <w:r w:rsidRPr="00AC3762">
        <w:t>su</w:t>
      </w:r>
      <w:r w:rsidRPr="00AC3762">
        <w:rPr>
          <w:spacing w:val="-2"/>
        </w:rPr>
        <w:t xml:space="preserve"> </w:t>
      </w:r>
      <w:r w:rsidRPr="00AC3762">
        <w:t>kitais</w:t>
      </w:r>
      <w:r w:rsidRPr="00AC3762">
        <w:rPr>
          <w:spacing w:val="-3"/>
        </w:rPr>
        <w:t xml:space="preserve"> </w:t>
      </w:r>
      <w:r w:rsidRPr="00AC3762">
        <w:t>vaistiniais</w:t>
      </w:r>
      <w:r w:rsidRPr="00AC3762">
        <w:rPr>
          <w:spacing w:val="-8"/>
        </w:rPr>
        <w:t xml:space="preserve"> </w:t>
      </w:r>
      <w:r w:rsidRPr="00AC3762">
        <w:t>preparatais</w:t>
      </w:r>
      <w:r w:rsidRPr="00AC3762">
        <w:rPr>
          <w:spacing w:val="2"/>
        </w:rPr>
        <w:t xml:space="preserve"> </w:t>
      </w:r>
      <w:r w:rsidRPr="00AC3762">
        <w:t>ir</w:t>
      </w:r>
      <w:r w:rsidRPr="00AC3762">
        <w:rPr>
          <w:spacing w:val="-6"/>
        </w:rPr>
        <w:t xml:space="preserve"> </w:t>
      </w:r>
      <w:r w:rsidRPr="00AC3762">
        <w:t>kitokia</w:t>
      </w:r>
      <w:r w:rsidRPr="00AC3762">
        <w:rPr>
          <w:spacing w:val="-3"/>
        </w:rPr>
        <w:t xml:space="preserve"> </w:t>
      </w:r>
      <w:r w:rsidRPr="00AC3762">
        <w:rPr>
          <w:spacing w:val="-2"/>
        </w:rPr>
        <w:t>sąveika</w:t>
      </w:r>
    </w:p>
    <w:p w14:paraId="7A476314" w14:textId="77777777" w:rsidR="00FA0F44" w:rsidRPr="00AC3762" w:rsidRDefault="00FA0F44" w:rsidP="00B859CD">
      <w:pPr>
        <w:pStyle w:val="Pagrindinistekstas"/>
        <w:kinsoku w:val="0"/>
        <w:overflowPunct w:val="0"/>
        <w:rPr>
          <w:b/>
          <w:bCs/>
        </w:rPr>
      </w:pPr>
    </w:p>
    <w:p w14:paraId="1FB0E829" w14:textId="77777777" w:rsidR="00FA0F44" w:rsidRPr="00AC3762" w:rsidRDefault="00FA0F44" w:rsidP="00B859CD">
      <w:pPr>
        <w:pStyle w:val="Pagrindinistekstas"/>
        <w:kinsoku w:val="0"/>
        <w:overflowPunct w:val="0"/>
      </w:pPr>
      <w:r w:rsidRPr="00AC3762">
        <w:t>Eribulinas</w:t>
      </w:r>
      <w:r w:rsidRPr="00AC3762">
        <w:rPr>
          <w:spacing w:val="-1"/>
        </w:rPr>
        <w:t xml:space="preserve"> </w:t>
      </w:r>
      <w:r w:rsidRPr="00AC3762">
        <w:t>daugiausia</w:t>
      </w:r>
      <w:r w:rsidRPr="00AC3762">
        <w:rPr>
          <w:spacing w:val="-4"/>
        </w:rPr>
        <w:t xml:space="preserve"> </w:t>
      </w:r>
      <w:r w:rsidRPr="00AC3762">
        <w:t>(iki</w:t>
      </w:r>
      <w:r w:rsidRPr="00AC3762">
        <w:rPr>
          <w:spacing w:val="-5"/>
        </w:rPr>
        <w:t xml:space="preserve"> </w:t>
      </w:r>
      <w:r w:rsidRPr="00AC3762">
        <w:t>70</w:t>
      </w:r>
      <w:r w:rsidR="00B71821" w:rsidRPr="00AC3762">
        <w:t> </w:t>
      </w:r>
      <w:r w:rsidRPr="00AC3762">
        <w:t>%)</w:t>
      </w:r>
      <w:r w:rsidRPr="00AC3762">
        <w:rPr>
          <w:spacing w:val="-7"/>
        </w:rPr>
        <w:t xml:space="preserve"> </w:t>
      </w:r>
      <w:r w:rsidRPr="00AC3762">
        <w:t>pašalinamas</w:t>
      </w:r>
      <w:r w:rsidRPr="00AC3762">
        <w:rPr>
          <w:spacing w:val="-1"/>
        </w:rPr>
        <w:t xml:space="preserve"> </w:t>
      </w:r>
      <w:r w:rsidR="00F9663C">
        <w:t>su</w:t>
      </w:r>
      <w:r w:rsidRPr="00AC3762">
        <w:rPr>
          <w:spacing w:val="-3"/>
        </w:rPr>
        <w:t xml:space="preserve"> </w:t>
      </w:r>
      <w:r w:rsidRPr="00AC3762">
        <w:t>tulž</w:t>
      </w:r>
      <w:r w:rsidR="00F9663C">
        <w:t>imi</w:t>
      </w:r>
      <w:r w:rsidRPr="00AC3762">
        <w:t>.</w:t>
      </w:r>
      <w:r w:rsidRPr="00AC3762">
        <w:rPr>
          <w:spacing w:val="-8"/>
        </w:rPr>
        <w:t xml:space="preserve"> </w:t>
      </w:r>
      <w:r w:rsidRPr="00AC3762">
        <w:t>Šiame</w:t>
      </w:r>
      <w:r w:rsidRPr="00AC3762">
        <w:rPr>
          <w:spacing w:val="-4"/>
        </w:rPr>
        <w:t xml:space="preserve"> </w:t>
      </w:r>
      <w:r w:rsidRPr="00AC3762">
        <w:t>procese</w:t>
      </w:r>
      <w:r w:rsidRPr="00AC3762">
        <w:rPr>
          <w:spacing w:val="-4"/>
        </w:rPr>
        <w:t xml:space="preserve"> </w:t>
      </w:r>
      <w:r w:rsidRPr="00AC3762">
        <w:t>dalyvaujantis</w:t>
      </w:r>
      <w:r w:rsidRPr="00AC3762">
        <w:rPr>
          <w:spacing w:val="-5"/>
        </w:rPr>
        <w:t xml:space="preserve"> </w:t>
      </w:r>
      <w:r w:rsidRPr="00AC3762">
        <w:t>pernašos</w:t>
      </w:r>
      <w:r w:rsidRPr="00AC3762">
        <w:rPr>
          <w:spacing w:val="-1"/>
        </w:rPr>
        <w:t xml:space="preserve"> </w:t>
      </w:r>
      <w:r w:rsidRPr="00AC3762">
        <w:t xml:space="preserve">baltymas nėra žinomas. Eribulinas nėra atsparumo krūties vėžiui baltymo (angl. </w:t>
      </w:r>
      <w:r w:rsidRPr="00AC3762">
        <w:rPr>
          <w:i/>
          <w:iCs/>
        </w:rPr>
        <w:t>breast cancer resistance protein</w:t>
      </w:r>
      <w:r w:rsidRPr="00AC3762">
        <w:t>, BCRP), organinių anijonų (OAT1, OAT3, OATP1B1, OATP1B3), su dauginiu atsparumu vaist</w:t>
      </w:r>
      <w:r w:rsidR="00DA2959" w:rsidRPr="00AC3762">
        <w:t>iniams preparat</w:t>
      </w:r>
      <w:r w:rsidRPr="00AC3762">
        <w:t xml:space="preserve">ams susijusio baltymo (MRP2, MRP4) ir tulžies druskų pernašos siurblio (angl. </w:t>
      </w:r>
      <w:r w:rsidRPr="00AC3762">
        <w:rPr>
          <w:i/>
          <w:iCs/>
        </w:rPr>
        <w:t>bile salt export pump</w:t>
      </w:r>
      <w:r w:rsidRPr="00AC3762">
        <w:t>, BSEP) nešiklių substratas.</w:t>
      </w:r>
    </w:p>
    <w:p w14:paraId="60C723F7" w14:textId="77777777" w:rsidR="00FA0F44" w:rsidRPr="00AC3762" w:rsidRDefault="00FA0F44" w:rsidP="00B859CD">
      <w:pPr>
        <w:pStyle w:val="Pagrindinistekstas"/>
        <w:kinsoku w:val="0"/>
        <w:overflowPunct w:val="0"/>
      </w:pPr>
    </w:p>
    <w:p w14:paraId="52BBA7FA" w14:textId="77777777" w:rsidR="00FA0F44" w:rsidRPr="00AC3762" w:rsidRDefault="00FA0F44" w:rsidP="00B859CD">
      <w:pPr>
        <w:pStyle w:val="Pagrindinistekstas"/>
        <w:kinsoku w:val="0"/>
        <w:overflowPunct w:val="0"/>
        <w:jc w:val="both"/>
        <w:rPr>
          <w:position w:val="2"/>
        </w:rPr>
      </w:pPr>
      <w:r w:rsidRPr="00AC3762">
        <w:t>Tarpusavio sąveika</w:t>
      </w:r>
      <w:r w:rsidRPr="00AC3762">
        <w:rPr>
          <w:spacing w:val="-1"/>
        </w:rPr>
        <w:t xml:space="preserve"> </w:t>
      </w:r>
      <w:r w:rsidRPr="00AC3762">
        <w:t>su</w:t>
      </w:r>
      <w:r w:rsidRPr="00AC3762">
        <w:rPr>
          <w:spacing w:val="-4"/>
        </w:rPr>
        <w:t xml:space="preserve"> </w:t>
      </w:r>
      <w:r w:rsidRPr="00AC3762">
        <w:t>CYP3A4</w:t>
      </w:r>
      <w:r w:rsidRPr="00AC3762">
        <w:rPr>
          <w:spacing w:val="-4"/>
        </w:rPr>
        <w:t xml:space="preserve"> </w:t>
      </w:r>
      <w:r w:rsidRPr="00AC3762">
        <w:t>inhibitoriais</w:t>
      </w:r>
      <w:r w:rsidRPr="00AC3762">
        <w:rPr>
          <w:spacing w:val="-3"/>
        </w:rPr>
        <w:t xml:space="preserve"> </w:t>
      </w:r>
      <w:r w:rsidRPr="00AC3762">
        <w:t>ir</w:t>
      </w:r>
      <w:r w:rsidRPr="00AC3762">
        <w:rPr>
          <w:spacing w:val="-5"/>
        </w:rPr>
        <w:t xml:space="preserve"> </w:t>
      </w:r>
      <w:r w:rsidRPr="00AC3762">
        <w:t>induktoriais nėra</w:t>
      </w:r>
      <w:r w:rsidRPr="00AC3762">
        <w:rPr>
          <w:spacing w:val="-1"/>
        </w:rPr>
        <w:t xml:space="preserve"> </w:t>
      </w:r>
      <w:r w:rsidRPr="00AC3762">
        <w:t>tikėtina.</w:t>
      </w:r>
      <w:r w:rsidRPr="00AC3762">
        <w:rPr>
          <w:spacing w:val="-1"/>
        </w:rPr>
        <w:t xml:space="preserve"> </w:t>
      </w:r>
      <w:r w:rsidRPr="00AC3762">
        <w:t>CYP3A4</w:t>
      </w:r>
      <w:r w:rsidRPr="00AC3762">
        <w:rPr>
          <w:spacing w:val="-4"/>
        </w:rPr>
        <w:t xml:space="preserve"> </w:t>
      </w:r>
      <w:r w:rsidRPr="00AC3762">
        <w:t>ir</w:t>
      </w:r>
      <w:r w:rsidRPr="00AC3762">
        <w:rPr>
          <w:spacing w:val="-5"/>
        </w:rPr>
        <w:t xml:space="preserve"> </w:t>
      </w:r>
      <w:r w:rsidRPr="00AC3762">
        <w:t>P glikoproteino (Pgp)</w:t>
      </w:r>
      <w:r w:rsidRPr="00AC3762">
        <w:rPr>
          <w:spacing w:val="-4"/>
        </w:rPr>
        <w:t xml:space="preserve"> </w:t>
      </w:r>
      <w:r w:rsidRPr="00AC3762">
        <w:t>inhibitorius</w:t>
      </w:r>
      <w:r w:rsidRPr="00AC3762">
        <w:rPr>
          <w:spacing w:val="-7"/>
        </w:rPr>
        <w:t xml:space="preserve"> </w:t>
      </w:r>
      <w:r w:rsidRPr="00AC3762">
        <w:t>ketokonazolas</w:t>
      </w:r>
      <w:r w:rsidRPr="00AC3762">
        <w:rPr>
          <w:spacing w:val="-7"/>
        </w:rPr>
        <w:t xml:space="preserve"> </w:t>
      </w:r>
      <w:r w:rsidRPr="00AC3762">
        <w:t>ir</w:t>
      </w:r>
      <w:r w:rsidRPr="00AC3762">
        <w:rPr>
          <w:spacing w:val="-4"/>
        </w:rPr>
        <w:t xml:space="preserve"> </w:t>
      </w:r>
      <w:r w:rsidRPr="00AC3762">
        <w:t>CYP3A4</w:t>
      </w:r>
      <w:r w:rsidRPr="00AC3762">
        <w:rPr>
          <w:spacing w:val="-7"/>
        </w:rPr>
        <w:t xml:space="preserve"> </w:t>
      </w:r>
      <w:r w:rsidRPr="00AC3762">
        <w:t>induktorius</w:t>
      </w:r>
      <w:r w:rsidRPr="00AC3762">
        <w:rPr>
          <w:spacing w:val="-2"/>
        </w:rPr>
        <w:t xml:space="preserve"> </w:t>
      </w:r>
      <w:r w:rsidRPr="00AC3762">
        <w:t>rifampicinas</w:t>
      </w:r>
      <w:r w:rsidRPr="00AC3762">
        <w:rPr>
          <w:spacing w:val="-2"/>
        </w:rPr>
        <w:t xml:space="preserve"> </w:t>
      </w:r>
      <w:r w:rsidRPr="00AC3762">
        <w:t>poveikio</w:t>
      </w:r>
      <w:r w:rsidRPr="00AC3762">
        <w:rPr>
          <w:spacing w:val="-3"/>
        </w:rPr>
        <w:t xml:space="preserve"> </w:t>
      </w:r>
      <w:r w:rsidRPr="00AC3762">
        <w:t>eribulino</w:t>
      </w:r>
      <w:r w:rsidRPr="00AC3762">
        <w:rPr>
          <w:spacing w:val="-3"/>
        </w:rPr>
        <w:t xml:space="preserve"> </w:t>
      </w:r>
      <w:r w:rsidRPr="00AC3762">
        <w:t xml:space="preserve">ekspozicijai </w:t>
      </w:r>
      <w:r w:rsidRPr="00AC3762">
        <w:rPr>
          <w:position w:val="2"/>
        </w:rPr>
        <w:t>(AUC ir C</w:t>
      </w:r>
      <w:r w:rsidRPr="00AC3762">
        <w:t>max</w:t>
      </w:r>
      <w:r w:rsidRPr="00AC3762">
        <w:rPr>
          <w:position w:val="2"/>
        </w:rPr>
        <w:t>) neturėjo.</w:t>
      </w:r>
    </w:p>
    <w:p w14:paraId="0427F538" w14:textId="77777777" w:rsidR="00FA0F44" w:rsidRPr="00AC3762" w:rsidRDefault="00FA0F44" w:rsidP="00B859CD">
      <w:pPr>
        <w:pStyle w:val="Pagrindinistekstas"/>
        <w:kinsoku w:val="0"/>
        <w:overflowPunct w:val="0"/>
      </w:pPr>
    </w:p>
    <w:p w14:paraId="0BF71F31" w14:textId="77777777" w:rsidR="00FA0F44" w:rsidRPr="00AC3762" w:rsidRDefault="00FA0F44" w:rsidP="00B859CD">
      <w:pPr>
        <w:pStyle w:val="Pagrindinistekstas"/>
        <w:kinsoku w:val="0"/>
        <w:overflowPunct w:val="0"/>
      </w:pPr>
      <w:r w:rsidRPr="00AC3762">
        <w:rPr>
          <w:u w:val="single"/>
        </w:rPr>
        <w:t>Eribulino</w:t>
      </w:r>
      <w:r w:rsidRPr="00AC3762">
        <w:rPr>
          <w:spacing w:val="-3"/>
          <w:u w:val="single"/>
        </w:rPr>
        <w:t xml:space="preserve"> </w:t>
      </w:r>
      <w:r w:rsidRPr="00AC3762">
        <w:rPr>
          <w:u w:val="single"/>
        </w:rPr>
        <w:t>poveikis</w:t>
      </w:r>
      <w:r w:rsidRPr="00AC3762">
        <w:rPr>
          <w:spacing w:val="-1"/>
          <w:u w:val="single"/>
        </w:rPr>
        <w:t xml:space="preserve"> </w:t>
      </w:r>
      <w:r w:rsidRPr="00AC3762">
        <w:rPr>
          <w:u w:val="single"/>
        </w:rPr>
        <w:t>kitų</w:t>
      </w:r>
      <w:r w:rsidRPr="00AC3762">
        <w:rPr>
          <w:spacing w:val="-3"/>
          <w:u w:val="single"/>
        </w:rPr>
        <w:t xml:space="preserve"> </w:t>
      </w:r>
      <w:r w:rsidRPr="00AC3762">
        <w:rPr>
          <w:u w:val="single"/>
        </w:rPr>
        <w:t>vaist</w:t>
      </w:r>
      <w:r w:rsidR="009552C2" w:rsidRPr="00AC3762">
        <w:rPr>
          <w:u w:val="single"/>
        </w:rPr>
        <w:t>inių preparat</w:t>
      </w:r>
      <w:r w:rsidRPr="00AC3762">
        <w:rPr>
          <w:u w:val="single"/>
        </w:rPr>
        <w:t>ų</w:t>
      </w:r>
      <w:r w:rsidRPr="00AC3762">
        <w:rPr>
          <w:spacing w:val="-2"/>
          <w:u w:val="single"/>
        </w:rPr>
        <w:t xml:space="preserve"> farmakokinetikai</w:t>
      </w:r>
    </w:p>
    <w:p w14:paraId="52FC366D" w14:textId="77777777" w:rsidR="008A7077" w:rsidRPr="00AC3762" w:rsidRDefault="008A7077" w:rsidP="008A7077">
      <w:pPr>
        <w:pStyle w:val="Pagrindinistekstas"/>
        <w:kinsoku w:val="0"/>
        <w:overflowPunct w:val="0"/>
      </w:pPr>
      <w:r w:rsidRPr="00AC3762">
        <w:rPr>
          <w:i/>
          <w:iCs/>
        </w:rPr>
        <w:t xml:space="preserve">In vitro </w:t>
      </w:r>
      <w:r w:rsidRPr="00AC3762">
        <w:t>duomenys rodo, kad eribulinas yra nestiprus svarbaus vaistinius preparatus metabolizuojančio fermento CYP3A4</w:t>
      </w:r>
      <w:r w:rsidRPr="00AC3762">
        <w:rPr>
          <w:spacing w:val="-7"/>
        </w:rPr>
        <w:t xml:space="preserve"> </w:t>
      </w:r>
      <w:r w:rsidRPr="00AC3762">
        <w:t xml:space="preserve">inhibitorius. </w:t>
      </w:r>
      <w:r w:rsidRPr="00AC3762">
        <w:rPr>
          <w:i/>
          <w:iCs/>
        </w:rPr>
        <w:t>In</w:t>
      </w:r>
      <w:r w:rsidRPr="00AC3762">
        <w:rPr>
          <w:i/>
          <w:iCs/>
          <w:spacing w:val="-7"/>
        </w:rPr>
        <w:t xml:space="preserve"> </w:t>
      </w:r>
      <w:r w:rsidRPr="00AC3762">
        <w:rPr>
          <w:i/>
          <w:iCs/>
        </w:rPr>
        <w:t>vivo</w:t>
      </w:r>
      <w:r w:rsidRPr="00AC3762">
        <w:rPr>
          <w:i/>
          <w:iCs/>
          <w:spacing w:val="-2"/>
        </w:rPr>
        <w:t xml:space="preserve"> </w:t>
      </w:r>
      <w:r w:rsidRPr="00AC3762">
        <w:t>duomenų</w:t>
      </w:r>
      <w:r w:rsidRPr="00AC3762">
        <w:rPr>
          <w:spacing w:val="-7"/>
        </w:rPr>
        <w:t xml:space="preserve"> </w:t>
      </w:r>
      <w:r w:rsidRPr="00AC3762">
        <w:t>nėra. Rekomenduojama</w:t>
      </w:r>
      <w:r w:rsidRPr="00AC3762">
        <w:rPr>
          <w:spacing w:val="-4"/>
        </w:rPr>
        <w:t xml:space="preserve"> </w:t>
      </w:r>
      <w:r w:rsidRPr="00AC3762">
        <w:t>vartoti</w:t>
      </w:r>
      <w:r w:rsidRPr="00AC3762">
        <w:rPr>
          <w:spacing w:val="-6"/>
        </w:rPr>
        <w:t xml:space="preserve"> vaistinį </w:t>
      </w:r>
      <w:r w:rsidRPr="00AC3762">
        <w:t>preparatą</w:t>
      </w:r>
      <w:r w:rsidRPr="00AC3762">
        <w:rPr>
          <w:spacing w:val="-4"/>
        </w:rPr>
        <w:t xml:space="preserve"> </w:t>
      </w:r>
      <w:r w:rsidRPr="00AC3762">
        <w:t>atsargiai</w:t>
      </w:r>
      <w:r w:rsidRPr="00AC3762">
        <w:rPr>
          <w:spacing w:val="-1"/>
        </w:rPr>
        <w:t xml:space="preserve"> </w:t>
      </w:r>
      <w:r w:rsidRPr="00AC3762">
        <w:t>ir</w:t>
      </w:r>
      <w:r w:rsidRPr="00AC3762">
        <w:rPr>
          <w:spacing w:val="-3"/>
        </w:rPr>
        <w:t xml:space="preserve"> </w:t>
      </w:r>
      <w:r w:rsidRPr="00AC3762">
        <w:t>stebėti, ar nepasireiškia</w:t>
      </w:r>
      <w:r w:rsidRPr="00AC3762">
        <w:rPr>
          <w:spacing w:val="-3"/>
        </w:rPr>
        <w:t xml:space="preserve"> </w:t>
      </w:r>
      <w:r w:rsidRPr="00AC3762">
        <w:t>nepageidaujami</w:t>
      </w:r>
      <w:r w:rsidRPr="00AC3762">
        <w:rPr>
          <w:spacing w:val="-1"/>
        </w:rPr>
        <w:t xml:space="preserve"> </w:t>
      </w:r>
      <w:r w:rsidRPr="00AC3762">
        <w:t>reiškiniai,</w:t>
      </w:r>
      <w:r w:rsidRPr="00AC3762">
        <w:rPr>
          <w:spacing w:val="-3"/>
        </w:rPr>
        <w:t xml:space="preserve"> </w:t>
      </w:r>
      <w:r w:rsidRPr="00AC3762">
        <w:t>jei</w:t>
      </w:r>
      <w:r w:rsidRPr="00AC3762">
        <w:rPr>
          <w:spacing w:val="-1"/>
        </w:rPr>
        <w:t xml:space="preserve"> </w:t>
      </w:r>
      <w:r w:rsidRPr="00AC3762">
        <w:t>kartu</w:t>
      </w:r>
      <w:r w:rsidRPr="00AC3762">
        <w:rPr>
          <w:spacing w:val="-6"/>
        </w:rPr>
        <w:t xml:space="preserve"> </w:t>
      </w:r>
      <w:r w:rsidRPr="00AC3762">
        <w:t>vartojami</w:t>
      </w:r>
      <w:r w:rsidRPr="00AC3762">
        <w:rPr>
          <w:spacing w:val="-1"/>
        </w:rPr>
        <w:t xml:space="preserve"> </w:t>
      </w:r>
      <w:r>
        <w:rPr>
          <w:spacing w:val="-1"/>
        </w:rPr>
        <w:t xml:space="preserve">vaistiniai </w:t>
      </w:r>
      <w:r w:rsidRPr="00AC3762">
        <w:t>preparatai, kurių</w:t>
      </w:r>
      <w:r w:rsidRPr="00AC3762">
        <w:rPr>
          <w:spacing w:val="-6"/>
        </w:rPr>
        <w:t xml:space="preserve"> </w:t>
      </w:r>
      <w:r w:rsidRPr="00AC3762">
        <w:t>siauras</w:t>
      </w:r>
      <w:r w:rsidRPr="00AC3762">
        <w:rPr>
          <w:spacing w:val="-1"/>
        </w:rPr>
        <w:t xml:space="preserve"> </w:t>
      </w:r>
      <w:r w:rsidRPr="00AC3762">
        <w:t>terapinis</w:t>
      </w:r>
      <w:r w:rsidRPr="00AC3762">
        <w:rPr>
          <w:spacing w:val="-5"/>
        </w:rPr>
        <w:t xml:space="preserve"> </w:t>
      </w:r>
      <w:r w:rsidRPr="00AC3762">
        <w:t>langas</w:t>
      </w:r>
      <w:r w:rsidRPr="00AC3762">
        <w:rPr>
          <w:spacing w:val="-1"/>
        </w:rPr>
        <w:t xml:space="preserve"> </w:t>
      </w:r>
      <w:r w:rsidRPr="00AC3762">
        <w:t>ir kurių pagrindinis eliminacijos būdas yra CYP3A4 sąlygojamas metabolizmas (pvz., alfentanilis, ciklosporinas, ergotaminas, fentanilis, pimozidas, chinidinas, sirolimuzas, takrolimuzas).</w:t>
      </w:r>
    </w:p>
    <w:p w14:paraId="64393C76" w14:textId="77777777" w:rsidR="00FA0F44" w:rsidRPr="00AC3762" w:rsidRDefault="00FA0F44" w:rsidP="00B859CD">
      <w:pPr>
        <w:pStyle w:val="Pagrindinistekstas"/>
        <w:kinsoku w:val="0"/>
        <w:overflowPunct w:val="0"/>
      </w:pPr>
    </w:p>
    <w:p w14:paraId="02D168F1" w14:textId="77777777" w:rsidR="00FA0F44" w:rsidRPr="00AC3762" w:rsidRDefault="00FA0F44" w:rsidP="00B859CD">
      <w:pPr>
        <w:pStyle w:val="Pagrindinistekstas"/>
        <w:kinsoku w:val="0"/>
        <w:overflowPunct w:val="0"/>
        <w:rPr>
          <w:spacing w:val="-2"/>
        </w:rPr>
      </w:pPr>
      <w:r w:rsidRPr="00AC3762">
        <w:t>Eribulinas</w:t>
      </w:r>
      <w:r w:rsidRPr="00AC3762">
        <w:rPr>
          <w:spacing w:val="-4"/>
        </w:rPr>
        <w:t xml:space="preserve"> </w:t>
      </w:r>
      <w:r w:rsidRPr="00AC3762">
        <w:t>neslopina</w:t>
      </w:r>
      <w:r w:rsidRPr="00AC3762">
        <w:rPr>
          <w:spacing w:val="-9"/>
        </w:rPr>
        <w:t xml:space="preserve"> </w:t>
      </w:r>
      <w:r w:rsidRPr="00AC3762">
        <w:t>CYP fermentų</w:t>
      </w:r>
      <w:r w:rsidRPr="00AC3762">
        <w:rPr>
          <w:spacing w:val="-7"/>
        </w:rPr>
        <w:t xml:space="preserve"> </w:t>
      </w:r>
      <w:r w:rsidRPr="00AC3762">
        <w:t>CYP1A2,</w:t>
      </w:r>
      <w:r w:rsidRPr="00AC3762">
        <w:rPr>
          <w:spacing w:val="-4"/>
        </w:rPr>
        <w:t xml:space="preserve"> </w:t>
      </w:r>
      <w:r w:rsidRPr="00AC3762">
        <w:t>2B6,</w:t>
      </w:r>
      <w:r w:rsidRPr="00AC3762">
        <w:rPr>
          <w:spacing w:val="1"/>
        </w:rPr>
        <w:t xml:space="preserve"> </w:t>
      </w:r>
      <w:r w:rsidRPr="00AC3762">
        <w:t>2C8, 2C9,</w:t>
      </w:r>
      <w:r w:rsidRPr="00AC3762">
        <w:rPr>
          <w:spacing w:val="-4"/>
        </w:rPr>
        <w:t xml:space="preserve"> </w:t>
      </w:r>
      <w:r w:rsidRPr="00AC3762">
        <w:t>2C19,</w:t>
      </w:r>
      <w:r w:rsidRPr="00AC3762">
        <w:rPr>
          <w:spacing w:val="-4"/>
        </w:rPr>
        <w:t xml:space="preserve"> </w:t>
      </w:r>
      <w:r w:rsidRPr="00AC3762">
        <w:t>2D6</w:t>
      </w:r>
      <w:r w:rsidRPr="00AC3762">
        <w:rPr>
          <w:spacing w:val="-2"/>
        </w:rPr>
        <w:t xml:space="preserve"> </w:t>
      </w:r>
      <w:r w:rsidRPr="00AC3762">
        <w:t>arba</w:t>
      </w:r>
      <w:r w:rsidRPr="00AC3762">
        <w:rPr>
          <w:spacing w:val="-4"/>
        </w:rPr>
        <w:t xml:space="preserve"> </w:t>
      </w:r>
      <w:r w:rsidRPr="00AC3762">
        <w:t>2E1</w:t>
      </w:r>
      <w:r w:rsidRPr="00AC3762">
        <w:rPr>
          <w:spacing w:val="-7"/>
        </w:rPr>
        <w:t xml:space="preserve"> </w:t>
      </w:r>
      <w:r w:rsidRPr="00AC3762">
        <w:t>esant</w:t>
      </w:r>
      <w:r w:rsidRPr="00AC3762">
        <w:rPr>
          <w:spacing w:val="-1"/>
        </w:rPr>
        <w:t xml:space="preserve"> </w:t>
      </w:r>
      <w:r w:rsidRPr="00AC3762">
        <w:rPr>
          <w:spacing w:val="-2"/>
        </w:rPr>
        <w:t>tinkamoms</w:t>
      </w:r>
      <w:r w:rsidR="00291C58" w:rsidRPr="00AC3762">
        <w:rPr>
          <w:spacing w:val="-2"/>
        </w:rPr>
        <w:t xml:space="preserve"> </w:t>
      </w:r>
      <w:r w:rsidRPr="00AC3762">
        <w:t>klinikinėms</w:t>
      </w:r>
      <w:r w:rsidRPr="00AC3762">
        <w:rPr>
          <w:spacing w:val="1"/>
        </w:rPr>
        <w:t xml:space="preserve"> </w:t>
      </w:r>
      <w:r w:rsidRPr="00AC3762">
        <w:rPr>
          <w:spacing w:val="-2"/>
        </w:rPr>
        <w:t>koncentracijoms.</w:t>
      </w:r>
    </w:p>
    <w:p w14:paraId="36B39282" w14:textId="77777777" w:rsidR="00FA0F44" w:rsidRPr="00AC3762" w:rsidRDefault="00FA0F44" w:rsidP="00B859CD">
      <w:pPr>
        <w:pStyle w:val="Pagrindinistekstas"/>
        <w:kinsoku w:val="0"/>
        <w:overflowPunct w:val="0"/>
      </w:pPr>
    </w:p>
    <w:p w14:paraId="22085E78" w14:textId="77777777" w:rsidR="00FA0F44" w:rsidRPr="00AC3762" w:rsidRDefault="00FA0F44" w:rsidP="00B859CD">
      <w:pPr>
        <w:pStyle w:val="Pagrindinistekstas"/>
        <w:kinsoku w:val="0"/>
        <w:overflowPunct w:val="0"/>
      </w:pPr>
      <w:r w:rsidRPr="00AC3762">
        <w:t>Vartojant</w:t>
      </w:r>
      <w:r w:rsidRPr="00AC3762">
        <w:rPr>
          <w:spacing w:val="-3"/>
        </w:rPr>
        <w:t xml:space="preserve"> </w:t>
      </w:r>
      <w:r w:rsidRPr="00AC3762">
        <w:t>kliniškai</w:t>
      </w:r>
      <w:r w:rsidRPr="00AC3762">
        <w:rPr>
          <w:spacing w:val="-3"/>
        </w:rPr>
        <w:t xml:space="preserve"> </w:t>
      </w:r>
      <w:r w:rsidRPr="00AC3762">
        <w:t>reikšmingomis</w:t>
      </w:r>
      <w:r w:rsidRPr="00AC3762">
        <w:rPr>
          <w:spacing w:val="-3"/>
        </w:rPr>
        <w:t xml:space="preserve"> </w:t>
      </w:r>
      <w:r w:rsidRPr="00AC3762">
        <w:t>koncentracijomis,</w:t>
      </w:r>
      <w:r w:rsidRPr="00AC3762">
        <w:rPr>
          <w:spacing w:val="-6"/>
        </w:rPr>
        <w:t xml:space="preserve"> </w:t>
      </w:r>
      <w:r w:rsidRPr="00AC3762">
        <w:t>eribulinas</w:t>
      </w:r>
      <w:r w:rsidRPr="00AC3762">
        <w:rPr>
          <w:spacing w:val="-7"/>
        </w:rPr>
        <w:t xml:space="preserve"> </w:t>
      </w:r>
      <w:r w:rsidRPr="00AC3762">
        <w:t>neslopino</w:t>
      </w:r>
      <w:r w:rsidRPr="00AC3762">
        <w:rPr>
          <w:spacing w:val="-8"/>
        </w:rPr>
        <w:t xml:space="preserve"> </w:t>
      </w:r>
      <w:r w:rsidRPr="00AC3762">
        <w:t>BCRP,</w:t>
      </w:r>
      <w:r w:rsidRPr="00AC3762">
        <w:rPr>
          <w:spacing w:val="-6"/>
        </w:rPr>
        <w:t xml:space="preserve"> </w:t>
      </w:r>
      <w:r w:rsidRPr="00AC3762">
        <w:t>OCT1,</w:t>
      </w:r>
      <w:r w:rsidRPr="00AC3762">
        <w:rPr>
          <w:spacing w:val="-1"/>
        </w:rPr>
        <w:t xml:space="preserve"> </w:t>
      </w:r>
      <w:r w:rsidRPr="00AC3762">
        <w:t>OCT2, OAT1, OAT3, OATP1B1 ir OATP1B3 nešiklių sąlygojamo aktyvumo.</w:t>
      </w:r>
    </w:p>
    <w:p w14:paraId="361CF8E3" w14:textId="77777777" w:rsidR="00FA0F44" w:rsidRPr="00AC3762" w:rsidRDefault="00FA0F44" w:rsidP="00B859CD">
      <w:pPr>
        <w:pStyle w:val="Pagrindinistekstas"/>
        <w:kinsoku w:val="0"/>
        <w:overflowPunct w:val="0"/>
      </w:pPr>
    </w:p>
    <w:p w14:paraId="1084E765" w14:textId="77777777" w:rsidR="00FA0F44" w:rsidRPr="00AC3762" w:rsidRDefault="00FA0F44" w:rsidP="007E1B1B">
      <w:pPr>
        <w:pStyle w:val="Antrat2"/>
        <w:tabs>
          <w:tab w:val="clear" w:pos="902"/>
        </w:tabs>
        <w:ind w:left="567"/>
        <w:rPr>
          <w:spacing w:val="-2"/>
        </w:rPr>
      </w:pPr>
      <w:r w:rsidRPr="00AC3762">
        <w:t>Vaisingumas,</w:t>
      </w:r>
      <w:r w:rsidRPr="00AC3762">
        <w:rPr>
          <w:spacing w:val="-4"/>
        </w:rPr>
        <w:t xml:space="preserve"> </w:t>
      </w:r>
      <w:r w:rsidRPr="00AC3762">
        <w:t>nėštumo</w:t>
      </w:r>
      <w:r w:rsidRPr="00AC3762">
        <w:rPr>
          <w:spacing w:val="-5"/>
        </w:rPr>
        <w:t xml:space="preserve"> </w:t>
      </w:r>
      <w:r w:rsidRPr="00AC3762">
        <w:t>ir</w:t>
      </w:r>
      <w:r w:rsidRPr="00AC3762">
        <w:rPr>
          <w:spacing w:val="-4"/>
        </w:rPr>
        <w:t xml:space="preserve"> </w:t>
      </w:r>
      <w:r w:rsidRPr="00AC3762">
        <w:t>žindymo</w:t>
      </w:r>
      <w:r w:rsidRPr="00AC3762">
        <w:rPr>
          <w:spacing w:val="-5"/>
        </w:rPr>
        <w:t xml:space="preserve"> </w:t>
      </w:r>
      <w:r w:rsidRPr="00AC3762">
        <w:rPr>
          <w:spacing w:val="-2"/>
        </w:rPr>
        <w:t>laikotarpis</w:t>
      </w:r>
    </w:p>
    <w:p w14:paraId="55ADD9BE" w14:textId="77777777" w:rsidR="00FA0F44" w:rsidRPr="00AC3762" w:rsidRDefault="00FA0F44" w:rsidP="00B859CD">
      <w:pPr>
        <w:pStyle w:val="Pagrindinistekstas"/>
        <w:kinsoku w:val="0"/>
        <w:overflowPunct w:val="0"/>
        <w:rPr>
          <w:b/>
          <w:bCs/>
        </w:rPr>
      </w:pPr>
    </w:p>
    <w:p w14:paraId="098735E1" w14:textId="77777777" w:rsidR="00FA0F44" w:rsidRPr="00AC3762" w:rsidRDefault="00FA0F44" w:rsidP="00B859CD">
      <w:pPr>
        <w:pStyle w:val="Pagrindinistekstas"/>
        <w:kinsoku w:val="0"/>
        <w:overflowPunct w:val="0"/>
        <w:rPr>
          <w:spacing w:val="-2"/>
        </w:rPr>
      </w:pPr>
      <w:r w:rsidRPr="00AC3762">
        <w:rPr>
          <w:spacing w:val="-2"/>
          <w:u w:val="single"/>
        </w:rPr>
        <w:t>Nėštumas</w:t>
      </w:r>
    </w:p>
    <w:p w14:paraId="232AA2C6" w14:textId="77777777" w:rsidR="00FA0F44" w:rsidRPr="00AC3762" w:rsidRDefault="00FA0F44" w:rsidP="00B859CD">
      <w:pPr>
        <w:pStyle w:val="Pagrindinistekstas"/>
        <w:kinsoku w:val="0"/>
        <w:overflowPunct w:val="0"/>
        <w:jc w:val="both"/>
      </w:pPr>
      <w:r w:rsidRPr="00AC3762">
        <w:t>Duomenų</w:t>
      </w:r>
      <w:r w:rsidRPr="00AC3762">
        <w:rPr>
          <w:spacing w:val="-2"/>
        </w:rPr>
        <w:t xml:space="preserve"> </w:t>
      </w:r>
      <w:r w:rsidRPr="00AC3762">
        <w:t>apie</w:t>
      </w:r>
      <w:r w:rsidRPr="00AC3762">
        <w:rPr>
          <w:spacing w:val="-4"/>
        </w:rPr>
        <w:t xml:space="preserve"> </w:t>
      </w:r>
      <w:r w:rsidRPr="00AC3762">
        <w:t>eribulino</w:t>
      </w:r>
      <w:r w:rsidRPr="00AC3762">
        <w:rPr>
          <w:spacing w:val="-2"/>
        </w:rPr>
        <w:t xml:space="preserve"> </w:t>
      </w:r>
      <w:r w:rsidRPr="00AC3762">
        <w:t>vartojimą</w:t>
      </w:r>
      <w:r w:rsidRPr="00AC3762">
        <w:rPr>
          <w:spacing w:val="-4"/>
        </w:rPr>
        <w:t xml:space="preserve"> </w:t>
      </w:r>
      <w:r w:rsidRPr="00AC3762">
        <w:t>nėštumo</w:t>
      </w:r>
      <w:r w:rsidRPr="00AC3762">
        <w:rPr>
          <w:spacing w:val="-6"/>
        </w:rPr>
        <w:t xml:space="preserve"> </w:t>
      </w:r>
      <w:r w:rsidRPr="00AC3762">
        <w:t>metu</w:t>
      </w:r>
      <w:r w:rsidRPr="00AC3762">
        <w:rPr>
          <w:spacing w:val="-2"/>
        </w:rPr>
        <w:t xml:space="preserve"> </w:t>
      </w:r>
      <w:r w:rsidRPr="00AC3762">
        <w:t>nėra.</w:t>
      </w:r>
      <w:r w:rsidRPr="00AC3762">
        <w:rPr>
          <w:spacing w:val="-4"/>
        </w:rPr>
        <w:t xml:space="preserve"> </w:t>
      </w:r>
      <w:r w:rsidRPr="00AC3762">
        <w:t>Žiurkėms</w:t>
      </w:r>
      <w:r w:rsidRPr="00AC3762">
        <w:rPr>
          <w:spacing w:val="-1"/>
        </w:rPr>
        <w:t xml:space="preserve"> </w:t>
      </w:r>
      <w:r w:rsidRPr="00AC3762">
        <w:t>eribulinas</w:t>
      </w:r>
      <w:r w:rsidRPr="00AC3762">
        <w:rPr>
          <w:spacing w:val="-5"/>
        </w:rPr>
        <w:t xml:space="preserve"> </w:t>
      </w:r>
      <w:r w:rsidRPr="00AC3762">
        <w:t>sukelia</w:t>
      </w:r>
      <w:r w:rsidRPr="00AC3762">
        <w:rPr>
          <w:spacing w:val="-8"/>
        </w:rPr>
        <w:t xml:space="preserve"> </w:t>
      </w:r>
      <w:r w:rsidRPr="00AC3762">
        <w:t>toksinį</w:t>
      </w:r>
      <w:r w:rsidRPr="00AC3762">
        <w:rPr>
          <w:spacing w:val="-1"/>
        </w:rPr>
        <w:t xml:space="preserve"> </w:t>
      </w:r>
      <w:r w:rsidRPr="00AC3762">
        <w:t>poveikį embrionui ir</w:t>
      </w:r>
      <w:r w:rsidRPr="00AC3762">
        <w:rPr>
          <w:spacing w:val="-5"/>
        </w:rPr>
        <w:t xml:space="preserve"> </w:t>
      </w:r>
      <w:r w:rsidRPr="00AC3762">
        <w:t>vaisiui bei</w:t>
      </w:r>
      <w:r w:rsidRPr="00AC3762">
        <w:rPr>
          <w:spacing w:val="-3"/>
        </w:rPr>
        <w:t xml:space="preserve"> </w:t>
      </w:r>
      <w:r w:rsidRPr="00AC3762">
        <w:t>teratogeninį poveikį.</w:t>
      </w:r>
      <w:r w:rsidRPr="00AC3762">
        <w:rPr>
          <w:spacing w:val="-1"/>
        </w:rPr>
        <w:t xml:space="preserve"> </w:t>
      </w:r>
      <w:r w:rsidR="00202DA8" w:rsidRPr="00AC3762">
        <w:t>Eribulin</w:t>
      </w:r>
      <w:r w:rsidR="009552C2" w:rsidRPr="00AC3762">
        <w:t>o</w:t>
      </w:r>
      <w:r w:rsidRPr="00AC3762">
        <w:t xml:space="preserve"> nėštumo</w:t>
      </w:r>
      <w:r w:rsidRPr="00AC3762">
        <w:rPr>
          <w:spacing w:val="-4"/>
        </w:rPr>
        <w:t xml:space="preserve"> </w:t>
      </w:r>
      <w:r w:rsidRPr="00AC3762">
        <w:t>metu</w:t>
      </w:r>
      <w:r w:rsidRPr="00AC3762">
        <w:rPr>
          <w:spacing w:val="-4"/>
        </w:rPr>
        <w:t xml:space="preserve"> </w:t>
      </w:r>
      <w:r w:rsidRPr="00AC3762">
        <w:t>vartoti</w:t>
      </w:r>
      <w:r w:rsidRPr="00AC3762">
        <w:rPr>
          <w:spacing w:val="-3"/>
        </w:rPr>
        <w:t xml:space="preserve"> </w:t>
      </w:r>
      <w:r w:rsidRPr="00AC3762">
        <w:t>negalima,</w:t>
      </w:r>
      <w:r w:rsidRPr="00AC3762">
        <w:rPr>
          <w:spacing w:val="-1"/>
        </w:rPr>
        <w:t xml:space="preserve"> </w:t>
      </w:r>
      <w:r w:rsidRPr="00AC3762">
        <w:t>išskyrus neabejotinai būtinus atvejus, ir gerai apsvarsčius motinos poreikius ir riziką vaisiui.</w:t>
      </w:r>
    </w:p>
    <w:p w14:paraId="35B35BF3" w14:textId="77777777" w:rsidR="00FA0F44" w:rsidRPr="00AC3762" w:rsidRDefault="00FA0F44" w:rsidP="00B859CD">
      <w:pPr>
        <w:pStyle w:val="Pagrindinistekstas"/>
        <w:kinsoku w:val="0"/>
        <w:overflowPunct w:val="0"/>
      </w:pPr>
    </w:p>
    <w:p w14:paraId="3CDB40D6" w14:textId="77777777" w:rsidR="00FA0F44" w:rsidRPr="00AC3762" w:rsidRDefault="00FA0F44" w:rsidP="00B859CD">
      <w:pPr>
        <w:pStyle w:val="Pagrindinistekstas"/>
        <w:kinsoku w:val="0"/>
        <w:overflowPunct w:val="0"/>
      </w:pPr>
      <w:r w:rsidRPr="00AC3762">
        <w:t>Vaisingo</w:t>
      </w:r>
      <w:r w:rsidRPr="00AC3762">
        <w:rPr>
          <w:spacing w:val="-2"/>
        </w:rPr>
        <w:t xml:space="preserve"> </w:t>
      </w:r>
      <w:r w:rsidRPr="00AC3762">
        <w:t>amžiaus</w:t>
      </w:r>
      <w:r w:rsidRPr="00AC3762">
        <w:rPr>
          <w:spacing w:val="-6"/>
        </w:rPr>
        <w:t xml:space="preserve"> </w:t>
      </w:r>
      <w:r w:rsidRPr="00AC3762">
        <w:t>moterims</w:t>
      </w:r>
      <w:r w:rsidRPr="00AC3762">
        <w:rPr>
          <w:spacing w:val="-6"/>
        </w:rPr>
        <w:t xml:space="preserve"> </w:t>
      </w:r>
      <w:r w:rsidRPr="00AC3762">
        <w:t>reikia</w:t>
      </w:r>
      <w:r w:rsidRPr="00AC3762">
        <w:rPr>
          <w:spacing w:val="-4"/>
        </w:rPr>
        <w:t xml:space="preserve"> </w:t>
      </w:r>
      <w:r w:rsidRPr="00AC3762">
        <w:t>patarti</w:t>
      </w:r>
      <w:r w:rsidRPr="00AC3762">
        <w:rPr>
          <w:spacing w:val="-6"/>
        </w:rPr>
        <w:t xml:space="preserve"> </w:t>
      </w:r>
      <w:r w:rsidRPr="00AC3762">
        <w:t>vengti</w:t>
      </w:r>
      <w:r w:rsidRPr="00AC3762">
        <w:rPr>
          <w:spacing w:val="-6"/>
        </w:rPr>
        <w:t xml:space="preserve"> </w:t>
      </w:r>
      <w:r w:rsidRPr="00AC3762">
        <w:t>pastoti, kol</w:t>
      </w:r>
      <w:r w:rsidRPr="00AC3762">
        <w:rPr>
          <w:spacing w:val="-1"/>
        </w:rPr>
        <w:t xml:space="preserve"> </w:t>
      </w:r>
      <w:r w:rsidRPr="00AC3762">
        <w:t>ji</w:t>
      </w:r>
      <w:r w:rsidRPr="00AC3762">
        <w:rPr>
          <w:spacing w:val="-1"/>
        </w:rPr>
        <w:t xml:space="preserve"> </w:t>
      </w:r>
      <w:r w:rsidRPr="00AC3762">
        <w:t>arba</w:t>
      </w:r>
      <w:r w:rsidRPr="00AC3762">
        <w:rPr>
          <w:spacing w:val="-4"/>
        </w:rPr>
        <w:t xml:space="preserve"> </w:t>
      </w:r>
      <w:r w:rsidRPr="00AC3762">
        <w:t>jos</w:t>
      </w:r>
      <w:r w:rsidRPr="00AC3762">
        <w:rPr>
          <w:spacing w:val="-6"/>
        </w:rPr>
        <w:t xml:space="preserve"> </w:t>
      </w:r>
      <w:r w:rsidRPr="00AC3762">
        <w:t>partneris</w:t>
      </w:r>
      <w:r w:rsidRPr="00AC3762">
        <w:rPr>
          <w:spacing w:val="-1"/>
        </w:rPr>
        <w:t xml:space="preserve"> </w:t>
      </w:r>
      <w:r w:rsidRPr="00AC3762">
        <w:t>vartoja</w:t>
      </w:r>
      <w:r w:rsidRPr="00AC3762">
        <w:rPr>
          <w:spacing w:val="-4"/>
        </w:rPr>
        <w:t xml:space="preserve"> </w:t>
      </w:r>
      <w:r w:rsidR="009552C2" w:rsidRPr="00AC3762">
        <w:rPr>
          <w:spacing w:val="-4"/>
        </w:rPr>
        <w:t>e</w:t>
      </w:r>
      <w:r w:rsidR="009552C2" w:rsidRPr="00AC3762">
        <w:t>ribuliną</w:t>
      </w:r>
      <w:r w:rsidRPr="00AC3762">
        <w:t>, jos turi naudoti veiksmingą kontracepcijos metodą gydymo metu ir paskui bent 3</w:t>
      </w:r>
      <w:r w:rsidR="009552C2" w:rsidRPr="00AC3762">
        <w:t> </w:t>
      </w:r>
      <w:r w:rsidRPr="00AC3762">
        <w:t>mėnesius.</w:t>
      </w:r>
    </w:p>
    <w:p w14:paraId="42531720" w14:textId="77777777" w:rsidR="00291C58" w:rsidRPr="00AC3762" w:rsidRDefault="00291C58" w:rsidP="00B859CD">
      <w:pPr>
        <w:pStyle w:val="Pagrindinistekstas"/>
        <w:kinsoku w:val="0"/>
        <w:overflowPunct w:val="0"/>
        <w:rPr>
          <w:spacing w:val="-2"/>
          <w:u w:val="single"/>
        </w:rPr>
      </w:pPr>
    </w:p>
    <w:p w14:paraId="08AB081C" w14:textId="77777777" w:rsidR="00FA0F44" w:rsidRPr="00AC3762" w:rsidRDefault="00FA0F44" w:rsidP="00B859CD">
      <w:pPr>
        <w:pStyle w:val="Pagrindinistekstas"/>
        <w:kinsoku w:val="0"/>
        <w:overflowPunct w:val="0"/>
        <w:rPr>
          <w:spacing w:val="-2"/>
        </w:rPr>
      </w:pPr>
      <w:r w:rsidRPr="00AC3762">
        <w:rPr>
          <w:spacing w:val="-2"/>
          <w:u w:val="single"/>
        </w:rPr>
        <w:t>Žindymas</w:t>
      </w:r>
    </w:p>
    <w:p w14:paraId="5F53D336" w14:textId="77777777" w:rsidR="008A7077" w:rsidRPr="00AC3762" w:rsidRDefault="008A7077" w:rsidP="008A7077">
      <w:pPr>
        <w:pStyle w:val="Pagrindinistekstas"/>
        <w:kinsoku w:val="0"/>
        <w:overflowPunct w:val="0"/>
        <w:ind w:hanging="1"/>
      </w:pPr>
      <w:r w:rsidRPr="00AC3762">
        <w:t>Nežinoma, ar eribulinas</w:t>
      </w:r>
      <w:r>
        <w:t xml:space="preserve"> </w:t>
      </w:r>
      <w:r w:rsidRPr="00AC3762">
        <w:t>/ metabolitai išsiskiria į motinos ar patelės pieną. Pavojaus žindomiems naujagimiams</w:t>
      </w:r>
      <w:r>
        <w:t xml:space="preserve"> </w:t>
      </w:r>
      <w:r w:rsidRPr="00AC3762">
        <w:t>/</w:t>
      </w:r>
      <w:r w:rsidRPr="00AC3762">
        <w:rPr>
          <w:spacing w:val="-5"/>
        </w:rPr>
        <w:t xml:space="preserve"> </w:t>
      </w:r>
      <w:r w:rsidRPr="00AC3762">
        <w:t>kūdikiams negalima</w:t>
      </w:r>
      <w:r w:rsidRPr="00AC3762">
        <w:rPr>
          <w:spacing w:val="-3"/>
        </w:rPr>
        <w:t xml:space="preserve"> </w:t>
      </w:r>
      <w:r w:rsidRPr="00AC3762">
        <w:t>atmesti,</w:t>
      </w:r>
      <w:r w:rsidRPr="00AC3762">
        <w:rPr>
          <w:spacing w:val="-3"/>
        </w:rPr>
        <w:t xml:space="preserve"> </w:t>
      </w:r>
      <w:r w:rsidRPr="00AC3762">
        <w:t>todėl</w:t>
      </w:r>
      <w:r w:rsidRPr="00AC3762">
        <w:rPr>
          <w:spacing w:val="-5"/>
        </w:rPr>
        <w:t xml:space="preserve"> e</w:t>
      </w:r>
      <w:r w:rsidRPr="00AC3762">
        <w:t>ribulino</w:t>
      </w:r>
      <w:r w:rsidRPr="00AC3762">
        <w:rPr>
          <w:spacing w:val="-2"/>
        </w:rPr>
        <w:t xml:space="preserve"> </w:t>
      </w:r>
      <w:r w:rsidRPr="00C61480">
        <w:t>draudžiama</w:t>
      </w:r>
      <w:r w:rsidRPr="00C61480">
        <w:rPr>
          <w:spacing w:val="-3"/>
        </w:rPr>
        <w:t xml:space="preserve"> </w:t>
      </w:r>
      <w:r w:rsidRPr="00C61480">
        <w:t>var</w:t>
      </w:r>
      <w:r w:rsidRPr="00AC3762">
        <w:t>toti</w:t>
      </w:r>
      <w:r w:rsidRPr="00AC3762">
        <w:rPr>
          <w:spacing w:val="-5"/>
        </w:rPr>
        <w:t xml:space="preserve"> </w:t>
      </w:r>
      <w:r w:rsidRPr="00AC3762">
        <w:t>žindymo</w:t>
      </w:r>
      <w:r w:rsidRPr="00AC3762">
        <w:rPr>
          <w:spacing w:val="-6"/>
        </w:rPr>
        <w:t xml:space="preserve"> </w:t>
      </w:r>
      <w:r w:rsidRPr="00AC3762">
        <w:t>metu</w:t>
      </w:r>
      <w:r w:rsidRPr="00AC3762">
        <w:rPr>
          <w:spacing w:val="-6"/>
        </w:rPr>
        <w:t xml:space="preserve"> </w:t>
      </w:r>
      <w:r w:rsidRPr="00AC3762">
        <w:t>(žr. 4.3 skyrių).</w:t>
      </w:r>
    </w:p>
    <w:p w14:paraId="7F46F627" w14:textId="77777777" w:rsidR="00FA0F44" w:rsidRPr="00AC3762" w:rsidRDefault="00FA0F44" w:rsidP="00B859CD">
      <w:pPr>
        <w:pStyle w:val="Pagrindinistekstas"/>
        <w:kinsoku w:val="0"/>
        <w:overflowPunct w:val="0"/>
      </w:pPr>
    </w:p>
    <w:p w14:paraId="605E2A9B" w14:textId="77777777" w:rsidR="00FA0F44" w:rsidRPr="00AC3762" w:rsidRDefault="00FA0F44" w:rsidP="008702B7">
      <w:pPr>
        <w:pStyle w:val="Pagrindinistekstas"/>
        <w:keepNext/>
        <w:keepLines/>
        <w:kinsoku w:val="0"/>
        <w:overflowPunct w:val="0"/>
        <w:rPr>
          <w:spacing w:val="-2"/>
        </w:rPr>
      </w:pPr>
      <w:r w:rsidRPr="00AC3762">
        <w:rPr>
          <w:spacing w:val="-2"/>
          <w:u w:val="single"/>
        </w:rPr>
        <w:t>Vaisingumas</w:t>
      </w:r>
    </w:p>
    <w:p w14:paraId="179560A4" w14:textId="77777777" w:rsidR="00FA0F44" w:rsidRPr="00AC3762" w:rsidRDefault="00FA0F44" w:rsidP="008702B7">
      <w:pPr>
        <w:pStyle w:val="Pagrindinistekstas"/>
        <w:keepNext/>
        <w:keepLines/>
        <w:kinsoku w:val="0"/>
        <w:overflowPunct w:val="0"/>
        <w:rPr>
          <w:spacing w:val="-2"/>
        </w:rPr>
      </w:pPr>
      <w:r w:rsidRPr="00AC3762">
        <w:t>Pastebėtas toksinis</w:t>
      </w:r>
      <w:r w:rsidRPr="00AC3762">
        <w:rPr>
          <w:spacing w:val="-5"/>
        </w:rPr>
        <w:t xml:space="preserve"> </w:t>
      </w:r>
      <w:r w:rsidRPr="00AC3762">
        <w:t>poveikis</w:t>
      </w:r>
      <w:r w:rsidRPr="00AC3762">
        <w:rPr>
          <w:spacing w:val="-5"/>
        </w:rPr>
        <w:t xml:space="preserve"> </w:t>
      </w:r>
      <w:r w:rsidRPr="00AC3762">
        <w:t>žiurkių</w:t>
      </w:r>
      <w:r w:rsidRPr="00AC3762">
        <w:rPr>
          <w:spacing w:val="-6"/>
        </w:rPr>
        <w:t xml:space="preserve"> </w:t>
      </w:r>
      <w:r w:rsidRPr="00AC3762">
        <w:t>ir</w:t>
      </w:r>
      <w:r w:rsidRPr="00AC3762">
        <w:rPr>
          <w:spacing w:val="-2"/>
        </w:rPr>
        <w:t xml:space="preserve"> </w:t>
      </w:r>
      <w:r w:rsidRPr="00AC3762">
        <w:t>šunų</w:t>
      </w:r>
      <w:r w:rsidRPr="00AC3762">
        <w:rPr>
          <w:spacing w:val="-1"/>
        </w:rPr>
        <w:t xml:space="preserve"> </w:t>
      </w:r>
      <w:r w:rsidRPr="00AC3762">
        <w:t>sėklidėms</w:t>
      </w:r>
      <w:r w:rsidRPr="00AC3762">
        <w:rPr>
          <w:spacing w:val="-1"/>
        </w:rPr>
        <w:t xml:space="preserve"> </w:t>
      </w:r>
      <w:r w:rsidRPr="00AC3762">
        <w:t>(žr. 5.3</w:t>
      </w:r>
      <w:r w:rsidR="009552C2" w:rsidRPr="00AC3762">
        <w:t> </w:t>
      </w:r>
      <w:r w:rsidRPr="00AC3762">
        <w:t>skyrių).</w:t>
      </w:r>
      <w:r w:rsidRPr="00AC3762">
        <w:rPr>
          <w:spacing w:val="-8"/>
        </w:rPr>
        <w:t xml:space="preserve"> </w:t>
      </w:r>
      <w:r w:rsidRPr="00AC3762">
        <w:t>Pacientai vyrai turi</w:t>
      </w:r>
      <w:r w:rsidRPr="00AC3762">
        <w:rPr>
          <w:spacing w:val="-5"/>
        </w:rPr>
        <w:t xml:space="preserve"> </w:t>
      </w:r>
      <w:r w:rsidRPr="00AC3762">
        <w:t>pasitarti</w:t>
      </w:r>
      <w:r w:rsidRPr="00AC3762">
        <w:rPr>
          <w:spacing w:val="-5"/>
        </w:rPr>
        <w:t xml:space="preserve"> </w:t>
      </w:r>
      <w:r w:rsidRPr="00AC3762">
        <w:t xml:space="preserve">dėl spermos konservavimo prieš gydymą, nes dėl gydymo </w:t>
      </w:r>
      <w:r w:rsidR="009552C2" w:rsidRPr="00AC3762">
        <w:t>e</w:t>
      </w:r>
      <w:r w:rsidR="00202DA8" w:rsidRPr="00AC3762">
        <w:t>ribulin</w:t>
      </w:r>
      <w:r w:rsidR="009552C2" w:rsidRPr="00AC3762">
        <w:t>u</w:t>
      </w:r>
      <w:r w:rsidRPr="00AC3762">
        <w:t xml:space="preserve"> gali atsirasti negrįžtamas </w:t>
      </w:r>
      <w:r w:rsidRPr="00AC3762">
        <w:rPr>
          <w:spacing w:val="-2"/>
        </w:rPr>
        <w:t>nevaisingumas.</w:t>
      </w:r>
    </w:p>
    <w:p w14:paraId="58A92F5F" w14:textId="77777777" w:rsidR="00FA0F44" w:rsidRPr="00AC3762" w:rsidRDefault="00FA0F44" w:rsidP="00B859CD">
      <w:pPr>
        <w:pStyle w:val="Pagrindinistekstas"/>
        <w:kinsoku w:val="0"/>
        <w:overflowPunct w:val="0"/>
      </w:pPr>
    </w:p>
    <w:p w14:paraId="6D8B2766" w14:textId="77777777" w:rsidR="00FA0F44" w:rsidRPr="00AC3762" w:rsidRDefault="00FA0F44" w:rsidP="007E1B1B">
      <w:pPr>
        <w:pStyle w:val="Antrat2"/>
        <w:tabs>
          <w:tab w:val="clear" w:pos="902"/>
        </w:tabs>
        <w:ind w:left="567"/>
        <w:rPr>
          <w:spacing w:val="-2"/>
        </w:rPr>
      </w:pPr>
      <w:r w:rsidRPr="00AC3762">
        <w:t>Poveikis</w:t>
      </w:r>
      <w:r w:rsidRPr="00AC3762">
        <w:rPr>
          <w:spacing w:val="-4"/>
        </w:rPr>
        <w:t xml:space="preserve"> </w:t>
      </w:r>
      <w:r w:rsidRPr="00AC3762">
        <w:t>gebėjimui</w:t>
      </w:r>
      <w:r w:rsidRPr="00AC3762">
        <w:rPr>
          <w:spacing w:val="-4"/>
        </w:rPr>
        <w:t xml:space="preserve"> </w:t>
      </w:r>
      <w:r w:rsidRPr="00AC3762">
        <w:t>vairuoti</w:t>
      </w:r>
      <w:r w:rsidRPr="00AC3762">
        <w:rPr>
          <w:spacing w:val="-3"/>
        </w:rPr>
        <w:t xml:space="preserve"> </w:t>
      </w:r>
      <w:r w:rsidRPr="00AC3762">
        <w:t>ir</w:t>
      </w:r>
      <w:r w:rsidRPr="00AC3762">
        <w:rPr>
          <w:spacing w:val="-2"/>
        </w:rPr>
        <w:t xml:space="preserve"> </w:t>
      </w:r>
      <w:r w:rsidRPr="00AC3762">
        <w:t>valdyti</w:t>
      </w:r>
      <w:r w:rsidRPr="00AC3762">
        <w:rPr>
          <w:spacing w:val="-7"/>
        </w:rPr>
        <w:t xml:space="preserve"> </w:t>
      </w:r>
      <w:r w:rsidRPr="00AC3762">
        <w:rPr>
          <w:spacing w:val="-2"/>
        </w:rPr>
        <w:t>mechanizmus</w:t>
      </w:r>
    </w:p>
    <w:p w14:paraId="0E7376BC" w14:textId="77777777" w:rsidR="00FA0F44" w:rsidRPr="00AC3762" w:rsidRDefault="00FA0F44" w:rsidP="00B859CD">
      <w:pPr>
        <w:pStyle w:val="Pagrindinistekstas"/>
        <w:kinsoku w:val="0"/>
        <w:overflowPunct w:val="0"/>
        <w:rPr>
          <w:b/>
          <w:bCs/>
        </w:rPr>
      </w:pPr>
    </w:p>
    <w:p w14:paraId="7E9EB561" w14:textId="77777777" w:rsidR="00FA0F44" w:rsidRPr="00AC3762" w:rsidRDefault="00202DA8" w:rsidP="00B859CD">
      <w:pPr>
        <w:pStyle w:val="Pagrindinistekstas"/>
        <w:kinsoku w:val="0"/>
        <w:overflowPunct w:val="0"/>
      </w:pPr>
      <w:r w:rsidRPr="00AC3762">
        <w:t>Eribulin</w:t>
      </w:r>
      <w:r w:rsidR="00461C1E" w:rsidRPr="00AC3762">
        <w:t>as</w:t>
      </w:r>
      <w:r w:rsidR="00FA0F44" w:rsidRPr="00AC3762">
        <w:t xml:space="preserve"> gali sukelti nepageidaujamų reakcijų, pvz., nuovargį ir svaigulį, kuris gali silpnai ar vidutiniškai veikti gebėjimą</w:t>
      </w:r>
      <w:r w:rsidR="00FA0F44" w:rsidRPr="00AC3762">
        <w:rPr>
          <w:spacing w:val="-3"/>
        </w:rPr>
        <w:t xml:space="preserve"> </w:t>
      </w:r>
      <w:r w:rsidR="00FA0F44" w:rsidRPr="00AC3762">
        <w:t>vairuoti</w:t>
      </w:r>
      <w:r w:rsidR="00FA0F44" w:rsidRPr="00AC3762">
        <w:rPr>
          <w:spacing w:val="-5"/>
        </w:rPr>
        <w:t xml:space="preserve"> </w:t>
      </w:r>
      <w:r w:rsidR="00FA0F44" w:rsidRPr="00AC3762">
        <w:t>ir</w:t>
      </w:r>
      <w:r w:rsidR="00FA0F44" w:rsidRPr="00AC3762">
        <w:rPr>
          <w:spacing w:val="-7"/>
        </w:rPr>
        <w:t xml:space="preserve"> </w:t>
      </w:r>
      <w:r w:rsidR="00FA0F44" w:rsidRPr="00AC3762">
        <w:t>valdyti</w:t>
      </w:r>
      <w:r w:rsidR="00FA0F44" w:rsidRPr="00AC3762">
        <w:rPr>
          <w:spacing w:val="-5"/>
        </w:rPr>
        <w:t xml:space="preserve"> </w:t>
      </w:r>
      <w:r w:rsidR="00FA0F44" w:rsidRPr="00AC3762">
        <w:t>mechanizmus.</w:t>
      </w:r>
      <w:r w:rsidR="00FA0F44" w:rsidRPr="00AC3762">
        <w:rPr>
          <w:spacing w:val="-3"/>
        </w:rPr>
        <w:t xml:space="preserve"> </w:t>
      </w:r>
      <w:r w:rsidR="00FA0F44" w:rsidRPr="00AC3762">
        <w:t>Pacientams reikia</w:t>
      </w:r>
      <w:r w:rsidR="00FA0F44" w:rsidRPr="00AC3762">
        <w:rPr>
          <w:spacing w:val="-8"/>
        </w:rPr>
        <w:t xml:space="preserve"> </w:t>
      </w:r>
      <w:r w:rsidR="00FA0F44" w:rsidRPr="00AC3762">
        <w:t>patarti nevairuoti</w:t>
      </w:r>
      <w:r w:rsidR="00FA0F44" w:rsidRPr="00AC3762">
        <w:rPr>
          <w:spacing w:val="-5"/>
        </w:rPr>
        <w:t xml:space="preserve"> </w:t>
      </w:r>
      <w:r w:rsidR="00FA0F44" w:rsidRPr="00AC3762">
        <w:t>ir nevaldyti mechanizmų, jei jie jaučia nuovargį arba svaigulį.</w:t>
      </w:r>
    </w:p>
    <w:p w14:paraId="29A13516" w14:textId="77777777" w:rsidR="00FA0F44" w:rsidRPr="00AC3762" w:rsidRDefault="00FA0F44" w:rsidP="00B859CD">
      <w:pPr>
        <w:pStyle w:val="Pagrindinistekstas"/>
        <w:kinsoku w:val="0"/>
        <w:overflowPunct w:val="0"/>
      </w:pPr>
    </w:p>
    <w:p w14:paraId="287E67BB" w14:textId="77777777" w:rsidR="00FA0F44" w:rsidRPr="00AC3762" w:rsidRDefault="00FA0F44" w:rsidP="007E1B1B">
      <w:pPr>
        <w:pStyle w:val="Antrat2"/>
        <w:tabs>
          <w:tab w:val="clear" w:pos="902"/>
        </w:tabs>
        <w:ind w:left="567"/>
        <w:rPr>
          <w:spacing w:val="-2"/>
        </w:rPr>
      </w:pPr>
      <w:r w:rsidRPr="00AC3762">
        <w:t>Nepageidaujamas</w:t>
      </w:r>
      <w:r w:rsidRPr="00AC3762">
        <w:rPr>
          <w:spacing w:val="-7"/>
        </w:rPr>
        <w:t xml:space="preserve"> </w:t>
      </w:r>
      <w:r w:rsidRPr="00AC3762">
        <w:rPr>
          <w:spacing w:val="-2"/>
        </w:rPr>
        <w:t>poveikis</w:t>
      </w:r>
    </w:p>
    <w:p w14:paraId="145E4980" w14:textId="77777777" w:rsidR="00FA0F44" w:rsidRPr="00AC3762" w:rsidRDefault="00FA0F44" w:rsidP="00B859CD">
      <w:pPr>
        <w:pStyle w:val="Pagrindinistekstas"/>
        <w:kinsoku w:val="0"/>
        <w:overflowPunct w:val="0"/>
        <w:rPr>
          <w:b/>
          <w:bCs/>
        </w:rPr>
      </w:pPr>
    </w:p>
    <w:p w14:paraId="003681CE" w14:textId="77777777" w:rsidR="00FA0F44" w:rsidRPr="00AC3762" w:rsidRDefault="00FA0F44" w:rsidP="00B859CD">
      <w:pPr>
        <w:pStyle w:val="Pagrindinistekstas"/>
        <w:kinsoku w:val="0"/>
        <w:overflowPunct w:val="0"/>
      </w:pPr>
      <w:r w:rsidRPr="00AC3762">
        <w:rPr>
          <w:u w:val="single"/>
        </w:rPr>
        <w:t>Saugumo</w:t>
      </w:r>
      <w:r w:rsidRPr="00AC3762">
        <w:rPr>
          <w:spacing w:val="-4"/>
          <w:u w:val="single"/>
        </w:rPr>
        <w:t xml:space="preserve"> </w:t>
      </w:r>
      <w:r w:rsidRPr="00AC3762">
        <w:rPr>
          <w:u w:val="single"/>
        </w:rPr>
        <w:t>duomenų</w:t>
      </w:r>
      <w:r w:rsidRPr="00AC3762">
        <w:rPr>
          <w:spacing w:val="-3"/>
          <w:u w:val="single"/>
        </w:rPr>
        <w:t xml:space="preserve"> </w:t>
      </w:r>
      <w:r w:rsidRPr="00AC3762">
        <w:rPr>
          <w:spacing w:val="-2"/>
          <w:u w:val="single"/>
        </w:rPr>
        <w:t>santrauka</w:t>
      </w:r>
    </w:p>
    <w:p w14:paraId="50228446" w14:textId="6E2A9402" w:rsidR="008A7077" w:rsidRPr="00AC3762" w:rsidRDefault="008A7077" w:rsidP="008A7077">
      <w:pPr>
        <w:pStyle w:val="Pagrindinistekstas"/>
        <w:kinsoku w:val="0"/>
        <w:overflowPunct w:val="0"/>
      </w:pPr>
      <w:r w:rsidRPr="00AC3762">
        <w:t xml:space="preserve">Dažniausiai </w:t>
      </w:r>
      <w:r>
        <w:t>praneštos</w:t>
      </w:r>
      <w:r w:rsidRPr="00AC3762">
        <w:t xml:space="preserve"> nepageidaujamos reakcijos, susijusios su eribulinu, yra kaulų čiulpų slopinimas, pasireiškiantis neutropenija, leukopenija, anemija, trombocitopenija su susijusiomis infekcijomis. Taip pat </w:t>
      </w:r>
      <w:r>
        <w:t>buvo pranešta apie</w:t>
      </w:r>
      <w:r w:rsidRPr="00AC3762">
        <w:t xml:space="preserve"> naujai atsiradusi</w:t>
      </w:r>
      <w:r>
        <w:t>ą</w:t>
      </w:r>
      <w:r w:rsidRPr="00AC3762">
        <w:t xml:space="preserve"> arba pasunkėjusi</w:t>
      </w:r>
      <w:r>
        <w:t>ą</w:t>
      </w:r>
      <w:r w:rsidRPr="00AC3762">
        <w:t xml:space="preserve"> anksčiau buvusi</w:t>
      </w:r>
      <w:r>
        <w:t>ą</w:t>
      </w:r>
      <w:r w:rsidRPr="00AC3762">
        <w:t xml:space="preserve"> periferin</w:t>
      </w:r>
      <w:r>
        <w:t>ę</w:t>
      </w:r>
      <w:r w:rsidRPr="00AC3762">
        <w:t xml:space="preserve"> neuropatij</w:t>
      </w:r>
      <w:r>
        <w:t>ą</w:t>
      </w:r>
      <w:r w:rsidRPr="00AC3762">
        <w:t xml:space="preserve">. Nustatytas toks nepageidaujamas poveikis kaip toksinis poveikis </w:t>
      </w:r>
      <w:r>
        <w:t>virškinimo traktui</w:t>
      </w:r>
      <w:r w:rsidRPr="00AC3762">
        <w:t>, pasireiškiantis kaip</w:t>
      </w:r>
      <w:r w:rsidRPr="00AC3762">
        <w:rPr>
          <w:spacing w:val="-4"/>
        </w:rPr>
        <w:t xml:space="preserve"> </w:t>
      </w:r>
      <w:r w:rsidRPr="00AC3762">
        <w:t>anoreksija,</w:t>
      </w:r>
      <w:r w:rsidRPr="00AC3762">
        <w:rPr>
          <w:spacing w:val="-1"/>
        </w:rPr>
        <w:t xml:space="preserve"> </w:t>
      </w:r>
      <w:r w:rsidRPr="00AC3762">
        <w:t>pykinimas,</w:t>
      </w:r>
      <w:r w:rsidRPr="00AC3762">
        <w:rPr>
          <w:spacing w:val="-1"/>
        </w:rPr>
        <w:t xml:space="preserve"> </w:t>
      </w:r>
      <w:r w:rsidRPr="00AC3762">
        <w:t>vėmimas,</w:t>
      </w:r>
      <w:r w:rsidRPr="00AC3762">
        <w:rPr>
          <w:spacing w:val="-1"/>
        </w:rPr>
        <w:t xml:space="preserve"> </w:t>
      </w:r>
      <w:r w:rsidRPr="00AC3762">
        <w:t>viduriavimas,</w:t>
      </w:r>
      <w:r w:rsidRPr="00AC3762">
        <w:rPr>
          <w:spacing w:val="-1"/>
        </w:rPr>
        <w:t xml:space="preserve"> </w:t>
      </w:r>
      <w:r w:rsidRPr="00AC3762">
        <w:t>vidurių</w:t>
      </w:r>
      <w:r w:rsidRPr="00AC3762">
        <w:rPr>
          <w:spacing w:val="-4"/>
        </w:rPr>
        <w:t xml:space="preserve"> </w:t>
      </w:r>
      <w:r w:rsidRPr="00AC3762">
        <w:t>užkietėjimas, stomatitas</w:t>
      </w:r>
      <w:r w:rsidRPr="00AC3762">
        <w:rPr>
          <w:spacing w:val="-3"/>
        </w:rPr>
        <w:t xml:space="preserve"> </w:t>
      </w:r>
      <w:r w:rsidRPr="00AC3762">
        <w:t>ir kt.</w:t>
      </w:r>
      <w:r w:rsidRPr="00AC3762">
        <w:rPr>
          <w:spacing w:val="-1"/>
        </w:rPr>
        <w:t xml:space="preserve"> </w:t>
      </w:r>
      <w:r w:rsidRPr="00AC3762">
        <w:t>Kitas</w:t>
      </w:r>
      <w:r w:rsidRPr="00AC3762">
        <w:rPr>
          <w:spacing w:val="-3"/>
        </w:rPr>
        <w:t xml:space="preserve"> </w:t>
      </w:r>
      <w:r w:rsidRPr="00AC3762">
        <w:t>nepageidaujamas</w:t>
      </w:r>
      <w:r w:rsidRPr="00AC3762">
        <w:rPr>
          <w:spacing w:val="-3"/>
        </w:rPr>
        <w:t xml:space="preserve"> </w:t>
      </w:r>
      <w:r w:rsidRPr="00AC3762">
        <w:t>poveikis</w:t>
      </w:r>
      <w:r w:rsidRPr="00AC3762">
        <w:rPr>
          <w:spacing w:val="-8"/>
        </w:rPr>
        <w:t xml:space="preserve"> </w:t>
      </w:r>
      <w:r w:rsidRPr="00AC3762">
        <w:t>buvo</w:t>
      </w:r>
      <w:r w:rsidRPr="00AC3762">
        <w:rPr>
          <w:spacing w:val="-4"/>
        </w:rPr>
        <w:t xml:space="preserve"> </w:t>
      </w:r>
      <w:r w:rsidRPr="00AC3762">
        <w:t>nuovargis,</w:t>
      </w:r>
      <w:r w:rsidRPr="00AC3762">
        <w:rPr>
          <w:spacing w:val="-6"/>
        </w:rPr>
        <w:t xml:space="preserve"> </w:t>
      </w:r>
      <w:r w:rsidRPr="00AC3762">
        <w:t>alopecija,</w:t>
      </w:r>
      <w:r w:rsidRPr="00AC3762">
        <w:rPr>
          <w:spacing w:val="-1"/>
        </w:rPr>
        <w:t xml:space="preserve"> </w:t>
      </w:r>
      <w:r w:rsidRPr="00AC3762">
        <w:t>padidėjęs</w:t>
      </w:r>
      <w:r w:rsidRPr="00AC3762">
        <w:rPr>
          <w:spacing w:val="-3"/>
        </w:rPr>
        <w:t xml:space="preserve"> </w:t>
      </w:r>
      <w:r w:rsidRPr="00AC3762">
        <w:t>kepenų</w:t>
      </w:r>
      <w:r w:rsidRPr="00AC3762">
        <w:rPr>
          <w:spacing w:val="-4"/>
        </w:rPr>
        <w:t xml:space="preserve"> </w:t>
      </w:r>
      <w:r w:rsidRPr="00AC3762">
        <w:t>fermentų</w:t>
      </w:r>
      <w:r w:rsidRPr="00AC3762">
        <w:rPr>
          <w:spacing w:val="-9"/>
        </w:rPr>
        <w:t xml:space="preserve"> </w:t>
      </w:r>
      <w:r w:rsidRPr="00AC3762">
        <w:t>aktyvumas, sepsis ir raumenų bei skeleto skausmo sindromas.</w:t>
      </w:r>
    </w:p>
    <w:p w14:paraId="17900E06" w14:textId="77777777" w:rsidR="00FA0F44" w:rsidRPr="00AC3762" w:rsidRDefault="00FA0F44" w:rsidP="00B859CD">
      <w:pPr>
        <w:pStyle w:val="Pagrindinistekstas"/>
        <w:kinsoku w:val="0"/>
        <w:overflowPunct w:val="0"/>
      </w:pPr>
    </w:p>
    <w:p w14:paraId="0C76C577" w14:textId="77777777" w:rsidR="00FA0F44" w:rsidRPr="00AC3762" w:rsidRDefault="00FA0F44" w:rsidP="00B859CD">
      <w:pPr>
        <w:pStyle w:val="Pagrindinistekstas"/>
        <w:kinsoku w:val="0"/>
        <w:overflowPunct w:val="0"/>
      </w:pPr>
      <w:r w:rsidRPr="00AC3762">
        <w:rPr>
          <w:u w:val="single"/>
        </w:rPr>
        <w:t>Nepageidaujamų</w:t>
      </w:r>
      <w:r w:rsidRPr="00AC3762">
        <w:rPr>
          <w:spacing w:val="-7"/>
          <w:u w:val="single"/>
        </w:rPr>
        <w:t xml:space="preserve"> </w:t>
      </w:r>
      <w:r w:rsidRPr="00AC3762">
        <w:rPr>
          <w:u w:val="single"/>
        </w:rPr>
        <w:t>reakcijų</w:t>
      </w:r>
      <w:r w:rsidRPr="00AC3762">
        <w:rPr>
          <w:spacing w:val="-6"/>
          <w:u w:val="single"/>
        </w:rPr>
        <w:t xml:space="preserve"> </w:t>
      </w:r>
      <w:r w:rsidR="005775B3" w:rsidRPr="00AC3762">
        <w:rPr>
          <w:spacing w:val="-6"/>
          <w:u w:val="single"/>
        </w:rPr>
        <w:t>santrauka</w:t>
      </w:r>
      <w:r w:rsidRPr="00AC3762">
        <w:rPr>
          <w:spacing w:val="-5"/>
          <w:u w:val="single"/>
        </w:rPr>
        <w:t xml:space="preserve"> </w:t>
      </w:r>
      <w:r w:rsidRPr="00AC3762">
        <w:rPr>
          <w:spacing w:val="-2"/>
          <w:u w:val="single"/>
        </w:rPr>
        <w:t>lentelėje</w:t>
      </w:r>
    </w:p>
    <w:p w14:paraId="43820C12" w14:textId="77777777" w:rsidR="00FA0F44" w:rsidRPr="00AC3762" w:rsidRDefault="00FA0F44" w:rsidP="00B859CD">
      <w:pPr>
        <w:pStyle w:val="Pagrindinistekstas"/>
        <w:kinsoku w:val="0"/>
        <w:overflowPunct w:val="0"/>
      </w:pPr>
      <w:r w:rsidRPr="00AC3762">
        <w:t>Jei nenurodyta kitaip, lentelėje nurodytas krūties vėžiu ir minkštųjų audinių sarkoma sergantiems</w:t>
      </w:r>
      <w:r w:rsidRPr="00AC3762">
        <w:rPr>
          <w:spacing w:val="-1"/>
        </w:rPr>
        <w:t xml:space="preserve"> </w:t>
      </w:r>
      <w:r w:rsidRPr="00AC3762">
        <w:t>pacientams,</w:t>
      </w:r>
      <w:r w:rsidRPr="00AC3762">
        <w:rPr>
          <w:spacing w:val="-4"/>
        </w:rPr>
        <w:t xml:space="preserve"> </w:t>
      </w:r>
      <w:r w:rsidRPr="00AC3762">
        <w:t>vartojusiems</w:t>
      </w:r>
      <w:r w:rsidRPr="00AC3762">
        <w:rPr>
          <w:spacing w:val="-5"/>
        </w:rPr>
        <w:t xml:space="preserve"> </w:t>
      </w:r>
      <w:r w:rsidRPr="00AC3762">
        <w:t>rekomenduojamą</w:t>
      </w:r>
      <w:r w:rsidRPr="00AC3762">
        <w:rPr>
          <w:spacing w:val="-8"/>
        </w:rPr>
        <w:t xml:space="preserve"> </w:t>
      </w:r>
      <w:r w:rsidRPr="00AC3762">
        <w:t>dozę</w:t>
      </w:r>
      <w:r w:rsidRPr="00AC3762">
        <w:rPr>
          <w:spacing w:val="-4"/>
        </w:rPr>
        <w:t xml:space="preserve"> </w:t>
      </w:r>
      <w:r w:rsidRPr="00AC3762">
        <w:t>2</w:t>
      </w:r>
      <w:r w:rsidR="005775B3" w:rsidRPr="00AC3762">
        <w:t> </w:t>
      </w:r>
      <w:r w:rsidRPr="00AC3762">
        <w:t>fazės</w:t>
      </w:r>
      <w:r w:rsidRPr="00AC3762">
        <w:rPr>
          <w:spacing w:val="-1"/>
        </w:rPr>
        <w:t xml:space="preserve"> </w:t>
      </w:r>
      <w:r w:rsidRPr="00AC3762">
        <w:t>ir</w:t>
      </w:r>
      <w:r w:rsidRPr="00AC3762">
        <w:rPr>
          <w:spacing w:val="-3"/>
        </w:rPr>
        <w:t xml:space="preserve"> </w:t>
      </w:r>
      <w:r w:rsidRPr="00AC3762">
        <w:t>3</w:t>
      </w:r>
      <w:r w:rsidR="005775B3" w:rsidRPr="00AC3762">
        <w:t> </w:t>
      </w:r>
      <w:r w:rsidRPr="00AC3762">
        <w:t>fazės</w:t>
      </w:r>
      <w:r w:rsidRPr="00AC3762">
        <w:rPr>
          <w:spacing w:val="-1"/>
        </w:rPr>
        <w:t xml:space="preserve"> </w:t>
      </w:r>
      <w:r w:rsidRPr="00AC3762">
        <w:t>tyrimų</w:t>
      </w:r>
      <w:r w:rsidRPr="00AC3762">
        <w:rPr>
          <w:spacing w:val="-6"/>
        </w:rPr>
        <w:t xml:space="preserve"> </w:t>
      </w:r>
      <w:r w:rsidRPr="00AC3762">
        <w:t>metu, pastebėtų nepageidaujamų reakcijų pasireiškimo dažnis.</w:t>
      </w:r>
    </w:p>
    <w:p w14:paraId="6F15DDF6" w14:textId="77777777" w:rsidR="00FA0F44" w:rsidRPr="00AC3762" w:rsidRDefault="00FA0F44" w:rsidP="00B859CD">
      <w:pPr>
        <w:pStyle w:val="Pagrindinistekstas"/>
        <w:kinsoku w:val="0"/>
        <w:overflowPunct w:val="0"/>
      </w:pPr>
    </w:p>
    <w:p w14:paraId="34F114E3" w14:textId="77777777" w:rsidR="00FA0F44" w:rsidRPr="00AC3762" w:rsidRDefault="005775B3" w:rsidP="00B859CD">
      <w:pPr>
        <w:pStyle w:val="Pagrindinistekstas"/>
        <w:kinsoku w:val="0"/>
        <w:overflowPunct w:val="0"/>
        <w:rPr>
          <w:spacing w:val="-2"/>
        </w:rPr>
      </w:pPr>
      <w:r w:rsidRPr="00AC3762">
        <w:t>Nepageidaujamo poveikio dažnis apibūdinamas taip:</w:t>
      </w:r>
      <w:r w:rsidR="00FA0F44" w:rsidRPr="00AC3762">
        <w:rPr>
          <w:spacing w:val="-6"/>
        </w:rPr>
        <w:t xml:space="preserve"> </w:t>
      </w:r>
      <w:r w:rsidRPr="00AC3762">
        <w:t>labai dažnas (≥ 1/10), dažnas (nuo ≥ 1/100 iki &lt; 1/10), nedažnas (nuo ≥ 1/1 000 iki &lt; 1/100), retas (nuo ≥ 1/10 000 iki &lt; 1/1 000) ir labai retas (&lt; 1/10 000).</w:t>
      </w:r>
    </w:p>
    <w:p w14:paraId="1FBB1F4F" w14:textId="77777777" w:rsidR="00FA0F44" w:rsidRPr="00AC3762" w:rsidRDefault="00FA0F44" w:rsidP="00B859CD">
      <w:pPr>
        <w:pStyle w:val="Pagrindinistekstas"/>
        <w:kinsoku w:val="0"/>
        <w:overflowPunct w:val="0"/>
      </w:pPr>
      <w:r w:rsidRPr="00AC3762">
        <w:t>Kiekvienoje dažnio grupėje nepageidaujamas poveikis pateikiamas mažėjančio sunkumo tvarka. Faktinis bendras dažnis</w:t>
      </w:r>
      <w:r w:rsidRPr="00AC3762">
        <w:rPr>
          <w:spacing w:val="-5"/>
        </w:rPr>
        <w:t xml:space="preserve"> </w:t>
      </w:r>
      <w:r w:rsidRPr="00AC3762">
        <w:t>ir</w:t>
      </w:r>
      <w:r w:rsidRPr="00AC3762">
        <w:rPr>
          <w:spacing w:val="-2"/>
        </w:rPr>
        <w:t xml:space="preserve"> </w:t>
      </w:r>
      <w:r w:rsidRPr="00AC3762">
        <w:t>3-iojo</w:t>
      </w:r>
      <w:r w:rsidRPr="00AC3762">
        <w:rPr>
          <w:spacing w:val="-6"/>
        </w:rPr>
        <w:t xml:space="preserve"> </w:t>
      </w:r>
      <w:r w:rsidRPr="00AC3762">
        <w:t>arba</w:t>
      </w:r>
      <w:r w:rsidRPr="00AC3762">
        <w:rPr>
          <w:spacing w:val="-3"/>
        </w:rPr>
        <w:t xml:space="preserve"> </w:t>
      </w:r>
      <w:r w:rsidRPr="00AC3762">
        <w:t>4-ojo</w:t>
      </w:r>
      <w:r w:rsidRPr="00AC3762">
        <w:rPr>
          <w:spacing w:val="-6"/>
        </w:rPr>
        <w:t xml:space="preserve"> </w:t>
      </w:r>
      <w:r w:rsidRPr="00AC3762">
        <w:t>laipsnio</w:t>
      </w:r>
      <w:r w:rsidRPr="00AC3762">
        <w:rPr>
          <w:spacing w:val="-6"/>
        </w:rPr>
        <w:t xml:space="preserve"> </w:t>
      </w:r>
      <w:r w:rsidRPr="00AC3762">
        <w:t>reakcijų</w:t>
      </w:r>
      <w:r w:rsidRPr="00AC3762">
        <w:rPr>
          <w:spacing w:val="-1"/>
        </w:rPr>
        <w:t xml:space="preserve"> </w:t>
      </w:r>
      <w:r w:rsidRPr="00AC3762">
        <w:t>dažnis nurodytas,</w:t>
      </w:r>
      <w:r w:rsidRPr="00AC3762">
        <w:rPr>
          <w:spacing w:val="-3"/>
        </w:rPr>
        <w:t xml:space="preserve"> </w:t>
      </w:r>
      <w:r w:rsidRPr="00AC3762">
        <w:t>kai pasireiškė</w:t>
      </w:r>
      <w:r w:rsidRPr="00AC3762">
        <w:rPr>
          <w:spacing w:val="-8"/>
        </w:rPr>
        <w:t xml:space="preserve"> </w:t>
      </w:r>
      <w:r w:rsidRPr="00AC3762">
        <w:t>3-iojo arba 4-ojo laipsnio reakcijos.</w:t>
      </w:r>
    </w:p>
    <w:p w14:paraId="68ACE12E" w14:textId="77777777" w:rsidR="00FA0F44" w:rsidRPr="00AC3762" w:rsidRDefault="00FA0F44" w:rsidP="00B859CD">
      <w:pPr>
        <w:pStyle w:val="Pagrindinistekstas"/>
        <w:kinsoku w:val="0"/>
        <w:overflowPunct w:val="0"/>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126"/>
        <w:gridCol w:w="1843"/>
        <w:gridCol w:w="1701"/>
        <w:gridCol w:w="1848"/>
      </w:tblGrid>
      <w:tr w:rsidR="008A7077" w:rsidRPr="00AC3762" w14:paraId="11F4B78C" w14:textId="77777777" w:rsidTr="003726F5">
        <w:trPr>
          <w:trHeight w:val="503"/>
        </w:trPr>
        <w:tc>
          <w:tcPr>
            <w:tcW w:w="1985" w:type="dxa"/>
            <w:shd w:val="pct10" w:color="auto" w:fill="auto"/>
          </w:tcPr>
          <w:p w14:paraId="4F2EC788" w14:textId="77777777" w:rsidR="008A7077" w:rsidRPr="00AC3762" w:rsidRDefault="008A7077" w:rsidP="008A7077">
            <w:pPr>
              <w:pStyle w:val="TableParagraph"/>
              <w:kinsoku w:val="0"/>
              <w:overflowPunct w:val="0"/>
              <w:ind w:left="0"/>
              <w:rPr>
                <w:b/>
                <w:bCs/>
                <w:spacing w:val="-2"/>
                <w:sz w:val="22"/>
                <w:szCs w:val="22"/>
              </w:rPr>
            </w:pPr>
            <w:r w:rsidRPr="00AC3762">
              <w:rPr>
                <w:b/>
                <w:bCs/>
                <w:sz w:val="22"/>
                <w:szCs w:val="22"/>
              </w:rPr>
              <w:t>Organų</w:t>
            </w:r>
            <w:r w:rsidRPr="00AC3762">
              <w:rPr>
                <w:b/>
                <w:bCs/>
                <w:spacing w:val="-13"/>
                <w:sz w:val="22"/>
                <w:szCs w:val="22"/>
              </w:rPr>
              <w:t xml:space="preserve"> </w:t>
            </w:r>
            <w:r w:rsidRPr="00AC3762">
              <w:rPr>
                <w:b/>
                <w:bCs/>
                <w:sz w:val="22"/>
                <w:szCs w:val="22"/>
              </w:rPr>
              <w:t xml:space="preserve">sistemų </w:t>
            </w:r>
            <w:r w:rsidRPr="00AC3762">
              <w:rPr>
                <w:b/>
                <w:bCs/>
                <w:spacing w:val="-2"/>
                <w:sz w:val="22"/>
                <w:szCs w:val="22"/>
              </w:rPr>
              <w:t>klasė</w:t>
            </w:r>
          </w:p>
        </w:tc>
        <w:tc>
          <w:tcPr>
            <w:tcW w:w="7518" w:type="dxa"/>
            <w:gridSpan w:val="4"/>
            <w:shd w:val="pct10" w:color="auto" w:fill="auto"/>
          </w:tcPr>
          <w:p w14:paraId="50A98233" w14:textId="77777777" w:rsidR="008A7077" w:rsidRPr="00AC3762" w:rsidRDefault="008A7077" w:rsidP="008A7077">
            <w:pPr>
              <w:pStyle w:val="TableParagraph"/>
              <w:kinsoku w:val="0"/>
              <w:overflowPunct w:val="0"/>
              <w:ind w:left="0"/>
              <w:rPr>
                <w:b/>
                <w:bCs/>
                <w:spacing w:val="-2"/>
                <w:sz w:val="22"/>
                <w:szCs w:val="22"/>
              </w:rPr>
            </w:pPr>
            <w:r w:rsidRPr="00AC3762">
              <w:rPr>
                <w:b/>
                <w:bCs/>
                <w:sz w:val="22"/>
                <w:szCs w:val="22"/>
              </w:rPr>
              <w:t>Nepageidaujamos</w:t>
            </w:r>
            <w:r w:rsidRPr="00AC3762">
              <w:rPr>
                <w:b/>
                <w:bCs/>
                <w:spacing w:val="-12"/>
                <w:sz w:val="22"/>
                <w:szCs w:val="22"/>
              </w:rPr>
              <w:t xml:space="preserve"> </w:t>
            </w:r>
            <w:r w:rsidRPr="00AC3762">
              <w:rPr>
                <w:b/>
                <w:bCs/>
                <w:sz w:val="22"/>
                <w:szCs w:val="22"/>
              </w:rPr>
              <w:t>reakcijos</w:t>
            </w:r>
            <w:r w:rsidRPr="00AC3762">
              <w:rPr>
                <w:b/>
                <w:bCs/>
                <w:spacing w:val="-7"/>
                <w:sz w:val="22"/>
                <w:szCs w:val="22"/>
              </w:rPr>
              <w:t xml:space="preserve"> </w:t>
            </w:r>
            <w:r w:rsidRPr="00AC3762">
              <w:rPr>
                <w:b/>
                <w:bCs/>
                <w:sz w:val="22"/>
                <w:szCs w:val="22"/>
              </w:rPr>
              <w:t>(visų</w:t>
            </w:r>
            <w:r w:rsidRPr="00AC3762">
              <w:rPr>
                <w:b/>
                <w:bCs/>
                <w:spacing w:val="-7"/>
                <w:sz w:val="22"/>
                <w:szCs w:val="22"/>
              </w:rPr>
              <w:t xml:space="preserve"> </w:t>
            </w:r>
            <w:r w:rsidRPr="00AC3762">
              <w:rPr>
                <w:b/>
                <w:bCs/>
                <w:spacing w:val="-2"/>
                <w:sz w:val="22"/>
                <w:szCs w:val="22"/>
              </w:rPr>
              <w:t>laipsnių)</w:t>
            </w:r>
          </w:p>
        </w:tc>
      </w:tr>
      <w:tr w:rsidR="008A7077" w:rsidRPr="00AC3762" w14:paraId="6B8E5FD5" w14:textId="77777777" w:rsidTr="003726F5">
        <w:trPr>
          <w:trHeight w:val="685"/>
        </w:trPr>
        <w:tc>
          <w:tcPr>
            <w:tcW w:w="1985" w:type="dxa"/>
            <w:shd w:val="pct10" w:color="auto" w:fill="auto"/>
          </w:tcPr>
          <w:p w14:paraId="7432213D" w14:textId="77777777" w:rsidR="008A7077" w:rsidRPr="00AC3762" w:rsidRDefault="008A7077" w:rsidP="008A7077">
            <w:pPr>
              <w:pStyle w:val="TableParagraph"/>
              <w:kinsoku w:val="0"/>
              <w:overflowPunct w:val="0"/>
              <w:ind w:left="0"/>
              <w:rPr>
                <w:sz w:val="22"/>
                <w:szCs w:val="22"/>
              </w:rPr>
            </w:pPr>
          </w:p>
        </w:tc>
        <w:tc>
          <w:tcPr>
            <w:tcW w:w="2126" w:type="dxa"/>
            <w:shd w:val="pct10" w:color="auto" w:fill="auto"/>
          </w:tcPr>
          <w:p w14:paraId="423227E2" w14:textId="11CB372C" w:rsidR="008A7077" w:rsidRPr="00AC3762" w:rsidRDefault="008A7077" w:rsidP="008A7077">
            <w:pPr>
              <w:pStyle w:val="TableParagraph"/>
              <w:kinsoku w:val="0"/>
              <w:overflowPunct w:val="0"/>
              <w:ind w:left="0"/>
              <w:rPr>
                <w:b/>
                <w:bCs/>
                <w:sz w:val="22"/>
                <w:szCs w:val="22"/>
              </w:rPr>
            </w:pPr>
            <w:r w:rsidRPr="00AC3762">
              <w:rPr>
                <w:b/>
                <w:bCs/>
                <w:sz w:val="22"/>
                <w:szCs w:val="22"/>
              </w:rPr>
              <w:t>Labai</w:t>
            </w:r>
            <w:r w:rsidRPr="00AC3762">
              <w:rPr>
                <w:b/>
                <w:bCs/>
                <w:spacing w:val="-13"/>
                <w:sz w:val="22"/>
                <w:szCs w:val="22"/>
              </w:rPr>
              <w:t xml:space="preserve"> </w:t>
            </w:r>
            <w:r w:rsidRPr="00AC3762">
              <w:rPr>
                <w:b/>
                <w:bCs/>
                <w:sz w:val="22"/>
                <w:szCs w:val="22"/>
              </w:rPr>
              <w:t>dažn</w:t>
            </w:r>
            <w:r>
              <w:rPr>
                <w:b/>
                <w:bCs/>
                <w:sz w:val="22"/>
                <w:szCs w:val="22"/>
              </w:rPr>
              <w:t>as</w:t>
            </w:r>
          </w:p>
          <w:p w14:paraId="1930D35C" w14:textId="77777777" w:rsidR="008A7077" w:rsidRPr="00AC3762" w:rsidRDefault="008A7077" w:rsidP="008A7077">
            <w:pPr>
              <w:pStyle w:val="TableParagraph"/>
              <w:kinsoku w:val="0"/>
              <w:overflowPunct w:val="0"/>
              <w:ind w:left="0"/>
              <w:rPr>
                <w:b/>
                <w:bCs/>
                <w:sz w:val="22"/>
                <w:szCs w:val="22"/>
              </w:rPr>
            </w:pPr>
            <w:r w:rsidRPr="00AC3762">
              <w:rPr>
                <w:b/>
                <w:bCs/>
                <w:sz w:val="22"/>
                <w:szCs w:val="22"/>
              </w:rPr>
              <w:t>(dažnio %)</w:t>
            </w:r>
          </w:p>
        </w:tc>
        <w:tc>
          <w:tcPr>
            <w:tcW w:w="1843" w:type="dxa"/>
            <w:shd w:val="pct10" w:color="auto" w:fill="auto"/>
          </w:tcPr>
          <w:p w14:paraId="01292420" w14:textId="64854216" w:rsidR="008A7077" w:rsidRPr="00AC3762" w:rsidRDefault="008A7077" w:rsidP="008A7077">
            <w:pPr>
              <w:pStyle w:val="TableParagraph"/>
              <w:kinsoku w:val="0"/>
              <w:overflowPunct w:val="0"/>
              <w:ind w:left="0"/>
              <w:rPr>
                <w:b/>
                <w:bCs/>
                <w:spacing w:val="-2"/>
                <w:sz w:val="22"/>
                <w:szCs w:val="22"/>
              </w:rPr>
            </w:pPr>
            <w:r w:rsidRPr="00AC3762">
              <w:rPr>
                <w:b/>
                <w:bCs/>
                <w:spacing w:val="-2"/>
                <w:sz w:val="22"/>
                <w:szCs w:val="22"/>
              </w:rPr>
              <w:t>Dažn</w:t>
            </w:r>
            <w:r>
              <w:rPr>
                <w:b/>
                <w:bCs/>
                <w:spacing w:val="-2"/>
                <w:sz w:val="22"/>
                <w:szCs w:val="22"/>
              </w:rPr>
              <w:t>as</w:t>
            </w:r>
          </w:p>
          <w:p w14:paraId="225B9FD7" w14:textId="77777777" w:rsidR="008A7077" w:rsidRPr="00AC3762" w:rsidRDefault="008A7077" w:rsidP="008A7077">
            <w:pPr>
              <w:pStyle w:val="TableParagraph"/>
              <w:kinsoku w:val="0"/>
              <w:overflowPunct w:val="0"/>
              <w:ind w:left="0"/>
              <w:rPr>
                <w:b/>
                <w:bCs/>
                <w:sz w:val="22"/>
                <w:szCs w:val="22"/>
              </w:rPr>
            </w:pPr>
            <w:r w:rsidRPr="00AC3762">
              <w:rPr>
                <w:b/>
                <w:bCs/>
                <w:sz w:val="22"/>
                <w:szCs w:val="22"/>
              </w:rPr>
              <w:t>(dažnio</w:t>
            </w:r>
            <w:r w:rsidRPr="00AC3762">
              <w:rPr>
                <w:b/>
                <w:bCs/>
                <w:spacing w:val="-13"/>
                <w:sz w:val="22"/>
                <w:szCs w:val="22"/>
              </w:rPr>
              <w:t xml:space="preserve"> </w:t>
            </w:r>
            <w:r w:rsidRPr="00AC3762">
              <w:rPr>
                <w:b/>
                <w:bCs/>
                <w:sz w:val="22"/>
                <w:szCs w:val="22"/>
              </w:rPr>
              <w:t>%)</w:t>
            </w:r>
          </w:p>
        </w:tc>
        <w:tc>
          <w:tcPr>
            <w:tcW w:w="1701" w:type="dxa"/>
            <w:shd w:val="pct10" w:color="auto" w:fill="auto"/>
          </w:tcPr>
          <w:p w14:paraId="300FC822" w14:textId="67452DEA" w:rsidR="008A7077" w:rsidRPr="00AC3762" w:rsidRDefault="008A7077" w:rsidP="008A7077">
            <w:pPr>
              <w:pStyle w:val="TableParagraph"/>
              <w:kinsoku w:val="0"/>
              <w:overflowPunct w:val="0"/>
              <w:ind w:left="0"/>
              <w:rPr>
                <w:b/>
                <w:bCs/>
                <w:spacing w:val="-2"/>
                <w:sz w:val="22"/>
                <w:szCs w:val="22"/>
              </w:rPr>
            </w:pPr>
            <w:r w:rsidRPr="00AC3762">
              <w:rPr>
                <w:b/>
                <w:bCs/>
                <w:spacing w:val="-2"/>
                <w:sz w:val="22"/>
                <w:szCs w:val="22"/>
              </w:rPr>
              <w:t>Nedažn</w:t>
            </w:r>
            <w:r>
              <w:rPr>
                <w:b/>
                <w:bCs/>
                <w:spacing w:val="-2"/>
                <w:sz w:val="22"/>
                <w:szCs w:val="22"/>
              </w:rPr>
              <w:t>as</w:t>
            </w:r>
          </w:p>
          <w:p w14:paraId="687D9B33" w14:textId="77777777" w:rsidR="008A7077" w:rsidRPr="00AC3762" w:rsidRDefault="008A7077" w:rsidP="008A7077">
            <w:pPr>
              <w:pStyle w:val="TableParagraph"/>
              <w:kinsoku w:val="0"/>
              <w:overflowPunct w:val="0"/>
              <w:ind w:left="0"/>
              <w:rPr>
                <w:b/>
                <w:bCs/>
                <w:sz w:val="22"/>
                <w:szCs w:val="22"/>
              </w:rPr>
            </w:pPr>
            <w:r w:rsidRPr="00AC3762">
              <w:rPr>
                <w:b/>
                <w:bCs/>
                <w:sz w:val="22"/>
                <w:szCs w:val="22"/>
              </w:rPr>
              <w:t>(dažnio</w:t>
            </w:r>
            <w:r w:rsidRPr="00AC3762">
              <w:rPr>
                <w:b/>
                <w:bCs/>
                <w:spacing w:val="-13"/>
                <w:sz w:val="22"/>
                <w:szCs w:val="22"/>
              </w:rPr>
              <w:t xml:space="preserve"> </w:t>
            </w:r>
            <w:r w:rsidRPr="00AC3762">
              <w:rPr>
                <w:b/>
                <w:bCs/>
                <w:sz w:val="22"/>
                <w:szCs w:val="22"/>
              </w:rPr>
              <w:t>%)</w:t>
            </w:r>
          </w:p>
        </w:tc>
        <w:tc>
          <w:tcPr>
            <w:tcW w:w="1848" w:type="dxa"/>
            <w:shd w:val="pct10" w:color="auto" w:fill="auto"/>
          </w:tcPr>
          <w:p w14:paraId="35B7E9BA" w14:textId="63FF67BC" w:rsidR="008A7077" w:rsidRPr="00AC3762" w:rsidRDefault="008A7077" w:rsidP="008A7077">
            <w:pPr>
              <w:pStyle w:val="TableParagraph"/>
              <w:kinsoku w:val="0"/>
              <w:overflowPunct w:val="0"/>
              <w:ind w:left="0"/>
              <w:rPr>
                <w:b/>
                <w:bCs/>
                <w:spacing w:val="-2"/>
                <w:sz w:val="22"/>
                <w:szCs w:val="22"/>
              </w:rPr>
            </w:pPr>
            <w:r w:rsidRPr="00AC3762">
              <w:rPr>
                <w:b/>
                <w:bCs/>
                <w:sz w:val="22"/>
                <w:szCs w:val="22"/>
              </w:rPr>
              <w:t>Ret</w:t>
            </w:r>
            <w:r>
              <w:rPr>
                <w:b/>
                <w:bCs/>
                <w:sz w:val="22"/>
                <w:szCs w:val="22"/>
              </w:rPr>
              <w:t>as</w:t>
            </w:r>
            <w:r w:rsidRPr="00AC3762">
              <w:rPr>
                <w:b/>
                <w:bCs/>
                <w:spacing w:val="-13"/>
                <w:sz w:val="22"/>
                <w:szCs w:val="22"/>
              </w:rPr>
              <w:t xml:space="preserve"> </w:t>
            </w:r>
            <w:r w:rsidRPr="00AC3762">
              <w:rPr>
                <w:b/>
                <w:bCs/>
                <w:sz w:val="22"/>
                <w:szCs w:val="22"/>
              </w:rPr>
              <w:t xml:space="preserve">arba </w:t>
            </w:r>
            <w:r w:rsidRPr="00AC3762">
              <w:rPr>
                <w:b/>
                <w:bCs/>
                <w:spacing w:val="-2"/>
                <w:sz w:val="22"/>
                <w:szCs w:val="22"/>
              </w:rPr>
              <w:t>dažnis nežinomas</w:t>
            </w:r>
          </w:p>
        </w:tc>
      </w:tr>
      <w:tr w:rsidR="008A7077" w:rsidRPr="00AC3762" w14:paraId="50619777" w14:textId="77777777" w:rsidTr="003726F5">
        <w:trPr>
          <w:trHeight w:val="3389"/>
        </w:trPr>
        <w:tc>
          <w:tcPr>
            <w:tcW w:w="1985" w:type="dxa"/>
          </w:tcPr>
          <w:p w14:paraId="4FFF515C" w14:textId="77777777" w:rsidR="008A7077" w:rsidRPr="00AC3762" w:rsidRDefault="008A7077" w:rsidP="008A7077">
            <w:pPr>
              <w:pStyle w:val="TableParagraph"/>
              <w:kinsoku w:val="0"/>
              <w:overflowPunct w:val="0"/>
              <w:ind w:left="0"/>
              <w:rPr>
                <w:b/>
                <w:bCs/>
                <w:spacing w:val="-5"/>
                <w:sz w:val="22"/>
                <w:szCs w:val="22"/>
              </w:rPr>
            </w:pPr>
            <w:r w:rsidRPr="00AC3762">
              <w:rPr>
                <w:b/>
                <w:bCs/>
                <w:sz w:val="22"/>
                <w:szCs w:val="22"/>
              </w:rPr>
              <w:t>Infekcijos</w:t>
            </w:r>
            <w:r w:rsidRPr="00AC3762">
              <w:rPr>
                <w:b/>
                <w:bCs/>
                <w:spacing w:val="-7"/>
                <w:sz w:val="22"/>
                <w:szCs w:val="22"/>
              </w:rPr>
              <w:t xml:space="preserve"> </w:t>
            </w:r>
            <w:r w:rsidRPr="00AC3762">
              <w:rPr>
                <w:b/>
                <w:bCs/>
                <w:spacing w:val="-5"/>
                <w:sz w:val="22"/>
                <w:szCs w:val="22"/>
              </w:rPr>
              <w:t>ir</w:t>
            </w:r>
            <w:r w:rsidRPr="00AC3762">
              <w:rPr>
                <w:b/>
                <w:bCs/>
                <w:spacing w:val="-2"/>
                <w:sz w:val="22"/>
                <w:szCs w:val="22"/>
              </w:rPr>
              <w:t xml:space="preserve"> infestacijos</w:t>
            </w:r>
          </w:p>
        </w:tc>
        <w:tc>
          <w:tcPr>
            <w:tcW w:w="2126" w:type="dxa"/>
          </w:tcPr>
          <w:p w14:paraId="10E10E51" w14:textId="77777777" w:rsidR="008A7077" w:rsidRPr="00AC3762" w:rsidRDefault="008A7077" w:rsidP="008A7077">
            <w:pPr>
              <w:pStyle w:val="TableParagraph"/>
              <w:kinsoku w:val="0"/>
              <w:overflowPunct w:val="0"/>
              <w:ind w:left="0"/>
              <w:rPr>
                <w:sz w:val="22"/>
                <w:szCs w:val="22"/>
              </w:rPr>
            </w:pPr>
          </w:p>
        </w:tc>
        <w:tc>
          <w:tcPr>
            <w:tcW w:w="1843" w:type="dxa"/>
          </w:tcPr>
          <w:p w14:paraId="24EEEF60" w14:textId="77777777" w:rsidR="008A7077" w:rsidRPr="00AC3762" w:rsidRDefault="008A7077" w:rsidP="008A7077">
            <w:pPr>
              <w:pStyle w:val="TableParagraph"/>
              <w:kinsoku w:val="0"/>
              <w:overflowPunct w:val="0"/>
              <w:ind w:left="0"/>
              <w:rPr>
                <w:spacing w:val="-2"/>
                <w:sz w:val="22"/>
                <w:szCs w:val="22"/>
              </w:rPr>
            </w:pPr>
            <w:r w:rsidRPr="00AC3762">
              <w:rPr>
                <w:sz w:val="22"/>
                <w:szCs w:val="22"/>
              </w:rPr>
              <w:t>Šlapimo</w:t>
            </w:r>
            <w:r w:rsidRPr="00AC3762">
              <w:rPr>
                <w:spacing w:val="-5"/>
                <w:sz w:val="22"/>
                <w:szCs w:val="22"/>
              </w:rPr>
              <w:t xml:space="preserve"> </w:t>
            </w:r>
            <w:r w:rsidRPr="00AC3762">
              <w:rPr>
                <w:sz w:val="22"/>
                <w:szCs w:val="22"/>
              </w:rPr>
              <w:t>takų</w:t>
            </w:r>
            <w:r w:rsidRPr="00AC3762">
              <w:rPr>
                <w:spacing w:val="-5"/>
                <w:sz w:val="22"/>
                <w:szCs w:val="22"/>
              </w:rPr>
              <w:t xml:space="preserve"> </w:t>
            </w:r>
            <w:r w:rsidRPr="00AC3762">
              <w:rPr>
                <w:spacing w:val="-2"/>
                <w:sz w:val="22"/>
                <w:szCs w:val="22"/>
              </w:rPr>
              <w:t>infekcija</w:t>
            </w:r>
          </w:p>
          <w:p w14:paraId="7D620752" w14:textId="77777777" w:rsidR="008A7077" w:rsidRPr="00AC3762" w:rsidRDefault="008A7077" w:rsidP="008A7077">
            <w:pPr>
              <w:pStyle w:val="TableParagraph"/>
              <w:kinsoku w:val="0"/>
              <w:overflowPunct w:val="0"/>
              <w:ind w:left="0"/>
              <w:rPr>
                <w:spacing w:val="-5"/>
                <w:sz w:val="22"/>
                <w:szCs w:val="22"/>
              </w:rPr>
            </w:pPr>
            <w:r w:rsidRPr="00AC3762">
              <w:rPr>
                <w:sz w:val="22"/>
                <w:szCs w:val="22"/>
              </w:rPr>
              <w:t>(8,5 %)</w:t>
            </w:r>
            <w:r w:rsidRPr="00AC3762">
              <w:rPr>
                <w:spacing w:val="-3"/>
                <w:sz w:val="22"/>
                <w:szCs w:val="22"/>
              </w:rPr>
              <w:t xml:space="preserve"> </w:t>
            </w:r>
            <w:r w:rsidRPr="00AC3762">
              <w:rPr>
                <w:sz w:val="22"/>
                <w:szCs w:val="22"/>
              </w:rPr>
              <w:t>(G3/4:</w:t>
            </w:r>
            <w:r w:rsidRPr="00AC3762">
              <w:rPr>
                <w:spacing w:val="-2"/>
                <w:sz w:val="22"/>
                <w:szCs w:val="22"/>
              </w:rPr>
              <w:t xml:space="preserve"> </w:t>
            </w:r>
            <w:r w:rsidRPr="00AC3762">
              <w:rPr>
                <w:sz w:val="22"/>
                <w:szCs w:val="22"/>
              </w:rPr>
              <w:t>0,7 </w:t>
            </w:r>
            <w:r w:rsidRPr="00AC3762">
              <w:rPr>
                <w:spacing w:val="-5"/>
                <w:sz w:val="22"/>
                <w:szCs w:val="22"/>
              </w:rPr>
              <w:t>%),</w:t>
            </w:r>
          </w:p>
          <w:p w14:paraId="34BFBFA3" w14:textId="41CEB0D8" w:rsidR="008A7077" w:rsidRPr="00AC3762" w:rsidRDefault="008A7077" w:rsidP="008A7077">
            <w:pPr>
              <w:pStyle w:val="TableParagraph"/>
              <w:kinsoku w:val="0"/>
              <w:overflowPunct w:val="0"/>
              <w:ind w:left="0"/>
              <w:rPr>
                <w:spacing w:val="-5"/>
                <w:sz w:val="22"/>
                <w:szCs w:val="22"/>
              </w:rPr>
            </w:pPr>
            <w:r>
              <w:rPr>
                <w:sz w:val="22"/>
                <w:szCs w:val="22"/>
              </w:rPr>
              <w:t>pneumonija</w:t>
            </w:r>
            <w:r w:rsidRPr="00AC3762">
              <w:rPr>
                <w:sz w:val="22"/>
                <w:szCs w:val="22"/>
              </w:rPr>
              <w:t xml:space="preserve"> (1,6 %)</w:t>
            </w:r>
            <w:r w:rsidRPr="00AC3762">
              <w:rPr>
                <w:spacing w:val="-3"/>
                <w:sz w:val="22"/>
                <w:szCs w:val="22"/>
              </w:rPr>
              <w:t xml:space="preserve"> </w:t>
            </w:r>
            <w:r w:rsidRPr="00AC3762">
              <w:rPr>
                <w:sz w:val="22"/>
                <w:szCs w:val="22"/>
              </w:rPr>
              <w:t>(G3/4:</w:t>
            </w:r>
            <w:r w:rsidRPr="00AC3762">
              <w:rPr>
                <w:spacing w:val="-2"/>
                <w:sz w:val="22"/>
                <w:szCs w:val="22"/>
              </w:rPr>
              <w:t xml:space="preserve"> </w:t>
            </w:r>
            <w:r w:rsidRPr="00AC3762">
              <w:rPr>
                <w:sz w:val="22"/>
                <w:szCs w:val="22"/>
              </w:rPr>
              <w:t>1,0 </w:t>
            </w:r>
            <w:r w:rsidRPr="00AC3762">
              <w:rPr>
                <w:spacing w:val="-5"/>
                <w:sz w:val="22"/>
                <w:szCs w:val="22"/>
              </w:rPr>
              <w:t>%),</w:t>
            </w:r>
          </w:p>
          <w:p w14:paraId="3B27AAF4" w14:textId="77777777" w:rsidR="008A7077" w:rsidRPr="00AC3762" w:rsidRDefault="008A7077" w:rsidP="008A7077">
            <w:pPr>
              <w:pStyle w:val="TableParagraph"/>
              <w:kinsoku w:val="0"/>
              <w:overflowPunct w:val="0"/>
              <w:ind w:left="0"/>
              <w:rPr>
                <w:spacing w:val="-2"/>
                <w:sz w:val="22"/>
                <w:szCs w:val="22"/>
              </w:rPr>
            </w:pPr>
            <w:r w:rsidRPr="00AC3762">
              <w:rPr>
                <w:sz w:val="22"/>
                <w:szCs w:val="22"/>
              </w:rPr>
              <w:t>burnos</w:t>
            </w:r>
            <w:r w:rsidRPr="00AC3762">
              <w:rPr>
                <w:spacing w:val="-4"/>
                <w:sz w:val="22"/>
                <w:szCs w:val="22"/>
              </w:rPr>
              <w:t xml:space="preserve"> </w:t>
            </w:r>
            <w:r w:rsidRPr="00AC3762">
              <w:rPr>
                <w:spacing w:val="-2"/>
                <w:sz w:val="22"/>
                <w:szCs w:val="22"/>
              </w:rPr>
              <w:t>kandidozė,</w:t>
            </w:r>
          </w:p>
          <w:p w14:paraId="7BD62B34" w14:textId="77777777" w:rsidR="008A7077" w:rsidRPr="00AC3762" w:rsidRDefault="008A7077" w:rsidP="008A7077">
            <w:pPr>
              <w:pStyle w:val="TableParagraph"/>
              <w:kinsoku w:val="0"/>
              <w:overflowPunct w:val="0"/>
              <w:ind w:left="0"/>
              <w:rPr>
                <w:spacing w:val="-2"/>
                <w:sz w:val="22"/>
                <w:szCs w:val="22"/>
              </w:rPr>
            </w:pPr>
            <w:r w:rsidRPr="00AC3762">
              <w:rPr>
                <w:sz w:val="22"/>
                <w:szCs w:val="22"/>
              </w:rPr>
              <w:t>burnos</w:t>
            </w:r>
            <w:r w:rsidRPr="00AC3762">
              <w:rPr>
                <w:spacing w:val="-6"/>
                <w:sz w:val="22"/>
                <w:szCs w:val="22"/>
              </w:rPr>
              <w:t xml:space="preserve"> </w:t>
            </w:r>
            <w:r w:rsidRPr="00AC3762">
              <w:rPr>
                <w:spacing w:val="-2"/>
                <w:sz w:val="22"/>
                <w:szCs w:val="22"/>
              </w:rPr>
              <w:t>pūslelinė,</w:t>
            </w:r>
          </w:p>
          <w:p w14:paraId="62445E8D" w14:textId="77777777" w:rsidR="008A7077" w:rsidRPr="00AC3762" w:rsidRDefault="008A7077" w:rsidP="008A7077">
            <w:pPr>
              <w:pStyle w:val="TableParagraph"/>
              <w:kinsoku w:val="0"/>
              <w:overflowPunct w:val="0"/>
              <w:ind w:left="0"/>
              <w:rPr>
                <w:spacing w:val="-2"/>
                <w:sz w:val="22"/>
                <w:szCs w:val="22"/>
              </w:rPr>
            </w:pPr>
            <w:r w:rsidRPr="00AC3762">
              <w:rPr>
                <w:sz w:val="22"/>
                <w:szCs w:val="22"/>
              </w:rPr>
              <w:t>viršutinių</w:t>
            </w:r>
            <w:r w:rsidRPr="00AC3762">
              <w:rPr>
                <w:spacing w:val="-8"/>
                <w:sz w:val="22"/>
                <w:szCs w:val="22"/>
              </w:rPr>
              <w:t xml:space="preserve"> </w:t>
            </w:r>
            <w:r w:rsidRPr="00AC3762">
              <w:rPr>
                <w:spacing w:val="-2"/>
                <w:sz w:val="22"/>
                <w:szCs w:val="22"/>
              </w:rPr>
              <w:t>kvėpavimo</w:t>
            </w:r>
            <w:r w:rsidRPr="00AC3762">
              <w:rPr>
                <w:sz w:val="22"/>
                <w:szCs w:val="22"/>
              </w:rPr>
              <w:t xml:space="preserve"> takų</w:t>
            </w:r>
            <w:r w:rsidRPr="00AC3762">
              <w:rPr>
                <w:spacing w:val="-3"/>
                <w:sz w:val="22"/>
                <w:szCs w:val="22"/>
              </w:rPr>
              <w:t xml:space="preserve"> </w:t>
            </w:r>
            <w:r w:rsidRPr="00AC3762">
              <w:rPr>
                <w:spacing w:val="-2"/>
                <w:sz w:val="22"/>
                <w:szCs w:val="22"/>
              </w:rPr>
              <w:t>infekcija,</w:t>
            </w:r>
          </w:p>
          <w:p w14:paraId="73EC4061" w14:textId="44DD270F" w:rsidR="008A7077" w:rsidRPr="00AC3762" w:rsidRDefault="008A7077" w:rsidP="008A7077">
            <w:pPr>
              <w:pStyle w:val="TableParagraph"/>
              <w:kinsoku w:val="0"/>
              <w:overflowPunct w:val="0"/>
              <w:ind w:left="0"/>
              <w:rPr>
                <w:spacing w:val="-2"/>
                <w:sz w:val="22"/>
                <w:szCs w:val="22"/>
              </w:rPr>
            </w:pPr>
            <w:r>
              <w:rPr>
                <w:sz w:val="22"/>
                <w:szCs w:val="22"/>
              </w:rPr>
              <w:t>nazofaringitas</w:t>
            </w:r>
            <w:r w:rsidRPr="00AC3762">
              <w:rPr>
                <w:spacing w:val="-2"/>
                <w:sz w:val="22"/>
                <w:szCs w:val="22"/>
              </w:rPr>
              <w:t>,</w:t>
            </w:r>
          </w:p>
          <w:p w14:paraId="496EBE6D" w14:textId="77777777" w:rsidR="008A7077" w:rsidRPr="00AC3762" w:rsidRDefault="008A7077" w:rsidP="008A7077">
            <w:pPr>
              <w:pStyle w:val="TableParagraph"/>
              <w:kinsoku w:val="0"/>
              <w:overflowPunct w:val="0"/>
              <w:ind w:left="0"/>
              <w:rPr>
                <w:spacing w:val="-2"/>
                <w:sz w:val="22"/>
                <w:szCs w:val="22"/>
              </w:rPr>
            </w:pPr>
            <w:r w:rsidRPr="00AC3762">
              <w:rPr>
                <w:spacing w:val="-2"/>
                <w:sz w:val="22"/>
                <w:szCs w:val="22"/>
              </w:rPr>
              <w:t>rinitas,</w:t>
            </w:r>
          </w:p>
          <w:p w14:paraId="388C38BC" w14:textId="77777777" w:rsidR="008A7077" w:rsidRPr="00AC3762" w:rsidRDefault="008A7077" w:rsidP="008A7077">
            <w:pPr>
              <w:pStyle w:val="TableParagraph"/>
              <w:kinsoku w:val="0"/>
              <w:overflowPunct w:val="0"/>
              <w:ind w:left="0"/>
              <w:rPr>
                <w:spacing w:val="-2"/>
                <w:sz w:val="22"/>
                <w:szCs w:val="22"/>
              </w:rPr>
            </w:pPr>
            <w:r w:rsidRPr="00AC3762">
              <w:rPr>
                <w:sz w:val="22"/>
                <w:szCs w:val="22"/>
              </w:rPr>
              <w:t>juostinė</w:t>
            </w:r>
            <w:r w:rsidRPr="00AC3762">
              <w:rPr>
                <w:spacing w:val="-5"/>
                <w:sz w:val="22"/>
                <w:szCs w:val="22"/>
              </w:rPr>
              <w:t xml:space="preserve"> </w:t>
            </w:r>
            <w:r w:rsidRPr="00AC3762">
              <w:rPr>
                <w:spacing w:val="-2"/>
                <w:sz w:val="22"/>
                <w:szCs w:val="22"/>
              </w:rPr>
              <w:t>pūslelinė</w:t>
            </w:r>
            <w:r>
              <w:rPr>
                <w:spacing w:val="-2"/>
                <w:sz w:val="22"/>
                <w:szCs w:val="22"/>
              </w:rPr>
              <w:t xml:space="preserve"> (</w:t>
            </w:r>
            <w:r w:rsidRPr="002102ED">
              <w:rPr>
                <w:i/>
                <w:spacing w:val="-2"/>
                <w:sz w:val="22"/>
                <w:szCs w:val="22"/>
              </w:rPr>
              <w:t>herpes zoster</w:t>
            </w:r>
            <w:r>
              <w:rPr>
                <w:spacing w:val="-2"/>
                <w:sz w:val="22"/>
                <w:szCs w:val="22"/>
              </w:rPr>
              <w:t>)</w:t>
            </w:r>
            <w:r w:rsidRPr="00AC3762">
              <w:rPr>
                <w:spacing w:val="-2"/>
                <w:sz w:val="22"/>
                <w:szCs w:val="22"/>
              </w:rPr>
              <w:t>.</w:t>
            </w:r>
          </w:p>
        </w:tc>
        <w:tc>
          <w:tcPr>
            <w:tcW w:w="1701" w:type="dxa"/>
          </w:tcPr>
          <w:p w14:paraId="766955AA" w14:textId="77777777" w:rsidR="008A7077" w:rsidRPr="00AC3762" w:rsidRDefault="008A7077" w:rsidP="008A7077">
            <w:pPr>
              <w:pStyle w:val="TableParagraph"/>
              <w:kinsoku w:val="0"/>
              <w:overflowPunct w:val="0"/>
              <w:ind w:left="0"/>
              <w:rPr>
                <w:sz w:val="22"/>
                <w:szCs w:val="22"/>
              </w:rPr>
            </w:pPr>
            <w:r w:rsidRPr="00AC3762">
              <w:rPr>
                <w:sz w:val="22"/>
                <w:szCs w:val="22"/>
              </w:rPr>
              <w:t>Sepsis</w:t>
            </w:r>
            <w:r w:rsidRPr="00AC3762">
              <w:rPr>
                <w:spacing w:val="-2"/>
                <w:sz w:val="22"/>
                <w:szCs w:val="22"/>
              </w:rPr>
              <w:t xml:space="preserve"> </w:t>
            </w:r>
            <w:r w:rsidRPr="00AC3762">
              <w:rPr>
                <w:sz w:val="22"/>
                <w:szCs w:val="22"/>
              </w:rPr>
              <w:t>(0,5 </w:t>
            </w:r>
            <w:r w:rsidRPr="00AC3762">
              <w:rPr>
                <w:spacing w:val="-5"/>
                <w:sz w:val="22"/>
                <w:szCs w:val="22"/>
              </w:rPr>
              <w:t>%)</w:t>
            </w:r>
            <w:r w:rsidRPr="00AC3762">
              <w:rPr>
                <w:sz w:val="22"/>
                <w:szCs w:val="22"/>
              </w:rPr>
              <w:t xml:space="preserve"> (G3/4:</w:t>
            </w:r>
            <w:r w:rsidRPr="00AC3762">
              <w:rPr>
                <w:spacing w:val="-4"/>
                <w:sz w:val="22"/>
                <w:szCs w:val="22"/>
              </w:rPr>
              <w:t xml:space="preserve"> </w:t>
            </w:r>
            <w:r w:rsidRPr="00AC3762">
              <w:rPr>
                <w:sz w:val="22"/>
                <w:szCs w:val="22"/>
              </w:rPr>
              <w:t>0,5 </w:t>
            </w:r>
            <w:r w:rsidRPr="00AC3762">
              <w:rPr>
                <w:spacing w:val="-5"/>
                <w:sz w:val="22"/>
                <w:szCs w:val="22"/>
              </w:rPr>
              <w:t>%)</w:t>
            </w:r>
            <w:r w:rsidRPr="00AC3762">
              <w:rPr>
                <w:spacing w:val="-5"/>
                <w:sz w:val="22"/>
                <w:szCs w:val="22"/>
                <w:vertAlign w:val="superscript"/>
              </w:rPr>
              <w:t>a</w:t>
            </w:r>
            <w:r w:rsidRPr="00AC3762">
              <w:rPr>
                <w:sz w:val="22"/>
                <w:szCs w:val="22"/>
              </w:rPr>
              <w:t>,</w:t>
            </w:r>
          </w:p>
          <w:p w14:paraId="42086500" w14:textId="77777777" w:rsidR="008A7077" w:rsidRPr="00AC3762" w:rsidRDefault="008A7077" w:rsidP="008A7077">
            <w:pPr>
              <w:pStyle w:val="TableParagraph"/>
              <w:kinsoku w:val="0"/>
              <w:overflowPunct w:val="0"/>
              <w:ind w:left="0"/>
              <w:rPr>
                <w:sz w:val="22"/>
                <w:szCs w:val="22"/>
              </w:rPr>
            </w:pPr>
            <w:r w:rsidRPr="00AC3762">
              <w:rPr>
                <w:sz w:val="22"/>
                <w:szCs w:val="22"/>
              </w:rPr>
              <w:t>neutropeninis</w:t>
            </w:r>
            <w:r w:rsidRPr="00AC3762">
              <w:rPr>
                <w:spacing w:val="-13"/>
                <w:sz w:val="22"/>
                <w:szCs w:val="22"/>
              </w:rPr>
              <w:t xml:space="preserve"> </w:t>
            </w:r>
            <w:r w:rsidRPr="00AC3762">
              <w:rPr>
                <w:sz w:val="22"/>
                <w:szCs w:val="22"/>
              </w:rPr>
              <w:t>sepsis (0,2 %) (G3/4:</w:t>
            </w:r>
            <w:r w:rsidRPr="00AC3762">
              <w:rPr>
                <w:spacing w:val="-4"/>
                <w:sz w:val="22"/>
                <w:szCs w:val="22"/>
              </w:rPr>
              <w:t xml:space="preserve"> </w:t>
            </w:r>
            <w:r w:rsidRPr="00AC3762">
              <w:rPr>
                <w:sz w:val="22"/>
                <w:szCs w:val="22"/>
              </w:rPr>
              <w:t>0,2 </w:t>
            </w:r>
            <w:r w:rsidRPr="00AC3762">
              <w:rPr>
                <w:spacing w:val="-5"/>
                <w:sz w:val="22"/>
                <w:szCs w:val="22"/>
              </w:rPr>
              <w:t>%)</w:t>
            </w:r>
            <w:r w:rsidRPr="00AC3762">
              <w:rPr>
                <w:spacing w:val="-5"/>
                <w:sz w:val="22"/>
                <w:szCs w:val="22"/>
                <w:vertAlign w:val="superscript"/>
              </w:rPr>
              <w:t>a</w:t>
            </w:r>
            <w:r w:rsidRPr="00AC3762">
              <w:rPr>
                <w:sz w:val="22"/>
                <w:szCs w:val="22"/>
              </w:rPr>
              <w:t>,</w:t>
            </w:r>
          </w:p>
          <w:p w14:paraId="57178FC9" w14:textId="77777777" w:rsidR="008A7077" w:rsidRPr="00AC3762" w:rsidRDefault="008A7077" w:rsidP="008A7077">
            <w:pPr>
              <w:pStyle w:val="TableParagraph"/>
              <w:kinsoku w:val="0"/>
              <w:overflowPunct w:val="0"/>
              <w:ind w:left="0"/>
              <w:rPr>
                <w:spacing w:val="-5"/>
                <w:sz w:val="22"/>
                <w:szCs w:val="22"/>
                <w:vertAlign w:val="superscript"/>
              </w:rPr>
            </w:pPr>
            <w:r w:rsidRPr="00AC3762">
              <w:rPr>
                <w:sz w:val="22"/>
                <w:szCs w:val="22"/>
              </w:rPr>
              <w:t>sepsinis</w:t>
            </w:r>
            <w:r w:rsidRPr="00AC3762">
              <w:rPr>
                <w:spacing w:val="-8"/>
                <w:sz w:val="22"/>
                <w:szCs w:val="22"/>
              </w:rPr>
              <w:t xml:space="preserve"> </w:t>
            </w:r>
            <w:r w:rsidRPr="00AC3762">
              <w:rPr>
                <w:spacing w:val="-2"/>
                <w:sz w:val="22"/>
                <w:szCs w:val="22"/>
              </w:rPr>
              <w:t>šokas</w:t>
            </w:r>
            <w:r w:rsidRPr="00AC3762">
              <w:rPr>
                <w:sz w:val="22"/>
                <w:szCs w:val="22"/>
              </w:rPr>
              <w:t xml:space="preserve"> (0,2 </w:t>
            </w:r>
            <w:r w:rsidRPr="00AC3762">
              <w:rPr>
                <w:spacing w:val="-7"/>
                <w:sz w:val="22"/>
                <w:szCs w:val="22"/>
              </w:rPr>
              <w:t>%)</w:t>
            </w:r>
            <w:r w:rsidRPr="00AC3762">
              <w:rPr>
                <w:sz w:val="22"/>
                <w:szCs w:val="22"/>
              </w:rPr>
              <w:t xml:space="preserve"> (G3/4:0,2 </w:t>
            </w:r>
            <w:r w:rsidRPr="00AC3762">
              <w:rPr>
                <w:spacing w:val="-5"/>
                <w:sz w:val="22"/>
                <w:szCs w:val="22"/>
              </w:rPr>
              <w:t>%)</w:t>
            </w:r>
            <w:r w:rsidRPr="00AC3762">
              <w:rPr>
                <w:spacing w:val="-5"/>
                <w:sz w:val="22"/>
                <w:szCs w:val="22"/>
                <w:vertAlign w:val="superscript"/>
              </w:rPr>
              <w:t>a</w:t>
            </w:r>
            <w:r w:rsidRPr="007E1B1B">
              <w:rPr>
                <w:spacing w:val="-5"/>
                <w:sz w:val="22"/>
                <w:szCs w:val="22"/>
              </w:rPr>
              <w:t>.</w:t>
            </w:r>
          </w:p>
        </w:tc>
        <w:tc>
          <w:tcPr>
            <w:tcW w:w="1848" w:type="dxa"/>
          </w:tcPr>
          <w:p w14:paraId="3DF3E33E" w14:textId="77777777" w:rsidR="008A7077" w:rsidRPr="00AC3762" w:rsidRDefault="008A7077" w:rsidP="008A7077">
            <w:pPr>
              <w:pStyle w:val="TableParagraph"/>
              <w:kinsoku w:val="0"/>
              <w:overflowPunct w:val="0"/>
              <w:ind w:left="0"/>
              <w:rPr>
                <w:sz w:val="22"/>
                <w:szCs w:val="22"/>
              </w:rPr>
            </w:pPr>
          </w:p>
        </w:tc>
      </w:tr>
      <w:tr w:rsidR="008A7077" w:rsidRPr="00AC3762" w14:paraId="4F7D359A" w14:textId="77777777" w:rsidTr="00372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405"/>
        </w:trPr>
        <w:tc>
          <w:tcPr>
            <w:tcW w:w="1985" w:type="dxa"/>
            <w:tcBorders>
              <w:top w:val="single" w:sz="4" w:space="0" w:color="000000"/>
              <w:left w:val="single" w:sz="4" w:space="0" w:color="000000"/>
              <w:bottom w:val="single" w:sz="4" w:space="0" w:color="000000"/>
              <w:right w:val="single" w:sz="4" w:space="0" w:color="000000"/>
            </w:tcBorders>
          </w:tcPr>
          <w:p w14:paraId="4AFC972E" w14:textId="77777777" w:rsidR="008A7077" w:rsidRPr="00AC3762" w:rsidRDefault="008A7077" w:rsidP="008A7077">
            <w:pPr>
              <w:pStyle w:val="TableParagraph"/>
              <w:kinsoku w:val="0"/>
              <w:overflowPunct w:val="0"/>
              <w:ind w:left="142" w:right="142"/>
              <w:rPr>
                <w:b/>
                <w:bCs/>
                <w:spacing w:val="-2"/>
                <w:sz w:val="22"/>
                <w:szCs w:val="22"/>
              </w:rPr>
            </w:pPr>
            <w:r w:rsidRPr="00AC3762">
              <w:rPr>
                <w:b/>
                <w:bCs/>
                <w:sz w:val="22"/>
                <w:szCs w:val="22"/>
              </w:rPr>
              <w:t>Kraujo ir limfinės sistemos</w:t>
            </w:r>
            <w:r w:rsidRPr="00AC3762">
              <w:rPr>
                <w:b/>
                <w:bCs/>
                <w:spacing w:val="-1"/>
                <w:sz w:val="22"/>
                <w:szCs w:val="22"/>
              </w:rPr>
              <w:t xml:space="preserve"> </w:t>
            </w:r>
            <w:r w:rsidRPr="00AC3762">
              <w:rPr>
                <w:b/>
                <w:bCs/>
                <w:spacing w:val="-2"/>
                <w:sz w:val="22"/>
                <w:szCs w:val="22"/>
              </w:rPr>
              <w:t>sutrikimai</w:t>
            </w:r>
          </w:p>
        </w:tc>
        <w:tc>
          <w:tcPr>
            <w:tcW w:w="2126" w:type="dxa"/>
            <w:tcBorders>
              <w:top w:val="single" w:sz="4" w:space="0" w:color="000000"/>
              <w:left w:val="single" w:sz="4" w:space="0" w:color="000000"/>
              <w:bottom w:val="single" w:sz="4" w:space="0" w:color="000000"/>
              <w:right w:val="single" w:sz="4" w:space="0" w:color="000000"/>
            </w:tcBorders>
          </w:tcPr>
          <w:p w14:paraId="5740AF94" w14:textId="77777777" w:rsidR="008A7077" w:rsidRPr="00AC3762" w:rsidRDefault="008A7077" w:rsidP="008A7077">
            <w:pPr>
              <w:pStyle w:val="TableParagraph"/>
              <w:kinsoku w:val="0"/>
              <w:overflowPunct w:val="0"/>
              <w:ind w:left="142"/>
              <w:rPr>
                <w:spacing w:val="-7"/>
                <w:sz w:val="22"/>
                <w:szCs w:val="22"/>
              </w:rPr>
            </w:pPr>
            <w:r w:rsidRPr="00AC3762">
              <w:rPr>
                <w:sz w:val="22"/>
                <w:szCs w:val="22"/>
              </w:rPr>
              <w:t>Neutropenija</w:t>
            </w:r>
            <w:r w:rsidRPr="00AC3762">
              <w:rPr>
                <w:spacing w:val="-4"/>
                <w:sz w:val="22"/>
                <w:szCs w:val="22"/>
              </w:rPr>
              <w:t xml:space="preserve"> </w:t>
            </w:r>
            <w:r w:rsidRPr="00AC3762">
              <w:rPr>
                <w:sz w:val="22"/>
                <w:szCs w:val="22"/>
              </w:rPr>
              <w:t>(53,6 </w:t>
            </w:r>
            <w:r w:rsidRPr="00AC3762">
              <w:rPr>
                <w:spacing w:val="-5"/>
                <w:sz w:val="22"/>
                <w:szCs w:val="22"/>
              </w:rPr>
              <w:t>%)</w:t>
            </w:r>
            <w:r w:rsidRPr="00AC3762">
              <w:rPr>
                <w:sz w:val="22"/>
                <w:szCs w:val="22"/>
              </w:rPr>
              <w:t xml:space="preserve"> (G3/4:</w:t>
            </w:r>
            <w:r w:rsidRPr="00AC3762">
              <w:rPr>
                <w:spacing w:val="-4"/>
                <w:sz w:val="22"/>
                <w:szCs w:val="22"/>
              </w:rPr>
              <w:t xml:space="preserve"> </w:t>
            </w:r>
            <w:r w:rsidRPr="00AC3762">
              <w:rPr>
                <w:sz w:val="22"/>
                <w:szCs w:val="22"/>
              </w:rPr>
              <w:t>46,0 </w:t>
            </w:r>
            <w:r w:rsidRPr="00AC3762">
              <w:rPr>
                <w:spacing w:val="-7"/>
                <w:sz w:val="22"/>
                <w:szCs w:val="22"/>
              </w:rPr>
              <w:t>%),</w:t>
            </w:r>
          </w:p>
          <w:p w14:paraId="679CA1DF" w14:textId="77777777" w:rsidR="008A7077" w:rsidRPr="00AC3762" w:rsidRDefault="008A7077" w:rsidP="008A7077">
            <w:pPr>
              <w:pStyle w:val="TableParagraph"/>
              <w:kinsoku w:val="0"/>
              <w:overflowPunct w:val="0"/>
              <w:ind w:left="142"/>
              <w:rPr>
                <w:spacing w:val="-7"/>
                <w:sz w:val="22"/>
                <w:szCs w:val="22"/>
              </w:rPr>
            </w:pPr>
            <w:r w:rsidRPr="00AC3762">
              <w:rPr>
                <w:sz w:val="22"/>
                <w:szCs w:val="22"/>
              </w:rPr>
              <w:t>leukopenija</w:t>
            </w:r>
            <w:r w:rsidRPr="00AC3762">
              <w:rPr>
                <w:spacing w:val="-8"/>
                <w:sz w:val="22"/>
                <w:szCs w:val="22"/>
              </w:rPr>
              <w:t xml:space="preserve"> </w:t>
            </w:r>
            <w:r w:rsidRPr="00AC3762">
              <w:rPr>
                <w:sz w:val="22"/>
                <w:szCs w:val="22"/>
              </w:rPr>
              <w:t>(27,9 </w:t>
            </w:r>
            <w:r w:rsidRPr="00AC3762">
              <w:rPr>
                <w:spacing w:val="-5"/>
                <w:sz w:val="22"/>
                <w:szCs w:val="22"/>
              </w:rPr>
              <w:t xml:space="preserve">%) </w:t>
            </w:r>
            <w:r w:rsidRPr="00AC3762">
              <w:rPr>
                <w:sz w:val="22"/>
                <w:szCs w:val="22"/>
              </w:rPr>
              <w:t>(G3/4:</w:t>
            </w:r>
            <w:r w:rsidRPr="00AC3762">
              <w:rPr>
                <w:spacing w:val="-4"/>
                <w:sz w:val="22"/>
                <w:szCs w:val="22"/>
              </w:rPr>
              <w:t xml:space="preserve"> </w:t>
            </w:r>
            <w:r w:rsidRPr="00AC3762">
              <w:rPr>
                <w:sz w:val="22"/>
                <w:szCs w:val="22"/>
              </w:rPr>
              <w:t>17,0 </w:t>
            </w:r>
            <w:r w:rsidRPr="00AC3762">
              <w:rPr>
                <w:spacing w:val="-7"/>
                <w:sz w:val="22"/>
                <w:szCs w:val="22"/>
              </w:rPr>
              <w:t>%),</w:t>
            </w:r>
          </w:p>
          <w:p w14:paraId="7EFAD16F" w14:textId="77777777" w:rsidR="008A7077" w:rsidRPr="00AC3762" w:rsidRDefault="008A7077" w:rsidP="008A7077">
            <w:pPr>
              <w:pStyle w:val="TableParagraph"/>
              <w:kinsoku w:val="0"/>
              <w:overflowPunct w:val="0"/>
              <w:ind w:left="142"/>
              <w:rPr>
                <w:spacing w:val="-5"/>
                <w:sz w:val="22"/>
                <w:szCs w:val="22"/>
              </w:rPr>
            </w:pPr>
            <w:r w:rsidRPr="00AC3762">
              <w:rPr>
                <w:sz w:val="22"/>
                <w:szCs w:val="22"/>
              </w:rPr>
              <w:t>anemija</w:t>
            </w:r>
            <w:r w:rsidRPr="00AC3762">
              <w:rPr>
                <w:spacing w:val="-2"/>
                <w:sz w:val="22"/>
                <w:szCs w:val="22"/>
              </w:rPr>
              <w:t xml:space="preserve"> </w:t>
            </w:r>
            <w:r w:rsidRPr="00AC3762">
              <w:rPr>
                <w:sz w:val="22"/>
                <w:szCs w:val="22"/>
              </w:rPr>
              <w:t>(21,8 </w:t>
            </w:r>
            <w:r w:rsidRPr="00AC3762">
              <w:rPr>
                <w:spacing w:val="-5"/>
                <w:sz w:val="22"/>
                <w:szCs w:val="22"/>
              </w:rPr>
              <w:t>%)</w:t>
            </w:r>
            <w:r w:rsidRPr="00AC3762">
              <w:rPr>
                <w:sz w:val="22"/>
                <w:szCs w:val="22"/>
              </w:rPr>
              <w:t xml:space="preserve"> (G3/4:</w:t>
            </w:r>
            <w:r w:rsidRPr="00AC3762">
              <w:rPr>
                <w:spacing w:val="-4"/>
                <w:sz w:val="22"/>
                <w:szCs w:val="22"/>
              </w:rPr>
              <w:t xml:space="preserve"> </w:t>
            </w:r>
            <w:r w:rsidRPr="00AC3762">
              <w:rPr>
                <w:sz w:val="22"/>
                <w:szCs w:val="22"/>
              </w:rPr>
              <w:t>3,0 </w:t>
            </w:r>
            <w:r w:rsidRPr="00AC3762">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77417EF7" w14:textId="77777777" w:rsidR="008A7077" w:rsidRPr="00AC3762" w:rsidRDefault="008A7077" w:rsidP="008A7077">
            <w:pPr>
              <w:pStyle w:val="TableParagraph"/>
              <w:kinsoku w:val="0"/>
              <w:overflowPunct w:val="0"/>
              <w:ind w:left="141"/>
              <w:rPr>
                <w:spacing w:val="-5"/>
                <w:sz w:val="22"/>
                <w:szCs w:val="22"/>
              </w:rPr>
            </w:pPr>
            <w:r w:rsidRPr="00AC3762">
              <w:rPr>
                <w:sz w:val="22"/>
                <w:szCs w:val="22"/>
              </w:rPr>
              <w:t>Limfopenija</w:t>
            </w:r>
            <w:r w:rsidRPr="00AC3762">
              <w:rPr>
                <w:spacing w:val="-8"/>
                <w:sz w:val="22"/>
                <w:szCs w:val="22"/>
              </w:rPr>
              <w:t xml:space="preserve"> </w:t>
            </w:r>
            <w:r w:rsidRPr="00AC3762">
              <w:rPr>
                <w:sz w:val="22"/>
                <w:szCs w:val="22"/>
              </w:rPr>
              <w:t>(5,7 </w:t>
            </w:r>
            <w:r w:rsidRPr="00AC3762">
              <w:rPr>
                <w:spacing w:val="-5"/>
                <w:sz w:val="22"/>
                <w:szCs w:val="22"/>
              </w:rPr>
              <w:t xml:space="preserve">%) </w:t>
            </w:r>
            <w:r w:rsidRPr="00AC3762">
              <w:rPr>
                <w:sz w:val="22"/>
                <w:szCs w:val="22"/>
              </w:rPr>
              <w:t>(G3/4:</w:t>
            </w:r>
            <w:r w:rsidRPr="00AC3762">
              <w:rPr>
                <w:spacing w:val="-4"/>
                <w:sz w:val="22"/>
                <w:szCs w:val="22"/>
              </w:rPr>
              <w:t xml:space="preserve"> </w:t>
            </w:r>
            <w:r w:rsidRPr="00AC3762">
              <w:rPr>
                <w:sz w:val="22"/>
                <w:szCs w:val="22"/>
              </w:rPr>
              <w:t>2,1 </w:t>
            </w:r>
            <w:r w:rsidRPr="00AC3762">
              <w:rPr>
                <w:spacing w:val="-5"/>
                <w:sz w:val="22"/>
                <w:szCs w:val="22"/>
              </w:rPr>
              <w:t>%),</w:t>
            </w:r>
          </w:p>
          <w:p w14:paraId="26B0BC73" w14:textId="77777777" w:rsidR="008A7077" w:rsidRPr="00AC3762" w:rsidRDefault="008A7077" w:rsidP="008A7077">
            <w:pPr>
              <w:pStyle w:val="TableParagraph"/>
              <w:kinsoku w:val="0"/>
              <w:overflowPunct w:val="0"/>
              <w:ind w:left="141"/>
              <w:rPr>
                <w:spacing w:val="-2"/>
                <w:sz w:val="22"/>
                <w:szCs w:val="22"/>
              </w:rPr>
            </w:pPr>
            <w:r w:rsidRPr="00AC3762">
              <w:rPr>
                <w:sz w:val="22"/>
                <w:szCs w:val="22"/>
              </w:rPr>
              <w:t>febrili</w:t>
            </w:r>
            <w:r w:rsidRPr="00AC3762">
              <w:rPr>
                <w:spacing w:val="-5"/>
                <w:sz w:val="22"/>
                <w:szCs w:val="22"/>
              </w:rPr>
              <w:t xml:space="preserve"> </w:t>
            </w:r>
            <w:r w:rsidRPr="00AC3762">
              <w:rPr>
                <w:spacing w:val="-2"/>
                <w:sz w:val="22"/>
                <w:szCs w:val="22"/>
              </w:rPr>
              <w:t>neutropenija</w:t>
            </w:r>
            <w:r w:rsidRPr="00AC3762">
              <w:rPr>
                <w:sz w:val="22"/>
                <w:szCs w:val="22"/>
              </w:rPr>
              <w:t xml:space="preserve"> (4,5 %)</w:t>
            </w:r>
            <w:r w:rsidRPr="00AC3762">
              <w:rPr>
                <w:spacing w:val="-2"/>
                <w:sz w:val="22"/>
                <w:szCs w:val="22"/>
              </w:rPr>
              <w:t xml:space="preserve"> </w:t>
            </w:r>
            <w:r w:rsidRPr="00AC3762">
              <w:rPr>
                <w:sz w:val="22"/>
                <w:szCs w:val="22"/>
              </w:rPr>
              <w:t>(G3/4:</w:t>
            </w:r>
            <w:r w:rsidRPr="00AC3762">
              <w:rPr>
                <w:spacing w:val="-2"/>
                <w:sz w:val="22"/>
                <w:szCs w:val="22"/>
              </w:rPr>
              <w:t xml:space="preserve"> </w:t>
            </w:r>
            <w:r w:rsidRPr="00AC3762">
              <w:rPr>
                <w:sz w:val="22"/>
                <w:szCs w:val="22"/>
              </w:rPr>
              <w:t>4,4 </w:t>
            </w:r>
            <w:r w:rsidRPr="00AC3762">
              <w:rPr>
                <w:spacing w:val="-5"/>
                <w:sz w:val="22"/>
                <w:szCs w:val="22"/>
              </w:rPr>
              <w:t>%)</w:t>
            </w:r>
            <w:r w:rsidRPr="00AC3762">
              <w:rPr>
                <w:spacing w:val="-5"/>
                <w:sz w:val="22"/>
                <w:szCs w:val="22"/>
                <w:vertAlign w:val="superscript"/>
              </w:rPr>
              <w:t>a</w:t>
            </w:r>
            <w:r w:rsidRPr="00AC3762">
              <w:rPr>
                <w:spacing w:val="-2"/>
                <w:sz w:val="22"/>
                <w:szCs w:val="22"/>
              </w:rPr>
              <w:t>,</w:t>
            </w:r>
          </w:p>
          <w:p w14:paraId="653A3ED9" w14:textId="77777777" w:rsidR="008A7077" w:rsidRPr="00AC3762" w:rsidRDefault="008A7077" w:rsidP="008A7077">
            <w:pPr>
              <w:pStyle w:val="TableParagraph"/>
              <w:kinsoku w:val="0"/>
              <w:overflowPunct w:val="0"/>
              <w:ind w:left="141"/>
              <w:rPr>
                <w:spacing w:val="-5"/>
                <w:sz w:val="22"/>
                <w:szCs w:val="22"/>
              </w:rPr>
            </w:pPr>
            <w:r w:rsidRPr="00AC3762">
              <w:rPr>
                <w:spacing w:val="-2"/>
                <w:sz w:val="22"/>
                <w:szCs w:val="22"/>
              </w:rPr>
              <w:t>trombocitopenija</w:t>
            </w:r>
            <w:r w:rsidRPr="00AC3762">
              <w:rPr>
                <w:sz w:val="22"/>
                <w:szCs w:val="22"/>
              </w:rPr>
              <w:t xml:space="preserve"> (4,2 %)</w:t>
            </w:r>
            <w:r w:rsidRPr="00AC3762">
              <w:rPr>
                <w:spacing w:val="-1"/>
                <w:sz w:val="22"/>
                <w:szCs w:val="22"/>
              </w:rPr>
              <w:t xml:space="preserve"> </w:t>
            </w:r>
            <w:r w:rsidRPr="00AC3762">
              <w:rPr>
                <w:sz w:val="22"/>
                <w:szCs w:val="22"/>
              </w:rPr>
              <w:t>(G3/4:</w:t>
            </w:r>
            <w:r w:rsidRPr="00AC3762">
              <w:rPr>
                <w:spacing w:val="-4"/>
                <w:sz w:val="22"/>
                <w:szCs w:val="22"/>
              </w:rPr>
              <w:t xml:space="preserve"> </w:t>
            </w:r>
            <w:r w:rsidRPr="00AC3762">
              <w:rPr>
                <w:sz w:val="22"/>
                <w:szCs w:val="22"/>
              </w:rPr>
              <w:t>0,7 </w:t>
            </w:r>
            <w:r w:rsidRPr="00AC3762">
              <w:rPr>
                <w:spacing w:val="-5"/>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0689F815" w14:textId="77777777" w:rsidR="008A7077" w:rsidRPr="00AC3762" w:rsidRDefault="008A7077" w:rsidP="008A7077">
            <w:pPr>
              <w:pStyle w:val="TableParagraph"/>
              <w:kinsoku w:val="0"/>
              <w:overflowPunct w:val="0"/>
              <w:ind w:left="0"/>
              <w:rPr>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75FEEAA8" w14:textId="77777777" w:rsidR="008A7077" w:rsidRPr="00AC3762" w:rsidRDefault="008A7077" w:rsidP="008A7077">
            <w:pPr>
              <w:pStyle w:val="TableParagraph"/>
              <w:kinsoku w:val="0"/>
              <w:overflowPunct w:val="0"/>
              <w:ind w:left="140"/>
              <w:rPr>
                <w:spacing w:val="-2"/>
                <w:sz w:val="22"/>
                <w:szCs w:val="22"/>
                <w:vertAlign w:val="superscript"/>
              </w:rPr>
            </w:pPr>
            <w:r w:rsidRPr="00AC3762">
              <w:rPr>
                <w:spacing w:val="-2"/>
                <w:sz w:val="22"/>
                <w:szCs w:val="22"/>
                <w:vertAlign w:val="superscript"/>
              </w:rPr>
              <w:t>*</w:t>
            </w:r>
            <w:r w:rsidRPr="00AC3762">
              <w:rPr>
                <w:spacing w:val="-2"/>
                <w:sz w:val="22"/>
                <w:szCs w:val="22"/>
              </w:rPr>
              <w:t>Diseminuota intravaskulinė koaguliacija</w:t>
            </w:r>
            <w:r w:rsidRPr="00AC3762">
              <w:rPr>
                <w:spacing w:val="-2"/>
                <w:sz w:val="22"/>
                <w:szCs w:val="22"/>
                <w:vertAlign w:val="superscript"/>
              </w:rPr>
              <w:t>b</w:t>
            </w:r>
          </w:p>
        </w:tc>
      </w:tr>
      <w:tr w:rsidR="008A7077" w:rsidRPr="00AC3762" w14:paraId="3E7E2BF8" w14:textId="77777777" w:rsidTr="00372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068"/>
        </w:trPr>
        <w:tc>
          <w:tcPr>
            <w:tcW w:w="1985" w:type="dxa"/>
            <w:tcBorders>
              <w:top w:val="single" w:sz="4" w:space="0" w:color="000000"/>
              <w:left w:val="single" w:sz="4" w:space="0" w:color="000000"/>
              <w:bottom w:val="single" w:sz="4" w:space="0" w:color="000000"/>
              <w:right w:val="single" w:sz="4" w:space="0" w:color="000000"/>
            </w:tcBorders>
          </w:tcPr>
          <w:p w14:paraId="117E377B" w14:textId="77777777" w:rsidR="008A7077" w:rsidRPr="00AC3762" w:rsidRDefault="008A7077" w:rsidP="008A7077">
            <w:pPr>
              <w:pStyle w:val="TableParagraph"/>
              <w:kinsoku w:val="0"/>
              <w:overflowPunct w:val="0"/>
              <w:ind w:left="142" w:right="142"/>
              <w:rPr>
                <w:b/>
                <w:bCs/>
                <w:sz w:val="22"/>
                <w:szCs w:val="22"/>
              </w:rPr>
            </w:pPr>
            <w:r w:rsidRPr="00AC3762">
              <w:rPr>
                <w:b/>
                <w:bCs/>
                <w:sz w:val="22"/>
                <w:szCs w:val="22"/>
              </w:rPr>
              <w:t>Metabolizmo ir mitybos</w:t>
            </w:r>
            <w:r w:rsidRPr="00AC3762">
              <w:rPr>
                <w:b/>
                <w:bCs/>
                <w:spacing w:val="-13"/>
                <w:sz w:val="22"/>
                <w:szCs w:val="22"/>
              </w:rPr>
              <w:t xml:space="preserve"> </w:t>
            </w:r>
            <w:r w:rsidRPr="00AC3762">
              <w:rPr>
                <w:b/>
                <w:bCs/>
                <w:sz w:val="22"/>
                <w:szCs w:val="22"/>
              </w:rPr>
              <w:t>sutrikimai</w:t>
            </w:r>
          </w:p>
        </w:tc>
        <w:tc>
          <w:tcPr>
            <w:tcW w:w="2126" w:type="dxa"/>
            <w:tcBorders>
              <w:top w:val="single" w:sz="4" w:space="0" w:color="000000"/>
              <w:left w:val="single" w:sz="4" w:space="0" w:color="000000"/>
              <w:bottom w:val="single" w:sz="4" w:space="0" w:color="000000"/>
              <w:right w:val="single" w:sz="4" w:space="0" w:color="000000"/>
            </w:tcBorders>
          </w:tcPr>
          <w:p w14:paraId="322317B1" w14:textId="77777777" w:rsidR="008A7077" w:rsidRPr="00AC3762" w:rsidRDefault="008A7077" w:rsidP="008A7077">
            <w:pPr>
              <w:pStyle w:val="TableParagraph"/>
              <w:kinsoku w:val="0"/>
              <w:overflowPunct w:val="0"/>
              <w:ind w:left="142"/>
              <w:rPr>
                <w:spacing w:val="-5"/>
                <w:sz w:val="22"/>
                <w:szCs w:val="22"/>
                <w:vertAlign w:val="superscript"/>
              </w:rPr>
            </w:pPr>
            <w:r w:rsidRPr="00AC3762">
              <w:rPr>
                <w:sz w:val="22"/>
                <w:szCs w:val="22"/>
              </w:rPr>
              <w:t>Sumažėjęs</w:t>
            </w:r>
            <w:r w:rsidRPr="00AC3762">
              <w:rPr>
                <w:spacing w:val="-13"/>
                <w:sz w:val="22"/>
                <w:szCs w:val="22"/>
              </w:rPr>
              <w:t xml:space="preserve"> </w:t>
            </w:r>
            <w:r w:rsidRPr="00AC3762">
              <w:rPr>
                <w:sz w:val="22"/>
                <w:szCs w:val="22"/>
              </w:rPr>
              <w:t>apetitas (22,5 %) (G3/4: 0,7 </w:t>
            </w:r>
            <w:r w:rsidRPr="00AC3762">
              <w:rPr>
                <w:spacing w:val="-5"/>
                <w:sz w:val="22"/>
                <w:szCs w:val="22"/>
              </w:rPr>
              <w:t>%)</w:t>
            </w:r>
            <w:r w:rsidRPr="00AC3762">
              <w:rPr>
                <w:spacing w:val="-5"/>
                <w:sz w:val="22"/>
                <w:szCs w:val="22"/>
                <w:vertAlign w:val="superscript"/>
              </w:rPr>
              <w:t>d</w:t>
            </w:r>
            <w:r w:rsidRPr="007E1B1B">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0750A903" w14:textId="77777777" w:rsidR="008A7077" w:rsidRPr="00AC3762" w:rsidRDefault="008A7077" w:rsidP="008A7077">
            <w:pPr>
              <w:pStyle w:val="TableParagraph"/>
              <w:kinsoku w:val="0"/>
              <w:overflowPunct w:val="0"/>
              <w:ind w:left="141"/>
              <w:rPr>
                <w:spacing w:val="-5"/>
                <w:sz w:val="22"/>
                <w:szCs w:val="22"/>
              </w:rPr>
            </w:pPr>
            <w:r w:rsidRPr="00AC3762">
              <w:rPr>
                <w:sz w:val="22"/>
                <w:szCs w:val="22"/>
              </w:rPr>
              <w:t>Hipokalemija</w:t>
            </w:r>
            <w:r w:rsidRPr="00AC3762">
              <w:rPr>
                <w:spacing w:val="-8"/>
                <w:sz w:val="22"/>
                <w:szCs w:val="22"/>
              </w:rPr>
              <w:t xml:space="preserve"> </w:t>
            </w:r>
            <w:r w:rsidRPr="00AC3762">
              <w:rPr>
                <w:sz w:val="22"/>
                <w:szCs w:val="22"/>
              </w:rPr>
              <w:t>(6,8 </w:t>
            </w:r>
            <w:r w:rsidRPr="00AC3762">
              <w:rPr>
                <w:spacing w:val="-5"/>
                <w:sz w:val="22"/>
                <w:szCs w:val="22"/>
              </w:rPr>
              <w:t>%)</w:t>
            </w:r>
            <w:r w:rsidRPr="00AC3762">
              <w:rPr>
                <w:sz w:val="22"/>
                <w:szCs w:val="22"/>
              </w:rPr>
              <w:t xml:space="preserve"> (G3/4:</w:t>
            </w:r>
            <w:r w:rsidRPr="00AC3762">
              <w:rPr>
                <w:spacing w:val="-4"/>
                <w:sz w:val="22"/>
                <w:szCs w:val="22"/>
              </w:rPr>
              <w:t xml:space="preserve"> </w:t>
            </w:r>
            <w:r w:rsidRPr="00AC3762">
              <w:rPr>
                <w:sz w:val="22"/>
                <w:szCs w:val="22"/>
              </w:rPr>
              <w:t>2,0 </w:t>
            </w:r>
            <w:r w:rsidRPr="00AC3762">
              <w:rPr>
                <w:spacing w:val="-5"/>
                <w:sz w:val="22"/>
                <w:szCs w:val="22"/>
              </w:rPr>
              <w:t>%),</w:t>
            </w:r>
          </w:p>
          <w:p w14:paraId="3C70850C" w14:textId="77777777" w:rsidR="008A7077" w:rsidRPr="00AC3762" w:rsidRDefault="008A7077" w:rsidP="008A7077">
            <w:pPr>
              <w:pStyle w:val="TableParagraph"/>
              <w:kinsoku w:val="0"/>
              <w:overflowPunct w:val="0"/>
              <w:ind w:left="141"/>
              <w:rPr>
                <w:spacing w:val="-5"/>
                <w:sz w:val="22"/>
                <w:szCs w:val="22"/>
              </w:rPr>
            </w:pPr>
            <w:r w:rsidRPr="00AC3762">
              <w:rPr>
                <w:spacing w:val="-2"/>
                <w:sz w:val="22"/>
                <w:szCs w:val="22"/>
              </w:rPr>
              <w:t>hipomagnezemija</w:t>
            </w:r>
            <w:r w:rsidRPr="00AC3762">
              <w:rPr>
                <w:sz w:val="22"/>
                <w:szCs w:val="22"/>
              </w:rPr>
              <w:t xml:space="preserve"> (2,8 %)</w:t>
            </w:r>
            <w:r w:rsidRPr="00AC3762">
              <w:rPr>
                <w:spacing w:val="-3"/>
                <w:sz w:val="22"/>
                <w:szCs w:val="22"/>
              </w:rPr>
              <w:t xml:space="preserve"> </w:t>
            </w:r>
            <w:r w:rsidRPr="00AC3762">
              <w:rPr>
                <w:sz w:val="22"/>
                <w:szCs w:val="22"/>
              </w:rPr>
              <w:t>(G3/4:</w:t>
            </w:r>
            <w:r w:rsidRPr="00AC3762">
              <w:rPr>
                <w:spacing w:val="-2"/>
                <w:sz w:val="22"/>
                <w:szCs w:val="22"/>
              </w:rPr>
              <w:t xml:space="preserve"> </w:t>
            </w:r>
            <w:r w:rsidRPr="00AC3762">
              <w:rPr>
                <w:sz w:val="22"/>
                <w:szCs w:val="22"/>
              </w:rPr>
              <w:t>0,3 </w:t>
            </w:r>
            <w:r w:rsidRPr="00AC3762">
              <w:rPr>
                <w:spacing w:val="-5"/>
                <w:sz w:val="22"/>
                <w:szCs w:val="22"/>
              </w:rPr>
              <w:t>%),</w:t>
            </w:r>
          </w:p>
          <w:p w14:paraId="43ACF699" w14:textId="77777777" w:rsidR="008A7077" w:rsidRPr="00AC3762" w:rsidRDefault="008A7077" w:rsidP="008A7077">
            <w:pPr>
              <w:pStyle w:val="TableParagraph"/>
              <w:kinsoku w:val="0"/>
              <w:overflowPunct w:val="0"/>
              <w:ind w:left="141"/>
              <w:rPr>
                <w:spacing w:val="-2"/>
                <w:sz w:val="22"/>
                <w:szCs w:val="22"/>
              </w:rPr>
            </w:pPr>
            <w:r w:rsidRPr="00AC3762">
              <w:rPr>
                <w:sz w:val="22"/>
                <w:szCs w:val="22"/>
              </w:rPr>
              <w:t>dehidratacija</w:t>
            </w:r>
            <w:r w:rsidRPr="00AC3762">
              <w:rPr>
                <w:spacing w:val="-7"/>
                <w:sz w:val="22"/>
                <w:szCs w:val="22"/>
              </w:rPr>
              <w:t xml:space="preserve"> </w:t>
            </w:r>
            <w:r w:rsidRPr="00AC3762">
              <w:rPr>
                <w:sz w:val="22"/>
                <w:szCs w:val="22"/>
              </w:rPr>
              <w:t>(2,8 </w:t>
            </w:r>
            <w:r w:rsidRPr="00AC3762">
              <w:rPr>
                <w:spacing w:val="-5"/>
                <w:sz w:val="22"/>
                <w:szCs w:val="22"/>
              </w:rPr>
              <w:t>%)</w:t>
            </w:r>
            <w:r w:rsidRPr="00AC3762">
              <w:rPr>
                <w:sz w:val="22"/>
                <w:szCs w:val="22"/>
              </w:rPr>
              <w:t xml:space="preserve"> (G3/4:</w:t>
            </w:r>
            <w:r w:rsidRPr="00AC3762">
              <w:rPr>
                <w:spacing w:val="-4"/>
                <w:sz w:val="22"/>
                <w:szCs w:val="22"/>
              </w:rPr>
              <w:t xml:space="preserve"> </w:t>
            </w:r>
            <w:r w:rsidRPr="00AC3762">
              <w:rPr>
                <w:sz w:val="22"/>
                <w:szCs w:val="22"/>
              </w:rPr>
              <w:t>0,5 </w:t>
            </w:r>
            <w:r w:rsidRPr="00AC3762">
              <w:rPr>
                <w:spacing w:val="-5"/>
                <w:sz w:val="22"/>
                <w:szCs w:val="22"/>
              </w:rPr>
              <w:t>%)</w:t>
            </w:r>
            <w:r w:rsidRPr="00AC3762">
              <w:rPr>
                <w:spacing w:val="-5"/>
                <w:sz w:val="22"/>
                <w:szCs w:val="22"/>
                <w:vertAlign w:val="superscript"/>
              </w:rPr>
              <w:t>d</w:t>
            </w:r>
            <w:r w:rsidRPr="00AC3762">
              <w:rPr>
                <w:spacing w:val="-2"/>
                <w:sz w:val="22"/>
                <w:szCs w:val="22"/>
              </w:rPr>
              <w:t>, hiperglikemija,</w:t>
            </w:r>
          </w:p>
          <w:p w14:paraId="5D7D323B" w14:textId="77777777" w:rsidR="008A7077" w:rsidRPr="00AC3762" w:rsidRDefault="008A7077" w:rsidP="008A7077">
            <w:pPr>
              <w:pStyle w:val="TableParagraph"/>
              <w:kinsoku w:val="0"/>
              <w:overflowPunct w:val="0"/>
              <w:ind w:left="141"/>
              <w:rPr>
                <w:spacing w:val="-2"/>
                <w:sz w:val="22"/>
                <w:szCs w:val="22"/>
              </w:rPr>
            </w:pPr>
            <w:r w:rsidRPr="00AC3762">
              <w:rPr>
                <w:spacing w:val="-2"/>
                <w:sz w:val="22"/>
                <w:szCs w:val="22"/>
              </w:rPr>
              <w:t>hipofosfatemija,</w:t>
            </w:r>
          </w:p>
          <w:p w14:paraId="26FCFBCB" w14:textId="77777777" w:rsidR="008A7077" w:rsidRPr="00AC3762" w:rsidRDefault="008A7077" w:rsidP="008A7077">
            <w:pPr>
              <w:pStyle w:val="TableParagraph"/>
              <w:kinsoku w:val="0"/>
              <w:overflowPunct w:val="0"/>
              <w:ind w:left="141"/>
              <w:rPr>
                <w:spacing w:val="-2"/>
                <w:sz w:val="22"/>
                <w:szCs w:val="22"/>
              </w:rPr>
            </w:pPr>
            <w:r w:rsidRPr="00AC3762">
              <w:rPr>
                <w:spacing w:val="-2"/>
                <w:sz w:val="22"/>
                <w:szCs w:val="22"/>
              </w:rPr>
              <w:t>hipokalcemija.</w:t>
            </w:r>
          </w:p>
        </w:tc>
        <w:tc>
          <w:tcPr>
            <w:tcW w:w="1701" w:type="dxa"/>
            <w:tcBorders>
              <w:top w:val="single" w:sz="4" w:space="0" w:color="000000"/>
              <w:left w:val="single" w:sz="4" w:space="0" w:color="000000"/>
              <w:bottom w:val="single" w:sz="4" w:space="0" w:color="000000"/>
              <w:right w:val="single" w:sz="4" w:space="0" w:color="000000"/>
            </w:tcBorders>
          </w:tcPr>
          <w:p w14:paraId="525465F9" w14:textId="77777777" w:rsidR="008A7077" w:rsidRPr="00AC3762" w:rsidRDefault="008A7077" w:rsidP="008A7077">
            <w:pPr>
              <w:pStyle w:val="TableParagraph"/>
              <w:kinsoku w:val="0"/>
              <w:overflowPunct w:val="0"/>
              <w:ind w:left="0"/>
              <w:rPr>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0AD8E963" w14:textId="77777777" w:rsidR="008A7077" w:rsidRPr="00AC3762" w:rsidRDefault="008A7077" w:rsidP="008A7077">
            <w:pPr>
              <w:pStyle w:val="TableParagraph"/>
              <w:kinsoku w:val="0"/>
              <w:overflowPunct w:val="0"/>
              <w:ind w:left="0"/>
              <w:rPr>
                <w:sz w:val="22"/>
                <w:szCs w:val="22"/>
              </w:rPr>
            </w:pPr>
          </w:p>
        </w:tc>
      </w:tr>
      <w:tr w:rsidR="008A7077" w:rsidRPr="00AC3762" w14:paraId="0F199137" w14:textId="77777777" w:rsidTr="00372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17"/>
        </w:trPr>
        <w:tc>
          <w:tcPr>
            <w:tcW w:w="1985" w:type="dxa"/>
            <w:tcBorders>
              <w:top w:val="single" w:sz="4" w:space="0" w:color="000000"/>
              <w:left w:val="single" w:sz="4" w:space="0" w:color="000000"/>
              <w:bottom w:val="single" w:sz="4" w:space="0" w:color="000000"/>
              <w:right w:val="single" w:sz="4" w:space="0" w:color="000000"/>
            </w:tcBorders>
          </w:tcPr>
          <w:p w14:paraId="09699AFE" w14:textId="77777777" w:rsidR="008A7077" w:rsidRPr="00AC3762" w:rsidRDefault="008A7077" w:rsidP="008A7077">
            <w:pPr>
              <w:pStyle w:val="TableParagraph"/>
              <w:kinsoku w:val="0"/>
              <w:overflowPunct w:val="0"/>
              <w:ind w:left="142" w:right="142"/>
              <w:rPr>
                <w:b/>
                <w:bCs/>
                <w:spacing w:val="-2"/>
                <w:sz w:val="22"/>
                <w:szCs w:val="22"/>
              </w:rPr>
            </w:pPr>
            <w:r w:rsidRPr="00AC3762">
              <w:rPr>
                <w:b/>
                <w:bCs/>
                <w:sz w:val="22"/>
                <w:szCs w:val="22"/>
              </w:rPr>
              <w:t>Psichikos</w:t>
            </w:r>
            <w:r w:rsidRPr="00AC3762">
              <w:rPr>
                <w:b/>
                <w:bCs/>
                <w:spacing w:val="-6"/>
                <w:sz w:val="22"/>
                <w:szCs w:val="22"/>
              </w:rPr>
              <w:t xml:space="preserve"> </w:t>
            </w:r>
            <w:r w:rsidRPr="00AC3762">
              <w:rPr>
                <w:b/>
                <w:bCs/>
                <w:spacing w:val="-2"/>
                <w:sz w:val="22"/>
                <w:szCs w:val="22"/>
              </w:rPr>
              <w:t>sutrikimai</w:t>
            </w:r>
          </w:p>
        </w:tc>
        <w:tc>
          <w:tcPr>
            <w:tcW w:w="2126" w:type="dxa"/>
            <w:tcBorders>
              <w:top w:val="single" w:sz="4" w:space="0" w:color="000000"/>
              <w:left w:val="single" w:sz="4" w:space="0" w:color="000000"/>
              <w:bottom w:val="single" w:sz="4" w:space="0" w:color="000000"/>
              <w:right w:val="single" w:sz="4" w:space="0" w:color="000000"/>
            </w:tcBorders>
          </w:tcPr>
          <w:p w14:paraId="336BCA35" w14:textId="77777777" w:rsidR="008A7077" w:rsidRPr="00AC3762" w:rsidRDefault="008A7077" w:rsidP="008A7077">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939151E" w14:textId="77777777" w:rsidR="008A7077" w:rsidRPr="00AC3762" w:rsidRDefault="008A7077" w:rsidP="008A7077">
            <w:pPr>
              <w:pStyle w:val="TableParagraph"/>
              <w:kinsoku w:val="0"/>
              <w:overflowPunct w:val="0"/>
              <w:ind w:left="141"/>
              <w:rPr>
                <w:spacing w:val="-2"/>
                <w:sz w:val="22"/>
                <w:szCs w:val="22"/>
              </w:rPr>
            </w:pPr>
            <w:r w:rsidRPr="00AC3762">
              <w:rPr>
                <w:spacing w:val="-2"/>
                <w:sz w:val="22"/>
                <w:szCs w:val="22"/>
              </w:rPr>
              <w:t>Nemiga,</w:t>
            </w:r>
          </w:p>
          <w:p w14:paraId="2DEBECC7" w14:textId="77777777" w:rsidR="008A7077" w:rsidRPr="00AC3762" w:rsidRDefault="008A7077" w:rsidP="008A7077">
            <w:pPr>
              <w:pStyle w:val="TableParagraph"/>
              <w:kinsoku w:val="0"/>
              <w:overflowPunct w:val="0"/>
              <w:ind w:left="141"/>
              <w:rPr>
                <w:spacing w:val="-2"/>
                <w:sz w:val="22"/>
                <w:szCs w:val="22"/>
              </w:rPr>
            </w:pPr>
            <w:r w:rsidRPr="00AC3762">
              <w:rPr>
                <w:spacing w:val="-2"/>
                <w:sz w:val="22"/>
                <w:szCs w:val="22"/>
              </w:rPr>
              <w:t>depresija.</w:t>
            </w:r>
          </w:p>
        </w:tc>
        <w:tc>
          <w:tcPr>
            <w:tcW w:w="1701" w:type="dxa"/>
            <w:tcBorders>
              <w:top w:val="single" w:sz="4" w:space="0" w:color="000000"/>
              <w:left w:val="single" w:sz="4" w:space="0" w:color="000000"/>
              <w:bottom w:val="single" w:sz="4" w:space="0" w:color="000000"/>
              <w:right w:val="single" w:sz="4" w:space="0" w:color="000000"/>
            </w:tcBorders>
          </w:tcPr>
          <w:p w14:paraId="4EE74FB4" w14:textId="77777777" w:rsidR="008A7077" w:rsidRPr="00AC3762" w:rsidRDefault="008A7077" w:rsidP="008A7077">
            <w:pPr>
              <w:pStyle w:val="TableParagraph"/>
              <w:kinsoku w:val="0"/>
              <w:overflowPunct w:val="0"/>
              <w:ind w:left="0"/>
              <w:rPr>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1AE99C30" w14:textId="77777777" w:rsidR="008A7077" w:rsidRPr="00AC3762" w:rsidRDefault="008A7077" w:rsidP="008A7077">
            <w:pPr>
              <w:pStyle w:val="TableParagraph"/>
              <w:kinsoku w:val="0"/>
              <w:overflowPunct w:val="0"/>
              <w:ind w:left="0"/>
              <w:rPr>
                <w:sz w:val="22"/>
                <w:szCs w:val="22"/>
              </w:rPr>
            </w:pPr>
          </w:p>
        </w:tc>
      </w:tr>
      <w:tr w:rsidR="008A7077" w:rsidRPr="00AC3762" w14:paraId="6D09C870" w14:textId="77777777" w:rsidTr="00372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382"/>
        </w:trPr>
        <w:tc>
          <w:tcPr>
            <w:tcW w:w="1985" w:type="dxa"/>
            <w:tcBorders>
              <w:top w:val="single" w:sz="4" w:space="0" w:color="000000"/>
              <w:left w:val="single" w:sz="4" w:space="0" w:color="000000"/>
              <w:bottom w:val="single" w:sz="4" w:space="0" w:color="000000"/>
              <w:right w:val="single" w:sz="4" w:space="0" w:color="000000"/>
            </w:tcBorders>
          </w:tcPr>
          <w:p w14:paraId="62E4B229" w14:textId="77777777" w:rsidR="008A7077" w:rsidRPr="00AC3762" w:rsidRDefault="008A7077" w:rsidP="008A7077">
            <w:pPr>
              <w:pStyle w:val="TableParagraph"/>
              <w:kinsoku w:val="0"/>
              <w:overflowPunct w:val="0"/>
              <w:ind w:left="142" w:right="142"/>
              <w:rPr>
                <w:b/>
                <w:bCs/>
                <w:spacing w:val="-2"/>
                <w:sz w:val="22"/>
                <w:szCs w:val="22"/>
              </w:rPr>
            </w:pPr>
            <w:r w:rsidRPr="00AC3762">
              <w:rPr>
                <w:b/>
                <w:bCs/>
                <w:sz w:val="22"/>
                <w:szCs w:val="22"/>
              </w:rPr>
              <w:t>Nervų</w:t>
            </w:r>
            <w:r w:rsidRPr="00AC3762">
              <w:rPr>
                <w:b/>
                <w:bCs/>
                <w:spacing w:val="-13"/>
                <w:sz w:val="22"/>
                <w:szCs w:val="22"/>
              </w:rPr>
              <w:t xml:space="preserve"> </w:t>
            </w:r>
            <w:r w:rsidRPr="00AC3762">
              <w:rPr>
                <w:b/>
                <w:bCs/>
                <w:sz w:val="22"/>
                <w:szCs w:val="22"/>
              </w:rPr>
              <w:t xml:space="preserve">sistemos </w:t>
            </w:r>
            <w:r w:rsidRPr="00AC3762">
              <w:rPr>
                <w:b/>
                <w:bCs/>
                <w:spacing w:val="-2"/>
                <w:sz w:val="22"/>
                <w:szCs w:val="22"/>
              </w:rPr>
              <w:t>sutrikimai</w:t>
            </w:r>
          </w:p>
        </w:tc>
        <w:tc>
          <w:tcPr>
            <w:tcW w:w="2126" w:type="dxa"/>
            <w:tcBorders>
              <w:top w:val="single" w:sz="4" w:space="0" w:color="000000"/>
              <w:left w:val="single" w:sz="4" w:space="0" w:color="000000"/>
              <w:bottom w:val="single" w:sz="4" w:space="0" w:color="000000"/>
              <w:right w:val="single" w:sz="4" w:space="0" w:color="000000"/>
            </w:tcBorders>
          </w:tcPr>
          <w:p w14:paraId="7A93BE29" w14:textId="77777777" w:rsidR="008A7077" w:rsidRPr="00AC3762" w:rsidRDefault="008A7077" w:rsidP="008A7077">
            <w:pPr>
              <w:pStyle w:val="TableParagraph"/>
              <w:kinsoku w:val="0"/>
              <w:overflowPunct w:val="0"/>
              <w:ind w:left="142"/>
              <w:rPr>
                <w:sz w:val="22"/>
                <w:szCs w:val="22"/>
              </w:rPr>
            </w:pPr>
            <w:r w:rsidRPr="00AC3762">
              <w:rPr>
                <w:sz w:val="22"/>
                <w:szCs w:val="22"/>
              </w:rPr>
              <w:t>Periferinė neuropatija</w:t>
            </w:r>
            <w:r w:rsidRPr="00AC3762">
              <w:rPr>
                <w:sz w:val="22"/>
                <w:szCs w:val="22"/>
                <w:vertAlign w:val="superscript"/>
              </w:rPr>
              <w:t>c</w:t>
            </w:r>
            <w:r w:rsidRPr="00AC3762">
              <w:rPr>
                <w:sz w:val="22"/>
                <w:szCs w:val="22"/>
              </w:rPr>
              <w:t xml:space="preserve"> (35,9 %)</w:t>
            </w:r>
            <w:r w:rsidRPr="00AC3762">
              <w:rPr>
                <w:spacing w:val="-10"/>
                <w:sz w:val="22"/>
                <w:szCs w:val="22"/>
              </w:rPr>
              <w:t xml:space="preserve"> </w:t>
            </w:r>
            <w:r w:rsidRPr="00AC3762">
              <w:rPr>
                <w:sz w:val="22"/>
                <w:szCs w:val="22"/>
              </w:rPr>
              <w:t>(G3/4:</w:t>
            </w:r>
            <w:r w:rsidRPr="00AC3762">
              <w:rPr>
                <w:spacing w:val="-10"/>
                <w:sz w:val="22"/>
                <w:szCs w:val="22"/>
              </w:rPr>
              <w:t xml:space="preserve"> </w:t>
            </w:r>
            <w:r w:rsidRPr="00AC3762">
              <w:rPr>
                <w:sz w:val="22"/>
                <w:szCs w:val="22"/>
              </w:rPr>
              <w:t>7,3 %),</w:t>
            </w:r>
          </w:p>
          <w:p w14:paraId="10F320FC" w14:textId="77777777" w:rsidR="008A7077" w:rsidRPr="00AC3762" w:rsidRDefault="008A7077" w:rsidP="008A7077">
            <w:pPr>
              <w:pStyle w:val="TableParagraph"/>
              <w:kinsoku w:val="0"/>
              <w:overflowPunct w:val="0"/>
              <w:ind w:left="142"/>
              <w:rPr>
                <w:spacing w:val="-5"/>
                <w:sz w:val="22"/>
                <w:szCs w:val="22"/>
              </w:rPr>
            </w:pPr>
            <w:r w:rsidRPr="00AC3762">
              <w:rPr>
                <w:sz w:val="22"/>
                <w:szCs w:val="22"/>
              </w:rPr>
              <w:t>galvos</w:t>
            </w:r>
            <w:r w:rsidRPr="00AC3762">
              <w:rPr>
                <w:spacing w:val="-6"/>
                <w:sz w:val="22"/>
                <w:szCs w:val="22"/>
              </w:rPr>
              <w:t xml:space="preserve"> </w:t>
            </w:r>
            <w:r w:rsidRPr="00AC3762">
              <w:rPr>
                <w:spacing w:val="-2"/>
                <w:sz w:val="22"/>
                <w:szCs w:val="22"/>
              </w:rPr>
              <w:t>skausmas</w:t>
            </w:r>
            <w:r w:rsidRPr="00AC3762">
              <w:rPr>
                <w:sz w:val="22"/>
                <w:szCs w:val="22"/>
              </w:rPr>
              <w:t xml:space="preserve"> (17,5 %)</w:t>
            </w:r>
            <w:r w:rsidRPr="00AC3762">
              <w:rPr>
                <w:spacing w:val="-4"/>
                <w:sz w:val="22"/>
                <w:szCs w:val="22"/>
              </w:rPr>
              <w:t xml:space="preserve"> </w:t>
            </w:r>
            <w:r w:rsidRPr="00AC3762">
              <w:rPr>
                <w:sz w:val="22"/>
                <w:szCs w:val="22"/>
              </w:rPr>
              <w:t>(G3/4:</w:t>
            </w:r>
            <w:r w:rsidRPr="00AC3762">
              <w:rPr>
                <w:spacing w:val="-3"/>
                <w:sz w:val="22"/>
                <w:szCs w:val="22"/>
              </w:rPr>
              <w:t xml:space="preserve"> </w:t>
            </w:r>
            <w:r w:rsidRPr="00AC3762">
              <w:rPr>
                <w:sz w:val="22"/>
                <w:szCs w:val="22"/>
              </w:rPr>
              <w:t>0,7 </w:t>
            </w:r>
            <w:r w:rsidRPr="00AC3762">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5A452136" w14:textId="77777777" w:rsidR="008A7077" w:rsidRPr="00AC3762" w:rsidRDefault="008A7077" w:rsidP="008A7077">
            <w:pPr>
              <w:pStyle w:val="TableParagraph"/>
              <w:kinsoku w:val="0"/>
              <w:overflowPunct w:val="0"/>
              <w:ind w:left="141"/>
              <w:rPr>
                <w:spacing w:val="-2"/>
                <w:sz w:val="22"/>
                <w:szCs w:val="22"/>
              </w:rPr>
            </w:pPr>
            <w:r w:rsidRPr="00AC3762">
              <w:rPr>
                <w:spacing w:val="-2"/>
                <w:sz w:val="22"/>
                <w:szCs w:val="22"/>
              </w:rPr>
              <w:t>Disgeuzija,</w:t>
            </w:r>
          </w:p>
          <w:p w14:paraId="29180144" w14:textId="77777777" w:rsidR="008A7077" w:rsidRPr="00AC3762" w:rsidRDefault="008A7077" w:rsidP="008A7077">
            <w:pPr>
              <w:pStyle w:val="TableParagraph"/>
              <w:kinsoku w:val="0"/>
              <w:overflowPunct w:val="0"/>
              <w:ind w:left="141"/>
              <w:rPr>
                <w:spacing w:val="-2"/>
                <w:sz w:val="22"/>
                <w:szCs w:val="22"/>
              </w:rPr>
            </w:pPr>
            <w:r w:rsidRPr="00AC3762">
              <w:rPr>
                <w:sz w:val="22"/>
                <w:szCs w:val="22"/>
              </w:rPr>
              <w:t>svaigulys</w:t>
            </w:r>
            <w:r w:rsidRPr="00AC3762">
              <w:rPr>
                <w:spacing w:val="-4"/>
                <w:sz w:val="22"/>
                <w:szCs w:val="22"/>
              </w:rPr>
              <w:t xml:space="preserve"> </w:t>
            </w:r>
            <w:r w:rsidRPr="00AC3762">
              <w:rPr>
                <w:sz w:val="22"/>
                <w:szCs w:val="22"/>
              </w:rPr>
              <w:t>(9,0 </w:t>
            </w:r>
            <w:r w:rsidRPr="00AC3762">
              <w:rPr>
                <w:spacing w:val="-5"/>
                <w:sz w:val="22"/>
                <w:szCs w:val="22"/>
              </w:rPr>
              <w:t>%)</w:t>
            </w:r>
            <w:r w:rsidRPr="00AC3762">
              <w:rPr>
                <w:sz w:val="22"/>
                <w:szCs w:val="22"/>
              </w:rPr>
              <w:t xml:space="preserve"> (G3/4:</w:t>
            </w:r>
            <w:r w:rsidRPr="00AC3762">
              <w:rPr>
                <w:spacing w:val="-4"/>
                <w:sz w:val="22"/>
                <w:szCs w:val="22"/>
              </w:rPr>
              <w:t xml:space="preserve"> </w:t>
            </w:r>
            <w:r w:rsidRPr="00AC3762">
              <w:rPr>
                <w:sz w:val="22"/>
                <w:szCs w:val="22"/>
              </w:rPr>
              <w:t>0,4 </w:t>
            </w:r>
            <w:r w:rsidRPr="00AC3762">
              <w:rPr>
                <w:spacing w:val="-5"/>
                <w:sz w:val="22"/>
                <w:szCs w:val="22"/>
              </w:rPr>
              <w:t>%)</w:t>
            </w:r>
            <w:r w:rsidRPr="00AC3762">
              <w:rPr>
                <w:spacing w:val="-5"/>
                <w:sz w:val="22"/>
                <w:szCs w:val="22"/>
                <w:vertAlign w:val="superscript"/>
              </w:rPr>
              <w:t>d</w:t>
            </w:r>
            <w:r w:rsidRPr="00AC3762">
              <w:rPr>
                <w:spacing w:val="-2"/>
                <w:sz w:val="22"/>
                <w:szCs w:val="22"/>
              </w:rPr>
              <w:t>,</w:t>
            </w:r>
          </w:p>
          <w:p w14:paraId="18F54FB8" w14:textId="77777777" w:rsidR="008A7077" w:rsidRPr="00AC3762" w:rsidRDefault="008A7077" w:rsidP="008A7077">
            <w:pPr>
              <w:pStyle w:val="TableParagraph"/>
              <w:kinsoku w:val="0"/>
              <w:overflowPunct w:val="0"/>
              <w:ind w:left="141"/>
              <w:rPr>
                <w:spacing w:val="-2"/>
                <w:sz w:val="22"/>
                <w:szCs w:val="22"/>
              </w:rPr>
            </w:pPr>
            <w:r w:rsidRPr="00AC3762">
              <w:rPr>
                <w:spacing w:val="-2"/>
                <w:sz w:val="22"/>
                <w:szCs w:val="22"/>
              </w:rPr>
              <w:t>hipestezija,</w:t>
            </w:r>
          </w:p>
          <w:p w14:paraId="15FFFA4C" w14:textId="77777777" w:rsidR="008A7077" w:rsidRPr="00AC3762" w:rsidRDefault="008A7077" w:rsidP="008A7077">
            <w:pPr>
              <w:pStyle w:val="TableParagraph"/>
              <w:kinsoku w:val="0"/>
              <w:overflowPunct w:val="0"/>
              <w:ind w:left="141" w:hanging="1"/>
              <w:rPr>
                <w:spacing w:val="-2"/>
                <w:sz w:val="22"/>
                <w:szCs w:val="22"/>
              </w:rPr>
            </w:pPr>
            <w:r w:rsidRPr="00AC3762">
              <w:rPr>
                <w:spacing w:val="-2"/>
                <w:sz w:val="22"/>
                <w:szCs w:val="22"/>
              </w:rPr>
              <w:t>letargija,</w:t>
            </w:r>
          </w:p>
          <w:p w14:paraId="1831EEC8" w14:textId="77777777" w:rsidR="008A7077" w:rsidRPr="00AC3762" w:rsidRDefault="008A7077" w:rsidP="008A7077">
            <w:pPr>
              <w:pStyle w:val="TableParagraph"/>
              <w:kinsoku w:val="0"/>
              <w:overflowPunct w:val="0"/>
              <w:ind w:left="141" w:hanging="1"/>
              <w:rPr>
                <w:sz w:val="22"/>
                <w:szCs w:val="22"/>
              </w:rPr>
            </w:pPr>
            <w:r w:rsidRPr="00AC3762">
              <w:rPr>
                <w:sz w:val="22"/>
                <w:szCs w:val="22"/>
              </w:rPr>
              <w:t>neurotoksinis</w:t>
            </w:r>
            <w:r w:rsidRPr="00AC3762">
              <w:rPr>
                <w:spacing w:val="-13"/>
                <w:sz w:val="22"/>
                <w:szCs w:val="22"/>
              </w:rPr>
              <w:t xml:space="preserve"> </w:t>
            </w:r>
            <w:r w:rsidRPr="00AC3762">
              <w:rPr>
                <w:sz w:val="22"/>
                <w:szCs w:val="22"/>
              </w:rPr>
              <w:t>poveikis.</w:t>
            </w:r>
          </w:p>
        </w:tc>
        <w:tc>
          <w:tcPr>
            <w:tcW w:w="1701" w:type="dxa"/>
            <w:tcBorders>
              <w:top w:val="single" w:sz="4" w:space="0" w:color="000000"/>
              <w:left w:val="single" w:sz="4" w:space="0" w:color="000000"/>
              <w:bottom w:val="single" w:sz="4" w:space="0" w:color="000000"/>
              <w:right w:val="single" w:sz="4" w:space="0" w:color="000000"/>
            </w:tcBorders>
          </w:tcPr>
          <w:p w14:paraId="4EA238D6" w14:textId="77777777" w:rsidR="008A7077" w:rsidRPr="00AC3762" w:rsidRDefault="008A7077" w:rsidP="008A7077">
            <w:pPr>
              <w:pStyle w:val="TableParagraph"/>
              <w:kinsoku w:val="0"/>
              <w:overflowPunct w:val="0"/>
              <w:ind w:left="0"/>
              <w:rPr>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406B3CD7" w14:textId="77777777" w:rsidR="008A7077" w:rsidRPr="00AC3762" w:rsidRDefault="008A7077" w:rsidP="008A7077">
            <w:pPr>
              <w:pStyle w:val="TableParagraph"/>
              <w:kinsoku w:val="0"/>
              <w:overflowPunct w:val="0"/>
              <w:ind w:left="0"/>
              <w:rPr>
                <w:sz w:val="22"/>
                <w:szCs w:val="22"/>
              </w:rPr>
            </w:pPr>
          </w:p>
        </w:tc>
      </w:tr>
      <w:tr w:rsidR="008A7077" w:rsidRPr="00AC3762" w14:paraId="63C293B3" w14:textId="77777777" w:rsidTr="00372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85"/>
        </w:trPr>
        <w:tc>
          <w:tcPr>
            <w:tcW w:w="1985" w:type="dxa"/>
            <w:tcBorders>
              <w:top w:val="single" w:sz="4" w:space="0" w:color="000000"/>
              <w:left w:val="single" w:sz="4" w:space="0" w:color="000000"/>
              <w:bottom w:val="single" w:sz="4" w:space="0" w:color="000000"/>
              <w:right w:val="single" w:sz="4" w:space="0" w:color="000000"/>
            </w:tcBorders>
          </w:tcPr>
          <w:p w14:paraId="2B5B63B4" w14:textId="77777777" w:rsidR="008A7077" w:rsidRPr="00AC3762" w:rsidRDefault="008A7077" w:rsidP="008A7077">
            <w:pPr>
              <w:pStyle w:val="TableParagraph"/>
              <w:kinsoku w:val="0"/>
              <w:overflowPunct w:val="0"/>
              <w:ind w:left="142" w:right="142"/>
              <w:rPr>
                <w:b/>
                <w:bCs/>
                <w:spacing w:val="-2"/>
                <w:sz w:val="22"/>
                <w:szCs w:val="22"/>
              </w:rPr>
            </w:pPr>
            <w:r w:rsidRPr="00AC3762">
              <w:rPr>
                <w:b/>
                <w:bCs/>
                <w:sz w:val="22"/>
                <w:szCs w:val="22"/>
              </w:rPr>
              <w:t>Akių</w:t>
            </w:r>
            <w:r w:rsidRPr="00AC3762">
              <w:rPr>
                <w:b/>
                <w:bCs/>
                <w:spacing w:val="-2"/>
                <w:sz w:val="22"/>
                <w:szCs w:val="22"/>
              </w:rPr>
              <w:t xml:space="preserve"> sutrikimai</w:t>
            </w:r>
          </w:p>
        </w:tc>
        <w:tc>
          <w:tcPr>
            <w:tcW w:w="2126" w:type="dxa"/>
            <w:tcBorders>
              <w:top w:val="single" w:sz="4" w:space="0" w:color="000000"/>
              <w:left w:val="single" w:sz="4" w:space="0" w:color="000000"/>
              <w:bottom w:val="single" w:sz="4" w:space="0" w:color="000000"/>
              <w:right w:val="single" w:sz="4" w:space="0" w:color="000000"/>
            </w:tcBorders>
          </w:tcPr>
          <w:p w14:paraId="6C0CC355" w14:textId="77777777" w:rsidR="008A7077" w:rsidRPr="00AC3762" w:rsidRDefault="008A7077" w:rsidP="008A7077">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0AE9701" w14:textId="77777777" w:rsidR="008A7077" w:rsidRPr="00AC3762" w:rsidRDefault="008A7077" w:rsidP="008A7077">
            <w:pPr>
              <w:pStyle w:val="TableParagraph"/>
              <w:kinsoku w:val="0"/>
              <w:overflowPunct w:val="0"/>
              <w:ind w:left="141"/>
              <w:rPr>
                <w:spacing w:val="-2"/>
                <w:sz w:val="22"/>
                <w:szCs w:val="22"/>
              </w:rPr>
            </w:pPr>
            <w:r w:rsidRPr="00AC3762">
              <w:rPr>
                <w:sz w:val="22"/>
                <w:szCs w:val="22"/>
              </w:rPr>
              <w:t>Padidėjęs ašarojimas (5,8</w:t>
            </w:r>
            <w:r w:rsidRPr="00AC3762">
              <w:rPr>
                <w:spacing w:val="-10"/>
                <w:sz w:val="22"/>
                <w:szCs w:val="22"/>
              </w:rPr>
              <w:t> </w:t>
            </w:r>
            <w:r w:rsidRPr="00AC3762">
              <w:rPr>
                <w:sz w:val="22"/>
                <w:szCs w:val="22"/>
              </w:rPr>
              <w:t>%)</w:t>
            </w:r>
            <w:r w:rsidRPr="00AC3762">
              <w:rPr>
                <w:spacing w:val="-10"/>
                <w:sz w:val="22"/>
                <w:szCs w:val="22"/>
              </w:rPr>
              <w:t xml:space="preserve"> </w:t>
            </w:r>
            <w:r w:rsidRPr="00AC3762">
              <w:rPr>
                <w:sz w:val="22"/>
                <w:szCs w:val="22"/>
              </w:rPr>
              <w:t>(G3/4:</w:t>
            </w:r>
            <w:r w:rsidRPr="00AC3762">
              <w:rPr>
                <w:spacing w:val="-9"/>
                <w:sz w:val="22"/>
                <w:szCs w:val="22"/>
              </w:rPr>
              <w:t xml:space="preserve"> </w:t>
            </w:r>
            <w:r w:rsidRPr="00AC3762">
              <w:rPr>
                <w:sz w:val="22"/>
                <w:szCs w:val="22"/>
              </w:rPr>
              <w:t>0,1 %)</w:t>
            </w:r>
            <w:r w:rsidRPr="00AC3762">
              <w:rPr>
                <w:sz w:val="22"/>
                <w:szCs w:val="22"/>
                <w:vertAlign w:val="superscript"/>
              </w:rPr>
              <w:t>d</w:t>
            </w:r>
            <w:r w:rsidRPr="00AC3762">
              <w:rPr>
                <w:spacing w:val="-2"/>
                <w:sz w:val="22"/>
                <w:szCs w:val="22"/>
              </w:rPr>
              <w:t>, konjunktyvitas.</w:t>
            </w:r>
          </w:p>
        </w:tc>
        <w:tc>
          <w:tcPr>
            <w:tcW w:w="1701" w:type="dxa"/>
            <w:tcBorders>
              <w:top w:val="single" w:sz="4" w:space="0" w:color="000000"/>
              <w:left w:val="single" w:sz="4" w:space="0" w:color="000000"/>
              <w:bottom w:val="single" w:sz="4" w:space="0" w:color="000000"/>
              <w:right w:val="single" w:sz="4" w:space="0" w:color="000000"/>
            </w:tcBorders>
          </w:tcPr>
          <w:p w14:paraId="04E3D669" w14:textId="77777777" w:rsidR="008A7077" w:rsidRPr="00AC3762" w:rsidRDefault="008A7077" w:rsidP="008A7077">
            <w:pPr>
              <w:pStyle w:val="TableParagraph"/>
              <w:kinsoku w:val="0"/>
              <w:overflowPunct w:val="0"/>
              <w:ind w:left="0"/>
              <w:rPr>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33A533D7" w14:textId="77777777" w:rsidR="008A7077" w:rsidRPr="00AC3762" w:rsidRDefault="008A7077" w:rsidP="008A7077">
            <w:pPr>
              <w:pStyle w:val="TableParagraph"/>
              <w:kinsoku w:val="0"/>
              <w:overflowPunct w:val="0"/>
              <w:ind w:left="0"/>
              <w:rPr>
                <w:sz w:val="22"/>
                <w:szCs w:val="22"/>
              </w:rPr>
            </w:pPr>
          </w:p>
        </w:tc>
      </w:tr>
      <w:tr w:rsidR="008A7077" w:rsidRPr="00AC3762" w14:paraId="4AD01EA4" w14:textId="77777777" w:rsidTr="00372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93"/>
        </w:trPr>
        <w:tc>
          <w:tcPr>
            <w:tcW w:w="1985" w:type="dxa"/>
            <w:tcBorders>
              <w:top w:val="single" w:sz="4" w:space="0" w:color="000000"/>
              <w:left w:val="single" w:sz="4" w:space="0" w:color="000000"/>
              <w:bottom w:val="single" w:sz="4" w:space="0" w:color="auto"/>
              <w:right w:val="single" w:sz="4" w:space="0" w:color="000000"/>
            </w:tcBorders>
          </w:tcPr>
          <w:p w14:paraId="3AA916A4" w14:textId="77777777" w:rsidR="008A7077" w:rsidRPr="00AC3762" w:rsidRDefault="008A7077" w:rsidP="008A7077">
            <w:pPr>
              <w:pStyle w:val="TableParagraph"/>
              <w:kinsoku w:val="0"/>
              <w:overflowPunct w:val="0"/>
              <w:ind w:left="142" w:right="142"/>
              <w:rPr>
                <w:b/>
                <w:bCs/>
                <w:spacing w:val="-2"/>
                <w:sz w:val="22"/>
                <w:szCs w:val="22"/>
              </w:rPr>
            </w:pPr>
            <w:r w:rsidRPr="00AC3762">
              <w:rPr>
                <w:b/>
                <w:bCs/>
                <w:sz w:val="22"/>
                <w:szCs w:val="22"/>
              </w:rPr>
              <w:t>Ausų</w:t>
            </w:r>
            <w:r w:rsidRPr="00AC3762">
              <w:rPr>
                <w:b/>
                <w:bCs/>
                <w:spacing w:val="-13"/>
                <w:sz w:val="22"/>
                <w:szCs w:val="22"/>
              </w:rPr>
              <w:t xml:space="preserve"> </w:t>
            </w:r>
            <w:r w:rsidRPr="00AC3762">
              <w:rPr>
                <w:b/>
                <w:bCs/>
                <w:sz w:val="22"/>
                <w:szCs w:val="22"/>
              </w:rPr>
              <w:t>ir</w:t>
            </w:r>
            <w:r w:rsidRPr="00AC3762">
              <w:rPr>
                <w:b/>
                <w:bCs/>
                <w:spacing w:val="-12"/>
                <w:sz w:val="22"/>
                <w:szCs w:val="22"/>
              </w:rPr>
              <w:t xml:space="preserve"> </w:t>
            </w:r>
            <w:r w:rsidRPr="00AC3762">
              <w:rPr>
                <w:b/>
                <w:bCs/>
                <w:sz w:val="22"/>
                <w:szCs w:val="22"/>
              </w:rPr>
              <w:t xml:space="preserve">labirintų </w:t>
            </w:r>
            <w:r w:rsidRPr="00AC3762">
              <w:rPr>
                <w:b/>
                <w:bCs/>
                <w:spacing w:val="-2"/>
                <w:sz w:val="22"/>
                <w:szCs w:val="22"/>
              </w:rPr>
              <w:t>sutrikimai</w:t>
            </w:r>
          </w:p>
        </w:tc>
        <w:tc>
          <w:tcPr>
            <w:tcW w:w="2126" w:type="dxa"/>
            <w:tcBorders>
              <w:top w:val="single" w:sz="4" w:space="0" w:color="000000"/>
              <w:left w:val="single" w:sz="4" w:space="0" w:color="000000"/>
              <w:bottom w:val="single" w:sz="4" w:space="0" w:color="auto"/>
              <w:right w:val="single" w:sz="4" w:space="0" w:color="000000"/>
            </w:tcBorders>
          </w:tcPr>
          <w:p w14:paraId="03D6588A" w14:textId="77777777" w:rsidR="008A7077" w:rsidRPr="00AC3762" w:rsidRDefault="008A7077" w:rsidP="008A7077">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auto"/>
              <w:right w:val="single" w:sz="4" w:space="0" w:color="000000"/>
            </w:tcBorders>
          </w:tcPr>
          <w:p w14:paraId="510F5A22" w14:textId="5761709E" w:rsidR="008A7077" w:rsidRPr="00AC3762" w:rsidRDefault="008A7077" w:rsidP="008A7077">
            <w:pPr>
              <w:pStyle w:val="TableParagraph"/>
              <w:kinsoku w:val="0"/>
              <w:overflowPunct w:val="0"/>
              <w:ind w:left="141"/>
              <w:rPr>
                <w:spacing w:val="-2"/>
                <w:sz w:val="22"/>
                <w:szCs w:val="22"/>
              </w:rPr>
            </w:pPr>
            <w:r>
              <w:rPr>
                <w:sz w:val="22"/>
                <w:szCs w:val="22"/>
              </w:rPr>
              <w:t>Svaigimas (</w:t>
            </w:r>
            <w:r w:rsidRPr="002102ED">
              <w:rPr>
                <w:i/>
                <w:sz w:val="22"/>
                <w:szCs w:val="22"/>
              </w:rPr>
              <w:t>vertigo</w:t>
            </w:r>
            <w:r>
              <w:rPr>
                <w:sz w:val="22"/>
                <w:szCs w:val="22"/>
              </w:rPr>
              <w:t>)</w:t>
            </w:r>
            <w:r w:rsidRPr="00AC3762">
              <w:rPr>
                <w:spacing w:val="-2"/>
                <w:sz w:val="22"/>
                <w:szCs w:val="22"/>
              </w:rPr>
              <w:t>,</w:t>
            </w:r>
          </w:p>
          <w:p w14:paraId="5501A670" w14:textId="77777777" w:rsidR="008A7077" w:rsidRPr="00AC3762" w:rsidRDefault="008A7077" w:rsidP="008A7077">
            <w:pPr>
              <w:pStyle w:val="TableParagraph"/>
              <w:kinsoku w:val="0"/>
              <w:overflowPunct w:val="0"/>
              <w:ind w:left="141"/>
              <w:rPr>
                <w:spacing w:val="-2"/>
                <w:sz w:val="22"/>
                <w:szCs w:val="22"/>
              </w:rPr>
            </w:pPr>
            <w:r w:rsidRPr="00AC3762">
              <w:rPr>
                <w:spacing w:val="-2"/>
                <w:sz w:val="22"/>
                <w:szCs w:val="22"/>
              </w:rPr>
              <w:t>ū</w:t>
            </w:r>
            <w:r w:rsidRPr="00AC3762">
              <w:rPr>
                <w:sz w:val="22"/>
                <w:szCs w:val="22"/>
              </w:rPr>
              <w:t>žesys</w:t>
            </w:r>
            <w:r w:rsidRPr="00AC3762">
              <w:rPr>
                <w:spacing w:val="-1"/>
                <w:sz w:val="22"/>
                <w:szCs w:val="22"/>
              </w:rPr>
              <w:t xml:space="preserve"> </w:t>
            </w:r>
            <w:r w:rsidRPr="00AC3762">
              <w:rPr>
                <w:spacing w:val="-2"/>
                <w:sz w:val="22"/>
                <w:szCs w:val="22"/>
              </w:rPr>
              <w:t>(</w:t>
            </w:r>
            <w:r w:rsidRPr="00AC3762">
              <w:rPr>
                <w:i/>
                <w:iCs/>
                <w:spacing w:val="-2"/>
                <w:sz w:val="22"/>
                <w:szCs w:val="22"/>
              </w:rPr>
              <w:t>tinnitus</w:t>
            </w:r>
            <w:r w:rsidRPr="00AC3762">
              <w:rPr>
                <w:spacing w:val="-2"/>
                <w:sz w:val="22"/>
                <w:szCs w:val="22"/>
              </w:rPr>
              <w:t>).</w:t>
            </w:r>
          </w:p>
        </w:tc>
        <w:tc>
          <w:tcPr>
            <w:tcW w:w="1701" w:type="dxa"/>
            <w:tcBorders>
              <w:top w:val="single" w:sz="4" w:space="0" w:color="000000"/>
              <w:left w:val="single" w:sz="4" w:space="0" w:color="000000"/>
              <w:bottom w:val="single" w:sz="4" w:space="0" w:color="auto"/>
              <w:right w:val="single" w:sz="4" w:space="0" w:color="000000"/>
            </w:tcBorders>
          </w:tcPr>
          <w:p w14:paraId="3B5AF998" w14:textId="77777777" w:rsidR="008A7077" w:rsidRPr="00AC3762" w:rsidRDefault="008A7077" w:rsidP="008A7077">
            <w:pPr>
              <w:pStyle w:val="TableParagraph"/>
              <w:kinsoku w:val="0"/>
              <w:overflowPunct w:val="0"/>
              <w:ind w:left="0"/>
              <w:rPr>
                <w:sz w:val="22"/>
                <w:szCs w:val="22"/>
              </w:rPr>
            </w:pPr>
          </w:p>
        </w:tc>
        <w:tc>
          <w:tcPr>
            <w:tcW w:w="1848" w:type="dxa"/>
            <w:tcBorders>
              <w:top w:val="single" w:sz="4" w:space="0" w:color="000000"/>
              <w:left w:val="single" w:sz="4" w:space="0" w:color="000000"/>
              <w:bottom w:val="single" w:sz="4" w:space="0" w:color="auto"/>
              <w:right w:val="single" w:sz="4" w:space="0" w:color="000000"/>
            </w:tcBorders>
          </w:tcPr>
          <w:p w14:paraId="2C260D11" w14:textId="77777777" w:rsidR="008A7077" w:rsidRPr="00AC3762" w:rsidRDefault="008A7077" w:rsidP="008A7077">
            <w:pPr>
              <w:pStyle w:val="TableParagraph"/>
              <w:kinsoku w:val="0"/>
              <w:overflowPunct w:val="0"/>
              <w:ind w:left="0"/>
              <w:rPr>
                <w:sz w:val="22"/>
                <w:szCs w:val="22"/>
              </w:rPr>
            </w:pPr>
          </w:p>
        </w:tc>
      </w:tr>
      <w:tr w:rsidR="008A7077" w:rsidRPr="00AC3762" w14:paraId="79058EDC" w14:textId="77777777" w:rsidTr="00372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985" w:type="dxa"/>
            <w:tcBorders>
              <w:top w:val="single" w:sz="4" w:space="0" w:color="auto"/>
              <w:left w:val="single" w:sz="4" w:space="0" w:color="auto"/>
              <w:bottom w:val="single" w:sz="4" w:space="0" w:color="auto"/>
              <w:right w:val="single" w:sz="4" w:space="0" w:color="auto"/>
            </w:tcBorders>
          </w:tcPr>
          <w:p w14:paraId="2D344EC6" w14:textId="77777777" w:rsidR="008A7077" w:rsidRPr="00AC3762" w:rsidRDefault="008A7077" w:rsidP="008A7077">
            <w:pPr>
              <w:pStyle w:val="TableParagraph"/>
              <w:kinsoku w:val="0"/>
              <w:overflowPunct w:val="0"/>
              <w:ind w:left="33"/>
              <w:rPr>
                <w:b/>
                <w:bCs/>
                <w:spacing w:val="-2"/>
                <w:sz w:val="22"/>
                <w:szCs w:val="22"/>
              </w:rPr>
            </w:pPr>
            <w:r w:rsidRPr="00AC3762">
              <w:rPr>
                <w:b/>
                <w:bCs/>
                <w:sz w:val="22"/>
                <w:szCs w:val="22"/>
              </w:rPr>
              <w:t>Širdies</w:t>
            </w:r>
            <w:r w:rsidRPr="00AC3762">
              <w:rPr>
                <w:b/>
                <w:bCs/>
                <w:spacing w:val="-4"/>
                <w:sz w:val="22"/>
                <w:szCs w:val="22"/>
              </w:rPr>
              <w:t xml:space="preserve"> </w:t>
            </w:r>
            <w:r w:rsidRPr="00AC3762">
              <w:rPr>
                <w:b/>
                <w:bCs/>
                <w:spacing w:val="-2"/>
                <w:sz w:val="22"/>
                <w:szCs w:val="22"/>
              </w:rPr>
              <w:t>sutrikimai</w:t>
            </w:r>
          </w:p>
        </w:tc>
        <w:tc>
          <w:tcPr>
            <w:tcW w:w="2126" w:type="dxa"/>
            <w:tcBorders>
              <w:top w:val="single" w:sz="4" w:space="0" w:color="auto"/>
              <w:left w:val="single" w:sz="4" w:space="0" w:color="auto"/>
              <w:bottom w:val="single" w:sz="4" w:space="0" w:color="auto"/>
              <w:right w:val="single" w:sz="4" w:space="0" w:color="auto"/>
            </w:tcBorders>
          </w:tcPr>
          <w:p w14:paraId="4ABEC990" w14:textId="77777777" w:rsidR="008A7077" w:rsidRPr="00AC3762" w:rsidRDefault="008A7077" w:rsidP="008A7077">
            <w:pPr>
              <w:pStyle w:val="TableParagraph"/>
              <w:kinsoku w:val="0"/>
              <w:overflowPunct w:val="0"/>
              <w:ind w:left="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44765AB" w14:textId="77777777" w:rsidR="008A7077" w:rsidRPr="00AC3762" w:rsidRDefault="008A7077" w:rsidP="008A7077">
            <w:pPr>
              <w:pStyle w:val="TableParagraph"/>
              <w:kinsoku w:val="0"/>
              <w:overflowPunct w:val="0"/>
              <w:ind w:left="32"/>
              <w:rPr>
                <w:spacing w:val="-2"/>
                <w:sz w:val="22"/>
                <w:szCs w:val="22"/>
              </w:rPr>
            </w:pPr>
            <w:r w:rsidRPr="00AC3762">
              <w:rPr>
                <w:spacing w:val="-2"/>
                <w:sz w:val="22"/>
                <w:szCs w:val="22"/>
              </w:rPr>
              <w:t>Tachikardija.</w:t>
            </w:r>
          </w:p>
        </w:tc>
        <w:tc>
          <w:tcPr>
            <w:tcW w:w="1701" w:type="dxa"/>
            <w:tcBorders>
              <w:top w:val="single" w:sz="4" w:space="0" w:color="auto"/>
              <w:left w:val="single" w:sz="4" w:space="0" w:color="auto"/>
              <w:bottom w:val="single" w:sz="4" w:space="0" w:color="auto"/>
              <w:right w:val="single" w:sz="4" w:space="0" w:color="auto"/>
            </w:tcBorders>
          </w:tcPr>
          <w:p w14:paraId="1214081F" w14:textId="77777777" w:rsidR="008A7077" w:rsidRPr="00AC3762" w:rsidRDefault="008A7077" w:rsidP="008A7077">
            <w:pPr>
              <w:pStyle w:val="TableParagraph"/>
              <w:kinsoku w:val="0"/>
              <w:overflowPunct w:val="0"/>
              <w:ind w:left="0"/>
              <w:rPr>
                <w:sz w:val="22"/>
                <w:szCs w:val="22"/>
              </w:rPr>
            </w:pPr>
          </w:p>
        </w:tc>
        <w:tc>
          <w:tcPr>
            <w:tcW w:w="1848" w:type="dxa"/>
            <w:tcBorders>
              <w:top w:val="single" w:sz="4" w:space="0" w:color="auto"/>
              <w:left w:val="single" w:sz="4" w:space="0" w:color="auto"/>
              <w:bottom w:val="single" w:sz="4" w:space="0" w:color="auto"/>
              <w:right w:val="single" w:sz="4" w:space="0" w:color="auto"/>
            </w:tcBorders>
          </w:tcPr>
          <w:p w14:paraId="25884D2D" w14:textId="77777777" w:rsidR="008A7077" w:rsidRPr="00AC3762" w:rsidRDefault="008A7077" w:rsidP="008A7077">
            <w:pPr>
              <w:pStyle w:val="TableParagraph"/>
              <w:kinsoku w:val="0"/>
              <w:overflowPunct w:val="0"/>
              <w:ind w:left="0"/>
              <w:rPr>
                <w:sz w:val="22"/>
                <w:szCs w:val="22"/>
              </w:rPr>
            </w:pPr>
          </w:p>
        </w:tc>
      </w:tr>
      <w:tr w:rsidR="008A7077" w:rsidRPr="00AC3762" w14:paraId="78B338A1" w14:textId="77777777" w:rsidTr="00372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1985" w:type="dxa"/>
            <w:tcBorders>
              <w:top w:val="single" w:sz="4" w:space="0" w:color="auto"/>
              <w:left w:val="single" w:sz="4" w:space="0" w:color="auto"/>
              <w:bottom w:val="single" w:sz="4" w:space="0" w:color="auto"/>
              <w:right w:val="single" w:sz="4" w:space="0" w:color="auto"/>
            </w:tcBorders>
          </w:tcPr>
          <w:p w14:paraId="6546941E" w14:textId="77777777" w:rsidR="008A7077" w:rsidRPr="00AC3762" w:rsidRDefault="008A7077" w:rsidP="008A7077">
            <w:pPr>
              <w:pStyle w:val="TableParagraph"/>
              <w:kinsoku w:val="0"/>
              <w:overflowPunct w:val="0"/>
              <w:ind w:left="33"/>
              <w:rPr>
                <w:b/>
                <w:bCs/>
                <w:spacing w:val="-2"/>
                <w:sz w:val="22"/>
                <w:szCs w:val="22"/>
              </w:rPr>
            </w:pPr>
            <w:r w:rsidRPr="00AC3762">
              <w:rPr>
                <w:b/>
                <w:bCs/>
                <w:spacing w:val="-2"/>
                <w:sz w:val="22"/>
                <w:szCs w:val="22"/>
              </w:rPr>
              <w:t>Kraujagyslių sutrikimai</w:t>
            </w:r>
          </w:p>
        </w:tc>
        <w:tc>
          <w:tcPr>
            <w:tcW w:w="2126" w:type="dxa"/>
            <w:tcBorders>
              <w:top w:val="single" w:sz="4" w:space="0" w:color="auto"/>
              <w:left w:val="single" w:sz="4" w:space="0" w:color="auto"/>
              <w:bottom w:val="single" w:sz="4" w:space="0" w:color="auto"/>
              <w:right w:val="single" w:sz="4" w:space="0" w:color="auto"/>
            </w:tcBorders>
          </w:tcPr>
          <w:p w14:paraId="5FAD2906" w14:textId="77777777" w:rsidR="008A7077" w:rsidRPr="00AC3762" w:rsidRDefault="008A7077" w:rsidP="008A7077">
            <w:pPr>
              <w:pStyle w:val="TableParagraph"/>
              <w:kinsoku w:val="0"/>
              <w:overflowPunct w:val="0"/>
              <w:ind w:left="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10BBB20" w14:textId="77777777" w:rsidR="008A7077" w:rsidRPr="00AC3762" w:rsidRDefault="008A7077" w:rsidP="008A7077">
            <w:pPr>
              <w:pStyle w:val="TableParagraph"/>
              <w:kinsoku w:val="0"/>
              <w:overflowPunct w:val="0"/>
              <w:ind w:left="0"/>
              <w:rPr>
                <w:spacing w:val="-2"/>
                <w:sz w:val="22"/>
                <w:szCs w:val="22"/>
              </w:rPr>
            </w:pPr>
            <w:r w:rsidRPr="00AC3762">
              <w:rPr>
                <w:sz w:val="22"/>
                <w:szCs w:val="22"/>
              </w:rPr>
              <w:t>Karščio</w:t>
            </w:r>
            <w:r w:rsidRPr="00AC3762">
              <w:rPr>
                <w:spacing w:val="-5"/>
                <w:sz w:val="22"/>
                <w:szCs w:val="22"/>
              </w:rPr>
              <w:t xml:space="preserve"> </w:t>
            </w:r>
            <w:r w:rsidRPr="00AC3762">
              <w:rPr>
                <w:spacing w:val="-2"/>
                <w:sz w:val="22"/>
                <w:szCs w:val="22"/>
              </w:rPr>
              <w:t>pylimas,</w:t>
            </w:r>
          </w:p>
          <w:p w14:paraId="0A167C57" w14:textId="77777777" w:rsidR="008A7077" w:rsidRPr="00AC3762" w:rsidRDefault="008A7077" w:rsidP="008A7077">
            <w:pPr>
              <w:pStyle w:val="TableParagraph"/>
              <w:kinsoku w:val="0"/>
              <w:overflowPunct w:val="0"/>
              <w:ind w:left="0"/>
              <w:rPr>
                <w:spacing w:val="-5"/>
                <w:sz w:val="22"/>
                <w:szCs w:val="22"/>
                <w:vertAlign w:val="superscript"/>
              </w:rPr>
            </w:pPr>
            <w:r w:rsidRPr="00AC3762">
              <w:rPr>
                <w:sz w:val="22"/>
                <w:szCs w:val="22"/>
              </w:rPr>
              <w:t>plaučių</w:t>
            </w:r>
            <w:r w:rsidRPr="00AC3762">
              <w:rPr>
                <w:spacing w:val="-8"/>
                <w:sz w:val="22"/>
                <w:szCs w:val="22"/>
              </w:rPr>
              <w:t xml:space="preserve"> </w:t>
            </w:r>
            <w:r w:rsidRPr="00AC3762">
              <w:rPr>
                <w:sz w:val="22"/>
                <w:szCs w:val="22"/>
              </w:rPr>
              <w:t>embolija</w:t>
            </w:r>
            <w:r w:rsidRPr="00AC3762">
              <w:rPr>
                <w:spacing w:val="-5"/>
                <w:sz w:val="22"/>
                <w:szCs w:val="22"/>
              </w:rPr>
              <w:t xml:space="preserve"> </w:t>
            </w:r>
            <w:r w:rsidRPr="00AC3762">
              <w:rPr>
                <w:sz w:val="22"/>
                <w:szCs w:val="22"/>
              </w:rPr>
              <w:t>(1,3 </w:t>
            </w:r>
            <w:r w:rsidRPr="00AC3762">
              <w:rPr>
                <w:spacing w:val="-5"/>
                <w:sz w:val="22"/>
                <w:szCs w:val="22"/>
              </w:rPr>
              <w:t>%)</w:t>
            </w:r>
            <w:r w:rsidRPr="00AC3762">
              <w:rPr>
                <w:sz w:val="22"/>
                <w:szCs w:val="22"/>
              </w:rPr>
              <w:t xml:space="preserve"> (G3/4:</w:t>
            </w:r>
            <w:r w:rsidRPr="00AC3762">
              <w:rPr>
                <w:spacing w:val="-4"/>
                <w:sz w:val="22"/>
                <w:szCs w:val="22"/>
              </w:rPr>
              <w:t xml:space="preserve"> </w:t>
            </w:r>
            <w:r w:rsidRPr="00AC3762">
              <w:rPr>
                <w:sz w:val="22"/>
                <w:szCs w:val="22"/>
              </w:rPr>
              <w:t>1,1 </w:t>
            </w:r>
            <w:r w:rsidRPr="00AC3762">
              <w:rPr>
                <w:spacing w:val="-5"/>
                <w:sz w:val="22"/>
                <w:szCs w:val="22"/>
              </w:rPr>
              <w:t>%)</w:t>
            </w:r>
            <w:r w:rsidRPr="00AC3762">
              <w:rPr>
                <w:spacing w:val="-5"/>
                <w:sz w:val="22"/>
                <w:szCs w:val="22"/>
                <w:vertAlign w:val="superscript"/>
              </w:rPr>
              <w:t>a</w:t>
            </w:r>
            <w:r w:rsidRPr="007E1B1B">
              <w:rPr>
                <w:spacing w:val="-5"/>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1BACD48C" w14:textId="77777777" w:rsidR="008A7077" w:rsidRPr="00AC3762" w:rsidRDefault="008A7077" w:rsidP="008A7077">
            <w:pPr>
              <w:pStyle w:val="TableParagraph"/>
              <w:kinsoku w:val="0"/>
              <w:overflowPunct w:val="0"/>
              <w:ind w:left="0"/>
              <w:rPr>
                <w:spacing w:val="-2"/>
                <w:sz w:val="22"/>
                <w:szCs w:val="22"/>
              </w:rPr>
            </w:pPr>
            <w:r w:rsidRPr="00AC3762">
              <w:rPr>
                <w:sz w:val="22"/>
                <w:szCs w:val="22"/>
              </w:rPr>
              <w:t>Giliųjų</w:t>
            </w:r>
            <w:r w:rsidRPr="00AC3762">
              <w:rPr>
                <w:spacing w:val="-13"/>
                <w:sz w:val="22"/>
                <w:szCs w:val="22"/>
              </w:rPr>
              <w:t xml:space="preserve"> </w:t>
            </w:r>
            <w:r w:rsidRPr="00AC3762">
              <w:rPr>
                <w:sz w:val="22"/>
                <w:szCs w:val="22"/>
              </w:rPr>
              <w:t xml:space="preserve">venų </w:t>
            </w:r>
            <w:r w:rsidRPr="00AC3762">
              <w:rPr>
                <w:spacing w:val="-2"/>
                <w:sz w:val="22"/>
                <w:szCs w:val="22"/>
              </w:rPr>
              <w:t>trombozė.</w:t>
            </w:r>
          </w:p>
        </w:tc>
        <w:tc>
          <w:tcPr>
            <w:tcW w:w="1848" w:type="dxa"/>
            <w:tcBorders>
              <w:top w:val="single" w:sz="4" w:space="0" w:color="auto"/>
              <w:left w:val="single" w:sz="4" w:space="0" w:color="auto"/>
              <w:bottom w:val="single" w:sz="4" w:space="0" w:color="auto"/>
              <w:right w:val="single" w:sz="4" w:space="0" w:color="auto"/>
            </w:tcBorders>
          </w:tcPr>
          <w:p w14:paraId="5062C883" w14:textId="77777777" w:rsidR="008A7077" w:rsidRPr="00AC3762" w:rsidRDefault="008A7077" w:rsidP="008A7077">
            <w:pPr>
              <w:pStyle w:val="TableParagraph"/>
              <w:kinsoku w:val="0"/>
              <w:overflowPunct w:val="0"/>
              <w:ind w:left="0"/>
              <w:rPr>
                <w:sz w:val="22"/>
                <w:szCs w:val="22"/>
              </w:rPr>
            </w:pPr>
          </w:p>
        </w:tc>
      </w:tr>
      <w:tr w:rsidR="008A7077" w:rsidRPr="00AC3762" w14:paraId="0F70363B" w14:textId="77777777" w:rsidTr="00372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4"/>
        </w:trPr>
        <w:tc>
          <w:tcPr>
            <w:tcW w:w="1985" w:type="dxa"/>
            <w:tcBorders>
              <w:top w:val="single" w:sz="4" w:space="0" w:color="auto"/>
              <w:left w:val="single" w:sz="4" w:space="0" w:color="auto"/>
              <w:bottom w:val="single" w:sz="4" w:space="0" w:color="auto"/>
              <w:right w:val="single" w:sz="4" w:space="0" w:color="auto"/>
            </w:tcBorders>
          </w:tcPr>
          <w:p w14:paraId="0E908009" w14:textId="77777777" w:rsidR="008A7077" w:rsidRPr="00AC3762" w:rsidRDefault="008A7077" w:rsidP="008A7077">
            <w:pPr>
              <w:pStyle w:val="TableParagraph"/>
              <w:kinsoku w:val="0"/>
              <w:overflowPunct w:val="0"/>
              <w:ind w:left="33"/>
              <w:rPr>
                <w:b/>
                <w:bCs/>
                <w:spacing w:val="-2"/>
                <w:sz w:val="22"/>
                <w:szCs w:val="22"/>
              </w:rPr>
            </w:pPr>
            <w:r w:rsidRPr="00AC3762">
              <w:rPr>
                <w:b/>
                <w:bCs/>
                <w:sz w:val="22"/>
                <w:szCs w:val="22"/>
              </w:rPr>
              <w:t>Kvėpavimo</w:t>
            </w:r>
            <w:r w:rsidRPr="00AC3762">
              <w:rPr>
                <w:b/>
                <w:bCs/>
                <w:spacing w:val="-13"/>
                <w:sz w:val="22"/>
                <w:szCs w:val="22"/>
              </w:rPr>
              <w:t xml:space="preserve"> </w:t>
            </w:r>
            <w:r w:rsidRPr="00AC3762">
              <w:rPr>
                <w:b/>
                <w:bCs/>
                <w:sz w:val="22"/>
                <w:szCs w:val="22"/>
              </w:rPr>
              <w:t xml:space="preserve">sistemos, krūtinės ląstos ir </w:t>
            </w:r>
            <w:r w:rsidRPr="00AC3762">
              <w:rPr>
                <w:b/>
                <w:bCs/>
                <w:spacing w:val="-2"/>
                <w:sz w:val="22"/>
                <w:szCs w:val="22"/>
              </w:rPr>
              <w:t>tarpuplaučio sutrikimai</w:t>
            </w:r>
          </w:p>
        </w:tc>
        <w:tc>
          <w:tcPr>
            <w:tcW w:w="2126" w:type="dxa"/>
            <w:tcBorders>
              <w:top w:val="single" w:sz="4" w:space="0" w:color="auto"/>
              <w:left w:val="single" w:sz="4" w:space="0" w:color="auto"/>
              <w:bottom w:val="single" w:sz="4" w:space="0" w:color="auto"/>
              <w:right w:val="single" w:sz="4" w:space="0" w:color="auto"/>
            </w:tcBorders>
          </w:tcPr>
          <w:p w14:paraId="588CA35F" w14:textId="77777777" w:rsidR="008A7077" w:rsidRPr="00AC3762" w:rsidRDefault="008A7077" w:rsidP="008A7077">
            <w:pPr>
              <w:pStyle w:val="TableParagraph"/>
              <w:kinsoku w:val="0"/>
              <w:overflowPunct w:val="0"/>
              <w:ind w:left="0"/>
              <w:rPr>
                <w:spacing w:val="-5"/>
                <w:sz w:val="22"/>
                <w:szCs w:val="22"/>
                <w:vertAlign w:val="superscript"/>
              </w:rPr>
            </w:pPr>
            <w:r w:rsidRPr="00AC3762">
              <w:rPr>
                <w:sz w:val="22"/>
                <w:szCs w:val="22"/>
              </w:rPr>
              <w:t>Dispnėja</w:t>
            </w:r>
            <w:r w:rsidRPr="00AC3762">
              <w:rPr>
                <w:spacing w:val="-6"/>
                <w:sz w:val="22"/>
                <w:szCs w:val="22"/>
              </w:rPr>
              <w:t xml:space="preserve"> </w:t>
            </w:r>
            <w:r w:rsidRPr="00AC3762">
              <w:rPr>
                <w:sz w:val="22"/>
                <w:szCs w:val="22"/>
              </w:rPr>
              <w:t>(15,2 </w:t>
            </w:r>
            <w:r w:rsidRPr="00AC3762">
              <w:rPr>
                <w:spacing w:val="-5"/>
                <w:sz w:val="22"/>
                <w:szCs w:val="22"/>
              </w:rPr>
              <w:t>%)</w:t>
            </w:r>
            <w:r w:rsidRPr="00AC3762">
              <w:rPr>
                <w:spacing w:val="-5"/>
                <w:sz w:val="22"/>
                <w:szCs w:val="22"/>
                <w:vertAlign w:val="superscript"/>
              </w:rPr>
              <w:t xml:space="preserve">a </w:t>
            </w:r>
            <w:r w:rsidRPr="00AC3762">
              <w:rPr>
                <w:sz w:val="22"/>
                <w:szCs w:val="22"/>
              </w:rPr>
              <w:t>(G3/4:</w:t>
            </w:r>
            <w:r w:rsidRPr="00AC3762">
              <w:rPr>
                <w:spacing w:val="-4"/>
                <w:sz w:val="22"/>
                <w:szCs w:val="22"/>
              </w:rPr>
              <w:t xml:space="preserve"> </w:t>
            </w:r>
            <w:r w:rsidRPr="00AC3762">
              <w:rPr>
                <w:sz w:val="22"/>
                <w:szCs w:val="22"/>
              </w:rPr>
              <w:t>3,5 </w:t>
            </w:r>
            <w:r w:rsidRPr="00AC3762">
              <w:rPr>
                <w:spacing w:val="-5"/>
                <w:sz w:val="22"/>
                <w:szCs w:val="22"/>
              </w:rPr>
              <w:t>%)</w:t>
            </w:r>
            <w:r w:rsidRPr="00AC3762">
              <w:rPr>
                <w:spacing w:val="-5"/>
                <w:sz w:val="22"/>
                <w:szCs w:val="22"/>
                <w:vertAlign w:val="superscript"/>
              </w:rPr>
              <w:t>a</w:t>
            </w:r>
            <w:r w:rsidRPr="007E1B1B">
              <w:rPr>
                <w:spacing w:val="-5"/>
                <w:sz w:val="22"/>
                <w:szCs w:val="22"/>
              </w:rPr>
              <w:t>,</w:t>
            </w:r>
          </w:p>
          <w:p w14:paraId="26646601" w14:textId="77777777" w:rsidR="008A7077" w:rsidRPr="00AC3762" w:rsidRDefault="008A7077" w:rsidP="008A7077">
            <w:pPr>
              <w:pStyle w:val="TableParagraph"/>
              <w:kinsoku w:val="0"/>
              <w:overflowPunct w:val="0"/>
              <w:ind w:left="0"/>
              <w:rPr>
                <w:spacing w:val="-5"/>
                <w:sz w:val="22"/>
                <w:szCs w:val="22"/>
                <w:vertAlign w:val="superscript"/>
              </w:rPr>
            </w:pPr>
            <w:r w:rsidRPr="00AC3762">
              <w:rPr>
                <w:sz w:val="22"/>
                <w:szCs w:val="22"/>
              </w:rPr>
              <w:t>kosulys</w:t>
            </w:r>
            <w:r w:rsidRPr="00AC3762">
              <w:rPr>
                <w:spacing w:val="-4"/>
                <w:sz w:val="22"/>
                <w:szCs w:val="22"/>
              </w:rPr>
              <w:t xml:space="preserve"> </w:t>
            </w:r>
            <w:r w:rsidRPr="00AC3762">
              <w:rPr>
                <w:sz w:val="22"/>
                <w:szCs w:val="22"/>
              </w:rPr>
              <w:t>(15,0 </w:t>
            </w:r>
            <w:r w:rsidRPr="00AC3762">
              <w:rPr>
                <w:spacing w:val="-5"/>
                <w:sz w:val="22"/>
                <w:szCs w:val="22"/>
              </w:rPr>
              <w:t>%)</w:t>
            </w:r>
            <w:r w:rsidRPr="00AC3762">
              <w:rPr>
                <w:sz w:val="22"/>
                <w:szCs w:val="22"/>
              </w:rPr>
              <w:t xml:space="preserve"> (G3/4:</w:t>
            </w:r>
            <w:r w:rsidRPr="00AC3762">
              <w:rPr>
                <w:spacing w:val="-4"/>
                <w:sz w:val="22"/>
                <w:szCs w:val="22"/>
              </w:rPr>
              <w:t xml:space="preserve"> </w:t>
            </w:r>
            <w:r w:rsidRPr="00AC3762">
              <w:rPr>
                <w:sz w:val="22"/>
                <w:szCs w:val="22"/>
              </w:rPr>
              <w:t>0,5 </w:t>
            </w:r>
            <w:r w:rsidRPr="00AC3762">
              <w:rPr>
                <w:spacing w:val="-5"/>
                <w:sz w:val="22"/>
                <w:szCs w:val="22"/>
              </w:rPr>
              <w:t>%)</w:t>
            </w:r>
            <w:r w:rsidRPr="00AC3762">
              <w:rPr>
                <w:spacing w:val="-5"/>
                <w:sz w:val="22"/>
                <w:szCs w:val="22"/>
                <w:vertAlign w:val="superscript"/>
              </w:rPr>
              <w:t>d</w:t>
            </w:r>
            <w:r w:rsidRPr="007E1B1B">
              <w:rPr>
                <w:spacing w:val="-5"/>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74A9FCD1" w14:textId="77777777" w:rsidR="008A7077" w:rsidRPr="00AC3762" w:rsidRDefault="008A7077" w:rsidP="008A7077">
            <w:pPr>
              <w:pStyle w:val="TableParagraph"/>
              <w:kinsoku w:val="0"/>
              <w:overflowPunct w:val="0"/>
              <w:ind w:left="0"/>
              <w:rPr>
                <w:spacing w:val="-2"/>
                <w:sz w:val="22"/>
                <w:szCs w:val="22"/>
              </w:rPr>
            </w:pPr>
            <w:r w:rsidRPr="00AC3762">
              <w:rPr>
                <w:sz w:val="22"/>
                <w:szCs w:val="22"/>
              </w:rPr>
              <w:t>Burnos</w:t>
            </w:r>
            <w:r w:rsidRPr="00AC3762">
              <w:rPr>
                <w:spacing w:val="-13"/>
                <w:sz w:val="22"/>
                <w:szCs w:val="22"/>
              </w:rPr>
              <w:t xml:space="preserve"> </w:t>
            </w:r>
            <w:r w:rsidRPr="00AC3762">
              <w:rPr>
                <w:sz w:val="22"/>
                <w:szCs w:val="22"/>
              </w:rPr>
              <w:t>ir</w:t>
            </w:r>
            <w:r w:rsidRPr="00AC3762">
              <w:rPr>
                <w:spacing w:val="-12"/>
                <w:sz w:val="22"/>
                <w:szCs w:val="22"/>
              </w:rPr>
              <w:t xml:space="preserve"> </w:t>
            </w:r>
            <w:r w:rsidRPr="00AC3762">
              <w:rPr>
                <w:sz w:val="22"/>
                <w:szCs w:val="22"/>
              </w:rPr>
              <w:t xml:space="preserve">ryklės </w:t>
            </w:r>
            <w:r w:rsidRPr="00AC3762">
              <w:rPr>
                <w:spacing w:val="-2"/>
                <w:sz w:val="22"/>
                <w:szCs w:val="22"/>
              </w:rPr>
              <w:t>skausmas,</w:t>
            </w:r>
          </w:p>
          <w:p w14:paraId="3854D091" w14:textId="77777777" w:rsidR="008A7077" w:rsidRPr="00AC3762" w:rsidRDefault="008A7077" w:rsidP="008A7077">
            <w:pPr>
              <w:pStyle w:val="TableParagraph"/>
              <w:kinsoku w:val="0"/>
              <w:overflowPunct w:val="0"/>
              <w:ind w:left="0"/>
              <w:rPr>
                <w:spacing w:val="-2"/>
                <w:sz w:val="22"/>
                <w:szCs w:val="22"/>
              </w:rPr>
            </w:pPr>
            <w:r w:rsidRPr="00AC3762">
              <w:rPr>
                <w:spacing w:val="-2"/>
                <w:sz w:val="22"/>
                <w:szCs w:val="22"/>
              </w:rPr>
              <w:t>Epistaksė</w:t>
            </w:r>
            <w:r>
              <w:rPr>
                <w:spacing w:val="-2"/>
                <w:sz w:val="22"/>
                <w:szCs w:val="22"/>
              </w:rPr>
              <w:t xml:space="preserve"> (kraujavimas iš nosies)</w:t>
            </w:r>
            <w:r w:rsidRPr="00AC3762">
              <w:rPr>
                <w:spacing w:val="-2"/>
                <w:sz w:val="22"/>
                <w:szCs w:val="22"/>
              </w:rPr>
              <w:t>,</w:t>
            </w:r>
          </w:p>
          <w:p w14:paraId="28D22138" w14:textId="77777777" w:rsidR="008A7077" w:rsidRPr="00AC3762" w:rsidRDefault="008A7077" w:rsidP="008A7077">
            <w:pPr>
              <w:pStyle w:val="TableParagraph"/>
              <w:kinsoku w:val="0"/>
              <w:overflowPunct w:val="0"/>
              <w:ind w:left="0"/>
              <w:rPr>
                <w:spacing w:val="-2"/>
                <w:sz w:val="22"/>
                <w:szCs w:val="22"/>
              </w:rPr>
            </w:pPr>
            <w:r w:rsidRPr="00AC3762">
              <w:rPr>
                <w:spacing w:val="-2"/>
                <w:sz w:val="22"/>
                <w:szCs w:val="22"/>
              </w:rPr>
              <w:t>rinorėja.</w:t>
            </w:r>
          </w:p>
        </w:tc>
        <w:tc>
          <w:tcPr>
            <w:tcW w:w="1701" w:type="dxa"/>
            <w:tcBorders>
              <w:top w:val="single" w:sz="4" w:space="0" w:color="auto"/>
              <w:left w:val="single" w:sz="4" w:space="0" w:color="auto"/>
              <w:bottom w:val="single" w:sz="4" w:space="0" w:color="auto"/>
              <w:right w:val="single" w:sz="4" w:space="0" w:color="auto"/>
            </w:tcBorders>
          </w:tcPr>
          <w:p w14:paraId="20513351" w14:textId="77777777" w:rsidR="008A7077" w:rsidRPr="00AC3762" w:rsidRDefault="008A7077" w:rsidP="008A7077">
            <w:pPr>
              <w:pStyle w:val="TableParagraph"/>
              <w:kinsoku w:val="0"/>
              <w:overflowPunct w:val="0"/>
              <w:ind w:left="0"/>
              <w:rPr>
                <w:spacing w:val="-2"/>
                <w:sz w:val="22"/>
                <w:szCs w:val="22"/>
              </w:rPr>
            </w:pPr>
            <w:r w:rsidRPr="00AC3762">
              <w:rPr>
                <w:sz w:val="22"/>
                <w:szCs w:val="22"/>
              </w:rPr>
              <w:t>Intersticinė</w:t>
            </w:r>
            <w:r w:rsidRPr="00AC3762">
              <w:rPr>
                <w:spacing w:val="-7"/>
                <w:sz w:val="22"/>
                <w:szCs w:val="22"/>
              </w:rPr>
              <w:t xml:space="preserve"> </w:t>
            </w:r>
            <w:r w:rsidRPr="00AC3762">
              <w:rPr>
                <w:spacing w:val="-2"/>
                <w:sz w:val="22"/>
                <w:szCs w:val="22"/>
              </w:rPr>
              <w:t>plaučių</w:t>
            </w:r>
          </w:p>
          <w:p w14:paraId="662A7953" w14:textId="77777777" w:rsidR="008A7077" w:rsidRPr="00AC3762" w:rsidRDefault="008A7077" w:rsidP="008A7077">
            <w:pPr>
              <w:pStyle w:val="TableParagraph"/>
              <w:kinsoku w:val="0"/>
              <w:overflowPunct w:val="0"/>
              <w:ind w:left="0"/>
              <w:rPr>
                <w:spacing w:val="-5"/>
                <w:sz w:val="22"/>
                <w:szCs w:val="22"/>
              </w:rPr>
            </w:pPr>
            <w:r w:rsidRPr="00AC3762">
              <w:rPr>
                <w:sz w:val="22"/>
                <w:szCs w:val="22"/>
              </w:rPr>
              <w:t>liga (0,2 </w:t>
            </w:r>
            <w:r w:rsidRPr="00AC3762">
              <w:rPr>
                <w:spacing w:val="-5"/>
                <w:sz w:val="22"/>
                <w:szCs w:val="22"/>
              </w:rPr>
              <w:t>%)</w:t>
            </w:r>
            <w:r w:rsidRPr="00AC3762">
              <w:rPr>
                <w:sz w:val="22"/>
                <w:szCs w:val="22"/>
              </w:rPr>
              <w:t xml:space="preserve"> (G3/4:</w:t>
            </w:r>
            <w:r w:rsidRPr="00AC3762">
              <w:rPr>
                <w:spacing w:val="-4"/>
                <w:sz w:val="22"/>
                <w:szCs w:val="22"/>
              </w:rPr>
              <w:t xml:space="preserve"> </w:t>
            </w:r>
            <w:r w:rsidRPr="00AC3762">
              <w:rPr>
                <w:sz w:val="22"/>
                <w:szCs w:val="22"/>
              </w:rPr>
              <w:t>0,1 </w:t>
            </w:r>
            <w:r w:rsidRPr="00AC3762">
              <w:rPr>
                <w:spacing w:val="-5"/>
                <w:sz w:val="22"/>
                <w:szCs w:val="22"/>
              </w:rPr>
              <w:t>%).</w:t>
            </w:r>
          </w:p>
        </w:tc>
        <w:tc>
          <w:tcPr>
            <w:tcW w:w="1848" w:type="dxa"/>
            <w:tcBorders>
              <w:top w:val="single" w:sz="4" w:space="0" w:color="auto"/>
              <w:left w:val="single" w:sz="4" w:space="0" w:color="auto"/>
              <w:bottom w:val="single" w:sz="4" w:space="0" w:color="auto"/>
              <w:right w:val="single" w:sz="4" w:space="0" w:color="auto"/>
            </w:tcBorders>
          </w:tcPr>
          <w:p w14:paraId="067D4943" w14:textId="77777777" w:rsidR="008A7077" w:rsidRPr="00AC3762" w:rsidRDefault="008A7077" w:rsidP="008A7077">
            <w:pPr>
              <w:pStyle w:val="TableParagraph"/>
              <w:kinsoku w:val="0"/>
              <w:overflowPunct w:val="0"/>
              <w:ind w:left="0"/>
              <w:rPr>
                <w:sz w:val="22"/>
                <w:szCs w:val="22"/>
              </w:rPr>
            </w:pPr>
          </w:p>
        </w:tc>
      </w:tr>
      <w:tr w:rsidR="008A7077" w:rsidRPr="00AC3762" w14:paraId="43F76AF2" w14:textId="77777777" w:rsidTr="00372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9"/>
        </w:trPr>
        <w:tc>
          <w:tcPr>
            <w:tcW w:w="1985" w:type="dxa"/>
            <w:tcBorders>
              <w:top w:val="single" w:sz="4" w:space="0" w:color="auto"/>
              <w:left w:val="single" w:sz="4" w:space="0" w:color="auto"/>
              <w:bottom w:val="single" w:sz="4" w:space="0" w:color="auto"/>
              <w:right w:val="single" w:sz="4" w:space="0" w:color="auto"/>
            </w:tcBorders>
          </w:tcPr>
          <w:p w14:paraId="5EDD3353" w14:textId="77777777" w:rsidR="008A7077" w:rsidRPr="00AC3762" w:rsidRDefault="008A7077" w:rsidP="008A7077">
            <w:pPr>
              <w:pStyle w:val="TableParagraph"/>
              <w:kinsoku w:val="0"/>
              <w:overflowPunct w:val="0"/>
              <w:ind w:left="33"/>
              <w:rPr>
                <w:b/>
                <w:bCs/>
                <w:spacing w:val="-2"/>
                <w:sz w:val="22"/>
                <w:szCs w:val="22"/>
              </w:rPr>
            </w:pPr>
            <w:r w:rsidRPr="00AC3762">
              <w:rPr>
                <w:b/>
                <w:bCs/>
                <w:sz w:val="22"/>
                <w:szCs w:val="22"/>
              </w:rPr>
              <w:t>Virškinimo</w:t>
            </w:r>
            <w:r w:rsidRPr="00AC3762">
              <w:rPr>
                <w:b/>
                <w:bCs/>
                <w:spacing w:val="-13"/>
                <w:sz w:val="22"/>
                <w:szCs w:val="22"/>
              </w:rPr>
              <w:t xml:space="preserve"> </w:t>
            </w:r>
            <w:r w:rsidRPr="00AC3762">
              <w:rPr>
                <w:b/>
                <w:bCs/>
                <w:sz w:val="22"/>
                <w:szCs w:val="22"/>
              </w:rPr>
              <w:t xml:space="preserve">trakto </w:t>
            </w:r>
            <w:r w:rsidRPr="00AC3762">
              <w:rPr>
                <w:b/>
                <w:bCs/>
                <w:spacing w:val="-2"/>
                <w:sz w:val="22"/>
                <w:szCs w:val="22"/>
              </w:rPr>
              <w:t>sutrikimai</w:t>
            </w:r>
          </w:p>
        </w:tc>
        <w:tc>
          <w:tcPr>
            <w:tcW w:w="2126" w:type="dxa"/>
            <w:tcBorders>
              <w:top w:val="single" w:sz="4" w:space="0" w:color="auto"/>
              <w:left w:val="single" w:sz="4" w:space="0" w:color="auto"/>
              <w:bottom w:val="single" w:sz="4" w:space="0" w:color="auto"/>
              <w:right w:val="single" w:sz="4" w:space="0" w:color="auto"/>
            </w:tcBorders>
          </w:tcPr>
          <w:p w14:paraId="6706D257" w14:textId="77777777" w:rsidR="008A7077" w:rsidRPr="007E1B1B" w:rsidRDefault="008A7077" w:rsidP="008A7077">
            <w:pPr>
              <w:pStyle w:val="TableParagraph"/>
              <w:kinsoku w:val="0"/>
              <w:overflowPunct w:val="0"/>
              <w:ind w:left="0"/>
              <w:rPr>
                <w:spacing w:val="-5"/>
                <w:sz w:val="22"/>
                <w:szCs w:val="22"/>
              </w:rPr>
            </w:pPr>
            <w:r w:rsidRPr="00AC3762">
              <w:rPr>
                <w:sz w:val="22"/>
                <w:szCs w:val="22"/>
              </w:rPr>
              <w:t>Pykinimas</w:t>
            </w:r>
            <w:r w:rsidRPr="00AC3762">
              <w:rPr>
                <w:spacing w:val="-7"/>
                <w:sz w:val="22"/>
                <w:szCs w:val="22"/>
              </w:rPr>
              <w:t xml:space="preserve"> </w:t>
            </w:r>
            <w:r w:rsidRPr="00AC3762">
              <w:rPr>
                <w:sz w:val="22"/>
                <w:szCs w:val="22"/>
              </w:rPr>
              <w:t>(35,7 </w:t>
            </w:r>
            <w:r w:rsidRPr="00AC3762">
              <w:rPr>
                <w:spacing w:val="-5"/>
                <w:sz w:val="22"/>
                <w:szCs w:val="22"/>
              </w:rPr>
              <w:t>%)</w:t>
            </w:r>
            <w:r w:rsidRPr="00AC3762">
              <w:rPr>
                <w:sz w:val="22"/>
                <w:szCs w:val="22"/>
              </w:rPr>
              <w:t xml:space="preserve"> (G3/4:</w:t>
            </w:r>
            <w:r w:rsidRPr="00AC3762">
              <w:rPr>
                <w:spacing w:val="-4"/>
                <w:sz w:val="22"/>
                <w:szCs w:val="22"/>
              </w:rPr>
              <w:t xml:space="preserve"> </w:t>
            </w:r>
            <w:r w:rsidRPr="00AC3762">
              <w:rPr>
                <w:sz w:val="22"/>
                <w:szCs w:val="22"/>
              </w:rPr>
              <w:t>1,1 </w:t>
            </w:r>
            <w:r w:rsidRPr="00AC3762">
              <w:rPr>
                <w:spacing w:val="-5"/>
                <w:sz w:val="22"/>
                <w:szCs w:val="22"/>
              </w:rPr>
              <w:t>%)</w:t>
            </w:r>
            <w:r w:rsidRPr="00AC3762">
              <w:rPr>
                <w:spacing w:val="-5"/>
                <w:sz w:val="22"/>
                <w:szCs w:val="22"/>
                <w:vertAlign w:val="superscript"/>
              </w:rPr>
              <w:t>d</w:t>
            </w:r>
            <w:r w:rsidRPr="007E1B1B">
              <w:rPr>
                <w:spacing w:val="-5"/>
                <w:sz w:val="22"/>
                <w:szCs w:val="22"/>
              </w:rPr>
              <w:t>,</w:t>
            </w:r>
          </w:p>
          <w:p w14:paraId="0BC02F9F" w14:textId="77777777" w:rsidR="008A7077" w:rsidRPr="007E1B1B" w:rsidRDefault="008A7077" w:rsidP="008A7077">
            <w:pPr>
              <w:pStyle w:val="TableParagraph"/>
              <w:kinsoku w:val="0"/>
              <w:overflowPunct w:val="0"/>
              <w:ind w:left="0"/>
              <w:rPr>
                <w:spacing w:val="-5"/>
                <w:sz w:val="22"/>
                <w:szCs w:val="22"/>
              </w:rPr>
            </w:pPr>
            <w:r w:rsidRPr="00AC3762">
              <w:rPr>
                <w:sz w:val="22"/>
                <w:szCs w:val="22"/>
              </w:rPr>
              <w:t>vidurių</w:t>
            </w:r>
            <w:r w:rsidRPr="00AC3762">
              <w:rPr>
                <w:spacing w:val="-13"/>
                <w:sz w:val="22"/>
                <w:szCs w:val="22"/>
              </w:rPr>
              <w:t xml:space="preserve"> </w:t>
            </w:r>
            <w:r w:rsidRPr="00AC3762">
              <w:rPr>
                <w:sz w:val="22"/>
                <w:szCs w:val="22"/>
              </w:rPr>
              <w:t>užkietėjimas (22,3 %) (G3/4:</w:t>
            </w:r>
            <w:r w:rsidRPr="00AC3762">
              <w:rPr>
                <w:spacing w:val="-4"/>
                <w:sz w:val="22"/>
                <w:szCs w:val="22"/>
              </w:rPr>
              <w:t xml:space="preserve"> </w:t>
            </w:r>
            <w:r w:rsidRPr="00AC3762">
              <w:rPr>
                <w:sz w:val="22"/>
                <w:szCs w:val="22"/>
              </w:rPr>
              <w:t>0,7 </w:t>
            </w:r>
            <w:r w:rsidRPr="00AC3762">
              <w:rPr>
                <w:spacing w:val="-5"/>
                <w:sz w:val="22"/>
                <w:szCs w:val="22"/>
              </w:rPr>
              <w:t>%)</w:t>
            </w:r>
            <w:r w:rsidRPr="00AC3762">
              <w:rPr>
                <w:spacing w:val="-5"/>
                <w:sz w:val="22"/>
                <w:szCs w:val="22"/>
                <w:vertAlign w:val="superscript"/>
              </w:rPr>
              <w:t>d</w:t>
            </w:r>
            <w:r w:rsidRPr="007E1B1B">
              <w:rPr>
                <w:spacing w:val="-5"/>
                <w:sz w:val="22"/>
                <w:szCs w:val="22"/>
              </w:rPr>
              <w:t>,</w:t>
            </w:r>
          </w:p>
          <w:p w14:paraId="66EF9C55" w14:textId="77777777" w:rsidR="008A7077" w:rsidRPr="00AC3762" w:rsidRDefault="008A7077" w:rsidP="008A7077">
            <w:pPr>
              <w:pStyle w:val="TableParagraph"/>
              <w:kinsoku w:val="0"/>
              <w:overflowPunct w:val="0"/>
              <w:ind w:left="0"/>
              <w:rPr>
                <w:spacing w:val="-5"/>
                <w:sz w:val="22"/>
                <w:szCs w:val="22"/>
              </w:rPr>
            </w:pPr>
            <w:r w:rsidRPr="00AC3762">
              <w:rPr>
                <w:sz w:val="22"/>
                <w:szCs w:val="22"/>
              </w:rPr>
              <w:t>viduriavimas</w:t>
            </w:r>
            <w:r w:rsidRPr="00AC3762">
              <w:rPr>
                <w:spacing w:val="-9"/>
                <w:sz w:val="22"/>
                <w:szCs w:val="22"/>
              </w:rPr>
              <w:t xml:space="preserve"> </w:t>
            </w:r>
            <w:r w:rsidRPr="00AC3762">
              <w:rPr>
                <w:sz w:val="22"/>
                <w:szCs w:val="22"/>
              </w:rPr>
              <w:t>(18,7 </w:t>
            </w:r>
            <w:r w:rsidRPr="00AC3762">
              <w:rPr>
                <w:spacing w:val="-5"/>
                <w:sz w:val="22"/>
                <w:szCs w:val="22"/>
              </w:rPr>
              <w:t>%)</w:t>
            </w:r>
            <w:r w:rsidRPr="00AC3762">
              <w:rPr>
                <w:sz w:val="22"/>
                <w:szCs w:val="22"/>
              </w:rPr>
              <w:t xml:space="preserve"> (G3/4:</w:t>
            </w:r>
            <w:r w:rsidRPr="00AC3762">
              <w:rPr>
                <w:spacing w:val="-4"/>
                <w:sz w:val="22"/>
                <w:szCs w:val="22"/>
              </w:rPr>
              <w:t xml:space="preserve"> </w:t>
            </w:r>
            <w:r w:rsidRPr="00AC3762">
              <w:rPr>
                <w:sz w:val="22"/>
                <w:szCs w:val="22"/>
              </w:rPr>
              <w:t>0,8 </w:t>
            </w:r>
            <w:r w:rsidRPr="00AC3762">
              <w:rPr>
                <w:spacing w:val="-5"/>
                <w:sz w:val="22"/>
                <w:szCs w:val="22"/>
              </w:rPr>
              <w:t>%),</w:t>
            </w:r>
          </w:p>
          <w:p w14:paraId="114D6437" w14:textId="77777777" w:rsidR="008A7077" w:rsidRPr="00AC3762" w:rsidRDefault="008A7077" w:rsidP="008A7077">
            <w:pPr>
              <w:pStyle w:val="TableParagraph"/>
              <w:kinsoku w:val="0"/>
              <w:overflowPunct w:val="0"/>
              <w:ind w:left="0"/>
              <w:rPr>
                <w:spacing w:val="-5"/>
                <w:sz w:val="22"/>
                <w:szCs w:val="22"/>
              </w:rPr>
            </w:pPr>
            <w:r w:rsidRPr="00AC3762">
              <w:rPr>
                <w:sz w:val="22"/>
                <w:szCs w:val="22"/>
              </w:rPr>
              <w:t>vėmimas</w:t>
            </w:r>
            <w:r w:rsidRPr="00AC3762">
              <w:rPr>
                <w:spacing w:val="-7"/>
                <w:sz w:val="22"/>
                <w:szCs w:val="22"/>
              </w:rPr>
              <w:t xml:space="preserve"> </w:t>
            </w:r>
            <w:r w:rsidRPr="00AC3762">
              <w:rPr>
                <w:sz w:val="22"/>
                <w:szCs w:val="22"/>
              </w:rPr>
              <w:t>(18,1 </w:t>
            </w:r>
            <w:r w:rsidRPr="00AC3762">
              <w:rPr>
                <w:spacing w:val="-5"/>
                <w:sz w:val="22"/>
                <w:szCs w:val="22"/>
              </w:rPr>
              <w:t>%)</w:t>
            </w:r>
          </w:p>
          <w:p w14:paraId="610A44B5" w14:textId="77777777" w:rsidR="008A7077" w:rsidRPr="00AC3762" w:rsidRDefault="008A7077" w:rsidP="008A7077">
            <w:pPr>
              <w:pStyle w:val="TableParagraph"/>
              <w:kinsoku w:val="0"/>
              <w:overflowPunct w:val="0"/>
              <w:ind w:left="0"/>
              <w:rPr>
                <w:spacing w:val="-5"/>
                <w:sz w:val="22"/>
                <w:szCs w:val="22"/>
              </w:rPr>
            </w:pPr>
            <w:r w:rsidRPr="00AC3762">
              <w:rPr>
                <w:sz w:val="22"/>
                <w:szCs w:val="22"/>
              </w:rPr>
              <w:t>(G3/4:</w:t>
            </w:r>
            <w:r w:rsidRPr="00AC3762">
              <w:rPr>
                <w:spacing w:val="-4"/>
                <w:sz w:val="22"/>
                <w:szCs w:val="22"/>
              </w:rPr>
              <w:t xml:space="preserve"> </w:t>
            </w:r>
            <w:r w:rsidRPr="00AC3762">
              <w:rPr>
                <w:sz w:val="22"/>
                <w:szCs w:val="22"/>
              </w:rPr>
              <w:t>1,0 </w:t>
            </w:r>
            <w:r w:rsidRPr="00AC3762">
              <w:rPr>
                <w:spacing w:val="-5"/>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61FAAC78" w14:textId="77777777" w:rsidR="008A7077" w:rsidRPr="00AC3762" w:rsidRDefault="008A7077" w:rsidP="008A7077">
            <w:pPr>
              <w:pStyle w:val="TableParagraph"/>
              <w:kinsoku w:val="0"/>
              <w:overflowPunct w:val="0"/>
              <w:ind w:left="0"/>
              <w:rPr>
                <w:sz w:val="22"/>
                <w:szCs w:val="22"/>
              </w:rPr>
            </w:pPr>
            <w:r w:rsidRPr="00AC3762">
              <w:rPr>
                <w:sz w:val="22"/>
                <w:szCs w:val="22"/>
              </w:rPr>
              <w:t>Pilvo skausmas,</w:t>
            </w:r>
          </w:p>
          <w:p w14:paraId="68B753D4" w14:textId="77777777" w:rsidR="008A7077" w:rsidRPr="00AC3762" w:rsidRDefault="008A7077" w:rsidP="008A7077">
            <w:pPr>
              <w:pStyle w:val="TableParagraph"/>
              <w:kinsoku w:val="0"/>
              <w:overflowPunct w:val="0"/>
              <w:ind w:left="0"/>
              <w:rPr>
                <w:spacing w:val="-5"/>
                <w:sz w:val="22"/>
                <w:szCs w:val="22"/>
                <w:vertAlign w:val="superscript"/>
              </w:rPr>
            </w:pPr>
            <w:r w:rsidRPr="00AC3762">
              <w:rPr>
                <w:sz w:val="22"/>
                <w:szCs w:val="22"/>
              </w:rPr>
              <w:t>stomatitas</w:t>
            </w:r>
            <w:r w:rsidRPr="00AC3762">
              <w:rPr>
                <w:spacing w:val="-13"/>
                <w:sz w:val="22"/>
                <w:szCs w:val="22"/>
              </w:rPr>
              <w:t xml:space="preserve"> </w:t>
            </w:r>
            <w:r w:rsidRPr="00AC3762">
              <w:rPr>
                <w:sz w:val="22"/>
                <w:szCs w:val="22"/>
              </w:rPr>
              <w:t>(11,1 %) (G3/4:</w:t>
            </w:r>
            <w:r w:rsidRPr="00AC3762">
              <w:rPr>
                <w:spacing w:val="-4"/>
                <w:sz w:val="22"/>
                <w:szCs w:val="22"/>
              </w:rPr>
              <w:t xml:space="preserve"> </w:t>
            </w:r>
            <w:r w:rsidRPr="00AC3762">
              <w:rPr>
                <w:sz w:val="22"/>
                <w:szCs w:val="22"/>
              </w:rPr>
              <w:t>1,0 </w:t>
            </w:r>
            <w:r w:rsidRPr="00AC3762">
              <w:rPr>
                <w:spacing w:val="-5"/>
                <w:sz w:val="22"/>
                <w:szCs w:val="22"/>
              </w:rPr>
              <w:t>%)</w:t>
            </w:r>
            <w:r w:rsidRPr="00AC3762">
              <w:rPr>
                <w:spacing w:val="-5"/>
                <w:sz w:val="22"/>
                <w:szCs w:val="22"/>
                <w:vertAlign w:val="superscript"/>
              </w:rPr>
              <w:t>d</w:t>
            </w:r>
            <w:r w:rsidRPr="007E1B1B">
              <w:rPr>
                <w:spacing w:val="-5"/>
                <w:sz w:val="22"/>
                <w:szCs w:val="22"/>
              </w:rPr>
              <w:t>,</w:t>
            </w:r>
          </w:p>
          <w:p w14:paraId="5C17DCDB" w14:textId="77777777" w:rsidR="008A7077" w:rsidRPr="00AC3762" w:rsidRDefault="008A7077" w:rsidP="008A7077">
            <w:pPr>
              <w:pStyle w:val="TableParagraph"/>
              <w:kinsoku w:val="0"/>
              <w:overflowPunct w:val="0"/>
              <w:ind w:left="0"/>
              <w:rPr>
                <w:spacing w:val="-2"/>
                <w:sz w:val="22"/>
                <w:szCs w:val="22"/>
              </w:rPr>
            </w:pPr>
            <w:r w:rsidRPr="00AC3762">
              <w:rPr>
                <w:sz w:val="22"/>
                <w:szCs w:val="22"/>
              </w:rPr>
              <w:t>burnos</w:t>
            </w:r>
            <w:r w:rsidRPr="00AC3762">
              <w:rPr>
                <w:spacing w:val="-4"/>
                <w:sz w:val="22"/>
                <w:szCs w:val="22"/>
              </w:rPr>
              <w:t xml:space="preserve"> </w:t>
            </w:r>
            <w:r w:rsidRPr="00AC3762">
              <w:rPr>
                <w:spacing w:val="-2"/>
                <w:sz w:val="22"/>
                <w:szCs w:val="22"/>
              </w:rPr>
              <w:t>sausumas,</w:t>
            </w:r>
          </w:p>
          <w:p w14:paraId="1A80AC88" w14:textId="77777777" w:rsidR="008A7077" w:rsidRPr="00AC3762" w:rsidRDefault="008A7077" w:rsidP="008A7077">
            <w:pPr>
              <w:pStyle w:val="TableParagraph"/>
              <w:kinsoku w:val="0"/>
              <w:overflowPunct w:val="0"/>
              <w:ind w:left="0"/>
              <w:rPr>
                <w:spacing w:val="-5"/>
                <w:sz w:val="22"/>
                <w:szCs w:val="22"/>
                <w:vertAlign w:val="superscript"/>
              </w:rPr>
            </w:pPr>
            <w:r w:rsidRPr="00AC3762">
              <w:rPr>
                <w:sz w:val="22"/>
                <w:szCs w:val="22"/>
              </w:rPr>
              <w:t>dispepsija</w:t>
            </w:r>
            <w:r w:rsidRPr="00AC3762">
              <w:rPr>
                <w:spacing w:val="-7"/>
                <w:sz w:val="22"/>
                <w:szCs w:val="22"/>
              </w:rPr>
              <w:t xml:space="preserve"> </w:t>
            </w:r>
            <w:r w:rsidRPr="00AC3762">
              <w:rPr>
                <w:sz w:val="22"/>
                <w:szCs w:val="22"/>
              </w:rPr>
              <w:t>(6,5 </w:t>
            </w:r>
            <w:r w:rsidRPr="00AC3762">
              <w:rPr>
                <w:spacing w:val="-5"/>
                <w:sz w:val="22"/>
                <w:szCs w:val="22"/>
              </w:rPr>
              <w:t>%)</w:t>
            </w:r>
            <w:r w:rsidRPr="00AC3762">
              <w:rPr>
                <w:sz w:val="22"/>
                <w:szCs w:val="22"/>
              </w:rPr>
              <w:t xml:space="preserve"> (G3/4:</w:t>
            </w:r>
            <w:r w:rsidRPr="00AC3762">
              <w:rPr>
                <w:spacing w:val="-4"/>
                <w:sz w:val="22"/>
                <w:szCs w:val="22"/>
              </w:rPr>
              <w:t xml:space="preserve"> </w:t>
            </w:r>
            <w:r w:rsidRPr="00AC3762">
              <w:rPr>
                <w:sz w:val="22"/>
                <w:szCs w:val="22"/>
              </w:rPr>
              <w:t>0,3 </w:t>
            </w:r>
            <w:r w:rsidRPr="00AC3762">
              <w:rPr>
                <w:spacing w:val="-5"/>
                <w:sz w:val="22"/>
                <w:szCs w:val="22"/>
              </w:rPr>
              <w:t>%)</w:t>
            </w:r>
            <w:r w:rsidRPr="00AC3762">
              <w:rPr>
                <w:spacing w:val="-5"/>
                <w:sz w:val="22"/>
                <w:szCs w:val="22"/>
                <w:vertAlign w:val="superscript"/>
              </w:rPr>
              <w:t>d</w:t>
            </w:r>
            <w:r w:rsidRPr="007E1B1B">
              <w:rPr>
                <w:spacing w:val="-5"/>
                <w:sz w:val="22"/>
                <w:szCs w:val="22"/>
              </w:rPr>
              <w:t>,</w:t>
            </w:r>
          </w:p>
          <w:p w14:paraId="55679141" w14:textId="1F2E4BBF" w:rsidR="008A7077" w:rsidRPr="00AC3762" w:rsidRDefault="008A7077" w:rsidP="008A7077">
            <w:pPr>
              <w:pStyle w:val="TableParagraph"/>
              <w:kinsoku w:val="0"/>
              <w:overflowPunct w:val="0"/>
              <w:ind w:left="0"/>
              <w:rPr>
                <w:spacing w:val="-4"/>
                <w:sz w:val="22"/>
                <w:szCs w:val="22"/>
              </w:rPr>
            </w:pPr>
            <w:r>
              <w:rPr>
                <w:sz w:val="22"/>
                <w:szCs w:val="22"/>
              </w:rPr>
              <w:t>gastroezofaginio</w:t>
            </w:r>
            <w:r w:rsidRPr="00AC3762">
              <w:rPr>
                <w:sz w:val="22"/>
                <w:szCs w:val="22"/>
              </w:rPr>
              <w:t xml:space="preserve"> refliukso</w:t>
            </w:r>
            <w:r w:rsidRPr="00AC3762">
              <w:rPr>
                <w:spacing w:val="-9"/>
                <w:sz w:val="22"/>
                <w:szCs w:val="22"/>
              </w:rPr>
              <w:t xml:space="preserve"> </w:t>
            </w:r>
            <w:r w:rsidRPr="00AC3762">
              <w:rPr>
                <w:spacing w:val="-4"/>
                <w:sz w:val="22"/>
                <w:szCs w:val="22"/>
              </w:rPr>
              <w:t>liga,</w:t>
            </w:r>
          </w:p>
          <w:p w14:paraId="013C5F22" w14:textId="77777777" w:rsidR="008A7077" w:rsidRPr="00AC3762" w:rsidRDefault="008A7077" w:rsidP="008A7077">
            <w:pPr>
              <w:pStyle w:val="TableParagraph"/>
              <w:kinsoku w:val="0"/>
              <w:overflowPunct w:val="0"/>
              <w:ind w:left="0"/>
              <w:rPr>
                <w:spacing w:val="-2"/>
                <w:sz w:val="22"/>
                <w:szCs w:val="22"/>
              </w:rPr>
            </w:pPr>
            <w:r w:rsidRPr="00AC3762">
              <w:rPr>
                <w:sz w:val="22"/>
                <w:szCs w:val="22"/>
              </w:rPr>
              <w:t>pilvo</w:t>
            </w:r>
            <w:r w:rsidRPr="00AC3762">
              <w:rPr>
                <w:spacing w:val="-4"/>
                <w:sz w:val="22"/>
                <w:szCs w:val="22"/>
              </w:rPr>
              <w:t xml:space="preserve"> </w:t>
            </w:r>
            <w:r w:rsidRPr="00AC3762">
              <w:rPr>
                <w:spacing w:val="-2"/>
                <w:sz w:val="22"/>
                <w:szCs w:val="22"/>
              </w:rPr>
              <w:t>pūtimas.</w:t>
            </w:r>
          </w:p>
        </w:tc>
        <w:tc>
          <w:tcPr>
            <w:tcW w:w="1701" w:type="dxa"/>
            <w:tcBorders>
              <w:top w:val="single" w:sz="4" w:space="0" w:color="auto"/>
              <w:left w:val="single" w:sz="4" w:space="0" w:color="auto"/>
              <w:bottom w:val="single" w:sz="4" w:space="0" w:color="auto"/>
              <w:right w:val="single" w:sz="4" w:space="0" w:color="auto"/>
            </w:tcBorders>
          </w:tcPr>
          <w:p w14:paraId="041A39C7" w14:textId="6B6B7F59" w:rsidR="008A7077" w:rsidRPr="00AC3762" w:rsidRDefault="008A7077" w:rsidP="008A7077">
            <w:pPr>
              <w:pStyle w:val="TableParagraph"/>
              <w:kinsoku w:val="0"/>
              <w:overflowPunct w:val="0"/>
              <w:ind w:left="0"/>
              <w:rPr>
                <w:sz w:val="22"/>
                <w:szCs w:val="22"/>
              </w:rPr>
            </w:pPr>
            <w:r w:rsidRPr="00AC3762">
              <w:rPr>
                <w:sz w:val="22"/>
                <w:szCs w:val="22"/>
              </w:rPr>
              <w:t>Burnos</w:t>
            </w:r>
            <w:r w:rsidRPr="00AC3762">
              <w:rPr>
                <w:spacing w:val="-13"/>
                <w:sz w:val="22"/>
                <w:szCs w:val="22"/>
              </w:rPr>
              <w:t xml:space="preserve"> </w:t>
            </w:r>
            <w:r w:rsidRPr="00AC3762">
              <w:rPr>
                <w:sz w:val="22"/>
                <w:szCs w:val="22"/>
              </w:rPr>
              <w:t xml:space="preserve">išopėjimas, </w:t>
            </w:r>
            <w:r>
              <w:rPr>
                <w:sz w:val="22"/>
                <w:szCs w:val="22"/>
              </w:rPr>
              <w:t>pankreatitas</w:t>
            </w:r>
            <w:r w:rsidRPr="00AC3762">
              <w:rPr>
                <w:sz w:val="22"/>
                <w:szCs w:val="22"/>
              </w:rPr>
              <w:t>.</w:t>
            </w:r>
          </w:p>
        </w:tc>
        <w:tc>
          <w:tcPr>
            <w:tcW w:w="1848" w:type="dxa"/>
            <w:tcBorders>
              <w:top w:val="single" w:sz="4" w:space="0" w:color="auto"/>
              <w:left w:val="single" w:sz="4" w:space="0" w:color="auto"/>
              <w:bottom w:val="single" w:sz="4" w:space="0" w:color="auto"/>
              <w:right w:val="single" w:sz="4" w:space="0" w:color="auto"/>
            </w:tcBorders>
          </w:tcPr>
          <w:p w14:paraId="7D273107" w14:textId="77777777" w:rsidR="008A7077" w:rsidRPr="00AC3762" w:rsidRDefault="008A7077" w:rsidP="008A7077">
            <w:pPr>
              <w:pStyle w:val="TableParagraph"/>
              <w:kinsoku w:val="0"/>
              <w:overflowPunct w:val="0"/>
              <w:ind w:left="0"/>
              <w:rPr>
                <w:sz w:val="22"/>
                <w:szCs w:val="22"/>
              </w:rPr>
            </w:pPr>
          </w:p>
          <w:p w14:paraId="6390C58C" w14:textId="77777777" w:rsidR="008A7077" w:rsidRPr="00AC3762" w:rsidRDefault="008A7077" w:rsidP="008A7077">
            <w:pPr>
              <w:pStyle w:val="TableParagraph"/>
              <w:kinsoku w:val="0"/>
              <w:overflowPunct w:val="0"/>
              <w:ind w:left="0"/>
              <w:rPr>
                <w:sz w:val="22"/>
                <w:szCs w:val="22"/>
              </w:rPr>
            </w:pPr>
          </w:p>
        </w:tc>
      </w:tr>
      <w:tr w:rsidR="008A7077" w:rsidRPr="00AC3762" w14:paraId="105DEE1A" w14:textId="77777777" w:rsidTr="00372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244"/>
        </w:trPr>
        <w:tc>
          <w:tcPr>
            <w:tcW w:w="1985" w:type="dxa"/>
            <w:tcBorders>
              <w:top w:val="single" w:sz="4" w:space="0" w:color="000000"/>
              <w:left w:val="single" w:sz="4" w:space="0" w:color="000000"/>
              <w:bottom w:val="single" w:sz="4" w:space="0" w:color="000000"/>
              <w:right w:val="single" w:sz="4" w:space="0" w:color="000000"/>
            </w:tcBorders>
          </w:tcPr>
          <w:p w14:paraId="05CE8CA6" w14:textId="77777777" w:rsidR="008A7077" w:rsidRPr="00AC3762" w:rsidRDefault="008A7077" w:rsidP="008A7077">
            <w:pPr>
              <w:pStyle w:val="TableParagraph"/>
              <w:kinsoku w:val="0"/>
              <w:overflowPunct w:val="0"/>
              <w:ind w:left="142" w:right="142"/>
              <w:jc w:val="both"/>
              <w:rPr>
                <w:b/>
                <w:bCs/>
                <w:spacing w:val="-2"/>
                <w:sz w:val="22"/>
                <w:szCs w:val="22"/>
              </w:rPr>
            </w:pPr>
            <w:r w:rsidRPr="00AC3762">
              <w:rPr>
                <w:b/>
                <w:bCs/>
                <w:sz w:val="22"/>
                <w:szCs w:val="22"/>
              </w:rPr>
              <w:t>Kepenų,</w:t>
            </w:r>
            <w:r w:rsidRPr="00AC3762">
              <w:rPr>
                <w:b/>
                <w:bCs/>
                <w:spacing w:val="-13"/>
                <w:sz w:val="22"/>
                <w:szCs w:val="22"/>
              </w:rPr>
              <w:t xml:space="preserve"> </w:t>
            </w:r>
            <w:r w:rsidRPr="00AC3762">
              <w:rPr>
                <w:b/>
                <w:bCs/>
                <w:sz w:val="22"/>
                <w:szCs w:val="22"/>
              </w:rPr>
              <w:t>tulžies pūslės</w:t>
            </w:r>
            <w:r w:rsidRPr="00AC3762">
              <w:rPr>
                <w:b/>
                <w:bCs/>
                <w:spacing w:val="-13"/>
                <w:sz w:val="22"/>
                <w:szCs w:val="22"/>
              </w:rPr>
              <w:t xml:space="preserve"> </w:t>
            </w:r>
            <w:r w:rsidRPr="00AC3762">
              <w:rPr>
                <w:b/>
                <w:bCs/>
                <w:sz w:val="22"/>
                <w:szCs w:val="22"/>
              </w:rPr>
              <w:t>ir</w:t>
            </w:r>
            <w:r w:rsidRPr="00AC3762">
              <w:rPr>
                <w:b/>
                <w:bCs/>
                <w:spacing w:val="-12"/>
                <w:sz w:val="22"/>
                <w:szCs w:val="22"/>
              </w:rPr>
              <w:t xml:space="preserve"> </w:t>
            </w:r>
            <w:r w:rsidRPr="00AC3762">
              <w:rPr>
                <w:b/>
                <w:bCs/>
                <w:sz w:val="22"/>
                <w:szCs w:val="22"/>
              </w:rPr>
              <w:t xml:space="preserve">latakų </w:t>
            </w:r>
            <w:r w:rsidRPr="00AC3762">
              <w:rPr>
                <w:b/>
                <w:bCs/>
                <w:spacing w:val="-2"/>
                <w:sz w:val="22"/>
                <w:szCs w:val="22"/>
              </w:rPr>
              <w:t>sutrikimai</w:t>
            </w:r>
          </w:p>
        </w:tc>
        <w:tc>
          <w:tcPr>
            <w:tcW w:w="2126" w:type="dxa"/>
            <w:tcBorders>
              <w:top w:val="single" w:sz="4" w:space="0" w:color="000000"/>
              <w:left w:val="single" w:sz="4" w:space="0" w:color="000000"/>
              <w:bottom w:val="single" w:sz="4" w:space="0" w:color="000000"/>
              <w:right w:val="single" w:sz="4" w:space="0" w:color="000000"/>
            </w:tcBorders>
          </w:tcPr>
          <w:p w14:paraId="5FF681C3" w14:textId="77777777" w:rsidR="008A7077" w:rsidRPr="00AC3762" w:rsidRDefault="008A7077" w:rsidP="008A7077">
            <w:pPr>
              <w:pStyle w:val="TableParagraph"/>
              <w:kinsoku w:val="0"/>
              <w:overflowPunct w:val="0"/>
              <w:ind w:left="0"/>
              <w:rPr>
                <w:sz w:val="22"/>
                <w:szCs w:val="22"/>
              </w:rPr>
            </w:pPr>
          </w:p>
        </w:tc>
        <w:tc>
          <w:tcPr>
            <w:tcW w:w="1843" w:type="dxa"/>
            <w:tcBorders>
              <w:top w:val="single" w:sz="2" w:space="0" w:color="auto"/>
              <w:left w:val="single" w:sz="4" w:space="0" w:color="000000"/>
              <w:bottom w:val="single" w:sz="4" w:space="0" w:color="000000"/>
              <w:right w:val="single" w:sz="4" w:space="0" w:color="000000"/>
            </w:tcBorders>
          </w:tcPr>
          <w:p w14:paraId="0EDCFE4B" w14:textId="77777777" w:rsidR="008A7077" w:rsidRPr="007E1B1B" w:rsidRDefault="008A7077" w:rsidP="008A7077">
            <w:pPr>
              <w:pStyle w:val="TableParagraph"/>
              <w:kinsoku w:val="0"/>
              <w:overflowPunct w:val="0"/>
              <w:ind w:left="141"/>
              <w:rPr>
                <w:spacing w:val="-5"/>
                <w:sz w:val="22"/>
                <w:szCs w:val="22"/>
              </w:rPr>
            </w:pPr>
            <w:r w:rsidRPr="00AC3762">
              <w:rPr>
                <w:sz w:val="22"/>
                <w:szCs w:val="22"/>
              </w:rPr>
              <w:t>Padidėjęs</w:t>
            </w:r>
            <w:r w:rsidRPr="00AC3762">
              <w:rPr>
                <w:spacing w:val="-13"/>
                <w:sz w:val="22"/>
                <w:szCs w:val="22"/>
              </w:rPr>
              <w:t xml:space="preserve"> </w:t>
            </w:r>
            <w:r w:rsidRPr="00AC3762">
              <w:rPr>
                <w:sz w:val="22"/>
                <w:szCs w:val="22"/>
              </w:rPr>
              <w:t xml:space="preserve">aspartato </w:t>
            </w:r>
            <w:r w:rsidRPr="00AC3762">
              <w:rPr>
                <w:spacing w:val="-2"/>
                <w:sz w:val="22"/>
                <w:szCs w:val="22"/>
              </w:rPr>
              <w:t xml:space="preserve">aminotransferazės </w:t>
            </w:r>
            <w:r w:rsidRPr="00AC3762">
              <w:rPr>
                <w:sz w:val="22"/>
                <w:szCs w:val="22"/>
              </w:rPr>
              <w:t>aktyvumas</w:t>
            </w:r>
            <w:r w:rsidRPr="00AC3762">
              <w:rPr>
                <w:spacing w:val="-6"/>
                <w:sz w:val="22"/>
                <w:szCs w:val="22"/>
              </w:rPr>
              <w:t xml:space="preserve"> </w:t>
            </w:r>
            <w:r w:rsidRPr="00AC3762">
              <w:rPr>
                <w:sz w:val="22"/>
                <w:szCs w:val="22"/>
              </w:rPr>
              <w:t>(7,7 %) (G3/4:</w:t>
            </w:r>
            <w:r w:rsidRPr="00AC3762">
              <w:rPr>
                <w:spacing w:val="-4"/>
                <w:sz w:val="22"/>
                <w:szCs w:val="22"/>
              </w:rPr>
              <w:t xml:space="preserve"> </w:t>
            </w:r>
            <w:r w:rsidRPr="00AC3762">
              <w:rPr>
                <w:sz w:val="22"/>
                <w:szCs w:val="22"/>
              </w:rPr>
              <w:t>1,4 </w:t>
            </w:r>
            <w:r w:rsidRPr="00AC3762">
              <w:rPr>
                <w:spacing w:val="-5"/>
                <w:sz w:val="22"/>
                <w:szCs w:val="22"/>
              </w:rPr>
              <w:t>%)</w:t>
            </w:r>
            <w:r w:rsidRPr="00AC3762">
              <w:rPr>
                <w:spacing w:val="-5"/>
                <w:sz w:val="22"/>
                <w:szCs w:val="22"/>
                <w:vertAlign w:val="superscript"/>
              </w:rPr>
              <w:t>d</w:t>
            </w:r>
            <w:r w:rsidRPr="007E1B1B">
              <w:rPr>
                <w:spacing w:val="-5"/>
                <w:sz w:val="22"/>
                <w:szCs w:val="22"/>
              </w:rPr>
              <w:t>,</w:t>
            </w:r>
          </w:p>
          <w:p w14:paraId="4F143EAA" w14:textId="77777777" w:rsidR="008A7077" w:rsidRPr="007E1B1B" w:rsidRDefault="008A7077" w:rsidP="008A7077">
            <w:pPr>
              <w:pStyle w:val="TableParagraph"/>
              <w:kinsoku w:val="0"/>
              <w:overflowPunct w:val="0"/>
              <w:ind w:left="141"/>
              <w:rPr>
                <w:spacing w:val="-5"/>
                <w:sz w:val="22"/>
                <w:szCs w:val="22"/>
              </w:rPr>
            </w:pPr>
            <w:r w:rsidRPr="00AC3762">
              <w:rPr>
                <w:spacing w:val="-2"/>
                <w:sz w:val="22"/>
                <w:szCs w:val="22"/>
              </w:rPr>
              <w:t xml:space="preserve">padidėjęs alaninaminotransferazės </w:t>
            </w:r>
            <w:r w:rsidRPr="00AC3762">
              <w:rPr>
                <w:sz w:val="22"/>
                <w:szCs w:val="22"/>
              </w:rPr>
              <w:t>aktyvumas (7,6 %) (G3/4:</w:t>
            </w:r>
            <w:r w:rsidRPr="00AC3762">
              <w:rPr>
                <w:spacing w:val="-4"/>
                <w:sz w:val="22"/>
                <w:szCs w:val="22"/>
              </w:rPr>
              <w:t xml:space="preserve"> </w:t>
            </w:r>
            <w:r w:rsidRPr="00AC3762">
              <w:rPr>
                <w:sz w:val="22"/>
                <w:szCs w:val="22"/>
              </w:rPr>
              <w:t>1,9 </w:t>
            </w:r>
            <w:r w:rsidRPr="00AC3762">
              <w:rPr>
                <w:spacing w:val="-5"/>
                <w:sz w:val="22"/>
                <w:szCs w:val="22"/>
              </w:rPr>
              <w:t>%)</w:t>
            </w:r>
            <w:r w:rsidRPr="00AC3762">
              <w:rPr>
                <w:spacing w:val="-5"/>
                <w:sz w:val="22"/>
                <w:szCs w:val="22"/>
                <w:vertAlign w:val="superscript"/>
              </w:rPr>
              <w:t>d</w:t>
            </w:r>
            <w:r w:rsidRPr="007E1B1B">
              <w:rPr>
                <w:spacing w:val="-5"/>
                <w:sz w:val="22"/>
                <w:szCs w:val="22"/>
              </w:rPr>
              <w:t>,</w:t>
            </w:r>
          </w:p>
          <w:p w14:paraId="56B4DB2B" w14:textId="77777777" w:rsidR="008A7077" w:rsidRPr="007E1B1B" w:rsidRDefault="008A7077" w:rsidP="008A7077">
            <w:pPr>
              <w:pStyle w:val="TableParagraph"/>
              <w:kinsoku w:val="0"/>
              <w:overflowPunct w:val="0"/>
              <w:ind w:left="141"/>
              <w:rPr>
                <w:spacing w:val="-5"/>
                <w:sz w:val="22"/>
                <w:szCs w:val="22"/>
              </w:rPr>
            </w:pPr>
            <w:r w:rsidRPr="00AC3762">
              <w:rPr>
                <w:spacing w:val="-2"/>
                <w:sz w:val="22"/>
                <w:szCs w:val="22"/>
              </w:rPr>
              <w:t xml:space="preserve">padidėjęs gamaglutamiltransferazės </w:t>
            </w:r>
            <w:r w:rsidRPr="00AC3762">
              <w:rPr>
                <w:sz w:val="22"/>
                <w:szCs w:val="22"/>
              </w:rPr>
              <w:t>aktyvumas (1,7 %) (G3/4:</w:t>
            </w:r>
            <w:r w:rsidRPr="00AC3762">
              <w:rPr>
                <w:spacing w:val="-4"/>
                <w:sz w:val="22"/>
                <w:szCs w:val="22"/>
              </w:rPr>
              <w:t xml:space="preserve"> </w:t>
            </w:r>
            <w:r w:rsidRPr="00AC3762">
              <w:rPr>
                <w:sz w:val="22"/>
                <w:szCs w:val="22"/>
              </w:rPr>
              <w:t>0,9 </w:t>
            </w:r>
            <w:r w:rsidRPr="00AC3762">
              <w:rPr>
                <w:spacing w:val="-5"/>
                <w:sz w:val="22"/>
                <w:szCs w:val="22"/>
              </w:rPr>
              <w:t>%)</w:t>
            </w:r>
            <w:r w:rsidRPr="00AC3762">
              <w:rPr>
                <w:spacing w:val="-5"/>
                <w:sz w:val="22"/>
                <w:szCs w:val="22"/>
                <w:vertAlign w:val="superscript"/>
              </w:rPr>
              <w:t>d</w:t>
            </w:r>
            <w:r w:rsidRPr="007E1B1B">
              <w:rPr>
                <w:spacing w:val="-5"/>
                <w:sz w:val="22"/>
                <w:szCs w:val="22"/>
              </w:rPr>
              <w:t>,</w:t>
            </w:r>
          </w:p>
          <w:p w14:paraId="7348F189" w14:textId="77777777" w:rsidR="008A7077" w:rsidRPr="00AC3762" w:rsidRDefault="008A7077" w:rsidP="008A7077">
            <w:pPr>
              <w:pStyle w:val="TableParagraph"/>
              <w:kinsoku w:val="0"/>
              <w:overflowPunct w:val="0"/>
              <w:ind w:left="141"/>
              <w:rPr>
                <w:sz w:val="22"/>
                <w:szCs w:val="22"/>
              </w:rPr>
            </w:pPr>
            <w:r w:rsidRPr="00AC3762">
              <w:rPr>
                <w:spacing w:val="-2"/>
                <w:sz w:val="22"/>
                <w:szCs w:val="22"/>
              </w:rPr>
              <w:t xml:space="preserve">hiperbilirubinemija </w:t>
            </w:r>
            <w:r w:rsidRPr="00AC3762">
              <w:rPr>
                <w:sz w:val="22"/>
                <w:szCs w:val="22"/>
              </w:rPr>
              <w:t>(1,4 %)</w:t>
            </w:r>
            <w:r w:rsidRPr="00AC3762">
              <w:rPr>
                <w:spacing w:val="-9"/>
                <w:sz w:val="22"/>
                <w:szCs w:val="22"/>
              </w:rPr>
              <w:t xml:space="preserve"> </w:t>
            </w:r>
            <w:r w:rsidRPr="00AC3762">
              <w:rPr>
                <w:sz w:val="22"/>
                <w:szCs w:val="22"/>
              </w:rPr>
              <w:t>(G3/4:</w:t>
            </w:r>
            <w:r w:rsidRPr="00AC3762">
              <w:rPr>
                <w:spacing w:val="-8"/>
                <w:sz w:val="22"/>
                <w:szCs w:val="22"/>
              </w:rPr>
              <w:t xml:space="preserve"> </w:t>
            </w:r>
            <w:r w:rsidRPr="00AC3762">
              <w:rPr>
                <w:sz w:val="22"/>
                <w:szCs w:val="22"/>
              </w:rPr>
              <w:t>0,4</w:t>
            </w:r>
            <w:r w:rsidRPr="00AC3762">
              <w:rPr>
                <w:spacing w:val="-9"/>
                <w:sz w:val="22"/>
                <w:szCs w:val="22"/>
              </w:rPr>
              <w:t> </w:t>
            </w:r>
            <w:r w:rsidRPr="00AC3762">
              <w:rPr>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50670AB5" w14:textId="77777777" w:rsidR="008A7077" w:rsidRPr="00AC3762" w:rsidRDefault="008A7077" w:rsidP="008A7077">
            <w:pPr>
              <w:pStyle w:val="TableParagraph"/>
              <w:kinsoku w:val="0"/>
              <w:overflowPunct w:val="0"/>
              <w:ind w:left="141"/>
              <w:rPr>
                <w:spacing w:val="-5"/>
                <w:sz w:val="22"/>
                <w:szCs w:val="22"/>
              </w:rPr>
            </w:pPr>
            <w:r w:rsidRPr="00AC3762">
              <w:rPr>
                <w:sz w:val="22"/>
                <w:szCs w:val="22"/>
              </w:rPr>
              <w:t>Toksinis</w:t>
            </w:r>
            <w:r w:rsidRPr="00AC3762">
              <w:rPr>
                <w:spacing w:val="-5"/>
                <w:sz w:val="22"/>
                <w:szCs w:val="22"/>
              </w:rPr>
              <w:t xml:space="preserve"> </w:t>
            </w:r>
            <w:r w:rsidRPr="00AC3762">
              <w:rPr>
                <w:spacing w:val="-2"/>
                <w:sz w:val="22"/>
                <w:szCs w:val="22"/>
              </w:rPr>
              <w:t>poveikis</w:t>
            </w:r>
            <w:r w:rsidRPr="00AC3762">
              <w:rPr>
                <w:sz w:val="22"/>
                <w:szCs w:val="22"/>
              </w:rPr>
              <w:t xml:space="preserve"> kepenims</w:t>
            </w:r>
            <w:r w:rsidRPr="00AC3762">
              <w:rPr>
                <w:spacing w:val="-4"/>
                <w:sz w:val="22"/>
                <w:szCs w:val="22"/>
              </w:rPr>
              <w:t xml:space="preserve"> </w:t>
            </w:r>
            <w:r w:rsidRPr="00AC3762">
              <w:rPr>
                <w:sz w:val="22"/>
                <w:szCs w:val="22"/>
              </w:rPr>
              <w:t>(0,8 </w:t>
            </w:r>
            <w:r w:rsidRPr="00AC3762">
              <w:rPr>
                <w:spacing w:val="-5"/>
                <w:sz w:val="22"/>
                <w:szCs w:val="22"/>
              </w:rPr>
              <w:t>%)</w:t>
            </w:r>
            <w:r w:rsidRPr="00AC3762">
              <w:rPr>
                <w:sz w:val="22"/>
                <w:szCs w:val="22"/>
              </w:rPr>
              <w:t xml:space="preserve"> (G3/4:</w:t>
            </w:r>
            <w:r w:rsidRPr="00AC3762">
              <w:rPr>
                <w:spacing w:val="-4"/>
                <w:sz w:val="22"/>
                <w:szCs w:val="22"/>
              </w:rPr>
              <w:t xml:space="preserve"> </w:t>
            </w:r>
            <w:r w:rsidRPr="00AC3762">
              <w:rPr>
                <w:sz w:val="22"/>
                <w:szCs w:val="22"/>
              </w:rPr>
              <w:t>0,6 </w:t>
            </w:r>
            <w:r w:rsidRPr="00AC3762">
              <w:rPr>
                <w:spacing w:val="-5"/>
                <w:sz w:val="22"/>
                <w:szCs w:val="22"/>
              </w:rPr>
              <w:t>%).</w:t>
            </w:r>
          </w:p>
        </w:tc>
        <w:tc>
          <w:tcPr>
            <w:tcW w:w="1848" w:type="dxa"/>
            <w:tcBorders>
              <w:top w:val="single" w:sz="4" w:space="0" w:color="000000"/>
              <w:left w:val="single" w:sz="4" w:space="0" w:color="000000"/>
              <w:bottom w:val="single" w:sz="4" w:space="0" w:color="000000"/>
              <w:right w:val="single" w:sz="4" w:space="0" w:color="000000"/>
            </w:tcBorders>
          </w:tcPr>
          <w:p w14:paraId="1C129800" w14:textId="77777777" w:rsidR="008A7077" w:rsidRPr="00AC3762" w:rsidRDefault="008A7077" w:rsidP="008A7077">
            <w:pPr>
              <w:pStyle w:val="TableParagraph"/>
              <w:kinsoku w:val="0"/>
              <w:overflowPunct w:val="0"/>
              <w:ind w:left="0"/>
              <w:rPr>
                <w:sz w:val="22"/>
                <w:szCs w:val="22"/>
              </w:rPr>
            </w:pPr>
          </w:p>
        </w:tc>
      </w:tr>
      <w:tr w:rsidR="008A7077" w:rsidRPr="00AC3762" w14:paraId="02B27864" w14:textId="77777777" w:rsidTr="00372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59"/>
        </w:trPr>
        <w:tc>
          <w:tcPr>
            <w:tcW w:w="1985" w:type="dxa"/>
            <w:tcBorders>
              <w:top w:val="single" w:sz="4" w:space="0" w:color="000000"/>
              <w:left w:val="single" w:sz="4" w:space="0" w:color="000000"/>
              <w:bottom w:val="single" w:sz="4" w:space="0" w:color="000000"/>
              <w:right w:val="single" w:sz="4" w:space="0" w:color="000000"/>
            </w:tcBorders>
          </w:tcPr>
          <w:p w14:paraId="7E841476" w14:textId="77777777" w:rsidR="008A7077" w:rsidRPr="00AC3762" w:rsidRDefault="008A7077" w:rsidP="008A7077">
            <w:pPr>
              <w:pStyle w:val="TableParagraph"/>
              <w:kinsoku w:val="0"/>
              <w:overflowPunct w:val="0"/>
              <w:ind w:left="142" w:right="142"/>
              <w:rPr>
                <w:b/>
                <w:bCs/>
                <w:sz w:val="22"/>
                <w:szCs w:val="22"/>
              </w:rPr>
            </w:pPr>
            <w:r w:rsidRPr="00AC3762">
              <w:rPr>
                <w:b/>
                <w:bCs/>
                <w:sz w:val="22"/>
                <w:szCs w:val="22"/>
              </w:rPr>
              <w:t>Odos ir poodinio audinio</w:t>
            </w:r>
            <w:r w:rsidRPr="00AC3762">
              <w:rPr>
                <w:b/>
                <w:bCs/>
                <w:spacing w:val="-13"/>
                <w:sz w:val="22"/>
                <w:szCs w:val="22"/>
              </w:rPr>
              <w:t xml:space="preserve"> </w:t>
            </w:r>
            <w:r w:rsidRPr="00AC3762">
              <w:rPr>
                <w:b/>
                <w:bCs/>
                <w:sz w:val="22"/>
                <w:szCs w:val="22"/>
              </w:rPr>
              <w:t>sutrikimai</w:t>
            </w:r>
          </w:p>
        </w:tc>
        <w:tc>
          <w:tcPr>
            <w:tcW w:w="2126" w:type="dxa"/>
            <w:tcBorders>
              <w:top w:val="single" w:sz="4" w:space="0" w:color="000000"/>
              <w:left w:val="single" w:sz="4" w:space="0" w:color="000000"/>
              <w:bottom w:val="single" w:sz="4" w:space="0" w:color="000000"/>
              <w:right w:val="single" w:sz="4" w:space="0" w:color="000000"/>
            </w:tcBorders>
          </w:tcPr>
          <w:p w14:paraId="2C11FBD6" w14:textId="77777777" w:rsidR="008A7077" w:rsidRPr="00AC3762" w:rsidRDefault="008A7077" w:rsidP="008A7077">
            <w:pPr>
              <w:pStyle w:val="TableParagraph"/>
              <w:kinsoku w:val="0"/>
              <w:overflowPunct w:val="0"/>
              <w:ind w:left="142"/>
              <w:rPr>
                <w:spacing w:val="-2"/>
                <w:sz w:val="22"/>
                <w:szCs w:val="22"/>
              </w:rPr>
            </w:pPr>
            <w:r w:rsidRPr="00AC3762">
              <w:rPr>
                <w:spacing w:val="-2"/>
                <w:sz w:val="22"/>
                <w:szCs w:val="22"/>
              </w:rPr>
              <w:t>Alopecija.</w:t>
            </w:r>
          </w:p>
        </w:tc>
        <w:tc>
          <w:tcPr>
            <w:tcW w:w="1843" w:type="dxa"/>
            <w:tcBorders>
              <w:top w:val="single" w:sz="4" w:space="0" w:color="000000"/>
              <w:left w:val="single" w:sz="4" w:space="0" w:color="000000"/>
              <w:bottom w:val="single" w:sz="4" w:space="0" w:color="000000"/>
              <w:right w:val="single" w:sz="4" w:space="0" w:color="000000"/>
            </w:tcBorders>
          </w:tcPr>
          <w:p w14:paraId="48F71C14" w14:textId="77777777" w:rsidR="008A7077" w:rsidRPr="00AC3762" w:rsidRDefault="008A7077" w:rsidP="00947E08">
            <w:pPr>
              <w:pStyle w:val="TableParagraph"/>
              <w:kinsoku w:val="0"/>
              <w:overflowPunct w:val="0"/>
              <w:ind w:left="141"/>
              <w:rPr>
                <w:spacing w:val="-5"/>
                <w:sz w:val="22"/>
                <w:szCs w:val="22"/>
              </w:rPr>
            </w:pPr>
            <w:r w:rsidRPr="00AC3762">
              <w:rPr>
                <w:sz w:val="22"/>
                <w:szCs w:val="22"/>
              </w:rPr>
              <w:t>Išbėrimas</w:t>
            </w:r>
            <w:r w:rsidRPr="00AC3762">
              <w:rPr>
                <w:spacing w:val="-7"/>
                <w:sz w:val="22"/>
                <w:szCs w:val="22"/>
              </w:rPr>
              <w:t xml:space="preserve"> </w:t>
            </w:r>
            <w:r w:rsidRPr="00AC3762">
              <w:rPr>
                <w:sz w:val="22"/>
                <w:szCs w:val="22"/>
              </w:rPr>
              <w:t xml:space="preserve">(4,9 %) </w:t>
            </w:r>
            <w:r w:rsidRPr="00AC3762">
              <w:rPr>
                <w:spacing w:val="-2"/>
                <w:sz w:val="22"/>
                <w:szCs w:val="22"/>
              </w:rPr>
              <w:t>(G3/4:</w:t>
            </w:r>
            <w:r w:rsidRPr="00AC3762">
              <w:rPr>
                <w:sz w:val="22"/>
                <w:szCs w:val="22"/>
              </w:rPr>
              <w:t xml:space="preserve"> 0,1 </w:t>
            </w:r>
            <w:r w:rsidRPr="00AC3762">
              <w:rPr>
                <w:spacing w:val="-5"/>
                <w:sz w:val="22"/>
                <w:szCs w:val="22"/>
              </w:rPr>
              <w:t>%),</w:t>
            </w:r>
          </w:p>
          <w:p w14:paraId="4AFD1537" w14:textId="77777777" w:rsidR="008A7077" w:rsidRPr="007E1B1B" w:rsidRDefault="008A7077" w:rsidP="00947E08">
            <w:pPr>
              <w:pStyle w:val="TableParagraph"/>
              <w:kinsoku w:val="0"/>
              <w:overflowPunct w:val="0"/>
              <w:ind w:left="141"/>
              <w:rPr>
                <w:spacing w:val="-5"/>
                <w:sz w:val="22"/>
                <w:szCs w:val="22"/>
              </w:rPr>
            </w:pPr>
            <w:r w:rsidRPr="00AC3762">
              <w:rPr>
                <w:sz w:val="22"/>
                <w:szCs w:val="22"/>
              </w:rPr>
              <w:t>niežėjimas</w:t>
            </w:r>
            <w:r w:rsidRPr="00AC3762">
              <w:rPr>
                <w:spacing w:val="-8"/>
                <w:sz w:val="22"/>
                <w:szCs w:val="22"/>
              </w:rPr>
              <w:t xml:space="preserve"> </w:t>
            </w:r>
            <w:r w:rsidRPr="00AC3762">
              <w:rPr>
                <w:sz w:val="22"/>
                <w:szCs w:val="22"/>
              </w:rPr>
              <w:t>(3,9 </w:t>
            </w:r>
            <w:r w:rsidRPr="00AC3762">
              <w:rPr>
                <w:spacing w:val="-5"/>
                <w:sz w:val="22"/>
                <w:szCs w:val="22"/>
              </w:rPr>
              <w:t>%)</w:t>
            </w:r>
            <w:r w:rsidRPr="00AC3762">
              <w:rPr>
                <w:sz w:val="22"/>
                <w:szCs w:val="22"/>
              </w:rPr>
              <w:t xml:space="preserve"> (G3/4:</w:t>
            </w:r>
            <w:r w:rsidRPr="00AC3762">
              <w:rPr>
                <w:spacing w:val="-4"/>
                <w:sz w:val="22"/>
                <w:szCs w:val="22"/>
              </w:rPr>
              <w:t xml:space="preserve"> </w:t>
            </w:r>
            <w:r w:rsidRPr="00AC3762">
              <w:rPr>
                <w:sz w:val="22"/>
                <w:szCs w:val="22"/>
              </w:rPr>
              <w:t>0,1 </w:t>
            </w:r>
            <w:r w:rsidRPr="00AC3762">
              <w:rPr>
                <w:spacing w:val="-5"/>
                <w:sz w:val="22"/>
                <w:szCs w:val="22"/>
              </w:rPr>
              <w:t>%)</w:t>
            </w:r>
            <w:r w:rsidRPr="00AC3762">
              <w:rPr>
                <w:spacing w:val="-5"/>
                <w:sz w:val="22"/>
                <w:szCs w:val="22"/>
                <w:vertAlign w:val="superscript"/>
              </w:rPr>
              <w:t>d</w:t>
            </w:r>
            <w:r w:rsidRPr="007E1B1B">
              <w:rPr>
                <w:spacing w:val="-5"/>
                <w:sz w:val="22"/>
                <w:szCs w:val="22"/>
              </w:rPr>
              <w:t>,</w:t>
            </w:r>
          </w:p>
          <w:p w14:paraId="6A23B2AC" w14:textId="77777777" w:rsidR="008A7077" w:rsidRPr="00AC3762" w:rsidRDefault="008A7077" w:rsidP="00947E08">
            <w:pPr>
              <w:pStyle w:val="TableParagraph"/>
              <w:kinsoku w:val="0"/>
              <w:overflowPunct w:val="0"/>
              <w:ind w:left="141"/>
              <w:rPr>
                <w:sz w:val="22"/>
                <w:szCs w:val="22"/>
              </w:rPr>
            </w:pPr>
            <w:r w:rsidRPr="00AC3762">
              <w:rPr>
                <w:sz w:val="22"/>
                <w:szCs w:val="22"/>
              </w:rPr>
              <w:t>nagų sutrikimai,</w:t>
            </w:r>
          </w:p>
          <w:p w14:paraId="768A6C90" w14:textId="77777777" w:rsidR="008A7077" w:rsidRPr="00AC3762" w:rsidRDefault="008A7077" w:rsidP="00947E08">
            <w:pPr>
              <w:pStyle w:val="TableParagraph"/>
              <w:kinsoku w:val="0"/>
              <w:overflowPunct w:val="0"/>
              <w:ind w:left="141"/>
              <w:rPr>
                <w:sz w:val="22"/>
                <w:szCs w:val="22"/>
              </w:rPr>
            </w:pPr>
            <w:r w:rsidRPr="00AC3762">
              <w:rPr>
                <w:sz w:val="22"/>
                <w:szCs w:val="22"/>
              </w:rPr>
              <w:t>naktinis</w:t>
            </w:r>
            <w:r w:rsidRPr="00AC3762">
              <w:rPr>
                <w:spacing w:val="-13"/>
                <w:sz w:val="22"/>
                <w:szCs w:val="22"/>
              </w:rPr>
              <w:t xml:space="preserve"> </w:t>
            </w:r>
            <w:r w:rsidRPr="00AC3762">
              <w:rPr>
                <w:sz w:val="22"/>
                <w:szCs w:val="22"/>
              </w:rPr>
              <w:t>prakaitavimas,</w:t>
            </w:r>
          </w:p>
          <w:p w14:paraId="3773C8B9" w14:textId="77777777" w:rsidR="008A7077" w:rsidRPr="00AC3762" w:rsidRDefault="008A7077" w:rsidP="00947E08">
            <w:pPr>
              <w:pStyle w:val="TableParagraph"/>
              <w:kinsoku w:val="0"/>
              <w:overflowPunct w:val="0"/>
              <w:ind w:left="141"/>
              <w:rPr>
                <w:sz w:val="22"/>
                <w:szCs w:val="22"/>
              </w:rPr>
            </w:pPr>
            <w:r w:rsidRPr="00AC3762">
              <w:rPr>
                <w:sz w:val="22"/>
                <w:szCs w:val="22"/>
              </w:rPr>
              <w:t>odos sausumas,</w:t>
            </w:r>
          </w:p>
          <w:p w14:paraId="6FE83726" w14:textId="77777777" w:rsidR="008A7077" w:rsidRPr="00AC3762" w:rsidRDefault="008A7077" w:rsidP="00947E08">
            <w:pPr>
              <w:pStyle w:val="TableParagraph"/>
              <w:kinsoku w:val="0"/>
              <w:overflowPunct w:val="0"/>
              <w:ind w:left="141"/>
              <w:rPr>
                <w:spacing w:val="-2"/>
                <w:sz w:val="22"/>
                <w:szCs w:val="22"/>
              </w:rPr>
            </w:pPr>
            <w:r w:rsidRPr="00AC3762">
              <w:rPr>
                <w:sz w:val="22"/>
                <w:szCs w:val="22"/>
              </w:rPr>
              <w:t>e</w:t>
            </w:r>
            <w:r w:rsidRPr="00AC3762">
              <w:rPr>
                <w:spacing w:val="-2"/>
                <w:sz w:val="22"/>
                <w:szCs w:val="22"/>
              </w:rPr>
              <w:t>ritema,</w:t>
            </w:r>
          </w:p>
          <w:p w14:paraId="3A9893C2" w14:textId="77777777" w:rsidR="008A7077" w:rsidRPr="00AC3762" w:rsidRDefault="008A7077" w:rsidP="00947E08">
            <w:pPr>
              <w:pStyle w:val="TableParagraph"/>
              <w:kinsoku w:val="0"/>
              <w:overflowPunct w:val="0"/>
              <w:ind w:left="141" w:hanging="1"/>
              <w:rPr>
                <w:spacing w:val="-2"/>
                <w:sz w:val="22"/>
                <w:szCs w:val="22"/>
              </w:rPr>
            </w:pPr>
            <w:r w:rsidRPr="00AC3762">
              <w:rPr>
                <w:spacing w:val="-2"/>
                <w:sz w:val="22"/>
                <w:szCs w:val="22"/>
              </w:rPr>
              <w:t>hiperhidrozė,</w:t>
            </w:r>
          </w:p>
          <w:p w14:paraId="0A694322" w14:textId="77777777" w:rsidR="008A7077" w:rsidRPr="00AC3762" w:rsidRDefault="008A7077" w:rsidP="00947E08">
            <w:pPr>
              <w:pStyle w:val="TableParagraph"/>
              <w:kinsoku w:val="0"/>
              <w:overflowPunct w:val="0"/>
              <w:ind w:left="141"/>
              <w:rPr>
                <w:spacing w:val="-5"/>
                <w:sz w:val="22"/>
                <w:szCs w:val="22"/>
                <w:vertAlign w:val="superscript"/>
              </w:rPr>
            </w:pPr>
            <w:r w:rsidRPr="00AC3762">
              <w:rPr>
                <w:spacing w:val="-2"/>
                <w:sz w:val="22"/>
                <w:szCs w:val="22"/>
              </w:rPr>
              <w:t>d</w:t>
            </w:r>
            <w:r w:rsidRPr="00AC3762">
              <w:rPr>
                <w:sz w:val="22"/>
                <w:szCs w:val="22"/>
              </w:rPr>
              <w:t>elnų</w:t>
            </w:r>
            <w:r w:rsidRPr="00AC3762">
              <w:rPr>
                <w:spacing w:val="-5"/>
                <w:sz w:val="22"/>
                <w:szCs w:val="22"/>
              </w:rPr>
              <w:t xml:space="preserve"> </w:t>
            </w:r>
            <w:r w:rsidRPr="00AC3762">
              <w:rPr>
                <w:sz w:val="22"/>
                <w:szCs w:val="22"/>
              </w:rPr>
              <w:t>ir</w:t>
            </w:r>
            <w:r w:rsidRPr="00AC3762">
              <w:rPr>
                <w:spacing w:val="-2"/>
                <w:sz w:val="22"/>
                <w:szCs w:val="22"/>
              </w:rPr>
              <w:t xml:space="preserve"> </w:t>
            </w:r>
            <w:r w:rsidRPr="00AC3762">
              <w:rPr>
                <w:spacing w:val="-4"/>
                <w:sz w:val="22"/>
                <w:szCs w:val="22"/>
              </w:rPr>
              <w:t>padų</w:t>
            </w:r>
            <w:r w:rsidRPr="00AC3762">
              <w:rPr>
                <w:sz w:val="22"/>
                <w:szCs w:val="22"/>
              </w:rPr>
              <w:t xml:space="preserve"> eritrodizestezija</w:t>
            </w:r>
            <w:r w:rsidRPr="00AC3762">
              <w:rPr>
                <w:spacing w:val="-13"/>
                <w:sz w:val="22"/>
                <w:szCs w:val="22"/>
              </w:rPr>
              <w:t xml:space="preserve"> </w:t>
            </w:r>
            <w:r w:rsidRPr="00AC3762">
              <w:rPr>
                <w:sz w:val="22"/>
                <w:szCs w:val="22"/>
              </w:rPr>
              <w:t>(1,0 </w:t>
            </w:r>
            <w:r w:rsidRPr="00AC3762">
              <w:rPr>
                <w:spacing w:val="-5"/>
                <w:sz w:val="22"/>
                <w:szCs w:val="22"/>
              </w:rPr>
              <w:t>%)</w:t>
            </w:r>
            <w:r w:rsidRPr="00AC3762">
              <w:rPr>
                <w:sz w:val="22"/>
                <w:szCs w:val="22"/>
              </w:rPr>
              <w:t xml:space="preserve"> (G3/4:</w:t>
            </w:r>
            <w:r w:rsidRPr="00AC3762">
              <w:rPr>
                <w:spacing w:val="-4"/>
                <w:sz w:val="22"/>
                <w:szCs w:val="22"/>
              </w:rPr>
              <w:t xml:space="preserve"> </w:t>
            </w:r>
            <w:r w:rsidRPr="00AC3762">
              <w:rPr>
                <w:sz w:val="22"/>
                <w:szCs w:val="22"/>
              </w:rPr>
              <w:t>0,1 </w:t>
            </w:r>
            <w:r w:rsidRPr="00AC3762">
              <w:rPr>
                <w:spacing w:val="-5"/>
                <w:sz w:val="22"/>
                <w:szCs w:val="22"/>
              </w:rPr>
              <w:t>%)</w:t>
            </w:r>
            <w:r w:rsidRPr="00AC3762">
              <w:rPr>
                <w:spacing w:val="-5"/>
                <w:sz w:val="22"/>
                <w:szCs w:val="22"/>
                <w:vertAlign w:val="superscript"/>
              </w:rPr>
              <w:t>d</w:t>
            </w:r>
            <w:r w:rsidRPr="007E1B1B">
              <w:rPr>
                <w:spacing w:val="-5"/>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03413809" w14:textId="77777777" w:rsidR="008A7077" w:rsidRPr="00AC3762" w:rsidRDefault="008A7077" w:rsidP="008A7077">
            <w:pPr>
              <w:pStyle w:val="TableParagraph"/>
              <w:kinsoku w:val="0"/>
              <w:overflowPunct w:val="0"/>
              <w:ind w:left="141"/>
              <w:rPr>
                <w:spacing w:val="-2"/>
                <w:sz w:val="22"/>
                <w:szCs w:val="22"/>
              </w:rPr>
            </w:pPr>
            <w:r w:rsidRPr="00AC3762">
              <w:rPr>
                <w:spacing w:val="-2"/>
                <w:sz w:val="22"/>
                <w:szCs w:val="22"/>
              </w:rPr>
              <w:t>Angioedema.</w:t>
            </w:r>
          </w:p>
        </w:tc>
        <w:tc>
          <w:tcPr>
            <w:tcW w:w="1848" w:type="dxa"/>
            <w:tcBorders>
              <w:top w:val="single" w:sz="4" w:space="0" w:color="000000"/>
              <w:left w:val="single" w:sz="4" w:space="0" w:color="000000"/>
              <w:bottom w:val="single" w:sz="4" w:space="0" w:color="000000"/>
              <w:right w:val="single" w:sz="4" w:space="0" w:color="000000"/>
            </w:tcBorders>
          </w:tcPr>
          <w:p w14:paraId="780F6C16" w14:textId="77777777" w:rsidR="008A7077" w:rsidRPr="00AC3762" w:rsidRDefault="008A7077" w:rsidP="008A7077">
            <w:pPr>
              <w:pStyle w:val="TableParagraph"/>
              <w:kinsoku w:val="0"/>
              <w:overflowPunct w:val="0"/>
              <w:ind w:left="140"/>
              <w:rPr>
                <w:spacing w:val="-2"/>
                <w:sz w:val="22"/>
                <w:szCs w:val="22"/>
                <w:vertAlign w:val="superscript"/>
              </w:rPr>
            </w:pPr>
            <w:r w:rsidRPr="00AC3762">
              <w:rPr>
                <w:sz w:val="22"/>
                <w:szCs w:val="22"/>
                <w:vertAlign w:val="superscript"/>
              </w:rPr>
              <w:t>**</w:t>
            </w:r>
            <w:r w:rsidRPr="00AC3762">
              <w:rPr>
                <w:spacing w:val="-19"/>
                <w:sz w:val="22"/>
                <w:szCs w:val="22"/>
              </w:rPr>
              <w:t xml:space="preserve"> </w:t>
            </w:r>
            <w:r w:rsidRPr="00AC3762">
              <w:rPr>
                <w:sz w:val="22"/>
                <w:szCs w:val="22"/>
              </w:rPr>
              <w:t>Stivenso-</w:t>
            </w:r>
            <w:r w:rsidRPr="00AC3762">
              <w:rPr>
                <w:spacing w:val="-2"/>
                <w:sz w:val="22"/>
                <w:szCs w:val="22"/>
              </w:rPr>
              <w:t xml:space="preserve">Džonsono </w:t>
            </w:r>
            <w:r w:rsidRPr="00AC3762">
              <w:rPr>
                <w:sz w:val="22"/>
                <w:szCs w:val="22"/>
              </w:rPr>
              <w:t>sindromas</w:t>
            </w:r>
            <w:r w:rsidRPr="00AC3762">
              <w:rPr>
                <w:spacing w:val="-13"/>
                <w:sz w:val="22"/>
                <w:szCs w:val="22"/>
              </w:rPr>
              <w:t xml:space="preserve"> </w:t>
            </w:r>
            <w:r w:rsidRPr="00AC3762">
              <w:rPr>
                <w:sz w:val="22"/>
                <w:szCs w:val="22"/>
              </w:rPr>
              <w:t xml:space="preserve">/ </w:t>
            </w:r>
            <w:r w:rsidRPr="00AC3762">
              <w:rPr>
                <w:spacing w:val="-2"/>
                <w:sz w:val="22"/>
                <w:szCs w:val="22"/>
              </w:rPr>
              <w:t>toksinė epidermio nekrolizė</w:t>
            </w:r>
            <w:r w:rsidRPr="00AC3762">
              <w:rPr>
                <w:spacing w:val="-2"/>
                <w:sz w:val="22"/>
                <w:szCs w:val="22"/>
                <w:vertAlign w:val="superscript"/>
              </w:rPr>
              <w:t>b</w:t>
            </w:r>
            <w:r w:rsidRPr="007E1B1B">
              <w:rPr>
                <w:spacing w:val="-2"/>
                <w:sz w:val="22"/>
                <w:szCs w:val="22"/>
              </w:rPr>
              <w:t>.</w:t>
            </w:r>
          </w:p>
        </w:tc>
      </w:tr>
      <w:tr w:rsidR="008A7077" w:rsidRPr="00AC3762" w14:paraId="01EA6B4F" w14:textId="77777777" w:rsidTr="00372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068"/>
        </w:trPr>
        <w:tc>
          <w:tcPr>
            <w:tcW w:w="1985" w:type="dxa"/>
            <w:tcBorders>
              <w:top w:val="single" w:sz="4" w:space="0" w:color="000000"/>
              <w:left w:val="single" w:sz="4" w:space="0" w:color="000000"/>
              <w:bottom w:val="single" w:sz="4" w:space="0" w:color="000000"/>
              <w:right w:val="single" w:sz="4" w:space="0" w:color="000000"/>
            </w:tcBorders>
          </w:tcPr>
          <w:p w14:paraId="13C14A34" w14:textId="77777777" w:rsidR="008A7077" w:rsidRPr="00AC3762" w:rsidRDefault="008A7077" w:rsidP="008A7077">
            <w:pPr>
              <w:pStyle w:val="TableParagraph"/>
              <w:kinsoku w:val="0"/>
              <w:overflowPunct w:val="0"/>
              <w:ind w:left="142" w:right="142"/>
              <w:jc w:val="both"/>
              <w:rPr>
                <w:b/>
                <w:bCs/>
                <w:spacing w:val="-2"/>
                <w:sz w:val="22"/>
                <w:szCs w:val="22"/>
              </w:rPr>
            </w:pPr>
            <w:r w:rsidRPr="00AC3762">
              <w:rPr>
                <w:b/>
                <w:bCs/>
                <w:sz w:val="22"/>
                <w:szCs w:val="22"/>
              </w:rPr>
              <w:t>Skeleto,</w:t>
            </w:r>
            <w:r w:rsidRPr="00AC3762">
              <w:rPr>
                <w:b/>
                <w:bCs/>
                <w:spacing w:val="-13"/>
                <w:sz w:val="22"/>
                <w:szCs w:val="22"/>
              </w:rPr>
              <w:t xml:space="preserve"> </w:t>
            </w:r>
            <w:r w:rsidRPr="00AC3762">
              <w:rPr>
                <w:b/>
                <w:bCs/>
                <w:sz w:val="22"/>
                <w:szCs w:val="22"/>
              </w:rPr>
              <w:t>raumenų</w:t>
            </w:r>
            <w:r w:rsidRPr="00AC3762">
              <w:rPr>
                <w:b/>
                <w:bCs/>
                <w:spacing w:val="-12"/>
                <w:sz w:val="22"/>
                <w:szCs w:val="22"/>
              </w:rPr>
              <w:t xml:space="preserve"> </w:t>
            </w:r>
            <w:r w:rsidRPr="00AC3762">
              <w:rPr>
                <w:b/>
                <w:bCs/>
                <w:sz w:val="22"/>
                <w:szCs w:val="22"/>
              </w:rPr>
              <w:t>ir jungiamojo</w:t>
            </w:r>
            <w:r w:rsidRPr="00AC3762">
              <w:rPr>
                <w:b/>
                <w:bCs/>
                <w:spacing w:val="-12"/>
                <w:sz w:val="22"/>
                <w:szCs w:val="22"/>
              </w:rPr>
              <w:t xml:space="preserve"> </w:t>
            </w:r>
            <w:r w:rsidRPr="00AC3762">
              <w:rPr>
                <w:b/>
                <w:bCs/>
                <w:sz w:val="22"/>
                <w:szCs w:val="22"/>
              </w:rPr>
              <w:t xml:space="preserve">audinio </w:t>
            </w:r>
            <w:r w:rsidRPr="00AC3762">
              <w:rPr>
                <w:b/>
                <w:bCs/>
                <w:spacing w:val="-2"/>
                <w:sz w:val="22"/>
                <w:szCs w:val="22"/>
              </w:rPr>
              <w:t>sutrikimai</w:t>
            </w:r>
          </w:p>
        </w:tc>
        <w:tc>
          <w:tcPr>
            <w:tcW w:w="2126" w:type="dxa"/>
            <w:tcBorders>
              <w:top w:val="single" w:sz="4" w:space="0" w:color="000000"/>
              <w:left w:val="single" w:sz="4" w:space="0" w:color="000000"/>
              <w:bottom w:val="single" w:sz="4" w:space="0" w:color="000000"/>
              <w:right w:val="single" w:sz="4" w:space="0" w:color="000000"/>
            </w:tcBorders>
          </w:tcPr>
          <w:p w14:paraId="7948775E" w14:textId="77777777" w:rsidR="008A7077" w:rsidRPr="00AC3762" w:rsidRDefault="008A7077" w:rsidP="008A7077">
            <w:pPr>
              <w:pStyle w:val="TableParagraph"/>
              <w:kinsoku w:val="0"/>
              <w:overflowPunct w:val="0"/>
              <w:ind w:left="142"/>
              <w:rPr>
                <w:sz w:val="22"/>
                <w:szCs w:val="22"/>
              </w:rPr>
            </w:pPr>
            <w:r w:rsidRPr="00AC3762">
              <w:rPr>
                <w:sz w:val="22"/>
                <w:szCs w:val="22"/>
              </w:rPr>
              <w:t>Artralgija ir mialgija (20,4 %)</w:t>
            </w:r>
            <w:r w:rsidRPr="00AC3762">
              <w:rPr>
                <w:spacing w:val="-10"/>
                <w:sz w:val="22"/>
                <w:szCs w:val="22"/>
              </w:rPr>
              <w:t xml:space="preserve"> </w:t>
            </w:r>
            <w:r w:rsidRPr="00AC3762">
              <w:rPr>
                <w:sz w:val="22"/>
                <w:szCs w:val="22"/>
              </w:rPr>
              <w:t>(G3/4:</w:t>
            </w:r>
            <w:r w:rsidRPr="00AC3762">
              <w:rPr>
                <w:spacing w:val="-10"/>
                <w:sz w:val="22"/>
                <w:szCs w:val="22"/>
              </w:rPr>
              <w:t xml:space="preserve"> </w:t>
            </w:r>
            <w:r w:rsidRPr="00AC3762">
              <w:rPr>
                <w:sz w:val="22"/>
                <w:szCs w:val="22"/>
              </w:rPr>
              <w:t>1,0 %),</w:t>
            </w:r>
          </w:p>
          <w:p w14:paraId="6C18571E" w14:textId="77777777" w:rsidR="008A7077" w:rsidRPr="00AC3762" w:rsidRDefault="008A7077" w:rsidP="008A7077">
            <w:pPr>
              <w:pStyle w:val="TableParagraph"/>
              <w:kinsoku w:val="0"/>
              <w:overflowPunct w:val="0"/>
              <w:ind w:left="142"/>
              <w:rPr>
                <w:sz w:val="22"/>
                <w:szCs w:val="22"/>
              </w:rPr>
            </w:pPr>
            <w:r w:rsidRPr="00AC3762">
              <w:rPr>
                <w:sz w:val="22"/>
                <w:szCs w:val="22"/>
              </w:rPr>
              <w:t>nugaros skausmas (12,8 %)</w:t>
            </w:r>
            <w:r w:rsidRPr="00AC3762">
              <w:rPr>
                <w:spacing w:val="-10"/>
                <w:sz w:val="22"/>
                <w:szCs w:val="22"/>
              </w:rPr>
              <w:t xml:space="preserve"> </w:t>
            </w:r>
            <w:r w:rsidRPr="00AC3762">
              <w:rPr>
                <w:sz w:val="22"/>
                <w:szCs w:val="22"/>
              </w:rPr>
              <w:t>(G3/4:</w:t>
            </w:r>
            <w:r w:rsidRPr="00AC3762">
              <w:rPr>
                <w:spacing w:val="-10"/>
                <w:sz w:val="22"/>
                <w:szCs w:val="22"/>
              </w:rPr>
              <w:t xml:space="preserve"> </w:t>
            </w:r>
            <w:r w:rsidRPr="00AC3762">
              <w:rPr>
                <w:sz w:val="22"/>
                <w:szCs w:val="22"/>
              </w:rPr>
              <w:t>1,5 %),</w:t>
            </w:r>
          </w:p>
          <w:p w14:paraId="7CD31168" w14:textId="77777777" w:rsidR="008A7077" w:rsidRPr="00AC3762" w:rsidRDefault="008A7077" w:rsidP="008A7077">
            <w:pPr>
              <w:pStyle w:val="TableParagraph"/>
              <w:kinsoku w:val="0"/>
              <w:overflowPunct w:val="0"/>
              <w:ind w:left="142"/>
              <w:rPr>
                <w:spacing w:val="-5"/>
                <w:sz w:val="22"/>
                <w:szCs w:val="22"/>
                <w:vertAlign w:val="superscript"/>
              </w:rPr>
            </w:pPr>
            <w:r w:rsidRPr="00AC3762">
              <w:rPr>
                <w:sz w:val="22"/>
                <w:szCs w:val="22"/>
              </w:rPr>
              <w:t>galūnių</w:t>
            </w:r>
            <w:r w:rsidRPr="00AC3762">
              <w:rPr>
                <w:spacing w:val="-2"/>
                <w:sz w:val="22"/>
                <w:szCs w:val="22"/>
              </w:rPr>
              <w:t xml:space="preserve"> skausmas</w:t>
            </w:r>
            <w:r w:rsidRPr="00AC3762">
              <w:rPr>
                <w:sz w:val="22"/>
                <w:szCs w:val="22"/>
              </w:rPr>
              <w:t xml:space="preserve"> (10,0 %)</w:t>
            </w:r>
            <w:r w:rsidRPr="00AC3762">
              <w:rPr>
                <w:spacing w:val="-4"/>
                <w:sz w:val="22"/>
                <w:szCs w:val="22"/>
              </w:rPr>
              <w:t xml:space="preserve"> </w:t>
            </w:r>
            <w:r w:rsidRPr="00AC3762">
              <w:rPr>
                <w:sz w:val="22"/>
                <w:szCs w:val="22"/>
              </w:rPr>
              <w:t>(G3/4:</w:t>
            </w:r>
            <w:r w:rsidRPr="00AC3762">
              <w:rPr>
                <w:spacing w:val="-3"/>
                <w:sz w:val="22"/>
                <w:szCs w:val="22"/>
              </w:rPr>
              <w:t xml:space="preserve"> </w:t>
            </w:r>
            <w:r w:rsidRPr="00AC3762">
              <w:rPr>
                <w:sz w:val="22"/>
                <w:szCs w:val="22"/>
              </w:rPr>
              <w:t>0,7 </w:t>
            </w:r>
            <w:r w:rsidRPr="00AC3762">
              <w:rPr>
                <w:spacing w:val="-5"/>
                <w:sz w:val="22"/>
                <w:szCs w:val="22"/>
              </w:rPr>
              <w:t>%)</w:t>
            </w:r>
            <w:r w:rsidRPr="00AC3762">
              <w:rPr>
                <w:spacing w:val="-5"/>
                <w:sz w:val="22"/>
                <w:szCs w:val="22"/>
                <w:vertAlign w:val="superscript"/>
              </w:rPr>
              <w:t>d</w:t>
            </w:r>
            <w:r w:rsidRPr="007E1B1B">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484FB832" w14:textId="77777777" w:rsidR="008A7077" w:rsidRPr="00AC3762" w:rsidRDefault="008A7077" w:rsidP="008A7077">
            <w:pPr>
              <w:pStyle w:val="TableParagraph"/>
              <w:kinsoku w:val="0"/>
              <w:overflowPunct w:val="0"/>
              <w:ind w:left="141"/>
              <w:rPr>
                <w:spacing w:val="-5"/>
                <w:sz w:val="22"/>
                <w:szCs w:val="22"/>
              </w:rPr>
            </w:pPr>
            <w:r w:rsidRPr="00AC3762">
              <w:rPr>
                <w:sz w:val="22"/>
                <w:szCs w:val="22"/>
              </w:rPr>
              <w:t>Kaulų</w:t>
            </w:r>
            <w:r w:rsidRPr="00AC3762">
              <w:rPr>
                <w:spacing w:val="-8"/>
                <w:sz w:val="22"/>
                <w:szCs w:val="22"/>
              </w:rPr>
              <w:t xml:space="preserve"> </w:t>
            </w:r>
            <w:r w:rsidRPr="00AC3762">
              <w:rPr>
                <w:sz w:val="22"/>
                <w:szCs w:val="22"/>
              </w:rPr>
              <w:t>skausmas</w:t>
            </w:r>
            <w:r w:rsidRPr="00AC3762">
              <w:rPr>
                <w:spacing w:val="-7"/>
                <w:sz w:val="22"/>
                <w:szCs w:val="22"/>
              </w:rPr>
              <w:t xml:space="preserve"> </w:t>
            </w:r>
            <w:r w:rsidRPr="00AC3762">
              <w:rPr>
                <w:sz w:val="22"/>
                <w:szCs w:val="22"/>
              </w:rPr>
              <w:t>(6,7 </w:t>
            </w:r>
            <w:r w:rsidRPr="00AC3762">
              <w:rPr>
                <w:spacing w:val="-5"/>
                <w:sz w:val="22"/>
                <w:szCs w:val="22"/>
              </w:rPr>
              <w:t>%)</w:t>
            </w:r>
            <w:r w:rsidRPr="00AC3762">
              <w:rPr>
                <w:sz w:val="22"/>
                <w:szCs w:val="22"/>
              </w:rPr>
              <w:t xml:space="preserve"> (G3/4:</w:t>
            </w:r>
            <w:r w:rsidRPr="00AC3762">
              <w:rPr>
                <w:spacing w:val="-4"/>
                <w:sz w:val="22"/>
                <w:szCs w:val="22"/>
              </w:rPr>
              <w:t xml:space="preserve"> </w:t>
            </w:r>
            <w:r w:rsidRPr="00AC3762">
              <w:rPr>
                <w:sz w:val="22"/>
                <w:szCs w:val="22"/>
              </w:rPr>
              <w:t>1,2 </w:t>
            </w:r>
            <w:r w:rsidRPr="00AC3762">
              <w:rPr>
                <w:spacing w:val="-5"/>
                <w:sz w:val="22"/>
                <w:szCs w:val="22"/>
              </w:rPr>
              <w:t>%),</w:t>
            </w:r>
          </w:p>
          <w:p w14:paraId="355A21EB" w14:textId="77777777" w:rsidR="008A7077" w:rsidRPr="00AC3762" w:rsidRDefault="008A7077" w:rsidP="008A7077">
            <w:pPr>
              <w:pStyle w:val="TableParagraph"/>
              <w:kinsoku w:val="0"/>
              <w:overflowPunct w:val="0"/>
              <w:ind w:left="141"/>
              <w:rPr>
                <w:sz w:val="22"/>
                <w:szCs w:val="22"/>
                <w:vertAlign w:val="superscript"/>
              </w:rPr>
            </w:pPr>
            <w:r w:rsidRPr="00AC3762">
              <w:rPr>
                <w:sz w:val="22"/>
                <w:szCs w:val="22"/>
              </w:rPr>
              <w:t>raumenų spazmai</w:t>
            </w:r>
            <w:r w:rsidRPr="00AC3762">
              <w:rPr>
                <w:spacing w:val="40"/>
                <w:sz w:val="22"/>
                <w:szCs w:val="22"/>
              </w:rPr>
              <w:t xml:space="preserve"> </w:t>
            </w:r>
            <w:r w:rsidRPr="00AC3762">
              <w:rPr>
                <w:sz w:val="22"/>
                <w:szCs w:val="22"/>
              </w:rPr>
              <w:t>(5,3 %)</w:t>
            </w:r>
            <w:r w:rsidRPr="00AC3762">
              <w:rPr>
                <w:spacing w:val="-10"/>
                <w:sz w:val="22"/>
                <w:szCs w:val="22"/>
              </w:rPr>
              <w:t xml:space="preserve"> </w:t>
            </w:r>
            <w:r w:rsidRPr="00AC3762">
              <w:rPr>
                <w:sz w:val="22"/>
                <w:szCs w:val="22"/>
              </w:rPr>
              <w:t>(G3/4:</w:t>
            </w:r>
            <w:r w:rsidRPr="00AC3762">
              <w:rPr>
                <w:spacing w:val="-9"/>
                <w:sz w:val="22"/>
                <w:szCs w:val="22"/>
              </w:rPr>
              <w:t xml:space="preserve"> </w:t>
            </w:r>
            <w:r w:rsidRPr="00AC3762">
              <w:rPr>
                <w:sz w:val="22"/>
                <w:szCs w:val="22"/>
              </w:rPr>
              <w:t>0,1 %)</w:t>
            </w:r>
            <w:r w:rsidRPr="00AC3762">
              <w:rPr>
                <w:sz w:val="22"/>
                <w:szCs w:val="22"/>
                <w:vertAlign w:val="superscript"/>
              </w:rPr>
              <w:t>d</w:t>
            </w:r>
            <w:r w:rsidRPr="007E1B1B">
              <w:rPr>
                <w:sz w:val="22"/>
                <w:szCs w:val="22"/>
              </w:rPr>
              <w:t>,</w:t>
            </w:r>
          </w:p>
          <w:p w14:paraId="5DD40059" w14:textId="77777777" w:rsidR="008A7077" w:rsidRPr="00AC3762" w:rsidRDefault="008A7077" w:rsidP="008A7077">
            <w:pPr>
              <w:pStyle w:val="TableParagraph"/>
              <w:kinsoku w:val="0"/>
              <w:overflowPunct w:val="0"/>
              <w:ind w:left="141"/>
              <w:rPr>
                <w:spacing w:val="-2"/>
                <w:sz w:val="22"/>
                <w:szCs w:val="22"/>
              </w:rPr>
            </w:pPr>
            <w:r w:rsidRPr="00AC3762">
              <w:rPr>
                <w:sz w:val="22"/>
                <w:szCs w:val="22"/>
              </w:rPr>
              <w:t>skeleto</w:t>
            </w:r>
            <w:r w:rsidRPr="00AC3762">
              <w:rPr>
                <w:spacing w:val="-3"/>
                <w:sz w:val="22"/>
                <w:szCs w:val="22"/>
              </w:rPr>
              <w:t xml:space="preserve"> </w:t>
            </w:r>
            <w:r w:rsidRPr="00AC3762">
              <w:rPr>
                <w:sz w:val="22"/>
                <w:szCs w:val="22"/>
              </w:rPr>
              <w:t>ir</w:t>
            </w:r>
            <w:r w:rsidRPr="00AC3762">
              <w:rPr>
                <w:spacing w:val="-3"/>
                <w:sz w:val="22"/>
                <w:szCs w:val="22"/>
              </w:rPr>
              <w:t xml:space="preserve"> </w:t>
            </w:r>
            <w:r w:rsidRPr="00AC3762">
              <w:rPr>
                <w:spacing w:val="-2"/>
                <w:sz w:val="22"/>
                <w:szCs w:val="22"/>
              </w:rPr>
              <w:t>raumenų skausmas,</w:t>
            </w:r>
          </w:p>
          <w:p w14:paraId="291E3737" w14:textId="77777777" w:rsidR="008A7077" w:rsidRPr="00AC3762" w:rsidRDefault="008A7077" w:rsidP="008A7077">
            <w:pPr>
              <w:pStyle w:val="TableParagraph"/>
              <w:kinsoku w:val="0"/>
              <w:overflowPunct w:val="0"/>
              <w:ind w:left="141"/>
              <w:jc w:val="both"/>
              <w:rPr>
                <w:sz w:val="22"/>
                <w:szCs w:val="22"/>
              </w:rPr>
            </w:pPr>
            <w:r w:rsidRPr="00AC3762">
              <w:rPr>
                <w:sz w:val="22"/>
                <w:szCs w:val="22"/>
              </w:rPr>
              <w:t>krūtinės skeleto ir raumenų skausmas,</w:t>
            </w:r>
          </w:p>
          <w:p w14:paraId="07390D81" w14:textId="77777777" w:rsidR="008A7077" w:rsidRPr="00AC3762" w:rsidRDefault="008A7077" w:rsidP="008A7077">
            <w:pPr>
              <w:pStyle w:val="TableParagraph"/>
              <w:kinsoku w:val="0"/>
              <w:overflowPunct w:val="0"/>
              <w:ind w:left="141"/>
              <w:jc w:val="both"/>
              <w:rPr>
                <w:spacing w:val="-2"/>
                <w:sz w:val="22"/>
                <w:szCs w:val="22"/>
              </w:rPr>
            </w:pPr>
            <w:r w:rsidRPr="00AC3762">
              <w:rPr>
                <w:sz w:val="22"/>
                <w:szCs w:val="22"/>
              </w:rPr>
              <w:t>raumenų</w:t>
            </w:r>
            <w:r w:rsidRPr="00AC3762">
              <w:rPr>
                <w:spacing w:val="-4"/>
                <w:sz w:val="22"/>
                <w:szCs w:val="22"/>
              </w:rPr>
              <w:t xml:space="preserve"> </w:t>
            </w:r>
            <w:r w:rsidRPr="00AC3762">
              <w:rPr>
                <w:spacing w:val="-2"/>
                <w:sz w:val="22"/>
                <w:szCs w:val="22"/>
              </w:rPr>
              <w:t>silpnumas.</w:t>
            </w:r>
          </w:p>
        </w:tc>
        <w:tc>
          <w:tcPr>
            <w:tcW w:w="1701" w:type="dxa"/>
            <w:tcBorders>
              <w:top w:val="single" w:sz="4" w:space="0" w:color="000000"/>
              <w:left w:val="single" w:sz="4" w:space="0" w:color="000000"/>
              <w:bottom w:val="single" w:sz="4" w:space="0" w:color="000000"/>
              <w:right w:val="single" w:sz="4" w:space="0" w:color="000000"/>
            </w:tcBorders>
          </w:tcPr>
          <w:p w14:paraId="32C7BD25" w14:textId="77777777" w:rsidR="008A7077" w:rsidRPr="00AC3762" w:rsidRDefault="008A7077" w:rsidP="008A7077">
            <w:pPr>
              <w:pStyle w:val="TableParagraph"/>
              <w:kinsoku w:val="0"/>
              <w:overflowPunct w:val="0"/>
              <w:ind w:left="0"/>
              <w:rPr>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33AFFF85" w14:textId="77777777" w:rsidR="008A7077" w:rsidRPr="00AC3762" w:rsidRDefault="008A7077" w:rsidP="008A7077">
            <w:pPr>
              <w:pStyle w:val="TableParagraph"/>
              <w:kinsoku w:val="0"/>
              <w:overflowPunct w:val="0"/>
              <w:ind w:left="0"/>
              <w:rPr>
                <w:sz w:val="22"/>
                <w:szCs w:val="22"/>
              </w:rPr>
            </w:pPr>
          </w:p>
        </w:tc>
      </w:tr>
      <w:tr w:rsidR="008A7077" w:rsidRPr="00AC3762" w14:paraId="0FC6C7D3" w14:textId="77777777" w:rsidTr="00372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920"/>
        </w:trPr>
        <w:tc>
          <w:tcPr>
            <w:tcW w:w="1985" w:type="dxa"/>
            <w:tcBorders>
              <w:top w:val="single" w:sz="4" w:space="0" w:color="000000"/>
              <w:left w:val="single" w:sz="4" w:space="0" w:color="000000"/>
              <w:bottom w:val="single" w:sz="4" w:space="0" w:color="000000"/>
              <w:right w:val="single" w:sz="4" w:space="0" w:color="000000"/>
            </w:tcBorders>
          </w:tcPr>
          <w:p w14:paraId="19236EF2" w14:textId="77777777" w:rsidR="008A7077" w:rsidRPr="00AC3762" w:rsidRDefault="008A7077" w:rsidP="008A7077">
            <w:pPr>
              <w:pStyle w:val="TableParagraph"/>
              <w:kinsoku w:val="0"/>
              <w:overflowPunct w:val="0"/>
              <w:ind w:left="142" w:right="142"/>
              <w:rPr>
                <w:b/>
                <w:bCs/>
                <w:sz w:val="22"/>
                <w:szCs w:val="22"/>
              </w:rPr>
            </w:pPr>
            <w:r w:rsidRPr="00AC3762">
              <w:rPr>
                <w:b/>
                <w:bCs/>
                <w:sz w:val="22"/>
                <w:szCs w:val="22"/>
              </w:rPr>
              <w:t>Inkstų</w:t>
            </w:r>
            <w:r w:rsidRPr="00AC3762">
              <w:rPr>
                <w:b/>
                <w:bCs/>
                <w:spacing w:val="-13"/>
                <w:sz w:val="22"/>
                <w:szCs w:val="22"/>
              </w:rPr>
              <w:t xml:space="preserve"> </w:t>
            </w:r>
            <w:r w:rsidRPr="00AC3762">
              <w:rPr>
                <w:b/>
                <w:bCs/>
                <w:sz w:val="22"/>
                <w:szCs w:val="22"/>
              </w:rPr>
              <w:t>ir</w:t>
            </w:r>
            <w:r w:rsidRPr="00AC3762">
              <w:rPr>
                <w:b/>
                <w:bCs/>
                <w:spacing w:val="-12"/>
                <w:sz w:val="22"/>
                <w:szCs w:val="22"/>
              </w:rPr>
              <w:t xml:space="preserve"> </w:t>
            </w:r>
            <w:r w:rsidRPr="00AC3762">
              <w:rPr>
                <w:b/>
                <w:bCs/>
                <w:sz w:val="22"/>
                <w:szCs w:val="22"/>
              </w:rPr>
              <w:t>šlapimo takų sutrikimai</w:t>
            </w:r>
          </w:p>
        </w:tc>
        <w:tc>
          <w:tcPr>
            <w:tcW w:w="2126" w:type="dxa"/>
            <w:tcBorders>
              <w:top w:val="single" w:sz="4" w:space="0" w:color="000000"/>
              <w:left w:val="single" w:sz="4" w:space="0" w:color="000000"/>
              <w:bottom w:val="single" w:sz="4" w:space="0" w:color="000000"/>
              <w:right w:val="single" w:sz="4" w:space="0" w:color="000000"/>
            </w:tcBorders>
          </w:tcPr>
          <w:p w14:paraId="7F640B0F" w14:textId="77777777" w:rsidR="008A7077" w:rsidRPr="00AC3762" w:rsidRDefault="008A7077" w:rsidP="008A7077">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C094ACA" w14:textId="77777777" w:rsidR="008A7077" w:rsidRPr="00AC3762" w:rsidRDefault="008A7077" w:rsidP="00947E08">
            <w:pPr>
              <w:pStyle w:val="TableParagraph"/>
              <w:kinsoku w:val="0"/>
              <w:overflowPunct w:val="0"/>
              <w:ind w:left="141"/>
              <w:rPr>
                <w:spacing w:val="-2"/>
                <w:sz w:val="22"/>
                <w:szCs w:val="22"/>
              </w:rPr>
            </w:pPr>
            <w:r w:rsidRPr="00AC3762">
              <w:rPr>
                <w:spacing w:val="-2"/>
                <w:sz w:val="22"/>
                <w:szCs w:val="22"/>
              </w:rPr>
              <w:t>Dizurija.</w:t>
            </w:r>
          </w:p>
        </w:tc>
        <w:tc>
          <w:tcPr>
            <w:tcW w:w="1701" w:type="dxa"/>
            <w:tcBorders>
              <w:top w:val="single" w:sz="4" w:space="0" w:color="000000"/>
              <w:left w:val="single" w:sz="4" w:space="0" w:color="000000"/>
              <w:bottom w:val="single" w:sz="4" w:space="0" w:color="000000"/>
              <w:right w:val="single" w:sz="4" w:space="0" w:color="000000"/>
            </w:tcBorders>
          </w:tcPr>
          <w:p w14:paraId="4B870977" w14:textId="77777777" w:rsidR="008A7077" w:rsidRPr="00AC3762" w:rsidRDefault="008A7077" w:rsidP="008A7077">
            <w:pPr>
              <w:pStyle w:val="TableParagraph"/>
              <w:kinsoku w:val="0"/>
              <w:overflowPunct w:val="0"/>
              <w:ind w:left="0"/>
              <w:rPr>
                <w:spacing w:val="-2"/>
                <w:sz w:val="22"/>
                <w:szCs w:val="22"/>
              </w:rPr>
            </w:pPr>
            <w:r w:rsidRPr="00AC3762">
              <w:rPr>
                <w:spacing w:val="-2"/>
                <w:sz w:val="22"/>
                <w:szCs w:val="22"/>
              </w:rPr>
              <w:t>Hematurija,</w:t>
            </w:r>
          </w:p>
          <w:p w14:paraId="1682EB28" w14:textId="77777777" w:rsidR="008A7077" w:rsidRPr="00AC3762" w:rsidRDefault="008A7077" w:rsidP="008A7077">
            <w:pPr>
              <w:pStyle w:val="TableParagraph"/>
              <w:kinsoku w:val="0"/>
              <w:overflowPunct w:val="0"/>
              <w:ind w:left="0"/>
              <w:rPr>
                <w:spacing w:val="-2"/>
                <w:sz w:val="22"/>
                <w:szCs w:val="22"/>
              </w:rPr>
            </w:pPr>
            <w:r w:rsidRPr="00AC3762">
              <w:rPr>
                <w:spacing w:val="-2"/>
                <w:sz w:val="22"/>
                <w:szCs w:val="22"/>
              </w:rPr>
              <w:t>proteinurija,</w:t>
            </w:r>
          </w:p>
          <w:p w14:paraId="3784179A" w14:textId="77777777" w:rsidR="008A7077" w:rsidRPr="00AC3762" w:rsidRDefault="008A7077" w:rsidP="008A7077">
            <w:pPr>
              <w:pStyle w:val="TableParagraph"/>
              <w:kinsoku w:val="0"/>
              <w:overflowPunct w:val="0"/>
              <w:ind w:left="0"/>
              <w:rPr>
                <w:spacing w:val="-2"/>
                <w:sz w:val="22"/>
                <w:szCs w:val="22"/>
              </w:rPr>
            </w:pPr>
            <w:r w:rsidRPr="00AC3762">
              <w:rPr>
                <w:spacing w:val="-2"/>
                <w:sz w:val="22"/>
                <w:szCs w:val="22"/>
              </w:rPr>
              <w:t>inkstų nepakankamumas.</w:t>
            </w:r>
          </w:p>
        </w:tc>
        <w:tc>
          <w:tcPr>
            <w:tcW w:w="1848" w:type="dxa"/>
            <w:tcBorders>
              <w:top w:val="single" w:sz="4" w:space="0" w:color="000000"/>
              <w:left w:val="single" w:sz="4" w:space="0" w:color="000000"/>
              <w:bottom w:val="single" w:sz="4" w:space="0" w:color="000000"/>
              <w:right w:val="single" w:sz="4" w:space="0" w:color="000000"/>
            </w:tcBorders>
          </w:tcPr>
          <w:p w14:paraId="618A4004" w14:textId="77777777" w:rsidR="008A7077" w:rsidRPr="00AC3762" w:rsidRDefault="008A7077" w:rsidP="008A7077">
            <w:pPr>
              <w:pStyle w:val="TableParagraph"/>
              <w:kinsoku w:val="0"/>
              <w:overflowPunct w:val="0"/>
              <w:ind w:left="0"/>
              <w:rPr>
                <w:sz w:val="22"/>
                <w:szCs w:val="22"/>
              </w:rPr>
            </w:pPr>
          </w:p>
        </w:tc>
      </w:tr>
      <w:tr w:rsidR="008A7077" w:rsidRPr="00AC3762" w14:paraId="35B46DA3" w14:textId="77777777" w:rsidTr="00372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862"/>
        </w:trPr>
        <w:tc>
          <w:tcPr>
            <w:tcW w:w="1985" w:type="dxa"/>
            <w:tcBorders>
              <w:top w:val="single" w:sz="4" w:space="0" w:color="000000"/>
              <w:left w:val="single" w:sz="4" w:space="0" w:color="000000"/>
              <w:bottom w:val="single" w:sz="4" w:space="0" w:color="000000"/>
              <w:right w:val="single" w:sz="4" w:space="0" w:color="000000"/>
            </w:tcBorders>
          </w:tcPr>
          <w:p w14:paraId="57ECB27B" w14:textId="77777777" w:rsidR="008A7077" w:rsidRPr="00AC3762" w:rsidRDefault="008A7077" w:rsidP="008A7077">
            <w:pPr>
              <w:pStyle w:val="TableParagraph"/>
              <w:kinsoku w:val="0"/>
              <w:overflowPunct w:val="0"/>
              <w:ind w:left="142" w:right="142"/>
              <w:rPr>
                <w:b/>
                <w:bCs/>
                <w:spacing w:val="-2"/>
                <w:sz w:val="22"/>
                <w:szCs w:val="22"/>
              </w:rPr>
            </w:pPr>
            <w:r w:rsidRPr="00AC3762">
              <w:rPr>
                <w:b/>
                <w:bCs/>
                <w:sz w:val="22"/>
                <w:szCs w:val="22"/>
              </w:rPr>
              <w:t>Bendrieji</w:t>
            </w:r>
            <w:r w:rsidRPr="00AC3762">
              <w:rPr>
                <w:b/>
                <w:bCs/>
                <w:spacing w:val="-13"/>
                <w:sz w:val="22"/>
                <w:szCs w:val="22"/>
              </w:rPr>
              <w:t xml:space="preserve"> </w:t>
            </w:r>
            <w:r w:rsidRPr="00AC3762">
              <w:rPr>
                <w:b/>
                <w:bCs/>
                <w:sz w:val="22"/>
                <w:szCs w:val="22"/>
              </w:rPr>
              <w:t xml:space="preserve">sutrikimai ir vartojimo vietos </w:t>
            </w:r>
            <w:r w:rsidRPr="00AC3762">
              <w:rPr>
                <w:b/>
                <w:bCs/>
                <w:spacing w:val="-2"/>
                <w:sz w:val="22"/>
                <w:szCs w:val="22"/>
              </w:rPr>
              <w:t>pažeidimai</w:t>
            </w:r>
          </w:p>
        </w:tc>
        <w:tc>
          <w:tcPr>
            <w:tcW w:w="2126" w:type="dxa"/>
            <w:tcBorders>
              <w:top w:val="single" w:sz="4" w:space="0" w:color="000000"/>
              <w:left w:val="single" w:sz="4" w:space="0" w:color="000000"/>
              <w:bottom w:val="single" w:sz="4" w:space="0" w:color="000000"/>
              <w:right w:val="single" w:sz="4" w:space="0" w:color="000000"/>
            </w:tcBorders>
          </w:tcPr>
          <w:p w14:paraId="2E8807CE" w14:textId="77777777" w:rsidR="008A7077" w:rsidRPr="00AC3762" w:rsidRDefault="008A7077" w:rsidP="008A7077">
            <w:pPr>
              <w:pStyle w:val="TableParagraph"/>
              <w:kinsoku w:val="0"/>
              <w:overflowPunct w:val="0"/>
              <w:ind w:left="142"/>
              <w:rPr>
                <w:spacing w:val="-5"/>
                <w:sz w:val="22"/>
                <w:szCs w:val="22"/>
              </w:rPr>
            </w:pPr>
            <w:r w:rsidRPr="00AC3762">
              <w:rPr>
                <w:spacing w:val="-2"/>
                <w:sz w:val="22"/>
                <w:szCs w:val="22"/>
              </w:rPr>
              <w:t>Nuovargis</w:t>
            </w:r>
            <w:r>
              <w:rPr>
                <w:spacing w:val="-2"/>
                <w:sz w:val="22"/>
                <w:szCs w:val="22"/>
              </w:rPr>
              <w:t xml:space="preserve"> </w:t>
            </w:r>
            <w:r w:rsidRPr="00AC3762">
              <w:rPr>
                <w:spacing w:val="-2"/>
                <w:sz w:val="22"/>
                <w:szCs w:val="22"/>
              </w:rPr>
              <w:t>/ astenija</w:t>
            </w:r>
            <w:r w:rsidRPr="00AC3762">
              <w:rPr>
                <w:sz w:val="22"/>
                <w:szCs w:val="22"/>
              </w:rPr>
              <w:t xml:space="preserve"> (53,2 %)</w:t>
            </w:r>
            <w:r w:rsidRPr="00AC3762">
              <w:rPr>
                <w:spacing w:val="-4"/>
                <w:sz w:val="22"/>
                <w:szCs w:val="22"/>
              </w:rPr>
              <w:t xml:space="preserve"> </w:t>
            </w:r>
            <w:r w:rsidRPr="00AC3762">
              <w:rPr>
                <w:sz w:val="22"/>
                <w:szCs w:val="22"/>
              </w:rPr>
              <w:t>(G3/4</w:t>
            </w:r>
            <w:r w:rsidRPr="00AC3762">
              <w:rPr>
                <w:spacing w:val="-3"/>
                <w:sz w:val="22"/>
                <w:szCs w:val="22"/>
              </w:rPr>
              <w:t xml:space="preserve"> </w:t>
            </w:r>
            <w:r w:rsidRPr="00AC3762">
              <w:rPr>
                <w:sz w:val="22"/>
                <w:szCs w:val="22"/>
              </w:rPr>
              <w:t>:</w:t>
            </w:r>
            <w:r w:rsidRPr="00AC3762">
              <w:rPr>
                <w:spacing w:val="2"/>
                <w:sz w:val="22"/>
                <w:szCs w:val="22"/>
              </w:rPr>
              <w:t xml:space="preserve"> </w:t>
            </w:r>
            <w:r w:rsidRPr="00AC3762">
              <w:rPr>
                <w:sz w:val="22"/>
                <w:szCs w:val="22"/>
              </w:rPr>
              <w:t>7,7 </w:t>
            </w:r>
            <w:r w:rsidRPr="00AC3762">
              <w:rPr>
                <w:spacing w:val="-5"/>
                <w:sz w:val="22"/>
                <w:szCs w:val="22"/>
              </w:rPr>
              <w:t>%),</w:t>
            </w:r>
          </w:p>
          <w:p w14:paraId="33A02BA0" w14:textId="77777777" w:rsidR="008A7077" w:rsidRPr="00AC3762" w:rsidRDefault="008A7077" w:rsidP="008A7077">
            <w:pPr>
              <w:pStyle w:val="TableParagraph"/>
              <w:kinsoku w:val="0"/>
              <w:overflowPunct w:val="0"/>
              <w:ind w:left="142"/>
              <w:rPr>
                <w:spacing w:val="-5"/>
                <w:sz w:val="22"/>
                <w:szCs w:val="22"/>
              </w:rPr>
            </w:pPr>
            <w:r w:rsidRPr="00AC3762">
              <w:rPr>
                <w:sz w:val="22"/>
                <w:szCs w:val="22"/>
              </w:rPr>
              <w:t>pireksija</w:t>
            </w:r>
            <w:r w:rsidRPr="00AC3762">
              <w:rPr>
                <w:spacing w:val="-6"/>
                <w:sz w:val="22"/>
                <w:szCs w:val="22"/>
              </w:rPr>
              <w:t xml:space="preserve"> </w:t>
            </w:r>
            <w:r w:rsidRPr="00AC3762">
              <w:rPr>
                <w:sz w:val="22"/>
                <w:szCs w:val="22"/>
              </w:rPr>
              <w:t>(21,8 </w:t>
            </w:r>
            <w:r w:rsidRPr="00AC3762">
              <w:rPr>
                <w:spacing w:val="-5"/>
                <w:sz w:val="22"/>
                <w:szCs w:val="22"/>
              </w:rPr>
              <w:t>%)</w:t>
            </w:r>
            <w:r w:rsidRPr="00AC3762">
              <w:rPr>
                <w:sz w:val="22"/>
                <w:szCs w:val="22"/>
              </w:rPr>
              <w:t xml:space="preserve"> (G3/4:</w:t>
            </w:r>
            <w:r w:rsidRPr="00AC3762">
              <w:rPr>
                <w:spacing w:val="-4"/>
                <w:sz w:val="22"/>
                <w:szCs w:val="22"/>
              </w:rPr>
              <w:t xml:space="preserve"> </w:t>
            </w:r>
            <w:r w:rsidRPr="00AC3762">
              <w:rPr>
                <w:sz w:val="22"/>
                <w:szCs w:val="22"/>
              </w:rPr>
              <w:t>0,7 </w:t>
            </w:r>
            <w:r w:rsidRPr="00AC3762">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22B65F09" w14:textId="77777777" w:rsidR="008A7077" w:rsidRPr="00AC3762" w:rsidRDefault="008A7077" w:rsidP="00947E08">
            <w:pPr>
              <w:pStyle w:val="TableParagraph"/>
              <w:kinsoku w:val="0"/>
              <w:overflowPunct w:val="0"/>
              <w:ind w:left="141"/>
              <w:rPr>
                <w:spacing w:val="-5"/>
                <w:sz w:val="22"/>
                <w:szCs w:val="22"/>
                <w:vertAlign w:val="superscript"/>
              </w:rPr>
            </w:pPr>
            <w:r w:rsidRPr="00AC3762">
              <w:rPr>
                <w:sz w:val="22"/>
                <w:szCs w:val="22"/>
              </w:rPr>
              <w:t>Gleivinės</w:t>
            </w:r>
            <w:r w:rsidRPr="00AC3762">
              <w:rPr>
                <w:spacing w:val="-6"/>
                <w:sz w:val="22"/>
                <w:szCs w:val="22"/>
              </w:rPr>
              <w:t xml:space="preserve"> </w:t>
            </w:r>
            <w:r w:rsidRPr="00AC3762">
              <w:rPr>
                <w:spacing w:val="-2"/>
                <w:sz w:val="22"/>
                <w:szCs w:val="22"/>
              </w:rPr>
              <w:t>uždegimas</w:t>
            </w:r>
            <w:r w:rsidRPr="00AC3762">
              <w:rPr>
                <w:sz w:val="22"/>
                <w:szCs w:val="22"/>
              </w:rPr>
              <w:t xml:space="preserve"> (6,4 %)</w:t>
            </w:r>
            <w:r w:rsidRPr="00AC3762">
              <w:rPr>
                <w:spacing w:val="-3"/>
                <w:sz w:val="22"/>
                <w:szCs w:val="22"/>
              </w:rPr>
              <w:t xml:space="preserve"> </w:t>
            </w:r>
            <w:r w:rsidRPr="00AC3762">
              <w:rPr>
                <w:sz w:val="22"/>
                <w:szCs w:val="22"/>
              </w:rPr>
              <w:t>(G3/4:</w:t>
            </w:r>
            <w:r w:rsidRPr="00AC3762">
              <w:rPr>
                <w:spacing w:val="-2"/>
                <w:sz w:val="22"/>
                <w:szCs w:val="22"/>
              </w:rPr>
              <w:t xml:space="preserve"> </w:t>
            </w:r>
            <w:r w:rsidRPr="00AC3762">
              <w:rPr>
                <w:sz w:val="22"/>
                <w:szCs w:val="22"/>
              </w:rPr>
              <w:t>0,9 </w:t>
            </w:r>
            <w:r w:rsidRPr="00AC3762">
              <w:rPr>
                <w:spacing w:val="-5"/>
                <w:sz w:val="22"/>
                <w:szCs w:val="22"/>
              </w:rPr>
              <w:t>%)</w:t>
            </w:r>
            <w:r w:rsidRPr="00AC3762">
              <w:rPr>
                <w:spacing w:val="-5"/>
                <w:sz w:val="22"/>
                <w:szCs w:val="22"/>
                <w:vertAlign w:val="superscript"/>
              </w:rPr>
              <w:t>d</w:t>
            </w:r>
            <w:r w:rsidRPr="007E1B1B">
              <w:rPr>
                <w:spacing w:val="-5"/>
                <w:sz w:val="22"/>
                <w:szCs w:val="22"/>
              </w:rPr>
              <w:t>,</w:t>
            </w:r>
          </w:p>
          <w:p w14:paraId="4968A1CE" w14:textId="77777777" w:rsidR="008A7077" w:rsidRPr="00AC3762" w:rsidRDefault="008A7077" w:rsidP="00947E08">
            <w:pPr>
              <w:pStyle w:val="TableParagraph"/>
              <w:kinsoku w:val="0"/>
              <w:overflowPunct w:val="0"/>
              <w:ind w:left="141"/>
              <w:rPr>
                <w:sz w:val="22"/>
                <w:szCs w:val="22"/>
              </w:rPr>
            </w:pPr>
            <w:r w:rsidRPr="00AC3762">
              <w:rPr>
                <w:sz w:val="22"/>
                <w:szCs w:val="22"/>
              </w:rPr>
              <w:t>periferinė edema,</w:t>
            </w:r>
          </w:p>
          <w:p w14:paraId="4E1424E4" w14:textId="77777777" w:rsidR="008A7077" w:rsidRPr="00AC3762" w:rsidRDefault="008A7077" w:rsidP="00947E08">
            <w:pPr>
              <w:pStyle w:val="TableParagraph"/>
              <w:kinsoku w:val="0"/>
              <w:overflowPunct w:val="0"/>
              <w:ind w:left="141"/>
              <w:rPr>
                <w:spacing w:val="-2"/>
                <w:sz w:val="22"/>
                <w:szCs w:val="22"/>
              </w:rPr>
            </w:pPr>
            <w:r w:rsidRPr="00AC3762">
              <w:rPr>
                <w:sz w:val="22"/>
                <w:szCs w:val="22"/>
              </w:rPr>
              <w:t>s</w:t>
            </w:r>
            <w:r w:rsidRPr="00AC3762">
              <w:rPr>
                <w:spacing w:val="-2"/>
                <w:sz w:val="22"/>
                <w:szCs w:val="22"/>
              </w:rPr>
              <w:t>kausmas,</w:t>
            </w:r>
          </w:p>
          <w:p w14:paraId="75D81C7C" w14:textId="22147EE1" w:rsidR="008A7077" w:rsidRPr="00AC3762" w:rsidRDefault="008A7077" w:rsidP="00947E08">
            <w:pPr>
              <w:pStyle w:val="TableParagraph"/>
              <w:kinsoku w:val="0"/>
              <w:overflowPunct w:val="0"/>
              <w:ind w:left="141"/>
              <w:rPr>
                <w:spacing w:val="-2"/>
                <w:sz w:val="22"/>
                <w:szCs w:val="22"/>
              </w:rPr>
            </w:pPr>
            <w:r w:rsidRPr="00AC3762">
              <w:rPr>
                <w:spacing w:val="-2"/>
                <w:sz w:val="22"/>
                <w:szCs w:val="22"/>
              </w:rPr>
              <w:t>š</w:t>
            </w:r>
            <w:r>
              <w:rPr>
                <w:spacing w:val="-2"/>
                <w:sz w:val="22"/>
                <w:szCs w:val="22"/>
              </w:rPr>
              <w:t>altkrėtis</w:t>
            </w:r>
            <w:r w:rsidRPr="00AC3762">
              <w:rPr>
                <w:spacing w:val="-2"/>
                <w:sz w:val="22"/>
                <w:szCs w:val="22"/>
              </w:rPr>
              <w:t>,</w:t>
            </w:r>
          </w:p>
          <w:p w14:paraId="7EC9C332" w14:textId="77777777" w:rsidR="008A7077" w:rsidRPr="00AC3762" w:rsidRDefault="008A7077" w:rsidP="00947E08">
            <w:pPr>
              <w:pStyle w:val="TableParagraph"/>
              <w:kinsoku w:val="0"/>
              <w:overflowPunct w:val="0"/>
              <w:ind w:left="141"/>
              <w:rPr>
                <w:sz w:val="22"/>
                <w:szCs w:val="22"/>
              </w:rPr>
            </w:pPr>
            <w:r w:rsidRPr="00AC3762">
              <w:rPr>
                <w:sz w:val="22"/>
                <w:szCs w:val="22"/>
              </w:rPr>
              <w:t>krūtinės</w:t>
            </w:r>
            <w:r w:rsidRPr="00AC3762">
              <w:rPr>
                <w:spacing w:val="-13"/>
                <w:sz w:val="22"/>
                <w:szCs w:val="22"/>
              </w:rPr>
              <w:t xml:space="preserve"> </w:t>
            </w:r>
            <w:r w:rsidRPr="00AC3762">
              <w:rPr>
                <w:sz w:val="22"/>
                <w:szCs w:val="22"/>
              </w:rPr>
              <w:t>skausmas,</w:t>
            </w:r>
          </w:p>
          <w:p w14:paraId="1D5242A3" w14:textId="77777777" w:rsidR="008A7077" w:rsidRPr="00AC3762" w:rsidRDefault="008A7077" w:rsidP="00947E08">
            <w:pPr>
              <w:pStyle w:val="TableParagraph"/>
              <w:kinsoku w:val="0"/>
              <w:overflowPunct w:val="0"/>
              <w:ind w:left="141"/>
              <w:rPr>
                <w:spacing w:val="-2"/>
                <w:sz w:val="22"/>
                <w:szCs w:val="22"/>
              </w:rPr>
            </w:pPr>
            <w:r w:rsidRPr="00AC3762">
              <w:rPr>
                <w:sz w:val="22"/>
                <w:szCs w:val="22"/>
              </w:rPr>
              <w:t>į gripą panašus</w:t>
            </w:r>
            <w:r w:rsidRPr="00AC3762">
              <w:rPr>
                <w:spacing w:val="-2"/>
                <w:sz w:val="22"/>
                <w:szCs w:val="22"/>
              </w:rPr>
              <w:t xml:space="preserve"> susirgimas.</w:t>
            </w:r>
          </w:p>
        </w:tc>
        <w:tc>
          <w:tcPr>
            <w:tcW w:w="1701" w:type="dxa"/>
            <w:tcBorders>
              <w:top w:val="single" w:sz="4" w:space="0" w:color="000000"/>
              <w:left w:val="single" w:sz="4" w:space="0" w:color="000000"/>
              <w:bottom w:val="single" w:sz="4" w:space="0" w:color="000000"/>
              <w:right w:val="single" w:sz="4" w:space="0" w:color="000000"/>
            </w:tcBorders>
          </w:tcPr>
          <w:p w14:paraId="77D32939" w14:textId="77777777" w:rsidR="008A7077" w:rsidRPr="00AC3762" w:rsidRDefault="008A7077" w:rsidP="008A7077">
            <w:pPr>
              <w:pStyle w:val="TableParagraph"/>
              <w:kinsoku w:val="0"/>
              <w:overflowPunct w:val="0"/>
              <w:ind w:left="0"/>
              <w:rPr>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7AE170E1" w14:textId="77777777" w:rsidR="008A7077" w:rsidRPr="00AC3762" w:rsidRDefault="008A7077" w:rsidP="008A7077">
            <w:pPr>
              <w:pStyle w:val="TableParagraph"/>
              <w:kinsoku w:val="0"/>
              <w:overflowPunct w:val="0"/>
              <w:ind w:left="0"/>
              <w:rPr>
                <w:sz w:val="22"/>
                <w:szCs w:val="22"/>
              </w:rPr>
            </w:pPr>
          </w:p>
        </w:tc>
      </w:tr>
      <w:tr w:rsidR="008A7077" w:rsidRPr="00AC3762" w14:paraId="5DA94D6D" w14:textId="77777777" w:rsidTr="00372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58"/>
        </w:trPr>
        <w:tc>
          <w:tcPr>
            <w:tcW w:w="1985" w:type="dxa"/>
            <w:tcBorders>
              <w:top w:val="single" w:sz="4" w:space="0" w:color="000000"/>
              <w:left w:val="single" w:sz="4" w:space="0" w:color="000000"/>
              <w:bottom w:val="single" w:sz="4" w:space="0" w:color="000000"/>
              <w:right w:val="single" w:sz="4" w:space="0" w:color="000000"/>
            </w:tcBorders>
          </w:tcPr>
          <w:p w14:paraId="65DED078" w14:textId="77777777" w:rsidR="008A7077" w:rsidRPr="00AC3762" w:rsidRDefault="008A7077" w:rsidP="008A7077">
            <w:pPr>
              <w:pStyle w:val="TableParagraph"/>
              <w:kinsoku w:val="0"/>
              <w:overflowPunct w:val="0"/>
              <w:ind w:left="142" w:right="142"/>
              <w:rPr>
                <w:b/>
                <w:bCs/>
                <w:spacing w:val="-2"/>
                <w:sz w:val="22"/>
                <w:szCs w:val="22"/>
              </w:rPr>
            </w:pPr>
            <w:r w:rsidRPr="00AC3762">
              <w:rPr>
                <w:b/>
                <w:bCs/>
                <w:spacing w:val="-2"/>
                <w:sz w:val="22"/>
                <w:szCs w:val="22"/>
              </w:rPr>
              <w:t>Tyrimai</w:t>
            </w:r>
          </w:p>
        </w:tc>
        <w:tc>
          <w:tcPr>
            <w:tcW w:w="2126" w:type="dxa"/>
            <w:tcBorders>
              <w:top w:val="single" w:sz="4" w:space="0" w:color="000000"/>
              <w:left w:val="single" w:sz="4" w:space="0" w:color="000000"/>
              <w:bottom w:val="single" w:sz="4" w:space="0" w:color="000000"/>
              <w:right w:val="single" w:sz="4" w:space="0" w:color="000000"/>
            </w:tcBorders>
          </w:tcPr>
          <w:p w14:paraId="2FF065A9" w14:textId="77777777" w:rsidR="008A7077" w:rsidRPr="00AC3762" w:rsidRDefault="008A7077" w:rsidP="008A7077">
            <w:pPr>
              <w:pStyle w:val="TableParagraph"/>
              <w:kinsoku w:val="0"/>
              <w:overflowPunct w:val="0"/>
              <w:ind w:left="142"/>
              <w:rPr>
                <w:spacing w:val="-5"/>
                <w:sz w:val="22"/>
                <w:szCs w:val="22"/>
                <w:vertAlign w:val="superscript"/>
              </w:rPr>
            </w:pPr>
            <w:r w:rsidRPr="00AC3762">
              <w:rPr>
                <w:sz w:val="22"/>
                <w:szCs w:val="22"/>
              </w:rPr>
              <w:t>Sumažėjęs</w:t>
            </w:r>
            <w:r w:rsidRPr="00AC3762">
              <w:rPr>
                <w:spacing w:val="-2"/>
                <w:sz w:val="22"/>
                <w:szCs w:val="22"/>
              </w:rPr>
              <w:t xml:space="preserve"> svoris</w:t>
            </w:r>
            <w:r w:rsidRPr="00AC3762">
              <w:rPr>
                <w:sz w:val="22"/>
                <w:szCs w:val="22"/>
              </w:rPr>
              <w:t xml:space="preserve"> (11,4 %) </w:t>
            </w:r>
            <w:r w:rsidRPr="00AC3762">
              <w:rPr>
                <w:spacing w:val="-2"/>
                <w:sz w:val="22"/>
                <w:szCs w:val="22"/>
              </w:rPr>
              <w:t>(G3/4:</w:t>
            </w:r>
            <w:r w:rsidRPr="00AC3762">
              <w:rPr>
                <w:sz w:val="22"/>
                <w:szCs w:val="22"/>
              </w:rPr>
              <w:t xml:space="preserve"> 0,4 </w:t>
            </w:r>
            <w:r w:rsidRPr="00AC3762">
              <w:rPr>
                <w:spacing w:val="-5"/>
                <w:sz w:val="22"/>
                <w:szCs w:val="22"/>
              </w:rPr>
              <w:t>%)</w:t>
            </w:r>
            <w:r w:rsidRPr="00AC3762">
              <w:rPr>
                <w:spacing w:val="-5"/>
                <w:sz w:val="22"/>
                <w:szCs w:val="22"/>
                <w:vertAlign w:val="superscript"/>
              </w:rPr>
              <w:t>d</w:t>
            </w:r>
            <w:r w:rsidRPr="007E1B1B">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3478C49C" w14:textId="77777777" w:rsidR="008A7077" w:rsidRPr="00AC3762" w:rsidRDefault="008A7077" w:rsidP="008A7077">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81B61B3" w14:textId="77777777" w:rsidR="008A7077" w:rsidRPr="00AC3762" w:rsidRDefault="008A7077" w:rsidP="008A7077">
            <w:pPr>
              <w:pStyle w:val="TableParagraph"/>
              <w:kinsoku w:val="0"/>
              <w:overflowPunct w:val="0"/>
              <w:ind w:left="0"/>
              <w:rPr>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6D7FDF60" w14:textId="77777777" w:rsidR="008A7077" w:rsidRPr="00AC3762" w:rsidRDefault="008A7077" w:rsidP="008A7077">
            <w:pPr>
              <w:pStyle w:val="TableParagraph"/>
              <w:kinsoku w:val="0"/>
              <w:overflowPunct w:val="0"/>
              <w:ind w:left="0"/>
              <w:rPr>
                <w:sz w:val="22"/>
                <w:szCs w:val="22"/>
              </w:rPr>
            </w:pPr>
          </w:p>
        </w:tc>
      </w:tr>
    </w:tbl>
    <w:p w14:paraId="5843011A" w14:textId="77777777" w:rsidR="00FA0F44" w:rsidRPr="00AC3762" w:rsidRDefault="00FA0F44" w:rsidP="00B859CD">
      <w:pPr>
        <w:pStyle w:val="Pagrindinistekstas"/>
        <w:tabs>
          <w:tab w:val="left" w:pos="619"/>
        </w:tabs>
        <w:kinsoku w:val="0"/>
        <w:overflowPunct w:val="0"/>
        <w:rPr>
          <w:spacing w:val="-2"/>
        </w:rPr>
      </w:pPr>
      <w:r w:rsidRPr="00AC3762">
        <w:rPr>
          <w:spacing w:val="-10"/>
          <w:vertAlign w:val="superscript"/>
        </w:rPr>
        <w:t>a</w:t>
      </w:r>
      <w:r w:rsidRPr="00AC3762">
        <w:tab/>
        <w:t>Įskaitant</w:t>
      </w:r>
      <w:r w:rsidRPr="00AC3762">
        <w:rPr>
          <w:spacing w:val="-4"/>
        </w:rPr>
        <w:t xml:space="preserve"> </w:t>
      </w:r>
      <w:r w:rsidRPr="00AC3762">
        <w:t>5-ojo</w:t>
      </w:r>
      <w:r w:rsidRPr="00AC3762">
        <w:rPr>
          <w:spacing w:val="-9"/>
        </w:rPr>
        <w:t xml:space="preserve"> </w:t>
      </w:r>
      <w:r w:rsidRPr="00AC3762">
        <w:t>laipsnio</w:t>
      </w:r>
      <w:r w:rsidRPr="00AC3762">
        <w:rPr>
          <w:spacing w:val="-9"/>
        </w:rPr>
        <w:t xml:space="preserve"> </w:t>
      </w:r>
      <w:r w:rsidRPr="00AC3762">
        <w:rPr>
          <w:spacing w:val="-2"/>
        </w:rPr>
        <w:t>reiškini</w:t>
      </w:r>
      <w:r w:rsidR="0009195B" w:rsidRPr="00AC3762">
        <w:rPr>
          <w:spacing w:val="-2"/>
        </w:rPr>
        <w:t>us.</w:t>
      </w:r>
    </w:p>
    <w:p w14:paraId="1D8E3995" w14:textId="77777777" w:rsidR="00FA0F44" w:rsidRPr="00AC3762" w:rsidRDefault="00FA0F44" w:rsidP="00B859CD">
      <w:pPr>
        <w:pStyle w:val="Pagrindinistekstas"/>
        <w:tabs>
          <w:tab w:val="left" w:pos="619"/>
        </w:tabs>
        <w:kinsoku w:val="0"/>
        <w:overflowPunct w:val="0"/>
        <w:rPr>
          <w:spacing w:val="-2"/>
        </w:rPr>
      </w:pPr>
      <w:r w:rsidRPr="00AC3762">
        <w:rPr>
          <w:spacing w:val="-10"/>
          <w:vertAlign w:val="superscript"/>
        </w:rPr>
        <w:t>b</w:t>
      </w:r>
      <w:r w:rsidRPr="00AC3762">
        <w:tab/>
        <w:t>Remiantis</w:t>
      </w:r>
      <w:r w:rsidRPr="00AC3762">
        <w:rPr>
          <w:spacing w:val="-12"/>
        </w:rPr>
        <w:t xml:space="preserve"> </w:t>
      </w:r>
      <w:r w:rsidRPr="00AC3762">
        <w:t>spontaniniais</w:t>
      </w:r>
      <w:r w:rsidRPr="00AC3762">
        <w:rPr>
          <w:spacing w:val="-11"/>
        </w:rPr>
        <w:t xml:space="preserve"> </w:t>
      </w:r>
      <w:r w:rsidRPr="00AC3762">
        <w:rPr>
          <w:spacing w:val="-2"/>
        </w:rPr>
        <w:t>pranešimais</w:t>
      </w:r>
      <w:r w:rsidR="0009195B" w:rsidRPr="00AC3762">
        <w:rPr>
          <w:spacing w:val="-2"/>
        </w:rPr>
        <w:t>.</w:t>
      </w:r>
    </w:p>
    <w:p w14:paraId="7443DB9F" w14:textId="77777777" w:rsidR="00FA0F44" w:rsidRPr="00AC3762" w:rsidRDefault="00FA0F44" w:rsidP="007E1B1B">
      <w:pPr>
        <w:pStyle w:val="Pagrindinistekstas"/>
        <w:tabs>
          <w:tab w:val="left" w:pos="619"/>
        </w:tabs>
        <w:kinsoku w:val="0"/>
        <w:overflowPunct w:val="0"/>
        <w:ind w:left="567" w:hanging="567"/>
      </w:pPr>
      <w:r w:rsidRPr="00AC3762">
        <w:rPr>
          <w:spacing w:val="-10"/>
          <w:vertAlign w:val="superscript"/>
        </w:rPr>
        <w:t>c</w:t>
      </w:r>
      <w:r w:rsidRPr="00AC3762">
        <w:tab/>
        <w:t>Apima</w:t>
      </w:r>
      <w:r w:rsidRPr="00AC3762">
        <w:rPr>
          <w:spacing w:val="-1"/>
        </w:rPr>
        <w:t xml:space="preserve"> </w:t>
      </w:r>
      <w:r w:rsidRPr="00AC3762">
        <w:t>pirmiausia</w:t>
      </w:r>
      <w:r w:rsidRPr="00AC3762">
        <w:rPr>
          <w:spacing w:val="-5"/>
        </w:rPr>
        <w:t xml:space="preserve"> </w:t>
      </w:r>
      <w:r w:rsidRPr="00AC3762">
        <w:t>periferinės</w:t>
      </w:r>
      <w:r w:rsidRPr="00AC3762">
        <w:rPr>
          <w:spacing w:val="-8"/>
        </w:rPr>
        <w:t xml:space="preserve"> </w:t>
      </w:r>
      <w:r w:rsidRPr="00AC3762">
        <w:t>neuropatijos,</w:t>
      </w:r>
      <w:r w:rsidRPr="00AC3762">
        <w:rPr>
          <w:spacing w:val="-4"/>
        </w:rPr>
        <w:t xml:space="preserve"> </w:t>
      </w:r>
      <w:r w:rsidRPr="00AC3762">
        <w:t>periferinės</w:t>
      </w:r>
      <w:r w:rsidRPr="00AC3762">
        <w:rPr>
          <w:spacing w:val="-8"/>
        </w:rPr>
        <w:t xml:space="preserve"> </w:t>
      </w:r>
      <w:r w:rsidRPr="00AC3762">
        <w:t>motorinės</w:t>
      </w:r>
      <w:r w:rsidRPr="00AC3762">
        <w:rPr>
          <w:spacing w:val="-8"/>
        </w:rPr>
        <w:t xml:space="preserve"> </w:t>
      </w:r>
      <w:r w:rsidRPr="00AC3762">
        <w:t>neuropatijos,</w:t>
      </w:r>
      <w:r w:rsidRPr="00AC3762">
        <w:rPr>
          <w:spacing w:val="-4"/>
        </w:rPr>
        <w:t xml:space="preserve"> </w:t>
      </w:r>
      <w:r w:rsidRPr="00AC3762">
        <w:t>polineuropatijos, parestezijos, periferinės sensorinės neuropatijos, periferinės sensomotorinės neuropatijos ir demielinizuojančios polineuropatijos terminus</w:t>
      </w:r>
      <w:r w:rsidR="0009195B" w:rsidRPr="00AC3762">
        <w:t>.</w:t>
      </w:r>
    </w:p>
    <w:p w14:paraId="6A4D6270" w14:textId="77777777" w:rsidR="00FA0F44" w:rsidRPr="00AC3762" w:rsidRDefault="00FA0F44" w:rsidP="0009195B">
      <w:pPr>
        <w:pStyle w:val="Pagrindinistekstas"/>
        <w:tabs>
          <w:tab w:val="left" w:pos="567"/>
        </w:tabs>
        <w:kinsoku w:val="0"/>
        <w:overflowPunct w:val="0"/>
        <w:rPr>
          <w:spacing w:val="-2"/>
        </w:rPr>
      </w:pPr>
      <w:r w:rsidRPr="00AC3762">
        <w:rPr>
          <w:spacing w:val="-10"/>
          <w:vertAlign w:val="superscript"/>
        </w:rPr>
        <w:t>d</w:t>
      </w:r>
      <w:r w:rsidRPr="00AC3762">
        <w:tab/>
        <w:t>4-ojo</w:t>
      </w:r>
      <w:r w:rsidRPr="00AC3762">
        <w:rPr>
          <w:spacing w:val="-10"/>
        </w:rPr>
        <w:t xml:space="preserve"> </w:t>
      </w:r>
      <w:r w:rsidRPr="00AC3762">
        <w:t>laipsnio</w:t>
      </w:r>
      <w:r w:rsidRPr="00AC3762">
        <w:rPr>
          <w:spacing w:val="-5"/>
        </w:rPr>
        <w:t xml:space="preserve"> </w:t>
      </w:r>
      <w:r w:rsidRPr="00AC3762">
        <w:t>reiškinių</w:t>
      </w:r>
      <w:r w:rsidRPr="00AC3762">
        <w:rPr>
          <w:spacing w:val="-5"/>
        </w:rPr>
        <w:t xml:space="preserve"> </w:t>
      </w:r>
      <w:r w:rsidRPr="00AC3762">
        <w:rPr>
          <w:spacing w:val="-2"/>
        </w:rPr>
        <w:t>nebuvo</w:t>
      </w:r>
      <w:r w:rsidR="0009195B" w:rsidRPr="00AC3762">
        <w:rPr>
          <w:spacing w:val="-2"/>
        </w:rPr>
        <w:t>.</w:t>
      </w:r>
    </w:p>
    <w:p w14:paraId="35C6504F" w14:textId="61D6800C" w:rsidR="00FA0F44" w:rsidRPr="00AC3762" w:rsidRDefault="00FA0F44" w:rsidP="0009195B">
      <w:pPr>
        <w:pStyle w:val="Pagrindinistekstas"/>
        <w:tabs>
          <w:tab w:val="left" w:pos="567"/>
        </w:tabs>
        <w:kinsoku w:val="0"/>
        <w:overflowPunct w:val="0"/>
        <w:rPr>
          <w:spacing w:val="-4"/>
        </w:rPr>
      </w:pPr>
      <w:r w:rsidRPr="00AC3762">
        <w:t>*</w:t>
      </w:r>
      <w:r w:rsidR="0009195B" w:rsidRPr="00AC3762">
        <w:tab/>
      </w:r>
      <w:r w:rsidR="00F75F2A" w:rsidRPr="00AC3762">
        <w:rPr>
          <w:spacing w:val="-4"/>
        </w:rPr>
        <w:t>Ret</w:t>
      </w:r>
      <w:r w:rsidR="00F75F2A">
        <w:rPr>
          <w:spacing w:val="-4"/>
        </w:rPr>
        <w:t>as</w:t>
      </w:r>
      <w:r w:rsidR="00F75F2A" w:rsidRPr="00AC3762">
        <w:rPr>
          <w:spacing w:val="-4"/>
        </w:rPr>
        <w:t>.</w:t>
      </w:r>
    </w:p>
    <w:p w14:paraId="1403B693" w14:textId="77777777" w:rsidR="00FA0F44" w:rsidRPr="00AC3762" w:rsidRDefault="00FA0F44" w:rsidP="0009195B">
      <w:pPr>
        <w:pStyle w:val="Pagrindinistekstas"/>
        <w:tabs>
          <w:tab w:val="left" w:pos="567"/>
        </w:tabs>
        <w:kinsoku w:val="0"/>
        <w:overflowPunct w:val="0"/>
        <w:rPr>
          <w:spacing w:val="-2"/>
        </w:rPr>
      </w:pPr>
      <w:r w:rsidRPr="00AC3762">
        <w:t>**</w:t>
      </w:r>
      <w:r w:rsidR="0009195B" w:rsidRPr="00AC3762">
        <w:tab/>
      </w:r>
      <w:r w:rsidRPr="00AC3762">
        <w:t xml:space="preserve">Dažnis </w:t>
      </w:r>
      <w:r w:rsidRPr="00AC3762">
        <w:rPr>
          <w:spacing w:val="-2"/>
        </w:rPr>
        <w:t>nežinomas</w:t>
      </w:r>
      <w:r w:rsidR="0009195B" w:rsidRPr="00AC3762">
        <w:rPr>
          <w:spacing w:val="-2"/>
        </w:rPr>
        <w:t>.</w:t>
      </w:r>
    </w:p>
    <w:p w14:paraId="6D7FF101" w14:textId="77777777" w:rsidR="00FA0F44" w:rsidRPr="00AC3762" w:rsidRDefault="00FA0F44" w:rsidP="00B859CD">
      <w:pPr>
        <w:pStyle w:val="Pagrindinistekstas"/>
        <w:kinsoku w:val="0"/>
        <w:overflowPunct w:val="0"/>
      </w:pPr>
    </w:p>
    <w:p w14:paraId="604D97C4" w14:textId="77777777" w:rsidR="00FA0F44" w:rsidRPr="00AC3762" w:rsidRDefault="00FA0F44" w:rsidP="00B859CD">
      <w:pPr>
        <w:pStyle w:val="Pagrindinistekstas"/>
        <w:kinsoku w:val="0"/>
        <w:overflowPunct w:val="0"/>
        <w:rPr>
          <w:spacing w:val="-2"/>
        </w:rPr>
      </w:pPr>
      <w:r w:rsidRPr="00AC3762">
        <w:t>Apskritai</w:t>
      </w:r>
      <w:r w:rsidRPr="00AC3762">
        <w:rPr>
          <w:spacing w:val="-2"/>
        </w:rPr>
        <w:t xml:space="preserve"> </w:t>
      </w:r>
      <w:r w:rsidRPr="00AC3762">
        <w:t>saugumo</w:t>
      </w:r>
      <w:r w:rsidRPr="00AC3762">
        <w:rPr>
          <w:spacing w:val="-3"/>
        </w:rPr>
        <w:t xml:space="preserve"> </w:t>
      </w:r>
      <w:r w:rsidRPr="00AC3762">
        <w:t>duomenys</w:t>
      </w:r>
      <w:r w:rsidRPr="00AC3762">
        <w:rPr>
          <w:spacing w:val="-2"/>
        </w:rPr>
        <w:t xml:space="preserve"> </w:t>
      </w:r>
      <w:r w:rsidRPr="00AC3762">
        <w:t>krūties</w:t>
      </w:r>
      <w:r w:rsidRPr="00AC3762">
        <w:rPr>
          <w:spacing w:val="-2"/>
        </w:rPr>
        <w:t xml:space="preserve"> </w:t>
      </w:r>
      <w:r w:rsidRPr="00AC3762">
        <w:t>vėžiu</w:t>
      </w:r>
      <w:r w:rsidRPr="00AC3762">
        <w:rPr>
          <w:spacing w:val="-8"/>
        </w:rPr>
        <w:t xml:space="preserve"> </w:t>
      </w:r>
      <w:r w:rsidRPr="00AC3762">
        <w:t>ir</w:t>
      </w:r>
      <w:r w:rsidRPr="00AC3762">
        <w:rPr>
          <w:spacing w:val="-4"/>
        </w:rPr>
        <w:t xml:space="preserve"> </w:t>
      </w:r>
      <w:r w:rsidRPr="00AC3762">
        <w:t>minkštųjų</w:t>
      </w:r>
      <w:r w:rsidRPr="00AC3762">
        <w:rPr>
          <w:spacing w:val="-2"/>
        </w:rPr>
        <w:t xml:space="preserve"> </w:t>
      </w:r>
      <w:r w:rsidRPr="00AC3762">
        <w:t>audinių</w:t>
      </w:r>
      <w:r w:rsidRPr="00AC3762">
        <w:rPr>
          <w:spacing w:val="-8"/>
        </w:rPr>
        <w:t xml:space="preserve"> </w:t>
      </w:r>
      <w:r w:rsidRPr="00AC3762">
        <w:t>sarkoma</w:t>
      </w:r>
      <w:r w:rsidRPr="00AC3762">
        <w:rPr>
          <w:spacing w:val="-5"/>
        </w:rPr>
        <w:t xml:space="preserve"> </w:t>
      </w:r>
      <w:r w:rsidRPr="00AC3762">
        <w:t>sergančių</w:t>
      </w:r>
      <w:r w:rsidRPr="00AC3762">
        <w:rPr>
          <w:spacing w:val="-2"/>
        </w:rPr>
        <w:t xml:space="preserve"> pacientų</w:t>
      </w:r>
      <w:r w:rsidR="00291C58" w:rsidRPr="00AC3762">
        <w:rPr>
          <w:spacing w:val="-2"/>
        </w:rPr>
        <w:t xml:space="preserve"> </w:t>
      </w:r>
      <w:r w:rsidRPr="00AC3762">
        <w:t>populiacijose</w:t>
      </w:r>
      <w:r w:rsidRPr="00AC3762">
        <w:rPr>
          <w:spacing w:val="-3"/>
        </w:rPr>
        <w:t xml:space="preserve"> </w:t>
      </w:r>
      <w:r w:rsidRPr="00AC3762">
        <w:t>buvo</w:t>
      </w:r>
      <w:r w:rsidRPr="00AC3762">
        <w:rPr>
          <w:spacing w:val="-1"/>
        </w:rPr>
        <w:t xml:space="preserve"> </w:t>
      </w:r>
      <w:r w:rsidRPr="00AC3762">
        <w:rPr>
          <w:spacing w:val="-2"/>
        </w:rPr>
        <w:t>panašūs.</w:t>
      </w:r>
    </w:p>
    <w:p w14:paraId="1BC42354" w14:textId="77777777" w:rsidR="00FA0F44" w:rsidRPr="00AC3762" w:rsidRDefault="00FA0F44" w:rsidP="00B859CD">
      <w:pPr>
        <w:pStyle w:val="Pagrindinistekstas"/>
        <w:kinsoku w:val="0"/>
        <w:overflowPunct w:val="0"/>
      </w:pPr>
    </w:p>
    <w:p w14:paraId="4E8C2149" w14:textId="77777777" w:rsidR="00FA0F44" w:rsidRPr="00AC3762" w:rsidRDefault="00FA0F44" w:rsidP="00B859CD">
      <w:pPr>
        <w:pStyle w:val="Pagrindinistekstas"/>
        <w:kinsoku w:val="0"/>
        <w:overflowPunct w:val="0"/>
      </w:pPr>
      <w:r w:rsidRPr="00AC3762">
        <w:rPr>
          <w:u w:val="single"/>
        </w:rPr>
        <w:t>Atrinktų</w:t>
      </w:r>
      <w:r w:rsidRPr="00AC3762">
        <w:rPr>
          <w:spacing w:val="-4"/>
          <w:u w:val="single"/>
        </w:rPr>
        <w:t xml:space="preserve"> </w:t>
      </w:r>
      <w:r w:rsidRPr="00AC3762">
        <w:rPr>
          <w:u w:val="single"/>
        </w:rPr>
        <w:t>nepageidaujamų</w:t>
      </w:r>
      <w:r w:rsidRPr="00AC3762">
        <w:rPr>
          <w:spacing w:val="-7"/>
          <w:u w:val="single"/>
        </w:rPr>
        <w:t xml:space="preserve"> </w:t>
      </w:r>
      <w:r w:rsidRPr="00AC3762">
        <w:rPr>
          <w:u w:val="single"/>
        </w:rPr>
        <w:t>reakcijų</w:t>
      </w:r>
      <w:r w:rsidRPr="00AC3762">
        <w:rPr>
          <w:spacing w:val="-3"/>
          <w:u w:val="single"/>
        </w:rPr>
        <w:t xml:space="preserve"> </w:t>
      </w:r>
      <w:r w:rsidRPr="00AC3762">
        <w:rPr>
          <w:spacing w:val="-2"/>
          <w:u w:val="single"/>
        </w:rPr>
        <w:t>ap</w:t>
      </w:r>
      <w:r w:rsidR="00380390" w:rsidRPr="00AC3762">
        <w:rPr>
          <w:spacing w:val="-2"/>
          <w:u w:val="single"/>
        </w:rPr>
        <w:t>ibūdinimas</w:t>
      </w:r>
    </w:p>
    <w:p w14:paraId="70E5CA34" w14:textId="77777777" w:rsidR="00FA0F44" w:rsidRPr="00AC3762" w:rsidRDefault="00FA0F44" w:rsidP="00B859CD">
      <w:pPr>
        <w:pStyle w:val="Pagrindinistekstas"/>
        <w:kinsoku w:val="0"/>
        <w:overflowPunct w:val="0"/>
      </w:pPr>
    </w:p>
    <w:p w14:paraId="3A8B212E" w14:textId="77777777" w:rsidR="00FA0F44" w:rsidRPr="00AC3762" w:rsidRDefault="00FA0F44" w:rsidP="00B859CD">
      <w:pPr>
        <w:pStyle w:val="Pagrindinistekstas"/>
        <w:kinsoku w:val="0"/>
        <w:overflowPunct w:val="0"/>
        <w:rPr>
          <w:i/>
          <w:iCs/>
          <w:spacing w:val="-2"/>
        </w:rPr>
      </w:pPr>
      <w:r w:rsidRPr="00AC3762">
        <w:rPr>
          <w:i/>
          <w:iCs/>
          <w:spacing w:val="-2"/>
          <w:u w:val="single"/>
        </w:rPr>
        <w:t>Neutropenija</w:t>
      </w:r>
    </w:p>
    <w:p w14:paraId="0684B7F5" w14:textId="77777777" w:rsidR="00FA0F44" w:rsidRPr="00AC3762" w:rsidRDefault="00FA0F44" w:rsidP="00B859CD">
      <w:pPr>
        <w:pStyle w:val="Pagrindinistekstas"/>
        <w:kinsoku w:val="0"/>
        <w:overflowPunct w:val="0"/>
      </w:pPr>
      <w:r w:rsidRPr="00AC3762">
        <w:t>Pastebėta</w:t>
      </w:r>
      <w:r w:rsidRPr="00AC3762">
        <w:rPr>
          <w:spacing w:val="-2"/>
        </w:rPr>
        <w:t xml:space="preserve"> </w:t>
      </w:r>
      <w:r w:rsidRPr="00AC3762">
        <w:t>neutropenija</w:t>
      </w:r>
      <w:r w:rsidRPr="00AC3762">
        <w:rPr>
          <w:spacing w:val="-2"/>
        </w:rPr>
        <w:t xml:space="preserve"> </w:t>
      </w:r>
      <w:r w:rsidRPr="00AC3762">
        <w:t>buvo</w:t>
      </w:r>
      <w:r w:rsidRPr="00AC3762">
        <w:rPr>
          <w:spacing w:val="-5"/>
        </w:rPr>
        <w:t xml:space="preserve"> </w:t>
      </w:r>
      <w:r w:rsidRPr="00AC3762">
        <w:t>grįžtama</w:t>
      </w:r>
      <w:r w:rsidRPr="00AC3762">
        <w:rPr>
          <w:spacing w:val="-2"/>
        </w:rPr>
        <w:t xml:space="preserve"> </w:t>
      </w:r>
      <w:r w:rsidRPr="00AC3762">
        <w:t>ir</w:t>
      </w:r>
      <w:r w:rsidRPr="00AC3762">
        <w:rPr>
          <w:spacing w:val="-6"/>
        </w:rPr>
        <w:t xml:space="preserve"> </w:t>
      </w:r>
      <w:r w:rsidRPr="00AC3762">
        <w:t>ne</w:t>
      </w:r>
      <w:r w:rsidRPr="00AC3762">
        <w:rPr>
          <w:spacing w:val="-2"/>
        </w:rPr>
        <w:t xml:space="preserve"> </w:t>
      </w:r>
      <w:r w:rsidRPr="00AC3762">
        <w:t>kumuliacinė; žemiausia</w:t>
      </w:r>
      <w:r w:rsidRPr="00AC3762">
        <w:rPr>
          <w:spacing w:val="-2"/>
        </w:rPr>
        <w:t xml:space="preserve"> </w:t>
      </w:r>
      <w:r w:rsidRPr="00AC3762">
        <w:t>riba</w:t>
      </w:r>
      <w:r w:rsidRPr="00AC3762">
        <w:rPr>
          <w:spacing w:val="-7"/>
        </w:rPr>
        <w:t xml:space="preserve"> </w:t>
      </w:r>
      <w:r w:rsidRPr="00AC3762">
        <w:t>buvo pasiekta</w:t>
      </w:r>
      <w:r w:rsidRPr="00AC3762">
        <w:rPr>
          <w:spacing w:val="-2"/>
        </w:rPr>
        <w:t xml:space="preserve"> </w:t>
      </w:r>
      <w:r w:rsidRPr="00AC3762">
        <w:t>vidutiniškai</w:t>
      </w:r>
      <w:r w:rsidRPr="00AC3762">
        <w:rPr>
          <w:spacing w:val="-4"/>
        </w:rPr>
        <w:t xml:space="preserve"> </w:t>
      </w:r>
      <w:r w:rsidRPr="00AC3762">
        <w:t>po 13</w:t>
      </w:r>
      <w:r w:rsidR="002520C6" w:rsidRPr="00AC3762">
        <w:t> </w:t>
      </w:r>
      <w:r w:rsidRPr="00AC3762">
        <w:t>dienų, vidutinis išgijimo nuo sunkios neutropenijos (&lt;</w:t>
      </w:r>
      <w:r w:rsidR="00380390" w:rsidRPr="00AC3762">
        <w:t> </w:t>
      </w:r>
      <w:r w:rsidRPr="00AC3762">
        <w:t>0,5</w:t>
      </w:r>
      <w:r w:rsidR="00380390" w:rsidRPr="00AC3762">
        <w:t> </w:t>
      </w:r>
      <w:r w:rsidRPr="00AC3762">
        <w:t>x</w:t>
      </w:r>
      <w:r w:rsidR="00380390" w:rsidRPr="00AC3762">
        <w:t> </w:t>
      </w:r>
      <w:r w:rsidRPr="00AC3762">
        <w:t>10</w:t>
      </w:r>
      <w:r w:rsidRPr="00AC3762">
        <w:rPr>
          <w:vertAlign w:val="superscript"/>
        </w:rPr>
        <w:t>9</w:t>
      </w:r>
      <w:r w:rsidRPr="00AC3762">
        <w:t>/l) laikas buvo 8</w:t>
      </w:r>
      <w:r w:rsidR="00380390" w:rsidRPr="00AC3762">
        <w:t> </w:t>
      </w:r>
      <w:r w:rsidRPr="00AC3762">
        <w:t>dienos.</w:t>
      </w:r>
    </w:p>
    <w:p w14:paraId="2C91E81B" w14:textId="77777777" w:rsidR="00FA0F44" w:rsidRPr="00AC3762" w:rsidRDefault="00FA0F44" w:rsidP="00B859CD">
      <w:pPr>
        <w:pStyle w:val="Pagrindinistekstas"/>
        <w:kinsoku w:val="0"/>
        <w:overflowPunct w:val="0"/>
        <w:rPr>
          <w:spacing w:val="-2"/>
        </w:rPr>
      </w:pPr>
      <w:r w:rsidRPr="00AC3762">
        <w:t>Neutrofilų</w:t>
      </w:r>
      <w:r w:rsidRPr="00AC3762">
        <w:rPr>
          <w:spacing w:val="-2"/>
        </w:rPr>
        <w:t xml:space="preserve"> </w:t>
      </w:r>
      <w:r w:rsidRPr="00AC3762">
        <w:t>skaičius</w:t>
      </w:r>
      <w:r w:rsidRPr="00AC3762">
        <w:rPr>
          <w:spacing w:val="-5"/>
        </w:rPr>
        <w:t xml:space="preserve"> </w:t>
      </w:r>
      <w:r w:rsidRPr="00AC3762">
        <w:t>&lt;</w:t>
      </w:r>
      <w:r w:rsidR="00380390" w:rsidRPr="00AC3762">
        <w:t> </w:t>
      </w:r>
      <w:r w:rsidRPr="00AC3762">
        <w:t>0,5</w:t>
      </w:r>
      <w:r w:rsidR="00380390" w:rsidRPr="00AC3762">
        <w:t> </w:t>
      </w:r>
      <w:r w:rsidRPr="00AC3762">
        <w:t>x</w:t>
      </w:r>
      <w:r w:rsidR="00380390" w:rsidRPr="00AC3762">
        <w:t> </w:t>
      </w:r>
      <w:r w:rsidRPr="00AC3762">
        <w:t>10</w:t>
      </w:r>
      <w:r w:rsidRPr="00AC3762">
        <w:rPr>
          <w:vertAlign w:val="superscript"/>
        </w:rPr>
        <w:t>9</w:t>
      </w:r>
      <w:r w:rsidRPr="00AC3762">
        <w:t>/l,</w:t>
      </w:r>
      <w:r w:rsidRPr="00AC3762">
        <w:rPr>
          <w:spacing w:val="-3"/>
        </w:rPr>
        <w:t xml:space="preserve"> </w:t>
      </w:r>
      <w:r w:rsidRPr="00AC3762">
        <w:t>trukęs</w:t>
      </w:r>
      <w:r w:rsidRPr="00AC3762">
        <w:rPr>
          <w:spacing w:val="-1"/>
        </w:rPr>
        <w:t xml:space="preserve"> </w:t>
      </w:r>
      <w:r w:rsidRPr="00AC3762">
        <w:t>ilgiau</w:t>
      </w:r>
      <w:r w:rsidRPr="00AC3762">
        <w:rPr>
          <w:spacing w:val="-1"/>
        </w:rPr>
        <w:t xml:space="preserve"> </w:t>
      </w:r>
      <w:r w:rsidRPr="00AC3762">
        <w:t>kaip</w:t>
      </w:r>
      <w:r w:rsidRPr="00AC3762">
        <w:rPr>
          <w:spacing w:val="-6"/>
        </w:rPr>
        <w:t xml:space="preserve"> </w:t>
      </w:r>
      <w:r w:rsidRPr="00AC3762">
        <w:t>7</w:t>
      </w:r>
      <w:r w:rsidR="00380390" w:rsidRPr="00AC3762">
        <w:t> </w:t>
      </w:r>
      <w:r w:rsidRPr="00AC3762">
        <w:t>dienas,</w:t>
      </w:r>
      <w:r w:rsidRPr="00AC3762">
        <w:rPr>
          <w:spacing w:val="1"/>
        </w:rPr>
        <w:t xml:space="preserve"> </w:t>
      </w:r>
      <w:r w:rsidRPr="00AC3762">
        <w:t>tyrimo</w:t>
      </w:r>
      <w:r w:rsidRPr="00AC3762">
        <w:rPr>
          <w:spacing w:val="-6"/>
        </w:rPr>
        <w:t xml:space="preserve"> </w:t>
      </w:r>
      <w:r w:rsidRPr="00AC3762">
        <w:t>EMBRACE</w:t>
      </w:r>
      <w:r w:rsidRPr="00AC3762">
        <w:rPr>
          <w:spacing w:val="-6"/>
        </w:rPr>
        <w:t xml:space="preserve"> </w:t>
      </w:r>
      <w:r w:rsidRPr="00AC3762">
        <w:t>metu</w:t>
      </w:r>
      <w:r w:rsidRPr="00AC3762">
        <w:rPr>
          <w:spacing w:val="-6"/>
        </w:rPr>
        <w:t xml:space="preserve"> </w:t>
      </w:r>
      <w:r w:rsidRPr="00AC3762">
        <w:t>nustatytas 13</w:t>
      </w:r>
      <w:r w:rsidR="00380390" w:rsidRPr="00AC3762">
        <w:rPr>
          <w:spacing w:val="-6"/>
        </w:rPr>
        <w:t> %</w:t>
      </w:r>
      <w:r w:rsidR="00291C58" w:rsidRPr="00AC3762">
        <w:rPr>
          <w:spacing w:val="-10"/>
        </w:rPr>
        <w:t xml:space="preserve"> </w:t>
      </w:r>
      <w:r w:rsidRPr="00AC3762">
        <w:t>eribulinu</w:t>
      </w:r>
      <w:r w:rsidRPr="00AC3762">
        <w:rPr>
          <w:spacing w:val="-3"/>
        </w:rPr>
        <w:t xml:space="preserve"> </w:t>
      </w:r>
      <w:r w:rsidRPr="00AC3762">
        <w:t>gydytų</w:t>
      </w:r>
      <w:r w:rsidRPr="00AC3762">
        <w:rPr>
          <w:spacing w:val="-2"/>
        </w:rPr>
        <w:t xml:space="preserve"> </w:t>
      </w:r>
      <w:r w:rsidRPr="00AC3762">
        <w:t>pacienčių,</w:t>
      </w:r>
      <w:r w:rsidRPr="00AC3762">
        <w:rPr>
          <w:spacing w:val="-5"/>
        </w:rPr>
        <w:t xml:space="preserve"> </w:t>
      </w:r>
      <w:r w:rsidRPr="00AC3762">
        <w:t>sergančių</w:t>
      </w:r>
      <w:r w:rsidRPr="00AC3762">
        <w:rPr>
          <w:spacing w:val="-2"/>
        </w:rPr>
        <w:t xml:space="preserve"> </w:t>
      </w:r>
      <w:r w:rsidRPr="00AC3762">
        <w:t>krūties</w:t>
      </w:r>
      <w:r w:rsidRPr="00AC3762">
        <w:rPr>
          <w:spacing w:val="-6"/>
        </w:rPr>
        <w:t xml:space="preserve"> </w:t>
      </w:r>
      <w:r w:rsidRPr="00AC3762">
        <w:rPr>
          <w:spacing w:val="-2"/>
        </w:rPr>
        <w:t>vėžiu.</w:t>
      </w:r>
    </w:p>
    <w:p w14:paraId="74820CD3" w14:textId="77777777" w:rsidR="00FA0F44" w:rsidRPr="00AC3762" w:rsidRDefault="00FA0F44" w:rsidP="00B859CD">
      <w:pPr>
        <w:pStyle w:val="Pagrindinistekstas"/>
        <w:kinsoku w:val="0"/>
        <w:overflowPunct w:val="0"/>
      </w:pPr>
      <w:r w:rsidRPr="00AC3762">
        <w:t xml:space="preserve">Neutropenija kaip dėl gydymo atsiradęs nepageidaujamas reiškinys (angl. </w:t>
      </w:r>
      <w:r w:rsidRPr="00AC3762">
        <w:rPr>
          <w:i/>
          <w:iCs/>
        </w:rPr>
        <w:t>Treatment Emergent Adverse</w:t>
      </w:r>
      <w:r w:rsidRPr="00AC3762">
        <w:rPr>
          <w:i/>
          <w:iCs/>
          <w:spacing w:val="-3"/>
        </w:rPr>
        <w:t xml:space="preserve"> </w:t>
      </w:r>
      <w:r w:rsidRPr="00AC3762">
        <w:rPr>
          <w:i/>
          <w:iCs/>
        </w:rPr>
        <w:t>Event</w:t>
      </w:r>
      <w:r w:rsidRPr="00AC3762">
        <w:t>, TEAE)</w:t>
      </w:r>
      <w:r w:rsidRPr="00AC3762">
        <w:rPr>
          <w:spacing w:val="-2"/>
        </w:rPr>
        <w:t xml:space="preserve"> </w:t>
      </w:r>
      <w:r w:rsidRPr="00AC3762">
        <w:t>nustatyta</w:t>
      </w:r>
      <w:r w:rsidRPr="00AC3762">
        <w:rPr>
          <w:spacing w:val="-3"/>
        </w:rPr>
        <w:t xml:space="preserve"> </w:t>
      </w:r>
      <w:r w:rsidRPr="00AC3762">
        <w:t>151</w:t>
      </w:r>
      <w:r w:rsidRPr="00AC3762">
        <w:rPr>
          <w:spacing w:val="-6"/>
        </w:rPr>
        <w:t xml:space="preserve"> </w:t>
      </w:r>
      <w:r w:rsidRPr="00AC3762">
        <w:t>iš</w:t>
      </w:r>
      <w:r w:rsidRPr="00AC3762">
        <w:rPr>
          <w:spacing w:val="-5"/>
        </w:rPr>
        <w:t xml:space="preserve"> </w:t>
      </w:r>
      <w:r w:rsidRPr="00AC3762">
        <w:t>404</w:t>
      </w:r>
      <w:r w:rsidRPr="00AC3762">
        <w:rPr>
          <w:spacing w:val="-6"/>
        </w:rPr>
        <w:t xml:space="preserve"> </w:t>
      </w:r>
      <w:r w:rsidRPr="00AC3762">
        <w:t>(37,4</w:t>
      </w:r>
      <w:r w:rsidR="00380390" w:rsidRPr="00AC3762">
        <w:rPr>
          <w:spacing w:val="-6"/>
        </w:rPr>
        <w:t> %</w:t>
      </w:r>
      <w:r w:rsidRPr="00AC3762">
        <w:t>,</w:t>
      </w:r>
      <w:r w:rsidRPr="00AC3762">
        <w:rPr>
          <w:spacing w:val="-3"/>
        </w:rPr>
        <w:t xml:space="preserve"> </w:t>
      </w:r>
      <w:r w:rsidRPr="00AC3762">
        <w:t>visų</w:t>
      </w:r>
      <w:r w:rsidRPr="00AC3762">
        <w:rPr>
          <w:spacing w:val="-1"/>
        </w:rPr>
        <w:t xml:space="preserve"> </w:t>
      </w:r>
      <w:r w:rsidRPr="00AC3762">
        <w:t>laipsnių)</w:t>
      </w:r>
      <w:r w:rsidRPr="00AC3762">
        <w:rPr>
          <w:spacing w:val="-2"/>
        </w:rPr>
        <w:t xml:space="preserve"> </w:t>
      </w:r>
      <w:r w:rsidRPr="00AC3762">
        <w:t>sarkoma</w:t>
      </w:r>
      <w:r w:rsidRPr="00AC3762">
        <w:rPr>
          <w:spacing w:val="-3"/>
        </w:rPr>
        <w:t xml:space="preserve"> </w:t>
      </w:r>
      <w:r w:rsidRPr="00AC3762">
        <w:t>sergančioje</w:t>
      </w:r>
      <w:r w:rsidRPr="00AC3762">
        <w:rPr>
          <w:spacing w:val="-3"/>
        </w:rPr>
        <w:t xml:space="preserve"> </w:t>
      </w:r>
      <w:r w:rsidRPr="00AC3762">
        <w:t>populiacijoje, palyginti su 902 iš 1</w:t>
      </w:r>
      <w:r w:rsidR="00380390" w:rsidRPr="00AC3762">
        <w:t> </w:t>
      </w:r>
      <w:r w:rsidRPr="00AC3762">
        <w:t>559 (57,9</w:t>
      </w:r>
      <w:r w:rsidR="00380390" w:rsidRPr="00AC3762">
        <w:t> %</w:t>
      </w:r>
      <w:r w:rsidRPr="00AC3762">
        <w:t>, visų laipsnių) krūties vėžiu sergančioje populiacijoje. Bendras grupinių TEAE ir neutrofilų nenormalių laboratorinių tyrimų rezultatų dažnis buvo atitinkamai 307 iš 404 (76,0</w:t>
      </w:r>
      <w:r w:rsidR="00380390" w:rsidRPr="00AC3762">
        <w:t> %</w:t>
      </w:r>
      <w:r w:rsidRPr="00AC3762">
        <w:t>) ir 1</w:t>
      </w:r>
      <w:r w:rsidR="00380390" w:rsidRPr="00AC3762">
        <w:t> </w:t>
      </w:r>
      <w:r w:rsidRPr="00AC3762">
        <w:t>314 iš 1</w:t>
      </w:r>
      <w:r w:rsidR="00380390" w:rsidRPr="00AC3762">
        <w:t> </w:t>
      </w:r>
      <w:r w:rsidRPr="00AC3762">
        <w:t>559 (84,3</w:t>
      </w:r>
      <w:r w:rsidR="00380390" w:rsidRPr="00AC3762">
        <w:t> %</w:t>
      </w:r>
      <w:r w:rsidRPr="00AC3762">
        <w:t>). Gydymo trukmės mediana buvo 12,0</w:t>
      </w:r>
      <w:r w:rsidR="002520C6" w:rsidRPr="00AC3762">
        <w:t> </w:t>
      </w:r>
      <w:r w:rsidRPr="00AC3762">
        <w:t>savaitės sarkoma sergantiems pacientams ir 15,9</w:t>
      </w:r>
      <w:r w:rsidR="00D95027" w:rsidRPr="00AC3762">
        <w:t> </w:t>
      </w:r>
      <w:r w:rsidRPr="00AC3762">
        <w:t>savaitės krūties vėžiu sergančioms pacientėms.</w:t>
      </w:r>
    </w:p>
    <w:p w14:paraId="3C33039F" w14:textId="77777777" w:rsidR="00FA0F44" w:rsidRPr="00AC3762" w:rsidRDefault="00FA0F44" w:rsidP="00B859CD">
      <w:pPr>
        <w:pStyle w:val="Pagrindinistekstas"/>
        <w:kinsoku w:val="0"/>
        <w:overflowPunct w:val="0"/>
      </w:pPr>
      <w:r w:rsidRPr="00AC3762">
        <w:t>Nustatyti</w:t>
      </w:r>
      <w:r w:rsidRPr="00AC3762">
        <w:rPr>
          <w:spacing w:val="-6"/>
        </w:rPr>
        <w:t xml:space="preserve"> </w:t>
      </w:r>
      <w:r w:rsidRPr="00AC3762">
        <w:t>mirtini</w:t>
      </w:r>
      <w:r w:rsidRPr="00AC3762">
        <w:rPr>
          <w:spacing w:val="-1"/>
        </w:rPr>
        <w:t xml:space="preserve"> </w:t>
      </w:r>
      <w:r w:rsidRPr="00AC3762">
        <w:t>febrilios</w:t>
      </w:r>
      <w:r w:rsidRPr="00AC3762">
        <w:rPr>
          <w:spacing w:val="-2"/>
        </w:rPr>
        <w:t xml:space="preserve"> </w:t>
      </w:r>
      <w:r w:rsidRPr="00AC3762">
        <w:t>neutropenijos,</w:t>
      </w:r>
      <w:r w:rsidRPr="00AC3762">
        <w:rPr>
          <w:spacing w:val="-3"/>
        </w:rPr>
        <w:t xml:space="preserve"> </w:t>
      </w:r>
      <w:r w:rsidRPr="00AC3762">
        <w:t>neutropeninio</w:t>
      </w:r>
      <w:r w:rsidRPr="00AC3762">
        <w:rPr>
          <w:spacing w:val="-11"/>
        </w:rPr>
        <w:t xml:space="preserve"> </w:t>
      </w:r>
      <w:r w:rsidRPr="00AC3762">
        <w:t>sepsio,</w:t>
      </w:r>
      <w:r w:rsidRPr="00AC3762">
        <w:rPr>
          <w:spacing w:val="-4"/>
        </w:rPr>
        <w:t xml:space="preserve"> </w:t>
      </w:r>
      <w:r w:rsidRPr="00AC3762">
        <w:t>sepsio</w:t>
      </w:r>
      <w:r w:rsidRPr="00AC3762">
        <w:rPr>
          <w:spacing w:val="-6"/>
        </w:rPr>
        <w:t xml:space="preserve"> </w:t>
      </w:r>
      <w:r w:rsidRPr="00AC3762">
        <w:t>ir</w:t>
      </w:r>
      <w:r w:rsidRPr="00AC3762">
        <w:rPr>
          <w:spacing w:val="-3"/>
        </w:rPr>
        <w:t xml:space="preserve"> </w:t>
      </w:r>
      <w:r w:rsidRPr="00AC3762">
        <w:t>sepsinio</w:t>
      </w:r>
      <w:r w:rsidRPr="00AC3762">
        <w:rPr>
          <w:spacing w:val="-7"/>
        </w:rPr>
        <w:t xml:space="preserve"> </w:t>
      </w:r>
      <w:r w:rsidRPr="00AC3762">
        <w:t>šoko</w:t>
      </w:r>
      <w:r w:rsidRPr="00AC3762">
        <w:rPr>
          <w:spacing w:val="-2"/>
        </w:rPr>
        <w:t xml:space="preserve"> </w:t>
      </w:r>
      <w:r w:rsidRPr="00AC3762">
        <w:t>atvejai.</w:t>
      </w:r>
      <w:r w:rsidRPr="00AC3762">
        <w:rPr>
          <w:spacing w:val="1"/>
        </w:rPr>
        <w:t xml:space="preserve"> </w:t>
      </w:r>
      <w:r w:rsidRPr="00AC3762">
        <w:rPr>
          <w:spacing w:val="-4"/>
        </w:rPr>
        <w:t>Tarp</w:t>
      </w:r>
      <w:r w:rsidR="00291C58" w:rsidRPr="00AC3762">
        <w:rPr>
          <w:spacing w:val="-4"/>
        </w:rPr>
        <w:t xml:space="preserve"> </w:t>
      </w:r>
      <w:r w:rsidRPr="00AC3762">
        <w:t>1</w:t>
      </w:r>
      <w:r w:rsidR="00380390" w:rsidRPr="00AC3762">
        <w:t> </w:t>
      </w:r>
      <w:r w:rsidRPr="00AC3762">
        <w:t>963</w:t>
      </w:r>
      <w:r w:rsidRPr="00AC3762">
        <w:rPr>
          <w:spacing w:val="-6"/>
        </w:rPr>
        <w:t xml:space="preserve"> </w:t>
      </w:r>
      <w:r w:rsidRPr="00AC3762">
        <w:t>krūties vėžiu</w:t>
      </w:r>
      <w:r w:rsidRPr="00AC3762">
        <w:rPr>
          <w:spacing w:val="-6"/>
        </w:rPr>
        <w:t xml:space="preserve"> </w:t>
      </w:r>
      <w:r w:rsidRPr="00AC3762">
        <w:t>ir</w:t>
      </w:r>
      <w:r w:rsidRPr="00AC3762">
        <w:rPr>
          <w:spacing w:val="-2"/>
        </w:rPr>
        <w:t xml:space="preserve"> </w:t>
      </w:r>
      <w:r w:rsidRPr="00AC3762">
        <w:t>minkštųjų</w:t>
      </w:r>
      <w:r w:rsidRPr="00AC3762">
        <w:rPr>
          <w:spacing w:val="-1"/>
        </w:rPr>
        <w:t xml:space="preserve"> </w:t>
      </w:r>
      <w:r w:rsidRPr="00AC3762">
        <w:t>audinių</w:t>
      </w:r>
      <w:r w:rsidRPr="00AC3762">
        <w:rPr>
          <w:spacing w:val="-6"/>
        </w:rPr>
        <w:t xml:space="preserve"> </w:t>
      </w:r>
      <w:r w:rsidRPr="00AC3762">
        <w:t>sarkoma</w:t>
      </w:r>
      <w:r w:rsidRPr="00AC3762">
        <w:rPr>
          <w:spacing w:val="-3"/>
        </w:rPr>
        <w:t xml:space="preserve"> </w:t>
      </w:r>
      <w:r w:rsidRPr="00AC3762">
        <w:t>sergančių</w:t>
      </w:r>
      <w:r w:rsidRPr="00AC3762">
        <w:rPr>
          <w:spacing w:val="-1"/>
        </w:rPr>
        <w:t xml:space="preserve"> </w:t>
      </w:r>
      <w:r w:rsidRPr="00AC3762">
        <w:t>pacientų,</w:t>
      </w:r>
      <w:r w:rsidRPr="00AC3762">
        <w:rPr>
          <w:spacing w:val="-3"/>
        </w:rPr>
        <w:t xml:space="preserve"> </w:t>
      </w:r>
      <w:r w:rsidRPr="00AC3762">
        <w:t>klinikinių</w:t>
      </w:r>
      <w:r w:rsidRPr="00AC3762">
        <w:rPr>
          <w:spacing w:val="-6"/>
        </w:rPr>
        <w:t xml:space="preserve"> </w:t>
      </w:r>
      <w:r w:rsidRPr="00AC3762">
        <w:t>tyrimų</w:t>
      </w:r>
      <w:r w:rsidRPr="00AC3762">
        <w:rPr>
          <w:spacing w:val="-6"/>
        </w:rPr>
        <w:t xml:space="preserve"> </w:t>
      </w:r>
      <w:r w:rsidRPr="00AC3762">
        <w:t>metu</w:t>
      </w:r>
      <w:r w:rsidRPr="00AC3762">
        <w:rPr>
          <w:spacing w:val="-1"/>
        </w:rPr>
        <w:t xml:space="preserve"> </w:t>
      </w:r>
      <w:r w:rsidRPr="00AC3762">
        <w:t>vartojusių rekomenduojamą eribulino dozę, buvo po vieną mirtiną neutropeninio sepsio (0,1</w:t>
      </w:r>
      <w:r w:rsidR="00380390" w:rsidRPr="00AC3762">
        <w:t> %</w:t>
      </w:r>
      <w:r w:rsidRPr="00AC3762">
        <w:t>) ir febrilios neutropenijos (0,1</w:t>
      </w:r>
      <w:r w:rsidR="00380390" w:rsidRPr="00AC3762">
        <w:t> %</w:t>
      </w:r>
      <w:r w:rsidRPr="00AC3762">
        <w:t>) atvejį. Taip pat nustatyti 3 mirtini sepsio atvejai (0,2</w:t>
      </w:r>
      <w:r w:rsidR="00380390" w:rsidRPr="00AC3762">
        <w:t> %</w:t>
      </w:r>
      <w:r w:rsidRPr="00AC3762">
        <w:t>) ir vienas sepsinio šoko atvejis (0,1</w:t>
      </w:r>
      <w:r w:rsidR="00380390" w:rsidRPr="00AC3762">
        <w:t> %</w:t>
      </w:r>
      <w:r w:rsidRPr="00AC3762">
        <w:t>).</w:t>
      </w:r>
    </w:p>
    <w:p w14:paraId="0C1EC61A" w14:textId="77777777" w:rsidR="00FA0F44" w:rsidRPr="00AC3762" w:rsidRDefault="00FA0F44" w:rsidP="00B859CD">
      <w:pPr>
        <w:pStyle w:val="Pagrindinistekstas"/>
        <w:kinsoku w:val="0"/>
        <w:overflowPunct w:val="0"/>
      </w:pPr>
      <w:r w:rsidRPr="00AC3762">
        <w:t>Sunkią</w:t>
      </w:r>
      <w:r w:rsidRPr="00AC3762">
        <w:rPr>
          <w:spacing w:val="-3"/>
        </w:rPr>
        <w:t xml:space="preserve"> </w:t>
      </w:r>
      <w:r w:rsidRPr="00AC3762">
        <w:t>neutropeniją</w:t>
      </w:r>
      <w:r w:rsidRPr="00AC3762">
        <w:rPr>
          <w:spacing w:val="-3"/>
        </w:rPr>
        <w:t xml:space="preserve"> </w:t>
      </w:r>
      <w:r w:rsidRPr="00AC3762">
        <w:t>galima</w:t>
      </w:r>
      <w:r w:rsidRPr="00AC3762">
        <w:rPr>
          <w:spacing w:val="-8"/>
        </w:rPr>
        <w:t xml:space="preserve"> </w:t>
      </w:r>
      <w:r w:rsidRPr="00AC3762">
        <w:t>gydyti</w:t>
      </w:r>
      <w:r w:rsidRPr="00AC3762">
        <w:rPr>
          <w:spacing w:val="-5"/>
        </w:rPr>
        <w:t xml:space="preserve"> </w:t>
      </w:r>
      <w:r w:rsidRPr="00AC3762">
        <w:t>gydytojo</w:t>
      </w:r>
      <w:r w:rsidRPr="00AC3762">
        <w:rPr>
          <w:spacing w:val="-6"/>
        </w:rPr>
        <w:t xml:space="preserve"> </w:t>
      </w:r>
      <w:r w:rsidRPr="00AC3762">
        <w:t>nuožiūra</w:t>
      </w:r>
      <w:r w:rsidRPr="00AC3762">
        <w:rPr>
          <w:spacing w:val="-3"/>
        </w:rPr>
        <w:t xml:space="preserve"> </w:t>
      </w:r>
      <w:r w:rsidRPr="00AC3762">
        <w:t>vartojant G-CSF</w:t>
      </w:r>
      <w:r w:rsidRPr="00AC3762">
        <w:rPr>
          <w:spacing w:val="-4"/>
        </w:rPr>
        <w:t xml:space="preserve"> </w:t>
      </w:r>
      <w:r w:rsidRPr="00AC3762">
        <w:t>arba</w:t>
      </w:r>
      <w:r w:rsidRPr="00AC3762">
        <w:rPr>
          <w:spacing w:val="-3"/>
        </w:rPr>
        <w:t xml:space="preserve"> </w:t>
      </w:r>
      <w:r w:rsidRPr="00AC3762">
        <w:t>ekvivalentą,</w:t>
      </w:r>
      <w:r w:rsidRPr="00AC3762">
        <w:rPr>
          <w:spacing w:val="-3"/>
        </w:rPr>
        <w:t xml:space="preserve"> </w:t>
      </w:r>
      <w:r w:rsidRPr="00AC3762">
        <w:t>vadovaujantis atitinkamomis rekomendacijomis. Dviejų 3</w:t>
      </w:r>
      <w:r w:rsidR="00380390" w:rsidRPr="00AC3762">
        <w:t> </w:t>
      </w:r>
      <w:r w:rsidRPr="00AC3762">
        <w:t>fazės krūties vėžio tyrimų (atitinkamai tyrimų 305 ir 301) metu 18</w:t>
      </w:r>
      <w:r w:rsidR="00380390" w:rsidRPr="00AC3762">
        <w:rPr>
          <w:spacing w:val="-2"/>
        </w:rPr>
        <w:t> %</w:t>
      </w:r>
      <w:r w:rsidRPr="00AC3762">
        <w:t xml:space="preserve"> ir</w:t>
      </w:r>
      <w:r w:rsidRPr="00AC3762">
        <w:rPr>
          <w:spacing w:val="-3"/>
        </w:rPr>
        <w:t xml:space="preserve"> </w:t>
      </w:r>
      <w:r w:rsidRPr="00AC3762">
        <w:t>13</w:t>
      </w:r>
      <w:r w:rsidR="00380390" w:rsidRPr="00AC3762">
        <w:t> %</w:t>
      </w:r>
      <w:r w:rsidRPr="00AC3762">
        <w:rPr>
          <w:spacing w:val="-3"/>
        </w:rPr>
        <w:t xml:space="preserve"> </w:t>
      </w:r>
      <w:r w:rsidRPr="00AC3762">
        <w:t>eribulinu</w:t>
      </w:r>
      <w:r w:rsidRPr="00AC3762">
        <w:rPr>
          <w:spacing w:val="-2"/>
        </w:rPr>
        <w:t xml:space="preserve"> </w:t>
      </w:r>
      <w:r w:rsidRPr="00AC3762">
        <w:t>gydytų</w:t>
      </w:r>
      <w:r w:rsidRPr="00AC3762">
        <w:rPr>
          <w:spacing w:val="-2"/>
        </w:rPr>
        <w:t xml:space="preserve"> </w:t>
      </w:r>
      <w:r w:rsidRPr="00AC3762">
        <w:t>pacientų buvo skiriamas G-CSF. 3</w:t>
      </w:r>
      <w:r w:rsidR="00A753F0" w:rsidRPr="00AC3762">
        <w:t> </w:t>
      </w:r>
      <w:r w:rsidRPr="00AC3762">
        <w:t>fazės sarkomos</w:t>
      </w:r>
      <w:r w:rsidRPr="00AC3762">
        <w:rPr>
          <w:spacing w:val="-1"/>
        </w:rPr>
        <w:t xml:space="preserve"> </w:t>
      </w:r>
      <w:r w:rsidRPr="00AC3762">
        <w:t>tyrime (tyrim</w:t>
      </w:r>
      <w:r w:rsidR="00857DC2">
        <w:t>e</w:t>
      </w:r>
      <w:r w:rsidRPr="00AC3762">
        <w:t xml:space="preserve"> 309) 26</w:t>
      </w:r>
      <w:r w:rsidR="00380390" w:rsidRPr="00AC3762">
        <w:t> %</w:t>
      </w:r>
      <w:r w:rsidRPr="00AC3762">
        <w:t xml:space="preserve"> eribulinu gydytų pacientų vartojo G-CSF.</w:t>
      </w:r>
    </w:p>
    <w:p w14:paraId="13A29709" w14:textId="4B20C3DD" w:rsidR="00FA0F44" w:rsidRPr="00AC3762" w:rsidRDefault="00FA0F44" w:rsidP="00B859CD">
      <w:pPr>
        <w:pStyle w:val="Pagrindinistekstas"/>
        <w:kinsoku w:val="0"/>
        <w:overflowPunct w:val="0"/>
        <w:rPr>
          <w:spacing w:val="-2"/>
        </w:rPr>
      </w:pPr>
      <w:r w:rsidRPr="00AC3762">
        <w:t>Dėl neutropenijos</w:t>
      </w:r>
      <w:r w:rsidRPr="00AC3762">
        <w:rPr>
          <w:spacing w:val="-4"/>
        </w:rPr>
        <w:t xml:space="preserve"> </w:t>
      </w:r>
      <w:r w:rsidRPr="00AC3762">
        <w:t>vartojimas</w:t>
      </w:r>
      <w:r w:rsidRPr="00AC3762">
        <w:rPr>
          <w:spacing w:val="-4"/>
        </w:rPr>
        <w:t xml:space="preserve"> </w:t>
      </w:r>
      <w:r w:rsidRPr="00AC3762">
        <w:t>buvo</w:t>
      </w:r>
      <w:r w:rsidRPr="00AC3762">
        <w:rPr>
          <w:spacing w:val="-6"/>
        </w:rPr>
        <w:t xml:space="preserve"> </w:t>
      </w:r>
      <w:r w:rsidRPr="00AC3762">
        <w:t>nutrauktas</w:t>
      </w:r>
      <w:r w:rsidRPr="00AC3762">
        <w:rPr>
          <w:spacing w:val="1"/>
        </w:rPr>
        <w:t xml:space="preserve"> </w:t>
      </w:r>
      <w:r w:rsidRPr="00AC3762">
        <w:t>&lt;</w:t>
      </w:r>
      <w:r w:rsidR="00380390" w:rsidRPr="00AC3762">
        <w:t> </w:t>
      </w:r>
      <w:r w:rsidRPr="00AC3762">
        <w:t>1</w:t>
      </w:r>
      <w:r w:rsidR="00380390" w:rsidRPr="00AC3762">
        <w:rPr>
          <w:spacing w:val="-1"/>
        </w:rPr>
        <w:t> %</w:t>
      </w:r>
      <w:r w:rsidRPr="00AC3762">
        <w:rPr>
          <w:spacing w:val="-6"/>
        </w:rPr>
        <w:t xml:space="preserve"> </w:t>
      </w:r>
      <w:r w:rsidRPr="00AC3762">
        <w:t>eribuliną</w:t>
      </w:r>
      <w:r w:rsidRPr="00AC3762">
        <w:rPr>
          <w:spacing w:val="-2"/>
        </w:rPr>
        <w:t xml:space="preserve"> </w:t>
      </w:r>
      <w:r w:rsidRPr="00AC3762">
        <w:t xml:space="preserve">vartojusių </w:t>
      </w:r>
      <w:r w:rsidRPr="00AC3762">
        <w:rPr>
          <w:spacing w:val="-2"/>
        </w:rPr>
        <w:t>pacienčių.</w:t>
      </w:r>
    </w:p>
    <w:p w14:paraId="5F88E199" w14:textId="77777777" w:rsidR="00FA0F44" w:rsidRPr="00AC3762" w:rsidRDefault="00FA0F44" w:rsidP="00B859CD">
      <w:pPr>
        <w:pStyle w:val="Pagrindinistekstas"/>
        <w:kinsoku w:val="0"/>
        <w:overflowPunct w:val="0"/>
      </w:pPr>
    </w:p>
    <w:p w14:paraId="2143A6AA" w14:textId="77777777" w:rsidR="00FA0F44" w:rsidRPr="00AC3762" w:rsidRDefault="00FA0F44" w:rsidP="00B859CD">
      <w:pPr>
        <w:pStyle w:val="Pagrindinistekstas"/>
        <w:kinsoku w:val="0"/>
        <w:overflowPunct w:val="0"/>
        <w:rPr>
          <w:i/>
          <w:iCs/>
        </w:rPr>
      </w:pPr>
      <w:r w:rsidRPr="00AC3762">
        <w:rPr>
          <w:i/>
          <w:iCs/>
          <w:u w:val="single"/>
        </w:rPr>
        <w:t>Diseminuota</w:t>
      </w:r>
      <w:r w:rsidRPr="00AC3762">
        <w:rPr>
          <w:i/>
          <w:iCs/>
          <w:spacing w:val="-6"/>
          <w:u w:val="single"/>
        </w:rPr>
        <w:t xml:space="preserve"> </w:t>
      </w:r>
      <w:r w:rsidRPr="00AC3762">
        <w:rPr>
          <w:i/>
          <w:iCs/>
          <w:u w:val="single"/>
        </w:rPr>
        <w:t>intravaskulinė</w:t>
      </w:r>
      <w:r w:rsidRPr="00AC3762">
        <w:rPr>
          <w:i/>
          <w:iCs/>
          <w:spacing w:val="-7"/>
          <w:u w:val="single"/>
        </w:rPr>
        <w:t xml:space="preserve"> </w:t>
      </w:r>
      <w:r w:rsidRPr="00AC3762">
        <w:rPr>
          <w:i/>
          <w:iCs/>
          <w:spacing w:val="-2"/>
          <w:u w:val="single"/>
        </w:rPr>
        <w:t>koaguliacija</w:t>
      </w:r>
    </w:p>
    <w:p w14:paraId="3B5D99CE" w14:textId="77777777" w:rsidR="00FA0F44" w:rsidRPr="00AC3762" w:rsidRDefault="00FA0F44" w:rsidP="00B859CD">
      <w:pPr>
        <w:pStyle w:val="Pagrindinistekstas"/>
        <w:kinsoku w:val="0"/>
        <w:overflowPunct w:val="0"/>
        <w:rPr>
          <w:spacing w:val="-2"/>
        </w:rPr>
      </w:pPr>
      <w:r w:rsidRPr="00AC3762">
        <w:t>Nustatyti</w:t>
      </w:r>
      <w:r w:rsidRPr="00AC3762">
        <w:rPr>
          <w:spacing w:val="-7"/>
        </w:rPr>
        <w:t xml:space="preserve"> </w:t>
      </w:r>
      <w:r w:rsidRPr="00AC3762">
        <w:t>diseminuotos</w:t>
      </w:r>
      <w:r w:rsidRPr="00AC3762">
        <w:rPr>
          <w:spacing w:val="-6"/>
        </w:rPr>
        <w:t xml:space="preserve"> </w:t>
      </w:r>
      <w:r w:rsidRPr="00AC3762">
        <w:t>intravaskulinės</w:t>
      </w:r>
      <w:r w:rsidRPr="00AC3762">
        <w:rPr>
          <w:spacing w:val="-6"/>
        </w:rPr>
        <w:t xml:space="preserve"> </w:t>
      </w:r>
      <w:r w:rsidRPr="00AC3762">
        <w:t>koaguliacijos</w:t>
      </w:r>
      <w:r w:rsidRPr="00AC3762">
        <w:rPr>
          <w:spacing w:val="-6"/>
        </w:rPr>
        <w:t xml:space="preserve"> </w:t>
      </w:r>
      <w:r w:rsidRPr="00AC3762">
        <w:t>atvejai, dažniausiai</w:t>
      </w:r>
      <w:r w:rsidRPr="00AC3762">
        <w:rPr>
          <w:spacing w:val="-6"/>
        </w:rPr>
        <w:t xml:space="preserve"> </w:t>
      </w:r>
      <w:r w:rsidRPr="00AC3762">
        <w:t>susiję</w:t>
      </w:r>
      <w:r w:rsidRPr="00AC3762">
        <w:rPr>
          <w:spacing w:val="-9"/>
        </w:rPr>
        <w:t xml:space="preserve"> </w:t>
      </w:r>
      <w:r w:rsidRPr="00AC3762">
        <w:t>su</w:t>
      </w:r>
      <w:r w:rsidRPr="00AC3762">
        <w:rPr>
          <w:spacing w:val="-2"/>
        </w:rPr>
        <w:t xml:space="preserve"> </w:t>
      </w:r>
      <w:r w:rsidRPr="00AC3762">
        <w:t>neutropenija</w:t>
      </w:r>
      <w:r w:rsidRPr="00AC3762">
        <w:rPr>
          <w:spacing w:val="-4"/>
        </w:rPr>
        <w:t xml:space="preserve"> </w:t>
      </w:r>
      <w:r w:rsidRPr="00AC3762">
        <w:rPr>
          <w:spacing w:val="-5"/>
        </w:rPr>
        <w:t>ir</w:t>
      </w:r>
      <w:r w:rsidR="00291C58" w:rsidRPr="00AC3762">
        <w:rPr>
          <w:spacing w:val="-5"/>
        </w:rPr>
        <w:t xml:space="preserve"> </w:t>
      </w:r>
      <w:r w:rsidRPr="00AC3762">
        <w:t>(arba)</w:t>
      </w:r>
      <w:r w:rsidRPr="00AC3762">
        <w:rPr>
          <w:spacing w:val="-7"/>
        </w:rPr>
        <w:t xml:space="preserve"> </w:t>
      </w:r>
      <w:r w:rsidRPr="00AC3762">
        <w:rPr>
          <w:spacing w:val="-2"/>
        </w:rPr>
        <w:t>sepsiu.</w:t>
      </w:r>
    </w:p>
    <w:p w14:paraId="10E249B5" w14:textId="77777777" w:rsidR="00FA0F44" w:rsidRPr="00AC3762" w:rsidRDefault="00FA0F44" w:rsidP="00B859CD">
      <w:pPr>
        <w:pStyle w:val="Pagrindinistekstas"/>
        <w:kinsoku w:val="0"/>
        <w:overflowPunct w:val="0"/>
      </w:pPr>
    </w:p>
    <w:p w14:paraId="54325E5F" w14:textId="77777777" w:rsidR="00FA0F44" w:rsidRPr="00AC3762" w:rsidRDefault="00FA0F44" w:rsidP="00B859CD">
      <w:pPr>
        <w:pStyle w:val="Pagrindinistekstas"/>
        <w:kinsoku w:val="0"/>
        <w:overflowPunct w:val="0"/>
        <w:rPr>
          <w:i/>
          <w:iCs/>
        </w:rPr>
      </w:pPr>
      <w:r w:rsidRPr="00AC3762">
        <w:rPr>
          <w:i/>
          <w:iCs/>
          <w:u w:val="single"/>
        </w:rPr>
        <w:t>Periferinė</w:t>
      </w:r>
      <w:r w:rsidRPr="00AC3762">
        <w:rPr>
          <w:i/>
          <w:iCs/>
          <w:spacing w:val="-2"/>
          <w:u w:val="single"/>
        </w:rPr>
        <w:t xml:space="preserve"> neuropatija</w:t>
      </w:r>
    </w:p>
    <w:p w14:paraId="2B5B5681" w14:textId="77777777" w:rsidR="00FA0F44" w:rsidRPr="00AC3762" w:rsidRDefault="00FA0F44" w:rsidP="00B859CD">
      <w:pPr>
        <w:pStyle w:val="Pagrindinistekstas"/>
        <w:kinsoku w:val="0"/>
        <w:overflowPunct w:val="0"/>
      </w:pPr>
      <w:r w:rsidRPr="00AC3762">
        <w:t>1</w:t>
      </w:r>
      <w:r w:rsidR="00A753F0" w:rsidRPr="00AC3762">
        <w:t> </w:t>
      </w:r>
      <w:r w:rsidRPr="00AC3762">
        <w:t>559 krūties vėžiu sergančioms pacientėms dažniausia nepageidaujama reakcija, dėl kurios reikėjo nutraukti gydymą eribulinu, buvo periferinė neuropatija (3,4</w:t>
      </w:r>
      <w:r w:rsidR="00380390" w:rsidRPr="00AC3762">
        <w:t> %</w:t>
      </w:r>
      <w:r w:rsidRPr="00AC3762">
        <w:t>). Laiko iki 2-ojo laipsnio periferinės neuropatijos mediana buvo 12,6</w:t>
      </w:r>
      <w:r w:rsidR="00380390" w:rsidRPr="00AC3762">
        <w:t> </w:t>
      </w:r>
      <w:r w:rsidRPr="00AC3762">
        <w:t>savaitės (po 4</w:t>
      </w:r>
      <w:r w:rsidR="00A753F0" w:rsidRPr="00AC3762">
        <w:t> </w:t>
      </w:r>
      <w:r w:rsidRPr="00AC3762">
        <w:t>ciklų). 2 iš 404 sarkoma sergančių pacientų nutraukė gydymą</w:t>
      </w:r>
      <w:r w:rsidRPr="00AC3762">
        <w:rPr>
          <w:spacing w:val="-3"/>
        </w:rPr>
        <w:t xml:space="preserve"> </w:t>
      </w:r>
      <w:r w:rsidRPr="00AC3762">
        <w:t>eribulinu</w:t>
      </w:r>
      <w:r w:rsidRPr="00AC3762">
        <w:rPr>
          <w:spacing w:val="-6"/>
        </w:rPr>
        <w:t xml:space="preserve"> </w:t>
      </w:r>
      <w:r w:rsidRPr="00AC3762">
        <w:t>dėl</w:t>
      </w:r>
      <w:r w:rsidRPr="00AC3762">
        <w:rPr>
          <w:spacing w:val="-5"/>
        </w:rPr>
        <w:t xml:space="preserve"> </w:t>
      </w:r>
      <w:r w:rsidRPr="00AC3762">
        <w:t>periferinės neuropatijos.</w:t>
      </w:r>
      <w:r w:rsidRPr="00AC3762">
        <w:rPr>
          <w:spacing w:val="-3"/>
        </w:rPr>
        <w:t xml:space="preserve"> </w:t>
      </w:r>
      <w:r w:rsidRPr="00AC3762">
        <w:t>Laiko</w:t>
      </w:r>
      <w:r w:rsidRPr="00AC3762">
        <w:rPr>
          <w:spacing w:val="-6"/>
        </w:rPr>
        <w:t xml:space="preserve"> </w:t>
      </w:r>
      <w:r w:rsidRPr="00AC3762">
        <w:t>iki 2</w:t>
      </w:r>
      <w:r w:rsidR="00A753F0" w:rsidRPr="00AC3762">
        <w:t> </w:t>
      </w:r>
      <w:r w:rsidRPr="00AC3762">
        <w:t>laipsnio</w:t>
      </w:r>
      <w:r w:rsidRPr="00AC3762">
        <w:rPr>
          <w:spacing w:val="-6"/>
        </w:rPr>
        <w:t xml:space="preserve"> </w:t>
      </w:r>
      <w:r w:rsidRPr="00AC3762">
        <w:t>periferinės neuropatijos</w:t>
      </w:r>
      <w:r w:rsidRPr="00AC3762">
        <w:rPr>
          <w:spacing w:val="-5"/>
        </w:rPr>
        <w:t xml:space="preserve"> </w:t>
      </w:r>
      <w:r w:rsidRPr="00AC3762">
        <w:t>atsiradimo mediana buvo 18,4</w:t>
      </w:r>
      <w:r w:rsidR="00380390" w:rsidRPr="00AC3762">
        <w:t> </w:t>
      </w:r>
      <w:r w:rsidRPr="00AC3762">
        <w:t>savaitės.</w:t>
      </w:r>
    </w:p>
    <w:p w14:paraId="6A124D3B" w14:textId="57686FF2" w:rsidR="00FA0F44" w:rsidRPr="00AC3762" w:rsidRDefault="00FA0F44" w:rsidP="00B859CD">
      <w:pPr>
        <w:pStyle w:val="Pagrindinistekstas"/>
        <w:kinsoku w:val="0"/>
        <w:overflowPunct w:val="0"/>
      </w:pPr>
      <w:r w:rsidRPr="00AC3762">
        <w:t>3-</w:t>
      </w:r>
      <w:r w:rsidR="00A753F0" w:rsidRPr="00AC3762">
        <w:t>i</w:t>
      </w:r>
      <w:r w:rsidRPr="00AC3762">
        <w:t>ojo</w:t>
      </w:r>
      <w:r w:rsidRPr="00AC3762">
        <w:rPr>
          <w:spacing w:val="-1"/>
        </w:rPr>
        <w:t xml:space="preserve"> </w:t>
      </w:r>
      <w:r w:rsidRPr="00AC3762">
        <w:t>arba</w:t>
      </w:r>
      <w:r w:rsidRPr="00AC3762">
        <w:rPr>
          <w:spacing w:val="-3"/>
        </w:rPr>
        <w:t xml:space="preserve"> </w:t>
      </w:r>
      <w:r w:rsidRPr="00AC3762">
        <w:t>4-ojo</w:t>
      </w:r>
      <w:r w:rsidRPr="00AC3762">
        <w:rPr>
          <w:spacing w:val="-6"/>
        </w:rPr>
        <w:t xml:space="preserve"> </w:t>
      </w:r>
      <w:r w:rsidRPr="00AC3762">
        <w:t>laipsnio</w:t>
      </w:r>
      <w:r w:rsidRPr="00AC3762">
        <w:rPr>
          <w:spacing w:val="-6"/>
        </w:rPr>
        <w:t xml:space="preserve"> </w:t>
      </w:r>
      <w:r w:rsidRPr="00AC3762">
        <w:t>periferinė</w:t>
      </w:r>
      <w:r w:rsidRPr="00AC3762">
        <w:rPr>
          <w:spacing w:val="-3"/>
        </w:rPr>
        <w:t xml:space="preserve"> </w:t>
      </w:r>
      <w:r w:rsidRPr="00AC3762">
        <w:t>neuropatija</w:t>
      </w:r>
      <w:r w:rsidRPr="00AC3762">
        <w:rPr>
          <w:spacing w:val="-3"/>
        </w:rPr>
        <w:t xml:space="preserve"> </w:t>
      </w:r>
      <w:r w:rsidRPr="00AC3762">
        <w:t>pasireiškė</w:t>
      </w:r>
      <w:r w:rsidRPr="00AC3762">
        <w:rPr>
          <w:spacing w:val="-3"/>
        </w:rPr>
        <w:t xml:space="preserve"> </w:t>
      </w:r>
      <w:r w:rsidRPr="00AC3762">
        <w:t>7,4</w:t>
      </w:r>
      <w:r w:rsidR="00380390" w:rsidRPr="00AC3762">
        <w:rPr>
          <w:spacing w:val="-6"/>
        </w:rPr>
        <w:t> %</w:t>
      </w:r>
      <w:r w:rsidRPr="00AC3762">
        <w:rPr>
          <w:spacing w:val="-2"/>
        </w:rPr>
        <w:t xml:space="preserve"> </w:t>
      </w:r>
      <w:r w:rsidRPr="00AC3762">
        <w:t>krūties</w:t>
      </w:r>
      <w:r w:rsidRPr="00AC3762">
        <w:rPr>
          <w:spacing w:val="-5"/>
        </w:rPr>
        <w:t xml:space="preserve"> </w:t>
      </w:r>
      <w:r w:rsidRPr="00AC3762">
        <w:t>vėžiu</w:t>
      </w:r>
      <w:r w:rsidRPr="00AC3762">
        <w:rPr>
          <w:spacing w:val="-1"/>
        </w:rPr>
        <w:t xml:space="preserve"> </w:t>
      </w:r>
      <w:r w:rsidRPr="00AC3762">
        <w:t>sergančių</w:t>
      </w:r>
      <w:r w:rsidRPr="00AC3762">
        <w:rPr>
          <w:spacing w:val="-1"/>
        </w:rPr>
        <w:t xml:space="preserve"> </w:t>
      </w:r>
      <w:r w:rsidRPr="00AC3762">
        <w:t>pacienčių</w:t>
      </w:r>
      <w:r w:rsidRPr="00AC3762">
        <w:rPr>
          <w:spacing w:val="-1"/>
        </w:rPr>
        <w:t xml:space="preserve"> </w:t>
      </w:r>
      <w:r w:rsidRPr="00AC3762">
        <w:t>ir 3,5</w:t>
      </w:r>
      <w:r w:rsidR="00380390" w:rsidRPr="00AC3762">
        <w:t> %</w:t>
      </w:r>
      <w:r w:rsidRPr="00AC3762">
        <w:t xml:space="preserve"> sarkoma sergančių pacientų. Klinikinių tyrimų metu pacientėms, kurioms </w:t>
      </w:r>
      <w:r w:rsidR="00A753F0" w:rsidRPr="00AC3762">
        <w:t>gydymo pradžioje</w:t>
      </w:r>
      <w:r w:rsidRPr="00AC3762">
        <w:t xml:space="preserve"> buvo neuropatija, naujų simptomų pasireiškimo arba esamų pasunkėjimo tikimybė buvo panaši kaip ir pacientėms, kurioms tyrimo pradžioje šio sutrikimo nebuvo.</w:t>
      </w:r>
    </w:p>
    <w:p w14:paraId="5B29BD61" w14:textId="77777777" w:rsidR="00FA0F44" w:rsidRPr="00AC3762" w:rsidRDefault="00FA0F44" w:rsidP="00B859CD">
      <w:pPr>
        <w:pStyle w:val="Pagrindinistekstas"/>
        <w:kinsoku w:val="0"/>
        <w:overflowPunct w:val="0"/>
      </w:pPr>
      <w:r w:rsidRPr="00AC3762">
        <w:t>Krūties vėžiu sergančioms pacientėms, kurioms gydymo pradžioje buvo 1-ojo arba 2-ojo laipsnio periferinė</w:t>
      </w:r>
      <w:r w:rsidRPr="00AC3762">
        <w:rPr>
          <w:spacing w:val="-5"/>
        </w:rPr>
        <w:t xml:space="preserve"> </w:t>
      </w:r>
      <w:r w:rsidRPr="00AC3762">
        <w:t>neuropatija,</w:t>
      </w:r>
      <w:r w:rsidRPr="00AC3762">
        <w:rPr>
          <w:spacing w:val="-1"/>
        </w:rPr>
        <w:t xml:space="preserve"> </w:t>
      </w:r>
      <w:r w:rsidRPr="00AC3762">
        <w:t>dėl</w:t>
      </w:r>
      <w:r w:rsidRPr="00AC3762">
        <w:rPr>
          <w:spacing w:val="-3"/>
        </w:rPr>
        <w:t xml:space="preserve"> </w:t>
      </w:r>
      <w:r w:rsidRPr="00AC3762">
        <w:t>gydymo</w:t>
      </w:r>
      <w:r w:rsidRPr="00AC3762">
        <w:rPr>
          <w:spacing w:val="-3"/>
        </w:rPr>
        <w:t xml:space="preserve"> </w:t>
      </w:r>
      <w:r w:rsidRPr="00AC3762">
        <w:t>atsiradusios</w:t>
      </w:r>
      <w:r w:rsidRPr="00AC3762">
        <w:rPr>
          <w:spacing w:val="-7"/>
        </w:rPr>
        <w:t xml:space="preserve"> </w:t>
      </w:r>
      <w:r w:rsidRPr="00AC3762">
        <w:t>3-iojo</w:t>
      </w:r>
      <w:r w:rsidRPr="00AC3762">
        <w:rPr>
          <w:spacing w:val="-8"/>
        </w:rPr>
        <w:t xml:space="preserve"> </w:t>
      </w:r>
      <w:r w:rsidRPr="00AC3762">
        <w:t>laipsnio</w:t>
      </w:r>
      <w:r w:rsidRPr="00AC3762">
        <w:rPr>
          <w:spacing w:val="-3"/>
        </w:rPr>
        <w:t xml:space="preserve"> </w:t>
      </w:r>
      <w:r w:rsidRPr="00AC3762">
        <w:t>periferinės</w:t>
      </w:r>
      <w:r w:rsidRPr="00AC3762">
        <w:rPr>
          <w:spacing w:val="-3"/>
        </w:rPr>
        <w:t xml:space="preserve"> </w:t>
      </w:r>
      <w:r w:rsidRPr="00AC3762">
        <w:t>neuropatijos</w:t>
      </w:r>
      <w:r w:rsidRPr="00AC3762">
        <w:rPr>
          <w:spacing w:val="-7"/>
        </w:rPr>
        <w:t xml:space="preserve"> </w:t>
      </w:r>
      <w:r w:rsidRPr="00AC3762">
        <w:t>pasireiškimo dažnis buvo 14</w:t>
      </w:r>
      <w:r w:rsidR="00380390" w:rsidRPr="00AC3762">
        <w:t> %</w:t>
      </w:r>
      <w:r w:rsidRPr="00AC3762">
        <w:t>.</w:t>
      </w:r>
    </w:p>
    <w:p w14:paraId="6B53101F" w14:textId="77777777" w:rsidR="00FA0F44" w:rsidRPr="00AC3762" w:rsidRDefault="00FA0F44" w:rsidP="00B859CD">
      <w:pPr>
        <w:pStyle w:val="Pagrindinistekstas"/>
        <w:kinsoku w:val="0"/>
        <w:overflowPunct w:val="0"/>
      </w:pPr>
    </w:p>
    <w:p w14:paraId="6C9E65F4" w14:textId="77777777" w:rsidR="00FA0F44" w:rsidRPr="00AC3762" w:rsidRDefault="00FA0F44" w:rsidP="00AC3762">
      <w:pPr>
        <w:pStyle w:val="Pagrindinistekstas"/>
        <w:keepNext/>
        <w:keepLines/>
        <w:kinsoku w:val="0"/>
        <w:overflowPunct w:val="0"/>
        <w:rPr>
          <w:i/>
          <w:iCs/>
        </w:rPr>
      </w:pPr>
      <w:r w:rsidRPr="00816568">
        <w:rPr>
          <w:i/>
          <w:iCs/>
          <w:u w:val="single"/>
        </w:rPr>
        <w:t>Toksinis</w:t>
      </w:r>
      <w:r w:rsidRPr="00816568">
        <w:rPr>
          <w:i/>
          <w:iCs/>
          <w:spacing w:val="-4"/>
          <w:u w:val="single"/>
        </w:rPr>
        <w:t xml:space="preserve"> </w:t>
      </w:r>
      <w:r w:rsidRPr="00816568">
        <w:rPr>
          <w:i/>
          <w:iCs/>
          <w:u w:val="single"/>
        </w:rPr>
        <w:t>poveikis</w:t>
      </w:r>
      <w:r w:rsidRPr="00816568">
        <w:rPr>
          <w:i/>
          <w:iCs/>
          <w:spacing w:val="2"/>
          <w:u w:val="single"/>
        </w:rPr>
        <w:t xml:space="preserve"> </w:t>
      </w:r>
      <w:r w:rsidRPr="00816568">
        <w:rPr>
          <w:i/>
          <w:iCs/>
          <w:spacing w:val="-2"/>
          <w:u w:val="single"/>
        </w:rPr>
        <w:t>kepenims</w:t>
      </w:r>
    </w:p>
    <w:p w14:paraId="0DE1F73F" w14:textId="77777777" w:rsidR="00F75F2A" w:rsidRPr="00AC3762" w:rsidRDefault="00F75F2A" w:rsidP="00F75F2A">
      <w:pPr>
        <w:pStyle w:val="Pagrindinistekstas"/>
        <w:keepNext/>
        <w:keepLines/>
        <w:kinsoku w:val="0"/>
        <w:overflowPunct w:val="0"/>
      </w:pPr>
      <w:r w:rsidRPr="00AC3762">
        <w:t>Kai</w:t>
      </w:r>
      <w:r w:rsidRPr="00AC3762">
        <w:rPr>
          <w:spacing w:val="-2"/>
        </w:rPr>
        <w:t xml:space="preserve"> </w:t>
      </w:r>
      <w:r w:rsidRPr="00AC3762">
        <w:t>kuriems</w:t>
      </w:r>
      <w:r w:rsidRPr="00AC3762">
        <w:rPr>
          <w:spacing w:val="-2"/>
        </w:rPr>
        <w:t xml:space="preserve"> </w:t>
      </w:r>
      <w:r w:rsidRPr="00AC3762">
        <w:t>pacientams, kuriems</w:t>
      </w:r>
      <w:r w:rsidRPr="00AC3762">
        <w:rPr>
          <w:spacing w:val="-2"/>
        </w:rPr>
        <w:t xml:space="preserve"> </w:t>
      </w:r>
      <w:r w:rsidRPr="00AC3762">
        <w:t>prieš</w:t>
      </w:r>
      <w:r w:rsidRPr="00AC3762">
        <w:rPr>
          <w:spacing w:val="-7"/>
        </w:rPr>
        <w:t xml:space="preserve"> </w:t>
      </w:r>
      <w:r w:rsidRPr="00AC3762">
        <w:t>pradedant</w:t>
      </w:r>
      <w:r w:rsidRPr="00AC3762">
        <w:rPr>
          <w:spacing w:val="-2"/>
        </w:rPr>
        <w:t xml:space="preserve"> </w:t>
      </w:r>
      <w:r w:rsidRPr="00AC3762">
        <w:t>gydymą</w:t>
      </w:r>
      <w:r w:rsidRPr="00AC3762">
        <w:rPr>
          <w:spacing w:val="-5"/>
        </w:rPr>
        <w:t xml:space="preserve"> </w:t>
      </w:r>
      <w:r w:rsidRPr="00AC3762">
        <w:t>eribulinu</w:t>
      </w:r>
      <w:r w:rsidRPr="00AC3762">
        <w:rPr>
          <w:spacing w:val="-8"/>
        </w:rPr>
        <w:t xml:space="preserve"> </w:t>
      </w:r>
      <w:r w:rsidRPr="00AC3762">
        <w:t>kepenų</w:t>
      </w:r>
      <w:r w:rsidRPr="00AC3762">
        <w:rPr>
          <w:spacing w:val="-3"/>
        </w:rPr>
        <w:t xml:space="preserve"> </w:t>
      </w:r>
      <w:r w:rsidRPr="00AC3762">
        <w:t>fermentų</w:t>
      </w:r>
      <w:r w:rsidRPr="00AC3762">
        <w:rPr>
          <w:spacing w:val="-3"/>
        </w:rPr>
        <w:t xml:space="preserve"> </w:t>
      </w:r>
      <w:r w:rsidRPr="00AC3762">
        <w:t>aktyvumas</w:t>
      </w:r>
      <w:r w:rsidRPr="00AC3762">
        <w:rPr>
          <w:spacing w:val="-2"/>
        </w:rPr>
        <w:t xml:space="preserve"> </w:t>
      </w:r>
      <w:r w:rsidRPr="00AC3762">
        <w:t>buvo normalus</w:t>
      </w:r>
      <w:r>
        <w:t xml:space="preserve"> </w:t>
      </w:r>
      <w:r w:rsidRPr="00AC3762">
        <w:t>/ padidėjęs, pradėjus gydymą eribulinu nustatytas padidėjęs kepenų fermentų aktyvumas. Toks padidėjęs aktyvumas daugumai pacientų pasireiškė gydymo eribulinu pradžioje – 1–2 ciklo metu, ir nors manoma, kad daugumai pacientų tai gali būti kepenų prisitaikymo prie gydymo eribulinu reiškinys, o ne reikšmingo toksinio poveikio požymis, taip pat nustatytas toksinis poveikis kepenims.</w:t>
      </w:r>
    </w:p>
    <w:p w14:paraId="66D10303" w14:textId="77777777" w:rsidR="00291C58" w:rsidRPr="00AC3762" w:rsidRDefault="00291C58" w:rsidP="00AC3762">
      <w:pPr>
        <w:pStyle w:val="Pagrindinistekstas"/>
        <w:keepNext/>
        <w:keepLines/>
        <w:kinsoku w:val="0"/>
        <w:overflowPunct w:val="0"/>
        <w:rPr>
          <w:u w:val="single"/>
        </w:rPr>
      </w:pPr>
    </w:p>
    <w:p w14:paraId="7B6D84D2" w14:textId="77777777" w:rsidR="00FA0F44" w:rsidRPr="00AC3762" w:rsidRDefault="00A753F0" w:rsidP="00B859CD">
      <w:pPr>
        <w:pStyle w:val="Pagrindinistekstas"/>
        <w:kinsoku w:val="0"/>
        <w:overflowPunct w:val="0"/>
      </w:pPr>
      <w:r w:rsidRPr="00AC3762">
        <w:rPr>
          <w:u w:val="single"/>
        </w:rPr>
        <w:t>Ypatingos populiacijos</w:t>
      </w:r>
    </w:p>
    <w:p w14:paraId="338D5A5C" w14:textId="77777777" w:rsidR="00FA0F44" w:rsidRPr="00AC3762" w:rsidRDefault="00FA0F44" w:rsidP="00B859CD">
      <w:pPr>
        <w:pStyle w:val="Pagrindinistekstas"/>
        <w:kinsoku w:val="0"/>
        <w:overflowPunct w:val="0"/>
      </w:pPr>
    </w:p>
    <w:p w14:paraId="50D04ED1" w14:textId="77777777" w:rsidR="00FA0F44" w:rsidRPr="00AC3762" w:rsidRDefault="00FA0F44" w:rsidP="00B859CD">
      <w:pPr>
        <w:pStyle w:val="Pagrindinistekstas"/>
        <w:kinsoku w:val="0"/>
        <w:overflowPunct w:val="0"/>
        <w:rPr>
          <w:i/>
          <w:iCs/>
        </w:rPr>
      </w:pPr>
      <w:r w:rsidRPr="00AC3762">
        <w:rPr>
          <w:i/>
          <w:iCs/>
          <w:u w:val="single"/>
        </w:rPr>
        <w:t>Senyvi</w:t>
      </w:r>
      <w:r w:rsidRPr="00AC3762">
        <w:rPr>
          <w:i/>
          <w:iCs/>
          <w:spacing w:val="-4"/>
          <w:u w:val="single"/>
        </w:rPr>
        <w:t xml:space="preserve"> </w:t>
      </w:r>
      <w:r w:rsidRPr="00AC3762">
        <w:rPr>
          <w:i/>
          <w:iCs/>
          <w:spacing w:val="-2"/>
          <w:u w:val="single"/>
        </w:rPr>
        <w:t>pacientai</w:t>
      </w:r>
    </w:p>
    <w:p w14:paraId="79586A30" w14:textId="77777777" w:rsidR="00F75F2A" w:rsidRPr="00AC3762" w:rsidRDefault="00F75F2A" w:rsidP="00F75F2A">
      <w:pPr>
        <w:pStyle w:val="Pagrindinistekstas"/>
        <w:kinsoku w:val="0"/>
        <w:overflowPunct w:val="0"/>
      </w:pPr>
      <w:r w:rsidRPr="00AC3762">
        <w:t>Iš 1 559 krūties vėžiu sergančių pacienčių</w:t>
      </w:r>
      <w:r>
        <w:t>,</w:t>
      </w:r>
      <w:r w:rsidRPr="00AC3762">
        <w:t xml:space="preserve"> gydytų rekomenduojama eribulino doze, 283 pacientės (18,2</w:t>
      </w:r>
      <w:r w:rsidRPr="00AC3762">
        <w:rPr>
          <w:spacing w:val="-1"/>
        </w:rPr>
        <w:t> %</w:t>
      </w:r>
      <w:r w:rsidRPr="00AC3762">
        <w:t>)</w:t>
      </w:r>
      <w:r w:rsidRPr="00AC3762">
        <w:rPr>
          <w:spacing w:val="-2"/>
        </w:rPr>
        <w:t xml:space="preserve"> </w:t>
      </w:r>
      <w:r w:rsidRPr="00AC3762">
        <w:t>buvo</w:t>
      </w:r>
      <w:r w:rsidRPr="00AC3762">
        <w:rPr>
          <w:spacing w:val="-1"/>
        </w:rPr>
        <w:t xml:space="preserve"> </w:t>
      </w:r>
      <w:r w:rsidRPr="00AC3762">
        <w:t>≥ 65 metų</w:t>
      </w:r>
      <w:r w:rsidRPr="00AC3762">
        <w:rPr>
          <w:spacing w:val="-1"/>
        </w:rPr>
        <w:t xml:space="preserve"> </w:t>
      </w:r>
      <w:r w:rsidRPr="00AC3762">
        <w:t>amžiaus. 404</w:t>
      </w:r>
      <w:r w:rsidRPr="00AC3762">
        <w:rPr>
          <w:spacing w:val="-6"/>
        </w:rPr>
        <w:t xml:space="preserve"> </w:t>
      </w:r>
      <w:r w:rsidRPr="00AC3762">
        <w:t>sarkoma</w:t>
      </w:r>
      <w:r w:rsidRPr="00AC3762">
        <w:rPr>
          <w:spacing w:val="-3"/>
        </w:rPr>
        <w:t xml:space="preserve"> </w:t>
      </w:r>
      <w:r w:rsidRPr="00AC3762">
        <w:t>sergančių</w:t>
      </w:r>
      <w:r w:rsidRPr="00AC3762">
        <w:rPr>
          <w:spacing w:val="-1"/>
        </w:rPr>
        <w:t xml:space="preserve"> </w:t>
      </w:r>
      <w:r w:rsidRPr="00AC3762">
        <w:t>pacientų</w:t>
      </w:r>
      <w:r w:rsidRPr="00AC3762">
        <w:rPr>
          <w:spacing w:val="-1"/>
        </w:rPr>
        <w:t xml:space="preserve"> </w:t>
      </w:r>
      <w:r w:rsidRPr="00AC3762">
        <w:t>populiacijoje</w:t>
      </w:r>
      <w:r w:rsidRPr="00AC3762">
        <w:rPr>
          <w:spacing w:val="-3"/>
        </w:rPr>
        <w:t xml:space="preserve"> </w:t>
      </w:r>
      <w:r w:rsidRPr="00AC3762">
        <w:t>90</w:t>
      </w:r>
      <w:r w:rsidRPr="00AC3762">
        <w:rPr>
          <w:spacing w:val="-6"/>
        </w:rPr>
        <w:t xml:space="preserve"> </w:t>
      </w:r>
      <w:r w:rsidRPr="00AC3762">
        <w:t>eribulinu</w:t>
      </w:r>
      <w:r w:rsidRPr="00AC3762">
        <w:rPr>
          <w:spacing w:val="-6"/>
        </w:rPr>
        <w:t xml:space="preserve"> </w:t>
      </w:r>
      <w:r w:rsidRPr="00AC3762">
        <w:t>gydomų pacientų (22,3 %) buvo ≥ 65 metų. Senyvų pacientų (≥ 65 metų amžiaus) eribulino saugumo profilis buvo panašus į &lt; 65 metų amžiaus pacientų, išskyrus asteniją</w:t>
      </w:r>
      <w:r>
        <w:t xml:space="preserve"> </w:t>
      </w:r>
      <w:r w:rsidRPr="00AC3762">
        <w:t>/ nuovargį, kuris su amžiumi turėjo tendenciją didėti. Senyviems pacientams dozės koreguoti nerekomenduojama.</w:t>
      </w:r>
    </w:p>
    <w:p w14:paraId="78AF62E1" w14:textId="77777777" w:rsidR="00FA0F44" w:rsidRPr="00AC3762" w:rsidRDefault="00FA0F44" w:rsidP="00B859CD">
      <w:pPr>
        <w:pStyle w:val="Pagrindinistekstas"/>
        <w:kinsoku w:val="0"/>
        <w:overflowPunct w:val="0"/>
      </w:pPr>
    </w:p>
    <w:p w14:paraId="7B714C78" w14:textId="77777777" w:rsidR="00FA0F44" w:rsidRPr="00AC3762" w:rsidRDefault="00FA0F44" w:rsidP="00B859CD">
      <w:pPr>
        <w:pStyle w:val="Pagrindinistekstas"/>
        <w:kinsoku w:val="0"/>
        <w:overflowPunct w:val="0"/>
        <w:rPr>
          <w:i/>
          <w:iCs/>
        </w:rPr>
      </w:pPr>
      <w:r w:rsidRPr="00AC3762">
        <w:rPr>
          <w:i/>
          <w:iCs/>
          <w:u w:val="single"/>
        </w:rPr>
        <w:t>Pacientai,</w:t>
      </w:r>
      <w:r w:rsidRPr="00AC3762">
        <w:rPr>
          <w:i/>
          <w:iCs/>
          <w:spacing w:val="-1"/>
          <w:u w:val="single"/>
        </w:rPr>
        <w:t xml:space="preserve"> </w:t>
      </w:r>
      <w:r w:rsidRPr="00AC3762">
        <w:rPr>
          <w:i/>
          <w:iCs/>
          <w:u w:val="single"/>
        </w:rPr>
        <w:t>kurių</w:t>
      </w:r>
      <w:r w:rsidRPr="00AC3762">
        <w:rPr>
          <w:i/>
          <w:iCs/>
          <w:spacing w:val="-4"/>
          <w:u w:val="single"/>
        </w:rPr>
        <w:t xml:space="preserve"> </w:t>
      </w:r>
      <w:r w:rsidRPr="00AC3762">
        <w:rPr>
          <w:i/>
          <w:iCs/>
          <w:u w:val="single"/>
        </w:rPr>
        <w:t>kepen</w:t>
      </w:r>
      <w:r w:rsidR="00FE16BA" w:rsidRPr="00AC3762">
        <w:rPr>
          <w:i/>
          <w:iCs/>
          <w:u w:val="single"/>
        </w:rPr>
        <w:t>ų funkcija sutrikusi</w:t>
      </w:r>
    </w:p>
    <w:p w14:paraId="29F83B32" w14:textId="2BEDB88E" w:rsidR="00F75F2A" w:rsidRPr="00AC3762" w:rsidRDefault="00F75F2A" w:rsidP="00F75F2A">
      <w:pPr>
        <w:pStyle w:val="Pagrindinistekstas"/>
        <w:kinsoku w:val="0"/>
        <w:overflowPunct w:val="0"/>
      </w:pPr>
      <w:r w:rsidRPr="00AC3762">
        <w:t>Pacientėms,</w:t>
      </w:r>
      <w:r w:rsidRPr="00AC3762">
        <w:rPr>
          <w:spacing w:val="1"/>
        </w:rPr>
        <w:t xml:space="preserve"> </w:t>
      </w:r>
      <w:r w:rsidRPr="00AC3762">
        <w:t>kurių</w:t>
      </w:r>
      <w:r w:rsidRPr="00AC3762">
        <w:rPr>
          <w:spacing w:val="-2"/>
        </w:rPr>
        <w:t xml:space="preserve"> </w:t>
      </w:r>
      <w:r w:rsidRPr="00AC3762">
        <w:t>ALT</w:t>
      </w:r>
      <w:r w:rsidRPr="00AC3762">
        <w:rPr>
          <w:spacing w:val="-7"/>
        </w:rPr>
        <w:t xml:space="preserve"> </w:t>
      </w:r>
      <w:r w:rsidRPr="00AC3762">
        <w:t>arba</w:t>
      </w:r>
      <w:r w:rsidRPr="00AC3762">
        <w:rPr>
          <w:spacing w:val="-3"/>
        </w:rPr>
        <w:t xml:space="preserve"> </w:t>
      </w:r>
      <w:r w:rsidRPr="00AC3762">
        <w:t>AST</w:t>
      </w:r>
      <w:r w:rsidRPr="00AC3762">
        <w:rPr>
          <w:spacing w:val="-2"/>
        </w:rPr>
        <w:t xml:space="preserve"> </w:t>
      </w:r>
      <w:r w:rsidRPr="00AC3762">
        <w:t>vertės</w:t>
      </w:r>
      <w:r w:rsidRPr="00AC3762">
        <w:rPr>
          <w:spacing w:val="-6"/>
        </w:rPr>
        <w:t xml:space="preserve"> </w:t>
      </w:r>
      <w:r w:rsidRPr="00AC3762">
        <w:t>buvo</w:t>
      </w:r>
      <w:r w:rsidRPr="00AC3762">
        <w:rPr>
          <w:spacing w:val="-1"/>
        </w:rPr>
        <w:t xml:space="preserve"> </w:t>
      </w:r>
      <w:r w:rsidRPr="00AC3762">
        <w:t>&gt; 3 x </w:t>
      </w:r>
      <w:r>
        <w:t>VNR</w:t>
      </w:r>
      <w:r w:rsidRPr="00AC3762">
        <w:t>,</w:t>
      </w:r>
      <w:r w:rsidRPr="00AC3762">
        <w:rPr>
          <w:spacing w:val="1"/>
        </w:rPr>
        <w:t xml:space="preserve"> </w:t>
      </w:r>
      <w:r w:rsidRPr="00AC3762">
        <w:t>dažniau</w:t>
      </w:r>
      <w:r w:rsidRPr="00AC3762">
        <w:rPr>
          <w:spacing w:val="-2"/>
        </w:rPr>
        <w:t xml:space="preserve"> </w:t>
      </w:r>
      <w:r w:rsidRPr="00AC3762">
        <w:t>pasireiškė</w:t>
      </w:r>
      <w:r w:rsidRPr="00AC3762">
        <w:rPr>
          <w:spacing w:val="-4"/>
        </w:rPr>
        <w:t xml:space="preserve"> </w:t>
      </w:r>
      <w:r w:rsidRPr="00AC3762">
        <w:t>4-ojo</w:t>
      </w:r>
      <w:r w:rsidRPr="00AC3762">
        <w:rPr>
          <w:spacing w:val="-1"/>
        </w:rPr>
        <w:t xml:space="preserve"> </w:t>
      </w:r>
      <w:r w:rsidRPr="00AC3762">
        <w:rPr>
          <w:spacing w:val="-2"/>
        </w:rPr>
        <w:t xml:space="preserve">laipsnio </w:t>
      </w:r>
      <w:r w:rsidRPr="00AC3762">
        <w:t>neutropenija</w:t>
      </w:r>
      <w:r w:rsidRPr="00AC3762">
        <w:rPr>
          <w:spacing w:val="-4"/>
        </w:rPr>
        <w:t xml:space="preserve"> </w:t>
      </w:r>
      <w:r w:rsidRPr="00AC3762">
        <w:t>ir</w:t>
      </w:r>
      <w:r w:rsidRPr="00AC3762">
        <w:rPr>
          <w:spacing w:val="-3"/>
        </w:rPr>
        <w:t xml:space="preserve"> </w:t>
      </w:r>
      <w:r w:rsidRPr="00AC3762">
        <w:t>febrili</w:t>
      </w:r>
      <w:r w:rsidRPr="00AC3762">
        <w:rPr>
          <w:spacing w:val="-6"/>
        </w:rPr>
        <w:t xml:space="preserve"> </w:t>
      </w:r>
      <w:r w:rsidRPr="00AC3762">
        <w:t>neutropenija.</w:t>
      </w:r>
      <w:r w:rsidRPr="00AC3762">
        <w:rPr>
          <w:spacing w:val="-3"/>
        </w:rPr>
        <w:t xml:space="preserve"> </w:t>
      </w:r>
      <w:r w:rsidRPr="00AC3762">
        <w:t>Nors</w:t>
      </w:r>
      <w:r w:rsidRPr="00AC3762">
        <w:rPr>
          <w:spacing w:val="-1"/>
        </w:rPr>
        <w:t xml:space="preserve"> </w:t>
      </w:r>
      <w:r w:rsidRPr="00AC3762">
        <w:t>duomenų</w:t>
      </w:r>
      <w:r w:rsidRPr="00AC3762">
        <w:rPr>
          <w:spacing w:val="-2"/>
        </w:rPr>
        <w:t xml:space="preserve"> </w:t>
      </w:r>
      <w:r w:rsidRPr="00AC3762">
        <w:t>nėra</w:t>
      </w:r>
      <w:r w:rsidRPr="00AC3762">
        <w:rPr>
          <w:spacing w:val="-4"/>
        </w:rPr>
        <w:t xml:space="preserve"> </w:t>
      </w:r>
      <w:r w:rsidRPr="00AC3762">
        <w:t>daug,</w:t>
      </w:r>
      <w:r w:rsidRPr="00AC3762">
        <w:rPr>
          <w:spacing w:val="-3"/>
        </w:rPr>
        <w:t xml:space="preserve"> </w:t>
      </w:r>
      <w:r w:rsidRPr="00AC3762">
        <w:t>pacient</w:t>
      </w:r>
      <w:r w:rsidR="005F7553">
        <w:t>a</w:t>
      </w:r>
      <w:r w:rsidRPr="00AC3762">
        <w:t>ms,</w:t>
      </w:r>
      <w:r w:rsidRPr="00AC3762">
        <w:rPr>
          <w:spacing w:val="-4"/>
        </w:rPr>
        <w:t xml:space="preserve"> </w:t>
      </w:r>
      <w:r w:rsidRPr="00AC3762">
        <w:t>kurių</w:t>
      </w:r>
      <w:r w:rsidRPr="00AC3762">
        <w:rPr>
          <w:spacing w:val="-2"/>
        </w:rPr>
        <w:t xml:space="preserve"> </w:t>
      </w:r>
      <w:r w:rsidRPr="00AC3762">
        <w:t>bilirubino</w:t>
      </w:r>
      <w:r w:rsidRPr="00AC3762">
        <w:rPr>
          <w:spacing w:val="-2"/>
        </w:rPr>
        <w:t xml:space="preserve"> </w:t>
      </w:r>
      <w:r w:rsidRPr="00AC3762">
        <w:t>vertė</w:t>
      </w:r>
      <w:r w:rsidRPr="00AC3762">
        <w:rPr>
          <w:spacing w:val="-3"/>
        </w:rPr>
        <w:t xml:space="preserve"> </w:t>
      </w:r>
      <w:r w:rsidRPr="00AC3762">
        <w:rPr>
          <w:spacing w:val="-4"/>
        </w:rPr>
        <w:t xml:space="preserve">buvo </w:t>
      </w:r>
      <w:r w:rsidRPr="00AC3762">
        <w:t>&gt; 1,5 x VNR,</w:t>
      </w:r>
      <w:r w:rsidRPr="00AC3762">
        <w:rPr>
          <w:spacing w:val="-2"/>
        </w:rPr>
        <w:t xml:space="preserve"> </w:t>
      </w:r>
      <w:r w:rsidRPr="00AC3762">
        <w:t>taip</w:t>
      </w:r>
      <w:r w:rsidRPr="00AC3762">
        <w:rPr>
          <w:spacing w:val="-5"/>
        </w:rPr>
        <w:t xml:space="preserve"> </w:t>
      </w:r>
      <w:r w:rsidRPr="00AC3762">
        <w:t>pat dažniau pasireiškė</w:t>
      </w:r>
      <w:r w:rsidRPr="00AC3762">
        <w:rPr>
          <w:spacing w:val="-2"/>
        </w:rPr>
        <w:t xml:space="preserve"> </w:t>
      </w:r>
      <w:r w:rsidRPr="00AC3762">
        <w:t>4-ojo</w:t>
      </w:r>
      <w:r w:rsidRPr="00AC3762">
        <w:rPr>
          <w:spacing w:val="-5"/>
        </w:rPr>
        <w:t xml:space="preserve"> </w:t>
      </w:r>
      <w:r w:rsidRPr="00AC3762">
        <w:t>laipsnio</w:t>
      </w:r>
      <w:r w:rsidRPr="00AC3762">
        <w:rPr>
          <w:spacing w:val="-9"/>
        </w:rPr>
        <w:t xml:space="preserve"> </w:t>
      </w:r>
      <w:r w:rsidRPr="00AC3762">
        <w:t>neutropenija</w:t>
      </w:r>
      <w:r w:rsidRPr="00AC3762">
        <w:rPr>
          <w:spacing w:val="-2"/>
        </w:rPr>
        <w:t xml:space="preserve"> </w:t>
      </w:r>
      <w:r w:rsidRPr="00AC3762">
        <w:t>ir</w:t>
      </w:r>
      <w:r w:rsidRPr="00AC3762">
        <w:rPr>
          <w:spacing w:val="-1"/>
        </w:rPr>
        <w:t xml:space="preserve"> </w:t>
      </w:r>
      <w:r w:rsidRPr="00AC3762">
        <w:t>febrili</w:t>
      </w:r>
      <w:r w:rsidRPr="00AC3762">
        <w:rPr>
          <w:spacing w:val="-4"/>
        </w:rPr>
        <w:t xml:space="preserve"> </w:t>
      </w:r>
      <w:r w:rsidRPr="00AC3762">
        <w:t>neutropenija</w:t>
      </w:r>
      <w:r w:rsidRPr="00AC3762">
        <w:rPr>
          <w:spacing w:val="-2"/>
        </w:rPr>
        <w:t xml:space="preserve"> </w:t>
      </w:r>
      <w:r w:rsidRPr="00AC3762">
        <w:t>(taip pat žr. 4.2</w:t>
      </w:r>
      <w:r w:rsidRPr="00AC3762">
        <w:rPr>
          <w:spacing w:val="-5"/>
        </w:rPr>
        <w:t xml:space="preserve"> </w:t>
      </w:r>
      <w:r w:rsidRPr="00AC3762">
        <w:t>ir 5.2 skyrius).</w:t>
      </w:r>
    </w:p>
    <w:p w14:paraId="510D5DE5" w14:textId="77777777" w:rsidR="00FA0F44" w:rsidRPr="00AC3762" w:rsidRDefault="00FA0F44" w:rsidP="00B859CD">
      <w:pPr>
        <w:pStyle w:val="Pagrindinistekstas"/>
        <w:kinsoku w:val="0"/>
        <w:overflowPunct w:val="0"/>
      </w:pPr>
    </w:p>
    <w:p w14:paraId="08D7F229" w14:textId="77777777" w:rsidR="00FA0F44" w:rsidRPr="007E1B1B" w:rsidRDefault="00FA0F44" w:rsidP="00B859CD">
      <w:pPr>
        <w:pStyle w:val="Pagrindinistekstas"/>
        <w:kinsoku w:val="0"/>
        <w:overflowPunct w:val="0"/>
        <w:rPr>
          <w:i/>
          <w:iCs/>
          <w:spacing w:val="-2"/>
          <w:u w:val="single"/>
        </w:rPr>
      </w:pPr>
      <w:r w:rsidRPr="007E1B1B">
        <w:rPr>
          <w:i/>
          <w:iCs/>
          <w:u w:val="single"/>
        </w:rPr>
        <w:t xml:space="preserve">Vaikų </w:t>
      </w:r>
      <w:r w:rsidRPr="007E1B1B">
        <w:rPr>
          <w:i/>
          <w:iCs/>
          <w:spacing w:val="-2"/>
          <w:u w:val="single"/>
        </w:rPr>
        <w:t>populiacija</w:t>
      </w:r>
    </w:p>
    <w:p w14:paraId="5F71CBCF" w14:textId="77777777" w:rsidR="00FA0F44" w:rsidRPr="00AC3762" w:rsidRDefault="00FA0F44" w:rsidP="00B859CD">
      <w:pPr>
        <w:pStyle w:val="Pagrindinistekstas"/>
        <w:kinsoku w:val="0"/>
        <w:overflowPunct w:val="0"/>
        <w:ind w:hanging="1"/>
        <w:jc w:val="both"/>
      </w:pPr>
      <w:r w:rsidRPr="00AC3762">
        <w:t>Trys atviri tyrimai</w:t>
      </w:r>
      <w:r w:rsidRPr="00AC3762">
        <w:rPr>
          <w:spacing w:val="-3"/>
        </w:rPr>
        <w:t xml:space="preserve"> </w:t>
      </w:r>
      <w:r w:rsidRPr="00AC3762">
        <w:t>–</w:t>
      </w:r>
      <w:r w:rsidRPr="00AC3762">
        <w:rPr>
          <w:spacing w:val="-4"/>
        </w:rPr>
        <w:t xml:space="preserve"> </w:t>
      </w:r>
      <w:r w:rsidRPr="00AC3762">
        <w:t>113, 213 ir 223 tyrimai</w:t>
      </w:r>
      <w:r w:rsidRPr="00AC3762">
        <w:rPr>
          <w:spacing w:val="-3"/>
        </w:rPr>
        <w:t xml:space="preserve"> </w:t>
      </w:r>
      <w:r w:rsidRPr="00AC3762">
        <w:t>– buvo atlikti su vaikais, kuriems buvo atsparūs arba pasikartojantys solidiniai navikai ir limfomos, bet neįskaitant centrinės nervų sistemos (CNS) navikų (žr. 5.1</w:t>
      </w:r>
      <w:r w:rsidR="00A753F0" w:rsidRPr="00AC3762">
        <w:t> </w:t>
      </w:r>
      <w:r w:rsidRPr="00AC3762">
        <w:t>skyrių).</w:t>
      </w:r>
    </w:p>
    <w:p w14:paraId="2BA4B7E4" w14:textId="77777777" w:rsidR="00FA0F44" w:rsidRPr="00AC3762" w:rsidRDefault="00FA0F44" w:rsidP="00B859CD">
      <w:pPr>
        <w:pStyle w:val="Pagrindinistekstas"/>
        <w:kinsoku w:val="0"/>
        <w:overflowPunct w:val="0"/>
      </w:pPr>
    </w:p>
    <w:p w14:paraId="093B5796" w14:textId="77777777" w:rsidR="00F75F2A" w:rsidRPr="00AC3762" w:rsidRDefault="00F75F2A" w:rsidP="00F75F2A">
      <w:pPr>
        <w:pStyle w:val="Pagrindinistekstas"/>
        <w:kinsoku w:val="0"/>
        <w:overflowPunct w:val="0"/>
        <w:jc w:val="both"/>
        <w:rPr>
          <w:spacing w:val="-2"/>
        </w:rPr>
      </w:pPr>
      <w:r w:rsidRPr="00AC3762">
        <w:t>Monoterapijos eribulinu saugumas buvo įvertintas 43 vaikams, kurie vartojo iki 1,58</w:t>
      </w:r>
      <w:r w:rsidRPr="00AC3762">
        <w:rPr>
          <w:spacing w:val="-5"/>
        </w:rPr>
        <w:t> mg</w:t>
      </w:r>
      <w:r w:rsidRPr="00AC3762">
        <w:t>/m</w:t>
      </w:r>
      <w:r w:rsidRPr="00AC3762">
        <w:rPr>
          <w:vertAlign w:val="superscript"/>
        </w:rPr>
        <w:t>2</w:t>
      </w:r>
      <w:r w:rsidRPr="00AC3762">
        <w:t xml:space="preserve"> 21 dienos ciklo 1</w:t>
      </w:r>
      <w:r>
        <w:t>-ąją</w:t>
      </w:r>
      <w:r w:rsidRPr="00AC3762">
        <w:t xml:space="preserve"> ir 8</w:t>
      </w:r>
      <w:r>
        <w:t>-ąją</w:t>
      </w:r>
      <w:r w:rsidRPr="00AC3762">
        <w:t> dienomis (113 ir 223 tyrimai). Eribulino derinio su irinotekanu saugumas taip pat buvo įvertintas</w:t>
      </w:r>
      <w:r w:rsidRPr="00AC3762">
        <w:rPr>
          <w:spacing w:val="24"/>
        </w:rPr>
        <w:t xml:space="preserve"> </w:t>
      </w:r>
      <w:r w:rsidRPr="00AC3762">
        <w:t>40 vaikų,</w:t>
      </w:r>
      <w:r w:rsidRPr="00AC3762">
        <w:rPr>
          <w:spacing w:val="22"/>
        </w:rPr>
        <w:t xml:space="preserve"> </w:t>
      </w:r>
      <w:r w:rsidRPr="00AC3762">
        <w:t>vartojusių</w:t>
      </w:r>
      <w:r w:rsidRPr="00AC3762">
        <w:rPr>
          <w:spacing w:val="18"/>
        </w:rPr>
        <w:t xml:space="preserve"> </w:t>
      </w:r>
      <w:r w:rsidRPr="00AC3762">
        <w:t>1,23</w:t>
      </w:r>
      <w:r w:rsidRPr="00AC3762">
        <w:rPr>
          <w:spacing w:val="-5"/>
        </w:rPr>
        <w:t> mg</w:t>
      </w:r>
      <w:r w:rsidRPr="00AC3762">
        <w:t>/m</w:t>
      </w:r>
      <w:r w:rsidRPr="00AC3762">
        <w:rPr>
          <w:vertAlign w:val="superscript"/>
        </w:rPr>
        <w:t>2</w:t>
      </w:r>
      <w:r w:rsidRPr="00AC3762">
        <w:rPr>
          <w:spacing w:val="21"/>
        </w:rPr>
        <w:t xml:space="preserve"> </w:t>
      </w:r>
      <w:r w:rsidRPr="00AC3762">
        <w:t>eribulino</w:t>
      </w:r>
      <w:r w:rsidRPr="00AC3762">
        <w:rPr>
          <w:spacing w:val="18"/>
        </w:rPr>
        <w:t xml:space="preserve"> </w:t>
      </w:r>
      <w:r w:rsidRPr="00AC3762">
        <w:t>1</w:t>
      </w:r>
      <w:r>
        <w:t>-ąją</w:t>
      </w:r>
      <w:r w:rsidRPr="00AC3762">
        <w:rPr>
          <w:spacing w:val="15"/>
        </w:rPr>
        <w:t xml:space="preserve"> </w:t>
      </w:r>
      <w:r w:rsidRPr="00AC3762">
        <w:t>ir</w:t>
      </w:r>
      <w:r w:rsidRPr="00AC3762">
        <w:rPr>
          <w:spacing w:val="22"/>
        </w:rPr>
        <w:t xml:space="preserve"> </w:t>
      </w:r>
      <w:r w:rsidRPr="00AC3762">
        <w:t>8</w:t>
      </w:r>
      <w:r>
        <w:t>-ąją</w:t>
      </w:r>
      <w:r w:rsidRPr="00AC3762">
        <w:t> dienomis</w:t>
      </w:r>
      <w:r w:rsidRPr="00AC3762">
        <w:rPr>
          <w:spacing w:val="19"/>
        </w:rPr>
        <w:t xml:space="preserve"> </w:t>
      </w:r>
      <w:r w:rsidRPr="00AC3762">
        <w:t>ir</w:t>
      </w:r>
      <w:r w:rsidRPr="00AC3762">
        <w:rPr>
          <w:spacing w:val="22"/>
        </w:rPr>
        <w:t xml:space="preserve"> </w:t>
      </w:r>
      <w:r w:rsidRPr="00AC3762">
        <w:t>20</w:t>
      </w:r>
      <w:r w:rsidRPr="00AC3762">
        <w:rPr>
          <w:spacing w:val="23"/>
        </w:rPr>
        <w:t xml:space="preserve"> </w:t>
      </w:r>
      <w:r w:rsidRPr="00AC3762">
        <w:t>arba</w:t>
      </w:r>
      <w:r w:rsidRPr="00AC3762">
        <w:rPr>
          <w:spacing w:val="16"/>
        </w:rPr>
        <w:t xml:space="preserve"> </w:t>
      </w:r>
      <w:r w:rsidRPr="00AC3762">
        <w:t>40</w:t>
      </w:r>
      <w:r w:rsidRPr="00AC3762">
        <w:rPr>
          <w:spacing w:val="-4"/>
        </w:rPr>
        <w:t> mg</w:t>
      </w:r>
      <w:r w:rsidRPr="00AC3762">
        <w:t>/m</w:t>
      </w:r>
      <w:r w:rsidRPr="00AC3762">
        <w:rPr>
          <w:vertAlign w:val="superscript"/>
        </w:rPr>
        <w:t>2</w:t>
      </w:r>
      <w:r w:rsidRPr="00AC3762">
        <w:rPr>
          <w:spacing w:val="21"/>
        </w:rPr>
        <w:t xml:space="preserve"> </w:t>
      </w:r>
      <w:r w:rsidRPr="00AC3762">
        <w:rPr>
          <w:spacing w:val="-2"/>
        </w:rPr>
        <w:t xml:space="preserve">irinotekano </w:t>
      </w:r>
      <w:r w:rsidRPr="00AC3762">
        <w:t>21 dienos</w:t>
      </w:r>
      <w:r w:rsidRPr="00AC3762">
        <w:rPr>
          <w:spacing w:val="-3"/>
        </w:rPr>
        <w:t xml:space="preserve"> </w:t>
      </w:r>
      <w:r w:rsidRPr="00AC3762">
        <w:t>ciklo</w:t>
      </w:r>
      <w:r w:rsidRPr="00AC3762">
        <w:rPr>
          <w:spacing w:val="-5"/>
        </w:rPr>
        <w:t xml:space="preserve"> </w:t>
      </w:r>
      <w:r w:rsidRPr="00AC3762">
        <w:t>1–5 dienomis,</w:t>
      </w:r>
      <w:r w:rsidRPr="00AC3762">
        <w:rPr>
          <w:spacing w:val="2"/>
        </w:rPr>
        <w:t xml:space="preserve"> </w:t>
      </w:r>
      <w:r w:rsidRPr="00AC3762">
        <w:t>arba</w:t>
      </w:r>
      <w:r w:rsidRPr="00AC3762">
        <w:rPr>
          <w:spacing w:val="-2"/>
        </w:rPr>
        <w:t xml:space="preserve"> </w:t>
      </w:r>
      <w:r w:rsidRPr="00AC3762">
        <w:t>100</w:t>
      </w:r>
      <w:r w:rsidRPr="00AC3762">
        <w:rPr>
          <w:spacing w:val="-4"/>
        </w:rPr>
        <w:t xml:space="preserve"> </w:t>
      </w:r>
      <w:r w:rsidRPr="00AC3762">
        <w:t>ar</w:t>
      </w:r>
      <w:r w:rsidRPr="00AC3762">
        <w:rPr>
          <w:spacing w:val="-1"/>
        </w:rPr>
        <w:t xml:space="preserve"> </w:t>
      </w:r>
      <w:r w:rsidRPr="00AC3762">
        <w:t>125</w:t>
      </w:r>
      <w:r w:rsidRPr="00AC3762">
        <w:rPr>
          <w:spacing w:val="-5"/>
        </w:rPr>
        <w:t> mg</w:t>
      </w:r>
      <w:r w:rsidRPr="00AC3762">
        <w:t>/m</w:t>
      </w:r>
      <w:r w:rsidRPr="00AC3762">
        <w:rPr>
          <w:vertAlign w:val="superscript"/>
        </w:rPr>
        <w:t>2</w:t>
      </w:r>
      <w:r w:rsidRPr="00AC3762">
        <w:rPr>
          <w:spacing w:val="-2"/>
        </w:rPr>
        <w:t xml:space="preserve"> </w:t>
      </w:r>
      <w:r w:rsidRPr="00AC3762">
        <w:t>21 dienos</w:t>
      </w:r>
      <w:r w:rsidRPr="00AC3762">
        <w:rPr>
          <w:spacing w:val="-4"/>
        </w:rPr>
        <w:t xml:space="preserve"> </w:t>
      </w:r>
      <w:r w:rsidRPr="00AC3762">
        <w:t>ciklo</w:t>
      </w:r>
      <w:r w:rsidRPr="00AC3762">
        <w:rPr>
          <w:spacing w:val="-5"/>
        </w:rPr>
        <w:t xml:space="preserve"> </w:t>
      </w:r>
      <w:r w:rsidRPr="00AC3762">
        <w:t>1</w:t>
      </w:r>
      <w:r>
        <w:t>-ąją</w:t>
      </w:r>
      <w:r w:rsidRPr="00AC3762">
        <w:t xml:space="preserve"> ir</w:t>
      </w:r>
      <w:r w:rsidRPr="00AC3762">
        <w:rPr>
          <w:spacing w:val="-6"/>
        </w:rPr>
        <w:t xml:space="preserve"> </w:t>
      </w:r>
      <w:r w:rsidRPr="00AC3762">
        <w:t>8</w:t>
      </w:r>
      <w:r>
        <w:t>-ąją</w:t>
      </w:r>
      <w:r w:rsidRPr="00AC3762">
        <w:t> dienomis</w:t>
      </w:r>
      <w:r w:rsidRPr="00AC3762">
        <w:rPr>
          <w:spacing w:val="-4"/>
        </w:rPr>
        <w:t xml:space="preserve"> </w:t>
      </w:r>
      <w:r w:rsidRPr="00AC3762">
        <w:t>(213 </w:t>
      </w:r>
      <w:r w:rsidRPr="00AC3762">
        <w:rPr>
          <w:spacing w:val="-2"/>
        </w:rPr>
        <w:t>tyrimas).</w:t>
      </w:r>
    </w:p>
    <w:p w14:paraId="5B1CB901" w14:textId="77777777" w:rsidR="00FA0F44" w:rsidRPr="00AC3762" w:rsidRDefault="00FA0F44" w:rsidP="00B859CD">
      <w:pPr>
        <w:pStyle w:val="Pagrindinistekstas"/>
        <w:kinsoku w:val="0"/>
        <w:overflowPunct w:val="0"/>
      </w:pPr>
    </w:p>
    <w:p w14:paraId="77F237BF" w14:textId="77777777" w:rsidR="00FA0F44" w:rsidRPr="00AC3762" w:rsidRDefault="00FA0F44" w:rsidP="00B859CD">
      <w:pPr>
        <w:pStyle w:val="Pagrindinistekstas"/>
        <w:kinsoku w:val="0"/>
        <w:overflowPunct w:val="0"/>
      </w:pPr>
      <w:r w:rsidRPr="00AC3762">
        <w:t>113</w:t>
      </w:r>
      <w:r w:rsidR="00A753F0" w:rsidRPr="00AC3762">
        <w:rPr>
          <w:spacing w:val="-3"/>
        </w:rPr>
        <w:t> </w:t>
      </w:r>
      <w:r w:rsidRPr="00AC3762">
        <w:t>tyrime</w:t>
      </w:r>
      <w:r w:rsidRPr="00AC3762">
        <w:rPr>
          <w:spacing w:val="-9"/>
        </w:rPr>
        <w:t xml:space="preserve"> </w:t>
      </w:r>
      <w:r w:rsidRPr="00AC3762">
        <w:t>(1</w:t>
      </w:r>
      <w:r w:rsidR="00A753F0" w:rsidRPr="00AC3762">
        <w:t> </w:t>
      </w:r>
      <w:r w:rsidRPr="00AC3762">
        <w:t>fazė)</w:t>
      </w:r>
      <w:r w:rsidRPr="00AC3762">
        <w:rPr>
          <w:spacing w:val="-9"/>
        </w:rPr>
        <w:t xml:space="preserve"> </w:t>
      </w:r>
      <w:r w:rsidRPr="00AC3762">
        <w:t>dažniausiai</w:t>
      </w:r>
      <w:r w:rsidRPr="00AC3762">
        <w:rPr>
          <w:spacing w:val="-7"/>
        </w:rPr>
        <w:t xml:space="preserve"> </w:t>
      </w:r>
      <w:r w:rsidRPr="00AC3762">
        <w:t>praneštos</w:t>
      </w:r>
      <w:r w:rsidRPr="00AC3762">
        <w:rPr>
          <w:spacing w:val="-7"/>
        </w:rPr>
        <w:t xml:space="preserve"> </w:t>
      </w:r>
      <w:r w:rsidRPr="00AC3762">
        <w:t>nepageidaujamos</w:t>
      </w:r>
      <w:r w:rsidRPr="00AC3762">
        <w:rPr>
          <w:spacing w:val="-7"/>
        </w:rPr>
        <w:t xml:space="preserve"> </w:t>
      </w:r>
      <w:r w:rsidRPr="00AC3762">
        <w:t>reakcijos</w:t>
      </w:r>
      <w:r w:rsidRPr="00AC3762">
        <w:rPr>
          <w:spacing w:val="-7"/>
        </w:rPr>
        <w:t xml:space="preserve"> </w:t>
      </w:r>
      <w:r w:rsidRPr="00AC3762">
        <w:t>į</w:t>
      </w:r>
      <w:r w:rsidRPr="00AC3762">
        <w:rPr>
          <w:spacing w:val="-10"/>
        </w:rPr>
        <w:t xml:space="preserve"> </w:t>
      </w:r>
      <w:r w:rsidRPr="00AC3762">
        <w:t>vaistinį</w:t>
      </w:r>
      <w:r w:rsidRPr="00AC3762">
        <w:rPr>
          <w:spacing w:val="-7"/>
        </w:rPr>
        <w:t xml:space="preserve"> </w:t>
      </w:r>
      <w:r w:rsidRPr="00AC3762">
        <w:t>preparatą</w:t>
      </w:r>
      <w:r w:rsidRPr="00AC3762">
        <w:rPr>
          <w:spacing w:val="-9"/>
        </w:rPr>
        <w:t xml:space="preserve"> </w:t>
      </w:r>
      <w:r w:rsidRPr="00AC3762">
        <w:t>buvo</w:t>
      </w:r>
      <w:r w:rsidRPr="00AC3762">
        <w:rPr>
          <w:spacing w:val="-8"/>
        </w:rPr>
        <w:t xml:space="preserve"> </w:t>
      </w:r>
      <w:r w:rsidRPr="00AC3762">
        <w:t>leukocitų skaičiaus sumažėjimas, limfocitų skaičiaus sumažėjimas, anemija ir neutrofilų skaičiaus sumažėjimas.</w:t>
      </w:r>
    </w:p>
    <w:p w14:paraId="2251992B" w14:textId="77777777" w:rsidR="00FA0F44" w:rsidRPr="00AC3762" w:rsidRDefault="00FA0F44" w:rsidP="00B859CD">
      <w:pPr>
        <w:pStyle w:val="Pagrindinistekstas"/>
        <w:kinsoku w:val="0"/>
        <w:overflowPunct w:val="0"/>
      </w:pPr>
    </w:p>
    <w:p w14:paraId="2F6DC6FC" w14:textId="77777777" w:rsidR="00FA0F44" w:rsidRPr="00AC3762" w:rsidRDefault="00FA0F44" w:rsidP="00B859CD">
      <w:pPr>
        <w:pStyle w:val="Pagrindinistekstas"/>
        <w:kinsoku w:val="0"/>
        <w:overflowPunct w:val="0"/>
        <w:rPr>
          <w:spacing w:val="-2"/>
        </w:rPr>
      </w:pPr>
      <w:r w:rsidRPr="00AC3762">
        <w:t>213</w:t>
      </w:r>
      <w:r w:rsidR="00A753F0" w:rsidRPr="00AC3762">
        <w:t> </w:t>
      </w:r>
      <w:r w:rsidRPr="00AC3762">
        <w:t>tyrime</w:t>
      </w:r>
      <w:r w:rsidRPr="00AC3762">
        <w:rPr>
          <w:spacing w:val="67"/>
        </w:rPr>
        <w:t xml:space="preserve"> </w:t>
      </w:r>
      <w:r w:rsidRPr="00AC3762">
        <w:t>(1/2</w:t>
      </w:r>
      <w:r w:rsidR="00A753F0" w:rsidRPr="00AC3762">
        <w:t> </w:t>
      </w:r>
      <w:r w:rsidRPr="00AC3762">
        <w:t>fazė)</w:t>
      </w:r>
      <w:r w:rsidRPr="00AC3762">
        <w:rPr>
          <w:spacing w:val="68"/>
        </w:rPr>
        <w:t xml:space="preserve"> </w:t>
      </w:r>
      <w:r w:rsidRPr="00AC3762">
        <w:t>dažniausiai</w:t>
      </w:r>
      <w:r w:rsidRPr="00AC3762">
        <w:rPr>
          <w:spacing w:val="69"/>
        </w:rPr>
        <w:t xml:space="preserve"> </w:t>
      </w:r>
      <w:r w:rsidRPr="00AC3762">
        <w:t>praneštos</w:t>
      </w:r>
      <w:r w:rsidRPr="00AC3762">
        <w:rPr>
          <w:spacing w:val="70"/>
        </w:rPr>
        <w:t xml:space="preserve"> </w:t>
      </w:r>
      <w:r w:rsidRPr="00AC3762">
        <w:t>nepageidaujamos</w:t>
      </w:r>
      <w:r w:rsidRPr="00AC3762">
        <w:rPr>
          <w:spacing w:val="70"/>
        </w:rPr>
        <w:t xml:space="preserve"> </w:t>
      </w:r>
      <w:r w:rsidRPr="00AC3762">
        <w:t>reakcijos</w:t>
      </w:r>
      <w:r w:rsidRPr="00AC3762">
        <w:rPr>
          <w:spacing w:val="70"/>
        </w:rPr>
        <w:t xml:space="preserve"> </w:t>
      </w:r>
      <w:r w:rsidRPr="00AC3762">
        <w:t>į</w:t>
      </w:r>
      <w:r w:rsidRPr="00AC3762">
        <w:rPr>
          <w:spacing w:val="70"/>
        </w:rPr>
        <w:t xml:space="preserve"> </w:t>
      </w:r>
      <w:r w:rsidRPr="00AC3762">
        <w:t>vaistinį</w:t>
      </w:r>
      <w:r w:rsidRPr="00AC3762">
        <w:rPr>
          <w:spacing w:val="65"/>
        </w:rPr>
        <w:t xml:space="preserve"> </w:t>
      </w:r>
      <w:r w:rsidRPr="00AC3762">
        <w:t>preparatą</w:t>
      </w:r>
      <w:r w:rsidRPr="00AC3762">
        <w:rPr>
          <w:spacing w:val="67"/>
        </w:rPr>
        <w:t xml:space="preserve"> </w:t>
      </w:r>
      <w:r w:rsidRPr="00AC3762">
        <w:rPr>
          <w:spacing w:val="-4"/>
        </w:rPr>
        <w:t>buvo</w:t>
      </w:r>
      <w:r w:rsidR="00291C58" w:rsidRPr="00AC3762">
        <w:rPr>
          <w:spacing w:val="-4"/>
        </w:rPr>
        <w:t xml:space="preserve"> </w:t>
      </w:r>
      <w:r w:rsidRPr="00AC3762">
        <w:t>neutropenija</w:t>
      </w:r>
      <w:r w:rsidRPr="00AC3762">
        <w:rPr>
          <w:spacing w:val="-5"/>
        </w:rPr>
        <w:t xml:space="preserve"> </w:t>
      </w:r>
      <w:r w:rsidRPr="00AC3762">
        <w:t>(1</w:t>
      </w:r>
      <w:r w:rsidR="00FE16BA" w:rsidRPr="00AC3762">
        <w:t> </w:t>
      </w:r>
      <w:r w:rsidRPr="00AC3762">
        <w:t>fazė)</w:t>
      </w:r>
      <w:r w:rsidRPr="00AC3762">
        <w:rPr>
          <w:spacing w:val="-3"/>
        </w:rPr>
        <w:t xml:space="preserve"> </w:t>
      </w:r>
      <w:r w:rsidRPr="00AC3762">
        <w:t>ir</w:t>
      </w:r>
      <w:r w:rsidRPr="00AC3762">
        <w:rPr>
          <w:spacing w:val="-3"/>
        </w:rPr>
        <w:t xml:space="preserve"> </w:t>
      </w:r>
      <w:r w:rsidRPr="00AC3762">
        <w:t>viduriavimas</w:t>
      </w:r>
      <w:r w:rsidRPr="00AC3762">
        <w:rPr>
          <w:spacing w:val="-6"/>
        </w:rPr>
        <w:t xml:space="preserve"> </w:t>
      </w:r>
      <w:r w:rsidRPr="00AC3762">
        <w:t>bei</w:t>
      </w:r>
      <w:r w:rsidRPr="00AC3762">
        <w:rPr>
          <w:spacing w:val="-1"/>
        </w:rPr>
        <w:t xml:space="preserve"> </w:t>
      </w:r>
      <w:r w:rsidRPr="00AC3762">
        <w:t>neutrofilų</w:t>
      </w:r>
      <w:r w:rsidRPr="00AC3762">
        <w:rPr>
          <w:spacing w:val="-2"/>
        </w:rPr>
        <w:t xml:space="preserve"> </w:t>
      </w:r>
      <w:r w:rsidRPr="00AC3762">
        <w:t>skaičiaus</w:t>
      </w:r>
      <w:r w:rsidRPr="00AC3762">
        <w:rPr>
          <w:spacing w:val="-1"/>
        </w:rPr>
        <w:t xml:space="preserve"> </w:t>
      </w:r>
      <w:r w:rsidRPr="00AC3762">
        <w:t>sumažėjimas</w:t>
      </w:r>
      <w:r w:rsidRPr="00AC3762">
        <w:rPr>
          <w:spacing w:val="-2"/>
        </w:rPr>
        <w:t xml:space="preserve"> </w:t>
      </w:r>
      <w:r w:rsidRPr="00AC3762">
        <w:t>(2</w:t>
      </w:r>
      <w:r w:rsidR="00A753F0" w:rsidRPr="00AC3762">
        <w:t> </w:t>
      </w:r>
      <w:r w:rsidRPr="00AC3762">
        <w:rPr>
          <w:spacing w:val="-2"/>
        </w:rPr>
        <w:t>fazė).</w:t>
      </w:r>
    </w:p>
    <w:p w14:paraId="21778C83" w14:textId="77777777" w:rsidR="00FA0F44" w:rsidRPr="00AC3762" w:rsidRDefault="00FA0F44" w:rsidP="00B859CD">
      <w:pPr>
        <w:pStyle w:val="Pagrindinistekstas"/>
        <w:kinsoku w:val="0"/>
        <w:overflowPunct w:val="0"/>
      </w:pPr>
    </w:p>
    <w:p w14:paraId="025644B3" w14:textId="77777777" w:rsidR="00FA0F44" w:rsidRPr="00AC3762" w:rsidRDefault="00FA0F44" w:rsidP="00B859CD">
      <w:pPr>
        <w:pStyle w:val="Pagrindinistekstas"/>
        <w:kinsoku w:val="0"/>
        <w:overflowPunct w:val="0"/>
      </w:pPr>
      <w:r w:rsidRPr="00AC3762">
        <w:t>223</w:t>
      </w:r>
      <w:r w:rsidR="00A753F0" w:rsidRPr="00AC3762">
        <w:t> </w:t>
      </w:r>
      <w:r w:rsidRPr="00AC3762">
        <w:t>tyrime</w:t>
      </w:r>
      <w:r w:rsidRPr="00AC3762">
        <w:rPr>
          <w:spacing w:val="-14"/>
        </w:rPr>
        <w:t xml:space="preserve"> </w:t>
      </w:r>
      <w:r w:rsidRPr="00AC3762">
        <w:t>(2</w:t>
      </w:r>
      <w:r w:rsidR="00A753F0" w:rsidRPr="00AC3762">
        <w:t> </w:t>
      </w:r>
      <w:r w:rsidRPr="00AC3762">
        <w:t>fazė)</w:t>
      </w:r>
      <w:r w:rsidRPr="00AC3762">
        <w:rPr>
          <w:spacing w:val="-13"/>
        </w:rPr>
        <w:t xml:space="preserve"> </w:t>
      </w:r>
      <w:r w:rsidRPr="00AC3762">
        <w:t>dažniausiai</w:t>
      </w:r>
      <w:r w:rsidRPr="00AC3762">
        <w:rPr>
          <w:spacing w:val="-11"/>
        </w:rPr>
        <w:t xml:space="preserve"> </w:t>
      </w:r>
      <w:r w:rsidRPr="00AC3762">
        <w:t>praneštos</w:t>
      </w:r>
      <w:r w:rsidRPr="00AC3762">
        <w:rPr>
          <w:spacing w:val="-11"/>
        </w:rPr>
        <w:t xml:space="preserve"> </w:t>
      </w:r>
      <w:r w:rsidRPr="00AC3762">
        <w:t>nepageidaujamos</w:t>
      </w:r>
      <w:r w:rsidRPr="00AC3762">
        <w:rPr>
          <w:spacing w:val="-11"/>
        </w:rPr>
        <w:t xml:space="preserve"> </w:t>
      </w:r>
      <w:r w:rsidRPr="00AC3762">
        <w:t>reakcijos</w:t>
      </w:r>
      <w:r w:rsidRPr="00AC3762">
        <w:rPr>
          <w:spacing w:val="-11"/>
        </w:rPr>
        <w:t xml:space="preserve"> </w:t>
      </w:r>
      <w:r w:rsidRPr="00AC3762">
        <w:t>į</w:t>
      </w:r>
      <w:r w:rsidRPr="00AC3762">
        <w:rPr>
          <w:spacing w:val="-14"/>
        </w:rPr>
        <w:t xml:space="preserve"> </w:t>
      </w:r>
      <w:r w:rsidRPr="00AC3762">
        <w:t>vaistinį</w:t>
      </w:r>
      <w:r w:rsidRPr="00AC3762">
        <w:rPr>
          <w:spacing w:val="-14"/>
        </w:rPr>
        <w:t xml:space="preserve"> </w:t>
      </w:r>
      <w:r w:rsidRPr="00AC3762">
        <w:t>preparatą</w:t>
      </w:r>
      <w:r w:rsidRPr="00AC3762">
        <w:rPr>
          <w:spacing w:val="-13"/>
        </w:rPr>
        <w:t xml:space="preserve"> </w:t>
      </w:r>
      <w:r w:rsidRPr="00AC3762">
        <w:t>buvo</w:t>
      </w:r>
      <w:r w:rsidRPr="00AC3762">
        <w:rPr>
          <w:spacing w:val="-11"/>
        </w:rPr>
        <w:t xml:space="preserve"> </w:t>
      </w:r>
      <w:r w:rsidRPr="00AC3762">
        <w:t>neutrofilų skaičiaus sumažėjimas, anemija ir leukocitų skaičiaus sumažėjimas.</w:t>
      </w:r>
    </w:p>
    <w:p w14:paraId="429648F7" w14:textId="77777777" w:rsidR="00FA0F44" w:rsidRPr="00AC3762" w:rsidRDefault="00FA0F44" w:rsidP="00B859CD">
      <w:pPr>
        <w:pStyle w:val="Pagrindinistekstas"/>
        <w:kinsoku w:val="0"/>
        <w:overflowPunct w:val="0"/>
      </w:pPr>
    </w:p>
    <w:p w14:paraId="1A79FF95" w14:textId="77777777" w:rsidR="00FA0F44" w:rsidRPr="00AC3762" w:rsidRDefault="00FA0F44" w:rsidP="00B859CD">
      <w:pPr>
        <w:pStyle w:val="Pagrindinistekstas"/>
        <w:kinsoku w:val="0"/>
        <w:overflowPunct w:val="0"/>
        <w:jc w:val="both"/>
        <w:rPr>
          <w:spacing w:val="-2"/>
        </w:rPr>
      </w:pPr>
      <w:r w:rsidRPr="00AC3762">
        <w:t xml:space="preserve">Eribulino, kaip monoterapijos arba kartu su irinotekano hidrochloridu, saugumo profilis šioje vaikų populiacijoje atitiko žinomą bet kurio iš šių tiriamųjų vaistinių preparatų saugumo profilį </w:t>
      </w:r>
      <w:r w:rsidRPr="00AC3762">
        <w:rPr>
          <w:spacing w:val="-2"/>
        </w:rPr>
        <w:t>suaugusiesiems.</w:t>
      </w:r>
    </w:p>
    <w:p w14:paraId="554EA50F" w14:textId="77777777" w:rsidR="00FA0F44" w:rsidRPr="00AC3762" w:rsidRDefault="00FA0F44" w:rsidP="00B859CD">
      <w:pPr>
        <w:pStyle w:val="Pagrindinistekstas"/>
        <w:kinsoku w:val="0"/>
        <w:overflowPunct w:val="0"/>
      </w:pPr>
    </w:p>
    <w:p w14:paraId="451F178D" w14:textId="77777777" w:rsidR="00FA0F44" w:rsidRPr="00AC3762" w:rsidRDefault="00FA0F44" w:rsidP="00B859CD">
      <w:pPr>
        <w:pStyle w:val="Pagrindinistekstas"/>
        <w:kinsoku w:val="0"/>
        <w:overflowPunct w:val="0"/>
      </w:pPr>
      <w:r w:rsidRPr="00AC3762">
        <w:rPr>
          <w:u w:val="single"/>
        </w:rPr>
        <w:t>Pranešimas</w:t>
      </w:r>
      <w:r w:rsidRPr="00AC3762">
        <w:rPr>
          <w:spacing w:val="-4"/>
          <w:u w:val="single"/>
        </w:rPr>
        <w:t xml:space="preserve"> </w:t>
      </w:r>
      <w:r w:rsidRPr="00AC3762">
        <w:rPr>
          <w:u w:val="single"/>
        </w:rPr>
        <w:t>apie</w:t>
      </w:r>
      <w:r w:rsidRPr="00AC3762">
        <w:rPr>
          <w:spacing w:val="-7"/>
          <w:u w:val="single"/>
        </w:rPr>
        <w:t xml:space="preserve"> </w:t>
      </w:r>
      <w:r w:rsidRPr="00AC3762">
        <w:rPr>
          <w:u w:val="single"/>
        </w:rPr>
        <w:t>įtariamas</w:t>
      </w:r>
      <w:r w:rsidRPr="00AC3762">
        <w:rPr>
          <w:spacing w:val="-4"/>
          <w:u w:val="single"/>
        </w:rPr>
        <w:t xml:space="preserve"> </w:t>
      </w:r>
      <w:r w:rsidRPr="00AC3762">
        <w:rPr>
          <w:u w:val="single"/>
        </w:rPr>
        <w:t>nepageidaujamas</w:t>
      </w:r>
      <w:r w:rsidRPr="00AC3762">
        <w:rPr>
          <w:spacing w:val="-3"/>
          <w:u w:val="single"/>
        </w:rPr>
        <w:t xml:space="preserve"> </w:t>
      </w:r>
      <w:r w:rsidRPr="00AC3762">
        <w:rPr>
          <w:spacing w:val="-2"/>
          <w:u w:val="single"/>
        </w:rPr>
        <w:t>reakcijas</w:t>
      </w:r>
    </w:p>
    <w:p w14:paraId="24ED5A11" w14:textId="49910E30" w:rsidR="00F75F2A" w:rsidRPr="00AC3762" w:rsidRDefault="00F75F2A" w:rsidP="00F75F2A">
      <w:pPr>
        <w:tabs>
          <w:tab w:val="left" w:pos="540"/>
        </w:tabs>
      </w:pPr>
      <w:r w:rsidRPr="00AC3762">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1" w:history="1">
        <w:r w:rsidRPr="00AC3762">
          <w:rPr>
            <w:rStyle w:val="Hipersaitas"/>
            <w:rFonts w:eastAsia="Times New Roman"/>
          </w:rPr>
          <w:t>https://vapris.vvkt.lt/vvkt-web/public/nrvSpecialist</w:t>
        </w:r>
      </w:hyperlink>
      <w:r w:rsidRPr="00AC3762">
        <w:t xml:space="preserve"> arba užpildę Sveikatos priežiūros ar farmacijos specialisto pranešimo apie įtariamą nepageidaujamą reakciją</w:t>
      </w:r>
      <w:r>
        <w:t xml:space="preserve"> (ĮNR)</w:t>
      </w:r>
      <w:r w:rsidRPr="00AC3762">
        <w:t xml:space="preserve"> formą, k</w:t>
      </w:r>
      <w:r w:rsidRPr="00AC3762">
        <w:rPr>
          <w:rFonts w:eastAsia="Times New Roman"/>
        </w:rPr>
        <w:t xml:space="preserve">uri skelbiama </w:t>
      </w:r>
      <w:hyperlink r:id="rId12" w:history="1">
        <w:r w:rsidRPr="00AC3762">
          <w:rPr>
            <w:rStyle w:val="Hipersaitas"/>
            <w:rFonts w:eastAsia="Times New Roman"/>
          </w:rPr>
          <w:t>https://www.vvkt.lt/index.php?1399030386</w:t>
        </w:r>
      </w:hyperlink>
      <w:r w:rsidRPr="00AC3762">
        <w:t>, ir atsiųsti elektroniniu paštu (adresu NepageidaujamaR@vvkt.lt).</w:t>
      </w:r>
    </w:p>
    <w:p w14:paraId="63B1799F" w14:textId="77777777" w:rsidR="00FA0F44" w:rsidRPr="00AC3762" w:rsidRDefault="00FA0F44" w:rsidP="00B859CD">
      <w:pPr>
        <w:pStyle w:val="Pagrindinistekstas"/>
        <w:kinsoku w:val="0"/>
        <w:overflowPunct w:val="0"/>
      </w:pPr>
    </w:p>
    <w:p w14:paraId="2A93B2F0" w14:textId="77777777" w:rsidR="00FA0F44" w:rsidRPr="00AC3762" w:rsidRDefault="00FA0F44" w:rsidP="007E1B1B">
      <w:pPr>
        <w:pStyle w:val="Antrat2"/>
        <w:keepNext/>
        <w:keepLines/>
        <w:tabs>
          <w:tab w:val="clear" w:pos="902"/>
        </w:tabs>
        <w:ind w:left="567"/>
      </w:pPr>
      <w:r w:rsidRPr="00AC3762">
        <w:t>Perdozavimas</w:t>
      </w:r>
    </w:p>
    <w:p w14:paraId="7F44636C" w14:textId="77777777" w:rsidR="00FA0F44" w:rsidRPr="00AC3762" w:rsidRDefault="00FA0F44" w:rsidP="00AC3762">
      <w:pPr>
        <w:pStyle w:val="Pagrindinistekstas"/>
        <w:keepNext/>
        <w:keepLines/>
        <w:kinsoku w:val="0"/>
        <w:overflowPunct w:val="0"/>
        <w:rPr>
          <w:b/>
          <w:bCs/>
        </w:rPr>
      </w:pPr>
    </w:p>
    <w:p w14:paraId="7DA715F3" w14:textId="77777777" w:rsidR="00FA0F44" w:rsidRPr="00816568" w:rsidRDefault="00FA0F44" w:rsidP="00816568">
      <w:pPr>
        <w:pStyle w:val="Pagrindinistekstas"/>
        <w:keepNext/>
        <w:keepLines/>
        <w:kinsoku w:val="0"/>
        <w:overflowPunct w:val="0"/>
        <w:rPr>
          <w:spacing w:val="-2"/>
        </w:rPr>
      </w:pPr>
      <w:r w:rsidRPr="00AC3762">
        <w:t>Vienu perdozavimo atveju</w:t>
      </w:r>
      <w:r w:rsidRPr="00AC3762">
        <w:rPr>
          <w:spacing w:val="-3"/>
        </w:rPr>
        <w:t xml:space="preserve"> </w:t>
      </w:r>
      <w:r w:rsidRPr="00AC3762">
        <w:t>pacientei netyčia buvo</w:t>
      </w:r>
      <w:r w:rsidRPr="00AC3762">
        <w:rPr>
          <w:spacing w:val="-3"/>
        </w:rPr>
        <w:t xml:space="preserve"> </w:t>
      </w:r>
      <w:r w:rsidRPr="00AC3762">
        <w:t>suleista 7,6</w:t>
      </w:r>
      <w:r w:rsidR="00A164BD" w:rsidRPr="00AC3762">
        <w:rPr>
          <w:spacing w:val="-3"/>
        </w:rPr>
        <w:t> mg</w:t>
      </w:r>
      <w:r w:rsidRPr="00AC3762">
        <w:rPr>
          <w:spacing w:val="-3"/>
        </w:rPr>
        <w:t xml:space="preserve"> </w:t>
      </w:r>
      <w:r w:rsidRPr="00AC3762">
        <w:t>eribulino</w:t>
      </w:r>
      <w:r w:rsidRPr="00AC3762">
        <w:rPr>
          <w:spacing w:val="-3"/>
        </w:rPr>
        <w:t xml:space="preserve"> </w:t>
      </w:r>
      <w:r w:rsidRPr="00AC3762">
        <w:t>(maždaug 4</w:t>
      </w:r>
      <w:r w:rsidR="00BC4A1C" w:rsidRPr="00AC3762">
        <w:t> </w:t>
      </w:r>
      <w:r w:rsidRPr="00AC3762">
        <w:t>kartus daugiau už</w:t>
      </w:r>
      <w:r w:rsidRPr="00AC3762">
        <w:rPr>
          <w:spacing w:val="-3"/>
        </w:rPr>
        <w:t xml:space="preserve"> </w:t>
      </w:r>
      <w:r w:rsidRPr="00AC3762">
        <w:t>numatytą</w:t>
      </w:r>
      <w:r w:rsidRPr="00AC3762">
        <w:rPr>
          <w:spacing w:val="-3"/>
        </w:rPr>
        <w:t xml:space="preserve"> </w:t>
      </w:r>
      <w:r w:rsidRPr="00AC3762">
        <w:t>dozę),</w:t>
      </w:r>
      <w:r w:rsidRPr="00AC3762">
        <w:rPr>
          <w:spacing w:val="-3"/>
        </w:rPr>
        <w:t xml:space="preserve"> </w:t>
      </w:r>
      <w:r w:rsidRPr="00AC3762">
        <w:t>todėl</w:t>
      </w:r>
      <w:r w:rsidRPr="00AC3762">
        <w:rPr>
          <w:spacing w:val="-5"/>
        </w:rPr>
        <w:t xml:space="preserve"> </w:t>
      </w:r>
      <w:r w:rsidRPr="00AC3762">
        <w:t>3-iąją</w:t>
      </w:r>
      <w:r w:rsidRPr="00AC3762">
        <w:rPr>
          <w:spacing w:val="-3"/>
        </w:rPr>
        <w:t xml:space="preserve"> </w:t>
      </w:r>
      <w:r w:rsidRPr="00AC3762">
        <w:t>dieną</w:t>
      </w:r>
      <w:r w:rsidRPr="00AC3762">
        <w:rPr>
          <w:spacing w:val="-3"/>
        </w:rPr>
        <w:t xml:space="preserve"> </w:t>
      </w:r>
      <w:r w:rsidRPr="00AC3762">
        <w:t>pasireiškė</w:t>
      </w:r>
      <w:r w:rsidRPr="00AC3762">
        <w:rPr>
          <w:spacing w:val="-3"/>
        </w:rPr>
        <w:t xml:space="preserve"> </w:t>
      </w:r>
      <w:r w:rsidRPr="00AC3762">
        <w:t>padidėjusio</w:t>
      </w:r>
      <w:r w:rsidRPr="00AC3762">
        <w:rPr>
          <w:spacing w:val="-1"/>
        </w:rPr>
        <w:t xml:space="preserve"> </w:t>
      </w:r>
      <w:r w:rsidRPr="00AC3762">
        <w:t>jautrumo</w:t>
      </w:r>
      <w:r w:rsidRPr="00AC3762">
        <w:rPr>
          <w:spacing w:val="-1"/>
        </w:rPr>
        <w:t xml:space="preserve"> </w:t>
      </w:r>
      <w:r w:rsidRPr="00AC3762">
        <w:t>reakcija</w:t>
      </w:r>
      <w:r w:rsidRPr="00AC3762">
        <w:rPr>
          <w:spacing w:val="-3"/>
        </w:rPr>
        <w:t xml:space="preserve"> </w:t>
      </w:r>
      <w:r w:rsidRPr="00AC3762">
        <w:t>(3-iojo</w:t>
      </w:r>
      <w:r w:rsidRPr="00AC3762">
        <w:rPr>
          <w:spacing w:val="-6"/>
        </w:rPr>
        <w:t xml:space="preserve"> </w:t>
      </w:r>
      <w:r w:rsidRPr="00AC3762">
        <w:t>laipsnio), o</w:t>
      </w:r>
      <w:r w:rsidRPr="00AC3762">
        <w:rPr>
          <w:spacing w:val="-6"/>
        </w:rPr>
        <w:t xml:space="preserve"> </w:t>
      </w:r>
      <w:r w:rsidRPr="00AC3762">
        <w:t xml:space="preserve">7-ąją dieną – neutropenija (3-iojo laipsnio). Abi nepageidaujamos reakcijos praėjo taikant palaikomąjį </w:t>
      </w:r>
      <w:r w:rsidRPr="00AC3762">
        <w:rPr>
          <w:spacing w:val="-2"/>
        </w:rPr>
        <w:t>gydymą.</w:t>
      </w:r>
    </w:p>
    <w:p w14:paraId="0E0204E4" w14:textId="77777777" w:rsidR="00FA0F44" w:rsidRPr="00AC3762" w:rsidRDefault="00816568" w:rsidP="00B859CD">
      <w:pPr>
        <w:pStyle w:val="Pagrindinistekstas"/>
        <w:kinsoku w:val="0"/>
        <w:overflowPunct w:val="0"/>
      </w:pPr>
      <w:r>
        <w:t>Nėra žinom</w:t>
      </w:r>
      <w:r w:rsidR="000E0540">
        <w:t>o</w:t>
      </w:r>
      <w:r>
        <w:t xml:space="preserve"> p</w:t>
      </w:r>
      <w:r w:rsidR="00FA0F44" w:rsidRPr="00AC3762">
        <w:t>riešnuodžio</w:t>
      </w:r>
      <w:r w:rsidR="00FA0F44" w:rsidRPr="00AC3762">
        <w:rPr>
          <w:spacing w:val="-3"/>
        </w:rPr>
        <w:t xml:space="preserve"> </w:t>
      </w:r>
      <w:r w:rsidR="00FA0F44" w:rsidRPr="00AC3762">
        <w:t>eribulino</w:t>
      </w:r>
      <w:r w:rsidR="00FA0F44" w:rsidRPr="00AC3762">
        <w:rPr>
          <w:spacing w:val="-3"/>
        </w:rPr>
        <w:t xml:space="preserve"> </w:t>
      </w:r>
      <w:r w:rsidR="00FA0F44" w:rsidRPr="00AC3762">
        <w:t>perdozavimui</w:t>
      </w:r>
      <w:r w:rsidR="00FA0F44" w:rsidRPr="00AC3762">
        <w:rPr>
          <w:spacing w:val="-7"/>
        </w:rPr>
        <w:t xml:space="preserve"> </w:t>
      </w:r>
      <w:r w:rsidR="00FA0F44" w:rsidRPr="00AC3762">
        <w:t>gydyti.</w:t>
      </w:r>
      <w:r w:rsidR="00FA0F44" w:rsidRPr="00AC3762">
        <w:rPr>
          <w:spacing w:val="-6"/>
        </w:rPr>
        <w:t xml:space="preserve"> </w:t>
      </w:r>
      <w:r w:rsidR="00FA0F44" w:rsidRPr="00AC3762">
        <w:t>Perdozavus</w:t>
      </w:r>
      <w:r w:rsidR="00FA0F44" w:rsidRPr="00AC3762">
        <w:rPr>
          <w:spacing w:val="-2"/>
        </w:rPr>
        <w:t xml:space="preserve"> </w:t>
      </w:r>
      <w:r w:rsidR="00FA0F44" w:rsidRPr="00AC3762">
        <w:t>pacientą</w:t>
      </w:r>
      <w:r w:rsidR="00FA0F44" w:rsidRPr="00AC3762">
        <w:rPr>
          <w:spacing w:val="-5"/>
        </w:rPr>
        <w:t xml:space="preserve"> </w:t>
      </w:r>
      <w:r w:rsidR="00FA0F44" w:rsidRPr="00AC3762">
        <w:t>reikia</w:t>
      </w:r>
      <w:r w:rsidR="00FA0F44" w:rsidRPr="00AC3762">
        <w:rPr>
          <w:spacing w:val="-5"/>
        </w:rPr>
        <w:t xml:space="preserve"> </w:t>
      </w:r>
      <w:r w:rsidR="00FA0F44" w:rsidRPr="00AC3762">
        <w:t>atidžiai</w:t>
      </w:r>
      <w:r w:rsidR="00FA0F44" w:rsidRPr="00AC3762">
        <w:rPr>
          <w:spacing w:val="-2"/>
        </w:rPr>
        <w:t xml:space="preserve"> </w:t>
      </w:r>
      <w:r w:rsidR="00FA0F44" w:rsidRPr="00AC3762">
        <w:t>stebėti. Perdozavimo gydymas turi apimti palaikomąsias medicinines intervencijas esam</w:t>
      </w:r>
      <w:r w:rsidR="000E0540">
        <w:t>iem</w:t>
      </w:r>
      <w:r w:rsidR="00FA0F44" w:rsidRPr="00AC3762">
        <w:t>s klinikin</w:t>
      </w:r>
      <w:r w:rsidR="000E0540">
        <w:t>ia</w:t>
      </w:r>
      <w:r w:rsidR="00FA0F44" w:rsidRPr="00AC3762">
        <w:t xml:space="preserve">ms </w:t>
      </w:r>
      <w:r w:rsidR="000E0540">
        <w:t>simptomams</w:t>
      </w:r>
      <w:r w:rsidR="00FA0F44" w:rsidRPr="00AC3762">
        <w:t xml:space="preserve"> šalinti.</w:t>
      </w:r>
    </w:p>
    <w:p w14:paraId="7E824ACF" w14:textId="77777777" w:rsidR="00291C58" w:rsidRPr="00AC3762" w:rsidRDefault="00291C58" w:rsidP="00B859CD">
      <w:pPr>
        <w:pStyle w:val="Pagrindinistekstas"/>
        <w:kinsoku w:val="0"/>
        <w:overflowPunct w:val="0"/>
      </w:pPr>
    </w:p>
    <w:p w14:paraId="677CD8F0" w14:textId="77777777" w:rsidR="00CB7107" w:rsidRPr="00AC3762" w:rsidRDefault="00CB7107" w:rsidP="00B859CD">
      <w:pPr>
        <w:pStyle w:val="Pagrindinistekstas"/>
        <w:kinsoku w:val="0"/>
        <w:overflowPunct w:val="0"/>
      </w:pPr>
    </w:p>
    <w:p w14:paraId="3B9B6533" w14:textId="77777777" w:rsidR="00FA0F44" w:rsidRPr="00AC3762" w:rsidRDefault="00FA0F44" w:rsidP="007E1B1B">
      <w:pPr>
        <w:pStyle w:val="Antrat1"/>
        <w:ind w:left="567"/>
        <w:rPr>
          <w:spacing w:val="-2"/>
        </w:rPr>
      </w:pPr>
      <w:r w:rsidRPr="00AC3762">
        <w:t>FARMAKOLOGINĖS</w:t>
      </w:r>
      <w:r w:rsidRPr="00AC3762">
        <w:rPr>
          <w:spacing w:val="-11"/>
        </w:rPr>
        <w:t xml:space="preserve"> </w:t>
      </w:r>
      <w:r w:rsidRPr="00AC3762">
        <w:rPr>
          <w:spacing w:val="-2"/>
        </w:rPr>
        <w:t>SAVYBĖS</w:t>
      </w:r>
    </w:p>
    <w:p w14:paraId="53863296" w14:textId="77777777" w:rsidR="00FA0F44" w:rsidRPr="00AC3762" w:rsidRDefault="00FA0F44" w:rsidP="00B859CD">
      <w:pPr>
        <w:pStyle w:val="Pagrindinistekstas"/>
        <w:kinsoku w:val="0"/>
        <w:overflowPunct w:val="0"/>
        <w:rPr>
          <w:b/>
          <w:bCs/>
        </w:rPr>
      </w:pPr>
    </w:p>
    <w:p w14:paraId="5E4F9542" w14:textId="77777777" w:rsidR="00FA0F44" w:rsidRPr="00AC3762" w:rsidRDefault="00FA0F44" w:rsidP="007E1B1B">
      <w:pPr>
        <w:pStyle w:val="Antrat2"/>
        <w:tabs>
          <w:tab w:val="clear" w:pos="902"/>
        </w:tabs>
        <w:ind w:left="567"/>
        <w:rPr>
          <w:spacing w:val="-2"/>
        </w:rPr>
      </w:pPr>
      <w:r w:rsidRPr="00AC3762">
        <w:t>Farmakodinaminės</w:t>
      </w:r>
      <w:r w:rsidRPr="00AC3762">
        <w:rPr>
          <w:spacing w:val="-7"/>
        </w:rPr>
        <w:t xml:space="preserve"> </w:t>
      </w:r>
      <w:r w:rsidRPr="00AC3762">
        <w:rPr>
          <w:spacing w:val="-2"/>
        </w:rPr>
        <w:t>savybės</w:t>
      </w:r>
    </w:p>
    <w:p w14:paraId="2E1DECFA" w14:textId="77777777" w:rsidR="00FA0F44" w:rsidRPr="00AC3762" w:rsidRDefault="00FA0F44" w:rsidP="00B859CD">
      <w:pPr>
        <w:pStyle w:val="Pagrindinistekstas"/>
        <w:kinsoku w:val="0"/>
        <w:overflowPunct w:val="0"/>
        <w:rPr>
          <w:b/>
          <w:bCs/>
        </w:rPr>
      </w:pPr>
    </w:p>
    <w:p w14:paraId="4D191128" w14:textId="77777777" w:rsidR="00FA0F44" w:rsidRPr="00AC3762" w:rsidRDefault="00FA0F44" w:rsidP="00B859CD">
      <w:pPr>
        <w:pStyle w:val="Pagrindinistekstas"/>
        <w:kinsoku w:val="0"/>
        <w:overflowPunct w:val="0"/>
        <w:rPr>
          <w:spacing w:val="-2"/>
        </w:rPr>
      </w:pPr>
      <w:r w:rsidRPr="00AC3762">
        <w:t>Farmakoterapinė</w:t>
      </w:r>
      <w:r w:rsidRPr="00AC3762">
        <w:rPr>
          <w:spacing w:val="-7"/>
        </w:rPr>
        <w:t xml:space="preserve"> </w:t>
      </w:r>
      <w:r w:rsidRPr="00AC3762">
        <w:t>grupė</w:t>
      </w:r>
      <w:r w:rsidRPr="00AC3762">
        <w:rPr>
          <w:spacing w:val="-5"/>
        </w:rPr>
        <w:t xml:space="preserve"> </w:t>
      </w:r>
      <w:r w:rsidRPr="00AC3762">
        <w:t>–</w:t>
      </w:r>
      <w:r w:rsidRPr="00AC3762">
        <w:rPr>
          <w:spacing w:val="-2"/>
        </w:rPr>
        <w:t xml:space="preserve"> </w:t>
      </w:r>
      <w:r w:rsidRPr="00AC3762">
        <w:t>kiti</w:t>
      </w:r>
      <w:r w:rsidRPr="00AC3762">
        <w:rPr>
          <w:spacing w:val="-2"/>
        </w:rPr>
        <w:t xml:space="preserve"> </w:t>
      </w:r>
      <w:r w:rsidRPr="00AC3762">
        <w:t>antineoplastiniai</w:t>
      </w:r>
      <w:r w:rsidRPr="00AC3762">
        <w:rPr>
          <w:spacing w:val="-2"/>
        </w:rPr>
        <w:t xml:space="preserve"> </w:t>
      </w:r>
      <w:r w:rsidRPr="00AC3762">
        <w:t>preparatai, ATC</w:t>
      </w:r>
      <w:r w:rsidRPr="00AC3762">
        <w:rPr>
          <w:spacing w:val="-5"/>
        </w:rPr>
        <w:t xml:space="preserve"> </w:t>
      </w:r>
      <w:r w:rsidRPr="00AC3762">
        <w:t>kodas</w:t>
      </w:r>
      <w:r w:rsidRPr="00AC3762">
        <w:rPr>
          <w:spacing w:val="-7"/>
        </w:rPr>
        <w:t xml:space="preserve"> </w:t>
      </w:r>
      <w:r w:rsidRPr="00AC3762">
        <w:t>–</w:t>
      </w:r>
      <w:r w:rsidRPr="00AC3762">
        <w:rPr>
          <w:spacing w:val="-2"/>
        </w:rPr>
        <w:t xml:space="preserve"> L01XX41.</w:t>
      </w:r>
    </w:p>
    <w:p w14:paraId="55B3F94E" w14:textId="77777777" w:rsidR="00FA0F44" w:rsidRPr="00AC3762" w:rsidRDefault="00FA0F44" w:rsidP="00B859CD">
      <w:pPr>
        <w:pStyle w:val="Pagrindinistekstas"/>
        <w:kinsoku w:val="0"/>
        <w:overflowPunct w:val="0"/>
      </w:pPr>
    </w:p>
    <w:p w14:paraId="74701401" w14:textId="77777777" w:rsidR="00FA0F44" w:rsidRPr="00AC3762" w:rsidRDefault="00FA0F44" w:rsidP="00B859CD">
      <w:pPr>
        <w:pStyle w:val="Pagrindinistekstas"/>
        <w:kinsoku w:val="0"/>
        <w:overflowPunct w:val="0"/>
      </w:pPr>
      <w:r w:rsidRPr="00AC3762">
        <w:t>Eribulino</w:t>
      </w:r>
      <w:r w:rsidRPr="00AC3762">
        <w:rPr>
          <w:spacing w:val="-8"/>
        </w:rPr>
        <w:t xml:space="preserve"> </w:t>
      </w:r>
      <w:r w:rsidRPr="00AC3762">
        <w:t>mesilatas</w:t>
      </w:r>
      <w:r w:rsidRPr="00AC3762">
        <w:rPr>
          <w:spacing w:val="-7"/>
        </w:rPr>
        <w:t xml:space="preserve"> </w:t>
      </w:r>
      <w:r w:rsidRPr="00AC3762">
        <w:t>yra</w:t>
      </w:r>
      <w:r w:rsidRPr="00AC3762">
        <w:rPr>
          <w:spacing w:val="-5"/>
        </w:rPr>
        <w:t xml:space="preserve"> </w:t>
      </w:r>
      <w:r w:rsidRPr="00AC3762">
        <w:t>mikrovamzdelių</w:t>
      </w:r>
      <w:r w:rsidRPr="00AC3762">
        <w:rPr>
          <w:spacing w:val="-8"/>
        </w:rPr>
        <w:t xml:space="preserve"> </w:t>
      </w:r>
      <w:r w:rsidRPr="00AC3762">
        <w:t>dinamikos</w:t>
      </w:r>
      <w:r w:rsidRPr="00AC3762">
        <w:rPr>
          <w:spacing w:val="-7"/>
        </w:rPr>
        <w:t xml:space="preserve"> </w:t>
      </w:r>
      <w:r w:rsidRPr="00AC3762">
        <w:t>inhibitorius, priklausantis</w:t>
      </w:r>
      <w:r w:rsidRPr="00AC3762">
        <w:rPr>
          <w:spacing w:val="-2"/>
        </w:rPr>
        <w:t xml:space="preserve"> </w:t>
      </w:r>
      <w:r w:rsidRPr="00AC3762">
        <w:t xml:space="preserve">antineoplastinių medžiagų halichondrinų klasei. Tai yra supaprastintos struktūros sintetinis halichondrino B – natūralaus produkto, išskirto iš jūrų pinties </w:t>
      </w:r>
      <w:r w:rsidRPr="00AC3762">
        <w:rPr>
          <w:i/>
          <w:iCs/>
        </w:rPr>
        <w:t>Halichondria okadai</w:t>
      </w:r>
      <w:r w:rsidRPr="00AC3762">
        <w:t>, – analogas.</w:t>
      </w:r>
    </w:p>
    <w:p w14:paraId="0ABC4F12" w14:textId="77777777" w:rsidR="00FA0F44" w:rsidRPr="00AC3762" w:rsidRDefault="00FA0F44" w:rsidP="00B859CD">
      <w:pPr>
        <w:pStyle w:val="Pagrindinistekstas"/>
        <w:kinsoku w:val="0"/>
        <w:overflowPunct w:val="0"/>
      </w:pPr>
    </w:p>
    <w:p w14:paraId="75321DCF" w14:textId="77777777" w:rsidR="00FA0F44" w:rsidRPr="00AC3762" w:rsidRDefault="00FA0F44" w:rsidP="00B859CD">
      <w:pPr>
        <w:pStyle w:val="Pagrindinistekstas"/>
        <w:kinsoku w:val="0"/>
        <w:overflowPunct w:val="0"/>
        <w:jc w:val="both"/>
      </w:pPr>
      <w:r w:rsidRPr="00AC3762">
        <w:t>Eribulinas slopina</w:t>
      </w:r>
      <w:r w:rsidRPr="00AC3762">
        <w:rPr>
          <w:spacing w:val="-5"/>
        </w:rPr>
        <w:t xml:space="preserve"> </w:t>
      </w:r>
      <w:r w:rsidRPr="00AC3762">
        <w:t>mikrovamzdelių</w:t>
      </w:r>
      <w:r w:rsidRPr="00AC3762">
        <w:rPr>
          <w:spacing w:val="-3"/>
        </w:rPr>
        <w:t xml:space="preserve"> </w:t>
      </w:r>
      <w:r w:rsidRPr="00AC3762">
        <w:t>augimo</w:t>
      </w:r>
      <w:r w:rsidRPr="00AC3762">
        <w:rPr>
          <w:spacing w:val="-3"/>
        </w:rPr>
        <w:t xml:space="preserve"> </w:t>
      </w:r>
      <w:r w:rsidRPr="00AC3762">
        <w:t>fazę, neveikdamas trumpėjimo fazės</w:t>
      </w:r>
      <w:r w:rsidR="00CB7107" w:rsidRPr="00AC3762">
        <w:t>,</w:t>
      </w:r>
      <w:r w:rsidRPr="00AC3762">
        <w:t xml:space="preserve"> ir</w:t>
      </w:r>
      <w:r w:rsidRPr="00AC3762">
        <w:rPr>
          <w:spacing w:val="-4"/>
        </w:rPr>
        <w:t xml:space="preserve"> </w:t>
      </w:r>
      <w:r w:rsidRPr="00AC3762">
        <w:t>izoliuoja</w:t>
      </w:r>
      <w:r w:rsidRPr="00AC3762">
        <w:rPr>
          <w:spacing w:val="-5"/>
        </w:rPr>
        <w:t xml:space="preserve"> </w:t>
      </w:r>
      <w:r w:rsidRPr="00AC3762">
        <w:t>tubuliną į neproduktyvius agregatus. Eribulinas veikia</w:t>
      </w:r>
      <w:r w:rsidRPr="00AC3762">
        <w:rPr>
          <w:spacing w:val="-3"/>
        </w:rPr>
        <w:t xml:space="preserve"> </w:t>
      </w:r>
      <w:r w:rsidRPr="00AC3762">
        <w:t xml:space="preserve">per tubulinu pagrįstą antimitotinį mechanizmą, sukeliantį </w:t>
      </w:r>
      <w:r w:rsidRPr="00AC3762">
        <w:rPr>
          <w:position w:val="2"/>
        </w:rPr>
        <w:t>G</w:t>
      </w:r>
      <w:r w:rsidRPr="007E1B1B">
        <w:rPr>
          <w:vertAlign w:val="subscript"/>
        </w:rPr>
        <w:t>2</w:t>
      </w:r>
      <w:r w:rsidRPr="00AC3762">
        <w:rPr>
          <w:position w:val="2"/>
        </w:rPr>
        <w:t>/M</w:t>
      </w:r>
      <w:r w:rsidRPr="00AC3762">
        <w:rPr>
          <w:spacing w:val="-5"/>
          <w:position w:val="2"/>
        </w:rPr>
        <w:t xml:space="preserve"> </w:t>
      </w:r>
      <w:r w:rsidRPr="00AC3762">
        <w:rPr>
          <w:position w:val="2"/>
        </w:rPr>
        <w:t>ląstelių</w:t>
      </w:r>
      <w:r w:rsidRPr="00AC3762">
        <w:rPr>
          <w:spacing w:val="-6"/>
          <w:position w:val="2"/>
        </w:rPr>
        <w:t xml:space="preserve"> </w:t>
      </w:r>
      <w:r w:rsidRPr="00AC3762">
        <w:rPr>
          <w:position w:val="2"/>
        </w:rPr>
        <w:t>ciklo</w:t>
      </w:r>
      <w:r w:rsidRPr="00AC3762">
        <w:rPr>
          <w:spacing w:val="-6"/>
          <w:position w:val="2"/>
        </w:rPr>
        <w:t xml:space="preserve"> </w:t>
      </w:r>
      <w:r w:rsidRPr="00AC3762">
        <w:rPr>
          <w:position w:val="2"/>
        </w:rPr>
        <w:t>blokavimą, mitozės verpsčių</w:t>
      </w:r>
      <w:r w:rsidRPr="00AC3762">
        <w:rPr>
          <w:spacing w:val="-6"/>
          <w:position w:val="2"/>
        </w:rPr>
        <w:t xml:space="preserve"> </w:t>
      </w:r>
      <w:r w:rsidRPr="00AC3762">
        <w:rPr>
          <w:position w:val="2"/>
        </w:rPr>
        <w:t>pažeidimą</w:t>
      </w:r>
      <w:r w:rsidRPr="00AC3762">
        <w:rPr>
          <w:spacing w:val="-3"/>
          <w:position w:val="2"/>
        </w:rPr>
        <w:t xml:space="preserve"> </w:t>
      </w:r>
      <w:r w:rsidRPr="00AC3762">
        <w:rPr>
          <w:position w:val="2"/>
        </w:rPr>
        <w:t>ir,</w:t>
      </w:r>
      <w:r w:rsidRPr="00AC3762">
        <w:rPr>
          <w:spacing w:val="-3"/>
          <w:position w:val="2"/>
        </w:rPr>
        <w:t xml:space="preserve"> </w:t>
      </w:r>
      <w:r w:rsidRPr="00AC3762">
        <w:rPr>
          <w:position w:val="2"/>
        </w:rPr>
        <w:t>galiausiai, –</w:t>
      </w:r>
      <w:r w:rsidRPr="00AC3762">
        <w:rPr>
          <w:spacing w:val="-6"/>
          <w:position w:val="2"/>
        </w:rPr>
        <w:t xml:space="preserve"> </w:t>
      </w:r>
      <w:r w:rsidRPr="00AC3762">
        <w:rPr>
          <w:position w:val="2"/>
        </w:rPr>
        <w:t>apoptozinių</w:t>
      </w:r>
      <w:r w:rsidRPr="00AC3762">
        <w:rPr>
          <w:spacing w:val="-1"/>
          <w:position w:val="2"/>
        </w:rPr>
        <w:t xml:space="preserve"> </w:t>
      </w:r>
      <w:r w:rsidRPr="00AC3762">
        <w:rPr>
          <w:position w:val="2"/>
        </w:rPr>
        <w:t>ląstelių</w:t>
      </w:r>
      <w:r w:rsidRPr="00AC3762">
        <w:rPr>
          <w:spacing w:val="-1"/>
          <w:position w:val="2"/>
        </w:rPr>
        <w:t xml:space="preserve"> </w:t>
      </w:r>
      <w:r w:rsidRPr="00AC3762">
        <w:rPr>
          <w:position w:val="2"/>
        </w:rPr>
        <w:t xml:space="preserve">žūtį po </w:t>
      </w:r>
      <w:r w:rsidRPr="00AC3762">
        <w:t>ilgalaikio ir negrįžtamo mitozinių ląstelių blokavimo.</w:t>
      </w:r>
    </w:p>
    <w:p w14:paraId="1EAE77DA" w14:textId="77777777" w:rsidR="00FA0F44" w:rsidRPr="00AC3762" w:rsidRDefault="00FA0F44" w:rsidP="00B859CD">
      <w:pPr>
        <w:pStyle w:val="Pagrindinistekstas"/>
        <w:kinsoku w:val="0"/>
        <w:overflowPunct w:val="0"/>
      </w:pPr>
    </w:p>
    <w:p w14:paraId="26389E2B" w14:textId="77777777" w:rsidR="00FA0F44" w:rsidRPr="00AC3762" w:rsidRDefault="00FA0F44" w:rsidP="00B859CD">
      <w:pPr>
        <w:pStyle w:val="Pagrindinistekstas"/>
        <w:kinsoku w:val="0"/>
        <w:overflowPunct w:val="0"/>
        <w:jc w:val="both"/>
      </w:pPr>
      <w:r w:rsidRPr="00AC3762">
        <w:rPr>
          <w:u w:val="single"/>
        </w:rPr>
        <w:t>Klinikinis</w:t>
      </w:r>
      <w:r w:rsidRPr="00AC3762">
        <w:rPr>
          <w:spacing w:val="1"/>
          <w:u w:val="single"/>
        </w:rPr>
        <w:t xml:space="preserve"> </w:t>
      </w:r>
      <w:r w:rsidRPr="00AC3762">
        <w:rPr>
          <w:spacing w:val="-2"/>
          <w:u w:val="single"/>
        </w:rPr>
        <w:t>veiksmingumas</w:t>
      </w:r>
    </w:p>
    <w:p w14:paraId="6518A565" w14:textId="77777777" w:rsidR="00FA0F44" w:rsidRPr="00AC3762" w:rsidRDefault="00FA0F44" w:rsidP="00B859CD">
      <w:pPr>
        <w:pStyle w:val="Pagrindinistekstas"/>
        <w:kinsoku w:val="0"/>
        <w:overflowPunct w:val="0"/>
      </w:pPr>
    </w:p>
    <w:p w14:paraId="7D8E025B" w14:textId="77777777" w:rsidR="00FA0F44" w:rsidRPr="00AC3762" w:rsidRDefault="00FA0F44" w:rsidP="00B859CD">
      <w:pPr>
        <w:pStyle w:val="Pagrindinistekstas"/>
        <w:kinsoku w:val="0"/>
        <w:overflowPunct w:val="0"/>
      </w:pPr>
      <w:r w:rsidRPr="00AC3762">
        <w:rPr>
          <w:u w:val="single"/>
        </w:rPr>
        <w:t>Krūties</w:t>
      </w:r>
      <w:r w:rsidRPr="00AC3762">
        <w:rPr>
          <w:spacing w:val="-2"/>
          <w:u w:val="single"/>
        </w:rPr>
        <w:t xml:space="preserve"> vėžys</w:t>
      </w:r>
    </w:p>
    <w:p w14:paraId="427621A8" w14:textId="77777777" w:rsidR="00F75F2A" w:rsidRPr="00AC3762" w:rsidRDefault="00F75F2A" w:rsidP="00F75F2A">
      <w:pPr>
        <w:pStyle w:val="Pagrindinistekstas"/>
        <w:kinsoku w:val="0"/>
        <w:overflowPunct w:val="0"/>
        <w:rPr>
          <w:spacing w:val="-2"/>
        </w:rPr>
      </w:pPr>
      <w:r w:rsidRPr="00AC3762">
        <w:t>Eribulino</w:t>
      </w:r>
      <w:r w:rsidRPr="00AC3762">
        <w:rPr>
          <w:spacing w:val="-2"/>
        </w:rPr>
        <w:t xml:space="preserve"> </w:t>
      </w:r>
      <w:r w:rsidRPr="00AC3762">
        <w:t>veiksmingumą</w:t>
      </w:r>
      <w:r w:rsidRPr="00AC3762">
        <w:rPr>
          <w:spacing w:val="-3"/>
        </w:rPr>
        <w:t xml:space="preserve"> </w:t>
      </w:r>
      <w:r w:rsidRPr="00AC3762">
        <w:t>gydant</w:t>
      </w:r>
      <w:r w:rsidRPr="00AC3762">
        <w:rPr>
          <w:spacing w:val="-5"/>
        </w:rPr>
        <w:t xml:space="preserve"> </w:t>
      </w:r>
      <w:r w:rsidRPr="00AC3762">
        <w:t>krūties</w:t>
      </w:r>
      <w:r w:rsidRPr="00AC3762">
        <w:rPr>
          <w:spacing w:val="-5"/>
        </w:rPr>
        <w:t xml:space="preserve"> </w:t>
      </w:r>
      <w:r w:rsidRPr="00AC3762">
        <w:t>vėžį visų</w:t>
      </w:r>
      <w:r w:rsidRPr="00AC3762">
        <w:rPr>
          <w:spacing w:val="-5"/>
        </w:rPr>
        <w:t xml:space="preserve"> </w:t>
      </w:r>
      <w:r w:rsidRPr="00AC3762">
        <w:t>pirma</w:t>
      </w:r>
      <w:r w:rsidRPr="00AC3762">
        <w:rPr>
          <w:spacing w:val="-3"/>
        </w:rPr>
        <w:t xml:space="preserve"> </w:t>
      </w:r>
      <w:r w:rsidRPr="00AC3762">
        <w:t>patvirtina</w:t>
      </w:r>
      <w:r w:rsidRPr="00AC3762">
        <w:rPr>
          <w:spacing w:val="-8"/>
        </w:rPr>
        <w:t xml:space="preserve"> </w:t>
      </w:r>
      <w:r w:rsidRPr="00AC3762">
        <w:t>du</w:t>
      </w:r>
      <w:r w:rsidRPr="00AC3762">
        <w:rPr>
          <w:spacing w:val="-1"/>
        </w:rPr>
        <w:t xml:space="preserve"> </w:t>
      </w:r>
      <w:r w:rsidRPr="00AC3762">
        <w:t>atsitiktinių</w:t>
      </w:r>
      <w:r w:rsidRPr="00AC3762">
        <w:rPr>
          <w:spacing w:val="-5"/>
        </w:rPr>
        <w:t xml:space="preserve"> </w:t>
      </w:r>
      <w:r w:rsidRPr="00AC3762">
        <w:t>imčių</w:t>
      </w:r>
      <w:r w:rsidRPr="00AC3762">
        <w:rPr>
          <w:spacing w:val="-6"/>
        </w:rPr>
        <w:t xml:space="preserve"> </w:t>
      </w:r>
      <w:r w:rsidRPr="00AC3762">
        <w:t>3 </w:t>
      </w:r>
      <w:r w:rsidRPr="00AC3762">
        <w:rPr>
          <w:spacing w:val="-2"/>
        </w:rPr>
        <w:t xml:space="preserve">fazės </w:t>
      </w:r>
      <w:r w:rsidRPr="00AC3762">
        <w:t>lyginamieji</w:t>
      </w:r>
      <w:r w:rsidRPr="00AC3762">
        <w:rPr>
          <w:spacing w:val="-1"/>
        </w:rPr>
        <w:t xml:space="preserve"> </w:t>
      </w:r>
      <w:r w:rsidRPr="00AC3762">
        <w:rPr>
          <w:spacing w:val="-2"/>
        </w:rPr>
        <w:t>tyrimai.</w:t>
      </w:r>
    </w:p>
    <w:p w14:paraId="48F5F350" w14:textId="39D65476" w:rsidR="00F75F2A" w:rsidRPr="00AC3762" w:rsidRDefault="00F75F2A" w:rsidP="00F75F2A">
      <w:pPr>
        <w:pStyle w:val="Pagrindinistekstas"/>
        <w:kinsoku w:val="0"/>
        <w:overflowPunct w:val="0"/>
      </w:pPr>
      <w:r w:rsidRPr="00AC3762">
        <w:t xml:space="preserve">Pagrindiniame 3 fazės EMBRACE tyrime (tyrime 305) dalyvavo 762 pacientės, kurioms pasireiškė </w:t>
      </w:r>
      <w:r>
        <w:t>lokaliai</w:t>
      </w:r>
      <w:r w:rsidRPr="00AC3762">
        <w:t xml:space="preserve"> pasikartojantis arba metastazinis krūties vėžys ir kurioms anksčiau buvo skirti ne mažiau kaip du ir ne daugiau kaip penki chemoterapijos kursai, įskaitant antracikliną ir taksaną (jei juos galima vartoti). Per 6 mėnesius nuo paskutinio chemoterapijos kurso pacienčių liga turėjo būti progresavusi. Pacienčių HER2 būsena buvo:</w:t>
      </w:r>
      <w:r w:rsidRPr="00AC3762">
        <w:rPr>
          <w:spacing w:val="-1"/>
        </w:rPr>
        <w:t xml:space="preserve"> </w:t>
      </w:r>
      <w:r w:rsidRPr="00AC3762">
        <w:t>16,1 %</w:t>
      </w:r>
      <w:r w:rsidRPr="00AC3762">
        <w:rPr>
          <w:spacing w:val="-3"/>
        </w:rPr>
        <w:t xml:space="preserve"> </w:t>
      </w:r>
      <w:r w:rsidRPr="00AC3762">
        <w:t>teigiama, 74,2 %</w:t>
      </w:r>
      <w:r w:rsidRPr="00AC3762">
        <w:rPr>
          <w:spacing w:val="-3"/>
        </w:rPr>
        <w:t xml:space="preserve"> </w:t>
      </w:r>
      <w:r w:rsidRPr="00AC3762">
        <w:t>neigiama ir</w:t>
      </w:r>
      <w:r w:rsidRPr="00AC3762">
        <w:rPr>
          <w:spacing w:val="-3"/>
        </w:rPr>
        <w:t xml:space="preserve"> </w:t>
      </w:r>
      <w:r w:rsidRPr="00AC3762">
        <w:t>9,7</w:t>
      </w:r>
      <w:r w:rsidRPr="00AC3762">
        <w:rPr>
          <w:spacing w:val="-2"/>
        </w:rPr>
        <w:t> %</w:t>
      </w:r>
      <w:r w:rsidRPr="00AC3762">
        <w:t xml:space="preserve"> nežinoma, tuo</w:t>
      </w:r>
      <w:r w:rsidRPr="00AC3762">
        <w:rPr>
          <w:spacing w:val="-2"/>
        </w:rPr>
        <w:t xml:space="preserve"> </w:t>
      </w:r>
      <w:r w:rsidRPr="00AC3762">
        <w:t>tarpu 18,9</w:t>
      </w:r>
      <w:r w:rsidRPr="00AC3762">
        <w:rPr>
          <w:spacing w:val="-2"/>
        </w:rPr>
        <w:t> %</w:t>
      </w:r>
      <w:r w:rsidRPr="00AC3762">
        <w:t xml:space="preserve"> pacienčių</w:t>
      </w:r>
      <w:r w:rsidRPr="00AC3762">
        <w:rPr>
          <w:spacing w:val="-1"/>
        </w:rPr>
        <w:t xml:space="preserve"> </w:t>
      </w:r>
      <w:r w:rsidRPr="00AC3762">
        <w:t>buvo</w:t>
      </w:r>
      <w:r w:rsidRPr="00AC3762">
        <w:rPr>
          <w:spacing w:val="-1"/>
        </w:rPr>
        <w:t xml:space="preserve"> </w:t>
      </w:r>
      <w:r w:rsidRPr="00AC3762">
        <w:t>trigubai</w:t>
      </w:r>
      <w:r w:rsidRPr="00AC3762">
        <w:rPr>
          <w:spacing w:val="-5"/>
        </w:rPr>
        <w:t xml:space="preserve"> </w:t>
      </w:r>
      <w:r w:rsidRPr="00AC3762">
        <w:t>neigiama.</w:t>
      </w:r>
      <w:r w:rsidRPr="00AC3762">
        <w:rPr>
          <w:spacing w:val="-3"/>
        </w:rPr>
        <w:t xml:space="preserve"> </w:t>
      </w:r>
      <w:r w:rsidRPr="00AC3762">
        <w:t>Atsitiktinių</w:t>
      </w:r>
      <w:r w:rsidRPr="00AC3762">
        <w:rPr>
          <w:spacing w:val="-6"/>
        </w:rPr>
        <w:t xml:space="preserve"> </w:t>
      </w:r>
      <w:r w:rsidRPr="00AC3762">
        <w:t>imčių</w:t>
      </w:r>
      <w:r w:rsidRPr="00AC3762">
        <w:rPr>
          <w:spacing w:val="-6"/>
        </w:rPr>
        <w:t xml:space="preserve"> </w:t>
      </w:r>
      <w:r w:rsidRPr="00AC3762">
        <w:t>būdu</w:t>
      </w:r>
      <w:r w:rsidRPr="00AC3762">
        <w:rPr>
          <w:spacing w:val="-1"/>
        </w:rPr>
        <w:t xml:space="preserve"> </w:t>
      </w:r>
      <w:r w:rsidRPr="00AC3762">
        <w:t>santykiu</w:t>
      </w:r>
      <w:r w:rsidRPr="00AC3762">
        <w:rPr>
          <w:spacing w:val="-6"/>
        </w:rPr>
        <w:t xml:space="preserve"> </w:t>
      </w:r>
      <w:r w:rsidRPr="00AC3762">
        <w:t>2:1</w:t>
      </w:r>
      <w:r w:rsidRPr="00AC3762">
        <w:rPr>
          <w:spacing w:val="-6"/>
        </w:rPr>
        <w:t xml:space="preserve"> </w:t>
      </w:r>
      <w:r w:rsidRPr="00AC3762">
        <w:t>pacientės buvo</w:t>
      </w:r>
      <w:r w:rsidRPr="00AC3762">
        <w:rPr>
          <w:spacing w:val="-6"/>
        </w:rPr>
        <w:t xml:space="preserve"> </w:t>
      </w:r>
      <w:r w:rsidRPr="00AC3762">
        <w:t>atrinktos vartoti eribuliną arba gydytojo parinktą preparatą (GPP), kurį sudarė 97 % chemoterapija (26 % – vinorelbino, 18 % – gemcitabino, 18 % – kapecitabino, 16 % taksano, 9 % antraciklino, 10 % – kita chemoterapija) arba 3 % – hormoninis gydymas.</w:t>
      </w:r>
    </w:p>
    <w:p w14:paraId="1E841044" w14:textId="4F1D0907" w:rsidR="00F75F2A" w:rsidRPr="00AC3762" w:rsidRDefault="00F75F2A" w:rsidP="00F75F2A">
      <w:pPr>
        <w:pStyle w:val="Pagrindinistekstas"/>
        <w:kinsoku w:val="0"/>
        <w:overflowPunct w:val="0"/>
      </w:pPr>
      <w:r w:rsidRPr="00AC3762">
        <w:t>Tyrimas</w:t>
      </w:r>
      <w:r w:rsidRPr="00AC3762">
        <w:rPr>
          <w:spacing w:val="-2"/>
        </w:rPr>
        <w:t xml:space="preserve"> </w:t>
      </w:r>
      <w:r w:rsidRPr="00AC3762">
        <w:t>atitiko</w:t>
      </w:r>
      <w:r w:rsidRPr="00AC3762">
        <w:rPr>
          <w:spacing w:val="-3"/>
        </w:rPr>
        <w:t xml:space="preserve"> </w:t>
      </w:r>
      <w:r>
        <w:t>pirminės</w:t>
      </w:r>
      <w:r w:rsidRPr="00AC3762">
        <w:rPr>
          <w:spacing w:val="-2"/>
        </w:rPr>
        <w:t xml:space="preserve"> </w:t>
      </w:r>
      <w:r w:rsidRPr="00AC3762">
        <w:t>vertinamosios</w:t>
      </w:r>
      <w:r w:rsidRPr="00AC3762">
        <w:rPr>
          <w:spacing w:val="-7"/>
        </w:rPr>
        <w:t xml:space="preserve"> </w:t>
      </w:r>
      <w:r w:rsidRPr="00AC3762">
        <w:t>baigties</w:t>
      </w:r>
      <w:r w:rsidRPr="00AC3762">
        <w:rPr>
          <w:spacing w:val="-3"/>
        </w:rPr>
        <w:t xml:space="preserve"> </w:t>
      </w:r>
      <w:r w:rsidRPr="00AC3762">
        <w:t>rezultatus</w:t>
      </w:r>
      <w:r w:rsidRPr="00AC3762">
        <w:rPr>
          <w:spacing w:val="-2"/>
        </w:rPr>
        <w:t xml:space="preserve"> </w:t>
      </w:r>
      <w:r w:rsidRPr="00AC3762">
        <w:t>–</w:t>
      </w:r>
      <w:r w:rsidRPr="00AC3762">
        <w:rPr>
          <w:spacing w:val="-8"/>
        </w:rPr>
        <w:t xml:space="preserve"> </w:t>
      </w:r>
      <w:r w:rsidRPr="00AC3762">
        <w:t>bendro</w:t>
      </w:r>
      <w:r w:rsidRPr="00AC3762">
        <w:rPr>
          <w:spacing w:val="-3"/>
        </w:rPr>
        <w:t xml:space="preserve"> </w:t>
      </w:r>
      <w:r w:rsidRPr="00AC3762">
        <w:t>išgyvenamumo</w:t>
      </w:r>
      <w:r w:rsidRPr="00AC3762">
        <w:rPr>
          <w:spacing w:val="-8"/>
        </w:rPr>
        <w:t xml:space="preserve"> </w:t>
      </w:r>
      <w:r w:rsidRPr="00AC3762">
        <w:t>(BI)</w:t>
      </w:r>
      <w:r w:rsidRPr="00AC3762">
        <w:rPr>
          <w:spacing w:val="-4"/>
        </w:rPr>
        <w:t xml:space="preserve"> </w:t>
      </w:r>
      <w:r w:rsidRPr="00AC3762">
        <w:t>rezultatas buvo statistiškai geresnis eribulino nei GPP grupėje 55 % atvejų.</w:t>
      </w:r>
    </w:p>
    <w:p w14:paraId="4B70D020" w14:textId="77777777" w:rsidR="00F75F2A" w:rsidRPr="00AC3762" w:rsidRDefault="00F75F2A" w:rsidP="00F75F2A">
      <w:pPr>
        <w:pStyle w:val="Pagrindinistekstas"/>
        <w:kinsoku w:val="0"/>
        <w:overflowPunct w:val="0"/>
        <w:rPr>
          <w:spacing w:val="-2"/>
        </w:rPr>
      </w:pPr>
      <w:r w:rsidRPr="00AC3762">
        <w:t>Šį</w:t>
      </w:r>
      <w:r w:rsidRPr="00AC3762">
        <w:rPr>
          <w:spacing w:val="-3"/>
        </w:rPr>
        <w:t xml:space="preserve"> </w:t>
      </w:r>
      <w:r w:rsidRPr="00AC3762">
        <w:t>rezultatą</w:t>
      </w:r>
      <w:r w:rsidRPr="00AC3762">
        <w:rPr>
          <w:spacing w:val="-3"/>
        </w:rPr>
        <w:t xml:space="preserve"> </w:t>
      </w:r>
      <w:r w:rsidRPr="00AC3762">
        <w:t>patvirtino</w:t>
      </w:r>
      <w:r w:rsidRPr="00AC3762">
        <w:rPr>
          <w:spacing w:val="-6"/>
        </w:rPr>
        <w:t xml:space="preserve"> </w:t>
      </w:r>
      <w:r w:rsidRPr="00AC3762">
        <w:t>atnaujinta</w:t>
      </w:r>
      <w:r w:rsidRPr="00AC3762">
        <w:rPr>
          <w:spacing w:val="-4"/>
        </w:rPr>
        <w:t xml:space="preserve"> </w:t>
      </w:r>
      <w:r w:rsidRPr="00AC3762">
        <w:t>bendro</w:t>
      </w:r>
      <w:r w:rsidRPr="00AC3762">
        <w:rPr>
          <w:spacing w:val="-5"/>
        </w:rPr>
        <w:t xml:space="preserve"> </w:t>
      </w:r>
      <w:r w:rsidRPr="00AC3762">
        <w:t>išgyvenamumo</w:t>
      </w:r>
      <w:r w:rsidRPr="00AC3762">
        <w:rPr>
          <w:spacing w:val="-6"/>
        </w:rPr>
        <w:t xml:space="preserve"> </w:t>
      </w:r>
      <w:r w:rsidRPr="00AC3762">
        <w:t>analizė,</w:t>
      </w:r>
      <w:r w:rsidRPr="00AC3762">
        <w:rPr>
          <w:spacing w:val="1"/>
        </w:rPr>
        <w:t xml:space="preserve"> </w:t>
      </w:r>
      <w:r w:rsidRPr="00AC3762">
        <w:t>atlikta</w:t>
      </w:r>
      <w:r w:rsidRPr="00AC3762">
        <w:rPr>
          <w:spacing w:val="-3"/>
        </w:rPr>
        <w:t xml:space="preserve"> </w:t>
      </w:r>
      <w:r w:rsidRPr="00AC3762">
        <w:t>77</w:t>
      </w:r>
      <w:r w:rsidRPr="00AC3762">
        <w:rPr>
          <w:spacing w:val="-5"/>
        </w:rPr>
        <w:t> %</w:t>
      </w:r>
      <w:r w:rsidRPr="00AC3762">
        <w:rPr>
          <w:spacing w:val="-2"/>
        </w:rPr>
        <w:t xml:space="preserve"> atvejų.</w:t>
      </w:r>
    </w:p>
    <w:p w14:paraId="6DAD63E6" w14:textId="4D557F35" w:rsidR="00291C58" w:rsidRPr="00AC3762" w:rsidRDefault="00AC3762" w:rsidP="00AC3762">
      <w:pPr>
        <w:pStyle w:val="Antrat2"/>
        <w:numPr>
          <w:ilvl w:val="0"/>
          <w:numId w:val="0"/>
        </w:numPr>
        <w:rPr>
          <w:spacing w:val="-2"/>
        </w:rPr>
      </w:pPr>
      <w:r w:rsidRPr="00AC3762">
        <w:rPr>
          <w:spacing w:val="-2"/>
        </w:rPr>
        <w:br w:type="page"/>
      </w:r>
    </w:p>
    <w:p w14:paraId="2FDE6578" w14:textId="26CC13B4" w:rsidR="00FA0F44" w:rsidRPr="00AC3762" w:rsidRDefault="00014D42" w:rsidP="007E1B1B">
      <w:pPr>
        <w:pStyle w:val="Antrat2"/>
        <w:numPr>
          <w:ilvl w:val="0"/>
          <w:numId w:val="0"/>
        </w:numPr>
        <w:rPr>
          <w:spacing w:val="-2"/>
        </w:rPr>
      </w:pPr>
      <w:r>
        <w:rPr>
          <w:noProof/>
        </w:rPr>
        <mc:AlternateContent>
          <mc:Choice Requires="wpg">
            <w:drawing>
              <wp:anchor distT="0" distB="0" distL="114300" distR="114300" simplePos="0" relativeHeight="251632640" behindDoc="1" locked="0" layoutInCell="0" allowOverlap="1" wp14:anchorId="321E6535" wp14:editId="5958C712">
                <wp:simplePos x="0" y="0"/>
                <wp:positionH relativeFrom="page">
                  <wp:posOffset>4946650</wp:posOffset>
                </wp:positionH>
                <wp:positionV relativeFrom="paragraph">
                  <wp:posOffset>838835</wp:posOffset>
                </wp:positionV>
                <wp:extent cx="12700" cy="908685"/>
                <wp:effectExtent l="0" t="0" r="0" b="0"/>
                <wp:wrapNone/>
                <wp:docPr id="113375108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908685"/>
                          <a:chOff x="7790" y="1321"/>
                          <a:chExt cx="20" cy="1431"/>
                        </a:xfrm>
                      </wpg:grpSpPr>
                      <pic:pic xmlns:pic="http://schemas.openxmlformats.org/drawingml/2006/picture">
                        <pic:nvPicPr>
                          <pic:cNvPr id="602178898"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790" y="1639"/>
                            <a:ext cx="20"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6784756"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790" y="2263"/>
                            <a:ext cx="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6821383"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790" y="1322"/>
                            <a:ext cx="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3865244" id="Group 9" o:spid="_x0000_s1026" style="position:absolute;margin-left:389.5pt;margin-top:66.05pt;width:1pt;height:71.55pt;z-index:-251683840;mso-position-horizontal-relative:page" coordorigin="7790,1321" coordsize="20,1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7790;top:1639;width:20;height: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">
                  <v:imagedata r:id="rId19" o:title=""/>
                </v:shape>
                <v:shape id="Picture 11" o:spid="_x0000_s1028" type="#_x0000_t75" style="position:absolute;left:7790;top:2263;width: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">
                  <v:imagedata r:id="rId20" o:title=""/>
                </v:shape>
                <v:shape id="Picture 12" o:spid="_x0000_s1029" type="#_x0000_t75" style="position:absolute;left:7790;top:1322;width: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">
                  <v:imagedata r:id="rId21" o:title=""/>
                </v:shape>
                <w10:wrap anchorx="page"/>
              </v:group>
            </w:pict>
          </mc:Fallback>
        </mc:AlternateContent>
      </w:r>
      <w:r>
        <w:rPr>
          <w:noProof/>
        </w:rPr>
        <mc:AlternateContent>
          <mc:Choice Requires="wps">
            <w:drawing>
              <wp:anchor distT="0" distB="0" distL="114300" distR="114300" simplePos="0" relativeHeight="251633664" behindDoc="1" locked="0" layoutInCell="0" allowOverlap="1" wp14:anchorId="531D5F78" wp14:editId="09350133">
                <wp:simplePos x="0" y="0"/>
                <wp:positionH relativeFrom="page">
                  <wp:posOffset>5718175</wp:posOffset>
                </wp:positionH>
                <wp:positionV relativeFrom="paragraph">
                  <wp:posOffset>1040765</wp:posOffset>
                </wp:positionV>
                <wp:extent cx="12700" cy="393700"/>
                <wp:effectExtent l="0" t="0" r="0" b="0"/>
                <wp:wrapNone/>
                <wp:docPr id="21332394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19B75" w14:textId="2C6576E9" w:rsidR="00395739" w:rsidRDefault="00395739">
                            <w:pPr>
                              <w:widowControl/>
                              <w:autoSpaceDE/>
                              <w:autoSpaceDN/>
                              <w:adjustRightInd/>
                              <w:spacing w:line="620" w:lineRule="atLeast"/>
                              <w:rPr>
                                <w:sz w:val="24"/>
                                <w:szCs w:val="24"/>
                              </w:rPr>
                            </w:pPr>
                            <w:r>
                              <w:rPr>
                                <w:b/>
                                <w:bCs/>
                                <w:noProof/>
                                <w:sz w:val="24"/>
                                <w:szCs w:val="24"/>
                              </w:rPr>
                              <w:drawing>
                                <wp:inline distT="0" distB="0" distL="0" distR="0" wp14:anchorId="7450E114" wp14:editId="42BB7432">
                                  <wp:extent cx="7620" cy="388620"/>
                                  <wp:effectExtent l="0" t="0" r="1143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388620"/>
                                          </a:xfrm>
                                          <a:prstGeom prst="rect">
                                            <a:avLst/>
                                          </a:prstGeom>
                                          <a:noFill/>
                                          <a:ln>
                                            <a:noFill/>
                                          </a:ln>
                                        </pic:spPr>
                                      </pic:pic>
                                    </a:graphicData>
                                  </a:graphic>
                                </wp:inline>
                              </w:drawing>
                            </w:r>
                          </w:p>
                          <w:p w14:paraId="0A35B1A5" w14:textId="77777777" w:rsidR="00395739" w:rsidRDefault="00395739">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D5F78" id="Rectangle 13" o:spid="_x0000_s1026" style="position:absolute;margin-left:450.25pt;margin-top:81.95pt;width:1pt;height:31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" o:allowincell="f" filled="f" stroked="f">
                <v:textbox inset="0,0,0,0">
                  <w:txbxContent>
                    <w:p w14:paraId="5F819B75" w14:textId="2C6576E9" w:rsidR="00395739" w:rsidRDefault="00395739">
                      <w:pPr>
                        <w:widowControl/>
                        <w:autoSpaceDE/>
                        <w:autoSpaceDN/>
                        <w:adjustRightInd/>
                        <w:spacing w:line="620" w:lineRule="atLeast"/>
                        <w:rPr>
                          <w:sz w:val="24"/>
                          <w:szCs w:val="24"/>
                        </w:rPr>
                      </w:pPr>
                      <w:r>
                        <w:rPr>
                          <w:b/>
                          <w:bCs/>
                          <w:noProof/>
                          <w:sz w:val="24"/>
                          <w:szCs w:val="24"/>
                        </w:rPr>
                        <w:drawing>
                          <wp:inline distT="0" distB="0" distL="0" distR="0" wp14:anchorId="7450E114" wp14:editId="42BB7432">
                            <wp:extent cx="7620" cy="388620"/>
                            <wp:effectExtent l="0" t="0" r="1143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 cy="388620"/>
                                    </a:xfrm>
                                    <a:prstGeom prst="rect">
                                      <a:avLst/>
                                    </a:prstGeom>
                                    <a:noFill/>
                                    <a:ln>
                                      <a:noFill/>
                                    </a:ln>
                                  </pic:spPr>
                                </pic:pic>
                              </a:graphicData>
                            </a:graphic>
                          </wp:inline>
                        </w:drawing>
                      </w:r>
                    </w:p>
                    <w:p w14:paraId="0A35B1A5" w14:textId="77777777" w:rsidR="00395739" w:rsidRDefault="00395739">
                      <w:pPr>
                        <w:rPr>
                          <w:sz w:val="24"/>
                          <w:szCs w:val="24"/>
                        </w:rPr>
                      </w:pPr>
                    </w:p>
                  </w:txbxContent>
                </v:textbox>
                <w10:wrap anchorx="page"/>
              </v:rect>
            </w:pict>
          </mc:Fallback>
        </mc:AlternateContent>
      </w:r>
      <w:r w:rsidR="00FA0F44" w:rsidRPr="00AC3762">
        <w:t>Tyrimas</w:t>
      </w:r>
      <w:r w:rsidR="00CB7107" w:rsidRPr="00AC3762">
        <w:t> </w:t>
      </w:r>
      <w:r w:rsidR="00FA0F44" w:rsidRPr="00AC3762">
        <w:t>305:</w:t>
      </w:r>
      <w:r w:rsidR="00FA0F44" w:rsidRPr="00AC3762">
        <w:rPr>
          <w:spacing w:val="-7"/>
        </w:rPr>
        <w:t xml:space="preserve"> </w:t>
      </w:r>
      <w:r w:rsidR="00FA0F44" w:rsidRPr="00AC3762">
        <w:t>atnaujinti</w:t>
      </w:r>
      <w:r w:rsidR="00FA0F44" w:rsidRPr="00AC3762">
        <w:rPr>
          <w:spacing w:val="-5"/>
        </w:rPr>
        <w:t xml:space="preserve"> </w:t>
      </w:r>
      <w:r w:rsidR="00FA0F44" w:rsidRPr="00AC3762">
        <w:t>bendro</w:t>
      </w:r>
      <w:r w:rsidR="00FA0F44" w:rsidRPr="00AC3762">
        <w:rPr>
          <w:spacing w:val="-1"/>
        </w:rPr>
        <w:t xml:space="preserve"> </w:t>
      </w:r>
      <w:r w:rsidR="00FA0F44" w:rsidRPr="00AC3762">
        <w:t>išgyvenamumo</w:t>
      </w:r>
      <w:r w:rsidR="00FA0F44" w:rsidRPr="00AC3762">
        <w:rPr>
          <w:spacing w:val="-6"/>
        </w:rPr>
        <w:t xml:space="preserve"> </w:t>
      </w:r>
      <w:r w:rsidR="00FA0F44" w:rsidRPr="00AC3762">
        <w:t>duomenys</w:t>
      </w:r>
      <w:r w:rsidR="00FA0F44" w:rsidRPr="00AC3762">
        <w:rPr>
          <w:spacing w:val="-5"/>
        </w:rPr>
        <w:t xml:space="preserve"> </w:t>
      </w:r>
      <w:r w:rsidR="00FA0F44" w:rsidRPr="00AC3762">
        <w:t>(</w:t>
      </w:r>
      <w:r w:rsidR="00D3706A" w:rsidRPr="00AC3762">
        <w:t>įtraukta į gydymą</w:t>
      </w:r>
      <w:r w:rsidR="002F4F6D">
        <w:t xml:space="preserve"> (ĮĮG) populiacija</w:t>
      </w:r>
      <w:r w:rsidR="00D3706A" w:rsidRPr="00AC3762">
        <w:t xml:space="preserve">, angl. </w:t>
      </w:r>
      <w:r w:rsidR="00D3706A" w:rsidRPr="007E1B1B">
        <w:rPr>
          <w:i/>
          <w:iCs/>
        </w:rPr>
        <w:t>intent</w:t>
      </w:r>
      <w:r w:rsidR="007C3C69" w:rsidRPr="00AC3762">
        <w:rPr>
          <w:i/>
          <w:iCs/>
        </w:rPr>
        <w:t xml:space="preserve"> </w:t>
      </w:r>
      <w:r w:rsidR="00D3706A" w:rsidRPr="007E1B1B">
        <w:rPr>
          <w:i/>
          <w:iCs/>
        </w:rPr>
        <w:t>to</w:t>
      </w:r>
      <w:r w:rsidR="007C3C69" w:rsidRPr="00AC3762">
        <w:rPr>
          <w:i/>
          <w:iCs/>
        </w:rPr>
        <w:t xml:space="preserve"> </w:t>
      </w:r>
      <w:r w:rsidR="00D3706A" w:rsidRPr="007E1B1B">
        <w:rPr>
          <w:i/>
          <w:iCs/>
        </w:rPr>
        <w:t>treat</w:t>
      </w:r>
      <w:r w:rsidR="00FA0F44" w:rsidRPr="00AC3762">
        <w:rPr>
          <w:spacing w:val="-2"/>
        </w:rPr>
        <w:t>)</w:t>
      </w:r>
    </w:p>
    <w:p w14:paraId="01E76A44" w14:textId="77777777" w:rsidR="00AC3762" w:rsidRPr="007E1B1B" w:rsidRDefault="00AC3762" w:rsidP="007E1B1B">
      <w:pPr>
        <w:rPr>
          <w:bCs/>
        </w:rPr>
      </w:pPr>
    </w:p>
    <w:tbl>
      <w:tblPr>
        <w:tblpPr w:leftFromText="180" w:rightFromText="180" w:vertAnchor="text" w:horzAnchor="page" w:tblpX="6571" w:tblpY="-59"/>
        <w:tblW w:w="0" w:type="auto"/>
        <w:tblLayout w:type="fixed"/>
        <w:tblCellMar>
          <w:left w:w="0" w:type="dxa"/>
          <w:right w:w="0" w:type="dxa"/>
        </w:tblCellMar>
        <w:tblLook w:val="0000" w:firstRow="0" w:lastRow="0" w:firstColumn="0" w:lastColumn="0" w:noHBand="0" w:noVBand="0"/>
      </w:tblPr>
      <w:tblGrid>
        <w:gridCol w:w="1701"/>
        <w:gridCol w:w="1472"/>
        <w:gridCol w:w="958"/>
      </w:tblGrid>
      <w:tr w:rsidR="00AC3762" w:rsidRPr="00AC3762" w14:paraId="1E1DA561" w14:textId="77777777" w:rsidTr="00516CBA">
        <w:trPr>
          <w:trHeight w:val="419"/>
        </w:trPr>
        <w:tc>
          <w:tcPr>
            <w:tcW w:w="1701" w:type="dxa"/>
            <w:tcBorders>
              <w:top w:val="none" w:sz="6" w:space="0" w:color="auto"/>
              <w:left w:val="none" w:sz="6" w:space="0" w:color="auto"/>
              <w:bottom w:val="single" w:sz="4" w:space="0" w:color="7E7E7E"/>
              <w:right w:val="none" w:sz="6" w:space="0" w:color="auto"/>
            </w:tcBorders>
          </w:tcPr>
          <w:p w14:paraId="25E452A0" w14:textId="77777777" w:rsidR="00AC3762" w:rsidRPr="00AC3762" w:rsidRDefault="00AC3762" w:rsidP="00AC3762">
            <w:pPr>
              <w:pStyle w:val="TableParagraph"/>
              <w:kinsoku w:val="0"/>
              <w:overflowPunct w:val="0"/>
              <w:spacing w:line="237" w:lineRule="auto"/>
              <w:ind w:left="110" w:right="177"/>
              <w:rPr>
                <w:b/>
                <w:bCs/>
                <w:spacing w:val="-2"/>
                <w:sz w:val="16"/>
                <w:szCs w:val="16"/>
              </w:rPr>
            </w:pPr>
            <w:r w:rsidRPr="00516CBA">
              <w:rPr>
                <w:b/>
                <w:bCs/>
                <w:spacing w:val="-2"/>
                <w:sz w:val="16"/>
                <w:szCs w:val="16"/>
              </w:rPr>
              <w:t>Veiksmingumo</w:t>
            </w:r>
            <w:r w:rsidRPr="00AC3762">
              <w:rPr>
                <w:b/>
                <w:bCs/>
                <w:spacing w:val="40"/>
                <w:sz w:val="16"/>
                <w:szCs w:val="16"/>
              </w:rPr>
              <w:t xml:space="preserve"> </w:t>
            </w:r>
            <w:r w:rsidRPr="00AC3762">
              <w:rPr>
                <w:b/>
                <w:bCs/>
                <w:spacing w:val="-2"/>
                <w:sz w:val="16"/>
                <w:szCs w:val="16"/>
              </w:rPr>
              <w:t>parametras</w:t>
            </w:r>
          </w:p>
        </w:tc>
        <w:tc>
          <w:tcPr>
            <w:tcW w:w="1472" w:type="dxa"/>
            <w:tcBorders>
              <w:top w:val="none" w:sz="6" w:space="0" w:color="auto"/>
              <w:left w:val="none" w:sz="6" w:space="0" w:color="auto"/>
              <w:bottom w:val="single" w:sz="4" w:space="0" w:color="7E7E7E"/>
              <w:right w:val="none" w:sz="6" w:space="0" w:color="auto"/>
            </w:tcBorders>
          </w:tcPr>
          <w:p w14:paraId="43428624" w14:textId="77777777" w:rsidR="00516CBA" w:rsidRDefault="00AC3762" w:rsidP="00516CBA">
            <w:pPr>
              <w:pStyle w:val="TableParagraph"/>
              <w:kinsoku w:val="0"/>
              <w:overflowPunct w:val="0"/>
              <w:spacing w:line="237" w:lineRule="auto"/>
              <w:ind w:left="304" w:right="472" w:hanging="304"/>
              <w:rPr>
                <w:b/>
                <w:bCs/>
                <w:spacing w:val="40"/>
                <w:sz w:val="16"/>
                <w:szCs w:val="16"/>
              </w:rPr>
            </w:pPr>
            <w:r w:rsidRPr="00AC3762">
              <w:rPr>
                <w:b/>
                <w:bCs/>
                <w:spacing w:val="-2"/>
                <w:sz w:val="16"/>
                <w:szCs w:val="16"/>
              </w:rPr>
              <w:t>Eribulinas</w:t>
            </w:r>
            <w:r w:rsidRPr="00AC3762">
              <w:rPr>
                <w:b/>
                <w:bCs/>
                <w:spacing w:val="40"/>
                <w:sz w:val="16"/>
                <w:szCs w:val="16"/>
              </w:rPr>
              <w:t xml:space="preserve"> </w:t>
            </w:r>
          </w:p>
          <w:p w14:paraId="6A20DE87" w14:textId="77777777" w:rsidR="00AC3762" w:rsidRPr="00AC3762" w:rsidRDefault="00AC3762" w:rsidP="00516CBA">
            <w:pPr>
              <w:pStyle w:val="TableParagraph"/>
              <w:kinsoku w:val="0"/>
              <w:overflowPunct w:val="0"/>
              <w:spacing w:line="237" w:lineRule="auto"/>
              <w:ind w:left="304" w:right="472" w:hanging="304"/>
              <w:rPr>
                <w:b/>
                <w:bCs/>
                <w:sz w:val="16"/>
                <w:szCs w:val="16"/>
              </w:rPr>
            </w:pPr>
            <w:r w:rsidRPr="00AC3762">
              <w:rPr>
                <w:b/>
                <w:bCs/>
                <w:sz w:val="16"/>
                <w:szCs w:val="16"/>
              </w:rPr>
              <w:t>(n = 508)</w:t>
            </w:r>
          </w:p>
        </w:tc>
        <w:tc>
          <w:tcPr>
            <w:tcW w:w="958" w:type="dxa"/>
            <w:tcBorders>
              <w:top w:val="none" w:sz="6" w:space="0" w:color="auto"/>
              <w:left w:val="none" w:sz="6" w:space="0" w:color="auto"/>
              <w:bottom w:val="single" w:sz="4" w:space="0" w:color="7E7E7E"/>
              <w:right w:val="none" w:sz="6" w:space="0" w:color="auto"/>
            </w:tcBorders>
          </w:tcPr>
          <w:p w14:paraId="0A05DDE1" w14:textId="77777777" w:rsidR="00AC3762" w:rsidRPr="00AC3762" w:rsidRDefault="00AC3762" w:rsidP="00AC3762">
            <w:pPr>
              <w:pStyle w:val="TableParagraph"/>
              <w:kinsoku w:val="0"/>
              <w:overflowPunct w:val="0"/>
              <w:spacing w:line="237" w:lineRule="auto"/>
              <w:ind w:left="52" w:right="296" w:firstLine="139"/>
              <w:rPr>
                <w:b/>
                <w:bCs/>
                <w:sz w:val="16"/>
                <w:szCs w:val="16"/>
              </w:rPr>
            </w:pPr>
            <w:r w:rsidRPr="00AC3762">
              <w:rPr>
                <w:b/>
                <w:bCs/>
                <w:spacing w:val="-4"/>
                <w:sz w:val="16"/>
                <w:szCs w:val="16"/>
              </w:rPr>
              <w:t>GPP</w:t>
            </w:r>
            <w:r w:rsidRPr="00AC3762">
              <w:rPr>
                <w:b/>
                <w:bCs/>
                <w:spacing w:val="40"/>
                <w:sz w:val="16"/>
                <w:szCs w:val="16"/>
              </w:rPr>
              <w:t xml:space="preserve"> </w:t>
            </w:r>
            <w:r w:rsidRPr="00AC3762">
              <w:rPr>
                <w:b/>
                <w:bCs/>
                <w:sz w:val="16"/>
                <w:szCs w:val="16"/>
              </w:rPr>
              <w:t>(n</w:t>
            </w:r>
            <w:r w:rsidRPr="00AC3762">
              <w:rPr>
                <w:b/>
                <w:bCs/>
                <w:spacing w:val="-10"/>
                <w:sz w:val="16"/>
                <w:szCs w:val="16"/>
              </w:rPr>
              <w:t xml:space="preserve"> </w:t>
            </w:r>
            <w:r w:rsidRPr="00AC3762">
              <w:rPr>
                <w:b/>
                <w:bCs/>
                <w:sz w:val="16"/>
                <w:szCs w:val="16"/>
              </w:rPr>
              <w:t>=</w:t>
            </w:r>
            <w:r w:rsidRPr="00AC3762">
              <w:rPr>
                <w:b/>
                <w:bCs/>
                <w:spacing w:val="-10"/>
                <w:sz w:val="16"/>
                <w:szCs w:val="16"/>
              </w:rPr>
              <w:t xml:space="preserve"> </w:t>
            </w:r>
            <w:r w:rsidRPr="00AC3762">
              <w:rPr>
                <w:b/>
                <w:bCs/>
                <w:sz w:val="16"/>
                <w:szCs w:val="16"/>
              </w:rPr>
              <w:t>254)</w:t>
            </w:r>
          </w:p>
        </w:tc>
      </w:tr>
      <w:tr w:rsidR="00AC3762" w:rsidRPr="00AC3762" w14:paraId="5412DD69" w14:textId="77777777" w:rsidTr="00516CBA">
        <w:trPr>
          <w:trHeight w:val="306"/>
        </w:trPr>
        <w:tc>
          <w:tcPr>
            <w:tcW w:w="1701" w:type="dxa"/>
            <w:tcBorders>
              <w:top w:val="single" w:sz="4" w:space="0" w:color="7E7E7E"/>
              <w:left w:val="none" w:sz="6" w:space="0" w:color="auto"/>
              <w:bottom w:val="single" w:sz="4" w:space="0" w:color="7E7E7E"/>
              <w:right w:val="none" w:sz="6" w:space="0" w:color="auto"/>
            </w:tcBorders>
          </w:tcPr>
          <w:p w14:paraId="725E4D42" w14:textId="77777777" w:rsidR="00AC3762" w:rsidRPr="00AC3762" w:rsidRDefault="00AC3762" w:rsidP="00516CBA">
            <w:pPr>
              <w:pStyle w:val="TableParagraph"/>
              <w:kinsoku w:val="0"/>
              <w:overflowPunct w:val="0"/>
              <w:spacing w:before="61"/>
              <w:ind w:left="110" w:right="518"/>
              <w:rPr>
                <w:b/>
                <w:bCs/>
                <w:spacing w:val="-2"/>
                <w:sz w:val="16"/>
                <w:szCs w:val="16"/>
              </w:rPr>
            </w:pPr>
            <w:r w:rsidRPr="00AC3762">
              <w:rPr>
                <w:b/>
                <w:bCs/>
                <w:sz w:val="16"/>
                <w:szCs w:val="16"/>
              </w:rPr>
              <w:t>Bendras</w:t>
            </w:r>
            <w:r w:rsidRPr="00AC3762">
              <w:rPr>
                <w:b/>
                <w:bCs/>
                <w:spacing w:val="-8"/>
                <w:sz w:val="16"/>
                <w:szCs w:val="16"/>
              </w:rPr>
              <w:t xml:space="preserve"> </w:t>
            </w:r>
            <w:r w:rsidRPr="00AC3762">
              <w:rPr>
                <w:b/>
                <w:bCs/>
                <w:spacing w:val="-2"/>
                <w:sz w:val="16"/>
                <w:szCs w:val="16"/>
              </w:rPr>
              <w:t>išgyvenamumas</w:t>
            </w:r>
          </w:p>
        </w:tc>
        <w:tc>
          <w:tcPr>
            <w:tcW w:w="1472" w:type="dxa"/>
            <w:tcBorders>
              <w:top w:val="single" w:sz="4" w:space="0" w:color="7E7E7E"/>
              <w:left w:val="none" w:sz="6" w:space="0" w:color="auto"/>
              <w:bottom w:val="single" w:sz="4" w:space="0" w:color="7E7E7E"/>
              <w:right w:val="none" w:sz="6" w:space="0" w:color="auto"/>
            </w:tcBorders>
          </w:tcPr>
          <w:p w14:paraId="26C6C0B5" w14:textId="50419450" w:rsidR="00AC3762" w:rsidRPr="00AC3762" w:rsidRDefault="00014D42" w:rsidP="00AC3762">
            <w:pPr>
              <w:pStyle w:val="TableParagraph"/>
              <w:kinsoku w:val="0"/>
              <w:overflowPunct w:val="0"/>
              <w:ind w:left="1207"/>
              <w:rPr>
                <w:sz w:val="20"/>
                <w:szCs w:val="20"/>
              </w:rPr>
            </w:pPr>
            <w:r w:rsidRPr="00AC3762">
              <w:rPr>
                <w:noProof/>
                <w:sz w:val="20"/>
                <w:szCs w:val="20"/>
              </w:rPr>
              <w:drawing>
                <wp:inline distT="0" distB="0" distL="0" distR="0" wp14:anchorId="28E467CB" wp14:editId="7BEB6AE6">
                  <wp:extent cx="7620" cy="190500"/>
                  <wp:effectExtent l="0" t="0" r="1143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tc>
        <w:tc>
          <w:tcPr>
            <w:tcW w:w="958" w:type="dxa"/>
            <w:tcBorders>
              <w:top w:val="single" w:sz="4" w:space="0" w:color="7E7E7E"/>
              <w:left w:val="none" w:sz="6" w:space="0" w:color="auto"/>
              <w:bottom w:val="single" w:sz="4" w:space="0" w:color="7E7E7E"/>
              <w:right w:val="none" w:sz="6" w:space="0" w:color="auto"/>
            </w:tcBorders>
          </w:tcPr>
          <w:p w14:paraId="31DBB09A" w14:textId="6E04E20A" w:rsidR="00AC3762" w:rsidRPr="00AC3762" w:rsidRDefault="00AC3762" w:rsidP="00AC3762">
            <w:pPr>
              <w:pStyle w:val="TableParagraph"/>
              <w:kinsoku w:val="0"/>
              <w:overflowPunct w:val="0"/>
              <w:ind w:left="0"/>
              <w:rPr>
                <w:sz w:val="20"/>
                <w:szCs w:val="20"/>
              </w:rPr>
            </w:pPr>
          </w:p>
        </w:tc>
      </w:tr>
      <w:tr w:rsidR="00AC3762" w:rsidRPr="00AC3762" w14:paraId="2F7309F4" w14:textId="77777777" w:rsidTr="00516CBA">
        <w:trPr>
          <w:trHeight w:val="301"/>
        </w:trPr>
        <w:tc>
          <w:tcPr>
            <w:tcW w:w="1701" w:type="dxa"/>
            <w:tcBorders>
              <w:top w:val="single" w:sz="4" w:space="0" w:color="7E7E7E"/>
              <w:left w:val="none" w:sz="6" w:space="0" w:color="auto"/>
              <w:bottom w:val="single" w:sz="4" w:space="0" w:color="7E7E7E"/>
              <w:right w:val="none" w:sz="6" w:space="0" w:color="auto"/>
            </w:tcBorders>
          </w:tcPr>
          <w:p w14:paraId="72C4DA56" w14:textId="22163110" w:rsidR="00AC3762" w:rsidRPr="00AC3762" w:rsidRDefault="00AC3762" w:rsidP="00AC3762">
            <w:pPr>
              <w:pStyle w:val="TableParagraph"/>
              <w:kinsoku w:val="0"/>
              <w:overflowPunct w:val="0"/>
              <w:spacing w:before="61"/>
              <w:ind w:left="110"/>
              <w:rPr>
                <w:spacing w:val="-2"/>
                <w:sz w:val="16"/>
                <w:szCs w:val="16"/>
              </w:rPr>
            </w:pPr>
            <w:r w:rsidRPr="00AC3762">
              <w:rPr>
                <w:sz w:val="16"/>
                <w:szCs w:val="16"/>
              </w:rPr>
              <w:t>Atvejų</w:t>
            </w:r>
            <w:r w:rsidRPr="00AC3762">
              <w:rPr>
                <w:spacing w:val="-4"/>
                <w:sz w:val="16"/>
                <w:szCs w:val="16"/>
              </w:rPr>
              <w:t xml:space="preserve"> </w:t>
            </w:r>
            <w:r w:rsidRPr="00AC3762">
              <w:rPr>
                <w:spacing w:val="-2"/>
                <w:sz w:val="16"/>
                <w:szCs w:val="16"/>
              </w:rPr>
              <w:t>skaičius</w:t>
            </w:r>
          </w:p>
        </w:tc>
        <w:tc>
          <w:tcPr>
            <w:tcW w:w="1472" w:type="dxa"/>
            <w:tcBorders>
              <w:top w:val="single" w:sz="4" w:space="0" w:color="7E7E7E"/>
              <w:left w:val="none" w:sz="6" w:space="0" w:color="auto"/>
              <w:bottom w:val="single" w:sz="4" w:space="0" w:color="7E7E7E"/>
              <w:right w:val="none" w:sz="6" w:space="0" w:color="auto"/>
            </w:tcBorders>
          </w:tcPr>
          <w:p w14:paraId="04F9033E" w14:textId="66A1FF31" w:rsidR="00AC3762" w:rsidRPr="00AC3762" w:rsidRDefault="00AC3762" w:rsidP="00516CBA">
            <w:pPr>
              <w:pStyle w:val="TableParagraph"/>
              <w:kinsoku w:val="0"/>
              <w:overflowPunct w:val="0"/>
              <w:spacing w:before="61"/>
              <w:ind w:left="487" w:hanging="208"/>
              <w:rPr>
                <w:spacing w:val="-5"/>
                <w:sz w:val="16"/>
                <w:szCs w:val="16"/>
              </w:rPr>
            </w:pPr>
            <w:r w:rsidRPr="00AC3762">
              <w:rPr>
                <w:spacing w:val="-5"/>
                <w:sz w:val="16"/>
                <w:szCs w:val="16"/>
              </w:rPr>
              <w:t>386</w:t>
            </w:r>
          </w:p>
        </w:tc>
        <w:tc>
          <w:tcPr>
            <w:tcW w:w="958" w:type="dxa"/>
            <w:tcBorders>
              <w:top w:val="single" w:sz="4" w:space="0" w:color="7E7E7E"/>
              <w:left w:val="none" w:sz="6" w:space="0" w:color="auto"/>
              <w:bottom w:val="single" w:sz="4" w:space="0" w:color="7E7E7E"/>
              <w:right w:val="none" w:sz="6" w:space="0" w:color="auto"/>
            </w:tcBorders>
          </w:tcPr>
          <w:p w14:paraId="5FFE0783" w14:textId="77777777" w:rsidR="00AC3762" w:rsidRPr="00AC3762" w:rsidRDefault="00AC3762" w:rsidP="00AC3762">
            <w:pPr>
              <w:pStyle w:val="TableParagraph"/>
              <w:kinsoku w:val="0"/>
              <w:overflowPunct w:val="0"/>
              <w:spacing w:before="61"/>
              <w:ind w:left="234"/>
              <w:rPr>
                <w:spacing w:val="-5"/>
                <w:sz w:val="16"/>
                <w:szCs w:val="16"/>
              </w:rPr>
            </w:pPr>
            <w:r w:rsidRPr="00AC3762">
              <w:rPr>
                <w:spacing w:val="-5"/>
                <w:sz w:val="16"/>
                <w:szCs w:val="16"/>
              </w:rPr>
              <w:t>203</w:t>
            </w:r>
          </w:p>
        </w:tc>
      </w:tr>
      <w:tr w:rsidR="00AC3762" w:rsidRPr="00AC3762" w14:paraId="311A5AD9" w14:textId="77777777" w:rsidTr="00516CBA">
        <w:trPr>
          <w:trHeight w:val="301"/>
        </w:trPr>
        <w:tc>
          <w:tcPr>
            <w:tcW w:w="1701" w:type="dxa"/>
            <w:tcBorders>
              <w:top w:val="single" w:sz="4" w:space="0" w:color="7E7E7E"/>
              <w:left w:val="none" w:sz="6" w:space="0" w:color="auto"/>
              <w:bottom w:val="single" w:sz="4" w:space="0" w:color="7E7E7E"/>
              <w:right w:val="none" w:sz="6" w:space="0" w:color="auto"/>
            </w:tcBorders>
          </w:tcPr>
          <w:p w14:paraId="6B51958D" w14:textId="77777777" w:rsidR="00AC3762" w:rsidRPr="00AC3762" w:rsidRDefault="00AC3762" w:rsidP="00516CBA">
            <w:pPr>
              <w:pStyle w:val="TableParagraph"/>
              <w:kinsoku w:val="0"/>
              <w:overflowPunct w:val="0"/>
              <w:spacing w:before="61"/>
              <w:ind w:left="110" w:right="660"/>
              <w:rPr>
                <w:spacing w:val="-2"/>
                <w:sz w:val="16"/>
                <w:szCs w:val="16"/>
              </w:rPr>
            </w:pPr>
            <w:r w:rsidRPr="00AC3762">
              <w:rPr>
                <w:sz w:val="16"/>
                <w:szCs w:val="16"/>
              </w:rPr>
              <w:t>Mediana</w:t>
            </w:r>
            <w:r w:rsidRPr="00AC3762">
              <w:rPr>
                <w:spacing w:val="-3"/>
                <w:sz w:val="16"/>
                <w:szCs w:val="16"/>
              </w:rPr>
              <w:t xml:space="preserve"> </w:t>
            </w:r>
            <w:r w:rsidRPr="00AC3762">
              <w:rPr>
                <w:spacing w:val="-2"/>
                <w:sz w:val="16"/>
                <w:szCs w:val="16"/>
              </w:rPr>
              <w:t>(mėnesiai)</w:t>
            </w:r>
          </w:p>
        </w:tc>
        <w:tc>
          <w:tcPr>
            <w:tcW w:w="1472" w:type="dxa"/>
            <w:tcBorders>
              <w:top w:val="single" w:sz="4" w:space="0" w:color="7E7E7E"/>
              <w:left w:val="none" w:sz="6" w:space="0" w:color="auto"/>
              <w:bottom w:val="single" w:sz="4" w:space="0" w:color="7E7E7E"/>
              <w:right w:val="none" w:sz="6" w:space="0" w:color="auto"/>
            </w:tcBorders>
          </w:tcPr>
          <w:p w14:paraId="33E3401A" w14:textId="7E1CB6DB" w:rsidR="00AC3762" w:rsidRPr="00AC3762" w:rsidRDefault="009A52D8" w:rsidP="00516CBA">
            <w:pPr>
              <w:pStyle w:val="TableParagraph"/>
              <w:kinsoku w:val="0"/>
              <w:overflowPunct w:val="0"/>
              <w:spacing w:before="61"/>
              <w:ind w:left="468" w:hanging="189"/>
              <w:rPr>
                <w:spacing w:val="-4"/>
                <w:sz w:val="16"/>
                <w:szCs w:val="16"/>
              </w:rPr>
            </w:pPr>
            <w:r>
              <w:rPr>
                <w:noProof/>
              </w:rPr>
              <mc:AlternateContent>
                <mc:Choice Requires="wpg">
                  <w:drawing>
                    <wp:anchor distT="0" distB="0" distL="114300" distR="114300" simplePos="0" relativeHeight="251631616" behindDoc="1" locked="0" layoutInCell="0" allowOverlap="1" wp14:anchorId="30FE981D" wp14:editId="3983B389">
                      <wp:simplePos x="0" y="0"/>
                      <wp:positionH relativeFrom="page">
                        <wp:posOffset>-3765550</wp:posOffset>
                      </wp:positionH>
                      <wp:positionV relativeFrom="paragraph">
                        <wp:posOffset>-438785</wp:posOffset>
                      </wp:positionV>
                      <wp:extent cx="4860290" cy="3269615"/>
                      <wp:effectExtent l="0" t="0" r="0" b="0"/>
                      <wp:wrapNone/>
                      <wp:docPr id="73415216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0290" cy="3269615"/>
                                <a:chOff x="2473" y="656"/>
                                <a:chExt cx="7654" cy="5149"/>
                              </a:xfrm>
                            </wpg:grpSpPr>
                            <pic:pic xmlns:pic="http://schemas.openxmlformats.org/drawingml/2006/picture">
                              <pic:nvPicPr>
                                <pic:cNvPr id="1773673597"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473" y="657"/>
                                  <a:ext cx="7660" cy="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9237511"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790" y="823"/>
                                  <a:ext cx="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1199977"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005" y="823"/>
                                  <a:ext cx="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4759784" name="Text Box 7"/>
                              <wps:cNvSpPr txBox="1">
                                <a:spLocks noChangeArrowheads="1"/>
                              </wps:cNvSpPr>
                              <wps:spPr bwMode="auto">
                                <a:xfrm>
                                  <a:off x="3835" y="1188"/>
                                  <a:ext cx="71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4C8B7" w14:textId="77777777" w:rsidR="00395739" w:rsidRDefault="00395739">
                                    <w:pPr>
                                      <w:pStyle w:val="Pagrindinistekstas"/>
                                      <w:kinsoku w:val="0"/>
                                      <w:overflowPunct w:val="0"/>
                                      <w:spacing w:line="154" w:lineRule="exact"/>
                                      <w:rPr>
                                        <w:b/>
                                        <w:bCs/>
                                        <w:spacing w:val="-2"/>
                                        <w:sz w:val="14"/>
                                        <w:szCs w:val="14"/>
                                      </w:rPr>
                                    </w:pPr>
                                    <w:r>
                                      <w:rPr>
                                        <w:b/>
                                        <w:bCs/>
                                        <w:spacing w:val="-2"/>
                                        <w:sz w:val="14"/>
                                        <w:szCs w:val="14"/>
                                      </w:rPr>
                                      <w:t>Eribulinas STADA</w:t>
                                    </w:r>
                                  </w:p>
                                </w:txbxContent>
                              </wps:txbx>
                              <wps:bodyPr rot="0" vert="horz" wrap="square" lIns="0" tIns="0" rIns="0" bIns="0" anchor="t" anchorCtr="0" upright="1">
                                <a:noAutofit/>
                              </wps:bodyPr>
                            </wps:wsp>
                            <wps:wsp>
                              <wps:cNvPr id="1908835555" name="Text Box 8"/>
                              <wps:cNvSpPr txBox="1">
                                <a:spLocks noChangeArrowheads="1"/>
                              </wps:cNvSpPr>
                              <wps:spPr bwMode="auto">
                                <a:xfrm>
                                  <a:off x="2947" y="2432"/>
                                  <a:ext cx="1201"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ACC9B" w14:textId="77777777" w:rsidR="00395739" w:rsidRDefault="00395739">
                                    <w:pPr>
                                      <w:pStyle w:val="Pagrindinistekstas"/>
                                      <w:kinsoku w:val="0"/>
                                      <w:overflowPunct w:val="0"/>
                                      <w:spacing w:line="153" w:lineRule="exact"/>
                                      <w:ind w:right="19"/>
                                      <w:jc w:val="right"/>
                                      <w:rPr>
                                        <w:b/>
                                        <w:bCs/>
                                        <w:spacing w:val="-2"/>
                                        <w:sz w:val="14"/>
                                        <w:szCs w:val="14"/>
                                      </w:rPr>
                                    </w:pPr>
                                    <w:r>
                                      <w:rPr>
                                        <w:b/>
                                        <w:bCs/>
                                        <w:sz w:val="14"/>
                                        <w:szCs w:val="14"/>
                                      </w:rPr>
                                      <w:t>Gydytojo</w:t>
                                    </w:r>
                                    <w:r>
                                      <w:rPr>
                                        <w:b/>
                                        <w:bCs/>
                                        <w:spacing w:val="-2"/>
                                        <w:sz w:val="14"/>
                                        <w:szCs w:val="14"/>
                                      </w:rPr>
                                      <w:t xml:space="preserve"> parinktas</w:t>
                                    </w:r>
                                  </w:p>
                                  <w:p w14:paraId="0F28182D" w14:textId="77777777" w:rsidR="00395739" w:rsidRDefault="00395739">
                                    <w:pPr>
                                      <w:pStyle w:val="Pagrindinistekstas"/>
                                      <w:kinsoku w:val="0"/>
                                      <w:overflowPunct w:val="0"/>
                                      <w:spacing w:line="158" w:lineRule="exact"/>
                                      <w:ind w:right="21"/>
                                      <w:jc w:val="right"/>
                                      <w:rPr>
                                        <w:b/>
                                        <w:bCs/>
                                        <w:spacing w:val="-2"/>
                                        <w:sz w:val="14"/>
                                        <w:szCs w:val="14"/>
                                      </w:rPr>
                                    </w:pPr>
                                    <w:r>
                                      <w:rPr>
                                        <w:b/>
                                        <w:bCs/>
                                        <w:spacing w:val="-2"/>
                                        <w:sz w:val="14"/>
                                        <w:szCs w:val="14"/>
                                      </w:rPr>
                                      <w:t>preparatas</w:t>
                                    </w:r>
                                  </w:p>
                                  <w:p w14:paraId="10341CDD" w14:textId="77777777" w:rsidR="00395739" w:rsidRDefault="00395739">
                                    <w:pPr>
                                      <w:pStyle w:val="Pagrindinistekstas"/>
                                      <w:kinsoku w:val="0"/>
                                      <w:overflowPunct w:val="0"/>
                                      <w:spacing w:line="160" w:lineRule="exact"/>
                                      <w:ind w:right="18"/>
                                      <w:jc w:val="right"/>
                                      <w:rPr>
                                        <w:b/>
                                        <w:bCs/>
                                        <w:spacing w:val="-2"/>
                                        <w:sz w:val="14"/>
                                        <w:szCs w:val="14"/>
                                      </w:rPr>
                                    </w:pPr>
                                    <w:r>
                                      <w:rPr>
                                        <w:b/>
                                        <w:bCs/>
                                        <w:spacing w:val="-2"/>
                                        <w:sz w:val="14"/>
                                        <w:szCs w:val="14"/>
                                      </w:rPr>
                                      <w:t>(GPP)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E981D" id="Group 3" o:spid="_x0000_s1027" style="position:absolute;left:0;text-align:left;margin-left:-296.5pt;margin-top:-34.55pt;width:382.7pt;height:257.45pt;z-index:-251684864;mso-position-horizontal-relative:page" coordorigin="2473,656" coordsize="7654,5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473;top:657;width:7660;height:5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">
                        <v:imagedata r:id="rId24" o:title=""/>
                      </v:shape>
                      <v:shape id="Picture 5" o:spid="_x0000_s1029" type="#_x0000_t75" style="position:absolute;left:7790;top:823;width: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">
                        <v:imagedata r:id="rId25" o:title=""/>
                      </v:shape>
                      <v:shape id="Picture 6" o:spid="_x0000_s1030" type="#_x0000_t75" style="position:absolute;left:9005;top:823;width: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">
                        <v:imagedata r:id="rId25" o:title=""/>
                      </v:shape>
                      <v:shapetype id="_x0000_t202" coordsize="21600,21600" o:spt="202" path="m,l,21600r21600,l21600,xe">
                        <v:stroke joinstyle="miter"/>
                        <v:path gradientshapeok="t" o:connecttype="rect"/>
                      </v:shapetype>
                      <v:shape id="Text Box 7" o:spid="_x0000_s1031" type="#_x0000_t202" style="position:absolute;left:3835;top:1188;width:71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" filled="f" stroked="f">
                        <v:textbox inset="0,0,0,0">
                          <w:txbxContent>
                            <w:p w14:paraId="7364C8B7" w14:textId="77777777" w:rsidR="00395739" w:rsidRDefault="00395739">
                              <w:pPr>
                                <w:pStyle w:val="BodyText"/>
                                <w:kinsoku w:val="0"/>
                                <w:overflowPunct w:val="0"/>
                                <w:spacing w:line="154" w:lineRule="exact"/>
                                <w:rPr>
                                  <w:b/>
                                  <w:bCs/>
                                  <w:spacing w:val="-2"/>
                                  <w:sz w:val="14"/>
                                  <w:szCs w:val="14"/>
                                </w:rPr>
                              </w:pPr>
                              <w:r>
                                <w:rPr>
                                  <w:b/>
                                  <w:bCs/>
                                  <w:spacing w:val="-2"/>
                                  <w:sz w:val="14"/>
                                  <w:szCs w:val="14"/>
                                </w:rPr>
                                <w:t>Eribulinas STADA</w:t>
                              </w:r>
                            </w:p>
                          </w:txbxContent>
                        </v:textbox>
                      </v:shape>
                      <v:shape id="Text Box 8" o:spid="_x0000_s1032" type="#_x0000_t202" style="position:absolute;left:2947;top:2432;width:1201;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" filled="f" stroked="f">
                        <v:textbox inset="0,0,0,0">
                          <w:txbxContent>
                            <w:p w14:paraId="301ACC9B" w14:textId="77777777" w:rsidR="00395739" w:rsidRDefault="00395739">
                              <w:pPr>
                                <w:pStyle w:val="BodyText"/>
                                <w:kinsoku w:val="0"/>
                                <w:overflowPunct w:val="0"/>
                                <w:spacing w:line="153" w:lineRule="exact"/>
                                <w:ind w:right="19"/>
                                <w:jc w:val="right"/>
                                <w:rPr>
                                  <w:b/>
                                  <w:bCs/>
                                  <w:spacing w:val="-2"/>
                                  <w:sz w:val="14"/>
                                  <w:szCs w:val="14"/>
                                </w:rPr>
                              </w:pPr>
                              <w:r>
                                <w:rPr>
                                  <w:b/>
                                  <w:bCs/>
                                  <w:sz w:val="14"/>
                                  <w:szCs w:val="14"/>
                                </w:rPr>
                                <w:t>Gydytojo</w:t>
                              </w:r>
                              <w:r>
                                <w:rPr>
                                  <w:b/>
                                  <w:bCs/>
                                  <w:spacing w:val="-2"/>
                                  <w:sz w:val="14"/>
                                  <w:szCs w:val="14"/>
                                </w:rPr>
                                <w:t xml:space="preserve"> parinktas</w:t>
                              </w:r>
                            </w:p>
                            <w:p w14:paraId="0F28182D" w14:textId="77777777" w:rsidR="00395739" w:rsidRDefault="00395739">
                              <w:pPr>
                                <w:pStyle w:val="BodyText"/>
                                <w:kinsoku w:val="0"/>
                                <w:overflowPunct w:val="0"/>
                                <w:spacing w:line="158" w:lineRule="exact"/>
                                <w:ind w:right="21"/>
                                <w:jc w:val="right"/>
                                <w:rPr>
                                  <w:b/>
                                  <w:bCs/>
                                  <w:spacing w:val="-2"/>
                                  <w:sz w:val="14"/>
                                  <w:szCs w:val="14"/>
                                </w:rPr>
                              </w:pPr>
                              <w:r>
                                <w:rPr>
                                  <w:b/>
                                  <w:bCs/>
                                  <w:spacing w:val="-2"/>
                                  <w:sz w:val="14"/>
                                  <w:szCs w:val="14"/>
                                </w:rPr>
                                <w:t>preparatas</w:t>
                              </w:r>
                            </w:p>
                            <w:p w14:paraId="10341CDD" w14:textId="77777777" w:rsidR="00395739" w:rsidRDefault="00395739">
                              <w:pPr>
                                <w:pStyle w:val="BodyText"/>
                                <w:kinsoku w:val="0"/>
                                <w:overflowPunct w:val="0"/>
                                <w:spacing w:line="160" w:lineRule="exact"/>
                                <w:ind w:right="18"/>
                                <w:jc w:val="right"/>
                                <w:rPr>
                                  <w:b/>
                                  <w:bCs/>
                                  <w:spacing w:val="-2"/>
                                  <w:sz w:val="14"/>
                                  <w:szCs w:val="14"/>
                                </w:rPr>
                              </w:pPr>
                              <w:r>
                                <w:rPr>
                                  <w:b/>
                                  <w:bCs/>
                                  <w:spacing w:val="-2"/>
                                  <w:sz w:val="14"/>
                                  <w:szCs w:val="14"/>
                                </w:rPr>
                                <w:t>(GPP)</w:t>
                              </w:r>
                            </w:p>
                          </w:txbxContent>
                        </v:textbox>
                      </v:shape>
                      <w10:wrap anchorx="page"/>
                    </v:group>
                  </w:pict>
                </mc:Fallback>
              </mc:AlternateContent>
            </w:r>
            <w:r w:rsidR="00AC3762" w:rsidRPr="00AC3762">
              <w:rPr>
                <w:spacing w:val="-4"/>
                <w:sz w:val="16"/>
                <w:szCs w:val="16"/>
              </w:rPr>
              <w:t>13,2</w:t>
            </w:r>
          </w:p>
        </w:tc>
        <w:tc>
          <w:tcPr>
            <w:tcW w:w="958" w:type="dxa"/>
            <w:tcBorders>
              <w:top w:val="single" w:sz="4" w:space="0" w:color="7E7E7E"/>
              <w:left w:val="none" w:sz="6" w:space="0" w:color="auto"/>
              <w:bottom w:val="single" w:sz="4" w:space="0" w:color="7E7E7E"/>
              <w:right w:val="none" w:sz="6" w:space="0" w:color="auto"/>
            </w:tcBorders>
          </w:tcPr>
          <w:p w14:paraId="301F0548" w14:textId="77777777" w:rsidR="00AC3762" w:rsidRPr="00AC3762" w:rsidRDefault="00AC3762" w:rsidP="00AC3762">
            <w:pPr>
              <w:pStyle w:val="TableParagraph"/>
              <w:kinsoku w:val="0"/>
              <w:overflowPunct w:val="0"/>
              <w:spacing w:before="61"/>
              <w:ind w:left="215"/>
              <w:rPr>
                <w:spacing w:val="-4"/>
                <w:sz w:val="16"/>
                <w:szCs w:val="16"/>
              </w:rPr>
            </w:pPr>
            <w:r w:rsidRPr="00AC3762">
              <w:rPr>
                <w:spacing w:val="-4"/>
                <w:sz w:val="16"/>
                <w:szCs w:val="16"/>
              </w:rPr>
              <w:t>10,5</w:t>
            </w:r>
          </w:p>
        </w:tc>
      </w:tr>
      <w:tr w:rsidR="00AC3762" w:rsidRPr="00AC3762" w14:paraId="5A3C65D0" w14:textId="77777777" w:rsidTr="00516CBA">
        <w:trPr>
          <w:trHeight w:val="489"/>
        </w:trPr>
        <w:tc>
          <w:tcPr>
            <w:tcW w:w="1701" w:type="dxa"/>
            <w:tcBorders>
              <w:top w:val="single" w:sz="4" w:space="0" w:color="7E7E7E"/>
              <w:left w:val="none" w:sz="6" w:space="0" w:color="auto"/>
              <w:bottom w:val="single" w:sz="4" w:space="0" w:color="7E7E7E"/>
              <w:right w:val="none" w:sz="6" w:space="0" w:color="auto"/>
            </w:tcBorders>
          </w:tcPr>
          <w:p w14:paraId="5B1BF971" w14:textId="77777777" w:rsidR="00AC3762" w:rsidRPr="00AC3762" w:rsidRDefault="00AC3762" w:rsidP="00AC3762">
            <w:pPr>
              <w:pStyle w:val="TableParagraph"/>
              <w:kinsoku w:val="0"/>
              <w:overflowPunct w:val="0"/>
              <w:spacing w:before="61"/>
              <w:ind w:left="110" w:right="177"/>
              <w:rPr>
                <w:spacing w:val="-4"/>
                <w:position w:val="5"/>
                <w:sz w:val="10"/>
                <w:szCs w:val="10"/>
              </w:rPr>
            </w:pPr>
            <w:r w:rsidRPr="00AC3762">
              <w:rPr>
                <w:sz w:val="16"/>
                <w:szCs w:val="16"/>
              </w:rPr>
              <w:t>Santykinė</w:t>
            </w:r>
            <w:r w:rsidRPr="00AC3762">
              <w:rPr>
                <w:spacing w:val="-10"/>
                <w:sz w:val="16"/>
                <w:szCs w:val="16"/>
              </w:rPr>
              <w:t xml:space="preserve"> </w:t>
            </w:r>
            <w:r w:rsidRPr="00AC3762">
              <w:rPr>
                <w:sz w:val="16"/>
                <w:szCs w:val="16"/>
              </w:rPr>
              <w:t>rizika</w:t>
            </w:r>
            <w:r w:rsidRPr="00AC3762">
              <w:rPr>
                <w:spacing w:val="-10"/>
                <w:sz w:val="16"/>
                <w:szCs w:val="16"/>
              </w:rPr>
              <w:t xml:space="preserve"> </w:t>
            </w:r>
            <w:r w:rsidRPr="00AC3762">
              <w:rPr>
                <w:sz w:val="16"/>
                <w:szCs w:val="16"/>
              </w:rPr>
              <w:t>(95 %</w:t>
            </w:r>
            <w:r w:rsidRPr="00AC3762">
              <w:rPr>
                <w:spacing w:val="40"/>
                <w:sz w:val="16"/>
                <w:szCs w:val="16"/>
              </w:rPr>
              <w:t xml:space="preserve"> </w:t>
            </w:r>
            <w:r w:rsidRPr="00AC3762">
              <w:rPr>
                <w:spacing w:val="-4"/>
                <w:sz w:val="16"/>
                <w:szCs w:val="16"/>
              </w:rPr>
              <w:t>PI)</w:t>
            </w:r>
            <w:r w:rsidRPr="00AC3762">
              <w:rPr>
                <w:spacing w:val="-4"/>
                <w:position w:val="5"/>
                <w:sz w:val="10"/>
                <w:szCs w:val="10"/>
              </w:rPr>
              <w:t>a</w:t>
            </w:r>
          </w:p>
        </w:tc>
        <w:tc>
          <w:tcPr>
            <w:tcW w:w="2430" w:type="dxa"/>
            <w:gridSpan w:val="2"/>
            <w:tcBorders>
              <w:top w:val="single" w:sz="4" w:space="0" w:color="7E7E7E"/>
              <w:left w:val="none" w:sz="6" w:space="0" w:color="auto"/>
              <w:bottom w:val="single" w:sz="4" w:space="0" w:color="7E7E7E"/>
              <w:right w:val="none" w:sz="6" w:space="0" w:color="auto"/>
            </w:tcBorders>
          </w:tcPr>
          <w:p w14:paraId="5B3D503F" w14:textId="77777777" w:rsidR="00AC3762" w:rsidRPr="00AC3762" w:rsidRDefault="00AC3762" w:rsidP="00AC3762">
            <w:pPr>
              <w:pStyle w:val="TableParagraph"/>
              <w:kinsoku w:val="0"/>
              <w:overflowPunct w:val="0"/>
              <w:spacing w:before="61"/>
              <w:ind w:left="559"/>
              <w:rPr>
                <w:spacing w:val="-2"/>
                <w:sz w:val="16"/>
                <w:szCs w:val="16"/>
              </w:rPr>
            </w:pPr>
            <w:r w:rsidRPr="00AC3762">
              <w:rPr>
                <w:sz w:val="16"/>
                <w:szCs w:val="16"/>
              </w:rPr>
              <w:t>0,805</w:t>
            </w:r>
            <w:r w:rsidRPr="00AC3762">
              <w:rPr>
                <w:spacing w:val="-2"/>
                <w:sz w:val="16"/>
                <w:szCs w:val="16"/>
              </w:rPr>
              <w:t xml:space="preserve"> </w:t>
            </w:r>
            <w:r w:rsidRPr="00AC3762">
              <w:rPr>
                <w:sz w:val="16"/>
                <w:szCs w:val="16"/>
              </w:rPr>
              <w:t>(0,677,</w:t>
            </w:r>
            <w:r w:rsidRPr="00AC3762">
              <w:rPr>
                <w:spacing w:val="-5"/>
                <w:sz w:val="16"/>
                <w:szCs w:val="16"/>
              </w:rPr>
              <w:t xml:space="preserve"> </w:t>
            </w:r>
            <w:r w:rsidRPr="00AC3762">
              <w:rPr>
                <w:spacing w:val="-2"/>
                <w:sz w:val="16"/>
                <w:szCs w:val="16"/>
              </w:rPr>
              <w:t>0,958)</w:t>
            </w:r>
          </w:p>
        </w:tc>
      </w:tr>
      <w:tr w:rsidR="00AC3762" w:rsidRPr="00AC3762" w14:paraId="0D57B92A" w14:textId="77777777" w:rsidTr="00516CBA">
        <w:trPr>
          <w:trHeight w:val="671"/>
        </w:trPr>
        <w:tc>
          <w:tcPr>
            <w:tcW w:w="1701" w:type="dxa"/>
            <w:tcBorders>
              <w:top w:val="single" w:sz="4" w:space="0" w:color="7E7E7E"/>
              <w:left w:val="none" w:sz="6" w:space="0" w:color="auto"/>
              <w:bottom w:val="none" w:sz="6" w:space="0" w:color="auto"/>
              <w:right w:val="dashed" w:sz="6" w:space="0" w:color="000000"/>
            </w:tcBorders>
          </w:tcPr>
          <w:p w14:paraId="5A1AD01A" w14:textId="7CFB25F8" w:rsidR="00AC3762" w:rsidRPr="00AC3762" w:rsidRDefault="00F75F2A" w:rsidP="00AC3762">
            <w:pPr>
              <w:pStyle w:val="TableParagraph"/>
              <w:kinsoku w:val="0"/>
              <w:overflowPunct w:val="0"/>
              <w:spacing w:before="61"/>
              <w:ind w:left="110" w:right="555"/>
              <w:rPr>
                <w:spacing w:val="-2"/>
                <w:sz w:val="16"/>
                <w:szCs w:val="16"/>
              </w:rPr>
            </w:pPr>
            <w:r>
              <w:rPr>
                <w:sz w:val="16"/>
                <w:szCs w:val="16"/>
              </w:rPr>
              <w:t>Nominali</w:t>
            </w:r>
            <w:r w:rsidRPr="00AC3762">
              <w:rPr>
                <w:sz w:val="16"/>
                <w:szCs w:val="16"/>
              </w:rPr>
              <w:t xml:space="preserve"> </w:t>
            </w:r>
            <w:r w:rsidRPr="00AC3762">
              <w:rPr>
                <w:i/>
                <w:iCs/>
                <w:sz w:val="16"/>
                <w:szCs w:val="16"/>
              </w:rPr>
              <w:t xml:space="preserve">P </w:t>
            </w:r>
            <w:r w:rsidRPr="00AC3762">
              <w:rPr>
                <w:sz w:val="16"/>
                <w:szCs w:val="16"/>
              </w:rPr>
              <w:t>vertė</w:t>
            </w:r>
            <w:r w:rsidRPr="00AC3762">
              <w:rPr>
                <w:spacing w:val="40"/>
                <w:sz w:val="16"/>
                <w:szCs w:val="16"/>
              </w:rPr>
              <w:t xml:space="preserve"> </w:t>
            </w:r>
            <w:r w:rsidRPr="00AC3762">
              <w:rPr>
                <w:sz w:val="16"/>
                <w:szCs w:val="16"/>
              </w:rPr>
              <w:t>(logaritminio</w:t>
            </w:r>
            <w:r w:rsidRPr="00AC3762">
              <w:rPr>
                <w:spacing w:val="-10"/>
                <w:sz w:val="16"/>
                <w:szCs w:val="16"/>
              </w:rPr>
              <w:t xml:space="preserve"> </w:t>
            </w:r>
            <w:r w:rsidRPr="00AC3762">
              <w:rPr>
                <w:sz w:val="16"/>
                <w:szCs w:val="16"/>
              </w:rPr>
              <w:t>rango</w:t>
            </w:r>
            <w:r w:rsidRPr="00AC3762">
              <w:rPr>
                <w:spacing w:val="40"/>
                <w:sz w:val="16"/>
                <w:szCs w:val="16"/>
              </w:rPr>
              <w:t xml:space="preserve"> </w:t>
            </w:r>
            <w:r w:rsidRPr="00AC3762">
              <w:rPr>
                <w:spacing w:val="-2"/>
                <w:sz w:val="16"/>
                <w:szCs w:val="16"/>
              </w:rPr>
              <w:t>kriterijus)</w:t>
            </w:r>
          </w:p>
        </w:tc>
        <w:tc>
          <w:tcPr>
            <w:tcW w:w="1472" w:type="dxa"/>
            <w:tcBorders>
              <w:top w:val="single" w:sz="4" w:space="0" w:color="7E7E7E"/>
              <w:left w:val="dashed" w:sz="6" w:space="0" w:color="000000"/>
              <w:bottom w:val="none" w:sz="6" w:space="0" w:color="auto"/>
              <w:right w:val="none" w:sz="6" w:space="0" w:color="auto"/>
            </w:tcBorders>
          </w:tcPr>
          <w:p w14:paraId="51AE52BB" w14:textId="77777777" w:rsidR="00AC3762" w:rsidRPr="00AC3762" w:rsidRDefault="00AC3762" w:rsidP="00AC3762">
            <w:pPr>
              <w:pStyle w:val="TableParagraph"/>
              <w:kinsoku w:val="0"/>
              <w:overflowPunct w:val="0"/>
              <w:spacing w:before="61"/>
              <w:ind w:left="0" w:right="49"/>
              <w:jc w:val="right"/>
              <w:rPr>
                <w:spacing w:val="-2"/>
                <w:position w:val="5"/>
                <w:sz w:val="10"/>
                <w:szCs w:val="10"/>
              </w:rPr>
            </w:pPr>
            <w:r w:rsidRPr="00AC3762">
              <w:rPr>
                <w:spacing w:val="-2"/>
                <w:sz w:val="16"/>
                <w:szCs w:val="16"/>
              </w:rPr>
              <w:t>0,014</w:t>
            </w:r>
            <w:r w:rsidRPr="00AC3762">
              <w:rPr>
                <w:spacing w:val="-2"/>
                <w:position w:val="5"/>
                <w:sz w:val="10"/>
                <w:szCs w:val="10"/>
              </w:rPr>
              <w:t>b</w:t>
            </w:r>
          </w:p>
        </w:tc>
        <w:tc>
          <w:tcPr>
            <w:tcW w:w="958" w:type="dxa"/>
            <w:tcBorders>
              <w:top w:val="single" w:sz="4" w:space="0" w:color="7E7E7E"/>
              <w:left w:val="none" w:sz="6" w:space="0" w:color="auto"/>
              <w:bottom w:val="none" w:sz="6" w:space="0" w:color="auto"/>
              <w:right w:val="none" w:sz="6" w:space="0" w:color="auto"/>
            </w:tcBorders>
          </w:tcPr>
          <w:p w14:paraId="27A8AF3F" w14:textId="77777777" w:rsidR="00AC3762" w:rsidRPr="00AC3762" w:rsidRDefault="00AC3762" w:rsidP="00AC3762">
            <w:pPr>
              <w:pStyle w:val="TableParagraph"/>
              <w:kinsoku w:val="0"/>
              <w:overflowPunct w:val="0"/>
              <w:ind w:left="0"/>
              <w:rPr>
                <w:sz w:val="20"/>
                <w:szCs w:val="20"/>
              </w:rPr>
            </w:pPr>
          </w:p>
        </w:tc>
      </w:tr>
      <w:tr w:rsidR="00AC3762" w:rsidRPr="00AC3762" w14:paraId="08101B46" w14:textId="77777777" w:rsidTr="00516CBA">
        <w:trPr>
          <w:trHeight w:val="735"/>
        </w:trPr>
        <w:tc>
          <w:tcPr>
            <w:tcW w:w="4127" w:type="dxa"/>
            <w:gridSpan w:val="3"/>
            <w:tcBorders>
              <w:top w:val="none" w:sz="6" w:space="0" w:color="auto"/>
              <w:left w:val="none" w:sz="6" w:space="0" w:color="auto"/>
              <w:bottom w:val="none" w:sz="6" w:space="0" w:color="auto"/>
              <w:right w:val="none" w:sz="6" w:space="0" w:color="auto"/>
            </w:tcBorders>
          </w:tcPr>
          <w:p w14:paraId="7967395A" w14:textId="77777777" w:rsidR="00AC3762" w:rsidRPr="00AC3762" w:rsidRDefault="00AC3762" w:rsidP="00516CBA">
            <w:pPr>
              <w:pStyle w:val="TableParagraph"/>
              <w:kinsoku w:val="0"/>
              <w:overflowPunct w:val="0"/>
              <w:ind w:left="1766" w:right="101" w:firstLine="77"/>
              <w:jc w:val="both"/>
              <w:rPr>
                <w:spacing w:val="-2"/>
                <w:sz w:val="16"/>
                <w:szCs w:val="16"/>
              </w:rPr>
            </w:pPr>
            <w:r w:rsidRPr="00AC3762">
              <w:rPr>
                <w:position w:val="5"/>
                <w:sz w:val="10"/>
                <w:szCs w:val="10"/>
              </w:rPr>
              <w:t>a</w:t>
            </w:r>
            <w:r w:rsidRPr="00AC3762">
              <w:rPr>
                <w:spacing w:val="-7"/>
                <w:position w:val="5"/>
                <w:sz w:val="10"/>
                <w:szCs w:val="10"/>
              </w:rPr>
              <w:t xml:space="preserve"> </w:t>
            </w:r>
            <w:r w:rsidRPr="00AC3762">
              <w:rPr>
                <w:i/>
                <w:iCs/>
                <w:sz w:val="16"/>
                <w:szCs w:val="16"/>
              </w:rPr>
              <w:t>Cox</w:t>
            </w:r>
            <w:r w:rsidRPr="00AC3762">
              <w:rPr>
                <w:i/>
                <w:iCs/>
                <w:spacing w:val="-10"/>
                <w:sz w:val="16"/>
                <w:szCs w:val="16"/>
              </w:rPr>
              <w:t xml:space="preserve"> </w:t>
            </w:r>
            <w:r w:rsidRPr="00AC3762">
              <w:rPr>
                <w:sz w:val="16"/>
                <w:szCs w:val="16"/>
              </w:rPr>
              <w:t>proporcinga</w:t>
            </w:r>
            <w:r w:rsidRPr="00AC3762">
              <w:rPr>
                <w:spacing w:val="-10"/>
                <w:sz w:val="16"/>
                <w:szCs w:val="16"/>
              </w:rPr>
              <w:t xml:space="preserve"> </w:t>
            </w:r>
            <w:r w:rsidRPr="00AC3762">
              <w:rPr>
                <w:sz w:val="16"/>
                <w:szCs w:val="16"/>
              </w:rPr>
              <w:t>rizika</w:t>
            </w:r>
            <w:r w:rsidRPr="00AC3762">
              <w:rPr>
                <w:spacing w:val="40"/>
                <w:sz w:val="16"/>
                <w:szCs w:val="16"/>
              </w:rPr>
              <w:t xml:space="preserve"> </w:t>
            </w:r>
            <w:r w:rsidRPr="00AC3762">
              <w:rPr>
                <w:position w:val="5"/>
                <w:sz w:val="10"/>
                <w:szCs w:val="10"/>
              </w:rPr>
              <w:t>b</w:t>
            </w:r>
            <w:r w:rsidRPr="00AC3762">
              <w:rPr>
                <w:sz w:val="16"/>
                <w:szCs w:val="16"/>
              </w:rPr>
              <w:t>Suskirstyta pagal geografinį regioną,</w:t>
            </w:r>
            <w:r w:rsidRPr="00AC3762">
              <w:rPr>
                <w:spacing w:val="40"/>
                <w:sz w:val="16"/>
                <w:szCs w:val="16"/>
              </w:rPr>
              <w:t xml:space="preserve"> </w:t>
            </w:r>
            <w:r w:rsidRPr="00AC3762">
              <w:rPr>
                <w:sz w:val="16"/>
                <w:szCs w:val="16"/>
              </w:rPr>
              <w:t>HER2/neu</w:t>
            </w:r>
            <w:r w:rsidRPr="00AC3762">
              <w:rPr>
                <w:spacing w:val="-3"/>
                <w:sz w:val="16"/>
                <w:szCs w:val="16"/>
              </w:rPr>
              <w:t xml:space="preserve"> </w:t>
            </w:r>
            <w:r w:rsidRPr="00AC3762">
              <w:rPr>
                <w:sz w:val="16"/>
                <w:szCs w:val="16"/>
              </w:rPr>
              <w:t>būseną</w:t>
            </w:r>
            <w:r w:rsidRPr="00AC3762">
              <w:rPr>
                <w:spacing w:val="-2"/>
                <w:sz w:val="16"/>
                <w:szCs w:val="16"/>
              </w:rPr>
              <w:t xml:space="preserve"> </w:t>
            </w:r>
            <w:r w:rsidRPr="00AC3762">
              <w:rPr>
                <w:sz w:val="16"/>
                <w:szCs w:val="16"/>
              </w:rPr>
              <w:t>ir</w:t>
            </w:r>
            <w:r w:rsidRPr="00AC3762">
              <w:rPr>
                <w:spacing w:val="-4"/>
                <w:sz w:val="16"/>
                <w:szCs w:val="16"/>
              </w:rPr>
              <w:t xml:space="preserve"> </w:t>
            </w:r>
            <w:r w:rsidRPr="00AC3762">
              <w:rPr>
                <w:sz w:val="16"/>
                <w:szCs w:val="16"/>
              </w:rPr>
              <w:t>ankstesnį</w:t>
            </w:r>
            <w:r w:rsidRPr="00AC3762">
              <w:rPr>
                <w:spacing w:val="-5"/>
                <w:sz w:val="16"/>
                <w:szCs w:val="16"/>
              </w:rPr>
              <w:t xml:space="preserve"> </w:t>
            </w:r>
            <w:r w:rsidRPr="00AC3762">
              <w:rPr>
                <w:spacing w:val="-2"/>
                <w:sz w:val="16"/>
                <w:szCs w:val="16"/>
              </w:rPr>
              <w:t>gydymą kapecitabinu.</w:t>
            </w:r>
          </w:p>
        </w:tc>
      </w:tr>
    </w:tbl>
    <w:p w14:paraId="6CF2FD5B" w14:textId="77777777" w:rsidR="00FA0F44" w:rsidRPr="00AC3762" w:rsidRDefault="00FA0F44" w:rsidP="007E1B1B">
      <w:pPr>
        <w:pStyle w:val="Pagrindinistekstas"/>
        <w:kinsoku w:val="0"/>
        <w:overflowPunct w:val="0"/>
        <w:rPr>
          <w:b/>
          <w:bCs/>
        </w:rPr>
      </w:pPr>
    </w:p>
    <w:p w14:paraId="40EE7D5A" w14:textId="742457ED" w:rsidR="00FA0F44" w:rsidRPr="00AC3762" w:rsidRDefault="00F75F2A" w:rsidP="007E1B1B">
      <w:pPr>
        <w:pStyle w:val="Pagrindinistekstas"/>
        <w:kinsoku w:val="0"/>
        <w:overflowPunct w:val="0"/>
        <w:rPr>
          <w:b/>
          <w:bCs/>
        </w:rPr>
      </w:pPr>
      <w:r>
        <w:rPr>
          <w:noProof/>
        </w:rPr>
        <mc:AlternateContent>
          <mc:Choice Requires="wps">
            <w:drawing>
              <wp:anchor distT="0" distB="0" distL="0" distR="0" simplePos="0" relativeHeight="251635712" behindDoc="0" locked="0" layoutInCell="0" allowOverlap="1" wp14:anchorId="7A9BBA9C" wp14:editId="4C5A32E3">
                <wp:simplePos x="0" y="0"/>
                <wp:positionH relativeFrom="page">
                  <wp:posOffset>0</wp:posOffset>
                </wp:positionH>
                <wp:positionV relativeFrom="paragraph">
                  <wp:posOffset>1012825</wp:posOffset>
                </wp:positionV>
                <wp:extent cx="2771140" cy="2080895"/>
                <wp:effectExtent l="0" t="0" r="0" b="0"/>
                <wp:wrapTopAndBottom/>
                <wp:docPr id="121378639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140" cy="208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A9B46" w14:textId="77777777" w:rsidR="00395739" w:rsidRDefault="00395739">
                            <w:pPr>
                              <w:pStyle w:val="Pagrindinistekstas"/>
                              <w:kinsoku w:val="0"/>
                              <w:overflowPunct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BBA9C" id="Text Box 15" o:spid="_x0000_s1033" type="#_x0000_t202" style="position:absolute;margin-left:0;margin-top:79.75pt;width:218.2pt;height:163.8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" o:allowincell="f" filled="f" stroked="f">
                <v:textbox inset="0,0,0,0">
                  <w:txbxContent>
                    <w:p w14:paraId="787A9B46" w14:textId="77777777" w:rsidR="00395739" w:rsidRDefault="00395739">
                      <w:pPr>
                        <w:pStyle w:val="BodyText"/>
                        <w:kinsoku w:val="0"/>
                        <w:overflowPunct w:val="0"/>
                        <w:rPr>
                          <w:sz w:val="24"/>
                          <w:szCs w:val="24"/>
                        </w:rPr>
                      </w:pPr>
                    </w:p>
                  </w:txbxContent>
                </v:textbox>
                <w10:wrap type="topAndBottom" anchorx="page"/>
              </v:shape>
            </w:pict>
          </mc:Fallback>
        </mc:AlternateContent>
      </w:r>
      <w:r w:rsidR="00014D42">
        <w:rPr>
          <w:noProof/>
        </w:rPr>
        <mc:AlternateContent>
          <mc:Choice Requires="wps">
            <w:drawing>
              <wp:anchor distT="0" distB="0" distL="0" distR="0" simplePos="0" relativeHeight="251634688" behindDoc="0" locked="0" layoutInCell="0" allowOverlap="1" wp14:anchorId="5D6EB17C" wp14:editId="60A0F95F">
                <wp:simplePos x="0" y="0"/>
                <wp:positionH relativeFrom="page">
                  <wp:posOffset>1082675</wp:posOffset>
                </wp:positionH>
                <wp:positionV relativeFrom="paragraph">
                  <wp:posOffset>236220</wp:posOffset>
                </wp:positionV>
                <wp:extent cx="443865" cy="2142490"/>
                <wp:effectExtent l="0" t="0" r="0" b="0"/>
                <wp:wrapTopAndBottom/>
                <wp:docPr id="11921181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14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50"/>
                              <w:gridCol w:w="348"/>
                            </w:tblGrid>
                            <w:tr w:rsidR="00395739" w14:paraId="3CB20A76" w14:textId="77777777">
                              <w:trPr>
                                <w:trHeight w:val="3373"/>
                              </w:trPr>
                              <w:tc>
                                <w:tcPr>
                                  <w:tcW w:w="350" w:type="dxa"/>
                                  <w:tcBorders>
                                    <w:top w:val="none" w:sz="6" w:space="0" w:color="auto"/>
                                    <w:left w:val="none" w:sz="6" w:space="0" w:color="auto"/>
                                    <w:bottom w:val="none" w:sz="6" w:space="0" w:color="auto"/>
                                    <w:right w:val="none" w:sz="6" w:space="0" w:color="auto"/>
                                  </w:tcBorders>
                                  <w:textDirection w:val="btLr"/>
                                </w:tcPr>
                                <w:p w14:paraId="3FAC6A88" w14:textId="77777777" w:rsidR="00395739" w:rsidRDefault="00395739">
                                  <w:pPr>
                                    <w:pStyle w:val="TableParagraph"/>
                                    <w:kinsoku w:val="0"/>
                                    <w:overflowPunct w:val="0"/>
                                    <w:spacing w:before="41"/>
                                    <w:ind w:left="0"/>
                                    <w:rPr>
                                      <w:b/>
                                      <w:bCs/>
                                      <w:spacing w:val="-4"/>
                                      <w:sz w:val="16"/>
                                      <w:szCs w:val="16"/>
                                    </w:rPr>
                                  </w:pPr>
                                  <w:r>
                                    <w:rPr>
                                      <w:b/>
                                      <w:bCs/>
                                      <w:sz w:val="16"/>
                                      <w:szCs w:val="16"/>
                                    </w:rPr>
                                    <w:t>GYVŲJŲ</w:t>
                                  </w:r>
                                  <w:r>
                                    <w:rPr>
                                      <w:b/>
                                      <w:bCs/>
                                      <w:spacing w:val="-9"/>
                                      <w:sz w:val="16"/>
                                      <w:szCs w:val="16"/>
                                    </w:rPr>
                                    <w:t xml:space="preserve"> </w:t>
                                  </w:r>
                                  <w:r>
                                    <w:rPr>
                                      <w:b/>
                                      <w:bCs/>
                                      <w:sz w:val="16"/>
                                      <w:szCs w:val="16"/>
                                    </w:rPr>
                                    <w:t>PACIENČIŲ</w:t>
                                  </w:r>
                                  <w:r>
                                    <w:rPr>
                                      <w:b/>
                                      <w:bCs/>
                                      <w:spacing w:val="-8"/>
                                      <w:sz w:val="16"/>
                                      <w:szCs w:val="16"/>
                                    </w:rPr>
                                    <w:t xml:space="preserve"> </w:t>
                                  </w:r>
                                  <w:r>
                                    <w:rPr>
                                      <w:b/>
                                      <w:bCs/>
                                      <w:spacing w:val="-4"/>
                                      <w:sz w:val="16"/>
                                      <w:szCs w:val="16"/>
                                    </w:rPr>
                                    <w:t>DALIS</w:t>
                                  </w:r>
                                </w:p>
                              </w:tc>
                              <w:tc>
                                <w:tcPr>
                                  <w:tcW w:w="348" w:type="dxa"/>
                                  <w:tcBorders>
                                    <w:top w:val="none" w:sz="6" w:space="0" w:color="auto"/>
                                    <w:left w:val="none" w:sz="6" w:space="0" w:color="auto"/>
                                    <w:bottom w:val="none" w:sz="6" w:space="0" w:color="auto"/>
                                    <w:right w:val="none" w:sz="6" w:space="0" w:color="auto"/>
                                  </w:tcBorders>
                                </w:tcPr>
                                <w:p w14:paraId="547FB321" w14:textId="77777777" w:rsidR="00395739" w:rsidRDefault="00395739">
                                  <w:pPr>
                                    <w:pStyle w:val="TableParagraph"/>
                                    <w:kinsoku w:val="0"/>
                                    <w:overflowPunct w:val="0"/>
                                    <w:spacing w:line="154" w:lineRule="exact"/>
                                    <w:ind w:left="124"/>
                                    <w:rPr>
                                      <w:spacing w:val="-5"/>
                                      <w:sz w:val="14"/>
                                      <w:szCs w:val="14"/>
                                    </w:rPr>
                                  </w:pPr>
                                  <w:r>
                                    <w:rPr>
                                      <w:spacing w:val="-5"/>
                                      <w:sz w:val="14"/>
                                      <w:szCs w:val="14"/>
                                    </w:rPr>
                                    <w:t>1,0</w:t>
                                  </w:r>
                                </w:p>
                                <w:p w14:paraId="4207DD05" w14:textId="77777777" w:rsidR="00395739" w:rsidRDefault="00395739">
                                  <w:pPr>
                                    <w:pStyle w:val="TableParagraph"/>
                                    <w:kinsoku w:val="0"/>
                                    <w:overflowPunct w:val="0"/>
                                    <w:spacing w:before="11"/>
                                    <w:ind w:left="0"/>
                                    <w:rPr>
                                      <w:b/>
                                      <w:bCs/>
                                      <w:sz w:val="13"/>
                                      <w:szCs w:val="13"/>
                                    </w:rPr>
                                  </w:pPr>
                                </w:p>
                                <w:p w14:paraId="42B6CF19" w14:textId="77777777" w:rsidR="00395739" w:rsidRDefault="00395739">
                                  <w:pPr>
                                    <w:pStyle w:val="TableParagraph"/>
                                    <w:kinsoku w:val="0"/>
                                    <w:overflowPunct w:val="0"/>
                                    <w:ind w:left="124"/>
                                    <w:rPr>
                                      <w:spacing w:val="-5"/>
                                      <w:sz w:val="14"/>
                                      <w:szCs w:val="14"/>
                                    </w:rPr>
                                  </w:pPr>
                                  <w:r>
                                    <w:rPr>
                                      <w:spacing w:val="-5"/>
                                      <w:sz w:val="14"/>
                                      <w:szCs w:val="14"/>
                                    </w:rPr>
                                    <w:t>0,9</w:t>
                                  </w:r>
                                </w:p>
                                <w:p w14:paraId="7A33DA74" w14:textId="77777777" w:rsidR="00395739" w:rsidRDefault="00395739">
                                  <w:pPr>
                                    <w:pStyle w:val="TableParagraph"/>
                                    <w:kinsoku w:val="0"/>
                                    <w:overflowPunct w:val="0"/>
                                    <w:spacing w:before="11"/>
                                    <w:ind w:left="0"/>
                                    <w:rPr>
                                      <w:b/>
                                      <w:bCs/>
                                      <w:sz w:val="13"/>
                                      <w:szCs w:val="13"/>
                                    </w:rPr>
                                  </w:pPr>
                                </w:p>
                                <w:p w14:paraId="32509551" w14:textId="77777777" w:rsidR="00395739" w:rsidRDefault="00395739">
                                  <w:pPr>
                                    <w:pStyle w:val="TableParagraph"/>
                                    <w:kinsoku w:val="0"/>
                                    <w:overflowPunct w:val="0"/>
                                    <w:ind w:left="124"/>
                                    <w:rPr>
                                      <w:spacing w:val="-5"/>
                                      <w:sz w:val="14"/>
                                      <w:szCs w:val="14"/>
                                    </w:rPr>
                                  </w:pPr>
                                  <w:r>
                                    <w:rPr>
                                      <w:spacing w:val="-5"/>
                                      <w:sz w:val="14"/>
                                      <w:szCs w:val="14"/>
                                    </w:rPr>
                                    <w:t>0,8</w:t>
                                  </w:r>
                                </w:p>
                                <w:p w14:paraId="587D23F5" w14:textId="77777777" w:rsidR="00395739" w:rsidRDefault="00395739">
                                  <w:pPr>
                                    <w:pStyle w:val="TableParagraph"/>
                                    <w:kinsoku w:val="0"/>
                                    <w:overflowPunct w:val="0"/>
                                    <w:spacing w:before="11"/>
                                    <w:ind w:left="0"/>
                                    <w:rPr>
                                      <w:b/>
                                      <w:bCs/>
                                      <w:sz w:val="13"/>
                                      <w:szCs w:val="13"/>
                                    </w:rPr>
                                  </w:pPr>
                                </w:p>
                                <w:p w14:paraId="53D95E8C" w14:textId="77777777" w:rsidR="00395739" w:rsidRDefault="00395739">
                                  <w:pPr>
                                    <w:pStyle w:val="TableParagraph"/>
                                    <w:kinsoku w:val="0"/>
                                    <w:overflowPunct w:val="0"/>
                                    <w:ind w:left="124"/>
                                    <w:rPr>
                                      <w:spacing w:val="-5"/>
                                      <w:sz w:val="14"/>
                                      <w:szCs w:val="14"/>
                                    </w:rPr>
                                  </w:pPr>
                                  <w:r>
                                    <w:rPr>
                                      <w:spacing w:val="-5"/>
                                      <w:sz w:val="14"/>
                                      <w:szCs w:val="14"/>
                                    </w:rPr>
                                    <w:t>0,7</w:t>
                                  </w:r>
                                </w:p>
                                <w:p w14:paraId="550CF3F4" w14:textId="77777777" w:rsidR="00395739" w:rsidRDefault="00395739">
                                  <w:pPr>
                                    <w:pStyle w:val="TableParagraph"/>
                                    <w:kinsoku w:val="0"/>
                                    <w:overflowPunct w:val="0"/>
                                    <w:spacing w:before="11"/>
                                    <w:ind w:left="0"/>
                                    <w:rPr>
                                      <w:b/>
                                      <w:bCs/>
                                      <w:sz w:val="13"/>
                                      <w:szCs w:val="13"/>
                                    </w:rPr>
                                  </w:pPr>
                                </w:p>
                                <w:p w14:paraId="6CF7C256" w14:textId="77777777" w:rsidR="00395739" w:rsidRDefault="00395739">
                                  <w:pPr>
                                    <w:pStyle w:val="TableParagraph"/>
                                    <w:kinsoku w:val="0"/>
                                    <w:overflowPunct w:val="0"/>
                                    <w:ind w:left="124"/>
                                    <w:rPr>
                                      <w:spacing w:val="-5"/>
                                      <w:sz w:val="14"/>
                                      <w:szCs w:val="14"/>
                                    </w:rPr>
                                  </w:pPr>
                                  <w:r>
                                    <w:rPr>
                                      <w:spacing w:val="-5"/>
                                      <w:sz w:val="14"/>
                                      <w:szCs w:val="14"/>
                                    </w:rPr>
                                    <w:t>0,6</w:t>
                                  </w:r>
                                </w:p>
                                <w:p w14:paraId="77E75041" w14:textId="77777777" w:rsidR="00395739" w:rsidRDefault="00395739">
                                  <w:pPr>
                                    <w:pStyle w:val="TableParagraph"/>
                                    <w:kinsoku w:val="0"/>
                                    <w:overflowPunct w:val="0"/>
                                    <w:spacing w:before="6"/>
                                    <w:ind w:left="0"/>
                                    <w:rPr>
                                      <w:b/>
                                      <w:bCs/>
                                      <w:sz w:val="13"/>
                                      <w:szCs w:val="13"/>
                                    </w:rPr>
                                  </w:pPr>
                                </w:p>
                                <w:p w14:paraId="7FFEC6EB" w14:textId="77777777" w:rsidR="00395739" w:rsidRDefault="00395739">
                                  <w:pPr>
                                    <w:pStyle w:val="TableParagraph"/>
                                    <w:kinsoku w:val="0"/>
                                    <w:overflowPunct w:val="0"/>
                                    <w:ind w:left="124"/>
                                    <w:rPr>
                                      <w:spacing w:val="-5"/>
                                      <w:sz w:val="14"/>
                                      <w:szCs w:val="14"/>
                                    </w:rPr>
                                  </w:pPr>
                                  <w:r>
                                    <w:rPr>
                                      <w:spacing w:val="-5"/>
                                      <w:sz w:val="14"/>
                                      <w:szCs w:val="14"/>
                                    </w:rPr>
                                    <w:t>0,5</w:t>
                                  </w:r>
                                </w:p>
                                <w:p w14:paraId="6C222891" w14:textId="77777777" w:rsidR="00395739" w:rsidRDefault="00395739">
                                  <w:pPr>
                                    <w:pStyle w:val="TableParagraph"/>
                                    <w:kinsoku w:val="0"/>
                                    <w:overflowPunct w:val="0"/>
                                    <w:ind w:left="0"/>
                                    <w:rPr>
                                      <w:b/>
                                      <w:bCs/>
                                      <w:sz w:val="14"/>
                                      <w:szCs w:val="14"/>
                                    </w:rPr>
                                  </w:pPr>
                                </w:p>
                                <w:p w14:paraId="757B44F9" w14:textId="77777777" w:rsidR="00395739" w:rsidRDefault="00395739">
                                  <w:pPr>
                                    <w:pStyle w:val="TableParagraph"/>
                                    <w:kinsoku w:val="0"/>
                                    <w:overflowPunct w:val="0"/>
                                    <w:ind w:left="124"/>
                                    <w:rPr>
                                      <w:spacing w:val="-5"/>
                                      <w:sz w:val="14"/>
                                      <w:szCs w:val="14"/>
                                    </w:rPr>
                                  </w:pPr>
                                  <w:r>
                                    <w:rPr>
                                      <w:spacing w:val="-5"/>
                                      <w:sz w:val="14"/>
                                      <w:szCs w:val="14"/>
                                    </w:rPr>
                                    <w:t>0,4</w:t>
                                  </w:r>
                                </w:p>
                                <w:p w14:paraId="1511FFDE" w14:textId="77777777" w:rsidR="00395739" w:rsidRDefault="00395739">
                                  <w:pPr>
                                    <w:pStyle w:val="TableParagraph"/>
                                    <w:kinsoku w:val="0"/>
                                    <w:overflowPunct w:val="0"/>
                                    <w:spacing w:before="11"/>
                                    <w:ind w:left="0"/>
                                    <w:rPr>
                                      <w:b/>
                                      <w:bCs/>
                                      <w:sz w:val="13"/>
                                      <w:szCs w:val="13"/>
                                    </w:rPr>
                                  </w:pPr>
                                </w:p>
                                <w:p w14:paraId="6E91A16A" w14:textId="77777777" w:rsidR="00395739" w:rsidRDefault="00395739">
                                  <w:pPr>
                                    <w:pStyle w:val="TableParagraph"/>
                                    <w:kinsoku w:val="0"/>
                                    <w:overflowPunct w:val="0"/>
                                    <w:ind w:left="124"/>
                                    <w:rPr>
                                      <w:spacing w:val="-5"/>
                                      <w:sz w:val="14"/>
                                      <w:szCs w:val="14"/>
                                    </w:rPr>
                                  </w:pPr>
                                  <w:r>
                                    <w:rPr>
                                      <w:spacing w:val="-5"/>
                                      <w:sz w:val="14"/>
                                      <w:szCs w:val="14"/>
                                    </w:rPr>
                                    <w:t>0,3</w:t>
                                  </w:r>
                                </w:p>
                                <w:p w14:paraId="63EA616E" w14:textId="77777777" w:rsidR="00395739" w:rsidRDefault="00395739">
                                  <w:pPr>
                                    <w:pStyle w:val="TableParagraph"/>
                                    <w:kinsoku w:val="0"/>
                                    <w:overflowPunct w:val="0"/>
                                    <w:spacing w:before="11"/>
                                    <w:ind w:left="0"/>
                                    <w:rPr>
                                      <w:b/>
                                      <w:bCs/>
                                      <w:sz w:val="13"/>
                                      <w:szCs w:val="13"/>
                                    </w:rPr>
                                  </w:pPr>
                                </w:p>
                                <w:p w14:paraId="31A8B7F7" w14:textId="77777777" w:rsidR="00395739" w:rsidRDefault="00395739">
                                  <w:pPr>
                                    <w:pStyle w:val="TableParagraph"/>
                                    <w:kinsoku w:val="0"/>
                                    <w:overflowPunct w:val="0"/>
                                    <w:ind w:left="124"/>
                                    <w:rPr>
                                      <w:spacing w:val="-5"/>
                                      <w:sz w:val="14"/>
                                      <w:szCs w:val="14"/>
                                    </w:rPr>
                                  </w:pPr>
                                  <w:r>
                                    <w:rPr>
                                      <w:spacing w:val="-5"/>
                                      <w:sz w:val="14"/>
                                      <w:szCs w:val="14"/>
                                    </w:rPr>
                                    <w:t>0,2</w:t>
                                  </w:r>
                                </w:p>
                                <w:p w14:paraId="30A65400" w14:textId="77777777" w:rsidR="00395739" w:rsidRDefault="00395739">
                                  <w:pPr>
                                    <w:pStyle w:val="TableParagraph"/>
                                    <w:kinsoku w:val="0"/>
                                    <w:overflowPunct w:val="0"/>
                                    <w:spacing w:before="11"/>
                                    <w:ind w:left="0"/>
                                    <w:rPr>
                                      <w:b/>
                                      <w:bCs/>
                                      <w:sz w:val="13"/>
                                      <w:szCs w:val="13"/>
                                    </w:rPr>
                                  </w:pPr>
                                </w:p>
                                <w:p w14:paraId="77F15299" w14:textId="77777777" w:rsidR="00395739" w:rsidRDefault="00395739">
                                  <w:pPr>
                                    <w:pStyle w:val="TableParagraph"/>
                                    <w:kinsoku w:val="0"/>
                                    <w:overflowPunct w:val="0"/>
                                    <w:ind w:left="124"/>
                                    <w:rPr>
                                      <w:spacing w:val="-5"/>
                                      <w:sz w:val="14"/>
                                      <w:szCs w:val="14"/>
                                    </w:rPr>
                                  </w:pPr>
                                  <w:r>
                                    <w:rPr>
                                      <w:spacing w:val="-5"/>
                                      <w:sz w:val="14"/>
                                      <w:szCs w:val="14"/>
                                    </w:rPr>
                                    <w:t>0,1</w:t>
                                  </w:r>
                                </w:p>
                                <w:p w14:paraId="7FFAA62C" w14:textId="77777777" w:rsidR="00395739" w:rsidRDefault="00395739">
                                  <w:pPr>
                                    <w:pStyle w:val="TableParagraph"/>
                                    <w:kinsoku w:val="0"/>
                                    <w:overflowPunct w:val="0"/>
                                    <w:ind w:left="0"/>
                                    <w:rPr>
                                      <w:b/>
                                      <w:bCs/>
                                      <w:sz w:val="14"/>
                                      <w:szCs w:val="14"/>
                                    </w:rPr>
                                  </w:pPr>
                                </w:p>
                                <w:p w14:paraId="4DC5EA15" w14:textId="77777777" w:rsidR="00395739" w:rsidRDefault="00395739">
                                  <w:pPr>
                                    <w:pStyle w:val="TableParagraph"/>
                                    <w:kinsoku w:val="0"/>
                                    <w:overflowPunct w:val="0"/>
                                    <w:spacing w:line="150" w:lineRule="exact"/>
                                    <w:ind w:left="124"/>
                                    <w:rPr>
                                      <w:spacing w:val="-5"/>
                                      <w:sz w:val="14"/>
                                      <w:szCs w:val="14"/>
                                    </w:rPr>
                                  </w:pPr>
                                  <w:r>
                                    <w:rPr>
                                      <w:spacing w:val="-5"/>
                                      <w:sz w:val="14"/>
                                      <w:szCs w:val="14"/>
                                    </w:rPr>
                                    <w:t>0,0</w:t>
                                  </w:r>
                                </w:p>
                              </w:tc>
                            </w:tr>
                          </w:tbl>
                          <w:p w14:paraId="15481AC0" w14:textId="77777777" w:rsidR="00395739" w:rsidRDefault="00395739">
                            <w:pPr>
                              <w:pStyle w:val="Pagrindinistekstas"/>
                              <w:kinsoku w:val="0"/>
                              <w:overflowPunct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EB17C" id="_x0000_t202" coordsize="21600,21600" o:spt="202" path="m,l,21600r21600,l21600,xe">
                <v:stroke joinstyle="miter"/>
                <v:path gradientshapeok="t" o:connecttype="rect"/>
              </v:shapetype>
              <v:shape id="Text Box 14" o:spid="_x0000_s1034" type="#_x0000_t202" style="position:absolute;margin-left:85.25pt;margin-top:18.6pt;width:34.95pt;height:168.7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50"/>
                        <w:gridCol w:w="348"/>
                      </w:tblGrid>
                      <w:tr w:rsidR="00395739" w14:paraId="3CB20A76" w14:textId="77777777">
                        <w:trPr>
                          <w:trHeight w:val="3373"/>
                        </w:trPr>
                        <w:tc>
                          <w:tcPr>
                            <w:tcW w:w="350" w:type="dxa"/>
                            <w:tcBorders>
                              <w:top w:val="none" w:sz="6" w:space="0" w:color="auto"/>
                              <w:left w:val="none" w:sz="6" w:space="0" w:color="auto"/>
                              <w:bottom w:val="none" w:sz="6" w:space="0" w:color="auto"/>
                              <w:right w:val="none" w:sz="6" w:space="0" w:color="auto"/>
                            </w:tcBorders>
                            <w:textDirection w:val="btLr"/>
                          </w:tcPr>
                          <w:p w14:paraId="3FAC6A88" w14:textId="77777777" w:rsidR="00395739" w:rsidRDefault="00395739">
                            <w:pPr>
                              <w:pStyle w:val="TableParagraph"/>
                              <w:kinsoku w:val="0"/>
                              <w:overflowPunct w:val="0"/>
                              <w:spacing w:before="41"/>
                              <w:ind w:left="0"/>
                              <w:rPr>
                                <w:b/>
                                <w:bCs/>
                                <w:spacing w:val="-4"/>
                                <w:sz w:val="16"/>
                                <w:szCs w:val="16"/>
                              </w:rPr>
                            </w:pPr>
                            <w:r>
                              <w:rPr>
                                <w:b/>
                                <w:bCs/>
                                <w:sz w:val="16"/>
                                <w:szCs w:val="16"/>
                              </w:rPr>
                              <w:t>GYVŲJŲ</w:t>
                            </w:r>
                            <w:r>
                              <w:rPr>
                                <w:b/>
                                <w:bCs/>
                                <w:spacing w:val="-9"/>
                                <w:sz w:val="16"/>
                                <w:szCs w:val="16"/>
                              </w:rPr>
                              <w:t xml:space="preserve"> </w:t>
                            </w:r>
                            <w:r>
                              <w:rPr>
                                <w:b/>
                                <w:bCs/>
                                <w:sz w:val="16"/>
                                <w:szCs w:val="16"/>
                              </w:rPr>
                              <w:t>PACIENČIŲ</w:t>
                            </w:r>
                            <w:r>
                              <w:rPr>
                                <w:b/>
                                <w:bCs/>
                                <w:spacing w:val="-8"/>
                                <w:sz w:val="16"/>
                                <w:szCs w:val="16"/>
                              </w:rPr>
                              <w:t xml:space="preserve"> </w:t>
                            </w:r>
                            <w:r>
                              <w:rPr>
                                <w:b/>
                                <w:bCs/>
                                <w:spacing w:val="-4"/>
                                <w:sz w:val="16"/>
                                <w:szCs w:val="16"/>
                              </w:rPr>
                              <w:t>DALIS</w:t>
                            </w:r>
                          </w:p>
                        </w:tc>
                        <w:tc>
                          <w:tcPr>
                            <w:tcW w:w="348" w:type="dxa"/>
                            <w:tcBorders>
                              <w:top w:val="none" w:sz="6" w:space="0" w:color="auto"/>
                              <w:left w:val="none" w:sz="6" w:space="0" w:color="auto"/>
                              <w:bottom w:val="none" w:sz="6" w:space="0" w:color="auto"/>
                              <w:right w:val="none" w:sz="6" w:space="0" w:color="auto"/>
                            </w:tcBorders>
                          </w:tcPr>
                          <w:p w14:paraId="547FB321" w14:textId="77777777" w:rsidR="00395739" w:rsidRDefault="00395739">
                            <w:pPr>
                              <w:pStyle w:val="TableParagraph"/>
                              <w:kinsoku w:val="0"/>
                              <w:overflowPunct w:val="0"/>
                              <w:spacing w:line="154" w:lineRule="exact"/>
                              <w:ind w:left="124"/>
                              <w:rPr>
                                <w:spacing w:val="-5"/>
                                <w:sz w:val="14"/>
                                <w:szCs w:val="14"/>
                              </w:rPr>
                            </w:pPr>
                            <w:r>
                              <w:rPr>
                                <w:spacing w:val="-5"/>
                                <w:sz w:val="14"/>
                                <w:szCs w:val="14"/>
                              </w:rPr>
                              <w:t>1,0</w:t>
                            </w:r>
                          </w:p>
                          <w:p w14:paraId="4207DD05" w14:textId="77777777" w:rsidR="00395739" w:rsidRDefault="00395739">
                            <w:pPr>
                              <w:pStyle w:val="TableParagraph"/>
                              <w:kinsoku w:val="0"/>
                              <w:overflowPunct w:val="0"/>
                              <w:spacing w:before="11"/>
                              <w:ind w:left="0"/>
                              <w:rPr>
                                <w:b/>
                                <w:bCs/>
                                <w:sz w:val="13"/>
                                <w:szCs w:val="13"/>
                              </w:rPr>
                            </w:pPr>
                          </w:p>
                          <w:p w14:paraId="42B6CF19" w14:textId="77777777" w:rsidR="00395739" w:rsidRDefault="00395739">
                            <w:pPr>
                              <w:pStyle w:val="TableParagraph"/>
                              <w:kinsoku w:val="0"/>
                              <w:overflowPunct w:val="0"/>
                              <w:ind w:left="124"/>
                              <w:rPr>
                                <w:spacing w:val="-5"/>
                                <w:sz w:val="14"/>
                                <w:szCs w:val="14"/>
                              </w:rPr>
                            </w:pPr>
                            <w:r>
                              <w:rPr>
                                <w:spacing w:val="-5"/>
                                <w:sz w:val="14"/>
                                <w:szCs w:val="14"/>
                              </w:rPr>
                              <w:t>0,9</w:t>
                            </w:r>
                          </w:p>
                          <w:p w14:paraId="7A33DA74" w14:textId="77777777" w:rsidR="00395739" w:rsidRDefault="00395739">
                            <w:pPr>
                              <w:pStyle w:val="TableParagraph"/>
                              <w:kinsoku w:val="0"/>
                              <w:overflowPunct w:val="0"/>
                              <w:spacing w:before="11"/>
                              <w:ind w:left="0"/>
                              <w:rPr>
                                <w:b/>
                                <w:bCs/>
                                <w:sz w:val="13"/>
                                <w:szCs w:val="13"/>
                              </w:rPr>
                            </w:pPr>
                          </w:p>
                          <w:p w14:paraId="32509551" w14:textId="77777777" w:rsidR="00395739" w:rsidRDefault="00395739">
                            <w:pPr>
                              <w:pStyle w:val="TableParagraph"/>
                              <w:kinsoku w:val="0"/>
                              <w:overflowPunct w:val="0"/>
                              <w:ind w:left="124"/>
                              <w:rPr>
                                <w:spacing w:val="-5"/>
                                <w:sz w:val="14"/>
                                <w:szCs w:val="14"/>
                              </w:rPr>
                            </w:pPr>
                            <w:r>
                              <w:rPr>
                                <w:spacing w:val="-5"/>
                                <w:sz w:val="14"/>
                                <w:szCs w:val="14"/>
                              </w:rPr>
                              <w:t>0,8</w:t>
                            </w:r>
                          </w:p>
                          <w:p w14:paraId="587D23F5" w14:textId="77777777" w:rsidR="00395739" w:rsidRDefault="00395739">
                            <w:pPr>
                              <w:pStyle w:val="TableParagraph"/>
                              <w:kinsoku w:val="0"/>
                              <w:overflowPunct w:val="0"/>
                              <w:spacing w:before="11"/>
                              <w:ind w:left="0"/>
                              <w:rPr>
                                <w:b/>
                                <w:bCs/>
                                <w:sz w:val="13"/>
                                <w:szCs w:val="13"/>
                              </w:rPr>
                            </w:pPr>
                          </w:p>
                          <w:p w14:paraId="53D95E8C" w14:textId="77777777" w:rsidR="00395739" w:rsidRDefault="00395739">
                            <w:pPr>
                              <w:pStyle w:val="TableParagraph"/>
                              <w:kinsoku w:val="0"/>
                              <w:overflowPunct w:val="0"/>
                              <w:ind w:left="124"/>
                              <w:rPr>
                                <w:spacing w:val="-5"/>
                                <w:sz w:val="14"/>
                                <w:szCs w:val="14"/>
                              </w:rPr>
                            </w:pPr>
                            <w:r>
                              <w:rPr>
                                <w:spacing w:val="-5"/>
                                <w:sz w:val="14"/>
                                <w:szCs w:val="14"/>
                              </w:rPr>
                              <w:t>0,7</w:t>
                            </w:r>
                          </w:p>
                          <w:p w14:paraId="550CF3F4" w14:textId="77777777" w:rsidR="00395739" w:rsidRDefault="00395739">
                            <w:pPr>
                              <w:pStyle w:val="TableParagraph"/>
                              <w:kinsoku w:val="0"/>
                              <w:overflowPunct w:val="0"/>
                              <w:spacing w:before="11"/>
                              <w:ind w:left="0"/>
                              <w:rPr>
                                <w:b/>
                                <w:bCs/>
                                <w:sz w:val="13"/>
                                <w:szCs w:val="13"/>
                              </w:rPr>
                            </w:pPr>
                          </w:p>
                          <w:p w14:paraId="6CF7C256" w14:textId="77777777" w:rsidR="00395739" w:rsidRDefault="00395739">
                            <w:pPr>
                              <w:pStyle w:val="TableParagraph"/>
                              <w:kinsoku w:val="0"/>
                              <w:overflowPunct w:val="0"/>
                              <w:ind w:left="124"/>
                              <w:rPr>
                                <w:spacing w:val="-5"/>
                                <w:sz w:val="14"/>
                                <w:szCs w:val="14"/>
                              </w:rPr>
                            </w:pPr>
                            <w:r>
                              <w:rPr>
                                <w:spacing w:val="-5"/>
                                <w:sz w:val="14"/>
                                <w:szCs w:val="14"/>
                              </w:rPr>
                              <w:t>0,6</w:t>
                            </w:r>
                          </w:p>
                          <w:p w14:paraId="77E75041" w14:textId="77777777" w:rsidR="00395739" w:rsidRDefault="00395739">
                            <w:pPr>
                              <w:pStyle w:val="TableParagraph"/>
                              <w:kinsoku w:val="0"/>
                              <w:overflowPunct w:val="0"/>
                              <w:spacing w:before="6"/>
                              <w:ind w:left="0"/>
                              <w:rPr>
                                <w:b/>
                                <w:bCs/>
                                <w:sz w:val="13"/>
                                <w:szCs w:val="13"/>
                              </w:rPr>
                            </w:pPr>
                          </w:p>
                          <w:p w14:paraId="7FFEC6EB" w14:textId="77777777" w:rsidR="00395739" w:rsidRDefault="00395739">
                            <w:pPr>
                              <w:pStyle w:val="TableParagraph"/>
                              <w:kinsoku w:val="0"/>
                              <w:overflowPunct w:val="0"/>
                              <w:ind w:left="124"/>
                              <w:rPr>
                                <w:spacing w:val="-5"/>
                                <w:sz w:val="14"/>
                                <w:szCs w:val="14"/>
                              </w:rPr>
                            </w:pPr>
                            <w:r>
                              <w:rPr>
                                <w:spacing w:val="-5"/>
                                <w:sz w:val="14"/>
                                <w:szCs w:val="14"/>
                              </w:rPr>
                              <w:t>0,5</w:t>
                            </w:r>
                          </w:p>
                          <w:p w14:paraId="6C222891" w14:textId="77777777" w:rsidR="00395739" w:rsidRDefault="00395739">
                            <w:pPr>
                              <w:pStyle w:val="TableParagraph"/>
                              <w:kinsoku w:val="0"/>
                              <w:overflowPunct w:val="0"/>
                              <w:ind w:left="0"/>
                              <w:rPr>
                                <w:b/>
                                <w:bCs/>
                                <w:sz w:val="14"/>
                                <w:szCs w:val="14"/>
                              </w:rPr>
                            </w:pPr>
                          </w:p>
                          <w:p w14:paraId="757B44F9" w14:textId="77777777" w:rsidR="00395739" w:rsidRDefault="00395739">
                            <w:pPr>
                              <w:pStyle w:val="TableParagraph"/>
                              <w:kinsoku w:val="0"/>
                              <w:overflowPunct w:val="0"/>
                              <w:ind w:left="124"/>
                              <w:rPr>
                                <w:spacing w:val="-5"/>
                                <w:sz w:val="14"/>
                                <w:szCs w:val="14"/>
                              </w:rPr>
                            </w:pPr>
                            <w:r>
                              <w:rPr>
                                <w:spacing w:val="-5"/>
                                <w:sz w:val="14"/>
                                <w:szCs w:val="14"/>
                              </w:rPr>
                              <w:t>0,4</w:t>
                            </w:r>
                          </w:p>
                          <w:p w14:paraId="1511FFDE" w14:textId="77777777" w:rsidR="00395739" w:rsidRDefault="00395739">
                            <w:pPr>
                              <w:pStyle w:val="TableParagraph"/>
                              <w:kinsoku w:val="0"/>
                              <w:overflowPunct w:val="0"/>
                              <w:spacing w:before="11"/>
                              <w:ind w:left="0"/>
                              <w:rPr>
                                <w:b/>
                                <w:bCs/>
                                <w:sz w:val="13"/>
                                <w:szCs w:val="13"/>
                              </w:rPr>
                            </w:pPr>
                          </w:p>
                          <w:p w14:paraId="6E91A16A" w14:textId="77777777" w:rsidR="00395739" w:rsidRDefault="00395739">
                            <w:pPr>
                              <w:pStyle w:val="TableParagraph"/>
                              <w:kinsoku w:val="0"/>
                              <w:overflowPunct w:val="0"/>
                              <w:ind w:left="124"/>
                              <w:rPr>
                                <w:spacing w:val="-5"/>
                                <w:sz w:val="14"/>
                                <w:szCs w:val="14"/>
                              </w:rPr>
                            </w:pPr>
                            <w:r>
                              <w:rPr>
                                <w:spacing w:val="-5"/>
                                <w:sz w:val="14"/>
                                <w:szCs w:val="14"/>
                              </w:rPr>
                              <w:t>0,3</w:t>
                            </w:r>
                          </w:p>
                          <w:p w14:paraId="63EA616E" w14:textId="77777777" w:rsidR="00395739" w:rsidRDefault="00395739">
                            <w:pPr>
                              <w:pStyle w:val="TableParagraph"/>
                              <w:kinsoku w:val="0"/>
                              <w:overflowPunct w:val="0"/>
                              <w:spacing w:before="11"/>
                              <w:ind w:left="0"/>
                              <w:rPr>
                                <w:b/>
                                <w:bCs/>
                                <w:sz w:val="13"/>
                                <w:szCs w:val="13"/>
                              </w:rPr>
                            </w:pPr>
                          </w:p>
                          <w:p w14:paraId="31A8B7F7" w14:textId="77777777" w:rsidR="00395739" w:rsidRDefault="00395739">
                            <w:pPr>
                              <w:pStyle w:val="TableParagraph"/>
                              <w:kinsoku w:val="0"/>
                              <w:overflowPunct w:val="0"/>
                              <w:ind w:left="124"/>
                              <w:rPr>
                                <w:spacing w:val="-5"/>
                                <w:sz w:val="14"/>
                                <w:szCs w:val="14"/>
                              </w:rPr>
                            </w:pPr>
                            <w:r>
                              <w:rPr>
                                <w:spacing w:val="-5"/>
                                <w:sz w:val="14"/>
                                <w:szCs w:val="14"/>
                              </w:rPr>
                              <w:t>0,2</w:t>
                            </w:r>
                          </w:p>
                          <w:p w14:paraId="30A65400" w14:textId="77777777" w:rsidR="00395739" w:rsidRDefault="00395739">
                            <w:pPr>
                              <w:pStyle w:val="TableParagraph"/>
                              <w:kinsoku w:val="0"/>
                              <w:overflowPunct w:val="0"/>
                              <w:spacing w:before="11"/>
                              <w:ind w:left="0"/>
                              <w:rPr>
                                <w:b/>
                                <w:bCs/>
                                <w:sz w:val="13"/>
                                <w:szCs w:val="13"/>
                              </w:rPr>
                            </w:pPr>
                          </w:p>
                          <w:p w14:paraId="77F15299" w14:textId="77777777" w:rsidR="00395739" w:rsidRDefault="00395739">
                            <w:pPr>
                              <w:pStyle w:val="TableParagraph"/>
                              <w:kinsoku w:val="0"/>
                              <w:overflowPunct w:val="0"/>
                              <w:ind w:left="124"/>
                              <w:rPr>
                                <w:spacing w:val="-5"/>
                                <w:sz w:val="14"/>
                                <w:szCs w:val="14"/>
                              </w:rPr>
                            </w:pPr>
                            <w:r>
                              <w:rPr>
                                <w:spacing w:val="-5"/>
                                <w:sz w:val="14"/>
                                <w:szCs w:val="14"/>
                              </w:rPr>
                              <w:t>0,1</w:t>
                            </w:r>
                          </w:p>
                          <w:p w14:paraId="7FFAA62C" w14:textId="77777777" w:rsidR="00395739" w:rsidRDefault="00395739">
                            <w:pPr>
                              <w:pStyle w:val="TableParagraph"/>
                              <w:kinsoku w:val="0"/>
                              <w:overflowPunct w:val="0"/>
                              <w:ind w:left="0"/>
                              <w:rPr>
                                <w:b/>
                                <w:bCs/>
                                <w:sz w:val="14"/>
                                <w:szCs w:val="14"/>
                              </w:rPr>
                            </w:pPr>
                          </w:p>
                          <w:p w14:paraId="4DC5EA15" w14:textId="77777777" w:rsidR="00395739" w:rsidRDefault="00395739">
                            <w:pPr>
                              <w:pStyle w:val="TableParagraph"/>
                              <w:kinsoku w:val="0"/>
                              <w:overflowPunct w:val="0"/>
                              <w:spacing w:line="150" w:lineRule="exact"/>
                              <w:ind w:left="124"/>
                              <w:rPr>
                                <w:spacing w:val="-5"/>
                                <w:sz w:val="14"/>
                                <w:szCs w:val="14"/>
                              </w:rPr>
                            </w:pPr>
                            <w:r>
                              <w:rPr>
                                <w:spacing w:val="-5"/>
                                <w:sz w:val="14"/>
                                <w:szCs w:val="14"/>
                              </w:rPr>
                              <w:t>0,0</w:t>
                            </w:r>
                          </w:p>
                        </w:tc>
                      </w:tr>
                    </w:tbl>
                    <w:p w14:paraId="15481AC0" w14:textId="77777777" w:rsidR="00395739" w:rsidRDefault="00395739">
                      <w:pPr>
                        <w:pStyle w:val="Pagrindinistekstas"/>
                        <w:kinsoku w:val="0"/>
                        <w:overflowPunct w:val="0"/>
                        <w:rPr>
                          <w:sz w:val="24"/>
                          <w:szCs w:val="24"/>
                        </w:rPr>
                      </w:pPr>
                    </w:p>
                  </w:txbxContent>
                </v:textbox>
                <w10:wrap type="topAndBottom" anchorx="page"/>
              </v:shape>
            </w:pict>
          </mc:Fallback>
        </mc:AlternateContent>
      </w:r>
    </w:p>
    <w:p w14:paraId="184BB1C0" w14:textId="77777777" w:rsidR="00FA0F44" w:rsidRPr="00AC3762" w:rsidRDefault="00FA0F44" w:rsidP="007E1B1B">
      <w:pPr>
        <w:pStyle w:val="Pagrindinistekstas"/>
        <w:kinsoku w:val="0"/>
        <w:overflowPunct w:val="0"/>
        <w:rPr>
          <w:b/>
          <w:bCs/>
        </w:rPr>
      </w:pPr>
    </w:p>
    <w:p w14:paraId="2AEED43D" w14:textId="77777777" w:rsidR="00FA0F44" w:rsidRDefault="00FA0F44" w:rsidP="00AC3762">
      <w:pPr>
        <w:pStyle w:val="Pagrindinistekstas"/>
        <w:kinsoku w:val="0"/>
        <w:overflowPunct w:val="0"/>
        <w:rPr>
          <w:b/>
          <w:bCs/>
          <w:sz w:val="20"/>
          <w:szCs w:val="20"/>
        </w:rPr>
      </w:pPr>
    </w:p>
    <w:p w14:paraId="2750F88F" w14:textId="77777777" w:rsidR="00BB6861" w:rsidRDefault="00BB6861" w:rsidP="00AC3762">
      <w:pPr>
        <w:pStyle w:val="Pagrindinistekstas"/>
        <w:kinsoku w:val="0"/>
        <w:overflowPunct w:val="0"/>
        <w:rPr>
          <w:b/>
          <w:bCs/>
          <w:sz w:val="20"/>
          <w:szCs w:val="20"/>
        </w:rPr>
      </w:pPr>
    </w:p>
    <w:p w14:paraId="685C5BF7" w14:textId="77777777" w:rsidR="00BB6861" w:rsidRDefault="00BB6861" w:rsidP="00AC3762">
      <w:pPr>
        <w:pStyle w:val="Pagrindinistekstas"/>
        <w:kinsoku w:val="0"/>
        <w:overflowPunct w:val="0"/>
        <w:rPr>
          <w:b/>
          <w:bCs/>
          <w:sz w:val="20"/>
          <w:szCs w:val="20"/>
        </w:rPr>
      </w:pPr>
    </w:p>
    <w:p w14:paraId="3A4100A7" w14:textId="77777777" w:rsidR="00BB6861" w:rsidRDefault="00BB6861" w:rsidP="00AC3762">
      <w:pPr>
        <w:pStyle w:val="Pagrindinistekstas"/>
        <w:kinsoku w:val="0"/>
        <w:overflowPunct w:val="0"/>
        <w:rPr>
          <w:b/>
          <w:bCs/>
          <w:sz w:val="20"/>
          <w:szCs w:val="20"/>
        </w:rPr>
      </w:pPr>
    </w:p>
    <w:tbl>
      <w:tblPr>
        <w:tblW w:w="9298" w:type="dxa"/>
        <w:tblLayout w:type="fixed"/>
        <w:tblLook w:val="0000" w:firstRow="0" w:lastRow="0" w:firstColumn="0" w:lastColumn="0" w:noHBand="0" w:noVBand="0"/>
      </w:tblPr>
      <w:tblGrid>
        <w:gridCol w:w="1224"/>
        <w:gridCol w:w="850"/>
        <w:gridCol w:w="992"/>
        <w:gridCol w:w="993"/>
        <w:gridCol w:w="992"/>
        <w:gridCol w:w="1134"/>
        <w:gridCol w:w="869"/>
        <w:gridCol w:w="1868"/>
        <w:gridCol w:w="376"/>
      </w:tblGrid>
      <w:tr w:rsidR="00BB6861" w:rsidRPr="00AC3762" w14:paraId="4E1AF034" w14:textId="77777777" w:rsidTr="002D34C1">
        <w:trPr>
          <w:trHeight w:val="210"/>
        </w:trPr>
        <w:tc>
          <w:tcPr>
            <w:tcW w:w="9298" w:type="dxa"/>
            <w:gridSpan w:val="9"/>
          </w:tcPr>
          <w:p w14:paraId="6AC2CC0D" w14:textId="77777777" w:rsidR="00BB6861" w:rsidRPr="00AC3762" w:rsidRDefault="00BB6861" w:rsidP="002D34C1">
            <w:pPr>
              <w:pStyle w:val="TableParagraph"/>
              <w:kinsoku w:val="0"/>
              <w:overflowPunct w:val="0"/>
              <w:ind w:left="0"/>
              <w:jc w:val="center"/>
              <w:rPr>
                <w:b/>
                <w:bCs/>
                <w:spacing w:val="-2"/>
                <w:sz w:val="22"/>
                <w:szCs w:val="22"/>
              </w:rPr>
            </w:pPr>
            <w:r w:rsidRPr="00AC3762">
              <w:rPr>
                <w:b/>
                <w:bCs/>
                <w:spacing w:val="-2"/>
                <w:sz w:val="22"/>
                <w:szCs w:val="22"/>
              </w:rPr>
              <w:t>LAIKAS</w:t>
            </w:r>
            <w:r w:rsidRPr="00AC3762">
              <w:rPr>
                <w:b/>
                <w:bCs/>
                <w:spacing w:val="1"/>
                <w:sz w:val="22"/>
                <w:szCs w:val="22"/>
              </w:rPr>
              <w:t xml:space="preserve"> </w:t>
            </w:r>
            <w:r w:rsidRPr="00AC3762">
              <w:rPr>
                <w:b/>
                <w:bCs/>
                <w:spacing w:val="-2"/>
                <w:sz w:val="22"/>
                <w:szCs w:val="22"/>
              </w:rPr>
              <w:t>(mėnesiai)</w:t>
            </w:r>
          </w:p>
        </w:tc>
      </w:tr>
      <w:tr w:rsidR="00BB6861" w:rsidRPr="00AC3762" w14:paraId="217C3B2C" w14:textId="77777777" w:rsidTr="002D34C1">
        <w:trPr>
          <w:trHeight w:val="288"/>
        </w:trPr>
        <w:tc>
          <w:tcPr>
            <w:tcW w:w="9298" w:type="dxa"/>
            <w:gridSpan w:val="9"/>
          </w:tcPr>
          <w:p w14:paraId="7A7DE0CA" w14:textId="77777777" w:rsidR="00BB6861" w:rsidRDefault="00BB6861" w:rsidP="002D34C1">
            <w:pPr>
              <w:pStyle w:val="TableParagraph"/>
              <w:kinsoku w:val="0"/>
              <w:overflowPunct w:val="0"/>
              <w:ind w:left="0"/>
              <w:jc w:val="center"/>
              <w:rPr>
                <w:b/>
                <w:bCs/>
                <w:spacing w:val="-2"/>
                <w:sz w:val="22"/>
                <w:szCs w:val="22"/>
              </w:rPr>
            </w:pPr>
            <w:r w:rsidRPr="00AC3762">
              <w:rPr>
                <w:b/>
                <w:bCs/>
                <w:sz w:val="22"/>
                <w:szCs w:val="22"/>
              </w:rPr>
              <w:t>PACIENČIŲ,</w:t>
            </w:r>
            <w:r w:rsidRPr="00AC3762">
              <w:rPr>
                <w:b/>
                <w:bCs/>
                <w:spacing w:val="-9"/>
                <w:sz w:val="22"/>
                <w:szCs w:val="22"/>
              </w:rPr>
              <w:t xml:space="preserve"> </w:t>
            </w:r>
            <w:r w:rsidRPr="00AC3762">
              <w:rPr>
                <w:b/>
                <w:bCs/>
                <w:sz w:val="22"/>
                <w:szCs w:val="22"/>
              </w:rPr>
              <w:t>KURIOMS</w:t>
            </w:r>
            <w:r w:rsidRPr="00AC3762">
              <w:rPr>
                <w:b/>
                <w:bCs/>
                <w:spacing w:val="-4"/>
                <w:sz w:val="22"/>
                <w:szCs w:val="22"/>
              </w:rPr>
              <w:t xml:space="preserve"> </w:t>
            </w:r>
            <w:r w:rsidRPr="00AC3762">
              <w:rPr>
                <w:b/>
                <w:bCs/>
                <w:sz w:val="22"/>
                <w:szCs w:val="22"/>
              </w:rPr>
              <w:t>YRA</w:t>
            </w:r>
            <w:r w:rsidRPr="00AC3762">
              <w:rPr>
                <w:b/>
                <w:bCs/>
                <w:spacing w:val="-7"/>
                <w:sz w:val="22"/>
                <w:szCs w:val="22"/>
              </w:rPr>
              <w:t xml:space="preserve"> </w:t>
            </w:r>
            <w:r w:rsidRPr="00AC3762">
              <w:rPr>
                <w:b/>
                <w:bCs/>
                <w:sz w:val="22"/>
                <w:szCs w:val="22"/>
              </w:rPr>
              <w:t>RIZIKA,</w:t>
            </w:r>
            <w:r w:rsidRPr="00AC3762">
              <w:rPr>
                <w:b/>
                <w:bCs/>
                <w:spacing w:val="-4"/>
                <w:sz w:val="22"/>
                <w:szCs w:val="22"/>
              </w:rPr>
              <w:t xml:space="preserve"> </w:t>
            </w:r>
            <w:r w:rsidRPr="00AC3762">
              <w:rPr>
                <w:b/>
                <w:bCs/>
                <w:spacing w:val="-2"/>
                <w:sz w:val="22"/>
                <w:szCs w:val="22"/>
              </w:rPr>
              <w:t>SKAIČIUS</w:t>
            </w:r>
          </w:p>
          <w:p w14:paraId="4A25A6C9" w14:textId="77777777" w:rsidR="00BB6861" w:rsidRPr="00AC3762" w:rsidRDefault="00BB6861" w:rsidP="002D34C1">
            <w:pPr>
              <w:pStyle w:val="TableParagraph"/>
              <w:kinsoku w:val="0"/>
              <w:overflowPunct w:val="0"/>
              <w:ind w:left="0"/>
              <w:jc w:val="center"/>
              <w:rPr>
                <w:b/>
                <w:bCs/>
                <w:spacing w:val="-2"/>
                <w:sz w:val="22"/>
                <w:szCs w:val="22"/>
              </w:rPr>
            </w:pPr>
          </w:p>
        </w:tc>
      </w:tr>
      <w:tr w:rsidR="00BB6861" w:rsidRPr="002D34C1" w14:paraId="2462F3F0" w14:textId="77777777" w:rsidTr="00BB6861">
        <w:trPr>
          <w:gridAfter w:val="1"/>
          <w:wAfter w:w="376" w:type="dxa"/>
          <w:trHeight w:val="280"/>
        </w:trPr>
        <w:tc>
          <w:tcPr>
            <w:tcW w:w="1224" w:type="dxa"/>
          </w:tcPr>
          <w:p w14:paraId="35F6CBC5" w14:textId="77777777" w:rsidR="00BB6861" w:rsidRPr="002D34C1" w:rsidRDefault="00BB6861" w:rsidP="007E1B1B">
            <w:pPr>
              <w:pStyle w:val="TableParagraph"/>
              <w:kinsoku w:val="0"/>
              <w:overflowPunct w:val="0"/>
              <w:ind w:left="0"/>
              <w:jc w:val="center"/>
              <w:rPr>
                <w:spacing w:val="-2"/>
                <w:sz w:val="20"/>
                <w:szCs w:val="20"/>
              </w:rPr>
            </w:pPr>
            <w:r w:rsidRPr="002D34C1">
              <w:rPr>
                <w:spacing w:val="-2"/>
                <w:sz w:val="20"/>
                <w:szCs w:val="20"/>
              </w:rPr>
              <w:t>Eribulinas</w:t>
            </w:r>
          </w:p>
        </w:tc>
        <w:tc>
          <w:tcPr>
            <w:tcW w:w="850" w:type="dxa"/>
          </w:tcPr>
          <w:p w14:paraId="57F414AA" w14:textId="77777777" w:rsidR="00BB6861" w:rsidRPr="002D34C1" w:rsidRDefault="00BB6861" w:rsidP="007E1B1B">
            <w:pPr>
              <w:pStyle w:val="TableParagraph"/>
              <w:kinsoku w:val="0"/>
              <w:overflowPunct w:val="0"/>
              <w:ind w:left="0"/>
              <w:jc w:val="center"/>
              <w:rPr>
                <w:spacing w:val="-5"/>
                <w:sz w:val="20"/>
                <w:szCs w:val="20"/>
              </w:rPr>
            </w:pPr>
            <w:r w:rsidRPr="002D34C1">
              <w:rPr>
                <w:spacing w:val="-5"/>
                <w:sz w:val="20"/>
                <w:szCs w:val="20"/>
              </w:rPr>
              <w:t>508</w:t>
            </w:r>
          </w:p>
        </w:tc>
        <w:tc>
          <w:tcPr>
            <w:tcW w:w="992" w:type="dxa"/>
          </w:tcPr>
          <w:p w14:paraId="49C99E44" w14:textId="77777777" w:rsidR="00BB6861" w:rsidRPr="002D34C1" w:rsidRDefault="00BB6861" w:rsidP="007E1B1B">
            <w:pPr>
              <w:pStyle w:val="TableParagraph"/>
              <w:kinsoku w:val="0"/>
              <w:overflowPunct w:val="0"/>
              <w:ind w:left="0"/>
              <w:jc w:val="center"/>
              <w:rPr>
                <w:spacing w:val="-5"/>
                <w:sz w:val="20"/>
                <w:szCs w:val="20"/>
              </w:rPr>
            </w:pPr>
            <w:r w:rsidRPr="002D34C1">
              <w:rPr>
                <w:spacing w:val="-5"/>
                <w:sz w:val="20"/>
                <w:szCs w:val="20"/>
              </w:rPr>
              <w:t>406</w:t>
            </w:r>
          </w:p>
        </w:tc>
        <w:tc>
          <w:tcPr>
            <w:tcW w:w="993" w:type="dxa"/>
          </w:tcPr>
          <w:p w14:paraId="56C96EBE" w14:textId="77777777" w:rsidR="00BB6861" w:rsidRPr="002D34C1" w:rsidRDefault="00BB6861" w:rsidP="007E1B1B">
            <w:pPr>
              <w:pStyle w:val="TableParagraph"/>
              <w:kinsoku w:val="0"/>
              <w:overflowPunct w:val="0"/>
              <w:ind w:left="0"/>
              <w:jc w:val="center"/>
              <w:rPr>
                <w:spacing w:val="-5"/>
                <w:sz w:val="20"/>
                <w:szCs w:val="20"/>
              </w:rPr>
            </w:pPr>
            <w:r w:rsidRPr="002D34C1">
              <w:rPr>
                <w:spacing w:val="-5"/>
                <w:sz w:val="20"/>
                <w:szCs w:val="20"/>
              </w:rPr>
              <w:t>274</w:t>
            </w:r>
          </w:p>
        </w:tc>
        <w:tc>
          <w:tcPr>
            <w:tcW w:w="992" w:type="dxa"/>
          </w:tcPr>
          <w:p w14:paraId="08AA5947" w14:textId="77777777" w:rsidR="00BB6861" w:rsidRPr="002D34C1" w:rsidRDefault="00BB6861" w:rsidP="007E1B1B">
            <w:pPr>
              <w:pStyle w:val="TableParagraph"/>
              <w:kinsoku w:val="0"/>
              <w:overflowPunct w:val="0"/>
              <w:ind w:left="0"/>
              <w:jc w:val="center"/>
              <w:rPr>
                <w:spacing w:val="-5"/>
                <w:sz w:val="20"/>
                <w:szCs w:val="20"/>
              </w:rPr>
            </w:pPr>
            <w:r w:rsidRPr="002D34C1">
              <w:rPr>
                <w:spacing w:val="-5"/>
                <w:sz w:val="20"/>
                <w:szCs w:val="20"/>
              </w:rPr>
              <w:t>142</w:t>
            </w:r>
          </w:p>
        </w:tc>
        <w:tc>
          <w:tcPr>
            <w:tcW w:w="1134" w:type="dxa"/>
          </w:tcPr>
          <w:p w14:paraId="0A2F9BA3" w14:textId="77777777" w:rsidR="00BB6861" w:rsidRPr="002D34C1" w:rsidRDefault="00BB6861" w:rsidP="007E1B1B">
            <w:pPr>
              <w:pStyle w:val="TableParagraph"/>
              <w:kinsoku w:val="0"/>
              <w:overflowPunct w:val="0"/>
              <w:ind w:left="0"/>
              <w:jc w:val="center"/>
              <w:rPr>
                <w:spacing w:val="-5"/>
                <w:sz w:val="20"/>
                <w:szCs w:val="20"/>
              </w:rPr>
            </w:pPr>
            <w:r w:rsidRPr="002D34C1">
              <w:rPr>
                <w:spacing w:val="-5"/>
                <w:sz w:val="20"/>
                <w:szCs w:val="20"/>
              </w:rPr>
              <w:t>54</w:t>
            </w:r>
          </w:p>
        </w:tc>
        <w:tc>
          <w:tcPr>
            <w:tcW w:w="869" w:type="dxa"/>
          </w:tcPr>
          <w:p w14:paraId="5F728172" w14:textId="77777777" w:rsidR="00BB6861" w:rsidRPr="002D34C1" w:rsidRDefault="00BB6861" w:rsidP="007E1B1B">
            <w:pPr>
              <w:pStyle w:val="TableParagraph"/>
              <w:kinsoku w:val="0"/>
              <w:overflowPunct w:val="0"/>
              <w:ind w:left="0"/>
              <w:jc w:val="center"/>
              <w:rPr>
                <w:spacing w:val="-5"/>
                <w:sz w:val="20"/>
                <w:szCs w:val="20"/>
              </w:rPr>
            </w:pPr>
            <w:r w:rsidRPr="002D34C1">
              <w:rPr>
                <w:spacing w:val="-5"/>
                <w:sz w:val="20"/>
                <w:szCs w:val="20"/>
              </w:rPr>
              <w:t>11</w:t>
            </w:r>
          </w:p>
        </w:tc>
        <w:tc>
          <w:tcPr>
            <w:tcW w:w="1868" w:type="dxa"/>
          </w:tcPr>
          <w:p w14:paraId="46DCEC53" w14:textId="77777777" w:rsidR="00BB6861" w:rsidRPr="002D34C1" w:rsidRDefault="00BB6861" w:rsidP="007E1B1B">
            <w:pPr>
              <w:pStyle w:val="TableParagraph"/>
              <w:kinsoku w:val="0"/>
              <w:overflowPunct w:val="0"/>
              <w:ind w:left="0"/>
              <w:jc w:val="center"/>
              <w:rPr>
                <w:w w:val="99"/>
                <w:sz w:val="20"/>
                <w:szCs w:val="20"/>
              </w:rPr>
            </w:pPr>
            <w:r w:rsidRPr="002D34C1">
              <w:rPr>
                <w:w w:val="99"/>
                <w:sz w:val="20"/>
                <w:szCs w:val="20"/>
              </w:rPr>
              <w:t>0</w:t>
            </w:r>
          </w:p>
        </w:tc>
      </w:tr>
      <w:tr w:rsidR="00BB6861" w:rsidRPr="002D34C1" w14:paraId="1D27CF68" w14:textId="77777777" w:rsidTr="00BB6861">
        <w:trPr>
          <w:gridAfter w:val="1"/>
          <w:wAfter w:w="376" w:type="dxa"/>
          <w:trHeight w:val="218"/>
        </w:trPr>
        <w:tc>
          <w:tcPr>
            <w:tcW w:w="1224" w:type="dxa"/>
          </w:tcPr>
          <w:p w14:paraId="0334F21E" w14:textId="77777777" w:rsidR="00BB6861" w:rsidRPr="002D34C1" w:rsidRDefault="00BB6861" w:rsidP="00BB6861">
            <w:pPr>
              <w:pStyle w:val="TableParagraph"/>
              <w:kinsoku w:val="0"/>
              <w:overflowPunct w:val="0"/>
              <w:ind w:left="0"/>
              <w:jc w:val="center"/>
              <w:rPr>
                <w:spacing w:val="-5"/>
                <w:sz w:val="20"/>
                <w:szCs w:val="20"/>
              </w:rPr>
            </w:pPr>
            <w:r w:rsidRPr="002D34C1">
              <w:rPr>
                <w:spacing w:val="-5"/>
                <w:sz w:val="20"/>
                <w:szCs w:val="20"/>
              </w:rPr>
              <w:t>GPP</w:t>
            </w:r>
          </w:p>
        </w:tc>
        <w:tc>
          <w:tcPr>
            <w:tcW w:w="850" w:type="dxa"/>
          </w:tcPr>
          <w:p w14:paraId="213917A8" w14:textId="77777777" w:rsidR="00BB6861" w:rsidRPr="002D34C1" w:rsidRDefault="00BB6861" w:rsidP="007E1B1B">
            <w:pPr>
              <w:pStyle w:val="TableParagraph"/>
              <w:kinsoku w:val="0"/>
              <w:overflowPunct w:val="0"/>
              <w:ind w:left="0"/>
              <w:jc w:val="center"/>
              <w:rPr>
                <w:spacing w:val="-5"/>
                <w:sz w:val="20"/>
                <w:szCs w:val="20"/>
              </w:rPr>
            </w:pPr>
            <w:r w:rsidRPr="002D34C1">
              <w:rPr>
                <w:spacing w:val="-5"/>
                <w:sz w:val="20"/>
                <w:szCs w:val="20"/>
              </w:rPr>
              <w:t>254</w:t>
            </w:r>
          </w:p>
        </w:tc>
        <w:tc>
          <w:tcPr>
            <w:tcW w:w="992" w:type="dxa"/>
          </w:tcPr>
          <w:p w14:paraId="264D48B3" w14:textId="77777777" w:rsidR="00BB6861" w:rsidRPr="002D34C1" w:rsidRDefault="00BB6861" w:rsidP="007E1B1B">
            <w:pPr>
              <w:pStyle w:val="TableParagraph"/>
              <w:kinsoku w:val="0"/>
              <w:overflowPunct w:val="0"/>
              <w:ind w:left="0"/>
              <w:jc w:val="center"/>
              <w:rPr>
                <w:spacing w:val="-5"/>
                <w:sz w:val="20"/>
                <w:szCs w:val="20"/>
              </w:rPr>
            </w:pPr>
            <w:r w:rsidRPr="002D34C1">
              <w:rPr>
                <w:spacing w:val="-5"/>
                <w:sz w:val="20"/>
                <w:szCs w:val="20"/>
              </w:rPr>
              <w:t>178</w:t>
            </w:r>
          </w:p>
        </w:tc>
        <w:tc>
          <w:tcPr>
            <w:tcW w:w="993" w:type="dxa"/>
          </w:tcPr>
          <w:p w14:paraId="7DEABC23" w14:textId="77777777" w:rsidR="00BB6861" w:rsidRPr="002D34C1" w:rsidRDefault="00BB6861" w:rsidP="007E1B1B">
            <w:pPr>
              <w:pStyle w:val="TableParagraph"/>
              <w:kinsoku w:val="0"/>
              <w:overflowPunct w:val="0"/>
              <w:ind w:left="0"/>
              <w:jc w:val="center"/>
              <w:rPr>
                <w:spacing w:val="-5"/>
                <w:sz w:val="20"/>
                <w:szCs w:val="20"/>
              </w:rPr>
            </w:pPr>
            <w:r w:rsidRPr="002D34C1">
              <w:rPr>
                <w:spacing w:val="-5"/>
                <w:sz w:val="20"/>
                <w:szCs w:val="20"/>
              </w:rPr>
              <w:t>106</w:t>
            </w:r>
          </w:p>
        </w:tc>
        <w:tc>
          <w:tcPr>
            <w:tcW w:w="992" w:type="dxa"/>
          </w:tcPr>
          <w:p w14:paraId="31408500" w14:textId="77777777" w:rsidR="00BB6861" w:rsidRPr="002D34C1" w:rsidRDefault="00BB6861" w:rsidP="007E1B1B">
            <w:pPr>
              <w:pStyle w:val="TableParagraph"/>
              <w:kinsoku w:val="0"/>
              <w:overflowPunct w:val="0"/>
              <w:ind w:left="0"/>
              <w:jc w:val="center"/>
              <w:rPr>
                <w:spacing w:val="-5"/>
                <w:sz w:val="20"/>
                <w:szCs w:val="20"/>
              </w:rPr>
            </w:pPr>
            <w:r w:rsidRPr="002D34C1">
              <w:rPr>
                <w:spacing w:val="-5"/>
                <w:sz w:val="20"/>
                <w:szCs w:val="20"/>
              </w:rPr>
              <w:t>61</w:t>
            </w:r>
          </w:p>
        </w:tc>
        <w:tc>
          <w:tcPr>
            <w:tcW w:w="1134" w:type="dxa"/>
          </w:tcPr>
          <w:p w14:paraId="133B1543" w14:textId="77777777" w:rsidR="00BB6861" w:rsidRPr="002D34C1" w:rsidRDefault="00BB6861" w:rsidP="007E1B1B">
            <w:pPr>
              <w:pStyle w:val="TableParagraph"/>
              <w:kinsoku w:val="0"/>
              <w:overflowPunct w:val="0"/>
              <w:ind w:left="0"/>
              <w:jc w:val="center"/>
              <w:rPr>
                <w:spacing w:val="-5"/>
                <w:sz w:val="20"/>
                <w:szCs w:val="20"/>
              </w:rPr>
            </w:pPr>
            <w:r w:rsidRPr="002D34C1">
              <w:rPr>
                <w:spacing w:val="-5"/>
                <w:sz w:val="20"/>
                <w:szCs w:val="20"/>
              </w:rPr>
              <w:t>26</w:t>
            </w:r>
          </w:p>
        </w:tc>
        <w:tc>
          <w:tcPr>
            <w:tcW w:w="869" w:type="dxa"/>
          </w:tcPr>
          <w:p w14:paraId="5CAB7106" w14:textId="77777777" w:rsidR="00BB6861" w:rsidRPr="002D34C1" w:rsidRDefault="00BB6861" w:rsidP="007E1B1B">
            <w:pPr>
              <w:pStyle w:val="TableParagraph"/>
              <w:kinsoku w:val="0"/>
              <w:overflowPunct w:val="0"/>
              <w:ind w:left="0"/>
              <w:jc w:val="center"/>
              <w:rPr>
                <w:w w:val="99"/>
                <w:sz w:val="20"/>
                <w:szCs w:val="20"/>
              </w:rPr>
            </w:pPr>
            <w:r w:rsidRPr="002D34C1">
              <w:rPr>
                <w:w w:val="99"/>
                <w:sz w:val="20"/>
                <w:szCs w:val="20"/>
              </w:rPr>
              <w:t>5</w:t>
            </w:r>
          </w:p>
        </w:tc>
        <w:tc>
          <w:tcPr>
            <w:tcW w:w="1868" w:type="dxa"/>
          </w:tcPr>
          <w:p w14:paraId="381BCA2C" w14:textId="77777777" w:rsidR="00BB6861" w:rsidRPr="002D34C1" w:rsidRDefault="00BB6861" w:rsidP="007E1B1B">
            <w:pPr>
              <w:pStyle w:val="TableParagraph"/>
              <w:kinsoku w:val="0"/>
              <w:overflowPunct w:val="0"/>
              <w:ind w:left="0"/>
              <w:jc w:val="center"/>
              <w:rPr>
                <w:w w:val="99"/>
                <w:sz w:val="20"/>
                <w:szCs w:val="20"/>
              </w:rPr>
            </w:pPr>
            <w:r w:rsidRPr="002D34C1">
              <w:rPr>
                <w:w w:val="99"/>
                <w:sz w:val="20"/>
                <w:szCs w:val="20"/>
              </w:rPr>
              <w:t>0</w:t>
            </w:r>
          </w:p>
        </w:tc>
      </w:tr>
    </w:tbl>
    <w:p w14:paraId="1B4C7EF5" w14:textId="77777777" w:rsidR="00BB6861" w:rsidRDefault="00BB6861" w:rsidP="007E1B1B">
      <w:pPr>
        <w:pStyle w:val="Pagrindinistekstas"/>
        <w:kinsoku w:val="0"/>
        <w:overflowPunct w:val="0"/>
        <w:jc w:val="center"/>
        <w:rPr>
          <w:b/>
          <w:bCs/>
          <w:sz w:val="20"/>
          <w:szCs w:val="20"/>
        </w:rPr>
      </w:pPr>
    </w:p>
    <w:p w14:paraId="60AF3CFE" w14:textId="77777777" w:rsidR="00BB6861" w:rsidRPr="007E1B1B" w:rsidRDefault="00BB6861" w:rsidP="00AC3762">
      <w:pPr>
        <w:pStyle w:val="Pagrindinistekstas"/>
        <w:kinsoku w:val="0"/>
        <w:overflowPunct w:val="0"/>
        <w:rPr>
          <w:b/>
          <w:bCs/>
          <w:sz w:val="20"/>
          <w:szCs w:val="20"/>
        </w:rPr>
      </w:pPr>
    </w:p>
    <w:p w14:paraId="6C58A831" w14:textId="77777777" w:rsidR="00F75F2A" w:rsidRPr="00AC3762" w:rsidRDefault="00F75F2A" w:rsidP="00F75F2A">
      <w:pPr>
        <w:pStyle w:val="Pagrindinistekstas"/>
        <w:kinsoku w:val="0"/>
        <w:overflowPunct w:val="0"/>
      </w:pPr>
      <w:r w:rsidRPr="00AC3762">
        <w:t>Pagal nepriklausomą vertinimą</w:t>
      </w:r>
      <w:r>
        <w:t>,</w:t>
      </w:r>
      <w:r w:rsidRPr="00AC3762">
        <w:t xml:space="preserve"> išgyvenamumo ligai neprogresuojant (ILN) mediana vartojant eribuliną</w:t>
      </w:r>
      <w:r w:rsidRPr="00AC3762">
        <w:rPr>
          <w:spacing w:val="-3"/>
        </w:rPr>
        <w:t xml:space="preserve"> </w:t>
      </w:r>
      <w:r w:rsidRPr="00AC3762">
        <w:t>buvo</w:t>
      </w:r>
      <w:r w:rsidRPr="00AC3762">
        <w:rPr>
          <w:spacing w:val="-6"/>
        </w:rPr>
        <w:t xml:space="preserve"> </w:t>
      </w:r>
      <w:r w:rsidRPr="00AC3762">
        <w:t>3,7 mėnesio, palyginti</w:t>
      </w:r>
      <w:r w:rsidRPr="00AC3762">
        <w:rPr>
          <w:spacing w:val="-5"/>
        </w:rPr>
        <w:t xml:space="preserve"> </w:t>
      </w:r>
      <w:r w:rsidRPr="00AC3762">
        <w:t>su</w:t>
      </w:r>
      <w:r w:rsidRPr="00AC3762">
        <w:rPr>
          <w:spacing w:val="-6"/>
        </w:rPr>
        <w:t xml:space="preserve"> </w:t>
      </w:r>
      <w:r w:rsidRPr="00AC3762">
        <w:t>2,2 mėnesio</w:t>
      </w:r>
      <w:r w:rsidRPr="00AC3762">
        <w:rPr>
          <w:spacing w:val="-6"/>
        </w:rPr>
        <w:t xml:space="preserve"> </w:t>
      </w:r>
      <w:r w:rsidRPr="00AC3762">
        <w:t>GPP</w:t>
      </w:r>
      <w:r w:rsidRPr="00AC3762">
        <w:rPr>
          <w:spacing w:val="-4"/>
        </w:rPr>
        <w:t xml:space="preserve"> </w:t>
      </w:r>
      <w:r w:rsidRPr="00AC3762">
        <w:t>atšakoje</w:t>
      </w:r>
      <w:r w:rsidRPr="00AC3762">
        <w:rPr>
          <w:spacing w:val="-3"/>
        </w:rPr>
        <w:t xml:space="preserve"> </w:t>
      </w:r>
      <w:r w:rsidRPr="00AC3762">
        <w:t>(SR 0,865, 95</w:t>
      </w:r>
      <w:r w:rsidRPr="00AC3762">
        <w:rPr>
          <w:spacing w:val="-6"/>
        </w:rPr>
        <w:t xml:space="preserve"> % </w:t>
      </w:r>
      <w:r w:rsidRPr="00AC3762">
        <w:t>PI: 0,714, 1,048, p = 0,137). Tarp pacienčių, kurių atsakas galėjo būti vertinamas, objektyvus atsako rodiklis pagal RECIST kriterijus buvo 12,2 % (95 % PI: 9,4 %, 15,5 %) eribulino atšakoje pagal nepriklausomą vertinimą, palyginti su 4,7 % (95 % PI: 2,3 %, 8,4 %) GPP atšakoje.</w:t>
      </w:r>
    </w:p>
    <w:p w14:paraId="18E08031" w14:textId="77777777" w:rsidR="00FA0F44" w:rsidRPr="00AC3762" w:rsidRDefault="00FA0F44" w:rsidP="00AC3762">
      <w:pPr>
        <w:pStyle w:val="Pagrindinistekstas"/>
        <w:kinsoku w:val="0"/>
        <w:overflowPunct w:val="0"/>
      </w:pPr>
    </w:p>
    <w:p w14:paraId="77A297DD" w14:textId="77777777" w:rsidR="00FA0F44" w:rsidRPr="00AC3762" w:rsidRDefault="00FA0F44" w:rsidP="00AC3762">
      <w:pPr>
        <w:pStyle w:val="Pagrindinistekstas"/>
        <w:kinsoku w:val="0"/>
        <w:overflowPunct w:val="0"/>
        <w:rPr>
          <w:spacing w:val="-2"/>
        </w:rPr>
      </w:pPr>
      <w:r w:rsidRPr="00AC3762">
        <w:t>Teigiamas</w:t>
      </w:r>
      <w:r w:rsidRPr="00AC3762">
        <w:rPr>
          <w:spacing w:val="-1"/>
        </w:rPr>
        <w:t xml:space="preserve"> </w:t>
      </w:r>
      <w:r w:rsidRPr="00AC3762">
        <w:t>poveikis</w:t>
      </w:r>
      <w:r w:rsidRPr="00AC3762">
        <w:rPr>
          <w:spacing w:val="-5"/>
        </w:rPr>
        <w:t xml:space="preserve"> </w:t>
      </w:r>
      <w:r w:rsidRPr="00AC3762">
        <w:t>BI</w:t>
      </w:r>
      <w:r w:rsidRPr="00AC3762">
        <w:rPr>
          <w:spacing w:val="-7"/>
        </w:rPr>
        <w:t xml:space="preserve"> </w:t>
      </w:r>
      <w:r w:rsidRPr="00AC3762">
        <w:t>pastebėtas</w:t>
      </w:r>
      <w:r w:rsidRPr="00AC3762">
        <w:rPr>
          <w:spacing w:val="-1"/>
        </w:rPr>
        <w:t xml:space="preserve"> </w:t>
      </w:r>
      <w:r w:rsidRPr="00AC3762">
        <w:t>taksanams</w:t>
      </w:r>
      <w:r w:rsidRPr="00AC3762">
        <w:rPr>
          <w:spacing w:val="-5"/>
        </w:rPr>
        <w:t xml:space="preserve"> </w:t>
      </w:r>
      <w:r w:rsidRPr="00AC3762">
        <w:t>atsparių</w:t>
      </w:r>
      <w:r w:rsidRPr="00AC3762">
        <w:rPr>
          <w:spacing w:val="-2"/>
        </w:rPr>
        <w:t xml:space="preserve"> </w:t>
      </w:r>
      <w:r w:rsidRPr="00AC3762">
        <w:t>ir</w:t>
      </w:r>
      <w:r w:rsidRPr="00AC3762">
        <w:rPr>
          <w:spacing w:val="-7"/>
        </w:rPr>
        <w:t xml:space="preserve"> </w:t>
      </w:r>
      <w:r w:rsidRPr="00AC3762">
        <w:t>neatsparių</w:t>
      </w:r>
      <w:r w:rsidRPr="00AC3762">
        <w:rPr>
          <w:spacing w:val="-2"/>
        </w:rPr>
        <w:t xml:space="preserve"> </w:t>
      </w:r>
      <w:r w:rsidRPr="00AC3762">
        <w:t>pacienčių</w:t>
      </w:r>
      <w:r w:rsidRPr="00AC3762">
        <w:rPr>
          <w:spacing w:val="-2"/>
        </w:rPr>
        <w:t xml:space="preserve"> </w:t>
      </w:r>
      <w:r w:rsidRPr="00AC3762">
        <w:t>grupėse. Atnaujintais</w:t>
      </w:r>
      <w:r w:rsidRPr="00AC3762">
        <w:rPr>
          <w:spacing w:val="-5"/>
        </w:rPr>
        <w:t xml:space="preserve"> </w:t>
      </w:r>
      <w:r w:rsidRPr="00AC3762">
        <w:t>BI duomenimis, eribulino SR, palyginti su GPP, buvo 0,90 (95</w:t>
      </w:r>
      <w:r w:rsidR="00380390" w:rsidRPr="00AC3762">
        <w:t> %</w:t>
      </w:r>
      <w:r w:rsidRPr="00AC3762">
        <w:t xml:space="preserve"> PI: 0,71, 1,14) eribulino naudai taksanams atsparių pacienčių grupėje ir 0,73 (95</w:t>
      </w:r>
      <w:r w:rsidR="00380390" w:rsidRPr="00AC3762">
        <w:t> %</w:t>
      </w:r>
      <w:r w:rsidRPr="00AC3762">
        <w:t xml:space="preserve"> PI: 0,56, 0,96) taksanams neatsparių pacienčių </w:t>
      </w:r>
      <w:r w:rsidRPr="00AC3762">
        <w:rPr>
          <w:spacing w:val="-2"/>
        </w:rPr>
        <w:t>grupėje.</w:t>
      </w:r>
    </w:p>
    <w:p w14:paraId="33A8DEBD" w14:textId="77777777" w:rsidR="00FA0F44" w:rsidRPr="00AC3762" w:rsidRDefault="00FA0F44" w:rsidP="00AC3762">
      <w:pPr>
        <w:pStyle w:val="Pagrindinistekstas"/>
        <w:kinsoku w:val="0"/>
        <w:overflowPunct w:val="0"/>
      </w:pPr>
    </w:p>
    <w:p w14:paraId="7075D066" w14:textId="77777777" w:rsidR="00FA0F44" w:rsidRPr="00AC3762" w:rsidRDefault="00FA0F44" w:rsidP="00AC3762">
      <w:pPr>
        <w:pStyle w:val="Pagrindinistekstas"/>
        <w:kinsoku w:val="0"/>
        <w:overflowPunct w:val="0"/>
      </w:pPr>
      <w:r w:rsidRPr="00AC3762">
        <w:t>Teigiamas poveikis BI pastebėtas kapecitabinu anksčiau negydytų ir kapecitabinu anksčiau gydytų pacienčių grupėse. Atnaujintais BI analizės duomenimis, eribulino grupės išgyvenamumas buvo didesnis, palyginti su GPP, kapecitabinu anksčiau gydytų pacienčių grupėje, kurioje SR buvo 0,787 (95</w:t>
      </w:r>
      <w:r w:rsidR="00380390" w:rsidRPr="00AC3762">
        <w:rPr>
          <w:spacing w:val="-1"/>
        </w:rPr>
        <w:t> %</w:t>
      </w:r>
      <w:r w:rsidRPr="00AC3762">
        <w:rPr>
          <w:spacing w:val="-2"/>
        </w:rPr>
        <w:t xml:space="preserve"> </w:t>
      </w:r>
      <w:r w:rsidRPr="00AC3762">
        <w:t>PI:</w:t>
      </w:r>
      <w:r w:rsidRPr="00AC3762">
        <w:rPr>
          <w:spacing w:val="-5"/>
        </w:rPr>
        <w:t xml:space="preserve"> </w:t>
      </w:r>
      <w:r w:rsidRPr="00AC3762">
        <w:t>0,645,</w:t>
      </w:r>
      <w:r w:rsidRPr="00AC3762">
        <w:rPr>
          <w:spacing w:val="-3"/>
        </w:rPr>
        <w:t xml:space="preserve"> </w:t>
      </w:r>
      <w:r w:rsidRPr="00AC3762">
        <w:t>0,961),</w:t>
      </w:r>
      <w:r w:rsidRPr="00AC3762">
        <w:rPr>
          <w:spacing w:val="-3"/>
        </w:rPr>
        <w:t xml:space="preserve"> </w:t>
      </w:r>
      <w:r w:rsidRPr="00AC3762">
        <w:t>ir</w:t>
      </w:r>
      <w:r w:rsidRPr="00AC3762">
        <w:rPr>
          <w:spacing w:val="-2"/>
        </w:rPr>
        <w:t xml:space="preserve"> </w:t>
      </w:r>
      <w:r w:rsidRPr="00AC3762">
        <w:t>kapecitabinu</w:t>
      </w:r>
      <w:r w:rsidRPr="00AC3762">
        <w:rPr>
          <w:spacing w:val="-6"/>
        </w:rPr>
        <w:t xml:space="preserve"> </w:t>
      </w:r>
      <w:r w:rsidRPr="00AC3762">
        <w:t>anksčiau</w:t>
      </w:r>
      <w:r w:rsidRPr="00AC3762">
        <w:rPr>
          <w:spacing w:val="-1"/>
        </w:rPr>
        <w:t xml:space="preserve"> </w:t>
      </w:r>
      <w:r w:rsidRPr="00AC3762">
        <w:t>negydytų</w:t>
      </w:r>
      <w:r w:rsidRPr="00AC3762">
        <w:rPr>
          <w:spacing w:val="-1"/>
        </w:rPr>
        <w:t xml:space="preserve"> </w:t>
      </w:r>
      <w:r w:rsidRPr="00AC3762">
        <w:t>pacienčių</w:t>
      </w:r>
      <w:r w:rsidRPr="00AC3762">
        <w:rPr>
          <w:spacing w:val="-1"/>
        </w:rPr>
        <w:t xml:space="preserve"> </w:t>
      </w:r>
      <w:r w:rsidRPr="00AC3762">
        <w:t>grupėje,</w:t>
      </w:r>
      <w:r w:rsidRPr="00AC3762">
        <w:rPr>
          <w:spacing w:val="-3"/>
        </w:rPr>
        <w:t xml:space="preserve"> </w:t>
      </w:r>
      <w:r w:rsidRPr="00AC3762">
        <w:t>kurioje</w:t>
      </w:r>
      <w:r w:rsidRPr="00AC3762">
        <w:rPr>
          <w:spacing w:val="-8"/>
        </w:rPr>
        <w:t xml:space="preserve"> </w:t>
      </w:r>
      <w:r w:rsidRPr="00AC3762">
        <w:t>SR</w:t>
      </w:r>
      <w:r w:rsidRPr="00AC3762">
        <w:rPr>
          <w:spacing w:val="-4"/>
        </w:rPr>
        <w:t xml:space="preserve"> </w:t>
      </w:r>
      <w:r w:rsidRPr="00AC3762">
        <w:t>buvo</w:t>
      </w:r>
      <w:r w:rsidRPr="00AC3762">
        <w:rPr>
          <w:spacing w:val="-6"/>
        </w:rPr>
        <w:t xml:space="preserve"> </w:t>
      </w:r>
      <w:r w:rsidRPr="00AC3762">
        <w:t>0,865 (95</w:t>
      </w:r>
      <w:r w:rsidR="00380390" w:rsidRPr="00AC3762">
        <w:t> %</w:t>
      </w:r>
      <w:r w:rsidRPr="00AC3762">
        <w:t xml:space="preserve"> PI: 0,606, 1,233).</w:t>
      </w:r>
    </w:p>
    <w:p w14:paraId="72C8CDCA" w14:textId="77777777" w:rsidR="00FA0F44" w:rsidRPr="00AC3762" w:rsidRDefault="00FA0F44" w:rsidP="00AC3762">
      <w:pPr>
        <w:pStyle w:val="Pagrindinistekstas"/>
        <w:kinsoku w:val="0"/>
        <w:overflowPunct w:val="0"/>
      </w:pPr>
    </w:p>
    <w:p w14:paraId="498C4096" w14:textId="4E1D3DC9" w:rsidR="00F75F2A" w:rsidRPr="00AC3762" w:rsidRDefault="00F75F2A" w:rsidP="00F75F2A">
      <w:pPr>
        <w:pStyle w:val="Pagrindinistekstas"/>
        <w:kinsoku w:val="0"/>
        <w:overflowPunct w:val="0"/>
      </w:pPr>
      <w:r w:rsidRPr="00AC3762">
        <w:t>Antrasis ankstesnės</w:t>
      </w:r>
      <w:r w:rsidRPr="00AC3762">
        <w:rPr>
          <w:spacing w:val="-3"/>
        </w:rPr>
        <w:t xml:space="preserve"> </w:t>
      </w:r>
      <w:r w:rsidRPr="00AC3762">
        <w:t>linijos</w:t>
      </w:r>
      <w:r w:rsidRPr="00AC3762">
        <w:rPr>
          <w:spacing w:val="-3"/>
        </w:rPr>
        <w:t xml:space="preserve"> </w:t>
      </w:r>
      <w:r w:rsidRPr="00AC3762">
        <w:t>metastazavusio krūties</w:t>
      </w:r>
      <w:r w:rsidRPr="00AC3762">
        <w:rPr>
          <w:spacing w:val="-3"/>
        </w:rPr>
        <w:t xml:space="preserve"> </w:t>
      </w:r>
      <w:r w:rsidRPr="00AC3762">
        <w:t>vėžio 3 fazės tyrimas</w:t>
      </w:r>
      <w:r w:rsidRPr="00AC3762">
        <w:rPr>
          <w:spacing w:val="-3"/>
        </w:rPr>
        <w:t xml:space="preserve"> </w:t>
      </w:r>
      <w:r w:rsidRPr="00AC3762">
        <w:t>301</w:t>
      </w:r>
      <w:r w:rsidRPr="00AC3762">
        <w:rPr>
          <w:spacing w:val="-4"/>
        </w:rPr>
        <w:t xml:space="preserve"> </w:t>
      </w:r>
      <w:r w:rsidRPr="00AC3762">
        <w:t>buvo atviras,</w:t>
      </w:r>
      <w:r w:rsidRPr="00AC3762">
        <w:rPr>
          <w:spacing w:val="-1"/>
        </w:rPr>
        <w:t xml:space="preserve"> </w:t>
      </w:r>
      <w:r w:rsidRPr="00AC3762">
        <w:t>atsitiktinių imčių tyrimas, kuriame dalyvavo pacientai (n = 1 102), sergantys lokaliai išplitusiu ar metastazavusiu krūties vėžiu, siekiant ištirti eribulino monoterapijos veiksmingumą, palyginti su kapecitabino monoterapija, vertinant</w:t>
      </w:r>
      <w:r w:rsidRPr="00AC3762">
        <w:rPr>
          <w:spacing w:val="-6"/>
        </w:rPr>
        <w:t xml:space="preserve"> </w:t>
      </w:r>
      <w:r w:rsidRPr="00AC3762">
        <w:t>pagrindinės</w:t>
      </w:r>
      <w:r w:rsidRPr="00AC3762">
        <w:rPr>
          <w:spacing w:val="-6"/>
        </w:rPr>
        <w:t xml:space="preserve"> </w:t>
      </w:r>
      <w:r w:rsidRPr="00AC3762">
        <w:t>vertinamosios</w:t>
      </w:r>
      <w:r w:rsidRPr="00AC3762">
        <w:rPr>
          <w:spacing w:val="-1"/>
        </w:rPr>
        <w:t xml:space="preserve"> </w:t>
      </w:r>
      <w:r w:rsidRPr="00AC3762">
        <w:t>baigties</w:t>
      </w:r>
      <w:r w:rsidRPr="00AC3762">
        <w:rPr>
          <w:spacing w:val="-1"/>
        </w:rPr>
        <w:t xml:space="preserve"> </w:t>
      </w:r>
      <w:r w:rsidRPr="00AC3762">
        <w:t>rezultatus</w:t>
      </w:r>
      <w:r w:rsidRPr="00AC3762">
        <w:rPr>
          <w:spacing w:val="-1"/>
        </w:rPr>
        <w:t xml:space="preserve"> </w:t>
      </w:r>
      <w:r w:rsidRPr="00AC3762">
        <w:rPr>
          <w:b/>
          <w:bCs/>
        </w:rPr>
        <w:t>–</w:t>
      </w:r>
      <w:r w:rsidRPr="007E1B1B">
        <w:rPr>
          <w:spacing w:val="-7"/>
        </w:rPr>
        <w:t xml:space="preserve"> </w:t>
      </w:r>
      <w:r w:rsidRPr="00AC3762">
        <w:t>BI</w:t>
      </w:r>
      <w:r w:rsidRPr="00AC3762">
        <w:rPr>
          <w:spacing w:val="-8"/>
        </w:rPr>
        <w:t xml:space="preserve"> </w:t>
      </w:r>
      <w:r w:rsidRPr="00AC3762">
        <w:t>ir</w:t>
      </w:r>
      <w:r w:rsidRPr="00AC3762">
        <w:rPr>
          <w:spacing w:val="-3"/>
        </w:rPr>
        <w:t xml:space="preserve"> </w:t>
      </w:r>
      <w:r w:rsidRPr="00AC3762">
        <w:t>ILN.</w:t>
      </w:r>
      <w:r w:rsidRPr="00AC3762">
        <w:rPr>
          <w:spacing w:val="-4"/>
        </w:rPr>
        <w:t xml:space="preserve"> </w:t>
      </w:r>
      <w:r w:rsidRPr="00AC3762">
        <w:t>Pacientams</w:t>
      </w:r>
      <w:r w:rsidRPr="00AC3762">
        <w:rPr>
          <w:spacing w:val="-6"/>
        </w:rPr>
        <w:t xml:space="preserve"> </w:t>
      </w:r>
      <w:r w:rsidRPr="00AC3762">
        <w:t>anksčiau buvo taikomi ne daugiau kaip trys ankstesnės chemoterapijos kursai, įskaitant gydymą antraciklinu ir taksanu, bei ne daugiau kaip du kursai pažengusiai ligai gydyti, iš kurių atitinkamai 20,0 %, 52,0 % arba 27,2 % anksčiau buvo taikyti 0, 1 arba 2 chemoterapijos kursai metastazavusiam krūties vėžiui gydyti. Pacientų</w:t>
      </w:r>
      <w:r w:rsidRPr="00AC3762">
        <w:rPr>
          <w:spacing w:val="-2"/>
        </w:rPr>
        <w:t xml:space="preserve"> </w:t>
      </w:r>
      <w:r w:rsidRPr="00AC3762">
        <w:t>HER2</w:t>
      </w:r>
      <w:r w:rsidRPr="00AC3762">
        <w:rPr>
          <w:spacing w:val="-2"/>
        </w:rPr>
        <w:t xml:space="preserve"> </w:t>
      </w:r>
      <w:r w:rsidRPr="00AC3762">
        <w:t>būsena buvo: 15,3 %</w:t>
      </w:r>
      <w:r w:rsidRPr="00AC3762">
        <w:rPr>
          <w:spacing w:val="-3"/>
        </w:rPr>
        <w:t xml:space="preserve"> </w:t>
      </w:r>
      <w:r w:rsidRPr="00AC3762">
        <w:t>teigiama, 68,5 %</w:t>
      </w:r>
      <w:r w:rsidRPr="00AC3762">
        <w:rPr>
          <w:spacing w:val="-3"/>
        </w:rPr>
        <w:t xml:space="preserve"> </w:t>
      </w:r>
      <w:r w:rsidRPr="00AC3762">
        <w:t>neigiama</w:t>
      </w:r>
      <w:r w:rsidRPr="00AC3762">
        <w:rPr>
          <w:spacing w:val="-4"/>
        </w:rPr>
        <w:t xml:space="preserve"> </w:t>
      </w:r>
      <w:r w:rsidRPr="00AC3762">
        <w:t>ir 16,2 %</w:t>
      </w:r>
      <w:r w:rsidRPr="00AC3762">
        <w:rPr>
          <w:spacing w:val="-3"/>
        </w:rPr>
        <w:t xml:space="preserve"> </w:t>
      </w:r>
      <w:r w:rsidRPr="00AC3762">
        <w:t>nežinoma, tuo</w:t>
      </w:r>
      <w:r w:rsidRPr="00AC3762">
        <w:rPr>
          <w:spacing w:val="-2"/>
        </w:rPr>
        <w:t xml:space="preserve"> </w:t>
      </w:r>
      <w:r w:rsidRPr="00AC3762">
        <w:t>tarpu 25,8 % pacientų buvo trigubai neigiama.</w:t>
      </w:r>
    </w:p>
    <w:p w14:paraId="381B523D" w14:textId="77777777" w:rsidR="00291C58" w:rsidRPr="00AC3762" w:rsidRDefault="00AC3762" w:rsidP="007E1B1B">
      <w:pPr>
        <w:pStyle w:val="Antrat2"/>
        <w:numPr>
          <w:ilvl w:val="0"/>
          <w:numId w:val="0"/>
        </w:numPr>
        <w:rPr>
          <w:spacing w:val="-2"/>
        </w:rPr>
      </w:pPr>
      <w:r>
        <w:rPr>
          <w:spacing w:val="-2"/>
        </w:rPr>
        <w:br w:type="page"/>
      </w:r>
    </w:p>
    <w:p w14:paraId="0B2ECE86" w14:textId="77777777" w:rsidR="00FA0F44" w:rsidRPr="00AC3762" w:rsidRDefault="00FA0F44" w:rsidP="007E1B1B">
      <w:pPr>
        <w:pStyle w:val="Antrat2"/>
        <w:numPr>
          <w:ilvl w:val="0"/>
          <w:numId w:val="0"/>
        </w:numPr>
        <w:rPr>
          <w:spacing w:val="-2"/>
        </w:rPr>
      </w:pPr>
      <w:r w:rsidRPr="00AC3762">
        <w:t>Tyrimas</w:t>
      </w:r>
      <w:r w:rsidR="006301AA" w:rsidRPr="00AC3762">
        <w:t> </w:t>
      </w:r>
      <w:r w:rsidRPr="00AC3762">
        <w:t>301:</w:t>
      </w:r>
      <w:r w:rsidRPr="00AC3762">
        <w:rPr>
          <w:spacing w:val="-7"/>
        </w:rPr>
        <w:t xml:space="preserve"> </w:t>
      </w:r>
      <w:r w:rsidRPr="00AC3762">
        <w:t>bendras</w:t>
      </w:r>
      <w:r w:rsidRPr="00AC3762">
        <w:rPr>
          <w:spacing w:val="-6"/>
        </w:rPr>
        <w:t xml:space="preserve"> </w:t>
      </w:r>
      <w:r w:rsidRPr="00AC3762">
        <w:t>išgyvenamumas</w:t>
      </w:r>
      <w:r w:rsidRPr="00AC3762">
        <w:rPr>
          <w:spacing w:val="-1"/>
        </w:rPr>
        <w:t xml:space="preserve"> </w:t>
      </w:r>
      <w:r w:rsidRPr="00AC3762">
        <w:t>(ĮĮG</w:t>
      </w:r>
      <w:r w:rsidRPr="00AC3762">
        <w:rPr>
          <w:spacing w:val="-5"/>
        </w:rPr>
        <w:t xml:space="preserve"> </w:t>
      </w:r>
      <w:r w:rsidRPr="00AC3762">
        <w:rPr>
          <w:spacing w:val="-2"/>
        </w:rPr>
        <w:t>populiacija)</w:t>
      </w:r>
    </w:p>
    <w:p w14:paraId="1DB58E6C" w14:textId="3EDB32EC" w:rsidR="00FA0F44" w:rsidRPr="00AC3762" w:rsidRDefault="00014D42" w:rsidP="007E1B1B">
      <w:pPr>
        <w:pStyle w:val="Pagrindinistekstas"/>
        <w:keepNext/>
        <w:widowControl/>
        <w:kinsoku w:val="0"/>
        <w:overflowPunct w:val="0"/>
        <w:rPr>
          <w:b/>
          <w:bCs/>
        </w:rPr>
      </w:pPr>
      <w:r>
        <w:rPr>
          <w:noProof/>
        </w:rPr>
        <mc:AlternateContent>
          <mc:Choice Requires="wpg">
            <w:drawing>
              <wp:anchor distT="0" distB="0" distL="114300" distR="114300" simplePos="0" relativeHeight="251636736" behindDoc="1" locked="0" layoutInCell="0" allowOverlap="1" wp14:anchorId="4352E756" wp14:editId="05D105E1">
                <wp:simplePos x="0" y="0"/>
                <wp:positionH relativeFrom="page">
                  <wp:posOffset>1410335</wp:posOffset>
                </wp:positionH>
                <wp:positionV relativeFrom="paragraph">
                  <wp:posOffset>133985</wp:posOffset>
                </wp:positionV>
                <wp:extent cx="5199380" cy="3067685"/>
                <wp:effectExtent l="0" t="0" r="0" b="0"/>
                <wp:wrapNone/>
                <wp:docPr id="148823835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9380" cy="3067685"/>
                          <a:chOff x="2221" y="632"/>
                          <a:chExt cx="8188" cy="4831"/>
                        </a:xfrm>
                      </wpg:grpSpPr>
                      <pic:pic xmlns:pic="http://schemas.openxmlformats.org/drawingml/2006/picture">
                        <pic:nvPicPr>
                          <pic:cNvPr id="29115155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221" y="632"/>
                            <a:ext cx="8180" cy="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9895206"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824" y="756"/>
                            <a:ext cx="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3446603"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824" y="2368"/>
                            <a:ext cx="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3477499" name="Freeform 20"/>
                        <wps:cNvSpPr>
                          <a:spLocks/>
                        </wps:cNvSpPr>
                        <wps:spPr bwMode="auto">
                          <a:xfrm>
                            <a:off x="5908" y="2867"/>
                            <a:ext cx="1916" cy="10"/>
                          </a:xfrm>
                          <a:custGeom>
                            <a:avLst/>
                            <a:gdLst>
                              <a:gd name="T0" fmla="*/ 1915 w 1916"/>
                              <a:gd name="T1" fmla="*/ 0 h 10"/>
                              <a:gd name="T2" fmla="*/ 0 w 1916"/>
                              <a:gd name="T3" fmla="*/ 0 h 10"/>
                              <a:gd name="T4" fmla="*/ 0 w 1916"/>
                              <a:gd name="T5" fmla="*/ 9 h 10"/>
                              <a:gd name="T6" fmla="*/ 1915 w 1916"/>
                              <a:gd name="T7" fmla="*/ 9 h 10"/>
                              <a:gd name="T8" fmla="*/ 1915 w 1916"/>
                              <a:gd name="T9" fmla="*/ 0 h 10"/>
                            </a:gdLst>
                            <a:ahLst/>
                            <a:cxnLst>
                              <a:cxn ang="0">
                                <a:pos x="T0" y="T1"/>
                              </a:cxn>
                              <a:cxn ang="0">
                                <a:pos x="T2" y="T3"/>
                              </a:cxn>
                              <a:cxn ang="0">
                                <a:pos x="T4" y="T5"/>
                              </a:cxn>
                              <a:cxn ang="0">
                                <a:pos x="T6" y="T7"/>
                              </a:cxn>
                              <a:cxn ang="0">
                                <a:pos x="T8" y="T9"/>
                              </a:cxn>
                            </a:cxnLst>
                            <a:rect l="0" t="0" r="r" b="b"/>
                            <a:pathLst>
                              <a:path w="1916" h="10">
                                <a:moveTo>
                                  <a:pt x="1915" y="0"/>
                                </a:moveTo>
                                <a:lnTo>
                                  <a:pt x="0" y="0"/>
                                </a:lnTo>
                                <a:lnTo>
                                  <a:pt x="0" y="9"/>
                                </a:lnTo>
                                <a:lnTo>
                                  <a:pt x="1915" y="9"/>
                                </a:lnTo>
                                <a:lnTo>
                                  <a:pt x="1915"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2171070" name="Freeform 21"/>
                        <wps:cNvSpPr>
                          <a:spLocks/>
                        </wps:cNvSpPr>
                        <wps:spPr bwMode="auto">
                          <a:xfrm>
                            <a:off x="7823" y="2872"/>
                            <a:ext cx="15" cy="1"/>
                          </a:xfrm>
                          <a:custGeom>
                            <a:avLst/>
                            <a:gdLst>
                              <a:gd name="T0" fmla="*/ 0 w 15"/>
                              <a:gd name="T1" fmla="*/ 0 h 1"/>
                              <a:gd name="T2" fmla="*/ 14 w 15"/>
                              <a:gd name="T3" fmla="*/ 0 h 1"/>
                            </a:gdLst>
                            <a:ahLst/>
                            <a:cxnLst>
                              <a:cxn ang="0">
                                <a:pos x="T0" y="T1"/>
                              </a:cxn>
                              <a:cxn ang="0">
                                <a:pos x="T2" y="T3"/>
                              </a:cxn>
                            </a:cxnLst>
                            <a:rect l="0" t="0" r="r" b="b"/>
                            <a:pathLst>
                              <a:path w="15" h="1">
                                <a:moveTo>
                                  <a:pt x="0" y="0"/>
                                </a:moveTo>
                                <a:lnTo>
                                  <a:pt x="14" y="0"/>
                                </a:lnTo>
                              </a:path>
                            </a:pathLst>
                          </a:custGeom>
                          <a:noFill/>
                          <a:ln w="609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042517" name="Freeform 22"/>
                        <wps:cNvSpPr>
                          <a:spLocks/>
                        </wps:cNvSpPr>
                        <wps:spPr bwMode="auto">
                          <a:xfrm>
                            <a:off x="7838" y="2867"/>
                            <a:ext cx="2434" cy="10"/>
                          </a:xfrm>
                          <a:custGeom>
                            <a:avLst/>
                            <a:gdLst>
                              <a:gd name="T0" fmla="*/ 2433 w 2434"/>
                              <a:gd name="T1" fmla="*/ 0 h 10"/>
                              <a:gd name="T2" fmla="*/ 0 w 2434"/>
                              <a:gd name="T3" fmla="*/ 0 h 10"/>
                              <a:gd name="T4" fmla="*/ 0 w 2434"/>
                              <a:gd name="T5" fmla="*/ 9 h 10"/>
                              <a:gd name="T6" fmla="*/ 2433 w 2434"/>
                              <a:gd name="T7" fmla="*/ 9 h 10"/>
                              <a:gd name="T8" fmla="*/ 2433 w 2434"/>
                              <a:gd name="T9" fmla="*/ 0 h 10"/>
                            </a:gdLst>
                            <a:ahLst/>
                            <a:cxnLst>
                              <a:cxn ang="0">
                                <a:pos x="T0" y="T1"/>
                              </a:cxn>
                              <a:cxn ang="0">
                                <a:pos x="T2" y="T3"/>
                              </a:cxn>
                              <a:cxn ang="0">
                                <a:pos x="T4" y="T5"/>
                              </a:cxn>
                              <a:cxn ang="0">
                                <a:pos x="T6" y="T7"/>
                              </a:cxn>
                              <a:cxn ang="0">
                                <a:pos x="T8" y="T9"/>
                              </a:cxn>
                            </a:cxnLst>
                            <a:rect l="0" t="0" r="r" b="b"/>
                            <a:pathLst>
                              <a:path w="2434" h="10">
                                <a:moveTo>
                                  <a:pt x="2433" y="0"/>
                                </a:moveTo>
                                <a:lnTo>
                                  <a:pt x="0" y="0"/>
                                </a:lnTo>
                                <a:lnTo>
                                  <a:pt x="0" y="9"/>
                                </a:lnTo>
                                <a:lnTo>
                                  <a:pt x="2433" y="9"/>
                                </a:lnTo>
                                <a:lnTo>
                                  <a:pt x="2433"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1096990" name="Freeform 23"/>
                        <wps:cNvSpPr>
                          <a:spLocks/>
                        </wps:cNvSpPr>
                        <wps:spPr bwMode="auto">
                          <a:xfrm>
                            <a:off x="7831" y="2877"/>
                            <a:ext cx="1" cy="672"/>
                          </a:xfrm>
                          <a:custGeom>
                            <a:avLst/>
                            <a:gdLst>
                              <a:gd name="T0" fmla="*/ 0 w 1"/>
                              <a:gd name="T1" fmla="*/ 0 h 672"/>
                              <a:gd name="T2" fmla="*/ 0 w 1"/>
                              <a:gd name="T3" fmla="*/ 671 h 672"/>
                            </a:gdLst>
                            <a:ahLst/>
                            <a:cxnLst>
                              <a:cxn ang="0">
                                <a:pos x="T0" y="T1"/>
                              </a:cxn>
                              <a:cxn ang="0">
                                <a:pos x="T2" y="T3"/>
                              </a:cxn>
                            </a:cxnLst>
                            <a:rect l="0" t="0" r="r" b="b"/>
                            <a:pathLst>
                              <a:path w="1" h="672">
                                <a:moveTo>
                                  <a:pt x="0" y="0"/>
                                </a:moveTo>
                                <a:lnTo>
                                  <a:pt x="0" y="671"/>
                                </a:lnTo>
                              </a:path>
                            </a:pathLst>
                          </a:custGeom>
                          <a:noFill/>
                          <a:ln w="9143">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7339085" name="Text Box 24"/>
                        <wps:cNvSpPr txBox="1">
                          <a:spLocks noChangeArrowheads="1"/>
                        </wps:cNvSpPr>
                        <wps:spPr bwMode="auto">
                          <a:xfrm>
                            <a:off x="6019" y="826"/>
                            <a:ext cx="1050"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ACDF3" w14:textId="77777777" w:rsidR="00395739" w:rsidRDefault="00395739">
                              <w:pPr>
                                <w:pStyle w:val="Pagrindinistekstas"/>
                                <w:kinsoku w:val="0"/>
                                <w:overflowPunct w:val="0"/>
                                <w:spacing w:line="237" w:lineRule="auto"/>
                                <w:rPr>
                                  <w:b/>
                                  <w:bCs/>
                                  <w:spacing w:val="-2"/>
                                  <w:sz w:val="16"/>
                                  <w:szCs w:val="16"/>
                                </w:rPr>
                              </w:pPr>
                              <w:r>
                                <w:rPr>
                                  <w:b/>
                                  <w:bCs/>
                                  <w:spacing w:val="-2"/>
                                  <w:sz w:val="16"/>
                                  <w:szCs w:val="16"/>
                                </w:rPr>
                                <w:t>Veiksmingumo</w:t>
                              </w:r>
                              <w:r>
                                <w:rPr>
                                  <w:b/>
                                  <w:bCs/>
                                  <w:spacing w:val="40"/>
                                  <w:sz w:val="16"/>
                                  <w:szCs w:val="16"/>
                                </w:rPr>
                                <w:t xml:space="preserve"> </w:t>
                              </w:r>
                              <w:r>
                                <w:rPr>
                                  <w:b/>
                                  <w:bCs/>
                                  <w:spacing w:val="-2"/>
                                  <w:sz w:val="16"/>
                                  <w:szCs w:val="16"/>
                                </w:rPr>
                                <w:t>parametras</w:t>
                              </w:r>
                            </w:p>
                          </w:txbxContent>
                        </wps:txbx>
                        <wps:bodyPr rot="0" vert="horz" wrap="square" lIns="0" tIns="0" rIns="0" bIns="0" anchor="t" anchorCtr="0" upright="1">
                          <a:noAutofit/>
                        </wps:bodyPr>
                      </wps:wsp>
                      <wps:wsp>
                        <wps:cNvPr id="1415683991" name="Text Box 25"/>
                        <wps:cNvSpPr txBox="1">
                          <a:spLocks noChangeArrowheads="1"/>
                        </wps:cNvSpPr>
                        <wps:spPr bwMode="auto">
                          <a:xfrm>
                            <a:off x="8390" y="826"/>
                            <a:ext cx="134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DCCE9" w14:textId="77777777" w:rsidR="00395739" w:rsidRDefault="00395739">
                              <w:pPr>
                                <w:pStyle w:val="Pagrindinistekstas"/>
                                <w:kinsoku w:val="0"/>
                                <w:overflowPunct w:val="0"/>
                                <w:spacing w:line="175" w:lineRule="exact"/>
                                <w:rPr>
                                  <w:b/>
                                  <w:bCs/>
                                  <w:spacing w:val="-5"/>
                                  <w:sz w:val="16"/>
                                  <w:szCs w:val="16"/>
                                </w:rPr>
                              </w:pPr>
                              <w:r>
                                <w:rPr>
                                  <w:b/>
                                  <w:bCs/>
                                  <w:sz w:val="16"/>
                                  <w:szCs w:val="16"/>
                                </w:rPr>
                                <w:t>ĮĮG</w:t>
                              </w:r>
                              <w:r>
                                <w:rPr>
                                  <w:b/>
                                  <w:bCs/>
                                  <w:spacing w:val="-4"/>
                                  <w:sz w:val="16"/>
                                  <w:szCs w:val="16"/>
                                </w:rPr>
                                <w:t xml:space="preserve"> </w:t>
                              </w:r>
                              <w:r>
                                <w:rPr>
                                  <w:b/>
                                  <w:bCs/>
                                  <w:sz w:val="16"/>
                                  <w:szCs w:val="16"/>
                                </w:rPr>
                                <w:t>populiacijos</w:t>
                              </w:r>
                              <w:r>
                                <w:rPr>
                                  <w:b/>
                                  <w:bCs/>
                                  <w:spacing w:val="-5"/>
                                  <w:sz w:val="16"/>
                                  <w:szCs w:val="16"/>
                                </w:rPr>
                                <w:t xml:space="preserve"> BI</w:t>
                              </w:r>
                            </w:p>
                          </w:txbxContent>
                        </wps:txbx>
                        <wps:bodyPr rot="0" vert="horz" wrap="square" lIns="0" tIns="0" rIns="0" bIns="0" anchor="t" anchorCtr="0" upright="1">
                          <a:noAutofit/>
                        </wps:bodyPr>
                      </wps:wsp>
                      <wps:wsp>
                        <wps:cNvPr id="1632019941" name="Text Box 26"/>
                        <wps:cNvSpPr txBox="1">
                          <a:spLocks noChangeArrowheads="1"/>
                        </wps:cNvSpPr>
                        <wps:spPr bwMode="auto">
                          <a:xfrm>
                            <a:off x="3576" y="1251"/>
                            <a:ext cx="71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8FCB0" w14:textId="77777777" w:rsidR="00395739" w:rsidRDefault="00395739">
                              <w:pPr>
                                <w:pStyle w:val="Pagrindinistekstas"/>
                                <w:kinsoku w:val="0"/>
                                <w:overflowPunct w:val="0"/>
                                <w:spacing w:line="154" w:lineRule="exact"/>
                                <w:rPr>
                                  <w:b/>
                                  <w:bCs/>
                                  <w:spacing w:val="-2"/>
                                  <w:sz w:val="14"/>
                                  <w:szCs w:val="14"/>
                                </w:rPr>
                              </w:pPr>
                              <w:r>
                                <w:rPr>
                                  <w:b/>
                                  <w:bCs/>
                                  <w:spacing w:val="-2"/>
                                  <w:sz w:val="14"/>
                                  <w:szCs w:val="14"/>
                                </w:rPr>
                                <w:t>Eribulinas STADA</w:t>
                              </w:r>
                            </w:p>
                          </w:txbxContent>
                        </wps:txbx>
                        <wps:bodyPr rot="0" vert="horz" wrap="square" lIns="0" tIns="0" rIns="0" bIns="0" anchor="t" anchorCtr="0" upright="1">
                          <a:noAutofit/>
                        </wps:bodyPr>
                      </wps:wsp>
                      <wps:wsp>
                        <wps:cNvPr id="198274268" name="Text Box 27"/>
                        <wps:cNvSpPr txBox="1">
                          <a:spLocks noChangeArrowheads="1"/>
                        </wps:cNvSpPr>
                        <wps:spPr bwMode="auto">
                          <a:xfrm>
                            <a:off x="3110" y="2331"/>
                            <a:ext cx="881"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A4FEC" w14:textId="77777777" w:rsidR="00395739" w:rsidRDefault="00395739">
                              <w:pPr>
                                <w:pStyle w:val="Pagrindinistekstas"/>
                                <w:kinsoku w:val="0"/>
                                <w:overflowPunct w:val="0"/>
                                <w:spacing w:line="154" w:lineRule="exact"/>
                                <w:rPr>
                                  <w:b/>
                                  <w:bCs/>
                                  <w:spacing w:val="-2"/>
                                  <w:sz w:val="14"/>
                                  <w:szCs w:val="14"/>
                                </w:rPr>
                              </w:pPr>
                              <w:r>
                                <w:rPr>
                                  <w:b/>
                                  <w:bCs/>
                                  <w:spacing w:val="-2"/>
                                  <w:sz w:val="14"/>
                                  <w:szCs w:val="14"/>
                                </w:rPr>
                                <w:t>Kapecitabinas</w:t>
                              </w:r>
                            </w:p>
                          </w:txbxContent>
                        </wps:txbx>
                        <wps:bodyPr rot="0" vert="horz" wrap="square" lIns="0" tIns="0" rIns="0" bIns="0" anchor="t" anchorCtr="0" upright="1">
                          <a:noAutofit/>
                        </wps:bodyPr>
                      </wps:wsp>
                      <wps:wsp>
                        <wps:cNvPr id="657216849" name="Text Box 28"/>
                        <wps:cNvSpPr txBox="1">
                          <a:spLocks noChangeArrowheads="1"/>
                        </wps:cNvSpPr>
                        <wps:spPr bwMode="auto">
                          <a:xfrm>
                            <a:off x="6019" y="2448"/>
                            <a:ext cx="1492"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3C866" w14:textId="77777777" w:rsidR="00395739" w:rsidRDefault="00395739">
                              <w:pPr>
                                <w:pStyle w:val="Pagrindinistekstas"/>
                                <w:kinsoku w:val="0"/>
                                <w:overflowPunct w:val="0"/>
                                <w:spacing w:line="237" w:lineRule="auto"/>
                                <w:rPr>
                                  <w:spacing w:val="-4"/>
                                  <w:position w:val="5"/>
                                  <w:sz w:val="10"/>
                                  <w:szCs w:val="10"/>
                                </w:rPr>
                              </w:pPr>
                              <w:r>
                                <w:rPr>
                                  <w:sz w:val="16"/>
                                  <w:szCs w:val="16"/>
                                </w:rPr>
                                <w:t>Santykinė</w:t>
                              </w:r>
                              <w:r>
                                <w:rPr>
                                  <w:spacing w:val="-10"/>
                                  <w:sz w:val="16"/>
                                  <w:szCs w:val="16"/>
                                </w:rPr>
                                <w:t xml:space="preserve"> </w:t>
                              </w:r>
                              <w:r>
                                <w:rPr>
                                  <w:sz w:val="16"/>
                                  <w:szCs w:val="16"/>
                                </w:rPr>
                                <w:t>rizika</w:t>
                              </w:r>
                              <w:r>
                                <w:rPr>
                                  <w:spacing w:val="-10"/>
                                  <w:sz w:val="16"/>
                                  <w:szCs w:val="16"/>
                                </w:rPr>
                                <w:t xml:space="preserve"> </w:t>
                              </w:r>
                              <w:r>
                                <w:rPr>
                                  <w:sz w:val="16"/>
                                  <w:szCs w:val="16"/>
                                </w:rPr>
                                <w:t>(95 %</w:t>
                              </w:r>
                              <w:r>
                                <w:rPr>
                                  <w:spacing w:val="40"/>
                                  <w:sz w:val="16"/>
                                  <w:szCs w:val="16"/>
                                </w:rPr>
                                <w:t xml:space="preserve"> </w:t>
                              </w:r>
                              <w:r>
                                <w:rPr>
                                  <w:spacing w:val="-4"/>
                                  <w:sz w:val="16"/>
                                  <w:szCs w:val="16"/>
                                </w:rPr>
                                <w:t>PI)</w:t>
                              </w:r>
                              <w:r>
                                <w:rPr>
                                  <w:spacing w:val="-4"/>
                                  <w:position w:val="5"/>
                                  <w:sz w:val="10"/>
                                  <w:szCs w:val="10"/>
                                </w:rPr>
                                <w:t>a</w:t>
                              </w:r>
                            </w:p>
                            <w:p w14:paraId="6BCBA68D" w14:textId="77777777" w:rsidR="00395739" w:rsidRDefault="00395739">
                              <w:pPr>
                                <w:pStyle w:val="Pagrindinistekstas"/>
                                <w:kinsoku w:val="0"/>
                                <w:overflowPunct w:val="0"/>
                                <w:spacing w:before="123"/>
                                <w:ind w:right="233"/>
                                <w:rPr>
                                  <w:spacing w:val="-2"/>
                                  <w:sz w:val="16"/>
                                  <w:szCs w:val="16"/>
                                </w:rPr>
                              </w:pPr>
                              <w:r>
                                <w:rPr>
                                  <w:i/>
                                  <w:iCs/>
                                  <w:sz w:val="16"/>
                                  <w:szCs w:val="16"/>
                                </w:rPr>
                                <w:t>P</w:t>
                              </w:r>
                              <w:r>
                                <w:rPr>
                                  <w:i/>
                                  <w:iCs/>
                                  <w:spacing w:val="-7"/>
                                  <w:sz w:val="16"/>
                                  <w:szCs w:val="16"/>
                                </w:rPr>
                                <w:t xml:space="preserve"> </w:t>
                              </w:r>
                              <w:r>
                                <w:rPr>
                                  <w:sz w:val="16"/>
                                  <w:szCs w:val="16"/>
                                </w:rPr>
                                <w:t>vertė</w:t>
                              </w:r>
                              <w:r>
                                <w:rPr>
                                  <w:spacing w:val="40"/>
                                  <w:sz w:val="16"/>
                                  <w:szCs w:val="16"/>
                                </w:rPr>
                                <w:t xml:space="preserve"> </w:t>
                              </w:r>
                              <w:r>
                                <w:rPr>
                                  <w:sz w:val="16"/>
                                  <w:szCs w:val="16"/>
                                </w:rPr>
                                <w:t>(logaritminio</w:t>
                              </w:r>
                              <w:r>
                                <w:rPr>
                                  <w:spacing w:val="-10"/>
                                  <w:sz w:val="16"/>
                                  <w:szCs w:val="16"/>
                                </w:rPr>
                                <w:t xml:space="preserve"> </w:t>
                              </w:r>
                              <w:r>
                                <w:rPr>
                                  <w:sz w:val="16"/>
                                  <w:szCs w:val="16"/>
                                </w:rPr>
                                <w:t>rango</w:t>
                              </w:r>
                              <w:r>
                                <w:rPr>
                                  <w:spacing w:val="40"/>
                                  <w:sz w:val="16"/>
                                  <w:szCs w:val="16"/>
                                </w:rPr>
                                <w:t xml:space="preserve"> </w:t>
                              </w:r>
                              <w:r>
                                <w:rPr>
                                  <w:spacing w:val="-2"/>
                                  <w:sz w:val="16"/>
                                  <w:szCs w:val="16"/>
                                </w:rPr>
                                <w:t>kriterijus)</w:t>
                              </w:r>
                            </w:p>
                          </w:txbxContent>
                        </wps:txbx>
                        <wps:bodyPr rot="0" vert="horz" wrap="square" lIns="0" tIns="0" rIns="0" bIns="0" anchor="t" anchorCtr="0" upright="1">
                          <a:noAutofit/>
                        </wps:bodyPr>
                      </wps:wsp>
                      <wps:wsp>
                        <wps:cNvPr id="410683112" name="Text Box 29"/>
                        <wps:cNvSpPr txBox="1">
                          <a:spLocks noChangeArrowheads="1"/>
                        </wps:cNvSpPr>
                        <wps:spPr bwMode="auto">
                          <a:xfrm>
                            <a:off x="8400" y="2448"/>
                            <a:ext cx="1333"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64EC7" w14:textId="77777777" w:rsidR="00395739" w:rsidRDefault="00395739">
                              <w:pPr>
                                <w:pStyle w:val="Pagrindinistekstas"/>
                                <w:kinsoku w:val="0"/>
                                <w:overflowPunct w:val="0"/>
                                <w:spacing w:line="176" w:lineRule="exact"/>
                                <w:ind w:right="18"/>
                                <w:jc w:val="center"/>
                                <w:rPr>
                                  <w:spacing w:val="-2"/>
                                  <w:sz w:val="16"/>
                                  <w:szCs w:val="16"/>
                                </w:rPr>
                              </w:pPr>
                              <w:r>
                                <w:rPr>
                                  <w:sz w:val="16"/>
                                  <w:szCs w:val="16"/>
                                </w:rPr>
                                <w:t>0,879</w:t>
                              </w:r>
                              <w:r>
                                <w:rPr>
                                  <w:spacing w:val="-2"/>
                                  <w:sz w:val="16"/>
                                  <w:szCs w:val="16"/>
                                </w:rPr>
                                <w:t xml:space="preserve"> </w:t>
                              </w:r>
                              <w:r>
                                <w:rPr>
                                  <w:sz w:val="16"/>
                                  <w:szCs w:val="16"/>
                                </w:rPr>
                                <w:t>(0,770,</w:t>
                              </w:r>
                              <w:r>
                                <w:rPr>
                                  <w:spacing w:val="-5"/>
                                  <w:sz w:val="16"/>
                                  <w:szCs w:val="16"/>
                                </w:rPr>
                                <w:t xml:space="preserve"> </w:t>
                              </w:r>
                              <w:r>
                                <w:rPr>
                                  <w:spacing w:val="-2"/>
                                  <w:sz w:val="16"/>
                                  <w:szCs w:val="16"/>
                                </w:rPr>
                                <w:t>1,003)</w:t>
                              </w:r>
                            </w:p>
                            <w:p w14:paraId="5ED907AD" w14:textId="77777777" w:rsidR="00395739" w:rsidRDefault="00395739">
                              <w:pPr>
                                <w:pStyle w:val="Pagrindinistekstas"/>
                                <w:kinsoku w:val="0"/>
                                <w:overflowPunct w:val="0"/>
                                <w:rPr>
                                  <w:sz w:val="18"/>
                                  <w:szCs w:val="18"/>
                                </w:rPr>
                              </w:pPr>
                            </w:p>
                            <w:p w14:paraId="47085A74" w14:textId="77777777" w:rsidR="00395739" w:rsidRDefault="00395739">
                              <w:pPr>
                                <w:pStyle w:val="Pagrindinistekstas"/>
                                <w:kinsoku w:val="0"/>
                                <w:overflowPunct w:val="0"/>
                                <w:spacing w:before="108" w:line="184" w:lineRule="exact"/>
                                <w:ind w:right="27"/>
                                <w:jc w:val="center"/>
                                <w:rPr>
                                  <w:spacing w:val="-2"/>
                                  <w:position w:val="5"/>
                                  <w:sz w:val="10"/>
                                  <w:szCs w:val="10"/>
                                </w:rPr>
                              </w:pPr>
                              <w:r>
                                <w:rPr>
                                  <w:spacing w:val="-2"/>
                                  <w:sz w:val="16"/>
                                  <w:szCs w:val="16"/>
                                </w:rPr>
                                <w:t>0,056</w:t>
                              </w:r>
                              <w:r>
                                <w:rPr>
                                  <w:spacing w:val="-2"/>
                                  <w:position w:val="5"/>
                                  <w:sz w:val="10"/>
                                  <w:szCs w:val="10"/>
                                </w:rPr>
                                <w:t>b</w:t>
                              </w:r>
                            </w:p>
                          </w:txbxContent>
                        </wps:txbx>
                        <wps:bodyPr rot="0" vert="horz" wrap="square" lIns="0" tIns="0" rIns="0" bIns="0" anchor="t" anchorCtr="0" upright="1">
                          <a:noAutofit/>
                        </wps:bodyPr>
                      </wps:wsp>
                      <wps:wsp>
                        <wps:cNvPr id="1658342909" name="Text Box 30"/>
                        <wps:cNvSpPr txBox="1">
                          <a:spLocks noChangeArrowheads="1"/>
                        </wps:cNvSpPr>
                        <wps:spPr bwMode="auto">
                          <a:xfrm>
                            <a:off x="7675" y="3554"/>
                            <a:ext cx="2518"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A0546" w14:textId="77777777" w:rsidR="00395739" w:rsidRDefault="00395739" w:rsidP="007E1B1B">
                              <w:pPr>
                                <w:pStyle w:val="Pagrindinistekstas"/>
                                <w:kinsoku w:val="0"/>
                                <w:overflowPunct w:val="0"/>
                                <w:spacing w:line="237" w:lineRule="auto"/>
                                <w:ind w:right="18" w:firstLine="1161"/>
                                <w:jc w:val="both"/>
                                <w:rPr>
                                  <w:spacing w:val="-2"/>
                                  <w:sz w:val="16"/>
                                  <w:szCs w:val="16"/>
                                </w:rPr>
                              </w:pPr>
                              <w:r>
                                <w:rPr>
                                  <w:sz w:val="14"/>
                                  <w:szCs w:val="14"/>
                                  <w:vertAlign w:val="superscript"/>
                                </w:rPr>
                                <w:t>a</w:t>
                              </w:r>
                              <w:r>
                                <w:rPr>
                                  <w:i/>
                                  <w:iCs/>
                                  <w:sz w:val="14"/>
                                  <w:szCs w:val="14"/>
                                </w:rPr>
                                <w:t>Cox</w:t>
                              </w:r>
                              <w:r>
                                <w:rPr>
                                  <w:i/>
                                  <w:iCs/>
                                  <w:spacing w:val="-9"/>
                                  <w:sz w:val="14"/>
                                  <w:szCs w:val="14"/>
                                </w:rPr>
                                <w:t xml:space="preserve"> </w:t>
                              </w:r>
                              <w:r>
                                <w:rPr>
                                  <w:sz w:val="14"/>
                                  <w:szCs w:val="14"/>
                                </w:rPr>
                                <w:t>proporcinga</w:t>
                              </w:r>
                              <w:r>
                                <w:rPr>
                                  <w:spacing w:val="-9"/>
                                  <w:sz w:val="14"/>
                                  <w:szCs w:val="14"/>
                                </w:rPr>
                                <w:t xml:space="preserve"> </w:t>
                              </w:r>
                              <w:r>
                                <w:rPr>
                                  <w:sz w:val="14"/>
                                  <w:szCs w:val="14"/>
                                </w:rPr>
                                <w:t>rizika</w:t>
                              </w:r>
                              <w:r>
                                <w:rPr>
                                  <w:spacing w:val="40"/>
                                  <w:sz w:val="14"/>
                                  <w:szCs w:val="14"/>
                                </w:rPr>
                                <w:t xml:space="preserve"> </w:t>
                              </w:r>
                              <w:r>
                                <w:rPr>
                                  <w:position w:val="5"/>
                                  <w:sz w:val="9"/>
                                  <w:szCs w:val="9"/>
                                </w:rPr>
                                <w:t>b</w:t>
                              </w:r>
                              <w:r>
                                <w:rPr>
                                  <w:sz w:val="16"/>
                                  <w:szCs w:val="16"/>
                                </w:rPr>
                                <w:t>Suskirstyta pagal geografinį regioną,</w:t>
                              </w:r>
                              <w:r>
                                <w:rPr>
                                  <w:spacing w:val="40"/>
                                  <w:sz w:val="16"/>
                                  <w:szCs w:val="16"/>
                                </w:rPr>
                                <w:t xml:space="preserve"> </w:t>
                              </w:r>
                              <w:r>
                                <w:rPr>
                                  <w:sz w:val="16"/>
                                  <w:szCs w:val="16"/>
                                </w:rPr>
                                <w:t>HER2/neu</w:t>
                              </w:r>
                              <w:r>
                                <w:rPr>
                                  <w:spacing w:val="-3"/>
                                  <w:sz w:val="16"/>
                                  <w:szCs w:val="16"/>
                                </w:rPr>
                                <w:t xml:space="preserve"> </w:t>
                              </w:r>
                              <w:r>
                                <w:rPr>
                                  <w:sz w:val="16"/>
                                  <w:szCs w:val="16"/>
                                </w:rPr>
                                <w:t>būseną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52E756" id="Group 16" o:spid="_x0000_s1035" style="position:absolute;margin-left:111.05pt;margin-top:10.55pt;width:409.4pt;height:241.55pt;z-index:-251679744;mso-position-horizontal-relative:page" coordorigin="2221,632" coordsize="8188,4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" o:allowincell="f">
                <v:shape id="Picture 17" o:spid="_x0000_s1036" type="#_x0000_t75" style="position:absolute;left:2221;top:632;width:8180;height:4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">
                  <v:imagedata r:id="rId28" o:title=""/>
                </v:shape>
                <v:shape id="Picture 18" o:spid="_x0000_s1037" type="#_x0000_t75" style="position:absolute;left:7824;top:756;width: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">
                  <v:imagedata r:id="rId25" o:title=""/>
                </v:shape>
                <v:shape id="Picture 19" o:spid="_x0000_s1038" type="#_x0000_t75" style="position:absolute;left:7824;top:2368;width:20;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">
                  <v:imagedata r:id="rId29" o:title=""/>
                </v:shape>
                <v:shape id="Freeform 20" o:spid="_x0000_s1039" style="position:absolute;left:5908;top:2867;width:1916;height:10;visibility:visible;mso-wrap-style:square;v-text-anchor:top" coordsize="19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" path="m1915,l,,,9r1915,l1915,xe" fillcolor="#7e7e7e" stroked="f">
                  <v:path arrowok="t" o:connecttype="custom" o:connectlocs="1915,0;0,0;0,9;1915,9;1915,0" o:connectangles="0,0,0,0,0"/>
                </v:shape>
                <v:shape id="Freeform 21" o:spid="_x0000_s1040" style="position:absolute;left:7823;top:2872;width:15;height:1;visibility:visible;mso-wrap-style:square;v-text-anchor:top" coordsize="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" path="m,l14,e" filled="f" strokecolor="#7e7e7e" strokeweight=".16931mm">
                  <v:path arrowok="t" o:connecttype="custom" o:connectlocs="0,0;14,0" o:connectangles="0,0"/>
                </v:shape>
                <v:shape id="Freeform 22" o:spid="_x0000_s1041" style="position:absolute;left:7838;top:2867;width:2434;height:10;visibility:visible;mso-wrap-style:square;v-text-anchor:top" coordsize="24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" path="m2433,l,,,9r2433,l2433,xe" fillcolor="#7e7e7e" stroked="f">
                  <v:path arrowok="t" o:connecttype="custom" o:connectlocs="2433,0;0,0;0,9;2433,9;2433,0" o:connectangles="0,0,0,0,0"/>
                </v:shape>
                <v:shape id="Freeform 23" o:spid="_x0000_s1042" style="position:absolute;left:7831;top:2877;width:1;height:672;visibility:visible;mso-wrap-style:square;v-text-anchor:top" coordsize="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" path="m,l,671e" filled="f" strokeweight=".25397mm">
                  <v:stroke dashstyle="longDash"/>
                  <v:path arrowok="t" o:connecttype="custom" o:connectlocs="0,0;0,671" o:connectangles="0,0"/>
                </v:shape>
                <v:shape id="Text Box 24" o:spid="_x0000_s1043" type="#_x0000_t202" style="position:absolute;left:6019;top:826;width:1050;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" filled="f" stroked="f">
                  <v:textbox inset="0,0,0,0">
                    <w:txbxContent>
                      <w:p w14:paraId="2EBACDF3" w14:textId="77777777" w:rsidR="00395739" w:rsidRDefault="00395739">
                        <w:pPr>
                          <w:pStyle w:val="BodyText"/>
                          <w:kinsoku w:val="0"/>
                          <w:overflowPunct w:val="0"/>
                          <w:spacing w:line="237" w:lineRule="auto"/>
                          <w:rPr>
                            <w:b/>
                            <w:bCs/>
                            <w:spacing w:val="-2"/>
                            <w:sz w:val="16"/>
                            <w:szCs w:val="16"/>
                          </w:rPr>
                        </w:pPr>
                        <w:r>
                          <w:rPr>
                            <w:b/>
                            <w:bCs/>
                            <w:spacing w:val="-2"/>
                            <w:sz w:val="16"/>
                            <w:szCs w:val="16"/>
                          </w:rPr>
                          <w:t>Veiksmingumo</w:t>
                        </w:r>
                        <w:r>
                          <w:rPr>
                            <w:b/>
                            <w:bCs/>
                            <w:spacing w:val="40"/>
                            <w:sz w:val="16"/>
                            <w:szCs w:val="16"/>
                          </w:rPr>
                          <w:t xml:space="preserve"> </w:t>
                        </w:r>
                        <w:r>
                          <w:rPr>
                            <w:b/>
                            <w:bCs/>
                            <w:spacing w:val="-2"/>
                            <w:sz w:val="16"/>
                            <w:szCs w:val="16"/>
                          </w:rPr>
                          <w:t>parametras</w:t>
                        </w:r>
                      </w:p>
                    </w:txbxContent>
                  </v:textbox>
                </v:shape>
                <v:shape id="Text Box 25" o:spid="_x0000_s1044" type="#_x0000_t202" style="position:absolute;left:8390;top:826;width:1340;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" filled="f" stroked="f">
                  <v:textbox inset="0,0,0,0">
                    <w:txbxContent>
                      <w:p w14:paraId="549DCCE9" w14:textId="77777777" w:rsidR="00395739" w:rsidRDefault="00395739">
                        <w:pPr>
                          <w:pStyle w:val="BodyText"/>
                          <w:kinsoku w:val="0"/>
                          <w:overflowPunct w:val="0"/>
                          <w:spacing w:line="175" w:lineRule="exact"/>
                          <w:rPr>
                            <w:b/>
                            <w:bCs/>
                            <w:spacing w:val="-5"/>
                            <w:sz w:val="16"/>
                            <w:szCs w:val="16"/>
                          </w:rPr>
                        </w:pPr>
                        <w:r>
                          <w:rPr>
                            <w:b/>
                            <w:bCs/>
                            <w:sz w:val="16"/>
                            <w:szCs w:val="16"/>
                          </w:rPr>
                          <w:t>ĮĮG</w:t>
                        </w:r>
                        <w:r>
                          <w:rPr>
                            <w:b/>
                            <w:bCs/>
                            <w:spacing w:val="-4"/>
                            <w:sz w:val="16"/>
                            <w:szCs w:val="16"/>
                          </w:rPr>
                          <w:t xml:space="preserve"> </w:t>
                        </w:r>
                        <w:r>
                          <w:rPr>
                            <w:b/>
                            <w:bCs/>
                            <w:sz w:val="16"/>
                            <w:szCs w:val="16"/>
                          </w:rPr>
                          <w:t>populiacijos</w:t>
                        </w:r>
                        <w:r>
                          <w:rPr>
                            <w:b/>
                            <w:bCs/>
                            <w:spacing w:val="-5"/>
                            <w:sz w:val="16"/>
                            <w:szCs w:val="16"/>
                          </w:rPr>
                          <w:t xml:space="preserve"> BI</w:t>
                        </w:r>
                      </w:p>
                    </w:txbxContent>
                  </v:textbox>
                </v:shape>
                <v:shape id="Text Box 26" o:spid="_x0000_s1045" type="#_x0000_t202" style="position:absolute;left:3576;top:1251;width:71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" filled="f" stroked="f">
                  <v:textbox inset="0,0,0,0">
                    <w:txbxContent>
                      <w:p w14:paraId="39B8FCB0" w14:textId="77777777" w:rsidR="00395739" w:rsidRDefault="00395739">
                        <w:pPr>
                          <w:pStyle w:val="BodyText"/>
                          <w:kinsoku w:val="0"/>
                          <w:overflowPunct w:val="0"/>
                          <w:spacing w:line="154" w:lineRule="exact"/>
                          <w:rPr>
                            <w:b/>
                            <w:bCs/>
                            <w:spacing w:val="-2"/>
                            <w:sz w:val="14"/>
                            <w:szCs w:val="14"/>
                          </w:rPr>
                        </w:pPr>
                        <w:r>
                          <w:rPr>
                            <w:b/>
                            <w:bCs/>
                            <w:spacing w:val="-2"/>
                            <w:sz w:val="14"/>
                            <w:szCs w:val="14"/>
                          </w:rPr>
                          <w:t>Eribulinas STADA</w:t>
                        </w:r>
                      </w:p>
                    </w:txbxContent>
                  </v:textbox>
                </v:shape>
                <v:shape id="Text Box 27" o:spid="_x0000_s1046" type="#_x0000_t202" style="position:absolute;left:3110;top:2331;width:881;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" filled="f" stroked="f">
                  <v:textbox inset="0,0,0,0">
                    <w:txbxContent>
                      <w:p w14:paraId="339A4FEC" w14:textId="77777777" w:rsidR="00395739" w:rsidRDefault="00395739">
                        <w:pPr>
                          <w:pStyle w:val="BodyText"/>
                          <w:kinsoku w:val="0"/>
                          <w:overflowPunct w:val="0"/>
                          <w:spacing w:line="154" w:lineRule="exact"/>
                          <w:rPr>
                            <w:b/>
                            <w:bCs/>
                            <w:spacing w:val="-2"/>
                            <w:sz w:val="14"/>
                            <w:szCs w:val="14"/>
                          </w:rPr>
                        </w:pPr>
                        <w:r>
                          <w:rPr>
                            <w:b/>
                            <w:bCs/>
                            <w:spacing w:val="-2"/>
                            <w:sz w:val="14"/>
                            <w:szCs w:val="14"/>
                          </w:rPr>
                          <w:t>Kapecitabinas</w:t>
                        </w:r>
                      </w:p>
                    </w:txbxContent>
                  </v:textbox>
                </v:shape>
                <v:shape id="Text Box 28" o:spid="_x0000_s1047" type="#_x0000_t202" style="position:absolute;left:6019;top:2448;width:1492;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" filled="f" stroked="f">
                  <v:textbox inset="0,0,0,0">
                    <w:txbxContent>
                      <w:p w14:paraId="0423C866" w14:textId="77777777" w:rsidR="00395739" w:rsidRDefault="00395739">
                        <w:pPr>
                          <w:pStyle w:val="BodyText"/>
                          <w:kinsoku w:val="0"/>
                          <w:overflowPunct w:val="0"/>
                          <w:spacing w:line="237" w:lineRule="auto"/>
                          <w:rPr>
                            <w:spacing w:val="-4"/>
                            <w:position w:val="5"/>
                            <w:sz w:val="10"/>
                            <w:szCs w:val="10"/>
                          </w:rPr>
                        </w:pPr>
                        <w:r>
                          <w:rPr>
                            <w:sz w:val="16"/>
                            <w:szCs w:val="16"/>
                          </w:rPr>
                          <w:t>Santykinė</w:t>
                        </w:r>
                        <w:r>
                          <w:rPr>
                            <w:spacing w:val="-10"/>
                            <w:sz w:val="16"/>
                            <w:szCs w:val="16"/>
                          </w:rPr>
                          <w:t xml:space="preserve"> </w:t>
                        </w:r>
                        <w:r>
                          <w:rPr>
                            <w:sz w:val="16"/>
                            <w:szCs w:val="16"/>
                          </w:rPr>
                          <w:t>rizika</w:t>
                        </w:r>
                        <w:r>
                          <w:rPr>
                            <w:spacing w:val="-10"/>
                            <w:sz w:val="16"/>
                            <w:szCs w:val="16"/>
                          </w:rPr>
                          <w:t xml:space="preserve"> </w:t>
                        </w:r>
                        <w:r>
                          <w:rPr>
                            <w:sz w:val="16"/>
                            <w:szCs w:val="16"/>
                          </w:rPr>
                          <w:t>(95 %</w:t>
                        </w:r>
                        <w:r>
                          <w:rPr>
                            <w:spacing w:val="40"/>
                            <w:sz w:val="16"/>
                            <w:szCs w:val="16"/>
                          </w:rPr>
                          <w:t xml:space="preserve"> </w:t>
                        </w:r>
                        <w:r>
                          <w:rPr>
                            <w:spacing w:val="-4"/>
                            <w:sz w:val="16"/>
                            <w:szCs w:val="16"/>
                          </w:rPr>
                          <w:t>PI)</w:t>
                        </w:r>
                        <w:r>
                          <w:rPr>
                            <w:spacing w:val="-4"/>
                            <w:position w:val="5"/>
                            <w:sz w:val="10"/>
                            <w:szCs w:val="10"/>
                          </w:rPr>
                          <w:t>a</w:t>
                        </w:r>
                      </w:p>
                      <w:p w14:paraId="6BCBA68D" w14:textId="77777777" w:rsidR="00395739" w:rsidRDefault="00395739">
                        <w:pPr>
                          <w:pStyle w:val="BodyText"/>
                          <w:kinsoku w:val="0"/>
                          <w:overflowPunct w:val="0"/>
                          <w:spacing w:before="123"/>
                          <w:ind w:right="233"/>
                          <w:rPr>
                            <w:spacing w:val="-2"/>
                            <w:sz w:val="16"/>
                            <w:szCs w:val="16"/>
                          </w:rPr>
                        </w:pPr>
                        <w:r>
                          <w:rPr>
                            <w:i/>
                            <w:iCs/>
                            <w:sz w:val="16"/>
                            <w:szCs w:val="16"/>
                          </w:rPr>
                          <w:t>P</w:t>
                        </w:r>
                        <w:r>
                          <w:rPr>
                            <w:i/>
                            <w:iCs/>
                            <w:spacing w:val="-7"/>
                            <w:sz w:val="16"/>
                            <w:szCs w:val="16"/>
                          </w:rPr>
                          <w:t xml:space="preserve"> </w:t>
                        </w:r>
                        <w:r>
                          <w:rPr>
                            <w:sz w:val="16"/>
                            <w:szCs w:val="16"/>
                          </w:rPr>
                          <w:t>vertė</w:t>
                        </w:r>
                        <w:r>
                          <w:rPr>
                            <w:spacing w:val="40"/>
                            <w:sz w:val="16"/>
                            <w:szCs w:val="16"/>
                          </w:rPr>
                          <w:t xml:space="preserve"> </w:t>
                        </w:r>
                        <w:r>
                          <w:rPr>
                            <w:sz w:val="16"/>
                            <w:szCs w:val="16"/>
                          </w:rPr>
                          <w:t>(logaritminio</w:t>
                        </w:r>
                        <w:r>
                          <w:rPr>
                            <w:spacing w:val="-10"/>
                            <w:sz w:val="16"/>
                            <w:szCs w:val="16"/>
                          </w:rPr>
                          <w:t xml:space="preserve"> </w:t>
                        </w:r>
                        <w:r>
                          <w:rPr>
                            <w:sz w:val="16"/>
                            <w:szCs w:val="16"/>
                          </w:rPr>
                          <w:t>rango</w:t>
                        </w:r>
                        <w:r>
                          <w:rPr>
                            <w:spacing w:val="40"/>
                            <w:sz w:val="16"/>
                            <w:szCs w:val="16"/>
                          </w:rPr>
                          <w:t xml:space="preserve"> </w:t>
                        </w:r>
                        <w:r>
                          <w:rPr>
                            <w:spacing w:val="-2"/>
                            <w:sz w:val="16"/>
                            <w:szCs w:val="16"/>
                          </w:rPr>
                          <w:t>kriterijus)</w:t>
                        </w:r>
                      </w:p>
                    </w:txbxContent>
                  </v:textbox>
                </v:shape>
                <v:shape id="Text Box 29" o:spid="_x0000_s1048" type="#_x0000_t202" style="position:absolute;left:8400;top:2448;width:1333;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" filled="f" stroked="f">
                  <v:textbox inset="0,0,0,0">
                    <w:txbxContent>
                      <w:p w14:paraId="5C164EC7" w14:textId="77777777" w:rsidR="00395739" w:rsidRDefault="00395739">
                        <w:pPr>
                          <w:pStyle w:val="BodyText"/>
                          <w:kinsoku w:val="0"/>
                          <w:overflowPunct w:val="0"/>
                          <w:spacing w:line="176" w:lineRule="exact"/>
                          <w:ind w:right="18"/>
                          <w:jc w:val="center"/>
                          <w:rPr>
                            <w:spacing w:val="-2"/>
                            <w:sz w:val="16"/>
                            <w:szCs w:val="16"/>
                          </w:rPr>
                        </w:pPr>
                        <w:r>
                          <w:rPr>
                            <w:sz w:val="16"/>
                            <w:szCs w:val="16"/>
                          </w:rPr>
                          <w:t>0,879</w:t>
                        </w:r>
                        <w:r>
                          <w:rPr>
                            <w:spacing w:val="-2"/>
                            <w:sz w:val="16"/>
                            <w:szCs w:val="16"/>
                          </w:rPr>
                          <w:t xml:space="preserve"> </w:t>
                        </w:r>
                        <w:r>
                          <w:rPr>
                            <w:sz w:val="16"/>
                            <w:szCs w:val="16"/>
                          </w:rPr>
                          <w:t>(0,770,</w:t>
                        </w:r>
                        <w:r>
                          <w:rPr>
                            <w:spacing w:val="-5"/>
                            <w:sz w:val="16"/>
                            <w:szCs w:val="16"/>
                          </w:rPr>
                          <w:t xml:space="preserve"> </w:t>
                        </w:r>
                        <w:r>
                          <w:rPr>
                            <w:spacing w:val="-2"/>
                            <w:sz w:val="16"/>
                            <w:szCs w:val="16"/>
                          </w:rPr>
                          <w:t>1,003)</w:t>
                        </w:r>
                      </w:p>
                      <w:p w14:paraId="5ED907AD" w14:textId="77777777" w:rsidR="00395739" w:rsidRDefault="00395739">
                        <w:pPr>
                          <w:pStyle w:val="BodyText"/>
                          <w:kinsoku w:val="0"/>
                          <w:overflowPunct w:val="0"/>
                          <w:rPr>
                            <w:sz w:val="18"/>
                            <w:szCs w:val="18"/>
                          </w:rPr>
                        </w:pPr>
                      </w:p>
                      <w:p w14:paraId="47085A74" w14:textId="77777777" w:rsidR="00395739" w:rsidRDefault="00395739">
                        <w:pPr>
                          <w:pStyle w:val="BodyText"/>
                          <w:kinsoku w:val="0"/>
                          <w:overflowPunct w:val="0"/>
                          <w:spacing w:before="108" w:line="184" w:lineRule="exact"/>
                          <w:ind w:right="27"/>
                          <w:jc w:val="center"/>
                          <w:rPr>
                            <w:spacing w:val="-2"/>
                            <w:position w:val="5"/>
                            <w:sz w:val="10"/>
                            <w:szCs w:val="10"/>
                          </w:rPr>
                        </w:pPr>
                        <w:r>
                          <w:rPr>
                            <w:spacing w:val="-2"/>
                            <w:sz w:val="16"/>
                            <w:szCs w:val="16"/>
                          </w:rPr>
                          <w:t>0,056</w:t>
                        </w:r>
                        <w:r>
                          <w:rPr>
                            <w:spacing w:val="-2"/>
                            <w:position w:val="5"/>
                            <w:sz w:val="10"/>
                            <w:szCs w:val="10"/>
                          </w:rPr>
                          <w:t>b</w:t>
                        </w:r>
                      </w:p>
                    </w:txbxContent>
                  </v:textbox>
                </v:shape>
                <v:shape id="Text Box 30" o:spid="_x0000_s1049" type="#_x0000_t202" style="position:absolute;left:7675;top:3554;width:2518;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" filled="f" stroked="f">
                  <v:textbox inset="0,0,0,0">
                    <w:txbxContent>
                      <w:p w14:paraId="082A0546" w14:textId="77777777" w:rsidR="00395739" w:rsidRDefault="00395739" w:rsidP="007E1B1B">
                        <w:pPr>
                          <w:pStyle w:val="BodyText"/>
                          <w:kinsoku w:val="0"/>
                          <w:overflowPunct w:val="0"/>
                          <w:spacing w:line="237" w:lineRule="auto"/>
                          <w:ind w:right="18" w:firstLine="1161"/>
                          <w:jc w:val="both"/>
                          <w:rPr>
                            <w:spacing w:val="-2"/>
                            <w:sz w:val="16"/>
                            <w:szCs w:val="16"/>
                          </w:rPr>
                        </w:pPr>
                        <w:r>
                          <w:rPr>
                            <w:sz w:val="14"/>
                            <w:szCs w:val="14"/>
                            <w:vertAlign w:val="superscript"/>
                          </w:rPr>
                          <w:t>a</w:t>
                        </w:r>
                        <w:r>
                          <w:rPr>
                            <w:i/>
                            <w:iCs/>
                            <w:sz w:val="14"/>
                            <w:szCs w:val="14"/>
                          </w:rPr>
                          <w:t>Cox</w:t>
                        </w:r>
                        <w:r>
                          <w:rPr>
                            <w:i/>
                            <w:iCs/>
                            <w:spacing w:val="-9"/>
                            <w:sz w:val="14"/>
                            <w:szCs w:val="14"/>
                          </w:rPr>
                          <w:t xml:space="preserve"> </w:t>
                        </w:r>
                        <w:r>
                          <w:rPr>
                            <w:sz w:val="14"/>
                            <w:szCs w:val="14"/>
                          </w:rPr>
                          <w:t>proporcinga</w:t>
                        </w:r>
                        <w:r>
                          <w:rPr>
                            <w:spacing w:val="-9"/>
                            <w:sz w:val="14"/>
                            <w:szCs w:val="14"/>
                          </w:rPr>
                          <w:t xml:space="preserve"> </w:t>
                        </w:r>
                        <w:r>
                          <w:rPr>
                            <w:sz w:val="14"/>
                            <w:szCs w:val="14"/>
                          </w:rPr>
                          <w:t>rizika</w:t>
                        </w:r>
                        <w:r>
                          <w:rPr>
                            <w:spacing w:val="40"/>
                            <w:sz w:val="14"/>
                            <w:szCs w:val="14"/>
                          </w:rPr>
                          <w:t xml:space="preserve"> </w:t>
                        </w:r>
                        <w:r>
                          <w:rPr>
                            <w:position w:val="5"/>
                            <w:sz w:val="9"/>
                            <w:szCs w:val="9"/>
                          </w:rPr>
                          <w:t>b</w:t>
                        </w:r>
                        <w:r>
                          <w:rPr>
                            <w:sz w:val="16"/>
                            <w:szCs w:val="16"/>
                          </w:rPr>
                          <w:t>Suskirstyta pagal geografinį regioną,</w:t>
                        </w:r>
                        <w:r>
                          <w:rPr>
                            <w:spacing w:val="40"/>
                            <w:sz w:val="16"/>
                            <w:szCs w:val="16"/>
                          </w:rPr>
                          <w:t xml:space="preserve"> </w:t>
                        </w:r>
                        <w:r>
                          <w:rPr>
                            <w:sz w:val="16"/>
                            <w:szCs w:val="16"/>
                          </w:rPr>
                          <w:t>HER2/neu</w:t>
                        </w:r>
                        <w:r>
                          <w:rPr>
                            <w:spacing w:val="-3"/>
                            <w:sz w:val="16"/>
                            <w:szCs w:val="16"/>
                          </w:rPr>
                          <w:t xml:space="preserve"> </w:t>
                        </w:r>
                        <w:r>
                          <w:rPr>
                            <w:sz w:val="16"/>
                            <w:szCs w:val="16"/>
                          </w:rPr>
                          <w:t>būseną</w:t>
                        </w:r>
                      </w:p>
                    </w:txbxContent>
                  </v:textbox>
                </v:shape>
                <w10:wrap anchorx="page"/>
              </v:group>
            </w:pict>
          </mc:Fallback>
        </mc:AlternateContent>
      </w:r>
    </w:p>
    <w:p w14:paraId="5925915C" w14:textId="258B8F3F" w:rsidR="00FA0F44" w:rsidRPr="00AC3762" w:rsidRDefault="00014D42" w:rsidP="007E1B1B">
      <w:pPr>
        <w:pStyle w:val="Pagrindinistekstas"/>
        <w:keepNext/>
        <w:widowControl/>
        <w:kinsoku w:val="0"/>
        <w:overflowPunct w:val="0"/>
        <w:rPr>
          <w:b/>
          <w:bCs/>
        </w:rPr>
      </w:pPr>
      <w:r>
        <w:rPr>
          <w:noProof/>
        </w:rPr>
        <mc:AlternateContent>
          <mc:Choice Requires="wps">
            <w:drawing>
              <wp:anchor distT="0" distB="0" distL="0" distR="0" simplePos="0" relativeHeight="251638784" behindDoc="0" locked="0" layoutInCell="0" allowOverlap="1" wp14:anchorId="5E81A109" wp14:editId="4C1039F0">
                <wp:simplePos x="0" y="0"/>
                <wp:positionH relativeFrom="page">
                  <wp:posOffset>3759200</wp:posOffset>
                </wp:positionH>
                <wp:positionV relativeFrom="paragraph">
                  <wp:posOffset>389890</wp:posOffset>
                </wp:positionV>
                <wp:extent cx="3314065" cy="803275"/>
                <wp:effectExtent l="0" t="0" r="0" b="0"/>
                <wp:wrapTopAndBottom/>
                <wp:docPr id="20956192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80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922"/>
                              <w:gridCol w:w="1214"/>
                              <w:gridCol w:w="1226"/>
                            </w:tblGrid>
                            <w:tr w:rsidR="00395739" w14:paraId="14FE38D9" w14:textId="77777777">
                              <w:trPr>
                                <w:trHeight w:val="489"/>
                              </w:trPr>
                              <w:tc>
                                <w:tcPr>
                                  <w:tcW w:w="1922" w:type="dxa"/>
                                  <w:tcBorders>
                                    <w:top w:val="single" w:sz="4" w:space="0" w:color="7E7E7E"/>
                                    <w:left w:val="none" w:sz="6" w:space="0" w:color="auto"/>
                                    <w:bottom w:val="single" w:sz="4" w:space="0" w:color="7E7E7E"/>
                                    <w:right w:val="dashed" w:sz="6" w:space="0" w:color="000000"/>
                                  </w:tcBorders>
                                </w:tcPr>
                                <w:p w14:paraId="0C7F3D90" w14:textId="77777777" w:rsidR="00395739" w:rsidRDefault="00395739">
                                  <w:pPr>
                                    <w:pStyle w:val="TableParagraph"/>
                                    <w:kinsoku w:val="0"/>
                                    <w:overflowPunct w:val="0"/>
                                    <w:ind w:left="0"/>
                                    <w:rPr>
                                      <w:sz w:val="16"/>
                                      <w:szCs w:val="16"/>
                                    </w:rPr>
                                  </w:pPr>
                                </w:p>
                              </w:tc>
                              <w:tc>
                                <w:tcPr>
                                  <w:tcW w:w="1214" w:type="dxa"/>
                                  <w:tcBorders>
                                    <w:top w:val="single" w:sz="4" w:space="0" w:color="7E7E7E"/>
                                    <w:left w:val="dashed" w:sz="6" w:space="0" w:color="000000"/>
                                    <w:bottom w:val="single" w:sz="4" w:space="0" w:color="7E7E7E"/>
                                    <w:right w:val="dashed" w:sz="6" w:space="0" w:color="000000"/>
                                  </w:tcBorders>
                                </w:tcPr>
                                <w:p w14:paraId="08696900" w14:textId="77777777" w:rsidR="00395739" w:rsidRDefault="00395739">
                                  <w:pPr>
                                    <w:pStyle w:val="TableParagraph"/>
                                    <w:kinsoku w:val="0"/>
                                    <w:overflowPunct w:val="0"/>
                                    <w:spacing w:before="61"/>
                                    <w:ind w:left="302" w:right="191" w:hanging="101"/>
                                    <w:rPr>
                                      <w:b/>
                                      <w:bCs/>
                                      <w:sz w:val="16"/>
                                      <w:szCs w:val="16"/>
                                    </w:rPr>
                                  </w:pPr>
                                  <w:r>
                                    <w:rPr>
                                      <w:b/>
                                      <w:bCs/>
                                      <w:spacing w:val="-2"/>
                                      <w:sz w:val="16"/>
                                      <w:szCs w:val="16"/>
                                    </w:rPr>
                                    <w:t>Eribulinas</w:t>
                                  </w:r>
                                  <w:r>
                                    <w:rPr>
                                      <w:b/>
                                      <w:bCs/>
                                      <w:spacing w:val="40"/>
                                      <w:sz w:val="16"/>
                                      <w:szCs w:val="16"/>
                                    </w:rPr>
                                    <w:t xml:space="preserve"> </w:t>
                                  </w:r>
                                  <w:r>
                                    <w:rPr>
                                      <w:b/>
                                      <w:bCs/>
                                      <w:sz w:val="16"/>
                                      <w:szCs w:val="16"/>
                                    </w:rPr>
                                    <w:t>(n = 554)</w:t>
                                  </w:r>
                                </w:p>
                              </w:tc>
                              <w:tc>
                                <w:tcPr>
                                  <w:tcW w:w="1226" w:type="dxa"/>
                                  <w:tcBorders>
                                    <w:top w:val="single" w:sz="4" w:space="0" w:color="7E7E7E"/>
                                    <w:left w:val="dashed" w:sz="6" w:space="0" w:color="000000"/>
                                    <w:bottom w:val="single" w:sz="4" w:space="0" w:color="7E7E7E"/>
                                    <w:right w:val="none" w:sz="6" w:space="0" w:color="auto"/>
                                  </w:tcBorders>
                                </w:tcPr>
                                <w:p w14:paraId="4EEDD481" w14:textId="77777777" w:rsidR="00395739" w:rsidRDefault="00395739">
                                  <w:pPr>
                                    <w:pStyle w:val="TableParagraph"/>
                                    <w:kinsoku w:val="0"/>
                                    <w:overflowPunct w:val="0"/>
                                    <w:spacing w:before="61"/>
                                    <w:ind w:left="303" w:right="29" w:hanging="188"/>
                                    <w:rPr>
                                      <w:b/>
                                      <w:bCs/>
                                      <w:sz w:val="16"/>
                                      <w:szCs w:val="16"/>
                                    </w:rPr>
                                  </w:pPr>
                                  <w:r>
                                    <w:rPr>
                                      <w:b/>
                                      <w:bCs/>
                                      <w:spacing w:val="-2"/>
                                      <w:sz w:val="16"/>
                                      <w:szCs w:val="16"/>
                                    </w:rPr>
                                    <w:t>Kapecitabinas</w:t>
                                  </w:r>
                                  <w:r>
                                    <w:rPr>
                                      <w:b/>
                                      <w:bCs/>
                                      <w:spacing w:val="40"/>
                                      <w:sz w:val="16"/>
                                      <w:szCs w:val="16"/>
                                    </w:rPr>
                                    <w:t xml:space="preserve"> </w:t>
                                  </w:r>
                                  <w:r>
                                    <w:rPr>
                                      <w:b/>
                                      <w:bCs/>
                                      <w:sz w:val="16"/>
                                      <w:szCs w:val="16"/>
                                    </w:rPr>
                                    <w:t>(n = 548)</w:t>
                                  </w:r>
                                </w:p>
                              </w:tc>
                            </w:tr>
                            <w:tr w:rsidR="00395739" w14:paraId="3A49FBC8" w14:textId="77777777">
                              <w:trPr>
                                <w:trHeight w:val="302"/>
                              </w:trPr>
                              <w:tc>
                                <w:tcPr>
                                  <w:tcW w:w="1922" w:type="dxa"/>
                                  <w:tcBorders>
                                    <w:top w:val="single" w:sz="4" w:space="0" w:color="7E7E7E"/>
                                    <w:left w:val="none" w:sz="6" w:space="0" w:color="auto"/>
                                    <w:bottom w:val="single" w:sz="4" w:space="0" w:color="7E7E7E"/>
                                    <w:right w:val="dashed" w:sz="6" w:space="0" w:color="000000"/>
                                  </w:tcBorders>
                                </w:tcPr>
                                <w:p w14:paraId="77D7AA74" w14:textId="77777777" w:rsidR="00395739" w:rsidRDefault="00395739">
                                  <w:pPr>
                                    <w:pStyle w:val="TableParagraph"/>
                                    <w:kinsoku w:val="0"/>
                                    <w:overflowPunct w:val="0"/>
                                    <w:spacing w:before="61"/>
                                    <w:ind w:left="110"/>
                                    <w:rPr>
                                      <w:spacing w:val="-2"/>
                                      <w:sz w:val="16"/>
                                      <w:szCs w:val="16"/>
                                    </w:rPr>
                                  </w:pPr>
                                  <w:r>
                                    <w:rPr>
                                      <w:sz w:val="16"/>
                                      <w:szCs w:val="16"/>
                                    </w:rPr>
                                    <w:t>Atvejų</w:t>
                                  </w:r>
                                  <w:r>
                                    <w:rPr>
                                      <w:spacing w:val="-4"/>
                                      <w:sz w:val="16"/>
                                      <w:szCs w:val="16"/>
                                    </w:rPr>
                                    <w:t xml:space="preserve"> </w:t>
                                  </w:r>
                                  <w:r>
                                    <w:rPr>
                                      <w:spacing w:val="-2"/>
                                      <w:sz w:val="16"/>
                                      <w:szCs w:val="16"/>
                                    </w:rPr>
                                    <w:t>skaičius</w:t>
                                  </w:r>
                                </w:p>
                              </w:tc>
                              <w:tc>
                                <w:tcPr>
                                  <w:tcW w:w="1214" w:type="dxa"/>
                                  <w:tcBorders>
                                    <w:top w:val="single" w:sz="4" w:space="0" w:color="7E7E7E"/>
                                    <w:left w:val="dashed" w:sz="6" w:space="0" w:color="000000"/>
                                    <w:bottom w:val="single" w:sz="4" w:space="0" w:color="7E7E7E"/>
                                    <w:right w:val="dashed" w:sz="6" w:space="0" w:color="000000"/>
                                  </w:tcBorders>
                                </w:tcPr>
                                <w:p w14:paraId="27B32B3D" w14:textId="77777777" w:rsidR="00395739" w:rsidRDefault="00395739">
                                  <w:pPr>
                                    <w:pStyle w:val="TableParagraph"/>
                                    <w:kinsoku w:val="0"/>
                                    <w:overflowPunct w:val="0"/>
                                    <w:spacing w:before="61"/>
                                    <w:ind w:left="454" w:right="439"/>
                                    <w:jc w:val="center"/>
                                    <w:rPr>
                                      <w:spacing w:val="-5"/>
                                      <w:sz w:val="16"/>
                                      <w:szCs w:val="16"/>
                                    </w:rPr>
                                  </w:pPr>
                                  <w:r>
                                    <w:rPr>
                                      <w:spacing w:val="-5"/>
                                      <w:sz w:val="16"/>
                                      <w:szCs w:val="16"/>
                                    </w:rPr>
                                    <w:t>446</w:t>
                                  </w:r>
                                </w:p>
                              </w:tc>
                              <w:tc>
                                <w:tcPr>
                                  <w:tcW w:w="1226" w:type="dxa"/>
                                  <w:tcBorders>
                                    <w:top w:val="single" w:sz="4" w:space="0" w:color="7E7E7E"/>
                                    <w:left w:val="dashed" w:sz="6" w:space="0" w:color="000000"/>
                                    <w:bottom w:val="single" w:sz="4" w:space="0" w:color="7E7E7E"/>
                                    <w:right w:val="none" w:sz="6" w:space="0" w:color="auto"/>
                                  </w:tcBorders>
                                </w:tcPr>
                                <w:p w14:paraId="1F8E89D2" w14:textId="77777777" w:rsidR="00395739" w:rsidRDefault="00395739">
                                  <w:pPr>
                                    <w:pStyle w:val="TableParagraph"/>
                                    <w:kinsoku w:val="0"/>
                                    <w:overflowPunct w:val="0"/>
                                    <w:spacing w:before="61"/>
                                    <w:ind w:left="455" w:right="456"/>
                                    <w:jc w:val="center"/>
                                    <w:rPr>
                                      <w:spacing w:val="-5"/>
                                      <w:sz w:val="16"/>
                                      <w:szCs w:val="16"/>
                                    </w:rPr>
                                  </w:pPr>
                                  <w:r>
                                    <w:rPr>
                                      <w:spacing w:val="-5"/>
                                      <w:sz w:val="16"/>
                                      <w:szCs w:val="16"/>
                                    </w:rPr>
                                    <w:t>459</w:t>
                                  </w:r>
                                </w:p>
                              </w:tc>
                            </w:tr>
                            <w:tr w:rsidR="00395739" w14:paraId="1F6C6608" w14:textId="77777777" w:rsidTr="00516CBA">
                              <w:tblPrEx>
                                <w:tblCellMar>
                                  <w:left w:w="108" w:type="dxa"/>
                                  <w:right w:w="108" w:type="dxa"/>
                                </w:tblCellMar>
                              </w:tblPrEx>
                              <w:trPr>
                                <w:trHeight w:val="595"/>
                              </w:trPr>
                              <w:tc>
                                <w:tcPr>
                                  <w:tcW w:w="1922" w:type="dxa"/>
                                </w:tcPr>
                                <w:p w14:paraId="434CEDDD" w14:textId="77777777" w:rsidR="00395739" w:rsidRDefault="00395739">
                                  <w:pPr>
                                    <w:pStyle w:val="TableParagraph"/>
                                    <w:kinsoku w:val="0"/>
                                    <w:overflowPunct w:val="0"/>
                                    <w:spacing w:before="61"/>
                                    <w:ind w:left="110"/>
                                    <w:rPr>
                                      <w:spacing w:val="-2"/>
                                      <w:sz w:val="16"/>
                                      <w:szCs w:val="16"/>
                                    </w:rPr>
                                  </w:pPr>
                                  <w:r>
                                    <w:rPr>
                                      <w:sz w:val="16"/>
                                      <w:szCs w:val="16"/>
                                    </w:rPr>
                                    <w:t>Mediana</w:t>
                                  </w:r>
                                  <w:r>
                                    <w:rPr>
                                      <w:spacing w:val="-3"/>
                                      <w:sz w:val="16"/>
                                      <w:szCs w:val="16"/>
                                    </w:rPr>
                                    <w:t xml:space="preserve"> </w:t>
                                  </w:r>
                                  <w:r>
                                    <w:rPr>
                                      <w:spacing w:val="-2"/>
                                      <w:sz w:val="16"/>
                                      <w:szCs w:val="16"/>
                                    </w:rPr>
                                    <w:t>(mėnesiai)</w:t>
                                  </w:r>
                                </w:p>
                              </w:tc>
                              <w:tc>
                                <w:tcPr>
                                  <w:tcW w:w="1214" w:type="dxa"/>
                                </w:tcPr>
                                <w:p w14:paraId="794E18B0" w14:textId="77777777" w:rsidR="00395739" w:rsidRDefault="00395739" w:rsidP="007E1B1B">
                                  <w:pPr>
                                    <w:pStyle w:val="TableParagraph"/>
                                    <w:kinsoku w:val="0"/>
                                    <w:overflowPunct w:val="0"/>
                                    <w:spacing w:before="61"/>
                                    <w:ind w:right="441"/>
                                    <w:rPr>
                                      <w:spacing w:val="-4"/>
                                      <w:sz w:val="16"/>
                                      <w:szCs w:val="16"/>
                                    </w:rPr>
                                  </w:pPr>
                                  <w:r>
                                    <w:rPr>
                                      <w:spacing w:val="-4"/>
                                      <w:sz w:val="16"/>
                                      <w:szCs w:val="16"/>
                                    </w:rPr>
                                    <w:t xml:space="preserve">     15,9</w:t>
                                  </w:r>
                                </w:p>
                              </w:tc>
                              <w:tc>
                                <w:tcPr>
                                  <w:tcW w:w="1226" w:type="dxa"/>
                                </w:tcPr>
                                <w:p w14:paraId="44161D3C" w14:textId="77777777" w:rsidR="00395739" w:rsidRDefault="00395739" w:rsidP="007E1B1B">
                                  <w:pPr>
                                    <w:pStyle w:val="TableParagraph"/>
                                    <w:kinsoku w:val="0"/>
                                    <w:overflowPunct w:val="0"/>
                                    <w:spacing w:before="61"/>
                                    <w:ind w:right="458"/>
                                    <w:rPr>
                                      <w:spacing w:val="-4"/>
                                      <w:sz w:val="16"/>
                                      <w:szCs w:val="16"/>
                                    </w:rPr>
                                  </w:pPr>
                                  <w:r>
                                    <w:rPr>
                                      <w:spacing w:val="-4"/>
                                      <w:sz w:val="16"/>
                                      <w:szCs w:val="16"/>
                                    </w:rPr>
                                    <w:t xml:space="preserve">    14,5</w:t>
                                  </w:r>
                                </w:p>
                              </w:tc>
                            </w:tr>
                          </w:tbl>
                          <w:p w14:paraId="1C931594" w14:textId="77777777" w:rsidR="00395739" w:rsidRDefault="00395739">
                            <w:pPr>
                              <w:pStyle w:val="Pagrindinistekstas"/>
                              <w:kinsoku w:val="0"/>
                              <w:overflowPunct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1A109" id="Text Box 31" o:spid="_x0000_s1050" type="#_x0000_t202" style="position:absolute;margin-left:296pt;margin-top:30.7pt;width:260.95pt;height:63.2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922"/>
                        <w:gridCol w:w="1214"/>
                        <w:gridCol w:w="1226"/>
                      </w:tblGrid>
                      <w:tr w:rsidR="00395739" w14:paraId="14FE38D9" w14:textId="77777777">
                        <w:trPr>
                          <w:trHeight w:val="489"/>
                        </w:trPr>
                        <w:tc>
                          <w:tcPr>
                            <w:tcW w:w="1922" w:type="dxa"/>
                            <w:tcBorders>
                              <w:top w:val="single" w:sz="4" w:space="0" w:color="7E7E7E"/>
                              <w:left w:val="none" w:sz="6" w:space="0" w:color="auto"/>
                              <w:bottom w:val="single" w:sz="4" w:space="0" w:color="7E7E7E"/>
                              <w:right w:val="dashed" w:sz="6" w:space="0" w:color="000000"/>
                            </w:tcBorders>
                          </w:tcPr>
                          <w:p w14:paraId="0C7F3D90" w14:textId="77777777" w:rsidR="00395739" w:rsidRDefault="00395739">
                            <w:pPr>
                              <w:pStyle w:val="TableParagraph"/>
                              <w:kinsoku w:val="0"/>
                              <w:overflowPunct w:val="0"/>
                              <w:ind w:left="0"/>
                              <w:rPr>
                                <w:sz w:val="16"/>
                                <w:szCs w:val="16"/>
                              </w:rPr>
                            </w:pPr>
                          </w:p>
                        </w:tc>
                        <w:tc>
                          <w:tcPr>
                            <w:tcW w:w="1214" w:type="dxa"/>
                            <w:tcBorders>
                              <w:top w:val="single" w:sz="4" w:space="0" w:color="7E7E7E"/>
                              <w:left w:val="dashed" w:sz="6" w:space="0" w:color="000000"/>
                              <w:bottom w:val="single" w:sz="4" w:space="0" w:color="7E7E7E"/>
                              <w:right w:val="dashed" w:sz="6" w:space="0" w:color="000000"/>
                            </w:tcBorders>
                          </w:tcPr>
                          <w:p w14:paraId="08696900" w14:textId="77777777" w:rsidR="00395739" w:rsidRDefault="00395739">
                            <w:pPr>
                              <w:pStyle w:val="TableParagraph"/>
                              <w:kinsoku w:val="0"/>
                              <w:overflowPunct w:val="0"/>
                              <w:spacing w:before="61"/>
                              <w:ind w:left="302" w:right="191" w:hanging="101"/>
                              <w:rPr>
                                <w:b/>
                                <w:bCs/>
                                <w:sz w:val="16"/>
                                <w:szCs w:val="16"/>
                              </w:rPr>
                            </w:pPr>
                            <w:r>
                              <w:rPr>
                                <w:b/>
                                <w:bCs/>
                                <w:spacing w:val="-2"/>
                                <w:sz w:val="16"/>
                                <w:szCs w:val="16"/>
                              </w:rPr>
                              <w:t>Eribulinas</w:t>
                            </w:r>
                            <w:r>
                              <w:rPr>
                                <w:b/>
                                <w:bCs/>
                                <w:spacing w:val="40"/>
                                <w:sz w:val="16"/>
                                <w:szCs w:val="16"/>
                              </w:rPr>
                              <w:t xml:space="preserve"> </w:t>
                            </w:r>
                            <w:r>
                              <w:rPr>
                                <w:b/>
                                <w:bCs/>
                                <w:sz w:val="16"/>
                                <w:szCs w:val="16"/>
                              </w:rPr>
                              <w:t>(n = 554)</w:t>
                            </w:r>
                          </w:p>
                        </w:tc>
                        <w:tc>
                          <w:tcPr>
                            <w:tcW w:w="1226" w:type="dxa"/>
                            <w:tcBorders>
                              <w:top w:val="single" w:sz="4" w:space="0" w:color="7E7E7E"/>
                              <w:left w:val="dashed" w:sz="6" w:space="0" w:color="000000"/>
                              <w:bottom w:val="single" w:sz="4" w:space="0" w:color="7E7E7E"/>
                              <w:right w:val="none" w:sz="6" w:space="0" w:color="auto"/>
                            </w:tcBorders>
                          </w:tcPr>
                          <w:p w14:paraId="4EEDD481" w14:textId="77777777" w:rsidR="00395739" w:rsidRDefault="00395739">
                            <w:pPr>
                              <w:pStyle w:val="TableParagraph"/>
                              <w:kinsoku w:val="0"/>
                              <w:overflowPunct w:val="0"/>
                              <w:spacing w:before="61"/>
                              <w:ind w:left="303" w:right="29" w:hanging="188"/>
                              <w:rPr>
                                <w:b/>
                                <w:bCs/>
                                <w:sz w:val="16"/>
                                <w:szCs w:val="16"/>
                              </w:rPr>
                            </w:pPr>
                            <w:r>
                              <w:rPr>
                                <w:b/>
                                <w:bCs/>
                                <w:spacing w:val="-2"/>
                                <w:sz w:val="16"/>
                                <w:szCs w:val="16"/>
                              </w:rPr>
                              <w:t>Kapecitabinas</w:t>
                            </w:r>
                            <w:r>
                              <w:rPr>
                                <w:b/>
                                <w:bCs/>
                                <w:spacing w:val="40"/>
                                <w:sz w:val="16"/>
                                <w:szCs w:val="16"/>
                              </w:rPr>
                              <w:t xml:space="preserve"> </w:t>
                            </w:r>
                            <w:r>
                              <w:rPr>
                                <w:b/>
                                <w:bCs/>
                                <w:sz w:val="16"/>
                                <w:szCs w:val="16"/>
                              </w:rPr>
                              <w:t>(n = 548)</w:t>
                            </w:r>
                          </w:p>
                        </w:tc>
                      </w:tr>
                      <w:tr w:rsidR="00395739" w14:paraId="3A49FBC8" w14:textId="77777777">
                        <w:trPr>
                          <w:trHeight w:val="302"/>
                        </w:trPr>
                        <w:tc>
                          <w:tcPr>
                            <w:tcW w:w="1922" w:type="dxa"/>
                            <w:tcBorders>
                              <w:top w:val="single" w:sz="4" w:space="0" w:color="7E7E7E"/>
                              <w:left w:val="none" w:sz="6" w:space="0" w:color="auto"/>
                              <w:bottom w:val="single" w:sz="4" w:space="0" w:color="7E7E7E"/>
                              <w:right w:val="dashed" w:sz="6" w:space="0" w:color="000000"/>
                            </w:tcBorders>
                          </w:tcPr>
                          <w:p w14:paraId="77D7AA74" w14:textId="77777777" w:rsidR="00395739" w:rsidRDefault="00395739">
                            <w:pPr>
                              <w:pStyle w:val="TableParagraph"/>
                              <w:kinsoku w:val="0"/>
                              <w:overflowPunct w:val="0"/>
                              <w:spacing w:before="61"/>
                              <w:ind w:left="110"/>
                              <w:rPr>
                                <w:spacing w:val="-2"/>
                                <w:sz w:val="16"/>
                                <w:szCs w:val="16"/>
                              </w:rPr>
                            </w:pPr>
                            <w:r>
                              <w:rPr>
                                <w:sz w:val="16"/>
                                <w:szCs w:val="16"/>
                              </w:rPr>
                              <w:t>Atvejų</w:t>
                            </w:r>
                            <w:r>
                              <w:rPr>
                                <w:spacing w:val="-4"/>
                                <w:sz w:val="16"/>
                                <w:szCs w:val="16"/>
                              </w:rPr>
                              <w:t xml:space="preserve"> </w:t>
                            </w:r>
                            <w:r>
                              <w:rPr>
                                <w:spacing w:val="-2"/>
                                <w:sz w:val="16"/>
                                <w:szCs w:val="16"/>
                              </w:rPr>
                              <w:t>skaičius</w:t>
                            </w:r>
                          </w:p>
                        </w:tc>
                        <w:tc>
                          <w:tcPr>
                            <w:tcW w:w="1214" w:type="dxa"/>
                            <w:tcBorders>
                              <w:top w:val="single" w:sz="4" w:space="0" w:color="7E7E7E"/>
                              <w:left w:val="dashed" w:sz="6" w:space="0" w:color="000000"/>
                              <w:bottom w:val="single" w:sz="4" w:space="0" w:color="7E7E7E"/>
                              <w:right w:val="dashed" w:sz="6" w:space="0" w:color="000000"/>
                            </w:tcBorders>
                          </w:tcPr>
                          <w:p w14:paraId="27B32B3D" w14:textId="77777777" w:rsidR="00395739" w:rsidRDefault="00395739">
                            <w:pPr>
                              <w:pStyle w:val="TableParagraph"/>
                              <w:kinsoku w:val="0"/>
                              <w:overflowPunct w:val="0"/>
                              <w:spacing w:before="61"/>
                              <w:ind w:left="454" w:right="439"/>
                              <w:jc w:val="center"/>
                              <w:rPr>
                                <w:spacing w:val="-5"/>
                                <w:sz w:val="16"/>
                                <w:szCs w:val="16"/>
                              </w:rPr>
                            </w:pPr>
                            <w:r>
                              <w:rPr>
                                <w:spacing w:val="-5"/>
                                <w:sz w:val="16"/>
                                <w:szCs w:val="16"/>
                              </w:rPr>
                              <w:t>446</w:t>
                            </w:r>
                          </w:p>
                        </w:tc>
                        <w:tc>
                          <w:tcPr>
                            <w:tcW w:w="1226" w:type="dxa"/>
                            <w:tcBorders>
                              <w:top w:val="single" w:sz="4" w:space="0" w:color="7E7E7E"/>
                              <w:left w:val="dashed" w:sz="6" w:space="0" w:color="000000"/>
                              <w:bottom w:val="single" w:sz="4" w:space="0" w:color="7E7E7E"/>
                              <w:right w:val="none" w:sz="6" w:space="0" w:color="auto"/>
                            </w:tcBorders>
                          </w:tcPr>
                          <w:p w14:paraId="1F8E89D2" w14:textId="77777777" w:rsidR="00395739" w:rsidRDefault="00395739">
                            <w:pPr>
                              <w:pStyle w:val="TableParagraph"/>
                              <w:kinsoku w:val="0"/>
                              <w:overflowPunct w:val="0"/>
                              <w:spacing w:before="61"/>
                              <w:ind w:left="455" w:right="456"/>
                              <w:jc w:val="center"/>
                              <w:rPr>
                                <w:spacing w:val="-5"/>
                                <w:sz w:val="16"/>
                                <w:szCs w:val="16"/>
                              </w:rPr>
                            </w:pPr>
                            <w:r>
                              <w:rPr>
                                <w:spacing w:val="-5"/>
                                <w:sz w:val="16"/>
                                <w:szCs w:val="16"/>
                              </w:rPr>
                              <w:t>459</w:t>
                            </w:r>
                          </w:p>
                        </w:tc>
                      </w:tr>
                      <w:tr w:rsidR="00395739" w14:paraId="1F6C6608" w14:textId="77777777" w:rsidTr="00516CBA">
                        <w:tblPrEx>
                          <w:tblCellMar>
                            <w:left w:w="108" w:type="dxa"/>
                            <w:right w:w="108" w:type="dxa"/>
                          </w:tblCellMar>
                        </w:tblPrEx>
                        <w:trPr>
                          <w:trHeight w:val="595"/>
                        </w:trPr>
                        <w:tc>
                          <w:tcPr>
                            <w:tcW w:w="1922" w:type="dxa"/>
                          </w:tcPr>
                          <w:p w14:paraId="434CEDDD" w14:textId="77777777" w:rsidR="00395739" w:rsidRDefault="00395739">
                            <w:pPr>
                              <w:pStyle w:val="TableParagraph"/>
                              <w:kinsoku w:val="0"/>
                              <w:overflowPunct w:val="0"/>
                              <w:spacing w:before="61"/>
                              <w:ind w:left="110"/>
                              <w:rPr>
                                <w:spacing w:val="-2"/>
                                <w:sz w:val="16"/>
                                <w:szCs w:val="16"/>
                              </w:rPr>
                            </w:pPr>
                            <w:r>
                              <w:rPr>
                                <w:sz w:val="16"/>
                                <w:szCs w:val="16"/>
                              </w:rPr>
                              <w:t>Mediana</w:t>
                            </w:r>
                            <w:r>
                              <w:rPr>
                                <w:spacing w:val="-3"/>
                                <w:sz w:val="16"/>
                                <w:szCs w:val="16"/>
                              </w:rPr>
                              <w:t xml:space="preserve"> </w:t>
                            </w:r>
                            <w:r>
                              <w:rPr>
                                <w:spacing w:val="-2"/>
                                <w:sz w:val="16"/>
                                <w:szCs w:val="16"/>
                              </w:rPr>
                              <w:t>(mėnesiai)</w:t>
                            </w:r>
                          </w:p>
                        </w:tc>
                        <w:tc>
                          <w:tcPr>
                            <w:tcW w:w="1214" w:type="dxa"/>
                          </w:tcPr>
                          <w:p w14:paraId="794E18B0" w14:textId="77777777" w:rsidR="00395739" w:rsidRDefault="00395739" w:rsidP="007E1B1B">
                            <w:pPr>
                              <w:pStyle w:val="TableParagraph"/>
                              <w:kinsoku w:val="0"/>
                              <w:overflowPunct w:val="0"/>
                              <w:spacing w:before="61"/>
                              <w:ind w:right="441"/>
                              <w:rPr>
                                <w:spacing w:val="-4"/>
                                <w:sz w:val="16"/>
                                <w:szCs w:val="16"/>
                              </w:rPr>
                            </w:pPr>
                            <w:r>
                              <w:rPr>
                                <w:spacing w:val="-4"/>
                                <w:sz w:val="16"/>
                                <w:szCs w:val="16"/>
                              </w:rPr>
                              <w:t xml:space="preserve">     15,9</w:t>
                            </w:r>
                          </w:p>
                        </w:tc>
                        <w:tc>
                          <w:tcPr>
                            <w:tcW w:w="1226" w:type="dxa"/>
                          </w:tcPr>
                          <w:p w14:paraId="44161D3C" w14:textId="77777777" w:rsidR="00395739" w:rsidRDefault="00395739" w:rsidP="007E1B1B">
                            <w:pPr>
                              <w:pStyle w:val="TableParagraph"/>
                              <w:kinsoku w:val="0"/>
                              <w:overflowPunct w:val="0"/>
                              <w:spacing w:before="61"/>
                              <w:ind w:right="458"/>
                              <w:rPr>
                                <w:spacing w:val="-4"/>
                                <w:sz w:val="16"/>
                                <w:szCs w:val="16"/>
                              </w:rPr>
                            </w:pPr>
                            <w:r>
                              <w:rPr>
                                <w:spacing w:val="-4"/>
                                <w:sz w:val="16"/>
                                <w:szCs w:val="16"/>
                              </w:rPr>
                              <w:t xml:space="preserve">    14,5</w:t>
                            </w:r>
                          </w:p>
                        </w:tc>
                      </w:tr>
                    </w:tbl>
                    <w:p w14:paraId="1C931594" w14:textId="77777777" w:rsidR="00395739" w:rsidRDefault="00395739">
                      <w:pPr>
                        <w:pStyle w:val="Pagrindinistekstas"/>
                        <w:kinsoku w:val="0"/>
                        <w:overflowPunct w:val="0"/>
                        <w:rPr>
                          <w:sz w:val="24"/>
                          <w:szCs w:val="24"/>
                        </w:rPr>
                      </w:pPr>
                    </w:p>
                  </w:txbxContent>
                </v:textbox>
                <w10:wrap type="topAndBottom" anchorx="page"/>
              </v:shape>
            </w:pict>
          </mc:Fallback>
        </mc:AlternateContent>
      </w:r>
      <w:r>
        <w:rPr>
          <w:noProof/>
        </w:rPr>
        <mc:AlternateContent>
          <mc:Choice Requires="wps">
            <w:drawing>
              <wp:anchor distT="0" distB="0" distL="114300" distR="114300" simplePos="0" relativeHeight="251677696" behindDoc="0" locked="0" layoutInCell="1" allowOverlap="1" wp14:anchorId="2E0BCB75" wp14:editId="5E437A57">
                <wp:simplePos x="0" y="0"/>
                <wp:positionH relativeFrom="column">
                  <wp:posOffset>2873375</wp:posOffset>
                </wp:positionH>
                <wp:positionV relativeFrom="paragraph">
                  <wp:posOffset>1075690</wp:posOffset>
                </wp:positionV>
                <wp:extent cx="2748915" cy="0"/>
                <wp:effectExtent l="0" t="0" r="0" b="0"/>
                <wp:wrapNone/>
                <wp:docPr id="5064605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8915" cy="0"/>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27B0B60" id="_x0000_t32" coordsize="21600,21600" o:spt="32" o:oned="t" path="m,l21600,21600e" filled="f">
                <v:path arrowok="t" fillok="f" o:connecttype="none"/>
                <o:lock v:ext="edit" shapetype="t"/>
              </v:shapetype>
              <v:shape id="AutoShape 32" o:spid="_x0000_s1026" type="#_x0000_t32" style="position:absolute;margin-left:226.25pt;margin-top:84.7pt;width:216.4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" strokecolor="#7f7f7f [1612]"/>
            </w:pict>
          </mc:Fallback>
        </mc:AlternateContent>
      </w:r>
    </w:p>
    <w:p w14:paraId="1146653E" w14:textId="0A2474C2" w:rsidR="00FA0F44" w:rsidRPr="00AC3762" w:rsidRDefault="00014D42" w:rsidP="007E1B1B">
      <w:pPr>
        <w:pStyle w:val="Pagrindinistekstas"/>
        <w:keepNext/>
        <w:widowControl/>
        <w:kinsoku w:val="0"/>
        <w:overflowPunct w:val="0"/>
        <w:rPr>
          <w:b/>
          <w:bCs/>
        </w:rPr>
      </w:pPr>
      <w:r>
        <w:rPr>
          <w:noProof/>
        </w:rPr>
        <mc:AlternateContent>
          <mc:Choice Requires="wps">
            <w:drawing>
              <wp:anchor distT="0" distB="0" distL="0" distR="0" simplePos="0" relativeHeight="251637760" behindDoc="0" locked="0" layoutInCell="0" allowOverlap="1" wp14:anchorId="158924A5" wp14:editId="7B551570">
                <wp:simplePos x="0" y="0"/>
                <wp:positionH relativeFrom="page">
                  <wp:posOffset>869315</wp:posOffset>
                </wp:positionH>
                <wp:positionV relativeFrom="paragraph">
                  <wp:posOffset>114300</wp:posOffset>
                </wp:positionV>
                <wp:extent cx="443865" cy="2265045"/>
                <wp:effectExtent l="0" t="0" r="0" b="0"/>
                <wp:wrapTopAndBottom/>
                <wp:docPr id="158851207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26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50"/>
                              <w:gridCol w:w="348"/>
                            </w:tblGrid>
                            <w:tr w:rsidR="00395739" w14:paraId="7135A6F0" w14:textId="77777777">
                              <w:trPr>
                                <w:trHeight w:val="3566"/>
                              </w:trPr>
                              <w:tc>
                                <w:tcPr>
                                  <w:tcW w:w="350" w:type="dxa"/>
                                  <w:tcBorders>
                                    <w:top w:val="none" w:sz="6" w:space="0" w:color="auto"/>
                                    <w:left w:val="none" w:sz="6" w:space="0" w:color="auto"/>
                                    <w:bottom w:val="none" w:sz="6" w:space="0" w:color="auto"/>
                                    <w:right w:val="none" w:sz="6" w:space="0" w:color="auto"/>
                                  </w:tcBorders>
                                  <w:textDirection w:val="btLr"/>
                                </w:tcPr>
                                <w:p w14:paraId="569A0562" w14:textId="77777777" w:rsidR="00395739" w:rsidRDefault="00395739">
                                  <w:pPr>
                                    <w:pStyle w:val="TableParagraph"/>
                                    <w:kinsoku w:val="0"/>
                                    <w:overflowPunct w:val="0"/>
                                    <w:spacing w:before="41"/>
                                    <w:ind w:left="317"/>
                                    <w:rPr>
                                      <w:b/>
                                      <w:bCs/>
                                      <w:spacing w:val="-2"/>
                                      <w:sz w:val="16"/>
                                      <w:szCs w:val="16"/>
                                    </w:rPr>
                                  </w:pPr>
                                  <w:r>
                                    <w:rPr>
                                      <w:b/>
                                      <w:bCs/>
                                      <w:spacing w:val="-2"/>
                                      <w:sz w:val="16"/>
                                      <w:szCs w:val="16"/>
                                    </w:rPr>
                                    <w:t>IŠGYVENAMUMO</w:t>
                                  </w:r>
                                  <w:r>
                                    <w:rPr>
                                      <w:b/>
                                      <w:bCs/>
                                      <w:spacing w:val="11"/>
                                      <w:sz w:val="16"/>
                                      <w:szCs w:val="16"/>
                                    </w:rPr>
                                    <w:t xml:space="preserve"> </w:t>
                                  </w:r>
                                  <w:r>
                                    <w:rPr>
                                      <w:b/>
                                      <w:bCs/>
                                      <w:spacing w:val="-2"/>
                                      <w:sz w:val="16"/>
                                      <w:szCs w:val="16"/>
                                    </w:rPr>
                                    <w:t>TIKIMYBĖ</w:t>
                                  </w:r>
                                </w:p>
                              </w:tc>
                              <w:tc>
                                <w:tcPr>
                                  <w:tcW w:w="348" w:type="dxa"/>
                                  <w:tcBorders>
                                    <w:top w:val="none" w:sz="6" w:space="0" w:color="auto"/>
                                    <w:left w:val="none" w:sz="6" w:space="0" w:color="auto"/>
                                    <w:bottom w:val="none" w:sz="6" w:space="0" w:color="auto"/>
                                    <w:right w:val="none" w:sz="6" w:space="0" w:color="auto"/>
                                  </w:tcBorders>
                                </w:tcPr>
                                <w:p w14:paraId="6DCD5B56" w14:textId="77777777" w:rsidR="00395739" w:rsidRDefault="00395739">
                                  <w:pPr>
                                    <w:pStyle w:val="TableParagraph"/>
                                    <w:kinsoku w:val="0"/>
                                    <w:overflowPunct w:val="0"/>
                                    <w:spacing w:line="154" w:lineRule="exact"/>
                                    <w:ind w:left="124"/>
                                    <w:rPr>
                                      <w:spacing w:val="-5"/>
                                      <w:sz w:val="14"/>
                                      <w:szCs w:val="14"/>
                                    </w:rPr>
                                  </w:pPr>
                                  <w:r>
                                    <w:rPr>
                                      <w:spacing w:val="-5"/>
                                      <w:sz w:val="14"/>
                                      <w:szCs w:val="14"/>
                                    </w:rPr>
                                    <w:t>1,0</w:t>
                                  </w:r>
                                </w:p>
                                <w:p w14:paraId="7A35F12B" w14:textId="77777777" w:rsidR="00395739" w:rsidRDefault="00395739">
                                  <w:pPr>
                                    <w:pStyle w:val="TableParagraph"/>
                                    <w:kinsoku w:val="0"/>
                                    <w:overflowPunct w:val="0"/>
                                    <w:spacing w:before="7"/>
                                    <w:ind w:left="0"/>
                                    <w:rPr>
                                      <w:b/>
                                      <w:bCs/>
                                      <w:sz w:val="15"/>
                                      <w:szCs w:val="15"/>
                                    </w:rPr>
                                  </w:pPr>
                                </w:p>
                                <w:p w14:paraId="0271F370" w14:textId="77777777" w:rsidR="00395739" w:rsidRDefault="00395739">
                                  <w:pPr>
                                    <w:pStyle w:val="TableParagraph"/>
                                    <w:kinsoku w:val="0"/>
                                    <w:overflowPunct w:val="0"/>
                                    <w:ind w:left="124"/>
                                    <w:rPr>
                                      <w:spacing w:val="-5"/>
                                      <w:sz w:val="14"/>
                                      <w:szCs w:val="14"/>
                                    </w:rPr>
                                  </w:pPr>
                                  <w:r>
                                    <w:rPr>
                                      <w:spacing w:val="-5"/>
                                      <w:sz w:val="14"/>
                                      <w:szCs w:val="14"/>
                                    </w:rPr>
                                    <w:t>0,9</w:t>
                                  </w:r>
                                </w:p>
                                <w:p w14:paraId="6894CA0E" w14:textId="77777777" w:rsidR="00395739" w:rsidRDefault="00395739">
                                  <w:pPr>
                                    <w:pStyle w:val="TableParagraph"/>
                                    <w:kinsoku w:val="0"/>
                                    <w:overflowPunct w:val="0"/>
                                    <w:spacing w:before="7"/>
                                    <w:ind w:left="0"/>
                                    <w:rPr>
                                      <w:b/>
                                      <w:bCs/>
                                      <w:sz w:val="15"/>
                                      <w:szCs w:val="15"/>
                                    </w:rPr>
                                  </w:pPr>
                                </w:p>
                                <w:p w14:paraId="2F186809" w14:textId="77777777" w:rsidR="00395739" w:rsidRDefault="00395739">
                                  <w:pPr>
                                    <w:pStyle w:val="TableParagraph"/>
                                    <w:kinsoku w:val="0"/>
                                    <w:overflowPunct w:val="0"/>
                                    <w:ind w:left="124"/>
                                    <w:rPr>
                                      <w:spacing w:val="-5"/>
                                      <w:sz w:val="14"/>
                                      <w:szCs w:val="14"/>
                                    </w:rPr>
                                  </w:pPr>
                                  <w:r>
                                    <w:rPr>
                                      <w:spacing w:val="-5"/>
                                      <w:sz w:val="14"/>
                                      <w:szCs w:val="14"/>
                                    </w:rPr>
                                    <w:t>0,8</w:t>
                                  </w:r>
                                </w:p>
                                <w:p w14:paraId="565BEFCB" w14:textId="77777777" w:rsidR="00395739" w:rsidRDefault="00395739">
                                  <w:pPr>
                                    <w:pStyle w:val="TableParagraph"/>
                                    <w:kinsoku w:val="0"/>
                                    <w:overflowPunct w:val="0"/>
                                    <w:spacing w:before="7"/>
                                    <w:ind w:left="0"/>
                                    <w:rPr>
                                      <w:b/>
                                      <w:bCs/>
                                      <w:sz w:val="15"/>
                                      <w:szCs w:val="15"/>
                                    </w:rPr>
                                  </w:pPr>
                                </w:p>
                                <w:p w14:paraId="200B2660" w14:textId="77777777" w:rsidR="00395739" w:rsidRDefault="00395739">
                                  <w:pPr>
                                    <w:pStyle w:val="TableParagraph"/>
                                    <w:kinsoku w:val="0"/>
                                    <w:overflowPunct w:val="0"/>
                                    <w:spacing w:before="1"/>
                                    <w:ind w:left="124"/>
                                    <w:rPr>
                                      <w:spacing w:val="-5"/>
                                      <w:sz w:val="14"/>
                                      <w:szCs w:val="14"/>
                                    </w:rPr>
                                  </w:pPr>
                                  <w:r>
                                    <w:rPr>
                                      <w:spacing w:val="-5"/>
                                      <w:sz w:val="14"/>
                                      <w:szCs w:val="14"/>
                                    </w:rPr>
                                    <w:t>0,7</w:t>
                                  </w:r>
                                </w:p>
                                <w:p w14:paraId="66CBEC5E" w14:textId="77777777" w:rsidR="00395739" w:rsidRDefault="00395739">
                                  <w:pPr>
                                    <w:pStyle w:val="TableParagraph"/>
                                    <w:kinsoku w:val="0"/>
                                    <w:overflowPunct w:val="0"/>
                                    <w:spacing w:before="7"/>
                                    <w:ind w:left="0"/>
                                    <w:rPr>
                                      <w:b/>
                                      <w:bCs/>
                                      <w:sz w:val="15"/>
                                      <w:szCs w:val="15"/>
                                    </w:rPr>
                                  </w:pPr>
                                </w:p>
                                <w:p w14:paraId="3837B488" w14:textId="77777777" w:rsidR="00395739" w:rsidRDefault="00395739">
                                  <w:pPr>
                                    <w:pStyle w:val="TableParagraph"/>
                                    <w:kinsoku w:val="0"/>
                                    <w:overflowPunct w:val="0"/>
                                    <w:ind w:left="124"/>
                                    <w:rPr>
                                      <w:spacing w:val="-5"/>
                                      <w:sz w:val="14"/>
                                      <w:szCs w:val="14"/>
                                    </w:rPr>
                                  </w:pPr>
                                  <w:r>
                                    <w:rPr>
                                      <w:spacing w:val="-5"/>
                                      <w:sz w:val="14"/>
                                      <w:szCs w:val="14"/>
                                    </w:rPr>
                                    <w:t>0,6</w:t>
                                  </w:r>
                                </w:p>
                                <w:p w14:paraId="4C158BD7" w14:textId="77777777" w:rsidR="00395739" w:rsidRDefault="00395739">
                                  <w:pPr>
                                    <w:pStyle w:val="TableParagraph"/>
                                    <w:kinsoku w:val="0"/>
                                    <w:overflowPunct w:val="0"/>
                                    <w:ind w:left="0"/>
                                    <w:rPr>
                                      <w:b/>
                                      <w:bCs/>
                                      <w:sz w:val="16"/>
                                      <w:szCs w:val="16"/>
                                    </w:rPr>
                                  </w:pPr>
                                </w:p>
                                <w:p w14:paraId="71A2870D" w14:textId="77777777" w:rsidR="00395739" w:rsidRDefault="00395739">
                                  <w:pPr>
                                    <w:pStyle w:val="TableParagraph"/>
                                    <w:kinsoku w:val="0"/>
                                    <w:overflowPunct w:val="0"/>
                                    <w:spacing w:before="1"/>
                                    <w:ind w:left="124"/>
                                    <w:rPr>
                                      <w:spacing w:val="-5"/>
                                      <w:sz w:val="14"/>
                                      <w:szCs w:val="14"/>
                                    </w:rPr>
                                  </w:pPr>
                                  <w:r>
                                    <w:rPr>
                                      <w:spacing w:val="-5"/>
                                      <w:sz w:val="14"/>
                                      <w:szCs w:val="14"/>
                                    </w:rPr>
                                    <w:t>0,5</w:t>
                                  </w:r>
                                </w:p>
                                <w:p w14:paraId="0323F6A9" w14:textId="77777777" w:rsidR="00395739" w:rsidRDefault="00395739">
                                  <w:pPr>
                                    <w:pStyle w:val="TableParagraph"/>
                                    <w:kinsoku w:val="0"/>
                                    <w:overflowPunct w:val="0"/>
                                    <w:spacing w:before="7"/>
                                    <w:ind w:left="0"/>
                                    <w:rPr>
                                      <w:b/>
                                      <w:bCs/>
                                      <w:sz w:val="15"/>
                                      <w:szCs w:val="15"/>
                                    </w:rPr>
                                  </w:pPr>
                                </w:p>
                                <w:p w14:paraId="15BA6B78" w14:textId="77777777" w:rsidR="00395739" w:rsidRDefault="00395739">
                                  <w:pPr>
                                    <w:pStyle w:val="TableParagraph"/>
                                    <w:kinsoku w:val="0"/>
                                    <w:overflowPunct w:val="0"/>
                                    <w:ind w:left="124"/>
                                    <w:rPr>
                                      <w:spacing w:val="-5"/>
                                      <w:sz w:val="14"/>
                                      <w:szCs w:val="14"/>
                                    </w:rPr>
                                  </w:pPr>
                                  <w:r>
                                    <w:rPr>
                                      <w:spacing w:val="-5"/>
                                      <w:sz w:val="14"/>
                                      <w:szCs w:val="14"/>
                                    </w:rPr>
                                    <w:t>0,4</w:t>
                                  </w:r>
                                </w:p>
                                <w:p w14:paraId="2BB9854F" w14:textId="77777777" w:rsidR="00395739" w:rsidRDefault="00395739">
                                  <w:pPr>
                                    <w:pStyle w:val="TableParagraph"/>
                                    <w:kinsoku w:val="0"/>
                                    <w:overflowPunct w:val="0"/>
                                    <w:spacing w:before="7"/>
                                    <w:ind w:left="0"/>
                                    <w:rPr>
                                      <w:b/>
                                      <w:bCs/>
                                      <w:sz w:val="15"/>
                                      <w:szCs w:val="15"/>
                                    </w:rPr>
                                  </w:pPr>
                                </w:p>
                                <w:p w14:paraId="073BE059" w14:textId="77777777" w:rsidR="00395739" w:rsidRDefault="00395739">
                                  <w:pPr>
                                    <w:pStyle w:val="TableParagraph"/>
                                    <w:kinsoku w:val="0"/>
                                    <w:overflowPunct w:val="0"/>
                                    <w:ind w:left="124"/>
                                    <w:rPr>
                                      <w:spacing w:val="-5"/>
                                      <w:sz w:val="14"/>
                                      <w:szCs w:val="14"/>
                                    </w:rPr>
                                  </w:pPr>
                                  <w:r>
                                    <w:rPr>
                                      <w:spacing w:val="-5"/>
                                      <w:sz w:val="14"/>
                                      <w:szCs w:val="14"/>
                                    </w:rPr>
                                    <w:t>0,3</w:t>
                                  </w:r>
                                </w:p>
                                <w:p w14:paraId="1F1A7619" w14:textId="77777777" w:rsidR="00395739" w:rsidRDefault="00395739">
                                  <w:pPr>
                                    <w:pStyle w:val="TableParagraph"/>
                                    <w:kinsoku w:val="0"/>
                                    <w:overflowPunct w:val="0"/>
                                    <w:spacing w:before="7"/>
                                    <w:ind w:left="0"/>
                                    <w:rPr>
                                      <w:b/>
                                      <w:bCs/>
                                      <w:sz w:val="15"/>
                                      <w:szCs w:val="15"/>
                                    </w:rPr>
                                  </w:pPr>
                                </w:p>
                                <w:p w14:paraId="553166A9" w14:textId="77777777" w:rsidR="00395739" w:rsidRDefault="00395739">
                                  <w:pPr>
                                    <w:pStyle w:val="TableParagraph"/>
                                    <w:kinsoku w:val="0"/>
                                    <w:overflowPunct w:val="0"/>
                                    <w:ind w:left="124"/>
                                    <w:rPr>
                                      <w:spacing w:val="-5"/>
                                      <w:sz w:val="14"/>
                                      <w:szCs w:val="14"/>
                                    </w:rPr>
                                  </w:pPr>
                                  <w:r>
                                    <w:rPr>
                                      <w:spacing w:val="-5"/>
                                      <w:sz w:val="14"/>
                                      <w:szCs w:val="14"/>
                                    </w:rPr>
                                    <w:t>0,2</w:t>
                                  </w:r>
                                </w:p>
                                <w:p w14:paraId="633C4978" w14:textId="77777777" w:rsidR="00395739" w:rsidRDefault="00395739">
                                  <w:pPr>
                                    <w:pStyle w:val="TableParagraph"/>
                                    <w:kinsoku w:val="0"/>
                                    <w:overflowPunct w:val="0"/>
                                    <w:spacing w:before="7"/>
                                    <w:ind w:left="0"/>
                                    <w:rPr>
                                      <w:b/>
                                      <w:bCs/>
                                      <w:sz w:val="15"/>
                                      <w:szCs w:val="15"/>
                                    </w:rPr>
                                  </w:pPr>
                                </w:p>
                                <w:p w14:paraId="1ADB65E6" w14:textId="77777777" w:rsidR="00395739" w:rsidRDefault="00395739">
                                  <w:pPr>
                                    <w:pStyle w:val="TableParagraph"/>
                                    <w:kinsoku w:val="0"/>
                                    <w:overflowPunct w:val="0"/>
                                    <w:spacing w:before="1"/>
                                    <w:ind w:left="124"/>
                                    <w:rPr>
                                      <w:spacing w:val="-5"/>
                                      <w:sz w:val="14"/>
                                      <w:szCs w:val="14"/>
                                    </w:rPr>
                                  </w:pPr>
                                  <w:r>
                                    <w:rPr>
                                      <w:spacing w:val="-5"/>
                                      <w:sz w:val="14"/>
                                      <w:szCs w:val="14"/>
                                    </w:rPr>
                                    <w:t>0,1</w:t>
                                  </w:r>
                                </w:p>
                                <w:p w14:paraId="6DE0F235" w14:textId="77777777" w:rsidR="00395739" w:rsidRDefault="00395739">
                                  <w:pPr>
                                    <w:pStyle w:val="TableParagraph"/>
                                    <w:kinsoku w:val="0"/>
                                    <w:overflowPunct w:val="0"/>
                                    <w:spacing w:before="7"/>
                                    <w:ind w:left="0"/>
                                    <w:rPr>
                                      <w:b/>
                                      <w:bCs/>
                                      <w:sz w:val="15"/>
                                      <w:szCs w:val="15"/>
                                    </w:rPr>
                                  </w:pPr>
                                </w:p>
                                <w:p w14:paraId="69B8CA4C" w14:textId="77777777" w:rsidR="00395739" w:rsidRDefault="00395739">
                                  <w:pPr>
                                    <w:pStyle w:val="TableParagraph"/>
                                    <w:kinsoku w:val="0"/>
                                    <w:overflowPunct w:val="0"/>
                                    <w:spacing w:line="141" w:lineRule="exact"/>
                                    <w:ind w:left="124"/>
                                    <w:rPr>
                                      <w:spacing w:val="-5"/>
                                      <w:sz w:val="14"/>
                                      <w:szCs w:val="14"/>
                                    </w:rPr>
                                  </w:pPr>
                                  <w:r>
                                    <w:rPr>
                                      <w:spacing w:val="-5"/>
                                      <w:sz w:val="14"/>
                                      <w:szCs w:val="14"/>
                                    </w:rPr>
                                    <w:t>0,0</w:t>
                                  </w:r>
                                </w:p>
                              </w:tc>
                            </w:tr>
                          </w:tbl>
                          <w:p w14:paraId="32524385" w14:textId="77777777" w:rsidR="00395739" w:rsidRDefault="00395739">
                            <w:pPr>
                              <w:pStyle w:val="Pagrindinistekstas"/>
                              <w:kinsoku w:val="0"/>
                              <w:overflowPunct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924A5" id="Text Box 33" o:spid="_x0000_s1051" type="#_x0000_t202" style="position:absolute;margin-left:68.45pt;margin-top:9pt;width:34.95pt;height:178.3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50"/>
                        <w:gridCol w:w="348"/>
                      </w:tblGrid>
                      <w:tr w:rsidR="00395739" w14:paraId="7135A6F0" w14:textId="77777777">
                        <w:trPr>
                          <w:trHeight w:val="3566"/>
                        </w:trPr>
                        <w:tc>
                          <w:tcPr>
                            <w:tcW w:w="350" w:type="dxa"/>
                            <w:tcBorders>
                              <w:top w:val="none" w:sz="6" w:space="0" w:color="auto"/>
                              <w:left w:val="none" w:sz="6" w:space="0" w:color="auto"/>
                              <w:bottom w:val="none" w:sz="6" w:space="0" w:color="auto"/>
                              <w:right w:val="none" w:sz="6" w:space="0" w:color="auto"/>
                            </w:tcBorders>
                            <w:textDirection w:val="btLr"/>
                          </w:tcPr>
                          <w:p w14:paraId="569A0562" w14:textId="77777777" w:rsidR="00395739" w:rsidRDefault="00395739">
                            <w:pPr>
                              <w:pStyle w:val="TableParagraph"/>
                              <w:kinsoku w:val="0"/>
                              <w:overflowPunct w:val="0"/>
                              <w:spacing w:before="41"/>
                              <w:ind w:left="317"/>
                              <w:rPr>
                                <w:b/>
                                <w:bCs/>
                                <w:spacing w:val="-2"/>
                                <w:sz w:val="16"/>
                                <w:szCs w:val="16"/>
                              </w:rPr>
                            </w:pPr>
                            <w:r>
                              <w:rPr>
                                <w:b/>
                                <w:bCs/>
                                <w:spacing w:val="-2"/>
                                <w:sz w:val="16"/>
                                <w:szCs w:val="16"/>
                              </w:rPr>
                              <w:t>IŠGYVENAMUMO</w:t>
                            </w:r>
                            <w:r>
                              <w:rPr>
                                <w:b/>
                                <w:bCs/>
                                <w:spacing w:val="11"/>
                                <w:sz w:val="16"/>
                                <w:szCs w:val="16"/>
                              </w:rPr>
                              <w:t xml:space="preserve"> </w:t>
                            </w:r>
                            <w:r>
                              <w:rPr>
                                <w:b/>
                                <w:bCs/>
                                <w:spacing w:val="-2"/>
                                <w:sz w:val="16"/>
                                <w:szCs w:val="16"/>
                              </w:rPr>
                              <w:t>TIKIMYBĖ</w:t>
                            </w:r>
                          </w:p>
                        </w:tc>
                        <w:tc>
                          <w:tcPr>
                            <w:tcW w:w="348" w:type="dxa"/>
                            <w:tcBorders>
                              <w:top w:val="none" w:sz="6" w:space="0" w:color="auto"/>
                              <w:left w:val="none" w:sz="6" w:space="0" w:color="auto"/>
                              <w:bottom w:val="none" w:sz="6" w:space="0" w:color="auto"/>
                              <w:right w:val="none" w:sz="6" w:space="0" w:color="auto"/>
                            </w:tcBorders>
                          </w:tcPr>
                          <w:p w14:paraId="6DCD5B56" w14:textId="77777777" w:rsidR="00395739" w:rsidRDefault="00395739">
                            <w:pPr>
                              <w:pStyle w:val="TableParagraph"/>
                              <w:kinsoku w:val="0"/>
                              <w:overflowPunct w:val="0"/>
                              <w:spacing w:line="154" w:lineRule="exact"/>
                              <w:ind w:left="124"/>
                              <w:rPr>
                                <w:spacing w:val="-5"/>
                                <w:sz w:val="14"/>
                                <w:szCs w:val="14"/>
                              </w:rPr>
                            </w:pPr>
                            <w:r>
                              <w:rPr>
                                <w:spacing w:val="-5"/>
                                <w:sz w:val="14"/>
                                <w:szCs w:val="14"/>
                              </w:rPr>
                              <w:t>1,0</w:t>
                            </w:r>
                          </w:p>
                          <w:p w14:paraId="7A35F12B" w14:textId="77777777" w:rsidR="00395739" w:rsidRDefault="00395739">
                            <w:pPr>
                              <w:pStyle w:val="TableParagraph"/>
                              <w:kinsoku w:val="0"/>
                              <w:overflowPunct w:val="0"/>
                              <w:spacing w:before="7"/>
                              <w:ind w:left="0"/>
                              <w:rPr>
                                <w:b/>
                                <w:bCs/>
                                <w:sz w:val="15"/>
                                <w:szCs w:val="15"/>
                              </w:rPr>
                            </w:pPr>
                          </w:p>
                          <w:p w14:paraId="0271F370" w14:textId="77777777" w:rsidR="00395739" w:rsidRDefault="00395739">
                            <w:pPr>
                              <w:pStyle w:val="TableParagraph"/>
                              <w:kinsoku w:val="0"/>
                              <w:overflowPunct w:val="0"/>
                              <w:ind w:left="124"/>
                              <w:rPr>
                                <w:spacing w:val="-5"/>
                                <w:sz w:val="14"/>
                                <w:szCs w:val="14"/>
                              </w:rPr>
                            </w:pPr>
                            <w:r>
                              <w:rPr>
                                <w:spacing w:val="-5"/>
                                <w:sz w:val="14"/>
                                <w:szCs w:val="14"/>
                              </w:rPr>
                              <w:t>0,9</w:t>
                            </w:r>
                          </w:p>
                          <w:p w14:paraId="6894CA0E" w14:textId="77777777" w:rsidR="00395739" w:rsidRDefault="00395739">
                            <w:pPr>
                              <w:pStyle w:val="TableParagraph"/>
                              <w:kinsoku w:val="0"/>
                              <w:overflowPunct w:val="0"/>
                              <w:spacing w:before="7"/>
                              <w:ind w:left="0"/>
                              <w:rPr>
                                <w:b/>
                                <w:bCs/>
                                <w:sz w:val="15"/>
                                <w:szCs w:val="15"/>
                              </w:rPr>
                            </w:pPr>
                          </w:p>
                          <w:p w14:paraId="2F186809" w14:textId="77777777" w:rsidR="00395739" w:rsidRDefault="00395739">
                            <w:pPr>
                              <w:pStyle w:val="TableParagraph"/>
                              <w:kinsoku w:val="0"/>
                              <w:overflowPunct w:val="0"/>
                              <w:ind w:left="124"/>
                              <w:rPr>
                                <w:spacing w:val="-5"/>
                                <w:sz w:val="14"/>
                                <w:szCs w:val="14"/>
                              </w:rPr>
                            </w:pPr>
                            <w:r>
                              <w:rPr>
                                <w:spacing w:val="-5"/>
                                <w:sz w:val="14"/>
                                <w:szCs w:val="14"/>
                              </w:rPr>
                              <w:t>0,8</w:t>
                            </w:r>
                          </w:p>
                          <w:p w14:paraId="565BEFCB" w14:textId="77777777" w:rsidR="00395739" w:rsidRDefault="00395739">
                            <w:pPr>
                              <w:pStyle w:val="TableParagraph"/>
                              <w:kinsoku w:val="0"/>
                              <w:overflowPunct w:val="0"/>
                              <w:spacing w:before="7"/>
                              <w:ind w:left="0"/>
                              <w:rPr>
                                <w:b/>
                                <w:bCs/>
                                <w:sz w:val="15"/>
                                <w:szCs w:val="15"/>
                              </w:rPr>
                            </w:pPr>
                          </w:p>
                          <w:p w14:paraId="200B2660" w14:textId="77777777" w:rsidR="00395739" w:rsidRDefault="00395739">
                            <w:pPr>
                              <w:pStyle w:val="TableParagraph"/>
                              <w:kinsoku w:val="0"/>
                              <w:overflowPunct w:val="0"/>
                              <w:spacing w:before="1"/>
                              <w:ind w:left="124"/>
                              <w:rPr>
                                <w:spacing w:val="-5"/>
                                <w:sz w:val="14"/>
                                <w:szCs w:val="14"/>
                              </w:rPr>
                            </w:pPr>
                            <w:r>
                              <w:rPr>
                                <w:spacing w:val="-5"/>
                                <w:sz w:val="14"/>
                                <w:szCs w:val="14"/>
                              </w:rPr>
                              <w:t>0,7</w:t>
                            </w:r>
                          </w:p>
                          <w:p w14:paraId="66CBEC5E" w14:textId="77777777" w:rsidR="00395739" w:rsidRDefault="00395739">
                            <w:pPr>
                              <w:pStyle w:val="TableParagraph"/>
                              <w:kinsoku w:val="0"/>
                              <w:overflowPunct w:val="0"/>
                              <w:spacing w:before="7"/>
                              <w:ind w:left="0"/>
                              <w:rPr>
                                <w:b/>
                                <w:bCs/>
                                <w:sz w:val="15"/>
                                <w:szCs w:val="15"/>
                              </w:rPr>
                            </w:pPr>
                          </w:p>
                          <w:p w14:paraId="3837B488" w14:textId="77777777" w:rsidR="00395739" w:rsidRDefault="00395739">
                            <w:pPr>
                              <w:pStyle w:val="TableParagraph"/>
                              <w:kinsoku w:val="0"/>
                              <w:overflowPunct w:val="0"/>
                              <w:ind w:left="124"/>
                              <w:rPr>
                                <w:spacing w:val="-5"/>
                                <w:sz w:val="14"/>
                                <w:szCs w:val="14"/>
                              </w:rPr>
                            </w:pPr>
                            <w:r>
                              <w:rPr>
                                <w:spacing w:val="-5"/>
                                <w:sz w:val="14"/>
                                <w:szCs w:val="14"/>
                              </w:rPr>
                              <w:t>0,6</w:t>
                            </w:r>
                          </w:p>
                          <w:p w14:paraId="4C158BD7" w14:textId="77777777" w:rsidR="00395739" w:rsidRDefault="00395739">
                            <w:pPr>
                              <w:pStyle w:val="TableParagraph"/>
                              <w:kinsoku w:val="0"/>
                              <w:overflowPunct w:val="0"/>
                              <w:ind w:left="0"/>
                              <w:rPr>
                                <w:b/>
                                <w:bCs/>
                                <w:sz w:val="16"/>
                                <w:szCs w:val="16"/>
                              </w:rPr>
                            </w:pPr>
                          </w:p>
                          <w:p w14:paraId="71A2870D" w14:textId="77777777" w:rsidR="00395739" w:rsidRDefault="00395739">
                            <w:pPr>
                              <w:pStyle w:val="TableParagraph"/>
                              <w:kinsoku w:val="0"/>
                              <w:overflowPunct w:val="0"/>
                              <w:spacing w:before="1"/>
                              <w:ind w:left="124"/>
                              <w:rPr>
                                <w:spacing w:val="-5"/>
                                <w:sz w:val="14"/>
                                <w:szCs w:val="14"/>
                              </w:rPr>
                            </w:pPr>
                            <w:r>
                              <w:rPr>
                                <w:spacing w:val="-5"/>
                                <w:sz w:val="14"/>
                                <w:szCs w:val="14"/>
                              </w:rPr>
                              <w:t>0,5</w:t>
                            </w:r>
                          </w:p>
                          <w:p w14:paraId="0323F6A9" w14:textId="77777777" w:rsidR="00395739" w:rsidRDefault="00395739">
                            <w:pPr>
                              <w:pStyle w:val="TableParagraph"/>
                              <w:kinsoku w:val="0"/>
                              <w:overflowPunct w:val="0"/>
                              <w:spacing w:before="7"/>
                              <w:ind w:left="0"/>
                              <w:rPr>
                                <w:b/>
                                <w:bCs/>
                                <w:sz w:val="15"/>
                                <w:szCs w:val="15"/>
                              </w:rPr>
                            </w:pPr>
                          </w:p>
                          <w:p w14:paraId="15BA6B78" w14:textId="77777777" w:rsidR="00395739" w:rsidRDefault="00395739">
                            <w:pPr>
                              <w:pStyle w:val="TableParagraph"/>
                              <w:kinsoku w:val="0"/>
                              <w:overflowPunct w:val="0"/>
                              <w:ind w:left="124"/>
                              <w:rPr>
                                <w:spacing w:val="-5"/>
                                <w:sz w:val="14"/>
                                <w:szCs w:val="14"/>
                              </w:rPr>
                            </w:pPr>
                            <w:r>
                              <w:rPr>
                                <w:spacing w:val="-5"/>
                                <w:sz w:val="14"/>
                                <w:szCs w:val="14"/>
                              </w:rPr>
                              <w:t>0,4</w:t>
                            </w:r>
                          </w:p>
                          <w:p w14:paraId="2BB9854F" w14:textId="77777777" w:rsidR="00395739" w:rsidRDefault="00395739">
                            <w:pPr>
                              <w:pStyle w:val="TableParagraph"/>
                              <w:kinsoku w:val="0"/>
                              <w:overflowPunct w:val="0"/>
                              <w:spacing w:before="7"/>
                              <w:ind w:left="0"/>
                              <w:rPr>
                                <w:b/>
                                <w:bCs/>
                                <w:sz w:val="15"/>
                                <w:szCs w:val="15"/>
                              </w:rPr>
                            </w:pPr>
                          </w:p>
                          <w:p w14:paraId="073BE059" w14:textId="77777777" w:rsidR="00395739" w:rsidRDefault="00395739">
                            <w:pPr>
                              <w:pStyle w:val="TableParagraph"/>
                              <w:kinsoku w:val="0"/>
                              <w:overflowPunct w:val="0"/>
                              <w:ind w:left="124"/>
                              <w:rPr>
                                <w:spacing w:val="-5"/>
                                <w:sz w:val="14"/>
                                <w:szCs w:val="14"/>
                              </w:rPr>
                            </w:pPr>
                            <w:r>
                              <w:rPr>
                                <w:spacing w:val="-5"/>
                                <w:sz w:val="14"/>
                                <w:szCs w:val="14"/>
                              </w:rPr>
                              <w:t>0,3</w:t>
                            </w:r>
                          </w:p>
                          <w:p w14:paraId="1F1A7619" w14:textId="77777777" w:rsidR="00395739" w:rsidRDefault="00395739">
                            <w:pPr>
                              <w:pStyle w:val="TableParagraph"/>
                              <w:kinsoku w:val="0"/>
                              <w:overflowPunct w:val="0"/>
                              <w:spacing w:before="7"/>
                              <w:ind w:left="0"/>
                              <w:rPr>
                                <w:b/>
                                <w:bCs/>
                                <w:sz w:val="15"/>
                                <w:szCs w:val="15"/>
                              </w:rPr>
                            </w:pPr>
                          </w:p>
                          <w:p w14:paraId="553166A9" w14:textId="77777777" w:rsidR="00395739" w:rsidRDefault="00395739">
                            <w:pPr>
                              <w:pStyle w:val="TableParagraph"/>
                              <w:kinsoku w:val="0"/>
                              <w:overflowPunct w:val="0"/>
                              <w:ind w:left="124"/>
                              <w:rPr>
                                <w:spacing w:val="-5"/>
                                <w:sz w:val="14"/>
                                <w:szCs w:val="14"/>
                              </w:rPr>
                            </w:pPr>
                            <w:r>
                              <w:rPr>
                                <w:spacing w:val="-5"/>
                                <w:sz w:val="14"/>
                                <w:szCs w:val="14"/>
                              </w:rPr>
                              <w:t>0,2</w:t>
                            </w:r>
                          </w:p>
                          <w:p w14:paraId="633C4978" w14:textId="77777777" w:rsidR="00395739" w:rsidRDefault="00395739">
                            <w:pPr>
                              <w:pStyle w:val="TableParagraph"/>
                              <w:kinsoku w:val="0"/>
                              <w:overflowPunct w:val="0"/>
                              <w:spacing w:before="7"/>
                              <w:ind w:left="0"/>
                              <w:rPr>
                                <w:b/>
                                <w:bCs/>
                                <w:sz w:val="15"/>
                                <w:szCs w:val="15"/>
                              </w:rPr>
                            </w:pPr>
                          </w:p>
                          <w:p w14:paraId="1ADB65E6" w14:textId="77777777" w:rsidR="00395739" w:rsidRDefault="00395739">
                            <w:pPr>
                              <w:pStyle w:val="TableParagraph"/>
                              <w:kinsoku w:val="0"/>
                              <w:overflowPunct w:val="0"/>
                              <w:spacing w:before="1"/>
                              <w:ind w:left="124"/>
                              <w:rPr>
                                <w:spacing w:val="-5"/>
                                <w:sz w:val="14"/>
                                <w:szCs w:val="14"/>
                              </w:rPr>
                            </w:pPr>
                            <w:r>
                              <w:rPr>
                                <w:spacing w:val="-5"/>
                                <w:sz w:val="14"/>
                                <w:szCs w:val="14"/>
                              </w:rPr>
                              <w:t>0,1</w:t>
                            </w:r>
                          </w:p>
                          <w:p w14:paraId="6DE0F235" w14:textId="77777777" w:rsidR="00395739" w:rsidRDefault="00395739">
                            <w:pPr>
                              <w:pStyle w:val="TableParagraph"/>
                              <w:kinsoku w:val="0"/>
                              <w:overflowPunct w:val="0"/>
                              <w:spacing w:before="7"/>
                              <w:ind w:left="0"/>
                              <w:rPr>
                                <w:b/>
                                <w:bCs/>
                                <w:sz w:val="15"/>
                                <w:szCs w:val="15"/>
                              </w:rPr>
                            </w:pPr>
                          </w:p>
                          <w:p w14:paraId="69B8CA4C" w14:textId="77777777" w:rsidR="00395739" w:rsidRDefault="00395739">
                            <w:pPr>
                              <w:pStyle w:val="TableParagraph"/>
                              <w:kinsoku w:val="0"/>
                              <w:overflowPunct w:val="0"/>
                              <w:spacing w:line="141" w:lineRule="exact"/>
                              <w:ind w:left="124"/>
                              <w:rPr>
                                <w:spacing w:val="-5"/>
                                <w:sz w:val="14"/>
                                <w:szCs w:val="14"/>
                              </w:rPr>
                            </w:pPr>
                            <w:r>
                              <w:rPr>
                                <w:spacing w:val="-5"/>
                                <w:sz w:val="14"/>
                                <w:szCs w:val="14"/>
                              </w:rPr>
                              <w:t>0,0</w:t>
                            </w:r>
                          </w:p>
                        </w:tc>
                      </w:tr>
                    </w:tbl>
                    <w:p w14:paraId="32524385" w14:textId="77777777" w:rsidR="00395739" w:rsidRDefault="00395739">
                      <w:pPr>
                        <w:pStyle w:val="Pagrindinistekstas"/>
                        <w:kinsoku w:val="0"/>
                        <w:overflowPunct w:val="0"/>
                        <w:rPr>
                          <w:sz w:val="24"/>
                          <w:szCs w:val="24"/>
                        </w:rPr>
                      </w:pPr>
                    </w:p>
                  </w:txbxContent>
                </v:textbox>
                <w10:wrap type="topAndBottom" anchorx="page"/>
              </v:shape>
            </w:pict>
          </mc:Fallback>
        </mc:AlternateContent>
      </w:r>
    </w:p>
    <w:p w14:paraId="54A6C7CD" w14:textId="77777777" w:rsidR="00FA0F44" w:rsidRPr="00AC3762" w:rsidRDefault="00FA0F44" w:rsidP="007E1B1B">
      <w:pPr>
        <w:pStyle w:val="Pagrindinistekstas"/>
        <w:keepNext/>
        <w:widowControl/>
        <w:kinsoku w:val="0"/>
        <w:overflowPunct w:val="0"/>
        <w:rPr>
          <w:b/>
          <w:bCs/>
        </w:rPr>
      </w:pPr>
    </w:p>
    <w:p w14:paraId="1D4BD9DE" w14:textId="77777777" w:rsidR="00FA0F44" w:rsidRPr="00AC3762" w:rsidRDefault="00FA0F44" w:rsidP="007E1B1B">
      <w:pPr>
        <w:pStyle w:val="Pagrindinistekstas"/>
        <w:keepNext/>
        <w:widowControl/>
        <w:kinsoku w:val="0"/>
        <w:overflowPunct w:val="0"/>
        <w:rPr>
          <w:b/>
          <w:bCs/>
        </w:rPr>
      </w:pPr>
    </w:p>
    <w:p w14:paraId="01F1DDB0" w14:textId="77777777" w:rsidR="00FA0F44" w:rsidRDefault="00FA0F44" w:rsidP="00701046">
      <w:pPr>
        <w:pStyle w:val="Pagrindinistekstas"/>
        <w:keepNext/>
        <w:widowControl/>
        <w:kinsoku w:val="0"/>
        <w:overflowPunct w:val="0"/>
        <w:rPr>
          <w:b/>
          <w:bCs/>
        </w:rPr>
      </w:pPr>
    </w:p>
    <w:tbl>
      <w:tblPr>
        <w:tblW w:w="0" w:type="auto"/>
        <w:tblInd w:w="336" w:type="dxa"/>
        <w:tblLayout w:type="fixed"/>
        <w:tblCellMar>
          <w:left w:w="0" w:type="dxa"/>
          <w:right w:w="0" w:type="dxa"/>
        </w:tblCellMar>
        <w:tblLook w:val="0000" w:firstRow="0" w:lastRow="0" w:firstColumn="0" w:lastColumn="0" w:noHBand="0" w:noVBand="0"/>
      </w:tblPr>
      <w:tblGrid>
        <w:gridCol w:w="1340"/>
        <w:gridCol w:w="306"/>
        <w:gridCol w:w="266"/>
        <w:gridCol w:w="266"/>
        <w:gridCol w:w="264"/>
        <w:gridCol w:w="266"/>
        <w:gridCol w:w="266"/>
        <w:gridCol w:w="266"/>
        <w:gridCol w:w="266"/>
        <w:gridCol w:w="264"/>
        <w:gridCol w:w="266"/>
        <w:gridCol w:w="266"/>
        <w:gridCol w:w="266"/>
        <w:gridCol w:w="266"/>
        <w:gridCol w:w="266"/>
        <w:gridCol w:w="266"/>
        <w:gridCol w:w="280"/>
        <w:gridCol w:w="244"/>
        <w:gridCol w:w="263"/>
        <w:gridCol w:w="261"/>
        <w:gridCol w:w="259"/>
        <w:gridCol w:w="261"/>
        <w:gridCol w:w="263"/>
        <w:gridCol w:w="263"/>
        <w:gridCol w:w="263"/>
        <w:gridCol w:w="261"/>
        <w:gridCol w:w="278"/>
        <w:gridCol w:w="241"/>
        <w:gridCol w:w="261"/>
        <w:gridCol w:w="261"/>
        <w:gridCol w:w="257"/>
      </w:tblGrid>
      <w:tr w:rsidR="00B81900" w:rsidRPr="00B859CD" w14:paraId="3EC8A4D7" w14:textId="77777777" w:rsidTr="00584799">
        <w:trPr>
          <w:trHeight w:val="214"/>
        </w:trPr>
        <w:tc>
          <w:tcPr>
            <w:tcW w:w="9282" w:type="dxa"/>
            <w:gridSpan w:val="31"/>
            <w:tcBorders>
              <w:top w:val="none" w:sz="6" w:space="0" w:color="auto"/>
              <w:left w:val="none" w:sz="6" w:space="0" w:color="auto"/>
              <w:bottom w:val="dashed" w:sz="6" w:space="0" w:color="000000"/>
              <w:right w:val="none" w:sz="6" w:space="0" w:color="auto"/>
            </w:tcBorders>
          </w:tcPr>
          <w:p w14:paraId="36D259B7" w14:textId="77777777" w:rsidR="00B81900" w:rsidRPr="00B859CD" w:rsidRDefault="00B81900" w:rsidP="007E1B1B">
            <w:pPr>
              <w:pStyle w:val="TableParagraph"/>
              <w:keepNext/>
              <w:widowControl/>
              <w:kinsoku w:val="0"/>
              <w:overflowPunct w:val="0"/>
              <w:ind w:left="0"/>
              <w:jc w:val="center"/>
              <w:rPr>
                <w:b/>
                <w:bCs/>
                <w:spacing w:val="-2"/>
                <w:sz w:val="22"/>
                <w:szCs w:val="22"/>
              </w:rPr>
            </w:pPr>
            <w:r w:rsidRPr="00B859CD">
              <w:rPr>
                <w:b/>
                <w:bCs/>
                <w:spacing w:val="-2"/>
                <w:sz w:val="22"/>
                <w:szCs w:val="22"/>
              </w:rPr>
              <w:t>LAIKAS</w:t>
            </w:r>
            <w:r w:rsidRPr="00B859CD">
              <w:rPr>
                <w:b/>
                <w:bCs/>
                <w:spacing w:val="1"/>
                <w:sz w:val="22"/>
                <w:szCs w:val="22"/>
              </w:rPr>
              <w:t xml:space="preserve"> </w:t>
            </w:r>
            <w:r w:rsidRPr="00B859CD">
              <w:rPr>
                <w:b/>
                <w:bCs/>
                <w:spacing w:val="-2"/>
                <w:sz w:val="22"/>
                <w:szCs w:val="22"/>
              </w:rPr>
              <w:t>(mėn</w:t>
            </w:r>
            <w:r>
              <w:rPr>
                <w:b/>
                <w:bCs/>
                <w:spacing w:val="-2"/>
                <w:sz w:val="22"/>
                <w:szCs w:val="22"/>
              </w:rPr>
              <w:t>esiai</w:t>
            </w:r>
            <w:r w:rsidRPr="00B859CD">
              <w:rPr>
                <w:b/>
                <w:bCs/>
                <w:spacing w:val="-2"/>
                <w:sz w:val="22"/>
                <w:szCs w:val="22"/>
              </w:rPr>
              <w:t>)</w:t>
            </w:r>
          </w:p>
        </w:tc>
      </w:tr>
      <w:tr w:rsidR="00B81900" w:rsidRPr="00B859CD" w14:paraId="70910AAA" w14:textId="77777777" w:rsidTr="00584799">
        <w:trPr>
          <w:trHeight w:val="283"/>
        </w:trPr>
        <w:tc>
          <w:tcPr>
            <w:tcW w:w="9282" w:type="dxa"/>
            <w:gridSpan w:val="31"/>
            <w:tcBorders>
              <w:top w:val="dashed" w:sz="6" w:space="0" w:color="000000"/>
              <w:left w:val="none" w:sz="6" w:space="0" w:color="auto"/>
              <w:bottom w:val="none" w:sz="6" w:space="0" w:color="auto"/>
              <w:right w:val="none" w:sz="6" w:space="0" w:color="auto"/>
            </w:tcBorders>
          </w:tcPr>
          <w:p w14:paraId="3268910A" w14:textId="77777777" w:rsidR="00B81900" w:rsidRPr="00B859CD" w:rsidRDefault="00B81900" w:rsidP="007E1B1B">
            <w:pPr>
              <w:pStyle w:val="TableParagraph"/>
              <w:keepNext/>
              <w:widowControl/>
              <w:kinsoku w:val="0"/>
              <w:overflowPunct w:val="0"/>
              <w:ind w:left="0"/>
              <w:jc w:val="center"/>
              <w:rPr>
                <w:b/>
                <w:bCs/>
                <w:spacing w:val="-2"/>
                <w:sz w:val="22"/>
                <w:szCs w:val="22"/>
              </w:rPr>
            </w:pPr>
            <w:r w:rsidRPr="00B859CD">
              <w:rPr>
                <w:b/>
                <w:bCs/>
                <w:sz w:val="22"/>
                <w:szCs w:val="22"/>
              </w:rPr>
              <w:t>PACIENČIŲ,</w:t>
            </w:r>
            <w:r w:rsidRPr="00B859CD">
              <w:rPr>
                <w:b/>
                <w:bCs/>
                <w:spacing w:val="-9"/>
                <w:sz w:val="22"/>
                <w:szCs w:val="22"/>
              </w:rPr>
              <w:t xml:space="preserve"> </w:t>
            </w:r>
            <w:r w:rsidRPr="00B859CD">
              <w:rPr>
                <w:b/>
                <w:bCs/>
                <w:sz w:val="22"/>
                <w:szCs w:val="22"/>
              </w:rPr>
              <w:t>KURIOMS</w:t>
            </w:r>
            <w:r w:rsidRPr="00B859CD">
              <w:rPr>
                <w:b/>
                <w:bCs/>
                <w:spacing w:val="-4"/>
                <w:sz w:val="22"/>
                <w:szCs w:val="22"/>
              </w:rPr>
              <w:t xml:space="preserve"> </w:t>
            </w:r>
            <w:r w:rsidRPr="00B859CD">
              <w:rPr>
                <w:b/>
                <w:bCs/>
                <w:sz w:val="22"/>
                <w:szCs w:val="22"/>
              </w:rPr>
              <w:t>YRA</w:t>
            </w:r>
            <w:r w:rsidRPr="00B859CD">
              <w:rPr>
                <w:b/>
                <w:bCs/>
                <w:spacing w:val="-7"/>
                <w:sz w:val="22"/>
                <w:szCs w:val="22"/>
              </w:rPr>
              <w:t xml:space="preserve"> </w:t>
            </w:r>
            <w:r w:rsidRPr="00B859CD">
              <w:rPr>
                <w:b/>
                <w:bCs/>
                <w:sz w:val="22"/>
                <w:szCs w:val="22"/>
              </w:rPr>
              <w:t>RIZIKA,</w:t>
            </w:r>
            <w:r w:rsidRPr="00B859CD">
              <w:rPr>
                <w:b/>
                <w:bCs/>
                <w:spacing w:val="-4"/>
                <w:sz w:val="22"/>
                <w:szCs w:val="22"/>
              </w:rPr>
              <w:t xml:space="preserve"> </w:t>
            </w:r>
            <w:r w:rsidRPr="00B859CD">
              <w:rPr>
                <w:b/>
                <w:bCs/>
                <w:spacing w:val="-2"/>
                <w:sz w:val="22"/>
                <w:szCs w:val="22"/>
              </w:rPr>
              <w:t>SKAIČIUS</w:t>
            </w:r>
          </w:p>
        </w:tc>
      </w:tr>
      <w:tr w:rsidR="00B81900" w:rsidRPr="00B859CD" w14:paraId="2106C9F4" w14:textId="77777777" w:rsidTr="00584799">
        <w:trPr>
          <w:trHeight w:val="280"/>
        </w:trPr>
        <w:tc>
          <w:tcPr>
            <w:tcW w:w="1340" w:type="dxa"/>
            <w:tcBorders>
              <w:top w:val="none" w:sz="6" w:space="0" w:color="auto"/>
              <w:left w:val="none" w:sz="6" w:space="0" w:color="auto"/>
              <w:bottom w:val="none" w:sz="6" w:space="0" w:color="auto"/>
              <w:right w:val="none" w:sz="6" w:space="0" w:color="auto"/>
            </w:tcBorders>
          </w:tcPr>
          <w:p w14:paraId="07531A64" w14:textId="77777777" w:rsidR="00B81900" w:rsidRPr="007E1B1B" w:rsidRDefault="00B81900" w:rsidP="007E1B1B">
            <w:pPr>
              <w:pStyle w:val="TableParagraph"/>
              <w:keepNext/>
              <w:widowControl/>
              <w:kinsoku w:val="0"/>
              <w:overflowPunct w:val="0"/>
              <w:ind w:left="0"/>
              <w:rPr>
                <w:spacing w:val="-2"/>
                <w:sz w:val="16"/>
                <w:szCs w:val="16"/>
              </w:rPr>
            </w:pPr>
            <w:r w:rsidRPr="007E1B1B">
              <w:rPr>
                <w:spacing w:val="-2"/>
                <w:sz w:val="16"/>
                <w:szCs w:val="16"/>
              </w:rPr>
              <w:t xml:space="preserve">Eribulinas </w:t>
            </w:r>
          </w:p>
        </w:tc>
        <w:tc>
          <w:tcPr>
            <w:tcW w:w="306" w:type="dxa"/>
            <w:tcBorders>
              <w:top w:val="none" w:sz="6" w:space="0" w:color="auto"/>
              <w:left w:val="none" w:sz="6" w:space="0" w:color="auto"/>
              <w:bottom w:val="none" w:sz="6" w:space="0" w:color="auto"/>
              <w:right w:val="none" w:sz="6" w:space="0" w:color="auto"/>
            </w:tcBorders>
          </w:tcPr>
          <w:p w14:paraId="1A2820E8"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554</w:t>
            </w:r>
          </w:p>
        </w:tc>
        <w:tc>
          <w:tcPr>
            <w:tcW w:w="266" w:type="dxa"/>
            <w:tcBorders>
              <w:top w:val="none" w:sz="6" w:space="0" w:color="auto"/>
              <w:left w:val="none" w:sz="6" w:space="0" w:color="auto"/>
              <w:bottom w:val="none" w:sz="6" w:space="0" w:color="auto"/>
              <w:right w:val="none" w:sz="6" w:space="0" w:color="auto"/>
            </w:tcBorders>
          </w:tcPr>
          <w:p w14:paraId="10832F10"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530</w:t>
            </w:r>
          </w:p>
        </w:tc>
        <w:tc>
          <w:tcPr>
            <w:tcW w:w="266" w:type="dxa"/>
            <w:tcBorders>
              <w:top w:val="none" w:sz="6" w:space="0" w:color="auto"/>
              <w:left w:val="none" w:sz="6" w:space="0" w:color="auto"/>
              <w:bottom w:val="none" w:sz="6" w:space="0" w:color="auto"/>
              <w:right w:val="none" w:sz="6" w:space="0" w:color="auto"/>
            </w:tcBorders>
          </w:tcPr>
          <w:p w14:paraId="13B136EE"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505</w:t>
            </w:r>
          </w:p>
        </w:tc>
        <w:tc>
          <w:tcPr>
            <w:tcW w:w="264" w:type="dxa"/>
            <w:tcBorders>
              <w:top w:val="none" w:sz="6" w:space="0" w:color="auto"/>
              <w:left w:val="none" w:sz="6" w:space="0" w:color="auto"/>
              <w:bottom w:val="none" w:sz="6" w:space="0" w:color="auto"/>
              <w:right w:val="none" w:sz="6" w:space="0" w:color="auto"/>
            </w:tcBorders>
          </w:tcPr>
          <w:p w14:paraId="10951232"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464</w:t>
            </w:r>
          </w:p>
        </w:tc>
        <w:tc>
          <w:tcPr>
            <w:tcW w:w="266" w:type="dxa"/>
            <w:tcBorders>
              <w:top w:val="none" w:sz="6" w:space="0" w:color="auto"/>
              <w:left w:val="none" w:sz="6" w:space="0" w:color="auto"/>
              <w:bottom w:val="none" w:sz="6" w:space="0" w:color="auto"/>
              <w:right w:val="none" w:sz="6" w:space="0" w:color="auto"/>
            </w:tcBorders>
          </w:tcPr>
          <w:p w14:paraId="41E7B173"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423</w:t>
            </w:r>
          </w:p>
        </w:tc>
        <w:tc>
          <w:tcPr>
            <w:tcW w:w="266" w:type="dxa"/>
            <w:tcBorders>
              <w:top w:val="none" w:sz="6" w:space="0" w:color="auto"/>
              <w:left w:val="none" w:sz="6" w:space="0" w:color="auto"/>
              <w:bottom w:val="none" w:sz="6" w:space="0" w:color="auto"/>
              <w:right w:val="none" w:sz="6" w:space="0" w:color="auto"/>
            </w:tcBorders>
          </w:tcPr>
          <w:p w14:paraId="708F65D6"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378</w:t>
            </w:r>
          </w:p>
        </w:tc>
        <w:tc>
          <w:tcPr>
            <w:tcW w:w="266" w:type="dxa"/>
            <w:tcBorders>
              <w:top w:val="none" w:sz="6" w:space="0" w:color="auto"/>
              <w:left w:val="none" w:sz="6" w:space="0" w:color="auto"/>
              <w:bottom w:val="none" w:sz="6" w:space="0" w:color="auto"/>
              <w:right w:val="none" w:sz="6" w:space="0" w:color="auto"/>
            </w:tcBorders>
          </w:tcPr>
          <w:p w14:paraId="4842B382"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349</w:t>
            </w:r>
          </w:p>
        </w:tc>
        <w:tc>
          <w:tcPr>
            <w:tcW w:w="266" w:type="dxa"/>
            <w:tcBorders>
              <w:top w:val="none" w:sz="6" w:space="0" w:color="auto"/>
              <w:left w:val="none" w:sz="6" w:space="0" w:color="auto"/>
              <w:bottom w:val="none" w:sz="6" w:space="0" w:color="auto"/>
              <w:right w:val="none" w:sz="6" w:space="0" w:color="auto"/>
            </w:tcBorders>
          </w:tcPr>
          <w:p w14:paraId="41ED6A4D"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320</w:t>
            </w:r>
          </w:p>
        </w:tc>
        <w:tc>
          <w:tcPr>
            <w:tcW w:w="264" w:type="dxa"/>
            <w:tcBorders>
              <w:top w:val="none" w:sz="6" w:space="0" w:color="auto"/>
              <w:left w:val="none" w:sz="6" w:space="0" w:color="auto"/>
              <w:bottom w:val="none" w:sz="6" w:space="0" w:color="auto"/>
              <w:right w:val="none" w:sz="6" w:space="0" w:color="auto"/>
            </w:tcBorders>
          </w:tcPr>
          <w:p w14:paraId="4C13F146"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268</w:t>
            </w:r>
          </w:p>
        </w:tc>
        <w:tc>
          <w:tcPr>
            <w:tcW w:w="266" w:type="dxa"/>
            <w:tcBorders>
              <w:top w:val="none" w:sz="6" w:space="0" w:color="auto"/>
              <w:left w:val="none" w:sz="6" w:space="0" w:color="auto"/>
              <w:bottom w:val="none" w:sz="6" w:space="0" w:color="auto"/>
              <w:right w:val="none" w:sz="6" w:space="0" w:color="auto"/>
            </w:tcBorders>
          </w:tcPr>
          <w:p w14:paraId="341BFA73"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243</w:t>
            </w:r>
          </w:p>
        </w:tc>
        <w:tc>
          <w:tcPr>
            <w:tcW w:w="266" w:type="dxa"/>
            <w:tcBorders>
              <w:top w:val="none" w:sz="6" w:space="0" w:color="auto"/>
              <w:left w:val="none" w:sz="6" w:space="0" w:color="auto"/>
              <w:bottom w:val="none" w:sz="6" w:space="0" w:color="auto"/>
              <w:right w:val="none" w:sz="6" w:space="0" w:color="auto"/>
            </w:tcBorders>
          </w:tcPr>
          <w:p w14:paraId="3063D676"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214</w:t>
            </w:r>
          </w:p>
        </w:tc>
        <w:tc>
          <w:tcPr>
            <w:tcW w:w="266" w:type="dxa"/>
            <w:tcBorders>
              <w:top w:val="none" w:sz="6" w:space="0" w:color="auto"/>
              <w:left w:val="none" w:sz="6" w:space="0" w:color="auto"/>
              <w:bottom w:val="none" w:sz="6" w:space="0" w:color="auto"/>
              <w:right w:val="none" w:sz="6" w:space="0" w:color="auto"/>
            </w:tcBorders>
          </w:tcPr>
          <w:p w14:paraId="012727B1"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193</w:t>
            </w:r>
          </w:p>
        </w:tc>
        <w:tc>
          <w:tcPr>
            <w:tcW w:w="266" w:type="dxa"/>
            <w:tcBorders>
              <w:top w:val="none" w:sz="6" w:space="0" w:color="auto"/>
              <w:left w:val="none" w:sz="6" w:space="0" w:color="auto"/>
              <w:bottom w:val="none" w:sz="6" w:space="0" w:color="auto"/>
              <w:right w:val="none" w:sz="6" w:space="0" w:color="auto"/>
            </w:tcBorders>
          </w:tcPr>
          <w:p w14:paraId="562A54F7"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173</w:t>
            </w:r>
          </w:p>
        </w:tc>
        <w:tc>
          <w:tcPr>
            <w:tcW w:w="266" w:type="dxa"/>
            <w:tcBorders>
              <w:top w:val="none" w:sz="6" w:space="0" w:color="auto"/>
              <w:left w:val="none" w:sz="6" w:space="0" w:color="auto"/>
              <w:bottom w:val="none" w:sz="6" w:space="0" w:color="auto"/>
              <w:right w:val="none" w:sz="6" w:space="0" w:color="auto"/>
            </w:tcBorders>
          </w:tcPr>
          <w:p w14:paraId="310A7341"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151</w:t>
            </w:r>
          </w:p>
        </w:tc>
        <w:tc>
          <w:tcPr>
            <w:tcW w:w="266" w:type="dxa"/>
            <w:tcBorders>
              <w:top w:val="none" w:sz="6" w:space="0" w:color="auto"/>
              <w:left w:val="none" w:sz="6" w:space="0" w:color="auto"/>
              <w:bottom w:val="none" w:sz="6" w:space="0" w:color="auto"/>
              <w:right w:val="none" w:sz="6" w:space="0" w:color="auto"/>
            </w:tcBorders>
          </w:tcPr>
          <w:p w14:paraId="78F45CA7"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133</w:t>
            </w:r>
          </w:p>
        </w:tc>
        <w:tc>
          <w:tcPr>
            <w:tcW w:w="280" w:type="dxa"/>
            <w:tcBorders>
              <w:top w:val="none" w:sz="6" w:space="0" w:color="auto"/>
              <w:left w:val="none" w:sz="6" w:space="0" w:color="auto"/>
              <w:bottom w:val="none" w:sz="6" w:space="0" w:color="auto"/>
              <w:right w:val="none" w:sz="6" w:space="0" w:color="auto"/>
            </w:tcBorders>
          </w:tcPr>
          <w:p w14:paraId="51935CEA"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119</w:t>
            </w:r>
          </w:p>
        </w:tc>
        <w:tc>
          <w:tcPr>
            <w:tcW w:w="244" w:type="dxa"/>
            <w:tcBorders>
              <w:top w:val="none" w:sz="6" w:space="0" w:color="auto"/>
              <w:left w:val="none" w:sz="6" w:space="0" w:color="auto"/>
              <w:bottom w:val="none" w:sz="6" w:space="0" w:color="auto"/>
              <w:right w:val="none" w:sz="6" w:space="0" w:color="auto"/>
            </w:tcBorders>
          </w:tcPr>
          <w:p w14:paraId="1D606CBA"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99</w:t>
            </w:r>
          </w:p>
        </w:tc>
        <w:tc>
          <w:tcPr>
            <w:tcW w:w="263" w:type="dxa"/>
            <w:tcBorders>
              <w:top w:val="none" w:sz="6" w:space="0" w:color="auto"/>
              <w:left w:val="none" w:sz="6" w:space="0" w:color="auto"/>
              <w:bottom w:val="none" w:sz="6" w:space="0" w:color="auto"/>
              <w:right w:val="none" w:sz="6" w:space="0" w:color="auto"/>
            </w:tcBorders>
          </w:tcPr>
          <w:p w14:paraId="1737EEBE"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77</w:t>
            </w:r>
          </w:p>
        </w:tc>
        <w:tc>
          <w:tcPr>
            <w:tcW w:w="261" w:type="dxa"/>
            <w:tcBorders>
              <w:top w:val="none" w:sz="6" w:space="0" w:color="auto"/>
              <w:left w:val="none" w:sz="6" w:space="0" w:color="auto"/>
              <w:bottom w:val="none" w:sz="6" w:space="0" w:color="auto"/>
              <w:right w:val="none" w:sz="6" w:space="0" w:color="auto"/>
            </w:tcBorders>
          </w:tcPr>
          <w:p w14:paraId="57CEBA53"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52</w:t>
            </w:r>
          </w:p>
        </w:tc>
        <w:tc>
          <w:tcPr>
            <w:tcW w:w="259" w:type="dxa"/>
            <w:tcBorders>
              <w:top w:val="none" w:sz="6" w:space="0" w:color="auto"/>
              <w:left w:val="none" w:sz="6" w:space="0" w:color="auto"/>
              <w:bottom w:val="none" w:sz="6" w:space="0" w:color="auto"/>
              <w:right w:val="none" w:sz="6" w:space="0" w:color="auto"/>
            </w:tcBorders>
          </w:tcPr>
          <w:p w14:paraId="30CEF10C"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38</w:t>
            </w:r>
          </w:p>
        </w:tc>
        <w:tc>
          <w:tcPr>
            <w:tcW w:w="261" w:type="dxa"/>
            <w:tcBorders>
              <w:top w:val="none" w:sz="6" w:space="0" w:color="auto"/>
              <w:left w:val="none" w:sz="6" w:space="0" w:color="auto"/>
              <w:bottom w:val="none" w:sz="6" w:space="0" w:color="auto"/>
              <w:right w:val="none" w:sz="6" w:space="0" w:color="auto"/>
            </w:tcBorders>
          </w:tcPr>
          <w:p w14:paraId="0E022C9C"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32</w:t>
            </w:r>
          </w:p>
        </w:tc>
        <w:tc>
          <w:tcPr>
            <w:tcW w:w="263" w:type="dxa"/>
            <w:tcBorders>
              <w:top w:val="none" w:sz="6" w:space="0" w:color="auto"/>
              <w:left w:val="none" w:sz="6" w:space="0" w:color="auto"/>
              <w:bottom w:val="none" w:sz="6" w:space="0" w:color="auto"/>
              <w:right w:val="none" w:sz="6" w:space="0" w:color="auto"/>
            </w:tcBorders>
          </w:tcPr>
          <w:p w14:paraId="04760895"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26</w:t>
            </w:r>
          </w:p>
        </w:tc>
        <w:tc>
          <w:tcPr>
            <w:tcW w:w="263" w:type="dxa"/>
            <w:tcBorders>
              <w:top w:val="none" w:sz="6" w:space="0" w:color="auto"/>
              <w:left w:val="none" w:sz="6" w:space="0" w:color="auto"/>
              <w:bottom w:val="none" w:sz="6" w:space="0" w:color="auto"/>
              <w:right w:val="none" w:sz="6" w:space="0" w:color="auto"/>
            </w:tcBorders>
          </w:tcPr>
          <w:p w14:paraId="3F34008A"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22</w:t>
            </w:r>
          </w:p>
        </w:tc>
        <w:tc>
          <w:tcPr>
            <w:tcW w:w="263" w:type="dxa"/>
            <w:tcBorders>
              <w:top w:val="none" w:sz="6" w:space="0" w:color="auto"/>
              <w:left w:val="none" w:sz="6" w:space="0" w:color="auto"/>
              <w:bottom w:val="none" w:sz="6" w:space="0" w:color="auto"/>
              <w:right w:val="none" w:sz="6" w:space="0" w:color="auto"/>
            </w:tcBorders>
          </w:tcPr>
          <w:p w14:paraId="490581C1"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15</w:t>
            </w:r>
          </w:p>
        </w:tc>
        <w:tc>
          <w:tcPr>
            <w:tcW w:w="261" w:type="dxa"/>
            <w:tcBorders>
              <w:top w:val="none" w:sz="6" w:space="0" w:color="auto"/>
              <w:left w:val="none" w:sz="6" w:space="0" w:color="auto"/>
              <w:bottom w:val="none" w:sz="6" w:space="0" w:color="auto"/>
              <w:right w:val="none" w:sz="6" w:space="0" w:color="auto"/>
            </w:tcBorders>
          </w:tcPr>
          <w:p w14:paraId="734F97DC"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13</w:t>
            </w:r>
          </w:p>
        </w:tc>
        <w:tc>
          <w:tcPr>
            <w:tcW w:w="278" w:type="dxa"/>
            <w:tcBorders>
              <w:top w:val="none" w:sz="6" w:space="0" w:color="auto"/>
              <w:left w:val="none" w:sz="6" w:space="0" w:color="auto"/>
              <w:bottom w:val="none" w:sz="6" w:space="0" w:color="auto"/>
              <w:right w:val="none" w:sz="6" w:space="0" w:color="auto"/>
            </w:tcBorders>
          </w:tcPr>
          <w:p w14:paraId="4F81CF74" w14:textId="77777777" w:rsidR="00B81900" w:rsidRPr="007E1B1B" w:rsidRDefault="00B81900" w:rsidP="007E1B1B">
            <w:pPr>
              <w:pStyle w:val="TableParagraph"/>
              <w:keepNext/>
              <w:widowControl/>
              <w:kinsoku w:val="0"/>
              <w:overflowPunct w:val="0"/>
              <w:ind w:left="0"/>
              <w:jc w:val="center"/>
              <w:rPr>
                <w:w w:val="99"/>
                <w:sz w:val="14"/>
                <w:szCs w:val="14"/>
              </w:rPr>
            </w:pPr>
            <w:r w:rsidRPr="007E1B1B">
              <w:rPr>
                <w:w w:val="99"/>
                <w:sz w:val="14"/>
                <w:szCs w:val="14"/>
              </w:rPr>
              <w:t>9</w:t>
            </w:r>
          </w:p>
        </w:tc>
        <w:tc>
          <w:tcPr>
            <w:tcW w:w="241" w:type="dxa"/>
            <w:tcBorders>
              <w:top w:val="none" w:sz="6" w:space="0" w:color="auto"/>
              <w:left w:val="none" w:sz="6" w:space="0" w:color="auto"/>
              <w:bottom w:val="none" w:sz="6" w:space="0" w:color="auto"/>
              <w:right w:val="none" w:sz="6" w:space="0" w:color="auto"/>
            </w:tcBorders>
          </w:tcPr>
          <w:p w14:paraId="42006AC9" w14:textId="77777777" w:rsidR="00B81900" w:rsidRPr="007E1B1B" w:rsidRDefault="00B81900" w:rsidP="007E1B1B">
            <w:pPr>
              <w:pStyle w:val="TableParagraph"/>
              <w:keepNext/>
              <w:widowControl/>
              <w:kinsoku w:val="0"/>
              <w:overflowPunct w:val="0"/>
              <w:ind w:left="0"/>
              <w:jc w:val="center"/>
              <w:rPr>
                <w:w w:val="99"/>
                <w:sz w:val="14"/>
                <w:szCs w:val="14"/>
              </w:rPr>
            </w:pPr>
            <w:r w:rsidRPr="007E1B1B">
              <w:rPr>
                <w:w w:val="99"/>
                <w:sz w:val="14"/>
                <w:szCs w:val="14"/>
              </w:rPr>
              <w:t>7</w:t>
            </w:r>
          </w:p>
        </w:tc>
        <w:tc>
          <w:tcPr>
            <w:tcW w:w="261" w:type="dxa"/>
            <w:tcBorders>
              <w:top w:val="none" w:sz="6" w:space="0" w:color="auto"/>
              <w:left w:val="none" w:sz="6" w:space="0" w:color="auto"/>
              <w:bottom w:val="none" w:sz="6" w:space="0" w:color="auto"/>
              <w:right w:val="none" w:sz="6" w:space="0" w:color="auto"/>
            </w:tcBorders>
          </w:tcPr>
          <w:p w14:paraId="250D6C1A" w14:textId="77777777" w:rsidR="00B81900" w:rsidRPr="007E1B1B" w:rsidRDefault="00B81900" w:rsidP="007E1B1B">
            <w:pPr>
              <w:pStyle w:val="TableParagraph"/>
              <w:keepNext/>
              <w:widowControl/>
              <w:kinsoku w:val="0"/>
              <w:overflowPunct w:val="0"/>
              <w:ind w:left="0"/>
              <w:jc w:val="center"/>
              <w:rPr>
                <w:w w:val="99"/>
                <w:sz w:val="14"/>
                <w:szCs w:val="14"/>
              </w:rPr>
            </w:pPr>
            <w:r w:rsidRPr="007E1B1B">
              <w:rPr>
                <w:w w:val="99"/>
                <w:sz w:val="14"/>
                <w:szCs w:val="14"/>
              </w:rPr>
              <w:t>2</w:t>
            </w:r>
          </w:p>
        </w:tc>
        <w:tc>
          <w:tcPr>
            <w:tcW w:w="261" w:type="dxa"/>
            <w:tcBorders>
              <w:top w:val="none" w:sz="6" w:space="0" w:color="auto"/>
              <w:left w:val="none" w:sz="6" w:space="0" w:color="auto"/>
              <w:bottom w:val="none" w:sz="6" w:space="0" w:color="auto"/>
              <w:right w:val="none" w:sz="6" w:space="0" w:color="auto"/>
            </w:tcBorders>
          </w:tcPr>
          <w:p w14:paraId="0EF8D513" w14:textId="77777777" w:rsidR="00B81900" w:rsidRPr="007E1B1B" w:rsidRDefault="00B81900" w:rsidP="007E1B1B">
            <w:pPr>
              <w:pStyle w:val="TableParagraph"/>
              <w:keepNext/>
              <w:widowControl/>
              <w:kinsoku w:val="0"/>
              <w:overflowPunct w:val="0"/>
              <w:ind w:left="0"/>
              <w:jc w:val="center"/>
              <w:rPr>
                <w:w w:val="99"/>
                <w:sz w:val="14"/>
                <w:szCs w:val="14"/>
              </w:rPr>
            </w:pPr>
            <w:r w:rsidRPr="007E1B1B">
              <w:rPr>
                <w:w w:val="99"/>
                <w:sz w:val="14"/>
                <w:szCs w:val="14"/>
              </w:rPr>
              <w:t>2</w:t>
            </w:r>
          </w:p>
        </w:tc>
        <w:tc>
          <w:tcPr>
            <w:tcW w:w="257" w:type="dxa"/>
            <w:tcBorders>
              <w:top w:val="none" w:sz="6" w:space="0" w:color="auto"/>
              <w:left w:val="none" w:sz="6" w:space="0" w:color="auto"/>
              <w:bottom w:val="none" w:sz="6" w:space="0" w:color="auto"/>
              <w:right w:val="none" w:sz="6" w:space="0" w:color="auto"/>
            </w:tcBorders>
          </w:tcPr>
          <w:p w14:paraId="7B12F325" w14:textId="77777777" w:rsidR="00B81900" w:rsidRPr="007E1B1B" w:rsidRDefault="00B81900" w:rsidP="007E1B1B">
            <w:pPr>
              <w:pStyle w:val="TableParagraph"/>
              <w:keepNext/>
              <w:widowControl/>
              <w:kinsoku w:val="0"/>
              <w:overflowPunct w:val="0"/>
              <w:ind w:left="0"/>
              <w:jc w:val="center"/>
              <w:rPr>
                <w:w w:val="99"/>
                <w:sz w:val="14"/>
                <w:szCs w:val="14"/>
              </w:rPr>
            </w:pPr>
            <w:r w:rsidRPr="007E1B1B">
              <w:rPr>
                <w:w w:val="99"/>
                <w:sz w:val="14"/>
                <w:szCs w:val="14"/>
              </w:rPr>
              <w:t>0</w:t>
            </w:r>
          </w:p>
        </w:tc>
      </w:tr>
      <w:tr w:rsidR="00B81900" w:rsidRPr="00B859CD" w14:paraId="39DEB847" w14:textId="77777777" w:rsidTr="00584799">
        <w:trPr>
          <w:trHeight w:val="218"/>
        </w:trPr>
        <w:tc>
          <w:tcPr>
            <w:tcW w:w="1340" w:type="dxa"/>
            <w:tcBorders>
              <w:top w:val="none" w:sz="6" w:space="0" w:color="auto"/>
              <w:left w:val="none" w:sz="6" w:space="0" w:color="auto"/>
              <w:bottom w:val="none" w:sz="6" w:space="0" w:color="auto"/>
              <w:right w:val="none" w:sz="6" w:space="0" w:color="auto"/>
            </w:tcBorders>
          </w:tcPr>
          <w:p w14:paraId="1C7E64B1" w14:textId="77777777" w:rsidR="00B81900" w:rsidRPr="007E1B1B" w:rsidRDefault="00B81900" w:rsidP="007E1B1B">
            <w:pPr>
              <w:pStyle w:val="TableParagraph"/>
              <w:keepNext/>
              <w:widowControl/>
              <w:kinsoku w:val="0"/>
              <w:overflowPunct w:val="0"/>
              <w:ind w:left="0"/>
              <w:rPr>
                <w:spacing w:val="-2"/>
                <w:sz w:val="16"/>
                <w:szCs w:val="16"/>
              </w:rPr>
            </w:pPr>
            <w:r w:rsidRPr="007E1B1B">
              <w:rPr>
                <w:spacing w:val="-2"/>
                <w:sz w:val="16"/>
                <w:szCs w:val="16"/>
              </w:rPr>
              <w:t>Kapecitabinas</w:t>
            </w:r>
          </w:p>
        </w:tc>
        <w:tc>
          <w:tcPr>
            <w:tcW w:w="306" w:type="dxa"/>
            <w:tcBorders>
              <w:top w:val="none" w:sz="6" w:space="0" w:color="auto"/>
              <w:left w:val="none" w:sz="6" w:space="0" w:color="auto"/>
              <w:bottom w:val="none" w:sz="6" w:space="0" w:color="auto"/>
              <w:right w:val="none" w:sz="6" w:space="0" w:color="auto"/>
            </w:tcBorders>
          </w:tcPr>
          <w:p w14:paraId="37E9A5FB"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548</w:t>
            </w:r>
          </w:p>
        </w:tc>
        <w:tc>
          <w:tcPr>
            <w:tcW w:w="266" w:type="dxa"/>
            <w:tcBorders>
              <w:top w:val="none" w:sz="6" w:space="0" w:color="auto"/>
              <w:left w:val="none" w:sz="6" w:space="0" w:color="auto"/>
              <w:bottom w:val="none" w:sz="6" w:space="0" w:color="auto"/>
              <w:right w:val="none" w:sz="6" w:space="0" w:color="auto"/>
            </w:tcBorders>
          </w:tcPr>
          <w:p w14:paraId="19915332"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513</w:t>
            </w:r>
          </w:p>
        </w:tc>
        <w:tc>
          <w:tcPr>
            <w:tcW w:w="266" w:type="dxa"/>
            <w:tcBorders>
              <w:top w:val="none" w:sz="6" w:space="0" w:color="auto"/>
              <w:left w:val="none" w:sz="6" w:space="0" w:color="auto"/>
              <w:bottom w:val="none" w:sz="6" w:space="0" w:color="auto"/>
              <w:right w:val="none" w:sz="6" w:space="0" w:color="auto"/>
            </w:tcBorders>
          </w:tcPr>
          <w:p w14:paraId="773163CD"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466</w:t>
            </w:r>
          </w:p>
        </w:tc>
        <w:tc>
          <w:tcPr>
            <w:tcW w:w="264" w:type="dxa"/>
            <w:tcBorders>
              <w:top w:val="none" w:sz="6" w:space="0" w:color="auto"/>
              <w:left w:val="none" w:sz="6" w:space="0" w:color="auto"/>
              <w:bottom w:val="none" w:sz="6" w:space="0" w:color="auto"/>
              <w:right w:val="none" w:sz="6" w:space="0" w:color="auto"/>
            </w:tcBorders>
          </w:tcPr>
          <w:p w14:paraId="3CCEA9FB"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426</w:t>
            </w:r>
          </w:p>
        </w:tc>
        <w:tc>
          <w:tcPr>
            <w:tcW w:w="266" w:type="dxa"/>
            <w:tcBorders>
              <w:top w:val="none" w:sz="6" w:space="0" w:color="auto"/>
              <w:left w:val="none" w:sz="6" w:space="0" w:color="auto"/>
              <w:bottom w:val="none" w:sz="6" w:space="0" w:color="auto"/>
              <w:right w:val="none" w:sz="6" w:space="0" w:color="auto"/>
            </w:tcBorders>
          </w:tcPr>
          <w:p w14:paraId="5F5BDB6C"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391</w:t>
            </w:r>
          </w:p>
        </w:tc>
        <w:tc>
          <w:tcPr>
            <w:tcW w:w="266" w:type="dxa"/>
            <w:tcBorders>
              <w:top w:val="none" w:sz="6" w:space="0" w:color="auto"/>
              <w:left w:val="none" w:sz="6" w:space="0" w:color="auto"/>
              <w:bottom w:val="none" w:sz="6" w:space="0" w:color="auto"/>
              <w:right w:val="none" w:sz="6" w:space="0" w:color="auto"/>
            </w:tcBorders>
          </w:tcPr>
          <w:p w14:paraId="61FDA4E2"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352</w:t>
            </w:r>
          </w:p>
        </w:tc>
        <w:tc>
          <w:tcPr>
            <w:tcW w:w="266" w:type="dxa"/>
            <w:tcBorders>
              <w:top w:val="none" w:sz="6" w:space="0" w:color="auto"/>
              <w:left w:val="none" w:sz="6" w:space="0" w:color="auto"/>
              <w:bottom w:val="none" w:sz="6" w:space="0" w:color="auto"/>
              <w:right w:val="none" w:sz="6" w:space="0" w:color="auto"/>
            </w:tcBorders>
          </w:tcPr>
          <w:p w14:paraId="5AAB6C75"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308</w:t>
            </w:r>
          </w:p>
        </w:tc>
        <w:tc>
          <w:tcPr>
            <w:tcW w:w="266" w:type="dxa"/>
            <w:tcBorders>
              <w:top w:val="none" w:sz="6" w:space="0" w:color="auto"/>
              <w:left w:val="none" w:sz="6" w:space="0" w:color="auto"/>
              <w:bottom w:val="none" w:sz="6" w:space="0" w:color="auto"/>
              <w:right w:val="none" w:sz="6" w:space="0" w:color="auto"/>
            </w:tcBorders>
          </w:tcPr>
          <w:p w14:paraId="7D6CB617"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277</w:t>
            </w:r>
          </w:p>
        </w:tc>
        <w:tc>
          <w:tcPr>
            <w:tcW w:w="264" w:type="dxa"/>
            <w:tcBorders>
              <w:top w:val="none" w:sz="6" w:space="0" w:color="auto"/>
              <w:left w:val="none" w:sz="6" w:space="0" w:color="auto"/>
              <w:bottom w:val="none" w:sz="6" w:space="0" w:color="auto"/>
              <w:right w:val="none" w:sz="6" w:space="0" w:color="auto"/>
            </w:tcBorders>
          </w:tcPr>
          <w:p w14:paraId="4E929EA5"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242</w:t>
            </w:r>
          </w:p>
        </w:tc>
        <w:tc>
          <w:tcPr>
            <w:tcW w:w="266" w:type="dxa"/>
            <w:tcBorders>
              <w:top w:val="none" w:sz="6" w:space="0" w:color="auto"/>
              <w:left w:val="none" w:sz="6" w:space="0" w:color="auto"/>
              <w:bottom w:val="none" w:sz="6" w:space="0" w:color="auto"/>
              <w:right w:val="none" w:sz="6" w:space="0" w:color="auto"/>
            </w:tcBorders>
          </w:tcPr>
          <w:p w14:paraId="69DCF761"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214</w:t>
            </w:r>
          </w:p>
        </w:tc>
        <w:tc>
          <w:tcPr>
            <w:tcW w:w="266" w:type="dxa"/>
            <w:tcBorders>
              <w:top w:val="none" w:sz="6" w:space="0" w:color="auto"/>
              <w:left w:val="none" w:sz="6" w:space="0" w:color="auto"/>
              <w:bottom w:val="none" w:sz="6" w:space="0" w:color="auto"/>
              <w:right w:val="none" w:sz="6" w:space="0" w:color="auto"/>
            </w:tcBorders>
          </w:tcPr>
          <w:p w14:paraId="5D0B4377"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191</w:t>
            </w:r>
          </w:p>
        </w:tc>
        <w:tc>
          <w:tcPr>
            <w:tcW w:w="266" w:type="dxa"/>
            <w:tcBorders>
              <w:top w:val="none" w:sz="6" w:space="0" w:color="auto"/>
              <w:left w:val="none" w:sz="6" w:space="0" w:color="auto"/>
              <w:bottom w:val="none" w:sz="6" w:space="0" w:color="auto"/>
              <w:right w:val="none" w:sz="6" w:space="0" w:color="auto"/>
            </w:tcBorders>
          </w:tcPr>
          <w:p w14:paraId="14281668"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175</w:t>
            </w:r>
          </w:p>
        </w:tc>
        <w:tc>
          <w:tcPr>
            <w:tcW w:w="266" w:type="dxa"/>
            <w:tcBorders>
              <w:top w:val="none" w:sz="6" w:space="0" w:color="auto"/>
              <w:left w:val="none" w:sz="6" w:space="0" w:color="auto"/>
              <w:bottom w:val="none" w:sz="6" w:space="0" w:color="auto"/>
              <w:right w:val="none" w:sz="6" w:space="0" w:color="auto"/>
            </w:tcBorders>
          </w:tcPr>
          <w:p w14:paraId="60F05604"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155</w:t>
            </w:r>
          </w:p>
        </w:tc>
        <w:tc>
          <w:tcPr>
            <w:tcW w:w="266" w:type="dxa"/>
            <w:tcBorders>
              <w:top w:val="none" w:sz="6" w:space="0" w:color="auto"/>
              <w:left w:val="none" w:sz="6" w:space="0" w:color="auto"/>
              <w:bottom w:val="none" w:sz="6" w:space="0" w:color="auto"/>
              <w:right w:val="none" w:sz="6" w:space="0" w:color="auto"/>
            </w:tcBorders>
          </w:tcPr>
          <w:p w14:paraId="7F20C72B"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135</w:t>
            </w:r>
          </w:p>
        </w:tc>
        <w:tc>
          <w:tcPr>
            <w:tcW w:w="266" w:type="dxa"/>
            <w:tcBorders>
              <w:top w:val="none" w:sz="6" w:space="0" w:color="auto"/>
              <w:left w:val="none" w:sz="6" w:space="0" w:color="auto"/>
              <w:bottom w:val="none" w:sz="6" w:space="0" w:color="auto"/>
              <w:right w:val="none" w:sz="6" w:space="0" w:color="auto"/>
            </w:tcBorders>
          </w:tcPr>
          <w:p w14:paraId="2785B628"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122</w:t>
            </w:r>
          </w:p>
        </w:tc>
        <w:tc>
          <w:tcPr>
            <w:tcW w:w="280" w:type="dxa"/>
            <w:tcBorders>
              <w:top w:val="none" w:sz="6" w:space="0" w:color="auto"/>
              <w:left w:val="none" w:sz="6" w:space="0" w:color="auto"/>
              <w:bottom w:val="none" w:sz="6" w:space="0" w:color="auto"/>
              <w:right w:val="none" w:sz="6" w:space="0" w:color="auto"/>
            </w:tcBorders>
          </w:tcPr>
          <w:p w14:paraId="4FA9E7FC"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108</w:t>
            </w:r>
          </w:p>
        </w:tc>
        <w:tc>
          <w:tcPr>
            <w:tcW w:w="244" w:type="dxa"/>
            <w:tcBorders>
              <w:top w:val="none" w:sz="6" w:space="0" w:color="auto"/>
              <w:left w:val="none" w:sz="6" w:space="0" w:color="auto"/>
              <w:bottom w:val="none" w:sz="6" w:space="0" w:color="auto"/>
              <w:right w:val="none" w:sz="6" w:space="0" w:color="auto"/>
            </w:tcBorders>
          </w:tcPr>
          <w:p w14:paraId="44358504"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81</w:t>
            </w:r>
          </w:p>
        </w:tc>
        <w:tc>
          <w:tcPr>
            <w:tcW w:w="263" w:type="dxa"/>
            <w:tcBorders>
              <w:top w:val="none" w:sz="6" w:space="0" w:color="auto"/>
              <w:left w:val="none" w:sz="6" w:space="0" w:color="auto"/>
              <w:bottom w:val="none" w:sz="6" w:space="0" w:color="auto"/>
              <w:right w:val="none" w:sz="6" w:space="0" w:color="auto"/>
            </w:tcBorders>
          </w:tcPr>
          <w:p w14:paraId="543CB575"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62</w:t>
            </w:r>
          </w:p>
        </w:tc>
        <w:tc>
          <w:tcPr>
            <w:tcW w:w="261" w:type="dxa"/>
            <w:tcBorders>
              <w:top w:val="none" w:sz="6" w:space="0" w:color="auto"/>
              <w:left w:val="none" w:sz="6" w:space="0" w:color="auto"/>
              <w:bottom w:val="none" w:sz="6" w:space="0" w:color="auto"/>
              <w:right w:val="none" w:sz="6" w:space="0" w:color="auto"/>
            </w:tcBorders>
          </w:tcPr>
          <w:p w14:paraId="380A1C86"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42</w:t>
            </w:r>
          </w:p>
        </w:tc>
        <w:tc>
          <w:tcPr>
            <w:tcW w:w="259" w:type="dxa"/>
            <w:tcBorders>
              <w:top w:val="none" w:sz="6" w:space="0" w:color="auto"/>
              <w:left w:val="none" w:sz="6" w:space="0" w:color="auto"/>
              <w:bottom w:val="none" w:sz="6" w:space="0" w:color="auto"/>
              <w:right w:val="none" w:sz="6" w:space="0" w:color="auto"/>
            </w:tcBorders>
          </w:tcPr>
          <w:p w14:paraId="76F52468"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33</w:t>
            </w:r>
          </w:p>
        </w:tc>
        <w:tc>
          <w:tcPr>
            <w:tcW w:w="261" w:type="dxa"/>
            <w:tcBorders>
              <w:top w:val="none" w:sz="6" w:space="0" w:color="auto"/>
              <w:left w:val="none" w:sz="6" w:space="0" w:color="auto"/>
              <w:bottom w:val="none" w:sz="6" w:space="0" w:color="auto"/>
              <w:right w:val="none" w:sz="6" w:space="0" w:color="auto"/>
            </w:tcBorders>
          </w:tcPr>
          <w:p w14:paraId="3582A0EB"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27</w:t>
            </w:r>
          </w:p>
        </w:tc>
        <w:tc>
          <w:tcPr>
            <w:tcW w:w="263" w:type="dxa"/>
            <w:tcBorders>
              <w:top w:val="none" w:sz="6" w:space="0" w:color="auto"/>
              <w:left w:val="none" w:sz="6" w:space="0" w:color="auto"/>
              <w:bottom w:val="none" w:sz="6" w:space="0" w:color="auto"/>
              <w:right w:val="none" w:sz="6" w:space="0" w:color="auto"/>
            </w:tcBorders>
          </w:tcPr>
          <w:p w14:paraId="6F642A04"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23</w:t>
            </w:r>
          </w:p>
        </w:tc>
        <w:tc>
          <w:tcPr>
            <w:tcW w:w="263" w:type="dxa"/>
            <w:tcBorders>
              <w:top w:val="none" w:sz="6" w:space="0" w:color="auto"/>
              <w:left w:val="none" w:sz="6" w:space="0" w:color="auto"/>
              <w:bottom w:val="none" w:sz="6" w:space="0" w:color="auto"/>
              <w:right w:val="none" w:sz="6" w:space="0" w:color="auto"/>
            </w:tcBorders>
          </w:tcPr>
          <w:p w14:paraId="70ACC2B4"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17</w:t>
            </w:r>
          </w:p>
        </w:tc>
        <w:tc>
          <w:tcPr>
            <w:tcW w:w="263" w:type="dxa"/>
            <w:tcBorders>
              <w:top w:val="none" w:sz="6" w:space="0" w:color="auto"/>
              <w:left w:val="none" w:sz="6" w:space="0" w:color="auto"/>
              <w:bottom w:val="none" w:sz="6" w:space="0" w:color="auto"/>
              <w:right w:val="none" w:sz="6" w:space="0" w:color="auto"/>
            </w:tcBorders>
          </w:tcPr>
          <w:p w14:paraId="2EB658EB"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13</w:t>
            </w:r>
          </w:p>
        </w:tc>
        <w:tc>
          <w:tcPr>
            <w:tcW w:w="261" w:type="dxa"/>
            <w:tcBorders>
              <w:top w:val="none" w:sz="6" w:space="0" w:color="auto"/>
              <w:left w:val="none" w:sz="6" w:space="0" w:color="auto"/>
              <w:bottom w:val="none" w:sz="6" w:space="0" w:color="auto"/>
              <w:right w:val="none" w:sz="6" w:space="0" w:color="auto"/>
            </w:tcBorders>
          </w:tcPr>
          <w:p w14:paraId="247E0E02"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12</w:t>
            </w:r>
          </w:p>
        </w:tc>
        <w:tc>
          <w:tcPr>
            <w:tcW w:w="278" w:type="dxa"/>
            <w:tcBorders>
              <w:top w:val="none" w:sz="6" w:space="0" w:color="auto"/>
              <w:left w:val="none" w:sz="6" w:space="0" w:color="auto"/>
              <w:bottom w:val="none" w:sz="6" w:space="0" w:color="auto"/>
              <w:right w:val="none" w:sz="6" w:space="0" w:color="auto"/>
            </w:tcBorders>
          </w:tcPr>
          <w:p w14:paraId="12EC2604" w14:textId="77777777" w:rsidR="00B81900" w:rsidRPr="007E1B1B" w:rsidRDefault="00B81900" w:rsidP="007E1B1B">
            <w:pPr>
              <w:pStyle w:val="TableParagraph"/>
              <w:keepNext/>
              <w:widowControl/>
              <w:kinsoku w:val="0"/>
              <w:overflowPunct w:val="0"/>
              <w:ind w:left="0"/>
              <w:jc w:val="center"/>
              <w:rPr>
                <w:spacing w:val="-5"/>
                <w:sz w:val="14"/>
                <w:szCs w:val="14"/>
              </w:rPr>
            </w:pPr>
            <w:r w:rsidRPr="007E1B1B">
              <w:rPr>
                <w:spacing w:val="-5"/>
                <w:sz w:val="14"/>
                <w:szCs w:val="14"/>
              </w:rPr>
              <w:t>10</w:t>
            </w:r>
          </w:p>
        </w:tc>
        <w:tc>
          <w:tcPr>
            <w:tcW w:w="241" w:type="dxa"/>
            <w:tcBorders>
              <w:top w:val="none" w:sz="6" w:space="0" w:color="auto"/>
              <w:left w:val="none" w:sz="6" w:space="0" w:color="auto"/>
              <w:bottom w:val="none" w:sz="6" w:space="0" w:color="auto"/>
              <w:right w:val="none" w:sz="6" w:space="0" w:color="auto"/>
            </w:tcBorders>
          </w:tcPr>
          <w:p w14:paraId="087B1F47" w14:textId="77777777" w:rsidR="00B81900" w:rsidRPr="007E1B1B" w:rsidRDefault="00B81900" w:rsidP="007E1B1B">
            <w:pPr>
              <w:pStyle w:val="TableParagraph"/>
              <w:keepNext/>
              <w:widowControl/>
              <w:kinsoku w:val="0"/>
              <w:overflowPunct w:val="0"/>
              <w:ind w:left="0"/>
              <w:jc w:val="center"/>
              <w:rPr>
                <w:w w:val="99"/>
                <w:sz w:val="14"/>
                <w:szCs w:val="14"/>
              </w:rPr>
            </w:pPr>
            <w:r w:rsidRPr="007E1B1B">
              <w:rPr>
                <w:w w:val="99"/>
                <w:sz w:val="14"/>
                <w:szCs w:val="14"/>
              </w:rPr>
              <w:t>2</w:t>
            </w:r>
          </w:p>
        </w:tc>
        <w:tc>
          <w:tcPr>
            <w:tcW w:w="261" w:type="dxa"/>
            <w:tcBorders>
              <w:top w:val="none" w:sz="6" w:space="0" w:color="auto"/>
              <w:left w:val="none" w:sz="6" w:space="0" w:color="auto"/>
              <w:bottom w:val="none" w:sz="6" w:space="0" w:color="auto"/>
              <w:right w:val="none" w:sz="6" w:space="0" w:color="auto"/>
            </w:tcBorders>
          </w:tcPr>
          <w:p w14:paraId="766BA6A1" w14:textId="77777777" w:rsidR="00B81900" w:rsidRPr="007E1B1B" w:rsidRDefault="00B81900" w:rsidP="007E1B1B">
            <w:pPr>
              <w:pStyle w:val="TableParagraph"/>
              <w:keepNext/>
              <w:widowControl/>
              <w:kinsoku w:val="0"/>
              <w:overflowPunct w:val="0"/>
              <w:ind w:left="0"/>
              <w:jc w:val="center"/>
              <w:rPr>
                <w:w w:val="99"/>
                <w:sz w:val="14"/>
                <w:szCs w:val="14"/>
              </w:rPr>
            </w:pPr>
            <w:r w:rsidRPr="007E1B1B">
              <w:rPr>
                <w:w w:val="99"/>
                <w:sz w:val="14"/>
                <w:szCs w:val="14"/>
              </w:rPr>
              <w:t>2</w:t>
            </w:r>
          </w:p>
        </w:tc>
        <w:tc>
          <w:tcPr>
            <w:tcW w:w="261" w:type="dxa"/>
            <w:tcBorders>
              <w:top w:val="none" w:sz="6" w:space="0" w:color="auto"/>
              <w:left w:val="none" w:sz="6" w:space="0" w:color="auto"/>
              <w:bottom w:val="none" w:sz="6" w:space="0" w:color="auto"/>
              <w:right w:val="none" w:sz="6" w:space="0" w:color="auto"/>
            </w:tcBorders>
          </w:tcPr>
          <w:p w14:paraId="1AE46567" w14:textId="77777777" w:rsidR="00B81900" w:rsidRPr="007E1B1B" w:rsidRDefault="00B81900" w:rsidP="007E1B1B">
            <w:pPr>
              <w:pStyle w:val="TableParagraph"/>
              <w:keepNext/>
              <w:widowControl/>
              <w:kinsoku w:val="0"/>
              <w:overflowPunct w:val="0"/>
              <w:ind w:left="0"/>
              <w:jc w:val="center"/>
              <w:rPr>
                <w:w w:val="99"/>
                <w:sz w:val="14"/>
                <w:szCs w:val="14"/>
              </w:rPr>
            </w:pPr>
            <w:r w:rsidRPr="007E1B1B">
              <w:rPr>
                <w:w w:val="99"/>
                <w:sz w:val="14"/>
                <w:szCs w:val="14"/>
              </w:rPr>
              <w:t>1</w:t>
            </w:r>
          </w:p>
        </w:tc>
        <w:tc>
          <w:tcPr>
            <w:tcW w:w="257" w:type="dxa"/>
            <w:tcBorders>
              <w:top w:val="none" w:sz="6" w:space="0" w:color="auto"/>
              <w:left w:val="none" w:sz="6" w:space="0" w:color="auto"/>
              <w:bottom w:val="none" w:sz="6" w:space="0" w:color="auto"/>
              <w:right w:val="none" w:sz="6" w:space="0" w:color="auto"/>
            </w:tcBorders>
          </w:tcPr>
          <w:p w14:paraId="4712DE15" w14:textId="77777777" w:rsidR="00B81900" w:rsidRPr="007E1B1B" w:rsidRDefault="00B81900" w:rsidP="007E1B1B">
            <w:pPr>
              <w:pStyle w:val="TableParagraph"/>
              <w:keepNext/>
              <w:widowControl/>
              <w:kinsoku w:val="0"/>
              <w:overflowPunct w:val="0"/>
              <w:ind w:left="0"/>
              <w:jc w:val="center"/>
              <w:rPr>
                <w:w w:val="99"/>
                <w:sz w:val="14"/>
                <w:szCs w:val="14"/>
              </w:rPr>
            </w:pPr>
            <w:r w:rsidRPr="007E1B1B">
              <w:rPr>
                <w:w w:val="99"/>
                <w:sz w:val="14"/>
                <w:szCs w:val="14"/>
              </w:rPr>
              <w:t>0</w:t>
            </w:r>
          </w:p>
        </w:tc>
      </w:tr>
    </w:tbl>
    <w:p w14:paraId="30503DCE" w14:textId="77777777" w:rsidR="00B81900" w:rsidRPr="00AC3762" w:rsidRDefault="00B81900" w:rsidP="007E1B1B">
      <w:pPr>
        <w:pStyle w:val="Pagrindinistekstas"/>
        <w:keepNext/>
        <w:widowControl/>
        <w:kinsoku w:val="0"/>
        <w:overflowPunct w:val="0"/>
        <w:rPr>
          <w:b/>
          <w:bCs/>
        </w:rPr>
      </w:pPr>
    </w:p>
    <w:p w14:paraId="115FE2A7" w14:textId="77777777" w:rsidR="00FA0F44" w:rsidRPr="00AC3762" w:rsidRDefault="00FA0F44" w:rsidP="00B859CD">
      <w:pPr>
        <w:pStyle w:val="Pagrindinistekstas"/>
        <w:kinsoku w:val="0"/>
        <w:overflowPunct w:val="0"/>
      </w:pPr>
      <w:r w:rsidRPr="00AC3762">
        <w:t>Pagal nepriklausomą vertinimą išgyvenamumas ligai neprogresuojant vartojant eribuliną ir kapecitabiną</w:t>
      </w:r>
      <w:r w:rsidRPr="00AC3762">
        <w:rPr>
          <w:spacing w:val="-4"/>
        </w:rPr>
        <w:t xml:space="preserve"> </w:t>
      </w:r>
      <w:r w:rsidRPr="00AC3762">
        <w:t>buvo</w:t>
      </w:r>
      <w:r w:rsidRPr="00AC3762">
        <w:rPr>
          <w:spacing w:val="-2"/>
        </w:rPr>
        <w:t xml:space="preserve"> </w:t>
      </w:r>
      <w:r w:rsidRPr="00AC3762">
        <w:t>panašus,</w:t>
      </w:r>
      <w:r w:rsidRPr="00AC3762">
        <w:rPr>
          <w:spacing w:val="-4"/>
        </w:rPr>
        <w:t xml:space="preserve"> </w:t>
      </w:r>
      <w:r w:rsidRPr="00AC3762">
        <w:t>mediana</w:t>
      </w:r>
      <w:r w:rsidRPr="00AC3762">
        <w:rPr>
          <w:spacing w:val="-4"/>
        </w:rPr>
        <w:t xml:space="preserve"> </w:t>
      </w:r>
      <w:r w:rsidRPr="00AC3762">
        <w:t>buvo</w:t>
      </w:r>
      <w:r w:rsidRPr="00AC3762">
        <w:rPr>
          <w:spacing w:val="-2"/>
        </w:rPr>
        <w:t xml:space="preserve"> </w:t>
      </w:r>
      <w:r w:rsidRPr="00AC3762">
        <w:t>atitinkamai</w:t>
      </w:r>
      <w:r w:rsidRPr="00AC3762">
        <w:rPr>
          <w:spacing w:val="-5"/>
        </w:rPr>
        <w:t xml:space="preserve"> </w:t>
      </w:r>
      <w:r w:rsidRPr="00AC3762">
        <w:t>4,1</w:t>
      </w:r>
      <w:r w:rsidR="000B5AC3" w:rsidRPr="00AC3762">
        <w:t> </w:t>
      </w:r>
      <w:r w:rsidRPr="00AC3762">
        <w:t>mėnesio,</w:t>
      </w:r>
      <w:r w:rsidRPr="00AC3762">
        <w:rPr>
          <w:spacing w:val="-4"/>
        </w:rPr>
        <w:t xml:space="preserve"> </w:t>
      </w:r>
      <w:r w:rsidRPr="00AC3762">
        <w:t>palyginti</w:t>
      </w:r>
      <w:r w:rsidRPr="00AC3762">
        <w:rPr>
          <w:spacing w:val="-1"/>
        </w:rPr>
        <w:t xml:space="preserve"> </w:t>
      </w:r>
      <w:r w:rsidRPr="00AC3762">
        <w:t>su</w:t>
      </w:r>
      <w:r w:rsidRPr="00AC3762">
        <w:rPr>
          <w:spacing w:val="-2"/>
        </w:rPr>
        <w:t xml:space="preserve"> </w:t>
      </w:r>
      <w:r w:rsidRPr="00AC3762">
        <w:t>4,2</w:t>
      </w:r>
      <w:r w:rsidR="000B5AC3" w:rsidRPr="00AC3762">
        <w:t> </w:t>
      </w:r>
      <w:r w:rsidRPr="00AC3762">
        <w:t>mėnesio</w:t>
      </w:r>
      <w:r w:rsidRPr="00AC3762">
        <w:rPr>
          <w:spacing w:val="-2"/>
        </w:rPr>
        <w:t xml:space="preserve"> </w:t>
      </w:r>
      <w:r w:rsidRPr="00AC3762">
        <w:t>(SR 1,08</w:t>
      </w:r>
      <w:r w:rsidR="000B5AC3" w:rsidRPr="00AC3762">
        <w:t>;</w:t>
      </w:r>
      <w:r w:rsidRPr="00AC3762">
        <w:t xml:space="preserve"> </w:t>
      </w:r>
      <w:r w:rsidR="000B5AC3" w:rsidRPr="00AC3762">
        <w:t>[</w:t>
      </w:r>
      <w:r w:rsidRPr="00AC3762">
        <w:t>95</w:t>
      </w:r>
      <w:r w:rsidR="00380390" w:rsidRPr="00AC3762">
        <w:t> %</w:t>
      </w:r>
      <w:r w:rsidRPr="00AC3762">
        <w:rPr>
          <w:spacing w:val="-3"/>
        </w:rPr>
        <w:t xml:space="preserve"> </w:t>
      </w:r>
      <w:r w:rsidRPr="00AC3762">
        <w:t>PI: 0,932, 1,250]). Pagal nepriklausomą vertinimą objektyvus</w:t>
      </w:r>
      <w:r w:rsidRPr="00AC3762">
        <w:rPr>
          <w:spacing w:val="-1"/>
        </w:rPr>
        <w:t xml:space="preserve"> </w:t>
      </w:r>
      <w:r w:rsidRPr="00AC3762">
        <w:t>atsako rodiklis</w:t>
      </w:r>
      <w:r w:rsidRPr="00AC3762">
        <w:rPr>
          <w:spacing w:val="-1"/>
        </w:rPr>
        <w:t xml:space="preserve"> </w:t>
      </w:r>
      <w:r w:rsidRPr="00AC3762">
        <w:t>vartojant eribuliną ir kapecitabiną taip pat buvo panašus: 11,0</w:t>
      </w:r>
      <w:r w:rsidR="00380390" w:rsidRPr="00AC3762">
        <w:t> %</w:t>
      </w:r>
      <w:r w:rsidRPr="00AC3762">
        <w:t xml:space="preserve"> (95</w:t>
      </w:r>
      <w:r w:rsidR="00380390" w:rsidRPr="00AC3762">
        <w:t> %</w:t>
      </w:r>
      <w:r w:rsidRPr="00AC3762">
        <w:t xml:space="preserve"> PI: 8,5, 13,9) eribulino grupėje ir 11,5</w:t>
      </w:r>
      <w:r w:rsidR="00380390" w:rsidRPr="00AC3762">
        <w:t> %</w:t>
      </w:r>
      <w:r w:rsidRPr="00AC3762">
        <w:t xml:space="preserve"> (95</w:t>
      </w:r>
      <w:r w:rsidR="00380390" w:rsidRPr="00AC3762">
        <w:t> %</w:t>
      </w:r>
      <w:r w:rsidRPr="00AC3762">
        <w:t xml:space="preserve"> PI: 8,9, 14,5) kapecitabino grupėje.</w:t>
      </w:r>
    </w:p>
    <w:p w14:paraId="2686D9D7" w14:textId="77777777" w:rsidR="00291C58" w:rsidRPr="00AC3762" w:rsidRDefault="00291C58" w:rsidP="00B859CD">
      <w:pPr>
        <w:pStyle w:val="Pagrindinistekstas"/>
        <w:kinsoku w:val="0"/>
        <w:overflowPunct w:val="0"/>
      </w:pPr>
    </w:p>
    <w:p w14:paraId="1E5FD749" w14:textId="77777777" w:rsidR="00FA0F44" w:rsidRPr="00AC3762" w:rsidRDefault="00FA0F44" w:rsidP="00B859CD">
      <w:pPr>
        <w:pStyle w:val="Pagrindinistekstas"/>
        <w:kinsoku w:val="0"/>
        <w:overflowPunct w:val="0"/>
        <w:rPr>
          <w:spacing w:val="-2"/>
        </w:rPr>
      </w:pPr>
      <w:r w:rsidRPr="00AC3762">
        <w:t>Tyrimo</w:t>
      </w:r>
      <w:r w:rsidR="000B5AC3" w:rsidRPr="00AC3762">
        <w:t> </w:t>
      </w:r>
      <w:r w:rsidRPr="00AC3762">
        <w:t>305</w:t>
      </w:r>
      <w:r w:rsidRPr="00AC3762">
        <w:rPr>
          <w:spacing w:val="-6"/>
        </w:rPr>
        <w:t xml:space="preserve"> </w:t>
      </w:r>
      <w:r w:rsidRPr="00AC3762">
        <w:t>ir</w:t>
      </w:r>
      <w:r w:rsidRPr="00AC3762">
        <w:rPr>
          <w:spacing w:val="-6"/>
        </w:rPr>
        <w:t xml:space="preserve"> </w:t>
      </w:r>
      <w:r w:rsidRPr="00AC3762">
        <w:t>tyrimo</w:t>
      </w:r>
      <w:r w:rsidR="000B5AC3" w:rsidRPr="00AC3762">
        <w:t> </w:t>
      </w:r>
      <w:r w:rsidRPr="00AC3762">
        <w:t>301</w:t>
      </w:r>
      <w:r w:rsidRPr="00AC3762">
        <w:rPr>
          <w:spacing w:val="-6"/>
        </w:rPr>
        <w:t xml:space="preserve"> </w:t>
      </w:r>
      <w:r w:rsidRPr="00AC3762">
        <w:t>metu</w:t>
      </w:r>
      <w:r w:rsidRPr="00AC3762">
        <w:rPr>
          <w:spacing w:val="-5"/>
        </w:rPr>
        <w:t xml:space="preserve"> </w:t>
      </w:r>
      <w:r w:rsidRPr="00AC3762">
        <w:t>bendras išgyvenamumas pacientams,</w:t>
      </w:r>
      <w:r w:rsidRPr="00AC3762">
        <w:rPr>
          <w:spacing w:val="-3"/>
        </w:rPr>
        <w:t xml:space="preserve"> </w:t>
      </w:r>
      <w:r w:rsidRPr="00AC3762">
        <w:t>kurių HER2</w:t>
      </w:r>
      <w:r w:rsidRPr="00AC3762">
        <w:rPr>
          <w:spacing w:val="-6"/>
        </w:rPr>
        <w:t xml:space="preserve"> </w:t>
      </w:r>
      <w:r w:rsidRPr="00AC3762">
        <w:t>būsena</w:t>
      </w:r>
      <w:r w:rsidRPr="00AC3762">
        <w:rPr>
          <w:spacing w:val="-3"/>
        </w:rPr>
        <w:t xml:space="preserve"> </w:t>
      </w:r>
      <w:r w:rsidRPr="00AC3762">
        <w:t>yra</w:t>
      </w:r>
      <w:r w:rsidRPr="00AC3762">
        <w:rPr>
          <w:spacing w:val="-2"/>
        </w:rPr>
        <w:t xml:space="preserve"> neigiama</w:t>
      </w:r>
      <w:r w:rsidR="003B1FA1" w:rsidRPr="00AC3762">
        <w:t xml:space="preserve"> </w:t>
      </w:r>
      <w:r w:rsidRPr="00AC3762">
        <w:t>ir</w:t>
      </w:r>
      <w:r w:rsidRPr="00AC3762">
        <w:rPr>
          <w:spacing w:val="-5"/>
        </w:rPr>
        <w:t xml:space="preserve"> </w:t>
      </w:r>
      <w:r w:rsidRPr="00AC3762">
        <w:t>HER2</w:t>
      </w:r>
      <w:r w:rsidRPr="00AC3762">
        <w:rPr>
          <w:spacing w:val="-5"/>
        </w:rPr>
        <w:t xml:space="preserve"> </w:t>
      </w:r>
      <w:r w:rsidRPr="00AC3762">
        <w:t>būsena</w:t>
      </w:r>
      <w:r w:rsidRPr="00AC3762">
        <w:rPr>
          <w:spacing w:val="-3"/>
        </w:rPr>
        <w:t xml:space="preserve"> </w:t>
      </w:r>
      <w:r w:rsidRPr="00AC3762">
        <w:t>yra</w:t>
      </w:r>
      <w:r w:rsidRPr="00AC3762">
        <w:rPr>
          <w:spacing w:val="-3"/>
        </w:rPr>
        <w:t xml:space="preserve"> </w:t>
      </w:r>
      <w:r w:rsidRPr="00AC3762">
        <w:t>teigiama</w:t>
      </w:r>
      <w:r w:rsidRPr="00AC3762">
        <w:rPr>
          <w:spacing w:val="-8"/>
        </w:rPr>
        <w:t xml:space="preserve"> </w:t>
      </w:r>
      <w:r w:rsidRPr="00AC3762">
        <w:t>eribulino</w:t>
      </w:r>
      <w:r w:rsidRPr="00AC3762">
        <w:rPr>
          <w:spacing w:val="-6"/>
        </w:rPr>
        <w:t xml:space="preserve"> </w:t>
      </w:r>
      <w:r w:rsidRPr="00AC3762">
        <w:t>ir</w:t>
      </w:r>
      <w:r w:rsidRPr="00AC3762">
        <w:rPr>
          <w:spacing w:val="-2"/>
        </w:rPr>
        <w:t xml:space="preserve"> </w:t>
      </w:r>
      <w:r w:rsidRPr="00AC3762">
        <w:t>kontrolinėje</w:t>
      </w:r>
      <w:r w:rsidRPr="00AC3762">
        <w:rPr>
          <w:spacing w:val="-3"/>
        </w:rPr>
        <w:t xml:space="preserve"> </w:t>
      </w:r>
      <w:r w:rsidRPr="00AC3762">
        <w:t>grupėse,</w:t>
      </w:r>
      <w:r w:rsidRPr="00AC3762">
        <w:rPr>
          <w:spacing w:val="2"/>
        </w:rPr>
        <w:t xml:space="preserve"> </w:t>
      </w:r>
      <w:r w:rsidRPr="00AC3762">
        <w:t xml:space="preserve">parodytas </w:t>
      </w:r>
      <w:r w:rsidRPr="00AC3762">
        <w:rPr>
          <w:spacing w:val="-2"/>
        </w:rPr>
        <w:t>toliau.</w:t>
      </w:r>
    </w:p>
    <w:p w14:paraId="5DD2DE9D" w14:textId="77777777" w:rsidR="00FA0F44" w:rsidRPr="00AC3762" w:rsidRDefault="00FA0F44" w:rsidP="00B859CD">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2894"/>
        <w:gridCol w:w="1843"/>
        <w:gridCol w:w="1416"/>
        <w:gridCol w:w="1416"/>
        <w:gridCol w:w="1488"/>
      </w:tblGrid>
      <w:tr w:rsidR="00FA0F44" w:rsidRPr="00AC3762" w14:paraId="207B643A" w14:textId="77777777" w:rsidTr="003B1FA1">
        <w:trPr>
          <w:trHeight w:val="460"/>
        </w:trPr>
        <w:tc>
          <w:tcPr>
            <w:tcW w:w="2894" w:type="dxa"/>
            <w:vMerge w:val="restart"/>
            <w:tcBorders>
              <w:top w:val="single" w:sz="4" w:space="0" w:color="000000"/>
              <w:left w:val="single" w:sz="4" w:space="0" w:color="000000"/>
              <w:bottom w:val="single" w:sz="4" w:space="0" w:color="000000"/>
              <w:right w:val="single" w:sz="4" w:space="0" w:color="000000"/>
            </w:tcBorders>
          </w:tcPr>
          <w:p w14:paraId="7DB317BB" w14:textId="77777777" w:rsidR="00FA0F44" w:rsidRPr="00AC3762" w:rsidRDefault="00FA0F44" w:rsidP="00B859CD">
            <w:pPr>
              <w:pStyle w:val="TableParagraph"/>
              <w:kinsoku w:val="0"/>
              <w:overflowPunct w:val="0"/>
              <w:ind w:left="0"/>
              <w:rPr>
                <w:b/>
                <w:bCs/>
                <w:spacing w:val="-2"/>
                <w:sz w:val="22"/>
                <w:szCs w:val="22"/>
              </w:rPr>
            </w:pPr>
            <w:r w:rsidRPr="00AC3762">
              <w:rPr>
                <w:b/>
                <w:bCs/>
                <w:spacing w:val="-2"/>
                <w:sz w:val="22"/>
                <w:szCs w:val="22"/>
              </w:rPr>
              <w:t>Veiksmingumo parametras</w:t>
            </w:r>
          </w:p>
        </w:tc>
        <w:tc>
          <w:tcPr>
            <w:tcW w:w="6163" w:type="dxa"/>
            <w:gridSpan w:val="4"/>
            <w:tcBorders>
              <w:top w:val="single" w:sz="4" w:space="0" w:color="000000"/>
              <w:left w:val="single" w:sz="4" w:space="0" w:color="000000"/>
              <w:bottom w:val="single" w:sz="4" w:space="0" w:color="000000"/>
              <w:right w:val="single" w:sz="4" w:space="0" w:color="000000"/>
            </w:tcBorders>
          </w:tcPr>
          <w:p w14:paraId="5AA253F2" w14:textId="77777777" w:rsidR="00FA0F44" w:rsidRPr="00AC3762" w:rsidRDefault="00FA0F44" w:rsidP="003B1FA1">
            <w:pPr>
              <w:pStyle w:val="TableParagraph"/>
              <w:kinsoku w:val="0"/>
              <w:overflowPunct w:val="0"/>
              <w:ind w:left="0"/>
              <w:rPr>
                <w:b/>
                <w:bCs/>
                <w:spacing w:val="-2"/>
                <w:sz w:val="22"/>
                <w:szCs w:val="22"/>
              </w:rPr>
            </w:pPr>
            <w:r w:rsidRPr="00AC3762">
              <w:rPr>
                <w:b/>
                <w:bCs/>
                <w:sz w:val="22"/>
                <w:szCs w:val="22"/>
              </w:rPr>
              <w:t>Tyrimas</w:t>
            </w:r>
            <w:r w:rsidR="003B1FA1" w:rsidRPr="00AC3762">
              <w:rPr>
                <w:b/>
                <w:bCs/>
                <w:sz w:val="22"/>
                <w:szCs w:val="22"/>
              </w:rPr>
              <w:t> </w:t>
            </w:r>
            <w:r w:rsidRPr="00AC3762">
              <w:rPr>
                <w:b/>
                <w:bCs/>
                <w:sz w:val="22"/>
                <w:szCs w:val="22"/>
              </w:rPr>
              <w:t>305:</w:t>
            </w:r>
            <w:r w:rsidRPr="00AC3762">
              <w:rPr>
                <w:b/>
                <w:bCs/>
                <w:spacing w:val="-7"/>
                <w:sz w:val="22"/>
                <w:szCs w:val="22"/>
              </w:rPr>
              <w:t xml:space="preserve"> </w:t>
            </w:r>
            <w:r w:rsidRPr="00AC3762">
              <w:rPr>
                <w:b/>
                <w:bCs/>
                <w:sz w:val="22"/>
                <w:szCs w:val="22"/>
              </w:rPr>
              <w:t>atnaujinti</w:t>
            </w:r>
            <w:r w:rsidRPr="00AC3762">
              <w:rPr>
                <w:b/>
                <w:bCs/>
                <w:spacing w:val="-6"/>
                <w:sz w:val="22"/>
                <w:szCs w:val="22"/>
              </w:rPr>
              <w:t xml:space="preserve"> </w:t>
            </w:r>
            <w:r w:rsidRPr="00AC3762">
              <w:rPr>
                <w:b/>
                <w:bCs/>
                <w:sz w:val="22"/>
                <w:szCs w:val="22"/>
              </w:rPr>
              <w:t>bendro</w:t>
            </w:r>
            <w:r w:rsidRPr="00AC3762">
              <w:rPr>
                <w:b/>
                <w:bCs/>
                <w:spacing w:val="-8"/>
                <w:sz w:val="22"/>
                <w:szCs w:val="22"/>
              </w:rPr>
              <w:t xml:space="preserve"> </w:t>
            </w:r>
            <w:r w:rsidRPr="00AC3762">
              <w:rPr>
                <w:b/>
                <w:bCs/>
                <w:sz w:val="22"/>
                <w:szCs w:val="22"/>
              </w:rPr>
              <w:t>išgyvenamumo</w:t>
            </w:r>
            <w:r w:rsidRPr="00AC3762">
              <w:rPr>
                <w:b/>
                <w:bCs/>
                <w:spacing w:val="-7"/>
                <w:sz w:val="22"/>
                <w:szCs w:val="22"/>
              </w:rPr>
              <w:t xml:space="preserve"> </w:t>
            </w:r>
            <w:r w:rsidRPr="00AC3762">
              <w:rPr>
                <w:b/>
                <w:bCs/>
                <w:sz w:val="22"/>
                <w:szCs w:val="22"/>
              </w:rPr>
              <w:t>duomenys</w:t>
            </w:r>
            <w:r w:rsidRPr="00AC3762">
              <w:rPr>
                <w:b/>
                <w:bCs/>
                <w:spacing w:val="-5"/>
                <w:sz w:val="22"/>
                <w:szCs w:val="22"/>
              </w:rPr>
              <w:t xml:space="preserve"> </w:t>
            </w:r>
            <w:r w:rsidRPr="00AC3762">
              <w:rPr>
                <w:b/>
                <w:bCs/>
                <w:sz w:val="22"/>
                <w:szCs w:val="22"/>
              </w:rPr>
              <w:t xml:space="preserve">(ĮĮG </w:t>
            </w:r>
            <w:r w:rsidRPr="00AC3762">
              <w:rPr>
                <w:b/>
                <w:bCs/>
                <w:spacing w:val="-2"/>
                <w:sz w:val="22"/>
                <w:szCs w:val="22"/>
              </w:rPr>
              <w:t>populiacija)</w:t>
            </w:r>
          </w:p>
        </w:tc>
      </w:tr>
      <w:tr w:rsidR="00FA0F44" w:rsidRPr="00AC3762" w14:paraId="2E226E3E" w14:textId="77777777" w:rsidTr="003B1FA1">
        <w:trPr>
          <w:trHeight w:val="230"/>
        </w:trPr>
        <w:tc>
          <w:tcPr>
            <w:tcW w:w="2894" w:type="dxa"/>
            <w:vMerge/>
            <w:tcBorders>
              <w:top w:val="nil"/>
              <w:left w:val="single" w:sz="4" w:space="0" w:color="000000"/>
              <w:bottom w:val="single" w:sz="4" w:space="0" w:color="000000"/>
              <w:right w:val="single" w:sz="4" w:space="0" w:color="000000"/>
            </w:tcBorders>
          </w:tcPr>
          <w:p w14:paraId="38C0BB78" w14:textId="77777777" w:rsidR="00FA0F44" w:rsidRPr="00AC3762" w:rsidRDefault="00FA0F44" w:rsidP="00B859CD">
            <w:pPr>
              <w:pStyle w:val="Pagrindinistekstas"/>
              <w:kinsoku w:val="0"/>
              <w:overflowPunct w:val="0"/>
            </w:pPr>
          </w:p>
        </w:tc>
        <w:tc>
          <w:tcPr>
            <w:tcW w:w="3259" w:type="dxa"/>
            <w:gridSpan w:val="2"/>
            <w:tcBorders>
              <w:top w:val="single" w:sz="4" w:space="0" w:color="000000"/>
              <w:left w:val="single" w:sz="4" w:space="0" w:color="000000"/>
              <w:bottom w:val="single" w:sz="4" w:space="0" w:color="000000"/>
              <w:right w:val="single" w:sz="4" w:space="0" w:color="000000"/>
            </w:tcBorders>
          </w:tcPr>
          <w:p w14:paraId="54E4BF7D" w14:textId="77777777" w:rsidR="00FA0F44" w:rsidRPr="00AC3762" w:rsidRDefault="00FA0F44" w:rsidP="007E1B1B">
            <w:pPr>
              <w:pStyle w:val="TableParagraph"/>
              <w:kinsoku w:val="0"/>
              <w:overflowPunct w:val="0"/>
              <w:ind w:left="0"/>
              <w:jc w:val="center"/>
              <w:rPr>
                <w:b/>
                <w:bCs/>
                <w:spacing w:val="-2"/>
                <w:sz w:val="22"/>
                <w:szCs w:val="22"/>
              </w:rPr>
            </w:pPr>
            <w:r w:rsidRPr="00AC3762">
              <w:rPr>
                <w:b/>
                <w:bCs/>
                <w:sz w:val="22"/>
                <w:szCs w:val="22"/>
              </w:rPr>
              <w:t>HER2</w:t>
            </w:r>
            <w:r w:rsidRPr="00AC3762">
              <w:rPr>
                <w:b/>
                <w:bCs/>
                <w:spacing w:val="-3"/>
                <w:sz w:val="22"/>
                <w:szCs w:val="22"/>
              </w:rPr>
              <w:t xml:space="preserve"> </w:t>
            </w:r>
            <w:r w:rsidRPr="00AC3762">
              <w:rPr>
                <w:b/>
                <w:bCs/>
                <w:sz w:val="22"/>
                <w:szCs w:val="22"/>
              </w:rPr>
              <w:t>būsena</w:t>
            </w:r>
            <w:r w:rsidRPr="00AC3762">
              <w:rPr>
                <w:b/>
                <w:bCs/>
                <w:spacing w:val="-6"/>
                <w:sz w:val="22"/>
                <w:szCs w:val="22"/>
              </w:rPr>
              <w:t xml:space="preserve"> </w:t>
            </w:r>
            <w:r w:rsidRPr="00AC3762">
              <w:rPr>
                <w:b/>
                <w:bCs/>
                <w:spacing w:val="-2"/>
                <w:sz w:val="22"/>
                <w:szCs w:val="22"/>
              </w:rPr>
              <w:t>neigiama</w:t>
            </w:r>
          </w:p>
        </w:tc>
        <w:tc>
          <w:tcPr>
            <w:tcW w:w="2904" w:type="dxa"/>
            <w:gridSpan w:val="2"/>
            <w:tcBorders>
              <w:top w:val="single" w:sz="4" w:space="0" w:color="000000"/>
              <w:left w:val="single" w:sz="4" w:space="0" w:color="000000"/>
              <w:bottom w:val="single" w:sz="4" w:space="0" w:color="000000"/>
              <w:right w:val="single" w:sz="4" w:space="0" w:color="000000"/>
            </w:tcBorders>
          </w:tcPr>
          <w:p w14:paraId="6692F088" w14:textId="77777777" w:rsidR="00FA0F44" w:rsidRPr="00AC3762" w:rsidRDefault="00FA0F44" w:rsidP="007E1B1B">
            <w:pPr>
              <w:pStyle w:val="TableParagraph"/>
              <w:kinsoku w:val="0"/>
              <w:overflowPunct w:val="0"/>
              <w:ind w:left="0"/>
              <w:jc w:val="center"/>
              <w:rPr>
                <w:b/>
                <w:bCs/>
                <w:spacing w:val="-2"/>
                <w:sz w:val="22"/>
                <w:szCs w:val="22"/>
              </w:rPr>
            </w:pPr>
            <w:r w:rsidRPr="00AC3762">
              <w:rPr>
                <w:b/>
                <w:bCs/>
                <w:sz w:val="22"/>
                <w:szCs w:val="22"/>
              </w:rPr>
              <w:t>HER2</w:t>
            </w:r>
            <w:r w:rsidRPr="00AC3762">
              <w:rPr>
                <w:b/>
                <w:bCs/>
                <w:spacing w:val="-3"/>
                <w:sz w:val="22"/>
                <w:szCs w:val="22"/>
              </w:rPr>
              <w:t xml:space="preserve"> </w:t>
            </w:r>
            <w:r w:rsidRPr="00AC3762">
              <w:rPr>
                <w:b/>
                <w:bCs/>
                <w:sz w:val="22"/>
                <w:szCs w:val="22"/>
              </w:rPr>
              <w:t>būsena</w:t>
            </w:r>
            <w:r w:rsidRPr="00AC3762">
              <w:rPr>
                <w:b/>
                <w:bCs/>
                <w:spacing w:val="-6"/>
                <w:sz w:val="22"/>
                <w:szCs w:val="22"/>
              </w:rPr>
              <w:t xml:space="preserve"> </w:t>
            </w:r>
            <w:r w:rsidRPr="00AC3762">
              <w:rPr>
                <w:b/>
                <w:bCs/>
                <w:spacing w:val="-2"/>
                <w:sz w:val="22"/>
                <w:szCs w:val="22"/>
              </w:rPr>
              <w:t>teigiama</w:t>
            </w:r>
          </w:p>
        </w:tc>
      </w:tr>
      <w:tr w:rsidR="00FA0F44" w:rsidRPr="00AC3762" w14:paraId="5986ACE8" w14:textId="77777777" w:rsidTr="003B1FA1">
        <w:trPr>
          <w:trHeight w:val="460"/>
        </w:trPr>
        <w:tc>
          <w:tcPr>
            <w:tcW w:w="2894" w:type="dxa"/>
            <w:tcBorders>
              <w:top w:val="single" w:sz="4" w:space="0" w:color="000000"/>
              <w:left w:val="single" w:sz="4" w:space="0" w:color="000000"/>
              <w:bottom w:val="single" w:sz="4" w:space="0" w:color="000000"/>
              <w:right w:val="single" w:sz="4" w:space="0" w:color="000000"/>
            </w:tcBorders>
          </w:tcPr>
          <w:p w14:paraId="79EC1C62" w14:textId="77777777" w:rsidR="00FA0F44" w:rsidRPr="00AC3762" w:rsidRDefault="00FA0F44" w:rsidP="00B859CD">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209CFF6" w14:textId="77777777" w:rsidR="003B1FA1" w:rsidRPr="00AC3762" w:rsidRDefault="00202DA8" w:rsidP="007E1B1B">
            <w:pPr>
              <w:pStyle w:val="TableParagraph"/>
              <w:kinsoku w:val="0"/>
              <w:overflowPunct w:val="0"/>
              <w:ind w:left="0"/>
              <w:jc w:val="center"/>
              <w:rPr>
                <w:b/>
                <w:bCs/>
                <w:spacing w:val="-2"/>
                <w:sz w:val="22"/>
                <w:szCs w:val="22"/>
              </w:rPr>
            </w:pPr>
            <w:r w:rsidRPr="00AC3762">
              <w:rPr>
                <w:b/>
                <w:bCs/>
                <w:spacing w:val="-2"/>
                <w:sz w:val="22"/>
                <w:szCs w:val="22"/>
              </w:rPr>
              <w:t>Eribulin</w:t>
            </w:r>
            <w:r w:rsidR="003B1FA1" w:rsidRPr="00AC3762">
              <w:rPr>
                <w:b/>
                <w:bCs/>
                <w:spacing w:val="-2"/>
                <w:sz w:val="22"/>
                <w:szCs w:val="22"/>
              </w:rPr>
              <w:t>as</w:t>
            </w:r>
          </w:p>
          <w:p w14:paraId="7D7C1403" w14:textId="77777777" w:rsidR="00FA0F44" w:rsidRPr="00AC3762" w:rsidRDefault="00FA0F44" w:rsidP="007E1B1B">
            <w:pPr>
              <w:pStyle w:val="TableParagraph"/>
              <w:kinsoku w:val="0"/>
              <w:overflowPunct w:val="0"/>
              <w:ind w:left="0"/>
              <w:jc w:val="center"/>
              <w:rPr>
                <w:b/>
                <w:bCs/>
                <w:sz w:val="22"/>
                <w:szCs w:val="22"/>
              </w:rPr>
            </w:pPr>
            <w:r w:rsidRPr="00AC3762">
              <w:rPr>
                <w:b/>
                <w:bCs/>
                <w:sz w:val="22"/>
                <w:szCs w:val="22"/>
              </w:rPr>
              <w:t>(n</w:t>
            </w:r>
            <w:r w:rsidR="003B1FA1" w:rsidRPr="00AC3762">
              <w:rPr>
                <w:b/>
                <w:bCs/>
                <w:sz w:val="22"/>
                <w:szCs w:val="22"/>
              </w:rPr>
              <w:t> </w:t>
            </w:r>
            <w:r w:rsidRPr="00AC3762">
              <w:rPr>
                <w:b/>
                <w:bCs/>
                <w:sz w:val="22"/>
                <w:szCs w:val="22"/>
              </w:rPr>
              <w:t>=</w:t>
            </w:r>
            <w:r w:rsidR="003B1FA1" w:rsidRPr="00AC3762">
              <w:rPr>
                <w:b/>
                <w:bCs/>
                <w:sz w:val="22"/>
                <w:szCs w:val="22"/>
              </w:rPr>
              <w:t> </w:t>
            </w:r>
            <w:r w:rsidRPr="00AC3762">
              <w:rPr>
                <w:b/>
                <w:bCs/>
                <w:sz w:val="22"/>
                <w:szCs w:val="22"/>
              </w:rPr>
              <w:t>373)</w:t>
            </w:r>
          </w:p>
        </w:tc>
        <w:tc>
          <w:tcPr>
            <w:tcW w:w="1416" w:type="dxa"/>
            <w:tcBorders>
              <w:top w:val="single" w:sz="4" w:space="0" w:color="000000"/>
              <w:left w:val="single" w:sz="4" w:space="0" w:color="000000"/>
              <w:bottom w:val="single" w:sz="4" w:space="0" w:color="000000"/>
              <w:right w:val="single" w:sz="4" w:space="0" w:color="000000"/>
            </w:tcBorders>
          </w:tcPr>
          <w:p w14:paraId="1C18BCD7" w14:textId="77777777" w:rsidR="003B1FA1" w:rsidRPr="00AC3762" w:rsidRDefault="00FA0F44" w:rsidP="003B1FA1">
            <w:pPr>
              <w:pStyle w:val="TableParagraph"/>
              <w:kinsoku w:val="0"/>
              <w:overflowPunct w:val="0"/>
              <w:ind w:left="0" w:firstLine="177"/>
              <w:jc w:val="center"/>
              <w:rPr>
                <w:b/>
                <w:bCs/>
                <w:spacing w:val="40"/>
                <w:sz w:val="22"/>
                <w:szCs w:val="22"/>
              </w:rPr>
            </w:pPr>
            <w:r w:rsidRPr="00AC3762">
              <w:rPr>
                <w:b/>
                <w:bCs/>
                <w:spacing w:val="-4"/>
                <w:sz w:val="22"/>
                <w:szCs w:val="22"/>
              </w:rPr>
              <w:t>GPP</w:t>
            </w:r>
          </w:p>
          <w:p w14:paraId="7C11406B" w14:textId="77777777" w:rsidR="00FA0F44" w:rsidRPr="00AC3762" w:rsidRDefault="00FA0F44" w:rsidP="007E1B1B">
            <w:pPr>
              <w:pStyle w:val="TableParagraph"/>
              <w:kinsoku w:val="0"/>
              <w:overflowPunct w:val="0"/>
              <w:ind w:left="0" w:firstLine="177"/>
              <w:jc w:val="center"/>
              <w:rPr>
                <w:b/>
                <w:bCs/>
                <w:sz w:val="22"/>
                <w:szCs w:val="22"/>
              </w:rPr>
            </w:pPr>
            <w:r w:rsidRPr="00AC3762">
              <w:rPr>
                <w:b/>
                <w:bCs/>
                <w:sz w:val="22"/>
                <w:szCs w:val="22"/>
              </w:rPr>
              <w:t>(n</w:t>
            </w:r>
            <w:r w:rsidR="003B1FA1" w:rsidRPr="00AC3762">
              <w:rPr>
                <w:b/>
                <w:bCs/>
                <w:sz w:val="22"/>
                <w:szCs w:val="22"/>
              </w:rPr>
              <w:t> </w:t>
            </w:r>
            <w:r w:rsidRPr="00AC3762">
              <w:rPr>
                <w:b/>
                <w:bCs/>
                <w:sz w:val="22"/>
                <w:szCs w:val="22"/>
              </w:rPr>
              <w:t>=</w:t>
            </w:r>
            <w:r w:rsidR="003B1FA1" w:rsidRPr="00AC3762">
              <w:rPr>
                <w:b/>
                <w:bCs/>
                <w:sz w:val="22"/>
                <w:szCs w:val="22"/>
              </w:rPr>
              <w:t> </w:t>
            </w:r>
            <w:r w:rsidRPr="00AC3762">
              <w:rPr>
                <w:b/>
                <w:bCs/>
                <w:sz w:val="22"/>
                <w:szCs w:val="22"/>
              </w:rPr>
              <w:t>192)</w:t>
            </w:r>
          </w:p>
        </w:tc>
        <w:tc>
          <w:tcPr>
            <w:tcW w:w="1416" w:type="dxa"/>
            <w:tcBorders>
              <w:top w:val="single" w:sz="4" w:space="0" w:color="000000"/>
              <w:left w:val="single" w:sz="4" w:space="0" w:color="000000"/>
              <w:bottom w:val="single" w:sz="4" w:space="0" w:color="000000"/>
              <w:right w:val="single" w:sz="4" w:space="0" w:color="000000"/>
            </w:tcBorders>
          </w:tcPr>
          <w:p w14:paraId="3CE1518A" w14:textId="77777777" w:rsidR="003B1FA1" w:rsidRPr="00AC3762" w:rsidRDefault="00202DA8" w:rsidP="003B1FA1">
            <w:pPr>
              <w:pStyle w:val="TableParagraph"/>
              <w:kinsoku w:val="0"/>
              <w:overflowPunct w:val="0"/>
              <w:ind w:left="0"/>
              <w:jc w:val="center"/>
              <w:rPr>
                <w:b/>
                <w:bCs/>
                <w:spacing w:val="-2"/>
                <w:sz w:val="22"/>
                <w:szCs w:val="22"/>
              </w:rPr>
            </w:pPr>
            <w:r w:rsidRPr="00AC3762">
              <w:rPr>
                <w:b/>
                <w:bCs/>
                <w:spacing w:val="-2"/>
                <w:sz w:val="22"/>
                <w:szCs w:val="22"/>
              </w:rPr>
              <w:t>Eribulin</w:t>
            </w:r>
            <w:r w:rsidR="003B1FA1" w:rsidRPr="00AC3762">
              <w:rPr>
                <w:b/>
                <w:bCs/>
                <w:spacing w:val="-2"/>
                <w:sz w:val="22"/>
                <w:szCs w:val="22"/>
              </w:rPr>
              <w:t>as</w:t>
            </w:r>
          </w:p>
          <w:p w14:paraId="2B0200F6" w14:textId="77777777" w:rsidR="00FA0F44" w:rsidRPr="00AC3762" w:rsidRDefault="00FA0F44" w:rsidP="007E1B1B">
            <w:pPr>
              <w:pStyle w:val="TableParagraph"/>
              <w:kinsoku w:val="0"/>
              <w:overflowPunct w:val="0"/>
              <w:ind w:left="0"/>
              <w:jc w:val="center"/>
              <w:rPr>
                <w:b/>
                <w:bCs/>
                <w:sz w:val="22"/>
                <w:szCs w:val="22"/>
              </w:rPr>
            </w:pPr>
            <w:r w:rsidRPr="00AC3762">
              <w:rPr>
                <w:b/>
                <w:bCs/>
                <w:sz w:val="22"/>
                <w:szCs w:val="22"/>
              </w:rPr>
              <w:t>(n</w:t>
            </w:r>
            <w:r w:rsidR="003B1FA1" w:rsidRPr="00AC3762">
              <w:rPr>
                <w:b/>
                <w:bCs/>
                <w:sz w:val="22"/>
                <w:szCs w:val="22"/>
              </w:rPr>
              <w:t> </w:t>
            </w:r>
            <w:r w:rsidRPr="00AC3762">
              <w:rPr>
                <w:b/>
                <w:bCs/>
                <w:sz w:val="22"/>
                <w:szCs w:val="22"/>
              </w:rPr>
              <w:t>=</w:t>
            </w:r>
            <w:r w:rsidR="003B1FA1" w:rsidRPr="00AC3762">
              <w:rPr>
                <w:b/>
                <w:bCs/>
                <w:sz w:val="22"/>
                <w:szCs w:val="22"/>
              </w:rPr>
              <w:t> </w:t>
            </w:r>
            <w:r w:rsidRPr="00AC3762">
              <w:rPr>
                <w:b/>
                <w:bCs/>
                <w:sz w:val="22"/>
                <w:szCs w:val="22"/>
              </w:rPr>
              <w:t>83)</w:t>
            </w:r>
          </w:p>
        </w:tc>
        <w:tc>
          <w:tcPr>
            <w:tcW w:w="1488" w:type="dxa"/>
            <w:tcBorders>
              <w:top w:val="single" w:sz="4" w:space="0" w:color="000000"/>
              <w:left w:val="single" w:sz="4" w:space="0" w:color="000000"/>
              <w:bottom w:val="single" w:sz="4" w:space="0" w:color="000000"/>
              <w:right w:val="single" w:sz="4" w:space="0" w:color="000000"/>
            </w:tcBorders>
          </w:tcPr>
          <w:p w14:paraId="06EBB171" w14:textId="77777777" w:rsidR="003B1FA1" w:rsidRPr="00AC3762" w:rsidRDefault="00FA0F44" w:rsidP="003B1FA1">
            <w:pPr>
              <w:pStyle w:val="TableParagraph"/>
              <w:kinsoku w:val="0"/>
              <w:overflowPunct w:val="0"/>
              <w:ind w:left="0" w:firstLine="129"/>
              <w:jc w:val="center"/>
              <w:rPr>
                <w:b/>
                <w:bCs/>
                <w:spacing w:val="-4"/>
                <w:sz w:val="22"/>
                <w:szCs w:val="22"/>
              </w:rPr>
            </w:pPr>
            <w:r w:rsidRPr="00AC3762">
              <w:rPr>
                <w:b/>
                <w:bCs/>
                <w:spacing w:val="-4"/>
                <w:sz w:val="22"/>
                <w:szCs w:val="22"/>
              </w:rPr>
              <w:t>GPP</w:t>
            </w:r>
          </w:p>
          <w:p w14:paraId="1B02E7E3" w14:textId="77777777" w:rsidR="00FA0F44" w:rsidRPr="00AC3762" w:rsidRDefault="00FA0F44" w:rsidP="007E1B1B">
            <w:pPr>
              <w:pStyle w:val="TableParagraph"/>
              <w:kinsoku w:val="0"/>
              <w:overflowPunct w:val="0"/>
              <w:ind w:left="0" w:firstLine="129"/>
              <w:jc w:val="center"/>
              <w:rPr>
                <w:b/>
                <w:bCs/>
                <w:sz w:val="22"/>
                <w:szCs w:val="22"/>
              </w:rPr>
            </w:pPr>
            <w:r w:rsidRPr="00AC3762">
              <w:rPr>
                <w:b/>
                <w:bCs/>
                <w:sz w:val="22"/>
                <w:szCs w:val="22"/>
              </w:rPr>
              <w:t>(n</w:t>
            </w:r>
            <w:r w:rsidR="003B1FA1" w:rsidRPr="00AC3762">
              <w:rPr>
                <w:b/>
                <w:bCs/>
                <w:sz w:val="22"/>
                <w:szCs w:val="22"/>
              </w:rPr>
              <w:t> </w:t>
            </w:r>
            <w:r w:rsidRPr="00AC3762">
              <w:rPr>
                <w:b/>
                <w:bCs/>
                <w:sz w:val="22"/>
                <w:szCs w:val="22"/>
              </w:rPr>
              <w:t>=</w:t>
            </w:r>
            <w:r w:rsidR="003B1FA1" w:rsidRPr="00AC3762">
              <w:rPr>
                <w:b/>
                <w:bCs/>
                <w:sz w:val="22"/>
                <w:szCs w:val="22"/>
              </w:rPr>
              <w:t> </w:t>
            </w:r>
            <w:r w:rsidRPr="00AC3762">
              <w:rPr>
                <w:b/>
                <w:bCs/>
                <w:sz w:val="22"/>
                <w:szCs w:val="22"/>
              </w:rPr>
              <w:t>40)</w:t>
            </w:r>
          </w:p>
        </w:tc>
      </w:tr>
      <w:tr w:rsidR="00FA0F44" w:rsidRPr="00AC3762" w14:paraId="73599652" w14:textId="77777777" w:rsidTr="003B1FA1">
        <w:trPr>
          <w:trHeight w:val="229"/>
        </w:trPr>
        <w:tc>
          <w:tcPr>
            <w:tcW w:w="2894" w:type="dxa"/>
            <w:tcBorders>
              <w:top w:val="single" w:sz="4" w:space="0" w:color="000000"/>
              <w:left w:val="single" w:sz="4" w:space="0" w:color="000000"/>
              <w:bottom w:val="single" w:sz="4" w:space="0" w:color="000000"/>
              <w:right w:val="single" w:sz="4" w:space="0" w:color="000000"/>
            </w:tcBorders>
          </w:tcPr>
          <w:p w14:paraId="1EA41806" w14:textId="77777777" w:rsidR="00FA0F44" w:rsidRPr="00AC3762" w:rsidRDefault="00FA0F44" w:rsidP="00B859CD">
            <w:pPr>
              <w:pStyle w:val="TableParagraph"/>
              <w:kinsoku w:val="0"/>
              <w:overflowPunct w:val="0"/>
              <w:ind w:left="0"/>
              <w:rPr>
                <w:spacing w:val="-2"/>
                <w:sz w:val="22"/>
                <w:szCs w:val="22"/>
              </w:rPr>
            </w:pPr>
            <w:r w:rsidRPr="00AC3762">
              <w:rPr>
                <w:sz w:val="22"/>
                <w:szCs w:val="22"/>
              </w:rPr>
              <w:t>Atvejų</w:t>
            </w:r>
            <w:r w:rsidRPr="00AC3762">
              <w:rPr>
                <w:spacing w:val="-4"/>
                <w:sz w:val="22"/>
                <w:szCs w:val="22"/>
              </w:rPr>
              <w:t xml:space="preserve"> </w:t>
            </w:r>
            <w:r w:rsidRPr="00AC3762">
              <w:rPr>
                <w:spacing w:val="-2"/>
                <w:sz w:val="22"/>
                <w:szCs w:val="22"/>
              </w:rPr>
              <w:t>skaičius</w:t>
            </w:r>
          </w:p>
        </w:tc>
        <w:tc>
          <w:tcPr>
            <w:tcW w:w="1843" w:type="dxa"/>
            <w:tcBorders>
              <w:top w:val="single" w:sz="4" w:space="0" w:color="000000"/>
              <w:left w:val="single" w:sz="4" w:space="0" w:color="000000"/>
              <w:bottom w:val="single" w:sz="4" w:space="0" w:color="000000"/>
              <w:right w:val="single" w:sz="4" w:space="0" w:color="000000"/>
            </w:tcBorders>
          </w:tcPr>
          <w:p w14:paraId="183A6C8F" w14:textId="77777777" w:rsidR="00FA0F44" w:rsidRPr="00AC3762" w:rsidRDefault="00FA0F44" w:rsidP="007E1B1B">
            <w:pPr>
              <w:pStyle w:val="TableParagraph"/>
              <w:kinsoku w:val="0"/>
              <w:overflowPunct w:val="0"/>
              <w:ind w:left="0"/>
              <w:jc w:val="center"/>
              <w:rPr>
                <w:spacing w:val="-5"/>
                <w:sz w:val="22"/>
                <w:szCs w:val="22"/>
              </w:rPr>
            </w:pPr>
            <w:r w:rsidRPr="00AC3762">
              <w:rPr>
                <w:spacing w:val="-5"/>
                <w:sz w:val="22"/>
                <w:szCs w:val="22"/>
              </w:rPr>
              <w:t>285</w:t>
            </w:r>
          </w:p>
        </w:tc>
        <w:tc>
          <w:tcPr>
            <w:tcW w:w="1416" w:type="dxa"/>
            <w:tcBorders>
              <w:top w:val="single" w:sz="4" w:space="0" w:color="000000"/>
              <w:left w:val="single" w:sz="4" w:space="0" w:color="000000"/>
              <w:bottom w:val="single" w:sz="4" w:space="0" w:color="000000"/>
              <w:right w:val="single" w:sz="4" w:space="0" w:color="000000"/>
            </w:tcBorders>
          </w:tcPr>
          <w:p w14:paraId="14635D47" w14:textId="77777777" w:rsidR="00FA0F44" w:rsidRPr="00AC3762" w:rsidRDefault="00FA0F44" w:rsidP="007E1B1B">
            <w:pPr>
              <w:pStyle w:val="TableParagraph"/>
              <w:kinsoku w:val="0"/>
              <w:overflowPunct w:val="0"/>
              <w:ind w:left="0"/>
              <w:jc w:val="center"/>
              <w:rPr>
                <w:spacing w:val="-5"/>
                <w:sz w:val="22"/>
                <w:szCs w:val="22"/>
              </w:rPr>
            </w:pPr>
            <w:r w:rsidRPr="00AC3762">
              <w:rPr>
                <w:spacing w:val="-5"/>
                <w:sz w:val="22"/>
                <w:szCs w:val="22"/>
              </w:rPr>
              <w:t>151</w:t>
            </w:r>
          </w:p>
        </w:tc>
        <w:tc>
          <w:tcPr>
            <w:tcW w:w="1416" w:type="dxa"/>
            <w:tcBorders>
              <w:top w:val="single" w:sz="4" w:space="0" w:color="000000"/>
              <w:left w:val="single" w:sz="4" w:space="0" w:color="000000"/>
              <w:bottom w:val="single" w:sz="4" w:space="0" w:color="000000"/>
              <w:right w:val="single" w:sz="4" w:space="0" w:color="000000"/>
            </w:tcBorders>
          </w:tcPr>
          <w:p w14:paraId="42FE3087" w14:textId="77777777" w:rsidR="00FA0F44" w:rsidRPr="00AC3762" w:rsidRDefault="00FA0F44" w:rsidP="003B1FA1">
            <w:pPr>
              <w:pStyle w:val="TableParagraph"/>
              <w:kinsoku w:val="0"/>
              <w:overflowPunct w:val="0"/>
              <w:ind w:left="0"/>
              <w:jc w:val="center"/>
              <w:rPr>
                <w:spacing w:val="-5"/>
                <w:sz w:val="22"/>
                <w:szCs w:val="22"/>
              </w:rPr>
            </w:pPr>
            <w:r w:rsidRPr="00AC3762">
              <w:rPr>
                <w:spacing w:val="-5"/>
                <w:sz w:val="22"/>
                <w:szCs w:val="22"/>
              </w:rPr>
              <w:t>66</w:t>
            </w:r>
          </w:p>
        </w:tc>
        <w:tc>
          <w:tcPr>
            <w:tcW w:w="1488" w:type="dxa"/>
            <w:tcBorders>
              <w:top w:val="single" w:sz="4" w:space="0" w:color="000000"/>
              <w:left w:val="single" w:sz="4" w:space="0" w:color="000000"/>
              <w:bottom w:val="single" w:sz="4" w:space="0" w:color="000000"/>
              <w:right w:val="single" w:sz="4" w:space="0" w:color="000000"/>
            </w:tcBorders>
          </w:tcPr>
          <w:p w14:paraId="2C988CAD" w14:textId="77777777" w:rsidR="00FA0F44" w:rsidRPr="00AC3762" w:rsidRDefault="00FA0F44" w:rsidP="003B1FA1">
            <w:pPr>
              <w:pStyle w:val="TableParagraph"/>
              <w:kinsoku w:val="0"/>
              <w:overflowPunct w:val="0"/>
              <w:ind w:left="0"/>
              <w:jc w:val="center"/>
              <w:rPr>
                <w:spacing w:val="-5"/>
                <w:sz w:val="22"/>
                <w:szCs w:val="22"/>
              </w:rPr>
            </w:pPr>
            <w:r w:rsidRPr="00AC3762">
              <w:rPr>
                <w:spacing w:val="-5"/>
                <w:sz w:val="22"/>
                <w:szCs w:val="22"/>
              </w:rPr>
              <w:t>37</w:t>
            </w:r>
          </w:p>
        </w:tc>
      </w:tr>
      <w:tr w:rsidR="00FA0F44" w:rsidRPr="00AC3762" w14:paraId="3B73E951" w14:textId="77777777" w:rsidTr="003B1FA1">
        <w:trPr>
          <w:trHeight w:val="282"/>
        </w:trPr>
        <w:tc>
          <w:tcPr>
            <w:tcW w:w="2894" w:type="dxa"/>
            <w:tcBorders>
              <w:top w:val="single" w:sz="4" w:space="0" w:color="000000"/>
              <w:left w:val="single" w:sz="4" w:space="0" w:color="000000"/>
              <w:bottom w:val="single" w:sz="4" w:space="0" w:color="000000"/>
              <w:right w:val="single" w:sz="4" w:space="0" w:color="000000"/>
            </w:tcBorders>
          </w:tcPr>
          <w:p w14:paraId="4EE8C0F3" w14:textId="77777777" w:rsidR="00FA0F44" w:rsidRPr="00AC3762" w:rsidRDefault="00FA0F44" w:rsidP="00B859CD">
            <w:pPr>
              <w:pStyle w:val="TableParagraph"/>
              <w:kinsoku w:val="0"/>
              <w:overflowPunct w:val="0"/>
              <w:ind w:left="0"/>
              <w:rPr>
                <w:spacing w:val="-2"/>
                <w:sz w:val="22"/>
                <w:szCs w:val="22"/>
              </w:rPr>
            </w:pPr>
            <w:r w:rsidRPr="00AC3762">
              <w:rPr>
                <w:sz w:val="22"/>
                <w:szCs w:val="22"/>
              </w:rPr>
              <w:t>Mediana</w:t>
            </w:r>
            <w:r w:rsidRPr="00AC3762">
              <w:rPr>
                <w:spacing w:val="-5"/>
                <w:sz w:val="22"/>
                <w:szCs w:val="22"/>
              </w:rPr>
              <w:t xml:space="preserve"> </w:t>
            </w:r>
            <w:r w:rsidRPr="00AC3762">
              <w:rPr>
                <w:spacing w:val="-2"/>
                <w:sz w:val="22"/>
                <w:szCs w:val="22"/>
              </w:rPr>
              <w:t>(mėn</w:t>
            </w:r>
            <w:r w:rsidR="003B1FA1" w:rsidRPr="00AC3762">
              <w:rPr>
                <w:spacing w:val="-2"/>
                <w:sz w:val="22"/>
                <w:szCs w:val="22"/>
              </w:rPr>
              <w:t>esiai</w:t>
            </w:r>
            <w:r w:rsidRPr="00AC3762">
              <w:rPr>
                <w:spacing w:val="-2"/>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523EF92D" w14:textId="77777777" w:rsidR="00FA0F44" w:rsidRPr="00AC3762" w:rsidRDefault="00FA0F44" w:rsidP="007E1B1B">
            <w:pPr>
              <w:pStyle w:val="TableParagraph"/>
              <w:kinsoku w:val="0"/>
              <w:overflowPunct w:val="0"/>
              <w:ind w:left="0"/>
              <w:jc w:val="center"/>
              <w:rPr>
                <w:spacing w:val="-4"/>
                <w:sz w:val="22"/>
                <w:szCs w:val="22"/>
              </w:rPr>
            </w:pPr>
            <w:r w:rsidRPr="00AC3762">
              <w:rPr>
                <w:spacing w:val="-4"/>
                <w:sz w:val="22"/>
                <w:szCs w:val="22"/>
              </w:rPr>
              <w:t>13,4</w:t>
            </w:r>
          </w:p>
        </w:tc>
        <w:tc>
          <w:tcPr>
            <w:tcW w:w="1416" w:type="dxa"/>
            <w:tcBorders>
              <w:top w:val="single" w:sz="4" w:space="0" w:color="000000"/>
              <w:left w:val="single" w:sz="4" w:space="0" w:color="000000"/>
              <w:bottom w:val="single" w:sz="4" w:space="0" w:color="000000"/>
              <w:right w:val="single" w:sz="4" w:space="0" w:color="000000"/>
            </w:tcBorders>
          </w:tcPr>
          <w:p w14:paraId="54EA1773" w14:textId="77777777" w:rsidR="00FA0F44" w:rsidRPr="00AC3762" w:rsidRDefault="00FA0F44" w:rsidP="007E1B1B">
            <w:pPr>
              <w:pStyle w:val="TableParagraph"/>
              <w:kinsoku w:val="0"/>
              <w:overflowPunct w:val="0"/>
              <w:ind w:left="0"/>
              <w:jc w:val="center"/>
              <w:rPr>
                <w:spacing w:val="-4"/>
                <w:sz w:val="22"/>
                <w:szCs w:val="22"/>
              </w:rPr>
            </w:pPr>
            <w:r w:rsidRPr="00AC3762">
              <w:rPr>
                <w:spacing w:val="-4"/>
                <w:sz w:val="22"/>
                <w:szCs w:val="22"/>
              </w:rPr>
              <w:t>10,5</w:t>
            </w:r>
          </w:p>
        </w:tc>
        <w:tc>
          <w:tcPr>
            <w:tcW w:w="1416" w:type="dxa"/>
            <w:tcBorders>
              <w:top w:val="single" w:sz="4" w:space="0" w:color="000000"/>
              <w:left w:val="single" w:sz="4" w:space="0" w:color="000000"/>
              <w:bottom w:val="single" w:sz="4" w:space="0" w:color="000000"/>
              <w:right w:val="single" w:sz="4" w:space="0" w:color="000000"/>
            </w:tcBorders>
          </w:tcPr>
          <w:p w14:paraId="33928A65" w14:textId="77777777" w:rsidR="00FA0F44" w:rsidRPr="00AC3762" w:rsidRDefault="00FA0F44" w:rsidP="003B1FA1">
            <w:pPr>
              <w:pStyle w:val="TableParagraph"/>
              <w:kinsoku w:val="0"/>
              <w:overflowPunct w:val="0"/>
              <w:ind w:left="0"/>
              <w:jc w:val="center"/>
              <w:rPr>
                <w:spacing w:val="-4"/>
                <w:sz w:val="22"/>
                <w:szCs w:val="22"/>
              </w:rPr>
            </w:pPr>
            <w:r w:rsidRPr="00AC3762">
              <w:rPr>
                <w:spacing w:val="-4"/>
                <w:sz w:val="22"/>
                <w:szCs w:val="22"/>
              </w:rPr>
              <w:t>11,8</w:t>
            </w:r>
          </w:p>
        </w:tc>
        <w:tc>
          <w:tcPr>
            <w:tcW w:w="1488" w:type="dxa"/>
            <w:tcBorders>
              <w:top w:val="single" w:sz="4" w:space="0" w:color="000000"/>
              <w:left w:val="single" w:sz="4" w:space="0" w:color="000000"/>
              <w:bottom w:val="single" w:sz="4" w:space="0" w:color="000000"/>
              <w:right w:val="single" w:sz="4" w:space="0" w:color="000000"/>
            </w:tcBorders>
          </w:tcPr>
          <w:p w14:paraId="17D40296" w14:textId="77777777" w:rsidR="00FA0F44" w:rsidRPr="00AC3762" w:rsidRDefault="00FA0F44" w:rsidP="003B1FA1">
            <w:pPr>
              <w:pStyle w:val="TableParagraph"/>
              <w:kinsoku w:val="0"/>
              <w:overflowPunct w:val="0"/>
              <w:ind w:left="0"/>
              <w:jc w:val="center"/>
              <w:rPr>
                <w:spacing w:val="-5"/>
                <w:sz w:val="22"/>
                <w:szCs w:val="22"/>
              </w:rPr>
            </w:pPr>
            <w:r w:rsidRPr="00AC3762">
              <w:rPr>
                <w:spacing w:val="-5"/>
                <w:sz w:val="22"/>
                <w:szCs w:val="22"/>
              </w:rPr>
              <w:t>8,9</w:t>
            </w:r>
          </w:p>
        </w:tc>
      </w:tr>
      <w:tr w:rsidR="00FA0F44" w:rsidRPr="00AC3762" w14:paraId="7E989CCE" w14:textId="77777777" w:rsidTr="003B1FA1">
        <w:trPr>
          <w:trHeight w:val="460"/>
        </w:trPr>
        <w:tc>
          <w:tcPr>
            <w:tcW w:w="2894" w:type="dxa"/>
            <w:tcBorders>
              <w:top w:val="single" w:sz="4" w:space="0" w:color="000000"/>
              <w:left w:val="single" w:sz="4" w:space="0" w:color="000000"/>
              <w:bottom w:val="single" w:sz="4" w:space="0" w:color="000000"/>
              <w:right w:val="single" w:sz="4" w:space="0" w:color="000000"/>
            </w:tcBorders>
          </w:tcPr>
          <w:p w14:paraId="68CAA470" w14:textId="77777777" w:rsidR="00FA0F44" w:rsidRPr="00AC3762" w:rsidRDefault="00FA0F44" w:rsidP="003B1FA1">
            <w:pPr>
              <w:pStyle w:val="TableParagraph"/>
              <w:kinsoku w:val="0"/>
              <w:overflowPunct w:val="0"/>
              <w:ind w:left="0"/>
              <w:rPr>
                <w:spacing w:val="-5"/>
                <w:sz w:val="22"/>
                <w:szCs w:val="22"/>
              </w:rPr>
            </w:pPr>
            <w:r w:rsidRPr="00AC3762">
              <w:rPr>
                <w:sz w:val="22"/>
                <w:szCs w:val="22"/>
              </w:rPr>
              <w:t>Santykinė</w:t>
            </w:r>
            <w:r w:rsidRPr="00AC3762">
              <w:rPr>
                <w:spacing w:val="-7"/>
                <w:sz w:val="22"/>
                <w:szCs w:val="22"/>
              </w:rPr>
              <w:t xml:space="preserve"> </w:t>
            </w:r>
            <w:r w:rsidRPr="00AC3762">
              <w:rPr>
                <w:sz w:val="22"/>
                <w:szCs w:val="22"/>
              </w:rPr>
              <w:t>rizika</w:t>
            </w:r>
            <w:r w:rsidRPr="00AC3762">
              <w:rPr>
                <w:spacing w:val="-6"/>
                <w:sz w:val="22"/>
                <w:szCs w:val="22"/>
              </w:rPr>
              <w:t xml:space="preserve"> </w:t>
            </w:r>
            <w:r w:rsidRPr="00AC3762">
              <w:rPr>
                <w:spacing w:val="-4"/>
                <w:sz w:val="22"/>
                <w:szCs w:val="22"/>
              </w:rPr>
              <w:t>(95</w:t>
            </w:r>
            <w:r w:rsidR="003B1FA1" w:rsidRPr="00AC3762">
              <w:rPr>
                <w:spacing w:val="-4"/>
                <w:sz w:val="22"/>
                <w:szCs w:val="22"/>
              </w:rPr>
              <w:t> </w:t>
            </w:r>
            <w:r w:rsidRPr="00AC3762">
              <w:rPr>
                <w:spacing w:val="-4"/>
                <w:sz w:val="22"/>
                <w:szCs w:val="22"/>
              </w:rPr>
              <w:t>%</w:t>
            </w:r>
            <w:r w:rsidR="003B1FA1" w:rsidRPr="00AC3762">
              <w:rPr>
                <w:spacing w:val="-5"/>
                <w:sz w:val="22"/>
                <w:szCs w:val="22"/>
              </w:rPr>
              <w:t xml:space="preserve"> </w:t>
            </w:r>
            <w:r w:rsidRPr="00AC3762">
              <w:rPr>
                <w:spacing w:val="-5"/>
                <w:sz w:val="22"/>
                <w:szCs w:val="22"/>
              </w:rPr>
              <w:t>PI)</w:t>
            </w:r>
          </w:p>
        </w:tc>
        <w:tc>
          <w:tcPr>
            <w:tcW w:w="3259" w:type="dxa"/>
            <w:gridSpan w:val="2"/>
            <w:tcBorders>
              <w:top w:val="single" w:sz="4" w:space="0" w:color="000000"/>
              <w:left w:val="single" w:sz="4" w:space="0" w:color="000000"/>
              <w:bottom w:val="single" w:sz="4" w:space="0" w:color="000000"/>
              <w:right w:val="single" w:sz="4" w:space="0" w:color="000000"/>
            </w:tcBorders>
          </w:tcPr>
          <w:p w14:paraId="411338A0" w14:textId="77777777" w:rsidR="00FA0F44" w:rsidRPr="00AC3762" w:rsidRDefault="00FA0F44" w:rsidP="007E1B1B">
            <w:pPr>
              <w:pStyle w:val="TableParagraph"/>
              <w:kinsoku w:val="0"/>
              <w:overflowPunct w:val="0"/>
              <w:ind w:left="0"/>
              <w:jc w:val="center"/>
              <w:rPr>
                <w:spacing w:val="-2"/>
                <w:sz w:val="22"/>
                <w:szCs w:val="22"/>
              </w:rPr>
            </w:pPr>
            <w:r w:rsidRPr="00AC3762">
              <w:rPr>
                <w:sz w:val="22"/>
                <w:szCs w:val="22"/>
              </w:rPr>
              <w:t>0,849</w:t>
            </w:r>
            <w:r w:rsidRPr="00AC3762">
              <w:rPr>
                <w:spacing w:val="-5"/>
                <w:sz w:val="22"/>
                <w:szCs w:val="22"/>
              </w:rPr>
              <w:t xml:space="preserve"> </w:t>
            </w:r>
            <w:r w:rsidRPr="00AC3762">
              <w:rPr>
                <w:sz w:val="22"/>
                <w:szCs w:val="22"/>
              </w:rPr>
              <w:t>(0,695,</w:t>
            </w:r>
            <w:r w:rsidRPr="00AC3762">
              <w:rPr>
                <w:spacing w:val="-3"/>
                <w:sz w:val="22"/>
                <w:szCs w:val="22"/>
              </w:rPr>
              <w:t xml:space="preserve"> </w:t>
            </w:r>
            <w:r w:rsidRPr="00AC3762">
              <w:rPr>
                <w:spacing w:val="-2"/>
                <w:sz w:val="22"/>
                <w:szCs w:val="22"/>
              </w:rPr>
              <w:t>1,036)</w:t>
            </w:r>
          </w:p>
        </w:tc>
        <w:tc>
          <w:tcPr>
            <w:tcW w:w="2904" w:type="dxa"/>
            <w:gridSpan w:val="2"/>
            <w:tcBorders>
              <w:top w:val="single" w:sz="4" w:space="0" w:color="000000"/>
              <w:left w:val="single" w:sz="4" w:space="0" w:color="000000"/>
              <w:bottom w:val="single" w:sz="4" w:space="0" w:color="000000"/>
              <w:right w:val="single" w:sz="4" w:space="0" w:color="000000"/>
            </w:tcBorders>
          </w:tcPr>
          <w:p w14:paraId="19702719" w14:textId="77777777" w:rsidR="00FA0F44" w:rsidRPr="00AC3762" w:rsidRDefault="00FA0F44" w:rsidP="007E1B1B">
            <w:pPr>
              <w:pStyle w:val="TableParagraph"/>
              <w:kinsoku w:val="0"/>
              <w:overflowPunct w:val="0"/>
              <w:ind w:left="0"/>
              <w:jc w:val="center"/>
              <w:rPr>
                <w:spacing w:val="-2"/>
                <w:sz w:val="22"/>
                <w:szCs w:val="22"/>
              </w:rPr>
            </w:pPr>
            <w:r w:rsidRPr="00AC3762">
              <w:rPr>
                <w:sz w:val="22"/>
                <w:szCs w:val="22"/>
              </w:rPr>
              <w:t>0,594</w:t>
            </w:r>
            <w:r w:rsidRPr="00AC3762">
              <w:rPr>
                <w:spacing w:val="-5"/>
                <w:sz w:val="22"/>
                <w:szCs w:val="22"/>
              </w:rPr>
              <w:t xml:space="preserve"> </w:t>
            </w:r>
            <w:r w:rsidRPr="00AC3762">
              <w:rPr>
                <w:sz w:val="22"/>
                <w:szCs w:val="22"/>
              </w:rPr>
              <w:t>(0,389,</w:t>
            </w:r>
            <w:r w:rsidRPr="00AC3762">
              <w:rPr>
                <w:spacing w:val="-3"/>
                <w:sz w:val="22"/>
                <w:szCs w:val="22"/>
              </w:rPr>
              <w:t xml:space="preserve"> </w:t>
            </w:r>
            <w:r w:rsidRPr="00AC3762">
              <w:rPr>
                <w:spacing w:val="-2"/>
                <w:sz w:val="22"/>
                <w:szCs w:val="22"/>
              </w:rPr>
              <w:t>0,907)</w:t>
            </w:r>
          </w:p>
        </w:tc>
      </w:tr>
      <w:tr w:rsidR="00FA0F44" w:rsidRPr="00AC3762" w14:paraId="01690FE8" w14:textId="77777777" w:rsidTr="003B1FA1">
        <w:trPr>
          <w:trHeight w:val="460"/>
        </w:trPr>
        <w:tc>
          <w:tcPr>
            <w:tcW w:w="2894" w:type="dxa"/>
            <w:tcBorders>
              <w:top w:val="single" w:sz="4" w:space="0" w:color="000000"/>
              <w:left w:val="single" w:sz="4" w:space="0" w:color="000000"/>
              <w:bottom w:val="single" w:sz="4" w:space="0" w:color="000000"/>
              <w:right w:val="single" w:sz="4" w:space="0" w:color="000000"/>
            </w:tcBorders>
          </w:tcPr>
          <w:p w14:paraId="3FC489EA" w14:textId="77777777" w:rsidR="00FA0F44" w:rsidRPr="00AC3762" w:rsidRDefault="003B1FA1" w:rsidP="00B859CD">
            <w:pPr>
              <w:pStyle w:val="TableParagraph"/>
              <w:kinsoku w:val="0"/>
              <w:overflowPunct w:val="0"/>
              <w:ind w:left="0"/>
              <w:rPr>
                <w:sz w:val="22"/>
                <w:szCs w:val="22"/>
              </w:rPr>
            </w:pPr>
            <w:r w:rsidRPr="00AC3762">
              <w:rPr>
                <w:sz w:val="22"/>
                <w:szCs w:val="22"/>
              </w:rPr>
              <w:t>p</w:t>
            </w:r>
            <w:r w:rsidRPr="00AC3762">
              <w:rPr>
                <w:spacing w:val="-13"/>
                <w:sz w:val="22"/>
                <w:szCs w:val="22"/>
              </w:rPr>
              <w:t xml:space="preserve"> </w:t>
            </w:r>
            <w:r w:rsidR="00FA0F44" w:rsidRPr="00AC3762">
              <w:rPr>
                <w:sz w:val="22"/>
                <w:szCs w:val="22"/>
              </w:rPr>
              <w:t>vertė</w:t>
            </w:r>
            <w:r w:rsidR="00FA0F44" w:rsidRPr="00AC3762">
              <w:rPr>
                <w:spacing w:val="-20"/>
                <w:sz w:val="22"/>
                <w:szCs w:val="22"/>
              </w:rPr>
              <w:t xml:space="preserve"> </w:t>
            </w:r>
            <w:r w:rsidR="00FA0F44" w:rsidRPr="00AC3762">
              <w:rPr>
                <w:sz w:val="22"/>
                <w:szCs w:val="22"/>
              </w:rPr>
              <w:t>(logaritminio rango kriterijus)</w:t>
            </w:r>
          </w:p>
        </w:tc>
        <w:tc>
          <w:tcPr>
            <w:tcW w:w="3259" w:type="dxa"/>
            <w:gridSpan w:val="2"/>
            <w:tcBorders>
              <w:top w:val="single" w:sz="4" w:space="0" w:color="000000"/>
              <w:left w:val="single" w:sz="4" w:space="0" w:color="000000"/>
              <w:bottom w:val="single" w:sz="4" w:space="0" w:color="000000"/>
              <w:right w:val="single" w:sz="4" w:space="0" w:color="000000"/>
            </w:tcBorders>
          </w:tcPr>
          <w:p w14:paraId="71EBB23E" w14:textId="77777777" w:rsidR="00FA0F44" w:rsidRPr="00AC3762" w:rsidRDefault="00FA0F44" w:rsidP="00B859CD">
            <w:pPr>
              <w:pStyle w:val="TableParagraph"/>
              <w:kinsoku w:val="0"/>
              <w:overflowPunct w:val="0"/>
              <w:ind w:left="0"/>
              <w:jc w:val="center"/>
              <w:rPr>
                <w:spacing w:val="-2"/>
                <w:sz w:val="22"/>
                <w:szCs w:val="22"/>
              </w:rPr>
            </w:pPr>
            <w:r w:rsidRPr="00AC3762">
              <w:rPr>
                <w:spacing w:val="-2"/>
                <w:sz w:val="22"/>
                <w:szCs w:val="22"/>
              </w:rPr>
              <w:t>0,106</w:t>
            </w:r>
          </w:p>
        </w:tc>
        <w:tc>
          <w:tcPr>
            <w:tcW w:w="2904" w:type="dxa"/>
            <w:gridSpan w:val="2"/>
            <w:tcBorders>
              <w:top w:val="single" w:sz="4" w:space="0" w:color="000000"/>
              <w:left w:val="single" w:sz="4" w:space="0" w:color="000000"/>
              <w:bottom w:val="single" w:sz="4" w:space="0" w:color="000000"/>
              <w:right w:val="single" w:sz="4" w:space="0" w:color="000000"/>
            </w:tcBorders>
          </w:tcPr>
          <w:p w14:paraId="7A21E55D" w14:textId="77777777" w:rsidR="00FA0F44" w:rsidRPr="00AC3762" w:rsidRDefault="00FA0F44" w:rsidP="00B859CD">
            <w:pPr>
              <w:pStyle w:val="TableParagraph"/>
              <w:kinsoku w:val="0"/>
              <w:overflowPunct w:val="0"/>
              <w:ind w:left="0"/>
              <w:jc w:val="center"/>
              <w:rPr>
                <w:spacing w:val="-2"/>
                <w:sz w:val="22"/>
                <w:szCs w:val="22"/>
              </w:rPr>
            </w:pPr>
            <w:r w:rsidRPr="00AC3762">
              <w:rPr>
                <w:spacing w:val="-2"/>
                <w:sz w:val="22"/>
                <w:szCs w:val="22"/>
              </w:rPr>
              <w:t>0,015</w:t>
            </w:r>
          </w:p>
        </w:tc>
      </w:tr>
    </w:tbl>
    <w:p w14:paraId="3693F925" w14:textId="77777777" w:rsidR="00FA0F44" w:rsidRPr="00AC3762" w:rsidRDefault="00FA0F44" w:rsidP="00B859CD">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2892"/>
        <w:gridCol w:w="1841"/>
        <w:gridCol w:w="1560"/>
        <w:gridCol w:w="1277"/>
        <w:gridCol w:w="1488"/>
      </w:tblGrid>
      <w:tr w:rsidR="00FA0F44" w:rsidRPr="00AC3762" w14:paraId="0752548A" w14:textId="77777777" w:rsidTr="003B1FA1">
        <w:trPr>
          <w:trHeight w:val="230"/>
        </w:trPr>
        <w:tc>
          <w:tcPr>
            <w:tcW w:w="2892" w:type="dxa"/>
            <w:vMerge w:val="restart"/>
            <w:tcBorders>
              <w:top w:val="single" w:sz="4" w:space="0" w:color="000000"/>
              <w:left w:val="single" w:sz="4" w:space="0" w:color="000000"/>
              <w:bottom w:val="single" w:sz="4" w:space="0" w:color="000000"/>
              <w:right w:val="single" w:sz="4" w:space="0" w:color="000000"/>
            </w:tcBorders>
          </w:tcPr>
          <w:p w14:paraId="65C9CD51" w14:textId="77777777" w:rsidR="00FA0F44" w:rsidRPr="00AC3762" w:rsidRDefault="00FA0F44" w:rsidP="007E1B1B">
            <w:pPr>
              <w:pStyle w:val="TableParagraph"/>
              <w:keepNext/>
              <w:widowControl/>
              <w:kinsoku w:val="0"/>
              <w:overflowPunct w:val="0"/>
              <w:ind w:left="0"/>
              <w:rPr>
                <w:b/>
                <w:bCs/>
                <w:spacing w:val="-2"/>
                <w:sz w:val="22"/>
                <w:szCs w:val="22"/>
              </w:rPr>
            </w:pPr>
            <w:r w:rsidRPr="00AC3762">
              <w:rPr>
                <w:b/>
                <w:bCs/>
                <w:spacing w:val="-2"/>
                <w:sz w:val="22"/>
                <w:szCs w:val="22"/>
              </w:rPr>
              <w:t>Veiksmingumo parametras</w:t>
            </w:r>
          </w:p>
        </w:tc>
        <w:tc>
          <w:tcPr>
            <w:tcW w:w="6166" w:type="dxa"/>
            <w:gridSpan w:val="4"/>
            <w:tcBorders>
              <w:top w:val="single" w:sz="4" w:space="0" w:color="000000"/>
              <w:left w:val="single" w:sz="4" w:space="0" w:color="000000"/>
              <w:bottom w:val="single" w:sz="4" w:space="0" w:color="000000"/>
              <w:right w:val="single" w:sz="4" w:space="0" w:color="000000"/>
            </w:tcBorders>
          </w:tcPr>
          <w:p w14:paraId="09D68FAB" w14:textId="77777777" w:rsidR="00FA0F44" w:rsidRPr="00AC3762" w:rsidRDefault="00FA0F44" w:rsidP="007E1B1B">
            <w:pPr>
              <w:pStyle w:val="TableParagraph"/>
              <w:keepNext/>
              <w:widowControl/>
              <w:kinsoku w:val="0"/>
              <w:overflowPunct w:val="0"/>
              <w:ind w:left="0"/>
              <w:rPr>
                <w:b/>
                <w:bCs/>
                <w:spacing w:val="-2"/>
                <w:sz w:val="22"/>
                <w:szCs w:val="22"/>
              </w:rPr>
            </w:pPr>
            <w:r w:rsidRPr="00AC3762">
              <w:rPr>
                <w:b/>
                <w:bCs/>
                <w:sz w:val="22"/>
                <w:szCs w:val="22"/>
              </w:rPr>
              <w:t>Tyrimas</w:t>
            </w:r>
            <w:r w:rsidR="003B1FA1" w:rsidRPr="00AC3762">
              <w:rPr>
                <w:b/>
                <w:bCs/>
                <w:sz w:val="22"/>
                <w:szCs w:val="22"/>
              </w:rPr>
              <w:t> </w:t>
            </w:r>
            <w:r w:rsidRPr="00AC3762">
              <w:rPr>
                <w:b/>
                <w:bCs/>
                <w:sz w:val="22"/>
                <w:szCs w:val="22"/>
              </w:rPr>
              <w:t>301:</w:t>
            </w:r>
            <w:r w:rsidRPr="00AC3762">
              <w:rPr>
                <w:b/>
                <w:bCs/>
                <w:spacing w:val="-7"/>
                <w:sz w:val="22"/>
                <w:szCs w:val="22"/>
              </w:rPr>
              <w:t xml:space="preserve"> </w:t>
            </w:r>
            <w:r w:rsidRPr="00AC3762">
              <w:rPr>
                <w:b/>
                <w:bCs/>
                <w:sz w:val="22"/>
                <w:szCs w:val="22"/>
              </w:rPr>
              <w:t>bendras</w:t>
            </w:r>
            <w:r w:rsidRPr="00AC3762">
              <w:rPr>
                <w:b/>
                <w:bCs/>
                <w:spacing w:val="-11"/>
                <w:sz w:val="22"/>
                <w:szCs w:val="22"/>
              </w:rPr>
              <w:t xml:space="preserve"> </w:t>
            </w:r>
            <w:r w:rsidRPr="00AC3762">
              <w:rPr>
                <w:b/>
                <w:bCs/>
                <w:sz w:val="22"/>
                <w:szCs w:val="22"/>
              </w:rPr>
              <w:t>išgyvenamumas</w:t>
            </w:r>
            <w:r w:rsidRPr="00AC3762">
              <w:rPr>
                <w:b/>
                <w:bCs/>
                <w:spacing w:val="-11"/>
                <w:sz w:val="22"/>
                <w:szCs w:val="22"/>
              </w:rPr>
              <w:t xml:space="preserve"> </w:t>
            </w:r>
            <w:r w:rsidRPr="00AC3762">
              <w:rPr>
                <w:b/>
                <w:bCs/>
                <w:sz w:val="22"/>
                <w:szCs w:val="22"/>
              </w:rPr>
              <w:t>(ĮĮG</w:t>
            </w:r>
            <w:r w:rsidRPr="00AC3762">
              <w:rPr>
                <w:b/>
                <w:bCs/>
                <w:spacing w:val="-8"/>
                <w:sz w:val="22"/>
                <w:szCs w:val="22"/>
              </w:rPr>
              <w:t xml:space="preserve"> </w:t>
            </w:r>
            <w:r w:rsidRPr="00AC3762">
              <w:rPr>
                <w:b/>
                <w:bCs/>
                <w:spacing w:val="-2"/>
                <w:sz w:val="22"/>
                <w:szCs w:val="22"/>
              </w:rPr>
              <w:t>populiacija)</w:t>
            </w:r>
          </w:p>
        </w:tc>
      </w:tr>
      <w:tr w:rsidR="00FA0F44" w:rsidRPr="00AC3762" w14:paraId="7D66DB1C" w14:textId="77777777" w:rsidTr="003B1FA1">
        <w:trPr>
          <w:trHeight w:val="229"/>
        </w:trPr>
        <w:tc>
          <w:tcPr>
            <w:tcW w:w="2892" w:type="dxa"/>
            <w:vMerge/>
            <w:tcBorders>
              <w:top w:val="nil"/>
              <w:left w:val="single" w:sz="4" w:space="0" w:color="000000"/>
              <w:bottom w:val="single" w:sz="4" w:space="0" w:color="000000"/>
              <w:right w:val="single" w:sz="4" w:space="0" w:color="000000"/>
            </w:tcBorders>
          </w:tcPr>
          <w:p w14:paraId="7C81D532" w14:textId="77777777" w:rsidR="00FA0F44" w:rsidRPr="00AC3762" w:rsidRDefault="00FA0F44" w:rsidP="007E1B1B">
            <w:pPr>
              <w:pStyle w:val="Pagrindinistekstas"/>
              <w:keepNext/>
              <w:widowControl/>
              <w:kinsoku w:val="0"/>
              <w:overflowPunct w:val="0"/>
            </w:pPr>
          </w:p>
        </w:tc>
        <w:tc>
          <w:tcPr>
            <w:tcW w:w="3401" w:type="dxa"/>
            <w:gridSpan w:val="2"/>
            <w:tcBorders>
              <w:top w:val="single" w:sz="4" w:space="0" w:color="000000"/>
              <w:left w:val="single" w:sz="4" w:space="0" w:color="000000"/>
              <w:bottom w:val="single" w:sz="4" w:space="0" w:color="000000"/>
              <w:right w:val="single" w:sz="4" w:space="0" w:color="000000"/>
            </w:tcBorders>
          </w:tcPr>
          <w:p w14:paraId="1BDCDFAB" w14:textId="77777777" w:rsidR="00FA0F44" w:rsidRPr="00AC3762" w:rsidRDefault="00FA0F44" w:rsidP="007E1B1B">
            <w:pPr>
              <w:pStyle w:val="TableParagraph"/>
              <w:keepNext/>
              <w:widowControl/>
              <w:kinsoku w:val="0"/>
              <w:overflowPunct w:val="0"/>
              <w:ind w:left="0"/>
              <w:jc w:val="center"/>
              <w:rPr>
                <w:b/>
                <w:bCs/>
                <w:spacing w:val="-2"/>
                <w:sz w:val="22"/>
                <w:szCs w:val="22"/>
              </w:rPr>
            </w:pPr>
            <w:r w:rsidRPr="00AC3762">
              <w:rPr>
                <w:b/>
                <w:bCs/>
                <w:sz w:val="22"/>
                <w:szCs w:val="22"/>
              </w:rPr>
              <w:t>HER2</w:t>
            </w:r>
            <w:r w:rsidRPr="00AC3762">
              <w:rPr>
                <w:b/>
                <w:bCs/>
                <w:spacing w:val="-3"/>
                <w:sz w:val="22"/>
                <w:szCs w:val="22"/>
              </w:rPr>
              <w:t xml:space="preserve"> </w:t>
            </w:r>
            <w:r w:rsidRPr="00AC3762">
              <w:rPr>
                <w:b/>
                <w:bCs/>
                <w:sz w:val="22"/>
                <w:szCs w:val="22"/>
              </w:rPr>
              <w:t>būsena</w:t>
            </w:r>
            <w:r w:rsidRPr="00AC3762">
              <w:rPr>
                <w:b/>
                <w:bCs/>
                <w:spacing w:val="-6"/>
                <w:sz w:val="22"/>
                <w:szCs w:val="22"/>
              </w:rPr>
              <w:t xml:space="preserve"> </w:t>
            </w:r>
            <w:r w:rsidRPr="00AC3762">
              <w:rPr>
                <w:b/>
                <w:bCs/>
                <w:spacing w:val="-2"/>
                <w:sz w:val="22"/>
                <w:szCs w:val="22"/>
              </w:rPr>
              <w:t>neigiama</w:t>
            </w:r>
          </w:p>
        </w:tc>
        <w:tc>
          <w:tcPr>
            <w:tcW w:w="2765" w:type="dxa"/>
            <w:gridSpan w:val="2"/>
            <w:tcBorders>
              <w:top w:val="single" w:sz="4" w:space="0" w:color="000000"/>
              <w:left w:val="single" w:sz="4" w:space="0" w:color="000000"/>
              <w:bottom w:val="single" w:sz="4" w:space="0" w:color="000000"/>
              <w:right w:val="single" w:sz="4" w:space="0" w:color="000000"/>
            </w:tcBorders>
          </w:tcPr>
          <w:p w14:paraId="037D6A62" w14:textId="77777777" w:rsidR="00FA0F44" w:rsidRPr="00AC3762" w:rsidRDefault="00FA0F44" w:rsidP="007E1B1B">
            <w:pPr>
              <w:pStyle w:val="TableParagraph"/>
              <w:keepNext/>
              <w:widowControl/>
              <w:kinsoku w:val="0"/>
              <w:overflowPunct w:val="0"/>
              <w:ind w:left="0"/>
              <w:jc w:val="center"/>
              <w:rPr>
                <w:b/>
                <w:bCs/>
                <w:spacing w:val="-2"/>
                <w:sz w:val="22"/>
                <w:szCs w:val="22"/>
              </w:rPr>
            </w:pPr>
            <w:r w:rsidRPr="00AC3762">
              <w:rPr>
                <w:b/>
                <w:bCs/>
                <w:sz w:val="22"/>
                <w:szCs w:val="22"/>
              </w:rPr>
              <w:t>HER2</w:t>
            </w:r>
            <w:r w:rsidRPr="00AC3762">
              <w:rPr>
                <w:b/>
                <w:bCs/>
                <w:spacing w:val="-3"/>
                <w:sz w:val="22"/>
                <w:szCs w:val="22"/>
              </w:rPr>
              <w:t xml:space="preserve"> </w:t>
            </w:r>
            <w:r w:rsidRPr="00AC3762">
              <w:rPr>
                <w:b/>
                <w:bCs/>
                <w:sz w:val="22"/>
                <w:szCs w:val="22"/>
              </w:rPr>
              <w:t>būsena</w:t>
            </w:r>
            <w:r w:rsidRPr="00AC3762">
              <w:rPr>
                <w:b/>
                <w:bCs/>
                <w:spacing w:val="-6"/>
                <w:sz w:val="22"/>
                <w:szCs w:val="22"/>
              </w:rPr>
              <w:t xml:space="preserve"> </w:t>
            </w:r>
            <w:r w:rsidRPr="00AC3762">
              <w:rPr>
                <w:b/>
                <w:bCs/>
                <w:spacing w:val="-2"/>
                <w:sz w:val="22"/>
                <w:szCs w:val="22"/>
              </w:rPr>
              <w:t>teigiama</w:t>
            </w:r>
          </w:p>
        </w:tc>
      </w:tr>
      <w:tr w:rsidR="00FA0F44" w:rsidRPr="00AC3762" w14:paraId="538C482F" w14:textId="77777777" w:rsidTr="003B1FA1">
        <w:trPr>
          <w:trHeight w:val="460"/>
        </w:trPr>
        <w:tc>
          <w:tcPr>
            <w:tcW w:w="2892" w:type="dxa"/>
            <w:tcBorders>
              <w:top w:val="single" w:sz="4" w:space="0" w:color="000000"/>
              <w:left w:val="single" w:sz="4" w:space="0" w:color="000000"/>
              <w:bottom w:val="single" w:sz="4" w:space="0" w:color="000000"/>
              <w:right w:val="single" w:sz="4" w:space="0" w:color="000000"/>
            </w:tcBorders>
          </w:tcPr>
          <w:p w14:paraId="6DF0B323" w14:textId="77777777" w:rsidR="00FA0F44" w:rsidRPr="00AC3762" w:rsidRDefault="00FA0F44" w:rsidP="007E1B1B">
            <w:pPr>
              <w:pStyle w:val="TableParagraph"/>
              <w:keepNext/>
              <w:widowControl/>
              <w:kinsoku w:val="0"/>
              <w:overflowPunct w:val="0"/>
              <w:ind w:left="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14:paraId="46152A32" w14:textId="77777777" w:rsidR="003B1FA1" w:rsidRPr="00AC3762" w:rsidRDefault="00202DA8" w:rsidP="003B1FA1">
            <w:pPr>
              <w:pStyle w:val="TableParagraph"/>
              <w:keepNext/>
              <w:widowControl/>
              <w:kinsoku w:val="0"/>
              <w:overflowPunct w:val="0"/>
              <w:ind w:left="0"/>
              <w:jc w:val="center"/>
              <w:rPr>
                <w:b/>
                <w:bCs/>
                <w:spacing w:val="-2"/>
                <w:sz w:val="22"/>
                <w:szCs w:val="22"/>
              </w:rPr>
            </w:pPr>
            <w:r w:rsidRPr="00AC3762">
              <w:rPr>
                <w:b/>
                <w:bCs/>
                <w:spacing w:val="-2"/>
                <w:sz w:val="22"/>
                <w:szCs w:val="22"/>
              </w:rPr>
              <w:t>Eribulin</w:t>
            </w:r>
            <w:r w:rsidR="003B1FA1" w:rsidRPr="00AC3762">
              <w:rPr>
                <w:b/>
                <w:bCs/>
                <w:spacing w:val="-2"/>
                <w:sz w:val="22"/>
                <w:szCs w:val="22"/>
              </w:rPr>
              <w:t>as</w:t>
            </w:r>
          </w:p>
          <w:p w14:paraId="350089F8" w14:textId="77777777" w:rsidR="00FA0F44" w:rsidRPr="00AC3762" w:rsidRDefault="00FA0F44" w:rsidP="007E1B1B">
            <w:pPr>
              <w:pStyle w:val="TableParagraph"/>
              <w:keepNext/>
              <w:widowControl/>
              <w:kinsoku w:val="0"/>
              <w:overflowPunct w:val="0"/>
              <w:ind w:left="0"/>
              <w:jc w:val="center"/>
              <w:rPr>
                <w:b/>
                <w:bCs/>
                <w:sz w:val="22"/>
                <w:szCs w:val="22"/>
              </w:rPr>
            </w:pPr>
            <w:r w:rsidRPr="00AC3762">
              <w:rPr>
                <w:b/>
                <w:bCs/>
                <w:sz w:val="22"/>
                <w:szCs w:val="22"/>
              </w:rPr>
              <w:t>(n</w:t>
            </w:r>
            <w:r w:rsidR="003B1FA1" w:rsidRPr="00AC3762">
              <w:rPr>
                <w:b/>
                <w:bCs/>
                <w:sz w:val="22"/>
                <w:szCs w:val="22"/>
              </w:rPr>
              <w:t> </w:t>
            </w:r>
            <w:r w:rsidRPr="00AC3762">
              <w:rPr>
                <w:b/>
                <w:bCs/>
                <w:sz w:val="22"/>
                <w:szCs w:val="22"/>
              </w:rPr>
              <w:t>=</w:t>
            </w:r>
            <w:r w:rsidR="003B1FA1" w:rsidRPr="00AC3762">
              <w:rPr>
                <w:b/>
                <w:bCs/>
                <w:sz w:val="22"/>
                <w:szCs w:val="22"/>
              </w:rPr>
              <w:t> </w:t>
            </w:r>
            <w:r w:rsidRPr="00AC3762">
              <w:rPr>
                <w:b/>
                <w:bCs/>
                <w:sz w:val="22"/>
                <w:szCs w:val="22"/>
              </w:rPr>
              <w:t>375)</w:t>
            </w:r>
          </w:p>
        </w:tc>
        <w:tc>
          <w:tcPr>
            <w:tcW w:w="1560" w:type="dxa"/>
            <w:tcBorders>
              <w:top w:val="single" w:sz="4" w:space="0" w:color="000000"/>
              <w:left w:val="single" w:sz="4" w:space="0" w:color="000000"/>
              <w:bottom w:val="single" w:sz="4" w:space="0" w:color="000000"/>
              <w:right w:val="single" w:sz="4" w:space="0" w:color="000000"/>
            </w:tcBorders>
          </w:tcPr>
          <w:p w14:paraId="70B9C5B5" w14:textId="77777777" w:rsidR="003B1FA1" w:rsidRPr="00AC3762" w:rsidRDefault="00FA0F44" w:rsidP="003B1FA1">
            <w:pPr>
              <w:pStyle w:val="TableParagraph"/>
              <w:keepNext/>
              <w:widowControl/>
              <w:kinsoku w:val="0"/>
              <w:overflowPunct w:val="0"/>
              <w:ind w:left="0"/>
              <w:jc w:val="center"/>
              <w:rPr>
                <w:b/>
                <w:bCs/>
                <w:spacing w:val="-2"/>
                <w:sz w:val="22"/>
                <w:szCs w:val="22"/>
              </w:rPr>
            </w:pPr>
            <w:r w:rsidRPr="00AC3762">
              <w:rPr>
                <w:b/>
                <w:bCs/>
                <w:spacing w:val="-2"/>
                <w:sz w:val="22"/>
                <w:szCs w:val="22"/>
              </w:rPr>
              <w:t>Kapecitabinas</w:t>
            </w:r>
          </w:p>
          <w:p w14:paraId="21E2B00F" w14:textId="77777777" w:rsidR="00FA0F44" w:rsidRPr="00AC3762" w:rsidRDefault="00FA0F44" w:rsidP="007E1B1B">
            <w:pPr>
              <w:pStyle w:val="TableParagraph"/>
              <w:keepNext/>
              <w:widowControl/>
              <w:kinsoku w:val="0"/>
              <w:overflowPunct w:val="0"/>
              <w:ind w:left="0"/>
              <w:jc w:val="center"/>
              <w:rPr>
                <w:b/>
                <w:bCs/>
                <w:sz w:val="22"/>
                <w:szCs w:val="22"/>
              </w:rPr>
            </w:pPr>
            <w:r w:rsidRPr="00AC3762">
              <w:rPr>
                <w:b/>
                <w:bCs/>
                <w:sz w:val="22"/>
                <w:szCs w:val="22"/>
              </w:rPr>
              <w:t>(n</w:t>
            </w:r>
            <w:r w:rsidR="003B1FA1" w:rsidRPr="00AC3762">
              <w:rPr>
                <w:b/>
                <w:bCs/>
                <w:sz w:val="22"/>
                <w:szCs w:val="22"/>
              </w:rPr>
              <w:t> </w:t>
            </w:r>
            <w:r w:rsidRPr="00AC3762">
              <w:rPr>
                <w:b/>
                <w:bCs/>
                <w:sz w:val="22"/>
                <w:szCs w:val="22"/>
              </w:rPr>
              <w:t>=</w:t>
            </w:r>
            <w:r w:rsidR="003B1FA1" w:rsidRPr="00AC3762">
              <w:rPr>
                <w:b/>
                <w:bCs/>
                <w:sz w:val="22"/>
                <w:szCs w:val="22"/>
              </w:rPr>
              <w:t> </w:t>
            </w:r>
            <w:r w:rsidRPr="00AC3762">
              <w:rPr>
                <w:b/>
                <w:bCs/>
                <w:sz w:val="22"/>
                <w:szCs w:val="22"/>
              </w:rPr>
              <w:t>380)</w:t>
            </w:r>
          </w:p>
        </w:tc>
        <w:tc>
          <w:tcPr>
            <w:tcW w:w="1277" w:type="dxa"/>
            <w:tcBorders>
              <w:top w:val="single" w:sz="4" w:space="0" w:color="000000"/>
              <w:left w:val="single" w:sz="4" w:space="0" w:color="000000"/>
              <w:bottom w:val="single" w:sz="4" w:space="0" w:color="000000"/>
              <w:right w:val="single" w:sz="4" w:space="0" w:color="000000"/>
            </w:tcBorders>
          </w:tcPr>
          <w:p w14:paraId="1088FA4E" w14:textId="77777777" w:rsidR="003B1FA1" w:rsidRPr="00AC3762" w:rsidRDefault="00202DA8" w:rsidP="003B1FA1">
            <w:pPr>
              <w:pStyle w:val="TableParagraph"/>
              <w:keepNext/>
              <w:widowControl/>
              <w:kinsoku w:val="0"/>
              <w:overflowPunct w:val="0"/>
              <w:ind w:left="0"/>
              <w:jc w:val="center"/>
              <w:rPr>
                <w:b/>
                <w:bCs/>
                <w:spacing w:val="-2"/>
                <w:sz w:val="22"/>
                <w:szCs w:val="22"/>
              </w:rPr>
            </w:pPr>
            <w:r w:rsidRPr="00AC3762">
              <w:rPr>
                <w:b/>
                <w:bCs/>
                <w:spacing w:val="-2"/>
                <w:sz w:val="22"/>
                <w:szCs w:val="22"/>
              </w:rPr>
              <w:t>Eribulin</w:t>
            </w:r>
            <w:r w:rsidR="003B1FA1" w:rsidRPr="00AC3762">
              <w:rPr>
                <w:b/>
                <w:bCs/>
                <w:spacing w:val="-2"/>
                <w:sz w:val="22"/>
                <w:szCs w:val="22"/>
              </w:rPr>
              <w:t>as</w:t>
            </w:r>
          </w:p>
          <w:p w14:paraId="71F7476B" w14:textId="77777777" w:rsidR="00FA0F44" w:rsidRPr="00AC3762" w:rsidRDefault="00FA0F44" w:rsidP="007E1B1B">
            <w:pPr>
              <w:pStyle w:val="TableParagraph"/>
              <w:keepNext/>
              <w:widowControl/>
              <w:kinsoku w:val="0"/>
              <w:overflowPunct w:val="0"/>
              <w:ind w:left="0"/>
              <w:jc w:val="center"/>
              <w:rPr>
                <w:b/>
                <w:bCs/>
                <w:sz w:val="22"/>
                <w:szCs w:val="22"/>
              </w:rPr>
            </w:pPr>
            <w:r w:rsidRPr="00AC3762">
              <w:rPr>
                <w:b/>
                <w:bCs/>
                <w:sz w:val="22"/>
                <w:szCs w:val="22"/>
              </w:rPr>
              <w:t>(n</w:t>
            </w:r>
            <w:r w:rsidR="003B1FA1" w:rsidRPr="00AC3762">
              <w:rPr>
                <w:b/>
                <w:bCs/>
                <w:sz w:val="22"/>
                <w:szCs w:val="22"/>
              </w:rPr>
              <w:t> </w:t>
            </w:r>
            <w:r w:rsidRPr="00AC3762">
              <w:rPr>
                <w:b/>
                <w:bCs/>
                <w:sz w:val="22"/>
                <w:szCs w:val="22"/>
              </w:rPr>
              <w:t>=</w:t>
            </w:r>
            <w:r w:rsidR="003B1FA1" w:rsidRPr="00AC3762">
              <w:rPr>
                <w:b/>
                <w:bCs/>
                <w:sz w:val="22"/>
                <w:szCs w:val="22"/>
              </w:rPr>
              <w:t> </w:t>
            </w:r>
            <w:r w:rsidRPr="00AC3762">
              <w:rPr>
                <w:b/>
                <w:bCs/>
                <w:sz w:val="22"/>
                <w:szCs w:val="22"/>
              </w:rPr>
              <w:t>86)</w:t>
            </w:r>
          </w:p>
        </w:tc>
        <w:tc>
          <w:tcPr>
            <w:tcW w:w="1488" w:type="dxa"/>
            <w:tcBorders>
              <w:top w:val="single" w:sz="4" w:space="0" w:color="000000"/>
              <w:left w:val="single" w:sz="4" w:space="0" w:color="000000"/>
              <w:bottom w:val="single" w:sz="4" w:space="0" w:color="000000"/>
              <w:right w:val="single" w:sz="4" w:space="0" w:color="000000"/>
            </w:tcBorders>
          </w:tcPr>
          <w:p w14:paraId="367BBFD8" w14:textId="77777777" w:rsidR="003B1FA1" w:rsidRPr="00AC3762" w:rsidRDefault="00FA0F44" w:rsidP="003B1FA1">
            <w:pPr>
              <w:pStyle w:val="TableParagraph"/>
              <w:keepNext/>
              <w:widowControl/>
              <w:kinsoku w:val="0"/>
              <w:overflowPunct w:val="0"/>
              <w:ind w:left="0" w:firstLine="24"/>
              <w:jc w:val="center"/>
              <w:rPr>
                <w:b/>
                <w:bCs/>
                <w:spacing w:val="-2"/>
                <w:sz w:val="22"/>
                <w:szCs w:val="22"/>
              </w:rPr>
            </w:pPr>
            <w:r w:rsidRPr="00AC3762">
              <w:rPr>
                <w:b/>
                <w:bCs/>
                <w:spacing w:val="-2"/>
                <w:sz w:val="22"/>
                <w:szCs w:val="22"/>
              </w:rPr>
              <w:t>Kapecitabinas</w:t>
            </w:r>
          </w:p>
          <w:p w14:paraId="447B9191" w14:textId="77777777" w:rsidR="00FA0F44" w:rsidRPr="00AC3762" w:rsidRDefault="00FA0F44" w:rsidP="007E1B1B">
            <w:pPr>
              <w:pStyle w:val="TableParagraph"/>
              <w:keepNext/>
              <w:widowControl/>
              <w:kinsoku w:val="0"/>
              <w:overflowPunct w:val="0"/>
              <w:ind w:left="0" w:firstLine="24"/>
              <w:jc w:val="center"/>
              <w:rPr>
                <w:b/>
                <w:bCs/>
                <w:sz w:val="22"/>
                <w:szCs w:val="22"/>
              </w:rPr>
            </w:pPr>
            <w:r w:rsidRPr="00AC3762">
              <w:rPr>
                <w:b/>
                <w:bCs/>
                <w:sz w:val="22"/>
                <w:szCs w:val="22"/>
              </w:rPr>
              <w:t>(n</w:t>
            </w:r>
            <w:r w:rsidR="003B1FA1" w:rsidRPr="00AC3762">
              <w:rPr>
                <w:b/>
                <w:bCs/>
                <w:sz w:val="22"/>
                <w:szCs w:val="22"/>
              </w:rPr>
              <w:t> </w:t>
            </w:r>
            <w:r w:rsidRPr="00AC3762">
              <w:rPr>
                <w:b/>
                <w:bCs/>
                <w:sz w:val="22"/>
                <w:szCs w:val="22"/>
              </w:rPr>
              <w:t>=</w:t>
            </w:r>
            <w:r w:rsidR="003B1FA1" w:rsidRPr="00AC3762">
              <w:rPr>
                <w:b/>
                <w:bCs/>
                <w:sz w:val="22"/>
                <w:szCs w:val="22"/>
              </w:rPr>
              <w:t> </w:t>
            </w:r>
            <w:r w:rsidRPr="00AC3762">
              <w:rPr>
                <w:b/>
                <w:bCs/>
                <w:sz w:val="22"/>
                <w:szCs w:val="22"/>
              </w:rPr>
              <w:t>83)</w:t>
            </w:r>
          </w:p>
        </w:tc>
      </w:tr>
      <w:tr w:rsidR="00FA0F44" w:rsidRPr="00AC3762" w14:paraId="4D8B7BE2" w14:textId="77777777" w:rsidTr="003B1FA1">
        <w:trPr>
          <w:trHeight w:val="230"/>
        </w:trPr>
        <w:tc>
          <w:tcPr>
            <w:tcW w:w="2892" w:type="dxa"/>
            <w:tcBorders>
              <w:top w:val="single" w:sz="4" w:space="0" w:color="000000"/>
              <w:left w:val="single" w:sz="4" w:space="0" w:color="000000"/>
              <w:bottom w:val="single" w:sz="4" w:space="0" w:color="000000"/>
              <w:right w:val="single" w:sz="4" w:space="0" w:color="000000"/>
            </w:tcBorders>
          </w:tcPr>
          <w:p w14:paraId="47BA0B1D" w14:textId="77777777" w:rsidR="00FA0F44" w:rsidRPr="00AC3762" w:rsidRDefault="00FA0F44" w:rsidP="007E1B1B">
            <w:pPr>
              <w:pStyle w:val="TableParagraph"/>
              <w:keepNext/>
              <w:widowControl/>
              <w:kinsoku w:val="0"/>
              <w:overflowPunct w:val="0"/>
              <w:ind w:left="0"/>
              <w:rPr>
                <w:spacing w:val="-2"/>
                <w:sz w:val="22"/>
                <w:szCs w:val="22"/>
              </w:rPr>
            </w:pPr>
            <w:r w:rsidRPr="00AC3762">
              <w:rPr>
                <w:sz w:val="22"/>
                <w:szCs w:val="22"/>
              </w:rPr>
              <w:t>Atvejų</w:t>
            </w:r>
            <w:r w:rsidRPr="00AC3762">
              <w:rPr>
                <w:spacing w:val="-4"/>
                <w:sz w:val="22"/>
                <w:szCs w:val="22"/>
              </w:rPr>
              <w:t xml:space="preserve"> </w:t>
            </w:r>
            <w:r w:rsidRPr="00AC3762">
              <w:rPr>
                <w:spacing w:val="-2"/>
                <w:sz w:val="22"/>
                <w:szCs w:val="22"/>
              </w:rPr>
              <w:t>skaičius</w:t>
            </w:r>
          </w:p>
        </w:tc>
        <w:tc>
          <w:tcPr>
            <w:tcW w:w="1841" w:type="dxa"/>
            <w:tcBorders>
              <w:top w:val="single" w:sz="4" w:space="0" w:color="000000"/>
              <w:left w:val="single" w:sz="4" w:space="0" w:color="000000"/>
              <w:bottom w:val="single" w:sz="4" w:space="0" w:color="000000"/>
              <w:right w:val="single" w:sz="4" w:space="0" w:color="000000"/>
            </w:tcBorders>
          </w:tcPr>
          <w:p w14:paraId="474941C9" w14:textId="77777777" w:rsidR="00FA0F44" w:rsidRPr="00AC3762" w:rsidRDefault="00FA0F44" w:rsidP="007E1B1B">
            <w:pPr>
              <w:pStyle w:val="TableParagraph"/>
              <w:keepNext/>
              <w:widowControl/>
              <w:kinsoku w:val="0"/>
              <w:overflowPunct w:val="0"/>
              <w:ind w:left="0"/>
              <w:jc w:val="center"/>
              <w:rPr>
                <w:spacing w:val="-5"/>
                <w:sz w:val="22"/>
                <w:szCs w:val="22"/>
              </w:rPr>
            </w:pPr>
            <w:r w:rsidRPr="00AC3762">
              <w:rPr>
                <w:spacing w:val="-5"/>
                <w:sz w:val="22"/>
                <w:szCs w:val="22"/>
              </w:rPr>
              <w:t>296</w:t>
            </w:r>
          </w:p>
        </w:tc>
        <w:tc>
          <w:tcPr>
            <w:tcW w:w="1560" w:type="dxa"/>
            <w:tcBorders>
              <w:top w:val="single" w:sz="4" w:space="0" w:color="000000"/>
              <w:left w:val="single" w:sz="4" w:space="0" w:color="000000"/>
              <w:bottom w:val="single" w:sz="4" w:space="0" w:color="000000"/>
              <w:right w:val="single" w:sz="4" w:space="0" w:color="000000"/>
            </w:tcBorders>
          </w:tcPr>
          <w:p w14:paraId="606D8539" w14:textId="77777777" w:rsidR="00FA0F44" w:rsidRPr="00AC3762" w:rsidRDefault="00FA0F44" w:rsidP="007E1B1B">
            <w:pPr>
              <w:pStyle w:val="TableParagraph"/>
              <w:keepNext/>
              <w:widowControl/>
              <w:kinsoku w:val="0"/>
              <w:overflowPunct w:val="0"/>
              <w:ind w:left="0"/>
              <w:jc w:val="center"/>
              <w:rPr>
                <w:spacing w:val="-5"/>
                <w:sz w:val="22"/>
                <w:szCs w:val="22"/>
              </w:rPr>
            </w:pPr>
            <w:r w:rsidRPr="00AC3762">
              <w:rPr>
                <w:spacing w:val="-5"/>
                <w:sz w:val="22"/>
                <w:szCs w:val="22"/>
              </w:rPr>
              <w:t>316</w:t>
            </w:r>
          </w:p>
        </w:tc>
        <w:tc>
          <w:tcPr>
            <w:tcW w:w="1277" w:type="dxa"/>
            <w:tcBorders>
              <w:top w:val="single" w:sz="4" w:space="0" w:color="000000"/>
              <w:left w:val="single" w:sz="4" w:space="0" w:color="000000"/>
              <w:bottom w:val="single" w:sz="4" w:space="0" w:color="000000"/>
              <w:right w:val="single" w:sz="4" w:space="0" w:color="000000"/>
            </w:tcBorders>
          </w:tcPr>
          <w:p w14:paraId="649CC74D" w14:textId="77777777" w:rsidR="00FA0F44" w:rsidRPr="00AC3762" w:rsidRDefault="00FA0F44" w:rsidP="007E1B1B">
            <w:pPr>
              <w:pStyle w:val="TableParagraph"/>
              <w:keepNext/>
              <w:widowControl/>
              <w:kinsoku w:val="0"/>
              <w:overflowPunct w:val="0"/>
              <w:ind w:left="0"/>
              <w:jc w:val="center"/>
              <w:rPr>
                <w:spacing w:val="-5"/>
                <w:sz w:val="22"/>
                <w:szCs w:val="22"/>
              </w:rPr>
            </w:pPr>
            <w:r w:rsidRPr="00AC3762">
              <w:rPr>
                <w:spacing w:val="-5"/>
                <w:sz w:val="22"/>
                <w:szCs w:val="22"/>
              </w:rPr>
              <w:t>73</w:t>
            </w:r>
          </w:p>
        </w:tc>
        <w:tc>
          <w:tcPr>
            <w:tcW w:w="1488" w:type="dxa"/>
            <w:tcBorders>
              <w:top w:val="single" w:sz="4" w:space="0" w:color="000000"/>
              <w:left w:val="single" w:sz="4" w:space="0" w:color="000000"/>
              <w:bottom w:val="single" w:sz="4" w:space="0" w:color="000000"/>
              <w:right w:val="single" w:sz="4" w:space="0" w:color="000000"/>
            </w:tcBorders>
          </w:tcPr>
          <w:p w14:paraId="6D96CEE1" w14:textId="77777777" w:rsidR="00FA0F44" w:rsidRPr="00AC3762" w:rsidRDefault="00FA0F44" w:rsidP="007E1B1B">
            <w:pPr>
              <w:pStyle w:val="TableParagraph"/>
              <w:keepNext/>
              <w:widowControl/>
              <w:kinsoku w:val="0"/>
              <w:overflowPunct w:val="0"/>
              <w:ind w:left="0"/>
              <w:jc w:val="center"/>
              <w:rPr>
                <w:spacing w:val="-5"/>
                <w:sz w:val="22"/>
                <w:szCs w:val="22"/>
              </w:rPr>
            </w:pPr>
            <w:r w:rsidRPr="00AC3762">
              <w:rPr>
                <w:spacing w:val="-5"/>
                <w:sz w:val="22"/>
                <w:szCs w:val="22"/>
              </w:rPr>
              <w:t>73</w:t>
            </w:r>
          </w:p>
        </w:tc>
      </w:tr>
      <w:tr w:rsidR="00FA0F44" w:rsidRPr="00AC3762" w14:paraId="24DEB585" w14:textId="77777777" w:rsidTr="003B1FA1">
        <w:trPr>
          <w:trHeight w:val="229"/>
        </w:trPr>
        <w:tc>
          <w:tcPr>
            <w:tcW w:w="2892" w:type="dxa"/>
            <w:tcBorders>
              <w:top w:val="single" w:sz="4" w:space="0" w:color="000000"/>
              <w:left w:val="single" w:sz="4" w:space="0" w:color="000000"/>
              <w:bottom w:val="single" w:sz="4" w:space="0" w:color="000000"/>
              <w:right w:val="single" w:sz="4" w:space="0" w:color="000000"/>
            </w:tcBorders>
          </w:tcPr>
          <w:p w14:paraId="7B1C6789" w14:textId="77777777" w:rsidR="00FA0F44" w:rsidRPr="00AC3762" w:rsidRDefault="00FA0F44" w:rsidP="007E1B1B">
            <w:pPr>
              <w:pStyle w:val="TableParagraph"/>
              <w:keepNext/>
              <w:widowControl/>
              <w:kinsoku w:val="0"/>
              <w:overflowPunct w:val="0"/>
              <w:ind w:left="0"/>
              <w:rPr>
                <w:spacing w:val="-2"/>
                <w:sz w:val="22"/>
                <w:szCs w:val="22"/>
              </w:rPr>
            </w:pPr>
            <w:r w:rsidRPr="00AC3762">
              <w:rPr>
                <w:sz w:val="22"/>
                <w:szCs w:val="22"/>
              </w:rPr>
              <w:t>Mediana</w:t>
            </w:r>
            <w:r w:rsidRPr="00AC3762">
              <w:rPr>
                <w:spacing w:val="-5"/>
                <w:sz w:val="22"/>
                <w:szCs w:val="22"/>
              </w:rPr>
              <w:t xml:space="preserve"> </w:t>
            </w:r>
            <w:r w:rsidRPr="00AC3762">
              <w:rPr>
                <w:spacing w:val="-2"/>
                <w:sz w:val="22"/>
                <w:szCs w:val="22"/>
              </w:rPr>
              <w:t>(mėn</w:t>
            </w:r>
            <w:r w:rsidR="003B1FA1" w:rsidRPr="00AC3762">
              <w:rPr>
                <w:spacing w:val="-2"/>
                <w:sz w:val="22"/>
                <w:szCs w:val="22"/>
              </w:rPr>
              <w:t>esiai</w:t>
            </w:r>
            <w:r w:rsidRPr="00AC3762">
              <w:rPr>
                <w:spacing w:val="-2"/>
                <w:sz w:val="22"/>
                <w:szCs w:val="22"/>
              </w:rPr>
              <w:t>)</w:t>
            </w:r>
          </w:p>
        </w:tc>
        <w:tc>
          <w:tcPr>
            <w:tcW w:w="1841" w:type="dxa"/>
            <w:tcBorders>
              <w:top w:val="single" w:sz="4" w:space="0" w:color="000000"/>
              <w:left w:val="single" w:sz="4" w:space="0" w:color="000000"/>
              <w:bottom w:val="single" w:sz="4" w:space="0" w:color="000000"/>
              <w:right w:val="single" w:sz="4" w:space="0" w:color="000000"/>
            </w:tcBorders>
          </w:tcPr>
          <w:p w14:paraId="0BBCFC31" w14:textId="77777777" w:rsidR="00FA0F44" w:rsidRPr="00AC3762" w:rsidRDefault="00FA0F44" w:rsidP="007E1B1B">
            <w:pPr>
              <w:pStyle w:val="TableParagraph"/>
              <w:keepNext/>
              <w:widowControl/>
              <w:kinsoku w:val="0"/>
              <w:overflowPunct w:val="0"/>
              <w:ind w:left="0"/>
              <w:jc w:val="center"/>
              <w:rPr>
                <w:spacing w:val="-4"/>
                <w:sz w:val="22"/>
                <w:szCs w:val="22"/>
              </w:rPr>
            </w:pPr>
            <w:r w:rsidRPr="00AC3762">
              <w:rPr>
                <w:spacing w:val="-4"/>
                <w:sz w:val="22"/>
                <w:szCs w:val="22"/>
              </w:rPr>
              <w:t>15,9</w:t>
            </w:r>
          </w:p>
        </w:tc>
        <w:tc>
          <w:tcPr>
            <w:tcW w:w="1560" w:type="dxa"/>
            <w:tcBorders>
              <w:top w:val="single" w:sz="4" w:space="0" w:color="000000"/>
              <w:left w:val="single" w:sz="4" w:space="0" w:color="000000"/>
              <w:bottom w:val="single" w:sz="4" w:space="0" w:color="000000"/>
              <w:right w:val="single" w:sz="4" w:space="0" w:color="000000"/>
            </w:tcBorders>
          </w:tcPr>
          <w:p w14:paraId="6C239C5F" w14:textId="77777777" w:rsidR="00FA0F44" w:rsidRPr="00AC3762" w:rsidRDefault="00FA0F44" w:rsidP="007E1B1B">
            <w:pPr>
              <w:pStyle w:val="TableParagraph"/>
              <w:keepNext/>
              <w:widowControl/>
              <w:kinsoku w:val="0"/>
              <w:overflowPunct w:val="0"/>
              <w:ind w:left="0"/>
              <w:jc w:val="center"/>
              <w:rPr>
                <w:spacing w:val="-4"/>
                <w:sz w:val="22"/>
                <w:szCs w:val="22"/>
              </w:rPr>
            </w:pPr>
            <w:r w:rsidRPr="00AC3762">
              <w:rPr>
                <w:spacing w:val="-4"/>
                <w:sz w:val="22"/>
                <w:szCs w:val="22"/>
              </w:rPr>
              <w:t>13,5</w:t>
            </w:r>
          </w:p>
        </w:tc>
        <w:tc>
          <w:tcPr>
            <w:tcW w:w="1277" w:type="dxa"/>
            <w:tcBorders>
              <w:top w:val="single" w:sz="4" w:space="0" w:color="000000"/>
              <w:left w:val="single" w:sz="4" w:space="0" w:color="000000"/>
              <w:bottom w:val="single" w:sz="4" w:space="0" w:color="000000"/>
              <w:right w:val="single" w:sz="4" w:space="0" w:color="000000"/>
            </w:tcBorders>
          </w:tcPr>
          <w:p w14:paraId="2D32C7AC" w14:textId="77777777" w:rsidR="00FA0F44" w:rsidRPr="00AC3762" w:rsidRDefault="00FA0F44" w:rsidP="007E1B1B">
            <w:pPr>
              <w:pStyle w:val="TableParagraph"/>
              <w:keepNext/>
              <w:widowControl/>
              <w:kinsoku w:val="0"/>
              <w:overflowPunct w:val="0"/>
              <w:ind w:left="0"/>
              <w:jc w:val="center"/>
              <w:rPr>
                <w:spacing w:val="-4"/>
                <w:sz w:val="22"/>
                <w:szCs w:val="22"/>
              </w:rPr>
            </w:pPr>
            <w:r w:rsidRPr="00AC3762">
              <w:rPr>
                <w:spacing w:val="-4"/>
                <w:sz w:val="22"/>
                <w:szCs w:val="22"/>
              </w:rPr>
              <w:t>14,3</w:t>
            </w:r>
          </w:p>
        </w:tc>
        <w:tc>
          <w:tcPr>
            <w:tcW w:w="1488" w:type="dxa"/>
            <w:tcBorders>
              <w:top w:val="single" w:sz="4" w:space="0" w:color="000000"/>
              <w:left w:val="single" w:sz="4" w:space="0" w:color="000000"/>
              <w:bottom w:val="single" w:sz="4" w:space="0" w:color="000000"/>
              <w:right w:val="single" w:sz="4" w:space="0" w:color="000000"/>
            </w:tcBorders>
          </w:tcPr>
          <w:p w14:paraId="1022DF57" w14:textId="77777777" w:rsidR="00FA0F44" w:rsidRPr="00AC3762" w:rsidRDefault="00FA0F44" w:rsidP="007E1B1B">
            <w:pPr>
              <w:pStyle w:val="TableParagraph"/>
              <w:keepNext/>
              <w:widowControl/>
              <w:kinsoku w:val="0"/>
              <w:overflowPunct w:val="0"/>
              <w:ind w:left="0"/>
              <w:jc w:val="center"/>
              <w:rPr>
                <w:spacing w:val="-4"/>
                <w:sz w:val="22"/>
                <w:szCs w:val="22"/>
              </w:rPr>
            </w:pPr>
            <w:r w:rsidRPr="00AC3762">
              <w:rPr>
                <w:spacing w:val="-4"/>
                <w:sz w:val="22"/>
                <w:szCs w:val="22"/>
              </w:rPr>
              <w:t>17,1</w:t>
            </w:r>
          </w:p>
        </w:tc>
      </w:tr>
      <w:tr w:rsidR="00FA0F44" w:rsidRPr="00AC3762" w14:paraId="3800F3D1" w14:textId="77777777" w:rsidTr="003B1FA1">
        <w:trPr>
          <w:trHeight w:val="460"/>
        </w:trPr>
        <w:tc>
          <w:tcPr>
            <w:tcW w:w="2892" w:type="dxa"/>
            <w:tcBorders>
              <w:top w:val="single" w:sz="4" w:space="0" w:color="000000"/>
              <w:left w:val="single" w:sz="4" w:space="0" w:color="000000"/>
              <w:bottom w:val="single" w:sz="4" w:space="0" w:color="000000"/>
              <w:right w:val="single" w:sz="4" w:space="0" w:color="000000"/>
            </w:tcBorders>
          </w:tcPr>
          <w:p w14:paraId="0EE6698A" w14:textId="77777777" w:rsidR="00FA0F44" w:rsidRPr="00AC3762" w:rsidRDefault="00FA0F44" w:rsidP="007E1B1B">
            <w:pPr>
              <w:pStyle w:val="TableParagraph"/>
              <w:keepNext/>
              <w:widowControl/>
              <w:kinsoku w:val="0"/>
              <w:overflowPunct w:val="0"/>
              <w:ind w:left="0"/>
              <w:rPr>
                <w:spacing w:val="-5"/>
                <w:sz w:val="22"/>
                <w:szCs w:val="22"/>
              </w:rPr>
            </w:pPr>
            <w:r w:rsidRPr="00AC3762">
              <w:rPr>
                <w:sz w:val="22"/>
                <w:szCs w:val="22"/>
              </w:rPr>
              <w:t>Santykinė</w:t>
            </w:r>
            <w:r w:rsidRPr="00AC3762">
              <w:rPr>
                <w:spacing w:val="-7"/>
                <w:sz w:val="22"/>
                <w:szCs w:val="22"/>
              </w:rPr>
              <w:t xml:space="preserve"> </w:t>
            </w:r>
            <w:r w:rsidRPr="00AC3762">
              <w:rPr>
                <w:sz w:val="22"/>
                <w:szCs w:val="22"/>
              </w:rPr>
              <w:t>rizika</w:t>
            </w:r>
            <w:r w:rsidRPr="00AC3762">
              <w:rPr>
                <w:spacing w:val="-6"/>
                <w:sz w:val="22"/>
                <w:szCs w:val="22"/>
              </w:rPr>
              <w:t xml:space="preserve"> </w:t>
            </w:r>
            <w:r w:rsidRPr="00AC3762">
              <w:rPr>
                <w:spacing w:val="-4"/>
                <w:sz w:val="22"/>
                <w:szCs w:val="22"/>
              </w:rPr>
              <w:t>(95</w:t>
            </w:r>
            <w:r w:rsidR="003B1FA1" w:rsidRPr="00AC3762">
              <w:rPr>
                <w:spacing w:val="-4"/>
                <w:sz w:val="22"/>
                <w:szCs w:val="22"/>
              </w:rPr>
              <w:t> </w:t>
            </w:r>
            <w:r w:rsidRPr="00AC3762">
              <w:rPr>
                <w:spacing w:val="-4"/>
                <w:sz w:val="22"/>
                <w:szCs w:val="22"/>
              </w:rPr>
              <w:t>%</w:t>
            </w:r>
            <w:r w:rsidR="003B1FA1" w:rsidRPr="00AC3762">
              <w:rPr>
                <w:spacing w:val="-5"/>
                <w:sz w:val="22"/>
                <w:szCs w:val="22"/>
              </w:rPr>
              <w:t xml:space="preserve"> </w:t>
            </w:r>
            <w:r w:rsidRPr="00AC3762">
              <w:rPr>
                <w:spacing w:val="-5"/>
                <w:sz w:val="22"/>
                <w:szCs w:val="22"/>
              </w:rPr>
              <w:t>PI)</w:t>
            </w:r>
          </w:p>
        </w:tc>
        <w:tc>
          <w:tcPr>
            <w:tcW w:w="3401" w:type="dxa"/>
            <w:gridSpan w:val="2"/>
            <w:tcBorders>
              <w:top w:val="single" w:sz="4" w:space="0" w:color="000000"/>
              <w:left w:val="single" w:sz="4" w:space="0" w:color="000000"/>
              <w:bottom w:val="single" w:sz="4" w:space="0" w:color="000000"/>
              <w:right w:val="single" w:sz="4" w:space="0" w:color="000000"/>
            </w:tcBorders>
          </w:tcPr>
          <w:p w14:paraId="386B8BC8" w14:textId="77777777" w:rsidR="00FA0F44" w:rsidRPr="00AC3762" w:rsidRDefault="00FA0F44" w:rsidP="007E1B1B">
            <w:pPr>
              <w:pStyle w:val="TableParagraph"/>
              <w:keepNext/>
              <w:widowControl/>
              <w:kinsoku w:val="0"/>
              <w:overflowPunct w:val="0"/>
              <w:ind w:left="0"/>
              <w:jc w:val="center"/>
              <w:rPr>
                <w:spacing w:val="-2"/>
                <w:sz w:val="22"/>
                <w:szCs w:val="22"/>
              </w:rPr>
            </w:pPr>
            <w:r w:rsidRPr="00AC3762">
              <w:rPr>
                <w:sz w:val="22"/>
                <w:szCs w:val="22"/>
              </w:rPr>
              <w:t>0,838</w:t>
            </w:r>
            <w:r w:rsidRPr="00AC3762">
              <w:rPr>
                <w:spacing w:val="-5"/>
                <w:sz w:val="22"/>
                <w:szCs w:val="22"/>
              </w:rPr>
              <w:t xml:space="preserve"> </w:t>
            </w:r>
            <w:r w:rsidRPr="00AC3762">
              <w:rPr>
                <w:sz w:val="22"/>
                <w:szCs w:val="22"/>
              </w:rPr>
              <w:t>(0,715,</w:t>
            </w:r>
            <w:r w:rsidRPr="00AC3762">
              <w:rPr>
                <w:spacing w:val="-3"/>
                <w:sz w:val="22"/>
                <w:szCs w:val="22"/>
              </w:rPr>
              <w:t xml:space="preserve"> </w:t>
            </w:r>
            <w:r w:rsidRPr="00AC3762">
              <w:rPr>
                <w:spacing w:val="-2"/>
                <w:sz w:val="22"/>
                <w:szCs w:val="22"/>
              </w:rPr>
              <w:t>0,983)</w:t>
            </w:r>
          </w:p>
        </w:tc>
        <w:tc>
          <w:tcPr>
            <w:tcW w:w="2765" w:type="dxa"/>
            <w:gridSpan w:val="2"/>
            <w:tcBorders>
              <w:top w:val="single" w:sz="4" w:space="0" w:color="000000"/>
              <w:left w:val="single" w:sz="4" w:space="0" w:color="000000"/>
              <w:bottom w:val="single" w:sz="4" w:space="0" w:color="000000"/>
              <w:right w:val="single" w:sz="4" w:space="0" w:color="000000"/>
            </w:tcBorders>
          </w:tcPr>
          <w:p w14:paraId="10DE376C" w14:textId="77777777" w:rsidR="00FA0F44" w:rsidRPr="00AC3762" w:rsidRDefault="00FA0F44" w:rsidP="007E1B1B">
            <w:pPr>
              <w:pStyle w:val="TableParagraph"/>
              <w:keepNext/>
              <w:widowControl/>
              <w:kinsoku w:val="0"/>
              <w:overflowPunct w:val="0"/>
              <w:ind w:left="0"/>
              <w:jc w:val="center"/>
              <w:rPr>
                <w:spacing w:val="-2"/>
                <w:sz w:val="22"/>
                <w:szCs w:val="22"/>
              </w:rPr>
            </w:pPr>
            <w:r w:rsidRPr="00AC3762">
              <w:rPr>
                <w:sz w:val="22"/>
                <w:szCs w:val="22"/>
              </w:rPr>
              <w:t>0,965</w:t>
            </w:r>
            <w:r w:rsidRPr="00AC3762">
              <w:rPr>
                <w:spacing w:val="-5"/>
                <w:sz w:val="22"/>
                <w:szCs w:val="22"/>
              </w:rPr>
              <w:t xml:space="preserve"> </w:t>
            </w:r>
            <w:r w:rsidRPr="00AC3762">
              <w:rPr>
                <w:sz w:val="22"/>
                <w:szCs w:val="22"/>
              </w:rPr>
              <w:t>(0,688,</w:t>
            </w:r>
            <w:r w:rsidRPr="00AC3762">
              <w:rPr>
                <w:spacing w:val="-3"/>
                <w:sz w:val="22"/>
                <w:szCs w:val="22"/>
              </w:rPr>
              <w:t xml:space="preserve"> </w:t>
            </w:r>
            <w:r w:rsidRPr="00AC3762">
              <w:rPr>
                <w:spacing w:val="-2"/>
                <w:sz w:val="22"/>
                <w:szCs w:val="22"/>
              </w:rPr>
              <w:t>1,355)</w:t>
            </w:r>
          </w:p>
        </w:tc>
      </w:tr>
      <w:tr w:rsidR="00FA0F44" w:rsidRPr="00AC3762" w14:paraId="7755B836" w14:textId="77777777" w:rsidTr="003B1FA1">
        <w:trPr>
          <w:trHeight w:val="460"/>
        </w:trPr>
        <w:tc>
          <w:tcPr>
            <w:tcW w:w="2892" w:type="dxa"/>
            <w:tcBorders>
              <w:top w:val="single" w:sz="4" w:space="0" w:color="000000"/>
              <w:left w:val="single" w:sz="4" w:space="0" w:color="000000"/>
              <w:bottom w:val="single" w:sz="4" w:space="0" w:color="000000"/>
              <w:right w:val="single" w:sz="4" w:space="0" w:color="000000"/>
            </w:tcBorders>
          </w:tcPr>
          <w:p w14:paraId="17965AA4" w14:textId="77777777" w:rsidR="00FA0F44" w:rsidRPr="00AC3762" w:rsidRDefault="003B1FA1" w:rsidP="007E1B1B">
            <w:pPr>
              <w:pStyle w:val="TableParagraph"/>
              <w:keepNext/>
              <w:widowControl/>
              <w:kinsoku w:val="0"/>
              <w:overflowPunct w:val="0"/>
              <w:ind w:left="0"/>
              <w:rPr>
                <w:sz w:val="22"/>
                <w:szCs w:val="22"/>
              </w:rPr>
            </w:pPr>
            <w:r w:rsidRPr="00AC3762">
              <w:rPr>
                <w:sz w:val="22"/>
                <w:szCs w:val="22"/>
              </w:rPr>
              <w:t>p</w:t>
            </w:r>
            <w:r w:rsidRPr="00AC3762">
              <w:rPr>
                <w:spacing w:val="-13"/>
                <w:sz w:val="22"/>
                <w:szCs w:val="22"/>
              </w:rPr>
              <w:t xml:space="preserve"> </w:t>
            </w:r>
            <w:r w:rsidR="00FA0F44" w:rsidRPr="00AC3762">
              <w:rPr>
                <w:sz w:val="22"/>
                <w:szCs w:val="22"/>
              </w:rPr>
              <w:t>vertė</w:t>
            </w:r>
            <w:r w:rsidR="00FA0F44" w:rsidRPr="00AC3762">
              <w:rPr>
                <w:spacing w:val="-20"/>
                <w:sz w:val="22"/>
                <w:szCs w:val="22"/>
              </w:rPr>
              <w:t xml:space="preserve"> </w:t>
            </w:r>
            <w:r w:rsidR="00FA0F44" w:rsidRPr="00AC3762">
              <w:rPr>
                <w:sz w:val="22"/>
                <w:szCs w:val="22"/>
              </w:rPr>
              <w:t>(logaritminio rango kriterijus)</w:t>
            </w:r>
          </w:p>
        </w:tc>
        <w:tc>
          <w:tcPr>
            <w:tcW w:w="3401" w:type="dxa"/>
            <w:gridSpan w:val="2"/>
            <w:tcBorders>
              <w:top w:val="single" w:sz="4" w:space="0" w:color="000000"/>
              <w:left w:val="single" w:sz="4" w:space="0" w:color="000000"/>
              <w:bottom w:val="single" w:sz="4" w:space="0" w:color="000000"/>
              <w:right w:val="single" w:sz="4" w:space="0" w:color="000000"/>
            </w:tcBorders>
          </w:tcPr>
          <w:p w14:paraId="7E200484" w14:textId="77777777" w:rsidR="00FA0F44" w:rsidRPr="00AC3762" w:rsidRDefault="00FA0F44" w:rsidP="007E1B1B">
            <w:pPr>
              <w:pStyle w:val="TableParagraph"/>
              <w:keepNext/>
              <w:widowControl/>
              <w:kinsoku w:val="0"/>
              <w:overflowPunct w:val="0"/>
              <w:ind w:left="0"/>
              <w:jc w:val="center"/>
              <w:rPr>
                <w:spacing w:val="-2"/>
                <w:sz w:val="22"/>
                <w:szCs w:val="22"/>
              </w:rPr>
            </w:pPr>
            <w:r w:rsidRPr="00AC3762">
              <w:rPr>
                <w:spacing w:val="-2"/>
                <w:sz w:val="22"/>
                <w:szCs w:val="22"/>
              </w:rPr>
              <w:t>0,030</w:t>
            </w:r>
          </w:p>
        </w:tc>
        <w:tc>
          <w:tcPr>
            <w:tcW w:w="2765" w:type="dxa"/>
            <w:gridSpan w:val="2"/>
            <w:tcBorders>
              <w:top w:val="single" w:sz="4" w:space="0" w:color="000000"/>
              <w:left w:val="single" w:sz="4" w:space="0" w:color="000000"/>
              <w:bottom w:val="single" w:sz="4" w:space="0" w:color="000000"/>
              <w:right w:val="single" w:sz="4" w:space="0" w:color="000000"/>
            </w:tcBorders>
          </w:tcPr>
          <w:p w14:paraId="2D5A2BF9" w14:textId="77777777" w:rsidR="00FA0F44" w:rsidRPr="00AC3762" w:rsidRDefault="00FA0F44" w:rsidP="007E1B1B">
            <w:pPr>
              <w:pStyle w:val="TableParagraph"/>
              <w:keepNext/>
              <w:widowControl/>
              <w:kinsoku w:val="0"/>
              <w:overflowPunct w:val="0"/>
              <w:ind w:left="0"/>
              <w:jc w:val="center"/>
              <w:rPr>
                <w:spacing w:val="-2"/>
                <w:sz w:val="22"/>
                <w:szCs w:val="22"/>
              </w:rPr>
            </w:pPr>
            <w:r w:rsidRPr="00AC3762">
              <w:rPr>
                <w:spacing w:val="-2"/>
                <w:sz w:val="22"/>
                <w:szCs w:val="22"/>
              </w:rPr>
              <w:t>0,837</w:t>
            </w:r>
          </w:p>
        </w:tc>
      </w:tr>
    </w:tbl>
    <w:p w14:paraId="2E88D7C5" w14:textId="77777777" w:rsidR="00FA0F44" w:rsidRPr="00AC3762" w:rsidRDefault="00FA0F44" w:rsidP="00B859CD">
      <w:pPr>
        <w:pStyle w:val="Pagrindinistekstas"/>
        <w:kinsoku w:val="0"/>
        <w:overflowPunct w:val="0"/>
        <w:rPr>
          <w:spacing w:val="-2"/>
        </w:rPr>
      </w:pPr>
      <w:r w:rsidRPr="00AC3762">
        <w:t>Pastaba:</w:t>
      </w:r>
      <w:r w:rsidRPr="00AC3762">
        <w:rPr>
          <w:spacing w:val="-7"/>
        </w:rPr>
        <w:t xml:space="preserve"> </w:t>
      </w:r>
      <w:r w:rsidRPr="00AC3762">
        <w:t>tuo</w:t>
      </w:r>
      <w:r w:rsidRPr="00AC3762">
        <w:rPr>
          <w:spacing w:val="-2"/>
        </w:rPr>
        <w:t xml:space="preserve"> </w:t>
      </w:r>
      <w:r w:rsidRPr="00AC3762">
        <w:t>pat</w:t>
      </w:r>
      <w:r w:rsidRPr="00AC3762">
        <w:rPr>
          <w:spacing w:val="-5"/>
        </w:rPr>
        <w:t xml:space="preserve"> </w:t>
      </w:r>
      <w:r w:rsidRPr="00AC3762">
        <w:t>metu</w:t>
      </w:r>
      <w:r w:rsidRPr="00AC3762">
        <w:rPr>
          <w:spacing w:val="-11"/>
        </w:rPr>
        <w:t xml:space="preserve"> </w:t>
      </w:r>
      <w:r w:rsidRPr="00AC3762">
        <w:t>taikomas</w:t>
      </w:r>
      <w:r w:rsidRPr="00AC3762">
        <w:rPr>
          <w:spacing w:val="-7"/>
        </w:rPr>
        <w:t xml:space="preserve"> </w:t>
      </w:r>
      <w:r w:rsidRPr="00AC3762">
        <w:t>anti-HER2</w:t>
      </w:r>
      <w:r w:rsidRPr="00AC3762">
        <w:rPr>
          <w:spacing w:val="-6"/>
        </w:rPr>
        <w:t xml:space="preserve"> </w:t>
      </w:r>
      <w:r w:rsidRPr="00AC3762">
        <w:t>gydymas</w:t>
      </w:r>
      <w:r w:rsidRPr="00AC3762">
        <w:rPr>
          <w:spacing w:val="-8"/>
        </w:rPr>
        <w:t xml:space="preserve"> </w:t>
      </w:r>
      <w:r w:rsidRPr="00AC3762">
        <w:t>į</w:t>
      </w:r>
      <w:r w:rsidRPr="00AC3762">
        <w:rPr>
          <w:spacing w:val="-4"/>
        </w:rPr>
        <w:t xml:space="preserve"> </w:t>
      </w:r>
      <w:r w:rsidRPr="00AC3762">
        <w:t>tyrimą</w:t>
      </w:r>
      <w:r w:rsidR="003B1FA1" w:rsidRPr="00AC3762">
        <w:t> </w:t>
      </w:r>
      <w:r w:rsidRPr="00AC3762">
        <w:t>305</w:t>
      </w:r>
      <w:r w:rsidRPr="00AC3762">
        <w:rPr>
          <w:spacing w:val="-6"/>
        </w:rPr>
        <w:t xml:space="preserve"> </w:t>
      </w:r>
      <w:r w:rsidRPr="00AC3762">
        <w:t>ir</w:t>
      </w:r>
      <w:r w:rsidRPr="00AC3762">
        <w:rPr>
          <w:spacing w:val="-6"/>
        </w:rPr>
        <w:t xml:space="preserve"> </w:t>
      </w:r>
      <w:r w:rsidRPr="00AC3762">
        <w:t>tyrimą</w:t>
      </w:r>
      <w:r w:rsidR="003B1FA1" w:rsidRPr="00AC3762">
        <w:t> </w:t>
      </w:r>
      <w:r w:rsidRPr="00AC3762">
        <w:t>301</w:t>
      </w:r>
      <w:r w:rsidRPr="00AC3762">
        <w:rPr>
          <w:spacing w:val="-2"/>
        </w:rPr>
        <w:t xml:space="preserve"> </w:t>
      </w:r>
      <w:r w:rsidRPr="00AC3762">
        <w:t>nebuvo</w:t>
      </w:r>
      <w:r w:rsidRPr="00AC3762">
        <w:rPr>
          <w:spacing w:val="-5"/>
        </w:rPr>
        <w:t xml:space="preserve"> </w:t>
      </w:r>
      <w:r w:rsidRPr="00AC3762">
        <w:rPr>
          <w:spacing w:val="-2"/>
        </w:rPr>
        <w:t>įtraukt</w:t>
      </w:r>
      <w:r w:rsidR="003B1FA1" w:rsidRPr="00AC3762">
        <w:rPr>
          <w:spacing w:val="-2"/>
        </w:rPr>
        <w:t>as</w:t>
      </w:r>
      <w:r w:rsidRPr="00AC3762">
        <w:rPr>
          <w:spacing w:val="-2"/>
        </w:rPr>
        <w:t>.</w:t>
      </w:r>
    </w:p>
    <w:p w14:paraId="52CA66A0" w14:textId="77777777" w:rsidR="00FA0F44" w:rsidRPr="00AC3762" w:rsidRDefault="00FA0F44" w:rsidP="00B859CD">
      <w:pPr>
        <w:pStyle w:val="Pagrindinistekstas"/>
        <w:kinsoku w:val="0"/>
        <w:overflowPunct w:val="0"/>
      </w:pPr>
    </w:p>
    <w:p w14:paraId="39CFDB99" w14:textId="77777777" w:rsidR="00FA0F44" w:rsidRPr="00742417" w:rsidRDefault="00FA0F44" w:rsidP="00B859CD">
      <w:pPr>
        <w:pStyle w:val="Pagrindinistekstas"/>
        <w:kinsoku w:val="0"/>
        <w:overflowPunct w:val="0"/>
        <w:rPr>
          <w:spacing w:val="-2"/>
        </w:rPr>
      </w:pPr>
      <w:r w:rsidRPr="00742417">
        <w:rPr>
          <w:spacing w:val="-2"/>
          <w:u w:val="single"/>
        </w:rPr>
        <w:t>Liposarkoma</w:t>
      </w:r>
    </w:p>
    <w:p w14:paraId="1F42AF20" w14:textId="6E1D1F90" w:rsidR="00F75F2A" w:rsidRPr="00AC3762" w:rsidRDefault="00F75F2A" w:rsidP="00F75F2A">
      <w:pPr>
        <w:pStyle w:val="Pagrindinistekstas"/>
        <w:kinsoku w:val="0"/>
        <w:overflowPunct w:val="0"/>
      </w:pPr>
      <w:r w:rsidRPr="00742417">
        <w:t>Eribulino veiksmi</w:t>
      </w:r>
      <w:r w:rsidRPr="00AC3762">
        <w:t xml:space="preserve">ngumą gydant liposarkomą patvirtina pagrindinis 3 fazės sarkomos tyrimas (tyrimas 309). Šiame tyrime dalyvavo pacientai (n = 452), kuriems pasireiškė </w:t>
      </w:r>
      <w:r>
        <w:t>lokaliai</w:t>
      </w:r>
      <w:r w:rsidRPr="00AC3762">
        <w:t xml:space="preserve"> pasikartojanti, neoperuotina</w:t>
      </w:r>
      <w:r w:rsidRPr="00AC3762">
        <w:rPr>
          <w:spacing w:val="-3"/>
        </w:rPr>
        <w:t xml:space="preserve"> </w:t>
      </w:r>
      <w:r w:rsidRPr="00AC3762">
        <w:t>ir</w:t>
      </w:r>
      <w:r w:rsidRPr="00AC3762">
        <w:rPr>
          <w:spacing w:val="-2"/>
        </w:rPr>
        <w:t xml:space="preserve"> </w:t>
      </w:r>
      <w:r w:rsidRPr="00AC3762">
        <w:t>(arba)</w:t>
      </w:r>
      <w:r w:rsidRPr="00AC3762">
        <w:rPr>
          <w:spacing w:val="-2"/>
        </w:rPr>
        <w:t xml:space="preserve"> </w:t>
      </w:r>
      <w:r w:rsidRPr="00AC3762">
        <w:t>metastazavusi dviejų</w:t>
      </w:r>
      <w:r w:rsidRPr="00AC3762">
        <w:rPr>
          <w:spacing w:val="-6"/>
        </w:rPr>
        <w:t xml:space="preserve"> </w:t>
      </w:r>
      <w:r w:rsidRPr="00AC3762">
        <w:t>potipių</w:t>
      </w:r>
      <w:r w:rsidRPr="00AC3762">
        <w:rPr>
          <w:spacing w:val="-6"/>
        </w:rPr>
        <w:t xml:space="preserve"> </w:t>
      </w:r>
      <w:r w:rsidRPr="00AC3762">
        <w:t>minkštųjų</w:t>
      </w:r>
      <w:r w:rsidRPr="00AC3762">
        <w:rPr>
          <w:spacing w:val="-6"/>
        </w:rPr>
        <w:t xml:space="preserve"> </w:t>
      </w:r>
      <w:r w:rsidRPr="00AC3762">
        <w:t>audinių</w:t>
      </w:r>
      <w:r w:rsidRPr="00AC3762">
        <w:rPr>
          <w:spacing w:val="-6"/>
        </w:rPr>
        <w:t xml:space="preserve"> </w:t>
      </w:r>
      <w:r w:rsidRPr="00AC3762">
        <w:t>sarkoma</w:t>
      </w:r>
      <w:r w:rsidRPr="00AC3762">
        <w:rPr>
          <w:spacing w:val="-3"/>
        </w:rPr>
        <w:t xml:space="preserve"> </w:t>
      </w:r>
      <w:r w:rsidRPr="00AC3762">
        <w:t>–</w:t>
      </w:r>
      <w:r w:rsidRPr="00AC3762">
        <w:rPr>
          <w:spacing w:val="-6"/>
        </w:rPr>
        <w:t xml:space="preserve"> </w:t>
      </w:r>
      <w:r w:rsidRPr="00AC3762">
        <w:t>lejomiosarkoma</w:t>
      </w:r>
      <w:r w:rsidRPr="00AC3762">
        <w:rPr>
          <w:spacing w:val="-3"/>
        </w:rPr>
        <w:t xml:space="preserve"> </w:t>
      </w:r>
      <w:r w:rsidRPr="00AC3762">
        <w:t>arba liposarkoma. Pacientams anksčiau buvo skirti ne mažiau kaip du chemoterapijos kursai, iš kurių vienas turėjo būti antraciklino (jei jį galima vartoti) kursas.</w:t>
      </w:r>
    </w:p>
    <w:p w14:paraId="00C82A1B" w14:textId="77777777" w:rsidR="00FA0F44" w:rsidRPr="00AC3762" w:rsidRDefault="00FA0F44" w:rsidP="00B859CD">
      <w:pPr>
        <w:pStyle w:val="Pagrindinistekstas"/>
        <w:kinsoku w:val="0"/>
        <w:overflowPunct w:val="0"/>
      </w:pPr>
    </w:p>
    <w:p w14:paraId="1A03FC31" w14:textId="77777777" w:rsidR="00FA0F44" w:rsidRPr="00AC3762" w:rsidRDefault="00FA0F44" w:rsidP="00B859CD">
      <w:pPr>
        <w:pStyle w:val="Pagrindinistekstas"/>
        <w:kinsoku w:val="0"/>
        <w:overflowPunct w:val="0"/>
      </w:pPr>
      <w:r w:rsidRPr="00AC3762">
        <w:t>Per 6</w:t>
      </w:r>
      <w:r w:rsidR="003B1FA1" w:rsidRPr="00AC3762">
        <w:t> </w:t>
      </w:r>
      <w:r w:rsidRPr="00AC3762">
        <w:t>mėnesius nuo paskutinio chemoterapijos kurso pacientų liga turėjo būti progresavusi. Atsitiktinių imčių būdu santykiu 1:1 pacientai buvo atrinkti vartoti 1,23</w:t>
      </w:r>
      <w:r w:rsidR="00A164BD" w:rsidRPr="00AC3762">
        <w:t> mg</w:t>
      </w:r>
      <w:r w:rsidRPr="00AC3762">
        <w:t>/m</w:t>
      </w:r>
      <w:r w:rsidRPr="00AC3762">
        <w:rPr>
          <w:vertAlign w:val="superscript"/>
        </w:rPr>
        <w:t>2</w:t>
      </w:r>
      <w:r w:rsidRPr="00AC3762">
        <w:t xml:space="preserve"> eribulino kiekvieno 21</w:t>
      </w:r>
      <w:r w:rsidR="003B1FA1" w:rsidRPr="00AC3762">
        <w:t> </w:t>
      </w:r>
      <w:r w:rsidRPr="00AC3762">
        <w:t>dienos</w:t>
      </w:r>
      <w:r w:rsidRPr="00AC3762">
        <w:rPr>
          <w:spacing w:val="-5"/>
        </w:rPr>
        <w:t xml:space="preserve"> </w:t>
      </w:r>
      <w:r w:rsidRPr="00AC3762">
        <w:t>ciklo</w:t>
      </w:r>
      <w:r w:rsidRPr="00AC3762">
        <w:rPr>
          <w:spacing w:val="-6"/>
        </w:rPr>
        <w:t xml:space="preserve"> </w:t>
      </w:r>
      <w:r w:rsidRPr="00AC3762">
        <w:t>1-ąją</w:t>
      </w:r>
      <w:r w:rsidRPr="00AC3762">
        <w:rPr>
          <w:spacing w:val="-3"/>
        </w:rPr>
        <w:t xml:space="preserve"> </w:t>
      </w:r>
      <w:r w:rsidRPr="00AC3762">
        <w:t>ir</w:t>
      </w:r>
      <w:r w:rsidRPr="00AC3762">
        <w:rPr>
          <w:spacing w:val="-2"/>
        </w:rPr>
        <w:t xml:space="preserve"> </w:t>
      </w:r>
      <w:r w:rsidRPr="00AC3762">
        <w:t>8-ąją</w:t>
      </w:r>
      <w:r w:rsidRPr="00AC3762">
        <w:rPr>
          <w:spacing w:val="-3"/>
        </w:rPr>
        <w:t xml:space="preserve"> </w:t>
      </w:r>
      <w:r w:rsidRPr="00AC3762">
        <w:t>dieną</w:t>
      </w:r>
      <w:r w:rsidRPr="00AC3762">
        <w:rPr>
          <w:spacing w:val="-3"/>
        </w:rPr>
        <w:t xml:space="preserve"> </w:t>
      </w:r>
      <w:r w:rsidRPr="00AC3762">
        <w:t>arba</w:t>
      </w:r>
      <w:r w:rsidRPr="00AC3762">
        <w:rPr>
          <w:spacing w:val="-3"/>
        </w:rPr>
        <w:t xml:space="preserve"> </w:t>
      </w:r>
      <w:r w:rsidRPr="00AC3762">
        <w:t>850</w:t>
      </w:r>
      <w:r w:rsidR="00A164BD" w:rsidRPr="00AC3762">
        <w:rPr>
          <w:spacing w:val="-6"/>
        </w:rPr>
        <w:t> mg</w:t>
      </w:r>
      <w:r w:rsidRPr="00AC3762">
        <w:t>/m</w:t>
      </w:r>
      <w:r w:rsidRPr="00AC3762">
        <w:rPr>
          <w:vertAlign w:val="superscript"/>
        </w:rPr>
        <w:t>2</w:t>
      </w:r>
      <w:r w:rsidRPr="00AC3762">
        <w:t>, 1</w:t>
      </w:r>
      <w:r w:rsidR="000420FD" w:rsidRPr="00AC3762">
        <w:t> </w:t>
      </w:r>
      <w:r w:rsidRPr="00AC3762">
        <w:t>000</w:t>
      </w:r>
      <w:r w:rsidR="00A164BD" w:rsidRPr="00AC3762">
        <w:rPr>
          <w:spacing w:val="-1"/>
        </w:rPr>
        <w:t> mg</w:t>
      </w:r>
      <w:r w:rsidRPr="00AC3762">
        <w:t>/m</w:t>
      </w:r>
      <w:r w:rsidRPr="00AC3762">
        <w:rPr>
          <w:vertAlign w:val="superscript"/>
        </w:rPr>
        <w:t>2</w:t>
      </w:r>
      <w:r w:rsidRPr="00AC3762">
        <w:rPr>
          <w:spacing w:val="-3"/>
        </w:rPr>
        <w:t xml:space="preserve"> </w:t>
      </w:r>
      <w:r w:rsidRPr="00AC3762">
        <w:t>ar</w:t>
      </w:r>
      <w:r w:rsidRPr="00AC3762">
        <w:rPr>
          <w:spacing w:val="-2"/>
        </w:rPr>
        <w:t xml:space="preserve"> </w:t>
      </w:r>
      <w:r w:rsidRPr="00AC3762">
        <w:t>1</w:t>
      </w:r>
      <w:r w:rsidR="003B1FA1" w:rsidRPr="00AC3762">
        <w:t> </w:t>
      </w:r>
      <w:r w:rsidRPr="00AC3762">
        <w:t>200</w:t>
      </w:r>
      <w:r w:rsidR="00A164BD" w:rsidRPr="00AC3762">
        <w:rPr>
          <w:spacing w:val="-1"/>
        </w:rPr>
        <w:t> mg</w:t>
      </w:r>
      <w:r w:rsidRPr="00AC3762">
        <w:t>/m</w:t>
      </w:r>
      <w:r w:rsidRPr="00AC3762">
        <w:rPr>
          <w:vertAlign w:val="superscript"/>
        </w:rPr>
        <w:t>2</w:t>
      </w:r>
      <w:r w:rsidRPr="00AC3762">
        <w:t xml:space="preserve"> dakarbazino</w:t>
      </w:r>
      <w:r w:rsidRPr="00AC3762">
        <w:rPr>
          <w:spacing w:val="-1"/>
        </w:rPr>
        <w:t xml:space="preserve"> </w:t>
      </w:r>
      <w:r w:rsidRPr="00AC3762">
        <w:t>(dozę nustatydavo tyrėjas prieš atsitiktinę atranką) kas 21</w:t>
      </w:r>
      <w:r w:rsidR="003B1FA1" w:rsidRPr="00AC3762">
        <w:t> </w:t>
      </w:r>
      <w:r w:rsidRPr="00AC3762">
        <w:t>dieną.</w:t>
      </w:r>
    </w:p>
    <w:p w14:paraId="25EEA7FD" w14:textId="77777777" w:rsidR="00FA0F44" w:rsidRPr="00AC3762" w:rsidRDefault="00FA0F44" w:rsidP="00B859CD">
      <w:pPr>
        <w:pStyle w:val="Pagrindinistekstas"/>
        <w:kinsoku w:val="0"/>
        <w:overflowPunct w:val="0"/>
      </w:pPr>
    </w:p>
    <w:p w14:paraId="4FAF5F20" w14:textId="77777777" w:rsidR="00FA0F44" w:rsidRPr="00AC3762" w:rsidRDefault="00FA0F44" w:rsidP="00B859CD">
      <w:pPr>
        <w:pStyle w:val="Pagrindinistekstas"/>
        <w:kinsoku w:val="0"/>
        <w:overflowPunct w:val="0"/>
      </w:pPr>
      <w:r w:rsidRPr="00AC3762">
        <w:t>Tyrimo</w:t>
      </w:r>
      <w:r w:rsidR="000420FD" w:rsidRPr="00AC3762">
        <w:t> </w:t>
      </w:r>
      <w:r w:rsidRPr="00AC3762">
        <w:t>309 metu pacientams, atsitiktinių imčių būdu priskirtiems eribulino grupei, nustatytas statistiškai reikšmingas BI pagerėjimas, palyginti su kontroline grupe. Tai reiškė BI medianos padidėjimą 2</w:t>
      </w:r>
      <w:r w:rsidR="003B1FA1" w:rsidRPr="00AC3762">
        <w:t> </w:t>
      </w:r>
      <w:r w:rsidRPr="00AC3762">
        <w:t>mėnesiais (13,5</w:t>
      </w:r>
      <w:r w:rsidR="003B1FA1" w:rsidRPr="00AC3762">
        <w:t> </w:t>
      </w:r>
      <w:r w:rsidRPr="00AC3762">
        <w:t>mėnesio eribulinu gydomiems pacientams, palyginti su 11,5</w:t>
      </w:r>
      <w:r w:rsidR="003B1FA1" w:rsidRPr="00AC3762">
        <w:t> </w:t>
      </w:r>
      <w:r w:rsidRPr="00AC3762">
        <w:t>mėnesio dakarbazinu</w:t>
      </w:r>
      <w:r w:rsidRPr="00AC3762">
        <w:rPr>
          <w:spacing w:val="-5"/>
        </w:rPr>
        <w:t xml:space="preserve"> </w:t>
      </w:r>
      <w:r w:rsidRPr="00AC3762">
        <w:t>gydomiems</w:t>
      </w:r>
      <w:r w:rsidRPr="00AC3762">
        <w:rPr>
          <w:spacing w:val="-4"/>
        </w:rPr>
        <w:t xml:space="preserve"> </w:t>
      </w:r>
      <w:r w:rsidRPr="00AC3762">
        <w:t>pacientams).</w:t>
      </w:r>
      <w:r w:rsidRPr="00AC3762">
        <w:rPr>
          <w:spacing w:val="-7"/>
        </w:rPr>
        <w:t xml:space="preserve"> </w:t>
      </w:r>
      <w:r w:rsidRPr="00AC3762">
        <w:t>Reikšmingo</w:t>
      </w:r>
      <w:r w:rsidRPr="00AC3762">
        <w:rPr>
          <w:spacing w:val="-5"/>
        </w:rPr>
        <w:t xml:space="preserve"> </w:t>
      </w:r>
      <w:r w:rsidRPr="00AC3762">
        <w:t>išgyvenamumo</w:t>
      </w:r>
      <w:r w:rsidRPr="00AC3762">
        <w:rPr>
          <w:spacing w:val="-5"/>
        </w:rPr>
        <w:t xml:space="preserve"> </w:t>
      </w:r>
      <w:r w:rsidRPr="00AC3762">
        <w:t>ligai</w:t>
      </w:r>
      <w:r w:rsidRPr="00AC3762">
        <w:rPr>
          <w:spacing w:val="-4"/>
        </w:rPr>
        <w:t xml:space="preserve"> </w:t>
      </w:r>
      <w:r w:rsidRPr="00AC3762">
        <w:t>neprogresuojant</w:t>
      </w:r>
      <w:r w:rsidRPr="00AC3762">
        <w:rPr>
          <w:spacing w:val="-4"/>
        </w:rPr>
        <w:t xml:space="preserve"> </w:t>
      </w:r>
      <w:r w:rsidRPr="00AC3762">
        <w:t>arba</w:t>
      </w:r>
      <w:r w:rsidRPr="00AC3762">
        <w:rPr>
          <w:spacing w:val="-7"/>
        </w:rPr>
        <w:t xml:space="preserve"> </w:t>
      </w:r>
      <w:r w:rsidRPr="00AC3762">
        <w:t>bendro atsako dažnio skirtumo tarp bendros populiacijos gydymo grupių nenustatyta.</w:t>
      </w:r>
    </w:p>
    <w:p w14:paraId="15E13864" w14:textId="77777777" w:rsidR="00FA0F44" w:rsidRPr="00AC3762" w:rsidRDefault="00FA0F44" w:rsidP="00B859CD">
      <w:pPr>
        <w:pStyle w:val="Pagrindinistekstas"/>
        <w:kinsoku w:val="0"/>
        <w:overflowPunct w:val="0"/>
      </w:pPr>
    </w:p>
    <w:p w14:paraId="5836EC81" w14:textId="6E50CEAC" w:rsidR="00F75F2A" w:rsidRPr="00AC3762" w:rsidRDefault="00F75F2A" w:rsidP="00F75F2A">
      <w:pPr>
        <w:pStyle w:val="Pagrindinistekstas"/>
        <w:kinsoku w:val="0"/>
        <w:overflowPunct w:val="0"/>
      </w:pPr>
      <w:r w:rsidRPr="00AC3762">
        <w:t>Remiantis</w:t>
      </w:r>
      <w:r w:rsidRPr="00AC3762">
        <w:rPr>
          <w:spacing w:val="-4"/>
        </w:rPr>
        <w:t xml:space="preserve"> </w:t>
      </w:r>
      <w:r w:rsidRPr="00AC3762">
        <w:t>iš</w:t>
      </w:r>
      <w:r w:rsidRPr="00AC3762">
        <w:rPr>
          <w:spacing w:val="-4"/>
        </w:rPr>
        <w:t xml:space="preserve"> </w:t>
      </w:r>
      <w:r w:rsidRPr="00AC3762">
        <w:t>anksto</w:t>
      </w:r>
      <w:r w:rsidRPr="00AC3762">
        <w:rPr>
          <w:spacing w:val="-5"/>
        </w:rPr>
        <w:t xml:space="preserve"> </w:t>
      </w:r>
      <w:r w:rsidRPr="00AC3762">
        <w:t>planuotomis</w:t>
      </w:r>
      <w:r w:rsidRPr="00AC3762">
        <w:rPr>
          <w:spacing w:val="-4"/>
        </w:rPr>
        <w:t xml:space="preserve"> </w:t>
      </w:r>
      <w:r w:rsidRPr="00AC3762">
        <w:t>pogrupių</w:t>
      </w:r>
      <w:r w:rsidRPr="00AC3762">
        <w:rPr>
          <w:spacing w:val="-5"/>
        </w:rPr>
        <w:t xml:space="preserve"> </w:t>
      </w:r>
      <w:r w:rsidRPr="00AC3762">
        <w:t>BI</w:t>
      </w:r>
      <w:r w:rsidRPr="00AC3762">
        <w:rPr>
          <w:spacing w:val="-6"/>
        </w:rPr>
        <w:t xml:space="preserve"> </w:t>
      </w:r>
      <w:r w:rsidRPr="00AC3762">
        <w:t>ir</w:t>
      </w:r>
      <w:r w:rsidRPr="00AC3762">
        <w:rPr>
          <w:spacing w:val="-1"/>
        </w:rPr>
        <w:t xml:space="preserve"> </w:t>
      </w:r>
      <w:r w:rsidRPr="00AC3762">
        <w:t>ILN</w:t>
      </w:r>
      <w:r w:rsidRPr="00AC3762">
        <w:rPr>
          <w:spacing w:val="-1"/>
        </w:rPr>
        <w:t xml:space="preserve"> </w:t>
      </w:r>
      <w:r w:rsidRPr="00AC3762">
        <w:t>analizėmis, gydymo</w:t>
      </w:r>
      <w:r w:rsidRPr="00AC3762">
        <w:rPr>
          <w:spacing w:val="-5"/>
        </w:rPr>
        <w:t xml:space="preserve"> </w:t>
      </w:r>
      <w:r w:rsidRPr="00AC3762">
        <w:t>eribulinu</w:t>
      </w:r>
      <w:r w:rsidRPr="00AC3762">
        <w:rPr>
          <w:spacing w:val="-5"/>
        </w:rPr>
        <w:t xml:space="preserve"> </w:t>
      </w:r>
      <w:r w:rsidRPr="00AC3762">
        <w:t xml:space="preserve">poveikis nustatytas tik liposarkoma (tyrimo 309 metu 45 % </w:t>
      </w:r>
      <w:r>
        <w:t>n</w:t>
      </w:r>
      <w:r w:rsidRPr="00AC3762">
        <w:t>ediferencijuota, 37 % miksoidine / apvalių ląstelių ir 18 % pleomorfine liposarkoma) sergantiems pacientams. Eribulino ir dakarbazino veiksmingumo skirtumo išplitusia ar metastazavusia lejomiosarkoma sergantiems pacientams nenustatyta.</w:t>
      </w:r>
    </w:p>
    <w:p w14:paraId="4BB7A323" w14:textId="77777777" w:rsidR="00291C58" w:rsidRPr="00AC3762" w:rsidRDefault="00291C58" w:rsidP="00B859CD">
      <w:pPr>
        <w:pStyle w:val="Pagrindinistekstas"/>
        <w:kinsoku w:val="0"/>
        <w:overflowPunct w:val="0"/>
      </w:pPr>
    </w:p>
    <w:tbl>
      <w:tblPr>
        <w:tblW w:w="9529" w:type="dxa"/>
        <w:tblInd w:w="116" w:type="dxa"/>
        <w:tblLayout w:type="fixed"/>
        <w:tblCellMar>
          <w:left w:w="0" w:type="dxa"/>
          <w:right w:w="0" w:type="dxa"/>
        </w:tblCellMar>
        <w:tblLook w:val="0000" w:firstRow="0" w:lastRow="0" w:firstColumn="0" w:lastColumn="0" w:noHBand="0" w:noVBand="0"/>
      </w:tblPr>
      <w:tblGrid>
        <w:gridCol w:w="1589"/>
        <w:gridCol w:w="1325"/>
        <w:gridCol w:w="1320"/>
        <w:gridCol w:w="1325"/>
        <w:gridCol w:w="1320"/>
        <w:gridCol w:w="1325"/>
        <w:gridCol w:w="1325"/>
      </w:tblGrid>
      <w:tr w:rsidR="00FA0F44" w:rsidRPr="00AC3762" w14:paraId="2A4F0123" w14:textId="77777777" w:rsidTr="00291C58">
        <w:trPr>
          <w:trHeight w:val="690"/>
        </w:trPr>
        <w:tc>
          <w:tcPr>
            <w:tcW w:w="1589" w:type="dxa"/>
            <w:vMerge w:val="restart"/>
            <w:tcBorders>
              <w:top w:val="single" w:sz="4" w:space="0" w:color="000000"/>
              <w:left w:val="single" w:sz="4" w:space="0" w:color="000000"/>
              <w:bottom w:val="single" w:sz="4" w:space="0" w:color="000000"/>
              <w:right w:val="single" w:sz="4" w:space="0" w:color="000000"/>
            </w:tcBorders>
          </w:tcPr>
          <w:p w14:paraId="5EFA5C24" w14:textId="77777777" w:rsidR="00FA0F44" w:rsidRPr="00AC3762" w:rsidRDefault="00FA0F44" w:rsidP="00B859CD">
            <w:pPr>
              <w:pStyle w:val="TableParagraph"/>
              <w:kinsoku w:val="0"/>
              <w:overflowPunct w:val="0"/>
              <w:ind w:left="0"/>
              <w:rPr>
                <w:sz w:val="22"/>
                <w:szCs w:val="22"/>
              </w:rPr>
            </w:pPr>
          </w:p>
        </w:tc>
        <w:tc>
          <w:tcPr>
            <w:tcW w:w="2645" w:type="dxa"/>
            <w:gridSpan w:val="2"/>
            <w:tcBorders>
              <w:top w:val="single" w:sz="4" w:space="0" w:color="000000"/>
              <w:left w:val="single" w:sz="4" w:space="0" w:color="000000"/>
              <w:bottom w:val="single" w:sz="4" w:space="0" w:color="000000"/>
              <w:right w:val="single" w:sz="4" w:space="0" w:color="000000"/>
            </w:tcBorders>
          </w:tcPr>
          <w:p w14:paraId="45ADB688" w14:textId="77777777" w:rsidR="00700322" w:rsidRPr="00AC3762" w:rsidRDefault="00FA0F44" w:rsidP="00B859CD">
            <w:pPr>
              <w:pStyle w:val="TableParagraph"/>
              <w:kinsoku w:val="0"/>
              <w:overflowPunct w:val="0"/>
              <w:ind w:left="0" w:firstLine="480"/>
              <w:rPr>
                <w:b/>
                <w:bCs/>
                <w:sz w:val="22"/>
                <w:szCs w:val="22"/>
              </w:rPr>
            </w:pPr>
            <w:r w:rsidRPr="00AC3762">
              <w:rPr>
                <w:b/>
                <w:bCs/>
                <w:sz w:val="22"/>
                <w:szCs w:val="22"/>
              </w:rPr>
              <w:t>Tyrimas</w:t>
            </w:r>
            <w:r w:rsidR="00700322" w:rsidRPr="00AC3762">
              <w:rPr>
                <w:b/>
                <w:bCs/>
                <w:sz w:val="22"/>
                <w:szCs w:val="22"/>
              </w:rPr>
              <w:t> </w:t>
            </w:r>
            <w:r w:rsidRPr="00AC3762">
              <w:rPr>
                <w:b/>
                <w:bCs/>
                <w:sz w:val="22"/>
                <w:szCs w:val="22"/>
              </w:rPr>
              <w:t>309</w:t>
            </w:r>
          </w:p>
          <w:p w14:paraId="34405700" w14:textId="77777777" w:rsidR="00FA0F44" w:rsidRPr="00AC3762" w:rsidRDefault="00FA0F44" w:rsidP="007E1B1B">
            <w:pPr>
              <w:pStyle w:val="TableParagraph"/>
              <w:kinsoku w:val="0"/>
              <w:overflowPunct w:val="0"/>
              <w:ind w:left="0" w:firstLine="145"/>
              <w:jc w:val="center"/>
              <w:rPr>
                <w:b/>
                <w:bCs/>
                <w:sz w:val="22"/>
                <w:szCs w:val="22"/>
              </w:rPr>
            </w:pPr>
            <w:r w:rsidRPr="00AC3762">
              <w:rPr>
                <w:b/>
                <w:bCs/>
                <w:sz w:val="22"/>
                <w:szCs w:val="22"/>
              </w:rPr>
              <w:t>Liposarkomos</w:t>
            </w:r>
            <w:r w:rsidRPr="00AC3762">
              <w:rPr>
                <w:b/>
                <w:bCs/>
                <w:spacing w:val="-13"/>
                <w:sz w:val="22"/>
                <w:szCs w:val="22"/>
              </w:rPr>
              <w:t xml:space="preserve"> </w:t>
            </w:r>
            <w:r w:rsidRPr="00AC3762">
              <w:rPr>
                <w:b/>
                <w:bCs/>
                <w:sz w:val="22"/>
                <w:szCs w:val="22"/>
              </w:rPr>
              <w:t>pogrupis</w:t>
            </w:r>
          </w:p>
        </w:tc>
        <w:tc>
          <w:tcPr>
            <w:tcW w:w="2645" w:type="dxa"/>
            <w:gridSpan w:val="2"/>
            <w:tcBorders>
              <w:top w:val="single" w:sz="4" w:space="0" w:color="000000"/>
              <w:left w:val="single" w:sz="4" w:space="0" w:color="000000"/>
              <w:bottom w:val="single" w:sz="4" w:space="0" w:color="000000"/>
              <w:right w:val="single" w:sz="4" w:space="0" w:color="000000"/>
            </w:tcBorders>
          </w:tcPr>
          <w:p w14:paraId="23565B71" w14:textId="77777777" w:rsidR="00700322" w:rsidRPr="00AC3762" w:rsidRDefault="00FA0F44" w:rsidP="00B859CD">
            <w:pPr>
              <w:pStyle w:val="TableParagraph"/>
              <w:kinsoku w:val="0"/>
              <w:overflowPunct w:val="0"/>
              <w:ind w:left="0" w:firstLine="633"/>
              <w:rPr>
                <w:b/>
                <w:bCs/>
                <w:sz w:val="22"/>
                <w:szCs w:val="22"/>
              </w:rPr>
            </w:pPr>
            <w:r w:rsidRPr="00AC3762">
              <w:rPr>
                <w:b/>
                <w:bCs/>
                <w:sz w:val="22"/>
                <w:szCs w:val="22"/>
              </w:rPr>
              <w:t>Tyrimas</w:t>
            </w:r>
            <w:r w:rsidR="00700322" w:rsidRPr="00AC3762">
              <w:rPr>
                <w:b/>
                <w:bCs/>
                <w:sz w:val="22"/>
                <w:szCs w:val="22"/>
              </w:rPr>
              <w:t> </w:t>
            </w:r>
            <w:r w:rsidRPr="00AC3762">
              <w:rPr>
                <w:b/>
                <w:bCs/>
                <w:sz w:val="22"/>
                <w:szCs w:val="22"/>
              </w:rPr>
              <w:t>309</w:t>
            </w:r>
          </w:p>
          <w:p w14:paraId="42FEB99E" w14:textId="77777777" w:rsidR="00FA0F44" w:rsidRPr="00AC3762" w:rsidRDefault="00FA0F44" w:rsidP="007E1B1B">
            <w:pPr>
              <w:pStyle w:val="TableParagraph"/>
              <w:kinsoku w:val="0"/>
              <w:overflowPunct w:val="0"/>
              <w:ind w:left="0"/>
              <w:jc w:val="center"/>
              <w:rPr>
                <w:b/>
                <w:bCs/>
                <w:sz w:val="22"/>
                <w:szCs w:val="22"/>
              </w:rPr>
            </w:pPr>
            <w:r w:rsidRPr="00AC3762">
              <w:rPr>
                <w:b/>
                <w:bCs/>
                <w:sz w:val="22"/>
                <w:szCs w:val="22"/>
              </w:rPr>
              <w:t>Lejomiosarkomos</w:t>
            </w:r>
            <w:r w:rsidRPr="00AC3762">
              <w:rPr>
                <w:b/>
                <w:bCs/>
                <w:spacing w:val="-13"/>
                <w:sz w:val="22"/>
                <w:szCs w:val="22"/>
              </w:rPr>
              <w:t xml:space="preserve"> </w:t>
            </w:r>
            <w:r w:rsidRPr="00AC3762">
              <w:rPr>
                <w:b/>
                <w:bCs/>
                <w:sz w:val="22"/>
                <w:szCs w:val="22"/>
              </w:rPr>
              <w:t>pogrupis</w:t>
            </w:r>
          </w:p>
        </w:tc>
        <w:tc>
          <w:tcPr>
            <w:tcW w:w="2650" w:type="dxa"/>
            <w:gridSpan w:val="2"/>
            <w:tcBorders>
              <w:top w:val="single" w:sz="4" w:space="0" w:color="000000"/>
              <w:left w:val="single" w:sz="4" w:space="0" w:color="000000"/>
              <w:bottom w:val="single" w:sz="4" w:space="0" w:color="000000"/>
              <w:right w:val="single" w:sz="4" w:space="0" w:color="000000"/>
            </w:tcBorders>
          </w:tcPr>
          <w:p w14:paraId="4123CBBF" w14:textId="77777777" w:rsidR="00700322" w:rsidRPr="00AC3762" w:rsidRDefault="00FA0F44" w:rsidP="00B859CD">
            <w:pPr>
              <w:pStyle w:val="TableParagraph"/>
              <w:kinsoku w:val="0"/>
              <w:overflowPunct w:val="0"/>
              <w:ind w:left="0" w:hanging="5"/>
              <w:jc w:val="center"/>
              <w:rPr>
                <w:b/>
                <w:bCs/>
                <w:spacing w:val="40"/>
                <w:sz w:val="22"/>
                <w:szCs w:val="22"/>
              </w:rPr>
            </w:pPr>
            <w:r w:rsidRPr="00AC3762">
              <w:rPr>
                <w:b/>
                <w:bCs/>
                <w:sz w:val="22"/>
                <w:szCs w:val="22"/>
              </w:rPr>
              <w:t>Tyrimas</w:t>
            </w:r>
            <w:r w:rsidR="00700322" w:rsidRPr="00AC3762">
              <w:rPr>
                <w:b/>
                <w:bCs/>
                <w:sz w:val="22"/>
                <w:szCs w:val="22"/>
              </w:rPr>
              <w:t> </w:t>
            </w:r>
            <w:r w:rsidRPr="00AC3762">
              <w:rPr>
                <w:b/>
                <w:bCs/>
                <w:sz w:val="22"/>
                <w:szCs w:val="22"/>
              </w:rPr>
              <w:t>309</w:t>
            </w:r>
          </w:p>
          <w:p w14:paraId="154C4711" w14:textId="77777777" w:rsidR="00FA0F44" w:rsidRPr="00AC3762" w:rsidRDefault="00FA0F44" w:rsidP="00B859CD">
            <w:pPr>
              <w:pStyle w:val="TableParagraph"/>
              <w:kinsoku w:val="0"/>
              <w:overflowPunct w:val="0"/>
              <w:ind w:left="0" w:hanging="5"/>
              <w:jc w:val="center"/>
              <w:rPr>
                <w:b/>
                <w:bCs/>
                <w:spacing w:val="-2"/>
                <w:sz w:val="22"/>
                <w:szCs w:val="22"/>
              </w:rPr>
            </w:pPr>
            <w:r w:rsidRPr="00AC3762">
              <w:rPr>
                <w:b/>
                <w:bCs/>
                <w:sz w:val="22"/>
                <w:szCs w:val="22"/>
              </w:rPr>
              <w:t>Planuojama</w:t>
            </w:r>
            <w:r w:rsidRPr="00AC3762">
              <w:rPr>
                <w:b/>
                <w:bCs/>
                <w:spacing w:val="-13"/>
                <w:sz w:val="22"/>
                <w:szCs w:val="22"/>
              </w:rPr>
              <w:t xml:space="preserve"> </w:t>
            </w:r>
            <w:r w:rsidRPr="00AC3762">
              <w:rPr>
                <w:b/>
                <w:bCs/>
                <w:sz w:val="22"/>
                <w:szCs w:val="22"/>
              </w:rPr>
              <w:t>gydyti</w:t>
            </w:r>
            <w:r w:rsidRPr="00AC3762">
              <w:rPr>
                <w:b/>
                <w:bCs/>
                <w:spacing w:val="-12"/>
                <w:sz w:val="22"/>
                <w:szCs w:val="22"/>
              </w:rPr>
              <w:t xml:space="preserve"> </w:t>
            </w:r>
            <w:r w:rsidRPr="00AC3762">
              <w:rPr>
                <w:b/>
                <w:bCs/>
                <w:sz w:val="22"/>
                <w:szCs w:val="22"/>
              </w:rPr>
              <w:t>(</w:t>
            </w:r>
            <w:r w:rsidRPr="00AC3762">
              <w:rPr>
                <w:b/>
                <w:bCs/>
                <w:i/>
                <w:iCs/>
                <w:sz w:val="22"/>
                <w:szCs w:val="22"/>
              </w:rPr>
              <w:t>ITT</w:t>
            </w:r>
            <w:r w:rsidRPr="00AC3762">
              <w:rPr>
                <w:b/>
                <w:bCs/>
                <w:sz w:val="22"/>
                <w:szCs w:val="22"/>
              </w:rPr>
              <w:t xml:space="preserve">) </w:t>
            </w:r>
            <w:r w:rsidRPr="00AC3762">
              <w:rPr>
                <w:b/>
                <w:bCs/>
                <w:spacing w:val="-2"/>
                <w:sz w:val="22"/>
                <w:szCs w:val="22"/>
              </w:rPr>
              <w:t>populiacija</w:t>
            </w:r>
          </w:p>
        </w:tc>
      </w:tr>
      <w:tr w:rsidR="00FA0F44" w:rsidRPr="00AC3762" w14:paraId="2A5F60E7" w14:textId="77777777" w:rsidTr="00291C58">
        <w:trPr>
          <w:trHeight w:val="460"/>
        </w:trPr>
        <w:tc>
          <w:tcPr>
            <w:tcW w:w="1589" w:type="dxa"/>
            <w:vMerge/>
            <w:tcBorders>
              <w:top w:val="nil"/>
              <w:left w:val="single" w:sz="4" w:space="0" w:color="000000"/>
              <w:bottom w:val="single" w:sz="4" w:space="0" w:color="000000"/>
              <w:right w:val="single" w:sz="4" w:space="0" w:color="000000"/>
            </w:tcBorders>
          </w:tcPr>
          <w:p w14:paraId="33EB6AC4" w14:textId="77777777" w:rsidR="00FA0F44" w:rsidRPr="00AC3762" w:rsidRDefault="00FA0F44" w:rsidP="00B859CD">
            <w:pPr>
              <w:pStyle w:val="Pagrindinistekstas"/>
              <w:kinsoku w:val="0"/>
              <w:overflowPunct w:val="0"/>
            </w:pPr>
          </w:p>
        </w:tc>
        <w:tc>
          <w:tcPr>
            <w:tcW w:w="1325" w:type="dxa"/>
            <w:tcBorders>
              <w:top w:val="single" w:sz="4" w:space="0" w:color="000000"/>
              <w:left w:val="single" w:sz="4" w:space="0" w:color="000000"/>
              <w:bottom w:val="single" w:sz="4" w:space="0" w:color="000000"/>
              <w:right w:val="single" w:sz="4" w:space="0" w:color="000000"/>
            </w:tcBorders>
          </w:tcPr>
          <w:p w14:paraId="696BACE1" w14:textId="77777777" w:rsidR="00700322" w:rsidRPr="00AC3762" w:rsidRDefault="00202DA8" w:rsidP="007E1B1B">
            <w:pPr>
              <w:pStyle w:val="TableParagraph"/>
              <w:kinsoku w:val="0"/>
              <w:overflowPunct w:val="0"/>
              <w:ind w:left="0"/>
              <w:jc w:val="center"/>
              <w:rPr>
                <w:b/>
                <w:bCs/>
                <w:spacing w:val="-2"/>
                <w:sz w:val="22"/>
                <w:szCs w:val="22"/>
              </w:rPr>
            </w:pPr>
            <w:r w:rsidRPr="00AC3762">
              <w:rPr>
                <w:b/>
                <w:bCs/>
                <w:spacing w:val="-2"/>
                <w:sz w:val="22"/>
                <w:szCs w:val="22"/>
              </w:rPr>
              <w:t>Eribulin</w:t>
            </w:r>
            <w:r w:rsidR="00700322" w:rsidRPr="00AC3762">
              <w:rPr>
                <w:b/>
                <w:bCs/>
                <w:spacing w:val="-2"/>
                <w:sz w:val="22"/>
                <w:szCs w:val="22"/>
              </w:rPr>
              <w:t>as</w:t>
            </w:r>
          </w:p>
          <w:p w14:paraId="62D41F1C" w14:textId="77777777" w:rsidR="00FA0F44" w:rsidRPr="00AC3762" w:rsidRDefault="00FA0F44" w:rsidP="007E1B1B">
            <w:pPr>
              <w:pStyle w:val="TableParagraph"/>
              <w:kinsoku w:val="0"/>
              <w:overflowPunct w:val="0"/>
              <w:ind w:left="0"/>
              <w:jc w:val="center"/>
              <w:rPr>
                <w:b/>
                <w:bCs/>
                <w:sz w:val="22"/>
                <w:szCs w:val="22"/>
              </w:rPr>
            </w:pPr>
            <w:r w:rsidRPr="00AC3762">
              <w:rPr>
                <w:b/>
                <w:bCs/>
                <w:sz w:val="22"/>
                <w:szCs w:val="22"/>
              </w:rPr>
              <w:t>(n</w:t>
            </w:r>
            <w:r w:rsidR="00700322" w:rsidRPr="00AC3762">
              <w:rPr>
                <w:b/>
                <w:bCs/>
                <w:sz w:val="22"/>
                <w:szCs w:val="22"/>
              </w:rPr>
              <w:t> </w:t>
            </w:r>
            <w:r w:rsidRPr="00AC3762">
              <w:rPr>
                <w:b/>
                <w:bCs/>
                <w:sz w:val="22"/>
                <w:szCs w:val="22"/>
              </w:rPr>
              <w:t>=</w:t>
            </w:r>
            <w:r w:rsidR="00700322" w:rsidRPr="00AC3762">
              <w:rPr>
                <w:b/>
                <w:bCs/>
                <w:sz w:val="22"/>
                <w:szCs w:val="22"/>
              </w:rPr>
              <w:t> </w:t>
            </w:r>
            <w:r w:rsidRPr="00AC3762">
              <w:rPr>
                <w:b/>
                <w:bCs/>
                <w:sz w:val="22"/>
                <w:szCs w:val="22"/>
              </w:rPr>
              <w:t>71)</w:t>
            </w:r>
          </w:p>
        </w:tc>
        <w:tc>
          <w:tcPr>
            <w:tcW w:w="1320" w:type="dxa"/>
            <w:tcBorders>
              <w:top w:val="single" w:sz="4" w:space="0" w:color="000000"/>
              <w:left w:val="single" w:sz="4" w:space="0" w:color="000000"/>
              <w:bottom w:val="single" w:sz="4" w:space="0" w:color="000000"/>
              <w:right w:val="single" w:sz="4" w:space="0" w:color="000000"/>
            </w:tcBorders>
          </w:tcPr>
          <w:p w14:paraId="7EBA5A2C" w14:textId="77777777" w:rsidR="00FA0F44" w:rsidRPr="00AC3762" w:rsidRDefault="00FA0F44" w:rsidP="007E1B1B">
            <w:pPr>
              <w:pStyle w:val="TableParagraph"/>
              <w:kinsoku w:val="0"/>
              <w:overflowPunct w:val="0"/>
              <w:ind w:left="0"/>
              <w:jc w:val="center"/>
              <w:rPr>
                <w:b/>
                <w:bCs/>
                <w:sz w:val="22"/>
                <w:szCs w:val="22"/>
              </w:rPr>
            </w:pPr>
            <w:r w:rsidRPr="00AC3762">
              <w:rPr>
                <w:b/>
                <w:bCs/>
                <w:spacing w:val="-2"/>
                <w:sz w:val="22"/>
                <w:szCs w:val="22"/>
              </w:rPr>
              <w:t xml:space="preserve">Dakarbazinas </w:t>
            </w:r>
            <w:r w:rsidRPr="00AC3762">
              <w:rPr>
                <w:b/>
                <w:bCs/>
                <w:sz w:val="22"/>
                <w:szCs w:val="22"/>
              </w:rPr>
              <w:t>(n</w:t>
            </w:r>
            <w:r w:rsidR="00700322" w:rsidRPr="00AC3762">
              <w:rPr>
                <w:b/>
                <w:bCs/>
                <w:sz w:val="22"/>
                <w:szCs w:val="22"/>
              </w:rPr>
              <w:t> </w:t>
            </w:r>
            <w:r w:rsidRPr="00AC3762">
              <w:rPr>
                <w:b/>
                <w:bCs/>
                <w:sz w:val="22"/>
                <w:szCs w:val="22"/>
              </w:rPr>
              <w:t>=</w:t>
            </w:r>
            <w:r w:rsidR="00700322" w:rsidRPr="00AC3762">
              <w:rPr>
                <w:b/>
                <w:bCs/>
                <w:sz w:val="22"/>
                <w:szCs w:val="22"/>
              </w:rPr>
              <w:t> </w:t>
            </w:r>
            <w:r w:rsidRPr="00AC3762">
              <w:rPr>
                <w:b/>
                <w:bCs/>
                <w:sz w:val="22"/>
                <w:szCs w:val="22"/>
              </w:rPr>
              <w:t>72)</w:t>
            </w:r>
          </w:p>
        </w:tc>
        <w:tc>
          <w:tcPr>
            <w:tcW w:w="1325" w:type="dxa"/>
            <w:tcBorders>
              <w:top w:val="single" w:sz="4" w:space="0" w:color="000000"/>
              <w:left w:val="single" w:sz="4" w:space="0" w:color="000000"/>
              <w:bottom w:val="single" w:sz="4" w:space="0" w:color="000000"/>
              <w:right w:val="single" w:sz="4" w:space="0" w:color="000000"/>
            </w:tcBorders>
          </w:tcPr>
          <w:p w14:paraId="4E22447E" w14:textId="77777777" w:rsidR="00700322" w:rsidRPr="00AC3762" w:rsidRDefault="00202DA8" w:rsidP="00700322">
            <w:pPr>
              <w:pStyle w:val="TableParagraph"/>
              <w:kinsoku w:val="0"/>
              <w:overflowPunct w:val="0"/>
              <w:ind w:left="0"/>
              <w:jc w:val="center"/>
              <w:rPr>
                <w:b/>
                <w:bCs/>
                <w:spacing w:val="-2"/>
                <w:sz w:val="22"/>
                <w:szCs w:val="22"/>
              </w:rPr>
            </w:pPr>
            <w:r w:rsidRPr="00AC3762">
              <w:rPr>
                <w:b/>
                <w:bCs/>
                <w:spacing w:val="-2"/>
                <w:sz w:val="22"/>
                <w:szCs w:val="22"/>
              </w:rPr>
              <w:t>Eribulin</w:t>
            </w:r>
            <w:r w:rsidR="00700322" w:rsidRPr="00AC3762">
              <w:rPr>
                <w:b/>
                <w:bCs/>
                <w:spacing w:val="-2"/>
                <w:sz w:val="22"/>
                <w:szCs w:val="22"/>
              </w:rPr>
              <w:t>as</w:t>
            </w:r>
          </w:p>
          <w:p w14:paraId="13AA6F04" w14:textId="77777777" w:rsidR="00FA0F44" w:rsidRPr="00AC3762" w:rsidRDefault="00FA0F44" w:rsidP="007E1B1B">
            <w:pPr>
              <w:pStyle w:val="TableParagraph"/>
              <w:kinsoku w:val="0"/>
              <w:overflowPunct w:val="0"/>
              <w:ind w:left="0"/>
              <w:jc w:val="center"/>
              <w:rPr>
                <w:b/>
                <w:bCs/>
                <w:sz w:val="22"/>
                <w:szCs w:val="22"/>
              </w:rPr>
            </w:pPr>
            <w:r w:rsidRPr="00AC3762">
              <w:rPr>
                <w:b/>
                <w:bCs/>
                <w:sz w:val="22"/>
                <w:szCs w:val="22"/>
              </w:rPr>
              <w:t>(n</w:t>
            </w:r>
            <w:r w:rsidR="00700322" w:rsidRPr="00AC3762">
              <w:rPr>
                <w:b/>
                <w:bCs/>
                <w:sz w:val="22"/>
                <w:szCs w:val="22"/>
              </w:rPr>
              <w:t> </w:t>
            </w:r>
            <w:r w:rsidRPr="00AC3762">
              <w:rPr>
                <w:b/>
                <w:bCs/>
                <w:sz w:val="22"/>
                <w:szCs w:val="22"/>
              </w:rPr>
              <w:t>=</w:t>
            </w:r>
            <w:r w:rsidR="00700322" w:rsidRPr="00AC3762">
              <w:rPr>
                <w:b/>
                <w:bCs/>
                <w:sz w:val="22"/>
                <w:szCs w:val="22"/>
              </w:rPr>
              <w:t> </w:t>
            </w:r>
            <w:r w:rsidRPr="00AC3762">
              <w:rPr>
                <w:b/>
                <w:bCs/>
                <w:sz w:val="22"/>
                <w:szCs w:val="22"/>
              </w:rPr>
              <w:t>157)</w:t>
            </w:r>
          </w:p>
        </w:tc>
        <w:tc>
          <w:tcPr>
            <w:tcW w:w="1320" w:type="dxa"/>
            <w:tcBorders>
              <w:top w:val="single" w:sz="4" w:space="0" w:color="000000"/>
              <w:left w:val="single" w:sz="4" w:space="0" w:color="000000"/>
              <w:bottom w:val="single" w:sz="4" w:space="0" w:color="000000"/>
              <w:right w:val="single" w:sz="4" w:space="0" w:color="000000"/>
            </w:tcBorders>
          </w:tcPr>
          <w:p w14:paraId="0C71ACBF" w14:textId="77777777" w:rsidR="00700322" w:rsidRPr="00AC3762" w:rsidRDefault="00FA0F44" w:rsidP="007E1B1B">
            <w:pPr>
              <w:pStyle w:val="TableParagraph"/>
              <w:kinsoku w:val="0"/>
              <w:overflowPunct w:val="0"/>
              <w:ind w:left="0" w:hanging="3"/>
              <w:jc w:val="center"/>
              <w:rPr>
                <w:b/>
                <w:bCs/>
                <w:spacing w:val="-2"/>
                <w:sz w:val="22"/>
                <w:szCs w:val="22"/>
              </w:rPr>
            </w:pPr>
            <w:r w:rsidRPr="00AC3762">
              <w:rPr>
                <w:b/>
                <w:bCs/>
                <w:spacing w:val="-2"/>
                <w:sz w:val="22"/>
                <w:szCs w:val="22"/>
              </w:rPr>
              <w:t>Dakarbazinas</w:t>
            </w:r>
          </w:p>
          <w:p w14:paraId="7FFCC904" w14:textId="77777777" w:rsidR="00FA0F44" w:rsidRPr="00AC3762" w:rsidRDefault="00FA0F44" w:rsidP="007E1B1B">
            <w:pPr>
              <w:pStyle w:val="TableParagraph"/>
              <w:kinsoku w:val="0"/>
              <w:overflowPunct w:val="0"/>
              <w:ind w:left="0" w:hanging="3"/>
              <w:jc w:val="center"/>
              <w:rPr>
                <w:b/>
                <w:bCs/>
                <w:sz w:val="22"/>
                <w:szCs w:val="22"/>
              </w:rPr>
            </w:pPr>
            <w:r w:rsidRPr="00AC3762">
              <w:rPr>
                <w:b/>
                <w:bCs/>
                <w:sz w:val="22"/>
                <w:szCs w:val="22"/>
              </w:rPr>
              <w:t>(n</w:t>
            </w:r>
            <w:r w:rsidR="00700322" w:rsidRPr="00AC3762">
              <w:rPr>
                <w:b/>
                <w:bCs/>
                <w:sz w:val="22"/>
                <w:szCs w:val="22"/>
              </w:rPr>
              <w:t> </w:t>
            </w:r>
            <w:r w:rsidRPr="00AC3762">
              <w:rPr>
                <w:b/>
                <w:bCs/>
                <w:sz w:val="22"/>
                <w:szCs w:val="22"/>
              </w:rPr>
              <w:t>=</w:t>
            </w:r>
            <w:r w:rsidR="00700322" w:rsidRPr="00AC3762">
              <w:rPr>
                <w:b/>
                <w:bCs/>
                <w:sz w:val="22"/>
                <w:szCs w:val="22"/>
              </w:rPr>
              <w:t> </w:t>
            </w:r>
            <w:r w:rsidRPr="00AC3762">
              <w:rPr>
                <w:b/>
                <w:bCs/>
                <w:sz w:val="22"/>
                <w:szCs w:val="22"/>
              </w:rPr>
              <w:t>152)</w:t>
            </w:r>
          </w:p>
        </w:tc>
        <w:tc>
          <w:tcPr>
            <w:tcW w:w="1325" w:type="dxa"/>
            <w:tcBorders>
              <w:top w:val="single" w:sz="4" w:space="0" w:color="000000"/>
              <w:left w:val="single" w:sz="4" w:space="0" w:color="000000"/>
              <w:bottom w:val="single" w:sz="4" w:space="0" w:color="000000"/>
              <w:right w:val="single" w:sz="4" w:space="0" w:color="000000"/>
            </w:tcBorders>
          </w:tcPr>
          <w:p w14:paraId="1FB8900C" w14:textId="77777777" w:rsidR="00700322" w:rsidRPr="00AC3762" w:rsidRDefault="00202DA8" w:rsidP="007E1B1B">
            <w:pPr>
              <w:pStyle w:val="TableParagraph"/>
              <w:kinsoku w:val="0"/>
              <w:overflowPunct w:val="0"/>
              <w:ind w:left="0"/>
              <w:jc w:val="center"/>
              <w:rPr>
                <w:b/>
                <w:bCs/>
                <w:spacing w:val="-2"/>
                <w:sz w:val="22"/>
                <w:szCs w:val="22"/>
              </w:rPr>
            </w:pPr>
            <w:r w:rsidRPr="00AC3762">
              <w:rPr>
                <w:b/>
                <w:bCs/>
                <w:spacing w:val="-2"/>
                <w:sz w:val="22"/>
                <w:szCs w:val="22"/>
              </w:rPr>
              <w:t>Eribulin</w:t>
            </w:r>
            <w:r w:rsidR="00700322" w:rsidRPr="00AC3762">
              <w:rPr>
                <w:b/>
                <w:bCs/>
                <w:spacing w:val="-2"/>
                <w:sz w:val="22"/>
                <w:szCs w:val="22"/>
              </w:rPr>
              <w:t>as</w:t>
            </w:r>
          </w:p>
          <w:p w14:paraId="067ADDED" w14:textId="77777777" w:rsidR="00FA0F44" w:rsidRPr="00AC3762" w:rsidRDefault="00FA0F44" w:rsidP="007E1B1B">
            <w:pPr>
              <w:pStyle w:val="TableParagraph"/>
              <w:kinsoku w:val="0"/>
              <w:overflowPunct w:val="0"/>
              <w:ind w:left="0"/>
              <w:jc w:val="center"/>
              <w:rPr>
                <w:b/>
                <w:bCs/>
                <w:sz w:val="22"/>
                <w:szCs w:val="22"/>
              </w:rPr>
            </w:pPr>
            <w:r w:rsidRPr="00AC3762">
              <w:rPr>
                <w:b/>
                <w:bCs/>
                <w:sz w:val="22"/>
                <w:szCs w:val="22"/>
              </w:rPr>
              <w:t>(n</w:t>
            </w:r>
            <w:r w:rsidR="00700322" w:rsidRPr="00AC3762">
              <w:rPr>
                <w:b/>
                <w:bCs/>
                <w:sz w:val="22"/>
                <w:szCs w:val="22"/>
              </w:rPr>
              <w:t> </w:t>
            </w:r>
            <w:r w:rsidRPr="00AC3762">
              <w:rPr>
                <w:b/>
                <w:bCs/>
                <w:sz w:val="22"/>
                <w:szCs w:val="22"/>
              </w:rPr>
              <w:t>=</w:t>
            </w:r>
            <w:r w:rsidR="00700322" w:rsidRPr="00AC3762">
              <w:rPr>
                <w:b/>
                <w:bCs/>
                <w:sz w:val="22"/>
                <w:szCs w:val="22"/>
              </w:rPr>
              <w:t> </w:t>
            </w:r>
            <w:r w:rsidRPr="00AC3762">
              <w:rPr>
                <w:b/>
                <w:bCs/>
                <w:sz w:val="22"/>
                <w:szCs w:val="22"/>
              </w:rPr>
              <w:t>228)</w:t>
            </w:r>
          </w:p>
        </w:tc>
        <w:tc>
          <w:tcPr>
            <w:tcW w:w="1325" w:type="dxa"/>
            <w:tcBorders>
              <w:top w:val="single" w:sz="4" w:space="0" w:color="000000"/>
              <w:left w:val="single" w:sz="4" w:space="0" w:color="000000"/>
              <w:bottom w:val="single" w:sz="4" w:space="0" w:color="000000"/>
              <w:right w:val="single" w:sz="4" w:space="0" w:color="000000"/>
            </w:tcBorders>
          </w:tcPr>
          <w:p w14:paraId="32A07E1A" w14:textId="77777777" w:rsidR="00700322" w:rsidRPr="00AC3762" w:rsidRDefault="00FA0F44" w:rsidP="00700322">
            <w:pPr>
              <w:pStyle w:val="TableParagraph"/>
              <w:kinsoku w:val="0"/>
              <w:overflowPunct w:val="0"/>
              <w:ind w:left="0"/>
              <w:jc w:val="center"/>
              <w:rPr>
                <w:b/>
                <w:bCs/>
                <w:spacing w:val="-2"/>
                <w:sz w:val="22"/>
                <w:szCs w:val="22"/>
              </w:rPr>
            </w:pPr>
            <w:r w:rsidRPr="00AC3762">
              <w:rPr>
                <w:b/>
                <w:bCs/>
                <w:spacing w:val="-2"/>
                <w:sz w:val="22"/>
                <w:szCs w:val="22"/>
              </w:rPr>
              <w:t>Dakarbazinas</w:t>
            </w:r>
          </w:p>
          <w:p w14:paraId="52127D57" w14:textId="77777777" w:rsidR="00FA0F44" w:rsidRPr="00AC3762" w:rsidRDefault="00FA0F44" w:rsidP="007E1B1B">
            <w:pPr>
              <w:pStyle w:val="TableParagraph"/>
              <w:kinsoku w:val="0"/>
              <w:overflowPunct w:val="0"/>
              <w:ind w:left="0"/>
              <w:jc w:val="center"/>
              <w:rPr>
                <w:b/>
                <w:bCs/>
                <w:sz w:val="22"/>
                <w:szCs w:val="22"/>
              </w:rPr>
            </w:pPr>
            <w:r w:rsidRPr="00AC3762">
              <w:rPr>
                <w:b/>
                <w:bCs/>
                <w:sz w:val="22"/>
                <w:szCs w:val="22"/>
              </w:rPr>
              <w:t>(n</w:t>
            </w:r>
            <w:r w:rsidR="00700322" w:rsidRPr="00AC3762">
              <w:rPr>
                <w:b/>
                <w:bCs/>
                <w:sz w:val="22"/>
                <w:szCs w:val="22"/>
              </w:rPr>
              <w:t> </w:t>
            </w:r>
            <w:r w:rsidRPr="00AC3762">
              <w:rPr>
                <w:b/>
                <w:bCs/>
                <w:sz w:val="22"/>
                <w:szCs w:val="22"/>
              </w:rPr>
              <w:t>=</w:t>
            </w:r>
            <w:r w:rsidR="00700322" w:rsidRPr="00AC3762">
              <w:rPr>
                <w:b/>
                <w:bCs/>
                <w:sz w:val="22"/>
                <w:szCs w:val="22"/>
              </w:rPr>
              <w:t> </w:t>
            </w:r>
            <w:r w:rsidRPr="00AC3762">
              <w:rPr>
                <w:b/>
                <w:bCs/>
                <w:sz w:val="22"/>
                <w:szCs w:val="22"/>
              </w:rPr>
              <w:t>224)</w:t>
            </w:r>
          </w:p>
        </w:tc>
      </w:tr>
      <w:tr w:rsidR="00FA0F44" w:rsidRPr="00AC3762" w14:paraId="523CA888" w14:textId="77777777" w:rsidTr="00291C58">
        <w:trPr>
          <w:trHeight w:val="230"/>
        </w:trPr>
        <w:tc>
          <w:tcPr>
            <w:tcW w:w="9529" w:type="dxa"/>
            <w:gridSpan w:val="7"/>
            <w:tcBorders>
              <w:top w:val="single" w:sz="4" w:space="0" w:color="000000"/>
              <w:left w:val="single" w:sz="4" w:space="0" w:color="000000"/>
              <w:bottom w:val="single" w:sz="4" w:space="0" w:color="000000"/>
              <w:right w:val="single" w:sz="4" w:space="0" w:color="000000"/>
            </w:tcBorders>
          </w:tcPr>
          <w:p w14:paraId="28153FC8" w14:textId="77777777" w:rsidR="00FA0F44" w:rsidRPr="00AC3762" w:rsidRDefault="00FA0F44" w:rsidP="00B859CD">
            <w:pPr>
              <w:pStyle w:val="TableParagraph"/>
              <w:kinsoku w:val="0"/>
              <w:overflowPunct w:val="0"/>
              <w:ind w:left="0"/>
              <w:rPr>
                <w:b/>
                <w:bCs/>
                <w:spacing w:val="-2"/>
                <w:sz w:val="22"/>
                <w:szCs w:val="22"/>
              </w:rPr>
            </w:pPr>
            <w:r w:rsidRPr="00AC3762">
              <w:rPr>
                <w:b/>
                <w:bCs/>
                <w:sz w:val="22"/>
                <w:szCs w:val="22"/>
              </w:rPr>
              <w:t>Bendras</w:t>
            </w:r>
            <w:r w:rsidRPr="00AC3762">
              <w:rPr>
                <w:b/>
                <w:bCs/>
                <w:spacing w:val="-7"/>
                <w:sz w:val="22"/>
                <w:szCs w:val="22"/>
              </w:rPr>
              <w:t xml:space="preserve"> </w:t>
            </w:r>
            <w:r w:rsidRPr="00AC3762">
              <w:rPr>
                <w:b/>
                <w:bCs/>
                <w:spacing w:val="-2"/>
                <w:sz w:val="22"/>
                <w:szCs w:val="22"/>
              </w:rPr>
              <w:t>išgyvenamumas</w:t>
            </w:r>
          </w:p>
        </w:tc>
      </w:tr>
      <w:tr w:rsidR="00FA0F44" w:rsidRPr="00AC3762" w14:paraId="62BBC645" w14:textId="77777777" w:rsidTr="00291C58">
        <w:trPr>
          <w:trHeight w:val="460"/>
        </w:trPr>
        <w:tc>
          <w:tcPr>
            <w:tcW w:w="1589" w:type="dxa"/>
            <w:tcBorders>
              <w:top w:val="single" w:sz="4" w:space="0" w:color="000000"/>
              <w:left w:val="single" w:sz="4" w:space="0" w:color="000000"/>
              <w:bottom w:val="single" w:sz="4" w:space="0" w:color="000000"/>
              <w:right w:val="single" w:sz="4" w:space="0" w:color="000000"/>
            </w:tcBorders>
          </w:tcPr>
          <w:p w14:paraId="7C1A512E" w14:textId="77777777" w:rsidR="00FA0F44" w:rsidRPr="00AC3762" w:rsidRDefault="00FA0F44" w:rsidP="00B859CD">
            <w:pPr>
              <w:pStyle w:val="TableParagraph"/>
              <w:kinsoku w:val="0"/>
              <w:overflowPunct w:val="0"/>
              <w:ind w:left="0"/>
              <w:rPr>
                <w:spacing w:val="-2"/>
                <w:sz w:val="22"/>
                <w:szCs w:val="22"/>
              </w:rPr>
            </w:pPr>
            <w:r w:rsidRPr="00AC3762">
              <w:rPr>
                <w:spacing w:val="-2"/>
                <w:sz w:val="22"/>
                <w:szCs w:val="22"/>
              </w:rPr>
              <w:t>Atvejų skaičius</w:t>
            </w:r>
          </w:p>
        </w:tc>
        <w:tc>
          <w:tcPr>
            <w:tcW w:w="1325" w:type="dxa"/>
            <w:tcBorders>
              <w:top w:val="single" w:sz="4" w:space="0" w:color="000000"/>
              <w:left w:val="single" w:sz="4" w:space="0" w:color="000000"/>
              <w:bottom w:val="single" w:sz="4" w:space="0" w:color="000000"/>
              <w:right w:val="single" w:sz="4" w:space="0" w:color="000000"/>
            </w:tcBorders>
          </w:tcPr>
          <w:p w14:paraId="18A94182" w14:textId="77777777" w:rsidR="00FA0F44" w:rsidRPr="00AC3762" w:rsidRDefault="00FA0F44" w:rsidP="00B859CD">
            <w:pPr>
              <w:pStyle w:val="TableParagraph"/>
              <w:kinsoku w:val="0"/>
              <w:overflowPunct w:val="0"/>
              <w:ind w:left="0"/>
              <w:jc w:val="center"/>
              <w:rPr>
                <w:spacing w:val="-5"/>
                <w:sz w:val="22"/>
                <w:szCs w:val="22"/>
              </w:rPr>
            </w:pPr>
            <w:r w:rsidRPr="00AC3762">
              <w:rPr>
                <w:spacing w:val="-5"/>
                <w:sz w:val="22"/>
                <w:szCs w:val="22"/>
              </w:rPr>
              <w:t>52</w:t>
            </w:r>
          </w:p>
        </w:tc>
        <w:tc>
          <w:tcPr>
            <w:tcW w:w="1320" w:type="dxa"/>
            <w:tcBorders>
              <w:top w:val="single" w:sz="4" w:space="0" w:color="000000"/>
              <w:left w:val="single" w:sz="4" w:space="0" w:color="000000"/>
              <w:bottom w:val="single" w:sz="4" w:space="0" w:color="000000"/>
              <w:right w:val="single" w:sz="4" w:space="0" w:color="000000"/>
            </w:tcBorders>
          </w:tcPr>
          <w:p w14:paraId="3042CC01" w14:textId="77777777" w:rsidR="00FA0F44" w:rsidRPr="00AC3762" w:rsidRDefault="00FA0F44" w:rsidP="00B859CD">
            <w:pPr>
              <w:pStyle w:val="TableParagraph"/>
              <w:kinsoku w:val="0"/>
              <w:overflowPunct w:val="0"/>
              <w:ind w:left="0"/>
              <w:jc w:val="center"/>
              <w:rPr>
                <w:spacing w:val="-5"/>
                <w:sz w:val="22"/>
                <w:szCs w:val="22"/>
              </w:rPr>
            </w:pPr>
            <w:r w:rsidRPr="00AC3762">
              <w:rPr>
                <w:spacing w:val="-5"/>
                <w:sz w:val="22"/>
                <w:szCs w:val="22"/>
              </w:rPr>
              <w:t>63</w:t>
            </w:r>
          </w:p>
        </w:tc>
        <w:tc>
          <w:tcPr>
            <w:tcW w:w="1325" w:type="dxa"/>
            <w:tcBorders>
              <w:top w:val="single" w:sz="4" w:space="0" w:color="000000"/>
              <w:left w:val="single" w:sz="4" w:space="0" w:color="000000"/>
              <w:bottom w:val="single" w:sz="4" w:space="0" w:color="000000"/>
              <w:right w:val="single" w:sz="4" w:space="0" w:color="000000"/>
            </w:tcBorders>
          </w:tcPr>
          <w:p w14:paraId="0D99098C" w14:textId="77777777" w:rsidR="00FA0F44" w:rsidRPr="00AC3762" w:rsidRDefault="00FA0F44" w:rsidP="00B859CD">
            <w:pPr>
              <w:pStyle w:val="TableParagraph"/>
              <w:kinsoku w:val="0"/>
              <w:overflowPunct w:val="0"/>
              <w:ind w:left="0"/>
              <w:jc w:val="center"/>
              <w:rPr>
                <w:spacing w:val="-5"/>
                <w:sz w:val="22"/>
                <w:szCs w:val="22"/>
              </w:rPr>
            </w:pPr>
            <w:r w:rsidRPr="00AC3762">
              <w:rPr>
                <w:spacing w:val="-5"/>
                <w:sz w:val="22"/>
                <w:szCs w:val="22"/>
              </w:rPr>
              <w:t>124</w:t>
            </w:r>
          </w:p>
        </w:tc>
        <w:tc>
          <w:tcPr>
            <w:tcW w:w="1320" w:type="dxa"/>
            <w:tcBorders>
              <w:top w:val="single" w:sz="4" w:space="0" w:color="000000"/>
              <w:left w:val="single" w:sz="4" w:space="0" w:color="000000"/>
              <w:bottom w:val="single" w:sz="4" w:space="0" w:color="000000"/>
              <w:right w:val="single" w:sz="4" w:space="0" w:color="000000"/>
            </w:tcBorders>
          </w:tcPr>
          <w:p w14:paraId="431008C4" w14:textId="77777777" w:rsidR="00FA0F44" w:rsidRPr="00AC3762" w:rsidRDefault="00FA0F44" w:rsidP="007E1B1B">
            <w:pPr>
              <w:pStyle w:val="TableParagraph"/>
              <w:kinsoku w:val="0"/>
              <w:overflowPunct w:val="0"/>
              <w:ind w:left="0"/>
              <w:jc w:val="center"/>
              <w:rPr>
                <w:spacing w:val="-5"/>
                <w:sz w:val="22"/>
                <w:szCs w:val="22"/>
              </w:rPr>
            </w:pPr>
            <w:r w:rsidRPr="00AC3762">
              <w:rPr>
                <w:spacing w:val="-5"/>
                <w:sz w:val="22"/>
                <w:szCs w:val="22"/>
              </w:rPr>
              <w:t>118</w:t>
            </w:r>
          </w:p>
        </w:tc>
        <w:tc>
          <w:tcPr>
            <w:tcW w:w="1325" w:type="dxa"/>
            <w:tcBorders>
              <w:top w:val="single" w:sz="4" w:space="0" w:color="000000"/>
              <w:left w:val="single" w:sz="4" w:space="0" w:color="000000"/>
              <w:bottom w:val="single" w:sz="4" w:space="0" w:color="000000"/>
              <w:right w:val="single" w:sz="4" w:space="0" w:color="000000"/>
            </w:tcBorders>
          </w:tcPr>
          <w:p w14:paraId="592D16ED" w14:textId="77777777" w:rsidR="00FA0F44" w:rsidRPr="00AC3762" w:rsidRDefault="00FA0F44" w:rsidP="00B859CD">
            <w:pPr>
              <w:pStyle w:val="TableParagraph"/>
              <w:kinsoku w:val="0"/>
              <w:overflowPunct w:val="0"/>
              <w:ind w:left="0"/>
              <w:jc w:val="center"/>
              <w:rPr>
                <w:spacing w:val="-5"/>
                <w:sz w:val="22"/>
                <w:szCs w:val="22"/>
              </w:rPr>
            </w:pPr>
            <w:r w:rsidRPr="00AC3762">
              <w:rPr>
                <w:spacing w:val="-5"/>
                <w:sz w:val="22"/>
                <w:szCs w:val="22"/>
              </w:rPr>
              <w:t>176</w:t>
            </w:r>
          </w:p>
        </w:tc>
        <w:tc>
          <w:tcPr>
            <w:tcW w:w="1325" w:type="dxa"/>
            <w:tcBorders>
              <w:top w:val="single" w:sz="4" w:space="0" w:color="000000"/>
              <w:left w:val="single" w:sz="4" w:space="0" w:color="000000"/>
              <w:bottom w:val="single" w:sz="4" w:space="0" w:color="000000"/>
              <w:right w:val="single" w:sz="4" w:space="0" w:color="000000"/>
            </w:tcBorders>
          </w:tcPr>
          <w:p w14:paraId="31D56621" w14:textId="77777777" w:rsidR="00FA0F44" w:rsidRPr="00AC3762" w:rsidRDefault="00FA0F44" w:rsidP="007E1B1B">
            <w:pPr>
              <w:pStyle w:val="TableParagraph"/>
              <w:kinsoku w:val="0"/>
              <w:overflowPunct w:val="0"/>
              <w:ind w:left="0"/>
              <w:jc w:val="center"/>
              <w:rPr>
                <w:spacing w:val="-5"/>
                <w:sz w:val="22"/>
                <w:szCs w:val="22"/>
              </w:rPr>
            </w:pPr>
            <w:r w:rsidRPr="00AC3762">
              <w:rPr>
                <w:spacing w:val="-5"/>
                <w:sz w:val="22"/>
                <w:szCs w:val="22"/>
              </w:rPr>
              <w:t>181</w:t>
            </w:r>
          </w:p>
        </w:tc>
      </w:tr>
      <w:tr w:rsidR="00FA0F44" w:rsidRPr="00AC3762" w14:paraId="15F75986" w14:textId="77777777" w:rsidTr="00291C58">
        <w:trPr>
          <w:trHeight w:val="460"/>
        </w:trPr>
        <w:tc>
          <w:tcPr>
            <w:tcW w:w="1589" w:type="dxa"/>
            <w:tcBorders>
              <w:top w:val="single" w:sz="4" w:space="0" w:color="000000"/>
              <w:left w:val="single" w:sz="4" w:space="0" w:color="000000"/>
              <w:bottom w:val="single" w:sz="4" w:space="0" w:color="000000"/>
              <w:right w:val="single" w:sz="4" w:space="0" w:color="000000"/>
            </w:tcBorders>
          </w:tcPr>
          <w:p w14:paraId="58B22D71" w14:textId="77777777" w:rsidR="00FA0F44" w:rsidRPr="00AC3762" w:rsidRDefault="00FA0F44" w:rsidP="00B859CD">
            <w:pPr>
              <w:pStyle w:val="TableParagraph"/>
              <w:kinsoku w:val="0"/>
              <w:overflowPunct w:val="0"/>
              <w:ind w:left="0"/>
              <w:rPr>
                <w:spacing w:val="-2"/>
                <w:sz w:val="22"/>
                <w:szCs w:val="22"/>
              </w:rPr>
            </w:pPr>
            <w:r w:rsidRPr="00AC3762">
              <w:rPr>
                <w:spacing w:val="-2"/>
                <w:sz w:val="22"/>
                <w:szCs w:val="22"/>
              </w:rPr>
              <w:t>Mediana (mėn</w:t>
            </w:r>
            <w:r w:rsidR="00700322" w:rsidRPr="00AC3762">
              <w:rPr>
                <w:spacing w:val="-2"/>
                <w:sz w:val="22"/>
                <w:szCs w:val="22"/>
              </w:rPr>
              <w:t>esiai</w:t>
            </w:r>
            <w:r w:rsidRPr="00AC3762">
              <w:rPr>
                <w:spacing w:val="-2"/>
                <w:sz w:val="22"/>
                <w:szCs w:val="22"/>
              </w:rPr>
              <w:t>)</w:t>
            </w:r>
          </w:p>
        </w:tc>
        <w:tc>
          <w:tcPr>
            <w:tcW w:w="1325" w:type="dxa"/>
            <w:tcBorders>
              <w:top w:val="single" w:sz="4" w:space="0" w:color="000000"/>
              <w:left w:val="single" w:sz="4" w:space="0" w:color="000000"/>
              <w:bottom w:val="single" w:sz="4" w:space="0" w:color="000000"/>
              <w:right w:val="single" w:sz="4" w:space="0" w:color="000000"/>
            </w:tcBorders>
          </w:tcPr>
          <w:p w14:paraId="468622DD" w14:textId="77777777" w:rsidR="00FA0F44" w:rsidRPr="00AC3762" w:rsidRDefault="00FA0F44" w:rsidP="00B859CD">
            <w:pPr>
              <w:pStyle w:val="TableParagraph"/>
              <w:kinsoku w:val="0"/>
              <w:overflowPunct w:val="0"/>
              <w:ind w:left="0"/>
              <w:jc w:val="center"/>
              <w:rPr>
                <w:spacing w:val="-4"/>
                <w:sz w:val="22"/>
                <w:szCs w:val="22"/>
              </w:rPr>
            </w:pPr>
            <w:r w:rsidRPr="00AC3762">
              <w:rPr>
                <w:spacing w:val="-4"/>
                <w:sz w:val="22"/>
                <w:szCs w:val="22"/>
              </w:rPr>
              <w:t>15,6</w:t>
            </w:r>
          </w:p>
        </w:tc>
        <w:tc>
          <w:tcPr>
            <w:tcW w:w="1320" w:type="dxa"/>
            <w:tcBorders>
              <w:top w:val="single" w:sz="4" w:space="0" w:color="000000"/>
              <w:left w:val="single" w:sz="4" w:space="0" w:color="000000"/>
              <w:bottom w:val="single" w:sz="4" w:space="0" w:color="000000"/>
              <w:right w:val="single" w:sz="4" w:space="0" w:color="000000"/>
            </w:tcBorders>
          </w:tcPr>
          <w:p w14:paraId="22F457D2" w14:textId="77777777" w:rsidR="00FA0F44" w:rsidRPr="00AC3762" w:rsidRDefault="00FA0F44" w:rsidP="00B859CD">
            <w:pPr>
              <w:pStyle w:val="TableParagraph"/>
              <w:kinsoku w:val="0"/>
              <w:overflowPunct w:val="0"/>
              <w:ind w:left="0"/>
              <w:jc w:val="center"/>
              <w:rPr>
                <w:spacing w:val="-5"/>
                <w:sz w:val="22"/>
                <w:szCs w:val="22"/>
              </w:rPr>
            </w:pPr>
            <w:r w:rsidRPr="00AC3762">
              <w:rPr>
                <w:spacing w:val="-5"/>
                <w:sz w:val="22"/>
                <w:szCs w:val="22"/>
              </w:rPr>
              <w:t>8,4</w:t>
            </w:r>
          </w:p>
        </w:tc>
        <w:tc>
          <w:tcPr>
            <w:tcW w:w="1325" w:type="dxa"/>
            <w:tcBorders>
              <w:top w:val="single" w:sz="4" w:space="0" w:color="000000"/>
              <w:left w:val="single" w:sz="4" w:space="0" w:color="000000"/>
              <w:bottom w:val="single" w:sz="4" w:space="0" w:color="000000"/>
              <w:right w:val="single" w:sz="4" w:space="0" w:color="000000"/>
            </w:tcBorders>
          </w:tcPr>
          <w:p w14:paraId="12D9DD79" w14:textId="77777777" w:rsidR="00FA0F44" w:rsidRPr="00AC3762" w:rsidRDefault="00FA0F44" w:rsidP="00B859CD">
            <w:pPr>
              <w:pStyle w:val="TableParagraph"/>
              <w:kinsoku w:val="0"/>
              <w:overflowPunct w:val="0"/>
              <w:ind w:left="0"/>
              <w:jc w:val="center"/>
              <w:rPr>
                <w:spacing w:val="-4"/>
                <w:sz w:val="22"/>
                <w:szCs w:val="22"/>
              </w:rPr>
            </w:pPr>
            <w:r w:rsidRPr="00AC3762">
              <w:rPr>
                <w:spacing w:val="-4"/>
                <w:sz w:val="22"/>
                <w:szCs w:val="22"/>
              </w:rPr>
              <w:t>12,7</w:t>
            </w:r>
          </w:p>
        </w:tc>
        <w:tc>
          <w:tcPr>
            <w:tcW w:w="1320" w:type="dxa"/>
            <w:tcBorders>
              <w:top w:val="single" w:sz="4" w:space="0" w:color="000000"/>
              <w:left w:val="single" w:sz="4" w:space="0" w:color="000000"/>
              <w:bottom w:val="single" w:sz="4" w:space="0" w:color="000000"/>
              <w:right w:val="single" w:sz="4" w:space="0" w:color="000000"/>
            </w:tcBorders>
          </w:tcPr>
          <w:p w14:paraId="4B1217B0" w14:textId="77777777" w:rsidR="00FA0F44" w:rsidRPr="00AC3762" w:rsidRDefault="00FA0F44" w:rsidP="007E1B1B">
            <w:pPr>
              <w:pStyle w:val="TableParagraph"/>
              <w:kinsoku w:val="0"/>
              <w:overflowPunct w:val="0"/>
              <w:ind w:left="0"/>
              <w:jc w:val="center"/>
              <w:rPr>
                <w:spacing w:val="-4"/>
                <w:sz w:val="22"/>
                <w:szCs w:val="22"/>
              </w:rPr>
            </w:pPr>
            <w:r w:rsidRPr="00AC3762">
              <w:rPr>
                <w:spacing w:val="-4"/>
                <w:sz w:val="22"/>
                <w:szCs w:val="22"/>
              </w:rPr>
              <w:t>13,0</w:t>
            </w:r>
          </w:p>
        </w:tc>
        <w:tc>
          <w:tcPr>
            <w:tcW w:w="1325" w:type="dxa"/>
            <w:tcBorders>
              <w:top w:val="single" w:sz="4" w:space="0" w:color="000000"/>
              <w:left w:val="single" w:sz="4" w:space="0" w:color="000000"/>
              <w:bottom w:val="single" w:sz="4" w:space="0" w:color="000000"/>
              <w:right w:val="single" w:sz="4" w:space="0" w:color="000000"/>
            </w:tcBorders>
          </w:tcPr>
          <w:p w14:paraId="1023A5A3" w14:textId="77777777" w:rsidR="00FA0F44" w:rsidRPr="00AC3762" w:rsidRDefault="00FA0F44" w:rsidP="00B859CD">
            <w:pPr>
              <w:pStyle w:val="TableParagraph"/>
              <w:kinsoku w:val="0"/>
              <w:overflowPunct w:val="0"/>
              <w:ind w:left="0"/>
              <w:jc w:val="center"/>
              <w:rPr>
                <w:spacing w:val="-4"/>
                <w:sz w:val="22"/>
                <w:szCs w:val="22"/>
              </w:rPr>
            </w:pPr>
            <w:r w:rsidRPr="00AC3762">
              <w:rPr>
                <w:spacing w:val="-4"/>
                <w:sz w:val="22"/>
                <w:szCs w:val="22"/>
              </w:rPr>
              <w:t>13,5</w:t>
            </w:r>
          </w:p>
        </w:tc>
        <w:tc>
          <w:tcPr>
            <w:tcW w:w="1325" w:type="dxa"/>
            <w:tcBorders>
              <w:top w:val="single" w:sz="4" w:space="0" w:color="000000"/>
              <w:left w:val="single" w:sz="4" w:space="0" w:color="000000"/>
              <w:bottom w:val="single" w:sz="4" w:space="0" w:color="000000"/>
              <w:right w:val="single" w:sz="4" w:space="0" w:color="000000"/>
            </w:tcBorders>
          </w:tcPr>
          <w:p w14:paraId="42962ADE" w14:textId="77777777" w:rsidR="00FA0F44" w:rsidRPr="00AC3762" w:rsidRDefault="00FA0F44" w:rsidP="007E1B1B">
            <w:pPr>
              <w:pStyle w:val="TableParagraph"/>
              <w:kinsoku w:val="0"/>
              <w:overflowPunct w:val="0"/>
              <w:ind w:left="0"/>
              <w:jc w:val="center"/>
              <w:rPr>
                <w:spacing w:val="-4"/>
                <w:sz w:val="22"/>
                <w:szCs w:val="22"/>
              </w:rPr>
            </w:pPr>
            <w:r w:rsidRPr="00AC3762">
              <w:rPr>
                <w:spacing w:val="-4"/>
                <w:sz w:val="22"/>
                <w:szCs w:val="22"/>
              </w:rPr>
              <w:t>11,5</w:t>
            </w:r>
          </w:p>
        </w:tc>
      </w:tr>
      <w:tr w:rsidR="00FA0F44" w:rsidRPr="00AC3762" w14:paraId="630BC66D" w14:textId="77777777" w:rsidTr="00291C58">
        <w:trPr>
          <w:trHeight w:val="690"/>
        </w:trPr>
        <w:tc>
          <w:tcPr>
            <w:tcW w:w="1589" w:type="dxa"/>
            <w:tcBorders>
              <w:top w:val="single" w:sz="4" w:space="0" w:color="000000"/>
              <w:left w:val="single" w:sz="4" w:space="0" w:color="000000"/>
              <w:bottom w:val="single" w:sz="4" w:space="0" w:color="000000"/>
              <w:right w:val="single" w:sz="4" w:space="0" w:color="000000"/>
            </w:tcBorders>
          </w:tcPr>
          <w:p w14:paraId="4D32191C" w14:textId="77777777" w:rsidR="00FA0F44" w:rsidRPr="00AC3762" w:rsidRDefault="00FA0F44" w:rsidP="00B859CD">
            <w:pPr>
              <w:pStyle w:val="TableParagraph"/>
              <w:kinsoku w:val="0"/>
              <w:overflowPunct w:val="0"/>
              <w:ind w:left="0"/>
              <w:rPr>
                <w:spacing w:val="-4"/>
                <w:sz w:val="22"/>
                <w:szCs w:val="22"/>
              </w:rPr>
            </w:pPr>
            <w:r w:rsidRPr="00AC3762">
              <w:rPr>
                <w:spacing w:val="-2"/>
                <w:sz w:val="22"/>
                <w:szCs w:val="22"/>
              </w:rPr>
              <w:t xml:space="preserve">Santykinė </w:t>
            </w:r>
            <w:r w:rsidRPr="00AC3762">
              <w:rPr>
                <w:sz w:val="22"/>
                <w:szCs w:val="22"/>
              </w:rPr>
              <w:t>rizika</w:t>
            </w:r>
            <w:r w:rsidRPr="00AC3762">
              <w:rPr>
                <w:spacing w:val="-13"/>
                <w:sz w:val="22"/>
                <w:szCs w:val="22"/>
              </w:rPr>
              <w:t xml:space="preserve"> </w:t>
            </w:r>
            <w:r w:rsidRPr="00AC3762">
              <w:rPr>
                <w:sz w:val="22"/>
                <w:szCs w:val="22"/>
              </w:rPr>
              <w:t>(95</w:t>
            </w:r>
            <w:r w:rsidR="00380390" w:rsidRPr="00AC3762">
              <w:rPr>
                <w:spacing w:val="-12"/>
                <w:sz w:val="22"/>
                <w:szCs w:val="22"/>
              </w:rPr>
              <w:t> %</w:t>
            </w:r>
            <w:r w:rsidRPr="00AC3762">
              <w:rPr>
                <w:sz w:val="22"/>
                <w:szCs w:val="22"/>
              </w:rPr>
              <w:t xml:space="preserve"> </w:t>
            </w:r>
            <w:r w:rsidRPr="00AC3762">
              <w:rPr>
                <w:spacing w:val="-4"/>
                <w:sz w:val="22"/>
                <w:szCs w:val="22"/>
              </w:rPr>
              <w:t>PI)</w:t>
            </w:r>
          </w:p>
        </w:tc>
        <w:tc>
          <w:tcPr>
            <w:tcW w:w="2645" w:type="dxa"/>
            <w:gridSpan w:val="2"/>
            <w:tcBorders>
              <w:top w:val="single" w:sz="4" w:space="0" w:color="000000"/>
              <w:left w:val="single" w:sz="4" w:space="0" w:color="000000"/>
              <w:bottom w:val="single" w:sz="4" w:space="0" w:color="000000"/>
              <w:right w:val="single" w:sz="4" w:space="0" w:color="000000"/>
            </w:tcBorders>
          </w:tcPr>
          <w:p w14:paraId="15FA2031" w14:textId="77777777" w:rsidR="00FA0F44" w:rsidRPr="00AC3762" w:rsidRDefault="00FA0F44" w:rsidP="007E1B1B">
            <w:pPr>
              <w:pStyle w:val="TableParagraph"/>
              <w:kinsoku w:val="0"/>
              <w:overflowPunct w:val="0"/>
              <w:ind w:left="0"/>
              <w:jc w:val="center"/>
              <w:rPr>
                <w:spacing w:val="-2"/>
                <w:sz w:val="22"/>
                <w:szCs w:val="22"/>
              </w:rPr>
            </w:pPr>
            <w:r w:rsidRPr="00AC3762">
              <w:rPr>
                <w:sz w:val="22"/>
                <w:szCs w:val="22"/>
              </w:rPr>
              <w:t>0,511,</w:t>
            </w:r>
            <w:r w:rsidRPr="00AC3762">
              <w:rPr>
                <w:spacing w:val="-3"/>
                <w:sz w:val="22"/>
                <w:szCs w:val="22"/>
              </w:rPr>
              <w:t xml:space="preserve"> </w:t>
            </w:r>
            <w:r w:rsidRPr="00AC3762">
              <w:rPr>
                <w:sz w:val="22"/>
                <w:szCs w:val="22"/>
              </w:rPr>
              <w:t>(0,346,</w:t>
            </w:r>
            <w:r w:rsidRPr="00AC3762">
              <w:rPr>
                <w:spacing w:val="-3"/>
                <w:sz w:val="22"/>
                <w:szCs w:val="22"/>
              </w:rPr>
              <w:t xml:space="preserve"> </w:t>
            </w:r>
            <w:r w:rsidRPr="00AC3762">
              <w:rPr>
                <w:spacing w:val="-2"/>
                <w:sz w:val="22"/>
                <w:szCs w:val="22"/>
              </w:rPr>
              <w:t>0,753)</w:t>
            </w:r>
          </w:p>
        </w:tc>
        <w:tc>
          <w:tcPr>
            <w:tcW w:w="2645" w:type="dxa"/>
            <w:gridSpan w:val="2"/>
            <w:tcBorders>
              <w:top w:val="single" w:sz="4" w:space="0" w:color="000000"/>
              <w:left w:val="single" w:sz="4" w:space="0" w:color="000000"/>
              <w:bottom w:val="single" w:sz="4" w:space="0" w:color="000000"/>
              <w:right w:val="single" w:sz="4" w:space="0" w:color="000000"/>
            </w:tcBorders>
          </w:tcPr>
          <w:p w14:paraId="37B1A32F" w14:textId="77777777" w:rsidR="00FA0F44" w:rsidRPr="00AC3762" w:rsidRDefault="00FA0F44" w:rsidP="007E1B1B">
            <w:pPr>
              <w:pStyle w:val="TableParagraph"/>
              <w:kinsoku w:val="0"/>
              <w:overflowPunct w:val="0"/>
              <w:ind w:left="0"/>
              <w:jc w:val="center"/>
              <w:rPr>
                <w:spacing w:val="-2"/>
                <w:sz w:val="22"/>
                <w:szCs w:val="22"/>
              </w:rPr>
            </w:pPr>
            <w:r w:rsidRPr="00AC3762">
              <w:rPr>
                <w:sz w:val="22"/>
                <w:szCs w:val="22"/>
              </w:rPr>
              <w:t>0,927,</w:t>
            </w:r>
            <w:r w:rsidRPr="00AC3762">
              <w:rPr>
                <w:spacing w:val="-3"/>
                <w:sz w:val="22"/>
                <w:szCs w:val="22"/>
              </w:rPr>
              <w:t xml:space="preserve"> </w:t>
            </w:r>
            <w:r w:rsidRPr="00AC3762">
              <w:rPr>
                <w:sz w:val="22"/>
                <w:szCs w:val="22"/>
              </w:rPr>
              <w:t>(0,714,</w:t>
            </w:r>
            <w:r w:rsidRPr="00AC3762">
              <w:rPr>
                <w:spacing w:val="-3"/>
                <w:sz w:val="22"/>
                <w:szCs w:val="22"/>
              </w:rPr>
              <w:t xml:space="preserve"> </w:t>
            </w:r>
            <w:r w:rsidRPr="00AC3762">
              <w:rPr>
                <w:spacing w:val="-2"/>
                <w:sz w:val="22"/>
                <w:szCs w:val="22"/>
              </w:rPr>
              <w:t>1,203)</w:t>
            </w:r>
          </w:p>
        </w:tc>
        <w:tc>
          <w:tcPr>
            <w:tcW w:w="2650" w:type="dxa"/>
            <w:gridSpan w:val="2"/>
            <w:tcBorders>
              <w:top w:val="single" w:sz="4" w:space="0" w:color="000000"/>
              <w:left w:val="single" w:sz="4" w:space="0" w:color="000000"/>
              <w:bottom w:val="single" w:sz="4" w:space="0" w:color="000000"/>
              <w:right w:val="single" w:sz="4" w:space="0" w:color="000000"/>
            </w:tcBorders>
          </w:tcPr>
          <w:p w14:paraId="34CE226F" w14:textId="77777777" w:rsidR="00FA0F44" w:rsidRPr="00AC3762" w:rsidRDefault="00FA0F44" w:rsidP="007E1B1B">
            <w:pPr>
              <w:pStyle w:val="TableParagraph"/>
              <w:kinsoku w:val="0"/>
              <w:overflowPunct w:val="0"/>
              <w:ind w:left="0"/>
              <w:jc w:val="center"/>
              <w:rPr>
                <w:spacing w:val="-2"/>
                <w:sz w:val="22"/>
                <w:szCs w:val="22"/>
              </w:rPr>
            </w:pPr>
            <w:r w:rsidRPr="00AC3762">
              <w:rPr>
                <w:sz w:val="22"/>
                <w:szCs w:val="22"/>
              </w:rPr>
              <w:t>0,768,</w:t>
            </w:r>
            <w:r w:rsidRPr="00AC3762">
              <w:rPr>
                <w:spacing w:val="-3"/>
                <w:sz w:val="22"/>
                <w:szCs w:val="22"/>
              </w:rPr>
              <w:t xml:space="preserve"> </w:t>
            </w:r>
            <w:r w:rsidRPr="00AC3762">
              <w:rPr>
                <w:sz w:val="22"/>
                <w:szCs w:val="22"/>
              </w:rPr>
              <w:t>(0,618,</w:t>
            </w:r>
            <w:r w:rsidRPr="00AC3762">
              <w:rPr>
                <w:spacing w:val="-3"/>
                <w:sz w:val="22"/>
                <w:szCs w:val="22"/>
              </w:rPr>
              <w:t xml:space="preserve"> </w:t>
            </w:r>
            <w:r w:rsidRPr="00AC3762">
              <w:rPr>
                <w:spacing w:val="-2"/>
                <w:sz w:val="22"/>
                <w:szCs w:val="22"/>
              </w:rPr>
              <w:t>0,954)</w:t>
            </w:r>
          </w:p>
        </w:tc>
      </w:tr>
      <w:tr w:rsidR="00FA0F44" w:rsidRPr="00AC3762" w14:paraId="1746EF47" w14:textId="77777777" w:rsidTr="00291C58">
        <w:trPr>
          <w:trHeight w:val="460"/>
        </w:trPr>
        <w:tc>
          <w:tcPr>
            <w:tcW w:w="1589" w:type="dxa"/>
            <w:tcBorders>
              <w:top w:val="single" w:sz="4" w:space="0" w:color="000000"/>
              <w:left w:val="single" w:sz="4" w:space="0" w:color="000000"/>
              <w:bottom w:val="single" w:sz="4" w:space="0" w:color="000000"/>
              <w:right w:val="single" w:sz="4" w:space="0" w:color="000000"/>
            </w:tcBorders>
          </w:tcPr>
          <w:p w14:paraId="55C83616" w14:textId="77777777" w:rsidR="00FA0F44" w:rsidRPr="00AC3762" w:rsidRDefault="00FA0F44" w:rsidP="00B859CD">
            <w:pPr>
              <w:pStyle w:val="TableParagraph"/>
              <w:kinsoku w:val="0"/>
              <w:overflowPunct w:val="0"/>
              <w:ind w:left="0"/>
              <w:rPr>
                <w:sz w:val="22"/>
                <w:szCs w:val="22"/>
              </w:rPr>
            </w:pPr>
            <w:r w:rsidRPr="00AC3762">
              <w:rPr>
                <w:spacing w:val="-2"/>
                <w:sz w:val="22"/>
                <w:szCs w:val="22"/>
              </w:rPr>
              <w:t xml:space="preserve">Nominali </w:t>
            </w:r>
            <w:r w:rsidRPr="00AC3762">
              <w:rPr>
                <w:sz w:val="22"/>
                <w:szCs w:val="22"/>
              </w:rPr>
              <w:t>p vertė</w:t>
            </w:r>
          </w:p>
        </w:tc>
        <w:tc>
          <w:tcPr>
            <w:tcW w:w="2645" w:type="dxa"/>
            <w:gridSpan w:val="2"/>
            <w:tcBorders>
              <w:top w:val="single" w:sz="4" w:space="0" w:color="000000"/>
              <w:left w:val="single" w:sz="4" w:space="0" w:color="000000"/>
              <w:bottom w:val="single" w:sz="4" w:space="0" w:color="000000"/>
              <w:right w:val="single" w:sz="4" w:space="0" w:color="000000"/>
            </w:tcBorders>
          </w:tcPr>
          <w:p w14:paraId="7CCFD8CF" w14:textId="77777777" w:rsidR="00FA0F44" w:rsidRPr="00AC3762" w:rsidRDefault="00FA0F44" w:rsidP="00B859CD">
            <w:pPr>
              <w:pStyle w:val="TableParagraph"/>
              <w:kinsoku w:val="0"/>
              <w:overflowPunct w:val="0"/>
              <w:ind w:left="0"/>
              <w:jc w:val="center"/>
              <w:rPr>
                <w:spacing w:val="-2"/>
                <w:sz w:val="22"/>
                <w:szCs w:val="22"/>
              </w:rPr>
            </w:pPr>
            <w:r w:rsidRPr="00AC3762">
              <w:rPr>
                <w:spacing w:val="-2"/>
                <w:sz w:val="22"/>
                <w:szCs w:val="22"/>
              </w:rPr>
              <w:t>0,0006</w:t>
            </w:r>
          </w:p>
        </w:tc>
        <w:tc>
          <w:tcPr>
            <w:tcW w:w="2645" w:type="dxa"/>
            <w:gridSpan w:val="2"/>
            <w:tcBorders>
              <w:top w:val="single" w:sz="4" w:space="0" w:color="000000"/>
              <w:left w:val="single" w:sz="4" w:space="0" w:color="000000"/>
              <w:bottom w:val="single" w:sz="4" w:space="0" w:color="000000"/>
              <w:right w:val="single" w:sz="4" w:space="0" w:color="000000"/>
            </w:tcBorders>
          </w:tcPr>
          <w:p w14:paraId="4CBD6FD7" w14:textId="77777777" w:rsidR="00FA0F44" w:rsidRPr="00AC3762" w:rsidRDefault="00FA0F44" w:rsidP="00B859CD">
            <w:pPr>
              <w:pStyle w:val="TableParagraph"/>
              <w:kinsoku w:val="0"/>
              <w:overflowPunct w:val="0"/>
              <w:ind w:left="0"/>
              <w:jc w:val="center"/>
              <w:rPr>
                <w:spacing w:val="-2"/>
                <w:sz w:val="22"/>
                <w:szCs w:val="22"/>
              </w:rPr>
            </w:pPr>
            <w:r w:rsidRPr="00AC3762">
              <w:rPr>
                <w:spacing w:val="-2"/>
                <w:sz w:val="22"/>
                <w:szCs w:val="22"/>
              </w:rPr>
              <w:t>0,5730</w:t>
            </w:r>
          </w:p>
        </w:tc>
        <w:tc>
          <w:tcPr>
            <w:tcW w:w="2650" w:type="dxa"/>
            <w:gridSpan w:val="2"/>
            <w:tcBorders>
              <w:top w:val="single" w:sz="4" w:space="0" w:color="000000"/>
              <w:left w:val="single" w:sz="4" w:space="0" w:color="000000"/>
              <w:bottom w:val="single" w:sz="4" w:space="0" w:color="000000"/>
              <w:right w:val="single" w:sz="4" w:space="0" w:color="000000"/>
            </w:tcBorders>
          </w:tcPr>
          <w:p w14:paraId="1A7861A6" w14:textId="77777777" w:rsidR="00FA0F44" w:rsidRPr="00AC3762" w:rsidRDefault="00FA0F44" w:rsidP="00B859CD">
            <w:pPr>
              <w:pStyle w:val="TableParagraph"/>
              <w:kinsoku w:val="0"/>
              <w:overflowPunct w:val="0"/>
              <w:ind w:left="0"/>
              <w:jc w:val="center"/>
              <w:rPr>
                <w:spacing w:val="-2"/>
                <w:sz w:val="22"/>
                <w:szCs w:val="22"/>
              </w:rPr>
            </w:pPr>
            <w:r w:rsidRPr="00AC3762">
              <w:rPr>
                <w:spacing w:val="-2"/>
                <w:sz w:val="22"/>
                <w:szCs w:val="22"/>
              </w:rPr>
              <w:t>0,0169</w:t>
            </w:r>
          </w:p>
        </w:tc>
      </w:tr>
      <w:tr w:rsidR="00FA0F44" w:rsidRPr="00AC3762" w14:paraId="63BC7B67" w14:textId="77777777" w:rsidTr="00291C58">
        <w:trPr>
          <w:trHeight w:val="229"/>
        </w:trPr>
        <w:tc>
          <w:tcPr>
            <w:tcW w:w="9529" w:type="dxa"/>
            <w:gridSpan w:val="7"/>
            <w:tcBorders>
              <w:top w:val="single" w:sz="4" w:space="0" w:color="000000"/>
              <w:left w:val="single" w:sz="4" w:space="0" w:color="000000"/>
              <w:bottom w:val="single" w:sz="4" w:space="0" w:color="000000"/>
              <w:right w:val="single" w:sz="4" w:space="0" w:color="000000"/>
            </w:tcBorders>
          </w:tcPr>
          <w:p w14:paraId="175645B2" w14:textId="77777777" w:rsidR="00FA0F44" w:rsidRPr="00AC3762" w:rsidRDefault="00FA0F44" w:rsidP="00B859CD">
            <w:pPr>
              <w:pStyle w:val="TableParagraph"/>
              <w:kinsoku w:val="0"/>
              <w:overflowPunct w:val="0"/>
              <w:ind w:left="0"/>
              <w:rPr>
                <w:b/>
                <w:bCs/>
                <w:spacing w:val="-2"/>
                <w:sz w:val="22"/>
                <w:szCs w:val="22"/>
              </w:rPr>
            </w:pPr>
            <w:r w:rsidRPr="00AC3762">
              <w:rPr>
                <w:b/>
                <w:bCs/>
                <w:sz w:val="22"/>
                <w:szCs w:val="22"/>
              </w:rPr>
              <w:t>Išgyvenamumas</w:t>
            </w:r>
            <w:r w:rsidRPr="00AC3762">
              <w:rPr>
                <w:b/>
                <w:bCs/>
                <w:spacing w:val="-11"/>
                <w:sz w:val="22"/>
                <w:szCs w:val="22"/>
              </w:rPr>
              <w:t xml:space="preserve"> </w:t>
            </w:r>
            <w:r w:rsidRPr="00AC3762">
              <w:rPr>
                <w:b/>
                <w:bCs/>
                <w:sz w:val="22"/>
                <w:szCs w:val="22"/>
              </w:rPr>
              <w:t>ligai</w:t>
            </w:r>
            <w:r w:rsidRPr="00AC3762">
              <w:rPr>
                <w:b/>
                <w:bCs/>
                <w:spacing w:val="-8"/>
                <w:sz w:val="22"/>
                <w:szCs w:val="22"/>
              </w:rPr>
              <w:t xml:space="preserve"> </w:t>
            </w:r>
            <w:r w:rsidRPr="00AC3762">
              <w:rPr>
                <w:b/>
                <w:bCs/>
                <w:spacing w:val="-2"/>
                <w:sz w:val="22"/>
                <w:szCs w:val="22"/>
              </w:rPr>
              <w:t>neprogresuojant</w:t>
            </w:r>
          </w:p>
        </w:tc>
      </w:tr>
      <w:tr w:rsidR="00FA0F44" w:rsidRPr="00AC3762" w14:paraId="63F71294" w14:textId="77777777" w:rsidTr="00291C58">
        <w:trPr>
          <w:trHeight w:val="455"/>
        </w:trPr>
        <w:tc>
          <w:tcPr>
            <w:tcW w:w="1589" w:type="dxa"/>
            <w:tcBorders>
              <w:top w:val="single" w:sz="4" w:space="0" w:color="000000"/>
              <w:left w:val="single" w:sz="4" w:space="0" w:color="000000"/>
              <w:bottom w:val="single" w:sz="4" w:space="0" w:color="000000"/>
              <w:right w:val="single" w:sz="4" w:space="0" w:color="000000"/>
            </w:tcBorders>
          </w:tcPr>
          <w:p w14:paraId="50D71208" w14:textId="77777777" w:rsidR="00FA0F44" w:rsidRPr="00AC3762" w:rsidRDefault="00FA0F44" w:rsidP="00B859CD">
            <w:pPr>
              <w:pStyle w:val="TableParagraph"/>
              <w:kinsoku w:val="0"/>
              <w:overflowPunct w:val="0"/>
              <w:ind w:left="0"/>
              <w:rPr>
                <w:spacing w:val="-2"/>
                <w:sz w:val="22"/>
                <w:szCs w:val="22"/>
              </w:rPr>
            </w:pPr>
            <w:r w:rsidRPr="00AC3762">
              <w:rPr>
                <w:spacing w:val="-2"/>
                <w:sz w:val="22"/>
                <w:szCs w:val="22"/>
              </w:rPr>
              <w:t>Atvejų skaičius</w:t>
            </w:r>
          </w:p>
        </w:tc>
        <w:tc>
          <w:tcPr>
            <w:tcW w:w="1325" w:type="dxa"/>
            <w:tcBorders>
              <w:top w:val="single" w:sz="4" w:space="0" w:color="000000"/>
              <w:left w:val="single" w:sz="4" w:space="0" w:color="000000"/>
              <w:bottom w:val="single" w:sz="4" w:space="0" w:color="000000"/>
              <w:right w:val="single" w:sz="4" w:space="0" w:color="000000"/>
            </w:tcBorders>
          </w:tcPr>
          <w:p w14:paraId="65DBA129" w14:textId="77777777" w:rsidR="00FA0F44" w:rsidRPr="00AC3762" w:rsidRDefault="00FA0F44" w:rsidP="00B859CD">
            <w:pPr>
              <w:pStyle w:val="TableParagraph"/>
              <w:kinsoku w:val="0"/>
              <w:overflowPunct w:val="0"/>
              <w:ind w:left="0"/>
              <w:jc w:val="center"/>
              <w:rPr>
                <w:spacing w:val="-5"/>
                <w:sz w:val="22"/>
                <w:szCs w:val="22"/>
              </w:rPr>
            </w:pPr>
            <w:r w:rsidRPr="00AC3762">
              <w:rPr>
                <w:spacing w:val="-5"/>
                <w:sz w:val="22"/>
                <w:szCs w:val="22"/>
              </w:rPr>
              <w:t>57</w:t>
            </w:r>
          </w:p>
        </w:tc>
        <w:tc>
          <w:tcPr>
            <w:tcW w:w="1320" w:type="dxa"/>
            <w:tcBorders>
              <w:top w:val="single" w:sz="4" w:space="0" w:color="000000"/>
              <w:left w:val="single" w:sz="4" w:space="0" w:color="000000"/>
              <w:bottom w:val="single" w:sz="4" w:space="0" w:color="000000"/>
              <w:right w:val="single" w:sz="4" w:space="0" w:color="000000"/>
            </w:tcBorders>
          </w:tcPr>
          <w:p w14:paraId="35C27D15" w14:textId="77777777" w:rsidR="00FA0F44" w:rsidRPr="00AC3762" w:rsidRDefault="00FA0F44" w:rsidP="00B859CD">
            <w:pPr>
              <w:pStyle w:val="TableParagraph"/>
              <w:kinsoku w:val="0"/>
              <w:overflowPunct w:val="0"/>
              <w:ind w:left="0"/>
              <w:jc w:val="center"/>
              <w:rPr>
                <w:spacing w:val="-5"/>
                <w:sz w:val="22"/>
                <w:szCs w:val="22"/>
              </w:rPr>
            </w:pPr>
            <w:r w:rsidRPr="00AC3762">
              <w:rPr>
                <w:spacing w:val="-5"/>
                <w:sz w:val="22"/>
                <w:szCs w:val="22"/>
              </w:rPr>
              <w:t>59</w:t>
            </w:r>
          </w:p>
        </w:tc>
        <w:tc>
          <w:tcPr>
            <w:tcW w:w="1325" w:type="dxa"/>
            <w:tcBorders>
              <w:top w:val="single" w:sz="4" w:space="0" w:color="000000"/>
              <w:left w:val="single" w:sz="4" w:space="0" w:color="000000"/>
              <w:bottom w:val="single" w:sz="4" w:space="0" w:color="000000"/>
              <w:right w:val="single" w:sz="4" w:space="0" w:color="000000"/>
            </w:tcBorders>
          </w:tcPr>
          <w:p w14:paraId="01456AA5" w14:textId="77777777" w:rsidR="00FA0F44" w:rsidRPr="00AC3762" w:rsidRDefault="00FA0F44" w:rsidP="00B859CD">
            <w:pPr>
              <w:pStyle w:val="TableParagraph"/>
              <w:kinsoku w:val="0"/>
              <w:overflowPunct w:val="0"/>
              <w:ind w:left="0"/>
              <w:jc w:val="center"/>
              <w:rPr>
                <w:spacing w:val="-5"/>
                <w:sz w:val="22"/>
                <w:szCs w:val="22"/>
              </w:rPr>
            </w:pPr>
            <w:r w:rsidRPr="00AC3762">
              <w:rPr>
                <w:spacing w:val="-5"/>
                <w:sz w:val="22"/>
                <w:szCs w:val="22"/>
              </w:rPr>
              <w:t>140</w:t>
            </w:r>
          </w:p>
        </w:tc>
        <w:tc>
          <w:tcPr>
            <w:tcW w:w="1320" w:type="dxa"/>
            <w:tcBorders>
              <w:top w:val="single" w:sz="4" w:space="0" w:color="000000"/>
              <w:left w:val="single" w:sz="4" w:space="0" w:color="000000"/>
              <w:bottom w:val="single" w:sz="4" w:space="0" w:color="000000"/>
              <w:right w:val="single" w:sz="4" w:space="0" w:color="000000"/>
            </w:tcBorders>
          </w:tcPr>
          <w:p w14:paraId="5F18F183" w14:textId="77777777" w:rsidR="00FA0F44" w:rsidRPr="00AC3762" w:rsidRDefault="00FA0F44" w:rsidP="007E1B1B">
            <w:pPr>
              <w:pStyle w:val="TableParagraph"/>
              <w:kinsoku w:val="0"/>
              <w:overflowPunct w:val="0"/>
              <w:ind w:left="0"/>
              <w:jc w:val="center"/>
              <w:rPr>
                <w:spacing w:val="-5"/>
                <w:sz w:val="22"/>
                <w:szCs w:val="22"/>
              </w:rPr>
            </w:pPr>
            <w:r w:rsidRPr="00AC3762">
              <w:rPr>
                <w:spacing w:val="-5"/>
                <w:sz w:val="22"/>
                <w:szCs w:val="22"/>
              </w:rPr>
              <w:t>129</w:t>
            </w:r>
          </w:p>
        </w:tc>
        <w:tc>
          <w:tcPr>
            <w:tcW w:w="1325" w:type="dxa"/>
            <w:tcBorders>
              <w:top w:val="single" w:sz="4" w:space="0" w:color="000000"/>
              <w:left w:val="single" w:sz="4" w:space="0" w:color="000000"/>
              <w:bottom w:val="single" w:sz="4" w:space="0" w:color="000000"/>
              <w:right w:val="single" w:sz="4" w:space="0" w:color="000000"/>
            </w:tcBorders>
          </w:tcPr>
          <w:p w14:paraId="5AF629EC" w14:textId="77777777" w:rsidR="00FA0F44" w:rsidRPr="00AC3762" w:rsidRDefault="00FA0F44" w:rsidP="00B859CD">
            <w:pPr>
              <w:pStyle w:val="TableParagraph"/>
              <w:kinsoku w:val="0"/>
              <w:overflowPunct w:val="0"/>
              <w:ind w:left="0"/>
              <w:jc w:val="center"/>
              <w:rPr>
                <w:spacing w:val="-5"/>
                <w:sz w:val="22"/>
                <w:szCs w:val="22"/>
              </w:rPr>
            </w:pPr>
            <w:r w:rsidRPr="00AC3762">
              <w:rPr>
                <w:spacing w:val="-5"/>
                <w:sz w:val="22"/>
                <w:szCs w:val="22"/>
              </w:rPr>
              <w:t>197</w:t>
            </w:r>
          </w:p>
        </w:tc>
        <w:tc>
          <w:tcPr>
            <w:tcW w:w="1325" w:type="dxa"/>
            <w:tcBorders>
              <w:top w:val="single" w:sz="4" w:space="0" w:color="000000"/>
              <w:left w:val="single" w:sz="4" w:space="0" w:color="000000"/>
              <w:bottom w:val="single" w:sz="4" w:space="0" w:color="000000"/>
              <w:right w:val="single" w:sz="4" w:space="0" w:color="000000"/>
            </w:tcBorders>
          </w:tcPr>
          <w:p w14:paraId="30B3274A" w14:textId="77777777" w:rsidR="00FA0F44" w:rsidRPr="00AC3762" w:rsidRDefault="00FA0F44" w:rsidP="007E1B1B">
            <w:pPr>
              <w:pStyle w:val="TableParagraph"/>
              <w:kinsoku w:val="0"/>
              <w:overflowPunct w:val="0"/>
              <w:ind w:left="0"/>
              <w:jc w:val="center"/>
              <w:rPr>
                <w:spacing w:val="-5"/>
                <w:sz w:val="22"/>
                <w:szCs w:val="22"/>
              </w:rPr>
            </w:pPr>
            <w:r w:rsidRPr="00AC3762">
              <w:rPr>
                <w:spacing w:val="-5"/>
                <w:sz w:val="22"/>
                <w:szCs w:val="22"/>
              </w:rPr>
              <w:t>188</w:t>
            </w:r>
          </w:p>
        </w:tc>
      </w:tr>
      <w:tr w:rsidR="00FA0F44" w:rsidRPr="00AC3762" w14:paraId="327EB776" w14:textId="77777777" w:rsidTr="00291C58">
        <w:trPr>
          <w:trHeight w:val="460"/>
        </w:trPr>
        <w:tc>
          <w:tcPr>
            <w:tcW w:w="1589" w:type="dxa"/>
            <w:tcBorders>
              <w:top w:val="single" w:sz="4" w:space="0" w:color="000000"/>
              <w:left w:val="single" w:sz="4" w:space="0" w:color="000000"/>
              <w:bottom w:val="single" w:sz="4" w:space="0" w:color="000000"/>
              <w:right w:val="single" w:sz="4" w:space="0" w:color="000000"/>
            </w:tcBorders>
          </w:tcPr>
          <w:p w14:paraId="1890A9A9" w14:textId="77777777" w:rsidR="00FA0F44" w:rsidRPr="00AC3762" w:rsidRDefault="00FA0F44" w:rsidP="00B859CD">
            <w:pPr>
              <w:pStyle w:val="TableParagraph"/>
              <w:kinsoku w:val="0"/>
              <w:overflowPunct w:val="0"/>
              <w:ind w:left="0"/>
              <w:rPr>
                <w:spacing w:val="-2"/>
                <w:sz w:val="22"/>
                <w:szCs w:val="22"/>
              </w:rPr>
            </w:pPr>
            <w:r w:rsidRPr="00AC3762">
              <w:rPr>
                <w:spacing w:val="-2"/>
                <w:sz w:val="22"/>
                <w:szCs w:val="22"/>
              </w:rPr>
              <w:t>Mediana (mėn</w:t>
            </w:r>
            <w:r w:rsidR="00700322" w:rsidRPr="00AC3762">
              <w:rPr>
                <w:spacing w:val="-2"/>
                <w:sz w:val="22"/>
                <w:szCs w:val="22"/>
              </w:rPr>
              <w:t>esiai</w:t>
            </w:r>
            <w:r w:rsidRPr="00AC3762">
              <w:rPr>
                <w:spacing w:val="-2"/>
                <w:sz w:val="22"/>
                <w:szCs w:val="22"/>
              </w:rPr>
              <w:t>)</w:t>
            </w:r>
          </w:p>
        </w:tc>
        <w:tc>
          <w:tcPr>
            <w:tcW w:w="1325" w:type="dxa"/>
            <w:tcBorders>
              <w:top w:val="single" w:sz="4" w:space="0" w:color="000000"/>
              <w:left w:val="single" w:sz="4" w:space="0" w:color="000000"/>
              <w:bottom w:val="single" w:sz="4" w:space="0" w:color="000000"/>
              <w:right w:val="single" w:sz="4" w:space="0" w:color="000000"/>
            </w:tcBorders>
          </w:tcPr>
          <w:p w14:paraId="00C96F79" w14:textId="77777777" w:rsidR="00FA0F44" w:rsidRPr="00AC3762" w:rsidRDefault="00FA0F44" w:rsidP="00B859CD">
            <w:pPr>
              <w:pStyle w:val="TableParagraph"/>
              <w:kinsoku w:val="0"/>
              <w:overflowPunct w:val="0"/>
              <w:ind w:left="0"/>
              <w:jc w:val="center"/>
              <w:rPr>
                <w:spacing w:val="-5"/>
                <w:sz w:val="22"/>
                <w:szCs w:val="22"/>
              </w:rPr>
            </w:pPr>
            <w:r w:rsidRPr="00AC3762">
              <w:rPr>
                <w:spacing w:val="-5"/>
                <w:sz w:val="22"/>
                <w:szCs w:val="22"/>
              </w:rPr>
              <w:t>2,9</w:t>
            </w:r>
          </w:p>
        </w:tc>
        <w:tc>
          <w:tcPr>
            <w:tcW w:w="1320" w:type="dxa"/>
            <w:tcBorders>
              <w:top w:val="single" w:sz="4" w:space="0" w:color="000000"/>
              <w:left w:val="single" w:sz="4" w:space="0" w:color="000000"/>
              <w:bottom w:val="single" w:sz="4" w:space="0" w:color="000000"/>
              <w:right w:val="single" w:sz="4" w:space="0" w:color="000000"/>
            </w:tcBorders>
          </w:tcPr>
          <w:p w14:paraId="4AC6157A" w14:textId="77777777" w:rsidR="00FA0F44" w:rsidRPr="00AC3762" w:rsidRDefault="00FA0F44" w:rsidP="00B859CD">
            <w:pPr>
              <w:pStyle w:val="TableParagraph"/>
              <w:kinsoku w:val="0"/>
              <w:overflowPunct w:val="0"/>
              <w:ind w:left="0"/>
              <w:jc w:val="center"/>
              <w:rPr>
                <w:spacing w:val="-5"/>
                <w:sz w:val="22"/>
                <w:szCs w:val="22"/>
              </w:rPr>
            </w:pPr>
            <w:r w:rsidRPr="00AC3762">
              <w:rPr>
                <w:spacing w:val="-5"/>
                <w:sz w:val="22"/>
                <w:szCs w:val="22"/>
              </w:rPr>
              <w:t>1,7</w:t>
            </w:r>
          </w:p>
        </w:tc>
        <w:tc>
          <w:tcPr>
            <w:tcW w:w="1325" w:type="dxa"/>
            <w:tcBorders>
              <w:top w:val="single" w:sz="4" w:space="0" w:color="000000"/>
              <w:left w:val="single" w:sz="4" w:space="0" w:color="000000"/>
              <w:bottom w:val="single" w:sz="4" w:space="0" w:color="000000"/>
              <w:right w:val="single" w:sz="4" w:space="0" w:color="000000"/>
            </w:tcBorders>
          </w:tcPr>
          <w:p w14:paraId="2C32BCB8" w14:textId="77777777" w:rsidR="00FA0F44" w:rsidRPr="00AC3762" w:rsidRDefault="00FA0F44" w:rsidP="00B859CD">
            <w:pPr>
              <w:pStyle w:val="TableParagraph"/>
              <w:kinsoku w:val="0"/>
              <w:overflowPunct w:val="0"/>
              <w:ind w:left="0"/>
              <w:jc w:val="center"/>
              <w:rPr>
                <w:spacing w:val="-5"/>
                <w:sz w:val="22"/>
                <w:szCs w:val="22"/>
              </w:rPr>
            </w:pPr>
            <w:r w:rsidRPr="00AC3762">
              <w:rPr>
                <w:spacing w:val="-5"/>
                <w:sz w:val="22"/>
                <w:szCs w:val="22"/>
              </w:rPr>
              <w:t>2,2</w:t>
            </w:r>
          </w:p>
        </w:tc>
        <w:tc>
          <w:tcPr>
            <w:tcW w:w="1320" w:type="dxa"/>
            <w:tcBorders>
              <w:top w:val="single" w:sz="4" w:space="0" w:color="000000"/>
              <w:left w:val="single" w:sz="4" w:space="0" w:color="000000"/>
              <w:bottom w:val="single" w:sz="4" w:space="0" w:color="000000"/>
              <w:right w:val="single" w:sz="4" w:space="0" w:color="000000"/>
            </w:tcBorders>
          </w:tcPr>
          <w:p w14:paraId="317EA427" w14:textId="77777777" w:rsidR="00FA0F44" w:rsidRPr="00AC3762" w:rsidRDefault="00FA0F44" w:rsidP="007E1B1B">
            <w:pPr>
              <w:pStyle w:val="TableParagraph"/>
              <w:kinsoku w:val="0"/>
              <w:overflowPunct w:val="0"/>
              <w:ind w:left="0"/>
              <w:jc w:val="center"/>
              <w:rPr>
                <w:spacing w:val="-5"/>
                <w:sz w:val="22"/>
                <w:szCs w:val="22"/>
              </w:rPr>
            </w:pPr>
            <w:r w:rsidRPr="00AC3762">
              <w:rPr>
                <w:spacing w:val="-5"/>
                <w:sz w:val="22"/>
                <w:szCs w:val="22"/>
              </w:rPr>
              <w:t>2,6</w:t>
            </w:r>
          </w:p>
        </w:tc>
        <w:tc>
          <w:tcPr>
            <w:tcW w:w="1325" w:type="dxa"/>
            <w:tcBorders>
              <w:top w:val="single" w:sz="4" w:space="0" w:color="000000"/>
              <w:left w:val="single" w:sz="4" w:space="0" w:color="000000"/>
              <w:bottom w:val="single" w:sz="4" w:space="0" w:color="000000"/>
              <w:right w:val="single" w:sz="4" w:space="0" w:color="000000"/>
            </w:tcBorders>
          </w:tcPr>
          <w:p w14:paraId="626C46AE" w14:textId="77777777" w:rsidR="00FA0F44" w:rsidRPr="00AC3762" w:rsidRDefault="00FA0F44" w:rsidP="00B859CD">
            <w:pPr>
              <w:pStyle w:val="TableParagraph"/>
              <w:kinsoku w:val="0"/>
              <w:overflowPunct w:val="0"/>
              <w:ind w:left="0"/>
              <w:jc w:val="center"/>
              <w:rPr>
                <w:spacing w:val="-5"/>
                <w:sz w:val="22"/>
                <w:szCs w:val="22"/>
              </w:rPr>
            </w:pPr>
            <w:r w:rsidRPr="00AC3762">
              <w:rPr>
                <w:spacing w:val="-5"/>
                <w:sz w:val="22"/>
                <w:szCs w:val="22"/>
              </w:rPr>
              <w:t>2,6</w:t>
            </w:r>
          </w:p>
        </w:tc>
        <w:tc>
          <w:tcPr>
            <w:tcW w:w="1325" w:type="dxa"/>
            <w:tcBorders>
              <w:top w:val="single" w:sz="4" w:space="0" w:color="000000"/>
              <w:left w:val="single" w:sz="4" w:space="0" w:color="000000"/>
              <w:bottom w:val="single" w:sz="4" w:space="0" w:color="000000"/>
              <w:right w:val="single" w:sz="4" w:space="0" w:color="000000"/>
            </w:tcBorders>
          </w:tcPr>
          <w:p w14:paraId="6EE06B3B" w14:textId="77777777" w:rsidR="00FA0F44" w:rsidRPr="00AC3762" w:rsidRDefault="00FA0F44" w:rsidP="007E1B1B">
            <w:pPr>
              <w:pStyle w:val="TableParagraph"/>
              <w:kinsoku w:val="0"/>
              <w:overflowPunct w:val="0"/>
              <w:ind w:left="0"/>
              <w:jc w:val="center"/>
              <w:rPr>
                <w:spacing w:val="-5"/>
                <w:sz w:val="22"/>
                <w:szCs w:val="22"/>
              </w:rPr>
            </w:pPr>
            <w:r w:rsidRPr="00AC3762">
              <w:rPr>
                <w:spacing w:val="-5"/>
                <w:sz w:val="22"/>
                <w:szCs w:val="22"/>
              </w:rPr>
              <w:t>2,6</w:t>
            </w:r>
          </w:p>
        </w:tc>
      </w:tr>
      <w:tr w:rsidR="00FA0F44" w:rsidRPr="00AC3762" w14:paraId="5A3B4C9D" w14:textId="77777777" w:rsidTr="00291C58">
        <w:trPr>
          <w:trHeight w:val="690"/>
        </w:trPr>
        <w:tc>
          <w:tcPr>
            <w:tcW w:w="1589" w:type="dxa"/>
            <w:tcBorders>
              <w:top w:val="single" w:sz="4" w:space="0" w:color="000000"/>
              <w:left w:val="single" w:sz="4" w:space="0" w:color="000000"/>
              <w:bottom w:val="single" w:sz="4" w:space="0" w:color="000000"/>
              <w:right w:val="single" w:sz="4" w:space="0" w:color="000000"/>
            </w:tcBorders>
          </w:tcPr>
          <w:p w14:paraId="4250FB9D" w14:textId="77777777" w:rsidR="00FA0F44" w:rsidRPr="00AC3762" w:rsidRDefault="00FA0F44" w:rsidP="00AC3762">
            <w:pPr>
              <w:pStyle w:val="TableParagraph"/>
              <w:keepNext/>
              <w:keepLines/>
              <w:kinsoku w:val="0"/>
              <w:overflowPunct w:val="0"/>
              <w:ind w:left="0"/>
              <w:rPr>
                <w:spacing w:val="-4"/>
                <w:sz w:val="22"/>
                <w:szCs w:val="22"/>
              </w:rPr>
            </w:pPr>
            <w:r w:rsidRPr="00AC3762">
              <w:rPr>
                <w:spacing w:val="-2"/>
                <w:sz w:val="22"/>
                <w:szCs w:val="22"/>
              </w:rPr>
              <w:t xml:space="preserve">Santykinė </w:t>
            </w:r>
            <w:r w:rsidRPr="00AC3762">
              <w:rPr>
                <w:sz w:val="22"/>
                <w:szCs w:val="22"/>
              </w:rPr>
              <w:t>rizika</w:t>
            </w:r>
            <w:r w:rsidRPr="00AC3762">
              <w:rPr>
                <w:spacing w:val="-13"/>
                <w:sz w:val="22"/>
                <w:szCs w:val="22"/>
              </w:rPr>
              <w:t xml:space="preserve"> </w:t>
            </w:r>
            <w:r w:rsidRPr="00AC3762">
              <w:rPr>
                <w:sz w:val="22"/>
                <w:szCs w:val="22"/>
              </w:rPr>
              <w:t>(95</w:t>
            </w:r>
            <w:r w:rsidR="00380390" w:rsidRPr="00AC3762">
              <w:rPr>
                <w:spacing w:val="-12"/>
                <w:sz w:val="22"/>
                <w:szCs w:val="22"/>
              </w:rPr>
              <w:t> %</w:t>
            </w:r>
            <w:r w:rsidRPr="00AC3762">
              <w:rPr>
                <w:sz w:val="22"/>
                <w:szCs w:val="22"/>
              </w:rPr>
              <w:t xml:space="preserve"> </w:t>
            </w:r>
            <w:r w:rsidRPr="00AC3762">
              <w:rPr>
                <w:spacing w:val="-4"/>
                <w:sz w:val="22"/>
                <w:szCs w:val="22"/>
              </w:rPr>
              <w:t>PI)</w:t>
            </w:r>
          </w:p>
        </w:tc>
        <w:tc>
          <w:tcPr>
            <w:tcW w:w="2645" w:type="dxa"/>
            <w:gridSpan w:val="2"/>
            <w:tcBorders>
              <w:top w:val="single" w:sz="4" w:space="0" w:color="000000"/>
              <w:left w:val="single" w:sz="4" w:space="0" w:color="000000"/>
              <w:bottom w:val="single" w:sz="4" w:space="0" w:color="000000"/>
              <w:right w:val="single" w:sz="4" w:space="0" w:color="000000"/>
            </w:tcBorders>
          </w:tcPr>
          <w:p w14:paraId="37D19665" w14:textId="77777777" w:rsidR="00FA0F44" w:rsidRPr="00AC3762" w:rsidRDefault="00FA0F44" w:rsidP="007E1B1B">
            <w:pPr>
              <w:pStyle w:val="TableParagraph"/>
              <w:keepNext/>
              <w:keepLines/>
              <w:kinsoku w:val="0"/>
              <w:overflowPunct w:val="0"/>
              <w:ind w:left="0"/>
              <w:jc w:val="center"/>
              <w:rPr>
                <w:spacing w:val="-2"/>
                <w:sz w:val="22"/>
                <w:szCs w:val="22"/>
              </w:rPr>
            </w:pPr>
            <w:r w:rsidRPr="00AC3762">
              <w:rPr>
                <w:sz w:val="22"/>
                <w:szCs w:val="22"/>
              </w:rPr>
              <w:t>0,521,</w:t>
            </w:r>
            <w:r w:rsidRPr="00AC3762">
              <w:rPr>
                <w:spacing w:val="-3"/>
                <w:sz w:val="22"/>
                <w:szCs w:val="22"/>
              </w:rPr>
              <w:t xml:space="preserve"> </w:t>
            </w:r>
            <w:r w:rsidRPr="00AC3762">
              <w:rPr>
                <w:sz w:val="22"/>
                <w:szCs w:val="22"/>
              </w:rPr>
              <w:t>(0,346,</w:t>
            </w:r>
            <w:r w:rsidRPr="00AC3762">
              <w:rPr>
                <w:spacing w:val="-3"/>
                <w:sz w:val="22"/>
                <w:szCs w:val="22"/>
              </w:rPr>
              <w:t xml:space="preserve"> </w:t>
            </w:r>
            <w:r w:rsidRPr="00AC3762">
              <w:rPr>
                <w:spacing w:val="-2"/>
                <w:sz w:val="22"/>
                <w:szCs w:val="22"/>
              </w:rPr>
              <w:t>0,784)</w:t>
            </w:r>
          </w:p>
        </w:tc>
        <w:tc>
          <w:tcPr>
            <w:tcW w:w="2645" w:type="dxa"/>
            <w:gridSpan w:val="2"/>
            <w:tcBorders>
              <w:top w:val="single" w:sz="4" w:space="0" w:color="000000"/>
              <w:left w:val="single" w:sz="4" w:space="0" w:color="000000"/>
              <w:bottom w:val="single" w:sz="4" w:space="0" w:color="000000"/>
              <w:right w:val="single" w:sz="4" w:space="0" w:color="000000"/>
            </w:tcBorders>
          </w:tcPr>
          <w:p w14:paraId="7E836ACB" w14:textId="77777777" w:rsidR="00FA0F44" w:rsidRPr="00AC3762" w:rsidRDefault="00FA0F44" w:rsidP="007E1B1B">
            <w:pPr>
              <w:pStyle w:val="TableParagraph"/>
              <w:keepNext/>
              <w:keepLines/>
              <w:kinsoku w:val="0"/>
              <w:overflowPunct w:val="0"/>
              <w:ind w:left="0"/>
              <w:jc w:val="center"/>
              <w:rPr>
                <w:spacing w:val="-2"/>
                <w:sz w:val="22"/>
                <w:szCs w:val="22"/>
              </w:rPr>
            </w:pPr>
            <w:r w:rsidRPr="00AC3762">
              <w:rPr>
                <w:sz w:val="22"/>
                <w:szCs w:val="22"/>
              </w:rPr>
              <w:t>1,072,</w:t>
            </w:r>
            <w:r w:rsidRPr="00AC3762">
              <w:rPr>
                <w:spacing w:val="-3"/>
                <w:sz w:val="22"/>
                <w:szCs w:val="22"/>
              </w:rPr>
              <w:t xml:space="preserve"> </w:t>
            </w:r>
            <w:r w:rsidRPr="00AC3762">
              <w:rPr>
                <w:sz w:val="22"/>
                <w:szCs w:val="22"/>
              </w:rPr>
              <w:t>(0,835,</w:t>
            </w:r>
            <w:r w:rsidRPr="00AC3762">
              <w:rPr>
                <w:spacing w:val="-3"/>
                <w:sz w:val="22"/>
                <w:szCs w:val="22"/>
              </w:rPr>
              <w:t xml:space="preserve"> </w:t>
            </w:r>
            <w:r w:rsidRPr="00AC3762">
              <w:rPr>
                <w:spacing w:val="-2"/>
                <w:sz w:val="22"/>
                <w:szCs w:val="22"/>
              </w:rPr>
              <w:t>1,375)</w:t>
            </w:r>
          </w:p>
        </w:tc>
        <w:tc>
          <w:tcPr>
            <w:tcW w:w="2650" w:type="dxa"/>
            <w:gridSpan w:val="2"/>
            <w:tcBorders>
              <w:top w:val="single" w:sz="4" w:space="0" w:color="000000"/>
              <w:left w:val="single" w:sz="4" w:space="0" w:color="000000"/>
              <w:bottom w:val="single" w:sz="4" w:space="0" w:color="000000"/>
              <w:right w:val="single" w:sz="4" w:space="0" w:color="000000"/>
            </w:tcBorders>
          </w:tcPr>
          <w:p w14:paraId="12A4E03D" w14:textId="77777777" w:rsidR="00FA0F44" w:rsidRPr="00AC3762" w:rsidRDefault="00FA0F44" w:rsidP="007E1B1B">
            <w:pPr>
              <w:pStyle w:val="TableParagraph"/>
              <w:keepNext/>
              <w:keepLines/>
              <w:kinsoku w:val="0"/>
              <w:overflowPunct w:val="0"/>
              <w:ind w:left="0"/>
              <w:jc w:val="center"/>
              <w:rPr>
                <w:spacing w:val="-2"/>
                <w:sz w:val="22"/>
                <w:szCs w:val="22"/>
              </w:rPr>
            </w:pPr>
            <w:r w:rsidRPr="00AC3762">
              <w:rPr>
                <w:sz w:val="22"/>
                <w:szCs w:val="22"/>
              </w:rPr>
              <w:t>0,877,</w:t>
            </w:r>
            <w:r w:rsidRPr="00AC3762">
              <w:rPr>
                <w:spacing w:val="-3"/>
                <w:sz w:val="22"/>
                <w:szCs w:val="22"/>
              </w:rPr>
              <w:t xml:space="preserve"> </w:t>
            </w:r>
            <w:r w:rsidRPr="00AC3762">
              <w:rPr>
                <w:sz w:val="22"/>
                <w:szCs w:val="22"/>
              </w:rPr>
              <w:t>(0,710,</w:t>
            </w:r>
            <w:r w:rsidRPr="00AC3762">
              <w:rPr>
                <w:spacing w:val="-3"/>
                <w:sz w:val="22"/>
                <w:szCs w:val="22"/>
              </w:rPr>
              <w:t xml:space="preserve"> </w:t>
            </w:r>
            <w:r w:rsidRPr="00AC3762">
              <w:rPr>
                <w:spacing w:val="-2"/>
                <w:sz w:val="22"/>
                <w:szCs w:val="22"/>
              </w:rPr>
              <w:t>1,085)</w:t>
            </w:r>
          </w:p>
        </w:tc>
      </w:tr>
      <w:tr w:rsidR="00FA0F44" w:rsidRPr="00AC3762" w14:paraId="46AD58C9" w14:textId="77777777" w:rsidTr="00291C58">
        <w:trPr>
          <w:trHeight w:val="460"/>
        </w:trPr>
        <w:tc>
          <w:tcPr>
            <w:tcW w:w="1589" w:type="dxa"/>
            <w:tcBorders>
              <w:top w:val="single" w:sz="4" w:space="0" w:color="000000"/>
              <w:left w:val="single" w:sz="4" w:space="0" w:color="000000"/>
              <w:bottom w:val="single" w:sz="4" w:space="0" w:color="000000"/>
              <w:right w:val="single" w:sz="4" w:space="0" w:color="000000"/>
            </w:tcBorders>
          </w:tcPr>
          <w:p w14:paraId="2FF715AD" w14:textId="77777777" w:rsidR="00FA0F44" w:rsidRPr="00AC3762" w:rsidRDefault="00FA0F44" w:rsidP="00AC3762">
            <w:pPr>
              <w:pStyle w:val="TableParagraph"/>
              <w:keepNext/>
              <w:keepLines/>
              <w:kinsoku w:val="0"/>
              <w:overflowPunct w:val="0"/>
              <w:ind w:left="0"/>
              <w:rPr>
                <w:sz w:val="22"/>
                <w:szCs w:val="22"/>
              </w:rPr>
            </w:pPr>
            <w:r w:rsidRPr="00AC3762">
              <w:rPr>
                <w:spacing w:val="-2"/>
                <w:sz w:val="22"/>
                <w:szCs w:val="22"/>
              </w:rPr>
              <w:t xml:space="preserve">Nominali </w:t>
            </w:r>
            <w:r w:rsidRPr="00AC3762">
              <w:rPr>
                <w:sz w:val="22"/>
                <w:szCs w:val="22"/>
              </w:rPr>
              <w:t>p vertė</w:t>
            </w:r>
          </w:p>
        </w:tc>
        <w:tc>
          <w:tcPr>
            <w:tcW w:w="2645" w:type="dxa"/>
            <w:gridSpan w:val="2"/>
            <w:tcBorders>
              <w:top w:val="single" w:sz="4" w:space="0" w:color="000000"/>
              <w:left w:val="single" w:sz="4" w:space="0" w:color="000000"/>
              <w:bottom w:val="single" w:sz="4" w:space="0" w:color="000000"/>
              <w:right w:val="single" w:sz="4" w:space="0" w:color="000000"/>
            </w:tcBorders>
          </w:tcPr>
          <w:p w14:paraId="3507643E" w14:textId="77777777" w:rsidR="00FA0F44" w:rsidRPr="00AC3762" w:rsidRDefault="00FA0F44" w:rsidP="00AC3762">
            <w:pPr>
              <w:pStyle w:val="TableParagraph"/>
              <w:keepNext/>
              <w:keepLines/>
              <w:kinsoku w:val="0"/>
              <w:overflowPunct w:val="0"/>
              <w:ind w:left="0"/>
              <w:jc w:val="center"/>
              <w:rPr>
                <w:spacing w:val="-2"/>
                <w:sz w:val="22"/>
                <w:szCs w:val="22"/>
              </w:rPr>
            </w:pPr>
            <w:r w:rsidRPr="00AC3762">
              <w:rPr>
                <w:spacing w:val="-2"/>
                <w:sz w:val="22"/>
                <w:szCs w:val="22"/>
              </w:rPr>
              <w:t>0,0015</w:t>
            </w:r>
          </w:p>
        </w:tc>
        <w:tc>
          <w:tcPr>
            <w:tcW w:w="2645" w:type="dxa"/>
            <w:gridSpan w:val="2"/>
            <w:tcBorders>
              <w:top w:val="single" w:sz="4" w:space="0" w:color="000000"/>
              <w:left w:val="single" w:sz="4" w:space="0" w:color="000000"/>
              <w:bottom w:val="single" w:sz="4" w:space="0" w:color="000000"/>
              <w:right w:val="single" w:sz="4" w:space="0" w:color="000000"/>
            </w:tcBorders>
          </w:tcPr>
          <w:p w14:paraId="779D628E" w14:textId="77777777" w:rsidR="00FA0F44" w:rsidRPr="00AC3762" w:rsidRDefault="00FA0F44" w:rsidP="00AC3762">
            <w:pPr>
              <w:pStyle w:val="TableParagraph"/>
              <w:keepNext/>
              <w:keepLines/>
              <w:kinsoku w:val="0"/>
              <w:overflowPunct w:val="0"/>
              <w:ind w:left="0"/>
              <w:jc w:val="center"/>
              <w:rPr>
                <w:spacing w:val="-2"/>
                <w:sz w:val="22"/>
                <w:szCs w:val="22"/>
              </w:rPr>
            </w:pPr>
            <w:r w:rsidRPr="00AC3762">
              <w:rPr>
                <w:spacing w:val="-2"/>
                <w:sz w:val="22"/>
                <w:szCs w:val="22"/>
              </w:rPr>
              <w:t>0,5848</w:t>
            </w:r>
          </w:p>
        </w:tc>
        <w:tc>
          <w:tcPr>
            <w:tcW w:w="2650" w:type="dxa"/>
            <w:gridSpan w:val="2"/>
            <w:tcBorders>
              <w:top w:val="single" w:sz="4" w:space="0" w:color="000000"/>
              <w:left w:val="single" w:sz="4" w:space="0" w:color="000000"/>
              <w:bottom w:val="single" w:sz="4" w:space="0" w:color="000000"/>
              <w:right w:val="single" w:sz="4" w:space="0" w:color="000000"/>
            </w:tcBorders>
          </w:tcPr>
          <w:p w14:paraId="6BDADF17" w14:textId="77777777" w:rsidR="00FA0F44" w:rsidRPr="00AC3762" w:rsidRDefault="00FA0F44" w:rsidP="00AC3762">
            <w:pPr>
              <w:pStyle w:val="TableParagraph"/>
              <w:keepNext/>
              <w:keepLines/>
              <w:kinsoku w:val="0"/>
              <w:overflowPunct w:val="0"/>
              <w:ind w:left="0"/>
              <w:jc w:val="center"/>
              <w:rPr>
                <w:spacing w:val="-2"/>
                <w:sz w:val="22"/>
                <w:szCs w:val="22"/>
              </w:rPr>
            </w:pPr>
            <w:r w:rsidRPr="00AC3762">
              <w:rPr>
                <w:spacing w:val="-2"/>
                <w:sz w:val="22"/>
                <w:szCs w:val="22"/>
              </w:rPr>
              <w:t>0,2287</w:t>
            </w:r>
          </w:p>
        </w:tc>
      </w:tr>
    </w:tbl>
    <w:p w14:paraId="0333F25C" w14:textId="77777777" w:rsidR="00FA0F44" w:rsidRPr="00AC3762" w:rsidRDefault="00FA0F44" w:rsidP="00B859CD">
      <w:pPr>
        <w:pStyle w:val="Pagrindinistekstas"/>
        <w:kinsoku w:val="0"/>
        <w:overflowPunct w:val="0"/>
      </w:pPr>
    </w:p>
    <w:p w14:paraId="7AE57701" w14:textId="19E94BB3" w:rsidR="00FA0F44" w:rsidRPr="00AC3762" w:rsidRDefault="00014D42" w:rsidP="00291C58">
      <w:pPr>
        <w:pStyle w:val="Antrat2"/>
        <w:numPr>
          <w:ilvl w:val="0"/>
          <w:numId w:val="0"/>
        </w:numPr>
        <w:rPr>
          <w:spacing w:val="-2"/>
        </w:rPr>
      </w:pPr>
      <w:r>
        <w:rPr>
          <w:noProof/>
        </w:rPr>
        <mc:AlternateContent>
          <mc:Choice Requires="wps">
            <w:drawing>
              <wp:anchor distT="0" distB="0" distL="114300" distR="114300" simplePos="0" relativeHeight="251639808" behindDoc="0" locked="0" layoutInCell="0" allowOverlap="1" wp14:anchorId="494F78F3" wp14:editId="38907BC7">
                <wp:simplePos x="0" y="0"/>
                <wp:positionH relativeFrom="page">
                  <wp:posOffset>960120</wp:posOffset>
                </wp:positionH>
                <wp:positionV relativeFrom="paragraph">
                  <wp:posOffset>1109980</wp:posOffset>
                </wp:positionV>
                <wp:extent cx="123825" cy="1279525"/>
                <wp:effectExtent l="0" t="0" r="0" b="0"/>
                <wp:wrapNone/>
                <wp:docPr id="135000120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27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944DE" w14:textId="77777777" w:rsidR="00395739" w:rsidRDefault="00395739">
                            <w:pPr>
                              <w:pStyle w:val="Pagrindinistekstas"/>
                              <w:kinsoku w:val="0"/>
                              <w:overflowPunct w:val="0"/>
                              <w:spacing w:before="13"/>
                              <w:ind w:left="20"/>
                              <w:rPr>
                                <w:b/>
                                <w:bCs/>
                                <w:spacing w:val="-2"/>
                                <w:sz w:val="14"/>
                                <w:szCs w:val="14"/>
                              </w:rPr>
                            </w:pPr>
                            <w:r>
                              <w:rPr>
                                <w:b/>
                                <w:bCs/>
                                <w:spacing w:val="-2"/>
                                <w:sz w:val="14"/>
                                <w:szCs w:val="14"/>
                              </w:rPr>
                              <w:t>IŠGYVENAMUMO</w:t>
                            </w:r>
                            <w:r>
                              <w:rPr>
                                <w:b/>
                                <w:bCs/>
                                <w:spacing w:val="9"/>
                                <w:sz w:val="14"/>
                                <w:szCs w:val="14"/>
                              </w:rPr>
                              <w:t xml:space="preserve"> </w:t>
                            </w:r>
                            <w:r>
                              <w:rPr>
                                <w:b/>
                                <w:bCs/>
                                <w:spacing w:val="-2"/>
                                <w:sz w:val="14"/>
                                <w:szCs w:val="14"/>
                              </w:rPr>
                              <w:t>TIKIMYBĖ</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F78F3" id="Text Box 34" o:spid="_x0000_s1052" type="#_x0000_t202" style="position:absolute;margin-left:75.6pt;margin-top:87.4pt;width:9.75pt;height:100.7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" o:allowincell="f" filled="f" stroked="f">
                <v:textbox style="layout-flow:vertical;mso-layout-flow-alt:bottom-to-top" inset="0,0,0,0">
                  <w:txbxContent>
                    <w:p w14:paraId="0A6944DE" w14:textId="77777777" w:rsidR="00395739" w:rsidRDefault="00395739">
                      <w:pPr>
                        <w:pStyle w:val="BodyText"/>
                        <w:kinsoku w:val="0"/>
                        <w:overflowPunct w:val="0"/>
                        <w:spacing w:before="13"/>
                        <w:ind w:left="20"/>
                        <w:rPr>
                          <w:b/>
                          <w:bCs/>
                          <w:spacing w:val="-2"/>
                          <w:sz w:val="14"/>
                          <w:szCs w:val="14"/>
                        </w:rPr>
                      </w:pPr>
                      <w:r>
                        <w:rPr>
                          <w:b/>
                          <w:bCs/>
                          <w:spacing w:val="-2"/>
                          <w:sz w:val="14"/>
                          <w:szCs w:val="14"/>
                        </w:rPr>
                        <w:t>IŠGYVENAMUMO</w:t>
                      </w:r>
                      <w:r>
                        <w:rPr>
                          <w:b/>
                          <w:bCs/>
                          <w:spacing w:val="9"/>
                          <w:sz w:val="14"/>
                          <w:szCs w:val="14"/>
                        </w:rPr>
                        <w:t xml:space="preserve"> </w:t>
                      </w:r>
                      <w:r>
                        <w:rPr>
                          <w:b/>
                          <w:bCs/>
                          <w:spacing w:val="-2"/>
                          <w:sz w:val="14"/>
                          <w:szCs w:val="14"/>
                        </w:rPr>
                        <w:t>TIKIMYBĖ</w:t>
                      </w:r>
                    </w:p>
                  </w:txbxContent>
                </v:textbox>
                <w10:wrap anchorx="page"/>
              </v:shape>
            </w:pict>
          </mc:Fallback>
        </mc:AlternateContent>
      </w:r>
      <w:r w:rsidR="00FA0F44" w:rsidRPr="00AC3762">
        <w:t>Tyrimas</w:t>
      </w:r>
      <w:r w:rsidR="00700322" w:rsidRPr="00AC3762">
        <w:t> </w:t>
      </w:r>
      <w:r w:rsidR="00FA0F44" w:rsidRPr="00AC3762">
        <w:t>309</w:t>
      </w:r>
      <w:r w:rsidR="00FA0F44" w:rsidRPr="00AC3762">
        <w:rPr>
          <w:spacing w:val="-8"/>
        </w:rPr>
        <w:t xml:space="preserve"> </w:t>
      </w:r>
      <w:r w:rsidR="00FA0F44" w:rsidRPr="00AC3762">
        <w:t>–</w:t>
      </w:r>
      <w:r w:rsidR="00FA0F44" w:rsidRPr="00AC3762">
        <w:rPr>
          <w:spacing w:val="-8"/>
        </w:rPr>
        <w:t xml:space="preserve"> </w:t>
      </w:r>
      <w:r w:rsidR="00FA0F44" w:rsidRPr="00AC3762">
        <w:t>bendras</w:t>
      </w:r>
      <w:r w:rsidR="00FA0F44" w:rsidRPr="00AC3762">
        <w:rPr>
          <w:spacing w:val="-2"/>
        </w:rPr>
        <w:t xml:space="preserve"> </w:t>
      </w:r>
      <w:r w:rsidR="00FA0F44" w:rsidRPr="00AC3762">
        <w:t>išgyvenamumas</w:t>
      </w:r>
      <w:r w:rsidR="00FA0F44" w:rsidRPr="00AC3762">
        <w:rPr>
          <w:spacing w:val="-3"/>
        </w:rPr>
        <w:t xml:space="preserve"> </w:t>
      </w:r>
      <w:r w:rsidR="00FA0F44" w:rsidRPr="00AC3762">
        <w:t>liposarkomos</w:t>
      </w:r>
      <w:r w:rsidR="00FA0F44" w:rsidRPr="00AC3762">
        <w:rPr>
          <w:spacing w:val="-2"/>
        </w:rPr>
        <w:t xml:space="preserve"> pogrupyje</w:t>
      </w:r>
    </w:p>
    <w:p w14:paraId="50135B6C" w14:textId="627951FF" w:rsidR="00FA0F44" w:rsidRPr="00AC3762" w:rsidRDefault="00014D42" w:rsidP="00B859CD">
      <w:pPr>
        <w:pStyle w:val="Pagrindinistekstas"/>
        <w:kinsoku w:val="0"/>
        <w:overflowPunct w:val="0"/>
        <w:rPr>
          <w:b/>
          <w:bCs/>
        </w:rPr>
      </w:pPr>
      <w:r>
        <w:rPr>
          <w:noProof/>
        </w:rPr>
        <mc:AlternateContent>
          <mc:Choice Requires="wpg">
            <w:drawing>
              <wp:anchor distT="0" distB="0" distL="0" distR="0" simplePos="0" relativeHeight="251640832" behindDoc="0" locked="0" layoutInCell="0" allowOverlap="1" wp14:anchorId="08DFE629" wp14:editId="0BD0C099">
                <wp:simplePos x="0" y="0"/>
                <wp:positionH relativeFrom="page">
                  <wp:posOffset>1294130</wp:posOffset>
                </wp:positionH>
                <wp:positionV relativeFrom="paragraph">
                  <wp:posOffset>94615</wp:posOffset>
                </wp:positionV>
                <wp:extent cx="5521325" cy="2764790"/>
                <wp:effectExtent l="0" t="0" r="0" b="0"/>
                <wp:wrapTopAndBottom/>
                <wp:docPr id="62864361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1325" cy="2764790"/>
                          <a:chOff x="2038" y="149"/>
                          <a:chExt cx="8695" cy="4354"/>
                        </a:xfrm>
                      </wpg:grpSpPr>
                      <pic:pic xmlns:pic="http://schemas.openxmlformats.org/drawingml/2006/picture">
                        <pic:nvPicPr>
                          <pic:cNvPr id="2041072581" name="Picture 3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039" y="149"/>
                            <a:ext cx="8700" cy="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20023658" name="Freeform 37"/>
                        <wps:cNvSpPr>
                          <a:spLocks/>
                        </wps:cNvSpPr>
                        <wps:spPr bwMode="auto">
                          <a:xfrm>
                            <a:off x="3627" y="1936"/>
                            <a:ext cx="1" cy="387"/>
                          </a:xfrm>
                          <a:custGeom>
                            <a:avLst/>
                            <a:gdLst>
                              <a:gd name="T0" fmla="*/ 0 w 1"/>
                              <a:gd name="T1" fmla="*/ 386 h 387"/>
                              <a:gd name="T2" fmla="*/ 0 w 1"/>
                              <a:gd name="T3" fmla="*/ 0 h 387"/>
                            </a:gdLst>
                            <a:ahLst/>
                            <a:cxnLst>
                              <a:cxn ang="0">
                                <a:pos x="T0" y="T1"/>
                              </a:cxn>
                              <a:cxn ang="0">
                                <a:pos x="T2" y="T3"/>
                              </a:cxn>
                            </a:cxnLst>
                            <a:rect l="0" t="0" r="r" b="b"/>
                            <a:pathLst>
                              <a:path w="1" h="387">
                                <a:moveTo>
                                  <a:pt x="0" y="386"/>
                                </a:move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3499205" name="Freeform 38"/>
                        <wps:cNvSpPr>
                          <a:spLocks/>
                        </wps:cNvSpPr>
                        <wps:spPr bwMode="auto">
                          <a:xfrm>
                            <a:off x="3558" y="1936"/>
                            <a:ext cx="140" cy="120"/>
                          </a:xfrm>
                          <a:custGeom>
                            <a:avLst/>
                            <a:gdLst>
                              <a:gd name="T0" fmla="*/ 140 w 140"/>
                              <a:gd name="T1" fmla="*/ 120 h 120"/>
                              <a:gd name="T2" fmla="*/ 70 w 140"/>
                              <a:gd name="T3" fmla="*/ 0 h 120"/>
                              <a:gd name="T4" fmla="*/ 0 w 140"/>
                              <a:gd name="T5" fmla="*/ 120 h 120"/>
                            </a:gdLst>
                            <a:ahLst/>
                            <a:cxnLst>
                              <a:cxn ang="0">
                                <a:pos x="T0" y="T1"/>
                              </a:cxn>
                              <a:cxn ang="0">
                                <a:pos x="T2" y="T3"/>
                              </a:cxn>
                              <a:cxn ang="0">
                                <a:pos x="T4" y="T5"/>
                              </a:cxn>
                            </a:cxnLst>
                            <a:rect l="0" t="0" r="r" b="b"/>
                            <a:pathLst>
                              <a:path w="140" h="120">
                                <a:moveTo>
                                  <a:pt x="140" y="120"/>
                                </a:moveTo>
                                <a:lnTo>
                                  <a:pt x="70" y="0"/>
                                </a:lnTo>
                                <a:lnTo>
                                  <a:pt x="0" y="12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577969" name="Freeform 39"/>
                        <wps:cNvSpPr>
                          <a:spLocks/>
                        </wps:cNvSpPr>
                        <wps:spPr bwMode="auto">
                          <a:xfrm>
                            <a:off x="4667" y="1233"/>
                            <a:ext cx="1" cy="374"/>
                          </a:xfrm>
                          <a:custGeom>
                            <a:avLst/>
                            <a:gdLst>
                              <a:gd name="T0" fmla="*/ 0 w 1"/>
                              <a:gd name="T1" fmla="*/ 0 h 374"/>
                              <a:gd name="T2" fmla="*/ 0 w 1"/>
                              <a:gd name="T3" fmla="*/ 373 h 374"/>
                            </a:gdLst>
                            <a:ahLst/>
                            <a:cxnLst>
                              <a:cxn ang="0">
                                <a:pos x="T0" y="T1"/>
                              </a:cxn>
                              <a:cxn ang="0">
                                <a:pos x="T2" y="T3"/>
                              </a:cxn>
                            </a:cxnLst>
                            <a:rect l="0" t="0" r="r" b="b"/>
                            <a:pathLst>
                              <a:path w="1" h="374">
                                <a:moveTo>
                                  <a:pt x="0" y="0"/>
                                </a:moveTo>
                                <a:lnTo>
                                  <a:pt x="0" y="373"/>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990871" name="Freeform 40"/>
                        <wps:cNvSpPr>
                          <a:spLocks/>
                        </wps:cNvSpPr>
                        <wps:spPr bwMode="auto">
                          <a:xfrm>
                            <a:off x="4598" y="1486"/>
                            <a:ext cx="140" cy="120"/>
                          </a:xfrm>
                          <a:custGeom>
                            <a:avLst/>
                            <a:gdLst>
                              <a:gd name="T0" fmla="*/ 140 w 140"/>
                              <a:gd name="T1" fmla="*/ 0 h 120"/>
                              <a:gd name="T2" fmla="*/ 70 w 140"/>
                              <a:gd name="T3" fmla="*/ 120 h 120"/>
                              <a:gd name="T4" fmla="*/ 0 w 140"/>
                              <a:gd name="T5" fmla="*/ 0 h 120"/>
                            </a:gdLst>
                            <a:ahLst/>
                            <a:cxnLst>
                              <a:cxn ang="0">
                                <a:pos x="T0" y="T1"/>
                              </a:cxn>
                              <a:cxn ang="0">
                                <a:pos x="T2" y="T3"/>
                              </a:cxn>
                              <a:cxn ang="0">
                                <a:pos x="T4" y="T5"/>
                              </a:cxn>
                            </a:cxnLst>
                            <a:rect l="0" t="0" r="r" b="b"/>
                            <a:pathLst>
                              <a:path w="140" h="120">
                                <a:moveTo>
                                  <a:pt x="140" y="0"/>
                                </a:moveTo>
                                <a:lnTo>
                                  <a:pt x="70" y="120"/>
                                </a:ln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3022586" name="Text Box 41"/>
                        <wps:cNvSpPr txBox="1">
                          <a:spLocks noChangeArrowheads="1"/>
                        </wps:cNvSpPr>
                        <wps:spPr bwMode="auto">
                          <a:xfrm>
                            <a:off x="4344" y="1050"/>
                            <a:ext cx="788"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DC984" w14:textId="77777777" w:rsidR="00395739" w:rsidRDefault="00395739">
                              <w:pPr>
                                <w:pStyle w:val="Pagrindinistekstas"/>
                                <w:kinsoku w:val="0"/>
                                <w:overflowPunct w:val="0"/>
                                <w:spacing w:line="175" w:lineRule="exact"/>
                                <w:rPr>
                                  <w:spacing w:val="-2"/>
                                  <w:sz w:val="16"/>
                                  <w:szCs w:val="16"/>
                                </w:rPr>
                              </w:pPr>
                              <w:r>
                                <w:rPr>
                                  <w:spacing w:val="-2"/>
                                  <w:sz w:val="16"/>
                                  <w:szCs w:val="16"/>
                                </w:rPr>
                                <w:t>Eribulinas</w:t>
                              </w:r>
                            </w:p>
                          </w:txbxContent>
                        </wps:txbx>
                        <wps:bodyPr rot="0" vert="horz" wrap="square" lIns="0" tIns="0" rIns="0" bIns="0" anchor="t" anchorCtr="0" upright="1">
                          <a:noAutofit/>
                        </wps:bodyPr>
                      </wps:wsp>
                      <wps:wsp>
                        <wps:cNvPr id="257325310" name="Text Box 42"/>
                        <wps:cNvSpPr txBox="1">
                          <a:spLocks noChangeArrowheads="1"/>
                        </wps:cNvSpPr>
                        <wps:spPr bwMode="auto">
                          <a:xfrm>
                            <a:off x="2779" y="2409"/>
                            <a:ext cx="895"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6D10A" w14:textId="77777777" w:rsidR="00395739" w:rsidRDefault="00395739">
                              <w:pPr>
                                <w:pStyle w:val="Pagrindinistekstas"/>
                                <w:kinsoku w:val="0"/>
                                <w:overflowPunct w:val="0"/>
                                <w:spacing w:line="175" w:lineRule="exact"/>
                                <w:rPr>
                                  <w:spacing w:val="-2"/>
                                  <w:sz w:val="16"/>
                                  <w:szCs w:val="16"/>
                                </w:rPr>
                              </w:pPr>
                              <w:r>
                                <w:rPr>
                                  <w:spacing w:val="-2"/>
                                  <w:sz w:val="16"/>
                                  <w:szCs w:val="16"/>
                                </w:rPr>
                                <w:t>Dakarbazinas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DFE629" id="Group 35" o:spid="_x0000_s1053" style="position:absolute;margin-left:101.9pt;margin-top:7.45pt;width:434.75pt;height:217.7pt;z-index:251640832;mso-wrap-distance-left:0;mso-wrap-distance-right:0;mso-position-horizontal-relative:page" coordorigin="2038,149" coordsize="8695,43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" o:allowincell="f">
                <v:shape id="Picture 36" o:spid="_x0000_s1054" type="#_x0000_t75" style="position:absolute;left:2039;top:149;width:8700;height:4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">
                  <v:imagedata r:id="rId31" o:title=""/>
                </v:shape>
                <v:shape id="Freeform 37" o:spid="_x0000_s1055" style="position:absolute;left:3627;top:1936;width:1;height:387;visibility:visible;mso-wrap-style:square;v-text-anchor:top" coordsize="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" path="m,386l,e" filled="f" strokeweight="2pt">
                  <v:path arrowok="t" o:connecttype="custom" o:connectlocs="0,386;0,0" o:connectangles="0,0"/>
                </v:shape>
                <v:shape id="Freeform 38" o:spid="_x0000_s1056" style="position:absolute;left:3558;top:1936;width:140;height:120;visibility:visible;mso-wrap-style:square;v-text-anchor:top" coordsize="1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" path="m140,120l70,,,120e" filled="f" strokeweight="2pt">
                  <v:path arrowok="t" o:connecttype="custom" o:connectlocs="140,120;70,0;0,120" o:connectangles="0,0,0"/>
                </v:shape>
                <v:shape id="Freeform 39" o:spid="_x0000_s1057" style="position:absolute;left:4667;top:1233;width:1;height:374;visibility:visible;mso-wrap-style:square;v-text-anchor:top" coordsize="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" path="m,l,373e" filled="f" strokeweight="2pt">
                  <v:path arrowok="t" o:connecttype="custom" o:connectlocs="0,0;0,373" o:connectangles="0,0"/>
                </v:shape>
                <v:shape id="Freeform 40" o:spid="_x0000_s1058" style="position:absolute;left:4598;top:1486;width:140;height:120;visibility:visible;mso-wrap-style:square;v-text-anchor:top" coordsize="1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" path="m140,l70,120,,e" filled="f" strokeweight="2pt">
                  <v:path arrowok="t" o:connecttype="custom" o:connectlocs="140,0;70,120;0,0" o:connectangles="0,0,0"/>
                </v:shape>
                <v:shape id="Text Box 41" o:spid="_x0000_s1059" type="#_x0000_t202" style="position:absolute;left:4344;top:1050;width:788;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" filled="f" stroked="f">
                  <v:textbox inset="0,0,0,0">
                    <w:txbxContent>
                      <w:p w14:paraId="6ECDC984" w14:textId="77777777" w:rsidR="00395739" w:rsidRDefault="00395739">
                        <w:pPr>
                          <w:pStyle w:val="BodyText"/>
                          <w:kinsoku w:val="0"/>
                          <w:overflowPunct w:val="0"/>
                          <w:spacing w:line="175" w:lineRule="exact"/>
                          <w:rPr>
                            <w:spacing w:val="-2"/>
                            <w:sz w:val="16"/>
                            <w:szCs w:val="16"/>
                          </w:rPr>
                        </w:pPr>
                        <w:r>
                          <w:rPr>
                            <w:spacing w:val="-2"/>
                            <w:sz w:val="16"/>
                            <w:szCs w:val="16"/>
                          </w:rPr>
                          <w:t>Eribulinas</w:t>
                        </w:r>
                      </w:p>
                    </w:txbxContent>
                  </v:textbox>
                </v:shape>
                <v:shape id="Text Box 42" o:spid="_x0000_s1060" type="#_x0000_t202" style="position:absolute;left:2779;top:2409;width:895;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" filled="f" stroked="f">
                  <v:textbox inset="0,0,0,0">
                    <w:txbxContent>
                      <w:p w14:paraId="36F6D10A" w14:textId="77777777" w:rsidR="00395739" w:rsidRDefault="00395739">
                        <w:pPr>
                          <w:pStyle w:val="BodyText"/>
                          <w:kinsoku w:val="0"/>
                          <w:overflowPunct w:val="0"/>
                          <w:spacing w:line="175" w:lineRule="exact"/>
                          <w:rPr>
                            <w:spacing w:val="-2"/>
                            <w:sz w:val="16"/>
                            <w:szCs w:val="16"/>
                          </w:rPr>
                        </w:pPr>
                        <w:r>
                          <w:rPr>
                            <w:spacing w:val="-2"/>
                            <w:sz w:val="16"/>
                            <w:szCs w:val="16"/>
                          </w:rPr>
                          <w:t>Dakarbazinas</w:t>
                        </w:r>
                      </w:p>
                    </w:txbxContent>
                  </v:textbox>
                </v:shape>
                <w10:wrap type="topAndBottom" anchorx="page"/>
              </v:group>
            </w:pict>
          </mc:Fallback>
        </mc:AlternateContent>
      </w:r>
    </w:p>
    <w:p w14:paraId="11A72AF5" w14:textId="77777777" w:rsidR="00FA0F44" w:rsidRPr="00AC3762" w:rsidRDefault="00FA0F44" w:rsidP="00B859CD">
      <w:pPr>
        <w:pStyle w:val="Pagrindinistekstas"/>
        <w:kinsoku w:val="0"/>
        <w:overflowPunct w:val="0"/>
        <w:rPr>
          <w:b/>
          <w:bCs/>
        </w:rPr>
      </w:pPr>
    </w:p>
    <w:p w14:paraId="5527C1FC" w14:textId="6582274B" w:rsidR="00FA0F44" w:rsidRPr="002D4A76" w:rsidRDefault="00014D42" w:rsidP="00B859CD">
      <w:pPr>
        <w:pStyle w:val="Pagrindinistekstas"/>
        <w:kinsoku w:val="0"/>
        <w:overflowPunct w:val="0"/>
        <w:jc w:val="center"/>
        <w:rPr>
          <w:b/>
          <w:bCs/>
          <w:spacing w:val="-2"/>
          <w:sz w:val="16"/>
          <w:szCs w:val="16"/>
        </w:rPr>
      </w:pPr>
      <w:r>
        <w:rPr>
          <w:noProof/>
        </w:rPr>
        <mc:AlternateContent>
          <mc:Choice Requires="wps">
            <w:drawing>
              <wp:anchor distT="0" distB="0" distL="0" distR="0" simplePos="0" relativeHeight="251641856" behindDoc="0" locked="0" layoutInCell="0" allowOverlap="1" wp14:anchorId="108D6B3E" wp14:editId="2C66240F">
                <wp:simplePos x="0" y="0"/>
                <wp:positionH relativeFrom="page">
                  <wp:posOffset>852805</wp:posOffset>
                </wp:positionH>
                <wp:positionV relativeFrom="paragraph">
                  <wp:posOffset>201295</wp:posOffset>
                </wp:positionV>
                <wp:extent cx="6056630" cy="635"/>
                <wp:effectExtent l="0" t="0" r="0" b="0"/>
                <wp:wrapTopAndBottom/>
                <wp:docPr id="1785179231"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6630" cy="635"/>
                        </a:xfrm>
                        <a:custGeom>
                          <a:avLst/>
                          <a:gdLst>
                            <a:gd name="T0" fmla="*/ 0 w 9538"/>
                            <a:gd name="T1" fmla="*/ 0 h 1"/>
                            <a:gd name="T2" fmla="*/ 9537 w 9538"/>
                            <a:gd name="T3" fmla="*/ 0 h 1"/>
                          </a:gdLst>
                          <a:ahLst/>
                          <a:cxnLst>
                            <a:cxn ang="0">
                              <a:pos x="T0" y="T1"/>
                            </a:cxn>
                            <a:cxn ang="0">
                              <a:pos x="T2" y="T3"/>
                            </a:cxn>
                          </a:cxnLst>
                          <a:rect l="0" t="0" r="r" b="b"/>
                          <a:pathLst>
                            <a:path w="9538" h="1">
                              <a:moveTo>
                                <a:pt x="0" y="0"/>
                              </a:moveTo>
                              <a:lnTo>
                                <a:pt x="9537" y="0"/>
                              </a:lnTo>
                            </a:path>
                          </a:pathLst>
                        </a:custGeom>
                        <a:noFill/>
                        <a:ln w="9143">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polyline w14:anchorId="22215AC4" id="Freeform 43"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7.15pt,15.85pt,544pt,15.85pt" coordsize="95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" o:allowincell="f" filled="f" strokeweight=".25397mm">
                <v:stroke dashstyle="longDash"/>
                <v:path arrowok="t" o:connecttype="custom" o:connectlocs="0,0;6055995,0" o:connectangles="0,0"/>
                <w10:wrap type="topAndBottom" anchorx="page"/>
              </v:polyline>
            </w:pict>
          </mc:Fallback>
        </mc:AlternateContent>
      </w:r>
      <w:r w:rsidR="00FA0F44" w:rsidRPr="002D4A76">
        <w:rPr>
          <w:b/>
          <w:bCs/>
          <w:sz w:val="16"/>
          <w:szCs w:val="16"/>
        </w:rPr>
        <w:t>Laikas</w:t>
      </w:r>
      <w:r w:rsidR="00FA0F44" w:rsidRPr="002D4A76">
        <w:rPr>
          <w:b/>
          <w:bCs/>
          <w:spacing w:val="-8"/>
          <w:sz w:val="16"/>
          <w:szCs w:val="16"/>
        </w:rPr>
        <w:t xml:space="preserve"> </w:t>
      </w:r>
      <w:r w:rsidR="00FA0F44" w:rsidRPr="002D4A76">
        <w:rPr>
          <w:b/>
          <w:bCs/>
          <w:spacing w:val="-2"/>
          <w:sz w:val="16"/>
          <w:szCs w:val="16"/>
        </w:rPr>
        <w:t>(mėn</w:t>
      </w:r>
      <w:r w:rsidR="00700322" w:rsidRPr="002D4A76">
        <w:rPr>
          <w:b/>
          <w:bCs/>
          <w:spacing w:val="-2"/>
          <w:sz w:val="16"/>
          <w:szCs w:val="16"/>
        </w:rPr>
        <w:t>esiai</w:t>
      </w:r>
      <w:r w:rsidR="00FA0F44" w:rsidRPr="002D4A76">
        <w:rPr>
          <w:b/>
          <w:bCs/>
          <w:spacing w:val="-2"/>
          <w:sz w:val="16"/>
          <w:szCs w:val="16"/>
        </w:rPr>
        <w:t>)</w:t>
      </w:r>
    </w:p>
    <w:p w14:paraId="7149B73C" w14:textId="77777777" w:rsidR="00FA0F44" w:rsidRPr="002D4A76" w:rsidRDefault="00FA0F44" w:rsidP="00B859CD">
      <w:pPr>
        <w:pStyle w:val="Pagrindinistekstas"/>
        <w:kinsoku w:val="0"/>
        <w:overflowPunct w:val="0"/>
        <w:jc w:val="center"/>
        <w:rPr>
          <w:b/>
          <w:bCs/>
          <w:spacing w:val="-2"/>
          <w:sz w:val="16"/>
          <w:szCs w:val="16"/>
        </w:rPr>
      </w:pPr>
      <w:r w:rsidRPr="002D4A76">
        <w:rPr>
          <w:b/>
          <w:bCs/>
          <w:sz w:val="16"/>
          <w:szCs w:val="16"/>
        </w:rPr>
        <w:t>PACIENTŲ,</w:t>
      </w:r>
      <w:r w:rsidRPr="002D4A76">
        <w:rPr>
          <w:b/>
          <w:bCs/>
          <w:spacing w:val="-8"/>
          <w:sz w:val="16"/>
          <w:szCs w:val="16"/>
        </w:rPr>
        <w:t xml:space="preserve"> </w:t>
      </w:r>
      <w:r w:rsidRPr="002D4A76">
        <w:rPr>
          <w:b/>
          <w:bCs/>
          <w:sz w:val="16"/>
          <w:szCs w:val="16"/>
        </w:rPr>
        <w:t>KURIEMS</w:t>
      </w:r>
      <w:r w:rsidRPr="002D4A76">
        <w:rPr>
          <w:b/>
          <w:bCs/>
          <w:spacing w:val="-4"/>
          <w:sz w:val="16"/>
          <w:szCs w:val="16"/>
        </w:rPr>
        <w:t xml:space="preserve"> </w:t>
      </w:r>
      <w:r w:rsidRPr="002D4A76">
        <w:rPr>
          <w:b/>
          <w:bCs/>
          <w:sz w:val="16"/>
          <w:szCs w:val="16"/>
        </w:rPr>
        <w:t>YRA</w:t>
      </w:r>
      <w:r w:rsidRPr="002D4A76">
        <w:rPr>
          <w:b/>
          <w:bCs/>
          <w:spacing w:val="-7"/>
          <w:sz w:val="16"/>
          <w:szCs w:val="16"/>
        </w:rPr>
        <w:t xml:space="preserve"> </w:t>
      </w:r>
      <w:r w:rsidRPr="002D4A76">
        <w:rPr>
          <w:b/>
          <w:bCs/>
          <w:sz w:val="16"/>
          <w:szCs w:val="16"/>
        </w:rPr>
        <w:t>RIZIKA,</w:t>
      </w:r>
      <w:r w:rsidRPr="002D4A76">
        <w:rPr>
          <w:b/>
          <w:bCs/>
          <w:spacing w:val="-3"/>
          <w:sz w:val="16"/>
          <w:szCs w:val="16"/>
        </w:rPr>
        <w:t xml:space="preserve"> </w:t>
      </w:r>
      <w:r w:rsidRPr="002D4A76">
        <w:rPr>
          <w:b/>
          <w:bCs/>
          <w:spacing w:val="-2"/>
          <w:sz w:val="16"/>
          <w:szCs w:val="16"/>
        </w:rPr>
        <w:t>SKAIČIUS:</w:t>
      </w:r>
    </w:p>
    <w:p w14:paraId="34077F12" w14:textId="77777777" w:rsidR="00FA0F44" w:rsidRPr="00AC3762" w:rsidRDefault="00FA0F44" w:rsidP="00B859CD">
      <w:pPr>
        <w:pStyle w:val="Pagrindinistekstas"/>
        <w:kinsoku w:val="0"/>
        <w:overflowPunct w:val="0"/>
        <w:rPr>
          <w:b/>
          <w:bCs/>
        </w:rPr>
      </w:pPr>
    </w:p>
    <w:tbl>
      <w:tblPr>
        <w:tblW w:w="9267" w:type="dxa"/>
        <w:tblLayout w:type="fixed"/>
        <w:tblLook w:val="0000" w:firstRow="0" w:lastRow="0" w:firstColumn="0" w:lastColumn="0" w:noHBand="0" w:noVBand="0"/>
      </w:tblPr>
      <w:tblGrid>
        <w:gridCol w:w="1701"/>
        <w:gridCol w:w="639"/>
        <w:gridCol w:w="639"/>
        <w:gridCol w:w="567"/>
        <w:gridCol w:w="567"/>
        <w:gridCol w:w="567"/>
        <w:gridCol w:w="567"/>
        <w:gridCol w:w="569"/>
        <w:gridCol w:w="569"/>
        <w:gridCol w:w="636"/>
        <w:gridCol w:w="599"/>
        <w:gridCol w:w="567"/>
        <w:gridCol w:w="639"/>
        <w:gridCol w:w="441"/>
      </w:tblGrid>
      <w:tr w:rsidR="00FA0F44" w:rsidRPr="00AC3762" w14:paraId="4B2AE11E" w14:textId="77777777" w:rsidTr="00700322">
        <w:trPr>
          <w:trHeight w:val="266"/>
        </w:trPr>
        <w:tc>
          <w:tcPr>
            <w:tcW w:w="1701" w:type="dxa"/>
          </w:tcPr>
          <w:p w14:paraId="1EA29C33" w14:textId="77777777" w:rsidR="00FA0F44" w:rsidRPr="007E1B1B" w:rsidRDefault="00202DA8" w:rsidP="006D32F4">
            <w:pPr>
              <w:pStyle w:val="TableParagraph"/>
              <w:tabs>
                <w:tab w:val="left" w:pos="1134"/>
              </w:tabs>
              <w:kinsoku w:val="0"/>
              <w:overflowPunct w:val="0"/>
              <w:ind w:left="0"/>
              <w:rPr>
                <w:spacing w:val="-5"/>
                <w:sz w:val="14"/>
                <w:szCs w:val="14"/>
              </w:rPr>
            </w:pPr>
            <w:r w:rsidRPr="007E1B1B">
              <w:rPr>
                <w:spacing w:val="-2"/>
                <w:sz w:val="14"/>
                <w:szCs w:val="14"/>
              </w:rPr>
              <w:t>Eribulin</w:t>
            </w:r>
            <w:r w:rsidR="00700322" w:rsidRPr="007E1B1B">
              <w:rPr>
                <w:spacing w:val="-2"/>
                <w:sz w:val="14"/>
                <w:szCs w:val="14"/>
              </w:rPr>
              <w:t>as</w:t>
            </w:r>
            <w:r w:rsidR="00FA0F44" w:rsidRPr="00AC3762">
              <w:rPr>
                <w:sz w:val="14"/>
                <w:szCs w:val="14"/>
              </w:rPr>
              <w:tab/>
            </w:r>
            <w:r w:rsidR="00FA0F44" w:rsidRPr="007E1B1B">
              <w:rPr>
                <w:spacing w:val="-5"/>
                <w:sz w:val="14"/>
                <w:szCs w:val="14"/>
              </w:rPr>
              <w:t>71</w:t>
            </w:r>
          </w:p>
        </w:tc>
        <w:tc>
          <w:tcPr>
            <w:tcW w:w="639" w:type="dxa"/>
          </w:tcPr>
          <w:p w14:paraId="5F4F0F04" w14:textId="77777777" w:rsidR="00FA0F44" w:rsidRPr="007E1B1B" w:rsidRDefault="00FA0F44" w:rsidP="007E1B1B">
            <w:pPr>
              <w:pStyle w:val="TableParagraph"/>
              <w:kinsoku w:val="0"/>
              <w:overflowPunct w:val="0"/>
              <w:ind w:left="0"/>
              <w:rPr>
                <w:spacing w:val="-5"/>
                <w:sz w:val="14"/>
                <w:szCs w:val="14"/>
              </w:rPr>
            </w:pPr>
            <w:r w:rsidRPr="007E1B1B">
              <w:rPr>
                <w:spacing w:val="-5"/>
                <w:sz w:val="14"/>
                <w:szCs w:val="14"/>
              </w:rPr>
              <w:t>63</w:t>
            </w:r>
          </w:p>
        </w:tc>
        <w:tc>
          <w:tcPr>
            <w:tcW w:w="639" w:type="dxa"/>
          </w:tcPr>
          <w:p w14:paraId="76FFF905" w14:textId="77777777" w:rsidR="00FA0F44" w:rsidRPr="007E1B1B" w:rsidRDefault="00FA0F44" w:rsidP="007E1B1B">
            <w:pPr>
              <w:pStyle w:val="TableParagraph"/>
              <w:kinsoku w:val="0"/>
              <w:overflowPunct w:val="0"/>
              <w:ind w:left="0"/>
              <w:rPr>
                <w:spacing w:val="-5"/>
                <w:sz w:val="14"/>
                <w:szCs w:val="14"/>
              </w:rPr>
            </w:pPr>
            <w:r w:rsidRPr="007E1B1B">
              <w:rPr>
                <w:spacing w:val="-5"/>
                <w:sz w:val="14"/>
                <w:szCs w:val="14"/>
              </w:rPr>
              <w:t>51</w:t>
            </w:r>
          </w:p>
        </w:tc>
        <w:tc>
          <w:tcPr>
            <w:tcW w:w="567" w:type="dxa"/>
          </w:tcPr>
          <w:p w14:paraId="55013C96" w14:textId="77777777" w:rsidR="00FA0F44" w:rsidRPr="007E1B1B" w:rsidRDefault="00FA0F44" w:rsidP="007E1B1B">
            <w:pPr>
              <w:pStyle w:val="TableParagraph"/>
              <w:kinsoku w:val="0"/>
              <w:overflowPunct w:val="0"/>
              <w:ind w:left="0"/>
              <w:rPr>
                <w:spacing w:val="-5"/>
                <w:sz w:val="14"/>
                <w:szCs w:val="14"/>
              </w:rPr>
            </w:pPr>
            <w:r w:rsidRPr="007E1B1B">
              <w:rPr>
                <w:spacing w:val="-5"/>
                <w:sz w:val="14"/>
                <w:szCs w:val="14"/>
              </w:rPr>
              <w:t>43</w:t>
            </w:r>
          </w:p>
        </w:tc>
        <w:tc>
          <w:tcPr>
            <w:tcW w:w="567" w:type="dxa"/>
          </w:tcPr>
          <w:p w14:paraId="2B7E256E" w14:textId="77777777" w:rsidR="00FA0F44" w:rsidRPr="007E1B1B" w:rsidRDefault="00FA0F44" w:rsidP="006D32F4">
            <w:pPr>
              <w:pStyle w:val="TableParagraph"/>
              <w:kinsoku w:val="0"/>
              <w:overflowPunct w:val="0"/>
              <w:ind w:left="0"/>
              <w:rPr>
                <w:spacing w:val="-5"/>
                <w:sz w:val="14"/>
                <w:szCs w:val="14"/>
              </w:rPr>
            </w:pPr>
            <w:r w:rsidRPr="007E1B1B">
              <w:rPr>
                <w:spacing w:val="-5"/>
                <w:sz w:val="14"/>
                <w:szCs w:val="14"/>
              </w:rPr>
              <w:t>39</w:t>
            </w:r>
          </w:p>
        </w:tc>
        <w:tc>
          <w:tcPr>
            <w:tcW w:w="567" w:type="dxa"/>
          </w:tcPr>
          <w:p w14:paraId="216EA5C2" w14:textId="77777777" w:rsidR="00FA0F44" w:rsidRPr="007E1B1B" w:rsidRDefault="00FA0F44" w:rsidP="006D32F4">
            <w:pPr>
              <w:pStyle w:val="TableParagraph"/>
              <w:kinsoku w:val="0"/>
              <w:overflowPunct w:val="0"/>
              <w:ind w:left="0"/>
              <w:rPr>
                <w:spacing w:val="-5"/>
                <w:sz w:val="14"/>
                <w:szCs w:val="14"/>
              </w:rPr>
            </w:pPr>
            <w:r w:rsidRPr="007E1B1B">
              <w:rPr>
                <w:spacing w:val="-5"/>
                <w:sz w:val="14"/>
                <w:szCs w:val="14"/>
              </w:rPr>
              <w:t>34</w:t>
            </w:r>
          </w:p>
        </w:tc>
        <w:tc>
          <w:tcPr>
            <w:tcW w:w="567" w:type="dxa"/>
          </w:tcPr>
          <w:p w14:paraId="2CD9D12E" w14:textId="77777777" w:rsidR="00FA0F44" w:rsidRPr="007E1B1B" w:rsidRDefault="00FA0F44" w:rsidP="006D32F4">
            <w:pPr>
              <w:pStyle w:val="TableParagraph"/>
              <w:kinsoku w:val="0"/>
              <w:overflowPunct w:val="0"/>
              <w:ind w:left="0"/>
              <w:rPr>
                <w:spacing w:val="-5"/>
                <w:sz w:val="14"/>
                <w:szCs w:val="14"/>
              </w:rPr>
            </w:pPr>
            <w:r w:rsidRPr="007E1B1B">
              <w:rPr>
                <w:spacing w:val="-5"/>
                <w:sz w:val="14"/>
                <w:szCs w:val="14"/>
              </w:rPr>
              <w:t>30</w:t>
            </w:r>
          </w:p>
        </w:tc>
        <w:tc>
          <w:tcPr>
            <w:tcW w:w="569" w:type="dxa"/>
          </w:tcPr>
          <w:p w14:paraId="3B3A930D" w14:textId="77777777" w:rsidR="00FA0F44" w:rsidRPr="007E1B1B" w:rsidRDefault="00FA0F44" w:rsidP="006D32F4">
            <w:pPr>
              <w:pStyle w:val="TableParagraph"/>
              <w:kinsoku w:val="0"/>
              <w:overflowPunct w:val="0"/>
              <w:ind w:left="0"/>
              <w:rPr>
                <w:spacing w:val="-5"/>
                <w:sz w:val="14"/>
                <w:szCs w:val="14"/>
              </w:rPr>
            </w:pPr>
            <w:r w:rsidRPr="007E1B1B">
              <w:rPr>
                <w:spacing w:val="-5"/>
                <w:sz w:val="14"/>
                <w:szCs w:val="14"/>
              </w:rPr>
              <w:t>20</w:t>
            </w:r>
          </w:p>
        </w:tc>
        <w:tc>
          <w:tcPr>
            <w:tcW w:w="569" w:type="dxa"/>
          </w:tcPr>
          <w:p w14:paraId="51281C2F" w14:textId="77777777" w:rsidR="00FA0F44" w:rsidRPr="007E1B1B" w:rsidRDefault="00FA0F44" w:rsidP="007E1B1B">
            <w:pPr>
              <w:pStyle w:val="TableParagraph"/>
              <w:kinsoku w:val="0"/>
              <w:overflowPunct w:val="0"/>
              <w:ind w:left="0"/>
              <w:rPr>
                <w:spacing w:val="-5"/>
                <w:sz w:val="14"/>
                <w:szCs w:val="14"/>
              </w:rPr>
            </w:pPr>
            <w:r w:rsidRPr="007E1B1B">
              <w:rPr>
                <w:spacing w:val="-5"/>
                <w:sz w:val="14"/>
                <w:szCs w:val="14"/>
              </w:rPr>
              <w:t>15</w:t>
            </w:r>
          </w:p>
        </w:tc>
        <w:tc>
          <w:tcPr>
            <w:tcW w:w="636" w:type="dxa"/>
          </w:tcPr>
          <w:p w14:paraId="0ACE1556" w14:textId="77777777" w:rsidR="00FA0F44" w:rsidRPr="007E1B1B" w:rsidRDefault="00FA0F44" w:rsidP="006D32F4">
            <w:pPr>
              <w:pStyle w:val="TableParagraph"/>
              <w:kinsoku w:val="0"/>
              <w:overflowPunct w:val="0"/>
              <w:ind w:left="0"/>
              <w:rPr>
                <w:spacing w:val="-5"/>
                <w:sz w:val="14"/>
                <w:szCs w:val="14"/>
              </w:rPr>
            </w:pPr>
            <w:r w:rsidRPr="007E1B1B">
              <w:rPr>
                <w:spacing w:val="-5"/>
                <w:sz w:val="14"/>
                <w:szCs w:val="14"/>
              </w:rPr>
              <w:t>12</w:t>
            </w:r>
          </w:p>
        </w:tc>
        <w:tc>
          <w:tcPr>
            <w:tcW w:w="599" w:type="dxa"/>
          </w:tcPr>
          <w:p w14:paraId="1F154B0D" w14:textId="77777777" w:rsidR="00FA0F44" w:rsidRPr="007E1B1B" w:rsidRDefault="00FA0F44" w:rsidP="007E1B1B">
            <w:pPr>
              <w:pStyle w:val="TableParagraph"/>
              <w:kinsoku w:val="0"/>
              <w:overflowPunct w:val="0"/>
              <w:ind w:left="0"/>
              <w:rPr>
                <w:w w:val="99"/>
                <w:sz w:val="14"/>
                <w:szCs w:val="14"/>
              </w:rPr>
            </w:pPr>
            <w:r w:rsidRPr="007E1B1B">
              <w:rPr>
                <w:w w:val="99"/>
                <w:sz w:val="14"/>
                <w:szCs w:val="14"/>
              </w:rPr>
              <w:t>7</w:t>
            </w:r>
          </w:p>
        </w:tc>
        <w:tc>
          <w:tcPr>
            <w:tcW w:w="567" w:type="dxa"/>
          </w:tcPr>
          <w:p w14:paraId="0EECFE27" w14:textId="77777777" w:rsidR="00FA0F44" w:rsidRPr="007E1B1B" w:rsidRDefault="00FA0F44" w:rsidP="007E1B1B">
            <w:pPr>
              <w:pStyle w:val="TableParagraph"/>
              <w:kinsoku w:val="0"/>
              <w:overflowPunct w:val="0"/>
              <w:ind w:left="0"/>
              <w:rPr>
                <w:w w:val="99"/>
                <w:sz w:val="14"/>
                <w:szCs w:val="14"/>
              </w:rPr>
            </w:pPr>
            <w:r w:rsidRPr="007E1B1B">
              <w:rPr>
                <w:w w:val="99"/>
                <w:sz w:val="14"/>
                <w:szCs w:val="14"/>
              </w:rPr>
              <w:t>4</w:t>
            </w:r>
          </w:p>
        </w:tc>
        <w:tc>
          <w:tcPr>
            <w:tcW w:w="639" w:type="dxa"/>
          </w:tcPr>
          <w:p w14:paraId="34DEDC22" w14:textId="77777777" w:rsidR="00FA0F44" w:rsidRPr="007E1B1B" w:rsidRDefault="00FA0F44" w:rsidP="006D32F4">
            <w:pPr>
              <w:pStyle w:val="TableParagraph"/>
              <w:kinsoku w:val="0"/>
              <w:overflowPunct w:val="0"/>
              <w:ind w:left="0"/>
              <w:rPr>
                <w:w w:val="99"/>
                <w:sz w:val="14"/>
                <w:szCs w:val="14"/>
              </w:rPr>
            </w:pPr>
            <w:r w:rsidRPr="007E1B1B">
              <w:rPr>
                <w:w w:val="99"/>
                <w:sz w:val="14"/>
                <w:szCs w:val="14"/>
              </w:rPr>
              <w:t>2</w:t>
            </w:r>
          </w:p>
        </w:tc>
        <w:tc>
          <w:tcPr>
            <w:tcW w:w="441" w:type="dxa"/>
          </w:tcPr>
          <w:p w14:paraId="64AFE681" w14:textId="77777777" w:rsidR="00FA0F44" w:rsidRPr="007E1B1B" w:rsidRDefault="00FA0F44" w:rsidP="007E1B1B">
            <w:pPr>
              <w:pStyle w:val="TableParagraph"/>
              <w:kinsoku w:val="0"/>
              <w:overflowPunct w:val="0"/>
              <w:ind w:left="0"/>
              <w:rPr>
                <w:w w:val="99"/>
                <w:sz w:val="14"/>
                <w:szCs w:val="14"/>
              </w:rPr>
            </w:pPr>
            <w:r w:rsidRPr="007E1B1B">
              <w:rPr>
                <w:w w:val="99"/>
                <w:sz w:val="14"/>
                <w:szCs w:val="14"/>
              </w:rPr>
              <w:t>0</w:t>
            </w:r>
          </w:p>
        </w:tc>
      </w:tr>
      <w:tr w:rsidR="00FA0F44" w:rsidRPr="00AC3762" w14:paraId="340FEE1D" w14:textId="77777777" w:rsidTr="00700322">
        <w:trPr>
          <w:trHeight w:val="266"/>
        </w:trPr>
        <w:tc>
          <w:tcPr>
            <w:tcW w:w="1701" w:type="dxa"/>
          </w:tcPr>
          <w:p w14:paraId="470B1836" w14:textId="77777777" w:rsidR="00FA0F44" w:rsidRPr="007E1B1B" w:rsidRDefault="00FA0F44" w:rsidP="006D32F4">
            <w:pPr>
              <w:pStyle w:val="TableParagraph"/>
              <w:kinsoku w:val="0"/>
              <w:overflowPunct w:val="0"/>
              <w:ind w:left="0"/>
              <w:rPr>
                <w:spacing w:val="-5"/>
                <w:sz w:val="14"/>
                <w:szCs w:val="14"/>
              </w:rPr>
            </w:pPr>
            <w:r w:rsidRPr="007E1B1B">
              <w:rPr>
                <w:sz w:val="14"/>
                <w:szCs w:val="14"/>
              </w:rPr>
              <w:t>Dakarbazinas</w:t>
            </w:r>
            <w:r w:rsidR="006D32F4" w:rsidRPr="00AC3762">
              <w:rPr>
                <w:sz w:val="14"/>
                <w:szCs w:val="14"/>
              </w:rPr>
              <w:t xml:space="preserve"> </w:t>
            </w:r>
            <w:r w:rsidR="00AC3762">
              <w:rPr>
                <w:sz w:val="14"/>
                <w:szCs w:val="14"/>
              </w:rPr>
              <w:t xml:space="preserve">         </w:t>
            </w:r>
            <w:r w:rsidRPr="007E1B1B">
              <w:rPr>
                <w:spacing w:val="-5"/>
                <w:sz w:val="14"/>
                <w:szCs w:val="14"/>
              </w:rPr>
              <w:t>72</w:t>
            </w:r>
          </w:p>
        </w:tc>
        <w:tc>
          <w:tcPr>
            <w:tcW w:w="639" w:type="dxa"/>
          </w:tcPr>
          <w:p w14:paraId="0FACA111" w14:textId="77777777" w:rsidR="00FA0F44" w:rsidRPr="007E1B1B" w:rsidRDefault="00FA0F44" w:rsidP="007E1B1B">
            <w:pPr>
              <w:pStyle w:val="TableParagraph"/>
              <w:kinsoku w:val="0"/>
              <w:overflowPunct w:val="0"/>
              <w:ind w:left="0"/>
              <w:rPr>
                <w:spacing w:val="-5"/>
                <w:sz w:val="14"/>
                <w:szCs w:val="14"/>
              </w:rPr>
            </w:pPr>
            <w:r w:rsidRPr="007E1B1B">
              <w:rPr>
                <w:spacing w:val="-5"/>
                <w:sz w:val="14"/>
                <w:szCs w:val="14"/>
              </w:rPr>
              <w:t>59</w:t>
            </w:r>
          </w:p>
        </w:tc>
        <w:tc>
          <w:tcPr>
            <w:tcW w:w="639" w:type="dxa"/>
          </w:tcPr>
          <w:p w14:paraId="6CABCDA8" w14:textId="77777777" w:rsidR="00FA0F44" w:rsidRPr="007E1B1B" w:rsidRDefault="00FA0F44" w:rsidP="007E1B1B">
            <w:pPr>
              <w:pStyle w:val="TableParagraph"/>
              <w:kinsoku w:val="0"/>
              <w:overflowPunct w:val="0"/>
              <w:ind w:left="0"/>
              <w:rPr>
                <w:spacing w:val="-5"/>
                <w:sz w:val="14"/>
                <w:szCs w:val="14"/>
              </w:rPr>
            </w:pPr>
            <w:r w:rsidRPr="007E1B1B">
              <w:rPr>
                <w:spacing w:val="-5"/>
                <w:sz w:val="14"/>
                <w:szCs w:val="14"/>
              </w:rPr>
              <w:t>42</w:t>
            </w:r>
          </w:p>
        </w:tc>
        <w:tc>
          <w:tcPr>
            <w:tcW w:w="567" w:type="dxa"/>
          </w:tcPr>
          <w:p w14:paraId="15FDA6FC" w14:textId="77777777" w:rsidR="00FA0F44" w:rsidRPr="007E1B1B" w:rsidRDefault="00FA0F44" w:rsidP="007E1B1B">
            <w:pPr>
              <w:pStyle w:val="TableParagraph"/>
              <w:kinsoku w:val="0"/>
              <w:overflowPunct w:val="0"/>
              <w:ind w:left="0"/>
              <w:rPr>
                <w:spacing w:val="-5"/>
                <w:sz w:val="14"/>
                <w:szCs w:val="14"/>
              </w:rPr>
            </w:pPr>
            <w:r w:rsidRPr="007E1B1B">
              <w:rPr>
                <w:spacing w:val="-5"/>
                <w:sz w:val="14"/>
                <w:szCs w:val="14"/>
              </w:rPr>
              <w:t>33</w:t>
            </w:r>
          </w:p>
        </w:tc>
        <w:tc>
          <w:tcPr>
            <w:tcW w:w="567" w:type="dxa"/>
          </w:tcPr>
          <w:p w14:paraId="3EFBDC40" w14:textId="77777777" w:rsidR="00FA0F44" w:rsidRPr="007E1B1B" w:rsidRDefault="00FA0F44" w:rsidP="006D32F4">
            <w:pPr>
              <w:pStyle w:val="TableParagraph"/>
              <w:kinsoku w:val="0"/>
              <w:overflowPunct w:val="0"/>
              <w:ind w:left="0"/>
              <w:rPr>
                <w:spacing w:val="-5"/>
                <w:sz w:val="14"/>
                <w:szCs w:val="14"/>
              </w:rPr>
            </w:pPr>
            <w:r w:rsidRPr="007E1B1B">
              <w:rPr>
                <w:spacing w:val="-5"/>
                <w:sz w:val="14"/>
                <w:szCs w:val="14"/>
              </w:rPr>
              <w:t>22</w:t>
            </w:r>
          </w:p>
        </w:tc>
        <w:tc>
          <w:tcPr>
            <w:tcW w:w="567" w:type="dxa"/>
          </w:tcPr>
          <w:p w14:paraId="5F3D60C2" w14:textId="77777777" w:rsidR="00FA0F44" w:rsidRPr="007E1B1B" w:rsidRDefault="00FA0F44" w:rsidP="006D32F4">
            <w:pPr>
              <w:pStyle w:val="TableParagraph"/>
              <w:kinsoku w:val="0"/>
              <w:overflowPunct w:val="0"/>
              <w:ind w:left="0"/>
              <w:rPr>
                <w:spacing w:val="-5"/>
                <w:sz w:val="14"/>
                <w:szCs w:val="14"/>
              </w:rPr>
            </w:pPr>
            <w:r w:rsidRPr="007E1B1B">
              <w:rPr>
                <w:spacing w:val="-5"/>
                <w:sz w:val="14"/>
                <w:szCs w:val="14"/>
              </w:rPr>
              <w:t>17</w:t>
            </w:r>
          </w:p>
        </w:tc>
        <w:tc>
          <w:tcPr>
            <w:tcW w:w="567" w:type="dxa"/>
          </w:tcPr>
          <w:p w14:paraId="50B5E6B1" w14:textId="77777777" w:rsidR="00FA0F44" w:rsidRPr="007E1B1B" w:rsidRDefault="00FA0F44" w:rsidP="006D32F4">
            <w:pPr>
              <w:pStyle w:val="TableParagraph"/>
              <w:kinsoku w:val="0"/>
              <w:overflowPunct w:val="0"/>
              <w:ind w:left="0"/>
              <w:rPr>
                <w:spacing w:val="-5"/>
                <w:sz w:val="14"/>
                <w:szCs w:val="14"/>
              </w:rPr>
            </w:pPr>
            <w:r w:rsidRPr="007E1B1B">
              <w:rPr>
                <w:spacing w:val="-5"/>
                <w:sz w:val="14"/>
                <w:szCs w:val="14"/>
              </w:rPr>
              <w:t>12</w:t>
            </w:r>
          </w:p>
        </w:tc>
        <w:tc>
          <w:tcPr>
            <w:tcW w:w="569" w:type="dxa"/>
          </w:tcPr>
          <w:p w14:paraId="6D5FE393" w14:textId="77777777" w:rsidR="00FA0F44" w:rsidRPr="007E1B1B" w:rsidRDefault="00FA0F44" w:rsidP="006D32F4">
            <w:pPr>
              <w:pStyle w:val="TableParagraph"/>
              <w:kinsoku w:val="0"/>
              <w:overflowPunct w:val="0"/>
              <w:ind w:left="0"/>
              <w:rPr>
                <w:spacing w:val="-5"/>
                <w:sz w:val="14"/>
                <w:szCs w:val="14"/>
              </w:rPr>
            </w:pPr>
            <w:r w:rsidRPr="007E1B1B">
              <w:rPr>
                <w:spacing w:val="-5"/>
                <w:sz w:val="14"/>
                <w:szCs w:val="14"/>
              </w:rPr>
              <w:t>11</w:t>
            </w:r>
          </w:p>
        </w:tc>
        <w:tc>
          <w:tcPr>
            <w:tcW w:w="569" w:type="dxa"/>
          </w:tcPr>
          <w:p w14:paraId="12AA5EFD" w14:textId="77777777" w:rsidR="00FA0F44" w:rsidRPr="007E1B1B" w:rsidRDefault="00FA0F44" w:rsidP="007E1B1B">
            <w:pPr>
              <w:pStyle w:val="TableParagraph"/>
              <w:kinsoku w:val="0"/>
              <w:overflowPunct w:val="0"/>
              <w:ind w:left="0"/>
              <w:rPr>
                <w:w w:val="99"/>
                <w:sz w:val="14"/>
                <w:szCs w:val="14"/>
              </w:rPr>
            </w:pPr>
            <w:r w:rsidRPr="007E1B1B">
              <w:rPr>
                <w:w w:val="99"/>
                <w:sz w:val="14"/>
                <w:szCs w:val="14"/>
              </w:rPr>
              <w:t>6</w:t>
            </w:r>
          </w:p>
        </w:tc>
        <w:tc>
          <w:tcPr>
            <w:tcW w:w="636" w:type="dxa"/>
          </w:tcPr>
          <w:p w14:paraId="2D0AC8A2" w14:textId="77777777" w:rsidR="00FA0F44" w:rsidRPr="007E1B1B" w:rsidRDefault="00FA0F44" w:rsidP="006D32F4">
            <w:pPr>
              <w:pStyle w:val="TableParagraph"/>
              <w:kinsoku w:val="0"/>
              <w:overflowPunct w:val="0"/>
              <w:ind w:left="0"/>
              <w:rPr>
                <w:w w:val="99"/>
                <w:sz w:val="14"/>
                <w:szCs w:val="14"/>
              </w:rPr>
            </w:pPr>
            <w:r w:rsidRPr="007E1B1B">
              <w:rPr>
                <w:w w:val="99"/>
                <w:sz w:val="14"/>
                <w:szCs w:val="14"/>
              </w:rPr>
              <w:t>3</w:t>
            </w:r>
          </w:p>
        </w:tc>
        <w:tc>
          <w:tcPr>
            <w:tcW w:w="599" w:type="dxa"/>
          </w:tcPr>
          <w:p w14:paraId="11BFB596" w14:textId="77777777" w:rsidR="00FA0F44" w:rsidRPr="007E1B1B" w:rsidRDefault="00FA0F44" w:rsidP="007E1B1B">
            <w:pPr>
              <w:pStyle w:val="TableParagraph"/>
              <w:kinsoku w:val="0"/>
              <w:overflowPunct w:val="0"/>
              <w:ind w:left="0"/>
              <w:rPr>
                <w:w w:val="99"/>
                <w:sz w:val="14"/>
                <w:szCs w:val="14"/>
              </w:rPr>
            </w:pPr>
            <w:r w:rsidRPr="007E1B1B">
              <w:rPr>
                <w:w w:val="99"/>
                <w:sz w:val="14"/>
                <w:szCs w:val="14"/>
              </w:rPr>
              <w:t>2</w:t>
            </w:r>
          </w:p>
        </w:tc>
        <w:tc>
          <w:tcPr>
            <w:tcW w:w="567" w:type="dxa"/>
          </w:tcPr>
          <w:p w14:paraId="02A600F4" w14:textId="77777777" w:rsidR="00FA0F44" w:rsidRPr="007E1B1B" w:rsidRDefault="00FA0F44" w:rsidP="007E1B1B">
            <w:pPr>
              <w:pStyle w:val="TableParagraph"/>
              <w:kinsoku w:val="0"/>
              <w:overflowPunct w:val="0"/>
              <w:ind w:left="0"/>
              <w:rPr>
                <w:w w:val="99"/>
                <w:sz w:val="14"/>
                <w:szCs w:val="14"/>
              </w:rPr>
            </w:pPr>
            <w:r w:rsidRPr="007E1B1B">
              <w:rPr>
                <w:w w:val="99"/>
                <w:sz w:val="14"/>
                <w:szCs w:val="14"/>
              </w:rPr>
              <w:t>0</w:t>
            </w:r>
          </w:p>
        </w:tc>
        <w:tc>
          <w:tcPr>
            <w:tcW w:w="639" w:type="dxa"/>
          </w:tcPr>
          <w:p w14:paraId="357F52BA" w14:textId="77777777" w:rsidR="00FA0F44" w:rsidRPr="007E1B1B" w:rsidRDefault="00FA0F44" w:rsidP="006D32F4">
            <w:pPr>
              <w:pStyle w:val="TableParagraph"/>
              <w:kinsoku w:val="0"/>
              <w:overflowPunct w:val="0"/>
              <w:ind w:left="0"/>
              <w:rPr>
                <w:w w:val="99"/>
                <w:sz w:val="14"/>
                <w:szCs w:val="14"/>
              </w:rPr>
            </w:pPr>
            <w:r w:rsidRPr="007E1B1B">
              <w:rPr>
                <w:w w:val="99"/>
                <w:sz w:val="14"/>
                <w:szCs w:val="14"/>
              </w:rPr>
              <w:t>0</w:t>
            </w:r>
          </w:p>
        </w:tc>
        <w:tc>
          <w:tcPr>
            <w:tcW w:w="441" w:type="dxa"/>
          </w:tcPr>
          <w:p w14:paraId="70958B5A" w14:textId="77777777" w:rsidR="00FA0F44" w:rsidRPr="007E1B1B" w:rsidRDefault="00FA0F44" w:rsidP="007E1B1B">
            <w:pPr>
              <w:pStyle w:val="TableParagraph"/>
              <w:kinsoku w:val="0"/>
              <w:overflowPunct w:val="0"/>
              <w:ind w:left="0"/>
              <w:rPr>
                <w:w w:val="99"/>
                <w:sz w:val="14"/>
                <w:szCs w:val="14"/>
              </w:rPr>
            </w:pPr>
            <w:r w:rsidRPr="007E1B1B">
              <w:rPr>
                <w:w w:val="99"/>
                <w:sz w:val="14"/>
                <w:szCs w:val="14"/>
              </w:rPr>
              <w:t>0</w:t>
            </w:r>
          </w:p>
        </w:tc>
      </w:tr>
    </w:tbl>
    <w:p w14:paraId="622E9018" w14:textId="77777777" w:rsidR="00FA0F44" w:rsidRPr="00AC3762" w:rsidRDefault="00FA0F44" w:rsidP="00B859CD">
      <w:pPr>
        <w:rPr>
          <w:b/>
          <w:bCs/>
        </w:rPr>
        <w:sectPr w:rsidR="00FA0F44" w:rsidRPr="00AC3762" w:rsidSect="007E1B1B">
          <w:headerReference w:type="default" r:id="rId32"/>
          <w:footerReference w:type="default" r:id="rId33"/>
          <w:pgSz w:w="11910" w:h="16840"/>
          <w:pgMar w:top="1134" w:right="1418" w:bottom="1134" w:left="1418" w:header="0" w:footer="714" w:gutter="0"/>
          <w:cols w:space="1296"/>
          <w:noEndnote/>
        </w:sectPr>
      </w:pPr>
    </w:p>
    <w:p w14:paraId="2F5AE673" w14:textId="77777777" w:rsidR="00700322" w:rsidRPr="00AC3762" w:rsidRDefault="00700322" w:rsidP="00291C58">
      <w:pPr>
        <w:pStyle w:val="Antrat2"/>
        <w:numPr>
          <w:ilvl w:val="0"/>
          <w:numId w:val="0"/>
        </w:numPr>
      </w:pPr>
    </w:p>
    <w:p w14:paraId="4D479BAC" w14:textId="357F634B" w:rsidR="00FA0F44" w:rsidRPr="00AC3762" w:rsidRDefault="00014D42" w:rsidP="00291C58">
      <w:pPr>
        <w:pStyle w:val="Antrat2"/>
        <w:numPr>
          <w:ilvl w:val="0"/>
          <w:numId w:val="0"/>
        </w:numPr>
        <w:rPr>
          <w:spacing w:val="-2"/>
        </w:rPr>
      </w:pPr>
      <w:r>
        <w:rPr>
          <w:noProof/>
        </w:rPr>
        <mc:AlternateContent>
          <mc:Choice Requires="wps">
            <w:drawing>
              <wp:anchor distT="0" distB="0" distL="114300" distR="114300" simplePos="0" relativeHeight="251651072" behindDoc="1" locked="0" layoutInCell="0" allowOverlap="1" wp14:anchorId="1C57F3C8" wp14:editId="769E646B">
                <wp:simplePos x="0" y="0"/>
                <wp:positionH relativeFrom="page">
                  <wp:posOffset>1571625</wp:posOffset>
                </wp:positionH>
                <wp:positionV relativeFrom="paragraph">
                  <wp:posOffset>370205</wp:posOffset>
                </wp:positionV>
                <wp:extent cx="5118100" cy="2705100"/>
                <wp:effectExtent l="0" t="0" r="0" b="0"/>
                <wp:wrapNone/>
                <wp:docPr id="132818733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270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C1B1B" w14:textId="3ED39E5D" w:rsidR="00395739" w:rsidRDefault="00395739" w:rsidP="007E1B1B">
                            <w:pPr>
                              <w:widowControl/>
                              <w:autoSpaceDE/>
                              <w:autoSpaceDN/>
                              <w:adjustRightInd/>
                              <w:spacing w:line="4260" w:lineRule="atLeast"/>
                              <w:ind w:right="-872"/>
                              <w:rPr>
                                <w:sz w:val="24"/>
                                <w:szCs w:val="24"/>
                              </w:rPr>
                            </w:pPr>
                            <w:r>
                              <w:rPr>
                                <w:b/>
                                <w:bCs/>
                                <w:noProof/>
                                <w:sz w:val="24"/>
                                <w:szCs w:val="24"/>
                              </w:rPr>
                              <w:drawing>
                                <wp:inline distT="0" distB="0" distL="0" distR="0" wp14:anchorId="5DD7A158" wp14:editId="6FEEFFAE">
                                  <wp:extent cx="5143500" cy="27051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43500" cy="2705100"/>
                                          </a:xfrm>
                                          <a:prstGeom prst="rect">
                                            <a:avLst/>
                                          </a:prstGeom>
                                          <a:noFill/>
                                          <a:ln>
                                            <a:noFill/>
                                          </a:ln>
                                        </pic:spPr>
                                      </pic:pic>
                                    </a:graphicData>
                                  </a:graphic>
                                </wp:inline>
                              </w:drawing>
                            </w:r>
                          </w:p>
                          <w:p w14:paraId="1758BA6B" w14:textId="77777777" w:rsidR="00395739" w:rsidRDefault="00395739">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7F3C8" id="Rectangle 44" o:spid="_x0000_s1061" style="position:absolute;margin-left:123.75pt;margin-top:29.15pt;width:403pt;height:21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" o:allowincell="f" filled="f" stroked="f">
                <v:textbox inset="0,0,0,0">
                  <w:txbxContent>
                    <w:p w14:paraId="5D6C1B1B" w14:textId="3ED39E5D" w:rsidR="00395739" w:rsidRDefault="00395739" w:rsidP="007E1B1B">
                      <w:pPr>
                        <w:widowControl/>
                        <w:autoSpaceDE/>
                        <w:autoSpaceDN/>
                        <w:adjustRightInd/>
                        <w:spacing w:line="4260" w:lineRule="atLeast"/>
                        <w:ind w:right="-872"/>
                        <w:rPr>
                          <w:sz w:val="24"/>
                          <w:szCs w:val="24"/>
                        </w:rPr>
                      </w:pPr>
                      <w:r>
                        <w:rPr>
                          <w:b/>
                          <w:bCs/>
                          <w:noProof/>
                          <w:sz w:val="24"/>
                          <w:szCs w:val="24"/>
                        </w:rPr>
                        <w:drawing>
                          <wp:inline distT="0" distB="0" distL="0" distR="0" wp14:anchorId="5DD7A158" wp14:editId="6FEEFFAE">
                            <wp:extent cx="5143500" cy="27051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43500" cy="2705100"/>
                                    </a:xfrm>
                                    <a:prstGeom prst="rect">
                                      <a:avLst/>
                                    </a:prstGeom>
                                    <a:noFill/>
                                    <a:ln>
                                      <a:noFill/>
                                    </a:ln>
                                  </pic:spPr>
                                </pic:pic>
                              </a:graphicData>
                            </a:graphic>
                          </wp:inline>
                        </w:drawing>
                      </w:r>
                    </w:p>
                    <w:p w14:paraId="1758BA6B" w14:textId="77777777" w:rsidR="00395739" w:rsidRDefault="00395739">
                      <w:pPr>
                        <w:rPr>
                          <w:sz w:val="24"/>
                          <w:szCs w:val="24"/>
                        </w:rPr>
                      </w:pPr>
                    </w:p>
                  </w:txbxContent>
                </v:textbox>
                <w10:wrap anchorx="page"/>
              </v:rect>
            </w:pict>
          </mc:Fallback>
        </mc:AlternateContent>
      </w:r>
      <w:r w:rsidR="00FA0F44" w:rsidRPr="00AC3762">
        <w:t>Tyrimas</w:t>
      </w:r>
      <w:r w:rsidR="00700322" w:rsidRPr="00AC3762">
        <w:t> </w:t>
      </w:r>
      <w:r w:rsidR="00FA0F44" w:rsidRPr="00AC3762">
        <w:t>309</w:t>
      </w:r>
      <w:r w:rsidR="00FA0F44" w:rsidRPr="00AC3762">
        <w:rPr>
          <w:spacing w:val="-7"/>
        </w:rPr>
        <w:t xml:space="preserve"> </w:t>
      </w:r>
      <w:r w:rsidR="00FA0F44" w:rsidRPr="00AC3762">
        <w:t>–</w:t>
      </w:r>
      <w:r w:rsidR="00FA0F44" w:rsidRPr="00AC3762">
        <w:rPr>
          <w:spacing w:val="-6"/>
        </w:rPr>
        <w:t xml:space="preserve"> </w:t>
      </w:r>
      <w:r w:rsidR="00FA0F44" w:rsidRPr="00AC3762">
        <w:t>išgyvenamumas</w:t>
      </w:r>
      <w:r w:rsidR="00FA0F44" w:rsidRPr="00AC3762">
        <w:rPr>
          <w:spacing w:val="-5"/>
        </w:rPr>
        <w:t xml:space="preserve"> </w:t>
      </w:r>
      <w:r w:rsidR="00FA0F44" w:rsidRPr="00AC3762">
        <w:t>ligai</w:t>
      </w:r>
      <w:r w:rsidR="00FA0F44" w:rsidRPr="00AC3762">
        <w:rPr>
          <w:spacing w:val="-6"/>
        </w:rPr>
        <w:t xml:space="preserve"> </w:t>
      </w:r>
      <w:r w:rsidR="00FA0F44" w:rsidRPr="00AC3762">
        <w:t>neprogresuojant</w:t>
      </w:r>
      <w:r w:rsidR="00FA0F44" w:rsidRPr="00AC3762">
        <w:rPr>
          <w:spacing w:val="-3"/>
        </w:rPr>
        <w:t xml:space="preserve"> </w:t>
      </w:r>
      <w:r w:rsidR="00FA0F44" w:rsidRPr="00AC3762">
        <w:t>liposarkomos</w:t>
      </w:r>
      <w:r w:rsidR="00FA0F44" w:rsidRPr="00AC3762">
        <w:rPr>
          <w:spacing w:val="-5"/>
        </w:rPr>
        <w:t xml:space="preserve"> </w:t>
      </w:r>
      <w:r w:rsidR="00FA0F44" w:rsidRPr="00AC3762">
        <w:rPr>
          <w:spacing w:val="-2"/>
        </w:rPr>
        <w:t>pogrupyje</w:t>
      </w:r>
    </w:p>
    <w:p w14:paraId="4F2C03C7" w14:textId="77777777" w:rsidR="00FA0F44" w:rsidRPr="00AC3762" w:rsidRDefault="00FA0F44" w:rsidP="00B859CD">
      <w:pPr>
        <w:pStyle w:val="Pagrindinistekstas"/>
        <w:kinsoku w:val="0"/>
        <w:overflowPunct w:val="0"/>
        <w:rPr>
          <w:b/>
          <w:bCs/>
        </w:rPr>
      </w:pPr>
    </w:p>
    <w:p w14:paraId="6699D184" w14:textId="05C06DE9" w:rsidR="00FA0F44" w:rsidRPr="00AC3762" w:rsidRDefault="00014D42" w:rsidP="00B859CD">
      <w:pPr>
        <w:pStyle w:val="Pagrindinistekstas"/>
        <w:kinsoku w:val="0"/>
        <w:overflowPunct w:val="0"/>
        <w:rPr>
          <w:b/>
          <w:bCs/>
        </w:rPr>
      </w:pPr>
      <w:r>
        <w:rPr>
          <w:noProof/>
        </w:rPr>
        <mc:AlternateContent>
          <mc:Choice Requires="wps">
            <w:drawing>
              <wp:anchor distT="0" distB="0" distL="114300" distR="114300" simplePos="0" relativeHeight="251679744" behindDoc="0" locked="0" layoutInCell="1" allowOverlap="1" wp14:anchorId="752FF35B" wp14:editId="6504D731">
                <wp:simplePos x="0" y="0"/>
                <wp:positionH relativeFrom="column">
                  <wp:posOffset>2540</wp:posOffset>
                </wp:positionH>
                <wp:positionV relativeFrom="paragraph">
                  <wp:posOffset>574040</wp:posOffset>
                </wp:positionV>
                <wp:extent cx="414020" cy="1553845"/>
                <wp:effectExtent l="0" t="0" r="0" b="0"/>
                <wp:wrapNone/>
                <wp:docPr id="184143809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55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0CACA" w14:textId="77777777" w:rsidR="00395739" w:rsidRDefault="00395739" w:rsidP="006D32F4">
                            <w:pPr>
                              <w:pStyle w:val="Pagrindinistekstas"/>
                              <w:kinsoku w:val="0"/>
                              <w:overflowPunct w:val="0"/>
                              <w:spacing w:before="13"/>
                              <w:ind w:left="20"/>
                              <w:rPr>
                                <w:b/>
                                <w:bCs/>
                                <w:spacing w:val="-2"/>
                                <w:sz w:val="14"/>
                                <w:szCs w:val="14"/>
                              </w:rPr>
                            </w:pPr>
                            <w:r>
                              <w:rPr>
                                <w:b/>
                                <w:bCs/>
                                <w:spacing w:val="-2"/>
                                <w:sz w:val="14"/>
                                <w:szCs w:val="14"/>
                              </w:rPr>
                              <w:t>IŠGYVENAMUMO</w:t>
                            </w:r>
                            <w:r>
                              <w:rPr>
                                <w:b/>
                                <w:bCs/>
                                <w:spacing w:val="9"/>
                                <w:sz w:val="14"/>
                                <w:szCs w:val="14"/>
                              </w:rPr>
                              <w:t xml:space="preserve"> </w:t>
                            </w:r>
                            <w:r>
                              <w:rPr>
                                <w:b/>
                                <w:bCs/>
                                <w:spacing w:val="-2"/>
                                <w:sz w:val="14"/>
                                <w:szCs w:val="14"/>
                              </w:rPr>
                              <w:t>TIKIMYBĖ</w:t>
                            </w:r>
                          </w:p>
                          <w:p w14:paraId="42D09275" w14:textId="77777777" w:rsidR="00395739" w:rsidRPr="007E1B1B" w:rsidRDefault="00395739" w:rsidP="006D32F4">
                            <w:pPr>
                              <w:rPr>
                                <w:sz w:val="16"/>
                                <w:szCs w:val="1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FF35B" id="Text Box 45" o:spid="_x0000_s1062" type="#_x0000_t202" style="position:absolute;margin-left:.2pt;margin-top:45.2pt;width:32.6pt;height:12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" stroked="f">
                <v:textbox style="layout-flow:vertical;mso-layout-flow-alt:bottom-to-top">
                  <w:txbxContent>
                    <w:p w14:paraId="58E0CACA" w14:textId="77777777" w:rsidR="00395739" w:rsidRDefault="00395739" w:rsidP="006D32F4">
                      <w:pPr>
                        <w:pStyle w:val="BodyText"/>
                        <w:kinsoku w:val="0"/>
                        <w:overflowPunct w:val="0"/>
                        <w:spacing w:before="13"/>
                        <w:ind w:left="20"/>
                        <w:rPr>
                          <w:b/>
                          <w:bCs/>
                          <w:spacing w:val="-2"/>
                          <w:sz w:val="14"/>
                          <w:szCs w:val="14"/>
                        </w:rPr>
                      </w:pPr>
                      <w:r>
                        <w:rPr>
                          <w:b/>
                          <w:bCs/>
                          <w:spacing w:val="-2"/>
                          <w:sz w:val="14"/>
                          <w:szCs w:val="14"/>
                        </w:rPr>
                        <w:t>IŠGYVENAMUMO</w:t>
                      </w:r>
                      <w:r>
                        <w:rPr>
                          <w:b/>
                          <w:bCs/>
                          <w:spacing w:val="9"/>
                          <w:sz w:val="14"/>
                          <w:szCs w:val="14"/>
                        </w:rPr>
                        <w:t xml:space="preserve"> </w:t>
                      </w:r>
                      <w:r>
                        <w:rPr>
                          <w:b/>
                          <w:bCs/>
                          <w:spacing w:val="-2"/>
                          <w:sz w:val="14"/>
                          <w:szCs w:val="14"/>
                        </w:rPr>
                        <w:t>TIKIMYBĖ</w:t>
                      </w:r>
                    </w:p>
                    <w:p w14:paraId="42D09275" w14:textId="77777777" w:rsidR="00395739" w:rsidRPr="007E1B1B" w:rsidRDefault="00395739" w:rsidP="006D32F4">
                      <w:pPr>
                        <w:rPr>
                          <w:sz w:val="16"/>
                          <w:szCs w:val="16"/>
                        </w:rPr>
                      </w:pP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4B97D0A3" wp14:editId="42FA4FAA">
                <wp:simplePos x="0" y="0"/>
                <wp:positionH relativeFrom="column">
                  <wp:posOffset>876300</wp:posOffset>
                </wp:positionH>
                <wp:positionV relativeFrom="paragraph">
                  <wp:posOffset>1998345</wp:posOffset>
                </wp:positionV>
                <wp:extent cx="805180" cy="191135"/>
                <wp:effectExtent l="0" t="0" r="0" b="0"/>
                <wp:wrapNone/>
                <wp:docPr id="18307941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B3A7B" w14:textId="77777777" w:rsidR="00395739" w:rsidRPr="007E1B1B" w:rsidRDefault="00395739" w:rsidP="006D32F4">
                            <w:pPr>
                              <w:rPr>
                                <w:sz w:val="16"/>
                                <w:szCs w:val="16"/>
                              </w:rPr>
                            </w:pPr>
                            <w:r w:rsidRPr="006D32F4">
                              <w:rPr>
                                <w:sz w:val="16"/>
                                <w:szCs w:val="16"/>
                              </w:rPr>
                              <w:t>Dakarbazinas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7D0A3" id="Text Box 46" o:spid="_x0000_s1063" type="#_x0000_t202" style="position:absolute;margin-left:69pt;margin-top:157.35pt;width:63.4pt;height:1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" stroked="f">
                <v:textbox>
                  <w:txbxContent>
                    <w:p w14:paraId="54BB3A7B" w14:textId="77777777" w:rsidR="00395739" w:rsidRPr="007E1B1B" w:rsidRDefault="00395739" w:rsidP="006D32F4">
                      <w:pPr>
                        <w:rPr>
                          <w:sz w:val="16"/>
                          <w:szCs w:val="16"/>
                        </w:rPr>
                      </w:pPr>
                      <w:r w:rsidRPr="006D32F4">
                        <w:rPr>
                          <w:sz w:val="16"/>
                          <w:szCs w:val="16"/>
                        </w:rPr>
                        <w:t>Dakarbazinas</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1A2BCA52" wp14:editId="3E9A83F3">
                <wp:simplePos x="0" y="0"/>
                <wp:positionH relativeFrom="column">
                  <wp:posOffset>1665605</wp:posOffset>
                </wp:positionH>
                <wp:positionV relativeFrom="paragraph">
                  <wp:posOffset>831215</wp:posOffset>
                </wp:positionV>
                <wp:extent cx="805180" cy="191135"/>
                <wp:effectExtent l="0" t="0" r="0" b="0"/>
                <wp:wrapNone/>
                <wp:docPr id="77261391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D3C1B" w14:textId="77777777" w:rsidR="00395739" w:rsidRPr="007E1B1B" w:rsidRDefault="00395739">
                            <w:pPr>
                              <w:rPr>
                                <w:sz w:val="16"/>
                                <w:szCs w:val="16"/>
                              </w:rPr>
                            </w:pPr>
                            <w:r w:rsidRPr="007E1B1B">
                              <w:rPr>
                                <w:sz w:val="16"/>
                                <w:szCs w:val="16"/>
                              </w:rPr>
                              <w:t>Eribulinas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BCA52" id="Text Box 47" o:spid="_x0000_s1064" type="#_x0000_t202" style="position:absolute;margin-left:131.15pt;margin-top:65.45pt;width:63.4pt;height:1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" stroked="f">
                <v:textbox>
                  <w:txbxContent>
                    <w:p w14:paraId="20AD3C1B" w14:textId="77777777" w:rsidR="00395739" w:rsidRPr="007E1B1B" w:rsidRDefault="00395739">
                      <w:pPr>
                        <w:rPr>
                          <w:sz w:val="16"/>
                          <w:szCs w:val="16"/>
                        </w:rPr>
                      </w:pPr>
                      <w:r w:rsidRPr="007E1B1B">
                        <w:rPr>
                          <w:sz w:val="16"/>
                          <w:szCs w:val="16"/>
                        </w:rPr>
                        <w:t>Eribulinas</w:t>
                      </w:r>
                    </w:p>
                  </w:txbxContent>
                </v:textbox>
              </v:shape>
            </w:pict>
          </mc:Fallback>
        </mc:AlternateContent>
      </w:r>
      <w:r w:rsidRPr="00AC3762">
        <w:rPr>
          <w:noProof/>
        </w:rPr>
        <w:drawing>
          <wp:inline distT="0" distB="0" distL="0" distR="0" wp14:anchorId="1CFD5BBF" wp14:editId="7E7DEBAB">
            <wp:extent cx="5760720" cy="2727960"/>
            <wp:effectExtent l="0" t="0" r="0" b="0"/>
            <wp:docPr id="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36">
                      <a:extLst>
                        <a:ext uri="{28A0092B-C50C-407E-A947-70E740481C1C}">
                          <a14:useLocalDpi xmlns:a14="http://schemas.microsoft.com/office/drawing/2010/main" val="0"/>
                        </a:ext>
                      </a:extLst>
                    </a:blip>
                    <a:srcRect b="19672"/>
                    <a:stretch>
                      <a:fillRect/>
                    </a:stretch>
                  </pic:blipFill>
                  <pic:spPr bwMode="auto">
                    <a:xfrm>
                      <a:off x="0" y="0"/>
                      <a:ext cx="5760720" cy="2727960"/>
                    </a:xfrm>
                    <a:prstGeom prst="rect">
                      <a:avLst/>
                    </a:prstGeom>
                    <a:noFill/>
                    <a:ln>
                      <a:noFill/>
                    </a:ln>
                  </pic:spPr>
                </pic:pic>
              </a:graphicData>
            </a:graphic>
          </wp:inline>
        </w:drawing>
      </w:r>
      <w:r>
        <w:rPr>
          <w:noProof/>
        </w:rPr>
        <mc:AlternateContent>
          <mc:Choice Requires="wps">
            <w:drawing>
              <wp:anchor distT="0" distB="0" distL="114300" distR="114300" simplePos="0" relativeHeight="251642880" behindDoc="1" locked="0" layoutInCell="0" allowOverlap="1" wp14:anchorId="3EB56B74" wp14:editId="1D08C692">
                <wp:simplePos x="0" y="0"/>
                <wp:positionH relativeFrom="page">
                  <wp:posOffset>1571625</wp:posOffset>
                </wp:positionH>
                <wp:positionV relativeFrom="paragraph">
                  <wp:posOffset>48895</wp:posOffset>
                </wp:positionV>
                <wp:extent cx="5721350" cy="2705100"/>
                <wp:effectExtent l="0" t="0" r="0" b="0"/>
                <wp:wrapNone/>
                <wp:docPr id="52906385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0" cy="270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F9A56" w14:textId="7620C9BB" w:rsidR="00395739" w:rsidRDefault="00395739" w:rsidP="007E1B1B">
                            <w:pPr>
                              <w:widowControl/>
                              <w:autoSpaceDE/>
                              <w:autoSpaceDN/>
                              <w:adjustRightInd/>
                              <w:spacing w:line="4260" w:lineRule="atLeast"/>
                              <w:ind w:right="-872"/>
                              <w:rPr>
                                <w:sz w:val="24"/>
                                <w:szCs w:val="24"/>
                              </w:rPr>
                            </w:pPr>
                            <w:r>
                              <w:rPr>
                                <w:b/>
                                <w:bCs/>
                                <w:noProof/>
                                <w:sz w:val="24"/>
                                <w:szCs w:val="24"/>
                              </w:rPr>
                              <w:drawing>
                                <wp:inline distT="0" distB="0" distL="0" distR="0" wp14:anchorId="34558828" wp14:editId="60F019F6">
                                  <wp:extent cx="5143500" cy="243078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43500" cy="2430780"/>
                                          </a:xfrm>
                                          <a:prstGeom prst="rect">
                                            <a:avLst/>
                                          </a:prstGeom>
                                          <a:noFill/>
                                          <a:ln>
                                            <a:noFill/>
                                          </a:ln>
                                        </pic:spPr>
                                      </pic:pic>
                                    </a:graphicData>
                                  </a:graphic>
                                </wp:inline>
                              </w:drawing>
                            </w:r>
                          </w:p>
                          <w:p w14:paraId="5A80BA65" w14:textId="77777777" w:rsidR="00395739" w:rsidRDefault="00395739">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56B74" id="Rectangle 48" o:spid="_x0000_s1065" style="position:absolute;margin-left:123.75pt;margin-top:3.85pt;width:450.5pt;height:213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" o:allowincell="f" filled="f" stroked="f">
                <v:textbox inset="0,0,0,0">
                  <w:txbxContent>
                    <w:p w14:paraId="3E6F9A56" w14:textId="7620C9BB" w:rsidR="00395739" w:rsidRDefault="00395739" w:rsidP="007E1B1B">
                      <w:pPr>
                        <w:widowControl/>
                        <w:autoSpaceDE/>
                        <w:autoSpaceDN/>
                        <w:adjustRightInd/>
                        <w:spacing w:line="4260" w:lineRule="atLeast"/>
                        <w:ind w:right="-872"/>
                        <w:rPr>
                          <w:sz w:val="24"/>
                          <w:szCs w:val="24"/>
                        </w:rPr>
                      </w:pPr>
                      <w:r>
                        <w:rPr>
                          <w:b/>
                          <w:bCs/>
                          <w:noProof/>
                          <w:sz w:val="24"/>
                          <w:szCs w:val="24"/>
                        </w:rPr>
                        <w:drawing>
                          <wp:inline distT="0" distB="0" distL="0" distR="0" wp14:anchorId="34558828" wp14:editId="60F019F6">
                            <wp:extent cx="5143500" cy="243078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43500" cy="2430780"/>
                                    </a:xfrm>
                                    <a:prstGeom prst="rect">
                                      <a:avLst/>
                                    </a:prstGeom>
                                    <a:noFill/>
                                    <a:ln>
                                      <a:noFill/>
                                    </a:ln>
                                  </pic:spPr>
                                </pic:pic>
                              </a:graphicData>
                            </a:graphic>
                          </wp:inline>
                        </w:drawing>
                      </w:r>
                    </w:p>
                    <w:p w14:paraId="5A80BA65" w14:textId="77777777" w:rsidR="00395739" w:rsidRDefault="00395739">
                      <w:pPr>
                        <w:rPr>
                          <w:sz w:val="24"/>
                          <w:szCs w:val="24"/>
                        </w:rPr>
                      </w:pPr>
                    </w:p>
                  </w:txbxContent>
                </v:textbox>
                <w10:wrap anchorx="page"/>
              </v:rect>
            </w:pict>
          </mc:Fallback>
        </mc:AlternateContent>
      </w:r>
    </w:p>
    <w:tbl>
      <w:tblPr>
        <w:tblW w:w="10153" w:type="dxa"/>
        <w:tblInd w:w="142" w:type="dxa"/>
        <w:tblLayout w:type="fixed"/>
        <w:tblLook w:val="0000" w:firstRow="0" w:lastRow="0" w:firstColumn="0" w:lastColumn="0" w:noHBand="0" w:noVBand="0"/>
      </w:tblPr>
      <w:tblGrid>
        <w:gridCol w:w="451"/>
        <w:gridCol w:w="683"/>
        <w:gridCol w:w="992"/>
        <w:gridCol w:w="1134"/>
        <w:gridCol w:w="1115"/>
        <w:gridCol w:w="1012"/>
        <w:gridCol w:w="1134"/>
        <w:gridCol w:w="992"/>
        <w:gridCol w:w="1012"/>
        <w:gridCol w:w="384"/>
        <w:gridCol w:w="1244"/>
      </w:tblGrid>
      <w:tr w:rsidR="00FA0F44" w:rsidRPr="00AC3762" w14:paraId="5DE2C232" w14:textId="77777777" w:rsidTr="00380C69">
        <w:trPr>
          <w:gridBefore w:val="1"/>
          <w:wBefore w:w="451" w:type="dxa"/>
          <w:trHeight w:val="602"/>
        </w:trPr>
        <w:tc>
          <w:tcPr>
            <w:tcW w:w="9702" w:type="dxa"/>
            <w:gridSpan w:val="10"/>
          </w:tcPr>
          <w:p w14:paraId="3607A832" w14:textId="77777777" w:rsidR="00FA0F44" w:rsidRPr="002D4A76" w:rsidRDefault="00FA0F44" w:rsidP="00B859CD">
            <w:pPr>
              <w:pStyle w:val="TableParagraph"/>
              <w:kinsoku w:val="0"/>
              <w:overflowPunct w:val="0"/>
              <w:ind w:left="0"/>
              <w:rPr>
                <w:b/>
                <w:bCs/>
                <w:sz w:val="16"/>
                <w:szCs w:val="16"/>
              </w:rPr>
            </w:pPr>
          </w:p>
          <w:p w14:paraId="5ECC4793" w14:textId="77777777" w:rsidR="00380C69" w:rsidRPr="002D4A76" w:rsidRDefault="00FA0F44" w:rsidP="00380C69">
            <w:pPr>
              <w:pStyle w:val="TableParagraph"/>
              <w:kinsoku w:val="0"/>
              <w:overflowPunct w:val="0"/>
              <w:ind w:left="0"/>
              <w:jc w:val="center"/>
              <w:rPr>
                <w:b/>
                <w:bCs/>
                <w:spacing w:val="-2"/>
                <w:sz w:val="16"/>
                <w:szCs w:val="16"/>
              </w:rPr>
            </w:pPr>
            <w:r w:rsidRPr="002D4A76">
              <w:rPr>
                <w:b/>
                <w:bCs/>
                <w:sz w:val="16"/>
                <w:szCs w:val="16"/>
              </w:rPr>
              <w:t>Laikas</w:t>
            </w:r>
            <w:r w:rsidRPr="002D4A76">
              <w:rPr>
                <w:b/>
                <w:bCs/>
                <w:spacing w:val="-8"/>
                <w:sz w:val="16"/>
                <w:szCs w:val="16"/>
              </w:rPr>
              <w:t xml:space="preserve"> </w:t>
            </w:r>
            <w:r w:rsidRPr="002D4A76">
              <w:rPr>
                <w:b/>
                <w:bCs/>
                <w:spacing w:val="-2"/>
                <w:sz w:val="16"/>
                <w:szCs w:val="16"/>
              </w:rPr>
              <w:t>(mėn</w:t>
            </w:r>
            <w:r w:rsidR="00700322" w:rsidRPr="002D4A76">
              <w:rPr>
                <w:b/>
                <w:bCs/>
                <w:spacing w:val="-2"/>
                <w:sz w:val="16"/>
                <w:szCs w:val="16"/>
              </w:rPr>
              <w:t>esiai</w:t>
            </w:r>
            <w:r w:rsidRPr="002D4A76">
              <w:rPr>
                <w:b/>
                <w:bCs/>
                <w:spacing w:val="-2"/>
                <w:sz w:val="16"/>
                <w:szCs w:val="16"/>
              </w:rPr>
              <w:t>)</w:t>
            </w:r>
          </w:p>
        </w:tc>
      </w:tr>
      <w:tr w:rsidR="00FA0F44" w:rsidRPr="00AC3762" w14:paraId="679CD438" w14:textId="77777777" w:rsidTr="00380C69">
        <w:trPr>
          <w:gridBefore w:val="1"/>
          <w:wBefore w:w="451" w:type="dxa"/>
          <w:trHeight w:val="286"/>
        </w:trPr>
        <w:tc>
          <w:tcPr>
            <w:tcW w:w="9702" w:type="dxa"/>
            <w:gridSpan w:val="10"/>
          </w:tcPr>
          <w:p w14:paraId="5F40D24D" w14:textId="77777777" w:rsidR="00FA0F44" w:rsidRPr="002D4A76" w:rsidRDefault="00FA0F44" w:rsidP="00B859CD">
            <w:pPr>
              <w:pStyle w:val="TableParagraph"/>
              <w:kinsoku w:val="0"/>
              <w:overflowPunct w:val="0"/>
              <w:ind w:left="0"/>
              <w:jc w:val="center"/>
              <w:rPr>
                <w:b/>
                <w:bCs/>
                <w:spacing w:val="-2"/>
                <w:sz w:val="16"/>
                <w:szCs w:val="16"/>
              </w:rPr>
            </w:pPr>
            <w:r w:rsidRPr="002D4A76">
              <w:rPr>
                <w:b/>
                <w:bCs/>
                <w:sz w:val="16"/>
                <w:szCs w:val="16"/>
              </w:rPr>
              <w:t>PACIENTŲ,</w:t>
            </w:r>
            <w:r w:rsidRPr="002D4A76">
              <w:rPr>
                <w:b/>
                <w:bCs/>
                <w:spacing w:val="-8"/>
                <w:sz w:val="16"/>
                <w:szCs w:val="16"/>
              </w:rPr>
              <w:t xml:space="preserve"> </w:t>
            </w:r>
            <w:r w:rsidRPr="002D4A76">
              <w:rPr>
                <w:b/>
                <w:bCs/>
                <w:sz w:val="16"/>
                <w:szCs w:val="16"/>
              </w:rPr>
              <w:t>KURIEMS</w:t>
            </w:r>
            <w:r w:rsidRPr="002D4A76">
              <w:rPr>
                <w:b/>
                <w:bCs/>
                <w:spacing w:val="-4"/>
                <w:sz w:val="16"/>
                <w:szCs w:val="16"/>
              </w:rPr>
              <w:t xml:space="preserve"> </w:t>
            </w:r>
            <w:r w:rsidRPr="002D4A76">
              <w:rPr>
                <w:b/>
                <w:bCs/>
                <w:sz w:val="16"/>
                <w:szCs w:val="16"/>
              </w:rPr>
              <w:t>YRA</w:t>
            </w:r>
            <w:r w:rsidRPr="002D4A76">
              <w:rPr>
                <w:b/>
                <w:bCs/>
                <w:spacing w:val="-7"/>
                <w:sz w:val="16"/>
                <w:szCs w:val="16"/>
              </w:rPr>
              <w:t xml:space="preserve"> </w:t>
            </w:r>
            <w:r w:rsidRPr="002D4A76">
              <w:rPr>
                <w:b/>
                <w:bCs/>
                <w:sz w:val="16"/>
                <w:szCs w:val="16"/>
              </w:rPr>
              <w:t>RIZIKA,</w:t>
            </w:r>
            <w:r w:rsidRPr="002D4A76">
              <w:rPr>
                <w:b/>
                <w:bCs/>
                <w:spacing w:val="-3"/>
                <w:sz w:val="16"/>
                <w:szCs w:val="16"/>
              </w:rPr>
              <w:t xml:space="preserve"> </w:t>
            </w:r>
            <w:r w:rsidRPr="002D4A76">
              <w:rPr>
                <w:b/>
                <w:bCs/>
                <w:spacing w:val="-2"/>
                <w:sz w:val="16"/>
                <w:szCs w:val="16"/>
              </w:rPr>
              <w:t>SKAIČIUS:</w:t>
            </w:r>
          </w:p>
          <w:p w14:paraId="54D0C184" w14:textId="77777777" w:rsidR="00380C69" w:rsidRPr="002D4A76" w:rsidRDefault="00380C69" w:rsidP="00B859CD">
            <w:pPr>
              <w:pStyle w:val="TableParagraph"/>
              <w:kinsoku w:val="0"/>
              <w:overflowPunct w:val="0"/>
              <w:ind w:left="0"/>
              <w:jc w:val="center"/>
              <w:rPr>
                <w:b/>
                <w:bCs/>
                <w:spacing w:val="-2"/>
                <w:sz w:val="16"/>
                <w:szCs w:val="16"/>
              </w:rPr>
            </w:pPr>
          </w:p>
        </w:tc>
      </w:tr>
      <w:tr w:rsidR="00A579F0" w:rsidRPr="00AC3762" w14:paraId="416E3C2D" w14:textId="77777777" w:rsidTr="006D32F4">
        <w:trPr>
          <w:gridAfter w:val="1"/>
          <w:wAfter w:w="1244" w:type="dxa"/>
          <w:trHeight w:val="280"/>
        </w:trPr>
        <w:tc>
          <w:tcPr>
            <w:tcW w:w="1134" w:type="dxa"/>
            <w:gridSpan w:val="2"/>
          </w:tcPr>
          <w:p w14:paraId="06865E6F" w14:textId="77777777" w:rsidR="00FA0F44" w:rsidRPr="00380C69" w:rsidRDefault="00202DA8" w:rsidP="006D32F4">
            <w:pPr>
              <w:pStyle w:val="TableParagraph"/>
              <w:kinsoku w:val="0"/>
              <w:overflowPunct w:val="0"/>
              <w:ind w:left="0"/>
              <w:rPr>
                <w:spacing w:val="-2"/>
                <w:sz w:val="16"/>
                <w:szCs w:val="16"/>
              </w:rPr>
            </w:pPr>
            <w:r w:rsidRPr="00380C69">
              <w:rPr>
                <w:spacing w:val="-2"/>
                <w:sz w:val="16"/>
                <w:szCs w:val="16"/>
              </w:rPr>
              <w:t>Eribulin</w:t>
            </w:r>
            <w:r w:rsidR="00700322" w:rsidRPr="00380C69">
              <w:rPr>
                <w:spacing w:val="-2"/>
                <w:sz w:val="16"/>
                <w:szCs w:val="16"/>
              </w:rPr>
              <w:t>as</w:t>
            </w:r>
          </w:p>
        </w:tc>
        <w:tc>
          <w:tcPr>
            <w:tcW w:w="992" w:type="dxa"/>
          </w:tcPr>
          <w:p w14:paraId="6BE185FD" w14:textId="77777777" w:rsidR="00FA0F44" w:rsidRPr="007E1B1B" w:rsidRDefault="00FA0F44" w:rsidP="006D32F4">
            <w:pPr>
              <w:pStyle w:val="TableParagraph"/>
              <w:kinsoku w:val="0"/>
              <w:overflowPunct w:val="0"/>
              <w:ind w:left="0"/>
              <w:rPr>
                <w:spacing w:val="-5"/>
                <w:sz w:val="20"/>
                <w:szCs w:val="20"/>
              </w:rPr>
            </w:pPr>
            <w:r w:rsidRPr="007E1B1B">
              <w:rPr>
                <w:spacing w:val="-5"/>
                <w:sz w:val="20"/>
                <w:szCs w:val="20"/>
              </w:rPr>
              <w:t>71</w:t>
            </w:r>
          </w:p>
        </w:tc>
        <w:tc>
          <w:tcPr>
            <w:tcW w:w="1134" w:type="dxa"/>
          </w:tcPr>
          <w:p w14:paraId="45DE278E" w14:textId="77777777" w:rsidR="00FA0F44" w:rsidRPr="007E1B1B" w:rsidRDefault="00FA0F44" w:rsidP="006D32F4">
            <w:pPr>
              <w:pStyle w:val="TableParagraph"/>
              <w:kinsoku w:val="0"/>
              <w:overflowPunct w:val="0"/>
              <w:ind w:left="0"/>
              <w:rPr>
                <w:spacing w:val="-5"/>
                <w:sz w:val="20"/>
                <w:szCs w:val="20"/>
              </w:rPr>
            </w:pPr>
            <w:r w:rsidRPr="007E1B1B">
              <w:rPr>
                <w:spacing w:val="-5"/>
                <w:sz w:val="20"/>
                <w:szCs w:val="20"/>
              </w:rPr>
              <w:t>28</w:t>
            </w:r>
          </w:p>
        </w:tc>
        <w:tc>
          <w:tcPr>
            <w:tcW w:w="1115" w:type="dxa"/>
          </w:tcPr>
          <w:p w14:paraId="76A05B1C" w14:textId="77777777" w:rsidR="00FA0F44" w:rsidRPr="007E1B1B" w:rsidRDefault="00FA0F44" w:rsidP="007E1B1B">
            <w:pPr>
              <w:pStyle w:val="TableParagraph"/>
              <w:kinsoku w:val="0"/>
              <w:overflowPunct w:val="0"/>
              <w:ind w:left="0"/>
              <w:rPr>
                <w:spacing w:val="-5"/>
                <w:sz w:val="20"/>
                <w:szCs w:val="20"/>
              </w:rPr>
            </w:pPr>
            <w:r w:rsidRPr="007E1B1B">
              <w:rPr>
                <w:spacing w:val="-5"/>
                <w:sz w:val="20"/>
                <w:szCs w:val="20"/>
              </w:rPr>
              <w:t>17</w:t>
            </w:r>
          </w:p>
        </w:tc>
        <w:tc>
          <w:tcPr>
            <w:tcW w:w="1012" w:type="dxa"/>
          </w:tcPr>
          <w:p w14:paraId="00D429ED" w14:textId="77777777" w:rsidR="00FA0F44" w:rsidRPr="007E1B1B" w:rsidRDefault="00FA0F44" w:rsidP="007E1B1B">
            <w:pPr>
              <w:pStyle w:val="TableParagraph"/>
              <w:kinsoku w:val="0"/>
              <w:overflowPunct w:val="0"/>
              <w:ind w:left="0"/>
              <w:rPr>
                <w:spacing w:val="-5"/>
                <w:sz w:val="20"/>
                <w:szCs w:val="20"/>
              </w:rPr>
            </w:pPr>
            <w:r w:rsidRPr="007E1B1B">
              <w:rPr>
                <w:spacing w:val="-5"/>
                <w:sz w:val="20"/>
                <w:szCs w:val="20"/>
              </w:rPr>
              <w:t>12</w:t>
            </w:r>
          </w:p>
        </w:tc>
        <w:tc>
          <w:tcPr>
            <w:tcW w:w="1134" w:type="dxa"/>
          </w:tcPr>
          <w:p w14:paraId="66591A2C" w14:textId="77777777" w:rsidR="00FA0F44" w:rsidRPr="007E1B1B" w:rsidRDefault="00FA0F44" w:rsidP="007E1B1B">
            <w:pPr>
              <w:pStyle w:val="TableParagraph"/>
              <w:kinsoku w:val="0"/>
              <w:overflowPunct w:val="0"/>
              <w:ind w:left="0"/>
              <w:rPr>
                <w:w w:val="99"/>
                <w:sz w:val="20"/>
                <w:szCs w:val="20"/>
              </w:rPr>
            </w:pPr>
            <w:r w:rsidRPr="007E1B1B">
              <w:rPr>
                <w:w w:val="99"/>
                <w:sz w:val="20"/>
                <w:szCs w:val="20"/>
              </w:rPr>
              <w:t>9</w:t>
            </w:r>
          </w:p>
        </w:tc>
        <w:tc>
          <w:tcPr>
            <w:tcW w:w="992" w:type="dxa"/>
          </w:tcPr>
          <w:p w14:paraId="034E0938" w14:textId="77777777" w:rsidR="00FA0F44" w:rsidRPr="007E1B1B" w:rsidRDefault="00FA0F44" w:rsidP="006D32F4">
            <w:pPr>
              <w:pStyle w:val="TableParagraph"/>
              <w:kinsoku w:val="0"/>
              <w:overflowPunct w:val="0"/>
              <w:ind w:left="0"/>
              <w:rPr>
                <w:w w:val="99"/>
                <w:sz w:val="20"/>
                <w:szCs w:val="20"/>
              </w:rPr>
            </w:pPr>
            <w:r w:rsidRPr="007E1B1B">
              <w:rPr>
                <w:w w:val="99"/>
                <w:sz w:val="20"/>
                <w:szCs w:val="20"/>
              </w:rPr>
              <w:t>3</w:t>
            </w:r>
          </w:p>
        </w:tc>
        <w:tc>
          <w:tcPr>
            <w:tcW w:w="1012" w:type="dxa"/>
          </w:tcPr>
          <w:p w14:paraId="63C45241" w14:textId="77777777" w:rsidR="00FA0F44" w:rsidRPr="007E1B1B" w:rsidRDefault="00FA0F44" w:rsidP="007E1B1B">
            <w:pPr>
              <w:pStyle w:val="TableParagraph"/>
              <w:kinsoku w:val="0"/>
              <w:overflowPunct w:val="0"/>
              <w:ind w:left="0"/>
              <w:rPr>
                <w:w w:val="99"/>
                <w:sz w:val="20"/>
                <w:szCs w:val="20"/>
              </w:rPr>
            </w:pPr>
            <w:r w:rsidRPr="007E1B1B">
              <w:rPr>
                <w:w w:val="99"/>
                <w:sz w:val="20"/>
                <w:szCs w:val="20"/>
              </w:rPr>
              <w:t>1</w:t>
            </w:r>
          </w:p>
        </w:tc>
        <w:tc>
          <w:tcPr>
            <w:tcW w:w="384" w:type="dxa"/>
          </w:tcPr>
          <w:p w14:paraId="7D946832" w14:textId="77777777" w:rsidR="00FA0F44" w:rsidRPr="007E1B1B" w:rsidRDefault="00FA0F44" w:rsidP="007E1B1B">
            <w:pPr>
              <w:pStyle w:val="TableParagraph"/>
              <w:kinsoku w:val="0"/>
              <w:overflowPunct w:val="0"/>
              <w:ind w:left="0"/>
              <w:rPr>
                <w:w w:val="99"/>
                <w:sz w:val="20"/>
                <w:szCs w:val="20"/>
              </w:rPr>
            </w:pPr>
            <w:r w:rsidRPr="007E1B1B">
              <w:rPr>
                <w:w w:val="99"/>
                <w:sz w:val="20"/>
                <w:szCs w:val="20"/>
              </w:rPr>
              <w:t>0</w:t>
            </w:r>
          </w:p>
        </w:tc>
      </w:tr>
      <w:tr w:rsidR="00A579F0" w:rsidRPr="00AC3762" w14:paraId="2A0DE508" w14:textId="77777777" w:rsidTr="006D32F4">
        <w:trPr>
          <w:gridAfter w:val="1"/>
          <w:wAfter w:w="1244" w:type="dxa"/>
          <w:trHeight w:val="374"/>
        </w:trPr>
        <w:tc>
          <w:tcPr>
            <w:tcW w:w="1134" w:type="dxa"/>
            <w:gridSpan w:val="2"/>
          </w:tcPr>
          <w:p w14:paraId="3D07677C" w14:textId="77777777" w:rsidR="00FA0F44" w:rsidRPr="00380C69" w:rsidRDefault="00FA0F44" w:rsidP="006D32F4">
            <w:pPr>
              <w:pStyle w:val="TableParagraph"/>
              <w:kinsoku w:val="0"/>
              <w:overflowPunct w:val="0"/>
              <w:ind w:left="0"/>
              <w:rPr>
                <w:w w:val="99"/>
                <w:sz w:val="16"/>
                <w:szCs w:val="16"/>
              </w:rPr>
            </w:pPr>
            <w:r w:rsidRPr="00380C69">
              <w:rPr>
                <w:spacing w:val="-2"/>
                <w:sz w:val="16"/>
                <w:szCs w:val="16"/>
              </w:rPr>
              <w:t>Dakarbazina</w:t>
            </w:r>
            <w:r w:rsidRPr="00380C69">
              <w:rPr>
                <w:w w:val="99"/>
                <w:sz w:val="16"/>
                <w:szCs w:val="16"/>
              </w:rPr>
              <w:t>s</w:t>
            </w:r>
          </w:p>
        </w:tc>
        <w:tc>
          <w:tcPr>
            <w:tcW w:w="992" w:type="dxa"/>
          </w:tcPr>
          <w:p w14:paraId="6019D16B" w14:textId="77777777" w:rsidR="00FA0F44" w:rsidRPr="007E1B1B" w:rsidRDefault="00FA0F44" w:rsidP="006D32F4">
            <w:pPr>
              <w:pStyle w:val="TableParagraph"/>
              <w:kinsoku w:val="0"/>
              <w:overflowPunct w:val="0"/>
              <w:ind w:left="0"/>
              <w:rPr>
                <w:spacing w:val="-5"/>
                <w:sz w:val="20"/>
                <w:szCs w:val="20"/>
              </w:rPr>
            </w:pPr>
            <w:r w:rsidRPr="007E1B1B">
              <w:rPr>
                <w:spacing w:val="-5"/>
                <w:sz w:val="20"/>
                <w:szCs w:val="20"/>
              </w:rPr>
              <w:t>72</w:t>
            </w:r>
          </w:p>
        </w:tc>
        <w:tc>
          <w:tcPr>
            <w:tcW w:w="1134" w:type="dxa"/>
          </w:tcPr>
          <w:p w14:paraId="5983D9C0" w14:textId="77777777" w:rsidR="00FA0F44" w:rsidRPr="007E1B1B" w:rsidRDefault="00FA0F44" w:rsidP="006D32F4">
            <w:pPr>
              <w:pStyle w:val="TableParagraph"/>
              <w:kinsoku w:val="0"/>
              <w:overflowPunct w:val="0"/>
              <w:ind w:left="0"/>
              <w:rPr>
                <w:spacing w:val="-5"/>
                <w:sz w:val="20"/>
                <w:szCs w:val="20"/>
              </w:rPr>
            </w:pPr>
            <w:r w:rsidRPr="007E1B1B">
              <w:rPr>
                <w:spacing w:val="-5"/>
                <w:sz w:val="20"/>
                <w:szCs w:val="20"/>
              </w:rPr>
              <w:t>15</w:t>
            </w:r>
          </w:p>
        </w:tc>
        <w:tc>
          <w:tcPr>
            <w:tcW w:w="1115" w:type="dxa"/>
          </w:tcPr>
          <w:p w14:paraId="32457976" w14:textId="77777777" w:rsidR="00FA0F44" w:rsidRPr="007E1B1B" w:rsidRDefault="00FA0F44" w:rsidP="007E1B1B">
            <w:pPr>
              <w:pStyle w:val="TableParagraph"/>
              <w:kinsoku w:val="0"/>
              <w:overflowPunct w:val="0"/>
              <w:ind w:left="0"/>
              <w:rPr>
                <w:w w:val="99"/>
                <w:sz w:val="20"/>
                <w:szCs w:val="20"/>
              </w:rPr>
            </w:pPr>
            <w:r w:rsidRPr="007E1B1B">
              <w:rPr>
                <w:w w:val="99"/>
                <w:sz w:val="20"/>
                <w:szCs w:val="20"/>
              </w:rPr>
              <w:t>5</w:t>
            </w:r>
          </w:p>
        </w:tc>
        <w:tc>
          <w:tcPr>
            <w:tcW w:w="1012" w:type="dxa"/>
          </w:tcPr>
          <w:p w14:paraId="2E516E1F" w14:textId="77777777" w:rsidR="00FA0F44" w:rsidRPr="007E1B1B" w:rsidRDefault="00FA0F44" w:rsidP="007E1B1B">
            <w:pPr>
              <w:pStyle w:val="TableParagraph"/>
              <w:kinsoku w:val="0"/>
              <w:overflowPunct w:val="0"/>
              <w:ind w:left="0"/>
              <w:rPr>
                <w:w w:val="99"/>
                <w:sz w:val="20"/>
                <w:szCs w:val="20"/>
              </w:rPr>
            </w:pPr>
            <w:r w:rsidRPr="007E1B1B">
              <w:rPr>
                <w:w w:val="99"/>
                <w:sz w:val="20"/>
                <w:szCs w:val="20"/>
              </w:rPr>
              <w:t>2</w:t>
            </w:r>
          </w:p>
        </w:tc>
        <w:tc>
          <w:tcPr>
            <w:tcW w:w="1134" w:type="dxa"/>
          </w:tcPr>
          <w:p w14:paraId="04FA7554" w14:textId="77777777" w:rsidR="00FA0F44" w:rsidRPr="007E1B1B" w:rsidRDefault="00FA0F44" w:rsidP="007E1B1B">
            <w:pPr>
              <w:pStyle w:val="TableParagraph"/>
              <w:kinsoku w:val="0"/>
              <w:overflowPunct w:val="0"/>
              <w:ind w:left="0"/>
              <w:rPr>
                <w:w w:val="99"/>
                <w:sz w:val="20"/>
                <w:szCs w:val="20"/>
              </w:rPr>
            </w:pPr>
            <w:r w:rsidRPr="007E1B1B">
              <w:rPr>
                <w:w w:val="99"/>
                <w:sz w:val="20"/>
                <w:szCs w:val="20"/>
              </w:rPr>
              <w:t>1</w:t>
            </w:r>
          </w:p>
        </w:tc>
        <w:tc>
          <w:tcPr>
            <w:tcW w:w="992" w:type="dxa"/>
          </w:tcPr>
          <w:p w14:paraId="1773D7BB" w14:textId="77777777" w:rsidR="00FA0F44" w:rsidRPr="007E1B1B" w:rsidRDefault="00FA0F44" w:rsidP="006D32F4">
            <w:pPr>
              <w:pStyle w:val="TableParagraph"/>
              <w:kinsoku w:val="0"/>
              <w:overflowPunct w:val="0"/>
              <w:ind w:left="0"/>
              <w:rPr>
                <w:w w:val="99"/>
                <w:sz w:val="20"/>
                <w:szCs w:val="20"/>
              </w:rPr>
            </w:pPr>
            <w:r w:rsidRPr="007E1B1B">
              <w:rPr>
                <w:w w:val="99"/>
                <w:sz w:val="20"/>
                <w:szCs w:val="20"/>
              </w:rPr>
              <w:t>0</w:t>
            </w:r>
          </w:p>
        </w:tc>
        <w:tc>
          <w:tcPr>
            <w:tcW w:w="1012" w:type="dxa"/>
          </w:tcPr>
          <w:p w14:paraId="5227EDF6" w14:textId="77777777" w:rsidR="00FA0F44" w:rsidRPr="007E1B1B" w:rsidRDefault="00FA0F44" w:rsidP="007E1B1B">
            <w:pPr>
              <w:pStyle w:val="TableParagraph"/>
              <w:kinsoku w:val="0"/>
              <w:overflowPunct w:val="0"/>
              <w:ind w:left="0"/>
              <w:rPr>
                <w:w w:val="99"/>
                <w:sz w:val="20"/>
                <w:szCs w:val="20"/>
              </w:rPr>
            </w:pPr>
            <w:r w:rsidRPr="007E1B1B">
              <w:rPr>
                <w:w w:val="99"/>
                <w:sz w:val="20"/>
                <w:szCs w:val="20"/>
              </w:rPr>
              <w:t>0</w:t>
            </w:r>
          </w:p>
        </w:tc>
        <w:tc>
          <w:tcPr>
            <w:tcW w:w="384" w:type="dxa"/>
          </w:tcPr>
          <w:p w14:paraId="60E0C5B7" w14:textId="77777777" w:rsidR="00FA0F44" w:rsidRPr="007E1B1B" w:rsidRDefault="00FA0F44" w:rsidP="007E1B1B">
            <w:pPr>
              <w:pStyle w:val="TableParagraph"/>
              <w:kinsoku w:val="0"/>
              <w:overflowPunct w:val="0"/>
              <w:ind w:left="0"/>
              <w:rPr>
                <w:w w:val="99"/>
                <w:sz w:val="20"/>
                <w:szCs w:val="20"/>
              </w:rPr>
            </w:pPr>
            <w:r w:rsidRPr="007E1B1B">
              <w:rPr>
                <w:w w:val="99"/>
                <w:sz w:val="20"/>
                <w:szCs w:val="20"/>
              </w:rPr>
              <w:t>0</w:t>
            </w:r>
          </w:p>
        </w:tc>
      </w:tr>
    </w:tbl>
    <w:p w14:paraId="72183ECB" w14:textId="77777777" w:rsidR="00FA0F44" w:rsidRPr="00AC3762" w:rsidRDefault="00FA0F44" w:rsidP="00B859CD">
      <w:pPr>
        <w:pStyle w:val="Pagrindinistekstas"/>
        <w:kinsoku w:val="0"/>
        <w:overflowPunct w:val="0"/>
        <w:rPr>
          <w:b/>
          <w:bCs/>
        </w:rPr>
      </w:pPr>
    </w:p>
    <w:p w14:paraId="272DD840" w14:textId="77777777" w:rsidR="00FA0F44" w:rsidRPr="00AC3762" w:rsidRDefault="00FA0F44" w:rsidP="00B859CD">
      <w:pPr>
        <w:pStyle w:val="Pagrindinistekstas"/>
        <w:kinsoku w:val="0"/>
        <w:overflowPunct w:val="0"/>
      </w:pPr>
      <w:r w:rsidRPr="00AC3762">
        <w:rPr>
          <w:u w:val="single"/>
        </w:rPr>
        <w:t>Vaikų</w:t>
      </w:r>
      <w:r w:rsidRPr="00AC3762">
        <w:rPr>
          <w:spacing w:val="-1"/>
          <w:u w:val="single"/>
        </w:rPr>
        <w:t xml:space="preserve"> </w:t>
      </w:r>
      <w:r w:rsidRPr="00AC3762">
        <w:rPr>
          <w:spacing w:val="-2"/>
          <w:u w:val="single"/>
        </w:rPr>
        <w:t>populiacija</w:t>
      </w:r>
    </w:p>
    <w:p w14:paraId="24CDD54F" w14:textId="77777777" w:rsidR="00FA0F44" w:rsidRPr="00AC3762" w:rsidRDefault="00FA0F44" w:rsidP="00B859CD">
      <w:pPr>
        <w:pStyle w:val="Pagrindinistekstas"/>
        <w:kinsoku w:val="0"/>
        <w:overflowPunct w:val="0"/>
      </w:pPr>
    </w:p>
    <w:p w14:paraId="077D0B2C" w14:textId="77777777" w:rsidR="00FA0F44" w:rsidRPr="00AC3762" w:rsidRDefault="00FA0F44" w:rsidP="00B859CD">
      <w:pPr>
        <w:pStyle w:val="Pagrindinistekstas"/>
        <w:kinsoku w:val="0"/>
        <w:overflowPunct w:val="0"/>
        <w:rPr>
          <w:i/>
          <w:iCs/>
          <w:spacing w:val="-2"/>
        </w:rPr>
      </w:pPr>
      <w:r w:rsidRPr="00AC3762">
        <w:rPr>
          <w:i/>
          <w:iCs/>
        </w:rPr>
        <w:t>Krūties</w:t>
      </w:r>
      <w:r w:rsidRPr="00AC3762">
        <w:rPr>
          <w:i/>
          <w:iCs/>
          <w:spacing w:val="-2"/>
        </w:rPr>
        <w:t xml:space="preserve"> vėžys</w:t>
      </w:r>
    </w:p>
    <w:p w14:paraId="28A2353E" w14:textId="70C45568" w:rsidR="00F75F2A" w:rsidRPr="00AC3762" w:rsidRDefault="00F75F2A" w:rsidP="00F75F2A">
      <w:pPr>
        <w:pStyle w:val="Pagrindinistekstas"/>
        <w:kinsoku w:val="0"/>
        <w:overflowPunct w:val="0"/>
        <w:rPr>
          <w:spacing w:val="-2"/>
        </w:rPr>
      </w:pPr>
      <w:r w:rsidRPr="00AC3762">
        <w:t>Europos vaistų</w:t>
      </w:r>
      <w:r w:rsidRPr="00AC3762">
        <w:rPr>
          <w:spacing w:val="-5"/>
        </w:rPr>
        <w:t xml:space="preserve"> </w:t>
      </w:r>
      <w:r w:rsidRPr="00AC3762">
        <w:t>agentūra</w:t>
      </w:r>
      <w:r w:rsidRPr="00AC3762">
        <w:rPr>
          <w:spacing w:val="-2"/>
        </w:rPr>
        <w:t xml:space="preserve"> </w:t>
      </w:r>
      <w:r w:rsidRPr="00AC3762">
        <w:t>atleido</w:t>
      </w:r>
      <w:r w:rsidRPr="00AC3762">
        <w:rPr>
          <w:spacing w:val="-5"/>
        </w:rPr>
        <w:t xml:space="preserve"> </w:t>
      </w:r>
      <w:r w:rsidRPr="00AC3762">
        <w:t>nuo</w:t>
      </w:r>
      <w:r w:rsidRPr="00AC3762">
        <w:rPr>
          <w:spacing w:val="-5"/>
        </w:rPr>
        <w:t xml:space="preserve"> </w:t>
      </w:r>
      <w:r w:rsidRPr="00AC3762">
        <w:t>įpareigojimo</w:t>
      </w:r>
      <w:r w:rsidRPr="00AC3762">
        <w:rPr>
          <w:spacing w:val="-5"/>
        </w:rPr>
        <w:t xml:space="preserve"> </w:t>
      </w:r>
      <w:r w:rsidRPr="00AC3762">
        <w:t>pateikti eribulino</w:t>
      </w:r>
      <w:r w:rsidRPr="00AC3762">
        <w:rPr>
          <w:spacing w:val="-5"/>
        </w:rPr>
        <w:t xml:space="preserve"> </w:t>
      </w:r>
      <w:r w:rsidRPr="00AC3762">
        <w:t>tyrimų</w:t>
      </w:r>
      <w:r w:rsidRPr="00AC3762">
        <w:rPr>
          <w:spacing w:val="-5"/>
        </w:rPr>
        <w:t xml:space="preserve"> </w:t>
      </w:r>
      <w:r>
        <w:rPr>
          <w:spacing w:val="-5"/>
        </w:rPr>
        <w:t xml:space="preserve">rezultatus </w:t>
      </w:r>
      <w:r w:rsidRPr="00AC3762">
        <w:t>su</w:t>
      </w:r>
      <w:r>
        <w:t xml:space="preserve"> referenciniu vaistiniu preparatu</w:t>
      </w:r>
      <w:r w:rsidRPr="00AC3762">
        <w:rPr>
          <w:spacing w:val="-1"/>
        </w:rPr>
        <w:t xml:space="preserve"> </w:t>
      </w:r>
      <w:r w:rsidRPr="00AC3762">
        <w:t>vis</w:t>
      </w:r>
      <w:r>
        <w:t>uose</w:t>
      </w:r>
      <w:r w:rsidRPr="00AC3762">
        <w:rPr>
          <w:spacing w:val="-4"/>
        </w:rPr>
        <w:t xml:space="preserve"> </w:t>
      </w:r>
      <w:r w:rsidRPr="00AC3762">
        <w:t>vaikų</w:t>
      </w:r>
      <w:r w:rsidRPr="00AC3762">
        <w:rPr>
          <w:spacing w:val="-1"/>
        </w:rPr>
        <w:t xml:space="preserve"> </w:t>
      </w:r>
      <w:r w:rsidRPr="00AC3762">
        <w:t>populiacijos pogrupi</w:t>
      </w:r>
      <w:r>
        <w:t>uose</w:t>
      </w:r>
      <w:r w:rsidRPr="00AC3762">
        <w:t xml:space="preserve"> krūties vėžio indikacijai (vartojimo vaikams informacija pateikiama 4.2 </w:t>
      </w:r>
      <w:r w:rsidRPr="00AC3762">
        <w:rPr>
          <w:spacing w:val="-2"/>
        </w:rPr>
        <w:t>skyriuje).</w:t>
      </w:r>
    </w:p>
    <w:p w14:paraId="378F0B85" w14:textId="77777777" w:rsidR="00FA0F44" w:rsidRPr="00AC3762" w:rsidRDefault="00FA0F44" w:rsidP="00B859CD">
      <w:pPr>
        <w:pStyle w:val="Pagrindinistekstas"/>
        <w:kinsoku w:val="0"/>
        <w:overflowPunct w:val="0"/>
      </w:pPr>
    </w:p>
    <w:p w14:paraId="05B9C210" w14:textId="77777777" w:rsidR="00FA0F44" w:rsidRPr="00AC3762" w:rsidRDefault="00FA0F44" w:rsidP="00B859CD">
      <w:pPr>
        <w:pStyle w:val="Pagrindinistekstas"/>
        <w:kinsoku w:val="0"/>
        <w:overflowPunct w:val="0"/>
        <w:rPr>
          <w:i/>
          <w:iCs/>
          <w:spacing w:val="-2"/>
        </w:rPr>
      </w:pPr>
      <w:r w:rsidRPr="00AC3762">
        <w:rPr>
          <w:i/>
          <w:iCs/>
        </w:rPr>
        <w:t>Minkštųjų</w:t>
      </w:r>
      <w:r w:rsidRPr="00AC3762">
        <w:rPr>
          <w:i/>
          <w:iCs/>
          <w:spacing w:val="-1"/>
        </w:rPr>
        <w:t xml:space="preserve"> </w:t>
      </w:r>
      <w:r w:rsidRPr="00AC3762">
        <w:rPr>
          <w:i/>
          <w:iCs/>
        </w:rPr>
        <w:t>audinių</w:t>
      </w:r>
      <w:r w:rsidRPr="00AC3762">
        <w:rPr>
          <w:i/>
          <w:iCs/>
          <w:spacing w:val="-4"/>
        </w:rPr>
        <w:t xml:space="preserve"> </w:t>
      </w:r>
      <w:r w:rsidRPr="00AC3762">
        <w:rPr>
          <w:i/>
          <w:iCs/>
          <w:spacing w:val="-2"/>
        </w:rPr>
        <w:t>sarkoma</w:t>
      </w:r>
    </w:p>
    <w:p w14:paraId="4256A3FF" w14:textId="77777777" w:rsidR="00FA0F44" w:rsidRPr="00AC3762" w:rsidRDefault="00FA0F44" w:rsidP="00B859CD">
      <w:pPr>
        <w:pStyle w:val="Pagrindinistekstas"/>
        <w:kinsoku w:val="0"/>
        <w:overflowPunct w:val="0"/>
        <w:rPr>
          <w:spacing w:val="-2"/>
        </w:rPr>
      </w:pPr>
      <w:r w:rsidRPr="00AC3762">
        <w:t>Eribulino</w:t>
      </w:r>
      <w:r w:rsidRPr="00AC3762">
        <w:rPr>
          <w:spacing w:val="-11"/>
        </w:rPr>
        <w:t xml:space="preserve"> </w:t>
      </w:r>
      <w:r w:rsidRPr="00AC3762">
        <w:t>veiksmingumas</w:t>
      </w:r>
      <w:r w:rsidRPr="00AC3762">
        <w:rPr>
          <w:spacing w:val="-3"/>
        </w:rPr>
        <w:t xml:space="preserve"> </w:t>
      </w:r>
      <w:r w:rsidRPr="00AC3762">
        <w:t>buvo</w:t>
      </w:r>
      <w:r w:rsidRPr="00AC3762">
        <w:rPr>
          <w:spacing w:val="-4"/>
        </w:rPr>
        <w:t xml:space="preserve"> </w:t>
      </w:r>
      <w:r w:rsidRPr="00AC3762">
        <w:t>įvertintas,</w:t>
      </w:r>
      <w:r w:rsidRPr="00AC3762">
        <w:rPr>
          <w:spacing w:val="-6"/>
        </w:rPr>
        <w:t xml:space="preserve"> </w:t>
      </w:r>
      <w:r w:rsidRPr="00AC3762">
        <w:t>bet</w:t>
      </w:r>
      <w:r w:rsidRPr="00AC3762">
        <w:rPr>
          <w:spacing w:val="-3"/>
        </w:rPr>
        <w:t xml:space="preserve"> </w:t>
      </w:r>
      <w:r w:rsidRPr="00AC3762">
        <w:t>nenustatytas</w:t>
      </w:r>
      <w:r w:rsidRPr="00AC3762">
        <w:rPr>
          <w:spacing w:val="-3"/>
        </w:rPr>
        <w:t xml:space="preserve"> </w:t>
      </w:r>
      <w:r w:rsidRPr="00AC3762">
        <w:t>trijuose</w:t>
      </w:r>
      <w:r w:rsidRPr="00AC3762">
        <w:rPr>
          <w:spacing w:val="-5"/>
        </w:rPr>
        <w:t xml:space="preserve"> </w:t>
      </w:r>
      <w:r w:rsidRPr="00AC3762">
        <w:t>atviruose</w:t>
      </w:r>
      <w:r w:rsidRPr="00AC3762">
        <w:rPr>
          <w:spacing w:val="-10"/>
        </w:rPr>
        <w:t xml:space="preserve"> </w:t>
      </w:r>
      <w:r w:rsidRPr="00AC3762">
        <w:rPr>
          <w:spacing w:val="-2"/>
        </w:rPr>
        <w:t>tyrimuose</w:t>
      </w:r>
      <w:r w:rsidR="002D4A76">
        <w:rPr>
          <w:spacing w:val="-2"/>
        </w:rPr>
        <w:t>.</w:t>
      </w:r>
    </w:p>
    <w:p w14:paraId="10DE52B8" w14:textId="77777777" w:rsidR="00FA0F44" w:rsidRPr="00AC3762" w:rsidRDefault="00FA0F44" w:rsidP="00B859CD">
      <w:pPr>
        <w:pStyle w:val="Pagrindinistekstas"/>
        <w:kinsoku w:val="0"/>
        <w:overflowPunct w:val="0"/>
      </w:pPr>
    </w:p>
    <w:p w14:paraId="4B96AB81" w14:textId="45AB8A08" w:rsidR="00F75F2A" w:rsidRPr="00AC3762" w:rsidRDefault="00F75F2A" w:rsidP="00F75F2A">
      <w:pPr>
        <w:pStyle w:val="Pagrindinistekstas"/>
        <w:kinsoku w:val="0"/>
        <w:overflowPunct w:val="0"/>
      </w:pPr>
      <w:r w:rsidRPr="00AC3762">
        <w:t>113 tyrimas</w:t>
      </w:r>
      <w:r w:rsidRPr="00AC3762">
        <w:rPr>
          <w:spacing w:val="-1"/>
        </w:rPr>
        <w:t xml:space="preserve"> </w:t>
      </w:r>
      <w:r w:rsidRPr="00AC3762">
        <w:t>buvo</w:t>
      </w:r>
      <w:r w:rsidRPr="00AC3762">
        <w:rPr>
          <w:spacing w:val="-6"/>
        </w:rPr>
        <w:t xml:space="preserve"> </w:t>
      </w:r>
      <w:r w:rsidRPr="00AC3762">
        <w:t>1 fazės</w:t>
      </w:r>
      <w:r w:rsidRPr="00AC3762">
        <w:rPr>
          <w:spacing w:val="-1"/>
        </w:rPr>
        <w:t xml:space="preserve"> </w:t>
      </w:r>
      <w:r w:rsidRPr="00AC3762">
        <w:t>atviras,</w:t>
      </w:r>
      <w:r w:rsidRPr="00AC3762">
        <w:rPr>
          <w:spacing w:val="-4"/>
        </w:rPr>
        <w:t xml:space="preserve"> </w:t>
      </w:r>
      <w:r w:rsidRPr="00AC3762">
        <w:t>daugiacentris,</w:t>
      </w:r>
      <w:r w:rsidRPr="00AC3762">
        <w:rPr>
          <w:spacing w:val="-4"/>
        </w:rPr>
        <w:t xml:space="preserve"> </w:t>
      </w:r>
      <w:r w:rsidRPr="00AC3762">
        <w:t>dozės</w:t>
      </w:r>
      <w:r w:rsidRPr="00AC3762">
        <w:rPr>
          <w:spacing w:val="-1"/>
        </w:rPr>
        <w:t xml:space="preserve"> </w:t>
      </w:r>
      <w:r w:rsidRPr="00AC3762">
        <w:t>nustatymo</w:t>
      </w:r>
      <w:r w:rsidRPr="00AC3762">
        <w:rPr>
          <w:spacing w:val="-6"/>
        </w:rPr>
        <w:t xml:space="preserve"> </w:t>
      </w:r>
      <w:r w:rsidRPr="00AC3762">
        <w:t>tyrimas, kurio</w:t>
      </w:r>
      <w:r w:rsidRPr="00AC3762">
        <w:rPr>
          <w:spacing w:val="-6"/>
        </w:rPr>
        <w:t xml:space="preserve"> </w:t>
      </w:r>
      <w:r w:rsidRPr="00AC3762">
        <w:t>metu</w:t>
      </w:r>
      <w:r w:rsidRPr="00AC3762">
        <w:rPr>
          <w:spacing w:val="-6"/>
        </w:rPr>
        <w:t xml:space="preserve"> </w:t>
      </w:r>
      <w:r w:rsidRPr="00AC3762">
        <w:t>buvo</w:t>
      </w:r>
      <w:r w:rsidRPr="00AC3762">
        <w:rPr>
          <w:spacing w:val="-6"/>
        </w:rPr>
        <w:t xml:space="preserve"> </w:t>
      </w:r>
      <w:r w:rsidRPr="00AC3762">
        <w:t>vertinamas eribulinas vaikams, kuriems buvo atsparūs arba pasikartojantys solidiniai navikai ir limfoma, bet neįskaitant CNS navikų. Iš viso buvo įtraukti ir gydyti 22 vaikai</w:t>
      </w:r>
      <w:r>
        <w:t xml:space="preserve"> ir paaugliai</w:t>
      </w:r>
      <w:r w:rsidRPr="00AC3762">
        <w:t xml:space="preserve"> (amžiaus intervalas: 3–17 metų). Pacientams </w:t>
      </w:r>
      <w:r>
        <w:t xml:space="preserve">eribulinas </w:t>
      </w:r>
      <w:r w:rsidRPr="00AC3762">
        <w:t>buvo</w:t>
      </w:r>
      <w:r w:rsidRPr="00AC3762">
        <w:rPr>
          <w:spacing w:val="-5"/>
        </w:rPr>
        <w:t xml:space="preserve"> </w:t>
      </w:r>
      <w:r>
        <w:t>leidžiamas</w:t>
      </w:r>
      <w:r w:rsidRPr="00AC3762">
        <w:rPr>
          <w:spacing w:val="-4"/>
        </w:rPr>
        <w:t xml:space="preserve"> </w:t>
      </w:r>
      <w:r w:rsidRPr="00AC3762">
        <w:t>į veną</w:t>
      </w:r>
      <w:r w:rsidRPr="00AC3762">
        <w:rPr>
          <w:spacing w:val="-2"/>
        </w:rPr>
        <w:t xml:space="preserve"> </w:t>
      </w:r>
      <w:r w:rsidRPr="00AC3762">
        <w:t>21 dienos</w:t>
      </w:r>
      <w:r w:rsidRPr="00AC3762">
        <w:rPr>
          <w:spacing w:val="-9"/>
        </w:rPr>
        <w:t xml:space="preserve"> </w:t>
      </w:r>
      <w:r w:rsidRPr="00AC3762">
        <w:t>ciklo 1</w:t>
      </w:r>
      <w:r>
        <w:t>-ąją</w:t>
      </w:r>
      <w:r w:rsidRPr="00AC3762">
        <w:rPr>
          <w:spacing w:val="-5"/>
        </w:rPr>
        <w:t xml:space="preserve"> </w:t>
      </w:r>
      <w:r w:rsidRPr="00AC3762">
        <w:t>ir</w:t>
      </w:r>
      <w:r w:rsidRPr="00AC3762">
        <w:rPr>
          <w:spacing w:val="-1"/>
        </w:rPr>
        <w:t xml:space="preserve"> </w:t>
      </w:r>
      <w:r w:rsidRPr="00AC3762">
        <w:t>8</w:t>
      </w:r>
      <w:r>
        <w:t>-ąją</w:t>
      </w:r>
      <w:r w:rsidRPr="00AC3762">
        <w:t> dienomis</w:t>
      </w:r>
      <w:r w:rsidRPr="00AC3762">
        <w:rPr>
          <w:spacing w:val="-4"/>
        </w:rPr>
        <w:t xml:space="preserve"> </w:t>
      </w:r>
      <w:r w:rsidRPr="00AC3762">
        <w:t>trimis</w:t>
      </w:r>
      <w:r w:rsidRPr="00AC3762">
        <w:rPr>
          <w:spacing w:val="-4"/>
        </w:rPr>
        <w:t xml:space="preserve"> </w:t>
      </w:r>
      <w:r w:rsidRPr="00AC3762">
        <w:t>dozėmis</w:t>
      </w:r>
      <w:r w:rsidRPr="00AC3762">
        <w:rPr>
          <w:spacing w:val="-4"/>
        </w:rPr>
        <w:t xml:space="preserve"> </w:t>
      </w:r>
      <w:r w:rsidRPr="00AC3762">
        <w:t>(0,97, 1,23 ir 1,58 mg/m</w:t>
      </w:r>
      <w:r w:rsidRPr="00AC3762">
        <w:rPr>
          <w:vertAlign w:val="superscript"/>
        </w:rPr>
        <w:t>2</w:t>
      </w:r>
      <w:r w:rsidRPr="00AC3762">
        <w:t>). Didžiausia toleruojama eribulino dozė (</w:t>
      </w:r>
      <w:r>
        <w:t>D</w:t>
      </w:r>
      <w:r w:rsidRPr="00AC3762">
        <w:t>TD)</w:t>
      </w:r>
      <w:r>
        <w:t xml:space="preserve"> </w:t>
      </w:r>
      <w:r w:rsidRPr="00AC3762">
        <w:t>/</w:t>
      </w:r>
      <w:r>
        <w:t xml:space="preserve"> </w:t>
      </w:r>
      <w:r w:rsidRPr="00AC3762">
        <w:t>rekomenduojama 2 fazės dozė (</w:t>
      </w:r>
      <w:r>
        <w:t xml:space="preserve">angl. </w:t>
      </w:r>
      <w:r w:rsidRPr="00A27472">
        <w:rPr>
          <w:i/>
        </w:rPr>
        <w:t>recommended Phase 2 dose</w:t>
      </w:r>
      <w:r>
        <w:t xml:space="preserve">, </w:t>
      </w:r>
      <w:r w:rsidRPr="00AC3762">
        <w:t>RP2D) buvo nustatyta kaip 1,23 mg/m</w:t>
      </w:r>
      <w:r w:rsidRPr="00AC3762">
        <w:rPr>
          <w:vertAlign w:val="superscript"/>
        </w:rPr>
        <w:t>2</w:t>
      </w:r>
      <w:r w:rsidRPr="00AC3762">
        <w:t xml:space="preserve"> 21 dienos ciklo 1</w:t>
      </w:r>
      <w:r>
        <w:t>-ąją</w:t>
      </w:r>
      <w:r w:rsidRPr="00AC3762">
        <w:t xml:space="preserve"> ir 8</w:t>
      </w:r>
      <w:r>
        <w:t>-ąją</w:t>
      </w:r>
      <w:r w:rsidRPr="00AC3762">
        <w:t> dienomis.</w:t>
      </w:r>
    </w:p>
    <w:p w14:paraId="0267C944" w14:textId="77777777" w:rsidR="00FA0F44" w:rsidRPr="00AC3762" w:rsidRDefault="00FA0F44" w:rsidP="00B859CD">
      <w:pPr>
        <w:pStyle w:val="Pagrindinistekstas"/>
        <w:kinsoku w:val="0"/>
        <w:overflowPunct w:val="0"/>
      </w:pPr>
    </w:p>
    <w:p w14:paraId="0633C3EB" w14:textId="784C80A5" w:rsidR="00F75F2A" w:rsidRPr="00AC3762" w:rsidRDefault="00F75F2A" w:rsidP="00F75F2A">
      <w:pPr>
        <w:pStyle w:val="Pagrindinistekstas"/>
        <w:kinsoku w:val="0"/>
        <w:overflowPunct w:val="0"/>
      </w:pPr>
      <w:r w:rsidRPr="00AC3762">
        <w:t>223 tyrimas</w:t>
      </w:r>
      <w:r w:rsidRPr="00AC3762">
        <w:rPr>
          <w:spacing w:val="-1"/>
        </w:rPr>
        <w:t xml:space="preserve"> </w:t>
      </w:r>
      <w:r w:rsidRPr="00AC3762">
        <w:t>buvo</w:t>
      </w:r>
      <w:r w:rsidRPr="00AC3762">
        <w:rPr>
          <w:spacing w:val="-7"/>
        </w:rPr>
        <w:t xml:space="preserve"> </w:t>
      </w:r>
      <w:r w:rsidRPr="00AC3762">
        <w:t>2 faz</w:t>
      </w:r>
      <w:r w:rsidR="00A555BA">
        <w:t>ių</w:t>
      </w:r>
      <w:r w:rsidRPr="00AC3762">
        <w:rPr>
          <w:spacing w:val="-1"/>
        </w:rPr>
        <w:t xml:space="preserve"> </w:t>
      </w:r>
      <w:r w:rsidRPr="00AC3762">
        <w:t>atviras,</w:t>
      </w:r>
      <w:r w:rsidRPr="00AC3762">
        <w:rPr>
          <w:spacing w:val="-4"/>
        </w:rPr>
        <w:t xml:space="preserve"> </w:t>
      </w:r>
      <w:r w:rsidRPr="00AC3762">
        <w:t>daugiacentris</w:t>
      </w:r>
      <w:r w:rsidRPr="00AC3762">
        <w:rPr>
          <w:spacing w:val="-1"/>
        </w:rPr>
        <w:t xml:space="preserve"> </w:t>
      </w:r>
      <w:r w:rsidRPr="00AC3762">
        <w:t>tyrimas,</w:t>
      </w:r>
      <w:r w:rsidRPr="00AC3762">
        <w:rPr>
          <w:spacing w:val="-4"/>
        </w:rPr>
        <w:t xml:space="preserve"> </w:t>
      </w:r>
      <w:r w:rsidRPr="00AC3762">
        <w:t>kurio</w:t>
      </w:r>
      <w:r w:rsidRPr="00AC3762">
        <w:rPr>
          <w:spacing w:val="-7"/>
        </w:rPr>
        <w:t xml:space="preserve"> </w:t>
      </w:r>
      <w:r w:rsidRPr="00AC3762">
        <w:t>metu</w:t>
      </w:r>
      <w:r w:rsidRPr="00AC3762">
        <w:rPr>
          <w:spacing w:val="-2"/>
        </w:rPr>
        <w:t xml:space="preserve"> </w:t>
      </w:r>
      <w:r w:rsidRPr="00AC3762">
        <w:t>buvo</w:t>
      </w:r>
      <w:r w:rsidRPr="00AC3762">
        <w:rPr>
          <w:spacing w:val="-2"/>
        </w:rPr>
        <w:t xml:space="preserve"> </w:t>
      </w:r>
      <w:r w:rsidRPr="00AC3762">
        <w:t>įvertintas</w:t>
      </w:r>
      <w:r w:rsidRPr="00AC3762">
        <w:rPr>
          <w:spacing w:val="-1"/>
        </w:rPr>
        <w:t xml:space="preserve"> </w:t>
      </w:r>
      <w:r w:rsidRPr="00AC3762">
        <w:t>eribulino</w:t>
      </w:r>
      <w:r w:rsidRPr="00AC3762">
        <w:rPr>
          <w:spacing w:val="-2"/>
        </w:rPr>
        <w:t xml:space="preserve"> </w:t>
      </w:r>
      <w:r w:rsidRPr="00AC3762">
        <w:t xml:space="preserve">saugumas ir preliminarus aktyvumas vaikams, sergantiems refrakterine ar pasikartojančia rabdomiosarkoma (angl. </w:t>
      </w:r>
      <w:r w:rsidRPr="00AC3762">
        <w:rPr>
          <w:i/>
          <w:iCs/>
        </w:rPr>
        <w:t>refractory or recurrent rhabdomyosarcoma</w:t>
      </w:r>
      <w:r w:rsidRPr="00AC3762">
        <w:t xml:space="preserve">, RMS), ne rabdomiosarkomos tipo minkštųjų audinių sarkoma (angl. </w:t>
      </w:r>
      <w:r w:rsidRPr="00AC3762">
        <w:rPr>
          <w:i/>
          <w:iCs/>
        </w:rPr>
        <w:t>non-rhabdomyosarcoma soft tissue sarcoma</w:t>
      </w:r>
      <w:r w:rsidRPr="00AC3762">
        <w:t xml:space="preserve">, NRSTS) arba Ewingo sarkoma (angl. </w:t>
      </w:r>
      <w:r w:rsidRPr="00AC3762">
        <w:rPr>
          <w:i/>
          <w:iCs/>
        </w:rPr>
        <w:t>Ewing sarcoma</w:t>
      </w:r>
      <w:r w:rsidRPr="00AC3762">
        <w:t>, EWS). Dvidešimt vienas vaikas</w:t>
      </w:r>
      <w:r>
        <w:t xml:space="preserve"> ir paauglys</w:t>
      </w:r>
      <w:r w:rsidRPr="00AC3762">
        <w:t xml:space="preserve"> (amžiaus diapazonas: 2–17 metų) buvo įtrauktas</w:t>
      </w:r>
      <w:r>
        <w:t xml:space="preserve"> į tyrimą</w:t>
      </w:r>
      <w:r w:rsidRPr="00AC3762">
        <w:t xml:space="preserve"> ir buvo gydomas 1,23 mg/m</w:t>
      </w:r>
      <w:r w:rsidRPr="00AC3762">
        <w:rPr>
          <w:vertAlign w:val="superscript"/>
        </w:rPr>
        <w:t>2</w:t>
      </w:r>
      <w:r w:rsidRPr="00AC3762">
        <w:t xml:space="preserve"> eribulino doze</w:t>
      </w:r>
      <w:r>
        <w:t>, leidžiant</w:t>
      </w:r>
      <w:r w:rsidRPr="00AC3762">
        <w:t xml:space="preserve"> į</w:t>
      </w:r>
      <w:r w:rsidRPr="00AC3762">
        <w:rPr>
          <w:spacing w:val="-1"/>
        </w:rPr>
        <w:t xml:space="preserve"> </w:t>
      </w:r>
      <w:r w:rsidRPr="00AC3762">
        <w:t>veną 21 dienos ciklo 1</w:t>
      </w:r>
      <w:r>
        <w:t>-ąją</w:t>
      </w:r>
      <w:r w:rsidRPr="00AC3762">
        <w:t xml:space="preserve"> ir 8</w:t>
      </w:r>
      <w:r>
        <w:t>-ąją</w:t>
      </w:r>
      <w:r w:rsidRPr="00AC3762">
        <w:t> dienomis (RP2D iš 113 tyrimo). Nė</w:t>
      </w:r>
      <w:r w:rsidRPr="00AC3762">
        <w:rPr>
          <w:spacing w:val="-5"/>
        </w:rPr>
        <w:t xml:space="preserve"> </w:t>
      </w:r>
      <w:r w:rsidRPr="00AC3762">
        <w:t>vienas pacientas nepasiekė patvirtinto</w:t>
      </w:r>
      <w:r w:rsidRPr="00AC3762">
        <w:rPr>
          <w:spacing w:val="-7"/>
        </w:rPr>
        <w:t xml:space="preserve"> </w:t>
      </w:r>
      <w:r w:rsidRPr="00AC3762">
        <w:t>dalinio atsako</w:t>
      </w:r>
      <w:r w:rsidRPr="00AC3762">
        <w:rPr>
          <w:spacing w:val="-3"/>
        </w:rPr>
        <w:t xml:space="preserve"> </w:t>
      </w:r>
      <w:r w:rsidRPr="00AC3762">
        <w:t>(angl.</w:t>
      </w:r>
      <w:r w:rsidRPr="00AC3762">
        <w:rPr>
          <w:spacing w:val="-1"/>
        </w:rPr>
        <w:t xml:space="preserve"> </w:t>
      </w:r>
      <w:r w:rsidRPr="00AC3762">
        <w:rPr>
          <w:i/>
          <w:iCs/>
        </w:rPr>
        <w:t>partial</w:t>
      </w:r>
      <w:r w:rsidRPr="00AC3762">
        <w:rPr>
          <w:i/>
          <w:iCs/>
          <w:spacing w:val="-2"/>
        </w:rPr>
        <w:t xml:space="preserve"> </w:t>
      </w:r>
      <w:r w:rsidRPr="00AC3762">
        <w:rPr>
          <w:i/>
          <w:iCs/>
        </w:rPr>
        <w:t>response</w:t>
      </w:r>
      <w:r w:rsidRPr="00AC3762">
        <w:t xml:space="preserve">, PR) arba visiško atsako (angl. </w:t>
      </w:r>
      <w:r w:rsidRPr="00AC3762">
        <w:rPr>
          <w:i/>
          <w:iCs/>
        </w:rPr>
        <w:t>complete response</w:t>
      </w:r>
      <w:r w:rsidRPr="00AC3762">
        <w:t>, CR).</w:t>
      </w:r>
    </w:p>
    <w:p w14:paraId="530CF0A6" w14:textId="77777777" w:rsidR="00FA0F44" w:rsidRPr="00AC3762" w:rsidRDefault="00FA0F44" w:rsidP="00B859CD">
      <w:pPr>
        <w:pStyle w:val="Pagrindinistekstas"/>
        <w:kinsoku w:val="0"/>
        <w:overflowPunct w:val="0"/>
      </w:pPr>
    </w:p>
    <w:p w14:paraId="061C37B3" w14:textId="689268B6" w:rsidR="00F75F2A" w:rsidRPr="00AC3762" w:rsidRDefault="00F75F2A" w:rsidP="00F75F2A">
      <w:pPr>
        <w:pStyle w:val="Pagrindinistekstas"/>
        <w:keepNext/>
        <w:keepLines/>
        <w:kinsoku w:val="0"/>
        <w:overflowPunct w:val="0"/>
      </w:pPr>
      <w:r w:rsidRPr="00AC3762">
        <w:t>213 tyrimas buvo 1/2 fazės, atviras, daugiacentris tyrimas, skirtas eribulino ir irinotekano hidrochlorido</w:t>
      </w:r>
      <w:r w:rsidRPr="00AC3762">
        <w:rPr>
          <w:spacing w:val="-2"/>
        </w:rPr>
        <w:t xml:space="preserve"> </w:t>
      </w:r>
      <w:r w:rsidRPr="00AC3762">
        <w:t>derinio</w:t>
      </w:r>
      <w:r w:rsidRPr="00AC3762">
        <w:rPr>
          <w:spacing w:val="-7"/>
        </w:rPr>
        <w:t xml:space="preserve"> </w:t>
      </w:r>
      <w:r w:rsidRPr="00AC3762">
        <w:t>saugumui</w:t>
      </w:r>
      <w:r w:rsidRPr="00AC3762">
        <w:rPr>
          <w:spacing w:val="-1"/>
        </w:rPr>
        <w:t xml:space="preserve"> </w:t>
      </w:r>
      <w:r w:rsidRPr="00AC3762">
        <w:t>ir</w:t>
      </w:r>
      <w:r w:rsidRPr="00AC3762">
        <w:rPr>
          <w:spacing w:val="-8"/>
        </w:rPr>
        <w:t xml:space="preserve"> </w:t>
      </w:r>
      <w:r w:rsidRPr="00AC3762">
        <w:t>veiksmingumui</w:t>
      </w:r>
      <w:r w:rsidRPr="00AC3762">
        <w:rPr>
          <w:spacing w:val="-1"/>
        </w:rPr>
        <w:t xml:space="preserve"> </w:t>
      </w:r>
      <w:r w:rsidRPr="00AC3762">
        <w:t>įvertinti</w:t>
      </w:r>
      <w:r w:rsidRPr="00AC3762">
        <w:rPr>
          <w:spacing w:val="-6"/>
        </w:rPr>
        <w:t xml:space="preserve"> </w:t>
      </w:r>
      <w:r w:rsidRPr="00AC3762">
        <w:t>vaikams,</w:t>
      </w:r>
      <w:r w:rsidRPr="00AC3762">
        <w:rPr>
          <w:spacing w:val="-4"/>
        </w:rPr>
        <w:t xml:space="preserve"> </w:t>
      </w:r>
      <w:r w:rsidRPr="00AC3762">
        <w:t>sergantiems</w:t>
      </w:r>
      <w:r w:rsidRPr="00AC3762">
        <w:rPr>
          <w:spacing w:val="-1"/>
        </w:rPr>
        <w:t xml:space="preserve"> </w:t>
      </w:r>
      <w:r w:rsidRPr="00AC3762">
        <w:t>recidyvuojančiais</w:t>
      </w:r>
      <w:r w:rsidRPr="00AC3762">
        <w:rPr>
          <w:spacing w:val="-6"/>
        </w:rPr>
        <w:t xml:space="preserve"> </w:t>
      </w:r>
      <w:r w:rsidRPr="00AC3762">
        <w:t>ir (arba) atspariais solidiniais navikais ir limfomomis, bet neįskaitant CNS navikų (1 fazė), ir įvertinti kombinuoto gydymo veiksmingumą vaikams, sergantiems recidyvuojančia ir (arba) atsparia RMS, NRSTS</w:t>
      </w:r>
      <w:r w:rsidRPr="00AC3762">
        <w:rPr>
          <w:spacing w:val="-3"/>
        </w:rPr>
        <w:t xml:space="preserve"> </w:t>
      </w:r>
      <w:r w:rsidRPr="00AC3762">
        <w:t>ir</w:t>
      </w:r>
      <w:r w:rsidRPr="00AC3762">
        <w:rPr>
          <w:spacing w:val="-1"/>
        </w:rPr>
        <w:t xml:space="preserve"> </w:t>
      </w:r>
      <w:r w:rsidRPr="00AC3762">
        <w:t>EWS (2 fazė). Iš viso</w:t>
      </w:r>
      <w:r w:rsidRPr="00AC3762">
        <w:rPr>
          <w:spacing w:val="-5"/>
        </w:rPr>
        <w:t xml:space="preserve"> </w:t>
      </w:r>
      <w:r w:rsidRPr="00AC3762">
        <w:t>šiame</w:t>
      </w:r>
      <w:r w:rsidRPr="00AC3762">
        <w:rPr>
          <w:spacing w:val="-7"/>
        </w:rPr>
        <w:t xml:space="preserve"> </w:t>
      </w:r>
      <w:r w:rsidRPr="00AC3762">
        <w:t>tyrime</w:t>
      </w:r>
      <w:r w:rsidRPr="00AC3762">
        <w:rPr>
          <w:spacing w:val="-2"/>
        </w:rPr>
        <w:t xml:space="preserve"> </w:t>
      </w:r>
      <w:r w:rsidRPr="00AC3762">
        <w:t>buvo</w:t>
      </w:r>
      <w:r w:rsidRPr="00AC3762">
        <w:rPr>
          <w:spacing w:val="-5"/>
        </w:rPr>
        <w:t xml:space="preserve"> </w:t>
      </w:r>
      <w:r w:rsidRPr="00AC3762">
        <w:t>įtraukta</w:t>
      </w:r>
      <w:r w:rsidRPr="00AC3762">
        <w:rPr>
          <w:spacing w:val="-2"/>
        </w:rPr>
        <w:t xml:space="preserve"> </w:t>
      </w:r>
      <w:r w:rsidRPr="00AC3762">
        <w:t>ir</w:t>
      </w:r>
      <w:r w:rsidRPr="00AC3762">
        <w:rPr>
          <w:spacing w:val="-1"/>
        </w:rPr>
        <w:t xml:space="preserve"> </w:t>
      </w:r>
      <w:r w:rsidRPr="00AC3762">
        <w:t>gydoma</w:t>
      </w:r>
      <w:r w:rsidRPr="00AC3762">
        <w:rPr>
          <w:spacing w:val="-2"/>
        </w:rPr>
        <w:t xml:space="preserve"> </w:t>
      </w:r>
      <w:r w:rsidRPr="00AC3762">
        <w:t>40 vaikų</w:t>
      </w:r>
      <w:r>
        <w:t xml:space="preserve"> ir paauglių</w:t>
      </w:r>
      <w:r w:rsidRPr="00AC3762">
        <w:t>. 1 fazėje</w:t>
      </w:r>
      <w:r w:rsidRPr="00AC3762">
        <w:rPr>
          <w:spacing w:val="-2"/>
        </w:rPr>
        <w:t xml:space="preserve"> </w:t>
      </w:r>
      <w:r w:rsidRPr="00AC3762">
        <w:t>buvo įtraukta ir gydoma 13 vaikų</w:t>
      </w:r>
      <w:r>
        <w:t xml:space="preserve"> ir paauglių</w:t>
      </w:r>
      <w:r w:rsidRPr="00AC3762">
        <w:t xml:space="preserve"> (amžiaus intervalas: 4–17 metų); RP2D buvo nustatytas kaip eribulinas 1,23</w:t>
      </w:r>
      <w:r w:rsidRPr="00AC3762">
        <w:rPr>
          <w:spacing w:val="-6"/>
        </w:rPr>
        <w:t> mg</w:t>
      </w:r>
      <w:r w:rsidRPr="00AC3762">
        <w:t>/m</w:t>
      </w:r>
      <w:r w:rsidRPr="00AC3762">
        <w:rPr>
          <w:vertAlign w:val="superscript"/>
        </w:rPr>
        <w:t>2</w:t>
      </w:r>
      <w:r w:rsidRPr="00AC3762">
        <w:rPr>
          <w:spacing w:val="3"/>
        </w:rPr>
        <w:t xml:space="preserve"> </w:t>
      </w:r>
      <w:r w:rsidRPr="00AC3762">
        <w:t>1</w:t>
      </w:r>
      <w:r>
        <w:t>-ąją</w:t>
      </w:r>
      <w:r w:rsidRPr="00AC3762">
        <w:rPr>
          <w:spacing w:val="-5"/>
        </w:rPr>
        <w:t xml:space="preserve"> </w:t>
      </w:r>
      <w:r w:rsidRPr="00AC3762">
        <w:t>ir</w:t>
      </w:r>
      <w:r w:rsidRPr="00AC3762">
        <w:rPr>
          <w:spacing w:val="-6"/>
        </w:rPr>
        <w:t xml:space="preserve"> </w:t>
      </w:r>
      <w:r w:rsidRPr="00AC3762">
        <w:t>8</w:t>
      </w:r>
      <w:r>
        <w:t>-ąją</w:t>
      </w:r>
      <w:r w:rsidRPr="00AC3762">
        <w:t> dienomis</w:t>
      </w:r>
      <w:r w:rsidRPr="00AC3762">
        <w:rPr>
          <w:spacing w:val="-5"/>
        </w:rPr>
        <w:t xml:space="preserve"> </w:t>
      </w:r>
      <w:r w:rsidRPr="00AC3762">
        <w:t>su</w:t>
      </w:r>
      <w:r w:rsidRPr="00AC3762">
        <w:rPr>
          <w:spacing w:val="-5"/>
        </w:rPr>
        <w:t xml:space="preserve"> </w:t>
      </w:r>
      <w:r w:rsidRPr="00AC3762">
        <w:t>irinotekano hidrochloridu 40</w:t>
      </w:r>
      <w:r w:rsidRPr="00AC3762">
        <w:rPr>
          <w:spacing w:val="-5"/>
        </w:rPr>
        <w:t> mg</w:t>
      </w:r>
      <w:r w:rsidRPr="00AC3762">
        <w:t>/m</w:t>
      </w:r>
      <w:r w:rsidRPr="00AC3762">
        <w:rPr>
          <w:vertAlign w:val="superscript"/>
        </w:rPr>
        <w:t>2</w:t>
      </w:r>
      <w:r w:rsidRPr="00AC3762">
        <w:rPr>
          <w:spacing w:val="2"/>
        </w:rPr>
        <w:t xml:space="preserve"> </w:t>
      </w:r>
      <w:r w:rsidRPr="00AC3762">
        <w:t>21 dienos</w:t>
      </w:r>
      <w:r w:rsidRPr="00AC3762">
        <w:rPr>
          <w:spacing w:val="-4"/>
        </w:rPr>
        <w:t xml:space="preserve"> </w:t>
      </w:r>
      <w:r w:rsidRPr="00AC3762">
        <w:t>ciklo</w:t>
      </w:r>
      <w:r w:rsidRPr="00AC3762">
        <w:rPr>
          <w:spacing w:val="-5"/>
        </w:rPr>
        <w:t xml:space="preserve"> </w:t>
      </w:r>
      <w:r w:rsidRPr="00AC3762">
        <w:t>1–5</w:t>
      </w:r>
      <w:r w:rsidRPr="00AC3762">
        <w:rPr>
          <w:spacing w:val="-5"/>
        </w:rPr>
        <w:t> </w:t>
      </w:r>
      <w:r w:rsidRPr="00AC3762">
        <w:rPr>
          <w:spacing w:val="-2"/>
        </w:rPr>
        <w:t>dienomis.</w:t>
      </w:r>
      <w:r w:rsidRPr="00AC3762">
        <w:t xml:space="preserve"> 2 fazėje</w:t>
      </w:r>
      <w:r w:rsidRPr="00AC3762">
        <w:rPr>
          <w:spacing w:val="-3"/>
        </w:rPr>
        <w:t xml:space="preserve"> </w:t>
      </w:r>
      <w:r w:rsidRPr="00AC3762">
        <w:t>27 vaikai</w:t>
      </w:r>
      <w:r>
        <w:t xml:space="preserve"> ir paaugliai</w:t>
      </w:r>
      <w:r w:rsidRPr="00AC3762">
        <w:t xml:space="preserve"> (amžiaus diapazonas: 4–17 metų)</w:t>
      </w:r>
      <w:r w:rsidRPr="00AC3762">
        <w:rPr>
          <w:spacing w:val="-2"/>
        </w:rPr>
        <w:t xml:space="preserve"> </w:t>
      </w:r>
      <w:r w:rsidRPr="00AC3762">
        <w:t>buvo</w:t>
      </w:r>
      <w:r w:rsidRPr="00AC3762">
        <w:rPr>
          <w:spacing w:val="-1"/>
        </w:rPr>
        <w:t xml:space="preserve"> </w:t>
      </w:r>
      <w:r w:rsidRPr="00AC3762">
        <w:t>įtraukti</w:t>
      </w:r>
      <w:r w:rsidRPr="00AC3762">
        <w:rPr>
          <w:spacing w:val="-5"/>
        </w:rPr>
        <w:t xml:space="preserve"> </w:t>
      </w:r>
      <w:r w:rsidRPr="00AC3762">
        <w:t>ir</w:t>
      </w:r>
      <w:r w:rsidRPr="00AC3762">
        <w:rPr>
          <w:spacing w:val="-7"/>
        </w:rPr>
        <w:t xml:space="preserve"> </w:t>
      </w:r>
      <w:r w:rsidRPr="00AC3762">
        <w:t>gydyti</w:t>
      </w:r>
      <w:r w:rsidRPr="00AC3762">
        <w:rPr>
          <w:spacing w:val="-5"/>
        </w:rPr>
        <w:t xml:space="preserve"> </w:t>
      </w:r>
      <w:r w:rsidRPr="00AC3762">
        <w:t>RP2D.</w:t>
      </w:r>
      <w:r w:rsidRPr="00AC3762">
        <w:rPr>
          <w:spacing w:val="-3"/>
        </w:rPr>
        <w:t xml:space="preserve"> </w:t>
      </w:r>
      <w:r w:rsidRPr="00AC3762">
        <w:t>Trims</w:t>
      </w:r>
      <w:r w:rsidRPr="00AC3762">
        <w:rPr>
          <w:spacing w:val="-5"/>
        </w:rPr>
        <w:t xml:space="preserve"> </w:t>
      </w:r>
      <w:r w:rsidRPr="00AC3762">
        <w:t>pacientams patvirtintas PR (1 pacientas kiekvienoje RMS, NRSTS ir EWS histologi</w:t>
      </w:r>
      <w:r w:rsidR="00A555BA">
        <w:t>nėje</w:t>
      </w:r>
      <w:r w:rsidRPr="00AC3762">
        <w:t xml:space="preserve"> grupėje). Objektyvaus atsako dažnis buvo 11,1 %.</w:t>
      </w:r>
    </w:p>
    <w:p w14:paraId="679832A0" w14:textId="77777777" w:rsidR="00FA0F44" w:rsidRPr="00AC3762" w:rsidRDefault="00FA0F44" w:rsidP="00B859CD">
      <w:pPr>
        <w:pStyle w:val="Pagrindinistekstas"/>
        <w:kinsoku w:val="0"/>
        <w:overflowPunct w:val="0"/>
      </w:pPr>
    </w:p>
    <w:p w14:paraId="54DAFF50" w14:textId="77777777" w:rsidR="00FA0F44" w:rsidRPr="00AC3762" w:rsidRDefault="00FA0F44" w:rsidP="00B859CD">
      <w:pPr>
        <w:pStyle w:val="Pagrindinistekstas"/>
        <w:kinsoku w:val="0"/>
        <w:overflowPunct w:val="0"/>
      </w:pPr>
      <w:r w:rsidRPr="00AC3762">
        <w:t>Trijų</w:t>
      </w:r>
      <w:r w:rsidRPr="00AC3762">
        <w:rPr>
          <w:spacing w:val="-1"/>
        </w:rPr>
        <w:t xml:space="preserve"> </w:t>
      </w:r>
      <w:r w:rsidRPr="00AC3762">
        <w:t>pediatrinių</w:t>
      </w:r>
      <w:r w:rsidRPr="00AC3762">
        <w:rPr>
          <w:spacing w:val="-6"/>
        </w:rPr>
        <w:t xml:space="preserve"> </w:t>
      </w:r>
      <w:r w:rsidRPr="00AC3762">
        <w:t>tyrimų</w:t>
      </w:r>
      <w:r w:rsidRPr="00AC3762">
        <w:rPr>
          <w:spacing w:val="-6"/>
        </w:rPr>
        <w:t xml:space="preserve"> </w:t>
      </w:r>
      <w:r w:rsidRPr="00AC3762">
        <w:t>metu</w:t>
      </w:r>
      <w:r w:rsidRPr="00AC3762">
        <w:rPr>
          <w:spacing w:val="-1"/>
        </w:rPr>
        <w:t xml:space="preserve"> </w:t>
      </w:r>
      <w:r w:rsidRPr="00AC3762">
        <w:t>naujų</w:t>
      </w:r>
      <w:r w:rsidRPr="00AC3762">
        <w:rPr>
          <w:spacing w:val="-6"/>
        </w:rPr>
        <w:t xml:space="preserve"> </w:t>
      </w:r>
      <w:r w:rsidRPr="00AC3762">
        <w:t>saugumo</w:t>
      </w:r>
      <w:r w:rsidRPr="00AC3762">
        <w:rPr>
          <w:spacing w:val="-6"/>
        </w:rPr>
        <w:t xml:space="preserve"> </w:t>
      </w:r>
      <w:r w:rsidRPr="00AC3762">
        <w:t>signalų</w:t>
      </w:r>
      <w:r w:rsidRPr="00AC3762">
        <w:rPr>
          <w:spacing w:val="-1"/>
        </w:rPr>
        <w:t xml:space="preserve"> </w:t>
      </w:r>
      <w:r w:rsidRPr="00AC3762">
        <w:t>nepastebėta</w:t>
      </w:r>
      <w:r w:rsidRPr="00AC3762">
        <w:rPr>
          <w:spacing w:val="-3"/>
        </w:rPr>
        <w:t xml:space="preserve"> </w:t>
      </w:r>
      <w:r w:rsidRPr="00AC3762">
        <w:t>(žr. 4.8</w:t>
      </w:r>
      <w:r w:rsidR="004B5509" w:rsidRPr="00AC3762">
        <w:t> </w:t>
      </w:r>
      <w:r w:rsidRPr="00AC3762">
        <w:t>skyrių); tačiau</w:t>
      </w:r>
      <w:r w:rsidRPr="00AC3762">
        <w:rPr>
          <w:spacing w:val="-1"/>
        </w:rPr>
        <w:t xml:space="preserve"> </w:t>
      </w:r>
      <w:r w:rsidRPr="00AC3762">
        <w:t>dėl</w:t>
      </w:r>
      <w:r w:rsidRPr="00AC3762">
        <w:rPr>
          <w:spacing w:val="-5"/>
        </w:rPr>
        <w:t xml:space="preserve"> </w:t>
      </w:r>
      <w:r w:rsidRPr="00AC3762">
        <w:t>mažos pacientų populiacijos negalima daryti tvirtų išvadų.</w:t>
      </w:r>
    </w:p>
    <w:p w14:paraId="70817C12" w14:textId="77777777" w:rsidR="00FA0F44" w:rsidRPr="00AC3762" w:rsidRDefault="00FA0F44" w:rsidP="00B859CD">
      <w:pPr>
        <w:pStyle w:val="Pagrindinistekstas"/>
        <w:kinsoku w:val="0"/>
        <w:overflowPunct w:val="0"/>
      </w:pPr>
    </w:p>
    <w:p w14:paraId="3281C0D7" w14:textId="77777777" w:rsidR="00FA0F44" w:rsidRPr="00AC3762" w:rsidRDefault="00FA0F44" w:rsidP="007E1B1B">
      <w:pPr>
        <w:pStyle w:val="Antrat2"/>
        <w:tabs>
          <w:tab w:val="clear" w:pos="902"/>
        </w:tabs>
        <w:ind w:left="567"/>
        <w:rPr>
          <w:spacing w:val="-2"/>
        </w:rPr>
      </w:pPr>
      <w:r w:rsidRPr="00AC3762">
        <w:t>Farmakokinetinės</w:t>
      </w:r>
      <w:r w:rsidRPr="00AC3762">
        <w:rPr>
          <w:spacing w:val="-5"/>
        </w:rPr>
        <w:t xml:space="preserve"> </w:t>
      </w:r>
      <w:r w:rsidRPr="00AC3762">
        <w:rPr>
          <w:spacing w:val="-2"/>
        </w:rPr>
        <w:t>savybės</w:t>
      </w:r>
    </w:p>
    <w:p w14:paraId="36CFCD26" w14:textId="77777777" w:rsidR="00FA0F44" w:rsidRPr="00AC3762" w:rsidRDefault="00FA0F44" w:rsidP="00B859CD">
      <w:pPr>
        <w:pStyle w:val="Pagrindinistekstas"/>
        <w:kinsoku w:val="0"/>
        <w:overflowPunct w:val="0"/>
        <w:rPr>
          <w:b/>
          <w:bCs/>
        </w:rPr>
      </w:pPr>
    </w:p>
    <w:p w14:paraId="5CFE0ADC" w14:textId="77777777" w:rsidR="00FA0F44" w:rsidRPr="00AC3762" w:rsidRDefault="00FA0F44" w:rsidP="00B859CD">
      <w:pPr>
        <w:pStyle w:val="Pagrindinistekstas"/>
        <w:kinsoku w:val="0"/>
        <w:overflowPunct w:val="0"/>
        <w:rPr>
          <w:spacing w:val="-2"/>
        </w:rPr>
      </w:pPr>
      <w:r w:rsidRPr="00AC3762">
        <w:rPr>
          <w:spacing w:val="-2"/>
          <w:u w:val="single"/>
        </w:rPr>
        <w:t>Pasiskirstymas</w:t>
      </w:r>
    </w:p>
    <w:p w14:paraId="18F394E2" w14:textId="77777777" w:rsidR="00FA0F44" w:rsidRPr="00AC3762" w:rsidRDefault="00FA0F44" w:rsidP="00B859CD">
      <w:pPr>
        <w:pStyle w:val="Pagrindinistekstas"/>
        <w:kinsoku w:val="0"/>
        <w:overflowPunct w:val="0"/>
      </w:pPr>
      <w:r w:rsidRPr="00AC3762">
        <w:t>Eribulino farmakokinetikai būdinga greito pasiskirstymo fazė, po kurios seka lėto pašalinimo iš organizmo</w:t>
      </w:r>
      <w:r w:rsidRPr="00AC3762">
        <w:rPr>
          <w:spacing w:val="-1"/>
        </w:rPr>
        <w:t xml:space="preserve"> </w:t>
      </w:r>
      <w:r w:rsidRPr="00AC3762">
        <w:t>fazė; vidutinė</w:t>
      </w:r>
      <w:r w:rsidRPr="00AC3762">
        <w:rPr>
          <w:spacing w:val="-8"/>
        </w:rPr>
        <w:t xml:space="preserve"> </w:t>
      </w:r>
      <w:r w:rsidRPr="00AC3762">
        <w:t>galutinės</w:t>
      </w:r>
      <w:r w:rsidRPr="00AC3762">
        <w:rPr>
          <w:spacing w:val="-5"/>
        </w:rPr>
        <w:t xml:space="preserve"> </w:t>
      </w:r>
      <w:r w:rsidRPr="00AC3762">
        <w:t>pusinės</w:t>
      </w:r>
      <w:r w:rsidRPr="00AC3762">
        <w:rPr>
          <w:spacing w:val="-5"/>
        </w:rPr>
        <w:t xml:space="preserve"> </w:t>
      </w:r>
      <w:r w:rsidRPr="00AC3762">
        <w:t>eliminacijos</w:t>
      </w:r>
      <w:r w:rsidRPr="00AC3762">
        <w:rPr>
          <w:spacing w:val="-5"/>
        </w:rPr>
        <w:t xml:space="preserve"> </w:t>
      </w:r>
      <w:r w:rsidRPr="00AC3762">
        <w:t>trukmė</w:t>
      </w:r>
      <w:r w:rsidRPr="00AC3762">
        <w:rPr>
          <w:spacing w:val="-3"/>
        </w:rPr>
        <w:t xml:space="preserve"> </w:t>
      </w:r>
      <w:r w:rsidRPr="00AC3762">
        <w:t>yra</w:t>
      </w:r>
      <w:r w:rsidRPr="00AC3762">
        <w:rPr>
          <w:spacing w:val="-3"/>
        </w:rPr>
        <w:t xml:space="preserve"> </w:t>
      </w:r>
      <w:r w:rsidRPr="00AC3762">
        <w:t>apie</w:t>
      </w:r>
      <w:r w:rsidRPr="00AC3762">
        <w:rPr>
          <w:spacing w:val="-8"/>
        </w:rPr>
        <w:t xml:space="preserve"> </w:t>
      </w:r>
      <w:r w:rsidRPr="00AC3762">
        <w:t>40</w:t>
      </w:r>
      <w:r w:rsidR="008067C4" w:rsidRPr="00AC3762">
        <w:t> </w:t>
      </w:r>
      <w:r w:rsidRPr="00AC3762">
        <w:t>val.</w:t>
      </w:r>
      <w:r w:rsidRPr="00AC3762">
        <w:rPr>
          <w:spacing w:val="-3"/>
        </w:rPr>
        <w:t xml:space="preserve"> </w:t>
      </w:r>
      <w:r w:rsidR="008067C4" w:rsidRPr="00AC3762">
        <w:rPr>
          <w:spacing w:val="-3"/>
        </w:rPr>
        <w:t>Vaistiniam p</w:t>
      </w:r>
      <w:r w:rsidRPr="00AC3762">
        <w:t>reparatui būdingas didelis pasiskirstymo tūris (vidutiniškai nuo 43 iki 114</w:t>
      </w:r>
      <w:r w:rsidR="008067C4" w:rsidRPr="00AC3762">
        <w:t> </w:t>
      </w:r>
      <w:r w:rsidRPr="00AC3762">
        <w:t>l/m</w:t>
      </w:r>
      <w:r w:rsidRPr="00AC3762">
        <w:rPr>
          <w:vertAlign w:val="superscript"/>
        </w:rPr>
        <w:t>2</w:t>
      </w:r>
      <w:r w:rsidRPr="00AC3762">
        <w:t>).</w:t>
      </w:r>
    </w:p>
    <w:p w14:paraId="53A35859" w14:textId="77777777" w:rsidR="00FA0F44" w:rsidRPr="00AC3762" w:rsidRDefault="00FA0F44" w:rsidP="00B859CD">
      <w:pPr>
        <w:pStyle w:val="Pagrindinistekstas"/>
        <w:kinsoku w:val="0"/>
        <w:overflowPunct w:val="0"/>
        <w:rPr>
          <w:spacing w:val="-5"/>
        </w:rPr>
      </w:pPr>
      <w:r w:rsidRPr="00AC3762">
        <w:t>Eribulinas</w:t>
      </w:r>
      <w:r w:rsidRPr="00AC3762">
        <w:rPr>
          <w:spacing w:val="-1"/>
        </w:rPr>
        <w:t xml:space="preserve"> </w:t>
      </w:r>
      <w:r w:rsidRPr="00AC3762">
        <w:t>silpnai</w:t>
      </w:r>
      <w:r w:rsidRPr="00AC3762">
        <w:rPr>
          <w:spacing w:val="-4"/>
        </w:rPr>
        <w:t xml:space="preserve"> </w:t>
      </w:r>
      <w:r w:rsidRPr="00AC3762">
        <w:t>jungiasi</w:t>
      </w:r>
      <w:r w:rsidRPr="00AC3762">
        <w:rPr>
          <w:spacing w:val="-5"/>
        </w:rPr>
        <w:t xml:space="preserve"> </w:t>
      </w:r>
      <w:r w:rsidRPr="00AC3762">
        <w:t>su</w:t>
      </w:r>
      <w:r w:rsidRPr="00AC3762">
        <w:rPr>
          <w:spacing w:val="-6"/>
        </w:rPr>
        <w:t xml:space="preserve"> </w:t>
      </w:r>
      <w:r w:rsidRPr="00AC3762">
        <w:t>plazmos</w:t>
      </w:r>
      <w:r w:rsidRPr="00AC3762">
        <w:rPr>
          <w:spacing w:val="-4"/>
        </w:rPr>
        <w:t xml:space="preserve"> </w:t>
      </w:r>
      <w:r w:rsidRPr="00AC3762">
        <w:t>baltymais.</w:t>
      </w:r>
      <w:r w:rsidRPr="00AC3762">
        <w:rPr>
          <w:spacing w:val="-3"/>
        </w:rPr>
        <w:t xml:space="preserve"> </w:t>
      </w:r>
      <w:r w:rsidRPr="00AC3762">
        <w:t>Eribulino</w:t>
      </w:r>
      <w:r w:rsidRPr="00AC3762">
        <w:rPr>
          <w:spacing w:val="-1"/>
        </w:rPr>
        <w:t xml:space="preserve"> </w:t>
      </w:r>
      <w:r w:rsidRPr="00AC3762">
        <w:t>jungimasis</w:t>
      </w:r>
      <w:r w:rsidRPr="00AC3762">
        <w:rPr>
          <w:spacing w:val="-5"/>
        </w:rPr>
        <w:t xml:space="preserve"> </w:t>
      </w:r>
      <w:r w:rsidRPr="00AC3762">
        <w:t>su</w:t>
      </w:r>
      <w:r w:rsidRPr="00AC3762">
        <w:rPr>
          <w:spacing w:val="-6"/>
        </w:rPr>
        <w:t xml:space="preserve"> </w:t>
      </w:r>
      <w:r w:rsidRPr="00AC3762">
        <w:t>plazmos</w:t>
      </w:r>
      <w:r w:rsidRPr="00AC3762">
        <w:rPr>
          <w:spacing w:val="-4"/>
        </w:rPr>
        <w:t xml:space="preserve"> </w:t>
      </w:r>
      <w:r w:rsidRPr="00AC3762">
        <w:rPr>
          <w:spacing w:val="-2"/>
        </w:rPr>
        <w:t>baltymais</w:t>
      </w:r>
      <w:r w:rsidR="007B2CF6" w:rsidRPr="00AC3762">
        <w:rPr>
          <w:spacing w:val="-2"/>
        </w:rPr>
        <w:t xml:space="preserve"> </w:t>
      </w:r>
      <w:r w:rsidRPr="00AC3762">
        <w:t>(100</w:t>
      </w:r>
      <w:r w:rsidR="008067C4" w:rsidRPr="00AC3762">
        <w:t>–</w:t>
      </w:r>
      <w:r w:rsidRPr="00AC3762">
        <w:t>1</w:t>
      </w:r>
      <w:r w:rsidR="008067C4" w:rsidRPr="00AC3762">
        <w:t> </w:t>
      </w:r>
      <w:r w:rsidRPr="00AC3762">
        <w:t>000</w:t>
      </w:r>
      <w:r w:rsidR="008067C4" w:rsidRPr="00AC3762">
        <w:t> </w:t>
      </w:r>
      <w:r w:rsidRPr="00AC3762">
        <w:t>ng/ml)</w:t>
      </w:r>
      <w:r w:rsidRPr="00AC3762">
        <w:rPr>
          <w:spacing w:val="-7"/>
        </w:rPr>
        <w:t xml:space="preserve"> </w:t>
      </w:r>
      <w:r w:rsidRPr="00AC3762">
        <w:t>žmogaus plazmoje</w:t>
      </w:r>
      <w:r w:rsidRPr="00AC3762">
        <w:rPr>
          <w:spacing w:val="-3"/>
        </w:rPr>
        <w:t xml:space="preserve"> </w:t>
      </w:r>
      <w:r w:rsidRPr="00AC3762">
        <w:t>sudarė</w:t>
      </w:r>
      <w:r w:rsidRPr="00AC3762">
        <w:rPr>
          <w:spacing w:val="-3"/>
        </w:rPr>
        <w:t xml:space="preserve"> </w:t>
      </w:r>
      <w:r w:rsidRPr="00AC3762">
        <w:t>49–65</w:t>
      </w:r>
      <w:r w:rsidR="00380390" w:rsidRPr="00AC3762">
        <w:rPr>
          <w:spacing w:val="-5"/>
        </w:rPr>
        <w:t> %</w:t>
      </w:r>
      <w:r w:rsidRPr="00AC3762">
        <w:rPr>
          <w:spacing w:val="-5"/>
        </w:rPr>
        <w:t>.</w:t>
      </w:r>
    </w:p>
    <w:p w14:paraId="3C813BA7" w14:textId="77777777" w:rsidR="00FA0F44" w:rsidRPr="00AC3762" w:rsidRDefault="00FA0F44" w:rsidP="00B859CD">
      <w:pPr>
        <w:pStyle w:val="Pagrindinistekstas"/>
        <w:kinsoku w:val="0"/>
        <w:overflowPunct w:val="0"/>
      </w:pPr>
    </w:p>
    <w:p w14:paraId="44DA5008" w14:textId="77777777" w:rsidR="00FA0F44" w:rsidRPr="00AC3762" w:rsidRDefault="00FA0F44" w:rsidP="00B859CD">
      <w:pPr>
        <w:pStyle w:val="Pagrindinistekstas"/>
        <w:kinsoku w:val="0"/>
        <w:overflowPunct w:val="0"/>
        <w:rPr>
          <w:spacing w:val="-2"/>
        </w:rPr>
      </w:pPr>
      <w:r w:rsidRPr="00AC3762">
        <w:rPr>
          <w:spacing w:val="-2"/>
          <w:u w:val="single"/>
        </w:rPr>
        <w:t>Biotransformacija</w:t>
      </w:r>
    </w:p>
    <w:p w14:paraId="063D1EFF" w14:textId="3391B36B" w:rsidR="00FA0F44" w:rsidRPr="00AC3762" w:rsidRDefault="00FA0F44" w:rsidP="00B859CD">
      <w:pPr>
        <w:pStyle w:val="Pagrindinistekstas"/>
        <w:kinsoku w:val="0"/>
        <w:overflowPunct w:val="0"/>
        <w:ind w:hanging="1"/>
      </w:pPr>
      <w:r w:rsidRPr="00AC3762">
        <w:t xml:space="preserve">Suleidus pacientėms </w:t>
      </w:r>
      <w:r w:rsidRPr="00AC3762">
        <w:rPr>
          <w:vertAlign w:val="superscript"/>
        </w:rPr>
        <w:t>14</w:t>
      </w:r>
      <w:r w:rsidRPr="00AC3762">
        <w:t>C-eribulino, nepakitęs eribulinas buvo pagrindinė plazmoje cirkuliuojanti medžiaga. Metabolitų</w:t>
      </w:r>
      <w:r w:rsidRPr="00AC3762">
        <w:rPr>
          <w:spacing w:val="-6"/>
        </w:rPr>
        <w:t xml:space="preserve"> </w:t>
      </w:r>
      <w:r w:rsidRPr="00AC3762">
        <w:t>koncentracija</w:t>
      </w:r>
      <w:r w:rsidRPr="00AC3762">
        <w:rPr>
          <w:spacing w:val="-3"/>
        </w:rPr>
        <w:t xml:space="preserve"> </w:t>
      </w:r>
      <w:r w:rsidRPr="00AC3762">
        <w:t>sudarė</w:t>
      </w:r>
      <w:r w:rsidRPr="00AC3762">
        <w:rPr>
          <w:spacing w:val="-3"/>
        </w:rPr>
        <w:t xml:space="preserve"> </w:t>
      </w:r>
      <w:r w:rsidRPr="00AC3762">
        <w:t>&lt;</w:t>
      </w:r>
      <w:r w:rsidR="008067C4" w:rsidRPr="00AC3762">
        <w:t> </w:t>
      </w:r>
      <w:r w:rsidRPr="00AC3762">
        <w:t>0,6</w:t>
      </w:r>
      <w:r w:rsidR="00380390" w:rsidRPr="00AC3762">
        <w:rPr>
          <w:spacing w:val="-6"/>
        </w:rPr>
        <w:t> %</w:t>
      </w:r>
      <w:r w:rsidRPr="00AC3762">
        <w:rPr>
          <w:spacing w:val="-2"/>
        </w:rPr>
        <w:t xml:space="preserve"> </w:t>
      </w:r>
      <w:r w:rsidRPr="00AC3762">
        <w:t>pirminio</w:t>
      </w:r>
      <w:r w:rsidRPr="00AC3762">
        <w:rPr>
          <w:spacing w:val="-6"/>
        </w:rPr>
        <w:t xml:space="preserve"> </w:t>
      </w:r>
      <w:r w:rsidRPr="00AC3762">
        <w:t>junginio;</w:t>
      </w:r>
      <w:r w:rsidRPr="00AC3762">
        <w:rPr>
          <w:spacing w:val="-5"/>
        </w:rPr>
        <w:t xml:space="preserve"> </w:t>
      </w:r>
      <w:r w:rsidRPr="00AC3762">
        <w:t>tai</w:t>
      </w:r>
      <w:r w:rsidRPr="00AC3762">
        <w:rPr>
          <w:spacing w:val="-1"/>
        </w:rPr>
        <w:t xml:space="preserve"> </w:t>
      </w:r>
      <w:r w:rsidRPr="00AC3762">
        <w:t>patvirtina,</w:t>
      </w:r>
      <w:r w:rsidRPr="00AC3762">
        <w:rPr>
          <w:spacing w:val="-3"/>
        </w:rPr>
        <w:t xml:space="preserve"> </w:t>
      </w:r>
      <w:r w:rsidRPr="00AC3762">
        <w:t>kad</w:t>
      </w:r>
      <w:r w:rsidRPr="00AC3762">
        <w:rPr>
          <w:spacing w:val="-1"/>
        </w:rPr>
        <w:t xml:space="preserve"> </w:t>
      </w:r>
      <w:r w:rsidRPr="00AC3762">
        <w:t>pagrindinių eribulino metabolitų žmogaus organizme nėra.</w:t>
      </w:r>
    </w:p>
    <w:p w14:paraId="71DAD92D" w14:textId="77777777" w:rsidR="00FA0F44" w:rsidRPr="00AC3762" w:rsidRDefault="00FA0F44" w:rsidP="00B859CD">
      <w:pPr>
        <w:pStyle w:val="Pagrindinistekstas"/>
        <w:kinsoku w:val="0"/>
        <w:overflowPunct w:val="0"/>
      </w:pPr>
    </w:p>
    <w:p w14:paraId="73CA8A8E" w14:textId="77777777" w:rsidR="00FA0F44" w:rsidRPr="00AC3762" w:rsidRDefault="00FA0F44" w:rsidP="00B859CD">
      <w:pPr>
        <w:pStyle w:val="Pagrindinistekstas"/>
        <w:kinsoku w:val="0"/>
        <w:overflowPunct w:val="0"/>
        <w:rPr>
          <w:spacing w:val="-2"/>
        </w:rPr>
      </w:pPr>
      <w:r w:rsidRPr="00AC3762">
        <w:rPr>
          <w:spacing w:val="-2"/>
          <w:u w:val="single"/>
        </w:rPr>
        <w:t>Eliminacija</w:t>
      </w:r>
    </w:p>
    <w:p w14:paraId="3C32697D" w14:textId="77777777" w:rsidR="00FA0F44" w:rsidRPr="00AC3762" w:rsidRDefault="00FA0F44" w:rsidP="00B859CD">
      <w:pPr>
        <w:pStyle w:val="Pagrindinistekstas"/>
        <w:kinsoku w:val="0"/>
        <w:overflowPunct w:val="0"/>
      </w:pPr>
      <w:r w:rsidRPr="00AC3762">
        <w:t>Eribulinui būdingas mažas klirensas (vidutiniškai nuo 1,16 iki 2,42</w:t>
      </w:r>
      <w:r w:rsidR="008067C4" w:rsidRPr="00AC3762">
        <w:t> </w:t>
      </w:r>
      <w:r w:rsidRPr="00AC3762">
        <w:t>l/h/m</w:t>
      </w:r>
      <w:r w:rsidRPr="00AC3762">
        <w:rPr>
          <w:vertAlign w:val="superscript"/>
        </w:rPr>
        <w:t>2</w:t>
      </w:r>
      <w:r w:rsidRPr="00AC3762">
        <w:t>). Leidus</w:t>
      </w:r>
      <w:r w:rsidR="008067C4" w:rsidRPr="00AC3762">
        <w:t xml:space="preserve"> vaistinį </w:t>
      </w:r>
      <w:r w:rsidRPr="00AC3762">
        <w:t>preparatą kas savaitę,</w:t>
      </w:r>
      <w:r w:rsidRPr="00AC3762">
        <w:rPr>
          <w:spacing w:val="-1"/>
        </w:rPr>
        <w:t xml:space="preserve"> </w:t>
      </w:r>
      <w:r w:rsidRPr="00AC3762">
        <w:t>reikšmingo</w:t>
      </w:r>
      <w:r w:rsidRPr="00AC3762">
        <w:rPr>
          <w:spacing w:val="-4"/>
        </w:rPr>
        <w:t xml:space="preserve"> </w:t>
      </w:r>
      <w:r w:rsidRPr="00AC3762">
        <w:t>eribulino</w:t>
      </w:r>
      <w:r w:rsidRPr="00AC3762">
        <w:rPr>
          <w:spacing w:val="-4"/>
        </w:rPr>
        <w:t xml:space="preserve"> </w:t>
      </w:r>
      <w:r w:rsidRPr="00AC3762">
        <w:t>kaupimosi</w:t>
      </w:r>
      <w:r w:rsidRPr="00AC3762">
        <w:rPr>
          <w:spacing w:val="-8"/>
        </w:rPr>
        <w:t xml:space="preserve"> </w:t>
      </w:r>
      <w:r w:rsidRPr="00AC3762">
        <w:t>nenustatyta.</w:t>
      </w:r>
      <w:r w:rsidRPr="00AC3762">
        <w:rPr>
          <w:spacing w:val="-1"/>
        </w:rPr>
        <w:t xml:space="preserve"> </w:t>
      </w:r>
      <w:r w:rsidRPr="00AC3762">
        <w:t>Farmakokinetinės</w:t>
      </w:r>
      <w:r w:rsidRPr="00AC3762">
        <w:rPr>
          <w:spacing w:val="-3"/>
        </w:rPr>
        <w:t xml:space="preserve"> </w:t>
      </w:r>
      <w:r w:rsidRPr="00AC3762">
        <w:t>savybės</w:t>
      </w:r>
      <w:r w:rsidRPr="00AC3762">
        <w:rPr>
          <w:spacing w:val="-3"/>
        </w:rPr>
        <w:t xml:space="preserve"> </w:t>
      </w:r>
      <w:r w:rsidRPr="00AC3762">
        <w:t>nepriklauso</w:t>
      </w:r>
      <w:r w:rsidRPr="00AC3762">
        <w:rPr>
          <w:spacing w:val="-9"/>
        </w:rPr>
        <w:t xml:space="preserve"> </w:t>
      </w:r>
      <w:r w:rsidRPr="00AC3762">
        <w:t>nuo</w:t>
      </w:r>
      <w:r w:rsidRPr="00AC3762">
        <w:rPr>
          <w:spacing w:val="-9"/>
        </w:rPr>
        <w:t xml:space="preserve"> </w:t>
      </w:r>
      <w:r w:rsidRPr="00AC3762">
        <w:t>dozės arba laiko, vartojant eribulino 0,22–3,53</w:t>
      </w:r>
      <w:r w:rsidR="00A164BD" w:rsidRPr="00AC3762">
        <w:t> mg</w:t>
      </w:r>
      <w:r w:rsidRPr="00AC3762">
        <w:t>/m</w:t>
      </w:r>
      <w:r w:rsidRPr="00AC3762">
        <w:rPr>
          <w:vertAlign w:val="superscript"/>
        </w:rPr>
        <w:t>2</w:t>
      </w:r>
      <w:r w:rsidRPr="00AC3762">
        <w:t xml:space="preserve"> dozių intervale.</w:t>
      </w:r>
    </w:p>
    <w:p w14:paraId="7505BCA5" w14:textId="77777777" w:rsidR="00FA0F44" w:rsidRPr="00AC3762" w:rsidRDefault="00FA0F44" w:rsidP="00B859CD">
      <w:pPr>
        <w:pStyle w:val="Pagrindinistekstas"/>
        <w:kinsoku w:val="0"/>
        <w:overflowPunct w:val="0"/>
      </w:pPr>
    </w:p>
    <w:p w14:paraId="61DC1F36" w14:textId="3A4E0757" w:rsidR="00F75F2A" w:rsidRPr="00AC3762" w:rsidRDefault="00F75F2A" w:rsidP="00F75F2A">
      <w:pPr>
        <w:pStyle w:val="Pagrindinistekstas"/>
        <w:kinsoku w:val="0"/>
        <w:overflowPunct w:val="0"/>
      </w:pPr>
      <w:r w:rsidRPr="00AC3762">
        <w:t>Didžioji dalis eribulino pašalinama per tulžį. Šalinime dalyvaujantis pernašos baltymas kol kas nėra žinomas. Ikiklinikiniai</w:t>
      </w:r>
      <w:r w:rsidRPr="00AC3762">
        <w:rPr>
          <w:spacing w:val="-5"/>
        </w:rPr>
        <w:t xml:space="preserve"> </w:t>
      </w:r>
      <w:r w:rsidRPr="00AC3762">
        <w:rPr>
          <w:i/>
          <w:iCs/>
        </w:rPr>
        <w:t>in</w:t>
      </w:r>
      <w:r w:rsidRPr="00AC3762">
        <w:rPr>
          <w:i/>
          <w:iCs/>
          <w:spacing w:val="-6"/>
        </w:rPr>
        <w:t xml:space="preserve"> </w:t>
      </w:r>
      <w:r w:rsidRPr="00AC3762">
        <w:rPr>
          <w:i/>
          <w:iCs/>
        </w:rPr>
        <w:t>vitro</w:t>
      </w:r>
      <w:r w:rsidRPr="00AC3762">
        <w:rPr>
          <w:i/>
          <w:iCs/>
          <w:spacing w:val="-6"/>
        </w:rPr>
        <w:t xml:space="preserve"> </w:t>
      </w:r>
      <w:r w:rsidRPr="00AC3762">
        <w:t>tyrimai</w:t>
      </w:r>
      <w:r w:rsidRPr="00AC3762">
        <w:rPr>
          <w:spacing w:val="-5"/>
        </w:rPr>
        <w:t xml:space="preserve"> </w:t>
      </w:r>
      <w:r w:rsidRPr="00AC3762">
        <w:t>rodo,</w:t>
      </w:r>
      <w:r w:rsidRPr="00AC3762">
        <w:rPr>
          <w:spacing w:val="-3"/>
        </w:rPr>
        <w:t xml:space="preserve"> </w:t>
      </w:r>
      <w:r w:rsidRPr="00AC3762">
        <w:t>kad</w:t>
      </w:r>
      <w:r w:rsidRPr="00AC3762">
        <w:rPr>
          <w:spacing w:val="-2"/>
        </w:rPr>
        <w:t xml:space="preserve"> </w:t>
      </w:r>
      <w:r w:rsidRPr="00AC3762">
        <w:t>eribuliną</w:t>
      </w:r>
      <w:r w:rsidRPr="00AC3762">
        <w:rPr>
          <w:spacing w:val="-3"/>
        </w:rPr>
        <w:t xml:space="preserve"> </w:t>
      </w:r>
      <w:r w:rsidRPr="00AC3762">
        <w:t>perneša</w:t>
      </w:r>
      <w:r w:rsidRPr="00AC3762">
        <w:rPr>
          <w:spacing w:val="-3"/>
        </w:rPr>
        <w:t xml:space="preserve"> </w:t>
      </w:r>
      <w:r w:rsidRPr="00AC3762">
        <w:t>Pgp.</w:t>
      </w:r>
      <w:r w:rsidRPr="00AC3762">
        <w:rPr>
          <w:spacing w:val="-3"/>
        </w:rPr>
        <w:t xml:space="preserve"> </w:t>
      </w:r>
      <w:r w:rsidRPr="00AC3762">
        <w:t>Tačiau</w:t>
      </w:r>
      <w:r w:rsidRPr="00AC3762">
        <w:rPr>
          <w:spacing w:val="-2"/>
        </w:rPr>
        <w:t xml:space="preserve"> </w:t>
      </w:r>
      <w:r w:rsidRPr="00AC3762">
        <w:t>nustatyta, kad</w:t>
      </w:r>
      <w:r w:rsidRPr="00AC3762">
        <w:rPr>
          <w:spacing w:val="-6"/>
        </w:rPr>
        <w:t xml:space="preserve"> </w:t>
      </w:r>
      <w:r w:rsidRPr="00AC3762">
        <w:t xml:space="preserve">vartojant kliniškai reikšmingomis koncentracijomis, eribulinas nėra Pgp inhibitorius </w:t>
      </w:r>
      <w:r w:rsidRPr="00AC3762">
        <w:rPr>
          <w:i/>
          <w:iCs/>
        </w:rPr>
        <w:t>in vitro</w:t>
      </w:r>
      <w:r w:rsidRPr="00AC3762">
        <w:t>.</w:t>
      </w:r>
      <w:r>
        <w:t xml:space="preserve"> </w:t>
      </w:r>
      <w:r w:rsidRPr="00AC3762">
        <w:t xml:space="preserve">Taip pat </w:t>
      </w:r>
      <w:r w:rsidRPr="00AC3762">
        <w:rPr>
          <w:i/>
          <w:iCs/>
        </w:rPr>
        <w:t xml:space="preserve">in vivo </w:t>
      </w:r>
      <w:r w:rsidRPr="00AC3762">
        <w:rPr>
          <w:position w:val="2"/>
        </w:rPr>
        <w:t xml:space="preserve">kartu </w:t>
      </w:r>
      <w:r w:rsidR="00A555BA">
        <w:rPr>
          <w:position w:val="2"/>
        </w:rPr>
        <w:t>skiriamas</w:t>
      </w:r>
      <w:r w:rsidR="00A555BA" w:rsidRPr="00AC3762">
        <w:rPr>
          <w:spacing w:val="-4"/>
          <w:position w:val="2"/>
        </w:rPr>
        <w:t xml:space="preserve"> </w:t>
      </w:r>
      <w:r w:rsidRPr="00AC3762">
        <w:rPr>
          <w:position w:val="2"/>
        </w:rPr>
        <w:t>Pgp</w:t>
      </w:r>
      <w:r w:rsidRPr="00AC3762">
        <w:rPr>
          <w:spacing w:val="-5"/>
          <w:position w:val="2"/>
        </w:rPr>
        <w:t xml:space="preserve"> </w:t>
      </w:r>
      <w:r w:rsidRPr="00AC3762">
        <w:rPr>
          <w:position w:val="2"/>
        </w:rPr>
        <w:t>inhibitorius</w:t>
      </w:r>
      <w:r w:rsidRPr="00AC3762">
        <w:rPr>
          <w:spacing w:val="-4"/>
          <w:position w:val="2"/>
        </w:rPr>
        <w:t xml:space="preserve"> </w:t>
      </w:r>
      <w:r w:rsidRPr="00AC3762">
        <w:rPr>
          <w:position w:val="2"/>
        </w:rPr>
        <w:t>ketokonazolas neveikia</w:t>
      </w:r>
      <w:r w:rsidRPr="00AC3762">
        <w:rPr>
          <w:spacing w:val="-2"/>
          <w:position w:val="2"/>
        </w:rPr>
        <w:t xml:space="preserve"> </w:t>
      </w:r>
      <w:r w:rsidRPr="00AC3762">
        <w:rPr>
          <w:position w:val="2"/>
        </w:rPr>
        <w:t>eribulino ekspozicijos (AUC</w:t>
      </w:r>
      <w:r w:rsidRPr="00AC3762">
        <w:rPr>
          <w:spacing w:val="-3"/>
          <w:position w:val="2"/>
        </w:rPr>
        <w:t xml:space="preserve"> </w:t>
      </w:r>
      <w:r w:rsidRPr="00AC3762">
        <w:rPr>
          <w:position w:val="2"/>
        </w:rPr>
        <w:t>ir</w:t>
      </w:r>
      <w:r w:rsidRPr="00AC3762">
        <w:rPr>
          <w:spacing w:val="-6"/>
          <w:position w:val="2"/>
        </w:rPr>
        <w:t xml:space="preserve"> </w:t>
      </w:r>
      <w:r w:rsidRPr="00AC3762">
        <w:rPr>
          <w:position w:val="2"/>
        </w:rPr>
        <w:t>C</w:t>
      </w:r>
      <w:r w:rsidRPr="007E1B1B">
        <w:rPr>
          <w:vertAlign w:val="subscript"/>
        </w:rPr>
        <w:t>max</w:t>
      </w:r>
      <w:r w:rsidRPr="00AC3762">
        <w:rPr>
          <w:position w:val="2"/>
        </w:rPr>
        <w:t xml:space="preserve">). </w:t>
      </w:r>
      <w:r w:rsidRPr="00AC3762">
        <w:rPr>
          <w:i/>
          <w:iCs/>
          <w:position w:val="2"/>
        </w:rPr>
        <w:t>In</w:t>
      </w:r>
      <w:r w:rsidRPr="00AC3762">
        <w:rPr>
          <w:i/>
          <w:iCs/>
          <w:spacing w:val="-5"/>
          <w:position w:val="2"/>
        </w:rPr>
        <w:t xml:space="preserve"> </w:t>
      </w:r>
      <w:r w:rsidRPr="00AC3762">
        <w:rPr>
          <w:i/>
          <w:iCs/>
          <w:position w:val="2"/>
        </w:rPr>
        <w:t xml:space="preserve">vitro </w:t>
      </w:r>
      <w:r w:rsidRPr="00AC3762">
        <w:t>tyrimai taip pat parodė, kad eribulinas nėra OCT1 substratas.</w:t>
      </w:r>
    </w:p>
    <w:p w14:paraId="706245C6" w14:textId="77777777" w:rsidR="00FA0F44" w:rsidRPr="00AC3762" w:rsidRDefault="00FA0F44" w:rsidP="00B859CD">
      <w:pPr>
        <w:pStyle w:val="Pagrindinistekstas"/>
        <w:kinsoku w:val="0"/>
        <w:overflowPunct w:val="0"/>
      </w:pPr>
    </w:p>
    <w:p w14:paraId="051BA529" w14:textId="77777777" w:rsidR="008067C4" w:rsidRPr="00AC3762" w:rsidRDefault="00FA0F44" w:rsidP="00B859CD">
      <w:pPr>
        <w:pStyle w:val="Pagrindinistekstas"/>
        <w:kinsoku w:val="0"/>
        <w:overflowPunct w:val="0"/>
        <w:jc w:val="both"/>
      </w:pPr>
      <w:r w:rsidRPr="00AC3762">
        <w:t>Suleidus</w:t>
      </w:r>
      <w:r w:rsidRPr="00AC3762">
        <w:rPr>
          <w:spacing w:val="-5"/>
        </w:rPr>
        <w:t xml:space="preserve"> </w:t>
      </w:r>
      <w:r w:rsidRPr="00AC3762">
        <w:t>pacientėms</w:t>
      </w:r>
      <w:r w:rsidRPr="00AC3762">
        <w:rPr>
          <w:spacing w:val="-5"/>
        </w:rPr>
        <w:t xml:space="preserve"> </w:t>
      </w:r>
      <w:r w:rsidRPr="00AC3762">
        <w:rPr>
          <w:vertAlign w:val="superscript"/>
        </w:rPr>
        <w:t>14</w:t>
      </w:r>
      <w:r w:rsidRPr="00AC3762">
        <w:t>C-eribulino,</w:t>
      </w:r>
      <w:r w:rsidRPr="00AC3762">
        <w:rPr>
          <w:spacing w:val="-2"/>
        </w:rPr>
        <w:t xml:space="preserve"> </w:t>
      </w:r>
      <w:r w:rsidRPr="00AC3762">
        <w:t>maždaug</w:t>
      </w:r>
      <w:r w:rsidRPr="00AC3762">
        <w:rPr>
          <w:spacing w:val="-1"/>
        </w:rPr>
        <w:t xml:space="preserve"> </w:t>
      </w:r>
      <w:r w:rsidRPr="00AC3762">
        <w:t>82</w:t>
      </w:r>
      <w:r w:rsidR="00380390" w:rsidRPr="00AC3762">
        <w:rPr>
          <w:spacing w:val="-5"/>
        </w:rPr>
        <w:t> %</w:t>
      </w:r>
      <w:r w:rsidRPr="00AC3762">
        <w:rPr>
          <w:spacing w:val="-1"/>
        </w:rPr>
        <w:t xml:space="preserve"> </w:t>
      </w:r>
      <w:r w:rsidRPr="00AC3762">
        <w:t>dozės</w:t>
      </w:r>
      <w:r w:rsidRPr="00AC3762">
        <w:rPr>
          <w:spacing w:val="1"/>
        </w:rPr>
        <w:t xml:space="preserve"> </w:t>
      </w:r>
      <w:r w:rsidRPr="00AC3762">
        <w:t>buvo</w:t>
      </w:r>
      <w:r w:rsidRPr="00AC3762">
        <w:rPr>
          <w:spacing w:val="-6"/>
        </w:rPr>
        <w:t xml:space="preserve"> </w:t>
      </w:r>
      <w:r w:rsidRPr="00AC3762">
        <w:t>pašalinta</w:t>
      </w:r>
      <w:r w:rsidRPr="00AC3762">
        <w:rPr>
          <w:spacing w:val="-2"/>
        </w:rPr>
        <w:t xml:space="preserve"> </w:t>
      </w:r>
      <w:r w:rsidRPr="00AC3762">
        <w:t>su išmatomis ir</w:t>
      </w:r>
      <w:r w:rsidRPr="00AC3762">
        <w:rPr>
          <w:spacing w:val="-6"/>
        </w:rPr>
        <w:t xml:space="preserve"> </w:t>
      </w:r>
      <w:r w:rsidRPr="00AC3762">
        <w:t>9</w:t>
      </w:r>
      <w:r w:rsidR="00380390" w:rsidRPr="00AC3762">
        <w:t> %</w:t>
      </w:r>
      <w:r w:rsidRPr="00AC3762">
        <w:rPr>
          <w:spacing w:val="-6"/>
        </w:rPr>
        <w:t xml:space="preserve"> </w:t>
      </w:r>
      <w:r w:rsidRPr="00AC3762">
        <w:rPr>
          <w:spacing w:val="-5"/>
        </w:rPr>
        <w:t>su</w:t>
      </w:r>
      <w:r w:rsidR="008067C4" w:rsidRPr="00AC3762">
        <w:t xml:space="preserve"> </w:t>
      </w:r>
      <w:r w:rsidRPr="00AC3762">
        <w:t>šlapimu;</w:t>
      </w:r>
      <w:r w:rsidRPr="00AC3762">
        <w:rPr>
          <w:spacing w:val="-5"/>
        </w:rPr>
        <w:t xml:space="preserve"> </w:t>
      </w:r>
      <w:r w:rsidRPr="00AC3762">
        <w:t>tai</w:t>
      </w:r>
      <w:r w:rsidRPr="00AC3762">
        <w:rPr>
          <w:spacing w:val="-1"/>
        </w:rPr>
        <w:t xml:space="preserve"> </w:t>
      </w:r>
      <w:r w:rsidRPr="00AC3762">
        <w:t>rodo,</w:t>
      </w:r>
      <w:r w:rsidRPr="00AC3762">
        <w:rPr>
          <w:spacing w:val="-4"/>
        </w:rPr>
        <w:t xml:space="preserve"> </w:t>
      </w:r>
      <w:r w:rsidRPr="00AC3762">
        <w:t>kad</w:t>
      </w:r>
      <w:r w:rsidRPr="00AC3762">
        <w:rPr>
          <w:spacing w:val="-2"/>
        </w:rPr>
        <w:t xml:space="preserve"> </w:t>
      </w:r>
      <w:r w:rsidRPr="00AC3762">
        <w:t>šalinimas</w:t>
      </w:r>
      <w:r w:rsidRPr="00AC3762">
        <w:rPr>
          <w:spacing w:val="-1"/>
        </w:rPr>
        <w:t xml:space="preserve"> </w:t>
      </w:r>
      <w:r w:rsidRPr="00AC3762">
        <w:t>per</w:t>
      </w:r>
      <w:r w:rsidRPr="00AC3762">
        <w:rPr>
          <w:spacing w:val="-7"/>
        </w:rPr>
        <w:t xml:space="preserve"> </w:t>
      </w:r>
      <w:r w:rsidRPr="00AC3762">
        <w:t>inkstus</w:t>
      </w:r>
      <w:r w:rsidRPr="00AC3762">
        <w:rPr>
          <w:spacing w:val="-1"/>
        </w:rPr>
        <w:t xml:space="preserve"> </w:t>
      </w:r>
      <w:r w:rsidRPr="00AC3762">
        <w:t>nėra</w:t>
      </w:r>
      <w:r w:rsidRPr="00AC3762">
        <w:rPr>
          <w:spacing w:val="-4"/>
        </w:rPr>
        <w:t xml:space="preserve"> </w:t>
      </w:r>
      <w:r w:rsidRPr="00AC3762">
        <w:t>reikšmingas</w:t>
      </w:r>
      <w:r w:rsidRPr="00AC3762">
        <w:rPr>
          <w:spacing w:val="-1"/>
        </w:rPr>
        <w:t xml:space="preserve"> </w:t>
      </w:r>
      <w:r w:rsidRPr="00AC3762">
        <w:t>eribulino</w:t>
      </w:r>
      <w:r w:rsidRPr="00AC3762">
        <w:rPr>
          <w:spacing w:val="-6"/>
        </w:rPr>
        <w:t xml:space="preserve"> </w:t>
      </w:r>
      <w:r w:rsidRPr="00AC3762">
        <w:t>šalinimo</w:t>
      </w:r>
      <w:r w:rsidRPr="00AC3762">
        <w:rPr>
          <w:spacing w:val="-6"/>
        </w:rPr>
        <w:t xml:space="preserve"> </w:t>
      </w:r>
      <w:r w:rsidRPr="00AC3762">
        <w:t>kelias.</w:t>
      </w:r>
    </w:p>
    <w:p w14:paraId="109BBC7C" w14:textId="77777777" w:rsidR="008067C4" w:rsidRPr="00AC3762" w:rsidRDefault="008067C4" w:rsidP="00B859CD">
      <w:pPr>
        <w:pStyle w:val="Pagrindinistekstas"/>
        <w:kinsoku w:val="0"/>
        <w:overflowPunct w:val="0"/>
        <w:jc w:val="both"/>
      </w:pPr>
    </w:p>
    <w:p w14:paraId="419AA96E" w14:textId="77777777" w:rsidR="007B2CF6" w:rsidRPr="00AC3762" w:rsidRDefault="00FA0F44" w:rsidP="00B859CD">
      <w:pPr>
        <w:pStyle w:val="Pagrindinistekstas"/>
        <w:kinsoku w:val="0"/>
        <w:overflowPunct w:val="0"/>
        <w:jc w:val="both"/>
      </w:pPr>
      <w:r w:rsidRPr="00AC3762">
        <w:t>Nepakitęs eribulinas sudarė didžiąją dalį bendrojo radioaktyvumo</w:t>
      </w:r>
      <w:r w:rsidRPr="00AC3762">
        <w:rPr>
          <w:spacing w:val="-1"/>
        </w:rPr>
        <w:t xml:space="preserve"> </w:t>
      </w:r>
      <w:r w:rsidRPr="00AC3762">
        <w:t>išmatose</w:t>
      </w:r>
      <w:r w:rsidRPr="00AC3762">
        <w:rPr>
          <w:spacing w:val="-4"/>
        </w:rPr>
        <w:t xml:space="preserve"> </w:t>
      </w:r>
      <w:r w:rsidRPr="00AC3762">
        <w:t>ir šlapime.</w:t>
      </w:r>
    </w:p>
    <w:p w14:paraId="6562A645" w14:textId="77777777" w:rsidR="007B2CF6" w:rsidRPr="00AC3762" w:rsidRDefault="007B2CF6" w:rsidP="00B859CD">
      <w:pPr>
        <w:pStyle w:val="Pagrindinistekstas"/>
        <w:kinsoku w:val="0"/>
        <w:overflowPunct w:val="0"/>
        <w:jc w:val="both"/>
      </w:pPr>
    </w:p>
    <w:p w14:paraId="14917F95" w14:textId="77777777" w:rsidR="00FA0F44" w:rsidRPr="00AC3762" w:rsidRDefault="008067C4" w:rsidP="00B859CD">
      <w:pPr>
        <w:pStyle w:val="Pagrindinistekstas"/>
        <w:kinsoku w:val="0"/>
        <w:overflowPunct w:val="0"/>
        <w:jc w:val="both"/>
      </w:pPr>
      <w:r w:rsidRPr="00AC3762">
        <w:rPr>
          <w:u w:val="single"/>
        </w:rPr>
        <w:t>Sutrikusi kepenų funkcija</w:t>
      </w:r>
    </w:p>
    <w:p w14:paraId="45A59BF8" w14:textId="5B7BA600" w:rsidR="00F75F2A" w:rsidRPr="00AC3762" w:rsidRDefault="00F75F2A" w:rsidP="00F75F2A">
      <w:pPr>
        <w:pStyle w:val="Pagrindinistekstas"/>
        <w:kinsoku w:val="0"/>
        <w:overflowPunct w:val="0"/>
      </w:pPr>
      <w:r w:rsidRPr="00AC3762">
        <w:t xml:space="preserve">Tyrimo metu buvo vertinama eribulino farmakokinetika pacienčių, kurioms buvo kepenų metastazių sukeltas </w:t>
      </w:r>
      <w:r>
        <w:t>lengvas</w:t>
      </w:r>
      <w:r w:rsidRPr="00AC3762">
        <w:t xml:space="preserve"> (Child-Pugh A; n = 7) ar vidutinio sunkumo (Child-Pugh B; n = 4) kepenų funkcijos sutrikimas, organizme. Palyginti su pacientėmis, kurių kepenų veikla buvo normali (n = 6), pacientėms, kurioms buvo </w:t>
      </w:r>
      <w:r>
        <w:t>lengvas</w:t>
      </w:r>
      <w:r w:rsidRPr="00AC3762">
        <w:t xml:space="preserve"> ir vidutinio sunkumo kepenų funkcijos sutrikimas, eribulino ekspozicija padidėjo</w:t>
      </w:r>
      <w:r w:rsidRPr="00AC3762">
        <w:rPr>
          <w:spacing w:val="-1"/>
        </w:rPr>
        <w:t xml:space="preserve"> </w:t>
      </w:r>
      <w:r w:rsidRPr="00AC3762">
        <w:t>atitinkamai 1,8 karto</w:t>
      </w:r>
      <w:r w:rsidRPr="00AC3762">
        <w:rPr>
          <w:spacing w:val="-6"/>
        </w:rPr>
        <w:t xml:space="preserve"> </w:t>
      </w:r>
      <w:r w:rsidRPr="00AC3762">
        <w:t>ir</w:t>
      </w:r>
      <w:r w:rsidRPr="00AC3762">
        <w:rPr>
          <w:spacing w:val="-2"/>
        </w:rPr>
        <w:t xml:space="preserve"> </w:t>
      </w:r>
      <w:r w:rsidRPr="00AC3762">
        <w:t>3 kartus. Leidžiant</w:t>
      </w:r>
      <w:r w:rsidRPr="00AC3762">
        <w:rPr>
          <w:spacing w:val="-5"/>
        </w:rPr>
        <w:t xml:space="preserve"> e</w:t>
      </w:r>
      <w:r w:rsidRPr="00AC3762">
        <w:t>ribulino</w:t>
      </w:r>
      <w:r w:rsidRPr="00AC3762">
        <w:rPr>
          <w:spacing w:val="-2"/>
        </w:rPr>
        <w:t xml:space="preserve"> </w:t>
      </w:r>
      <w:r w:rsidRPr="00AC3762">
        <w:t>0,97</w:t>
      </w:r>
      <w:r w:rsidRPr="00AC3762">
        <w:rPr>
          <w:spacing w:val="-6"/>
        </w:rPr>
        <w:t> mg</w:t>
      </w:r>
      <w:r w:rsidRPr="00AC3762">
        <w:t>/m</w:t>
      </w:r>
      <w:r w:rsidRPr="00AC3762">
        <w:rPr>
          <w:vertAlign w:val="superscript"/>
        </w:rPr>
        <w:t>2</w:t>
      </w:r>
      <w:r w:rsidRPr="00AC3762">
        <w:rPr>
          <w:spacing w:val="-3"/>
        </w:rPr>
        <w:t xml:space="preserve"> </w:t>
      </w:r>
      <w:r w:rsidRPr="00AC3762">
        <w:t>dozę</w:t>
      </w:r>
      <w:r w:rsidRPr="00AC3762">
        <w:rPr>
          <w:spacing w:val="-3"/>
        </w:rPr>
        <w:t xml:space="preserve"> </w:t>
      </w:r>
      <w:r w:rsidRPr="00AC3762">
        <w:t>pacientėms,</w:t>
      </w:r>
      <w:r w:rsidRPr="00AC3762">
        <w:rPr>
          <w:spacing w:val="-3"/>
        </w:rPr>
        <w:t xml:space="preserve"> </w:t>
      </w:r>
      <w:r w:rsidRPr="00AC3762">
        <w:t xml:space="preserve">kurioms buvo </w:t>
      </w:r>
      <w:r>
        <w:t>lengvas</w:t>
      </w:r>
      <w:r w:rsidRPr="00AC3762">
        <w:rPr>
          <w:spacing w:val="-3"/>
        </w:rPr>
        <w:t xml:space="preserve"> </w:t>
      </w:r>
      <w:r w:rsidRPr="00AC3762">
        <w:t>kepenų funkcijos sutrikimas,</w:t>
      </w:r>
      <w:r w:rsidRPr="00AC3762">
        <w:rPr>
          <w:spacing w:val="-1"/>
        </w:rPr>
        <w:t xml:space="preserve"> </w:t>
      </w:r>
      <w:r w:rsidRPr="00AC3762">
        <w:t>ir</w:t>
      </w:r>
      <w:r w:rsidRPr="00AC3762">
        <w:rPr>
          <w:spacing w:val="-5"/>
        </w:rPr>
        <w:t xml:space="preserve"> </w:t>
      </w:r>
      <w:r w:rsidRPr="00AC3762">
        <w:t>0,62</w:t>
      </w:r>
      <w:r w:rsidRPr="00AC3762">
        <w:rPr>
          <w:spacing w:val="-4"/>
        </w:rPr>
        <w:t> mg</w:t>
      </w:r>
      <w:r w:rsidRPr="00AC3762">
        <w:t>/m</w:t>
      </w:r>
      <w:r w:rsidRPr="00AC3762">
        <w:rPr>
          <w:vertAlign w:val="superscript"/>
        </w:rPr>
        <w:t>2</w:t>
      </w:r>
      <w:r w:rsidRPr="00AC3762">
        <w:rPr>
          <w:spacing w:val="-1"/>
        </w:rPr>
        <w:t xml:space="preserve"> </w:t>
      </w:r>
      <w:r w:rsidRPr="00AC3762">
        <w:t>pacientėms,</w:t>
      </w:r>
      <w:r w:rsidRPr="00AC3762">
        <w:rPr>
          <w:spacing w:val="-1"/>
        </w:rPr>
        <w:t xml:space="preserve"> </w:t>
      </w:r>
      <w:r w:rsidRPr="00AC3762">
        <w:t>kurioms</w:t>
      </w:r>
      <w:r w:rsidRPr="00AC3762">
        <w:rPr>
          <w:spacing w:val="-3"/>
        </w:rPr>
        <w:t xml:space="preserve"> </w:t>
      </w:r>
      <w:r w:rsidRPr="00AC3762">
        <w:t>buvo</w:t>
      </w:r>
      <w:r w:rsidRPr="00AC3762">
        <w:rPr>
          <w:spacing w:val="-4"/>
        </w:rPr>
        <w:t xml:space="preserve"> </w:t>
      </w:r>
      <w:r w:rsidRPr="00AC3762">
        <w:t>vidutinio</w:t>
      </w:r>
      <w:r w:rsidRPr="00AC3762">
        <w:rPr>
          <w:spacing w:val="-4"/>
        </w:rPr>
        <w:t xml:space="preserve"> </w:t>
      </w:r>
      <w:r w:rsidRPr="00AC3762">
        <w:t>sunkumo kepenų funkcijos sutrikimas, ekspozicija buvo šiek tiek didesnė nei suleidus 1,23 mg/m</w:t>
      </w:r>
      <w:r w:rsidRPr="00AC3762">
        <w:rPr>
          <w:vertAlign w:val="superscript"/>
        </w:rPr>
        <w:t>2</w:t>
      </w:r>
      <w:r w:rsidRPr="00AC3762">
        <w:t xml:space="preserve"> dozę pacientėms, kurių kepenų veikla buvo normali. Eribulino tyrimų pacientėms, kurioms nustatytas sunkus kepenų funkcijos sutrikimas (Child-Pugh C), neatlikta. Tyrimų pacientėms, kurioms</w:t>
      </w:r>
      <w:r w:rsidRPr="00AC3762">
        <w:rPr>
          <w:spacing w:val="-2"/>
        </w:rPr>
        <w:t xml:space="preserve"> </w:t>
      </w:r>
      <w:r w:rsidRPr="00AC3762">
        <w:t>nustatytas cirozės sukeltas kepenų funkcijos sutrikimas, neatlikta. Dozavimo rekomendacijos pateiktos 4.2 skyriuje.</w:t>
      </w:r>
    </w:p>
    <w:p w14:paraId="7E54320B" w14:textId="77777777" w:rsidR="007B2CF6" w:rsidRPr="00AC3762" w:rsidRDefault="007B2CF6" w:rsidP="00B859CD">
      <w:pPr>
        <w:pStyle w:val="Pagrindinistekstas"/>
        <w:kinsoku w:val="0"/>
        <w:overflowPunct w:val="0"/>
        <w:rPr>
          <w:u w:val="single"/>
        </w:rPr>
      </w:pPr>
    </w:p>
    <w:p w14:paraId="7F10C7F4" w14:textId="77777777" w:rsidR="00FA0F44" w:rsidRPr="00AC3762" w:rsidRDefault="008067C4" w:rsidP="00B859CD">
      <w:pPr>
        <w:pStyle w:val="Pagrindinistekstas"/>
        <w:kinsoku w:val="0"/>
        <w:overflowPunct w:val="0"/>
      </w:pPr>
      <w:r w:rsidRPr="00AC3762">
        <w:rPr>
          <w:u w:val="single"/>
        </w:rPr>
        <w:t>Sutrikusi inkstų funkcija</w:t>
      </w:r>
    </w:p>
    <w:p w14:paraId="41D3D480" w14:textId="77777777" w:rsidR="00FA0F44" w:rsidRPr="00AC3762" w:rsidRDefault="00FA0F44" w:rsidP="007E1B1B">
      <w:pPr>
        <w:pStyle w:val="Pagrindinistekstas"/>
        <w:kinsoku w:val="0"/>
        <w:overflowPunct w:val="0"/>
      </w:pPr>
      <w:r w:rsidRPr="00AC3762">
        <w:t xml:space="preserve">Kai kuriems pacientams, kuriems yra vidutinio sunkumo arba sunkus inkstų </w:t>
      </w:r>
      <w:r w:rsidR="008067C4" w:rsidRPr="00AC3762">
        <w:t>funkcijos sutrikimas</w:t>
      </w:r>
      <w:r w:rsidRPr="00AC3762">
        <w:t>, nustatyta padidėjusi eribulino ekspozicija, kuriai būdingas didelis kintamumas tiriamųjų grupėje. Eribulino</w:t>
      </w:r>
      <w:r w:rsidRPr="00AC3762">
        <w:rPr>
          <w:spacing w:val="-1"/>
        </w:rPr>
        <w:t xml:space="preserve"> </w:t>
      </w:r>
      <w:r w:rsidRPr="00AC3762">
        <w:t>farmakokinetika</w:t>
      </w:r>
      <w:r w:rsidRPr="00AC3762">
        <w:rPr>
          <w:spacing w:val="-8"/>
        </w:rPr>
        <w:t xml:space="preserve"> </w:t>
      </w:r>
      <w:r w:rsidRPr="00AC3762">
        <w:t>buvo</w:t>
      </w:r>
      <w:r w:rsidRPr="00AC3762">
        <w:rPr>
          <w:spacing w:val="-6"/>
        </w:rPr>
        <w:t xml:space="preserve"> </w:t>
      </w:r>
      <w:r w:rsidRPr="00AC3762">
        <w:t>vertinama</w:t>
      </w:r>
      <w:r w:rsidRPr="00AC3762">
        <w:rPr>
          <w:spacing w:val="-3"/>
        </w:rPr>
        <w:t xml:space="preserve"> </w:t>
      </w:r>
      <w:r w:rsidRPr="00AC3762">
        <w:t>atliekant</w:t>
      </w:r>
      <w:r w:rsidRPr="00AC3762">
        <w:rPr>
          <w:spacing w:val="-5"/>
        </w:rPr>
        <w:t xml:space="preserve"> </w:t>
      </w:r>
      <w:r w:rsidRPr="00AC3762">
        <w:t>1</w:t>
      </w:r>
      <w:r w:rsidR="008067C4" w:rsidRPr="00AC3762">
        <w:t> </w:t>
      </w:r>
      <w:r w:rsidRPr="00AC3762">
        <w:t>fazės tyrimą, kuriame</w:t>
      </w:r>
      <w:r w:rsidRPr="00AC3762">
        <w:rPr>
          <w:spacing w:val="-8"/>
        </w:rPr>
        <w:t xml:space="preserve"> </w:t>
      </w:r>
      <w:r w:rsidRPr="00AC3762">
        <w:t>dalyvavo</w:t>
      </w:r>
      <w:r w:rsidRPr="00AC3762">
        <w:rPr>
          <w:spacing w:val="-1"/>
        </w:rPr>
        <w:t xml:space="preserve"> </w:t>
      </w:r>
      <w:r w:rsidRPr="00AC3762">
        <w:t>pacientai,</w:t>
      </w:r>
      <w:r w:rsidRPr="00AC3762">
        <w:rPr>
          <w:spacing w:val="-3"/>
        </w:rPr>
        <w:t xml:space="preserve"> </w:t>
      </w:r>
      <w:r w:rsidRPr="00AC3762">
        <w:t>kurių inkstų veikla buvo normali (kreatinino klirensas: ≥</w:t>
      </w:r>
      <w:r w:rsidR="008067C4" w:rsidRPr="00AC3762">
        <w:t> </w:t>
      </w:r>
      <w:r w:rsidRPr="00AC3762">
        <w:t>80</w:t>
      </w:r>
      <w:r w:rsidR="008067C4" w:rsidRPr="00AC3762">
        <w:t> </w:t>
      </w:r>
      <w:r w:rsidRPr="00AC3762">
        <w:t>ml/min.; n</w:t>
      </w:r>
      <w:r w:rsidR="008067C4" w:rsidRPr="00AC3762">
        <w:t> </w:t>
      </w:r>
      <w:r w:rsidRPr="00AC3762">
        <w:t>=</w:t>
      </w:r>
      <w:r w:rsidR="008067C4" w:rsidRPr="00AC3762">
        <w:t> </w:t>
      </w:r>
      <w:r w:rsidRPr="00AC3762">
        <w:t>6), kuriems buvo vidutinio sunkumo (30</w:t>
      </w:r>
      <w:r w:rsidR="008067C4" w:rsidRPr="00AC3762">
        <w:t>–</w:t>
      </w:r>
      <w:r w:rsidRPr="00AC3762">
        <w:t>50</w:t>
      </w:r>
      <w:r w:rsidR="008067C4" w:rsidRPr="00AC3762">
        <w:t> </w:t>
      </w:r>
      <w:r w:rsidRPr="00AC3762">
        <w:t>ml/min.; n</w:t>
      </w:r>
      <w:r w:rsidR="008067C4" w:rsidRPr="00AC3762">
        <w:t> </w:t>
      </w:r>
      <w:r w:rsidRPr="00AC3762">
        <w:t>=</w:t>
      </w:r>
      <w:r w:rsidR="008067C4" w:rsidRPr="00AC3762">
        <w:t> </w:t>
      </w:r>
      <w:r w:rsidRPr="00AC3762">
        <w:t>7) arba sunkus (15</w:t>
      </w:r>
      <w:r w:rsidR="008067C4" w:rsidRPr="00AC3762">
        <w:t>–</w:t>
      </w:r>
      <w:r w:rsidRPr="00AC3762">
        <w:t>&lt;</w:t>
      </w:r>
      <w:r w:rsidR="008067C4" w:rsidRPr="00AC3762">
        <w:t> </w:t>
      </w:r>
      <w:r w:rsidRPr="00AC3762">
        <w:t>30</w:t>
      </w:r>
      <w:r w:rsidR="008067C4" w:rsidRPr="00AC3762">
        <w:t> </w:t>
      </w:r>
      <w:r w:rsidRPr="00AC3762">
        <w:t>ml/min.; n</w:t>
      </w:r>
      <w:r w:rsidR="008067C4" w:rsidRPr="00AC3762">
        <w:t> </w:t>
      </w:r>
      <w:r w:rsidRPr="00AC3762">
        <w:t>=</w:t>
      </w:r>
      <w:r w:rsidR="008067C4" w:rsidRPr="00AC3762">
        <w:t> </w:t>
      </w:r>
      <w:r w:rsidRPr="00AC3762">
        <w:t xml:space="preserve">6) inkstų </w:t>
      </w:r>
      <w:r w:rsidR="008067C4" w:rsidRPr="00AC3762">
        <w:t>funkcijos sutrikimas</w:t>
      </w:r>
      <w:r w:rsidRPr="00AC3762">
        <w:t>.</w:t>
      </w:r>
      <w:r w:rsidR="008067C4" w:rsidRPr="00AC3762">
        <w:t xml:space="preserve"> </w:t>
      </w:r>
      <w:r w:rsidRPr="00AC3762">
        <w:t>Kreatinino</w:t>
      </w:r>
      <w:r w:rsidRPr="00AC3762">
        <w:rPr>
          <w:spacing w:val="-1"/>
        </w:rPr>
        <w:t xml:space="preserve"> </w:t>
      </w:r>
      <w:r w:rsidRPr="00AC3762">
        <w:t>klirensas buvo</w:t>
      </w:r>
      <w:r w:rsidRPr="00AC3762">
        <w:rPr>
          <w:spacing w:val="-1"/>
        </w:rPr>
        <w:t xml:space="preserve"> </w:t>
      </w:r>
      <w:r w:rsidRPr="00AC3762">
        <w:t>vertinamas</w:t>
      </w:r>
      <w:r w:rsidRPr="00AC3762">
        <w:rPr>
          <w:spacing w:val="-5"/>
        </w:rPr>
        <w:t xml:space="preserve"> </w:t>
      </w:r>
      <w:r w:rsidRPr="00AC3762">
        <w:t>naudojant</w:t>
      </w:r>
      <w:r w:rsidRPr="00AC3762">
        <w:rPr>
          <w:spacing w:val="-5"/>
        </w:rPr>
        <w:t xml:space="preserve"> </w:t>
      </w:r>
      <w:r w:rsidRPr="00AC3762">
        <w:rPr>
          <w:i/>
          <w:iCs/>
        </w:rPr>
        <w:t>Cockcroft-Gault</w:t>
      </w:r>
      <w:r w:rsidRPr="00AC3762">
        <w:rPr>
          <w:i/>
          <w:iCs/>
          <w:spacing w:val="-5"/>
        </w:rPr>
        <w:t xml:space="preserve"> </w:t>
      </w:r>
      <w:r w:rsidRPr="00AC3762">
        <w:t>formulę.</w:t>
      </w:r>
      <w:r w:rsidRPr="00AC3762">
        <w:rPr>
          <w:spacing w:val="-3"/>
        </w:rPr>
        <w:t xml:space="preserve"> </w:t>
      </w:r>
      <w:r w:rsidRPr="00AC3762">
        <w:t>1,5</w:t>
      </w:r>
      <w:r w:rsidR="008067C4" w:rsidRPr="00AC3762">
        <w:t> </w:t>
      </w:r>
      <w:r w:rsidRPr="00AC3762">
        <w:t>karto</w:t>
      </w:r>
      <w:r w:rsidRPr="00AC3762">
        <w:rPr>
          <w:spacing w:val="-1"/>
        </w:rPr>
        <w:t xml:space="preserve"> </w:t>
      </w:r>
      <w:r w:rsidRPr="00AC3762">
        <w:t>(90</w:t>
      </w:r>
      <w:r w:rsidR="00380390" w:rsidRPr="00AC3762">
        <w:rPr>
          <w:spacing w:val="-5"/>
        </w:rPr>
        <w:t> %</w:t>
      </w:r>
      <w:r w:rsidRPr="00AC3762">
        <w:rPr>
          <w:spacing w:val="-6"/>
        </w:rPr>
        <w:t xml:space="preserve"> </w:t>
      </w:r>
      <w:r w:rsidRPr="00AC3762">
        <w:t>PI: 0,9</w:t>
      </w:r>
      <w:r w:rsidR="008067C4" w:rsidRPr="00AC3762">
        <w:t>–</w:t>
      </w:r>
      <w:r w:rsidRPr="00AC3762">
        <w:t xml:space="preserve">2,5) </w:t>
      </w:r>
      <w:r w:rsidRPr="00AC3762">
        <w:rPr>
          <w:position w:val="2"/>
        </w:rPr>
        <w:t>didesnis pagal dozę normalizuotas AUC</w:t>
      </w:r>
      <w:r w:rsidRPr="007E1B1B">
        <w:rPr>
          <w:vertAlign w:val="subscript"/>
        </w:rPr>
        <w:t>(0-inf)</w:t>
      </w:r>
      <w:r w:rsidRPr="00AC3762">
        <w:rPr>
          <w:spacing w:val="31"/>
        </w:rPr>
        <w:t xml:space="preserve"> </w:t>
      </w:r>
      <w:r w:rsidRPr="00AC3762">
        <w:rPr>
          <w:position w:val="2"/>
        </w:rPr>
        <w:t>nustatytas</w:t>
      </w:r>
      <w:r w:rsidRPr="00AC3762">
        <w:rPr>
          <w:spacing w:val="-1"/>
          <w:position w:val="2"/>
        </w:rPr>
        <w:t xml:space="preserve"> </w:t>
      </w:r>
      <w:r w:rsidRPr="00AC3762">
        <w:rPr>
          <w:position w:val="2"/>
        </w:rPr>
        <w:t xml:space="preserve">pacientams, kuriems buvo vidutinio sunkumo </w:t>
      </w:r>
      <w:r w:rsidRPr="00AC3762">
        <w:t xml:space="preserve">arba sunkus inkstų </w:t>
      </w:r>
      <w:r w:rsidR="008067C4" w:rsidRPr="00AC3762">
        <w:t>funkcijos sutrikimas</w:t>
      </w:r>
      <w:r w:rsidRPr="00AC3762">
        <w:t>. Gydymo rekomendacijos pateiktos 4.2</w:t>
      </w:r>
      <w:r w:rsidR="008067C4" w:rsidRPr="00AC3762">
        <w:t> </w:t>
      </w:r>
      <w:r w:rsidRPr="00AC3762">
        <w:t>skyriuje.</w:t>
      </w:r>
    </w:p>
    <w:p w14:paraId="768C0BE3" w14:textId="77777777" w:rsidR="00FA0F44" w:rsidRPr="00AC3762" w:rsidRDefault="00FA0F44" w:rsidP="00B859CD">
      <w:pPr>
        <w:pStyle w:val="Pagrindinistekstas"/>
        <w:kinsoku w:val="0"/>
        <w:overflowPunct w:val="0"/>
      </w:pPr>
    </w:p>
    <w:p w14:paraId="75B0F80D" w14:textId="77777777" w:rsidR="00FA0F44" w:rsidRPr="00AC3762" w:rsidRDefault="00FA0F44" w:rsidP="00B859CD">
      <w:pPr>
        <w:pStyle w:val="Pagrindinistekstas"/>
        <w:kinsoku w:val="0"/>
        <w:overflowPunct w:val="0"/>
      </w:pPr>
      <w:r w:rsidRPr="00AC3762">
        <w:rPr>
          <w:u w:val="single"/>
        </w:rPr>
        <w:t>Vaikų</w:t>
      </w:r>
      <w:r w:rsidRPr="00AC3762">
        <w:rPr>
          <w:spacing w:val="-1"/>
          <w:u w:val="single"/>
        </w:rPr>
        <w:t xml:space="preserve"> </w:t>
      </w:r>
      <w:r w:rsidRPr="00AC3762">
        <w:rPr>
          <w:spacing w:val="-2"/>
          <w:u w:val="single"/>
        </w:rPr>
        <w:t>populiacija</w:t>
      </w:r>
    </w:p>
    <w:p w14:paraId="26D52CA4" w14:textId="1C4C185E" w:rsidR="00F75F2A" w:rsidRPr="00AC3762" w:rsidRDefault="00F75F2A" w:rsidP="00F75F2A">
      <w:pPr>
        <w:pStyle w:val="Pagrindinistekstas"/>
        <w:kinsoku w:val="0"/>
        <w:overflowPunct w:val="0"/>
      </w:pPr>
      <w:r w:rsidRPr="00AC3762">
        <w:t>Eribulino</w:t>
      </w:r>
      <w:r w:rsidRPr="00AC3762">
        <w:rPr>
          <w:spacing w:val="-7"/>
        </w:rPr>
        <w:t xml:space="preserve"> </w:t>
      </w:r>
      <w:r w:rsidRPr="00AC3762">
        <w:t>koncentracijos</w:t>
      </w:r>
      <w:r w:rsidRPr="00AC3762">
        <w:rPr>
          <w:spacing w:val="-1"/>
        </w:rPr>
        <w:t xml:space="preserve"> </w:t>
      </w:r>
      <w:r w:rsidRPr="00AC3762">
        <w:t>kraujo</w:t>
      </w:r>
      <w:r w:rsidRPr="00AC3762">
        <w:rPr>
          <w:spacing w:val="-2"/>
        </w:rPr>
        <w:t xml:space="preserve"> </w:t>
      </w:r>
      <w:r w:rsidRPr="00AC3762">
        <w:t>plazmoje</w:t>
      </w:r>
      <w:r w:rsidRPr="00AC3762">
        <w:rPr>
          <w:spacing w:val="-4"/>
        </w:rPr>
        <w:t xml:space="preserve"> </w:t>
      </w:r>
      <w:r w:rsidRPr="00AC3762">
        <w:t>duomenys</w:t>
      </w:r>
      <w:r w:rsidRPr="00AC3762">
        <w:rPr>
          <w:spacing w:val="-6"/>
        </w:rPr>
        <w:t xml:space="preserve"> </w:t>
      </w:r>
      <w:r w:rsidRPr="00AC3762">
        <w:t>buvo</w:t>
      </w:r>
      <w:r w:rsidRPr="00AC3762">
        <w:rPr>
          <w:spacing w:val="-2"/>
        </w:rPr>
        <w:t xml:space="preserve"> </w:t>
      </w:r>
      <w:r w:rsidRPr="00AC3762">
        <w:t>surinkti</w:t>
      </w:r>
      <w:r w:rsidRPr="00AC3762">
        <w:rPr>
          <w:spacing w:val="-1"/>
        </w:rPr>
        <w:t xml:space="preserve"> </w:t>
      </w:r>
      <w:r w:rsidRPr="00AC3762">
        <w:t>iš</w:t>
      </w:r>
      <w:r w:rsidRPr="00AC3762">
        <w:rPr>
          <w:spacing w:val="-1"/>
        </w:rPr>
        <w:t xml:space="preserve"> </w:t>
      </w:r>
      <w:r w:rsidRPr="00AC3762">
        <w:t>83 vaikų</w:t>
      </w:r>
      <w:r w:rsidRPr="00AC3762">
        <w:rPr>
          <w:spacing w:val="-7"/>
        </w:rPr>
        <w:t xml:space="preserve"> </w:t>
      </w:r>
      <w:r>
        <w:rPr>
          <w:spacing w:val="-7"/>
        </w:rPr>
        <w:t xml:space="preserve">ir paauglių </w:t>
      </w:r>
      <w:r w:rsidRPr="00AC3762">
        <w:t>(amžiaus</w:t>
      </w:r>
      <w:r w:rsidRPr="00AC3762">
        <w:rPr>
          <w:spacing w:val="-1"/>
        </w:rPr>
        <w:t xml:space="preserve"> </w:t>
      </w:r>
      <w:r w:rsidRPr="00AC3762">
        <w:t>diapazonas:</w:t>
      </w:r>
      <w:r w:rsidRPr="00AC3762">
        <w:rPr>
          <w:spacing w:val="-1"/>
        </w:rPr>
        <w:t xml:space="preserve"> </w:t>
      </w:r>
      <w:r w:rsidRPr="00AC3762">
        <w:t>2</w:t>
      </w:r>
      <w:r>
        <w:noBreakHyphen/>
      </w:r>
      <w:r w:rsidRPr="00AC3762">
        <w:t>17 metų), kuriems buvo atsparūs ir (arba) recidyvuojantys ir pasikartojantys solidiniai navikai ir limfomos, kurie</w:t>
      </w:r>
      <w:r w:rsidRPr="00AC3762">
        <w:rPr>
          <w:spacing w:val="-3"/>
        </w:rPr>
        <w:t xml:space="preserve"> </w:t>
      </w:r>
      <w:r w:rsidRPr="00AC3762">
        <w:t>vartojo</w:t>
      </w:r>
      <w:r w:rsidRPr="00AC3762">
        <w:rPr>
          <w:spacing w:val="-6"/>
        </w:rPr>
        <w:t xml:space="preserve"> </w:t>
      </w:r>
      <w:r w:rsidRPr="00AC3762">
        <w:t>eribuliną</w:t>
      </w:r>
      <w:r w:rsidRPr="00AC3762">
        <w:rPr>
          <w:spacing w:val="-3"/>
        </w:rPr>
        <w:t xml:space="preserve"> </w:t>
      </w:r>
      <w:r w:rsidRPr="00AC3762">
        <w:t>113,</w:t>
      </w:r>
      <w:r w:rsidRPr="00AC3762">
        <w:rPr>
          <w:spacing w:val="-3"/>
        </w:rPr>
        <w:t xml:space="preserve"> </w:t>
      </w:r>
      <w:r w:rsidRPr="00AC3762">
        <w:t>213</w:t>
      </w:r>
      <w:r w:rsidRPr="00AC3762">
        <w:rPr>
          <w:spacing w:val="-6"/>
        </w:rPr>
        <w:t xml:space="preserve"> </w:t>
      </w:r>
      <w:r w:rsidRPr="00AC3762">
        <w:t>ir</w:t>
      </w:r>
      <w:r w:rsidRPr="00AC3762">
        <w:rPr>
          <w:spacing w:val="-2"/>
        </w:rPr>
        <w:t xml:space="preserve"> </w:t>
      </w:r>
      <w:r w:rsidRPr="00AC3762">
        <w:t>223 tyrimų</w:t>
      </w:r>
      <w:r w:rsidRPr="00AC3762">
        <w:rPr>
          <w:spacing w:val="-1"/>
        </w:rPr>
        <w:t xml:space="preserve"> </w:t>
      </w:r>
      <w:r w:rsidRPr="00AC3762">
        <w:t>metu. Eribulino</w:t>
      </w:r>
      <w:r w:rsidRPr="00AC3762">
        <w:rPr>
          <w:spacing w:val="-6"/>
        </w:rPr>
        <w:t xml:space="preserve"> </w:t>
      </w:r>
      <w:r>
        <w:t>farmakokinetika</w:t>
      </w:r>
      <w:r w:rsidRPr="00AC3762">
        <w:rPr>
          <w:spacing w:val="-2"/>
        </w:rPr>
        <w:t xml:space="preserve"> </w:t>
      </w:r>
      <w:r w:rsidRPr="00AC3762">
        <w:t>vaikams buvo</w:t>
      </w:r>
      <w:r w:rsidRPr="00AC3762">
        <w:rPr>
          <w:spacing w:val="-1"/>
        </w:rPr>
        <w:t xml:space="preserve"> </w:t>
      </w:r>
      <w:r w:rsidRPr="00AC3762">
        <w:t>panaši</w:t>
      </w:r>
      <w:r w:rsidRPr="00AC3762">
        <w:rPr>
          <w:spacing w:val="-5"/>
        </w:rPr>
        <w:t xml:space="preserve"> </w:t>
      </w:r>
      <w:r w:rsidRPr="00AC3762">
        <w:t>kaip suaugusiems pacientams, sergantiems STS</w:t>
      </w:r>
      <w:r>
        <w:t xml:space="preserve"> (angl. </w:t>
      </w:r>
      <w:r w:rsidRPr="00A27472">
        <w:rPr>
          <w:i/>
        </w:rPr>
        <w:t>soft tissue sarcoma</w:t>
      </w:r>
      <w:r>
        <w:t>)</w:t>
      </w:r>
      <w:r w:rsidRPr="00AC3762">
        <w:t>, ir pacientams, sergantiems kitų tipų navikais. Eribulino ekspozicija</w:t>
      </w:r>
      <w:r w:rsidRPr="00AC3762">
        <w:rPr>
          <w:spacing w:val="-1"/>
        </w:rPr>
        <w:t xml:space="preserve"> </w:t>
      </w:r>
      <w:r w:rsidRPr="00AC3762">
        <w:t>vaikams buvo panaši</w:t>
      </w:r>
      <w:r w:rsidRPr="00AC3762">
        <w:rPr>
          <w:spacing w:val="-3"/>
        </w:rPr>
        <w:t xml:space="preserve"> </w:t>
      </w:r>
      <w:r w:rsidRPr="00AC3762">
        <w:t>į ekspoziciją</w:t>
      </w:r>
      <w:r w:rsidRPr="00AC3762">
        <w:rPr>
          <w:spacing w:val="-1"/>
        </w:rPr>
        <w:t xml:space="preserve"> </w:t>
      </w:r>
      <w:r w:rsidRPr="00AC3762">
        <w:t>suaugusiems pacientams.</w:t>
      </w:r>
      <w:r w:rsidRPr="00AC3762">
        <w:rPr>
          <w:spacing w:val="-2"/>
        </w:rPr>
        <w:t xml:space="preserve"> </w:t>
      </w:r>
      <w:r w:rsidRPr="00AC3762">
        <w:t>Kartu vartojamas</w:t>
      </w:r>
      <w:r w:rsidRPr="00AC3762">
        <w:rPr>
          <w:spacing w:val="-3"/>
        </w:rPr>
        <w:t xml:space="preserve"> </w:t>
      </w:r>
      <w:r w:rsidRPr="00AC3762">
        <w:t xml:space="preserve">irinotekanas neturėjo poveikio eribulino </w:t>
      </w:r>
      <w:r>
        <w:t>farmakokinetikai</w:t>
      </w:r>
      <w:r w:rsidRPr="00AC3762">
        <w:t xml:space="preserve"> vaikams, kuriems buvo atsparūs ir (arba) recidyvuojantys ir pasikartojantys solidiniai navikai.</w:t>
      </w:r>
    </w:p>
    <w:p w14:paraId="3C789029" w14:textId="77777777" w:rsidR="00FA0F44" w:rsidRPr="00AC3762" w:rsidRDefault="00FA0F44" w:rsidP="00B859CD">
      <w:pPr>
        <w:pStyle w:val="Pagrindinistekstas"/>
        <w:kinsoku w:val="0"/>
        <w:overflowPunct w:val="0"/>
      </w:pPr>
    </w:p>
    <w:p w14:paraId="783F3661" w14:textId="77777777" w:rsidR="00FA0F44" w:rsidRPr="00AC3762" w:rsidRDefault="00FA0F44" w:rsidP="007E1B1B">
      <w:pPr>
        <w:pStyle w:val="Antrat2"/>
        <w:tabs>
          <w:tab w:val="clear" w:pos="902"/>
        </w:tabs>
        <w:ind w:left="567"/>
        <w:rPr>
          <w:spacing w:val="-2"/>
        </w:rPr>
      </w:pPr>
      <w:r w:rsidRPr="00AC3762">
        <w:t>Ikiklinikinių</w:t>
      </w:r>
      <w:r w:rsidRPr="00AC3762">
        <w:rPr>
          <w:spacing w:val="-6"/>
        </w:rPr>
        <w:t xml:space="preserve"> </w:t>
      </w:r>
      <w:r w:rsidRPr="00AC3762">
        <w:t>saugumo</w:t>
      </w:r>
      <w:r w:rsidRPr="00AC3762">
        <w:rPr>
          <w:spacing w:val="-2"/>
        </w:rPr>
        <w:t xml:space="preserve"> </w:t>
      </w:r>
      <w:r w:rsidRPr="00AC3762">
        <w:t>tyrimų</w:t>
      </w:r>
      <w:r w:rsidRPr="00AC3762">
        <w:rPr>
          <w:spacing w:val="-5"/>
        </w:rPr>
        <w:t xml:space="preserve"> </w:t>
      </w:r>
      <w:r w:rsidRPr="00AC3762">
        <w:rPr>
          <w:spacing w:val="-2"/>
        </w:rPr>
        <w:t>duomenys</w:t>
      </w:r>
    </w:p>
    <w:p w14:paraId="2C161E00" w14:textId="77777777" w:rsidR="00FA0F44" w:rsidRPr="00AC3762" w:rsidRDefault="00FA0F44" w:rsidP="00B859CD">
      <w:pPr>
        <w:pStyle w:val="Pagrindinistekstas"/>
        <w:kinsoku w:val="0"/>
        <w:overflowPunct w:val="0"/>
        <w:rPr>
          <w:b/>
          <w:bCs/>
        </w:rPr>
      </w:pPr>
    </w:p>
    <w:p w14:paraId="6789BC17" w14:textId="77777777" w:rsidR="00FA0F44" w:rsidRPr="00AC3762" w:rsidRDefault="00FA0F44" w:rsidP="00B859CD">
      <w:pPr>
        <w:pStyle w:val="Pagrindinistekstas"/>
        <w:kinsoku w:val="0"/>
        <w:overflowPunct w:val="0"/>
      </w:pPr>
      <w:r w:rsidRPr="00AC3762">
        <w:t>Atlikus</w:t>
      </w:r>
      <w:r w:rsidRPr="00AC3762">
        <w:rPr>
          <w:spacing w:val="-5"/>
        </w:rPr>
        <w:t xml:space="preserve"> </w:t>
      </w:r>
      <w:r w:rsidRPr="00AC3762">
        <w:t>grįžtamųjų</w:t>
      </w:r>
      <w:r w:rsidRPr="00AC3762">
        <w:rPr>
          <w:spacing w:val="-6"/>
        </w:rPr>
        <w:t xml:space="preserve"> </w:t>
      </w:r>
      <w:r w:rsidRPr="00AC3762">
        <w:t>mutacijų</w:t>
      </w:r>
      <w:r w:rsidRPr="00AC3762">
        <w:rPr>
          <w:spacing w:val="-6"/>
        </w:rPr>
        <w:t xml:space="preserve"> </w:t>
      </w:r>
      <w:r w:rsidRPr="00AC3762">
        <w:t>bakterijose</w:t>
      </w:r>
      <w:r w:rsidRPr="00AC3762">
        <w:rPr>
          <w:spacing w:val="-8"/>
        </w:rPr>
        <w:t xml:space="preserve"> </w:t>
      </w:r>
      <w:r w:rsidRPr="00AC3762">
        <w:t>tyrimą</w:t>
      </w:r>
      <w:r w:rsidRPr="00AC3762">
        <w:rPr>
          <w:spacing w:val="-3"/>
        </w:rPr>
        <w:t xml:space="preserve"> </w:t>
      </w:r>
      <w:r w:rsidRPr="00AC3762">
        <w:t>(</w:t>
      </w:r>
      <w:r w:rsidRPr="00AC3762">
        <w:rPr>
          <w:i/>
          <w:iCs/>
        </w:rPr>
        <w:t>Ames</w:t>
      </w:r>
      <w:r w:rsidRPr="00AC3762">
        <w:rPr>
          <w:i/>
          <w:iCs/>
          <w:spacing w:val="-5"/>
        </w:rPr>
        <w:t xml:space="preserve"> </w:t>
      </w:r>
      <w:r w:rsidRPr="00AC3762">
        <w:t>tyrimą)</w:t>
      </w:r>
      <w:r w:rsidRPr="00AC3762">
        <w:rPr>
          <w:spacing w:val="-2"/>
        </w:rPr>
        <w:t xml:space="preserve"> </w:t>
      </w:r>
      <w:r w:rsidRPr="00AC3762">
        <w:rPr>
          <w:i/>
          <w:iCs/>
        </w:rPr>
        <w:t>in</w:t>
      </w:r>
      <w:r w:rsidRPr="00AC3762">
        <w:rPr>
          <w:i/>
          <w:iCs/>
          <w:spacing w:val="-1"/>
        </w:rPr>
        <w:t xml:space="preserve"> </w:t>
      </w:r>
      <w:r w:rsidRPr="00AC3762">
        <w:rPr>
          <w:i/>
          <w:iCs/>
        </w:rPr>
        <w:t>vitro</w:t>
      </w:r>
      <w:r w:rsidRPr="00AC3762">
        <w:t>,</w:t>
      </w:r>
      <w:r w:rsidRPr="00AC3762">
        <w:rPr>
          <w:spacing w:val="-3"/>
        </w:rPr>
        <w:t xml:space="preserve"> </w:t>
      </w:r>
      <w:r w:rsidRPr="00AC3762">
        <w:t>mutageninio</w:t>
      </w:r>
      <w:r w:rsidRPr="00AC3762">
        <w:rPr>
          <w:spacing w:val="-1"/>
        </w:rPr>
        <w:t xml:space="preserve"> </w:t>
      </w:r>
      <w:r w:rsidRPr="00AC3762">
        <w:t>eribulino</w:t>
      </w:r>
      <w:r w:rsidRPr="00AC3762">
        <w:rPr>
          <w:spacing w:val="-1"/>
        </w:rPr>
        <w:t xml:space="preserve"> </w:t>
      </w:r>
      <w:r w:rsidRPr="00AC3762">
        <w:t>poveikio nenustatyta. Eribulino pelių limfomos mutagenezės tyrimo rezultatas buvo teigiamas</w:t>
      </w:r>
      <w:r w:rsidR="008067C4" w:rsidRPr="00AC3762">
        <w:t xml:space="preserve">, ir </w:t>
      </w:r>
      <w:r w:rsidRPr="00AC3762">
        <w:t xml:space="preserve">atlikus žiurkių mikrobranduolių tyrimą </w:t>
      </w:r>
      <w:r w:rsidRPr="00AC3762">
        <w:rPr>
          <w:i/>
          <w:iCs/>
        </w:rPr>
        <w:t>in vivo</w:t>
      </w:r>
      <w:r w:rsidRPr="00AC3762">
        <w:t xml:space="preserve">, nustatyta, kad </w:t>
      </w:r>
      <w:r w:rsidR="008067C4" w:rsidRPr="00AC3762">
        <w:t xml:space="preserve">vaistinis </w:t>
      </w:r>
      <w:r w:rsidRPr="00AC3762">
        <w:t>preparatas yra klastogeninis.</w:t>
      </w:r>
    </w:p>
    <w:p w14:paraId="2A01B33F" w14:textId="77777777" w:rsidR="00FA0F44" w:rsidRPr="00AC3762" w:rsidRDefault="00FA0F44" w:rsidP="00B859CD">
      <w:pPr>
        <w:pStyle w:val="Pagrindinistekstas"/>
        <w:kinsoku w:val="0"/>
        <w:overflowPunct w:val="0"/>
      </w:pPr>
    </w:p>
    <w:p w14:paraId="1E463927" w14:textId="77777777" w:rsidR="00FA0F44" w:rsidRPr="00AC3762" w:rsidRDefault="00FA0F44" w:rsidP="00B859CD">
      <w:pPr>
        <w:pStyle w:val="Pagrindinistekstas"/>
        <w:kinsoku w:val="0"/>
        <w:overflowPunct w:val="0"/>
        <w:rPr>
          <w:spacing w:val="-2"/>
        </w:rPr>
      </w:pPr>
      <w:r w:rsidRPr="00AC3762">
        <w:t>Eribulino</w:t>
      </w:r>
      <w:r w:rsidRPr="00AC3762">
        <w:rPr>
          <w:spacing w:val="-7"/>
        </w:rPr>
        <w:t xml:space="preserve"> </w:t>
      </w:r>
      <w:r w:rsidRPr="00AC3762">
        <w:t>kancerogeniškumo</w:t>
      </w:r>
      <w:r w:rsidRPr="00AC3762">
        <w:rPr>
          <w:spacing w:val="-1"/>
        </w:rPr>
        <w:t xml:space="preserve"> </w:t>
      </w:r>
      <w:r w:rsidRPr="00AC3762">
        <w:t>tyrimų</w:t>
      </w:r>
      <w:r w:rsidRPr="00AC3762">
        <w:rPr>
          <w:spacing w:val="-2"/>
        </w:rPr>
        <w:t xml:space="preserve"> </w:t>
      </w:r>
      <w:r w:rsidRPr="00AC3762">
        <w:t>nebuvo</w:t>
      </w:r>
      <w:r w:rsidRPr="00AC3762">
        <w:rPr>
          <w:spacing w:val="-6"/>
        </w:rPr>
        <w:t xml:space="preserve"> </w:t>
      </w:r>
      <w:r w:rsidRPr="00AC3762">
        <w:rPr>
          <w:spacing w:val="-2"/>
        </w:rPr>
        <w:t>atlikta.</w:t>
      </w:r>
    </w:p>
    <w:p w14:paraId="070B48AA" w14:textId="77777777" w:rsidR="00FA0F44" w:rsidRPr="00AC3762" w:rsidRDefault="00FA0F44" w:rsidP="00B859CD">
      <w:pPr>
        <w:pStyle w:val="Pagrindinistekstas"/>
        <w:kinsoku w:val="0"/>
        <w:overflowPunct w:val="0"/>
      </w:pPr>
    </w:p>
    <w:p w14:paraId="11BEF7C9" w14:textId="022D224A" w:rsidR="00F75F2A" w:rsidRPr="00AC3762" w:rsidRDefault="00F75F2A" w:rsidP="00F75F2A">
      <w:pPr>
        <w:pStyle w:val="Pagrindinistekstas"/>
        <w:kinsoku w:val="0"/>
        <w:overflowPunct w:val="0"/>
      </w:pPr>
      <w:r w:rsidRPr="00AC3762">
        <w:t>Eribulino poveikio vaisingumui tyrimų neatlikta, tačiau remiantis neklinikiniais kartotinių dozių tyrimais, kurių metu nustatytas toksinis poveikis žiurkių ir šunų sėklidėms (nepakankamas sėklinio epitelio ląstelių kiekis su hipospermija ir (arba) aspermija), gydymas eribulinu gali turėti neigiamos įtakos vyrų vaisingumui. Su žiurkėmis atliktas poveikio embrionui ir vaisiui tyrimas patvirtino eribulino toksinį poveikį vystymuisi ir galimą teratogeninį poveikį. Vaikingoms žiurkėms buvo duodamos eribulino</w:t>
      </w:r>
      <w:r w:rsidRPr="00AC3762">
        <w:rPr>
          <w:spacing w:val="-4"/>
        </w:rPr>
        <w:t xml:space="preserve"> </w:t>
      </w:r>
      <w:r w:rsidRPr="00AC3762">
        <w:t>mesilato</w:t>
      </w:r>
      <w:r w:rsidRPr="00AC3762">
        <w:rPr>
          <w:spacing w:val="-4"/>
        </w:rPr>
        <w:t xml:space="preserve"> </w:t>
      </w:r>
      <w:r w:rsidRPr="00AC3762">
        <w:t>dozės, atitinkančios</w:t>
      </w:r>
      <w:r w:rsidRPr="00AC3762">
        <w:rPr>
          <w:spacing w:val="-3"/>
        </w:rPr>
        <w:t xml:space="preserve"> </w:t>
      </w:r>
      <w:r w:rsidRPr="00AC3762">
        <w:t>0,009, 0,027, 0,088</w:t>
      </w:r>
      <w:r w:rsidRPr="00AC3762">
        <w:rPr>
          <w:spacing w:val="-4"/>
        </w:rPr>
        <w:t xml:space="preserve"> </w:t>
      </w:r>
      <w:r w:rsidRPr="00AC3762">
        <w:t>ir 0,133</w:t>
      </w:r>
      <w:r w:rsidRPr="00AC3762">
        <w:rPr>
          <w:spacing w:val="-4"/>
        </w:rPr>
        <w:t> mg</w:t>
      </w:r>
      <w:r w:rsidRPr="00AC3762">
        <w:t>/kg</w:t>
      </w:r>
      <w:r w:rsidRPr="00AC3762">
        <w:rPr>
          <w:spacing w:val="-4"/>
        </w:rPr>
        <w:t xml:space="preserve"> </w:t>
      </w:r>
      <w:r w:rsidRPr="00AC3762">
        <w:t>eribulino,</w:t>
      </w:r>
      <w:r w:rsidRPr="00AC3762">
        <w:rPr>
          <w:spacing w:val="-1"/>
        </w:rPr>
        <w:t xml:space="preserve"> </w:t>
      </w:r>
      <w:r w:rsidRPr="00AC3762">
        <w:t>8-ąją, 10-ąją</w:t>
      </w:r>
      <w:r w:rsidRPr="00AC3762">
        <w:rPr>
          <w:spacing w:val="-4"/>
        </w:rPr>
        <w:t xml:space="preserve"> </w:t>
      </w:r>
      <w:r w:rsidRPr="00AC3762">
        <w:t>ir</w:t>
      </w:r>
      <w:r w:rsidRPr="00AC3762">
        <w:rPr>
          <w:spacing w:val="-3"/>
        </w:rPr>
        <w:t xml:space="preserve"> </w:t>
      </w:r>
      <w:r w:rsidRPr="00AC3762">
        <w:t>12-ąją</w:t>
      </w:r>
      <w:r w:rsidRPr="00AC3762">
        <w:rPr>
          <w:spacing w:val="-4"/>
        </w:rPr>
        <w:t xml:space="preserve"> </w:t>
      </w:r>
      <w:r w:rsidRPr="00AC3762">
        <w:t>vaikingumo</w:t>
      </w:r>
      <w:r w:rsidRPr="00AC3762">
        <w:rPr>
          <w:spacing w:val="-2"/>
        </w:rPr>
        <w:t xml:space="preserve"> </w:t>
      </w:r>
      <w:r w:rsidRPr="00AC3762">
        <w:t>dieną.</w:t>
      </w:r>
      <w:r w:rsidRPr="00AC3762">
        <w:rPr>
          <w:spacing w:val="-4"/>
        </w:rPr>
        <w:t xml:space="preserve"> </w:t>
      </w:r>
      <w:r w:rsidRPr="00AC3762">
        <w:t>Su</w:t>
      </w:r>
      <w:r w:rsidRPr="00AC3762">
        <w:rPr>
          <w:spacing w:val="-2"/>
        </w:rPr>
        <w:t xml:space="preserve"> </w:t>
      </w:r>
      <w:r w:rsidRPr="00AC3762">
        <w:t>doze</w:t>
      </w:r>
      <w:r w:rsidRPr="00AC3762">
        <w:rPr>
          <w:spacing w:val="-4"/>
        </w:rPr>
        <w:t xml:space="preserve"> </w:t>
      </w:r>
      <w:r w:rsidRPr="00AC3762">
        <w:t>susijęs</w:t>
      </w:r>
      <w:r w:rsidRPr="00AC3762">
        <w:rPr>
          <w:spacing w:val="-6"/>
        </w:rPr>
        <w:t xml:space="preserve"> </w:t>
      </w:r>
      <w:r w:rsidRPr="00AC3762">
        <w:t>padidėjęs</w:t>
      </w:r>
      <w:r w:rsidRPr="00AC3762">
        <w:rPr>
          <w:spacing w:val="-1"/>
        </w:rPr>
        <w:t xml:space="preserve"> </w:t>
      </w:r>
      <w:r w:rsidRPr="00AC3762">
        <w:t>rezorbcijų</w:t>
      </w:r>
      <w:r w:rsidRPr="00AC3762">
        <w:rPr>
          <w:spacing w:val="-2"/>
        </w:rPr>
        <w:t xml:space="preserve"> </w:t>
      </w:r>
      <w:r w:rsidRPr="00AC3762">
        <w:t>skaičius</w:t>
      </w:r>
      <w:r w:rsidRPr="00AC3762">
        <w:rPr>
          <w:spacing w:val="-1"/>
        </w:rPr>
        <w:t xml:space="preserve"> </w:t>
      </w:r>
      <w:r w:rsidRPr="00AC3762">
        <w:t>ir</w:t>
      </w:r>
      <w:r w:rsidRPr="00AC3762">
        <w:rPr>
          <w:spacing w:val="-7"/>
        </w:rPr>
        <w:t xml:space="preserve"> </w:t>
      </w:r>
      <w:r w:rsidRPr="00AC3762">
        <w:t>sumažėjęs</w:t>
      </w:r>
      <w:r w:rsidRPr="00AC3762">
        <w:rPr>
          <w:spacing w:val="-1"/>
        </w:rPr>
        <w:t xml:space="preserve"> </w:t>
      </w:r>
      <w:r w:rsidRPr="00AC3762">
        <w:t xml:space="preserve">vaisiaus svoris nustatytas duodant ≥ 0,088 mg/kg dozes, padidėjęs </w:t>
      </w:r>
      <w:r w:rsidRPr="00FC7823">
        <w:rPr>
          <w:rFonts w:eastAsia="SimSun"/>
          <w:color w:val="000000"/>
          <w:lang w:eastAsia="zh-CN"/>
        </w:rPr>
        <w:t>įgimtų formavimosi ydų</w:t>
      </w:r>
      <w:r w:rsidRPr="00FC7823" w:rsidDel="00FC7823">
        <w:t xml:space="preserve"> </w:t>
      </w:r>
      <w:r w:rsidRPr="00AC3762">
        <w:t>dažnis (apatinio žandikaulio, liežuvio, skrandžio ir blužnies nebuvimas) nustatytas duodant 0,133 mg/kg.</w:t>
      </w:r>
    </w:p>
    <w:p w14:paraId="37ED61BA" w14:textId="77777777" w:rsidR="00FA0F44" w:rsidRPr="00AC3762" w:rsidRDefault="00FA0F44" w:rsidP="00B859CD">
      <w:pPr>
        <w:pStyle w:val="Pagrindinistekstas"/>
        <w:kinsoku w:val="0"/>
        <w:overflowPunct w:val="0"/>
      </w:pPr>
    </w:p>
    <w:p w14:paraId="28CAEC85" w14:textId="77777777" w:rsidR="00FA0F44" w:rsidRPr="00AC3762" w:rsidRDefault="00FA0F44" w:rsidP="00B859CD">
      <w:pPr>
        <w:pStyle w:val="Pagrindinistekstas"/>
        <w:kinsoku w:val="0"/>
        <w:overflowPunct w:val="0"/>
      </w:pPr>
    </w:p>
    <w:p w14:paraId="0BE07CE4" w14:textId="77777777" w:rsidR="00FA0F44" w:rsidRPr="00AC3762" w:rsidRDefault="00FA0F44" w:rsidP="007E1B1B">
      <w:pPr>
        <w:pStyle w:val="Antrat1"/>
        <w:ind w:left="567"/>
      </w:pPr>
      <w:r w:rsidRPr="00AC3762">
        <w:t>FARMACINĖ</w:t>
      </w:r>
      <w:r w:rsidRPr="00AC3762">
        <w:rPr>
          <w:spacing w:val="-9"/>
        </w:rPr>
        <w:t xml:space="preserve"> </w:t>
      </w:r>
      <w:r w:rsidRPr="00AC3762">
        <w:t>INFORMACIJA</w:t>
      </w:r>
    </w:p>
    <w:p w14:paraId="3E23F0C0" w14:textId="77777777" w:rsidR="00FA0F44" w:rsidRPr="00AC3762" w:rsidRDefault="00FA0F44" w:rsidP="00B859CD">
      <w:pPr>
        <w:pStyle w:val="Pagrindinistekstas"/>
        <w:kinsoku w:val="0"/>
        <w:overflowPunct w:val="0"/>
        <w:rPr>
          <w:b/>
          <w:bCs/>
        </w:rPr>
      </w:pPr>
    </w:p>
    <w:p w14:paraId="03D7B8E4" w14:textId="77777777" w:rsidR="00FA0F44" w:rsidRPr="00AC3762" w:rsidRDefault="00FA0F44" w:rsidP="007E1B1B">
      <w:pPr>
        <w:pStyle w:val="Antrat2"/>
        <w:tabs>
          <w:tab w:val="clear" w:pos="902"/>
        </w:tabs>
        <w:ind w:left="567"/>
        <w:rPr>
          <w:spacing w:val="-2"/>
        </w:rPr>
      </w:pPr>
      <w:r w:rsidRPr="00AC3762">
        <w:t>Pagalbinių</w:t>
      </w:r>
      <w:r w:rsidRPr="00AC3762">
        <w:rPr>
          <w:spacing w:val="-6"/>
        </w:rPr>
        <w:t xml:space="preserve"> </w:t>
      </w:r>
      <w:r w:rsidRPr="00AC3762">
        <w:t xml:space="preserve">medžiagų </w:t>
      </w:r>
      <w:r w:rsidRPr="00AC3762">
        <w:rPr>
          <w:spacing w:val="-2"/>
        </w:rPr>
        <w:t>sąrašas</w:t>
      </w:r>
    </w:p>
    <w:p w14:paraId="05DCACB8" w14:textId="77777777" w:rsidR="00FA0F44" w:rsidRPr="00AC3762" w:rsidRDefault="00FA0F44" w:rsidP="00B859CD">
      <w:pPr>
        <w:pStyle w:val="Pagrindinistekstas"/>
        <w:kinsoku w:val="0"/>
        <w:overflowPunct w:val="0"/>
        <w:rPr>
          <w:b/>
          <w:bCs/>
        </w:rPr>
      </w:pPr>
    </w:p>
    <w:p w14:paraId="7DDAB08F" w14:textId="77777777" w:rsidR="008067C4" w:rsidRPr="00AC3762" w:rsidRDefault="00FA0F44" w:rsidP="00B859CD">
      <w:pPr>
        <w:pStyle w:val="Pagrindinistekstas"/>
        <w:kinsoku w:val="0"/>
        <w:overflowPunct w:val="0"/>
      </w:pPr>
      <w:r w:rsidRPr="00AC3762">
        <w:t>Bevandenis</w:t>
      </w:r>
      <w:r w:rsidRPr="00AC3762">
        <w:rPr>
          <w:spacing w:val="-14"/>
        </w:rPr>
        <w:t xml:space="preserve"> </w:t>
      </w:r>
      <w:r w:rsidRPr="00AC3762">
        <w:t>etanolis</w:t>
      </w:r>
    </w:p>
    <w:p w14:paraId="49B4541C" w14:textId="77777777" w:rsidR="00FA0F44" w:rsidRPr="00AC3762" w:rsidRDefault="00FA0F44" w:rsidP="00B859CD">
      <w:pPr>
        <w:pStyle w:val="Pagrindinistekstas"/>
        <w:kinsoku w:val="0"/>
        <w:overflowPunct w:val="0"/>
      </w:pPr>
      <w:r w:rsidRPr="00AC3762">
        <w:t>Injekcinis vanduo</w:t>
      </w:r>
    </w:p>
    <w:p w14:paraId="260BA13F" w14:textId="77777777" w:rsidR="008067C4" w:rsidRPr="00AC3762" w:rsidRDefault="00FA0F44" w:rsidP="00B859CD">
      <w:pPr>
        <w:pStyle w:val="Pagrindinistekstas"/>
        <w:kinsoku w:val="0"/>
        <w:overflowPunct w:val="0"/>
      </w:pPr>
      <w:r w:rsidRPr="00AC3762">
        <w:t>Vandenilio</w:t>
      </w:r>
      <w:r w:rsidRPr="00AC3762">
        <w:rPr>
          <w:spacing w:val="-7"/>
        </w:rPr>
        <w:t xml:space="preserve"> </w:t>
      </w:r>
      <w:r w:rsidRPr="00AC3762">
        <w:t>chlorido</w:t>
      </w:r>
      <w:r w:rsidRPr="00AC3762">
        <w:rPr>
          <w:spacing w:val="-12"/>
        </w:rPr>
        <w:t xml:space="preserve"> </w:t>
      </w:r>
      <w:r w:rsidRPr="00AC3762">
        <w:t>rūgštis</w:t>
      </w:r>
      <w:r w:rsidRPr="00AC3762">
        <w:rPr>
          <w:spacing w:val="-7"/>
        </w:rPr>
        <w:t xml:space="preserve"> </w:t>
      </w:r>
      <w:r w:rsidRPr="00AC3762">
        <w:t>(pH</w:t>
      </w:r>
      <w:r w:rsidRPr="00AC3762">
        <w:rPr>
          <w:spacing w:val="-8"/>
        </w:rPr>
        <w:t xml:space="preserve"> </w:t>
      </w:r>
      <w:r w:rsidRPr="00AC3762">
        <w:t>koreguoti)</w:t>
      </w:r>
    </w:p>
    <w:p w14:paraId="2735B705" w14:textId="77777777" w:rsidR="00FA0F44" w:rsidRPr="00AC3762" w:rsidRDefault="00FA0F44" w:rsidP="00B859CD">
      <w:pPr>
        <w:pStyle w:val="Pagrindinistekstas"/>
        <w:kinsoku w:val="0"/>
        <w:overflowPunct w:val="0"/>
      </w:pPr>
      <w:r w:rsidRPr="00AC3762">
        <w:t>Natrio hidroksidas (pH koreguoti)</w:t>
      </w:r>
    </w:p>
    <w:p w14:paraId="52BAF915" w14:textId="77777777" w:rsidR="00FA0F44" w:rsidRPr="00AC3762" w:rsidRDefault="00FA0F44" w:rsidP="00B859CD">
      <w:pPr>
        <w:pStyle w:val="Pagrindinistekstas"/>
        <w:kinsoku w:val="0"/>
        <w:overflowPunct w:val="0"/>
      </w:pPr>
    </w:p>
    <w:p w14:paraId="69F2724B" w14:textId="77777777" w:rsidR="00FA0F44" w:rsidRPr="00AC3762" w:rsidRDefault="00FA0F44" w:rsidP="007E1B1B">
      <w:pPr>
        <w:pStyle w:val="Antrat2"/>
        <w:tabs>
          <w:tab w:val="clear" w:pos="902"/>
        </w:tabs>
        <w:ind w:left="567"/>
      </w:pPr>
      <w:r w:rsidRPr="00AC3762">
        <w:t>Nesuderinamumas</w:t>
      </w:r>
    </w:p>
    <w:p w14:paraId="15179505" w14:textId="77777777" w:rsidR="00FA0F44" w:rsidRPr="00AC3762" w:rsidRDefault="00FA0F44" w:rsidP="00B859CD">
      <w:pPr>
        <w:pStyle w:val="Pagrindinistekstas"/>
        <w:kinsoku w:val="0"/>
        <w:overflowPunct w:val="0"/>
        <w:rPr>
          <w:b/>
          <w:bCs/>
        </w:rPr>
      </w:pPr>
    </w:p>
    <w:p w14:paraId="44BC9843" w14:textId="77777777" w:rsidR="00FA0F44" w:rsidRPr="00AC3762" w:rsidRDefault="00FA0F44" w:rsidP="00B859CD">
      <w:pPr>
        <w:pStyle w:val="Pagrindinistekstas"/>
        <w:kinsoku w:val="0"/>
        <w:overflowPunct w:val="0"/>
      </w:pPr>
      <w:r w:rsidRPr="00AC3762">
        <w:t>Suderinamumo</w:t>
      </w:r>
      <w:r w:rsidRPr="00AC3762">
        <w:rPr>
          <w:spacing w:val="-7"/>
        </w:rPr>
        <w:t xml:space="preserve"> </w:t>
      </w:r>
      <w:r w:rsidRPr="00AC3762">
        <w:t>tyrimų</w:t>
      </w:r>
      <w:r w:rsidRPr="00AC3762">
        <w:rPr>
          <w:spacing w:val="-7"/>
        </w:rPr>
        <w:t xml:space="preserve"> </w:t>
      </w:r>
      <w:r w:rsidRPr="00AC3762">
        <w:t>neatlikta, todėl</w:t>
      </w:r>
      <w:r w:rsidRPr="00AC3762">
        <w:rPr>
          <w:spacing w:val="-1"/>
        </w:rPr>
        <w:t xml:space="preserve"> </w:t>
      </w:r>
      <w:r w:rsidRPr="00AC3762">
        <w:t>šio</w:t>
      </w:r>
      <w:r w:rsidRPr="00AC3762">
        <w:rPr>
          <w:spacing w:val="-2"/>
        </w:rPr>
        <w:t xml:space="preserve"> </w:t>
      </w:r>
      <w:r w:rsidRPr="00AC3762">
        <w:t>vaistinio</w:t>
      </w:r>
      <w:r w:rsidRPr="00AC3762">
        <w:rPr>
          <w:spacing w:val="-7"/>
        </w:rPr>
        <w:t xml:space="preserve"> </w:t>
      </w:r>
      <w:r w:rsidRPr="00AC3762">
        <w:t>preparato</w:t>
      </w:r>
      <w:r w:rsidRPr="00AC3762">
        <w:rPr>
          <w:spacing w:val="-2"/>
        </w:rPr>
        <w:t xml:space="preserve"> </w:t>
      </w:r>
      <w:r w:rsidRPr="00AC3762">
        <w:t>negalima</w:t>
      </w:r>
      <w:r w:rsidRPr="00AC3762">
        <w:rPr>
          <w:spacing w:val="-4"/>
        </w:rPr>
        <w:t xml:space="preserve"> </w:t>
      </w:r>
      <w:r w:rsidRPr="00AC3762">
        <w:t>maišyti</w:t>
      </w:r>
      <w:r w:rsidRPr="00AC3762">
        <w:rPr>
          <w:spacing w:val="-1"/>
        </w:rPr>
        <w:t xml:space="preserve"> </w:t>
      </w:r>
      <w:r w:rsidRPr="00AC3762">
        <w:t>su</w:t>
      </w:r>
      <w:r w:rsidRPr="00AC3762">
        <w:rPr>
          <w:spacing w:val="-2"/>
        </w:rPr>
        <w:t xml:space="preserve"> </w:t>
      </w:r>
      <w:r w:rsidRPr="00AC3762">
        <w:t>kitais,</w:t>
      </w:r>
      <w:r w:rsidRPr="00AC3762">
        <w:rPr>
          <w:spacing w:val="-4"/>
        </w:rPr>
        <w:t xml:space="preserve"> </w:t>
      </w:r>
      <w:r w:rsidRPr="00AC3762">
        <w:t>išskyrus nurodytus 6.6</w:t>
      </w:r>
      <w:r w:rsidR="008067C4" w:rsidRPr="00AC3762">
        <w:t> </w:t>
      </w:r>
      <w:r w:rsidRPr="00AC3762">
        <w:t>skyriuje.</w:t>
      </w:r>
    </w:p>
    <w:p w14:paraId="122A2C11" w14:textId="77777777" w:rsidR="007B2CF6" w:rsidRPr="00AC3762" w:rsidRDefault="007B2CF6" w:rsidP="00B859CD">
      <w:pPr>
        <w:pStyle w:val="Pagrindinistekstas"/>
        <w:kinsoku w:val="0"/>
        <w:overflowPunct w:val="0"/>
      </w:pPr>
    </w:p>
    <w:p w14:paraId="76E946F6" w14:textId="77777777" w:rsidR="00FA0F44" w:rsidRPr="00AC3762" w:rsidRDefault="00FA0F44" w:rsidP="007E1B1B">
      <w:pPr>
        <w:pStyle w:val="Antrat2"/>
        <w:tabs>
          <w:tab w:val="clear" w:pos="902"/>
        </w:tabs>
        <w:ind w:left="567"/>
        <w:rPr>
          <w:spacing w:val="-2"/>
        </w:rPr>
      </w:pPr>
      <w:r w:rsidRPr="00AC3762">
        <w:t>Tinkamumo</w:t>
      </w:r>
      <w:r w:rsidRPr="00AC3762">
        <w:rPr>
          <w:spacing w:val="-4"/>
        </w:rPr>
        <w:t xml:space="preserve"> </w:t>
      </w:r>
      <w:r w:rsidRPr="00AC3762">
        <w:rPr>
          <w:spacing w:val="-2"/>
        </w:rPr>
        <w:t>laikas</w:t>
      </w:r>
    </w:p>
    <w:p w14:paraId="6E5453CF" w14:textId="77777777" w:rsidR="00FA0F44" w:rsidRPr="00AC3762" w:rsidRDefault="00FA0F44" w:rsidP="00B859CD">
      <w:pPr>
        <w:pStyle w:val="Pagrindinistekstas"/>
        <w:kinsoku w:val="0"/>
        <w:overflowPunct w:val="0"/>
        <w:rPr>
          <w:b/>
          <w:bCs/>
        </w:rPr>
      </w:pPr>
    </w:p>
    <w:p w14:paraId="34202390" w14:textId="77777777" w:rsidR="00FA0F44" w:rsidRPr="00AC3762" w:rsidRDefault="00FA0F44" w:rsidP="00B859CD">
      <w:pPr>
        <w:pStyle w:val="Pagrindinistekstas"/>
        <w:kinsoku w:val="0"/>
        <w:overflowPunct w:val="0"/>
      </w:pPr>
      <w:r w:rsidRPr="00AC3762">
        <w:rPr>
          <w:u w:val="single"/>
        </w:rPr>
        <w:t>Neatidaryti</w:t>
      </w:r>
      <w:r w:rsidRPr="00AC3762">
        <w:rPr>
          <w:spacing w:val="-4"/>
          <w:u w:val="single"/>
        </w:rPr>
        <w:t xml:space="preserve"> </w:t>
      </w:r>
      <w:r w:rsidRPr="00AC3762">
        <w:rPr>
          <w:spacing w:val="-2"/>
          <w:u w:val="single"/>
        </w:rPr>
        <w:t>flakonai</w:t>
      </w:r>
    </w:p>
    <w:p w14:paraId="50010C6D" w14:textId="77777777" w:rsidR="00FA0F44" w:rsidRPr="00AC3762" w:rsidRDefault="00E77783" w:rsidP="00B859CD">
      <w:pPr>
        <w:pStyle w:val="Pagrindinistekstas"/>
        <w:kinsoku w:val="0"/>
        <w:overflowPunct w:val="0"/>
        <w:rPr>
          <w:spacing w:val="-2"/>
        </w:rPr>
      </w:pPr>
      <w:r>
        <w:t>2</w:t>
      </w:r>
      <w:r w:rsidRPr="00AC3762">
        <w:t> </w:t>
      </w:r>
      <w:r w:rsidR="00FA0F44" w:rsidRPr="00AC3762">
        <w:rPr>
          <w:spacing w:val="-2"/>
        </w:rPr>
        <w:t>metai.</w:t>
      </w:r>
    </w:p>
    <w:p w14:paraId="53468584" w14:textId="77777777" w:rsidR="00FA0F44" w:rsidRPr="00AC3762" w:rsidRDefault="00FA0F44" w:rsidP="00B859CD">
      <w:pPr>
        <w:pStyle w:val="Pagrindinistekstas"/>
        <w:kinsoku w:val="0"/>
        <w:overflowPunct w:val="0"/>
      </w:pPr>
    </w:p>
    <w:p w14:paraId="537D0393" w14:textId="77777777" w:rsidR="00FA0F44" w:rsidRPr="00AC3762" w:rsidRDefault="00FA0F44" w:rsidP="00B859CD">
      <w:pPr>
        <w:pStyle w:val="Pagrindinistekstas"/>
        <w:kinsoku w:val="0"/>
        <w:overflowPunct w:val="0"/>
      </w:pPr>
      <w:r w:rsidRPr="00AC3762">
        <w:rPr>
          <w:u w:val="single"/>
        </w:rPr>
        <w:t>Paruošto</w:t>
      </w:r>
      <w:r w:rsidRPr="00AC3762">
        <w:rPr>
          <w:spacing w:val="-4"/>
          <w:u w:val="single"/>
        </w:rPr>
        <w:t xml:space="preserve"> </w:t>
      </w:r>
      <w:r w:rsidRPr="00AC3762">
        <w:rPr>
          <w:u w:val="single"/>
        </w:rPr>
        <w:t>vartoti</w:t>
      </w:r>
      <w:r w:rsidRPr="00AC3762">
        <w:rPr>
          <w:spacing w:val="-3"/>
          <w:u w:val="single"/>
        </w:rPr>
        <w:t xml:space="preserve"> </w:t>
      </w:r>
      <w:r w:rsidRPr="00AC3762">
        <w:rPr>
          <w:u w:val="single"/>
        </w:rPr>
        <w:t>vaistinio</w:t>
      </w:r>
      <w:r w:rsidRPr="00AC3762">
        <w:rPr>
          <w:spacing w:val="-8"/>
          <w:u w:val="single"/>
        </w:rPr>
        <w:t xml:space="preserve"> </w:t>
      </w:r>
      <w:r w:rsidRPr="00AC3762">
        <w:rPr>
          <w:u w:val="single"/>
        </w:rPr>
        <w:t>preparato</w:t>
      </w:r>
      <w:r w:rsidRPr="00AC3762">
        <w:rPr>
          <w:spacing w:val="-3"/>
          <w:u w:val="single"/>
        </w:rPr>
        <w:t xml:space="preserve"> </w:t>
      </w:r>
      <w:r w:rsidRPr="00AC3762">
        <w:rPr>
          <w:u w:val="single"/>
        </w:rPr>
        <w:t>tinkamumo</w:t>
      </w:r>
      <w:r w:rsidRPr="00AC3762">
        <w:rPr>
          <w:spacing w:val="-3"/>
          <w:u w:val="single"/>
        </w:rPr>
        <w:t xml:space="preserve"> </w:t>
      </w:r>
      <w:r w:rsidRPr="00AC3762">
        <w:rPr>
          <w:spacing w:val="-2"/>
          <w:u w:val="single"/>
        </w:rPr>
        <w:t>laikas</w:t>
      </w:r>
    </w:p>
    <w:p w14:paraId="7DFF0A72" w14:textId="77777777" w:rsidR="00DC20F3" w:rsidRPr="00AC3762" w:rsidRDefault="00DC20F3" w:rsidP="00DC20F3">
      <w:pPr>
        <w:pStyle w:val="Pagrindinistekstas"/>
        <w:kinsoku w:val="0"/>
        <w:overflowPunct w:val="0"/>
      </w:pPr>
      <w:r w:rsidRPr="00AC3762">
        <w:t>Įrodyta, kad</w:t>
      </w:r>
      <w:r w:rsidRPr="00AC3762">
        <w:rPr>
          <w:spacing w:val="-1"/>
        </w:rPr>
        <w:t xml:space="preserve"> </w:t>
      </w:r>
      <w:r w:rsidRPr="00AC3762">
        <w:t>paruoštas</w:t>
      </w:r>
      <w:r w:rsidRPr="00AC3762">
        <w:rPr>
          <w:spacing w:val="-5"/>
        </w:rPr>
        <w:t xml:space="preserve"> </w:t>
      </w:r>
      <w:r w:rsidRPr="00AC3762">
        <w:t>vartoti</w:t>
      </w:r>
      <w:r w:rsidRPr="00AC3762">
        <w:rPr>
          <w:spacing w:val="-5"/>
        </w:rPr>
        <w:t xml:space="preserve"> </w:t>
      </w:r>
      <w:r w:rsidRPr="00AC3762">
        <w:t>neskiestas</w:t>
      </w:r>
      <w:r w:rsidRPr="00AC3762">
        <w:rPr>
          <w:spacing w:val="-5"/>
        </w:rPr>
        <w:t xml:space="preserve"> </w:t>
      </w:r>
      <w:r w:rsidRPr="00AC3762">
        <w:t>tirpalas</w:t>
      </w:r>
      <w:r w:rsidRPr="00AC3762">
        <w:rPr>
          <w:spacing w:val="-1"/>
        </w:rPr>
        <w:t xml:space="preserve"> </w:t>
      </w:r>
      <w:r w:rsidRPr="00AC3762">
        <w:t>švirkšte</w:t>
      </w:r>
      <w:r w:rsidRPr="00AC3762">
        <w:rPr>
          <w:spacing w:val="-3"/>
        </w:rPr>
        <w:t xml:space="preserve"> </w:t>
      </w:r>
      <w:r w:rsidRPr="00AC3762">
        <w:t>yra</w:t>
      </w:r>
      <w:r w:rsidRPr="00AC3762">
        <w:rPr>
          <w:spacing w:val="-3"/>
        </w:rPr>
        <w:t xml:space="preserve"> </w:t>
      </w:r>
      <w:r w:rsidRPr="00AC3762">
        <w:t>chemiškai</w:t>
      </w:r>
      <w:r w:rsidRPr="00AC3762">
        <w:rPr>
          <w:spacing w:val="-1"/>
        </w:rPr>
        <w:t xml:space="preserve"> </w:t>
      </w:r>
      <w:r w:rsidRPr="00AC3762">
        <w:t>ir</w:t>
      </w:r>
      <w:r w:rsidRPr="00AC3762">
        <w:rPr>
          <w:spacing w:val="-7"/>
        </w:rPr>
        <w:t xml:space="preserve"> </w:t>
      </w:r>
      <w:r w:rsidRPr="00AC3762">
        <w:t>fiziškai</w:t>
      </w:r>
      <w:r w:rsidRPr="00AC3762">
        <w:rPr>
          <w:spacing w:val="-5"/>
        </w:rPr>
        <w:t xml:space="preserve"> </w:t>
      </w:r>
      <w:r w:rsidRPr="00AC3762">
        <w:t>stabilus 24 valandas 25 °C temperatūroje ir 96 valandas</w:t>
      </w:r>
      <w:r w:rsidRPr="00AC3762">
        <w:rPr>
          <w:spacing w:val="40"/>
        </w:rPr>
        <w:t xml:space="preserve"> </w:t>
      </w:r>
      <w:r w:rsidRPr="00AC3762">
        <w:t>2 –8 °C temperatūroje.</w:t>
      </w:r>
    </w:p>
    <w:p w14:paraId="3C40B4C5" w14:textId="77777777" w:rsidR="00DC20F3" w:rsidRPr="00AC3762" w:rsidRDefault="00DC20F3" w:rsidP="00DC20F3">
      <w:pPr>
        <w:pStyle w:val="Pagrindinistekstas"/>
        <w:kinsoku w:val="0"/>
        <w:overflowPunct w:val="0"/>
      </w:pPr>
    </w:p>
    <w:p w14:paraId="1963BF10" w14:textId="77777777" w:rsidR="00DC20F3" w:rsidRPr="00AC3762" w:rsidRDefault="00DC20F3" w:rsidP="00DC20F3">
      <w:pPr>
        <w:pStyle w:val="Pagrindinistekstas"/>
        <w:kinsoku w:val="0"/>
        <w:overflowPunct w:val="0"/>
      </w:pPr>
      <w:r w:rsidRPr="00AC3762">
        <w:t>Įrodyta, kad paruoštas vartoti praskiestas tirpalas (nuo 0,018 mg/ml iki 0,18 mg/ml eribulino natrio chloride</w:t>
      </w:r>
      <w:r w:rsidRPr="00AC3762">
        <w:rPr>
          <w:spacing w:val="-7"/>
        </w:rPr>
        <w:t xml:space="preserve"> </w:t>
      </w:r>
      <w:r w:rsidRPr="00AC3762">
        <w:t>(0,9</w:t>
      </w:r>
      <w:r w:rsidRPr="00AC3762">
        <w:rPr>
          <w:spacing w:val="-5"/>
        </w:rPr>
        <w:t> %</w:t>
      </w:r>
      <w:r w:rsidRPr="00AC3762">
        <w:t>))</w:t>
      </w:r>
      <w:r w:rsidRPr="00AC3762">
        <w:rPr>
          <w:spacing w:val="-1"/>
        </w:rPr>
        <w:t xml:space="preserve"> </w:t>
      </w:r>
      <w:r w:rsidRPr="00AC3762">
        <w:t>yra</w:t>
      </w:r>
      <w:r w:rsidRPr="00AC3762">
        <w:rPr>
          <w:spacing w:val="-2"/>
        </w:rPr>
        <w:t xml:space="preserve"> </w:t>
      </w:r>
      <w:r w:rsidRPr="00AC3762">
        <w:t>chemiškai ir</w:t>
      </w:r>
      <w:r w:rsidRPr="00AC3762">
        <w:rPr>
          <w:spacing w:val="-1"/>
        </w:rPr>
        <w:t xml:space="preserve"> </w:t>
      </w:r>
      <w:r w:rsidRPr="00AC3762">
        <w:t>fiziškai</w:t>
      </w:r>
      <w:r w:rsidRPr="00AC3762">
        <w:rPr>
          <w:spacing w:val="-4"/>
        </w:rPr>
        <w:t xml:space="preserve"> </w:t>
      </w:r>
      <w:r w:rsidRPr="00AC3762">
        <w:t>stabilus 48 valandas 2–8 °C temperatūroje.</w:t>
      </w:r>
    </w:p>
    <w:p w14:paraId="22A585F5" w14:textId="77777777" w:rsidR="00FA0F44" w:rsidRPr="00AC3762" w:rsidRDefault="00FA0F44" w:rsidP="00B859CD">
      <w:pPr>
        <w:pStyle w:val="Pagrindinistekstas"/>
        <w:kinsoku w:val="0"/>
        <w:overflowPunct w:val="0"/>
      </w:pPr>
      <w:r w:rsidRPr="00AC3762">
        <w:t>Mikrobiologiniu</w:t>
      </w:r>
      <w:r w:rsidRPr="00AC3762">
        <w:rPr>
          <w:spacing w:val="-7"/>
        </w:rPr>
        <w:t xml:space="preserve"> </w:t>
      </w:r>
      <w:r w:rsidRPr="00AC3762">
        <w:t>požiūriu,</w:t>
      </w:r>
      <w:r w:rsidRPr="00AC3762">
        <w:rPr>
          <w:spacing w:val="-5"/>
        </w:rPr>
        <w:t xml:space="preserve"> </w:t>
      </w:r>
      <w:r w:rsidRPr="00AC3762">
        <w:t>vaistinis</w:t>
      </w:r>
      <w:r w:rsidRPr="00AC3762">
        <w:rPr>
          <w:spacing w:val="-7"/>
        </w:rPr>
        <w:t xml:space="preserve"> </w:t>
      </w:r>
      <w:r w:rsidRPr="00AC3762">
        <w:t>preparatas</w:t>
      </w:r>
      <w:r w:rsidRPr="00AC3762">
        <w:rPr>
          <w:spacing w:val="-2"/>
        </w:rPr>
        <w:t xml:space="preserve"> </w:t>
      </w:r>
      <w:r w:rsidRPr="00AC3762">
        <w:t>turi</w:t>
      </w:r>
      <w:r w:rsidRPr="00AC3762">
        <w:rPr>
          <w:spacing w:val="-2"/>
        </w:rPr>
        <w:t xml:space="preserve"> </w:t>
      </w:r>
      <w:r w:rsidRPr="00AC3762">
        <w:t>būti</w:t>
      </w:r>
      <w:r w:rsidRPr="00AC3762">
        <w:rPr>
          <w:spacing w:val="-7"/>
        </w:rPr>
        <w:t xml:space="preserve"> </w:t>
      </w:r>
      <w:r w:rsidRPr="00AC3762">
        <w:t>vartojamas</w:t>
      </w:r>
      <w:r w:rsidRPr="00AC3762">
        <w:rPr>
          <w:spacing w:val="-2"/>
        </w:rPr>
        <w:t xml:space="preserve"> </w:t>
      </w:r>
      <w:r w:rsidRPr="00AC3762">
        <w:t>nedelsiant.</w:t>
      </w:r>
      <w:r w:rsidRPr="00AC3762">
        <w:rPr>
          <w:spacing w:val="-5"/>
        </w:rPr>
        <w:t xml:space="preserve"> </w:t>
      </w:r>
      <w:r w:rsidRPr="00AC3762">
        <w:t>Jei</w:t>
      </w:r>
      <w:r w:rsidRPr="00AC3762">
        <w:rPr>
          <w:spacing w:val="-7"/>
        </w:rPr>
        <w:t xml:space="preserve"> </w:t>
      </w:r>
      <w:r w:rsidRPr="00AC3762">
        <w:t>vaistinis</w:t>
      </w:r>
      <w:r w:rsidRPr="00AC3762">
        <w:rPr>
          <w:spacing w:val="-2"/>
        </w:rPr>
        <w:t xml:space="preserve"> </w:t>
      </w:r>
      <w:r w:rsidRPr="00AC3762">
        <w:t>preparatas tuoj pat nėra vartojamas, už paruošto vartoti vaistinio preparato laikymo trukmę ir sąlygas atsako vartotojas; paprastai vaistinis preparatas neturėtų būti laikomas ilgiau kaip 24</w:t>
      </w:r>
      <w:r w:rsidR="00DC20F3" w:rsidRPr="00AC3762">
        <w:t> </w:t>
      </w:r>
      <w:r w:rsidRPr="00AC3762">
        <w:t>valandas 2</w:t>
      </w:r>
      <w:r w:rsidR="00DC20F3" w:rsidRPr="00AC3762">
        <w:t>–</w:t>
      </w:r>
      <w:r w:rsidRPr="00AC3762">
        <w:t>8</w:t>
      </w:r>
      <w:r w:rsidR="00DC20F3" w:rsidRPr="00AC3762">
        <w:t> </w:t>
      </w:r>
      <w:r w:rsidRPr="00AC3762">
        <w:t>°C temperatūroje</w:t>
      </w:r>
      <w:r w:rsidRPr="00AC3762">
        <w:rPr>
          <w:spacing w:val="-2"/>
        </w:rPr>
        <w:t>.</w:t>
      </w:r>
    </w:p>
    <w:p w14:paraId="4310C3DF" w14:textId="77777777" w:rsidR="00FA0F44" w:rsidRPr="00AC3762" w:rsidRDefault="00FA0F44" w:rsidP="00B859CD">
      <w:pPr>
        <w:pStyle w:val="Pagrindinistekstas"/>
        <w:kinsoku w:val="0"/>
        <w:overflowPunct w:val="0"/>
      </w:pPr>
    </w:p>
    <w:p w14:paraId="753720DE" w14:textId="77777777" w:rsidR="00FA0F44" w:rsidRPr="00AC3762" w:rsidRDefault="00FA0F44" w:rsidP="007E1B1B">
      <w:pPr>
        <w:pStyle w:val="Antrat2"/>
        <w:tabs>
          <w:tab w:val="clear" w:pos="902"/>
        </w:tabs>
        <w:ind w:left="567"/>
        <w:rPr>
          <w:spacing w:val="-2"/>
        </w:rPr>
      </w:pPr>
      <w:r w:rsidRPr="00AC3762">
        <w:t>Specialios</w:t>
      </w:r>
      <w:r w:rsidRPr="00AC3762">
        <w:rPr>
          <w:spacing w:val="-2"/>
        </w:rPr>
        <w:t xml:space="preserve"> </w:t>
      </w:r>
      <w:r w:rsidRPr="00AC3762">
        <w:t>laikymo</w:t>
      </w:r>
      <w:r w:rsidRPr="00AC3762">
        <w:rPr>
          <w:spacing w:val="-3"/>
        </w:rPr>
        <w:t xml:space="preserve"> </w:t>
      </w:r>
      <w:r w:rsidRPr="00AC3762">
        <w:rPr>
          <w:spacing w:val="-2"/>
        </w:rPr>
        <w:t>sąlygos</w:t>
      </w:r>
    </w:p>
    <w:p w14:paraId="5EF4E333" w14:textId="77777777" w:rsidR="00FA0F44" w:rsidRPr="00AC3762" w:rsidRDefault="00FA0F44" w:rsidP="00B859CD">
      <w:pPr>
        <w:pStyle w:val="Pagrindinistekstas"/>
        <w:kinsoku w:val="0"/>
        <w:overflowPunct w:val="0"/>
        <w:rPr>
          <w:b/>
          <w:bCs/>
        </w:rPr>
      </w:pPr>
    </w:p>
    <w:p w14:paraId="73BD13C9" w14:textId="77777777" w:rsidR="00FA0F44" w:rsidRPr="00AC3762" w:rsidRDefault="00FA0F44" w:rsidP="00B859CD">
      <w:pPr>
        <w:pStyle w:val="Pagrindinistekstas"/>
        <w:kinsoku w:val="0"/>
        <w:overflowPunct w:val="0"/>
        <w:rPr>
          <w:spacing w:val="-2"/>
        </w:rPr>
      </w:pPr>
      <w:r w:rsidRPr="00AC3762">
        <w:t>Šiam</w:t>
      </w:r>
      <w:r w:rsidRPr="00AC3762">
        <w:rPr>
          <w:spacing w:val="-4"/>
        </w:rPr>
        <w:t xml:space="preserve"> </w:t>
      </w:r>
      <w:r w:rsidRPr="00AC3762">
        <w:t>vaistiniam</w:t>
      </w:r>
      <w:r w:rsidRPr="00AC3762">
        <w:rPr>
          <w:spacing w:val="-5"/>
        </w:rPr>
        <w:t xml:space="preserve"> </w:t>
      </w:r>
      <w:r w:rsidRPr="00AC3762">
        <w:t>preparatui</w:t>
      </w:r>
      <w:r w:rsidRPr="00AC3762">
        <w:rPr>
          <w:spacing w:val="-1"/>
        </w:rPr>
        <w:t xml:space="preserve"> </w:t>
      </w:r>
      <w:r w:rsidRPr="00AC3762">
        <w:t>specialių</w:t>
      </w:r>
      <w:r w:rsidRPr="00AC3762">
        <w:rPr>
          <w:spacing w:val="-7"/>
        </w:rPr>
        <w:t xml:space="preserve"> </w:t>
      </w:r>
      <w:r w:rsidRPr="00AC3762">
        <w:t>laikymo</w:t>
      </w:r>
      <w:r w:rsidRPr="00AC3762">
        <w:rPr>
          <w:spacing w:val="-7"/>
        </w:rPr>
        <w:t xml:space="preserve"> </w:t>
      </w:r>
      <w:r w:rsidRPr="00AC3762">
        <w:t>sąlygų</w:t>
      </w:r>
      <w:r w:rsidRPr="00AC3762">
        <w:rPr>
          <w:spacing w:val="-6"/>
        </w:rPr>
        <w:t xml:space="preserve"> </w:t>
      </w:r>
      <w:r w:rsidRPr="00AC3762">
        <w:rPr>
          <w:spacing w:val="-2"/>
        </w:rPr>
        <w:t>nereikia.</w:t>
      </w:r>
    </w:p>
    <w:p w14:paraId="37ACF451" w14:textId="77777777" w:rsidR="00FA0F44" w:rsidRPr="00AC3762" w:rsidRDefault="00FA0F44" w:rsidP="00B859CD">
      <w:pPr>
        <w:pStyle w:val="Pagrindinistekstas"/>
        <w:kinsoku w:val="0"/>
        <w:overflowPunct w:val="0"/>
      </w:pPr>
    </w:p>
    <w:p w14:paraId="0125894B" w14:textId="77777777" w:rsidR="00FA0F44" w:rsidRPr="00AC3762" w:rsidRDefault="00FA0F44" w:rsidP="00B859CD">
      <w:pPr>
        <w:pStyle w:val="Pagrindinistekstas"/>
        <w:kinsoku w:val="0"/>
        <w:overflowPunct w:val="0"/>
        <w:rPr>
          <w:spacing w:val="-2"/>
        </w:rPr>
      </w:pPr>
      <w:r w:rsidRPr="00AC3762">
        <w:t>Pirmą</w:t>
      </w:r>
      <w:r w:rsidRPr="00AC3762">
        <w:rPr>
          <w:spacing w:val="-5"/>
        </w:rPr>
        <w:t xml:space="preserve"> </w:t>
      </w:r>
      <w:r w:rsidRPr="00AC3762">
        <w:t>kartą</w:t>
      </w:r>
      <w:r w:rsidRPr="00AC3762">
        <w:rPr>
          <w:spacing w:val="-4"/>
        </w:rPr>
        <w:t xml:space="preserve"> </w:t>
      </w:r>
      <w:r w:rsidRPr="00AC3762">
        <w:t>atidaryto</w:t>
      </w:r>
      <w:r w:rsidRPr="00AC3762">
        <w:rPr>
          <w:spacing w:val="-7"/>
        </w:rPr>
        <w:t xml:space="preserve"> </w:t>
      </w:r>
      <w:r w:rsidRPr="00AC3762">
        <w:t>arba</w:t>
      </w:r>
      <w:r w:rsidRPr="00AC3762">
        <w:rPr>
          <w:spacing w:val="-4"/>
        </w:rPr>
        <w:t xml:space="preserve"> </w:t>
      </w:r>
      <w:r w:rsidRPr="00AC3762">
        <w:t>praskiesto</w:t>
      </w:r>
      <w:r w:rsidRPr="00AC3762">
        <w:rPr>
          <w:spacing w:val="-2"/>
        </w:rPr>
        <w:t xml:space="preserve"> </w:t>
      </w:r>
      <w:r w:rsidRPr="00AC3762">
        <w:t>vaistinio</w:t>
      </w:r>
      <w:r w:rsidRPr="00AC3762">
        <w:rPr>
          <w:spacing w:val="-7"/>
        </w:rPr>
        <w:t xml:space="preserve"> </w:t>
      </w:r>
      <w:r w:rsidRPr="00AC3762">
        <w:t>preparato</w:t>
      </w:r>
      <w:r w:rsidRPr="00AC3762">
        <w:rPr>
          <w:spacing w:val="-3"/>
        </w:rPr>
        <w:t xml:space="preserve"> </w:t>
      </w:r>
      <w:r w:rsidRPr="00AC3762">
        <w:t>laikymo</w:t>
      </w:r>
      <w:r w:rsidRPr="00AC3762">
        <w:rPr>
          <w:spacing w:val="-7"/>
        </w:rPr>
        <w:t xml:space="preserve"> </w:t>
      </w:r>
      <w:r w:rsidRPr="00AC3762">
        <w:t>sąlygos</w:t>
      </w:r>
      <w:r w:rsidRPr="00AC3762">
        <w:rPr>
          <w:spacing w:val="-1"/>
        </w:rPr>
        <w:t xml:space="preserve"> </w:t>
      </w:r>
      <w:r w:rsidRPr="00AC3762">
        <w:t>pateikiamos</w:t>
      </w:r>
      <w:r w:rsidRPr="00AC3762">
        <w:rPr>
          <w:spacing w:val="-2"/>
        </w:rPr>
        <w:t xml:space="preserve"> </w:t>
      </w:r>
      <w:r w:rsidRPr="00AC3762">
        <w:t>6.3</w:t>
      </w:r>
      <w:r w:rsidR="00131653" w:rsidRPr="00AC3762">
        <w:t> </w:t>
      </w:r>
      <w:r w:rsidRPr="00AC3762">
        <w:rPr>
          <w:spacing w:val="-2"/>
        </w:rPr>
        <w:t>skyriuje.</w:t>
      </w:r>
    </w:p>
    <w:p w14:paraId="1810A8C3" w14:textId="77777777" w:rsidR="00FA0F44" w:rsidRPr="00AC3762" w:rsidRDefault="00FA0F44" w:rsidP="00B859CD">
      <w:pPr>
        <w:pStyle w:val="Pagrindinistekstas"/>
        <w:kinsoku w:val="0"/>
        <w:overflowPunct w:val="0"/>
      </w:pPr>
    </w:p>
    <w:p w14:paraId="52270241" w14:textId="77777777" w:rsidR="00FA0F44" w:rsidRPr="00AC3762" w:rsidRDefault="00FA0F44" w:rsidP="007E1B1B">
      <w:pPr>
        <w:pStyle w:val="Antrat2"/>
        <w:tabs>
          <w:tab w:val="clear" w:pos="902"/>
        </w:tabs>
        <w:ind w:left="567"/>
        <w:rPr>
          <w:spacing w:val="-2"/>
        </w:rPr>
      </w:pPr>
      <w:r w:rsidRPr="00AC3762">
        <w:t>Talpyklės</w:t>
      </w:r>
      <w:r w:rsidRPr="00AC3762">
        <w:rPr>
          <w:spacing w:val="-4"/>
        </w:rPr>
        <w:t xml:space="preserve"> </w:t>
      </w:r>
      <w:r w:rsidRPr="00AC3762">
        <w:t>pobūdis</w:t>
      </w:r>
      <w:r w:rsidRPr="00AC3762">
        <w:rPr>
          <w:spacing w:val="-3"/>
        </w:rPr>
        <w:t xml:space="preserve"> </w:t>
      </w:r>
      <w:r w:rsidRPr="00AC3762">
        <w:t>ir</w:t>
      </w:r>
      <w:r w:rsidRPr="00AC3762">
        <w:rPr>
          <w:spacing w:val="-1"/>
        </w:rPr>
        <w:t xml:space="preserve"> </w:t>
      </w:r>
      <w:r w:rsidRPr="00AC3762">
        <w:t>jos</w:t>
      </w:r>
      <w:r w:rsidRPr="00AC3762">
        <w:rPr>
          <w:spacing w:val="-3"/>
        </w:rPr>
        <w:t xml:space="preserve"> </w:t>
      </w:r>
      <w:r w:rsidRPr="00AC3762">
        <w:rPr>
          <w:spacing w:val="-2"/>
        </w:rPr>
        <w:t>turinys</w:t>
      </w:r>
    </w:p>
    <w:p w14:paraId="3D8E4C8C" w14:textId="77777777" w:rsidR="00FA0F44" w:rsidRPr="00AC3762" w:rsidRDefault="00FA0F44" w:rsidP="00B859CD">
      <w:pPr>
        <w:pStyle w:val="Pagrindinistekstas"/>
        <w:kinsoku w:val="0"/>
        <w:overflowPunct w:val="0"/>
        <w:rPr>
          <w:b/>
          <w:bCs/>
        </w:rPr>
      </w:pPr>
    </w:p>
    <w:p w14:paraId="171B5940" w14:textId="77777777" w:rsidR="00FA0F44" w:rsidRPr="00AC3762" w:rsidRDefault="00131653" w:rsidP="007E1B1B">
      <w:pPr>
        <w:rPr>
          <w:spacing w:val="-2"/>
        </w:rPr>
      </w:pPr>
      <w:r w:rsidRPr="00AC3762">
        <w:t xml:space="preserve">Skaidraus stiklo flakonas su halobutiliniu guminiu kamščiu, aliuminine plomba ir plastikiniu nuplėšiamu dangteliu. </w:t>
      </w:r>
      <w:r w:rsidR="00FA0F44" w:rsidRPr="00AC3762">
        <w:t>Flakone</w:t>
      </w:r>
      <w:r w:rsidR="00FA0F44" w:rsidRPr="00AC3762">
        <w:rPr>
          <w:spacing w:val="-2"/>
        </w:rPr>
        <w:t xml:space="preserve"> </w:t>
      </w:r>
      <w:r w:rsidR="00FA0F44" w:rsidRPr="00AC3762">
        <w:t>yra</w:t>
      </w:r>
      <w:r w:rsidR="00FA0F44" w:rsidRPr="00AC3762">
        <w:rPr>
          <w:spacing w:val="-1"/>
        </w:rPr>
        <w:t xml:space="preserve"> </w:t>
      </w:r>
      <w:r w:rsidR="00FA0F44" w:rsidRPr="00AC3762">
        <w:t>2</w:t>
      </w:r>
      <w:r w:rsidRPr="00AC3762">
        <w:t> </w:t>
      </w:r>
      <w:r w:rsidR="00FA0F44" w:rsidRPr="00AC3762">
        <w:t>ml</w:t>
      </w:r>
      <w:r w:rsidR="00FA0F44" w:rsidRPr="00AC3762">
        <w:rPr>
          <w:spacing w:val="-3"/>
        </w:rPr>
        <w:t xml:space="preserve"> </w:t>
      </w:r>
      <w:r w:rsidR="00FA0F44" w:rsidRPr="00AC3762">
        <w:rPr>
          <w:spacing w:val="-2"/>
        </w:rPr>
        <w:t>tirpalo.</w:t>
      </w:r>
    </w:p>
    <w:p w14:paraId="0F3B9D2E" w14:textId="77777777" w:rsidR="00FA0F44" w:rsidRPr="00AC3762" w:rsidRDefault="00FA0F44" w:rsidP="00B859CD">
      <w:pPr>
        <w:pStyle w:val="Pagrindinistekstas"/>
        <w:kinsoku w:val="0"/>
        <w:overflowPunct w:val="0"/>
      </w:pPr>
    </w:p>
    <w:p w14:paraId="1678914E" w14:textId="2A6BBDB4" w:rsidR="004D6712" w:rsidRPr="00AC3762" w:rsidRDefault="004D6712" w:rsidP="004D6712">
      <w:pPr>
        <w:pStyle w:val="Pagrindinistekstas"/>
        <w:kinsoku w:val="0"/>
        <w:overflowPunct w:val="0"/>
        <w:rPr>
          <w:spacing w:val="-2"/>
        </w:rPr>
      </w:pPr>
      <w:r>
        <w:rPr>
          <w:spacing w:val="-2"/>
        </w:rPr>
        <w:t xml:space="preserve">[Kiekvienas </w:t>
      </w:r>
      <w:r w:rsidR="00932918">
        <w:rPr>
          <w:spacing w:val="-2"/>
        </w:rPr>
        <w:t>flakonas</w:t>
      </w:r>
      <w:r>
        <w:rPr>
          <w:spacing w:val="-2"/>
        </w:rPr>
        <w:t xml:space="preserve"> yra padengtas plastikine susitraukiančia įmaute su dangteliu, neturinčiu PVC.] </w:t>
      </w:r>
    </w:p>
    <w:p w14:paraId="5E73FFD0" w14:textId="77777777" w:rsidR="004D6712" w:rsidRDefault="004D6712" w:rsidP="00B859CD">
      <w:pPr>
        <w:pStyle w:val="Pagrindinistekstas"/>
        <w:kinsoku w:val="0"/>
        <w:overflowPunct w:val="0"/>
      </w:pPr>
    </w:p>
    <w:p w14:paraId="61A9A71D" w14:textId="5507B8FC" w:rsidR="00A65DAE" w:rsidRPr="00AC3762" w:rsidRDefault="00131653" w:rsidP="00B859CD">
      <w:pPr>
        <w:pStyle w:val="Pagrindinistekstas"/>
        <w:kinsoku w:val="0"/>
        <w:overflowPunct w:val="0"/>
        <w:rPr>
          <w:spacing w:val="-2"/>
        </w:rPr>
      </w:pPr>
      <w:r w:rsidRPr="00AC3762">
        <w:t>Pakuotės dydžiai: kartono d</w:t>
      </w:r>
      <w:r w:rsidR="00FA0F44" w:rsidRPr="00AC3762">
        <w:t>ėžutėje</w:t>
      </w:r>
      <w:r w:rsidR="00FA0F44" w:rsidRPr="00AC3762">
        <w:rPr>
          <w:spacing w:val="-3"/>
        </w:rPr>
        <w:t xml:space="preserve"> </w:t>
      </w:r>
      <w:r w:rsidR="00FA0F44" w:rsidRPr="00AC3762">
        <w:t>yra</w:t>
      </w:r>
      <w:r w:rsidR="00FA0F44" w:rsidRPr="00AC3762">
        <w:rPr>
          <w:spacing w:val="-2"/>
        </w:rPr>
        <w:t xml:space="preserve"> </w:t>
      </w:r>
      <w:r w:rsidR="00FA0F44" w:rsidRPr="00AC3762">
        <w:t>1</w:t>
      </w:r>
      <w:r w:rsidR="00FA0F44" w:rsidRPr="00AC3762">
        <w:rPr>
          <w:spacing w:val="-1"/>
        </w:rPr>
        <w:t xml:space="preserve"> </w:t>
      </w:r>
      <w:r w:rsidR="00FA0F44" w:rsidRPr="00AC3762">
        <w:t>arba</w:t>
      </w:r>
      <w:r w:rsidR="00FA0F44" w:rsidRPr="00AC3762">
        <w:rPr>
          <w:spacing w:val="-2"/>
        </w:rPr>
        <w:t xml:space="preserve"> </w:t>
      </w:r>
      <w:r w:rsidR="00FA0F44" w:rsidRPr="00AC3762">
        <w:t>6</w:t>
      </w:r>
      <w:r w:rsidRPr="00AC3762">
        <w:t> </w:t>
      </w:r>
      <w:r w:rsidR="00FA0F44" w:rsidRPr="00AC3762">
        <w:rPr>
          <w:spacing w:val="-2"/>
        </w:rPr>
        <w:t>flakonai.</w:t>
      </w:r>
      <w:r w:rsidRPr="00AC3762">
        <w:t xml:space="preserve"> </w:t>
      </w:r>
      <w:r w:rsidR="00FA0F44" w:rsidRPr="00AC3762">
        <w:t>Gali</w:t>
      </w:r>
      <w:r w:rsidR="00FA0F44" w:rsidRPr="00AC3762">
        <w:rPr>
          <w:spacing w:val="1"/>
        </w:rPr>
        <w:t xml:space="preserve"> </w:t>
      </w:r>
      <w:r w:rsidR="00FA0F44" w:rsidRPr="00AC3762">
        <w:t>būti</w:t>
      </w:r>
      <w:r w:rsidR="00FA0F44" w:rsidRPr="00AC3762">
        <w:rPr>
          <w:spacing w:val="-3"/>
        </w:rPr>
        <w:t xml:space="preserve"> </w:t>
      </w:r>
      <w:r w:rsidR="00FA0F44" w:rsidRPr="00AC3762">
        <w:t>tiekiamos</w:t>
      </w:r>
      <w:r w:rsidR="00FA0F44" w:rsidRPr="00AC3762">
        <w:rPr>
          <w:spacing w:val="1"/>
        </w:rPr>
        <w:t xml:space="preserve"> </w:t>
      </w:r>
      <w:r w:rsidR="00FA0F44" w:rsidRPr="00AC3762">
        <w:t>ne</w:t>
      </w:r>
      <w:r w:rsidR="00FA0F44" w:rsidRPr="00AC3762">
        <w:rPr>
          <w:spacing w:val="-6"/>
        </w:rPr>
        <w:t xml:space="preserve"> </w:t>
      </w:r>
      <w:r w:rsidR="00FA0F44" w:rsidRPr="00AC3762">
        <w:t>visų</w:t>
      </w:r>
      <w:r w:rsidR="00FA0F44" w:rsidRPr="00AC3762">
        <w:rPr>
          <w:spacing w:val="-4"/>
        </w:rPr>
        <w:t xml:space="preserve"> </w:t>
      </w:r>
      <w:r w:rsidR="00FA0F44" w:rsidRPr="00AC3762">
        <w:t>dydžių</w:t>
      </w:r>
      <w:r w:rsidR="00FA0F44" w:rsidRPr="00AC3762">
        <w:rPr>
          <w:spacing w:val="-4"/>
        </w:rPr>
        <w:t xml:space="preserve"> </w:t>
      </w:r>
      <w:r w:rsidR="00FA0F44" w:rsidRPr="00AC3762">
        <w:rPr>
          <w:spacing w:val="-2"/>
        </w:rPr>
        <w:t>pakuotės.</w:t>
      </w:r>
      <w:bookmarkStart w:id="1" w:name="_Hlk173351508"/>
    </w:p>
    <w:bookmarkEnd w:id="1"/>
    <w:p w14:paraId="78FD37A1" w14:textId="77777777" w:rsidR="00FA0F44" w:rsidRPr="00AC3762" w:rsidRDefault="00FA0F44" w:rsidP="00B859CD">
      <w:pPr>
        <w:pStyle w:val="Pagrindinistekstas"/>
        <w:kinsoku w:val="0"/>
        <w:overflowPunct w:val="0"/>
      </w:pPr>
    </w:p>
    <w:p w14:paraId="254C036A" w14:textId="77777777" w:rsidR="00FA0F44" w:rsidRPr="00AC3762" w:rsidRDefault="00FA0F44" w:rsidP="007E1B1B">
      <w:pPr>
        <w:pStyle w:val="Antrat2"/>
        <w:tabs>
          <w:tab w:val="clear" w:pos="902"/>
        </w:tabs>
        <w:ind w:left="567"/>
        <w:rPr>
          <w:spacing w:val="-2"/>
        </w:rPr>
      </w:pPr>
      <w:r w:rsidRPr="00AC3762">
        <w:t>Specialūs</w:t>
      </w:r>
      <w:r w:rsidRPr="00AC3762">
        <w:rPr>
          <w:spacing w:val="-4"/>
        </w:rPr>
        <w:t xml:space="preserve"> </w:t>
      </w:r>
      <w:r w:rsidRPr="00AC3762">
        <w:t>reikalavimai</w:t>
      </w:r>
      <w:r w:rsidRPr="00AC3762">
        <w:rPr>
          <w:spacing w:val="-6"/>
        </w:rPr>
        <w:t xml:space="preserve"> </w:t>
      </w:r>
      <w:r w:rsidRPr="00AC3762">
        <w:t>atliekoms</w:t>
      </w:r>
      <w:r w:rsidRPr="00AC3762">
        <w:rPr>
          <w:spacing w:val="-6"/>
        </w:rPr>
        <w:t xml:space="preserve"> </w:t>
      </w:r>
      <w:r w:rsidRPr="00AC3762">
        <w:t>tvarkyti</w:t>
      </w:r>
      <w:r w:rsidRPr="00AC3762">
        <w:rPr>
          <w:spacing w:val="-5"/>
        </w:rPr>
        <w:t xml:space="preserve"> </w:t>
      </w:r>
      <w:r w:rsidRPr="00AC3762">
        <w:t>ir</w:t>
      </w:r>
      <w:r w:rsidRPr="00AC3762">
        <w:rPr>
          <w:spacing w:val="-4"/>
        </w:rPr>
        <w:t xml:space="preserve"> </w:t>
      </w:r>
      <w:r w:rsidRPr="00AC3762">
        <w:t>vaistiniam</w:t>
      </w:r>
      <w:r w:rsidRPr="00AC3762">
        <w:rPr>
          <w:spacing w:val="-4"/>
        </w:rPr>
        <w:t xml:space="preserve"> </w:t>
      </w:r>
      <w:r w:rsidRPr="00AC3762">
        <w:t>preparatui</w:t>
      </w:r>
      <w:r w:rsidRPr="00AC3762">
        <w:rPr>
          <w:spacing w:val="-5"/>
        </w:rPr>
        <w:t xml:space="preserve"> </w:t>
      </w:r>
      <w:r w:rsidRPr="00AC3762">
        <w:rPr>
          <w:spacing w:val="-2"/>
        </w:rPr>
        <w:t>ruošti</w:t>
      </w:r>
    </w:p>
    <w:p w14:paraId="702BD0F2" w14:textId="77777777" w:rsidR="00FA0F44" w:rsidRPr="00AC3762" w:rsidRDefault="00FA0F44" w:rsidP="00B859CD">
      <w:pPr>
        <w:pStyle w:val="Pagrindinistekstas"/>
        <w:kinsoku w:val="0"/>
        <w:overflowPunct w:val="0"/>
        <w:rPr>
          <w:b/>
          <w:bCs/>
        </w:rPr>
      </w:pPr>
    </w:p>
    <w:p w14:paraId="5BFBD324" w14:textId="77777777" w:rsidR="00FA0F44" w:rsidRPr="00AC3762" w:rsidRDefault="00202DA8" w:rsidP="00B859CD">
      <w:pPr>
        <w:pStyle w:val="Pagrindinistekstas"/>
        <w:kinsoku w:val="0"/>
        <w:overflowPunct w:val="0"/>
      </w:pPr>
      <w:r w:rsidRPr="00AC3762">
        <w:t>Eribulin</w:t>
      </w:r>
      <w:r w:rsidR="00131653" w:rsidRPr="00AC3762">
        <w:t>as</w:t>
      </w:r>
      <w:r w:rsidR="00FA0F44" w:rsidRPr="00AC3762">
        <w:t xml:space="preserve"> yra citotoksinis priešvėžinis vaistinis preparatas ir, kaip ir visus toksiškus junginius, jį reikia ruošti atsargiai. Rekomenduojama mūvėti pirštines, naudoti apsauginius akinius ir dėvėti apsauginius</w:t>
      </w:r>
      <w:r w:rsidR="00FA0F44" w:rsidRPr="00AC3762">
        <w:rPr>
          <w:spacing w:val="-1"/>
        </w:rPr>
        <w:t xml:space="preserve"> </w:t>
      </w:r>
      <w:r w:rsidR="00FA0F44" w:rsidRPr="00AC3762">
        <w:t>drabužius.</w:t>
      </w:r>
      <w:r w:rsidR="00FA0F44" w:rsidRPr="00AC3762">
        <w:rPr>
          <w:spacing w:val="-4"/>
        </w:rPr>
        <w:t xml:space="preserve"> </w:t>
      </w:r>
      <w:r w:rsidR="00FA0F44" w:rsidRPr="00AC3762">
        <w:t>Patekus</w:t>
      </w:r>
      <w:r w:rsidR="00FA0F44" w:rsidRPr="00AC3762">
        <w:rPr>
          <w:spacing w:val="-1"/>
        </w:rPr>
        <w:t xml:space="preserve"> </w:t>
      </w:r>
      <w:r w:rsidR="00FA0F44" w:rsidRPr="00AC3762">
        <w:t>tirpalo</w:t>
      </w:r>
      <w:r w:rsidR="00FA0F44" w:rsidRPr="00AC3762">
        <w:rPr>
          <w:spacing w:val="-2"/>
        </w:rPr>
        <w:t xml:space="preserve"> </w:t>
      </w:r>
      <w:r w:rsidR="00FA0F44" w:rsidRPr="00AC3762">
        <w:t>ant</w:t>
      </w:r>
      <w:r w:rsidR="00FA0F44" w:rsidRPr="00AC3762">
        <w:rPr>
          <w:spacing w:val="-6"/>
        </w:rPr>
        <w:t xml:space="preserve"> </w:t>
      </w:r>
      <w:r w:rsidR="00FA0F44" w:rsidRPr="00AC3762">
        <w:t>odos, tą</w:t>
      </w:r>
      <w:r w:rsidR="00FA0F44" w:rsidRPr="00AC3762">
        <w:rPr>
          <w:spacing w:val="-8"/>
        </w:rPr>
        <w:t xml:space="preserve"> </w:t>
      </w:r>
      <w:r w:rsidR="00FA0F44" w:rsidRPr="00AC3762">
        <w:t>vietą</w:t>
      </w:r>
      <w:r w:rsidR="00FA0F44" w:rsidRPr="00AC3762">
        <w:rPr>
          <w:spacing w:val="-4"/>
        </w:rPr>
        <w:t xml:space="preserve"> </w:t>
      </w:r>
      <w:r w:rsidR="00FA0F44" w:rsidRPr="00AC3762">
        <w:t>reikia</w:t>
      </w:r>
      <w:r w:rsidR="00FA0F44" w:rsidRPr="00AC3762">
        <w:rPr>
          <w:spacing w:val="-4"/>
        </w:rPr>
        <w:t xml:space="preserve"> </w:t>
      </w:r>
      <w:r w:rsidR="00FA0F44" w:rsidRPr="00AC3762">
        <w:t>nedelsiant</w:t>
      </w:r>
      <w:r w:rsidR="00FA0F44" w:rsidRPr="00AC3762">
        <w:rPr>
          <w:spacing w:val="-1"/>
        </w:rPr>
        <w:t xml:space="preserve"> </w:t>
      </w:r>
      <w:r w:rsidR="00FA0F44" w:rsidRPr="00AC3762">
        <w:t>gerai</w:t>
      </w:r>
      <w:r w:rsidR="00FA0F44" w:rsidRPr="00AC3762">
        <w:rPr>
          <w:spacing w:val="-1"/>
        </w:rPr>
        <w:t xml:space="preserve"> </w:t>
      </w:r>
      <w:r w:rsidR="00FA0F44" w:rsidRPr="00AC3762">
        <w:t>nuplauti</w:t>
      </w:r>
      <w:r w:rsidR="00FA0F44" w:rsidRPr="00AC3762">
        <w:rPr>
          <w:spacing w:val="-6"/>
        </w:rPr>
        <w:t xml:space="preserve"> </w:t>
      </w:r>
      <w:r w:rsidR="00FA0F44" w:rsidRPr="00AC3762">
        <w:t>vandeniu</w:t>
      </w:r>
      <w:r w:rsidR="00FA0F44" w:rsidRPr="00AC3762">
        <w:rPr>
          <w:spacing w:val="-2"/>
        </w:rPr>
        <w:t xml:space="preserve"> </w:t>
      </w:r>
      <w:r w:rsidR="00FA0F44" w:rsidRPr="00AC3762">
        <w:t xml:space="preserve">su muilu. Patekus vaistiniam preparatui ant gleivinės membranų, membranas reikia gerai praplauti vandeniu. </w:t>
      </w:r>
      <w:r w:rsidRPr="00AC3762">
        <w:t>Eribulin</w:t>
      </w:r>
      <w:r w:rsidR="000212C4" w:rsidRPr="00AC3762">
        <w:t>ą</w:t>
      </w:r>
      <w:r w:rsidR="00FA0F44" w:rsidRPr="00AC3762">
        <w:t xml:space="preserve"> ruošti ir skirti turi tik personalas, tinkamai apmokytas ruošti citotoksinius preparatus. Nėščioms darbuotojoms </w:t>
      </w:r>
      <w:r w:rsidR="000212C4" w:rsidRPr="00AC3762">
        <w:t>su e</w:t>
      </w:r>
      <w:r w:rsidRPr="00AC3762">
        <w:t>ribulin</w:t>
      </w:r>
      <w:r w:rsidR="000212C4" w:rsidRPr="00AC3762">
        <w:t>u dirbti</w:t>
      </w:r>
      <w:r w:rsidR="00FA0F44" w:rsidRPr="00AC3762">
        <w:t xml:space="preserve"> negalima.</w:t>
      </w:r>
    </w:p>
    <w:p w14:paraId="66DFF666" w14:textId="77777777" w:rsidR="00FA0F44" w:rsidRPr="00AC3762" w:rsidRDefault="00FA0F44" w:rsidP="00B859CD">
      <w:pPr>
        <w:pStyle w:val="Pagrindinistekstas"/>
        <w:kinsoku w:val="0"/>
        <w:overflowPunct w:val="0"/>
      </w:pPr>
    </w:p>
    <w:p w14:paraId="38FC9D98" w14:textId="77777777" w:rsidR="00FA0F44" w:rsidRPr="00AC3762" w:rsidRDefault="00FA0F44" w:rsidP="00B859CD">
      <w:pPr>
        <w:pStyle w:val="Pagrindinistekstas"/>
        <w:kinsoku w:val="0"/>
        <w:overflowPunct w:val="0"/>
      </w:pPr>
      <w:r w:rsidRPr="00AC3762">
        <w:t>Laikantis aseptikos</w:t>
      </w:r>
      <w:r w:rsidRPr="00AC3762">
        <w:rPr>
          <w:spacing w:val="-5"/>
        </w:rPr>
        <w:t xml:space="preserve"> </w:t>
      </w:r>
      <w:r w:rsidRPr="00AC3762">
        <w:t xml:space="preserve">reikalavimų, </w:t>
      </w:r>
      <w:r w:rsidR="000212C4" w:rsidRPr="00AC3762">
        <w:t>e</w:t>
      </w:r>
      <w:r w:rsidR="00202DA8" w:rsidRPr="00AC3762">
        <w:t>ribulin</w:t>
      </w:r>
      <w:r w:rsidR="000212C4" w:rsidRPr="00AC3762">
        <w:t>ą</w:t>
      </w:r>
      <w:r w:rsidRPr="00AC3762">
        <w:rPr>
          <w:spacing w:val="-2"/>
        </w:rPr>
        <w:t xml:space="preserve"> </w:t>
      </w:r>
      <w:r w:rsidRPr="00AC3762">
        <w:t>galima</w:t>
      </w:r>
      <w:r w:rsidRPr="00AC3762">
        <w:rPr>
          <w:spacing w:val="-3"/>
        </w:rPr>
        <w:t xml:space="preserve"> </w:t>
      </w:r>
      <w:r w:rsidRPr="00AC3762">
        <w:t>skiesti iki 100</w:t>
      </w:r>
      <w:r w:rsidR="000212C4" w:rsidRPr="00AC3762">
        <w:t> </w:t>
      </w:r>
      <w:r w:rsidRPr="00AC3762">
        <w:t>ml 9</w:t>
      </w:r>
      <w:r w:rsidR="00A164BD" w:rsidRPr="00AC3762">
        <w:rPr>
          <w:spacing w:val="-6"/>
        </w:rPr>
        <w:t> mg</w:t>
      </w:r>
      <w:r w:rsidRPr="00AC3762">
        <w:t>/ml</w:t>
      </w:r>
      <w:r w:rsidRPr="00AC3762">
        <w:rPr>
          <w:spacing w:val="-5"/>
        </w:rPr>
        <w:t xml:space="preserve"> </w:t>
      </w:r>
      <w:r w:rsidRPr="00AC3762">
        <w:t>(0,9</w:t>
      </w:r>
      <w:r w:rsidR="00380390" w:rsidRPr="00AC3762">
        <w:rPr>
          <w:spacing w:val="-6"/>
        </w:rPr>
        <w:t> %</w:t>
      </w:r>
      <w:r w:rsidRPr="00AC3762">
        <w:t>)</w:t>
      </w:r>
      <w:r w:rsidRPr="00AC3762">
        <w:rPr>
          <w:spacing w:val="-2"/>
        </w:rPr>
        <w:t xml:space="preserve"> </w:t>
      </w:r>
      <w:r w:rsidRPr="00AC3762">
        <w:t>natrio</w:t>
      </w:r>
      <w:r w:rsidRPr="00AC3762">
        <w:rPr>
          <w:spacing w:val="-6"/>
        </w:rPr>
        <w:t xml:space="preserve"> </w:t>
      </w:r>
      <w:r w:rsidRPr="00AC3762">
        <w:t>chlorido injekciniu tirpalu. Suleidus rekomenduojama praplauti intraveninę sistemą 9</w:t>
      </w:r>
      <w:r w:rsidR="00A164BD" w:rsidRPr="00AC3762">
        <w:t> mg</w:t>
      </w:r>
      <w:r w:rsidRPr="00AC3762">
        <w:t>/ml (0,9</w:t>
      </w:r>
      <w:r w:rsidR="00380390" w:rsidRPr="00AC3762">
        <w:t> %</w:t>
      </w:r>
      <w:r w:rsidRPr="00AC3762">
        <w:t>) natrio chlorido injekciniu tirpalu, taip užtikrinant, kad būtų suleista visa dozė. Šio vaistinio preparato negalima maišyti su kitais ir negalima skiesti 5</w:t>
      </w:r>
      <w:r w:rsidR="00380390" w:rsidRPr="00AC3762">
        <w:t> %</w:t>
      </w:r>
      <w:r w:rsidRPr="00AC3762">
        <w:t xml:space="preserve"> gliukozės infuziniu tirpalu.</w:t>
      </w:r>
    </w:p>
    <w:p w14:paraId="4E369155" w14:textId="77777777" w:rsidR="00FA0F44" w:rsidRPr="00AC3762" w:rsidRDefault="00FA0F44" w:rsidP="00B859CD">
      <w:pPr>
        <w:pStyle w:val="Pagrindinistekstas"/>
        <w:kinsoku w:val="0"/>
        <w:overflowPunct w:val="0"/>
      </w:pPr>
    </w:p>
    <w:p w14:paraId="1E723DCD" w14:textId="77777777" w:rsidR="00FA0F44" w:rsidRPr="00AC3762" w:rsidRDefault="00FA0F44" w:rsidP="00B859CD">
      <w:pPr>
        <w:pStyle w:val="Pagrindinistekstas"/>
        <w:kinsoku w:val="0"/>
        <w:overflowPunct w:val="0"/>
      </w:pPr>
      <w:r w:rsidRPr="00AC3762">
        <w:t>Jei vaistiniam preparatui naudojate „</w:t>
      </w:r>
      <w:r w:rsidRPr="00AC3762">
        <w:rPr>
          <w:i/>
          <w:iCs/>
        </w:rPr>
        <w:t>spike</w:t>
      </w:r>
      <w:r w:rsidRPr="00AC3762">
        <w:t xml:space="preserve">“ jungtį, žr. prietaiso gamintojo instrukcijas. </w:t>
      </w:r>
      <w:r w:rsidR="00202DA8" w:rsidRPr="00AC3762">
        <w:t>Eribulin STADA</w:t>
      </w:r>
      <w:r w:rsidRPr="00AC3762">
        <w:rPr>
          <w:spacing w:val="-3"/>
        </w:rPr>
        <w:t xml:space="preserve"> </w:t>
      </w:r>
      <w:r w:rsidRPr="00AC3762">
        <w:t>flakonai</w:t>
      </w:r>
      <w:r w:rsidRPr="00AC3762">
        <w:rPr>
          <w:spacing w:val="-1"/>
        </w:rPr>
        <w:t xml:space="preserve"> </w:t>
      </w:r>
      <w:r w:rsidRPr="00AC3762">
        <w:t>yra</w:t>
      </w:r>
      <w:r w:rsidRPr="00AC3762">
        <w:rPr>
          <w:spacing w:val="-4"/>
        </w:rPr>
        <w:t xml:space="preserve"> </w:t>
      </w:r>
      <w:r w:rsidRPr="00AC3762">
        <w:t>su</w:t>
      </w:r>
      <w:r w:rsidRPr="00AC3762">
        <w:rPr>
          <w:spacing w:val="-2"/>
        </w:rPr>
        <w:t xml:space="preserve"> </w:t>
      </w:r>
      <w:r w:rsidR="000212C4" w:rsidRPr="00AC3762">
        <w:rPr>
          <w:spacing w:val="-2"/>
        </w:rPr>
        <w:t>20 </w:t>
      </w:r>
      <w:r w:rsidRPr="00AC3762">
        <w:t>mm</w:t>
      </w:r>
      <w:r w:rsidRPr="00AC3762">
        <w:rPr>
          <w:spacing w:val="-1"/>
        </w:rPr>
        <w:t xml:space="preserve"> </w:t>
      </w:r>
      <w:r w:rsidRPr="00AC3762">
        <w:t>kamščiu.</w:t>
      </w:r>
      <w:r w:rsidRPr="00AC3762">
        <w:rPr>
          <w:spacing w:val="-4"/>
        </w:rPr>
        <w:t xml:space="preserve"> </w:t>
      </w:r>
      <w:r w:rsidRPr="00AC3762">
        <w:t>Pasirinktas</w:t>
      </w:r>
      <w:r w:rsidRPr="00AC3762">
        <w:rPr>
          <w:spacing w:val="-1"/>
        </w:rPr>
        <w:t xml:space="preserve"> </w:t>
      </w:r>
      <w:r w:rsidRPr="00AC3762">
        <w:t>prietaisas</w:t>
      </w:r>
      <w:r w:rsidRPr="00AC3762">
        <w:rPr>
          <w:spacing w:val="-1"/>
        </w:rPr>
        <w:t xml:space="preserve"> </w:t>
      </w:r>
      <w:r w:rsidRPr="00AC3762">
        <w:t>turi</w:t>
      </w:r>
      <w:r w:rsidRPr="00AC3762">
        <w:rPr>
          <w:spacing w:val="-1"/>
        </w:rPr>
        <w:t xml:space="preserve"> </w:t>
      </w:r>
      <w:r w:rsidRPr="00AC3762">
        <w:t>būti</w:t>
      </w:r>
      <w:r w:rsidRPr="00AC3762">
        <w:rPr>
          <w:spacing w:val="-6"/>
        </w:rPr>
        <w:t xml:space="preserve"> </w:t>
      </w:r>
      <w:r w:rsidRPr="00AC3762">
        <w:t>suderinamas</w:t>
      </w:r>
      <w:r w:rsidRPr="00AC3762">
        <w:rPr>
          <w:spacing w:val="-1"/>
        </w:rPr>
        <w:t xml:space="preserve"> </w:t>
      </w:r>
      <w:r w:rsidRPr="00AC3762">
        <w:t>su</w:t>
      </w:r>
      <w:r w:rsidRPr="00AC3762">
        <w:rPr>
          <w:spacing w:val="-7"/>
        </w:rPr>
        <w:t xml:space="preserve"> </w:t>
      </w:r>
      <w:r w:rsidRPr="00AC3762">
        <w:t>mažais flakono kamščiais.</w:t>
      </w:r>
    </w:p>
    <w:p w14:paraId="1FB9A5BC" w14:textId="77777777" w:rsidR="00FA0F44" w:rsidRPr="00AC3762" w:rsidRDefault="00FA0F44" w:rsidP="00B859CD">
      <w:pPr>
        <w:pStyle w:val="Pagrindinistekstas"/>
        <w:kinsoku w:val="0"/>
        <w:overflowPunct w:val="0"/>
        <w:rPr>
          <w:spacing w:val="-2"/>
        </w:rPr>
      </w:pPr>
      <w:r w:rsidRPr="00AC3762">
        <w:t>Nesuvartotą</w:t>
      </w:r>
      <w:r w:rsidRPr="00AC3762">
        <w:rPr>
          <w:spacing w:val="-4"/>
        </w:rPr>
        <w:t xml:space="preserve"> </w:t>
      </w:r>
      <w:r w:rsidRPr="00AC3762">
        <w:t>vaistinį</w:t>
      </w:r>
      <w:r w:rsidRPr="00AC3762">
        <w:rPr>
          <w:spacing w:val="-5"/>
        </w:rPr>
        <w:t xml:space="preserve"> </w:t>
      </w:r>
      <w:r w:rsidRPr="00AC3762">
        <w:t>preparatą</w:t>
      </w:r>
      <w:r w:rsidRPr="00AC3762">
        <w:rPr>
          <w:spacing w:val="-3"/>
        </w:rPr>
        <w:t xml:space="preserve"> </w:t>
      </w:r>
      <w:r w:rsidRPr="00AC3762">
        <w:t>ar</w:t>
      </w:r>
      <w:r w:rsidRPr="00AC3762">
        <w:rPr>
          <w:spacing w:val="-3"/>
        </w:rPr>
        <w:t xml:space="preserve"> </w:t>
      </w:r>
      <w:r w:rsidRPr="00AC3762">
        <w:t>atliekas</w:t>
      </w:r>
      <w:r w:rsidRPr="00AC3762">
        <w:rPr>
          <w:spacing w:val="-1"/>
        </w:rPr>
        <w:t xml:space="preserve"> </w:t>
      </w:r>
      <w:r w:rsidRPr="00AC3762">
        <w:t>reikia</w:t>
      </w:r>
      <w:r w:rsidRPr="00AC3762">
        <w:rPr>
          <w:spacing w:val="-3"/>
        </w:rPr>
        <w:t xml:space="preserve"> </w:t>
      </w:r>
      <w:r w:rsidRPr="00AC3762">
        <w:t>tvarkyti</w:t>
      </w:r>
      <w:r w:rsidRPr="00AC3762">
        <w:rPr>
          <w:spacing w:val="-5"/>
        </w:rPr>
        <w:t xml:space="preserve"> </w:t>
      </w:r>
      <w:r w:rsidRPr="00AC3762">
        <w:t>laikantis</w:t>
      </w:r>
      <w:r w:rsidRPr="00AC3762">
        <w:rPr>
          <w:spacing w:val="-5"/>
        </w:rPr>
        <w:t xml:space="preserve"> </w:t>
      </w:r>
      <w:r w:rsidRPr="00AC3762">
        <w:t>vietinių</w:t>
      </w:r>
      <w:r w:rsidRPr="00AC3762">
        <w:rPr>
          <w:spacing w:val="-1"/>
        </w:rPr>
        <w:t xml:space="preserve"> </w:t>
      </w:r>
      <w:r w:rsidRPr="00AC3762">
        <w:rPr>
          <w:spacing w:val="-2"/>
        </w:rPr>
        <w:t>reikalavimų.</w:t>
      </w:r>
    </w:p>
    <w:p w14:paraId="3017E2FB" w14:textId="77777777" w:rsidR="007B2CF6" w:rsidRPr="00AC3762" w:rsidRDefault="007B2CF6" w:rsidP="00B859CD">
      <w:pPr>
        <w:pStyle w:val="Pagrindinistekstas"/>
        <w:kinsoku w:val="0"/>
        <w:overflowPunct w:val="0"/>
        <w:rPr>
          <w:spacing w:val="-2"/>
        </w:rPr>
      </w:pPr>
    </w:p>
    <w:p w14:paraId="1F6B8E2D" w14:textId="77777777" w:rsidR="000212C4" w:rsidRPr="00AC3762" w:rsidRDefault="000212C4" w:rsidP="00B859CD">
      <w:pPr>
        <w:pStyle w:val="Pagrindinistekstas"/>
        <w:kinsoku w:val="0"/>
        <w:overflowPunct w:val="0"/>
        <w:rPr>
          <w:spacing w:val="-2"/>
        </w:rPr>
      </w:pPr>
    </w:p>
    <w:p w14:paraId="7C3A29C3" w14:textId="77777777" w:rsidR="00FA0F44" w:rsidRPr="00AC3762" w:rsidRDefault="00FA0F44" w:rsidP="007E1B1B">
      <w:pPr>
        <w:pStyle w:val="Antrat1"/>
        <w:ind w:left="567"/>
      </w:pPr>
      <w:r w:rsidRPr="00AC3762">
        <w:t>REGISTRUOTOJAS</w:t>
      </w:r>
    </w:p>
    <w:p w14:paraId="5E6120BD" w14:textId="77777777" w:rsidR="00FA0F44" w:rsidRPr="00AC3762" w:rsidRDefault="00FA0F44" w:rsidP="00B859CD">
      <w:pPr>
        <w:pStyle w:val="Pagrindinistekstas"/>
        <w:kinsoku w:val="0"/>
        <w:overflowPunct w:val="0"/>
        <w:rPr>
          <w:b/>
          <w:bCs/>
        </w:rPr>
      </w:pPr>
    </w:p>
    <w:p w14:paraId="4F31D916" w14:textId="77777777" w:rsidR="00202DA8" w:rsidRPr="007E1B1B" w:rsidRDefault="00202DA8" w:rsidP="00202DA8">
      <w:pPr>
        <w:keepNext/>
      </w:pPr>
      <w:r w:rsidRPr="007E1B1B">
        <w:t>STADA Arzneimittel AG</w:t>
      </w:r>
    </w:p>
    <w:p w14:paraId="46620672" w14:textId="77777777" w:rsidR="00202DA8" w:rsidRPr="007E1B1B" w:rsidRDefault="00202DA8" w:rsidP="00202DA8">
      <w:pPr>
        <w:keepNext/>
      </w:pPr>
      <w:r w:rsidRPr="007E1B1B">
        <w:t>Stadastrasse 2-18</w:t>
      </w:r>
    </w:p>
    <w:p w14:paraId="399E1B02" w14:textId="77777777" w:rsidR="00202DA8" w:rsidRPr="007E1B1B" w:rsidRDefault="00202DA8" w:rsidP="00202DA8">
      <w:r w:rsidRPr="007E1B1B">
        <w:t>61118 Bad Vilbel</w:t>
      </w:r>
    </w:p>
    <w:p w14:paraId="017EDC2B" w14:textId="77777777" w:rsidR="00202DA8" w:rsidRPr="007E1B1B" w:rsidRDefault="00202DA8" w:rsidP="00202DA8">
      <w:r w:rsidRPr="007E1B1B">
        <w:t>Vokietija</w:t>
      </w:r>
    </w:p>
    <w:p w14:paraId="7AD11930" w14:textId="77777777" w:rsidR="00FA0F44" w:rsidRPr="00AC3762" w:rsidRDefault="00FA0F44" w:rsidP="00B859CD">
      <w:pPr>
        <w:pStyle w:val="Pagrindinistekstas"/>
        <w:kinsoku w:val="0"/>
        <w:overflowPunct w:val="0"/>
      </w:pPr>
    </w:p>
    <w:p w14:paraId="42C02FCA" w14:textId="77777777" w:rsidR="00FA0F44" w:rsidRPr="00AC3762" w:rsidRDefault="00FA0F44" w:rsidP="00B859CD">
      <w:pPr>
        <w:pStyle w:val="Pagrindinistekstas"/>
        <w:kinsoku w:val="0"/>
        <w:overflowPunct w:val="0"/>
      </w:pPr>
    </w:p>
    <w:p w14:paraId="61F6263B" w14:textId="77777777" w:rsidR="00FA0F44" w:rsidRPr="00AC3762" w:rsidRDefault="00FA0F44" w:rsidP="007E1B1B">
      <w:pPr>
        <w:pStyle w:val="Antrat1"/>
        <w:ind w:left="567"/>
        <w:rPr>
          <w:spacing w:val="-4"/>
        </w:rPr>
      </w:pPr>
      <w:r w:rsidRPr="00AC3762">
        <w:t>REGISTRACIJOS</w:t>
      </w:r>
      <w:r w:rsidRPr="00AC3762">
        <w:rPr>
          <w:spacing w:val="-9"/>
        </w:rPr>
        <w:t xml:space="preserve"> </w:t>
      </w:r>
      <w:r w:rsidRPr="00AC3762">
        <w:t>PAŽYMĖJIMO</w:t>
      </w:r>
      <w:r w:rsidRPr="00AC3762">
        <w:rPr>
          <w:spacing w:val="-12"/>
        </w:rPr>
        <w:t xml:space="preserve"> </w:t>
      </w:r>
      <w:r w:rsidRPr="00AC3762">
        <w:t>NUMERIS</w:t>
      </w:r>
      <w:r w:rsidRPr="00AC3762">
        <w:rPr>
          <w:spacing w:val="-11"/>
        </w:rPr>
        <w:t xml:space="preserve"> </w:t>
      </w:r>
      <w:r w:rsidRPr="00AC3762">
        <w:t>(-</w:t>
      </w:r>
      <w:r w:rsidRPr="00AC3762">
        <w:rPr>
          <w:spacing w:val="-4"/>
        </w:rPr>
        <w:t>IAI)</w:t>
      </w:r>
    </w:p>
    <w:p w14:paraId="3B259B12" w14:textId="77777777" w:rsidR="00FA0F44" w:rsidRPr="00AC3762" w:rsidRDefault="00FA0F44" w:rsidP="00B859CD">
      <w:pPr>
        <w:pStyle w:val="Pagrindinistekstas"/>
        <w:kinsoku w:val="0"/>
        <w:overflowPunct w:val="0"/>
        <w:rPr>
          <w:b/>
          <w:bCs/>
        </w:rPr>
      </w:pPr>
    </w:p>
    <w:p w14:paraId="4FF24C61" w14:textId="77777777" w:rsidR="00CD3501" w:rsidRDefault="00CD3501" w:rsidP="00CD3501">
      <w:pPr>
        <w:pStyle w:val="Pagrindinistekstas"/>
        <w:kinsoku w:val="0"/>
        <w:overflowPunct w:val="0"/>
      </w:pPr>
      <w:r>
        <w:t>LT/1/23/5263/001 – N1</w:t>
      </w:r>
    </w:p>
    <w:p w14:paraId="18819E46" w14:textId="1D690A78" w:rsidR="00EF6AF6" w:rsidRDefault="00CD3501" w:rsidP="00CD3501">
      <w:pPr>
        <w:pStyle w:val="Pagrindinistekstas"/>
        <w:kinsoku w:val="0"/>
        <w:overflowPunct w:val="0"/>
      </w:pPr>
      <w:r>
        <w:t>LT/1/23/5263/002 – N6</w:t>
      </w:r>
    </w:p>
    <w:p w14:paraId="3FA1A332" w14:textId="77777777" w:rsidR="00EF6AF6" w:rsidRPr="00AC3762" w:rsidRDefault="00EF6AF6" w:rsidP="00B859CD">
      <w:pPr>
        <w:pStyle w:val="Pagrindinistekstas"/>
        <w:kinsoku w:val="0"/>
        <w:overflowPunct w:val="0"/>
      </w:pPr>
    </w:p>
    <w:p w14:paraId="36FE7EBF" w14:textId="77777777" w:rsidR="00FA0F44" w:rsidRPr="00AC3762" w:rsidRDefault="00FA0F44" w:rsidP="007E1B1B">
      <w:pPr>
        <w:pStyle w:val="Antrat1"/>
        <w:keepNext/>
        <w:keepLines/>
        <w:ind w:left="567"/>
        <w:rPr>
          <w:spacing w:val="-4"/>
        </w:rPr>
      </w:pPr>
      <w:r w:rsidRPr="00AC3762">
        <w:t>REGISTRAVIMO</w:t>
      </w:r>
      <w:r w:rsidRPr="00AC3762">
        <w:rPr>
          <w:spacing w:val="-9"/>
        </w:rPr>
        <w:t xml:space="preserve"> </w:t>
      </w:r>
      <w:r w:rsidRPr="00AC3762">
        <w:t>/</w:t>
      </w:r>
      <w:r w:rsidRPr="00AC3762">
        <w:rPr>
          <w:spacing w:val="-4"/>
        </w:rPr>
        <w:t xml:space="preserve"> </w:t>
      </w:r>
      <w:r w:rsidRPr="00AC3762">
        <w:t>PERREGISTRAVIMO</w:t>
      </w:r>
      <w:r w:rsidRPr="00AC3762">
        <w:rPr>
          <w:spacing w:val="38"/>
        </w:rPr>
        <w:t xml:space="preserve"> </w:t>
      </w:r>
      <w:r w:rsidR="000212C4" w:rsidRPr="00AC3762">
        <w:rPr>
          <w:spacing w:val="-4"/>
        </w:rPr>
        <w:t>DATA</w:t>
      </w:r>
    </w:p>
    <w:p w14:paraId="5C512719" w14:textId="77777777" w:rsidR="00FA0F44" w:rsidRPr="00AC3762" w:rsidRDefault="00FA0F44" w:rsidP="00AC3762">
      <w:pPr>
        <w:pStyle w:val="Pagrindinistekstas"/>
        <w:keepNext/>
        <w:keepLines/>
        <w:kinsoku w:val="0"/>
        <w:overflowPunct w:val="0"/>
        <w:rPr>
          <w:b/>
          <w:bCs/>
        </w:rPr>
      </w:pPr>
    </w:p>
    <w:p w14:paraId="3055CF63" w14:textId="1D339ED9" w:rsidR="00FA0F44" w:rsidRPr="00AC3762" w:rsidRDefault="00FA0F44" w:rsidP="00AC3762">
      <w:pPr>
        <w:pStyle w:val="Pagrindinistekstas"/>
        <w:keepNext/>
        <w:keepLines/>
        <w:kinsoku w:val="0"/>
        <w:overflowPunct w:val="0"/>
        <w:rPr>
          <w:spacing w:val="-5"/>
        </w:rPr>
      </w:pPr>
      <w:r w:rsidRPr="00AC3762">
        <w:t>Registravimo</w:t>
      </w:r>
      <w:r w:rsidRPr="00AC3762">
        <w:rPr>
          <w:spacing w:val="-7"/>
        </w:rPr>
        <w:t xml:space="preserve"> </w:t>
      </w:r>
      <w:r w:rsidRPr="00AC3762">
        <w:t>data</w:t>
      </w:r>
      <w:r w:rsidRPr="00AC3762">
        <w:rPr>
          <w:spacing w:val="-2"/>
        </w:rPr>
        <w:t xml:space="preserve"> </w:t>
      </w:r>
      <w:r w:rsidR="00CD3501">
        <w:t>2023 m. lapkričio 6 d.</w:t>
      </w:r>
    </w:p>
    <w:p w14:paraId="6701D29E" w14:textId="77777777" w:rsidR="00FA0F44" w:rsidRPr="00AC3762" w:rsidRDefault="00FA0F44" w:rsidP="00AC3762">
      <w:pPr>
        <w:pStyle w:val="Pagrindinistekstas"/>
        <w:keepNext/>
        <w:keepLines/>
        <w:kinsoku w:val="0"/>
        <w:overflowPunct w:val="0"/>
      </w:pPr>
    </w:p>
    <w:p w14:paraId="4BF9E671" w14:textId="77777777" w:rsidR="00FA0F44" w:rsidRPr="00AC3762" w:rsidRDefault="00FA0F44" w:rsidP="00B859CD">
      <w:pPr>
        <w:pStyle w:val="Pagrindinistekstas"/>
        <w:kinsoku w:val="0"/>
        <w:overflowPunct w:val="0"/>
      </w:pPr>
    </w:p>
    <w:p w14:paraId="4D0A5E3B" w14:textId="77777777" w:rsidR="00FA0F44" w:rsidRPr="00AC3762" w:rsidRDefault="00FA0F44" w:rsidP="007E1B1B">
      <w:pPr>
        <w:pStyle w:val="Antrat1"/>
        <w:ind w:left="567"/>
        <w:rPr>
          <w:spacing w:val="-4"/>
        </w:rPr>
      </w:pPr>
      <w:r w:rsidRPr="00AC3762">
        <w:t>TEKSTO</w:t>
      </w:r>
      <w:r w:rsidRPr="00AC3762">
        <w:rPr>
          <w:spacing w:val="-6"/>
        </w:rPr>
        <w:t xml:space="preserve"> </w:t>
      </w:r>
      <w:r w:rsidRPr="00AC3762">
        <w:t>PERŽIŪROS</w:t>
      </w:r>
      <w:r w:rsidRPr="00AC3762">
        <w:rPr>
          <w:spacing w:val="-5"/>
        </w:rPr>
        <w:t xml:space="preserve"> </w:t>
      </w:r>
      <w:r w:rsidRPr="00AC3762">
        <w:rPr>
          <w:spacing w:val="-4"/>
        </w:rPr>
        <w:t>DATA</w:t>
      </w:r>
    </w:p>
    <w:p w14:paraId="21CDEDD4" w14:textId="77777777" w:rsidR="00FA0F44" w:rsidRPr="00AC3762" w:rsidRDefault="00FA0F44" w:rsidP="00B859CD">
      <w:pPr>
        <w:pStyle w:val="Pagrindinistekstas"/>
        <w:kinsoku w:val="0"/>
        <w:overflowPunct w:val="0"/>
        <w:rPr>
          <w:b/>
          <w:bCs/>
        </w:rPr>
      </w:pPr>
    </w:p>
    <w:p w14:paraId="337D9436" w14:textId="3AAB4831" w:rsidR="00CD3501" w:rsidRPr="00AC3762" w:rsidRDefault="00F8266C" w:rsidP="00202DA8">
      <w:r>
        <w:t>2024 m. rugpjūčio 30 d.</w:t>
      </w:r>
    </w:p>
    <w:p w14:paraId="7C65C1EC" w14:textId="77777777" w:rsidR="00FA0F44" w:rsidRPr="00AC3762" w:rsidRDefault="00FA0F44" w:rsidP="00B859CD">
      <w:pPr>
        <w:pStyle w:val="Pagrindinistekstas"/>
        <w:kinsoku w:val="0"/>
        <w:overflowPunct w:val="0"/>
        <w:rPr>
          <w:b/>
          <w:bCs/>
        </w:rPr>
      </w:pPr>
    </w:p>
    <w:p w14:paraId="66CD6D26" w14:textId="77777777" w:rsidR="00FA0F44" w:rsidRPr="00AC3762" w:rsidRDefault="00FA0F44" w:rsidP="00B859CD">
      <w:pPr>
        <w:pStyle w:val="Pagrindinistekstas"/>
        <w:kinsoku w:val="0"/>
        <w:overflowPunct w:val="0"/>
        <w:ind w:hanging="1"/>
        <w:rPr>
          <w:spacing w:val="-2"/>
        </w:rPr>
      </w:pPr>
      <w:r w:rsidRPr="00AC3762">
        <w:t>Išsami</w:t>
      </w:r>
      <w:r w:rsidRPr="00AC3762">
        <w:rPr>
          <w:spacing w:val="-1"/>
        </w:rPr>
        <w:t xml:space="preserve"> </w:t>
      </w:r>
      <w:r w:rsidRPr="00AC3762">
        <w:t>informacija</w:t>
      </w:r>
      <w:r w:rsidRPr="00AC3762">
        <w:rPr>
          <w:spacing w:val="-4"/>
        </w:rPr>
        <w:t xml:space="preserve"> </w:t>
      </w:r>
      <w:r w:rsidRPr="00AC3762">
        <w:t>apie</w:t>
      </w:r>
      <w:r w:rsidRPr="00AC3762">
        <w:rPr>
          <w:spacing w:val="-9"/>
        </w:rPr>
        <w:t xml:space="preserve"> </w:t>
      </w:r>
      <w:r w:rsidRPr="00AC3762">
        <w:t>šį</w:t>
      </w:r>
      <w:r w:rsidRPr="00AC3762">
        <w:rPr>
          <w:spacing w:val="-6"/>
        </w:rPr>
        <w:t xml:space="preserve"> </w:t>
      </w:r>
      <w:r w:rsidRPr="00AC3762">
        <w:t>vaistinį</w:t>
      </w:r>
      <w:r w:rsidRPr="00AC3762">
        <w:rPr>
          <w:spacing w:val="-1"/>
        </w:rPr>
        <w:t xml:space="preserve"> </w:t>
      </w:r>
      <w:r w:rsidRPr="00AC3762">
        <w:t>preparatą</w:t>
      </w:r>
      <w:r w:rsidRPr="00AC3762">
        <w:rPr>
          <w:spacing w:val="-4"/>
        </w:rPr>
        <w:t xml:space="preserve"> </w:t>
      </w:r>
      <w:r w:rsidRPr="00AC3762">
        <w:t>pateikiama</w:t>
      </w:r>
      <w:r w:rsidRPr="00AC3762">
        <w:rPr>
          <w:spacing w:val="-4"/>
        </w:rPr>
        <w:t xml:space="preserve"> </w:t>
      </w:r>
      <w:r w:rsidR="00202DA8" w:rsidRPr="007E1B1B">
        <w:rPr>
          <w:rFonts w:eastAsia="SimSun"/>
        </w:rPr>
        <w:t>Valstybinės vaistų kontrolės tarnybos prie Lietuvos Respublikos sveikatos apsaugos ministerijos tinklalapyje</w:t>
      </w:r>
      <w:r w:rsidR="00202DA8" w:rsidRPr="007E1B1B">
        <w:rPr>
          <w:rFonts w:eastAsia="SimSun"/>
          <w:i/>
        </w:rPr>
        <w:t xml:space="preserve"> </w:t>
      </w:r>
      <w:r w:rsidR="00202DA8" w:rsidRPr="007E1B1B">
        <w:rPr>
          <w:rFonts w:eastAsia="SimSun"/>
          <w:color w:val="0000FF"/>
          <w:u w:val="single"/>
        </w:rPr>
        <w:t>http://www.vvkt.lt</w:t>
      </w:r>
    </w:p>
    <w:p w14:paraId="71E132BA" w14:textId="77777777" w:rsidR="00FA0F44" w:rsidRPr="00AC3762" w:rsidRDefault="00FA0F44" w:rsidP="00B859CD">
      <w:pPr>
        <w:pStyle w:val="Pagrindinistekstas"/>
        <w:kinsoku w:val="0"/>
        <w:overflowPunct w:val="0"/>
        <w:ind w:hanging="1"/>
        <w:rPr>
          <w:spacing w:val="-2"/>
        </w:rPr>
      </w:pPr>
    </w:p>
    <w:p w14:paraId="6764074C" w14:textId="77777777" w:rsidR="007B2CF6" w:rsidRPr="00AC3762" w:rsidRDefault="007B2CF6" w:rsidP="00B859CD">
      <w:pPr>
        <w:pStyle w:val="Pagrindinistekstas"/>
        <w:kinsoku w:val="0"/>
        <w:overflowPunct w:val="0"/>
        <w:ind w:hanging="1"/>
        <w:rPr>
          <w:spacing w:val="-2"/>
        </w:rPr>
      </w:pPr>
    </w:p>
    <w:p w14:paraId="0378E706" w14:textId="77777777" w:rsidR="00FA0F44" w:rsidRPr="00AC3762" w:rsidRDefault="007B2CF6" w:rsidP="007B2CF6">
      <w:pPr>
        <w:pStyle w:val="Pagrindinistekstas"/>
        <w:kinsoku w:val="0"/>
        <w:overflowPunct w:val="0"/>
        <w:ind w:hanging="1"/>
      </w:pPr>
      <w:r w:rsidRPr="00AC3762">
        <w:rPr>
          <w:spacing w:val="-2"/>
        </w:rPr>
        <w:br w:type="page"/>
      </w:r>
    </w:p>
    <w:p w14:paraId="504380AF" w14:textId="77777777" w:rsidR="00FA0F44" w:rsidRPr="00AC3762" w:rsidRDefault="00FA0F44" w:rsidP="00B859CD">
      <w:pPr>
        <w:pStyle w:val="Pagrindinistekstas"/>
        <w:kinsoku w:val="0"/>
        <w:overflowPunct w:val="0"/>
      </w:pPr>
    </w:p>
    <w:p w14:paraId="48AC998F" w14:textId="77777777" w:rsidR="00FA0F44" w:rsidRPr="00AC3762" w:rsidRDefault="00FA0F44" w:rsidP="00B859CD">
      <w:pPr>
        <w:pStyle w:val="Pagrindinistekstas"/>
        <w:kinsoku w:val="0"/>
        <w:overflowPunct w:val="0"/>
      </w:pPr>
    </w:p>
    <w:p w14:paraId="208BD094" w14:textId="77777777" w:rsidR="00FA0F44" w:rsidRPr="00AC3762" w:rsidRDefault="00FA0F44" w:rsidP="00B859CD">
      <w:pPr>
        <w:pStyle w:val="Pagrindinistekstas"/>
        <w:kinsoku w:val="0"/>
        <w:overflowPunct w:val="0"/>
      </w:pPr>
    </w:p>
    <w:p w14:paraId="2ECD7823" w14:textId="77777777" w:rsidR="00FA0F44" w:rsidRPr="00AC3762" w:rsidRDefault="00FA0F44" w:rsidP="00B859CD">
      <w:pPr>
        <w:pStyle w:val="Pagrindinistekstas"/>
        <w:kinsoku w:val="0"/>
        <w:overflowPunct w:val="0"/>
      </w:pPr>
    </w:p>
    <w:p w14:paraId="1B869D4D" w14:textId="77777777" w:rsidR="00FA0F44" w:rsidRPr="00AC3762" w:rsidRDefault="00FA0F44" w:rsidP="00B859CD">
      <w:pPr>
        <w:pStyle w:val="Pagrindinistekstas"/>
        <w:kinsoku w:val="0"/>
        <w:overflowPunct w:val="0"/>
      </w:pPr>
    </w:p>
    <w:p w14:paraId="164D4A7F" w14:textId="77777777" w:rsidR="00FA0F44" w:rsidRPr="00AC3762" w:rsidRDefault="00FA0F44" w:rsidP="00B859CD">
      <w:pPr>
        <w:pStyle w:val="Pagrindinistekstas"/>
        <w:kinsoku w:val="0"/>
        <w:overflowPunct w:val="0"/>
      </w:pPr>
    </w:p>
    <w:p w14:paraId="2E2FB478" w14:textId="77777777" w:rsidR="00FA0F44" w:rsidRPr="00AC3762" w:rsidRDefault="00FA0F44" w:rsidP="00B859CD">
      <w:pPr>
        <w:pStyle w:val="Pagrindinistekstas"/>
        <w:kinsoku w:val="0"/>
        <w:overflowPunct w:val="0"/>
      </w:pPr>
    </w:p>
    <w:p w14:paraId="772B1A42" w14:textId="77777777" w:rsidR="00FA0F44" w:rsidRPr="00AC3762" w:rsidRDefault="00FA0F44" w:rsidP="00B859CD">
      <w:pPr>
        <w:pStyle w:val="Pagrindinistekstas"/>
        <w:kinsoku w:val="0"/>
        <w:overflowPunct w:val="0"/>
      </w:pPr>
    </w:p>
    <w:p w14:paraId="4B9B5ECC" w14:textId="77777777" w:rsidR="00FA0F44" w:rsidRPr="00AC3762" w:rsidRDefault="00FA0F44" w:rsidP="00B859CD">
      <w:pPr>
        <w:pStyle w:val="Pagrindinistekstas"/>
        <w:kinsoku w:val="0"/>
        <w:overflowPunct w:val="0"/>
      </w:pPr>
    </w:p>
    <w:p w14:paraId="229085AA" w14:textId="77777777" w:rsidR="00FA0F44" w:rsidRPr="00AC3762" w:rsidRDefault="00FA0F44" w:rsidP="00B859CD">
      <w:pPr>
        <w:pStyle w:val="Pagrindinistekstas"/>
        <w:kinsoku w:val="0"/>
        <w:overflowPunct w:val="0"/>
      </w:pPr>
    </w:p>
    <w:p w14:paraId="1D647E29" w14:textId="77777777" w:rsidR="00FA0F44" w:rsidRPr="00AC3762" w:rsidRDefault="00FA0F44" w:rsidP="00B859CD">
      <w:pPr>
        <w:pStyle w:val="Pagrindinistekstas"/>
        <w:kinsoku w:val="0"/>
        <w:overflowPunct w:val="0"/>
      </w:pPr>
    </w:p>
    <w:p w14:paraId="3348B599" w14:textId="77777777" w:rsidR="00FA0F44" w:rsidRPr="00AC3762" w:rsidRDefault="00FA0F44" w:rsidP="00B859CD">
      <w:pPr>
        <w:pStyle w:val="Pagrindinistekstas"/>
        <w:kinsoku w:val="0"/>
        <w:overflowPunct w:val="0"/>
      </w:pPr>
    </w:p>
    <w:p w14:paraId="076B8C19" w14:textId="77777777" w:rsidR="00FA0F44" w:rsidRPr="00AC3762" w:rsidRDefault="00FA0F44" w:rsidP="00B859CD">
      <w:pPr>
        <w:pStyle w:val="Pagrindinistekstas"/>
        <w:kinsoku w:val="0"/>
        <w:overflowPunct w:val="0"/>
      </w:pPr>
    </w:p>
    <w:p w14:paraId="43EA4292" w14:textId="77777777" w:rsidR="00FA0F44" w:rsidRPr="00AC3762" w:rsidRDefault="00FA0F44" w:rsidP="00B859CD">
      <w:pPr>
        <w:pStyle w:val="Pagrindinistekstas"/>
        <w:kinsoku w:val="0"/>
        <w:overflowPunct w:val="0"/>
      </w:pPr>
    </w:p>
    <w:p w14:paraId="0D08AA51" w14:textId="77777777" w:rsidR="00FA0F44" w:rsidRPr="00AC3762" w:rsidRDefault="00FA0F44" w:rsidP="00B859CD">
      <w:pPr>
        <w:pStyle w:val="Pagrindinistekstas"/>
        <w:kinsoku w:val="0"/>
        <w:overflowPunct w:val="0"/>
      </w:pPr>
    </w:p>
    <w:p w14:paraId="207A9FA6" w14:textId="77777777" w:rsidR="00FA0F44" w:rsidRPr="00AC3762" w:rsidRDefault="00FA0F44" w:rsidP="00B859CD">
      <w:pPr>
        <w:pStyle w:val="Pagrindinistekstas"/>
        <w:kinsoku w:val="0"/>
        <w:overflowPunct w:val="0"/>
      </w:pPr>
    </w:p>
    <w:p w14:paraId="1B4B5BF4" w14:textId="77777777" w:rsidR="00FA0F44" w:rsidRPr="00AC3762" w:rsidRDefault="00FA0F44" w:rsidP="00B859CD">
      <w:pPr>
        <w:pStyle w:val="Pagrindinistekstas"/>
        <w:kinsoku w:val="0"/>
        <w:overflowPunct w:val="0"/>
      </w:pPr>
    </w:p>
    <w:p w14:paraId="35135F68" w14:textId="77777777" w:rsidR="00FA0F44" w:rsidRPr="00AC3762" w:rsidRDefault="00FA0F44" w:rsidP="00B859CD">
      <w:pPr>
        <w:pStyle w:val="Pagrindinistekstas"/>
        <w:kinsoku w:val="0"/>
        <w:overflowPunct w:val="0"/>
      </w:pPr>
    </w:p>
    <w:p w14:paraId="433FE25C" w14:textId="77777777" w:rsidR="00FA0F44" w:rsidRPr="00AC3762" w:rsidRDefault="00FA0F44" w:rsidP="00B859CD">
      <w:pPr>
        <w:pStyle w:val="Pagrindinistekstas"/>
        <w:kinsoku w:val="0"/>
        <w:overflowPunct w:val="0"/>
      </w:pPr>
    </w:p>
    <w:p w14:paraId="04DBCB80" w14:textId="77777777" w:rsidR="00FA0F44" w:rsidRPr="00AC3762" w:rsidRDefault="00FA0F44" w:rsidP="00B859CD">
      <w:pPr>
        <w:pStyle w:val="Pagrindinistekstas"/>
        <w:kinsoku w:val="0"/>
        <w:overflowPunct w:val="0"/>
      </w:pPr>
    </w:p>
    <w:p w14:paraId="7F1AAC70" w14:textId="77777777" w:rsidR="00FA0F44" w:rsidRPr="00AC3762" w:rsidRDefault="00FA0F44" w:rsidP="00B859CD">
      <w:pPr>
        <w:pStyle w:val="Pagrindinistekstas"/>
        <w:kinsoku w:val="0"/>
        <w:overflowPunct w:val="0"/>
        <w:jc w:val="center"/>
        <w:rPr>
          <w:b/>
          <w:bCs/>
          <w:spacing w:val="-2"/>
        </w:rPr>
      </w:pPr>
      <w:r w:rsidRPr="00AC3762">
        <w:rPr>
          <w:b/>
          <w:bCs/>
        </w:rPr>
        <w:t>II</w:t>
      </w:r>
      <w:r w:rsidRPr="00AC3762">
        <w:rPr>
          <w:b/>
          <w:bCs/>
          <w:spacing w:val="1"/>
        </w:rPr>
        <w:t xml:space="preserve"> </w:t>
      </w:r>
      <w:r w:rsidRPr="00AC3762">
        <w:rPr>
          <w:b/>
          <w:bCs/>
          <w:spacing w:val="-2"/>
        </w:rPr>
        <w:t>PRIEDAS</w:t>
      </w:r>
    </w:p>
    <w:p w14:paraId="3D5634B5" w14:textId="77777777" w:rsidR="00202DA8" w:rsidRPr="00AC3762" w:rsidRDefault="00202DA8" w:rsidP="00B859CD">
      <w:pPr>
        <w:pStyle w:val="Pagrindinistekstas"/>
        <w:kinsoku w:val="0"/>
        <w:overflowPunct w:val="0"/>
        <w:jc w:val="center"/>
        <w:rPr>
          <w:b/>
          <w:bCs/>
          <w:spacing w:val="-2"/>
        </w:rPr>
      </w:pPr>
    </w:p>
    <w:p w14:paraId="2F30CC83" w14:textId="77777777" w:rsidR="00202DA8" w:rsidRPr="00AC3762" w:rsidRDefault="00202DA8" w:rsidP="007E1B1B">
      <w:pPr>
        <w:ind w:left="1701" w:right="1416" w:hanging="567"/>
        <w:jc w:val="center"/>
        <w:rPr>
          <w:b/>
          <w:bCs/>
          <w:spacing w:val="-2"/>
        </w:rPr>
      </w:pPr>
      <w:r w:rsidRPr="00AC3762">
        <w:rPr>
          <w:b/>
          <w:bCs/>
        </w:rPr>
        <w:t>REGISTRACIJOS SĄLYGOS</w:t>
      </w:r>
    </w:p>
    <w:p w14:paraId="7E227F60" w14:textId="77777777" w:rsidR="00FA0F44" w:rsidRPr="00AC3762" w:rsidRDefault="00FA0F44" w:rsidP="00B859CD">
      <w:pPr>
        <w:pStyle w:val="Pagrindinistekstas"/>
        <w:kinsoku w:val="0"/>
        <w:overflowPunct w:val="0"/>
        <w:rPr>
          <w:b/>
          <w:bCs/>
        </w:rPr>
      </w:pPr>
    </w:p>
    <w:p w14:paraId="0C7D7226" w14:textId="77777777" w:rsidR="00FA0F44" w:rsidRPr="00AC3762" w:rsidRDefault="00FA0F44" w:rsidP="007B2CF6">
      <w:pPr>
        <w:pStyle w:val="Sraopastraipa"/>
        <w:numPr>
          <w:ilvl w:val="0"/>
          <w:numId w:val="6"/>
        </w:numPr>
        <w:tabs>
          <w:tab w:val="left" w:pos="2034"/>
        </w:tabs>
        <w:kinsoku w:val="0"/>
        <w:overflowPunct w:val="0"/>
        <w:ind w:left="1843"/>
        <w:rPr>
          <w:b/>
          <w:bCs/>
          <w:spacing w:val="-2"/>
          <w:sz w:val="22"/>
          <w:szCs w:val="22"/>
        </w:rPr>
      </w:pPr>
      <w:r w:rsidRPr="00AC3762">
        <w:rPr>
          <w:b/>
          <w:bCs/>
          <w:sz w:val="22"/>
          <w:szCs w:val="22"/>
        </w:rPr>
        <w:t>GAMINTOJAS</w:t>
      </w:r>
      <w:r w:rsidR="00202DA8" w:rsidRPr="00AC3762">
        <w:rPr>
          <w:b/>
          <w:bCs/>
          <w:sz w:val="22"/>
          <w:szCs w:val="22"/>
        </w:rPr>
        <w:t xml:space="preserve"> (-AI)</w:t>
      </w:r>
      <w:r w:rsidRPr="00AC3762">
        <w:rPr>
          <w:b/>
          <w:bCs/>
          <w:sz w:val="22"/>
          <w:szCs w:val="22"/>
        </w:rPr>
        <w:t>,</w:t>
      </w:r>
      <w:r w:rsidRPr="00AC3762">
        <w:rPr>
          <w:b/>
          <w:bCs/>
          <w:spacing w:val="-2"/>
          <w:sz w:val="22"/>
          <w:szCs w:val="22"/>
        </w:rPr>
        <w:t xml:space="preserve"> </w:t>
      </w:r>
      <w:r w:rsidRPr="00AC3762">
        <w:rPr>
          <w:b/>
          <w:bCs/>
          <w:sz w:val="22"/>
          <w:szCs w:val="22"/>
        </w:rPr>
        <w:t>ATSAKINGAS</w:t>
      </w:r>
      <w:r w:rsidRPr="00AC3762">
        <w:rPr>
          <w:b/>
          <w:bCs/>
          <w:spacing w:val="-8"/>
          <w:sz w:val="22"/>
          <w:szCs w:val="22"/>
        </w:rPr>
        <w:t xml:space="preserve"> </w:t>
      </w:r>
      <w:r w:rsidR="00202DA8" w:rsidRPr="00AC3762">
        <w:rPr>
          <w:b/>
          <w:bCs/>
          <w:spacing w:val="-8"/>
          <w:sz w:val="22"/>
          <w:szCs w:val="22"/>
        </w:rPr>
        <w:t xml:space="preserve">(-I) </w:t>
      </w:r>
      <w:r w:rsidRPr="00AC3762">
        <w:rPr>
          <w:b/>
          <w:bCs/>
          <w:sz w:val="22"/>
          <w:szCs w:val="22"/>
        </w:rPr>
        <w:t>UŽ</w:t>
      </w:r>
      <w:r w:rsidRPr="00AC3762">
        <w:rPr>
          <w:b/>
          <w:bCs/>
          <w:spacing w:val="-7"/>
          <w:sz w:val="22"/>
          <w:szCs w:val="22"/>
        </w:rPr>
        <w:t xml:space="preserve"> </w:t>
      </w:r>
      <w:r w:rsidRPr="00AC3762">
        <w:rPr>
          <w:b/>
          <w:bCs/>
          <w:sz w:val="22"/>
          <w:szCs w:val="22"/>
        </w:rPr>
        <w:t>SERIJŲ</w:t>
      </w:r>
      <w:r w:rsidRPr="00AC3762">
        <w:rPr>
          <w:b/>
          <w:bCs/>
          <w:spacing w:val="-9"/>
          <w:sz w:val="22"/>
          <w:szCs w:val="22"/>
        </w:rPr>
        <w:t xml:space="preserve"> </w:t>
      </w:r>
      <w:r w:rsidRPr="00AC3762">
        <w:rPr>
          <w:b/>
          <w:bCs/>
          <w:spacing w:val="-2"/>
          <w:sz w:val="22"/>
          <w:szCs w:val="22"/>
        </w:rPr>
        <w:t>IŠLEIDIMĄ</w:t>
      </w:r>
    </w:p>
    <w:p w14:paraId="4390E16A" w14:textId="77777777" w:rsidR="00FA0F44" w:rsidRPr="00AC3762" w:rsidRDefault="00FA0F44" w:rsidP="007B2CF6">
      <w:pPr>
        <w:pStyle w:val="Pagrindinistekstas"/>
        <w:kinsoku w:val="0"/>
        <w:overflowPunct w:val="0"/>
        <w:ind w:left="1843" w:hanging="567"/>
        <w:rPr>
          <w:b/>
          <w:bCs/>
        </w:rPr>
      </w:pPr>
    </w:p>
    <w:p w14:paraId="28246F88" w14:textId="77777777" w:rsidR="00FA0F44" w:rsidRPr="00AC3762" w:rsidRDefault="00FA0F44" w:rsidP="007B2CF6">
      <w:pPr>
        <w:pStyle w:val="Sraopastraipa"/>
        <w:numPr>
          <w:ilvl w:val="0"/>
          <w:numId w:val="6"/>
        </w:numPr>
        <w:tabs>
          <w:tab w:val="left" w:pos="2034"/>
        </w:tabs>
        <w:kinsoku w:val="0"/>
        <w:overflowPunct w:val="0"/>
        <w:ind w:left="1843"/>
        <w:rPr>
          <w:b/>
          <w:bCs/>
          <w:spacing w:val="-2"/>
          <w:sz w:val="22"/>
          <w:szCs w:val="22"/>
        </w:rPr>
      </w:pPr>
      <w:r w:rsidRPr="00AC3762">
        <w:rPr>
          <w:b/>
          <w:bCs/>
          <w:sz w:val="22"/>
          <w:szCs w:val="22"/>
        </w:rPr>
        <w:t>TIEKIMO</w:t>
      </w:r>
      <w:r w:rsidRPr="00AC3762">
        <w:rPr>
          <w:b/>
          <w:bCs/>
          <w:spacing w:val="-2"/>
          <w:sz w:val="22"/>
          <w:szCs w:val="22"/>
        </w:rPr>
        <w:t xml:space="preserve"> </w:t>
      </w:r>
      <w:r w:rsidRPr="00AC3762">
        <w:rPr>
          <w:b/>
          <w:bCs/>
          <w:sz w:val="22"/>
          <w:szCs w:val="22"/>
        </w:rPr>
        <w:t>IR</w:t>
      </w:r>
      <w:r w:rsidRPr="00AC3762">
        <w:rPr>
          <w:b/>
          <w:bCs/>
          <w:spacing w:val="-8"/>
          <w:sz w:val="22"/>
          <w:szCs w:val="22"/>
        </w:rPr>
        <w:t xml:space="preserve"> </w:t>
      </w:r>
      <w:r w:rsidRPr="00AC3762">
        <w:rPr>
          <w:b/>
          <w:bCs/>
          <w:sz w:val="22"/>
          <w:szCs w:val="22"/>
        </w:rPr>
        <w:t>VARTOJIMO</w:t>
      </w:r>
      <w:r w:rsidRPr="00AC3762">
        <w:rPr>
          <w:b/>
          <w:bCs/>
          <w:spacing w:val="-6"/>
          <w:sz w:val="22"/>
          <w:szCs w:val="22"/>
        </w:rPr>
        <w:t xml:space="preserve"> </w:t>
      </w:r>
      <w:r w:rsidRPr="00AC3762">
        <w:rPr>
          <w:b/>
          <w:bCs/>
          <w:sz w:val="22"/>
          <w:szCs w:val="22"/>
        </w:rPr>
        <w:t>SĄLYGOS</w:t>
      </w:r>
      <w:r w:rsidRPr="00AC3762">
        <w:rPr>
          <w:b/>
          <w:bCs/>
          <w:spacing w:val="-5"/>
          <w:sz w:val="22"/>
          <w:szCs w:val="22"/>
        </w:rPr>
        <w:t xml:space="preserve"> </w:t>
      </w:r>
      <w:r w:rsidRPr="00AC3762">
        <w:rPr>
          <w:b/>
          <w:bCs/>
          <w:sz w:val="22"/>
          <w:szCs w:val="22"/>
        </w:rPr>
        <w:t>AR</w:t>
      </w:r>
      <w:r w:rsidRPr="00AC3762">
        <w:rPr>
          <w:b/>
          <w:bCs/>
          <w:spacing w:val="-3"/>
          <w:sz w:val="22"/>
          <w:szCs w:val="22"/>
        </w:rPr>
        <w:t xml:space="preserve"> </w:t>
      </w:r>
      <w:r w:rsidRPr="00AC3762">
        <w:rPr>
          <w:b/>
          <w:bCs/>
          <w:spacing w:val="-2"/>
          <w:sz w:val="22"/>
          <w:szCs w:val="22"/>
        </w:rPr>
        <w:t>APRIBOJIMAI</w:t>
      </w:r>
    </w:p>
    <w:p w14:paraId="18D78DF3" w14:textId="77777777" w:rsidR="00FA0F44" w:rsidRPr="00AC3762" w:rsidRDefault="00FA0F44" w:rsidP="007B2CF6">
      <w:pPr>
        <w:pStyle w:val="Pagrindinistekstas"/>
        <w:kinsoku w:val="0"/>
        <w:overflowPunct w:val="0"/>
        <w:ind w:left="1843" w:hanging="567"/>
        <w:rPr>
          <w:b/>
          <w:bCs/>
        </w:rPr>
      </w:pPr>
    </w:p>
    <w:p w14:paraId="206D5914" w14:textId="77777777" w:rsidR="007B2CF6" w:rsidRPr="00AC3762" w:rsidRDefault="007B2CF6" w:rsidP="007B2CF6">
      <w:pPr>
        <w:tabs>
          <w:tab w:val="left" w:pos="567"/>
        </w:tabs>
        <w:spacing w:line="260" w:lineRule="exact"/>
        <w:ind w:left="567" w:hanging="567"/>
        <w:rPr>
          <w:b/>
        </w:rPr>
      </w:pPr>
      <w:r w:rsidRPr="00AC3762">
        <w:rPr>
          <w:b/>
          <w:bCs/>
        </w:rPr>
        <w:br w:type="page"/>
      </w:r>
      <w:bookmarkStart w:id="2" w:name="A._GAMINTOJAS,_atsakingas_už_serijų_išle"/>
      <w:bookmarkEnd w:id="2"/>
      <w:r w:rsidRPr="00AC3762">
        <w:rPr>
          <w:b/>
        </w:rPr>
        <w:t>A.</w:t>
      </w:r>
      <w:r w:rsidRPr="00AC3762">
        <w:rPr>
          <w:b/>
        </w:rPr>
        <w:tab/>
        <w:t>GAMINTOJAS (-AI), ATSAKINGAS (-I) UŽ SERIJŲ IŠLEIDIMĄ</w:t>
      </w:r>
    </w:p>
    <w:p w14:paraId="1DFF17C7" w14:textId="77777777" w:rsidR="00FA0F44" w:rsidRPr="00AC3762" w:rsidRDefault="00FA0F44" w:rsidP="00B859CD">
      <w:pPr>
        <w:pStyle w:val="Pagrindinistekstas"/>
        <w:kinsoku w:val="0"/>
        <w:overflowPunct w:val="0"/>
        <w:rPr>
          <w:b/>
          <w:bCs/>
        </w:rPr>
      </w:pPr>
    </w:p>
    <w:p w14:paraId="5E3FFA05" w14:textId="77777777" w:rsidR="00202DA8" w:rsidRPr="00AC3762" w:rsidRDefault="00202DA8" w:rsidP="00202DA8">
      <w:pPr>
        <w:jc w:val="both"/>
        <w:rPr>
          <w:noProof/>
        </w:rPr>
      </w:pPr>
      <w:r w:rsidRPr="00AC3762">
        <w:rPr>
          <w:noProof/>
          <w:u w:val="single"/>
        </w:rPr>
        <w:t>Gamintojo (-ų), atsakingo (-ų) už serijų išleidimą, pavadinimas (-ai) ir adresas (-ai)</w:t>
      </w:r>
    </w:p>
    <w:p w14:paraId="57676BA8" w14:textId="77777777" w:rsidR="00FA0F44" w:rsidRPr="00AC3762" w:rsidRDefault="00FA0F44" w:rsidP="00B859CD">
      <w:pPr>
        <w:pStyle w:val="Pagrindinistekstas"/>
        <w:kinsoku w:val="0"/>
        <w:overflowPunct w:val="0"/>
      </w:pPr>
    </w:p>
    <w:p w14:paraId="3599DDB4" w14:textId="77777777" w:rsidR="00482673" w:rsidRDefault="00482673" w:rsidP="00482673">
      <w:pPr>
        <w:pStyle w:val="Pagrindinistekstas"/>
        <w:kinsoku w:val="0"/>
        <w:overflowPunct w:val="0"/>
      </w:pPr>
      <w:r>
        <w:t>STADA Arzneimittel AG</w:t>
      </w:r>
    </w:p>
    <w:p w14:paraId="6ADB1BC7" w14:textId="77777777" w:rsidR="00482673" w:rsidRDefault="00482673" w:rsidP="00482673">
      <w:pPr>
        <w:pStyle w:val="Pagrindinistekstas"/>
        <w:kinsoku w:val="0"/>
        <w:overflowPunct w:val="0"/>
      </w:pPr>
      <w:r>
        <w:t>Stadastrasse 2 - 18</w:t>
      </w:r>
    </w:p>
    <w:p w14:paraId="72C595E1" w14:textId="77777777" w:rsidR="00482673" w:rsidRDefault="00482673" w:rsidP="00482673">
      <w:pPr>
        <w:pStyle w:val="Pagrindinistekstas"/>
        <w:kinsoku w:val="0"/>
        <w:overflowPunct w:val="0"/>
      </w:pPr>
      <w:r>
        <w:t>61118 Bad Vilbel</w:t>
      </w:r>
    </w:p>
    <w:p w14:paraId="2113CADB" w14:textId="77777777" w:rsidR="00482673" w:rsidRDefault="00482673" w:rsidP="00482673">
      <w:pPr>
        <w:pStyle w:val="Pagrindinistekstas"/>
        <w:kinsoku w:val="0"/>
        <w:overflowPunct w:val="0"/>
      </w:pPr>
      <w:r>
        <w:t>Vokietija</w:t>
      </w:r>
    </w:p>
    <w:p w14:paraId="0F59FF9D" w14:textId="77777777" w:rsidR="00482673" w:rsidRDefault="00482673" w:rsidP="00482673">
      <w:pPr>
        <w:pStyle w:val="Pagrindinistekstas"/>
        <w:kinsoku w:val="0"/>
        <w:overflowPunct w:val="0"/>
      </w:pPr>
    </w:p>
    <w:p w14:paraId="0AAFEB87" w14:textId="77777777" w:rsidR="00482673" w:rsidRDefault="00482673" w:rsidP="00482673">
      <w:pPr>
        <w:pStyle w:val="Pagrindinistekstas"/>
        <w:kinsoku w:val="0"/>
        <w:overflowPunct w:val="0"/>
      </w:pPr>
      <w:r>
        <w:t>arba</w:t>
      </w:r>
    </w:p>
    <w:p w14:paraId="19EB4415" w14:textId="77777777" w:rsidR="00482673" w:rsidRDefault="00482673" w:rsidP="00482673">
      <w:pPr>
        <w:pStyle w:val="Pagrindinistekstas"/>
        <w:kinsoku w:val="0"/>
        <w:overflowPunct w:val="0"/>
      </w:pPr>
    </w:p>
    <w:p w14:paraId="719F8948" w14:textId="77777777" w:rsidR="00482673" w:rsidRDefault="00482673" w:rsidP="00482673">
      <w:pPr>
        <w:pStyle w:val="Pagrindinistekstas"/>
        <w:kinsoku w:val="0"/>
        <w:overflowPunct w:val="0"/>
      </w:pPr>
      <w:r>
        <w:t>AqVida GmbH</w:t>
      </w:r>
    </w:p>
    <w:p w14:paraId="10627D14" w14:textId="77777777" w:rsidR="00482673" w:rsidRDefault="00482673" w:rsidP="00482673">
      <w:pPr>
        <w:pStyle w:val="Pagrindinistekstas"/>
        <w:kinsoku w:val="0"/>
        <w:overflowPunct w:val="0"/>
      </w:pPr>
      <w:r>
        <w:t>Kaiser-Wilhelm-Str. 89</w:t>
      </w:r>
    </w:p>
    <w:p w14:paraId="2D652DBA" w14:textId="77777777" w:rsidR="00482673" w:rsidRDefault="00482673" w:rsidP="00482673">
      <w:pPr>
        <w:pStyle w:val="Pagrindinistekstas"/>
        <w:kinsoku w:val="0"/>
        <w:overflowPunct w:val="0"/>
      </w:pPr>
      <w:r>
        <w:t>20355 Hamburg</w:t>
      </w:r>
    </w:p>
    <w:p w14:paraId="1D97FAA9" w14:textId="77777777" w:rsidR="00482673" w:rsidRDefault="00482673" w:rsidP="00482673">
      <w:pPr>
        <w:pStyle w:val="Pagrindinistekstas"/>
        <w:kinsoku w:val="0"/>
        <w:overflowPunct w:val="0"/>
      </w:pPr>
      <w:r>
        <w:t>Vokietija</w:t>
      </w:r>
    </w:p>
    <w:p w14:paraId="6A77E0CF" w14:textId="77777777" w:rsidR="00FA0F44" w:rsidRPr="00AC3762" w:rsidRDefault="00FA0F44" w:rsidP="00B859CD">
      <w:pPr>
        <w:pStyle w:val="Pagrindinistekstas"/>
        <w:kinsoku w:val="0"/>
        <w:overflowPunct w:val="0"/>
      </w:pPr>
    </w:p>
    <w:p w14:paraId="13F866FA" w14:textId="45C27C5B" w:rsidR="00FA0F44" w:rsidRDefault="00045FE2" w:rsidP="00B859CD">
      <w:pPr>
        <w:pStyle w:val="Pagrindinistekstas"/>
        <w:kinsoku w:val="0"/>
        <w:overflowPunct w:val="0"/>
        <w:rPr>
          <w:noProof/>
          <w:szCs w:val="24"/>
        </w:rPr>
      </w:pPr>
      <w:r w:rsidRPr="00B34FA1">
        <w:rPr>
          <w:noProof/>
          <w:szCs w:val="24"/>
        </w:rPr>
        <w:t>Su pakuote pateikiamame lapelyje nurodomas gamintojo, atsakingo už konkrečios serijos išleidimą, pavadinimas ir adresas.</w:t>
      </w:r>
    </w:p>
    <w:p w14:paraId="6F4CC12D" w14:textId="77777777" w:rsidR="00045FE2" w:rsidRDefault="00045FE2" w:rsidP="00B859CD">
      <w:pPr>
        <w:pStyle w:val="Pagrindinistekstas"/>
        <w:kinsoku w:val="0"/>
        <w:overflowPunct w:val="0"/>
        <w:rPr>
          <w:noProof/>
          <w:szCs w:val="24"/>
        </w:rPr>
      </w:pPr>
    </w:p>
    <w:p w14:paraId="25826B68" w14:textId="77777777" w:rsidR="00045FE2" w:rsidRPr="00AC3762" w:rsidRDefault="00045FE2" w:rsidP="00B859CD">
      <w:pPr>
        <w:pStyle w:val="Pagrindinistekstas"/>
        <w:kinsoku w:val="0"/>
        <w:overflowPunct w:val="0"/>
      </w:pPr>
    </w:p>
    <w:p w14:paraId="3B934F60" w14:textId="77777777" w:rsidR="00FA0F44" w:rsidRPr="00AC3762" w:rsidRDefault="007B2CF6" w:rsidP="007B2CF6">
      <w:pPr>
        <w:pStyle w:val="Antrat1"/>
        <w:numPr>
          <w:ilvl w:val="0"/>
          <w:numId w:val="0"/>
        </w:numPr>
        <w:ind w:left="567" w:hanging="567"/>
        <w:rPr>
          <w:spacing w:val="-2"/>
        </w:rPr>
      </w:pPr>
      <w:bookmarkStart w:id="3" w:name="B._TIEKIMO_IR_VARTOJIMO_SĄLYGOS_AR_APRIB"/>
      <w:bookmarkEnd w:id="3"/>
      <w:r w:rsidRPr="00AC3762">
        <w:t>B.</w:t>
      </w:r>
      <w:r w:rsidRPr="00AC3762">
        <w:tab/>
      </w:r>
      <w:r w:rsidR="00FA0F44" w:rsidRPr="00AC3762">
        <w:t>TIEKIMO</w:t>
      </w:r>
      <w:r w:rsidR="00FA0F44" w:rsidRPr="00AC3762">
        <w:rPr>
          <w:spacing w:val="-2"/>
        </w:rPr>
        <w:t xml:space="preserve"> </w:t>
      </w:r>
      <w:r w:rsidR="00FA0F44" w:rsidRPr="00AC3762">
        <w:t>IR</w:t>
      </w:r>
      <w:r w:rsidR="00FA0F44" w:rsidRPr="00AC3762">
        <w:rPr>
          <w:spacing w:val="-8"/>
        </w:rPr>
        <w:t xml:space="preserve"> </w:t>
      </w:r>
      <w:r w:rsidR="00FA0F44" w:rsidRPr="00AC3762">
        <w:t>VARTOJIMO</w:t>
      </w:r>
      <w:r w:rsidR="00FA0F44" w:rsidRPr="00AC3762">
        <w:rPr>
          <w:spacing w:val="-6"/>
        </w:rPr>
        <w:t xml:space="preserve"> </w:t>
      </w:r>
      <w:r w:rsidR="00FA0F44" w:rsidRPr="00AC3762">
        <w:t>SĄLYGOS</w:t>
      </w:r>
      <w:r w:rsidR="00FA0F44" w:rsidRPr="00AC3762">
        <w:rPr>
          <w:spacing w:val="-5"/>
        </w:rPr>
        <w:t xml:space="preserve"> </w:t>
      </w:r>
      <w:r w:rsidR="00FA0F44" w:rsidRPr="00AC3762">
        <w:t>AR</w:t>
      </w:r>
      <w:r w:rsidR="00FA0F44" w:rsidRPr="00AC3762">
        <w:rPr>
          <w:spacing w:val="-3"/>
        </w:rPr>
        <w:t xml:space="preserve"> </w:t>
      </w:r>
      <w:r w:rsidR="00FA0F44" w:rsidRPr="00AC3762">
        <w:rPr>
          <w:spacing w:val="-2"/>
        </w:rPr>
        <w:t>APRIBOJIMAI</w:t>
      </w:r>
    </w:p>
    <w:p w14:paraId="1D58E574" w14:textId="77777777" w:rsidR="00FA0F44" w:rsidRPr="00AC3762" w:rsidRDefault="00FA0F44" w:rsidP="00B859CD">
      <w:pPr>
        <w:pStyle w:val="Pagrindinistekstas"/>
        <w:kinsoku w:val="0"/>
        <w:overflowPunct w:val="0"/>
        <w:rPr>
          <w:b/>
          <w:bCs/>
        </w:rPr>
      </w:pPr>
    </w:p>
    <w:p w14:paraId="766742DE" w14:textId="77777777" w:rsidR="00FA0F44" w:rsidRPr="00AC3762" w:rsidRDefault="000212C4" w:rsidP="000212C4">
      <w:pPr>
        <w:pStyle w:val="Pagrindinistekstas"/>
        <w:kinsoku w:val="0"/>
        <w:overflowPunct w:val="0"/>
        <w:rPr>
          <w:spacing w:val="-2"/>
        </w:rPr>
      </w:pPr>
      <w:r w:rsidRPr="00AC3762">
        <w:t>Re</w:t>
      </w:r>
      <w:r w:rsidR="00FA0F44" w:rsidRPr="00AC3762">
        <w:t>ceptinis</w:t>
      </w:r>
      <w:r w:rsidR="00FA0F44" w:rsidRPr="00AC3762">
        <w:rPr>
          <w:spacing w:val="-2"/>
        </w:rPr>
        <w:t xml:space="preserve"> </w:t>
      </w:r>
      <w:r w:rsidR="00FA0F44" w:rsidRPr="00AC3762">
        <w:t>vaistinis</w:t>
      </w:r>
      <w:r w:rsidR="00FA0F44" w:rsidRPr="00AC3762">
        <w:rPr>
          <w:spacing w:val="-7"/>
        </w:rPr>
        <w:t xml:space="preserve"> </w:t>
      </w:r>
      <w:r w:rsidR="00FA0F44" w:rsidRPr="00AC3762">
        <w:t>preparatas</w:t>
      </w:r>
      <w:r w:rsidR="00FA0F44" w:rsidRPr="00AC3762">
        <w:rPr>
          <w:spacing w:val="-2"/>
        </w:rPr>
        <w:t>.</w:t>
      </w:r>
    </w:p>
    <w:p w14:paraId="727D3389" w14:textId="77777777" w:rsidR="00FA0F44" w:rsidRPr="00AC3762" w:rsidRDefault="00FA0F44" w:rsidP="00B859CD">
      <w:pPr>
        <w:pStyle w:val="Pagrindinistekstas"/>
        <w:kinsoku w:val="0"/>
        <w:overflowPunct w:val="0"/>
      </w:pPr>
    </w:p>
    <w:p w14:paraId="482EF665" w14:textId="77777777" w:rsidR="00FA0F44" w:rsidRPr="00AC3762" w:rsidRDefault="00FA0F44" w:rsidP="00B859CD">
      <w:pPr>
        <w:pStyle w:val="Pagrindinistekstas"/>
        <w:kinsoku w:val="0"/>
        <w:overflowPunct w:val="0"/>
      </w:pPr>
    </w:p>
    <w:p w14:paraId="4CAF629F" w14:textId="77777777" w:rsidR="00FA0F44" w:rsidRPr="00AC3762" w:rsidRDefault="00202DA8" w:rsidP="007E1B1B">
      <w:pPr>
        <w:pStyle w:val="Sraopastraipa"/>
        <w:tabs>
          <w:tab w:val="left" w:pos="1469"/>
        </w:tabs>
        <w:kinsoku w:val="0"/>
        <w:overflowPunct w:val="0"/>
        <w:ind w:left="-567" w:firstLine="0"/>
      </w:pPr>
      <w:bookmarkStart w:id="4" w:name="C._KITOS_SĄLYGOS_IR_REIKALAVIMAI_REGISTR"/>
      <w:bookmarkStart w:id="5" w:name="D._SĄLYGOS_AR_APRIBOJIMAI,_SKIRTI_SAUGIA"/>
      <w:bookmarkEnd w:id="4"/>
      <w:bookmarkEnd w:id="5"/>
      <w:r w:rsidRPr="00624B88">
        <w:br w:type="page"/>
      </w:r>
    </w:p>
    <w:p w14:paraId="7F67571B" w14:textId="77777777" w:rsidR="00FA0F44" w:rsidRPr="00AC3762" w:rsidRDefault="00FA0F44" w:rsidP="00B859CD">
      <w:pPr>
        <w:pStyle w:val="Pagrindinistekstas"/>
        <w:kinsoku w:val="0"/>
        <w:overflowPunct w:val="0"/>
      </w:pPr>
    </w:p>
    <w:p w14:paraId="3A85B5D9" w14:textId="77777777" w:rsidR="00FA0F44" w:rsidRPr="00AC3762" w:rsidRDefault="00FA0F44" w:rsidP="00B859CD">
      <w:pPr>
        <w:pStyle w:val="Pagrindinistekstas"/>
        <w:kinsoku w:val="0"/>
        <w:overflowPunct w:val="0"/>
      </w:pPr>
    </w:p>
    <w:p w14:paraId="369E163B" w14:textId="77777777" w:rsidR="00FA0F44" w:rsidRPr="00AC3762" w:rsidRDefault="00FA0F44" w:rsidP="00B859CD">
      <w:pPr>
        <w:pStyle w:val="Pagrindinistekstas"/>
        <w:kinsoku w:val="0"/>
        <w:overflowPunct w:val="0"/>
      </w:pPr>
    </w:p>
    <w:p w14:paraId="69C7AB73" w14:textId="77777777" w:rsidR="00FA0F44" w:rsidRPr="00AC3762" w:rsidRDefault="00FA0F44" w:rsidP="00B859CD">
      <w:pPr>
        <w:pStyle w:val="Pagrindinistekstas"/>
        <w:kinsoku w:val="0"/>
        <w:overflowPunct w:val="0"/>
      </w:pPr>
    </w:p>
    <w:p w14:paraId="2C0948B3" w14:textId="77777777" w:rsidR="00FA0F44" w:rsidRPr="00AC3762" w:rsidRDefault="00FA0F44" w:rsidP="00B859CD">
      <w:pPr>
        <w:pStyle w:val="Pagrindinistekstas"/>
        <w:kinsoku w:val="0"/>
        <w:overflowPunct w:val="0"/>
      </w:pPr>
    </w:p>
    <w:p w14:paraId="7B36C068" w14:textId="77777777" w:rsidR="00FA0F44" w:rsidRPr="00AC3762" w:rsidRDefault="00FA0F44" w:rsidP="00B859CD">
      <w:pPr>
        <w:pStyle w:val="Pagrindinistekstas"/>
        <w:kinsoku w:val="0"/>
        <w:overflowPunct w:val="0"/>
      </w:pPr>
    </w:p>
    <w:p w14:paraId="7E805D9F" w14:textId="77777777" w:rsidR="00FA0F44" w:rsidRPr="00AC3762" w:rsidRDefault="00FA0F44" w:rsidP="00B859CD">
      <w:pPr>
        <w:pStyle w:val="Pagrindinistekstas"/>
        <w:kinsoku w:val="0"/>
        <w:overflowPunct w:val="0"/>
      </w:pPr>
    </w:p>
    <w:p w14:paraId="1D94A91B" w14:textId="77777777" w:rsidR="00FA0F44" w:rsidRPr="00AC3762" w:rsidRDefault="00FA0F44" w:rsidP="00B859CD">
      <w:pPr>
        <w:pStyle w:val="Pagrindinistekstas"/>
        <w:kinsoku w:val="0"/>
        <w:overflowPunct w:val="0"/>
      </w:pPr>
    </w:p>
    <w:p w14:paraId="6B282C86" w14:textId="77777777" w:rsidR="00FA0F44" w:rsidRPr="00AC3762" w:rsidRDefault="00FA0F44" w:rsidP="00B859CD">
      <w:pPr>
        <w:pStyle w:val="Pagrindinistekstas"/>
        <w:kinsoku w:val="0"/>
        <w:overflowPunct w:val="0"/>
      </w:pPr>
    </w:p>
    <w:p w14:paraId="7F4107F6" w14:textId="77777777" w:rsidR="00FA0F44" w:rsidRPr="00AC3762" w:rsidRDefault="00FA0F44" w:rsidP="00B859CD">
      <w:pPr>
        <w:pStyle w:val="Pagrindinistekstas"/>
        <w:kinsoku w:val="0"/>
        <w:overflowPunct w:val="0"/>
      </w:pPr>
    </w:p>
    <w:p w14:paraId="7CDB6F29" w14:textId="77777777" w:rsidR="00FA0F44" w:rsidRPr="00AC3762" w:rsidRDefault="00FA0F44" w:rsidP="00B859CD">
      <w:pPr>
        <w:pStyle w:val="Pagrindinistekstas"/>
        <w:kinsoku w:val="0"/>
        <w:overflowPunct w:val="0"/>
      </w:pPr>
    </w:p>
    <w:p w14:paraId="09446F69" w14:textId="77777777" w:rsidR="00FA0F44" w:rsidRPr="00AC3762" w:rsidRDefault="00FA0F44" w:rsidP="00B859CD">
      <w:pPr>
        <w:pStyle w:val="Pagrindinistekstas"/>
        <w:kinsoku w:val="0"/>
        <w:overflowPunct w:val="0"/>
      </w:pPr>
    </w:p>
    <w:p w14:paraId="2172B7D5" w14:textId="77777777" w:rsidR="00FA0F44" w:rsidRPr="00AC3762" w:rsidRDefault="00FA0F44" w:rsidP="00B859CD">
      <w:pPr>
        <w:pStyle w:val="Pagrindinistekstas"/>
        <w:kinsoku w:val="0"/>
        <w:overflowPunct w:val="0"/>
      </w:pPr>
    </w:p>
    <w:p w14:paraId="4903320E" w14:textId="77777777" w:rsidR="00FA0F44" w:rsidRPr="00AC3762" w:rsidRDefault="00FA0F44" w:rsidP="00B859CD">
      <w:pPr>
        <w:pStyle w:val="Pagrindinistekstas"/>
        <w:kinsoku w:val="0"/>
        <w:overflowPunct w:val="0"/>
      </w:pPr>
    </w:p>
    <w:p w14:paraId="1AA42E76" w14:textId="77777777" w:rsidR="00FA0F44" w:rsidRPr="00AC3762" w:rsidRDefault="00FA0F44" w:rsidP="00B859CD">
      <w:pPr>
        <w:pStyle w:val="Pagrindinistekstas"/>
        <w:kinsoku w:val="0"/>
        <w:overflowPunct w:val="0"/>
      </w:pPr>
    </w:p>
    <w:p w14:paraId="27972382" w14:textId="77777777" w:rsidR="00FA0F44" w:rsidRPr="00AC3762" w:rsidRDefault="00FA0F44" w:rsidP="00B859CD">
      <w:pPr>
        <w:pStyle w:val="Pagrindinistekstas"/>
        <w:kinsoku w:val="0"/>
        <w:overflowPunct w:val="0"/>
      </w:pPr>
    </w:p>
    <w:p w14:paraId="6C3A065E" w14:textId="77777777" w:rsidR="00FA0F44" w:rsidRPr="00AC3762" w:rsidRDefault="00FA0F44" w:rsidP="00B859CD">
      <w:pPr>
        <w:pStyle w:val="Pagrindinistekstas"/>
        <w:kinsoku w:val="0"/>
        <w:overflowPunct w:val="0"/>
      </w:pPr>
    </w:p>
    <w:p w14:paraId="091343AE" w14:textId="77777777" w:rsidR="00FA0F44" w:rsidRPr="00AC3762" w:rsidRDefault="00FA0F44" w:rsidP="00B859CD">
      <w:pPr>
        <w:pStyle w:val="Pagrindinistekstas"/>
        <w:kinsoku w:val="0"/>
        <w:overflowPunct w:val="0"/>
      </w:pPr>
    </w:p>
    <w:p w14:paraId="431823AE" w14:textId="77777777" w:rsidR="00FA0F44" w:rsidRPr="00AC3762" w:rsidRDefault="00FA0F44" w:rsidP="00B859CD">
      <w:pPr>
        <w:pStyle w:val="Pagrindinistekstas"/>
        <w:kinsoku w:val="0"/>
        <w:overflowPunct w:val="0"/>
      </w:pPr>
    </w:p>
    <w:p w14:paraId="101DB044" w14:textId="77777777" w:rsidR="00FA0F44" w:rsidRPr="00AC3762" w:rsidRDefault="00FA0F44" w:rsidP="00B859CD">
      <w:pPr>
        <w:pStyle w:val="Pagrindinistekstas"/>
        <w:kinsoku w:val="0"/>
        <w:overflowPunct w:val="0"/>
      </w:pPr>
    </w:p>
    <w:p w14:paraId="5DFFE350" w14:textId="77777777" w:rsidR="00FA0F44" w:rsidRPr="00AC3762" w:rsidRDefault="00FA0F44" w:rsidP="00B859CD">
      <w:pPr>
        <w:pStyle w:val="Pagrindinistekstas"/>
        <w:kinsoku w:val="0"/>
        <w:overflowPunct w:val="0"/>
        <w:jc w:val="center"/>
        <w:rPr>
          <w:b/>
          <w:bCs/>
          <w:spacing w:val="-2"/>
        </w:rPr>
      </w:pPr>
      <w:r w:rsidRPr="00AC3762">
        <w:rPr>
          <w:b/>
          <w:bCs/>
        </w:rPr>
        <w:t>III</w:t>
      </w:r>
      <w:r w:rsidRPr="00AC3762">
        <w:rPr>
          <w:b/>
          <w:bCs/>
          <w:spacing w:val="1"/>
        </w:rPr>
        <w:t xml:space="preserve"> </w:t>
      </w:r>
      <w:r w:rsidRPr="00AC3762">
        <w:rPr>
          <w:b/>
          <w:bCs/>
          <w:spacing w:val="-2"/>
        </w:rPr>
        <w:t>PRIEDAS</w:t>
      </w:r>
    </w:p>
    <w:p w14:paraId="3CC06042" w14:textId="77777777" w:rsidR="00FA0F44" w:rsidRPr="00AC3762" w:rsidRDefault="00FA0F44" w:rsidP="00B859CD">
      <w:pPr>
        <w:pStyle w:val="Pagrindinistekstas"/>
        <w:kinsoku w:val="0"/>
        <w:overflowPunct w:val="0"/>
        <w:rPr>
          <w:b/>
          <w:bCs/>
        </w:rPr>
      </w:pPr>
    </w:p>
    <w:p w14:paraId="3B39A8E8" w14:textId="77777777" w:rsidR="00FA0F44" w:rsidRPr="00AC3762" w:rsidRDefault="00FA0F44" w:rsidP="00B859CD">
      <w:pPr>
        <w:pStyle w:val="Pagrindinistekstas"/>
        <w:kinsoku w:val="0"/>
        <w:overflowPunct w:val="0"/>
        <w:jc w:val="center"/>
        <w:rPr>
          <w:b/>
          <w:bCs/>
          <w:spacing w:val="-2"/>
        </w:rPr>
      </w:pPr>
      <w:r w:rsidRPr="00AC3762">
        <w:rPr>
          <w:b/>
          <w:bCs/>
        </w:rPr>
        <w:t>ŽENKLINIMAS</w:t>
      </w:r>
      <w:r w:rsidRPr="00AC3762">
        <w:rPr>
          <w:b/>
          <w:bCs/>
          <w:spacing w:val="-8"/>
        </w:rPr>
        <w:t xml:space="preserve"> </w:t>
      </w:r>
      <w:r w:rsidRPr="00AC3762">
        <w:rPr>
          <w:b/>
          <w:bCs/>
        </w:rPr>
        <w:t>IR</w:t>
      </w:r>
      <w:r w:rsidRPr="00AC3762">
        <w:rPr>
          <w:b/>
          <w:bCs/>
          <w:spacing w:val="-5"/>
        </w:rPr>
        <w:t xml:space="preserve"> </w:t>
      </w:r>
      <w:r w:rsidRPr="00AC3762">
        <w:rPr>
          <w:b/>
          <w:bCs/>
        </w:rPr>
        <w:t>PAKUOTĖS</w:t>
      </w:r>
      <w:r w:rsidRPr="00AC3762">
        <w:rPr>
          <w:b/>
          <w:bCs/>
          <w:spacing w:val="-7"/>
        </w:rPr>
        <w:t xml:space="preserve"> </w:t>
      </w:r>
      <w:r w:rsidRPr="00AC3762">
        <w:rPr>
          <w:b/>
          <w:bCs/>
          <w:spacing w:val="-2"/>
        </w:rPr>
        <w:t>LAPELIS</w:t>
      </w:r>
    </w:p>
    <w:p w14:paraId="2E119975" w14:textId="77777777" w:rsidR="00FA0F44" w:rsidRPr="00AC3762" w:rsidRDefault="00FA0F44" w:rsidP="00B859CD">
      <w:pPr>
        <w:pStyle w:val="Pagrindinistekstas"/>
        <w:kinsoku w:val="0"/>
        <w:overflowPunct w:val="0"/>
        <w:jc w:val="center"/>
        <w:rPr>
          <w:b/>
          <w:bCs/>
          <w:spacing w:val="-2"/>
        </w:rPr>
      </w:pPr>
    </w:p>
    <w:p w14:paraId="7438FAC9" w14:textId="77777777" w:rsidR="007B2CF6" w:rsidRPr="00AC3762" w:rsidRDefault="007B2CF6" w:rsidP="00B859CD">
      <w:pPr>
        <w:pStyle w:val="Pagrindinistekstas"/>
        <w:kinsoku w:val="0"/>
        <w:overflowPunct w:val="0"/>
        <w:jc w:val="center"/>
        <w:rPr>
          <w:b/>
          <w:bCs/>
          <w:spacing w:val="-2"/>
        </w:rPr>
      </w:pPr>
    </w:p>
    <w:p w14:paraId="48F9F6B1" w14:textId="77777777" w:rsidR="00FA0F44" w:rsidRPr="00AC3762" w:rsidRDefault="007B2CF6" w:rsidP="007B2CF6">
      <w:pPr>
        <w:pStyle w:val="Pagrindinistekstas"/>
        <w:kinsoku w:val="0"/>
        <w:overflowPunct w:val="0"/>
        <w:jc w:val="center"/>
        <w:rPr>
          <w:b/>
          <w:bCs/>
        </w:rPr>
      </w:pPr>
      <w:r w:rsidRPr="00AC3762">
        <w:rPr>
          <w:b/>
          <w:bCs/>
          <w:spacing w:val="-2"/>
        </w:rPr>
        <w:br w:type="page"/>
      </w:r>
    </w:p>
    <w:p w14:paraId="3879BFF0" w14:textId="77777777" w:rsidR="00FA0F44" w:rsidRPr="00AC3762" w:rsidRDefault="00FA0F44" w:rsidP="00B859CD">
      <w:pPr>
        <w:pStyle w:val="Pagrindinistekstas"/>
        <w:kinsoku w:val="0"/>
        <w:overflowPunct w:val="0"/>
        <w:rPr>
          <w:b/>
          <w:bCs/>
        </w:rPr>
      </w:pPr>
    </w:p>
    <w:p w14:paraId="31C539A6" w14:textId="77777777" w:rsidR="00FA0F44" w:rsidRPr="00AC3762" w:rsidRDefault="00FA0F44" w:rsidP="00B859CD">
      <w:pPr>
        <w:pStyle w:val="Pagrindinistekstas"/>
        <w:kinsoku w:val="0"/>
        <w:overflowPunct w:val="0"/>
        <w:rPr>
          <w:b/>
          <w:bCs/>
        </w:rPr>
      </w:pPr>
    </w:p>
    <w:p w14:paraId="76415883" w14:textId="77777777" w:rsidR="00FA0F44" w:rsidRPr="00AC3762" w:rsidRDefault="00FA0F44" w:rsidP="00B859CD">
      <w:pPr>
        <w:pStyle w:val="Pagrindinistekstas"/>
        <w:kinsoku w:val="0"/>
        <w:overflowPunct w:val="0"/>
        <w:rPr>
          <w:b/>
          <w:bCs/>
        </w:rPr>
      </w:pPr>
    </w:p>
    <w:p w14:paraId="43ED972B" w14:textId="77777777" w:rsidR="00FA0F44" w:rsidRPr="00AC3762" w:rsidRDefault="00FA0F44" w:rsidP="00B859CD">
      <w:pPr>
        <w:pStyle w:val="Pagrindinistekstas"/>
        <w:kinsoku w:val="0"/>
        <w:overflowPunct w:val="0"/>
        <w:rPr>
          <w:b/>
          <w:bCs/>
        </w:rPr>
      </w:pPr>
    </w:p>
    <w:p w14:paraId="0CCD36F3" w14:textId="77777777" w:rsidR="00FA0F44" w:rsidRPr="00AC3762" w:rsidRDefault="00FA0F44" w:rsidP="00B859CD">
      <w:pPr>
        <w:pStyle w:val="Pagrindinistekstas"/>
        <w:kinsoku w:val="0"/>
        <w:overflowPunct w:val="0"/>
        <w:rPr>
          <w:b/>
          <w:bCs/>
        </w:rPr>
      </w:pPr>
    </w:p>
    <w:p w14:paraId="37C1B217" w14:textId="77777777" w:rsidR="00FA0F44" w:rsidRPr="00AC3762" w:rsidRDefault="00FA0F44" w:rsidP="00B859CD">
      <w:pPr>
        <w:pStyle w:val="Pagrindinistekstas"/>
        <w:kinsoku w:val="0"/>
        <w:overflowPunct w:val="0"/>
        <w:rPr>
          <w:b/>
          <w:bCs/>
        </w:rPr>
      </w:pPr>
    </w:p>
    <w:p w14:paraId="1CD9DD78" w14:textId="77777777" w:rsidR="00FA0F44" w:rsidRPr="00AC3762" w:rsidRDefault="00FA0F44" w:rsidP="00B859CD">
      <w:pPr>
        <w:pStyle w:val="Pagrindinistekstas"/>
        <w:kinsoku w:val="0"/>
        <w:overflowPunct w:val="0"/>
        <w:rPr>
          <w:b/>
          <w:bCs/>
        </w:rPr>
      </w:pPr>
    </w:p>
    <w:p w14:paraId="6D121883" w14:textId="77777777" w:rsidR="00FA0F44" w:rsidRPr="00AC3762" w:rsidRDefault="00FA0F44" w:rsidP="00B859CD">
      <w:pPr>
        <w:pStyle w:val="Pagrindinistekstas"/>
        <w:kinsoku w:val="0"/>
        <w:overflowPunct w:val="0"/>
        <w:rPr>
          <w:b/>
          <w:bCs/>
        </w:rPr>
      </w:pPr>
    </w:p>
    <w:p w14:paraId="6A434436" w14:textId="77777777" w:rsidR="00FA0F44" w:rsidRPr="00AC3762" w:rsidRDefault="00FA0F44" w:rsidP="00B859CD">
      <w:pPr>
        <w:pStyle w:val="Pagrindinistekstas"/>
        <w:kinsoku w:val="0"/>
        <w:overflowPunct w:val="0"/>
        <w:rPr>
          <w:b/>
          <w:bCs/>
        </w:rPr>
      </w:pPr>
    </w:p>
    <w:p w14:paraId="319CB7BD" w14:textId="77777777" w:rsidR="00FA0F44" w:rsidRPr="00AC3762" w:rsidRDefault="00FA0F44" w:rsidP="00B859CD">
      <w:pPr>
        <w:pStyle w:val="Pagrindinistekstas"/>
        <w:kinsoku w:val="0"/>
        <w:overflowPunct w:val="0"/>
        <w:rPr>
          <w:b/>
          <w:bCs/>
        </w:rPr>
      </w:pPr>
    </w:p>
    <w:p w14:paraId="6441AB9E" w14:textId="77777777" w:rsidR="00FA0F44" w:rsidRPr="00AC3762" w:rsidRDefault="00FA0F44" w:rsidP="00B859CD">
      <w:pPr>
        <w:pStyle w:val="Pagrindinistekstas"/>
        <w:kinsoku w:val="0"/>
        <w:overflowPunct w:val="0"/>
        <w:rPr>
          <w:b/>
          <w:bCs/>
        </w:rPr>
      </w:pPr>
    </w:p>
    <w:p w14:paraId="4661C40F" w14:textId="77777777" w:rsidR="00FA0F44" w:rsidRPr="00AC3762" w:rsidRDefault="00FA0F44" w:rsidP="00B859CD">
      <w:pPr>
        <w:pStyle w:val="Pagrindinistekstas"/>
        <w:kinsoku w:val="0"/>
        <w:overflowPunct w:val="0"/>
        <w:rPr>
          <w:b/>
          <w:bCs/>
        </w:rPr>
      </w:pPr>
    </w:p>
    <w:p w14:paraId="2FAB505D" w14:textId="77777777" w:rsidR="00FA0F44" w:rsidRPr="00AC3762" w:rsidRDefault="00FA0F44" w:rsidP="00B859CD">
      <w:pPr>
        <w:pStyle w:val="Pagrindinistekstas"/>
        <w:kinsoku w:val="0"/>
        <w:overflowPunct w:val="0"/>
        <w:rPr>
          <w:b/>
          <w:bCs/>
        </w:rPr>
      </w:pPr>
    </w:p>
    <w:p w14:paraId="5A36BC40" w14:textId="77777777" w:rsidR="00FA0F44" w:rsidRPr="00AC3762" w:rsidRDefault="00FA0F44" w:rsidP="00B859CD">
      <w:pPr>
        <w:pStyle w:val="Pagrindinistekstas"/>
        <w:kinsoku w:val="0"/>
        <w:overflowPunct w:val="0"/>
        <w:rPr>
          <w:b/>
          <w:bCs/>
        </w:rPr>
      </w:pPr>
    </w:p>
    <w:p w14:paraId="00E0D37F" w14:textId="77777777" w:rsidR="00FA0F44" w:rsidRPr="00AC3762" w:rsidRDefault="00FA0F44" w:rsidP="00B859CD">
      <w:pPr>
        <w:pStyle w:val="Pagrindinistekstas"/>
        <w:kinsoku w:val="0"/>
        <w:overflowPunct w:val="0"/>
        <w:rPr>
          <w:b/>
          <w:bCs/>
        </w:rPr>
      </w:pPr>
    </w:p>
    <w:p w14:paraId="4C1E665C" w14:textId="77777777" w:rsidR="00FA0F44" w:rsidRPr="00AC3762" w:rsidRDefault="00FA0F44" w:rsidP="00B859CD">
      <w:pPr>
        <w:pStyle w:val="Pagrindinistekstas"/>
        <w:kinsoku w:val="0"/>
        <w:overflowPunct w:val="0"/>
        <w:rPr>
          <w:b/>
          <w:bCs/>
        </w:rPr>
      </w:pPr>
    </w:p>
    <w:p w14:paraId="4549AC3E" w14:textId="77777777" w:rsidR="00FA0F44" w:rsidRPr="00AC3762" w:rsidRDefault="00FA0F44" w:rsidP="00B859CD">
      <w:pPr>
        <w:pStyle w:val="Pagrindinistekstas"/>
        <w:kinsoku w:val="0"/>
        <w:overflowPunct w:val="0"/>
        <w:rPr>
          <w:b/>
          <w:bCs/>
        </w:rPr>
      </w:pPr>
    </w:p>
    <w:p w14:paraId="36619D24" w14:textId="77777777" w:rsidR="00FA0F44" w:rsidRPr="00AC3762" w:rsidRDefault="00FA0F44" w:rsidP="00B859CD">
      <w:pPr>
        <w:pStyle w:val="Pagrindinistekstas"/>
        <w:kinsoku w:val="0"/>
        <w:overflowPunct w:val="0"/>
        <w:rPr>
          <w:b/>
          <w:bCs/>
        </w:rPr>
      </w:pPr>
    </w:p>
    <w:p w14:paraId="59D64704" w14:textId="77777777" w:rsidR="00FA0F44" w:rsidRPr="00AC3762" w:rsidRDefault="00FA0F44" w:rsidP="00B859CD">
      <w:pPr>
        <w:pStyle w:val="Pagrindinistekstas"/>
        <w:kinsoku w:val="0"/>
        <w:overflowPunct w:val="0"/>
        <w:rPr>
          <w:b/>
          <w:bCs/>
        </w:rPr>
      </w:pPr>
    </w:p>
    <w:p w14:paraId="0C6F5599" w14:textId="77777777" w:rsidR="00FA0F44" w:rsidRPr="00AC3762" w:rsidRDefault="00FA0F44" w:rsidP="00B859CD">
      <w:pPr>
        <w:pStyle w:val="Pagrindinistekstas"/>
        <w:kinsoku w:val="0"/>
        <w:overflowPunct w:val="0"/>
        <w:rPr>
          <w:b/>
          <w:bCs/>
        </w:rPr>
      </w:pPr>
    </w:p>
    <w:p w14:paraId="26338CB3" w14:textId="77777777" w:rsidR="00FA0F44" w:rsidRPr="00AC3762" w:rsidRDefault="00FA0F44" w:rsidP="007B2CF6">
      <w:pPr>
        <w:pStyle w:val="Sraopastraipa"/>
        <w:numPr>
          <w:ilvl w:val="1"/>
          <w:numId w:val="5"/>
        </w:numPr>
        <w:tabs>
          <w:tab w:val="left" w:pos="4212"/>
        </w:tabs>
        <w:kinsoku w:val="0"/>
        <w:overflowPunct w:val="0"/>
        <w:ind w:left="0" w:hanging="272"/>
        <w:jc w:val="center"/>
        <w:rPr>
          <w:b/>
          <w:bCs/>
          <w:spacing w:val="-2"/>
          <w:sz w:val="22"/>
          <w:szCs w:val="22"/>
        </w:rPr>
      </w:pPr>
      <w:bookmarkStart w:id="6" w:name="A._ŽENKLINIMAS"/>
      <w:bookmarkEnd w:id="6"/>
      <w:r w:rsidRPr="00AC3762">
        <w:rPr>
          <w:b/>
          <w:bCs/>
          <w:spacing w:val="-2"/>
          <w:sz w:val="22"/>
          <w:szCs w:val="22"/>
        </w:rPr>
        <w:t>ŽENKLINIMAS</w:t>
      </w:r>
    </w:p>
    <w:p w14:paraId="22A978C2" w14:textId="77777777" w:rsidR="00FA0F44" w:rsidRPr="00AC3762" w:rsidRDefault="00FA0F44" w:rsidP="007E1B1B">
      <w:pPr>
        <w:pStyle w:val="Sraopastraipa"/>
        <w:tabs>
          <w:tab w:val="left" w:pos="4212"/>
        </w:tabs>
        <w:kinsoku w:val="0"/>
        <w:overflowPunct w:val="0"/>
        <w:ind w:hanging="902"/>
        <w:rPr>
          <w:b/>
          <w:bCs/>
          <w:spacing w:val="-2"/>
          <w:sz w:val="22"/>
          <w:szCs w:val="22"/>
        </w:rPr>
      </w:pPr>
    </w:p>
    <w:p w14:paraId="5A8A7A20" w14:textId="77777777" w:rsidR="007B2CF6" w:rsidRPr="00AC3762" w:rsidRDefault="007B2CF6" w:rsidP="007E1B1B">
      <w:pPr>
        <w:pStyle w:val="Sraopastraipa"/>
        <w:tabs>
          <w:tab w:val="left" w:pos="4212"/>
        </w:tabs>
        <w:kinsoku w:val="0"/>
        <w:overflowPunct w:val="0"/>
        <w:ind w:hanging="902"/>
        <w:rPr>
          <w:b/>
          <w:bCs/>
          <w:spacing w:val="-2"/>
          <w:sz w:val="22"/>
          <w:szCs w:val="22"/>
        </w:rPr>
      </w:pPr>
    </w:p>
    <w:p w14:paraId="0D7BFAB0" w14:textId="77777777" w:rsidR="0026341E" w:rsidRPr="00AC3762" w:rsidRDefault="007B2CF6" w:rsidP="0026341E">
      <w:pPr>
        <w:pBdr>
          <w:top w:val="single" w:sz="4" w:space="1" w:color="auto"/>
          <w:left w:val="single" w:sz="4" w:space="4" w:color="auto"/>
          <w:bottom w:val="single" w:sz="4" w:space="1" w:color="auto"/>
          <w:right w:val="single" w:sz="4" w:space="4" w:color="auto"/>
        </w:pBdr>
        <w:tabs>
          <w:tab w:val="left" w:pos="567"/>
        </w:tabs>
        <w:rPr>
          <w:b/>
        </w:rPr>
      </w:pPr>
      <w:r w:rsidRPr="00AC3762">
        <w:rPr>
          <w:b/>
          <w:bCs/>
          <w:spacing w:val="-2"/>
        </w:rPr>
        <w:br w:type="page"/>
      </w:r>
      <w:r w:rsidR="0026341E" w:rsidRPr="00AC3762">
        <w:rPr>
          <w:b/>
        </w:rPr>
        <w:t>INFORMACIJA ANT IŠORINĖS PAKUOTĖS</w:t>
      </w:r>
    </w:p>
    <w:p w14:paraId="684CFC57" w14:textId="77777777" w:rsidR="0026341E" w:rsidRPr="00AC3762" w:rsidRDefault="0026341E" w:rsidP="0026341E">
      <w:pPr>
        <w:pBdr>
          <w:top w:val="single" w:sz="4" w:space="1" w:color="auto"/>
          <w:left w:val="single" w:sz="4" w:space="4" w:color="auto"/>
          <w:bottom w:val="single" w:sz="4" w:space="1" w:color="auto"/>
          <w:right w:val="single" w:sz="4" w:space="4" w:color="auto"/>
        </w:pBdr>
        <w:tabs>
          <w:tab w:val="left" w:pos="567"/>
        </w:tabs>
        <w:ind w:left="567" w:hanging="567"/>
        <w:rPr>
          <w:b/>
        </w:rPr>
      </w:pPr>
    </w:p>
    <w:p w14:paraId="6C797D9B" w14:textId="77777777" w:rsidR="0026341E" w:rsidRPr="00AC3762" w:rsidRDefault="0026341E" w:rsidP="0026341E">
      <w:pPr>
        <w:pBdr>
          <w:top w:val="single" w:sz="4" w:space="1" w:color="auto"/>
          <w:left w:val="single" w:sz="4" w:space="4" w:color="auto"/>
          <w:bottom w:val="single" w:sz="4" w:space="1" w:color="auto"/>
          <w:right w:val="single" w:sz="4" w:space="4" w:color="auto"/>
        </w:pBdr>
        <w:tabs>
          <w:tab w:val="left" w:pos="567"/>
        </w:tabs>
        <w:rPr>
          <w:b/>
        </w:rPr>
      </w:pPr>
      <w:r w:rsidRPr="00AC3762">
        <w:rPr>
          <w:b/>
        </w:rPr>
        <w:t>IŠORINĖ KARTONO DĖŽUTĖ</w:t>
      </w:r>
    </w:p>
    <w:p w14:paraId="0BD481A6" w14:textId="77777777" w:rsidR="00FA0F44" w:rsidRPr="00AC3762" w:rsidRDefault="00FA0F44" w:rsidP="00B859CD">
      <w:pPr>
        <w:pStyle w:val="Pagrindinistekstas"/>
        <w:kinsoku w:val="0"/>
        <w:overflowPunct w:val="0"/>
        <w:rPr>
          <w:b/>
          <w:bCs/>
        </w:rPr>
      </w:pPr>
    </w:p>
    <w:p w14:paraId="727E64CA" w14:textId="335D4895" w:rsidR="0026341E" w:rsidRPr="00AC3762" w:rsidRDefault="00014D42" w:rsidP="00B859CD">
      <w:pPr>
        <w:pStyle w:val="Pagrindinistekstas"/>
        <w:kinsoku w:val="0"/>
        <w:overflowPunct w:val="0"/>
        <w:rPr>
          <w:b/>
          <w:bCs/>
        </w:rPr>
      </w:pPr>
      <w:r>
        <w:rPr>
          <w:noProof/>
        </w:rPr>
        <mc:AlternateContent>
          <mc:Choice Requires="wps">
            <w:drawing>
              <wp:anchor distT="0" distB="0" distL="0" distR="0" simplePos="0" relativeHeight="251654144" behindDoc="0" locked="0" layoutInCell="0" allowOverlap="1" wp14:anchorId="50E81C67" wp14:editId="7C3FB705">
                <wp:simplePos x="0" y="0"/>
                <wp:positionH relativeFrom="page">
                  <wp:posOffset>829310</wp:posOffset>
                </wp:positionH>
                <wp:positionV relativeFrom="paragraph">
                  <wp:posOffset>200660</wp:posOffset>
                </wp:positionV>
                <wp:extent cx="5901055" cy="192405"/>
                <wp:effectExtent l="0" t="0" r="0" b="0"/>
                <wp:wrapTopAndBottom/>
                <wp:docPr id="30484433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53FAD9" w14:textId="77777777" w:rsidR="00395739" w:rsidRDefault="00395739">
                            <w:pPr>
                              <w:pStyle w:val="Pagrindinistekstas"/>
                              <w:tabs>
                                <w:tab w:val="left" w:pos="671"/>
                              </w:tabs>
                              <w:kinsoku w:val="0"/>
                              <w:overflowPunct w:val="0"/>
                              <w:spacing w:before="20"/>
                              <w:ind w:left="105"/>
                              <w:rPr>
                                <w:b/>
                                <w:bCs/>
                                <w:spacing w:val="-2"/>
                              </w:rPr>
                            </w:pPr>
                            <w:r>
                              <w:rPr>
                                <w:b/>
                                <w:bCs/>
                                <w:spacing w:val="-5"/>
                              </w:rPr>
                              <w:t>1.</w:t>
                            </w:r>
                            <w:r>
                              <w:rPr>
                                <w:b/>
                                <w:bCs/>
                              </w:rPr>
                              <w:tab/>
                              <w:t>VAISTINIO</w:t>
                            </w:r>
                            <w:r>
                              <w:rPr>
                                <w:b/>
                                <w:bCs/>
                                <w:spacing w:val="-7"/>
                              </w:rPr>
                              <w:t xml:space="preserve"> </w:t>
                            </w:r>
                            <w:r>
                              <w:rPr>
                                <w:b/>
                                <w:bCs/>
                              </w:rPr>
                              <w:t>PREPARATO</w:t>
                            </w:r>
                            <w:r>
                              <w:rPr>
                                <w:b/>
                                <w:bCs/>
                                <w:spacing w:val="-7"/>
                              </w:rPr>
                              <w:t xml:space="preserve"> </w:t>
                            </w:r>
                            <w:r>
                              <w:rPr>
                                <w:b/>
                                <w:bCs/>
                                <w:spacing w:val="-2"/>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81C67" id="Text Box 49" o:spid="_x0000_s1066" type="#_x0000_t202" style="position:absolute;margin-left:65.3pt;margin-top:15.8pt;width:464.65pt;height:15.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" o:allowincell="f" filled="f" strokeweight=".16967mm">
                <v:textbox inset="0,0,0,0">
                  <w:txbxContent>
                    <w:p w14:paraId="7B53FAD9" w14:textId="77777777" w:rsidR="00395739" w:rsidRDefault="00395739">
                      <w:pPr>
                        <w:pStyle w:val="BodyText"/>
                        <w:tabs>
                          <w:tab w:val="left" w:pos="671"/>
                        </w:tabs>
                        <w:kinsoku w:val="0"/>
                        <w:overflowPunct w:val="0"/>
                        <w:spacing w:before="20"/>
                        <w:ind w:left="105"/>
                        <w:rPr>
                          <w:b/>
                          <w:bCs/>
                          <w:spacing w:val="-2"/>
                        </w:rPr>
                      </w:pPr>
                      <w:r>
                        <w:rPr>
                          <w:b/>
                          <w:bCs/>
                          <w:spacing w:val="-5"/>
                        </w:rPr>
                        <w:t>1.</w:t>
                      </w:r>
                      <w:r>
                        <w:rPr>
                          <w:b/>
                          <w:bCs/>
                        </w:rPr>
                        <w:tab/>
                        <w:t>VAISTINIO</w:t>
                      </w:r>
                      <w:r>
                        <w:rPr>
                          <w:b/>
                          <w:bCs/>
                          <w:spacing w:val="-7"/>
                        </w:rPr>
                        <w:t xml:space="preserve"> </w:t>
                      </w:r>
                      <w:r>
                        <w:rPr>
                          <w:b/>
                          <w:bCs/>
                        </w:rPr>
                        <w:t>PREPARATO</w:t>
                      </w:r>
                      <w:r>
                        <w:rPr>
                          <w:b/>
                          <w:bCs/>
                          <w:spacing w:val="-7"/>
                        </w:rPr>
                        <w:t xml:space="preserve"> </w:t>
                      </w:r>
                      <w:r>
                        <w:rPr>
                          <w:b/>
                          <w:bCs/>
                          <w:spacing w:val="-2"/>
                        </w:rPr>
                        <w:t>PAVADINIMAS</w:t>
                      </w:r>
                    </w:p>
                  </w:txbxContent>
                </v:textbox>
                <w10:wrap type="topAndBottom" anchorx="page"/>
              </v:shape>
            </w:pict>
          </mc:Fallback>
        </mc:AlternateContent>
      </w:r>
    </w:p>
    <w:p w14:paraId="75ED8F04" w14:textId="77777777" w:rsidR="00FA0F44" w:rsidRPr="00AC3762" w:rsidRDefault="00FA0F44" w:rsidP="00B859CD">
      <w:pPr>
        <w:pStyle w:val="Pagrindinistekstas"/>
        <w:kinsoku w:val="0"/>
        <w:overflowPunct w:val="0"/>
        <w:rPr>
          <w:b/>
          <w:bCs/>
        </w:rPr>
      </w:pPr>
    </w:p>
    <w:p w14:paraId="3594938D" w14:textId="77777777" w:rsidR="00C33192" w:rsidRPr="00AC3762" w:rsidRDefault="00202DA8" w:rsidP="00B859CD">
      <w:pPr>
        <w:pStyle w:val="Pagrindinistekstas"/>
        <w:kinsoku w:val="0"/>
        <w:overflowPunct w:val="0"/>
      </w:pPr>
      <w:r w:rsidRPr="00AC3762">
        <w:t>Eribulin STADA</w:t>
      </w:r>
      <w:r w:rsidR="00FA0F44" w:rsidRPr="00AC3762">
        <w:rPr>
          <w:spacing w:val="-7"/>
        </w:rPr>
        <w:t xml:space="preserve"> </w:t>
      </w:r>
      <w:r w:rsidR="00FA0F44" w:rsidRPr="00AC3762">
        <w:t>0,44</w:t>
      </w:r>
      <w:r w:rsidR="00A164BD" w:rsidRPr="00AC3762">
        <w:rPr>
          <w:spacing w:val="-10"/>
        </w:rPr>
        <w:t> mg</w:t>
      </w:r>
      <w:r w:rsidR="00FA0F44" w:rsidRPr="00AC3762">
        <w:t>/ml</w:t>
      </w:r>
      <w:r w:rsidR="00FA0F44" w:rsidRPr="00AC3762">
        <w:rPr>
          <w:spacing w:val="-9"/>
        </w:rPr>
        <w:t xml:space="preserve"> </w:t>
      </w:r>
      <w:r w:rsidR="00FA0F44" w:rsidRPr="00AC3762">
        <w:t>injekcinis</w:t>
      </w:r>
      <w:r w:rsidR="00FA0F44" w:rsidRPr="00AC3762">
        <w:rPr>
          <w:spacing w:val="-9"/>
        </w:rPr>
        <w:t xml:space="preserve"> </w:t>
      </w:r>
      <w:r w:rsidR="00FA0F44" w:rsidRPr="00AC3762">
        <w:t>tirpalas</w:t>
      </w:r>
    </w:p>
    <w:p w14:paraId="1FED4EE2" w14:textId="49ECA496" w:rsidR="00FA0F44" w:rsidRPr="00AF521D" w:rsidRDefault="00C33192" w:rsidP="00B859CD">
      <w:pPr>
        <w:pStyle w:val="Pagrindinistekstas"/>
        <w:kinsoku w:val="0"/>
        <w:overflowPunct w:val="0"/>
        <w:rPr>
          <w:i/>
          <w:iCs/>
          <w:spacing w:val="-2"/>
        </w:rPr>
      </w:pPr>
      <w:r w:rsidRPr="00AF521D">
        <w:rPr>
          <w:i/>
          <w:iCs/>
        </w:rPr>
        <w:t>e</w:t>
      </w:r>
      <w:r w:rsidR="00FA0F44" w:rsidRPr="00AF521D">
        <w:rPr>
          <w:i/>
          <w:iCs/>
          <w:spacing w:val="-2"/>
        </w:rPr>
        <w:t>ribulin</w:t>
      </w:r>
      <w:r w:rsidR="00FD329C">
        <w:rPr>
          <w:i/>
          <w:iCs/>
          <w:spacing w:val="-2"/>
        </w:rPr>
        <w:t>um</w:t>
      </w:r>
    </w:p>
    <w:p w14:paraId="6DF7F297" w14:textId="77777777" w:rsidR="00FA0F44" w:rsidRPr="00AC3762" w:rsidRDefault="00FA0F44" w:rsidP="00B859CD">
      <w:pPr>
        <w:pStyle w:val="Pagrindinistekstas"/>
        <w:kinsoku w:val="0"/>
        <w:overflowPunct w:val="0"/>
      </w:pPr>
    </w:p>
    <w:p w14:paraId="5C22776D" w14:textId="796FB80E" w:rsidR="00FA0F44" w:rsidRPr="00AC3762" w:rsidRDefault="00014D42" w:rsidP="00B859CD">
      <w:pPr>
        <w:pStyle w:val="Pagrindinistekstas"/>
        <w:kinsoku w:val="0"/>
        <w:overflowPunct w:val="0"/>
      </w:pPr>
      <w:r>
        <w:rPr>
          <w:noProof/>
        </w:rPr>
        <mc:AlternateContent>
          <mc:Choice Requires="wps">
            <w:drawing>
              <wp:anchor distT="0" distB="0" distL="0" distR="0" simplePos="0" relativeHeight="251655168" behindDoc="0" locked="0" layoutInCell="0" allowOverlap="1" wp14:anchorId="73967E65" wp14:editId="1792E534">
                <wp:simplePos x="0" y="0"/>
                <wp:positionH relativeFrom="page">
                  <wp:posOffset>829310</wp:posOffset>
                </wp:positionH>
                <wp:positionV relativeFrom="paragraph">
                  <wp:posOffset>178435</wp:posOffset>
                </wp:positionV>
                <wp:extent cx="5901055" cy="192405"/>
                <wp:effectExtent l="0" t="0" r="0" b="0"/>
                <wp:wrapTopAndBottom/>
                <wp:docPr id="179899153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D3BAA3" w14:textId="77777777" w:rsidR="00395739" w:rsidRDefault="00395739">
                            <w:pPr>
                              <w:pStyle w:val="Pagrindinistekstas"/>
                              <w:tabs>
                                <w:tab w:val="left" w:pos="671"/>
                              </w:tabs>
                              <w:kinsoku w:val="0"/>
                              <w:overflowPunct w:val="0"/>
                              <w:spacing w:before="20"/>
                              <w:ind w:left="105"/>
                              <w:rPr>
                                <w:b/>
                                <w:bCs/>
                                <w:spacing w:val="-4"/>
                              </w:rPr>
                            </w:pPr>
                            <w:r>
                              <w:rPr>
                                <w:b/>
                                <w:bCs/>
                                <w:spacing w:val="-5"/>
                              </w:rPr>
                              <w:t>2.</w:t>
                            </w:r>
                            <w:r>
                              <w:rPr>
                                <w:b/>
                                <w:bCs/>
                              </w:rPr>
                              <w:tab/>
                              <w:t>VEIKLIOJI</w:t>
                            </w:r>
                            <w:r>
                              <w:rPr>
                                <w:b/>
                                <w:bCs/>
                                <w:spacing w:val="-7"/>
                              </w:rPr>
                              <w:t xml:space="preserve"> </w:t>
                            </w:r>
                            <w:r>
                              <w:rPr>
                                <w:b/>
                                <w:bCs/>
                              </w:rPr>
                              <w:t>(-IOS)</w:t>
                            </w:r>
                            <w:r>
                              <w:rPr>
                                <w:b/>
                                <w:bCs/>
                                <w:spacing w:val="-3"/>
                              </w:rPr>
                              <w:t xml:space="preserve"> </w:t>
                            </w:r>
                            <w:r>
                              <w:rPr>
                                <w:b/>
                                <w:bCs/>
                              </w:rPr>
                              <w:t>MEDŽIAGA</w:t>
                            </w:r>
                            <w:r>
                              <w:rPr>
                                <w:b/>
                                <w:bCs/>
                                <w:spacing w:val="-8"/>
                              </w:rPr>
                              <w:t xml:space="preserve"> </w:t>
                            </w:r>
                            <w:r>
                              <w:rPr>
                                <w:b/>
                                <w:bCs/>
                              </w:rPr>
                              <w:t>(-OS)</w:t>
                            </w:r>
                            <w:r>
                              <w:rPr>
                                <w:b/>
                                <w:bCs/>
                                <w:spacing w:val="-8"/>
                              </w:rPr>
                              <w:t xml:space="preserve"> </w:t>
                            </w:r>
                            <w:r>
                              <w:rPr>
                                <w:b/>
                                <w:bCs/>
                              </w:rPr>
                              <w:t>IR</w:t>
                            </w:r>
                            <w:r>
                              <w:rPr>
                                <w:b/>
                                <w:bCs/>
                                <w:spacing w:val="-3"/>
                              </w:rPr>
                              <w:t xml:space="preserve"> </w:t>
                            </w:r>
                            <w:r>
                              <w:rPr>
                                <w:b/>
                                <w:bCs/>
                              </w:rPr>
                              <w:t>JOS</w:t>
                            </w:r>
                            <w:r>
                              <w:rPr>
                                <w:b/>
                                <w:bCs/>
                                <w:spacing w:val="-6"/>
                              </w:rPr>
                              <w:t xml:space="preserve"> </w:t>
                            </w:r>
                            <w:r>
                              <w:rPr>
                                <w:b/>
                                <w:bCs/>
                              </w:rPr>
                              <w:t>(-Ų)</w:t>
                            </w:r>
                            <w:r>
                              <w:rPr>
                                <w:b/>
                                <w:bCs/>
                                <w:spacing w:val="-3"/>
                              </w:rPr>
                              <w:t xml:space="preserve"> </w:t>
                            </w:r>
                            <w:r>
                              <w:rPr>
                                <w:b/>
                                <w:bCs/>
                              </w:rPr>
                              <w:t>KIEKIS (-</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67E65" id="Text Box 50" o:spid="_x0000_s1067" type="#_x0000_t202" style="position:absolute;margin-left:65.3pt;margin-top:14.05pt;width:464.65pt;height:15.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" o:allowincell="f" filled="f" strokeweight=".16967mm">
                <v:textbox inset="0,0,0,0">
                  <w:txbxContent>
                    <w:p w14:paraId="17D3BAA3" w14:textId="77777777" w:rsidR="00395739" w:rsidRDefault="00395739">
                      <w:pPr>
                        <w:pStyle w:val="BodyText"/>
                        <w:tabs>
                          <w:tab w:val="left" w:pos="671"/>
                        </w:tabs>
                        <w:kinsoku w:val="0"/>
                        <w:overflowPunct w:val="0"/>
                        <w:spacing w:before="20"/>
                        <w:ind w:left="105"/>
                        <w:rPr>
                          <w:b/>
                          <w:bCs/>
                          <w:spacing w:val="-4"/>
                        </w:rPr>
                      </w:pPr>
                      <w:r>
                        <w:rPr>
                          <w:b/>
                          <w:bCs/>
                          <w:spacing w:val="-5"/>
                        </w:rPr>
                        <w:t>2.</w:t>
                      </w:r>
                      <w:r>
                        <w:rPr>
                          <w:b/>
                          <w:bCs/>
                        </w:rPr>
                        <w:tab/>
                        <w:t>VEIKLIOJI</w:t>
                      </w:r>
                      <w:r>
                        <w:rPr>
                          <w:b/>
                          <w:bCs/>
                          <w:spacing w:val="-7"/>
                        </w:rPr>
                        <w:t xml:space="preserve"> </w:t>
                      </w:r>
                      <w:r>
                        <w:rPr>
                          <w:b/>
                          <w:bCs/>
                        </w:rPr>
                        <w:t>(-IOS)</w:t>
                      </w:r>
                      <w:r>
                        <w:rPr>
                          <w:b/>
                          <w:bCs/>
                          <w:spacing w:val="-3"/>
                        </w:rPr>
                        <w:t xml:space="preserve"> </w:t>
                      </w:r>
                      <w:r>
                        <w:rPr>
                          <w:b/>
                          <w:bCs/>
                        </w:rPr>
                        <w:t>MEDŽIAGA</w:t>
                      </w:r>
                      <w:r>
                        <w:rPr>
                          <w:b/>
                          <w:bCs/>
                          <w:spacing w:val="-8"/>
                        </w:rPr>
                        <w:t xml:space="preserve"> </w:t>
                      </w:r>
                      <w:r>
                        <w:rPr>
                          <w:b/>
                          <w:bCs/>
                        </w:rPr>
                        <w:t>(-OS)</w:t>
                      </w:r>
                      <w:r>
                        <w:rPr>
                          <w:b/>
                          <w:bCs/>
                          <w:spacing w:val="-8"/>
                        </w:rPr>
                        <w:t xml:space="preserve"> </w:t>
                      </w:r>
                      <w:r>
                        <w:rPr>
                          <w:b/>
                          <w:bCs/>
                        </w:rPr>
                        <w:t>IR</w:t>
                      </w:r>
                      <w:r>
                        <w:rPr>
                          <w:b/>
                          <w:bCs/>
                          <w:spacing w:val="-3"/>
                        </w:rPr>
                        <w:t xml:space="preserve"> </w:t>
                      </w:r>
                      <w:r>
                        <w:rPr>
                          <w:b/>
                          <w:bCs/>
                        </w:rPr>
                        <w:t>JOS</w:t>
                      </w:r>
                      <w:r>
                        <w:rPr>
                          <w:b/>
                          <w:bCs/>
                          <w:spacing w:val="-6"/>
                        </w:rPr>
                        <w:t xml:space="preserve"> </w:t>
                      </w:r>
                      <w:r>
                        <w:rPr>
                          <w:b/>
                          <w:bCs/>
                        </w:rPr>
                        <w:t>(-Ų)</w:t>
                      </w:r>
                      <w:r>
                        <w:rPr>
                          <w:b/>
                          <w:bCs/>
                          <w:spacing w:val="-3"/>
                        </w:rPr>
                        <w:t xml:space="preserve"> </w:t>
                      </w:r>
                      <w:r>
                        <w:rPr>
                          <w:b/>
                          <w:bCs/>
                        </w:rPr>
                        <w:t>KIEKIS (-</w:t>
                      </w:r>
                      <w:r>
                        <w:rPr>
                          <w:b/>
                          <w:bCs/>
                          <w:spacing w:val="-4"/>
                        </w:rPr>
                        <w:t>IAI)</w:t>
                      </w:r>
                    </w:p>
                  </w:txbxContent>
                </v:textbox>
                <w10:wrap type="topAndBottom" anchorx="page"/>
              </v:shape>
            </w:pict>
          </mc:Fallback>
        </mc:AlternateContent>
      </w:r>
    </w:p>
    <w:p w14:paraId="314C7215" w14:textId="77777777" w:rsidR="00FA0F44" w:rsidRPr="00AC3762" w:rsidRDefault="00FA0F44" w:rsidP="00B859CD">
      <w:pPr>
        <w:pStyle w:val="Pagrindinistekstas"/>
        <w:kinsoku w:val="0"/>
        <w:overflowPunct w:val="0"/>
      </w:pPr>
    </w:p>
    <w:p w14:paraId="5CC14F2B" w14:textId="77777777" w:rsidR="00FA0F44" w:rsidRPr="00AC3762" w:rsidRDefault="00FA0F44" w:rsidP="00B859CD">
      <w:pPr>
        <w:pStyle w:val="Pagrindinistekstas"/>
        <w:kinsoku w:val="0"/>
        <w:overflowPunct w:val="0"/>
        <w:rPr>
          <w:spacing w:val="-2"/>
        </w:rPr>
      </w:pPr>
      <w:r w:rsidRPr="00AC3762">
        <w:t>Kiekviename</w:t>
      </w:r>
      <w:r w:rsidRPr="00AC3762">
        <w:rPr>
          <w:spacing w:val="-3"/>
        </w:rPr>
        <w:t xml:space="preserve"> </w:t>
      </w:r>
      <w:r w:rsidRPr="00AC3762">
        <w:t>2</w:t>
      </w:r>
      <w:r w:rsidR="00C33192" w:rsidRPr="00AC3762">
        <w:t> </w:t>
      </w:r>
      <w:r w:rsidRPr="00AC3762">
        <w:t>ml</w:t>
      </w:r>
      <w:r w:rsidRPr="00AC3762">
        <w:rPr>
          <w:spacing w:val="-5"/>
        </w:rPr>
        <w:t xml:space="preserve"> </w:t>
      </w:r>
      <w:r w:rsidRPr="00AC3762">
        <w:t>flakone</w:t>
      </w:r>
      <w:r w:rsidRPr="00AC3762">
        <w:rPr>
          <w:spacing w:val="-2"/>
        </w:rPr>
        <w:t xml:space="preserve"> </w:t>
      </w:r>
      <w:r w:rsidRPr="00AC3762">
        <w:t>yra</w:t>
      </w:r>
      <w:r w:rsidRPr="00AC3762">
        <w:rPr>
          <w:spacing w:val="-2"/>
        </w:rPr>
        <w:t xml:space="preserve"> </w:t>
      </w:r>
      <w:r w:rsidRPr="00AC3762">
        <w:t>eribulino</w:t>
      </w:r>
      <w:r w:rsidRPr="00AC3762">
        <w:rPr>
          <w:spacing w:val="-6"/>
        </w:rPr>
        <w:t xml:space="preserve"> </w:t>
      </w:r>
      <w:r w:rsidRPr="00AC3762">
        <w:t>mesilato</w:t>
      </w:r>
      <w:r w:rsidRPr="00AC3762">
        <w:rPr>
          <w:spacing w:val="-5"/>
        </w:rPr>
        <w:t xml:space="preserve"> </w:t>
      </w:r>
      <w:r w:rsidRPr="00AC3762">
        <w:t>kiekis,</w:t>
      </w:r>
      <w:r w:rsidRPr="00AC3762">
        <w:rPr>
          <w:spacing w:val="2"/>
        </w:rPr>
        <w:t xml:space="preserve"> </w:t>
      </w:r>
      <w:r w:rsidRPr="00AC3762">
        <w:t>atitinkantis</w:t>
      </w:r>
      <w:r w:rsidRPr="00AC3762">
        <w:rPr>
          <w:spacing w:val="-4"/>
        </w:rPr>
        <w:t xml:space="preserve"> </w:t>
      </w:r>
      <w:r w:rsidRPr="00AC3762">
        <w:t>0,88</w:t>
      </w:r>
      <w:r w:rsidR="00A164BD" w:rsidRPr="00AC3762">
        <w:rPr>
          <w:spacing w:val="-6"/>
        </w:rPr>
        <w:t> mg</w:t>
      </w:r>
      <w:r w:rsidRPr="00AC3762">
        <w:t xml:space="preserve"> </w:t>
      </w:r>
      <w:r w:rsidRPr="00AC3762">
        <w:rPr>
          <w:spacing w:val="-2"/>
        </w:rPr>
        <w:t>eribulino.</w:t>
      </w:r>
    </w:p>
    <w:p w14:paraId="7F06FFA8" w14:textId="77777777" w:rsidR="00FA0F44" w:rsidRPr="00AC3762" w:rsidRDefault="00FA0F44" w:rsidP="00B859CD">
      <w:pPr>
        <w:pStyle w:val="Pagrindinistekstas"/>
        <w:kinsoku w:val="0"/>
        <w:overflowPunct w:val="0"/>
      </w:pPr>
    </w:p>
    <w:p w14:paraId="4A8AC478" w14:textId="0ED4FE4F" w:rsidR="00FA0F44" w:rsidRPr="00AC3762" w:rsidRDefault="00014D42" w:rsidP="00B859CD">
      <w:pPr>
        <w:pStyle w:val="Pagrindinistekstas"/>
        <w:kinsoku w:val="0"/>
        <w:overflowPunct w:val="0"/>
      </w:pPr>
      <w:r>
        <w:rPr>
          <w:noProof/>
        </w:rPr>
        <mc:AlternateContent>
          <mc:Choice Requires="wps">
            <w:drawing>
              <wp:anchor distT="0" distB="0" distL="0" distR="0" simplePos="0" relativeHeight="251656192" behindDoc="0" locked="0" layoutInCell="0" allowOverlap="1" wp14:anchorId="6F7BE6DE" wp14:editId="661355F1">
                <wp:simplePos x="0" y="0"/>
                <wp:positionH relativeFrom="page">
                  <wp:posOffset>829310</wp:posOffset>
                </wp:positionH>
                <wp:positionV relativeFrom="paragraph">
                  <wp:posOffset>177165</wp:posOffset>
                </wp:positionV>
                <wp:extent cx="5901055" cy="192405"/>
                <wp:effectExtent l="0" t="0" r="0" b="0"/>
                <wp:wrapTopAndBottom/>
                <wp:docPr id="32503089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11F282" w14:textId="77777777" w:rsidR="00395739" w:rsidRDefault="00395739">
                            <w:pPr>
                              <w:pStyle w:val="Pagrindinistekstas"/>
                              <w:tabs>
                                <w:tab w:val="left" w:pos="671"/>
                              </w:tabs>
                              <w:kinsoku w:val="0"/>
                              <w:overflowPunct w:val="0"/>
                              <w:spacing w:before="20"/>
                              <w:ind w:left="105"/>
                              <w:rPr>
                                <w:b/>
                                <w:bCs/>
                                <w:spacing w:val="-2"/>
                              </w:rPr>
                            </w:pPr>
                            <w:r>
                              <w:rPr>
                                <w:b/>
                                <w:bCs/>
                                <w:spacing w:val="-5"/>
                              </w:rPr>
                              <w:t>3.</w:t>
                            </w:r>
                            <w:r>
                              <w:rPr>
                                <w:b/>
                                <w:bCs/>
                              </w:rPr>
                              <w:tab/>
                              <w:t>PAGALBINIŲ</w:t>
                            </w:r>
                            <w:r>
                              <w:rPr>
                                <w:b/>
                                <w:bCs/>
                                <w:spacing w:val="-10"/>
                              </w:rPr>
                              <w:t xml:space="preserve"> </w:t>
                            </w:r>
                            <w:r>
                              <w:rPr>
                                <w:b/>
                                <w:bCs/>
                              </w:rPr>
                              <w:t>MEDŽIAGŲ</w:t>
                            </w:r>
                            <w:r>
                              <w:rPr>
                                <w:b/>
                                <w:bCs/>
                                <w:spacing w:val="-9"/>
                              </w:rPr>
                              <w:t xml:space="preserve"> </w:t>
                            </w:r>
                            <w:r>
                              <w:rPr>
                                <w:b/>
                                <w:bCs/>
                                <w:spacing w:val="-2"/>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BE6DE" id="Text Box 51" o:spid="_x0000_s1068" type="#_x0000_t202" style="position:absolute;margin-left:65.3pt;margin-top:13.95pt;width:464.65pt;height:15.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" o:allowincell="f" filled="f" strokeweight=".16967mm">
                <v:textbox inset="0,0,0,0">
                  <w:txbxContent>
                    <w:p w14:paraId="4A11F282" w14:textId="77777777" w:rsidR="00395739" w:rsidRDefault="00395739">
                      <w:pPr>
                        <w:pStyle w:val="BodyText"/>
                        <w:tabs>
                          <w:tab w:val="left" w:pos="671"/>
                        </w:tabs>
                        <w:kinsoku w:val="0"/>
                        <w:overflowPunct w:val="0"/>
                        <w:spacing w:before="20"/>
                        <w:ind w:left="105"/>
                        <w:rPr>
                          <w:b/>
                          <w:bCs/>
                          <w:spacing w:val="-2"/>
                        </w:rPr>
                      </w:pPr>
                      <w:r>
                        <w:rPr>
                          <w:b/>
                          <w:bCs/>
                          <w:spacing w:val="-5"/>
                        </w:rPr>
                        <w:t>3.</w:t>
                      </w:r>
                      <w:r>
                        <w:rPr>
                          <w:b/>
                          <w:bCs/>
                        </w:rPr>
                        <w:tab/>
                        <w:t>PAGALBINIŲ</w:t>
                      </w:r>
                      <w:r>
                        <w:rPr>
                          <w:b/>
                          <w:bCs/>
                          <w:spacing w:val="-10"/>
                        </w:rPr>
                        <w:t xml:space="preserve"> </w:t>
                      </w:r>
                      <w:r>
                        <w:rPr>
                          <w:b/>
                          <w:bCs/>
                        </w:rPr>
                        <w:t>MEDŽIAGŲ</w:t>
                      </w:r>
                      <w:r>
                        <w:rPr>
                          <w:b/>
                          <w:bCs/>
                          <w:spacing w:val="-9"/>
                        </w:rPr>
                        <w:t xml:space="preserve"> </w:t>
                      </w:r>
                      <w:r>
                        <w:rPr>
                          <w:b/>
                          <w:bCs/>
                          <w:spacing w:val="-2"/>
                        </w:rPr>
                        <w:t>SĄRAŠAS</w:t>
                      </w:r>
                    </w:p>
                  </w:txbxContent>
                </v:textbox>
                <w10:wrap type="topAndBottom" anchorx="page"/>
              </v:shape>
            </w:pict>
          </mc:Fallback>
        </mc:AlternateContent>
      </w:r>
    </w:p>
    <w:p w14:paraId="48A013EC" w14:textId="77777777" w:rsidR="00FA0F44" w:rsidRPr="00AC3762" w:rsidRDefault="00FA0F44" w:rsidP="00B859CD">
      <w:pPr>
        <w:pStyle w:val="Pagrindinistekstas"/>
        <w:kinsoku w:val="0"/>
        <w:overflowPunct w:val="0"/>
      </w:pPr>
    </w:p>
    <w:p w14:paraId="402926E4" w14:textId="10DDA952" w:rsidR="00FA0F44" w:rsidRPr="00AC3762" w:rsidRDefault="002F68AE" w:rsidP="00B859CD">
      <w:pPr>
        <w:pStyle w:val="Pagrindinistekstas"/>
        <w:kinsoku w:val="0"/>
        <w:overflowPunct w:val="0"/>
      </w:pPr>
      <w:r>
        <w:t>Sudėtyje yra: b</w:t>
      </w:r>
      <w:r w:rsidR="00FA0F44" w:rsidRPr="00AC3762">
        <w:t>evandenis</w:t>
      </w:r>
      <w:r w:rsidR="00FA0F44" w:rsidRPr="00AC3762">
        <w:rPr>
          <w:spacing w:val="-2"/>
        </w:rPr>
        <w:t xml:space="preserve"> </w:t>
      </w:r>
      <w:r w:rsidR="00FA0F44" w:rsidRPr="00AC3762">
        <w:t>etanolis,</w:t>
      </w:r>
      <w:r w:rsidR="00FA0F44" w:rsidRPr="00AC3762">
        <w:rPr>
          <w:spacing w:val="-5"/>
        </w:rPr>
        <w:t xml:space="preserve"> </w:t>
      </w:r>
      <w:r w:rsidR="00FA0F44" w:rsidRPr="00AC3762">
        <w:t>injekcinis</w:t>
      </w:r>
      <w:r w:rsidR="00FA0F44" w:rsidRPr="00AC3762">
        <w:rPr>
          <w:spacing w:val="-7"/>
        </w:rPr>
        <w:t xml:space="preserve"> </w:t>
      </w:r>
      <w:r w:rsidR="00FA0F44" w:rsidRPr="00AC3762">
        <w:t>vanduo,</w:t>
      </w:r>
      <w:r w:rsidR="00FA0F44" w:rsidRPr="00AC3762">
        <w:rPr>
          <w:spacing w:val="-5"/>
        </w:rPr>
        <w:t xml:space="preserve"> </w:t>
      </w:r>
      <w:r w:rsidR="00045FE2">
        <w:t>praskiesta</w:t>
      </w:r>
      <w:r w:rsidR="00045FE2" w:rsidRPr="00AC3762">
        <w:t xml:space="preserve"> </w:t>
      </w:r>
      <w:r w:rsidR="00FA0F44" w:rsidRPr="00AC3762">
        <w:t>vandenilio</w:t>
      </w:r>
      <w:r w:rsidR="00FA0F44" w:rsidRPr="00AC3762">
        <w:rPr>
          <w:spacing w:val="-7"/>
        </w:rPr>
        <w:t xml:space="preserve"> </w:t>
      </w:r>
      <w:r w:rsidR="00FA0F44" w:rsidRPr="00AC3762">
        <w:t>chlorido</w:t>
      </w:r>
      <w:r w:rsidR="00FA0F44" w:rsidRPr="00AC3762">
        <w:rPr>
          <w:spacing w:val="-3"/>
        </w:rPr>
        <w:t xml:space="preserve"> </w:t>
      </w:r>
      <w:r w:rsidR="00FA0F44" w:rsidRPr="00AC3762">
        <w:t>rūgštis</w:t>
      </w:r>
      <w:r>
        <w:t xml:space="preserve"> </w:t>
      </w:r>
      <w:r w:rsidR="00FA0F44" w:rsidRPr="00AC3762">
        <w:t>,</w:t>
      </w:r>
      <w:r w:rsidR="00FA0F44" w:rsidRPr="00AC3762">
        <w:rPr>
          <w:spacing w:val="-5"/>
        </w:rPr>
        <w:t xml:space="preserve"> </w:t>
      </w:r>
      <w:r w:rsidR="00FA0F44" w:rsidRPr="00AC3762">
        <w:t>natrio</w:t>
      </w:r>
      <w:r w:rsidR="00FA0F44" w:rsidRPr="00AC3762">
        <w:rPr>
          <w:spacing w:val="-3"/>
        </w:rPr>
        <w:t xml:space="preserve"> </w:t>
      </w:r>
      <w:r w:rsidR="00FA0F44" w:rsidRPr="00AC3762">
        <w:t>hidroksidas.</w:t>
      </w:r>
    </w:p>
    <w:p w14:paraId="05C5D0B9" w14:textId="77777777" w:rsidR="00FA0F44" w:rsidRPr="00AC3762" w:rsidRDefault="00FA0F44" w:rsidP="00B859CD">
      <w:pPr>
        <w:pStyle w:val="Pagrindinistekstas"/>
        <w:kinsoku w:val="0"/>
        <w:overflowPunct w:val="0"/>
      </w:pPr>
    </w:p>
    <w:p w14:paraId="10E4FF29" w14:textId="4CABE005" w:rsidR="00FA0F44" w:rsidRPr="00AC3762" w:rsidRDefault="00014D42" w:rsidP="00B859CD">
      <w:pPr>
        <w:pStyle w:val="Pagrindinistekstas"/>
        <w:kinsoku w:val="0"/>
        <w:overflowPunct w:val="0"/>
      </w:pPr>
      <w:r>
        <w:rPr>
          <w:noProof/>
        </w:rPr>
        <mc:AlternateContent>
          <mc:Choice Requires="wps">
            <w:drawing>
              <wp:anchor distT="0" distB="0" distL="0" distR="0" simplePos="0" relativeHeight="251657216" behindDoc="0" locked="0" layoutInCell="0" allowOverlap="1" wp14:anchorId="7F54CE5A" wp14:editId="3E39DBA3">
                <wp:simplePos x="0" y="0"/>
                <wp:positionH relativeFrom="page">
                  <wp:posOffset>829310</wp:posOffset>
                </wp:positionH>
                <wp:positionV relativeFrom="paragraph">
                  <wp:posOffset>180340</wp:posOffset>
                </wp:positionV>
                <wp:extent cx="5901055" cy="192405"/>
                <wp:effectExtent l="0" t="0" r="0" b="0"/>
                <wp:wrapTopAndBottom/>
                <wp:docPr id="169695109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6BFB79" w14:textId="77777777" w:rsidR="00395739" w:rsidRDefault="00395739">
                            <w:pPr>
                              <w:pStyle w:val="Pagrindinistekstas"/>
                              <w:tabs>
                                <w:tab w:val="left" w:pos="671"/>
                              </w:tabs>
                              <w:kinsoku w:val="0"/>
                              <w:overflowPunct w:val="0"/>
                              <w:spacing w:before="20"/>
                              <w:ind w:left="105"/>
                              <w:rPr>
                                <w:b/>
                                <w:bCs/>
                                <w:spacing w:val="-2"/>
                              </w:rPr>
                            </w:pPr>
                            <w:r>
                              <w:rPr>
                                <w:b/>
                                <w:bCs/>
                                <w:spacing w:val="-5"/>
                              </w:rPr>
                              <w:t>4.</w:t>
                            </w:r>
                            <w:r>
                              <w:rPr>
                                <w:b/>
                                <w:bCs/>
                              </w:rPr>
                              <w:tab/>
                              <w:t>FARMACINĖ</w:t>
                            </w:r>
                            <w:r>
                              <w:rPr>
                                <w:b/>
                                <w:bCs/>
                                <w:spacing w:val="-2"/>
                              </w:rPr>
                              <w:t xml:space="preserve"> </w:t>
                            </w:r>
                            <w:r>
                              <w:rPr>
                                <w:b/>
                                <w:bCs/>
                              </w:rPr>
                              <w:t>FORMA</w:t>
                            </w:r>
                            <w:r>
                              <w:rPr>
                                <w:b/>
                                <w:bCs/>
                                <w:spacing w:val="-3"/>
                              </w:rPr>
                              <w:t xml:space="preserve"> </w:t>
                            </w:r>
                            <w:r>
                              <w:rPr>
                                <w:b/>
                                <w:bCs/>
                              </w:rPr>
                              <w:t>IR</w:t>
                            </w:r>
                            <w:r>
                              <w:rPr>
                                <w:b/>
                                <w:bCs/>
                                <w:spacing w:val="-9"/>
                              </w:rPr>
                              <w:t xml:space="preserve"> </w:t>
                            </w:r>
                            <w:r>
                              <w:rPr>
                                <w:b/>
                                <w:bCs/>
                              </w:rPr>
                              <w:t>KIEKIS</w:t>
                            </w:r>
                            <w:r>
                              <w:rPr>
                                <w:b/>
                                <w:bCs/>
                                <w:spacing w:val="-5"/>
                              </w:rPr>
                              <w:t xml:space="preserve"> </w:t>
                            </w:r>
                            <w:r>
                              <w:rPr>
                                <w:b/>
                                <w:bCs/>
                                <w:spacing w:val="-2"/>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4CE5A" id="Text Box 52" o:spid="_x0000_s1069" type="#_x0000_t202" style="position:absolute;margin-left:65.3pt;margin-top:14.2pt;width:464.65pt;height:15.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" o:allowincell="f" filled="f" strokeweight=".16967mm">
                <v:textbox inset="0,0,0,0">
                  <w:txbxContent>
                    <w:p w14:paraId="3B6BFB79" w14:textId="77777777" w:rsidR="00395739" w:rsidRDefault="00395739">
                      <w:pPr>
                        <w:pStyle w:val="BodyText"/>
                        <w:tabs>
                          <w:tab w:val="left" w:pos="671"/>
                        </w:tabs>
                        <w:kinsoku w:val="0"/>
                        <w:overflowPunct w:val="0"/>
                        <w:spacing w:before="20"/>
                        <w:ind w:left="105"/>
                        <w:rPr>
                          <w:b/>
                          <w:bCs/>
                          <w:spacing w:val="-2"/>
                        </w:rPr>
                      </w:pPr>
                      <w:r>
                        <w:rPr>
                          <w:b/>
                          <w:bCs/>
                          <w:spacing w:val="-5"/>
                        </w:rPr>
                        <w:t>4.</w:t>
                      </w:r>
                      <w:r>
                        <w:rPr>
                          <w:b/>
                          <w:bCs/>
                        </w:rPr>
                        <w:tab/>
                        <w:t>FARMACINĖ</w:t>
                      </w:r>
                      <w:r>
                        <w:rPr>
                          <w:b/>
                          <w:bCs/>
                          <w:spacing w:val="-2"/>
                        </w:rPr>
                        <w:t xml:space="preserve"> </w:t>
                      </w:r>
                      <w:r>
                        <w:rPr>
                          <w:b/>
                          <w:bCs/>
                        </w:rPr>
                        <w:t>FORMA</w:t>
                      </w:r>
                      <w:r>
                        <w:rPr>
                          <w:b/>
                          <w:bCs/>
                          <w:spacing w:val="-3"/>
                        </w:rPr>
                        <w:t xml:space="preserve"> </w:t>
                      </w:r>
                      <w:r>
                        <w:rPr>
                          <w:b/>
                          <w:bCs/>
                        </w:rPr>
                        <w:t>IR</w:t>
                      </w:r>
                      <w:r>
                        <w:rPr>
                          <w:b/>
                          <w:bCs/>
                          <w:spacing w:val="-9"/>
                        </w:rPr>
                        <w:t xml:space="preserve"> </w:t>
                      </w:r>
                      <w:r>
                        <w:rPr>
                          <w:b/>
                          <w:bCs/>
                        </w:rPr>
                        <w:t>KIEKIS</w:t>
                      </w:r>
                      <w:r>
                        <w:rPr>
                          <w:b/>
                          <w:bCs/>
                          <w:spacing w:val="-5"/>
                        </w:rPr>
                        <w:t xml:space="preserve"> </w:t>
                      </w:r>
                      <w:r>
                        <w:rPr>
                          <w:b/>
                          <w:bCs/>
                          <w:spacing w:val="-2"/>
                        </w:rPr>
                        <w:t>PAKUOTĖJE</w:t>
                      </w:r>
                    </w:p>
                  </w:txbxContent>
                </v:textbox>
                <w10:wrap type="topAndBottom" anchorx="page"/>
              </v:shape>
            </w:pict>
          </mc:Fallback>
        </mc:AlternateContent>
      </w:r>
    </w:p>
    <w:p w14:paraId="3C1D72FB" w14:textId="77777777" w:rsidR="00FA0F44" w:rsidRPr="00AC3762" w:rsidRDefault="00FA0F44" w:rsidP="00B859CD">
      <w:pPr>
        <w:pStyle w:val="Pagrindinistekstas"/>
        <w:kinsoku w:val="0"/>
        <w:overflowPunct w:val="0"/>
      </w:pPr>
    </w:p>
    <w:p w14:paraId="50D0CBAB" w14:textId="77777777" w:rsidR="00FA0F44" w:rsidRPr="00AC3762" w:rsidRDefault="00FA0F44" w:rsidP="00B859CD">
      <w:pPr>
        <w:pStyle w:val="Pagrindinistekstas"/>
        <w:kinsoku w:val="0"/>
        <w:overflowPunct w:val="0"/>
        <w:rPr>
          <w:spacing w:val="-2"/>
        </w:rPr>
      </w:pPr>
      <w:r w:rsidRPr="007E1B1B">
        <w:rPr>
          <w:highlight w:val="lightGray"/>
        </w:rPr>
        <w:t>Injekcinis</w:t>
      </w:r>
      <w:r w:rsidRPr="007E1B1B">
        <w:rPr>
          <w:spacing w:val="-1"/>
          <w:highlight w:val="lightGray"/>
        </w:rPr>
        <w:t xml:space="preserve"> </w:t>
      </w:r>
      <w:r w:rsidRPr="007E1B1B">
        <w:rPr>
          <w:spacing w:val="-2"/>
          <w:highlight w:val="lightGray"/>
        </w:rPr>
        <w:t>tirpalas</w:t>
      </w:r>
    </w:p>
    <w:p w14:paraId="752239B5" w14:textId="77777777" w:rsidR="00FA0F44" w:rsidRPr="00AC3762" w:rsidRDefault="00FA0F44" w:rsidP="00B859CD">
      <w:pPr>
        <w:pStyle w:val="Pagrindinistekstas"/>
        <w:kinsoku w:val="0"/>
        <w:overflowPunct w:val="0"/>
      </w:pPr>
    </w:p>
    <w:p w14:paraId="3D0CC5BF" w14:textId="77777777" w:rsidR="00FA0F44" w:rsidRPr="00AC3762" w:rsidRDefault="00FA0F44" w:rsidP="00B859CD">
      <w:pPr>
        <w:pStyle w:val="Pagrindinistekstas"/>
        <w:kinsoku w:val="0"/>
        <w:overflowPunct w:val="0"/>
        <w:rPr>
          <w:spacing w:val="-2"/>
        </w:rPr>
      </w:pPr>
      <w:r w:rsidRPr="00AC3762">
        <w:t>Vienas</w:t>
      </w:r>
      <w:r w:rsidRPr="00AC3762">
        <w:rPr>
          <w:spacing w:val="-1"/>
        </w:rPr>
        <w:t xml:space="preserve"> </w:t>
      </w:r>
      <w:r w:rsidRPr="00AC3762">
        <w:t>2</w:t>
      </w:r>
      <w:r w:rsidR="00137183" w:rsidRPr="00AC3762">
        <w:t> </w:t>
      </w:r>
      <w:r w:rsidRPr="00AC3762">
        <w:t xml:space="preserve">ml </w:t>
      </w:r>
      <w:r w:rsidRPr="00AC3762">
        <w:rPr>
          <w:spacing w:val="-2"/>
        </w:rPr>
        <w:t>flakonas</w:t>
      </w:r>
    </w:p>
    <w:p w14:paraId="2E0B06EE" w14:textId="77777777" w:rsidR="00FA0F44" w:rsidRPr="00AC3762" w:rsidRDefault="00FA0F44" w:rsidP="00B859CD">
      <w:pPr>
        <w:pStyle w:val="Pagrindinistekstas"/>
        <w:kinsoku w:val="0"/>
        <w:overflowPunct w:val="0"/>
        <w:rPr>
          <w:spacing w:val="-2"/>
        </w:rPr>
      </w:pPr>
      <w:r w:rsidRPr="007E1B1B">
        <w:rPr>
          <w:highlight w:val="lightGray"/>
        </w:rPr>
        <w:t>Šeši</w:t>
      </w:r>
      <w:r w:rsidRPr="007E1B1B">
        <w:rPr>
          <w:spacing w:val="3"/>
          <w:highlight w:val="lightGray"/>
        </w:rPr>
        <w:t xml:space="preserve"> </w:t>
      </w:r>
      <w:r w:rsidRPr="007E1B1B">
        <w:rPr>
          <w:highlight w:val="lightGray"/>
        </w:rPr>
        <w:t>2</w:t>
      </w:r>
      <w:r w:rsidR="00137183" w:rsidRPr="00AC3762">
        <w:rPr>
          <w:highlight w:val="lightGray"/>
        </w:rPr>
        <w:t> </w:t>
      </w:r>
      <w:r w:rsidRPr="007E1B1B">
        <w:rPr>
          <w:highlight w:val="lightGray"/>
        </w:rPr>
        <w:t>ml</w:t>
      </w:r>
      <w:r w:rsidRPr="007E1B1B">
        <w:rPr>
          <w:spacing w:val="-2"/>
          <w:highlight w:val="lightGray"/>
        </w:rPr>
        <w:t xml:space="preserve"> flakonai</w:t>
      </w:r>
    </w:p>
    <w:p w14:paraId="7815AA6E" w14:textId="77777777" w:rsidR="00FA0F44" w:rsidRPr="00AC3762" w:rsidRDefault="00FA0F44" w:rsidP="00B859CD">
      <w:pPr>
        <w:pStyle w:val="Pagrindinistekstas"/>
        <w:kinsoku w:val="0"/>
        <w:overflowPunct w:val="0"/>
      </w:pPr>
    </w:p>
    <w:p w14:paraId="72383339" w14:textId="6A166141" w:rsidR="00FA0F44" w:rsidRPr="00AC3762" w:rsidRDefault="00014D42" w:rsidP="00B859CD">
      <w:pPr>
        <w:pStyle w:val="Pagrindinistekstas"/>
        <w:kinsoku w:val="0"/>
        <w:overflowPunct w:val="0"/>
      </w:pPr>
      <w:r>
        <w:rPr>
          <w:noProof/>
        </w:rPr>
        <mc:AlternateContent>
          <mc:Choice Requires="wps">
            <w:drawing>
              <wp:anchor distT="0" distB="0" distL="0" distR="0" simplePos="0" relativeHeight="251658240" behindDoc="0" locked="0" layoutInCell="0" allowOverlap="1" wp14:anchorId="737D4EB3" wp14:editId="6F74ACCF">
                <wp:simplePos x="0" y="0"/>
                <wp:positionH relativeFrom="page">
                  <wp:posOffset>829310</wp:posOffset>
                </wp:positionH>
                <wp:positionV relativeFrom="paragraph">
                  <wp:posOffset>180340</wp:posOffset>
                </wp:positionV>
                <wp:extent cx="5901055" cy="192405"/>
                <wp:effectExtent l="0" t="0" r="0" b="0"/>
                <wp:wrapTopAndBottom/>
                <wp:docPr id="77428355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724988" w14:textId="77777777" w:rsidR="00395739" w:rsidRDefault="00395739">
                            <w:pPr>
                              <w:pStyle w:val="Pagrindinistekstas"/>
                              <w:tabs>
                                <w:tab w:val="left" w:pos="671"/>
                              </w:tabs>
                              <w:kinsoku w:val="0"/>
                              <w:overflowPunct w:val="0"/>
                              <w:spacing w:before="20"/>
                              <w:ind w:left="105"/>
                              <w:rPr>
                                <w:b/>
                                <w:bCs/>
                                <w:spacing w:val="-5"/>
                              </w:rPr>
                            </w:pPr>
                            <w:r>
                              <w:rPr>
                                <w:b/>
                                <w:bCs/>
                                <w:spacing w:val="-5"/>
                              </w:rPr>
                              <w:t>5.</w:t>
                            </w:r>
                            <w:r>
                              <w:rPr>
                                <w:b/>
                                <w:bCs/>
                              </w:rPr>
                              <w:tab/>
                              <w:t>VARTOJIMO</w:t>
                            </w:r>
                            <w:r>
                              <w:rPr>
                                <w:b/>
                                <w:bCs/>
                                <w:spacing w:val="-5"/>
                              </w:rPr>
                              <w:t xml:space="preserve"> </w:t>
                            </w:r>
                            <w:r>
                              <w:rPr>
                                <w:b/>
                                <w:bCs/>
                              </w:rPr>
                              <w:t>METODAS</w:t>
                            </w:r>
                            <w:r>
                              <w:rPr>
                                <w:b/>
                                <w:bCs/>
                                <w:spacing w:val="-4"/>
                              </w:rPr>
                              <w:t xml:space="preserve"> </w:t>
                            </w:r>
                            <w:r>
                              <w:rPr>
                                <w:b/>
                                <w:bCs/>
                              </w:rPr>
                              <w:t>IR</w:t>
                            </w:r>
                            <w:r>
                              <w:rPr>
                                <w:b/>
                                <w:bCs/>
                                <w:spacing w:val="-11"/>
                              </w:rPr>
                              <w:t xml:space="preserve"> </w:t>
                            </w:r>
                            <w:r>
                              <w:rPr>
                                <w:b/>
                                <w:bCs/>
                              </w:rPr>
                              <w:t>BŪDAS</w:t>
                            </w:r>
                            <w:r>
                              <w:rPr>
                                <w:b/>
                                <w:bCs/>
                                <w:spacing w:val="-4"/>
                              </w:rPr>
                              <w:t xml:space="preserve"> </w:t>
                            </w:r>
                            <w:r>
                              <w:rPr>
                                <w:b/>
                                <w:bCs/>
                              </w:rPr>
                              <w:t>(-</w:t>
                            </w:r>
                            <w:r>
                              <w:rPr>
                                <w:b/>
                                <w:bCs/>
                                <w:spacing w:val="-5"/>
                              </w:rPr>
                              <w: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D4EB3" id="Text Box 53" o:spid="_x0000_s1070" type="#_x0000_t202" style="position:absolute;margin-left:65.3pt;margin-top:14.2pt;width:464.65pt;height:15.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" o:allowincell="f" filled="f" strokeweight=".16967mm">
                <v:textbox inset="0,0,0,0">
                  <w:txbxContent>
                    <w:p w14:paraId="33724988" w14:textId="77777777" w:rsidR="00395739" w:rsidRDefault="00395739">
                      <w:pPr>
                        <w:pStyle w:val="BodyText"/>
                        <w:tabs>
                          <w:tab w:val="left" w:pos="671"/>
                        </w:tabs>
                        <w:kinsoku w:val="0"/>
                        <w:overflowPunct w:val="0"/>
                        <w:spacing w:before="20"/>
                        <w:ind w:left="105"/>
                        <w:rPr>
                          <w:b/>
                          <w:bCs/>
                          <w:spacing w:val="-5"/>
                        </w:rPr>
                      </w:pPr>
                      <w:r>
                        <w:rPr>
                          <w:b/>
                          <w:bCs/>
                          <w:spacing w:val="-5"/>
                        </w:rPr>
                        <w:t>5.</w:t>
                      </w:r>
                      <w:r>
                        <w:rPr>
                          <w:b/>
                          <w:bCs/>
                        </w:rPr>
                        <w:tab/>
                        <w:t>VARTOJIMO</w:t>
                      </w:r>
                      <w:r>
                        <w:rPr>
                          <w:b/>
                          <w:bCs/>
                          <w:spacing w:val="-5"/>
                        </w:rPr>
                        <w:t xml:space="preserve"> </w:t>
                      </w:r>
                      <w:r>
                        <w:rPr>
                          <w:b/>
                          <w:bCs/>
                        </w:rPr>
                        <w:t>METODAS</w:t>
                      </w:r>
                      <w:r>
                        <w:rPr>
                          <w:b/>
                          <w:bCs/>
                          <w:spacing w:val="-4"/>
                        </w:rPr>
                        <w:t xml:space="preserve"> </w:t>
                      </w:r>
                      <w:r>
                        <w:rPr>
                          <w:b/>
                          <w:bCs/>
                        </w:rPr>
                        <w:t>IR</w:t>
                      </w:r>
                      <w:r>
                        <w:rPr>
                          <w:b/>
                          <w:bCs/>
                          <w:spacing w:val="-11"/>
                        </w:rPr>
                        <w:t xml:space="preserve"> </w:t>
                      </w:r>
                      <w:r>
                        <w:rPr>
                          <w:b/>
                          <w:bCs/>
                        </w:rPr>
                        <w:t>BŪDAS</w:t>
                      </w:r>
                      <w:r>
                        <w:rPr>
                          <w:b/>
                          <w:bCs/>
                          <w:spacing w:val="-4"/>
                        </w:rPr>
                        <w:t xml:space="preserve"> </w:t>
                      </w:r>
                      <w:r>
                        <w:rPr>
                          <w:b/>
                          <w:bCs/>
                        </w:rPr>
                        <w:t>(-</w:t>
                      </w:r>
                      <w:r>
                        <w:rPr>
                          <w:b/>
                          <w:bCs/>
                          <w:spacing w:val="-5"/>
                        </w:rPr>
                        <w:t>AI)</w:t>
                      </w:r>
                    </w:p>
                  </w:txbxContent>
                </v:textbox>
                <w10:wrap type="topAndBottom" anchorx="page"/>
              </v:shape>
            </w:pict>
          </mc:Fallback>
        </mc:AlternateContent>
      </w:r>
    </w:p>
    <w:p w14:paraId="7111F5E2" w14:textId="77777777" w:rsidR="00FA0F44" w:rsidRPr="00AC3762" w:rsidRDefault="00FA0F44" w:rsidP="00B859CD">
      <w:pPr>
        <w:pStyle w:val="Pagrindinistekstas"/>
        <w:kinsoku w:val="0"/>
        <w:overflowPunct w:val="0"/>
      </w:pPr>
    </w:p>
    <w:p w14:paraId="5912D9C2" w14:textId="77777777" w:rsidR="00FA0F44" w:rsidRPr="00AC3762" w:rsidRDefault="00FA0F44" w:rsidP="00B859CD">
      <w:pPr>
        <w:pStyle w:val="Pagrindinistekstas"/>
        <w:kinsoku w:val="0"/>
        <w:overflowPunct w:val="0"/>
      </w:pPr>
      <w:r w:rsidRPr="00AC3762">
        <w:t>Leisti į</w:t>
      </w:r>
      <w:r w:rsidRPr="00AC3762">
        <w:rPr>
          <w:spacing w:val="-2"/>
        </w:rPr>
        <w:t xml:space="preserve"> </w:t>
      </w:r>
      <w:r w:rsidRPr="00AC3762">
        <w:rPr>
          <w:spacing w:val="-4"/>
        </w:rPr>
        <w:t>veną</w:t>
      </w:r>
      <w:r w:rsidR="00137183" w:rsidRPr="00AC3762">
        <w:rPr>
          <w:spacing w:val="-4"/>
        </w:rPr>
        <w:t>.</w:t>
      </w:r>
    </w:p>
    <w:p w14:paraId="4338CEA7" w14:textId="77777777" w:rsidR="00FA0F44" w:rsidRPr="00AC3762" w:rsidRDefault="00FA0F44" w:rsidP="00B859CD">
      <w:pPr>
        <w:pStyle w:val="Pagrindinistekstas"/>
        <w:kinsoku w:val="0"/>
        <w:overflowPunct w:val="0"/>
        <w:rPr>
          <w:spacing w:val="-2"/>
        </w:rPr>
      </w:pPr>
      <w:r w:rsidRPr="00AC3762">
        <w:t>Prieš</w:t>
      </w:r>
      <w:r w:rsidRPr="00AC3762">
        <w:rPr>
          <w:spacing w:val="-1"/>
        </w:rPr>
        <w:t xml:space="preserve"> </w:t>
      </w:r>
      <w:r w:rsidRPr="00AC3762">
        <w:t>vartojimą</w:t>
      </w:r>
      <w:r w:rsidRPr="00AC3762">
        <w:rPr>
          <w:spacing w:val="-3"/>
        </w:rPr>
        <w:t xml:space="preserve"> </w:t>
      </w:r>
      <w:r w:rsidRPr="00AC3762">
        <w:t>perskaitykite</w:t>
      </w:r>
      <w:r w:rsidRPr="00AC3762">
        <w:rPr>
          <w:spacing w:val="-8"/>
        </w:rPr>
        <w:t xml:space="preserve"> </w:t>
      </w:r>
      <w:r w:rsidRPr="00AC3762">
        <w:t>pakuotės</w:t>
      </w:r>
      <w:r w:rsidRPr="00AC3762">
        <w:rPr>
          <w:spacing w:val="-4"/>
        </w:rPr>
        <w:t xml:space="preserve"> </w:t>
      </w:r>
      <w:r w:rsidRPr="00AC3762">
        <w:rPr>
          <w:spacing w:val="-2"/>
        </w:rPr>
        <w:t>lapelį.</w:t>
      </w:r>
    </w:p>
    <w:p w14:paraId="755CBB13" w14:textId="77777777" w:rsidR="00FA0F44" w:rsidRDefault="00FA0F44" w:rsidP="00B859CD">
      <w:pPr>
        <w:pStyle w:val="Pagrindinistekstas"/>
        <w:kinsoku w:val="0"/>
        <w:overflowPunct w:val="0"/>
      </w:pPr>
    </w:p>
    <w:p w14:paraId="0181C303" w14:textId="77777777" w:rsidR="00AC3762" w:rsidRPr="00AC3762" w:rsidRDefault="00AC3762" w:rsidP="00B859CD">
      <w:pPr>
        <w:pStyle w:val="Pagrindinistekstas"/>
        <w:kinsoku w:val="0"/>
        <w:overflowPunct w:val="0"/>
      </w:pPr>
    </w:p>
    <w:p w14:paraId="6A230E59" w14:textId="77777777" w:rsidR="00137183" w:rsidRPr="007E1B1B" w:rsidRDefault="00AC3762" w:rsidP="00D7030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bCs/>
        </w:rPr>
      </w:pPr>
      <w:r w:rsidRPr="007E1B1B">
        <w:rPr>
          <w:b/>
          <w:bCs/>
        </w:rPr>
        <w:t>6.</w:t>
      </w:r>
      <w:r w:rsidRPr="00624B88">
        <w:rPr>
          <w:b/>
          <w:bCs/>
        </w:rPr>
        <w:tab/>
      </w:r>
      <w:r w:rsidRPr="007E1B1B">
        <w:rPr>
          <w:b/>
          <w:bCs/>
        </w:rPr>
        <w:t>SPECIALUS ĮSPĖJIMAS, KAD VAISTINĮ PREPARATĄ BŪTINA LAIKYTI VAIKAMS NEPASTEBIMOJE IR NEPASIEKIAMOJE VIETOJE</w:t>
      </w:r>
    </w:p>
    <w:p w14:paraId="5DEA5861" w14:textId="77777777" w:rsidR="00137183" w:rsidRPr="00AC3762" w:rsidRDefault="00137183" w:rsidP="00137183">
      <w:pPr>
        <w:tabs>
          <w:tab w:val="left" w:pos="567"/>
        </w:tabs>
        <w:spacing w:line="260" w:lineRule="exact"/>
      </w:pPr>
    </w:p>
    <w:p w14:paraId="024D63B3" w14:textId="77777777" w:rsidR="00FA0F44" w:rsidRPr="00AC3762" w:rsidRDefault="00FA0F44" w:rsidP="00B859CD">
      <w:pPr>
        <w:pStyle w:val="Pagrindinistekstas"/>
        <w:kinsoku w:val="0"/>
        <w:overflowPunct w:val="0"/>
        <w:rPr>
          <w:spacing w:val="-2"/>
        </w:rPr>
      </w:pPr>
      <w:r w:rsidRPr="00AC3762">
        <w:t>Laikyti</w:t>
      </w:r>
      <w:r w:rsidRPr="00AC3762">
        <w:rPr>
          <w:spacing w:val="-1"/>
        </w:rPr>
        <w:t xml:space="preserve"> </w:t>
      </w:r>
      <w:r w:rsidRPr="00AC3762">
        <w:t>vaikams</w:t>
      </w:r>
      <w:r w:rsidRPr="00AC3762">
        <w:rPr>
          <w:spacing w:val="-5"/>
        </w:rPr>
        <w:t xml:space="preserve"> </w:t>
      </w:r>
      <w:r w:rsidRPr="00AC3762">
        <w:t>nepastebimoje</w:t>
      </w:r>
      <w:r w:rsidRPr="00AC3762">
        <w:rPr>
          <w:spacing w:val="-3"/>
        </w:rPr>
        <w:t xml:space="preserve"> </w:t>
      </w:r>
      <w:r w:rsidRPr="00AC3762">
        <w:t>ir</w:t>
      </w:r>
      <w:r w:rsidRPr="00AC3762">
        <w:rPr>
          <w:spacing w:val="-6"/>
        </w:rPr>
        <w:t xml:space="preserve"> </w:t>
      </w:r>
      <w:r w:rsidRPr="00AC3762">
        <w:t>nepasiekiamoje</w:t>
      </w:r>
      <w:r w:rsidRPr="00AC3762">
        <w:rPr>
          <w:spacing w:val="-3"/>
        </w:rPr>
        <w:t xml:space="preserve"> </w:t>
      </w:r>
      <w:r w:rsidRPr="00AC3762">
        <w:rPr>
          <w:spacing w:val="-2"/>
        </w:rPr>
        <w:t>vietoje.</w:t>
      </w:r>
    </w:p>
    <w:p w14:paraId="6DF67110" w14:textId="77777777" w:rsidR="00FA0F44" w:rsidRPr="00AC3762" w:rsidRDefault="00FA0F44" w:rsidP="00B859CD">
      <w:pPr>
        <w:pStyle w:val="Pagrindinistekstas"/>
        <w:kinsoku w:val="0"/>
        <w:overflowPunct w:val="0"/>
      </w:pPr>
    </w:p>
    <w:p w14:paraId="225C6502" w14:textId="2FD49BDC" w:rsidR="00FA0F44" w:rsidRPr="00AC3762" w:rsidRDefault="00014D42" w:rsidP="00B859CD">
      <w:pPr>
        <w:pStyle w:val="Pagrindinistekstas"/>
        <w:kinsoku w:val="0"/>
        <w:overflowPunct w:val="0"/>
      </w:pPr>
      <w:r>
        <w:rPr>
          <w:noProof/>
        </w:rPr>
        <mc:AlternateContent>
          <mc:Choice Requires="wps">
            <w:drawing>
              <wp:anchor distT="0" distB="0" distL="0" distR="0" simplePos="0" relativeHeight="251660288" behindDoc="0" locked="0" layoutInCell="0" allowOverlap="1" wp14:anchorId="29411A8C" wp14:editId="419297C1">
                <wp:simplePos x="0" y="0"/>
                <wp:positionH relativeFrom="page">
                  <wp:posOffset>829310</wp:posOffset>
                </wp:positionH>
                <wp:positionV relativeFrom="paragraph">
                  <wp:posOffset>177800</wp:posOffset>
                </wp:positionV>
                <wp:extent cx="5901055" cy="192405"/>
                <wp:effectExtent l="0" t="0" r="0" b="0"/>
                <wp:wrapTopAndBottom/>
                <wp:docPr id="140702838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235BB5" w14:textId="77777777" w:rsidR="00395739" w:rsidRDefault="00395739">
                            <w:pPr>
                              <w:pStyle w:val="Pagrindinistekstas"/>
                              <w:tabs>
                                <w:tab w:val="left" w:pos="671"/>
                              </w:tabs>
                              <w:kinsoku w:val="0"/>
                              <w:overflowPunct w:val="0"/>
                              <w:spacing w:before="20"/>
                              <w:ind w:left="105"/>
                              <w:rPr>
                                <w:b/>
                                <w:bCs/>
                                <w:spacing w:val="-2"/>
                              </w:rPr>
                            </w:pPr>
                            <w:r>
                              <w:rPr>
                                <w:b/>
                                <w:bCs/>
                                <w:spacing w:val="-5"/>
                              </w:rPr>
                              <w:t>7.</w:t>
                            </w:r>
                            <w:r>
                              <w:rPr>
                                <w:b/>
                                <w:bCs/>
                              </w:rPr>
                              <w:tab/>
                              <w:t>KITAS</w:t>
                            </w:r>
                            <w:r>
                              <w:rPr>
                                <w:b/>
                                <w:bCs/>
                                <w:spacing w:val="-9"/>
                              </w:rPr>
                              <w:t xml:space="preserve"> </w:t>
                            </w:r>
                            <w:r>
                              <w:rPr>
                                <w:b/>
                                <w:bCs/>
                              </w:rPr>
                              <w:t>(-I)</w:t>
                            </w:r>
                            <w:r>
                              <w:rPr>
                                <w:b/>
                                <w:bCs/>
                                <w:spacing w:val="-5"/>
                              </w:rPr>
                              <w:t xml:space="preserve"> </w:t>
                            </w:r>
                            <w:r>
                              <w:rPr>
                                <w:b/>
                                <w:bCs/>
                              </w:rPr>
                              <w:t>SPECIALUS</w:t>
                            </w:r>
                            <w:r>
                              <w:rPr>
                                <w:b/>
                                <w:bCs/>
                                <w:spacing w:val="-2"/>
                              </w:rPr>
                              <w:t xml:space="preserve"> </w:t>
                            </w:r>
                            <w:r>
                              <w:rPr>
                                <w:b/>
                                <w:bCs/>
                              </w:rPr>
                              <w:t>(-ŪS)</w:t>
                            </w:r>
                            <w:r>
                              <w:rPr>
                                <w:b/>
                                <w:bCs/>
                                <w:spacing w:val="-9"/>
                              </w:rPr>
                              <w:t xml:space="preserve"> </w:t>
                            </w:r>
                            <w:r>
                              <w:rPr>
                                <w:b/>
                                <w:bCs/>
                              </w:rPr>
                              <w:t>ĮSPĖJIMAS</w:t>
                            </w:r>
                            <w:r>
                              <w:rPr>
                                <w:b/>
                                <w:bCs/>
                                <w:spacing w:val="-2"/>
                              </w:rPr>
                              <w:t xml:space="preserve"> </w:t>
                            </w:r>
                            <w:r>
                              <w:rPr>
                                <w:b/>
                                <w:bCs/>
                              </w:rPr>
                              <w:t>(-AI)</w:t>
                            </w:r>
                            <w:r>
                              <w:rPr>
                                <w:b/>
                                <w:bCs/>
                                <w:spacing w:val="-5"/>
                              </w:rPr>
                              <w:t xml:space="preserve"> </w:t>
                            </w:r>
                            <w:r>
                              <w:rPr>
                                <w:b/>
                                <w:bCs/>
                              </w:rPr>
                              <w:t>(JEI</w:t>
                            </w:r>
                            <w:r>
                              <w:rPr>
                                <w:b/>
                                <w:bCs/>
                                <w:spacing w:val="-2"/>
                              </w:rPr>
                              <w:t xml:space="preserve"> 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11A8C" id="Text Box 54" o:spid="_x0000_s1071" type="#_x0000_t202" style="position:absolute;margin-left:65.3pt;margin-top:14pt;width:464.65pt;height:15.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" o:allowincell="f" filled="f" strokeweight=".16967mm">
                <v:textbox inset="0,0,0,0">
                  <w:txbxContent>
                    <w:p w14:paraId="21235BB5" w14:textId="77777777" w:rsidR="00395739" w:rsidRDefault="00395739">
                      <w:pPr>
                        <w:pStyle w:val="BodyText"/>
                        <w:tabs>
                          <w:tab w:val="left" w:pos="671"/>
                        </w:tabs>
                        <w:kinsoku w:val="0"/>
                        <w:overflowPunct w:val="0"/>
                        <w:spacing w:before="20"/>
                        <w:ind w:left="105"/>
                        <w:rPr>
                          <w:b/>
                          <w:bCs/>
                          <w:spacing w:val="-2"/>
                        </w:rPr>
                      </w:pPr>
                      <w:r>
                        <w:rPr>
                          <w:b/>
                          <w:bCs/>
                          <w:spacing w:val="-5"/>
                        </w:rPr>
                        <w:t>7.</w:t>
                      </w:r>
                      <w:r>
                        <w:rPr>
                          <w:b/>
                          <w:bCs/>
                        </w:rPr>
                        <w:tab/>
                        <w:t>KITAS</w:t>
                      </w:r>
                      <w:r>
                        <w:rPr>
                          <w:b/>
                          <w:bCs/>
                          <w:spacing w:val="-9"/>
                        </w:rPr>
                        <w:t xml:space="preserve"> </w:t>
                      </w:r>
                      <w:r>
                        <w:rPr>
                          <w:b/>
                          <w:bCs/>
                        </w:rPr>
                        <w:t>(-I)</w:t>
                      </w:r>
                      <w:r>
                        <w:rPr>
                          <w:b/>
                          <w:bCs/>
                          <w:spacing w:val="-5"/>
                        </w:rPr>
                        <w:t xml:space="preserve"> </w:t>
                      </w:r>
                      <w:r>
                        <w:rPr>
                          <w:b/>
                          <w:bCs/>
                        </w:rPr>
                        <w:t>SPECIALUS</w:t>
                      </w:r>
                      <w:r>
                        <w:rPr>
                          <w:b/>
                          <w:bCs/>
                          <w:spacing w:val="-2"/>
                        </w:rPr>
                        <w:t xml:space="preserve"> </w:t>
                      </w:r>
                      <w:r>
                        <w:rPr>
                          <w:b/>
                          <w:bCs/>
                        </w:rPr>
                        <w:t>(-ŪS)</w:t>
                      </w:r>
                      <w:r>
                        <w:rPr>
                          <w:b/>
                          <w:bCs/>
                          <w:spacing w:val="-9"/>
                        </w:rPr>
                        <w:t xml:space="preserve"> </w:t>
                      </w:r>
                      <w:r>
                        <w:rPr>
                          <w:b/>
                          <w:bCs/>
                        </w:rPr>
                        <w:t>ĮSPĖJIMAS</w:t>
                      </w:r>
                      <w:r>
                        <w:rPr>
                          <w:b/>
                          <w:bCs/>
                          <w:spacing w:val="-2"/>
                        </w:rPr>
                        <w:t xml:space="preserve"> </w:t>
                      </w:r>
                      <w:r>
                        <w:rPr>
                          <w:b/>
                          <w:bCs/>
                        </w:rPr>
                        <w:t>(-AI)</w:t>
                      </w:r>
                      <w:r>
                        <w:rPr>
                          <w:b/>
                          <w:bCs/>
                          <w:spacing w:val="-5"/>
                        </w:rPr>
                        <w:t xml:space="preserve"> </w:t>
                      </w:r>
                      <w:r>
                        <w:rPr>
                          <w:b/>
                          <w:bCs/>
                        </w:rPr>
                        <w:t>(JEI</w:t>
                      </w:r>
                      <w:r>
                        <w:rPr>
                          <w:b/>
                          <w:bCs/>
                          <w:spacing w:val="-2"/>
                        </w:rPr>
                        <w:t xml:space="preserve"> REIKIA)</w:t>
                      </w:r>
                    </w:p>
                  </w:txbxContent>
                </v:textbox>
                <w10:wrap type="topAndBottom" anchorx="page"/>
              </v:shape>
            </w:pict>
          </mc:Fallback>
        </mc:AlternateContent>
      </w:r>
    </w:p>
    <w:p w14:paraId="4D9BC163" w14:textId="77777777" w:rsidR="00FA0F44" w:rsidRPr="00AC3762" w:rsidRDefault="00FA0F44" w:rsidP="00B859CD">
      <w:pPr>
        <w:pStyle w:val="Pagrindinistekstas"/>
        <w:kinsoku w:val="0"/>
        <w:overflowPunct w:val="0"/>
      </w:pPr>
    </w:p>
    <w:p w14:paraId="6B56CDA0" w14:textId="77777777" w:rsidR="00FA0F44" w:rsidRPr="00AC3762" w:rsidRDefault="00FA0F44" w:rsidP="00B859CD">
      <w:pPr>
        <w:pStyle w:val="Pagrindinistekstas"/>
        <w:kinsoku w:val="0"/>
        <w:overflowPunct w:val="0"/>
        <w:rPr>
          <w:spacing w:val="-2"/>
        </w:rPr>
      </w:pPr>
      <w:r w:rsidRPr="00AC3762">
        <w:rPr>
          <w:spacing w:val="-2"/>
        </w:rPr>
        <w:t>CITOTOKSINIS</w:t>
      </w:r>
    </w:p>
    <w:p w14:paraId="7C1B6B15" w14:textId="77777777" w:rsidR="00FA0F44" w:rsidRPr="00AC3762" w:rsidRDefault="00FA0F44" w:rsidP="00B859CD">
      <w:pPr>
        <w:pStyle w:val="Pagrindinistekstas"/>
        <w:kinsoku w:val="0"/>
        <w:overflowPunct w:val="0"/>
      </w:pPr>
    </w:p>
    <w:p w14:paraId="42E7FD7D" w14:textId="11EEABBC" w:rsidR="00FA0F44" w:rsidRPr="00AC3762" w:rsidRDefault="00014D42" w:rsidP="00B859CD">
      <w:pPr>
        <w:pStyle w:val="Pagrindinistekstas"/>
        <w:kinsoku w:val="0"/>
        <w:overflowPunct w:val="0"/>
      </w:pPr>
      <w:r>
        <w:rPr>
          <w:noProof/>
        </w:rPr>
        <mc:AlternateContent>
          <mc:Choice Requires="wps">
            <w:drawing>
              <wp:anchor distT="0" distB="0" distL="0" distR="0" simplePos="0" relativeHeight="251661312" behindDoc="0" locked="0" layoutInCell="0" allowOverlap="1" wp14:anchorId="41A42787" wp14:editId="2730B078">
                <wp:simplePos x="0" y="0"/>
                <wp:positionH relativeFrom="page">
                  <wp:posOffset>829310</wp:posOffset>
                </wp:positionH>
                <wp:positionV relativeFrom="paragraph">
                  <wp:posOffset>177165</wp:posOffset>
                </wp:positionV>
                <wp:extent cx="5901055" cy="192405"/>
                <wp:effectExtent l="0" t="0" r="0" b="0"/>
                <wp:wrapTopAndBottom/>
                <wp:docPr id="53051274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82CF93" w14:textId="77777777" w:rsidR="00395739" w:rsidRDefault="00395739">
                            <w:pPr>
                              <w:pStyle w:val="Pagrindinistekstas"/>
                              <w:tabs>
                                <w:tab w:val="left" w:pos="671"/>
                              </w:tabs>
                              <w:kinsoku w:val="0"/>
                              <w:overflowPunct w:val="0"/>
                              <w:spacing w:before="20"/>
                              <w:ind w:left="105"/>
                              <w:rPr>
                                <w:b/>
                                <w:bCs/>
                                <w:spacing w:val="-2"/>
                              </w:rPr>
                            </w:pPr>
                            <w:r>
                              <w:rPr>
                                <w:b/>
                                <w:bCs/>
                                <w:spacing w:val="-5"/>
                              </w:rPr>
                              <w:t>8.</w:t>
                            </w:r>
                            <w:r>
                              <w:rPr>
                                <w:b/>
                                <w:bCs/>
                              </w:rPr>
                              <w:tab/>
                              <w:t>TINKAMUMO</w:t>
                            </w:r>
                            <w:r>
                              <w:rPr>
                                <w:b/>
                                <w:bCs/>
                                <w:spacing w:val="-5"/>
                              </w:rPr>
                              <w:t xml:space="preserve"> </w:t>
                            </w:r>
                            <w:r>
                              <w:rPr>
                                <w:b/>
                                <w:bCs/>
                                <w:spacing w:val="-2"/>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42787" id="Text Box 55" o:spid="_x0000_s1072" type="#_x0000_t202" style="position:absolute;margin-left:65.3pt;margin-top:13.95pt;width:464.65pt;height:15.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" o:allowincell="f" filled="f" strokeweight=".16967mm">
                <v:textbox inset="0,0,0,0">
                  <w:txbxContent>
                    <w:p w14:paraId="6782CF93" w14:textId="77777777" w:rsidR="00395739" w:rsidRDefault="00395739">
                      <w:pPr>
                        <w:pStyle w:val="BodyText"/>
                        <w:tabs>
                          <w:tab w:val="left" w:pos="671"/>
                        </w:tabs>
                        <w:kinsoku w:val="0"/>
                        <w:overflowPunct w:val="0"/>
                        <w:spacing w:before="20"/>
                        <w:ind w:left="105"/>
                        <w:rPr>
                          <w:b/>
                          <w:bCs/>
                          <w:spacing w:val="-2"/>
                        </w:rPr>
                      </w:pPr>
                      <w:r>
                        <w:rPr>
                          <w:b/>
                          <w:bCs/>
                          <w:spacing w:val="-5"/>
                        </w:rPr>
                        <w:t>8.</w:t>
                      </w:r>
                      <w:r>
                        <w:rPr>
                          <w:b/>
                          <w:bCs/>
                        </w:rPr>
                        <w:tab/>
                        <w:t>TINKAMUMO</w:t>
                      </w:r>
                      <w:r>
                        <w:rPr>
                          <w:b/>
                          <w:bCs/>
                          <w:spacing w:val="-5"/>
                        </w:rPr>
                        <w:t xml:space="preserve"> </w:t>
                      </w:r>
                      <w:r>
                        <w:rPr>
                          <w:b/>
                          <w:bCs/>
                          <w:spacing w:val="-2"/>
                        </w:rPr>
                        <w:t>LAIKAS</w:t>
                      </w:r>
                    </w:p>
                  </w:txbxContent>
                </v:textbox>
                <w10:wrap type="topAndBottom" anchorx="page"/>
              </v:shape>
            </w:pict>
          </mc:Fallback>
        </mc:AlternateContent>
      </w:r>
    </w:p>
    <w:p w14:paraId="58F47DCC" w14:textId="77777777" w:rsidR="00FA0F44" w:rsidRPr="00AC3762" w:rsidRDefault="00FA0F44" w:rsidP="00B859CD">
      <w:pPr>
        <w:pStyle w:val="Pagrindinistekstas"/>
        <w:kinsoku w:val="0"/>
        <w:overflowPunct w:val="0"/>
      </w:pPr>
    </w:p>
    <w:p w14:paraId="368AEFB3" w14:textId="77777777" w:rsidR="00137183" w:rsidRPr="00AC3762" w:rsidRDefault="00137183" w:rsidP="00137183">
      <w:pPr>
        <w:pStyle w:val="Pagrindinistekstas"/>
        <w:kinsoku w:val="0"/>
        <w:overflowPunct w:val="0"/>
      </w:pPr>
      <w:r w:rsidRPr="00AC3762">
        <w:t xml:space="preserve">EXP: </w:t>
      </w:r>
      <w:r w:rsidRPr="00AC3762">
        <w:rPr>
          <w:highlight w:val="lightGray"/>
        </w:rPr>
        <w:t>{</w:t>
      </w:r>
      <w:r w:rsidRPr="007E1B1B">
        <w:rPr>
          <w:highlight w:val="lightGray"/>
        </w:rPr>
        <w:t>mm/MMMM</w:t>
      </w:r>
      <w:r w:rsidRPr="00AC3762">
        <w:rPr>
          <w:highlight w:val="lightGray"/>
        </w:rPr>
        <w:t>}</w:t>
      </w:r>
    </w:p>
    <w:p w14:paraId="0B1A71C9" w14:textId="77777777" w:rsidR="00137183" w:rsidRPr="00AC3762" w:rsidRDefault="00137183" w:rsidP="00137183">
      <w:pPr>
        <w:pStyle w:val="Pagrindinistekstas"/>
        <w:kinsoku w:val="0"/>
        <w:overflowPunct w:val="0"/>
        <w:rPr>
          <w:spacing w:val="-5"/>
        </w:rPr>
      </w:pPr>
      <w:bookmarkStart w:id="7" w:name="_Hlk144199287"/>
      <w:r w:rsidRPr="00AC3762">
        <w:t>Po pakuotės atidarymo vaistą reikia vartoti nedelsiant. Daugiau informacijos pateikta pakuotės lapelyje.</w:t>
      </w:r>
    </w:p>
    <w:bookmarkEnd w:id="7"/>
    <w:p w14:paraId="108BD1A3" w14:textId="77777777" w:rsidR="00FA0F44" w:rsidRPr="00AC3762" w:rsidRDefault="00FA0F44" w:rsidP="00B859CD">
      <w:pPr>
        <w:pStyle w:val="Pagrindinistekstas"/>
        <w:kinsoku w:val="0"/>
        <w:overflowPunct w:val="0"/>
        <w:rPr>
          <w:spacing w:val="-5"/>
        </w:rPr>
      </w:pPr>
    </w:p>
    <w:p w14:paraId="5EF614BB" w14:textId="77777777" w:rsidR="00E303A8" w:rsidRPr="00AC3762" w:rsidRDefault="00E303A8" w:rsidP="00E303A8">
      <w:pPr>
        <w:tabs>
          <w:tab w:val="left" w:pos="567"/>
        </w:tabs>
        <w:spacing w:line="260" w:lineRule="exact"/>
      </w:pPr>
    </w:p>
    <w:p w14:paraId="218644D1" w14:textId="77777777" w:rsidR="00E303A8" w:rsidRPr="00AC3762" w:rsidRDefault="00E303A8" w:rsidP="00E303A8">
      <w:pPr>
        <w:keepNext/>
        <w:pBdr>
          <w:top w:val="single" w:sz="4" w:space="1" w:color="auto"/>
          <w:left w:val="single" w:sz="4" w:space="4" w:color="auto"/>
          <w:bottom w:val="single" w:sz="4" w:space="1" w:color="auto"/>
          <w:right w:val="single" w:sz="4" w:space="4" w:color="auto"/>
        </w:pBdr>
        <w:tabs>
          <w:tab w:val="left" w:pos="567"/>
        </w:tabs>
        <w:ind w:left="567" w:hanging="567"/>
      </w:pPr>
      <w:r w:rsidRPr="00AC3762">
        <w:rPr>
          <w:b/>
        </w:rPr>
        <w:t>9.</w:t>
      </w:r>
      <w:r w:rsidRPr="00AC3762">
        <w:rPr>
          <w:b/>
        </w:rPr>
        <w:tab/>
        <w:t>SPECIALIOS LAIKYMO SĄLYGOS</w:t>
      </w:r>
    </w:p>
    <w:p w14:paraId="370ADB92" w14:textId="77777777" w:rsidR="00E303A8" w:rsidRPr="00AC3762" w:rsidRDefault="00E303A8" w:rsidP="00E303A8">
      <w:pPr>
        <w:tabs>
          <w:tab w:val="left" w:pos="567"/>
        </w:tabs>
        <w:spacing w:line="260" w:lineRule="exact"/>
      </w:pPr>
    </w:p>
    <w:p w14:paraId="36963B1E" w14:textId="60018877" w:rsidR="00E303A8" w:rsidRPr="00AC3762" w:rsidRDefault="00014D42" w:rsidP="00E303A8">
      <w:pPr>
        <w:tabs>
          <w:tab w:val="left" w:pos="567"/>
        </w:tabs>
        <w:spacing w:line="260" w:lineRule="exact"/>
      </w:pPr>
      <w:r>
        <w:rPr>
          <w:noProof/>
        </w:rPr>
        <mc:AlternateContent>
          <mc:Choice Requires="wps">
            <w:drawing>
              <wp:anchor distT="0" distB="0" distL="0" distR="0" simplePos="0" relativeHeight="251662336" behindDoc="0" locked="0" layoutInCell="0" allowOverlap="1" wp14:anchorId="518D487F" wp14:editId="44432C26">
                <wp:simplePos x="0" y="0"/>
                <wp:positionH relativeFrom="page">
                  <wp:posOffset>829310</wp:posOffset>
                </wp:positionH>
                <wp:positionV relativeFrom="paragraph">
                  <wp:posOffset>209550</wp:posOffset>
                </wp:positionV>
                <wp:extent cx="5901055" cy="353695"/>
                <wp:effectExtent l="0" t="0" r="0" b="0"/>
                <wp:wrapTopAndBottom/>
                <wp:docPr id="131326292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35369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190D5E" w14:textId="77777777" w:rsidR="00395739" w:rsidRDefault="00395739">
                            <w:pPr>
                              <w:pStyle w:val="Pagrindinistekstas"/>
                              <w:tabs>
                                <w:tab w:val="left" w:pos="671"/>
                              </w:tabs>
                              <w:kinsoku w:val="0"/>
                              <w:overflowPunct w:val="0"/>
                              <w:spacing w:before="20"/>
                              <w:ind w:left="671" w:right="887" w:hanging="567"/>
                              <w:rPr>
                                <w:b/>
                                <w:bCs/>
                              </w:rPr>
                            </w:pPr>
                            <w:r>
                              <w:rPr>
                                <w:b/>
                                <w:bCs/>
                                <w:spacing w:val="-4"/>
                              </w:rPr>
                              <w:t>10.</w:t>
                            </w:r>
                            <w:r>
                              <w:rPr>
                                <w:b/>
                                <w:bCs/>
                              </w:rPr>
                              <w:tab/>
                              <w:t>SPECIALIOS</w:t>
                            </w:r>
                            <w:r>
                              <w:rPr>
                                <w:b/>
                                <w:bCs/>
                                <w:spacing w:val="-6"/>
                              </w:rPr>
                              <w:t xml:space="preserve"> </w:t>
                            </w:r>
                            <w:r>
                              <w:rPr>
                                <w:b/>
                                <w:bCs/>
                              </w:rPr>
                              <w:t>ATSARGUMO</w:t>
                            </w:r>
                            <w:r>
                              <w:rPr>
                                <w:b/>
                                <w:bCs/>
                                <w:spacing w:val="-7"/>
                              </w:rPr>
                              <w:t xml:space="preserve"> </w:t>
                            </w:r>
                            <w:r>
                              <w:rPr>
                                <w:b/>
                                <w:bCs/>
                              </w:rPr>
                              <w:t>PRIEMONĖS</w:t>
                            </w:r>
                            <w:r>
                              <w:rPr>
                                <w:b/>
                                <w:bCs/>
                                <w:spacing w:val="-6"/>
                              </w:rPr>
                              <w:t xml:space="preserve"> </w:t>
                            </w:r>
                            <w:r>
                              <w:rPr>
                                <w:b/>
                                <w:bCs/>
                              </w:rPr>
                              <w:t>DĖL</w:t>
                            </w:r>
                            <w:r>
                              <w:rPr>
                                <w:b/>
                                <w:bCs/>
                                <w:spacing w:val="-11"/>
                              </w:rPr>
                              <w:t xml:space="preserve"> </w:t>
                            </w:r>
                            <w:r>
                              <w:rPr>
                                <w:b/>
                                <w:bCs/>
                              </w:rPr>
                              <w:t>NESUVARTOTO</w:t>
                            </w:r>
                            <w:r>
                              <w:rPr>
                                <w:b/>
                                <w:bCs/>
                                <w:spacing w:val="-7"/>
                              </w:rPr>
                              <w:t xml:space="preserve"> </w:t>
                            </w:r>
                            <w:r>
                              <w:rPr>
                                <w:b/>
                                <w:bCs/>
                              </w:rPr>
                              <w:t>VAISTINIO PREPARATO AR JO ATLIEKŲ TVARKYMO (JEI 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D487F" id="Text Box 56" o:spid="_x0000_s1073" type="#_x0000_t202" style="position:absolute;margin-left:65.3pt;margin-top:16.5pt;width:464.65pt;height:27.8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" o:allowincell="f" filled="f" strokeweight=".16967mm">
                <v:textbox inset="0,0,0,0">
                  <w:txbxContent>
                    <w:p w14:paraId="72190D5E" w14:textId="77777777" w:rsidR="00395739" w:rsidRDefault="00395739">
                      <w:pPr>
                        <w:pStyle w:val="BodyText"/>
                        <w:tabs>
                          <w:tab w:val="left" w:pos="671"/>
                        </w:tabs>
                        <w:kinsoku w:val="0"/>
                        <w:overflowPunct w:val="0"/>
                        <w:spacing w:before="20"/>
                        <w:ind w:left="671" w:right="887" w:hanging="567"/>
                        <w:rPr>
                          <w:b/>
                          <w:bCs/>
                        </w:rPr>
                      </w:pPr>
                      <w:r>
                        <w:rPr>
                          <w:b/>
                          <w:bCs/>
                          <w:spacing w:val="-4"/>
                        </w:rPr>
                        <w:t>10.</w:t>
                      </w:r>
                      <w:r>
                        <w:rPr>
                          <w:b/>
                          <w:bCs/>
                        </w:rPr>
                        <w:tab/>
                        <w:t>SPECIALIOS</w:t>
                      </w:r>
                      <w:r>
                        <w:rPr>
                          <w:b/>
                          <w:bCs/>
                          <w:spacing w:val="-6"/>
                        </w:rPr>
                        <w:t xml:space="preserve"> </w:t>
                      </w:r>
                      <w:r>
                        <w:rPr>
                          <w:b/>
                          <w:bCs/>
                        </w:rPr>
                        <w:t>ATSARGUMO</w:t>
                      </w:r>
                      <w:r>
                        <w:rPr>
                          <w:b/>
                          <w:bCs/>
                          <w:spacing w:val="-7"/>
                        </w:rPr>
                        <w:t xml:space="preserve"> </w:t>
                      </w:r>
                      <w:r>
                        <w:rPr>
                          <w:b/>
                          <w:bCs/>
                        </w:rPr>
                        <w:t>PRIEMONĖS</w:t>
                      </w:r>
                      <w:r>
                        <w:rPr>
                          <w:b/>
                          <w:bCs/>
                          <w:spacing w:val="-6"/>
                        </w:rPr>
                        <w:t xml:space="preserve"> </w:t>
                      </w:r>
                      <w:r>
                        <w:rPr>
                          <w:b/>
                          <w:bCs/>
                        </w:rPr>
                        <w:t>DĖL</w:t>
                      </w:r>
                      <w:r>
                        <w:rPr>
                          <w:b/>
                          <w:bCs/>
                          <w:spacing w:val="-11"/>
                        </w:rPr>
                        <w:t xml:space="preserve"> </w:t>
                      </w:r>
                      <w:r>
                        <w:rPr>
                          <w:b/>
                          <w:bCs/>
                        </w:rPr>
                        <w:t>NESUVARTOTO</w:t>
                      </w:r>
                      <w:r>
                        <w:rPr>
                          <w:b/>
                          <w:bCs/>
                          <w:spacing w:val="-7"/>
                        </w:rPr>
                        <w:t xml:space="preserve"> </w:t>
                      </w:r>
                      <w:r>
                        <w:rPr>
                          <w:b/>
                          <w:bCs/>
                        </w:rPr>
                        <w:t>VAISTINIO PREPARATO AR JO ATLIEKŲ TVARKYMO (JEI REIKIA)</w:t>
                      </w:r>
                    </w:p>
                  </w:txbxContent>
                </v:textbox>
                <w10:wrap type="topAndBottom" anchorx="page"/>
              </v:shape>
            </w:pict>
          </mc:Fallback>
        </mc:AlternateContent>
      </w:r>
    </w:p>
    <w:p w14:paraId="3C66C7E3" w14:textId="6F5C1A28" w:rsidR="00FA0F44" w:rsidRPr="00AC3762" w:rsidRDefault="00014D42" w:rsidP="00B859CD">
      <w:pPr>
        <w:pStyle w:val="Pagrindinistekstas"/>
        <w:kinsoku w:val="0"/>
        <w:overflowPunct w:val="0"/>
      </w:pPr>
      <w:r>
        <w:rPr>
          <w:noProof/>
        </w:rPr>
        <mc:AlternateContent>
          <mc:Choice Requires="wps">
            <w:drawing>
              <wp:anchor distT="0" distB="0" distL="0" distR="0" simplePos="0" relativeHeight="251663360" behindDoc="0" locked="0" layoutInCell="0" allowOverlap="1" wp14:anchorId="342323E7" wp14:editId="32EDFEFE">
                <wp:simplePos x="0" y="0"/>
                <wp:positionH relativeFrom="page">
                  <wp:posOffset>829310</wp:posOffset>
                </wp:positionH>
                <wp:positionV relativeFrom="paragraph">
                  <wp:posOffset>758190</wp:posOffset>
                </wp:positionV>
                <wp:extent cx="5901055" cy="192405"/>
                <wp:effectExtent l="0" t="0" r="0" b="0"/>
                <wp:wrapTopAndBottom/>
                <wp:docPr id="152174732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2930A6" w14:textId="77777777" w:rsidR="00395739" w:rsidRDefault="00395739">
                            <w:pPr>
                              <w:pStyle w:val="Pagrindinistekstas"/>
                              <w:tabs>
                                <w:tab w:val="left" w:pos="671"/>
                              </w:tabs>
                              <w:kinsoku w:val="0"/>
                              <w:overflowPunct w:val="0"/>
                              <w:spacing w:before="20"/>
                              <w:ind w:left="105"/>
                              <w:rPr>
                                <w:b/>
                                <w:bCs/>
                                <w:spacing w:val="-2"/>
                              </w:rPr>
                            </w:pPr>
                            <w:r>
                              <w:rPr>
                                <w:b/>
                                <w:bCs/>
                                <w:spacing w:val="-5"/>
                              </w:rPr>
                              <w:t>11.</w:t>
                            </w:r>
                            <w:r>
                              <w:rPr>
                                <w:b/>
                                <w:bCs/>
                              </w:rPr>
                              <w:tab/>
                              <w:t>REGISTRUOTOJO</w:t>
                            </w:r>
                            <w:r>
                              <w:rPr>
                                <w:b/>
                                <w:bCs/>
                                <w:spacing w:val="-12"/>
                              </w:rPr>
                              <w:t xml:space="preserve"> </w:t>
                            </w:r>
                            <w:r>
                              <w:rPr>
                                <w:b/>
                                <w:bCs/>
                              </w:rPr>
                              <w:t>PAVADINIMAS</w:t>
                            </w:r>
                            <w:r>
                              <w:rPr>
                                <w:b/>
                                <w:bCs/>
                                <w:spacing w:val="-4"/>
                              </w:rPr>
                              <w:t xml:space="preserve"> </w:t>
                            </w:r>
                            <w:r>
                              <w:rPr>
                                <w:b/>
                                <w:bCs/>
                              </w:rPr>
                              <w:t>IR</w:t>
                            </w:r>
                            <w:r>
                              <w:rPr>
                                <w:b/>
                                <w:bCs/>
                                <w:spacing w:val="-11"/>
                              </w:rPr>
                              <w:t xml:space="preserve"> </w:t>
                            </w:r>
                            <w:r>
                              <w:rPr>
                                <w:b/>
                                <w:bCs/>
                                <w:spacing w:val="-2"/>
                              </w:rPr>
                              <w:t>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323E7" id="Text Box 57" o:spid="_x0000_s1074" type="#_x0000_t202" style="position:absolute;margin-left:65.3pt;margin-top:59.7pt;width:464.65pt;height:15.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" o:allowincell="f" filled="f" strokeweight=".16967mm">
                <v:textbox inset="0,0,0,0">
                  <w:txbxContent>
                    <w:p w14:paraId="3F2930A6" w14:textId="77777777" w:rsidR="00395739" w:rsidRDefault="00395739">
                      <w:pPr>
                        <w:pStyle w:val="BodyText"/>
                        <w:tabs>
                          <w:tab w:val="left" w:pos="671"/>
                        </w:tabs>
                        <w:kinsoku w:val="0"/>
                        <w:overflowPunct w:val="0"/>
                        <w:spacing w:before="20"/>
                        <w:ind w:left="105"/>
                        <w:rPr>
                          <w:b/>
                          <w:bCs/>
                          <w:spacing w:val="-2"/>
                        </w:rPr>
                      </w:pPr>
                      <w:r>
                        <w:rPr>
                          <w:b/>
                          <w:bCs/>
                          <w:spacing w:val="-5"/>
                        </w:rPr>
                        <w:t>11.</w:t>
                      </w:r>
                      <w:r>
                        <w:rPr>
                          <w:b/>
                          <w:bCs/>
                        </w:rPr>
                        <w:tab/>
                        <w:t>REGISTRUOTOJO</w:t>
                      </w:r>
                      <w:r>
                        <w:rPr>
                          <w:b/>
                          <w:bCs/>
                          <w:spacing w:val="-12"/>
                        </w:rPr>
                        <w:t xml:space="preserve"> </w:t>
                      </w:r>
                      <w:r>
                        <w:rPr>
                          <w:b/>
                          <w:bCs/>
                        </w:rPr>
                        <w:t>PAVADINIMAS</w:t>
                      </w:r>
                      <w:r>
                        <w:rPr>
                          <w:b/>
                          <w:bCs/>
                          <w:spacing w:val="-4"/>
                        </w:rPr>
                        <w:t xml:space="preserve"> </w:t>
                      </w:r>
                      <w:r>
                        <w:rPr>
                          <w:b/>
                          <w:bCs/>
                        </w:rPr>
                        <w:t>IR</w:t>
                      </w:r>
                      <w:r>
                        <w:rPr>
                          <w:b/>
                          <w:bCs/>
                          <w:spacing w:val="-11"/>
                        </w:rPr>
                        <w:t xml:space="preserve"> </w:t>
                      </w:r>
                      <w:r>
                        <w:rPr>
                          <w:b/>
                          <w:bCs/>
                          <w:spacing w:val="-2"/>
                        </w:rPr>
                        <w:t>ADRESAS</w:t>
                      </w:r>
                    </w:p>
                  </w:txbxContent>
                </v:textbox>
                <w10:wrap type="topAndBottom" anchorx="page"/>
              </v:shape>
            </w:pict>
          </mc:Fallback>
        </mc:AlternateContent>
      </w:r>
    </w:p>
    <w:p w14:paraId="4E0F2F13" w14:textId="77777777" w:rsidR="00FA0F44" w:rsidRPr="00AC3762" w:rsidRDefault="00FA0F44" w:rsidP="00B859CD">
      <w:pPr>
        <w:pStyle w:val="Pagrindinistekstas"/>
        <w:kinsoku w:val="0"/>
        <w:overflowPunct w:val="0"/>
      </w:pPr>
    </w:p>
    <w:p w14:paraId="378DBD0D" w14:textId="77777777" w:rsidR="00FA0F44" w:rsidRPr="00AC3762" w:rsidRDefault="00FA0F44" w:rsidP="00B859CD">
      <w:pPr>
        <w:pStyle w:val="Pagrindinistekstas"/>
        <w:kinsoku w:val="0"/>
        <w:overflowPunct w:val="0"/>
      </w:pPr>
    </w:p>
    <w:p w14:paraId="539A6AB2" w14:textId="77777777" w:rsidR="007E0885" w:rsidRPr="007E1B1B" w:rsidRDefault="007E0885" w:rsidP="007E0885">
      <w:pPr>
        <w:keepNext/>
      </w:pPr>
      <w:r w:rsidRPr="007E1B1B">
        <w:t>STADA Arzneimittel AG</w:t>
      </w:r>
    </w:p>
    <w:p w14:paraId="65FC19BC" w14:textId="77777777" w:rsidR="007E0885" w:rsidRPr="007E1B1B" w:rsidRDefault="007E0885" w:rsidP="007E0885">
      <w:pPr>
        <w:keepNext/>
      </w:pPr>
      <w:r w:rsidRPr="007E1B1B">
        <w:t>Stadastrasse 2-18</w:t>
      </w:r>
    </w:p>
    <w:p w14:paraId="137430CB" w14:textId="77777777" w:rsidR="007E0885" w:rsidRPr="007E1B1B" w:rsidRDefault="007E0885" w:rsidP="007E0885">
      <w:r w:rsidRPr="007E1B1B">
        <w:t>61118 Bad Vilbel</w:t>
      </w:r>
    </w:p>
    <w:p w14:paraId="6B809A02" w14:textId="77777777" w:rsidR="007E0885" w:rsidRPr="007E1B1B" w:rsidRDefault="007E0885" w:rsidP="007E0885">
      <w:r w:rsidRPr="007E1B1B">
        <w:t>Vokietija</w:t>
      </w:r>
    </w:p>
    <w:p w14:paraId="3FA13CC2" w14:textId="77777777" w:rsidR="00FA0F44" w:rsidRPr="00AC3762" w:rsidRDefault="00FA0F44" w:rsidP="00B859CD">
      <w:pPr>
        <w:pStyle w:val="Pagrindinistekstas"/>
        <w:kinsoku w:val="0"/>
        <w:overflowPunct w:val="0"/>
      </w:pPr>
    </w:p>
    <w:p w14:paraId="27A4A609" w14:textId="45DCC63A" w:rsidR="00FA0F44" w:rsidRPr="00AC3762" w:rsidRDefault="00014D42" w:rsidP="00B859CD">
      <w:pPr>
        <w:pStyle w:val="Pagrindinistekstas"/>
        <w:kinsoku w:val="0"/>
        <w:overflowPunct w:val="0"/>
      </w:pPr>
      <w:r>
        <w:rPr>
          <w:noProof/>
        </w:rPr>
        <mc:AlternateContent>
          <mc:Choice Requires="wps">
            <w:drawing>
              <wp:anchor distT="0" distB="0" distL="0" distR="0" simplePos="0" relativeHeight="251664384" behindDoc="0" locked="0" layoutInCell="0" allowOverlap="1" wp14:anchorId="432520BF" wp14:editId="07C5AF25">
                <wp:simplePos x="0" y="0"/>
                <wp:positionH relativeFrom="page">
                  <wp:posOffset>829310</wp:posOffset>
                </wp:positionH>
                <wp:positionV relativeFrom="paragraph">
                  <wp:posOffset>178435</wp:posOffset>
                </wp:positionV>
                <wp:extent cx="5901055" cy="195580"/>
                <wp:effectExtent l="0" t="0" r="0" b="0"/>
                <wp:wrapTopAndBottom/>
                <wp:docPr id="64920714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B3C46A" w14:textId="77777777" w:rsidR="00395739" w:rsidRDefault="00395739">
                            <w:pPr>
                              <w:pStyle w:val="Pagrindinistekstas"/>
                              <w:tabs>
                                <w:tab w:val="left" w:pos="671"/>
                              </w:tabs>
                              <w:kinsoku w:val="0"/>
                              <w:overflowPunct w:val="0"/>
                              <w:spacing w:before="20"/>
                              <w:ind w:left="105"/>
                              <w:rPr>
                                <w:b/>
                                <w:bCs/>
                                <w:spacing w:val="-4"/>
                              </w:rPr>
                            </w:pPr>
                            <w:r>
                              <w:rPr>
                                <w:b/>
                                <w:bCs/>
                                <w:spacing w:val="-5"/>
                              </w:rPr>
                              <w:t>12.</w:t>
                            </w:r>
                            <w:r>
                              <w:rPr>
                                <w:b/>
                                <w:bCs/>
                              </w:rPr>
                              <w:tab/>
                              <w:t>REGISTRACIJOS</w:t>
                            </w:r>
                            <w:r>
                              <w:rPr>
                                <w:b/>
                                <w:bCs/>
                                <w:spacing w:val="-9"/>
                              </w:rPr>
                              <w:t xml:space="preserve"> </w:t>
                            </w:r>
                            <w:r>
                              <w:rPr>
                                <w:b/>
                                <w:bCs/>
                              </w:rPr>
                              <w:t>PAŽYMĖJIMO</w:t>
                            </w:r>
                            <w:r>
                              <w:rPr>
                                <w:b/>
                                <w:bCs/>
                                <w:spacing w:val="-12"/>
                              </w:rPr>
                              <w:t xml:space="preserve"> </w:t>
                            </w:r>
                            <w:r>
                              <w:rPr>
                                <w:b/>
                                <w:bCs/>
                              </w:rPr>
                              <w:t>NUMERIS</w:t>
                            </w:r>
                            <w:r>
                              <w:rPr>
                                <w:b/>
                                <w:bCs/>
                                <w:spacing w:val="-12"/>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520BF" id="Text Box 58" o:spid="_x0000_s1075" type="#_x0000_t202" style="position:absolute;margin-left:65.3pt;margin-top:14.05pt;width:464.65pt;height:15.4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" o:allowincell="f" filled="f" strokeweight=".16967mm">
                <v:textbox inset="0,0,0,0">
                  <w:txbxContent>
                    <w:p w14:paraId="60B3C46A" w14:textId="77777777" w:rsidR="00395739" w:rsidRDefault="00395739">
                      <w:pPr>
                        <w:pStyle w:val="BodyText"/>
                        <w:tabs>
                          <w:tab w:val="left" w:pos="671"/>
                        </w:tabs>
                        <w:kinsoku w:val="0"/>
                        <w:overflowPunct w:val="0"/>
                        <w:spacing w:before="20"/>
                        <w:ind w:left="105"/>
                        <w:rPr>
                          <w:b/>
                          <w:bCs/>
                          <w:spacing w:val="-4"/>
                        </w:rPr>
                      </w:pPr>
                      <w:r>
                        <w:rPr>
                          <w:b/>
                          <w:bCs/>
                          <w:spacing w:val="-5"/>
                        </w:rPr>
                        <w:t>12.</w:t>
                      </w:r>
                      <w:r>
                        <w:rPr>
                          <w:b/>
                          <w:bCs/>
                        </w:rPr>
                        <w:tab/>
                        <w:t>REGISTRACIJOS</w:t>
                      </w:r>
                      <w:r>
                        <w:rPr>
                          <w:b/>
                          <w:bCs/>
                          <w:spacing w:val="-9"/>
                        </w:rPr>
                        <w:t xml:space="preserve"> </w:t>
                      </w:r>
                      <w:r>
                        <w:rPr>
                          <w:b/>
                          <w:bCs/>
                        </w:rPr>
                        <w:t>PAŽYMĖJIMO</w:t>
                      </w:r>
                      <w:r>
                        <w:rPr>
                          <w:b/>
                          <w:bCs/>
                          <w:spacing w:val="-12"/>
                        </w:rPr>
                        <w:t xml:space="preserve"> </w:t>
                      </w:r>
                      <w:r>
                        <w:rPr>
                          <w:b/>
                          <w:bCs/>
                        </w:rPr>
                        <w:t>NUMERIS</w:t>
                      </w:r>
                      <w:r>
                        <w:rPr>
                          <w:b/>
                          <w:bCs/>
                          <w:spacing w:val="-12"/>
                        </w:rPr>
                        <w:t xml:space="preserve"> </w:t>
                      </w:r>
                      <w:r>
                        <w:rPr>
                          <w:b/>
                          <w:bCs/>
                        </w:rPr>
                        <w:t>(-</w:t>
                      </w:r>
                      <w:r>
                        <w:rPr>
                          <w:b/>
                          <w:bCs/>
                          <w:spacing w:val="-4"/>
                        </w:rPr>
                        <w:t>IAI)</w:t>
                      </w:r>
                    </w:p>
                  </w:txbxContent>
                </v:textbox>
                <w10:wrap type="topAndBottom" anchorx="page"/>
              </v:shape>
            </w:pict>
          </mc:Fallback>
        </mc:AlternateContent>
      </w:r>
    </w:p>
    <w:p w14:paraId="72826CA6" w14:textId="77777777" w:rsidR="00FA0F44" w:rsidRPr="00AC3762" w:rsidRDefault="00FA0F44" w:rsidP="00B859CD">
      <w:pPr>
        <w:pStyle w:val="Pagrindinistekstas"/>
        <w:kinsoku w:val="0"/>
        <w:overflowPunct w:val="0"/>
      </w:pPr>
    </w:p>
    <w:p w14:paraId="42308FA1" w14:textId="77777777" w:rsidR="00CD3501" w:rsidRPr="00CD3501" w:rsidRDefault="00CD3501" w:rsidP="00CD3501">
      <w:pPr>
        <w:pStyle w:val="Pagrindinistekstas"/>
        <w:kinsoku w:val="0"/>
        <w:overflowPunct w:val="0"/>
        <w:rPr>
          <w:shd w:val="clear" w:color="auto" w:fill="F2F2F2" w:themeFill="background1" w:themeFillShade="F2"/>
        </w:rPr>
      </w:pPr>
      <w:r>
        <w:t xml:space="preserve">LT/1/23/5263/001 </w:t>
      </w:r>
      <w:r w:rsidRPr="00CD3501">
        <w:rPr>
          <w:shd w:val="clear" w:color="auto" w:fill="F2F2F2" w:themeFill="background1" w:themeFillShade="F2"/>
        </w:rPr>
        <w:t>– N1</w:t>
      </w:r>
    </w:p>
    <w:p w14:paraId="108F2427" w14:textId="5C02E981" w:rsidR="00FA0F44" w:rsidRDefault="00CD3501" w:rsidP="00CD3501">
      <w:pPr>
        <w:pStyle w:val="Pagrindinistekstas"/>
        <w:kinsoku w:val="0"/>
        <w:overflowPunct w:val="0"/>
      </w:pPr>
      <w:r w:rsidRPr="00CD3501">
        <w:rPr>
          <w:shd w:val="clear" w:color="auto" w:fill="F2F2F2" w:themeFill="background1" w:themeFillShade="F2"/>
        </w:rPr>
        <w:t>LT/1/23/5263/002 – N6</w:t>
      </w:r>
    </w:p>
    <w:p w14:paraId="7AFCCF66" w14:textId="77777777" w:rsidR="00CD3501" w:rsidRPr="00AC3762" w:rsidRDefault="00CD3501" w:rsidP="00CD3501">
      <w:pPr>
        <w:pStyle w:val="Pagrindinistekstas"/>
        <w:kinsoku w:val="0"/>
        <w:overflowPunct w:val="0"/>
      </w:pPr>
    </w:p>
    <w:p w14:paraId="5E6AABC8" w14:textId="796E7422" w:rsidR="00FA0F44" w:rsidRPr="00AC3762" w:rsidRDefault="00014D42" w:rsidP="00B859CD">
      <w:pPr>
        <w:pStyle w:val="Pagrindinistekstas"/>
        <w:kinsoku w:val="0"/>
        <w:overflowPunct w:val="0"/>
      </w:pPr>
      <w:r>
        <w:rPr>
          <w:noProof/>
        </w:rPr>
        <mc:AlternateContent>
          <mc:Choice Requires="wps">
            <w:drawing>
              <wp:anchor distT="0" distB="0" distL="0" distR="0" simplePos="0" relativeHeight="251665408" behindDoc="0" locked="0" layoutInCell="0" allowOverlap="1" wp14:anchorId="02661256" wp14:editId="525747E8">
                <wp:simplePos x="0" y="0"/>
                <wp:positionH relativeFrom="page">
                  <wp:posOffset>829310</wp:posOffset>
                </wp:positionH>
                <wp:positionV relativeFrom="paragraph">
                  <wp:posOffset>177800</wp:posOffset>
                </wp:positionV>
                <wp:extent cx="5901055" cy="192405"/>
                <wp:effectExtent l="0" t="0" r="0" b="0"/>
                <wp:wrapTopAndBottom/>
                <wp:docPr id="139544915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8D1E03" w14:textId="77777777" w:rsidR="00395739" w:rsidRDefault="00395739">
                            <w:pPr>
                              <w:pStyle w:val="Pagrindinistekstas"/>
                              <w:tabs>
                                <w:tab w:val="left" w:pos="671"/>
                              </w:tabs>
                              <w:kinsoku w:val="0"/>
                              <w:overflowPunct w:val="0"/>
                              <w:spacing w:before="20"/>
                              <w:ind w:left="105"/>
                              <w:rPr>
                                <w:b/>
                                <w:bCs/>
                                <w:spacing w:val="-2"/>
                              </w:rPr>
                            </w:pPr>
                            <w:r>
                              <w:rPr>
                                <w:b/>
                                <w:bCs/>
                                <w:spacing w:val="-5"/>
                              </w:rPr>
                              <w:t>13.</w:t>
                            </w:r>
                            <w:r>
                              <w:rPr>
                                <w:b/>
                                <w:bCs/>
                              </w:rPr>
                              <w:tab/>
                              <w:t>SERIJOS</w:t>
                            </w:r>
                            <w:r>
                              <w:rPr>
                                <w:b/>
                                <w:bCs/>
                                <w:spacing w:val="-4"/>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61256" id="Text Box 59" o:spid="_x0000_s1076" type="#_x0000_t202" style="position:absolute;margin-left:65.3pt;margin-top:14pt;width:464.65pt;height:15.1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" o:allowincell="f" filled="f" strokeweight=".16967mm">
                <v:textbox inset="0,0,0,0">
                  <w:txbxContent>
                    <w:p w14:paraId="1B8D1E03" w14:textId="77777777" w:rsidR="00395739" w:rsidRDefault="00395739">
                      <w:pPr>
                        <w:pStyle w:val="BodyText"/>
                        <w:tabs>
                          <w:tab w:val="left" w:pos="671"/>
                        </w:tabs>
                        <w:kinsoku w:val="0"/>
                        <w:overflowPunct w:val="0"/>
                        <w:spacing w:before="20"/>
                        <w:ind w:left="105"/>
                        <w:rPr>
                          <w:b/>
                          <w:bCs/>
                          <w:spacing w:val="-2"/>
                        </w:rPr>
                      </w:pPr>
                      <w:r>
                        <w:rPr>
                          <w:b/>
                          <w:bCs/>
                          <w:spacing w:val="-5"/>
                        </w:rPr>
                        <w:t>13.</w:t>
                      </w:r>
                      <w:r>
                        <w:rPr>
                          <w:b/>
                          <w:bCs/>
                        </w:rPr>
                        <w:tab/>
                        <w:t>SERIJOS</w:t>
                      </w:r>
                      <w:r>
                        <w:rPr>
                          <w:b/>
                          <w:bCs/>
                          <w:spacing w:val="-4"/>
                        </w:rPr>
                        <w:t xml:space="preserve"> </w:t>
                      </w:r>
                      <w:r>
                        <w:rPr>
                          <w:b/>
                          <w:bCs/>
                          <w:spacing w:val="-2"/>
                        </w:rPr>
                        <w:t>NUMERIS</w:t>
                      </w:r>
                    </w:p>
                  </w:txbxContent>
                </v:textbox>
                <w10:wrap type="topAndBottom" anchorx="page"/>
              </v:shape>
            </w:pict>
          </mc:Fallback>
        </mc:AlternateContent>
      </w:r>
    </w:p>
    <w:p w14:paraId="3D4CF9AA" w14:textId="77777777" w:rsidR="00FA0F44" w:rsidRPr="00AC3762" w:rsidRDefault="00FA0F44" w:rsidP="00B859CD">
      <w:pPr>
        <w:pStyle w:val="Pagrindinistekstas"/>
        <w:kinsoku w:val="0"/>
        <w:overflowPunct w:val="0"/>
      </w:pPr>
    </w:p>
    <w:p w14:paraId="4D12B8B6" w14:textId="77777777" w:rsidR="00FA0F44" w:rsidRPr="00AC3762" w:rsidRDefault="007E0885" w:rsidP="00B859CD">
      <w:pPr>
        <w:pStyle w:val="Pagrindinistekstas"/>
        <w:kinsoku w:val="0"/>
        <w:overflowPunct w:val="0"/>
        <w:rPr>
          <w:spacing w:val="-2"/>
        </w:rPr>
      </w:pPr>
      <w:r w:rsidRPr="00AC3762">
        <w:rPr>
          <w:spacing w:val="-2"/>
        </w:rPr>
        <w:t xml:space="preserve">Lot: </w:t>
      </w:r>
      <w:r w:rsidRPr="00AC3762">
        <w:rPr>
          <w:spacing w:val="-2"/>
          <w:highlight w:val="lightGray"/>
        </w:rPr>
        <w:t>{</w:t>
      </w:r>
      <w:r w:rsidRPr="007E1B1B">
        <w:rPr>
          <w:spacing w:val="-2"/>
          <w:highlight w:val="lightGray"/>
        </w:rPr>
        <w:t>numeris</w:t>
      </w:r>
      <w:r w:rsidRPr="00AC3762">
        <w:rPr>
          <w:spacing w:val="-2"/>
          <w:highlight w:val="lightGray"/>
        </w:rPr>
        <w:t>}</w:t>
      </w:r>
    </w:p>
    <w:p w14:paraId="624502AB" w14:textId="77777777" w:rsidR="00FA0F44" w:rsidRPr="00AC3762" w:rsidRDefault="00FA0F44" w:rsidP="00B859CD">
      <w:pPr>
        <w:pStyle w:val="Pagrindinistekstas"/>
        <w:kinsoku w:val="0"/>
        <w:overflowPunct w:val="0"/>
      </w:pPr>
    </w:p>
    <w:p w14:paraId="0C845130" w14:textId="5AB29ECA" w:rsidR="00FA0F44" w:rsidRPr="00AC3762" w:rsidRDefault="00014D42" w:rsidP="00B859CD">
      <w:pPr>
        <w:pStyle w:val="Pagrindinistekstas"/>
        <w:kinsoku w:val="0"/>
        <w:overflowPunct w:val="0"/>
      </w:pPr>
      <w:r>
        <w:rPr>
          <w:noProof/>
        </w:rPr>
        <mc:AlternateContent>
          <mc:Choice Requires="wps">
            <w:drawing>
              <wp:anchor distT="0" distB="0" distL="0" distR="0" simplePos="0" relativeHeight="251666432" behindDoc="0" locked="0" layoutInCell="0" allowOverlap="1" wp14:anchorId="20DA23A4" wp14:editId="4C1EF53A">
                <wp:simplePos x="0" y="0"/>
                <wp:positionH relativeFrom="page">
                  <wp:posOffset>829310</wp:posOffset>
                </wp:positionH>
                <wp:positionV relativeFrom="paragraph">
                  <wp:posOffset>177165</wp:posOffset>
                </wp:positionV>
                <wp:extent cx="5901055" cy="192405"/>
                <wp:effectExtent l="0" t="0" r="0" b="0"/>
                <wp:wrapTopAndBottom/>
                <wp:docPr id="140753781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CA4DF8" w14:textId="77777777" w:rsidR="00395739" w:rsidRDefault="00395739">
                            <w:pPr>
                              <w:pStyle w:val="Pagrindinistekstas"/>
                              <w:tabs>
                                <w:tab w:val="left" w:pos="671"/>
                              </w:tabs>
                              <w:kinsoku w:val="0"/>
                              <w:overflowPunct w:val="0"/>
                              <w:spacing w:before="20"/>
                              <w:ind w:left="105"/>
                              <w:rPr>
                                <w:b/>
                                <w:bCs/>
                                <w:spacing w:val="-2"/>
                              </w:rPr>
                            </w:pPr>
                            <w:r>
                              <w:rPr>
                                <w:b/>
                                <w:bCs/>
                                <w:spacing w:val="-5"/>
                              </w:rPr>
                              <w:t>14.</w:t>
                            </w:r>
                            <w:r>
                              <w:rPr>
                                <w:b/>
                                <w:bCs/>
                              </w:rPr>
                              <w:tab/>
                              <w:t>PARDAVIMO</w:t>
                            </w:r>
                            <w:r>
                              <w:rPr>
                                <w:b/>
                                <w:bCs/>
                                <w:spacing w:val="-8"/>
                              </w:rPr>
                              <w:t xml:space="preserve"> </w:t>
                            </w:r>
                            <w:r>
                              <w:rPr>
                                <w:b/>
                                <w:bCs/>
                              </w:rPr>
                              <w:t>(IŠDAVIMO)</w:t>
                            </w:r>
                            <w:r>
                              <w:rPr>
                                <w:b/>
                                <w:bCs/>
                                <w:spacing w:val="-8"/>
                              </w:rPr>
                              <w:t xml:space="preserve"> 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A23A4" id="Text Box 60" o:spid="_x0000_s1077" type="#_x0000_t202" style="position:absolute;margin-left:65.3pt;margin-top:13.95pt;width:464.65pt;height:15.1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" o:allowincell="f" filled="f" strokeweight=".16967mm">
                <v:textbox inset="0,0,0,0">
                  <w:txbxContent>
                    <w:p w14:paraId="17CA4DF8" w14:textId="77777777" w:rsidR="00395739" w:rsidRDefault="00395739">
                      <w:pPr>
                        <w:pStyle w:val="BodyText"/>
                        <w:tabs>
                          <w:tab w:val="left" w:pos="671"/>
                        </w:tabs>
                        <w:kinsoku w:val="0"/>
                        <w:overflowPunct w:val="0"/>
                        <w:spacing w:before="20"/>
                        <w:ind w:left="105"/>
                        <w:rPr>
                          <w:b/>
                          <w:bCs/>
                          <w:spacing w:val="-2"/>
                        </w:rPr>
                      </w:pPr>
                      <w:r>
                        <w:rPr>
                          <w:b/>
                          <w:bCs/>
                          <w:spacing w:val="-5"/>
                        </w:rPr>
                        <w:t>14.</w:t>
                      </w:r>
                      <w:r>
                        <w:rPr>
                          <w:b/>
                          <w:bCs/>
                        </w:rPr>
                        <w:tab/>
                        <w:t>PARDAVIMO</w:t>
                      </w:r>
                      <w:r>
                        <w:rPr>
                          <w:b/>
                          <w:bCs/>
                          <w:spacing w:val="-8"/>
                        </w:rPr>
                        <w:t xml:space="preserve"> </w:t>
                      </w:r>
                      <w:r>
                        <w:rPr>
                          <w:b/>
                          <w:bCs/>
                        </w:rPr>
                        <w:t>(IŠDAVIMO)</w:t>
                      </w:r>
                      <w:r>
                        <w:rPr>
                          <w:b/>
                          <w:bCs/>
                          <w:spacing w:val="-8"/>
                        </w:rPr>
                        <w:t xml:space="preserve"> TVARKA</w:t>
                      </w:r>
                    </w:p>
                  </w:txbxContent>
                </v:textbox>
                <w10:wrap type="topAndBottom" anchorx="page"/>
              </v:shape>
            </w:pict>
          </mc:Fallback>
        </mc:AlternateContent>
      </w:r>
    </w:p>
    <w:p w14:paraId="4B2B439A" w14:textId="77777777" w:rsidR="00FA0F44" w:rsidRPr="00AC3762" w:rsidRDefault="00FA0F44" w:rsidP="00B859CD">
      <w:pPr>
        <w:pStyle w:val="Pagrindinistekstas"/>
        <w:kinsoku w:val="0"/>
        <w:overflowPunct w:val="0"/>
      </w:pPr>
    </w:p>
    <w:p w14:paraId="55CD4861" w14:textId="77777777" w:rsidR="00FA0F44" w:rsidRPr="00AC3762" w:rsidRDefault="007E0885" w:rsidP="00B859CD">
      <w:pPr>
        <w:pStyle w:val="Pagrindinistekstas"/>
        <w:kinsoku w:val="0"/>
        <w:overflowPunct w:val="0"/>
      </w:pPr>
      <w:r w:rsidRPr="00AC3762">
        <w:t>Receptinis vaistas.</w:t>
      </w:r>
    </w:p>
    <w:p w14:paraId="3F5E9E7C" w14:textId="326CEBA3" w:rsidR="007E0885" w:rsidRPr="00AC3762" w:rsidRDefault="00014D42" w:rsidP="00B859CD">
      <w:pPr>
        <w:pStyle w:val="Pagrindinistekstas"/>
        <w:kinsoku w:val="0"/>
        <w:overflowPunct w:val="0"/>
      </w:pPr>
      <w:r>
        <w:rPr>
          <w:noProof/>
        </w:rPr>
        <mc:AlternateContent>
          <mc:Choice Requires="wps">
            <w:drawing>
              <wp:anchor distT="0" distB="0" distL="0" distR="0" simplePos="0" relativeHeight="251667456" behindDoc="0" locked="0" layoutInCell="0" allowOverlap="1" wp14:anchorId="6B961F79" wp14:editId="7A4E8C65">
                <wp:simplePos x="0" y="0"/>
                <wp:positionH relativeFrom="page">
                  <wp:posOffset>829310</wp:posOffset>
                </wp:positionH>
                <wp:positionV relativeFrom="paragraph">
                  <wp:posOffset>337185</wp:posOffset>
                </wp:positionV>
                <wp:extent cx="5901055" cy="192405"/>
                <wp:effectExtent l="0" t="0" r="0" b="0"/>
                <wp:wrapTopAndBottom/>
                <wp:docPr id="203412414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2AABCC" w14:textId="77777777" w:rsidR="00395739" w:rsidRDefault="00395739">
                            <w:pPr>
                              <w:pStyle w:val="Pagrindinistekstas"/>
                              <w:tabs>
                                <w:tab w:val="left" w:pos="671"/>
                              </w:tabs>
                              <w:kinsoku w:val="0"/>
                              <w:overflowPunct w:val="0"/>
                              <w:spacing w:before="20"/>
                              <w:ind w:left="105"/>
                              <w:rPr>
                                <w:b/>
                                <w:bCs/>
                                <w:spacing w:val="-2"/>
                              </w:rPr>
                            </w:pPr>
                            <w:r>
                              <w:rPr>
                                <w:b/>
                                <w:bCs/>
                                <w:spacing w:val="-5"/>
                              </w:rPr>
                              <w:t>15.</w:t>
                            </w:r>
                            <w:r>
                              <w:rPr>
                                <w:b/>
                                <w:bCs/>
                              </w:rPr>
                              <w:tab/>
                              <w:t>VARTOJIMO</w:t>
                            </w:r>
                            <w:r>
                              <w:rPr>
                                <w:b/>
                                <w:bCs/>
                                <w:spacing w:val="-8"/>
                              </w:rPr>
                              <w:t xml:space="preserve"> </w:t>
                            </w:r>
                            <w:r>
                              <w:rPr>
                                <w:b/>
                                <w:bCs/>
                                <w:spacing w:val="-2"/>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61F79" id="Text Box 61" o:spid="_x0000_s1078" type="#_x0000_t202" style="position:absolute;margin-left:65.3pt;margin-top:26.55pt;width:464.65pt;height:15.1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" o:allowincell="f" filled="f" strokeweight=".16967mm">
                <v:textbox inset="0,0,0,0">
                  <w:txbxContent>
                    <w:p w14:paraId="5F2AABCC" w14:textId="77777777" w:rsidR="00395739" w:rsidRDefault="00395739">
                      <w:pPr>
                        <w:pStyle w:val="BodyText"/>
                        <w:tabs>
                          <w:tab w:val="left" w:pos="671"/>
                        </w:tabs>
                        <w:kinsoku w:val="0"/>
                        <w:overflowPunct w:val="0"/>
                        <w:spacing w:before="20"/>
                        <w:ind w:left="105"/>
                        <w:rPr>
                          <w:b/>
                          <w:bCs/>
                          <w:spacing w:val="-2"/>
                        </w:rPr>
                      </w:pPr>
                      <w:r>
                        <w:rPr>
                          <w:b/>
                          <w:bCs/>
                          <w:spacing w:val="-5"/>
                        </w:rPr>
                        <w:t>15.</w:t>
                      </w:r>
                      <w:r>
                        <w:rPr>
                          <w:b/>
                          <w:bCs/>
                        </w:rPr>
                        <w:tab/>
                        <w:t>VARTOJIMO</w:t>
                      </w:r>
                      <w:r>
                        <w:rPr>
                          <w:b/>
                          <w:bCs/>
                          <w:spacing w:val="-8"/>
                        </w:rPr>
                        <w:t xml:space="preserve"> </w:t>
                      </w:r>
                      <w:r>
                        <w:rPr>
                          <w:b/>
                          <w:bCs/>
                          <w:spacing w:val="-2"/>
                        </w:rPr>
                        <w:t>INSTRUKCIJA</w:t>
                      </w:r>
                    </w:p>
                  </w:txbxContent>
                </v:textbox>
                <w10:wrap type="topAndBottom" anchorx="page"/>
              </v:shape>
            </w:pict>
          </mc:Fallback>
        </mc:AlternateContent>
      </w:r>
    </w:p>
    <w:p w14:paraId="2BF2CE72" w14:textId="77777777" w:rsidR="007E0885" w:rsidRPr="00AC3762" w:rsidRDefault="007E0885" w:rsidP="00B859CD">
      <w:pPr>
        <w:pStyle w:val="Pagrindinistekstas"/>
        <w:kinsoku w:val="0"/>
        <w:overflowPunct w:val="0"/>
      </w:pPr>
    </w:p>
    <w:p w14:paraId="1CE6A543" w14:textId="77777777" w:rsidR="00FA0F44" w:rsidRPr="00AC3762" w:rsidRDefault="00FA0F44" w:rsidP="00B859CD">
      <w:pPr>
        <w:pStyle w:val="Pagrindinistekstas"/>
        <w:kinsoku w:val="0"/>
        <w:overflowPunct w:val="0"/>
      </w:pPr>
    </w:p>
    <w:p w14:paraId="575EB782" w14:textId="1FAABF0A" w:rsidR="00FA0F44" w:rsidRPr="00AC3762" w:rsidRDefault="00014D42" w:rsidP="00B859CD">
      <w:pPr>
        <w:pStyle w:val="Pagrindinistekstas"/>
        <w:kinsoku w:val="0"/>
        <w:overflowPunct w:val="0"/>
      </w:pPr>
      <w:r>
        <w:rPr>
          <w:noProof/>
        </w:rPr>
        <mc:AlternateContent>
          <mc:Choice Requires="wps">
            <w:drawing>
              <wp:anchor distT="0" distB="0" distL="0" distR="0" simplePos="0" relativeHeight="251668480" behindDoc="0" locked="0" layoutInCell="0" allowOverlap="1" wp14:anchorId="79424E14" wp14:editId="7FBD63CD">
                <wp:simplePos x="0" y="0"/>
                <wp:positionH relativeFrom="page">
                  <wp:posOffset>829310</wp:posOffset>
                </wp:positionH>
                <wp:positionV relativeFrom="paragraph">
                  <wp:posOffset>180340</wp:posOffset>
                </wp:positionV>
                <wp:extent cx="5901055" cy="192405"/>
                <wp:effectExtent l="0" t="0" r="0" b="0"/>
                <wp:wrapTopAndBottom/>
                <wp:docPr id="113930702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0E6428" w14:textId="77777777" w:rsidR="00395739" w:rsidRDefault="00395739">
                            <w:pPr>
                              <w:pStyle w:val="Pagrindinistekstas"/>
                              <w:tabs>
                                <w:tab w:val="left" w:pos="671"/>
                              </w:tabs>
                              <w:kinsoku w:val="0"/>
                              <w:overflowPunct w:val="0"/>
                              <w:spacing w:before="20"/>
                              <w:ind w:left="105"/>
                              <w:rPr>
                                <w:b/>
                                <w:bCs/>
                                <w:spacing w:val="-4"/>
                              </w:rPr>
                            </w:pPr>
                            <w:r>
                              <w:rPr>
                                <w:b/>
                                <w:bCs/>
                                <w:spacing w:val="-5"/>
                              </w:rPr>
                              <w:t>16.</w:t>
                            </w:r>
                            <w:r>
                              <w:rPr>
                                <w:b/>
                                <w:bCs/>
                              </w:rPr>
                              <w:tab/>
                              <w:t>INFORMACIJA</w:t>
                            </w:r>
                            <w:r>
                              <w:rPr>
                                <w:b/>
                                <w:bCs/>
                                <w:spacing w:val="-8"/>
                              </w:rPr>
                              <w:t xml:space="preserve"> </w:t>
                            </w:r>
                            <w:r>
                              <w:rPr>
                                <w:b/>
                                <w:bCs/>
                              </w:rPr>
                              <w:t>BRAILIO</w:t>
                            </w:r>
                            <w:r>
                              <w:rPr>
                                <w:b/>
                                <w:bCs/>
                                <w:spacing w:val="-10"/>
                              </w:rPr>
                              <w:t xml:space="preserve"> </w:t>
                            </w:r>
                            <w:r>
                              <w:rPr>
                                <w:b/>
                                <w:bCs/>
                                <w:spacing w:val="-4"/>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24E14" id="Text Box 62" o:spid="_x0000_s1079" type="#_x0000_t202" style="position:absolute;margin-left:65.3pt;margin-top:14.2pt;width:464.65pt;height:15.1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" o:allowincell="f" filled="f" strokeweight=".16967mm">
                <v:textbox inset="0,0,0,0">
                  <w:txbxContent>
                    <w:p w14:paraId="390E6428" w14:textId="77777777" w:rsidR="00395739" w:rsidRDefault="00395739">
                      <w:pPr>
                        <w:pStyle w:val="BodyText"/>
                        <w:tabs>
                          <w:tab w:val="left" w:pos="671"/>
                        </w:tabs>
                        <w:kinsoku w:val="0"/>
                        <w:overflowPunct w:val="0"/>
                        <w:spacing w:before="20"/>
                        <w:ind w:left="105"/>
                        <w:rPr>
                          <w:b/>
                          <w:bCs/>
                          <w:spacing w:val="-4"/>
                        </w:rPr>
                      </w:pPr>
                      <w:r>
                        <w:rPr>
                          <w:b/>
                          <w:bCs/>
                          <w:spacing w:val="-5"/>
                        </w:rPr>
                        <w:t>16.</w:t>
                      </w:r>
                      <w:r>
                        <w:rPr>
                          <w:b/>
                          <w:bCs/>
                        </w:rPr>
                        <w:tab/>
                        <w:t>INFORMACIJA</w:t>
                      </w:r>
                      <w:r>
                        <w:rPr>
                          <w:b/>
                          <w:bCs/>
                          <w:spacing w:val="-8"/>
                        </w:rPr>
                        <w:t xml:space="preserve"> </w:t>
                      </w:r>
                      <w:r>
                        <w:rPr>
                          <w:b/>
                          <w:bCs/>
                        </w:rPr>
                        <w:t>BRAILIO</w:t>
                      </w:r>
                      <w:r>
                        <w:rPr>
                          <w:b/>
                          <w:bCs/>
                          <w:spacing w:val="-10"/>
                        </w:rPr>
                        <w:t xml:space="preserve"> </w:t>
                      </w:r>
                      <w:r>
                        <w:rPr>
                          <w:b/>
                          <w:bCs/>
                          <w:spacing w:val="-4"/>
                        </w:rPr>
                        <w:t>RAŠTU</w:t>
                      </w:r>
                    </w:p>
                  </w:txbxContent>
                </v:textbox>
                <w10:wrap type="topAndBottom" anchorx="page"/>
              </v:shape>
            </w:pict>
          </mc:Fallback>
        </mc:AlternateContent>
      </w:r>
    </w:p>
    <w:p w14:paraId="67B2CA98" w14:textId="77777777" w:rsidR="00FA0F44" w:rsidRPr="00AC3762" w:rsidRDefault="00FA0F44" w:rsidP="00B859CD">
      <w:pPr>
        <w:pStyle w:val="Pagrindinistekstas"/>
        <w:kinsoku w:val="0"/>
        <w:overflowPunct w:val="0"/>
      </w:pPr>
    </w:p>
    <w:p w14:paraId="5113174A" w14:textId="77777777" w:rsidR="00FA0F44" w:rsidRDefault="00E77783" w:rsidP="00B859CD">
      <w:pPr>
        <w:pStyle w:val="Pagrindinistekstas"/>
        <w:kinsoku w:val="0"/>
        <w:overflowPunct w:val="0"/>
        <w:rPr>
          <w:rFonts w:eastAsia="Times New Roman"/>
          <w:snapToGrid w:val="0"/>
          <w:szCs w:val="20"/>
          <w:lang w:eastAsia="en-US"/>
        </w:rPr>
      </w:pPr>
      <w:r w:rsidRPr="00E77783">
        <w:rPr>
          <w:rFonts w:eastAsia="Times New Roman"/>
          <w:snapToGrid w:val="0"/>
          <w:szCs w:val="20"/>
          <w:highlight w:val="lightGray"/>
          <w:lang w:eastAsia="en-US"/>
        </w:rPr>
        <w:t>Priimtas pagrindimas informacijos Brailio raštu nepateikti.</w:t>
      </w:r>
    </w:p>
    <w:p w14:paraId="64714534" w14:textId="77777777" w:rsidR="00C61480" w:rsidRPr="00AC3762" w:rsidRDefault="00C61480" w:rsidP="00B859CD">
      <w:pPr>
        <w:pStyle w:val="Pagrindinistekstas"/>
        <w:kinsoku w:val="0"/>
        <w:overflowPunct w:val="0"/>
      </w:pPr>
    </w:p>
    <w:p w14:paraId="6878B521" w14:textId="28E11C04" w:rsidR="00FA0F44" w:rsidRPr="00AC3762" w:rsidRDefault="00014D42" w:rsidP="00B859CD">
      <w:pPr>
        <w:pStyle w:val="Pagrindinistekstas"/>
        <w:kinsoku w:val="0"/>
        <w:overflowPunct w:val="0"/>
      </w:pPr>
      <w:r>
        <w:rPr>
          <w:noProof/>
        </w:rPr>
        <mc:AlternateContent>
          <mc:Choice Requires="wps">
            <w:drawing>
              <wp:anchor distT="0" distB="0" distL="0" distR="0" simplePos="0" relativeHeight="251669504" behindDoc="0" locked="0" layoutInCell="0" allowOverlap="1" wp14:anchorId="7FBA4F78" wp14:editId="33218B13">
                <wp:simplePos x="0" y="0"/>
                <wp:positionH relativeFrom="page">
                  <wp:posOffset>829310</wp:posOffset>
                </wp:positionH>
                <wp:positionV relativeFrom="paragraph">
                  <wp:posOffset>177165</wp:posOffset>
                </wp:positionV>
                <wp:extent cx="5901055" cy="180340"/>
                <wp:effectExtent l="0" t="0" r="0" b="0"/>
                <wp:wrapTopAndBottom/>
                <wp:docPr id="109823880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8034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F8D79E" w14:textId="77777777" w:rsidR="00395739" w:rsidRDefault="00395739">
                            <w:pPr>
                              <w:pStyle w:val="Pagrindinistekstas"/>
                              <w:tabs>
                                <w:tab w:val="left" w:pos="671"/>
                              </w:tabs>
                              <w:kinsoku w:val="0"/>
                              <w:overflowPunct w:val="0"/>
                              <w:spacing w:before="20"/>
                              <w:ind w:left="105"/>
                              <w:rPr>
                                <w:b/>
                                <w:bCs/>
                                <w:spacing w:val="-2"/>
                              </w:rPr>
                            </w:pPr>
                            <w:r>
                              <w:rPr>
                                <w:b/>
                                <w:bCs/>
                                <w:spacing w:val="-5"/>
                              </w:rPr>
                              <w:t>17.</w:t>
                            </w:r>
                            <w:r>
                              <w:rPr>
                                <w:b/>
                                <w:bCs/>
                              </w:rPr>
                              <w:tab/>
                              <w:t>UNIKALUS</w:t>
                            </w:r>
                            <w:r>
                              <w:rPr>
                                <w:b/>
                                <w:bCs/>
                                <w:spacing w:val="-7"/>
                              </w:rPr>
                              <w:t xml:space="preserve"> </w:t>
                            </w:r>
                            <w:r>
                              <w:rPr>
                                <w:b/>
                                <w:bCs/>
                              </w:rPr>
                              <w:t>IDENTIFIKATORIUS</w:t>
                            </w:r>
                            <w:r>
                              <w:rPr>
                                <w:b/>
                                <w:bCs/>
                                <w:spacing w:val="-6"/>
                              </w:rPr>
                              <w:t xml:space="preserve"> </w:t>
                            </w:r>
                            <w:r>
                              <w:rPr>
                                <w:b/>
                                <w:bCs/>
                              </w:rPr>
                              <w:t>–</w:t>
                            </w:r>
                            <w:r>
                              <w:rPr>
                                <w:b/>
                                <w:bCs/>
                                <w:spacing w:val="-9"/>
                              </w:rPr>
                              <w:t xml:space="preserve"> </w:t>
                            </w:r>
                            <w:r>
                              <w:rPr>
                                <w:b/>
                                <w:bCs/>
                              </w:rPr>
                              <w:t>2D</w:t>
                            </w:r>
                            <w:r>
                              <w:rPr>
                                <w:b/>
                                <w:bCs/>
                                <w:spacing w:val="-10"/>
                              </w:rPr>
                              <w:t xml:space="preserve"> </w:t>
                            </w:r>
                            <w:r>
                              <w:rPr>
                                <w:b/>
                                <w:bCs/>
                              </w:rPr>
                              <w:t>BRŪKŠNINIS</w:t>
                            </w:r>
                            <w:r>
                              <w:rPr>
                                <w:b/>
                                <w:bCs/>
                                <w:spacing w:val="-6"/>
                              </w:rPr>
                              <w:t xml:space="preserve"> </w:t>
                            </w:r>
                            <w:r>
                              <w:rPr>
                                <w:b/>
                                <w:bCs/>
                                <w:spacing w:val="-2"/>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A4F78" id="Text Box 63" o:spid="_x0000_s1080" type="#_x0000_t202" style="position:absolute;margin-left:65.3pt;margin-top:13.95pt;width:464.65pt;height:14.2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" o:allowincell="f" filled="f" strokeweight=".16967mm">
                <v:textbox inset="0,0,0,0">
                  <w:txbxContent>
                    <w:p w14:paraId="45F8D79E" w14:textId="77777777" w:rsidR="00395739" w:rsidRDefault="00395739">
                      <w:pPr>
                        <w:pStyle w:val="BodyText"/>
                        <w:tabs>
                          <w:tab w:val="left" w:pos="671"/>
                        </w:tabs>
                        <w:kinsoku w:val="0"/>
                        <w:overflowPunct w:val="0"/>
                        <w:spacing w:before="20"/>
                        <w:ind w:left="105"/>
                        <w:rPr>
                          <w:b/>
                          <w:bCs/>
                          <w:spacing w:val="-2"/>
                        </w:rPr>
                      </w:pPr>
                      <w:r>
                        <w:rPr>
                          <w:b/>
                          <w:bCs/>
                          <w:spacing w:val="-5"/>
                        </w:rPr>
                        <w:t>17.</w:t>
                      </w:r>
                      <w:r>
                        <w:rPr>
                          <w:b/>
                          <w:bCs/>
                        </w:rPr>
                        <w:tab/>
                        <w:t>UNIKALUS</w:t>
                      </w:r>
                      <w:r>
                        <w:rPr>
                          <w:b/>
                          <w:bCs/>
                          <w:spacing w:val="-7"/>
                        </w:rPr>
                        <w:t xml:space="preserve"> </w:t>
                      </w:r>
                      <w:r>
                        <w:rPr>
                          <w:b/>
                          <w:bCs/>
                        </w:rPr>
                        <w:t>IDENTIFIKATORIUS</w:t>
                      </w:r>
                      <w:r>
                        <w:rPr>
                          <w:b/>
                          <w:bCs/>
                          <w:spacing w:val="-6"/>
                        </w:rPr>
                        <w:t xml:space="preserve"> </w:t>
                      </w:r>
                      <w:r>
                        <w:rPr>
                          <w:b/>
                          <w:bCs/>
                        </w:rPr>
                        <w:t>–</w:t>
                      </w:r>
                      <w:r>
                        <w:rPr>
                          <w:b/>
                          <w:bCs/>
                          <w:spacing w:val="-9"/>
                        </w:rPr>
                        <w:t xml:space="preserve"> </w:t>
                      </w:r>
                      <w:r>
                        <w:rPr>
                          <w:b/>
                          <w:bCs/>
                        </w:rPr>
                        <w:t>2D</w:t>
                      </w:r>
                      <w:r>
                        <w:rPr>
                          <w:b/>
                          <w:bCs/>
                          <w:spacing w:val="-10"/>
                        </w:rPr>
                        <w:t xml:space="preserve"> </w:t>
                      </w:r>
                      <w:r>
                        <w:rPr>
                          <w:b/>
                          <w:bCs/>
                        </w:rPr>
                        <w:t>BRŪKŠNINIS</w:t>
                      </w:r>
                      <w:r>
                        <w:rPr>
                          <w:b/>
                          <w:bCs/>
                          <w:spacing w:val="-6"/>
                        </w:rPr>
                        <w:t xml:space="preserve"> </w:t>
                      </w:r>
                      <w:r>
                        <w:rPr>
                          <w:b/>
                          <w:bCs/>
                          <w:spacing w:val="-2"/>
                        </w:rPr>
                        <w:t>KODAS</w:t>
                      </w:r>
                    </w:p>
                  </w:txbxContent>
                </v:textbox>
                <w10:wrap type="topAndBottom" anchorx="page"/>
              </v:shape>
            </w:pict>
          </mc:Fallback>
        </mc:AlternateContent>
      </w:r>
    </w:p>
    <w:p w14:paraId="79C999A3" w14:textId="77777777" w:rsidR="00FA0F44" w:rsidRPr="00AC3762" w:rsidRDefault="00FA0F44" w:rsidP="00B859CD">
      <w:pPr>
        <w:pStyle w:val="Pagrindinistekstas"/>
        <w:kinsoku w:val="0"/>
        <w:overflowPunct w:val="0"/>
      </w:pPr>
    </w:p>
    <w:p w14:paraId="4617FC93" w14:textId="77777777" w:rsidR="00FA0F44" w:rsidRPr="00AC3762" w:rsidRDefault="00FA0F44" w:rsidP="00B859CD">
      <w:pPr>
        <w:pStyle w:val="Pagrindinistekstas"/>
        <w:kinsoku w:val="0"/>
        <w:overflowPunct w:val="0"/>
        <w:rPr>
          <w:spacing w:val="-2"/>
        </w:rPr>
      </w:pPr>
      <w:r w:rsidRPr="007E1B1B">
        <w:rPr>
          <w:highlight w:val="lightGray"/>
        </w:rPr>
        <w:t>2D</w:t>
      </w:r>
      <w:r w:rsidRPr="007E1B1B">
        <w:rPr>
          <w:spacing w:val="-1"/>
          <w:highlight w:val="lightGray"/>
        </w:rPr>
        <w:t xml:space="preserve"> </w:t>
      </w:r>
      <w:r w:rsidRPr="007E1B1B">
        <w:rPr>
          <w:highlight w:val="lightGray"/>
        </w:rPr>
        <w:t>brūkšninis</w:t>
      </w:r>
      <w:r w:rsidRPr="007E1B1B">
        <w:rPr>
          <w:spacing w:val="1"/>
          <w:highlight w:val="lightGray"/>
        </w:rPr>
        <w:t xml:space="preserve"> </w:t>
      </w:r>
      <w:r w:rsidRPr="007E1B1B">
        <w:rPr>
          <w:highlight w:val="lightGray"/>
        </w:rPr>
        <w:t>kodas</w:t>
      </w:r>
      <w:r w:rsidRPr="007E1B1B">
        <w:rPr>
          <w:spacing w:val="-4"/>
          <w:highlight w:val="lightGray"/>
        </w:rPr>
        <w:t xml:space="preserve"> </w:t>
      </w:r>
      <w:r w:rsidRPr="007E1B1B">
        <w:rPr>
          <w:highlight w:val="lightGray"/>
        </w:rPr>
        <w:t>su</w:t>
      </w:r>
      <w:r w:rsidRPr="007E1B1B">
        <w:rPr>
          <w:spacing w:val="-4"/>
          <w:highlight w:val="lightGray"/>
        </w:rPr>
        <w:t xml:space="preserve"> </w:t>
      </w:r>
      <w:r w:rsidRPr="007E1B1B">
        <w:rPr>
          <w:highlight w:val="lightGray"/>
        </w:rPr>
        <w:t>nurodytu</w:t>
      </w:r>
      <w:r w:rsidRPr="007E1B1B">
        <w:rPr>
          <w:spacing w:val="-5"/>
          <w:highlight w:val="lightGray"/>
        </w:rPr>
        <w:t xml:space="preserve"> </w:t>
      </w:r>
      <w:r w:rsidRPr="007E1B1B">
        <w:rPr>
          <w:highlight w:val="lightGray"/>
        </w:rPr>
        <w:t>unikaliu</w:t>
      </w:r>
      <w:r w:rsidRPr="007E1B1B">
        <w:rPr>
          <w:spacing w:val="-4"/>
          <w:highlight w:val="lightGray"/>
        </w:rPr>
        <w:t xml:space="preserve"> </w:t>
      </w:r>
      <w:r w:rsidRPr="007E1B1B">
        <w:rPr>
          <w:spacing w:val="-2"/>
          <w:highlight w:val="lightGray"/>
        </w:rPr>
        <w:t>identifikatoriumi.</w:t>
      </w:r>
    </w:p>
    <w:p w14:paraId="21415EB5" w14:textId="77777777" w:rsidR="00FA0F44" w:rsidRPr="00AC3762" w:rsidRDefault="00FA0F44" w:rsidP="00B859CD">
      <w:pPr>
        <w:pStyle w:val="Pagrindinistekstas"/>
        <w:kinsoku w:val="0"/>
        <w:overflowPunct w:val="0"/>
      </w:pPr>
    </w:p>
    <w:p w14:paraId="63DB0E48" w14:textId="1DCDC03A" w:rsidR="00FA0F44" w:rsidRPr="00AC3762" w:rsidRDefault="00014D42" w:rsidP="00B859CD">
      <w:pPr>
        <w:pStyle w:val="Pagrindinistekstas"/>
        <w:kinsoku w:val="0"/>
        <w:overflowPunct w:val="0"/>
      </w:pPr>
      <w:r>
        <w:rPr>
          <w:noProof/>
        </w:rPr>
        <mc:AlternateContent>
          <mc:Choice Requires="wps">
            <w:drawing>
              <wp:anchor distT="0" distB="0" distL="0" distR="0" simplePos="0" relativeHeight="251670528" behindDoc="0" locked="0" layoutInCell="0" allowOverlap="1" wp14:anchorId="2987B8B0" wp14:editId="26797D6F">
                <wp:simplePos x="0" y="0"/>
                <wp:positionH relativeFrom="page">
                  <wp:posOffset>829310</wp:posOffset>
                </wp:positionH>
                <wp:positionV relativeFrom="paragraph">
                  <wp:posOffset>177165</wp:posOffset>
                </wp:positionV>
                <wp:extent cx="5901055" cy="180340"/>
                <wp:effectExtent l="0" t="0" r="0" b="0"/>
                <wp:wrapTopAndBottom/>
                <wp:docPr id="159995907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8034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615CC3" w14:textId="77777777" w:rsidR="00395739" w:rsidRDefault="00395739">
                            <w:pPr>
                              <w:pStyle w:val="Pagrindinistekstas"/>
                              <w:tabs>
                                <w:tab w:val="left" w:pos="671"/>
                              </w:tabs>
                              <w:kinsoku w:val="0"/>
                              <w:overflowPunct w:val="0"/>
                              <w:spacing w:before="20"/>
                              <w:ind w:left="105"/>
                              <w:rPr>
                                <w:b/>
                                <w:bCs/>
                                <w:spacing w:val="-2"/>
                              </w:rPr>
                            </w:pPr>
                            <w:r>
                              <w:rPr>
                                <w:b/>
                                <w:bCs/>
                                <w:spacing w:val="-5"/>
                              </w:rPr>
                              <w:t>18.</w:t>
                            </w:r>
                            <w:r>
                              <w:rPr>
                                <w:b/>
                                <w:bCs/>
                              </w:rPr>
                              <w:tab/>
                              <w:t>UNIKALUS</w:t>
                            </w:r>
                            <w:r>
                              <w:rPr>
                                <w:b/>
                                <w:bCs/>
                                <w:spacing w:val="-11"/>
                              </w:rPr>
                              <w:t xml:space="preserve"> </w:t>
                            </w:r>
                            <w:r>
                              <w:rPr>
                                <w:b/>
                                <w:bCs/>
                              </w:rPr>
                              <w:t>IDENTIFIKATORIUS</w:t>
                            </w:r>
                            <w:r>
                              <w:rPr>
                                <w:b/>
                                <w:bCs/>
                                <w:spacing w:val="-8"/>
                              </w:rPr>
                              <w:t xml:space="preserve"> </w:t>
                            </w:r>
                            <w:r>
                              <w:rPr>
                                <w:b/>
                                <w:bCs/>
                              </w:rPr>
                              <w:t>–</w:t>
                            </w:r>
                            <w:r>
                              <w:rPr>
                                <w:b/>
                                <w:bCs/>
                                <w:spacing w:val="-11"/>
                              </w:rPr>
                              <w:t xml:space="preserve"> </w:t>
                            </w:r>
                            <w:r>
                              <w:rPr>
                                <w:b/>
                                <w:bCs/>
                              </w:rPr>
                              <w:t>ŽMONĖMS</w:t>
                            </w:r>
                            <w:r>
                              <w:rPr>
                                <w:b/>
                                <w:bCs/>
                                <w:spacing w:val="-9"/>
                              </w:rPr>
                              <w:t xml:space="preserve"> </w:t>
                            </w:r>
                            <w:r>
                              <w:rPr>
                                <w:b/>
                                <w:bCs/>
                              </w:rPr>
                              <w:t>SUPRANTAMI</w:t>
                            </w:r>
                            <w:r>
                              <w:rPr>
                                <w:b/>
                                <w:bCs/>
                                <w:spacing w:val="-5"/>
                              </w:rPr>
                              <w:t xml:space="preserve"> </w:t>
                            </w:r>
                            <w:r>
                              <w:rPr>
                                <w:b/>
                                <w:bCs/>
                                <w:spacing w:val="-2"/>
                              </w:rPr>
                              <w:t>DUOMENYS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7B8B0" id="Text Box 64" o:spid="_x0000_s1081" type="#_x0000_t202" style="position:absolute;margin-left:65.3pt;margin-top:13.95pt;width:464.65pt;height:14.2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" o:allowincell="f" filled="f" strokeweight=".16967mm">
                <v:textbox inset="0,0,0,0">
                  <w:txbxContent>
                    <w:p w14:paraId="72615CC3" w14:textId="77777777" w:rsidR="00395739" w:rsidRDefault="00395739">
                      <w:pPr>
                        <w:pStyle w:val="BodyText"/>
                        <w:tabs>
                          <w:tab w:val="left" w:pos="671"/>
                        </w:tabs>
                        <w:kinsoku w:val="0"/>
                        <w:overflowPunct w:val="0"/>
                        <w:spacing w:before="20"/>
                        <w:ind w:left="105"/>
                        <w:rPr>
                          <w:b/>
                          <w:bCs/>
                          <w:spacing w:val="-2"/>
                        </w:rPr>
                      </w:pPr>
                      <w:r>
                        <w:rPr>
                          <w:b/>
                          <w:bCs/>
                          <w:spacing w:val="-5"/>
                        </w:rPr>
                        <w:t>18.</w:t>
                      </w:r>
                      <w:r>
                        <w:rPr>
                          <w:b/>
                          <w:bCs/>
                        </w:rPr>
                        <w:tab/>
                        <w:t>UNIKALUS</w:t>
                      </w:r>
                      <w:r>
                        <w:rPr>
                          <w:b/>
                          <w:bCs/>
                          <w:spacing w:val="-11"/>
                        </w:rPr>
                        <w:t xml:space="preserve"> </w:t>
                      </w:r>
                      <w:r>
                        <w:rPr>
                          <w:b/>
                          <w:bCs/>
                        </w:rPr>
                        <w:t>IDENTIFIKATORIUS</w:t>
                      </w:r>
                      <w:r>
                        <w:rPr>
                          <w:b/>
                          <w:bCs/>
                          <w:spacing w:val="-8"/>
                        </w:rPr>
                        <w:t xml:space="preserve"> </w:t>
                      </w:r>
                      <w:r>
                        <w:rPr>
                          <w:b/>
                          <w:bCs/>
                        </w:rPr>
                        <w:t>–</w:t>
                      </w:r>
                      <w:r>
                        <w:rPr>
                          <w:b/>
                          <w:bCs/>
                          <w:spacing w:val="-11"/>
                        </w:rPr>
                        <w:t xml:space="preserve"> </w:t>
                      </w:r>
                      <w:r>
                        <w:rPr>
                          <w:b/>
                          <w:bCs/>
                        </w:rPr>
                        <w:t>ŽMONĖMS</w:t>
                      </w:r>
                      <w:r>
                        <w:rPr>
                          <w:b/>
                          <w:bCs/>
                          <w:spacing w:val="-9"/>
                        </w:rPr>
                        <w:t xml:space="preserve"> </w:t>
                      </w:r>
                      <w:r>
                        <w:rPr>
                          <w:b/>
                          <w:bCs/>
                        </w:rPr>
                        <w:t>SUPRANTAMI</w:t>
                      </w:r>
                      <w:r>
                        <w:rPr>
                          <w:b/>
                          <w:bCs/>
                          <w:spacing w:val="-5"/>
                        </w:rPr>
                        <w:t xml:space="preserve"> </w:t>
                      </w:r>
                      <w:r>
                        <w:rPr>
                          <w:b/>
                          <w:bCs/>
                          <w:spacing w:val="-2"/>
                        </w:rPr>
                        <w:t>DUOMENYS</w:t>
                      </w:r>
                    </w:p>
                  </w:txbxContent>
                </v:textbox>
                <w10:wrap type="topAndBottom" anchorx="page"/>
              </v:shape>
            </w:pict>
          </mc:Fallback>
        </mc:AlternateContent>
      </w:r>
    </w:p>
    <w:p w14:paraId="65BFD9C3" w14:textId="77777777" w:rsidR="00FA0F44" w:rsidRPr="00AC3762" w:rsidRDefault="00FA0F44" w:rsidP="00B859CD">
      <w:pPr>
        <w:pStyle w:val="Pagrindinistekstas"/>
        <w:kinsoku w:val="0"/>
        <w:overflowPunct w:val="0"/>
      </w:pPr>
    </w:p>
    <w:p w14:paraId="0C12067A" w14:textId="77777777" w:rsidR="00FA0F44" w:rsidRPr="00AC3762" w:rsidRDefault="00FA0F44" w:rsidP="00B859CD">
      <w:pPr>
        <w:pStyle w:val="Pagrindinistekstas"/>
        <w:kinsoku w:val="0"/>
        <w:overflowPunct w:val="0"/>
        <w:rPr>
          <w:spacing w:val="-5"/>
        </w:rPr>
      </w:pPr>
      <w:r w:rsidRPr="00AC3762">
        <w:rPr>
          <w:spacing w:val="-5"/>
        </w:rPr>
        <w:t>PC:</w:t>
      </w:r>
      <w:r w:rsidR="007E0885" w:rsidRPr="00AC3762">
        <w:rPr>
          <w:spacing w:val="-5"/>
        </w:rPr>
        <w:t xml:space="preserve"> </w:t>
      </w:r>
      <w:r w:rsidR="007E0885" w:rsidRPr="00AC3762">
        <w:rPr>
          <w:spacing w:val="-5"/>
          <w:highlight w:val="lightGray"/>
        </w:rPr>
        <w:t>{</w:t>
      </w:r>
      <w:r w:rsidR="007E0885" w:rsidRPr="007E1B1B">
        <w:rPr>
          <w:spacing w:val="-5"/>
          <w:highlight w:val="lightGray"/>
        </w:rPr>
        <w:t>numeris</w:t>
      </w:r>
      <w:r w:rsidR="007E0885" w:rsidRPr="00AC3762">
        <w:rPr>
          <w:spacing w:val="-5"/>
          <w:highlight w:val="lightGray"/>
        </w:rPr>
        <w:t>}</w:t>
      </w:r>
    </w:p>
    <w:p w14:paraId="2A8F3ABB" w14:textId="77777777" w:rsidR="00FA0F44" w:rsidRPr="00AC3762" w:rsidRDefault="00FA0F44" w:rsidP="00B859CD">
      <w:pPr>
        <w:pStyle w:val="Pagrindinistekstas"/>
        <w:kinsoku w:val="0"/>
        <w:overflowPunct w:val="0"/>
        <w:rPr>
          <w:spacing w:val="-5"/>
        </w:rPr>
      </w:pPr>
      <w:r w:rsidRPr="00AC3762">
        <w:rPr>
          <w:spacing w:val="-5"/>
        </w:rPr>
        <w:t>SN:</w:t>
      </w:r>
      <w:r w:rsidR="007E0885" w:rsidRPr="00AC3762">
        <w:rPr>
          <w:spacing w:val="-5"/>
        </w:rPr>
        <w:t xml:space="preserve"> </w:t>
      </w:r>
      <w:r w:rsidR="007E0885" w:rsidRPr="00AC3762">
        <w:rPr>
          <w:spacing w:val="-5"/>
          <w:highlight w:val="lightGray"/>
        </w:rPr>
        <w:t>{</w:t>
      </w:r>
      <w:r w:rsidR="007E0885" w:rsidRPr="007E1B1B">
        <w:rPr>
          <w:spacing w:val="-5"/>
          <w:highlight w:val="lightGray"/>
        </w:rPr>
        <w:t>numeris</w:t>
      </w:r>
      <w:r w:rsidR="007E0885" w:rsidRPr="00AC3762">
        <w:rPr>
          <w:spacing w:val="-5"/>
          <w:highlight w:val="lightGray"/>
        </w:rPr>
        <w:t>}</w:t>
      </w:r>
    </w:p>
    <w:p w14:paraId="53CCEB8D" w14:textId="77777777" w:rsidR="00FA0F44" w:rsidRPr="00AC3762" w:rsidRDefault="00FA0F44" w:rsidP="00B859CD">
      <w:pPr>
        <w:pStyle w:val="Pagrindinistekstas"/>
        <w:kinsoku w:val="0"/>
        <w:overflowPunct w:val="0"/>
        <w:rPr>
          <w:spacing w:val="-5"/>
        </w:rPr>
      </w:pPr>
      <w:r w:rsidRPr="007E1B1B">
        <w:rPr>
          <w:spacing w:val="-5"/>
          <w:highlight w:val="lightGray"/>
        </w:rPr>
        <w:t>NN:</w:t>
      </w:r>
      <w:r w:rsidR="007E0885" w:rsidRPr="007E1B1B">
        <w:rPr>
          <w:spacing w:val="-5"/>
          <w:highlight w:val="lightGray"/>
        </w:rPr>
        <w:t xml:space="preserve"> </w:t>
      </w:r>
      <w:r w:rsidR="007E0885" w:rsidRPr="00AC3762">
        <w:rPr>
          <w:spacing w:val="-5"/>
          <w:highlight w:val="lightGray"/>
        </w:rPr>
        <w:t>{</w:t>
      </w:r>
      <w:r w:rsidR="007E0885" w:rsidRPr="007E1B1B">
        <w:rPr>
          <w:spacing w:val="-5"/>
          <w:highlight w:val="lightGray"/>
        </w:rPr>
        <w:t>numeris</w:t>
      </w:r>
      <w:r w:rsidR="007E0885" w:rsidRPr="00AC3762">
        <w:rPr>
          <w:spacing w:val="-5"/>
          <w:highlight w:val="lightGray"/>
        </w:rPr>
        <w:t>}</w:t>
      </w:r>
    </w:p>
    <w:p w14:paraId="77757555" w14:textId="77777777" w:rsidR="00FA0F44" w:rsidRPr="00AC3762" w:rsidRDefault="00FA0F44" w:rsidP="00B859CD">
      <w:pPr>
        <w:pStyle w:val="Pagrindinistekstas"/>
        <w:kinsoku w:val="0"/>
        <w:overflowPunct w:val="0"/>
        <w:rPr>
          <w:spacing w:val="-5"/>
        </w:rPr>
      </w:pPr>
    </w:p>
    <w:p w14:paraId="70233A68" w14:textId="77777777" w:rsidR="007B2CF6" w:rsidRPr="00AC3762" w:rsidRDefault="007B2CF6" w:rsidP="00B859CD">
      <w:pPr>
        <w:pStyle w:val="Pagrindinistekstas"/>
        <w:kinsoku w:val="0"/>
        <w:overflowPunct w:val="0"/>
        <w:rPr>
          <w:spacing w:val="-5"/>
        </w:rPr>
      </w:pPr>
    </w:p>
    <w:p w14:paraId="1284A3CA" w14:textId="30914E42" w:rsidR="00FA0F44" w:rsidRPr="00AC3762" w:rsidRDefault="007B2CF6" w:rsidP="00B859CD">
      <w:pPr>
        <w:pStyle w:val="Pagrindinistekstas"/>
        <w:kinsoku w:val="0"/>
        <w:overflowPunct w:val="0"/>
      </w:pPr>
      <w:r w:rsidRPr="00AC3762">
        <w:rPr>
          <w:spacing w:val="-5"/>
        </w:rPr>
        <w:br w:type="page"/>
      </w:r>
      <w:r w:rsidR="00014D42" w:rsidRPr="00AC3762">
        <w:rPr>
          <w:noProof/>
        </w:rPr>
        <mc:AlternateContent>
          <mc:Choice Requires="wps">
            <w:drawing>
              <wp:inline distT="0" distB="0" distL="0" distR="0" wp14:anchorId="56C508C9" wp14:editId="1AA11437">
                <wp:extent cx="5901055" cy="515620"/>
                <wp:effectExtent l="5080" t="5715" r="8890" b="12065"/>
                <wp:docPr id="144314876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51562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B17A56" w14:textId="77777777" w:rsidR="00395739" w:rsidRDefault="00395739">
                            <w:pPr>
                              <w:pStyle w:val="Pagrindinistekstas"/>
                              <w:kinsoku w:val="0"/>
                              <w:overflowPunct w:val="0"/>
                              <w:spacing w:before="20"/>
                              <w:ind w:left="105"/>
                              <w:rPr>
                                <w:b/>
                                <w:bCs/>
                                <w:spacing w:val="-2"/>
                              </w:rPr>
                            </w:pPr>
                            <w:r>
                              <w:rPr>
                                <w:b/>
                                <w:bCs/>
                              </w:rPr>
                              <w:t>MINIMALI</w:t>
                            </w:r>
                            <w:r>
                              <w:rPr>
                                <w:b/>
                                <w:bCs/>
                                <w:spacing w:val="-6"/>
                              </w:rPr>
                              <w:t xml:space="preserve"> </w:t>
                            </w:r>
                            <w:r>
                              <w:rPr>
                                <w:b/>
                                <w:bCs/>
                              </w:rPr>
                              <w:t>INFORMACIJA</w:t>
                            </w:r>
                            <w:r>
                              <w:rPr>
                                <w:b/>
                                <w:bCs/>
                                <w:spacing w:val="-6"/>
                              </w:rPr>
                              <w:t xml:space="preserve"> </w:t>
                            </w:r>
                            <w:r>
                              <w:rPr>
                                <w:b/>
                                <w:bCs/>
                              </w:rPr>
                              <w:t>ANT</w:t>
                            </w:r>
                            <w:r>
                              <w:rPr>
                                <w:b/>
                                <w:bCs/>
                                <w:spacing w:val="-5"/>
                              </w:rPr>
                              <w:t xml:space="preserve"> </w:t>
                            </w:r>
                            <w:r>
                              <w:rPr>
                                <w:b/>
                                <w:bCs/>
                              </w:rPr>
                              <w:t>MAŽŲ</w:t>
                            </w:r>
                            <w:r>
                              <w:rPr>
                                <w:b/>
                                <w:bCs/>
                                <w:spacing w:val="-11"/>
                              </w:rPr>
                              <w:t xml:space="preserve"> </w:t>
                            </w:r>
                            <w:r>
                              <w:rPr>
                                <w:b/>
                                <w:bCs/>
                              </w:rPr>
                              <w:t>VIDINIŲ</w:t>
                            </w:r>
                            <w:r>
                              <w:rPr>
                                <w:b/>
                                <w:bCs/>
                                <w:spacing w:val="-6"/>
                              </w:rPr>
                              <w:t xml:space="preserve"> </w:t>
                            </w:r>
                            <w:r>
                              <w:rPr>
                                <w:b/>
                                <w:bCs/>
                                <w:spacing w:val="-2"/>
                              </w:rPr>
                              <w:t>PAKUOČIŲ</w:t>
                            </w:r>
                          </w:p>
                          <w:p w14:paraId="26AEE041" w14:textId="77777777" w:rsidR="00395739" w:rsidRDefault="00395739">
                            <w:pPr>
                              <w:pStyle w:val="Pagrindinistekstas"/>
                              <w:kinsoku w:val="0"/>
                              <w:overflowPunct w:val="0"/>
                              <w:spacing w:before="3"/>
                              <w:rPr>
                                <w:b/>
                                <w:bCs/>
                              </w:rPr>
                            </w:pPr>
                          </w:p>
                          <w:p w14:paraId="1DDDDB22" w14:textId="77777777" w:rsidR="00395739" w:rsidRDefault="00395739">
                            <w:pPr>
                              <w:pStyle w:val="Pagrindinistekstas"/>
                              <w:kinsoku w:val="0"/>
                              <w:overflowPunct w:val="0"/>
                              <w:ind w:left="105"/>
                              <w:rPr>
                                <w:b/>
                                <w:bCs/>
                                <w:spacing w:val="-2"/>
                              </w:rPr>
                            </w:pPr>
                            <w:r>
                              <w:rPr>
                                <w:b/>
                                <w:bCs/>
                              </w:rPr>
                              <w:t>F</w:t>
                            </w:r>
                            <w:r>
                              <w:rPr>
                                <w:b/>
                                <w:bCs/>
                                <w:spacing w:val="-2"/>
                              </w:rPr>
                              <w:t>LAKONAS</w:t>
                            </w:r>
                          </w:p>
                        </w:txbxContent>
                      </wps:txbx>
                      <wps:bodyPr rot="0" vert="horz" wrap="square" lIns="0" tIns="0" rIns="0" bIns="0" anchor="t" anchorCtr="0" upright="1">
                        <a:noAutofit/>
                      </wps:bodyPr>
                    </wps:wsp>
                  </a:graphicData>
                </a:graphic>
              </wp:inline>
            </w:drawing>
          </mc:Choice>
          <mc:Fallback>
            <w:pict>
              <v:shape w14:anchorId="56C508C9" id="Text Box 65" o:spid="_x0000_s1082" type="#_x0000_t202" style="width:464.6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" filled="f" strokeweight=".16967mm">
                <v:textbox inset="0,0,0,0">
                  <w:txbxContent>
                    <w:p w14:paraId="0FB17A56" w14:textId="77777777" w:rsidR="00395739" w:rsidRDefault="00395739">
                      <w:pPr>
                        <w:pStyle w:val="BodyText"/>
                        <w:kinsoku w:val="0"/>
                        <w:overflowPunct w:val="0"/>
                        <w:spacing w:before="20"/>
                        <w:ind w:left="105"/>
                        <w:rPr>
                          <w:b/>
                          <w:bCs/>
                          <w:spacing w:val="-2"/>
                        </w:rPr>
                      </w:pPr>
                      <w:r>
                        <w:rPr>
                          <w:b/>
                          <w:bCs/>
                        </w:rPr>
                        <w:t>MINIMALI</w:t>
                      </w:r>
                      <w:r>
                        <w:rPr>
                          <w:b/>
                          <w:bCs/>
                          <w:spacing w:val="-6"/>
                        </w:rPr>
                        <w:t xml:space="preserve"> </w:t>
                      </w:r>
                      <w:r>
                        <w:rPr>
                          <w:b/>
                          <w:bCs/>
                        </w:rPr>
                        <w:t>INFORMACIJA</w:t>
                      </w:r>
                      <w:r>
                        <w:rPr>
                          <w:b/>
                          <w:bCs/>
                          <w:spacing w:val="-6"/>
                        </w:rPr>
                        <w:t xml:space="preserve"> </w:t>
                      </w:r>
                      <w:r>
                        <w:rPr>
                          <w:b/>
                          <w:bCs/>
                        </w:rPr>
                        <w:t>ANT</w:t>
                      </w:r>
                      <w:r>
                        <w:rPr>
                          <w:b/>
                          <w:bCs/>
                          <w:spacing w:val="-5"/>
                        </w:rPr>
                        <w:t xml:space="preserve"> </w:t>
                      </w:r>
                      <w:r>
                        <w:rPr>
                          <w:b/>
                          <w:bCs/>
                        </w:rPr>
                        <w:t>MAŽŲ</w:t>
                      </w:r>
                      <w:r>
                        <w:rPr>
                          <w:b/>
                          <w:bCs/>
                          <w:spacing w:val="-11"/>
                        </w:rPr>
                        <w:t xml:space="preserve"> </w:t>
                      </w:r>
                      <w:r>
                        <w:rPr>
                          <w:b/>
                          <w:bCs/>
                        </w:rPr>
                        <w:t>VIDINIŲ</w:t>
                      </w:r>
                      <w:r>
                        <w:rPr>
                          <w:b/>
                          <w:bCs/>
                          <w:spacing w:val="-6"/>
                        </w:rPr>
                        <w:t xml:space="preserve"> </w:t>
                      </w:r>
                      <w:r>
                        <w:rPr>
                          <w:b/>
                          <w:bCs/>
                          <w:spacing w:val="-2"/>
                        </w:rPr>
                        <w:t>PAKUOČIŲ</w:t>
                      </w:r>
                    </w:p>
                    <w:p w14:paraId="26AEE041" w14:textId="77777777" w:rsidR="00395739" w:rsidRDefault="00395739">
                      <w:pPr>
                        <w:pStyle w:val="BodyText"/>
                        <w:kinsoku w:val="0"/>
                        <w:overflowPunct w:val="0"/>
                        <w:spacing w:before="3"/>
                        <w:rPr>
                          <w:b/>
                          <w:bCs/>
                        </w:rPr>
                      </w:pPr>
                    </w:p>
                    <w:p w14:paraId="1DDDDB22" w14:textId="77777777" w:rsidR="00395739" w:rsidRDefault="00395739">
                      <w:pPr>
                        <w:pStyle w:val="BodyText"/>
                        <w:kinsoku w:val="0"/>
                        <w:overflowPunct w:val="0"/>
                        <w:ind w:left="105"/>
                        <w:rPr>
                          <w:b/>
                          <w:bCs/>
                          <w:spacing w:val="-2"/>
                        </w:rPr>
                      </w:pPr>
                      <w:r>
                        <w:rPr>
                          <w:b/>
                          <w:bCs/>
                        </w:rPr>
                        <w:t>F</w:t>
                      </w:r>
                      <w:r>
                        <w:rPr>
                          <w:b/>
                          <w:bCs/>
                          <w:spacing w:val="-2"/>
                        </w:rPr>
                        <w:t>LAKONAS</w:t>
                      </w:r>
                    </w:p>
                  </w:txbxContent>
                </v:textbox>
                <w10:anchorlock/>
              </v:shape>
            </w:pict>
          </mc:Fallback>
        </mc:AlternateContent>
      </w:r>
    </w:p>
    <w:p w14:paraId="058C478A" w14:textId="39BE98E6" w:rsidR="00FA0F44" w:rsidRPr="00AC3762" w:rsidRDefault="00014D42" w:rsidP="00B859CD">
      <w:pPr>
        <w:pStyle w:val="Pagrindinistekstas"/>
        <w:kinsoku w:val="0"/>
        <w:overflowPunct w:val="0"/>
      </w:pPr>
      <w:r>
        <w:rPr>
          <w:noProof/>
        </w:rPr>
        <mc:AlternateContent>
          <mc:Choice Requires="wps">
            <w:drawing>
              <wp:anchor distT="0" distB="0" distL="0" distR="0" simplePos="0" relativeHeight="251671552" behindDoc="0" locked="0" layoutInCell="0" allowOverlap="1" wp14:anchorId="6A26CA3D" wp14:editId="07574354">
                <wp:simplePos x="0" y="0"/>
                <wp:positionH relativeFrom="page">
                  <wp:posOffset>829310</wp:posOffset>
                </wp:positionH>
                <wp:positionV relativeFrom="paragraph">
                  <wp:posOffset>374650</wp:posOffset>
                </wp:positionV>
                <wp:extent cx="5901055" cy="192405"/>
                <wp:effectExtent l="0" t="0" r="0" b="0"/>
                <wp:wrapTopAndBottom/>
                <wp:docPr id="110981079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602048" w14:textId="77777777" w:rsidR="00395739" w:rsidRDefault="00395739">
                            <w:pPr>
                              <w:pStyle w:val="Pagrindinistekstas"/>
                              <w:tabs>
                                <w:tab w:val="left" w:pos="671"/>
                              </w:tabs>
                              <w:kinsoku w:val="0"/>
                              <w:overflowPunct w:val="0"/>
                              <w:spacing w:before="20"/>
                              <w:ind w:left="105"/>
                              <w:rPr>
                                <w:b/>
                                <w:bCs/>
                                <w:spacing w:val="-5"/>
                              </w:rPr>
                            </w:pPr>
                            <w:r>
                              <w:rPr>
                                <w:b/>
                                <w:bCs/>
                                <w:spacing w:val="-5"/>
                              </w:rPr>
                              <w:t>1.</w:t>
                            </w:r>
                            <w:r>
                              <w:rPr>
                                <w:b/>
                                <w:bCs/>
                              </w:rPr>
                              <w:tab/>
                              <w:t>VAISTINIO</w:t>
                            </w:r>
                            <w:r>
                              <w:rPr>
                                <w:b/>
                                <w:bCs/>
                                <w:spacing w:val="-10"/>
                              </w:rPr>
                              <w:t xml:space="preserve"> </w:t>
                            </w:r>
                            <w:r>
                              <w:rPr>
                                <w:b/>
                                <w:bCs/>
                              </w:rPr>
                              <w:t>PREPARATO</w:t>
                            </w:r>
                            <w:r>
                              <w:rPr>
                                <w:b/>
                                <w:bCs/>
                                <w:spacing w:val="-7"/>
                              </w:rPr>
                              <w:t xml:space="preserve"> </w:t>
                            </w:r>
                            <w:r>
                              <w:rPr>
                                <w:b/>
                                <w:bCs/>
                              </w:rPr>
                              <w:t>PAVADINIMAS</w:t>
                            </w:r>
                            <w:r>
                              <w:rPr>
                                <w:b/>
                                <w:bCs/>
                                <w:spacing w:val="-6"/>
                              </w:rPr>
                              <w:t xml:space="preserve"> </w:t>
                            </w:r>
                            <w:r>
                              <w:rPr>
                                <w:b/>
                                <w:bCs/>
                              </w:rPr>
                              <w:t>IR</w:t>
                            </w:r>
                            <w:r>
                              <w:rPr>
                                <w:b/>
                                <w:bCs/>
                                <w:spacing w:val="-13"/>
                              </w:rPr>
                              <w:t xml:space="preserve"> </w:t>
                            </w:r>
                            <w:r>
                              <w:rPr>
                                <w:b/>
                                <w:bCs/>
                              </w:rPr>
                              <w:t>VARTOJIMO</w:t>
                            </w:r>
                            <w:r>
                              <w:rPr>
                                <w:b/>
                                <w:bCs/>
                                <w:spacing w:val="-11"/>
                              </w:rPr>
                              <w:t xml:space="preserve"> </w:t>
                            </w:r>
                            <w:r>
                              <w:rPr>
                                <w:b/>
                                <w:bCs/>
                              </w:rPr>
                              <w:t>BŪDAS</w:t>
                            </w:r>
                            <w:r>
                              <w:rPr>
                                <w:b/>
                                <w:bCs/>
                                <w:spacing w:val="-9"/>
                              </w:rPr>
                              <w:t xml:space="preserve"> </w:t>
                            </w:r>
                            <w:r>
                              <w:rPr>
                                <w:b/>
                                <w:bCs/>
                              </w:rPr>
                              <w:t>(-</w:t>
                            </w:r>
                            <w:r>
                              <w:rPr>
                                <w:b/>
                                <w:bCs/>
                                <w:spacing w:val="-5"/>
                              </w:rPr>
                              <w: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6CA3D" id="Text Box 66" o:spid="_x0000_s1083" type="#_x0000_t202" style="position:absolute;margin-left:65.3pt;margin-top:29.5pt;width:464.65pt;height:15.1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" o:allowincell="f" filled="f" strokeweight=".16967mm">
                <v:textbox inset="0,0,0,0">
                  <w:txbxContent>
                    <w:p w14:paraId="38602048" w14:textId="77777777" w:rsidR="00395739" w:rsidRDefault="00395739">
                      <w:pPr>
                        <w:pStyle w:val="BodyText"/>
                        <w:tabs>
                          <w:tab w:val="left" w:pos="671"/>
                        </w:tabs>
                        <w:kinsoku w:val="0"/>
                        <w:overflowPunct w:val="0"/>
                        <w:spacing w:before="20"/>
                        <w:ind w:left="105"/>
                        <w:rPr>
                          <w:b/>
                          <w:bCs/>
                          <w:spacing w:val="-5"/>
                        </w:rPr>
                      </w:pPr>
                      <w:r>
                        <w:rPr>
                          <w:b/>
                          <w:bCs/>
                          <w:spacing w:val="-5"/>
                        </w:rPr>
                        <w:t>1.</w:t>
                      </w:r>
                      <w:r>
                        <w:rPr>
                          <w:b/>
                          <w:bCs/>
                        </w:rPr>
                        <w:tab/>
                        <w:t>VAISTINIO</w:t>
                      </w:r>
                      <w:r>
                        <w:rPr>
                          <w:b/>
                          <w:bCs/>
                          <w:spacing w:val="-10"/>
                        </w:rPr>
                        <w:t xml:space="preserve"> </w:t>
                      </w:r>
                      <w:r>
                        <w:rPr>
                          <w:b/>
                          <w:bCs/>
                        </w:rPr>
                        <w:t>PREPARATO</w:t>
                      </w:r>
                      <w:r>
                        <w:rPr>
                          <w:b/>
                          <w:bCs/>
                          <w:spacing w:val="-7"/>
                        </w:rPr>
                        <w:t xml:space="preserve"> </w:t>
                      </w:r>
                      <w:r>
                        <w:rPr>
                          <w:b/>
                          <w:bCs/>
                        </w:rPr>
                        <w:t>PAVADINIMAS</w:t>
                      </w:r>
                      <w:r>
                        <w:rPr>
                          <w:b/>
                          <w:bCs/>
                          <w:spacing w:val="-6"/>
                        </w:rPr>
                        <w:t xml:space="preserve"> </w:t>
                      </w:r>
                      <w:r>
                        <w:rPr>
                          <w:b/>
                          <w:bCs/>
                        </w:rPr>
                        <w:t>IR</w:t>
                      </w:r>
                      <w:r>
                        <w:rPr>
                          <w:b/>
                          <w:bCs/>
                          <w:spacing w:val="-13"/>
                        </w:rPr>
                        <w:t xml:space="preserve"> </w:t>
                      </w:r>
                      <w:r>
                        <w:rPr>
                          <w:b/>
                          <w:bCs/>
                        </w:rPr>
                        <w:t>VARTOJIMO</w:t>
                      </w:r>
                      <w:r>
                        <w:rPr>
                          <w:b/>
                          <w:bCs/>
                          <w:spacing w:val="-11"/>
                        </w:rPr>
                        <w:t xml:space="preserve"> </w:t>
                      </w:r>
                      <w:r>
                        <w:rPr>
                          <w:b/>
                          <w:bCs/>
                        </w:rPr>
                        <w:t>BŪDAS</w:t>
                      </w:r>
                      <w:r>
                        <w:rPr>
                          <w:b/>
                          <w:bCs/>
                          <w:spacing w:val="-9"/>
                        </w:rPr>
                        <w:t xml:space="preserve"> </w:t>
                      </w:r>
                      <w:r>
                        <w:rPr>
                          <w:b/>
                          <w:bCs/>
                        </w:rPr>
                        <w:t>(-</w:t>
                      </w:r>
                      <w:r>
                        <w:rPr>
                          <w:b/>
                          <w:bCs/>
                          <w:spacing w:val="-5"/>
                        </w:rPr>
                        <w:t>AI)</w:t>
                      </w:r>
                    </w:p>
                  </w:txbxContent>
                </v:textbox>
                <w10:wrap type="topAndBottom" anchorx="page"/>
              </v:shape>
            </w:pict>
          </mc:Fallback>
        </mc:AlternateContent>
      </w:r>
    </w:p>
    <w:p w14:paraId="71A133B9" w14:textId="77777777" w:rsidR="00FA0F44" w:rsidRPr="00AC3762" w:rsidRDefault="00FA0F44" w:rsidP="00B859CD">
      <w:pPr>
        <w:pStyle w:val="Pagrindinistekstas"/>
        <w:kinsoku w:val="0"/>
        <w:overflowPunct w:val="0"/>
      </w:pPr>
    </w:p>
    <w:p w14:paraId="504A420F" w14:textId="77777777" w:rsidR="00FA0F44" w:rsidRPr="00AC3762" w:rsidRDefault="00FA0F44" w:rsidP="00B859CD">
      <w:pPr>
        <w:pStyle w:val="Pagrindinistekstas"/>
        <w:kinsoku w:val="0"/>
        <w:overflowPunct w:val="0"/>
      </w:pPr>
    </w:p>
    <w:p w14:paraId="4BD50B0C" w14:textId="77777777" w:rsidR="00CC2679" w:rsidRPr="00AC3762" w:rsidRDefault="00202DA8" w:rsidP="00B859CD">
      <w:pPr>
        <w:pStyle w:val="Pagrindinistekstas"/>
        <w:kinsoku w:val="0"/>
        <w:overflowPunct w:val="0"/>
      </w:pPr>
      <w:r w:rsidRPr="00AC3762">
        <w:t>Eribulin STADA</w:t>
      </w:r>
      <w:r w:rsidR="00FA0F44" w:rsidRPr="00AC3762">
        <w:rPr>
          <w:spacing w:val="-9"/>
        </w:rPr>
        <w:t xml:space="preserve"> </w:t>
      </w:r>
      <w:r w:rsidR="00FA0F44" w:rsidRPr="00AC3762">
        <w:t>0,44</w:t>
      </w:r>
      <w:r w:rsidR="00A164BD" w:rsidRPr="00AC3762">
        <w:rPr>
          <w:spacing w:val="-12"/>
        </w:rPr>
        <w:t> mg</w:t>
      </w:r>
      <w:r w:rsidR="00FA0F44" w:rsidRPr="00AC3762">
        <w:t>/ml</w:t>
      </w:r>
      <w:r w:rsidR="00FA0F44" w:rsidRPr="00AC3762">
        <w:rPr>
          <w:spacing w:val="-11"/>
        </w:rPr>
        <w:t xml:space="preserve"> </w:t>
      </w:r>
      <w:r w:rsidR="00FA0F44" w:rsidRPr="00AC3762">
        <w:t>injekci</w:t>
      </w:r>
      <w:r w:rsidR="00CC2679" w:rsidRPr="00AC3762">
        <w:t>nis tirpalas</w:t>
      </w:r>
    </w:p>
    <w:p w14:paraId="47159DC8" w14:textId="1672F453" w:rsidR="00FA0F44" w:rsidRPr="002D642A" w:rsidRDefault="00CC2679" w:rsidP="00B859CD">
      <w:pPr>
        <w:pStyle w:val="Pagrindinistekstas"/>
        <w:kinsoku w:val="0"/>
        <w:overflowPunct w:val="0"/>
        <w:rPr>
          <w:i/>
          <w:iCs/>
          <w:spacing w:val="-2"/>
        </w:rPr>
      </w:pPr>
      <w:r w:rsidRPr="002D642A">
        <w:rPr>
          <w:i/>
          <w:iCs/>
        </w:rPr>
        <w:t>e</w:t>
      </w:r>
      <w:r w:rsidR="00FA0F44" w:rsidRPr="002D642A">
        <w:rPr>
          <w:i/>
          <w:iCs/>
          <w:spacing w:val="-2"/>
        </w:rPr>
        <w:t>ribulin</w:t>
      </w:r>
      <w:r w:rsidR="00FD329C">
        <w:rPr>
          <w:i/>
          <w:iCs/>
          <w:spacing w:val="-2"/>
        </w:rPr>
        <w:t>um</w:t>
      </w:r>
    </w:p>
    <w:p w14:paraId="2352D401" w14:textId="77777777" w:rsidR="00536308" w:rsidRDefault="00536308" w:rsidP="00B859CD">
      <w:pPr>
        <w:pStyle w:val="Pagrindinistekstas"/>
        <w:kinsoku w:val="0"/>
        <w:overflowPunct w:val="0"/>
        <w:rPr>
          <w:spacing w:val="-4"/>
        </w:rPr>
      </w:pPr>
    </w:p>
    <w:p w14:paraId="3B9BF5BE" w14:textId="77777777" w:rsidR="00FA0F44" w:rsidRPr="00AC3762" w:rsidRDefault="00FA0F44" w:rsidP="00B859CD">
      <w:pPr>
        <w:pStyle w:val="Pagrindinistekstas"/>
        <w:kinsoku w:val="0"/>
        <w:overflowPunct w:val="0"/>
        <w:rPr>
          <w:spacing w:val="-4"/>
        </w:rPr>
      </w:pPr>
      <w:r w:rsidRPr="00AC3762">
        <w:rPr>
          <w:spacing w:val="-4"/>
        </w:rPr>
        <w:t>i.v.</w:t>
      </w:r>
    </w:p>
    <w:p w14:paraId="692F4985" w14:textId="77777777" w:rsidR="00FA0F44" w:rsidRPr="00AC3762" w:rsidRDefault="00FA0F44" w:rsidP="00B859CD">
      <w:pPr>
        <w:pStyle w:val="Pagrindinistekstas"/>
        <w:kinsoku w:val="0"/>
        <w:overflowPunct w:val="0"/>
      </w:pPr>
    </w:p>
    <w:p w14:paraId="562468CE" w14:textId="477E7256" w:rsidR="00FA0F44" w:rsidRPr="00AC3762" w:rsidRDefault="00014D42" w:rsidP="00B859CD">
      <w:pPr>
        <w:pStyle w:val="Pagrindinistekstas"/>
        <w:kinsoku w:val="0"/>
        <w:overflowPunct w:val="0"/>
      </w:pPr>
      <w:r>
        <w:rPr>
          <w:noProof/>
        </w:rPr>
        <mc:AlternateContent>
          <mc:Choice Requires="wps">
            <w:drawing>
              <wp:anchor distT="0" distB="0" distL="0" distR="0" simplePos="0" relativeHeight="251672576" behindDoc="0" locked="0" layoutInCell="0" allowOverlap="1" wp14:anchorId="6D297427" wp14:editId="76D79510">
                <wp:simplePos x="0" y="0"/>
                <wp:positionH relativeFrom="page">
                  <wp:posOffset>829310</wp:posOffset>
                </wp:positionH>
                <wp:positionV relativeFrom="paragraph">
                  <wp:posOffset>180340</wp:posOffset>
                </wp:positionV>
                <wp:extent cx="5901055" cy="192405"/>
                <wp:effectExtent l="0" t="0" r="0" b="0"/>
                <wp:wrapTopAndBottom/>
                <wp:docPr id="162843884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1CFEED" w14:textId="77777777" w:rsidR="00395739" w:rsidRDefault="00395739">
                            <w:pPr>
                              <w:pStyle w:val="Pagrindinistekstas"/>
                              <w:tabs>
                                <w:tab w:val="left" w:pos="671"/>
                              </w:tabs>
                              <w:kinsoku w:val="0"/>
                              <w:overflowPunct w:val="0"/>
                              <w:spacing w:before="20"/>
                              <w:ind w:left="105"/>
                              <w:rPr>
                                <w:b/>
                                <w:bCs/>
                                <w:spacing w:val="-2"/>
                              </w:rPr>
                            </w:pPr>
                            <w:r>
                              <w:rPr>
                                <w:b/>
                                <w:bCs/>
                                <w:spacing w:val="-5"/>
                              </w:rPr>
                              <w:t>2.</w:t>
                            </w:r>
                            <w:r>
                              <w:rPr>
                                <w:b/>
                                <w:bCs/>
                              </w:rPr>
                              <w:tab/>
                              <w:t>VARTOJIMO</w:t>
                            </w:r>
                            <w:r>
                              <w:rPr>
                                <w:b/>
                                <w:bCs/>
                                <w:spacing w:val="-3"/>
                              </w:rPr>
                              <w:t xml:space="preserve"> </w:t>
                            </w:r>
                            <w:r>
                              <w:rPr>
                                <w:b/>
                                <w:bCs/>
                                <w:spacing w:val="-2"/>
                              </w:rPr>
                              <w:t>METODAS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97427" id="Text Box 67" o:spid="_x0000_s1084" type="#_x0000_t202" style="position:absolute;margin-left:65.3pt;margin-top:14.2pt;width:464.65pt;height:15.1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" o:allowincell="f" filled="f" strokeweight=".16967mm">
                <v:textbox inset="0,0,0,0">
                  <w:txbxContent>
                    <w:p w14:paraId="101CFEED" w14:textId="77777777" w:rsidR="00395739" w:rsidRDefault="00395739">
                      <w:pPr>
                        <w:pStyle w:val="BodyText"/>
                        <w:tabs>
                          <w:tab w:val="left" w:pos="671"/>
                        </w:tabs>
                        <w:kinsoku w:val="0"/>
                        <w:overflowPunct w:val="0"/>
                        <w:spacing w:before="20"/>
                        <w:ind w:left="105"/>
                        <w:rPr>
                          <w:b/>
                          <w:bCs/>
                          <w:spacing w:val="-2"/>
                        </w:rPr>
                      </w:pPr>
                      <w:r>
                        <w:rPr>
                          <w:b/>
                          <w:bCs/>
                          <w:spacing w:val="-5"/>
                        </w:rPr>
                        <w:t>2.</w:t>
                      </w:r>
                      <w:r>
                        <w:rPr>
                          <w:b/>
                          <w:bCs/>
                        </w:rPr>
                        <w:tab/>
                        <w:t>VARTOJIMO</w:t>
                      </w:r>
                      <w:r>
                        <w:rPr>
                          <w:b/>
                          <w:bCs/>
                          <w:spacing w:val="-3"/>
                        </w:rPr>
                        <w:t xml:space="preserve"> </w:t>
                      </w:r>
                      <w:r>
                        <w:rPr>
                          <w:b/>
                          <w:bCs/>
                          <w:spacing w:val="-2"/>
                        </w:rPr>
                        <w:t>METODAS</w:t>
                      </w:r>
                    </w:p>
                  </w:txbxContent>
                </v:textbox>
                <w10:wrap type="topAndBottom" anchorx="page"/>
              </v:shape>
            </w:pict>
          </mc:Fallback>
        </mc:AlternateContent>
      </w:r>
    </w:p>
    <w:p w14:paraId="4DD5797B" w14:textId="77777777" w:rsidR="00FA0F44" w:rsidRPr="00AC3762" w:rsidRDefault="00FA0F44" w:rsidP="00B859CD">
      <w:pPr>
        <w:pStyle w:val="Pagrindinistekstas"/>
        <w:kinsoku w:val="0"/>
        <w:overflowPunct w:val="0"/>
      </w:pPr>
    </w:p>
    <w:p w14:paraId="11A24AF0" w14:textId="37D01F10" w:rsidR="00FA0F44" w:rsidRPr="00AC3762" w:rsidRDefault="00014D42" w:rsidP="00B859CD">
      <w:pPr>
        <w:pStyle w:val="Pagrindinistekstas"/>
        <w:kinsoku w:val="0"/>
        <w:overflowPunct w:val="0"/>
      </w:pPr>
      <w:r>
        <w:rPr>
          <w:noProof/>
        </w:rPr>
        <mc:AlternateContent>
          <mc:Choice Requires="wps">
            <w:drawing>
              <wp:anchor distT="0" distB="0" distL="0" distR="0" simplePos="0" relativeHeight="251673600" behindDoc="0" locked="0" layoutInCell="0" allowOverlap="1" wp14:anchorId="6A59EEE2" wp14:editId="3934C0AA">
                <wp:simplePos x="0" y="0"/>
                <wp:positionH relativeFrom="page">
                  <wp:posOffset>829310</wp:posOffset>
                </wp:positionH>
                <wp:positionV relativeFrom="paragraph">
                  <wp:posOffset>180340</wp:posOffset>
                </wp:positionV>
                <wp:extent cx="5901055" cy="195580"/>
                <wp:effectExtent l="0" t="0" r="0" b="0"/>
                <wp:wrapTopAndBottom/>
                <wp:docPr id="100768520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2EB831" w14:textId="77777777" w:rsidR="00395739" w:rsidRDefault="00395739">
                            <w:pPr>
                              <w:pStyle w:val="Pagrindinistekstas"/>
                              <w:tabs>
                                <w:tab w:val="left" w:pos="671"/>
                              </w:tabs>
                              <w:kinsoku w:val="0"/>
                              <w:overflowPunct w:val="0"/>
                              <w:spacing w:before="20"/>
                              <w:ind w:left="105"/>
                              <w:rPr>
                                <w:b/>
                                <w:bCs/>
                                <w:spacing w:val="-2"/>
                              </w:rPr>
                            </w:pPr>
                            <w:r>
                              <w:rPr>
                                <w:b/>
                                <w:bCs/>
                                <w:spacing w:val="-5"/>
                              </w:rPr>
                              <w:t>3.</w:t>
                            </w:r>
                            <w:r>
                              <w:rPr>
                                <w:b/>
                                <w:bCs/>
                              </w:rPr>
                              <w:tab/>
                              <w:t>TINKAMUMO</w:t>
                            </w:r>
                            <w:r>
                              <w:rPr>
                                <w:b/>
                                <w:bCs/>
                                <w:spacing w:val="-5"/>
                              </w:rPr>
                              <w:t xml:space="preserve"> </w:t>
                            </w:r>
                            <w:r>
                              <w:rPr>
                                <w:b/>
                                <w:bCs/>
                                <w:spacing w:val="-2"/>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9EEE2" id="Text Box 68" o:spid="_x0000_s1085" type="#_x0000_t202" style="position:absolute;margin-left:65.3pt;margin-top:14.2pt;width:464.65pt;height:15.4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" o:allowincell="f" filled="f" strokeweight=".16967mm">
                <v:textbox inset="0,0,0,0">
                  <w:txbxContent>
                    <w:p w14:paraId="322EB831" w14:textId="77777777" w:rsidR="00395739" w:rsidRDefault="00395739">
                      <w:pPr>
                        <w:pStyle w:val="BodyText"/>
                        <w:tabs>
                          <w:tab w:val="left" w:pos="671"/>
                        </w:tabs>
                        <w:kinsoku w:val="0"/>
                        <w:overflowPunct w:val="0"/>
                        <w:spacing w:before="20"/>
                        <w:ind w:left="105"/>
                        <w:rPr>
                          <w:b/>
                          <w:bCs/>
                          <w:spacing w:val="-2"/>
                        </w:rPr>
                      </w:pPr>
                      <w:r>
                        <w:rPr>
                          <w:b/>
                          <w:bCs/>
                          <w:spacing w:val="-5"/>
                        </w:rPr>
                        <w:t>3.</w:t>
                      </w:r>
                      <w:r>
                        <w:rPr>
                          <w:b/>
                          <w:bCs/>
                        </w:rPr>
                        <w:tab/>
                        <w:t>TINKAMUMO</w:t>
                      </w:r>
                      <w:r>
                        <w:rPr>
                          <w:b/>
                          <w:bCs/>
                          <w:spacing w:val="-5"/>
                        </w:rPr>
                        <w:t xml:space="preserve"> </w:t>
                      </w:r>
                      <w:r>
                        <w:rPr>
                          <w:b/>
                          <w:bCs/>
                          <w:spacing w:val="-2"/>
                        </w:rPr>
                        <w:t>LAIKAS</w:t>
                      </w:r>
                    </w:p>
                  </w:txbxContent>
                </v:textbox>
                <w10:wrap type="topAndBottom" anchorx="page"/>
              </v:shape>
            </w:pict>
          </mc:Fallback>
        </mc:AlternateContent>
      </w:r>
    </w:p>
    <w:p w14:paraId="1A219834" w14:textId="77777777" w:rsidR="00FA0F44" w:rsidRPr="00AC3762" w:rsidRDefault="00FA0F44" w:rsidP="00B859CD">
      <w:pPr>
        <w:pStyle w:val="Pagrindinistekstas"/>
        <w:kinsoku w:val="0"/>
        <w:overflowPunct w:val="0"/>
      </w:pPr>
    </w:p>
    <w:p w14:paraId="15D8D384" w14:textId="77777777" w:rsidR="00FA0F44" w:rsidRPr="00AC3762" w:rsidRDefault="00FA0F44" w:rsidP="00B859CD">
      <w:pPr>
        <w:pStyle w:val="Pagrindinistekstas"/>
        <w:kinsoku w:val="0"/>
        <w:overflowPunct w:val="0"/>
        <w:rPr>
          <w:spacing w:val="-4"/>
        </w:rPr>
      </w:pPr>
      <w:r w:rsidRPr="00AC3762">
        <w:rPr>
          <w:spacing w:val="-4"/>
        </w:rPr>
        <w:t>EXP:</w:t>
      </w:r>
      <w:r w:rsidR="00CC2679" w:rsidRPr="00AC3762">
        <w:rPr>
          <w:spacing w:val="-4"/>
        </w:rPr>
        <w:t xml:space="preserve"> </w:t>
      </w:r>
      <w:r w:rsidR="00CC2679" w:rsidRPr="00AC3762">
        <w:rPr>
          <w:spacing w:val="-4"/>
          <w:highlight w:val="lightGray"/>
        </w:rPr>
        <w:t>{</w:t>
      </w:r>
      <w:r w:rsidR="00CC2679" w:rsidRPr="007E1B1B">
        <w:rPr>
          <w:spacing w:val="-4"/>
          <w:highlight w:val="lightGray"/>
        </w:rPr>
        <w:t>mm/MMMM</w:t>
      </w:r>
      <w:r w:rsidR="00CC2679" w:rsidRPr="00AC3762">
        <w:rPr>
          <w:spacing w:val="-4"/>
          <w:highlight w:val="lightGray"/>
        </w:rPr>
        <w:t>}</w:t>
      </w:r>
    </w:p>
    <w:p w14:paraId="3A373383" w14:textId="77777777" w:rsidR="00FA0F44" w:rsidRPr="00AC3762" w:rsidRDefault="00FA0F44" w:rsidP="00B859CD">
      <w:pPr>
        <w:pStyle w:val="Pagrindinistekstas"/>
        <w:kinsoku w:val="0"/>
        <w:overflowPunct w:val="0"/>
      </w:pPr>
    </w:p>
    <w:p w14:paraId="72C00A25" w14:textId="559527E0" w:rsidR="00FA0F44" w:rsidRPr="00AC3762" w:rsidRDefault="00014D42" w:rsidP="00B859CD">
      <w:pPr>
        <w:pStyle w:val="Pagrindinistekstas"/>
        <w:kinsoku w:val="0"/>
        <w:overflowPunct w:val="0"/>
      </w:pPr>
      <w:r>
        <w:rPr>
          <w:noProof/>
        </w:rPr>
        <mc:AlternateContent>
          <mc:Choice Requires="wps">
            <w:drawing>
              <wp:anchor distT="0" distB="0" distL="0" distR="0" simplePos="0" relativeHeight="251674624" behindDoc="0" locked="0" layoutInCell="0" allowOverlap="1" wp14:anchorId="172E318A" wp14:editId="23E2F9C8">
                <wp:simplePos x="0" y="0"/>
                <wp:positionH relativeFrom="page">
                  <wp:posOffset>829310</wp:posOffset>
                </wp:positionH>
                <wp:positionV relativeFrom="paragraph">
                  <wp:posOffset>177800</wp:posOffset>
                </wp:positionV>
                <wp:extent cx="5901055" cy="195580"/>
                <wp:effectExtent l="0" t="0" r="0" b="0"/>
                <wp:wrapTopAndBottom/>
                <wp:docPr id="32352299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95F4CD" w14:textId="77777777" w:rsidR="00395739" w:rsidRDefault="00395739">
                            <w:pPr>
                              <w:pStyle w:val="Pagrindinistekstas"/>
                              <w:tabs>
                                <w:tab w:val="left" w:pos="671"/>
                              </w:tabs>
                              <w:kinsoku w:val="0"/>
                              <w:overflowPunct w:val="0"/>
                              <w:spacing w:before="20"/>
                              <w:ind w:left="105"/>
                              <w:rPr>
                                <w:b/>
                                <w:bCs/>
                                <w:spacing w:val="-2"/>
                              </w:rPr>
                            </w:pPr>
                            <w:r>
                              <w:rPr>
                                <w:b/>
                                <w:bCs/>
                                <w:spacing w:val="-5"/>
                              </w:rPr>
                              <w:t>4.</w:t>
                            </w:r>
                            <w:r>
                              <w:rPr>
                                <w:b/>
                                <w:bCs/>
                              </w:rPr>
                              <w:tab/>
                              <w:t>SERIJOS</w:t>
                            </w:r>
                            <w:r>
                              <w:rPr>
                                <w:b/>
                                <w:bCs/>
                                <w:spacing w:val="-4"/>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E318A" id="Text Box 69" o:spid="_x0000_s1086" type="#_x0000_t202" style="position:absolute;margin-left:65.3pt;margin-top:14pt;width:464.65pt;height:15.4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" o:allowincell="f" filled="f" strokeweight=".16967mm">
                <v:textbox inset="0,0,0,0">
                  <w:txbxContent>
                    <w:p w14:paraId="1995F4CD" w14:textId="77777777" w:rsidR="00395739" w:rsidRDefault="00395739">
                      <w:pPr>
                        <w:pStyle w:val="BodyText"/>
                        <w:tabs>
                          <w:tab w:val="left" w:pos="671"/>
                        </w:tabs>
                        <w:kinsoku w:val="0"/>
                        <w:overflowPunct w:val="0"/>
                        <w:spacing w:before="20"/>
                        <w:ind w:left="105"/>
                        <w:rPr>
                          <w:b/>
                          <w:bCs/>
                          <w:spacing w:val="-2"/>
                        </w:rPr>
                      </w:pPr>
                      <w:r>
                        <w:rPr>
                          <w:b/>
                          <w:bCs/>
                          <w:spacing w:val="-5"/>
                        </w:rPr>
                        <w:t>4.</w:t>
                      </w:r>
                      <w:r>
                        <w:rPr>
                          <w:b/>
                          <w:bCs/>
                        </w:rPr>
                        <w:tab/>
                        <w:t>SERIJOS</w:t>
                      </w:r>
                      <w:r>
                        <w:rPr>
                          <w:b/>
                          <w:bCs/>
                          <w:spacing w:val="-4"/>
                        </w:rPr>
                        <w:t xml:space="preserve"> </w:t>
                      </w:r>
                      <w:r>
                        <w:rPr>
                          <w:b/>
                          <w:bCs/>
                          <w:spacing w:val="-2"/>
                        </w:rPr>
                        <w:t>NUMERIS</w:t>
                      </w:r>
                    </w:p>
                  </w:txbxContent>
                </v:textbox>
                <w10:wrap type="topAndBottom" anchorx="page"/>
              </v:shape>
            </w:pict>
          </mc:Fallback>
        </mc:AlternateContent>
      </w:r>
    </w:p>
    <w:p w14:paraId="4C521A50" w14:textId="77777777" w:rsidR="00FA0F44" w:rsidRPr="00AC3762" w:rsidRDefault="00FA0F44" w:rsidP="00B859CD">
      <w:pPr>
        <w:pStyle w:val="Pagrindinistekstas"/>
        <w:kinsoku w:val="0"/>
        <w:overflowPunct w:val="0"/>
      </w:pPr>
    </w:p>
    <w:p w14:paraId="04C8460F" w14:textId="77777777" w:rsidR="00FA0F44" w:rsidRPr="00AC3762" w:rsidRDefault="00FA0F44" w:rsidP="00B859CD">
      <w:pPr>
        <w:pStyle w:val="Pagrindinistekstas"/>
        <w:kinsoku w:val="0"/>
        <w:overflowPunct w:val="0"/>
        <w:rPr>
          <w:spacing w:val="-4"/>
        </w:rPr>
      </w:pPr>
      <w:r w:rsidRPr="00AC3762">
        <w:rPr>
          <w:spacing w:val="-4"/>
        </w:rPr>
        <w:t>Lot:</w:t>
      </w:r>
      <w:r w:rsidR="00CC2679" w:rsidRPr="00AC3762">
        <w:rPr>
          <w:spacing w:val="-4"/>
        </w:rPr>
        <w:t xml:space="preserve"> </w:t>
      </w:r>
      <w:r w:rsidR="00CC2679" w:rsidRPr="00AC3762">
        <w:rPr>
          <w:spacing w:val="-4"/>
          <w:highlight w:val="lightGray"/>
        </w:rPr>
        <w:t>{</w:t>
      </w:r>
      <w:r w:rsidR="00CC2679" w:rsidRPr="007E1B1B">
        <w:rPr>
          <w:spacing w:val="-4"/>
          <w:highlight w:val="lightGray"/>
        </w:rPr>
        <w:t>numeris</w:t>
      </w:r>
      <w:r w:rsidR="00CC2679" w:rsidRPr="00AC3762">
        <w:rPr>
          <w:spacing w:val="-4"/>
          <w:highlight w:val="lightGray"/>
        </w:rPr>
        <w:t>}</w:t>
      </w:r>
    </w:p>
    <w:p w14:paraId="12345C82" w14:textId="77777777" w:rsidR="00FA0F44" w:rsidRPr="00AC3762" w:rsidRDefault="00FA0F44" w:rsidP="00B859CD">
      <w:pPr>
        <w:pStyle w:val="Pagrindinistekstas"/>
        <w:kinsoku w:val="0"/>
        <w:overflowPunct w:val="0"/>
      </w:pPr>
    </w:p>
    <w:p w14:paraId="7DCD9D65" w14:textId="5D53CD79" w:rsidR="00FA0F44" w:rsidRPr="00AC3762" w:rsidRDefault="00014D42" w:rsidP="00B859CD">
      <w:pPr>
        <w:pStyle w:val="Pagrindinistekstas"/>
        <w:kinsoku w:val="0"/>
        <w:overflowPunct w:val="0"/>
      </w:pPr>
      <w:r>
        <w:rPr>
          <w:noProof/>
        </w:rPr>
        <mc:AlternateContent>
          <mc:Choice Requires="wps">
            <w:drawing>
              <wp:anchor distT="0" distB="0" distL="0" distR="0" simplePos="0" relativeHeight="251675648" behindDoc="0" locked="0" layoutInCell="0" allowOverlap="1" wp14:anchorId="622F4203" wp14:editId="446E7A3A">
                <wp:simplePos x="0" y="0"/>
                <wp:positionH relativeFrom="page">
                  <wp:posOffset>829310</wp:posOffset>
                </wp:positionH>
                <wp:positionV relativeFrom="paragraph">
                  <wp:posOffset>177800</wp:posOffset>
                </wp:positionV>
                <wp:extent cx="5901055" cy="195580"/>
                <wp:effectExtent l="0" t="0" r="0" b="0"/>
                <wp:wrapTopAndBottom/>
                <wp:docPr id="96000665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9F7918" w14:textId="77777777" w:rsidR="00395739" w:rsidRDefault="00395739">
                            <w:pPr>
                              <w:pStyle w:val="Pagrindinistekstas"/>
                              <w:tabs>
                                <w:tab w:val="left" w:pos="671"/>
                              </w:tabs>
                              <w:kinsoku w:val="0"/>
                              <w:overflowPunct w:val="0"/>
                              <w:spacing w:before="20"/>
                              <w:ind w:left="105"/>
                              <w:rPr>
                                <w:b/>
                                <w:bCs/>
                                <w:spacing w:val="-2"/>
                              </w:rPr>
                            </w:pPr>
                            <w:r>
                              <w:rPr>
                                <w:b/>
                                <w:bCs/>
                                <w:spacing w:val="-5"/>
                              </w:rPr>
                              <w:t>5.</w:t>
                            </w:r>
                            <w:r>
                              <w:rPr>
                                <w:b/>
                                <w:bCs/>
                              </w:rPr>
                              <w:tab/>
                              <w:t>KIEKIS</w:t>
                            </w:r>
                            <w:r>
                              <w:rPr>
                                <w:b/>
                                <w:bCs/>
                                <w:spacing w:val="-6"/>
                              </w:rPr>
                              <w:t xml:space="preserve"> </w:t>
                            </w:r>
                            <w:r>
                              <w:rPr>
                                <w:b/>
                                <w:bCs/>
                              </w:rPr>
                              <w:t>(MASĖ,</w:t>
                            </w:r>
                            <w:r>
                              <w:rPr>
                                <w:b/>
                                <w:bCs/>
                                <w:spacing w:val="-5"/>
                              </w:rPr>
                              <w:t xml:space="preserve"> </w:t>
                            </w:r>
                            <w:r>
                              <w:rPr>
                                <w:b/>
                                <w:bCs/>
                              </w:rPr>
                              <w:t>TŪRIS</w:t>
                            </w:r>
                            <w:r>
                              <w:rPr>
                                <w:b/>
                                <w:bCs/>
                                <w:spacing w:val="-1"/>
                              </w:rPr>
                              <w:t xml:space="preserve"> </w:t>
                            </w:r>
                            <w:r>
                              <w:rPr>
                                <w:b/>
                                <w:bCs/>
                              </w:rPr>
                              <w:t>ARBA</w:t>
                            </w:r>
                            <w:r>
                              <w:rPr>
                                <w:b/>
                                <w:bCs/>
                                <w:spacing w:val="-4"/>
                              </w:rPr>
                              <w:t xml:space="preserve"> </w:t>
                            </w:r>
                            <w:r>
                              <w:rPr>
                                <w:b/>
                                <w:bCs/>
                                <w:spacing w:val="-2"/>
                              </w:rPr>
                              <w:t>VIENETAI)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F4203" id="Text Box 70" o:spid="_x0000_s1087" type="#_x0000_t202" style="position:absolute;margin-left:65.3pt;margin-top:14pt;width:464.65pt;height:15.4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" o:allowincell="f" filled="f" strokeweight=".16967mm">
                <v:textbox inset="0,0,0,0">
                  <w:txbxContent>
                    <w:p w14:paraId="459F7918" w14:textId="77777777" w:rsidR="00395739" w:rsidRDefault="00395739">
                      <w:pPr>
                        <w:pStyle w:val="BodyText"/>
                        <w:tabs>
                          <w:tab w:val="left" w:pos="671"/>
                        </w:tabs>
                        <w:kinsoku w:val="0"/>
                        <w:overflowPunct w:val="0"/>
                        <w:spacing w:before="20"/>
                        <w:ind w:left="105"/>
                        <w:rPr>
                          <w:b/>
                          <w:bCs/>
                          <w:spacing w:val="-2"/>
                        </w:rPr>
                      </w:pPr>
                      <w:r>
                        <w:rPr>
                          <w:b/>
                          <w:bCs/>
                          <w:spacing w:val="-5"/>
                        </w:rPr>
                        <w:t>5.</w:t>
                      </w:r>
                      <w:r>
                        <w:rPr>
                          <w:b/>
                          <w:bCs/>
                        </w:rPr>
                        <w:tab/>
                        <w:t>KIEKIS</w:t>
                      </w:r>
                      <w:r>
                        <w:rPr>
                          <w:b/>
                          <w:bCs/>
                          <w:spacing w:val="-6"/>
                        </w:rPr>
                        <w:t xml:space="preserve"> </w:t>
                      </w:r>
                      <w:r>
                        <w:rPr>
                          <w:b/>
                          <w:bCs/>
                        </w:rPr>
                        <w:t>(MASĖ,</w:t>
                      </w:r>
                      <w:r>
                        <w:rPr>
                          <w:b/>
                          <w:bCs/>
                          <w:spacing w:val="-5"/>
                        </w:rPr>
                        <w:t xml:space="preserve"> </w:t>
                      </w:r>
                      <w:r>
                        <w:rPr>
                          <w:b/>
                          <w:bCs/>
                        </w:rPr>
                        <w:t>TŪRIS</w:t>
                      </w:r>
                      <w:r>
                        <w:rPr>
                          <w:b/>
                          <w:bCs/>
                          <w:spacing w:val="-1"/>
                        </w:rPr>
                        <w:t xml:space="preserve"> </w:t>
                      </w:r>
                      <w:r>
                        <w:rPr>
                          <w:b/>
                          <w:bCs/>
                        </w:rPr>
                        <w:t>ARBA</w:t>
                      </w:r>
                      <w:r>
                        <w:rPr>
                          <w:b/>
                          <w:bCs/>
                          <w:spacing w:val="-4"/>
                        </w:rPr>
                        <w:t xml:space="preserve"> </w:t>
                      </w:r>
                      <w:r>
                        <w:rPr>
                          <w:b/>
                          <w:bCs/>
                          <w:spacing w:val="-2"/>
                        </w:rPr>
                        <w:t>VIENETAI)</w:t>
                      </w:r>
                    </w:p>
                  </w:txbxContent>
                </v:textbox>
                <w10:wrap type="topAndBottom" anchorx="page"/>
              </v:shape>
            </w:pict>
          </mc:Fallback>
        </mc:AlternateContent>
      </w:r>
    </w:p>
    <w:p w14:paraId="541C3868" w14:textId="77777777" w:rsidR="00FA0F44" w:rsidRPr="00AC3762" w:rsidRDefault="00FA0F44" w:rsidP="00B859CD">
      <w:pPr>
        <w:pStyle w:val="Pagrindinistekstas"/>
        <w:kinsoku w:val="0"/>
        <w:overflowPunct w:val="0"/>
      </w:pPr>
    </w:p>
    <w:p w14:paraId="59ACCC6A" w14:textId="77777777" w:rsidR="00FA0F44" w:rsidRPr="00AC3762" w:rsidRDefault="00FA0F44" w:rsidP="00B859CD">
      <w:pPr>
        <w:pStyle w:val="Pagrindinistekstas"/>
        <w:kinsoku w:val="0"/>
        <w:overflowPunct w:val="0"/>
        <w:rPr>
          <w:spacing w:val="-2"/>
        </w:rPr>
      </w:pPr>
      <w:r w:rsidRPr="00AC3762">
        <w:t>2</w:t>
      </w:r>
      <w:r w:rsidR="00CC2679" w:rsidRPr="00AC3762">
        <w:t> </w:t>
      </w:r>
      <w:r w:rsidRPr="00AC3762">
        <w:t>ml</w:t>
      </w:r>
      <w:r w:rsidRPr="00AC3762">
        <w:rPr>
          <w:spacing w:val="-3"/>
        </w:rPr>
        <w:t xml:space="preserve"> </w:t>
      </w:r>
      <w:r w:rsidR="002F68AE">
        <w:rPr>
          <w:lang w:val="en-US"/>
        </w:rPr>
        <w:t>=</w:t>
      </w:r>
      <w:r w:rsidR="00C61480">
        <w:rPr>
          <w:lang w:val="en-US"/>
        </w:rPr>
        <w:t xml:space="preserve"> </w:t>
      </w:r>
      <w:r w:rsidRPr="00AC3762">
        <w:t>0,88</w:t>
      </w:r>
      <w:r w:rsidR="00A164BD" w:rsidRPr="00AC3762">
        <w:rPr>
          <w:spacing w:val="-4"/>
        </w:rPr>
        <w:t> mg</w:t>
      </w:r>
      <w:r w:rsidRPr="00AC3762">
        <w:rPr>
          <w:spacing w:val="2"/>
        </w:rPr>
        <w:t xml:space="preserve"> </w:t>
      </w:r>
      <w:r w:rsidRPr="00AC3762">
        <w:rPr>
          <w:spacing w:val="-2"/>
        </w:rPr>
        <w:t>eribulino</w:t>
      </w:r>
    </w:p>
    <w:p w14:paraId="552AE828" w14:textId="77777777" w:rsidR="00FA0F44" w:rsidRPr="00AC3762" w:rsidRDefault="00FA0F44" w:rsidP="00B859CD">
      <w:pPr>
        <w:pStyle w:val="Pagrindinistekstas"/>
        <w:kinsoku w:val="0"/>
        <w:overflowPunct w:val="0"/>
      </w:pPr>
    </w:p>
    <w:p w14:paraId="6A1924B7" w14:textId="6751E759" w:rsidR="00FA0F44" w:rsidRPr="00AC3762" w:rsidRDefault="00014D42" w:rsidP="00B859CD">
      <w:pPr>
        <w:pStyle w:val="Pagrindinistekstas"/>
        <w:kinsoku w:val="0"/>
        <w:overflowPunct w:val="0"/>
      </w:pPr>
      <w:r>
        <w:rPr>
          <w:noProof/>
        </w:rPr>
        <mc:AlternateContent>
          <mc:Choice Requires="wps">
            <w:drawing>
              <wp:anchor distT="0" distB="0" distL="0" distR="0" simplePos="0" relativeHeight="251676672" behindDoc="0" locked="0" layoutInCell="0" allowOverlap="1" wp14:anchorId="4A0466D9" wp14:editId="090A32F7">
                <wp:simplePos x="0" y="0"/>
                <wp:positionH relativeFrom="page">
                  <wp:posOffset>829310</wp:posOffset>
                </wp:positionH>
                <wp:positionV relativeFrom="paragraph">
                  <wp:posOffset>177800</wp:posOffset>
                </wp:positionV>
                <wp:extent cx="5901055" cy="180340"/>
                <wp:effectExtent l="0" t="0" r="0" b="0"/>
                <wp:wrapTopAndBottom/>
                <wp:docPr id="5801277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8034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9E559E" w14:textId="77777777" w:rsidR="00395739" w:rsidRDefault="00395739">
                            <w:pPr>
                              <w:pStyle w:val="Pagrindinistekstas"/>
                              <w:tabs>
                                <w:tab w:val="left" w:pos="671"/>
                              </w:tabs>
                              <w:kinsoku w:val="0"/>
                              <w:overflowPunct w:val="0"/>
                              <w:spacing w:before="1"/>
                              <w:ind w:left="105"/>
                              <w:rPr>
                                <w:b/>
                                <w:bCs/>
                                <w:spacing w:val="-4"/>
                              </w:rPr>
                            </w:pPr>
                            <w:r>
                              <w:rPr>
                                <w:b/>
                                <w:bCs/>
                                <w:spacing w:val="-5"/>
                              </w:rPr>
                              <w:t>6.</w:t>
                            </w:r>
                            <w:r>
                              <w:rPr>
                                <w:b/>
                                <w:bCs/>
                              </w:rPr>
                              <w:tab/>
                            </w:r>
                            <w:r>
                              <w:rPr>
                                <w:b/>
                                <w:bCs/>
                                <w:spacing w:val="-4"/>
                              </w:rPr>
                              <w:t>KITA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466D9" id="Text Box 71" o:spid="_x0000_s1088" type="#_x0000_t202" style="position:absolute;margin-left:65.3pt;margin-top:14pt;width:464.65pt;height:14.2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" o:allowincell="f" filled="f" strokeweight=".16967mm">
                <v:textbox inset="0,0,0,0">
                  <w:txbxContent>
                    <w:p w14:paraId="0D9E559E" w14:textId="77777777" w:rsidR="00395739" w:rsidRDefault="00395739">
                      <w:pPr>
                        <w:pStyle w:val="BodyText"/>
                        <w:tabs>
                          <w:tab w:val="left" w:pos="671"/>
                        </w:tabs>
                        <w:kinsoku w:val="0"/>
                        <w:overflowPunct w:val="0"/>
                        <w:spacing w:before="1"/>
                        <w:ind w:left="105"/>
                        <w:rPr>
                          <w:b/>
                          <w:bCs/>
                          <w:spacing w:val="-4"/>
                        </w:rPr>
                      </w:pPr>
                      <w:r>
                        <w:rPr>
                          <w:b/>
                          <w:bCs/>
                          <w:spacing w:val="-5"/>
                        </w:rPr>
                        <w:t>6.</w:t>
                      </w:r>
                      <w:r>
                        <w:rPr>
                          <w:b/>
                          <w:bCs/>
                        </w:rPr>
                        <w:tab/>
                      </w:r>
                      <w:r>
                        <w:rPr>
                          <w:b/>
                          <w:bCs/>
                          <w:spacing w:val="-4"/>
                        </w:rPr>
                        <w:t>KITA</w:t>
                      </w:r>
                    </w:p>
                  </w:txbxContent>
                </v:textbox>
                <w10:wrap type="topAndBottom" anchorx="page"/>
              </v:shape>
            </w:pict>
          </mc:Fallback>
        </mc:AlternateContent>
      </w:r>
    </w:p>
    <w:p w14:paraId="61A266AE" w14:textId="77777777" w:rsidR="00FA0F44" w:rsidRPr="00AC3762" w:rsidRDefault="00FA0F44" w:rsidP="00B859CD">
      <w:pPr>
        <w:pStyle w:val="Pagrindinistekstas"/>
        <w:kinsoku w:val="0"/>
        <w:overflowPunct w:val="0"/>
      </w:pPr>
    </w:p>
    <w:p w14:paraId="2E4A1820" w14:textId="77777777" w:rsidR="00FA0F44" w:rsidRPr="00AC3762" w:rsidRDefault="00FA0F44" w:rsidP="00B859CD">
      <w:pPr>
        <w:pStyle w:val="Pagrindinistekstas"/>
        <w:kinsoku w:val="0"/>
        <w:overflowPunct w:val="0"/>
      </w:pPr>
    </w:p>
    <w:p w14:paraId="6B8C4137" w14:textId="77777777" w:rsidR="00FA0F44" w:rsidRPr="00AC3762" w:rsidRDefault="007B2CF6" w:rsidP="00B859CD">
      <w:pPr>
        <w:pStyle w:val="Pagrindinistekstas"/>
        <w:kinsoku w:val="0"/>
        <w:overflowPunct w:val="0"/>
      </w:pPr>
      <w:r w:rsidRPr="00AC3762">
        <w:br w:type="page"/>
      </w:r>
    </w:p>
    <w:p w14:paraId="7EAEC0A8" w14:textId="77777777" w:rsidR="00FA0F44" w:rsidRPr="00AC3762" w:rsidRDefault="00FA0F44" w:rsidP="00B859CD">
      <w:pPr>
        <w:pStyle w:val="Pagrindinistekstas"/>
        <w:kinsoku w:val="0"/>
        <w:overflowPunct w:val="0"/>
      </w:pPr>
    </w:p>
    <w:p w14:paraId="1121D99B" w14:textId="77777777" w:rsidR="00FA0F44" w:rsidRPr="00AC3762" w:rsidRDefault="00FA0F44" w:rsidP="00B859CD">
      <w:pPr>
        <w:pStyle w:val="Pagrindinistekstas"/>
        <w:kinsoku w:val="0"/>
        <w:overflowPunct w:val="0"/>
      </w:pPr>
    </w:p>
    <w:p w14:paraId="5AA5CA6D" w14:textId="77777777" w:rsidR="00FA0F44" w:rsidRPr="00AC3762" w:rsidRDefault="00FA0F44" w:rsidP="00B859CD">
      <w:pPr>
        <w:pStyle w:val="Pagrindinistekstas"/>
        <w:kinsoku w:val="0"/>
        <w:overflowPunct w:val="0"/>
      </w:pPr>
    </w:p>
    <w:p w14:paraId="25539D81" w14:textId="77777777" w:rsidR="00FA0F44" w:rsidRPr="00AC3762" w:rsidRDefault="00FA0F44" w:rsidP="00B859CD">
      <w:pPr>
        <w:pStyle w:val="Pagrindinistekstas"/>
        <w:kinsoku w:val="0"/>
        <w:overflowPunct w:val="0"/>
      </w:pPr>
    </w:p>
    <w:p w14:paraId="13CE128A" w14:textId="77777777" w:rsidR="00FA0F44" w:rsidRPr="00AC3762" w:rsidRDefault="00FA0F44" w:rsidP="00B859CD">
      <w:pPr>
        <w:pStyle w:val="Pagrindinistekstas"/>
        <w:kinsoku w:val="0"/>
        <w:overflowPunct w:val="0"/>
      </w:pPr>
    </w:p>
    <w:p w14:paraId="63AA0635" w14:textId="77777777" w:rsidR="00FA0F44" w:rsidRPr="00AC3762" w:rsidRDefault="00FA0F44" w:rsidP="00B859CD">
      <w:pPr>
        <w:pStyle w:val="Pagrindinistekstas"/>
        <w:kinsoku w:val="0"/>
        <w:overflowPunct w:val="0"/>
      </w:pPr>
    </w:p>
    <w:p w14:paraId="0CBD0370" w14:textId="77777777" w:rsidR="00FA0F44" w:rsidRPr="00AC3762" w:rsidRDefault="00FA0F44" w:rsidP="00B859CD">
      <w:pPr>
        <w:pStyle w:val="Pagrindinistekstas"/>
        <w:kinsoku w:val="0"/>
        <w:overflowPunct w:val="0"/>
      </w:pPr>
    </w:p>
    <w:p w14:paraId="4A398D8B" w14:textId="77777777" w:rsidR="00FA0F44" w:rsidRPr="00AC3762" w:rsidRDefault="00FA0F44" w:rsidP="00B859CD">
      <w:pPr>
        <w:pStyle w:val="Pagrindinistekstas"/>
        <w:kinsoku w:val="0"/>
        <w:overflowPunct w:val="0"/>
      </w:pPr>
    </w:p>
    <w:p w14:paraId="1CF7EDA2" w14:textId="77777777" w:rsidR="00FA0F44" w:rsidRPr="00AC3762" w:rsidRDefault="00FA0F44" w:rsidP="00B859CD">
      <w:pPr>
        <w:pStyle w:val="Pagrindinistekstas"/>
        <w:kinsoku w:val="0"/>
        <w:overflowPunct w:val="0"/>
      </w:pPr>
    </w:p>
    <w:p w14:paraId="6E64150C" w14:textId="77777777" w:rsidR="00FA0F44" w:rsidRPr="00AC3762" w:rsidRDefault="00FA0F44" w:rsidP="00B859CD">
      <w:pPr>
        <w:pStyle w:val="Pagrindinistekstas"/>
        <w:kinsoku w:val="0"/>
        <w:overflowPunct w:val="0"/>
      </w:pPr>
    </w:p>
    <w:p w14:paraId="10886C37" w14:textId="77777777" w:rsidR="00FA0F44" w:rsidRPr="00AC3762" w:rsidRDefault="00FA0F44" w:rsidP="00B859CD">
      <w:pPr>
        <w:pStyle w:val="Pagrindinistekstas"/>
        <w:kinsoku w:val="0"/>
        <w:overflowPunct w:val="0"/>
      </w:pPr>
    </w:p>
    <w:p w14:paraId="5CAC4163" w14:textId="77777777" w:rsidR="00FA0F44" w:rsidRPr="00AC3762" w:rsidRDefault="00FA0F44" w:rsidP="00B859CD">
      <w:pPr>
        <w:pStyle w:val="Pagrindinistekstas"/>
        <w:kinsoku w:val="0"/>
        <w:overflowPunct w:val="0"/>
      </w:pPr>
    </w:p>
    <w:p w14:paraId="575550C6" w14:textId="77777777" w:rsidR="00FA0F44" w:rsidRPr="00AC3762" w:rsidRDefault="00FA0F44" w:rsidP="00B859CD">
      <w:pPr>
        <w:pStyle w:val="Pagrindinistekstas"/>
        <w:kinsoku w:val="0"/>
        <w:overflowPunct w:val="0"/>
      </w:pPr>
    </w:p>
    <w:p w14:paraId="7F08A5A6" w14:textId="77777777" w:rsidR="00FA0F44" w:rsidRPr="00AC3762" w:rsidRDefault="00FA0F44" w:rsidP="00B859CD">
      <w:pPr>
        <w:pStyle w:val="Pagrindinistekstas"/>
        <w:kinsoku w:val="0"/>
        <w:overflowPunct w:val="0"/>
      </w:pPr>
    </w:p>
    <w:p w14:paraId="09C7DCD3" w14:textId="77777777" w:rsidR="00FA0F44" w:rsidRPr="00AC3762" w:rsidRDefault="00FA0F44" w:rsidP="00B859CD">
      <w:pPr>
        <w:pStyle w:val="Pagrindinistekstas"/>
        <w:kinsoku w:val="0"/>
        <w:overflowPunct w:val="0"/>
      </w:pPr>
    </w:p>
    <w:p w14:paraId="536F4685" w14:textId="77777777" w:rsidR="00FA0F44" w:rsidRPr="00AC3762" w:rsidRDefault="00FA0F44" w:rsidP="00B859CD">
      <w:pPr>
        <w:pStyle w:val="Pagrindinistekstas"/>
        <w:kinsoku w:val="0"/>
        <w:overflowPunct w:val="0"/>
      </w:pPr>
    </w:p>
    <w:p w14:paraId="6EF13B2C" w14:textId="77777777" w:rsidR="00FA0F44" w:rsidRPr="00AC3762" w:rsidRDefault="00FA0F44" w:rsidP="00B859CD">
      <w:pPr>
        <w:pStyle w:val="Pagrindinistekstas"/>
        <w:kinsoku w:val="0"/>
        <w:overflowPunct w:val="0"/>
      </w:pPr>
    </w:p>
    <w:p w14:paraId="3778058A" w14:textId="77777777" w:rsidR="00FA0F44" w:rsidRPr="00AC3762" w:rsidRDefault="00FA0F44" w:rsidP="00B859CD">
      <w:pPr>
        <w:pStyle w:val="Pagrindinistekstas"/>
        <w:kinsoku w:val="0"/>
        <w:overflowPunct w:val="0"/>
      </w:pPr>
    </w:p>
    <w:p w14:paraId="12795108" w14:textId="77777777" w:rsidR="00FA0F44" w:rsidRPr="00AC3762" w:rsidRDefault="00FA0F44" w:rsidP="00B859CD">
      <w:pPr>
        <w:pStyle w:val="Pagrindinistekstas"/>
        <w:kinsoku w:val="0"/>
        <w:overflowPunct w:val="0"/>
      </w:pPr>
    </w:p>
    <w:p w14:paraId="532667D6" w14:textId="77777777" w:rsidR="00FA0F44" w:rsidRPr="00AC3762" w:rsidRDefault="00FA0F44" w:rsidP="007E1B1B">
      <w:pPr>
        <w:pStyle w:val="Antrat1"/>
        <w:numPr>
          <w:ilvl w:val="1"/>
          <w:numId w:val="5"/>
        </w:numPr>
        <w:ind w:left="3544" w:hanging="425"/>
        <w:rPr>
          <w:spacing w:val="-2"/>
        </w:rPr>
      </w:pPr>
      <w:bookmarkStart w:id="8" w:name="B._PAKUOTĖS_lapelis"/>
      <w:bookmarkEnd w:id="8"/>
      <w:r w:rsidRPr="00AC3762">
        <w:t>PAKUOTĖS</w:t>
      </w:r>
      <w:r w:rsidRPr="00AC3762">
        <w:rPr>
          <w:spacing w:val="-7"/>
        </w:rPr>
        <w:t xml:space="preserve"> </w:t>
      </w:r>
      <w:r w:rsidRPr="00AC3762">
        <w:rPr>
          <w:spacing w:val="-2"/>
        </w:rPr>
        <w:t>LAPELIS</w:t>
      </w:r>
    </w:p>
    <w:p w14:paraId="036A64F9" w14:textId="77777777" w:rsidR="00FA0F44" w:rsidRPr="00AC3762" w:rsidRDefault="00FA0F44" w:rsidP="007B2CF6">
      <w:pPr>
        <w:pStyle w:val="Antrat1"/>
        <w:numPr>
          <w:ilvl w:val="0"/>
          <w:numId w:val="0"/>
        </w:numPr>
      </w:pPr>
    </w:p>
    <w:p w14:paraId="23B04AF9" w14:textId="77777777" w:rsidR="007B2CF6" w:rsidRPr="00AC3762" w:rsidRDefault="007B2CF6" w:rsidP="007B2CF6"/>
    <w:p w14:paraId="3D38F3DF" w14:textId="77777777" w:rsidR="00FA0F44" w:rsidRPr="00AC3762" w:rsidRDefault="007B2CF6" w:rsidP="007B2CF6">
      <w:pPr>
        <w:jc w:val="center"/>
        <w:rPr>
          <w:b/>
          <w:bCs/>
          <w:spacing w:val="-2"/>
        </w:rPr>
      </w:pPr>
      <w:r w:rsidRPr="00AC3762">
        <w:br w:type="page"/>
      </w:r>
      <w:r w:rsidR="00FA0F44" w:rsidRPr="00AC3762">
        <w:rPr>
          <w:b/>
          <w:bCs/>
        </w:rPr>
        <w:t>Pakuotės</w:t>
      </w:r>
      <w:r w:rsidR="00FA0F44" w:rsidRPr="00AC3762">
        <w:rPr>
          <w:b/>
          <w:bCs/>
          <w:spacing w:val="-7"/>
        </w:rPr>
        <w:t xml:space="preserve"> </w:t>
      </w:r>
      <w:r w:rsidR="00FA0F44" w:rsidRPr="00AC3762">
        <w:rPr>
          <w:b/>
          <w:bCs/>
        </w:rPr>
        <w:t>lapelis:</w:t>
      </w:r>
      <w:r w:rsidR="00FA0F44" w:rsidRPr="00AC3762">
        <w:rPr>
          <w:b/>
          <w:bCs/>
          <w:spacing w:val="-3"/>
        </w:rPr>
        <w:t xml:space="preserve"> </w:t>
      </w:r>
      <w:r w:rsidR="00FA0F44" w:rsidRPr="00AC3762">
        <w:rPr>
          <w:b/>
          <w:bCs/>
        </w:rPr>
        <w:t>informacija</w:t>
      </w:r>
      <w:r w:rsidR="00FA0F44" w:rsidRPr="00AC3762">
        <w:rPr>
          <w:b/>
          <w:bCs/>
          <w:spacing w:val="-2"/>
        </w:rPr>
        <w:t xml:space="preserve"> vartotojui</w:t>
      </w:r>
    </w:p>
    <w:p w14:paraId="4CF07B71" w14:textId="77777777" w:rsidR="00FA0F44" w:rsidRPr="00AC3762" w:rsidRDefault="00FA0F44" w:rsidP="00B859CD">
      <w:pPr>
        <w:pStyle w:val="Pagrindinistekstas"/>
        <w:kinsoku w:val="0"/>
        <w:overflowPunct w:val="0"/>
        <w:rPr>
          <w:b/>
          <w:bCs/>
        </w:rPr>
      </w:pPr>
    </w:p>
    <w:p w14:paraId="40BC7831" w14:textId="77777777" w:rsidR="00FA0F44" w:rsidRPr="00AC3762" w:rsidRDefault="00202DA8" w:rsidP="00B859CD">
      <w:pPr>
        <w:pStyle w:val="Pagrindinistekstas"/>
        <w:kinsoku w:val="0"/>
        <w:overflowPunct w:val="0"/>
        <w:jc w:val="center"/>
        <w:rPr>
          <w:b/>
          <w:bCs/>
          <w:spacing w:val="-2"/>
        </w:rPr>
      </w:pPr>
      <w:r w:rsidRPr="00AC3762">
        <w:rPr>
          <w:b/>
          <w:bCs/>
        </w:rPr>
        <w:t>Eribulin STADA</w:t>
      </w:r>
      <w:r w:rsidR="00FA0F44" w:rsidRPr="00AC3762">
        <w:rPr>
          <w:b/>
          <w:bCs/>
          <w:spacing w:val="-1"/>
        </w:rPr>
        <w:t xml:space="preserve"> </w:t>
      </w:r>
      <w:r w:rsidR="00FA0F44" w:rsidRPr="00AC3762">
        <w:rPr>
          <w:b/>
          <w:bCs/>
        </w:rPr>
        <w:t>0,44</w:t>
      </w:r>
      <w:r w:rsidR="00A164BD" w:rsidRPr="00AC3762">
        <w:rPr>
          <w:b/>
          <w:bCs/>
          <w:spacing w:val="-8"/>
        </w:rPr>
        <w:t> mg</w:t>
      </w:r>
      <w:r w:rsidR="00FA0F44" w:rsidRPr="00AC3762">
        <w:rPr>
          <w:b/>
          <w:bCs/>
        </w:rPr>
        <w:t>/ml</w:t>
      </w:r>
      <w:r w:rsidR="00FA0F44" w:rsidRPr="00AC3762">
        <w:rPr>
          <w:b/>
          <w:bCs/>
          <w:spacing w:val="-4"/>
        </w:rPr>
        <w:t xml:space="preserve"> </w:t>
      </w:r>
      <w:r w:rsidR="00FA0F44" w:rsidRPr="00AC3762">
        <w:rPr>
          <w:b/>
          <w:bCs/>
        </w:rPr>
        <w:t>injekcinis</w:t>
      </w:r>
      <w:r w:rsidR="00FA0F44" w:rsidRPr="00AC3762">
        <w:rPr>
          <w:b/>
          <w:bCs/>
          <w:spacing w:val="-3"/>
        </w:rPr>
        <w:t xml:space="preserve"> </w:t>
      </w:r>
      <w:r w:rsidR="00FA0F44" w:rsidRPr="00AC3762">
        <w:rPr>
          <w:b/>
          <w:bCs/>
          <w:spacing w:val="-2"/>
        </w:rPr>
        <w:t>tirpalas</w:t>
      </w:r>
    </w:p>
    <w:p w14:paraId="195BB6FC" w14:textId="77777777" w:rsidR="00FA0F44" w:rsidRPr="00AC3762" w:rsidRDefault="00FA0F44" w:rsidP="00B859CD">
      <w:pPr>
        <w:pStyle w:val="Pagrindinistekstas"/>
        <w:kinsoku w:val="0"/>
        <w:overflowPunct w:val="0"/>
        <w:jc w:val="center"/>
        <w:rPr>
          <w:spacing w:val="-2"/>
        </w:rPr>
      </w:pPr>
      <w:r w:rsidRPr="00AC3762">
        <w:rPr>
          <w:spacing w:val="-2"/>
        </w:rPr>
        <w:t>eribulinas</w:t>
      </w:r>
    </w:p>
    <w:p w14:paraId="6E87AA73" w14:textId="77777777" w:rsidR="00FA0F44" w:rsidRPr="00AC3762" w:rsidRDefault="00FA0F44" w:rsidP="00B859CD">
      <w:pPr>
        <w:pStyle w:val="Pagrindinistekstas"/>
        <w:kinsoku w:val="0"/>
        <w:overflowPunct w:val="0"/>
      </w:pPr>
    </w:p>
    <w:p w14:paraId="65A2F3DD" w14:textId="77777777" w:rsidR="00FA0F44" w:rsidRPr="00AC3762" w:rsidRDefault="00FA0F44" w:rsidP="007B2CF6">
      <w:pPr>
        <w:pStyle w:val="Antrat2"/>
        <w:numPr>
          <w:ilvl w:val="0"/>
          <w:numId w:val="0"/>
        </w:numPr>
      </w:pPr>
      <w:r w:rsidRPr="00AC3762">
        <w:t>Atidžiai</w:t>
      </w:r>
      <w:r w:rsidRPr="00AC3762">
        <w:rPr>
          <w:spacing w:val="-4"/>
        </w:rPr>
        <w:t xml:space="preserve"> </w:t>
      </w:r>
      <w:r w:rsidRPr="00AC3762">
        <w:t>perskaitykite</w:t>
      </w:r>
      <w:r w:rsidRPr="00AC3762">
        <w:rPr>
          <w:spacing w:val="-2"/>
        </w:rPr>
        <w:t xml:space="preserve"> </w:t>
      </w:r>
      <w:r w:rsidRPr="00AC3762">
        <w:t>visą</w:t>
      </w:r>
      <w:r w:rsidRPr="00AC3762">
        <w:rPr>
          <w:spacing w:val="-5"/>
        </w:rPr>
        <w:t xml:space="preserve"> </w:t>
      </w:r>
      <w:r w:rsidRPr="00AC3762">
        <w:t>šį</w:t>
      </w:r>
      <w:r w:rsidRPr="00AC3762">
        <w:rPr>
          <w:spacing w:val="-4"/>
        </w:rPr>
        <w:t xml:space="preserve"> </w:t>
      </w:r>
      <w:r w:rsidRPr="00AC3762">
        <w:t>lapelį,</w:t>
      </w:r>
      <w:r w:rsidRPr="00AC3762">
        <w:rPr>
          <w:spacing w:val="-2"/>
        </w:rPr>
        <w:t xml:space="preserve"> </w:t>
      </w:r>
      <w:r w:rsidRPr="00AC3762">
        <w:t>prieš</w:t>
      </w:r>
      <w:r w:rsidRPr="00AC3762">
        <w:rPr>
          <w:spacing w:val="-4"/>
        </w:rPr>
        <w:t xml:space="preserve"> </w:t>
      </w:r>
      <w:r w:rsidRPr="00AC3762">
        <w:t>pradėdami</w:t>
      </w:r>
      <w:r w:rsidRPr="00AC3762">
        <w:rPr>
          <w:spacing w:val="-4"/>
        </w:rPr>
        <w:t xml:space="preserve"> </w:t>
      </w:r>
      <w:r w:rsidRPr="00AC3762">
        <w:t>vartoti vaistą,</w:t>
      </w:r>
      <w:r w:rsidRPr="00AC3762">
        <w:rPr>
          <w:spacing w:val="-2"/>
        </w:rPr>
        <w:t xml:space="preserve"> </w:t>
      </w:r>
      <w:r w:rsidRPr="00AC3762">
        <w:t>nes jame</w:t>
      </w:r>
      <w:r w:rsidRPr="00AC3762">
        <w:rPr>
          <w:spacing w:val="-7"/>
        </w:rPr>
        <w:t xml:space="preserve"> </w:t>
      </w:r>
      <w:r w:rsidRPr="00AC3762">
        <w:t>pateikiama</w:t>
      </w:r>
      <w:r w:rsidRPr="00AC3762">
        <w:rPr>
          <w:spacing w:val="-5"/>
        </w:rPr>
        <w:t xml:space="preserve"> </w:t>
      </w:r>
      <w:r w:rsidRPr="00AC3762">
        <w:t>Jums svarbi informacija.</w:t>
      </w:r>
    </w:p>
    <w:p w14:paraId="37724951" w14:textId="77777777" w:rsidR="00FA0F44" w:rsidRPr="00AC3762" w:rsidRDefault="00FA0F44" w:rsidP="007B2CF6">
      <w:pPr>
        <w:pStyle w:val="Sraopastraipa"/>
        <w:numPr>
          <w:ilvl w:val="0"/>
          <w:numId w:val="3"/>
        </w:numPr>
        <w:tabs>
          <w:tab w:val="left" w:pos="902"/>
        </w:tabs>
        <w:kinsoku w:val="0"/>
        <w:overflowPunct w:val="0"/>
        <w:ind w:left="567"/>
        <w:rPr>
          <w:spacing w:val="-2"/>
          <w:sz w:val="22"/>
          <w:szCs w:val="22"/>
        </w:rPr>
      </w:pPr>
      <w:r w:rsidRPr="00AC3762">
        <w:rPr>
          <w:sz w:val="22"/>
          <w:szCs w:val="22"/>
        </w:rPr>
        <w:t>Neišmeskite</w:t>
      </w:r>
      <w:r w:rsidRPr="00AC3762">
        <w:rPr>
          <w:spacing w:val="-5"/>
          <w:sz w:val="22"/>
          <w:szCs w:val="22"/>
        </w:rPr>
        <w:t xml:space="preserve"> </w:t>
      </w:r>
      <w:r w:rsidRPr="00AC3762">
        <w:rPr>
          <w:sz w:val="22"/>
          <w:szCs w:val="22"/>
        </w:rPr>
        <w:t>šio</w:t>
      </w:r>
      <w:r w:rsidRPr="00AC3762">
        <w:rPr>
          <w:spacing w:val="-2"/>
          <w:sz w:val="22"/>
          <w:szCs w:val="22"/>
        </w:rPr>
        <w:t xml:space="preserve"> </w:t>
      </w:r>
      <w:r w:rsidRPr="00AC3762">
        <w:rPr>
          <w:sz w:val="22"/>
          <w:szCs w:val="22"/>
        </w:rPr>
        <w:t>lapelio,</w:t>
      </w:r>
      <w:r w:rsidRPr="00AC3762">
        <w:rPr>
          <w:spacing w:val="-4"/>
          <w:sz w:val="22"/>
          <w:szCs w:val="22"/>
        </w:rPr>
        <w:t xml:space="preserve"> </w:t>
      </w:r>
      <w:r w:rsidRPr="00AC3762">
        <w:rPr>
          <w:sz w:val="22"/>
          <w:szCs w:val="22"/>
        </w:rPr>
        <w:t>nes</w:t>
      </w:r>
      <w:r w:rsidRPr="00AC3762">
        <w:rPr>
          <w:spacing w:val="-1"/>
          <w:sz w:val="22"/>
          <w:szCs w:val="22"/>
        </w:rPr>
        <w:t xml:space="preserve"> </w:t>
      </w:r>
      <w:r w:rsidRPr="00AC3762">
        <w:rPr>
          <w:sz w:val="22"/>
          <w:szCs w:val="22"/>
        </w:rPr>
        <w:t>vėl</w:t>
      </w:r>
      <w:r w:rsidRPr="00AC3762">
        <w:rPr>
          <w:spacing w:val="-6"/>
          <w:sz w:val="22"/>
          <w:szCs w:val="22"/>
        </w:rPr>
        <w:t xml:space="preserve"> </w:t>
      </w:r>
      <w:r w:rsidRPr="00AC3762">
        <w:rPr>
          <w:sz w:val="22"/>
          <w:szCs w:val="22"/>
        </w:rPr>
        <w:t>gali</w:t>
      </w:r>
      <w:r w:rsidRPr="00AC3762">
        <w:rPr>
          <w:spacing w:val="-1"/>
          <w:sz w:val="22"/>
          <w:szCs w:val="22"/>
        </w:rPr>
        <w:t xml:space="preserve"> </w:t>
      </w:r>
      <w:r w:rsidRPr="00AC3762">
        <w:rPr>
          <w:sz w:val="22"/>
          <w:szCs w:val="22"/>
        </w:rPr>
        <w:t>prireikti</w:t>
      </w:r>
      <w:r w:rsidRPr="00AC3762">
        <w:rPr>
          <w:spacing w:val="-1"/>
          <w:sz w:val="22"/>
          <w:szCs w:val="22"/>
        </w:rPr>
        <w:t xml:space="preserve"> </w:t>
      </w:r>
      <w:r w:rsidRPr="00AC3762">
        <w:rPr>
          <w:sz w:val="22"/>
          <w:szCs w:val="22"/>
        </w:rPr>
        <w:t>jį</w:t>
      </w:r>
      <w:r w:rsidRPr="00AC3762">
        <w:rPr>
          <w:spacing w:val="-1"/>
          <w:sz w:val="22"/>
          <w:szCs w:val="22"/>
        </w:rPr>
        <w:t xml:space="preserve"> </w:t>
      </w:r>
      <w:r w:rsidRPr="00AC3762">
        <w:rPr>
          <w:spacing w:val="-2"/>
          <w:sz w:val="22"/>
          <w:szCs w:val="22"/>
        </w:rPr>
        <w:t>perskaityti.</w:t>
      </w:r>
    </w:p>
    <w:p w14:paraId="36736EB6" w14:textId="77777777" w:rsidR="00FA0F44" w:rsidRPr="00AC3762" w:rsidRDefault="00FA0F44" w:rsidP="007B2CF6">
      <w:pPr>
        <w:pStyle w:val="Sraopastraipa"/>
        <w:numPr>
          <w:ilvl w:val="0"/>
          <w:numId w:val="3"/>
        </w:numPr>
        <w:tabs>
          <w:tab w:val="left" w:pos="901"/>
        </w:tabs>
        <w:kinsoku w:val="0"/>
        <w:overflowPunct w:val="0"/>
        <w:ind w:left="567"/>
        <w:rPr>
          <w:spacing w:val="-2"/>
          <w:sz w:val="22"/>
          <w:szCs w:val="22"/>
        </w:rPr>
      </w:pPr>
      <w:r w:rsidRPr="00AC3762">
        <w:rPr>
          <w:sz w:val="22"/>
          <w:szCs w:val="22"/>
        </w:rPr>
        <w:t>Jeigu</w:t>
      </w:r>
      <w:r w:rsidRPr="00AC3762">
        <w:rPr>
          <w:spacing w:val="-3"/>
          <w:sz w:val="22"/>
          <w:szCs w:val="22"/>
        </w:rPr>
        <w:t xml:space="preserve"> </w:t>
      </w:r>
      <w:r w:rsidRPr="00AC3762">
        <w:rPr>
          <w:sz w:val="22"/>
          <w:szCs w:val="22"/>
        </w:rPr>
        <w:t>kiltų</w:t>
      </w:r>
      <w:r w:rsidRPr="00AC3762">
        <w:rPr>
          <w:spacing w:val="-1"/>
          <w:sz w:val="22"/>
          <w:szCs w:val="22"/>
        </w:rPr>
        <w:t xml:space="preserve"> </w:t>
      </w:r>
      <w:r w:rsidRPr="00AC3762">
        <w:rPr>
          <w:sz w:val="22"/>
          <w:szCs w:val="22"/>
        </w:rPr>
        <w:t>daugiau</w:t>
      </w:r>
      <w:r w:rsidRPr="00AC3762">
        <w:rPr>
          <w:spacing w:val="-1"/>
          <w:sz w:val="22"/>
          <w:szCs w:val="22"/>
        </w:rPr>
        <w:t xml:space="preserve"> </w:t>
      </w:r>
      <w:r w:rsidRPr="00AC3762">
        <w:rPr>
          <w:sz w:val="22"/>
          <w:szCs w:val="22"/>
        </w:rPr>
        <w:t>klausimų,</w:t>
      </w:r>
      <w:r w:rsidRPr="00AC3762">
        <w:rPr>
          <w:spacing w:val="-2"/>
          <w:sz w:val="22"/>
          <w:szCs w:val="22"/>
        </w:rPr>
        <w:t xml:space="preserve"> </w:t>
      </w:r>
      <w:r w:rsidRPr="00AC3762">
        <w:rPr>
          <w:sz w:val="22"/>
          <w:szCs w:val="22"/>
        </w:rPr>
        <w:t>kreipkitės</w:t>
      </w:r>
      <w:r w:rsidRPr="00AC3762">
        <w:rPr>
          <w:spacing w:val="-5"/>
          <w:sz w:val="22"/>
          <w:szCs w:val="22"/>
        </w:rPr>
        <w:t xml:space="preserve"> </w:t>
      </w:r>
      <w:r w:rsidRPr="00AC3762">
        <w:rPr>
          <w:sz w:val="22"/>
          <w:szCs w:val="22"/>
        </w:rPr>
        <w:t>į</w:t>
      </w:r>
      <w:r w:rsidRPr="00AC3762">
        <w:rPr>
          <w:spacing w:val="-4"/>
          <w:sz w:val="22"/>
          <w:szCs w:val="22"/>
        </w:rPr>
        <w:t xml:space="preserve"> </w:t>
      </w:r>
      <w:r w:rsidRPr="00AC3762">
        <w:rPr>
          <w:sz w:val="22"/>
          <w:szCs w:val="22"/>
        </w:rPr>
        <w:t>gydytoją</w:t>
      </w:r>
      <w:r w:rsidRPr="00AC3762">
        <w:rPr>
          <w:spacing w:val="-8"/>
          <w:sz w:val="22"/>
          <w:szCs w:val="22"/>
        </w:rPr>
        <w:t xml:space="preserve"> </w:t>
      </w:r>
      <w:r w:rsidRPr="00AC3762">
        <w:rPr>
          <w:sz w:val="22"/>
          <w:szCs w:val="22"/>
        </w:rPr>
        <w:t>arba</w:t>
      </w:r>
      <w:r w:rsidRPr="00AC3762">
        <w:rPr>
          <w:spacing w:val="-2"/>
          <w:sz w:val="22"/>
          <w:szCs w:val="22"/>
        </w:rPr>
        <w:t xml:space="preserve"> slaugytoją.</w:t>
      </w:r>
    </w:p>
    <w:p w14:paraId="056AFE22" w14:textId="77777777" w:rsidR="00FA0F44" w:rsidRPr="00AC3762" w:rsidRDefault="00FA0F44" w:rsidP="007B2CF6">
      <w:pPr>
        <w:pStyle w:val="Sraopastraipa"/>
        <w:numPr>
          <w:ilvl w:val="0"/>
          <w:numId w:val="3"/>
        </w:numPr>
        <w:tabs>
          <w:tab w:val="left" w:pos="901"/>
        </w:tabs>
        <w:kinsoku w:val="0"/>
        <w:overflowPunct w:val="0"/>
        <w:ind w:left="567"/>
        <w:rPr>
          <w:sz w:val="22"/>
          <w:szCs w:val="22"/>
        </w:rPr>
      </w:pPr>
      <w:r w:rsidRPr="00AC3762">
        <w:rPr>
          <w:sz w:val="22"/>
          <w:szCs w:val="22"/>
        </w:rPr>
        <w:t>Jeigu</w:t>
      </w:r>
      <w:r w:rsidRPr="00AC3762">
        <w:rPr>
          <w:spacing w:val="-2"/>
          <w:sz w:val="22"/>
          <w:szCs w:val="22"/>
        </w:rPr>
        <w:t xml:space="preserve"> </w:t>
      </w:r>
      <w:r w:rsidRPr="00AC3762">
        <w:rPr>
          <w:sz w:val="22"/>
          <w:szCs w:val="22"/>
        </w:rPr>
        <w:t>pasireiškė</w:t>
      </w:r>
      <w:r w:rsidRPr="00AC3762">
        <w:rPr>
          <w:spacing w:val="-4"/>
          <w:sz w:val="22"/>
          <w:szCs w:val="22"/>
        </w:rPr>
        <w:t xml:space="preserve"> </w:t>
      </w:r>
      <w:r w:rsidRPr="00AC3762">
        <w:rPr>
          <w:sz w:val="22"/>
          <w:szCs w:val="22"/>
        </w:rPr>
        <w:t>šalutinis</w:t>
      </w:r>
      <w:r w:rsidRPr="00AC3762">
        <w:rPr>
          <w:spacing w:val="-5"/>
          <w:sz w:val="22"/>
          <w:szCs w:val="22"/>
        </w:rPr>
        <w:t xml:space="preserve"> </w:t>
      </w:r>
      <w:r w:rsidRPr="00AC3762">
        <w:rPr>
          <w:sz w:val="22"/>
          <w:szCs w:val="22"/>
        </w:rPr>
        <w:t>poveikis</w:t>
      </w:r>
      <w:r w:rsidRPr="00AC3762">
        <w:rPr>
          <w:spacing w:val="-1"/>
          <w:sz w:val="22"/>
          <w:szCs w:val="22"/>
        </w:rPr>
        <w:t xml:space="preserve"> </w:t>
      </w:r>
      <w:r w:rsidRPr="00AC3762">
        <w:rPr>
          <w:sz w:val="22"/>
          <w:szCs w:val="22"/>
        </w:rPr>
        <w:t>(net</w:t>
      </w:r>
      <w:r w:rsidRPr="00AC3762">
        <w:rPr>
          <w:spacing w:val="-5"/>
          <w:sz w:val="22"/>
          <w:szCs w:val="22"/>
        </w:rPr>
        <w:t xml:space="preserve"> </w:t>
      </w:r>
      <w:r w:rsidRPr="00AC3762">
        <w:rPr>
          <w:sz w:val="22"/>
          <w:szCs w:val="22"/>
        </w:rPr>
        <w:t>jeigu</w:t>
      </w:r>
      <w:r w:rsidRPr="00AC3762">
        <w:rPr>
          <w:spacing w:val="-6"/>
          <w:sz w:val="22"/>
          <w:szCs w:val="22"/>
        </w:rPr>
        <w:t xml:space="preserve"> </w:t>
      </w:r>
      <w:r w:rsidRPr="00AC3762">
        <w:rPr>
          <w:sz w:val="22"/>
          <w:szCs w:val="22"/>
        </w:rPr>
        <w:t>jis</w:t>
      </w:r>
      <w:r w:rsidRPr="00AC3762">
        <w:rPr>
          <w:spacing w:val="-5"/>
          <w:sz w:val="22"/>
          <w:szCs w:val="22"/>
        </w:rPr>
        <w:t xml:space="preserve"> </w:t>
      </w:r>
      <w:r w:rsidRPr="00AC3762">
        <w:rPr>
          <w:sz w:val="22"/>
          <w:szCs w:val="22"/>
        </w:rPr>
        <w:t>šiame</w:t>
      </w:r>
      <w:r w:rsidRPr="00AC3762">
        <w:rPr>
          <w:spacing w:val="-8"/>
          <w:sz w:val="22"/>
          <w:szCs w:val="22"/>
        </w:rPr>
        <w:t xml:space="preserve"> </w:t>
      </w:r>
      <w:r w:rsidRPr="00AC3762">
        <w:rPr>
          <w:sz w:val="22"/>
          <w:szCs w:val="22"/>
        </w:rPr>
        <w:t>lapelyje</w:t>
      </w:r>
      <w:r w:rsidRPr="00AC3762">
        <w:rPr>
          <w:spacing w:val="-4"/>
          <w:sz w:val="22"/>
          <w:szCs w:val="22"/>
        </w:rPr>
        <w:t xml:space="preserve"> </w:t>
      </w:r>
      <w:r w:rsidRPr="00AC3762">
        <w:rPr>
          <w:sz w:val="22"/>
          <w:szCs w:val="22"/>
        </w:rPr>
        <w:t>nenurodytas), kreipkitės</w:t>
      </w:r>
      <w:r w:rsidRPr="00AC3762">
        <w:rPr>
          <w:spacing w:val="-1"/>
          <w:sz w:val="22"/>
          <w:szCs w:val="22"/>
        </w:rPr>
        <w:t xml:space="preserve"> </w:t>
      </w:r>
      <w:r w:rsidRPr="00AC3762">
        <w:rPr>
          <w:sz w:val="22"/>
          <w:szCs w:val="22"/>
        </w:rPr>
        <w:t>į gydytoją arba slaugytoją. Žr. 4</w:t>
      </w:r>
      <w:r w:rsidR="00874D3C" w:rsidRPr="00AC3762">
        <w:rPr>
          <w:sz w:val="22"/>
          <w:szCs w:val="22"/>
        </w:rPr>
        <w:t> </w:t>
      </w:r>
      <w:r w:rsidRPr="00AC3762">
        <w:rPr>
          <w:sz w:val="22"/>
          <w:szCs w:val="22"/>
        </w:rPr>
        <w:t>skyrių.</w:t>
      </w:r>
    </w:p>
    <w:p w14:paraId="74A412CC" w14:textId="77777777" w:rsidR="00FA0F44" w:rsidRPr="00AC3762" w:rsidRDefault="00FA0F44" w:rsidP="00B859CD">
      <w:pPr>
        <w:pStyle w:val="Pagrindinistekstas"/>
        <w:kinsoku w:val="0"/>
        <w:overflowPunct w:val="0"/>
      </w:pPr>
    </w:p>
    <w:p w14:paraId="55722201" w14:textId="77777777" w:rsidR="00FA0F44" w:rsidRPr="00AC3762" w:rsidRDefault="00FA0F44" w:rsidP="007B2CF6">
      <w:pPr>
        <w:pStyle w:val="Antrat2"/>
        <w:numPr>
          <w:ilvl w:val="0"/>
          <w:numId w:val="0"/>
        </w:numPr>
        <w:rPr>
          <w:spacing w:val="-2"/>
        </w:rPr>
      </w:pPr>
      <w:r w:rsidRPr="00AC3762">
        <w:t>Apie</w:t>
      </w:r>
      <w:r w:rsidRPr="00AC3762">
        <w:rPr>
          <w:spacing w:val="-1"/>
        </w:rPr>
        <w:t xml:space="preserve"> </w:t>
      </w:r>
      <w:r w:rsidRPr="00AC3762">
        <w:t>ką</w:t>
      </w:r>
      <w:r w:rsidRPr="00AC3762">
        <w:rPr>
          <w:spacing w:val="-4"/>
        </w:rPr>
        <w:t xml:space="preserve"> </w:t>
      </w:r>
      <w:r w:rsidRPr="00AC3762">
        <w:t>rašoma</w:t>
      </w:r>
      <w:r w:rsidRPr="00AC3762">
        <w:rPr>
          <w:spacing w:val="-4"/>
        </w:rPr>
        <w:t xml:space="preserve"> </w:t>
      </w:r>
      <w:r w:rsidRPr="00AC3762">
        <w:t xml:space="preserve">šiame </w:t>
      </w:r>
      <w:r w:rsidRPr="00AC3762">
        <w:rPr>
          <w:spacing w:val="-2"/>
        </w:rPr>
        <w:t>lapelyje?</w:t>
      </w:r>
    </w:p>
    <w:p w14:paraId="168F70FC" w14:textId="77777777" w:rsidR="00FA0F44" w:rsidRPr="00AC3762" w:rsidRDefault="00FA0F44" w:rsidP="00B859CD">
      <w:pPr>
        <w:pStyle w:val="Pagrindinistekstas"/>
        <w:kinsoku w:val="0"/>
        <w:overflowPunct w:val="0"/>
        <w:rPr>
          <w:b/>
          <w:bCs/>
        </w:rPr>
      </w:pPr>
    </w:p>
    <w:p w14:paraId="17EE2740" w14:textId="77777777" w:rsidR="00FA0F44" w:rsidRPr="00AC3762" w:rsidRDefault="00FA0F44" w:rsidP="007B2CF6">
      <w:pPr>
        <w:pStyle w:val="Sraopastraipa"/>
        <w:numPr>
          <w:ilvl w:val="0"/>
          <w:numId w:val="2"/>
        </w:numPr>
        <w:tabs>
          <w:tab w:val="left" w:pos="901"/>
        </w:tabs>
        <w:kinsoku w:val="0"/>
        <w:overflowPunct w:val="0"/>
        <w:ind w:left="567"/>
        <w:rPr>
          <w:spacing w:val="-2"/>
          <w:sz w:val="22"/>
          <w:szCs w:val="22"/>
        </w:rPr>
      </w:pPr>
      <w:r w:rsidRPr="00AC3762">
        <w:rPr>
          <w:sz w:val="22"/>
          <w:szCs w:val="22"/>
        </w:rPr>
        <w:t>Kas yra</w:t>
      </w:r>
      <w:r w:rsidRPr="00AC3762">
        <w:rPr>
          <w:spacing w:val="-3"/>
          <w:sz w:val="22"/>
          <w:szCs w:val="22"/>
        </w:rPr>
        <w:t xml:space="preserve"> </w:t>
      </w:r>
      <w:r w:rsidR="00202DA8" w:rsidRPr="00AC3762">
        <w:rPr>
          <w:sz w:val="22"/>
          <w:szCs w:val="22"/>
        </w:rPr>
        <w:t>Eribulin STADA</w:t>
      </w:r>
      <w:r w:rsidRPr="00AC3762">
        <w:rPr>
          <w:spacing w:val="-2"/>
          <w:sz w:val="22"/>
          <w:szCs w:val="22"/>
        </w:rPr>
        <w:t xml:space="preserve"> </w:t>
      </w:r>
      <w:r w:rsidRPr="00AC3762">
        <w:rPr>
          <w:sz w:val="22"/>
          <w:szCs w:val="22"/>
        </w:rPr>
        <w:t>ir</w:t>
      </w:r>
      <w:r w:rsidRPr="00AC3762">
        <w:rPr>
          <w:spacing w:val="-1"/>
          <w:sz w:val="22"/>
          <w:szCs w:val="22"/>
        </w:rPr>
        <w:t xml:space="preserve"> </w:t>
      </w:r>
      <w:r w:rsidRPr="00AC3762">
        <w:rPr>
          <w:sz w:val="22"/>
          <w:szCs w:val="22"/>
        </w:rPr>
        <w:t>kam</w:t>
      </w:r>
      <w:r w:rsidRPr="00AC3762">
        <w:rPr>
          <w:spacing w:val="-5"/>
          <w:sz w:val="22"/>
          <w:szCs w:val="22"/>
        </w:rPr>
        <w:t xml:space="preserve"> </w:t>
      </w:r>
      <w:r w:rsidRPr="00AC3762">
        <w:rPr>
          <w:sz w:val="22"/>
          <w:szCs w:val="22"/>
        </w:rPr>
        <w:t>jis</w:t>
      </w:r>
      <w:r w:rsidRPr="00AC3762">
        <w:rPr>
          <w:spacing w:val="-4"/>
          <w:sz w:val="22"/>
          <w:szCs w:val="22"/>
        </w:rPr>
        <w:t xml:space="preserve"> </w:t>
      </w:r>
      <w:r w:rsidRPr="00AC3762">
        <w:rPr>
          <w:spacing w:val="-2"/>
          <w:sz w:val="22"/>
          <w:szCs w:val="22"/>
        </w:rPr>
        <w:t>vartojamas</w:t>
      </w:r>
    </w:p>
    <w:p w14:paraId="26648277" w14:textId="77777777" w:rsidR="00FA0F44" w:rsidRPr="00AC3762" w:rsidRDefault="00FA0F44" w:rsidP="007B2CF6">
      <w:pPr>
        <w:pStyle w:val="Sraopastraipa"/>
        <w:numPr>
          <w:ilvl w:val="0"/>
          <w:numId w:val="2"/>
        </w:numPr>
        <w:tabs>
          <w:tab w:val="left" w:pos="901"/>
        </w:tabs>
        <w:kinsoku w:val="0"/>
        <w:overflowPunct w:val="0"/>
        <w:ind w:left="567"/>
        <w:rPr>
          <w:spacing w:val="-2"/>
          <w:sz w:val="22"/>
          <w:szCs w:val="22"/>
        </w:rPr>
      </w:pPr>
      <w:r w:rsidRPr="00AC3762">
        <w:rPr>
          <w:sz w:val="22"/>
          <w:szCs w:val="22"/>
        </w:rPr>
        <w:t>Kas žinotina</w:t>
      </w:r>
      <w:r w:rsidRPr="00AC3762">
        <w:rPr>
          <w:spacing w:val="-3"/>
          <w:sz w:val="22"/>
          <w:szCs w:val="22"/>
        </w:rPr>
        <w:t xml:space="preserve"> </w:t>
      </w:r>
      <w:r w:rsidRPr="00AC3762">
        <w:rPr>
          <w:sz w:val="22"/>
          <w:szCs w:val="22"/>
        </w:rPr>
        <w:t>prieš</w:t>
      </w:r>
      <w:r w:rsidRPr="00AC3762">
        <w:rPr>
          <w:spacing w:val="-4"/>
          <w:sz w:val="22"/>
          <w:szCs w:val="22"/>
        </w:rPr>
        <w:t xml:space="preserve"> </w:t>
      </w:r>
      <w:r w:rsidRPr="00AC3762">
        <w:rPr>
          <w:sz w:val="22"/>
          <w:szCs w:val="22"/>
        </w:rPr>
        <w:t>vartojant</w:t>
      </w:r>
      <w:r w:rsidRPr="00AC3762">
        <w:rPr>
          <w:spacing w:val="1"/>
          <w:sz w:val="22"/>
          <w:szCs w:val="22"/>
        </w:rPr>
        <w:t xml:space="preserve"> </w:t>
      </w:r>
      <w:r w:rsidR="00202DA8" w:rsidRPr="00AC3762">
        <w:rPr>
          <w:spacing w:val="-2"/>
          <w:sz w:val="22"/>
          <w:szCs w:val="22"/>
        </w:rPr>
        <w:t>Eribulin STADA</w:t>
      </w:r>
    </w:p>
    <w:p w14:paraId="78EDDC41" w14:textId="77777777" w:rsidR="00FA0F44" w:rsidRPr="00AC3762" w:rsidRDefault="00FA0F44" w:rsidP="007B2CF6">
      <w:pPr>
        <w:pStyle w:val="Sraopastraipa"/>
        <w:numPr>
          <w:ilvl w:val="0"/>
          <w:numId w:val="2"/>
        </w:numPr>
        <w:tabs>
          <w:tab w:val="left" w:pos="900"/>
        </w:tabs>
        <w:kinsoku w:val="0"/>
        <w:overflowPunct w:val="0"/>
        <w:ind w:left="567"/>
        <w:rPr>
          <w:spacing w:val="-2"/>
          <w:sz w:val="22"/>
          <w:szCs w:val="22"/>
        </w:rPr>
      </w:pPr>
      <w:r w:rsidRPr="00AC3762">
        <w:rPr>
          <w:sz w:val="22"/>
          <w:szCs w:val="22"/>
        </w:rPr>
        <w:t>Kaip</w:t>
      </w:r>
      <w:r w:rsidRPr="00AC3762">
        <w:rPr>
          <w:spacing w:val="-1"/>
          <w:sz w:val="22"/>
          <w:szCs w:val="22"/>
        </w:rPr>
        <w:t xml:space="preserve"> </w:t>
      </w:r>
      <w:r w:rsidRPr="00AC3762">
        <w:rPr>
          <w:sz w:val="22"/>
          <w:szCs w:val="22"/>
        </w:rPr>
        <w:t>vartoti</w:t>
      </w:r>
      <w:r w:rsidRPr="00AC3762">
        <w:rPr>
          <w:spacing w:val="1"/>
          <w:sz w:val="22"/>
          <w:szCs w:val="22"/>
        </w:rPr>
        <w:t xml:space="preserve"> </w:t>
      </w:r>
      <w:r w:rsidR="00202DA8" w:rsidRPr="00AC3762">
        <w:rPr>
          <w:spacing w:val="-2"/>
          <w:sz w:val="22"/>
          <w:szCs w:val="22"/>
        </w:rPr>
        <w:t>Eribulin STADA</w:t>
      </w:r>
    </w:p>
    <w:p w14:paraId="58279F53" w14:textId="77777777" w:rsidR="00FA0F44" w:rsidRPr="00AC3762" w:rsidRDefault="00FA0F44" w:rsidP="007B2CF6">
      <w:pPr>
        <w:pStyle w:val="Sraopastraipa"/>
        <w:numPr>
          <w:ilvl w:val="0"/>
          <w:numId w:val="2"/>
        </w:numPr>
        <w:tabs>
          <w:tab w:val="left" w:pos="900"/>
        </w:tabs>
        <w:kinsoku w:val="0"/>
        <w:overflowPunct w:val="0"/>
        <w:ind w:left="567"/>
        <w:rPr>
          <w:spacing w:val="-2"/>
          <w:sz w:val="22"/>
          <w:szCs w:val="22"/>
        </w:rPr>
      </w:pPr>
      <w:r w:rsidRPr="00AC3762">
        <w:rPr>
          <w:sz w:val="22"/>
          <w:szCs w:val="22"/>
        </w:rPr>
        <w:t>Galimas</w:t>
      </w:r>
      <w:r w:rsidRPr="00AC3762">
        <w:rPr>
          <w:spacing w:val="-1"/>
          <w:sz w:val="22"/>
          <w:szCs w:val="22"/>
        </w:rPr>
        <w:t xml:space="preserve"> </w:t>
      </w:r>
      <w:r w:rsidRPr="00AC3762">
        <w:rPr>
          <w:sz w:val="22"/>
          <w:szCs w:val="22"/>
        </w:rPr>
        <w:t>šalutinis</w:t>
      </w:r>
      <w:r w:rsidRPr="00AC3762">
        <w:rPr>
          <w:spacing w:val="-4"/>
          <w:sz w:val="22"/>
          <w:szCs w:val="22"/>
        </w:rPr>
        <w:t xml:space="preserve"> </w:t>
      </w:r>
      <w:r w:rsidRPr="00AC3762">
        <w:rPr>
          <w:spacing w:val="-2"/>
          <w:sz w:val="22"/>
          <w:szCs w:val="22"/>
        </w:rPr>
        <w:t>poveikis</w:t>
      </w:r>
    </w:p>
    <w:p w14:paraId="03181AC8" w14:textId="77777777" w:rsidR="00FA0F44" w:rsidRPr="00AC3762" w:rsidRDefault="00FA0F44" w:rsidP="007B2CF6">
      <w:pPr>
        <w:pStyle w:val="Sraopastraipa"/>
        <w:numPr>
          <w:ilvl w:val="0"/>
          <w:numId w:val="2"/>
        </w:numPr>
        <w:tabs>
          <w:tab w:val="left" w:pos="900"/>
        </w:tabs>
        <w:kinsoku w:val="0"/>
        <w:overflowPunct w:val="0"/>
        <w:ind w:left="567"/>
        <w:rPr>
          <w:spacing w:val="-2"/>
          <w:sz w:val="22"/>
          <w:szCs w:val="22"/>
        </w:rPr>
      </w:pPr>
      <w:r w:rsidRPr="00AC3762">
        <w:rPr>
          <w:sz w:val="22"/>
          <w:szCs w:val="22"/>
        </w:rPr>
        <w:t>Kaip laikyti</w:t>
      </w:r>
      <w:r w:rsidRPr="00AC3762">
        <w:rPr>
          <w:spacing w:val="-2"/>
          <w:sz w:val="22"/>
          <w:szCs w:val="22"/>
        </w:rPr>
        <w:t xml:space="preserve"> </w:t>
      </w:r>
      <w:r w:rsidR="00202DA8" w:rsidRPr="00AC3762">
        <w:rPr>
          <w:spacing w:val="-2"/>
          <w:sz w:val="22"/>
          <w:szCs w:val="22"/>
        </w:rPr>
        <w:t>Eribulin STADA</w:t>
      </w:r>
    </w:p>
    <w:p w14:paraId="4EC82626" w14:textId="77777777" w:rsidR="00FA0F44" w:rsidRPr="00AC3762" w:rsidRDefault="00FA0F44" w:rsidP="007B2CF6">
      <w:pPr>
        <w:pStyle w:val="Sraopastraipa"/>
        <w:numPr>
          <w:ilvl w:val="0"/>
          <w:numId w:val="2"/>
        </w:numPr>
        <w:tabs>
          <w:tab w:val="left" w:pos="900"/>
        </w:tabs>
        <w:kinsoku w:val="0"/>
        <w:overflowPunct w:val="0"/>
        <w:ind w:left="567"/>
        <w:rPr>
          <w:spacing w:val="-2"/>
          <w:sz w:val="22"/>
          <w:szCs w:val="22"/>
        </w:rPr>
      </w:pPr>
      <w:r w:rsidRPr="00AC3762">
        <w:rPr>
          <w:sz w:val="22"/>
          <w:szCs w:val="22"/>
        </w:rPr>
        <w:t>Pakuotės</w:t>
      </w:r>
      <w:r w:rsidRPr="00AC3762">
        <w:rPr>
          <w:spacing w:val="1"/>
          <w:sz w:val="22"/>
          <w:szCs w:val="22"/>
        </w:rPr>
        <w:t xml:space="preserve"> </w:t>
      </w:r>
      <w:r w:rsidRPr="00AC3762">
        <w:rPr>
          <w:sz w:val="22"/>
          <w:szCs w:val="22"/>
        </w:rPr>
        <w:t>turinys</w:t>
      </w:r>
      <w:r w:rsidRPr="00AC3762">
        <w:rPr>
          <w:spacing w:val="-3"/>
          <w:sz w:val="22"/>
          <w:szCs w:val="22"/>
        </w:rPr>
        <w:t xml:space="preserve"> </w:t>
      </w:r>
      <w:r w:rsidRPr="00AC3762">
        <w:rPr>
          <w:sz w:val="22"/>
          <w:szCs w:val="22"/>
        </w:rPr>
        <w:t>ir kita</w:t>
      </w:r>
      <w:r w:rsidRPr="00AC3762">
        <w:rPr>
          <w:spacing w:val="-6"/>
          <w:sz w:val="22"/>
          <w:szCs w:val="22"/>
        </w:rPr>
        <w:t xml:space="preserve"> </w:t>
      </w:r>
      <w:r w:rsidRPr="00AC3762">
        <w:rPr>
          <w:spacing w:val="-2"/>
          <w:sz w:val="22"/>
          <w:szCs w:val="22"/>
        </w:rPr>
        <w:t>informacija</w:t>
      </w:r>
    </w:p>
    <w:p w14:paraId="6F6C622F" w14:textId="77777777" w:rsidR="00FA0F44" w:rsidRPr="00AC3762" w:rsidRDefault="00FA0F44" w:rsidP="00B859CD">
      <w:pPr>
        <w:pStyle w:val="Pagrindinistekstas"/>
        <w:kinsoku w:val="0"/>
        <w:overflowPunct w:val="0"/>
      </w:pPr>
    </w:p>
    <w:p w14:paraId="2BFFA8E0" w14:textId="77777777" w:rsidR="00FA0F44" w:rsidRPr="00AC3762" w:rsidRDefault="00FA0F44" w:rsidP="00B859CD">
      <w:pPr>
        <w:pStyle w:val="Pagrindinistekstas"/>
        <w:kinsoku w:val="0"/>
        <w:overflowPunct w:val="0"/>
      </w:pPr>
    </w:p>
    <w:p w14:paraId="09FE6056" w14:textId="77777777" w:rsidR="00FA0F44" w:rsidRPr="00AC3762" w:rsidRDefault="00FA0F44" w:rsidP="007B2CF6">
      <w:pPr>
        <w:pStyle w:val="Antrat2"/>
        <w:numPr>
          <w:ilvl w:val="0"/>
          <w:numId w:val="1"/>
        </w:numPr>
        <w:tabs>
          <w:tab w:val="clear" w:pos="902"/>
        </w:tabs>
        <w:ind w:left="567"/>
        <w:rPr>
          <w:spacing w:val="-2"/>
        </w:rPr>
      </w:pPr>
      <w:r w:rsidRPr="00AC3762">
        <w:t>Kas yra</w:t>
      </w:r>
      <w:r w:rsidRPr="00AC3762">
        <w:rPr>
          <w:spacing w:val="-5"/>
        </w:rPr>
        <w:t xml:space="preserve"> </w:t>
      </w:r>
      <w:r w:rsidR="00202DA8" w:rsidRPr="00AC3762">
        <w:t>Eribulin STADA</w:t>
      </w:r>
      <w:r w:rsidRPr="00AC3762">
        <w:rPr>
          <w:spacing w:val="-6"/>
        </w:rPr>
        <w:t xml:space="preserve"> </w:t>
      </w:r>
      <w:r w:rsidRPr="00AC3762">
        <w:t>ir</w:t>
      </w:r>
      <w:r w:rsidRPr="00AC3762">
        <w:rPr>
          <w:spacing w:val="-7"/>
        </w:rPr>
        <w:t xml:space="preserve"> </w:t>
      </w:r>
      <w:r w:rsidRPr="00AC3762">
        <w:t>kam</w:t>
      </w:r>
      <w:r w:rsidRPr="00AC3762">
        <w:rPr>
          <w:spacing w:val="3"/>
        </w:rPr>
        <w:t xml:space="preserve"> </w:t>
      </w:r>
      <w:r w:rsidRPr="00AC3762">
        <w:t>jis</w:t>
      </w:r>
      <w:r w:rsidRPr="00AC3762">
        <w:rPr>
          <w:spacing w:val="1"/>
        </w:rPr>
        <w:t xml:space="preserve"> </w:t>
      </w:r>
      <w:r w:rsidRPr="00AC3762">
        <w:rPr>
          <w:spacing w:val="-2"/>
        </w:rPr>
        <w:t>vartojamas</w:t>
      </w:r>
    </w:p>
    <w:p w14:paraId="7EC2773D" w14:textId="77777777" w:rsidR="00FA0F44" w:rsidRPr="00AC3762" w:rsidRDefault="00FA0F44" w:rsidP="00B859CD">
      <w:pPr>
        <w:pStyle w:val="Pagrindinistekstas"/>
        <w:kinsoku w:val="0"/>
        <w:overflowPunct w:val="0"/>
        <w:rPr>
          <w:b/>
          <w:bCs/>
        </w:rPr>
      </w:pPr>
    </w:p>
    <w:p w14:paraId="0565619D" w14:textId="77777777" w:rsidR="00FA0F44" w:rsidRPr="00AC3762" w:rsidRDefault="00202DA8" w:rsidP="00B859CD">
      <w:pPr>
        <w:pStyle w:val="Pagrindinistekstas"/>
        <w:kinsoku w:val="0"/>
        <w:overflowPunct w:val="0"/>
      </w:pPr>
      <w:r w:rsidRPr="00AC3762">
        <w:t>Eribulin STADA</w:t>
      </w:r>
      <w:r w:rsidR="00FA0F44" w:rsidRPr="00AC3762">
        <w:rPr>
          <w:spacing w:val="-2"/>
        </w:rPr>
        <w:t xml:space="preserve"> </w:t>
      </w:r>
      <w:r w:rsidR="00FA0F44" w:rsidRPr="00AC3762">
        <w:t>sudėtyje</w:t>
      </w:r>
      <w:r w:rsidR="00FA0F44" w:rsidRPr="00AC3762">
        <w:rPr>
          <w:spacing w:val="-3"/>
        </w:rPr>
        <w:t xml:space="preserve"> </w:t>
      </w:r>
      <w:r w:rsidR="00FA0F44" w:rsidRPr="00AC3762">
        <w:t>yra</w:t>
      </w:r>
      <w:r w:rsidR="00FA0F44" w:rsidRPr="00AC3762">
        <w:rPr>
          <w:spacing w:val="-3"/>
        </w:rPr>
        <w:t xml:space="preserve"> </w:t>
      </w:r>
      <w:r w:rsidR="00FA0F44" w:rsidRPr="00AC3762">
        <w:t>veikliosios</w:t>
      </w:r>
      <w:r w:rsidR="00FA0F44" w:rsidRPr="00AC3762">
        <w:rPr>
          <w:spacing w:val="-5"/>
        </w:rPr>
        <w:t xml:space="preserve"> </w:t>
      </w:r>
      <w:r w:rsidR="00FA0F44" w:rsidRPr="00AC3762">
        <w:t>medžiagos eribulino,</w:t>
      </w:r>
      <w:r w:rsidR="00FA0F44" w:rsidRPr="00AC3762">
        <w:rPr>
          <w:spacing w:val="-3"/>
        </w:rPr>
        <w:t xml:space="preserve"> </w:t>
      </w:r>
      <w:r w:rsidR="00FA0F44" w:rsidRPr="00AC3762">
        <w:t>tai yra</w:t>
      </w:r>
      <w:r w:rsidR="00FA0F44" w:rsidRPr="00AC3762">
        <w:rPr>
          <w:spacing w:val="-3"/>
        </w:rPr>
        <w:t xml:space="preserve"> </w:t>
      </w:r>
      <w:r w:rsidR="00FA0F44" w:rsidRPr="00AC3762">
        <w:t>vaistas</w:t>
      </w:r>
      <w:r w:rsidR="00FA0F44" w:rsidRPr="00AC3762">
        <w:rPr>
          <w:spacing w:val="-5"/>
        </w:rPr>
        <w:t xml:space="preserve"> </w:t>
      </w:r>
      <w:r w:rsidR="00FA0F44" w:rsidRPr="00AC3762">
        <w:t>nuo</w:t>
      </w:r>
      <w:r w:rsidR="00FA0F44" w:rsidRPr="00AC3762">
        <w:rPr>
          <w:spacing w:val="-6"/>
        </w:rPr>
        <w:t xml:space="preserve"> </w:t>
      </w:r>
      <w:r w:rsidR="00FA0F44" w:rsidRPr="00AC3762">
        <w:t>vėžio,</w:t>
      </w:r>
      <w:r w:rsidR="00FA0F44" w:rsidRPr="00AC3762">
        <w:rPr>
          <w:spacing w:val="-3"/>
        </w:rPr>
        <w:t xml:space="preserve"> </w:t>
      </w:r>
      <w:r w:rsidR="00FA0F44" w:rsidRPr="00AC3762">
        <w:t>kuris</w:t>
      </w:r>
      <w:r w:rsidR="00FA0F44" w:rsidRPr="00AC3762">
        <w:rPr>
          <w:spacing w:val="-5"/>
        </w:rPr>
        <w:t xml:space="preserve"> </w:t>
      </w:r>
      <w:r w:rsidR="00FA0F44" w:rsidRPr="00AC3762">
        <w:t>stabdo</w:t>
      </w:r>
      <w:r w:rsidR="00FA0F44" w:rsidRPr="00AC3762">
        <w:rPr>
          <w:spacing w:val="-1"/>
        </w:rPr>
        <w:t xml:space="preserve"> </w:t>
      </w:r>
      <w:r w:rsidR="00FA0F44" w:rsidRPr="00AC3762">
        <w:t>vėžio ląstelių augimą ir plitimą.</w:t>
      </w:r>
    </w:p>
    <w:p w14:paraId="1D5E80A8" w14:textId="77777777" w:rsidR="00FA0F44" w:rsidRPr="00AC3762" w:rsidRDefault="00FA0F44" w:rsidP="00B859CD">
      <w:pPr>
        <w:pStyle w:val="Pagrindinistekstas"/>
        <w:kinsoku w:val="0"/>
        <w:overflowPunct w:val="0"/>
      </w:pPr>
    </w:p>
    <w:p w14:paraId="4D7A5E7C" w14:textId="77777777" w:rsidR="00FA0F44" w:rsidRPr="00AC3762" w:rsidRDefault="00625978" w:rsidP="00B859CD">
      <w:pPr>
        <w:pStyle w:val="Pagrindinistekstas"/>
        <w:kinsoku w:val="0"/>
        <w:overflowPunct w:val="0"/>
      </w:pPr>
      <w:r w:rsidRPr="00AC3762">
        <w:t>Vaistas</w:t>
      </w:r>
      <w:r w:rsidR="00FA0F44" w:rsidRPr="00AC3762">
        <w:rPr>
          <w:spacing w:val="-1"/>
        </w:rPr>
        <w:t xml:space="preserve"> </w:t>
      </w:r>
      <w:r w:rsidR="00FA0F44" w:rsidRPr="00AC3762">
        <w:t>vartojamas</w:t>
      </w:r>
      <w:r w:rsidR="00FA0F44" w:rsidRPr="00AC3762">
        <w:rPr>
          <w:spacing w:val="-1"/>
        </w:rPr>
        <w:t xml:space="preserve"> </w:t>
      </w:r>
      <w:r w:rsidR="00FA0F44" w:rsidRPr="00AC3762">
        <w:t>suaugusiesiems</w:t>
      </w:r>
      <w:r w:rsidR="00FA0F44" w:rsidRPr="00AC3762">
        <w:rPr>
          <w:spacing w:val="-6"/>
        </w:rPr>
        <w:t xml:space="preserve"> </w:t>
      </w:r>
      <w:r w:rsidR="00FA0F44" w:rsidRPr="00AC3762">
        <w:t>vietoje</w:t>
      </w:r>
      <w:r w:rsidR="00FA0F44" w:rsidRPr="00AC3762">
        <w:rPr>
          <w:spacing w:val="-9"/>
        </w:rPr>
        <w:t xml:space="preserve"> </w:t>
      </w:r>
      <w:r w:rsidR="00FA0F44" w:rsidRPr="00AC3762">
        <w:t>išplitusiam</w:t>
      </w:r>
      <w:r w:rsidR="00FA0F44" w:rsidRPr="00AC3762">
        <w:rPr>
          <w:spacing w:val="-1"/>
        </w:rPr>
        <w:t xml:space="preserve"> </w:t>
      </w:r>
      <w:r w:rsidR="00FA0F44" w:rsidRPr="00AC3762">
        <w:t>arba</w:t>
      </w:r>
      <w:r w:rsidR="00FA0F44" w:rsidRPr="00AC3762">
        <w:rPr>
          <w:spacing w:val="-4"/>
        </w:rPr>
        <w:t xml:space="preserve"> </w:t>
      </w:r>
      <w:r w:rsidR="00FA0F44" w:rsidRPr="00AC3762">
        <w:t>metastaziniam</w:t>
      </w:r>
      <w:r w:rsidR="00FA0F44" w:rsidRPr="00AC3762">
        <w:rPr>
          <w:spacing w:val="-6"/>
        </w:rPr>
        <w:t xml:space="preserve"> </w:t>
      </w:r>
      <w:r w:rsidR="00FA0F44" w:rsidRPr="00AC3762">
        <w:t>krūties</w:t>
      </w:r>
      <w:r w:rsidR="00FA0F44" w:rsidRPr="00AC3762">
        <w:rPr>
          <w:spacing w:val="-1"/>
        </w:rPr>
        <w:t xml:space="preserve"> </w:t>
      </w:r>
      <w:r w:rsidR="00FA0F44" w:rsidRPr="00AC3762">
        <w:t>vėžiui</w:t>
      </w:r>
      <w:r w:rsidR="00FA0F44" w:rsidRPr="00AC3762">
        <w:rPr>
          <w:spacing w:val="-6"/>
        </w:rPr>
        <w:t xml:space="preserve"> </w:t>
      </w:r>
      <w:r w:rsidR="00FA0F44" w:rsidRPr="00AC3762">
        <w:t xml:space="preserve">(krūties vėžiui, kuris išplito už pirminio auglio ribų) gydyti, kai buvo išbandytas bent vienas kitas gydymo būdas, bet jo poveikis </w:t>
      </w:r>
      <w:r w:rsidRPr="00AC3762">
        <w:t>neišliko</w:t>
      </w:r>
      <w:r w:rsidR="00FA0F44" w:rsidRPr="00AC3762">
        <w:t>.</w:t>
      </w:r>
    </w:p>
    <w:p w14:paraId="6A879063" w14:textId="77777777" w:rsidR="00FA0F44" w:rsidRPr="00AC3762" w:rsidRDefault="00FA0F44" w:rsidP="00B859CD">
      <w:pPr>
        <w:pStyle w:val="Pagrindinistekstas"/>
        <w:kinsoku w:val="0"/>
        <w:overflowPunct w:val="0"/>
      </w:pPr>
    </w:p>
    <w:p w14:paraId="6DBB21E5" w14:textId="77777777" w:rsidR="00FA0F44" w:rsidRPr="00AC3762" w:rsidRDefault="00FA0F44" w:rsidP="00B859CD">
      <w:pPr>
        <w:pStyle w:val="Pagrindinistekstas"/>
        <w:kinsoku w:val="0"/>
        <w:overflowPunct w:val="0"/>
      </w:pPr>
      <w:r w:rsidRPr="00AC3762">
        <w:t>Jis taip</w:t>
      </w:r>
      <w:r w:rsidRPr="00AC3762">
        <w:rPr>
          <w:spacing w:val="-6"/>
        </w:rPr>
        <w:t xml:space="preserve"> </w:t>
      </w:r>
      <w:r w:rsidRPr="00AC3762">
        <w:t>pat</w:t>
      </w:r>
      <w:r w:rsidRPr="00AC3762">
        <w:rPr>
          <w:spacing w:val="-5"/>
        </w:rPr>
        <w:t xml:space="preserve"> </w:t>
      </w:r>
      <w:r w:rsidRPr="00AC3762">
        <w:t>vartojamas suaugusiesiems</w:t>
      </w:r>
      <w:r w:rsidRPr="00AC3762">
        <w:rPr>
          <w:spacing w:val="-5"/>
        </w:rPr>
        <w:t xml:space="preserve"> </w:t>
      </w:r>
      <w:r w:rsidRPr="00AC3762">
        <w:t>išplitusiai</w:t>
      </w:r>
      <w:r w:rsidRPr="00AC3762">
        <w:rPr>
          <w:spacing w:val="-5"/>
        </w:rPr>
        <w:t xml:space="preserve"> </w:t>
      </w:r>
      <w:r w:rsidRPr="00AC3762">
        <w:t>arba</w:t>
      </w:r>
      <w:r w:rsidRPr="00AC3762">
        <w:rPr>
          <w:spacing w:val="-3"/>
        </w:rPr>
        <w:t xml:space="preserve"> </w:t>
      </w:r>
      <w:r w:rsidRPr="00AC3762">
        <w:t>metastazavusiai liposarkomai</w:t>
      </w:r>
      <w:r w:rsidRPr="00AC3762">
        <w:rPr>
          <w:spacing w:val="-5"/>
        </w:rPr>
        <w:t xml:space="preserve"> </w:t>
      </w:r>
      <w:r w:rsidRPr="00AC3762">
        <w:t>(vėžiui,</w:t>
      </w:r>
      <w:r w:rsidRPr="00AC3762">
        <w:rPr>
          <w:spacing w:val="-3"/>
        </w:rPr>
        <w:t xml:space="preserve"> </w:t>
      </w:r>
      <w:r w:rsidRPr="00AC3762">
        <w:t>kuris</w:t>
      </w:r>
      <w:r w:rsidRPr="00AC3762">
        <w:rPr>
          <w:spacing w:val="-5"/>
        </w:rPr>
        <w:t xml:space="preserve"> </w:t>
      </w:r>
      <w:r w:rsidRPr="00AC3762">
        <w:t xml:space="preserve">kyla iš riebalinių audinių) gydyti, kai ankstesnis gydymas buvo išbandytas, bet </w:t>
      </w:r>
      <w:r w:rsidR="00625978" w:rsidRPr="00AC3762">
        <w:t>jo poveikis neišliko</w:t>
      </w:r>
      <w:r w:rsidRPr="00AC3762">
        <w:t>.</w:t>
      </w:r>
    </w:p>
    <w:p w14:paraId="3F1038AA" w14:textId="77777777" w:rsidR="00FA0F44" w:rsidRPr="00AC3762" w:rsidRDefault="00FA0F44" w:rsidP="00B859CD">
      <w:pPr>
        <w:pStyle w:val="Pagrindinistekstas"/>
        <w:kinsoku w:val="0"/>
        <w:overflowPunct w:val="0"/>
      </w:pPr>
    </w:p>
    <w:p w14:paraId="6C5AAFF1" w14:textId="77777777" w:rsidR="00625978" w:rsidRPr="00AC3762" w:rsidRDefault="00625978" w:rsidP="00B859CD">
      <w:pPr>
        <w:pStyle w:val="Pagrindinistekstas"/>
        <w:kinsoku w:val="0"/>
        <w:overflowPunct w:val="0"/>
      </w:pPr>
    </w:p>
    <w:p w14:paraId="6E1C96C0" w14:textId="77777777" w:rsidR="00625978" w:rsidRPr="00AC3762" w:rsidRDefault="00FA0F44" w:rsidP="007B2CF6">
      <w:pPr>
        <w:pStyle w:val="Antrat2"/>
        <w:numPr>
          <w:ilvl w:val="0"/>
          <w:numId w:val="1"/>
        </w:numPr>
        <w:tabs>
          <w:tab w:val="clear" w:pos="902"/>
        </w:tabs>
        <w:ind w:left="567"/>
      </w:pPr>
      <w:r w:rsidRPr="00AC3762">
        <w:t>Kas</w:t>
      </w:r>
      <w:r w:rsidRPr="00AC3762">
        <w:rPr>
          <w:spacing w:val="-5"/>
        </w:rPr>
        <w:t xml:space="preserve"> </w:t>
      </w:r>
      <w:r w:rsidRPr="00AC3762">
        <w:t>žinotina</w:t>
      </w:r>
      <w:r w:rsidRPr="00AC3762">
        <w:rPr>
          <w:spacing w:val="-11"/>
        </w:rPr>
        <w:t xml:space="preserve"> </w:t>
      </w:r>
      <w:r w:rsidRPr="00AC3762">
        <w:t>prieš</w:t>
      </w:r>
      <w:r w:rsidRPr="00AC3762">
        <w:rPr>
          <w:spacing w:val="-10"/>
        </w:rPr>
        <w:t xml:space="preserve"> </w:t>
      </w:r>
      <w:r w:rsidRPr="00AC3762">
        <w:t>vartojant</w:t>
      </w:r>
      <w:r w:rsidRPr="00AC3762">
        <w:rPr>
          <w:spacing w:val="-7"/>
        </w:rPr>
        <w:t xml:space="preserve"> </w:t>
      </w:r>
      <w:r w:rsidR="00202DA8" w:rsidRPr="00AC3762">
        <w:t>Eribulin STADA</w:t>
      </w:r>
    </w:p>
    <w:p w14:paraId="59D03AA9" w14:textId="77777777" w:rsidR="00625978" w:rsidRPr="00AC3762" w:rsidRDefault="00625978" w:rsidP="007E1B1B">
      <w:pPr>
        <w:pStyle w:val="Antrat2"/>
        <w:numPr>
          <w:ilvl w:val="0"/>
          <w:numId w:val="0"/>
        </w:numPr>
        <w:tabs>
          <w:tab w:val="clear" w:pos="902"/>
        </w:tabs>
      </w:pPr>
    </w:p>
    <w:p w14:paraId="2467496D" w14:textId="77777777" w:rsidR="00FA0F44" w:rsidRPr="00AC3762" w:rsidRDefault="00202DA8" w:rsidP="007E1B1B">
      <w:pPr>
        <w:pStyle w:val="Antrat2"/>
        <w:numPr>
          <w:ilvl w:val="0"/>
          <w:numId w:val="0"/>
        </w:numPr>
        <w:tabs>
          <w:tab w:val="clear" w:pos="902"/>
        </w:tabs>
      </w:pPr>
      <w:r w:rsidRPr="00AC3762">
        <w:t>Eribulin STADA</w:t>
      </w:r>
      <w:r w:rsidR="00FA0F44" w:rsidRPr="00AC3762">
        <w:t xml:space="preserve"> vartoti draudžiama:</w:t>
      </w:r>
    </w:p>
    <w:p w14:paraId="2978A0E2" w14:textId="77777777" w:rsidR="00FA0F44" w:rsidRPr="00AC3762" w:rsidRDefault="00FA0F44" w:rsidP="007E1B1B">
      <w:pPr>
        <w:pStyle w:val="Sraopastraipa"/>
        <w:numPr>
          <w:ilvl w:val="1"/>
          <w:numId w:val="1"/>
        </w:numPr>
        <w:tabs>
          <w:tab w:val="left" w:pos="900"/>
        </w:tabs>
        <w:kinsoku w:val="0"/>
        <w:overflowPunct w:val="0"/>
        <w:ind w:left="567" w:hanging="567"/>
        <w:rPr>
          <w:sz w:val="22"/>
          <w:szCs w:val="22"/>
        </w:rPr>
      </w:pPr>
      <w:r w:rsidRPr="00AC3762">
        <w:rPr>
          <w:sz w:val="22"/>
          <w:szCs w:val="22"/>
        </w:rPr>
        <w:t>jeigu</w:t>
      </w:r>
      <w:r w:rsidRPr="00AC3762">
        <w:rPr>
          <w:spacing w:val="-1"/>
          <w:sz w:val="22"/>
          <w:szCs w:val="22"/>
        </w:rPr>
        <w:t xml:space="preserve"> </w:t>
      </w:r>
      <w:r w:rsidRPr="00AC3762">
        <w:rPr>
          <w:sz w:val="22"/>
          <w:szCs w:val="22"/>
        </w:rPr>
        <w:t>yra</w:t>
      </w:r>
      <w:r w:rsidRPr="00AC3762">
        <w:rPr>
          <w:spacing w:val="-3"/>
          <w:sz w:val="22"/>
          <w:szCs w:val="22"/>
        </w:rPr>
        <w:t xml:space="preserve"> </w:t>
      </w:r>
      <w:r w:rsidRPr="00AC3762">
        <w:rPr>
          <w:sz w:val="22"/>
          <w:szCs w:val="22"/>
        </w:rPr>
        <w:t>alergija</w:t>
      </w:r>
      <w:r w:rsidRPr="00AC3762">
        <w:rPr>
          <w:spacing w:val="-3"/>
          <w:sz w:val="22"/>
          <w:szCs w:val="22"/>
        </w:rPr>
        <w:t xml:space="preserve"> </w:t>
      </w:r>
      <w:r w:rsidRPr="00AC3762">
        <w:rPr>
          <w:sz w:val="22"/>
          <w:szCs w:val="22"/>
        </w:rPr>
        <w:t>eribulino</w:t>
      </w:r>
      <w:r w:rsidRPr="00AC3762">
        <w:rPr>
          <w:spacing w:val="-5"/>
          <w:sz w:val="22"/>
          <w:szCs w:val="22"/>
        </w:rPr>
        <w:t xml:space="preserve"> </w:t>
      </w:r>
      <w:r w:rsidRPr="00AC3762">
        <w:rPr>
          <w:sz w:val="22"/>
          <w:szCs w:val="22"/>
        </w:rPr>
        <w:t>mesilatui</w:t>
      </w:r>
      <w:r w:rsidRPr="00AC3762">
        <w:rPr>
          <w:spacing w:val="-4"/>
          <w:sz w:val="22"/>
          <w:szCs w:val="22"/>
        </w:rPr>
        <w:t xml:space="preserve"> </w:t>
      </w:r>
      <w:r w:rsidRPr="00AC3762">
        <w:rPr>
          <w:sz w:val="22"/>
          <w:szCs w:val="22"/>
        </w:rPr>
        <w:t>arba</w:t>
      </w:r>
      <w:r w:rsidRPr="00AC3762">
        <w:rPr>
          <w:spacing w:val="-3"/>
          <w:sz w:val="22"/>
          <w:szCs w:val="22"/>
        </w:rPr>
        <w:t xml:space="preserve"> </w:t>
      </w:r>
      <w:r w:rsidRPr="00AC3762">
        <w:rPr>
          <w:sz w:val="22"/>
          <w:szCs w:val="22"/>
        </w:rPr>
        <w:t>bet kuriai</w:t>
      </w:r>
      <w:r w:rsidRPr="00AC3762">
        <w:rPr>
          <w:spacing w:val="-4"/>
          <w:sz w:val="22"/>
          <w:szCs w:val="22"/>
        </w:rPr>
        <w:t xml:space="preserve"> </w:t>
      </w:r>
      <w:r w:rsidRPr="00AC3762">
        <w:rPr>
          <w:sz w:val="22"/>
          <w:szCs w:val="22"/>
        </w:rPr>
        <w:t>pagalbinei šio</w:t>
      </w:r>
      <w:r w:rsidRPr="00AC3762">
        <w:rPr>
          <w:spacing w:val="-5"/>
          <w:sz w:val="22"/>
          <w:szCs w:val="22"/>
        </w:rPr>
        <w:t xml:space="preserve"> </w:t>
      </w:r>
      <w:r w:rsidRPr="00AC3762">
        <w:rPr>
          <w:sz w:val="22"/>
          <w:szCs w:val="22"/>
        </w:rPr>
        <w:t>vaisto</w:t>
      </w:r>
      <w:r w:rsidRPr="00AC3762">
        <w:rPr>
          <w:spacing w:val="-5"/>
          <w:sz w:val="22"/>
          <w:szCs w:val="22"/>
        </w:rPr>
        <w:t xml:space="preserve"> </w:t>
      </w:r>
      <w:r w:rsidRPr="00AC3762">
        <w:rPr>
          <w:sz w:val="22"/>
          <w:szCs w:val="22"/>
        </w:rPr>
        <w:t>medžiagai (jos išvardytos 6</w:t>
      </w:r>
      <w:r w:rsidR="00625978" w:rsidRPr="00AC3762">
        <w:rPr>
          <w:sz w:val="22"/>
          <w:szCs w:val="22"/>
        </w:rPr>
        <w:t> </w:t>
      </w:r>
      <w:r w:rsidRPr="00AC3762">
        <w:rPr>
          <w:sz w:val="22"/>
          <w:szCs w:val="22"/>
        </w:rPr>
        <w:t>skyriuje);</w:t>
      </w:r>
    </w:p>
    <w:p w14:paraId="13C0C01E" w14:textId="77777777" w:rsidR="00FA0F44" w:rsidRPr="00AC3762" w:rsidRDefault="00FA0F44" w:rsidP="007E1B1B">
      <w:pPr>
        <w:pStyle w:val="Sraopastraipa"/>
        <w:numPr>
          <w:ilvl w:val="1"/>
          <w:numId w:val="1"/>
        </w:numPr>
        <w:tabs>
          <w:tab w:val="left" w:pos="900"/>
        </w:tabs>
        <w:kinsoku w:val="0"/>
        <w:overflowPunct w:val="0"/>
        <w:ind w:left="567" w:hanging="567"/>
        <w:rPr>
          <w:spacing w:val="-2"/>
          <w:sz w:val="22"/>
          <w:szCs w:val="22"/>
        </w:rPr>
      </w:pPr>
      <w:r w:rsidRPr="00AC3762">
        <w:rPr>
          <w:sz w:val="22"/>
          <w:szCs w:val="22"/>
        </w:rPr>
        <w:t xml:space="preserve">jeigu </w:t>
      </w:r>
      <w:r w:rsidRPr="00AC3762">
        <w:rPr>
          <w:spacing w:val="-2"/>
          <w:sz w:val="22"/>
          <w:szCs w:val="22"/>
        </w:rPr>
        <w:t>žindote.</w:t>
      </w:r>
    </w:p>
    <w:p w14:paraId="6496F359" w14:textId="77777777" w:rsidR="00FA0F44" w:rsidRPr="00AC3762" w:rsidRDefault="00FA0F44" w:rsidP="00B859CD">
      <w:pPr>
        <w:pStyle w:val="Pagrindinistekstas"/>
        <w:kinsoku w:val="0"/>
        <w:overflowPunct w:val="0"/>
      </w:pPr>
    </w:p>
    <w:p w14:paraId="0E027CDE" w14:textId="77777777" w:rsidR="00FA0F44" w:rsidRPr="00AC3762" w:rsidRDefault="00FA0F44" w:rsidP="007B2CF6">
      <w:pPr>
        <w:pStyle w:val="Antrat2"/>
        <w:numPr>
          <w:ilvl w:val="0"/>
          <w:numId w:val="0"/>
        </w:numPr>
        <w:rPr>
          <w:spacing w:val="-2"/>
        </w:rPr>
      </w:pPr>
      <w:r w:rsidRPr="00AC3762">
        <w:t>Įspėjimai</w:t>
      </w:r>
      <w:r w:rsidRPr="00AC3762">
        <w:rPr>
          <w:spacing w:val="-5"/>
        </w:rPr>
        <w:t xml:space="preserve"> </w:t>
      </w:r>
      <w:r w:rsidRPr="00AC3762">
        <w:t>ir</w:t>
      </w:r>
      <w:r w:rsidRPr="00AC3762">
        <w:rPr>
          <w:spacing w:val="-2"/>
        </w:rPr>
        <w:t xml:space="preserve"> </w:t>
      </w:r>
      <w:r w:rsidRPr="00AC3762">
        <w:t>atsargumo</w:t>
      </w:r>
      <w:r w:rsidRPr="00AC3762">
        <w:rPr>
          <w:spacing w:val="-5"/>
        </w:rPr>
        <w:t xml:space="preserve"> </w:t>
      </w:r>
      <w:r w:rsidRPr="00AC3762">
        <w:rPr>
          <w:spacing w:val="-2"/>
        </w:rPr>
        <w:t>priemonės</w:t>
      </w:r>
    </w:p>
    <w:p w14:paraId="107D1AD5" w14:textId="77777777" w:rsidR="00FA0F44" w:rsidRPr="00AC3762" w:rsidRDefault="00FA0F44" w:rsidP="007B2CF6">
      <w:pPr>
        <w:pStyle w:val="Pagrindinistekstas"/>
        <w:kinsoku w:val="0"/>
        <w:overflowPunct w:val="0"/>
        <w:ind w:left="567" w:hanging="567"/>
        <w:rPr>
          <w:spacing w:val="-2"/>
        </w:rPr>
      </w:pPr>
      <w:r w:rsidRPr="00AC3762">
        <w:t>Pasitarkite</w:t>
      </w:r>
      <w:r w:rsidRPr="00AC3762">
        <w:rPr>
          <w:spacing w:val="-3"/>
        </w:rPr>
        <w:t xml:space="preserve"> </w:t>
      </w:r>
      <w:r w:rsidRPr="00AC3762">
        <w:t>su</w:t>
      </w:r>
      <w:r w:rsidRPr="00AC3762">
        <w:rPr>
          <w:spacing w:val="-6"/>
        </w:rPr>
        <w:t xml:space="preserve"> </w:t>
      </w:r>
      <w:r w:rsidRPr="00AC3762">
        <w:t>gydytoju</w:t>
      </w:r>
      <w:r w:rsidRPr="00AC3762">
        <w:rPr>
          <w:spacing w:val="-6"/>
        </w:rPr>
        <w:t xml:space="preserve"> </w:t>
      </w:r>
      <w:r w:rsidRPr="00AC3762">
        <w:t>arba</w:t>
      </w:r>
      <w:r w:rsidRPr="00AC3762">
        <w:rPr>
          <w:spacing w:val="-3"/>
        </w:rPr>
        <w:t xml:space="preserve"> </w:t>
      </w:r>
      <w:r w:rsidRPr="00AC3762">
        <w:t>slaugytoju,</w:t>
      </w:r>
      <w:r w:rsidRPr="00AC3762">
        <w:rPr>
          <w:spacing w:val="2"/>
        </w:rPr>
        <w:t xml:space="preserve"> </w:t>
      </w:r>
      <w:r w:rsidRPr="00AC3762">
        <w:t>prieš</w:t>
      </w:r>
      <w:r w:rsidRPr="00AC3762">
        <w:rPr>
          <w:spacing w:val="-5"/>
        </w:rPr>
        <w:t xml:space="preserve"> </w:t>
      </w:r>
      <w:r w:rsidRPr="00AC3762">
        <w:t>pradėdami vartoti</w:t>
      </w:r>
      <w:r w:rsidRPr="00AC3762">
        <w:rPr>
          <w:spacing w:val="-4"/>
        </w:rPr>
        <w:t xml:space="preserve"> </w:t>
      </w:r>
      <w:r w:rsidR="00202DA8" w:rsidRPr="00AC3762">
        <w:rPr>
          <w:spacing w:val="-2"/>
        </w:rPr>
        <w:t>Eribulin STADA</w:t>
      </w:r>
      <w:r w:rsidR="00625978" w:rsidRPr="00AC3762">
        <w:rPr>
          <w:spacing w:val="-2"/>
        </w:rPr>
        <w:t>, jeigu Jums</w:t>
      </w:r>
      <w:r w:rsidRPr="00AC3762">
        <w:rPr>
          <w:spacing w:val="-2"/>
        </w:rPr>
        <w:t>:</w:t>
      </w:r>
    </w:p>
    <w:p w14:paraId="0EA6D48B" w14:textId="77777777" w:rsidR="00F93782" w:rsidRPr="00AC3762" w:rsidRDefault="00F93782" w:rsidP="00F93782">
      <w:pPr>
        <w:pStyle w:val="Sraopastraipa"/>
        <w:numPr>
          <w:ilvl w:val="1"/>
          <w:numId w:val="13"/>
        </w:numPr>
        <w:tabs>
          <w:tab w:val="left" w:pos="567"/>
        </w:tabs>
        <w:kinsoku w:val="0"/>
        <w:overflowPunct w:val="0"/>
        <w:ind w:left="567" w:hanging="567"/>
        <w:rPr>
          <w:spacing w:val="-2"/>
          <w:sz w:val="22"/>
          <w:szCs w:val="22"/>
        </w:rPr>
      </w:pPr>
      <w:r w:rsidRPr="00AC3762">
        <w:rPr>
          <w:sz w:val="22"/>
          <w:szCs w:val="22"/>
        </w:rPr>
        <w:t>yra</w:t>
      </w:r>
      <w:r w:rsidRPr="00AC3762">
        <w:rPr>
          <w:spacing w:val="-1"/>
          <w:sz w:val="22"/>
          <w:szCs w:val="22"/>
        </w:rPr>
        <w:t xml:space="preserve"> </w:t>
      </w:r>
      <w:r w:rsidRPr="00AC3762">
        <w:rPr>
          <w:sz w:val="22"/>
          <w:szCs w:val="22"/>
        </w:rPr>
        <w:t xml:space="preserve">kepenų </w:t>
      </w:r>
      <w:r w:rsidRPr="00AC3762">
        <w:rPr>
          <w:spacing w:val="-2"/>
          <w:sz w:val="22"/>
          <w:szCs w:val="22"/>
        </w:rPr>
        <w:t>sutrikimų;</w:t>
      </w:r>
    </w:p>
    <w:p w14:paraId="31348022" w14:textId="77777777" w:rsidR="00F93782" w:rsidRPr="00AC3762" w:rsidRDefault="00F93782" w:rsidP="00F93782">
      <w:pPr>
        <w:pStyle w:val="Sraopastraipa"/>
        <w:numPr>
          <w:ilvl w:val="1"/>
          <w:numId w:val="13"/>
        </w:numPr>
        <w:tabs>
          <w:tab w:val="left" w:pos="567"/>
        </w:tabs>
        <w:kinsoku w:val="0"/>
        <w:overflowPunct w:val="0"/>
        <w:ind w:left="567" w:hanging="567"/>
        <w:rPr>
          <w:spacing w:val="-2"/>
          <w:sz w:val="22"/>
          <w:szCs w:val="22"/>
        </w:rPr>
      </w:pPr>
      <w:r w:rsidRPr="00AC3762">
        <w:rPr>
          <w:sz w:val="22"/>
          <w:szCs w:val="22"/>
        </w:rPr>
        <w:t>yra</w:t>
      </w:r>
      <w:r w:rsidRPr="00AC3762">
        <w:rPr>
          <w:spacing w:val="-3"/>
          <w:sz w:val="22"/>
          <w:szCs w:val="22"/>
        </w:rPr>
        <w:t xml:space="preserve"> </w:t>
      </w:r>
      <w:r w:rsidRPr="00AC3762">
        <w:rPr>
          <w:sz w:val="22"/>
          <w:szCs w:val="22"/>
        </w:rPr>
        <w:t>karščiavimas</w:t>
      </w:r>
      <w:r w:rsidRPr="00AC3762">
        <w:rPr>
          <w:spacing w:val="-1"/>
          <w:sz w:val="22"/>
          <w:szCs w:val="22"/>
        </w:rPr>
        <w:t xml:space="preserve"> </w:t>
      </w:r>
      <w:r w:rsidRPr="00AC3762">
        <w:rPr>
          <w:sz w:val="22"/>
          <w:szCs w:val="22"/>
        </w:rPr>
        <w:t>arba</w:t>
      </w:r>
      <w:r w:rsidRPr="00AC3762">
        <w:rPr>
          <w:spacing w:val="-3"/>
          <w:sz w:val="22"/>
          <w:szCs w:val="22"/>
        </w:rPr>
        <w:t xml:space="preserve"> </w:t>
      </w:r>
      <w:r w:rsidRPr="00AC3762">
        <w:rPr>
          <w:spacing w:val="-2"/>
          <w:sz w:val="22"/>
          <w:szCs w:val="22"/>
        </w:rPr>
        <w:t>infekcija;</w:t>
      </w:r>
    </w:p>
    <w:p w14:paraId="46247590" w14:textId="76C59BEF" w:rsidR="00F93782" w:rsidRPr="00AC3762" w:rsidRDefault="00F93782" w:rsidP="00F93782">
      <w:pPr>
        <w:pStyle w:val="Sraopastraipa"/>
        <w:numPr>
          <w:ilvl w:val="0"/>
          <w:numId w:val="12"/>
        </w:numPr>
        <w:tabs>
          <w:tab w:val="left" w:pos="567"/>
        </w:tabs>
        <w:kinsoku w:val="0"/>
        <w:overflowPunct w:val="0"/>
        <w:ind w:left="567" w:hanging="567"/>
        <w:rPr>
          <w:spacing w:val="-2"/>
        </w:rPr>
      </w:pPr>
      <w:r w:rsidRPr="00A27472">
        <w:rPr>
          <w:sz w:val="22"/>
        </w:rPr>
        <w:t>pasireiškia</w:t>
      </w:r>
      <w:r w:rsidRPr="00A27472">
        <w:rPr>
          <w:spacing w:val="-9"/>
          <w:sz w:val="22"/>
        </w:rPr>
        <w:t xml:space="preserve"> </w:t>
      </w:r>
      <w:r>
        <w:rPr>
          <w:sz w:val="22"/>
        </w:rPr>
        <w:t>tirpimo</w:t>
      </w:r>
      <w:r w:rsidRPr="00A27472">
        <w:rPr>
          <w:sz w:val="22"/>
        </w:rPr>
        <w:t>,</w:t>
      </w:r>
      <w:r w:rsidRPr="00A27472">
        <w:rPr>
          <w:spacing w:val="-5"/>
          <w:sz w:val="22"/>
        </w:rPr>
        <w:t xml:space="preserve"> </w:t>
      </w:r>
      <w:r w:rsidRPr="00A27472">
        <w:rPr>
          <w:sz w:val="22"/>
        </w:rPr>
        <w:t>dilgčiojimo, perš</w:t>
      </w:r>
      <w:r>
        <w:rPr>
          <w:sz w:val="22"/>
        </w:rPr>
        <w:t>t</w:t>
      </w:r>
      <w:r w:rsidRPr="00A27472">
        <w:rPr>
          <w:sz w:val="22"/>
        </w:rPr>
        <w:t>ėjimo</w:t>
      </w:r>
      <w:r w:rsidRPr="00A27472">
        <w:rPr>
          <w:spacing w:val="-3"/>
          <w:sz w:val="22"/>
        </w:rPr>
        <w:t xml:space="preserve"> </w:t>
      </w:r>
      <w:r w:rsidRPr="00A27472">
        <w:rPr>
          <w:sz w:val="22"/>
        </w:rPr>
        <w:t>pojūčiai, jautrumas</w:t>
      </w:r>
      <w:r w:rsidRPr="00A27472">
        <w:rPr>
          <w:spacing w:val="-7"/>
          <w:sz w:val="22"/>
        </w:rPr>
        <w:t xml:space="preserve"> </w:t>
      </w:r>
      <w:r w:rsidRPr="00A27472">
        <w:rPr>
          <w:sz w:val="22"/>
        </w:rPr>
        <w:t>lietimui</w:t>
      </w:r>
      <w:r w:rsidRPr="00A27472">
        <w:rPr>
          <w:spacing w:val="-7"/>
          <w:sz w:val="22"/>
        </w:rPr>
        <w:t xml:space="preserve"> </w:t>
      </w:r>
      <w:r w:rsidRPr="00A27472">
        <w:rPr>
          <w:sz w:val="22"/>
        </w:rPr>
        <w:t>arba</w:t>
      </w:r>
      <w:r w:rsidRPr="00A27472">
        <w:rPr>
          <w:spacing w:val="-4"/>
          <w:sz w:val="22"/>
        </w:rPr>
        <w:t xml:space="preserve"> </w:t>
      </w:r>
      <w:r w:rsidRPr="00A27472">
        <w:rPr>
          <w:spacing w:val="-2"/>
          <w:sz w:val="22"/>
        </w:rPr>
        <w:t>raumenų silpnumas</w:t>
      </w:r>
      <w:r w:rsidRPr="00AC3762">
        <w:rPr>
          <w:spacing w:val="-2"/>
        </w:rPr>
        <w:t>;</w:t>
      </w:r>
    </w:p>
    <w:p w14:paraId="7FBEEDA6" w14:textId="77777777" w:rsidR="00F93782" w:rsidRPr="00AC3762" w:rsidRDefault="00F93782" w:rsidP="00F93782">
      <w:pPr>
        <w:pStyle w:val="Sraopastraipa"/>
        <w:numPr>
          <w:ilvl w:val="1"/>
          <w:numId w:val="13"/>
        </w:numPr>
        <w:tabs>
          <w:tab w:val="left" w:pos="567"/>
        </w:tabs>
        <w:kinsoku w:val="0"/>
        <w:overflowPunct w:val="0"/>
        <w:ind w:left="567" w:hanging="567"/>
        <w:rPr>
          <w:spacing w:val="-2"/>
          <w:sz w:val="22"/>
          <w:szCs w:val="22"/>
        </w:rPr>
      </w:pPr>
      <w:r w:rsidRPr="00AC3762">
        <w:rPr>
          <w:sz w:val="22"/>
          <w:szCs w:val="22"/>
        </w:rPr>
        <w:t>yra</w:t>
      </w:r>
      <w:r w:rsidRPr="00AC3762">
        <w:rPr>
          <w:spacing w:val="-2"/>
          <w:sz w:val="22"/>
          <w:szCs w:val="22"/>
        </w:rPr>
        <w:t xml:space="preserve"> </w:t>
      </w:r>
      <w:r w:rsidRPr="00AC3762">
        <w:rPr>
          <w:sz w:val="22"/>
          <w:szCs w:val="22"/>
        </w:rPr>
        <w:t>širdies</w:t>
      </w:r>
      <w:r w:rsidRPr="00AC3762">
        <w:rPr>
          <w:spacing w:val="-3"/>
          <w:sz w:val="22"/>
          <w:szCs w:val="22"/>
        </w:rPr>
        <w:t xml:space="preserve"> </w:t>
      </w:r>
      <w:r w:rsidRPr="00AC3762">
        <w:rPr>
          <w:spacing w:val="-2"/>
          <w:sz w:val="22"/>
          <w:szCs w:val="22"/>
        </w:rPr>
        <w:t>sutrikimų.</w:t>
      </w:r>
    </w:p>
    <w:p w14:paraId="0EE97749" w14:textId="77777777" w:rsidR="00FA0F44" w:rsidRPr="00AC3762" w:rsidRDefault="00FA0F44" w:rsidP="00B859CD">
      <w:pPr>
        <w:pStyle w:val="Pagrindinistekstas"/>
        <w:kinsoku w:val="0"/>
        <w:overflowPunct w:val="0"/>
      </w:pPr>
    </w:p>
    <w:p w14:paraId="0C79685E" w14:textId="15FC2247" w:rsidR="00F93782" w:rsidRPr="00AC3762" w:rsidRDefault="00F93782" w:rsidP="00F93782">
      <w:pPr>
        <w:pStyle w:val="Pagrindinistekstas"/>
        <w:kinsoku w:val="0"/>
        <w:overflowPunct w:val="0"/>
      </w:pPr>
      <w:r w:rsidRPr="00AC3762">
        <w:t>Jeigu</w:t>
      </w:r>
      <w:r w:rsidRPr="00AC3762">
        <w:rPr>
          <w:spacing w:val="-2"/>
        </w:rPr>
        <w:t xml:space="preserve"> </w:t>
      </w:r>
      <w:r w:rsidRPr="00AC3762">
        <w:t>Jums</w:t>
      </w:r>
      <w:r w:rsidRPr="00AC3762">
        <w:rPr>
          <w:spacing w:val="-1"/>
        </w:rPr>
        <w:t xml:space="preserve"> </w:t>
      </w:r>
      <w:r w:rsidRPr="00AC3762">
        <w:t>pasireiškia</w:t>
      </w:r>
      <w:r w:rsidRPr="00AC3762">
        <w:rPr>
          <w:spacing w:val="-9"/>
        </w:rPr>
        <w:t xml:space="preserve"> </w:t>
      </w:r>
      <w:r w:rsidRPr="00AC3762">
        <w:t>bent</w:t>
      </w:r>
      <w:r w:rsidRPr="00AC3762">
        <w:rPr>
          <w:spacing w:val="-1"/>
        </w:rPr>
        <w:t xml:space="preserve"> </w:t>
      </w:r>
      <w:r w:rsidRPr="00AC3762">
        <w:t>viena</w:t>
      </w:r>
      <w:r w:rsidRPr="00AC3762">
        <w:rPr>
          <w:spacing w:val="-1"/>
        </w:rPr>
        <w:t xml:space="preserve"> </w:t>
      </w:r>
      <w:r w:rsidRPr="00AC3762">
        <w:t>iš</w:t>
      </w:r>
      <w:r w:rsidRPr="00AC3762">
        <w:rPr>
          <w:spacing w:val="-6"/>
        </w:rPr>
        <w:t xml:space="preserve"> </w:t>
      </w:r>
      <w:r w:rsidRPr="00AC3762">
        <w:t>šių</w:t>
      </w:r>
      <w:r>
        <w:t xml:space="preserve"> būklių</w:t>
      </w:r>
      <w:r w:rsidRPr="00AC3762">
        <w:t>, pasakykite</w:t>
      </w:r>
      <w:r w:rsidRPr="00AC3762">
        <w:rPr>
          <w:spacing w:val="-4"/>
        </w:rPr>
        <w:t xml:space="preserve"> </w:t>
      </w:r>
      <w:r w:rsidRPr="00AC3762">
        <w:t>gydytojui, kuris</w:t>
      </w:r>
      <w:r w:rsidRPr="00AC3762">
        <w:rPr>
          <w:spacing w:val="-1"/>
        </w:rPr>
        <w:t xml:space="preserve"> </w:t>
      </w:r>
      <w:r w:rsidRPr="00AC3762">
        <w:t>gali</w:t>
      </w:r>
      <w:r w:rsidRPr="00AC3762">
        <w:rPr>
          <w:spacing w:val="-6"/>
        </w:rPr>
        <w:t xml:space="preserve"> </w:t>
      </w:r>
      <w:r w:rsidRPr="00AC3762">
        <w:t>nuspręsti</w:t>
      </w:r>
      <w:r w:rsidRPr="00AC3762">
        <w:rPr>
          <w:spacing w:val="-6"/>
        </w:rPr>
        <w:t xml:space="preserve"> </w:t>
      </w:r>
      <w:r w:rsidRPr="00AC3762">
        <w:t>nutraukti</w:t>
      </w:r>
      <w:r w:rsidRPr="00AC3762">
        <w:rPr>
          <w:spacing w:val="-1"/>
        </w:rPr>
        <w:t xml:space="preserve"> </w:t>
      </w:r>
      <w:r w:rsidRPr="00AC3762">
        <w:t>gydymą arba sumažinti dozę.</w:t>
      </w:r>
    </w:p>
    <w:p w14:paraId="50050FBB" w14:textId="77777777" w:rsidR="00FA0F44" w:rsidRPr="00AC3762" w:rsidRDefault="00FA0F44" w:rsidP="00B859CD">
      <w:pPr>
        <w:pStyle w:val="Pagrindinistekstas"/>
        <w:kinsoku w:val="0"/>
        <w:overflowPunct w:val="0"/>
      </w:pPr>
    </w:p>
    <w:p w14:paraId="6D39594A" w14:textId="77777777" w:rsidR="00FA0F44" w:rsidRPr="00AC3762" w:rsidRDefault="00FA0F44" w:rsidP="007B2CF6">
      <w:pPr>
        <w:pStyle w:val="Antrat2"/>
        <w:numPr>
          <w:ilvl w:val="0"/>
          <w:numId w:val="0"/>
        </w:numPr>
      </w:pPr>
      <w:r w:rsidRPr="00AC3762">
        <w:t>Vaikams ir paaugliams</w:t>
      </w:r>
    </w:p>
    <w:p w14:paraId="06BDDE0A" w14:textId="77777777" w:rsidR="00F93782" w:rsidRPr="00AC3762" w:rsidRDefault="00F93782" w:rsidP="00F93782">
      <w:pPr>
        <w:pStyle w:val="Pagrindinistekstas"/>
        <w:kinsoku w:val="0"/>
        <w:overflowPunct w:val="0"/>
        <w:rPr>
          <w:spacing w:val="-2"/>
        </w:rPr>
      </w:pPr>
      <w:r w:rsidRPr="00AC3762">
        <w:t>Neduokite</w:t>
      </w:r>
      <w:r w:rsidRPr="00AC3762">
        <w:rPr>
          <w:spacing w:val="-2"/>
        </w:rPr>
        <w:t xml:space="preserve"> </w:t>
      </w:r>
      <w:r w:rsidRPr="00AC3762">
        <w:t>šio</w:t>
      </w:r>
      <w:r w:rsidRPr="00AC3762">
        <w:rPr>
          <w:spacing w:val="-5"/>
        </w:rPr>
        <w:t xml:space="preserve"> </w:t>
      </w:r>
      <w:r w:rsidRPr="00AC3762">
        <w:t>vaisto</w:t>
      </w:r>
      <w:r w:rsidRPr="00AC3762">
        <w:rPr>
          <w:spacing w:val="-4"/>
        </w:rPr>
        <w:t xml:space="preserve"> </w:t>
      </w:r>
      <w:r w:rsidRPr="00AC3762">
        <w:t>vaikams</w:t>
      </w:r>
      <w:r>
        <w:t xml:space="preserve"> ir paaugliams</w:t>
      </w:r>
      <w:r w:rsidRPr="00AC3762">
        <w:rPr>
          <w:spacing w:val="-4"/>
        </w:rPr>
        <w:t xml:space="preserve"> </w:t>
      </w:r>
      <w:r w:rsidRPr="00AC3762">
        <w:t>nuo</w:t>
      </w:r>
      <w:r w:rsidRPr="00AC3762">
        <w:rPr>
          <w:spacing w:val="-4"/>
        </w:rPr>
        <w:t xml:space="preserve"> </w:t>
      </w:r>
      <w:r w:rsidRPr="00AC3762">
        <w:t>0 iki</w:t>
      </w:r>
      <w:r w:rsidRPr="00AC3762">
        <w:rPr>
          <w:spacing w:val="1"/>
        </w:rPr>
        <w:t xml:space="preserve"> </w:t>
      </w:r>
      <w:r w:rsidRPr="00AC3762">
        <w:t>18 metų,</w:t>
      </w:r>
      <w:r w:rsidRPr="00AC3762">
        <w:rPr>
          <w:spacing w:val="3"/>
        </w:rPr>
        <w:t xml:space="preserve"> </w:t>
      </w:r>
      <w:r w:rsidRPr="00AC3762">
        <w:t>nes</w:t>
      </w:r>
      <w:r w:rsidRPr="00AC3762">
        <w:rPr>
          <w:spacing w:val="-4"/>
        </w:rPr>
        <w:t xml:space="preserve"> </w:t>
      </w:r>
      <w:r w:rsidRPr="00AC3762">
        <w:t>jis</w:t>
      </w:r>
      <w:r w:rsidRPr="00AC3762">
        <w:rPr>
          <w:spacing w:val="-3"/>
        </w:rPr>
        <w:t xml:space="preserve"> </w:t>
      </w:r>
      <w:r w:rsidRPr="00AC3762">
        <w:rPr>
          <w:spacing w:val="-2"/>
        </w:rPr>
        <w:t>bus neveiksmingas.</w:t>
      </w:r>
    </w:p>
    <w:p w14:paraId="039AB4E7" w14:textId="77777777" w:rsidR="00FA0F44" w:rsidRPr="00AC3762" w:rsidRDefault="00FA0F44" w:rsidP="00B859CD">
      <w:pPr>
        <w:pStyle w:val="Pagrindinistekstas"/>
        <w:kinsoku w:val="0"/>
        <w:overflowPunct w:val="0"/>
        <w:rPr>
          <w:spacing w:val="-2"/>
        </w:rPr>
      </w:pPr>
    </w:p>
    <w:p w14:paraId="611AAAFA" w14:textId="77777777" w:rsidR="00FA0F44" w:rsidRPr="00AC3762" w:rsidRDefault="00FA0F44" w:rsidP="007E1B1B">
      <w:pPr>
        <w:pStyle w:val="Antrat2"/>
        <w:keepNext/>
        <w:keepLines/>
        <w:numPr>
          <w:ilvl w:val="0"/>
          <w:numId w:val="0"/>
        </w:numPr>
        <w:rPr>
          <w:spacing w:val="-2"/>
        </w:rPr>
      </w:pPr>
      <w:r w:rsidRPr="00AC3762">
        <w:t>Kiti vaistai</w:t>
      </w:r>
      <w:r w:rsidRPr="00AC3762">
        <w:rPr>
          <w:spacing w:val="-4"/>
        </w:rPr>
        <w:t xml:space="preserve"> </w:t>
      </w:r>
      <w:r w:rsidRPr="00AC3762">
        <w:t>ir</w:t>
      </w:r>
      <w:r w:rsidRPr="00AC3762">
        <w:rPr>
          <w:spacing w:val="-1"/>
        </w:rPr>
        <w:t xml:space="preserve"> </w:t>
      </w:r>
      <w:r w:rsidR="00202DA8" w:rsidRPr="00AC3762">
        <w:rPr>
          <w:spacing w:val="-2"/>
        </w:rPr>
        <w:t>Eribulin STADA</w:t>
      </w:r>
    </w:p>
    <w:p w14:paraId="571E2757" w14:textId="77777777" w:rsidR="00FA0F44" w:rsidRPr="00AC3762" w:rsidRDefault="00FA0F44" w:rsidP="00AC3762">
      <w:pPr>
        <w:pStyle w:val="Pagrindinistekstas"/>
        <w:keepNext/>
        <w:keepLines/>
        <w:kinsoku w:val="0"/>
        <w:overflowPunct w:val="0"/>
        <w:rPr>
          <w:spacing w:val="-2"/>
        </w:rPr>
      </w:pPr>
      <w:r w:rsidRPr="00AC3762">
        <w:t>Jeigu</w:t>
      </w:r>
      <w:r w:rsidRPr="00AC3762">
        <w:rPr>
          <w:spacing w:val="-4"/>
        </w:rPr>
        <w:t xml:space="preserve"> </w:t>
      </w:r>
      <w:r w:rsidRPr="00AC3762">
        <w:t>vartojate</w:t>
      </w:r>
      <w:r w:rsidRPr="00AC3762">
        <w:rPr>
          <w:spacing w:val="-3"/>
        </w:rPr>
        <w:t xml:space="preserve"> </w:t>
      </w:r>
      <w:r w:rsidRPr="00AC3762">
        <w:t>ar</w:t>
      </w:r>
      <w:r w:rsidRPr="00AC3762">
        <w:rPr>
          <w:spacing w:val="-2"/>
        </w:rPr>
        <w:t xml:space="preserve"> </w:t>
      </w:r>
      <w:r w:rsidRPr="00AC3762">
        <w:t>neseniai</w:t>
      </w:r>
      <w:r w:rsidRPr="00AC3762">
        <w:rPr>
          <w:spacing w:val="-1"/>
        </w:rPr>
        <w:t xml:space="preserve"> </w:t>
      </w:r>
      <w:r w:rsidRPr="00AC3762">
        <w:t>vartojote</w:t>
      </w:r>
      <w:r w:rsidRPr="00AC3762">
        <w:rPr>
          <w:spacing w:val="-3"/>
        </w:rPr>
        <w:t xml:space="preserve"> </w:t>
      </w:r>
      <w:r w:rsidRPr="00AC3762">
        <w:t>kitų</w:t>
      </w:r>
      <w:r w:rsidRPr="00AC3762">
        <w:rPr>
          <w:spacing w:val="-1"/>
        </w:rPr>
        <w:t xml:space="preserve"> </w:t>
      </w:r>
      <w:r w:rsidRPr="00AC3762">
        <w:t>vaistų</w:t>
      </w:r>
      <w:r w:rsidRPr="00AC3762">
        <w:rPr>
          <w:spacing w:val="-2"/>
        </w:rPr>
        <w:t xml:space="preserve"> </w:t>
      </w:r>
      <w:r w:rsidRPr="00AC3762">
        <w:t>arba</w:t>
      </w:r>
      <w:r w:rsidRPr="00AC3762">
        <w:rPr>
          <w:spacing w:val="-3"/>
        </w:rPr>
        <w:t xml:space="preserve"> </w:t>
      </w:r>
      <w:r w:rsidRPr="00AC3762">
        <w:t>dėl</w:t>
      </w:r>
      <w:r w:rsidRPr="00AC3762">
        <w:rPr>
          <w:spacing w:val="-5"/>
        </w:rPr>
        <w:t xml:space="preserve"> </w:t>
      </w:r>
      <w:r w:rsidRPr="00AC3762">
        <w:t>to</w:t>
      </w:r>
      <w:r w:rsidRPr="00AC3762">
        <w:rPr>
          <w:spacing w:val="-6"/>
        </w:rPr>
        <w:t xml:space="preserve"> </w:t>
      </w:r>
      <w:r w:rsidRPr="00AC3762">
        <w:t>nesate</w:t>
      </w:r>
      <w:r w:rsidRPr="00AC3762">
        <w:rPr>
          <w:spacing w:val="-3"/>
        </w:rPr>
        <w:t xml:space="preserve"> </w:t>
      </w:r>
      <w:r w:rsidRPr="00AC3762">
        <w:t>tikri,</w:t>
      </w:r>
      <w:r w:rsidRPr="00AC3762">
        <w:rPr>
          <w:spacing w:val="1"/>
        </w:rPr>
        <w:t xml:space="preserve"> </w:t>
      </w:r>
      <w:r w:rsidRPr="00AC3762">
        <w:t>apie</w:t>
      </w:r>
      <w:r w:rsidRPr="00AC3762">
        <w:rPr>
          <w:spacing w:val="-8"/>
        </w:rPr>
        <w:t xml:space="preserve"> </w:t>
      </w:r>
      <w:r w:rsidRPr="00AC3762">
        <w:t>tai pasakykite</w:t>
      </w:r>
      <w:r w:rsidRPr="00AC3762">
        <w:rPr>
          <w:spacing w:val="-3"/>
        </w:rPr>
        <w:t xml:space="preserve"> </w:t>
      </w:r>
      <w:r w:rsidRPr="00AC3762">
        <w:rPr>
          <w:spacing w:val="-2"/>
        </w:rPr>
        <w:t>gydytojui.</w:t>
      </w:r>
    </w:p>
    <w:p w14:paraId="3AD80B60" w14:textId="77777777" w:rsidR="00FA0F44" w:rsidRPr="00AC3762" w:rsidRDefault="00FA0F44" w:rsidP="00B859CD">
      <w:pPr>
        <w:pStyle w:val="Pagrindinistekstas"/>
        <w:kinsoku w:val="0"/>
        <w:overflowPunct w:val="0"/>
      </w:pPr>
    </w:p>
    <w:p w14:paraId="0D392264" w14:textId="77777777" w:rsidR="00FA0F44" w:rsidRPr="00AC3762" w:rsidRDefault="00FA0F44" w:rsidP="007B2CF6">
      <w:pPr>
        <w:pStyle w:val="Antrat2"/>
        <w:numPr>
          <w:ilvl w:val="0"/>
          <w:numId w:val="0"/>
        </w:numPr>
        <w:rPr>
          <w:spacing w:val="-2"/>
        </w:rPr>
      </w:pPr>
      <w:r w:rsidRPr="00AC3762">
        <w:t>Nėštumas,</w:t>
      </w:r>
      <w:r w:rsidRPr="00AC3762">
        <w:rPr>
          <w:spacing w:val="1"/>
        </w:rPr>
        <w:t xml:space="preserve"> </w:t>
      </w:r>
      <w:r w:rsidRPr="00AC3762">
        <w:t>žindymo</w:t>
      </w:r>
      <w:r w:rsidRPr="00AC3762">
        <w:rPr>
          <w:spacing w:val="-6"/>
        </w:rPr>
        <w:t xml:space="preserve"> </w:t>
      </w:r>
      <w:r w:rsidRPr="00AC3762">
        <w:t>laikotarpis</w:t>
      </w:r>
      <w:r w:rsidRPr="00AC3762">
        <w:rPr>
          <w:spacing w:val="-4"/>
        </w:rPr>
        <w:t xml:space="preserve"> </w:t>
      </w:r>
      <w:r w:rsidRPr="00AC3762">
        <w:t>ir</w:t>
      </w:r>
      <w:r w:rsidRPr="00AC3762">
        <w:rPr>
          <w:spacing w:val="-3"/>
        </w:rPr>
        <w:t xml:space="preserve"> </w:t>
      </w:r>
      <w:r w:rsidRPr="00AC3762">
        <w:rPr>
          <w:spacing w:val="-2"/>
        </w:rPr>
        <w:t>vaisingumas</w:t>
      </w:r>
    </w:p>
    <w:p w14:paraId="4A43B990" w14:textId="04BBBA6A" w:rsidR="00F93782" w:rsidRPr="00AC3762" w:rsidRDefault="00F93782" w:rsidP="00F93782">
      <w:pPr>
        <w:pStyle w:val="Pagrindinistekstas"/>
        <w:kinsoku w:val="0"/>
        <w:overflowPunct w:val="0"/>
      </w:pPr>
      <w:r w:rsidRPr="00AC3762">
        <w:t xml:space="preserve">Eribulin STADA gali sukelti sunkių </w:t>
      </w:r>
      <w:r>
        <w:t>įgimtų formavimosi ydų</w:t>
      </w:r>
      <w:r w:rsidRPr="00AC3762">
        <w:t>; vaisto negalima vartoti, jei esate nėščia, išskyrus neabejotinai būtinus atvejus, gerai apsvarsčius visą riziką Jums ir kūdikiui. Taip pat vaistas jį vartojantiems vyrams</w:t>
      </w:r>
      <w:r w:rsidRPr="00AC3762">
        <w:rPr>
          <w:spacing w:val="-5"/>
        </w:rPr>
        <w:t xml:space="preserve"> </w:t>
      </w:r>
      <w:r w:rsidRPr="00AC3762">
        <w:t>gali</w:t>
      </w:r>
      <w:r w:rsidRPr="00AC3762">
        <w:rPr>
          <w:spacing w:val="-5"/>
        </w:rPr>
        <w:t xml:space="preserve"> </w:t>
      </w:r>
      <w:r w:rsidRPr="00AC3762">
        <w:t>sukelti</w:t>
      </w:r>
      <w:r w:rsidRPr="00AC3762">
        <w:rPr>
          <w:spacing w:val="-5"/>
        </w:rPr>
        <w:t xml:space="preserve"> </w:t>
      </w:r>
      <w:r w:rsidRPr="00AC3762">
        <w:t>nuolatinį</w:t>
      </w:r>
      <w:r w:rsidRPr="00AC3762">
        <w:rPr>
          <w:spacing w:val="-5"/>
        </w:rPr>
        <w:t xml:space="preserve"> </w:t>
      </w:r>
      <w:r w:rsidRPr="00AC3762">
        <w:t>vaisingumo</w:t>
      </w:r>
      <w:r w:rsidRPr="00AC3762">
        <w:rPr>
          <w:spacing w:val="-6"/>
        </w:rPr>
        <w:t xml:space="preserve"> </w:t>
      </w:r>
      <w:r w:rsidRPr="00AC3762">
        <w:t>sutrikimą;</w:t>
      </w:r>
      <w:r w:rsidRPr="00AC3762">
        <w:rPr>
          <w:spacing w:val="-5"/>
        </w:rPr>
        <w:t xml:space="preserve"> </w:t>
      </w:r>
      <w:r w:rsidRPr="00AC3762">
        <w:t>prieš pradedant gydymą,</w:t>
      </w:r>
      <w:r w:rsidRPr="00AC3762">
        <w:rPr>
          <w:spacing w:val="-3"/>
        </w:rPr>
        <w:t xml:space="preserve"> </w:t>
      </w:r>
      <w:r w:rsidRPr="00AC3762">
        <w:t>jie</w:t>
      </w:r>
      <w:r w:rsidRPr="00AC3762">
        <w:rPr>
          <w:spacing w:val="-8"/>
        </w:rPr>
        <w:t xml:space="preserve"> </w:t>
      </w:r>
      <w:r w:rsidRPr="00AC3762">
        <w:t>turėtų tai aptarti su gydytoju. Vaisingo amžiaus moterys turi naudoti veiksmingą kontracepcijos metodą gydymo Eribulin STADA metu ir paskui bent 3 mėnesius.</w:t>
      </w:r>
    </w:p>
    <w:p w14:paraId="006BBB84" w14:textId="77777777" w:rsidR="00FA0F44" w:rsidRPr="00AC3762" w:rsidRDefault="00FA0F44" w:rsidP="00B859CD">
      <w:pPr>
        <w:pStyle w:val="Pagrindinistekstas"/>
        <w:kinsoku w:val="0"/>
        <w:overflowPunct w:val="0"/>
      </w:pPr>
    </w:p>
    <w:p w14:paraId="400579A4" w14:textId="77777777" w:rsidR="00FA0F44" w:rsidRPr="00AC3762" w:rsidRDefault="00202DA8" w:rsidP="00B859CD">
      <w:pPr>
        <w:pStyle w:val="Pagrindinistekstas"/>
        <w:kinsoku w:val="0"/>
        <w:overflowPunct w:val="0"/>
        <w:rPr>
          <w:spacing w:val="-2"/>
        </w:rPr>
      </w:pPr>
      <w:r w:rsidRPr="00AC3762">
        <w:t>Eribulin STADA</w:t>
      </w:r>
      <w:r w:rsidR="00FA0F44" w:rsidRPr="00AC3762">
        <w:rPr>
          <w:spacing w:val="-5"/>
        </w:rPr>
        <w:t xml:space="preserve"> </w:t>
      </w:r>
      <w:r w:rsidR="003B3DD3" w:rsidRPr="00C61480">
        <w:t>draudžiama</w:t>
      </w:r>
      <w:r w:rsidR="00FA0F44" w:rsidRPr="00AC3762">
        <w:rPr>
          <w:spacing w:val="-3"/>
        </w:rPr>
        <w:t xml:space="preserve"> </w:t>
      </w:r>
      <w:r w:rsidR="00FA0F44" w:rsidRPr="00AC3762">
        <w:t>vartoti</w:t>
      </w:r>
      <w:r w:rsidR="00FA0F44" w:rsidRPr="00AC3762">
        <w:rPr>
          <w:spacing w:val="-5"/>
        </w:rPr>
        <w:t xml:space="preserve"> </w:t>
      </w:r>
      <w:r w:rsidR="00FA0F44" w:rsidRPr="00AC3762">
        <w:t>žindymo</w:t>
      </w:r>
      <w:r w:rsidR="00FA0F44" w:rsidRPr="00AC3762">
        <w:rPr>
          <w:spacing w:val="-5"/>
        </w:rPr>
        <w:t xml:space="preserve"> </w:t>
      </w:r>
      <w:r w:rsidR="00FA0F44" w:rsidRPr="00AC3762">
        <w:t>metu</w:t>
      </w:r>
      <w:r w:rsidR="00FA0F44" w:rsidRPr="00AC3762">
        <w:rPr>
          <w:spacing w:val="-6"/>
        </w:rPr>
        <w:t xml:space="preserve"> </w:t>
      </w:r>
      <w:r w:rsidR="00FA0F44" w:rsidRPr="00AC3762">
        <w:t>dėl galimo</w:t>
      </w:r>
      <w:r w:rsidR="00FA0F44" w:rsidRPr="00AC3762">
        <w:rPr>
          <w:spacing w:val="-6"/>
        </w:rPr>
        <w:t xml:space="preserve"> </w:t>
      </w:r>
      <w:r w:rsidR="00FA0F44" w:rsidRPr="00AC3762">
        <w:t xml:space="preserve">pavojaus </w:t>
      </w:r>
      <w:r w:rsidR="00FA0F44" w:rsidRPr="00AC3762">
        <w:rPr>
          <w:spacing w:val="-2"/>
        </w:rPr>
        <w:t>vaikui.</w:t>
      </w:r>
    </w:p>
    <w:p w14:paraId="2D185562" w14:textId="77777777" w:rsidR="00FA0F44" w:rsidRPr="00AC3762" w:rsidRDefault="00FA0F44" w:rsidP="00B859CD">
      <w:pPr>
        <w:pStyle w:val="Pagrindinistekstas"/>
        <w:kinsoku w:val="0"/>
        <w:overflowPunct w:val="0"/>
      </w:pPr>
    </w:p>
    <w:p w14:paraId="19905683" w14:textId="77777777" w:rsidR="00FA0F44" w:rsidRPr="00AC3762" w:rsidRDefault="00FA0F44" w:rsidP="007B2CF6">
      <w:pPr>
        <w:pStyle w:val="Antrat2"/>
        <w:numPr>
          <w:ilvl w:val="0"/>
          <w:numId w:val="0"/>
        </w:numPr>
        <w:rPr>
          <w:spacing w:val="-2"/>
        </w:rPr>
      </w:pPr>
      <w:r w:rsidRPr="00AC3762">
        <w:t>Vairavimas</w:t>
      </w:r>
      <w:r w:rsidRPr="00AC3762">
        <w:rPr>
          <w:spacing w:val="-4"/>
        </w:rPr>
        <w:t xml:space="preserve"> </w:t>
      </w:r>
      <w:r w:rsidRPr="00AC3762">
        <w:t>ir</w:t>
      </w:r>
      <w:r w:rsidRPr="00AC3762">
        <w:rPr>
          <w:spacing w:val="-6"/>
        </w:rPr>
        <w:t xml:space="preserve"> </w:t>
      </w:r>
      <w:r w:rsidRPr="00AC3762">
        <w:t>mechanizmų</w:t>
      </w:r>
      <w:r w:rsidRPr="00AC3762">
        <w:rPr>
          <w:spacing w:val="-2"/>
        </w:rPr>
        <w:t xml:space="preserve"> valdymas</w:t>
      </w:r>
    </w:p>
    <w:p w14:paraId="5153A51F" w14:textId="77777777" w:rsidR="00FA0F44" w:rsidRPr="00AC3762" w:rsidRDefault="00202DA8" w:rsidP="00B859CD">
      <w:pPr>
        <w:pStyle w:val="Pagrindinistekstas"/>
        <w:kinsoku w:val="0"/>
        <w:overflowPunct w:val="0"/>
      </w:pPr>
      <w:r w:rsidRPr="00AC3762">
        <w:t>Eribulin STADA</w:t>
      </w:r>
      <w:r w:rsidR="00FA0F44" w:rsidRPr="00AC3762">
        <w:rPr>
          <w:spacing w:val="-3"/>
        </w:rPr>
        <w:t xml:space="preserve"> </w:t>
      </w:r>
      <w:r w:rsidR="00FA0F44" w:rsidRPr="00AC3762">
        <w:t>gali</w:t>
      </w:r>
      <w:r w:rsidR="00FA0F44" w:rsidRPr="00AC3762">
        <w:rPr>
          <w:spacing w:val="-1"/>
        </w:rPr>
        <w:t xml:space="preserve"> </w:t>
      </w:r>
      <w:r w:rsidR="00FA0F44" w:rsidRPr="00AC3762">
        <w:t>sukelti</w:t>
      </w:r>
      <w:r w:rsidR="00FA0F44" w:rsidRPr="00AC3762">
        <w:rPr>
          <w:spacing w:val="-1"/>
        </w:rPr>
        <w:t xml:space="preserve"> </w:t>
      </w:r>
      <w:r w:rsidR="00FA0F44" w:rsidRPr="00AC3762">
        <w:t>šalutinį</w:t>
      </w:r>
      <w:r w:rsidR="00FA0F44" w:rsidRPr="00AC3762">
        <w:rPr>
          <w:spacing w:val="-6"/>
        </w:rPr>
        <w:t xml:space="preserve"> </w:t>
      </w:r>
      <w:r w:rsidR="00FA0F44" w:rsidRPr="00AC3762">
        <w:t>poveikį,</w:t>
      </w:r>
      <w:r w:rsidR="00FA0F44" w:rsidRPr="00AC3762">
        <w:rPr>
          <w:spacing w:val="-4"/>
        </w:rPr>
        <w:t xml:space="preserve"> </w:t>
      </w:r>
      <w:r w:rsidR="00FA0F44" w:rsidRPr="00AC3762">
        <w:t>pvz.,</w:t>
      </w:r>
      <w:r w:rsidR="00FA0F44" w:rsidRPr="00AC3762">
        <w:rPr>
          <w:spacing w:val="-4"/>
        </w:rPr>
        <w:t xml:space="preserve"> </w:t>
      </w:r>
      <w:r w:rsidR="00FA0F44" w:rsidRPr="00AC3762">
        <w:t>nuovargį</w:t>
      </w:r>
      <w:r w:rsidR="00FA0F44" w:rsidRPr="00AC3762">
        <w:rPr>
          <w:spacing w:val="-6"/>
        </w:rPr>
        <w:t xml:space="preserve"> </w:t>
      </w:r>
      <w:r w:rsidR="00FA0F44" w:rsidRPr="00AC3762">
        <w:t>(labai</w:t>
      </w:r>
      <w:r w:rsidR="00FA0F44" w:rsidRPr="00AC3762">
        <w:rPr>
          <w:spacing w:val="-1"/>
        </w:rPr>
        <w:t xml:space="preserve"> </w:t>
      </w:r>
      <w:r w:rsidR="00FA0F44" w:rsidRPr="00AC3762">
        <w:t>dažną)</w:t>
      </w:r>
      <w:r w:rsidR="00FA0F44" w:rsidRPr="00AC3762">
        <w:rPr>
          <w:spacing w:val="-3"/>
        </w:rPr>
        <w:t xml:space="preserve"> </w:t>
      </w:r>
      <w:r w:rsidR="00FA0F44" w:rsidRPr="00AC3762">
        <w:t>ir</w:t>
      </w:r>
      <w:r w:rsidR="00FA0F44" w:rsidRPr="00AC3762">
        <w:rPr>
          <w:spacing w:val="-3"/>
        </w:rPr>
        <w:t xml:space="preserve"> </w:t>
      </w:r>
      <w:r w:rsidR="00FA0F44" w:rsidRPr="00AC3762">
        <w:t>svaigulį</w:t>
      </w:r>
      <w:r w:rsidR="00FA0F44" w:rsidRPr="00AC3762">
        <w:rPr>
          <w:spacing w:val="-1"/>
        </w:rPr>
        <w:t xml:space="preserve"> </w:t>
      </w:r>
      <w:r w:rsidR="00FA0F44" w:rsidRPr="00AC3762">
        <w:t>(dažną). Jei</w:t>
      </w:r>
      <w:r w:rsidR="00FA0F44" w:rsidRPr="00AC3762">
        <w:rPr>
          <w:spacing w:val="-6"/>
        </w:rPr>
        <w:t xml:space="preserve"> </w:t>
      </w:r>
      <w:r w:rsidR="00FA0F44" w:rsidRPr="00AC3762">
        <w:t>jaučiate nuovargį arba svaigulį, nevairuokite ir nevaldykite mechanizmų.</w:t>
      </w:r>
    </w:p>
    <w:p w14:paraId="10F285AF" w14:textId="77777777" w:rsidR="00FA0F44" w:rsidRPr="00AC3762" w:rsidRDefault="00FA0F44" w:rsidP="00B859CD">
      <w:pPr>
        <w:pStyle w:val="Pagrindinistekstas"/>
        <w:kinsoku w:val="0"/>
        <w:overflowPunct w:val="0"/>
      </w:pPr>
    </w:p>
    <w:p w14:paraId="42FF41DF" w14:textId="77777777" w:rsidR="00FA0F44" w:rsidRPr="00AC3762" w:rsidRDefault="00202DA8" w:rsidP="007B2CF6">
      <w:pPr>
        <w:pStyle w:val="Antrat2"/>
        <w:numPr>
          <w:ilvl w:val="0"/>
          <w:numId w:val="0"/>
        </w:numPr>
        <w:rPr>
          <w:spacing w:val="-2"/>
        </w:rPr>
      </w:pPr>
      <w:r w:rsidRPr="00AC3762">
        <w:t>Eribulin STADA</w:t>
      </w:r>
      <w:r w:rsidR="00FA0F44" w:rsidRPr="00AC3762">
        <w:rPr>
          <w:spacing w:val="-8"/>
        </w:rPr>
        <w:t xml:space="preserve"> </w:t>
      </w:r>
      <w:r w:rsidR="00FA0F44" w:rsidRPr="00AC3762">
        <w:t>sudėtyje</w:t>
      </w:r>
      <w:r w:rsidR="00FA0F44" w:rsidRPr="00AC3762">
        <w:rPr>
          <w:spacing w:val="-3"/>
        </w:rPr>
        <w:t xml:space="preserve"> </w:t>
      </w:r>
      <w:r w:rsidR="00FA0F44" w:rsidRPr="00AC3762">
        <w:t>yra</w:t>
      </w:r>
      <w:r w:rsidR="00FA0F44" w:rsidRPr="00AC3762">
        <w:rPr>
          <w:spacing w:val="-1"/>
        </w:rPr>
        <w:t xml:space="preserve"> </w:t>
      </w:r>
      <w:r w:rsidR="00FA0F44" w:rsidRPr="00AC3762">
        <w:t>etanolio</w:t>
      </w:r>
      <w:r w:rsidR="00FA0F44" w:rsidRPr="00AC3762">
        <w:rPr>
          <w:spacing w:val="-6"/>
        </w:rPr>
        <w:t xml:space="preserve"> </w:t>
      </w:r>
      <w:r w:rsidR="00FA0F44" w:rsidRPr="00AC3762">
        <w:rPr>
          <w:spacing w:val="-2"/>
        </w:rPr>
        <w:t>(alkoholio)</w:t>
      </w:r>
    </w:p>
    <w:p w14:paraId="558EE3CC" w14:textId="77777777" w:rsidR="005050C1" w:rsidRPr="00AC3762" w:rsidRDefault="005050C1" w:rsidP="005050C1">
      <w:pPr>
        <w:pStyle w:val="Pagrindinistekstas"/>
        <w:kinsoku w:val="0"/>
        <w:overflowPunct w:val="0"/>
      </w:pPr>
      <w:r w:rsidRPr="00AC3762">
        <w:t>Kiekviename šio vaisto (injekcinio tirpalo) ml yra 40 mg alkoholio (etanolio). Toks kiekviename ml esantis alkoholio kiekis atitinka mažiau kaip 1 ml alaus ar 0,4 ml vyno.</w:t>
      </w:r>
    </w:p>
    <w:p w14:paraId="65C5F681" w14:textId="77777777" w:rsidR="00FA0F44" w:rsidRPr="00AC3762" w:rsidRDefault="005050C1" w:rsidP="00B859CD">
      <w:pPr>
        <w:pStyle w:val="Pagrindinistekstas"/>
        <w:kinsoku w:val="0"/>
        <w:overflowPunct w:val="0"/>
      </w:pPr>
      <w:r w:rsidRPr="00AC3762">
        <w:t>Mažas alkoholio kiekis, esantis šio vaisto sudėtyje, nesukelia pastebimo poveikio.</w:t>
      </w:r>
    </w:p>
    <w:p w14:paraId="768E9431" w14:textId="77777777" w:rsidR="005050C1" w:rsidRPr="00AC3762" w:rsidRDefault="005050C1" w:rsidP="00B859CD">
      <w:pPr>
        <w:pStyle w:val="Pagrindinistekstas"/>
        <w:kinsoku w:val="0"/>
        <w:overflowPunct w:val="0"/>
      </w:pPr>
    </w:p>
    <w:p w14:paraId="56D81A21" w14:textId="77777777" w:rsidR="00FA0F44" w:rsidRPr="00AC3762" w:rsidRDefault="00FA0F44" w:rsidP="00B859CD">
      <w:pPr>
        <w:pStyle w:val="Pagrindinistekstas"/>
        <w:kinsoku w:val="0"/>
        <w:overflowPunct w:val="0"/>
      </w:pPr>
    </w:p>
    <w:p w14:paraId="3B6F476B" w14:textId="77777777" w:rsidR="00FA0F44" w:rsidRPr="00AC3762" w:rsidRDefault="00FA0F44" w:rsidP="007B2CF6">
      <w:pPr>
        <w:pStyle w:val="Antrat2"/>
        <w:numPr>
          <w:ilvl w:val="0"/>
          <w:numId w:val="1"/>
        </w:numPr>
        <w:tabs>
          <w:tab w:val="clear" w:pos="902"/>
        </w:tabs>
        <w:ind w:left="567"/>
        <w:rPr>
          <w:spacing w:val="-2"/>
        </w:rPr>
      </w:pPr>
      <w:r w:rsidRPr="00AC3762">
        <w:t>Kaip</w:t>
      </w:r>
      <w:r w:rsidRPr="00AC3762">
        <w:rPr>
          <w:spacing w:val="-4"/>
        </w:rPr>
        <w:t xml:space="preserve"> </w:t>
      </w:r>
      <w:r w:rsidRPr="00AC3762">
        <w:t>vartoti</w:t>
      </w:r>
      <w:r w:rsidRPr="00AC3762">
        <w:rPr>
          <w:spacing w:val="1"/>
        </w:rPr>
        <w:t xml:space="preserve"> </w:t>
      </w:r>
      <w:r w:rsidR="00202DA8" w:rsidRPr="00AC3762">
        <w:rPr>
          <w:spacing w:val="-2"/>
        </w:rPr>
        <w:t>Eribulin STADA</w:t>
      </w:r>
    </w:p>
    <w:p w14:paraId="3713AF22" w14:textId="77777777" w:rsidR="00FA0F44" w:rsidRPr="00AC3762" w:rsidRDefault="00FA0F44" w:rsidP="00B859CD">
      <w:pPr>
        <w:pStyle w:val="Pagrindinistekstas"/>
        <w:kinsoku w:val="0"/>
        <w:overflowPunct w:val="0"/>
        <w:rPr>
          <w:b/>
          <w:bCs/>
        </w:rPr>
      </w:pPr>
    </w:p>
    <w:p w14:paraId="09328E56" w14:textId="77777777" w:rsidR="005050C1" w:rsidRPr="007E1B1B" w:rsidRDefault="005050C1" w:rsidP="00B859CD">
      <w:pPr>
        <w:pStyle w:val="Pagrindinistekstas"/>
        <w:kinsoku w:val="0"/>
        <w:overflowPunct w:val="0"/>
        <w:rPr>
          <w:b/>
          <w:bCs/>
        </w:rPr>
      </w:pPr>
      <w:r w:rsidRPr="007E1B1B">
        <w:rPr>
          <w:b/>
          <w:bCs/>
        </w:rPr>
        <w:t>Vartojimo metodas</w:t>
      </w:r>
    </w:p>
    <w:p w14:paraId="738B2AB1" w14:textId="77777777" w:rsidR="005050C1" w:rsidRPr="00AC3762" w:rsidRDefault="005050C1" w:rsidP="00B859CD">
      <w:pPr>
        <w:pStyle w:val="Pagrindinistekstas"/>
        <w:kinsoku w:val="0"/>
        <w:overflowPunct w:val="0"/>
      </w:pPr>
      <w:r w:rsidRPr="00AC3762">
        <w:t xml:space="preserve">Eribulin STADA injekciją </w:t>
      </w:r>
      <w:r w:rsidR="00FA0F44" w:rsidRPr="00AC3762">
        <w:t>į veną</w:t>
      </w:r>
      <w:r w:rsidR="00FA0F44" w:rsidRPr="00AC3762">
        <w:rPr>
          <w:spacing w:val="-1"/>
        </w:rPr>
        <w:t xml:space="preserve"> </w:t>
      </w:r>
      <w:r w:rsidR="00FA0F44" w:rsidRPr="00AC3762">
        <w:t>per 2–5</w:t>
      </w:r>
      <w:r w:rsidRPr="00AC3762">
        <w:t> </w:t>
      </w:r>
      <w:r w:rsidR="00FA0F44" w:rsidRPr="00AC3762">
        <w:t>minutes</w:t>
      </w:r>
      <w:r w:rsidR="00FA0F44" w:rsidRPr="00AC3762">
        <w:rPr>
          <w:spacing w:val="-3"/>
        </w:rPr>
        <w:t xml:space="preserve"> </w:t>
      </w:r>
      <w:r w:rsidRPr="00AC3762">
        <w:rPr>
          <w:spacing w:val="-3"/>
        </w:rPr>
        <w:t xml:space="preserve">Jums </w:t>
      </w:r>
      <w:r w:rsidR="00FA0F44" w:rsidRPr="00AC3762">
        <w:t>suleis</w:t>
      </w:r>
      <w:r w:rsidR="00FA0F44" w:rsidRPr="00AC3762">
        <w:rPr>
          <w:spacing w:val="-3"/>
        </w:rPr>
        <w:t xml:space="preserve"> </w:t>
      </w:r>
      <w:r w:rsidR="00FA0F44" w:rsidRPr="00AC3762">
        <w:t>kvalifikuotas sveikatos</w:t>
      </w:r>
      <w:r w:rsidR="00FA0F44" w:rsidRPr="00AC3762">
        <w:rPr>
          <w:spacing w:val="-3"/>
        </w:rPr>
        <w:t xml:space="preserve"> </w:t>
      </w:r>
      <w:r w:rsidR="00FA0F44" w:rsidRPr="00AC3762">
        <w:t>priežiūros specialistas.</w:t>
      </w:r>
    </w:p>
    <w:p w14:paraId="3CF1C402" w14:textId="77777777" w:rsidR="005050C1" w:rsidRPr="00AC3762" w:rsidRDefault="005050C1" w:rsidP="00B859CD">
      <w:pPr>
        <w:pStyle w:val="Pagrindinistekstas"/>
        <w:kinsoku w:val="0"/>
        <w:overflowPunct w:val="0"/>
      </w:pPr>
    </w:p>
    <w:p w14:paraId="21F9565F" w14:textId="77777777" w:rsidR="005050C1" w:rsidRPr="007E1B1B" w:rsidRDefault="005050C1" w:rsidP="00B859CD">
      <w:pPr>
        <w:pStyle w:val="Pagrindinistekstas"/>
        <w:kinsoku w:val="0"/>
        <w:overflowPunct w:val="0"/>
        <w:rPr>
          <w:b/>
          <w:bCs/>
        </w:rPr>
      </w:pPr>
      <w:r w:rsidRPr="007E1B1B">
        <w:rPr>
          <w:b/>
          <w:bCs/>
        </w:rPr>
        <w:t>Dozavimas</w:t>
      </w:r>
    </w:p>
    <w:p w14:paraId="75734596" w14:textId="77777777" w:rsidR="005050C1" w:rsidRPr="00AC3762" w:rsidRDefault="00FA0F44" w:rsidP="00B859CD">
      <w:pPr>
        <w:pStyle w:val="Pagrindinistekstas"/>
        <w:kinsoku w:val="0"/>
        <w:overflowPunct w:val="0"/>
      </w:pPr>
      <w:r w:rsidRPr="00AC3762">
        <w:t>Jums</w:t>
      </w:r>
      <w:r w:rsidRPr="00AC3762">
        <w:rPr>
          <w:spacing w:val="-3"/>
        </w:rPr>
        <w:t xml:space="preserve"> </w:t>
      </w:r>
      <w:r w:rsidRPr="00AC3762">
        <w:t>bus suleista</w:t>
      </w:r>
      <w:r w:rsidRPr="00AC3762">
        <w:rPr>
          <w:spacing w:val="-3"/>
        </w:rPr>
        <w:t xml:space="preserve"> </w:t>
      </w:r>
      <w:r w:rsidRPr="00AC3762">
        <w:t>dozė,</w:t>
      </w:r>
      <w:r w:rsidRPr="00AC3762">
        <w:rPr>
          <w:spacing w:val="-3"/>
        </w:rPr>
        <w:t xml:space="preserve"> </w:t>
      </w:r>
      <w:r w:rsidRPr="00AC3762">
        <w:t>parinkta</w:t>
      </w:r>
      <w:r w:rsidRPr="00AC3762">
        <w:rPr>
          <w:spacing w:val="-3"/>
        </w:rPr>
        <w:t xml:space="preserve"> </w:t>
      </w:r>
      <w:r w:rsidRPr="00AC3762">
        <w:t>pagal</w:t>
      </w:r>
      <w:r w:rsidRPr="00AC3762">
        <w:rPr>
          <w:spacing w:val="-5"/>
        </w:rPr>
        <w:t xml:space="preserve"> </w:t>
      </w:r>
      <w:r w:rsidRPr="00AC3762">
        <w:t>Jūsų</w:t>
      </w:r>
      <w:r w:rsidRPr="00AC3762">
        <w:rPr>
          <w:spacing w:val="-6"/>
        </w:rPr>
        <w:t xml:space="preserve"> </w:t>
      </w:r>
      <w:r w:rsidRPr="00AC3762">
        <w:t>kūno</w:t>
      </w:r>
      <w:r w:rsidRPr="00AC3762">
        <w:rPr>
          <w:spacing w:val="-1"/>
        </w:rPr>
        <w:t xml:space="preserve"> </w:t>
      </w:r>
      <w:r w:rsidRPr="00AC3762">
        <w:t>paviršiaus plotą</w:t>
      </w:r>
      <w:r w:rsidRPr="00AC3762">
        <w:rPr>
          <w:spacing w:val="-3"/>
        </w:rPr>
        <w:t xml:space="preserve"> </w:t>
      </w:r>
      <w:r w:rsidRPr="00AC3762">
        <w:t>(išreikštą</w:t>
      </w:r>
      <w:r w:rsidRPr="00AC3762">
        <w:rPr>
          <w:spacing w:val="-3"/>
        </w:rPr>
        <w:t xml:space="preserve"> </w:t>
      </w:r>
      <w:r w:rsidRPr="00AC3762">
        <w:t>kvadratiniais</w:t>
      </w:r>
      <w:r w:rsidRPr="00AC3762">
        <w:rPr>
          <w:spacing w:val="-5"/>
        </w:rPr>
        <w:t xml:space="preserve"> </w:t>
      </w:r>
      <w:r w:rsidRPr="00AC3762">
        <w:t>metrais, arba</w:t>
      </w:r>
      <w:r w:rsidRPr="00AC3762">
        <w:rPr>
          <w:spacing w:val="-3"/>
        </w:rPr>
        <w:t xml:space="preserve"> </w:t>
      </w:r>
      <w:r w:rsidRPr="00AC3762">
        <w:t>m</w:t>
      </w:r>
      <w:r w:rsidRPr="00AC3762">
        <w:rPr>
          <w:vertAlign w:val="superscript"/>
        </w:rPr>
        <w:t>2</w:t>
      </w:r>
      <w:r w:rsidRPr="00AC3762">
        <w:t>),</w:t>
      </w:r>
      <w:r w:rsidRPr="00AC3762">
        <w:rPr>
          <w:spacing w:val="-3"/>
        </w:rPr>
        <w:t xml:space="preserve"> </w:t>
      </w:r>
      <w:r w:rsidRPr="00AC3762">
        <w:t>kuris apskaičiuojamas pagal Jūsų svorį ir ūgį.</w:t>
      </w:r>
    </w:p>
    <w:p w14:paraId="62418BD8" w14:textId="77777777" w:rsidR="00FA0F44" w:rsidRPr="00AC3762" w:rsidRDefault="00FA0F44" w:rsidP="00B859CD">
      <w:pPr>
        <w:pStyle w:val="Pagrindinistekstas"/>
        <w:kinsoku w:val="0"/>
        <w:overflowPunct w:val="0"/>
      </w:pPr>
      <w:r w:rsidRPr="00AC3762">
        <w:t xml:space="preserve">Įprasta </w:t>
      </w:r>
      <w:r w:rsidR="00202DA8" w:rsidRPr="00AC3762">
        <w:t>Eribulin STADA</w:t>
      </w:r>
      <w:r w:rsidRPr="00AC3762">
        <w:t xml:space="preserve"> dozė yra 1,23</w:t>
      </w:r>
      <w:r w:rsidR="00A164BD" w:rsidRPr="00AC3762">
        <w:t> mg</w:t>
      </w:r>
      <w:r w:rsidRPr="00AC3762">
        <w:t>/m</w:t>
      </w:r>
      <w:r w:rsidRPr="00AC3762">
        <w:rPr>
          <w:vertAlign w:val="superscript"/>
        </w:rPr>
        <w:t>2</w:t>
      </w:r>
      <w:r w:rsidRPr="00AC3762">
        <w:t xml:space="preserve">, tačiau gydytojas gali ją koreguoti, remdamasis Jūsų kraujo tyrimų rezultatais arba kitais veiksniais. Siekiant užtikrinti, kad būtų suleista visa </w:t>
      </w:r>
      <w:r w:rsidR="00202DA8" w:rsidRPr="00AC3762">
        <w:t>Eribulin STADA</w:t>
      </w:r>
      <w:r w:rsidRPr="00AC3762">
        <w:t xml:space="preserve"> dozė, rekomenduojama suleidus </w:t>
      </w:r>
      <w:r w:rsidR="00202DA8" w:rsidRPr="00AC3762">
        <w:t>Eribulin STADA</w:t>
      </w:r>
      <w:r w:rsidRPr="00AC3762">
        <w:t xml:space="preserve"> suleisti į veną fiziologinio tirpalo.</w:t>
      </w:r>
    </w:p>
    <w:p w14:paraId="079EBD28" w14:textId="77777777" w:rsidR="00FA0F44" w:rsidRPr="00AC3762" w:rsidRDefault="00FA0F44" w:rsidP="00B859CD">
      <w:pPr>
        <w:pStyle w:val="Pagrindinistekstas"/>
        <w:kinsoku w:val="0"/>
        <w:overflowPunct w:val="0"/>
      </w:pPr>
    </w:p>
    <w:p w14:paraId="6FCB5948" w14:textId="77777777" w:rsidR="00FA0F44" w:rsidRPr="00AC3762" w:rsidRDefault="00FA0F44" w:rsidP="007B2CF6">
      <w:pPr>
        <w:pStyle w:val="Antrat2"/>
        <w:numPr>
          <w:ilvl w:val="0"/>
          <w:numId w:val="0"/>
        </w:numPr>
        <w:rPr>
          <w:spacing w:val="-2"/>
        </w:rPr>
      </w:pPr>
      <w:r w:rsidRPr="00AC3762">
        <w:t>Kaip</w:t>
      </w:r>
      <w:r w:rsidRPr="00AC3762">
        <w:rPr>
          <w:spacing w:val="-3"/>
        </w:rPr>
        <w:t xml:space="preserve"> </w:t>
      </w:r>
      <w:r w:rsidRPr="00AC3762">
        <w:t>dažnai</w:t>
      </w:r>
      <w:r w:rsidRPr="00AC3762">
        <w:rPr>
          <w:spacing w:val="-3"/>
        </w:rPr>
        <w:t xml:space="preserve"> </w:t>
      </w:r>
      <w:r w:rsidRPr="00AC3762">
        <w:t>Jums</w:t>
      </w:r>
      <w:r w:rsidRPr="00AC3762">
        <w:rPr>
          <w:spacing w:val="-2"/>
        </w:rPr>
        <w:t xml:space="preserve"> </w:t>
      </w:r>
      <w:r w:rsidRPr="00AC3762">
        <w:t>bus</w:t>
      </w:r>
      <w:r w:rsidRPr="00AC3762">
        <w:rPr>
          <w:spacing w:val="-3"/>
        </w:rPr>
        <w:t xml:space="preserve"> </w:t>
      </w:r>
      <w:r w:rsidRPr="00AC3762">
        <w:t>leidžiamas</w:t>
      </w:r>
      <w:r w:rsidRPr="00AC3762">
        <w:rPr>
          <w:spacing w:val="-3"/>
        </w:rPr>
        <w:t xml:space="preserve"> </w:t>
      </w:r>
      <w:r w:rsidR="00202DA8" w:rsidRPr="00AC3762">
        <w:rPr>
          <w:spacing w:val="-2"/>
        </w:rPr>
        <w:t>Eribulin STADA</w:t>
      </w:r>
      <w:r w:rsidRPr="00AC3762">
        <w:rPr>
          <w:spacing w:val="-2"/>
        </w:rPr>
        <w:t>?</w:t>
      </w:r>
    </w:p>
    <w:p w14:paraId="672D105F" w14:textId="77777777" w:rsidR="00FA0F44" w:rsidRPr="00AC3762" w:rsidRDefault="00202DA8" w:rsidP="00B859CD">
      <w:pPr>
        <w:pStyle w:val="Pagrindinistekstas"/>
        <w:kinsoku w:val="0"/>
        <w:overflowPunct w:val="0"/>
      </w:pPr>
      <w:r w:rsidRPr="00AC3762">
        <w:t>Eribulin STADA</w:t>
      </w:r>
      <w:r w:rsidR="00FA0F44" w:rsidRPr="00AC3762">
        <w:t xml:space="preserve"> paprastai leidžiamas kiekvieno 21</w:t>
      </w:r>
      <w:r w:rsidR="005050C1" w:rsidRPr="00AC3762">
        <w:t> </w:t>
      </w:r>
      <w:r w:rsidR="00FA0F44" w:rsidRPr="00AC3762">
        <w:t>dienos ciklo 1-ąją ir 8-ąją dieną. Gydytojas nustatys, kiek gydymo ciklų Jums reikia skirti. Priklausomai nuo Jūsų kraujo tyrimų rezultatų, gydytojui gali reikėti atidėti</w:t>
      </w:r>
      <w:r w:rsidR="00FA0F44" w:rsidRPr="00AC3762">
        <w:rPr>
          <w:spacing w:val="-4"/>
        </w:rPr>
        <w:t xml:space="preserve"> </w:t>
      </w:r>
      <w:r w:rsidR="00FA0F44" w:rsidRPr="00AC3762">
        <w:t>vaisto</w:t>
      </w:r>
      <w:r w:rsidR="00FA0F44" w:rsidRPr="00AC3762">
        <w:rPr>
          <w:spacing w:val="-5"/>
        </w:rPr>
        <w:t xml:space="preserve"> </w:t>
      </w:r>
      <w:r w:rsidR="00FA0F44" w:rsidRPr="00AC3762">
        <w:t>vartojimą, kol kraujo</w:t>
      </w:r>
      <w:r w:rsidR="00FA0F44" w:rsidRPr="00AC3762">
        <w:rPr>
          <w:spacing w:val="-5"/>
        </w:rPr>
        <w:t xml:space="preserve"> </w:t>
      </w:r>
      <w:r w:rsidR="00FA0F44" w:rsidRPr="00AC3762">
        <w:t>tyrimų</w:t>
      </w:r>
      <w:r w:rsidR="00FA0F44" w:rsidRPr="00AC3762">
        <w:rPr>
          <w:spacing w:val="-5"/>
        </w:rPr>
        <w:t xml:space="preserve"> </w:t>
      </w:r>
      <w:r w:rsidR="00FA0F44" w:rsidRPr="00AC3762">
        <w:t>rezultatai normalizuosis.</w:t>
      </w:r>
      <w:r w:rsidR="00FA0F44" w:rsidRPr="00AC3762">
        <w:rPr>
          <w:spacing w:val="-3"/>
        </w:rPr>
        <w:t xml:space="preserve"> </w:t>
      </w:r>
      <w:r w:rsidR="00FA0F44" w:rsidRPr="00AC3762">
        <w:t>Po</w:t>
      </w:r>
      <w:r w:rsidR="00FA0F44" w:rsidRPr="00AC3762">
        <w:rPr>
          <w:spacing w:val="-5"/>
        </w:rPr>
        <w:t xml:space="preserve"> </w:t>
      </w:r>
      <w:r w:rsidR="00FA0F44" w:rsidRPr="00AC3762">
        <w:t>to</w:t>
      </w:r>
      <w:r w:rsidR="00FA0F44" w:rsidRPr="00AC3762">
        <w:rPr>
          <w:spacing w:val="-5"/>
        </w:rPr>
        <w:t xml:space="preserve"> </w:t>
      </w:r>
      <w:r w:rsidR="00FA0F44" w:rsidRPr="00AC3762">
        <w:t>gydytojas</w:t>
      </w:r>
      <w:r w:rsidR="00FA0F44" w:rsidRPr="00AC3762">
        <w:rPr>
          <w:spacing w:val="-4"/>
        </w:rPr>
        <w:t xml:space="preserve"> </w:t>
      </w:r>
      <w:r w:rsidR="00FA0F44" w:rsidRPr="00AC3762">
        <w:t>taip</w:t>
      </w:r>
      <w:r w:rsidR="00FA0F44" w:rsidRPr="00AC3762">
        <w:rPr>
          <w:spacing w:val="-5"/>
        </w:rPr>
        <w:t xml:space="preserve"> </w:t>
      </w:r>
      <w:r w:rsidR="00FA0F44" w:rsidRPr="00AC3762">
        <w:t>pat gali nuspręsti sumažinti Jums skiriamą dozę.</w:t>
      </w:r>
    </w:p>
    <w:p w14:paraId="46D9F809" w14:textId="77777777" w:rsidR="00FA0F44" w:rsidRPr="00AC3762" w:rsidRDefault="00FA0F44" w:rsidP="00B859CD">
      <w:pPr>
        <w:pStyle w:val="Pagrindinistekstas"/>
        <w:kinsoku w:val="0"/>
        <w:overflowPunct w:val="0"/>
      </w:pPr>
    </w:p>
    <w:p w14:paraId="330D3DD9" w14:textId="77777777" w:rsidR="00FA0F44" w:rsidRPr="00AC3762" w:rsidRDefault="00FA0F44" w:rsidP="00B859CD">
      <w:pPr>
        <w:pStyle w:val="Pagrindinistekstas"/>
        <w:kinsoku w:val="0"/>
        <w:overflowPunct w:val="0"/>
        <w:rPr>
          <w:spacing w:val="-2"/>
        </w:rPr>
      </w:pPr>
      <w:r w:rsidRPr="00AC3762">
        <w:t>Jeigu</w:t>
      </w:r>
      <w:r w:rsidRPr="00AC3762">
        <w:rPr>
          <w:spacing w:val="-2"/>
        </w:rPr>
        <w:t xml:space="preserve"> </w:t>
      </w:r>
      <w:r w:rsidRPr="00AC3762">
        <w:t>kiltų</w:t>
      </w:r>
      <w:r w:rsidRPr="00AC3762">
        <w:rPr>
          <w:spacing w:val="-1"/>
        </w:rPr>
        <w:t xml:space="preserve"> </w:t>
      </w:r>
      <w:r w:rsidRPr="00AC3762">
        <w:t>daugiau</w:t>
      </w:r>
      <w:r w:rsidRPr="00AC3762">
        <w:rPr>
          <w:spacing w:val="-1"/>
        </w:rPr>
        <w:t xml:space="preserve"> </w:t>
      </w:r>
      <w:r w:rsidRPr="00AC3762">
        <w:t>klausimų</w:t>
      </w:r>
      <w:r w:rsidRPr="00AC3762">
        <w:rPr>
          <w:spacing w:val="-1"/>
        </w:rPr>
        <w:t xml:space="preserve"> </w:t>
      </w:r>
      <w:r w:rsidRPr="00AC3762">
        <w:t>dėl</w:t>
      </w:r>
      <w:r w:rsidRPr="00AC3762">
        <w:rPr>
          <w:spacing w:val="-5"/>
        </w:rPr>
        <w:t xml:space="preserve"> </w:t>
      </w:r>
      <w:r w:rsidRPr="00AC3762">
        <w:t>šio</w:t>
      </w:r>
      <w:r w:rsidRPr="00AC3762">
        <w:rPr>
          <w:spacing w:val="-6"/>
        </w:rPr>
        <w:t xml:space="preserve"> </w:t>
      </w:r>
      <w:r w:rsidRPr="00AC3762">
        <w:t>vaisto</w:t>
      </w:r>
      <w:r w:rsidRPr="00AC3762">
        <w:rPr>
          <w:spacing w:val="-5"/>
        </w:rPr>
        <w:t xml:space="preserve"> </w:t>
      </w:r>
      <w:r w:rsidRPr="00AC3762">
        <w:t>vartojimo,</w:t>
      </w:r>
      <w:r w:rsidRPr="00AC3762">
        <w:rPr>
          <w:spacing w:val="-3"/>
        </w:rPr>
        <w:t xml:space="preserve"> </w:t>
      </w:r>
      <w:r w:rsidRPr="00AC3762">
        <w:t>kreipkitės</w:t>
      </w:r>
      <w:r w:rsidRPr="00AC3762">
        <w:rPr>
          <w:spacing w:val="-1"/>
        </w:rPr>
        <w:t xml:space="preserve"> </w:t>
      </w:r>
      <w:r w:rsidRPr="00AC3762">
        <w:t>į</w:t>
      </w:r>
      <w:r w:rsidRPr="00AC3762">
        <w:rPr>
          <w:spacing w:val="-4"/>
        </w:rPr>
        <w:t xml:space="preserve"> </w:t>
      </w:r>
      <w:r w:rsidRPr="00AC3762">
        <w:rPr>
          <w:spacing w:val="-2"/>
        </w:rPr>
        <w:t>gydytoją.</w:t>
      </w:r>
    </w:p>
    <w:p w14:paraId="1E0A79BD" w14:textId="77777777" w:rsidR="00FA0F44" w:rsidRPr="00AC3762" w:rsidRDefault="00FA0F44" w:rsidP="00B859CD">
      <w:pPr>
        <w:pStyle w:val="Pagrindinistekstas"/>
        <w:kinsoku w:val="0"/>
        <w:overflowPunct w:val="0"/>
      </w:pPr>
    </w:p>
    <w:p w14:paraId="12ECFB37" w14:textId="77777777" w:rsidR="00FA0F44" w:rsidRPr="00AC3762" w:rsidRDefault="00FA0F44" w:rsidP="00B859CD">
      <w:pPr>
        <w:pStyle w:val="Pagrindinistekstas"/>
        <w:kinsoku w:val="0"/>
        <w:overflowPunct w:val="0"/>
      </w:pPr>
    </w:p>
    <w:p w14:paraId="286E1F42" w14:textId="77777777" w:rsidR="00FA0F44" w:rsidRPr="00AC3762" w:rsidRDefault="00FA0F44" w:rsidP="007B2CF6">
      <w:pPr>
        <w:pStyle w:val="Antrat2"/>
        <w:numPr>
          <w:ilvl w:val="0"/>
          <w:numId w:val="1"/>
        </w:numPr>
        <w:tabs>
          <w:tab w:val="clear" w:pos="902"/>
        </w:tabs>
        <w:ind w:left="567"/>
        <w:rPr>
          <w:spacing w:val="-2"/>
        </w:rPr>
      </w:pPr>
      <w:r w:rsidRPr="00AC3762">
        <w:t>Galimas</w:t>
      </w:r>
      <w:r w:rsidRPr="00AC3762">
        <w:rPr>
          <w:spacing w:val="-5"/>
        </w:rPr>
        <w:t xml:space="preserve"> </w:t>
      </w:r>
      <w:r w:rsidRPr="00AC3762">
        <w:t>šalutinis</w:t>
      </w:r>
      <w:r w:rsidRPr="00AC3762">
        <w:rPr>
          <w:spacing w:val="-4"/>
        </w:rPr>
        <w:t xml:space="preserve"> </w:t>
      </w:r>
      <w:r w:rsidRPr="00AC3762">
        <w:rPr>
          <w:spacing w:val="-2"/>
        </w:rPr>
        <w:t>poveikis</w:t>
      </w:r>
    </w:p>
    <w:p w14:paraId="23B1FC3F" w14:textId="77777777" w:rsidR="00FA0F44" w:rsidRPr="00AC3762" w:rsidRDefault="00FA0F44" w:rsidP="00B859CD">
      <w:pPr>
        <w:pStyle w:val="Pagrindinistekstas"/>
        <w:kinsoku w:val="0"/>
        <w:overflowPunct w:val="0"/>
        <w:rPr>
          <w:b/>
          <w:bCs/>
        </w:rPr>
      </w:pPr>
    </w:p>
    <w:p w14:paraId="7E26CB7C" w14:textId="77777777" w:rsidR="00FA0F44" w:rsidRPr="00AC3762" w:rsidRDefault="00FA0F44" w:rsidP="00B859CD">
      <w:pPr>
        <w:pStyle w:val="Pagrindinistekstas"/>
        <w:kinsoku w:val="0"/>
        <w:overflowPunct w:val="0"/>
        <w:rPr>
          <w:spacing w:val="-2"/>
        </w:rPr>
      </w:pPr>
      <w:r w:rsidRPr="00AC3762">
        <w:t>Šis</w:t>
      </w:r>
      <w:r w:rsidRPr="00AC3762">
        <w:rPr>
          <w:spacing w:val="-8"/>
        </w:rPr>
        <w:t xml:space="preserve"> </w:t>
      </w:r>
      <w:r w:rsidRPr="00AC3762">
        <w:t>vaistas,</w:t>
      </w:r>
      <w:r w:rsidRPr="00AC3762">
        <w:rPr>
          <w:spacing w:val="-3"/>
        </w:rPr>
        <w:t xml:space="preserve"> </w:t>
      </w:r>
      <w:r w:rsidRPr="00AC3762">
        <w:t>kaip</w:t>
      </w:r>
      <w:r w:rsidRPr="00AC3762">
        <w:rPr>
          <w:spacing w:val="-6"/>
        </w:rPr>
        <w:t xml:space="preserve"> </w:t>
      </w:r>
      <w:r w:rsidRPr="00AC3762">
        <w:t>ir</w:t>
      </w:r>
      <w:r w:rsidRPr="00AC3762">
        <w:rPr>
          <w:spacing w:val="-2"/>
        </w:rPr>
        <w:t xml:space="preserve"> </w:t>
      </w:r>
      <w:r w:rsidRPr="00AC3762">
        <w:t>visi kiti,</w:t>
      </w:r>
      <w:r w:rsidRPr="00AC3762">
        <w:rPr>
          <w:spacing w:val="1"/>
        </w:rPr>
        <w:t xml:space="preserve"> </w:t>
      </w:r>
      <w:r w:rsidRPr="00AC3762">
        <w:t>gali sukelti</w:t>
      </w:r>
      <w:r w:rsidRPr="00AC3762">
        <w:rPr>
          <w:spacing w:val="-5"/>
        </w:rPr>
        <w:t xml:space="preserve"> </w:t>
      </w:r>
      <w:r w:rsidRPr="00AC3762">
        <w:t>šalutinį poveikį,</w:t>
      </w:r>
      <w:r w:rsidRPr="00AC3762">
        <w:rPr>
          <w:spacing w:val="-4"/>
        </w:rPr>
        <w:t xml:space="preserve"> </w:t>
      </w:r>
      <w:r w:rsidRPr="00AC3762">
        <w:t>nors</w:t>
      </w:r>
      <w:r w:rsidRPr="00AC3762">
        <w:rPr>
          <w:spacing w:val="-1"/>
        </w:rPr>
        <w:t xml:space="preserve"> </w:t>
      </w:r>
      <w:r w:rsidRPr="00AC3762">
        <w:t>jis pasireiškia</w:t>
      </w:r>
      <w:r w:rsidRPr="00AC3762">
        <w:rPr>
          <w:spacing w:val="-3"/>
        </w:rPr>
        <w:t xml:space="preserve"> </w:t>
      </w:r>
      <w:r w:rsidRPr="00AC3762">
        <w:t>ne</w:t>
      </w:r>
      <w:r w:rsidRPr="00AC3762">
        <w:rPr>
          <w:spacing w:val="-3"/>
        </w:rPr>
        <w:t xml:space="preserve"> </w:t>
      </w:r>
      <w:r w:rsidRPr="00AC3762">
        <w:t>visiems</w:t>
      </w:r>
      <w:r w:rsidRPr="00AC3762">
        <w:rPr>
          <w:spacing w:val="-5"/>
        </w:rPr>
        <w:t xml:space="preserve"> </w:t>
      </w:r>
      <w:r w:rsidRPr="00AC3762">
        <w:rPr>
          <w:spacing w:val="-2"/>
        </w:rPr>
        <w:t>žmonėms.</w:t>
      </w:r>
    </w:p>
    <w:p w14:paraId="315942A4" w14:textId="77777777" w:rsidR="00FA0F44" w:rsidRPr="00AC3762" w:rsidRDefault="00FA0F44" w:rsidP="00B859CD">
      <w:pPr>
        <w:pStyle w:val="Pagrindinistekstas"/>
        <w:kinsoku w:val="0"/>
        <w:overflowPunct w:val="0"/>
      </w:pPr>
    </w:p>
    <w:p w14:paraId="485E6B50" w14:textId="77777777" w:rsidR="00FA0F44" w:rsidRPr="000E4A83" w:rsidRDefault="00FA0F44" w:rsidP="00B859CD">
      <w:pPr>
        <w:pStyle w:val="Pagrindinistekstas"/>
        <w:kinsoku w:val="0"/>
        <w:overflowPunct w:val="0"/>
        <w:rPr>
          <w:b/>
          <w:bCs/>
        </w:rPr>
      </w:pPr>
      <w:r w:rsidRPr="000E4A83">
        <w:rPr>
          <w:b/>
          <w:bCs/>
        </w:rPr>
        <w:t>Jeigu</w:t>
      </w:r>
      <w:r w:rsidRPr="000E4A83">
        <w:rPr>
          <w:b/>
          <w:bCs/>
          <w:spacing w:val="-1"/>
        </w:rPr>
        <w:t xml:space="preserve"> </w:t>
      </w:r>
      <w:r w:rsidRPr="000E4A83">
        <w:rPr>
          <w:b/>
          <w:bCs/>
        </w:rPr>
        <w:t>pasireiškė</w:t>
      </w:r>
      <w:r w:rsidRPr="000E4A83">
        <w:rPr>
          <w:b/>
          <w:bCs/>
          <w:spacing w:val="-3"/>
        </w:rPr>
        <w:t xml:space="preserve"> </w:t>
      </w:r>
      <w:r w:rsidRPr="000E4A83">
        <w:rPr>
          <w:b/>
          <w:bCs/>
        </w:rPr>
        <w:t>kuris</w:t>
      </w:r>
      <w:r w:rsidRPr="000E4A83">
        <w:rPr>
          <w:b/>
          <w:bCs/>
          <w:spacing w:val="-5"/>
        </w:rPr>
        <w:t xml:space="preserve"> </w:t>
      </w:r>
      <w:r w:rsidRPr="000E4A83">
        <w:rPr>
          <w:b/>
          <w:bCs/>
        </w:rPr>
        <w:t>nors</w:t>
      </w:r>
      <w:r w:rsidRPr="000E4A83">
        <w:rPr>
          <w:b/>
          <w:bCs/>
          <w:spacing w:val="-5"/>
        </w:rPr>
        <w:t xml:space="preserve"> </w:t>
      </w:r>
      <w:r w:rsidRPr="000E4A83">
        <w:rPr>
          <w:b/>
          <w:bCs/>
        </w:rPr>
        <w:t>iš</w:t>
      </w:r>
      <w:r w:rsidRPr="000E4A83">
        <w:rPr>
          <w:b/>
          <w:bCs/>
          <w:spacing w:val="-5"/>
        </w:rPr>
        <w:t xml:space="preserve"> </w:t>
      </w:r>
      <w:r w:rsidRPr="000E4A83">
        <w:rPr>
          <w:b/>
          <w:bCs/>
        </w:rPr>
        <w:t>toliau</w:t>
      </w:r>
      <w:r w:rsidRPr="000E4A83">
        <w:rPr>
          <w:b/>
          <w:bCs/>
          <w:spacing w:val="-1"/>
        </w:rPr>
        <w:t xml:space="preserve"> </w:t>
      </w:r>
      <w:r w:rsidRPr="000E4A83">
        <w:rPr>
          <w:b/>
          <w:bCs/>
        </w:rPr>
        <w:t>nurodytų</w:t>
      </w:r>
      <w:r w:rsidRPr="000E4A83">
        <w:rPr>
          <w:b/>
          <w:bCs/>
          <w:spacing w:val="-6"/>
        </w:rPr>
        <w:t xml:space="preserve"> </w:t>
      </w:r>
      <w:r w:rsidRPr="000E4A83">
        <w:rPr>
          <w:b/>
          <w:bCs/>
        </w:rPr>
        <w:t>sunkių</w:t>
      </w:r>
      <w:r w:rsidRPr="000E4A83">
        <w:rPr>
          <w:b/>
          <w:bCs/>
          <w:spacing w:val="-1"/>
        </w:rPr>
        <w:t xml:space="preserve"> </w:t>
      </w:r>
      <w:r w:rsidRPr="000E4A83">
        <w:rPr>
          <w:b/>
          <w:bCs/>
        </w:rPr>
        <w:t>simptomų, nutraukite</w:t>
      </w:r>
      <w:r w:rsidRPr="000E4A83">
        <w:rPr>
          <w:b/>
          <w:bCs/>
          <w:spacing w:val="-3"/>
        </w:rPr>
        <w:t xml:space="preserve"> </w:t>
      </w:r>
      <w:r w:rsidR="00202DA8" w:rsidRPr="000E4A83">
        <w:rPr>
          <w:b/>
          <w:bCs/>
        </w:rPr>
        <w:t>Eribulin STADA</w:t>
      </w:r>
      <w:r w:rsidRPr="000E4A83">
        <w:rPr>
          <w:b/>
          <w:bCs/>
          <w:spacing w:val="-2"/>
        </w:rPr>
        <w:t xml:space="preserve"> </w:t>
      </w:r>
      <w:r w:rsidRPr="000E4A83">
        <w:rPr>
          <w:b/>
          <w:bCs/>
        </w:rPr>
        <w:t>vartojimą</w:t>
      </w:r>
      <w:r w:rsidRPr="000E4A83">
        <w:rPr>
          <w:b/>
          <w:bCs/>
          <w:spacing w:val="-3"/>
        </w:rPr>
        <w:t xml:space="preserve"> </w:t>
      </w:r>
      <w:r w:rsidRPr="000E4A83">
        <w:rPr>
          <w:b/>
          <w:bCs/>
        </w:rPr>
        <w:t>ir nedelsdami kreipkitės medicininės pagalbos:</w:t>
      </w:r>
    </w:p>
    <w:p w14:paraId="39BC7355" w14:textId="77777777" w:rsidR="00F93782" w:rsidRPr="000E4A83" w:rsidRDefault="00F93782" w:rsidP="00F93782">
      <w:pPr>
        <w:pStyle w:val="Sraopastraipa"/>
        <w:numPr>
          <w:ilvl w:val="0"/>
          <w:numId w:val="15"/>
        </w:numPr>
        <w:tabs>
          <w:tab w:val="left" w:pos="902"/>
        </w:tabs>
        <w:kinsoku w:val="0"/>
        <w:overflowPunct w:val="0"/>
        <w:ind w:left="567" w:hanging="567"/>
        <w:rPr>
          <w:sz w:val="22"/>
          <w:szCs w:val="22"/>
        </w:rPr>
      </w:pPr>
      <w:r w:rsidRPr="000E4A83">
        <w:rPr>
          <w:sz w:val="22"/>
          <w:szCs w:val="22"/>
        </w:rPr>
        <w:t>karščiavimas, su padažnėjusiu širdies plakimu, greitas, paviršutiniškas kvėpavimas, šalta, išblyškusi,</w:t>
      </w:r>
      <w:r w:rsidRPr="000E4A83">
        <w:rPr>
          <w:spacing w:val="-4"/>
          <w:sz w:val="22"/>
          <w:szCs w:val="22"/>
        </w:rPr>
        <w:t xml:space="preserve"> </w:t>
      </w:r>
      <w:r w:rsidRPr="000E4A83">
        <w:rPr>
          <w:sz w:val="22"/>
          <w:szCs w:val="22"/>
        </w:rPr>
        <w:t>drėgna</w:t>
      </w:r>
      <w:r w:rsidRPr="000E4A83">
        <w:rPr>
          <w:spacing w:val="-4"/>
          <w:sz w:val="22"/>
          <w:szCs w:val="22"/>
        </w:rPr>
        <w:t xml:space="preserve"> </w:t>
      </w:r>
      <w:r w:rsidRPr="000E4A83">
        <w:rPr>
          <w:sz w:val="22"/>
          <w:szCs w:val="22"/>
        </w:rPr>
        <w:t>arba</w:t>
      </w:r>
      <w:r w:rsidRPr="000E4A83">
        <w:rPr>
          <w:spacing w:val="-4"/>
          <w:sz w:val="22"/>
          <w:szCs w:val="22"/>
        </w:rPr>
        <w:t xml:space="preserve"> </w:t>
      </w:r>
      <w:r w:rsidRPr="000E4A83">
        <w:rPr>
          <w:sz w:val="22"/>
          <w:szCs w:val="22"/>
        </w:rPr>
        <w:t>dėmėta</w:t>
      </w:r>
      <w:r w:rsidRPr="000E4A83">
        <w:rPr>
          <w:spacing w:val="-4"/>
          <w:sz w:val="22"/>
          <w:szCs w:val="22"/>
        </w:rPr>
        <w:t xml:space="preserve"> </w:t>
      </w:r>
      <w:r w:rsidRPr="000E4A83">
        <w:rPr>
          <w:sz w:val="22"/>
          <w:szCs w:val="22"/>
        </w:rPr>
        <w:t>oda</w:t>
      </w:r>
      <w:r w:rsidRPr="000E4A83">
        <w:rPr>
          <w:spacing w:val="-4"/>
          <w:sz w:val="22"/>
          <w:szCs w:val="22"/>
        </w:rPr>
        <w:t xml:space="preserve"> </w:t>
      </w:r>
      <w:r w:rsidRPr="000E4A83">
        <w:rPr>
          <w:sz w:val="22"/>
          <w:szCs w:val="22"/>
        </w:rPr>
        <w:t>ir</w:t>
      </w:r>
      <w:r w:rsidRPr="000E4A83">
        <w:rPr>
          <w:spacing w:val="-3"/>
          <w:sz w:val="22"/>
          <w:szCs w:val="22"/>
        </w:rPr>
        <w:t xml:space="preserve"> </w:t>
      </w:r>
      <w:r w:rsidRPr="000E4A83">
        <w:rPr>
          <w:sz w:val="22"/>
          <w:szCs w:val="22"/>
        </w:rPr>
        <w:t>(arba)</w:t>
      </w:r>
      <w:r w:rsidRPr="000E4A83">
        <w:rPr>
          <w:spacing w:val="-3"/>
          <w:sz w:val="22"/>
          <w:szCs w:val="22"/>
        </w:rPr>
        <w:t xml:space="preserve"> </w:t>
      </w:r>
      <w:r w:rsidRPr="000E4A83">
        <w:rPr>
          <w:sz w:val="22"/>
          <w:szCs w:val="22"/>
        </w:rPr>
        <w:t>sumišimas.</w:t>
      </w:r>
      <w:r w:rsidRPr="000E4A83">
        <w:rPr>
          <w:spacing w:val="-4"/>
          <w:sz w:val="22"/>
          <w:szCs w:val="22"/>
        </w:rPr>
        <w:t xml:space="preserve"> </w:t>
      </w:r>
      <w:r w:rsidRPr="000E4A83">
        <w:rPr>
          <w:sz w:val="22"/>
          <w:szCs w:val="22"/>
        </w:rPr>
        <w:t>Tai</w:t>
      </w:r>
      <w:r w:rsidRPr="000E4A83">
        <w:rPr>
          <w:spacing w:val="-1"/>
          <w:sz w:val="22"/>
          <w:szCs w:val="22"/>
        </w:rPr>
        <w:t xml:space="preserve"> </w:t>
      </w:r>
      <w:r w:rsidRPr="000E4A83">
        <w:rPr>
          <w:sz w:val="22"/>
          <w:szCs w:val="22"/>
        </w:rPr>
        <w:t>gali</w:t>
      </w:r>
      <w:r w:rsidRPr="000E4A83">
        <w:rPr>
          <w:spacing w:val="-6"/>
          <w:sz w:val="22"/>
          <w:szCs w:val="22"/>
        </w:rPr>
        <w:t xml:space="preserve"> </w:t>
      </w:r>
      <w:r w:rsidRPr="000E4A83">
        <w:rPr>
          <w:sz w:val="22"/>
          <w:szCs w:val="22"/>
        </w:rPr>
        <w:t>būti</w:t>
      </w:r>
      <w:r w:rsidRPr="000E4A83">
        <w:rPr>
          <w:spacing w:val="-1"/>
          <w:sz w:val="22"/>
          <w:szCs w:val="22"/>
        </w:rPr>
        <w:t xml:space="preserve"> </w:t>
      </w:r>
      <w:r w:rsidRPr="000E4A83">
        <w:rPr>
          <w:sz w:val="22"/>
          <w:szCs w:val="22"/>
        </w:rPr>
        <w:t>būklės,</w:t>
      </w:r>
      <w:r w:rsidRPr="000E4A83">
        <w:rPr>
          <w:spacing w:val="-4"/>
          <w:sz w:val="22"/>
          <w:szCs w:val="22"/>
        </w:rPr>
        <w:t xml:space="preserve"> </w:t>
      </w:r>
      <w:r w:rsidRPr="000E4A83">
        <w:rPr>
          <w:sz w:val="22"/>
          <w:szCs w:val="22"/>
        </w:rPr>
        <w:t>vadinamos</w:t>
      </w:r>
      <w:r w:rsidRPr="000E4A83">
        <w:rPr>
          <w:spacing w:val="-6"/>
          <w:sz w:val="22"/>
          <w:szCs w:val="22"/>
        </w:rPr>
        <w:t xml:space="preserve"> </w:t>
      </w:r>
      <w:r w:rsidRPr="000E4A83">
        <w:rPr>
          <w:sz w:val="22"/>
          <w:szCs w:val="22"/>
        </w:rPr>
        <w:t>sepsiu, t. y.</w:t>
      </w:r>
      <w:r w:rsidRPr="000E4A83">
        <w:rPr>
          <w:spacing w:val="-3"/>
          <w:sz w:val="22"/>
          <w:szCs w:val="22"/>
        </w:rPr>
        <w:t xml:space="preserve"> </w:t>
      </w:r>
      <w:r w:rsidRPr="000E4A83">
        <w:rPr>
          <w:sz w:val="22"/>
          <w:szCs w:val="22"/>
        </w:rPr>
        <w:t>sunkios</w:t>
      </w:r>
      <w:r w:rsidRPr="000E4A83">
        <w:rPr>
          <w:spacing w:val="-5"/>
          <w:sz w:val="22"/>
          <w:szCs w:val="22"/>
        </w:rPr>
        <w:t xml:space="preserve"> </w:t>
      </w:r>
      <w:r w:rsidRPr="000E4A83">
        <w:rPr>
          <w:sz w:val="22"/>
          <w:szCs w:val="22"/>
        </w:rPr>
        <w:t>ir</w:t>
      </w:r>
      <w:r w:rsidRPr="000E4A83">
        <w:rPr>
          <w:spacing w:val="-7"/>
          <w:sz w:val="22"/>
          <w:szCs w:val="22"/>
        </w:rPr>
        <w:t xml:space="preserve"> </w:t>
      </w:r>
      <w:r w:rsidRPr="000E4A83">
        <w:rPr>
          <w:sz w:val="22"/>
          <w:szCs w:val="22"/>
        </w:rPr>
        <w:t>rimtos</w:t>
      </w:r>
      <w:r w:rsidRPr="000E4A83">
        <w:rPr>
          <w:spacing w:val="-5"/>
          <w:sz w:val="22"/>
          <w:szCs w:val="22"/>
        </w:rPr>
        <w:t xml:space="preserve"> </w:t>
      </w:r>
      <w:r w:rsidRPr="000E4A83">
        <w:rPr>
          <w:sz w:val="22"/>
          <w:szCs w:val="22"/>
        </w:rPr>
        <w:t>reakcijos</w:t>
      </w:r>
      <w:r w:rsidRPr="000E4A83">
        <w:rPr>
          <w:spacing w:val="-1"/>
          <w:sz w:val="22"/>
          <w:szCs w:val="22"/>
        </w:rPr>
        <w:t xml:space="preserve"> </w:t>
      </w:r>
      <w:r w:rsidRPr="000E4A83">
        <w:rPr>
          <w:sz w:val="22"/>
          <w:szCs w:val="22"/>
        </w:rPr>
        <w:t>į</w:t>
      </w:r>
      <w:r w:rsidRPr="000E4A83">
        <w:rPr>
          <w:spacing w:val="-5"/>
          <w:sz w:val="22"/>
          <w:szCs w:val="22"/>
        </w:rPr>
        <w:t xml:space="preserve"> </w:t>
      </w:r>
      <w:r w:rsidRPr="000E4A83">
        <w:rPr>
          <w:sz w:val="22"/>
          <w:szCs w:val="22"/>
        </w:rPr>
        <w:t>infekciją,</w:t>
      </w:r>
      <w:r w:rsidRPr="000E4A83">
        <w:rPr>
          <w:spacing w:val="-3"/>
          <w:sz w:val="22"/>
          <w:szCs w:val="22"/>
        </w:rPr>
        <w:t xml:space="preserve"> </w:t>
      </w:r>
      <w:r w:rsidRPr="000E4A83">
        <w:rPr>
          <w:sz w:val="22"/>
          <w:szCs w:val="22"/>
        </w:rPr>
        <w:t>požymiai.</w:t>
      </w:r>
      <w:r w:rsidRPr="000E4A83">
        <w:rPr>
          <w:spacing w:val="-3"/>
          <w:sz w:val="22"/>
          <w:szCs w:val="22"/>
        </w:rPr>
        <w:t xml:space="preserve"> </w:t>
      </w:r>
      <w:r w:rsidRPr="000E4A83">
        <w:rPr>
          <w:sz w:val="22"/>
          <w:szCs w:val="22"/>
        </w:rPr>
        <w:t>Sepsis</w:t>
      </w:r>
      <w:r w:rsidRPr="000E4A83">
        <w:rPr>
          <w:spacing w:val="-1"/>
          <w:sz w:val="22"/>
          <w:szCs w:val="22"/>
        </w:rPr>
        <w:t xml:space="preserve"> </w:t>
      </w:r>
      <w:r w:rsidRPr="000E4A83">
        <w:rPr>
          <w:sz w:val="22"/>
          <w:szCs w:val="22"/>
        </w:rPr>
        <w:t>yra</w:t>
      </w:r>
      <w:r w:rsidRPr="000E4A83">
        <w:rPr>
          <w:spacing w:val="-3"/>
          <w:sz w:val="22"/>
          <w:szCs w:val="22"/>
        </w:rPr>
        <w:t xml:space="preserve"> </w:t>
      </w:r>
      <w:r w:rsidRPr="000E4A83">
        <w:rPr>
          <w:sz w:val="22"/>
          <w:szCs w:val="22"/>
        </w:rPr>
        <w:t>nedažnas</w:t>
      </w:r>
      <w:r w:rsidRPr="000E4A83">
        <w:rPr>
          <w:spacing w:val="-1"/>
          <w:sz w:val="22"/>
          <w:szCs w:val="22"/>
        </w:rPr>
        <w:t xml:space="preserve"> </w:t>
      </w:r>
      <w:r w:rsidRPr="000E4A83">
        <w:rPr>
          <w:sz w:val="22"/>
          <w:szCs w:val="22"/>
        </w:rPr>
        <w:t>(gali</w:t>
      </w:r>
      <w:r w:rsidRPr="000E4A83">
        <w:rPr>
          <w:spacing w:val="-1"/>
          <w:sz w:val="22"/>
          <w:szCs w:val="22"/>
        </w:rPr>
        <w:t xml:space="preserve"> </w:t>
      </w:r>
      <w:r w:rsidRPr="000E4A83">
        <w:rPr>
          <w:sz w:val="22"/>
          <w:szCs w:val="22"/>
        </w:rPr>
        <w:t>pasireikšti</w:t>
      </w:r>
      <w:r w:rsidRPr="000E4A83">
        <w:rPr>
          <w:spacing w:val="-1"/>
          <w:sz w:val="22"/>
          <w:szCs w:val="22"/>
        </w:rPr>
        <w:t xml:space="preserve"> </w:t>
      </w:r>
      <w:r w:rsidRPr="000E4A83">
        <w:rPr>
          <w:sz w:val="22"/>
          <w:szCs w:val="22"/>
        </w:rPr>
        <w:t>rečiau kaip 1 iš 100 asmenų) ir gali būti pavojingas gyvybei bei gali sukelti mirtį;</w:t>
      </w:r>
    </w:p>
    <w:p w14:paraId="0DA161D8" w14:textId="77777777" w:rsidR="00F93782" w:rsidRPr="000E4A83" w:rsidRDefault="00F93782" w:rsidP="00F93782">
      <w:pPr>
        <w:pStyle w:val="Sraopastraipa"/>
        <w:numPr>
          <w:ilvl w:val="1"/>
          <w:numId w:val="15"/>
        </w:numPr>
        <w:tabs>
          <w:tab w:val="left" w:pos="902"/>
        </w:tabs>
        <w:kinsoku w:val="0"/>
        <w:overflowPunct w:val="0"/>
        <w:ind w:left="567" w:hanging="567"/>
        <w:rPr>
          <w:sz w:val="22"/>
          <w:szCs w:val="22"/>
        </w:rPr>
      </w:pPr>
      <w:r w:rsidRPr="000E4A83">
        <w:rPr>
          <w:sz w:val="22"/>
          <w:szCs w:val="22"/>
        </w:rPr>
        <w:t>pasunkėjęs</w:t>
      </w:r>
      <w:r w:rsidRPr="000E4A83">
        <w:rPr>
          <w:spacing w:val="-1"/>
          <w:sz w:val="22"/>
          <w:szCs w:val="22"/>
        </w:rPr>
        <w:t xml:space="preserve"> </w:t>
      </w:r>
      <w:r w:rsidRPr="000E4A83">
        <w:rPr>
          <w:sz w:val="22"/>
          <w:szCs w:val="22"/>
        </w:rPr>
        <w:t>kvėpavimas</w:t>
      </w:r>
      <w:r w:rsidRPr="000E4A83">
        <w:rPr>
          <w:spacing w:val="-1"/>
          <w:sz w:val="22"/>
          <w:szCs w:val="22"/>
        </w:rPr>
        <w:t xml:space="preserve"> </w:t>
      </w:r>
      <w:r w:rsidRPr="000E4A83">
        <w:rPr>
          <w:sz w:val="22"/>
          <w:szCs w:val="22"/>
        </w:rPr>
        <w:t>arba</w:t>
      </w:r>
      <w:r w:rsidRPr="000E4A83">
        <w:rPr>
          <w:spacing w:val="-4"/>
          <w:sz w:val="22"/>
          <w:szCs w:val="22"/>
        </w:rPr>
        <w:t xml:space="preserve"> </w:t>
      </w:r>
      <w:r w:rsidRPr="000E4A83">
        <w:rPr>
          <w:sz w:val="22"/>
          <w:szCs w:val="22"/>
        </w:rPr>
        <w:t>veido, burnos,</w:t>
      </w:r>
      <w:r w:rsidRPr="000E4A83">
        <w:rPr>
          <w:spacing w:val="-4"/>
          <w:sz w:val="22"/>
          <w:szCs w:val="22"/>
        </w:rPr>
        <w:t xml:space="preserve"> </w:t>
      </w:r>
      <w:r w:rsidRPr="000E4A83">
        <w:rPr>
          <w:sz w:val="22"/>
          <w:szCs w:val="22"/>
        </w:rPr>
        <w:t>liežuvio</w:t>
      </w:r>
      <w:r w:rsidRPr="000E4A83">
        <w:rPr>
          <w:spacing w:val="-2"/>
          <w:sz w:val="22"/>
          <w:szCs w:val="22"/>
        </w:rPr>
        <w:t xml:space="preserve"> </w:t>
      </w:r>
      <w:r w:rsidRPr="000E4A83">
        <w:rPr>
          <w:sz w:val="22"/>
          <w:szCs w:val="22"/>
        </w:rPr>
        <w:t>ar</w:t>
      </w:r>
      <w:r w:rsidRPr="000E4A83">
        <w:rPr>
          <w:spacing w:val="-8"/>
          <w:sz w:val="22"/>
          <w:szCs w:val="22"/>
        </w:rPr>
        <w:t xml:space="preserve"> </w:t>
      </w:r>
      <w:r w:rsidRPr="000E4A83">
        <w:rPr>
          <w:sz w:val="22"/>
          <w:szCs w:val="22"/>
        </w:rPr>
        <w:t>ryklės</w:t>
      </w:r>
      <w:r w:rsidRPr="000E4A83">
        <w:rPr>
          <w:spacing w:val="-1"/>
          <w:sz w:val="22"/>
          <w:szCs w:val="22"/>
        </w:rPr>
        <w:t xml:space="preserve"> </w:t>
      </w:r>
      <w:r w:rsidRPr="000E4A83">
        <w:rPr>
          <w:sz w:val="22"/>
          <w:szCs w:val="22"/>
        </w:rPr>
        <w:t>(gerklės)</w:t>
      </w:r>
      <w:r w:rsidRPr="000E4A83">
        <w:rPr>
          <w:spacing w:val="-3"/>
          <w:sz w:val="22"/>
          <w:szCs w:val="22"/>
        </w:rPr>
        <w:t xml:space="preserve"> </w:t>
      </w:r>
      <w:r w:rsidRPr="000E4A83">
        <w:rPr>
          <w:sz w:val="22"/>
          <w:szCs w:val="22"/>
        </w:rPr>
        <w:t>patinimas. Tai</w:t>
      </w:r>
      <w:r w:rsidRPr="000E4A83">
        <w:rPr>
          <w:spacing w:val="-6"/>
          <w:sz w:val="22"/>
          <w:szCs w:val="22"/>
        </w:rPr>
        <w:t xml:space="preserve"> </w:t>
      </w:r>
      <w:r w:rsidRPr="000E4A83">
        <w:rPr>
          <w:sz w:val="22"/>
          <w:szCs w:val="22"/>
        </w:rPr>
        <w:t>gali</w:t>
      </w:r>
      <w:r w:rsidRPr="000E4A83">
        <w:rPr>
          <w:spacing w:val="-6"/>
          <w:sz w:val="22"/>
          <w:szCs w:val="22"/>
        </w:rPr>
        <w:t xml:space="preserve"> </w:t>
      </w:r>
      <w:r w:rsidRPr="000E4A83">
        <w:rPr>
          <w:sz w:val="22"/>
          <w:szCs w:val="22"/>
        </w:rPr>
        <w:t>būti nedažnos alerginės reakcijos požymiai (gali pasireikšti rečiau kaip 1 iš 100 asmenų);</w:t>
      </w:r>
    </w:p>
    <w:p w14:paraId="03334668" w14:textId="77777777" w:rsidR="00F93782" w:rsidRPr="000E4A83" w:rsidRDefault="00F93782" w:rsidP="00F93782">
      <w:pPr>
        <w:pStyle w:val="Sraopastraipa"/>
        <w:numPr>
          <w:ilvl w:val="1"/>
          <w:numId w:val="15"/>
        </w:numPr>
        <w:tabs>
          <w:tab w:val="left" w:pos="902"/>
        </w:tabs>
        <w:kinsoku w:val="0"/>
        <w:overflowPunct w:val="0"/>
        <w:ind w:left="567" w:hanging="567"/>
        <w:rPr>
          <w:sz w:val="22"/>
          <w:szCs w:val="22"/>
        </w:rPr>
      </w:pPr>
      <w:r w:rsidRPr="000E4A83">
        <w:rPr>
          <w:sz w:val="22"/>
          <w:szCs w:val="22"/>
        </w:rPr>
        <w:t>sunkūs odos išbėrimai su odos, burnos, akių ir lyties organų pūslelėmis. Tai gali būti būklės, vadinamos</w:t>
      </w:r>
      <w:r w:rsidRPr="000E4A83">
        <w:rPr>
          <w:spacing w:val="-6"/>
          <w:sz w:val="22"/>
          <w:szCs w:val="22"/>
        </w:rPr>
        <w:t xml:space="preserve"> </w:t>
      </w:r>
      <w:r w:rsidRPr="000E4A83">
        <w:rPr>
          <w:sz w:val="22"/>
          <w:szCs w:val="22"/>
        </w:rPr>
        <w:t>Stivenso-Džonsono</w:t>
      </w:r>
      <w:r w:rsidRPr="000E4A83">
        <w:rPr>
          <w:spacing w:val="-7"/>
          <w:sz w:val="22"/>
          <w:szCs w:val="22"/>
        </w:rPr>
        <w:t xml:space="preserve"> </w:t>
      </w:r>
      <w:r w:rsidRPr="000E4A83">
        <w:rPr>
          <w:sz w:val="22"/>
          <w:szCs w:val="22"/>
        </w:rPr>
        <w:t>sindromu</w:t>
      </w:r>
      <w:r>
        <w:rPr>
          <w:sz w:val="22"/>
          <w:szCs w:val="22"/>
        </w:rPr>
        <w:t xml:space="preserve"> </w:t>
      </w:r>
      <w:r w:rsidRPr="000E4A83">
        <w:rPr>
          <w:sz w:val="22"/>
          <w:szCs w:val="22"/>
        </w:rPr>
        <w:t>/</w:t>
      </w:r>
      <w:r w:rsidRPr="000E4A83">
        <w:rPr>
          <w:spacing w:val="-6"/>
          <w:sz w:val="22"/>
          <w:szCs w:val="22"/>
        </w:rPr>
        <w:t xml:space="preserve"> </w:t>
      </w:r>
      <w:r w:rsidRPr="000E4A83">
        <w:rPr>
          <w:sz w:val="22"/>
          <w:szCs w:val="22"/>
        </w:rPr>
        <w:t>toksine</w:t>
      </w:r>
      <w:r w:rsidRPr="000E4A83">
        <w:rPr>
          <w:spacing w:val="-4"/>
          <w:sz w:val="22"/>
          <w:szCs w:val="22"/>
        </w:rPr>
        <w:t xml:space="preserve"> </w:t>
      </w:r>
      <w:r w:rsidRPr="000E4A83">
        <w:rPr>
          <w:sz w:val="22"/>
          <w:szCs w:val="22"/>
        </w:rPr>
        <w:t>epidermio</w:t>
      </w:r>
      <w:r w:rsidRPr="000E4A83">
        <w:rPr>
          <w:spacing w:val="-2"/>
          <w:sz w:val="22"/>
          <w:szCs w:val="22"/>
        </w:rPr>
        <w:t xml:space="preserve"> </w:t>
      </w:r>
      <w:r w:rsidRPr="000E4A83">
        <w:rPr>
          <w:sz w:val="22"/>
          <w:szCs w:val="22"/>
        </w:rPr>
        <w:t>nekrolize, požymiai.</w:t>
      </w:r>
      <w:r w:rsidRPr="000E4A83">
        <w:rPr>
          <w:spacing w:val="-4"/>
          <w:sz w:val="22"/>
          <w:szCs w:val="22"/>
        </w:rPr>
        <w:t xml:space="preserve"> </w:t>
      </w:r>
      <w:r w:rsidRPr="000E4A83">
        <w:rPr>
          <w:sz w:val="22"/>
          <w:szCs w:val="22"/>
        </w:rPr>
        <w:t>Šios</w:t>
      </w:r>
      <w:r w:rsidRPr="000E4A83">
        <w:rPr>
          <w:spacing w:val="-1"/>
          <w:sz w:val="22"/>
          <w:szCs w:val="22"/>
        </w:rPr>
        <w:t xml:space="preserve"> </w:t>
      </w:r>
      <w:r w:rsidRPr="000E4A83">
        <w:rPr>
          <w:sz w:val="22"/>
          <w:szCs w:val="22"/>
        </w:rPr>
        <w:t>būklės dažnis nežinomas, bet ji gali būti pavojinga gyvybei.</w:t>
      </w:r>
    </w:p>
    <w:p w14:paraId="348E893E" w14:textId="77777777" w:rsidR="00FA0F44" w:rsidRPr="000E4A83" w:rsidRDefault="00FA0F44" w:rsidP="007E1B1B">
      <w:pPr>
        <w:pStyle w:val="Sraopastraipa"/>
        <w:tabs>
          <w:tab w:val="left" w:pos="902"/>
        </w:tabs>
        <w:kinsoku w:val="0"/>
        <w:overflowPunct w:val="0"/>
        <w:ind w:hanging="902"/>
        <w:rPr>
          <w:sz w:val="22"/>
          <w:szCs w:val="22"/>
        </w:rPr>
      </w:pPr>
    </w:p>
    <w:p w14:paraId="5B33E9D0" w14:textId="77777777" w:rsidR="00FA0F44" w:rsidRPr="000E4A83" w:rsidRDefault="00FA0F44" w:rsidP="00B859CD">
      <w:pPr>
        <w:pStyle w:val="Pagrindinistekstas"/>
        <w:kinsoku w:val="0"/>
        <w:overflowPunct w:val="0"/>
        <w:rPr>
          <w:spacing w:val="-2"/>
        </w:rPr>
      </w:pPr>
      <w:r w:rsidRPr="000E4A83">
        <w:t>Kitas šalutinis</w:t>
      </w:r>
      <w:r w:rsidRPr="000E4A83">
        <w:rPr>
          <w:spacing w:val="-4"/>
        </w:rPr>
        <w:t xml:space="preserve"> </w:t>
      </w:r>
      <w:r w:rsidRPr="000E4A83">
        <w:rPr>
          <w:spacing w:val="-2"/>
        </w:rPr>
        <w:t>poveikis</w:t>
      </w:r>
    </w:p>
    <w:p w14:paraId="719DA5AE" w14:textId="77777777" w:rsidR="00FA0F44" w:rsidRPr="000E4A83" w:rsidRDefault="00FA0F44" w:rsidP="00B859CD">
      <w:pPr>
        <w:pStyle w:val="Pagrindinistekstas"/>
        <w:kinsoku w:val="0"/>
        <w:overflowPunct w:val="0"/>
      </w:pPr>
    </w:p>
    <w:p w14:paraId="47E9EB3D" w14:textId="77777777" w:rsidR="00FA0F44" w:rsidRPr="003B3DD3" w:rsidRDefault="00FA0F44" w:rsidP="00B859CD">
      <w:pPr>
        <w:pStyle w:val="Pagrindinistekstas"/>
        <w:kinsoku w:val="0"/>
        <w:overflowPunct w:val="0"/>
        <w:rPr>
          <w:b/>
          <w:bCs/>
          <w:spacing w:val="-2"/>
        </w:rPr>
      </w:pPr>
      <w:r w:rsidRPr="000E4A83">
        <w:rPr>
          <w:b/>
          <w:bCs/>
        </w:rPr>
        <w:t>Labai dažn</w:t>
      </w:r>
      <w:r w:rsidR="00A6604D" w:rsidRPr="000E4A83">
        <w:rPr>
          <w:b/>
          <w:bCs/>
        </w:rPr>
        <w:t>i</w:t>
      </w:r>
      <w:r w:rsidRPr="000E4A83">
        <w:rPr>
          <w:b/>
          <w:bCs/>
        </w:rPr>
        <w:t xml:space="preserve"> šalutini</w:t>
      </w:r>
      <w:r w:rsidR="00A6604D" w:rsidRPr="000E4A83">
        <w:rPr>
          <w:b/>
          <w:bCs/>
        </w:rPr>
        <w:t>o</w:t>
      </w:r>
      <w:r w:rsidRPr="000E4A83">
        <w:rPr>
          <w:b/>
          <w:bCs/>
          <w:spacing w:val="-4"/>
        </w:rPr>
        <w:t xml:space="preserve"> </w:t>
      </w:r>
      <w:r w:rsidRPr="000E4A83">
        <w:rPr>
          <w:b/>
          <w:bCs/>
        </w:rPr>
        <w:t>poveiki</w:t>
      </w:r>
      <w:r w:rsidR="00A6604D" w:rsidRPr="000E4A83">
        <w:rPr>
          <w:b/>
          <w:bCs/>
        </w:rPr>
        <w:t>o reiškiniai</w:t>
      </w:r>
      <w:r w:rsidRPr="003B3DD3">
        <w:rPr>
          <w:b/>
          <w:bCs/>
          <w:spacing w:val="1"/>
        </w:rPr>
        <w:t xml:space="preserve"> </w:t>
      </w:r>
      <w:r w:rsidRPr="003B3DD3">
        <w:rPr>
          <w:b/>
          <w:bCs/>
        </w:rPr>
        <w:t>(gali</w:t>
      </w:r>
      <w:r w:rsidRPr="003B3DD3">
        <w:rPr>
          <w:b/>
          <w:bCs/>
          <w:spacing w:val="-5"/>
        </w:rPr>
        <w:t xml:space="preserve"> </w:t>
      </w:r>
      <w:r w:rsidRPr="003B3DD3">
        <w:rPr>
          <w:b/>
          <w:bCs/>
        </w:rPr>
        <w:t>pasireikšti</w:t>
      </w:r>
      <w:r w:rsidRPr="003B3DD3">
        <w:rPr>
          <w:b/>
          <w:bCs/>
          <w:spacing w:val="-4"/>
        </w:rPr>
        <w:t xml:space="preserve"> </w:t>
      </w:r>
      <w:r w:rsidR="00A6604D" w:rsidRPr="003B3DD3">
        <w:rPr>
          <w:b/>
          <w:bCs/>
        </w:rPr>
        <w:t>ne rečiau</w:t>
      </w:r>
      <w:r w:rsidR="00A6604D" w:rsidRPr="003B3DD3">
        <w:rPr>
          <w:b/>
          <w:bCs/>
          <w:spacing w:val="-5"/>
        </w:rPr>
        <w:t xml:space="preserve"> </w:t>
      </w:r>
      <w:r w:rsidRPr="003B3DD3">
        <w:rPr>
          <w:b/>
          <w:bCs/>
        </w:rPr>
        <w:t>kaip</w:t>
      </w:r>
      <w:r w:rsidRPr="003B3DD3">
        <w:rPr>
          <w:b/>
          <w:bCs/>
          <w:spacing w:val="-1"/>
        </w:rPr>
        <w:t xml:space="preserve"> </w:t>
      </w:r>
      <w:r w:rsidRPr="003B3DD3">
        <w:rPr>
          <w:b/>
          <w:bCs/>
        </w:rPr>
        <w:t>1</w:t>
      </w:r>
      <w:r w:rsidRPr="003B3DD3">
        <w:rPr>
          <w:b/>
          <w:bCs/>
          <w:spacing w:val="-5"/>
        </w:rPr>
        <w:t xml:space="preserve"> </w:t>
      </w:r>
      <w:r w:rsidRPr="003B3DD3">
        <w:rPr>
          <w:b/>
          <w:bCs/>
        </w:rPr>
        <w:t>iš</w:t>
      </w:r>
      <w:r w:rsidRPr="003B3DD3">
        <w:rPr>
          <w:b/>
          <w:bCs/>
          <w:spacing w:val="-4"/>
        </w:rPr>
        <w:t xml:space="preserve"> </w:t>
      </w:r>
      <w:r w:rsidRPr="003B3DD3">
        <w:rPr>
          <w:b/>
          <w:bCs/>
        </w:rPr>
        <w:t>10</w:t>
      </w:r>
      <w:r w:rsidR="00A6604D" w:rsidRPr="003B3DD3">
        <w:rPr>
          <w:b/>
          <w:bCs/>
        </w:rPr>
        <w:t> asmenų</w:t>
      </w:r>
      <w:r w:rsidR="00A6604D" w:rsidRPr="003B3DD3">
        <w:rPr>
          <w:b/>
          <w:bCs/>
          <w:spacing w:val="-2"/>
        </w:rPr>
        <w:t>)</w:t>
      </w:r>
      <w:r w:rsidRPr="003B3DD3">
        <w:rPr>
          <w:b/>
          <w:bCs/>
          <w:spacing w:val="-2"/>
        </w:rPr>
        <w:t>:</w:t>
      </w:r>
    </w:p>
    <w:p w14:paraId="1B4BF1FD" w14:textId="77777777" w:rsidR="00F93782" w:rsidRPr="000E4A83" w:rsidRDefault="00F93782" w:rsidP="00F93782">
      <w:pPr>
        <w:pStyle w:val="Sraopastraipa"/>
        <w:numPr>
          <w:ilvl w:val="1"/>
          <w:numId w:val="16"/>
        </w:numPr>
        <w:tabs>
          <w:tab w:val="left" w:pos="902"/>
        </w:tabs>
        <w:kinsoku w:val="0"/>
        <w:overflowPunct w:val="0"/>
        <w:ind w:left="567" w:hanging="567"/>
        <w:rPr>
          <w:spacing w:val="-2"/>
          <w:sz w:val="22"/>
          <w:szCs w:val="22"/>
        </w:rPr>
      </w:pPr>
      <w:r w:rsidRPr="000E4A83">
        <w:rPr>
          <w:sz w:val="22"/>
          <w:szCs w:val="22"/>
        </w:rPr>
        <w:t>baltųjų</w:t>
      </w:r>
      <w:r w:rsidRPr="000E4A83">
        <w:rPr>
          <w:spacing w:val="-3"/>
          <w:sz w:val="22"/>
          <w:szCs w:val="22"/>
        </w:rPr>
        <w:t xml:space="preserve"> </w:t>
      </w:r>
      <w:r w:rsidRPr="000E4A83">
        <w:rPr>
          <w:sz w:val="22"/>
          <w:szCs w:val="22"/>
        </w:rPr>
        <w:t>arba</w:t>
      </w:r>
      <w:r w:rsidRPr="000E4A83">
        <w:rPr>
          <w:spacing w:val="-4"/>
          <w:sz w:val="22"/>
          <w:szCs w:val="22"/>
        </w:rPr>
        <w:t xml:space="preserve"> </w:t>
      </w:r>
      <w:r w:rsidRPr="000E4A83">
        <w:rPr>
          <w:sz w:val="22"/>
          <w:szCs w:val="22"/>
        </w:rPr>
        <w:t>raudonųjų</w:t>
      </w:r>
      <w:r w:rsidRPr="000E4A83">
        <w:rPr>
          <w:spacing w:val="-7"/>
          <w:sz w:val="22"/>
          <w:szCs w:val="22"/>
        </w:rPr>
        <w:t xml:space="preserve"> </w:t>
      </w:r>
      <w:r w:rsidRPr="000E4A83">
        <w:rPr>
          <w:sz w:val="22"/>
          <w:szCs w:val="22"/>
        </w:rPr>
        <w:t>kraujo</w:t>
      </w:r>
      <w:r w:rsidRPr="000E4A83">
        <w:rPr>
          <w:spacing w:val="-3"/>
          <w:sz w:val="22"/>
          <w:szCs w:val="22"/>
        </w:rPr>
        <w:t xml:space="preserve"> </w:t>
      </w:r>
      <w:r w:rsidRPr="000E4A83">
        <w:rPr>
          <w:sz w:val="22"/>
          <w:szCs w:val="22"/>
        </w:rPr>
        <w:t>kūnelių</w:t>
      </w:r>
      <w:r w:rsidRPr="000E4A83">
        <w:rPr>
          <w:spacing w:val="-2"/>
          <w:sz w:val="22"/>
          <w:szCs w:val="22"/>
        </w:rPr>
        <w:t xml:space="preserve"> </w:t>
      </w:r>
      <w:r w:rsidRPr="000E4A83">
        <w:rPr>
          <w:sz w:val="22"/>
          <w:szCs w:val="22"/>
        </w:rPr>
        <w:t>skaičiaus</w:t>
      </w:r>
      <w:r w:rsidRPr="000E4A83">
        <w:rPr>
          <w:spacing w:val="-1"/>
          <w:sz w:val="22"/>
          <w:szCs w:val="22"/>
        </w:rPr>
        <w:t xml:space="preserve"> </w:t>
      </w:r>
      <w:r w:rsidRPr="000E4A83">
        <w:rPr>
          <w:spacing w:val="-2"/>
          <w:sz w:val="22"/>
          <w:szCs w:val="22"/>
        </w:rPr>
        <w:t>sumažėjimas;</w:t>
      </w:r>
    </w:p>
    <w:p w14:paraId="4B8F32ED" w14:textId="77777777" w:rsidR="00F93782" w:rsidRPr="000E4A83" w:rsidRDefault="00F93782" w:rsidP="00F93782">
      <w:pPr>
        <w:pStyle w:val="Sraopastraipa"/>
        <w:numPr>
          <w:ilvl w:val="1"/>
          <w:numId w:val="16"/>
        </w:numPr>
        <w:tabs>
          <w:tab w:val="left" w:pos="902"/>
        </w:tabs>
        <w:kinsoku w:val="0"/>
        <w:overflowPunct w:val="0"/>
        <w:ind w:left="567" w:hanging="567"/>
        <w:rPr>
          <w:spacing w:val="-2"/>
          <w:sz w:val="22"/>
          <w:szCs w:val="22"/>
        </w:rPr>
      </w:pPr>
      <w:r w:rsidRPr="000E4A83">
        <w:rPr>
          <w:sz w:val="22"/>
          <w:szCs w:val="22"/>
        </w:rPr>
        <w:t>nuovargis</w:t>
      </w:r>
      <w:r w:rsidRPr="000E4A83">
        <w:rPr>
          <w:spacing w:val="-1"/>
          <w:sz w:val="22"/>
          <w:szCs w:val="22"/>
        </w:rPr>
        <w:t xml:space="preserve"> </w:t>
      </w:r>
      <w:r w:rsidRPr="000E4A83">
        <w:rPr>
          <w:sz w:val="22"/>
          <w:szCs w:val="22"/>
        </w:rPr>
        <w:t>arba</w:t>
      </w:r>
      <w:r w:rsidRPr="000E4A83">
        <w:rPr>
          <w:spacing w:val="-3"/>
          <w:sz w:val="22"/>
          <w:szCs w:val="22"/>
        </w:rPr>
        <w:t xml:space="preserve"> </w:t>
      </w:r>
      <w:r w:rsidRPr="000E4A83">
        <w:rPr>
          <w:spacing w:val="-2"/>
          <w:sz w:val="22"/>
          <w:szCs w:val="22"/>
        </w:rPr>
        <w:t>silpnumas;</w:t>
      </w:r>
    </w:p>
    <w:p w14:paraId="4FA19AE5" w14:textId="77777777" w:rsidR="00F93782" w:rsidRPr="000E4A83" w:rsidRDefault="00F93782" w:rsidP="00F93782">
      <w:pPr>
        <w:pStyle w:val="Sraopastraipa"/>
        <w:numPr>
          <w:ilvl w:val="1"/>
          <w:numId w:val="16"/>
        </w:numPr>
        <w:tabs>
          <w:tab w:val="left" w:pos="902"/>
        </w:tabs>
        <w:kinsoku w:val="0"/>
        <w:overflowPunct w:val="0"/>
        <w:ind w:left="567" w:hanging="567"/>
        <w:rPr>
          <w:spacing w:val="-2"/>
          <w:sz w:val="22"/>
          <w:szCs w:val="22"/>
        </w:rPr>
      </w:pPr>
      <w:r w:rsidRPr="000E4A83">
        <w:rPr>
          <w:sz w:val="22"/>
          <w:szCs w:val="22"/>
        </w:rPr>
        <w:t>pykinimas,</w:t>
      </w:r>
      <w:r w:rsidRPr="000E4A83">
        <w:rPr>
          <w:spacing w:val="-1"/>
          <w:sz w:val="22"/>
          <w:szCs w:val="22"/>
        </w:rPr>
        <w:t xml:space="preserve"> </w:t>
      </w:r>
      <w:r w:rsidRPr="000E4A83">
        <w:rPr>
          <w:sz w:val="22"/>
          <w:szCs w:val="22"/>
        </w:rPr>
        <w:t>vėmimas,</w:t>
      </w:r>
      <w:r w:rsidRPr="000E4A83">
        <w:rPr>
          <w:spacing w:val="-5"/>
          <w:sz w:val="22"/>
          <w:szCs w:val="22"/>
        </w:rPr>
        <w:t xml:space="preserve"> </w:t>
      </w:r>
      <w:r w:rsidRPr="000E4A83">
        <w:rPr>
          <w:sz w:val="22"/>
          <w:szCs w:val="22"/>
        </w:rPr>
        <w:t>vidurių</w:t>
      </w:r>
      <w:r w:rsidRPr="000E4A83">
        <w:rPr>
          <w:spacing w:val="-8"/>
          <w:sz w:val="22"/>
          <w:szCs w:val="22"/>
        </w:rPr>
        <w:t xml:space="preserve"> </w:t>
      </w:r>
      <w:r w:rsidRPr="000E4A83">
        <w:rPr>
          <w:sz w:val="22"/>
          <w:szCs w:val="22"/>
        </w:rPr>
        <w:t>užkietėjimas,</w:t>
      </w:r>
      <w:r w:rsidRPr="000E4A83">
        <w:rPr>
          <w:spacing w:val="-5"/>
          <w:sz w:val="22"/>
          <w:szCs w:val="22"/>
        </w:rPr>
        <w:t xml:space="preserve"> </w:t>
      </w:r>
      <w:r w:rsidRPr="000E4A83">
        <w:rPr>
          <w:spacing w:val="-2"/>
          <w:sz w:val="22"/>
          <w:szCs w:val="22"/>
        </w:rPr>
        <w:t>viduriavimas;</w:t>
      </w:r>
    </w:p>
    <w:p w14:paraId="05C01325" w14:textId="30EB25F6" w:rsidR="00F93782" w:rsidRPr="000E4A83" w:rsidRDefault="00F93782" w:rsidP="00F93782">
      <w:pPr>
        <w:pStyle w:val="Sraopastraipa"/>
        <w:numPr>
          <w:ilvl w:val="1"/>
          <w:numId w:val="16"/>
        </w:numPr>
        <w:tabs>
          <w:tab w:val="left" w:pos="902"/>
        </w:tabs>
        <w:kinsoku w:val="0"/>
        <w:overflowPunct w:val="0"/>
        <w:ind w:left="567" w:hanging="567"/>
        <w:rPr>
          <w:spacing w:val="-2"/>
          <w:sz w:val="22"/>
          <w:szCs w:val="22"/>
        </w:rPr>
      </w:pPr>
      <w:r w:rsidRPr="000E4A83">
        <w:rPr>
          <w:sz w:val="22"/>
          <w:szCs w:val="22"/>
        </w:rPr>
        <w:t>tirp</w:t>
      </w:r>
      <w:r>
        <w:rPr>
          <w:sz w:val="22"/>
          <w:szCs w:val="22"/>
        </w:rPr>
        <w:t>imo</w:t>
      </w:r>
      <w:r w:rsidRPr="000E4A83">
        <w:rPr>
          <w:sz w:val="22"/>
          <w:szCs w:val="22"/>
        </w:rPr>
        <w:t>,</w:t>
      </w:r>
      <w:r w:rsidRPr="000E4A83">
        <w:rPr>
          <w:spacing w:val="-1"/>
          <w:sz w:val="22"/>
          <w:szCs w:val="22"/>
        </w:rPr>
        <w:t xml:space="preserve"> </w:t>
      </w:r>
      <w:r w:rsidRPr="000E4A83">
        <w:rPr>
          <w:sz w:val="22"/>
          <w:szCs w:val="22"/>
        </w:rPr>
        <w:t>dilgčiojimo</w:t>
      </w:r>
      <w:r w:rsidRPr="000E4A83">
        <w:rPr>
          <w:spacing w:val="-2"/>
          <w:sz w:val="22"/>
          <w:szCs w:val="22"/>
        </w:rPr>
        <w:t xml:space="preserve"> </w:t>
      </w:r>
      <w:r w:rsidRPr="000E4A83">
        <w:rPr>
          <w:sz w:val="22"/>
          <w:szCs w:val="22"/>
        </w:rPr>
        <w:t>arba</w:t>
      </w:r>
      <w:r w:rsidRPr="000E4A83">
        <w:rPr>
          <w:spacing w:val="-5"/>
          <w:sz w:val="22"/>
          <w:szCs w:val="22"/>
        </w:rPr>
        <w:t xml:space="preserve"> </w:t>
      </w:r>
      <w:r w:rsidRPr="000E4A83">
        <w:rPr>
          <w:sz w:val="22"/>
          <w:szCs w:val="22"/>
        </w:rPr>
        <w:t>perš</w:t>
      </w:r>
      <w:r>
        <w:rPr>
          <w:sz w:val="22"/>
          <w:szCs w:val="22"/>
        </w:rPr>
        <w:t>t</w:t>
      </w:r>
      <w:r w:rsidRPr="000E4A83">
        <w:rPr>
          <w:sz w:val="22"/>
          <w:szCs w:val="22"/>
        </w:rPr>
        <w:t>ėjimo</w:t>
      </w:r>
      <w:r w:rsidRPr="000E4A83">
        <w:rPr>
          <w:spacing w:val="-7"/>
          <w:sz w:val="22"/>
          <w:szCs w:val="22"/>
        </w:rPr>
        <w:t xml:space="preserve"> </w:t>
      </w:r>
      <w:r w:rsidRPr="000E4A83">
        <w:rPr>
          <w:spacing w:val="-2"/>
          <w:sz w:val="22"/>
          <w:szCs w:val="22"/>
        </w:rPr>
        <w:t>pojūčiai;</w:t>
      </w:r>
    </w:p>
    <w:p w14:paraId="34AB1EA6" w14:textId="77777777" w:rsidR="00F93782" w:rsidRPr="000E4A83" w:rsidRDefault="00F93782" w:rsidP="00F93782">
      <w:pPr>
        <w:pStyle w:val="Sraopastraipa"/>
        <w:numPr>
          <w:ilvl w:val="1"/>
          <w:numId w:val="16"/>
        </w:numPr>
        <w:tabs>
          <w:tab w:val="left" w:pos="902"/>
        </w:tabs>
        <w:kinsoku w:val="0"/>
        <w:overflowPunct w:val="0"/>
        <w:ind w:left="567" w:hanging="567"/>
        <w:rPr>
          <w:spacing w:val="-2"/>
          <w:sz w:val="22"/>
          <w:szCs w:val="22"/>
        </w:rPr>
      </w:pPr>
      <w:r w:rsidRPr="000E4A83">
        <w:rPr>
          <w:spacing w:val="-2"/>
          <w:sz w:val="22"/>
          <w:szCs w:val="22"/>
        </w:rPr>
        <w:t>karščiavimas;</w:t>
      </w:r>
    </w:p>
    <w:p w14:paraId="23C3A697" w14:textId="77777777" w:rsidR="00F93782" w:rsidRPr="000E4A83" w:rsidRDefault="00F93782" w:rsidP="00F93782">
      <w:pPr>
        <w:pStyle w:val="Sraopastraipa"/>
        <w:numPr>
          <w:ilvl w:val="1"/>
          <w:numId w:val="16"/>
        </w:numPr>
        <w:tabs>
          <w:tab w:val="left" w:pos="902"/>
        </w:tabs>
        <w:kinsoku w:val="0"/>
        <w:overflowPunct w:val="0"/>
        <w:ind w:left="567" w:hanging="567"/>
        <w:rPr>
          <w:spacing w:val="-2"/>
          <w:sz w:val="22"/>
          <w:szCs w:val="22"/>
        </w:rPr>
      </w:pPr>
      <w:r w:rsidRPr="000E4A83">
        <w:rPr>
          <w:sz w:val="22"/>
          <w:szCs w:val="22"/>
        </w:rPr>
        <w:t>apetito</w:t>
      </w:r>
      <w:r w:rsidRPr="000E4A83">
        <w:rPr>
          <w:spacing w:val="-4"/>
          <w:sz w:val="22"/>
          <w:szCs w:val="22"/>
        </w:rPr>
        <w:t xml:space="preserve"> </w:t>
      </w:r>
      <w:r w:rsidRPr="000E4A83">
        <w:rPr>
          <w:sz w:val="22"/>
          <w:szCs w:val="22"/>
        </w:rPr>
        <w:t>praradimas,</w:t>
      </w:r>
      <w:r w:rsidRPr="000E4A83">
        <w:rPr>
          <w:spacing w:val="-6"/>
          <w:sz w:val="22"/>
          <w:szCs w:val="22"/>
        </w:rPr>
        <w:t xml:space="preserve"> </w:t>
      </w:r>
      <w:r w:rsidRPr="000E4A83">
        <w:rPr>
          <w:sz w:val="22"/>
          <w:szCs w:val="22"/>
        </w:rPr>
        <w:t>sumažėjęs</w:t>
      </w:r>
      <w:r w:rsidRPr="000E4A83">
        <w:rPr>
          <w:spacing w:val="-2"/>
          <w:sz w:val="22"/>
          <w:szCs w:val="22"/>
        </w:rPr>
        <w:t xml:space="preserve"> svoris;</w:t>
      </w:r>
    </w:p>
    <w:p w14:paraId="23DAB1FE" w14:textId="77777777" w:rsidR="00F93782" w:rsidRPr="000E4A83" w:rsidRDefault="00F93782" w:rsidP="00F93782">
      <w:pPr>
        <w:pStyle w:val="Sraopastraipa"/>
        <w:numPr>
          <w:ilvl w:val="1"/>
          <w:numId w:val="16"/>
        </w:numPr>
        <w:tabs>
          <w:tab w:val="left" w:pos="901"/>
        </w:tabs>
        <w:kinsoku w:val="0"/>
        <w:overflowPunct w:val="0"/>
        <w:ind w:left="567" w:hanging="567"/>
        <w:rPr>
          <w:spacing w:val="-2"/>
          <w:sz w:val="22"/>
          <w:szCs w:val="22"/>
        </w:rPr>
      </w:pPr>
      <w:r w:rsidRPr="000E4A83">
        <w:rPr>
          <w:sz w:val="22"/>
          <w:szCs w:val="22"/>
        </w:rPr>
        <w:t>pasunkėjęs</w:t>
      </w:r>
      <w:r w:rsidRPr="000E4A83">
        <w:rPr>
          <w:spacing w:val="-2"/>
          <w:sz w:val="22"/>
          <w:szCs w:val="22"/>
        </w:rPr>
        <w:t xml:space="preserve"> </w:t>
      </w:r>
      <w:r w:rsidRPr="000E4A83">
        <w:rPr>
          <w:sz w:val="22"/>
          <w:szCs w:val="22"/>
        </w:rPr>
        <w:t>kvėpavimas,</w:t>
      </w:r>
      <w:r w:rsidRPr="000E4A83">
        <w:rPr>
          <w:spacing w:val="-4"/>
          <w:sz w:val="22"/>
          <w:szCs w:val="22"/>
        </w:rPr>
        <w:t xml:space="preserve"> </w:t>
      </w:r>
      <w:r w:rsidRPr="000E4A83">
        <w:rPr>
          <w:spacing w:val="-2"/>
          <w:sz w:val="22"/>
          <w:szCs w:val="22"/>
        </w:rPr>
        <w:t>kosulys;</w:t>
      </w:r>
    </w:p>
    <w:p w14:paraId="17EB2D86" w14:textId="77777777" w:rsidR="00F93782" w:rsidRPr="000E4A83" w:rsidRDefault="00F93782" w:rsidP="00F93782">
      <w:pPr>
        <w:pStyle w:val="Sraopastraipa"/>
        <w:numPr>
          <w:ilvl w:val="1"/>
          <w:numId w:val="16"/>
        </w:numPr>
        <w:tabs>
          <w:tab w:val="left" w:pos="901"/>
        </w:tabs>
        <w:kinsoku w:val="0"/>
        <w:overflowPunct w:val="0"/>
        <w:ind w:left="567" w:hanging="567"/>
        <w:rPr>
          <w:spacing w:val="-2"/>
          <w:sz w:val="22"/>
          <w:szCs w:val="22"/>
        </w:rPr>
      </w:pPr>
      <w:r w:rsidRPr="000E4A83">
        <w:rPr>
          <w:sz w:val="22"/>
          <w:szCs w:val="22"/>
        </w:rPr>
        <w:t>sąnarių, raumenų</w:t>
      </w:r>
      <w:r w:rsidRPr="000E4A83">
        <w:rPr>
          <w:spacing w:val="-3"/>
          <w:sz w:val="22"/>
          <w:szCs w:val="22"/>
        </w:rPr>
        <w:t xml:space="preserve"> </w:t>
      </w:r>
      <w:r w:rsidRPr="000E4A83">
        <w:rPr>
          <w:sz w:val="22"/>
          <w:szCs w:val="22"/>
        </w:rPr>
        <w:t>bei</w:t>
      </w:r>
      <w:r w:rsidRPr="000E4A83">
        <w:rPr>
          <w:spacing w:val="-6"/>
          <w:sz w:val="22"/>
          <w:szCs w:val="22"/>
        </w:rPr>
        <w:t xml:space="preserve"> </w:t>
      </w:r>
      <w:r w:rsidRPr="000E4A83">
        <w:rPr>
          <w:sz w:val="22"/>
          <w:szCs w:val="22"/>
        </w:rPr>
        <w:t>nugaros</w:t>
      </w:r>
      <w:r w:rsidRPr="000E4A83">
        <w:rPr>
          <w:spacing w:val="-1"/>
          <w:sz w:val="22"/>
          <w:szCs w:val="22"/>
        </w:rPr>
        <w:t xml:space="preserve"> </w:t>
      </w:r>
      <w:r w:rsidRPr="000E4A83">
        <w:rPr>
          <w:spacing w:val="-2"/>
          <w:sz w:val="22"/>
          <w:szCs w:val="22"/>
        </w:rPr>
        <w:t>skausmas;</w:t>
      </w:r>
    </w:p>
    <w:p w14:paraId="343E35C3" w14:textId="77777777" w:rsidR="00F93782" w:rsidRPr="000E4A83" w:rsidRDefault="00F93782" w:rsidP="00F93782">
      <w:pPr>
        <w:pStyle w:val="Sraopastraipa"/>
        <w:numPr>
          <w:ilvl w:val="1"/>
          <w:numId w:val="16"/>
        </w:numPr>
        <w:tabs>
          <w:tab w:val="left" w:pos="901"/>
        </w:tabs>
        <w:kinsoku w:val="0"/>
        <w:overflowPunct w:val="0"/>
        <w:ind w:left="567" w:hanging="567"/>
        <w:rPr>
          <w:spacing w:val="-2"/>
          <w:sz w:val="22"/>
          <w:szCs w:val="22"/>
        </w:rPr>
      </w:pPr>
      <w:r w:rsidRPr="000E4A83">
        <w:rPr>
          <w:sz w:val="22"/>
          <w:szCs w:val="22"/>
        </w:rPr>
        <w:t xml:space="preserve">galvos </w:t>
      </w:r>
      <w:r w:rsidRPr="000E4A83">
        <w:rPr>
          <w:spacing w:val="-2"/>
          <w:sz w:val="22"/>
          <w:szCs w:val="22"/>
        </w:rPr>
        <w:t>skausmas;</w:t>
      </w:r>
    </w:p>
    <w:p w14:paraId="51A149A3" w14:textId="77777777" w:rsidR="00F93782" w:rsidRPr="000E4A83" w:rsidRDefault="00F93782" w:rsidP="00F93782">
      <w:pPr>
        <w:pStyle w:val="Sraopastraipa"/>
        <w:numPr>
          <w:ilvl w:val="1"/>
          <w:numId w:val="16"/>
        </w:numPr>
        <w:tabs>
          <w:tab w:val="left" w:pos="901"/>
        </w:tabs>
        <w:kinsoku w:val="0"/>
        <w:overflowPunct w:val="0"/>
        <w:ind w:left="567" w:hanging="567"/>
        <w:rPr>
          <w:spacing w:val="-2"/>
          <w:sz w:val="22"/>
          <w:szCs w:val="22"/>
        </w:rPr>
      </w:pPr>
      <w:r w:rsidRPr="000E4A83">
        <w:rPr>
          <w:sz w:val="22"/>
          <w:szCs w:val="22"/>
        </w:rPr>
        <w:t>plaukų</w:t>
      </w:r>
      <w:r w:rsidRPr="000E4A83">
        <w:rPr>
          <w:spacing w:val="1"/>
          <w:sz w:val="22"/>
          <w:szCs w:val="22"/>
        </w:rPr>
        <w:t xml:space="preserve"> </w:t>
      </w:r>
      <w:r w:rsidRPr="000E4A83">
        <w:rPr>
          <w:spacing w:val="-2"/>
          <w:sz w:val="22"/>
          <w:szCs w:val="22"/>
        </w:rPr>
        <w:t>slinkimas.</w:t>
      </w:r>
    </w:p>
    <w:p w14:paraId="204469EA" w14:textId="77777777" w:rsidR="00FA0F44" w:rsidRPr="000E4A83" w:rsidRDefault="00FA0F44" w:rsidP="00B859CD">
      <w:pPr>
        <w:pStyle w:val="Pagrindinistekstas"/>
        <w:kinsoku w:val="0"/>
        <w:overflowPunct w:val="0"/>
      </w:pPr>
    </w:p>
    <w:p w14:paraId="7BA003C8" w14:textId="77777777" w:rsidR="00FA0F44" w:rsidRPr="000E4A83" w:rsidRDefault="00FA0F44" w:rsidP="00B859CD">
      <w:pPr>
        <w:pStyle w:val="Pagrindinistekstas"/>
        <w:kinsoku w:val="0"/>
        <w:overflowPunct w:val="0"/>
        <w:rPr>
          <w:spacing w:val="-2"/>
        </w:rPr>
      </w:pPr>
      <w:r w:rsidRPr="000E4A83">
        <w:rPr>
          <w:b/>
          <w:bCs/>
        </w:rPr>
        <w:t>Dažn</w:t>
      </w:r>
      <w:r w:rsidR="00A6604D" w:rsidRPr="000E4A83">
        <w:rPr>
          <w:b/>
          <w:bCs/>
        </w:rPr>
        <w:t>i</w:t>
      </w:r>
      <w:r w:rsidRPr="000E4A83">
        <w:rPr>
          <w:b/>
          <w:bCs/>
          <w:spacing w:val="-1"/>
        </w:rPr>
        <w:t xml:space="preserve"> </w:t>
      </w:r>
      <w:r w:rsidR="00A6604D" w:rsidRPr="000E4A83">
        <w:rPr>
          <w:b/>
          <w:bCs/>
        </w:rPr>
        <w:t>šalutinio</w:t>
      </w:r>
      <w:r w:rsidR="00A6604D" w:rsidRPr="000E4A83">
        <w:rPr>
          <w:b/>
          <w:bCs/>
          <w:spacing w:val="-4"/>
        </w:rPr>
        <w:t xml:space="preserve"> </w:t>
      </w:r>
      <w:r w:rsidR="00A6604D" w:rsidRPr="000E4A83">
        <w:rPr>
          <w:b/>
          <w:bCs/>
        </w:rPr>
        <w:t>poveikio reiškiniai</w:t>
      </w:r>
      <w:r w:rsidRPr="003B3DD3">
        <w:rPr>
          <w:b/>
          <w:bCs/>
          <w:spacing w:val="-5"/>
        </w:rPr>
        <w:t xml:space="preserve"> </w:t>
      </w:r>
      <w:r w:rsidRPr="003B3DD3">
        <w:rPr>
          <w:b/>
          <w:bCs/>
        </w:rPr>
        <w:t>(gali pasireikšti</w:t>
      </w:r>
      <w:r w:rsidRPr="003B3DD3">
        <w:rPr>
          <w:b/>
          <w:bCs/>
          <w:spacing w:val="-5"/>
        </w:rPr>
        <w:t xml:space="preserve"> </w:t>
      </w:r>
      <w:r w:rsidR="00A6604D" w:rsidRPr="003B3DD3">
        <w:rPr>
          <w:b/>
          <w:bCs/>
        </w:rPr>
        <w:t>rečiau</w:t>
      </w:r>
      <w:r w:rsidRPr="003B3DD3">
        <w:rPr>
          <w:b/>
          <w:bCs/>
          <w:spacing w:val="-1"/>
        </w:rPr>
        <w:t xml:space="preserve"> </w:t>
      </w:r>
      <w:r w:rsidRPr="003B3DD3">
        <w:rPr>
          <w:b/>
          <w:bCs/>
        </w:rPr>
        <w:t>kaip</w:t>
      </w:r>
      <w:r w:rsidRPr="003B3DD3">
        <w:rPr>
          <w:b/>
          <w:bCs/>
          <w:spacing w:val="-1"/>
        </w:rPr>
        <w:t xml:space="preserve"> </w:t>
      </w:r>
      <w:r w:rsidRPr="003B3DD3">
        <w:rPr>
          <w:b/>
          <w:bCs/>
        </w:rPr>
        <w:t>1</w:t>
      </w:r>
      <w:r w:rsidRPr="003B3DD3">
        <w:rPr>
          <w:b/>
          <w:bCs/>
          <w:spacing w:val="-2"/>
        </w:rPr>
        <w:t xml:space="preserve"> </w:t>
      </w:r>
      <w:r w:rsidRPr="003B3DD3">
        <w:rPr>
          <w:b/>
          <w:bCs/>
        </w:rPr>
        <w:t>iš 10</w:t>
      </w:r>
      <w:r w:rsidR="00A6604D" w:rsidRPr="003B3DD3">
        <w:rPr>
          <w:b/>
          <w:bCs/>
        </w:rPr>
        <w:t> asmenų</w:t>
      </w:r>
      <w:r w:rsidRPr="003B3DD3">
        <w:rPr>
          <w:b/>
          <w:bCs/>
          <w:spacing w:val="-2"/>
        </w:rPr>
        <w:t>):</w:t>
      </w:r>
    </w:p>
    <w:p w14:paraId="128F164C" w14:textId="77777777" w:rsidR="00F93782" w:rsidRPr="000E4A83" w:rsidRDefault="00F93782" w:rsidP="00F93782">
      <w:pPr>
        <w:pStyle w:val="Sraopastraipa"/>
        <w:numPr>
          <w:ilvl w:val="1"/>
          <w:numId w:val="19"/>
        </w:numPr>
        <w:tabs>
          <w:tab w:val="left" w:pos="901"/>
        </w:tabs>
        <w:kinsoku w:val="0"/>
        <w:overflowPunct w:val="0"/>
        <w:ind w:left="567" w:hanging="567"/>
        <w:rPr>
          <w:sz w:val="22"/>
          <w:szCs w:val="22"/>
        </w:rPr>
      </w:pPr>
      <w:r w:rsidRPr="000E4A83">
        <w:rPr>
          <w:sz w:val="22"/>
          <w:szCs w:val="22"/>
        </w:rPr>
        <w:t>sumažėjęs</w:t>
      </w:r>
      <w:r w:rsidRPr="000E4A83">
        <w:rPr>
          <w:spacing w:val="-1"/>
          <w:sz w:val="22"/>
          <w:szCs w:val="22"/>
        </w:rPr>
        <w:t xml:space="preserve"> </w:t>
      </w:r>
      <w:r w:rsidRPr="000E4A83">
        <w:rPr>
          <w:sz w:val="22"/>
          <w:szCs w:val="22"/>
        </w:rPr>
        <w:t>trombocitų</w:t>
      </w:r>
      <w:r w:rsidRPr="000E4A83">
        <w:rPr>
          <w:spacing w:val="-7"/>
          <w:sz w:val="22"/>
          <w:szCs w:val="22"/>
        </w:rPr>
        <w:t xml:space="preserve"> </w:t>
      </w:r>
      <w:r w:rsidRPr="000E4A83">
        <w:rPr>
          <w:sz w:val="22"/>
          <w:szCs w:val="22"/>
        </w:rPr>
        <w:t>kiekis</w:t>
      </w:r>
      <w:r w:rsidRPr="000E4A83">
        <w:rPr>
          <w:spacing w:val="-6"/>
          <w:sz w:val="22"/>
          <w:szCs w:val="22"/>
        </w:rPr>
        <w:t xml:space="preserve"> </w:t>
      </w:r>
      <w:r w:rsidRPr="000E4A83">
        <w:rPr>
          <w:sz w:val="22"/>
          <w:szCs w:val="22"/>
        </w:rPr>
        <w:t>kraujyje</w:t>
      </w:r>
      <w:r w:rsidRPr="000E4A83">
        <w:rPr>
          <w:spacing w:val="-4"/>
          <w:sz w:val="22"/>
          <w:szCs w:val="22"/>
        </w:rPr>
        <w:t xml:space="preserve"> </w:t>
      </w:r>
      <w:r w:rsidRPr="000E4A83">
        <w:rPr>
          <w:sz w:val="22"/>
          <w:szCs w:val="22"/>
        </w:rPr>
        <w:t>(dėl</w:t>
      </w:r>
      <w:r w:rsidRPr="000E4A83">
        <w:rPr>
          <w:spacing w:val="-6"/>
          <w:sz w:val="22"/>
          <w:szCs w:val="22"/>
        </w:rPr>
        <w:t xml:space="preserve"> </w:t>
      </w:r>
      <w:r w:rsidRPr="000E4A83">
        <w:rPr>
          <w:sz w:val="22"/>
          <w:szCs w:val="22"/>
        </w:rPr>
        <w:t>to</w:t>
      </w:r>
      <w:r w:rsidRPr="000E4A83">
        <w:rPr>
          <w:spacing w:val="-2"/>
          <w:sz w:val="22"/>
          <w:szCs w:val="22"/>
        </w:rPr>
        <w:t xml:space="preserve"> </w:t>
      </w:r>
      <w:r w:rsidRPr="000E4A83">
        <w:rPr>
          <w:sz w:val="22"/>
          <w:szCs w:val="22"/>
        </w:rPr>
        <w:t>gali</w:t>
      </w:r>
      <w:r w:rsidRPr="000E4A83">
        <w:rPr>
          <w:spacing w:val="-1"/>
          <w:sz w:val="22"/>
          <w:szCs w:val="22"/>
        </w:rPr>
        <w:t xml:space="preserve"> </w:t>
      </w:r>
      <w:r w:rsidRPr="000E4A83">
        <w:rPr>
          <w:sz w:val="22"/>
          <w:szCs w:val="22"/>
        </w:rPr>
        <w:t>atsirasti</w:t>
      </w:r>
      <w:r w:rsidRPr="000E4A83">
        <w:rPr>
          <w:spacing w:val="-1"/>
          <w:sz w:val="22"/>
          <w:szCs w:val="22"/>
        </w:rPr>
        <w:t xml:space="preserve"> </w:t>
      </w:r>
      <w:r w:rsidRPr="000E4A83">
        <w:rPr>
          <w:sz w:val="22"/>
          <w:szCs w:val="22"/>
        </w:rPr>
        <w:t>kraujosruvų</w:t>
      </w:r>
      <w:r w:rsidRPr="000E4A83">
        <w:rPr>
          <w:spacing w:val="-7"/>
          <w:sz w:val="22"/>
          <w:szCs w:val="22"/>
        </w:rPr>
        <w:t xml:space="preserve"> </w:t>
      </w:r>
      <w:r w:rsidRPr="000E4A83">
        <w:rPr>
          <w:sz w:val="22"/>
          <w:szCs w:val="22"/>
        </w:rPr>
        <w:t>arba</w:t>
      </w:r>
      <w:r w:rsidRPr="000E4A83">
        <w:rPr>
          <w:spacing w:val="-4"/>
          <w:sz w:val="22"/>
          <w:szCs w:val="22"/>
        </w:rPr>
        <w:t xml:space="preserve"> </w:t>
      </w:r>
      <w:r w:rsidRPr="000E4A83">
        <w:rPr>
          <w:sz w:val="22"/>
          <w:szCs w:val="22"/>
        </w:rPr>
        <w:t>prireikti</w:t>
      </w:r>
      <w:r w:rsidRPr="000E4A83">
        <w:rPr>
          <w:spacing w:val="-1"/>
          <w:sz w:val="22"/>
          <w:szCs w:val="22"/>
        </w:rPr>
        <w:t xml:space="preserve"> </w:t>
      </w:r>
      <w:r w:rsidRPr="000E4A83">
        <w:rPr>
          <w:sz w:val="22"/>
          <w:szCs w:val="22"/>
        </w:rPr>
        <w:t>daugiau laiko kraujavimui sustabdyti);</w:t>
      </w:r>
    </w:p>
    <w:p w14:paraId="16571F5A" w14:textId="481C23B6" w:rsidR="00F93782" w:rsidRPr="000E4A83" w:rsidRDefault="00F93782" w:rsidP="00F93782">
      <w:pPr>
        <w:pStyle w:val="Sraopastraipa"/>
        <w:numPr>
          <w:ilvl w:val="1"/>
          <w:numId w:val="19"/>
        </w:numPr>
        <w:tabs>
          <w:tab w:val="left" w:pos="901"/>
        </w:tabs>
        <w:kinsoku w:val="0"/>
        <w:overflowPunct w:val="0"/>
        <w:ind w:left="567" w:hanging="567"/>
        <w:rPr>
          <w:spacing w:val="-2"/>
          <w:sz w:val="22"/>
          <w:szCs w:val="22"/>
        </w:rPr>
      </w:pPr>
      <w:r w:rsidRPr="000E4A83">
        <w:rPr>
          <w:sz w:val="22"/>
          <w:szCs w:val="22"/>
        </w:rPr>
        <w:t>infekcija</w:t>
      </w:r>
      <w:r w:rsidRPr="000E4A83">
        <w:rPr>
          <w:spacing w:val="-6"/>
          <w:sz w:val="22"/>
          <w:szCs w:val="22"/>
        </w:rPr>
        <w:t xml:space="preserve"> </w:t>
      </w:r>
      <w:r w:rsidRPr="000E4A83">
        <w:rPr>
          <w:sz w:val="22"/>
          <w:szCs w:val="22"/>
        </w:rPr>
        <w:t>su</w:t>
      </w:r>
      <w:r w:rsidRPr="000E4A83">
        <w:rPr>
          <w:spacing w:val="-3"/>
          <w:sz w:val="22"/>
          <w:szCs w:val="22"/>
        </w:rPr>
        <w:t xml:space="preserve"> </w:t>
      </w:r>
      <w:r w:rsidRPr="000E4A83">
        <w:rPr>
          <w:sz w:val="22"/>
          <w:szCs w:val="22"/>
        </w:rPr>
        <w:t>karščiavimu, plaučių</w:t>
      </w:r>
      <w:r w:rsidRPr="000E4A83">
        <w:rPr>
          <w:spacing w:val="-3"/>
          <w:sz w:val="22"/>
          <w:szCs w:val="22"/>
        </w:rPr>
        <w:t xml:space="preserve"> </w:t>
      </w:r>
      <w:r w:rsidRPr="000E4A83">
        <w:rPr>
          <w:sz w:val="22"/>
          <w:szCs w:val="22"/>
        </w:rPr>
        <w:t>uždegimas,</w:t>
      </w:r>
      <w:r w:rsidRPr="000E4A83">
        <w:rPr>
          <w:spacing w:val="-5"/>
          <w:sz w:val="22"/>
          <w:szCs w:val="22"/>
        </w:rPr>
        <w:t xml:space="preserve"> </w:t>
      </w:r>
      <w:r>
        <w:rPr>
          <w:spacing w:val="-2"/>
          <w:sz w:val="22"/>
          <w:szCs w:val="22"/>
        </w:rPr>
        <w:t>šaltkrėtis</w:t>
      </w:r>
      <w:r w:rsidRPr="000E4A83">
        <w:rPr>
          <w:spacing w:val="-2"/>
          <w:sz w:val="22"/>
          <w:szCs w:val="22"/>
        </w:rPr>
        <w:t>;</w:t>
      </w:r>
    </w:p>
    <w:p w14:paraId="275A8CF3" w14:textId="77777777" w:rsidR="00F93782" w:rsidRPr="000E4A83" w:rsidRDefault="00F93782" w:rsidP="00F93782">
      <w:pPr>
        <w:pStyle w:val="Sraopastraipa"/>
        <w:numPr>
          <w:ilvl w:val="1"/>
          <w:numId w:val="19"/>
        </w:numPr>
        <w:tabs>
          <w:tab w:val="left" w:pos="901"/>
        </w:tabs>
        <w:kinsoku w:val="0"/>
        <w:overflowPunct w:val="0"/>
        <w:ind w:left="567" w:hanging="567"/>
        <w:rPr>
          <w:spacing w:val="-2"/>
          <w:sz w:val="22"/>
          <w:szCs w:val="22"/>
        </w:rPr>
      </w:pPr>
      <w:r w:rsidRPr="000E4A83">
        <w:rPr>
          <w:sz w:val="22"/>
          <w:szCs w:val="22"/>
        </w:rPr>
        <w:t>greitas</w:t>
      </w:r>
      <w:r w:rsidRPr="000E4A83">
        <w:rPr>
          <w:spacing w:val="-2"/>
          <w:sz w:val="22"/>
          <w:szCs w:val="22"/>
        </w:rPr>
        <w:t xml:space="preserve"> </w:t>
      </w:r>
      <w:r w:rsidRPr="000E4A83">
        <w:rPr>
          <w:sz w:val="22"/>
          <w:szCs w:val="22"/>
        </w:rPr>
        <w:t>širdies</w:t>
      </w:r>
      <w:r w:rsidRPr="000E4A83">
        <w:rPr>
          <w:spacing w:val="-1"/>
          <w:sz w:val="22"/>
          <w:szCs w:val="22"/>
        </w:rPr>
        <w:t xml:space="preserve"> </w:t>
      </w:r>
      <w:r w:rsidRPr="000E4A83">
        <w:rPr>
          <w:sz w:val="22"/>
          <w:szCs w:val="22"/>
        </w:rPr>
        <w:t>plakimas,</w:t>
      </w:r>
      <w:r w:rsidRPr="000E4A83">
        <w:rPr>
          <w:spacing w:val="-4"/>
          <w:sz w:val="22"/>
          <w:szCs w:val="22"/>
        </w:rPr>
        <w:t xml:space="preserve"> </w:t>
      </w:r>
      <w:r w:rsidRPr="000E4A83">
        <w:rPr>
          <w:spacing w:val="-2"/>
          <w:sz w:val="22"/>
          <w:szCs w:val="22"/>
        </w:rPr>
        <w:t>paraudimas;</w:t>
      </w:r>
    </w:p>
    <w:p w14:paraId="57DE042B" w14:textId="77777777" w:rsidR="00F93782" w:rsidRPr="000E4A83" w:rsidRDefault="00F93782" w:rsidP="00F93782">
      <w:pPr>
        <w:pStyle w:val="Sraopastraipa"/>
        <w:numPr>
          <w:ilvl w:val="1"/>
          <w:numId w:val="19"/>
        </w:numPr>
        <w:tabs>
          <w:tab w:val="left" w:pos="901"/>
        </w:tabs>
        <w:kinsoku w:val="0"/>
        <w:overflowPunct w:val="0"/>
        <w:ind w:left="567" w:hanging="567"/>
        <w:rPr>
          <w:spacing w:val="-2"/>
          <w:sz w:val="22"/>
          <w:szCs w:val="22"/>
        </w:rPr>
      </w:pPr>
      <w:r w:rsidRPr="000E4A83">
        <w:rPr>
          <w:sz w:val="22"/>
          <w:szCs w:val="22"/>
        </w:rPr>
        <w:t>galvos</w:t>
      </w:r>
      <w:r w:rsidRPr="000E4A83">
        <w:rPr>
          <w:spacing w:val="-3"/>
          <w:sz w:val="22"/>
          <w:szCs w:val="22"/>
        </w:rPr>
        <w:t xml:space="preserve"> </w:t>
      </w:r>
      <w:r w:rsidRPr="000E4A83">
        <w:rPr>
          <w:sz w:val="22"/>
          <w:szCs w:val="22"/>
        </w:rPr>
        <w:t>svaigimas,</w:t>
      </w:r>
      <w:r w:rsidRPr="000E4A83">
        <w:rPr>
          <w:spacing w:val="-4"/>
          <w:sz w:val="22"/>
          <w:szCs w:val="22"/>
        </w:rPr>
        <w:t xml:space="preserve"> </w:t>
      </w:r>
      <w:r w:rsidRPr="000E4A83">
        <w:rPr>
          <w:spacing w:val="-2"/>
          <w:sz w:val="22"/>
          <w:szCs w:val="22"/>
        </w:rPr>
        <w:t>svaigulys;</w:t>
      </w:r>
    </w:p>
    <w:p w14:paraId="7B52C0CE" w14:textId="77777777" w:rsidR="00F93782" w:rsidRPr="000E4A83" w:rsidRDefault="00F93782" w:rsidP="00F93782">
      <w:pPr>
        <w:pStyle w:val="Sraopastraipa"/>
        <w:numPr>
          <w:ilvl w:val="1"/>
          <w:numId w:val="19"/>
        </w:numPr>
        <w:tabs>
          <w:tab w:val="left" w:pos="901"/>
        </w:tabs>
        <w:kinsoku w:val="0"/>
        <w:overflowPunct w:val="0"/>
        <w:ind w:left="567" w:hanging="567"/>
        <w:rPr>
          <w:sz w:val="22"/>
          <w:szCs w:val="22"/>
        </w:rPr>
      </w:pPr>
      <w:r w:rsidRPr="000E4A83">
        <w:rPr>
          <w:sz w:val="22"/>
          <w:szCs w:val="22"/>
        </w:rPr>
        <w:t>padidėjęs</w:t>
      </w:r>
      <w:r w:rsidRPr="000E4A83">
        <w:rPr>
          <w:spacing w:val="-4"/>
          <w:sz w:val="22"/>
          <w:szCs w:val="22"/>
        </w:rPr>
        <w:t xml:space="preserve"> </w:t>
      </w:r>
      <w:r w:rsidRPr="000E4A83">
        <w:rPr>
          <w:sz w:val="22"/>
          <w:szCs w:val="22"/>
        </w:rPr>
        <w:t>ašarų</w:t>
      </w:r>
      <w:r w:rsidRPr="000E4A83">
        <w:rPr>
          <w:spacing w:val="-4"/>
          <w:sz w:val="22"/>
          <w:szCs w:val="22"/>
        </w:rPr>
        <w:t xml:space="preserve"> </w:t>
      </w:r>
      <w:r w:rsidRPr="000E4A83">
        <w:rPr>
          <w:sz w:val="22"/>
          <w:szCs w:val="22"/>
        </w:rPr>
        <w:t>susidarymas,</w:t>
      </w:r>
      <w:r w:rsidRPr="000E4A83">
        <w:rPr>
          <w:spacing w:val="-6"/>
          <w:sz w:val="22"/>
          <w:szCs w:val="22"/>
        </w:rPr>
        <w:t xml:space="preserve"> </w:t>
      </w:r>
      <w:r w:rsidRPr="000E4A83">
        <w:rPr>
          <w:sz w:val="22"/>
          <w:szCs w:val="22"/>
        </w:rPr>
        <w:t>konjunktyvitas</w:t>
      </w:r>
      <w:r w:rsidRPr="000E4A83">
        <w:rPr>
          <w:spacing w:val="-4"/>
          <w:sz w:val="22"/>
          <w:szCs w:val="22"/>
        </w:rPr>
        <w:t xml:space="preserve"> </w:t>
      </w:r>
      <w:r w:rsidRPr="000E4A83">
        <w:rPr>
          <w:sz w:val="22"/>
          <w:szCs w:val="22"/>
        </w:rPr>
        <w:t>(akies</w:t>
      </w:r>
      <w:r w:rsidRPr="000E4A83">
        <w:rPr>
          <w:spacing w:val="-4"/>
          <w:sz w:val="22"/>
          <w:szCs w:val="22"/>
        </w:rPr>
        <w:t xml:space="preserve"> </w:t>
      </w:r>
      <w:r w:rsidRPr="000E4A83">
        <w:rPr>
          <w:sz w:val="22"/>
          <w:szCs w:val="22"/>
        </w:rPr>
        <w:t>paviršiaus</w:t>
      </w:r>
      <w:r w:rsidRPr="000E4A83">
        <w:rPr>
          <w:spacing w:val="-4"/>
          <w:sz w:val="22"/>
          <w:szCs w:val="22"/>
        </w:rPr>
        <w:t xml:space="preserve"> </w:t>
      </w:r>
      <w:r w:rsidRPr="000E4A83">
        <w:rPr>
          <w:sz w:val="22"/>
          <w:szCs w:val="22"/>
        </w:rPr>
        <w:t>paraudimas</w:t>
      </w:r>
      <w:r w:rsidRPr="000E4A83">
        <w:rPr>
          <w:spacing w:val="-4"/>
          <w:sz w:val="22"/>
          <w:szCs w:val="22"/>
        </w:rPr>
        <w:t xml:space="preserve"> </w:t>
      </w:r>
      <w:r w:rsidRPr="000E4A83">
        <w:rPr>
          <w:sz w:val="22"/>
          <w:szCs w:val="22"/>
        </w:rPr>
        <w:t>ir</w:t>
      </w:r>
      <w:r w:rsidRPr="000E4A83">
        <w:rPr>
          <w:spacing w:val="-10"/>
          <w:sz w:val="22"/>
          <w:szCs w:val="22"/>
        </w:rPr>
        <w:t xml:space="preserve"> </w:t>
      </w:r>
      <w:r w:rsidRPr="000E4A83">
        <w:rPr>
          <w:sz w:val="22"/>
          <w:szCs w:val="22"/>
        </w:rPr>
        <w:t>perš</w:t>
      </w:r>
      <w:r>
        <w:rPr>
          <w:sz w:val="22"/>
          <w:szCs w:val="22"/>
        </w:rPr>
        <w:t>t</w:t>
      </w:r>
      <w:r w:rsidRPr="000E4A83">
        <w:rPr>
          <w:sz w:val="22"/>
          <w:szCs w:val="22"/>
        </w:rPr>
        <w:t>ėjimas), kraujavimas iš nosies;</w:t>
      </w:r>
    </w:p>
    <w:p w14:paraId="30BBA136" w14:textId="77777777" w:rsidR="00F93782" w:rsidRPr="000E4A83" w:rsidRDefault="00F93782" w:rsidP="00F93782">
      <w:pPr>
        <w:pStyle w:val="Sraopastraipa"/>
        <w:numPr>
          <w:ilvl w:val="0"/>
          <w:numId w:val="18"/>
        </w:numPr>
        <w:tabs>
          <w:tab w:val="left" w:pos="901"/>
        </w:tabs>
        <w:kinsoku w:val="0"/>
        <w:overflowPunct w:val="0"/>
        <w:ind w:left="567" w:hanging="567"/>
        <w:rPr>
          <w:spacing w:val="-2"/>
          <w:sz w:val="22"/>
          <w:szCs w:val="22"/>
        </w:rPr>
      </w:pPr>
      <w:r w:rsidRPr="000E4A83">
        <w:rPr>
          <w:sz w:val="22"/>
          <w:szCs w:val="22"/>
        </w:rPr>
        <w:t>dehidratacija,</w:t>
      </w:r>
      <w:r w:rsidRPr="000E4A83">
        <w:rPr>
          <w:spacing w:val="-4"/>
          <w:sz w:val="22"/>
          <w:szCs w:val="22"/>
        </w:rPr>
        <w:t xml:space="preserve"> </w:t>
      </w:r>
      <w:r w:rsidRPr="000E4A83">
        <w:rPr>
          <w:sz w:val="22"/>
          <w:szCs w:val="22"/>
        </w:rPr>
        <w:t>burnos</w:t>
      </w:r>
      <w:r w:rsidRPr="000E4A83">
        <w:rPr>
          <w:spacing w:val="-4"/>
          <w:sz w:val="22"/>
          <w:szCs w:val="22"/>
        </w:rPr>
        <w:t xml:space="preserve"> </w:t>
      </w:r>
      <w:r w:rsidRPr="000E4A83">
        <w:rPr>
          <w:sz w:val="22"/>
          <w:szCs w:val="22"/>
        </w:rPr>
        <w:t>sausumas,</w:t>
      </w:r>
      <w:r w:rsidRPr="000E4A83">
        <w:rPr>
          <w:spacing w:val="-8"/>
          <w:sz w:val="22"/>
          <w:szCs w:val="22"/>
        </w:rPr>
        <w:t xml:space="preserve"> </w:t>
      </w:r>
      <w:r>
        <w:rPr>
          <w:spacing w:val="-8"/>
          <w:sz w:val="22"/>
          <w:szCs w:val="22"/>
        </w:rPr>
        <w:t xml:space="preserve">lūpų </w:t>
      </w:r>
      <w:r w:rsidRPr="000E4A83">
        <w:rPr>
          <w:sz w:val="22"/>
          <w:szCs w:val="22"/>
        </w:rPr>
        <w:t>pūslelinė,</w:t>
      </w:r>
      <w:r w:rsidRPr="000E4A83">
        <w:rPr>
          <w:spacing w:val="-3"/>
          <w:sz w:val="22"/>
          <w:szCs w:val="22"/>
        </w:rPr>
        <w:t xml:space="preserve"> </w:t>
      </w:r>
      <w:r w:rsidRPr="000E4A83">
        <w:rPr>
          <w:sz w:val="22"/>
          <w:szCs w:val="22"/>
        </w:rPr>
        <w:t>burnos</w:t>
      </w:r>
      <w:r w:rsidRPr="000E4A83">
        <w:rPr>
          <w:spacing w:val="-5"/>
          <w:sz w:val="22"/>
          <w:szCs w:val="22"/>
        </w:rPr>
        <w:t xml:space="preserve"> </w:t>
      </w:r>
      <w:r w:rsidRPr="000E4A83">
        <w:rPr>
          <w:sz w:val="22"/>
          <w:szCs w:val="22"/>
        </w:rPr>
        <w:t>pienligė,</w:t>
      </w:r>
      <w:r w:rsidRPr="000E4A83">
        <w:rPr>
          <w:spacing w:val="-3"/>
          <w:sz w:val="22"/>
          <w:szCs w:val="22"/>
        </w:rPr>
        <w:t xml:space="preserve"> </w:t>
      </w:r>
      <w:r w:rsidRPr="000E4A83">
        <w:rPr>
          <w:sz w:val="22"/>
          <w:szCs w:val="22"/>
        </w:rPr>
        <w:t>nevirškinimas,</w:t>
      </w:r>
      <w:r w:rsidRPr="000E4A83">
        <w:rPr>
          <w:spacing w:val="-7"/>
          <w:sz w:val="22"/>
          <w:szCs w:val="22"/>
        </w:rPr>
        <w:t xml:space="preserve"> </w:t>
      </w:r>
      <w:r w:rsidRPr="000E4A83">
        <w:rPr>
          <w:sz w:val="22"/>
          <w:szCs w:val="22"/>
        </w:rPr>
        <w:t>rėmuo,</w:t>
      </w:r>
      <w:r w:rsidRPr="000E4A83">
        <w:rPr>
          <w:spacing w:val="-7"/>
          <w:sz w:val="22"/>
          <w:szCs w:val="22"/>
        </w:rPr>
        <w:t xml:space="preserve"> </w:t>
      </w:r>
      <w:r w:rsidRPr="000E4A83">
        <w:rPr>
          <w:spacing w:val="-2"/>
          <w:sz w:val="22"/>
          <w:szCs w:val="22"/>
        </w:rPr>
        <w:t>pilvo</w:t>
      </w:r>
      <w:r w:rsidRPr="000E4A83">
        <w:rPr>
          <w:sz w:val="22"/>
          <w:szCs w:val="22"/>
        </w:rPr>
        <w:t xml:space="preserve"> skausmas</w:t>
      </w:r>
      <w:r w:rsidRPr="000E4A83">
        <w:rPr>
          <w:spacing w:val="-2"/>
          <w:sz w:val="22"/>
          <w:szCs w:val="22"/>
        </w:rPr>
        <w:t xml:space="preserve"> </w:t>
      </w:r>
      <w:r w:rsidRPr="000E4A83">
        <w:rPr>
          <w:sz w:val="22"/>
          <w:szCs w:val="22"/>
        </w:rPr>
        <w:t>arba</w:t>
      </w:r>
      <w:r w:rsidRPr="000E4A83">
        <w:rPr>
          <w:spacing w:val="-3"/>
          <w:sz w:val="22"/>
          <w:szCs w:val="22"/>
        </w:rPr>
        <w:t xml:space="preserve"> </w:t>
      </w:r>
      <w:r w:rsidRPr="000E4A83">
        <w:rPr>
          <w:spacing w:val="-2"/>
          <w:sz w:val="22"/>
          <w:szCs w:val="22"/>
        </w:rPr>
        <w:t>patinimas;</w:t>
      </w:r>
    </w:p>
    <w:p w14:paraId="2924708E" w14:textId="77777777" w:rsidR="00F93782" w:rsidRPr="000E4A83" w:rsidRDefault="00F93782" w:rsidP="00F93782">
      <w:pPr>
        <w:pStyle w:val="Sraopastraipa"/>
        <w:numPr>
          <w:ilvl w:val="1"/>
          <w:numId w:val="20"/>
        </w:numPr>
        <w:tabs>
          <w:tab w:val="left" w:pos="901"/>
        </w:tabs>
        <w:kinsoku w:val="0"/>
        <w:overflowPunct w:val="0"/>
        <w:ind w:left="567" w:hanging="567"/>
        <w:rPr>
          <w:sz w:val="22"/>
          <w:szCs w:val="22"/>
        </w:rPr>
      </w:pPr>
      <w:r w:rsidRPr="000E4A83">
        <w:rPr>
          <w:sz w:val="22"/>
          <w:szCs w:val="22"/>
        </w:rPr>
        <w:t>minkštųjų</w:t>
      </w:r>
      <w:r w:rsidRPr="000E4A83">
        <w:rPr>
          <w:spacing w:val="-3"/>
          <w:sz w:val="22"/>
          <w:szCs w:val="22"/>
        </w:rPr>
        <w:t xml:space="preserve"> </w:t>
      </w:r>
      <w:r w:rsidRPr="000E4A83">
        <w:rPr>
          <w:sz w:val="22"/>
          <w:szCs w:val="22"/>
        </w:rPr>
        <w:t>audinių</w:t>
      </w:r>
      <w:r w:rsidRPr="000E4A83">
        <w:rPr>
          <w:spacing w:val="-3"/>
          <w:sz w:val="22"/>
          <w:szCs w:val="22"/>
        </w:rPr>
        <w:t xml:space="preserve"> </w:t>
      </w:r>
      <w:r w:rsidRPr="000E4A83">
        <w:rPr>
          <w:sz w:val="22"/>
          <w:szCs w:val="22"/>
        </w:rPr>
        <w:t>patinimas, skausmai</w:t>
      </w:r>
      <w:r w:rsidRPr="000E4A83">
        <w:rPr>
          <w:spacing w:val="-2"/>
          <w:sz w:val="22"/>
          <w:szCs w:val="22"/>
        </w:rPr>
        <w:t xml:space="preserve"> </w:t>
      </w:r>
      <w:r w:rsidRPr="000E4A83">
        <w:rPr>
          <w:sz w:val="22"/>
          <w:szCs w:val="22"/>
        </w:rPr>
        <w:t>(ypač</w:t>
      </w:r>
      <w:r w:rsidRPr="000E4A83">
        <w:rPr>
          <w:spacing w:val="-5"/>
          <w:sz w:val="22"/>
          <w:szCs w:val="22"/>
        </w:rPr>
        <w:t xml:space="preserve"> </w:t>
      </w:r>
      <w:r w:rsidRPr="000E4A83">
        <w:rPr>
          <w:sz w:val="22"/>
          <w:szCs w:val="22"/>
        </w:rPr>
        <w:t>krūtinės,</w:t>
      </w:r>
      <w:r w:rsidRPr="000E4A83">
        <w:rPr>
          <w:spacing w:val="-5"/>
          <w:sz w:val="22"/>
          <w:szCs w:val="22"/>
        </w:rPr>
        <w:t xml:space="preserve"> </w:t>
      </w:r>
      <w:r w:rsidRPr="000E4A83">
        <w:rPr>
          <w:sz w:val="22"/>
          <w:szCs w:val="22"/>
        </w:rPr>
        <w:t>nugaros</w:t>
      </w:r>
      <w:r w:rsidRPr="000E4A83">
        <w:rPr>
          <w:spacing w:val="-2"/>
          <w:sz w:val="22"/>
          <w:szCs w:val="22"/>
        </w:rPr>
        <w:t xml:space="preserve"> </w:t>
      </w:r>
      <w:r w:rsidRPr="000E4A83">
        <w:rPr>
          <w:sz w:val="22"/>
          <w:szCs w:val="22"/>
        </w:rPr>
        <w:t>ir</w:t>
      </w:r>
      <w:r w:rsidRPr="000E4A83">
        <w:rPr>
          <w:spacing w:val="-4"/>
          <w:sz w:val="22"/>
          <w:szCs w:val="22"/>
        </w:rPr>
        <w:t xml:space="preserve"> </w:t>
      </w:r>
      <w:r w:rsidRPr="000E4A83">
        <w:rPr>
          <w:sz w:val="22"/>
          <w:szCs w:val="22"/>
        </w:rPr>
        <w:t>kaulų</w:t>
      </w:r>
      <w:r w:rsidRPr="000E4A83">
        <w:rPr>
          <w:spacing w:val="-8"/>
          <w:sz w:val="22"/>
          <w:szCs w:val="22"/>
        </w:rPr>
        <w:t xml:space="preserve"> </w:t>
      </w:r>
      <w:r w:rsidRPr="000E4A83">
        <w:rPr>
          <w:sz w:val="22"/>
          <w:szCs w:val="22"/>
        </w:rPr>
        <w:t>skausmas),</w:t>
      </w:r>
      <w:r w:rsidRPr="000E4A83">
        <w:rPr>
          <w:spacing w:val="-5"/>
          <w:sz w:val="22"/>
          <w:szCs w:val="22"/>
        </w:rPr>
        <w:t xml:space="preserve"> </w:t>
      </w:r>
      <w:r w:rsidRPr="000E4A83">
        <w:rPr>
          <w:sz w:val="22"/>
          <w:szCs w:val="22"/>
        </w:rPr>
        <w:t>raumenų spazmai arba silpnumas;</w:t>
      </w:r>
    </w:p>
    <w:p w14:paraId="75FECC8D" w14:textId="77777777" w:rsidR="00F93782" w:rsidRPr="000E4A83" w:rsidRDefault="00F93782" w:rsidP="00F93782">
      <w:pPr>
        <w:pStyle w:val="Sraopastraipa"/>
        <w:numPr>
          <w:ilvl w:val="1"/>
          <w:numId w:val="20"/>
        </w:numPr>
        <w:tabs>
          <w:tab w:val="left" w:pos="901"/>
        </w:tabs>
        <w:kinsoku w:val="0"/>
        <w:overflowPunct w:val="0"/>
        <w:ind w:left="567" w:hanging="567"/>
        <w:rPr>
          <w:spacing w:val="-2"/>
          <w:sz w:val="22"/>
          <w:szCs w:val="22"/>
        </w:rPr>
      </w:pPr>
      <w:r w:rsidRPr="000E4A83">
        <w:rPr>
          <w:sz w:val="22"/>
          <w:szCs w:val="22"/>
        </w:rPr>
        <w:t>burnos,</w:t>
      </w:r>
      <w:r w:rsidRPr="000E4A83">
        <w:rPr>
          <w:spacing w:val="-3"/>
          <w:sz w:val="22"/>
          <w:szCs w:val="22"/>
        </w:rPr>
        <w:t xml:space="preserve"> </w:t>
      </w:r>
      <w:r w:rsidRPr="000E4A83">
        <w:rPr>
          <w:sz w:val="22"/>
          <w:szCs w:val="22"/>
        </w:rPr>
        <w:t>kvėpavimo</w:t>
      </w:r>
      <w:r w:rsidRPr="000E4A83">
        <w:rPr>
          <w:spacing w:val="-8"/>
          <w:sz w:val="22"/>
          <w:szCs w:val="22"/>
        </w:rPr>
        <w:t xml:space="preserve"> </w:t>
      </w:r>
      <w:r w:rsidRPr="000E4A83">
        <w:rPr>
          <w:sz w:val="22"/>
          <w:szCs w:val="22"/>
        </w:rPr>
        <w:t>ir</w:t>
      </w:r>
      <w:r w:rsidRPr="000E4A83">
        <w:rPr>
          <w:spacing w:val="-4"/>
          <w:sz w:val="22"/>
          <w:szCs w:val="22"/>
        </w:rPr>
        <w:t xml:space="preserve"> </w:t>
      </w:r>
      <w:r w:rsidRPr="000E4A83">
        <w:rPr>
          <w:sz w:val="22"/>
          <w:szCs w:val="22"/>
        </w:rPr>
        <w:t>šlapimo</w:t>
      </w:r>
      <w:r w:rsidRPr="000E4A83">
        <w:rPr>
          <w:spacing w:val="-8"/>
          <w:sz w:val="22"/>
          <w:szCs w:val="22"/>
        </w:rPr>
        <w:t xml:space="preserve"> </w:t>
      </w:r>
      <w:r w:rsidRPr="000E4A83">
        <w:rPr>
          <w:sz w:val="22"/>
          <w:szCs w:val="22"/>
        </w:rPr>
        <w:t>takų</w:t>
      </w:r>
      <w:r w:rsidRPr="000E4A83">
        <w:rPr>
          <w:spacing w:val="-3"/>
          <w:sz w:val="22"/>
          <w:szCs w:val="22"/>
        </w:rPr>
        <w:t xml:space="preserve"> </w:t>
      </w:r>
      <w:r w:rsidRPr="000E4A83">
        <w:rPr>
          <w:sz w:val="22"/>
          <w:szCs w:val="22"/>
        </w:rPr>
        <w:t>infekcijos,</w:t>
      </w:r>
      <w:r w:rsidRPr="000E4A83">
        <w:rPr>
          <w:spacing w:val="-1"/>
          <w:sz w:val="22"/>
          <w:szCs w:val="22"/>
        </w:rPr>
        <w:t xml:space="preserve"> </w:t>
      </w:r>
      <w:r w:rsidRPr="000E4A83">
        <w:rPr>
          <w:sz w:val="22"/>
          <w:szCs w:val="22"/>
        </w:rPr>
        <w:t>skausmingas</w:t>
      </w:r>
      <w:r w:rsidRPr="000E4A83">
        <w:rPr>
          <w:spacing w:val="-2"/>
          <w:sz w:val="22"/>
          <w:szCs w:val="22"/>
        </w:rPr>
        <w:t xml:space="preserve"> šlapinimasis;</w:t>
      </w:r>
    </w:p>
    <w:p w14:paraId="4AFA3CAD" w14:textId="77777777" w:rsidR="00F93782" w:rsidRPr="000E4A83" w:rsidRDefault="00F93782" w:rsidP="00F93782">
      <w:pPr>
        <w:pStyle w:val="Sraopastraipa"/>
        <w:numPr>
          <w:ilvl w:val="0"/>
          <w:numId w:val="18"/>
        </w:numPr>
        <w:tabs>
          <w:tab w:val="left" w:pos="901"/>
        </w:tabs>
        <w:kinsoku w:val="0"/>
        <w:overflowPunct w:val="0"/>
        <w:ind w:left="567" w:hanging="567"/>
        <w:rPr>
          <w:spacing w:val="-2"/>
          <w:sz w:val="22"/>
          <w:szCs w:val="22"/>
        </w:rPr>
      </w:pPr>
      <w:r w:rsidRPr="000E4A83">
        <w:rPr>
          <w:sz w:val="22"/>
          <w:szCs w:val="22"/>
        </w:rPr>
        <w:t>gerklės skausmas, nosies skausmas</w:t>
      </w:r>
      <w:r w:rsidRPr="000E4A83">
        <w:rPr>
          <w:spacing w:val="-2"/>
          <w:sz w:val="22"/>
          <w:szCs w:val="22"/>
        </w:rPr>
        <w:t xml:space="preserve"> </w:t>
      </w:r>
      <w:r w:rsidRPr="000E4A83">
        <w:rPr>
          <w:sz w:val="22"/>
          <w:szCs w:val="22"/>
        </w:rPr>
        <w:t>arba</w:t>
      </w:r>
      <w:r w:rsidRPr="000E4A83">
        <w:rPr>
          <w:spacing w:val="-4"/>
          <w:sz w:val="22"/>
          <w:szCs w:val="22"/>
        </w:rPr>
        <w:t xml:space="preserve"> </w:t>
      </w:r>
      <w:r w:rsidRPr="000E4A83">
        <w:rPr>
          <w:sz w:val="22"/>
          <w:szCs w:val="22"/>
        </w:rPr>
        <w:t>sloga, į</w:t>
      </w:r>
      <w:r w:rsidRPr="000E4A83">
        <w:rPr>
          <w:spacing w:val="-6"/>
          <w:sz w:val="22"/>
          <w:szCs w:val="22"/>
        </w:rPr>
        <w:t xml:space="preserve"> </w:t>
      </w:r>
      <w:r w:rsidRPr="000E4A83">
        <w:rPr>
          <w:sz w:val="22"/>
          <w:szCs w:val="22"/>
        </w:rPr>
        <w:t>gripą</w:t>
      </w:r>
      <w:r w:rsidRPr="000E4A83">
        <w:rPr>
          <w:spacing w:val="-5"/>
          <w:sz w:val="22"/>
          <w:szCs w:val="22"/>
        </w:rPr>
        <w:t xml:space="preserve"> </w:t>
      </w:r>
      <w:r w:rsidRPr="000E4A83">
        <w:rPr>
          <w:sz w:val="22"/>
          <w:szCs w:val="22"/>
        </w:rPr>
        <w:t>panašūs</w:t>
      </w:r>
      <w:r w:rsidRPr="000E4A83">
        <w:rPr>
          <w:spacing w:val="-6"/>
          <w:sz w:val="22"/>
          <w:szCs w:val="22"/>
        </w:rPr>
        <w:t xml:space="preserve"> </w:t>
      </w:r>
      <w:r w:rsidRPr="000E4A83">
        <w:rPr>
          <w:sz w:val="22"/>
          <w:szCs w:val="22"/>
        </w:rPr>
        <w:t>simptomai,</w:t>
      </w:r>
      <w:r w:rsidRPr="000E4A83">
        <w:rPr>
          <w:spacing w:val="1"/>
          <w:sz w:val="22"/>
          <w:szCs w:val="22"/>
        </w:rPr>
        <w:t xml:space="preserve"> </w:t>
      </w:r>
      <w:r w:rsidRPr="000E4A83">
        <w:rPr>
          <w:spacing w:val="-2"/>
          <w:sz w:val="22"/>
          <w:szCs w:val="22"/>
        </w:rPr>
        <w:t>ryklės skausmas;</w:t>
      </w:r>
    </w:p>
    <w:p w14:paraId="7CF691A2" w14:textId="77777777" w:rsidR="00F93782" w:rsidRPr="000E4A83" w:rsidRDefault="00F93782" w:rsidP="00F93782">
      <w:pPr>
        <w:pStyle w:val="Sraopastraipa"/>
        <w:numPr>
          <w:ilvl w:val="0"/>
          <w:numId w:val="18"/>
        </w:numPr>
        <w:tabs>
          <w:tab w:val="left" w:pos="901"/>
        </w:tabs>
        <w:kinsoku w:val="0"/>
        <w:overflowPunct w:val="0"/>
        <w:ind w:left="567" w:hanging="567"/>
        <w:rPr>
          <w:spacing w:val="-2"/>
          <w:sz w:val="22"/>
          <w:szCs w:val="22"/>
        </w:rPr>
      </w:pPr>
      <w:r w:rsidRPr="000E4A83">
        <w:rPr>
          <w:sz w:val="22"/>
          <w:szCs w:val="22"/>
        </w:rPr>
        <w:t>nenormalūs</w:t>
      </w:r>
      <w:r w:rsidRPr="000E4A83">
        <w:rPr>
          <w:spacing w:val="-4"/>
          <w:sz w:val="22"/>
          <w:szCs w:val="22"/>
        </w:rPr>
        <w:t xml:space="preserve"> </w:t>
      </w:r>
      <w:r w:rsidRPr="000E4A83">
        <w:rPr>
          <w:sz w:val="22"/>
          <w:szCs w:val="22"/>
        </w:rPr>
        <w:t>kepenų</w:t>
      </w:r>
      <w:r w:rsidRPr="000E4A83">
        <w:rPr>
          <w:spacing w:val="-2"/>
          <w:sz w:val="22"/>
          <w:szCs w:val="22"/>
        </w:rPr>
        <w:t xml:space="preserve"> </w:t>
      </w:r>
      <w:r w:rsidRPr="000E4A83">
        <w:rPr>
          <w:sz w:val="22"/>
          <w:szCs w:val="22"/>
        </w:rPr>
        <w:t>funkcijos</w:t>
      </w:r>
      <w:r w:rsidRPr="000E4A83">
        <w:rPr>
          <w:spacing w:val="-5"/>
          <w:sz w:val="22"/>
          <w:szCs w:val="22"/>
        </w:rPr>
        <w:t xml:space="preserve"> </w:t>
      </w:r>
      <w:r w:rsidRPr="000E4A83">
        <w:rPr>
          <w:sz w:val="22"/>
          <w:szCs w:val="22"/>
        </w:rPr>
        <w:t>tyrimų</w:t>
      </w:r>
      <w:r w:rsidRPr="000E4A83">
        <w:rPr>
          <w:spacing w:val="-2"/>
          <w:sz w:val="22"/>
          <w:szCs w:val="22"/>
        </w:rPr>
        <w:t xml:space="preserve"> </w:t>
      </w:r>
      <w:r w:rsidRPr="000E4A83">
        <w:rPr>
          <w:sz w:val="22"/>
          <w:szCs w:val="22"/>
        </w:rPr>
        <w:t>rezultatai,</w:t>
      </w:r>
      <w:r w:rsidRPr="000E4A83">
        <w:rPr>
          <w:spacing w:val="-4"/>
          <w:sz w:val="22"/>
          <w:szCs w:val="22"/>
        </w:rPr>
        <w:t xml:space="preserve"> </w:t>
      </w:r>
      <w:r w:rsidRPr="000E4A83">
        <w:rPr>
          <w:sz w:val="22"/>
          <w:szCs w:val="22"/>
        </w:rPr>
        <w:t>pakitęs</w:t>
      </w:r>
      <w:r w:rsidRPr="000E4A83">
        <w:rPr>
          <w:spacing w:val="-11"/>
          <w:sz w:val="22"/>
          <w:szCs w:val="22"/>
        </w:rPr>
        <w:t xml:space="preserve"> </w:t>
      </w:r>
      <w:r w:rsidRPr="000E4A83">
        <w:rPr>
          <w:sz w:val="22"/>
          <w:szCs w:val="22"/>
        </w:rPr>
        <w:t>gliukozės,</w:t>
      </w:r>
      <w:r w:rsidRPr="000E4A83">
        <w:rPr>
          <w:spacing w:val="-4"/>
          <w:sz w:val="22"/>
          <w:szCs w:val="22"/>
        </w:rPr>
        <w:t xml:space="preserve"> </w:t>
      </w:r>
      <w:r w:rsidRPr="000E4A83">
        <w:rPr>
          <w:sz w:val="22"/>
          <w:szCs w:val="22"/>
        </w:rPr>
        <w:t>bilirubino,</w:t>
      </w:r>
      <w:r w:rsidRPr="000E4A83">
        <w:rPr>
          <w:spacing w:val="-4"/>
          <w:sz w:val="22"/>
          <w:szCs w:val="22"/>
        </w:rPr>
        <w:t xml:space="preserve"> </w:t>
      </w:r>
      <w:r w:rsidRPr="000E4A83">
        <w:rPr>
          <w:sz w:val="22"/>
          <w:szCs w:val="22"/>
        </w:rPr>
        <w:t>fosfatų,</w:t>
      </w:r>
      <w:r w:rsidRPr="000E4A83">
        <w:rPr>
          <w:spacing w:val="-3"/>
          <w:sz w:val="22"/>
          <w:szCs w:val="22"/>
        </w:rPr>
        <w:t xml:space="preserve"> </w:t>
      </w:r>
      <w:r w:rsidRPr="000E4A83">
        <w:rPr>
          <w:spacing w:val="-2"/>
          <w:sz w:val="22"/>
          <w:szCs w:val="22"/>
        </w:rPr>
        <w:t>kalio,</w:t>
      </w:r>
      <w:r w:rsidRPr="000E4A83">
        <w:rPr>
          <w:sz w:val="22"/>
          <w:szCs w:val="22"/>
        </w:rPr>
        <w:t xml:space="preserve"> magnio</w:t>
      </w:r>
      <w:r w:rsidRPr="000E4A83">
        <w:rPr>
          <w:spacing w:val="-1"/>
          <w:sz w:val="22"/>
          <w:szCs w:val="22"/>
        </w:rPr>
        <w:t xml:space="preserve"> </w:t>
      </w:r>
      <w:r w:rsidRPr="000E4A83">
        <w:rPr>
          <w:sz w:val="22"/>
          <w:szCs w:val="22"/>
        </w:rPr>
        <w:t>arba</w:t>
      </w:r>
      <w:r w:rsidRPr="000E4A83">
        <w:rPr>
          <w:spacing w:val="-3"/>
          <w:sz w:val="22"/>
          <w:szCs w:val="22"/>
        </w:rPr>
        <w:t xml:space="preserve"> </w:t>
      </w:r>
      <w:r w:rsidRPr="000E4A83">
        <w:rPr>
          <w:sz w:val="22"/>
          <w:szCs w:val="22"/>
        </w:rPr>
        <w:t>kalcio</w:t>
      </w:r>
      <w:r w:rsidRPr="000E4A83">
        <w:rPr>
          <w:spacing w:val="-1"/>
          <w:sz w:val="22"/>
          <w:szCs w:val="22"/>
        </w:rPr>
        <w:t xml:space="preserve"> </w:t>
      </w:r>
      <w:r w:rsidRPr="000E4A83">
        <w:rPr>
          <w:sz w:val="22"/>
          <w:szCs w:val="22"/>
        </w:rPr>
        <w:t>kiekis</w:t>
      </w:r>
      <w:r w:rsidRPr="000E4A83">
        <w:rPr>
          <w:spacing w:val="-4"/>
          <w:sz w:val="22"/>
          <w:szCs w:val="22"/>
        </w:rPr>
        <w:t xml:space="preserve"> </w:t>
      </w:r>
      <w:r w:rsidRPr="000E4A83">
        <w:rPr>
          <w:spacing w:val="-2"/>
          <w:sz w:val="22"/>
          <w:szCs w:val="22"/>
        </w:rPr>
        <w:t>kraujyje;</w:t>
      </w:r>
    </w:p>
    <w:p w14:paraId="1A3DFD6C" w14:textId="77777777" w:rsidR="00F93782" w:rsidRPr="000E4A83" w:rsidRDefault="00F93782" w:rsidP="00F93782">
      <w:pPr>
        <w:pStyle w:val="Sraopastraipa"/>
        <w:numPr>
          <w:ilvl w:val="1"/>
          <w:numId w:val="18"/>
        </w:numPr>
        <w:tabs>
          <w:tab w:val="left" w:pos="900"/>
        </w:tabs>
        <w:kinsoku w:val="0"/>
        <w:overflowPunct w:val="0"/>
        <w:ind w:left="567" w:hanging="567"/>
        <w:rPr>
          <w:spacing w:val="-2"/>
          <w:sz w:val="22"/>
          <w:szCs w:val="22"/>
        </w:rPr>
      </w:pPr>
      <w:r w:rsidRPr="00C61480">
        <w:rPr>
          <w:sz w:val="22"/>
          <w:szCs w:val="22"/>
        </w:rPr>
        <w:t>negalėjimas užmigti,</w:t>
      </w:r>
      <w:r w:rsidRPr="000E4A83">
        <w:rPr>
          <w:spacing w:val="-4"/>
          <w:sz w:val="22"/>
          <w:szCs w:val="22"/>
        </w:rPr>
        <w:t xml:space="preserve"> </w:t>
      </w:r>
      <w:r w:rsidRPr="000E4A83">
        <w:rPr>
          <w:sz w:val="22"/>
          <w:szCs w:val="22"/>
        </w:rPr>
        <w:t>depresija,</w:t>
      </w:r>
      <w:r w:rsidRPr="000E4A83">
        <w:rPr>
          <w:spacing w:val="-4"/>
          <w:sz w:val="22"/>
          <w:szCs w:val="22"/>
        </w:rPr>
        <w:t xml:space="preserve"> </w:t>
      </w:r>
      <w:r w:rsidRPr="000E4A83">
        <w:rPr>
          <w:sz w:val="22"/>
          <w:szCs w:val="22"/>
        </w:rPr>
        <w:t>pakitęs</w:t>
      </w:r>
      <w:r w:rsidRPr="000E4A83">
        <w:rPr>
          <w:spacing w:val="-1"/>
          <w:sz w:val="22"/>
          <w:szCs w:val="22"/>
        </w:rPr>
        <w:t xml:space="preserve"> </w:t>
      </w:r>
      <w:r w:rsidRPr="000E4A83">
        <w:rPr>
          <w:spacing w:val="-2"/>
          <w:sz w:val="22"/>
          <w:szCs w:val="22"/>
        </w:rPr>
        <w:t>skonis;</w:t>
      </w:r>
    </w:p>
    <w:p w14:paraId="572FDE97" w14:textId="77777777" w:rsidR="00F93782" w:rsidRPr="000E4A83" w:rsidRDefault="00F93782" w:rsidP="00F93782">
      <w:pPr>
        <w:pStyle w:val="Sraopastraipa"/>
        <w:numPr>
          <w:ilvl w:val="1"/>
          <w:numId w:val="18"/>
        </w:numPr>
        <w:tabs>
          <w:tab w:val="left" w:pos="900"/>
        </w:tabs>
        <w:kinsoku w:val="0"/>
        <w:overflowPunct w:val="0"/>
        <w:ind w:left="567" w:hanging="567"/>
        <w:rPr>
          <w:spacing w:val="-4"/>
          <w:sz w:val="22"/>
          <w:szCs w:val="22"/>
        </w:rPr>
      </w:pPr>
      <w:r w:rsidRPr="000E4A83">
        <w:rPr>
          <w:sz w:val="22"/>
          <w:szCs w:val="22"/>
        </w:rPr>
        <w:t>išbėrimas,</w:t>
      </w:r>
      <w:r w:rsidRPr="000E4A83">
        <w:rPr>
          <w:spacing w:val="-5"/>
          <w:sz w:val="22"/>
          <w:szCs w:val="22"/>
        </w:rPr>
        <w:t xml:space="preserve"> </w:t>
      </w:r>
      <w:r w:rsidRPr="000E4A83">
        <w:rPr>
          <w:sz w:val="22"/>
          <w:szCs w:val="22"/>
        </w:rPr>
        <w:t>niežulys,</w:t>
      </w:r>
      <w:r w:rsidRPr="000E4A83">
        <w:rPr>
          <w:spacing w:val="-5"/>
          <w:sz w:val="22"/>
          <w:szCs w:val="22"/>
        </w:rPr>
        <w:t xml:space="preserve"> </w:t>
      </w:r>
      <w:r w:rsidRPr="000E4A83">
        <w:rPr>
          <w:sz w:val="22"/>
          <w:szCs w:val="22"/>
        </w:rPr>
        <w:t>nagų</w:t>
      </w:r>
      <w:r w:rsidRPr="000E4A83">
        <w:rPr>
          <w:spacing w:val="-3"/>
          <w:sz w:val="22"/>
          <w:szCs w:val="22"/>
        </w:rPr>
        <w:t xml:space="preserve"> </w:t>
      </w:r>
      <w:r w:rsidRPr="000E4A83">
        <w:rPr>
          <w:sz w:val="22"/>
          <w:szCs w:val="22"/>
        </w:rPr>
        <w:t>sutrikimai,</w:t>
      </w:r>
      <w:r w:rsidRPr="000E4A83">
        <w:rPr>
          <w:spacing w:val="-4"/>
          <w:sz w:val="22"/>
          <w:szCs w:val="22"/>
        </w:rPr>
        <w:t xml:space="preserve"> </w:t>
      </w:r>
      <w:r w:rsidRPr="000E4A83">
        <w:rPr>
          <w:sz w:val="22"/>
          <w:szCs w:val="22"/>
        </w:rPr>
        <w:t>sausa</w:t>
      </w:r>
      <w:r w:rsidRPr="000E4A83">
        <w:rPr>
          <w:spacing w:val="-5"/>
          <w:sz w:val="22"/>
          <w:szCs w:val="22"/>
        </w:rPr>
        <w:t xml:space="preserve"> </w:t>
      </w:r>
      <w:r w:rsidRPr="000E4A83">
        <w:rPr>
          <w:sz w:val="22"/>
          <w:szCs w:val="22"/>
        </w:rPr>
        <w:t>arba</w:t>
      </w:r>
      <w:r w:rsidRPr="000E4A83">
        <w:rPr>
          <w:spacing w:val="-5"/>
          <w:sz w:val="22"/>
          <w:szCs w:val="22"/>
        </w:rPr>
        <w:t xml:space="preserve"> </w:t>
      </w:r>
      <w:r w:rsidRPr="000E4A83">
        <w:rPr>
          <w:sz w:val="22"/>
          <w:szCs w:val="22"/>
        </w:rPr>
        <w:t>paraudusi</w:t>
      </w:r>
      <w:r w:rsidRPr="000E4A83">
        <w:rPr>
          <w:spacing w:val="-1"/>
          <w:sz w:val="22"/>
          <w:szCs w:val="22"/>
        </w:rPr>
        <w:t xml:space="preserve"> </w:t>
      </w:r>
      <w:r w:rsidRPr="000E4A83">
        <w:rPr>
          <w:spacing w:val="-4"/>
          <w:sz w:val="22"/>
          <w:szCs w:val="22"/>
        </w:rPr>
        <w:t>oda;</w:t>
      </w:r>
    </w:p>
    <w:p w14:paraId="627B3632" w14:textId="77777777" w:rsidR="00F93782" w:rsidRPr="000E4A83" w:rsidRDefault="00F93782" w:rsidP="00F93782">
      <w:pPr>
        <w:pStyle w:val="Sraopastraipa"/>
        <w:numPr>
          <w:ilvl w:val="1"/>
          <w:numId w:val="18"/>
        </w:numPr>
        <w:tabs>
          <w:tab w:val="left" w:pos="900"/>
        </w:tabs>
        <w:kinsoku w:val="0"/>
        <w:overflowPunct w:val="0"/>
        <w:ind w:left="567" w:hanging="567"/>
        <w:rPr>
          <w:spacing w:val="-2"/>
          <w:sz w:val="22"/>
          <w:szCs w:val="22"/>
        </w:rPr>
      </w:pPr>
      <w:r w:rsidRPr="000E4A83">
        <w:rPr>
          <w:sz w:val="22"/>
          <w:szCs w:val="22"/>
        </w:rPr>
        <w:t>padidėjęs</w:t>
      </w:r>
      <w:r w:rsidRPr="000E4A83">
        <w:rPr>
          <w:spacing w:val="-3"/>
          <w:sz w:val="22"/>
          <w:szCs w:val="22"/>
        </w:rPr>
        <w:t xml:space="preserve"> </w:t>
      </w:r>
      <w:r w:rsidRPr="000E4A83">
        <w:rPr>
          <w:sz w:val="22"/>
          <w:szCs w:val="22"/>
        </w:rPr>
        <w:t>prakaitavimas</w:t>
      </w:r>
      <w:r w:rsidRPr="000E4A83">
        <w:rPr>
          <w:spacing w:val="-2"/>
          <w:sz w:val="22"/>
          <w:szCs w:val="22"/>
        </w:rPr>
        <w:t xml:space="preserve"> </w:t>
      </w:r>
      <w:r w:rsidRPr="000E4A83">
        <w:rPr>
          <w:sz w:val="22"/>
          <w:szCs w:val="22"/>
        </w:rPr>
        <w:t>(įskaitant</w:t>
      </w:r>
      <w:r w:rsidRPr="000E4A83">
        <w:rPr>
          <w:spacing w:val="-6"/>
          <w:sz w:val="22"/>
          <w:szCs w:val="22"/>
        </w:rPr>
        <w:t xml:space="preserve"> </w:t>
      </w:r>
      <w:r w:rsidRPr="000E4A83">
        <w:rPr>
          <w:sz w:val="22"/>
          <w:szCs w:val="22"/>
        </w:rPr>
        <w:t>naktinį</w:t>
      </w:r>
      <w:r w:rsidRPr="000E4A83">
        <w:rPr>
          <w:spacing w:val="-2"/>
          <w:sz w:val="22"/>
          <w:szCs w:val="22"/>
        </w:rPr>
        <w:t xml:space="preserve"> prakaitavimą);</w:t>
      </w:r>
    </w:p>
    <w:p w14:paraId="2BDB1939" w14:textId="77777777" w:rsidR="00F93782" w:rsidRPr="000E4A83" w:rsidRDefault="00F93782" w:rsidP="00F93782">
      <w:pPr>
        <w:pStyle w:val="Sraopastraipa"/>
        <w:numPr>
          <w:ilvl w:val="1"/>
          <w:numId w:val="18"/>
        </w:numPr>
        <w:tabs>
          <w:tab w:val="left" w:pos="900"/>
        </w:tabs>
        <w:kinsoku w:val="0"/>
        <w:overflowPunct w:val="0"/>
        <w:ind w:left="567" w:hanging="567"/>
        <w:rPr>
          <w:spacing w:val="-2"/>
          <w:sz w:val="22"/>
          <w:szCs w:val="22"/>
        </w:rPr>
      </w:pPr>
      <w:r w:rsidRPr="000E4A83">
        <w:rPr>
          <w:sz w:val="22"/>
          <w:szCs w:val="22"/>
        </w:rPr>
        <w:t>spengimas</w:t>
      </w:r>
      <w:r w:rsidRPr="000E4A83">
        <w:rPr>
          <w:spacing w:val="1"/>
          <w:sz w:val="22"/>
          <w:szCs w:val="22"/>
        </w:rPr>
        <w:t xml:space="preserve"> </w:t>
      </w:r>
      <w:r w:rsidRPr="000E4A83">
        <w:rPr>
          <w:spacing w:val="-2"/>
          <w:sz w:val="22"/>
          <w:szCs w:val="22"/>
        </w:rPr>
        <w:t>ausyse;</w:t>
      </w:r>
    </w:p>
    <w:p w14:paraId="0F635941" w14:textId="77777777" w:rsidR="00F93782" w:rsidRPr="000E4A83" w:rsidRDefault="00F93782" w:rsidP="00F93782">
      <w:pPr>
        <w:pStyle w:val="Sraopastraipa"/>
        <w:numPr>
          <w:ilvl w:val="1"/>
          <w:numId w:val="18"/>
        </w:numPr>
        <w:tabs>
          <w:tab w:val="left" w:pos="900"/>
        </w:tabs>
        <w:kinsoku w:val="0"/>
        <w:overflowPunct w:val="0"/>
        <w:ind w:left="567" w:hanging="567"/>
        <w:rPr>
          <w:spacing w:val="-2"/>
          <w:sz w:val="22"/>
          <w:szCs w:val="22"/>
        </w:rPr>
      </w:pPr>
      <w:r w:rsidRPr="000E4A83">
        <w:rPr>
          <w:sz w:val="22"/>
          <w:szCs w:val="22"/>
        </w:rPr>
        <w:t>kraujo</w:t>
      </w:r>
      <w:r w:rsidRPr="000E4A83">
        <w:rPr>
          <w:spacing w:val="-2"/>
          <w:sz w:val="22"/>
          <w:szCs w:val="22"/>
        </w:rPr>
        <w:t xml:space="preserve"> </w:t>
      </w:r>
      <w:r w:rsidRPr="000E4A83">
        <w:rPr>
          <w:sz w:val="22"/>
          <w:szCs w:val="22"/>
        </w:rPr>
        <w:t xml:space="preserve">krešuliai </w:t>
      </w:r>
      <w:r w:rsidRPr="000E4A83">
        <w:rPr>
          <w:spacing w:val="-2"/>
          <w:sz w:val="22"/>
          <w:szCs w:val="22"/>
        </w:rPr>
        <w:t>plaučiuose;</w:t>
      </w:r>
    </w:p>
    <w:p w14:paraId="7163D945" w14:textId="77777777" w:rsidR="00F93782" w:rsidRPr="000E4A83" w:rsidRDefault="00F93782" w:rsidP="00F93782">
      <w:pPr>
        <w:pStyle w:val="Sraopastraipa"/>
        <w:numPr>
          <w:ilvl w:val="1"/>
          <w:numId w:val="18"/>
        </w:numPr>
        <w:tabs>
          <w:tab w:val="left" w:pos="900"/>
        </w:tabs>
        <w:kinsoku w:val="0"/>
        <w:overflowPunct w:val="0"/>
        <w:ind w:left="567" w:hanging="567"/>
        <w:rPr>
          <w:spacing w:val="-2"/>
          <w:sz w:val="22"/>
          <w:szCs w:val="22"/>
        </w:rPr>
      </w:pPr>
      <w:r w:rsidRPr="000E4A83">
        <w:rPr>
          <w:sz w:val="22"/>
          <w:szCs w:val="22"/>
        </w:rPr>
        <w:t>juostinė</w:t>
      </w:r>
      <w:r w:rsidRPr="000E4A83">
        <w:rPr>
          <w:spacing w:val="-4"/>
          <w:sz w:val="22"/>
          <w:szCs w:val="22"/>
        </w:rPr>
        <w:t xml:space="preserve"> </w:t>
      </w:r>
      <w:r w:rsidRPr="000E4A83">
        <w:rPr>
          <w:spacing w:val="-2"/>
          <w:sz w:val="22"/>
          <w:szCs w:val="22"/>
        </w:rPr>
        <w:t>pūslelinė;</w:t>
      </w:r>
    </w:p>
    <w:p w14:paraId="1E9310EC" w14:textId="5E95A9F5" w:rsidR="00F93782" w:rsidRPr="000E4A83" w:rsidRDefault="00F93782" w:rsidP="00F93782">
      <w:pPr>
        <w:pStyle w:val="Sraopastraipa"/>
        <w:numPr>
          <w:ilvl w:val="1"/>
          <w:numId w:val="18"/>
        </w:numPr>
        <w:tabs>
          <w:tab w:val="left" w:pos="900"/>
        </w:tabs>
        <w:kinsoku w:val="0"/>
        <w:overflowPunct w:val="0"/>
        <w:ind w:left="567" w:hanging="567"/>
        <w:rPr>
          <w:spacing w:val="-2"/>
          <w:sz w:val="22"/>
          <w:szCs w:val="22"/>
        </w:rPr>
      </w:pPr>
      <w:r w:rsidRPr="000E4A83">
        <w:rPr>
          <w:sz w:val="22"/>
          <w:szCs w:val="22"/>
        </w:rPr>
        <w:t>odos patinimas</w:t>
      </w:r>
      <w:r w:rsidRPr="000E4A83">
        <w:rPr>
          <w:spacing w:val="1"/>
          <w:sz w:val="22"/>
          <w:szCs w:val="22"/>
        </w:rPr>
        <w:t xml:space="preserve"> </w:t>
      </w:r>
      <w:r w:rsidRPr="000E4A83">
        <w:rPr>
          <w:sz w:val="22"/>
          <w:szCs w:val="22"/>
        </w:rPr>
        <w:t>bei</w:t>
      </w:r>
      <w:r w:rsidRPr="000E4A83">
        <w:rPr>
          <w:spacing w:val="-5"/>
          <w:sz w:val="22"/>
          <w:szCs w:val="22"/>
        </w:rPr>
        <w:t xml:space="preserve"> </w:t>
      </w:r>
      <w:r w:rsidRPr="000E4A83">
        <w:rPr>
          <w:sz w:val="22"/>
          <w:szCs w:val="22"/>
        </w:rPr>
        <w:t>plaštakų</w:t>
      </w:r>
      <w:r w:rsidRPr="000E4A83">
        <w:rPr>
          <w:spacing w:val="-5"/>
          <w:sz w:val="22"/>
          <w:szCs w:val="22"/>
        </w:rPr>
        <w:t xml:space="preserve"> </w:t>
      </w:r>
      <w:r w:rsidRPr="000E4A83">
        <w:rPr>
          <w:sz w:val="22"/>
          <w:szCs w:val="22"/>
        </w:rPr>
        <w:t>ir</w:t>
      </w:r>
      <w:r w:rsidRPr="000E4A83">
        <w:rPr>
          <w:spacing w:val="-1"/>
          <w:sz w:val="22"/>
          <w:szCs w:val="22"/>
        </w:rPr>
        <w:t xml:space="preserve"> </w:t>
      </w:r>
      <w:r w:rsidRPr="000E4A83">
        <w:rPr>
          <w:sz w:val="22"/>
          <w:szCs w:val="22"/>
        </w:rPr>
        <w:t>pėdų</w:t>
      </w:r>
      <w:r w:rsidRPr="000E4A83">
        <w:rPr>
          <w:spacing w:val="-5"/>
          <w:sz w:val="22"/>
          <w:szCs w:val="22"/>
        </w:rPr>
        <w:t xml:space="preserve"> </w:t>
      </w:r>
      <w:r w:rsidRPr="000E4A83">
        <w:rPr>
          <w:spacing w:val="-2"/>
          <w:sz w:val="22"/>
          <w:szCs w:val="22"/>
        </w:rPr>
        <w:t>tirp</w:t>
      </w:r>
      <w:r>
        <w:rPr>
          <w:spacing w:val="-2"/>
          <w:sz w:val="22"/>
          <w:szCs w:val="22"/>
        </w:rPr>
        <w:t>imas</w:t>
      </w:r>
      <w:r w:rsidRPr="000E4A83">
        <w:rPr>
          <w:spacing w:val="-2"/>
          <w:sz w:val="22"/>
          <w:szCs w:val="22"/>
        </w:rPr>
        <w:t>.</w:t>
      </w:r>
    </w:p>
    <w:p w14:paraId="05E79518" w14:textId="77777777" w:rsidR="00FA0F44" w:rsidRPr="000E4A83" w:rsidRDefault="00FA0F44" w:rsidP="00B859CD">
      <w:pPr>
        <w:pStyle w:val="Pagrindinistekstas"/>
        <w:kinsoku w:val="0"/>
        <w:overflowPunct w:val="0"/>
      </w:pPr>
    </w:p>
    <w:p w14:paraId="204F7105" w14:textId="77777777" w:rsidR="00FA0F44" w:rsidRPr="003B3DD3" w:rsidRDefault="00FA0F44" w:rsidP="00B859CD">
      <w:pPr>
        <w:pStyle w:val="Pagrindinistekstas"/>
        <w:kinsoku w:val="0"/>
        <w:overflowPunct w:val="0"/>
        <w:rPr>
          <w:b/>
          <w:bCs/>
          <w:spacing w:val="-2"/>
        </w:rPr>
      </w:pPr>
      <w:r w:rsidRPr="000E4A83">
        <w:rPr>
          <w:b/>
          <w:bCs/>
        </w:rPr>
        <w:t>Nedažn</w:t>
      </w:r>
      <w:r w:rsidR="00A6604D" w:rsidRPr="000E4A83">
        <w:rPr>
          <w:b/>
          <w:bCs/>
        </w:rPr>
        <w:t>i šalutinio</w:t>
      </w:r>
      <w:r w:rsidR="00A6604D" w:rsidRPr="000E4A83">
        <w:rPr>
          <w:b/>
          <w:bCs/>
          <w:spacing w:val="-4"/>
        </w:rPr>
        <w:t xml:space="preserve"> </w:t>
      </w:r>
      <w:r w:rsidR="00A6604D" w:rsidRPr="000E4A83">
        <w:rPr>
          <w:b/>
          <w:bCs/>
        </w:rPr>
        <w:t>poveikio reiškiniai</w:t>
      </w:r>
      <w:r w:rsidR="00A6604D" w:rsidRPr="003B3DD3">
        <w:rPr>
          <w:b/>
          <w:bCs/>
        </w:rPr>
        <w:t xml:space="preserve"> </w:t>
      </w:r>
      <w:r w:rsidRPr="003B3DD3">
        <w:rPr>
          <w:b/>
          <w:bCs/>
        </w:rPr>
        <w:t>(gali</w:t>
      </w:r>
      <w:r w:rsidRPr="003B3DD3">
        <w:rPr>
          <w:b/>
          <w:bCs/>
          <w:spacing w:val="-4"/>
        </w:rPr>
        <w:t xml:space="preserve"> </w:t>
      </w:r>
      <w:r w:rsidRPr="003B3DD3">
        <w:rPr>
          <w:b/>
          <w:bCs/>
        </w:rPr>
        <w:t xml:space="preserve">pasireikšti </w:t>
      </w:r>
      <w:r w:rsidR="00A6604D" w:rsidRPr="003B3DD3">
        <w:rPr>
          <w:b/>
          <w:bCs/>
        </w:rPr>
        <w:t>rečiau</w:t>
      </w:r>
      <w:r w:rsidRPr="003B3DD3">
        <w:rPr>
          <w:b/>
          <w:bCs/>
        </w:rPr>
        <w:t xml:space="preserve"> kaip</w:t>
      </w:r>
      <w:r w:rsidRPr="003B3DD3">
        <w:rPr>
          <w:b/>
          <w:bCs/>
          <w:spacing w:val="-1"/>
        </w:rPr>
        <w:t xml:space="preserve"> </w:t>
      </w:r>
      <w:r w:rsidRPr="003B3DD3">
        <w:rPr>
          <w:b/>
          <w:bCs/>
        </w:rPr>
        <w:t>1</w:t>
      </w:r>
      <w:r w:rsidRPr="003B3DD3">
        <w:rPr>
          <w:b/>
          <w:bCs/>
          <w:spacing w:val="-5"/>
        </w:rPr>
        <w:t xml:space="preserve"> </w:t>
      </w:r>
      <w:r w:rsidRPr="003B3DD3">
        <w:rPr>
          <w:b/>
          <w:bCs/>
        </w:rPr>
        <w:t>iš</w:t>
      </w:r>
      <w:r w:rsidRPr="003B3DD3">
        <w:rPr>
          <w:b/>
          <w:bCs/>
          <w:spacing w:val="-5"/>
        </w:rPr>
        <w:t xml:space="preserve"> </w:t>
      </w:r>
      <w:r w:rsidRPr="003B3DD3">
        <w:rPr>
          <w:b/>
          <w:bCs/>
        </w:rPr>
        <w:t>100</w:t>
      </w:r>
      <w:r w:rsidR="00A6604D" w:rsidRPr="003B3DD3">
        <w:rPr>
          <w:b/>
          <w:bCs/>
        </w:rPr>
        <w:t> asmenų</w:t>
      </w:r>
      <w:r w:rsidRPr="003B3DD3">
        <w:rPr>
          <w:b/>
          <w:bCs/>
          <w:spacing w:val="-2"/>
        </w:rPr>
        <w:t>):</w:t>
      </w:r>
    </w:p>
    <w:p w14:paraId="22AF823E" w14:textId="77777777" w:rsidR="00FA0F44" w:rsidRPr="000E4A83" w:rsidRDefault="00FA0F44" w:rsidP="007E1B1B">
      <w:pPr>
        <w:pStyle w:val="Sraopastraipa"/>
        <w:numPr>
          <w:ilvl w:val="1"/>
          <w:numId w:val="21"/>
        </w:numPr>
        <w:tabs>
          <w:tab w:val="left" w:pos="900"/>
        </w:tabs>
        <w:kinsoku w:val="0"/>
        <w:overflowPunct w:val="0"/>
        <w:ind w:left="567" w:hanging="567"/>
        <w:rPr>
          <w:spacing w:val="-2"/>
          <w:sz w:val="22"/>
          <w:szCs w:val="22"/>
        </w:rPr>
      </w:pPr>
      <w:r w:rsidRPr="000E4A83">
        <w:rPr>
          <w:sz w:val="22"/>
          <w:szCs w:val="22"/>
        </w:rPr>
        <w:t>kraujo</w:t>
      </w:r>
      <w:r w:rsidRPr="000E4A83">
        <w:rPr>
          <w:spacing w:val="-1"/>
          <w:sz w:val="22"/>
          <w:szCs w:val="22"/>
        </w:rPr>
        <w:t xml:space="preserve"> </w:t>
      </w:r>
      <w:r w:rsidRPr="000E4A83">
        <w:rPr>
          <w:spacing w:val="-2"/>
          <w:sz w:val="22"/>
          <w:szCs w:val="22"/>
        </w:rPr>
        <w:t>krešuliai;</w:t>
      </w:r>
    </w:p>
    <w:p w14:paraId="42244B8E" w14:textId="77777777" w:rsidR="00FA0F44" w:rsidRPr="000E4A83" w:rsidRDefault="00FA0F44" w:rsidP="007E1B1B">
      <w:pPr>
        <w:pStyle w:val="Sraopastraipa"/>
        <w:numPr>
          <w:ilvl w:val="1"/>
          <w:numId w:val="21"/>
        </w:numPr>
        <w:tabs>
          <w:tab w:val="left" w:pos="900"/>
        </w:tabs>
        <w:kinsoku w:val="0"/>
        <w:overflowPunct w:val="0"/>
        <w:ind w:left="567" w:hanging="567"/>
        <w:rPr>
          <w:spacing w:val="-2"/>
          <w:sz w:val="22"/>
          <w:szCs w:val="22"/>
        </w:rPr>
      </w:pPr>
      <w:r w:rsidRPr="000E4A83">
        <w:rPr>
          <w:sz w:val="22"/>
          <w:szCs w:val="22"/>
        </w:rPr>
        <w:t>nenormalūs</w:t>
      </w:r>
      <w:r w:rsidRPr="000E4A83">
        <w:rPr>
          <w:spacing w:val="-5"/>
          <w:sz w:val="22"/>
          <w:szCs w:val="22"/>
        </w:rPr>
        <w:t xml:space="preserve"> </w:t>
      </w:r>
      <w:r w:rsidRPr="000E4A83">
        <w:rPr>
          <w:sz w:val="22"/>
          <w:szCs w:val="22"/>
        </w:rPr>
        <w:t>kepenų</w:t>
      </w:r>
      <w:r w:rsidRPr="000E4A83">
        <w:rPr>
          <w:spacing w:val="-3"/>
          <w:sz w:val="22"/>
          <w:szCs w:val="22"/>
        </w:rPr>
        <w:t xml:space="preserve"> </w:t>
      </w:r>
      <w:r w:rsidRPr="000E4A83">
        <w:rPr>
          <w:sz w:val="22"/>
          <w:szCs w:val="22"/>
        </w:rPr>
        <w:t>funkcijos</w:t>
      </w:r>
      <w:r w:rsidRPr="000E4A83">
        <w:rPr>
          <w:spacing w:val="-7"/>
          <w:sz w:val="22"/>
          <w:szCs w:val="22"/>
        </w:rPr>
        <w:t xml:space="preserve"> </w:t>
      </w:r>
      <w:r w:rsidRPr="000E4A83">
        <w:rPr>
          <w:sz w:val="22"/>
          <w:szCs w:val="22"/>
        </w:rPr>
        <w:t>tyrimų</w:t>
      </w:r>
      <w:r w:rsidRPr="000E4A83">
        <w:rPr>
          <w:spacing w:val="-3"/>
          <w:sz w:val="22"/>
          <w:szCs w:val="22"/>
        </w:rPr>
        <w:t xml:space="preserve"> </w:t>
      </w:r>
      <w:r w:rsidRPr="000E4A83">
        <w:rPr>
          <w:sz w:val="22"/>
          <w:szCs w:val="22"/>
        </w:rPr>
        <w:t>rezultatai</w:t>
      </w:r>
      <w:r w:rsidRPr="000E4A83">
        <w:rPr>
          <w:spacing w:val="-2"/>
          <w:sz w:val="22"/>
          <w:szCs w:val="22"/>
        </w:rPr>
        <w:t xml:space="preserve"> </w:t>
      </w:r>
      <w:r w:rsidRPr="000E4A83">
        <w:rPr>
          <w:sz w:val="22"/>
          <w:szCs w:val="22"/>
        </w:rPr>
        <w:t>(toksinis</w:t>
      </w:r>
      <w:r w:rsidRPr="000E4A83">
        <w:rPr>
          <w:spacing w:val="-3"/>
          <w:sz w:val="22"/>
          <w:szCs w:val="22"/>
        </w:rPr>
        <w:t xml:space="preserve"> </w:t>
      </w:r>
      <w:r w:rsidRPr="000E4A83">
        <w:rPr>
          <w:sz w:val="22"/>
          <w:szCs w:val="22"/>
        </w:rPr>
        <w:t>poveikis</w:t>
      </w:r>
      <w:r w:rsidRPr="000E4A83">
        <w:rPr>
          <w:spacing w:val="-6"/>
          <w:sz w:val="22"/>
          <w:szCs w:val="22"/>
        </w:rPr>
        <w:t xml:space="preserve"> </w:t>
      </w:r>
      <w:r w:rsidRPr="000E4A83">
        <w:rPr>
          <w:spacing w:val="-2"/>
          <w:sz w:val="22"/>
          <w:szCs w:val="22"/>
        </w:rPr>
        <w:t>kepenims);</w:t>
      </w:r>
    </w:p>
    <w:p w14:paraId="057367EC" w14:textId="77777777" w:rsidR="00FA0F44" w:rsidRPr="000E4A83" w:rsidRDefault="00FA0F44" w:rsidP="007E1B1B">
      <w:pPr>
        <w:pStyle w:val="Sraopastraipa"/>
        <w:numPr>
          <w:ilvl w:val="1"/>
          <w:numId w:val="21"/>
        </w:numPr>
        <w:tabs>
          <w:tab w:val="left" w:pos="900"/>
        </w:tabs>
        <w:kinsoku w:val="0"/>
        <w:overflowPunct w:val="0"/>
        <w:ind w:left="567" w:hanging="567"/>
        <w:rPr>
          <w:spacing w:val="-2"/>
          <w:sz w:val="22"/>
          <w:szCs w:val="22"/>
        </w:rPr>
      </w:pPr>
      <w:r w:rsidRPr="000E4A83">
        <w:rPr>
          <w:sz w:val="22"/>
          <w:szCs w:val="22"/>
        </w:rPr>
        <w:t>inkstų</w:t>
      </w:r>
      <w:r w:rsidRPr="000E4A83">
        <w:rPr>
          <w:spacing w:val="-7"/>
          <w:sz w:val="22"/>
          <w:szCs w:val="22"/>
        </w:rPr>
        <w:t xml:space="preserve"> </w:t>
      </w:r>
      <w:r w:rsidRPr="000E4A83">
        <w:rPr>
          <w:sz w:val="22"/>
          <w:szCs w:val="22"/>
        </w:rPr>
        <w:t>nepakankamumas, kraujas</w:t>
      </w:r>
      <w:r w:rsidRPr="000E4A83">
        <w:rPr>
          <w:spacing w:val="-5"/>
          <w:sz w:val="22"/>
          <w:szCs w:val="22"/>
        </w:rPr>
        <w:t xml:space="preserve"> </w:t>
      </w:r>
      <w:r w:rsidRPr="000E4A83">
        <w:rPr>
          <w:sz w:val="22"/>
          <w:szCs w:val="22"/>
        </w:rPr>
        <w:t>arba</w:t>
      </w:r>
      <w:r w:rsidRPr="000E4A83">
        <w:rPr>
          <w:spacing w:val="-4"/>
          <w:sz w:val="22"/>
          <w:szCs w:val="22"/>
        </w:rPr>
        <w:t xml:space="preserve"> </w:t>
      </w:r>
      <w:r w:rsidRPr="000E4A83">
        <w:rPr>
          <w:sz w:val="22"/>
          <w:szCs w:val="22"/>
        </w:rPr>
        <w:t>baltymas</w:t>
      </w:r>
      <w:r w:rsidRPr="000E4A83">
        <w:rPr>
          <w:spacing w:val="-1"/>
          <w:sz w:val="22"/>
          <w:szCs w:val="22"/>
        </w:rPr>
        <w:t xml:space="preserve"> </w:t>
      </w:r>
      <w:r w:rsidRPr="000E4A83">
        <w:rPr>
          <w:spacing w:val="-2"/>
          <w:sz w:val="22"/>
          <w:szCs w:val="22"/>
        </w:rPr>
        <w:t>šlapime;</w:t>
      </w:r>
    </w:p>
    <w:p w14:paraId="37667A56" w14:textId="77777777" w:rsidR="00FA0F44" w:rsidRPr="000E4A83" w:rsidRDefault="00FA0F44" w:rsidP="007E1B1B">
      <w:pPr>
        <w:pStyle w:val="Sraopastraipa"/>
        <w:numPr>
          <w:ilvl w:val="1"/>
          <w:numId w:val="21"/>
        </w:numPr>
        <w:tabs>
          <w:tab w:val="left" w:pos="900"/>
        </w:tabs>
        <w:kinsoku w:val="0"/>
        <w:overflowPunct w:val="0"/>
        <w:ind w:left="567" w:hanging="567"/>
        <w:rPr>
          <w:spacing w:val="-2"/>
          <w:sz w:val="22"/>
          <w:szCs w:val="22"/>
        </w:rPr>
      </w:pPr>
      <w:r w:rsidRPr="000E4A83">
        <w:rPr>
          <w:sz w:val="22"/>
          <w:szCs w:val="22"/>
        </w:rPr>
        <w:t>plačiai</w:t>
      </w:r>
      <w:r w:rsidRPr="000E4A83">
        <w:rPr>
          <w:spacing w:val="-3"/>
          <w:sz w:val="22"/>
          <w:szCs w:val="22"/>
        </w:rPr>
        <w:t xml:space="preserve"> </w:t>
      </w:r>
      <w:r w:rsidRPr="000E4A83">
        <w:rPr>
          <w:sz w:val="22"/>
          <w:szCs w:val="22"/>
        </w:rPr>
        <w:t>išplitęs</w:t>
      </w:r>
      <w:r w:rsidRPr="000E4A83">
        <w:rPr>
          <w:spacing w:val="-1"/>
          <w:sz w:val="22"/>
          <w:szCs w:val="22"/>
        </w:rPr>
        <w:t xml:space="preserve"> </w:t>
      </w:r>
      <w:r w:rsidRPr="000E4A83">
        <w:rPr>
          <w:sz w:val="22"/>
          <w:szCs w:val="22"/>
        </w:rPr>
        <w:t>plaučių</w:t>
      </w:r>
      <w:r w:rsidRPr="000E4A83">
        <w:rPr>
          <w:spacing w:val="-6"/>
          <w:sz w:val="22"/>
          <w:szCs w:val="22"/>
        </w:rPr>
        <w:t xml:space="preserve"> </w:t>
      </w:r>
      <w:r w:rsidRPr="000E4A83">
        <w:rPr>
          <w:sz w:val="22"/>
          <w:szCs w:val="22"/>
        </w:rPr>
        <w:t>uždegimas,</w:t>
      </w:r>
      <w:r w:rsidRPr="000E4A83">
        <w:rPr>
          <w:spacing w:val="-4"/>
          <w:sz w:val="22"/>
          <w:szCs w:val="22"/>
        </w:rPr>
        <w:t xml:space="preserve"> </w:t>
      </w:r>
      <w:r w:rsidRPr="000E4A83">
        <w:rPr>
          <w:sz w:val="22"/>
          <w:szCs w:val="22"/>
        </w:rPr>
        <w:t>galintis</w:t>
      </w:r>
      <w:r w:rsidRPr="000E4A83">
        <w:rPr>
          <w:spacing w:val="-5"/>
          <w:sz w:val="22"/>
          <w:szCs w:val="22"/>
        </w:rPr>
        <w:t xml:space="preserve"> </w:t>
      </w:r>
      <w:r w:rsidRPr="000E4A83">
        <w:rPr>
          <w:sz w:val="22"/>
          <w:szCs w:val="22"/>
        </w:rPr>
        <w:t>sukelti</w:t>
      </w:r>
      <w:r w:rsidRPr="000E4A83">
        <w:rPr>
          <w:spacing w:val="-5"/>
          <w:sz w:val="22"/>
          <w:szCs w:val="22"/>
        </w:rPr>
        <w:t xml:space="preserve"> </w:t>
      </w:r>
      <w:r w:rsidRPr="000E4A83">
        <w:rPr>
          <w:spacing w:val="-2"/>
          <w:sz w:val="22"/>
          <w:szCs w:val="22"/>
        </w:rPr>
        <w:t>randėjimą;</w:t>
      </w:r>
    </w:p>
    <w:p w14:paraId="71701885" w14:textId="77777777" w:rsidR="00FA0F44" w:rsidRPr="000E4A83" w:rsidRDefault="00FA0F44" w:rsidP="007E1B1B">
      <w:pPr>
        <w:pStyle w:val="Sraopastraipa"/>
        <w:numPr>
          <w:ilvl w:val="1"/>
          <w:numId w:val="21"/>
        </w:numPr>
        <w:tabs>
          <w:tab w:val="left" w:pos="900"/>
        </w:tabs>
        <w:kinsoku w:val="0"/>
        <w:overflowPunct w:val="0"/>
        <w:ind w:left="567" w:hanging="567"/>
        <w:rPr>
          <w:spacing w:val="-2"/>
          <w:sz w:val="22"/>
          <w:szCs w:val="22"/>
        </w:rPr>
      </w:pPr>
      <w:r w:rsidRPr="000E4A83">
        <w:rPr>
          <w:sz w:val="22"/>
          <w:szCs w:val="22"/>
        </w:rPr>
        <w:t xml:space="preserve">kasos </w:t>
      </w:r>
      <w:r w:rsidRPr="000E4A83">
        <w:rPr>
          <w:spacing w:val="-2"/>
          <w:sz w:val="22"/>
          <w:szCs w:val="22"/>
        </w:rPr>
        <w:t>uždegimas;</w:t>
      </w:r>
    </w:p>
    <w:p w14:paraId="74699A01" w14:textId="77777777" w:rsidR="00FA0F44" w:rsidRPr="000E4A83" w:rsidRDefault="00FA0F44" w:rsidP="007E1B1B">
      <w:pPr>
        <w:pStyle w:val="Sraopastraipa"/>
        <w:numPr>
          <w:ilvl w:val="1"/>
          <w:numId w:val="21"/>
        </w:numPr>
        <w:tabs>
          <w:tab w:val="left" w:pos="900"/>
        </w:tabs>
        <w:kinsoku w:val="0"/>
        <w:overflowPunct w:val="0"/>
        <w:ind w:left="567" w:hanging="567"/>
        <w:rPr>
          <w:spacing w:val="-2"/>
          <w:sz w:val="22"/>
          <w:szCs w:val="22"/>
        </w:rPr>
      </w:pPr>
      <w:r w:rsidRPr="000E4A83">
        <w:rPr>
          <w:sz w:val="22"/>
          <w:szCs w:val="22"/>
        </w:rPr>
        <w:t>burnos</w:t>
      </w:r>
      <w:r w:rsidRPr="000E4A83">
        <w:rPr>
          <w:spacing w:val="-1"/>
          <w:sz w:val="22"/>
          <w:szCs w:val="22"/>
        </w:rPr>
        <w:t xml:space="preserve"> </w:t>
      </w:r>
      <w:r w:rsidRPr="000E4A83">
        <w:rPr>
          <w:spacing w:val="-2"/>
          <w:sz w:val="22"/>
          <w:szCs w:val="22"/>
        </w:rPr>
        <w:t>opos.</w:t>
      </w:r>
    </w:p>
    <w:p w14:paraId="12460397" w14:textId="77777777" w:rsidR="00FA0F44" w:rsidRPr="000E4A83" w:rsidRDefault="00FA0F44" w:rsidP="00B859CD">
      <w:pPr>
        <w:pStyle w:val="Pagrindinistekstas"/>
        <w:kinsoku w:val="0"/>
        <w:overflowPunct w:val="0"/>
      </w:pPr>
    </w:p>
    <w:p w14:paraId="230468A3" w14:textId="77777777" w:rsidR="00FA0F44" w:rsidRPr="003B3DD3" w:rsidRDefault="00FA0F44" w:rsidP="00B859CD">
      <w:pPr>
        <w:pStyle w:val="Pagrindinistekstas"/>
        <w:kinsoku w:val="0"/>
        <w:overflowPunct w:val="0"/>
        <w:rPr>
          <w:b/>
          <w:bCs/>
          <w:spacing w:val="-2"/>
        </w:rPr>
      </w:pPr>
      <w:r w:rsidRPr="000E4A83">
        <w:rPr>
          <w:b/>
          <w:bCs/>
        </w:rPr>
        <w:t>Ret</w:t>
      </w:r>
      <w:r w:rsidR="00A6604D" w:rsidRPr="000E4A83">
        <w:rPr>
          <w:b/>
          <w:bCs/>
        </w:rPr>
        <w:t>i</w:t>
      </w:r>
      <w:r w:rsidRPr="000E4A83">
        <w:rPr>
          <w:b/>
          <w:bCs/>
          <w:spacing w:val="-2"/>
        </w:rPr>
        <w:t xml:space="preserve"> </w:t>
      </w:r>
      <w:r w:rsidR="00A6604D" w:rsidRPr="000E4A83">
        <w:rPr>
          <w:b/>
          <w:bCs/>
        </w:rPr>
        <w:t>šalutinio</w:t>
      </w:r>
      <w:r w:rsidR="00A6604D" w:rsidRPr="000E4A83">
        <w:rPr>
          <w:b/>
          <w:bCs/>
          <w:spacing w:val="-4"/>
        </w:rPr>
        <w:t xml:space="preserve"> </w:t>
      </w:r>
      <w:r w:rsidR="00A6604D" w:rsidRPr="000E4A83">
        <w:rPr>
          <w:b/>
          <w:bCs/>
        </w:rPr>
        <w:t>poveikio reiškiniai</w:t>
      </w:r>
      <w:r w:rsidRPr="000E4A83">
        <w:rPr>
          <w:spacing w:val="-4"/>
        </w:rPr>
        <w:t xml:space="preserve"> </w:t>
      </w:r>
      <w:r w:rsidRPr="003B3DD3">
        <w:rPr>
          <w:b/>
          <w:bCs/>
        </w:rPr>
        <w:t>(gali</w:t>
      </w:r>
      <w:r w:rsidRPr="003B3DD3">
        <w:rPr>
          <w:b/>
          <w:bCs/>
          <w:spacing w:val="1"/>
        </w:rPr>
        <w:t xml:space="preserve"> </w:t>
      </w:r>
      <w:r w:rsidRPr="003B3DD3">
        <w:rPr>
          <w:b/>
          <w:bCs/>
        </w:rPr>
        <w:t>pasireikšti</w:t>
      </w:r>
      <w:r w:rsidRPr="003B3DD3">
        <w:rPr>
          <w:b/>
          <w:bCs/>
          <w:spacing w:val="-4"/>
        </w:rPr>
        <w:t xml:space="preserve"> </w:t>
      </w:r>
      <w:r w:rsidR="00A6604D" w:rsidRPr="003B3DD3">
        <w:rPr>
          <w:b/>
          <w:bCs/>
        </w:rPr>
        <w:t>rečiau</w:t>
      </w:r>
      <w:r w:rsidRPr="003B3DD3">
        <w:rPr>
          <w:b/>
          <w:bCs/>
        </w:rPr>
        <w:t xml:space="preserve"> kaip 1</w:t>
      </w:r>
      <w:r w:rsidRPr="003B3DD3">
        <w:rPr>
          <w:b/>
          <w:bCs/>
          <w:spacing w:val="-5"/>
        </w:rPr>
        <w:t xml:space="preserve"> </w:t>
      </w:r>
      <w:r w:rsidRPr="003B3DD3">
        <w:rPr>
          <w:b/>
          <w:bCs/>
        </w:rPr>
        <w:t>iš</w:t>
      </w:r>
      <w:r w:rsidRPr="003B3DD3">
        <w:rPr>
          <w:b/>
          <w:bCs/>
          <w:spacing w:val="1"/>
        </w:rPr>
        <w:t xml:space="preserve"> </w:t>
      </w:r>
      <w:r w:rsidRPr="003B3DD3">
        <w:rPr>
          <w:b/>
          <w:bCs/>
        </w:rPr>
        <w:t>1</w:t>
      </w:r>
      <w:r w:rsidR="00A6604D" w:rsidRPr="003B3DD3">
        <w:rPr>
          <w:b/>
          <w:bCs/>
        </w:rPr>
        <w:t> </w:t>
      </w:r>
      <w:r w:rsidRPr="003B3DD3">
        <w:rPr>
          <w:b/>
          <w:bCs/>
        </w:rPr>
        <w:t>000</w:t>
      </w:r>
      <w:r w:rsidR="00A6604D" w:rsidRPr="003B3DD3">
        <w:rPr>
          <w:b/>
          <w:bCs/>
        </w:rPr>
        <w:t> asmenų</w:t>
      </w:r>
      <w:r w:rsidRPr="003B3DD3">
        <w:rPr>
          <w:b/>
          <w:bCs/>
          <w:spacing w:val="-2"/>
        </w:rPr>
        <w:t>):</w:t>
      </w:r>
    </w:p>
    <w:p w14:paraId="7B2EF234" w14:textId="77777777" w:rsidR="00FA0F44" w:rsidRPr="000E4A83" w:rsidRDefault="00FA0F44" w:rsidP="007E1B1B">
      <w:pPr>
        <w:pStyle w:val="Sraopastraipa"/>
        <w:numPr>
          <w:ilvl w:val="1"/>
          <w:numId w:val="1"/>
        </w:numPr>
        <w:tabs>
          <w:tab w:val="left" w:pos="900"/>
        </w:tabs>
        <w:kinsoku w:val="0"/>
        <w:overflowPunct w:val="0"/>
        <w:ind w:left="567" w:hanging="567"/>
        <w:rPr>
          <w:sz w:val="22"/>
          <w:szCs w:val="22"/>
        </w:rPr>
      </w:pPr>
      <w:r w:rsidRPr="000E4A83">
        <w:rPr>
          <w:sz w:val="22"/>
          <w:szCs w:val="22"/>
        </w:rPr>
        <w:t>sunkus kraujo</w:t>
      </w:r>
      <w:r w:rsidRPr="000E4A83">
        <w:rPr>
          <w:spacing w:val="-6"/>
          <w:sz w:val="22"/>
          <w:szCs w:val="22"/>
        </w:rPr>
        <w:t xml:space="preserve"> </w:t>
      </w:r>
      <w:r w:rsidRPr="000E4A83">
        <w:rPr>
          <w:sz w:val="22"/>
          <w:szCs w:val="22"/>
        </w:rPr>
        <w:t>krešėjimo</w:t>
      </w:r>
      <w:r w:rsidRPr="000E4A83">
        <w:rPr>
          <w:spacing w:val="-6"/>
          <w:sz w:val="22"/>
          <w:szCs w:val="22"/>
        </w:rPr>
        <w:t xml:space="preserve"> </w:t>
      </w:r>
      <w:r w:rsidRPr="000E4A83">
        <w:rPr>
          <w:sz w:val="22"/>
          <w:szCs w:val="22"/>
        </w:rPr>
        <w:t>sutrikimas,</w:t>
      </w:r>
      <w:r w:rsidRPr="000E4A83">
        <w:rPr>
          <w:spacing w:val="-3"/>
          <w:sz w:val="22"/>
          <w:szCs w:val="22"/>
        </w:rPr>
        <w:t xml:space="preserve"> </w:t>
      </w:r>
      <w:r w:rsidRPr="000E4A83">
        <w:rPr>
          <w:sz w:val="22"/>
          <w:szCs w:val="22"/>
        </w:rPr>
        <w:t>sukeliantis plačiai</w:t>
      </w:r>
      <w:r w:rsidRPr="000E4A83">
        <w:rPr>
          <w:spacing w:val="-5"/>
          <w:sz w:val="22"/>
          <w:szCs w:val="22"/>
        </w:rPr>
        <w:t xml:space="preserve"> </w:t>
      </w:r>
      <w:r w:rsidRPr="000E4A83">
        <w:rPr>
          <w:sz w:val="22"/>
          <w:szCs w:val="22"/>
        </w:rPr>
        <w:t>išplitusį kraujo</w:t>
      </w:r>
      <w:r w:rsidRPr="000E4A83">
        <w:rPr>
          <w:spacing w:val="-6"/>
          <w:sz w:val="22"/>
          <w:szCs w:val="22"/>
        </w:rPr>
        <w:t xml:space="preserve"> </w:t>
      </w:r>
      <w:r w:rsidRPr="000E4A83">
        <w:rPr>
          <w:sz w:val="22"/>
          <w:szCs w:val="22"/>
        </w:rPr>
        <w:t>krešulių</w:t>
      </w:r>
      <w:r w:rsidRPr="000E4A83">
        <w:rPr>
          <w:spacing w:val="-6"/>
          <w:sz w:val="22"/>
          <w:szCs w:val="22"/>
        </w:rPr>
        <w:t xml:space="preserve"> </w:t>
      </w:r>
      <w:r w:rsidRPr="000E4A83">
        <w:rPr>
          <w:sz w:val="22"/>
          <w:szCs w:val="22"/>
        </w:rPr>
        <w:t>susidarymą</w:t>
      </w:r>
      <w:r w:rsidRPr="000E4A83">
        <w:rPr>
          <w:spacing w:val="-3"/>
          <w:sz w:val="22"/>
          <w:szCs w:val="22"/>
        </w:rPr>
        <w:t xml:space="preserve"> </w:t>
      </w:r>
      <w:r w:rsidRPr="000E4A83">
        <w:rPr>
          <w:sz w:val="22"/>
          <w:szCs w:val="22"/>
        </w:rPr>
        <w:t>ir vidinį kraujavimą.</w:t>
      </w:r>
    </w:p>
    <w:p w14:paraId="530EAF8C" w14:textId="77777777" w:rsidR="00FA0F44" w:rsidRPr="00AC3762" w:rsidRDefault="00FA0F44" w:rsidP="007E1B1B">
      <w:pPr>
        <w:pStyle w:val="Sraopastraipa"/>
        <w:tabs>
          <w:tab w:val="left" w:pos="900"/>
        </w:tabs>
        <w:kinsoku w:val="0"/>
        <w:overflowPunct w:val="0"/>
        <w:ind w:hanging="902"/>
        <w:rPr>
          <w:sz w:val="22"/>
          <w:szCs w:val="22"/>
        </w:rPr>
      </w:pPr>
    </w:p>
    <w:p w14:paraId="75717508" w14:textId="77777777" w:rsidR="00FA0F44" w:rsidRPr="00AC3762" w:rsidRDefault="00FA0F44" w:rsidP="000E4A83">
      <w:pPr>
        <w:pStyle w:val="Antrat2"/>
        <w:keepNext/>
        <w:widowControl/>
        <w:numPr>
          <w:ilvl w:val="0"/>
          <w:numId w:val="0"/>
        </w:numPr>
        <w:rPr>
          <w:spacing w:val="-2"/>
        </w:rPr>
      </w:pPr>
      <w:r w:rsidRPr="00AC3762">
        <w:t>Pranešimas</w:t>
      </w:r>
      <w:r w:rsidRPr="00AC3762">
        <w:rPr>
          <w:spacing w:val="-5"/>
        </w:rPr>
        <w:t xml:space="preserve"> </w:t>
      </w:r>
      <w:r w:rsidRPr="00AC3762">
        <w:t>apie</w:t>
      </w:r>
      <w:r w:rsidRPr="00AC3762">
        <w:rPr>
          <w:spacing w:val="-3"/>
        </w:rPr>
        <w:t xml:space="preserve"> </w:t>
      </w:r>
      <w:r w:rsidRPr="00AC3762">
        <w:t>šalutinį</w:t>
      </w:r>
      <w:r w:rsidRPr="00AC3762">
        <w:rPr>
          <w:spacing w:val="-4"/>
        </w:rPr>
        <w:t xml:space="preserve"> </w:t>
      </w:r>
      <w:r w:rsidRPr="00AC3762">
        <w:rPr>
          <w:spacing w:val="-2"/>
        </w:rPr>
        <w:t>poveikį</w:t>
      </w:r>
    </w:p>
    <w:p w14:paraId="1CA3B8AF" w14:textId="77777777" w:rsidR="00202DA8" w:rsidRPr="00AC3762" w:rsidRDefault="00202DA8" w:rsidP="000E4A83">
      <w:pPr>
        <w:keepNext/>
        <w:widowControl/>
        <w:ind w:right="-1"/>
      </w:pPr>
      <w:r w:rsidRPr="00AC3762">
        <w:t xml:space="preserve">Jeigu pasireiškė šalutinis poveikis, įskaitant šiame lapelyje nenurodytą, pasakykite gydytojui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r w:rsidRPr="00AC3762">
        <w:rPr>
          <w:color w:val="0000FF"/>
          <w:u w:val="single"/>
        </w:rPr>
        <w:t>https://vapris.vvkt.lt/vvkt-web/public/nrv</w:t>
      </w:r>
      <w:r w:rsidRPr="00AC3762">
        <w:t xml:space="preserve"> arba užpildant Paciento pranešimo apie įtariamą nepageidaujamą reakciją (ĮNR) formą, kuri skelbiama </w:t>
      </w:r>
      <w:r w:rsidRPr="00AC3762">
        <w:rPr>
          <w:color w:val="0000FF"/>
          <w:u w:val="single"/>
        </w:rPr>
        <w:t>https://www.vvkt.lt/index.php?4004286486</w:t>
      </w:r>
      <w:r w:rsidRPr="00AC3762">
        <w:t xml:space="preserve">, ir atsiunčiant elektroniniu paštu (adresu </w:t>
      </w:r>
      <w:r w:rsidRPr="00AC3762">
        <w:rPr>
          <w:color w:val="0000FF"/>
          <w:u w:val="single"/>
        </w:rPr>
        <w:t>NepageidaujamaR@vvkt.lt</w:t>
      </w:r>
      <w:r w:rsidRPr="00AC3762">
        <w:t>) arba nemokamu telefonu 8 800 73 568. Pranešdami apie šalutinį poveikį galite mums padėti gauti daugiau informacijos apie šio vaisto saugumą.</w:t>
      </w:r>
    </w:p>
    <w:p w14:paraId="4FF0BFF4" w14:textId="77777777" w:rsidR="00FA0F44" w:rsidRPr="00AC3762" w:rsidRDefault="00FA0F44" w:rsidP="00B859CD">
      <w:pPr>
        <w:pStyle w:val="Pagrindinistekstas"/>
        <w:kinsoku w:val="0"/>
        <w:overflowPunct w:val="0"/>
      </w:pPr>
    </w:p>
    <w:p w14:paraId="6200DE30" w14:textId="77777777" w:rsidR="00FA0F44" w:rsidRPr="00AC3762" w:rsidRDefault="00FA0F44" w:rsidP="00B859CD">
      <w:pPr>
        <w:pStyle w:val="Pagrindinistekstas"/>
        <w:kinsoku w:val="0"/>
        <w:overflowPunct w:val="0"/>
      </w:pPr>
    </w:p>
    <w:p w14:paraId="5658BC84" w14:textId="77777777" w:rsidR="00FA0F44" w:rsidRPr="00AC3762" w:rsidRDefault="00FA0F44" w:rsidP="007B2CF6">
      <w:pPr>
        <w:pStyle w:val="Antrat2"/>
        <w:numPr>
          <w:ilvl w:val="0"/>
          <w:numId w:val="1"/>
        </w:numPr>
        <w:tabs>
          <w:tab w:val="clear" w:pos="902"/>
        </w:tabs>
        <w:ind w:left="567"/>
        <w:rPr>
          <w:spacing w:val="-2"/>
        </w:rPr>
      </w:pPr>
      <w:r w:rsidRPr="00AC3762">
        <w:t>Kaip</w:t>
      </w:r>
      <w:r w:rsidRPr="00AC3762">
        <w:rPr>
          <w:spacing w:val="-2"/>
        </w:rPr>
        <w:t xml:space="preserve"> </w:t>
      </w:r>
      <w:r w:rsidRPr="00AC3762">
        <w:t>laikyti</w:t>
      </w:r>
      <w:r w:rsidRPr="00AC3762">
        <w:rPr>
          <w:spacing w:val="-2"/>
        </w:rPr>
        <w:t xml:space="preserve"> </w:t>
      </w:r>
      <w:r w:rsidR="00202DA8" w:rsidRPr="00AC3762">
        <w:rPr>
          <w:spacing w:val="-2"/>
        </w:rPr>
        <w:t>Eribulin STADA</w:t>
      </w:r>
    </w:p>
    <w:p w14:paraId="2544EF11" w14:textId="77777777" w:rsidR="00FA0F44" w:rsidRPr="00AC3762" w:rsidRDefault="00FA0F44" w:rsidP="00B859CD">
      <w:pPr>
        <w:pStyle w:val="Pagrindinistekstas"/>
        <w:kinsoku w:val="0"/>
        <w:overflowPunct w:val="0"/>
        <w:rPr>
          <w:b/>
          <w:bCs/>
        </w:rPr>
      </w:pPr>
    </w:p>
    <w:p w14:paraId="60943438" w14:textId="77777777" w:rsidR="00FA0F44" w:rsidRPr="00AC3762" w:rsidRDefault="00FA0F44" w:rsidP="00B859CD">
      <w:pPr>
        <w:pStyle w:val="Pagrindinistekstas"/>
        <w:kinsoku w:val="0"/>
        <w:overflowPunct w:val="0"/>
        <w:rPr>
          <w:spacing w:val="-2"/>
        </w:rPr>
      </w:pPr>
      <w:r w:rsidRPr="00AC3762">
        <w:t>Šį</w:t>
      </w:r>
      <w:r w:rsidRPr="00AC3762">
        <w:rPr>
          <w:spacing w:val="-4"/>
        </w:rPr>
        <w:t xml:space="preserve"> </w:t>
      </w:r>
      <w:r w:rsidRPr="00AC3762">
        <w:t>vaistą</w:t>
      </w:r>
      <w:r w:rsidRPr="00AC3762">
        <w:rPr>
          <w:spacing w:val="-3"/>
        </w:rPr>
        <w:t xml:space="preserve"> </w:t>
      </w:r>
      <w:r w:rsidRPr="00AC3762">
        <w:t>laikykite</w:t>
      </w:r>
      <w:r w:rsidRPr="00AC3762">
        <w:rPr>
          <w:spacing w:val="-4"/>
        </w:rPr>
        <w:t xml:space="preserve"> </w:t>
      </w:r>
      <w:r w:rsidRPr="00AC3762">
        <w:t>vaikams</w:t>
      </w:r>
      <w:r w:rsidRPr="00AC3762">
        <w:rPr>
          <w:spacing w:val="-6"/>
        </w:rPr>
        <w:t xml:space="preserve"> </w:t>
      </w:r>
      <w:r w:rsidRPr="00AC3762">
        <w:t>nepastebimoje</w:t>
      </w:r>
      <w:r w:rsidRPr="00AC3762">
        <w:rPr>
          <w:spacing w:val="-4"/>
        </w:rPr>
        <w:t xml:space="preserve"> </w:t>
      </w:r>
      <w:r w:rsidRPr="00AC3762">
        <w:t>ir</w:t>
      </w:r>
      <w:r w:rsidRPr="00AC3762">
        <w:rPr>
          <w:spacing w:val="-3"/>
        </w:rPr>
        <w:t xml:space="preserve"> </w:t>
      </w:r>
      <w:r w:rsidRPr="00AC3762">
        <w:t>nepasiekiamoje</w:t>
      </w:r>
      <w:r w:rsidRPr="00AC3762">
        <w:rPr>
          <w:spacing w:val="-3"/>
        </w:rPr>
        <w:t xml:space="preserve"> </w:t>
      </w:r>
      <w:r w:rsidRPr="00AC3762">
        <w:rPr>
          <w:spacing w:val="-2"/>
        </w:rPr>
        <w:t>vietoje.</w:t>
      </w:r>
    </w:p>
    <w:p w14:paraId="30A42867" w14:textId="77777777" w:rsidR="00FA0F44" w:rsidRPr="00AC3762" w:rsidRDefault="00FA0F44" w:rsidP="00B859CD">
      <w:pPr>
        <w:pStyle w:val="Pagrindinistekstas"/>
        <w:kinsoku w:val="0"/>
        <w:overflowPunct w:val="0"/>
      </w:pPr>
    </w:p>
    <w:p w14:paraId="24AECC04" w14:textId="77777777" w:rsidR="00FA0F44" w:rsidRPr="00AC3762" w:rsidRDefault="00FA0F44" w:rsidP="00B859CD">
      <w:pPr>
        <w:pStyle w:val="Pagrindinistekstas"/>
        <w:kinsoku w:val="0"/>
        <w:overflowPunct w:val="0"/>
      </w:pPr>
      <w:r w:rsidRPr="00AC3762">
        <w:t xml:space="preserve">Ant </w:t>
      </w:r>
      <w:r w:rsidR="00CC4415" w:rsidRPr="00AC3762">
        <w:t xml:space="preserve">kartono </w:t>
      </w:r>
      <w:r w:rsidRPr="00AC3762">
        <w:t>dėžutės ir</w:t>
      </w:r>
      <w:r w:rsidRPr="00AC3762">
        <w:rPr>
          <w:spacing w:val="-1"/>
        </w:rPr>
        <w:t xml:space="preserve"> </w:t>
      </w:r>
      <w:r w:rsidRPr="00AC3762">
        <w:t>flakono</w:t>
      </w:r>
      <w:r w:rsidRPr="00AC3762">
        <w:rPr>
          <w:spacing w:val="40"/>
        </w:rPr>
        <w:t xml:space="preserve"> </w:t>
      </w:r>
      <w:r w:rsidRPr="00AC3762">
        <w:t>po „EXP“</w:t>
      </w:r>
      <w:r w:rsidRPr="00AC3762">
        <w:rPr>
          <w:spacing w:val="-7"/>
        </w:rPr>
        <w:t xml:space="preserve"> </w:t>
      </w:r>
      <w:r w:rsidRPr="00AC3762">
        <w:t>nurodytam tinkamumo</w:t>
      </w:r>
      <w:r w:rsidRPr="00AC3762">
        <w:rPr>
          <w:spacing w:val="-5"/>
        </w:rPr>
        <w:t xml:space="preserve"> </w:t>
      </w:r>
      <w:r w:rsidRPr="00AC3762">
        <w:t>laikui</w:t>
      </w:r>
      <w:r w:rsidRPr="00AC3762">
        <w:rPr>
          <w:spacing w:val="-4"/>
        </w:rPr>
        <w:t xml:space="preserve"> </w:t>
      </w:r>
      <w:r w:rsidRPr="00AC3762">
        <w:t>pasibaigus,</w:t>
      </w:r>
      <w:r w:rsidRPr="00AC3762">
        <w:rPr>
          <w:spacing w:val="-2"/>
        </w:rPr>
        <w:t xml:space="preserve"> </w:t>
      </w:r>
      <w:r w:rsidRPr="00AC3762">
        <w:t>šio</w:t>
      </w:r>
      <w:r w:rsidRPr="00AC3762">
        <w:rPr>
          <w:spacing w:val="-5"/>
        </w:rPr>
        <w:t xml:space="preserve"> </w:t>
      </w:r>
      <w:r w:rsidRPr="00AC3762">
        <w:t>vaisto vartoti negalima. Vaistas tinkamas vartoti iki paskutinės nurodyto mėnesio dienos.</w:t>
      </w:r>
    </w:p>
    <w:p w14:paraId="60D56BB3" w14:textId="77777777" w:rsidR="00FA0F44" w:rsidRPr="00AC3762" w:rsidRDefault="00FA0F44" w:rsidP="00B859CD">
      <w:pPr>
        <w:pStyle w:val="Pagrindinistekstas"/>
        <w:kinsoku w:val="0"/>
        <w:overflowPunct w:val="0"/>
      </w:pPr>
    </w:p>
    <w:p w14:paraId="76919F58" w14:textId="77777777" w:rsidR="00FA0F44" w:rsidRPr="00AC3762" w:rsidRDefault="00FA0F44" w:rsidP="00B859CD">
      <w:pPr>
        <w:pStyle w:val="Pagrindinistekstas"/>
        <w:kinsoku w:val="0"/>
        <w:overflowPunct w:val="0"/>
        <w:rPr>
          <w:spacing w:val="-2"/>
        </w:rPr>
      </w:pPr>
      <w:r w:rsidRPr="00AC3762">
        <w:t>Šiam</w:t>
      </w:r>
      <w:r w:rsidRPr="00AC3762">
        <w:rPr>
          <w:spacing w:val="1"/>
        </w:rPr>
        <w:t xml:space="preserve"> </w:t>
      </w:r>
      <w:r w:rsidRPr="00AC3762">
        <w:t>vaistui</w:t>
      </w:r>
      <w:r w:rsidRPr="00AC3762">
        <w:rPr>
          <w:spacing w:val="-4"/>
        </w:rPr>
        <w:t xml:space="preserve"> </w:t>
      </w:r>
      <w:r w:rsidRPr="00AC3762">
        <w:t>specialių</w:t>
      </w:r>
      <w:r w:rsidRPr="00AC3762">
        <w:rPr>
          <w:spacing w:val="-4"/>
        </w:rPr>
        <w:t xml:space="preserve"> </w:t>
      </w:r>
      <w:r w:rsidRPr="00AC3762">
        <w:t>laikymo</w:t>
      </w:r>
      <w:r w:rsidRPr="00AC3762">
        <w:rPr>
          <w:spacing w:val="-5"/>
        </w:rPr>
        <w:t xml:space="preserve"> </w:t>
      </w:r>
      <w:r w:rsidRPr="00AC3762">
        <w:t>sąlygų</w:t>
      </w:r>
      <w:r w:rsidRPr="00AC3762">
        <w:rPr>
          <w:spacing w:val="-4"/>
        </w:rPr>
        <w:t xml:space="preserve"> </w:t>
      </w:r>
      <w:r w:rsidRPr="00AC3762">
        <w:rPr>
          <w:spacing w:val="-2"/>
        </w:rPr>
        <w:t>nereikia.</w:t>
      </w:r>
    </w:p>
    <w:p w14:paraId="4B9AF3B2" w14:textId="77777777" w:rsidR="00FA0F44" w:rsidRPr="00AC3762" w:rsidRDefault="00FA0F44" w:rsidP="00B859CD">
      <w:pPr>
        <w:pStyle w:val="Pagrindinistekstas"/>
        <w:kinsoku w:val="0"/>
        <w:overflowPunct w:val="0"/>
      </w:pPr>
    </w:p>
    <w:p w14:paraId="1283CFE7" w14:textId="77777777" w:rsidR="00FA0F44" w:rsidRPr="00AC3762" w:rsidRDefault="00FA0F44" w:rsidP="00B859CD">
      <w:pPr>
        <w:pStyle w:val="Pagrindinistekstas"/>
        <w:kinsoku w:val="0"/>
        <w:overflowPunct w:val="0"/>
        <w:rPr>
          <w:spacing w:val="-2"/>
        </w:rPr>
      </w:pPr>
      <w:r w:rsidRPr="00AC3762">
        <w:t>Jei</w:t>
      </w:r>
      <w:r w:rsidRPr="00AC3762">
        <w:rPr>
          <w:spacing w:val="-1"/>
        </w:rPr>
        <w:t xml:space="preserve"> </w:t>
      </w:r>
      <w:r w:rsidR="00202DA8" w:rsidRPr="00AC3762">
        <w:t>Eribulin STADA</w:t>
      </w:r>
      <w:r w:rsidRPr="00AC3762">
        <w:rPr>
          <w:spacing w:val="-3"/>
        </w:rPr>
        <w:t xml:space="preserve"> </w:t>
      </w:r>
      <w:r w:rsidRPr="00AC3762">
        <w:t>skiedžiamas</w:t>
      </w:r>
      <w:r w:rsidRPr="00AC3762">
        <w:rPr>
          <w:spacing w:val="-5"/>
        </w:rPr>
        <w:t xml:space="preserve"> </w:t>
      </w:r>
      <w:r w:rsidRPr="00AC3762">
        <w:t>infuzijai,</w:t>
      </w:r>
      <w:r w:rsidRPr="00AC3762">
        <w:rPr>
          <w:spacing w:val="-4"/>
        </w:rPr>
        <w:t xml:space="preserve"> </w:t>
      </w:r>
      <w:r w:rsidRPr="00AC3762">
        <w:t>praskiestą</w:t>
      </w:r>
      <w:r w:rsidRPr="00AC3762">
        <w:rPr>
          <w:spacing w:val="-3"/>
        </w:rPr>
        <w:t xml:space="preserve"> </w:t>
      </w:r>
      <w:r w:rsidRPr="00AC3762">
        <w:t>tirpalą</w:t>
      </w:r>
      <w:r w:rsidRPr="00AC3762">
        <w:rPr>
          <w:spacing w:val="-4"/>
        </w:rPr>
        <w:t xml:space="preserve"> </w:t>
      </w:r>
      <w:r w:rsidRPr="00AC3762">
        <w:t>reikia</w:t>
      </w:r>
      <w:r w:rsidRPr="00AC3762">
        <w:rPr>
          <w:spacing w:val="-3"/>
        </w:rPr>
        <w:t xml:space="preserve"> </w:t>
      </w:r>
      <w:r w:rsidRPr="00AC3762">
        <w:t>vartoti</w:t>
      </w:r>
      <w:r w:rsidRPr="00AC3762">
        <w:rPr>
          <w:spacing w:val="-6"/>
        </w:rPr>
        <w:t xml:space="preserve"> </w:t>
      </w:r>
      <w:r w:rsidRPr="00AC3762">
        <w:t>nedelsiant.</w:t>
      </w:r>
      <w:r w:rsidRPr="00AC3762">
        <w:rPr>
          <w:spacing w:val="-3"/>
        </w:rPr>
        <w:t xml:space="preserve"> </w:t>
      </w:r>
      <w:r w:rsidRPr="00AC3762">
        <w:t>Jei</w:t>
      </w:r>
      <w:r w:rsidRPr="00AC3762">
        <w:rPr>
          <w:spacing w:val="-6"/>
        </w:rPr>
        <w:t xml:space="preserve"> </w:t>
      </w:r>
      <w:r w:rsidRPr="00AC3762">
        <w:t>tuoj</w:t>
      </w:r>
      <w:r w:rsidRPr="00AC3762">
        <w:rPr>
          <w:spacing w:val="-5"/>
        </w:rPr>
        <w:t xml:space="preserve"> </w:t>
      </w:r>
      <w:r w:rsidRPr="00AC3762">
        <w:t>pat</w:t>
      </w:r>
      <w:r w:rsidRPr="00AC3762">
        <w:rPr>
          <w:spacing w:val="-5"/>
        </w:rPr>
        <w:t xml:space="preserve"> </w:t>
      </w:r>
      <w:r w:rsidRPr="00AC3762">
        <w:rPr>
          <w:spacing w:val="-4"/>
        </w:rPr>
        <w:t>nėra</w:t>
      </w:r>
      <w:r w:rsidR="007E3ABB" w:rsidRPr="00AC3762">
        <w:rPr>
          <w:spacing w:val="-4"/>
        </w:rPr>
        <w:t xml:space="preserve"> </w:t>
      </w:r>
      <w:r w:rsidRPr="00AC3762">
        <w:t>vartojamas,</w:t>
      </w:r>
      <w:r w:rsidRPr="00AC3762">
        <w:rPr>
          <w:spacing w:val="1"/>
        </w:rPr>
        <w:t xml:space="preserve"> </w:t>
      </w:r>
      <w:r w:rsidR="008F4622">
        <w:rPr>
          <w:spacing w:val="1"/>
        </w:rPr>
        <w:t xml:space="preserve">už laikymo trukmę ir sąlygas atsako vartotojas; įprastai </w:t>
      </w:r>
      <w:r w:rsidRPr="00AC3762">
        <w:t>praskiestą</w:t>
      </w:r>
      <w:r w:rsidRPr="00AC3762">
        <w:rPr>
          <w:spacing w:val="-7"/>
        </w:rPr>
        <w:t xml:space="preserve"> </w:t>
      </w:r>
      <w:r w:rsidRPr="00AC3762">
        <w:t>tirpalą</w:t>
      </w:r>
      <w:r w:rsidRPr="00AC3762">
        <w:rPr>
          <w:spacing w:val="-3"/>
        </w:rPr>
        <w:t xml:space="preserve"> </w:t>
      </w:r>
      <w:r w:rsidRPr="00AC3762">
        <w:t>reikia</w:t>
      </w:r>
      <w:r w:rsidRPr="00AC3762">
        <w:rPr>
          <w:spacing w:val="-3"/>
        </w:rPr>
        <w:t xml:space="preserve"> </w:t>
      </w:r>
      <w:r w:rsidRPr="00AC3762">
        <w:t>laikyti</w:t>
      </w:r>
      <w:r w:rsidRPr="00AC3762">
        <w:rPr>
          <w:spacing w:val="-5"/>
        </w:rPr>
        <w:t xml:space="preserve"> </w:t>
      </w:r>
      <w:r w:rsidR="00922288" w:rsidRPr="00AC3762">
        <w:t>2</w:t>
      </w:r>
      <w:r w:rsidR="00922288">
        <w:noBreakHyphen/>
      </w:r>
      <w:r w:rsidR="00922288" w:rsidRPr="00AC3762">
        <w:t>8</w:t>
      </w:r>
      <w:r w:rsidR="00CC4415" w:rsidRPr="00AC3762">
        <w:t> </w:t>
      </w:r>
      <w:r w:rsidRPr="00AC3762">
        <w:t>°C</w:t>
      </w:r>
      <w:r w:rsidRPr="00AC3762">
        <w:rPr>
          <w:spacing w:val="-3"/>
        </w:rPr>
        <w:t xml:space="preserve"> </w:t>
      </w:r>
      <w:r w:rsidRPr="00AC3762">
        <w:t>temperatūroje</w:t>
      </w:r>
      <w:r w:rsidRPr="00AC3762">
        <w:rPr>
          <w:spacing w:val="-3"/>
        </w:rPr>
        <w:t xml:space="preserve"> </w:t>
      </w:r>
      <w:r w:rsidRPr="00AC3762">
        <w:t>ne</w:t>
      </w:r>
      <w:r w:rsidRPr="00AC3762">
        <w:rPr>
          <w:spacing w:val="-3"/>
        </w:rPr>
        <w:t xml:space="preserve"> </w:t>
      </w:r>
      <w:r w:rsidRPr="00AC3762">
        <w:t>ilgiau</w:t>
      </w:r>
      <w:r w:rsidRPr="00AC3762">
        <w:rPr>
          <w:spacing w:val="-1"/>
        </w:rPr>
        <w:t xml:space="preserve"> </w:t>
      </w:r>
      <w:r w:rsidRPr="00AC3762">
        <w:t>kaip</w:t>
      </w:r>
      <w:r w:rsidRPr="00AC3762">
        <w:rPr>
          <w:spacing w:val="-6"/>
        </w:rPr>
        <w:t xml:space="preserve"> </w:t>
      </w:r>
      <w:r w:rsidR="008F4622">
        <w:rPr>
          <w:spacing w:val="-6"/>
        </w:rPr>
        <w:t>24</w:t>
      </w:r>
      <w:r w:rsidR="008F4622" w:rsidRPr="00AC3762">
        <w:rPr>
          <w:spacing w:val="-6"/>
        </w:rPr>
        <w:t> </w:t>
      </w:r>
      <w:r w:rsidRPr="00AC3762">
        <w:rPr>
          <w:spacing w:val="-2"/>
        </w:rPr>
        <w:t>valandas.</w:t>
      </w:r>
    </w:p>
    <w:p w14:paraId="65CB9B65" w14:textId="77777777" w:rsidR="00FA0F44" w:rsidRPr="00AC3762" w:rsidRDefault="00FA0F44" w:rsidP="00B859CD">
      <w:pPr>
        <w:pStyle w:val="Pagrindinistekstas"/>
        <w:kinsoku w:val="0"/>
        <w:overflowPunct w:val="0"/>
      </w:pPr>
    </w:p>
    <w:p w14:paraId="4F1560A9" w14:textId="77777777" w:rsidR="00FA0F44" w:rsidRPr="00AC3762" w:rsidRDefault="00FA0F44" w:rsidP="00B859CD">
      <w:pPr>
        <w:pStyle w:val="Pagrindinistekstas"/>
        <w:kinsoku w:val="0"/>
        <w:overflowPunct w:val="0"/>
        <w:rPr>
          <w:spacing w:val="-2"/>
        </w:rPr>
      </w:pPr>
      <w:r w:rsidRPr="00AC3762">
        <w:t>Jei</w:t>
      </w:r>
      <w:r w:rsidRPr="00AC3762">
        <w:rPr>
          <w:spacing w:val="-2"/>
        </w:rPr>
        <w:t xml:space="preserve"> </w:t>
      </w:r>
      <w:r w:rsidR="00202DA8" w:rsidRPr="00AC3762">
        <w:t>Eribulin STADA</w:t>
      </w:r>
      <w:r w:rsidRPr="00AC3762">
        <w:rPr>
          <w:spacing w:val="-4"/>
        </w:rPr>
        <w:t xml:space="preserve"> </w:t>
      </w:r>
      <w:r w:rsidRPr="00AC3762">
        <w:t>neskiestas</w:t>
      </w:r>
      <w:r w:rsidRPr="00AC3762">
        <w:rPr>
          <w:spacing w:val="-6"/>
        </w:rPr>
        <w:t xml:space="preserve"> </w:t>
      </w:r>
      <w:r w:rsidRPr="00AC3762">
        <w:t>tirpalas</w:t>
      </w:r>
      <w:r w:rsidRPr="00AC3762">
        <w:rPr>
          <w:spacing w:val="-2"/>
        </w:rPr>
        <w:t xml:space="preserve"> </w:t>
      </w:r>
      <w:r w:rsidRPr="00AC3762">
        <w:t>perkeliamas</w:t>
      </w:r>
      <w:r w:rsidRPr="00AC3762">
        <w:rPr>
          <w:spacing w:val="-7"/>
        </w:rPr>
        <w:t xml:space="preserve"> </w:t>
      </w:r>
      <w:r w:rsidRPr="00AC3762">
        <w:t>į</w:t>
      </w:r>
      <w:r w:rsidRPr="00AC3762">
        <w:rPr>
          <w:spacing w:val="-1"/>
        </w:rPr>
        <w:t xml:space="preserve"> </w:t>
      </w:r>
      <w:r w:rsidRPr="00AC3762">
        <w:t>švirkštą, jį</w:t>
      </w:r>
      <w:r w:rsidRPr="00AC3762">
        <w:rPr>
          <w:spacing w:val="-7"/>
        </w:rPr>
        <w:t xml:space="preserve"> </w:t>
      </w:r>
      <w:r w:rsidRPr="00AC3762">
        <w:t>reikia</w:t>
      </w:r>
      <w:r w:rsidRPr="00AC3762">
        <w:rPr>
          <w:spacing w:val="-4"/>
        </w:rPr>
        <w:t xml:space="preserve"> </w:t>
      </w:r>
      <w:r w:rsidRPr="00AC3762">
        <w:t>laikyti</w:t>
      </w:r>
      <w:r w:rsidRPr="00AC3762">
        <w:rPr>
          <w:spacing w:val="-7"/>
        </w:rPr>
        <w:t xml:space="preserve"> </w:t>
      </w:r>
      <w:r w:rsidRPr="00AC3762">
        <w:t>25</w:t>
      </w:r>
      <w:r w:rsidR="00CC4415" w:rsidRPr="00AC3762">
        <w:t> </w:t>
      </w:r>
      <w:r w:rsidRPr="00AC3762">
        <w:t>°C</w:t>
      </w:r>
      <w:r w:rsidRPr="00AC3762">
        <w:rPr>
          <w:spacing w:val="-6"/>
        </w:rPr>
        <w:t xml:space="preserve"> </w:t>
      </w:r>
      <w:r w:rsidRPr="00AC3762">
        <w:t>temperatūroje</w:t>
      </w:r>
      <w:r w:rsidRPr="00AC3762">
        <w:rPr>
          <w:spacing w:val="-4"/>
        </w:rPr>
        <w:t xml:space="preserve"> </w:t>
      </w:r>
      <w:r w:rsidRPr="00AC3762">
        <w:t>ne</w:t>
      </w:r>
      <w:r w:rsidRPr="00AC3762">
        <w:rPr>
          <w:spacing w:val="-6"/>
        </w:rPr>
        <w:t xml:space="preserve"> </w:t>
      </w:r>
      <w:r w:rsidRPr="00AC3762">
        <w:t>ilgiau</w:t>
      </w:r>
      <w:r w:rsidRPr="00AC3762">
        <w:rPr>
          <w:spacing w:val="-5"/>
        </w:rPr>
        <w:t xml:space="preserve"> </w:t>
      </w:r>
      <w:r w:rsidRPr="00AC3762">
        <w:t xml:space="preserve">kaip </w:t>
      </w:r>
      <w:r w:rsidR="00CC4415" w:rsidRPr="00AC3762">
        <w:t>2</w:t>
      </w:r>
      <w:r w:rsidRPr="00AC3762">
        <w:t>4</w:t>
      </w:r>
      <w:r w:rsidR="00CC4415" w:rsidRPr="00AC3762">
        <w:t> </w:t>
      </w:r>
      <w:r w:rsidRPr="00AC3762">
        <w:t>valandas</w:t>
      </w:r>
      <w:r w:rsidRPr="00AC3762">
        <w:rPr>
          <w:spacing w:val="1"/>
        </w:rPr>
        <w:t xml:space="preserve"> </w:t>
      </w:r>
      <w:r w:rsidRPr="00AC3762">
        <w:t>arba</w:t>
      </w:r>
      <w:r w:rsidRPr="00AC3762">
        <w:rPr>
          <w:spacing w:val="-2"/>
        </w:rPr>
        <w:t xml:space="preserve"> </w:t>
      </w:r>
      <w:r w:rsidRPr="00AC3762">
        <w:t>2</w:t>
      </w:r>
      <w:r w:rsidR="00922288">
        <w:noBreakHyphen/>
      </w:r>
      <w:r w:rsidRPr="00AC3762">
        <w:t>8</w:t>
      </w:r>
      <w:r w:rsidR="00CC4415" w:rsidRPr="00AC3762">
        <w:t> </w:t>
      </w:r>
      <w:r w:rsidRPr="00AC3762">
        <w:t>°C</w:t>
      </w:r>
      <w:r w:rsidRPr="00AC3762">
        <w:rPr>
          <w:spacing w:val="-8"/>
        </w:rPr>
        <w:t xml:space="preserve"> </w:t>
      </w:r>
      <w:r w:rsidRPr="00AC3762">
        <w:t>temperatūroje</w:t>
      </w:r>
      <w:r w:rsidRPr="00AC3762">
        <w:rPr>
          <w:spacing w:val="-2"/>
        </w:rPr>
        <w:t xml:space="preserve"> </w:t>
      </w:r>
      <w:r w:rsidRPr="00AC3762">
        <w:t>ne</w:t>
      </w:r>
      <w:r w:rsidRPr="00AC3762">
        <w:rPr>
          <w:spacing w:val="-2"/>
        </w:rPr>
        <w:t xml:space="preserve"> </w:t>
      </w:r>
      <w:r w:rsidRPr="00AC3762">
        <w:t>ilgiau</w:t>
      </w:r>
      <w:r w:rsidRPr="00AC3762">
        <w:rPr>
          <w:spacing w:val="-5"/>
        </w:rPr>
        <w:t xml:space="preserve"> </w:t>
      </w:r>
      <w:r w:rsidRPr="00AC3762">
        <w:t xml:space="preserve">kaip </w:t>
      </w:r>
      <w:r w:rsidR="00CC4415" w:rsidRPr="00AC3762">
        <w:t>96 </w:t>
      </w:r>
      <w:r w:rsidRPr="00AC3762">
        <w:rPr>
          <w:spacing w:val="-2"/>
        </w:rPr>
        <w:t>valandas.</w:t>
      </w:r>
    </w:p>
    <w:p w14:paraId="022A0D9D" w14:textId="77777777" w:rsidR="00FA0F44" w:rsidRPr="00AC3762" w:rsidRDefault="00FA0F44" w:rsidP="00B859CD">
      <w:pPr>
        <w:pStyle w:val="Pagrindinistekstas"/>
        <w:kinsoku w:val="0"/>
        <w:overflowPunct w:val="0"/>
      </w:pPr>
    </w:p>
    <w:p w14:paraId="2258E7D3" w14:textId="77777777" w:rsidR="00FA0F44" w:rsidRPr="00AC3762" w:rsidRDefault="00FA0F44" w:rsidP="00B859CD">
      <w:pPr>
        <w:pStyle w:val="Pagrindinistekstas"/>
        <w:kinsoku w:val="0"/>
        <w:overflowPunct w:val="0"/>
        <w:rPr>
          <w:spacing w:val="-2"/>
        </w:rPr>
      </w:pPr>
      <w:r w:rsidRPr="00AC3762">
        <w:t>Vaistų</w:t>
      </w:r>
      <w:r w:rsidRPr="00AC3762">
        <w:rPr>
          <w:spacing w:val="-2"/>
        </w:rPr>
        <w:t xml:space="preserve"> </w:t>
      </w:r>
      <w:r w:rsidRPr="00AC3762">
        <w:t>negalima</w:t>
      </w:r>
      <w:r w:rsidRPr="00AC3762">
        <w:rPr>
          <w:spacing w:val="-9"/>
        </w:rPr>
        <w:t xml:space="preserve"> </w:t>
      </w:r>
      <w:r w:rsidRPr="00AC3762">
        <w:t>išmesti</w:t>
      </w:r>
      <w:r w:rsidRPr="00AC3762">
        <w:rPr>
          <w:spacing w:val="-1"/>
        </w:rPr>
        <w:t xml:space="preserve"> </w:t>
      </w:r>
      <w:r w:rsidRPr="00AC3762">
        <w:t>į</w:t>
      </w:r>
      <w:r w:rsidRPr="00AC3762">
        <w:rPr>
          <w:spacing w:val="-5"/>
        </w:rPr>
        <w:t xml:space="preserve"> </w:t>
      </w:r>
      <w:r w:rsidRPr="00AC3762">
        <w:t>kanalizaciją</w:t>
      </w:r>
      <w:r w:rsidRPr="00AC3762">
        <w:rPr>
          <w:spacing w:val="-4"/>
        </w:rPr>
        <w:t xml:space="preserve"> </w:t>
      </w:r>
      <w:r w:rsidRPr="00AC3762">
        <w:t>arba</w:t>
      </w:r>
      <w:r w:rsidRPr="00AC3762">
        <w:rPr>
          <w:spacing w:val="-4"/>
        </w:rPr>
        <w:t xml:space="preserve"> </w:t>
      </w:r>
      <w:r w:rsidRPr="00AC3762">
        <w:t>su</w:t>
      </w:r>
      <w:r w:rsidRPr="00AC3762">
        <w:rPr>
          <w:spacing w:val="-2"/>
        </w:rPr>
        <w:t xml:space="preserve"> </w:t>
      </w:r>
      <w:r w:rsidRPr="00AC3762">
        <w:t>buitinėmis</w:t>
      </w:r>
      <w:r w:rsidRPr="00AC3762">
        <w:rPr>
          <w:spacing w:val="-1"/>
        </w:rPr>
        <w:t xml:space="preserve"> </w:t>
      </w:r>
      <w:r w:rsidRPr="00AC3762">
        <w:t>atliekomis.</w:t>
      </w:r>
      <w:r w:rsidRPr="00AC3762">
        <w:rPr>
          <w:spacing w:val="1"/>
        </w:rPr>
        <w:t xml:space="preserve"> </w:t>
      </w:r>
      <w:r w:rsidRPr="00AC3762">
        <w:t>Kaip</w:t>
      </w:r>
      <w:r w:rsidRPr="00AC3762">
        <w:rPr>
          <w:spacing w:val="-7"/>
        </w:rPr>
        <w:t xml:space="preserve"> </w:t>
      </w:r>
      <w:r w:rsidRPr="00AC3762">
        <w:t>išmesti</w:t>
      </w:r>
      <w:r w:rsidRPr="00AC3762">
        <w:rPr>
          <w:spacing w:val="-1"/>
        </w:rPr>
        <w:t xml:space="preserve"> </w:t>
      </w:r>
      <w:r w:rsidRPr="00AC3762">
        <w:rPr>
          <w:spacing w:val="-2"/>
        </w:rPr>
        <w:t>nereikalingus</w:t>
      </w:r>
      <w:r w:rsidR="007E3ABB" w:rsidRPr="00AC3762">
        <w:rPr>
          <w:spacing w:val="-2"/>
        </w:rPr>
        <w:t xml:space="preserve"> </w:t>
      </w:r>
      <w:r w:rsidRPr="00AC3762">
        <w:t>vaistus,</w:t>
      </w:r>
      <w:r w:rsidRPr="00AC3762">
        <w:rPr>
          <w:spacing w:val="-5"/>
        </w:rPr>
        <w:t xml:space="preserve"> </w:t>
      </w:r>
      <w:r w:rsidRPr="00AC3762">
        <w:t>klauskite</w:t>
      </w:r>
      <w:r w:rsidRPr="00AC3762">
        <w:rPr>
          <w:spacing w:val="-4"/>
        </w:rPr>
        <w:t xml:space="preserve"> </w:t>
      </w:r>
      <w:r w:rsidRPr="00AC3762">
        <w:t>vaistininko.</w:t>
      </w:r>
      <w:r w:rsidRPr="00AC3762">
        <w:rPr>
          <w:spacing w:val="-4"/>
        </w:rPr>
        <w:t xml:space="preserve"> </w:t>
      </w:r>
      <w:r w:rsidRPr="00AC3762">
        <w:t>Šios</w:t>
      </w:r>
      <w:r w:rsidRPr="00AC3762">
        <w:rPr>
          <w:spacing w:val="-6"/>
        </w:rPr>
        <w:t xml:space="preserve"> </w:t>
      </w:r>
      <w:r w:rsidRPr="00AC3762">
        <w:t>priemonės</w:t>
      </w:r>
      <w:r w:rsidRPr="00AC3762">
        <w:rPr>
          <w:spacing w:val="-6"/>
        </w:rPr>
        <w:t xml:space="preserve"> </w:t>
      </w:r>
      <w:r w:rsidRPr="00AC3762">
        <w:t>padės</w:t>
      </w:r>
      <w:r w:rsidRPr="00AC3762">
        <w:rPr>
          <w:spacing w:val="-1"/>
        </w:rPr>
        <w:t xml:space="preserve"> </w:t>
      </w:r>
      <w:r w:rsidRPr="00AC3762">
        <w:t>apsaugoti</w:t>
      </w:r>
      <w:r w:rsidRPr="00AC3762">
        <w:rPr>
          <w:spacing w:val="-1"/>
        </w:rPr>
        <w:t xml:space="preserve"> </w:t>
      </w:r>
      <w:r w:rsidRPr="00AC3762">
        <w:rPr>
          <w:spacing w:val="-2"/>
        </w:rPr>
        <w:t>aplinką.</w:t>
      </w:r>
    </w:p>
    <w:p w14:paraId="47C24E70" w14:textId="77777777" w:rsidR="00FA0F44" w:rsidRPr="00AC3762" w:rsidRDefault="00FA0F44" w:rsidP="00B859CD">
      <w:pPr>
        <w:pStyle w:val="Pagrindinistekstas"/>
        <w:kinsoku w:val="0"/>
        <w:overflowPunct w:val="0"/>
      </w:pPr>
    </w:p>
    <w:p w14:paraId="044805CB" w14:textId="77777777" w:rsidR="00FA0F44" w:rsidRPr="00AC3762" w:rsidRDefault="00FA0F44" w:rsidP="00B859CD">
      <w:pPr>
        <w:pStyle w:val="Pagrindinistekstas"/>
        <w:kinsoku w:val="0"/>
        <w:overflowPunct w:val="0"/>
      </w:pPr>
    </w:p>
    <w:p w14:paraId="5A12EDD3" w14:textId="77777777" w:rsidR="007E3ABB" w:rsidRPr="00AC3762" w:rsidRDefault="00FA0F44" w:rsidP="007B2CF6">
      <w:pPr>
        <w:pStyle w:val="Antrat2"/>
        <w:numPr>
          <w:ilvl w:val="0"/>
          <w:numId w:val="1"/>
        </w:numPr>
        <w:tabs>
          <w:tab w:val="clear" w:pos="902"/>
        </w:tabs>
        <w:ind w:left="567"/>
      </w:pPr>
      <w:r w:rsidRPr="00AC3762">
        <w:t>Pakuotės</w:t>
      </w:r>
      <w:r w:rsidRPr="00AC3762">
        <w:rPr>
          <w:spacing w:val="-5"/>
        </w:rPr>
        <w:t xml:space="preserve"> </w:t>
      </w:r>
      <w:r w:rsidRPr="00AC3762">
        <w:t>turinys</w:t>
      </w:r>
      <w:r w:rsidRPr="00AC3762">
        <w:rPr>
          <w:spacing w:val="-10"/>
        </w:rPr>
        <w:t xml:space="preserve"> </w:t>
      </w:r>
      <w:r w:rsidRPr="00AC3762">
        <w:t>ir</w:t>
      </w:r>
      <w:r w:rsidRPr="00AC3762">
        <w:rPr>
          <w:spacing w:val="-12"/>
        </w:rPr>
        <w:t xml:space="preserve"> </w:t>
      </w:r>
      <w:r w:rsidRPr="00AC3762">
        <w:t>kita</w:t>
      </w:r>
      <w:r w:rsidRPr="00AC3762">
        <w:rPr>
          <w:spacing w:val="-11"/>
        </w:rPr>
        <w:t xml:space="preserve"> </w:t>
      </w:r>
      <w:r w:rsidRPr="00AC3762">
        <w:t>informacija</w:t>
      </w:r>
    </w:p>
    <w:p w14:paraId="233A9085" w14:textId="77777777" w:rsidR="007E3ABB" w:rsidRPr="00AC3762" w:rsidRDefault="007E3ABB" w:rsidP="007E3ABB">
      <w:pPr>
        <w:pStyle w:val="Antrat2"/>
        <w:numPr>
          <w:ilvl w:val="0"/>
          <w:numId w:val="0"/>
        </w:numPr>
        <w:tabs>
          <w:tab w:val="clear" w:pos="902"/>
        </w:tabs>
      </w:pPr>
    </w:p>
    <w:p w14:paraId="18C70221" w14:textId="77777777" w:rsidR="00FA0F44" w:rsidRPr="00AC3762" w:rsidRDefault="00202DA8" w:rsidP="007E3ABB">
      <w:pPr>
        <w:pStyle w:val="Antrat2"/>
        <w:numPr>
          <w:ilvl w:val="0"/>
          <w:numId w:val="0"/>
        </w:numPr>
        <w:tabs>
          <w:tab w:val="clear" w:pos="902"/>
        </w:tabs>
      </w:pPr>
      <w:r w:rsidRPr="00AC3762">
        <w:t>Eribulin STADA</w:t>
      </w:r>
      <w:r w:rsidR="00FA0F44" w:rsidRPr="00AC3762">
        <w:t xml:space="preserve"> sudėtis</w:t>
      </w:r>
    </w:p>
    <w:p w14:paraId="25A96E3A" w14:textId="77777777" w:rsidR="00FA0F44" w:rsidRPr="00AC3762" w:rsidRDefault="00FA0F44" w:rsidP="007E1B1B">
      <w:pPr>
        <w:pStyle w:val="Sraopastraipa"/>
        <w:numPr>
          <w:ilvl w:val="1"/>
          <w:numId w:val="1"/>
        </w:numPr>
        <w:tabs>
          <w:tab w:val="left" w:pos="902"/>
        </w:tabs>
        <w:kinsoku w:val="0"/>
        <w:overflowPunct w:val="0"/>
        <w:ind w:left="567" w:hanging="567"/>
        <w:rPr>
          <w:sz w:val="22"/>
          <w:szCs w:val="22"/>
        </w:rPr>
      </w:pPr>
      <w:r w:rsidRPr="00AC3762">
        <w:rPr>
          <w:sz w:val="22"/>
          <w:szCs w:val="22"/>
        </w:rPr>
        <w:t>Veiklioji</w:t>
      </w:r>
      <w:r w:rsidRPr="00AC3762">
        <w:rPr>
          <w:spacing w:val="-5"/>
          <w:sz w:val="22"/>
          <w:szCs w:val="22"/>
        </w:rPr>
        <w:t xml:space="preserve"> </w:t>
      </w:r>
      <w:r w:rsidRPr="00AC3762">
        <w:rPr>
          <w:sz w:val="22"/>
          <w:szCs w:val="22"/>
        </w:rPr>
        <w:t>medžiaga</w:t>
      </w:r>
      <w:r w:rsidRPr="00AC3762">
        <w:rPr>
          <w:spacing w:val="-3"/>
          <w:sz w:val="22"/>
          <w:szCs w:val="22"/>
        </w:rPr>
        <w:t xml:space="preserve"> </w:t>
      </w:r>
      <w:r w:rsidRPr="00AC3762">
        <w:rPr>
          <w:sz w:val="22"/>
          <w:szCs w:val="22"/>
        </w:rPr>
        <w:t>yra</w:t>
      </w:r>
      <w:r w:rsidRPr="00AC3762">
        <w:rPr>
          <w:spacing w:val="-3"/>
          <w:sz w:val="22"/>
          <w:szCs w:val="22"/>
        </w:rPr>
        <w:t xml:space="preserve"> </w:t>
      </w:r>
      <w:r w:rsidRPr="00AC3762">
        <w:rPr>
          <w:sz w:val="22"/>
          <w:szCs w:val="22"/>
        </w:rPr>
        <w:t>eribulinas.</w:t>
      </w:r>
      <w:r w:rsidRPr="00AC3762">
        <w:rPr>
          <w:spacing w:val="-3"/>
          <w:sz w:val="22"/>
          <w:szCs w:val="22"/>
        </w:rPr>
        <w:t xml:space="preserve"> </w:t>
      </w:r>
      <w:r w:rsidRPr="00AC3762">
        <w:rPr>
          <w:sz w:val="22"/>
          <w:szCs w:val="22"/>
        </w:rPr>
        <w:t>Kiekviename</w:t>
      </w:r>
      <w:r w:rsidRPr="00AC3762">
        <w:rPr>
          <w:spacing w:val="-3"/>
          <w:sz w:val="22"/>
          <w:szCs w:val="22"/>
        </w:rPr>
        <w:t xml:space="preserve"> </w:t>
      </w:r>
      <w:r w:rsidRPr="00AC3762">
        <w:rPr>
          <w:sz w:val="22"/>
          <w:szCs w:val="22"/>
        </w:rPr>
        <w:t>2</w:t>
      </w:r>
      <w:r w:rsidR="00190292" w:rsidRPr="00AC3762">
        <w:rPr>
          <w:sz w:val="22"/>
          <w:szCs w:val="22"/>
        </w:rPr>
        <w:t> </w:t>
      </w:r>
      <w:r w:rsidRPr="00AC3762">
        <w:rPr>
          <w:sz w:val="22"/>
          <w:szCs w:val="22"/>
        </w:rPr>
        <w:t>ml flakone</w:t>
      </w:r>
      <w:r w:rsidRPr="00AC3762">
        <w:rPr>
          <w:spacing w:val="-3"/>
          <w:sz w:val="22"/>
          <w:szCs w:val="22"/>
        </w:rPr>
        <w:t xml:space="preserve"> </w:t>
      </w:r>
      <w:r w:rsidRPr="00AC3762">
        <w:rPr>
          <w:sz w:val="22"/>
          <w:szCs w:val="22"/>
        </w:rPr>
        <w:t>yra</w:t>
      </w:r>
      <w:r w:rsidRPr="00AC3762">
        <w:rPr>
          <w:spacing w:val="-3"/>
          <w:sz w:val="22"/>
          <w:szCs w:val="22"/>
        </w:rPr>
        <w:t xml:space="preserve"> </w:t>
      </w:r>
      <w:r w:rsidRPr="00AC3762">
        <w:rPr>
          <w:sz w:val="22"/>
          <w:szCs w:val="22"/>
        </w:rPr>
        <w:t>eribulino</w:t>
      </w:r>
      <w:r w:rsidRPr="00AC3762">
        <w:rPr>
          <w:spacing w:val="-6"/>
          <w:sz w:val="22"/>
          <w:szCs w:val="22"/>
        </w:rPr>
        <w:t xml:space="preserve"> </w:t>
      </w:r>
      <w:r w:rsidRPr="00AC3762">
        <w:rPr>
          <w:sz w:val="22"/>
          <w:szCs w:val="22"/>
        </w:rPr>
        <w:t>mesilato</w:t>
      </w:r>
      <w:r w:rsidRPr="00AC3762">
        <w:rPr>
          <w:spacing w:val="-6"/>
          <w:sz w:val="22"/>
          <w:szCs w:val="22"/>
        </w:rPr>
        <w:t xml:space="preserve"> </w:t>
      </w:r>
      <w:r w:rsidRPr="00AC3762">
        <w:rPr>
          <w:sz w:val="22"/>
          <w:szCs w:val="22"/>
        </w:rPr>
        <w:t>kiekis, atitinkantis 0,88</w:t>
      </w:r>
      <w:r w:rsidR="00A164BD" w:rsidRPr="00AC3762">
        <w:rPr>
          <w:sz w:val="22"/>
          <w:szCs w:val="22"/>
        </w:rPr>
        <w:t> mg</w:t>
      </w:r>
      <w:r w:rsidRPr="00AC3762">
        <w:rPr>
          <w:sz w:val="22"/>
          <w:szCs w:val="22"/>
        </w:rPr>
        <w:t xml:space="preserve"> eribulino.</w:t>
      </w:r>
    </w:p>
    <w:p w14:paraId="6FF6706C" w14:textId="77777777" w:rsidR="00FA0F44" w:rsidRPr="00AC3762" w:rsidRDefault="00FA0F44" w:rsidP="007E1B1B">
      <w:pPr>
        <w:pStyle w:val="Sraopastraipa"/>
        <w:numPr>
          <w:ilvl w:val="1"/>
          <w:numId w:val="1"/>
        </w:numPr>
        <w:tabs>
          <w:tab w:val="left" w:pos="902"/>
        </w:tabs>
        <w:kinsoku w:val="0"/>
        <w:overflowPunct w:val="0"/>
        <w:ind w:left="567" w:hanging="567"/>
        <w:rPr>
          <w:sz w:val="22"/>
          <w:szCs w:val="22"/>
        </w:rPr>
      </w:pPr>
      <w:r w:rsidRPr="00AC3762">
        <w:rPr>
          <w:sz w:val="22"/>
          <w:szCs w:val="22"/>
        </w:rPr>
        <w:t>Pagalbinės medžiagos</w:t>
      </w:r>
      <w:r w:rsidRPr="00AC3762">
        <w:rPr>
          <w:spacing w:val="-4"/>
          <w:sz w:val="22"/>
          <w:szCs w:val="22"/>
        </w:rPr>
        <w:t xml:space="preserve"> </w:t>
      </w:r>
      <w:r w:rsidRPr="00AC3762">
        <w:rPr>
          <w:sz w:val="22"/>
          <w:szCs w:val="22"/>
        </w:rPr>
        <w:t>yra</w:t>
      </w:r>
      <w:r w:rsidRPr="00AC3762">
        <w:rPr>
          <w:spacing w:val="-2"/>
          <w:sz w:val="22"/>
          <w:szCs w:val="22"/>
        </w:rPr>
        <w:t xml:space="preserve"> </w:t>
      </w:r>
      <w:r w:rsidRPr="00AC3762">
        <w:rPr>
          <w:sz w:val="22"/>
          <w:szCs w:val="22"/>
        </w:rPr>
        <w:t>etanolis</w:t>
      </w:r>
      <w:r w:rsidRPr="00AC3762">
        <w:rPr>
          <w:spacing w:val="-4"/>
          <w:sz w:val="22"/>
          <w:szCs w:val="22"/>
        </w:rPr>
        <w:t xml:space="preserve"> </w:t>
      </w:r>
      <w:r w:rsidRPr="00AC3762">
        <w:rPr>
          <w:sz w:val="22"/>
          <w:szCs w:val="22"/>
        </w:rPr>
        <w:t>ir</w:t>
      </w:r>
      <w:r w:rsidRPr="00AC3762">
        <w:rPr>
          <w:spacing w:val="-1"/>
          <w:sz w:val="22"/>
          <w:szCs w:val="22"/>
        </w:rPr>
        <w:t xml:space="preserve"> </w:t>
      </w:r>
      <w:r w:rsidRPr="00AC3762">
        <w:rPr>
          <w:sz w:val="22"/>
          <w:szCs w:val="22"/>
        </w:rPr>
        <w:t>injekcinis</w:t>
      </w:r>
      <w:r w:rsidRPr="00AC3762">
        <w:rPr>
          <w:spacing w:val="-4"/>
          <w:sz w:val="22"/>
          <w:szCs w:val="22"/>
        </w:rPr>
        <w:t xml:space="preserve"> </w:t>
      </w:r>
      <w:r w:rsidRPr="00AC3762">
        <w:rPr>
          <w:sz w:val="22"/>
          <w:szCs w:val="22"/>
        </w:rPr>
        <w:t>vanduo</w:t>
      </w:r>
      <w:r w:rsidR="00190292" w:rsidRPr="00AC3762">
        <w:rPr>
          <w:sz w:val="22"/>
          <w:szCs w:val="22"/>
        </w:rPr>
        <w:t>,</w:t>
      </w:r>
      <w:r w:rsidRPr="00AC3762">
        <w:rPr>
          <w:spacing w:val="-4"/>
          <w:sz w:val="22"/>
          <w:szCs w:val="22"/>
        </w:rPr>
        <w:t xml:space="preserve"> </w:t>
      </w:r>
      <w:r w:rsidRPr="00AC3762">
        <w:rPr>
          <w:sz w:val="22"/>
          <w:szCs w:val="22"/>
        </w:rPr>
        <w:t>taip</w:t>
      </w:r>
      <w:r w:rsidRPr="00AC3762">
        <w:rPr>
          <w:spacing w:val="-1"/>
          <w:sz w:val="22"/>
          <w:szCs w:val="22"/>
        </w:rPr>
        <w:t xml:space="preserve"> </w:t>
      </w:r>
      <w:r w:rsidRPr="00AC3762">
        <w:rPr>
          <w:sz w:val="22"/>
          <w:szCs w:val="22"/>
        </w:rPr>
        <w:t>pat</w:t>
      </w:r>
      <w:r w:rsidRPr="00AC3762">
        <w:rPr>
          <w:spacing w:val="-4"/>
          <w:sz w:val="22"/>
          <w:szCs w:val="22"/>
        </w:rPr>
        <w:t xml:space="preserve"> </w:t>
      </w:r>
      <w:r w:rsidRPr="00AC3762">
        <w:rPr>
          <w:sz w:val="22"/>
          <w:szCs w:val="22"/>
        </w:rPr>
        <w:t>labai</w:t>
      </w:r>
      <w:r w:rsidRPr="00AC3762">
        <w:rPr>
          <w:spacing w:val="-4"/>
          <w:sz w:val="22"/>
          <w:szCs w:val="22"/>
        </w:rPr>
        <w:t xml:space="preserve"> </w:t>
      </w:r>
      <w:r w:rsidRPr="00AC3762">
        <w:rPr>
          <w:sz w:val="22"/>
          <w:szCs w:val="22"/>
        </w:rPr>
        <w:t>mažais kiekiais</w:t>
      </w:r>
      <w:r w:rsidRPr="00AC3762">
        <w:rPr>
          <w:spacing w:val="-4"/>
          <w:sz w:val="22"/>
          <w:szCs w:val="22"/>
        </w:rPr>
        <w:t xml:space="preserve"> </w:t>
      </w:r>
      <w:r w:rsidRPr="00AC3762">
        <w:rPr>
          <w:sz w:val="22"/>
          <w:szCs w:val="22"/>
        </w:rPr>
        <w:t>gali</w:t>
      </w:r>
      <w:r w:rsidRPr="00AC3762">
        <w:rPr>
          <w:spacing w:val="-4"/>
          <w:sz w:val="22"/>
          <w:szCs w:val="22"/>
        </w:rPr>
        <w:t xml:space="preserve"> </w:t>
      </w:r>
      <w:r w:rsidRPr="00AC3762">
        <w:rPr>
          <w:sz w:val="22"/>
          <w:szCs w:val="22"/>
        </w:rPr>
        <w:t>būti vandenilio chlorido rūgšties ir natrio hidroksido.</w:t>
      </w:r>
    </w:p>
    <w:p w14:paraId="5C43D8C4" w14:textId="77777777" w:rsidR="00FA0F44" w:rsidRPr="00AC3762" w:rsidRDefault="00FA0F44" w:rsidP="00B859CD">
      <w:pPr>
        <w:pStyle w:val="Pagrindinistekstas"/>
        <w:kinsoku w:val="0"/>
        <w:overflowPunct w:val="0"/>
      </w:pPr>
    </w:p>
    <w:p w14:paraId="31DFC905" w14:textId="77777777" w:rsidR="00FA0F44" w:rsidRPr="00AC3762" w:rsidRDefault="00202DA8" w:rsidP="007B2CF6">
      <w:pPr>
        <w:pStyle w:val="Antrat2"/>
        <w:numPr>
          <w:ilvl w:val="0"/>
          <w:numId w:val="0"/>
        </w:numPr>
        <w:rPr>
          <w:spacing w:val="-2"/>
        </w:rPr>
      </w:pPr>
      <w:r w:rsidRPr="00AC3762">
        <w:t>Eribulin STADA</w:t>
      </w:r>
      <w:r w:rsidR="00FA0F44" w:rsidRPr="00AC3762">
        <w:rPr>
          <w:spacing w:val="-6"/>
        </w:rPr>
        <w:t xml:space="preserve"> </w:t>
      </w:r>
      <w:r w:rsidR="00FA0F44" w:rsidRPr="00AC3762">
        <w:t>išvaizda ir</w:t>
      </w:r>
      <w:r w:rsidR="00FA0F44" w:rsidRPr="00AC3762">
        <w:rPr>
          <w:spacing w:val="-7"/>
        </w:rPr>
        <w:t xml:space="preserve"> </w:t>
      </w:r>
      <w:r w:rsidR="00FA0F44" w:rsidRPr="00AC3762">
        <w:t>kiekis</w:t>
      </w:r>
      <w:r w:rsidR="00FA0F44" w:rsidRPr="00AC3762">
        <w:rPr>
          <w:spacing w:val="-3"/>
        </w:rPr>
        <w:t xml:space="preserve"> </w:t>
      </w:r>
      <w:r w:rsidR="00FA0F44" w:rsidRPr="00AC3762">
        <w:rPr>
          <w:spacing w:val="-2"/>
        </w:rPr>
        <w:t>pakuotėje</w:t>
      </w:r>
    </w:p>
    <w:p w14:paraId="712F9B48" w14:textId="77777777" w:rsidR="00FA0F44" w:rsidRPr="00AC3762" w:rsidRDefault="00FA0F44" w:rsidP="00B859CD">
      <w:pPr>
        <w:pStyle w:val="Pagrindinistekstas"/>
        <w:kinsoku w:val="0"/>
        <w:overflowPunct w:val="0"/>
        <w:rPr>
          <w:b/>
          <w:bCs/>
        </w:rPr>
      </w:pPr>
    </w:p>
    <w:p w14:paraId="4A650A86" w14:textId="77777777" w:rsidR="00FA0F44" w:rsidRPr="00AC3762" w:rsidRDefault="00202DA8" w:rsidP="00B859CD">
      <w:pPr>
        <w:pStyle w:val="Pagrindinistekstas"/>
        <w:kinsoku w:val="0"/>
        <w:overflowPunct w:val="0"/>
        <w:rPr>
          <w:spacing w:val="-2"/>
        </w:rPr>
      </w:pPr>
      <w:r w:rsidRPr="00AC3762">
        <w:t>Eribulin STADA</w:t>
      </w:r>
      <w:r w:rsidR="00FA0F44" w:rsidRPr="00AC3762">
        <w:rPr>
          <w:spacing w:val="-5"/>
        </w:rPr>
        <w:t xml:space="preserve"> </w:t>
      </w:r>
      <w:r w:rsidR="00FA0F44" w:rsidRPr="00AC3762">
        <w:t>yra</w:t>
      </w:r>
      <w:r w:rsidR="00FA0F44" w:rsidRPr="00AC3762">
        <w:rPr>
          <w:spacing w:val="-6"/>
        </w:rPr>
        <w:t xml:space="preserve"> </w:t>
      </w:r>
      <w:r w:rsidR="00FA0F44" w:rsidRPr="00AC3762">
        <w:t>skaidrus,</w:t>
      </w:r>
      <w:r w:rsidR="00FA0F44" w:rsidRPr="00AC3762">
        <w:rPr>
          <w:spacing w:val="-5"/>
        </w:rPr>
        <w:t xml:space="preserve"> </w:t>
      </w:r>
      <w:r w:rsidR="00FA0F44" w:rsidRPr="00AC3762">
        <w:t>bespalvis</w:t>
      </w:r>
      <w:r w:rsidR="00FA0F44" w:rsidRPr="00AC3762">
        <w:rPr>
          <w:spacing w:val="-7"/>
        </w:rPr>
        <w:t xml:space="preserve"> </w:t>
      </w:r>
      <w:r w:rsidR="00FA0F44" w:rsidRPr="00AC3762">
        <w:t>vandeninis</w:t>
      </w:r>
      <w:r w:rsidR="00FA0F44" w:rsidRPr="00AC3762">
        <w:rPr>
          <w:spacing w:val="-8"/>
        </w:rPr>
        <w:t xml:space="preserve"> </w:t>
      </w:r>
      <w:r w:rsidR="00FA0F44" w:rsidRPr="00AC3762">
        <w:t>injekcinis</w:t>
      </w:r>
      <w:r w:rsidR="00FA0F44" w:rsidRPr="00AC3762">
        <w:rPr>
          <w:spacing w:val="-2"/>
        </w:rPr>
        <w:t xml:space="preserve"> </w:t>
      </w:r>
      <w:r w:rsidR="00FA0F44" w:rsidRPr="00AC3762">
        <w:t>tirpalas,</w:t>
      </w:r>
      <w:r w:rsidR="00FA0F44" w:rsidRPr="00AC3762">
        <w:rPr>
          <w:spacing w:val="-1"/>
        </w:rPr>
        <w:t xml:space="preserve"> </w:t>
      </w:r>
      <w:r w:rsidR="00FA0F44" w:rsidRPr="00AC3762">
        <w:t>tiekiamas</w:t>
      </w:r>
      <w:r w:rsidR="00FA0F44" w:rsidRPr="00AC3762">
        <w:rPr>
          <w:spacing w:val="-3"/>
        </w:rPr>
        <w:t xml:space="preserve"> </w:t>
      </w:r>
      <w:r w:rsidR="00FA0F44" w:rsidRPr="00AC3762">
        <w:t>stikliniuose</w:t>
      </w:r>
      <w:r w:rsidR="00FA0F44" w:rsidRPr="00AC3762">
        <w:rPr>
          <w:spacing w:val="-5"/>
        </w:rPr>
        <w:t xml:space="preserve"> </w:t>
      </w:r>
      <w:r w:rsidR="00FA0F44" w:rsidRPr="00AC3762">
        <w:rPr>
          <w:spacing w:val="-2"/>
        </w:rPr>
        <w:t>flakonuose,</w:t>
      </w:r>
      <w:r w:rsidR="007E3ABB" w:rsidRPr="00AC3762">
        <w:rPr>
          <w:spacing w:val="-2"/>
        </w:rPr>
        <w:t xml:space="preserve"> </w:t>
      </w:r>
      <w:r w:rsidR="00FA0F44" w:rsidRPr="00AC3762">
        <w:t>kuriuose</w:t>
      </w:r>
      <w:r w:rsidR="00FA0F44" w:rsidRPr="00AC3762">
        <w:rPr>
          <w:spacing w:val="-2"/>
        </w:rPr>
        <w:t xml:space="preserve"> </w:t>
      </w:r>
      <w:r w:rsidR="00FA0F44" w:rsidRPr="00AC3762">
        <w:t>yra</w:t>
      </w:r>
      <w:r w:rsidR="00FA0F44" w:rsidRPr="00AC3762">
        <w:rPr>
          <w:spacing w:val="-2"/>
        </w:rPr>
        <w:t xml:space="preserve"> </w:t>
      </w:r>
      <w:r w:rsidR="00FA0F44" w:rsidRPr="00AC3762">
        <w:t>2</w:t>
      </w:r>
      <w:r w:rsidR="00190292" w:rsidRPr="00AC3762">
        <w:t> </w:t>
      </w:r>
      <w:r w:rsidR="00FA0F44" w:rsidRPr="00AC3762">
        <w:t>ml</w:t>
      </w:r>
      <w:r w:rsidR="00FA0F44" w:rsidRPr="00AC3762">
        <w:rPr>
          <w:spacing w:val="-4"/>
        </w:rPr>
        <w:t xml:space="preserve"> </w:t>
      </w:r>
      <w:r w:rsidR="00FA0F44" w:rsidRPr="00AC3762">
        <w:t>tirpalo.</w:t>
      </w:r>
      <w:r w:rsidR="00FA0F44" w:rsidRPr="00AC3762">
        <w:rPr>
          <w:spacing w:val="-1"/>
        </w:rPr>
        <w:t xml:space="preserve"> </w:t>
      </w:r>
      <w:r w:rsidR="00FA0F44" w:rsidRPr="00AC3762">
        <w:t>Kiekvienoje</w:t>
      </w:r>
      <w:r w:rsidR="00FA0F44" w:rsidRPr="00AC3762">
        <w:rPr>
          <w:spacing w:val="-7"/>
        </w:rPr>
        <w:t xml:space="preserve"> </w:t>
      </w:r>
      <w:r w:rsidR="00190292" w:rsidRPr="00AC3762">
        <w:rPr>
          <w:spacing w:val="-7"/>
        </w:rPr>
        <w:t xml:space="preserve">kartono </w:t>
      </w:r>
      <w:r w:rsidR="00FA0F44" w:rsidRPr="00AC3762">
        <w:t>dėžutėje</w:t>
      </w:r>
      <w:r w:rsidR="00FA0F44" w:rsidRPr="00AC3762">
        <w:rPr>
          <w:spacing w:val="-1"/>
        </w:rPr>
        <w:t xml:space="preserve"> </w:t>
      </w:r>
      <w:r w:rsidR="00FA0F44" w:rsidRPr="00AC3762">
        <w:t>yra</w:t>
      </w:r>
      <w:r w:rsidR="00FA0F44" w:rsidRPr="00AC3762">
        <w:rPr>
          <w:spacing w:val="-2"/>
        </w:rPr>
        <w:t xml:space="preserve"> </w:t>
      </w:r>
      <w:r w:rsidR="00FA0F44" w:rsidRPr="00AC3762">
        <w:t>po</w:t>
      </w:r>
      <w:r w:rsidR="00FA0F44" w:rsidRPr="00AC3762">
        <w:rPr>
          <w:spacing w:val="-5"/>
        </w:rPr>
        <w:t xml:space="preserve"> </w:t>
      </w:r>
      <w:r w:rsidR="00FA0F44" w:rsidRPr="00AC3762">
        <w:t>1</w:t>
      </w:r>
      <w:r w:rsidR="00FA0F44" w:rsidRPr="00AC3762">
        <w:rPr>
          <w:spacing w:val="1"/>
        </w:rPr>
        <w:t xml:space="preserve"> </w:t>
      </w:r>
      <w:r w:rsidR="00FA0F44" w:rsidRPr="00AC3762">
        <w:t>arba</w:t>
      </w:r>
      <w:r w:rsidR="00FA0F44" w:rsidRPr="00AC3762">
        <w:rPr>
          <w:spacing w:val="-2"/>
        </w:rPr>
        <w:t xml:space="preserve"> </w:t>
      </w:r>
      <w:r w:rsidR="00FA0F44" w:rsidRPr="00AC3762">
        <w:t>6</w:t>
      </w:r>
      <w:r w:rsidR="00190292" w:rsidRPr="00AC3762">
        <w:t> </w:t>
      </w:r>
      <w:r w:rsidR="00FA0F44" w:rsidRPr="00AC3762">
        <w:rPr>
          <w:spacing w:val="-2"/>
        </w:rPr>
        <w:t>flakonus.</w:t>
      </w:r>
    </w:p>
    <w:p w14:paraId="215189C7" w14:textId="77777777" w:rsidR="00FA0F44" w:rsidRPr="00AC3762" w:rsidRDefault="00FA0F44" w:rsidP="00B859CD">
      <w:pPr>
        <w:pStyle w:val="Pagrindinistekstas"/>
        <w:kinsoku w:val="0"/>
        <w:overflowPunct w:val="0"/>
      </w:pPr>
    </w:p>
    <w:p w14:paraId="501F5BA0" w14:textId="77777777" w:rsidR="00190292" w:rsidRPr="00AC3762" w:rsidRDefault="00190292" w:rsidP="00B859CD">
      <w:pPr>
        <w:pStyle w:val="Pagrindinistekstas"/>
        <w:kinsoku w:val="0"/>
        <w:overflowPunct w:val="0"/>
        <w:rPr>
          <w:spacing w:val="-2"/>
        </w:rPr>
      </w:pPr>
      <w:r w:rsidRPr="00AC3762">
        <w:t>Gali</w:t>
      </w:r>
      <w:r w:rsidRPr="00AC3762">
        <w:rPr>
          <w:spacing w:val="1"/>
        </w:rPr>
        <w:t xml:space="preserve"> </w:t>
      </w:r>
      <w:r w:rsidRPr="00AC3762">
        <w:t>būti</w:t>
      </w:r>
      <w:r w:rsidRPr="00AC3762">
        <w:rPr>
          <w:spacing w:val="-3"/>
        </w:rPr>
        <w:t xml:space="preserve"> </w:t>
      </w:r>
      <w:r w:rsidRPr="00AC3762">
        <w:t>tiekiamos</w:t>
      </w:r>
      <w:r w:rsidRPr="00AC3762">
        <w:rPr>
          <w:spacing w:val="1"/>
        </w:rPr>
        <w:t xml:space="preserve"> </w:t>
      </w:r>
      <w:r w:rsidRPr="00AC3762">
        <w:t>ne</w:t>
      </w:r>
      <w:r w:rsidRPr="00AC3762">
        <w:rPr>
          <w:spacing w:val="-6"/>
        </w:rPr>
        <w:t xml:space="preserve"> </w:t>
      </w:r>
      <w:r w:rsidRPr="00AC3762">
        <w:t>visų</w:t>
      </w:r>
      <w:r w:rsidRPr="00AC3762">
        <w:rPr>
          <w:spacing w:val="-4"/>
        </w:rPr>
        <w:t xml:space="preserve"> </w:t>
      </w:r>
      <w:r w:rsidRPr="00AC3762">
        <w:t>dydžių</w:t>
      </w:r>
      <w:r w:rsidRPr="00AC3762">
        <w:rPr>
          <w:spacing w:val="-4"/>
        </w:rPr>
        <w:t xml:space="preserve"> </w:t>
      </w:r>
      <w:r w:rsidRPr="00AC3762">
        <w:rPr>
          <w:spacing w:val="-2"/>
        </w:rPr>
        <w:t>pakuotės.</w:t>
      </w:r>
    </w:p>
    <w:p w14:paraId="5E0AFC23" w14:textId="77777777" w:rsidR="00190292" w:rsidRPr="00AC3762" w:rsidRDefault="00190292" w:rsidP="00B859CD">
      <w:pPr>
        <w:pStyle w:val="Pagrindinistekstas"/>
        <w:kinsoku w:val="0"/>
        <w:overflowPunct w:val="0"/>
      </w:pPr>
    </w:p>
    <w:p w14:paraId="6677C3F2" w14:textId="77777777" w:rsidR="00FA0F44" w:rsidRPr="00AC3762" w:rsidRDefault="00FA0F44" w:rsidP="007B2CF6">
      <w:pPr>
        <w:pStyle w:val="Antrat2"/>
        <w:numPr>
          <w:ilvl w:val="0"/>
          <w:numId w:val="0"/>
        </w:numPr>
      </w:pPr>
      <w:r w:rsidRPr="00AC3762">
        <w:t>Registruotojas</w:t>
      </w:r>
      <w:r w:rsidR="00190292" w:rsidRPr="00AC3762">
        <w:t xml:space="preserve"> ir gamintojas</w:t>
      </w:r>
    </w:p>
    <w:p w14:paraId="1BA51713" w14:textId="77777777" w:rsidR="00190292" w:rsidRPr="00AC3762" w:rsidRDefault="00190292" w:rsidP="007E1B1B">
      <w:pPr>
        <w:rPr>
          <w:b/>
          <w:bCs/>
        </w:rPr>
      </w:pPr>
    </w:p>
    <w:p w14:paraId="2772E68E" w14:textId="77777777" w:rsidR="00190292" w:rsidRPr="007E1B1B" w:rsidRDefault="00190292" w:rsidP="007E1B1B">
      <w:pPr>
        <w:rPr>
          <w:bCs/>
          <w:i/>
          <w:iCs/>
        </w:rPr>
      </w:pPr>
      <w:r w:rsidRPr="007E1B1B">
        <w:rPr>
          <w:i/>
          <w:iCs/>
        </w:rPr>
        <w:t>Registruotojas</w:t>
      </w:r>
    </w:p>
    <w:p w14:paraId="7E03A754" w14:textId="77777777" w:rsidR="00202DA8" w:rsidRPr="007E1B1B" w:rsidRDefault="00202DA8" w:rsidP="00202DA8">
      <w:r w:rsidRPr="007E1B1B">
        <w:t>STADA Arzneimittel AG</w:t>
      </w:r>
    </w:p>
    <w:p w14:paraId="6D37483C" w14:textId="77777777" w:rsidR="00202DA8" w:rsidRPr="007E1B1B" w:rsidRDefault="00202DA8" w:rsidP="00202DA8">
      <w:r w:rsidRPr="007E1B1B">
        <w:t>Stadastrasse 2-18</w:t>
      </w:r>
    </w:p>
    <w:p w14:paraId="7CDB1669" w14:textId="77777777" w:rsidR="00202DA8" w:rsidRPr="007E1B1B" w:rsidRDefault="00202DA8" w:rsidP="00202DA8">
      <w:r w:rsidRPr="007E1B1B">
        <w:t>61118 Bad Vilbel</w:t>
      </w:r>
    </w:p>
    <w:p w14:paraId="7BF7BAA5" w14:textId="77777777" w:rsidR="00202DA8" w:rsidRPr="007E1B1B" w:rsidRDefault="00202DA8" w:rsidP="00202DA8">
      <w:r w:rsidRPr="007E1B1B">
        <w:t>Vokietija</w:t>
      </w:r>
    </w:p>
    <w:p w14:paraId="69C0398F" w14:textId="77777777" w:rsidR="00FA0F44" w:rsidRPr="00AC3762" w:rsidRDefault="00FA0F44" w:rsidP="00B859CD">
      <w:pPr>
        <w:pStyle w:val="Pagrindinistekstas"/>
        <w:kinsoku w:val="0"/>
        <w:overflowPunct w:val="0"/>
      </w:pPr>
    </w:p>
    <w:p w14:paraId="0E6D1944" w14:textId="77777777" w:rsidR="00FA0F44" w:rsidRPr="000E4A83" w:rsidRDefault="00FA0F44" w:rsidP="000E4A83">
      <w:pPr>
        <w:pStyle w:val="Antrat2"/>
        <w:keepNext/>
        <w:keepLines/>
        <w:numPr>
          <w:ilvl w:val="0"/>
          <w:numId w:val="0"/>
        </w:numPr>
        <w:rPr>
          <w:b w:val="0"/>
          <w:bCs w:val="0"/>
          <w:i/>
          <w:iCs/>
        </w:rPr>
      </w:pPr>
      <w:r w:rsidRPr="000E4A83">
        <w:rPr>
          <w:b w:val="0"/>
          <w:bCs w:val="0"/>
          <w:i/>
          <w:iCs/>
        </w:rPr>
        <w:t>Gamintojas</w:t>
      </w:r>
    </w:p>
    <w:p w14:paraId="0A6EF1EA" w14:textId="77777777" w:rsidR="00482673" w:rsidRDefault="00482673" w:rsidP="00482673">
      <w:pPr>
        <w:keepNext/>
        <w:keepLines/>
        <w:rPr>
          <w:highlight w:val="yellow"/>
        </w:rPr>
      </w:pPr>
    </w:p>
    <w:p w14:paraId="5D4357ED" w14:textId="77777777" w:rsidR="00482673" w:rsidRDefault="00482673" w:rsidP="00482673">
      <w:pPr>
        <w:pStyle w:val="Pagrindinistekstas"/>
        <w:kinsoku w:val="0"/>
        <w:overflowPunct w:val="0"/>
      </w:pPr>
      <w:bookmarkStart w:id="9" w:name="_Hlk146205897"/>
      <w:r>
        <w:t>STADA Arzneimittel AG</w:t>
      </w:r>
    </w:p>
    <w:p w14:paraId="7B910898" w14:textId="77777777" w:rsidR="00482673" w:rsidRDefault="00482673" w:rsidP="00482673">
      <w:pPr>
        <w:pStyle w:val="Pagrindinistekstas"/>
        <w:kinsoku w:val="0"/>
        <w:overflowPunct w:val="0"/>
      </w:pPr>
      <w:r>
        <w:t>Stadastrasse 2 - 18</w:t>
      </w:r>
    </w:p>
    <w:p w14:paraId="0603A5D6" w14:textId="77777777" w:rsidR="00482673" w:rsidRDefault="00482673" w:rsidP="00482673">
      <w:pPr>
        <w:pStyle w:val="Pagrindinistekstas"/>
        <w:kinsoku w:val="0"/>
        <w:overflowPunct w:val="0"/>
      </w:pPr>
      <w:r>
        <w:t>61118 Bad Vilbel</w:t>
      </w:r>
    </w:p>
    <w:p w14:paraId="54FDA489" w14:textId="77777777" w:rsidR="00202DA8" w:rsidRDefault="00482673" w:rsidP="00482673">
      <w:pPr>
        <w:pStyle w:val="Pagrindinistekstas"/>
        <w:kinsoku w:val="0"/>
        <w:overflowPunct w:val="0"/>
      </w:pPr>
      <w:r>
        <w:t>Vokietija</w:t>
      </w:r>
    </w:p>
    <w:p w14:paraId="219DF28A" w14:textId="77777777" w:rsidR="00482673" w:rsidRDefault="00482673" w:rsidP="00482673">
      <w:pPr>
        <w:pStyle w:val="Pagrindinistekstas"/>
        <w:kinsoku w:val="0"/>
        <w:overflowPunct w:val="0"/>
      </w:pPr>
    </w:p>
    <w:p w14:paraId="436E58A5" w14:textId="77777777" w:rsidR="00482673" w:rsidRDefault="00482673" w:rsidP="00482673">
      <w:pPr>
        <w:pStyle w:val="Pagrindinistekstas"/>
        <w:kinsoku w:val="0"/>
        <w:overflowPunct w:val="0"/>
      </w:pPr>
      <w:r>
        <w:t>arba</w:t>
      </w:r>
    </w:p>
    <w:p w14:paraId="7B4B9AD6" w14:textId="77777777" w:rsidR="00482673" w:rsidRDefault="00482673" w:rsidP="00482673">
      <w:pPr>
        <w:pStyle w:val="Pagrindinistekstas"/>
        <w:kinsoku w:val="0"/>
        <w:overflowPunct w:val="0"/>
      </w:pPr>
    </w:p>
    <w:p w14:paraId="1E800F56" w14:textId="77777777" w:rsidR="00482673" w:rsidRDefault="00482673" w:rsidP="00482673">
      <w:pPr>
        <w:pStyle w:val="Pagrindinistekstas"/>
        <w:kinsoku w:val="0"/>
        <w:overflowPunct w:val="0"/>
      </w:pPr>
      <w:r>
        <w:t>AqVida GmbH</w:t>
      </w:r>
    </w:p>
    <w:p w14:paraId="31D91901" w14:textId="77777777" w:rsidR="00482673" w:rsidRDefault="00482673" w:rsidP="00482673">
      <w:pPr>
        <w:pStyle w:val="Pagrindinistekstas"/>
        <w:kinsoku w:val="0"/>
        <w:overflowPunct w:val="0"/>
      </w:pPr>
      <w:r>
        <w:t>Kaiser-Wilhelm-Str. 89</w:t>
      </w:r>
    </w:p>
    <w:p w14:paraId="70A10F21" w14:textId="77777777" w:rsidR="00482673" w:rsidRDefault="00482673" w:rsidP="00482673">
      <w:pPr>
        <w:pStyle w:val="Pagrindinistekstas"/>
        <w:kinsoku w:val="0"/>
        <w:overflowPunct w:val="0"/>
      </w:pPr>
      <w:r>
        <w:t>20355 Hamburg</w:t>
      </w:r>
    </w:p>
    <w:p w14:paraId="6DCE6809" w14:textId="77777777" w:rsidR="00482673" w:rsidRDefault="00482673" w:rsidP="00482673">
      <w:pPr>
        <w:pStyle w:val="Pagrindinistekstas"/>
        <w:kinsoku w:val="0"/>
        <w:overflowPunct w:val="0"/>
      </w:pPr>
      <w:r>
        <w:t>Vokietija</w:t>
      </w:r>
    </w:p>
    <w:bookmarkEnd w:id="9"/>
    <w:p w14:paraId="227A15A3" w14:textId="77777777" w:rsidR="00482673" w:rsidRDefault="00482673" w:rsidP="00482673">
      <w:pPr>
        <w:pStyle w:val="Pagrindinistekstas"/>
        <w:kinsoku w:val="0"/>
        <w:overflowPunct w:val="0"/>
      </w:pPr>
    </w:p>
    <w:p w14:paraId="409CC523" w14:textId="77777777" w:rsidR="00482673" w:rsidRPr="00AC3762" w:rsidRDefault="00482673" w:rsidP="00482673">
      <w:pPr>
        <w:pStyle w:val="Pagrindinistekstas"/>
        <w:kinsoku w:val="0"/>
        <w:overflowPunct w:val="0"/>
        <w:rPr>
          <w:spacing w:val="-2"/>
        </w:rPr>
      </w:pPr>
    </w:p>
    <w:p w14:paraId="5943AF06" w14:textId="77777777" w:rsidR="00FA0F44" w:rsidRPr="00AC3762" w:rsidRDefault="00FA0F44" w:rsidP="007E1B1B">
      <w:pPr>
        <w:pStyle w:val="Pagrindinistekstas"/>
        <w:keepNext/>
        <w:widowControl/>
        <w:kinsoku w:val="0"/>
        <w:overflowPunct w:val="0"/>
        <w:rPr>
          <w:spacing w:val="-2"/>
        </w:rPr>
      </w:pPr>
      <w:r w:rsidRPr="00AC3762">
        <w:t>Jeigu</w:t>
      </w:r>
      <w:r w:rsidRPr="00AC3762">
        <w:rPr>
          <w:spacing w:val="-3"/>
        </w:rPr>
        <w:t xml:space="preserve"> </w:t>
      </w:r>
      <w:r w:rsidRPr="00AC3762">
        <w:t>apie</w:t>
      </w:r>
      <w:r w:rsidRPr="00AC3762">
        <w:rPr>
          <w:spacing w:val="-1"/>
        </w:rPr>
        <w:t xml:space="preserve"> </w:t>
      </w:r>
      <w:r w:rsidRPr="00AC3762">
        <w:t>šį</w:t>
      </w:r>
      <w:r w:rsidRPr="00AC3762">
        <w:rPr>
          <w:spacing w:val="-4"/>
        </w:rPr>
        <w:t xml:space="preserve"> </w:t>
      </w:r>
      <w:r w:rsidRPr="00AC3762">
        <w:t>vaistą</w:t>
      </w:r>
      <w:r w:rsidRPr="00AC3762">
        <w:rPr>
          <w:spacing w:val="-7"/>
        </w:rPr>
        <w:t xml:space="preserve"> </w:t>
      </w:r>
      <w:r w:rsidRPr="00AC3762">
        <w:t>norite</w:t>
      </w:r>
      <w:r w:rsidRPr="00AC3762">
        <w:rPr>
          <w:spacing w:val="-2"/>
        </w:rPr>
        <w:t xml:space="preserve"> </w:t>
      </w:r>
      <w:r w:rsidRPr="00AC3762">
        <w:t>sužinoti</w:t>
      </w:r>
      <w:r w:rsidRPr="00AC3762">
        <w:rPr>
          <w:spacing w:val="-4"/>
        </w:rPr>
        <w:t xml:space="preserve"> </w:t>
      </w:r>
      <w:r w:rsidRPr="00AC3762">
        <w:t>daugiau,</w:t>
      </w:r>
      <w:r w:rsidRPr="00AC3762">
        <w:rPr>
          <w:spacing w:val="-2"/>
        </w:rPr>
        <w:t xml:space="preserve"> </w:t>
      </w:r>
      <w:r w:rsidRPr="00AC3762">
        <w:t>kreipkitės</w:t>
      </w:r>
      <w:r w:rsidRPr="00AC3762">
        <w:rPr>
          <w:spacing w:val="-4"/>
        </w:rPr>
        <w:t xml:space="preserve"> </w:t>
      </w:r>
      <w:r w:rsidRPr="00AC3762">
        <w:t>į</w:t>
      </w:r>
      <w:r w:rsidRPr="00AC3762">
        <w:rPr>
          <w:spacing w:val="-4"/>
        </w:rPr>
        <w:t xml:space="preserve"> </w:t>
      </w:r>
      <w:r w:rsidRPr="00AC3762">
        <w:t>vietinį</w:t>
      </w:r>
      <w:r w:rsidRPr="00AC3762">
        <w:rPr>
          <w:spacing w:val="1"/>
        </w:rPr>
        <w:t xml:space="preserve"> </w:t>
      </w:r>
      <w:r w:rsidRPr="00AC3762">
        <w:t>registruotojo</w:t>
      </w:r>
      <w:r w:rsidRPr="00AC3762">
        <w:rPr>
          <w:spacing w:val="-4"/>
        </w:rPr>
        <w:t xml:space="preserve"> </w:t>
      </w:r>
      <w:r w:rsidRPr="00AC3762">
        <w:rPr>
          <w:spacing w:val="-2"/>
        </w:rPr>
        <w:t>atstovą</w:t>
      </w:r>
      <w:r w:rsidR="00202DA8" w:rsidRPr="00AC3762">
        <w:rPr>
          <w:spacing w:val="-2"/>
        </w:rPr>
        <w:t>:</w:t>
      </w:r>
    </w:p>
    <w:p w14:paraId="149E54D2" w14:textId="77777777" w:rsidR="00FA0F44" w:rsidRPr="00AC3762" w:rsidRDefault="00FA0F44" w:rsidP="007E1B1B">
      <w:pPr>
        <w:pStyle w:val="Pagrindinistekstas"/>
        <w:keepNext/>
        <w:widowControl/>
        <w:kinsoku w:val="0"/>
        <w:overflowPunct w:val="0"/>
      </w:pPr>
    </w:p>
    <w:p w14:paraId="1928B563" w14:textId="77777777" w:rsidR="00202DA8" w:rsidRPr="00AC3762" w:rsidRDefault="00202DA8" w:rsidP="007E1B1B">
      <w:pPr>
        <w:keepNext/>
        <w:widowControl/>
        <w:numPr>
          <w:ilvl w:val="12"/>
          <w:numId w:val="0"/>
        </w:numPr>
        <w:ind w:right="-2"/>
        <w:rPr>
          <w:snapToGrid w:val="0"/>
        </w:rPr>
      </w:pPr>
      <w:r w:rsidRPr="00AC3762">
        <w:rPr>
          <w:snapToGrid w:val="0"/>
        </w:rPr>
        <w:t>UAB „STADA Baltics“</w:t>
      </w:r>
    </w:p>
    <w:p w14:paraId="49C35A2D" w14:textId="77777777" w:rsidR="00202DA8" w:rsidRPr="00AC3762" w:rsidRDefault="00202DA8" w:rsidP="00202DA8">
      <w:pPr>
        <w:numPr>
          <w:ilvl w:val="12"/>
          <w:numId w:val="0"/>
        </w:numPr>
        <w:ind w:right="-2"/>
        <w:rPr>
          <w:snapToGrid w:val="0"/>
        </w:rPr>
      </w:pPr>
      <w:r w:rsidRPr="00AC3762">
        <w:rPr>
          <w:snapToGrid w:val="0"/>
        </w:rPr>
        <w:t xml:space="preserve">A. Goštauto g. 40A </w:t>
      </w:r>
    </w:p>
    <w:p w14:paraId="66674790" w14:textId="77777777" w:rsidR="00202DA8" w:rsidRPr="00AC3762" w:rsidRDefault="00202DA8" w:rsidP="00202DA8">
      <w:pPr>
        <w:numPr>
          <w:ilvl w:val="12"/>
          <w:numId w:val="0"/>
        </w:numPr>
        <w:ind w:right="-2"/>
        <w:rPr>
          <w:snapToGrid w:val="0"/>
        </w:rPr>
      </w:pPr>
      <w:r w:rsidRPr="00AC3762">
        <w:rPr>
          <w:snapToGrid w:val="0"/>
        </w:rPr>
        <w:t>LT-03163 Vilnius</w:t>
      </w:r>
    </w:p>
    <w:p w14:paraId="233149A3" w14:textId="77777777" w:rsidR="00202DA8" w:rsidRPr="00AC3762" w:rsidRDefault="00202DA8" w:rsidP="00202DA8">
      <w:pPr>
        <w:numPr>
          <w:ilvl w:val="12"/>
          <w:numId w:val="0"/>
        </w:numPr>
        <w:ind w:right="-2"/>
        <w:rPr>
          <w:snapToGrid w:val="0"/>
        </w:rPr>
      </w:pPr>
      <w:r w:rsidRPr="00AC3762">
        <w:rPr>
          <w:snapToGrid w:val="0"/>
        </w:rPr>
        <w:t>Lietuva</w:t>
      </w:r>
    </w:p>
    <w:p w14:paraId="34E2C264" w14:textId="77777777" w:rsidR="00202DA8" w:rsidRPr="00AC3762" w:rsidRDefault="00202DA8" w:rsidP="00202DA8">
      <w:pPr>
        <w:numPr>
          <w:ilvl w:val="12"/>
          <w:numId w:val="0"/>
        </w:numPr>
        <w:ind w:right="-2"/>
        <w:rPr>
          <w:snapToGrid w:val="0"/>
        </w:rPr>
      </w:pPr>
      <w:r w:rsidRPr="00AC3762">
        <w:rPr>
          <w:snapToGrid w:val="0"/>
        </w:rPr>
        <w:t>Tel.: +370 5 260 3926</w:t>
      </w:r>
    </w:p>
    <w:p w14:paraId="7A483770" w14:textId="77777777" w:rsidR="00202DA8" w:rsidRPr="00AC3762" w:rsidRDefault="00202DA8" w:rsidP="00202DA8">
      <w:pPr>
        <w:numPr>
          <w:ilvl w:val="12"/>
          <w:numId w:val="0"/>
        </w:numPr>
        <w:ind w:right="-2"/>
        <w:rPr>
          <w:snapToGrid w:val="0"/>
        </w:rPr>
      </w:pPr>
      <w:r w:rsidRPr="00AC3762">
        <w:rPr>
          <w:snapToGrid w:val="0"/>
        </w:rPr>
        <w:t xml:space="preserve">El. paštas: </w:t>
      </w:r>
      <w:hyperlink r:id="rId37" w:history="1">
        <w:r w:rsidRPr="00AC3762">
          <w:rPr>
            <w:rStyle w:val="Hipersaitas"/>
            <w:snapToGrid w:val="0"/>
          </w:rPr>
          <w:t>stada.baltics@stada.com</w:t>
        </w:r>
      </w:hyperlink>
    </w:p>
    <w:p w14:paraId="3F83BDF9" w14:textId="77777777" w:rsidR="00202DA8" w:rsidRPr="00AC3762" w:rsidRDefault="00202DA8" w:rsidP="00202DA8">
      <w:pPr>
        <w:numPr>
          <w:ilvl w:val="12"/>
          <w:numId w:val="0"/>
        </w:numPr>
        <w:ind w:right="-2"/>
        <w:rPr>
          <w:snapToGrid w:val="0"/>
        </w:rPr>
      </w:pPr>
    </w:p>
    <w:p w14:paraId="3C1BBDB8" w14:textId="77777777" w:rsidR="00202DA8" w:rsidRPr="00AC3762" w:rsidRDefault="00202DA8" w:rsidP="00202DA8">
      <w:pPr>
        <w:rPr>
          <w:b/>
        </w:rPr>
      </w:pPr>
      <w:r w:rsidRPr="00AC3762">
        <w:rPr>
          <w:b/>
        </w:rPr>
        <w:t>Šis vaistas Europos ekonominės erdvės valstybėse narėse registruotas tokiais pavadinimais:</w:t>
      </w:r>
    </w:p>
    <w:p w14:paraId="0F4A0188" w14:textId="77777777" w:rsidR="00201674" w:rsidRPr="00AC3762" w:rsidRDefault="00201674" w:rsidP="00201674">
      <w:pPr>
        <w:rPr>
          <w:rFonts w:eastAsia="Times New Roman"/>
          <w:b/>
        </w:rPr>
      </w:pPr>
    </w:p>
    <w:tbl>
      <w:tblPr>
        <w:tblW w:w="8658" w:type="dxa"/>
        <w:tblLook w:val="04A0" w:firstRow="1" w:lastRow="0" w:firstColumn="1" w:lastColumn="0" w:noHBand="0" w:noVBand="1"/>
      </w:tblPr>
      <w:tblGrid>
        <w:gridCol w:w="1638"/>
        <w:gridCol w:w="7020"/>
      </w:tblGrid>
      <w:tr w:rsidR="00201674" w:rsidRPr="00AC3762" w14:paraId="1F9D197A" w14:textId="77777777" w:rsidTr="00A10433">
        <w:tc>
          <w:tcPr>
            <w:tcW w:w="1638" w:type="dxa"/>
          </w:tcPr>
          <w:p w14:paraId="25296F09" w14:textId="77777777" w:rsidR="00201674" w:rsidRPr="00AC3762" w:rsidRDefault="008B240A" w:rsidP="00A10433">
            <w:pPr>
              <w:rPr>
                <w:rFonts w:eastAsia="Times New Roman"/>
                <w:bCs/>
              </w:rPr>
            </w:pPr>
            <w:r w:rsidRPr="00AC3762">
              <w:rPr>
                <w:rFonts w:eastAsia="Times New Roman"/>
                <w:bCs/>
              </w:rPr>
              <w:t>Švedija</w:t>
            </w:r>
          </w:p>
        </w:tc>
        <w:tc>
          <w:tcPr>
            <w:tcW w:w="7020" w:type="dxa"/>
          </w:tcPr>
          <w:p w14:paraId="419581B0" w14:textId="77777777" w:rsidR="00201674" w:rsidRPr="00AC3762" w:rsidRDefault="00201674" w:rsidP="00201674">
            <w:pPr>
              <w:rPr>
                <w:rFonts w:eastAsia="Times New Roman"/>
                <w:bCs/>
              </w:rPr>
            </w:pPr>
            <w:r w:rsidRPr="00AC3762">
              <w:rPr>
                <w:rFonts w:eastAsia="Times New Roman"/>
                <w:bCs/>
              </w:rPr>
              <w:t>Eribulin STADA 0,44</w:t>
            </w:r>
            <w:r w:rsidR="00A164BD" w:rsidRPr="00AC3762">
              <w:rPr>
                <w:rFonts w:eastAsia="Times New Roman"/>
                <w:bCs/>
              </w:rPr>
              <w:t> mg</w:t>
            </w:r>
            <w:r w:rsidRPr="00AC3762">
              <w:rPr>
                <w:rFonts w:eastAsia="Times New Roman"/>
                <w:bCs/>
              </w:rPr>
              <w:t>/ml injektionsvätska, lösning</w:t>
            </w:r>
          </w:p>
        </w:tc>
      </w:tr>
      <w:tr w:rsidR="00201674" w:rsidRPr="00AC3762" w14:paraId="3ECA6CC9" w14:textId="77777777" w:rsidTr="00A10433">
        <w:tc>
          <w:tcPr>
            <w:tcW w:w="1638" w:type="dxa"/>
          </w:tcPr>
          <w:p w14:paraId="68E71D4F" w14:textId="77777777" w:rsidR="00201674" w:rsidRPr="00AC3762" w:rsidRDefault="008B240A" w:rsidP="00A10433">
            <w:pPr>
              <w:rPr>
                <w:rFonts w:eastAsia="Times New Roman"/>
                <w:bCs/>
              </w:rPr>
            </w:pPr>
            <w:r w:rsidRPr="00AC3762">
              <w:rPr>
                <w:rFonts w:eastAsia="Times New Roman"/>
                <w:bCs/>
              </w:rPr>
              <w:t>Belgija</w:t>
            </w:r>
          </w:p>
        </w:tc>
        <w:tc>
          <w:tcPr>
            <w:tcW w:w="7020" w:type="dxa"/>
          </w:tcPr>
          <w:p w14:paraId="055C3E30" w14:textId="77777777" w:rsidR="00201674" w:rsidRPr="00AC3762" w:rsidRDefault="008B240A" w:rsidP="008B240A">
            <w:pPr>
              <w:rPr>
                <w:rFonts w:eastAsia="Times New Roman"/>
                <w:bCs/>
              </w:rPr>
            </w:pPr>
            <w:r w:rsidRPr="00AC3762">
              <w:rPr>
                <w:rFonts w:eastAsia="Times New Roman"/>
                <w:bCs/>
              </w:rPr>
              <w:t>Eribulin EG 0,44</w:t>
            </w:r>
            <w:r w:rsidR="00A164BD" w:rsidRPr="00AC3762">
              <w:rPr>
                <w:rFonts w:eastAsia="Times New Roman"/>
                <w:bCs/>
              </w:rPr>
              <w:t> mg</w:t>
            </w:r>
            <w:r w:rsidRPr="00AC3762">
              <w:rPr>
                <w:rFonts w:eastAsia="Times New Roman"/>
                <w:bCs/>
              </w:rPr>
              <w:t>/ml oplossing voor injectie</w:t>
            </w:r>
          </w:p>
        </w:tc>
      </w:tr>
      <w:tr w:rsidR="00201674" w:rsidRPr="00AC3762" w14:paraId="1CF9F764" w14:textId="77777777" w:rsidTr="00A10433">
        <w:tc>
          <w:tcPr>
            <w:tcW w:w="1638" w:type="dxa"/>
          </w:tcPr>
          <w:p w14:paraId="76BC4172" w14:textId="77777777" w:rsidR="00201674" w:rsidRPr="00AC3762" w:rsidRDefault="008B240A" w:rsidP="00A10433">
            <w:pPr>
              <w:rPr>
                <w:rFonts w:eastAsia="Times New Roman"/>
                <w:bCs/>
              </w:rPr>
            </w:pPr>
            <w:r w:rsidRPr="00AC3762">
              <w:rPr>
                <w:rFonts w:eastAsia="Times New Roman"/>
                <w:bCs/>
              </w:rPr>
              <w:t>Danija</w:t>
            </w:r>
            <w:r w:rsidR="008F4622">
              <w:rPr>
                <w:rFonts w:eastAsia="Times New Roman"/>
                <w:bCs/>
              </w:rPr>
              <w:t>, Estija</w:t>
            </w:r>
          </w:p>
        </w:tc>
        <w:tc>
          <w:tcPr>
            <w:tcW w:w="7020" w:type="dxa"/>
          </w:tcPr>
          <w:p w14:paraId="2F2797DE" w14:textId="77777777" w:rsidR="00201674" w:rsidRPr="00AC3762" w:rsidRDefault="008B240A" w:rsidP="00A10433">
            <w:pPr>
              <w:rPr>
                <w:rFonts w:eastAsia="Times New Roman"/>
                <w:bCs/>
              </w:rPr>
            </w:pPr>
            <w:r w:rsidRPr="00AC3762">
              <w:rPr>
                <w:rFonts w:eastAsia="Times New Roman"/>
                <w:bCs/>
              </w:rPr>
              <w:t>Eribulin STADA</w:t>
            </w:r>
          </w:p>
        </w:tc>
      </w:tr>
      <w:tr w:rsidR="00201674" w:rsidRPr="00AC3762" w14:paraId="53A6FD5D" w14:textId="77777777" w:rsidTr="00A10433">
        <w:tc>
          <w:tcPr>
            <w:tcW w:w="1638" w:type="dxa"/>
          </w:tcPr>
          <w:p w14:paraId="3C9485B4" w14:textId="77777777" w:rsidR="00201674" w:rsidRPr="00AC3762" w:rsidRDefault="008B240A" w:rsidP="00A10433">
            <w:pPr>
              <w:rPr>
                <w:rFonts w:eastAsia="Times New Roman"/>
                <w:bCs/>
                <w:highlight w:val="yellow"/>
              </w:rPr>
            </w:pPr>
            <w:r w:rsidRPr="00AC3762">
              <w:rPr>
                <w:rFonts w:eastAsia="Times New Roman"/>
                <w:bCs/>
              </w:rPr>
              <w:t>Ispanija</w:t>
            </w:r>
          </w:p>
        </w:tc>
        <w:tc>
          <w:tcPr>
            <w:tcW w:w="7020" w:type="dxa"/>
          </w:tcPr>
          <w:p w14:paraId="28DA2415" w14:textId="77777777" w:rsidR="00201674" w:rsidRPr="00AC3762" w:rsidRDefault="008B240A" w:rsidP="008B240A">
            <w:pPr>
              <w:rPr>
                <w:rFonts w:eastAsia="Times New Roman"/>
                <w:bCs/>
              </w:rPr>
            </w:pPr>
            <w:r w:rsidRPr="00AC3762">
              <w:rPr>
                <w:rFonts w:eastAsia="Times New Roman"/>
                <w:bCs/>
              </w:rPr>
              <w:t>Eribulina STADA 0,44</w:t>
            </w:r>
            <w:r w:rsidR="00A164BD" w:rsidRPr="00AC3762">
              <w:rPr>
                <w:rFonts w:eastAsia="Times New Roman"/>
                <w:bCs/>
              </w:rPr>
              <w:t> mg</w:t>
            </w:r>
            <w:r w:rsidRPr="00AC3762">
              <w:rPr>
                <w:rFonts w:eastAsia="Times New Roman"/>
                <w:bCs/>
              </w:rPr>
              <w:t>/ml solución inyectable EFG</w:t>
            </w:r>
          </w:p>
        </w:tc>
      </w:tr>
      <w:tr w:rsidR="00201674" w:rsidRPr="00AC3762" w14:paraId="5E9DF120" w14:textId="77777777" w:rsidTr="00A10433">
        <w:tc>
          <w:tcPr>
            <w:tcW w:w="1638" w:type="dxa"/>
          </w:tcPr>
          <w:p w14:paraId="4852BA6B" w14:textId="77777777" w:rsidR="00201674" w:rsidRPr="00AC3762" w:rsidRDefault="008B240A" w:rsidP="00A10433">
            <w:pPr>
              <w:rPr>
                <w:rFonts w:eastAsia="Times New Roman"/>
                <w:bCs/>
              </w:rPr>
            </w:pPr>
            <w:r w:rsidRPr="00AC3762">
              <w:rPr>
                <w:rFonts w:eastAsia="Times New Roman"/>
                <w:bCs/>
              </w:rPr>
              <w:t>Suomija</w:t>
            </w:r>
          </w:p>
        </w:tc>
        <w:tc>
          <w:tcPr>
            <w:tcW w:w="7020" w:type="dxa"/>
          </w:tcPr>
          <w:p w14:paraId="28C66859" w14:textId="77777777" w:rsidR="00201674" w:rsidRPr="00AC3762" w:rsidRDefault="008B240A" w:rsidP="008B240A">
            <w:pPr>
              <w:rPr>
                <w:rFonts w:eastAsia="Times New Roman"/>
                <w:bCs/>
              </w:rPr>
            </w:pPr>
            <w:r w:rsidRPr="00AC3762">
              <w:rPr>
                <w:rFonts w:eastAsia="Times New Roman"/>
                <w:bCs/>
              </w:rPr>
              <w:t>Eribulin STADA 0,44</w:t>
            </w:r>
            <w:r w:rsidR="00A164BD" w:rsidRPr="00AC3762">
              <w:rPr>
                <w:rFonts w:eastAsia="Times New Roman"/>
                <w:bCs/>
              </w:rPr>
              <w:t> mg</w:t>
            </w:r>
            <w:r w:rsidRPr="00AC3762">
              <w:rPr>
                <w:rFonts w:eastAsia="Times New Roman"/>
                <w:bCs/>
              </w:rPr>
              <w:t>/ml injektioneste, liuos</w:t>
            </w:r>
          </w:p>
        </w:tc>
      </w:tr>
      <w:tr w:rsidR="00201674" w:rsidRPr="00AC3762" w14:paraId="7F640179" w14:textId="77777777" w:rsidTr="00A10433">
        <w:tc>
          <w:tcPr>
            <w:tcW w:w="1638" w:type="dxa"/>
          </w:tcPr>
          <w:p w14:paraId="6C384DCF" w14:textId="77777777" w:rsidR="00201674" w:rsidRPr="00AC3762" w:rsidRDefault="008B240A" w:rsidP="00A10433">
            <w:pPr>
              <w:rPr>
                <w:rFonts w:eastAsia="Times New Roman"/>
                <w:bCs/>
              </w:rPr>
            </w:pPr>
            <w:r w:rsidRPr="00AC3762">
              <w:rPr>
                <w:bCs/>
              </w:rPr>
              <w:t>Prancūzija</w:t>
            </w:r>
          </w:p>
        </w:tc>
        <w:tc>
          <w:tcPr>
            <w:tcW w:w="7020" w:type="dxa"/>
          </w:tcPr>
          <w:p w14:paraId="470E01B3" w14:textId="77777777" w:rsidR="00201674" w:rsidRPr="00AC3762" w:rsidRDefault="008B240A" w:rsidP="008B240A">
            <w:pPr>
              <w:rPr>
                <w:rFonts w:eastAsia="Times New Roman"/>
                <w:bCs/>
              </w:rPr>
            </w:pPr>
            <w:r w:rsidRPr="00AC3762">
              <w:rPr>
                <w:rFonts w:eastAsia="Times New Roman"/>
                <w:bCs/>
              </w:rPr>
              <w:t>ERIBULINE EG 0,44</w:t>
            </w:r>
            <w:r w:rsidR="00A164BD" w:rsidRPr="00AC3762">
              <w:rPr>
                <w:rFonts w:eastAsia="Times New Roman"/>
                <w:bCs/>
              </w:rPr>
              <w:t> mg</w:t>
            </w:r>
            <w:r w:rsidRPr="00AC3762">
              <w:rPr>
                <w:rFonts w:eastAsia="Times New Roman"/>
                <w:bCs/>
              </w:rPr>
              <w:t>/ml, solution injectable</w:t>
            </w:r>
          </w:p>
        </w:tc>
      </w:tr>
      <w:tr w:rsidR="008B240A" w:rsidRPr="00AC3762" w14:paraId="137385F8" w14:textId="77777777" w:rsidTr="00A10433">
        <w:tc>
          <w:tcPr>
            <w:tcW w:w="1638" w:type="dxa"/>
          </w:tcPr>
          <w:p w14:paraId="3A9969CE" w14:textId="77777777" w:rsidR="008B240A" w:rsidRPr="00AC3762" w:rsidRDefault="008B240A" w:rsidP="00A10433">
            <w:pPr>
              <w:rPr>
                <w:rFonts w:eastAsia="Times New Roman"/>
                <w:bCs/>
              </w:rPr>
            </w:pPr>
            <w:r w:rsidRPr="00AC3762">
              <w:rPr>
                <w:rFonts w:eastAsia="Times New Roman"/>
                <w:bCs/>
              </w:rPr>
              <w:t>Kroatija</w:t>
            </w:r>
          </w:p>
        </w:tc>
        <w:tc>
          <w:tcPr>
            <w:tcW w:w="7020" w:type="dxa"/>
          </w:tcPr>
          <w:p w14:paraId="2A7CDE93" w14:textId="77777777" w:rsidR="008B240A" w:rsidRPr="00AC3762" w:rsidRDefault="008B240A" w:rsidP="00A10433">
            <w:pPr>
              <w:rPr>
                <w:rFonts w:eastAsia="Times New Roman"/>
                <w:bCs/>
              </w:rPr>
            </w:pPr>
            <w:r w:rsidRPr="00AC3762">
              <w:rPr>
                <w:rFonts w:eastAsia="Times New Roman"/>
                <w:bCs/>
              </w:rPr>
              <w:t>Eribulin 0,44</w:t>
            </w:r>
            <w:r w:rsidR="00A164BD" w:rsidRPr="00AC3762">
              <w:rPr>
                <w:rFonts w:eastAsia="Times New Roman"/>
                <w:bCs/>
              </w:rPr>
              <w:t> mg</w:t>
            </w:r>
            <w:r w:rsidRPr="00AC3762">
              <w:rPr>
                <w:rFonts w:eastAsia="Times New Roman"/>
                <w:bCs/>
              </w:rPr>
              <w:t>/ml otopina za injekciju</w:t>
            </w:r>
          </w:p>
        </w:tc>
      </w:tr>
      <w:tr w:rsidR="008B240A" w:rsidRPr="00AC3762" w14:paraId="211FFC5E" w14:textId="77777777" w:rsidTr="00A10433">
        <w:tc>
          <w:tcPr>
            <w:tcW w:w="1638" w:type="dxa"/>
          </w:tcPr>
          <w:p w14:paraId="51E74965" w14:textId="77777777" w:rsidR="008B240A" w:rsidRPr="00AC3762" w:rsidRDefault="008B240A" w:rsidP="00A10433">
            <w:pPr>
              <w:rPr>
                <w:rFonts w:eastAsia="Times New Roman"/>
                <w:bCs/>
              </w:rPr>
            </w:pPr>
            <w:r w:rsidRPr="00AC3762">
              <w:rPr>
                <w:rFonts w:eastAsia="Times New Roman"/>
                <w:bCs/>
              </w:rPr>
              <w:t>Islandija</w:t>
            </w:r>
          </w:p>
        </w:tc>
        <w:tc>
          <w:tcPr>
            <w:tcW w:w="7020" w:type="dxa"/>
          </w:tcPr>
          <w:p w14:paraId="30F77A6A" w14:textId="77777777" w:rsidR="008B240A" w:rsidRPr="00AC3762" w:rsidRDefault="008B240A" w:rsidP="00A10433">
            <w:pPr>
              <w:rPr>
                <w:rFonts w:eastAsia="Times New Roman"/>
                <w:bCs/>
              </w:rPr>
            </w:pPr>
            <w:r w:rsidRPr="00AC3762">
              <w:rPr>
                <w:rFonts w:eastAsia="Times New Roman"/>
                <w:bCs/>
              </w:rPr>
              <w:t>Eribulin STADA 0,44</w:t>
            </w:r>
            <w:r w:rsidR="00A164BD" w:rsidRPr="00AC3762">
              <w:rPr>
                <w:rFonts w:eastAsia="Times New Roman"/>
                <w:bCs/>
              </w:rPr>
              <w:t> mg</w:t>
            </w:r>
            <w:r w:rsidRPr="00AC3762">
              <w:rPr>
                <w:rFonts w:eastAsia="Times New Roman"/>
                <w:bCs/>
              </w:rPr>
              <w:t>/ml stungulyf, lausn</w:t>
            </w:r>
          </w:p>
        </w:tc>
      </w:tr>
      <w:tr w:rsidR="008B240A" w:rsidRPr="00AC3762" w14:paraId="6ED2DAAC" w14:textId="77777777" w:rsidTr="00A10433">
        <w:tc>
          <w:tcPr>
            <w:tcW w:w="1638" w:type="dxa"/>
          </w:tcPr>
          <w:p w14:paraId="63215D0A" w14:textId="77777777" w:rsidR="008B240A" w:rsidRPr="00AC3762" w:rsidRDefault="008B240A" w:rsidP="00A10433">
            <w:pPr>
              <w:rPr>
                <w:rFonts w:eastAsia="Times New Roman"/>
                <w:bCs/>
              </w:rPr>
            </w:pPr>
            <w:r w:rsidRPr="00AC3762">
              <w:rPr>
                <w:rFonts w:eastAsia="Times New Roman"/>
                <w:bCs/>
              </w:rPr>
              <w:t>Italija</w:t>
            </w:r>
          </w:p>
        </w:tc>
        <w:tc>
          <w:tcPr>
            <w:tcW w:w="7020" w:type="dxa"/>
          </w:tcPr>
          <w:p w14:paraId="11FB3FFF" w14:textId="77777777" w:rsidR="008B240A" w:rsidRPr="00AC3762" w:rsidRDefault="008B240A" w:rsidP="00A10433">
            <w:pPr>
              <w:rPr>
                <w:rFonts w:eastAsia="Times New Roman"/>
                <w:bCs/>
              </w:rPr>
            </w:pPr>
            <w:r w:rsidRPr="00AC3762">
              <w:rPr>
                <w:rFonts w:eastAsia="Times New Roman"/>
                <w:bCs/>
              </w:rPr>
              <w:t>ERIBULINA EG</w:t>
            </w:r>
          </w:p>
        </w:tc>
      </w:tr>
      <w:tr w:rsidR="008B240A" w:rsidRPr="00AC3762" w14:paraId="706879BC" w14:textId="77777777" w:rsidTr="00A10433">
        <w:tc>
          <w:tcPr>
            <w:tcW w:w="1638" w:type="dxa"/>
          </w:tcPr>
          <w:p w14:paraId="2A1BEBCD" w14:textId="77777777" w:rsidR="008B240A" w:rsidRPr="00AC3762" w:rsidRDefault="008B240A" w:rsidP="00A10433">
            <w:pPr>
              <w:rPr>
                <w:rFonts w:eastAsia="Times New Roman"/>
                <w:bCs/>
              </w:rPr>
            </w:pPr>
            <w:r w:rsidRPr="00AC3762">
              <w:rPr>
                <w:rFonts w:eastAsia="Times New Roman"/>
                <w:bCs/>
              </w:rPr>
              <w:t>Lietuva</w:t>
            </w:r>
          </w:p>
        </w:tc>
        <w:tc>
          <w:tcPr>
            <w:tcW w:w="7020" w:type="dxa"/>
          </w:tcPr>
          <w:p w14:paraId="0C31DFEF" w14:textId="77777777" w:rsidR="008B240A" w:rsidRPr="00AC3762" w:rsidRDefault="008B240A" w:rsidP="008B240A">
            <w:pPr>
              <w:rPr>
                <w:rFonts w:eastAsia="Times New Roman"/>
                <w:bCs/>
              </w:rPr>
            </w:pPr>
            <w:r w:rsidRPr="00AC3762">
              <w:rPr>
                <w:rFonts w:eastAsia="Times New Roman"/>
                <w:bCs/>
              </w:rPr>
              <w:t>Eribulin STADA 0,44</w:t>
            </w:r>
            <w:r w:rsidR="00A164BD" w:rsidRPr="00AC3762">
              <w:rPr>
                <w:rFonts w:eastAsia="Times New Roman"/>
                <w:bCs/>
              </w:rPr>
              <w:t> mg</w:t>
            </w:r>
            <w:r w:rsidRPr="00AC3762">
              <w:rPr>
                <w:rFonts w:eastAsia="Times New Roman"/>
                <w:bCs/>
              </w:rPr>
              <w:t>/ml injekcinis tirpalas</w:t>
            </w:r>
          </w:p>
        </w:tc>
      </w:tr>
      <w:tr w:rsidR="008B240A" w:rsidRPr="00AC3762" w14:paraId="7D713358" w14:textId="77777777" w:rsidTr="00A10433">
        <w:tc>
          <w:tcPr>
            <w:tcW w:w="1638" w:type="dxa"/>
          </w:tcPr>
          <w:p w14:paraId="73131E0D" w14:textId="77777777" w:rsidR="008B240A" w:rsidRPr="00AC3762" w:rsidRDefault="008B240A" w:rsidP="00A10433">
            <w:pPr>
              <w:rPr>
                <w:rFonts w:eastAsia="Times New Roman"/>
                <w:bCs/>
              </w:rPr>
            </w:pPr>
            <w:r w:rsidRPr="00AC3762">
              <w:rPr>
                <w:rFonts w:eastAsia="Times New Roman"/>
                <w:bCs/>
              </w:rPr>
              <w:t>Liuksemburgas</w:t>
            </w:r>
          </w:p>
        </w:tc>
        <w:tc>
          <w:tcPr>
            <w:tcW w:w="7020" w:type="dxa"/>
          </w:tcPr>
          <w:p w14:paraId="3F74C332" w14:textId="77777777" w:rsidR="008B240A" w:rsidRPr="00AC3762" w:rsidRDefault="008B240A" w:rsidP="00A10433">
            <w:pPr>
              <w:rPr>
                <w:rFonts w:eastAsia="Times New Roman"/>
                <w:bCs/>
              </w:rPr>
            </w:pPr>
            <w:r w:rsidRPr="00AC3762">
              <w:rPr>
                <w:rFonts w:eastAsia="Times New Roman"/>
                <w:bCs/>
              </w:rPr>
              <w:t>Eribulin EG 0,44</w:t>
            </w:r>
            <w:r w:rsidR="00A164BD" w:rsidRPr="00AC3762">
              <w:rPr>
                <w:rFonts w:eastAsia="Times New Roman"/>
                <w:bCs/>
              </w:rPr>
              <w:t> mg</w:t>
            </w:r>
            <w:r w:rsidRPr="00AC3762">
              <w:rPr>
                <w:rFonts w:eastAsia="Times New Roman"/>
                <w:bCs/>
              </w:rPr>
              <w:t>/ml solution injectable</w:t>
            </w:r>
          </w:p>
        </w:tc>
      </w:tr>
      <w:tr w:rsidR="008B240A" w:rsidRPr="00AC3762" w14:paraId="3F391A75" w14:textId="77777777" w:rsidTr="00A10433">
        <w:tc>
          <w:tcPr>
            <w:tcW w:w="1638" w:type="dxa"/>
          </w:tcPr>
          <w:p w14:paraId="7ACBC388" w14:textId="77777777" w:rsidR="008B240A" w:rsidRPr="00AC3762" w:rsidRDefault="008B240A" w:rsidP="00A10433">
            <w:pPr>
              <w:rPr>
                <w:rFonts w:eastAsia="Times New Roman"/>
                <w:bCs/>
              </w:rPr>
            </w:pPr>
            <w:r w:rsidRPr="00AC3762">
              <w:rPr>
                <w:rFonts w:eastAsia="Times New Roman"/>
                <w:bCs/>
              </w:rPr>
              <w:t>Latvija</w:t>
            </w:r>
          </w:p>
        </w:tc>
        <w:tc>
          <w:tcPr>
            <w:tcW w:w="7020" w:type="dxa"/>
          </w:tcPr>
          <w:p w14:paraId="76192F51" w14:textId="77777777" w:rsidR="008B240A" w:rsidRPr="00AC3762" w:rsidRDefault="008B240A" w:rsidP="008B240A">
            <w:pPr>
              <w:rPr>
                <w:bCs/>
              </w:rPr>
            </w:pPr>
            <w:r w:rsidRPr="00AC3762">
              <w:rPr>
                <w:rFonts w:eastAsia="Times New Roman"/>
                <w:bCs/>
              </w:rPr>
              <w:t>Eribulin STADA 0,44</w:t>
            </w:r>
            <w:r w:rsidR="00A164BD" w:rsidRPr="00AC3762">
              <w:rPr>
                <w:rFonts w:eastAsia="Times New Roman"/>
                <w:bCs/>
              </w:rPr>
              <w:t> mg</w:t>
            </w:r>
            <w:r w:rsidRPr="00AC3762">
              <w:rPr>
                <w:bCs/>
              </w:rPr>
              <w:t>/ml šķīdums injekcijām</w:t>
            </w:r>
          </w:p>
        </w:tc>
      </w:tr>
      <w:tr w:rsidR="008B240A" w:rsidRPr="00AC3762" w14:paraId="6DDCB265" w14:textId="77777777" w:rsidTr="00A10433">
        <w:tc>
          <w:tcPr>
            <w:tcW w:w="1638" w:type="dxa"/>
          </w:tcPr>
          <w:p w14:paraId="0CB8C0DD" w14:textId="77777777" w:rsidR="008B240A" w:rsidRPr="00AC3762" w:rsidRDefault="008B240A" w:rsidP="00A10433">
            <w:pPr>
              <w:rPr>
                <w:rFonts w:eastAsia="Times New Roman"/>
                <w:bCs/>
              </w:rPr>
            </w:pPr>
            <w:r w:rsidRPr="00AC3762">
              <w:rPr>
                <w:rFonts w:eastAsia="Times New Roman"/>
                <w:bCs/>
              </w:rPr>
              <w:t>Norvegija</w:t>
            </w:r>
          </w:p>
        </w:tc>
        <w:tc>
          <w:tcPr>
            <w:tcW w:w="7020" w:type="dxa"/>
          </w:tcPr>
          <w:p w14:paraId="26CBA744" w14:textId="77777777" w:rsidR="008B240A" w:rsidRPr="00AC3762" w:rsidRDefault="008B240A" w:rsidP="008B240A">
            <w:pPr>
              <w:rPr>
                <w:rFonts w:eastAsia="Times New Roman"/>
                <w:bCs/>
              </w:rPr>
            </w:pPr>
            <w:r w:rsidRPr="00AC3762">
              <w:rPr>
                <w:rFonts w:eastAsia="Times New Roman"/>
                <w:bCs/>
              </w:rPr>
              <w:t>Eribulin STADA 0,44</w:t>
            </w:r>
            <w:r w:rsidR="00A164BD" w:rsidRPr="00AC3762">
              <w:rPr>
                <w:rFonts w:eastAsia="Times New Roman"/>
                <w:bCs/>
              </w:rPr>
              <w:t> mg</w:t>
            </w:r>
            <w:r w:rsidRPr="00AC3762">
              <w:rPr>
                <w:rFonts w:eastAsia="Times New Roman"/>
                <w:bCs/>
              </w:rPr>
              <w:t>/ml injeksjonsvæske, oppløsning</w:t>
            </w:r>
          </w:p>
        </w:tc>
      </w:tr>
    </w:tbl>
    <w:p w14:paraId="46B4AC99" w14:textId="77777777" w:rsidR="00202DA8" w:rsidRPr="00AC3762" w:rsidRDefault="00202DA8" w:rsidP="00B859CD">
      <w:pPr>
        <w:pStyle w:val="Pagrindinistekstas"/>
        <w:kinsoku w:val="0"/>
        <w:overflowPunct w:val="0"/>
      </w:pPr>
    </w:p>
    <w:p w14:paraId="1C4E569B" w14:textId="7987FABE" w:rsidR="00FA0F44" w:rsidRPr="00AC3762" w:rsidRDefault="00FA0F44" w:rsidP="007B2CF6">
      <w:pPr>
        <w:pStyle w:val="Antrat2"/>
        <w:numPr>
          <w:ilvl w:val="0"/>
          <w:numId w:val="0"/>
        </w:numPr>
      </w:pPr>
      <w:r w:rsidRPr="00AC3762">
        <w:t>Šis</w:t>
      </w:r>
      <w:r w:rsidRPr="00AC3762">
        <w:rPr>
          <w:spacing w:val="-5"/>
        </w:rPr>
        <w:t xml:space="preserve"> </w:t>
      </w:r>
      <w:r w:rsidRPr="00AC3762">
        <w:t>pakuotės</w:t>
      </w:r>
      <w:r w:rsidRPr="00AC3762">
        <w:rPr>
          <w:spacing w:val="-5"/>
        </w:rPr>
        <w:t xml:space="preserve"> </w:t>
      </w:r>
      <w:r w:rsidRPr="00AC3762">
        <w:t>lapelis</w:t>
      </w:r>
      <w:r w:rsidRPr="00AC3762">
        <w:rPr>
          <w:spacing w:val="-5"/>
        </w:rPr>
        <w:t xml:space="preserve"> </w:t>
      </w:r>
      <w:r w:rsidRPr="00AC3762">
        <w:t>paskutinį</w:t>
      </w:r>
      <w:r w:rsidRPr="00AC3762">
        <w:rPr>
          <w:spacing w:val="-5"/>
        </w:rPr>
        <w:t xml:space="preserve"> </w:t>
      </w:r>
      <w:r w:rsidRPr="00AC3762">
        <w:t>kartą</w:t>
      </w:r>
      <w:r w:rsidRPr="00AC3762">
        <w:rPr>
          <w:spacing w:val="-1"/>
        </w:rPr>
        <w:t xml:space="preserve"> </w:t>
      </w:r>
      <w:r w:rsidRPr="00AC3762">
        <w:rPr>
          <w:spacing w:val="-2"/>
        </w:rPr>
        <w:t>peržiūrėtas</w:t>
      </w:r>
      <w:r w:rsidR="00CD3501">
        <w:rPr>
          <w:spacing w:val="-2"/>
        </w:rPr>
        <w:t xml:space="preserve"> 2023-11-06</w:t>
      </w:r>
      <w:r w:rsidR="00202DA8" w:rsidRPr="007E1B1B">
        <w:t>.</w:t>
      </w:r>
    </w:p>
    <w:p w14:paraId="045D36CE" w14:textId="77777777" w:rsidR="00202DA8" w:rsidRPr="007E1B1B" w:rsidRDefault="00202DA8" w:rsidP="007E1B1B">
      <w:pPr>
        <w:rPr>
          <w:bCs/>
        </w:rPr>
      </w:pPr>
    </w:p>
    <w:p w14:paraId="070C1CAF" w14:textId="77777777" w:rsidR="00202DA8" w:rsidRPr="00AC3762" w:rsidRDefault="00202DA8" w:rsidP="00202DA8">
      <w:pPr>
        <w:numPr>
          <w:ilvl w:val="12"/>
          <w:numId w:val="0"/>
        </w:numPr>
        <w:tabs>
          <w:tab w:val="left" w:pos="4820"/>
        </w:tabs>
        <w:ind w:right="-2"/>
      </w:pPr>
    </w:p>
    <w:p w14:paraId="76B5209D" w14:textId="77777777" w:rsidR="00202DA8" w:rsidRPr="00AC3762" w:rsidRDefault="00202DA8" w:rsidP="00202DA8">
      <w:pPr>
        <w:keepNext/>
        <w:keepLines/>
        <w:rPr>
          <w:rFonts w:eastAsia="Times New Roman"/>
          <w:u w:val="single"/>
        </w:rPr>
      </w:pPr>
      <w:r w:rsidRPr="00AC3762">
        <w:t>Išsami informacija apie šį vaistą pateikiama Valstybinės vaistų kontrolės tarnybos prie Lietuvos Respublikos sveikatos apsaugos ministerijos tinklalapyje</w:t>
      </w:r>
      <w:r w:rsidRPr="00AC3762">
        <w:rPr>
          <w:rFonts w:eastAsia="Times New Roman"/>
          <w:i/>
        </w:rPr>
        <w:t xml:space="preserve"> </w:t>
      </w:r>
      <w:hyperlink r:id="rId38" w:history="1">
        <w:r w:rsidRPr="00AC3762">
          <w:rPr>
            <w:rFonts w:eastAsia="Times New Roman"/>
            <w:color w:val="0000FF"/>
            <w:u w:val="single"/>
          </w:rPr>
          <w:t>http://www.vvkt.lt/</w:t>
        </w:r>
      </w:hyperlink>
      <w:r w:rsidRPr="00AC3762">
        <w:rPr>
          <w:rFonts w:eastAsia="Times New Roman"/>
        </w:rPr>
        <w:t>.</w:t>
      </w:r>
    </w:p>
    <w:p w14:paraId="1DB12C56" w14:textId="77777777" w:rsidR="00FA0F44" w:rsidRPr="00AC3762" w:rsidRDefault="00FA0F44" w:rsidP="00202DA8">
      <w:pPr>
        <w:pStyle w:val="Pagrindinistekstas"/>
        <w:kinsoku w:val="0"/>
        <w:overflowPunct w:val="0"/>
        <w:rPr>
          <w:spacing w:val="-2"/>
        </w:rPr>
      </w:pPr>
      <w:bookmarkStart w:id="10" w:name="_GoBack"/>
      <w:bookmarkEnd w:id="10"/>
    </w:p>
    <w:sectPr w:rsidR="00FA0F44" w:rsidRPr="00AC3762" w:rsidSect="002B4178">
      <w:pgSz w:w="11910" w:h="16840" w:code="9"/>
      <w:pgMar w:top="1134" w:right="1418" w:bottom="1134" w:left="1418" w:header="737" w:footer="73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B76B1" w14:textId="77777777" w:rsidR="00BD439E" w:rsidRDefault="00BD439E">
      <w:r>
        <w:separator/>
      </w:r>
    </w:p>
  </w:endnote>
  <w:endnote w:type="continuationSeparator" w:id="0">
    <w:p w14:paraId="36299DA8" w14:textId="77777777" w:rsidR="00BD439E" w:rsidRDefault="00BD439E">
      <w:r>
        <w:continuationSeparator/>
      </w:r>
    </w:p>
  </w:endnote>
  <w:endnote w:type="continuationNotice" w:id="1">
    <w:p w14:paraId="7DF960E1" w14:textId="77777777" w:rsidR="00BD439E" w:rsidRDefault="00BD4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E8969" w14:textId="3E5BD529" w:rsidR="00395739" w:rsidRDefault="00395739">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14:anchorId="26CBCC2E" wp14:editId="1751F620">
              <wp:simplePos x="0" y="0"/>
              <wp:positionH relativeFrom="page">
                <wp:posOffset>3683635</wp:posOffset>
              </wp:positionH>
              <wp:positionV relativeFrom="page">
                <wp:posOffset>10097770</wp:posOffset>
              </wp:positionV>
              <wp:extent cx="198755" cy="137795"/>
              <wp:effectExtent l="0" t="0" r="0" b="0"/>
              <wp:wrapNone/>
              <wp:docPr id="7003236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5428B" w14:textId="2B9A3D55" w:rsidR="00395739" w:rsidRDefault="00395739">
                          <w:pPr>
                            <w:pStyle w:val="Pagrindinistekstas"/>
                            <w:kinsoku w:val="0"/>
                            <w:overflowPunct w:val="0"/>
                            <w:spacing w:before="13"/>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C84C69">
                            <w:rPr>
                              <w:rFonts w:ascii="Arial" w:hAnsi="Arial" w:cs="Arial"/>
                              <w:noProof/>
                              <w:spacing w:val="-5"/>
                              <w:sz w:val="16"/>
                              <w:szCs w:val="16"/>
                            </w:rPr>
                            <w:t>1</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BCC2E" id="_x0000_t202" coordsize="21600,21600" o:spt="202" path="m,l,21600r21600,l21600,xe">
              <v:stroke joinstyle="miter"/>
              <v:path gradientshapeok="t" o:connecttype="rect"/>
            </v:shapetype>
            <v:shape id="Text Box 1" o:spid="_x0000_s1089" type="#_x0000_t202" style="position:absolute;margin-left:290.05pt;margin-top:795.1pt;width:15.65pt;height:10.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" o:allowincell="f" filled="f" stroked="f">
              <v:textbox inset="0,0,0,0">
                <w:txbxContent>
                  <w:p w14:paraId="5055428B" w14:textId="2B9A3D55" w:rsidR="00395739" w:rsidRDefault="00395739">
                    <w:pPr>
                      <w:pStyle w:val="Pagrindinistekstas"/>
                      <w:kinsoku w:val="0"/>
                      <w:overflowPunct w:val="0"/>
                      <w:spacing w:before="13"/>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C84C69">
                      <w:rPr>
                        <w:rFonts w:ascii="Arial" w:hAnsi="Arial" w:cs="Arial"/>
                        <w:noProof/>
                        <w:spacing w:val="-5"/>
                        <w:sz w:val="16"/>
                        <w:szCs w:val="16"/>
                      </w:rPr>
                      <w:t>1</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9ED9E" w14:textId="77777777" w:rsidR="00BD439E" w:rsidRDefault="00BD439E">
      <w:r>
        <w:separator/>
      </w:r>
    </w:p>
  </w:footnote>
  <w:footnote w:type="continuationSeparator" w:id="0">
    <w:p w14:paraId="67387E7F" w14:textId="77777777" w:rsidR="00BD439E" w:rsidRDefault="00BD439E">
      <w:r>
        <w:continuationSeparator/>
      </w:r>
    </w:p>
  </w:footnote>
  <w:footnote w:type="continuationNotice" w:id="1">
    <w:p w14:paraId="749F0734" w14:textId="77777777" w:rsidR="00BD439E" w:rsidRDefault="00BD43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62829" w14:textId="77777777" w:rsidR="00BD439E" w:rsidRDefault="00BD43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1"/>
      <w:numFmt w:val="decimal"/>
      <w:pStyle w:val="Antrat1"/>
      <w:lvlText w:val="%1."/>
      <w:lvlJc w:val="left"/>
      <w:pPr>
        <w:ind w:left="902" w:hanging="567"/>
      </w:pPr>
      <w:rPr>
        <w:rFonts w:ascii="Times New Roman" w:hAnsi="Times New Roman" w:cs="Times New Roman"/>
        <w:b/>
        <w:bCs/>
        <w:i w:val="0"/>
        <w:iCs w:val="0"/>
        <w:spacing w:val="0"/>
        <w:w w:val="100"/>
        <w:sz w:val="22"/>
        <w:szCs w:val="22"/>
      </w:rPr>
    </w:lvl>
    <w:lvl w:ilvl="1">
      <w:start w:val="1"/>
      <w:numFmt w:val="decimal"/>
      <w:pStyle w:val="Antrat2"/>
      <w:lvlText w:val="%1.%2"/>
      <w:lvlJc w:val="left"/>
      <w:pPr>
        <w:ind w:left="902" w:hanging="567"/>
      </w:pPr>
      <w:rPr>
        <w:rFonts w:ascii="Times New Roman" w:hAnsi="Times New Roman" w:cs="Times New Roman"/>
        <w:b/>
        <w:bCs/>
        <w:i w:val="0"/>
        <w:iCs w:val="0"/>
        <w:spacing w:val="0"/>
        <w:w w:val="100"/>
        <w:sz w:val="22"/>
        <w:szCs w:val="22"/>
      </w:rPr>
    </w:lvl>
    <w:lvl w:ilvl="2">
      <w:numFmt w:val="bullet"/>
      <w:lvlText w:val="-"/>
      <w:lvlJc w:val="left"/>
      <w:pPr>
        <w:ind w:left="695" w:hanging="360"/>
      </w:pPr>
      <w:rPr>
        <w:rFonts w:ascii="Times New Roman" w:hAnsi="Times New Roman"/>
        <w:b w:val="0"/>
        <w:i w:val="0"/>
        <w:spacing w:val="0"/>
        <w:w w:val="100"/>
        <w:sz w:val="22"/>
      </w:rPr>
    </w:lvl>
    <w:lvl w:ilvl="3">
      <w:numFmt w:val="bullet"/>
      <w:lvlText w:val="•"/>
      <w:lvlJc w:val="left"/>
      <w:pPr>
        <w:ind w:left="2999" w:hanging="360"/>
      </w:pPr>
    </w:lvl>
    <w:lvl w:ilvl="4">
      <w:numFmt w:val="bullet"/>
      <w:lvlText w:val="•"/>
      <w:lvlJc w:val="left"/>
      <w:pPr>
        <w:ind w:left="4049" w:hanging="360"/>
      </w:pPr>
    </w:lvl>
    <w:lvl w:ilvl="5">
      <w:numFmt w:val="bullet"/>
      <w:lvlText w:val="•"/>
      <w:lvlJc w:val="left"/>
      <w:pPr>
        <w:ind w:left="5099" w:hanging="360"/>
      </w:pPr>
    </w:lvl>
    <w:lvl w:ilvl="6">
      <w:numFmt w:val="bullet"/>
      <w:lvlText w:val="•"/>
      <w:lvlJc w:val="left"/>
      <w:pPr>
        <w:ind w:left="6149" w:hanging="360"/>
      </w:pPr>
    </w:lvl>
    <w:lvl w:ilvl="7">
      <w:numFmt w:val="bullet"/>
      <w:lvlText w:val="•"/>
      <w:lvlJc w:val="left"/>
      <w:pPr>
        <w:ind w:left="7199" w:hanging="360"/>
      </w:pPr>
    </w:lvl>
    <w:lvl w:ilvl="8">
      <w:numFmt w:val="bullet"/>
      <w:lvlText w:val="•"/>
      <w:lvlJc w:val="left"/>
      <w:pPr>
        <w:ind w:left="8249" w:hanging="360"/>
      </w:pPr>
    </w:lvl>
  </w:abstractNum>
  <w:abstractNum w:abstractNumId="1" w15:restartNumberingAfterBreak="0">
    <w:nsid w:val="00000403"/>
    <w:multiLevelType w:val="multilevel"/>
    <w:tmpl w:val="FFFFFFFF"/>
    <w:lvl w:ilvl="0">
      <w:numFmt w:val="bullet"/>
      <w:lvlText w:val=""/>
      <w:lvlJc w:val="left"/>
      <w:pPr>
        <w:ind w:left="902" w:hanging="567"/>
      </w:pPr>
      <w:rPr>
        <w:rFonts w:ascii="Symbol" w:hAnsi="Symbol"/>
        <w:b w:val="0"/>
        <w:i w:val="0"/>
        <w:spacing w:val="0"/>
        <w:w w:val="100"/>
        <w:sz w:val="22"/>
      </w:rPr>
    </w:lvl>
    <w:lvl w:ilvl="1">
      <w:numFmt w:val="bullet"/>
      <w:lvlText w:val="•"/>
      <w:lvlJc w:val="left"/>
      <w:pPr>
        <w:ind w:left="1844" w:hanging="567"/>
      </w:pPr>
    </w:lvl>
    <w:lvl w:ilvl="2">
      <w:numFmt w:val="bullet"/>
      <w:lvlText w:val="•"/>
      <w:lvlJc w:val="left"/>
      <w:pPr>
        <w:ind w:left="2789" w:hanging="567"/>
      </w:pPr>
    </w:lvl>
    <w:lvl w:ilvl="3">
      <w:numFmt w:val="bullet"/>
      <w:lvlText w:val="•"/>
      <w:lvlJc w:val="left"/>
      <w:pPr>
        <w:ind w:left="3734" w:hanging="567"/>
      </w:pPr>
    </w:lvl>
    <w:lvl w:ilvl="4">
      <w:numFmt w:val="bullet"/>
      <w:lvlText w:val="•"/>
      <w:lvlJc w:val="left"/>
      <w:pPr>
        <w:ind w:left="4679" w:hanging="567"/>
      </w:pPr>
    </w:lvl>
    <w:lvl w:ilvl="5">
      <w:numFmt w:val="bullet"/>
      <w:lvlText w:val="•"/>
      <w:lvlJc w:val="left"/>
      <w:pPr>
        <w:ind w:left="5624" w:hanging="567"/>
      </w:pPr>
    </w:lvl>
    <w:lvl w:ilvl="6">
      <w:numFmt w:val="bullet"/>
      <w:lvlText w:val="•"/>
      <w:lvlJc w:val="left"/>
      <w:pPr>
        <w:ind w:left="6569" w:hanging="567"/>
      </w:pPr>
    </w:lvl>
    <w:lvl w:ilvl="7">
      <w:numFmt w:val="bullet"/>
      <w:lvlText w:val="•"/>
      <w:lvlJc w:val="left"/>
      <w:pPr>
        <w:ind w:left="7514" w:hanging="567"/>
      </w:pPr>
    </w:lvl>
    <w:lvl w:ilvl="8">
      <w:numFmt w:val="bullet"/>
      <w:lvlText w:val="•"/>
      <w:lvlJc w:val="left"/>
      <w:pPr>
        <w:ind w:left="8459" w:hanging="567"/>
      </w:pPr>
    </w:lvl>
  </w:abstractNum>
  <w:abstractNum w:abstractNumId="2" w15:restartNumberingAfterBreak="0">
    <w:nsid w:val="00000404"/>
    <w:multiLevelType w:val="multilevel"/>
    <w:tmpl w:val="FFFFFFFF"/>
    <w:lvl w:ilvl="0">
      <w:start w:val="1"/>
      <w:numFmt w:val="upperLetter"/>
      <w:lvlText w:val="%1."/>
      <w:lvlJc w:val="left"/>
      <w:pPr>
        <w:ind w:left="2034" w:hanging="567"/>
      </w:pPr>
      <w:rPr>
        <w:rFonts w:ascii="Times New Roman" w:hAnsi="Times New Roman" w:cs="Times New Roman"/>
        <w:b/>
        <w:bCs/>
        <w:i w:val="0"/>
        <w:iCs w:val="0"/>
        <w:spacing w:val="-2"/>
        <w:w w:val="100"/>
        <w:sz w:val="22"/>
        <w:szCs w:val="22"/>
      </w:rPr>
    </w:lvl>
    <w:lvl w:ilvl="1">
      <w:numFmt w:val="bullet"/>
      <w:lvlText w:val="•"/>
      <w:lvlJc w:val="left"/>
      <w:pPr>
        <w:ind w:left="2870" w:hanging="567"/>
      </w:pPr>
    </w:lvl>
    <w:lvl w:ilvl="2">
      <w:numFmt w:val="bullet"/>
      <w:lvlText w:val="•"/>
      <w:lvlJc w:val="left"/>
      <w:pPr>
        <w:ind w:left="3701" w:hanging="567"/>
      </w:pPr>
    </w:lvl>
    <w:lvl w:ilvl="3">
      <w:numFmt w:val="bullet"/>
      <w:lvlText w:val="•"/>
      <w:lvlJc w:val="left"/>
      <w:pPr>
        <w:ind w:left="4532" w:hanging="567"/>
      </w:pPr>
    </w:lvl>
    <w:lvl w:ilvl="4">
      <w:numFmt w:val="bullet"/>
      <w:lvlText w:val="•"/>
      <w:lvlJc w:val="left"/>
      <w:pPr>
        <w:ind w:left="5363" w:hanging="567"/>
      </w:pPr>
    </w:lvl>
    <w:lvl w:ilvl="5">
      <w:numFmt w:val="bullet"/>
      <w:lvlText w:val="•"/>
      <w:lvlJc w:val="left"/>
      <w:pPr>
        <w:ind w:left="6194" w:hanging="567"/>
      </w:pPr>
    </w:lvl>
    <w:lvl w:ilvl="6">
      <w:numFmt w:val="bullet"/>
      <w:lvlText w:val="•"/>
      <w:lvlJc w:val="left"/>
      <w:pPr>
        <w:ind w:left="7025" w:hanging="567"/>
      </w:pPr>
    </w:lvl>
    <w:lvl w:ilvl="7">
      <w:numFmt w:val="bullet"/>
      <w:lvlText w:val="•"/>
      <w:lvlJc w:val="left"/>
      <w:pPr>
        <w:ind w:left="7856" w:hanging="567"/>
      </w:pPr>
    </w:lvl>
    <w:lvl w:ilvl="8">
      <w:numFmt w:val="bullet"/>
      <w:lvlText w:val="•"/>
      <w:lvlJc w:val="left"/>
      <w:pPr>
        <w:ind w:left="8687" w:hanging="567"/>
      </w:pPr>
    </w:lvl>
  </w:abstractNum>
  <w:abstractNum w:abstractNumId="3" w15:restartNumberingAfterBreak="0">
    <w:nsid w:val="00000405"/>
    <w:multiLevelType w:val="multilevel"/>
    <w:tmpl w:val="FFFFFFFF"/>
    <w:lvl w:ilvl="0">
      <w:start w:val="1"/>
      <w:numFmt w:val="upperLetter"/>
      <w:lvlText w:val="%1."/>
      <w:lvlJc w:val="left"/>
      <w:pPr>
        <w:ind w:left="902" w:hanging="567"/>
      </w:pPr>
      <w:rPr>
        <w:rFonts w:ascii="Times New Roman" w:hAnsi="Times New Roman" w:cs="Times New Roman"/>
        <w:b/>
        <w:bCs/>
        <w:i w:val="0"/>
        <w:iCs w:val="0"/>
        <w:spacing w:val="-2"/>
        <w:w w:val="100"/>
        <w:sz w:val="22"/>
        <w:szCs w:val="22"/>
      </w:rPr>
    </w:lvl>
    <w:lvl w:ilvl="1">
      <w:start w:val="1"/>
      <w:numFmt w:val="upperLetter"/>
      <w:lvlText w:val="%2."/>
      <w:lvlJc w:val="left"/>
      <w:pPr>
        <w:ind w:left="4214" w:hanging="274"/>
      </w:pPr>
      <w:rPr>
        <w:rFonts w:ascii="Times New Roman" w:hAnsi="Times New Roman" w:cs="Times New Roman"/>
        <w:b/>
        <w:bCs/>
        <w:i w:val="0"/>
        <w:iCs w:val="0"/>
        <w:spacing w:val="-2"/>
        <w:w w:val="100"/>
        <w:sz w:val="22"/>
        <w:szCs w:val="22"/>
      </w:rPr>
    </w:lvl>
    <w:lvl w:ilvl="2">
      <w:numFmt w:val="bullet"/>
      <w:lvlText w:val="•"/>
      <w:lvlJc w:val="left"/>
      <w:pPr>
        <w:ind w:left="4900" w:hanging="274"/>
      </w:pPr>
    </w:lvl>
    <w:lvl w:ilvl="3">
      <w:numFmt w:val="bullet"/>
      <w:lvlText w:val="•"/>
      <w:lvlJc w:val="left"/>
      <w:pPr>
        <w:ind w:left="5581" w:hanging="274"/>
      </w:pPr>
    </w:lvl>
    <w:lvl w:ilvl="4">
      <w:numFmt w:val="bullet"/>
      <w:lvlText w:val="•"/>
      <w:lvlJc w:val="left"/>
      <w:pPr>
        <w:ind w:left="6262" w:hanging="274"/>
      </w:pPr>
    </w:lvl>
    <w:lvl w:ilvl="5">
      <w:numFmt w:val="bullet"/>
      <w:lvlText w:val="•"/>
      <w:lvlJc w:val="left"/>
      <w:pPr>
        <w:ind w:left="6943" w:hanging="274"/>
      </w:pPr>
    </w:lvl>
    <w:lvl w:ilvl="6">
      <w:numFmt w:val="bullet"/>
      <w:lvlText w:val="•"/>
      <w:lvlJc w:val="left"/>
      <w:pPr>
        <w:ind w:left="7624" w:hanging="274"/>
      </w:pPr>
    </w:lvl>
    <w:lvl w:ilvl="7">
      <w:numFmt w:val="bullet"/>
      <w:lvlText w:val="•"/>
      <w:lvlJc w:val="left"/>
      <w:pPr>
        <w:ind w:left="8305" w:hanging="274"/>
      </w:pPr>
    </w:lvl>
    <w:lvl w:ilvl="8">
      <w:numFmt w:val="bullet"/>
      <w:lvlText w:val="•"/>
      <w:lvlJc w:val="left"/>
      <w:pPr>
        <w:ind w:left="8986" w:hanging="274"/>
      </w:pPr>
    </w:lvl>
  </w:abstractNum>
  <w:abstractNum w:abstractNumId="4" w15:restartNumberingAfterBreak="0">
    <w:nsid w:val="00000406"/>
    <w:multiLevelType w:val="multilevel"/>
    <w:tmpl w:val="FFFFFFFF"/>
    <w:lvl w:ilvl="0">
      <w:numFmt w:val="bullet"/>
      <w:lvlText w:val=""/>
      <w:lvlJc w:val="left"/>
      <w:pPr>
        <w:ind w:left="902" w:hanging="567"/>
      </w:pPr>
      <w:rPr>
        <w:rFonts w:ascii="Symbol" w:hAnsi="Symbol"/>
        <w:b w:val="0"/>
        <w:i w:val="0"/>
        <w:spacing w:val="0"/>
        <w:w w:val="100"/>
        <w:sz w:val="22"/>
      </w:rPr>
    </w:lvl>
    <w:lvl w:ilvl="1">
      <w:numFmt w:val="bullet"/>
      <w:lvlText w:val=""/>
      <w:lvlJc w:val="left"/>
      <w:pPr>
        <w:ind w:left="1469" w:hanging="567"/>
      </w:pPr>
      <w:rPr>
        <w:rFonts w:ascii="Symbol" w:hAnsi="Symbol"/>
        <w:b w:val="0"/>
        <w:i w:val="0"/>
        <w:spacing w:val="0"/>
        <w:w w:val="100"/>
        <w:sz w:val="22"/>
      </w:rPr>
    </w:lvl>
    <w:lvl w:ilvl="2">
      <w:numFmt w:val="bullet"/>
      <w:lvlText w:val="•"/>
      <w:lvlJc w:val="left"/>
      <w:pPr>
        <w:ind w:left="2447" w:hanging="567"/>
      </w:pPr>
    </w:lvl>
    <w:lvl w:ilvl="3">
      <w:numFmt w:val="bullet"/>
      <w:lvlText w:val="•"/>
      <w:lvlJc w:val="left"/>
      <w:pPr>
        <w:ind w:left="3435" w:hanging="567"/>
      </w:pPr>
    </w:lvl>
    <w:lvl w:ilvl="4">
      <w:numFmt w:val="bullet"/>
      <w:lvlText w:val="•"/>
      <w:lvlJc w:val="left"/>
      <w:pPr>
        <w:ind w:left="4422" w:hanging="567"/>
      </w:pPr>
    </w:lvl>
    <w:lvl w:ilvl="5">
      <w:numFmt w:val="bullet"/>
      <w:lvlText w:val="•"/>
      <w:lvlJc w:val="left"/>
      <w:pPr>
        <w:ind w:left="5410" w:hanging="567"/>
      </w:pPr>
    </w:lvl>
    <w:lvl w:ilvl="6">
      <w:numFmt w:val="bullet"/>
      <w:lvlText w:val="•"/>
      <w:lvlJc w:val="left"/>
      <w:pPr>
        <w:ind w:left="6398" w:hanging="567"/>
      </w:pPr>
    </w:lvl>
    <w:lvl w:ilvl="7">
      <w:numFmt w:val="bullet"/>
      <w:lvlText w:val="•"/>
      <w:lvlJc w:val="left"/>
      <w:pPr>
        <w:ind w:left="7385" w:hanging="567"/>
      </w:pPr>
    </w:lvl>
    <w:lvl w:ilvl="8">
      <w:numFmt w:val="bullet"/>
      <w:lvlText w:val="•"/>
      <w:lvlJc w:val="left"/>
      <w:pPr>
        <w:ind w:left="8373" w:hanging="567"/>
      </w:pPr>
    </w:lvl>
  </w:abstractNum>
  <w:abstractNum w:abstractNumId="5" w15:restartNumberingAfterBreak="0">
    <w:nsid w:val="00000407"/>
    <w:multiLevelType w:val="multilevel"/>
    <w:tmpl w:val="FFFFFFFF"/>
    <w:lvl w:ilvl="0">
      <w:numFmt w:val="bullet"/>
      <w:lvlText w:val="-"/>
      <w:lvlJc w:val="left"/>
      <w:pPr>
        <w:ind w:left="901" w:hanging="567"/>
      </w:pPr>
      <w:rPr>
        <w:rFonts w:ascii="Times New Roman" w:hAnsi="Times New Roman"/>
        <w:b w:val="0"/>
        <w:i w:val="0"/>
        <w:spacing w:val="0"/>
        <w:w w:val="100"/>
        <w:sz w:val="22"/>
      </w:rPr>
    </w:lvl>
    <w:lvl w:ilvl="1">
      <w:numFmt w:val="bullet"/>
      <w:lvlText w:val="•"/>
      <w:lvlJc w:val="left"/>
      <w:pPr>
        <w:ind w:left="1844" w:hanging="567"/>
      </w:pPr>
    </w:lvl>
    <w:lvl w:ilvl="2">
      <w:numFmt w:val="bullet"/>
      <w:lvlText w:val="•"/>
      <w:lvlJc w:val="left"/>
      <w:pPr>
        <w:ind w:left="2789" w:hanging="567"/>
      </w:pPr>
    </w:lvl>
    <w:lvl w:ilvl="3">
      <w:numFmt w:val="bullet"/>
      <w:lvlText w:val="•"/>
      <w:lvlJc w:val="left"/>
      <w:pPr>
        <w:ind w:left="3734" w:hanging="567"/>
      </w:pPr>
    </w:lvl>
    <w:lvl w:ilvl="4">
      <w:numFmt w:val="bullet"/>
      <w:lvlText w:val="•"/>
      <w:lvlJc w:val="left"/>
      <w:pPr>
        <w:ind w:left="4679" w:hanging="567"/>
      </w:pPr>
    </w:lvl>
    <w:lvl w:ilvl="5">
      <w:numFmt w:val="bullet"/>
      <w:lvlText w:val="•"/>
      <w:lvlJc w:val="left"/>
      <w:pPr>
        <w:ind w:left="5624" w:hanging="567"/>
      </w:pPr>
    </w:lvl>
    <w:lvl w:ilvl="6">
      <w:numFmt w:val="bullet"/>
      <w:lvlText w:val="•"/>
      <w:lvlJc w:val="left"/>
      <w:pPr>
        <w:ind w:left="6569" w:hanging="567"/>
      </w:pPr>
    </w:lvl>
    <w:lvl w:ilvl="7">
      <w:numFmt w:val="bullet"/>
      <w:lvlText w:val="•"/>
      <w:lvlJc w:val="left"/>
      <w:pPr>
        <w:ind w:left="7514" w:hanging="567"/>
      </w:pPr>
    </w:lvl>
    <w:lvl w:ilvl="8">
      <w:numFmt w:val="bullet"/>
      <w:lvlText w:val="•"/>
      <w:lvlJc w:val="left"/>
      <w:pPr>
        <w:ind w:left="8459" w:hanging="567"/>
      </w:pPr>
    </w:lvl>
  </w:abstractNum>
  <w:abstractNum w:abstractNumId="6" w15:restartNumberingAfterBreak="0">
    <w:nsid w:val="00000408"/>
    <w:multiLevelType w:val="multilevel"/>
    <w:tmpl w:val="FFFFFFFF"/>
    <w:lvl w:ilvl="0">
      <w:start w:val="1"/>
      <w:numFmt w:val="decimal"/>
      <w:lvlText w:val="%1."/>
      <w:lvlJc w:val="left"/>
      <w:pPr>
        <w:ind w:left="901" w:hanging="567"/>
      </w:pPr>
      <w:rPr>
        <w:rFonts w:ascii="Times New Roman" w:hAnsi="Times New Roman" w:cs="Times New Roman"/>
        <w:b w:val="0"/>
        <w:bCs w:val="0"/>
        <w:i w:val="0"/>
        <w:iCs w:val="0"/>
        <w:spacing w:val="0"/>
        <w:w w:val="100"/>
        <w:sz w:val="22"/>
        <w:szCs w:val="22"/>
      </w:rPr>
    </w:lvl>
    <w:lvl w:ilvl="1">
      <w:numFmt w:val="bullet"/>
      <w:lvlText w:val="•"/>
      <w:lvlJc w:val="left"/>
      <w:pPr>
        <w:ind w:left="1844" w:hanging="567"/>
      </w:pPr>
    </w:lvl>
    <w:lvl w:ilvl="2">
      <w:numFmt w:val="bullet"/>
      <w:lvlText w:val="•"/>
      <w:lvlJc w:val="left"/>
      <w:pPr>
        <w:ind w:left="2789" w:hanging="567"/>
      </w:pPr>
    </w:lvl>
    <w:lvl w:ilvl="3">
      <w:numFmt w:val="bullet"/>
      <w:lvlText w:val="•"/>
      <w:lvlJc w:val="left"/>
      <w:pPr>
        <w:ind w:left="3734" w:hanging="567"/>
      </w:pPr>
    </w:lvl>
    <w:lvl w:ilvl="4">
      <w:numFmt w:val="bullet"/>
      <w:lvlText w:val="•"/>
      <w:lvlJc w:val="left"/>
      <w:pPr>
        <w:ind w:left="4679" w:hanging="567"/>
      </w:pPr>
    </w:lvl>
    <w:lvl w:ilvl="5">
      <w:numFmt w:val="bullet"/>
      <w:lvlText w:val="•"/>
      <w:lvlJc w:val="left"/>
      <w:pPr>
        <w:ind w:left="5624" w:hanging="567"/>
      </w:pPr>
    </w:lvl>
    <w:lvl w:ilvl="6">
      <w:numFmt w:val="bullet"/>
      <w:lvlText w:val="•"/>
      <w:lvlJc w:val="left"/>
      <w:pPr>
        <w:ind w:left="6569" w:hanging="567"/>
      </w:pPr>
    </w:lvl>
    <w:lvl w:ilvl="7">
      <w:numFmt w:val="bullet"/>
      <w:lvlText w:val="•"/>
      <w:lvlJc w:val="left"/>
      <w:pPr>
        <w:ind w:left="7514" w:hanging="567"/>
      </w:pPr>
    </w:lvl>
    <w:lvl w:ilvl="8">
      <w:numFmt w:val="bullet"/>
      <w:lvlText w:val="•"/>
      <w:lvlJc w:val="left"/>
      <w:pPr>
        <w:ind w:left="8459" w:hanging="567"/>
      </w:pPr>
    </w:lvl>
  </w:abstractNum>
  <w:abstractNum w:abstractNumId="7" w15:restartNumberingAfterBreak="0">
    <w:nsid w:val="00000409"/>
    <w:multiLevelType w:val="multilevel"/>
    <w:tmpl w:val="FFFFFFFF"/>
    <w:lvl w:ilvl="0">
      <w:start w:val="1"/>
      <w:numFmt w:val="decimal"/>
      <w:lvlText w:val="%1."/>
      <w:lvlJc w:val="left"/>
      <w:pPr>
        <w:ind w:left="900" w:hanging="567"/>
      </w:pPr>
      <w:rPr>
        <w:rFonts w:ascii="Times New Roman" w:hAnsi="Times New Roman" w:cs="Times New Roman"/>
        <w:b/>
        <w:bCs/>
        <w:i w:val="0"/>
        <w:iCs w:val="0"/>
        <w:spacing w:val="0"/>
        <w:w w:val="100"/>
        <w:sz w:val="22"/>
        <w:szCs w:val="22"/>
      </w:rPr>
    </w:lvl>
    <w:lvl w:ilvl="1">
      <w:start w:val="1"/>
      <w:numFmt w:val="bullet"/>
      <w:lvlText w:val=""/>
      <w:lvlJc w:val="left"/>
      <w:pPr>
        <w:ind w:left="693" w:hanging="360"/>
      </w:pPr>
      <w:rPr>
        <w:rFonts w:ascii="Symbol" w:hAnsi="Symbol" w:hint="default"/>
      </w:rPr>
    </w:lvl>
    <w:lvl w:ilvl="2">
      <w:numFmt w:val="bullet"/>
      <w:lvlText w:val="•"/>
      <w:lvlJc w:val="left"/>
      <w:pPr>
        <w:ind w:left="2789" w:hanging="567"/>
      </w:pPr>
    </w:lvl>
    <w:lvl w:ilvl="3">
      <w:numFmt w:val="bullet"/>
      <w:lvlText w:val="•"/>
      <w:lvlJc w:val="left"/>
      <w:pPr>
        <w:ind w:left="3734" w:hanging="567"/>
      </w:pPr>
    </w:lvl>
    <w:lvl w:ilvl="4">
      <w:numFmt w:val="bullet"/>
      <w:lvlText w:val="•"/>
      <w:lvlJc w:val="left"/>
      <w:pPr>
        <w:ind w:left="4679" w:hanging="567"/>
      </w:pPr>
    </w:lvl>
    <w:lvl w:ilvl="5">
      <w:numFmt w:val="bullet"/>
      <w:lvlText w:val="•"/>
      <w:lvlJc w:val="left"/>
      <w:pPr>
        <w:ind w:left="5624" w:hanging="567"/>
      </w:pPr>
    </w:lvl>
    <w:lvl w:ilvl="6">
      <w:numFmt w:val="bullet"/>
      <w:lvlText w:val="•"/>
      <w:lvlJc w:val="left"/>
      <w:pPr>
        <w:ind w:left="6569" w:hanging="567"/>
      </w:pPr>
    </w:lvl>
    <w:lvl w:ilvl="7">
      <w:numFmt w:val="bullet"/>
      <w:lvlText w:val="•"/>
      <w:lvlJc w:val="left"/>
      <w:pPr>
        <w:ind w:left="7514" w:hanging="567"/>
      </w:pPr>
    </w:lvl>
    <w:lvl w:ilvl="8">
      <w:numFmt w:val="bullet"/>
      <w:lvlText w:val="•"/>
      <w:lvlJc w:val="left"/>
      <w:pPr>
        <w:ind w:left="8459" w:hanging="567"/>
      </w:pPr>
    </w:lvl>
  </w:abstractNum>
  <w:abstractNum w:abstractNumId="8" w15:restartNumberingAfterBreak="0">
    <w:nsid w:val="03297CF9"/>
    <w:multiLevelType w:val="multilevel"/>
    <w:tmpl w:val="FFFFFFFF"/>
    <w:lvl w:ilvl="0">
      <w:start w:val="1"/>
      <w:numFmt w:val="decimal"/>
      <w:lvlText w:val="%1."/>
      <w:lvlJc w:val="left"/>
      <w:pPr>
        <w:ind w:left="900" w:hanging="567"/>
      </w:pPr>
      <w:rPr>
        <w:rFonts w:ascii="Times New Roman" w:hAnsi="Times New Roman" w:cs="Times New Roman"/>
        <w:b/>
        <w:bCs/>
        <w:i w:val="0"/>
        <w:iCs w:val="0"/>
        <w:spacing w:val="0"/>
        <w:w w:val="100"/>
        <w:sz w:val="22"/>
        <w:szCs w:val="22"/>
      </w:rPr>
    </w:lvl>
    <w:lvl w:ilvl="1">
      <w:start w:val="1"/>
      <w:numFmt w:val="bullet"/>
      <w:lvlText w:val=""/>
      <w:lvlJc w:val="left"/>
      <w:pPr>
        <w:ind w:left="693" w:hanging="360"/>
      </w:pPr>
      <w:rPr>
        <w:rFonts w:ascii="Symbol" w:hAnsi="Symbol" w:hint="default"/>
      </w:rPr>
    </w:lvl>
    <w:lvl w:ilvl="2">
      <w:numFmt w:val="bullet"/>
      <w:lvlText w:val="•"/>
      <w:lvlJc w:val="left"/>
      <w:pPr>
        <w:ind w:left="2789" w:hanging="567"/>
      </w:pPr>
    </w:lvl>
    <w:lvl w:ilvl="3">
      <w:numFmt w:val="bullet"/>
      <w:lvlText w:val="•"/>
      <w:lvlJc w:val="left"/>
      <w:pPr>
        <w:ind w:left="3734" w:hanging="567"/>
      </w:pPr>
    </w:lvl>
    <w:lvl w:ilvl="4">
      <w:numFmt w:val="bullet"/>
      <w:lvlText w:val="•"/>
      <w:lvlJc w:val="left"/>
      <w:pPr>
        <w:ind w:left="4679" w:hanging="567"/>
      </w:pPr>
    </w:lvl>
    <w:lvl w:ilvl="5">
      <w:numFmt w:val="bullet"/>
      <w:lvlText w:val="•"/>
      <w:lvlJc w:val="left"/>
      <w:pPr>
        <w:ind w:left="5624" w:hanging="567"/>
      </w:pPr>
    </w:lvl>
    <w:lvl w:ilvl="6">
      <w:numFmt w:val="bullet"/>
      <w:lvlText w:val="•"/>
      <w:lvlJc w:val="left"/>
      <w:pPr>
        <w:ind w:left="6569" w:hanging="567"/>
      </w:pPr>
    </w:lvl>
    <w:lvl w:ilvl="7">
      <w:numFmt w:val="bullet"/>
      <w:lvlText w:val="•"/>
      <w:lvlJc w:val="left"/>
      <w:pPr>
        <w:ind w:left="7514" w:hanging="567"/>
      </w:pPr>
    </w:lvl>
    <w:lvl w:ilvl="8">
      <w:numFmt w:val="bullet"/>
      <w:lvlText w:val="•"/>
      <w:lvlJc w:val="left"/>
      <w:pPr>
        <w:ind w:left="8459" w:hanging="567"/>
      </w:pPr>
    </w:lvl>
  </w:abstractNum>
  <w:abstractNum w:abstractNumId="9" w15:restartNumberingAfterBreak="0">
    <w:nsid w:val="0ABD1314"/>
    <w:multiLevelType w:val="hybridMultilevel"/>
    <w:tmpl w:val="FFFFFFFF"/>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6929DB"/>
    <w:multiLevelType w:val="hybridMultilevel"/>
    <w:tmpl w:val="FFFFFFFF"/>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080114F"/>
    <w:multiLevelType w:val="hybridMultilevel"/>
    <w:tmpl w:val="FFFFFFFF"/>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2972440"/>
    <w:multiLevelType w:val="hybridMultilevel"/>
    <w:tmpl w:val="A28204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41441C0"/>
    <w:multiLevelType w:val="multilevel"/>
    <w:tmpl w:val="FFFFFFFF"/>
    <w:lvl w:ilvl="0">
      <w:start w:val="1"/>
      <w:numFmt w:val="decimal"/>
      <w:lvlText w:val="%1."/>
      <w:lvlJc w:val="left"/>
      <w:pPr>
        <w:ind w:left="900" w:hanging="567"/>
      </w:pPr>
      <w:rPr>
        <w:rFonts w:ascii="Times New Roman" w:hAnsi="Times New Roman" w:cs="Times New Roman"/>
        <w:b/>
        <w:bCs/>
        <w:i w:val="0"/>
        <w:iCs w:val="0"/>
        <w:spacing w:val="0"/>
        <w:w w:val="100"/>
        <w:sz w:val="22"/>
        <w:szCs w:val="22"/>
      </w:rPr>
    </w:lvl>
    <w:lvl w:ilvl="1">
      <w:start w:val="1"/>
      <w:numFmt w:val="bullet"/>
      <w:lvlText w:val=""/>
      <w:lvlJc w:val="left"/>
      <w:pPr>
        <w:ind w:left="693" w:hanging="360"/>
      </w:pPr>
      <w:rPr>
        <w:rFonts w:ascii="Symbol" w:hAnsi="Symbol" w:hint="default"/>
      </w:rPr>
    </w:lvl>
    <w:lvl w:ilvl="2">
      <w:numFmt w:val="bullet"/>
      <w:lvlText w:val="•"/>
      <w:lvlJc w:val="left"/>
      <w:pPr>
        <w:ind w:left="2789" w:hanging="567"/>
      </w:pPr>
    </w:lvl>
    <w:lvl w:ilvl="3">
      <w:numFmt w:val="bullet"/>
      <w:lvlText w:val="•"/>
      <w:lvlJc w:val="left"/>
      <w:pPr>
        <w:ind w:left="3734" w:hanging="567"/>
      </w:pPr>
    </w:lvl>
    <w:lvl w:ilvl="4">
      <w:numFmt w:val="bullet"/>
      <w:lvlText w:val="•"/>
      <w:lvlJc w:val="left"/>
      <w:pPr>
        <w:ind w:left="4679" w:hanging="567"/>
      </w:pPr>
    </w:lvl>
    <w:lvl w:ilvl="5">
      <w:numFmt w:val="bullet"/>
      <w:lvlText w:val="•"/>
      <w:lvlJc w:val="left"/>
      <w:pPr>
        <w:ind w:left="5624" w:hanging="567"/>
      </w:pPr>
    </w:lvl>
    <w:lvl w:ilvl="6">
      <w:numFmt w:val="bullet"/>
      <w:lvlText w:val="•"/>
      <w:lvlJc w:val="left"/>
      <w:pPr>
        <w:ind w:left="6569" w:hanging="567"/>
      </w:pPr>
    </w:lvl>
    <w:lvl w:ilvl="7">
      <w:numFmt w:val="bullet"/>
      <w:lvlText w:val="•"/>
      <w:lvlJc w:val="left"/>
      <w:pPr>
        <w:ind w:left="7514" w:hanging="567"/>
      </w:pPr>
    </w:lvl>
    <w:lvl w:ilvl="8">
      <w:numFmt w:val="bullet"/>
      <w:lvlText w:val="•"/>
      <w:lvlJc w:val="left"/>
      <w:pPr>
        <w:ind w:left="8459" w:hanging="567"/>
      </w:pPr>
    </w:lvl>
  </w:abstractNum>
  <w:abstractNum w:abstractNumId="14" w15:restartNumberingAfterBreak="0">
    <w:nsid w:val="2B033FB8"/>
    <w:multiLevelType w:val="hybridMultilevel"/>
    <w:tmpl w:val="FFFFFFFF"/>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88D2E32"/>
    <w:multiLevelType w:val="hybridMultilevel"/>
    <w:tmpl w:val="FFFFFFFF"/>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5503C0"/>
    <w:multiLevelType w:val="hybridMultilevel"/>
    <w:tmpl w:val="FFFFFFFF"/>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E602728"/>
    <w:multiLevelType w:val="multilevel"/>
    <w:tmpl w:val="FFFFFFFF"/>
    <w:lvl w:ilvl="0">
      <w:start w:val="1"/>
      <w:numFmt w:val="bullet"/>
      <w:lvlText w:val=""/>
      <w:lvlJc w:val="left"/>
      <w:pPr>
        <w:ind w:left="902" w:hanging="567"/>
      </w:pPr>
      <w:rPr>
        <w:rFonts w:ascii="Symbol" w:hAnsi="Symbol" w:hint="default"/>
        <w:b w:val="0"/>
        <w:i w:val="0"/>
        <w:spacing w:val="0"/>
        <w:w w:val="100"/>
        <w:sz w:val="22"/>
      </w:rPr>
    </w:lvl>
    <w:lvl w:ilvl="1">
      <w:numFmt w:val="bullet"/>
      <w:lvlText w:val="•"/>
      <w:lvlJc w:val="left"/>
      <w:pPr>
        <w:ind w:left="1844" w:hanging="567"/>
      </w:pPr>
    </w:lvl>
    <w:lvl w:ilvl="2">
      <w:numFmt w:val="bullet"/>
      <w:lvlText w:val="•"/>
      <w:lvlJc w:val="left"/>
      <w:pPr>
        <w:ind w:left="2789" w:hanging="567"/>
      </w:pPr>
    </w:lvl>
    <w:lvl w:ilvl="3">
      <w:numFmt w:val="bullet"/>
      <w:lvlText w:val="•"/>
      <w:lvlJc w:val="left"/>
      <w:pPr>
        <w:ind w:left="3734" w:hanging="567"/>
      </w:pPr>
    </w:lvl>
    <w:lvl w:ilvl="4">
      <w:numFmt w:val="bullet"/>
      <w:lvlText w:val="•"/>
      <w:lvlJc w:val="left"/>
      <w:pPr>
        <w:ind w:left="4679" w:hanging="567"/>
      </w:pPr>
    </w:lvl>
    <w:lvl w:ilvl="5">
      <w:numFmt w:val="bullet"/>
      <w:lvlText w:val="•"/>
      <w:lvlJc w:val="left"/>
      <w:pPr>
        <w:ind w:left="5624" w:hanging="567"/>
      </w:pPr>
    </w:lvl>
    <w:lvl w:ilvl="6">
      <w:numFmt w:val="bullet"/>
      <w:lvlText w:val="•"/>
      <w:lvlJc w:val="left"/>
      <w:pPr>
        <w:ind w:left="6569" w:hanging="567"/>
      </w:pPr>
    </w:lvl>
    <w:lvl w:ilvl="7">
      <w:numFmt w:val="bullet"/>
      <w:lvlText w:val="•"/>
      <w:lvlJc w:val="left"/>
      <w:pPr>
        <w:ind w:left="7514" w:hanging="567"/>
      </w:pPr>
    </w:lvl>
    <w:lvl w:ilvl="8">
      <w:numFmt w:val="bullet"/>
      <w:lvlText w:val="•"/>
      <w:lvlJc w:val="left"/>
      <w:pPr>
        <w:ind w:left="8459" w:hanging="567"/>
      </w:pPr>
    </w:lvl>
  </w:abstractNum>
  <w:abstractNum w:abstractNumId="18" w15:restartNumberingAfterBreak="0">
    <w:nsid w:val="583D5446"/>
    <w:multiLevelType w:val="hybridMultilevel"/>
    <w:tmpl w:val="FFFFFFFF"/>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5EA34F18"/>
    <w:multiLevelType w:val="multilevel"/>
    <w:tmpl w:val="FFFFFFFF"/>
    <w:lvl w:ilvl="0">
      <w:start w:val="1"/>
      <w:numFmt w:val="decimal"/>
      <w:lvlText w:val="%1."/>
      <w:lvlJc w:val="left"/>
      <w:pPr>
        <w:ind w:left="902" w:hanging="567"/>
      </w:pPr>
      <w:rPr>
        <w:rFonts w:ascii="Times New Roman" w:hAnsi="Times New Roman" w:cs="Times New Roman"/>
        <w:b/>
        <w:bCs/>
        <w:i w:val="0"/>
        <w:iCs w:val="0"/>
        <w:spacing w:val="0"/>
        <w:w w:val="100"/>
        <w:sz w:val="22"/>
        <w:szCs w:val="22"/>
      </w:rPr>
    </w:lvl>
    <w:lvl w:ilvl="1">
      <w:start w:val="1"/>
      <w:numFmt w:val="decimal"/>
      <w:lvlText w:val="%1.%2"/>
      <w:lvlJc w:val="left"/>
      <w:pPr>
        <w:ind w:left="902" w:hanging="567"/>
      </w:pPr>
      <w:rPr>
        <w:rFonts w:ascii="Times New Roman" w:hAnsi="Times New Roman" w:cs="Times New Roman"/>
        <w:b/>
        <w:bCs/>
        <w:i w:val="0"/>
        <w:iCs w:val="0"/>
        <w:spacing w:val="0"/>
        <w:w w:val="100"/>
        <w:sz w:val="22"/>
        <w:szCs w:val="22"/>
      </w:rPr>
    </w:lvl>
    <w:lvl w:ilvl="2">
      <w:start w:val="1"/>
      <w:numFmt w:val="bullet"/>
      <w:lvlText w:val=""/>
      <w:lvlJc w:val="left"/>
      <w:pPr>
        <w:ind w:left="695" w:hanging="360"/>
      </w:pPr>
      <w:rPr>
        <w:rFonts w:ascii="Symbol" w:hAnsi="Symbol" w:hint="default"/>
      </w:rPr>
    </w:lvl>
    <w:lvl w:ilvl="3">
      <w:numFmt w:val="bullet"/>
      <w:lvlText w:val="•"/>
      <w:lvlJc w:val="left"/>
      <w:pPr>
        <w:ind w:left="2999" w:hanging="360"/>
      </w:pPr>
    </w:lvl>
    <w:lvl w:ilvl="4">
      <w:numFmt w:val="bullet"/>
      <w:lvlText w:val="•"/>
      <w:lvlJc w:val="left"/>
      <w:pPr>
        <w:ind w:left="4049" w:hanging="360"/>
      </w:pPr>
    </w:lvl>
    <w:lvl w:ilvl="5">
      <w:numFmt w:val="bullet"/>
      <w:lvlText w:val="•"/>
      <w:lvlJc w:val="left"/>
      <w:pPr>
        <w:ind w:left="5099" w:hanging="360"/>
      </w:pPr>
    </w:lvl>
    <w:lvl w:ilvl="6">
      <w:numFmt w:val="bullet"/>
      <w:lvlText w:val="•"/>
      <w:lvlJc w:val="left"/>
      <w:pPr>
        <w:ind w:left="6149" w:hanging="360"/>
      </w:pPr>
    </w:lvl>
    <w:lvl w:ilvl="7">
      <w:numFmt w:val="bullet"/>
      <w:lvlText w:val="•"/>
      <w:lvlJc w:val="left"/>
      <w:pPr>
        <w:ind w:left="7199" w:hanging="360"/>
      </w:pPr>
    </w:lvl>
    <w:lvl w:ilvl="8">
      <w:numFmt w:val="bullet"/>
      <w:lvlText w:val="•"/>
      <w:lvlJc w:val="left"/>
      <w:pPr>
        <w:ind w:left="8249" w:hanging="360"/>
      </w:pPr>
    </w:lvl>
  </w:abstractNum>
  <w:abstractNum w:abstractNumId="20" w15:restartNumberingAfterBreak="0">
    <w:nsid w:val="72FA3E22"/>
    <w:multiLevelType w:val="hybridMultilevel"/>
    <w:tmpl w:val="FFFFFFFF"/>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7"/>
  </w:num>
  <w:num w:numId="10">
    <w:abstractNumId w:val="19"/>
  </w:num>
  <w:num w:numId="11">
    <w:abstractNumId w:val="15"/>
  </w:num>
  <w:num w:numId="12">
    <w:abstractNumId w:val="12"/>
  </w:num>
  <w:num w:numId="13">
    <w:abstractNumId w:val="20"/>
  </w:num>
  <w:num w:numId="14">
    <w:abstractNumId w:val="9"/>
  </w:num>
  <w:num w:numId="15">
    <w:abstractNumId w:val="11"/>
  </w:num>
  <w:num w:numId="16">
    <w:abstractNumId w:val="8"/>
  </w:num>
  <w:num w:numId="17">
    <w:abstractNumId w:val="14"/>
  </w:num>
  <w:num w:numId="18">
    <w:abstractNumId w:val="18"/>
  </w:num>
  <w:num w:numId="19">
    <w:abstractNumId w:val="10"/>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6145"/>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CD"/>
    <w:rsid w:val="00014D42"/>
    <w:rsid w:val="000212C4"/>
    <w:rsid w:val="00021FB0"/>
    <w:rsid w:val="00034EF2"/>
    <w:rsid w:val="000405F5"/>
    <w:rsid w:val="000420FD"/>
    <w:rsid w:val="00045FE2"/>
    <w:rsid w:val="00052E85"/>
    <w:rsid w:val="00090637"/>
    <w:rsid w:val="0009195B"/>
    <w:rsid w:val="000931A4"/>
    <w:rsid w:val="000B5AC3"/>
    <w:rsid w:val="000C3FB7"/>
    <w:rsid w:val="000D380D"/>
    <w:rsid w:val="000E0540"/>
    <w:rsid w:val="000E1BD7"/>
    <w:rsid w:val="000E2234"/>
    <w:rsid w:val="000E4A83"/>
    <w:rsid w:val="00104BE8"/>
    <w:rsid w:val="00112C06"/>
    <w:rsid w:val="00131653"/>
    <w:rsid w:val="00137183"/>
    <w:rsid w:val="00156C6E"/>
    <w:rsid w:val="00190292"/>
    <w:rsid w:val="001A45EE"/>
    <w:rsid w:val="001D2AC9"/>
    <w:rsid w:val="001D77DF"/>
    <w:rsid w:val="001F0864"/>
    <w:rsid w:val="001F521A"/>
    <w:rsid w:val="00201674"/>
    <w:rsid w:val="00202DA8"/>
    <w:rsid w:val="002102ED"/>
    <w:rsid w:val="00213234"/>
    <w:rsid w:val="00215798"/>
    <w:rsid w:val="0024170B"/>
    <w:rsid w:val="0024472B"/>
    <w:rsid w:val="002520C6"/>
    <w:rsid w:val="00257185"/>
    <w:rsid w:val="00257859"/>
    <w:rsid w:val="0026341E"/>
    <w:rsid w:val="00274E3B"/>
    <w:rsid w:val="00283D12"/>
    <w:rsid w:val="00291C58"/>
    <w:rsid w:val="00292661"/>
    <w:rsid w:val="002B4178"/>
    <w:rsid w:val="002D34C1"/>
    <w:rsid w:val="002D4A76"/>
    <w:rsid w:val="002D642A"/>
    <w:rsid w:val="002F1E42"/>
    <w:rsid w:val="002F4F6D"/>
    <w:rsid w:val="002F68AE"/>
    <w:rsid w:val="002F729F"/>
    <w:rsid w:val="00331304"/>
    <w:rsid w:val="00356522"/>
    <w:rsid w:val="00360C11"/>
    <w:rsid w:val="003726F5"/>
    <w:rsid w:val="0037612F"/>
    <w:rsid w:val="00380390"/>
    <w:rsid w:val="00380C69"/>
    <w:rsid w:val="00395739"/>
    <w:rsid w:val="003B00A5"/>
    <w:rsid w:val="003B1FA1"/>
    <w:rsid w:val="003B3DD3"/>
    <w:rsid w:val="003C6B1C"/>
    <w:rsid w:val="003E632A"/>
    <w:rsid w:val="0040120E"/>
    <w:rsid w:val="004012C0"/>
    <w:rsid w:val="00402606"/>
    <w:rsid w:val="00461C1E"/>
    <w:rsid w:val="0046306A"/>
    <w:rsid w:val="00482673"/>
    <w:rsid w:val="004B2D0F"/>
    <w:rsid w:val="004B4126"/>
    <w:rsid w:val="004B5509"/>
    <w:rsid w:val="004C1B79"/>
    <w:rsid w:val="004D6712"/>
    <w:rsid w:val="005050C1"/>
    <w:rsid w:val="00516CBA"/>
    <w:rsid w:val="00516F18"/>
    <w:rsid w:val="00523350"/>
    <w:rsid w:val="00536308"/>
    <w:rsid w:val="00536D84"/>
    <w:rsid w:val="0054471C"/>
    <w:rsid w:val="00557DFF"/>
    <w:rsid w:val="00565FA4"/>
    <w:rsid w:val="00575914"/>
    <w:rsid w:val="00575AC2"/>
    <w:rsid w:val="005775B3"/>
    <w:rsid w:val="00577D35"/>
    <w:rsid w:val="00580D6D"/>
    <w:rsid w:val="00584799"/>
    <w:rsid w:val="0059426F"/>
    <w:rsid w:val="005B405B"/>
    <w:rsid w:val="005C4B72"/>
    <w:rsid w:val="005D282E"/>
    <w:rsid w:val="005E706D"/>
    <w:rsid w:val="005F7553"/>
    <w:rsid w:val="006128A2"/>
    <w:rsid w:val="00624B88"/>
    <w:rsid w:val="00625978"/>
    <w:rsid w:val="006301AA"/>
    <w:rsid w:val="00636AEF"/>
    <w:rsid w:val="00641A96"/>
    <w:rsid w:val="00671AC0"/>
    <w:rsid w:val="00692086"/>
    <w:rsid w:val="006A60C8"/>
    <w:rsid w:val="006B3022"/>
    <w:rsid w:val="006D32F4"/>
    <w:rsid w:val="006D3ACF"/>
    <w:rsid w:val="006F4621"/>
    <w:rsid w:val="00700322"/>
    <w:rsid w:val="00701046"/>
    <w:rsid w:val="007072DF"/>
    <w:rsid w:val="0071762F"/>
    <w:rsid w:val="00742417"/>
    <w:rsid w:val="00753F0B"/>
    <w:rsid w:val="00767F77"/>
    <w:rsid w:val="007771A2"/>
    <w:rsid w:val="007A31C9"/>
    <w:rsid w:val="007B2CF6"/>
    <w:rsid w:val="007C3C69"/>
    <w:rsid w:val="007E0885"/>
    <w:rsid w:val="007E1B1B"/>
    <w:rsid w:val="007E3ABB"/>
    <w:rsid w:val="008067C4"/>
    <w:rsid w:val="00816568"/>
    <w:rsid w:val="00857DC2"/>
    <w:rsid w:val="008702B7"/>
    <w:rsid w:val="00874D3C"/>
    <w:rsid w:val="008918BD"/>
    <w:rsid w:val="0089285D"/>
    <w:rsid w:val="008A7077"/>
    <w:rsid w:val="008B240A"/>
    <w:rsid w:val="008B2F79"/>
    <w:rsid w:val="008F4622"/>
    <w:rsid w:val="009146EF"/>
    <w:rsid w:val="00922288"/>
    <w:rsid w:val="00931528"/>
    <w:rsid w:val="00932918"/>
    <w:rsid w:val="00944698"/>
    <w:rsid w:val="00947E08"/>
    <w:rsid w:val="009552C2"/>
    <w:rsid w:val="009641DD"/>
    <w:rsid w:val="009A52D8"/>
    <w:rsid w:val="009B2367"/>
    <w:rsid w:val="009C2AB2"/>
    <w:rsid w:val="009E6195"/>
    <w:rsid w:val="009F16F4"/>
    <w:rsid w:val="009F4F2A"/>
    <w:rsid w:val="00A10433"/>
    <w:rsid w:val="00A164BD"/>
    <w:rsid w:val="00A27472"/>
    <w:rsid w:val="00A4723B"/>
    <w:rsid w:val="00A51C3E"/>
    <w:rsid w:val="00A51FF1"/>
    <w:rsid w:val="00A52410"/>
    <w:rsid w:val="00A555BA"/>
    <w:rsid w:val="00A579F0"/>
    <w:rsid w:val="00A61F9D"/>
    <w:rsid w:val="00A65DAE"/>
    <w:rsid w:val="00A6604D"/>
    <w:rsid w:val="00A6744E"/>
    <w:rsid w:val="00A753F0"/>
    <w:rsid w:val="00A868BB"/>
    <w:rsid w:val="00AB2B9D"/>
    <w:rsid w:val="00AC3762"/>
    <w:rsid w:val="00AC5781"/>
    <w:rsid w:val="00AE44E9"/>
    <w:rsid w:val="00AF521D"/>
    <w:rsid w:val="00B2285F"/>
    <w:rsid w:val="00B36D32"/>
    <w:rsid w:val="00B40E6C"/>
    <w:rsid w:val="00B4225E"/>
    <w:rsid w:val="00B66017"/>
    <w:rsid w:val="00B71821"/>
    <w:rsid w:val="00B74773"/>
    <w:rsid w:val="00B75C3E"/>
    <w:rsid w:val="00B81900"/>
    <w:rsid w:val="00B859CD"/>
    <w:rsid w:val="00BB6861"/>
    <w:rsid w:val="00BC3E67"/>
    <w:rsid w:val="00BC4A1C"/>
    <w:rsid w:val="00BD439E"/>
    <w:rsid w:val="00BD624B"/>
    <w:rsid w:val="00C1337A"/>
    <w:rsid w:val="00C33192"/>
    <w:rsid w:val="00C61480"/>
    <w:rsid w:val="00C84C69"/>
    <w:rsid w:val="00C96102"/>
    <w:rsid w:val="00CB7107"/>
    <w:rsid w:val="00CC2679"/>
    <w:rsid w:val="00CC4415"/>
    <w:rsid w:val="00CC4A85"/>
    <w:rsid w:val="00CD3501"/>
    <w:rsid w:val="00CF39F8"/>
    <w:rsid w:val="00CF700F"/>
    <w:rsid w:val="00D129E4"/>
    <w:rsid w:val="00D24FCF"/>
    <w:rsid w:val="00D3706A"/>
    <w:rsid w:val="00D44F93"/>
    <w:rsid w:val="00D46A13"/>
    <w:rsid w:val="00D520FF"/>
    <w:rsid w:val="00D70303"/>
    <w:rsid w:val="00D86ACC"/>
    <w:rsid w:val="00D95027"/>
    <w:rsid w:val="00DA2959"/>
    <w:rsid w:val="00DC20F3"/>
    <w:rsid w:val="00DF7A94"/>
    <w:rsid w:val="00E303A8"/>
    <w:rsid w:val="00E32F52"/>
    <w:rsid w:val="00E34A07"/>
    <w:rsid w:val="00E71790"/>
    <w:rsid w:val="00E77783"/>
    <w:rsid w:val="00E843B5"/>
    <w:rsid w:val="00E94AE5"/>
    <w:rsid w:val="00EB4BAE"/>
    <w:rsid w:val="00EF2970"/>
    <w:rsid w:val="00EF6AF6"/>
    <w:rsid w:val="00F60E0F"/>
    <w:rsid w:val="00F75F2A"/>
    <w:rsid w:val="00F8266C"/>
    <w:rsid w:val="00F93782"/>
    <w:rsid w:val="00F964B4"/>
    <w:rsid w:val="00F9663C"/>
    <w:rsid w:val="00FA0F44"/>
    <w:rsid w:val="00FD329C"/>
    <w:rsid w:val="00FE16BA"/>
    <w:rsid w:val="00FE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6723AB2"/>
  <w14:defaultImageDpi w14:val="0"/>
  <w15:docId w15:val="{577FFDB3-8F94-4F0C-9E74-FB372A4B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pPr>
      <w:widowControl w:val="0"/>
      <w:autoSpaceDE w:val="0"/>
      <w:autoSpaceDN w:val="0"/>
      <w:adjustRightInd w:val="0"/>
      <w:spacing w:after="0" w:line="240" w:lineRule="auto"/>
    </w:pPr>
    <w:rPr>
      <w:rFonts w:ascii="Times New Roman" w:hAnsi="Times New Roman"/>
      <w:kern w:val="0"/>
      <w:lang w:val="lt-LT" w:eastAsia="lt-LT"/>
    </w:rPr>
  </w:style>
  <w:style w:type="paragraph" w:styleId="Antrat1">
    <w:name w:val="heading 1"/>
    <w:basedOn w:val="prastasis"/>
    <w:next w:val="prastasis"/>
    <w:link w:val="Antrat1Diagrama"/>
    <w:uiPriority w:val="1"/>
    <w:qFormat/>
    <w:rsid w:val="00B859CD"/>
    <w:pPr>
      <w:numPr>
        <w:numId w:val="8"/>
      </w:numPr>
      <w:tabs>
        <w:tab w:val="left" w:pos="567"/>
      </w:tabs>
      <w:kinsoku w:val="0"/>
      <w:overflowPunct w:val="0"/>
      <w:outlineLvl w:val="0"/>
    </w:pPr>
    <w:rPr>
      <w:b/>
      <w:bCs/>
    </w:rPr>
  </w:style>
  <w:style w:type="paragraph" w:styleId="Antrat2">
    <w:name w:val="heading 2"/>
    <w:basedOn w:val="prastasis"/>
    <w:next w:val="prastasis"/>
    <w:link w:val="Antrat2Diagrama"/>
    <w:uiPriority w:val="1"/>
    <w:qFormat/>
    <w:rsid w:val="00B859CD"/>
    <w:pPr>
      <w:numPr>
        <w:ilvl w:val="1"/>
        <w:numId w:val="8"/>
      </w:numPr>
      <w:tabs>
        <w:tab w:val="left" w:pos="567"/>
        <w:tab w:val="left" w:pos="902"/>
      </w:tabs>
      <w:kinsoku w:val="0"/>
      <w:overflowPunct w:val="0"/>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B859CD"/>
    <w:rPr>
      <w:rFonts w:ascii="Times New Roman" w:hAnsi="Times New Roman" w:cs="Times New Roman"/>
      <w:b/>
      <w:bCs/>
      <w:kern w:val="0"/>
    </w:rPr>
  </w:style>
  <w:style w:type="character" w:customStyle="1" w:styleId="Antrat2Diagrama">
    <w:name w:val="Antraštė 2 Diagrama"/>
    <w:basedOn w:val="Numatytasispastraiposriftas"/>
    <w:link w:val="Antrat2"/>
    <w:uiPriority w:val="1"/>
    <w:rsid w:val="00B859CD"/>
    <w:rPr>
      <w:rFonts w:ascii="Times New Roman" w:hAnsi="Times New Roman" w:cs="Times New Roman"/>
      <w:b/>
      <w:bCs/>
      <w:kern w:val="0"/>
    </w:rPr>
  </w:style>
  <w:style w:type="paragraph" w:styleId="Pagrindinistekstas">
    <w:name w:val="Body Text"/>
    <w:basedOn w:val="prastasis"/>
    <w:link w:val="PagrindinistekstasDiagrama"/>
    <w:uiPriority w:val="1"/>
    <w:qFormat/>
  </w:style>
  <w:style w:type="character" w:customStyle="1" w:styleId="PagrindinistekstasDiagrama">
    <w:name w:val="Pagrindinis tekstas Diagrama"/>
    <w:basedOn w:val="Numatytasispastraiposriftas"/>
    <w:link w:val="Pagrindinistekstas"/>
    <w:uiPriority w:val="99"/>
    <w:rPr>
      <w:rFonts w:ascii="Times New Roman" w:hAnsi="Times New Roman" w:cs="Times New Roman"/>
      <w:kern w:val="0"/>
    </w:rPr>
  </w:style>
  <w:style w:type="paragraph" w:styleId="Sraopastraipa">
    <w:name w:val="List Paragraph"/>
    <w:basedOn w:val="prastasis"/>
    <w:uiPriority w:val="1"/>
    <w:qFormat/>
    <w:pPr>
      <w:ind w:left="902" w:hanging="566"/>
    </w:pPr>
    <w:rPr>
      <w:sz w:val="24"/>
      <w:szCs w:val="24"/>
    </w:rPr>
  </w:style>
  <w:style w:type="paragraph" w:customStyle="1" w:styleId="TableParagraph">
    <w:name w:val="Table Paragraph"/>
    <w:basedOn w:val="prastasis"/>
    <w:uiPriority w:val="1"/>
    <w:qFormat/>
    <w:pPr>
      <w:ind w:left="105"/>
    </w:pPr>
    <w:rPr>
      <w:sz w:val="24"/>
      <w:szCs w:val="24"/>
    </w:rPr>
  </w:style>
  <w:style w:type="paragraph" w:styleId="Pataisymai">
    <w:name w:val="Revision"/>
    <w:hidden/>
    <w:uiPriority w:val="99"/>
    <w:semiHidden/>
    <w:rsid w:val="00202DA8"/>
    <w:pPr>
      <w:spacing w:after="0" w:line="240" w:lineRule="auto"/>
    </w:pPr>
    <w:rPr>
      <w:rFonts w:ascii="Times New Roman" w:hAnsi="Times New Roman"/>
      <w:kern w:val="0"/>
      <w:lang w:val="lt-LT" w:eastAsia="lt-LT"/>
    </w:rPr>
  </w:style>
  <w:style w:type="character" w:styleId="Hipersaitas">
    <w:name w:val="Hyperlink"/>
    <w:basedOn w:val="Numatytasispastraiposriftas"/>
    <w:uiPriority w:val="99"/>
    <w:rsid w:val="00202DA8"/>
    <w:rPr>
      <w:rFonts w:cs="Times New Roman"/>
      <w:color w:val="0000FF"/>
      <w:u w:val="single"/>
    </w:rPr>
  </w:style>
  <w:style w:type="character" w:customStyle="1" w:styleId="Neapdorotaspaminjimas1">
    <w:name w:val="Neapdorotas paminėjimas1"/>
    <w:basedOn w:val="Numatytasispastraiposriftas"/>
    <w:uiPriority w:val="99"/>
    <w:semiHidden/>
    <w:unhideWhenUsed/>
    <w:rsid w:val="00202DA8"/>
    <w:rPr>
      <w:rFonts w:cs="Times New Roman"/>
      <w:color w:val="605E5C"/>
      <w:shd w:val="clear" w:color="auto" w:fill="E1DFDD"/>
    </w:rPr>
  </w:style>
  <w:style w:type="character" w:styleId="Komentaronuoroda">
    <w:name w:val="annotation reference"/>
    <w:basedOn w:val="Numatytasispastraiposriftas"/>
    <w:uiPriority w:val="99"/>
    <w:semiHidden/>
    <w:unhideWhenUsed/>
    <w:rsid w:val="00DF7A94"/>
    <w:rPr>
      <w:rFonts w:cs="Times New Roman"/>
      <w:sz w:val="16"/>
      <w:szCs w:val="16"/>
    </w:rPr>
  </w:style>
  <w:style w:type="paragraph" w:styleId="Komentarotekstas">
    <w:name w:val="annotation text"/>
    <w:basedOn w:val="prastasis"/>
    <w:link w:val="KomentarotekstasDiagrama"/>
    <w:uiPriority w:val="99"/>
    <w:unhideWhenUsed/>
    <w:rsid w:val="00DF7A94"/>
    <w:rPr>
      <w:sz w:val="20"/>
      <w:szCs w:val="20"/>
    </w:rPr>
  </w:style>
  <w:style w:type="character" w:customStyle="1" w:styleId="KomentarotekstasDiagrama">
    <w:name w:val="Komentaro tekstas Diagrama"/>
    <w:basedOn w:val="Numatytasispastraiposriftas"/>
    <w:link w:val="Komentarotekstas"/>
    <w:uiPriority w:val="99"/>
    <w:rsid w:val="00DF7A94"/>
    <w:rPr>
      <w:rFonts w:ascii="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DF7A94"/>
    <w:rPr>
      <w:b/>
      <w:bCs/>
    </w:rPr>
  </w:style>
  <w:style w:type="character" w:customStyle="1" w:styleId="KomentarotemaDiagrama">
    <w:name w:val="Komentaro tema Diagrama"/>
    <w:basedOn w:val="KomentarotekstasDiagrama"/>
    <w:link w:val="Komentarotema"/>
    <w:uiPriority w:val="99"/>
    <w:semiHidden/>
    <w:rsid w:val="00DF7A94"/>
    <w:rPr>
      <w:rFonts w:ascii="Times New Roman" w:hAnsi="Times New Roman" w:cs="Times New Roman"/>
      <w:b/>
      <w:bCs/>
      <w:kern w:val="0"/>
      <w:sz w:val="20"/>
      <w:szCs w:val="20"/>
    </w:rPr>
  </w:style>
  <w:style w:type="paragraph" w:styleId="Debesliotekstas">
    <w:name w:val="Balloon Text"/>
    <w:basedOn w:val="prastasis"/>
    <w:link w:val="DebesliotekstasDiagrama"/>
    <w:uiPriority w:val="99"/>
    <w:semiHidden/>
    <w:unhideWhenUsed/>
    <w:rsid w:val="008A70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7077"/>
    <w:rPr>
      <w:rFonts w:ascii="Segoe UI" w:hAnsi="Segoe UI" w:cs="Segoe UI"/>
      <w:kern w:val="0"/>
      <w:sz w:val="18"/>
      <w:szCs w:val="18"/>
      <w:lang w:val="lt-LT" w:eastAsia="lt-LT"/>
    </w:rPr>
  </w:style>
  <w:style w:type="paragraph" w:customStyle="1" w:styleId="Default">
    <w:name w:val="Default"/>
    <w:rsid w:val="00F75F2A"/>
    <w:pPr>
      <w:autoSpaceDE w:val="0"/>
      <w:autoSpaceDN w:val="0"/>
      <w:adjustRightInd w:val="0"/>
      <w:spacing w:after="0" w:line="240" w:lineRule="auto"/>
    </w:pPr>
    <w:rPr>
      <w:rFonts w:ascii="Times New Roman" w:eastAsia="Times New Roman" w:hAnsi="Times New Roman"/>
      <w:color w:val="000000"/>
      <w:kern w:val="0"/>
      <w:sz w:val="24"/>
      <w:szCs w:val="24"/>
      <w:lang w:val="cs-CZ" w:eastAsia="cs-CZ"/>
    </w:rPr>
  </w:style>
  <w:style w:type="paragraph" w:styleId="Antrats">
    <w:name w:val="header"/>
    <w:basedOn w:val="prastasis"/>
    <w:link w:val="AntratsDiagrama"/>
    <w:uiPriority w:val="99"/>
    <w:unhideWhenUsed/>
    <w:rsid w:val="002B4178"/>
    <w:pPr>
      <w:tabs>
        <w:tab w:val="center" w:pos="4819"/>
        <w:tab w:val="right" w:pos="9638"/>
      </w:tabs>
    </w:pPr>
  </w:style>
  <w:style w:type="character" w:customStyle="1" w:styleId="AntratsDiagrama">
    <w:name w:val="Antraštės Diagrama"/>
    <w:basedOn w:val="Numatytasispastraiposriftas"/>
    <w:link w:val="Antrats"/>
    <w:uiPriority w:val="99"/>
    <w:rsid w:val="002B4178"/>
    <w:rPr>
      <w:rFonts w:ascii="Times New Roman" w:hAnsi="Times New Roman"/>
      <w:kern w:val="0"/>
      <w:lang w:val="lt-LT" w:eastAsia="lt-LT"/>
    </w:rPr>
  </w:style>
  <w:style w:type="paragraph" w:styleId="Porat">
    <w:name w:val="footer"/>
    <w:basedOn w:val="prastasis"/>
    <w:link w:val="PoratDiagrama"/>
    <w:uiPriority w:val="99"/>
    <w:unhideWhenUsed/>
    <w:rsid w:val="009E6195"/>
    <w:pPr>
      <w:tabs>
        <w:tab w:val="center" w:pos="4819"/>
        <w:tab w:val="right" w:pos="9638"/>
      </w:tabs>
    </w:pPr>
  </w:style>
  <w:style w:type="character" w:customStyle="1" w:styleId="PoratDiagrama">
    <w:name w:val="Poraštė Diagrama"/>
    <w:basedOn w:val="Numatytasispastraiposriftas"/>
    <w:link w:val="Porat"/>
    <w:uiPriority w:val="99"/>
    <w:rsid w:val="009E6195"/>
    <w:rPr>
      <w:rFonts w:ascii="Times New Roman" w:hAnsi="Times New Roman"/>
      <w:kern w:val="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9638">
      <w:marLeft w:val="0"/>
      <w:marRight w:val="0"/>
      <w:marTop w:val="0"/>
      <w:marBottom w:val="0"/>
      <w:divBdr>
        <w:top w:val="none" w:sz="0" w:space="0" w:color="auto"/>
        <w:left w:val="none" w:sz="0" w:space="0" w:color="auto"/>
        <w:bottom w:val="none" w:sz="0" w:space="0" w:color="auto"/>
        <w:right w:val="none" w:sz="0" w:space="0" w:color="auto"/>
      </w:divBdr>
    </w:div>
    <w:div w:id="1960496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26" Type="http://schemas.openxmlformats.org/officeDocument/2006/relationships/image" Target="media/image10.png"/><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image" Target="media/image16.png"/><Relationship Id="rId7" Type="http://schemas.openxmlformats.org/officeDocument/2006/relationships/settings" Target="settings.xml"/><Relationship Id="rId12" Type="http://schemas.openxmlformats.org/officeDocument/2006/relationships/hyperlink" Target="https://www.vvkt.lt/index.php?1399030386" TargetMode="External"/><Relationship Id="rId25" Type="http://schemas.openxmlformats.org/officeDocument/2006/relationships/image" Target="media/image9.png"/><Relationship Id="rId33" Type="http://schemas.openxmlformats.org/officeDocument/2006/relationships/footer" Target="footer1.xml"/><Relationship Id="rId38" Type="http://schemas.openxmlformats.org/officeDocument/2006/relationships/hyperlink" Target="http://www.vvkt.lt/" TargetMode="External"/><Relationship Id="rId2" Type="http://schemas.openxmlformats.org/officeDocument/2006/relationships/customXml" Target="../customXml/item2.xml"/><Relationship Id="rId20" Type="http://schemas.openxmlformats.org/officeDocument/2006/relationships/image" Target="media/image5.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image" Target="media/image8.png"/><Relationship Id="rId32" Type="http://schemas.openxmlformats.org/officeDocument/2006/relationships/header" Target="header1.xml"/><Relationship Id="rId37" Type="http://schemas.openxmlformats.org/officeDocument/2006/relationships/hyperlink" Target="mailto:stada.baltics@stada.co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8.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60.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3D5BF052DE664EBCEB6A750C2F6A33" ma:contentTypeVersion="3" ma:contentTypeDescription="Create a new document." ma:contentTypeScope="" ma:versionID="1a726e778a729a31562396fb10f395c9">
  <xsd:schema xmlns:xsd="http://www.w3.org/2001/XMLSchema" xmlns:xs="http://www.w3.org/2001/XMLSchema" xmlns:p="http://schemas.microsoft.com/office/2006/metadata/properties" xmlns:ns3="3e02a90b-5282-493d-83b0-537b328d0ef7" targetNamespace="http://schemas.microsoft.com/office/2006/metadata/properties" ma:root="true" ma:fieldsID="82c2486262df99e87b5db1193149e1f6" ns3:_="">
    <xsd:import namespace="3e02a90b-5282-493d-83b0-537b328d0ef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a90b-5282-493d-83b0-537b328d0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31EAB-F2CC-456D-B8AD-F3C898C8F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a90b-5282-493d-83b0-537b328d0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23FA2-AD02-4785-AF5F-4C1AFD79D363}">
  <ds:schemaRefs>
    <ds:schemaRef ds:uri="http://schemas.microsoft.com/sharepoint/v3/contenttype/forms"/>
  </ds:schemaRefs>
</ds:datastoreItem>
</file>

<file path=customXml/itemProps3.xml><?xml version="1.0" encoding="utf-8"?>
<ds:datastoreItem xmlns:ds="http://schemas.openxmlformats.org/officeDocument/2006/customXml" ds:itemID="{2B9B5369-78B3-49D5-B210-DA470255EE4A}">
  <ds:schemaRefs>
    <ds:schemaRef ds:uri="http://purl.org/dc/elements/1.1/"/>
    <ds:schemaRef ds:uri="http://schemas.microsoft.com/office/infopath/2007/PartnerControls"/>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3e02a90b-5282-493d-83b0-537b328d0ef7"/>
    <ds:schemaRef ds:uri="http://schemas.microsoft.com/office/2006/metadata/properties"/>
  </ds:schemaRefs>
</ds:datastoreItem>
</file>

<file path=customXml/itemProps4.xml><?xml version="1.0" encoding="utf-8"?>
<ds:datastoreItem xmlns:ds="http://schemas.openxmlformats.org/officeDocument/2006/customXml" ds:itemID="{9FBC8F29-597C-4B41-A9F3-8E975427C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7693</Words>
  <Characters>51923</Characters>
  <Application>Microsoft Office Word</Application>
  <DocSecurity>4</DocSecurity>
  <Lines>432</Lines>
  <Paragraphs>118</Paragraphs>
  <ScaleCrop>false</ScaleCrop>
  <HeadingPairs>
    <vt:vector size="8" baseType="variant">
      <vt:variant>
        <vt:lpstr>Pavadinimas</vt:lpstr>
      </vt:variant>
      <vt:variant>
        <vt:i4>1</vt:i4>
      </vt:variant>
      <vt:variant>
        <vt:lpstr>Antraštės</vt:lpstr>
      </vt:variant>
      <vt:variant>
        <vt:i4>64</vt:i4>
      </vt:variant>
      <vt:variant>
        <vt:lpstr>Title</vt:lpstr>
      </vt:variant>
      <vt:variant>
        <vt:i4>1</vt:i4>
      </vt:variant>
      <vt:variant>
        <vt:lpstr>Headings</vt:lpstr>
      </vt:variant>
      <vt:variant>
        <vt:i4>64</vt:i4>
      </vt:variant>
    </vt:vector>
  </HeadingPairs>
  <TitlesOfParts>
    <vt:vector size="130" baseType="lpstr">
      <vt:lpstr>HALAVEN, INN-eribulin</vt:lpstr>
      <vt:lpstr>VAISTINIO PREPARATO PAVADINIMAS</vt:lpstr>
      <vt:lpstr>KOKYBINĖ IR KIEKYBINĖ SUDĖTIS</vt:lpstr>
      <vt:lpstr>FARMACINĖ FORMA</vt:lpstr>
      <vt:lpstr>KLINIKINĖ INFORMACIJA</vt:lpstr>
      <vt:lpstr>    Terapinės indikacijos</vt:lpstr>
      <vt:lpstr>    Dozavimas ir vartojimo metodas</vt:lpstr>
      <vt:lpstr>    Prašome atkreipti dėmesį</vt:lpstr>
      <vt:lpstr>    Dozės mažinimo rekomendacijos</vt:lpstr>
      <vt:lpstr>    Kontraindikacijos</vt:lpstr>
      <vt:lpstr>    Specialūs įspėjimai ir atsargumo priemonės</vt:lpstr>
      <vt:lpstr>    Sąveika su kitais vaistiniais preparatais ir kitokia sąveika</vt:lpstr>
      <vt:lpstr>    Vaisingumas, nėštumo ir žindymo laikotarpis</vt:lpstr>
      <vt:lpstr>    Poveikis gebėjimui vairuoti ir valdyti mechanizmus</vt:lpstr>
      <vt:lpstr>    Nepageidaujamas poveikis</vt:lpstr>
      <vt:lpstr>    Perdozavimas</vt:lpstr>
      <vt:lpstr>FARMAKOLOGINĖS SAVYBĖS</vt:lpstr>
      <vt:lpstr>    Farmakodinaminės savybės</vt:lpstr>
      <vt:lpstr>    </vt:lpstr>
      <vt:lpstr>    //Tyrimas 305: atnaujinti bendro išgyvenamumo duomenys (įtraukta į gydymą (ĮĮG) </vt:lpstr>
      <vt:lpstr>    </vt:lpstr>
      <vt:lpstr>    Tyrimas 301: bendras išgyvenamumas (ĮĮG populiacija)</vt:lpstr>
      <vt:lpstr>    /Tyrimas 309 – bendras išgyvenamumas liposarkomos pogrupyje</vt:lpstr>
      <vt:lpstr>    </vt:lpstr>
      <vt:lpstr>    /Tyrimas 309 – išgyvenamumas ligai neprogresuojant liposarkomos pogrupyje</vt:lpstr>
      <vt:lpstr>    Farmakokinetinės savybės</vt:lpstr>
      <vt:lpstr>    Ikiklinikinių saugumo tyrimų duomenys</vt:lpstr>
      <vt:lpstr>FARMACINĖ INFORMACIJA</vt:lpstr>
      <vt:lpstr>    Pagalbinių medžiagų sąrašas</vt:lpstr>
      <vt:lpstr>    Nesuderinamumas</vt:lpstr>
      <vt:lpstr>    Tinkamumo laikas</vt:lpstr>
      <vt:lpstr>    Specialios laikymo sąlygos</vt:lpstr>
      <vt:lpstr>    Talpyklės pobūdis ir jos turinys</vt:lpstr>
      <vt:lpstr>    Specialūs reikalavimai atliekoms tvarkyti ir vaistiniam preparatui ruošti</vt:lpstr>
      <vt:lpstr>REGISTRUOTOJAS</vt:lpstr>
      <vt:lpstr>REGISTRACIJOS PAŽYMĖJIMO NUMERIS (-IAI)</vt:lpstr>
      <vt:lpstr>REGISTRAVIMO / PERREGISTRAVIMO DATA</vt:lpstr>
      <vt:lpstr>TEKSTO PERŽIŪROS DATA</vt:lpstr>
      <vt:lpstr>B.	TIEKIMO IR VARTOJIMO SĄLYGOS AR APRIBOJIMAI</vt:lpstr>
      <vt:lpstr>PAKUOTĖS LAPELIS</vt:lpstr>
      <vt:lpstr/>
      <vt:lpstr>    Atidžiai perskaitykite visą šį lapelį, prieš pradėdami vartoti vaistą, nes jame </vt:lpstr>
      <vt:lpstr>    Apie ką rašoma šiame lapelyje?</vt:lpstr>
      <vt:lpstr>    Kas yra Eribulin STADA ir kam jis vartojamas</vt:lpstr>
      <vt:lpstr>    Kas žinotina prieš vartojant Eribulin STADA</vt:lpstr>
      <vt:lpstr>    </vt:lpstr>
      <vt:lpstr>    Eribulin STADA vartoti draudžiama:</vt:lpstr>
      <vt:lpstr>    Įspėjimai ir atsargumo priemonės</vt:lpstr>
      <vt:lpstr>    Vaikams ir paaugliams</vt:lpstr>
      <vt:lpstr>    Kiti vaistai ir Eribulin STADA</vt:lpstr>
      <vt:lpstr>    Nėštumas, žindymo laikotarpis ir vaisingumas</vt:lpstr>
      <vt:lpstr>    Vairavimas ir mechanizmų valdymas</vt:lpstr>
      <vt:lpstr>    Eribulin STADA sudėtyje yra etanolio (alkoholio)</vt:lpstr>
      <vt:lpstr>    Kaip vartoti Eribulin STADA</vt:lpstr>
      <vt:lpstr>    Kaip dažnai Jums bus leidžiamas Eribulin STADA?</vt:lpstr>
      <vt:lpstr>    Galimas šalutinis poveikis</vt:lpstr>
      <vt:lpstr>    Pranešimas apie šalutinį poveikį</vt:lpstr>
      <vt:lpstr>    Kaip laikyti Eribulin STADA</vt:lpstr>
      <vt:lpstr>    Pakuotės turinys ir kita informacija</vt:lpstr>
      <vt:lpstr>    </vt:lpstr>
      <vt:lpstr>    Eribulin STADA sudėtis</vt:lpstr>
      <vt:lpstr>    Eribulin STADA išvaizda ir kiekis pakuotėje</vt:lpstr>
      <vt:lpstr>    Registruotojas ir gamintojas</vt:lpstr>
      <vt:lpstr>    Gamintojas</vt:lpstr>
      <vt:lpstr>    Šis pakuotės lapelis paskutinį kartą peržiūrėtas 2023-11-06.</vt:lpstr>
      <vt:lpstr>HALAVEN, INN-eribulin</vt:lpstr>
      <vt:lpstr>VAISTINIO PREPARATO PAVADINIMAS</vt:lpstr>
      <vt:lpstr>KOKYBINĖ IR KIEKYBINĖ SUDĖTIS</vt:lpstr>
      <vt:lpstr>FARMACINĖ FORMA</vt:lpstr>
      <vt:lpstr>KLINIKINĖ INFORMACIJA</vt:lpstr>
      <vt:lpstr>    Terapinės indikacijos</vt:lpstr>
      <vt:lpstr>    Dozavimas ir vartojimo metodas</vt:lpstr>
      <vt:lpstr>    Prašome atkreipti dėmesį</vt:lpstr>
      <vt:lpstr>    Dozės mažinimo rekomendacijos</vt:lpstr>
      <vt:lpstr>    Kontraindikacijos</vt:lpstr>
      <vt:lpstr>    Specialūs įspėjimai ir atsargumo priemonės</vt:lpstr>
      <vt:lpstr>    Sąveika su kitais vaistiniais preparatais ir kitokia sąveika</vt:lpstr>
      <vt:lpstr>    Vaisingumas, nėštumo ir žindymo laikotarpis</vt:lpstr>
      <vt:lpstr>    Poveikis gebėjimui vairuoti ir valdyti mechanizmus</vt:lpstr>
      <vt:lpstr>    Nepageidaujamas poveikis</vt:lpstr>
      <vt:lpstr>    Perdozavimas</vt:lpstr>
      <vt:lpstr>FARMAKOLOGINĖS SAVYBĖS</vt:lpstr>
      <vt:lpstr>    Farmakodinaminės savybės</vt:lpstr>
      <vt:lpstr>    </vt:lpstr>
      <vt:lpstr>    //Tyrimas 305: atnaujinti bendro išgyvenamumo duomenys (įtraukta į gydymą (ĮĮG) </vt:lpstr>
      <vt:lpstr>    </vt:lpstr>
      <vt:lpstr>    Tyrimas 301: bendras išgyvenamumas (ĮĮG populiacija)</vt:lpstr>
      <vt:lpstr>    /Tyrimas 309 – bendras išgyvenamumas liposarkomos pogrupyje</vt:lpstr>
      <vt:lpstr>    </vt:lpstr>
      <vt:lpstr>    /Tyrimas 309 – išgyvenamumas ligai neprogresuojant liposarkomos pogrupyje</vt:lpstr>
      <vt:lpstr>    Farmakokinetinės savybės</vt:lpstr>
      <vt:lpstr>    Ikiklinikinių saugumo tyrimų duomenys</vt:lpstr>
      <vt:lpstr>FARMACINĖ INFORMACIJA</vt:lpstr>
      <vt:lpstr>    Pagalbinių medžiagų sąrašas</vt:lpstr>
      <vt:lpstr>    Nesuderinamumas</vt:lpstr>
      <vt:lpstr>    Tinkamumo laikas</vt:lpstr>
      <vt:lpstr>    Specialios laikymo sąlygos</vt:lpstr>
      <vt:lpstr>    Talpyklės pobūdis ir jos turinys</vt:lpstr>
      <vt:lpstr>    Specialūs reikalavimai atliekoms tvarkyti ir vaistiniam preparatui ruošti</vt:lpstr>
      <vt:lpstr>REGISTRUOTOJAS</vt:lpstr>
      <vt:lpstr>REGISTRACIJOS PAŽYMĖJIMO NUMERIS (-IAI)</vt:lpstr>
      <vt:lpstr>REGISTRAVIMO / PERREGISTRAVIMO DATA</vt:lpstr>
      <vt:lpstr>TEKSTO PERŽIŪROS DATA</vt:lpstr>
      <vt:lpstr>B.	TIEKIMO IR VARTOJIMO SĄLYGOS AR APRIBOJIMAI</vt:lpstr>
      <vt:lpstr>PAKUOTĖS LAPELIS</vt:lpstr>
      <vt:lpstr/>
      <vt:lpstr>    Atidžiai perskaitykite visą šį lapelį, prieš pradėdami vartoti vaistą, nes jame </vt:lpstr>
      <vt:lpstr>    Apie ką rašoma šiame lapelyje?</vt:lpstr>
      <vt:lpstr>    Kas yra Eribulin STADA ir kam jis vartojamas</vt:lpstr>
      <vt:lpstr>    Kas žinotina prieš vartojant Eribulin STADA</vt:lpstr>
      <vt:lpstr>    </vt:lpstr>
      <vt:lpstr>    Eribulin STADA vartoti draudžiama:</vt:lpstr>
      <vt:lpstr>    Įspėjimai ir atsargumo priemonės</vt:lpstr>
      <vt:lpstr>    Vaikams ir paaugliams</vt:lpstr>
      <vt:lpstr>    Kiti vaistai ir Eribulin STADA</vt:lpstr>
      <vt:lpstr>    Nėštumas, žindymo laikotarpis ir vaisingumas</vt:lpstr>
      <vt:lpstr>    Vairavimas ir mechanizmų valdymas</vt:lpstr>
      <vt:lpstr>    Eribulin STADA sudėtyje yra etanolio (alkoholio)</vt:lpstr>
      <vt:lpstr>    Kaip vartoti Eribulin STADA</vt:lpstr>
      <vt:lpstr>    Kaip dažnai Jums bus leidžiamas Eribulin STADA?</vt:lpstr>
      <vt:lpstr>    Galimas šalutinis poveikis</vt:lpstr>
      <vt:lpstr>    Pranešimas apie šalutinį poveikį</vt:lpstr>
      <vt:lpstr>    Kaip laikyti Eribulin STADA</vt:lpstr>
      <vt:lpstr>    Pakuotės turinys ir kita informacija</vt:lpstr>
      <vt:lpstr>    </vt:lpstr>
      <vt:lpstr>    Eribulin STADA sudėtis</vt:lpstr>
      <vt:lpstr>    Eribulin STADA išvaizda ir kiekis pakuotėje</vt:lpstr>
      <vt:lpstr>    Registruotojas ir gamintojas</vt:lpstr>
      <vt:lpstr>    Gamintojas</vt:lpstr>
      <vt:lpstr>    Šis pakuotės lapelis paskutinį kartą peržiūrėtas 2023-11-06.</vt:lpstr>
    </vt:vector>
  </TitlesOfParts>
  <Company/>
  <LinksUpToDate>false</LinksUpToDate>
  <CharactersWithSpaces>59498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HALAVEN, INN-eribulin</dc:title>
  <dc:subject>EPAR</dc:subject>
  <dc:creator>CHMP</dc:creator>
  <cp:keywords>HALAVEN, INN-eribulin</cp:keywords>
  <dc:description/>
  <cp:lastModifiedBy>Albina Burkauskaitė</cp:lastModifiedBy>
  <cp:revision>2</cp:revision>
  <dcterms:created xsi:type="dcterms:W3CDTF">2024-09-11T06:27:00Z</dcterms:created>
  <dcterms:modified xsi:type="dcterms:W3CDTF">2024-09-11T06:27:00Z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21 for Word</vt:lpwstr>
  </property>
  <property fmtid="{D5CDD505-2E9C-101B-9397-08002B2CF9AE}" pid="4" name="Producer">
    <vt:lpwstr>Adobe PDF Library 21.7.131</vt:lpwstr>
  </property>
  <property fmtid="{D5CDD505-2E9C-101B-9397-08002B2CF9AE}" pid="5" name="SourceModified">
    <vt:lpwstr/>
  </property>
  <property fmtid="{D5CDD505-2E9C-101B-9397-08002B2CF9AE}" pid="6" name="ContentTypeId">
    <vt:lpwstr>0x0101004E3D5BF052DE664EBCEB6A750C2F6A33</vt:lpwstr>
  </property>
</Properties>
</file>