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11D2C0" w14:textId="77777777" w:rsidR="00823785" w:rsidRPr="00A1172A" w:rsidRDefault="00823785" w:rsidP="00823785">
      <w:pPr>
        <w:pageBreakBefore/>
        <w:tabs>
          <w:tab w:val="clear" w:pos="567"/>
          <w:tab w:val="center" w:pos="4536"/>
          <w:tab w:val="right" w:pos="8306"/>
        </w:tabs>
        <w:spacing w:line="100" w:lineRule="atLeast"/>
        <w:jc w:val="center"/>
        <w:rPr>
          <w:sz w:val="22"/>
          <w:szCs w:val="22"/>
        </w:rPr>
      </w:pPr>
      <w:r w:rsidRPr="00A1172A">
        <w:rPr>
          <w:b/>
          <w:sz w:val="22"/>
          <w:szCs w:val="22"/>
        </w:rPr>
        <w:t>Pakuotės lapelis: informacija pacientui</w:t>
      </w:r>
    </w:p>
    <w:p w14:paraId="28CEE10D" w14:textId="77777777" w:rsidR="00823785" w:rsidRPr="00A1172A" w:rsidRDefault="00823785" w:rsidP="00823785">
      <w:pPr>
        <w:shd w:val="clear" w:color="auto" w:fill="FFFFFF"/>
        <w:tabs>
          <w:tab w:val="clear" w:pos="567"/>
          <w:tab w:val="center" w:pos="4536"/>
          <w:tab w:val="right" w:pos="8306"/>
        </w:tabs>
        <w:spacing w:line="100" w:lineRule="atLeast"/>
        <w:jc w:val="center"/>
        <w:rPr>
          <w:sz w:val="22"/>
          <w:szCs w:val="22"/>
        </w:rPr>
      </w:pPr>
    </w:p>
    <w:p w14:paraId="239C6646" w14:textId="6CDCA606" w:rsidR="00823785" w:rsidRPr="00A1172A" w:rsidRDefault="00C14B55" w:rsidP="00823785">
      <w:pPr>
        <w:tabs>
          <w:tab w:val="clear" w:pos="567"/>
          <w:tab w:val="left" w:pos="993"/>
          <w:tab w:val="center" w:pos="4536"/>
          <w:tab w:val="right" w:pos="8306"/>
        </w:tabs>
        <w:spacing w:line="100" w:lineRule="atLeast"/>
        <w:jc w:val="center"/>
        <w:rPr>
          <w:sz w:val="22"/>
          <w:szCs w:val="22"/>
        </w:rPr>
      </w:pPr>
      <w:proofErr w:type="spellStart"/>
      <w:r w:rsidRPr="00A1172A">
        <w:rPr>
          <w:b/>
          <w:sz w:val="22"/>
          <w:szCs w:val="22"/>
        </w:rPr>
        <w:t>Razarxo</w:t>
      </w:r>
      <w:proofErr w:type="spellEnd"/>
      <w:r w:rsidR="00823785" w:rsidRPr="00A1172A">
        <w:rPr>
          <w:b/>
          <w:sz w:val="22"/>
          <w:szCs w:val="22"/>
        </w:rPr>
        <w:t xml:space="preserve"> 2,5 mg plėvele dengtos tabletės</w:t>
      </w:r>
    </w:p>
    <w:p w14:paraId="420C47E6" w14:textId="77777777" w:rsidR="00823785" w:rsidRPr="00A1172A" w:rsidRDefault="00823785" w:rsidP="00823785">
      <w:pPr>
        <w:tabs>
          <w:tab w:val="clear" w:pos="567"/>
          <w:tab w:val="center" w:pos="4536"/>
          <w:tab w:val="right" w:pos="8306"/>
        </w:tabs>
        <w:spacing w:line="100" w:lineRule="atLeast"/>
        <w:jc w:val="center"/>
        <w:rPr>
          <w:b/>
          <w:sz w:val="22"/>
          <w:szCs w:val="22"/>
        </w:rPr>
      </w:pPr>
      <w:proofErr w:type="spellStart"/>
      <w:r w:rsidRPr="00A1172A">
        <w:rPr>
          <w:sz w:val="22"/>
          <w:szCs w:val="22"/>
        </w:rPr>
        <w:t>rivaroksabanas</w:t>
      </w:r>
      <w:proofErr w:type="spellEnd"/>
    </w:p>
    <w:p w14:paraId="6C2F0C6E" w14:textId="77777777" w:rsidR="00823785" w:rsidRPr="00A1172A" w:rsidRDefault="00823785" w:rsidP="00823785">
      <w:pPr>
        <w:tabs>
          <w:tab w:val="clear" w:pos="567"/>
          <w:tab w:val="center" w:pos="4536"/>
          <w:tab w:val="right" w:pos="8306"/>
        </w:tabs>
        <w:spacing w:line="100" w:lineRule="atLeast"/>
        <w:ind w:left="142" w:hanging="142"/>
        <w:rPr>
          <w:sz w:val="22"/>
          <w:szCs w:val="22"/>
        </w:rPr>
      </w:pPr>
    </w:p>
    <w:p w14:paraId="63FCDBE8" w14:textId="77777777" w:rsidR="00823785" w:rsidRPr="00A1172A" w:rsidRDefault="00823785" w:rsidP="00823785">
      <w:pPr>
        <w:tabs>
          <w:tab w:val="clear" w:pos="567"/>
          <w:tab w:val="center" w:pos="4536"/>
          <w:tab w:val="right" w:pos="8306"/>
        </w:tabs>
        <w:spacing w:line="100" w:lineRule="atLeast"/>
        <w:ind w:left="142" w:hanging="142"/>
        <w:rPr>
          <w:sz w:val="22"/>
          <w:szCs w:val="22"/>
        </w:rPr>
      </w:pPr>
    </w:p>
    <w:p w14:paraId="768D4E89" w14:textId="6039E020" w:rsidR="00823785" w:rsidRPr="00A1172A" w:rsidRDefault="00823785" w:rsidP="00823785">
      <w:pPr>
        <w:tabs>
          <w:tab w:val="clear" w:pos="567"/>
          <w:tab w:val="center" w:pos="4536"/>
          <w:tab w:val="right" w:pos="8306"/>
        </w:tabs>
        <w:spacing w:line="100" w:lineRule="atLeast"/>
        <w:rPr>
          <w:sz w:val="22"/>
          <w:szCs w:val="22"/>
        </w:rPr>
      </w:pPr>
      <w:r w:rsidRPr="00A1172A">
        <w:rPr>
          <w:b/>
          <w:sz w:val="22"/>
          <w:szCs w:val="22"/>
        </w:rPr>
        <w:t>Atidžiai perskaitykite visą šį lapelį, prieš pradėdami vartoti vaistą, nes jame pateikiama Jums svarbi informacija.</w:t>
      </w:r>
    </w:p>
    <w:p w14:paraId="260AD642" w14:textId="77777777" w:rsidR="00823785" w:rsidRPr="00A1172A" w:rsidRDefault="00823785" w:rsidP="00823785">
      <w:pPr>
        <w:numPr>
          <w:ilvl w:val="0"/>
          <w:numId w:val="5"/>
        </w:numPr>
        <w:tabs>
          <w:tab w:val="center" w:pos="4536"/>
          <w:tab w:val="right" w:pos="8306"/>
        </w:tabs>
        <w:spacing w:line="100" w:lineRule="atLeast"/>
        <w:ind w:left="567" w:right="-2" w:hanging="567"/>
        <w:rPr>
          <w:sz w:val="22"/>
          <w:szCs w:val="22"/>
        </w:rPr>
      </w:pPr>
      <w:r w:rsidRPr="00A1172A">
        <w:rPr>
          <w:sz w:val="22"/>
          <w:szCs w:val="22"/>
        </w:rPr>
        <w:t>Neišmeskite šio lapelio, nes vėl gali prireikti jį perskaityti.</w:t>
      </w:r>
    </w:p>
    <w:p w14:paraId="08CA5874" w14:textId="77777777" w:rsidR="00823785" w:rsidRPr="00A1172A" w:rsidRDefault="00823785" w:rsidP="00823785">
      <w:pPr>
        <w:numPr>
          <w:ilvl w:val="0"/>
          <w:numId w:val="5"/>
        </w:numPr>
        <w:tabs>
          <w:tab w:val="center" w:pos="4536"/>
          <w:tab w:val="right" w:pos="8306"/>
        </w:tabs>
        <w:spacing w:line="100" w:lineRule="atLeast"/>
        <w:ind w:left="567" w:right="-2" w:hanging="567"/>
        <w:rPr>
          <w:sz w:val="22"/>
          <w:szCs w:val="22"/>
        </w:rPr>
      </w:pPr>
      <w:r w:rsidRPr="00A1172A">
        <w:rPr>
          <w:sz w:val="22"/>
          <w:szCs w:val="22"/>
        </w:rPr>
        <w:t>Jeigu kiltų daugiau klausimų, kreipkitės į gydytoją arba vaistininką.</w:t>
      </w:r>
    </w:p>
    <w:p w14:paraId="55B00FA3" w14:textId="77777777" w:rsidR="00823785" w:rsidRPr="00A1172A" w:rsidRDefault="00823785" w:rsidP="00823785">
      <w:pPr>
        <w:numPr>
          <w:ilvl w:val="0"/>
          <w:numId w:val="5"/>
        </w:numPr>
        <w:spacing w:line="100" w:lineRule="atLeast"/>
        <w:ind w:left="567" w:right="-2" w:hanging="567"/>
        <w:rPr>
          <w:sz w:val="22"/>
          <w:szCs w:val="22"/>
        </w:rPr>
      </w:pPr>
      <w:r w:rsidRPr="00A1172A">
        <w:rPr>
          <w:sz w:val="22"/>
          <w:szCs w:val="22"/>
        </w:rPr>
        <w:t>Šis vaistas skirtas tik Jums, todėl kitiems žmonėms jo duoti negalima. Vaistas gali jiems pakenkti (net tiems, kurių ligos požymiai yra tokie patys kaip Jūsų).</w:t>
      </w:r>
      <w:r w:rsidRPr="00A1172A">
        <w:rPr>
          <w:color w:val="008000"/>
          <w:sz w:val="22"/>
          <w:szCs w:val="22"/>
        </w:rPr>
        <w:t xml:space="preserve"> </w:t>
      </w:r>
    </w:p>
    <w:p w14:paraId="5E54D494" w14:textId="77777777" w:rsidR="00823785" w:rsidRPr="00A1172A" w:rsidRDefault="00823785" w:rsidP="00823785">
      <w:pPr>
        <w:numPr>
          <w:ilvl w:val="0"/>
          <w:numId w:val="5"/>
        </w:numPr>
        <w:ind w:left="567" w:hanging="567"/>
        <w:rPr>
          <w:sz w:val="22"/>
          <w:szCs w:val="22"/>
        </w:rPr>
      </w:pPr>
      <w:r w:rsidRPr="00A1172A">
        <w:rPr>
          <w:sz w:val="22"/>
          <w:szCs w:val="22"/>
        </w:rPr>
        <w:t>Jeigu pasireiškė šalutinis poveikis (net jeigu jis šiame lapelyje nenurodytas),</w:t>
      </w:r>
      <w:r w:rsidRPr="00A1172A">
        <w:rPr>
          <w:color w:val="FF0000"/>
          <w:sz w:val="22"/>
          <w:szCs w:val="22"/>
        </w:rPr>
        <w:t xml:space="preserve"> </w:t>
      </w:r>
      <w:r w:rsidRPr="00A1172A">
        <w:rPr>
          <w:sz w:val="22"/>
          <w:szCs w:val="22"/>
        </w:rPr>
        <w:t>kreipkitės į gydytoją arba vaistininką. Žr. 4 skyrių.</w:t>
      </w:r>
    </w:p>
    <w:p w14:paraId="776C0EF9" w14:textId="77777777" w:rsidR="00823785" w:rsidRPr="00A1172A" w:rsidRDefault="00823785" w:rsidP="00823785">
      <w:pPr>
        <w:tabs>
          <w:tab w:val="clear" w:pos="567"/>
          <w:tab w:val="center" w:pos="4536"/>
          <w:tab w:val="right" w:pos="8306"/>
        </w:tabs>
        <w:spacing w:line="100" w:lineRule="atLeast"/>
        <w:ind w:right="-2"/>
        <w:rPr>
          <w:sz w:val="22"/>
          <w:szCs w:val="22"/>
        </w:rPr>
      </w:pPr>
    </w:p>
    <w:p w14:paraId="0787652A" w14:textId="77777777" w:rsidR="00823785" w:rsidRPr="00A1172A" w:rsidRDefault="00823785" w:rsidP="00823785">
      <w:pPr>
        <w:widowControl w:val="0"/>
        <w:tabs>
          <w:tab w:val="clear" w:pos="567"/>
          <w:tab w:val="center" w:pos="4536"/>
          <w:tab w:val="right" w:pos="8306"/>
        </w:tabs>
        <w:spacing w:line="100" w:lineRule="atLeast"/>
        <w:rPr>
          <w:sz w:val="22"/>
          <w:szCs w:val="22"/>
        </w:rPr>
      </w:pPr>
      <w:r w:rsidRPr="00A1172A">
        <w:rPr>
          <w:b/>
          <w:sz w:val="22"/>
          <w:szCs w:val="22"/>
        </w:rPr>
        <w:t>Apie ką rašoma šiame lapelyje?</w:t>
      </w:r>
    </w:p>
    <w:p w14:paraId="7040B5BA" w14:textId="36F07E2E" w:rsidR="00823785" w:rsidRPr="00A1172A" w:rsidRDefault="00823785" w:rsidP="00823785">
      <w:pPr>
        <w:tabs>
          <w:tab w:val="clear" w:pos="567"/>
          <w:tab w:val="center" w:pos="4536"/>
          <w:tab w:val="right" w:pos="8306"/>
        </w:tabs>
        <w:spacing w:line="100" w:lineRule="atLeast"/>
        <w:ind w:left="567" w:right="-29" w:hanging="567"/>
        <w:rPr>
          <w:sz w:val="22"/>
          <w:szCs w:val="22"/>
        </w:rPr>
      </w:pPr>
      <w:r w:rsidRPr="00A1172A">
        <w:rPr>
          <w:sz w:val="22"/>
          <w:szCs w:val="22"/>
        </w:rPr>
        <w:t>1.</w:t>
      </w:r>
      <w:r w:rsidRPr="00A1172A">
        <w:rPr>
          <w:sz w:val="22"/>
          <w:szCs w:val="22"/>
        </w:rPr>
        <w:tab/>
        <w:t xml:space="preserve">Kas yra </w:t>
      </w:r>
      <w:proofErr w:type="spellStart"/>
      <w:r w:rsidR="00C14B55" w:rsidRPr="00A1172A">
        <w:rPr>
          <w:sz w:val="22"/>
          <w:szCs w:val="22"/>
        </w:rPr>
        <w:t>Razarxo</w:t>
      </w:r>
      <w:proofErr w:type="spellEnd"/>
      <w:r w:rsidRPr="00A1172A">
        <w:rPr>
          <w:sz w:val="22"/>
          <w:szCs w:val="22"/>
        </w:rPr>
        <w:t xml:space="preserve"> ir kam jis vartojamas</w:t>
      </w:r>
    </w:p>
    <w:p w14:paraId="7D88869F" w14:textId="102D147A" w:rsidR="00823785" w:rsidRPr="00A1172A" w:rsidRDefault="00823785" w:rsidP="00823785">
      <w:pPr>
        <w:tabs>
          <w:tab w:val="clear" w:pos="567"/>
          <w:tab w:val="center" w:pos="4536"/>
          <w:tab w:val="right" w:pos="8306"/>
        </w:tabs>
        <w:spacing w:line="100" w:lineRule="atLeast"/>
        <w:ind w:left="567" w:right="-29" w:hanging="567"/>
        <w:rPr>
          <w:sz w:val="22"/>
          <w:szCs w:val="22"/>
        </w:rPr>
      </w:pPr>
      <w:r w:rsidRPr="00A1172A">
        <w:rPr>
          <w:sz w:val="22"/>
          <w:szCs w:val="22"/>
        </w:rPr>
        <w:t>2.</w:t>
      </w:r>
      <w:r w:rsidRPr="00A1172A">
        <w:rPr>
          <w:sz w:val="22"/>
          <w:szCs w:val="22"/>
        </w:rPr>
        <w:tab/>
        <w:t xml:space="preserve">Kas žinotina prieš vartojant </w:t>
      </w:r>
      <w:proofErr w:type="spellStart"/>
      <w:r w:rsidR="00C14B55" w:rsidRPr="00A1172A">
        <w:rPr>
          <w:sz w:val="22"/>
          <w:szCs w:val="22"/>
        </w:rPr>
        <w:t>Razarxo</w:t>
      </w:r>
      <w:proofErr w:type="spellEnd"/>
    </w:p>
    <w:p w14:paraId="79A16AE2" w14:textId="7761150F" w:rsidR="00823785" w:rsidRPr="00A1172A" w:rsidRDefault="00823785" w:rsidP="00823785">
      <w:pPr>
        <w:tabs>
          <w:tab w:val="clear" w:pos="567"/>
          <w:tab w:val="center" w:pos="4536"/>
          <w:tab w:val="right" w:pos="8306"/>
        </w:tabs>
        <w:spacing w:line="100" w:lineRule="atLeast"/>
        <w:ind w:left="567" w:right="-29" w:hanging="567"/>
        <w:rPr>
          <w:sz w:val="22"/>
          <w:szCs w:val="22"/>
        </w:rPr>
      </w:pPr>
      <w:r w:rsidRPr="00A1172A">
        <w:rPr>
          <w:sz w:val="22"/>
          <w:szCs w:val="22"/>
        </w:rPr>
        <w:t>3.</w:t>
      </w:r>
      <w:r w:rsidRPr="00A1172A">
        <w:rPr>
          <w:sz w:val="22"/>
          <w:szCs w:val="22"/>
        </w:rPr>
        <w:tab/>
        <w:t xml:space="preserve">Kaip vartoti </w:t>
      </w:r>
      <w:proofErr w:type="spellStart"/>
      <w:r w:rsidR="00C14B55" w:rsidRPr="00A1172A">
        <w:rPr>
          <w:sz w:val="22"/>
          <w:szCs w:val="22"/>
        </w:rPr>
        <w:t>Razarxo</w:t>
      </w:r>
      <w:proofErr w:type="spellEnd"/>
    </w:p>
    <w:p w14:paraId="408E5A4F" w14:textId="77777777" w:rsidR="00823785" w:rsidRPr="00A1172A" w:rsidRDefault="00823785" w:rsidP="00823785">
      <w:pPr>
        <w:tabs>
          <w:tab w:val="clear" w:pos="567"/>
          <w:tab w:val="center" w:pos="4536"/>
          <w:tab w:val="right" w:pos="8306"/>
        </w:tabs>
        <w:spacing w:line="100" w:lineRule="atLeast"/>
        <w:ind w:left="567" w:right="-29" w:hanging="567"/>
        <w:rPr>
          <w:sz w:val="22"/>
          <w:szCs w:val="22"/>
        </w:rPr>
      </w:pPr>
      <w:r w:rsidRPr="00A1172A">
        <w:rPr>
          <w:sz w:val="22"/>
          <w:szCs w:val="22"/>
        </w:rPr>
        <w:t>4.</w:t>
      </w:r>
      <w:r w:rsidRPr="00A1172A">
        <w:rPr>
          <w:sz w:val="22"/>
          <w:szCs w:val="22"/>
        </w:rPr>
        <w:tab/>
        <w:t>Galimas šalutinis poveikis</w:t>
      </w:r>
    </w:p>
    <w:p w14:paraId="302B6C6E" w14:textId="4753C683" w:rsidR="00823785" w:rsidRPr="00A1172A" w:rsidRDefault="00823785" w:rsidP="00823785">
      <w:pPr>
        <w:tabs>
          <w:tab w:val="clear" w:pos="567"/>
          <w:tab w:val="center" w:pos="4536"/>
          <w:tab w:val="right" w:pos="8306"/>
        </w:tabs>
        <w:spacing w:line="100" w:lineRule="atLeast"/>
        <w:ind w:left="567" w:right="-29" w:hanging="567"/>
        <w:rPr>
          <w:sz w:val="22"/>
          <w:szCs w:val="22"/>
        </w:rPr>
      </w:pPr>
      <w:r w:rsidRPr="00A1172A">
        <w:rPr>
          <w:sz w:val="22"/>
          <w:szCs w:val="22"/>
        </w:rPr>
        <w:t>5.</w:t>
      </w:r>
      <w:r w:rsidRPr="00A1172A">
        <w:rPr>
          <w:sz w:val="22"/>
          <w:szCs w:val="22"/>
        </w:rPr>
        <w:tab/>
        <w:t xml:space="preserve">Kaip laikyti </w:t>
      </w:r>
      <w:proofErr w:type="spellStart"/>
      <w:r w:rsidR="00C14B55" w:rsidRPr="00A1172A">
        <w:rPr>
          <w:sz w:val="22"/>
          <w:szCs w:val="22"/>
        </w:rPr>
        <w:t>Razarxo</w:t>
      </w:r>
      <w:proofErr w:type="spellEnd"/>
    </w:p>
    <w:p w14:paraId="0CEB88BD" w14:textId="77777777" w:rsidR="00823785" w:rsidRPr="00A1172A" w:rsidRDefault="00823785" w:rsidP="00823785">
      <w:pPr>
        <w:tabs>
          <w:tab w:val="clear" w:pos="567"/>
          <w:tab w:val="center" w:pos="4536"/>
          <w:tab w:val="right" w:pos="8306"/>
        </w:tabs>
        <w:spacing w:line="100" w:lineRule="atLeast"/>
        <w:ind w:left="567" w:right="-29" w:hanging="567"/>
        <w:rPr>
          <w:sz w:val="22"/>
          <w:szCs w:val="22"/>
        </w:rPr>
      </w:pPr>
      <w:r w:rsidRPr="00A1172A">
        <w:rPr>
          <w:sz w:val="22"/>
          <w:szCs w:val="22"/>
        </w:rPr>
        <w:t>6.</w:t>
      </w:r>
      <w:r w:rsidRPr="00A1172A">
        <w:rPr>
          <w:sz w:val="22"/>
          <w:szCs w:val="22"/>
        </w:rPr>
        <w:tab/>
        <w:t>Pakuotės turinys ir kita informacija</w:t>
      </w:r>
    </w:p>
    <w:p w14:paraId="42E966CB" w14:textId="77777777" w:rsidR="00823785" w:rsidRPr="00A1172A" w:rsidRDefault="00823785" w:rsidP="00823785">
      <w:pPr>
        <w:tabs>
          <w:tab w:val="clear" w:pos="567"/>
          <w:tab w:val="center" w:pos="4536"/>
          <w:tab w:val="right" w:pos="8306"/>
        </w:tabs>
        <w:spacing w:line="100" w:lineRule="atLeast"/>
        <w:ind w:left="567" w:right="-2" w:hanging="567"/>
        <w:rPr>
          <w:sz w:val="22"/>
          <w:szCs w:val="22"/>
        </w:rPr>
      </w:pPr>
    </w:p>
    <w:p w14:paraId="0F195310" w14:textId="77777777" w:rsidR="00823785" w:rsidRPr="00A1172A" w:rsidRDefault="00823785" w:rsidP="00823785">
      <w:pPr>
        <w:tabs>
          <w:tab w:val="clear" w:pos="567"/>
          <w:tab w:val="center" w:pos="4536"/>
          <w:tab w:val="right" w:pos="8306"/>
        </w:tabs>
        <w:spacing w:line="100" w:lineRule="atLeast"/>
        <w:rPr>
          <w:sz w:val="22"/>
          <w:szCs w:val="22"/>
        </w:rPr>
      </w:pPr>
    </w:p>
    <w:p w14:paraId="59945411" w14:textId="5E8A76D4" w:rsidR="00823785" w:rsidRPr="00A1172A" w:rsidRDefault="00823785" w:rsidP="00823785">
      <w:pPr>
        <w:widowControl w:val="0"/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color w:val="auto"/>
          <w:sz w:val="22"/>
          <w:szCs w:val="22"/>
          <w:lang w:eastAsia="en-US"/>
        </w:rPr>
      </w:pPr>
      <w:r w:rsidRPr="00A1172A">
        <w:rPr>
          <w:b/>
          <w:color w:val="auto"/>
          <w:sz w:val="22"/>
          <w:szCs w:val="22"/>
          <w:lang w:eastAsia="en-US"/>
        </w:rPr>
        <w:t>1.</w:t>
      </w:r>
      <w:r w:rsidRPr="00A1172A">
        <w:rPr>
          <w:b/>
          <w:color w:val="auto"/>
          <w:sz w:val="22"/>
          <w:szCs w:val="22"/>
          <w:lang w:eastAsia="en-US"/>
        </w:rPr>
        <w:tab/>
        <w:t xml:space="preserve">Kas yra </w:t>
      </w:r>
      <w:proofErr w:type="spellStart"/>
      <w:r w:rsidR="00C14B55" w:rsidRPr="00A1172A">
        <w:rPr>
          <w:b/>
          <w:color w:val="auto"/>
          <w:sz w:val="22"/>
          <w:szCs w:val="22"/>
          <w:lang w:eastAsia="en-US"/>
        </w:rPr>
        <w:t>Razarxo</w:t>
      </w:r>
      <w:proofErr w:type="spellEnd"/>
      <w:r w:rsidRPr="00A1172A">
        <w:rPr>
          <w:b/>
          <w:color w:val="auto"/>
          <w:sz w:val="22"/>
          <w:szCs w:val="22"/>
          <w:lang w:eastAsia="en-US"/>
        </w:rPr>
        <w:t xml:space="preserve"> ir kam jis vartojamas</w:t>
      </w:r>
    </w:p>
    <w:p w14:paraId="2A6A066A" w14:textId="77777777" w:rsidR="00823785" w:rsidRPr="00A1172A" w:rsidRDefault="00823785" w:rsidP="00823785">
      <w:pPr>
        <w:tabs>
          <w:tab w:val="clear" w:pos="567"/>
          <w:tab w:val="center" w:pos="4536"/>
          <w:tab w:val="right" w:pos="8306"/>
        </w:tabs>
        <w:spacing w:line="100" w:lineRule="atLeast"/>
        <w:rPr>
          <w:sz w:val="22"/>
          <w:szCs w:val="22"/>
        </w:rPr>
      </w:pPr>
    </w:p>
    <w:p w14:paraId="4084DC1C" w14:textId="17107638" w:rsidR="00823785" w:rsidRPr="00A1172A" w:rsidRDefault="00823785" w:rsidP="00823785">
      <w:pPr>
        <w:tabs>
          <w:tab w:val="clear" w:pos="567"/>
          <w:tab w:val="center" w:pos="4536"/>
          <w:tab w:val="right" w:pos="8306"/>
        </w:tabs>
        <w:spacing w:line="100" w:lineRule="atLeast"/>
        <w:rPr>
          <w:sz w:val="22"/>
          <w:szCs w:val="22"/>
        </w:rPr>
      </w:pPr>
      <w:r w:rsidRPr="00A1172A">
        <w:rPr>
          <w:sz w:val="22"/>
          <w:szCs w:val="22"/>
        </w:rPr>
        <w:t xml:space="preserve">Jums yra paskirtas </w:t>
      </w:r>
      <w:proofErr w:type="spellStart"/>
      <w:r w:rsidR="00C14B55" w:rsidRPr="00A1172A">
        <w:rPr>
          <w:sz w:val="22"/>
          <w:szCs w:val="22"/>
        </w:rPr>
        <w:t>Razarxo</w:t>
      </w:r>
      <w:proofErr w:type="spellEnd"/>
      <w:r w:rsidRPr="00A1172A">
        <w:rPr>
          <w:sz w:val="22"/>
          <w:szCs w:val="22"/>
        </w:rPr>
        <w:t>, nes</w:t>
      </w:r>
    </w:p>
    <w:p w14:paraId="43FD0293" w14:textId="6661A3AD" w:rsidR="00823785" w:rsidRPr="00A1172A" w:rsidRDefault="00823785" w:rsidP="00823785">
      <w:pPr>
        <w:numPr>
          <w:ilvl w:val="0"/>
          <w:numId w:val="5"/>
        </w:numPr>
        <w:tabs>
          <w:tab w:val="center" w:pos="567"/>
          <w:tab w:val="right" w:pos="8306"/>
        </w:tabs>
        <w:spacing w:line="100" w:lineRule="atLeast"/>
        <w:ind w:left="567" w:hanging="567"/>
        <w:rPr>
          <w:sz w:val="22"/>
          <w:szCs w:val="22"/>
        </w:rPr>
      </w:pPr>
      <w:r w:rsidRPr="00A1172A">
        <w:rPr>
          <w:sz w:val="22"/>
          <w:szCs w:val="22"/>
        </w:rPr>
        <w:t>Jums diagnozuotas ūminis koronarinis (širdies vainikinių arterijų) sindromas (</w:t>
      </w:r>
      <w:r w:rsidR="005D5267" w:rsidRPr="00A1172A">
        <w:rPr>
          <w:sz w:val="22"/>
          <w:szCs w:val="22"/>
        </w:rPr>
        <w:t>ligų</w:t>
      </w:r>
      <w:r w:rsidRPr="00A1172A">
        <w:rPr>
          <w:sz w:val="22"/>
          <w:szCs w:val="22"/>
        </w:rPr>
        <w:t xml:space="preserve"> grupė, kuriai priskiriam</w:t>
      </w:r>
      <w:r w:rsidR="005D5267" w:rsidRPr="00A1172A">
        <w:rPr>
          <w:sz w:val="22"/>
          <w:szCs w:val="22"/>
        </w:rPr>
        <w:t>i</w:t>
      </w:r>
      <w:r w:rsidRPr="00A1172A">
        <w:rPr>
          <w:sz w:val="22"/>
          <w:szCs w:val="22"/>
        </w:rPr>
        <w:t xml:space="preserve"> miokardo infarktas ir nestabilioji krūtinės angina, t. y. stiprus krūtinės skausmas) ir nustatyta, kad Jums buvo padidėję tam tikri širdies sutrikimus rodantys kraujo tyrimų rodmenys.</w:t>
      </w:r>
    </w:p>
    <w:p w14:paraId="5C58AA86" w14:textId="5F13E46E" w:rsidR="00823785" w:rsidRPr="00A1172A" w:rsidRDefault="00823785" w:rsidP="00823785">
      <w:pPr>
        <w:tabs>
          <w:tab w:val="center" w:pos="567"/>
          <w:tab w:val="right" w:pos="8306"/>
        </w:tabs>
        <w:spacing w:line="100" w:lineRule="atLeast"/>
        <w:ind w:left="567"/>
        <w:rPr>
          <w:sz w:val="22"/>
          <w:szCs w:val="22"/>
        </w:rPr>
      </w:pPr>
      <w:r w:rsidRPr="00A1172A">
        <w:rPr>
          <w:sz w:val="22"/>
          <w:szCs w:val="22"/>
        </w:rPr>
        <w:t xml:space="preserve">Suaugusiems pacientams </w:t>
      </w:r>
      <w:proofErr w:type="spellStart"/>
      <w:r w:rsidR="00C14B55" w:rsidRPr="00A1172A">
        <w:rPr>
          <w:sz w:val="22"/>
          <w:szCs w:val="22"/>
        </w:rPr>
        <w:t>Razarxo</w:t>
      </w:r>
      <w:proofErr w:type="spellEnd"/>
      <w:r w:rsidRPr="00A1172A">
        <w:rPr>
          <w:sz w:val="22"/>
          <w:szCs w:val="22"/>
        </w:rPr>
        <w:t xml:space="preserve"> sumažina kito miokardo infarkto arba mirties nuo širdies ar kraujagyslių ligos riziką.</w:t>
      </w:r>
    </w:p>
    <w:p w14:paraId="5092D0D0" w14:textId="413B30F5" w:rsidR="00823785" w:rsidRPr="00A1172A" w:rsidRDefault="00823785" w:rsidP="00823785">
      <w:pPr>
        <w:tabs>
          <w:tab w:val="center" w:pos="567"/>
          <w:tab w:val="right" w:pos="8306"/>
        </w:tabs>
        <w:spacing w:line="100" w:lineRule="atLeast"/>
        <w:ind w:left="567"/>
        <w:rPr>
          <w:sz w:val="22"/>
          <w:szCs w:val="22"/>
        </w:rPr>
      </w:pPr>
      <w:r w:rsidRPr="00A1172A">
        <w:rPr>
          <w:sz w:val="22"/>
          <w:szCs w:val="22"/>
        </w:rPr>
        <w:t xml:space="preserve">Jums nebus skiriama vien tik </w:t>
      </w:r>
      <w:proofErr w:type="spellStart"/>
      <w:r w:rsidR="00C14B55" w:rsidRPr="00A1172A">
        <w:rPr>
          <w:sz w:val="22"/>
          <w:szCs w:val="22"/>
        </w:rPr>
        <w:t>Razarxo</w:t>
      </w:r>
      <w:proofErr w:type="spellEnd"/>
      <w:r w:rsidRPr="00A1172A">
        <w:rPr>
          <w:sz w:val="22"/>
          <w:szCs w:val="22"/>
        </w:rPr>
        <w:t>. Gydytojas Jums taip pat paskirs:</w:t>
      </w:r>
    </w:p>
    <w:p w14:paraId="2B619840" w14:textId="77777777" w:rsidR="00823785" w:rsidRPr="00A1172A" w:rsidRDefault="00823785" w:rsidP="00823785">
      <w:pPr>
        <w:numPr>
          <w:ilvl w:val="0"/>
          <w:numId w:val="11"/>
        </w:numPr>
        <w:tabs>
          <w:tab w:val="clear" w:pos="567"/>
          <w:tab w:val="right" w:pos="1134"/>
        </w:tabs>
        <w:spacing w:line="100" w:lineRule="atLeast"/>
        <w:ind w:left="1134" w:hanging="567"/>
        <w:rPr>
          <w:sz w:val="22"/>
          <w:szCs w:val="22"/>
        </w:rPr>
      </w:pPr>
      <w:proofErr w:type="spellStart"/>
      <w:r w:rsidRPr="00A1172A">
        <w:rPr>
          <w:sz w:val="22"/>
          <w:szCs w:val="22"/>
        </w:rPr>
        <w:t>acetilsalicilo</w:t>
      </w:r>
      <w:proofErr w:type="spellEnd"/>
      <w:r w:rsidRPr="00A1172A">
        <w:rPr>
          <w:sz w:val="22"/>
          <w:szCs w:val="22"/>
        </w:rPr>
        <w:t xml:space="preserve"> rūgšties arba;</w:t>
      </w:r>
    </w:p>
    <w:p w14:paraId="5A1A9D2D" w14:textId="77777777" w:rsidR="00823785" w:rsidRPr="00A1172A" w:rsidRDefault="00823785" w:rsidP="00823785">
      <w:pPr>
        <w:numPr>
          <w:ilvl w:val="0"/>
          <w:numId w:val="11"/>
        </w:numPr>
        <w:tabs>
          <w:tab w:val="clear" w:pos="567"/>
          <w:tab w:val="right" w:pos="1134"/>
        </w:tabs>
        <w:spacing w:line="100" w:lineRule="atLeast"/>
        <w:ind w:left="1134" w:hanging="567"/>
        <w:rPr>
          <w:sz w:val="22"/>
          <w:szCs w:val="22"/>
        </w:rPr>
      </w:pPr>
      <w:proofErr w:type="spellStart"/>
      <w:r w:rsidRPr="00A1172A">
        <w:rPr>
          <w:sz w:val="22"/>
          <w:szCs w:val="22"/>
        </w:rPr>
        <w:t>acetilsalicilo</w:t>
      </w:r>
      <w:proofErr w:type="spellEnd"/>
      <w:r w:rsidRPr="00A1172A">
        <w:rPr>
          <w:sz w:val="22"/>
          <w:szCs w:val="22"/>
        </w:rPr>
        <w:t xml:space="preserve"> rūgšties kartu su </w:t>
      </w:r>
      <w:proofErr w:type="spellStart"/>
      <w:r w:rsidRPr="00A1172A">
        <w:rPr>
          <w:sz w:val="22"/>
          <w:szCs w:val="22"/>
        </w:rPr>
        <w:t>klopidogreliu</w:t>
      </w:r>
      <w:proofErr w:type="spellEnd"/>
      <w:r w:rsidRPr="00A1172A">
        <w:rPr>
          <w:sz w:val="22"/>
          <w:szCs w:val="22"/>
        </w:rPr>
        <w:t xml:space="preserve"> arba </w:t>
      </w:r>
      <w:proofErr w:type="spellStart"/>
      <w:r w:rsidRPr="00A1172A">
        <w:rPr>
          <w:sz w:val="22"/>
          <w:szCs w:val="22"/>
        </w:rPr>
        <w:t>tiklopidinu</w:t>
      </w:r>
      <w:proofErr w:type="spellEnd"/>
      <w:r w:rsidRPr="00A1172A">
        <w:rPr>
          <w:sz w:val="22"/>
          <w:szCs w:val="22"/>
        </w:rPr>
        <w:t>;</w:t>
      </w:r>
    </w:p>
    <w:p w14:paraId="4A0C9D97" w14:textId="77777777" w:rsidR="00823785" w:rsidRPr="00A1172A" w:rsidRDefault="00823785" w:rsidP="00823785">
      <w:pPr>
        <w:tabs>
          <w:tab w:val="center" w:pos="567"/>
          <w:tab w:val="right" w:pos="8306"/>
        </w:tabs>
        <w:spacing w:line="100" w:lineRule="atLeast"/>
        <w:ind w:left="567"/>
        <w:rPr>
          <w:sz w:val="22"/>
          <w:szCs w:val="22"/>
        </w:rPr>
      </w:pPr>
    </w:p>
    <w:p w14:paraId="61068651" w14:textId="77777777" w:rsidR="00823785" w:rsidRPr="00A1172A" w:rsidRDefault="00823785" w:rsidP="00823785">
      <w:pPr>
        <w:tabs>
          <w:tab w:val="center" w:pos="567"/>
          <w:tab w:val="right" w:pos="8306"/>
        </w:tabs>
        <w:spacing w:line="100" w:lineRule="atLeast"/>
        <w:ind w:left="567"/>
        <w:rPr>
          <w:sz w:val="22"/>
          <w:szCs w:val="22"/>
        </w:rPr>
      </w:pPr>
      <w:r w:rsidRPr="00A1172A">
        <w:rPr>
          <w:sz w:val="22"/>
          <w:szCs w:val="22"/>
        </w:rPr>
        <w:t>arba</w:t>
      </w:r>
    </w:p>
    <w:p w14:paraId="525BB0CF" w14:textId="77777777" w:rsidR="00823785" w:rsidRPr="00A1172A" w:rsidRDefault="00823785" w:rsidP="00823785">
      <w:pPr>
        <w:tabs>
          <w:tab w:val="center" w:pos="567"/>
          <w:tab w:val="right" w:pos="8306"/>
        </w:tabs>
        <w:spacing w:line="100" w:lineRule="atLeast"/>
        <w:rPr>
          <w:sz w:val="22"/>
          <w:szCs w:val="22"/>
        </w:rPr>
      </w:pPr>
    </w:p>
    <w:p w14:paraId="229AD7CF" w14:textId="4AD10840" w:rsidR="00823785" w:rsidRPr="00A1172A" w:rsidRDefault="00823785" w:rsidP="00823785">
      <w:pPr>
        <w:numPr>
          <w:ilvl w:val="0"/>
          <w:numId w:val="5"/>
        </w:numPr>
        <w:tabs>
          <w:tab w:val="center" w:pos="567"/>
          <w:tab w:val="right" w:pos="8306"/>
        </w:tabs>
        <w:spacing w:line="100" w:lineRule="atLeast"/>
        <w:ind w:left="567" w:hanging="567"/>
        <w:rPr>
          <w:sz w:val="22"/>
          <w:szCs w:val="22"/>
        </w:rPr>
      </w:pPr>
      <w:r w:rsidRPr="00A1172A">
        <w:rPr>
          <w:sz w:val="22"/>
          <w:szCs w:val="22"/>
        </w:rPr>
        <w:t>Jums diagnozuota didelė kraujo krešulio susidarymo rizika dėl vainikinių arterijų ligos arba periferinių arterijų ligos, kuri sukelia simptom</w:t>
      </w:r>
      <w:r w:rsidR="005D5267" w:rsidRPr="00A1172A">
        <w:rPr>
          <w:sz w:val="22"/>
          <w:szCs w:val="22"/>
        </w:rPr>
        <w:t>ų</w:t>
      </w:r>
      <w:r w:rsidRPr="00A1172A">
        <w:rPr>
          <w:sz w:val="22"/>
          <w:szCs w:val="22"/>
        </w:rPr>
        <w:t>.</w:t>
      </w:r>
    </w:p>
    <w:p w14:paraId="2955D52D" w14:textId="51768B19" w:rsidR="00823785" w:rsidRPr="00A1172A" w:rsidRDefault="00C14B55" w:rsidP="00823785">
      <w:pPr>
        <w:tabs>
          <w:tab w:val="center" w:pos="567"/>
          <w:tab w:val="right" w:pos="8306"/>
        </w:tabs>
        <w:spacing w:line="100" w:lineRule="atLeast"/>
        <w:ind w:left="567"/>
        <w:rPr>
          <w:sz w:val="22"/>
          <w:szCs w:val="22"/>
        </w:rPr>
      </w:pPr>
      <w:proofErr w:type="spellStart"/>
      <w:r w:rsidRPr="00A1172A">
        <w:rPr>
          <w:sz w:val="22"/>
          <w:szCs w:val="22"/>
        </w:rPr>
        <w:t>Razarxo</w:t>
      </w:r>
      <w:proofErr w:type="spellEnd"/>
      <w:r w:rsidR="00823785" w:rsidRPr="00A1172A">
        <w:rPr>
          <w:sz w:val="22"/>
          <w:szCs w:val="22"/>
        </w:rPr>
        <w:t xml:space="preserve"> mažina kraujo krešulių susidarymo (</w:t>
      </w:r>
      <w:proofErr w:type="spellStart"/>
      <w:r w:rsidR="00823785" w:rsidRPr="00A1172A">
        <w:rPr>
          <w:sz w:val="22"/>
          <w:szCs w:val="22"/>
        </w:rPr>
        <w:t>aterotrombozinių</w:t>
      </w:r>
      <w:proofErr w:type="spellEnd"/>
      <w:r w:rsidR="00823785" w:rsidRPr="00A1172A">
        <w:rPr>
          <w:sz w:val="22"/>
          <w:szCs w:val="22"/>
        </w:rPr>
        <w:t xml:space="preserve"> reiškinių) riziką suaugusiesiems. Jums nebus skiriama vien tik </w:t>
      </w:r>
      <w:proofErr w:type="spellStart"/>
      <w:r w:rsidRPr="00A1172A">
        <w:rPr>
          <w:sz w:val="22"/>
          <w:szCs w:val="22"/>
        </w:rPr>
        <w:t>Razarxo</w:t>
      </w:r>
      <w:proofErr w:type="spellEnd"/>
      <w:r w:rsidR="00823785" w:rsidRPr="00A1172A">
        <w:rPr>
          <w:sz w:val="22"/>
          <w:szCs w:val="22"/>
        </w:rPr>
        <w:t xml:space="preserve">. Gydytojas Jums nurodys vartoti ir </w:t>
      </w:r>
      <w:proofErr w:type="spellStart"/>
      <w:r w:rsidR="00823785" w:rsidRPr="00A1172A">
        <w:rPr>
          <w:sz w:val="22"/>
          <w:szCs w:val="22"/>
        </w:rPr>
        <w:t>acetilsalicilo</w:t>
      </w:r>
      <w:proofErr w:type="spellEnd"/>
      <w:r w:rsidR="00823785" w:rsidRPr="00A1172A">
        <w:rPr>
          <w:sz w:val="22"/>
          <w:szCs w:val="22"/>
        </w:rPr>
        <w:t xml:space="preserve"> rūgšties.</w:t>
      </w:r>
    </w:p>
    <w:p w14:paraId="5CDFE2EE" w14:textId="524EFEA5" w:rsidR="00823785" w:rsidRPr="00A1172A" w:rsidRDefault="00823785" w:rsidP="00823785">
      <w:pPr>
        <w:tabs>
          <w:tab w:val="center" w:pos="567"/>
          <w:tab w:val="right" w:pos="8306"/>
        </w:tabs>
        <w:spacing w:line="100" w:lineRule="atLeast"/>
        <w:ind w:left="567"/>
        <w:rPr>
          <w:sz w:val="22"/>
          <w:szCs w:val="22"/>
        </w:rPr>
      </w:pPr>
      <w:r w:rsidRPr="00A1172A">
        <w:rPr>
          <w:sz w:val="22"/>
          <w:szCs w:val="22"/>
        </w:rPr>
        <w:t xml:space="preserve">Kai kuriais atvejais, jeigu </w:t>
      </w:r>
      <w:proofErr w:type="spellStart"/>
      <w:r w:rsidR="00C14B55" w:rsidRPr="00A1172A">
        <w:rPr>
          <w:sz w:val="22"/>
          <w:szCs w:val="22"/>
        </w:rPr>
        <w:t>Razarxo</w:t>
      </w:r>
      <w:proofErr w:type="spellEnd"/>
      <w:r w:rsidRPr="00A1172A">
        <w:rPr>
          <w:sz w:val="22"/>
          <w:szCs w:val="22"/>
        </w:rPr>
        <w:t xml:space="preserve"> Jums skiriamas po procedūros, kai reikia atverti susiaurėjusią arba užsikimšusią kojos arteriją kraujotakai atkurti, gydytojas gali Jums išrašyti ir </w:t>
      </w:r>
      <w:proofErr w:type="spellStart"/>
      <w:r w:rsidRPr="00A1172A">
        <w:rPr>
          <w:sz w:val="22"/>
          <w:szCs w:val="22"/>
        </w:rPr>
        <w:t>klopidogrel</w:t>
      </w:r>
      <w:r w:rsidR="005D5267" w:rsidRPr="00A1172A">
        <w:rPr>
          <w:sz w:val="22"/>
          <w:szCs w:val="22"/>
        </w:rPr>
        <w:t>io</w:t>
      </w:r>
      <w:proofErr w:type="spellEnd"/>
      <w:r w:rsidRPr="00A1172A">
        <w:rPr>
          <w:sz w:val="22"/>
          <w:szCs w:val="22"/>
        </w:rPr>
        <w:t>, kur</w:t>
      </w:r>
      <w:r w:rsidR="005D5267" w:rsidRPr="00A1172A">
        <w:rPr>
          <w:sz w:val="22"/>
          <w:szCs w:val="22"/>
        </w:rPr>
        <w:t>io</w:t>
      </w:r>
      <w:r w:rsidRPr="00A1172A">
        <w:rPr>
          <w:sz w:val="22"/>
          <w:szCs w:val="22"/>
        </w:rPr>
        <w:t xml:space="preserve"> trumpai reikės vartoti kartu su </w:t>
      </w:r>
      <w:proofErr w:type="spellStart"/>
      <w:r w:rsidRPr="00A1172A">
        <w:rPr>
          <w:sz w:val="22"/>
          <w:szCs w:val="22"/>
        </w:rPr>
        <w:t>acetilsalicilo</w:t>
      </w:r>
      <w:proofErr w:type="spellEnd"/>
      <w:r w:rsidRPr="00A1172A">
        <w:rPr>
          <w:sz w:val="22"/>
          <w:szCs w:val="22"/>
        </w:rPr>
        <w:t xml:space="preserve"> rūgštimi.</w:t>
      </w:r>
    </w:p>
    <w:p w14:paraId="1411BE86" w14:textId="77777777" w:rsidR="00823785" w:rsidRPr="00A1172A" w:rsidRDefault="00823785" w:rsidP="00823785">
      <w:pPr>
        <w:tabs>
          <w:tab w:val="center" w:pos="567"/>
          <w:tab w:val="right" w:pos="8306"/>
        </w:tabs>
        <w:spacing w:line="100" w:lineRule="atLeast"/>
        <w:rPr>
          <w:sz w:val="22"/>
          <w:szCs w:val="22"/>
        </w:rPr>
      </w:pPr>
    </w:p>
    <w:p w14:paraId="07C6CA0A" w14:textId="4F81471E" w:rsidR="00823785" w:rsidRPr="00A1172A" w:rsidRDefault="00C14B55" w:rsidP="00823785">
      <w:pPr>
        <w:tabs>
          <w:tab w:val="center" w:pos="567"/>
          <w:tab w:val="right" w:pos="8306"/>
        </w:tabs>
        <w:spacing w:line="100" w:lineRule="atLeast"/>
        <w:rPr>
          <w:sz w:val="22"/>
          <w:szCs w:val="22"/>
        </w:rPr>
      </w:pPr>
      <w:proofErr w:type="spellStart"/>
      <w:r w:rsidRPr="00A1172A">
        <w:rPr>
          <w:sz w:val="22"/>
          <w:szCs w:val="22"/>
        </w:rPr>
        <w:t>Razarxo</w:t>
      </w:r>
      <w:proofErr w:type="spellEnd"/>
      <w:r w:rsidR="00823785" w:rsidRPr="00A1172A">
        <w:rPr>
          <w:sz w:val="22"/>
          <w:szCs w:val="22"/>
        </w:rPr>
        <w:t xml:space="preserve"> sudėtyje yra veikliosios medžiagos </w:t>
      </w:r>
      <w:proofErr w:type="spellStart"/>
      <w:r w:rsidR="00823785" w:rsidRPr="00A1172A">
        <w:rPr>
          <w:sz w:val="22"/>
          <w:szCs w:val="22"/>
        </w:rPr>
        <w:t>rivaroksabano</w:t>
      </w:r>
      <w:proofErr w:type="spellEnd"/>
      <w:r w:rsidR="00823785" w:rsidRPr="00A1172A">
        <w:rPr>
          <w:sz w:val="22"/>
          <w:szCs w:val="22"/>
        </w:rPr>
        <w:t xml:space="preserve">, kuris priklauso vadinamųjų </w:t>
      </w:r>
      <w:proofErr w:type="spellStart"/>
      <w:r w:rsidR="00823785" w:rsidRPr="00A1172A">
        <w:rPr>
          <w:sz w:val="22"/>
          <w:szCs w:val="22"/>
        </w:rPr>
        <w:t>antitrombozinių</w:t>
      </w:r>
      <w:proofErr w:type="spellEnd"/>
      <w:r w:rsidR="00823785" w:rsidRPr="00A1172A">
        <w:rPr>
          <w:sz w:val="22"/>
          <w:szCs w:val="22"/>
        </w:rPr>
        <w:t xml:space="preserve"> vaistų grupei. Jis veikia blokuodamas kraujo krešėjimo faktorių (</w:t>
      </w:r>
      <w:proofErr w:type="spellStart"/>
      <w:r w:rsidR="00823785" w:rsidRPr="00A1172A">
        <w:rPr>
          <w:sz w:val="22"/>
          <w:szCs w:val="22"/>
        </w:rPr>
        <w:t>Xa</w:t>
      </w:r>
      <w:proofErr w:type="spellEnd"/>
      <w:r w:rsidR="00823785" w:rsidRPr="00A1172A">
        <w:rPr>
          <w:sz w:val="22"/>
          <w:szCs w:val="22"/>
        </w:rPr>
        <w:t xml:space="preserve"> faktorių), taip sumažindamas polinkį formuotis kraujo krešuliams.</w:t>
      </w:r>
    </w:p>
    <w:p w14:paraId="70418D50" w14:textId="77777777" w:rsidR="00823785" w:rsidRPr="00A1172A" w:rsidRDefault="00823785" w:rsidP="00823785">
      <w:pPr>
        <w:spacing w:line="100" w:lineRule="atLeast"/>
        <w:ind w:right="-2"/>
        <w:rPr>
          <w:sz w:val="22"/>
          <w:szCs w:val="22"/>
        </w:rPr>
      </w:pPr>
    </w:p>
    <w:p w14:paraId="1DD7324C" w14:textId="77777777" w:rsidR="00823785" w:rsidRPr="00A1172A" w:rsidRDefault="00823785" w:rsidP="00823785">
      <w:pPr>
        <w:spacing w:line="100" w:lineRule="atLeast"/>
        <w:ind w:right="-2"/>
        <w:rPr>
          <w:sz w:val="22"/>
          <w:szCs w:val="22"/>
        </w:rPr>
      </w:pPr>
    </w:p>
    <w:p w14:paraId="63B14761" w14:textId="5B355289" w:rsidR="00823785" w:rsidRPr="00A1172A" w:rsidRDefault="00823785" w:rsidP="00823785">
      <w:pPr>
        <w:widowControl w:val="0"/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i/>
          <w:sz w:val="22"/>
          <w:szCs w:val="22"/>
        </w:rPr>
      </w:pPr>
      <w:r w:rsidRPr="00A1172A">
        <w:rPr>
          <w:b/>
          <w:color w:val="auto"/>
          <w:sz w:val="22"/>
          <w:szCs w:val="22"/>
          <w:lang w:eastAsia="en-US"/>
        </w:rPr>
        <w:t>2.</w:t>
      </w:r>
      <w:r w:rsidRPr="00A1172A">
        <w:rPr>
          <w:b/>
          <w:color w:val="auto"/>
          <w:sz w:val="22"/>
          <w:szCs w:val="22"/>
          <w:lang w:eastAsia="en-US"/>
        </w:rPr>
        <w:tab/>
        <w:t xml:space="preserve">Kas žinotina prieš vartojant </w:t>
      </w:r>
      <w:proofErr w:type="spellStart"/>
      <w:r w:rsidR="00C14B55" w:rsidRPr="00A1172A">
        <w:rPr>
          <w:b/>
          <w:color w:val="auto"/>
          <w:sz w:val="22"/>
          <w:szCs w:val="22"/>
          <w:lang w:eastAsia="en-US"/>
        </w:rPr>
        <w:t>Razarxo</w:t>
      </w:r>
      <w:proofErr w:type="spellEnd"/>
    </w:p>
    <w:p w14:paraId="230C2FCE" w14:textId="77777777" w:rsidR="00823785" w:rsidRPr="00A1172A" w:rsidRDefault="00823785" w:rsidP="00823785">
      <w:pPr>
        <w:tabs>
          <w:tab w:val="clear" w:pos="567"/>
        </w:tabs>
        <w:spacing w:line="100" w:lineRule="atLeast"/>
        <w:rPr>
          <w:i/>
          <w:sz w:val="22"/>
          <w:szCs w:val="22"/>
        </w:rPr>
      </w:pPr>
    </w:p>
    <w:p w14:paraId="2592A3F7" w14:textId="16FFE415" w:rsidR="00823785" w:rsidRPr="00A1172A" w:rsidRDefault="00C14B55" w:rsidP="00823785">
      <w:pPr>
        <w:tabs>
          <w:tab w:val="clear" w:pos="567"/>
        </w:tabs>
        <w:spacing w:line="100" w:lineRule="atLeast"/>
        <w:rPr>
          <w:sz w:val="22"/>
          <w:szCs w:val="22"/>
        </w:rPr>
      </w:pPr>
      <w:proofErr w:type="spellStart"/>
      <w:r w:rsidRPr="00A1172A">
        <w:rPr>
          <w:b/>
          <w:sz w:val="22"/>
          <w:szCs w:val="22"/>
        </w:rPr>
        <w:t>Razarxo</w:t>
      </w:r>
      <w:proofErr w:type="spellEnd"/>
      <w:r w:rsidR="00823785" w:rsidRPr="00A1172A">
        <w:rPr>
          <w:b/>
          <w:sz w:val="22"/>
          <w:szCs w:val="22"/>
        </w:rPr>
        <w:t xml:space="preserve"> vartoti draudžiama</w:t>
      </w:r>
    </w:p>
    <w:p w14:paraId="05A90211" w14:textId="77777777" w:rsidR="00823785" w:rsidRPr="00A1172A" w:rsidRDefault="00823785" w:rsidP="00823785">
      <w:pPr>
        <w:tabs>
          <w:tab w:val="clear" w:pos="567"/>
        </w:tabs>
        <w:spacing w:line="100" w:lineRule="atLeast"/>
        <w:ind w:left="567" w:hanging="567"/>
        <w:rPr>
          <w:sz w:val="22"/>
          <w:szCs w:val="22"/>
        </w:rPr>
      </w:pPr>
      <w:r w:rsidRPr="00A1172A">
        <w:rPr>
          <w:sz w:val="22"/>
          <w:szCs w:val="22"/>
        </w:rPr>
        <w:t>-</w:t>
      </w:r>
      <w:r w:rsidRPr="00A1172A">
        <w:rPr>
          <w:sz w:val="22"/>
          <w:szCs w:val="22"/>
        </w:rPr>
        <w:tab/>
        <w:t xml:space="preserve">jeigu yra </w:t>
      </w:r>
      <w:r w:rsidRPr="00A1172A">
        <w:rPr>
          <w:bCs/>
          <w:sz w:val="22"/>
          <w:szCs w:val="22"/>
        </w:rPr>
        <w:t>alergija</w:t>
      </w:r>
      <w:r w:rsidRPr="00A1172A">
        <w:rPr>
          <w:sz w:val="22"/>
          <w:szCs w:val="22"/>
        </w:rPr>
        <w:t xml:space="preserve"> </w:t>
      </w:r>
      <w:proofErr w:type="spellStart"/>
      <w:r w:rsidRPr="00A1172A">
        <w:rPr>
          <w:sz w:val="22"/>
          <w:szCs w:val="22"/>
        </w:rPr>
        <w:t>rivaroksabanui</w:t>
      </w:r>
      <w:proofErr w:type="spellEnd"/>
      <w:r w:rsidRPr="00A1172A">
        <w:rPr>
          <w:sz w:val="22"/>
          <w:szCs w:val="22"/>
        </w:rPr>
        <w:t xml:space="preserve"> arba bet kuriai pagalbinei šio vaisto medžiagai (jos išvardytos 6 skyriuje); </w:t>
      </w:r>
    </w:p>
    <w:p w14:paraId="3FC0F6A8" w14:textId="77777777" w:rsidR="00823785" w:rsidRPr="00A1172A" w:rsidRDefault="00823785" w:rsidP="00823785">
      <w:pPr>
        <w:numPr>
          <w:ilvl w:val="0"/>
          <w:numId w:val="1"/>
        </w:numPr>
        <w:tabs>
          <w:tab w:val="clear" w:pos="208"/>
          <w:tab w:val="num" w:pos="567"/>
        </w:tabs>
        <w:spacing w:line="100" w:lineRule="atLeast"/>
        <w:ind w:left="567" w:hanging="567"/>
        <w:rPr>
          <w:sz w:val="22"/>
          <w:szCs w:val="22"/>
        </w:rPr>
      </w:pPr>
      <w:r w:rsidRPr="00A1172A">
        <w:rPr>
          <w:sz w:val="22"/>
          <w:szCs w:val="22"/>
        </w:rPr>
        <w:t>jeigu stipriai kraujuojate;</w:t>
      </w:r>
    </w:p>
    <w:p w14:paraId="68C35283" w14:textId="77777777" w:rsidR="00823785" w:rsidRPr="00A1172A" w:rsidRDefault="00823785" w:rsidP="00823785">
      <w:pPr>
        <w:tabs>
          <w:tab w:val="clear" w:pos="567"/>
        </w:tabs>
        <w:spacing w:line="100" w:lineRule="atLeast"/>
        <w:ind w:left="567" w:hanging="567"/>
        <w:rPr>
          <w:sz w:val="22"/>
          <w:szCs w:val="22"/>
        </w:rPr>
      </w:pPr>
      <w:r w:rsidRPr="00A1172A">
        <w:rPr>
          <w:sz w:val="22"/>
          <w:szCs w:val="22"/>
        </w:rPr>
        <w:lastRenderedPageBreak/>
        <w:t>-</w:t>
      </w:r>
      <w:r w:rsidRPr="00A1172A">
        <w:rPr>
          <w:sz w:val="22"/>
          <w:szCs w:val="22"/>
        </w:rPr>
        <w:tab/>
        <w:t>jeigu Jums yra liga arba kūno organo būklė, dėl kurios padidėja stipraus kraujavimo rizika (pvz., skrandžio opa, galvos smegenų pažeidimas arba kraujavimas į smegenis, neseniai atlikta chirurginė galvos smegenų arba akių operacija);</w:t>
      </w:r>
    </w:p>
    <w:p w14:paraId="2841505F" w14:textId="77777777" w:rsidR="00823785" w:rsidRPr="00A1172A" w:rsidRDefault="00823785" w:rsidP="00823785">
      <w:pPr>
        <w:tabs>
          <w:tab w:val="clear" w:pos="567"/>
        </w:tabs>
        <w:spacing w:line="100" w:lineRule="atLeast"/>
        <w:ind w:left="567" w:hanging="567"/>
        <w:rPr>
          <w:sz w:val="22"/>
          <w:szCs w:val="22"/>
        </w:rPr>
      </w:pPr>
      <w:r w:rsidRPr="00A1172A">
        <w:rPr>
          <w:sz w:val="22"/>
          <w:szCs w:val="22"/>
        </w:rPr>
        <w:t>-</w:t>
      </w:r>
      <w:r w:rsidRPr="00A1172A">
        <w:rPr>
          <w:sz w:val="22"/>
          <w:szCs w:val="22"/>
        </w:rPr>
        <w:tab/>
        <w:t xml:space="preserve">jeigu vartojate vaistų, apsaugančių nuo kraujo krešulių formavimosi (pvz., </w:t>
      </w:r>
      <w:proofErr w:type="spellStart"/>
      <w:r w:rsidRPr="00A1172A">
        <w:rPr>
          <w:sz w:val="22"/>
          <w:szCs w:val="22"/>
        </w:rPr>
        <w:t>varfarino</w:t>
      </w:r>
      <w:proofErr w:type="spellEnd"/>
      <w:r w:rsidRPr="00A1172A">
        <w:rPr>
          <w:sz w:val="22"/>
          <w:szCs w:val="22"/>
        </w:rPr>
        <w:t xml:space="preserve">, </w:t>
      </w:r>
      <w:proofErr w:type="spellStart"/>
      <w:r w:rsidRPr="00A1172A">
        <w:rPr>
          <w:sz w:val="22"/>
          <w:szCs w:val="22"/>
        </w:rPr>
        <w:t>dabigatrano</w:t>
      </w:r>
      <w:proofErr w:type="spellEnd"/>
      <w:r w:rsidRPr="00A1172A">
        <w:rPr>
          <w:sz w:val="22"/>
          <w:szCs w:val="22"/>
        </w:rPr>
        <w:t xml:space="preserve">, </w:t>
      </w:r>
      <w:proofErr w:type="spellStart"/>
      <w:r w:rsidRPr="00A1172A">
        <w:rPr>
          <w:sz w:val="22"/>
          <w:szCs w:val="22"/>
        </w:rPr>
        <w:t>apiksabano</w:t>
      </w:r>
      <w:proofErr w:type="spellEnd"/>
      <w:r w:rsidRPr="00A1172A">
        <w:rPr>
          <w:sz w:val="22"/>
          <w:szCs w:val="22"/>
        </w:rPr>
        <w:t xml:space="preserve"> arba heparino), išskyrus atvejus, kai keičiamas nuo kraujo krešulių apsaugantis gydymas arba kai per venos ar arterijos kateterį Jums leidžiama heparino, kad šis kateteris išliktų pralaidus;</w:t>
      </w:r>
    </w:p>
    <w:p w14:paraId="6CB50BC0" w14:textId="77777777" w:rsidR="00823785" w:rsidRPr="00A1172A" w:rsidRDefault="00823785" w:rsidP="00823785">
      <w:pPr>
        <w:tabs>
          <w:tab w:val="clear" w:pos="567"/>
        </w:tabs>
        <w:spacing w:line="100" w:lineRule="atLeast"/>
        <w:ind w:left="567" w:hanging="567"/>
        <w:rPr>
          <w:sz w:val="22"/>
          <w:szCs w:val="22"/>
        </w:rPr>
      </w:pPr>
      <w:r w:rsidRPr="00A1172A">
        <w:rPr>
          <w:sz w:val="22"/>
          <w:szCs w:val="22"/>
        </w:rPr>
        <w:t>-</w:t>
      </w:r>
      <w:r w:rsidRPr="00A1172A">
        <w:rPr>
          <w:sz w:val="22"/>
          <w:szCs w:val="22"/>
        </w:rPr>
        <w:tab/>
        <w:t>jeigu Jums nustatytas ūminis vainikinis sindromas ir anksčiau buvo kraujavimas į smegenis arba kraujo krešulys smegenyse (insultas);</w:t>
      </w:r>
    </w:p>
    <w:p w14:paraId="7890AA46" w14:textId="77777777" w:rsidR="00823785" w:rsidRPr="00A1172A" w:rsidRDefault="00823785" w:rsidP="00823785">
      <w:pPr>
        <w:tabs>
          <w:tab w:val="clear" w:pos="567"/>
        </w:tabs>
        <w:spacing w:line="100" w:lineRule="atLeast"/>
        <w:ind w:left="567" w:hanging="567"/>
        <w:rPr>
          <w:sz w:val="22"/>
          <w:szCs w:val="22"/>
        </w:rPr>
      </w:pPr>
      <w:r w:rsidRPr="00A1172A">
        <w:rPr>
          <w:sz w:val="22"/>
          <w:szCs w:val="22"/>
        </w:rPr>
        <w:t>-</w:t>
      </w:r>
      <w:r w:rsidRPr="00A1172A">
        <w:rPr>
          <w:sz w:val="22"/>
          <w:szCs w:val="22"/>
        </w:rPr>
        <w:tab/>
        <w:t>jeigu sergate vainikinių arterijų liga arba periferinių arterijų liga ir anksčiau esate patyrę kraujavimą į galvos smegenis (insultą) arba per paskutinį mėnesį Jums buvo užsikimšusios smulkios arterijos, kurios aprūpina krauju giliuosius galvos smegenų audinius (</w:t>
      </w:r>
      <w:proofErr w:type="spellStart"/>
      <w:r w:rsidRPr="00A1172A">
        <w:rPr>
          <w:sz w:val="22"/>
          <w:szCs w:val="22"/>
        </w:rPr>
        <w:t>lakūninis</w:t>
      </w:r>
      <w:proofErr w:type="spellEnd"/>
      <w:r w:rsidRPr="00A1172A">
        <w:rPr>
          <w:sz w:val="22"/>
          <w:szCs w:val="22"/>
        </w:rPr>
        <w:t xml:space="preserve"> insultas), arba galvos smegenyse buvo krešulys (išeminis, </w:t>
      </w:r>
      <w:proofErr w:type="spellStart"/>
      <w:r w:rsidRPr="00A1172A">
        <w:rPr>
          <w:sz w:val="22"/>
          <w:szCs w:val="22"/>
        </w:rPr>
        <w:t>nelakūninis</w:t>
      </w:r>
      <w:proofErr w:type="spellEnd"/>
      <w:r w:rsidRPr="00A1172A">
        <w:rPr>
          <w:sz w:val="22"/>
          <w:szCs w:val="22"/>
        </w:rPr>
        <w:t xml:space="preserve"> insultas);</w:t>
      </w:r>
    </w:p>
    <w:p w14:paraId="60E1446D" w14:textId="77777777" w:rsidR="00823785" w:rsidRPr="00A1172A" w:rsidRDefault="00823785" w:rsidP="00823785">
      <w:pPr>
        <w:tabs>
          <w:tab w:val="clear" w:pos="567"/>
        </w:tabs>
        <w:spacing w:line="100" w:lineRule="atLeast"/>
        <w:ind w:left="567" w:hanging="567"/>
        <w:rPr>
          <w:sz w:val="22"/>
          <w:szCs w:val="22"/>
        </w:rPr>
      </w:pPr>
      <w:r w:rsidRPr="00706A2E">
        <w:rPr>
          <w:sz w:val="22"/>
        </w:rPr>
        <w:t>-</w:t>
      </w:r>
      <w:r w:rsidRPr="00706A2E">
        <w:rPr>
          <w:sz w:val="22"/>
        </w:rPr>
        <w:tab/>
      </w:r>
      <w:r w:rsidRPr="00A1172A">
        <w:rPr>
          <w:sz w:val="22"/>
          <w:szCs w:val="22"/>
        </w:rPr>
        <w:t>jeigu sergate kepenų liga ir todėl gali būti padidėjusi kraujavimo rizika;</w:t>
      </w:r>
    </w:p>
    <w:p w14:paraId="3D0AF352" w14:textId="3B8BDCA1" w:rsidR="00823785" w:rsidRPr="00A1172A" w:rsidRDefault="00823785" w:rsidP="00823785">
      <w:pPr>
        <w:tabs>
          <w:tab w:val="clear" w:pos="567"/>
        </w:tabs>
        <w:spacing w:line="100" w:lineRule="atLeast"/>
        <w:ind w:left="567" w:hanging="567"/>
        <w:rPr>
          <w:sz w:val="22"/>
          <w:szCs w:val="22"/>
        </w:rPr>
      </w:pPr>
      <w:r w:rsidRPr="00A1172A">
        <w:rPr>
          <w:sz w:val="22"/>
          <w:szCs w:val="22"/>
        </w:rPr>
        <w:t>-</w:t>
      </w:r>
      <w:r w:rsidRPr="00A1172A">
        <w:rPr>
          <w:sz w:val="22"/>
          <w:szCs w:val="22"/>
        </w:rPr>
        <w:tab/>
        <w:t xml:space="preserve">jeigu esate nėščia arba </w:t>
      </w:r>
      <w:r w:rsidR="00FD70BA" w:rsidRPr="00A1172A">
        <w:rPr>
          <w:sz w:val="22"/>
          <w:szCs w:val="22"/>
        </w:rPr>
        <w:t>žindote kūdikį</w:t>
      </w:r>
      <w:r w:rsidRPr="00A1172A">
        <w:rPr>
          <w:sz w:val="22"/>
          <w:szCs w:val="22"/>
        </w:rPr>
        <w:t>.</w:t>
      </w:r>
    </w:p>
    <w:p w14:paraId="682575F1" w14:textId="62859C9D" w:rsidR="00823785" w:rsidRPr="00A1172A" w:rsidRDefault="00823785" w:rsidP="00823785">
      <w:pPr>
        <w:tabs>
          <w:tab w:val="clear" w:pos="567"/>
        </w:tabs>
        <w:spacing w:line="100" w:lineRule="atLeast"/>
        <w:ind w:left="567" w:hanging="567"/>
        <w:rPr>
          <w:sz w:val="22"/>
          <w:szCs w:val="22"/>
          <w:shd w:val="clear" w:color="auto" w:fill="FFFF00"/>
        </w:rPr>
      </w:pPr>
      <w:r w:rsidRPr="00A1172A">
        <w:rPr>
          <w:b/>
          <w:sz w:val="22"/>
          <w:szCs w:val="22"/>
        </w:rPr>
        <w:t xml:space="preserve">Nevartokite </w:t>
      </w:r>
      <w:proofErr w:type="spellStart"/>
      <w:r w:rsidR="00C14B55" w:rsidRPr="00A1172A">
        <w:rPr>
          <w:b/>
          <w:sz w:val="22"/>
          <w:szCs w:val="22"/>
        </w:rPr>
        <w:t>Razarxo</w:t>
      </w:r>
      <w:proofErr w:type="spellEnd"/>
      <w:r w:rsidRPr="00A1172A">
        <w:rPr>
          <w:b/>
          <w:sz w:val="22"/>
          <w:szCs w:val="22"/>
        </w:rPr>
        <w:t xml:space="preserve"> ir pasakykite gydytojui</w:t>
      </w:r>
      <w:r w:rsidRPr="00A1172A">
        <w:rPr>
          <w:sz w:val="22"/>
          <w:szCs w:val="22"/>
        </w:rPr>
        <w:t>, jeigu Jums tinka bet kuri iš paminėtų būklių.</w:t>
      </w:r>
    </w:p>
    <w:p w14:paraId="002A80A3" w14:textId="77777777" w:rsidR="00823785" w:rsidRPr="00A1172A" w:rsidRDefault="00823785" w:rsidP="00823785">
      <w:pPr>
        <w:tabs>
          <w:tab w:val="clear" w:pos="567"/>
        </w:tabs>
        <w:spacing w:line="100" w:lineRule="atLeast"/>
        <w:rPr>
          <w:sz w:val="22"/>
          <w:szCs w:val="22"/>
          <w:shd w:val="clear" w:color="auto" w:fill="FFFF00"/>
        </w:rPr>
      </w:pPr>
    </w:p>
    <w:p w14:paraId="799597C5" w14:textId="77777777" w:rsidR="00823785" w:rsidRPr="00A1172A" w:rsidRDefault="00823785" w:rsidP="00823785">
      <w:pPr>
        <w:tabs>
          <w:tab w:val="clear" w:pos="567"/>
        </w:tabs>
        <w:spacing w:line="100" w:lineRule="atLeast"/>
        <w:rPr>
          <w:sz w:val="22"/>
          <w:szCs w:val="22"/>
        </w:rPr>
      </w:pPr>
      <w:r w:rsidRPr="00A1172A">
        <w:rPr>
          <w:b/>
          <w:sz w:val="22"/>
          <w:szCs w:val="22"/>
        </w:rPr>
        <w:t>Įspėjimai ir atsargumo priemonės</w:t>
      </w:r>
    </w:p>
    <w:p w14:paraId="7AEC675C" w14:textId="43A41D6C" w:rsidR="00823785" w:rsidRPr="00A1172A" w:rsidRDefault="00823785" w:rsidP="00823785">
      <w:pPr>
        <w:rPr>
          <w:b/>
          <w:bCs/>
          <w:sz w:val="22"/>
          <w:szCs w:val="22"/>
        </w:rPr>
      </w:pPr>
      <w:r w:rsidRPr="00A1172A">
        <w:rPr>
          <w:sz w:val="22"/>
          <w:szCs w:val="22"/>
        </w:rPr>
        <w:t xml:space="preserve">Pasitarkite su gydytoju arba vaistininku, prieš pradėdami vartoti </w:t>
      </w:r>
      <w:proofErr w:type="spellStart"/>
      <w:r w:rsidR="00C14B55" w:rsidRPr="00A1172A">
        <w:rPr>
          <w:sz w:val="22"/>
          <w:szCs w:val="22"/>
        </w:rPr>
        <w:t>Razarxo</w:t>
      </w:r>
      <w:proofErr w:type="spellEnd"/>
      <w:r w:rsidRPr="00A1172A">
        <w:rPr>
          <w:sz w:val="22"/>
          <w:szCs w:val="22"/>
        </w:rPr>
        <w:t>.</w:t>
      </w:r>
    </w:p>
    <w:p w14:paraId="5A463A51" w14:textId="2C8BF0B2" w:rsidR="00823785" w:rsidRPr="00A1172A" w:rsidRDefault="00C14B55" w:rsidP="00823785">
      <w:pPr>
        <w:rPr>
          <w:sz w:val="22"/>
          <w:szCs w:val="22"/>
        </w:rPr>
      </w:pPr>
      <w:proofErr w:type="spellStart"/>
      <w:r w:rsidRPr="00A1172A">
        <w:rPr>
          <w:sz w:val="22"/>
          <w:szCs w:val="22"/>
        </w:rPr>
        <w:t>Razarxo</w:t>
      </w:r>
      <w:proofErr w:type="spellEnd"/>
      <w:r w:rsidR="00823785" w:rsidRPr="00A1172A">
        <w:rPr>
          <w:sz w:val="22"/>
          <w:szCs w:val="22"/>
        </w:rPr>
        <w:t xml:space="preserve"> negalima vartoti kartu su kitais kraujo krešėjimą slopinančiais vaistais, tokiais kaip </w:t>
      </w:r>
      <w:proofErr w:type="spellStart"/>
      <w:r w:rsidR="00823785" w:rsidRPr="00A1172A">
        <w:rPr>
          <w:sz w:val="22"/>
          <w:szCs w:val="22"/>
        </w:rPr>
        <w:t>prazugrelis</w:t>
      </w:r>
      <w:proofErr w:type="spellEnd"/>
      <w:r w:rsidR="00823785" w:rsidRPr="00A1172A">
        <w:rPr>
          <w:sz w:val="22"/>
          <w:szCs w:val="22"/>
        </w:rPr>
        <w:t xml:space="preserve"> arba </w:t>
      </w:r>
      <w:proofErr w:type="spellStart"/>
      <w:r w:rsidR="00823785" w:rsidRPr="00A1172A">
        <w:rPr>
          <w:sz w:val="22"/>
          <w:szCs w:val="22"/>
        </w:rPr>
        <w:t>tikagreloras</w:t>
      </w:r>
      <w:proofErr w:type="spellEnd"/>
      <w:r w:rsidR="00823785" w:rsidRPr="00A1172A">
        <w:rPr>
          <w:sz w:val="22"/>
          <w:szCs w:val="22"/>
        </w:rPr>
        <w:t xml:space="preserve">, išskyrus </w:t>
      </w:r>
      <w:proofErr w:type="spellStart"/>
      <w:r w:rsidR="00823785" w:rsidRPr="00A1172A">
        <w:rPr>
          <w:sz w:val="22"/>
          <w:szCs w:val="22"/>
        </w:rPr>
        <w:t>acetilsalicilo</w:t>
      </w:r>
      <w:proofErr w:type="spellEnd"/>
      <w:r w:rsidR="00823785" w:rsidRPr="00A1172A">
        <w:rPr>
          <w:sz w:val="22"/>
          <w:szCs w:val="22"/>
        </w:rPr>
        <w:t xml:space="preserve"> rūgštį ir </w:t>
      </w:r>
      <w:proofErr w:type="spellStart"/>
      <w:r w:rsidR="00823785" w:rsidRPr="00A1172A">
        <w:rPr>
          <w:sz w:val="22"/>
          <w:szCs w:val="22"/>
        </w:rPr>
        <w:t>klopidogrelį</w:t>
      </w:r>
      <w:proofErr w:type="spellEnd"/>
      <w:r w:rsidR="00823785" w:rsidRPr="00A1172A">
        <w:rPr>
          <w:sz w:val="22"/>
          <w:szCs w:val="22"/>
        </w:rPr>
        <w:t xml:space="preserve"> ar </w:t>
      </w:r>
      <w:proofErr w:type="spellStart"/>
      <w:r w:rsidR="00823785" w:rsidRPr="00A1172A">
        <w:rPr>
          <w:sz w:val="22"/>
          <w:szCs w:val="22"/>
        </w:rPr>
        <w:t>tiklopidiną</w:t>
      </w:r>
      <w:proofErr w:type="spellEnd"/>
      <w:r w:rsidR="00823785" w:rsidRPr="00A1172A">
        <w:rPr>
          <w:sz w:val="22"/>
          <w:szCs w:val="22"/>
        </w:rPr>
        <w:t>.</w:t>
      </w:r>
    </w:p>
    <w:p w14:paraId="5338260B" w14:textId="77777777" w:rsidR="00823785" w:rsidRPr="00A1172A" w:rsidRDefault="00823785" w:rsidP="00823785">
      <w:pPr>
        <w:rPr>
          <w:sz w:val="22"/>
          <w:szCs w:val="22"/>
        </w:rPr>
      </w:pPr>
    </w:p>
    <w:p w14:paraId="2C184E10" w14:textId="2F16540E" w:rsidR="00823785" w:rsidRPr="00A1172A" w:rsidRDefault="00823785" w:rsidP="00823785">
      <w:pPr>
        <w:rPr>
          <w:sz w:val="22"/>
          <w:szCs w:val="22"/>
        </w:rPr>
      </w:pPr>
      <w:r w:rsidRPr="00A1172A">
        <w:rPr>
          <w:b/>
          <w:bCs/>
          <w:sz w:val="22"/>
          <w:szCs w:val="22"/>
        </w:rPr>
        <w:t xml:space="preserve">Vartodami </w:t>
      </w:r>
      <w:proofErr w:type="spellStart"/>
      <w:r w:rsidR="00C14B55" w:rsidRPr="00A1172A">
        <w:rPr>
          <w:b/>
          <w:bCs/>
          <w:sz w:val="22"/>
          <w:szCs w:val="22"/>
        </w:rPr>
        <w:t>Razarxo</w:t>
      </w:r>
      <w:proofErr w:type="spellEnd"/>
      <w:r w:rsidRPr="00A1172A">
        <w:rPr>
          <w:b/>
          <w:bCs/>
          <w:sz w:val="22"/>
          <w:szCs w:val="22"/>
        </w:rPr>
        <w:t xml:space="preserve"> laikykitės tam tikrų atsargumo priemonių</w:t>
      </w:r>
    </w:p>
    <w:p w14:paraId="3B777C07" w14:textId="77777777" w:rsidR="00823785" w:rsidRPr="00A1172A" w:rsidRDefault="00823785" w:rsidP="00823785">
      <w:pPr>
        <w:numPr>
          <w:ilvl w:val="0"/>
          <w:numId w:val="8"/>
        </w:numPr>
        <w:ind w:left="567" w:hanging="567"/>
        <w:rPr>
          <w:sz w:val="22"/>
          <w:szCs w:val="22"/>
        </w:rPr>
      </w:pPr>
      <w:r w:rsidRPr="00A1172A">
        <w:rPr>
          <w:sz w:val="22"/>
          <w:szCs w:val="22"/>
        </w:rPr>
        <w:t>jeigu Jums yra padidėjusi kraujavimo rizika, kuri gali būti tokiose situacijose:</w:t>
      </w:r>
    </w:p>
    <w:p w14:paraId="71DDE591" w14:textId="77777777" w:rsidR="00823785" w:rsidRPr="00A1172A" w:rsidRDefault="00823785" w:rsidP="00823785">
      <w:pPr>
        <w:numPr>
          <w:ilvl w:val="0"/>
          <w:numId w:val="21"/>
        </w:numPr>
        <w:ind w:left="1134" w:hanging="567"/>
        <w:rPr>
          <w:sz w:val="22"/>
          <w:szCs w:val="22"/>
        </w:rPr>
      </w:pPr>
      <w:r w:rsidRPr="00A1172A">
        <w:rPr>
          <w:sz w:val="22"/>
          <w:szCs w:val="22"/>
        </w:rPr>
        <w:t>yra sunki inkstų liga, nes inkstų funkcija gali turėti įtakos Jūsų organizmą veikiančio vaisto kiekiui;</w:t>
      </w:r>
    </w:p>
    <w:p w14:paraId="68BCE163" w14:textId="4763FBCA" w:rsidR="00823785" w:rsidRPr="00A1172A" w:rsidRDefault="00823785" w:rsidP="00823785">
      <w:pPr>
        <w:numPr>
          <w:ilvl w:val="0"/>
          <w:numId w:val="21"/>
        </w:numPr>
        <w:ind w:left="1134" w:hanging="567"/>
        <w:rPr>
          <w:sz w:val="22"/>
          <w:szCs w:val="22"/>
        </w:rPr>
      </w:pPr>
      <w:r w:rsidRPr="00A1172A">
        <w:rPr>
          <w:sz w:val="22"/>
          <w:szCs w:val="22"/>
        </w:rPr>
        <w:t xml:space="preserve">vartojama kitų vaistų, apsaugančių nuo kraujo krešulių formavimosi (pvz., </w:t>
      </w:r>
      <w:proofErr w:type="spellStart"/>
      <w:r w:rsidRPr="00A1172A">
        <w:rPr>
          <w:sz w:val="22"/>
          <w:szCs w:val="22"/>
        </w:rPr>
        <w:t>varfarino</w:t>
      </w:r>
      <w:proofErr w:type="spellEnd"/>
      <w:r w:rsidRPr="00A1172A">
        <w:rPr>
          <w:sz w:val="22"/>
          <w:szCs w:val="22"/>
        </w:rPr>
        <w:t xml:space="preserve">, </w:t>
      </w:r>
      <w:proofErr w:type="spellStart"/>
      <w:r w:rsidRPr="00A1172A">
        <w:rPr>
          <w:sz w:val="22"/>
          <w:szCs w:val="22"/>
        </w:rPr>
        <w:t>dabigatrano</w:t>
      </w:r>
      <w:proofErr w:type="spellEnd"/>
      <w:r w:rsidRPr="00A1172A">
        <w:rPr>
          <w:sz w:val="22"/>
          <w:szCs w:val="22"/>
        </w:rPr>
        <w:t xml:space="preserve">, </w:t>
      </w:r>
      <w:proofErr w:type="spellStart"/>
      <w:r w:rsidRPr="00A1172A">
        <w:rPr>
          <w:sz w:val="22"/>
          <w:szCs w:val="22"/>
        </w:rPr>
        <w:t>apiksabano</w:t>
      </w:r>
      <w:proofErr w:type="spellEnd"/>
      <w:r w:rsidRPr="00A1172A">
        <w:rPr>
          <w:sz w:val="22"/>
          <w:szCs w:val="22"/>
        </w:rPr>
        <w:t xml:space="preserve"> arba heparino), keičiamas nuo kraujo krešulių apsaugantis gydymas arba per venos ar arterijos kateterį Jums leidžiama heparino, kad šis kateteris išliktų pralaidus (žr. poskyrį „Kiti vaistai ir </w:t>
      </w:r>
      <w:proofErr w:type="spellStart"/>
      <w:r w:rsidR="00C14B55" w:rsidRPr="00A1172A">
        <w:rPr>
          <w:sz w:val="22"/>
          <w:szCs w:val="22"/>
        </w:rPr>
        <w:t>Razarxo</w:t>
      </w:r>
      <w:proofErr w:type="spellEnd"/>
      <w:r w:rsidRPr="00A1172A">
        <w:rPr>
          <w:sz w:val="22"/>
          <w:szCs w:val="22"/>
        </w:rPr>
        <w:t>“);</w:t>
      </w:r>
    </w:p>
    <w:p w14:paraId="311F7A98" w14:textId="77777777" w:rsidR="00823785" w:rsidRPr="00A1172A" w:rsidRDefault="00823785" w:rsidP="00823785">
      <w:pPr>
        <w:numPr>
          <w:ilvl w:val="0"/>
          <w:numId w:val="21"/>
        </w:numPr>
        <w:ind w:left="1134" w:hanging="567"/>
        <w:rPr>
          <w:sz w:val="22"/>
          <w:szCs w:val="22"/>
        </w:rPr>
      </w:pPr>
      <w:r w:rsidRPr="00A1172A">
        <w:rPr>
          <w:sz w:val="22"/>
          <w:szCs w:val="22"/>
        </w:rPr>
        <w:t>yra kraujavimo sutrikimų;</w:t>
      </w:r>
    </w:p>
    <w:p w14:paraId="1FAED4B7" w14:textId="7F9BDA69" w:rsidR="00823785" w:rsidRPr="00A1172A" w:rsidRDefault="00823785" w:rsidP="00823785">
      <w:pPr>
        <w:numPr>
          <w:ilvl w:val="0"/>
          <w:numId w:val="21"/>
        </w:numPr>
        <w:ind w:left="1134" w:hanging="567"/>
        <w:rPr>
          <w:sz w:val="22"/>
          <w:szCs w:val="22"/>
        </w:rPr>
      </w:pPr>
      <w:r w:rsidRPr="00A1172A">
        <w:rPr>
          <w:sz w:val="22"/>
          <w:szCs w:val="22"/>
        </w:rPr>
        <w:t>yra labai didelis kraujospūdis, ne</w:t>
      </w:r>
      <w:r w:rsidR="003B3910" w:rsidRPr="00A1172A">
        <w:rPr>
          <w:sz w:val="22"/>
          <w:szCs w:val="22"/>
        </w:rPr>
        <w:t>valdomas</w:t>
      </w:r>
      <w:r w:rsidRPr="00A1172A">
        <w:rPr>
          <w:sz w:val="22"/>
          <w:szCs w:val="22"/>
        </w:rPr>
        <w:t xml:space="preserve"> vaistais;</w:t>
      </w:r>
    </w:p>
    <w:p w14:paraId="11232C80" w14:textId="1C8C331D" w:rsidR="00823785" w:rsidRPr="00A1172A" w:rsidRDefault="00823785" w:rsidP="00823785">
      <w:pPr>
        <w:numPr>
          <w:ilvl w:val="0"/>
          <w:numId w:val="21"/>
        </w:numPr>
        <w:tabs>
          <w:tab w:val="clear" w:pos="567"/>
          <w:tab w:val="left" w:pos="1134"/>
        </w:tabs>
        <w:ind w:left="1134" w:hanging="567"/>
        <w:rPr>
          <w:sz w:val="22"/>
          <w:szCs w:val="22"/>
        </w:rPr>
      </w:pPr>
      <w:r w:rsidRPr="00A1172A">
        <w:rPr>
          <w:sz w:val="22"/>
          <w:szCs w:val="22"/>
        </w:rPr>
        <w:t xml:space="preserve">yra skrandžio arba žarnyno ligų, galinčių sukelti kraujavimą, pvz., žarnyno arba skrandžio uždegimas, arba stemplės uždegimas, pvz., dėl </w:t>
      </w:r>
      <w:proofErr w:type="spellStart"/>
      <w:r w:rsidRPr="00A1172A">
        <w:rPr>
          <w:sz w:val="22"/>
          <w:szCs w:val="22"/>
        </w:rPr>
        <w:t>gastroezofaginio</w:t>
      </w:r>
      <w:proofErr w:type="spellEnd"/>
      <w:r w:rsidRPr="00A1172A">
        <w:rPr>
          <w:sz w:val="22"/>
          <w:szCs w:val="22"/>
        </w:rPr>
        <w:t xml:space="preserve"> </w:t>
      </w:r>
      <w:proofErr w:type="spellStart"/>
      <w:r w:rsidRPr="00A1172A">
        <w:rPr>
          <w:sz w:val="22"/>
          <w:szCs w:val="22"/>
        </w:rPr>
        <w:t>refliukso</w:t>
      </w:r>
      <w:proofErr w:type="spellEnd"/>
      <w:r w:rsidRPr="00A1172A">
        <w:rPr>
          <w:sz w:val="22"/>
          <w:szCs w:val="22"/>
        </w:rPr>
        <w:t xml:space="preserve"> ligos (ligos, kai skrandžio rūgšti</w:t>
      </w:r>
      <w:r w:rsidR="00DC023A" w:rsidRPr="00A1172A">
        <w:rPr>
          <w:sz w:val="22"/>
          <w:szCs w:val="22"/>
        </w:rPr>
        <w:t>e</w:t>
      </w:r>
      <w:r w:rsidRPr="00A1172A">
        <w:rPr>
          <w:sz w:val="22"/>
          <w:szCs w:val="22"/>
        </w:rPr>
        <w:t>s atpilama į stemplę) arba navikai, esantys skrandyje, žarnyne, lytiniuose takuose ar šlapimo takuose;</w:t>
      </w:r>
    </w:p>
    <w:p w14:paraId="0D6EF0F0" w14:textId="77777777" w:rsidR="00823785" w:rsidRPr="00A1172A" w:rsidRDefault="00823785" w:rsidP="00823785">
      <w:pPr>
        <w:numPr>
          <w:ilvl w:val="0"/>
          <w:numId w:val="21"/>
        </w:numPr>
        <w:ind w:left="1134" w:hanging="567"/>
        <w:rPr>
          <w:sz w:val="22"/>
          <w:szCs w:val="22"/>
        </w:rPr>
      </w:pPr>
      <w:r w:rsidRPr="00A1172A">
        <w:rPr>
          <w:sz w:val="22"/>
          <w:szCs w:val="22"/>
        </w:rPr>
        <w:t>yra akių užpakalinės dalies kraujagyslių sutrikimų (</w:t>
      </w:r>
      <w:proofErr w:type="spellStart"/>
      <w:r w:rsidRPr="00A1172A">
        <w:rPr>
          <w:sz w:val="22"/>
          <w:szCs w:val="22"/>
        </w:rPr>
        <w:t>retinopatija</w:t>
      </w:r>
      <w:proofErr w:type="spellEnd"/>
      <w:r w:rsidRPr="00A1172A">
        <w:rPr>
          <w:sz w:val="22"/>
          <w:szCs w:val="22"/>
        </w:rPr>
        <w:t>);</w:t>
      </w:r>
    </w:p>
    <w:p w14:paraId="741DD0C5" w14:textId="1916EAC1" w:rsidR="00823785" w:rsidRPr="00A1172A" w:rsidRDefault="00823785" w:rsidP="00823785">
      <w:pPr>
        <w:numPr>
          <w:ilvl w:val="0"/>
          <w:numId w:val="21"/>
        </w:numPr>
        <w:ind w:left="1134" w:hanging="567"/>
        <w:rPr>
          <w:sz w:val="22"/>
          <w:szCs w:val="22"/>
        </w:rPr>
      </w:pPr>
      <w:r w:rsidRPr="00A1172A">
        <w:rPr>
          <w:sz w:val="22"/>
          <w:szCs w:val="22"/>
        </w:rPr>
        <w:t>yra plaučių liga, kuria sergant bronchai būna išsiplėtę ir prisipildę pūlių (</w:t>
      </w:r>
      <w:proofErr w:type="spellStart"/>
      <w:r w:rsidRPr="00A1172A">
        <w:rPr>
          <w:sz w:val="22"/>
          <w:szCs w:val="22"/>
        </w:rPr>
        <w:t>bronchektazė</w:t>
      </w:r>
      <w:proofErr w:type="spellEnd"/>
      <w:r w:rsidRPr="00A1172A">
        <w:rPr>
          <w:sz w:val="22"/>
          <w:szCs w:val="22"/>
        </w:rPr>
        <w:t>), arba anksčiau yra buvęs kraujavimas iš plaučių;</w:t>
      </w:r>
    </w:p>
    <w:p w14:paraId="36DF0E80" w14:textId="77777777" w:rsidR="00823785" w:rsidRPr="00A1172A" w:rsidRDefault="00823785" w:rsidP="00823785">
      <w:pPr>
        <w:numPr>
          <w:ilvl w:val="0"/>
          <w:numId w:val="21"/>
        </w:numPr>
        <w:ind w:left="1134" w:hanging="567"/>
        <w:rPr>
          <w:sz w:val="22"/>
          <w:szCs w:val="22"/>
        </w:rPr>
      </w:pPr>
      <w:r w:rsidRPr="00A1172A">
        <w:rPr>
          <w:sz w:val="22"/>
          <w:szCs w:val="22"/>
        </w:rPr>
        <w:t>esate vyresni nei 75 metų;</w:t>
      </w:r>
    </w:p>
    <w:p w14:paraId="263C24EF" w14:textId="1F38A44A" w:rsidR="00823785" w:rsidRPr="00A1172A" w:rsidRDefault="00823785" w:rsidP="00823785">
      <w:pPr>
        <w:numPr>
          <w:ilvl w:val="0"/>
          <w:numId w:val="21"/>
        </w:numPr>
        <w:ind w:left="1134" w:hanging="567"/>
        <w:rPr>
          <w:sz w:val="22"/>
          <w:szCs w:val="22"/>
        </w:rPr>
      </w:pPr>
      <w:r w:rsidRPr="00A1172A">
        <w:rPr>
          <w:sz w:val="22"/>
          <w:szCs w:val="22"/>
        </w:rPr>
        <w:t xml:space="preserve">sveriate mažiau </w:t>
      </w:r>
      <w:r w:rsidR="00DC023A" w:rsidRPr="00A1172A">
        <w:rPr>
          <w:sz w:val="22"/>
          <w:szCs w:val="22"/>
        </w:rPr>
        <w:t>kaip</w:t>
      </w:r>
      <w:r w:rsidRPr="00A1172A">
        <w:rPr>
          <w:sz w:val="22"/>
          <w:szCs w:val="22"/>
        </w:rPr>
        <w:t xml:space="preserve"> 60 kg;</w:t>
      </w:r>
    </w:p>
    <w:p w14:paraId="6C61B5E5" w14:textId="77777777" w:rsidR="00823785" w:rsidRPr="00A1172A" w:rsidRDefault="00823785" w:rsidP="00823785">
      <w:pPr>
        <w:numPr>
          <w:ilvl w:val="0"/>
          <w:numId w:val="21"/>
        </w:numPr>
        <w:ind w:left="1134" w:hanging="567"/>
        <w:rPr>
          <w:sz w:val="22"/>
          <w:szCs w:val="22"/>
        </w:rPr>
      </w:pPr>
      <w:r w:rsidRPr="00A1172A">
        <w:rPr>
          <w:sz w:val="22"/>
          <w:szCs w:val="22"/>
        </w:rPr>
        <w:t>sergate vainikinių arterijų liga su sunkiu simptominiu širdies nepakankamumu;</w:t>
      </w:r>
    </w:p>
    <w:p w14:paraId="7B8C008F" w14:textId="77777777" w:rsidR="00823785" w:rsidRPr="00A1172A" w:rsidRDefault="00823785" w:rsidP="00823785">
      <w:pPr>
        <w:pStyle w:val="Default"/>
        <w:numPr>
          <w:ilvl w:val="0"/>
          <w:numId w:val="6"/>
        </w:numPr>
        <w:ind w:left="567" w:hanging="567"/>
        <w:rPr>
          <w:sz w:val="22"/>
          <w:szCs w:val="22"/>
        </w:rPr>
      </w:pPr>
      <w:r w:rsidRPr="00A1172A">
        <w:rPr>
          <w:sz w:val="22"/>
          <w:szCs w:val="22"/>
        </w:rPr>
        <w:t>jeigu Jums protezuoti širdies vožtuvai;</w:t>
      </w:r>
    </w:p>
    <w:p w14:paraId="44FE5D38" w14:textId="77777777" w:rsidR="00823785" w:rsidRPr="00A1172A" w:rsidRDefault="00823785" w:rsidP="00823785">
      <w:pPr>
        <w:numPr>
          <w:ilvl w:val="0"/>
          <w:numId w:val="6"/>
        </w:numPr>
        <w:ind w:left="567" w:hanging="567"/>
        <w:rPr>
          <w:sz w:val="22"/>
          <w:szCs w:val="22"/>
          <w:lang w:eastAsia="lt-LT"/>
        </w:rPr>
      </w:pPr>
      <w:r w:rsidRPr="00A1172A">
        <w:rPr>
          <w:sz w:val="22"/>
          <w:szCs w:val="22"/>
          <w:lang w:eastAsia="lt-LT"/>
        </w:rPr>
        <w:t xml:space="preserve">jeigu žinote, kad sergate liga, vadinama </w:t>
      </w:r>
      <w:proofErr w:type="spellStart"/>
      <w:r w:rsidRPr="00A1172A">
        <w:rPr>
          <w:sz w:val="22"/>
          <w:szCs w:val="22"/>
          <w:lang w:eastAsia="lt-LT"/>
        </w:rPr>
        <w:t>antifosfolipidiniu</w:t>
      </w:r>
      <w:proofErr w:type="spellEnd"/>
      <w:r w:rsidRPr="00A1172A">
        <w:rPr>
          <w:sz w:val="22"/>
          <w:szCs w:val="22"/>
          <w:lang w:eastAsia="lt-LT"/>
        </w:rPr>
        <w:t xml:space="preserve"> sindromu (imuninės sistemos sutrikimu, dėl kurio padidėja kraujo krešulių susidarymo rizika), pasakykite apie tai gydytojui, kuris nuspręs, ar reikės keisti Jums taikomą gydymą.</w:t>
      </w:r>
    </w:p>
    <w:p w14:paraId="6D4AFD24" w14:textId="77777777" w:rsidR="00823785" w:rsidRPr="00A1172A" w:rsidRDefault="00823785" w:rsidP="00823785">
      <w:pPr>
        <w:rPr>
          <w:sz w:val="22"/>
          <w:szCs w:val="22"/>
        </w:rPr>
      </w:pPr>
    </w:p>
    <w:p w14:paraId="70DE3913" w14:textId="012349A9" w:rsidR="00823785" w:rsidRPr="00A1172A" w:rsidRDefault="00823785" w:rsidP="00823785">
      <w:pPr>
        <w:rPr>
          <w:sz w:val="22"/>
          <w:szCs w:val="22"/>
        </w:rPr>
      </w:pPr>
      <w:r w:rsidRPr="00A1172A">
        <w:rPr>
          <w:b/>
          <w:bCs/>
          <w:sz w:val="22"/>
          <w:szCs w:val="22"/>
        </w:rPr>
        <w:t xml:space="preserve">Jeigu Jums tinka bet kuri iš paminėtų būklių, </w:t>
      </w:r>
      <w:r w:rsidRPr="00A1172A">
        <w:rPr>
          <w:sz w:val="22"/>
          <w:szCs w:val="22"/>
        </w:rPr>
        <w:t xml:space="preserve">prieš pradėdami vartoti </w:t>
      </w:r>
      <w:proofErr w:type="spellStart"/>
      <w:r w:rsidR="00C14B55" w:rsidRPr="00A1172A">
        <w:rPr>
          <w:sz w:val="22"/>
          <w:szCs w:val="22"/>
        </w:rPr>
        <w:t>Razarxo</w:t>
      </w:r>
      <w:proofErr w:type="spellEnd"/>
      <w:r w:rsidRPr="00A1172A">
        <w:rPr>
          <w:sz w:val="22"/>
          <w:szCs w:val="22"/>
        </w:rPr>
        <w:t xml:space="preserve">, </w:t>
      </w:r>
      <w:r w:rsidRPr="00A1172A">
        <w:rPr>
          <w:b/>
          <w:bCs/>
          <w:sz w:val="22"/>
          <w:szCs w:val="22"/>
        </w:rPr>
        <w:t>apie tai pasakykite gydytojui</w:t>
      </w:r>
      <w:r w:rsidRPr="00A1172A">
        <w:rPr>
          <w:sz w:val="22"/>
          <w:szCs w:val="22"/>
        </w:rPr>
        <w:t>. Gydytojas nuspręs, ar skirti Jums šio vaisto ir ar reikia atidžiau Jus stebėti.</w:t>
      </w:r>
    </w:p>
    <w:p w14:paraId="1840766E" w14:textId="77777777" w:rsidR="00823785" w:rsidRPr="00A1172A" w:rsidRDefault="00823785" w:rsidP="00823785">
      <w:pPr>
        <w:rPr>
          <w:sz w:val="22"/>
          <w:szCs w:val="22"/>
        </w:rPr>
      </w:pPr>
    </w:p>
    <w:p w14:paraId="7C0C1C6B" w14:textId="77777777" w:rsidR="00823785" w:rsidRPr="00A1172A" w:rsidRDefault="00823785" w:rsidP="00823785">
      <w:pPr>
        <w:rPr>
          <w:b/>
          <w:sz w:val="22"/>
          <w:szCs w:val="22"/>
        </w:rPr>
      </w:pPr>
      <w:r w:rsidRPr="00A1172A">
        <w:rPr>
          <w:b/>
          <w:sz w:val="22"/>
          <w:szCs w:val="22"/>
        </w:rPr>
        <w:t>Jeigu Jums reikia atlikti operaciją</w:t>
      </w:r>
    </w:p>
    <w:p w14:paraId="77AB397E" w14:textId="0758E638" w:rsidR="00823785" w:rsidRPr="00A1172A" w:rsidRDefault="00823785" w:rsidP="00823785">
      <w:pPr>
        <w:numPr>
          <w:ilvl w:val="0"/>
          <w:numId w:val="6"/>
        </w:numPr>
        <w:ind w:left="567" w:hanging="567"/>
        <w:rPr>
          <w:sz w:val="22"/>
          <w:szCs w:val="22"/>
        </w:rPr>
      </w:pPr>
      <w:r w:rsidRPr="00A1172A">
        <w:rPr>
          <w:sz w:val="22"/>
          <w:szCs w:val="22"/>
        </w:rPr>
        <w:t xml:space="preserve">Labai svarbu prieš operaciją ir po jos </w:t>
      </w:r>
      <w:proofErr w:type="spellStart"/>
      <w:r w:rsidR="00C14B55" w:rsidRPr="00A1172A">
        <w:rPr>
          <w:sz w:val="22"/>
          <w:szCs w:val="22"/>
        </w:rPr>
        <w:t>Razarxo</w:t>
      </w:r>
      <w:proofErr w:type="spellEnd"/>
      <w:r w:rsidRPr="00A1172A">
        <w:rPr>
          <w:sz w:val="22"/>
          <w:szCs w:val="22"/>
        </w:rPr>
        <w:t xml:space="preserve"> vartoti tiksliai tuo laiku, kaip pasakė gydytojas.</w:t>
      </w:r>
    </w:p>
    <w:p w14:paraId="7EC98417" w14:textId="2D27CB7F" w:rsidR="00823785" w:rsidRPr="00A1172A" w:rsidRDefault="00823785" w:rsidP="00823785">
      <w:pPr>
        <w:numPr>
          <w:ilvl w:val="0"/>
          <w:numId w:val="6"/>
        </w:numPr>
        <w:ind w:left="567" w:hanging="567"/>
        <w:rPr>
          <w:sz w:val="22"/>
          <w:szCs w:val="22"/>
        </w:rPr>
      </w:pPr>
      <w:r w:rsidRPr="00A1172A">
        <w:rPr>
          <w:sz w:val="22"/>
          <w:szCs w:val="22"/>
        </w:rPr>
        <w:t>Jeigu Jūsų operacijos metu bus įterpiamas kateteris arba leidžiam</w:t>
      </w:r>
      <w:r w:rsidR="00DC023A" w:rsidRPr="00A1172A">
        <w:rPr>
          <w:sz w:val="22"/>
          <w:szCs w:val="22"/>
        </w:rPr>
        <w:t>a</w:t>
      </w:r>
      <w:r w:rsidRPr="00A1172A">
        <w:rPr>
          <w:sz w:val="22"/>
          <w:szCs w:val="22"/>
        </w:rPr>
        <w:t xml:space="preserve"> vaist</w:t>
      </w:r>
      <w:r w:rsidR="00DC023A" w:rsidRPr="00A1172A">
        <w:rPr>
          <w:sz w:val="22"/>
          <w:szCs w:val="22"/>
        </w:rPr>
        <w:t>ų</w:t>
      </w:r>
      <w:r w:rsidRPr="00A1172A">
        <w:rPr>
          <w:sz w:val="22"/>
          <w:szCs w:val="22"/>
        </w:rPr>
        <w:t xml:space="preserve"> į stuburo kanalą (pvz., taikoma </w:t>
      </w:r>
      <w:proofErr w:type="spellStart"/>
      <w:r w:rsidRPr="00A1172A">
        <w:rPr>
          <w:sz w:val="22"/>
          <w:szCs w:val="22"/>
        </w:rPr>
        <w:t>epidurinė</w:t>
      </w:r>
      <w:proofErr w:type="spellEnd"/>
      <w:r w:rsidRPr="00A1172A">
        <w:rPr>
          <w:sz w:val="22"/>
          <w:szCs w:val="22"/>
        </w:rPr>
        <w:t xml:space="preserve"> ar </w:t>
      </w:r>
      <w:proofErr w:type="spellStart"/>
      <w:r w:rsidRPr="00A1172A">
        <w:rPr>
          <w:sz w:val="22"/>
          <w:szCs w:val="22"/>
        </w:rPr>
        <w:t>spinalinė</w:t>
      </w:r>
      <w:proofErr w:type="spellEnd"/>
      <w:r w:rsidRPr="00A1172A">
        <w:rPr>
          <w:sz w:val="22"/>
          <w:szCs w:val="22"/>
        </w:rPr>
        <w:t xml:space="preserve"> anestezija arba skausmo slopinimas):</w:t>
      </w:r>
    </w:p>
    <w:p w14:paraId="13DD6729" w14:textId="1677FCD5" w:rsidR="00823785" w:rsidRPr="00A1172A" w:rsidRDefault="00823785" w:rsidP="00823785">
      <w:pPr>
        <w:numPr>
          <w:ilvl w:val="0"/>
          <w:numId w:val="13"/>
        </w:numPr>
        <w:ind w:left="1134" w:hanging="567"/>
        <w:rPr>
          <w:sz w:val="22"/>
          <w:szCs w:val="22"/>
        </w:rPr>
      </w:pPr>
      <w:r w:rsidRPr="00A1172A">
        <w:rPr>
          <w:sz w:val="22"/>
          <w:szCs w:val="22"/>
        </w:rPr>
        <w:t xml:space="preserve">labai svarbu prieš nurodytas procedūras ar kateterio išėmimą ir po jų </w:t>
      </w:r>
      <w:proofErr w:type="spellStart"/>
      <w:r w:rsidR="00C14B55" w:rsidRPr="00A1172A">
        <w:rPr>
          <w:sz w:val="22"/>
          <w:szCs w:val="22"/>
        </w:rPr>
        <w:t>Razarxo</w:t>
      </w:r>
      <w:proofErr w:type="spellEnd"/>
      <w:r w:rsidRPr="00A1172A">
        <w:rPr>
          <w:sz w:val="22"/>
          <w:szCs w:val="22"/>
        </w:rPr>
        <w:t xml:space="preserve"> vartoti tiksliai tuo laiku, kaip nurodė gydytojas;</w:t>
      </w:r>
    </w:p>
    <w:p w14:paraId="2FCB4CAA" w14:textId="77777777" w:rsidR="00823785" w:rsidRPr="00A1172A" w:rsidRDefault="00823785" w:rsidP="00823785">
      <w:pPr>
        <w:numPr>
          <w:ilvl w:val="0"/>
          <w:numId w:val="13"/>
        </w:numPr>
        <w:ind w:left="1134" w:hanging="567"/>
        <w:rPr>
          <w:sz w:val="22"/>
          <w:szCs w:val="22"/>
        </w:rPr>
      </w:pPr>
      <w:r w:rsidRPr="00A1172A">
        <w:rPr>
          <w:sz w:val="22"/>
          <w:szCs w:val="22"/>
        </w:rPr>
        <w:t>nedelsdami pasakykite gydytojui, jei po anestezijos pajusite kojų tirpimą ar silpnumą arba žarnyno ar šlapimo pūslės veiklos sutrikimą, nes gali prireikti skubios pagalbos.</w:t>
      </w:r>
    </w:p>
    <w:p w14:paraId="2548D526" w14:textId="77777777" w:rsidR="00823785" w:rsidRPr="00A1172A" w:rsidRDefault="00823785" w:rsidP="00823785">
      <w:pPr>
        <w:tabs>
          <w:tab w:val="clear" w:pos="567"/>
        </w:tabs>
        <w:spacing w:line="100" w:lineRule="atLeast"/>
        <w:ind w:left="360"/>
        <w:rPr>
          <w:bCs/>
          <w:sz w:val="22"/>
          <w:szCs w:val="22"/>
        </w:rPr>
      </w:pPr>
    </w:p>
    <w:p w14:paraId="7625DFE7" w14:textId="77777777" w:rsidR="00823785" w:rsidRPr="00A1172A" w:rsidRDefault="00823785" w:rsidP="00823785">
      <w:pPr>
        <w:tabs>
          <w:tab w:val="clear" w:pos="567"/>
        </w:tabs>
        <w:spacing w:line="100" w:lineRule="atLeast"/>
        <w:rPr>
          <w:sz w:val="22"/>
          <w:szCs w:val="22"/>
        </w:rPr>
      </w:pPr>
      <w:r w:rsidRPr="00A1172A">
        <w:rPr>
          <w:b/>
          <w:sz w:val="22"/>
          <w:szCs w:val="22"/>
        </w:rPr>
        <w:t>Vaikams ir paaugliams</w:t>
      </w:r>
    </w:p>
    <w:p w14:paraId="260B9D9A" w14:textId="6AB6A2D9" w:rsidR="00823785" w:rsidRPr="00A1172A" w:rsidRDefault="00C14B55" w:rsidP="00823785">
      <w:pPr>
        <w:rPr>
          <w:b/>
          <w:bCs/>
          <w:sz w:val="22"/>
          <w:szCs w:val="22"/>
        </w:rPr>
      </w:pPr>
      <w:proofErr w:type="spellStart"/>
      <w:r w:rsidRPr="00A1172A">
        <w:rPr>
          <w:sz w:val="22"/>
          <w:szCs w:val="22"/>
        </w:rPr>
        <w:t>Razarxo</w:t>
      </w:r>
      <w:proofErr w:type="spellEnd"/>
      <w:r w:rsidR="00823785" w:rsidRPr="00A1172A">
        <w:rPr>
          <w:sz w:val="22"/>
          <w:szCs w:val="22"/>
        </w:rPr>
        <w:t xml:space="preserve"> </w:t>
      </w:r>
      <w:r w:rsidR="00823785" w:rsidRPr="00D53CFC">
        <w:rPr>
          <w:sz w:val="22"/>
          <w:szCs w:val="22"/>
          <w:lang w:val="en-US"/>
        </w:rPr>
        <w:t>2,5</w:t>
      </w:r>
      <w:r w:rsidR="008B68D4" w:rsidRPr="00D53CFC">
        <w:rPr>
          <w:sz w:val="22"/>
          <w:szCs w:val="22"/>
          <w:lang w:val="en-US"/>
        </w:rPr>
        <w:t> </w:t>
      </w:r>
      <w:r w:rsidR="00823785" w:rsidRPr="00D53CFC">
        <w:rPr>
          <w:sz w:val="22"/>
          <w:szCs w:val="22"/>
          <w:lang w:val="en-US"/>
        </w:rPr>
        <w:t>mg table</w:t>
      </w:r>
      <w:proofErr w:type="spellStart"/>
      <w:r w:rsidR="00823785" w:rsidRPr="00A1172A">
        <w:rPr>
          <w:sz w:val="22"/>
          <w:szCs w:val="22"/>
        </w:rPr>
        <w:t>čių</w:t>
      </w:r>
      <w:proofErr w:type="spellEnd"/>
      <w:r w:rsidR="00823785" w:rsidRPr="00A1172A">
        <w:rPr>
          <w:sz w:val="22"/>
          <w:szCs w:val="22"/>
        </w:rPr>
        <w:t xml:space="preserve"> vartojimas yra </w:t>
      </w:r>
      <w:r w:rsidR="00823785" w:rsidRPr="00A1172A">
        <w:rPr>
          <w:b/>
          <w:bCs/>
          <w:sz w:val="22"/>
          <w:szCs w:val="22"/>
        </w:rPr>
        <w:t>nerekomenduojamas jaunesniems kaip 18 metų žmonėms</w:t>
      </w:r>
      <w:r w:rsidR="00823785" w:rsidRPr="00A1172A">
        <w:rPr>
          <w:sz w:val="22"/>
          <w:szCs w:val="22"/>
        </w:rPr>
        <w:t>. Nėra pakankamai informacijos apie jų vartojimą vaikams ir paaugliams.</w:t>
      </w:r>
    </w:p>
    <w:p w14:paraId="26A9DA04" w14:textId="77777777" w:rsidR="00823785" w:rsidRPr="00A1172A" w:rsidRDefault="00823785" w:rsidP="00823785">
      <w:pPr>
        <w:rPr>
          <w:b/>
          <w:bCs/>
          <w:sz w:val="22"/>
          <w:szCs w:val="22"/>
        </w:rPr>
      </w:pPr>
    </w:p>
    <w:p w14:paraId="5D1D805A" w14:textId="490AE5D2" w:rsidR="00823785" w:rsidRPr="00A1172A" w:rsidRDefault="00823785" w:rsidP="00823785">
      <w:pPr>
        <w:rPr>
          <w:sz w:val="22"/>
          <w:szCs w:val="22"/>
        </w:rPr>
      </w:pPr>
      <w:r w:rsidRPr="00A1172A">
        <w:rPr>
          <w:b/>
          <w:bCs/>
          <w:sz w:val="22"/>
          <w:szCs w:val="22"/>
        </w:rPr>
        <w:t xml:space="preserve">Kiti vaistai ir </w:t>
      </w:r>
      <w:proofErr w:type="spellStart"/>
      <w:r w:rsidR="00C14B55" w:rsidRPr="00A1172A">
        <w:rPr>
          <w:b/>
          <w:bCs/>
          <w:sz w:val="22"/>
          <w:szCs w:val="22"/>
        </w:rPr>
        <w:t>Razarxo</w:t>
      </w:r>
      <w:proofErr w:type="spellEnd"/>
    </w:p>
    <w:p w14:paraId="4FD1DFAD" w14:textId="77777777" w:rsidR="00823785" w:rsidRPr="00A1172A" w:rsidRDefault="00823785" w:rsidP="00823785">
      <w:pPr>
        <w:rPr>
          <w:sz w:val="22"/>
          <w:szCs w:val="22"/>
        </w:rPr>
      </w:pPr>
      <w:r w:rsidRPr="00A1172A">
        <w:rPr>
          <w:sz w:val="22"/>
          <w:szCs w:val="22"/>
        </w:rPr>
        <w:t>Jeigu vartojate ar neseniai vartojote kitų vaistų, įskaitant vaistus įsigytus be recepto, arba dėl to nesate tikri, apie tai pasakykite gydytojui arba vaistininkui.</w:t>
      </w:r>
    </w:p>
    <w:p w14:paraId="417EC7AA" w14:textId="77777777" w:rsidR="00823785" w:rsidRPr="00A1172A" w:rsidRDefault="00823785" w:rsidP="00823785">
      <w:pPr>
        <w:numPr>
          <w:ilvl w:val="0"/>
          <w:numId w:val="6"/>
        </w:numPr>
        <w:ind w:left="567" w:hanging="567"/>
        <w:rPr>
          <w:sz w:val="22"/>
          <w:szCs w:val="22"/>
        </w:rPr>
      </w:pPr>
      <w:r w:rsidRPr="00A1172A">
        <w:rPr>
          <w:b/>
          <w:sz w:val="22"/>
          <w:szCs w:val="22"/>
        </w:rPr>
        <w:t>Jeigu vartojate</w:t>
      </w:r>
    </w:p>
    <w:p w14:paraId="37BE9A1A" w14:textId="77777777" w:rsidR="00823785" w:rsidRPr="00A1172A" w:rsidRDefault="00823785" w:rsidP="00823785">
      <w:pPr>
        <w:numPr>
          <w:ilvl w:val="0"/>
          <w:numId w:val="13"/>
        </w:numPr>
        <w:ind w:left="1134" w:hanging="567"/>
        <w:rPr>
          <w:sz w:val="22"/>
          <w:szCs w:val="22"/>
        </w:rPr>
      </w:pPr>
      <w:r w:rsidRPr="00A1172A">
        <w:rPr>
          <w:sz w:val="22"/>
          <w:szCs w:val="22"/>
        </w:rPr>
        <w:t xml:space="preserve">kai kurių kitų vaistų nuo grybelinės infekcijos (pvz., </w:t>
      </w:r>
      <w:proofErr w:type="spellStart"/>
      <w:r w:rsidRPr="00A1172A">
        <w:rPr>
          <w:sz w:val="22"/>
          <w:szCs w:val="22"/>
        </w:rPr>
        <w:t>flukonazolo</w:t>
      </w:r>
      <w:proofErr w:type="spellEnd"/>
      <w:r w:rsidRPr="00A1172A">
        <w:rPr>
          <w:sz w:val="22"/>
          <w:szCs w:val="22"/>
        </w:rPr>
        <w:t xml:space="preserve">, </w:t>
      </w:r>
      <w:proofErr w:type="spellStart"/>
      <w:r w:rsidRPr="00A1172A">
        <w:rPr>
          <w:sz w:val="22"/>
          <w:szCs w:val="22"/>
        </w:rPr>
        <w:t>itrakonazolo</w:t>
      </w:r>
      <w:proofErr w:type="spellEnd"/>
      <w:r w:rsidRPr="00A1172A">
        <w:rPr>
          <w:sz w:val="22"/>
          <w:szCs w:val="22"/>
        </w:rPr>
        <w:t xml:space="preserve">, </w:t>
      </w:r>
      <w:proofErr w:type="spellStart"/>
      <w:r w:rsidRPr="00A1172A">
        <w:rPr>
          <w:sz w:val="22"/>
          <w:szCs w:val="22"/>
        </w:rPr>
        <w:t>vorikonazolo</w:t>
      </w:r>
      <w:proofErr w:type="spellEnd"/>
      <w:r w:rsidRPr="00A1172A">
        <w:rPr>
          <w:sz w:val="22"/>
          <w:szCs w:val="22"/>
        </w:rPr>
        <w:t xml:space="preserve">, </w:t>
      </w:r>
      <w:proofErr w:type="spellStart"/>
      <w:r w:rsidRPr="00A1172A">
        <w:rPr>
          <w:sz w:val="22"/>
          <w:szCs w:val="22"/>
        </w:rPr>
        <w:t>pozakonazolo</w:t>
      </w:r>
      <w:proofErr w:type="spellEnd"/>
      <w:r w:rsidRPr="00A1172A">
        <w:rPr>
          <w:sz w:val="22"/>
          <w:szCs w:val="22"/>
        </w:rPr>
        <w:t>), nebent jie būtų vartojami tik ant odos;</w:t>
      </w:r>
    </w:p>
    <w:p w14:paraId="262AAD04" w14:textId="77777777" w:rsidR="00823785" w:rsidRPr="00A1172A" w:rsidRDefault="00823785" w:rsidP="00823785">
      <w:pPr>
        <w:numPr>
          <w:ilvl w:val="0"/>
          <w:numId w:val="13"/>
        </w:numPr>
        <w:ind w:left="1134" w:hanging="567"/>
        <w:rPr>
          <w:sz w:val="22"/>
          <w:szCs w:val="22"/>
        </w:rPr>
      </w:pPr>
      <w:proofErr w:type="spellStart"/>
      <w:r w:rsidRPr="00A1172A">
        <w:rPr>
          <w:sz w:val="22"/>
          <w:szCs w:val="22"/>
        </w:rPr>
        <w:t>ketokonazolo</w:t>
      </w:r>
      <w:proofErr w:type="spellEnd"/>
      <w:r w:rsidRPr="00A1172A">
        <w:rPr>
          <w:sz w:val="22"/>
          <w:szCs w:val="22"/>
        </w:rPr>
        <w:t xml:space="preserve"> tablečių (vartojamų gydyti </w:t>
      </w:r>
      <w:proofErr w:type="spellStart"/>
      <w:r w:rsidRPr="00A1172A">
        <w:rPr>
          <w:sz w:val="22"/>
          <w:szCs w:val="22"/>
        </w:rPr>
        <w:t>Kušingo</w:t>
      </w:r>
      <w:proofErr w:type="spellEnd"/>
      <w:r w:rsidRPr="00A1172A">
        <w:rPr>
          <w:sz w:val="22"/>
          <w:szCs w:val="22"/>
        </w:rPr>
        <w:t xml:space="preserve"> sindromą, kai organizmas gamina per daug kortizolio);</w:t>
      </w:r>
    </w:p>
    <w:p w14:paraId="4E3C3690" w14:textId="77777777" w:rsidR="00823785" w:rsidRPr="00A1172A" w:rsidRDefault="00823785" w:rsidP="00823785">
      <w:pPr>
        <w:numPr>
          <w:ilvl w:val="0"/>
          <w:numId w:val="13"/>
        </w:numPr>
        <w:ind w:left="1134" w:hanging="567"/>
        <w:rPr>
          <w:sz w:val="22"/>
          <w:szCs w:val="22"/>
        </w:rPr>
      </w:pPr>
      <w:r w:rsidRPr="00A1172A">
        <w:rPr>
          <w:sz w:val="22"/>
          <w:szCs w:val="22"/>
        </w:rPr>
        <w:t xml:space="preserve">kai kurių vaistų nuo bakterinių infekcijų (pvz., </w:t>
      </w:r>
      <w:proofErr w:type="spellStart"/>
      <w:r w:rsidRPr="00A1172A">
        <w:rPr>
          <w:sz w:val="22"/>
          <w:szCs w:val="22"/>
        </w:rPr>
        <w:t>klaritromicino</w:t>
      </w:r>
      <w:proofErr w:type="spellEnd"/>
      <w:r w:rsidRPr="00A1172A">
        <w:rPr>
          <w:sz w:val="22"/>
          <w:szCs w:val="22"/>
        </w:rPr>
        <w:t xml:space="preserve">, </w:t>
      </w:r>
      <w:proofErr w:type="spellStart"/>
      <w:r w:rsidRPr="00A1172A">
        <w:rPr>
          <w:sz w:val="22"/>
          <w:szCs w:val="22"/>
        </w:rPr>
        <w:t>eritromicino</w:t>
      </w:r>
      <w:proofErr w:type="spellEnd"/>
      <w:r w:rsidRPr="00A1172A">
        <w:rPr>
          <w:sz w:val="22"/>
          <w:szCs w:val="22"/>
        </w:rPr>
        <w:t>);</w:t>
      </w:r>
    </w:p>
    <w:p w14:paraId="7706106B" w14:textId="77777777" w:rsidR="00823785" w:rsidRPr="00A1172A" w:rsidRDefault="00823785" w:rsidP="00823785">
      <w:pPr>
        <w:numPr>
          <w:ilvl w:val="0"/>
          <w:numId w:val="13"/>
        </w:numPr>
        <w:ind w:left="1134" w:hanging="567"/>
        <w:rPr>
          <w:sz w:val="22"/>
          <w:szCs w:val="22"/>
        </w:rPr>
      </w:pPr>
      <w:r w:rsidRPr="00A1172A">
        <w:rPr>
          <w:sz w:val="22"/>
          <w:szCs w:val="22"/>
        </w:rPr>
        <w:t>kai kurių antivirusinių vaistų nuo ŽIV/AIDS (pvz., ritonaviro);</w:t>
      </w:r>
    </w:p>
    <w:p w14:paraId="3EB0DE78" w14:textId="10A279D8" w:rsidR="00823785" w:rsidRPr="00A1172A" w:rsidRDefault="00823785" w:rsidP="00823785">
      <w:pPr>
        <w:numPr>
          <w:ilvl w:val="0"/>
          <w:numId w:val="13"/>
        </w:numPr>
        <w:ind w:left="1134" w:hanging="567"/>
        <w:rPr>
          <w:sz w:val="22"/>
          <w:szCs w:val="22"/>
        </w:rPr>
      </w:pPr>
      <w:r w:rsidRPr="00A1172A">
        <w:rPr>
          <w:sz w:val="22"/>
          <w:szCs w:val="22"/>
        </w:rPr>
        <w:t xml:space="preserve">kitų vaistų, skirtų </w:t>
      </w:r>
      <w:r w:rsidR="00D27E24" w:rsidRPr="00A1172A">
        <w:rPr>
          <w:sz w:val="22"/>
          <w:szCs w:val="22"/>
        </w:rPr>
        <w:t xml:space="preserve">kraujo </w:t>
      </w:r>
      <w:r w:rsidRPr="00A1172A">
        <w:rPr>
          <w:sz w:val="22"/>
          <w:szCs w:val="22"/>
        </w:rPr>
        <w:t xml:space="preserve">krešėjimui mažinti (pvz., </w:t>
      </w:r>
      <w:proofErr w:type="spellStart"/>
      <w:r w:rsidRPr="00A1172A">
        <w:rPr>
          <w:sz w:val="22"/>
          <w:szCs w:val="22"/>
        </w:rPr>
        <w:t>enoksaparino</w:t>
      </w:r>
      <w:proofErr w:type="spellEnd"/>
      <w:r w:rsidRPr="00A1172A">
        <w:rPr>
          <w:sz w:val="22"/>
          <w:szCs w:val="22"/>
        </w:rPr>
        <w:t xml:space="preserve">, </w:t>
      </w:r>
      <w:proofErr w:type="spellStart"/>
      <w:r w:rsidRPr="00A1172A">
        <w:rPr>
          <w:sz w:val="22"/>
          <w:szCs w:val="22"/>
        </w:rPr>
        <w:t>klopidogrelio</w:t>
      </w:r>
      <w:proofErr w:type="spellEnd"/>
      <w:r w:rsidRPr="00A1172A">
        <w:rPr>
          <w:sz w:val="22"/>
          <w:szCs w:val="22"/>
        </w:rPr>
        <w:t xml:space="preserve"> ar vitamino K antagonistų, tokių kaip </w:t>
      </w:r>
      <w:proofErr w:type="spellStart"/>
      <w:r w:rsidRPr="00A1172A">
        <w:rPr>
          <w:sz w:val="22"/>
          <w:szCs w:val="22"/>
        </w:rPr>
        <w:t>varfarinas</w:t>
      </w:r>
      <w:proofErr w:type="spellEnd"/>
      <w:r w:rsidRPr="00A1172A">
        <w:rPr>
          <w:sz w:val="22"/>
          <w:szCs w:val="22"/>
        </w:rPr>
        <w:t xml:space="preserve"> ar </w:t>
      </w:r>
      <w:proofErr w:type="spellStart"/>
      <w:r w:rsidRPr="00A1172A">
        <w:rPr>
          <w:sz w:val="22"/>
          <w:szCs w:val="22"/>
        </w:rPr>
        <w:t>acenokumarolis</w:t>
      </w:r>
      <w:proofErr w:type="spellEnd"/>
      <w:r w:rsidRPr="00A1172A">
        <w:rPr>
          <w:sz w:val="22"/>
          <w:szCs w:val="22"/>
        </w:rPr>
        <w:t xml:space="preserve">, </w:t>
      </w:r>
      <w:proofErr w:type="spellStart"/>
      <w:r w:rsidRPr="00A1172A">
        <w:rPr>
          <w:sz w:val="22"/>
          <w:szCs w:val="22"/>
        </w:rPr>
        <w:t>prazugrelio</w:t>
      </w:r>
      <w:proofErr w:type="spellEnd"/>
      <w:r w:rsidRPr="00A1172A">
        <w:rPr>
          <w:sz w:val="22"/>
          <w:szCs w:val="22"/>
        </w:rPr>
        <w:t xml:space="preserve"> ir </w:t>
      </w:r>
      <w:proofErr w:type="spellStart"/>
      <w:r w:rsidRPr="00A1172A">
        <w:rPr>
          <w:sz w:val="22"/>
          <w:szCs w:val="22"/>
        </w:rPr>
        <w:t>tikagreloro</w:t>
      </w:r>
      <w:proofErr w:type="spellEnd"/>
      <w:r w:rsidRPr="00A1172A">
        <w:rPr>
          <w:sz w:val="22"/>
          <w:szCs w:val="22"/>
        </w:rPr>
        <w:t xml:space="preserve"> (žr. skyrių „Įspėjimai ir atsargumo priemonės“));</w:t>
      </w:r>
    </w:p>
    <w:p w14:paraId="22537657" w14:textId="77777777" w:rsidR="00823785" w:rsidRPr="00A1172A" w:rsidRDefault="00823785" w:rsidP="00823785">
      <w:pPr>
        <w:numPr>
          <w:ilvl w:val="0"/>
          <w:numId w:val="13"/>
        </w:numPr>
        <w:ind w:left="1134" w:hanging="567"/>
        <w:rPr>
          <w:sz w:val="22"/>
          <w:szCs w:val="22"/>
        </w:rPr>
      </w:pPr>
      <w:r w:rsidRPr="00A1172A">
        <w:rPr>
          <w:sz w:val="22"/>
          <w:szCs w:val="22"/>
        </w:rPr>
        <w:t xml:space="preserve">vaistų nuo uždegimo ir skausmą malšinančių vaistų (pvz., </w:t>
      </w:r>
      <w:proofErr w:type="spellStart"/>
      <w:r w:rsidRPr="00A1172A">
        <w:rPr>
          <w:sz w:val="22"/>
          <w:szCs w:val="22"/>
        </w:rPr>
        <w:t>naprokseno</w:t>
      </w:r>
      <w:proofErr w:type="spellEnd"/>
      <w:r w:rsidRPr="00A1172A">
        <w:rPr>
          <w:sz w:val="22"/>
          <w:szCs w:val="22"/>
        </w:rPr>
        <w:t xml:space="preserve"> arba </w:t>
      </w:r>
      <w:proofErr w:type="spellStart"/>
      <w:r w:rsidRPr="00A1172A">
        <w:rPr>
          <w:sz w:val="22"/>
          <w:szCs w:val="22"/>
        </w:rPr>
        <w:t>acetilsalicilo</w:t>
      </w:r>
      <w:proofErr w:type="spellEnd"/>
      <w:r w:rsidRPr="00A1172A">
        <w:rPr>
          <w:sz w:val="22"/>
          <w:szCs w:val="22"/>
        </w:rPr>
        <w:t xml:space="preserve"> rūgšties);</w:t>
      </w:r>
    </w:p>
    <w:p w14:paraId="76EFABCA" w14:textId="77777777" w:rsidR="00823785" w:rsidRPr="00A1172A" w:rsidRDefault="00823785" w:rsidP="00823785">
      <w:pPr>
        <w:numPr>
          <w:ilvl w:val="0"/>
          <w:numId w:val="13"/>
        </w:numPr>
        <w:ind w:left="1134" w:hanging="567"/>
        <w:rPr>
          <w:sz w:val="22"/>
          <w:szCs w:val="22"/>
        </w:rPr>
      </w:pPr>
      <w:proofErr w:type="spellStart"/>
      <w:r w:rsidRPr="00A1172A">
        <w:rPr>
          <w:sz w:val="22"/>
          <w:szCs w:val="22"/>
        </w:rPr>
        <w:t>dronedarono</w:t>
      </w:r>
      <w:proofErr w:type="spellEnd"/>
      <w:r w:rsidRPr="00A1172A">
        <w:rPr>
          <w:sz w:val="22"/>
          <w:szCs w:val="22"/>
        </w:rPr>
        <w:t xml:space="preserve"> (vaisto nuo nenormalaus širdies plakimo);</w:t>
      </w:r>
    </w:p>
    <w:p w14:paraId="639E4976" w14:textId="6C2D18C3" w:rsidR="00823785" w:rsidRPr="00A1172A" w:rsidRDefault="00823785" w:rsidP="00823785">
      <w:pPr>
        <w:numPr>
          <w:ilvl w:val="0"/>
          <w:numId w:val="13"/>
        </w:numPr>
        <w:ind w:left="1134" w:hanging="567"/>
        <w:rPr>
          <w:sz w:val="22"/>
          <w:szCs w:val="22"/>
        </w:rPr>
      </w:pPr>
      <w:r w:rsidRPr="00A1172A">
        <w:rPr>
          <w:sz w:val="22"/>
          <w:szCs w:val="22"/>
        </w:rPr>
        <w:t xml:space="preserve">kai kurių vaistų nuo depresijos (selektyvių </w:t>
      </w:r>
      <w:proofErr w:type="spellStart"/>
      <w:r w:rsidRPr="00A1172A">
        <w:rPr>
          <w:sz w:val="22"/>
          <w:szCs w:val="22"/>
        </w:rPr>
        <w:t>serotonino</w:t>
      </w:r>
      <w:proofErr w:type="spellEnd"/>
      <w:r w:rsidRPr="00A1172A">
        <w:rPr>
          <w:sz w:val="22"/>
          <w:szCs w:val="22"/>
        </w:rPr>
        <w:t xml:space="preserve"> reabsorbcijos inhibitorių </w:t>
      </w:r>
      <w:r w:rsidR="00D27E24" w:rsidRPr="00A1172A">
        <w:rPr>
          <w:sz w:val="22"/>
          <w:szCs w:val="22"/>
        </w:rPr>
        <w:t>[</w:t>
      </w:r>
      <w:r w:rsidRPr="00A1172A">
        <w:rPr>
          <w:sz w:val="22"/>
          <w:szCs w:val="22"/>
        </w:rPr>
        <w:t>SSRI</w:t>
      </w:r>
      <w:r w:rsidR="00D27E24" w:rsidRPr="00A1172A">
        <w:rPr>
          <w:sz w:val="22"/>
          <w:szCs w:val="22"/>
        </w:rPr>
        <w:t>]</w:t>
      </w:r>
      <w:r w:rsidRPr="00A1172A">
        <w:rPr>
          <w:sz w:val="22"/>
          <w:szCs w:val="22"/>
        </w:rPr>
        <w:t xml:space="preserve"> arba </w:t>
      </w:r>
      <w:proofErr w:type="spellStart"/>
      <w:r w:rsidRPr="00A1172A">
        <w:rPr>
          <w:sz w:val="22"/>
          <w:szCs w:val="22"/>
        </w:rPr>
        <w:t>serotonino-norepinefrino</w:t>
      </w:r>
      <w:proofErr w:type="spellEnd"/>
      <w:r w:rsidRPr="00A1172A">
        <w:rPr>
          <w:sz w:val="22"/>
          <w:szCs w:val="22"/>
        </w:rPr>
        <w:t xml:space="preserve"> reabsorbcijos inhibitorių </w:t>
      </w:r>
      <w:r w:rsidR="00D27E24" w:rsidRPr="00A1172A">
        <w:rPr>
          <w:sz w:val="22"/>
          <w:szCs w:val="22"/>
        </w:rPr>
        <w:t>[</w:t>
      </w:r>
      <w:r w:rsidRPr="00A1172A">
        <w:rPr>
          <w:sz w:val="22"/>
          <w:szCs w:val="22"/>
        </w:rPr>
        <w:t>SNRI</w:t>
      </w:r>
      <w:r w:rsidR="00D27E24" w:rsidRPr="00A1172A">
        <w:rPr>
          <w:sz w:val="22"/>
          <w:szCs w:val="22"/>
        </w:rPr>
        <w:t>]</w:t>
      </w:r>
      <w:r w:rsidRPr="00A1172A">
        <w:rPr>
          <w:sz w:val="22"/>
          <w:szCs w:val="22"/>
        </w:rPr>
        <w:t>).</w:t>
      </w:r>
    </w:p>
    <w:p w14:paraId="4A750F0E" w14:textId="77777777" w:rsidR="00823785" w:rsidRPr="00A1172A" w:rsidRDefault="00823785" w:rsidP="00823785">
      <w:pPr>
        <w:rPr>
          <w:b/>
          <w:bCs/>
          <w:sz w:val="22"/>
          <w:szCs w:val="22"/>
        </w:rPr>
      </w:pPr>
    </w:p>
    <w:p w14:paraId="07CF681A" w14:textId="7B7516F2" w:rsidR="00823785" w:rsidRPr="00A1172A" w:rsidRDefault="00823785" w:rsidP="00B871A9">
      <w:pPr>
        <w:rPr>
          <w:sz w:val="22"/>
          <w:szCs w:val="22"/>
        </w:rPr>
      </w:pPr>
      <w:r w:rsidRPr="00A1172A">
        <w:rPr>
          <w:b/>
          <w:bCs/>
          <w:sz w:val="22"/>
          <w:szCs w:val="22"/>
        </w:rPr>
        <w:t xml:space="preserve">Jeigu Jums tinka bet kuri iš paminėtų būklių, </w:t>
      </w:r>
      <w:r w:rsidRPr="00A1172A">
        <w:rPr>
          <w:sz w:val="22"/>
          <w:szCs w:val="22"/>
        </w:rPr>
        <w:t xml:space="preserve">prieš pradedant vartoti </w:t>
      </w:r>
      <w:proofErr w:type="spellStart"/>
      <w:r w:rsidR="00C14B55" w:rsidRPr="00A1172A">
        <w:rPr>
          <w:sz w:val="22"/>
          <w:szCs w:val="22"/>
        </w:rPr>
        <w:t>Razarxo</w:t>
      </w:r>
      <w:proofErr w:type="spellEnd"/>
      <w:r w:rsidRPr="00A1172A">
        <w:rPr>
          <w:sz w:val="22"/>
          <w:szCs w:val="22"/>
        </w:rPr>
        <w:t xml:space="preserve"> apie tai </w:t>
      </w:r>
      <w:r w:rsidRPr="00A1172A">
        <w:rPr>
          <w:b/>
          <w:bCs/>
          <w:sz w:val="22"/>
          <w:szCs w:val="22"/>
        </w:rPr>
        <w:t>pasakykite gydytojui</w:t>
      </w:r>
      <w:r w:rsidRPr="00A1172A">
        <w:rPr>
          <w:sz w:val="22"/>
          <w:szCs w:val="22"/>
        </w:rPr>
        <w:t xml:space="preserve">, nes </w:t>
      </w:r>
      <w:proofErr w:type="spellStart"/>
      <w:r w:rsidR="00C14B55" w:rsidRPr="00A1172A">
        <w:rPr>
          <w:sz w:val="22"/>
          <w:szCs w:val="22"/>
        </w:rPr>
        <w:t>Razarxo</w:t>
      </w:r>
      <w:proofErr w:type="spellEnd"/>
      <w:r w:rsidRPr="00A1172A">
        <w:rPr>
          <w:sz w:val="22"/>
          <w:szCs w:val="22"/>
        </w:rPr>
        <w:t xml:space="preserve"> poveikis gali sustiprėti. Gydytojas nuspręs, ar skirti Jums šio vaisto ir ar Jus atidžiau stebėti.</w:t>
      </w:r>
    </w:p>
    <w:p w14:paraId="3AD96305" w14:textId="77777777" w:rsidR="00823785" w:rsidRPr="00A1172A" w:rsidRDefault="00823785" w:rsidP="00B871A9">
      <w:pPr>
        <w:tabs>
          <w:tab w:val="clear" w:pos="567"/>
        </w:tabs>
        <w:spacing w:line="100" w:lineRule="atLeast"/>
        <w:ind w:right="-2"/>
        <w:rPr>
          <w:bCs/>
          <w:sz w:val="22"/>
          <w:szCs w:val="22"/>
        </w:rPr>
      </w:pPr>
      <w:r w:rsidRPr="00A1172A">
        <w:rPr>
          <w:sz w:val="22"/>
          <w:szCs w:val="22"/>
        </w:rPr>
        <w:t>Jeigu gydytojas mano, kad Jums yra padidėjusi skrandžio ar žarnyno opų atsiradimo rizika, jis taip pat gali skirti profilaktinį gydymą nuo opų.</w:t>
      </w:r>
    </w:p>
    <w:p w14:paraId="40B88BC9" w14:textId="77777777" w:rsidR="00823785" w:rsidRPr="00A1172A" w:rsidRDefault="00823785" w:rsidP="00823785">
      <w:pPr>
        <w:tabs>
          <w:tab w:val="clear" w:pos="567"/>
        </w:tabs>
        <w:spacing w:line="100" w:lineRule="atLeast"/>
        <w:ind w:right="-2"/>
        <w:rPr>
          <w:bCs/>
          <w:sz w:val="22"/>
          <w:szCs w:val="22"/>
        </w:rPr>
      </w:pPr>
    </w:p>
    <w:p w14:paraId="02D7771D" w14:textId="77777777" w:rsidR="00823785" w:rsidRPr="00A1172A" w:rsidRDefault="00823785" w:rsidP="00823785">
      <w:pPr>
        <w:numPr>
          <w:ilvl w:val="0"/>
          <w:numId w:val="6"/>
        </w:numPr>
        <w:ind w:left="567" w:hanging="567"/>
        <w:rPr>
          <w:sz w:val="22"/>
          <w:szCs w:val="22"/>
        </w:rPr>
      </w:pPr>
      <w:r w:rsidRPr="00A1172A">
        <w:rPr>
          <w:b/>
          <w:sz w:val="22"/>
          <w:szCs w:val="22"/>
        </w:rPr>
        <w:t>Jeigu vartojate</w:t>
      </w:r>
    </w:p>
    <w:p w14:paraId="1F0145E4" w14:textId="77777777" w:rsidR="00823785" w:rsidRPr="00A1172A" w:rsidRDefault="00823785" w:rsidP="00823785">
      <w:pPr>
        <w:numPr>
          <w:ilvl w:val="0"/>
          <w:numId w:val="13"/>
        </w:numPr>
        <w:ind w:left="1134" w:hanging="567"/>
        <w:rPr>
          <w:sz w:val="22"/>
          <w:szCs w:val="22"/>
        </w:rPr>
      </w:pPr>
      <w:r w:rsidRPr="00A1172A">
        <w:rPr>
          <w:sz w:val="22"/>
          <w:szCs w:val="22"/>
        </w:rPr>
        <w:t>kai kurių vaistų nuo epilepsijos (</w:t>
      </w:r>
      <w:proofErr w:type="spellStart"/>
      <w:r w:rsidRPr="00A1172A">
        <w:rPr>
          <w:sz w:val="22"/>
          <w:szCs w:val="22"/>
        </w:rPr>
        <w:t>fenitoino</w:t>
      </w:r>
      <w:proofErr w:type="spellEnd"/>
      <w:r w:rsidRPr="00A1172A">
        <w:rPr>
          <w:sz w:val="22"/>
          <w:szCs w:val="22"/>
        </w:rPr>
        <w:t xml:space="preserve">, </w:t>
      </w:r>
      <w:proofErr w:type="spellStart"/>
      <w:r w:rsidRPr="00A1172A">
        <w:rPr>
          <w:sz w:val="22"/>
          <w:szCs w:val="22"/>
        </w:rPr>
        <w:t>karbamazepino</w:t>
      </w:r>
      <w:proofErr w:type="spellEnd"/>
      <w:r w:rsidRPr="00A1172A">
        <w:rPr>
          <w:sz w:val="22"/>
          <w:szCs w:val="22"/>
        </w:rPr>
        <w:t xml:space="preserve">, </w:t>
      </w:r>
      <w:proofErr w:type="spellStart"/>
      <w:r w:rsidRPr="00A1172A">
        <w:rPr>
          <w:sz w:val="22"/>
          <w:szCs w:val="22"/>
        </w:rPr>
        <w:t>fenobarbitalio</w:t>
      </w:r>
      <w:proofErr w:type="spellEnd"/>
      <w:r w:rsidRPr="00A1172A">
        <w:rPr>
          <w:sz w:val="22"/>
          <w:szCs w:val="22"/>
        </w:rPr>
        <w:t>);</w:t>
      </w:r>
    </w:p>
    <w:p w14:paraId="0EE2F1B5" w14:textId="191BF0E5" w:rsidR="00823785" w:rsidRPr="00A1172A" w:rsidRDefault="00FD70BA" w:rsidP="00823785">
      <w:pPr>
        <w:numPr>
          <w:ilvl w:val="0"/>
          <w:numId w:val="13"/>
        </w:numPr>
        <w:ind w:left="1134" w:hanging="567"/>
        <w:rPr>
          <w:sz w:val="22"/>
          <w:szCs w:val="22"/>
        </w:rPr>
      </w:pPr>
      <w:r w:rsidRPr="00A1172A">
        <w:rPr>
          <w:sz w:val="22"/>
          <w:szCs w:val="22"/>
        </w:rPr>
        <w:t>jonažolės</w:t>
      </w:r>
      <w:r w:rsidR="00823785" w:rsidRPr="00A1172A">
        <w:rPr>
          <w:sz w:val="22"/>
          <w:szCs w:val="22"/>
        </w:rPr>
        <w:t xml:space="preserve"> (</w:t>
      </w:r>
      <w:proofErr w:type="spellStart"/>
      <w:r w:rsidR="00823785" w:rsidRPr="00A1172A">
        <w:rPr>
          <w:i/>
          <w:iCs/>
          <w:sz w:val="22"/>
          <w:szCs w:val="22"/>
        </w:rPr>
        <w:t>Hypericum</w:t>
      </w:r>
      <w:proofErr w:type="spellEnd"/>
      <w:r w:rsidR="00823785" w:rsidRPr="00A1172A">
        <w:rPr>
          <w:i/>
          <w:iCs/>
          <w:sz w:val="22"/>
          <w:szCs w:val="22"/>
        </w:rPr>
        <w:t xml:space="preserve"> </w:t>
      </w:r>
      <w:proofErr w:type="spellStart"/>
      <w:r w:rsidR="00823785" w:rsidRPr="00A1172A">
        <w:rPr>
          <w:i/>
          <w:iCs/>
          <w:sz w:val="22"/>
          <w:szCs w:val="22"/>
        </w:rPr>
        <w:t>perforatum</w:t>
      </w:r>
      <w:proofErr w:type="spellEnd"/>
      <w:r w:rsidR="00823785" w:rsidRPr="00A1172A">
        <w:rPr>
          <w:sz w:val="22"/>
          <w:szCs w:val="22"/>
        </w:rPr>
        <w:t>) augalinio vaisto nuo depresijos;</w:t>
      </w:r>
    </w:p>
    <w:p w14:paraId="48DC01D7" w14:textId="77777777" w:rsidR="008B68D4" w:rsidRPr="00A1172A" w:rsidRDefault="00823785" w:rsidP="00823785">
      <w:pPr>
        <w:numPr>
          <w:ilvl w:val="0"/>
          <w:numId w:val="13"/>
        </w:numPr>
        <w:ind w:left="1134" w:hanging="567"/>
        <w:rPr>
          <w:sz w:val="22"/>
          <w:szCs w:val="22"/>
        </w:rPr>
      </w:pPr>
      <w:r w:rsidRPr="00A1172A">
        <w:rPr>
          <w:sz w:val="22"/>
          <w:szCs w:val="22"/>
        </w:rPr>
        <w:t xml:space="preserve">antibiotiko </w:t>
      </w:r>
      <w:proofErr w:type="spellStart"/>
      <w:r w:rsidRPr="00A1172A">
        <w:rPr>
          <w:sz w:val="22"/>
          <w:szCs w:val="22"/>
        </w:rPr>
        <w:t>rifampicino</w:t>
      </w:r>
      <w:proofErr w:type="spellEnd"/>
      <w:r w:rsidRPr="00A1172A">
        <w:rPr>
          <w:sz w:val="22"/>
          <w:szCs w:val="22"/>
        </w:rPr>
        <w:t>.</w:t>
      </w:r>
    </w:p>
    <w:p w14:paraId="78D5DB0B" w14:textId="3B79C088" w:rsidR="00823785" w:rsidRPr="00A1172A" w:rsidRDefault="00823785" w:rsidP="00072DA0">
      <w:pPr>
        <w:ind w:left="567"/>
        <w:rPr>
          <w:sz w:val="22"/>
          <w:szCs w:val="22"/>
        </w:rPr>
      </w:pPr>
      <w:r w:rsidRPr="00A1172A">
        <w:rPr>
          <w:b/>
          <w:bCs/>
          <w:sz w:val="22"/>
          <w:szCs w:val="22"/>
        </w:rPr>
        <w:t xml:space="preserve">Jeigu Jums tinka bet kuri iš paminėtų būklių, </w:t>
      </w:r>
      <w:r w:rsidRPr="00A1172A">
        <w:rPr>
          <w:bCs/>
          <w:sz w:val="22"/>
          <w:szCs w:val="22"/>
        </w:rPr>
        <w:t xml:space="preserve">prieš pradedant vartoti </w:t>
      </w:r>
      <w:proofErr w:type="spellStart"/>
      <w:r w:rsidR="00C14B55" w:rsidRPr="00A1172A">
        <w:rPr>
          <w:bCs/>
          <w:sz w:val="22"/>
          <w:szCs w:val="22"/>
        </w:rPr>
        <w:t>Razarxo</w:t>
      </w:r>
      <w:proofErr w:type="spellEnd"/>
      <w:r w:rsidRPr="00A1172A">
        <w:rPr>
          <w:b/>
          <w:bCs/>
          <w:sz w:val="22"/>
          <w:szCs w:val="22"/>
        </w:rPr>
        <w:t xml:space="preserve"> </w:t>
      </w:r>
      <w:r w:rsidRPr="00A1172A">
        <w:rPr>
          <w:sz w:val="22"/>
          <w:szCs w:val="22"/>
        </w:rPr>
        <w:t xml:space="preserve">apie tai </w:t>
      </w:r>
      <w:r w:rsidRPr="00A1172A">
        <w:rPr>
          <w:b/>
          <w:bCs/>
          <w:sz w:val="22"/>
          <w:szCs w:val="22"/>
        </w:rPr>
        <w:t xml:space="preserve">pasakykite gydytojui, </w:t>
      </w:r>
      <w:r w:rsidRPr="00A1172A">
        <w:rPr>
          <w:bCs/>
          <w:sz w:val="22"/>
          <w:szCs w:val="22"/>
        </w:rPr>
        <w:t xml:space="preserve">nes </w:t>
      </w:r>
      <w:proofErr w:type="spellStart"/>
      <w:r w:rsidR="00C14B55" w:rsidRPr="00A1172A">
        <w:rPr>
          <w:bCs/>
          <w:sz w:val="22"/>
          <w:szCs w:val="22"/>
        </w:rPr>
        <w:t>Razarxo</w:t>
      </w:r>
      <w:proofErr w:type="spellEnd"/>
      <w:r w:rsidRPr="00A1172A">
        <w:rPr>
          <w:bCs/>
          <w:sz w:val="22"/>
          <w:szCs w:val="22"/>
        </w:rPr>
        <w:t xml:space="preserve"> poveikis gali susilpnėti. Gydytojas nuspręs, ar skirti Jums šio vaisto ir ar Jus atidžiau stebėti.</w:t>
      </w:r>
    </w:p>
    <w:p w14:paraId="3F412983" w14:textId="77777777" w:rsidR="00823785" w:rsidRPr="00A1172A" w:rsidRDefault="00823785" w:rsidP="00823785">
      <w:pPr>
        <w:rPr>
          <w:b/>
          <w:bCs/>
          <w:sz w:val="22"/>
          <w:szCs w:val="22"/>
        </w:rPr>
      </w:pPr>
    </w:p>
    <w:p w14:paraId="41E24B73" w14:textId="77777777" w:rsidR="00823785" w:rsidRPr="00A1172A" w:rsidRDefault="00823785" w:rsidP="00823785">
      <w:pPr>
        <w:rPr>
          <w:sz w:val="22"/>
          <w:szCs w:val="22"/>
        </w:rPr>
      </w:pPr>
      <w:r w:rsidRPr="00A1172A">
        <w:rPr>
          <w:b/>
          <w:bCs/>
          <w:sz w:val="22"/>
          <w:szCs w:val="22"/>
        </w:rPr>
        <w:t>Nėštumas, žindymo laikotarpis ir vaisingumas</w:t>
      </w:r>
    </w:p>
    <w:p w14:paraId="022154FA" w14:textId="5FF54500" w:rsidR="00823785" w:rsidRPr="00A1172A" w:rsidRDefault="00823785" w:rsidP="00823785">
      <w:pPr>
        <w:rPr>
          <w:b/>
          <w:bCs/>
          <w:sz w:val="22"/>
          <w:szCs w:val="22"/>
        </w:rPr>
      </w:pPr>
      <w:r w:rsidRPr="00A1172A">
        <w:rPr>
          <w:sz w:val="22"/>
          <w:szCs w:val="22"/>
        </w:rPr>
        <w:t xml:space="preserve">Jei esate nėščia arba </w:t>
      </w:r>
      <w:r w:rsidR="00DF5816" w:rsidRPr="00A1172A">
        <w:rPr>
          <w:sz w:val="22"/>
          <w:szCs w:val="22"/>
        </w:rPr>
        <w:t>žindote kūdikį</w:t>
      </w:r>
      <w:r w:rsidRPr="00A1172A">
        <w:rPr>
          <w:sz w:val="22"/>
          <w:szCs w:val="22"/>
        </w:rPr>
        <w:t xml:space="preserve">, </w:t>
      </w:r>
      <w:proofErr w:type="spellStart"/>
      <w:r w:rsidR="00C14B55" w:rsidRPr="00A1172A">
        <w:rPr>
          <w:sz w:val="22"/>
          <w:szCs w:val="22"/>
        </w:rPr>
        <w:t>Razarxo</w:t>
      </w:r>
      <w:proofErr w:type="spellEnd"/>
      <w:r w:rsidRPr="00A1172A">
        <w:rPr>
          <w:sz w:val="22"/>
          <w:szCs w:val="22"/>
        </w:rPr>
        <w:t xml:space="preserve"> vartoti draudžiama. Jei yra galimybė pastoti, </w:t>
      </w:r>
      <w:proofErr w:type="spellStart"/>
      <w:r w:rsidR="00C14B55" w:rsidRPr="00A1172A">
        <w:rPr>
          <w:sz w:val="22"/>
          <w:szCs w:val="22"/>
        </w:rPr>
        <w:t>Razarxo</w:t>
      </w:r>
      <w:proofErr w:type="spellEnd"/>
      <w:r w:rsidRPr="00A1172A">
        <w:rPr>
          <w:sz w:val="22"/>
          <w:szCs w:val="22"/>
        </w:rPr>
        <w:t xml:space="preserve"> vartojimo laikotarpiu naudokite patikimą kontracepcijos metodą. Jei vartodama šio vaisto pastojote, nedelsdama apie tai pasakykite gydytojui, kuris nuspręs, kaip turėsite būti gydoma.</w:t>
      </w:r>
    </w:p>
    <w:p w14:paraId="53C5BB2F" w14:textId="77777777" w:rsidR="00823785" w:rsidRPr="00A1172A" w:rsidRDefault="00823785" w:rsidP="00823785">
      <w:pPr>
        <w:rPr>
          <w:b/>
          <w:bCs/>
          <w:sz w:val="22"/>
          <w:szCs w:val="22"/>
        </w:rPr>
      </w:pPr>
    </w:p>
    <w:p w14:paraId="63AAD50A" w14:textId="77777777" w:rsidR="00823785" w:rsidRPr="00A1172A" w:rsidRDefault="00823785" w:rsidP="00823785">
      <w:pPr>
        <w:rPr>
          <w:sz w:val="22"/>
          <w:szCs w:val="22"/>
        </w:rPr>
      </w:pPr>
      <w:r w:rsidRPr="00A1172A">
        <w:rPr>
          <w:b/>
          <w:bCs/>
          <w:sz w:val="22"/>
          <w:szCs w:val="22"/>
        </w:rPr>
        <w:t>Vairavimas ir mechanizmų valdymas</w:t>
      </w:r>
    </w:p>
    <w:p w14:paraId="2BBBBEBF" w14:textId="378C81BF" w:rsidR="00823785" w:rsidRPr="00A1172A" w:rsidRDefault="00823785" w:rsidP="00823785">
      <w:pPr>
        <w:rPr>
          <w:b/>
          <w:bCs/>
          <w:sz w:val="22"/>
          <w:szCs w:val="22"/>
        </w:rPr>
      </w:pPr>
      <w:r w:rsidRPr="00A1172A">
        <w:rPr>
          <w:sz w:val="22"/>
          <w:szCs w:val="22"/>
        </w:rPr>
        <w:t xml:space="preserve">Vartojant </w:t>
      </w:r>
      <w:proofErr w:type="spellStart"/>
      <w:r w:rsidR="00C14B55" w:rsidRPr="00A1172A">
        <w:rPr>
          <w:sz w:val="22"/>
          <w:szCs w:val="22"/>
        </w:rPr>
        <w:t>Razarxo</w:t>
      </w:r>
      <w:proofErr w:type="spellEnd"/>
      <w:r w:rsidRPr="00A1172A">
        <w:rPr>
          <w:sz w:val="22"/>
          <w:szCs w:val="22"/>
        </w:rPr>
        <w:t xml:space="preserve"> gali pasireikšti svaigulys (dažnas šalutini</w:t>
      </w:r>
      <w:r w:rsidR="00DF5816" w:rsidRPr="00A1172A">
        <w:rPr>
          <w:sz w:val="22"/>
          <w:szCs w:val="22"/>
        </w:rPr>
        <w:t>o</w:t>
      </w:r>
      <w:r w:rsidRPr="00A1172A">
        <w:rPr>
          <w:sz w:val="22"/>
          <w:szCs w:val="22"/>
        </w:rPr>
        <w:t xml:space="preserve"> poveiki</w:t>
      </w:r>
      <w:r w:rsidR="00DF5816" w:rsidRPr="00A1172A">
        <w:rPr>
          <w:sz w:val="22"/>
          <w:szCs w:val="22"/>
        </w:rPr>
        <w:t>o reiškinys</w:t>
      </w:r>
      <w:r w:rsidRPr="00A1172A">
        <w:rPr>
          <w:sz w:val="22"/>
          <w:szCs w:val="22"/>
        </w:rPr>
        <w:t>) arba apalpimas (nedažnas šalutini</w:t>
      </w:r>
      <w:r w:rsidR="00DF5816" w:rsidRPr="00A1172A">
        <w:rPr>
          <w:sz w:val="22"/>
          <w:szCs w:val="22"/>
        </w:rPr>
        <w:t>o</w:t>
      </w:r>
      <w:r w:rsidRPr="00A1172A">
        <w:rPr>
          <w:sz w:val="22"/>
          <w:szCs w:val="22"/>
        </w:rPr>
        <w:t xml:space="preserve"> poveiki</w:t>
      </w:r>
      <w:r w:rsidR="00DF5816" w:rsidRPr="00A1172A">
        <w:rPr>
          <w:sz w:val="22"/>
          <w:szCs w:val="22"/>
        </w:rPr>
        <w:t>o reiškinys</w:t>
      </w:r>
      <w:r w:rsidRPr="00A1172A">
        <w:rPr>
          <w:sz w:val="22"/>
          <w:szCs w:val="22"/>
        </w:rPr>
        <w:t>) (žr. 4 skyrių „Galimas šalutinis poveikis“). Jeigu atsiranda tokių simptomų, vairuoti, važiuoti dviračiu arba naudoti bet kokių įrankių ar valdyti mechanizmų negalima.</w:t>
      </w:r>
    </w:p>
    <w:p w14:paraId="5C915E42" w14:textId="77777777" w:rsidR="00823785" w:rsidRPr="00A1172A" w:rsidRDefault="00823785" w:rsidP="00823785">
      <w:pPr>
        <w:rPr>
          <w:b/>
          <w:bCs/>
          <w:sz w:val="22"/>
          <w:szCs w:val="22"/>
        </w:rPr>
      </w:pPr>
    </w:p>
    <w:p w14:paraId="4FD9DEA5" w14:textId="43A14C8E" w:rsidR="00823785" w:rsidRPr="00A1172A" w:rsidRDefault="00C14B55" w:rsidP="00823785">
      <w:pPr>
        <w:rPr>
          <w:sz w:val="22"/>
          <w:szCs w:val="22"/>
        </w:rPr>
      </w:pPr>
      <w:proofErr w:type="spellStart"/>
      <w:r w:rsidRPr="00A1172A">
        <w:rPr>
          <w:b/>
          <w:bCs/>
          <w:sz w:val="22"/>
          <w:szCs w:val="22"/>
        </w:rPr>
        <w:t>Razarxo</w:t>
      </w:r>
      <w:proofErr w:type="spellEnd"/>
      <w:r w:rsidR="00823785" w:rsidRPr="00A1172A">
        <w:rPr>
          <w:b/>
          <w:bCs/>
          <w:sz w:val="22"/>
          <w:szCs w:val="22"/>
        </w:rPr>
        <w:t xml:space="preserve"> sudėtyje yra natrio</w:t>
      </w:r>
    </w:p>
    <w:p w14:paraId="743F4385" w14:textId="77777777" w:rsidR="00823785" w:rsidRPr="00A1172A" w:rsidRDefault="00823785" w:rsidP="00823785">
      <w:pPr>
        <w:tabs>
          <w:tab w:val="clear" w:pos="567"/>
        </w:tabs>
        <w:spacing w:line="100" w:lineRule="atLeast"/>
        <w:ind w:right="-2"/>
        <w:rPr>
          <w:sz w:val="22"/>
          <w:szCs w:val="22"/>
        </w:rPr>
      </w:pPr>
      <w:r w:rsidRPr="00A1172A">
        <w:rPr>
          <w:sz w:val="22"/>
          <w:szCs w:val="22"/>
        </w:rPr>
        <w:t>Šio vaisto vienoje tabletėje yra mažiau kaip 1 </w:t>
      </w:r>
      <w:proofErr w:type="spellStart"/>
      <w:r w:rsidRPr="00A1172A">
        <w:rPr>
          <w:sz w:val="22"/>
          <w:szCs w:val="22"/>
        </w:rPr>
        <w:t>mmol</w:t>
      </w:r>
      <w:proofErr w:type="spellEnd"/>
      <w:r w:rsidRPr="00A1172A">
        <w:rPr>
          <w:sz w:val="22"/>
          <w:szCs w:val="22"/>
        </w:rPr>
        <w:t xml:space="preserve"> (23 mg) natrio, t. y. jis beveik neturi reikšmės.</w:t>
      </w:r>
    </w:p>
    <w:p w14:paraId="3A0E2E84" w14:textId="77777777" w:rsidR="00823785" w:rsidRPr="00A1172A" w:rsidRDefault="00823785" w:rsidP="00823785">
      <w:pPr>
        <w:tabs>
          <w:tab w:val="clear" w:pos="567"/>
        </w:tabs>
        <w:spacing w:line="100" w:lineRule="atLeast"/>
        <w:ind w:right="-2"/>
        <w:rPr>
          <w:sz w:val="22"/>
          <w:szCs w:val="22"/>
        </w:rPr>
      </w:pPr>
    </w:p>
    <w:p w14:paraId="4D1B58B1" w14:textId="77777777" w:rsidR="00823785" w:rsidRPr="00A1172A" w:rsidRDefault="00823785" w:rsidP="00823785">
      <w:pPr>
        <w:tabs>
          <w:tab w:val="clear" w:pos="567"/>
        </w:tabs>
        <w:spacing w:line="100" w:lineRule="atLeast"/>
        <w:ind w:right="-2"/>
        <w:rPr>
          <w:sz w:val="22"/>
          <w:szCs w:val="22"/>
        </w:rPr>
      </w:pPr>
    </w:p>
    <w:p w14:paraId="2D2656DE" w14:textId="6C041AEE" w:rsidR="00823785" w:rsidRPr="00A1172A" w:rsidRDefault="00823785" w:rsidP="00823785">
      <w:pPr>
        <w:widowControl w:val="0"/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color w:val="auto"/>
          <w:sz w:val="22"/>
          <w:szCs w:val="22"/>
          <w:lang w:eastAsia="en-US"/>
        </w:rPr>
      </w:pPr>
      <w:r w:rsidRPr="00A1172A">
        <w:rPr>
          <w:b/>
          <w:color w:val="auto"/>
          <w:sz w:val="22"/>
          <w:szCs w:val="22"/>
          <w:lang w:eastAsia="en-US"/>
        </w:rPr>
        <w:t>3.</w:t>
      </w:r>
      <w:r w:rsidRPr="00A1172A">
        <w:rPr>
          <w:b/>
          <w:color w:val="auto"/>
          <w:sz w:val="22"/>
          <w:szCs w:val="22"/>
          <w:lang w:eastAsia="en-US"/>
        </w:rPr>
        <w:tab/>
        <w:t xml:space="preserve">Kaip vartoti </w:t>
      </w:r>
      <w:proofErr w:type="spellStart"/>
      <w:r w:rsidR="00C14B55" w:rsidRPr="00A1172A">
        <w:rPr>
          <w:b/>
          <w:color w:val="auto"/>
          <w:sz w:val="22"/>
          <w:szCs w:val="22"/>
          <w:lang w:eastAsia="en-US"/>
        </w:rPr>
        <w:t>Razarxo</w:t>
      </w:r>
      <w:proofErr w:type="spellEnd"/>
    </w:p>
    <w:p w14:paraId="32DF50F3" w14:textId="77777777" w:rsidR="00823785" w:rsidRPr="00A1172A" w:rsidRDefault="00823785" w:rsidP="00823785">
      <w:pPr>
        <w:tabs>
          <w:tab w:val="clear" w:pos="567"/>
        </w:tabs>
        <w:spacing w:line="100" w:lineRule="atLeast"/>
        <w:ind w:right="-2"/>
        <w:rPr>
          <w:sz w:val="22"/>
          <w:szCs w:val="22"/>
        </w:rPr>
      </w:pPr>
    </w:p>
    <w:p w14:paraId="3C314D00" w14:textId="49F0D89A" w:rsidR="00823785" w:rsidRPr="00A1172A" w:rsidRDefault="00823785" w:rsidP="00823785">
      <w:pPr>
        <w:tabs>
          <w:tab w:val="clear" w:pos="567"/>
        </w:tabs>
        <w:spacing w:line="100" w:lineRule="atLeast"/>
        <w:ind w:right="-2"/>
        <w:rPr>
          <w:sz w:val="22"/>
          <w:szCs w:val="22"/>
        </w:rPr>
      </w:pPr>
      <w:r w:rsidRPr="00A1172A">
        <w:rPr>
          <w:sz w:val="22"/>
          <w:szCs w:val="22"/>
        </w:rPr>
        <w:t>Visada vartokite šį vaistą tiksliai</w:t>
      </w:r>
      <w:r w:rsidR="00591D04" w:rsidRPr="00A1172A">
        <w:rPr>
          <w:sz w:val="22"/>
          <w:szCs w:val="22"/>
        </w:rPr>
        <w:t>,</w:t>
      </w:r>
      <w:r w:rsidRPr="00A1172A">
        <w:rPr>
          <w:sz w:val="22"/>
          <w:szCs w:val="22"/>
        </w:rPr>
        <w:t xml:space="preserve"> kaip nurodė gydytojas. Jeigu abejojate, kreipkitės į gydytoją arba vaistininką.</w:t>
      </w:r>
    </w:p>
    <w:p w14:paraId="4A63C0DB" w14:textId="77777777" w:rsidR="00823785" w:rsidRPr="00A1172A" w:rsidRDefault="00823785" w:rsidP="00823785">
      <w:pPr>
        <w:tabs>
          <w:tab w:val="clear" w:pos="567"/>
        </w:tabs>
        <w:spacing w:line="100" w:lineRule="atLeast"/>
        <w:ind w:right="-2"/>
        <w:rPr>
          <w:sz w:val="22"/>
          <w:szCs w:val="22"/>
        </w:rPr>
      </w:pPr>
    </w:p>
    <w:p w14:paraId="6FEA72D0" w14:textId="77777777" w:rsidR="00823785" w:rsidRPr="00A1172A" w:rsidRDefault="00823785" w:rsidP="00823785">
      <w:pPr>
        <w:rPr>
          <w:sz w:val="22"/>
          <w:szCs w:val="22"/>
        </w:rPr>
      </w:pPr>
      <w:r w:rsidRPr="00A1172A">
        <w:rPr>
          <w:b/>
          <w:bCs/>
          <w:sz w:val="22"/>
          <w:szCs w:val="22"/>
        </w:rPr>
        <w:t>Kiek vartoti</w:t>
      </w:r>
    </w:p>
    <w:p w14:paraId="10438CED" w14:textId="3612D59F" w:rsidR="00823785" w:rsidRPr="00A1172A" w:rsidRDefault="00823785" w:rsidP="00823785">
      <w:pPr>
        <w:rPr>
          <w:sz w:val="22"/>
          <w:szCs w:val="22"/>
        </w:rPr>
      </w:pPr>
      <w:r w:rsidRPr="00A1172A">
        <w:rPr>
          <w:sz w:val="22"/>
          <w:szCs w:val="22"/>
        </w:rPr>
        <w:t xml:space="preserve">Rekomenduojama dozė yra viena 2,5 mg tabletė du kartus per parą. </w:t>
      </w:r>
      <w:proofErr w:type="spellStart"/>
      <w:r w:rsidR="00C14B55" w:rsidRPr="00A1172A">
        <w:rPr>
          <w:sz w:val="22"/>
          <w:szCs w:val="22"/>
        </w:rPr>
        <w:t>Razarxo</w:t>
      </w:r>
      <w:proofErr w:type="spellEnd"/>
      <w:r w:rsidRPr="00A1172A">
        <w:rPr>
          <w:sz w:val="22"/>
          <w:szCs w:val="22"/>
        </w:rPr>
        <w:t xml:space="preserve"> vartokite kasdien maždaug tuo pačiu metu (pvz., vieną tabletę ryte ir vieną tabletę vakare). Š</w:t>
      </w:r>
      <w:r w:rsidR="00591D04" w:rsidRPr="00A1172A">
        <w:rPr>
          <w:sz w:val="22"/>
          <w:szCs w:val="22"/>
        </w:rPr>
        <w:t>io</w:t>
      </w:r>
      <w:r w:rsidRPr="00A1172A">
        <w:rPr>
          <w:sz w:val="22"/>
          <w:szCs w:val="22"/>
        </w:rPr>
        <w:t xml:space="preserve"> vaist</w:t>
      </w:r>
      <w:r w:rsidR="00591D04" w:rsidRPr="00A1172A">
        <w:rPr>
          <w:sz w:val="22"/>
          <w:szCs w:val="22"/>
        </w:rPr>
        <w:t>o</w:t>
      </w:r>
      <w:r w:rsidRPr="00A1172A">
        <w:rPr>
          <w:sz w:val="22"/>
          <w:szCs w:val="22"/>
        </w:rPr>
        <w:t xml:space="preserve"> galima vartoti valgio metu arba nevalgius.</w:t>
      </w:r>
    </w:p>
    <w:p w14:paraId="0A822137" w14:textId="77777777" w:rsidR="00823785" w:rsidRPr="00A1172A" w:rsidRDefault="00823785" w:rsidP="00823785">
      <w:pPr>
        <w:rPr>
          <w:sz w:val="22"/>
          <w:szCs w:val="22"/>
        </w:rPr>
      </w:pPr>
    </w:p>
    <w:p w14:paraId="3D40E88A" w14:textId="1C903235" w:rsidR="00823785" w:rsidRPr="00A1172A" w:rsidRDefault="00823785" w:rsidP="00823785">
      <w:pPr>
        <w:rPr>
          <w:sz w:val="22"/>
          <w:szCs w:val="22"/>
        </w:rPr>
      </w:pPr>
      <w:r w:rsidRPr="00A1172A">
        <w:rPr>
          <w:sz w:val="22"/>
          <w:szCs w:val="22"/>
        </w:rPr>
        <w:t xml:space="preserve">Jeigu sunku nuryti visą tabletę, pasikalbėkite su gydytoju apie kitus </w:t>
      </w:r>
      <w:proofErr w:type="spellStart"/>
      <w:r w:rsidR="00C14B55" w:rsidRPr="00A1172A">
        <w:rPr>
          <w:sz w:val="22"/>
          <w:szCs w:val="22"/>
        </w:rPr>
        <w:t>Razarxo</w:t>
      </w:r>
      <w:proofErr w:type="spellEnd"/>
      <w:r w:rsidRPr="00A1172A">
        <w:rPr>
          <w:sz w:val="22"/>
          <w:szCs w:val="22"/>
        </w:rPr>
        <w:t xml:space="preserve"> vartojimo būdus. Prieš pat vartojimą tabletę galima susmulkinti ir sumaišyti su vandeniu arba obuolių tyre.</w:t>
      </w:r>
    </w:p>
    <w:p w14:paraId="7E25BA64" w14:textId="340D377E" w:rsidR="00823785" w:rsidRPr="00A1172A" w:rsidRDefault="00823785" w:rsidP="00823785">
      <w:pPr>
        <w:rPr>
          <w:sz w:val="22"/>
          <w:szCs w:val="22"/>
        </w:rPr>
      </w:pPr>
      <w:r w:rsidRPr="00A1172A">
        <w:rPr>
          <w:sz w:val="22"/>
          <w:szCs w:val="22"/>
        </w:rPr>
        <w:t xml:space="preserve">Jeigu būtina, gydytojas gali Jums paskirti vartoti susmulkintą </w:t>
      </w:r>
      <w:proofErr w:type="spellStart"/>
      <w:r w:rsidR="00C14B55" w:rsidRPr="00A1172A">
        <w:rPr>
          <w:sz w:val="22"/>
          <w:szCs w:val="22"/>
        </w:rPr>
        <w:t>Razarxo</w:t>
      </w:r>
      <w:proofErr w:type="spellEnd"/>
      <w:r w:rsidRPr="00A1172A">
        <w:rPr>
          <w:sz w:val="22"/>
          <w:szCs w:val="22"/>
        </w:rPr>
        <w:t xml:space="preserve"> tabletę ir per skrandžio vamzdelį.</w:t>
      </w:r>
    </w:p>
    <w:p w14:paraId="086C7A61" w14:textId="77777777" w:rsidR="00823785" w:rsidRPr="00A1172A" w:rsidRDefault="00823785" w:rsidP="00823785">
      <w:pPr>
        <w:rPr>
          <w:sz w:val="22"/>
          <w:szCs w:val="22"/>
        </w:rPr>
      </w:pPr>
    </w:p>
    <w:p w14:paraId="449F8C04" w14:textId="5237EFED" w:rsidR="00823785" w:rsidRPr="00A1172A" w:rsidRDefault="00823785" w:rsidP="00823785">
      <w:pPr>
        <w:rPr>
          <w:sz w:val="22"/>
          <w:szCs w:val="22"/>
        </w:rPr>
      </w:pPr>
      <w:r w:rsidRPr="00A1172A">
        <w:rPr>
          <w:sz w:val="22"/>
          <w:szCs w:val="22"/>
        </w:rPr>
        <w:t xml:space="preserve">Jums nebus paskirta vien tik </w:t>
      </w:r>
      <w:proofErr w:type="spellStart"/>
      <w:r w:rsidR="00C14B55" w:rsidRPr="00A1172A">
        <w:rPr>
          <w:sz w:val="22"/>
          <w:szCs w:val="22"/>
        </w:rPr>
        <w:t>Razarxo</w:t>
      </w:r>
      <w:proofErr w:type="spellEnd"/>
      <w:r w:rsidRPr="00A1172A">
        <w:rPr>
          <w:sz w:val="22"/>
          <w:szCs w:val="22"/>
        </w:rPr>
        <w:t>.</w:t>
      </w:r>
    </w:p>
    <w:p w14:paraId="3A67ABCF" w14:textId="77777777" w:rsidR="00EA54AC" w:rsidRPr="00A1172A" w:rsidRDefault="00823785" w:rsidP="00823785">
      <w:pPr>
        <w:rPr>
          <w:sz w:val="22"/>
          <w:szCs w:val="22"/>
        </w:rPr>
      </w:pPr>
      <w:r w:rsidRPr="00A1172A">
        <w:rPr>
          <w:sz w:val="22"/>
          <w:szCs w:val="22"/>
        </w:rPr>
        <w:t xml:space="preserve">Gydytojas Jums pasakys, kad vartotumėte ir </w:t>
      </w:r>
      <w:proofErr w:type="spellStart"/>
      <w:r w:rsidRPr="00A1172A">
        <w:rPr>
          <w:sz w:val="22"/>
          <w:szCs w:val="22"/>
        </w:rPr>
        <w:t>acetilsalicilo</w:t>
      </w:r>
      <w:proofErr w:type="spellEnd"/>
      <w:r w:rsidRPr="00A1172A">
        <w:rPr>
          <w:sz w:val="22"/>
          <w:szCs w:val="22"/>
        </w:rPr>
        <w:t xml:space="preserve"> rūgšties.</w:t>
      </w:r>
    </w:p>
    <w:p w14:paraId="37CB58CF" w14:textId="104ECEFE" w:rsidR="00823785" w:rsidRPr="00A1172A" w:rsidRDefault="00823785" w:rsidP="00823785">
      <w:pPr>
        <w:rPr>
          <w:sz w:val="22"/>
          <w:szCs w:val="22"/>
        </w:rPr>
      </w:pPr>
      <w:r w:rsidRPr="00A1172A">
        <w:rPr>
          <w:sz w:val="22"/>
          <w:szCs w:val="22"/>
        </w:rPr>
        <w:t xml:space="preserve">Jeigu </w:t>
      </w:r>
      <w:proofErr w:type="spellStart"/>
      <w:r w:rsidR="00C14B55" w:rsidRPr="00A1172A">
        <w:rPr>
          <w:sz w:val="22"/>
          <w:szCs w:val="22"/>
        </w:rPr>
        <w:t>Razarxo</w:t>
      </w:r>
      <w:proofErr w:type="spellEnd"/>
      <w:r w:rsidRPr="00A1172A">
        <w:rPr>
          <w:sz w:val="22"/>
          <w:szCs w:val="22"/>
        </w:rPr>
        <w:t xml:space="preserve"> Jums skiriamas po ūminio koronarinio sindromo, gydytojas gali nurodyti vartoti ir </w:t>
      </w:r>
      <w:proofErr w:type="spellStart"/>
      <w:r w:rsidRPr="00A1172A">
        <w:rPr>
          <w:sz w:val="22"/>
          <w:szCs w:val="22"/>
        </w:rPr>
        <w:t>klopidogrelio</w:t>
      </w:r>
      <w:proofErr w:type="spellEnd"/>
      <w:r w:rsidRPr="00A1172A">
        <w:rPr>
          <w:sz w:val="22"/>
          <w:szCs w:val="22"/>
        </w:rPr>
        <w:t xml:space="preserve"> arba </w:t>
      </w:r>
      <w:proofErr w:type="spellStart"/>
      <w:r w:rsidRPr="00A1172A">
        <w:rPr>
          <w:sz w:val="22"/>
          <w:szCs w:val="22"/>
        </w:rPr>
        <w:t>tiklopidino</w:t>
      </w:r>
      <w:proofErr w:type="spellEnd"/>
      <w:r w:rsidRPr="00A1172A">
        <w:rPr>
          <w:sz w:val="22"/>
          <w:szCs w:val="22"/>
        </w:rPr>
        <w:t>.</w:t>
      </w:r>
    </w:p>
    <w:p w14:paraId="0F1AD17F" w14:textId="2DB0D854" w:rsidR="00823785" w:rsidRPr="00A1172A" w:rsidRDefault="00823785" w:rsidP="00823785">
      <w:pPr>
        <w:rPr>
          <w:sz w:val="22"/>
          <w:szCs w:val="22"/>
        </w:rPr>
      </w:pPr>
      <w:r w:rsidRPr="00A1172A">
        <w:rPr>
          <w:sz w:val="22"/>
          <w:szCs w:val="22"/>
        </w:rPr>
        <w:t xml:space="preserve">Jeigu </w:t>
      </w:r>
      <w:proofErr w:type="spellStart"/>
      <w:r w:rsidR="00C14B55" w:rsidRPr="00A1172A">
        <w:rPr>
          <w:sz w:val="22"/>
          <w:szCs w:val="22"/>
        </w:rPr>
        <w:t>Razarxo</w:t>
      </w:r>
      <w:proofErr w:type="spellEnd"/>
      <w:r w:rsidRPr="00A1172A">
        <w:rPr>
          <w:sz w:val="22"/>
          <w:szCs w:val="22"/>
        </w:rPr>
        <w:t xml:space="preserve"> Jums skiriamas po procedūros, kai reikia atverti susiaurėjusią arba užsikimšusią kojos arteriją kraujotakai atkurti, gydytojas gali Jums išrašyti ir </w:t>
      </w:r>
      <w:proofErr w:type="spellStart"/>
      <w:r w:rsidRPr="00A1172A">
        <w:rPr>
          <w:sz w:val="22"/>
          <w:szCs w:val="22"/>
        </w:rPr>
        <w:t>klopidogrel</w:t>
      </w:r>
      <w:r w:rsidR="00A51CA6" w:rsidRPr="00A1172A">
        <w:rPr>
          <w:sz w:val="22"/>
          <w:szCs w:val="22"/>
        </w:rPr>
        <w:t>io</w:t>
      </w:r>
      <w:proofErr w:type="spellEnd"/>
      <w:r w:rsidRPr="00A1172A">
        <w:rPr>
          <w:sz w:val="22"/>
          <w:szCs w:val="22"/>
        </w:rPr>
        <w:t>, kur</w:t>
      </w:r>
      <w:r w:rsidR="00A51CA6" w:rsidRPr="00A1172A">
        <w:rPr>
          <w:sz w:val="22"/>
          <w:szCs w:val="22"/>
        </w:rPr>
        <w:t>io</w:t>
      </w:r>
      <w:r w:rsidRPr="00A1172A">
        <w:rPr>
          <w:sz w:val="22"/>
          <w:szCs w:val="22"/>
        </w:rPr>
        <w:t xml:space="preserve"> trumpai reikės vartoti kartu su </w:t>
      </w:r>
      <w:proofErr w:type="spellStart"/>
      <w:r w:rsidRPr="00A1172A">
        <w:rPr>
          <w:sz w:val="22"/>
          <w:szCs w:val="22"/>
        </w:rPr>
        <w:t>acetilsalicilo</w:t>
      </w:r>
      <w:proofErr w:type="spellEnd"/>
      <w:r w:rsidRPr="00A1172A">
        <w:rPr>
          <w:sz w:val="22"/>
          <w:szCs w:val="22"/>
        </w:rPr>
        <w:t xml:space="preserve"> rūgštimi.</w:t>
      </w:r>
    </w:p>
    <w:p w14:paraId="12E3B5E1" w14:textId="77777777" w:rsidR="00823785" w:rsidRPr="00A1172A" w:rsidRDefault="00823785" w:rsidP="00823785">
      <w:pPr>
        <w:rPr>
          <w:sz w:val="22"/>
          <w:szCs w:val="22"/>
        </w:rPr>
      </w:pPr>
    </w:p>
    <w:p w14:paraId="5AE20FCA" w14:textId="74F5D9AF" w:rsidR="00823785" w:rsidRPr="00A1172A" w:rsidRDefault="00823785" w:rsidP="00823785">
      <w:pPr>
        <w:rPr>
          <w:b/>
          <w:bCs/>
          <w:sz w:val="22"/>
          <w:szCs w:val="22"/>
        </w:rPr>
      </w:pPr>
      <w:r w:rsidRPr="00A1172A">
        <w:rPr>
          <w:sz w:val="22"/>
          <w:szCs w:val="22"/>
        </w:rPr>
        <w:t xml:space="preserve">Gydytojas pasakys, kokią šių vaistų dozę vartoti (paprastai per parą reikia vartoti 75-100 mg </w:t>
      </w:r>
      <w:proofErr w:type="spellStart"/>
      <w:r w:rsidRPr="00A1172A">
        <w:rPr>
          <w:sz w:val="22"/>
          <w:szCs w:val="22"/>
        </w:rPr>
        <w:t>acetilsalicilo</w:t>
      </w:r>
      <w:proofErr w:type="spellEnd"/>
      <w:r w:rsidRPr="00A1172A">
        <w:rPr>
          <w:sz w:val="22"/>
          <w:szCs w:val="22"/>
        </w:rPr>
        <w:t xml:space="preserve"> rūgšties arba 75-100 mg </w:t>
      </w:r>
      <w:proofErr w:type="spellStart"/>
      <w:r w:rsidRPr="00A1172A">
        <w:rPr>
          <w:sz w:val="22"/>
          <w:szCs w:val="22"/>
        </w:rPr>
        <w:t>acetilsalicilo</w:t>
      </w:r>
      <w:proofErr w:type="spellEnd"/>
      <w:r w:rsidRPr="00A1172A">
        <w:rPr>
          <w:sz w:val="22"/>
          <w:szCs w:val="22"/>
        </w:rPr>
        <w:t xml:space="preserve"> rūgšties kartu su 75 mg </w:t>
      </w:r>
      <w:proofErr w:type="spellStart"/>
      <w:r w:rsidRPr="00A1172A">
        <w:rPr>
          <w:sz w:val="22"/>
          <w:szCs w:val="22"/>
        </w:rPr>
        <w:t>klopidogrelio</w:t>
      </w:r>
      <w:proofErr w:type="spellEnd"/>
      <w:r w:rsidRPr="00A1172A">
        <w:rPr>
          <w:sz w:val="22"/>
          <w:szCs w:val="22"/>
        </w:rPr>
        <w:t xml:space="preserve"> arba standartine </w:t>
      </w:r>
      <w:proofErr w:type="spellStart"/>
      <w:r w:rsidRPr="00A1172A">
        <w:rPr>
          <w:sz w:val="22"/>
          <w:szCs w:val="22"/>
        </w:rPr>
        <w:t>tiklopidino</w:t>
      </w:r>
      <w:proofErr w:type="spellEnd"/>
      <w:r w:rsidRPr="00A1172A">
        <w:rPr>
          <w:sz w:val="22"/>
          <w:szCs w:val="22"/>
        </w:rPr>
        <w:t xml:space="preserve"> paros doze).</w:t>
      </w:r>
    </w:p>
    <w:p w14:paraId="7438B445" w14:textId="77777777" w:rsidR="00EA54AC" w:rsidRPr="00A1172A" w:rsidRDefault="00EA54AC" w:rsidP="00823785">
      <w:pPr>
        <w:rPr>
          <w:b/>
          <w:bCs/>
          <w:sz w:val="22"/>
          <w:szCs w:val="22"/>
        </w:rPr>
      </w:pPr>
    </w:p>
    <w:p w14:paraId="2D84A28F" w14:textId="3636ED41" w:rsidR="00823785" w:rsidRPr="00A1172A" w:rsidRDefault="00823785" w:rsidP="00823785">
      <w:pPr>
        <w:rPr>
          <w:sz w:val="22"/>
          <w:szCs w:val="22"/>
        </w:rPr>
      </w:pPr>
      <w:r w:rsidRPr="00A1172A">
        <w:rPr>
          <w:b/>
          <w:bCs/>
          <w:sz w:val="22"/>
          <w:szCs w:val="22"/>
        </w:rPr>
        <w:t xml:space="preserve">Kada pradėti vartoti </w:t>
      </w:r>
      <w:proofErr w:type="spellStart"/>
      <w:r w:rsidR="00C14B55" w:rsidRPr="00A1172A">
        <w:rPr>
          <w:b/>
          <w:bCs/>
          <w:sz w:val="22"/>
          <w:szCs w:val="22"/>
        </w:rPr>
        <w:t>Razarxo</w:t>
      </w:r>
      <w:proofErr w:type="spellEnd"/>
    </w:p>
    <w:p w14:paraId="545D0A2F" w14:textId="7467E20F" w:rsidR="00823785" w:rsidRPr="00A1172A" w:rsidRDefault="00823785" w:rsidP="00823785">
      <w:pPr>
        <w:rPr>
          <w:sz w:val="22"/>
          <w:szCs w:val="22"/>
        </w:rPr>
      </w:pPr>
      <w:r w:rsidRPr="00A1172A">
        <w:rPr>
          <w:sz w:val="22"/>
          <w:szCs w:val="22"/>
        </w:rPr>
        <w:t xml:space="preserve">Po ūminio koronarinio sindromo gydymą </w:t>
      </w:r>
      <w:proofErr w:type="spellStart"/>
      <w:r w:rsidR="00C14B55" w:rsidRPr="00A1172A">
        <w:rPr>
          <w:sz w:val="22"/>
          <w:szCs w:val="22"/>
        </w:rPr>
        <w:t>Razarxo</w:t>
      </w:r>
      <w:proofErr w:type="spellEnd"/>
      <w:r w:rsidRPr="00A1172A">
        <w:rPr>
          <w:sz w:val="22"/>
          <w:szCs w:val="22"/>
        </w:rPr>
        <w:t xml:space="preserve"> reikia pradėti kuo anksčiau, stabilizavus ūminį koronarinį sindromą: per pirmąsias 24 valandas Jus paguldžius į ligoninę ir kai įprastai nutraukiamas </w:t>
      </w:r>
      <w:proofErr w:type="spellStart"/>
      <w:r w:rsidRPr="00A1172A">
        <w:rPr>
          <w:sz w:val="22"/>
          <w:szCs w:val="22"/>
        </w:rPr>
        <w:t>parenterinis</w:t>
      </w:r>
      <w:proofErr w:type="spellEnd"/>
      <w:r w:rsidRPr="00A1172A">
        <w:rPr>
          <w:sz w:val="22"/>
          <w:szCs w:val="22"/>
        </w:rPr>
        <w:t xml:space="preserve"> (skiriamas injekcijomis) nuo krešulių </w:t>
      </w:r>
      <w:r w:rsidR="0079725F" w:rsidRPr="00A1172A">
        <w:rPr>
          <w:sz w:val="22"/>
          <w:szCs w:val="22"/>
        </w:rPr>
        <w:t xml:space="preserve">susidarymo </w:t>
      </w:r>
      <w:r w:rsidRPr="00A1172A">
        <w:rPr>
          <w:sz w:val="22"/>
          <w:szCs w:val="22"/>
        </w:rPr>
        <w:t>apsaugantis gydymas.</w:t>
      </w:r>
    </w:p>
    <w:p w14:paraId="105C9CCC" w14:textId="3A54D5F3" w:rsidR="00823785" w:rsidRPr="00A1172A" w:rsidRDefault="00823785" w:rsidP="00823785">
      <w:pPr>
        <w:rPr>
          <w:sz w:val="22"/>
          <w:szCs w:val="22"/>
        </w:rPr>
      </w:pPr>
      <w:r w:rsidRPr="00A1172A">
        <w:rPr>
          <w:sz w:val="22"/>
          <w:szCs w:val="22"/>
        </w:rPr>
        <w:t xml:space="preserve">Jeigu Jums diagnozuota vainikinių arterijų liga arba periferinių arterijų liga, gydytojas Jums nurodys, kada pradėti gydymą </w:t>
      </w:r>
      <w:proofErr w:type="spellStart"/>
      <w:r w:rsidR="00C14B55" w:rsidRPr="00A1172A">
        <w:rPr>
          <w:sz w:val="22"/>
          <w:szCs w:val="22"/>
        </w:rPr>
        <w:t>Razarxo</w:t>
      </w:r>
      <w:proofErr w:type="spellEnd"/>
      <w:r w:rsidRPr="00A1172A">
        <w:rPr>
          <w:sz w:val="22"/>
          <w:szCs w:val="22"/>
        </w:rPr>
        <w:t>.</w:t>
      </w:r>
    </w:p>
    <w:p w14:paraId="4BF7EAEB" w14:textId="77777777" w:rsidR="00823785" w:rsidRPr="00A1172A" w:rsidRDefault="00823785" w:rsidP="00823785">
      <w:pPr>
        <w:rPr>
          <w:sz w:val="22"/>
          <w:szCs w:val="22"/>
        </w:rPr>
      </w:pPr>
      <w:r w:rsidRPr="00A1172A">
        <w:rPr>
          <w:sz w:val="22"/>
          <w:szCs w:val="22"/>
        </w:rPr>
        <w:t>Jūsų gydytojas nuspręs, kiek laiko reikės tęsti gydymą.</w:t>
      </w:r>
    </w:p>
    <w:p w14:paraId="00FC04AE" w14:textId="77777777" w:rsidR="00823785" w:rsidRPr="00A1172A" w:rsidRDefault="00823785" w:rsidP="00823785">
      <w:pPr>
        <w:rPr>
          <w:b/>
          <w:bCs/>
          <w:sz w:val="22"/>
          <w:szCs w:val="22"/>
        </w:rPr>
      </w:pPr>
    </w:p>
    <w:p w14:paraId="5F4C2960" w14:textId="2691CE90" w:rsidR="00823785" w:rsidRPr="00A1172A" w:rsidRDefault="00823785" w:rsidP="00823785">
      <w:pPr>
        <w:rPr>
          <w:sz w:val="22"/>
          <w:szCs w:val="22"/>
        </w:rPr>
      </w:pPr>
      <w:r w:rsidRPr="00A1172A">
        <w:rPr>
          <w:b/>
          <w:bCs/>
          <w:sz w:val="22"/>
          <w:szCs w:val="22"/>
        </w:rPr>
        <w:t xml:space="preserve">Ką daryti pavartojus per didelę </w:t>
      </w:r>
      <w:proofErr w:type="spellStart"/>
      <w:r w:rsidR="00C14B55" w:rsidRPr="00A1172A">
        <w:rPr>
          <w:b/>
          <w:bCs/>
          <w:sz w:val="22"/>
          <w:szCs w:val="22"/>
        </w:rPr>
        <w:t>Razarxo</w:t>
      </w:r>
      <w:proofErr w:type="spellEnd"/>
      <w:r w:rsidRPr="00A1172A">
        <w:rPr>
          <w:b/>
          <w:bCs/>
          <w:sz w:val="22"/>
          <w:szCs w:val="22"/>
        </w:rPr>
        <w:t xml:space="preserve"> dozę</w:t>
      </w:r>
    </w:p>
    <w:p w14:paraId="07DC417D" w14:textId="7D734505" w:rsidR="00823785" w:rsidRPr="00A1172A" w:rsidRDefault="00823785" w:rsidP="00823785">
      <w:pPr>
        <w:rPr>
          <w:b/>
          <w:bCs/>
          <w:sz w:val="22"/>
          <w:szCs w:val="22"/>
        </w:rPr>
      </w:pPr>
      <w:r w:rsidRPr="00A1172A">
        <w:rPr>
          <w:sz w:val="22"/>
          <w:szCs w:val="22"/>
        </w:rPr>
        <w:t xml:space="preserve">Nedelsdami kreipkitės į gydytoją, jei išgėrėte per daug </w:t>
      </w:r>
      <w:proofErr w:type="spellStart"/>
      <w:r w:rsidR="00C14B55" w:rsidRPr="00A1172A">
        <w:rPr>
          <w:sz w:val="22"/>
          <w:szCs w:val="22"/>
        </w:rPr>
        <w:t>Razarxo</w:t>
      </w:r>
      <w:proofErr w:type="spellEnd"/>
      <w:r w:rsidRPr="00A1172A">
        <w:rPr>
          <w:sz w:val="22"/>
          <w:szCs w:val="22"/>
        </w:rPr>
        <w:t xml:space="preserve"> tablečių. Pavartojus per daug </w:t>
      </w:r>
      <w:proofErr w:type="spellStart"/>
      <w:r w:rsidR="00C14B55" w:rsidRPr="00A1172A">
        <w:rPr>
          <w:sz w:val="22"/>
          <w:szCs w:val="22"/>
        </w:rPr>
        <w:t>Razarxo</w:t>
      </w:r>
      <w:proofErr w:type="spellEnd"/>
      <w:r w:rsidRPr="00A1172A">
        <w:rPr>
          <w:sz w:val="22"/>
          <w:szCs w:val="22"/>
        </w:rPr>
        <w:t>, didėja kraujavimo rizika.</w:t>
      </w:r>
    </w:p>
    <w:p w14:paraId="27C90FC9" w14:textId="77777777" w:rsidR="00823785" w:rsidRPr="00A1172A" w:rsidRDefault="00823785" w:rsidP="00823785">
      <w:pPr>
        <w:rPr>
          <w:b/>
          <w:bCs/>
          <w:sz w:val="22"/>
          <w:szCs w:val="22"/>
        </w:rPr>
      </w:pPr>
    </w:p>
    <w:p w14:paraId="676F4E69" w14:textId="10124691" w:rsidR="00823785" w:rsidRPr="00A1172A" w:rsidRDefault="00823785" w:rsidP="00823785">
      <w:pPr>
        <w:rPr>
          <w:sz w:val="22"/>
          <w:szCs w:val="22"/>
        </w:rPr>
      </w:pPr>
      <w:r w:rsidRPr="00A1172A">
        <w:rPr>
          <w:b/>
          <w:bCs/>
          <w:sz w:val="22"/>
          <w:szCs w:val="22"/>
        </w:rPr>
        <w:t xml:space="preserve">Pamiršus pavartoti </w:t>
      </w:r>
      <w:proofErr w:type="spellStart"/>
      <w:r w:rsidR="00C14B55" w:rsidRPr="00A1172A">
        <w:rPr>
          <w:b/>
          <w:bCs/>
          <w:sz w:val="22"/>
          <w:szCs w:val="22"/>
        </w:rPr>
        <w:t>Razarxo</w:t>
      </w:r>
      <w:proofErr w:type="spellEnd"/>
    </w:p>
    <w:p w14:paraId="341FFB6B" w14:textId="77777777" w:rsidR="00823785" w:rsidRPr="00A1172A" w:rsidRDefault="00823785" w:rsidP="00823785">
      <w:pPr>
        <w:rPr>
          <w:sz w:val="22"/>
          <w:szCs w:val="22"/>
        </w:rPr>
      </w:pPr>
      <w:r w:rsidRPr="00A1172A">
        <w:rPr>
          <w:sz w:val="22"/>
          <w:szCs w:val="22"/>
        </w:rPr>
        <w:t>Negalima vartoti dvigubos dozės norint kompensuoti praleistą dozę. Jeigu praleidote dozę, kitą dozę vartokite įprastu metu.</w:t>
      </w:r>
    </w:p>
    <w:p w14:paraId="49FD1994" w14:textId="77777777" w:rsidR="00823785" w:rsidRPr="00A1172A" w:rsidRDefault="00823785" w:rsidP="00823785">
      <w:pPr>
        <w:tabs>
          <w:tab w:val="clear" w:pos="567"/>
        </w:tabs>
        <w:spacing w:line="100" w:lineRule="atLeast"/>
        <w:ind w:right="-2"/>
        <w:rPr>
          <w:sz w:val="22"/>
          <w:szCs w:val="22"/>
        </w:rPr>
      </w:pPr>
    </w:p>
    <w:p w14:paraId="0DCB1737" w14:textId="69992E35" w:rsidR="00823785" w:rsidRPr="00A1172A" w:rsidRDefault="00823785" w:rsidP="00823785">
      <w:pPr>
        <w:tabs>
          <w:tab w:val="clear" w:pos="567"/>
        </w:tabs>
        <w:spacing w:line="100" w:lineRule="atLeast"/>
        <w:ind w:right="-2"/>
        <w:rPr>
          <w:sz w:val="22"/>
          <w:szCs w:val="22"/>
        </w:rPr>
      </w:pPr>
      <w:r w:rsidRPr="00A1172A">
        <w:rPr>
          <w:b/>
          <w:sz w:val="22"/>
          <w:szCs w:val="22"/>
        </w:rPr>
        <w:t xml:space="preserve">Nustojus vartoti </w:t>
      </w:r>
      <w:proofErr w:type="spellStart"/>
      <w:r w:rsidR="00C14B55" w:rsidRPr="00A1172A">
        <w:rPr>
          <w:b/>
          <w:sz w:val="22"/>
          <w:szCs w:val="22"/>
        </w:rPr>
        <w:t>Razarxo</w:t>
      </w:r>
      <w:proofErr w:type="spellEnd"/>
    </w:p>
    <w:p w14:paraId="4346414B" w14:textId="5DB87C53" w:rsidR="00823785" w:rsidRPr="00A1172A" w:rsidRDefault="00C14B55" w:rsidP="00823785">
      <w:pPr>
        <w:tabs>
          <w:tab w:val="clear" w:pos="567"/>
        </w:tabs>
        <w:spacing w:line="100" w:lineRule="atLeast"/>
        <w:ind w:right="-2"/>
        <w:rPr>
          <w:sz w:val="22"/>
          <w:szCs w:val="22"/>
        </w:rPr>
      </w:pPr>
      <w:proofErr w:type="spellStart"/>
      <w:r w:rsidRPr="00A1172A">
        <w:rPr>
          <w:sz w:val="22"/>
          <w:szCs w:val="22"/>
        </w:rPr>
        <w:t>Razarxo</w:t>
      </w:r>
      <w:proofErr w:type="spellEnd"/>
      <w:r w:rsidR="00823785" w:rsidRPr="00A1172A">
        <w:rPr>
          <w:sz w:val="22"/>
          <w:szCs w:val="22"/>
        </w:rPr>
        <w:t xml:space="preserve"> vartokite nuolat ir tiek laiko, kiek Jums paskyrė gydytojas.</w:t>
      </w:r>
    </w:p>
    <w:p w14:paraId="7943A971" w14:textId="77777777" w:rsidR="00823785" w:rsidRPr="00A1172A" w:rsidRDefault="00823785" w:rsidP="00823785">
      <w:pPr>
        <w:tabs>
          <w:tab w:val="clear" w:pos="567"/>
        </w:tabs>
        <w:spacing w:line="100" w:lineRule="atLeast"/>
        <w:ind w:right="-2"/>
        <w:rPr>
          <w:sz w:val="22"/>
          <w:szCs w:val="22"/>
        </w:rPr>
      </w:pPr>
    </w:p>
    <w:p w14:paraId="33C85408" w14:textId="7BB84C15" w:rsidR="00823785" w:rsidRPr="00A1172A" w:rsidRDefault="00823785" w:rsidP="00823785">
      <w:pPr>
        <w:tabs>
          <w:tab w:val="clear" w:pos="567"/>
        </w:tabs>
        <w:spacing w:line="100" w:lineRule="atLeast"/>
        <w:ind w:right="-2"/>
        <w:rPr>
          <w:sz w:val="22"/>
          <w:szCs w:val="22"/>
        </w:rPr>
      </w:pPr>
      <w:r w:rsidRPr="00A1172A">
        <w:rPr>
          <w:sz w:val="22"/>
          <w:szCs w:val="22"/>
        </w:rPr>
        <w:t xml:space="preserve">Nenutraukite </w:t>
      </w:r>
      <w:proofErr w:type="spellStart"/>
      <w:r w:rsidR="00C14B55" w:rsidRPr="00A1172A">
        <w:rPr>
          <w:sz w:val="22"/>
          <w:szCs w:val="22"/>
        </w:rPr>
        <w:t>Razarxo</w:t>
      </w:r>
      <w:proofErr w:type="spellEnd"/>
      <w:r w:rsidRPr="00A1172A">
        <w:rPr>
          <w:sz w:val="22"/>
          <w:szCs w:val="22"/>
        </w:rPr>
        <w:t xml:space="preserve"> vartojimo prieš tai nepasitarę su gydytoju. Jeigu nustosite vartoti š</w:t>
      </w:r>
      <w:r w:rsidR="0079725F" w:rsidRPr="00A1172A">
        <w:rPr>
          <w:sz w:val="22"/>
          <w:szCs w:val="22"/>
        </w:rPr>
        <w:t>io</w:t>
      </w:r>
      <w:r w:rsidRPr="00A1172A">
        <w:rPr>
          <w:sz w:val="22"/>
          <w:szCs w:val="22"/>
        </w:rPr>
        <w:t xml:space="preserve"> vaist</w:t>
      </w:r>
      <w:r w:rsidR="0079725F" w:rsidRPr="00A1172A">
        <w:rPr>
          <w:sz w:val="22"/>
          <w:szCs w:val="22"/>
        </w:rPr>
        <w:t>o</w:t>
      </w:r>
      <w:r w:rsidRPr="00A1172A">
        <w:rPr>
          <w:sz w:val="22"/>
          <w:szCs w:val="22"/>
        </w:rPr>
        <w:t xml:space="preserve">, gali padidėti kito miokardo infarkto, insulto arba mirties nuo širdies ar kraujagyslių </w:t>
      </w:r>
      <w:r w:rsidR="002B097A" w:rsidRPr="00A1172A">
        <w:rPr>
          <w:sz w:val="22"/>
          <w:szCs w:val="22"/>
        </w:rPr>
        <w:t>ligos</w:t>
      </w:r>
      <w:r w:rsidRPr="00A1172A">
        <w:rPr>
          <w:sz w:val="22"/>
          <w:szCs w:val="22"/>
        </w:rPr>
        <w:t xml:space="preserve"> rizika.</w:t>
      </w:r>
    </w:p>
    <w:p w14:paraId="3AFE733D" w14:textId="77777777" w:rsidR="00823785" w:rsidRPr="00A1172A" w:rsidRDefault="00823785" w:rsidP="00823785">
      <w:pPr>
        <w:tabs>
          <w:tab w:val="clear" w:pos="567"/>
        </w:tabs>
        <w:spacing w:line="100" w:lineRule="atLeast"/>
        <w:ind w:right="-29"/>
        <w:rPr>
          <w:sz w:val="22"/>
          <w:szCs w:val="22"/>
        </w:rPr>
      </w:pPr>
      <w:r w:rsidRPr="00A1172A">
        <w:rPr>
          <w:sz w:val="22"/>
          <w:szCs w:val="22"/>
        </w:rPr>
        <w:t>Jeigu kiltų daugiau klausimų dėl šio vaisto vartojimo, kreipkitės į gydytoją arba vaistininką.</w:t>
      </w:r>
    </w:p>
    <w:p w14:paraId="4E97B843" w14:textId="77777777" w:rsidR="00823785" w:rsidRPr="00A1172A" w:rsidRDefault="00823785" w:rsidP="00823785">
      <w:pPr>
        <w:tabs>
          <w:tab w:val="clear" w:pos="567"/>
        </w:tabs>
        <w:spacing w:line="100" w:lineRule="atLeast"/>
        <w:rPr>
          <w:sz w:val="22"/>
          <w:szCs w:val="22"/>
        </w:rPr>
      </w:pPr>
    </w:p>
    <w:p w14:paraId="2D84B8A9" w14:textId="77777777" w:rsidR="00823785" w:rsidRPr="00A1172A" w:rsidRDefault="00823785" w:rsidP="00823785">
      <w:pPr>
        <w:tabs>
          <w:tab w:val="clear" w:pos="567"/>
        </w:tabs>
        <w:spacing w:line="100" w:lineRule="atLeast"/>
        <w:rPr>
          <w:sz w:val="22"/>
          <w:szCs w:val="22"/>
        </w:rPr>
      </w:pPr>
    </w:p>
    <w:p w14:paraId="57ACE876" w14:textId="77777777" w:rsidR="00823785" w:rsidRPr="00A1172A" w:rsidRDefault="00823785" w:rsidP="00823785">
      <w:pPr>
        <w:widowControl w:val="0"/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color w:val="auto"/>
          <w:sz w:val="22"/>
          <w:szCs w:val="22"/>
          <w:lang w:eastAsia="en-US"/>
        </w:rPr>
      </w:pPr>
      <w:r w:rsidRPr="00A1172A">
        <w:rPr>
          <w:b/>
          <w:color w:val="auto"/>
          <w:sz w:val="22"/>
          <w:szCs w:val="22"/>
          <w:lang w:eastAsia="en-US"/>
        </w:rPr>
        <w:t>4.</w:t>
      </w:r>
      <w:r w:rsidRPr="00A1172A">
        <w:rPr>
          <w:b/>
          <w:color w:val="auto"/>
          <w:sz w:val="22"/>
          <w:szCs w:val="22"/>
          <w:lang w:eastAsia="en-US"/>
        </w:rPr>
        <w:tab/>
        <w:t>Galimas šalutinis poveikis</w:t>
      </w:r>
    </w:p>
    <w:p w14:paraId="1F5ED222" w14:textId="77777777" w:rsidR="00823785" w:rsidRPr="00A1172A" w:rsidRDefault="00823785" w:rsidP="00823785">
      <w:pPr>
        <w:tabs>
          <w:tab w:val="clear" w:pos="567"/>
        </w:tabs>
        <w:spacing w:line="100" w:lineRule="atLeast"/>
        <w:rPr>
          <w:sz w:val="22"/>
          <w:szCs w:val="22"/>
        </w:rPr>
      </w:pPr>
    </w:p>
    <w:p w14:paraId="13B01EF9" w14:textId="77777777" w:rsidR="00823785" w:rsidRPr="00A1172A" w:rsidRDefault="00823785" w:rsidP="00823785">
      <w:pPr>
        <w:tabs>
          <w:tab w:val="clear" w:pos="567"/>
        </w:tabs>
        <w:spacing w:line="100" w:lineRule="atLeast"/>
        <w:ind w:right="-29"/>
        <w:rPr>
          <w:sz w:val="22"/>
          <w:szCs w:val="22"/>
        </w:rPr>
      </w:pPr>
      <w:r w:rsidRPr="00A1172A">
        <w:rPr>
          <w:sz w:val="22"/>
          <w:szCs w:val="22"/>
        </w:rPr>
        <w:t>Šis vaistas, kaip ir visi kiti, gali sukelti šalutinį poveikį, nors jis pasireiškia ne visiems žmonėms.</w:t>
      </w:r>
    </w:p>
    <w:p w14:paraId="66A0E7E8" w14:textId="77777777" w:rsidR="00823785" w:rsidRPr="00A1172A" w:rsidRDefault="00823785" w:rsidP="00823785">
      <w:pPr>
        <w:ind w:right="-29"/>
        <w:rPr>
          <w:sz w:val="22"/>
          <w:szCs w:val="22"/>
        </w:rPr>
      </w:pPr>
    </w:p>
    <w:p w14:paraId="45EDAAFD" w14:textId="2F6C2012" w:rsidR="00823785" w:rsidRPr="00A1172A" w:rsidRDefault="00823785" w:rsidP="00823785">
      <w:pPr>
        <w:rPr>
          <w:b/>
          <w:bCs/>
          <w:sz w:val="22"/>
          <w:szCs w:val="22"/>
        </w:rPr>
      </w:pPr>
      <w:r w:rsidRPr="00A1172A">
        <w:rPr>
          <w:sz w:val="22"/>
          <w:szCs w:val="22"/>
        </w:rPr>
        <w:t xml:space="preserve">Kaip ir kiti panašūs vaistai, mažinantys kraujo krešulių susidarymą, </w:t>
      </w:r>
      <w:proofErr w:type="spellStart"/>
      <w:r w:rsidR="00C14B55" w:rsidRPr="00A1172A">
        <w:rPr>
          <w:sz w:val="22"/>
          <w:szCs w:val="22"/>
        </w:rPr>
        <w:t>Razarxo</w:t>
      </w:r>
      <w:proofErr w:type="spellEnd"/>
      <w:r w:rsidRPr="00A1172A">
        <w:rPr>
          <w:sz w:val="22"/>
          <w:szCs w:val="22"/>
        </w:rPr>
        <w:t xml:space="preserve"> gali sukelti kraujavimą, kuris gali būti pavojingas gyvybei. Per didelis kraujavimas gali sukelti staigų kraujospūdžio sumažėjimą (šoką). Kai kuriais atvejais kraujavimas gali nebūti akivaizdus.</w:t>
      </w:r>
    </w:p>
    <w:p w14:paraId="49C5817A" w14:textId="77777777" w:rsidR="00823785" w:rsidRPr="00A1172A" w:rsidRDefault="00823785" w:rsidP="00823785">
      <w:pPr>
        <w:rPr>
          <w:b/>
          <w:bCs/>
          <w:sz w:val="22"/>
          <w:szCs w:val="22"/>
        </w:rPr>
      </w:pPr>
    </w:p>
    <w:p w14:paraId="39050FCB" w14:textId="3E159197" w:rsidR="00823785" w:rsidRPr="00A1172A" w:rsidRDefault="00823785" w:rsidP="00823785">
      <w:pPr>
        <w:rPr>
          <w:b/>
          <w:bCs/>
          <w:sz w:val="22"/>
          <w:szCs w:val="22"/>
        </w:rPr>
      </w:pPr>
      <w:r w:rsidRPr="00A1172A">
        <w:rPr>
          <w:b/>
          <w:bCs/>
          <w:sz w:val="22"/>
          <w:szCs w:val="22"/>
        </w:rPr>
        <w:t xml:space="preserve">Nedelsdami pasakykite savo gydytojui, </w:t>
      </w:r>
      <w:r w:rsidRPr="00A1172A">
        <w:rPr>
          <w:bCs/>
          <w:sz w:val="22"/>
          <w:szCs w:val="22"/>
        </w:rPr>
        <w:t>jei pasireiškia bet kuris iš šių šalutini</w:t>
      </w:r>
      <w:r w:rsidR="002B097A" w:rsidRPr="00A1172A">
        <w:rPr>
          <w:bCs/>
          <w:sz w:val="22"/>
          <w:szCs w:val="22"/>
        </w:rPr>
        <w:t>o</w:t>
      </w:r>
      <w:r w:rsidRPr="00A1172A">
        <w:rPr>
          <w:bCs/>
          <w:sz w:val="22"/>
          <w:szCs w:val="22"/>
        </w:rPr>
        <w:t xml:space="preserve"> poveiki</w:t>
      </w:r>
      <w:r w:rsidR="002B097A" w:rsidRPr="00A1172A">
        <w:rPr>
          <w:bCs/>
          <w:sz w:val="22"/>
          <w:szCs w:val="22"/>
        </w:rPr>
        <w:t>o reiškinių</w:t>
      </w:r>
      <w:r w:rsidRPr="00A1172A">
        <w:rPr>
          <w:bCs/>
          <w:sz w:val="22"/>
          <w:szCs w:val="22"/>
        </w:rPr>
        <w:t>:</w:t>
      </w:r>
    </w:p>
    <w:p w14:paraId="7196CC6A" w14:textId="42D08E5D" w:rsidR="00823785" w:rsidRPr="00A1172A" w:rsidRDefault="00823785" w:rsidP="00823785">
      <w:pPr>
        <w:rPr>
          <w:sz w:val="22"/>
          <w:szCs w:val="22"/>
        </w:rPr>
      </w:pPr>
      <w:r w:rsidRPr="00A1172A">
        <w:rPr>
          <w:b/>
          <w:bCs/>
          <w:sz w:val="22"/>
          <w:szCs w:val="22"/>
        </w:rPr>
        <w:t>Kraujavimo požymiai</w:t>
      </w:r>
    </w:p>
    <w:p w14:paraId="412CE216" w14:textId="77777777" w:rsidR="00823785" w:rsidRPr="00A1172A" w:rsidRDefault="00823785" w:rsidP="00823785">
      <w:pPr>
        <w:numPr>
          <w:ilvl w:val="0"/>
          <w:numId w:val="7"/>
        </w:numPr>
        <w:ind w:left="567" w:hanging="567"/>
        <w:rPr>
          <w:sz w:val="22"/>
          <w:szCs w:val="22"/>
        </w:rPr>
      </w:pPr>
      <w:r w:rsidRPr="00A1172A">
        <w:rPr>
          <w:sz w:val="22"/>
          <w:szCs w:val="22"/>
        </w:rPr>
        <w:t>kraujavimas į smegenis ar į kaukolės vidų (simptomams priskiriama galvos skausmas, silpnumas vienoje kūno pusėje, vėmimas, traukuliai, sumažėjęs sąmonės lygis ir sprando sąstingis. Tai sunki, neatidėliotina medicininė būklė. Nedelsdami kreipkitės medicinos pagalbos!);</w:t>
      </w:r>
    </w:p>
    <w:p w14:paraId="71EA4F44" w14:textId="77777777" w:rsidR="00823785" w:rsidRPr="00A1172A" w:rsidRDefault="00823785" w:rsidP="00823785">
      <w:pPr>
        <w:numPr>
          <w:ilvl w:val="0"/>
          <w:numId w:val="7"/>
        </w:numPr>
        <w:ind w:left="567" w:hanging="567"/>
        <w:rPr>
          <w:sz w:val="22"/>
          <w:szCs w:val="22"/>
        </w:rPr>
      </w:pPr>
      <w:r w:rsidRPr="00A1172A">
        <w:rPr>
          <w:sz w:val="22"/>
          <w:szCs w:val="22"/>
        </w:rPr>
        <w:t>ilgai trunkantis ar stiprus kraujavimas;</w:t>
      </w:r>
    </w:p>
    <w:p w14:paraId="44EFC569" w14:textId="55F25595" w:rsidR="00823785" w:rsidRPr="00A1172A" w:rsidRDefault="00823785" w:rsidP="00823785">
      <w:pPr>
        <w:numPr>
          <w:ilvl w:val="0"/>
          <w:numId w:val="7"/>
        </w:numPr>
        <w:ind w:left="567" w:hanging="567"/>
        <w:rPr>
          <w:sz w:val="22"/>
          <w:szCs w:val="22"/>
        </w:rPr>
      </w:pPr>
      <w:r w:rsidRPr="00A1172A">
        <w:rPr>
          <w:sz w:val="22"/>
          <w:szCs w:val="22"/>
        </w:rPr>
        <w:t>neįprastas silpnumas, nuovargis, blyškumas, svaigulys, galvos skausmas, nepaaiškinamas patinimas, dusulys, krūtinės skausmas arba krūtinės angina.</w:t>
      </w:r>
    </w:p>
    <w:p w14:paraId="3D752197" w14:textId="77777777" w:rsidR="00823785" w:rsidRPr="00A1172A" w:rsidRDefault="00823785" w:rsidP="00823785">
      <w:pPr>
        <w:rPr>
          <w:b/>
          <w:bCs/>
          <w:sz w:val="22"/>
          <w:szCs w:val="22"/>
        </w:rPr>
      </w:pPr>
      <w:r w:rsidRPr="00A1172A">
        <w:rPr>
          <w:sz w:val="22"/>
          <w:szCs w:val="22"/>
        </w:rPr>
        <w:t>Gydytojas gali nuspręsti Jus atidžiau stebėti arba pakeisti gydymą.</w:t>
      </w:r>
    </w:p>
    <w:p w14:paraId="51966C88" w14:textId="77777777" w:rsidR="00823785" w:rsidRPr="00A1172A" w:rsidRDefault="00823785" w:rsidP="00823785">
      <w:pPr>
        <w:rPr>
          <w:b/>
          <w:bCs/>
          <w:sz w:val="22"/>
          <w:szCs w:val="22"/>
        </w:rPr>
      </w:pPr>
    </w:p>
    <w:p w14:paraId="14294FED" w14:textId="1CC1FEE4" w:rsidR="00823785" w:rsidRPr="00A1172A" w:rsidRDefault="00823785" w:rsidP="00C815AC">
      <w:pPr>
        <w:rPr>
          <w:b/>
          <w:bCs/>
          <w:sz w:val="22"/>
          <w:szCs w:val="22"/>
        </w:rPr>
      </w:pPr>
      <w:r w:rsidRPr="00A1172A">
        <w:rPr>
          <w:b/>
          <w:bCs/>
          <w:sz w:val="22"/>
          <w:szCs w:val="22"/>
        </w:rPr>
        <w:t>Sunkių odos reakcijų požymiai</w:t>
      </w:r>
    </w:p>
    <w:p w14:paraId="0FEBF3DE" w14:textId="25DB4F24" w:rsidR="00823785" w:rsidRPr="00A1172A" w:rsidRDefault="00823785" w:rsidP="00823785">
      <w:pPr>
        <w:numPr>
          <w:ilvl w:val="0"/>
          <w:numId w:val="7"/>
        </w:numPr>
        <w:ind w:left="567" w:hanging="567"/>
        <w:rPr>
          <w:b/>
          <w:bCs/>
          <w:sz w:val="22"/>
          <w:szCs w:val="22"/>
        </w:rPr>
      </w:pPr>
      <w:r w:rsidRPr="00A1172A">
        <w:rPr>
          <w:sz w:val="22"/>
          <w:szCs w:val="22"/>
        </w:rPr>
        <w:t>plintantis intensyvus odos išbėrimas, pūslės arba gleivinių pažeidimai, pvz., burnos arba akių (</w:t>
      </w:r>
      <w:proofErr w:type="spellStart"/>
      <w:r w:rsidRPr="00A1172A">
        <w:rPr>
          <w:sz w:val="22"/>
          <w:szCs w:val="22"/>
        </w:rPr>
        <w:t>Stivenso</w:t>
      </w:r>
      <w:proofErr w:type="spellEnd"/>
      <w:r w:rsidRPr="00A1172A">
        <w:rPr>
          <w:sz w:val="22"/>
          <w:szCs w:val="22"/>
        </w:rPr>
        <w:t>-Džonsono [</w:t>
      </w:r>
      <w:proofErr w:type="spellStart"/>
      <w:r w:rsidRPr="00A1172A">
        <w:rPr>
          <w:i/>
          <w:sz w:val="22"/>
          <w:szCs w:val="22"/>
        </w:rPr>
        <w:t>Stevens-Johnson</w:t>
      </w:r>
      <w:proofErr w:type="spellEnd"/>
      <w:r w:rsidRPr="00A1172A">
        <w:rPr>
          <w:sz w:val="22"/>
          <w:szCs w:val="22"/>
        </w:rPr>
        <w:t xml:space="preserve">] sindromas, toksinė epidermio </w:t>
      </w:r>
      <w:proofErr w:type="spellStart"/>
      <w:r w:rsidRPr="00A1172A">
        <w:rPr>
          <w:sz w:val="22"/>
          <w:szCs w:val="22"/>
        </w:rPr>
        <w:t>nekrolizė</w:t>
      </w:r>
      <w:proofErr w:type="spellEnd"/>
      <w:r w:rsidRPr="00A1172A">
        <w:rPr>
          <w:sz w:val="22"/>
          <w:szCs w:val="22"/>
        </w:rPr>
        <w:t>);</w:t>
      </w:r>
    </w:p>
    <w:p w14:paraId="384C570A" w14:textId="77777777" w:rsidR="00F62D12" w:rsidRPr="00A1172A" w:rsidRDefault="00823785" w:rsidP="00C815AC">
      <w:pPr>
        <w:numPr>
          <w:ilvl w:val="0"/>
          <w:numId w:val="7"/>
        </w:numPr>
        <w:ind w:left="567" w:hanging="567"/>
        <w:rPr>
          <w:b/>
          <w:bCs/>
          <w:sz w:val="22"/>
          <w:szCs w:val="22"/>
        </w:rPr>
      </w:pPr>
      <w:r w:rsidRPr="00A1172A">
        <w:rPr>
          <w:sz w:val="22"/>
          <w:szCs w:val="22"/>
        </w:rPr>
        <w:t>vaisto sukelti išbėrimas, karščiavimas, vidaus organų uždegimas, nenormalūs kraujo rodiklių pokyčiai ir sisteminiai simptomai (</w:t>
      </w:r>
      <w:r w:rsidRPr="00A1172A">
        <w:rPr>
          <w:i/>
          <w:iCs/>
          <w:sz w:val="22"/>
          <w:szCs w:val="22"/>
        </w:rPr>
        <w:t>DRESS</w:t>
      </w:r>
      <w:r w:rsidRPr="00A1172A">
        <w:rPr>
          <w:sz w:val="22"/>
          <w:szCs w:val="22"/>
        </w:rPr>
        <w:t xml:space="preserve"> sindromas). </w:t>
      </w:r>
    </w:p>
    <w:p w14:paraId="4F068BBC" w14:textId="1C530750" w:rsidR="00823785" w:rsidRPr="00A1172A" w:rsidRDefault="00823785" w:rsidP="00F62D12">
      <w:pPr>
        <w:ind w:left="567"/>
        <w:rPr>
          <w:b/>
          <w:bCs/>
          <w:sz w:val="22"/>
          <w:szCs w:val="22"/>
        </w:rPr>
      </w:pPr>
      <w:r w:rsidRPr="00A1172A">
        <w:rPr>
          <w:sz w:val="22"/>
          <w:szCs w:val="22"/>
        </w:rPr>
        <w:t>Šie šalutinio poveikio reiškiniai yra labai reti (gali pasireikšti rečiau kaip 1 iš 10 000 asmenų).</w:t>
      </w:r>
    </w:p>
    <w:p w14:paraId="492B819D" w14:textId="77777777" w:rsidR="00823785" w:rsidRPr="00A1172A" w:rsidRDefault="00823785" w:rsidP="00823785">
      <w:pPr>
        <w:rPr>
          <w:b/>
          <w:bCs/>
          <w:sz w:val="22"/>
          <w:szCs w:val="22"/>
        </w:rPr>
      </w:pPr>
    </w:p>
    <w:p w14:paraId="25184778" w14:textId="6132F9AD" w:rsidR="00823785" w:rsidRPr="00A1172A" w:rsidRDefault="00823785" w:rsidP="00823785">
      <w:pPr>
        <w:rPr>
          <w:b/>
          <w:bCs/>
          <w:sz w:val="22"/>
          <w:szCs w:val="22"/>
        </w:rPr>
      </w:pPr>
      <w:r w:rsidRPr="00A1172A">
        <w:rPr>
          <w:b/>
          <w:bCs/>
          <w:sz w:val="22"/>
          <w:szCs w:val="22"/>
        </w:rPr>
        <w:t>Alerginių reakcijų požymiai</w:t>
      </w:r>
    </w:p>
    <w:p w14:paraId="0D0122FA" w14:textId="77777777" w:rsidR="00550C75" w:rsidRPr="00A1172A" w:rsidRDefault="00823785" w:rsidP="00C815AC">
      <w:pPr>
        <w:numPr>
          <w:ilvl w:val="0"/>
          <w:numId w:val="7"/>
        </w:numPr>
        <w:ind w:left="567" w:hanging="567"/>
        <w:rPr>
          <w:sz w:val="22"/>
          <w:szCs w:val="22"/>
        </w:rPr>
      </w:pPr>
      <w:r w:rsidRPr="00A1172A">
        <w:rPr>
          <w:sz w:val="22"/>
          <w:szCs w:val="22"/>
        </w:rPr>
        <w:t>veido, lūpų, burnos, liežuvio ir ryklės patinimas, apsunkintas rijimas, dilgėlinė ir apsunkintas kvėpavimas, staigus kraujospūdžio sumažėjimas.</w:t>
      </w:r>
    </w:p>
    <w:p w14:paraId="25C58AEE" w14:textId="46D8FA24" w:rsidR="00823785" w:rsidRPr="00A1172A" w:rsidRDefault="00823785" w:rsidP="00550C75">
      <w:pPr>
        <w:ind w:left="567"/>
        <w:rPr>
          <w:sz w:val="22"/>
          <w:szCs w:val="22"/>
        </w:rPr>
      </w:pPr>
      <w:r w:rsidRPr="00A1172A">
        <w:rPr>
          <w:sz w:val="22"/>
          <w:szCs w:val="22"/>
        </w:rPr>
        <w:t>Sunkios alerginės reakcijos yra labai retos (anafilaksinės reakcijos, įskaitant anafilaksinį šoką; gali pasireikšti rečiau kaip 1 iš 10 000 asmenų) ir nedažnos (</w:t>
      </w:r>
      <w:proofErr w:type="spellStart"/>
      <w:r w:rsidRPr="00A1172A">
        <w:rPr>
          <w:sz w:val="22"/>
          <w:szCs w:val="22"/>
        </w:rPr>
        <w:t>angioneurozinė</w:t>
      </w:r>
      <w:proofErr w:type="spellEnd"/>
      <w:r w:rsidRPr="00A1172A">
        <w:rPr>
          <w:sz w:val="22"/>
          <w:szCs w:val="22"/>
        </w:rPr>
        <w:t xml:space="preserve"> ir alerginė edema; gali pasireikšti rečiau kaip 1 iš 100 asmenų).</w:t>
      </w:r>
    </w:p>
    <w:p w14:paraId="266FA1CE" w14:textId="77777777" w:rsidR="00823785" w:rsidRPr="00A1172A" w:rsidRDefault="00823785" w:rsidP="00823785">
      <w:pPr>
        <w:rPr>
          <w:b/>
          <w:bCs/>
          <w:sz w:val="22"/>
          <w:szCs w:val="22"/>
        </w:rPr>
      </w:pPr>
    </w:p>
    <w:p w14:paraId="239F3168" w14:textId="5C7F2AC4" w:rsidR="00823785" w:rsidRPr="00A1172A" w:rsidRDefault="00823785" w:rsidP="00823785">
      <w:pPr>
        <w:rPr>
          <w:b/>
          <w:bCs/>
          <w:sz w:val="22"/>
          <w:szCs w:val="22"/>
        </w:rPr>
      </w:pPr>
      <w:r w:rsidRPr="00A1172A">
        <w:rPr>
          <w:b/>
          <w:bCs/>
          <w:sz w:val="22"/>
          <w:szCs w:val="22"/>
        </w:rPr>
        <w:t>Bendras galim</w:t>
      </w:r>
      <w:r w:rsidR="002B097A" w:rsidRPr="00A1172A">
        <w:rPr>
          <w:b/>
          <w:bCs/>
          <w:sz w:val="22"/>
          <w:szCs w:val="22"/>
        </w:rPr>
        <w:t>ų</w:t>
      </w:r>
      <w:r w:rsidRPr="00A1172A">
        <w:rPr>
          <w:b/>
          <w:bCs/>
          <w:sz w:val="22"/>
          <w:szCs w:val="22"/>
        </w:rPr>
        <w:t xml:space="preserve"> šalutinio poveikio </w:t>
      </w:r>
      <w:r w:rsidR="002B097A" w:rsidRPr="00A1172A">
        <w:rPr>
          <w:b/>
          <w:bCs/>
          <w:sz w:val="22"/>
          <w:szCs w:val="22"/>
        </w:rPr>
        <w:t xml:space="preserve">reiškinių </w:t>
      </w:r>
      <w:r w:rsidRPr="00A1172A">
        <w:rPr>
          <w:b/>
          <w:bCs/>
          <w:sz w:val="22"/>
          <w:szCs w:val="22"/>
        </w:rPr>
        <w:t>sąrašas</w:t>
      </w:r>
    </w:p>
    <w:p w14:paraId="2D3726E4" w14:textId="77777777" w:rsidR="00823785" w:rsidRPr="00A1172A" w:rsidRDefault="00823785" w:rsidP="00823785">
      <w:pPr>
        <w:rPr>
          <w:b/>
          <w:bCs/>
          <w:sz w:val="22"/>
          <w:szCs w:val="22"/>
        </w:rPr>
      </w:pPr>
    </w:p>
    <w:p w14:paraId="37DBD6F0" w14:textId="37BC2D2F" w:rsidR="00823785" w:rsidRPr="00A1172A" w:rsidRDefault="00823785" w:rsidP="00823785">
      <w:pPr>
        <w:rPr>
          <w:sz w:val="22"/>
          <w:szCs w:val="22"/>
        </w:rPr>
      </w:pPr>
      <w:r w:rsidRPr="00A1172A">
        <w:rPr>
          <w:b/>
          <w:bCs/>
          <w:sz w:val="22"/>
          <w:szCs w:val="22"/>
        </w:rPr>
        <w:t xml:space="preserve">Dažni šalutinio poveikio reiškiniai </w:t>
      </w:r>
      <w:r w:rsidRPr="00706A2E">
        <w:rPr>
          <w:b/>
          <w:bCs/>
          <w:sz w:val="22"/>
          <w:szCs w:val="22"/>
        </w:rPr>
        <w:t>(gali pasireikšti rečiau kaip 1 iš 10 asmenų):</w:t>
      </w:r>
    </w:p>
    <w:p w14:paraId="07D1946D" w14:textId="77777777" w:rsidR="00823785" w:rsidRPr="00A1172A" w:rsidRDefault="00823785" w:rsidP="00823785">
      <w:pPr>
        <w:numPr>
          <w:ilvl w:val="0"/>
          <w:numId w:val="7"/>
        </w:numPr>
        <w:ind w:left="567" w:hanging="567"/>
        <w:rPr>
          <w:sz w:val="22"/>
          <w:szCs w:val="22"/>
        </w:rPr>
      </w:pPr>
      <w:r w:rsidRPr="00A1172A">
        <w:rPr>
          <w:sz w:val="22"/>
          <w:szCs w:val="22"/>
        </w:rPr>
        <w:t>raudonųjų kraujo ląstelių kiekio sumažėjimas, galintis sukelti blyškumą, silpnumą ar dusulį;</w:t>
      </w:r>
    </w:p>
    <w:p w14:paraId="0E37C7E8" w14:textId="15988409" w:rsidR="00823785" w:rsidRPr="00A1172A" w:rsidRDefault="00823785" w:rsidP="00823785">
      <w:pPr>
        <w:numPr>
          <w:ilvl w:val="0"/>
          <w:numId w:val="7"/>
        </w:numPr>
        <w:ind w:left="567" w:hanging="567"/>
        <w:rPr>
          <w:sz w:val="22"/>
          <w:szCs w:val="22"/>
        </w:rPr>
      </w:pPr>
      <w:r w:rsidRPr="00A1172A">
        <w:rPr>
          <w:sz w:val="22"/>
          <w:szCs w:val="22"/>
        </w:rPr>
        <w:t>kraujavimas iš skrandžio ar žarnyno, kraujavimas iš šlapimo ir lytinių organų (įskaitant kraują šlapime ir gausų menstruacinį kraujavimą), kraujavimas iš nosies, kraujavimas iš dantenų;</w:t>
      </w:r>
    </w:p>
    <w:p w14:paraId="0CFCCC80" w14:textId="77777777" w:rsidR="00823785" w:rsidRPr="00A1172A" w:rsidRDefault="00823785" w:rsidP="00823785">
      <w:pPr>
        <w:numPr>
          <w:ilvl w:val="0"/>
          <w:numId w:val="7"/>
        </w:numPr>
        <w:ind w:left="567" w:hanging="567"/>
        <w:rPr>
          <w:sz w:val="22"/>
          <w:szCs w:val="22"/>
        </w:rPr>
      </w:pPr>
      <w:r w:rsidRPr="00A1172A">
        <w:rPr>
          <w:sz w:val="22"/>
          <w:szCs w:val="22"/>
        </w:rPr>
        <w:t>kraujavimas į akį (įskaitant kraujavimą iš akių baltymo);</w:t>
      </w:r>
    </w:p>
    <w:p w14:paraId="593E0D56" w14:textId="77777777" w:rsidR="00823785" w:rsidRPr="00A1172A" w:rsidRDefault="00823785" w:rsidP="00823785">
      <w:pPr>
        <w:numPr>
          <w:ilvl w:val="0"/>
          <w:numId w:val="7"/>
        </w:numPr>
        <w:ind w:left="567" w:hanging="567"/>
        <w:rPr>
          <w:sz w:val="22"/>
          <w:szCs w:val="22"/>
        </w:rPr>
      </w:pPr>
      <w:r w:rsidRPr="00A1172A">
        <w:rPr>
          <w:sz w:val="22"/>
          <w:szCs w:val="22"/>
        </w:rPr>
        <w:t>kraujavimas į audinius arba kūno ertmes (kraujosruvos, mėlynės);</w:t>
      </w:r>
    </w:p>
    <w:p w14:paraId="3C9276FB" w14:textId="77777777" w:rsidR="00823785" w:rsidRPr="00A1172A" w:rsidRDefault="00823785" w:rsidP="00823785">
      <w:pPr>
        <w:numPr>
          <w:ilvl w:val="0"/>
          <w:numId w:val="7"/>
        </w:numPr>
        <w:ind w:left="567" w:hanging="567"/>
        <w:rPr>
          <w:sz w:val="22"/>
          <w:szCs w:val="22"/>
        </w:rPr>
      </w:pPr>
      <w:r w:rsidRPr="00A1172A">
        <w:rPr>
          <w:sz w:val="22"/>
          <w:szCs w:val="22"/>
        </w:rPr>
        <w:t>kraujo atkosėjimas;</w:t>
      </w:r>
    </w:p>
    <w:p w14:paraId="59EB53BF" w14:textId="77777777" w:rsidR="00823785" w:rsidRPr="00A1172A" w:rsidRDefault="00823785" w:rsidP="00823785">
      <w:pPr>
        <w:numPr>
          <w:ilvl w:val="0"/>
          <w:numId w:val="7"/>
        </w:numPr>
        <w:ind w:left="567" w:hanging="567"/>
        <w:rPr>
          <w:sz w:val="22"/>
          <w:szCs w:val="22"/>
        </w:rPr>
      </w:pPr>
      <w:r w:rsidRPr="00A1172A">
        <w:rPr>
          <w:sz w:val="22"/>
          <w:szCs w:val="22"/>
        </w:rPr>
        <w:t>kraujavimas iš odos arba po oda;</w:t>
      </w:r>
    </w:p>
    <w:p w14:paraId="33F8BB0D" w14:textId="77777777" w:rsidR="00823785" w:rsidRPr="00A1172A" w:rsidRDefault="00823785" w:rsidP="00823785">
      <w:pPr>
        <w:numPr>
          <w:ilvl w:val="0"/>
          <w:numId w:val="7"/>
        </w:numPr>
        <w:ind w:left="567" w:hanging="567"/>
        <w:rPr>
          <w:sz w:val="22"/>
          <w:szCs w:val="22"/>
        </w:rPr>
      </w:pPr>
      <w:r w:rsidRPr="00A1172A">
        <w:rPr>
          <w:sz w:val="22"/>
          <w:szCs w:val="22"/>
        </w:rPr>
        <w:t>kraujavimas po operacijos;</w:t>
      </w:r>
    </w:p>
    <w:p w14:paraId="682CB471" w14:textId="77777777" w:rsidR="00823785" w:rsidRPr="00A1172A" w:rsidRDefault="00823785" w:rsidP="00823785">
      <w:pPr>
        <w:numPr>
          <w:ilvl w:val="0"/>
          <w:numId w:val="7"/>
        </w:numPr>
        <w:ind w:left="567" w:hanging="567"/>
        <w:rPr>
          <w:sz w:val="22"/>
          <w:szCs w:val="22"/>
        </w:rPr>
      </w:pPr>
      <w:r w:rsidRPr="00A1172A">
        <w:rPr>
          <w:sz w:val="22"/>
          <w:szCs w:val="22"/>
        </w:rPr>
        <w:t>kraujo ar skysčio sunkimasis iš chirurginės žaizdos;</w:t>
      </w:r>
    </w:p>
    <w:p w14:paraId="16134146" w14:textId="77777777" w:rsidR="00823785" w:rsidRPr="00A1172A" w:rsidRDefault="00823785" w:rsidP="00823785">
      <w:pPr>
        <w:numPr>
          <w:ilvl w:val="0"/>
          <w:numId w:val="7"/>
        </w:numPr>
        <w:ind w:left="567" w:hanging="567"/>
        <w:rPr>
          <w:sz w:val="22"/>
          <w:szCs w:val="22"/>
        </w:rPr>
      </w:pPr>
      <w:r w:rsidRPr="00A1172A">
        <w:rPr>
          <w:sz w:val="22"/>
          <w:szCs w:val="22"/>
        </w:rPr>
        <w:t>galūnių patinimas;</w:t>
      </w:r>
    </w:p>
    <w:p w14:paraId="7BBBD552" w14:textId="77777777" w:rsidR="00823785" w:rsidRPr="00A1172A" w:rsidRDefault="00823785" w:rsidP="00823785">
      <w:pPr>
        <w:numPr>
          <w:ilvl w:val="0"/>
          <w:numId w:val="7"/>
        </w:numPr>
        <w:ind w:left="567" w:hanging="567"/>
        <w:rPr>
          <w:sz w:val="22"/>
          <w:szCs w:val="22"/>
        </w:rPr>
      </w:pPr>
      <w:r w:rsidRPr="00A1172A">
        <w:rPr>
          <w:sz w:val="22"/>
          <w:szCs w:val="22"/>
        </w:rPr>
        <w:t>galūnių skausmas;</w:t>
      </w:r>
    </w:p>
    <w:p w14:paraId="6FF3A226" w14:textId="77777777" w:rsidR="00823785" w:rsidRPr="00A1172A" w:rsidRDefault="00823785" w:rsidP="00823785">
      <w:pPr>
        <w:numPr>
          <w:ilvl w:val="0"/>
          <w:numId w:val="7"/>
        </w:numPr>
        <w:ind w:left="567" w:hanging="567"/>
        <w:rPr>
          <w:sz w:val="22"/>
          <w:szCs w:val="22"/>
        </w:rPr>
      </w:pPr>
      <w:r w:rsidRPr="00A1172A">
        <w:rPr>
          <w:sz w:val="22"/>
          <w:szCs w:val="22"/>
        </w:rPr>
        <w:t>sutrikusi inkstų funkcija (gali būti nustatyta gydytojo atliktais tyrimais);</w:t>
      </w:r>
    </w:p>
    <w:p w14:paraId="70A07347" w14:textId="77777777" w:rsidR="00823785" w:rsidRPr="00A1172A" w:rsidRDefault="00823785" w:rsidP="00823785">
      <w:pPr>
        <w:numPr>
          <w:ilvl w:val="0"/>
          <w:numId w:val="7"/>
        </w:numPr>
        <w:ind w:left="567" w:hanging="567"/>
        <w:rPr>
          <w:sz w:val="22"/>
          <w:szCs w:val="22"/>
        </w:rPr>
      </w:pPr>
      <w:r w:rsidRPr="00A1172A">
        <w:rPr>
          <w:sz w:val="22"/>
          <w:szCs w:val="22"/>
        </w:rPr>
        <w:t>karščiavimas;</w:t>
      </w:r>
    </w:p>
    <w:p w14:paraId="56736526" w14:textId="77777777" w:rsidR="00823785" w:rsidRPr="00A1172A" w:rsidRDefault="00823785" w:rsidP="00823785">
      <w:pPr>
        <w:numPr>
          <w:ilvl w:val="0"/>
          <w:numId w:val="7"/>
        </w:numPr>
        <w:ind w:left="567" w:hanging="567"/>
        <w:rPr>
          <w:sz w:val="22"/>
          <w:szCs w:val="22"/>
        </w:rPr>
      </w:pPr>
      <w:r w:rsidRPr="00A1172A">
        <w:rPr>
          <w:sz w:val="22"/>
          <w:szCs w:val="22"/>
        </w:rPr>
        <w:t xml:space="preserve">pilvo skausmas, </w:t>
      </w:r>
      <w:proofErr w:type="spellStart"/>
      <w:r w:rsidRPr="00A1172A">
        <w:rPr>
          <w:sz w:val="22"/>
          <w:szCs w:val="22"/>
        </w:rPr>
        <w:t>nevirškinimas</w:t>
      </w:r>
      <w:proofErr w:type="spellEnd"/>
      <w:r w:rsidRPr="00A1172A">
        <w:rPr>
          <w:sz w:val="22"/>
          <w:szCs w:val="22"/>
        </w:rPr>
        <w:t>, pykinimas arba vėmimas, vidurių užkietėjimas, viduriavimas;</w:t>
      </w:r>
    </w:p>
    <w:p w14:paraId="23FC5479" w14:textId="77777777" w:rsidR="00823785" w:rsidRPr="00A1172A" w:rsidRDefault="00823785" w:rsidP="00823785">
      <w:pPr>
        <w:numPr>
          <w:ilvl w:val="0"/>
          <w:numId w:val="7"/>
        </w:numPr>
        <w:ind w:left="567" w:hanging="567"/>
        <w:rPr>
          <w:sz w:val="22"/>
          <w:szCs w:val="22"/>
        </w:rPr>
      </w:pPr>
      <w:r w:rsidRPr="00A1172A">
        <w:rPr>
          <w:sz w:val="22"/>
          <w:szCs w:val="22"/>
        </w:rPr>
        <w:t>sumažėjęs kraujospūdis (simptomai gali būti svaigulys ar alpimas stojantis);</w:t>
      </w:r>
    </w:p>
    <w:p w14:paraId="22416E7D" w14:textId="77777777" w:rsidR="00823785" w:rsidRPr="00A1172A" w:rsidRDefault="00823785" w:rsidP="00823785">
      <w:pPr>
        <w:numPr>
          <w:ilvl w:val="0"/>
          <w:numId w:val="7"/>
        </w:numPr>
        <w:ind w:left="567" w:hanging="567"/>
        <w:rPr>
          <w:sz w:val="22"/>
          <w:szCs w:val="22"/>
        </w:rPr>
      </w:pPr>
      <w:r w:rsidRPr="00A1172A">
        <w:rPr>
          <w:sz w:val="22"/>
          <w:szCs w:val="22"/>
        </w:rPr>
        <w:t>bendrasis jėgos ir energijos sumažėjimas (silpnumas, nuovargis), galvos skausmas, svaigulys;</w:t>
      </w:r>
    </w:p>
    <w:p w14:paraId="433884A8" w14:textId="77777777" w:rsidR="00823785" w:rsidRPr="00A1172A" w:rsidRDefault="00823785" w:rsidP="00823785">
      <w:pPr>
        <w:numPr>
          <w:ilvl w:val="0"/>
          <w:numId w:val="7"/>
        </w:numPr>
        <w:ind w:left="567" w:hanging="567"/>
        <w:rPr>
          <w:sz w:val="22"/>
          <w:szCs w:val="22"/>
        </w:rPr>
      </w:pPr>
      <w:r w:rsidRPr="00A1172A">
        <w:rPr>
          <w:sz w:val="22"/>
          <w:szCs w:val="22"/>
        </w:rPr>
        <w:t>išbėrimas, odos niežulys;</w:t>
      </w:r>
    </w:p>
    <w:p w14:paraId="6A45F34D" w14:textId="77777777" w:rsidR="00823785" w:rsidRPr="00A1172A" w:rsidRDefault="00823785" w:rsidP="00823785">
      <w:pPr>
        <w:numPr>
          <w:ilvl w:val="0"/>
          <w:numId w:val="7"/>
        </w:numPr>
        <w:ind w:left="567" w:hanging="567"/>
        <w:rPr>
          <w:sz w:val="22"/>
          <w:szCs w:val="22"/>
        </w:rPr>
      </w:pPr>
      <w:r w:rsidRPr="00A1172A">
        <w:rPr>
          <w:sz w:val="22"/>
          <w:szCs w:val="22"/>
        </w:rPr>
        <w:t>kraujo tyrimai gali rodyti kai kurių kepenų fermentų aktyvumo padidėjimą.</w:t>
      </w:r>
    </w:p>
    <w:p w14:paraId="1893BBC0" w14:textId="77777777" w:rsidR="00823785" w:rsidRPr="00A1172A" w:rsidRDefault="00823785" w:rsidP="00823785">
      <w:pPr>
        <w:rPr>
          <w:sz w:val="22"/>
          <w:szCs w:val="22"/>
        </w:rPr>
      </w:pPr>
    </w:p>
    <w:p w14:paraId="76966201" w14:textId="2796330E" w:rsidR="00823785" w:rsidRPr="00706A2E" w:rsidRDefault="00823785" w:rsidP="00823785">
      <w:pPr>
        <w:rPr>
          <w:b/>
          <w:bCs/>
          <w:sz w:val="22"/>
          <w:szCs w:val="22"/>
        </w:rPr>
      </w:pPr>
      <w:r w:rsidRPr="00A1172A">
        <w:rPr>
          <w:b/>
          <w:sz w:val="22"/>
          <w:szCs w:val="22"/>
        </w:rPr>
        <w:t xml:space="preserve">Nedažni šalutinio poveikio reiškiniai </w:t>
      </w:r>
      <w:r w:rsidRPr="00706A2E">
        <w:rPr>
          <w:b/>
          <w:bCs/>
          <w:sz w:val="22"/>
          <w:szCs w:val="22"/>
        </w:rPr>
        <w:t>(gali pasireikšti rečiau kaip 1 iš 100 asmenų):</w:t>
      </w:r>
    </w:p>
    <w:p w14:paraId="023AB57B" w14:textId="170E1727" w:rsidR="00823785" w:rsidRPr="00A1172A" w:rsidRDefault="00823785" w:rsidP="00823785">
      <w:pPr>
        <w:numPr>
          <w:ilvl w:val="0"/>
          <w:numId w:val="7"/>
        </w:numPr>
        <w:rPr>
          <w:sz w:val="22"/>
          <w:szCs w:val="22"/>
        </w:rPr>
      </w:pPr>
      <w:r w:rsidRPr="00A1172A">
        <w:rPr>
          <w:sz w:val="22"/>
          <w:szCs w:val="22"/>
        </w:rPr>
        <w:t xml:space="preserve">kraujavimas į smegenis ar į kaukolės vidų (žr. </w:t>
      </w:r>
      <w:r w:rsidR="00011DFD" w:rsidRPr="00A1172A">
        <w:rPr>
          <w:sz w:val="22"/>
          <w:szCs w:val="22"/>
        </w:rPr>
        <w:t>pirmiau</w:t>
      </w:r>
      <w:r w:rsidRPr="00A1172A">
        <w:rPr>
          <w:sz w:val="22"/>
          <w:szCs w:val="22"/>
        </w:rPr>
        <w:t>, „Kraujavimo požymiai“);</w:t>
      </w:r>
    </w:p>
    <w:p w14:paraId="2150DF91" w14:textId="77777777" w:rsidR="00823785" w:rsidRPr="00A1172A" w:rsidRDefault="00823785" w:rsidP="00823785">
      <w:pPr>
        <w:numPr>
          <w:ilvl w:val="0"/>
          <w:numId w:val="7"/>
        </w:numPr>
        <w:ind w:left="567" w:hanging="567"/>
        <w:rPr>
          <w:sz w:val="22"/>
          <w:szCs w:val="22"/>
        </w:rPr>
      </w:pPr>
      <w:r w:rsidRPr="00A1172A">
        <w:rPr>
          <w:sz w:val="22"/>
          <w:szCs w:val="22"/>
        </w:rPr>
        <w:t>kraujavimas į sąnarį, sukeliantis skausmą ir patinimą;</w:t>
      </w:r>
    </w:p>
    <w:p w14:paraId="369D73C7" w14:textId="77777777" w:rsidR="00823785" w:rsidRPr="00A1172A" w:rsidRDefault="00823785" w:rsidP="00823785">
      <w:pPr>
        <w:numPr>
          <w:ilvl w:val="0"/>
          <w:numId w:val="7"/>
        </w:numPr>
        <w:ind w:left="567" w:hanging="567"/>
        <w:rPr>
          <w:sz w:val="22"/>
          <w:szCs w:val="22"/>
        </w:rPr>
      </w:pPr>
      <w:proofErr w:type="spellStart"/>
      <w:r w:rsidRPr="00A1172A">
        <w:rPr>
          <w:sz w:val="22"/>
          <w:szCs w:val="22"/>
        </w:rPr>
        <w:t>trombocitopenija</w:t>
      </w:r>
      <w:proofErr w:type="spellEnd"/>
      <w:r w:rsidRPr="00A1172A">
        <w:rPr>
          <w:sz w:val="22"/>
          <w:szCs w:val="22"/>
        </w:rPr>
        <w:t xml:space="preserve"> (sumažėjęs kraujo plokštelių, kurios padeda kraujyje susidaryti krešuliui, skaičius);</w:t>
      </w:r>
    </w:p>
    <w:p w14:paraId="516F6951" w14:textId="77777777" w:rsidR="00823785" w:rsidRPr="00A1172A" w:rsidRDefault="00823785" w:rsidP="00823785">
      <w:pPr>
        <w:numPr>
          <w:ilvl w:val="0"/>
          <w:numId w:val="7"/>
        </w:numPr>
        <w:ind w:left="567" w:hanging="567"/>
        <w:rPr>
          <w:sz w:val="22"/>
          <w:szCs w:val="22"/>
        </w:rPr>
      </w:pPr>
      <w:r w:rsidRPr="00A1172A">
        <w:rPr>
          <w:sz w:val="22"/>
          <w:szCs w:val="22"/>
        </w:rPr>
        <w:t>alerginės reakcijos, įskaitant alergines odos reakcijas;</w:t>
      </w:r>
    </w:p>
    <w:p w14:paraId="3A2821F7" w14:textId="77777777" w:rsidR="00823785" w:rsidRPr="00A1172A" w:rsidRDefault="00823785" w:rsidP="00823785">
      <w:pPr>
        <w:numPr>
          <w:ilvl w:val="0"/>
          <w:numId w:val="7"/>
        </w:numPr>
        <w:ind w:left="567" w:hanging="567"/>
        <w:rPr>
          <w:sz w:val="22"/>
          <w:szCs w:val="22"/>
        </w:rPr>
      </w:pPr>
      <w:r w:rsidRPr="00A1172A">
        <w:rPr>
          <w:sz w:val="22"/>
          <w:szCs w:val="22"/>
        </w:rPr>
        <w:t>sutrikusi kepenų funkcija (gali būti nustatyta gydytojo atliktais tyrimais);</w:t>
      </w:r>
    </w:p>
    <w:p w14:paraId="30ABDCE5" w14:textId="77777777" w:rsidR="00823785" w:rsidRPr="00A1172A" w:rsidRDefault="00823785" w:rsidP="00823785">
      <w:pPr>
        <w:numPr>
          <w:ilvl w:val="0"/>
          <w:numId w:val="7"/>
        </w:numPr>
        <w:ind w:left="567" w:hanging="567"/>
        <w:rPr>
          <w:sz w:val="22"/>
          <w:szCs w:val="22"/>
        </w:rPr>
      </w:pPr>
      <w:r w:rsidRPr="00A1172A">
        <w:rPr>
          <w:sz w:val="22"/>
          <w:szCs w:val="22"/>
        </w:rPr>
        <w:t xml:space="preserve">kraujo tyrimai gali rodyti </w:t>
      </w:r>
      <w:proofErr w:type="spellStart"/>
      <w:r w:rsidRPr="00A1172A">
        <w:rPr>
          <w:sz w:val="22"/>
          <w:szCs w:val="22"/>
        </w:rPr>
        <w:t>bilirubino</w:t>
      </w:r>
      <w:proofErr w:type="spellEnd"/>
      <w:r w:rsidRPr="00A1172A">
        <w:rPr>
          <w:sz w:val="22"/>
          <w:szCs w:val="22"/>
        </w:rPr>
        <w:t xml:space="preserve"> kiekio, kai kurių kasos ar kepenų fermentų aktyvumo arba trombocitų skaičiaus padidėjimą;</w:t>
      </w:r>
    </w:p>
    <w:p w14:paraId="4C4600B4" w14:textId="77777777" w:rsidR="00823785" w:rsidRPr="00A1172A" w:rsidRDefault="00823785" w:rsidP="00823785">
      <w:pPr>
        <w:numPr>
          <w:ilvl w:val="0"/>
          <w:numId w:val="7"/>
        </w:numPr>
        <w:ind w:left="567" w:hanging="567"/>
        <w:rPr>
          <w:sz w:val="22"/>
          <w:szCs w:val="22"/>
        </w:rPr>
      </w:pPr>
      <w:r w:rsidRPr="00A1172A">
        <w:rPr>
          <w:sz w:val="22"/>
          <w:szCs w:val="22"/>
        </w:rPr>
        <w:t>apalpimas;</w:t>
      </w:r>
    </w:p>
    <w:p w14:paraId="3495C61E" w14:textId="77777777" w:rsidR="00823785" w:rsidRPr="00A1172A" w:rsidRDefault="00823785" w:rsidP="00823785">
      <w:pPr>
        <w:numPr>
          <w:ilvl w:val="0"/>
          <w:numId w:val="7"/>
        </w:numPr>
        <w:ind w:left="567" w:hanging="567"/>
        <w:rPr>
          <w:sz w:val="22"/>
          <w:szCs w:val="22"/>
        </w:rPr>
      </w:pPr>
      <w:r w:rsidRPr="00A1172A">
        <w:rPr>
          <w:sz w:val="22"/>
          <w:szCs w:val="22"/>
        </w:rPr>
        <w:t>bloga savijauta;</w:t>
      </w:r>
    </w:p>
    <w:p w14:paraId="70DE46BC" w14:textId="77777777" w:rsidR="00823785" w:rsidRPr="00A1172A" w:rsidRDefault="00823785" w:rsidP="00823785">
      <w:pPr>
        <w:numPr>
          <w:ilvl w:val="0"/>
          <w:numId w:val="7"/>
        </w:numPr>
        <w:ind w:left="567" w:hanging="567"/>
        <w:rPr>
          <w:sz w:val="22"/>
          <w:szCs w:val="22"/>
        </w:rPr>
      </w:pPr>
      <w:r w:rsidRPr="00A1172A">
        <w:rPr>
          <w:sz w:val="22"/>
          <w:szCs w:val="22"/>
        </w:rPr>
        <w:t>dažnesnis širdies plakimas;</w:t>
      </w:r>
    </w:p>
    <w:p w14:paraId="1A4C9256" w14:textId="77777777" w:rsidR="00823785" w:rsidRPr="00A1172A" w:rsidRDefault="00823785" w:rsidP="00823785">
      <w:pPr>
        <w:numPr>
          <w:ilvl w:val="0"/>
          <w:numId w:val="7"/>
        </w:numPr>
        <w:ind w:left="567" w:hanging="567"/>
        <w:rPr>
          <w:sz w:val="22"/>
          <w:szCs w:val="22"/>
        </w:rPr>
      </w:pPr>
      <w:r w:rsidRPr="00A1172A">
        <w:rPr>
          <w:sz w:val="22"/>
          <w:szCs w:val="22"/>
        </w:rPr>
        <w:t>burnos džiūvimas;</w:t>
      </w:r>
    </w:p>
    <w:p w14:paraId="0696A06C" w14:textId="77777777" w:rsidR="00823785" w:rsidRPr="00A1172A" w:rsidRDefault="00823785" w:rsidP="00823785">
      <w:pPr>
        <w:numPr>
          <w:ilvl w:val="0"/>
          <w:numId w:val="7"/>
        </w:numPr>
        <w:ind w:left="567" w:hanging="567"/>
        <w:rPr>
          <w:sz w:val="22"/>
          <w:szCs w:val="22"/>
        </w:rPr>
      </w:pPr>
      <w:r w:rsidRPr="00A1172A">
        <w:rPr>
          <w:sz w:val="22"/>
          <w:szCs w:val="22"/>
        </w:rPr>
        <w:t>dilgėlinė.</w:t>
      </w:r>
    </w:p>
    <w:p w14:paraId="5B950508" w14:textId="77777777" w:rsidR="00823785" w:rsidRPr="00A1172A" w:rsidRDefault="00823785" w:rsidP="00823785">
      <w:pPr>
        <w:ind w:left="567" w:right="-29" w:hanging="567"/>
        <w:rPr>
          <w:sz w:val="22"/>
          <w:szCs w:val="22"/>
        </w:rPr>
      </w:pPr>
    </w:p>
    <w:p w14:paraId="7EEEEDC7" w14:textId="2803659D" w:rsidR="00823785" w:rsidRPr="00A1172A" w:rsidRDefault="00823785" w:rsidP="00823785">
      <w:pPr>
        <w:ind w:left="567" w:right="-29" w:hanging="567"/>
        <w:rPr>
          <w:sz w:val="22"/>
          <w:szCs w:val="22"/>
        </w:rPr>
      </w:pPr>
      <w:r w:rsidRPr="00A1172A">
        <w:rPr>
          <w:b/>
          <w:sz w:val="22"/>
          <w:szCs w:val="22"/>
        </w:rPr>
        <w:t xml:space="preserve">Reti šalutinio poveikio reiškiniai </w:t>
      </w:r>
      <w:r w:rsidRPr="00706A2E">
        <w:rPr>
          <w:b/>
          <w:bCs/>
          <w:sz w:val="22"/>
          <w:szCs w:val="22"/>
        </w:rPr>
        <w:t>(gali pasireikšti rečiau kaip 1 iš 1 000 asmenų):</w:t>
      </w:r>
    </w:p>
    <w:p w14:paraId="2F24DE62" w14:textId="77777777" w:rsidR="00823785" w:rsidRPr="00A1172A" w:rsidRDefault="00823785" w:rsidP="00823785">
      <w:pPr>
        <w:ind w:left="567" w:right="-29" w:hanging="567"/>
        <w:rPr>
          <w:sz w:val="22"/>
          <w:szCs w:val="22"/>
        </w:rPr>
      </w:pPr>
      <w:r w:rsidRPr="00A1172A">
        <w:rPr>
          <w:sz w:val="22"/>
          <w:szCs w:val="22"/>
        </w:rPr>
        <w:t>-</w:t>
      </w:r>
      <w:r w:rsidRPr="00A1172A">
        <w:rPr>
          <w:sz w:val="22"/>
          <w:szCs w:val="22"/>
        </w:rPr>
        <w:tab/>
        <w:t>kraujavimas į raumenį;</w:t>
      </w:r>
    </w:p>
    <w:p w14:paraId="34742F71" w14:textId="77777777" w:rsidR="00823785" w:rsidRPr="00A1172A" w:rsidRDefault="00823785" w:rsidP="00823785">
      <w:pPr>
        <w:numPr>
          <w:ilvl w:val="0"/>
          <w:numId w:val="7"/>
        </w:numPr>
        <w:ind w:left="567" w:hanging="567"/>
        <w:rPr>
          <w:sz w:val="22"/>
          <w:szCs w:val="22"/>
        </w:rPr>
      </w:pPr>
      <w:proofErr w:type="spellStart"/>
      <w:r w:rsidRPr="00A1172A">
        <w:rPr>
          <w:sz w:val="22"/>
          <w:szCs w:val="22"/>
        </w:rPr>
        <w:t>cholestazė</w:t>
      </w:r>
      <w:proofErr w:type="spellEnd"/>
      <w:r w:rsidRPr="00A1172A">
        <w:rPr>
          <w:sz w:val="22"/>
          <w:szCs w:val="22"/>
        </w:rPr>
        <w:t xml:space="preserve"> (sumažėjęs tulžies nutekėjimas), hepatitas, įskaitant kepenų ląstelių pažaidą (kepenų uždegimas, įskaitant kepenų pakenkimą);</w:t>
      </w:r>
    </w:p>
    <w:p w14:paraId="684CD3B8" w14:textId="77777777" w:rsidR="00823785" w:rsidRPr="00A1172A" w:rsidRDefault="00823785" w:rsidP="00823785">
      <w:pPr>
        <w:ind w:left="567" w:right="-29" w:hanging="567"/>
        <w:rPr>
          <w:sz w:val="22"/>
          <w:szCs w:val="22"/>
        </w:rPr>
      </w:pPr>
      <w:r w:rsidRPr="00A1172A">
        <w:rPr>
          <w:sz w:val="22"/>
          <w:szCs w:val="22"/>
        </w:rPr>
        <w:t>-</w:t>
      </w:r>
      <w:r w:rsidRPr="00A1172A">
        <w:rPr>
          <w:sz w:val="22"/>
          <w:szCs w:val="22"/>
        </w:rPr>
        <w:tab/>
        <w:t>odos ir akių pageltimas (gelta);</w:t>
      </w:r>
    </w:p>
    <w:p w14:paraId="66633998" w14:textId="77777777" w:rsidR="00823785" w:rsidRPr="00A1172A" w:rsidRDefault="00823785" w:rsidP="00823785">
      <w:pPr>
        <w:ind w:left="567" w:right="-29" w:hanging="567"/>
        <w:rPr>
          <w:sz w:val="22"/>
          <w:szCs w:val="22"/>
        </w:rPr>
      </w:pPr>
      <w:r w:rsidRPr="00A1172A">
        <w:rPr>
          <w:sz w:val="22"/>
          <w:szCs w:val="22"/>
        </w:rPr>
        <w:t>-</w:t>
      </w:r>
      <w:r w:rsidRPr="00A1172A">
        <w:rPr>
          <w:sz w:val="22"/>
          <w:szCs w:val="22"/>
        </w:rPr>
        <w:tab/>
        <w:t>lokalus patinimas;</w:t>
      </w:r>
    </w:p>
    <w:p w14:paraId="07A570D0" w14:textId="77777777" w:rsidR="00823785" w:rsidRPr="00A1172A" w:rsidRDefault="00823785" w:rsidP="00823785">
      <w:pPr>
        <w:ind w:left="567" w:right="-29" w:hanging="567"/>
        <w:rPr>
          <w:sz w:val="22"/>
          <w:szCs w:val="22"/>
        </w:rPr>
      </w:pPr>
      <w:r w:rsidRPr="00A1172A">
        <w:rPr>
          <w:sz w:val="22"/>
          <w:szCs w:val="22"/>
        </w:rPr>
        <w:t>-</w:t>
      </w:r>
      <w:r w:rsidRPr="00A1172A">
        <w:rPr>
          <w:sz w:val="22"/>
          <w:szCs w:val="22"/>
        </w:rPr>
        <w:tab/>
        <w:t>kraujo susikaupimas (hematoma) kirkšnyje kaip širdies procedūros, kai į kojos arteriją įstatomas kateteris, komplikacija (</w:t>
      </w:r>
      <w:proofErr w:type="spellStart"/>
      <w:r w:rsidRPr="00A1172A">
        <w:rPr>
          <w:sz w:val="22"/>
          <w:szCs w:val="22"/>
        </w:rPr>
        <w:t>pseudoaneurizma</w:t>
      </w:r>
      <w:proofErr w:type="spellEnd"/>
      <w:r w:rsidRPr="00A1172A">
        <w:rPr>
          <w:sz w:val="22"/>
          <w:szCs w:val="22"/>
        </w:rPr>
        <w:t>).</w:t>
      </w:r>
    </w:p>
    <w:p w14:paraId="284ED56D" w14:textId="77777777" w:rsidR="00DE6F8E" w:rsidRPr="00A1172A" w:rsidRDefault="00DE6F8E" w:rsidP="00DE6F8E">
      <w:pPr>
        <w:pStyle w:val="Default"/>
        <w:rPr>
          <w:b/>
          <w:bCs/>
          <w:sz w:val="22"/>
          <w:szCs w:val="22"/>
        </w:rPr>
      </w:pPr>
    </w:p>
    <w:p w14:paraId="4302EADE" w14:textId="5C1ED325" w:rsidR="00DE6F8E" w:rsidRPr="00A1172A" w:rsidRDefault="00DE6F8E" w:rsidP="00DE6F8E">
      <w:pPr>
        <w:pStyle w:val="Default"/>
        <w:rPr>
          <w:sz w:val="22"/>
          <w:szCs w:val="22"/>
        </w:rPr>
      </w:pPr>
      <w:r w:rsidRPr="00A1172A">
        <w:rPr>
          <w:b/>
          <w:bCs/>
          <w:sz w:val="22"/>
          <w:szCs w:val="22"/>
        </w:rPr>
        <w:t>Labai ret</w:t>
      </w:r>
      <w:r w:rsidR="002B097A" w:rsidRPr="00A1172A">
        <w:rPr>
          <w:b/>
          <w:bCs/>
          <w:sz w:val="22"/>
          <w:szCs w:val="22"/>
        </w:rPr>
        <w:t>i</w:t>
      </w:r>
      <w:r w:rsidRPr="00A1172A">
        <w:rPr>
          <w:b/>
          <w:bCs/>
          <w:sz w:val="22"/>
          <w:szCs w:val="22"/>
        </w:rPr>
        <w:t xml:space="preserve"> </w:t>
      </w:r>
      <w:r w:rsidR="00647AD7" w:rsidRPr="00A1172A">
        <w:rPr>
          <w:b/>
          <w:bCs/>
          <w:noProof/>
          <w:snapToGrid w:val="0"/>
          <w:color w:val="auto"/>
          <w:sz w:val="22"/>
          <w:szCs w:val="22"/>
          <w:lang w:eastAsia="en-US"/>
        </w:rPr>
        <w:t xml:space="preserve">šalutinio poveikio reiškiniai </w:t>
      </w:r>
      <w:r w:rsidRPr="00706A2E">
        <w:rPr>
          <w:b/>
          <w:bCs/>
          <w:sz w:val="22"/>
          <w:szCs w:val="22"/>
        </w:rPr>
        <w:t>(gali pasireikšti rečiau kaip 1 iš 10</w:t>
      </w:r>
      <w:r w:rsidR="00647AD7" w:rsidRPr="00A1172A">
        <w:rPr>
          <w:b/>
          <w:bCs/>
          <w:sz w:val="22"/>
          <w:szCs w:val="22"/>
        </w:rPr>
        <w:t> </w:t>
      </w:r>
      <w:r w:rsidRPr="00706A2E">
        <w:rPr>
          <w:b/>
          <w:bCs/>
          <w:sz w:val="22"/>
          <w:szCs w:val="22"/>
        </w:rPr>
        <w:t>000 asmenų):</w:t>
      </w:r>
    </w:p>
    <w:p w14:paraId="61F92E33" w14:textId="033637C3" w:rsidR="00DE6F8E" w:rsidRPr="00A1172A" w:rsidRDefault="00DE6F8E" w:rsidP="00B95021">
      <w:pPr>
        <w:ind w:left="567" w:right="-29" w:hanging="567"/>
        <w:rPr>
          <w:sz w:val="22"/>
          <w:szCs w:val="22"/>
        </w:rPr>
      </w:pPr>
      <w:r w:rsidRPr="00A1172A">
        <w:rPr>
          <w:sz w:val="22"/>
          <w:szCs w:val="22"/>
        </w:rPr>
        <w:t>-</w:t>
      </w:r>
      <w:r w:rsidRPr="00A1172A">
        <w:rPr>
          <w:sz w:val="22"/>
          <w:szCs w:val="22"/>
        </w:rPr>
        <w:tab/>
      </w:r>
      <w:proofErr w:type="spellStart"/>
      <w:r w:rsidRPr="00A1172A">
        <w:rPr>
          <w:sz w:val="22"/>
          <w:szCs w:val="22"/>
        </w:rPr>
        <w:t>eozinofilų</w:t>
      </w:r>
      <w:proofErr w:type="spellEnd"/>
      <w:r w:rsidRPr="00A1172A">
        <w:rPr>
          <w:sz w:val="22"/>
          <w:szCs w:val="22"/>
        </w:rPr>
        <w:t xml:space="preserve">, tam tikros rūšies baltųjų </w:t>
      </w:r>
      <w:proofErr w:type="spellStart"/>
      <w:r w:rsidRPr="00A1172A">
        <w:rPr>
          <w:sz w:val="22"/>
          <w:szCs w:val="22"/>
        </w:rPr>
        <w:t>granulocitinių</w:t>
      </w:r>
      <w:proofErr w:type="spellEnd"/>
      <w:r w:rsidRPr="00A1172A">
        <w:rPr>
          <w:sz w:val="22"/>
          <w:szCs w:val="22"/>
        </w:rPr>
        <w:t xml:space="preserve"> kraujo kūnelių sankaupos, kurios sukelia uždegimą plauči</w:t>
      </w:r>
      <w:r w:rsidR="00153FA2" w:rsidRPr="00A1172A">
        <w:rPr>
          <w:sz w:val="22"/>
          <w:szCs w:val="22"/>
        </w:rPr>
        <w:t>uose (</w:t>
      </w:r>
      <w:proofErr w:type="spellStart"/>
      <w:r w:rsidR="00153FA2" w:rsidRPr="00A1172A">
        <w:rPr>
          <w:sz w:val="22"/>
          <w:szCs w:val="22"/>
        </w:rPr>
        <w:t>eozinofilinė</w:t>
      </w:r>
      <w:proofErr w:type="spellEnd"/>
      <w:r w:rsidR="00153FA2" w:rsidRPr="00A1172A">
        <w:rPr>
          <w:sz w:val="22"/>
          <w:szCs w:val="22"/>
        </w:rPr>
        <w:t xml:space="preserve"> pneumonija).</w:t>
      </w:r>
    </w:p>
    <w:p w14:paraId="70E580F3" w14:textId="77777777" w:rsidR="00823785" w:rsidRPr="00A1172A" w:rsidRDefault="00823785" w:rsidP="00823785">
      <w:pPr>
        <w:ind w:left="567" w:right="-29" w:hanging="567"/>
        <w:rPr>
          <w:sz w:val="22"/>
          <w:szCs w:val="22"/>
        </w:rPr>
      </w:pPr>
    </w:p>
    <w:p w14:paraId="2F90DC9F" w14:textId="259723F6" w:rsidR="00823785" w:rsidRPr="00A1172A" w:rsidRDefault="00647AD7" w:rsidP="00823785">
      <w:pPr>
        <w:ind w:left="567" w:right="-29" w:hanging="567"/>
        <w:rPr>
          <w:sz w:val="22"/>
          <w:szCs w:val="22"/>
        </w:rPr>
      </w:pPr>
      <w:r w:rsidRPr="00A1172A">
        <w:rPr>
          <w:b/>
          <w:bCs/>
          <w:noProof/>
          <w:snapToGrid w:val="0"/>
          <w:color w:val="auto"/>
          <w:sz w:val="22"/>
          <w:szCs w:val="22"/>
          <w:lang w:eastAsia="en-US"/>
        </w:rPr>
        <w:t>Šalutinio poveikio reiškiniai, kurių dažnis nežinomas</w:t>
      </w:r>
      <w:r w:rsidR="00823785" w:rsidRPr="00706A2E">
        <w:rPr>
          <w:b/>
          <w:bCs/>
          <w:sz w:val="22"/>
          <w:szCs w:val="22"/>
        </w:rPr>
        <w:t xml:space="preserve"> (negali būti apskaičiuotas pagal turimus duomenis):</w:t>
      </w:r>
    </w:p>
    <w:p w14:paraId="636C7A6E" w14:textId="2727BB8E" w:rsidR="00823785" w:rsidRPr="00A1172A" w:rsidRDefault="00823785" w:rsidP="00823785">
      <w:pPr>
        <w:ind w:left="567" w:right="-29" w:hanging="567"/>
        <w:rPr>
          <w:sz w:val="22"/>
          <w:szCs w:val="22"/>
        </w:rPr>
      </w:pPr>
      <w:r w:rsidRPr="00A1172A">
        <w:rPr>
          <w:sz w:val="22"/>
          <w:szCs w:val="22"/>
        </w:rPr>
        <w:t>-</w:t>
      </w:r>
      <w:r w:rsidRPr="00A1172A">
        <w:rPr>
          <w:sz w:val="22"/>
          <w:szCs w:val="22"/>
        </w:rPr>
        <w:tab/>
        <w:t>inkstų nepakankamumas po stipraus kraujavimo;</w:t>
      </w:r>
    </w:p>
    <w:p w14:paraId="3A52F2D2" w14:textId="324B4EF6" w:rsidR="00DE6F8E" w:rsidRPr="00A1172A" w:rsidRDefault="00DE6F8E" w:rsidP="00DE6F8E">
      <w:pPr>
        <w:ind w:left="567" w:right="-29" w:hanging="567"/>
        <w:rPr>
          <w:sz w:val="22"/>
          <w:szCs w:val="22"/>
        </w:rPr>
      </w:pPr>
      <w:r w:rsidRPr="00A1172A">
        <w:rPr>
          <w:sz w:val="22"/>
          <w:szCs w:val="22"/>
        </w:rPr>
        <w:t>-</w:t>
      </w:r>
      <w:r w:rsidRPr="00A1172A">
        <w:rPr>
          <w:sz w:val="22"/>
          <w:szCs w:val="22"/>
        </w:rPr>
        <w:tab/>
        <w:t>kraujavimas iš inkstų, kartais su krauju šlapime, dėl kurio sutrinka normali in</w:t>
      </w:r>
      <w:r w:rsidR="00011DFD" w:rsidRPr="00A1172A">
        <w:rPr>
          <w:sz w:val="22"/>
          <w:szCs w:val="22"/>
        </w:rPr>
        <w:t>k</w:t>
      </w:r>
      <w:r w:rsidRPr="00A1172A">
        <w:rPr>
          <w:sz w:val="22"/>
          <w:szCs w:val="22"/>
        </w:rPr>
        <w:t xml:space="preserve">stų veikla (su antikoaguliantais susijusi </w:t>
      </w:r>
      <w:proofErr w:type="spellStart"/>
      <w:r w:rsidRPr="00A1172A">
        <w:rPr>
          <w:sz w:val="22"/>
          <w:szCs w:val="22"/>
        </w:rPr>
        <w:t>nefropatija</w:t>
      </w:r>
      <w:proofErr w:type="spellEnd"/>
      <w:r w:rsidRPr="00A1172A">
        <w:rPr>
          <w:sz w:val="22"/>
          <w:szCs w:val="22"/>
        </w:rPr>
        <w:t>);</w:t>
      </w:r>
    </w:p>
    <w:p w14:paraId="53A1B06A" w14:textId="77777777" w:rsidR="00823785" w:rsidRPr="00A1172A" w:rsidRDefault="00823785" w:rsidP="00823785">
      <w:pPr>
        <w:ind w:left="567" w:right="-29" w:hanging="567"/>
        <w:rPr>
          <w:sz w:val="22"/>
          <w:szCs w:val="22"/>
        </w:rPr>
      </w:pPr>
      <w:r w:rsidRPr="00A1172A">
        <w:rPr>
          <w:sz w:val="22"/>
          <w:szCs w:val="22"/>
        </w:rPr>
        <w:t>-</w:t>
      </w:r>
      <w:r w:rsidRPr="00A1172A">
        <w:rPr>
          <w:sz w:val="22"/>
          <w:szCs w:val="22"/>
        </w:rPr>
        <w:tab/>
        <w:t>padidėjęs spaudimas kojų ar rankų raumenyse po kraujavimo, dėl ko gali skaudėti, tinti, sutrikti jutimas, pasireikšti tirpimas ar paralyžius (suspaudimo sindromas po kraujavimo).</w:t>
      </w:r>
    </w:p>
    <w:p w14:paraId="7CF9C645" w14:textId="77777777" w:rsidR="00823785" w:rsidRPr="00A1172A" w:rsidRDefault="00823785" w:rsidP="00823785">
      <w:pPr>
        <w:ind w:right="-29"/>
        <w:rPr>
          <w:sz w:val="22"/>
          <w:szCs w:val="22"/>
        </w:rPr>
      </w:pPr>
    </w:p>
    <w:p w14:paraId="15383743" w14:textId="77777777" w:rsidR="00823785" w:rsidRPr="00A1172A" w:rsidRDefault="00823785" w:rsidP="00823785">
      <w:pPr>
        <w:rPr>
          <w:rFonts w:eastAsia="SimSun"/>
          <w:sz w:val="22"/>
          <w:szCs w:val="22"/>
        </w:rPr>
      </w:pPr>
      <w:r w:rsidRPr="00A1172A">
        <w:rPr>
          <w:b/>
          <w:sz w:val="22"/>
          <w:szCs w:val="22"/>
        </w:rPr>
        <w:t>Pranešimas apie šalutinį poveikį</w:t>
      </w:r>
    </w:p>
    <w:p w14:paraId="28ACB1ED" w14:textId="77777777" w:rsidR="00823785" w:rsidRPr="00706A2E" w:rsidRDefault="00823785" w:rsidP="00823785">
      <w:pPr>
        <w:ind w:right="-1"/>
        <w:rPr>
          <w:snapToGrid w:val="0"/>
          <w:sz w:val="22"/>
          <w:szCs w:val="22"/>
        </w:rPr>
      </w:pPr>
      <w:r w:rsidRPr="00A1172A">
        <w:rPr>
          <w:rFonts w:eastAsia="Calibri"/>
          <w:color w:val="auto"/>
          <w:sz w:val="22"/>
          <w:szCs w:val="22"/>
          <w:lang w:eastAsia="en-US"/>
        </w:rPr>
        <w:t xml:space="preserve">Jeigu pasireiškė šalutinis poveikis, įskaitant šiame lapelyje nenurodytą, pasakykite gydytojui arba vaistininkui. </w:t>
      </w:r>
      <w:r w:rsidRPr="00FC6045">
        <w:rPr>
          <w:snapToGrid w:val="0"/>
          <w:sz w:val="22"/>
          <w:szCs w:val="22"/>
        </w:rPr>
        <w:t>Pranešimą apie šalutinį poveikį galite pateikti šiais būdais:</w:t>
      </w:r>
      <w:r w:rsidRPr="00706A2E">
        <w:rPr>
          <w:snapToGrid w:val="0"/>
          <w:sz w:val="22"/>
          <w:szCs w:val="22"/>
        </w:rPr>
        <w:t xml:space="preserve"> tiesiogiai užpildant formą internetu Valstybinės vaistų kontrolės tarnybos prie Lietuvos Respublikos sveikatos apsaugos ministerijos Vaistinių preparatų informacinėje sistemoje </w:t>
      </w:r>
      <w:hyperlink r:id="rId8" w:history="1">
        <w:r w:rsidRPr="00706A2E">
          <w:rPr>
            <w:snapToGrid w:val="0"/>
            <w:color w:val="0000FF"/>
            <w:sz w:val="22"/>
            <w:szCs w:val="22"/>
            <w:u w:val="single"/>
          </w:rPr>
          <w:t>https://vapris.vvkt.lt/vvkt-web/public/nrv</w:t>
        </w:r>
      </w:hyperlink>
      <w:r w:rsidRPr="00A1172A">
        <w:rPr>
          <w:snapToGrid w:val="0"/>
          <w:sz w:val="22"/>
          <w:szCs w:val="22"/>
        </w:rPr>
        <w:t xml:space="preserve"> arba užpildant Paciento pranešimo apie įtariamą nepageidaujamą reakciją (ĮNR) formą, kuri skelbiama </w:t>
      </w:r>
      <w:hyperlink r:id="rId9" w:history="1">
        <w:r w:rsidRPr="00706A2E">
          <w:rPr>
            <w:snapToGrid w:val="0"/>
            <w:color w:val="0000FF"/>
            <w:sz w:val="22"/>
            <w:szCs w:val="22"/>
            <w:u w:val="single"/>
          </w:rPr>
          <w:t>https://www.vvkt.lt/index.php?4004286486</w:t>
        </w:r>
      </w:hyperlink>
      <w:r w:rsidRPr="00A1172A">
        <w:rPr>
          <w:snapToGrid w:val="0"/>
          <w:sz w:val="22"/>
          <w:szCs w:val="22"/>
        </w:rPr>
        <w:t xml:space="preserve">, ir atsiunčiant elektroniniu paštu (adresu </w:t>
      </w:r>
      <w:hyperlink r:id="rId10" w:history="1">
        <w:r w:rsidRPr="00706A2E">
          <w:rPr>
            <w:snapToGrid w:val="0"/>
            <w:color w:val="0000FF"/>
            <w:sz w:val="22"/>
            <w:szCs w:val="22"/>
            <w:u w:val="single"/>
          </w:rPr>
          <w:t>NepageidaujamaR@vvkt.lt</w:t>
        </w:r>
      </w:hyperlink>
      <w:r w:rsidRPr="00A1172A">
        <w:rPr>
          <w:snapToGrid w:val="0"/>
          <w:sz w:val="22"/>
          <w:szCs w:val="22"/>
        </w:rPr>
        <w:t>) arba nemokamu telefonu 8 800 73 568. Pranešdami apie šalutinį poveikį galite mums padėti gauti daugiau informaci</w:t>
      </w:r>
      <w:r w:rsidRPr="00FC6045">
        <w:rPr>
          <w:snapToGrid w:val="0"/>
          <w:sz w:val="22"/>
          <w:szCs w:val="22"/>
        </w:rPr>
        <w:t>jos apie šio vaisto saugumą.</w:t>
      </w:r>
    </w:p>
    <w:p w14:paraId="2184E808" w14:textId="77777777" w:rsidR="00823785" w:rsidRPr="00A1172A" w:rsidRDefault="00823785" w:rsidP="00823785">
      <w:pPr>
        <w:rPr>
          <w:sz w:val="22"/>
          <w:szCs w:val="22"/>
        </w:rPr>
      </w:pPr>
    </w:p>
    <w:p w14:paraId="02C64D08" w14:textId="77777777" w:rsidR="00823785" w:rsidRPr="00A1172A" w:rsidRDefault="00823785" w:rsidP="00823785">
      <w:pPr>
        <w:rPr>
          <w:sz w:val="22"/>
          <w:szCs w:val="22"/>
        </w:rPr>
      </w:pPr>
    </w:p>
    <w:p w14:paraId="0C85E262" w14:textId="2E4D9411" w:rsidR="00823785" w:rsidRPr="00A1172A" w:rsidRDefault="00823785" w:rsidP="00823785">
      <w:pPr>
        <w:widowControl w:val="0"/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color w:val="auto"/>
          <w:sz w:val="22"/>
          <w:szCs w:val="22"/>
          <w:lang w:eastAsia="en-US"/>
        </w:rPr>
      </w:pPr>
      <w:r w:rsidRPr="00A1172A">
        <w:rPr>
          <w:b/>
          <w:color w:val="auto"/>
          <w:sz w:val="22"/>
          <w:szCs w:val="22"/>
          <w:lang w:eastAsia="en-US"/>
        </w:rPr>
        <w:t>5.</w:t>
      </w:r>
      <w:r w:rsidRPr="00A1172A">
        <w:rPr>
          <w:b/>
          <w:color w:val="auto"/>
          <w:sz w:val="22"/>
          <w:szCs w:val="22"/>
          <w:lang w:eastAsia="en-US"/>
        </w:rPr>
        <w:tab/>
        <w:t xml:space="preserve">Kaip laikyti </w:t>
      </w:r>
      <w:proofErr w:type="spellStart"/>
      <w:r w:rsidR="00C14B55" w:rsidRPr="00A1172A">
        <w:rPr>
          <w:b/>
          <w:color w:val="auto"/>
          <w:sz w:val="22"/>
          <w:szCs w:val="22"/>
          <w:lang w:eastAsia="en-US"/>
        </w:rPr>
        <w:t>Razarxo</w:t>
      </w:r>
      <w:proofErr w:type="spellEnd"/>
    </w:p>
    <w:p w14:paraId="074A7F1B" w14:textId="77777777" w:rsidR="00823785" w:rsidRPr="00A1172A" w:rsidRDefault="00823785" w:rsidP="00823785">
      <w:pPr>
        <w:tabs>
          <w:tab w:val="clear" w:pos="567"/>
        </w:tabs>
        <w:spacing w:line="100" w:lineRule="atLeast"/>
        <w:ind w:right="-2"/>
        <w:rPr>
          <w:sz w:val="22"/>
          <w:szCs w:val="22"/>
        </w:rPr>
      </w:pPr>
    </w:p>
    <w:p w14:paraId="4FFAED70" w14:textId="77777777" w:rsidR="00823785" w:rsidRPr="00A1172A" w:rsidRDefault="00823785" w:rsidP="00823785">
      <w:pPr>
        <w:tabs>
          <w:tab w:val="clear" w:pos="567"/>
        </w:tabs>
        <w:spacing w:line="100" w:lineRule="atLeast"/>
        <w:ind w:right="-2"/>
        <w:rPr>
          <w:sz w:val="22"/>
          <w:szCs w:val="22"/>
        </w:rPr>
      </w:pPr>
      <w:r w:rsidRPr="00A1172A">
        <w:rPr>
          <w:sz w:val="22"/>
          <w:szCs w:val="22"/>
        </w:rPr>
        <w:t>Šį vaistą laikykite vaikams nepastebimoje ir nepasiekiamoje vietoje.</w:t>
      </w:r>
    </w:p>
    <w:p w14:paraId="6873CCF0" w14:textId="77777777" w:rsidR="00823785" w:rsidRPr="00A1172A" w:rsidRDefault="00823785" w:rsidP="00823785">
      <w:pPr>
        <w:tabs>
          <w:tab w:val="clear" w:pos="567"/>
        </w:tabs>
        <w:spacing w:line="100" w:lineRule="atLeast"/>
        <w:ind w:right="-2"/>
        <w:rPr>
          <w:sz w:val="22"/>
          <w:szCs w:val="22"/>
        </w:rPr>
      </w:pPr>
    </w:p>
    <w:p w14:paraId="3D89F1AC" w14:textId="0E210EDC" w:rsidR="00823785" w:rsidRPr="00A1172A" w:rsidRDefault="00823785" w:rsidP="00823785">
      <w:pPr>
        <w:tabs>
          <w:tab w:val="clear" w:pos="567"/>
        </w:tabs>
        <w:spacing w:line="100" w:lineRule="atLeast"/>
        <w:ind w:right="-2"/>
        <w:rPr>
          <w:sz w:val="22"/>
          <w:szCs w:val="22"/>
        </w:rPr>
      </w:pPr>
      <w:r w:rsidRPr="00A1172A">
        <w:rPr>
          <w:sz w:val="22"/>
          <w:szCs w:val="22"/>
        </w:rPr>
        <w:t xml:space="preserve">Ant dėžutės ir lizdinės plokštelės po „EXP“ nurodytam tinkamumo laikui pasibaigus, šio vaisto vartoti </w:t>
      </w:r>
      <w:r w:rsidR="000F0C31" w:rsidRPr="00A1172A">
        <w:rPr>
          <w:sz w:val="22"/>
          <w:szCs w:val="22"/>
        </w:rPr>
        <w:t>negalima</w:t>
      </w:r>
      <w:r w:rsidRPr="00A1172A">
        <w:rPr>
          <w:sz w:val="22"/>
          <w:szCs w:val="22"/>
        </w:rPr>
        <w:t>. Vaistas tinkamas vartoti iki paskutinės nurodyto mėnesio dienos.</w:t>
      </w:r>
    </w:p>
    <w:p w14:paraId="70092F32" w14:textId="77777777" w:rsidR="00823785" w:rsidRPr="00A1172A" w:rsidRDefault="00823785" w:rsidP="00823785">
      <w:pPr>
        <w:tabs>
          <w:tab w:val="clear" w:pos="567"/>
        </w:tabs>
        <w:spacing w:line="100" w:lineRule="atLeast"/>
        <w:ind w:right="-2"/>
        <w:rPr>
          <w:sz w:val="22"/>
          <w:szCs w:val="22"/>
        </w:rPr>
      </w:pPr>
    </w:p>
    <w:p w14:paraId="2B647798" w14:textId="77777777" w:rsidR="00823785" w:rsidRPr="00A1172A" w:rsidRDefault="00823785" w:rsidP="00823785">
      <w:pPr>
        <w:tabs>
          <w:tab w:val="clear" w:pos="567"/>
        </w:tabs>
        <w:spacing w:line="100" w:lineRule="atLeast"/>
        <w:ind w:right="-2"/>
        <w:rPr>
          <w:sz w:val="22"/>
          <w:szCs w:val="22"/>
        </w:rPr>
      </w:pPr>
      <w:r w:rsidRPr="00A1172A">
        <w:rPr>
          <w:sz w:val="22"/>
          <w:szCs w:val="22"/>
        </w:rPr>
        <w:t>Šiam vaistui specialių laikymo sąlygų nereikia.</w:t>
      </w:r>
    </w:p>
    <w:p w14:paraId="484CC162" w14:textId="77777777" w:rsidR="00823785" w:rsidRPr="00A1172A" w:rsidRDefault="00823785" w:rsidP="00823785">
      <w:pPr>
        <w:tabs>
          <w:tab w:val="clear" w:pos="567"/>
        </w:tabs>
        <w:spacing w:line="100" w:lineRule="atLeast"/>
        <w:ind w:right="-2"/>
        <w:rPr>
          <w:sz w:val="22"/>
          <w:szCs w:val="22"/>
        </w:rPr>
      </w:pPr>
    </w:p>
    <w:p w14:paraId="43A3AB29" w14:textId="77777777" w:rsidR="00823785" w:rsidRPr="00A1172A" w:rsidRDefault="00823785" w:rsidP="00823785">
      <w:pPr>
        <w:tabs>
          <w:tab w:val="clear" w:pos="567"/>
        </w:tabs>
        <w:spacing w:line="100" w:lineRule="atLeast"/>
        <w:ind w:right="-2"/>
        <w:rPr>
          <w:sz w:val="22"/>
          <w:szCs w:val="22"/>
        </w:rPr>
      </w:pPr>
      <w:r w:rsidRPr="00A1172A">
        <w:rPr>
          <w:sz w:val="22"/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14:paraId="78EA2692" w14:textId="77777777" w:rsidR="00823785" w:rsidRPr="00A1172A" w:rsidRDefault="00823785" w:rsidP="00823785">
      <w:pPr>
        <w:tabs>
          <w:tab w:val="clear" w:pos="567"/>
        </w:tabs>
        <w:spacing w:line="100" w:lineRule="atLeast"/>
        <w:ind w:right="-2"/>
        <w:rPr>
          <w:sz w:val="22"/>
          <w:szCs w:val="22"/>
        </w:rPr>
      </w:pPr>
    </w:p>
    <w:p w14:paraId="49D6B7B5" w14:textId="77777777" w:rsidR="00823785" w:rsidRPr="00A1172A" w:rsidRDefault="00823785" w:rsidP="00823785">
      <w:pPr>
        <w:tabs>
          <w:tab w:val="clear" w:pos="567"/>
        </w:tabs>
        <w:spacing w:line="100" w:lineRule="atLeast"/>
        <w:ind w:right="-2"/>
        <w:rPr>
          <w:sz w:val="22"/>
          <w:szCs w:val="22"/>
        </w:rPr>
      </w:pPr>
    </w:p>
    <w:p w14:paraId="4D528095" w14:textId="77777777" w:rsidR="00823785" w:rsidRPr="00A1172A" w:rsidRDefault="00823785" w:rsidP="00823785">
      <w:pPr>
        <w:widowControl w:val="0"/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color w:val="auto"/>
          <w:sz w:val="22"/>
          <w:szCs w:val="22"/>
          <w:lang w:eastAsia="en-US"/>
        </w:rPr>
      </w:pPr>
      <w:r w:rsidRPr="00A1172A">
        <w:rPr>
          <w:b/>
          <w:color w:val="auto"/>
          <w:sz w:val="22"/>
          <w:szCs w:val="22"/>
          <w:lang w:eastAsia="en-US"/>
        </w:rPr>
        <w:t>6.</w:t>
      </w:r>
      <w:r w:rsidRPr="00A1172A">
        <w:rPr>
          <w:b/>
          <w:color w:val="auto"/>
          <w:sz w:val="22"/>
          <w:szCs w:val="22"/>
          <w:lang w:eastAsia="en-US"/>
        </w:rPr>
        <w:tab/>
        <w:t>Pakuotės turinys ir kita informacija</w:t>
      </w:r>
    </w:p>
    <w:p w14:paraId="711BA832" w14:textId="77777777" w:rsidR="00823785" w:rsidRPr="00A1172A" w:rsidRDefault="00823785" w:rsidP="00823785">
      <w:pPr>
        <w:tabs>
          <w:tab w:val="clear" w:pos="567"/>
        </w:tabs>
        <w:spacing w:line="100" w:lineRule="atLeast"/>
        <w:rPr>
          <w:sz w:val="22"/>
          <w:szCs w:val="22"/>
        </w:rPr>
      </w:pPr>
    </w:p>
    <w:p w14:paraId="4D107EB9" w14:textId="43CEC5F5" w:rsidR="00823785" w:rsidRPr="00A1172A" w:rsidRDefault="00C14B55" w:rsidP="00823785">
      <w:pPr>
        <w:tabs>
          <w:tab w:val="clear" w:pos="567"/>
        </w:tabs>
        <w:spacing w:line="100" w:lineRule="atLeast"/>
        <w:ind w:right="-2"/>
        <w:rPr>
          <w:sz w:val="22"/>
          <w:szCs w:val="22"/>
        </w:rPr>
      </w:pPr>
      <w:proofErr w:type="spellStart"/>
      <w:r w:rsidRPr="00A1172A">
        <w:rPr>
          <w:b/>
          <w:sz w:val="22"/>
          <w:szCs w:val="22"/>
        </w:rPr>
        <w:t>Razarxo</w:t>
      </w:r>
      <w:proofErr w:type="spellEnd"/>
      <w:r w:rsidR="00823785" w:rsidRPr="00A1172A">
        <w:rPr>
          <w:b/>
          <w:sz w:val="22"/>
          <w:szCs w:val="22"/>
        </w:rPr>
        <w:t xml:space="preserve"> sudėtis </w:t>
      </w:r>
    </w:p>
    <w:p w14:paraId="0CDA6317" w14:textId="77777777" w:rsidR="00823785" w:rsidRPr="00A1172A" w:rsidRDefault="00823785" w:rsidP="00823785">
      <w:pPr>
        <w:widowControl w:val="0"/>
        <w:numPr>
          <w:ilvl w:val="0"/>
          <w:numId w:val="1"/>
        </w:numPr>
        <w:tabs>
          <w:tab w:val="clear" w:pos="208"/>
          <w:tab w:val="num" w:pos="567"/>
        </w:tabs>
        <w:spacing w:line="100" w:lineRule="atLeast"/>
        <w:ind w:left="567" w:right="-2" w:hanging="567"/>
        <w:rPr>
          <w:sz w:val="22"/>
          <w:szCs w:val="22"/>
        </w:rPr>
      </w:pPr>
      <w:r w:rsidRPr="00A1172A">
        <w:rPr>
          <w:sz w:val="22"/>
          <w:szCs w:val="22"/>
        </w:rPr>
        <w:t xml:space="preserve">Veiklioji medžiaga yra </w:t>
      </w:r>
      <w:proofErr w:type="spellStart"/>
      <w:r w:rsidRPr="00A1172A">
        <w:rPr>
          <w:sz w:val="22"/>
          <w:szCs w:val="22"/>
        </w:rPr>
        <w:t>rivaroksabanas</w:t>
      </w:r>
      <w:proofErr w:type="spellEnd"/>
      <w:r w:rsidRPr="00A1172A">
        <w:rPr>
          <w:sz w:val="22"/>
          <w:szCs w:val="22"/>
        </w:rPr>
        <w:t xml:space="preserve">. Kiekvienoje plėvele dengtoje tabletėje yra 2,5 mg </w:t>
      </w:r>
      <w:proofErr w:type="spellStart"/>
      <w:r w:rsidRPr="00A1172A">
        <w:rPr>
          <w:sz w:val="22"/>
          <w:szCs w:val="22"/>
        </w:rPr>
        <w:t>rivaroksabano</w:t>
      </w:r>
      <w:proofErr w:type="spellEnd"/>
      <w:r w:rsidRPr="00A1172A">
        <w:rPr>
          <w:sz w:val="22"/>
          <w:szCs w:val="22"/>
        </w:rPr>
        <w:t>.</w:t>
      </w:r>
    </w:p>
    <w:p w14:paraId="311821B4" w14:textId="32202615" w:rsidR="00823785" w:rsidRPr="00A1172A" w:rsidRDefault="00823785" w:rsidP="00823785">
      <w:pPr>
        <w:widowControl w:val="0"/>
        <w:numPr>
          <w:ilvl w:val="0"/>
          <w:numId w:val="1"/>
        </w:numPr>
        <w:tabs>
          <w:tab w:val="clear" w:pos="208"/>
          <w:tab w:val="num" w:pos="567"/>
        </w:tabs>
        <w:spacing w:line="100" w:lineRule="atLeast"/>
        <w:ind w:left="567" w:right="-2" w:hanging="567"/>
        <w:rPr>
          <w:iCs/>
          <w:sz w:val="22"/>
          <w:szCs w:val="22"/>
        </w:rPr>
      </w:pPr>
      <w:r w:rsidRPr="00A1172A">
        <w:rPr>
          <w:sz w:val="22"/>
          <w:szCs w:val="22"/>
        </w:rPr>
        <w:t xml:space="preserve">Pagalbinės </w:t>
      </w:r>
      <w:proofErr w:type="spellStart"/>
      <w:r w:rsidRPr="00A1172A">
        <w:rPr>
          <w:sz w:val="22"/>
          <w:szCs w:val="22"/>
        </w:rPr>
        <w:t>medžiagos</w:t>
      </w:r>
      <w:r w:rsidR="000F0C31" w:rsidRPr="00A1172A">
        <w:rPr>
          <w:sz w:val="22"/>
          <w:szCs w:val="22"/>
        </w:rPr>
        <w:t>t</w:t>
      </w:r>
      <w:r w:rsidRPr="00A1172A">
        <w:rPr>
          <w:sz w:val="22"/>
          <w:szCs w:val="22"/>
        </w:rPr>
        <w:t>abletės</w:t>
      </w:r>
      <w:proofErr w:type="spellEnd"/>
      <w:r w:rsidRPr="00A1172A">
        <w:rPr>
          <w:sz w:val="22"/>
          <w:szCs w:val="22"/>
        </w:rPr>
        <w:t xml:space="preserve"> branduoly</w:t>
      </w:r>
      <w:r w:rsidR="000F0C31" w:rsidRPr="00A1172A">
        <w:rPr>
          <w:sz w:val="22"/>
          <w:szCs w:val="22"/>
        </w:rPr>
        <w:t>je</w:t>
      </w:r>
      <w:r w:rsidRPr="00A1172A">
        <w:rPr>
          <w:sz w:val="22"/>
          <w:szCs w:val="22"/>
        </w:rPr>
        <w:t xml:space="preserve">: </w:t>
      </w:r>
      <w:proofErr w:type="spellStart"/>
      <w:r w:rsidRPr="00A1172A">
        <w:rPr>
          <w:sz w:val="22"/>
          <w:szCs w:val="22"/>
        </w:rPr>
        <w:t>m</w:t>
      </w:r>
      <w:r w:rsidRPr="00A1172A">
        <w:rPr>
          <w:iCs/>
          <w:sz w:val="22"/>
          <w:szCs w:val="22"/>
        </w:rPr>
        <w:t>anitolis</w:t>
      </w:r>
      <w:proofErr w:type="spellEnd"/>
      <w:r w:rsidRPr="00A1172A">
        <w:rPr>
          <w:iCs/>
          <w:sz w:val="22"/>
          <w:szCs w:val="22"/>
        </w:rPr>
        <w:t xml:space="preserve">, </w:t>
      </w:r>
      <w:proofErr w:type="spellStart"/>
      <w:r w:rsidRPr="00A1172A">
        <w:rPr>
          <w:iCs/>
          <w:sz w:val="22"/>
          <w:szCs w:val="22"/>
        </w:rPr>
        <w:t>mikrokristalinė</w:t>
      </w:r>
      <w:proofErr w:type="spellEnd"/>
      <w:r w:rsidRPr="00A1172A">
        <w:rPr>
          <w:iCs/>
          <w:sz w:val="22"/>
          <w:szCs w:val="22"/>
        </w:rPr>
        <w:t xml:space="preserve"> celiuliozė, </w:t>
      </w:r>
      <w:proofErr w:type="spellStart"/>
      <w:r w:rsidRPr="00A1172A">
        <w:rPr>
          <w:iCs/>
          <w:sz w:val="22"/>
          <w:szCs w:val="22"/>
        </w:rPr>
        <w:t>makrogolis</w:t>
      </w:r>
      <w:proofErr w:type="spellEnd"/>
      <w:r w:rsidRPr="00A1172A">
        <w:rPr>
          <w:iCs/>
          <w:sz w:val="22"/>
          <w:szCs w:val="22"/>
        </w:rPr>
        <w:t xml:space="preserve">, </w:t>
      </w:r>
      <w:proofErr w:type="spellStart"/>
      <w:r w:rsidRPr="00A1172A">
        <w:rPr>
          <w:iCs/>
          <w:sz w:val="22"/>
          <w:szCs w:val="22"/>
        </w:rPr>
        <w:t>poloksameras</w:t>
      </w:r>
      <w:proofErr w:type="spellEnd"/>
      <w:r w:rsidRPr="00A1172A">
        <w:rPr>
          <w:iCs/>
          <w:sz w:val="22"/>
          <w:szCs w:val="22"/>
        </w:rPr>
        <w:t xml:space="preserve">, natrio </w:t>
      </w:r>
      <w:proofErr w:type="spellStart"/>
      <w:r w:rsidRPr="00A1172A">
        <w:rPr>
          <w:iCs/>
          <w:sz w:val="22"/>
          <w:szCs w:val="22"/>
        </w:rPr>
        <w:t>laurilsulfatas</w:t>
      </w:r>
      <w:proofErr w:type="spellEnd"/>
      <w:r w:rsidRPr="00A1172A">
        <w:rPr>
          <w:iCs/>
          <w:sz w:val="22"/>
          <w:szCs w:val="22"/>
        </w:rPr>
        <w:t xml:space="preserve">, </w:t>
      </w:r>
      <w:proofErr w:type="spellStart"/>
      <w:r w:rsidRPr="00A1172A">
        <w:rPr>
          <w:iCs/>
          <w:sz w:val="22"/>
          <w:szCs w:val="22"/>
        </w:rPr>
        <w:t>kroskarmeliozės</w:t>
      </w:r>
      <w:proofErr w:type="spellEnd"/>
      <w:r w:rsidRPr="00A1172A">
        <w:rPr>
          <w:iCs/>
          <w:sz w:val="22"/>
          <w:szCs w:val="22"/>
        </w:rPr>
        <w:t xml:space="preserve"> natrio druska, bevandenis koloidinis silicio dioksidas ir natrio </w:t>
      </w:r>
      <w:proofErr w:type="spellStart"/>
      <w:r w:rsidRPr="00A1172A">
        <w:rPr>
          <w:iCs/>
          <w:sz w:val="22"/>
          <w:szCs w:val="22"/>
        </w:rPr>
        <w:t>stearilfumaratas</w:t>
      </w:r>
      <w:proofErr w:type="spellEnd"/>
      <w:r w:rsidRPr="00A1172A">
        <w:rPr>
          <w:iCs/>
          <w:sz w:val="22"/>
          <w:szCs w:val="22"/>
        </w:rPr>
        <w:t>. Tabletės plėvelė</w:t>
      </w:r>
      <w:r w:rsidR="000F0C31" w:rsidRPr="00A1172A">
        <w:rPr>
          <w:iCs/>
          <w:sz w:val="22"/>
          <w:szCs w:val="22"/>
        </w:rPr>
        <w:t>je</w:t>
      </w:r>
      <w:r w:rsidRPr="00A1172A">
        <w:rPr>
          <w:iCs/>
          <w:sz w:val="22"/>
          <w:szCs w:val="22"/>
        </w:rPr>
        <w:t xml:space="preserve">: </w:t>
      </w:r>
      <w:proofErr w:type="spellStart"/>
      <w:r w:rsidRPr="00A1172A">
        <w:rPr>
          <w:iCs/>
          <w:sz w:val="22"/>
          <w:szCs w:val="22"/>
        </w:rPr>
        <w:t>hipromeliozė</w:t>
      </w:r>
      <w:proofErr w:type="spellEnd"/>
      <w:r w:rsidRPr="00A1172A">
        <w:rPr>
          <w:iCs/>
          <w:sz w:val="22"/>
          <w:szCs w:val="22"/>
        </w:rPr>
        <w:t xml:space="preserve">, </w:t>
      </w:r>
      <w:proofErr w:type="spellStart"/>
      <w:r w:rsidRPr="00A1172A">
        <w:rPr>
          <w:iCs/>
          <w:sz w:val="22"/>
          <w:szCs w:val="22"/>
        </w:rPr>
        <w:t>makrogolis</w:t>
      </w:r>
      <w:proofErr w:type="spellEnd"/>
      <w:r w:rsidRPr="00A1172A">
        <w:rPr>
          <w:iCs/>
          <w:sz w:val="22"/>
          <w:szCs w:val="22"/>
        </w:rPr>
        <w:t>, titano dioksidas (E171) ir geltonasis geležies oksidas (E172). Žr. 2 skyrių „</w:t>
      </w:r>
      <w:proofErr w:type="spellStart"/>
      <w:r w:rsidR="00C14B55" w:rsidRPr="00A1172A">
        <w:rPr>
          <w:iCs/>
          <w:sz w:val="22"/>
          <w:szCs w:val="22"/>
        </w:rPr>
        <w:t>Razarxo</w:t>
      </w:r>
      <w:proofErr w:type="spellEnd"/>
      <w:r w:rsidRPr="00A1172A">
        <w:rPr>
          <w:iCs/>
          <w:sz w:val="22"/>
          <w:szCs w:val="22"/>
        </w:rPr>
        <w:t xml:space="preserve"> sudėtyje yra natrio“.</w:t>
      </w:r>
    </w:p>
    <w:p w14:paraId="05D1C0A6" w14:textId="77777777" w:rsidR="00823785" w:rsidRPr="00A1172A" w:rsidRDefault="00823785" w:rsidP="00823785">
      <w:pPr>
        <w:widowControl w:val="0"/>
        <w:tabs>
          <w:tab w:val="clear" w:pos="567"/>
        </w:tabs>
        <w:spacing w:line="100" w:lineRule="atLeast"/>
        <w:ind w:right="-2"/>
        <w:rPr>
          <w:iCs/>
          <w:sz w:val="22"/>
          <w:szCs w:val="22"/>
        </w:rPr>
      </w:pPr>
    </w:p>
    <w:p w14:paraId="5AD85401" w14:textId="3FFFFCD1" w:rsidR="00823785" w:rsidRPr="00A1172A" w:rsidRDefault="00C14B55" w:rsidP="00823785">
      <w:pPr>
        <w:tabs>
          <w:tab w:val="clear" w:pos="567"/>
        </w:tabs>
        <w:spacing w:line="100" w:lineRule="atLeast"/>
        <w:ind w:right="-2"/>
        <w:rPr>
          <w:sz w:val="22"/>
          <w:szCs w:val="22"/>
        </w:rPr>
      </w:pPr>
      <w:proofErr w:type="spellStart"/>
      <w:r w:rsidRPr="00A1172A">
        <w:rPr>
          <w:b/>
          <w:sz w:val="22"/>
          <w:szCs w:val="22"/>
        </w:rPr>
        <w:t>Razarxo</w:t>
      </w:r>
      <w:proofErr w:type="spellEnd"/>
      <w:r w:rsidR="00823785" w:rsidRPr="00A1172A">
        <w:rPr>
          <w:b/>
          <w:sz w:val="22"/>
          <w:szCs w:val="22"/>
        </w:rPr>
        <w:t xml:space="preserve"> išvaizda ir kiekis pakuotėje</w:t>
      </w:r>
    </w:p>
    <w:p w14:paraId="14943A94" w14:textId="0F03D204" w:rsidR="00823785" w:rsidRPr="00A1172A" w:rsidRDefault="00C14B55" w:rsidP="00823785">
      <w:pPr>
        <w:rPr>
          <w:sz w:val="22"/>
          <w:szCs w:val="22"/>
        </w:rPr>
      </w:pPr>
      <w:proofErr w:type="spellStart"/>
      <w:r w:rsidRPr="00A1172A">
        <w:rPr>
          <w:sz w:val="22"/>
          <w:szCs w:val="22"/>
        </w:rPr>
        <w:t>Razarxo</w:t>
      </w:r>
      <w:proofErr w:type="spellEnd"/>
      <w:r w:rsidR="00823785" w:rsidRPr="00A1172A">
        <w:rPr>
          <w:sz w:val="22"/>
          <w:szCs w:val="22"/>
        </w:rPr>
        <w:t xml:space="preserve"> plėvele dengt</w:t>
      </w:r>
      <w:r w:rsidR="00283C18" w:rsidRPr="00A1172A">
        <w:rPr>
          <w:sz w:val="22"/>
          <w:szCs w:val="22"/>
        </w:rPr>
        <w:t>os</w:t>
      </w:r>
      <w:r w:rsidR="00823785" w:rsidRPr="00A1172A">
        <w:rPr>
          <w:sz w:val="22"/>
          <w:szCs w:val="22"/>
        </w:rPr>
        <w:t xml:space="preserve"> tabletė</w:t>
      </w:r>
      <w:r w:rsidR="00283C18" w:rsidRPr="00A1172A">
        <w:rPr>
          <w:sz w:val="22"/>
          <w:szCs w:val="22"/>
        </w:rPr>
        <w:t>s</w:t>
      </w:r>
      <w:r w:rsidR="00823785" w:rsidRPr="00A1172A">
        <w:rPr>
          <w:sz w:val="22"/>
          <w:szCs w:val="22"/>
        </w:rPr>
        <w:t xml:space="preserve"> yra šviesiai rusvai gelton</w:t>
      </w:r>
      <w:r w:rsidR="00283C18" w:rsidRPr="00A1172A">
        <w:rPr>
          <w:sz w:val="22"/>
          <w:szCs w:val="22"/>
        </w:rPr>
        <w:t>os</w:t>
      </w:r>
      <w:r w:rsidR="00823785" w:rsidRPr="00A1172A">
        <w:rPr>
          <w:sz w:val="22"/>
          <w:szCs w:val="22"/>
        </w:rPr>
        <w:t xml:space="preserve"> arba rusvai gelton</w:t>
      </w:r>
      <w:r w:rsidR="00283C18" w:rsidRPr="00A1172A">
        <w:rPr>
          <w:sz w:val="22"/>
          <w:szCs w:val="22"/>
        </w:rPr>
        <w:t>os</w:t>
      </w:r>
      <w:r w:rsidR="00823785" w:rsidRPr="00A1172A">
        <w:rPr>
          <w:sz w:val="22"/>
          <w:szCs w:val="22"/>
        </w:rPr>
        <w:t>, apvali</w:t>
      </w:r>
      <w:r w:rsidR="00283C18" w:rsidRPr="00A1172A">
        <w:rPr>
          <w:sz w:val="22"/>
          <w:szCs w:val="22"/>
        </w:rPr>
        <w:t>os</w:t>
      </w:r>
      <w:r w:rsidR="00823785" w:rsidRPr="00A1172A">
        <w:rPr>
          <w:sz w:val="22"/>
          <w:szCs w:val="22"/>
        </w:rPr>
        <w:t>, šiek tiek abipus išgaubt</w:t>
      </w:r>
      <w:r w:rsidR="00283C18" w:rsidRPr="00A1172A">
        <w:rPr>
          <w:sz w:val="22"/>
          <w:szCs w:val="22"/>
        </w:rPr>
        <w:t>os</w:t>
      </w:r>
      <w:r w:rsidR="00823785" w:rsidRPr="00A1172A">
        <w:rPr>
          <w:sz w:val="22"/>
          <w:szCs w:val="22"/>
        </w:rPr>
        <w:t>, vienoje pusėje įspausta „2.5“.</w:t>
      </w:r>
      <w:r w:rsidR="00E83D3B" w:rsidRPr="00A1172A">
        <w:rPr>
          <w:sz w:val="22"/>
          <w:szCs w:val="22"/>
        </w:rPr>
        <w:t xml:space="preserve"> </w:t>
      </w:r>
      <w:r w:rsidR="00283C18" w:rsidRPr="00A1172A">
        <w:rPr>
          <w:sz w:val="22"/>
          <w:szCs w:val="22"/>
        </w:rPr>
        <w:t>S</w:t>
      </w:r>
      <w:r w:rsidR="00823785" w:rsidRPr="00A1172A">
        <w:rPr>
          <w:sz w:val="22"/>
          <w:szCs w:val="22"/>
        </w:rPr>
        <w:t>kersmuo apytiksliai 6,5 mm.</w:t>
      </w:r>
    </w:p>
    <w:p w14:paraId="15980F1E" w14:textId="77777777" w:rsidR="00823785" w:rsidRPr="00A1172A" w:rsidRDefault="00823785" w:rsidP="00823785">
      <w:pPr>
        <w:rPr>
          <w:sz w:val="22"/>
          <w:szCs w:val="22"/>
        </w:rPr>
      </w:pPr>
    </w:p>
    <w:p w14:paraId="0588B317" w14:textId="15C1BD03" w:rsidR="00823785" w:rsidRPr="00A1172A" w:rsidRDefault="00C14B55" w:rsidP="00823785">
      <w:pPr>
        <w:rPr>
          <w:sz w:val="22"/>
          <w:szCs w:val="22"/>
        </w:rPr>
      </w:pPr>
      <w:proofErr w:type="spellStart"/>
      <w:r w:rsidRPr="00A1172A">
        <w:rPr>
          <w:sz w:val="22"/>
          <w:szCs w:val="22"/>
        </w:rPr>
        <w:t>Razarxo</w:t>
      </w:r>
      <w:proofErr w:type="spellEnd"/>
      <w:r w:rsidR="00823785" w:rsidRPr="00A1172A">
        <w:rPr>
          <w:sz w:val="22"/>
          <w:szCs w:val="22"/>
        </w:rPr>
        <w:t xml:space="preserve"> tiekiamas kartono dėžutėse, kuriose yra:</w:t>
      </w:r>
    </w:p>
    <w:p w14:paraId="684B2DE1" w14:textId="77777777" w:rsidR="00823785" w:rsidRPr="00A1172A" w:rsidRDefault="00823785" w:rsidP="00823785">
      <w:pPr>
        <w:numPr>
          <w:ilvl w:val="0"/>
          <w:numId w:val="14"/>
        </w:numPr>
        <w:ind w:left="567" w:hanging="567"/>
        <w:rPr>
          <w:sz w:val="22"/>
          <w:szCs w:val="22"/>
        </w:rPr>
      </w:pPr>
      <w:r w:rsidRPr="00A1172A">
        <w:rPr>
          <w:sz w:val="22"/>
          <w:szCs w:val="22"/>
        </w:rPr>
        <w:t>10, 15, 30, 60, 90 ar 100 plėvele dengtų tablečių neperforuotose lizdinėse plokštelėse.</w:t>
      </w:r>
    </w:p>
    <w:p w14:paraId="272BF73E" w14:textId="4738BD64" w:rsidR="00823785" w:rsidRPr="00A1172A" w:rsidRDefault="00823785" w:rsidP="00823785">
      <w:pPr>
        <w:numPr>
          <w:ilvl w:val="0"/>
          <w:numId w:val="14"/>
        </w:numPr>
        <w:ind w:left="567" w:hanging="567"/>
        <w:rPr>
          <w:sz w:val="22"/>
          <w:szCs w:val="22"/>
        </w:rPr>
      </w:pPr>
      <w:r w:rsidRPr="00A1172A">
        <w:rPr>
          <w:sz w:val="22"/>
          <w:szCs w:val="22"/>
        </w:rPr>
        <w:t>10</w:t>
      </w:r>
      <w:r w:rsidR="00E83D3B" w:rsidRPr="00A1172A">
        <w:rPr>
          <w:sz w:val="22"/>
          <w:szCs w:val="22"/>
        </w:rPr>
        <w:t> </w:t>
      </w:r>
      <w:r w:rsidRPr="00A1172A">
        <w:rPr>
          <w:sz w:val="22"/>
          <w:szCs w:val="22"/>
        </w:rPr>
        <w:t>x</w:t>
      </w:r>
      <w:r w:rsidR="00E83D3B" w:rsidRPr="00A1172A">
        <w:rPr>
          <w:sz w:val="22"/>
          <w:szCs w:val="22"/>
        </w:rPr>
        <w:t> </w:t>
      </w:r>
      <w:r w:rsidRPr="00A1172A">
        <w:rPr>
          <w:sz w:val="22"/>
          <w:szCs w:val="22"/>
        </w:rPr>
        <w:t>1, 30</w:t>
      </w:r>
      <w:r w:rsidR="00A31D4A" w:rsidRPr="00A1172A">
        <w:rPr>
          <w:sz w:val="22"/>
          <w:szCs w:val="22"/>
        </w:rPr>
        <w:t> </w:t>
      </w:r>
      <w:r w:rsidRPr="00A1172A">
        <w:rPr>
          <w:sz w:val="22"/>
          <w:szCs w:val="22"/>
        </w:rPr>
        <w:t>x</w:t>
      </w:r>
      <w:r w:rsidR="00A31D4A" w:rsidRPr="00A1172A">
        <w:rPr>
          <w:sz w:val="22"/>
          <w:szCs w:val="22"/>
        </w:rPr>
        <w:t> </w:t>
      </w:r>
      <w:r w:rsidRPr="00A1172A">
        <w:rPr>
          <w:sz w:val="22"/>
          <w:szCs w:val="22"/>
        </w:rPr>
        <w:t>1, 60</w:t>
      </w:r>
      <w:r w:rsidR="00A31D4A" w:rsidRPr="00A1172A">
        <w:rPr>
          <w:sz w:val="22"/>
          <w:szCs w:val="22"/>
        </w:rPr>
        <w:t> </w:t>
      </w:r>
      <w:r w:rsidRPr="00A1172A">
        <w:rPr>
          <w:sz w:val="22"/>
          <w:szCs w:val="22"/>
        </w:rPr>
        <w:t>x</w:t>
      </w:r>
      <w:r w:rsidR="00A31D4A" w:rsidRPr="00A1172A">
        <w:rPr>
          <w:sz w:val="22"/>
          <w:szCs w:val="22"/>
        </w:rPr>
        <w:t> </w:t>
      </w:r>
      <w:r w:rsidRPr="00A1172A">
        <w:rPr>
          <w:sz w:val="22"/>
          <w:szCs w:val="22"/>
        </w:rPr>
        <w:t>1, 90</w:t>
      </w:r>
      <w:r w:rsidR="00A31D4A" w:rsidRPr="00A1172A">
        <w:rPr>
          <w:sz w:val="22"/>
          <w:szCs w:val="22"/>
        </w:rPr>
        <w:t> </w:t>
      </w:r>
      <w:r w:rsidRPr="00A1172A">
        <w:rPr>
          <w:sz w:val="22"/>
          <w:szCs w:val="22"/>
        </w:rPr>
        <w:t>x</w:t>
      </w:r>
      <w:r w:rsidR="00A31D4A" w:rsidRPr="00A1172A">
        <w:rPr>
          <w:sz w:val="22"/>
          <w:szCs w:val="22"/>
        </w:rPr>
        <w:t> </w:t>
      </w:r>
      <w:r w:rsidRPr="00A1172A">
        <w:rPr>
          <w:sz w:val="22"/>
          <w:szCs w:val="22"/>
        </w:rPr>
        <w:t>1 ar 100</w:t>
      </w:r>
      <w:r w:rsidR="00A31D4A" w:rsidRPr="00A1172A">
        <w:rPr>
          <w:sz w:val="22"/>
          <w:szCs w:val="22"/>
        </w:rPr>
        <w:t> </w:t>
      </w:r>
      <w:r w:rsidRPr="00A1172A">
        <w:rPr>
          <w:sz w:val="22"/>
          <w:szCs w:val="22"/>
        </w:rPr>
        <w:t>x</w:t>
      </w:r>
      <w:r w:rsidR="00A31D4A" w:rsidRPr="00A1172A">
        <w:rPr>
          <w:sz w:val="22"/>
          <w:szCs w:val="22"/>
        </w:rPr>
        <w:t> </w:t>
      </w:r>
      <w:r w:rsidRPr="00A1172A">
        <w:rPr>
          <w:sz w:val="22"/>
          <w:szCs w:val="22"/>
        </w:rPr>
        <w:t xml:space="preserve">1 plėvele dengtų tablečių perforuotose </w:t>
      </w:r>
      <w:proofErr w:type="spellStart"/>
      <w:r w:rsidRPr="00A1172A">
        <w:rPr>
          <w:sz w:val="22"/>
          <w:szCs w:val="22"/>
        </w:rPr>
        <w:t>dalomosiose</w:t>
      </w:r>
      <w:proofErr w:type="spellEnd"/>
      <w:r w:rsidRPr="00A1172A">
        <w:rPr>
          <w:sz w:val="22"/>
          <w:szCs w:val="22"/>
        </w:rPr>
        <w:t xml:space="preserve"> lizdinėse plokštelėse.</w:t>
      </w:r>
    </w:p>
    <w:p w14:paraId="5CB8CB94" w14:textId="77777777" w:rsidR="00823785" w:rsidRPr="00A1172A" w:rsidRDefault="00823785" w:rsidP="00823785">
      <w:pPr>
        <w:numPr>
          <w:ilvl w:val="0"/>
          <w:numId w:val="14"/>
        </w:numPr>
        <w:ind w:left="567" w:hanging="567"/>
        <w:rPr>
          <w:sz w:val="22"/>
          <w:szCs w:val="22"/>
        </w:rPr>
      </w:pPr>
      <w:r w:rsidRPr="00A1172A">
        <w:rPr>
          <w:sz w:val="22"/>
          <w:szCs w:val="22"/>
        </w:rPr>
        <w:t>14, 28, 42, 56 ar 98 plėvele dengtos tabletės kalendorinėse neperforuotose lizdinėse plokštelėse.</w:t>
      </w:r>
    </w:p>
    <w:p w14:paraId="3866E69A" w14:textId="77777777" w:rsidR="00823785" w:rsidRPr="00A1172A" w:rsidRDefault="00823785" w:rsidP="00823785">
      <w:pPr>
        <w:rPr>
          <w:sz w:val="22"/>
          <w:szCs w:val="22"/>
        </w:rPr>
      </w:pPr>
    </w:p>
    <w:p w14:paraId="5EA962C2" w14:textId="77777777" w:rsidR="00823785" w:rsidRPr="00A1172A" w:rsidRDefault="00823785" w:rsidP="00823785">
      <w:pPr>
        <w:rPr>
          <w:sz w:val="22"/>
          <w:szCs w:val="22"/>
        </w:rPr>
      </w:pPr>
      <w:r w:rsidRPr="00A1172A">
        <w:rPr>
          <w:sz w:val="22"/>
          <w:szCs w:val="22"/>
        </w:rPr>
        <w:t>Kiekvienoje vaisto pakuotėje yra paciento budrumo kortelė.</w:t>
      </w:r>
    </w:p>
    <w:p w14:paraId="233E8AE3" w14:textId="77777777" w:rsidR="00823785" w:rsidRPr="00A1172A" w:rsidRDefault="00823785" w:rsidP="00823785">
      <w:pPr>
        <w:rPr>
          <w:sz w:val="22"/>
          <w:szCs w:val="22"/>
        </w:rPr>
      </w:pPr>
    </w:p>
    <w:p w14:paraId="3162FB36" w14:textId="77777777" w:rsidR="00823785" w:rsidRPr="00A1172A" w:rsidRDefault="00823785" w:rsidP="00823785">
      <w:pPr>
        <w:rPr>
          <w:b/>
          <w:sz w:val="22"/>
          <w:szCs w:val="22"/>
        </w:rPr>
      </w:pPr>
      <w:r w:rsidRPr="00A1172A">
        <w:rPr>
          <w:sz w:val="22"/>
          <w:szCs w:val="22"/>
        </w:rPr>
        <w:t>Gali būti tiekiamos ne visų dydžių pakuotės.</w:t>
      </w:r>
    </w:p>
    <w:p w14:paraId="3D4C0ACD" w14:textId="77777777" w:rsidR="00823785" w:rsidRPr="00A1172A" w:rsidRDefault="00823785" w:rsidP="00823785">
      <w:pPr>
        <w:tabs>
          <w:tab w:val="clear" w:pos="567"/>
        </w:tabs>
        <w:spacing w:line="100" w:lineRule="atLeast"/>
        <w:ind w:right="-2"/>
        <w:rPr>
          <w:b/>
          <w:sz w:val="22"/>
          <w:szCs w:val="22"/>
        </w:rPr>
      </w:pPr>
    </w:p>
    <w:p w14:paraId="29473F8D" w14:textId="77777777" w:rsidR="00823785" w:rsidRPr="00A1172A" w:rsidRDefault="00823785" w:rsidP="00823785">
      <w:pPr>
        <w:tabs>
          <w:tab w:val="clear" w:pos="567"/>
        </w:tabs>
        <w:spacing w:line="100" w:lineRule="atLeast"/>
        <w:ind w:right="-2"/>
        <w:rPr>
          <w:sz w:val="22"/>
          <w:szCs w:val="22"/>
        </w:rPr>
      </w:pPr>
      <w:r w:rsidRPr="00A1172A">
        <w:rPr>
          <w:b/>
          <w:sz w:val="22"/>
          <w:szCs w:val="22"/>
        </w:rPr>
        <w:t>Registruotojas ir gamintojas</w:t>
      </w:r>
    </w:p>
    <w:p w14:paraId="2D5DDF56" w14:textId="77777777" w:rsidR="00823785" w:rsidRPr="00A1172A" w:rsidRDefault="00823785" w:rsidP="00823785">
      <w:pPr>
        <w:tabs>
          <w:tab w:val="clear" w:pos="567"/>
        </w:tabs>
        <w:spacing w:line="100" w:lineRule="atLeast"/>
        <w:ind w:right="-2"/>
        <w:rPr>
          <w:sz w:val="22"/>
          <w:szCs w:val="22"/>
        </w:rPr>
      </w:pPr>
    </w:p>
    <w:p w14:paraId="054DBB4A" w14:textId="77777777" w:rsidR="00823785" w:rsidRPr="00A1172A" w:rsidRDefault="00823785" w:rsidP="00823785">
      <w:pPr>
        <w:widowControl w:val="0"/>
        <w:numPr>
          <w:ilvl w:val="12"/>
          <w:numId w:val="0"/>
        </w:numPr>
        <w:tabs>
          <w:tab w:val="clear" w:pos="567"/>
        </w:tabs>
        <w:suppressAutoHyphens w:val="0"/>
        <w:spacing w:line="240" w:lineRule="auto"/>
        <w:rPr>
          <w:bCs/>
          <w:i/>
          <w:color w:val="auto"/>
          <w:sz w:val="22"/>
          <w:szCs w:val="22"/>
          <w:lang w:eastAsia="en-US"/>
        </w:rPr>
      </w:pPr>
      <w:r w:rsidRPr="00A1172A">
        <w:rPr>
          <w:bCs/>
          <w:i/>
          <w:color w:val="auto"/>
          <w:sz w:val="22"/>
          <w:szCs w:val="22"/>
          <w:lang w:eastAsia="en-US"/>
        </w:rPr>
        <w:t>Registruotojas</w:t>
      </w:r>
    </w:p>
    <w:p w14:paraId="1D8BA66D" w14:textId="77777777" w:rsidR="001B253E" w:rsidRPr="00A1172A" w:rsidRDefault="001B253E" w:rsidP="001B253E">
      <w:pPr>
        <w:widowControl w:val="0"/>
        <w:suppressAutoHyphens w:val="0"/>
        <w:spacing w:line="240" w:lineRule="auto"/>
        <w:rPr>
          <w:rFonts w:eastAsia="Calibri"/>
          <w:sz w:val="22"/>
          <w:szCs w:val="22"/>
          <w:lang w:val="en-GB" w:eastAsia="en-US"/>
        </w:rPr>
      </w:pPr>
      <w:r w:rsidRPr="00A1172A">
        <w:rPr>
          <w:rFonts w:eastAsia="Calibri"/>
          <w:sz w:val="22"/>
          <w:szCs w:val="22"/>
          <w:lang w:val="en-GB" w:eastAsia="en-US"/>
        </w:rPr>
        <w:t>TAD Pharma GmbH</w:t>
      </w:r>
    </w:p>
    <w:p w14:paraId="117C5FD8" w14:textId="77777777" w:rsidR="001B253E" w:rsidRPr="00A1172A" w:rsidRDefault="001B253E" w:rsidP="001B253E">
      <w:pPr>
        <w:widowControl w:val="0"/>
        <w:suppressAutoHyphens w:val="0"/>
        <w:spacing w:line="240" w:lineRule="auto"/>
        <w:rPr>
          <w:rFonts w:eastAsia="Calibri"/>
          <w:sz w:val="22"/>
          <w:szCs w:val="22"/>
          <w:lang w:val="en-GB" w:eastAsia="en-US"/>
        </w:rPr>
      </w:pPr>
      <w:r w:rsidRPr="00A1172A">
        <w:rPr>
          <w:rFonts w:eastAsia="Calibri"/>
          <w:sz w:val="22"/>
          <w:szCs w:val="22"/>
          <w:lang w:val="en-GB" w:eastAsia="en-US"/>
        </w:rPr>
        <w:t>Heinz-Lohmann - Straβe 5</w:t>
      </w:r>
    </w:p>
    <w:p w14:paraId="6B75AD72" w14:textId="77777777" w:rsidR="001B253E" w:rsidRPr="00A1172A" w:rsidRDefault="001B253E" w:rsidP="001B253E">
      <w:pPr>
        <w:widowControl w:val="0"/>
        <w:suppressAutoHyphens w:val="0"/>
        <w:spacing w:line="240" w:lineRule="auto"/>
        <w:rPr>
          <w:rFonts w:eastAsia="Calibri"/>
          <w:sz w:val="22"/>
          <w:szCs w:val="22"/>
          <w:lang w:val="en-GB" w:eastAsia="en-US"/>
        </w:rPr>
      </w:pPr>
      <w:r w:rsidRPr="00A1172A">
        <w:rPr>
          <w:rFonts w:eastAsia="Calibri"/>
          <w:sz w:val="22"/>
          <w:szCs w:val="22"/>
          <w:lang w:val="en-GB" w:eastAsia="en-US"/>
        </w:rPr>
        <w:t>27472 Cuxhaven</w:t>
      </w:r>
    </w:p>
    <w:p w14:paraId="1C8BCF4D" w14:textId="77777777" w:rsidR="001B253E" w:rsidRPr="00A1172A" w:rsidRDefault="001B253E" w:rsidP="001B253E">
      <w:pPr>
        <w:widowControl w:val="0"/>
        <w:suppressAutoHyphens w:val="0"/>
        <w:spacing w:line="240" w:lineRule="auto"/>
        <w:rPr>
          <w:rFonts w:eastAsia="Calibri"/>
          <w:sz w:val="22"/>
          <w:szCs w:val="22"/>
          <w:lang w:val="en-GB" w:eastAsia="en-US"/>
        </w:rPr>
      </w:pPr>
      <w:proofErr w:type="spellStart"/>
      <w:r w:rsidRPr="00A1172A">
        <w:rPr>
          <w:rFonts w:eastAsia="Calibri"/>
          <w:sz w:val="22"/>
          <w:szCs w:val="22"/>
          <w:lang w:val="en-GB" w:eastAsia="en-US"/>
        </w:rPr>
        <w:t>Vokietija</w:t>
      </w:r>
      <w:proofErr w:type="spellEnd"/>
    </w:p>
    <w:p w14:paraId="291B7A70" w14:textId="77777777" w:rsidR="00823785" w:rsidRPr="00A1172A" w:rsidRDefault="00823785" w:rsidP="00823785">
      <w:pPr>
        <w:widowControl w:val="0"/>
        <w:numPr>
          <w:ilvl w:val="12"/>
          <w:numId w:val="0"/>
        </w:numPr>
        <w:tabs>
          <w:tab w:val="clear" w:pos="567"/>
        </w:tabs>
        <w:suppressAutoHyphens w:val="0"/>
        <w:spacing w:line="240" w:lineRule="auto"/>
        <w:ind w:right="-2"/>
        <w:rPr>
          <w:color w:val="auto"/>
          <w:sz w:val="22"/>
          <w:szCs w:val="22"/>
          <w:lang w:eastAsia="en-US"/>
        </w:rPr>
      </w:pPr>
    </w:p>
    <w:p w14:paraId="1E34D06A" w14:textId="77777777" w:rsidR="00823785" w:rsidRPr="00A1172A" w:rsidRDefault="00823785" w:rsidP="00823785">
      <w:pPr>
        <w:widowControl w:val="0"/>
        <w:tabs>
          <w:tab w:val="clear" w:pos="567"/>
        </w:tabs>
        <w:suppressAutoHyphens w:val="0"/>
        <w:spacing w:line="240" w:lineRule="auto"/>
        <w:ind w:left="142" w:hanging="142"/>
        <w:rPr>
          <w:i/>
          <w:color w:val="auto"/>
          <w:sz w:val="22"/>
          <w:szCs w:val="22"/>
          <w:lang w:eastAsia="en-US"/>
        </w:rPr>
      </w:pPr>
      <w:r w:rsidRPr="00A1172A">
        <w:rPr>
          <w:bCs/>
          <w:i/>
          <w:color w:val="auto"/>
          <w:sz w:val="22"/>
          <w:szCs w:val="22"/>
          <w:lang w:eastAsia="en-US"/>
        </w:rPr>
        <w:t>Gamintojas</w:t>
      </w:r>
    </w:p>
    <w:p w14:paraId="64947835" w14:textId="77777777" w:rsidR="001B253E" w:rsidRPr="00A1172A" w:rsidRDefault="001B253E" w:rsidP="001B253E">
      <w:pPr>
        <w:widowControl w:val="0"/>
        <w:suppressAutoHyphens w:val="0"/>
        <w:spacing w:line="240" w:lineRule="auto"/>
        <w:jc w:val="both"/>
        <w:rPr>
          <w:snapToGrid w:val="0"/>
          <w:color w:val="auto"/>
          <w:sz w:val="22"/>
          <w:szCs w:val="22"/>
          <w:lang w:eastAsia="en-US"/>
        </w:rPr>
      </w:pPr>
      <w:r w:rsidRPr="00A1172A">
        <w:rPr>
          <w:snapToGrid w:val="0"/>
          <w:color w:val="auto"/>
          <w:sz w:val="22"/>
          <w:szCs w:val="22"/>
          <w:lang w:eastAsia="en-US"/>
        </w:rPr>
        <w:t xml:space="preserve">KRKA, </w:t>
      </w:r>
      <w:proofErr w:type="spellStart"/>
      <w:r w:rsidRPr="00A1172A">
        <w:rPr>
          <w:snapToGrid w:val="0"/>
          <w:color w:val="auto"/>
          <w:sz w:val="22"/>
          <w:szCs w:val="22"/>
          <w:lang w:eastAsia="en-US"/>
        </w:rPr>
        <w:t>d.d</w:t>
      </w:r>
      <w:proofErr w:type="spellEnd"/>
      <w:r w:rsidRPr="00A1172A">
        <w:rPr>
          <w:snapToGrid w:val="0"/>
          <w:color w:val="auto"/>
          <w:sz w:val="22"/>
          <w:szCs w:val="22"/>
          <w:lang w:eastAsia="en-US"/>
        </w:rPr>
        <w:t>., Novo mesto</w:t>
      </w:r>
    </w:p>
    <w:p w14:paraId="2ED47D65" w14:textId="77777777" w:rsidR="001B253E" w:rsidRPr="00A1172A" w:rsidRDefault="001B253E" w:rsidP="001B253E">
      <w:pPr>
        <w:widowControl w:val="0"/>
        <w:suppressAutoHyphens w:val="0"/>
        <w:spacing w:line="240" w:lineRule="auto"/>
        <w:jc w:val="both"/>
        <w:rPr>
          <w:snapToGrid w:val="0"/>
          <w:color w:val="auto"/>
          <w:sz w:val="22"/>
          <w:szCs w:val="22"/>
          <w:lang w:eastAsia="en-US"/>
        </w:rPr>
      </w:pPr>
      <w:proofErr w:type="spellStart"/>
      <w:r w:rsidRPr="00A1172A">
        <w:rPr>
          <w:snapToGrid w:val="0"/>
          <w:color w:val="auto"/>
          <w:sz w:val="22"/>
          <w:szCs w:val="22"/>
          <w:lang w:eastAsia="en-US"/>
        </w:rPr>
        <w:t>Šmarješka</w:t>
      </w:r>
      <w:proofErr w:type="spellEnd"/>
      <w:r w:rsidRPr="00A1172A">
        <w:rPr>
          <w:snapToGrid w:val="0"/>
          <w:color w:val="auto"/>
          <w:sz w:val="22"/>
          <w:szCs w:val="22"/>
          <w:lang w:eastAsia="en-US"/>
        </w:rPr>
        <w:t xml:space="preserve"> </w:t>
      </w:r>
      <w:proofErr w:type="spellStart"/>
      <w:r w:rsidRPr="00A1172A">
        <w:rPr>
          <w:snapToGrid w:val="0"/>
          <w:color w:val="auto"/>
          <w:sz w:val="22"/>
          <w:szCs w:val="22"/>
          <w:lang w:eastAsia="en-US"/>
        </w:rPr>
        <w:t>cesta</w:t>
      </w:r>
      <w:proofErr w:type="spellEnd"/>
      <w:r w:rsidRPr="00A1172A">
        <w:rPr>
          <w:snapToGrid w:val="0"/>
          <w:color w:val="auto"/>
          <w:sz w:val="22"/>
          <w:szCs w:val="22"/>
          <w:lang w:eastAsia="en-US"/>
        </w:rPr>
        <w:t xml:space="preserve"> 6</w:t>
      </w:r>
    </w:p>
    <w:p w14:paraId="28DB5400" w14:textId="77777777" w:rsidR="001B253E" w:rsidRPr="00A1172A" w:rsidRDefault="001B253E" w:rsidP="001B253E">
      <w:pPr>
        <w:widowControl w:val="0"/>
        <w:suppressAutoHyphens w:val="0"/>
        <w:spacing w:line="240" w:lineRule="auto"/>
        <w:jc w:val="both"/>
        <w:rPr>
          <w:snapToGrid w:val="0"/>
          <w:color w:val="auto"/>
          <w:sz w:val="22"/>
          <w:szCs w:val="22"/>
          <w:lang w:eastAsia="en-US"/>
        </w:rPr>
      </w:pPr>
      <w:r w:rsidRPr="00A1172A">
        <w:rPr>
          <w:snapToGrid w:val="0"/>
          <w:color w:val="auto"/>
          <w:sz w:val="22"/>
          <w:szCs w:val="22"/>
          <w:lang w:eastAsia="en-US"/>
        </w:rPr>
        <w:t>8501 Novo mesto</w:t>
      </w:r>
    </w:p>
    <w:p w14:paraId="01324258" w14:textId="77777777" w:rsidR="001B253E" w:rsidRPr="00A1172A" w:rsidRDefault="001B253E" w:rsidP="001B253E">
      <w:pPr>
        <w:widowControl w:val="0"/>
        <w:suppressAutoHyphens w:val="0"/>
        <w:spacing w:line="240" w:lineRule="auto"/>
        <w:jc w:val="both"/>
        <w:rPr>
          <w:snapToGrid w:val="0"/>
          <w:color w:val="auto"/>
          <w:sz w:val="22"/>
          <w:szCs w:val="22"/>
          <w:lang w:eastAsia="en-US"/>
        </w:rPr>
      </w:pPr>
      <w:r w:rsidRPr="00A1172A">
        <w:rPr>
          <w:snapToGrid w:val="0"/>
          <w:color w:val="auto"/>
          <w:sz w:val="22"/>
          <w:szCs w:val="22"/>
          <w:lang w:eastAsia="en-US"/>
        </w:rPr>
        <w:t>Slovėnija</w:t>
      </w:r>
    </w:p>
    <w:p w14:paraId="1DE7FBB2" w14:textId="77777777" w:rsidR="00823785" w:rsidRPr="00D53CFC" w:rsidRDefault="00823785" w:rsidP="00823785">
      <w:pPr>
        <w:widowControl w:val="0"/>
        <w:suppressAutoHyphens w:val="0"/>
        <w:spacing w:line="240" w:lineRule="auto"/>
        <w:rPr>
          <w:rFonts w:eastAsia="Calibri"/>
          <w:sz w:val="22"/>
          <w:szCs w:val="22"/>
          <w:lang w:val="en-GB" w:eastAsia="en-US"/>
        </w:rPr>
      </w:pPr>
    </w:p>
    <w:p w14:paraId="713B1A7B" w14:textId="77777777" w:rsidR="00823785" w:rsidRPr="00A1172A" w:rsidRDefault="00823785" w:rsidP="00823785">
      <w:pPr>
        <w:tabs>
          <w:tab w:val="clear" w:pos="567"/>
        </w:tabs>
        <w:spacing w:line="100" w:lineRule="atLeast"/>
        <w:ind w:right="-2"/>
        <w:rPr>
          <w:sz w:val="22"/>
          <w:szCs w:val="22"/>
        </w:rPr>
      </w:pPr>
    </w:p>
    <w:p w14:paraId="0373D9B3" w14:textId="77777777" w:rsidR="00823785" w:rsidRPr="00A1172A" w:rsidRDefault="00823785" w:rsidP="00823785">
      <w:pPr>
        <w:tabs>
          <w:tab w:val="clear" w:pos="567"/>
        </w:tabs>
        <w:spacing w:line="100" w:lineRule="atLeast"/>
        <w:rPr>
          <w:sz w:val="22"/>
          <w:szCs w:val="22"/>
        </w:rPr>
      </w:pPr>
      <w:r w:rsidRPr="00A1172A">
        <w:rPr>
          <w:sz w:val="22"/>
          <w:szCs w:val="22"/>
        </w:rPr>
        <w:t>Jeigu apie šį vaistą norite sužinoti daugiau, kreipkitės į vietinį registruotojo atstovą.</w:t>
      </w:r>
    </w:p>
    <w:p w14:paraId="0E734E2B" w14:textId="77777777" w:rsidR="00823785" w:rsidRPr="00A1172A" w:rsidRDefault="00823785" w:rsidP="00823785">
      <w:pPr>
        <w:tabs>
          <w:tab w:val="clear" w:pos="567"/>
        </w:tabs>
        <w:spacing w:line="100" w:lineRule="atLeast"/>
        <w:rPr>
          <w:sz w:val="22"/>
          <w:szCs w:val="22"/>
        </w:rPr>
      </w:pPr>
    </w:p>
    <w:p w14:paraId="788A8C8D" w14:textId="77777777" w:rsidR="00823785" w:rsidRPr="00A1172A" w:rsidRDefault="00823785" w:rsidP="00823785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sz w:val="22"/>
          <w:szCs w:val="22"/>
        </w:rPr>
      </w:pPr>
      <w:r w:rsidRPr="00A1172A">
        <w:rPr>
          <w:sz w:val="22"/>
          <w:szCs w:val="22"/>
        </w:rPr>
        <w:t>UAB KRKA Lietuva</w:t>
      </w:r>
    </w:p>
    <w:p w14:paraId="763F019E" w14:textId="77777777" w:rsidR="00823785" w:rsidRPr="00A1172A" w:rsidRDefault="00823785" w:rsidP="00823785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sz w:val="22"/>
          <w:szCs w:val="22"/>
        </w:rPr>
      </w:pPr>
      <w:r w:rsidRPr="00A1172A">
        <w:rPr>
          <w:sz w:val="22"/>
          <w:szCs w:val="22"/>
        </w:rPr>
        <w:t>Senasis Ukmergės kelias 4,</w:t>
      </w:r>
    </w:p>
    <w:p w14:paraId="6A2E091A" w14:textId="77777777" w:rsidR="00823785" w:rsidRPr="00A1172A" w:rsidRDefault="00823785" w:rsidP="00823785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sz w:val="22"/>
          <w:szCs w:val="22"/>
        </w:rPr>
      </w:pPr>
      <w:proofErr w:type="spellStart"/>
      <w:r w:rsidRPr="00A1172A">
        <w:rPr>
          <w:sz w:val="22"/>
          <w:szCs w:val="22"/>
        </w:rPr>
        <w:t>Užubalių</w:t>
      </w:r>
      <w:proofErr w:type="spellEnd"/>
      <w:r w:rsidRPr="00A1172A">
        <w:rPr>
          <w:sz w:val="22"/>
          <w:szCs w:val="22"/>
        </w:rPr>
        <w:t xml:space="preserve"> km., Vilniaus r.</w:t>
      </w:r>
    </w:p>
    <w:p w14:paraId="03200A48" w14:textId="77777777" w:rsidR="00823785" w:rsidRPr="00A1172A" w:rsidRDefault="00823785" w:rsidP="00823785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sz w:val="22"/>
          <w:szCs w:val="22"/>
        </w:rPr>
      </w:pPr>
      <w:r w:rsidRPr="00A1172A">
        <w:rPr>
          <w:sz w:val="22"/>
          <w:szCs w:val="22"/>
        </w:rPr>
        <w:t>LT - 14013</w:t>
      </w:r>
    </w:p>
    <w:p w14:paraId="7F372BD7" w14:textId="77777777" w:rsidR="00823785" w:rsidRPr="00A1172A" w:rsidRDefault="00823785" w:rsidP="00823785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sz w:val="22"/>
          <w:szCs w:val="22"/>
        </w:rPr>
      </w:pPr>
      <w:r w:rsidRPr="00A1172A">
        <w:rPr>
          <w:sz w:val="22"/>
          <w:szCs w:val="22"/>
        </w:rPr>
        <w:t>Tel. + 370 5 236 27 40</w:t>
      </w:r>
    </w:p>
    <w:p w14:paraId="0299E673" w14:textId="77777777" w:rsidR="00823785" w:rsidRPr="00A1172A" w:rsidRDefault="00823785" w:rsidP="00823785">
      <w:pPr>
        <w:ind w:right="-2"/>
        <w:rPr>
          <w:sz w:val="22"/>
          <w:szCs w:val="22"/>
        </w:rPr>
      </w:pPr>
    </w:p>
    <w:p w14:paraId="652A8040" w14:textId="77777777" w:rsidR="00823785" w:rsidRPr="00A1172A" w:rsidRDefault="00823785" w:rsidP="00823785">
      <w:pPr>
        <w:ind w:right="-2"/>
        <w:rPr>
          <w:b/>
          <w:sz w:val="22"/>
          <w:szCs w:val="22"/>
        </w:rPr>
      </w:pPr>
      <w:r w:rsidRPr="00A1172A">
        <w:rPr>
          <w:b/>
          <w:sz w:val="22"/>
          <w:szCs w:val="22"/>
        </w:rPr>
        <w:t>Šis vaistas Europos ekonominės erdvės valstybėse narėse registruotas tokiais pavadinimais:</w:t>
      </w:r>
    </w:p>
    <w:p w14:paraId="2A86F31E" w14:textId="77777777" w:rsidR="00823785" w:rsidRPr="00FC6045" w:rsidRDefault="00823785" w:rsidP="00823785">
      <w:pPr>
        <w:numPr>
          <w:ilvl w:val="12"/>
          <w:numId w:val="0"/>
        </w:numPr>
        <w:suppressAutoHyphens w:val="0"/>
        <w:ind w:right="-2"/>
        <w:rPr>
          <w:snapToGrid w:val="0"/>
          <w:color w:val="auto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2461"/>
      </w:tblGrid>
      <w:tr w:rsidR="00823785" w:rsidRPr="00A1172A" w14:paraId="789C5AF4" w14:textId="77777777" w:rsidTr="006453B9">
        <w:tc>
          <w:tcPr>
            <w:tcW w:w="6091" w:type="dxa"/>
            <w:shd w:val="clear" w:color="auto" w:fill="auto"/>
          </w:tcPr>
          <w:p w14:paraId="1629848B" w14:textId="77777777" w:rsidR="00823785" w:rsidRPr="00A1172A" w:rsidRDefault="00823785" w:rsidP="006453B9">
            <w:pPr>
              <w:numPr>
                <w:ilvl w:val="12"/>
                <w:numId w:val="0"/>
              </w:numPr>
              <w:tabs>
                <w:tab w:val="clear" w:pos="567"/>
              </w:tabs>
              <w:suppressAutoHyphens w:val="0"/>
              <w:spacing w:line="240" w:lineRule="auto"/>
              <w:rPr>
                <w:color w:val="auto"/>
                <w:sz w:val="22"/>
                <w:szCs w:val="22"/>
                <w:lang w:eastAsia="lt-LT"/>
              </w:rPr>
            </w:pPr>
            <w:r w:rsidRPr="00A1172A">
              <w:rPr>
                <w:color w:val="auto"/>
                <w:sz w:val="22"/>
                <w:szCs w:val="22"/>
                <w:lang w:eastAsia="lt-LT"/>
              </w:rPr>
              <w:t>Valstybės narės pavadinimas</w:t>
            </w:r>
          </w:p>
        </w:tc>
        <w:tc>
          <w:tcPr>
            <w:tcW w:w="2461" w:type="dxa"/>
            <w:shd w:val="clear" w:color="auto" w:fill="auto"/>
          </w:tcPr>
          <w:p w14:paraId="51CE7647" w14:textId="77777777" w:rsidR="00823785" w:rsidRPr="00A1172A" w:rsidRDefault="00823785" w:rsidP="006453B9">
            <w:pPr>
              <w:numPr>
                <w:ilvl w:val="12"/>
                <w:numId w:val="0"/>
              </w:numPr>
              <w:tabs>
                <w:tab w:val="clear" w:pos="567"/>
              </w:tabs>
              <w:suppressAutoHyphens w:val="0"/>
              <w:spacing w:line="240" w:lineRule="auto"/>
              <w:rPr>
                <w:color w:val="auto"/>
                <w:sz w:val="22"/>
                <w:szCs w:val="22"/>
                <w:lang w:eastAsia="lt-LT"/>
              </w:rPr>
            </w:pPr>
            <w:r w:rsidRPr="00A1172A">
              <w:rPr>
                <w:color w:val="auto"/>
                <w:sz w:val="22"/>
                <w:szCs w:val="22"/>
                <w:lang w:eastAsia="lt-LT"/>
              </w:rPr>
              <w:t>Vaisto pavadinimas</w:t>
            </w:r>
          </w:p>
        </w:tc>
      </w:tr>
      <w:tr w:rsidR="00823785" w:rsidRPr="00A1172A" w14:paraId="59ABA3CF" w14:textId="77777777" w:rsidTr="006453B9">
        <w:tc>
          <w:tcPr>
            <w:tcW w:w="6091" w:type="dxa"/>
            <w:shd w:val="clear" w:color="auto" w:fill="auto"/>
          </w:tcPr>
          <w:p w14:paraId="215A48B1" w14:textId="6FEBB943" w:rsidR="00823785" w:rsidRPr="00A1172A" w:rsidRDefault="00A45DD3" w:rsidP="006453B9">
            <w:pPr>
              <w:numPr>
                <w:ilvl w:val="12"/>
                <w:numId w:val="0"/>
              </w:numPr>
              <w:tabs>
                <w:tab w:val="clear" w:pos="567"/>
              </w:tabs>
              <w:suppressAutoHyphens w:val="0"/>
              <w:spacing w:line="240" w:lineRule="auto"/>
              <w:rPr>
                <w:color w:val="auto"/>
                <w:sz w:val="22"/>
                <w:szCs w:val="22"/>
                <w:lang w:eastAsia="lt-LT"/>
              </w:rPr>
            </w:pPr>
            <w:r w:rsidRPr="00A1172A">
              <w:rPr>
                <w:color w:val="auto"/>
                <w:sz w:val="22"/>
                <w:szCs w:val="22"/>
                <w:lang w:eastAsia="lt-LT"/>
              </w:rPr>
              <w:t>Danija, Slovakija, Čekija, Estija, Latvija, Lietuva, Lenkija, Vengrija</w:t>
            </w:r>
          </w:p>
        </w:tc>
        <w:tc>
          <w:tcPr>
            <w:tcW w:w="2461" w:type="dxa"/>
            <w:shd w:val="clear" w:color="auto" w:fill="auto"/>
          </w:tcPr>
          <w:p w14:paraId="1FA36021" w14:textId="49A60BB3" w:rsidR="00823785" w:rsidRPr="00A1172A" w:rsidRDefault="00C14B55" w:rsidP="006453B9">
            <w:pPr>
              <w:numPr>
                <w:ilvl w:val="12"/>
                <w:numId w:val="0"/>
              </w:numPr>
              <w:tabs>
                <w:tab w:val="clear" w:pos="567"/>
              </w:tabs>
              <w:suppressAutoHyphens w:val="0"/>
              <w:spacing w:line="240" w:lineRule="auto"/>
              <w:rPr>
                <w:color w:val="auto"/>
                <w:sz w:val="22"/>
                <w:szCs w:val="22"/>
                <w:lang w:eastAsia="lt-LT"/>
              </w:rPr>
            </w:pPr>
            <w:proofErr w:type="spellStart"/>
            <w:r w:rsidRPr="00A1172A">
              <w:rPr>
                <w:color w:val="auto"/>
                <w:sz w:val="22"/>
                <w:szCs w:val="22"/>
                <w:lang w:eastAsia="lt-LT"/>
              </w:rPr>
              <w:t>Razarxo</w:t>
            </w:r>
            <w:proofErr w:type="spellEnd"/>
          </w:p>
        </w:tc>
      </w:tr>
    </w:tbl>
    <w:p w14:paraId="28B82387" w14:textId="77777777" w:rsidR="00823785" w:rsidRPr="00A1172A" w:rsidRDefault="00823785" w:rsidP="00823785">
      <w:pPr>
        <w:ind w:left="567" w:hanging="567"/>
        <w:rPr>
          <w:sz w:val="22"/>
          <w:szCs w:val="22"/>
        </w:rPr>
      </w:pPr>
    </w:p>
    <w:p w14:paraId="3B37B807" w14:textId="5A491D6A" w:rsidR="00823785" w:rsidRPr="00A1172A" w:rsidRDefault="00823785" w:rsidP="00823785">
      <w:pPr>
        <w:tabs>
          <w:tab w:val="clear" w:pos="567"/>
        </w:tabs>
        <w:spacing w:line="100" w:lineRule="atLeast"/>
        <w:ind w:right="-2"/>
        <w:rPr>
          <w:i/>
          <w:sz w:val="22"/>
          <w:szCs w:val="22"/>
        </w:rPr>
      </w:pPr>
      <w:r w:rsidRPr="00A1172A">
        <w:rPr>
          <w:b/>
          <w:sz w:val="22"/>
          <w:szCs w:val="22"/>
        </w:rPr>
        <w:t xml:space="preserve">Šis pakuotės lapelis paskutinį kartą peržiūrėtas </w:t>
      </w:r>
      <w:r w:rsidR="001E7A25">
        <w:rPr>
          <w:b/>
          <w:sz w:val="22"/>
          <w:szCs w:val="22"/>
        </w:rPr>
        <w:t>2024-02-07</w:t>
      </w:r>
      <w:r w:rsidRPr="00A1172A">
        <w:rPr>
          <w:b/>
          <w:sz w:val="22"/>
          <w:szCs w:val="22"/>
        </w:rPr>
        <w:t>.</w:t>
      </w:r>
    </w:p>
    <w:p w14:paraId="639BB10B" w14:textId="77777777" w:rsidR="00823785" w:rsidRPr="00A1172A" w:rsidRDefault="00823785" w:rsidP="00823785">
      <w:pPr>
        <w:spacing w:line="100" w:lineRule="atLeast"/>
        <w:ind w:right="-2"/>
        <w:rPr>
          <w:i/>
          <w:sz w:val="22"/>
          <w:szCs w:val="22"/>
        </w:rPr>
      </w:pPr>
    </w:p>
    <w:p w14:paraId="27A3BC21" w14:textId="093E96B7" w:rsidR="00823785" w:rsidRPr="00FC6045" w:rsidRDefault="00823785" w:rsidP="00195CA6">
      <w:pPr>
        <w:widowControl w:val="0"/>
        <w:spacing w:line="100" w:lineRule="atLeast"/>
        <w:rPr>
          <w:b/>
          <w:sz w:val="22"/>
          <w:szCs w:val="22"/>
        </w:rPr>
      </w:pPr>
      <w:r w:rsidRPr="00A1172A">
        <w:rPr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 w:rsidRPr="00A1172A">
        <w:rPr>
          <w:i/>
          <w:sz w:val="22"/>
          <w:szCs w:val="22"/>
        </w:rPr>
        <w:t xml:space="preserve"> </w:t>
      </w:r>
      <w:hyperlink r:id="rId11" w:history="1">
        <w:r w:rsidRPr="00A1172A">
          <w:rPr>
            <w:rStyle w:val="Hipersaitas"/>
            <w:rFonts w:eastAsia="SimSun"/>
            <w:sz w:val="22"/>
            <w:szCs w:val="22"/>
          </w:rPr>
          <w:t>http://www.vvkt.lt/</w:t>
        </w:r>
      </w:hyperlink>
      <w:r w:rsidRPr="00A1172A">
        <w:rPr>
          <w:sz w:val="22"/>
          <w:szCs w:val="22"/>
        </w:rPr>
        <w:t>.</w:t>
      </w:r>
      <w:bookmarkStart w:id="0" w:name="_GoBack"/>
      <w:bookmarkEnd w:id="0"/>
    </w:p>
    <w:p w14:paraId="4B679833" w14:textId="77777777" w:rsidR="009A51DE" w:rsidRPr="00706A2E" w:rsidRDefault="009A51DE" w:rsidP="00823785">
      <w:pPr>
        <w:rPr>
          <w:sz w:val="22"/>
        </w:rPr>
      </w:pPr>
    </w:p>
    <w:sectPr w:rsidR="009A51DE" w:rsidRPr="00706A2E" w:rsidSect="00C91967">
      <w:headerReference w:type="default" r:id="rId12"/>
      <w:footerReference w:type="default" r:id="rId13"/>
      <w:type w:val="continuous"/>
      <w:pgSz w:w="11906" w:h="16838" w:code="9"/>
      <w:pgMar w:top="1134" w:right="1418" w:bottom="1134" w:left="1418" w:header="737" w:footer="737" w:gutter="0"/>
      <w:cols w:space="1296"/>
      <w:docGrid w:linePitch="299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8181B2" w14:textId="77777777" w:rsidR="00706A2E" w:rsidRDefault="00706A2E">
      <w:pPr>
        <w:spacing w:line="240" w:lineRule="auto"/>
      </w:pPr>
      <w:r>
        <w:separator/>
      </w:r>
    </w:p>
  </w:endnote>
  <w:endnote w:type="continuationSeparator" w:id="0">
    <w:p w14:paraId="239E79C9" w14:textId="77777777" w:rsidR="00706A2E" w:rsidRDefault="00706A2E">
      <w:pPr>
        <w:spacing w:line="240" w:lineRule="auto"/>
      </w:pPr>
      <w:r>
        <w:continuationSeparator/>
      </w:r>
    </w:p>
  </w:endnote>
  <w:endnote w:type="continuationNotice" w:id="1">
    <w:p w14:paraId="17A3EAE0" w14:textId="77777777" w:rsidR="00706A2E" w:rsidRDefault="00706A2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D3AFC" w14:textId="1BA360D7" w:rsidR="00913D02" w:rsidRDefault="00913D02">
    <w:pPr>
      <w:pStyle w:val="Porat"/>
      <w:tabs>
        <w:tab w:val="right" w:pos="8931"/>
      </w:tabs>
      <w:ind w:right="96"/>
      <w:jc w:val="center"/>
    </w:pPr>
    <w:r>
      <w:fldChar w:fldCharType="begin"/>
    </w:r>
    <w:r>
      <w:instrText xml:space="preserve"> PAGE </w:instrText>
    </w:r>
    <w:r>
      <w:fldChar w:fldCharType="separate"/>
    </w:r>
    <w:r w:rsidR="00195CA6">
      <w:rPr>
        <w:noProof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E9FACB" w14:textId="77777777" w:rsidR="00706A2E" w:rsidRDefault="00706A2E">
      <w:pPr>
        <w:spacing w:line="240" w:lineRule="auto"/>
      </w:pPr>
      <w:r>
        <w:separator/>
      </w:r>
    </w:p>
  </w:footnote>
  <w:footnote w:type="continuationSeparator" w:id="0">
    <w:p w14:paraId="6D32D4BE" w14:textId="77777777" w:rsidR="00706A2E" w:rsidRDefault="00706A2E">
      <w:pPr>
        <w:spacing w:line="240" w:lineRule="auto"/>
      </w:pPr>
      <w:r>
        <w:continuationSeparator/>
      </w:r>
    </w:p>
  </w:footnote>
  <w:footnote w:type="continuationNotice" w:id="1">
    <w:p w14:paraId="0C52FC3E" w14:textId="77777777" w:rsidR="00706A2E" w:rsidRDefault="00706A2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5F15E" w14:textId="77777777" w:rsidR="00913D02" w:rsidRDefault="00913D0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50E2610C"/>
    <w:name w:val="WWNum1"/>
    <w:lvl w:ilvl="0">
      <w:start w:val="30"/>
      <w:numFmt w:val="bullet"/>
      <w:lvlText w:val="-"/>
      <w:lvlJc w:val="left"/>
      <w:pPr>
        <w:tabs>
          <w:tab w:val="num" w:pos="208"/>
        </w:tabs>
        <w:ind w:left="928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</w:lvl>
    <w:lvl w:ilvl="2">
      <w:start w:val="1"/>
      <w:numFmt w:val="decimal"/>
      <w:lvlText w:val="%3."/>
      <w:lvlJc w:val="left"/>
      <w:pPr>
        <w:tabs>
          <w:tab w:val="num" w:pos="1648"/>
        </w:tabs>
        <w:ind w:left="1648" w:hanging="360"/>
      </w:pPr>
    </w:lvl>
    <w:lvl w:ilvl="3">
      <w:start w:val="1"/>
      <w:numFmt w:val="decimal"/>
      <w:lvlText w:val="%4."/>
      <w:lvlJc w:val="left"/>
      <w:pPr>
        <w:tabs>
          <w:tab w:val="num" w:pos="2008"/>
        </w:tabs>
        <w:ind w:left="2008" w:hanging="360"/>
      </w:pPr>
    </w:lvl>
    <w:lvl w:ilvl="4">
      <w:start w:val="1"/>
      <w:numFmt w:val="decimal"/>
      <w:lvlText w:val="%5."/>
      <w:lvlJc w:val="left"/>
      <w:pPr>
        <w:tabs>
          <w:tab w:val="num" w:pos="2368"/>
        </w:tabs>
        <w:ind w:left="2368" w:hanging="360"/>
      </w:pPr>
    </w:lvl>
    <w:lvl w:ilvl="5">
      <w:start w:val="1"/>
      <w:numFmt w:val="decimal"/>
      <w:lvlText w:val="%6."/>
      <w:lvlJc w:val="left"/>
      <w:pPr>
        <w:tabs>
          <w:tab w:val="num" w:pos="2728"/>
        </w:tabs>
        <w:ind w:left="2728" w:hanging="360"/>
      </w:p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</w:lvl>
    <w:lvl w:ilvl="7">
      <w:start w:val="1"/>
      <w:numFmt w:val="decimal"/>
      <w:lvlText w:val="%8."/>
      <w:lvlJc w:val="left"/>
      <w:pPr>
        <w:tabs>
          <w:tab w:val="num" w:pos="3448"/>
        </w:tabs>
        <w:ind w:left="3448" w:hanging="360"/>
      </w:pPr>
    </w:lvl>
    <w:lvl w:ilvl="8">
      <w:start w:val="1"/>
      <w:numFmt w:val="decimal"/>
      <w:lvlText w:val="%9."/>
      <w:lvlJc w:val="left"/>
      <w:pPr>
        <w:tabs>
          <w:tab w:val="num" w:pos="3808"/>
        </w:tabs>
        <w:ind w:left="3808" w:hanging="360"/>
      </w:pPr>
    </w:lvl>
  </w:abstractNum>
  <w:abstractNum w:abstractNumId="1" w15:restartNumberingAfterBreak="0">
    <w:nsid w:val="00000002"/>
    <w:multiLevelType w:val="multilevel"/>
    <w:tmpl w:val="FA10C2F8"/>
    <w:name w:val="WWNum2"/>
    <w:lvl w:ilvl="0">
      <w:start w:val="1"/>
      <w:numFmt w:val="upperLetter"/>
      <w:lvlText w:val="%1."/>
      <w:lvlJc w:val="left"/>
      <w:pPr>
        <w:tabs>
          <w:tab w:val="num" w:pos="0"/>
        </w:tabs>
        <w:ind w:left="1701" w:hanging="708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283" w:hanging="57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793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513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233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953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673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393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113" w:hanging="18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upperLetter"/>
      <w:lvlText w:val="%1."/>
      <w:lvlJc w:val="left"/>
      <w:pPr>
        <w:tabs>
          <w:tab w:val="num" w:pos="0"/>
        </w:tabs>
        <w:ind w:left="5670" w:hanging="567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650" w:hanging="570"/>
      </w:pPr>
      <w:rPr>
        <w:b/>
        <w:i w:val="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359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7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79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1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3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5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7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39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19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1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3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5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7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9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1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3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5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79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multilevel"/>
    <w:tmpl w:val="00000008"/>
    <w:name w:val="WWNum8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multilevel"/>
    <w:tmpl w:val="00000009"/>
    <w:name w:val="WWNum9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multilevel"/>
    <w:tmpl w:val="0000000A"/>
    <w:name w:val="WWNum10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multilevel"/>
    <w:tmpl w:val="0000000B"/>
    <w:name w:val="WWNum1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multilevel"/>
    <w:tmpl w:val="0000000C"/>
    <w:name w:val="WWNum1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multilevel"/>
    <w:tmpl w:val="0000000D"/>
    <w:name w:val="WWNum13"/>
    <w:lvl w:ilvl="0">
      <w:start w:val="20"/>
      <w:numFmt w:val="bullet"/>
      <w:lvlText w:val="-"/>
      <w:lvlJc w:val="left"/>
      <w:pPr>
        <w:tabs>
          <w:tab w:val="num" w:pos="0"/>
        </w:tabs>
        <w:ind w:left="359" w:hanging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7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79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1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3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5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7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39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19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multilevel"/>
    <w:tmpl w:val="0000000E"/>
    <w:name w:val="WWNum14"/>
    <w:lvl w:ilvl="0">
      <w:start w:val="20"/>
      <w:numFmt w:val="bullet"/>
      <w:lvlText w:val="-"/>
      <w:lvlJc w:val="left"/>
      <w:pPr>
        <w:tabs>
          <w:tab w:val="num" w:pos="0"/>
        </w:tabs>
        <w:ind w:left="359" w:hanging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multilevel"/>
    <w:tmpl w:val="0000000F"/>
    <w:name w:val="WWNum15"/>
    <w:lvl w:ilvl="0">
      <w:start w:val="2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multilevel"/>
    <w:tmpl w:val="00000010"/>
    <w:name w:val="WWNum17"/>
    <w:lvl w:ilvl="0">
      <w:start w:val="2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multilevel"/>
    <w:tmpl w:val="00000011"/>
    <w:name w:val="WWNum18"/>
    <w:lvl w:ilvl="0">
      <w:start w:val="2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36A1B29"/>
    <w:multiLevelType w:val="multilevel"/>
    <w:tmpl w:val="35DE1350"/>
    <w:lvl w:ilvl="0">
      <w:start w:val="30"/>
      <w:numFmt w:val="bullet"/>
      <w:lvlText w:val="-"/>
      <w:lvlJc w:val="left"/>
      <w:pPr>
        <w:tabs>
          <w:tab w:val="num" w:pos="0"/>
        </w:tabs>
        <w:ind w:left="719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3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5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7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9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1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3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5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79" w:hanging="360"/>
      </w:pPr>
      <w:rPr>
        <w:rFonts w:ascii="Wingdings" w:hAnsi="Wingdings"/>
      </w:rPr>
    </w:lvl>
  </w:abstractNum>
  <w:abstractNum w:abstractNumId="18" w15:restartNumberingAfterBreak="0">
    <w:nsid w:val="03EA60DD"/>
    <w:multiLevelType w:val="hybridMultilevel"/>
    <w:tmpl w:val="88EC44F8"/>
    <w:lvl w:ilvl="0" w:tplc="B106B386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4542D42"/>
    <w:multiLevelType w:val="hybridMultilevel"/>
    <w:tmpl w:val="3070953A"/>
    <w:lvl w:ilvl="0" w:tplc="42261662">
      <w:start w:val="1"/>
      <w:numFmt w:val="decimal"/>
      <w:lvlText w:val="%1"/>
      <w:lvlJc w:val="left"/>
      <w:pPr>
        <w:ind w:left="6636" w:hanging="5208"/>
      </w:pPr>
      <w:rPr>
        <w:rFonts w:hint="default"/>
        <w:w w:val="100"/>
        <w:sz w:val="11"/>
      </w:rPr>
    </w:lvl>
    <w:lvl w:ilvl="1" w:tplc="04240019" w:tentative="1">
      <w:start w:val="1"/>
      <w:numFmt w:val="lowerLetter"/>
      <w:lvlText w:val="%2."/>
      <w:lvlJc w:val="left"/>
      <w:pPr>
        <w:ind w:left="2508" w:hanging="360"/>
      </w:pPr>
    </w:lvl>
    <w:lvl w:ilvl="2" w:tplc="0424001B" w:tentative="1">
      <w:start w:val="1"/>
      <w:numFmt w:val="lowerRoman"/>
      <w:lvlText w:val="%3."/>
      <w:lvlJc w:val="right"/>
      <w:pPr>
        <w:ind w:left="3228" w:hanging="180"/>
      </w:pPr>
    </w:lvl>
    <w:lvl w:ilvl="3" w:tplc="0424000F" w:tentative="1">
      <w:start w:val="1"/>
      <w:numFmt w:val="decimal"/>
      <w:lvlText w:val="%4."/>
      <w:lvlJc w:val="left"/>
      <w:pPr>
        <w:ind w:left="3948" w:hanging="360"/>
      </w:pPr>
    </w:lvl>
    <w:lvl w:ilvl="4" w:tplc="04240019" w:tentative="1">
      <w:start w:val="1"/>
      <w:numFmt w:val="lowerLetter"/>
      <w:lvlText w:val="%5."/>
      <w:lvlJc w:val="left"/>
      <w:pPr>
        <w:ind w:left="4668" w:hanging="360"/>
      </w:pPr>
    </w:lvl>
    <w:lvl w:ilvl="5" w:tplc="0424001B" w:tentative="1">
      <w:start w:val="1"/>
      <w:numFmt w:val="lowerRoman"/>
      <w:lvlText w:val="%6."/>
      <w:lvlJc w:val="right"/>
      <w:pPr>
        <w:ind w:left="5388" w:hanging="180"/>
      </w:pPr>
    </w:lvl>
    <w:lvl w:ilvl="6" w:tplc="0424000F" w:tentative="1">
      <w:start w:val="1"/>
      <w:numFmt w:val="decimal"/>
      <w:lvlText w:val="%7."/>
      <w:lvlJc w:val="left"/>
      <w:pPr>
        <w:ind w:left="6108" w:hanging="360"/>
      </w:pPr>
    </w:lvl>
    <w:lvl w:ilvl="7" w:tplc="04240019" w:tentative="1">
      <w:start w:val="1"/>
      <w:numFmt w:val="lowerLetter"/>
      <w:lvlText w:val="%8."/>
      <w:lvlJc w:val="left"/>
      <w:pPr>
        <w:ind w:left="6828" w:hanging="360"/>
      </w:pPr>
    </w:lvl>
    <w:lvl w:ilvl="8" w:tplc="0424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0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ABE56CB"/>
    <w:multiLevelType w:val="hybridMultilevel"/>
    <w:tmpl w:val="00F4E2D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BE6291F"/>
    <w:multiLevelType w:val="hybridMultilevel"/>
    <w:tmpl w:val="AD984AE6"/>
    <w:lvl w:ilvl="0" w:tplc="B106B386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9D3C41"/>
    <w:multiLevelType w:val="hybridMultilevel"/>
    <w:tmpl w:val="90BAA4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386C23"/>
    <w:multiLevelType w:val="hybridMultilevel"/>
    <w:tmpl w:val="B046FB0A"/>
    <w:lvl w:ilvl="0" w:tplc="4EDEEBBC">
      <w:numFmt w:val="bullet"/>
      <w:lvlText w:val="-"/>
      <w:lvlJc w:val="left"/>
      <w:pPr>
        <w:ind w:left="806" w:hanging="56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0CF6AEC4">
      <w:numFmt w:val="bullet"/>
      <w:lvlText w:val="•"/>
      <w:lvlJc w:val="left"/>
      <w:pPr>
        <w:ind w:left="1748" w:hanging="568"/>
      </w:pPr>
      <w:rPr>
        <w:rFonts w:hint="default"/>
        <w:lang w:val="en-US" w:eastAsia="en-US" w:bidi="ar-SA"/>
      </w:rPr>
    </w:lvl>
    <w:lvl w:ilvl="2" w:tplc="3D7076E6">
      <w:numFmt w:val="bullet"/>
      <w:lvlText w:val="•"/>
      <w:lvlJc w:val="left"/>
      <w:pPr>
        <w:ind w:left="2697" w:hanging="568"/>
      </w:pPr>
      <w:rPr>
        <w:rFonts w:hint="default"/>
        <w:lang w:val="en-US" w:eastAsia="en-US" w:bidi="ar-SA"/>
      </w:rPr>
    </w:lvl>
    <w:lvl w:ilvl="3" w:tplc="F67C9E9A">
      <w:numFmt w:val="bullet"/>
      <w:lvlText w:val="•"/>
      <w:lvlJc w:val="left"/>
      <w:pPr>
        <w:ind w:left="3646" w:hanging="568"/>
      </w:pPr>
      <w:rPr>
        <w:rFonts w:hint="default"/>
        <w:lang w:val="en-US" w:eastAsia="en-US" w:bidi="ar-SA"/>
      </w:rPr>
    </w:lvl>
    <w:lvl w:ilvl="4" w:tplc="0356605C">
      <w:numFmt w:val="bullet"/>
      <w:lvlText w:val="•"/>
      <w:lvlJc w:val="left"/>
      <w:pPr>
        <w:ind w:left="4595" w:hanging="568"/>
      </w:pPr>
      <w:rPr>
        <w:rFonts w:hint="default"/>
        <w:lang w:val="en-US" w:eastAsia="en-US" w:bidi="ar-SA"/>
      </w:rPr>
    </w:lvl>
    <w:lvl w:ilvl="5" w:tplc="14F6A970">
      <w:numFmt w:val="bullet"/>
      <w:lvlText w:val="•"/>
      <w:lvlJc w:val="left"/>
      <w:pPr>
        <w:ind w:left="5543" w:hanging="568"/>
      </w:pPr>
      <w:rPr>
        <w:rFonts w:hint="default"/>
        <w:lang w:val="en-US" w:eastAsia="en-US" w:bidi="ar-SA"/>
      </w:rPr>
    </w:lvl>
    <w:lvl w:ilvl="6" w:tplc="A1386AEA">
      <w:numFmt w:val="bullet"/>
      <w:lvlText w:val="•"/>
      <w:lvlJc w:val="left"/>
      <w:pPr>
        <w:ind w:left="6492" w:hanging="568"/>
      </w:pPr>
      <w:rPr>
        <w:rFonts w:hint="default"/>
        <w:lang w:val="en-US" w:eastAsia="en-US" w:bidi="ar-SA"/>
      </w:rPr>
    </w:lvl>
    <w:lvl w:ilvl="7" w:tplc="0B029C68">
      <w:numFmt w:val="bullet"/>
      <w:lvlText w:val="•"/>
      <w:lvlJc w:val="left"/>
      <w:pPr>
        <w:ind w:left="7441" w:hanging="568"/>
      </w:pPr>
      <w:rPr>
        <w:rFonts w:hint="default"/>
        <w:lang w:val="en-US" w:eastAsia="en-US" w:bidi="ar-SA"/>
      </w:rPr>
    </w:lvl>
    <w:lvl w:ilvl="8" w:tplc="A76686D0">
      <w:numFmt w:val="bullet"/>
      <w:lvlText w:val="•"/>
      <w:lvlJc w:val="left"/>
      <w:pPr>
        <w:ind w:left="8390" w:hanging="568"/>
      </w:pPr>
      <w:rPr>
        <w:rFonts w:hint="default"/>
        <w:lang w:val="en-US" w:eastAsia="en-US" w:bidi="ar-SA"/>
      </w:rPr>
    </w:lvl>
  </w:abstractNum>
  <w:abstractNum w:abstractNumId="25" w15:restartNumberingAfterBreak="0">
    <w:nsid w:val="1F3A2498"/>
    <w:multiLevelType w:val="hybridMultilevel"/>
    <w:tmpl w:val="3AECD048"/>
    <w:lvl w:ilvl="0" w:tplc="B106B386">
      <w:start w:val="3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02275B3"/>
    <w:multiLevelType w:val="hybridMultilevel"/>
    <w:tmpl w:val="4664B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5590C34"/>
    <w:multiLevelType w:val="multilevel"/>
    <w:tmpl w:val="97F04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2AC32353"/>
    <w:multiLevelType w:val="hybridMultilevel"/>
    <w:tmpl w:val="75A4AEF2"/>
    <w:lvl w:ilvl="0" w:tplc="B106B386">
      <w:start w:val="3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BD8337D"/>
    <w:multiLevelType w:val="hybridMultilevel"/>
    <w:tmpl w:val="4AAE669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CE21B35"/>
    <w:multiLevelType w:val="multilevel"/>
    <w:tmpl w:val="11600CE8"/>
    <w:lvl w:ilvl="0">
      <w:start w:val="30"/>
      <w:numFmt w:val="bullet"/>
      <w:lvlText w:val="-"/>
      <w:lvlJc w:val="left"/>
      <w:pPr>
        <w:tabs>
          <w:tab w:val="num" w:pos="0"/>
        </w:tabs>
        <w:ind w:left="719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3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5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7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9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1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3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5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79" w:hanging="360"/>
      </w:pPr>
      <w:rPr>
        <w:rFonts w:ascii="Wingdings" w:hAnsi="Wingdings"/>
      </w:rPr>
    </w:lvl>
  </w:abstractNum>
  <w:abstractNum w:abstractNumId="31" w15:restartNumberingAfterBreak="0">
    <w:nsid w:val="2F5C0975"/>
    <w:multiLevelType w:val="multilevel"/>
    <w:tmpl w:val="EAF0A624"/>
    <w:lvl w:ilvl="0">
      <w:start w:val="30"/>
      <w:numFmt w:val="bullet"/>
      <w:lvlText w:val="-"/>
      <w:lvlJc w:val="left"/>
      <w:pPr>
        <w:tabs>
          <w:tab w:val="num" w:pos="0"/>
        </w:tabs>
        <w:ind w:left="719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3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5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7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9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1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3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5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79" w:hanging="360"/>
      </w:pPr>
      <w:rPr>
        <w:rFonts w:ascii="Wingdings" w:hAnsi="Wingdings"/>
      </w:rPr>
    </w:lvl>
  </w:abstractNum>
  <w:abstractNum w:abstractNumId="32" w15:restartNumberingAfterBreak="0">
    <w:nsid w:val="331A2BE7"/>
    <w:multiLevelType w:val="hybridMultilevel"/>
    <w:tmpl w:val="DD36F2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35B669C"/>
    <w:multiLevelType w:val="hybridMultilevel"/>
    <w:tmpl w:val="D4100270"/>
    <w:lvl w:ilvl="0" w:tplc="7D64E702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645403A"/>
    <w:multiLevelType w:val="multilevel"/>
    <w:tmpl w:val="5680C93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5" w15:restartNumberingAfterBreak="0">
    <w:nsid w:val="3740514E"/>
    <w:multiLevelType w:val="hybridMultilevel"/>
    <w:tmpl w:val="AA26FC3C"/>
    <w:lvl w:ilvl="0" w:tplc="3D425FC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7934A91"/>
    <w:multiLevelType w:val="hybridMultilevel"/>
    <w:tmpl w:val="3462066C"/>
    <w:lvl w:ilvl="0" w:tplc="7D64E702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BCB1595"/>
    <w:multiLevelType w:val="hybridMultilevel"/>
    <w:tmpl w:val="35CE9B2C"/>
    <w:lvl w:ilvl="0" w:tplc="03E47A94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03207B3"/>
    <w:multiLevelType w:val="hybridMultilevel"/>
    <w:tmpl w:val="FCB42E88"/>
    <w:lvl w:ilvl="0" w:tplc="FFFFFFFF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45A20A44"/>
    <w:multiLevelType w:val="multilevel"/>
    <w:tmpl w:val="E9F0310C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0" w15:restartNumberingAfterBreak="0">
    <w:nsid w:val="4CB61B1A"/>
    <w:multiLevelType w:val="hybridMultilevel"/>
    <w:tmpl w:val="BE345C0A"/>
    <w:lvl w:ilvl="0" w:tplc="B106B386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7C71B4"/>
    <w:multiLevelType w:val="hybridMultilevel"/>
    <w:tmpl w:val="A2BC8BC0"/>
    <w:lvl w:ilvl="0" w:tplc="B106B386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75A54F9"/>
    <w:multiLevelType w:val="multilevel"/>
    <w:tmpl w:val="51C0B47A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3" w15:restartNumberingAfterBreak="0">
    <w:nsid w:val="5BBC09A3"/>
    <w:multiLevelType w:val="hybridMultilevel"/>
    <w:tmpl w:val="85E2D622"/>
    <w:lvl w:ilvl="0" w:tplc="CEB80614">
      <w:start w:val="16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D374ECC"/>
    <w:multiLevelType w:val="hybridMultilevel"/>
    <w:tmpl w:val="79263CAC"/>
    <w:lvl w:ilvl="0" w:tplc="03E47A9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376AC5C"/>
    <w:multiLevelType w:val="hybridMultilevel"/>
    <w:tmpl w:val="B6E1895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 w15:restartNumberingAfterBreak="0">
    <w:nsid w:val="6B503A98"/>
    <w:multiLevelType w:val="hybridMultilevel"/>
    <w:tmpl w:val="2B8AAC6A"/>
    <w:lvl w:ilvl="0" w:tplc="B106B386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BAA2158"/>
    <w:multiLevelType w:val="hybridMultilevel"/>
    <w:tmpl w:val="EAD484CC"/>
    <w:lvl w:ilvl="0" w:tplc="0427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6CB77136"/>
    <w:multiLevelType w:val="hybridMultilevel"/>
    <w:tmpl w:val="FF12E06C"/>
    <w:lvl w:ilvl="0" w:tplc="B106B386">
      <w:start w:val="3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3096062"/>
    <w:multiLevelType w:val="hybridMultilevel"/>
    <w:tmpl w:val="CA7A42D6"/>
    <w:lvl w:ilvl="0" w:tplc="3D425FC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8A7685B"/>
    <w:multiLevelType w:val="hybridMultilevel"/>
    <w:tmpl w:val="67C0A1F8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8BE7695"/>
    <w:multiLevelType w:val="hybridMultilevel"/>
    <w:tmpl w:val="05EA562A"/>
    <w:lvl w:ilvl="0" w:tplc="B106B386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D155544"/>
    <w:multiLevelType w:val="hybridMultilevel"/>
    <w:tmpl w:val="B058BF3A"/>
    <w:lvl w:ilvl="0" w:tplc="ACD6103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11"/>
  </w:num>
  <w:num w:numId="5">
    <w:abstractNumId w:val="22"/>
  </w:num>
  <w:num w:numId="6">
    <w:abstractNumId w:val="18"/>
  </w:num>
  <w:num w:numId="7">
    <w:abstractNumId w:val="37"/>
  </w:num>
  <w:num w:numId="8">
    <w:abstractNumId w:val="42"/>
  </w:num>
  <w:num w:numId="9">
    <w:abstractNumId w:val="33"/>
  </w:num>
  <w:num w:numId="10">
    <w:abstractNumId w:val="43"/>
  </w:num>
  <w:num w:numId="11">
    <w:abstractNumId w:val="38"/>
  </w:num>
  <w:num w:numId="12">
    <w:abstractNumId w:val="19"/>
  </w:num>
  <w:num w:numId="13">
    <w:abstractNumId w:val="34"/>
  </w:num>
  <w:num w:numId="14">
    <w:abstractNumId w:val="21"/>
  </w:num>
  <w:num w:numId="15">
    <w:abstractNumId w:val="31"/>
  </w:num>
  <w:num w:numId="16">
    <w:abstractNumId w:val="17"/>
  </w:num>
  <w:num w:numId="17">
    <w:abstractNumId w:val="26"/>
  </w:num>
  <w:num w:numId="18">
    <w:abstractNumId w:val="46"/>
  </w:num>
  <w:num w:numId="19">
    <w:abstractNumId w:val="30"/>
  </w:num>
  <w:num w:numId="20">
    <w:abstractNumId w:val="41"/>
  </w:num>
  <w:num w:numId="21">
    <w:abstractNumId w:val="39"/>
  </w:num>
  <w:num w:numId="22">
    <w:abstractNumId w:val="51"/>
  </w:num>
  <w:num w:numId="23">
    <w:abstractNumId w:val="20"/>
  </w:num>
  <w:num w:numId="24">
    <w:abstractNumId w:val="49"/>
  </w:num>
  <w:num w:numId="25">
    <w:abstractNumId w:val="32"/>
  </w:num>
  <w:num w:numId="26">
    <w:abstractNumId w:val="23"/>
  </w:num>
  <w:num w:numId="27">
    <w:abstractNumId w:val="47"/>
  </w:num>
  <w:num w:numId="28">
    <w:abstractNumId w:val="52"/>
  </w:num>
  <w:num w:numId="29">
    <w:abstractNumId w:val="36"/>
  </w:num>
  <w:num w:numId="30">
    <w:abstractNumId w:val="53"/>
  </w:num>
  <w:num w:numId="31">
    <w:abstractNumId w:val="24"/>
  </w:num>
  <w:num w:numId="32">
    <w:abstractNumId w:val="27"/>
  </w:num>
  <w:num w:numId="33">
    <w:abstractNumId w:val="40"/>
  </w:num>
  <w:num w:numId="34">
    <w:abstractNumId w:val="48"/>
  </w:num>
  <w:num w:numId="35">
    <w:abstractNumId w:val="29"/>
  </w:num>
  <w:num w:numId="36">
    <w:abstractNumId w:val="50"/>
  </w:num>
  <w:num w:numId="37">
    <w:abstractNumId w:val="25"/>
  </w:num>
  <w:num w:numId="38">
    <w:abstractNumId w:val="28"/>
  </w:num>
  <w:num w:numId="39">
    <w:abstractNumId w:val="44"/>
  </w:num>
  <w:num w:numId="40">
    <w:abstractNumId w:val="35"/>
  </w:num>
  <w:num w:numId="41">
    <w:abstractNumId w:val="4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hideSpellingErrors/>
  <w:hideGrammaticalErrors/>
  <w:activeWritingStyle w:appName="MSWord" w:lang="es-ES" w:vendorID="64" w:dllVersion="6" w:nlCheck="1" w:checkStyle="0"/>
  <w:activeWritingStyle w:appName="MSWord" w:lang="en-GB" w:vendorID="64" w:dllVersion="6" w:nlCheck="1" w:checkStyle="1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de-DE" w:vendorID="64" w:dllVersion="409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86B"/>
    <w:rsid w:val="00000032"/>
    <w:rsid w:val="00000636"/>
    <w:rsid w:val="00000905"/>
    <w:rsid w:val="00006904"/>
    <w:rsid w:val="00006B21"/>
    <w:rsid w:val="00006F31"/>
    <w:rsid w:val="00011DFD"/>
    <w:rsid w:val="000120F1"/>
    <w:rsid w:val="00013C3C"/>
    <w:rsid w:val="0001408D"/>
    <w:rsid w:val="000147AC"/>
    <w:rsid w:val="000167F4"/>
    <w:rsid w:val="00017FAC"/>
    <w:rsid w:val="00020D49"/>
    <w:rsid w:val="00021D74"/>
    <w:rsid w:val="00022158"/>
    <w:rsid w:val="00023421"/>
    <w:rsid w:val="000235A6"/>
    <w:rsid w:val="00025B81"/>
    <w:rsid w:val="00026237"/>
    <w:rsid w:val="00026775"/>
    <w:rsid w:val="00030920"/>
    <w:rsid w:val="00030BE0"/>
    <w:rsid w:val="00030D25"/>
    <w:rsid w:val="00037F3E"/>
    <w:rsid w:val="000417BB"/>
    <w:rsid w:val="00042970"/>
    <w:rsid w:val="00042E19"/>
    <w:rsid w:val="00045240"/>
    <w:rsid w:val="00045562"/>
    <w:rsid w:val="000456E0"/>
    <w:rsid w:val="000508C2"/>
    <w:rsid w:val="0005153B"/>
    <w:rsid w:val="00051654"/>
    <w:rsid w:val="000519C3"/>
    <w:rsid w:val="00052C79"/>
    <w:rsid w:val="0005480B"/>
    <w:rsid w:val="00056E81"/>
    <w:rsid w:val="00057C56"/>
    <w:rsid w:val="000609D1"/>
    <w:rsid w:val="00060B6D"/>
    <w:rsid w:val="00061A47"/>
    <w:rsid w:val="000623AB"/>
    <w:rsid w:val="000623BD"/>
    <w:rsid w:val="00062477"/>
    <w:rsid w:val="00063223"/>
    <w:rsid w:val="0006358E"/>
    <w:rsid w:val="00063F4A"/>
    <w:rsid w:val="000647C9"/>
    <w:rsid w:val="000653B5"/>
    <w:rsid w:val="000656CF"/>
    <w:rsid w:val="00065F44"/>
    <w:rsid w:val="00066A82"/>
    <w:rsid w:val="00072DA0"/>
    <w:rsid w:val="0007410F"/>
    <w:rsid w:val="00074597"/>
    <w:rsid w:val="00074681"/>
    <w:rsid w:val="000752EB"/>
    <w:rsid w:val="000768C6"/>
    <w:rsid w:val="00076B07"/>
    <w:rsid w:val="00077FEE"/>
    <w:rsid w:val="0008093C"/>
    <w:rsid w:val="00080CE4"/>
    <w:rsid w:val="00080E10"/>
    <w:rsid w:val="00081CA5"/>
    <w:rsid w:val="00082DD9"/>
    <w:rsid w:val="00083741"/>
    <w:rsid w:val="00084033"/>
    <w:rsid w:val="000851BB"/>
    <w:rsid w:val="000855DF"/>
    <w:rsid w:val="0008719E"/>
    <w:rsid w:val="000878C3"/>
    <w:rsid w:val="000905A8"/>
    <w:rsid w:val="00090662"/>
    <w:rsid w:val="000908AE"/>
    <w:rsid w:val="00092E06"/>
    <w:rsid w:val="00094BFE"/>
    <w:rsid w:val="00094E26"/>
    <w:rsid w:val="000956D5"/>
    <w:rsid w:val="000958BC"/>
    <w:rsid w:val="00095C62"/>
    <w:rsid w:val="00096E72"/>
    <w:rsid w:val="000A247A"/>
    <w:rsid w:val="000A2725"/>
    <w:rsid w:val="000A3CEB"/>
    <w:rsid w:val="000A4DBF"/>
    <w:rsid w:val="000A5658"/>
    <w:rsid w:val="000A7807"/>
    <w:rsid w:val="000B199C"/>
    <w:rsid w:val="000B2AA6"/>
    <w:rsid w:val="000B2C67"/>
    <w:rsid w:val="000B424A"/>
    <w:rsid w:val="000B55C7"/>
    <w:rsid w:val="000B56FB"/>
    <w:rsid w:val="000B7499"/>
    <w:rsid w:val="000C04FB"/>
    <w:rsid w:val="000C0E01"/>
    <w:rsid w:val="000C13C7"/>
    <w:rsid w:val="000C2776"/>
    <w:rsid w:val="000C3409"/>
    <w:rsid w:val="000C4FF2"/>
    <w:rsid w:val="000C7A1D"/>
    <w:rsid w:val="000D2047"/>
    <w:rsid w:val="000D3575"/>
    <w:rsid w:val="000D3F69"/>
    <w:rsid w:val="000D7104"/>
    <w:rsid w:val="000D7455"/>
    <w:rsid w:val="000D7917"/>
    <w:rsid w:val="000E0975"/>
    <w:rsid w:val="000E1FF7"/>
    <w:rsid w:val="000E6AA4"/>
    <w:rsid w:val="000E7DE5"/>
    <w:rsid w:val="000F0C31"/>
    <w:rsid w:val="000F15A3"/>
    <w:rsid w:val="000F2E30"/>
    <w:rsid w:val="000F30E4"/>
    <w:rsid w:val="000F34E9"/>
    <w:rsid w:val="000F37FC"/>
    <w:rsid w:val="000F4446"/>
    <w:rsid w:val="000F6DBC"/>
    <w:rsid w:val="000F73B0"/>
    <w:rsid w:val="000F7D6E"/>
    <w:rsid w:val="00101468"/>
    <w:rsid w:val="00101911"/>
    <w:rsid w:val="00103E30"/>
    <w:rsid w:val="0010628E"/>
    <w:rsid w:val="00112072"/>
    <w:rsid w:val="001137A7"/>
    <w:rsid w:val="00114225"/>
    <w:rsid w:val="00114A7D"/>
    <w:rsid w:val="00115F34"/>
    <w:rsid w:val="00116054"/>
    <w:rsid w:val="00117D28"/>
    <w:rsid w:val="00117EE9"/>
    <w:rsid w:val="00120898"/>
    <w:rsid w:val="001208B2"/>
    <w:rsid w:val="001227B5"/>
    <w:rsid w:val="00122E20"/>
    <w:rsid w:val="00123560"/>
    <w:rsid w:val="00124F9C"/>
    <w:rsid w:val="001268D9"/>
    <w:rsid w:val="00126D76"/>
    <w:rsid w:val="001270B2"/>
    <w:rsid w:val="0013159E"/>
    <w:rsid w:val="00132B66"/>
    <w:rsid w:val="00140444"/>
    <w:rsid w:val="0014071E"/>
    <w:rsid w:val="001417DF"/>
    <w:rsid w:val="00143DDB"/>
    <w:rsid w:val="00144589"/>
    <w:rsid w:val="00150ECE"/>
    <w:rsid w:val="00152871"/>
    <w:rsid w:val="001529B0"/>
    <w:rsid w:val="0015327C"/>
    <w:rsid w:val="001534C7"/>
    <w:rsid w:val="00153FA2"/>
    <w:rsid w:val="00154BD9"/>
    <w:rsid w:val="001565E7"/>
    <w:rsid w:val="00157B21"/>
    <w:rsid w:val="00161A1F"/>
    <w:rsid w:val="00163432"/>
    <w:rsid w:val="001642CD"/>
    <w:rsid w:val="001667EC"/>
    <w:rsid w:val="001702F9"/>
    <w:rsid w:val="001708E4"/>
    <w:rsid w:val="00173717"/>
    <w:rsid w:val="001740AD"/>
    <w:rsid w:val="00180B22"/>
    <w:rsid w:val="00181F15"/>
    <w:rsid w:val="0018425D"/>
    <w:rsid w:val="0018494A"/>
    <w:rsid w:val="00184C06"/>
    <w:rsid w:val="001859E7"/>
    <w:rsid w:val="001862E6"/>
    <w:rsid w:val="00190827"/>
    <w:rsid w:val="00191B6D"/>
    <w:rsid w:val="00195CA6"/>
    <w:rsid w:val="001A166E"/>
    <w:rsid w:val="001A1854"/>
    <w:rsid w:val="001A18CF"/>
    <w:rsid w:val="001A33E8"/>
    <w:rsid w:val="001A50BB"/>
    <w:rsid w:val="001A510B"/>
    <w:rsid w:val="001A5839"/>
    <w:rsid w:val="001B253E"/>
    <w:rsid w:val="001B28F5"/>
    <w:rsid w:val="001B2ADA"/>
    <w:rsid w:val="001B4EF0"/>
    <w:rsid w:val="001B5008"/>
    <w:rsid w:val="001B68E4"/>
    <w:rsid w:val="001B762D"/>
    <w:rsid w:val="001C2ACD"/>
    <w:rsid w:val="001C5574"/>
    <w:rsid w:val="001C55A4"/>
    <w:rsid w:val="001C756C"/>
    <w:rsid w:val="001D1B61"/>
    <w:rsid w:val="001D20F5"/>
    <w:rsid w:val="001D4FBD"/>
    <w:rsid w:val="001D552C"/>
    <w:rsid w:val="001D734C"/>
    <w:rsid w:val="001E0DF0"/>
    <w:rsid w:val="001E30BE"/>
    <w:rsid w:val="001E3232"/>
    <w:rsid w:val="001E3D06"/>
    <w:rsid w:val="001E47C9"/>
    <w:rsid w:val="001E70BB"/>
    <w:rsid w:val="001E7A25"/>
    <w:rsid w:val="001F1102"/>
    <w:rsid w:val="001F30D2"/>
    <w:rsid w:val="001F3461"/>
    <w:rsid w:val="001F3D23"/>
    <w:rsid w:val="001F5BA9"/>
    <w:rsid w:val="002010A6"/>
    <w:rsid w:val="00201AA4"/>
    <w:rsid w:val="00202E22"/>
    <w:rsid w:val="002054C4"/>
    <w:rsid w:val="00205FBA"/>
    <w:rsid w:val="00210776"/>
    <w:rsid w:val="002134BB"/>
    <w:rsid w:val="00213915"/>
    <w:rsid w:val="002175F5"/>
    <w:rsid w:val="002216C8"/>
    <w:rsid w:val="002243B3"/>
    <w:rsid w:val="00224CA2"/>
    <w:rsid w:val="00224EFC"/>
    <w:rsid w:val="00226228"/>
    <w:rsid w:val="00226D30"/>
    <w:rsid w:val="00226DB6"/>
    <w:rsid w:val="00227FDB"/>
    <w:rsid w:val="00231C5C"/>
    <w:rsid w:val="00232395"/>
    <w:rsid w:val="00235D34"/>
    <w:rsid w:val="002361E9"/>
    <w:rsid w:val="00236671"/>
    <w:rsid w:val="00236F28"/>
    <w:rsid w:val="00240A4D"/>
    <w:rsid w:val="0024199C"/>
    <w:rsid w:val="00241F66"/>
    <w:rsid w:val="00242AA6"/>
    <w:rsid w:val="00243967"/>
    <w:rsid w:val="00244746"/>
    <w:rsid w:val="00245694"/>
    <w:rsid w:val="002457B2"/>
    <w:rsid w:val="00245966"/>
    <w:rsid w:val="00246054"/>
    <w:rsid w:val="00250C4B"/>
    <w:rsid w:val="00250CB4"/>
    <w:rsid w:val="0025229A"/>
    <w:rsid w:val="002524E7"/>
    <w:rsid w:val="00252976"/>
    <w:rsid w:val="002539FD"/>
    <w:rsid w:val="00254511"/>
    <w:rsid w:val="002546FE"/>
    <w:rsid w:val="00254BA0"/>
    <w:rsid w:val="00256C01"/>
    <w:rsid w:val="002602A3"/>
    <w:rsid w:val="00261D63"/>
    <w:rsid w:val="002622EF"/>
    <w:rsid w:val="00262306"/>
    <w:rsid w:val="00264B27"/>
    <w:rsid w:val="00264C09"/>
    <w:rsid w:val="002660B9"/>
    <w:rsid w:val="00273026"/>
    <w:rsid w:val="002731D7"/>
    <w:rsid w:val="00274C81"/>
    <w:rsid w:val="00275DF5"/>
    <w:rsid w:val="00282187"/>
    <w:rsid w:val="0028273A"/>
    <w:rsid w:val="00282DB8"/>
    <w:rsid w:val="00282FE1"/>
    <w:rsid w:val="002838C3"/>
    <w:rsid w:val="00283C18"/>
    <w:rsid w:val="00284250"/>
    <w:rsid w:val="002848CC"/>
    <w:rsid w:val="00287725"/>
    <w:rsid w:val="00287B15"/>
    <w:rsid w:val="002908C7"/>
    <w:rsid w:val="00292630"/>
    <w:rsid w:val="00292F33"/>
    <w:rsid w:val="00294C59"/>
    <w:rsid w:val="00294F81"/>
    <w:rsid w:val="002955AC"/>
    <w:rsid w:val="00296918"/>
    <w:rsid w:val="002A1920"/>
    <w:rsid w:val="002A1BDF"/>
    <w:rsid w:val="002A37AD"/>
    <w:rsid w:val="002B097A"/>
    <w:rsid w:val="002B108F"/>
    <w:rsid w:val="002B3B93"/>
    <w:rsid w:val="002B79ED"/>
    <w:rsid w:val="002C2508"/>
    <w:rsid w:val="002C39CD"/>
    <w:rsid w:val="002C3EC4"/>
    <w:rsid w:val="002C551E"/>
    <w:rsid w:val="002C615E"/>
    <w:rsid w:val="002C6202"/>
    <w:rsid w:val="002C7C00"/>
    <w:rsid w:val="002D22F7"/>
    <w:rsid w:val="002D26BE"/>
    <w:rsid w:val="002D2863"/>
    <w:rsid w:val="002D37E2"/>
    <w:rsid w:val="002D3D21"/>
    <w:rsid w:val="002D6382"/>
    <w:rsid w:val="002D660F"/>
    <w:rsid w:val="002D7026"/>
    <w:rsid w:val="002E0607"/>
    <w:rsid w:val="002E39CB"/>
    <w:rsid w:val="002E4EAE"/>
    <w:rsid w:val="002E5741"/>
    <w:rsid w:val="002E5F7A"/>
    <w:rsid w:val="002E6F1E"/>
    <w:rsid w:val="002E7E91"/>
    <w:rsid w:val="002F0428"/>
    <w:rsid w:val="002F1341"/>
    <w:rsid w:val="002F2736"/>
    <w:rsid w:val="002F2F1E"/>
    <w:rsid w:val="002F59CC"/>
    <w:rsid w:val="002F5B82"/>
    <w:rsid w:val="002F76A9"/>
    <w:rsid w:val="0030076D"/>
    <w:rsid w:val="00301176"/>
    <w:rsid w:val="00301956"/>
    <w:rsid w:val="003021EA"/>
    <w:rsid w:val="00303713"/>
    <w:rsid w:val="003037D8"/>
    <w:rsid w:val="0030395B"/>
    <w:rsid w:val="003043C4"/>
    <w:rsid w:val="0030533C"/>
    <w:rsid w:val="0030632F"/>
    <w:rsid w:val="0030683C"/>
    <w:rsid w:val="0031022A"/>
    <w:rsid w:val="0031025A"/>
    <w:rsid w:val="00311961"/>
    <w:rsid w:val="00313A42"/>
    <w:rsid w:val="003141C5"/>
    <w:rsid w:val="00314AFD"/>
    <w:rsid w:val="00316EFF"/>
    <w:rsid w:val="00317070"/>
    <w:rsid w:val="00317AE7"/>
    <w:rsid w:val="00317FB5"/>
    <w:rsid w:val="0032307A"/>
    <w:rsid w:val="0032358B"/>
    <w:rsid w:val="00325714"/>
    <w:rsid w:val="00325766"/>
    <w:rsid w:val="003269C0"/>
    <w:rsid w:val="00330801"/>
    <w:rsid w:val="00331309"/>
    <w:rsid w:val="00331365"/>
    <w:rsid w:val="003317A9"/>
    <w:rsid w:val="0033296B"/>
    <w:rsid w:val="0033328B"/>
    <w:rsid w:val="003338D5"/>
    <w:rsid w:val="00334A23"/>
    <w:rsid w:val="00337A57"/>
    <w:rsid w:val="00341FF6"/>
    <w:rsid w:val="0034534C"/>
    <w:rsid w:val="003464F3"/>
    <w:rsid w:val="003473CE"/>
    <w:rsid w:val="0034796E"/>
    <w:rsid w:val="00347FA2"/>
    <w:rsid w:val="00350636"/>
    <w:rsid w:val="0035224F"/>
    <w:rsid w:val="0035452C"/>
    <w:rsid w:val="0035539C"/>
    <w:rsid w:val="00355590"/>
    <w:rsid w:val="003558EC"/>
    <w:rsid w:val="00357748"/>
    <w:rsid w:val="00357CFB"/>
    <w:rsid w:val="00363358"/>
    <w:rsid w:val="00364179"/>
    <w:rsid w:val="003642A6"/>
    <w:rsid w:val="00364A91"/>
    <w:rsid w:val="00366422"/>
    <w:rsid w:val="00374072"/>
    <w:rsid w:val="00375A3A"/>
    <w:rsid w:val="0037665B"/>
    <w:rsid w:val="00376A9A"/>
    <w:rsid w:val="003773BF"/>
    <w:rsid w:val="00380085"/>
    <w:rsid w:val="00381181"/>
    <w:rsid w:val="003826E2"/>
    <w:rsid w:val="00383877"/>
    <w:rsid w:val="00383FF7"/>
    <w:rsid w:val="00384034"/>
    <w:rsid w:val="003855D2"/>
    <w:rsid w:val="00386DD5"/>
    <w:rsid w:val="00390F6B"/>
    <w:rsid w:val="0039343B"/>
    <w:rsid w:val="00393DF1"/>
    <w:rsid w:val="0039681B"/>
    <w:rsid w:val="00396C84"/>
    <w:rsid w:val="003977AE"/>
    <w:rsid w:val="003977D9"/>
    <w:rsid w:val="003A003C"/>
    <w:rsid w:val="003A00C5"/>
    <w:rsid w:val="003A3757"/>
    <w:rsid w:val="003A4E66"/>
    <w:rsid w:val="003B0390"/>
    <w:rsid w:val="003B1323"/>
    <w:rsid w:val="003B1D4E"/>
    <w:rsid w:val="003B23C6"/>
    <w:rsid w:val="003B2921"/>
    <w:rsid w:val="003B2BE2"/>
    <w:rsid w:val="003B2D72"/>
    <w:rsid w:val="003B3910"/>
    <w:rsid w:val="003B4641"/>
    <w:rsid w:val="003B4C8D"/>
    <w:rsid w:val="003B55B2"/>
    <w:rsid w:val="003B7BE8"/>
    <w:rsid w:val="003B7D66"/>
    <w:rsid w:val="003C0FE7"/>
    <w:rsid w:val="003C30C7"/>
    <w:rsid w:val="003C5265"/>
    <w:rsid w:val="003C54C9"/>
    <w:rsid w:val="003C5B23"/>
    <w:rsid w:val="003C6C35"/>
    <w:rsid w:val="003C7FD0"/>
    <w:rsid w:val="003D0226"/>
    <w:rsid w:val="003D2CCD"/>
    <w:rsid w:val="003D30A9"/>
    <w:rsid w:val="003D30D3"/>
    <w:rsid w:val="003D4F1F"/>
    <w:rsid w:val="003E0824"/>
    <w:rsid w:val="003E3B5C"/>
    <w:rsid w:val="003E3C44"/>
    <w:rsid w:val="003E3F36"/>
    <w:rsid w:val="003E564E"/>
    <w:rsid w:val="003E733E"/>
    <w:rsid w:val="003F3B1C"/>
    <w:rsid w:val="003F47D4"/>
    <w:rsid w:val="003F59F1"/>
    <w:rsid w:val="003F73AD"/>
    <w:rsid w:val="004006CD"/>
    <w:rsid w:val="00402263"/>
    <w:rsid w:val="004056C6"/>
    <w:rsid w:val="00407EB3"/>
    <w:rsid w:val="0041017E"/>
    <w:rsid w:val="004125C7"/>
    <w:rsid w:val="00412630"/>
    <w:rsid w:val="0041283B"/>
    <w:rsid w:val="004155DB"/>
    <w:rsid w:val="00416997"/>
    <w:rsid w:val="00417EB7"/>
    <w:rsid w:val="00421AB9"/>
    <w:rsid w:val="00421BFD"/>
    <w:rsid w:val="004220C9"/>
    <w:rsid w:val="0042297F"/>
    <w:rsid w:val="00422B14"/>
    <w:rsid w:val="00423AF5"/>
    <w:rsid w:val="00424B14"/>
    <w:rsid w:val="0043056E"/>
    <w:rsid w:val="00430F6A"/>
    <w:rsid w:val="0043556A"/>
    <w:rsid w:val="004361C0"/>
    <w:rsid w:val="00436672"/>
    <w:rsid w:val="004367EA"/>
    <w:rsid w:val="004375F4"/>
    <w:rsid w:val="004449F1"/>
    <w:rsid w:val="0044709B"/>
    <w:rsid w:val="004509CE"/>
    <w:rsid w:val="00450C06"/>
    <w:rsid w:val="00451C79"/>
    <w:rsid w:val="004525D8"/>
    <w:rsid w:val="00453164"/>
    <w:rsid w:val="0045461B"/>
    <w:rsid w:val="00454C81"/>
    <w:rsid w:val="00455935"/>
    <w:rsid w:val="00457CE1"/>
    <w:rsid w:val="004606EF"/>
    <w:rsid w:val="0046154C"/>
    <w:rsid w:val="0046155F"/>
    <w:rsid w:val="0046192D"/>
    <w:rsid w:val="00462B82"/>
    <w:rsid w:val="00463978"/>
    <w:rsid w:val="00465D58"/>
    <w:rsid w:val="00470D17"/>
    <w:rsid w:val="00470DBD"/>
    <w:rsid w:val="00472D7E"/>
    <w:rsid w:val="004735F0"/>
    <w:rsid w:val="00473B0B"/>
    <w:rsid w:val="00473FE6"/>
    <w:rsid w:val="00475727"/>
    <w:rsid w:val="00475C46"/>
    <w:rsid w:val="004778AD"/>
    <w:rsid w:val="004804C2"/>
    <w:rsid w:val="0048109B"/>
    <w:rsid w:val="004810E2"/>
    <w:rsid w:val="00481B0A"/>
    <w:rsid w:val="00487039"/>
    <w:rsid w:val="00490699"/>
    <w:rsid w:val="00493688"/>
    <w:rsid w:val="00496DF7"/>
    <w:rsid w:val="004A050E"/>
    <w:rsid w:val="004A08CE"/>
    <w:rsid w:val="004A167A"/>
    <w:rsid w:val="004A2165"/>
    <w:rsid w:val="004A6627"/>
    <w:rsid w:val="004A75CC"/>
    <w:rsid w:val="004B1B32"/>
    <w:rsid w:val="004B2064"/>
    <w:rsid w:val="004B4E43"/>
    <w:rsid w:val="004B4E9D"/>
    <w:rsid w:val="004B5564"/>
    <w:rsid w:val="004B589E"/>
    <w:rsid w:val="004B7D93"/>
    <w:rsid w:val="004C08D2"/>
    <w:rsid w:val="004C15D5"/>
    <w:rsid w:val="004C2106"/>
    <w:rsid w:val="004C388E"/>
    <w:rsid w:val="004C629E"/>
    <w:rsid w:val="004C74A5"/>
    <w:rsid w:val="004D20E3"/>
    <w:rsid w:val="004D25C7"/>
    <w:rsid w:val="004D277E"/>
    <w:rsid w:val="004D3C0C"/>
    <w:rsid w:val="004D4786"/>
    <w:rsid w:val="004D499C"/>
    <w:rsid w:val="004D5A6D"/>
    <w:rsid w:val="004D66B8"/>
    <w:rsid w:val="004E2E36"/>
    <w:rsid w:val="004E5188"/>
    <w:rsid w:val="004E5DEB"/>
    <w:rsid w:val="004F1B66"/>
    <w:rsid w:val="004F2C10"/>
    <w:rsid w:val="004F3E10"/>
    <w:rsid w:val="004F4089"/>
    <w:rsid w:val="004F64D3"/>
    <w:rsid w:val="004F6852"/>
    <w:rsid w:val="00500E84"/>
    <w:rsid w:val="00501944"/>
    <w:rsid w:val="00502FD4"/>
    <w:rsid w:val="0050308B"/>
    <w:rsid w:val="00510529"/>
    <w:rsid w:val="0051074D"/>
    <w:rsid w:val="00511F2E"/>
    <w:rsid w:val="00512ECB"/>
    <w:rsid w:val="005173D3"/>
    <w:rsid w:val="005176CB"/>
    <w:rsid w:val="00520570"/>
    <w:rsid w:val="005217F3"/>
    <w:rsid w:val="00524F69"/>
    <w:rsid w:val="0052680A"/>
    <w:rsid w:val="00526893"/>
    <w:rsid w:val="00530A1A"/>
    <w:rsid w:val="005328D9"/>
    <w:rsid w:val="005355BC"/>
    <w:rsid w:val="0053627C"/>
    <w:rsid w:val="00537370"/>
    <w:rsid w:val="005377FC"/>
    <w:rsid w:val="00541392"/>
    <w:rsid w:val="005416D8"/>
    <w:rsid w:val="005440B9"/>
    <w:rsid w:val="00545B2E"/>
    <w:rsid w:val="00546A7F"/>
    <w:rsid w:val="00550C75"/>
    <w:rsid w:val="00551D85"/>
    <w:rsid w:val="005528EE"/>
    <w:rsid w:val="00555157"/>
    <w:rsid w:val="00555318"/>
    <w:rsid w:val="00555A5B"/>
    <w:rsid w:val="0055666B"/>
    <w:rsid w:val="005606A9"/>
    <w:rsid w:val="005607ED"/>
    <w:rsid w:val="00563087"/>
    <w:rsid w:val="0056494A"/>
    <w:rsid w:val="00564F69"/>
    <w:rsid w:val="00565350"/>
    <w:rsid w:val="005673CD"/>
    <w:rsid w:val="00567E1A"/>
    <w:rsid w:val="00570966"/>
    <w:rsid w:val="00571110"/>
    <w:rsid w:val="00572B52"/>
    <w:rsid w:val="00572E02"/>
    <w:rsid w:val="00574C05"/>
    <w:rsid w:val="005764DA"/>
    <w:rsid w:val="00577C5C"/>
    <w:rsid w:val="00580A8A"/>
    <w:rsid w:val="005843FD"/>
    <w:rsid w:val="005848CE"/>
    <w:rsid w:val="00584A88"/>
    <w:rsid w:val="005859F3"/>
    <w:rsid w:val="00585E9B"/>
    <w:rsid w:val="005869C4"/>
    <w:rsid w:val="00590F11"/>
    <w:rsid w:val="00591D04"/>
    <w:rsid w:val="00592E32"/>
    <w:rsid w:val="00593824"/>
    <w:rsid w:val="0059399B"/>
    <w:rsid w:val="00594429"/>
    <w:rsid w:val="00594873"/>
    <w:rsid w:val="005955D1"/>
    <w:rsid w:val="00595A5D"/>
    <w:rsid w:val="005A0935"/>
    <w:rsid w:val="005A2A88"/>
    <w:rsid w:val="005A3FBE"/>
    <w:rsid w:val="005A4742"/>
    <w:rsid w:val="005A6D2C"/>
    <w:rsid w:val="005A6F69"/>
    <w:rsid w:val="005B28A2"/>
    <w:rsid w:val="005B3A9D"/>
    <w:rsid w:val="005B461B"/>
    <w:rsid w:val="005B463C"/>
    <w:rsid w:val="005C0E3E"/>
    <w:rsid w:val="005C18BE"/>
    <w:rsid w:val="005C2248"/>
    <w:rsid w:val="005C2955"/>
    <w:rsid w:val="005C29B5"/>
    <w:rsid w:val="005C4F45"/>
    <w:rsid w:val="005C69C7"/>
    <w:rsid w:val="005D09ED"/>
    <w:rsid w:val="005D2617"/>
    <w:rsid w:val="005D4086"/>
    <w:rsid w:val="005D46C3"/>
    <w:rsid w:val="005D4D6A"/>
    <w:rsid w:val="005D5267"/>
    <w:rsid w:val="005D5D37"/>
    <w:rsid w:val="005D7D0B"/>
    <w:rsid w:val="005E059B"/>
    <w:rsid w:val="005E0D73"/>
    <w:rsid w:val="005E12E1"/>
    <w:rsid w:val="005E2EBF"/>
    <w:rsid w:val="005E4D39"/>
    <w:rsid w:val="005E5653"/>
    <w:rsid w:val="005E740E"/>
    <w:rsid w:val="005F06DC"/>
    <w:rsid w:val="005F285C"/>
    <w:rsid w:val="005F2AEA"/>
    <w:rsid w:val="005F2EA2"/>
    <w:rsid w:val="006001D0"/>
    <w:rsid w:val="0060049C"/>
    <w:rsid w:val="00600611"/>
    <w:rsid w:val="00603982"/>
    <w:rsid w:val="00603FA2"/>
    <w:rsid w:val="00605390"/>
    <w:rsid w:val="006055D5"/>
    <w:rsid w:val="00605681"/>
    <w:rsid w:val="00606A5A"/>
    <w:rsid w:val="00606B71"/>
    <w:rsid w:val="006104F8"/>
    <w:rsid w:val="00610740"/>
    <w:rsid w:val="0061249D"/>
    <w:rsid w:val="00612E1C"/>
    <w:rsid w:val="00613CE6"/>
    <w:rsid w:val="00615127"/>
    <w:rsid w:val="006151FF"/>
    <w:rsid w:val="0061569C"/>
    <w:rsid w:val="00616DC2"/>
    <w:rsid w:val="006176B2"/>
    <w:rsid w:val="0061790D"/>
    <w:rsid w:val="00624062"/>
    <w:rsid w:val="006258F2"/>
    <w:rsid w:val="0063126D"/>
    <w:rsid w:val="0063159A"/>
    <w:rsid w:val="006319CE"/>
    <w:rsid w:val="0063239E"/>
    <w:rsid w:val="00632CC6"/>
    <w:rsid w:val="00633D1D"/>
    <w:rsid w:val="006342A7"/>
    <w:rsid w:val="00636D3A"/>
    <w:rsid w:val="00637481"/>
    <w:rsid w:val="0063798B"/>
    <w:rsid w:val="00640124"/>
    <w:rsid w:val="006408A1"/>
    <w:rsid w:val="0064304E"/>
    <w:rsid w:val="00645282"/>
    <w:rsid w:val="006453B9"/>
    <w:rsid w:val="0064697C"/>
    <w:rsid w:val="00647AD7"/>
    <w:rsid w:val="00651BB0"/>
    <w:rsid w:val="0065202A"/>
    <w:rsid w:val="0065346C"/>
    <w:rsid w:val="00653D89"/>
    <w:rsid w:val="00653F73"/>
    <w:rsid w:val="0065532C"/>
    <w:rsid w:val="00655554"/>
    <w:rsid w:val="00655862"/>
    <w:rsid w:val="006576E5"/>
    <w:rsid w:val="0066131F"/>
    <w:rsid w:val="00661D7F"/>
    <w:rsid w:val="006629CE"/>
    <w:rsid w:val="00666C35"/>
    <w:rsid w:val="006679F9"/>
    <w:rsid w:val="00670CD9"/>
    <w:rsid w:val="00672653"/>
    <w:rsid w:val="00674257"/>
    <w:rsid w:val="00674A07"/>
    <w:rsid w:val="00676FA5"/>
    <w:rsid w:val="006775A1"/>
    <w:rsid w:val="006813AE"/>
    <w:rsid w:val="00681A47"/>
    <w:rsid w:val="00682959"/>
    <w:rsid w:val="00683E84"/>
    <w:rsid w:val="00685BF3"/>
    <w:rsid w:val="006901BE"/>
    <w:rsid w:val="00690722"/>
    <w:rsid w:val="006938DE"/>
    <w:rsid w:val="00695A47"/>
    <w:rsid w:val="00696069"/>
    <w:rsid w:val="006A0835"/>
    <w:rsid w:val="006A15CA"/>
    <w:rsid w:val="006A20E5"/>
    <w:rsid w:val="006A24CC"/>
    <w:rsid w:val="006A398B"/>
    <w:rsid w:val="006A67F7"/>
    <w:rsid w:val="006A77FC"/>
    <w:rsid w:val="006B21F9"/>
    <w:rsid w:val="006B28AC"/>
    <w:rsid w:val="006B3E9A"/>
    <w:rsid w:val="006C1410"/>
    <w:rsid w:val="006C1DA8"/>
    <w:rsid w:val="006C41E4"/>
    <w:rsid w:val="006C43A1"/>
    <w:rsid w:val="006C4BC5"/>
    <w:rsid w:val="006C5CE0"/>
    <w:rsid w:val="006C62B7"/>
    <w:rsid w:val="006C7538"/>
    <w:rsid w:val="006D2102"/>
    <w:rsid w:val="006D3808"/>
    <w:rsid w:val="006D5C82"/>
    <w:rsid w:val="006D5DA6"/>
    <w:rsid w:val="006D64EF"/>
    <w:rsid w:val="006E038E"/>
    <w:rsid w:val="006E0C1F"/>
    <w:rsid w:val="006E185D"/>
    <w:rsid w:val="006E323D"/>
    <w:rsid w:val="006E6936"/>
    <w:rsid w:val="006E699E"/>
    <w:rsid w:val="006E7330"/>
    <w:rsid w:val="006F09DF"/>
    <w:rsid w:val="006F0CAA"/>
    <w:rsid w:val="006F2B1F"/>
    <w:rsid w:val="006F3A24"/>
    <w:rsid w:val="006F4809"/>
    <w:rsid w:val="006F6513"/>
    <w:rsid w:val="006F71B2"/>
    <w:rsid w:val="00701FED"/>
    <w:rsid w:val="00702A73"/>
    <w:rsid w:val="007039E9"/>
    <w:rsid w:val="00705B9A"/>
    <w:rsid w:val="00705BAE"/>
    <w:rsid w:val="00706A2E"/>
    <w:rsid w:val="00711755"/>
    <w:rsid w:val="00712590"/>
    <w:rsid w:val="0071287E"/>
    <w:rsid w:val="00712B1E"/>
    <w:rsid w:val="007151BF"/>
    <w:rsid w:val="00715EC4"/>
    <w:rsid w:val="00716194"/>
    <w:rsid w:val="00716B0C"/>
    <w:rsid w:val="00717F6D"/>
    <w:rsid w:val="00722553"/>
    <w:rsid w:val="00722D53"/>
    <w:rsid w:val="00723645"/>
    <w:rsid w:val="007249B5"/>
    <w:rsid w:val="007252D8"/>
    <w:rsid w:val="007260B8"/>
    <w:rsid w:val="0073365F"/>
    <w:rsid w:val="00734CEE"/>
    <w:rsid w:val="00735206"/>
    <w:rsid w:val="007359FB"/>
    <w:rsid w:val="00737A38"/>
    <w:rsid w:val="007404CF"/>
    <w:rsid w:val="0074399B"/>
    <w:rsid w:val="00744EF9"/>
    <w:rsid w:val="0074581A"/>
    <w:rsid w:val="00750542"/>
    <w:rsid w:val="00752E29"/>
    <w:rsid w:val="0075341C"/>
    <w:rsid w:val="00754F0A"/>
    <w:rsid w:val="00756F78"/>
    <w:rsid w:val="00756FFB"/>
    <w:rsid w:val="00757649"/>
    <w:rsid w:val="00761D10"/>
    <w:rsid w:val="00771B00"/>
    <w:rsid w:val="00771B08"/>
    <w:rsid w:val="007750D1"/>
    <w:rsid w:val="00775298"/>
    <w:rsid w:val="007767F3"/>
    <w:rsid w:val="00777A4F"/>
    <w:rsid w:val="00780FE2"/>
    <w:rsid w:val="00782E38"/>
    <w:rsid w:val="007849C3"/>
    <w:rsid w:val="00786CED"/>
    <w:rsid w:val="007870B0"/>
    <w:rsid w:val="0079163E"/>
    <w:rsid w:val="00791EF8"/>
    <w:rsid w:val="00794AF3"/>
    <w:rsid w:val="00796BD8"/>
    <w:rsid w:val="0079725F"/>
    <w:rsid w:val="007A034F"/>
    <w:rsid w:val="007A155C"/>
    <w:rsid w:val="007A18E8"/>
    <w:rsid w:val="007A1CAD"/>
    <w:rsid w:val="007A4454"/>
    <w:rsid w:val="007A4463"/>
    <w:rsid w:val="007A68A5"/>
    <w:rsid w:val="007A6E52"/>
    <w:rsid w:val="007A7462"/>
    <w:rsid w:val="007B00CC"/>
    <w:rsid w:val="007B331A"/>
    <w:rsid w:val="007B4092"/>
    <w:rsid w:val="007B4CE8"/>
    <w:rsid w:val="007B50C9"/>
    <w:rsid w:val="007B5FCA"/>
    <w:rsid w:val="007B6895"/>
    <w:rsid w:val="007C07F3"/>
    <w:rsid w:val="007C2B53"/>
    <w:rsid w:val="007C2D74"/>
    <w:rsid w:val="007C2DAB"/>
    <w:rsid w:val="007C5A41"/>
    <w:rsid w:val="007C6272"/>
    <w:rsid w:val="007C6BFC"/>
    <w:rsid w:val="007C7414"/>
    <w:rsid w:val="007C7885"/>
    <w:rsid w:val="007D0CC9"/>
    <w:rsid w:val="007D12E6"/>
    <w:rsid w:val="007D3CA9"/>
    <w:rsid w:val="007D4377"/>
    <w:rsid w:val="007D67D1"/>
    <w:rsid w:val="007D78E0"/>
    <w:rsid w:val="007E00BD"/>
    <w:rsid w:val="007E0DCC"/>
    <w:rsid w:val="007E194E"/>
    <w:rsid w:val="007E1D27"/>
    <w:rsid w:val="007E1F2B"/>
    <w:rsid w:val="007E2E90"/>
    <w:rsid w:val="007E30DE"/>
    <w:rsid w:val="007E38C5"/>
    <w:rsid w:val="007E4F6A"/>
    <w:rsid w:val="007E7012"/>
    <w:rsid w:val="007E7385"/>
    <w:rsid w:val="007F7A5C"/>
    <w:rsid w:val="0080068A"/>
    <w:rsid w:val="0080126F"/>
    <w:rsid w:val="00805B68"/>
    <w:rsid w:val="00806C9B"/>
    <w:rsid w:val="00806F76"/>
    <w:rsid w:val="008111E9"/>
    <w:rsid w:val="00811AE0"/>
    <w:rsid w:val="00812DD9"/>
    <w:rsid w:val="00813759"/>
    <w:rsid w:val="00814ED9"/>
    <w:rsid w:val="0081698D"/>
    <w:rsid w:val="00816E65"/>
    <w:rsid w:val="00817426"/>
    <w:rsid w:val="00817B05"/>
    <w:rsid w:val="00820AF8"/>
    <w:rsid w:val="008232C8"/>
    <w:rsid w:val="008233A7"/>
    <w:rsid w:val="0082367B"/>
    <w:rsid w:val="00823785"/>
    <w:rsid w:val="00824FF7"/>
    <w:rsid w:val="00826144"/>
    <w:rsid w:val="00830180"/>
    <w:rsid w:val="0083074D"/>
    <w:rsid w:val="00831014"/>
    <w:rsid w:val="008331BD"/>
    <w:rsid w:val="008338AB"/>
    <w:rsid w:val="008346C2"/>
    <w:rsid w:val="00835DD7"/>
    <w:rsid w:val="0083619A"/>
    <w:rsid w:val="008371F3"/>
    <w:rsid w:val="00840896"/>
    <w:rsid w:val="008413A7"/>
    <w:rsid w:val="00841623"/>
    <w:rsid w:val="00841E82"/>
    <w:rsid w:val="00844B3C"/>
    <w:rsid w:val="008464FF"/>
    <w:rsid w:val="00847B91"/>
    <w:rsid w:val="00850DC7"/>
    <w:rsid w:val="008510C0"/>
    <w:rsid w:val="008518C7"/>
    <w:rsid w:val="008520BC"/>
    <w:rsid w:val="00852230"/>
    <w:rsid w:val="00854079"/>
    <w:rsid w:val="00855020"/>
    <w:rsid w:val="008551B9"/>
    <w:rsid w:val="008557C2"/>
    <w:rsid w:val="00855C43"/>
    <w:rsid w:val="0085736F"/>
    <w:rsid w:val="00862DF4"/>
    <w:rsid w:val="008654F4"/>
    <w:rsid w:val="00865E17"/>
    <w:rsid w:val="00870AEE"/>
    <w:rsid w:val="00871225"/>
    <w:rsid w:val="00872370"/>
    <w:rsid w:val="00872A7B"/>
    <w:rsid w:val="00874DCE"/>
    <w:rsid w:val="0087515D"/>
    <w:rsid w:val="008762E5"/>
    <w:rsid w:val="008807A2"/>
    <w:rsid w:val="00881304"/>
    <w:rsid w:val="00882362"/>
    <w:rsid w:val="008829AE"/>
    <w:rsid w:val="00883855"/>
    <w:rsid w:val="008838E8"/>
    <w:rsid w:val="008863B0"/>
    <w:rsid w:val="00887CB2"/>
    <w:rsid w:val="00890D8E"/>
    <w:rsid w:val="00893831"/>
    <w:rsid w:val="00894E5E"/>
    <w:rsid w:val="00895A39"/>
    <w:rsid w:val="008A0392"/>
    <w:rsid w:val="008A04F7"/>
    <w:rsid w:val="008A093B"/>
    <w:rsid w:val="008A1C36"/>
    <w:rsid w:val="008A25E8"/>
    <w:rsid w:val="008A3819"/>
    <w:rsid w:val="008A3E68"/>
    <w:rsid w:val="008A6A6C"/>
    <w:rsid w:val="008B06E2"/>
    <w:rsid w:val="008B1750"/>
    <w:rsid w:val="008B56FA"/>
    <w:rsid w:val="008B5E91"/>
    <w:rsid w:val="008B68D4"/>
    <w:rsid w:val="008B7CC8"/>
    <w:rsid w:val="008C0BA6"/>
    <w:rsid w:val="008C2262"/>
    <w:rsid w:val="008C2B52"/>
    <w:rsid w:val="008C3CD0"/>
    <w:rsid w:val="008C4566"/>
    <w:rsid w:val="008C6EA3"/>
    <w:rsid w:val="008C7CD5"/>
    <w:rsid w:val="008D1060"/>
    <w:rsid w:val="008E05E1"/>
    <w:rsid w:val="008E14DE"/>
    <w:rsid w:val="008E1A4F"/>
    <w:rsid w:val="008E1F97"/>
    <w:rsid w:val="008E2035"/>
    <w:rsid w:val="008E20CB"/>
    <w:rsid w:val="008E35D2"/>
    <w:rsid w:val="008E4C06"/>
    <w:rsid w:val="008E520A"/>
    <w:rsid w:val="008E6DC1"/>
    <w:rsid w:val="008E7165"/>
    <w:rsid w:val="008E7CE3"/>
    <w:rsid w:val="008F03E4"/>
    <w:rsid w:val="008F2087"/>
    <w:rsid w:val="008F4EF0"/>
    <w:rsid w:val="008F5BED"/>
    <w:rsid w:val="00900749"/>
    <w:rsid w:val="00901261"/>
    <w:rsid w:val="00901D1B"/>
    <w:rsid w:val="0090256A"/>
    <w:rsid w:val="00902A7C"/>
    <w:rsid w:val="00903D83"/>
    <w:rsid w:val="00906518"/>
    <w:rsid w:val="00911B31"/>
    <w:rsid w:val="00913AF2"/>
    <w:rsid w:val="00913D02"/>
    <w:rsid w:val="00913FC7"/>
    <w:rsid w:val="00916BB0"/>
    <w:rsid w:val="00917483"/>
    <w:rsid w:val="0092135A"/>
    <w:rsid w:val="00922AB7"/>
    <w:rsid w:val="00923833"/>
    <w:rsid w:val="00923D8F"/>
    <w:rsid w:val="00924585"/>
    <w:rsid w:val="00930001"/>
    <w:rsid w:val="00931F61"/>
    <w:rsid w:val="009338C8"/>
    <w:rsid w:val="009353E7"/>
    <w:rsid w:val="00935C3A"/>
    <w:rsid w:val="00935DCA"/>
    <w:rsid w:val="009376E8"/>
    <w:rsid w:val="009402EB"/>
    <w:rsid w:val="0094092D"/>
    <w:rsid w:val="00940A50"/>
    <w:rsid w:val="0094242B"/>
    <w:rsid w:val="00942CA2"/>
    <w:rsid w:val="00943E14"/>
    <w:rsid w:val="009442E2"/>
    <w:rsid w:val="00944908"/>
    <w:rsid w:val="009454B8"/>
    <w:rsid w:val="00946AF5"/>
    <w:rsid w:val="00951845"/>
    <w:rsid w:val="00951F48"/>
    <w:rsid w:val="00953F1D"/>
    <w:rsid w:val="009558C3"/>
    <w:rsid w:val="009562EE"/>
    <w:rsid w:val="009564F2"/>
    <w:rsid w:val="00956CC7"/>
    <w:rsid w:val="00957F09"/>
    <w:rsid w:val="0096198A"/>
    <w:rsid w:val="00962582"/>
    <w:rsid w:val="00964043"/>
    <w:rsid w:val="00965C65"/>
    <w:rsid w:val="0096622F"/>
    <w:rsid w:val="00966878"/>
    <w:rsid w:val="00971393"/>
    <w:rsid w:val="0097187B"/>
    <w:rsid w:val="0097273A"/>
    <w:rsid w:val="0097388A"/>
    <w:rsid w:val="00975B12"/>
    <w:rsid w:val="00980804"/>
    <w:rsid w:val="00982349"/>
    <w:rsid w:val="00982738"/>
    <w:rsid w:val="00984224"/>
    <w:rsid w:val="009853A6"/>
    <w:rsid w:val="0098614F"/>
    <w:rsid w:val="0098726D"/>
    <w:rsid w:val="0098797D"/>
    <w:rsid w:val="00987AEA"/>
    <w:rsid w:val="009902C7"/>
    <w:rsid w:val="0099118B"/>
    <w:rsid w:val="00991E4C"/>
    <w:rsid w:val="0099212C"/>
    <w:rsid w:val="00993DA1"/>
    <w:rsid w:val="00994378"/>
    <w:rsid w:val="00995E0D"/>
    <w:rsid w:val="009A025D"/>
    <w:rsid w:val="009A07A8"/>
    <w:rsid w:val="009A2E76"/>
    <w:rsid w:val="009A332C"/>
    <w:rsid w:val="009A4771"/>
    <w:rsid w:val="009A4CA5"/>
    <w:rsid w:val="009A51DE"/>
    <w:rsid w:val="009A5E55"/>
    <w:rsid w:val="009B08EB"/>
    <w:rsid w:val="009B0D65"/>
    <w:rsid w:val="009B2030"/>
    <w:rsid w:val="009B49C1"/>
    <w:rsid w:val="009B7183"/>
    <w:rsid w:val="009B748C"/>
    <w:rsid w:val="009C269B"/>
    <w:rsid w:val="009C5F88"/>
    <w:rsid w:val="009D1A1A"/>
    <w:rsid w:val="009D25A3"/>
    <w:rsid w:val="009D4751"/>
    <w:rsid w:val="009D56C9"/>
    <w:rsid w:val="009D5E13"/>
    <w:rsid w:val="009D6AF9"/>
    <w:rsid w:val="009E08AC"/>
    <w:rsid w:val="009E1286"/>
    <w:rsid w:val="009E1DCB"/>
    <w:rsid w:val="009E3119"/>
    <w:rsid w:val="009E346C"/>
    <w:rsid w:val="009E5967"/>
    <w:rsid w:val="009E7D99"/>
    <w:rsid w:val="009F132B"/>
    <w:rsid w:val="009F14FC"/>
    <w:rsid w:val="009F2525"/>
    <w:rsid w:val="009F5998"/>
    <w:rsid w:val="009F6EE4"/>
    <w:rsid w:val="009F7DA2"/>
    <w:rsid w:val="00A003D8"/>
    <w:rsid w:val="00A00FB3"/>
    <w:rsid w:val="00A02522"/>
    <w:rsid w:val="00A02D81"/>
    <w:rsid w:val="00A05C4A"/>
    <w:rsid w:val="00A06886"/>
    <w:rsid w:val="00A06CB7"/>
    <w:rsid w:val="00A10D37"/>
    <w:rsid w:val="00A1172A"/>
    <w:rsid w:val="00A11AC6"/>
    <w:rsid w:val="00A12369"/>
    <w:rsid w:val="00A1345F"/>
    <w:rsid w:val="00A13F9F"/>
    <w:rsid w:val="00A158C0"/>
    <w:rsid w:val="00A20211"/>
    <w:rsid w:val="00A202BC"/>
    <w:rsid w:val="00A20EF3"/>
    <w:rsid w:val="00A21271"/>
    <w:rsid w:val="00A22406"/>
    <w:rsid w:val="00A237BC"/>
    <w:rsid w:val="00A24C54"/>
    <w:rsid w:val="00A261F3"/>
    <w:rsid w:val="00A26412"/>
    <w:rsid w:val="00A26727"/>
    <w:rsid w:val="00A26837"/>
    <w:rsid w:val="00A27C18"/>
    <w:rsid w:val="00A27D7D"/>
    <w:rsid w:val="00A31845"/>
    <w:rsid w:val="00A31D4A"/>
    <w:rsid w:val="00A32A85"/>
    <w:rsid w:val="00A34938"/>
    <w:rsid w:val="00A41B82"/>
    <w:rsid w:val="00A4273C"/>
    <w:rsid w:val="00A43464"/>
    <w:rsid w:val="00A447C8"/>
    <w:rsid w:val="00A45DD3"/>
    <w:rsid w:val="00A460B4"/>
    <w:rsid w:val="00A47C2C"/>
    <w:rsid w:val="00A47EB7"/>
    <w:rsid w:val="00A5026F"/>
    <w:rsid w:val="00A50453"/>
    <w:rsid w:val="00A51331"/>
    <w:rsid w:val="00A51385"/>
    <w:rsid w:val="00A513AD"/>
    <w:rsid w:val="00A51CA6"/>
    <w:rsid w:val="00A525DA"/>
    <w:rsid w:val="00A53D6B"/>
    <w:rsid w:val="00A61BAA"/>
    <w:rsid w:val="00A62937"/>
    <w:rsid w:val="00A62A6A"/>
    <w:rsid w:val="00A62D72"/>
    <w:rsid w:val="00A63DD3"/>
    <w:rsid w:val="00A66E8E"/>
    <w:rsid w:val="00A67A86"/>
    <w:rsid w:val="00A705AB"/>
    <w:rsid w:val="00A711FF"/>
    <w:rsid w:val="00A71923"/>
    <w:rsid w:val="00A73945"/>
    <w:rsid w:val="00A740FD"/>
    <w:rsid w:val="00A7415A"/>
    <w:rsid w:val="00A74862"/>
    <w:rsid w:val="00A753FF"/>
    <w:rsid w:val="00A76323"/>
    <w:rsid w:val="00A76AA4"/>
    <w:rsid w:val="00A77E0D"/>
    <w:rsid w:val="00A8144B"/>
    <w:rsid w:val="00A8218B"/>
    <w:rsid w:val="00A83107"/>
    <w:rsid w:val="00A83841"/>
    <w:rsid w:val="00A84B28"/>
    <w:rsid w:val="00A91272"/>
    <w:rsid w:val="00A93CE8"/>
    <w:rsid w:val="00A93E6C"/>
    <w:rsid w:val="00A94526"/>
    <w:rsid w:val="00A94D3C"/>
    <w:rsid w:val="00A95DB1"/>
    <w:rsid w:val="00A9613B"/>
    <w:rsid w:val="00A9636A"/>
    <w:rsid w:val="00AA4244"/>
    <w:rsid w:val="00AA478B"/>
    <w:rsid w:val="00AA4A03"/>
    <w:rsid w:val="00AA71C1"/>
    <w:rsid w:val="00AB0CF0"/>
    <w:rsid w:val="00AB0F76"/>
    <w:rsid w:val="00AB1691"/>
    <w:rsid w:val="00AB1777"/>
    <w:rsid w:val="00AB2CCC"/>
    <w:rsid w:val="00AB2D14"/>
    <w:rsid w:val="00AB3614"/>
    <w:rsid w:val="00AB582E"/>
    <w:rsid w:val="00AC090A"/>
    <w:rsid w:val="00AC222D"/>
    <w:rsid w:val="00AC4D8F"/>
    <w:rsid w:val="00AC4FBE"/>
    <w:rsid w:val="00AC7200"/>
    <w:rsid w:val="00AD0652"/>
    <w:rsid w:val="00AD0E75"/>
    <w:rsid w:val="00AD1F24"/>
    <w:rsid w:val="00AD3671"/>
    <w:rsid w:val="00AD4F57"/>
    <w:rsid w:val="00AE2289"/>
    <w:rsid w:val="00AE2B51"/>
    <w:rsid w:val="00AE3F78"/>
    <w:rsid w:val="00AE3FAE"/>
    <w:rsid w:val="00AE6835"/>
    <w:rsid w:val="00AF08F4"/>
    <w:rsid w:val="00AF0F87"/>
    <w:rsid w:val="00AF1BBF"/>
    <w:rsid w:val="00AF2399"/>
    <w:rsid w:val="00AF2EEE"/>
    <w:rsid w:val="00AF312B"/>
    <w:rsid w:val="00AF4114"/>
    <w:rsid w:val="00AF5690"/>
    <w:rsid w:val="00B05009"/>
    <w:rsid w:val="00B0669A"/>
    <w:rsid w:val="00B07B69"/>
    <w:rsid w:val="00B10161"/>
    <w:rsid w:val="00B106C6"/>
    <w:rsid w:val="00B112A2"/>
    <w:rsid w:val="00B11332"/>
    <w:rsid w:val="00B1236F"/>
    <w:rsid w:val="00B145FE"/>
    <w:rsid w:val="00B14AF1"/>
    <w:rsid w:val="00B17A30"/>
    <w:rsid w:val="00B17EB0"/>
    <w:rsid w:val="00B2007D"/>
    <w:rsid w:val="00B208E3"/>
    <w:rsid w:val="00B212F6"/>
    <w:rsid w:val="00B22029"/>
    <w:rsid w:val="00B252F6"/>
    <w:rsid w:val="00B25980"/>
    <w:rsid w:val="00B26215"/>
    <w:rsid w:val="00B30B0E"/>
    <w:rsid w:val="00B31A24"/>
    <w:rsid w:val="00B32296"/>
    <w:rsid w:val="00B3411E"/>
    <w:rsid w:val="00B34C67"/>
    <w:rsid w:val="00B34EA4"/>
    <w:rsid w:val="00B36F17"/>
    <w:rsid w:val="00B37919"/>
    <w:rsid w:val="00B410D7"/>
    <w:rsid w:val="00B4130A"/>
    <w:rsid w:val="00B43309"/>
    <w:rsid w:val="00B44112"/>
    <w:rsid w:val="00B45C1D"/>
    <w:rsid w:val="00B4614F"/>
    <w:rsid w:val="00B46851"/>
    <w:rsid w:val="00B4780B"/>
    <w:rsid w:val="00B5001F"/>
    <w:rsid w:val="00B51BB8"/>
    <w:rsid w:val="00B57905"/>
    <w:rsid w:val="00B609E7"/>
    <w:rsid w:val="00B612CA"/>
    <w:rsid w:val="00B618A6"/>
    <w:rsid w:val="00B61AD6"/>
    <w:rsid w:val="00B63109"/>
    <w:rsid w:val="00B6397C"/>
    <w:rsid w:val="00B66BC0"/>
    <w:rsid w:val="00B710C6"/>
    <w:rsid w:val="00B71159"/>
    <w:rsid w:val="00B71FEF"/>
    <w:rsid w:val="00B72A1B"/>
    <w:rsid w:val="00B72D53"/>
    <w:rsid w:val="00B74A5C"/>
    <w:rsid w:val="00B757B9"/>
    <w:rsid w:val="00B8086B"/>
    <w:rsid w:val="00B81BA3"/>
    <w:rsid w:val="00B8232E"/>
    <w:rsid w:val="00B82E63"/>
    <w:rsid w:val="00B831A3"/>
    <w:rsid w:val="00B83324"/>
    <w:rsid w:val="00B85AA7"/>
    <w:rsid w:val="00B860AB"/>
    <w:rsid w:val="00B867AA"/>
    <w:rsid w:val="00B86C65"/>
    <w:rsid w:val="00B86CD1"/>
    <w:rsid w:val="00B871A9"/>
    <w:rsid w:val="00B90241"/>
    <w:rsid w:val="00B919D7"/>
    <w:rsid w:val="00B920E1"/>
    <w:rsid w:val="00B92D35"/>
    <w:rsid w:val="00B93C9E"/>
    <w:rsid w:val="00B947C5"/>
    <w:rsid w:val="00B95021"/>
    <w:rsid w:val="00B969B3"/>
    <w:rsid w:val="00B96B33"/>
    <w:rsid w:val="00B976A9"/>
    <w:rsid w:val="00BA4154"/>
    <w:rsid w:val="00BA6949"/>
    <w:rsid w:val="00BB087C"/>
    <w:rsid w:val="00BB1402"/>
    <w:rsid w:val="00BB1760"/>
    <w:rsid w:val="00BB21EC"/>
    <w:rsid w:val="00BB2395"/>
    <w:rsid w:val="00BB28FF"/>
    <w:rsid w:val="00BB34B6"/>
    <w:rsid w:val="00BB34ED"/>
    <w:rsid w:val="00BB3E09"/>
    <w:rsid w:val="00BB4B2D"/>
    <w:rsid w:val="00BB50F6"/>
    <w:rsid w:val="00BB5550"/>
    <w:rsid w:val="00BB5FE9"/>
    <w:rsid w:val="00BB764D"/>
    <w:rsid w:val="00BB7C71"/>
    <w:rsid w:val="00BC2169"/>
    <w:rsid w:val="00BC4177"/>
    <w:rsid w:val="00BC4262"/>
    <w:rsid w:val="00BC4839"/>
    <w:rsid w:val="00BC495B"/>
    <w:rsid w:val="00BC4C75"/>
    <w:rsid w:val="00BC77CF"/>
    <w:rsid w:val="00BC79C8"/>
    <w:rsid w:val="00BD1F3E"/>
    <w:rsid w:val="00BD64E8"/>
    <w:rsid w:val="00BD7788"/>
    <w:rsid w:val="00BE0F92"/>
    <w:rsid w:val="00BE150B"/>
    <w:rsid w:val="00BE4110"/>
    <w:rsid w:val="00BE48D2"/>
    <w:rsid w:val="00BE4AD5"/>
    <w:rsid w:val="00BE6FC9"/>
    <w:rsid w:val="00BF06EB"/>
    <w:rsid w:val="00BF284F"/>
    <w:rsid w:val="00BF3D87"/>
    <w:rsid w:val="00BF4BEF"/>
    <w:rsid w:val="00BF5532"/>
    <w:rsid w:val="00BF59E9"/>
    <w:rsid w:val="00BF68FB"/>
    <w:rsid w:val="00BF6DE7"/>
    <w:rsid w:val="00BF7DD2"/>
    <w:rsid w:val="00C035EF"/>
    <w:rsid w:val="00C07890"/>
    <w:rsid w:val="00C11AFC"/>
    <w:rsid w:val="00C13CD2"/>
    <w:rsid w:val="00C14B55"/>
    <w:rsid w:val="00C163B7"/>
    <w:rsid w:val="00C1717E"/>
    <w:rsid w:val="00C209A4"/>
    <w:rsid w:val="00C232AB"/>
    <w:rsid w:val="00C2471C"/>
    <w:rsid w:val="00C25482"/>
    <w:rsid w:val="00C25952"/>
    <w:rsid w:val="00C264EE"/>
    <w:rsid w:val="00C277CF"/>
    <w:rsid w:val="00C278C6"/>
    <w:rsid w:val="00C304BA"/>
    <w:rsid w:val="00C31966"/>
    <w:rsid w:val="00C32BA3"/>
    <w:rsid w:val="00C32F74"/>
    <w:rsid w:val="00C336BD"/>
    <w:rsid w:val="00C339E8"/>
    <w:rsid w:val="00C344F0"/>
    <w:rsid w:val="00C346EC"/>
    <w:rsid w:val="00C35EEA"/>
    <w:rsid w:val="00C37F41"/>
    <w:rsid w:val="00C40854"/>
    <w:rsid w:val="00C4187A"/>
    <w:rsid w:val="00C42918"/>
    <w:rsid w:val="00C43665"/>
    <w:rsid w:val="00C45148"/>
    <w:rsid w:val="00C4578A"/>
    <w:rsid w:val="00C45B71"/>
    <w:rsid w:val="00C466B4"/>
    <w:rsid w:val="00C4684D"/>
    <w:rsid w:val="00C47619"/>
    <w:rsid w:val="00C5073B"/>
    <w:rsid w:val="00C51FA8"/>
    <w:rsid w:val="00C52DBD"/>
    <w:rsid w:val="00C54E16"/>
    <w:rsid w:val="00C61A53"/>
    <w:rsid w:val="00C63745"/>
    <w:rsid w:val="00C64EBF"/>
    <w:rsid w:val="00C65043"/>
    <w:rsid w:val="00C66F93"/>
    <w:rsid w:val="00C67238"/>
    <w:rsid w:val="00C6780A"/>
    <w:rsid w:val="00C67E6B"/>
    <w:rsid w:val="00C71AF8"/>
    <w:rsid w:val="00C71B8B"/>
    <w:rsid w:val="00C723F9"/>
    <w:rsid w:val="00C72D3B"/>
    <w:rsid w:val="00C744BA"/>
    <w:rsid w:val="00C74C7B"/>
    <w:rsid w:val="00C74E3C"/>
    <w:rsid w:val="00C80ED7"/>
    <w:rsid w:val="00C815AC"/>
    <w:rsid w:val="00C815E3"/>
    <w:rsid w:val="00C81C15"/>
    <w:rsid w:val="00C85D66"/>
    <w:rsid w:val="00C87566"/>
    <w:rsid w:val="00C91909"/>
    <w:rsid w:val="00C91967"/>
    <w:rsid w:val="00C92938"/>
    <w:rsid w:val="00C933AE"/>
    <w:rsid w:val="00CA0569"/>
    <w:rsid w:val="00CA1E8A"/>
    <w:rsid w:val="00CA2F99"/>
    <w:rsid w:val="00CA3B0F"/>
    <w:rsid w:val="00CA3C69"/>
    <w:rsid w:val="00CA4085"/>
    <w:rsid w:val="00CA6B5A"/>
    <w:rsid w:val="00CB00D9"/>
    <w:rsid w:val="00CB0D2F"/>
    <w:rsid w:val="00CB1754"/>
    <w:rsid w:val="00CB1E89"/>
    <w:rsid w:val="00CB7DE3"/>
    <w:rsid w:val="00CC22F8"/>
    <w:rsid w:val="00CC273B"/>
    <w:rsid w:val="00CC2ADF"/>
    <w:rsid w:val="00CC400E"/>
    <w:rsid w:val="00CC47B6"/>
    <w:rsid w:val="00CC4A0B"/>
    <w:rsid w:val="00CC511B"/>
    <w:rsid w:val="00CC5E4D"/>
    <w:rsid w:val="00CC6112"/>
    <w:rsid w:val="00CC6A66"/>
    <w:rsid w:val="00CC6F8F"/>
    <w:rsid w:val="00CC79DE"/>
    <w:rsid w:val="00CC7EBD"/>
    <w:rsid w:val="00CD0A11"/>
    <w:rsid w:val="00CD2F64"/>
    <w:rsid w:val="00CD6169"/>
    <w:rsid w:val="00CD7711"/>
    <w:rsid w:val="00CE287D"/>
    <w:rsid w:val="00CE2A28"/>
    <w:rsid w:val="00CE5423"/>
    <w:rsid w:val="00CF18A4"/>
    <w:rsid w:val="00CF1EC4"/>
    <w:rsid w:val="00CF5D69"/>
    <w:rsid w:val="00D00C98"/>
    <w:rsid w:val="00D01349"/>
    <w:rsid w:val="00D0206D"/>
    <w:rsid w:val="00D02609"/>
    <w:rsid w:val="00D041A4"/>
    <w:rsid w:val="00D05123"/>
    <w:rsid w:val="00D1047B"/>
    <w:rsid w:val="00D10E6F"/>
    <w:rsid w:val="00D11416"/>
    <w:rsid w:val="00D13E8E"/>
    <w:rsid w:val="00D143B0"/>
    <w:rsid w:val="00D155CF"/>
    <w:rsid w:val="00D17CCB"/>
    <w:rsid w:val="00D17EF0"/>
    <w:rsid w:val="00D20367"/>
    <w:rsid w:val="00D21221"/>
    <w:rsid w:val="00D22E9E"/>
    <w:rsid w:val="00D23EBB"/>
    <w:rsid w:val="00D25CBF"/>
    <w:rsid w:val="00D25FEA"/>
    <w:rsid w:val="00D2630C"/>
    <w:rsid w:val="00D276D3"/>
    <w:rsid w:val="00D27E24"/>
    <w:rsid w:val="00D30BF1"/>
    <w:rsid w:val="00D31F61"/>
    <w:rsid w:val="00D3305E"/>
    <w:rsid w:val="00D359DE"/>
    <w:rsid w:val="00D35B8E"/>
    <w:rsid w:val="00D36123"/>
    <w:rsid w:val="00D40FA8"/>
    <w:rsid w:val="00D41C42"/>
    <w:rsid w:val="00D43863"/>
    <w:rsid w:val="00D45BBF"/>
    <w:rsid w:val="00D47327"/>
    <w:rsid w:val="00D503F0"/>
    <w:rsid w:val="00D5086E"/>
    <w:rsid w:val="00D51202"/>
    <w:rsid w:val="00D52191"/>
    <w:rsid w:val="00D52F0E"/>
    <w:rsid w:val="00D53B93"/>
    <w:rsid w:val="00D53CFC"/>
    <w:rsid w:val="00D577DE"/>
    <w:rsid w:val="00D603DA"/>
    <w:rsid w:val="00D612E9"/>
    <w:rsid w:val="00D614C6"/>
    <w:rsid w:val="00D61B1D"/>
    <w:rsid w:val="00D6579E"/>
    <w:rsid w:val="00D66E97"/>
    <w:rsid w:val="00D66FC3"/>
    <w:rsid w:val="00D7090D"/>
    <w:rsid w:val="00D71B17"/>
    <w:rsid w:val="00D72B03"/>
    <w:rsid w:val="00D72EEB"/>
    <w:rsid w:val="00D73FA1"/>
    <w:rsid w:val="00D7463B"/>
    <w:rsid w:val="00D76EFE"/>
    <w:rsid w:val="00D81953"/>
    <w:rsid w:val="00D8325E"/>
    <w:rsid w:val="00D83487"/>
    <w:rsid w:val="00D85AAE"/>
    <w:rsid w:val="00D91C8B"/>
    <w:rsid w:val="00D92940"/>
    <w:rsid w:val="00D929FA"/>
    <w:rsid w:val="00D936C4"/>
    <w:rsid w:val="00D93A88"/>
    <w:rsid w:val="00D94622"/>
    <w:rsid w:val="00D94B70"/>
    <w:rsid w:val="00D974C7"/>
    <w:rsid w:val="00D97DD7"/>
    <w:rsid w:val="00DA1B4C"/>
    <w:rsid w:val="00DA2812"/>
    <w:rsid w:val="00DA3346"/>
    <w:rsid w:val="00DA37FB"/>
    <w:rsid w:val="00DA4603"/>
    <w:rsid w:val="00DA53AF"/>
    <w:rsid w:val="00DA548E"/>
    <w:rsid w:val="00DA565E"/>
    <w:rsid w:val="00DA7F2C"/>
    <w:rsid w:val="00DB022E"/>
    <w:rsid w:val="00DB0389"/>
    <w:rsid w:val="00DB12F2"/>
    <w:rsid w:val="00DB201E"/>
    <w:rsid w:val="00DB5D97"/>
    <w:rsid w:val="00DB63D5"/>
    <w:rsid w:val="00DB65D9"/>
    <w:rsid w:val="00DB72DD"/>
    <w:rsid w:val="00DB78F3"/>
    <w:rsid w:val="00DC0229"/>
    <w:rsid w:val="00DC023A"/>
    <w:rsid w:val="00DC06AA"/>
    <w:rsid w:val="00DC0B29"/>
    <w:rsid w:val="00DC21F7"/>
    <w:rsid w:val="00DC4AC3"/>
    <w:rsid w:val="00DC6457"/>
    <w:rsid w:val="00DC69C8"/>
    <w:rsid w:val="00DC7D69"/>
    <w:rsid w:val="00DC7DAD"/>
    <w:rsid w:val="00DD0F3E"/>
    <w:rsid w:val="00DD26D0"/>
    <w:rsid w:val="00DD3755"/>
    <w:rsid w:val="00DD4EE3"/>
    <w:rsid w:val="00DD5B67"/>
    <w:rsid w:val="00DE1091"/>
    <w:rsid w:val="00DE17A0"/>
    <w:rsid w:val="00DE2DED"/>
    <w:rsid w:val="00DE329F"/>
    <w:rsid w:val="00DE4561"/>
    <w:rsid w:val="00DE4D0A"/>
    <w:rsid w:val="00DE6F8E"/>
    <w:rsid w:val="00DF21D0"/>
    <w:rsid w:val="00DF22A1"/>
    <w:rsid w:val="00DF56C4"/>
    <w:rsid w:val="00DF57E7"/>
    <w:rsid w:val="00DF5816"/>
    <w:rsid w:val="00DF591B"/>
    <w:rsid w:val="00DF707A"/>
    <w:rsid w:val="00E00B9F"/>
    <w:rsid w:val="00E0396C"/>
    <w:rsid w:val="00E04E42"/>
    <w:rsid w:val="00E0571C"/>
    <w:rsid w:val="00E11327"/>
    <w:rsid w:val="00E14139"/>
    <w:rsid w:val="00E162FF"/>
    <w:rsid w:val="00E172AB"/>
    <w:rsid w:val="00E21254"/>
    <w:rsid w:val="00E224AA"/>
    <w:rsid w:val="00E22BB1"/>
    <w:rsid w:val="00E24A04"/>
    <w:rsid w:val="00E24C7A"/>
    <w:rsid w:val="00E25E13"/>
    <w:rsid w:val="00E266FE"/>
    <w:rsid w:val="00E269D8"/>
    <w:rsid w:val="00E3008C"/>
    <w:rsid w:val="00E30F7D"/>
    <w:rsid w:val="00E32475"/>
    <w:rsid w:val="00E33BDF"/>
    <w:rsid w:val="00E340E8"/>
    <w:rsid w:val="00E369C5"/>
    <w:rsid w:val="00E41864"/>
    <w:rsid w:val="00E42146"/>
    <w:rsid w:val="00E45014"/>
    <w:rsid w:val="00E47CB1"/>
    <w:rsid w:val="00E5000A"/>
    <w:rsid w:val="00E527A4"/>
    <w:rsid w:val="00E56A97"/>
    <w:rsid w:val="00E61762"/>
    <w:rsid w:val="00E62CED"/>
    <w:rsid w:val="00E635F6"/>
    <w:rsid w:val="00E65B15"/>
    <w:rsid w:val="00E71853"/>
    <w:rsid w:val="00E723B3"/>
    <w:rsid w:val="00E72A54"/>
    <w:rsid w:val="00E749E1"/>
    <w:rsid w:val="00E74C81"/>
    <w:rsid w:val="00E74D67"/>
    <w:rsid w:val="00E756C8"/>
    <w:rsid w:val="00E805CC"/>
    <w:rsid w:val="00E813FD"/>
    <w:rsid w:val="00E83212"/>
    <w:rsid w:val="00E83D3B"/>
    <w:rsid w:val="00E8453D"/>
    <w:rsid w:val="00E8472A"/>
    <w:rsid w:val="00E8567E"/>
    <w:rsid w:val="00E8643F"/>
    <w:rsid w:val="00E87525"/>
    <w:rsid w:val="00E87FBE"/>
    <w:rsid w:val="00E90A72"/>
    <w:rsid w:val="00E90B1E"/>
    <w:rsid w:val="00E91122"/>
    <w:rsid w:val="00E91C32"/>
    <w:rsid w:val="00E93651"/>
    <w:rsid w:val="00E9503A"/>
    <w:rsid w:val="00E95462"/>
    <w:rsid w:val="00E95B05"/>
    <w:rsid w:val="00E97B7D"/>
    <w:rsid w:val="00EA0B9A"/>
    <w:rsid w:val="00EA3630"/>
    <w:rsid w:val="00EA45EA"/>
    <w:rsid w:val="00EA54AC"/>
    <w:rsid w:val="00EA586A"/>
    <w:rsid w:val="00EA68B1"/>
    <w:rsid w:val="00EA6FD2"/>
    <w:rsid w:val="00EB2AB8"/>
    <w:rsid w:val="00EB2FC0"/>
    <w:rsid w:val="00EB37B5"/>
    <w:rsid w:val="00EB3F60"/>
    <w:rsid w:val="00EB742B"/>
    <w:rsid w:val="00EB7CAA"/>
    <w:rsid w:val="00EC0F2C"/>
    <w:rsid w:val="00EC1C84"/>
    <w:rsid w:val="00EC23D2"/>
    <w:rsid w:val="00ED2696"/>
    <w:rsid w:val="00ED286A"/>
    <w:rsid w:val="00ED3FCF"/>
    <w:rsid w:val="00ED4A93"/>
    <w:rsid w:val="00ED4F76"/>
    <w:rsid w:val="00ED586B"/>
    <w:rsid w:val="00EE02A8"/>
    <w:rsid w:val="00EE048D"/>
    <w:rsid w:val="00EE064B"/>
    <w:rsid w:val="00EE113E"/>
    <w:rsid w:val="00EE2722"/>
    <w:rsid w:val="00EE38D7"/>
    <w:rsid w:val="00EE53A4"/>
    <w:rsid w:val="00EE5F8A"/>
    <w:rsid w:val="00EF3C4D"/>
    <w:rsid w:val="00EF43FA"/>
    <w:rsid w:val="00EF499B"/>
    <w:rsid w:val="00EF49EB"/>
    <w:rsid w:val="00EF5665"/>
    <w:rsid w:val="00EF6C67"/>
    <w:rsid w:val="00F016CC"/>
    <w:rsid w:val="00F0243B"/>
    <w:rsid w:val="00F04B0D"/>
    <w:rsid w:val="00F05A05"/>
    <w:rsid w:val="00F075C6"/>
    <w:rsid w:val="00F105CA"/>
    <w:rsid w:val="00F107B2"/>
    <w:rsid w:val="00F11DAD"/>
    <w:rsid w:val="00F12182"/>
    <w:rsid w:val="00F12B31"/>
    <w:rsid w:val="00F13DE4"/>
    <w:rsid w:val="00F1517C"/>
    <w:rsid w:val="00F15812"/>
    <w:rsid w:val="00F16422"/>
    <w:rsid w:val="00F17E5C"/>
    <w:rsid w:val="00F213FB"/>
    <w:rsid w:val="00F21BF4"/>
    <w:rsid w:val="00F230AA"/>
    <w:rsid w:val="00F23344"/>
    <w:rsid w:val="00F235C7"/>
    <w:rsid w:val="00F26B66"/>
    <w:rsid w:val="00F311B3"/>
    <w:rsid w:val="00F32632"/>
    <w:rsid w:val="00F33204"/>
    <w:rsid w:val="00F35F2E"/>
    <w:rsid w:val="00F36482"/>
    <w:rsid w:val="00F37047"/>
    <w:rsid w:val="00F3711F"/>
    <w:rsid w:val="00F3739D"/>
    <w:rsid w:val="00F37E1C"/>
    <w:rsid w:val="00F40432"/>
    <w:rsid w:val="00F427EC"/>
    <w:rsid w:val="00F429B3"/>
    <w:rsid w:val="00F43818"/>
    <w:rsid w:val="00F43DB7"/>
    <w:rsid w:val="00F43F3C"/>
    <w:rsid w:val="00F4504C"/>
    <w:rsid w:val="00F5029F"/>
    <w:rsid w:val="00F50BB1"/>
    <w:rsid w:val="00F53FFD"/>
    <w:rsid w:val="00F60FC5"/>
    <w:rsid w:val="00F614C3"/>
    <w:rsid w:val="00F61727"/>
    <w:rsid w:val="00F62170"/>
    <w:rsid w:val="00F62AFD"/>
    <w:rsid w:val="00F62D12"/>
    <w:rsid w:val="00F630AA"/>
    <w:rsid w:val="00F63B09"/>
    <w:rsid w:val="00F644F6"/>
    <w:rsid w:val="00F70869"/>
    <w:rsid w:val="00F7382D"/>
    <w:rsid w:val="00F75000"/>
    <w:rsid w:val="00F776D9"/>
    <w:rsid w:val="00F80077"/>
    <w:rsid w:val="00F824D9"/>
    <w:rsid w:val="00F84BD7"/>
    <w:rsid w:val="00F85CC0"/>
    <w:rsid w:val="00F870C0"/>
    <w:rsid w:val="00F9040A"/>
    <w:rsid w:val="00F905FF"/>
    <w:rsid w:val="00FA0F57"/>
    <w:rsid w:val="00FA23FB"/>
    <w:rsid w:val="00FA2C51"/>
    <w:rsid w:val="00FA4040"/>
    <w:rsid w:val="00FA52EA"/>
    <w:rsid w:val="00FA6560"/>
    <w:rsid w:val="00FB04E7"/>
    <w:rsid w:val="00FB360F"/>
    <w:rsid w:val="00FB42AA"/>
    <w:rsid w:val="00FB443B"/>
    <w:rsid w:val="00FB7A86"/>
    <w:rsid w:val="00FB7CB0"/>
    <w:rsid w:val="00FC10E3"/>
    <w:rsid w:val="00FC16E7"/>
    <w:rsid w:val="00FC2FB4"/>
    <w:rsid w:val="00FC6045"/>
    <w:rsid w:val="00FC6766"/>
    <w:rsid w:val="00FC6D26"/>
    <w:rsid w:val="00FC6E46"/>
    <w:rsid w:val="00FD0459"/>
    <w:rsid w:val="00FD2548"/>
    <w:rsid w:val="00FD3041"/>
    <w:rsid w:val="00FD3238"/>
    <w:rsid w:val="00FD47AD"/>
    <w:rsid w:val="00FD67AD"/>
    <w:rsid w:val="00FD70BA"/>
    <w:rsid w:val="00FD7F43"/>
    <w:rsid w:val="00FE0968"/>
    <w:rsid w:val="00FE3C1C"/>
    <w:rsid w:val="00FE50E4"/>
    <w:rsid w:val="00FE5791"/>
    <w:rsid w:val="00FE67AB"/>
    <w:rsid w:val="00FE7B6E"/>
    <w:rsid w:val="00FF235E"/>
    <w:rsid w:val="00FF33A4"/>
    <w:rsid w:val="00FF42F9"/>
    <w:rsid w:val="00FF4D96"/>
    <w:rsid w:val="00FF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6349253"/>
  <w15:chartTrackingRefBased/>
  <w15:docId w15:val="{256EE71E-0BCC-432D-BAE7-4897F0915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95A47"/>
    <w:pPr>
      <w:tabs>
        <w:tab w:val="left" w:pos="567"/>
      </w:tabs>
      <w:suppressAutoHyphens/>
      <w:spacing w:line="260" w:lineRule="exact"/>
    </w:pPr>
    <w:rPr>
      <w:color w:val="000000"/>
      <w:sz w:val="24"/>
      <w:szCs w:val="24"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PageNumber1">
    <w:name w:val="Page Number1"/>
    <w:basedOn w:val="DefaultParagraphFont1"/>
  </w:style>
  <w:style w:type="character" w:styleId="Hipersaitas">
    <w:name w:val="Hyperlink"/>
    <w:rPr>
      <w:color w:val="0000FF"/>
      <w:u w:val="single"/>
    </w:rPr>
  </w:style>
  <w:style w:type="character" w:customStyle="1" w:styleId="BodytextAgencyChar">
    <w:name w:val="Body text (Agency) Char"/>
    <w:rPr>
      <w:rFonts w:ascii="Verdana" w:eastAsia="Verdana" w:hAnsi="Verdana" w:cs="Verdana"/>
      <w:sz w:val="18"/>
      <w:szCs w:val="18"/>
      <w:lang w:val="en-GB" w:eastAsia="ar-SA" w:bidi="ar-SA"/>
    </w:rPr>
  </w:style>
  <w:style w:type="character" w:customStyle="1" w:styleId="DraftingNotesAgencyChar">
    <w:name w:val="Drafting Notes (Agency) Char"/>
    <w:rPr>
      <w:rFonts w:ascii="Courier New" w:eastAsia="Verdana" w:hAnsi="Courier New"/>
      <w:i/>
      <w:color w:val="339966"/>
      <w:sz w:val="22"/>
      <w:szCs w:val="18"/>
      <w:lang w:val="en-GB" w:eastAsia="ar-SA" w:bidi="ar-SA"/>
    </w:rPr>
  </w:style>
  <w:style w:type="character" w:customStyle="1" w:styleId="NormalAgencyChar">
    <w:name w:val="Normal (Agency) Char"/>
    <w:rPr>
      <w:rFonts w:ascii="Verdana" w:eastAsia="Verdana" w:hAnsi="Verdana" w:cs="Verdana"/>
      <w:sz w:val="18"/>
      <w:szCs w:val="18"/>
      <w:lang w:val="en-GB" w:eastAsia="ar-SA" w:bidi="ar-SA"/>
    </w:rPr>
  </w:style>
  <w:style w:type="character" w:customStyle="1" w:styleId="CommentReference1">
    <w:name w:val="Comment Reference1"/>
    <w:rPr>
      <w:sz w:val="16"/>
      <w:szCs w:val="16"/>
    </w:rPr>
  </w:style>
  <w:style w:type="character" w:customStyle="1" w:styleId="KomentarotekstasDiagrama">
    <w:name w:val="Komentaro tekstas Diagrama"/>
    <w:uiPriority w:val="99"/>
    <w:rPr>
      <w:rFonts w:eastAsia="Times New Roman"/>
    </w:rPr>
  </w:style>
  <w:style w:type="character" w:customStyle="1" w:styleId="KomentarotemaDiagrama">
    <w:name w:val="Komentaro tema Diagrama"/>
    <w:rPr>
      <w:rFonts w:eastAsia="Times New Roman"/>
      <w:b/>
      <w:bCs/>
    </w:rPr>
  </w:style>
  <w:style w:type="character" w:customStyle="1" w:styleId="PuslapioinaostekstasDiagrama">
    <w:name w:val="Puslapio išnašos tekstas Diagrama"/>
    <w:rPr>
      <w:rFonts w:ascii="Calibri" w:eastAsia="Calibri" w:hAnsi="Calibri"/>
      <w:lang w:val="en-US"/>
    </w:rPr>
  </w:style>
  <w:style w:type="character" w:customStyle="1" w:styleId="FootnoteReference1">
    <w:name w:val="Footnote Reference1"/>
    <w:rPr>
      <w:vertAlign w:val="superscript"/>
    </w:rPr>
  </w:style>
  <w:style w:type="character" w:customStyle="1" w:styleId="tw4winMark">
    <w:name w:val="tw4winMark"/>
    <w:rPr>
      <w:rFonts w:ascii="Courier New" w:hAnsi="Courier New"/>
      <w:vanish/>
      <w:color w:val="800080"/>
      <w:vertAlign w:val="subscript"/>
    </w:rPr>
  </w:style>
  <w:style w:type="character" w:customStyle="1" w:styleId="DoNotTranslateExternal1">
    <w:name w:val="DoNotTranslateExternal1"/>
    <w:rPr>
      <w:b/>
      <w:szCs w:val="22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/>
      <w:i w:val="0"/>
    </w:rPr>
  </w:style>
  <w:style w:type="character" w:customStyle="1" w:styleId="ListLabel3">
    <w:name w:val="ListLabel 3"/>
    <w:rPr>
      <w:rFonts w:eastAsia="SimSun" w:cs="Times New Roman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SimSun" w:cs="Arial"/>
    </w:rPr>
  </w:style>
  <w:style w:type="character" w:customStyle="1" w:styleId="ListLabel6">
    <w:name w:val="ListLabel 6"/>
    <w:rPr>
      <w:rFonts w:cs="Times New Roman"/>
      <w:sz w:val="22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tabs>
        <w:tab w:val="clear" w:pos="567"/>
      </w:tabs>
      <w:spacing w:line="100" w:lineRule="atLeast"/>
    </w:pPr>
    <w:rPr>
      <w:i/>
      <w:color w:val="008000"/>
    </w:rPr>
  </w:style>
  <w:style w:type="paragraph" w:styleId="Sraas">
    <w:name w:val="List"/>
    <w:basedOn w:val="Pagrindinistekstas"/>
    <w:rPr>
      <w:rFonts w:cs="Mangal"/>
    </w:rPr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Porat">
    <w:name w:val="footer"/>
    <w:basedOn w:val="prastasis"/>
    <w:link w:val="PoratDiagrama"/>
    <w:pPr>
      <w:suppressLineNumbers/>
      <w:tabs>
        <w:tab w:val="clear" w:pos="567"/>
        <w:tab w:val="center" w:pos="4536"/>
        <w:tab w:val="right" w:pos="8306"/>
      </w:tabs>
    </w:pPr>
    <w:rPr>
      <w:rFonts w:ascii="Arial" w:hAnsi="Arial"/>
      <w:sz w:val="16"/>
    </w:rPr>
  </w:style>
  <w:style w:type="paragraph" w:styleId="Antrats">
    <w:name w:val="header"/>
    <w:basedOn w:val="prastasis"/>
    <w:link w:val="AntratsDiagrama"/>
    <w:pPr>
      <w:suppressLineNumbers/>
      <w:tabs>
        <w:tab w:val="clear" w:pos="567"/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prastasis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customStyle="1" w:styleId="CommentText1">
    <w:name w:val="Comment Text1"/>
    <w:basedOn w:val="prastasis"/>
    <w:rPr>
      <w:sz w:val="20"/>
    </w:rPr>
  </w:style>
  <w:style w:type="paragraph" w:customStyle="1" w:styleId="EMEAEnBodyText">
    <w:name w:val="EMEA En Body Text"/>
    <w:basedOn w:val="prastasis"/>
    <w:pPr>
      <w:tabs>
        <w:tab w:val="clear" w:pos="567"/>
      </w:tabs>
      <w:spacing w:before="120" w:after="120" w:line="100" w:lineRule="atLeast"/>
      <w:jc w:val="both"/>
    </w:pPr>
    <w:rPr>
      <w:lang w:val="en-US"/>
    </w:rPr>
  </w:style>
  <w:style w:type="paragraph" w:customStyle="1" w:styleId="BalloonText1">
    <w:name w:val="Balloon Text1"/>
    <w:basedOn w:val="prastasis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prastasis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raftingNotesAgency">
    <w:name w:val="Drafting Notes (Agency)"/>
    <w:basedOn w:val="prastasis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</w:rPr>
  </w:style>
  <w:style w:type="paragraph" w:customStyle="1" w:styleId="NormalAgency">
    <w:name w:val="Normal (Agency)"/>
    <w:rsid w:val="00695A47"/>
    <w:pPr>
      <w:suppressAutoHyphens/>
    </w:pPr>
    <w:rPr>
      <w:rFonts w:ascii="Verdana" w:eastAsia="Verdana" w:hAnsi="Verdana" w:cs="Verdana"/>
      <w:sz w:val="18"/>
      <w:szCs w:val="18"/>
      <w:lang w:val="en-GB" w:eastAsia="ar-SA"/>
    </w:rPr>
  </w:style>
  <w:style w:type="paragraph" w:customStyle="1" w:styleId="TableheadingrowsAgency">
    <w:name w:val="Table heading rows (Agency)"/>
    <w:basedOn w:val="BodytextAgency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prastasis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</w:rPr>
  </w:style>
  <w:style w:type="paragraph" w:customStyle="1" w:styleId="CommentSubject1">
    <w:name w:val="Comment Subject1"/>
    <w:basedOn w:val="CommentText1"/>
    <w:rPr>
      <w:b/>
      <w:bCs/>
    </w:rPr>
  </w:style>
  <w:style w:type="paragraph" w:customStyle="1" w:styleId="FootnoteText1">
    <w:name w:val="Footnote Text1"/>
    <w:basedOn w:val="prastasis"/>
    <w:pPr>
      <w:tabs>
        <w:tab w:val="clear" w:pos="567"/>
      </w:tabs>
      <w:spacing w:after="200" w:line="276" w:lineRule="auto"/>
    </w:pPr>
    <w:rPr>
      <w:rFonts w:ascii="Calibri" w:eastAsia="Calibri" w:hAnsi="Calibri"/>
      <w:sz w:val="20"/>
      <w:lang w:val="en-US"/>
    </w:rPr>
  </w:style>
  <w:style w:type="paragraph" w:customStyle="1" w:styleId="ListParagraph1">
    <w:name w:val="List Paragraph1"/>
    <w:basedOn w:val="prastasis"/>
    <w:pPr>
      <w:tabs>
        <w:tab w:val="clear" w:pos="567"/>
      </w:tabs>
      <w:spacing w:after="240" w:line="276" w:lineRule="auto"/>
      <w:ind w:left="720"/>
      <w:jc w:val="both"/>
    </w:pPr>
    <w:rPr>
      <w:rFonts w:eastAsia="Calibri"/>
      <w:lang w:val="en-US"/>
    </w:rPr>
  </w:style>
  <w:style w:type="paragraph" w:customStyle="1" w:styleId="Revision1">
    <w:name w:val="Revision1"/>
    <w:rsid w:val="00695A47"/>
    <w:pPr>
      <w:suppressAutoHyphens/>
    </w:pPr>
    <w:rPr>
      <w:sz w:val="22"/>
      <w:lang w:val="en-GB"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58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ED586B"/>
    <w:rPr>
      <w:rFonts w:ascii="Segoe UI" w:hAnsi="Segoe UI" w:cs="Segoe UI"/>
      <w:color w:val="000000"/>
      <w:sz w:val="18"/>
      <w:szCs w:val="18"/>
      <w:lang w:eastAsia="ar-SA"/>
    </w:rPr>
  </w:style>
  <w:style w:type="paragraph" w:customStyle="1" w:styleId="Default">
    <w:name w:val="Default"/>
    <w:rsid w:val="00695A47"/>
    <w:pPr>
      <w:autoSpaceDE w:val="0"/>
      <w:autoSpaceDN w:val="0"/>
      <w:adjustRightInd w:val="0"/>
    </w:pPr>
    <w:rPr>
      <w:color w:val="000000"/>
      <w:sz w:val="24"/>
      <w:szCs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ED586B"/>
    <w:pPr>
      <w:ind w:left="1296"/>
    </w:pPr>
  </w:style>
  <w:style w:type="character" w:styleId="Komentaronuoroda">
    <w:name w:val="annotation reference"/>
    <w:uiPriority w:val="99"/>
    <w:unhideWhenUsed/>
    <w:rsid w:val="00D11416"/>
    <w:rPr>
      <w:sz w:val="16"/>
      <w:szCs w:val="16"/>
    </w:rPr>
  </w:style>
  <w:style w:type="paragraph" w:styleId="Komentarotekstas">
    <w:name w:val="annotation text"/>
    <w:basedOn w:val="prastasis"/>
    <w:link w:val="KomentarotekstasDiagrama1"/>
    <w:uiPriority w:val="99"/>
    <w:unhideWhenUsed/>
    <w:rsid w:val="00D11416"/>
    <w:rPr>
      <w:sz w:val="20"/>
      <w:szCs w:val="20"/>
    </w:rPr>
  </w:style>
  <w:style w:type="character" w:customStyle="1" w:styleId="KomentarotekstasDiagrama1">
    <w:name w:val="Komentaro tekstas Diagrama1"/>
    <w:link w:val="Komentarotekstas"/>
    <w:uiPriority w:val="99"/>
    <w:rsid w:val="00D11416"/>
    <w:rPr>
      <w:color w:val="000000"/>
      <w:lang w:val="lt-LT" w:eastAsia="ar-SA"/>
    </w:rPr>
  </w:style>
  <w:style w:type="paragraph" w:styleId="Komentarotema">
    <w:name w:val="annotation subject"/>
    <w:basedOn w:val="Komentarotekstas"/>
    <w:next w:val="Komentarotekstas"/>
    <w:link w:val="KomentarotemaDiagrama1"/>
    <w:uiPriority w:val="99"/>
    <w:semiHidden/>
    <w:unhideWhenUsed/>
    <w:rsid w:val="00D11416"/>
    <w:rPr>
      <w:b/>
      <w:bCs/>
    </w:rPr>
  </w:style>
  <w:style w:type="character" w:customStyle="1" w:styleId="KomentarotemaDiagrama1">
    <w:name w:val="Komentaro tema Diagrama1"/>
    <w:link w:val="Komentarotema"/>
    <w:uiPriority w:val="99"/>
    <w:semiHidden/>
    <w:rsid w:val="00D11416"/>
    <w:rPr>
      <w:b/>
      <w:bCs/>
      <w:color w:val="000000"/>
      <w:lang w:val="lt-LT" w:eastAsia="ar-SA"/>
    </w:rPr>
  </w:style>
  <w:style w:type="paragraph" w:styleId="Pataisymai">
    <w:name w:val="Revision"/>
    <w:hidden/>
    <w:uiPriority w:val="99"/>
    <w:semiHidden/>
    <w:rsid w:val="00695A47"/>
    <w:rPr>
      <w:color w:val="000000"/>
      <w:sz w:val="24"/>
      <w:szCs w:val="24"/>
      <w:lang w:val="lt-LT" w:eastAsia="ar-SA"/>
    </w:rPr>
  </w:style>
  <w:style w:type="table" w:styleId="Lentelstinklelis">
    <w:name w:val="Table Grid"/>
    <w:basedOn w:val="prastojilentel"/>
    <w:uiPriority w:val="59"/>
    <w:rsid w:val="00AD0E75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rindinistekstasDiagrama">
    <w:name w:val="Pagrindinis tekstas Diagrama"/>
    <w:basedOn w:val="Numatytasispastraiposriftas"/>
    <w:link w:val="Pagrindinistekstas"/>
    <w:rsid w:val="00695A47"/>
    <w:rPr>
      <w:i/>
      <w:color w:val="008000"/>
      <w:sz w:val="24"/>
      <w:szCs w:val="24"/>
      <w:lang w:val="lt-LT" w:eastAsia="ar-SA"/>
    </w:rPr>
  </w:style>
  <w:style w:type="character" w:customStyle="1" w:styleId="PoratDiagrama">
    <w:name w:val="Poraštė Diagrama"/>
    <w:basedOn w:val="Numatytasispastraiposriftas"/>
    <w:link w:val="Porat"/>
    <w:rsid w:val="00695A47"/>
    <w:rPr>
      <w:rFonts w:ascii="Arial" w:hAnsi="Arial"/>
      <w:color w:val="000000"/>
      <w:sz w:val="16"/>
      <w:szCs w:val="24"/>
      <w:lang w:val="lt-LT" w:eastAsia="ar-SA"/>
    </w:rPr>
  </w:style>
  <w:style w:type="character" w:customStyle="1" w:styleId="AntratsDiagrama">
    <w:name w:val="Antraštės Diagrama"/>
    <w:basedOn w:val="Numatytasispastraiposriftas"/>
    <w:link w:val="Antrats"/>
    <w:rsid w:val="00695A47"/>
    <w:rPr>
      <w:rFonts w:ascii="Arial" w:hAnsi="Arial"/>
      <w:color w:val="000000"/>
      <w:szCs w:val="24"/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pris.vvkt.lt/vvkt-web/public/nrv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apris.vvkt.lt/vvkt-web/public/medication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epageidaujamaR@vvkt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vkt.lt/index.php?400428648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772DA-EFC2-437C-B1A3-9A4C7C61E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13017</Words>
  <Characters>7421</Characters>
  <Application>Microsoft Office Word</Application>
  <DocSecurity>0</DocSecurity>
  <Lines>61</Lines>
  <Paragraphs>40</Paragraphs>
  <ScaleCrop>false</ScaleCrop>
  <HeadingPairs>
    <vt:vector size="8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36</vt:i4>
      </vt:variant>
      <vt:variant>
        <vt:lpstr>Naslov</vt:lpstr>
      </vt:variant>
      <vt:variant>
        <vt:i4>1</vt:i4>
      </vt:variant>
    </vt:vector>
  </HeadingPairs>
  <TitlesOfParts>
    <vt:vector size="39" baseType="lpstr">
      <vt:lpstr>Z30825</vt:lpstr>
      <vt:lpstr>Z30825</vt:lpstr>
      <vt:lpstr>    1.	VAISTINIO PREPARATO PAVADINIMAS</vt:lpstr>
      <vt:lpstr>    2.	KOKYBINĖ IR KIEKYBINĖ SUDĖTIS</vt:lpstr>
      <vt:lpstr>    3.	FARMACINĖ FORMA</vt:lpstr>
      <vt:lpstr>    4.	KLINIKINĖ INFORMACIJA</vt:lpstr>
      <vt:lpstr>        4.1	Terapinės indikacijos</vt:lpstr>
      <vt:lpstr>        4.2	Dozavimas ir vartojimo metodas</vt:lpstr>
      <vt:lpstr>        4.3	Kontraindikacijos</vt:lpstr>
      <vt:lpstr>        4.4	Specialūs įspėjimai ir atsargumo priemonės</vt:lpstr>
      <vt:lpstr>        4.5	Sąveika su kitais vaistiniais preparatais ir kitokia sąveika</vt:lpstr>
      <vt:lpstr>        4.6	Vaisingumas, nėštumo ir žindymo laikotarpis</vt:lpstr>
      <vt:lpstr>        4.7	Poveikis gebėjimui vairuoti ir valdyti mechanizmus</vt:lpstr>
      <vt:lpstr>        4.8	Nepageidaujamas poveikis</vt:lpstr>
      <vt:lpstr>        4.9	Perdozavimas</vt:lpstr>
      <vt:lpstr>    5.	FARMAKOLOGINĖS SAVYBĖS</vt:lpstr>
      <vt:lpstr>        5.1	Farmakodinaminės savybės</vt:lpstr>
      <vt:lpstr>        5.2	Farmakokinetinės savybės</vt:lpstr>
      <vt:lpstr>        5.3	Ikiklinikinių saugumo tyrimų duomenys</vt:lpstr>
      <vt:lpstr>    6.	FARMACINĖ INFORMACIJA</vt:lpstr>
      <vt:lpstr>        6.1	Pagalbinių medžiagų sąrašas</vt:lpstr>
      <vt:lpstr>        6.2	Nesuderinamumas</vt:lpstr>
      <vt:lpstr>        6.3	Tinkamumo laikas</vt:lpstr>
      <vt:lpstr>        6.4	Specialios laikymo sąlygos</vt:lpstr>
      <vt:lpstr>        6.5	Talpyklės pobūdis ir jos turinys</vt:lpstr>
      <vt:lpstr>        6.6	Specialūs reikalavimai atliekoms tvarkyti ir vaistiniam preparatui ruošti</vt:lpstr>
      <vt:lpstr>    7.	REGISTRUOTOJAS</vt:lpstr>
      <vt:lpstr>    8.	REGISTRACIJOS PAŽYMĖJIMO NUMERIS (-IAI)</vt:lpstr>
      <vt:lpstr>    9.	REGISTRAVIMO/PERREGISTRAVIMO DATA</vt:lpstr>
      <vt:lpstr>    10.	TEKSTO PERŽIŪROS DATA</vt:lpstr>
      <vt:lpstr>    1.	VAISTINIO PREPARATO PAVADINIMAS</vt:lpstr>
      <vt:lpstr>    2.	KOKYBINĖ IR KIEKYBINĖ SUDĖTIS</vt:lpstr>
      <vt:lpstr>    3.	FARMACINĖ FORMA</vt:lpstr>
      <vt:lpstr>    4.	KLINIKINĖ INFORMACIJA</vt:lpstr>
      <vt:lpstr>        4.1	Terapinės indikacijos</vt:lpstr>
      <vt:lpstr>        4.2	Dozavimas ir vartojimo metodas</vt:lpstr>
      <vt:lpstr>        4.3	Kontraindikacijos</vt:lpstr>
      <vt:lpstr>        4.4	Specialūs įspėjimai ir atsargumo priemonės</vt:lpstr>
      <vt:lpstr>Z30825</vt:lpstr>
    </vt:vector>
  </TitlesOfParts>
  <Company/>
  <LinksUpToDate>false</LinksUpToDate>
  <CharactersWithSpaces>20398</CharactersWithSpaces>
  <SharedDoc>false</SharedDoc>
  <HLinks>
    <vt:vector size="168" baseType="variant">
      <vt:variant>
        <vt:i4>1245197</vt:i4>
      </vt:variant>
      <vt:variant>
        <vt:i4>81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78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75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72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69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66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63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60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57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54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51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48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45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42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39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36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33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30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27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24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21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18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15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12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Z30825</dc:title>
  <dc:subject>Updates to Truberzi product information - LT</dc:subject>
  <dc:creator>T037 and K021</dc:creator>
  <cp:keywords/>
  <cp:lastModifiedBy>Birutė Valkauskaitė</cp:lastModifiedBy>
  <cp:revision>3</cp:revision>
  <cp:lastPrinted>2018-08-21T10:42:00Z</cp:lastPrinted>
  <dcterms:created xsi:type="dcterms:W3CDTF">2024-02-07T13:26:00Z</dcterms:created>
  <dcterms:modified xsi:type="dcterms:W3CDTF">2024-02-08T11:14:00Z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Zebra Translations Limited</vt:lpwstr>
  </property>
  <property fmtid="{D5CDD505-2E9C-101B-9397-08002B2CF9AE}" pid="4" name="DocSecurity">
    <vt:i4>8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anager">
    <vt:lpwstr>K021 and P022</vt:lpwstr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