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499F56" w14:textId="7A32AD7A" w:rsidR="00612792" w:rsidRPr="009D651E" w:rsidRDefault="00612792" w:rsidP="000E475B">
      <w:pPr>
        <w:jc w:val="center"/>
        <w:rPr>
          <w:b/>
          <w:bCs/>
        </w:rPr>
      </w:pPr>
      <w:r w:rsidRPr="009D651E">
        <w:rPr>
          <w:b/>
          <w:bCs/>
        </w:rPr>
        <w:t xml:space="preserve">Pakuotės lapelis: informacija </w:t>
      </w:r>
      <w:r w:rsidR="004152BD" w:rsidRPr="009D651E">
        <w:rPr>
          <w:b/>
          <w:bCs/>
        </w:rPr>
        <w:t>pacientui</w:t>
      </w:r>
    </w:p>
    <w:p w14:paraId="73725392" w14:textId="77777777" w:rsidR="00612792" w:rsidRPr="009D651E" w:rsidRDefault="00612792" w:rsidP="00307960">
      <w:pPr>
        <w:pStyle w:val="Pagrindinistekstas"/>
        <w:kinsoku w:val="0"/>
        <w:overflowPunct w:val="0"/>
        <w:rPr>
          <w:b/>
          <w:bCs/>
        </w:rPr>
      </w:pPr>
    </w:p>
    <w:p w14:paraId="03FD0420" w14:textId="77777777" w:rsidR="00612792" w:rsidRPr="009D651E" w:rsidRDefault="007B2EEF" w:rsidP="00307960">
      <w:pPr>
        <w:pStyle w:val="Pagrindinistekstas"/>
        <w:kinsoku w:val="0"/>
        <w:overflowPunct w:val="0"/>
        <w:jc w:val="center"/>
        <w:rPr>
          <w:b/>
          <w:bCs/>
        </w:rPr>
      </w:pPr>
      <w:proofErr w:type="spellStart"/>
      <w:r w:rsidRPr="009D651E">
        <w:rPr>
          <w:b/>
          <w:bCs/>
        </w:rPr>
        <w:t>Sildenafil</w:t>
      </w:r>
      <w:proofErr w:type="spellEnd"/>
      <w:r w:rsidRPr="009D651E">
        <w:rPr>
          <w:b/>
          <w:bCs/>
        </w:rPr>
        <w:t xml:space="preserve"> NOBEL</w:t>
      </w:r>
      <w:r w:rsidR="00612792" w:rsidRPr="009D651E">
        <w:rPr>
          <w:b/>
          <w:bCs/>
        </w:rPr>
        <w:t xml:space="preserve"> </w:t>
      </w:r>
      <w:r w:rsidR="004152BD" w:rsidRPr="009D651E">
        <w:rPr>
          <w:b/>
          <w:bCs/>
        </w:rPr>
        <w:t>50</w:t>
      </w:r>
      <w:r w:rsidR="00307960" w:rsidRPr="009D651E">
        <w:rPr>
          <w:b/>
          <w:bCs/>
        </w:rPr>
        <w:t> mg</w:t>
      </w:r>
      <w:r w:rsidR="00612792" w:rsidRPr="009D651E">
        <w:rPr>
          <w:b/>
          <w:bCs/>
        </w:rPr>
        <w:t xml:space="preserve"> plėvele dengtos tabletės</w:t>
      </w:r>
    </w:p>
    <w:p w14:paraId="1C93EB50" w14:textId="77777777" w:rsidR="00C109A5" w:rsidRPr="009D651E" w:rsidRDefault="007B2EEF" w:rsidP="00C109A5">
      <w:pPr>
        <w:pStyle w:val="Pagrindinistekstas"/>
        <w:kinsoku w:val="0"/>
        <w:overflowPunct w:val="0"/>
        <w:jc w:val="center"/>
        <w:rPr>
          <w:b/>
          <w:bCs/>
        </w:rPr>
      </w:pPr>
      <w:proofErr w:type="spellStart"/>
      <w:r w:rsidRPr="009D651E">
        <w:rPr>
          <w:b/>
          <w:bCs/>
        </w:rPr>
        <w:t>Sildenafil</w:t>
      </w:r>
      <w:proofErr w:type="spellEnd"/>
      <w:r w:rsidRPr="009D651E">
        <w:rPr>
          <w:b/>
          <w:bCs/>
        </w:rPr>
        <w:t xml:space="preserve"> NOBEL</w:t>
      </w:r>
      <w:r w:rsidR="00C109A5" w:rsidRPr="009D651E">
        <w:rPr>
          <w:b/>
          <w:bCs/>
        </w:rPr>
        <w:t xml:space="preserve"> </w:t>
      </w:r>
      <w:r w:rsidR="004152BD" w:rsidRPr="009D651E">
        <w:rPr>
          <w:b/>
          <w:bCs/>
        </w:rPr>
        <w:t>10</w:t>
      </w:r>
      <w:r w:rsidR="00C109A5" w:rsidRPr="009D651E">
        <w:rPr>
          <w:b/>
          <w:bCs/>
        </w:rPr>
        <w:t>0 mg plėvele dengtos tabletės</w:t>
      </w:r>
    </w:p>
    <w:p w14:paraId="71B70B90" w14:textId="77777777" w:rsidR="00C109A5" w:rsidRPr="009D651E" w:rsidRDefault="00C109A5" w:rsidP="00307960">
      <w:pPr>
        <w:pStyle w:val="Pagrindinistekstas"/>
        <w:kinsoku w:val="0"/>
        <w:overflowPunct w:val="0"/>
        <w:jc w:val="center"/>
        <w:rPr>
          <w:b/>
          <w:bCs/>
        </w:rPr>
      </w:pPr>
    </w:p>
    <w:p w14:paraId="164399A9" w14:textId="77777777" w:rsidR="00612792" w:rsidRPr="009D651E" w:rsidRDefault="00612792" w:rsidP="00307960">
      <w:pPr>
        <w:pStyle w:val="Pagrindinistekstas"/>
        <w:kinsoku w:val="0"/>
        <w:overflowPunct w:val="0"/>
        <w:jc w:val="center"/>
      </w:pPr>
      <w:proofErr w:type="spellStart"/>
      <w:r w:rsidRPr="009D651E">
        <w:t>sildenafilis</w:t>
      </w:r>
      <w:proofErr w:type="spellEnd"/>
    </w:p>
    <w:p w14:paraId="3A6AB619" w14:textId="77777777" w:rsidR="00612792" w:rsidRPr="009D651E" w:rsidRDefault="00612792" w:rsidP="00307960">
      <w:pPr>
        <w:pStyle w:val="Pagrindinistekstas"/>
        <w:kinsoku w:val="0"/>
        <w:overflowPunct w:val="0"/>
      </w:pPr>
    </w:p>
    <w:p w14:paraId="2AD89E6C" w14:textId="77777777" w:rsidR="00612792" w:rsidRPr="009D651E" w:rsidRDefault="00612792" w:rsidP="00307960">
      <w:pPr>
        <w:pStyle w:val="Antrat2"/>
        <w:kinsoku w:val="0"/>
        <w:overflowPunct w:val="0"/>
        <w:ind w:left="0"/>
      </w:pPr>
      <w:r w:rsidRPr="009D651E">
        <w:t>Atidžiai perskaitykite visą šį lapelį, prieš pradėdami vartoti vaistą, nes jame pateikiama Jums svarbi informacija.</w:t>
      </w:r>
    </w:p>
    <w:p w14:paraId="534257B2" w14:textId="77777777" w:rsidR="00612792" w:rsidRPr="009D651E" w:rsidRDefault="00612792" w:rsidP="00CC65D5">
      <w:pPr>
        <w:pStyle w:val="Sraopastraipa"/>
        <w:numPr>
          <w:ilvl w:val="0"/>
          <w:numId w:val="12"/>
        </w:numPr>
        <w:tabs>
          <w:tab w:val="left" w:pos="567"/>
        </w:tabs>
        <w:kinsoku w:val="0"/>
        <w:overflowPunct w:val="0"/>
        <w:ind w:left="567" w:hanging="567"/>
        <w:rPr>
          <w:sz w:val="22"/>
          <w:szCs w:val="22"/>
        </w:rPr>
      </w:pPr>
      <w:r w:rsidRPr="009D651E">
        <w:rPr>
          <w:sz w:val="22"/>
          <w:szCs w:val="22"/>
        </w:rPr>
        <w:t>Neišmeskite šio lapelio, nes vėl gali prireikti jį perskaityti.</w:t>
      </w:r>
    </w:p>
    <w:p w14:paraId="332B25ED" w14:textId="77777777" w:rsidR="00612792" w:rsidRPr="009D651E" w:rsidRDefault="00612792" w:rsidP="00CC65D5">
      <w:pPr>
        <w:pStyle w:val="Sraopastraipa"/>
        <w:numPr>
          <w:ilvl w:val="0"/>
          <w:numId w:val="12"/>
        </w:numPr>
        <w:tabs>
          <w:tab w:val="left" w:pos="567"/>
        </w:tabs>
        <w:kinsoku w:val="0"/>
        <w:overflowPunct w:val="0"/>
        <w:ind w:left="567" w:hanging="567"/>
        <w:rPr>
          <w:sz w:val="22"/>
          <w:szCs w:val="22"/>
        </w:rPr>
      </w:pPr>
      <w:r w:rsidRPr="009D651E">
        <w:rPr>
          <w:sz w:val="22"/>
          <w:szCs w:val="22"/>
        </w:rPr>
        <w:t>Jeigu kiltų daugiau klausimų, kreipkitės į gydytoją, vaistininką arba slaugytoją.</w:t>
      </w:r>
    </w:p>
    <w:p w14:paraId="195ABBE8" w14:textId="77777777" w:rsidR="00612792" w:rsidRPr="009D651E" w:rsidRDefault="00612792" w:rsidP="00CC65D5">
      <w:pPr>
        <w:pStyle w:val="Sraopastraipa"/>
        <w:numPr>
          <w:ilvl w:val="0"/>
          <w:numId w:val="12"/>
        </w:numPr>
        <w:tabs>
          <w:tab w:val="left" w:pos="567"/>
        </w:tabs>
        <w:kinsoku w:val="0"/>
        <w:overflowPunct w:val="0"/>
        <w:ind w:left="567" w:hanging="567"/>
        <w:rPr>
          <w:sz w:val="22"/>
          <w:szCs w:val="22"/>
        </w:rPr>
      </w:pPr>
      <w:r w:rsidRPr="009D651E">
        <w:rPr>
          <w:sz w:val="22"/>
          <w:szCs w:val="22"/>
        </w:rPr>
        <w:t>Šis vaistas skirtas tik Jums, todėl kitiems žmonėms jo duoti negalima. Vaistas gali jiems pakenkti (net tiems, kurių ligos požymiai yra tokie patys kaip Jūsų).</w:t>
      </w:r>
    </w:p>
    <w:p w14:paraId="48E77FB5" w14:textId="77777777" w:rsidR="00612792" w:rsidRPr="009D651E" w:rsidRDefault="00612792" w:rsidP="00CC65D5">
      <w:pPr>
        <w:pStyle w:val="Sraopastraipa"/>
        <w:numPr>
          <w:ilvl w:val="0"/>
          <w:numId w:val="12"/>
        </w:numPr>
        <w:tabs>
          <w:tab w:val="left" w:pos="567"/>
        </w:tabs>
        <w:kinsoku w:val="0"/>
        <w:overflowPunct w:val="0"/>
        <w:ind w:left="567" w:hanging="567"/>
        <w:rPr>
          <w:sz w:val="22"/>
          <w:szCs w:val="22"/>
        </w:rPr>
      </w:pPr>
      <w:r w:rsidRPr="009D651E">
        <w:rPr>
          <w:sz w:val="22"/>
          <w:szCs w:val="22"/>
        </w:rPr>
        <w:t>Jeigu pasireiškė šalutinis poveikis (net jeigu jis šiame lapelyje nenurodytas), kreipkitės į gydytoją, vaistininką arba slaugytoją. Žr. 4</w:t>
      </w:r>
      <w:r w:rsidR="00CD7B69" w:rsidRPr="009D651E">
        <w:rPr>
          <w:sz w:val="22"/>
          <w:szCs w:val="22"/>
        </w:rPr>
        <w:t> skyr</w:t>
      </w:r>
      <w:r w:rsidRPr="009D651E">
        <w:rPr>
          <w:sz w:val="22"/>
          <w:szCs w:val="22"/>
        </w:rPr>
        <w:t>ių.</w:t>
      </w:r>
    </w:p>
    <w:p w14:paraId="741B2714" w14:textId="77777777" w:rsidR="00612792" w:rsidRPr="009D651E" w:rsidRDefault="00612792" w:rsidP="00307960">
      <w:pPr>
        <w:pStyle w:val="Pagrindinistekstas"/>
        <w:kinsoku w:val="0"/>
        <w:overflowPunct w:val="0"/>
      </w:pPr>
    </w:p>
    <w:p w14:paraId="50B732C9" w14:textId="77777777" w:rsidR="00612792" w:rsidRPr="009D651E" w:rsidRDefault="00612792" w:rsidP="00307960">
      <w:pPr>
        <w:pStyle w:val="Antrat2"/>
        <w:kinsoku w:val="0"/>
        <w:overflowPunct w:val="0"/>
        <w:ind w:left="0"/>
      </w:pPr>
      <w:r w:rsidRPr="009D651E">
        <w:t>Apie ką rašoma šiame lapelyje?</w:t>
      </w:r>
    </w:p>
    <w:p w14:paraId="1F242110" w14:textId="77777777" w:rsidR="00780313" w:rsidRPr="009D651E" w:rsidRDefault="00780313" w:rsidP="00CC65D5"/>
    <w:p w14:paraId="481526B3" w14:textId="77777777" w:rsidR="00612792" w:rsidRPr="009D651E" w:rsidRDefault="00612792" w:rsidP="00CC65D5">
      <w:pPr>
        <w:pStyle w:val="Sraopastraipa"/>
        <w:numPr>
          <w:ilvl w:val="0"/>
          <w:numId w:val="11"/>
        </w:numPr>
        <w:tabs>
          <w:tab w:val="left" w:pos="567"/>
          <w:tab w:val="left" w:pos="750"/>
        </w:tabs>
        <w:kinsoku w:val="0"/>
        <w:overflowPunct w:val="0"/>
        <w:ind w:left="567" w:hanging="567"/>
        <w:rPr>
          <w:sz w:val="22"/>
          <w:szCs w:val="22"/>
        </w:rPr>
      </w:pPr>
      <w:r w:rsidRPr="009D651E">
        <w:rPr>
          <w:sz w:val="22"/>
          <w:szCs w:val="22"/>
        </w:rPr>
        <w:t xml:space="preserve">Kas yra </w:t>
      </w:r>
      <w:proofErr w:type="spellStart"/>
      <w:r w:rsidR="007B2EEF" w:rsidRPr="009D651E">
        <w:rPr>
          <w:sz w:val="22"/>
          <w:szCs w:val="22"/>
        </w:rPr>
        <w:t>Sildenafil</w:t>
      </w:r>
      <w:proofErr w:type="spellEnd"/>
      <w:r w:rsidR="007B2EEF" w:rsidRPr="009D651E">
        <w:rPr>
          <w:sz w:val="22"/>
          <w:szCs w:val="22"/>
        </w:rPr>
        <w:t xml:space="preserve"> NOBEL</w:t>
      </w:r>
      <w:r w:rsidRPr="009D651E">
        <w:rPr>
          <w:sz w:val="22"/>
          <w:szCs w:val="22"/>
        </w:rPr>
        <w:t xml:space="preserve"> ir kam jis vartojamas</w:t>
      </w:r>
    </w:p>
    <w:p w14:paraId="6E7A6A3B" w14:textId="77777777" w:rsidR="00612792" w:rsidRPr="009D651E" w:rsidRDefault="00612792" w:rsidP="00CC65D5">
      <w:pPr>
        <w:pStyle w:val="Sraopastraipa"/>
        <w:numPr>
          <w:ilvl w:val="0"/>
          <w:numId w:val="11"/>
        </w:numPr>
        <w:tabs>
          <w:tab w:val="left" w:pos="567"/>
          <w:tab w:val="left" w:pos="750"/>
        </w:tabs>
        <w:kinsoku w:val="0"/>
        <w:overflowPunct w:val="0"/>
        <w:ind w:left="567" w:hanging="567"/>
        <w:rPr>
          <w:sz w:val="22"/>
          <w:szCs w:val="22"/>
        </w:rPr>
      </w:pPr>
      <w:r w:rsidRPr="009D651E">
        <w:rPr>
          <w:sz w:val="22"/>
          <w:szCs w:val="22"/>
        </w:rPr>
        <w:t xml:space="preserve">Kas žinotina prieš vartojant </w:t>
      </w:r>
      <w:proofErr w:type="spellStart"/>
      <w:r w:rsidR="007B2EEF" w:rsidRPr="009D651E">
        <w:rPr>
          <w:sz w:val="22"/>
          <w:szCs w:val="22"/>
        </w:rPr>
        <w:t>Sildenafil</w:t>
      </w:r>
      <w:proofErr w:type="spellEnd"/>
      <w:r w:rsidR="007B2EEF" w:rsidRPr="009D651E">
        <w:rPr>
          <w:sz w:val="22"/>
          <w:szCs w:val="22"/>
        </w:rPr>
        <w:t xml:space="preserve"> NOBEL</w:t>
      </w:r>
    </w:p>
    <w:p w14:paraId="694A4507" w14:textId="77777777" w:rsidR="00612792" w:rsidRPr="009D651E" w:rsidRDefault="00612792" w:rsidP="00CC65D5">
      <w:pPr>
        <w:pStyle w:val="Sraopastraipa"/>
        <w:numPr>
          <w:ilvl w:val="0"/>
          <w:numId w:val="11"/>
        </w:numPr>
        <w:tabs>
          <w:tab w:val="left" w:pos="567"/>
          <w:tab w:val="left" w:pos="750"/>
        </w:tabs>
        <w:kinsoku w:val="0"/>
        <w:overflowPunct w:val="0"/>
        <w:ind w:left="567" w:hanging="567"/>
        <w:rPr>
          <w:sz w:val="22"/>
          <w:szCs w:val="22"/>
        </w:rPr>
      </w:pPr>
      <w:r w:rsidRPr="009D651E">
        <w:rPr>
          <w:sz w:val="22"/>
          <w:szCs w:val="22"/>
        </w:rPr>
        <w:t xml:space="preserve">Kaip vartoti </w:t>
      </w:r>
      <w:proofErr w:type="spellStart"/>
      <w:r w:rsidR="007B2EEF" w:rsidRPr="009D651E">
        <w:rPr>
          <w:sz w:val="22"/>
          <w:szCs w:val="22"/>
        </w:rPr>
        <w:t>Sildenafil</w:t>
      </w:r>
      <w:proofErr w:type="spellEnd"/>
      <w:r w:rsidR="007B2EEF" w:rsidRPr="009D651E">
        <w:rPr>
          <w:sz w:val="22"/>
          <w:szCs w:val="22"/>
        </w:rPr>
        <w:t xml:space="preserve"> NOBEL</w:t>
      </w:r>
    </w:p>
    <w:p w14:paraId="61471773" w14:textId="77777777" w:rsidR="00612792" w:rsidRPr="009D651E" w:rsidRDefault="00612792" w:rsidP="00CC65D5">
      <w:pPr>
        <w:pStyle w:val="Sraopastraipa"/>
        <w:numPr>
          <w:ilvl w:val="0"/>
          <w:numId w:val="11"/>
        </w:numPr>
        <w:tabs>
          <w:tab w:val="left" w:pos="567"/>
          <w:tab w:val="left" w:pos="750"/>
        </w:tabs>
        <w:kinsoku w:val="0"/>
        <w:overflowPunct w:val="0"/>
        <w:ind w:left="567" w:hanging="567"/>
        <w:rPr>
          <w:sz w:val="22"/>
          <w:szCs w:val="22"/>
        </w:rPr>
      </w:pPr>
      <w:r w:rsidRPr="009D651E">
        <w:rPr>
          <w:sz w:val="22"/>
          <w:szCs w:val="22"/>
        </w:rPr>
        <w:t>Galimas šalutinis poveikis</w:t>
      </w:r>
    </w:p>
    <w:p w14:paraId="7F5B84EB" w14:textId="77777777" w:rsidR="00612792" w:rsidRPr="009D651E" w:rsidRDefault="00612792" w:rsidP="00CC65D5">
      <w:pPr>
        <w:pStyle w:val="Sraopastraipa"/>
        <w:numPr>
          <w:ilvl w:val="0"/>
          <w:numId w:val="11"/>
        </w:numPr>
        <w:tabs>
          <w:tab w:val="left" w:pos="567"/>
          <w:tab w:val="left" w:pos="750"/>
        </w:tabs>
        <w:kinsoku w:val="0"/>
        <w:overflowPunct w:val="0"/>
        <w:ind w:left="567" w:hanging="567"/>
        <w:rPr>
          <w:sz w:val="22"/>
          <w:szCs w:val="22"/>
        </w:rPr>
      </w:pPr>
      <w:r w:rsidRPr="009D651E">
        <w:rPr>
          <w:sz w:val="22"/>
          <w:szCs w:val="22"/>
        </w:rPr>
        <w:t xml:space="preserve">Kaip laikyti </w:t>
      </w:r>
      <w:proofErr w:type="spellStart"/>
      <w:r w:rsidR="007B2EEF" w:rsidRPr="009D651E">
        <w:rPr>
          <w:sz w:val="22"/>
          <w:szCs w:val="22"/>
        </w:rPr>
        <w:t>Sildenafil</w:t>
      </w:r>
      <w:proofErr w:type="spellEnd"/>
      <w:r w:rsidR="007B2EEF" w:rsidRPr="009D651E">
        <w:rPr>
          <w:sz w:val="22"/>
          <w:szCs w:val="22"/>
        </w:rPr>
        <w:t xml:space="preserve"> NOBEL</w:t>
      </w:r>
    </w:p>
    <w:p w14:paraId="75072C05" w14:textId="77777777" w:rsidR="00612792" w:rsidRPr="009D651E" w:rsidRDefault="00612792" w:rsidP="00CC65D5">
      <w:pPr>
        <w:pStyle w:val="Sraopastraipa"/>
        <w:numPr>
          <w:ilvl w:val="0"/>
          <w:numId w:val="11"/>
        </w:numPr>
        <w:tabs>
          <w:tab w:val="left" w:pos="567"/>
          <w:tab w:val="left" w:pos="750"/>
        </w:tabs>
        <w:kinsoku w:val="0"/>
        <w:overflowPunct w:val="0"/>
        <w:ind w:left="567" w:hanging="567"/>
        <w:rPr>
          <w:sz w:val="22"/>
          <w:szCs w:val="22"/>
        </w:rPr>
      </w:pPr>
      <w:r w:rsidRPr="009D651E">
        <w:rPr>
          <w:sz w:val="22"/>
          <w:szCs w:val="22"/>
        </w:rPr>
        <w:t>Pakuotės turinys ir kita informacija</w:t>
      </w:r>
    </w:p>
    <w:p w14:paraId="2F30B760" w14:textId="77777777" w:rsidR="00612792" w:rsidRPr="009D651E" w:rsidRDefault="00612792" w:rsidP="00307960">
      <w:pPr>
        <w:pStyle w:val="Pagrindinistekstas"/>
        <w:kinsoku w:val="0"/>
        <w:overflowPunct w:val="0"/>
      </w:pPr>
    </w:p>
    <w:p w14:paraId="7AF7A594" w14:textId="77777777" w:rsidR="00612792" w:rsidRPr="009D651E" w:rsidRDefault="00612792" w:rsidP="00307960">
      <w:pPr>
        <w:pStyle w:val="Pagrindinistekstas"/>
        <w:kinsoku w:val="0"/>
        <w:overflowPunct w:val="0"/>
      </w:pPr>
    </w:p>
    <w:p w14:paraId="09981874" w14:textId="77777777" w:rsidR="00612792" w:rsidRPr="009D651E" w:rsidRDefault="00612792" w:rsidP="00FA0710">
      <w:pPr>
        <w:pStyle w:val="Antrat2"/>
        <w:numPr>
          <w:ilvl w:val="0"/>
          <w:numId w:val="10"/>
        </w:numPr>
        <w:tabs>
          <w:tab w:val="left" w:pos="567"/>
          <w:tab w:val="left" w:pos="750"/>
        </w:tabs>
        <w:kinsoku w:val="0"/>
        <w:overflowPunct w:val="0"/>
        <w:ind w:left="0" w:firstLine="0"/>
      </w:pPr>
      <w:r w:rsidRPr="009D651E">
        <w:t xml:space="preserve">Kas yra </w:t>
      </w:r>
      <w:proofErr w:type="spellStart"/>
      <w:r w:rsidR="007B2EEF" w:rsidRPr="009D651E">
        <w:t>Sildenafil</w:t>
      </w:r>
      <w:proofErr w:type="spellEnd"/>
      <w:r w:rsidR="007B2EEF" w:rsidRPr="009D651E">
        <w:t xml:space="preserve"> NOBEL</w:t>
      </w:r>
      <w:r w:rsidRPr="009D651E">
        <w:t xml:space="preserve"> ir kam jis vartojamas</w:t>
      </w:r>
    </w:p>
    <w:p w14:paraId="2AEECD05" w14:textId="77777777" w:rsidR="00612792" w:rsidRPr="009D651E" w:rsidRDefault="00612792" w:rsidP="00307960">
      <w:pPr>
        <w:pStyle w:val="Pagrindinistekstas"/>
        <w:kinsoku w:val="0"/>
        <w:overflowPunct w:val="0"/>
        <w:rPr>
          <w:b/>
          <w:bCs/>
        </w:rPr>
      </w:pPr>
    </w:p>
    <w:p w14:paraId="263BF91B" w14:textId="77777777" w:rsidR="00612792" w:rsidRPr="009D651E" w:rsidRDefault="007B2EEF" w:rsidP="00307960">
      <w:pPr>
        <w:pStyle w:val="Pagrindinistekstas"/>
        <w:kinsoku w:val="0"/>
        <w:overflowPunct w:val="0"/>
      </w:pPr>
      <w:proofErr w:type="spellStart"/>
      <w:r w:rsidRPr="009D651E">
        <w:t>Sildenafil</w:t>
      </w:r>
      <w:proofErr w:type="spellEnd"/>
      <w:r w:rsidRPr="009D651E">
        <w:t xml:space="preserve"> NOBEL</w:t>
      </w:r>
      <w:r w:rsidR="00612792" w:rsidRPr="009D651E">
        <w:t xml:space="preserve"> sudėtyje yra veikliosios medžiagos </w:t>
      </w:r>
      <w:proofErr w:type="spellStart"/>
      <w:r w:rsidR="00612792" w:rsidRPr="009D651E">
        <w:t>sildenafilio</w:t>
      </w:r>
      <w:proofErr w:type="spellEnd"/>
      <w:r w:rsidR="00612792" w:rsidRPr="009D651E">
        <w:t>, kuris priklauso vaistų, vadinamų 5</w:t>
      </w:r>
      <w:r w:rsidR="004C549B" w:rsidRPr="009D651E">
        <w:t> </w:t>
      </w:r>
      <w:r w:rsidR="00612792" w:rsidRPr="009D651E">
        <w:t xml:space="preserve">tipo </w:t>
      </w:r>
      <w:proofErr w:type="spellStart"/>
      <w:r w:rsidR="00612792" w:rsidRPr="009D651E">
        <w:t>fosfodiesterazės</w:t>
      </w:r>
      <w:proofErr w:type="spellEnd"/>
      <w:r w:rsidR="00612792" w:rsidRPr="009D651E">
        <w:t xml:space="preserve"> (FDE5) inhibitoriais, grupei. Seksualinės stimuliacijos metu vaistas skatina varpos kraujagyslių išsiplėtimą, todėl į varpą priteka daugiau kraujo. </w:t>
      </w:r>
      <w:proofErr w:type="spellStart"/>
      <w:r w:rsidRPr="009D651E">
        <w:t>Sildenafil</w:t>
      </w:r>
      <w:proofErr w:type="spellEnd"/>
      <w:r w:rsidRPr="009D651E">
        <w:t xml:space="preserve"> NOBEL</w:t>
      </w:r>
      <w:r w:rsidR="00612792" w:rsidRPr="009D651E">
        <w:t xml:space="preserve"> skatina varpos erekciją tik tokiu atveju, jeigu yra lytinė stimuliacija.</w:t>
      </w:r>
    </w:p>
    <w:p w14:paraId="65D054CD" w14:textId="77777777" w:rsidR="00612792" w:rsidRPr="009D651E" w:rsidRDefault="00612792" w:rsidP="00307960">
      <w:pPr>
        <w:pStyle w:val="Pagrindinistekstas"/>
        <w:kinsoku w:val="0"/>
        <w:overflowPunct w:val="0"/>
      </w:pPr>
    </w:p>
    <w:p w14:paraId="04522E11" w14:textId="77777777" w:rsidR="00612792" w:rsidRPr="009D651E" w:rsidRDefault="007B2EEF" w:rsidP="00307960">
      <w:pPr>
        <w:pStyle w:val="Pagrindinistekstas"/>
        <w:kinsoku w:val="0"/>
        <w:overflowPunct w:val="0"/>
      </w:pPr>
      <w:proofErr w:type="spellStart"/>
      <w:r w:rsidRPr="009D651E">
        <w:t>Sildenafil</w:t>
      </w:r>
      <w:proofErr w:type="spellEnd"/>
      <w:r w:rsidRPr="009D651E">
        <w:t xml:space="preserve"> NOBEL</w:t>
      </w:r>
      <w:r w:rsidR="00612792" w:rsidRPr="009D651E">
        <w:t xml:space="preserve"> tabletėmis gydomi </w:t>
      </w:r>
      <w:r w:rsidR="004C549B" w:rsidRPr="009D651E">
        <w:t xml:space="preserve">suaugę </w:t>
      </w:r>
      <w:r w:rsidR="00612792" w:rsidRPr="009D651E">
        <w:t>vyrai, kuriems yra sutrikusi erekcija, kartais dar vadinama impotencija. Tai tokia būklė, kai vyro varpa nesustandėja arba standi neišlieka tiek laiko, kiek reikia lytiniam aktui atlikti.</w:t>
      </w:r>
    </w:p>
    <w:p w14:paraId="5FBE03BD" w14:textId="77777777" w:rsidR="00612792" w:rsidRPr="009D651E" w:rsidRDefault="00612792" w:rsidP="00307960">
      <w:pPr>
        <w:pStyle w:val="Pagrindinistekstas"/>
        <w:kinsoku w:val="0"/>
        <w:overflowPunct w:val="0"/>
      </w:pPr>
    </w:p>
    <w:p w14:paraId="17A24108" w14:textId="77777777" w:rsidR="004C549B" w:rsidRPr="009D651E" w:rsidRDefault="004C549B" w:rsidP="00307960">
      <w:pPr>
        <w:pStyle w:val="Pagrindinistekstas"/>
        <w:kinsoku w:val="0"/>
        <w:overflowPunct w:val="0"/>
      </w:pPr>
    </w:p>
    <w:p w14:paraId="46A57B71" w14:textId="77777777" w:rsidR="004C549B" w:rsidRPr="009D651E" w:rsidRDefault="00612792" w:rsidP="00FA0710">
      <w:pPr>
        <w:pStyle w:val="Antrat2"/>
        <w:numPr>
          <w:ilvl w:val="0"/>
          <w:numId w:val="10"/>
        </w:numPr>
        <w:tabs>
          <w:tab w:val="left" w:pos="567"/>
          <w:tab w:val="left" w:pos="750"/>
        </w:tabs>
        <w:kinsoku w:val="0"/>
        <w:overflowPunct w:val="0"/>
        <w:ind w:left="0" w:firstLine="0"/>
      </w:pPr>
      <w:r w:rsidRPr="009D651E">
        <w:t xml:space="preserve">Kas žinotina prieš vartojant </w:t>
      </w:r>
      <w:proofErr w:type="spellStart"/>
      <w:r w:rsidR="007B2EEF" w:rsidRPr="009D651E">
        <w:t>Sildenafil</w:t>
      </w:r>
      <w:proofErr w:type="spellEnd"/>
      <w:r w:rsidR="007B2EEF" w:rsidRPr="009D651E">
        <w:t xml:space="preserve"> NOBEL</w:t>
      </w:r>
    </w:p>
    <w:p w14:paraId="557D65FB" w14:textId="77777777" w:rsidR="004C549B" w:rsidRPr="009D651E" w:rsidRDefault="004C549B" w:rsidP="00CC65D5">
      <w:pPr>
        <w:pStyle w:val="Antrat2"/>
        <w:tabs>
          <w:tab w:val="left" w:pos="750"/>
        </w:tabs>
        <w:kinsoku w:val="0"/>
        <w:overflowPunct w:val="0"/>
        <w:ind w:left="0"/>
      </w:pPr>
    </w:p>
    <w:p w14:paraId="46BE3669" w14:textId="77777777" w:rsidR="00612792" w:rsidRPr="009D651E" w:rsidRDefault="007B2EEF" w:rsidP="00CC65D5">
      <w:pPr>
        <w:pStyle w:val="Antrat2"/>
        <w:tabs>
          <w:tab w:val="left" w:pos="750"/>
        </w:tabs>
        <w:kinsoku w:val="0"/>
        <w:overflowPunct w:val="0"/>
        <w:ind w:left="0"/>
      </w:pPr>
      <w:proofErr w:type="spellStart"/>
      <w:r w:rsidRPr="009D651E">
        <w:t>Sildenafil</w:t>
      </w:r>
      <w:proofErr w:type="spellEnd"/>
      <w:r w:rsidRPr="009D651E">
        <w:t xml:space="preserve"> NOBEL</w:t>
      </w:r>
      <w:r w:rsidR="00612792" w:rsidRPr="009D651E">
        <w:t xml:space="preserve"> vartoti </w:t>
      </w:r>
      <w:r w:rsidR="004C549B" w:rsidRPr="009D651E">
        <w:t>draudžiama</w:t>
      </w:r>
      <w:r w:rsidR="004152BD" w:rsidRPr="009D651E">
        <w:t>:</w:t>
      </w:r>
    </w:p>
    <w:p w14:paraId="0A3A2706" w14:textId="77777777" w:rsidR="00612792" w:rsidRPr="009D651E" w:rsidRDefault="004C549B" w:rsidP="00CC65D5">
      <w:pPr>
        <w:pStyle w:val="Sraopastraipa"/>
        <w:numPr>
          <w:ilvl w:val="1"/>
          <w:numId w:val="10"/>
        </w:numPr>
        <w:tabs>
          <w:tab w:val="left" w:pos="567"/>
        </w:tabs>
        <w:kinsoku w:val="0"/>
        <w:overflowPunct w:val="0"/>
        <w:ind w:left="567" w:hanging="567"/>
        <w:rPr>
          <w:b/>
          <w:bCs/>
          <w:color w:val="000000"/>
          <w:sz w:val="22"/>
          <w:szCs w:val="22"/>
        </w:rPr>
      </w:pPr>
      <w:r w:rsidRPr="009D651E">
        <w:rPr>
          <w:sz w:val="22"/>
          <w:szCs w:val="22"/>
        </w:rPr>
        <w:t>j</w:t>
      </w:r>
      <w:r w:rsidR="00612792" w:rsidRPr="009D651E">
        <w:rPr>
          <w:sz w:val="22"/>
          <w:szCs w:val="22"/>
        </w:rPr>
        <w:t xml:space="preserve">eigu yra alergija </w:t>
      </w:r>
      <w:proofErr w:type="spellStart"/>
      <w:r w:rsidR="00612792" w:rsidRPr="009D651E">
        <w:rPr>
          <w:sz w:val="22"/>
          <w:szCs w:val="22"/>
        </w:rPr>
        <w:t>sildenafiliui</w:t>
      </w:r>
      <w:proofErr w:type="spellEnd"/>
      <w:r w:rsidR="00612792" w:rsidRPr="009D651E">
        <w:rPr>
          <w:sz w:val="22"/>
          <w:szCs w:val="22"/>
        </w:rPr>
        <w:t xml:space="preserve"> arba bet kuriai pagalbinei šio vaisto medžiagai (jos išvardytos 6</w:t>
      </w:r>
      <w:r w:rsidR="00CD7B69" w:rsidRPr="009D651E">
        <w:rPr>
          <w:sz w:val="22"/>
          <w:szCs w:val="22"/>
        </w:rPr>
        <w:t> skyr</w:t>
      </w:r>
      <w:r w:rsidR="00612792" w:rsidRPr="009D651E">
        <w:rPr>
          <w:sz w:val="22"/>
          <w:szCs w:val="22"/>
        </w:rPr>
        <w:t>iuje)</w:t>
      </w:r>
      <w:r w:rsidRPr="009D651E">
        <w:rPr>
          <w:sz w:val="22"/>
          <w:szCs w:val="22"/>
        </w:rPr>
        <w:t>;</w:t>
      </w:r>
    </w:p>
    <w:p w14:paraId="73F7D297" w14:textId="77777777" w:rsidR="00612792" w:rsidRPr="009D651E" w:rsidRDefault="004C549B" w:rsidP="00AB3093">
      <w:pPr>
        <w:pStyle w:val="Sraopastraipa"/>
        <w:numPr>
          <w:ilvl w:val="1"/>
          <w:numId w:val="10"/>
        </w:numPr>
        <w:tabs>
          <w:tab w:val="left" w:pos="567"/>
        </w:tabs>
        <w:kinsoku w:val="0"/>
        <w:overflowPunct w:val="0"/>
        <w:ind w:left="567" w:hanging="567"/>
        <w:rPr>
          <w:sz w:val="22"/>
          <w:szCs w:val="22"/>
        </w:rPr>
      </w:pPr>
      <w:r w:rsidRPr="009D651E">
        <w:rPr>
          <w:sz w:val="22"/>
          <w:szCs w:val="22"/>
        </w:rPr>
        <w:t>j</w:t>
      </w:r>
      <w:r w:rsidR="00612792" w:rsidRPr="009D651E">
        <w:rPr>
          <w:sz w:val="22"/>
          <w:szCs w:val="22"/>
        </w:rPr>
        <w:t>eigu vartojate vaistų, kurie vadinami nitratais, nes vartojant ši</w:t>
      </w:r>
      <w:r w:rsidR="00BD6134" w:rsidRPr="009D651E">
        <w:rPr>
          <w:sz w:val="22"/>
          <w:szCs w:val="22"/>
        </w:rPr>
        <w:t>ų</w:t>
      </w:r>
      <w:r w:rsidR="00612792" w:rsidRPr="009D651E">
        <w:rPr>
          <w:sz w:val="22"/>
          <w:szCs w:val="22"/>
        </w:rPr>
        <w:t xml:space="preserve"> vaist</w:t>
      </w:r>
      <w:r w:rsidR="00BD6134" w:rsidRPr="009D651E">
        <w:rPr>
          <w:sz w:val="22"/>
          <w:szCs w:val="22"/>
        </w:rPr>
        <w:t>ų</w:t>
      </w:r>
      <w:r w:rsidR="00612792" w:rsidRPr="009D651E">
        <w:rPr>
          <w:sz w:val="22"/>
          <w:szCs w:val="22"/>
        </w:rPr>
        <w:t xml:space="preserve"> kartu su </w:t>
      </w:r>
      <w:proofErr w:type="spellStart"/>
      <w:r w:rsidR="007B2EEF" w:rsidRPr="009D651E">
        <w:rPr>
          <w:sz w:val="22"/>
          <w:szCs w:val="22"/>
        </w:rPr>
        <w:t>Sildenafil</w:t>
      </w:r>
      <w:proofErr w:type="spellEnd"/>
      <w:r w:rsidR="007B2EEF" w:rsidRPr="009D651E">
        <w:rPr>
          <w:sz w:val="22"/>
          <w:szCs w:val="22"/>
        </w:rPr>
        <w:t xml:space="preserve"> NOBEL</w:t>
      </w:r>
      <w:r w:rsidR="00612792" w:rsidRPr="009D651E">
        <w:rPr>
          <w:sz w:val="22"/>
          <w:szCs w:val="22"/>
        </w:rPr>
        <w:t xml:space="preserve"> gali pavojingai nukristi kraujospūdis. Pasakykite gydytojui, jeigu vartojate </w:t>
      </w:r>
      <w:r w:rsidRPr="009D651E">
        <w:rPr>
          <w:sz w:val="22"/>
          <w:szCs w:val="22"/>
        </w:rPr>
        <w:t>kur</w:t>
      </w:r>
      <w:r w:rsidR="00BD6134" w:rsidRPr="009D651E">
        <w:rPr>
          <w:sz w:val="22"/>
          <w:szCs w:val="22"/>
        </w:rPr>
        <w:t>io</w:t>
      </w:r>
      <w:r w:rsidRPr="009D651E">
        <w:rPr>
          <w:sz w:val="22"/>
          <w:szCs w:val="22"/>
        </w:rPr>
        <w:t xml:space="preserve"> nors iš </w:t>
      </w:r>
      <w:r w:rsidR="00612792" w:rsidRPr="009D651E">
        <w:rPr>
          <w:sz w:val="22"/>
          <w:szCs w:val="22"/>
        </w:rPr>
        <w:t>šių vaistų, kuriais</w:t>
      </w:r>
      <w:r w:rsidRPr="009D651E">
        <w:rPr>
          <w:sz w:val="22"/>
          <w:szCs w:val="22"/>
        </w:rPr>
        <w:t xml:space="preserve"> </w:t>
      </w:r>
      <w:r w:rsidR="00612792" w:rsidRPr="009D651E">
        <w:rPr>
          <w:sz w:val="22"/>
          <w:szCs w:val="22"/>
        </w:rPr>
        <w:t>dažnai malšinama krūtinės angina (arba krūtinės skausmas). Jei abejojate, kreipkitės į gydytoją arba vaistininką</w:t>
      </w:r>
      <w:r w:rsidRPr="009D651E">
        <w:rPr>
          <w:sz w:val="22"/>
          <w:szCs w:val="22"/>
        </w:rPr>
        <w:t>;</w:t>
      </w:r>
    </w:p>
    <w:p w14:paraId="0556DAA7" w14:textId="35EA56CB" w:rsidR="00612792" w:rsidRPr="009D651E" w:rsidRDefault="004C549B" w:rsidP="00CC65D5">
      <w:pPr>
        <w:pStyle w:val="Sraopastraipa"/>
        <w:numPr>
          <w:ilvl w:val="1"/>
          <w:numId w:val="10"/>
        </w:numPr>
        <w:tabs>
          <w:tab w:val="left" w:pos="567"/>
        </w:tabs>
        <w:kinsoku w:val="0"/>
        <w:overflowPunct w:val="0"/>
        <w:ind w:left="567" w:hanging="567"/>
        <w:rPr>
          <w:color w:val="000000"/>
          <w:sz w:val="22"/>
          <w:szCs w:val="22"/>
        </w:rPr>
      </w:pPr>
      <w:r w:rsidRPr="009D651E">
        <w:rPr>
          <w:sz w:val="22"/>
          <w:szCs w:val="22"/>
        </w:rPr>
        <w:t>j</w:t>
      </w:r>
      <w:r w:rsidR="00612792" w:rsidRPr="009D651E">
        <w:rPr>
          <w:sz w:val="22"/>
          <w:szCs w:val="22"/>
        </w:rPr>
        <w:t xml:space="preserve">eigu vartojate bet kurių vaistų, kurie vadinami azoto oksido donorais, pavyzdžiui, </w:t>
      </w:r>
      <w:proofErr w:type="spellStart"/>
      <w:r w:rsidR="00612792" w:rsidRPr="009D651E">
        <w:rPr>
          <w:sz w:val="22"/>
          <w:szCs w:val="22"/>
        </w:rPr>
        <w:t>amilo</w:t>
      </w:r>
      <w:proofErr w:type="spellEnd"/>
      <w:r w:rsidR="00612792" w:rsidRPr="009D651E">
        <w:rPr>
          <w:sz w:val="22"/>
          <w:szCs w:val="22"/>
        </w:rPr>
        <w:t xml:space="preserve"> nitrito (</w:t>
      </w:r>
      <w:r w:rsidR="00B96CF4">
        <w:rPr>
          <w:sz w:val="22"/>
          <w:szCs w:val="22"/>
        </w:rPr>
        <w:t xml:space="preserve">angl. </w:t>
      </w:r>
      <w:r w:rsidR="00E1782C" w:rsidRPr="00AB3093">
        <w:rPr>
          <w:i/>
          <w:sz w:val="22"/>
          <w:szCs w:val="22"/>
        </w:rPr>
        <w:t>„</w:t>
      </w:r>
      <w:proofErr w:type="spellStart"/>
      <w:r w:rsidR="00612792" w:rsidRPr="00AB3093">
        <w:rPr>
          <w:i/>
          <w:sz w:val="22"/>
          <w:szCs w:val="22"/>
        </w:rPr>
        <w:t>po</w:t>
      </w:r>
      <w:r w:rsidR="00B96CF4" w:rsidRPr="00AB3093">
        <w:rPr>
          <w:i/>
          <w:sz w:val="22"/>
          <w:szCs w:val="22"/>
        </w:rPr>
        <w:t>p</w:t>
      </w:r>
      <w:r w:rsidR="00612792" w:rsidRPr="00AB3093">
        <w:rPr>
          <w:i/>
          <w:sz w:val="22"/>
          <w:szCs w:val="22"/>
        </w:rPr>
        <w:t>per</w:t>
      </w:r>
      <w:r w:rsidR="00B96CF4" w:rsidRPr="00AB3093">
        <w:rPr>
          <w:i/>
          <w:sz w:val="22"/>
          <w:szCs w:val="22"/>
        </w:rPr>
        <w:t>s</w:t>
      </w:r>
      <w:proofErr w:type="spellEnd"/>
      <w:r w:rsidR="00612792" w:rsidRPr="00AB3093">
        <w:rPr>
          <w:i/>
          <w:sz w:val="22"/>
        </w:rPr>
        <w:t>“</w:t>
      </w:r>
      <w:r w:rsidR="00612792" w:rsidRPr="009D651E">
        <w:rPr>
          <w:sz w:val="22"/>
          <w:szCs w:val="22"/>
        </w:rPr>
        <w:t>), nes vartojant ši</w:t>
      </w:r>
      <w:r w:rsidR="00BD6134" w:rsidRPr="009D651E">
        <w:rPr>
          <w:sz w:val="22"/>
          <w:szCs w:val="22"/>
        </w:rPr>
        <w:t>ų</w:t>
      </w:r>
      <w:r w:rsidR="00612792" w:rsidRPr="009D651E">
        <w:rPr>
          <w:sz w:val="22"/>
          <w:szCs w:val="22"/>
        </w:rPr>
        <w:t xml:space="preserve"> vaist</w:t>
      </w:r>
      <w:r w:rsidR="00BD6134" w:rsidRPr="009D651E">
        <w:rPr>
          <w:sz w:val="22"/>
          <w:szCs w:val="22"/>
        </w:rPr>
        <w:t>ų</w:t>
      </w:r>
      <w:r w:rsidR="00612792" w:rsidRPr="009D651E">
        <w:rPr>
          <w:sz w:val="22"/>
          <w:szCs w:val="22"/>
        </w:rPr>
        <w:t xml:space="preserve"> kartu, gali pavojingai nukristi kraujospūdis</w:t>
      </w:r>
      <w:r w:rsidRPr="009D651E">
        <w:rPr>
          <w:sz w:val="22"/>
          <w:szCs w:val="22"/>
        </w:rPr>
        <w:t>;</w:t>
      </w:r>
    </w:p>
    <w:p w14:paraId="700EEC71" w14:textId="77777777" w:rsidR="00612792" w:rsidRPr="009D651E" w:rsidRDefault="004C549B" w:rsidP="00AB3093">
      <w:pPr>
        <w:pStyle w:val="Sraopastraipa"/>
        <w:numPr>
          <w:ilvl w:val="1"/>
          <w:numId w:val="10"/>
        </w:numPr>
        <w:tabs>
          <w:tab w:val="left" w:pos="567"/>
        </w:tabs>
        <w:kinsoku w:val="0"/>
        <w:overflowPunct w:val="0"/>
        <w:ind w:left="567" w:hanging="567"/>
        <w:rPr>
          <w:sz w:val="22"/>
          <w:szCs w:val="22"/>
        </w:rPr>
      </w:pPr>
      <w:r w:rsidRPr="009D651E">
        <w:rPr>
          <w:sz w:val="22"/>
          <w:szCs w:val="22"/>
        </w:rPr>
        <w:t>j</w:t>
      </w:r>
      <w:r w:rsidR="00612792" w:rsidRPr="009D651E">
        <w:rPr>
          <w:sz w:val="22"/>
          <w:szCs w:val="22"/>
        </w:rPr>
        <w:t xml:space="preserve">eigu Jūs vartojate </w:t>
      </w:r>
      <w:proofErr w:type="spellStart"/>
      <w:r w:rsidR="00612792" w:rsidRPr="009D651E">
        <w:rPr>
          <w:sz w:val="22"/>
          <w:szCs w:val="22"/>
        </w:rPr>
        <w:t>riociguat</w:t>
      </w:r>
      <w:r w:rsidR="00BD6134" w:rsidRPr="009D651E">
        <w:rPr>
          <w:sz w:val="22"/>
          <w:szCs w:val="22"/>
        </w:rPr>
        <w:t>o</w:t>
      </w:r>
      <w:proofErr w:type="spellEnd"/>
      <w:r w:rsidR="00612792" w:rsidRPr="009D651E">
        <w:rPr>
          <w:sz w:val="22"/>
          <w:szCs w:val="22"/>
        </w:rPr>
        <w:t xml:space="preserve">. Šiuo vaistu yra gydoma </w:t>
      </w:r>
      <w:proofErr w:type="spellStart"/>
      <w:r w:rsidR="00612792" w:rsidRPr="009D651E">
        <w:rPr>
          <w:sz w:val="22"/>
          <w:szCs w:val="22"/>
        </w:rPr>
        <w:t>plautinė</w:t>
      </w:r>
      <w:proofErr w:type="spellEnd"/>
      <w:r w:rsidR="00612792" w:rsidRPr="009D651E">
        <w:rPr>
          <w:sz w:val="22"/>
          <w:szCs w:val="22"/>
        </w:rPr>
        <w:t xml:space="preserve"> arterinė hipertenzija (t. y. kraujospūdžio plaučiuose padidėjimas) ir lėtinė </w:t>
      </w:r>
      <w:proofErr w:type="spellStart"/>
      <w:r w:rsidR="00612792" w:rsidRPr="009D651E">
        <w:rPr>
          <w:sz w:val="22"/>
          <w:szCs w:val="22"/>
        </w:rPr>
        <w:t>tromboembolinė</w:t>
      </w:r>
      <w:proofErr w:type="spellEnd"/>
      <w:r w:rsidR="00612792" w:rsidRPr="009D651E">
        <w:rPr>
          <w:sz w:val="22"/>
          <w:szCs w:val="22"/>
        </w:rPr>
        <w:t xml:space="preserve"> </w:t>
      </w:r>
      <w:proofErr w:type="spellStart"/>
      <w:r w:rsidR="00612792" w:rsidRPr="009D651E">
        <w:rPr>
          <w:sz w:val="22"/>
          <w:szCs w:val="22"/>
        </w:rPr>
        <w:t>plautinė</w:t>
      </w:r>
      <w:proofErr w:type="spellEnd"/>
      <w:r w:rsidR="00612792" w:rsidRPr="009D651E">
        <w:rPr>
          <w:sz w:val="22"/>
          <w:szCs w:val="22"/>
        </w:rPr>
        <w:t xml:space="preserve"> hipertenzija (t. y.</w:t>
      </w:r>
      <w:r w:rsidRPr="009D651E">
        <w:rPr>
          <w:sz w:val="22"/>
          <w:szCs w:val="22"/>
        </w:rPr>
        <w:t xml:space="preserve"> </w:t>
      </w:r>
      <w:r w:rsidR="00612792" w:rsidRPr="009D651E">
        <w:rPr>
          <w:sz w:val="22"/>
          <w:szCs w:val="22"/>
        </w:rPr>
        <w:t xml:space="preserve">kraujo krešulių sukeltas kraujospūdžio plaučiuose padidėjimas). Įrodyta, kad FDE5 inhibitoriai (pavyzdžiui, </w:t>
      </w:r>
      <w:proofErr w:type="spellStart"/>
      <w:r w:rsidR="004152BD" w:rsidRPr="009D651E">
        <w:rPr>
          <w:sz w:val="22"/>
          <w:szCs w:val="22"/>
        </w:rPr>
        <w:t>s</w:t>
      </w:r>
      <w:r w:rsidR="007B2EEF" w:rsidRPr="009D651E">
        <w:rPr>
          <w:sz w:val="22"/>
          <w:szCs w:val="22"/>
        </w:rPr>
        <w:t>ildenafil</w:t>
      </w:r>
      <w:r w:rsidR="004152BD" w:rsidRPr="009D651E">
        <w:rPr>
          <w:sz w:val="22"/>
          <w:szCs w:val="22"/>
        </w:rPr>
        <w:t>is</w:t>
      </w:r>
      <w:proofErr w:type="spellEnd"/>
      <w:r w:rsidR="00612792" w:rsidRPr="009D651E">
        <w:rPr>
          <w:sz w:val="22"/>
          <w:szCs w:val="22"/>
        </w:rPr>
        <w:t xml:space="preserve">) padidina šio vaisto </w:t>
      </w:r>
      <w:proofErr w:type="spellStart"/>
      <w:r w:rsidR="00612792" w:rsidRPr="009D651E">
        <w:rPr>
          <w:sz w:val="22"/>
          <w:szCs w:val="22"/>
        </w:rPr>
        <w:t>hipotenzinį</w:t>
      </w:r>
      <w:proofErr w:type="spellEnd"/>
      <w:r w:rsidR="00612792" w:rsidRPr="009D651E">
        <w:rPr>
          <w:sz w:val="22"/>
          <w:szCs w:val="22"/>
        </w:rPr>
        <w:t xml:space="preserve"> poveikį. Jeigu vartojate </w:t>
      </w:r>
      <w:proofErr w:type="spellStart"/>
      <w:r w:rsidR="00612792" w:rsidRPr="009D651E">
        <w:rPr>
          <w:sz w:val="22"/>
          <w:szCs w:val="22"/>
        </w:rPr>
        <w:t>riociguat</w:t>
      </w:r>
      <w:r w:rsidR="00AA451C" w:rsidRPr="009D651E">
        <w:rPr>
          <w:sz w:val="22"/>
          <w:szCs w:val="22"/>
        </w:rPr>
        <w:t>o</w:t>
      </w:r>
      <w:proofErr w:type="spellEnd"/>
      <w:r w:rsidR="00612792" w:rsidRPr="009D651E">
        <w:rPr>
          <w:sz w:val="22"/>
          <w:szCs w:val="22"/>
        </w:rPr>
        <w:t xml:space="preserve"> arba abejojate dėl to, pasakykite savo gydytojui</w:t>
      </w:r>
      <w:r w:rsidRPr="009D651E">
        <w:rPr>
          <w:sz w:val="22"/>
          <w:szCs w:val="22"/>
        </w:rPr>
        <w:t>;</w:t>
      </w:r>
    </w:p>
    <w:p w14:paraId="0791989A" w14:textId="77777777" w:rsidR="00612792" w:rsidRPr="009D651E" w:rsidRDefault="004C549B" w:rsidP="00CC65D5">
      <w:pPr>
        <w:pStyle w:val="Sraopastraipa"/>
        <w:numPr>
          <w:ilvl w:val="1"/>
          <w:numId w:val="10"/>
        </w:numPr>
        <w:tabs>
          <w:tab w:val="left" w:pos="567"/>
        </w:tabs>
        <w:kinsoku w:val="0"/>
        <w:overflowPunct w:val="0"/>
        <w:ind w:left="567" w:hanging="567"/>
        <w:rPr>
          <w:color w:val="000000"/>
          <w:sz w:val="22"/>
          <w:szCs w:val="22"/>
        </w:rPr>
      </w:pPr>
      <w:r w:rsidRPr="009D651E">
        <w:rPr>
          <w:sz w:val="22"/>
          <w:szCs w:val="22"/>
        </w:rPr>
        <w:t>j</w:t>
      </w:r>
      <w:r w:rsidR="00612792" w:rsidRPr="009D651E">
        <w:rPr>
          <w:sz w:val="22"/>
          <w:szCs w:val="22"/>
        </w:rPr>
        <w:t>eigu sergate sunkia širdies ar kepenų liga</w:t>
      </w:r>
      <w:r w:rsidRPr="009D651E">
        <w:rPr>
          <w:sz w:val="22"/>
          <w:szCs w:val="22"/>
        </w:rPr>
        <w:t>;</w:t>
      </w:r>
    </w:p>
    <w:p w14:paraId="7797EEA2" w14:textId="77777777" w:rsidR="00612792" w:rsidRPr="009D651E" w:rsidRDefault="004C549B" w:rsidP="00D520E2">
      <w:pPr>
        <w:pStyle w:val="Sraopastraipa"/>
        <w:numPr>
          <w:ilvl w:val="1"/>
          <w:numId w:val="10"/>
        </w:numPr>
        <w:tabs>
          <w:tab w:val="left" w:pos="567"/>
        </w:tabs>
        <w:kinsoku w:val="0"/>
        <w:overflowPunct w:val="0"/>
        <w:ind w:left="567" w:hanging="567"/>
        <w:rPr>
          <w:color w:val="000000"/>
          <w:sz w:val="22"/>
          <w:szCs w:val="22"/>
        </w:rPr>
      </w:pPr>
      <w:r w:rsidRPr="009D651E">
        <w:rPr>
          <w:sz w:val="22"/>
          <w:szCs w:val="22"/>
        </w:rPr>
        <w:t>j</w:t>
      </w:r>
      <w:r w:rsidR="00612792" w:rsidRPr="009D651E">
        <w:rPr>
          <w:sz w:val="22"/>
          <w:szCs w:val="22"/>
        </w:rPr>
        <w:t>eigu</w:t>
      </w:r>
      <w:r w:rsidR="0079205A" w:rsidRPr="009D651E">
        <w:rPr>
          <w:sz w:val="22"/>
          <w:szCs w:val="22"/>
        </w:rPr>
        <w:t xml:space="preserve"> Jus</w:t>
      </w:r>
      <w:r w:rsidR="00612792" w:rsidRPr="009D651E">
        <w:rPr>
          <w:sz w:val="22"/>
          <w:szCs w:val="22"/>
        </w:rPr>
        <w:t xml:space="preserve"> neseniai ištiko insultas ar širdies priepuolis arba jeigu yra mažas kraujospūdis</w:t>
      </w:r>
      <w:r w:rsidRPr="009D651E">
        <w:rPr>
          <w:sz w:val="22"/>
          <w:szCs w:val="22"/>
        </w:rPr>
        <w:t>;</w:t>
      </w:r>
    </w:p>
    <w:p w14:paraId="1AAAC0E1" w14:textId="77777777" w:rsidR="00612792" w:rsidRPr="009D651E" w:rsidRDefault="004C549B">
      <w:pPr>
        <w:pStyle w:val="Sraopastraipa"/>
        <w:numPr>
          <w:ilvl w:val="1"/>
          <w:numId w:val="10"/>
        </w:numPr>
        <w:tabs>
          <w:tab w:val="left" w:pos="567"/>
        </w:tabs>
        <w:kinsoku w:val="0"/>
        <w:overflowPunct w:val="0"/>
        <w:ind w:left="567" w:hanging="567"/>
        <w:rPr>
          <w:color w:val="000000"/>
          <w:sz w:val="22"/>
          <w:szCs w:val="22"/>
        </w:rPr>
      </w:pPr>
      <w:r w:rsidRPr="009D651E">
        <w:rPr>
          <w:sz w:val="22"/>
          <w:szCs w:val="22"/>
        </w:rPr>
        <w:t>j</w:t>
      </w:r>
      <w:r w:rsidR="00612792" w:rsidRPr="009D651E">
        <w:rPr>
          <w:sz w:val="22"/>
          <w:szCs w:val="22"/>
        </w:rPr>
        <w:t>eigu sergate tam tikr</w:t>
      </w:r>
      <w:r w:rsidR="0079205A" w:rsidRPr="009D651E">
        <w:rPr>
          <w:sz w:val="22"/>
          <w:szCs w:val="22"/>
        </w:rPr>
        <w:t>omis</w:t>
      </w:r>
      <w:r w:rsidR="00612792" w:rsidRPr="009D651E">
        <w:rPr>
          <w:sz w:val="22"/>
          <w:szCs w:val="22"/>
        </w:rPr>
        <w:t xml:space="preserve"> paveldim</w:t>
      </w:r>
      <w:r w:rsidR="0079205A" w:rsidRPr="009D651E">
        <w:rPr>
          <w:sz w:val="22"/>
          <w:szCs w:val="22"/>
        </w:rPr>
        <w:t>omis</w:t>
      </w:r>
      <w:r w:rsidR="00612792" w:rsidRPr="009D651E">
        <w:rPr>
          <w:sz w:val="22"/>
          <w:szCs w:val="22"/>
        </w:rPr>
        <w:t xml:space="preserve"> akių lig</w:t>
      </w:r>
      <w:r w:rsidR="0079205A" w:rsidRPr="009D651E">
        <w:rPr>
          <w:sz w:val="22"/>
          <w:szCs w:val="22"/>
        </w:rPr>
        <w:t>omis</w:t>
      </w:r>
      <w:r w:rsidR="00612792" w:rsidRPr="009D651E">
        <w:rPr>
          <w:sz w:val="22"/>
          <w:szCs w:val="22"/>
        </w:rPr>
        <w:t xml:space="preserve"> (</w:t>
      </w:r>
      <w:r w:rsidR="0079205A" w:rsidRPr="009D651E">
        <w:rPr>
          <w:sz w:val="22"/>
          <w:szCs w:val="22"/>
        </w:rPr>
        <w:t xml:space="preserve">pvz., </w:t>
      </w:r>
      <w:r w:rsidR="00612792" w:rsidRPr="009D651E">
        <w:rPr>
          <w:sz w:val="22"/>
          <w:szCs w:val="22"/>
        </w:rPr>
        <w:t xml:space="preserve">pigmentiniu </w:t>
      </w:r>
      <w:proofErr w:type="spellStart"/>
      <w:r w:rsidR="00612792" w:rsidRPr="009D651E">
        <w:rPr>
          <w:sz w:val="22"/>
          <w:szCs w:val="22"/>
        </w:rPr>
        <w:t>retinitu</w:t>
      </w:r>
      <w:proofErr w:type="spellEnd"/>
      <w:r w:rsidR="00612792" w:rsidRPr="009D651E">
        <w:rPr>
          <w:sz w:val="22"/>
          <w:szCs w:val="22"/>
        </w:rPr>
        <w:t>)</w:t>
      </w:r>
      <w:r w:rsidRPr="009D651E">
        <w:rPr>
          <w:sz w:val="22"/>
          <w:szCs w:val="22"/>
        </w:rPr>
        <w:t>;</w:t>
      </w:r>
    </w:p>
    <w:p w14:paraId="23B62D50" w14:textId="77777777" w:rsidR="00612792" w:rsidRPr="009D651E" w:rsidRDefault="00612792" w:rsidP="00CC65D5">
      <w:pPr>
        <w:pStyle w:val="Pagrindinistekstas"/>
        <w:tabs>
          <w:tab w:val="left" w:pos="567"/>
        </w:tabs>
        <w:kinsoku w:val="0"/>
        <w:overflowPunct w:val="0"/>
        <w:ind w:left="567" w:hanging="567"/>
      </w:pPr>
    </w:p>
    <w:p w14:paraId="1EF52B09" w14:textId="77777777" w:rsidR="00612792" w:rsidRPr="009D651E" w:rsidRDefault="004C549B" w:rsidP="00CC65D5">
      <w:pPr>
        <w:pStyle w:val="Sraopastraipa"/>
        <w:numPr>
          <w:ilvl w:val="1"/>
          <w:numId w:val="10"/>
        </w:numPr>
        <w:tabs>
          <w:tab w:val="left" w:pos="567"/>
        </w:tabs>
        <w:kinsoku w:val="0"/>
        <w:overflowPunct w:val="0"/>
        <w:ind w:left="567" w:hanging="567"/>
        <w:rPr>
          <w:color w:val="000000"/>
          <w:sz w:val="22"/>
          <w:szCs w:val="22"/>
        </w:rPr>
      </w:pPr>
      <w:r w:rsidRPr="009D651E">
        <w:rPr>
          <w:sz w:val="22"/>
          <w:szCs w:val="22"/>
        </w:rPr>
        <w:t>j</w:t>
      </w:r>
      <w:r w:rsidR="00612792" w:rsidRPr="009D651E">
        <w:rPr>
          <w:sz w:val="22"/>
          <w:szCs w:val="22"/>
        </w:rPr>
        <w:t xml:space="preserve">eigu anksčiau buvote netekęs regėjimo dėl ne </w:t>
      </w:r>
      <w:proofErr w:type="spellStart"/>
      <w:r w:rsidR="00612792" w:rsidRPr="009D651E">
        <w:rPr>
          <w:sz w:val="22"/>
          <w:szCs w:val="22"/>
        </w:rPr>
        <w:t>arterito</w:t>
      </w:r>
      <w:proofErr w:type="spellEnd"/>
      <w:r w:rsidR="00612792" w:rsidRPr="009D651E">
        <w:rPr>
          <w:sz w:val="22"/>
          <w:szCs w:val="22"/>
        </w:rPr>
        <w:t xml:space="preserve"> sukeltos priekinės išeminės regos nervo neuropatijos.</w:t>
      </w:r>
    </w:p>
    <w:p w14:paraId="3E80AAFF" w14:textId="77777777" w:rsidR="00612792" w:rsidRPr="009D651E" w:rsidRDefault="00612792" w:rsidP="00307960">
      <w:pPr>
        <w:pStyle w:val="Pagrindinistekstas"/>
        <w:kinsoku w:val="0"/>
        <w:overflowPunct w:val="0"/>
      </w:pPr>
    </w:p>
    <w:p w14:paraId="692CD15A" w14:textId="77777777" w:rsidR="00612792" w:rsidRPr="009D651E" w:rsidRDefault="00612792" w:rsidP="00307960">
      <w:pPr>
        <w:pStyle w:val="Antrat2"/>
        <w:kinsoku w:val="0"/>
        <w:overflowPunct w:val="0"/>
        <w:ind w:left="0"/>
      </w:pPr>
      <w:r w:rsidRPr="009D651E">
        <w:t>Įspėjimai ir atsargumo priemonės</w:t>
      </w:r>
    </w:p>
    <w:p w14:paraId="776845EE" w14:textId="77777777" w:rsidR="00612792" w:rsidRPr="009D651E" w:rsidRDefault="00612792" w:rsidP="00307960">
      <w:pPr>
        <w:pStyle w:val="Pagrindinistekstas"/>
        <w:kinsoku w:val="0"/>
        <w:overflowPunct w:val="0"/>
      </w:pPr>
      <w:r w:rsidRPr="009D651E">
        <w:t>Pasitarkite su gydytoju, vaistininku arba slaugytoj</w:t>
      </w:r>
      <w:r w:rsidR="00FB58ED" w:rsidRPr="009D651E">
        <w:t>u</w:t>
      </w:r>
      <w:r w:rsidRPr="009D651E">
        <w:t xml:space="preserve">, prieš pradėdami vartoti </w:t>
      </w:r>
      <w:proofErr w:type="spellStart"/>
      <w:r w:rsidR="007B2EEF" w:rsidRPr="009D651E">
        <w:t>Sildenafil</w:t>
      </w:r>
      <w:proofErr w:type="spellEnd"/>
      <w:r w:rsidR="007B2EEF" w:rsidRPr="009D651E">
        <w:t xml:space="preserve"> NOBEL</w:t>
      </w:r>
      <w:r w:rsidRPr="009D651E">
        <w:t>:</w:t>
      </w:r>
    </w:p>
    <w:p w14:paraId="764FAC4D" w14:textId="638FA5F3" w:rsidR="00612792" w:rsidRPr="009D651E" w:rsidRDefault="00612792" w:rsidP="00CC65D5">
      <w:pPr>
        <w:pStyle w:val="Sraopastraipa"/>
        <w:numPr>
          <w:ilvl w:val="1"/>
          <w:numId w:val="10"/>
        </w:numPr>
        <w:tabs>
          <w:tab w:val="left" w:pos="567"/>
        </w:tabs>
        <w:kinsoku w:val="0"/>
        <w:overflowPunct w:val="0"/>
        <w:ind w:left="567" w:hanging="567"/>
        <w:rPr>
          <w:color w:val="000000"/>
          <w:sz w:val="22"/>
          <w:szCs w:val="22"/>
        </w:rPr>
      </w:pPr>
      <w:r w:rsidRPr="009D651E">
        <w:rPr>
          <w:sz w:val="22"/>
          <w:szCs w:val="22"/>
        </w:rPr>
        <w:t xml:space="preserve">jeigu sergate pjautuvo pavidalo ląstelių mažakraujyste (sergant šia liga, atsiranda pakitusios formos </w:t>
      </w:r>
      <w:r w:rsidR="00B96CF4">
        <w:rPr>
          <w:sz w:val="22"/>
          <w:szCs w:val="22"/>
        </w:rPr>
        <w:t>raudonųjų kraujo kūnelių</w:t>
      </w:r>
      <w:r w:rsidRPr="009D651E">
        <w:rPr>
          <w:sz w:val="22"/>
          <w:szCs w:val="22"/>
        </w:rPr>
        <w:t>), leukemija (kraujo ląstelių vėžiu), daugine mieloma (kaulų čiulpų vėžiu);</w:t>
      </w:r>
    </w:p>
    <w:p w14:paraId="6991F517" w14:textId="77777777" w:rsidR="00612792" w:rsidRPr="009D651E" w:rsidRDefault="00612792" w:rsidP="00CC65D5">
      <w:pPr>
        <w:pStyle w:val="Sraopastraipa"/>
        <w:numPr>
          <w:ilvl w:val="1"/>
          <w:numId w:val="10"/>
        </w:numPr>
        <w:tabs>
          <w:tab w:val="left" w:pos="567"/>
        </w:tabs>
        <w:kinsoku w:val="0"/>
        <w:overflowPunct w:val="0"/>
        <w:ind w:left="567" w:hanging="567"/>
        <w:rPr>
          <w:color w:val="000000"/>
          <w:sz w:val="22"/>
          <w:szCs w:val="22"/>
        </w:rPr>
      </w:pPr>
      <w:r w:rsidRPr="009D651E">
        <w:rPr>
          <w:sz w:val="22"/>
          <w:szCs w:val="22"/>
        </w:rPr>
        <w:t xml:space="preserve">jeigu yra varpos deformacija arba sergate </w:t>
      </w:r>
      <w:proofErr w:type="spellStart"/>
      <w:r w:rsidR="00B50103" w:rsidRPr="009D651E">
        <w:rPr>
          <w:sz w:val="22"/>
          <w:szCs w:val="22"/>
        </w:rPr>
        <w:t>Peironi</w:t>
      </w:r>
      <w:proofErr w:type="spellEnd"/>
      <w:r w:rsidR="00B50103" w:rsidRPr="009D651E">
        <w:rPr>
          <w:sz w:val="22"/>
          <w:szCs w:val="22"/>
        </w:rPr>
        <w:t xml:space="preserve"> (angl. </w:t>
      </w:r>
      <w:proofErr w:type="spellStart"/>
      <w:r w:rsidRPr="009D651E">
        <w:rPr>
          <w:i/>
          <w:iCs/>
          <w:sz w:val="22"/>
          <w:szCs w:val="22"/>
        </w:rPr>
        <w:t>Peyronie</w:t>
      </w:r>
      <w:proofErr w:type="spellEnd"/>
      <w:r w:rsidR="00B50103" w:rsidRPr="009D651E">
        <w:rPr>
          <w:sz w:val="22"/>
          <w:szCs w:val="22"/>
        </w:rPr>
        <w:t>)</w:t>
      </w:r>
      <w:r w:rsidRPr="009D651E">
        <w:rPr>
          <w:i/>
          <w:iCs/>
          <w:sz w:val="22"/>
          <w:szCs w:val="22"/>
        </w:rPr>
        <w:t xml:space="preserve"> </w:t>
      </w:r>
      <w:r w:rsidRPr="009D651E">
        <w:rPr>
          <w:sz w:val="22"/>
          <w:szCs w:val="22"/>
        </w:rPr>
        <w:t>liga;</w:t>
      </w:r>
    </w:p>
    <w:p w14:paraId="1F745B95" w14:textId="77777777" w:rsidR="00612792" w:rsidRPr="009D651E" w:rsidRDefault="00612792" w:rsidP="00CC65D5">
      <w:pPr>
        <w:pStyle w:val="Sraopastraipa"/>
        <w:numPr>
          <w:ilvl w:val="1"/>
          <w:numId w:val="10"/>
        </w:numPr>
        <w:tabs>
          <w:tab w:val="left" w:pos="567"/>
        </w:tabs>
        <w:kinsoku w:val="0"/>
        <w:overflowPunct w:val="0"/>
        <w:ind w:left="567" w:hanging="567"/>
        <w:rPr>
          <w:color w:val="000000"/>
          <w:sz w:val="22"/>
          <w:szCs w:val="22"/>
        </w:rPr>
      </w:pPr>
      <w:r w:rsidRPr="009D651E">
        <w:rPr>
          <w:sz w:val="22"/>
          <w:szCs w:val="22"/>
        </w:rPr>
        <w:t>jeigu sergate širdies liga. Gydytojas turi atidžiai patikrinti, ar Jūsų širdis išlaikys papildomą krūvį, kuris atsiranda lytinių santykių metu;</w:t>
      </w:r>
    </w:p>
    <w:p w14:paraId="4DEA3001" w14:textId="77777777" w:rsidR="00612792" w:rsidRPr="009D651E" w:rsidRDefault="00612792" w:rsidP="00CC65D5">
      <w:pPr>
        <w:pStyle w:val="Sraopastraipa"/>
        <w:numPr>
          <w:ilvl w:val="1"/>
          <w:numId w:val="10"/>
        </w:numPr>
        <w:tabs>
          <w:tab w:val="left" w:pos="567"/>
        </w:tabs>
        <w:kinsoku w:val="0"/>
        <w:overflowPunct w:val="0"/>
        <w:ind w:left="567" w:hanging="567"/>
        <w:rPr>
          <w:color w:val="000000"/>
          <w:sz w:val="22"/>
          <w:szCs w:val="22"/>
        </w:rPr>
      </w:pPr>
      <w:r w:rsidRPr="009D651E">
        <w:rPr>
          <w:sz w:val="22"/>
          <w:szCs w:val="22"/>
        </w:rPr>
        <w:t xml:space="preserve">jeigu </w:t>
      </w:r>
      <w:r w:rsidR="00FB58ED" w:rsidRPr="009D651E">
        <w:rPr>
          <w:sz w:val="22"/>
          <w:szCs w:val="22"/>
        </w:rPr>
        <w:t xml:space="preserve">šiuo metu </w:t>
      </w:r>
      <w:r w:rsidRPr="009D651E">
        <w:rPr>
          <w:sz w:val="22"/>
          <w:szCs w:val="22"/>
        </w:rPr>
        <w:t>sergate skrandžio opa arba yra kraujavimo sutrikim</w:t>
      </w:r>
      <w:r w:rsidR="002401C5" w:rsidRPr="009D651E">
        <w:rPr>
          <w:sz w:val="22"/>
          <w:szCs w:val="22"/>
        </w:rPr>
        <w:t>ų</w:t>
      </w:r>
      <w:r w:rsidRPr="009D651E">
        <w:rPr>
          <w:sz w:val="22"/>
          <w:szCs w:val="22"/>
        </w:rPr>
        <w:t xml:space="preserve"> (pvz., </w:t>
      </w:r>
      <w:proofErr w:type="spellStart"/>
      <w:r w:rsidRPr="009D651E">
        <w:rPr>
          <w:sz w:val="22"/>
          <w:szCs w:val="22"/>
        </w:rPr>
        <w:t>hemofilija</w:t>
      </w:r>
      <w:proofErr w:type="spellEnd"/>
      <w:r w:rsidRPr="009D651E">
        <w:rPr>
          <w:sz w:val="22"/>
          <w:szCs w:val="22"/>
        </w:rPr>
        <w:t>);</w:t>
      </w:r>
    </w:p>
    <w:p w14:paraId="2C407E24" w14:textId="77777777" w:rsidR="00612792" w:rsidRPr="009D651E" w:rsidRDefault="00612792" w:rsidP="00CC65D5">
      <w:pPr>
        <w:pStyle w:val="Sraopastraipa"/>
        <w:numPr>
          <w:ilvl w:val="1"/>
          <w:numId w:val="10"/>
        </w:numPr>
        <w:tabs>
          <w:tab w:val="left" w:pos="567"/>
        </w:tabs>
        <w:kinsoku w:val="0"/>
        <w:overflowPunct w:val="0"/>
        <w:ind w:left="567" w:hanging="567"/>
        <w:rPr>
          <w:color w:val="000000"/>
          <w:sz w:val="22"/>
          <w:szCs w:val="22"/>
        </w:rPr>
      </w:pPr>
      <w:r w:rsidRPr="009D651E">
        <w:rPr>
          <w:sz w:val="22"/>
          <w:szCs w:val="22"/>
        </w:rPr>
        <w:t xml:space="preserve">jeigu staiga susilpnėja arba išnyksta regėjimas, nutraukite </w:t>
      </w:r>
      <w:proofErr w:type="spellStart"/>
      <w:r w:rsidR="007B2EEF" w:rsidRPr="009D651E">
        <w:rPr>
          <w:sz w:val="22"/>
          <w:szCs w:val="22"/>
        </w:rPr>
        <w:t>Sildenafil</w:t>
      </w:r>
      <w:proofErr w:type="spellEnd"/>
      <w:r w:rsidR="007B2EEF" w:rsidRPr="009D651E">
        <w:rPr>
          <w:sz w:val="22"/>
          <w:szCs w:val="22"/>
        </w:rPr>
        <w:t xml:space="preserve"> NOBEL</w:t>
      </w:r>
      <w:r w:rsidRPr="009D651E">
        <w:rPr>
          <w:sz w:val="22"/>
          <w:szCs w:val="22"/>
        </w:rPr>
        <w:t xml:space="preserve"> vartojimą ir nedelsdami kreipkitės į gydytoją.</w:t>
      </w:r>
    </w:p>
    <w:p w14:paraId="4133F482" w14:textId="77777777" w:rsidR="00612792" w:rsidRPr="009D651E" w:rsidRDefault="00612792" w:rsidP="00307960">
      <w:pPr>
        <w:pStyle w:val="Pagrindinistekstas"/>
        <w:kinsoku w:val="0"/>
        <w:overflowPunct w:val="0"/>
      </w:pPr>
    </w:p>
    <w:p w14:paraId="0137F95F" w14:textId="77777777" w:rsidR="00612792" w:rsidRPr="009D651E" w:rsidRDefault="00612792" w:rsidP="00307960">
      <w:pPr>
        <w:pStyle w:val="Pagrindinistekstas"/>
        <w:kinsoku w:val="0"/>
        <w:overflowPunct w:val="0"/>
      </w:pPr>
      <w:r w:rsidRPr="009D651E">
        <w:t>Kartu su kitais geriamaisiais vaistais ir lokaliai naudojam</w:t>
      </w:r>
      <w:r w:rsidR="002401C5" w:rsidRPr="009D651E">
        <w:t>ais vaistais</w:t>
      </w:r>
      <w:r w:rsidRPr="009D651E">
        <w:t xml:space="preserve"> nuo erekcijos sutrikimo </w:t>
      </w:r>
      <w:proofErr w:type="spellStart"/>
      <w:r w:rsidR="007B2EEF" w:rsidRPr="009D651E">
        <w:t>Sildenafil</w:t>
      </w:r>
      <w:proofErr w:type="spellEnd"/>
      <w:r w:rsidR="007B2EEF" w:rsidRPr="009D651E">
        <w:t xml:space="preserve"> NOBEL</w:t>
      </w:r>
      <w:r w:rsidRPr="009D651E">
        <w:t xml:space="preserve"> vartoti negalima.</w:t>
      </w:r>
    </w:p>
    <w:p w14:paraId="5B665254" w14:textId="77777777" w:rsidR="00612792" w:rsidRPr="009D651E" w:rsidRDefault="007B2EEF" w:rsidP="00307960">
      <w:pPr>
        <w:pStyle w:val="Pagrindinistekstas"/>
        <w:kinsoku w:val="0"/>
        <w:overflowPunct w:val="0"/>
      </w:pPr>
      <w:proofErr w:type="spellStart"/>
      <w:r w:rsidRPr="009D651E">
        <w:t>Sildenafil</w:t>
      </w:r>
      <w:proofErr w:type="spellEnd"/>
      <w:r w:rsidRPr="009D651E">
        <w:t xml:space="preserve"> NOBEL</w:t>
      </w:r>
      <w:r w:rsidR="00612792" w:rsidRPr="009D651E">
        <w:t xml:space="preserve"> negalima vartoti kartu su </w:t>
      </w:r>
      <w:proofErr w:type="spellStart"/>
      <w:r w:rsidR="00612792" w:rsidRPr="009D651E">
        <w:t>plautinei</w:t>
      </w:r>
      <w:proofErr w:type="spellEnd"/>
      <w:r w:rsidR="00612792" w:rsidRPr="009D651E">
        <w:t xml:space="preserve"> arterinei hipertenzijai (PAH) gydyti skirt</w:t>
      </w:r>
      <w:r w:rsidR="002401C5" w:rsidRPr="009D651E">
        <w:t>ais vaistais</w:t>
      </w:r>
      <w:r w:rsidR="00612792" w:rsidRPr="009D651E">
        <w:t xml:space="preserve">, kurių sudėtyje yra </w:t>
      </w:r>
      <w:proofErr w:type="spellStart"/>
      <w:r w:rsidR="00612792" w:rsidRPr="009D651E">
        <w:t>sildenafilio</w:t>
      </w:r>
      <w:proofErr w:type="spellEnd"/>
      <w:r w:rsidR="00612792" w:rsidRPr="009D651E">
        <w:t xml:space="preserve"> arba kitų FDE5 inhibitorių.</w:t>
      </w:r>
    </w:p>
    <w:p w14:paraId="7F714FC8" w14:textId="77777777" w:rsidR="00612792" w:rsidRPr="009D651E" w:rsidRDefault="00612792" w:rsidP="00307960">
      <w:pPr>
        <w:pStyle w:val="Pagrindinistekstas"/>
        <w:kinsoku w:val="0"/>
        <w:overflowPunct w:val="0"/>
      </w:pPr>
      <w:r w:rsidRPr="009D651E">
        <w:t xml:space="preserve">Jei erekcijos sutrikimo nėra, </w:t>
      </w:r>
      <w:proofErr w:type="spellStart"/>
      <w:r w:rsidR="007B2EEF" w:rsidRPr="009D651E">
        <w:t>Sildenafil</w:t>
      </w:r>
      <w:proofErr w:type="spellEnd"/>
      <w:r w:rsidR="007B2EEF" w:rsidRPr="009D651E">
        <w:t xml:space="preserve"> NOBEL</w:t>
      </w:r>
      <w:r w:rsidRPr="009D651E">
        <w:t xml:space="preserve"> vartoti negalima.</w:t>
      </w:r>
      <w:r w:rsidR="004152BD" w:rsidRPr="009D651E">
        <w:t xml:space="preserve"> </w:t>
      </w:r>
      <w:r w:rsidRPr="009D651E">
        <w:t xml:space="preserve">Moterims </w:t>
      </w:r>
      <w:proofErr w:type="spellStart"/>
      <w:r w:rsidR="007B2EEF" w:rsidRPr="009D651E">
        <w:t>Sildenafil</w:t>
      </w:r>
      <w:proofErr w:type="spellEnd"/>
      <w:r w:rsidR="007B2EEF" w:rsidRPr="009D651E">
        <w:t xml:space="preserve"> NOBEL</w:t>
      </w:r>
      <w:r w:rsidRPr="009D651E">
        <w:t xml:space="preserve"> vartoti negalima.</w:t>
      </w:r>
    </w:p>
    <w:p w14:paraId="390EAD35" w14:textId="77777777" w:rsidR="00FB58ED" w:rsidRPr="009D651E" w:rsidRDefault="00FB58ED" w:rsidP="00307960">
      <w:pPr>
        <w:pStyle w:val="Pagrindinistekstas"/>
        <w:kinsoku w:val="0"/>
        <w:overflowPunct w:val="0"/>
      </w:pPr>
    </w:p>
    <w:p w14:paraId="0317A658" w14:textId="77777777" w:rsidR="00612792" w:rsidRPr="004C2527" w:rsidRDefault="00612792" w:rsidP="00307960">
      <w:pPr>
        <w:pStyle w:val="Antrat3"/>
        <w:kinsoku w:val="0"/>
        <w:overflowPunct w:val="0"/>
        <w:ind w:left="0"/>
        <w:rPr>
          <w:b w:val="0"/>
          <w:bCs w:val="0"/>
        </w:rPr>
      </w:pPr>
      <w:r w:rsidRPr="004C2527">
        <w:rPr>
          <w:b w:val="0"/>
          <w:bCs w:val="0"/>
        </w:rPr>
        <w:t>Special</w:t>
      </w:r>
      <w:r w:rsidR="00FB58ED" w:rsidRPr="004C2527">
        <w:rPr>
          <w:b w:val="0"/>
          <w:bCs w:val="0"/>
        </w:rPr>
        <w:t>ūs</w:t>
      </w:r>
      <w:r w:rsidRPr="004C2527">
        <w:rPr>
          <w:b w:val="0"/>
          <w:bCs w:val="0"/>
        </w:rPr>
        <w:t xml:space="preserve"> nurodyma</w:t>
      </w:r>
      <w:r w:rsidR="00FB58ED" w:rsidRPr="004C2527">
        <w:rPr>
          <w:b w:val="0"/>
          <w:bCs w:val="0"/>
        </w:rPr>
        <w:t>i</w:t>
      </w:r>
      <w:r w:rsidRPr="004C2527">
        <w:rPr>
          <w:b w:val="0"/>
          <w:bCs w:val="0"/>
        </w:rPr>
        <w:t xml:space="preserve"> pacientams, </w:t>
      </w:r>
      <w:r w:rsidR="00FB58ED" w:rsidRPr="004C2527">
        <w:rPr>
          <w:b w:val="0"/>
          <w:bCs w:val="0"/>
        </w:rPr>
        <w:t>kuriems yra</w:t>
      </w:r>
      <w:r w:rsidRPr="004C2527">
        <w:rPr>
          <w:b w:val="0"/>
          <w:bCs w:val="0"/>
        </w:rPr>
        <w:t xml:space="preserve"> inkstų ar kepenų </w:t>
      </w:r>
      <w:r w:rsidR="00FB58ED" w:rsidRPr="004C2527">
        <w:rPr>
          <w:b w:val="0"/>
          <w:bCs w:val="0"/>
        </w:rPr>
        <w:t>sutrikimų</w:t>
      </w:r>
    </w:p>
    <w:p w14:paraId="3D553A83" w14:textId="77777777" w:rsidR="00612792" w:rsidRPr="009D651E" w:rsidRDefault="00612792" w:rsidP="00307960">
      <w:pPr>
        <w:pStyle w:val="Pagrindinistekstas"/>
        <w:kinsoku w:val="0"/>
        <w:overflowPunct w:val="0"/>
      </w:pPr>
      <w:r w:rsidRPr="009D651E">
        <w:t xml:space="preserve">Pasakykite gydytojui, jeigu </w:t>
      </w:r>
      <w:r w:rsidR="00FB58ED" w:rsidRPr="009D651E">
        <w:t>Jums yra inkstų ar kepenų sutrikimų</w:t>
      </w:r>
      <w:r w:rsidRPr="009D651E">
        <w:t>. Jis nustatys, ar Jums reikia vartoti mažesnę dozę.</w:t>
      </w:r>
    </w:p>
    <w:p w14:paraId="09B28472" w14:textId="77777777" w:rsidR="00612792" w:rsidRPr="009D651E" w:rsidRDefault="00612792" w:rsidP="00307960">
      <w:pPr>
        <w:pStyle w:val="Pagrindinistekstas"/>
        <w:kinsoku w:val="0"/>
        <w:overflowPunct w:val="0"/>
      </w:pPr>
    </w:p>
    <w:p w14:paraId="208FAD28" w14:textId="77777777" w:rsidR="00612792" w:rsidRPr="009D651E" w:rsidRDefault="00612792" w:rsidP="00307960">
      <w:pPr>
        <w:pStyle w:val="Antrat2"/>
        <w:kinsoku w:val="0"/>
        <w:overflowPunct w:val="0"/>
        <w:ind w:left="0"/>
      </w:pPr>
      <w:r w:rsidRPr="009D651E">
        <w:t>Vaikams ir paaugliams</w:t>
      </w:r>
    </w:p>
    <w:p w14:paraId="42F2A3A9" w14:textId="77777777" w:rsidR="00612792" w:rsidRPr="009D651E" w:rsidRDefault="00612792" w:rsidP="00307960">
      <w:pPr>
        <w:pStyle w:val="Pagrindinistekstas"/>
        <w:kinsoku w:val="0"/>
        <w:overflowPunct w:val="0"/>
      </w:pPr>
      <w:r w:rsidRPr="009D651E">
        <w:t>Jaunesniems kaip 18</w:t>
      </w:r>
      <w:r w:rsidR="00CD7B69" w:rsidRPr="009D651E">
        <w:t> met</w:t>
      </w:r>
      <w:r w:rsidRPr="009D651E">
        <w:t xml:space="preserve">ų asmenims </w:t>
      </w:r>
      <w:proofErr w:type="spellStart"/>
      <w:r w:rsidR="007B2EEF" w:rsidRPr="009D651E">
        <w:t>Sildenafil</w:t>
      </w:r>
      <w:proofErr w:type="spellEnd"/>
      <w:r w:rsidR="007B2EEF" w:rsidRPr="009D651E">
        <w:t xml:space="preserve"> NOBEL</w:t>
      </w:r>
      <w:r w:rsidRPr="009D651E">
        <w:t xml:space="preserve"> vartoti negalima.</w:t>
      </w:r>
    </w:p>
    <w:p w14:paraId="717D52D9" w14:textId="77777777" w:rsidR="00612792" w:rsidRPr="009D651E" w:rsidRDefault="00612792" w:rsidP="00307960">
      <w:pPr>
        <w:pStyle w:val="Pagrindinistekstas"/>
        <w:kinsoku w:val="0"/>
        <w:overflowPunct w:val="0"/>
      </w:pPr>
    </w:p>
    <w:p w14:paraId="6FE04178" w14:textId="77777777" w:rsidR="00612792" w:rsidRPr="009D651E" w:rsidRDefault="00612792" w:rsidP="00307960">
      <w:pPr>
        <w:pStyle w:val="Antrat2"/>
        <w:kinsoku w:val="0"/>
        <w:overflowPunct w:val="0"/>
        <w:ind w:left="0"/>
      </w:pPr>
      <w:r w:rsidRPr="009D651E">
        <w:t xml:space="preserve">Kiti vaistai ir </w:t>
      </w:r>
      <w:proofErr w:type="spellStart"/>
      <w:r w:rsidR="007B2EEF" w:rsidRPr="009D651E">
        <w:t>Sildenafil</w:t>
      </w:r>
      <w:proofErr w:type="spellEnd"/>
      <w:r w:rsidR="007B2EEF" w:rsidRPr="009D651E">
        <w:t xml:space="preserve"> NOBEL</w:t>
      </w:r>
    </w:p>
    <w:p w14:paraId="093C9581" w14:textId="77777777" w:rsidR="00612792" w:rsidRPr="009D651E" w:rsidRDefault="00612792" w:rsidP="00307960">
      <w:pPr>
        <w:pStyle w:val="Pagrindinistekstas"/>
        <w:kinsoku w:val="0"/>
        <w:overflowPunct w:val="0"/>
      </w:pPr>
      <w:r w:rsidRPr="009D651E">
        <w:t>Jeigu vartojate arba neseniai vartojote kitų vaistų arba dėl to nesate tikri, apie tai pasakykite gydytojui arba vaistininkui.</w:t>
      </w:r>
    </w:p>
    <w:p w14:paraId="7440218B" w14:textId="77777777" w:rsidR="00612792" w:rsidRPr="009D651E" w:rsidRDefault="00612792" w:rsidP="00307960">
      <w:pPr>
        <w:pStyle w:val="Pagrindinistekstas"/>
        <w:kinsoku w:val="0"/>
        <w:overflowPunct w:val="0"/>
      </w:pPr>
    </w:p>
    <w:p w14:paraId="5B53CDBA" w14:textId="77777777" w:rsidR="00612792" w:rsidRPr="009D651E" w:rsidRDefault="007B2EEF" w:rsidP="00307960">
      <w:pPr>
        <w:pStyle w:val="Pagrindinistekstas"/>
        <w:kinsoku w:val="0"/>
        <w:overflowPunct w:val="0"/>
      </w:pPr>
      <w:proofErr w:type="spellStart"/>
      <w:r w:rsidRPr="009D651E">
        <w:t>Sildenafil</w:t>
      </w:r>
      <w:proofErr w:type="spellEnd"/>
      <w:r w:rsidRPr="009D651E">
        <w:t xml:space="preserve"> NOBEL</w:t>
      </w:r>
      <w:r w:rsidR="00612792" w:rsidRPr="009D651E">
        <w:t xml:space="preserve"> tabletės gali sąveikauti su kai kuriais vaistais, ypač tais, kurie vartojami nuo krūtinės skausmo. Ištikus priepuoliui, pasakykite savo gydytojui, vaistininkui ar slaugytoj</w:t>
      </w:r>
      <w:r w:rsidR="00A25A8B" w:rsidRPr="009D651E">
        <w:t>u</w:t>
      </w:r>
      <w:r w:rsidR="00612792" w:rsidRPr="009D651E">
        <w:t xml:space="preserve">i, kad vartojote </w:t>
      </w:r>
      <w:proofErr w:type="spellStart"/>
      <w:r w:rsidRPr="009D651E">
        <w:t>Sildenafil</w:t>
      </w:r>
      <w:proofErr w:type="spellEnd"/>
      <w:r w:rsidRPr="009D651E">
        <w:t xml:space="preserve"> NOBEL</w:t>
      </w:r>
      <w:r w:rsidR="00612792" w:rsidRPr="009D651E">
        <w:t xml:space="preserve"> ir kada išgėrėte vaisto. Kartu su kitais vaistais </w:t>
      </w:r>
      <w:proofErr w:type="spellStart"/>
      <w:r w:rsidRPr="009D651E">
        <w:t>Sildenafil</w:t>
      </w:r>
      <w:proofErr w:type="spellEnd"/>
      <w:r w:rsidRPr="009D651E">
        <w:t xml:space="preserve"> NOBEL</w:t>
      </w:r>
      <w:r w:rsidR="00612792" w:rsidRPr="009D651E">
        <w:t xml:space="preserve"> vartoti negalima, nebent tik gydytojo leidimu.</w:t>
      </w:r>
    </w:p>
    <w:p w14:paraId="390838B4" w14:textId="77777777" w:rsidR="00612792" w:rsidRPr="009D651E" w:rsidRDefault="00612792" w:rsidP="00307960">
      <w:pPr>
        <w:pStyle w:val="Pagrindinistekstas"/>
        <w:kinsoku w:val="0"/>
        <w:overflowPunct w:val="0"/>
      </w:pPr>
    </w:p>
    <w:p w14:paraId="0B742CF5" w14:textId="77777777" w:rsidR="00612792" w:rsidRPr="009D651E" w:rsidRDefault="007B2EEF" w:rsidP="00307960">
      <w:pPr>
        <w:pStyle w:val="Pagrindinistekstas"/>
        <w:kinsoku w:val="0"/>
        <w:overflowPunct w:val="0"/>
      </w:pPr>
      <w:proofErr w:type="spellStart"/>
      <w:r w:rsidRPr="009D651E">
        <w:t>Sildenafil</w:t>
      </w:r>
      <w:proofErr w:type="spellEnd"/>
      <w:r w:rsidRPr="009D651E">
        <w:t xml:space="preserve"> NOBEL</w:t>
      </w:r>
      <w:r w:rsidR="00612792" w:rsidRPr="009D651E">
        <w:t xml:space="preserve"> vartoti </w:t>
      </w:r>
      <w:r w:rsidR="00050B0A" w:rsidRPr="009D651E">
        <w:t>draudžiama</w:t>
      </w:r>
      <w:r w:rsidR="00612792" w:rsidRPr="009D651E">
        <w:t>, jeigu vartojate vaistų, vadinamų nitratais, nes vartojant ši</w:t>
      </w:r>
      <w:r w:rsidR="00050B0A" w:rsidRPr="009D651E">
        <w:t>ų</w:t>
      </w:r>
      <w:r w:rsidR="00612792" w:rsidRPr="009D651E">
        <w:t xml:space="preserve"> vaist</w:t>
      </w:r>
      <w:r w:rsidR="00050B0A" w:rsidRPr="009D651E">
        <w:t>ų</w:t>
      </w:r>
      <w:r w:rsidR="00612792" w:rsidRPr="009D651E">
        <w:t xml:space="preserve"> kartu gali pavojingai nukristi kraujospūdis. Jeigu vartojate bet kurių vaistų, kurie dažnai vartojami krūtinės anginos (krūtinės skausmo) priepuoliams šalinti, būtinai pasakykite gydytojui, vaistininkui arba slaugytoj</w:t>
      </w:r>
      <w:r w:rsidR="00B44BD3" w:rsidRPr="009D651E">
        <w:t>u</w:t>
      </w:r>
      <w:r w:rsidR="00612792" w:rsidRPr="009D651E">
        <w:t>i.</w:t>
      </w:r>
    </w:p>
    <w:p w14:paraId="02ED6523" w14:textId="77777777" w:rsidR="00612792" w:rsidRPr="009D651E" w:rsidRDefault="00612792" w:rsidP="00307960">
      <w:pPr>
        <w:pStyle w:val="Pagrindinistekstas"/>
        <w:kinsoku w:val="0"/>
        <w:overflowPunct w:val="0"/>
      </w:pPr>
    </w:p>
    <w:p w14:paraId="684D90AE" w14:textId="191AAFB7" w:rsidR="00612792" w:rsidRPr="009D651E" w:rsidRDefault="007B2EEF" w:rsidP="00307960">
      <w:pPr>
        <w:pStyle w:val="Pagrindinistekstas"/>
        <w:kinsoku w:val="0"/>
        <w:overflowPunct w:val="0"/>
      </w:pPr>
      <w:proofErr w:type="spellStart"/>
      <w:r w:rsidRPr="009D651E">
        <w:t>Sildenafil</w:t>
      </w:r>
      <w:proofErr w:type="spellEnd"/>
      <w:r w:rsidRPr="009D651E">
        <w:t xml:space="preserve"> NOBEL</w:t>
      </w:r>
      <w:r w:rsidR="00612792" w:rsidRPr="009D651E">
        <w:t xml:space="preserve"> vartoti </w:t>
      </w:r>
      <w:r w:rsidR="00050B0A" w:rsidRPr="009D651E">
        <w:t>draudžiama</w:t>
      </w:r>
      <w:r w:rsidR="00612792" w:rsidRPr="009D651E">
        <w:t xml:space="preserve">, jeigu vartojate </w:t>
      </w:r>
      <w:r w:rsidR="00A25A8B" w:rsidRPr="009D651E">
        <w:t xml:space="preserve">kokių nors </w:t>
      </w:r>
      <w:r w:rsidR="00612792" w:rsidRPr="009D651E">
        <w:t xml:space="preserve">vaistų, vadinamų azoto oksido donorais, pavyzdžiui, </w:t>
      </w:r>
      <w:proofErr w:type="spellStart"/>
      <w:r w:rsidR="00612792" w:rsidRPr="009D651E">
        <w:t>amilo</w:t>
      </w:r>
      <w:proofErr w:type="spellEnd"/>
      <w:r w:rsidR="00612792" w:rsidRPr="009D651E">
        <w:t xml:space="preserve"> nitrit</w:t>
      </w:r>
      <w:r w:rsidR="00050B0A" w:rsidRPr="009D651E">
        <w:t>o</w:t>
      </w:r>
      <w:r w:rsidR="00612792" w:rsidRPr="009D651E">
        <w:t xml:space="preserve"> (</w:t>
      </w:r>
      <w:r w:rsidR="00E63D3A">
        <w:t xml:space="preserve">angl. </w:t>
      </w:r>
      <w:r w:rsidR="00E1782C" w:rsidRPr="009D651E">
        <w:t>„</w:t>
      </w:r>
      <w:proofErr w:type="spellStart"/>
      <w:r w:rsidR="00612792" w:rsidRPr="00AB3093">
        <w:rPr>
          <w:i/>
        </w:rPr>
        <w:t>pop</w:t>
      </w:r>
      <w:r w:rsidR="00E63D3A" w:rsidRPr="00AB3093">
        <w:rPr>
          <w:i/>
        </w:rPr>
        <w:t>p</w:t>
      </w:r>
      <w:r w:rsidR="00612792" w:rsidRPr="00AB3093">
        <w:rPr>
          <w:i/>
        </w:rPr>
        <w:t>er</w:t>
      </w:r>
      <w:r w:rsidR="00E63D3A" w:rsidRPr="00AB3093">
        <w:rPr>
          <w:i/>
        </w:rPr>
        <w:t>s</w:t>
      </w:r>
      <w:proofErr w:type="spellEnd"/>
      <w:r w:rsidR="00612792" w:rsidRPr="009D651E">
        <w:t>“), nes vartojant ši</w:t>
      </w:r>
      <w:r w:rsidR="00050B0A" w:rsidRPr="009D651E">
        <w:t>ų</w:t>
      </w:r>
      <w:r w:rsidR="00612792" w:rsidRPr="009D651E">
        <w:t xml:space="preserve"> vaist</w:t>
      </w:r>
      <w:r w:rsidR="00050B0A" w:rsidRPr="009D651E">
        <w:t>ų</w:t>
      </w:r>
      <w:r w:rsidR="00612792" w:rsidRPr="009D651E">
        <w:t xml:space="preserve"> kartu, </w:t>
      </w:r>
      <w:r w:rsidR="00A25A8B" w:rsidRPr="009D651E">
        <w:t xml:space="preserve">taip pat </w:t>
      </w:r>
      <w:r w:rsidR="00612792" w:rsidRPr="009D651E">
        <w:t>gali pavojingai nukristi kraujospūdis.</w:t>
      </w:r>
    </w:p>
    <w:p w14:paraId="02B4606C" w14:textId="77777777" w:rsidR="00612792" w:rsidRPr="009D651E" w:rsidRDefault="00612792" w:rsidP="00307960">
      <w:pPr>
        <w:pStyle w:val="Pagrindinistekstas"/>
        <w:kinsoku w:val="0"/>
        <w:overflowPunct w:val="0"/>
      </w:pPr>
    </w:p>
    <w:p w14:paraId="5CE3C75B" w14:textId="77777777" w:rsidR="00612792" w:rsidRPr="009D651E" w:rsidRDefault="00612792" w:rsidP="00307960">
      <w:pPr>
        <w:pStyle w:val="Pagrindinistekstas"/>
        <w:kinsoku w:val="0"/>
        <w:overflowPunct w:val="0"/>
      </w:pPr>
      <w:r w:rsidRPr="009D651E">
        <w:t xml:space="preserve">Pasakykite savo gydytojui ar vaistininkui, jeigu jau vartojate </w:t>
      </w:r>
      <w:proofErr w:type="spellStart"/>
      <w:r w:rsidRPr="009D651E">
        <w:t>riociguat</w:t>
      </w:r>
      <w:r w:rsidR="00B44BD3" w:rsidRPr="009D651E">
        <w:t>o</w:t>
      </w:r>
      <w:proofErr w:type="spellEnd"/>
      <w:r w:rsidRPr="009D651E">
        <w:t>.</w:t>
      </w:r>
    </w:p>
    <w:p w14:paraId="2963C9C6" w14:textId="77777777" w:rsidR="00A25A8B" w:rsidRPr="009D651E" w:rsidRDefault="00A25A8B" w:rsidP="00307960">
      <w:pPr>
        <w:pStyle w:val="Pagrindinistekstas"/>
        <w:kinsoku w:val="0"/>
        <w:overflowPunct w:val="0"/>
      </w:pPr>
    </w:p>
    <w:p w14:paraId="744087FE" w14:textId="77777777" w:rsidR="00612792" w:rsidRPr="009D651E" w:rsidRDefault="00612792" w:rsidP="00AB3093">
      <w:pPr>
        <w:pStyle w:val="Pagrindinistekstas"/>
        <w:kinsoku w:val="0"/>
        <w:overflowPunct w:val="0"/>
      </w:pPr>
      <w:r w:rsidRPr="009D651E">
        <w:t>Jei vartojate vaistų, vadinamų proteazės inhibitoriais, pavyzdžiui, ŽIV infekcijos gydymui, gydytojas gali iš pradžių skirti mažesnę (25</w:t>
      </w:r>
      <w:r w:rsidR="00307960" w:rsidRPr="009D651E">
        <w:t> mg</w:t>
      </w:r>
      <w:r w:rsidRPr="009D651E">
        <w:t xml:space="preserve">) </w:t>
      </w:r>
      <w:proofErr w:type="spellStart"/>
      <w:r w:rsidR="00BA3BC5" w:rsidRPr="009D651E">
        <w:t>s</w:t>
      </w:r>
      <w:r w:rsidR="007B2EEF" w:rsidRPr="009D651E">
        <w:t>ildenafil</w:t>
      </w:r>
      <w:r w:rsidR="00BA3BC5" w:rsidRPr="009D651E">
        <w:t>io</w:t>
      </w:r>
      <w:proofErr w:type="spellEnd"/>
      <w:r w:rsidR="00BA3BC5" w:rsidRPr="009D651E">
        <w:t xml:space="preserve"> tablečių</w:t>
      </w:r>
      <w:r w:rsidRPr="009D651E">
        <w:t xml:space="preserve"> dozę.</w:t>
      </w:r>
    </w:p>
    <w:p w14:paraId="6AAE1E05" w14:textId="77777777" w:rsidR="00612792" w:rsidRPr="009D651E" w:rsidRDefault="00612792" w:rsidP="00307960">
      <w:pPr>
        <w:pStyle w:val="Pagrindinistekstas"/>
        <w:kinsoku w:val="0"/>
        <w:overflowPunct w:val="0"/>
      </w:pPr>
    </w:p>
    <w:p w14:paraId="34C2A4AC" w14:textId="77777777" w:rsidR="00612792" w:rsidRPr="009D651E" w:rsidRDefault="00612792" w:rsidP="00AB3093">
      <w:pPr>
        <w:pStyle w:val="Pagrindinistekstas"/>
        <w:kinsoku w:val="0"/>
        <w:overflowPunct w:val="0"/>
      </w:pPr>
      <w:r w:rsidRPr="009D651E">
        <w:t>Kai kuriems pacientams, vartojantiems alfa</w:t>
      </w:r>
      <w:r w:rsidR="00AC6501" w:rsidRPr="009D651E">
        <w:t xml:space="preserve"> </w:t>
      </w:r>
      <w:proofErr w:type="spellStart"/>
      <w:r w:rsidRPr="009D651E">
        <w:t>adreno</w:t>
      </w:r>
      <w:r w:rsidR="00B44BD3" w:rsidRPr="009D651E">
        <w:t>blokatorių</w:t>
      </w:r>
      <w:proofErr w:type="spellEnd"/>
      <w:r w:rsidRPr="009D651E">
        <w:t xml:space="preserve"> nuo padidėjusio kraujospūdžio arba prostatos išvešėjimo, gali svaigti galva arba atsirasti nesunkus galvos svaigulys, kuris pasireiškia dėl kraujospūdžio sumažėjimo per greitai atsisėdant arba atsistojant. Kai kurie pacientai, kuriems</w:t>
      </w:r>
      <w:r w:rsidR="00A25A8B" w:rsidRPr="009D651E">
        <w:t xml:space="preserve"> </w:t>
      </w:r>
      <w:r w:rsidRPr="009D651E">
        <w:t xml:space="preserve">pasireiškė šių simptomų, </w:t>
      </w:r>
      <w:proofErr w:type="spellStart"/>
      <w:r w:rsidR="00A25A8B" w:rsidRPr="009D651E">
        <w:t>sildenafil</w:t>
      </w:r>
      <w:r w:rsidR="00CB02B7" w:rsidRPr="009D651E">
        <w:t>io</w:t>
      </w:r>
      <w:proofErr w:type="spellEnd"/>
      <w:r w:rsidR="00A25A8B" w:rsidRPr="009D651E">
        <w:t xml:space="preserve"> </w:t>
      </w:r>
      <w:r w:rsidRPr="009D651E">
        <w:t>vartojo kartu su alfa</w:t>
      </w:r>
      <w:r w:rsidR="00AC6501" w:rsidRPr="009D651E">
        <w:t xml:space="preserve"> </w:t>
      </w:r>
      <w:proofErr w:type="spellStart"/>
      <w:r w:rsidRPr="009D651E">
        <w:t>adreno</w:t>
      </w:r>
      <w:r w:rsidR="00CB02B7" w:rsidRPr="009D651E">
        <w:t>blokatoriais</w:t>
      </w:r>
      <w:proofErr w:type="spellEnd"/>
      <w:r w:rsidRPr="009D651E">
        <w:t xml:space="preserve">. Išgėrus </w:t>
      </w:r>
      <w:proofErr w:type="spellStart"/>
      <w:r w:rsidR="007B2EEF" w:rsidRPr="009D651E">
        <w:t>Sildenafil</w:t>
      </w:r>
      <w:proofErr w:type="spellEnd"/>
      <w:r w:rsidR="007B2EEF" w:rsidRPr="009D651E">
        <w:t xml:space="preserve"> NOBEL</w:t>
      </w:r>
      <w:r w:rsidRPr="009D651E">
        <w:t xml:space="preserve">, </w:t>
      </w:r>
      <w:r w:rsidR="00CB02B7" w:rsidRPr="009D651E">
        <w:t>simptomų</w:t>
      </w:r>
      <w:r w:rsidRPr="009D651E">
        <w:t xml:space="preserve"> </w:t>
      </w:r>
      <w:r w:rsidRPr="009D651E">
        <w:lastRenderedPageBreak/>
        <w:t>dažniausiai pasireiškia per 4</w:t>
      </w:r>
      <w:r w:rsidR="00A25A8B" w:rsidRPr="009D651E">
        <w:t> </w:t>
      </w:r>
      <w:r w:rsidRPr="009D651E">
        <w:t>valandas. Kad sumažėtų šių simptomų atsiradimo tikimybė, turite reguliariai vartoti alfa</w:t>
      </w:r>
      <w:r w:rsidR="00AC6501" w:rsidRPr="009D651E">
        <w:t xml:space="preserve"> </w:t>
      </w:r>
      <w:proofErr w:type="spellStart"/>
      <w:r w:rsidRPr="009D651E">
        <w:t>adreno</w:t>
      </w:r>
      <w:r w:rsidR="00BE0FFA" w:rsidRPr="009D651E">
        <w:t>blokatorių</w:t>
      </w:r>
      <w:proofErr w:type="spellEnd"/>
      <w:r w:rsidRPr="009D651E">
        <w:t xml:space="preserve"> paros dozę prieš pradedant</w:t>
      </w:r>
      <w:r w:rsidR="00E1782C" w:rsidRPr="009D651E">
        <w:t xml:space="preserve"> vartoti </w:t>
      </w:r>
      <w:proofErr w:type="spellStart"/>
      <w:r w:rsidR="007B2EEF" w:rsidRPr="009D651E">
        <w:t>Sildenafil</w:t>
      </w:r>
      <w:proofErr w:type="spellEnd"/>
      <w:r w:rsidR="007B2EEF" w:rsidRPr="009D651E">
        <w:t xml:space="preserve"> NOBEL</w:t>
      </w:r>
      <w:r w:rsidRPr="009D651E">
        <w:t>. Gydytojas gali iš pradžių skirti</w:t>
      </w:r>
      <w:r w:rsidR="00A25A8B" w:rsidRPr="009D651E">
        <w:t xml:space="preserve"> </w:t>
      </w:r>
      <w:r w:rsidRPr="009D651E">
        <w:t>mažesnę (25</w:t>
      </w:r>
      <w:r w:rsidR="00307960" w:rsidRPr="009D651E">
        <w:t> mg</w:t>
      </w:r>
      <w:r w:rsidRPr="009D651E">
        <w:t xml:space="preserve">) </w:t>
      </w:r>
      <w:proofErr w:type="spellStart"/>
      <w:r w:rsidR="00BA3BC5" w:rsidRPr="009D651E">
        <w:t>s</w:t>
      </w:r>
      <w:r w:rsidR="007B2EEF" w:rsidRPr="009D651E">
        <w:t>ildenafil</w:t>
      </w:r>
      <w:r w:rsidR="00BA3BC5" w:rsidRPr="009D651E">
        <w:t>io</w:t>
      </w:r>
      <w:proofErr w:type="spellEnd"/>
      <w:r w:rsidR="00BA3BC5" w:rsidRPr="009D651E">
        <w:t xml:space="preserve"> tablečių</w:t>
      </w:r>
      <w:r w:rsidRPr="009D651E">
        <w:t xml:space="preserve"> dozę.</w:t>
      </w:r>
    </w:p>
    <w:p w14:paraId="2A3421D1" w14:textId="77777777" w:rsidR="00612792" w:rsidRPr="009D651E" w:rsidRDefault="00612792" w:rsidP="00307960">
      <w:pPr>
        <w:pStyle w:val="Pagrindinistekstas"/>
        <w:kinsoku w:val="0"/>
        <w:overflowPunct w:val="0"/>
      </w:pPr>
    </w:p>
    <w:p w14:paraId="2D0225C5" w14:textId="77777777" w:rsidR="00612792" w:rsidRPr="009D651E" w:rsidRDefault="00612792" w:rsidP="00307960">
      <w:pPr>
        <w:pStyle w:val="Pagrindinistekstas"/>
        <w:kinsoku w:val="0"/>
        <w:overflowPunct w:val="0"/>
      </w:pPr>
      <w:r w:rsidRPr="009D651E">
        <w:t xml:space="preserve">Pasakykite gydytojui arba vaistininkui, jeigu vartojate vaistų, kurių sudėtyje yra </w:t>
      </w:r>
      <w:proofErr w:type="spellStart"/>
      <w:r w:rsidRPr="009D651E">
        <w:t>sakubitrilo</w:t>
      </w:r>
      <w:proofErr w:type="spellEnd"/>
      <w:r w:rsidR="00A25A8B" w:rsidRPr="009D651E">
        <w:t xml:space="preserve"> </w:t>
      </w:r>
      <w:r w:rsidRPr="009D651E">
        <w:t>/</w:t>
      </w:r>
      <w:r w:rsidR="00A25A8B" w:rsidRPr="009D651E">
        <w:t xml:space="preserve"> </w:t>
      </w:r>
      <w:proofErr w:type="spellStart"/>
      <w:r w:rsidRPr="009D651E">
        <w:t>valsartano</w:t>
      </w:r>
      <w:proofErr w:type="spellEnd"/>
      <w:r w:rsidRPr="009D651E">
        <w:t>, vartojamų širdies nepakankamumui gydyti.</w:t>
      </w:r>
    </w:p>
    <w:p w14:paraId="466FBE0C" w14:textId="77777777" w:rsidR="00612792" w:rsidRPr="009D651E" w:rsidRDefault="00612792" w:rsidP="00307960">
      <w:pPr>
        <w:pStyle w:val="Pagrindinistekstas"/>
        <w:kinsoku w:val="0"/>
        <w:overflowPunct w:val="0"/>
      </w:pPr>
    </w:p>
    <w:p w14:paraId="47DAB723" w14:textId="77777777" w:rsidR="00612792" w:rsidRPr="009D651E" w:rsidRDefault="007B2EEF" w:rsidP="00307960">
      <w:pPr>
        <w:pStyle w:val="Antrat2"/>
        <w:kinsoku w:val="0"/>
        <w:overflowPunct w:val="0"/>
        <w:ind w:left="0"/>
      </w:pPr>
      <w:proofErr w:type="spellStart"/>
      <w:r w:rsidRPr="009D651E">
        <w:t>Sildenafil</w:t>
      </w:r>
      <w:proofErr w:type="spellEnd"/>
      <w:r w:rsidRPr="009D651E">
        <w:t xml:space="preserve"> NOBEL</w:t>
      </w:r>
      <w:r w:rsidR="00612792" w:rsidRPr="009D651E">
        <w:t xml:space="preserve"> vartojimas su maistu, gėrimais ir alkoholiu</w:t>
      </w:r>
    </w:p>
    <w:p w14:paraId="2CB09F52" w14:textId="77777777" w:rsidR="00612792" w:rsidRPr="009D651E" w:rsidRDefault="007B2EEF" w:rsidP="00307960">
      <w:pPr>
        <w:pStyle w:val="Pagrindinistekstas"/>
        <w:kinsoku w:val="0"/>
        <w:overflowPunct w:val="0"/>
      </w:pPr>
      <w:proofErr w:type="spellStart"/>
      <w:r w:rsidRPr="009D651E">
        <w:t>Sildenafil</w:t>
      </w:r>
      <w:proofErr w:type="spellEnd"/>
      <w:r w:rsidRPr="009D651E">
        <w:t xml:space="preserve"> NOBEL</w:t>
      </w:r>
      <w:r w:rsidR="00612792" w:rsidRPr="009D651E">
        <w:t xml:space="preserve"> galima</w:t>
      </w:r>
      <w:r w:rsidR="00E1782C" w:rsidRPr="009D651E">
        <w:t xml:space="preserve"> vartoti </w:t>
      </w:r>
      <w:r w:rsidR="00612792" w:rsidRPr="009D651E">
        <w:t>valgio metu ir nevalgius. Vis dėlto</w:t>
      </w:r>
      <w:r w:rsidR="003B3689" w:rsidRPr="009D651E">
        <w:t>,</w:t>
      </w:r>
      <w:r w:rsidR="00612792" w:rsidRPr="009D651E">
        <w:t xml:space="preserve"> jeigu </w:t>
      </w:r>
      <w:proofErr w:type="spellStart"/>
      <w:r w:rsidRPr="009D651E">
        <w:t>Sildenafil</w:t>
      </w:r>
      <w:proofErr w:type="spellEnd"/>
      <w:r w:rsidRPr="009D651E">
        <w:t xml:space="preserve"> NOBEL</w:t>
      </w:r>
      <w:r w:rsidR="00612792" w:rsidRPr="009D651E">
        <w:t xml:space="preserve"> gersite valgydami sotų maistą, poveikis gali pasireikšti šiek tiek vėliau.</w:t>
      </w:r>
    </w:p>
    <w:p w14:paraId="0EDCCBF5" w14:textId="77777777" w:rsidR="00612792" w:rsidRPr="009D651E" w:rsidRDefault="00612792" w:rsidP="00307960">
      <w:pPr>
        <w:pStyle w:val="Pagrindinistekstas"/>
        <w:kinsoku w:val="0"/>
        <w:overflowPunct w:val="0"/>
      </w:pPr>
    </w:p>
    <w:p w14:paraId="47892E33" w14:textId="77777777" w:rsidR="00612792" w:rsidRPr="009D651E" w:rsidRDefault="00BA3BC5" w:rsidP="00307960">
      <w:pPr>
        <w:pStyle w:val="Pagrindinistekstas"/>
        <w:kinsoku w:val="0"/>
        <w:overflowPunct w:val="0"/>
      </w:pPr>
      <w:r w:rsidRPr="009D651E">
        <w:t>A</w:t>
      </w:r>
      <w:r w:rsidR="00612792" w:rsidRPr="009D651E">
        <w:t xml:space="preserve">lkoholio vartojimas gali laikinai sutrikdyti </w:t>
      </w:r>
      <w:r w:rsidR="003B3689" w:rsidRPr="009D651E">
        <w:t xml:space="preserve">Jūsų </w:t>
      </w:r>
      <w:r w:rsidR="00612792" w:rsidRPr="009D651E">
        <w:t xml:space="preserve">gebėjimą patirti erekciją. Kad vaisto poveikis būtų kuo geriausias, rekomenduojama prieš vartojant </w:t>
      </w:r>
      <w:proofErr w:type="spellStart"/>
      <w:r w:rsidR="007B2EEF" w:rsidRPr="009D651E">
        <w:t>Sildenafil</w:t>
      </w:r>
      <w:proofErr w:type="spellEnd"/>
      <w:r w:rsidR="007B2EEF" w:rsidRPr="009D651E">
        <w:t xml:space="preserve"> NOBEL</w:t>
      </w:r>
      <w:r w:rsidR="00612792" w:rsidRPr="009D651E">
        <w:t xml:space="preserve"> negerti pernelyg daug alkoholio.</w:t>
      </w:r>
    </w:p>
    <w:p w14:paraId="74BE3D34" w14:textId="77777777" w:rsidR="00612792" w:rsidRPr="009D651E" w:rsidRDefault="00612792" w:rsidP="00307960">
      <w:pPr>
        <w:pStyle w:val="Pagrindinistekstas"/>
        <w:kinsoku w:val="0"/>
        <w:overflowPunct w:val="0"/>
      </w:pPr>
    </w:p>
    <w:p w14:paraId="413EFC8F" w14:textId="77777777" w:rsidR="00612792" w:rsidRPr="009D651E" w:rsidRDefault="00612792" w:rsidP="00307960">
      <w:pPr>
        <w:pStyle w:val="Antrat2"/>
        <w:kinsoku w:val="0"/>
        <w:overflowPunct w:val="0"/>
        <w:ind w:left="0"/>
      </w:pPr>
      <w:r w:rsidRPr="009D651E">
        <w:t>Nėštumas, žindymo laikotarpis ir vaisingumas</w:t>
      </w:r>
    </w:p>
    <w:p w14:paraId="286BDFC7" w14:textId="77777777" w:rsidR="00612792" w:rsidRPr="009D651E" w:rsidRDefault="00612792" w:rsidP="00307960">
      <w:pPr>
        <w:pStyle w:val="Pagrindinistekstas"/>
        <w:kinsoku w:val="0"/>
        <w:overflowPunct w:val="0"/>
      </w:pPr>
      <w:r w:rsidRPr="009D651E">
        <w:t xml:space="preserve">Moterims </w:t>
      </w:r>
      <w:proofErr w:type="spellStart"/>
      <w:r w:rsidR="007B2EEF" w:rsidRPr="009D651E">
        <w:t>Sildenafil</w:t>
      </w:r>
      <w:proofErr w:type="spellEnd"/>
      <w:r w:rsidR="007B2EEF" w:rsidRPr="009D651E">
        <w:t xml:space="preserve"> NOBEL</w:t>
      </w:r>
      <w:r w:rsidRPr="009D651E">
        <w:t xml:space="preserve"> </w:t>
      </w:r>
      <w:r w:rsidR="00B3575F" w:rsidRPr="009D651E">
        <w:t xml:space="preserve">vartoti </w:t>
      </w:r>
      <w:r w:rsidRPr="009D651E">
        <w:t>negalima.</w:t>
      </w:r>
    </w:p>
    <w:p w14:paraId="4D74A95D" w14:textId="77777777" w:rsidR="00612792" w:rsidRPr="009D651E" w:rsidRDefault="00612792" w:rsidP="00307960">
      <w:pPr>
        <w:pStyle w:val="Pagrindinistekstas"/>
        <w:kinsoku w:val="0"/>
        <w:overflowPunct w:val="0"/>
      </w:pPr>
    </w:p>
    <w:p w14:paraId="0F9226FC" w14:textId="77777777" w:rsidR="00612792" w:rsidRPr="009D651E" w:rsidRDefault="00612792" w:rsidP="00307960">
      <w:pPr>
        <w:pStyle w:val="Antrat2"/>
        <w:kinsoku w:val="0"/>
        <w:overflowPunct w:val="0"/>
        <w:ind w:left="0"/>
      </w:pPr>
      <w:r w:rsidRPr="009D651E">
        <w:t>Vairavimas ir mechanizmų valdymas</w:t>
      </w:r>
    </w:p>
    <w:p w14:paraId="74EE4EFC" w14:textId="77777777" w:rsidR="00612792" w:rsidRPr="009D651E" w:rsidRDefault="007B2EEF" w:rsidP="00307960">
      <w:pPr>
        <w:pStyle w:val="Pagrindinistekstas"/>
        <w:kinsoku w:val="0"/>
        <w:overflowPunct w:val="0"/>
      </w:pPr>
      <w:proofErr w:type="spellStart"/>
      <w:r w:rsidRPr="009D651E">
        <w:t>Sildenafil</w:t>
      </w:r>
      <w:proofErr w:type="spellEnd"/>
      <w:r w:rsidRPr="009D651E">
        <w:t xml:space="preserve"> NOBEL</w:t>
      </w:r>
      <w:r w:rsidR="00612792" w:rsidRPr="009D651E">
        <w:t xml:space="preserve"> gali sukelti </w:t>
      </w:r>
      <w:r w:rsidR="00C57BFF" w:rsidRPr="009D651E">
        <w:t>svaigulį</w:t>
      </w:r>
      <w:r w:rsidR="00612792" w:rsidRPr="009D651E">
        <w:t xml:space="preserve"> ir veikti regą. Prieš vairuodami ir valdydami mechanizmus pasitikrinkite, ar </w:t>
      </w:r>
      <w:proofErr w:type="spellStart"/>
      <w:r w:rsidRPr="009D651E">
        <w:t>Sildenafil</w:t>
      </w:r>
      <w:proofErr w:type="spellEnd"/>
      <w:r w:rsidRPr="009D651E">
        <w:t xml:space="preserve"> NOBEL</w:t>
      </w:r>
      <w:r w:rsidR="00612792" w:rsidRPr="009D651E">
        <w:t xml:space="preserve"> tokio poveikio nesukėlė.</w:t>
      </w:r>
    </w:p>
    <w:p w14:paraId="755917A6" w14:textId="77777777" w:rsidR="00612792" w:rsidRPr="009D651E" w:rsidRDefault="00612792" w:rsidP="00307960">
      <w:pPr>
        <w:pStyle w:val="Pagrindinistekstas"/>
        <w:kinsoku w:val="0"/>
        <w:overflowPunct w:val="0"/>
      </w:pPr>
    </w:p>
    <w:p w14:paraId="75ED301D" w14:textId="77777777" w:rsidR="00612792" w:rsidRPr="009D651E" w:rsidRDefault="007B2EEF" w:rsidP="00307960">
      <w:pPr>
        <w:pStyle w:val="Antrat2"/>
        <w:kinsoku w:val="0"/>
        <w:overflowPunct w:val="0"/>
        <w:ind w:left="0"/>
      </w:pPr>
      <w:proofErr w:type="spellStart"/>
      <w:r w:rsidRPr="009D651E">
        <w:t>Sildenafil</w:t>
      </w:r>
      <w:proofErr w:type="spellEnd"/>
      <w:r w:rsidRPr="009D651E">
        <w:t xml:space="preserve"> NOBEL</w:t>
      </w:r>
      <w:r w:rsidR="00612792" w:rsidRPr="009D651E">
        <w:t xml:space="preserve"> sudėtyje yra natrio</w:t>
      </w:r>
    </w:p>
    <w:p w14:paraId="275BCFA2" w14:textId="2FD3D161" w:rsidR="00612792" w:rsidRPr="009D651E" w:rsidRDefault="00612792" w:rsidP="00307960">
      <w:pPr>
        <w:pStyle w:val="Pagrindinistekstas"/>
        <w:kinsoku w:val="0"/>
        <w:overflowPunct w:val="0"/>
      </w:pPr>
      <w:r w:rsidRPr="009D651E">
        <w:t xml:space="preserve">Šio vaisto </w:t>
      </w:r>
      <w:r w:rsidR="00B3575F">
        <w:t xml:space="preserve">vienoje </w:t>
      </w:r>
      <w:r w:rsidRPr="009D651E">
        <w:t>tabletėje yra mažiau kaip 1</w:t>
      </w:r>
      <w:r w:rsidR="00EC687E" w:rsidRPr="009D651E">
        <w:t> </w:t>
      </w:r>
      <w:proofErr w:type="spellStart"/>
      <w:r w:rsidRPr="009D651E">
        <w:t>mmol</w:t>
      </w:r>
      <w:proofErr w:type="spellEnd"/>
      <w:r w:rsidRPr="009D651E">
        <w:t xml:space="preserve"> (23</w:t>
      </w:r>
      <w:r w:rsidR="00307960" w:rsidRPr="009D651E">
        <w:t> mg</w:t>
      </w:r>
      <w:r w:rsidRPr="009D651E">
        <w:t>) natrio, t. y. jis beveik neturi reikšmės.</w:t>
      </w:r>
    </w:p>
    <w:p w14:paraId="08394083" w14:textId="77777777" w:rsidR="00612792" w:rsidRPr="009D651E" w:rsidRDefault="00612792" w:rsidP="00307960">
      <w:pPr>
        <w:pStyle w:val="Pagrindinistekstas"/>
        <w:kinsoku w:val="0"/>
        <w:overflowPunct w:val="0"/>
      </w:pPr>
    </w:p>
    <w:p w14:paraId="176CA015" w14:textId="77777777" w:rsidR="00612792" w:rsidRPr="009D651E" w:rsidRDefault="00612792" w:rsidP="00307960">
      <w:pPr>
        <w:pStyle w:val="Pagrindinistekstas"/>
        <w:kinsoku w:val="0"/>
        <w:overflowPunct w:val="0"/>
      </w:pPr>
    </w:p>
    <w:p w14:paraId="3D460BD6" w14:textId="77777777" w:rsidR="00612792" w:rsidRPr="009D651E" w:rsidRDefault="00612792" w:rsidP="00EC687E">
      <w:pPr>
        <w:pStyle w:val="Antrat2"/>
        <w:numPr>
          <w:ilvl w:val="0"/>
          <w:numId w:val="10"/>
        </w:numPr>
        <w:tabs>
          <w:tab w:val="left" w:pos="567"/>
          <w:tab w:val="left" w:pos="750"/>
        </w:tabs>
        <w:kinsoku w:val="0"/>
        <w:overflowPunct w:val="0"/>
        <w:ind w:left="0" w:firstLine="0"/>
      </w:pPr>
      <w:r w:rsidRPr="009D651E">
        <w:t xml:space="preserve">Kaip vartoti </w:t>
      </w:r>
      <w:proofErr w:type="spellStart"/>
      <w:r w:rsidR="007B2EEF" w:rsidRPr="009D651E">
        <w:t>Sildenafil</w:t>
      </w:r>
      <w:proofErr w:type="spellEnd"/>
      <w:r w:rsidR="007B2EEF" w:rsidRPr="009D651E">
        <w:t xml:space="preserve"> NOBEL</w:t>
      </w:r>
    </w:p>
    <w:p w14:paraId="4340F226" w14:textId="77777777" w:rsidR="00612792" w:rsidRPr="009D651E" w:rsidRDefault="00612792" w:rsidP="00307960">
      <w:pPr>
        <w:pStyle w:val="Pagrindinistekstas"/>
        <w:kinsoku w:val="0"/>
        <w:overflowPunct w:val="0"/>
        <w:rPr>
          <w:b/>
          <w:bCs/>
        </w:rPr>
      </w:pPr>
    </w:p>
    <w:p w14:paraId="2D967ABE" w14:textId="77777777" w:rsidR="00612792" w:rsidRPr="009D651E" w:rsidRDefault="00612792" w:rsidP="00307960">
      <w:pPr>
        <w:pStyle w:val="Pagrindinistekstas"/>
        <w:kinsoku w:val="0"/>
        <w:overflowPunct w:val="0"/>
      </w:pPr>
      <w:r w:rsidRPr="009D651E">
        <w:t>Visada vartokite šį vaistą tiksliai, kaip nurodė gydytojas arba vaistininkas. Jeigu abejojate, kreipkitės į gydytoją arba vaistininką. Rekomenduojama pradinė dozė yra 50</w:t>
      </w:r>
      <w:r w:rsidR="00307960" w:rsidRPr="009D651E">
        <w:t> mg</w:t>
      </w:r>
      <w:r w:rsidRPr="009D651E">
        <w:t>.</w:t>
      </w:r>
    </w:p>
    <w:p w14:paraId="00EF83D3" w14:textId="77777777" w:rsidR="00612792" w:rsidRPr="009D651E" w:rsidRDefault="00612792" w:rsidP="00307960">
      <w:pPr>
        <w:pStyle w:val="Pagrindinistekstas"/>
        <w:kinsoku w:val="0"/>
        <w:overflowPunct w:val="0"/>
      </w:pPr>
    </w:p>
    <w:p w14:paraId="7FA0DCFC" w14:textId="77777777" w:rsidR="00612792" w:rsidRPr="009D651E" w:rsidRDefault="00612792" w:rsidP="00307960">
      <w:pPr>
        <w:pStyle w:val="Antrat3"/>
        <w:kinsoku w:val="0"/>
        <w:overflowPunct w:val="0"/>
        <w:ind w:left="0"/>
      </w:pPr>
      <w:r w:rsidRPr="009D651E">
        <w:t xml:space="preserve">Dažniau </w:t>
      </w:r>
      <w:r w:rsidR="00993796" w:rsidRPr="009D651E">
        <w:t>kaip</w:t>
      </w:r>
      <w:r w:rsidRPr="009D651E">
        <w:t xml:space="preserve"> vieną kartą per parą </w:t>
      </w:r>
      <w:proofErr w:type="spellStart"/>
      <w:r w:rsidR="007B2EEF" w:rsidRPr="009D651E">
        <w:t>Sildenafil</w:t>
      </w:r>
      <w:proofErr w:type="spellEnd"/>
      <w:r w:rsidR="007B2EEF" w:rsidRPr="009D651E">
        <w:t xml:space="preserve"> NOBEL</w:t>
      </w:r>
      <w:r w:rsidR="00E1782C" w:rsidRPr="009D651E">
        <w:t xml:space="preserve"> vartoti </w:t>
      </w:r>
      <w:r w:rsidRPr="009D651E">
        <w:t>negalima.</w:t>
      </w:r>
    </w:p>
    <w:p w14:paraId="594ABD9C" w14:textId="77777777" w:rsidR="00612792" w:rsidRPr="009D651E" w:rsidRDefault="00612792" w:rsidP="00307960">
      <w:pPr>
        <w:pStyle w:val="Pagrindinistekstas"/>
        <w:kinsoku w:val="0"/>
        <w:overflowPunct w:val="0"/>
        <w:rPr>
          <w:b/>
          <w:bCs/>
          <w:i/>
          <w:iCs/>
        </w:rPr>
      </w:pPr>
    </w:p>
    <w:p w14:paraId="2358FE0A" w14:textId="77777777" w:rsidR="00612792" w:rsidRPr="009D651E" w:rsidRDefault="007B2EEF" w:rsidP="00307960">
      <w:pPr>
        <w:pStyle w:val="Pagrindinistekstas"/>
        <w:kinsoku w:val="0"/>
        <w:overflowPunct w:val="0"/>
      </w:pPr>
      <w:proofErr w:type="spellStart"/>
      <w:r w:rsidRPr="009D651E">
        <w:t>Sildenafil</w:t>
      </w:r>
      <w:proofErr w:type="spellEnd"/>
      <w:r w:rsidRPr="009D651E">
        <w:t xml:space="preserve"> NOBEL</w:t>
      </w:r>
      <w:r w:rsidR="00612792" w:rsidRPr="009D651E">
        <w:t xml:space="preserve"> reikia išgerti likus maždaug vienai valandai iki numatomų lytinių santykių. Tabletę reikia nuryti nesukramtytą užsigeriant stikline vandens.</w:t>
      </w:r>
    </w:p>
    <w:p w14:paraId="28167C7B" w14:textId="77777777" w:rsidR="00612792" w:rsidRPr="009D651E" w:rsidRDefault="00612792" w:rsidP="00307960">
      <w:pPr>
        <w:pStyle w:val="Pagrindinistekstas"/>
        <w:kinsoku w:val="0"/>
        <w:overflowPunct w:val="0"/>
      </w:pPr>
    </w:p>
    <w:p w14:paraId="01B25307" w14:textId="77777777" w:rsidR="00612792" w:rsidRPr="009D651E" w:rsidRDefault="00612792" w:rsidP="00307960">
      <w:pPr>
        <w:pStyle w:val="Pagrindinistekstas"/>
        <w:kinsoku w:val="0"/>
        <w:overflowPunct w:val="0"/>
      </w:pPr>
      <w:r w:rsidRPr="009D651E">
        <w:t xml:space="preserve">Jeigu jaučiate, kad </w:t>
      </w:r>
      <w:proofErr w:type="spellStart"/>
      <w:r w:rsidR="007B2EEF" w:rsidRPr="009D651E">
        <w:t>Sildenafil</w:t>
      </w:r>
      <w:proofErr w:type="spellEnd"/>
      <w:r w:rsidR="007B2EEF" w:rsidRPr="009D651E">
        <w:t xml:space="preserve"> NOBEL</w:t>
      </w:r>
      <w:r w:rsidRPr="009D651E">
        <w:t xml:space="preserve"> veikia per stipriai arba per silpnai, kreipkitės į gydytoją arba vaistininką.</w:t>
      </w:r>
    </w:p>
    <w:p w14:paraId="3127ECF0" w14:textId="77777777" w:rsidR="00612792" w:rsidRPr="009D651E" w:rsidRDefault="00612792" w:rsidP="00307960">
      <w:pPr>
        <w:pStyle w:val="Pagrindinistekstas"/>
        <w:kinsoku w:val="0"/>
        <w:overflowPunct w:val="0"/>
      </w:pPr>
    </w:p>
    <w:p w14:paraId="63B99246" w14:textId="77777777" w:rsidR="00612792" w:rsidRPr="009D651E" w:rsidRDefault="007B2EEF" w:rsidP="00307960">
      <w:pPr>
        <w:pStyle w:val="Pagrindinistekstas"/>
        <w:kinsoku w:val="0"/>
        <w:overflowPunct w:val="0"/>
      </w:pPr>
      <w:proofErr w:type="spellStart"/>
      <w:r w:rsidRPr="009D651E">
        <w:t>Sildenafil</w:t>
      </w:r>
      <w:proofErr w:type="spellEnd"/>
      <w:r w:rsidRPr="009D651E">
        <w:t xml:space="preserve"> NOBEL</w:t>
      </w:r>
      <w:r w:rsidR="00612792" w:rsidRPr="009D651E">
        <w:t xml:space="preserve"> gali padėti sukelti erekciją tik esant seksualinei stimuliacijai. </w:t>
      </w:r>
      <w:proofErr w:type="spellStart"/>
      <w:r w:rsidRPr="009D651E">
        <w:t>Sildenafil</w:t>
      </w:r>
      <w:proofErr w:type="spellEnd"/>
      <w:r w:rsidRPr="009D651E">
        <w:t xml:space="preserve"> NOBEL</w:t>
      </w:r>
      <w:r w:rsidR="007F2575" w:rsidRPr="009D651E">
        <w:t xml:space="preserve"> p</w:t>
      </w:r>
      <w:r w:rsidR="00612792" w:rsidRPr="009D651E">
        <w:t xml:space="preserve">oveikio pradžia kiekvienam pacientui yra skirtinga, tačiau paprastai </w:t>
      </w:r>
      <w:r w:rsidR="00DE37FB" w:rsidRPr="009D651E">
        <w:t>poveikis</w:t>
      </w:r>
      <w:r w:rsidR="00612792" w:rsidRPr="009D651E">
        <w:t xml:space="preserve"> pasireiškia praėjus 0,5</w:t>
      </w:r>
      <w:r w:rsidR="00B3575F">
        <w:t>–</w:t>
      </w:r>
      <w:r w:rsidR="00612792" w:rsidRPr="009D651E">
        <w:t>1</w:t>
      </w:r>
      <w:r w:rsidR="007F2575" w:rsidRPr="009D651E">
        <w:t> </w:t>
      </w:r>
      <w:r w:rsidR="00612792" w:rsidRPr="009D651E">
        <w:t xml:space="preserve">valandai po vaisto pavartojimo. Jeigu </w:t>
      </w:r>
      <w:proofErr w:type="spellStart"/>
      <w:r w:rsidRPr="009D651E">
        <w:t>Sildenafil</w:t>
      </w:r>
      <w:proofErr w:type="spellEnd"/>
      <w:r w:rsidRPr="009D651E">
        <w:t xml:space="preserve"> NOBEL</w:t>
      </w:r>
      <w:r w:rsidR="00612792" w:rsidRPr="009D651E">
        <w:t xml:space="preserve"> geriama</w:t>
      </w:r>
      <w:r w:rsidR="007F2575" w:rsidRPr="009D651E">
        <w:t>s</w:t>
      </w:r>
      <w:r w:rsidR="00612792" w:rsidRPr="009D651E">
        <w:t xml:space="preserve"> valgant sotų maistą, </w:t>
      </w:r>
      <w:r w:rsidR="007F2575" w:rsidRPr="009D651E">
        <w:t xml:space="preserve">jo </w:t>
      </w:r>
      <w:r w:rsidR="00612792" w:rsidRPr="009D651E">
        <w:t>poveikis gali pasireikšti šiek tiek vėliau.</w:t>
      </w:r>
    </w:p>
    <w:p w14:paraId="612D652A" w14:textId="77777777" w:rsidR="007F2575" w:rsidRPr="009D651E" w:rsidRDefault="007F2575" w:rsidP="00307960">
      <w:pPr>
        <w:pStyle w:val="Pagrindinistekstas"/>
        <w:kinsoku w:val="0"/>
        <w:overflowPunct w:val="0"/>
      </w:pPr>
    </w:p>
    <w:p w14:paraId="258EDF04" w14:textId="77777777" w:rsidR="00612792" w:rsidRPr="009D651E" w:rsidRDefault="00612792" w:rsidP="00307960">
      <w:pPr>
        <w:pStyle w:val="Pagrindinistekstas"/>
        <w:kinsoku w:val="0"/>
        <w:overflowPunct w:val="0"/>
      </w:pPr>
      <w:r w:rsidRPr="009D651E">
        <w:t xml:space="preserve">Jei išgėrus </w:t>
      </w:r>
      <w:proofErr w:type="spellStart"/>
      <w:r w:rsidR="007B2EEF" w:rsidRPr="009D651E">
        <w:t>Sildenafil</w:t>
      </w:r>
      <w:proofErr w:type="spellEnd"/>
      <w:r w:rsidR="007B2EEF" w:rsidRPr="009D651E">
        <w:t xml:space="preserve"> NOBEL</w:t>
      </w:r>
      <w:r w:rsidRPr="009D651E">
        <w:t xml:space="preserve"> erekcijos sukelti nepavyksta arba jei erekcija neišsilaiko tiek laiko, kiek reikia lytiniam aktui atlikti, kreipkitės į gydytoją.</w:t>
      </w:r>
    </w:p>
    <w:p w14:paraId="750E5F5C" w14:textId="77777777" w:rsidR="00612792" w:rsidRPr="009D651E" w:rsidRDefault="00612792" w:rsidP="00307960">
      <w:pPr>
        <w:pStyle w:val="Pagrindinistekstas"/>
        <w:kinsoku w:val="0"/>
        <w:overflowPunct w:val="0"/>
      </w:pPr>
    </w:p>
    <w:p w14:paraId="436D547E" w14:textId="77777777" w:rsidR="00612792" w:rsidRPr="009D651E" w:rsidRDefault="00612792" w:rsidP="00307960">
      <w:pPr>
        <w:pStyle w:val="Antrat2"/>
        <w:kinsoku w:val="0"/>
        <w:overflowPunct w:val="0"/>
        <w:ind w:left="0"/>
      </w:pPr>
      <w:r w:rsidRPr="009D651E">
        <w:t xml:space="preserve">Ką daryti pavartojus per didelę </w:t>
      </w:r>
      <w:proofErr w:type="spellStart"/>
      <w:r w:rsidR="007B2EEF" w:rsidRPr="009D651E">
        <w:t>Sildenafil</w:t>
      </w:r>
      <w:proofErr w:type="spellEnd"/>
      <w:r w:rsidR="007B2EEF" w:rsidRPr="009D651E">
        <w:t xml:space="preserve"> NOBEL</w:t>
      </w:r>
      <w:r w:rsidRPr="009D651E">
        <w:t xml:space="preserve"> dozę</w:t>
      </w:r>
    </w:p>
    <w:p w14:paraId="544F3A37" w14:textId="77777777" w:rsidR="00612792" w:rsidRPr="009D651E" w:rsidRDefault="00612792" w:rsidP="00307960">
      <w:pPr>
        <w:pStyle w:val="Pagrindinistekstas"/>
        <w:kinsoku w:val="0"/>
        <w:overflowPunct w:val="0"/>
      </w:pPr>
      <w:r w:rsidRPr="009D651E">
        <w:t>Gali dažniau pasireikšti ir pasunkėti šalutinis poveikis. Geriant didesnę kaip 100</w:t>
      </w:r>
      <w:r w:rsidR="00307960" w:rsidRPr="009D651E">
        <w:t> mg</w:t>
      </w:r>
      <w:r w:rsidRPr="009D651E">
        <w:t xml:space="preserve"> dozę, vaisto veiksmingumas nepadidėja.</w:t>
      </w:r>
    </w:p>
    <w:p w14:paraId="7E794504" w14:textId="77777777" w:rsidR="00612792" w:rsidRPr="009D651E" w:rsidRDefault="00612792" w:rsidP="00307960">
      <w:pPr>
        <w:pStyle w:val="Pagrindinistekstas"/>
        <w:kinsoku w:val="0"/>
        <w:overflowPunct w:val="0"/>
      </w:pPr>
    </w:p>
    <w:p w14:paraId="0D59A005" w14:textId="77777777" w:rsidR="00612792" w:rsidRPr="009D651E" w:rsidRDefault="00612792" w:rsidP="00307960">
      <w:pPr>
        <w:pStyle w:val="Antrat3"/>
        <w:kinsoku w:val="0"/>
        <w:overflowPunct w:val="0"/>
        <w:ind w:left="0"/>
        <w:rPr>
          <w:i w:val="0"/>
          <w:iCs w:val="0"/>
        </w:rPr>
      </w:pPr>
      <w:r w:rsidRPr="009D651E">
        <w:t>Daugiau tablečių, nei skyrė gydytojas,</w:t>
      </w:r>
      <w:r w:rsidR="00E1782C" w:rsidRPr="009D651E">
        <w:t xml:space="preserve"> vartoti </w:t>
      </w:r>
      <w:r w:rsidRPr="009D651E">
        <w:t>negalima</w:t>
      </w:r>
      <w:r w:rsidRPr="009D651E">
        <w:rPr>
          <w:i w:val="0"/>
          <w:iCs w:val="0"/>
        </w:rPr>
        <w:t>.</w:t>
      </w:r>
    </w:p>
    <w:p w14:paraId="425C9324" w14:textId="77777777" w:rsidR="00612792" w:rsidRPr="009D651E" w:rsidRDefault="00612792" w:rsidP="00307960">
      <w:pPr>
        <w:pStyle w:val="Pagrindinistekstas"/>
        <w:kinsoku w:val="0"/>
        <w:overflowPunct w:val="0"/>
      </w:pPr>
      <w:r w:rsidRPr="009D651E">
        <w:t>Jeigu išgėrėte per daug tablečių, reikia kreiptis į gydytoją.</w:t>
      </w:r>
    </w:p>
    <w:p w14:paraId="7485B62C" w14:textId="77777777" w:rsidR="00612792" w:rsidRPr="009D651E" w:rsidRDefault="00612792" w:rsidP="00307960">
      <w:pPr>
        <w:pStyle w:val="Pagrindinistekstas"/>
        <w:kinsoku w:val="0"/>
        <w:overflowPunct w:val="0"/>
      </w:pPr>
      <w:r w:rsidRPr="009D651E">
        <w:t>Jeigu kiltų daugiau klausimų dėl šio vaisto vartojimo, kreipkitės į gydytoją, vaistininką arba slaugytoją.</w:t>
      </w:r>
    </w:p>
    <w:p w14:paraId="48AABDFB" w14:textId="77777777" w:rsidR="00612792" w:rsidRPr="009D651E" w:rsidRDefault="00612792" w:rsidP="00307960">
      <w:pPr>
        <w:pStyle w:val="Pagrindinistekstas"/>
        <w:kinsoku w:val="0"/>
        <w:overflowPunct w:val="0"/>
      </w:pPr>
    </w:p>
    <w:p w14:paraId="594713BC" w14:textId="77777777" w:rsidR="00612792" w:rsidRPr="009D651E" w:rsidRDefault="00612792" w:rsidP="00307960">
      <w:pPr>
        <w:pStyle w:val="Pagrindinistekstas"/>
        <w:kinsoku w:val="0"/>
        <w:overflowPunct w:val="0"/>
      </w:pPr>
    </w:p>
    <w:p w14:paraId="16CCED10" w14:textId="77777777" w:rsidR="00612792" w:rsidRPr="009D651E" w:rsidRDefault="00612792" w:rsidP="00FC28D4">
      <w:pPr>
        <w:pStyle w:val="Antrat2"/>
        <w:numPr>
          <w:ilvl w:val="0"/>
          <w:numId w:val="10"/>
        </w:numPr>
        <w:tabs>
          <w:tab w:val="left" w:pos="567"/>
          <w:tab w:val="left" w:pos="750"/>
        </w:tabs>
        <w:kinsoku w:val="0"/>
        <w:overflowPunct w:val="0"/>
        <w:ind w:left="0" w:firstLine="0"/>
      </w:pPr>
      <w:r w:rsidRPr="009D651E">
        <w:t>Galimas šalutinis poveikis</w:t>
      </w:r>
    </w:p>
    <w:p w14:paraId="4EAF4984" w14:textId="77777777" w:rsidR="00612792" w:rsidRPr="009D651E" w:rsidRDefault="00612792" w:rsidP="00307960">
      <w:pPr>
        <w:pStyle w:val="Pagrindinistekstas"/>
        <w:kinsoku w:val="0"/>
        <w:overflowPunct w:val="0"/>
        <w:rPr>
          <w:b/>
          <w:bCs/>
        </w:rPr>
      </w:pPr>
    </w:p>
    <w:p w14:paraId="35A42A77" w14:textId="77777777" w:rsidR="00612792" w:rsidRPr="009D651E" w:rsidRDefault="00612792" w:rsidP="00307960">
      <w:pPr>
        <w:pStyle w:val="Pagrindinistekstas"/>
        <w:kinsoku w:val="0"/>
        <w:overflowPunct w:val="0"/>
      </w:pPr>
      <w:r w:rsidRPr="009D651E">
        <w:lastRenderedPageBreak/>
        <w:t xml:space="preserve">Šis vaistas, kaip ir </w:t>
      </w:r>
      <w:r w:rsidR="007F2575" w:rsidRPr="009D651E">
        <w:t xml:space="preserve">visi </w:t>
      </w:r>
      <w:r w:rsidRPr="009D651E">
        <w:t xml:space="preserve">kiti, gali sukelti šalutinį poveikį, nors jis pasireiškia ne visiems žmonėms. Su </w:t>
      </w:r>
      <w:proofErr w:type="spellStart"/>
      <w:r w:rsidR="00281E94" w:rsidRPr="009D651E">
        <w:t>sildenafilio</w:t>
      </w:r>
      <w:proofErr w:type="spellEnd"/>
      <w:r w:rsidR="00281E94" w:rsidRPr="009D651E">
        <w:t xml:space="preserve"> </w:t>
      </w:r>
      <w:r w:rsidRPr="009D651E">
        <w:t>vartojimu susijęs šalutinis poveikis dažniausiai būna lengvas ar vidutinio sunkumo ir trumpalaikis.</w:t>
      </w:r>
    </w:p>
    <w:p w14:paraId="75FDE514" w14:textId="77777777" w:rsidR="00612792" w:rsidRPr="009D651E" w:rsidRDefault="00612792" w:rsidP="00307960">
      <w:pPr>
        <w:pStyle w:val="Pagrindinistekstas"/>
        <w:kinsoku w:val="0"/>
        <w:overflowPunct w:val="0"/>
      </w:pPr>
    </w:p>
    <w:p w14:paraId="284A25E8" w14:textId="77777777" w:rsidR="00612792" w:rsidRPr="009D651E" w:rsidRDefault="00612792" w:rsidP="00307960">
      <w:pPr>
        <w:pStyle w:val="Antrat2"/>
        <w:kinsoku w:val="0"/>
        <w:overflowPunct w:val="0"/>
        <w:ind w:left="0"/>
      </w:pPr>
      <w:r w:rsidRPr="009D651E">
        <w:t xml:space="preserve">Jeigu pasireiškė bet kuris toliau nurodytas sunkus šalutinis poveikis, nutraukite </w:t>
      </w:r>
      <w:proofErr w:type="spellStart"/>
      <w:r w:rsidR="007B2EEF" w:rsidRPr="009D651E">
        <w:t>Sildenafil</w:t>
      </w:r>
      <w:proofErr w:type="spellEnd"/>
      <w:r w:rsidR="007B2EEF" w:rsidRPr="009D651E">
        <w:t xml:space="preserve"> NOBEL</w:t>
      </w:r>
      <w:r w:rsidRPr="009D651E">
        <w:t xml:space="preserve"> vartojimą ir nedelsdami kreipkitės į gydytoją.</w:t>
      </w:r>
    </w:p>
    <w:p w14:paraId="3F9CEFA7" w14:textId="77777777" w:rsidR="00612792" w:rsidRPr="009D651E" w:rsidRDefault="00612792" w:rsidP="00307960">
      <w:pPr>
        <w:pStyle w:val="Pagrindinistekstas"/>
        <w:kinsoku w:val="0"/>
        <w:overflowPunct w:val="0"/>
        <w:rPr>
          <w:b/>
          <w:bCs/>
        </w:rPr>
      </w:pPr>
    </w:p>
    <w:p w14:paraId="02A2A041" w14:textId="77777777" w:rsidR="00612792" w:rsidRPr="009D651E" w:rsidRDefault="00612792" w:rsidP="004C2527">
      <w:pPr>
        <w:pStyle w:val="Sraopastraipa"/>
        <w:numPr>
          <w:ilvl w:val="1"/>
          <w:numId w:val="24"/>
        </w:numPr>
        <w:tabs>
          <w:tab w:val="left" w:pos="567"/>
        </w:tabs>
        <w:kinsoku w:val="0"/>
        <w:overflowPunct w:val="0"/>
        <w:ind w:hanging="565"/>
      </w:pPr>
      <w:r w:rsidRPr="009D651E">
        <w:rPr>
          <w:sz w:val="22"/>
          <w:szCs w:val="22"/>
        </w:rPr>
        <w:t xml:space="preserve">Alerginė reakcija – tai pasireiškia </w:t>
      </w:r>
      <w:r w:rsidRPr="009D651E">
        <w:rPr>
          <w:b/>
          <w:bCs/>
          <w:sz w:val="22"/>
          <w:szCs w:val="22"/>
        </w:rPr>
        <w:t xml:space="preserve">nedažnai </w:t>
      </w:r>
      <w:r w:rsidRPr="009D651E">
        <w:rPr>
          <w:sz w:val="22"/>
          <w:szCs w:val="22"/>
        </w:rPr>
        <w:t xml:space="preserve">(gali pasireikšti </w:t>
      </w:r>
      <w:r w:rsidR="00281E94" w:rsidRPr="009D651E">
        <w:rPr>
          <w:sz w:val="22"/>
          <w:szCs w:val="22"/>
        </w:rPr>
        <w:t>rečiau</w:t>
      </w:r>
      <w:r w:rsidRPr="009D651E">
        <w:rPr>
          <w:sz w:val="22"/>
          <w:szCs w:val="22"/>
        </w:rPr>
        <w:t xml:space="preserve"> kaip 1 iš 100</w:t>
      </w:r>
      <w:r w:rsidR="00281E94" w:rsidRPr="009D651E">
        <w:rPr>
          <w:sz w:val="22"/>
          <w:szCs w:val="22"/>
        </w:rPr>
        <w:t> asmenų</w:t>
      </w:r>
      <w:r w:rsidRPr="009D651E">
        <w:rPr>
          <w:sz w:val="22"/>
          <w:szCs w:val="22"/>
        </w:rPr>
        <w:t>)</w:t>
      </w:r>
      <w:r w:rsidR="00FC28D4" w:rsidRPr="009D651E">
        <w:rPr>
          <w:sz w:val="22"/>
          <w:szCs w:val="22"/>
        </w:rPr>
        <w:t xml:space="preserve">. </w:t>
      </w:r>
      <w:r w:rsidRPr="009D651E">
        <w:rPr>
          <w:sz w:val="22"/>
          <w:szCs w:val="22"/>
        </w:rPr>
        <w:t xml:space="preserve">Simptomai yra staigus švokštimas, pasunkėjęs kvėpavimas ar </w:t>
      </w:r>
      <w:r w:rsidR="006705D6" w:rsidRPr="009D651E">
        <w:rPr>
          <w:sz w:val="22"/>
          <w:szCs w:val="22"/>
        </w:rPr>
        <w:t>svaigulys</w:t>
      </w:r>
      <w:r w:rsidRPr="009D651E">
        <w:rPr>
          <w:sz w:val="22"/>
          <w:szCs w:val="22"/>
        </w:rPr>
        <w:t>, akių vokų,</w:t>
      </w:r>
      <w:r w:rsidR="00FC28D4" w:rsidRPr="009D651E">
        <w:rPr>
          <w:sz w:val="22"/>
          <w:szCs w:val="22"/>
        </w:rPr>
        <w:t xml:space="preserve"> </w:t>
      </w:r>
      <w:r w:rsidRPr="009D651E">
        <w:rPr>
          <w:sz w:val="22"/>
          <w:szCs w:val="22"/>
        </w:rPr>
        <w:t>veido, lūpų ar gerklės patinimas.</w:t>
      </w:r>
    </w:p>
    <w:p w14:paraId="33EA9523" w14:textId="77777777" w:rsidR="00612792" w:rsidRPr="009D651E" w:rsidRDefault="00612792" w:rsidP="00307960">
      <w:pPr>
        <w:pStyle w:val="Pagrindinistekstas"/>
        <w:kinsoku w:val="0"/>
        <w:overflowPunct w:val="0"/>
      </w:pPr>
    </w:p>
    <w:p w14:paraId="49682A0C" w14:textId="77777777" w:rsidR="00612792" w:rsidRPr="009D651E" w:rsidRDefault="00612792" w:rsidP="004C2527">
      <w:pPr>
        <w:pStyle w:val="Sraopastraipa"/>
        <w:numPr>
          <w:ilvl w:val="1"/>
          <w:numId w:val="24"/>
        </w:numPr>
        <w:tabs>
          <w:tab w:val="left" w:pos="567"/>
        </w:tabs>
        <w:kinsoku w:val="0"/>
        <w:overflowPunct w:val="0"/>
        <w:ind w:hanging="565"/>
        <w:rPr>
          <w:color w:val="000000"/>
          <w:sz w:val="22"/>
          <w:szCs w:val="22"/>
        </w:rPr>
      </w:pPr>
      <w:r w:rsidRPr="009D651E">
        <w:rPr>
          <w:sz w:val="22"/>
          <w:szCs w:val="22"/>
        </w:rPr>
        <w:t xml:space="preserve">Krūtinės skausmai – tai pasireiškia </w:t>
      </w:r>
      <w:r w:rsidRPr="009D651E">
        <w:rPr>
          <w:b/>
          <w:bCs/>
          <w:sz w:val="22"/>
          <w:szCs w:val="22"/>
        </w:rPr>
        <w:t>nedažnai</w:t>
      </w:r>
      <w:r w:rsidR="009D2189" w:rsidRPr="009D651E">
        <w:rPr>
          <w:b/>
          <w:bCs/>
          <w:sz w:val="22"/>
          <w:szCs w:val="22"/>
        </w:rPr>
        <w:t>.</w:t>
      </w:r>
    </w:p>
    <w:p w14:paraId="3C21E008" w14:textId="77777777" w:rsidR="00612792" w:rsidRPr="009D651E" w:rsidRDefault="00612792" w:rsidP="00CC65D5">
      <w:pPr>
        <w:pStyle w:val="Pagrindinistekstas"/>
        <w:kinsoku w:val="0"/>
        <w:overflowPunct w:val="0"/>
        <w:ind w:left="567"/>
      </w:pPr>
      <w:r w:rsidRPr="009D651E">
        <w:t>Jeigu tai pasireiškia lytinio akto metu arba po jo</w:t>
      </w:r>
    </w:p>
    <w:p w14:paraId="7A9C6C4B" w14:textId="77777777" w:rsidR="00612792" w:rsidRPr="009D651E" w:rsidRDefault="00612792" w:rsidP="004C2527">
      <w:pPr>
        <w:pStyle w:val="Sraopastraipa"/>
        <w:numPr>
          <w:ilvl w:val="2"/>
          <w:numId w:val="25"/>
        </w:numPr>
        <w:tabs>
          <w:tab w:val="left" w:pos="1134"/>
        </w:tabs>
        <w:kinsoku w:val="0"/>
        <w:overflowPunct w:val="0"/>
        <w:ind w:hanging="543"/>
        <w:rPr>
          <w:sz w:val="22"/>
          <w:szCs w:val="22"/>
        </w:rPr>
      </w:pPr>
      <w:r w:rsidRPr="009D651E">
        <w:rPr>
          <w:sz w:val="22"/>
          <w:szCs w:val="22"/>
        </w:rPr>
        <w:t>atsisėskite pusiau gulomis ir pabandykite atsipalaiduoti;</w:t>
      </w:r>
    </w:p>
    <w:p w14:paraId="5DF36DD5" w14:textId="77777777" w:rsidR="00612792" w:rsidRPr="009D651E" w:rsidRDefault="00612792" w:rsidP="004C2527">
      <w:pPr>
        <w:pStyle w:val="Sraopastraipa"/>
        <w:numPr>
          <w:ilvl w:val="2"/>
          <w:numId w:val="25"/>
        </w:numPr>
        <w:tabs>
          <w:tab w:val="left" w:pos="1134"/>
        </w:tabs>
        <w:kinsoku w:val="0"/>
        <w:overflowPunct w:val="0"/>
        <w:ind w:hanging="543"/>
        <w:rPr>
          <w:sz w:val="22"/>
          <w:szCs w:val="22"/>
        </w:rPr>
      </w:pPr>
      <w:r w:rsidRPr="009D651E">
        <w:rPr>
          <w:sz w:val="22"/>
          <w:szCs w:val="22"/>
        </w:rPr>
        <w:t>krūtinės skausm</w:t>
      </w:r>
      <w:r w:rsidR="006705D6" w:rsidRPr="009D651E">
        <w:rPr>
          <w:sz w:val="22"/>
          <w:szCs w:val="22"/>
        </w:rPr>
        <w:t>ą</w:t>
      </w:r>
      <w:r w:rsidRPr="009D651E">
        <w:rPr>
          <w:sz w:val="22"/>
          <w:szCs w:val="22"/>
        </w:rPr>
        <w:t xml:space="preserve"> </w:t>
      </w:r>
      <w:r w:rsidRPr="009D651E">
        <w:rPr>
          <w:b/>
          <w:bCs/>
          <w:sz w:val="22"/>
          <w:szCs w:val="22"/>
        </w:rPr>
        <w:t xml:space="preserve">malšinti nitratais </w:t>
      </w:r>
      <w:r w:rsidR="006705D6" w:rsidRPr="009D651E">
        <w:rPr>
          <w:b/>
          <w:bCs/>
          <w:sz w:val="22"/>
          <w:szCs w:val="22"/>
        </w:rPr>
        <w:t>draudžiama</w:t>
      </w:r>
      <w:r w:rsidRPr="009D651E">
        <w:rPr>
          <w:sz w:val="22"/>
          <w:szCs w:val="22"/>
        </w:rPr>
        <w:t>.</w:t>
      </w:r>
    </w:p>
    <w:p w14:paraId="5EC9767E" w14:textId="77777777" w:rsidR="00612792" w:rsidRPr="009D651E" w:rsidRDefault="00612792" w:rsidP="00307960">
      <w:pPr>
        <w:pStyle w:val="Pagrindinistekstas"/>
        <w:kinsoku w:val="0"/>
        <w:overflowPunct w:val="0"/>
      </w:pPr>
    </w:p>
    <w:p w14:paraId="71D3B21C" w14:textId="77777777" w:rsidR="00612792" w:rsidRPr="009D651E" w:rsidRDefault="00612792" w:rsidP="004C2527">
      <w:pPr>
        <w:pStyle w:val="Sraopastraipa"/>
        <w:numPr>
          <w:ilvl w:val="1"/>
          <w:numId w:val="24"/>
        </w:numPr>
        <w:tabs>
          <w:tab w:val="left" w:pos="567"/>
        </w:tabs>
        <w:kinsoku w:val="0"/>
        <w:overflowPunct w:val="0"/>
        <w:ind w:hanging="565"/>
        <w:rPr>
          <w:color w:val="000000"/>
          <w:sz w:val="22"/>
          <w:szCs w:val="22"/>
        </w:rPr>
      </w:pPr>
      <w:r w:rsidRPr="009D651E">
        <w:rPr>
          <w:sz w:val="22"/>
          <w:szCs w:val="22"/>
        </w:rPr>
        <w:t xml:space="preserve">Ilgalaikė ir kartais skausminga erekcija – tai pasireiškia </w:t>
      </w:r>
      <w:r w:rsidRPr="009D651E">
        <w:rPr>
          <w:b/>
          <w:bCs/>
          <w:sz w:val="22"/>
          <w:szCs w:val="22"/>
        </w:rPr>
        <w:t xml:space="preserve">retai </w:t>
      </w:r>
      <w:r w:rsidRPr="009D651E">
        <w:rPr>
          <w:sz w:val="22"/>
          <w:szCs w:val="22"/>
        </w:rPr>
        <w:t xml:space="preserve">(gali pasireikšti </w:t>
      </w:r>
      <w:r w:rsidR="00281E94" w:rsidRPr="009D651E">
        <w:rPr>
          <w:sz w:val="22"/>
          <w:szCs w:val="22"/>
        </w:rPr>
        <w:t>rečiau</w:t>
      </w:r>
      <w:r w:rsidRPr="009D651E">
        <w:rPr>
          <w:sz w:val="22"/>
          <w:szCs w:val="22"/>
        </w:rPr>
        <w:t xml:space="preserve"> kaip 1 iš 1</w:t>
      </w:r>
      <w:r w:rsidR="00281E94" w:rsidRPr="009D651E">
        <w:rPr>
          <w:sz w:val="22"/>
          <w:szCs w:val="22"/>
        </w:rPr>
        <w:t> </w:t>
      </w:r>
      <w:r w:rsidRPr="009D651E">
        <w:rPr>
          <w:sz w:val="22"/>
          <w:szCs w:val="22"/>
        </w:rPr>
        <w:t>000</w:t>
      </w:r>
      <w:r w:rsidR="00281E94" w:rsidRPr="009D651E">
        <w:rPr>
          <w:sz w:val="22"/>
          <w:szCs w:val="22"/>
        </w:rPr>
        <w:t> asmenų</w:t>
      </w:r>
      <w:r w:rsidRPr="009D651E">
        <w:rPr>
          <w:sz w:val="22"/>
          <w:szCs w:val="22"/>
        </w:rPr>
        <w:t>)</w:t>
      </w:r>
      <w:r w:rsidR="009D2189" w:rsidRPr="009D651E">
        <w:rPr>
          <w:sz w:val="22"/>
          <w:szCs w:val="22"/>
        </w:rPr>
        <w:t>.</w:t>
      </w:r>
    </w:p>
    <w:p w14:paraId="6164E36A" w14:textId="77777777" w:rsidR="00612792" w:rsidRPr="009D651E" w:rsidRDefault="00612792" w:rsidP="006950A4">
      <w:pPr>
        <w:pStyle w:val="Pagrindinistekstas"/>
        <w:kinsoku w:val="0"/>
        <w:overflowPunct w:val="0"/>
        <w:ind w:left="567"/>
      </w:pPr>
      <w:r w:rsidRPr="009D651E">
        <w:t>Jeigu erekcija trunka ilgiau kaip 4</w:t>
      </w:r>
      <w:r w:rsidR="00281E94" w:rsidRPr="009D651E">
        <w:t> </w:t>
      </w:r>
      <w:r w:rsidRPr="009D651E">
        <w:t>valandas, turite nedelsdami kreiptis į gydytoją.</w:t>
      </w:r>
    </w:p>
    <w:p w14:paraId="76755476" w14:textId="77777777" w:rsidR="00612792" w:rsidRPr="009D651E" w:rsidRDefault="00612792" w:rsidP="00307960">
      <w:pPr>
        <w:pStyle w:val="Pagrindinistekstas"/>
        <w:kinsoku w:val="0"/>
        <w:overflowPunct w:val="0"/>
      </w:pPr>
    </w:p>
    <w:p w14:paraId="0E3635D8" w14:textId="77777777" w:rsidR="00612792" w:rsidRPr="009D651E" w:rsidRDefault="00612792" w:rsidP="004C2527">
      <w:pPr>
        <w:pStyle w:val="Sraopastraipa"/>
        <w:numPr>
          <w:ilvl w:val="1"/>
          <w:numId w:val="24"/>
        </w:numPr>
        <w:tabs>
          <w:tab w:val="left" w:pos="567"/>
        </w:tabs>
        <w:kinsoku w:val="0"/>
        <w:overflowPunct w:val="0"/>
        <w:ind w:hanging="565"/>
        <w:rPr>
          <w:color w:val="000000"/>
          <w:sz w:val="22"/>
          <w:szCs w:val="22"/>
        </w:rPr>
      </w:pPr>
      <w:r w:rsidRPr="009D651E">
        <w:rPr>
          <w:sz w:val="22"/>
          <w:szCs w:val="22"/>
        </w:rPr>
        <w:t xml:space="preserve">Staiga susilpnėjęs regėjimas arba apakimas – tai pasireiškia </w:t>
      </w:r>
      <w:r w:rsidRPr="009D651E">
        <w:rPr>
          <w:b/>
          <w:bCs/>
          <w:sz w:val="22"/>
          <w:szCs w:val="22"/>
        </w:rPr>
        <w:t>retai</w:t>
      </w:r>
      <w:r w:rsidR="009D2189" w:rsidRPr="009D651E">
        <w:rPr>
          <w:b/>
          <w:bCs/>
          <w:sz w:val="22"/>
          <w:szCs w:val="22"/>
        </w:rPr>
        <w:t>.</w:t>
      </w:r>
    </w:p>
    <w:p w14:paraId="50BC666D" w14:textId="77777777" w:rsidR="00612792" w:rsidRPr="009D651E" w:rsidRDefault="00612792" w:rsidP="00307960">
      <w:pPr>
        <w:pStyle w:val="Pagrindinistekstas"/>
        <w:kinsoku w:val="0"/>
        <w:overflowPunct w:val="0"/>
        <w:rPr>
          <w:b/>
          <w:bCs/>
        </w:rPr>
      </w:pPr>
    </w:p>
    <w:p w14:paraId="66B23DF6" w14:textId="77777777" w:rsidR="00612792" w:rsidRPr="009D651E" w:rsidRDefault="00612792" w:rsidP="004C2527">
      <w:pPr>
        <w:pStyle w:val="Sraopastraipa"/>
        <w:numPr>
          <w:ilvl w:val="1"/>
          <w:numId w:val="24"/>
        </w:numPr>
        <w:tabs>
          <w:tab w:val="left" w:pos="567"/>
        </w:tabs>
        <w:kinsoku w:val="0"/>
        <w:overflowPunct w:val="0"/>
        <w:ind w:hanging="565"/>
        <w:rPr>
          <w:b/>
          <w:bCs/>
          <w:color w:val="000000"/>
          <w:sz w:val="22"/>
          <w:szCs w:val="22"/>
        </w:rPr>
      </w:pPr>
      <w:r w:rsidRPr="009D651E">
        <w:rPr>
          <w:sz w:val="22"/>
          <w:szCs w:val="22"/>
        </w:rPr>
        <w:t xml:space="preserve">Sunkios odos reakcijos – tai pasireiškia </w:t>
      </w:r>
      <w:r w:rsidRPr="009D651E">
        <w:rPr>
          <w:b/>
          <w:bCs/>
          <w:sz w:val="22"/>
          <w:szCs w:val="22"/>
        </w:rPr>
        <w:t>retai</w:t>
      </w:r>
      <w:r w:rsidR="009D2189" w:rsidRPr="009D651E">
        <w:rPr>
          <w:b/>
          <w:bCs/>
          <w:sz w:val="22"/>
          <w:szCs w:val="22"/>
        </w:rPr>
        <w:t>.</w:t>
      </w:r>
    </w:p>
    <w:p w14:paraId="5EFFE274" w14:textId="77777777" w:rsidR="00612792" w:rsidRPr="009D651E" w:rsidRDefault="00612792" w:rsidP="006950A4">
      <w:pPr>
        <w:pStyle w:val="Pagrindinistekstas"/>
        <w:kinsoku w:val="0"/>
        <w:overflowPunct w:val="0"/>
        <w:ind w:left="567"/>
      </w:pPr>
      <w:r w:rsidRPr="009D651E">
        <w:t>Simptomai yra stiprus odos lupimasis ir patinimas, burnos, lytinių organų ir odos aplink akis išopėjimas, karščiavimas.</w:t>
      </w:r>
    </w:p>
    <w:p w14:paraId="199F5F0C" w14:textId="77777777" w:rsidR="00612792" w:rsidRPr="009D651E" w:rsidRDefault="00612792" w:rsidP="00307960">
      <w:pPr>
        <w:pStyle w:val="Pagrindinistekstas"/>
        <w:kinsoku w:val="0"/>
        <w:overflowPunct w:val="0"/>
      </w:pPr>
    </w:p>
    <w:p w14:paraId="120E2036" w14:textId="77777777" w:rsidR="00281E94" w:rsidRPr="009D651E" w:rsidRDefault="00612792" w:rsidP="004C2527">
      <w:pPr>
        <w:pStyle w:val="Sraopastraipa"/>
        <w:numPr>
          <w:ilvl w:val="1"/>
          <w:numId w:val="24"/>
        </w:numPr>
        <w:tabs>
          <w:tab w:val="left" w:pos="567"/>
        </w:tabs>
        <w:kinsoku w:val="0"/>
        <w:overflowPunct w:val="0"/>
        <w:ind w:hanging="565"/>
        <w:rPr>
          <w:color w:val="000000"/>
          <w:sz w:val="22"/>
          <w:szCs w:val="22"/>
        </w:rPr>
      </w:pPr>
      <w:r w:rsidRPr="009D651E">
        <w:rPr>
          <w:sz w:val="22"/>
          <w:szCs w:val="22"/>
        </w:rPr>
        <w:t xml:space="preserve">Traukuliai arba priepuoliai – tai pasireiškia </w:t>
      </w:r>
      <w:r w:rsidRPr="009D651E">
        <w:rPr>
          <w:b/>
          <w:bCs/>
          <w:sz w:val="22"/>
          <w:szCs w:val="22"/>
        </w:rPr>
        <w:t>retai</w:t>
      </w:r>
      <w:r w:rsidR="009D2189" w:rsidRPr="009D651E">
        <w:rPr>
          <w:b/>
          <w:bCs/>
          <w:sz w:val="22"/>
          <w:szCs w:val="22"/>
        </w:rPr>
        <w:t>.</w:t>
      </w:r>
    </w:p>
    <w:p w14:paraId="42F66AB8" w14:textId="77777777" w:rsidR="00281E94" w:rsidRPr="009D651E" w:rsidRDefault="00281E94" w:rsidP="00CC65D5">
      <w:pPr>
        <w:pStyle w:val="Sraopastraipa"/>
        <w:tabs>
          <w:tab w:val="left" w:pos="766"/>
        </w:tabs>
        <w:kinsoku w:val="0"/>
        <w:overflowPunct w:val="0"/>
        <w:ind w:left="0" w:firstLine="0"/>
        <w:rPr>
          <w:color w:val="000000"/>
          <w:sz w:val="22"/>
          <w:szCs w:val="22"/>
        </w:rPr>
      </w:pPr>
    </w:p>
    <w:p w14:paraId="0268EA0B" w14:textId="77777777" w:rsidR="00612792" w:rsidRPr="009D651E" w:rsidRDefault="00612792" w:rsidP="00281E94">
      <w:pPr>
        <w:pStyle w:val="Sraopastraipa"/>
        <w:tabs>
          <w:tab w:val="left" w:pos="766"/>
        </w:tabs>
        <w:kinsoku w:val="0"/>
        <w:overflowPunct w:val="0"/>
        <w:ind w:left="0" w:firstLine="0"/>
        <w:rPr>
          <w:b/>
          <w:bCs/>
          <w:sz w:val="22"/>
          <w:szCs w:val="22"/>
        </w:rPr>
      </w:pPr>
      <w:r w:rsidRPr="009D651E">
        <w:rPr>
          <w:b/>
          <w:bCs/>
          <w:sz w:val="22"/>
          <w:szCs w:val="22"/>
        </w:rPr>
        <w:t>Kitas šalutinis poveikis</w:t>
      </w:r>
    </w:p>
    <w:p w14:paraId="0DE74945" w14:textId="77777777" w:rsidR="006950A4" w:rsidRPr="009D651E" w:rsidRDefault="006950A4" w:rsidP="006950A4">
      <w:pPr>
        <w:pStyle w:val="Sraopastraipa"/>
        <w:tabs>
          <w:tab w:val="left" w:pos="766"/>
        </w:tabs>
        <w:kinsoku w:val="0"/>
        <w:overflowPunct w:val="0"/>
        <w:ind w:left="0" w:firstLine="0"/>
        <w:rPr>
          <w:color w:val="000000"/>
          <w:sz w:val="22"/>
          <w:szCs w:val="22"/>
        </w:rPr>
      </w:pPr>
    </w:p>
    <w:p w14:paraId="7CF2820E" w14:textId="77777777" w:rsidR="00612792" w:rsidRPr="009D651E" w:rsidRDefault="00281E94" w:rsidP="00307960">
      <w:pPr>
        <w:pStyle w:val="Pagrindinistekstas"/>
        <w:kinsoku w:val="0"/>
        <w:overflowPunct w:val="0"/>
      </w:pPr>
      <w:r w:rsidRPr="009D651E">
        <w:rPr>
          <w:b/>
          <w:bCs/>
        </w:rPr>
        <w:t>Labai dažni šalutinio poveikio reiškiniai (gali pasireikšti ne rečiau kaip 1 iš 10</w:t>
      </w:r>
      <w:r w:rsidR="007F5645">
        <w:rPr>
          <w:b/>
          <w:bCs/>
        </w:rPr>
        <w:t> </w:t>
      </w:r>
      <w:r w:rsidRPr="009D651E">
        <w:rPr>
          <w:b/>
          <w:bCs/>
        </w:rPr>
        <w:t>asmenų)</w:t>
      </w:r>
      <w:r w:rsidR="00612792" w:rsidRPr="009D651E">
        <w:rPr>
          <w:b/>
          <w:bCs/>
        </w:rPr>
        <w:t>:</w:t>
      </w:r>
      <w:r w:rsidR="00612792" w:rsidRPr="009D651E">
        <w:t xml:space="preserve"> galvos skausmas.</w:t>
      </w:r>
    </w:p>
    <w:p w14:paraId="7E744772" w14:textId="77777777" w:rsidR="00612792" w:rsidRPr="00452DA9" w:rsidRDefault="00612792" w:rsidP="00307960">
      <w:pPr>
        <w:pStyle w:val="Pagrindinistekstas"/>
        <w:kinsoku w:val="0"/>
        <w:overflowPunct w:val="0"/>
        <w:rPr>
          <w:sz w:val="16"/>
          <w:szCs w:val="16"/>
        </w:rPr>
      </w:pPr>
    </w:p>
    <w:p w14:paraId="4DE5E410" w14:textId="77777777" w:rsidR="00612792" w:rsidRPr="009D651E" w:rsidRDefault="00281E94" w:rsidP="00307960">
      <w:pPr>
        <w:pStyle w:val="Pagrindinistekstas"/>
        <w:kinsoku w:val="0"/>
        <w:overflowPunct w:val="0"/>
      </w:pPr>
      <w:r w:rsidRPr="009D651E">
        <w:rPr>
          <w:b/>
          <w:bCs/>
        </w:rPr>
        <w:t>Dažni šalutinio poveikio reiškiniai (gali pasireikšti rečiau kaip 1 iš 10</w:t>
      </w:r>
      <w:r w:rsidR="007F5645">
        <w:rPr>
          <w:b/>
          <w:bCs/>
        </w:rPr>
        <w:t> </w:t>
      </w:r>
      <w:r w:rsidRPr="009D651E">
        <w:rPr>
          <w:b/>
          <w:bCs/>
        </w:rPr>
        <w:t>asmenų)</w:t>
      </w:r>
      <w:r w:rsidR="00612792" w:rsidRPr="009D651E">
        <w:rPr>
          <w:b/>
          <w:bCs/>
        </w:rPr>
        <w:t>:</w:t>
      </w:r>
      <w:r w:rsidR="00612792" w:rsidRPr="009D651E">
        <w:t xml:space="preserve"> pykinimas, veido paraudimas, karščio pylimas (taip pat pasireiškia staigus karščio pojūtis viršutinėje kūno dalyje), </w:t>
      </w:r>
      <w:proofErr w:type="spellStart"/>
      <w:r w:rsidR="00612792" w:rsidRPr="009D651E">
        <w:t>nevirškinimas</w:t>
      </w:r>
      <w:proofErr w:type="spellEnd"/>
      <w:r w:rsidR="00612792" w:rsidRPr="009D651E">
        <w:t xml:space="preserve">, matomo vaizdo spalvoto atspalvio atsiradimas, miglotas matymas, regėjimo sutrikimai, nosies užgulimas ir </w:t>
      </w:r>
      <w:r w:rsidR="00C95CE0" w:rsidRPr="009D651E">
        <w:t>svaigulys</w:t>
      </w:r>
      <w:r w:rsidR="00612792" w:rsidRPr="009D651E">
        <w:t>.</w:t>
      </w:r>
    </w:p>
    <w:p w14:paraId="076B1933" w14:textId="77777777" w:rsidR="00612792" w:rsidRPr="00452DA9" w:rsidRDefault="00612792" w:rsidP="00307960">
      <w:pPr>
        <w:pStyle w:val="Pagrindinistekstas"/>
        <w:kinsoku w:val="0"/>
        <w:overflowPunct w:val="0"/>
        <w:rPr>
          <w:sz w:val="16"/>
          <w:szCs w:val="16"/>
        </w:rPr>
      </w:pPr>
    </w:p>
    <w:p w14:paraId="32B275C5" w14:textId="6C143E2B" w:rsidR="00612792" w:rsidRPr="009D651E" w:rsidRDefault="00281E94" w:rsidP="00307960">
      <w:pPr>
        <w:pStyle w:val="Pagrindinistekstas"/>
        <w:kinsoku w:val="0"/>
        <w:overflowPunct w:val="0"/>
      </w:pPr>
      <w:r w:rsidRPr="009D651E">
        <w:rPr>
          <w:b/>
          <w:bCs/>
        </w:rPr>
        <w:t>Nedažni šalutinio poveikio reiškiniai (gali pasireikšti rečiau kaip 1 iš 100</w:t>
      </w:r>
      <w:r w:rsidR="007F5645">
        <w:rPr>
          <w:b/>
          <w:bCs/>
        </w:rPr>
        <w:t> </w:t>
      </w:r>
      <w:r w:rsidRPr="009D651E">
        <w:rPr>
          <w:b/>
          <w:bCs/>
        </w:rPr>
        <w:t>asmenų)</w:t>
      </w:r>
      <w:r w:rsidR="00612792" w:rsidRPr="009D651E">
        <w:rPr>
          <w:b/>
          <w:bCs/>
        </w:rPr>
        <w:t>:</w:t>
      </w:r>
      <w:r w:rsidR="00612792" w:rsidRPr="009D651E">
        <w:t xml:space="preserve"> vėmimas, odos išbėrimas, akių</w:t>
      </w:r>
      <w:r w:rsidRPr="009D651E">
        <w:t xml:space="preserve"> </w:t>
      </w:r>
      <w:r w:rsidR="00612792" w:rsidRPr="009D651E">
        <w:t>dirginimas, kraujosruvos akyse</w:t>
      </w:r>
      <w:r w:rsidRPr="009D651E">
        <w:t xml:space="preserve"> </w:t>
      </w:r>
      <w:r w:rsidR="00612792" w:rsidRPr="009D651E">
        <w:t>/</w:t>
      </w:r>
      <w:r w:rsidRPr="009D651E">
        <w:t xml:space="preserve"> </w:t>
      </w:r>
      <w:r w:rsidR="00612792" w:rsidRPr="009D651E">
        <w:t xml:space="preserve">raudonos akys, akių skausmas, matomi šviesos žybsniai, regėjimo ryškumas, jautrumas šviesai, ašarojančios akys, </w:t>
      </w:r>
      <w:r w:rsidR="00EA65A8" w:rsidRPr="009D651E">
        <w:t xml:space="preserve">akių sausumas, ašarų funkcijos sutrikimai, konjunktyvitas, </w:t>
      </w:r>
      <w:r w:rsidR="00612792" w:rsidRPr="009D651E">
        <w:t>sustiprėjęs širdies plakimas, dažnas širdies plakimas,</w:t>
      </w:r>
      <w:r w:rsidRPr="009D651E">
        <w:t xml:space="preserve"> </w:t>
      </w:r>
      <w:r w:rsidR="00612792" w:rsidRPr="009D651E">
        <w:t xml:space="preserve">kraujospūdžio padidėjimas, kraujospūdžio sumažėjimas, raumenų skausmas, didelis mieguistumas, prisilietimo jutimo susilpnėjimas, </w:t>
      </w:r>
      <w:r w:rsidR="00C95CE0" w:rsidRPr="009D651E">
        <w:t>svaigimas (</w:t>
      </w:r>
      <w:proofErr w:type="spellStart"/>
      <w:r w:rsidR="00C95CE0" w:rsidRPr="009D651E">
        <w:rPr>
          <w:i/>
          <w:iCs/>
        </w:rPr>
        <w:t>vertigo</w:t>
      </w:r>
      <w:proofErr w:type="spellEnd"/>
      <w:r w:rsidR="00C95CE0" w:rsidRPr="009D651E">
        <w:t>)</w:t>
      </w:r>
      <w:r w:rsidR="00612792" w:rsidRPr="009D651E">
        <w:t xml:space="preserve">, </w:t>
      </w:r>
      <w:r w:rsidR="00E63D3A">
        <w:t>ūžesys (</w:t>
      </w:r>
      <w:proofErr w:type="spellStart"/>
      <w:r w:rsidR="00E63D3A" w:rsidRPr="00AB3093">
        <w:rPr>
          <w:i/>
        </w:rPr>
        <w:t>tinnitus</w:t>
      </w:r>
      <w:proofErr w:type="spellEnd"/>
      <w:r w:rsidR="00E63D3A">
        <w:t>)</w:t>
      </w:r>
      <w:r w:rsidR="00612792" w:rsidRPr="009D651E">
        <w:t xml:space="preserve">, burnos džiūvimas, užgulti </w:t>
      </w:r>
      <w:r w:rsidR="00C95CE0" w:rsidRPr="009D651E">
        <w:t>prie</w:t>
      </w:r>
      <w:r w:rsidR="00612792" w:rsidRPr="009D651E">
        <w:t>nosi</w:t>
      </w:r>
      <w:r w:rsidR="00C95CE0" w:rsidRPr="009D651E">
        <w:t>niai</w:t>
      </w:r>
      <w:r w:rsidR="00612792" w:rsidRPr="009D651E">
        <w:t xml:space="preserve"> ančiai, nosies gleivinės uždegimas (taip pat pasireiškia sloga, čiaudulys ir nosies užgulimas), skausmas viršutinėje pilvo dalyje, skrandžio-stemplės</w:t>
      </w:r>
      <w:r w:rsidR="002D52FA" w:rsidRPr="009D651E">
        <w:t xml:space="preserve"> (</w:t>
      </w:r>
      <w:proofErr w:type="spellStart"/>
      <w:r w:rsidR="002D52FA" w:rsidRPr="009D651E">
        <w:t>gastroezofaginio</w:t>
      </w:r>
      <w:proofErr w:type="spellEnd"/>
      <w:r w:rsidR="002D52FA" w:rsidRPr="009D651E">
        <w:t>)</w:t>
      </w:r>
      <w:r w:rsidR="00612792" w:rsidRPr="009D651E">
        <w:t xml:space="preserve"> </w:t>
      </w:r>
      <w:proofErr w:type="spellStart"/>
      <w:r w:rsidR="00612792" w:rsidRPr="009D651E">
        <w:t>refliukso</w:t>
      </w:r>
      <w:proofErr w:type="spellEnd"/>
      <w:r w:rsidR="00612792" w:rsidRPr="009D651E">
        <w:t xml:space="preserve"> liga (taip pat pasireiškia rėmuo), kraujas šlapime, rankų ar kojų skausmas, kraujavimas iš nosies, karščio pojūtis ir nuovargis.</w:t>
      </w:r>
    </w:p>
    <w:p w14:paraId="035CE1E8" w14:textId="77777777" w:rsidR="00612792" w:rsidRPr="009D651E" w:rsidRDefault="00612792" w:rsidP="00307960">
      <w:pPr>
        <w:pStyle w:val="Pagrindinistekstas"/>
        <w:kinsoku w:val="0"/>
        <w:overflowPunct w:val="0"/>
      </w:pPr>
    </w:p>
    <w:p w14:paraId="1D5344DE" w14:textId="77777777" w:rsidR="00612792" w:rsidRPr="009D651E" w:rsidRDefault="00281E94" w:rsidP="00307960">
      <w:pPr>
        <w:pStyle w:val="Pagrindinistekstas"/>
        <w:kinsoku w:val="0"/>
        <w:overflowPunct w:val="0"/>
      </w:pPr>
      <w:r w:rsidRPr="009D651E">
        <w:rPr>
          <w:b/>
          <w:bCs/>
        </w:rPr>
        <w:t>Reti šalutinio poveikio reiškiniai (gali pasireikšti rečiau kaip 1 iš 1</w:t>
      </w:r>
      <w:r w:rsidR="007F5645">
        <w:rPr>
          <w:b/>
          <w:bCs/>
        </w:rPr>
        <w:t> </w:t>
      </w:r>
      <w:r w:rsidRPr="009D651E">
        <w:rPr>
          <w:b/>
          <w:bCs/>
        </w:rPr>
        <w:t>000</w:t>
      </w:r>
      <w:r w:rsidR="007F5645">
        <w:rPr>
          <w:b/>
          <w:bCs/>
        </w:rPr>
        <w:t> </w:t>
      </w:r>
      <w:r w:rsidRPr="009D651E">
        <w:rPr>
          <w:b/>
          <w:bCs/>
        </w:rPr>
        <w:t>asmenų)</w:t>
      </w:r>
      <w:r w:rsidR="00612792" w:rsidRPr="009D651E">
        <w:rPr>
          <w:b/>
          <w:bCs/>
        </w:rPr>
        <w:t>:</w:t>
      </w:r>
      <w:r w:rsidR="00612792" w:rsidRPr="009D651E">
        <w:t xml:space="preserve"> apalpimas, insultas, miokardo infarktas,</w:t>
      </w:r>
      <w:r w:rsidR="00D65D87" w:rsidRPr="009D651E">
        <w:t xml:space="preserve"> </w:t>
      </w:r>
      <w:r w:rsidR="00612792" w:rsidRPr="009D651E">
        <w:t xml:space="preserve">nereguliarus širdies plakimas, trumpalaikis kurios nors smegenų dalies kraujotakos sutrikimas, gerklės veržimo pojūtis, burnos tirpimas, </w:t>
      </w:r>
      <w:proofErr w:type="spellStart"/>
      <w:r w:rsidR="00EA65A8" w:rsidRPr="009D651E">
        <w:t>nearteritinė</w:t>
      </w:r>
      <w:proofErr w:type="spellEnd"/>
      <w:r w:rsidR="00EA65A8" w:rsidRPr="009D651E">
        <w:t xml:space="preserve"> priekinė išeminė regos nervo neuropatija (NPIRNN), tinklainės kraujagyslių </w:t>
      </w:r>
      <w:proofErr w:type="spellStart"/>
      <w:r w:rsidR="00EA65A8" w:rsidRPr="009D651E">
        <w:t>okliuzija</w:t>
      </w:r>
      <w:proofErr w:type="spellEnd"/>
      <w:r w:rsidR="00EA65A8" w:rsidRPr="009D651E">
        <w:t xml:space="preserve">, </w:t>
      </w:r>
      <w:r w:rsidR="00612792" w:rsidRPr="009D651E">
        <w:t xml:space="preserve">kraujavimas akių dugne, </w:t>
      </w:r>
      <w:r w:rsidR="00EA65A8" w:rsidRPr="009D651E">
        <w:t xml:space="preserve">aterosklerozinė </w:t>
      </w:r>
      <w:proofErr w:type="spellStart"/>
      <w:r w:rsidR="00EA65A8" w:rsidRPr="009D651E">
        <w:t>retinopatija</w:t>
      </w:r>
      <w:proofErr w:type="spellEnd"/>
      <w:r w:rsidR="00EA65A8" w:rsidRPr="009D651E">
        <w:t xml:space="preserve">, glaukoma, </w:t>
      </w:r>
      <w:r w:rsidR="00612792" w:rsidRPr="009D651E">
        <w:t xml:space="preserve">dvejinimasis akyse, regos aštrumo sumažėjimas, </w:t>
      </w:r>
      <w:r w:rsidR="00EA65A8" w:rsidRPr="009D651E">
        <w:t>trumparegystė</w:t>
      </w:r>
      <w:r w:rsidR="00673682" w:rsidRPr="009D651E">
        <w:t xml:space="preserve">, </w:t>
      </w:r>
      <w:r w:rsidR="00612792" w:rsidRPr="009D651E">
        <w:t>nenormalūs jutimai aky</w:t>
      </w:r>
      <w:r w:rsidR="006950A4" w:rsidRPr="009D651E">
        <w:t>j</w:t>
      </w:r>
      <w:r w:rsidR="00612792" w:rsidRPr="009D651E">
        <w:t xml:space="preserve">e, akių ar akių vokų patinimas, matomos smulkios dalelės ar dėmelės, matomi vaivorykštiniai ratai aplink šviesą, akių vyzdžių išsiplėtimas, </w:t>
      </w:r>
      <w:r w:rsidR="00673682" w:rsidRPr="009D651E">
        <w:t xml:space="preserve">akių dirginimas, </w:t>
      </w:r>
      <w:r w:rsidR="00612792" w:rsidRPr="009D651E">
        <w:t>akių odenos spalvos pakitimai, kraujavimas iš varpos, kraujas spermoje, nosies džiūvimas, tinimas nosies viduje, dirglumas ir staigus prikurtimas.</w:t>
      </w:r>
    </w:p>
    <w:p w14:paraId="1E85CC59" w14:textId="77777777" w:rsidR="00612792" w:rsidRPr="009D651E" w:rsidRDefault="00612792" w:rsidP="00307960">
      <w:pPr>
        <w:pStyle w:val="Pagrindinistekstas"/>
        <w:kinsoku w:val="0"/>
        <w:overflowPunct w:val="0"/>
      </w:pPr>
    </w:p>
    <w:p w14:paraId="0DFD21B1" w14:textId="77777777" w:rsidR="00612792" w:rsidRPr="009D651E" w:rsidRDefault="00612792" w:rsidP="00307960">
      <w:pPr>
        <w:pStyle w:val="Pagrindinistekstas"/>
        <w:kinsoku w:val="0"/>
        <w:overflowPunct w:val="0"/>
      </w:pPr>
      <w:r w:rsidRPr="009D651E">
        <w:t>Vaistui esant rinkoje, retai pasireiškė nestabili</w:t>
      </w:r>
      <w:r w:rsidR="00A07A93" w:rsidRPr="009D651E">
        <w:t>oji</w:t>
      </w:r>
      <w:r w:rsidRPr="009D651E">
        <w:t xml:space="preserve"> krūtinės angina (širdies būklė) ir staigi mirtis. Reikia pažymėti, kad daugumai, bet ne visiems vyrams, kuriems pasireiškė šis šalutinis poveikis, buvo širdies sutrikimų prieš pradedant vartoti š</w:t>
      </w:r>
      <w:r w:rsidR="00A07A93" w:rsidRPr="009D651E">
        <w:t>io</w:t>
      </w:r>
      <w:r w:rsidRPr="009D651E">
        <w:t xml:space="preserve"> vaist</w:t>
      </w:r>
      <w:r w:rsidR="00A07A93" w:rsidRPr="009D651E">
        <w:t>o</w:t>
      </w:r>
      <w:r w:rsidRPr="009D651E">
        <w:t xml:space="preserve">. Ar minėti sutrikimai yra tiesiogiai susiję su </w:t>
      </w:r>
      <w:proofErr w:type="spellStart"/>
      <w:r w:rsidR="00673682" w:rsidRPr="009D651E">
        <w:t>S</w:t>
      </w:r>
      <w:r w:rsidR="00D25BE9" w:rsidRPr="009D651E">
        <w:t>ildenafil</w:t>
      </w:r>
      <w:proofErr w:type="spellEnd"/>
      <w:r w:rsidR="00673682" w:rsidRPr="009D651E">
        <w:t xml:space="preserve"> NOBEL</w:t>
      </w:r>
      <w:r w:rsidRPr="009D651E">
        <w:t>, nustatyti neįmanoma.</w:t>
      </w:r>
    </w:p>
    <w:p w14:paraId="43022EFC" w14:textId="77777777" w:rsidR="00612792" w:rsidRPr="009D651E" w:rsidRDefault="00612792" w:rsidP="00307960">
      <w:pPr>
        <w:pStyle w:val="Pagrindinistekstas"/>
        <w:kinsoku w:val="0"/>
        <w:overflowPunct w:val="0"/>
      </w:pPr>
    </w:p>
    <w:p w14:paraId="45D14F6A" w14:textId="77777777" w:rsidR="00612792" w:rsidRPr="009D651E" w:rsidRDefault="00612792" w:rsidP="00307960">
      <w:pPr>
        <w:pStyle w:val="Antrat2"/>
        <w:kinsoku w:val="0"/>
        <w:overflowPunct w:val="0"/>
        <w:ind w:left="0"/>
      </w:pPr>
      <w:r w:rsidRPr="009D651E">
        <w:t>Pranešimas apie šalutinį poveikį</w:t>
      </w:r>
    </w:p>
    <w:p w14:paraId="09E0757F" w14:textId="77777777" w:rsidR="00612792" w:rsidRPr="009D651E" w:rsidRDefault="00612792" w:rsidP="00281E94">
      <w:pPr>
        <w:pStyle w:val="Pagrindinistekstas"/>
        <w:kinsoku w:val="0"/>
        <w:overflowPunct w:val="0"/>
        <w:rPr>
          <w:color w:val="000000"/>
        </w:rPr>
      </w:pPr>
      <w:r w:rsidRPr="009D651E">
        <w:t>Jeigu pasireiškė šalutinis poveikis, įskaitant šiame lapelyje nenurodytą, pasakykite gydytojui,</w:t>
      </w:r>
      <w:r w:rsidR="00281E94" w:rsidRPr="009D651E">
        <w:t xml:space="preserve"> </w:t>
      </w:r>
      <w:r w:rsidRPr="009D651E">
        <w:t>vaistininkui arba slaugytoj</w:t>
      </w:r>
      <w:r w:rsidR="00281E94" w:rsidRPr="009D651E">
        <w:t>u</w:t>
      </w:r>
      <w:r w:rsidRPr="009D651E">
        <w:t xml:space="preserve">i. </w:t>
      </w:r>
      <w:r w:rsidR="00281E94" w:rsidRPr="009D651E"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r w:rsidR="00281E94" w:rsidRPr="009D651E">
        <w:rPr>
          <w:color w:val="0000FF"/>
          <w:u w:val="single"/>
        </w:rPr>
        <w:t>https://vapris.vvkt.lt/vvkt-web/public/nrv</w:t>
      </w:r>
      <w:r w:rsidR="00281E94" w:rsidRPr="009D651E">
        <w:t xml:space="preserve"> arba užpildant Paciento pranešimo apie įtariamą nepageidaujamą reakciją (ĮNR) formą, kuri skelbiama </w:t>
      </w:r>
      <w:r w:rsidR="00281E94" w:rsidRPr="009D651E">
        <w:rPr>
          <w:color w:val="0000FF"/>
          <w:u w:val="single"/>
        </w:rPr>
        <w:t>https://www.vvkt.lt/index.php?4004286486</w:t>
      </w:r>
      <w:r w:rsidR="00281E94" w:rsidRPr="009D651E">
        <w:t xml:space="preserve">, ir atsiunčiant elektroniniu paštu (adresu </w:t>
      </w:r>
      <w:proofErr w:type="spellStart"/>
      <w:r w:rsidR="00281E94" w:rsidRPr="009D651E">
        <w:rPr>
          <w:color w:val="0000FF"/>
          <w:u w:val="single"/>
        </w:rPr>
        <w:t>NepageidaujamaR@vvkt.lt</w:t>
      </w:r>
      <w:proofErr w:type="spellEnd"/>
      <w:r w:rsidR="00281E94" w:rsidRPr="009D651E">
        <w:t>) arba nemokamu telefonu 8 800 73</w:t>
      </w:r>
      <w:r w:rsidR="00A07A93" w:rsidRPr="009D651E">
        <w:t xml:space="preserve"> </w:t>
      </w:r>
      <w:r w:rsidR="00281E94" w:rsidRPr="009D651E">
        <w:t>568.</w:t>
      </w:r>
      <w:r w:rsidRPr="009D651E">
        <w:rPr>
          <w:color w:val="000000"/>
        </w:rPr>
        <w:t xml:space="preserve"> Pranešdami apie šalutinį poveikį galite mums padėti gauti daugiau informacijos apie šio vaisto saugumą.</w:t>
      </w:r>
    </w:p>
    <w:p w14:paraId="03083067" w14:textId="77777777" w:rsidR="00612792" w:rsidRPr="009D651E" w:rsidRDefault="00612792" w:rsidP="00307960">
      <w:pPr>
        <w:pStyle w:val="Pagrindinistekstas"/>
        <w:kinsoku w:val="0"/>
        <w:overflowPunct w:val="0"/>
      </w:pPr>
    </w:p>
    <w:p w14:paraId="6C3599C9" w14:textId="77777777" w:rsidR="00612792" w:rsidRPr="009D651E" w:rsidRDefault="00612792" w:rsidP="00307960">
      <w:pPr>
        <w:pStyle w:val="Pagrindinistekstas"/>
        <w:kinsoku w:val="0"/>
        <w:overflowPunct w:val="0"/>
      </w:pPr>
    </w:p>
    <w:p w14:paraId="5F59A0F7" w14:textId="77777777" w:rsidR="00612792" w:rsidRPr="009D651E" w:rsidRDefault="00612792" w:rsidP="00D25BE9">
      <w:pPr>
        <w:pStyle w:val="Antrat2"/>
        <w:numPr>
          <w:ilvl w:val="0"/>
          <w:numId w:val="10"/>
        </w:numPr>
        <w:tabs>
          <w:tab w:val="left" w:pos="567"/>
          <w:tab w:val="left" w:pos="750"/>
        </w:tabs>
        <w:kinsoku w:val="0"/>
        <w:overflowPunct w:val="0"/>
        <w:ind w:left="0" w:firstLine="0"/>
      </w:pPr>
      <w:r w:rsidRPr="009D651E">
        <w:t xml:space="preserve">Kaip laikyti </w:t>
      </w:r>
      <w:proofErr w:type="spellStart"/>
      <w:r w:rsidR="007B2EEF" w:rsidRPr="009D651E">
        <w:t>Sildenafil</w:t>
      </w:r>
      <w:proofErr w:type="spellEnd"/>
      <w:r w:rsidR="007B2EEF" w:rsidRPr="009D651E">
        <w:t xml:space="preserve"> NOBEL</w:t>
      </w:r>
    </w:p>
    <w:p w14:paraId="0C8118B2" w14:textId="77777777" w:rsidR="00612792" w:rsidRPr="009D651E" w:rsidRDefault="00612792" w:rsidP="00307960">
      <w:pPr>
        <w:pStyle w:val="Pagrindinistekstas"/>
        <w:kinsoku w:val="0"/>
        <w:overflowPunct w:val="0"/>
        <w:rPr>
          <w:b/>
          <w:bCs/>
        </w:rPr>
      </w:pPr>
    </w:p>
    <w:p w14:paraId="4F9D2CE5" w14:textId="77777777" w:rsidR="00D25BE9" w:rsidRPr="009D651E" w:rsidRDefault="00612792" w:rsidP="00307960">
      <w:pPr>
        <w:pStyle w:val="Pagrindinistekstas"/>
        <w:kinsoku w:val="0"/>
        <w:overflowPunct w:val="0"/>
      </w:pPr>
      <w:r w:rsidRPr="009D651E">
        <w:t>Šį vaistą laikykite vaikams nepastebimoje ir nepasiekiamoje vietoje.</w:t>
      </w:r>
    </w:p>
    <w:p w14:paraId="5BD02AED" w14:textId="77777777" w:rsidR="00D25BE9" w:rsidRPr="009D651E" w:rsidRDefault="00673682" w:rsidP="00307960">
      <w:pPr>
        <w:pStyle w:val="Pagrindinistekstas"/>
        <w:kinsoku w:val="0"/>
        <w:overflowPunct w:val="0"/>
      </w:pPr>
      <w:r w:rsidRPr="009D651E">
        <w:t>Šiam vaistui specialių laikymo sąlygų nereikia.</w:t>
      </w:r>
    </w:p>
    <w:p w14:paraId="5C0BA8DA" w14:textId="77777777" w:rsidR="00612792" w:rsidRPr="009D651E" w:rsidRDefault="00612792" w:rsidP="00307960">
      <w:pPr>
        <w:pStyle w:val="Pagrindinistekstas"/>
        <w:kinsoku w:val="0"/>
        <w:overflowPunct w:val="0"/>
      </w:pPr>
      <w:r w:rsidRPr="009D651E">
        <w:t>Ant kartono dėžutės ir lizdinės plokštelės po „EXP“ nurodytam tinkamumo laikui pasibaigus, šio vaisto vartoti negalima. Vaistas tinkamas vartoti iki paskutinės nurodyto mėnesio dienos.</w:t>
      </w:r>
    </w:p>
    <w:p w14:paraId="46599C78" w14:textId="77777777" w:rsidR="00612792" w:rsidRPr="009D651E" w:rsidRDefault="00612792" w:rsidP="00307960">
      <w:pPr>
        <w:pStyle w:val="Pagrindinistekstas"/>
        <w:kinsoku w:val="0"/>
        <w:overflowPunct w:val="0"/>
      </w:pPr>
      <w:r w:rsidRPr="009D651E">
        <w:t>Vaistų negalima išmesti į kanalizaciją arba su buitinėmis atliekomis. Kaip išmesti nereikalingus vaistus, klauskite vaistininko. Šios priemonės padės apsaugoti aplinką.</w:t>
      </w:r>
    </w:p>
    <w:p w14:paraId="76D4894C" w14:textId="77777777" w:rsidR="00612792" w:rsidRPr="009D651E" w:rsidRDefault="00612792" w:rsidP="00307960">
      <w:pPr>
        <w:pStyle w:val="Pagrindinistekstas"/>
        <w:kinsoku w:val="0"/>
        <w:overflowPunct w:val="0"/>
      </w:pPr>
    </w:p>
    <w:p w14:paraId="52A4236B" w14:textId="77777777" w:rsidR="00D25BE9" w:rsidRPr="009D651E" w:rsidRDefault="00D25BE9" w:rsidP="00307960">
      <w:pPr>
        <w:pStyle w:val="Pagrindinistekstas"/>
        <w:kinsoku w:val="0"/>
        <w:overflowPunct w:val="0"/>
      </w:pPr>
    </w:p>
    <w:p w14:paraId="7DEF8E9E" w14:textId="77777777" w:rsidR="00D25BE9" w:rsidRPr="009D651E" w:rsidRDefault="00612792" w:rsidP="00D25BE9">
      <w:pPr>
        <w:pStyle w:val="Antrat2"/>
        <w:numPr>
          <w:ilvl w:val="0"/>
          <w:numId w:val="10"/>
        </w:numPr>
        <w:tabs>
          <w:tab w:val="left" w:pos="567"/>
          <w:tab w:val="left" w:pos="766"/>
        </w:tabs>
        <w:kinsoku w:val="0"/>
        <w:overflowPunct w:val="0"/>
        <w:ind w:left="0" w:firstLine="0"/>
      </w:pPr>
      <w:r w:rsidRPr="009D651E">
        <w:t>Pakuotės turinys ir kita informacija</w:t>
      </w:r>
    </w:p>
    <w:p w14:paraId="6A3F3FED" w14:textId="77777777" w:rsidR="00D25BE9" w:rsidRPr="009D651E" w:rsidRDefault="00D25BE9" w:rsidP="00D25BE9">
      <w:pPr>
        <w:pStyle w:val="Antrat2"/>
        <w:tabs>
          <w:tab w:val="left" w:pos="567"/>
          <w:tab w:val="left" w:pos="766"/>
        </w:tabs>
        <w:kinsoku w:val="0"/>
        <w:overflowPunct w:val="0"/>
        <w:ind w:left="0"/>
      </w:pPr>
    </w:p>
    <w:p w14:paraId="1784631B" w14:textId="77777777" w:rsidR="00612792" w:rsidRPr="009D651E" w:rsidRDefault="007B2EEF" w:rsidP="00D25BE9">
      <w:pPr>
        <w:pStyle w:val="Antrat2"/>
        <w:tabs>
          <w:tab w:val="left" w:pos="567"/>
          <w:tab w:val="left" w:pos="766"/>
        </w:tabs>
        <w:kinsoku w:val="0"/>
        <w:overflowPunct w:val="0"/>
        <w:ind w:left="0"/>
      </w:pPr>
      <w:proofErr w:type="spellStart"/>
      <w:r w:rsidRPr="009D651E">
        <w:t>Sildenafil</w:t>
      </w:r>
      <w:proofErr w:type="spellEnd"/>
      <w:r w:rsidRPr="009D651E">
        <w:t xml:space="preserve"> NOBEL</w:t>
      </w:r>
      <w:r w:rsidR="00612792" w:rsidRPr="009D651E">
        <w:t xml:space="preserve"> sudėtis</w:t>
      </w:r>
    </w:p>
    <w:p w14:paraId="4CDACDE3" w14:textId="77777777" w:rsidR="00612792" w:rsidRPr="009D651E" w:rsidRDefault="00612792" w:rsidP="004C2527">
      <w:pPr>
        <w:pStyle w:val="Sraopastraipa"/>
        <w:numPr>
          <w:ilvl w:val="0"/>
          <w:numId w:val="29"/>
        </w:numPr>
        <w:tabs>
          <w:tab w:val="left" w:pos="567"/>
        </w:tabs>
        <w:kinsoku w:val="0"/>
        <w:overflowPunct w:val="0"/>
        <w:ind w:left="567" w:hanging="567"/>
        <w:rPr>
          <w:sz w:val="22"/>
          <w:szCs w:val="22"/>
        </w:rPr>
      </w:pPr>
      <w:r w:rsidRPr="009D651E">
        <w:rPr>
          <w:sz w:val="22"/>
          <w:szCs w:val="22"/>
        </w:rPr>
        <w:t xml:space="preserve">Veiklioji medžiaga yra </w:t>
      </w:r>
      <w:proofErr w:type="spellStart"/>
      <w:r w:rsidRPr="009D651E">
        <w:rPr>
          <w:sz w:val="22"/>
          <w:szCs w:val="22"/>
        </w:rPr>
        <w:t>sildenafilis</w:t>
      </w:r>
      <w:proofErr w:type="spellEnd"/>
      <w:r w:rsidRPr="009D651E">
        <w:rPr>
          <w:sz w:val="22"/>
          <w:szCs w:val="22"/>
        </w:rPr>
        <w:t>.</w:t>
      </w:r>
      <w:r w:rsidR="00673682" w:rsidRPr="009D651E">
        <w:rPr>
          <w:sz w:val="22"/>
          <w:szCs w:val="22"/>
        </w:rPr>
        <w:t xml:space="preserve"> </w:t>
      </w:r>
      <w:r w:rsidRPr="009D651E">
        <w:rPr>
          <w:sz w:val="22"/>
          <w:szCs w:val="22"/>
        </w:rPr>
        <w:t xml:space="preserve">Kiekvienoje </w:t>
      </w:r>
      <w:r w:rsidR="00D25BE9" w:rsidRPr="009D651E">
        <w:rPr>
          <w:sz w:val="22"/>
          <w:szCs w:val="22"/>
        </w:rPr>
        <w:t xml:space="preserve">plėvele dengtoje </w:t>
      </w:r>
      <w:r w:rsidRPr="009D651E">
        <w:rPr>
          <w:sz w:val="22"/>
          <w:szCs w:val="22"/>
        </w:rPr>
        <w:t xml:space="preserve">tabletėje </w:t>
      </w:r>
      <w:r w:rsidR="00673682" w:rsidRPr="009D651E">
        <w:rPr>
          <w:sz w:val="22"/>
          <w:szCs w:val="22"/>
        </w:rPr>
        <w:t xml:space="preserve">(tabletėje) </w:t>
      </w:r>
      <w:r w:rsidRPr="009D651E">
        <w:rPr>
          <w:sz w:val="22"/>
          <w:szCs w:val="22"/>
        </w:rPr>
        <w:t xml:space="preserve">yra </w:t>
      </w:r>
      <w:proofErr w:type="spellStart"/>
      <w:r w:rsidR="00673682" w:rsidRPr="009D651E">
        <w:rPr>
          <w:sz w:val="22"/>
          <w:szCs w:val="22"/>
        </w:rPr>
        <w:t>sildenafilio</w:t>
      </w:r>
      <w:proofErr w:type="spellEnd"/>
      <w:r w:rsidR="00673682" w:rsidRPr="009D651E">
        <w:rPr>
          <w:sz w:val="22"/>
          <w:szCs w:val="22"/>
        </w:rPr>
        <w:t xml:space="preserve"> citrato, kuris atitinka 50 mg arba 100</w:t>
      </w:r>
      <w:r w:rsidR="00307960" w:rsidRPr="009D651E">
        <w:rPr>
          <w:sz w:val="22"/>
          <w:szCs w:val="22"/>
        </w:rPr>
        <w:t> mg</w:t>
      </w:r>
      <w:r w:rsidRPr="009D651E">
        <w:rPr>
          <w:sz w:val="22"/>
          <w:szCs w:val="22"/>
        </w:rPr>
        <w:t xml:space="preserve"> </w:t>
      </w:r>
      <w:proofErr w:type="spellStart"/>
      <w:r w:rsidRPr="009D651E">
        <w:rPr>
          <w:sz w:val="22"/>
          <w:szCs w:val="22"/>
        </w:rPr>
        <w:t>sildenafilio</w:t>
      </w:r>
      <w:proofErr w:type="spellEnd"/>
      <w:r w:rsidRPr="009D651E">
        <w:rPr>
          <w:sz w:val="22"/>
          <w:szCs w:val="22"/>
        </w:rPr>
        <w:t>.</w:t>
      </w:r>
    </w:p>
    <w:p w14:paraId="01195775" w14:textId="77777777" w:rsidR="00612792" w:rsidRPr="004C2527" w:rsidRDefault="00612792" w:rsidP="00D25BE9">
      <w:pPr>
        <w:pStyle w:val="Sraopastraipa"/>
        <w:numPr>
          <w:ilvl w:val="1"/>
          <w:numId w:val="10"/>
        </w:numPr>
        <w:tabs>
          <w:tab w:val="left" w:pos="567"/>
          <w:tab w:val="left" w:pos="750"/>
        </w:tabs>
        <w:kinsoku w:val="0"/>
        <w:overflowPunct w:val="0"/>
        <w:ind w:left="0" w:firstLine="0"/>
        <w:rPr>
          <w:color w:val="000000"/>
          <w:sz w:val="22"/>
          <w:szCs w:val="22"/>
        </w:rPr>
      </w:pPr>
      <w:r w:rsidRPr="009D651E">
        <w:rPr>
          <w:sz w:val="22"/>
          <w:szCs w:val="22"/>
        </w:rPr>
        <w:t>Pagalbinės medžiagos yra:</w:t>
      </w:r>
    </w:p>
    <w:p w14:paraId="443CDCC0" w14:textId="77777777" w:rsidR="00673682" w:rsidRPr="004C2527" w:rsidRDefault="00673682" w:rsidP="004C2527">
      <w:pPr>
        <w:pStyle w:val="Sraopastraipa"/>
        <w:tabs>
          <w:tab w:val="left" w:pos="1102"/>
          <w:tab w:val="left" w:pos="3089"/>
        </w:tabs>
        <w:kinsoku w:val="0"/>
        <w:overflowPunct w:val="0"/>
        <w:ind w:left="567" w:firstLine="0"/>
        <w:rPr>
          <w:sz w:val="22"/>
          <w:szCs w:val="22"/>
        </w:rPr>
      </w:pPr>
      <w:r w:rsidRPr="004C2527">
        <w:rPr>
          <w:sz w:val="22"/>
          <w:szCs w:val="22"/>
        </w:rPr>
        <w:t>Tabletės šerdis: k</w:t>
      </w:r>
      <w:r w:rsidRPr="004C2527">
        <w:rPr>
          <w:color w:val="000000"/>
          <w:sz w:val="22"/>
          <w:szCs w:val="22"/>
        </w:rPr>
        <w:t xml:space="preserve">alcio-vandenilio fosfatas, </w:t>
      </w:r>
      <w:proofErr w:type="spellStart"/>
      <w:r w:rsidRPr="004C2527">
        <w:rPr>
          <w:color w:val="000000"/>
          <w:sz w:val="22"/>
          <w:szCs w:val="22"/>
        </w:rPr>
        <w:t>m</w:t>
      </w:r>
      <w:r w:rsidRPr="004C2527">
        <w:rPr>
          <w:sz w:val="22"/>
          <w:szCs w:val="22"/>
        </w:rPr>
        <w:t>ikrokristalinė</w:t>
      </w:r>
      <w:proofErr w:type="spellEnd"/>
      <w:r w:rsidRPr="004C2527">
        <w:rPr>
          <w:sz w:val="22"/>
          <w:szCs w:val="22"/>
        </w:rPr>
        <w:t xml:space="preserve"> celiuliozė, </w:t>
      </w:r>
      <w:proofErr w:type="spellStart"/>
      <w:r w:rsidRPr="004C2527">
        <w:rPr>
          <w:sz w:val="22"/>
          <w:szCs w:val="22"/>
        </w:rPr>
        <w:t>kroskarmeliozės</w:t>
      </w:r>
      <w:proofErr w:type="spellEnd"/>
      <w:r w:rsidRPr="004C2527">
        <w:rPr>
          <w:sz w:val="22"/>
          <w:szCs w:val="22"/>
        </w:rPr>
        <w:t xml:space="preserve"> natrio druska, koloidinis bevandenis silicio dioksidas, magnio </w:t>
      </w:r>
      <w:proofErr w:type="spellStart"/>
      <w:r w:rsidRPr="004C2527">
        <w:rPr>
          <w:sz w:val="22"/>
          <w:szCs w:val="22"/>
        </w:rPr>
        <w:t>stearatas</w:t>
      </w:r>
      <w:proofErr w:type="spellEnd"/>
      <w:r w:rsidRPr="004C2527">
        <w:rPr>
          <w:sz w:val="22"/>
          <w:szCs w:val="22"/>
        </w:rPr>
        <w:t>.</w:t>
      </w:r>
    </w:p>
    <w:p w14:paraId="6DED82E5" w14:textId="601554C8" w:rsidR="00673682" w:rsidRPr="009D651E" w:rsidRDefault="00673682" w:rsidP="004C2527">
      <w:pPr>
        <w:pStyle w:val="Pagrindinistekstas"/>
        <w:kinsoku w:val="0"/>
        <w:overflowPunct w:val="0"/>
        <w:ind w:left="567"/>
      </w:pPr>
      <w:r w:rsidRPr="004C2527">
        <w:t xml:space="preserve">Tabletės plėvelė: </w:t>
      </w:r>
      <w:proofErr w:type="spellStart"/>
      <w:r w:rsidRPr="009D651E">
        <w:t>Opadry</w:t>
      </w:r>
      <w:proofErr w:type="spellEnd"/>
      <w:r w:rsidRPr="009D651E">
        <w:rPr>
          <w:spacing w:val="-2"/>
        </w:rPr>
        <w:t xml:space="preserve"> </w:t>
      </w:r>
      <w:r w:rsidRPr="009D651E">
        <w:t>II</w:t>
      </w:r>
      <w:r w:rsidRPr="009D651E">
        <w:rPr>
          <w:spacing w:val="-3"/>
        </w:rPr>
        <w:t xml:space="preserve"> </w:t>
      </w:r>
      <w:r w:rsidRPr="009D651E">
        <w:t>mėlynasis</w:t>
      </w:r>
      <w:r w:rsidRPr="009D651E">
        <w:rPr>
          <w:spacing w:val="-1"/>
        </w:rPr>
        <w:t xml:space="preserve"> </w:t>
      </w:r>
      <w:r w:rsidRPr="009D651E">
        <w:rPr>
          <w:spacing w:val="-2"/>
        </w:rPr>
        <w:t xml:space="preserve">85F20578 polivinilo alkoholis, </w:t>
      </w:r>
      <w:proofErr w:type="spellStart"/>
      <w:r w:rsidRPr="009D651E">
        <w:rPr>
          <w:spacing w:val="-2"/>
        </w:rPr>
        <w:t>polietilenglikolis</w:t>
      </w:r>
      <w:proofErr w:type="spellEnd"/>
      <w:r w:rsidRPr="009D651E">
        <w:rPr>
          <w:spacing w:val="-2"/>
        </w:rPr>
        <w:t>, t</w:t>
      </w:r>
      <w:r w:rsidRPr="009D651E">
        <w:t xml:space="preserve">itano dioksidas (E171), talkas (E553b), </w:t>
      </w:r>
      <w:proofErr w:type="spellStart"/>
      <w:r w:rsidRPr="009D651E">
        <w:t>indigokarmino</w:t>
      </w:r>
      <w:proofErr w:type="spellEnd"/>
      <w:r w:rsidRPr="009D651E">
        <w:t xml:space="preserve"> aliuminio dažalas (E132), geltonasis geležies oksidas (E172).</w:t>
      </w:r>
    </w:p>
    <w:p w14:paraId="4BC38BFE" w14:textId="77777777" w:rsidR="00673682" w:rsidRPr="009D651E" w:rsidRDefault="00673682" w:rsidP="004C2527">
      <w:pPr>
        <w:pStyle w:val="Sraopastraipa"/>
        <w:tabs>
          <w:tab w:val="left" w:pos="567"/>
          <w:tab w:val="left" w:pos="750"/>
        </w:tabs>
        <w:kinsoku w:val="0"/>
        <w:overflowPunct w:val="0"/>
        <w:ind w:hanging="750"/>
        <w:rPr>
          <w:sz w:val="22"/>
          <w:szCs w:val="22"/>
        </w:rPr>
      </w:pPr>
    </w:p>
    <w:p w14:paraId="27DE7268" w14:textId="77777777" w:rsidR="00612792" w:rsidRPr="009D651E" w:rsidRDefault="007B2EEF" w:rsidP="00307960">
      <w:pPr>
        <w:pStyle w:val="Antrat2"/>
        <w:kinsoku w:val="0"/>
        <w:overflowPunct w:val="0"/>
        <w:ind w:left="0"/>
      </w:pPr>
      <w:proofErr w:type="spellStart"/>
      <w:r w:rsidRPr="009D651E">
        <w:t>Sildenafil</w:t>
      </w:r>
      <w:proofErr w:type="spellEnd"/>
      <w:r w:rsidRPr="009D651E">
        <w:t xml:space="preserve"> NOBEL</w:t>
      </w:r>
      <w:r w:rsidR="00612792" w:rsidRPr="009D651E">
        <w:t xml:space="preserve"> išvaizda ir kiekis pakuotė</w:t>
      </w:r>
      <w:r w:rsidR="00D25BE9" w:rsidRPr="009D651E">
        <w:t>je</w:t>
      </w:r>
    </w:p>
    <w:p w14:paraId="1BD7BF2C" w14:textId="77777777" w:rsidR="00D25BE9" w:rsidRPr="009D651E" w:rsidRDefault="007B2EEF" w:rsidP="00D25BE9">
      <w:pPr>
        <w:pStyle w:val="Pagrindinistekstas"/>
        <w:kinsoku w:val="0"/>
        <w:overflowPunct w:val="0"/>
      </w:pPr>
      <w:proofErr w:type="spellStart"/>
      <w:r w:rsidRPr="009D651E">
        <w:t>Sildenafil</w:t>
      </w:r>
      <w:proofErr w:type="spellEnd"/>
      <w:r w:rsidRPr="009D651E">
        <w:t xml:space="preserve"> NOBEL</w:t>
      </w:r>
      <w:r w:rsidR="00D25BE9" w:rsidRPr="009D651E">
        <w:t xml:space="preserve"> </w:t>
      </w:r>
      <w:r w:rsidR="00673682" w:rsidRPr="009D651E">
        <w:t>50</w:t>
      </w:r>
      <w:r w:rsidR="00D25BE9" w:rsidRPr="009D651E">
        <w:t xml:space="preserve"> mg plėvele dengtos tabletės yra </w:t>
      </w:r>
      <w:r w:rsidR="00981929" w:rsidRPr="009D651E">
        <w:t xml:space="preserve">mėlynos spalvos, suapvalinto kvadrato formos plėvele dengtos tabletės su </w:t>
      </w:r>
      <w:r w:rsidR="00AC0447">
        <w:t>vagel</w:t>
      </w:r>
      <w:r w:rsidR="004C2527">
        <w:t>ėmis</w:t>
      </w:r>
      <w:r w:rsidR="00AC0447">
        <w:t xml:space="preserve"> </w:t>
      </w:r>
      <w:r w:rsidR="00981929" w:rsidRPr="009D651E">
        <w:t>abiejose pusėse.</w:t>
      </w:r>
    </w:p>
    <w:p w14:paraId="3ECDC816" w14:textId="77777777" w:rsidR="00D25BE9" w:rsidRPr="009D651E" w:rsidRDefault="007B2EEF" w:rsidP="00D25BE9">
      <w:pPr>
        <w:pStyle w:val="Pagrindinistekstas"/>
        <w:kinsoku w:val="0"/>
        <w:overflowPunct w:val="0"/>
      </w:pPr>
      <w:proofErr w:type="spellStart"/>
      <w:r w:rsidRPr="009D651E">
        <w:t>Sildenafil</w:t>
      </w:r>
      <w:proofErr w:type="spellEnd"/>
      <w:r w:rsidRPr="009D651E">
        <w:t xml:space="preserve"> NOBEL</w:t>
      </w:r>
      <w:r w:rsidR="00D25BE9" w:rsidRPr="009D651E">
        <w:t xml:space="preserve"> </w:t>
      </w:r>
      <w:r w:rsidR="00981929" w:rsidRPr="009D651E">
        <w:t>10</w:t>
      </w:r>
      <w:r w:rsidR="00D25BE9" w:rsidRPr="009D651E">
        <w:t xml:space="preserve">0 mg plėvele dengtos tabletės yra </w:t>
      </w:r>
      <w:r w:rsidR="00981929" w:rsidRPr="009D651E">
        <w:t xml:space="preserve">mėlynos spalvos, suapvalinto kvadrato formos plėvele dengtos tabletės su </w:t>
      </w:r>
      <w:r w:rsidR="00AC0447">
        <w:t>dviem vagelėm</w:t>
      </w:r>
      <w:r w:rsidR="004C2527">
        <w:t>is</w:t>
      </w:r>
      <w:r w:rsidR="00981929" w:rsidRPr="009D651E">
        <w:t xml:space="preserve"> vienoje pusėje</w:t>
      </w:r>
      <w:r w:rsidR="00D25BE9" w:rsidRPr="009D651E">
        <w:t>.</w:t>
      </w:r>
    </w:p>
    <w:p w14:paraId="7781CA4E" w14:textId="77777777" w:rsidR="00D25BE9" w:rsidRPr="009D651E" w:rsidRDefault="00D25BE9" w:rsidP="00D25BE9">
      <w:pPr>
        <w:pStyle w:val="Pagrindinistekstas"/>
        <w:kinsoku w:val="0"/>
        <w:overflowPunct w:val="0"/>
      </w:pPr>
    </w:p>
    <w:p w14:paraId="493B1C21" w14:textId="77777777" w:rsidR="00981929" w:rsidRPr="004C2527" w:rsidRDefault="00981929" w:rsidP="00D25BE9">
      <w:pPr>
        <w:pStyle w:val="Pagrindinistekstas"/>
        <w:kinsoku w:val="0"/>
        <w:overflowPunct w:val="0"/>
        <w:rPr>
          <w:b/>
          <w:bCs/>
        </w:rPr>
      </w:pPr>
      <w:r w:rsidRPr="004C2527">
        <w:rPr>
          <w:b/>
          <w:bCs/>
        </w:rPr>
        <w:t>Tabletės matmenys</w:t>
      </w:r>
    </w:p>
    <w:p w14:paraId="7BB2F953" w14:textId="77777777" w:rsidR="00981929" w:rsidRPr="009D651E" w:rsidRDefault="00981929" w:rsidP="00981929">
      <w:pPr>
        <w:pStyle w:val="Pagrindinistekstas"/>
        <w:kinsoku w:val="0"/>
        <w:overflowPunct w:val="0"/>
      </w:pPr>
      <w:proofErr w:type="spellStart"/>
      <w:r w:rsidRPr="009D651E">
        <w:t>Sildenafil</w:t>
      </w:r>
      <w:proofErr w:type="spellEnd"/>
      <w:r w:rsidRPr="009D651E">
        <w:t xml:space="preserve"> NOBEL 50 mg plėvele dengta tabletė: 9,0 mm ± 0,2 mm x 9,0 mm ± 0,2 mm x 3,8 mm ± 0,4 mm.</w:t>
      </w:r>
    </w:p>
    <w:p w14:paraId="1C13CF1A" w14:textId="77777777" w:rsidR="00981929" w:rsidRPr="009D651E" w:rsidRDefault="00981929" w:rsidP="00981929">
      <w:pPr>
        <w:pStyle w:val="Pagrindinistekstas"/>
        <w:kinsoku w:val="0"/>
        <w:overflowPunct w:val="0"/>
      </w:pPr>
      <w:proofErr w:type="spellStart"/>
      <w:r w:rsidRPr="009D651E">
        <w:t>Sildenafil</w:t>
      </w:r>
      <w:proofErr w:type="spellEnd"/>
      <w:r w:rsidRPr="009D651E">
        <w:t xml:space="preserve"> NOBEL 100 mg plėvele dengta tabletė: 11,1 mm ± 0,2 mm x 11,1 mm ± 0,2 mm x 5,0 mm ± 0,4 mm.</w:t>
      </w:r>
    </w:p>
    <w:p w14:paraId="3EFCEC4A" w14:textId="77777777" w:rsidR="00981929" w:rsidRPr="009D651E" w:rsidRDefault="00981929" w:rsidP="00981929">
      <w:pPr>
        <w:pStyle w:val="Pagrindinistekstas"/>
        <w:kinsoku w:val="0"/>
        <w:overflowPunct w:val="0"/>
      </w:pPr>
    </w:p>
    <w:p w14:paraId="0801B68B" w14:textId="77777777" w:rsidR="00612792" w:rsidRPr="009D651E" w:rsidRDefault="00D25BE9" w:rsidP="00981929">
      <w:pPr>
        <w:pStyle w:val="Pagrindinistekstas"/>
        <w:kinsoku w:val="0"/>
        <w:overflowPunct w:val="0"/>
      </w:pPr>
      <w:r w:rsidRPr="009D651E">
        <w:t xml:space="preserve">Tabletės tiekiamos </w:t>
      </w:r>
      <w:r w:rsidR="00981929" w:rsidRPr="009D651E">
        <w:t xml:space="preserve">skaidriose </w:t>
      </w:r>
      <w:r w:rsidRPr="009D651E">
        <w:t xml:space="preserve">PVC / </w:t>
      </w:r>
      <w:r w:rsidR="00981929" w:rsidRPr="009D651E">
        <w:t xml:space="preserve">PE / </w:t>
      </w:r>
      <w:r w:rsidRPr="009D651E">
        <w:t>PVDC</w:t>
      </w:r>
      <w:r w:rsidR="00981929" w:rsidRPr="009D651E">
        <w:t xml:space="preserve"> / </w:t>
      </w:r>
      <w:r w:rsidRPr="009D651E">
        <w:t>aliuminio lizdinėse plokštelėse</w:t>
      </w:r>
      <w:r w:rsidR="00981929" w:rsidRPr="009D651E">
        <w:t>. Kartono dėžutėje yra 4 plėvele dengtos tabletės.</w:t>
      </w:r>
    </w:p>
    <w:p w14:paraId="44C495F0" w14:textId="77777777" w:rsidR="00981929" w:rsidRPr="009D651E" w:rsidRDefault="00981929" w:rsidP="00307960">
      <w:pPr>
        <w:pStyle w:val="Pagrindinistekstas"/>
        <w:kinsoku w:val="0"/>
        <w:overflowPunct w:val="0"/>
      </w:pPr>
    </w:p>
    <w:p w14:paraId="44B8EECE" w14:textId="77777777" w:rsidR="00612792" w:rsidRPr="009D651E" w:rsidRDefault="00612792" w:rsidP="004C2527">
      <w:pPr>
        <w:pStyle w:val="Antrat2"/>
        <w:keepNext/>
        <w:widowControl/>
        <w:kinsoku w:val="0"/>
        <w:overflowPunct w:val="0"/>
        <w:ind w:left="0"/>
      </w:pPr>
      <w:r w:rsidRPr="009D651E">
        <w:lastRenderedPageBreak/>
        <w:t>Registruotojas ir gamintojas</w:t>
      </w:r>
    </w:p>
    <w:p w14:paraId="05AE2DC8" w14:textId="77777777" w:rsidR="00612792" w:rsidRPr="009D651E" w:rsidRDefault="00612792" w:rsidP="004C2527">
      <w:pPr>
        <w:pStyle w:val="Pagrindinistekstas"/>
        <w:keepNext/>
        <w:widowControl/>
        <w:kinsoku w:val="0"/>
        <w:overflowPunct w:val="0"/>
        <w:rPr>
          <w:b/>
          <w:bCs/>
        </w:rPr>
      </w:pPr>
    </w:p>
    <w:p w14:paraId="061EF613" w14:textId="77777777" w:rsidR="00612792" w:rsidRPr="009D651E" w:rsidRDefault="00612792" w:rsidP="004C2527">
      <w:pPr>
        <w:pStyle w:val="Pagrindinistekstas"/>
        <w:keepNext/>
        <w:widowControl/>
        <w:kinsoku w:val="0"/>
        <w:overflowPunct w:val="0"/>
        <w:rPr>
          <w:i/>
          <w:iCs/>
        </w:rPr>
      </w:pPr>
      <w:r w:rsidRPr="009D651E">
        <w:rPr>
          <w:i/>
          <w:iCs/>
        </w:rPr>
        <w:t>Registruotojas</w:t>
      </w:r>
    </w:p>
    <w:p w14:paraId="6CD2F504" w14:textId="77777777" w:rsidR="007B2EEF" w:rsidRPr="009D651E" w:rsidRDefault="007B2EEF" w:rsidP="007B2EEF">
      <w:pPr>
        <w:rPr>
          <w:color w:val="000000"/>
          <w:lang w:eastAsia="en-US"/>
        </w:rPr>
      </w:pPr>
      <w:r w:rsidRPr="009D651E">
        <w:rPr>
          <w:color w:val="000000"/>
          <w:lang w:eastAsia="en-US"/>
        </w:rPr>
        <w:t xml:space="preserve">UAB </w:t>
      </w:r>
      <w:proofErr w:type="spellStart"/>
      <w:r w:rsidRPr="009D651E">
        <w:rPr>
          <w:color w:val="000000"/>
          <w:lang w:eastAsia="en-US"/>
        </w:rPr>
        <w:t>Nobel</w:t>
      </w:r>
      <w:proofErr w:type="spellEnd"/>
      <w:r w:rsidRPr="009D651E">
        <w:rPr>
          <w:color w:val="000000"/>
          <w:lang w:eastAsia="en-US"/>
        </w:rPr>
        <w:t xml:space="preserve"> L.</w:t>
      </w:r>
    </w:p>
    <w:p w14:paraId="740E8A8B" w14:textId="77777777" w:rsidR="007B2EEF" w:rsidRPr="009D651E" w:rsidRDefault="007B2EEF" w:rsidP="007B2EEF">
      <w:pPr>
        <w:rPr>
          <w:color w:val="000000"/>
          <w:lang w:eastAsia="en-US"/>
        </w:rPr>
      </w:pPr>
      <w:r w:rsidRPr="009D651E">
        <w:rPr>
          <w:color w:val="000000"/>
          <w:lang w:eastAsia="en-US"/>
        </w:rPr>
        <w:t xml:space="preserve">Vilniaus str. 31 </w:t>
      </w:r>
    </w:p>
    <w:p w14:paraId="6CE5EC81" w14:textId="77777777" w:rsidR="007B2EEF" w:rsidRPr="009D651E" w:rsidRDefault="007B2EEF" w:rsidP="007B2EEF">
      <w:pPr>
        <w:rPr>
          <w:color w:val="000000"/>
          <w:lang w:eastAsia="en-US"/>
        </w:rPr>
      </w:pPr>
      <w:r w:rsidRPr="009D651E">
        <w:rPr>
          <w:color w:val="000000"/>
          <w:lang w:eastAsia="en-US"/>
        </w:rPr>
        <w:t>LT-01402 Vilnius</w:t>
      </w:r>
    </w:p>
    <w:p w14:paraId="4BAF145D" w14:textId="77777777" w:rsidR="007B2EEF" w:rsidRPr="009D651E" w:rsidRDefault="007B2EEF" w:rsidP="007B2EEF">
      <w:pPr>
        <w:rPr>
          <w:rFonts w:ascii="Aptos" w:hAnsi="Aptos" w:cs="Aptos"/>
          <w:lang w:eastAsia="en-US"/>
        </w:rPr>
      </w:pPr>
      <w:r w:rsidRPr="009D651E">
        <w:rPr>
          <w:color w:val="000000"/>
          <w:lang w:eastAsia="en-US"/>
        </w:rPr>
        <w:t>Lietuva</w:t>
      </w:r>
    </w:p>
    <w:p w14:paraId="16AD053C" w14:textId="77777777" w:rsidR="00612792" w:rsidRPr="009D651E" w:rsidRDefault="00612792" w:rsidP="00307960">
      <w:pPr>
        <w:pStyle w:val="Pagrindinistekstas"/>
        <w:kinsoku w:val="0"/>
        <w:overflowPunct w:val="0"/>
      </w:pPr>
    </w:p>
    <w:p w14:paraId="06AE9349" w14:textId="77777777" w:rsidR="00612792" w:rsidRPr="009D651E" w:rsidRDefault="00612792" w:rsidP="00307960">
      <w:pPr>
        <w:pStyle w:val="Pagrindinistekstas"/>
        <w:kinsoku w:val="0"/>
        <w:overflowPunct w:val="0"/>
        <w:rPr>
          <w:i/>
          <w:iCs/>
        </w:rPr>
      </w:pPr>
      <w:r w:rsidRPr="009D651E">
        <w:rPr>
          <w:i/>
          <w:iCs/>
        </w:rPr>
        <w:t>Gamintoja</w:t>
      </w:r>
      <w:r w:rsidR="00E343AB" w:rsidRPr="009D651E">
        <w:rPr>
          <w:i/>
          <w:iCs/>
        </w:rPr>
        <w:t>s</w:t>
      </w:r>
    </w:p>
    <w:p w14:paraId="72550BBE" w14:textId="77777777" w:rsidR="007B2EEF" w:rsidRPr="009D651E" w:rsidRDefault="007B2EEF" w:rsidP="007B2EEF">
      <w:pPr>
        <w:rPr>
          <w:lang w:eastAsia="en-US"/>
        </w:rPr>
      </w:pPr>
      <w:r w:rsidRPr="009D651E">
        <w:rPr>
          <w:lang w:eastAsia="en-US"/>
        </w:rPr>
        <w:t>NOBEL PHARMA Ltd.</w:t>
      </w:r>
    </w:p>
    <w:p w14:paraId="43B06904" w14:textId="77777777" w:rsidR="007B2EEF" w:rsidRPr="009D651E" w:rsidRDefault="007B2EEF" w:rsidP="007B2EEF">
      <w:pPr>
        <w:rPr>
          <w:lang w:eastAsia="en-US"/>
        </w:rPr>
      </w:pPr>
      <w:proofErr w:type="spellStart"/>
      <w:r w:rsidRPr="009D651E">
        <w:rPr>
          <w:lang w:eastAsia="en-US"/>
        </w:rPr>
        <w:t>Okolovrasten</w:t>
      </w:r>
      <w:proofErr w:type="spellEnd"/>
      <w:r w:rsidRPr="009D651E">
        <w:rPr>
          <w:lang w:eastAsia="en-US"/>
        </w:rPr>
        <w:t xml:space="preserve"> Pat 454 B</w:t>
      </w:r>
    </w:p>
    <w:p w14:paraId="61B994FE" w14:textId="77777777" w:rsidR="007B2EEF" w:rsidRPr="009D651E" w:rsidRDefault="007B2EEF" w:rsidP="007B2EEF">
      <w:pPr>
        <w:rPr>
          <w:lang w:eastAsia="en-US"/>
        </w:rPr>
      </w:pPr>
      <w:proofErr w:type="spellStart"/>
      <w:r w:rsidRPr="009D651E">
        <w:rPr>
          <w:lang w:eastAsia="en-US"/>
        </w:rPr>
        <w:t>Sofia</w:t>
      </w:r>
      <w:proofErr w:type="spellEnd"/>
      <w:r w:rsidRPr="009D651E">
        <w:rPr>
          <w:lang w:eastAsia="en-US"/>
        </w:rPr>
        <w:t xml:space="preserve"> </w:t>
      </w:r>
      <w:proofErr w:type="spellStart"/>
      <w:r w:rsidRPr="009D651E">
        <w:rPr>
          <w:lang w:eastAsia="en-US"/>
        </w:rPr>
        <w:t>Ring</w:t>
      </w:r>
      <w:proofErr w:type="spellEnd"/>
      <w:r w:rsidRPr="009D651E">
        <w:rPr>
          <w:lang w:eastAsia="en-US"/>
        </w:rPr>
        <w:t xml:space="preserve"> </w:t>
      </w:r>
      <w:proofErr w:type="spellStart"/>
      <w:r w:rsidRPr="009D651E">
        <w:rPr>
          <w:lang w:eastAsia="en-US"/>
        </w:rPr>
        <w:t>Logistics</w:t>
      </w:r>
      <w:proofErr w:type="spellEnd"/>
      <w:r w:rsidRPr="009D651E">
        <w:rPr>
          <w:lang w:eastAsia="en-US"/>
        </w:rPr>
        <w:t xml:space="preserve"> </w:t>
      </w:r>
      <w:proofErr w:type="spellStart"/>
      <w:r w:rsidRPr="009D651E">
        <w:rPr>
          <w:lang w:eastAsia="en-US"/>
        </w:rPr>
        <w:t>Par</w:t>
      </w:r>
      <w:proofErr w:type="spellEnd"/>
      <w:r w:rsidRPr="009D651E">
        <w:rPr>
          <w:lang w:eastAsia="en-US"/>
        </w:rPr>
        <w:t xml:space="preserve">, </w:t>
      </w:r>
      <w:proofErr w:type="spellStart"/>
      <w:r w:rsidRPr="009D651E">
        <w:rPr>
          <w:lang w:eastAsia="en-US"/>
        </w:rPr>
        <w:t>Krivina</w:t>
      </w:r>
      <w:proofErr w:type="spellEnd"/>
      <w:r w:rsidRPr="009D651E">
        <w:rPr>
          <w:lang w:eastAsia="en-US"/>
        </w:rPr>
        <w:t xml:space="preserve"> </w:t>
      </w:r>
      <w:proofErr w:type="spellStart"/>
      <w:r w:rsidRPr="009D651E">
        <w:rPr>
          <w:lang w:eastAsia="en-US"/>
        </w:rPr>
        <w:t>Village</w:t>
      </w:r>
      <w:proofErr w:type="spellEnd"/>
    </w:p>
    <w:p w14:paraId="2795CC9C" w14:textId="77777777" w:rsidR="007B2EEF" w:rsidRPr="009D651E" w:rsidRDefault="007B2EEF" w:rsidP="007B2EEF">
      <w:pPr>
        <w:rPr>
          <w:lang w:eastAsia="en-US"/>
        </w:rPr>
      </w:pPr>
      <w:r w:rsidRPr="009D651E">
        <w:rPr>
          <w:lang w:eastAsia="en-US"/>
        </w:rPr>
        <w:t xml:space="preserve">1588 </w:t>
      </w:r>
      <w:proofErr w:type="spellStart"/>
      <w:r w:rsidRPr="009D651E">
        <w:rPr>
          <w:lang w:eastAsia="en-US"/>
        </w:rPr>
        <w:t>Pancharevo</w:t>
      </w:r>
      <w:proofErr w:type="spellEnd"/>
    </w:p>
    <w:p w14:paraId="38D74B92" w14:textId="77777777" w:rsidR="007B2EEF" w:rsidRPr="009D651E" w:rsidRDefault="007B2EEF" w:rsidP="007B2EEF">
      <w:pPr>
        <w:rPr>
          <w:lang w:eastAsia="en-US"/>
        </w:rPr>
      </w:pPr>
      <w:r w:rsidRPr="009D651E">
        <w:rPr>
          <w:lang w:eastAsia="en-US"/>
        </w:rPr>
        <w:t>Bulgarija</w:t>
      </w:r>
    </w:p>
    <w:p w14:paraId="367B0425" w14:textId="77777777" w:rsidR="00E343AB" w:rsidRPr="009D651E" w:rsidRDefault="00E343AB" w:rsidP="00E343AB">
      <w:pPr>
        <w:pStyle w:val="Pagrindinistekstas"/>
        <w:kinsoku w:val="0"/>
        <w:overflowPunct w:val="0"/>
      </w:pPr>
    </w:p>
    <w:p w14:paraId="285ACCB2" w14:textId="77777777" w:rsidR="00861BC0" w:rsidRPr="009D651E" w:rsidRDefault="00861BC0" w:rsidP="00861BC0">
      <w:pPr>
        <w:pStyle w:val="Pagrindinistekstas"/>
      </w:pPr>
      <w:r w:rsidRPr="009D651E">
        <w:t>Jeigu apie šį vaistą norite sužinoti daugiau, kreipkitės į registruotoją</w:t>
      </w:r>
      <w:r w:rsidR="007B2EEF" w:rsidRPr="009D651E">
        <w:t>.</w:t>
      </w:r>
    </w:p>
    <w:p w14:paraId="65F717F1" w14:textId="77777777" w:rsidR="00790096" w:rsidRPr="009D651E" w:rsidRDefault="00790096" w:rsidP="00861BC0">
      <w:pPr>
        <w:pStyle w:val="Pagrindinistekstas"/>
      </w:pPr>
    </w:p>
    <w:p w14:paraId="535E547D" w14:textId="2D5FC761" w:rsidR="00A03783" w:rsidRPr="009D651E" w:rsidRDefault="00A03783" w:rsidP="00A03783">
      <w:pPr>
        <w:numPr>
          <w:ilvl w:val="12"/>
          <w:numId w:val="0"/>
        </w:numPr>
        <w:ind w:right="-2"/>
        <w:rPr>
          <w:b/>
        </w:rPr>
      </w:pPr>
      <w:r w:rsidRPr="009D651E">
        <w:rPr>
          <w:b/>
        </w:rPr>
        <w:t>Šis pakuotės lapelis paskutinį kartą peržiūrėtas</w:t>
      </w:r>
      <w:r w:rsidR="007B2EEF" w:rsidRPr="009D651E">
        <w:rPr>
          <w:b/>
        </w:rPr>
        <w:t xml:space="preserve"> </w:t>
      </w:r>
      <w:r w:rsidR="00316E00">
        <w:rPr>
          <w:b/>
          <w:spacing w:val="-2"/>
        </w:rPr>
        <w:t>2024-05-27</w:t>
      </w:r>
      <w:r w:rsidRPr="004C2527">
        <w:rPr>
          <w:b/>
        </w:rPr>
        <w:t>.</w:t>
      </w:r>
    </w:p>
    <w:p w14:paraId="64DC1460" w14:textId="77777777" w:rsidR="00A03783" w:rsidRPr="009D651E" w:rsidRDefault="00A03783" w:rsidP="00A03783">
      <w:pPr>
        <w:pStyle w:val="Pagrindinistekstas"/>
        <w:rPr>
          <w:b/>
        </w:rPr>
      </w:pPr>
    </w:p>
    <w:p w14:paraId="6A06A653" w14:textId="77777777" w:rsidR="007B2EEF" w:rsidRPr="009D651E" w:rsidRDefault="007B2EEF" w:rsidP="00A03783">
      <w:pPr>
        <w:pStyle w:val="Pagrindinistekstas"/>
        <w:rPr>
          <w:b/>
        </w:rPr>
      </w:pPr>
    </w:p>
    <w:p w14:paraId="1C27BD3C" w14:textId="3D3B5201" w:rsidR="00A03783" w:rsidRPr="009D651E" w:rsidRDefault="00A03783" w:rsidP="00A03783">
      <w:pPr>
        <w:numPr>
          <w:ilvl w:val="12"/>
          <w:numId w:val="0"/>
        </w:numPr>
        <w:tabs>
          <w:tab w:val="left" w:pos="567"/>
        </w:tabs>
        <w:ind w:right="-2"/>
      </w:pPr>
      <w:r w:rsidRPr="009D651E">
        <w:t>Išsami informacija apie šį vaistą pateikiama Valstybinės vaistų kontrolės tarnybos prie Lietuvos Respublikos sveikatos apsaugos ministerijos tinklalapyje</w:t>
      </w:r>
      <w:r w:rsidRPr="009D651E">
        <w:rPr>
          <w:i/>
        </w:rPr>
        <w:t xml:space="preserve"> </w:t>
      </w:r>
      <w:hyperlink r:id="rId9" w:history="1">
        <w:r w:rsidR="00C014C8" w:rsidRPr="00B55673">
          <w:rPr>
            <w:rFonts w:eastAsia="SimSun"/>
            <w:color w:val="0000FF"/>
            <w:u w:val="single"/>
          </w:rPr>
          <w:t>http://www.vvkt.lt</w:t>
        </w:r>
      </w:hyperlink>
    </w:p>
    <w:p w14:paraId="3B935CAC" w14:textId="77777777" w:rsidR="00612792" w:rsidRPr="009D651E" w:rsidRDefault="00612792" w:rsidP="00307960">
      <w:pPr>
        <w:pStyle w:val="Pagrindinistekstas"/>
        <w:kinsoku w:val="0"/>
        <w:overflowPunct w:val="0"/>
        <w:rPr>
          <w:color w:val="000000"/>
        </w:rPr>
      </w:pPr>
    </w:p>
    <w:p w14:paraId="1F56FCF7" w14:textId="77777777" w:rsidR="000E475B" w:rsidRPr="009D651E" w:rsidRDefault="000E475B" w:rsidP="00307960">
      <w:pPr>
        <w:pStyle w:val="Pagrindinistekstas"/>
        <w:kinsoku w:val="0"/>
        <w:overflowPunct w:val="0"/>
        <w:rPr>
          <w:color w:val="000000"/>
        </w:rPr>
      </w:pPr>
    </w:p>
    <w:sectPr w:rsidR="000E475B" w:rsidRPr="009D651E" w:rsidSect="00311982">
      <w:headerReference w:type="default" r:id="rId10"/>
      <w:footerReference w:type="default" r:id="rId11"/>
      <w:type w:val="continuous"/>
      <w:pgSz w:w="11910" w:h="16850"/>
      <w:pgMar w:top="1134" w:right="1418" w:bottom="1134" w:left="1418" w:header="567" w:footer="567" w:gutter="0"/>
      <w:paperSrc w:first="7" w:other="7"/>
      <w:cols w:space="1296" w:equalWidth="0">
        <w:col w:w="9272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93851E" w14:textId="77777777" w:rsidR="003B2FB2" w:rsidRDefault="003B2FB2">
      <w:r>
        <w:separator/>
      </w:r>
    </w:p>
  </w:endnote>
  <w:endnote w:type="continuationSeparator" w:id="0">
    <w:p w14:paraId="5C5ADC19" w14:textId="77777777" w:rsidR="003B2FB2" w:rsidRDefault="003B2FB2">
      <w:r>
        <w:continuationSeparator/>
      </w:r>
    </w:p>
  </w:endnote>
  <w:endnote w:type="continuationNotice" w:id="1">
    <w:p w14:paraId="26C8B286" w14:textId="77777777" w:rsidR="003B2FB2" w:rsidRDefault="003B2F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D7CCAF" w14:textId="77777777" w:rsidR="00193944" w:rsidRDefault="00EB3666">
    <w:pPr>
      <w:pStyle w:val="Pagrindinistekstas"/>
      <w:kinsoku w:val="0"/>
      <w:overflowPunct w:val="0"/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2771BE8C" wp14:editId="51A7BDDA">
              <wp:simplePos x="0" y="0"/>
              <wp:positionH relativeFrom="page">
                <wp:posOffset>3685540</wp:posOffset>
              </wp:positionH>
              <wp:positionV relativeFrom="page">
                <wp:posOffset>10106025</wp:posOffset>
              </wp:positionV>
              <wp:extent cx="210820" cy="13906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1082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D0B575" w14:textId="77777777" w:rsidR="00193944" w:rsidRDefault="00193944">
                          <w:pPr>
                            <w:pStyle w:val="Pagrindinistekstas"/>
                            <w:kinsoku w:val="0"/>
                            <w:overflowPunct w:val="0"/>
                            <w:spacing w:before="14"/>
                            <w:ind w:left="60"/>
                            <w:rPr>
                              <w:rFonts w:ascii="Arial" w:hAnsi="Arial" w:cs="Arial"/>
                              <w:spacing w:val="-5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pacing w:val="-5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pacing w:val="-5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 w:cs="Arial"/>
                              <w:spacing w:val="-5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471B9F">
                            <w:rPr>
                              <w:rFonts w:ascii="Arial" w:hAnsi="Arial" w:cs="Arial"/>
                              <w:noProof/>
                              <w:spacing w:val="-5"/>
                              <w:sz w:val="16"/>
                              <w:szCs w:val="16"/>
                            </w:rPr>
                            <w:t>31</w:t>
                          </w:r>
                          <w:r>
                            <w:rPr>
                              <w:rFonts w:ascii="Arial" w:hAnsi="Arial" w:cs="Arial"/>
                              <w:spacing w:val="-5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71BE8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0.2pt;margin-top:795.75pt;width:16.6pt;height:10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" o:allowincell="f" filled="f" stroked="f">
              <v:path arrowok="t"/>
              <v:textbox inset="0,0,0,0">
                <w:txbxContent>
                  <w:p w14:paraId="37D0B575" w14:textId="77777777" w:rsidR="00193944" w:rsidRDefault="00193944">
                    <w:pPr>
                      <w:pStyle w:val="BodyText"/>
                      <w:kinsoku w:val="0"/>
                      <w:overflowPunct w:val="0"/>
                      <w:spacing w:before="14"/>
                      <w:ind w:left="60"/>
                      <w:rPr>
                        <w:rFonts w:ascii="Arial" w:hAnsi="Arial" w:cs="Arial"/>
                        <w:spacing w:val="-5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pacing w:val="-5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pacing w:val="-5"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rFonts w:ascii="Arial" w:hAnsi="Arial" w:cs="Arial"/>
                        <w:spacing w:val="-5"/>
                        <w:sz w:val="16"/>
                        <w:szCs w:val="16"/>
                      </w:rPr>
                      <w:fldChar w:fldCharType="separate"/>
                    </w:r>
                    <w:r w:rsidR="00471B9F">
                      <w:rPr>
                        <w:rFonts w:ascii="Arial" w:hAnsi="Arial" w:cs="Arial"/>
                        <w:noProof/>
                        <w:spacing w:val="-5"/>
                        <w:sz w:val="16"/>
                        <w:szCs w:val="16"/>
                      </w:rPr>
                      <w:t>31</w:t>
                    </w:r>
                    <w:r>
                      <w:rPr>
                        <w:rFonts w:ascii="Arial" w:hAnsi="Arial" w:cs="Arial"/>
                        <w:spacing w:val="-5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1F4BB1" w14:textId="77777777" w:rsidR="003B2FB2" w:rsidRDefault="003B2FB2">
      <w:r>
        <w:separator/>
      </w:r>
    </w:p>
  </w:footnote>
  <w:footnote w:type="continuationSeparator" w:id="0">
    <w:p w14:paraId="512ACF82" w14:textId="77777777" w:rsidR="003B2FB2" w:rsidRDefault="003B2FB2">
      <w:r>
        <w:continuationSeparator/>
      </w:r>
    </w:p>
  </w:footnote>
  <w:footnote w:type="continuationNotice" w:id="1">
    <w:p w14:paraId="0C066162" w14:textId="77777777" w:rsidR="003B2FB2" w:rsidRDefault="003B2FB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6E4CD0" w14:textId="77777777" w:rsidR="00193944" w:rsidRDefault="0019394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FFFFFFFF"/>
    <w:lvl w:ilvl="0">
      <w:start w:val="2"/>
      <w:numFmt w:val="decimal"/>
      <w:lvlText w:val="%1."/>
      <w:lvlJc w:val="left"/>
      <w:pPr>
        <w:ind w:left="750" w:hanging="545"/>
      </w:pPr>
      <w:rPr>
        <w:rFonts w:ascii="Times New Roman" w:hAnsi="Times New Roman" w:cs="Times New Roman" w:hint="default"/>
        <w:b/>
        <w:bCs/>
        <w:i w:val="0"/>
        <w:iCs w:val="0"/>
        <w:spacing w:val="0"/>
        <w:w w:val="101"/>
        <w:sz w:val="22"/>
        <w:szCs w:val="22"/>
      </w:rPr>
    </w:lvl>
    <w:lvl w:ilvl="1">
      <w:start w:val="1"/>
      <w:numFmt w:val="decimal"/>
      <w:lvlText w:val="%1.%2"/>
      <w:lvlJc w:val="left"/>
      <w:pPr>
        <w:ind w:left="750" w:hanging="545"/>
      </w:pPr>
      <w:rPr>
        <w:rFonts w:ascii="Times New Roman" w:hAnsi="Times New Roman" w:cs="Times New Roman" w:hint="default"/>
        <w:b/>
        <w:bCs/>
        <w:i w:val="0"/>
        <w:iCs w:val="0"/>
        <w:spacing w:val="0"/>
        <w:w w:val="101"/>
        <w:sz w:val="22"/>
        <w:szCs w:val="22"/>
      </w:rPr>
    </w:lvl>
    <w:lvl w:ilvl="2">
      <w:numFmt w:val="bullet"/>
      <w:lvlText w:val="•"/>
      <w:lvlJc w:val="left"/>
      <w:pPr>
        <w:ind w:left="2532" w:hanging="545"/>
      </w:pPr>
      <w:rPr>
        <w:rFonts w:hint="default"/>
      </w:rPr>
    </w:lvl>
    <w:lvl w:ilvl="3">
      <w:numFmt w:val="bullet"/>
      <w:lvlText w:val="•"/>
      <w:lvlJc w:val="left"/>
      <w:pPr>
        <w:ind w:left="3419" w:hanging="545"/>
      </w:pPr>
      <w:rPr>
        <w:rFonts w:hint="default"/>
      </w:rPr>
    </w:lvl>
    <w:lvl w:ilvl="4">
      <w:numFmt w:val="bullet"/>
      <w:lvlText w:val="•"/>
      <w:lvlJc w:val="left"/>
      <w:pPr>
        <w:ind w:left="4305" w:hanging="545"/>
      </w:pPr>
      <w:rPr>
        <w:rFonts w:hint="default"/>
      </w:rPr>
    </w:lvl>
    <w:lvl w:ilvl="5">
      <w:numFmt w:val="bullet"/>
      <w:lvlText w:val="•"/>
      <w:lvlJc w:val="left"/>
      <w:pPr>
        <w:ind w:left="5192" w:hanging="545"/>
      </w:pPr>
      <w:rPr>
        <w:rFonts w:hint="default"/>
      </w:rPr>
    </w:lvl>
    <w:lvl w:ilvl="6">
      <w:numFmt w:val="bullet"/>
      <w:lvlText w:val="•"/>
      <w:lvlJc w:val="left"/>
      <w:pPr>
        <w:ind w:left="6078" w:hanging="545"/>
      </w:pPr>
      <w:rPr>
        <w:rFonts w:hint="default"/>
      </w:rPr>
    </w:lvl>
    <w:lvl w:ilvl="7">
      <w:numFmt w:val="bullet"/>
      <w:lvlText w:val="•"/>
      <w:lvlJc w:val="left"/>
      <w:pPr>
        <w:ind w:left="6964" w:hanging="545"/>
      </w:pPr>
      <w:rPr>
        <w:rFonts w:hint="default"/>
      </w:rPr>
    </w:lvl>
    <w:lvl w:ilvl="8">
      <w:numFmt w:val="bullet"/>
      <w:lvlText w:val="•"/>
      <w:lvlJc w:val="left"/>
      <w:pPr>
        <w:ind w:left="7851" w:hanging="545"/>
      </w:pPr>
      <w:rPr>
        <w:rFonts w:hint="default"/>
      </w:rPr>
    </w:lvl>
  </w:abstractNum>
  <w:abstractNum w:abstractNumId="1" w15:restartNumberingAfterBreak="0">
    <w:nsid w:val="00000403"/>
    <w:multiLevelType w:val="multilevel"/>
    <w:tmpl w:val="FFFFFFFF"/>
    <w:lvl w:ilvl="0">
      <w:start w:val="1"/>
      <w:numFmt w:val="decimal"/>
      <w:lvlText w:val="%1."/>
      <w:lvlJc w:val="left"/>
      <w:pPr>
        <w:ind w:left="927" w:hanging="721"/>
      </w:pPr>
      <w:rPr>
        <w:rFonts w:ascii="Times New Roman" w:hAnsi="Times New Roman" w:cs="Times New Roman"/>
        <w:b/>
        <w:bCs/>
        <w:i w:val="0"/>
        <w:iCs w:val="0"/>
        <w:spacing w:val="0"/>
        <w:w w:val="101"/>
        <w:sz w:val="22"/>
        <w:szCs w:val="22"/>
      </w:rPr>
    </w:lvl>
    <w:lvl w:ilvl="1">
      <w:start w:val="1"/>
      <w:numFmt w:val="decimal"/>
      <w:lvlText w:val="%1.%2"/>
      <w:lvlJc w:val="left"/>
      <w:pPr>
        <w:ind w:left="750" w:hanging="545"/>
      </w:pPr>
      <w:rPr>
        <w:rFonts w:ascii="Times New Roman" w:hAnsi="Times New Roman" w:cs="Times New Roman"/>
        <w:b/>
        <w:bCs/>
        <w:i w:val="0"/>
        <w:iCs w:val="0"/>
        <w:spacing w:val="0"/>
        <w:w w:val="101"/>
        <w:sz w:val="22"/>
        <w:szCs w:val="22"/>
      </w:rPr>
    </w:lvl>
    <w:lvl w:ilvl="2">
      <w:numFmt w:val="bullet"/>
      <w:lvlText w:val="•"/>
      <w:lvlJc w:val="left"/>
      <w:pPr>
        <w:ind w:left="1887" w:hanging="545"/>
      </w:pPr>
    </w:lvl>
    <w:lvl w:ilvl="3">
      <w:numFmt w:val="bullet"/>
      <w:lvlText w:val="•"/>
      <w:lvlJc w:val="left"/>
      <w:pPr>
        <w:ind w:left="2854" w:hanging="545"/>
      </w:pPr>
    </w:lvl>
    <w:lvl w:ilvl="4">
      <w:numFmt w:val="bullet"/>
      <w:lvlText w:val="•"/>
      <w:lvlJc w:val="left"/>
      <w:pPr>
        <w:ind w:left="3821" w:hanging="545"/>
      </w:pPr>
    </w:lvl>
    <w:lvl w:ilvl="5">
      <w:numFmt w:val="bullet"/>
      <w:lvlText w:val="•"/>
      <w:lvlJc w:val="left"/>
      <w:pPr>
        <w:ind w:left="4788" w:hanging="545"/>
      </w:pPr>
    </w:lvl>
    <w:lvl w:ilvl="6">
      <w:numFmt w:val="bullet"/>
      <w:lvlText w:val="•"/>
      <w:lvlJc w:val="left"/>
      <w:pPr>
        <w:ind w:left="5755" w:hanging="545"/>
      </w:pPr>
    </w:lvl>
    <w:lvl w:ilvl="7">
      <w:numFmt w:val="bullet"/>
      <w:lvlText w:val="•"/>
      <w:lvlJc w:val="left"/>
      <w:pPr>
        <w:ind w:left="6722" w:hanging="545"/>
      </w:pPr>
    </w:lvl>
    <w:lvl w:ilvl="8">
      <w:numFmt w:val="bullet"/>
      <w:lvlText w:val="•"/>
      <w:lvlJc w:val="left"/>
      <w:pPr>
        <w:ind w:left="7689" w:hanging="545"/>
      </w:pPr>
    </w:lvl>
  </w:abstractNum>
  <w:abstractNum w:abstractNumId="2" w15:restartNumberingAfterBreak="0">
    <w:nsid w:val="00000404"/>
    <w:multiLevelType w:val="multilevel"/>
    <w:tmpl w:val="FFFFFFFF"/>
    <w:lvl w:ilvl="0">
      <w:start w:val="4"/>
      <w:numFmt w:val="decimal"/>
      <w:lvlText w:val="%1"/>
      <w:lvlJc w:val="left"/>
      <w:pPr>
        <w:ind w:left="750" w:hanging="545"/>
      </w:pPr>
      <w:rPr>
        <w:rFonts w:cs="Times New Roman"/>
      </w:rPr>
    </w:lvl>
    <w:lvl w:ilvl="1">
      <w:start w:val="3"/>
      <w:numFmt w:val="decimal"/>
      <w:lvlText w:val="%1.%2"/>
      <w:lvlJc w:val="left"/>
      <w:pPr>
        <w:ind w:left="750" w:hanging="545"/>
      </w:pPr>
      <w:rPr>
        <w:rFonts w:ascii="Times New Roman" w:hAnsi="Times New Roman" w:cs="Times New Roman"/>
        <w:b/>
        <w:bCs/>
        <w:i w:val="0"/>
        <w:iCs w:val="0"/>
        <w:spacing w:val="0"/>
        <w:w w:val="101"/>
        <w:sz w:val="22"/>
        <w:szCs w:val="22"/>
      </w:rPr>
    </w:lvl>
    <w:lvl w:ilvl="2">
      <w:numFmt w:val="bullet"/>
      <w:lvlText w:val="•"/>
      <w:lvlJc w:val="left"/>
      <w:pPr>
        <w:ind w:left="2532" w:hanging="545"/>
      </w:pPr>
    </w:lvl>
    <w:lvl w:ilvl="3">
      <w:numFmt w:val="bullet"/>
      <w:lvlText w:val="•"/>
      <w:lvlJc w:val="left"/>
      <w:pPr>
        <w:ind w:left="3419" w:hanging="545"/>
      </w:pPr>
    </w:lvl>
    <w:lvl w:ilvl="4">
      <w:numFmt w:val="bullet"/>
      <w:lvlText w:val="•"/>
      <w:lvlJc w:val="left"/>
      <w:pPr>
        <w:ind w:left="4305" w:hanging="545"/>
      </w:pPr>
    </w:lvl>
    <w:lvl w:ilvl="5">
      <w:numFmt w:val="bullet"/>
      <w:lvlText w:val="•"/>
      <w:lvlJc w:val="left"/>
      <w:pPr>
        <w:ind w:left="5192" w:hanging="545"/>
      </w:pPr>
    </w:lvl>
    <w:lvl w:ilvl="6">
      <w:numFmt w:val="bullet"/>
      <w:lvlText w:val="•"/>
      <w:lvlJc w:val="left"/>
      <w:pPr>
        <w:ind w:left="6078" w:hanging="545"/>
      </w:pPr>
    </w:lvl>
    <w:lvl w:ilvl="7">
      <w:numFmt w:val="bullet"/>
      <w:lvlText w:val="•"/>
      <w:lvlJc w:val="left"/>
      <w:pPr>
        <w:ind w:left="6964" w:hanging="545"/>
      </w:pPr>
    </w:lvl>
    <w:lvl w:ilvl="8">
      <w:numFmt w:val="bullet"/>
      <w:lvlText w:val="•"/>
      <w:lvlJc w:val="left"/>
      <w:pPr>
        <w:ind w:left="7851" w:hanging="545"/>
      </w:pPr>
    </w:lvl>
  </w:abstractNum>
  <w:abstractNum w:abstractNumId="3" w15:restartNumberingAfterBreak="0">
    <w:nsid w:val="00000405"/>
    <w:multiLevelType w:val="multilevel"/>
    <w:tmpl w:val="FFFFFFFF"/>
    <w:lvl w:ilvl="0">
      <w:start w:val="1"/>
      <w:numFmt w:val="upperLetter"/>
      <w:lvlText w:val="%1."/>
      <w:lvlJc w:val="left"/>
      <w:pPr>
        <w:ind w:left="1824" w:hanging="625"/>
      </w:pPr>
      <w:rPr>
        <w:rFonts w:ascii="Times New Roman" w:hAnsi="Times New Roman" w:cs="Times New Roman"/>
        <w:b/>
        <w:bCs/>
        <w:i w:val="0"/>
        <w:iCs w:val="0"/>
        <w:spacing w:val="-2"/>
        <w:w w:val="101"/>
        <w:sz w:val="22"/>
        <w:szCs w:val="22"/>
      </w:rPr>
    </w:lvl>
    <w:lvl w:ilvl="1">
      <w:numFmt w:val="bullet"/>
      <w:lvlText w:val="•"/>
      <w:lvlJc w:val="left"/>
      <w:pPr>
        <w:ind w:left="2600" w:hanging="625"/>
      </w:pPr>
    </w:lvl>
    <w:lvl w:ilvl="2">
      <w:numFmt w:val="bullet"/>
      <w:lvlText w:val="•"/>
      <w:lvlJc w:val="left"/>
      <w:pPr>
        <w:ind w:left="3380" w:hanging="625"/>
      </w:pPr>
    </w:lvl>
    <w:lvl w:ilvl="3">
      <w:numFmt w:val="bullet"/>
      <w:lvlText w:val="•"/>
      <w:lvlJc w:val="left"/>
      <w:pPr>
        <w:ind w:left="4161" w:hanging="625"/>
      </w:pPr>
    </w:lvl>
    <w:lvl w:ilvl="4">
      <w:numFmt w:val="bullet"/>
      <w:lvlText w:val="•"/>
      <w:lvlJc w:val="left"/>
      <w:pPr>
        <w:ind w:left="4941" w:hanging="625"/>
      </w:pPr>
    </w:lvl>
    <w:lvl w:ilvl="5">
      <w:numFmt w:val="bullet"/>
      <w:lvlText w:val="•"/>
      <w:lvlJc w:val="left"/>
      <w:pPr>
        <w:ind w:left="5722" w:hanging="625"/>
      </w:pPr>
    </w:lvl>
    <w:lvl w:ilvl="6">
      <w:numFmt w:val="bullet"/>
      <w:lvlText w:val="•"/>
      <w:lvlJc w:val="left"/>
      <w:pPr>
        <w:ind w:left="6502" w:hanging="625"/>
      </w:pPr>
    </w:lvl>
    <w:lvl w:ilvl="7">
      <w:numFmt w:val="bullet"/>
      <w:lvlText w:val="•"/>
      <w:lvlJc w:val="left"/>
      <w:pPr>
        <w:ind w:left="7282" w:hanging="625"/>
      </w:pPr>
    </w:lvl>
    <w:lvl w:ilvl="8">
      <w:numFmt w:val="bullet"/>
      <w:lvlText w:val="•"/>
      <w:lvlJc w:val="left"/>
      <w:pPr>
        <w:ind w:left="8063" w:hanging="625"/>
      </w:pPr>
    </w:lvl>
  </w:abstractNum>
  <w:abstractNum w:abstractNumId="4" w15:restartNumberingAfterBreak="0">
    <w:nsid w:val="00000406"/>
    <w:multiLevelType w:val="multilevel"/>
    <w:tmpl w:val="FFFFFFFF"/>
    <w:lvl w:ilvl="0">
      <w:start w:val="1"/>
      <w:numFmt w:val="upperLetter"/>
      <w:lvlText w:val="%1."/>
      <w:lvlJc w:val="left"/>
      <w:pPr>
        <w:ind w:left="766" w:hanging="561"/>
      </w:pPr>
      <w:rPr>
        <w:rFonts w:ascii="Times New Roman" w:hAnsi="Times New Roman" w:cs="Times New Roman"/>
        <w:b/>
        <w:bCs/>
        <w:i w:val="0"/>
        <w:iCs w:val="0"/>
        <w:spacing w:val="-2"/>
        <w:w w:val="101"/>
        <w:sz w:val="22"/>
        <w:szCs w:val="22"/>
      </w:rPr>
    </w:lvl>
    <w:lvl w:ilvl="1">
      <w:start w:val="1"/>
      <w:numFmt w:val="upperLetter"/>
      <w:lvlText w:val="%2."/>
      <w:lvlJc w:val="left"/>
      <w:pPr>
        <w:ind w:left="4099" w:hanging="289"/>
      </w:pPr>
      <w:rPr>
        <w:rFonts w:ascii="Times New Roman" w:hAnsi="Times New Roman" w:cs="Times New Roman"/>
        <w:b/>
        <w:bCs/>
        <w:i w:val="0"/>
        <w:iCs w:val="0"/>
        <w:spacing w:val="-2"/>
        <w:w w:val="101"/>
        <w:sz w:val="22"/>
        <w:szCs w:val="22"/>
      </w:rPr>
    </w:lvl>
    <w:lvl w:ilvl="2">
      <w:numFmt w:val="bullet"/>
      <w:lvlText w:val="•"/>
      <w:lvlJc w:val="left"/>
      <w:pPr>
        <w:ind w:left="4713" w:hanging="289"/>
      </w:pPr>
    </w:lvl>
    <w:lvl w:ilvl="3">
      <w:numFmt w:val="bullet"/>
      <w:lvlText w:val="•"/>
      <w:lvlJc w:val="left"/>
      <w:pPr>
        <w:ind w:left="5327" w:hanging="289"/>
      </w:pPr>
    </w:lvl>
    <w:lvl w:ilvl="4">
      <w:numFmt w:val="bullet"/>
      <w:lvlText w:val="•"/>
      <w:lvlJc w:val="left"/>
      <w:pPr>
        <w:ind w:left="5941" w:hanging="289"/>
      </w:pPr>
    </w:lvl>
    <w:lvl w:ilvl="5">
      <w:numFmt w:val="bullet"/>
      <w:lvlText w:val="•"/>
      <w:lvlJc w:val="left"/>
      <w:pPr>
        <w:ind w:left="6555" w:hanging="289"/>
      </w:pPr>
    </w:lvl>
    <w:lvl w:ilvl="6">
      <w:numFmt w:val="bullet"/>
      <w:lvlText w:val="•"/>
      <w:lvlJc w:val="left"/>
      <w:pPr>
        <w:ind w:left="7168" w:hanging="289"/>
      </w:pPr>
    </w:lvl>
    <w:lvl w:ilvl="7">
      <w:numFmt w:val="bullet"/>
      <w:lvlText w:val="•"/>
      <w:lvlJc w:val="left"/>
      <w:pPr>
        <w:ind w:left="7782" w:hanging="289"/>
      </w:pPr>
    </w:lvl>
    <w:lvl w:ilvl="8">
      <w:numFmt w:val="bullet"/>
      <w:lvlText w:val="•"/>
      <w:lvlJc w:val="left"/>
      <w:pPr>
        <w:ind w:left="8396" w:hanging="289"/>
      </w:pPr>
    </w:lvl>
  </w:abstractNum>
  <w:abstractNum w:abstractNumId="5" w15:restartNumberingAfterBreak="0">
    <w:nsid w:val="00000407"/>
    <w:multiLevelType w:val="multilevel"/>
    <w:tmpl w:val="FFFFFFFF"/>
    <w:lvl w:ilvl="0">
      <w:numFmt w:val="bullet"/>
      <w:lvlText w:val=""/>
      <w:lvlJc w:val="left"/>
      <w:pPr>
        <w:ind w:left="766" w:hanging="561"/>
      </w:pPr>
      <w:rPr>
        <w:rFonts w:ascii="Symbol" w:hAnsi="Symbol"/>
        <w:b w:val="0"/>
        <w:i w:val="0"/>
        <w:spacing w:val="0"/>
        <w:w w:val="101"/>
        <w:sz w:val="22"/>
      </w:rPr>
    </w:lvl>
    <w:lvl w:ilvl="1">
      <w:numFmt w:val="bullet"/>
      <w:lvlText w:val="•"/>
      <w:lvlJc w:val="left"/>
      <w:pPr>
        <w:ind w:left="1646" w:hanging="561"/>
      </w:pPr>
    </w:lvl>
    <w:lvl w:ilvl="2">
      <w:numFmt w:val="bullet"/>
      <w:lvlText w:val="•"/>
      <w:lvlJc w:val="left"/>
      <w:pPr>
        <w:ind w:left="2532" w:hanging="561"/>
      </w:pPr>
    </w:lvl>
    <w:lvl w:ilvl="3">
      <w:numFmt w:val="bullet"/>
      <w:lvlText w:val="•"/>
      <w:lvlJc w:val="left"/>
      <w:pPr>
        <w:ind w:left="3419" w:hanging="561"/>
      </w:pPr>
    </w:lvl>
    <w:lvl w:ilvl="4">
      <w:numFmt w:val="bullet"/>
      <w:lvlText w:val="•"/>
      <w:lvlJc w:val="left"/>
      <w:pPr>
        <w:ind w:left="4305" w:hanging="561"/>
      </w:pPr>
    </w:lvl>
    <w:lvl w:ilvl="5">
      <w:numFmt w:val="bullet"/>
      <w:lvlText w:val="•"/>
      <w:lvlJc w:val="left"/>
      <w:pPr>
        <w:ind w:left="5192" w:hanging="561"/>
      </w:pPr>
    </w:lvl>
    <w:lvl w:ilvl="6">
      <w:numFmt w:val="bullet"/>
      <w:lvlText w:val="•"/>
      <w:lvlJc w:val="left"/>
      <w:pPr>
        <w:ind w:left="6078" w:hanging="561"/>
      </w:pPr>
    </w:lvl>
    <w:lvl w:ilvl="7">
      <w:numFmt w:val="bullet"/>
      <w:lvlText w:val="•"/>
      <w:lvlJc w:val="left"/>
      <w:pPr>
        <w:ind w:left="6964" w:hanging="561"/>
      </w:pPr>
    </w:lvl>
    <w:lvl w:ilvl="8">
      <w:numFmt w:val="bullet"/>
      <w:lvlText w:val="•"/>
      <w:lvlJc w:val="left"/>
      <w:pPr>
        <w:ind w:left="7851" w:hanging="561"/>
      </w:pPr>
    </w:lvl>
  </w:abstractNum>
  <w:abstractNum w:abstractNumId="6" w15:restartNumberingAfterBreak="0">
    <w:nsid w:val="00000408"/>
    <w:multiLevelType w:val="multilevel"/>
    <w:tmpl w:val="FFFFFFFF"/>
    <w:lvl w:ilvl="0">
      <w:numFmt w:val="bullet"/>
      <w:lvlText w:val="-"/>
      <w:lvlJc w:val="left"/>
      <w:pPr>
        <w:ind w:left="766" w:hanging="561"/>
      </w:pPr>
      <w:rPr>
        <w:rFonts w:ascii="Times New Roman" w:hAnsi="Times New Roman"/>
        <w:b w:val="0"/>
        <w:i w:val="0"/>
        <w:spacing w:val="0"/>
        <w:w w:val="101"/>
        <w:sz w:val="22"/>
      </w:rPr>
    </w:lvl>
    <w:lvl w:ilvl="1">
      <w:numFmt w:val="bullet"/>
      <w:lvlText w:val="•"/>
      <w:lvlJc w:val="left"/>
      <w:pPr>
        <w:ind w:left="1646" w:hanging="561"/>
      </w:pPr>
    </w:lvl>
    <w:lvl w:ilvl="2">
      <w:numFmt w:val="bullet"/>
      <w:lvlText w:val="•"/>
      <w:lvlJc w:val="left"/>
      <w:pPr>
        <w:ind w:left="2532" w:hanging="561"/>
      </w:pPr>
    </w:lvl>
    <w:lvl w:ilvl="3">
      <w:numFmt w:val="bullet"/>
      <w:lvlText w:val="•"/>
      <w:lvlJc w:val="left"/>
      <w:pPr>
        <w:ind w:left="3419" w:hanging="561"/>
      </w:pPr>
    </w:lvl>
    <w:lvl w:ilvl="4">
      <w:numFmt w:val="bullet"/>
      <w:lvlText w:val="•"/>
      <w:lvlJc w:val="left"/>
      <w:pPr>
        <w:ind w:left="4305" w:hanging="561"/>
      </w:pPr>
    </w:lvl>
    <w:lvl w:ilvl="5">
      <w:numFmt w:val="bullet"/>
      <w:lvlText w:val="•"/>
      <w:lvlJc w:val="left"/>
      <w:pPr>
        <w:ind w:left="5192" w:hanging="561"/>
      </w:pPr>
    </w:lvl>
    <w:lvl w:ilvl="6">
      <w:numFmt w:val="bullet"/>
      <w:lvlText w:val="•"/>
      <w:lvlJc w:val="left"/>
      <w:pPr>
        <w:ind w:left="6078" w:hanging="561"/>
      </w:pPr>
    </w:lvl>
    <w:lvl w:ilvl="7">
      <w:numFmt w:val="bullet"/>
      <w:lvlText w:val="•"/>
      <w:lvlJc w:val="left"/>
      <w:pPr>
        <w:ind w:left="6964" w:hanging="561"/>
      </w:pPr>
    </w:lvl>
    <w:lvl w:ilvl="8">
      <w:numFmt w:val="bullet"/>
      <w:lvlText w:val="•"/>
      <w:lvlJc w:val="left"/>
      <w:pPr>
        <w:ind w:left="7851" w:hanging="561"/>
      </w:pPr>
    </w:lvl>
  </w:abstractNum>
  <w:abstractNum w:abstractNumId="7" w15:restartNumberingAfterBreak="0">
    <w:nsid w:val="00000409"/>
    <w:multiLevelType w:val="multilevel"/>
    <w:tmpl w:val="FFFFFFFF"/>
    <w:lvl w:ilvl="0">
      <w:start w:val="1"/>
      <w:numFmt w:val="decimal"/>
      <w:lvlText w:val="%1."/>
      <w:lvlJc w:val="left"/>
      <w:pPr>
        <w:ind w:left="750" w:hanging="545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1"/>
        <w:sz w:val="22"/>
        <w:szCs w:val="22"/>
      </w:rPr>
    </w:lvl>
    <w:lvl w:ilvl="1">
      <w:numFmt w:val="bullet"/>
      <w:lvlText w:val="•"/>
      <w:lvlJc w:val="left"/>
      <w:pPr>
        <w:ind w:left="1646" w:hanging="545"/>
      </w:pPr>
    </w:lvl>
    <w:lvl w:ilvl="2">
      <w:numFmt w:val="bullet"/>
      <w:lvlText w:val="•"/>
      <w:lvlJc w:val="left"/>
      <w:pPr>
        <w:ind w:left="2532" w:hanging="545"/>
      </w:pPr>
    </w:lvl>
    <w:lvl w:ilvl="3">
      <w:numFmt w:val="bullet"/>
      <w:lvlText w:val="•"/>
      <w:lvlJc w:val="left"/>
      <w:pPr>
        <w:ind w:left="3419" w:hanging="545"/>
      </w:pPr>
    </w:lvl>
    <w:lvl w:ilvl="4">
      <w:numFmt w:val="bullet"/>
      <w:lvlText w:val="•"/>
      <w:lvlJc w:val="left"/>
      <w:pPr>
        <w:ind w:left="4305" w:hanging="545"/>
      </w:pPr>
    </w:lvl>
    <w:lvl w:ilvl="5">
      <w:numFmt w:val="bullet"/>
      <w:lvlText w:val="•"/>
      <w:lvlJc w:val="left"/>
      <w:pPr>
        <w:ind w:left="5192" w:hanging="545"/>
      </w:pPr>
    </w:lvl>
    <w:lvl w:ilvl="6">
      <w:numFmt w:val="bullet"/>
      <w:lvlText w:val="•"/>
      <w:lvlJc w:val="left"/>
      <w:pPr>
        <w:ind w:left="6078" w:hanging="545"/>
      </w:pPr>
    </w:lvl>
    <w:lvl w:ilvl="7">
      <w:numFmt w:val="bullet"/>
      <w:lvlText w:val="•"/>
      <w:lvlJc w:val="left"/>
      <w:pPr>
        <w:ind w:left="6964" w:hanging="545"/>
      </w:pPr>
    </w:lvl>
    <w:lvl w:ilvl="8">
      <w:numFmt w:val="bullet"/>
      <w:lvlText w:val="•"/>
      <w:lvlJc w:val="left"/>
      <w:pPr>
        <w:ind w:left="7851" w:hanging="545"/>
      </w:pPr>
    </w:lvl>
  </w:abstractNum>
  <w:abstractNum w:abstractNumId="8" w15:restartNumberingAfterBreak="0">
    <w:nsid w:val="0000040A"/>
    <w:multiLevelType w:val="multilevel"/>
    <w:tmpl w:val="FFFFFFFF"/>
    <w:lvl w:ilvl="0">
      <w:start w:val="1"/>
      <w:numFmt w:val="decimal"/>
      <w:lvlText w:val="%1."/>
      <w:lvlJc w:val="left"/>
      <w:pPr>
        <w:ind w:left="750" w:hanging="545"/>
      </w:pPr>
      <w:rPr>
        <w:rFonts w:ascii="Times New Roman" w:hAnsi="Times New Roman" w:cs="Times New Roman"/>
        <w:b/>
        <w:bCs/>
        <w:i w:val="0"/>
        <w:iCs w:val="0"/>
        <w:spacing w:val="0"/>
        <w:w w:val="101"/>
        <w:sz w:val="22"/>
        <w:szCs w:val="22"/>
      </w:rPr>
    </w:lvl>
    <w:lvl w:ilvl="1">
      <w:numFmt w:val="bullet"/>
      <w:lvlText w:val="-"/>
      <w:lvlJc w:val="left"/>
      <w:pPr>
        <w:ind w:left="750" w:hanging="545"/>
      </w:pPr>
      <w:rPr>
        <w:rFonts w:ascii="Times New Roman" w:hAnsi="Times New Roman"/>
        <w:spacing w:val="0"/>
        <w:w w:val="101"/>
      </w:rPr>
    </w:lvl>
    <w:lvl w:ilvl="2">
      <w:numFmt w:val="bullet"/>
      <w:lvlText w:val="-"/>
      <w:lvlJc w:val="left"/>
      <w:pPr>
        <w:ind w:left="1295" w:hanging="545"/>
      </w:pPr>
      <w:rPr>
        <w:rFonts w:ascii="Times New Roman" w:hAnsi="Times New Roman"/>
        <w:b w:val="0"/>
        <w:i w:val="0"/>
        <w:spacing w:val="0"/>
        <w:w w:val="101"/>
        <w:sz w:val="22"/>
      </w:rPr>
    </w:lvl>
    <w:lvl w:ilvl="3">
      <w:numFmt w:val="bullet"/>
      <w:lvlText w:val="•"/>
      <w:lvlJc w:val="left"/>
      <w:pPr>
        <w:ind w:left="3898" w:hanging="545"/>
      </w:pPr>
    </w:lvl>
    <w:lvl w:ilvl="4">
      <w:numFmt w:val="bullet"/>
      <w:lvlText w:val="•"/>
      <w:lvlJc w:val="left"/>
      <w:pPr>
        <w:ind w:left="4716" w:hanging="545"/>
      </w:pPr>
    </w:lvl>
    <w:lvl w:ilvl="5">
      <w:numFmt w:val="bullet"/>
      <w:lvlText w:val="•"/>
      <w:lvlJc w:val="left"/>
      <w:pPr>
        <w:ind w:left="5534" w:hanging="545"/>
      </w:pPr>
    </w:lvl>
    <w:lvl w:ilvl="6">
      <w:numFmt w:val="bullet"/>
      <w:lvlText w:val="•"/>
      <w:lvlJc w:val="left"/>
      <w:pPr>
        <w:ind w:left="6352" w:hanging="545"/>
      </w:pPr>
    </w:lvl>
    <w:lvl w:ilvl="7">
      <w:numFmt w:val="bullet"/>
      <w:lvlText w:val="•"/>
      <w:lvlJc w:val="left"/>
      <w:pPr>
        <w:ind w:left="7170" w:hanging="545"/>
      </w:pPr>
    </w:lvl>
    <w:lvl w:ilvl="8">
      <w:numFmt w:val="bullet"/>
      <w:lvlText w:val="•"/>
      <w:lvlJc w:val="left"/>
      <w:pPr>
        <w:ind w:left="7988" w:hanging="545"/>
      </w:pPr>
    </w:lvl>
  </w:abstractNum>
  <w:abstractNum w:abstractNumId="9" w15:restartNumberingAfterBreak="0">
    <w:nsid w:val="0000040B"/>
    <w:multiLevelType w:val="multilevel"/>
    <w:tmpl w:val="FFFFFFFF"/>
    <w:lvl w:ilvl="0">
      <w:numFmt w:val="bullet"/>
      <w:lvlText w:val="-"/>
      <w:lvlJc w:val="left"/>
      <w:pPr>
        <w:ind w:left="766" w:hanging="561"/>
      </w:pPr>
      <w:rPr>
        <w:rFonts w:ascii="Times New Roman" w:hAnsi="Times New Roman"/>
        <w:b w:val="0"/>
        <w:i w:val="0"/>
        <w:spacing w:val="0"/>
        <w:w w:val="101"/>
        <w:sz w:val="22"/>
      </w:rPr>
    </w:lvl>
    <w:lvl w:ilvl="1">
      <w:numFmt w:val="bullet"/>
      <w:lvlText w:val="•"/>
      <w:lvlJc w:val="left"/>
      <w:pPr>
        <w:ind w:left="1646" w:hanging="561"/>
      </w:pPr>
    </w:lvl>
    <w:lvl w:ilvl="2">
      <w:numFmt w:val="bullet"/>
      <w:lvlText w:val="•"/>
      <w:lvlJc w:val="left"/>
      <w:pPr>
        <w:ind w:left="2532" w:hanging="561"/>
      </w:pPr>
    </w:lvl>
    <w:lvl w:ilvl="3">
      <w:numFmt w:val="bullet"/>
      <w:lvlText w:val="•"/>
      <w:lvlJc w:val="left"/>
      <w:pPr>
        <w:ind w:left="3419" w:hanging="561"/>
      </w:pPr>
    </w:lvl>
    <w:lvl w:ilvl="4">
      <w:numFmt w:val="bullet"/>
      <w:lvlText w:val="•"/>
      <w:lvlJc w:val="left"/>
      <w:pPr>
        <w:ind w:left="4305" w:hanging="561"/>
      </w:pPr>
    </w:lvl>
    <w:lvl w:ilvl="5">
      <w:numFmt w:val="bullet"/>
      <w:lvlText w:val="•"/>
      <w:lvlJc w:val="left"/>
      <w:pPr>
        <w:ind w:left="5192" w:hanging="561"/>
      </w:pPr>
    </w:lvl>
    <w:lvl w:ilvl="6">
      <w:numFmt w:val="bullet"/>
      <w:lvlText w:val="•"/>
      <w:lvlJc w:val="left"/>
      <w:pPr>
        <w:ind w:left="6078" w:hanging="561"/>
      </w:pPr>
    </w:lvl>
    <w:lvl w:ilvl="7">
      <w:numFmt w:val="bullet"/>
      <w:lvlText w:val="•"/>
      <w:lvlJc w:val="left"/>
      <w:pPr>
        <w:ind w:left="6964" w:hanging="561"/>
      </w:pPr>
    </w:lvl>
    <w:lvl w:ilvl="8">
      <w:numFmt w:val="bullet"/>
      <w:lvlText w:val="•"/>
      <w:lvlJc w:val="left"/>
      <w:pPr>
        <w:ind w:left="7851" w:hanging="561"/>
      </w:pPr>
    </w:lvl>
  </w:abstractNum>
  <w:abstractNum w:abstractNumId="10" w15:restartNumberingAfterBreak="0">
    <w:nsid w:val="0000040C"/>
    <w:multiLevelType w:val="multilevel"/>
    <w:tmpl w:val="FFFFFFFF"/>
    <w:lvl w:ilvl="0">
      <w:start w:val="1"/>
      <w:numFmt w:val="decimal"/>
      <w:lvlText w:val="%1."/>
      <w:lvlJc w:val="left"/>
      <w:pPr>
        <w:ind w:left="750" w:hanging="545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1"/>
        <w:sz w:val="22"/>
        <w:szCs w:val="22"/>
      </w:rPr>
    </w:lvl>
    <w:lvl w:ilvl="1">
      <w:numFmt w:val="bullet"/>
      <w:lvlText w:val="•"/>
      <w:lvlJc w:val="left"/>
      <w:pPr>
        <w:ind w:left="1646" w:hanging="545"/>
      </w:pPr>
    </w:lvl>
    <w:lvl w:ilvl="2">
      <w:numFmt w:val="bullet"/>
      <w:lvlText w:val="•"/>
      <w:lvlJc w:val="left"/>
      <w:pPr>
        <w:ind w:left="2532" w:hanging="545"/>
      </w:pPr>
    </w:lvl>
    <w:lvl w:ilvl="3">
      <w:numFmt w:val="bullet"/>
      <w:lvlText w:val="•"/>
      <w:lvlJc w:val="left"/>
      <w:pPr>
        <w:ind w:left="3419" w:hanging="545"/>
      </w:pPr>
    </w:lvl>
    <w:lvl w:ilvl="4">
      <w:numFmt w:val="bullet"/>
      <w:lvlText w:val="•"/>
      <w:lvlJc w:val="left"/>
      <w:pPr>
        <w:ind w:left="4305" w:hanging="545"/>
      </w:pPr>
    </w:lvl>
    <w:lvl w:ilvl="5">
      <w:numFmt w:val="bullet"/>
      <w:lvlText w:val="•"/>
      <w:lvlJc w:val="left"/>
      <w:pPr>
        <w:ind w:left="5192" w:hanging="545"/>
      </w:pPr>
    </w:lvl>
    <w:lvl w:ilvl="6">
      <w:numFmt w:val="bullet"/>
      <w:lvlText w:val="•"/>
      <w:lvlJc w:val="left"/>
      <w:pPr>
        <w:ind w:left="6078" w:hanging="545"/>
      </w:pPr>
    </w:lvl>
    <w:lvl w:ilvl="7">
      <w:numFmt w:val="bullet"/>
      <w:lvlText w:val="•"/>
      <w:lvlJc w:val="left"/>
      <w:pPr>
        <w:ind w:left="6964" w:hanging="545"/>
      </w:pPr>
    </w:lvl>
    <w:lvl w:ilvl="8">
      <w:numFmt w:val="bullet"/>
      <w:lvlText w:val="•"/>
      <w:lvlJc w:val="left"/>
      <w:pPr>
        <w:ind w:left="7851" w:hanging="545"/>
      </w:pPr>
    </w:lvl>
  </w:abstractNum>
  <w:abstractNum w:abstractNumId="11" w15:restartNumberingAfterBreak="0">
    <w:nsid w:val="0000040D"/>
    <w:multiLevelType w:val="multilevel"/>
    <w:tmpl w:val="FFFFFFFF"/>
    <w:lvl w:ilvl="0">
      <w:start w:val="1"/>
      <w:numFmt w:val="decimal"/>
      <w:lvlText w:val="%1."/>
      <w:lvlJc w:val="left"/>
      <w:pPr>
        <w:ind w:left="750" w:hanging="545"/>
      </w:pPr>
      <w:rPr>
        <w:rFonts w:ascii="Times New Roman" w:hAnsi="Times New Roman" w:cs="Times New Roman"/>
        <w:b/>
        <w:bCs/>
        <w:i w:val="0"/>
        <w:iCs w:val="0"/>
        <w:spacing w:val="0"/>
        <w:w w:val="101"/>
        <w:sz w:val="22"/>
        <w:szCs w:val="22"/>
      </w:rPr>
    </w:lvl>
    <w:lvl w:ilvl="1">
      <w:numFmt w:val="bullet"/>
      <w:lvlText w:val="-"/>
      <w:lvlJc w:val="left"/>
      <w:pPr>
        <w:ind w:left="750" w:hanging="545"/>
      </w:pPr>
      <w:rPr>
        <w:rFonts w:ascii="Times New Roman" w:hAnsi="Times New Roman"/>
        <w:spacing w:val="0"/>
        <w:w w:val="101"/>
      </w:rPr>
    </w:lvl>
    <w:lvl w:ilvl="2">
      <w:numFmt w:val="bullet"/>
      <w:lvlText w:val="-"/>
      <w:lvlJc w:val="left"/>
      <w:pPr>
        <w:ind w:left="1295" w:hanging="545"/>
      </w:pPr>
      <w:rPr>
        <w:rFonts w:ascii="Times New Roman" w:hAnsi="Times New Roman"/>
        <w:b w:val="0"/>
        <w:i w:val="0"/>
        <w:spacing w:val="0"/>
        <w:w w:val="101"/>
        <w:sz w:val="22"/>
      </w:rPr>
    </w:lvl>
    <w:lvl w:ilvl="3">
      <w:numFmt w:val="bullet"/>
      <w:lvlText w:val="•"/>
      <w:lvlJc w:val="left"/>
      <w:pPr>
        <w:ind w:left="3898" w:hanging="545"/>
      </w:pPr>
    </w:lvl>
    <w:lvl w:ilvl="4">
      <w:numFmt w:val="bullet"/>
      <w:lvlText w:val="•"/>
      <w:lvlJc w:val="left"/>
      <w:pPr>
        <w:ind w:left="4716" w:hanging="545"/>
      </w:pPr>
    </w:lvl>
    <w:lvl w:ilvl="5">
      <w:numFmt w:val="bullet"/>
      <w:lvlText w:val="•"/>
      <w:lvlJc w:val="left"/>
      <w:pPr>
        <w:ind w:left="5534" w:hanging="545"/>
      </w:pPr>
    </w:lvl>
    <w:lvl w:ilvl="6">
      <w:numFmt w:val="bullet"/>
      <w:lvlText w:val="•"/>
      <w:lvlJc w:val="left"/>
      <w:pPr>
        <w:ind w:left="6352" w:hanging="545"/>
      </w:pPr>
    </w:lvl>
    <w:lvl w:ilvl="7">
      <w:numFmt w:val="bullet"/>
      <w:lvlText w:val="•"/>
      <w:lvlJc w:val="left"/>
      <w:pPr>
        <w:ind w:left="7170" w:hanging="545"/>
      </w:pPr>
    </w:lvl>
    <w:lvl w:ilvl="8">
      <w:numFmt w:val="bullet"/>
      <w:lvlText w:val="•"/>
      <w:lvlJc w:val="left"/>
      <w:pPr>
        <w:ind w:left="7988" w:hanging="545"/>
      </w:pPr>
    </w:lvl>
  </w:abstractNum>
  <w:abstractNum w:abstractNumId="12" w15:restartNumberingAfterBreak="0">
    <w:nsid w:val="0000040E"/>
    <w:multiLevelType w:val="multilevel"/>
    <w:tmpl w:val="FFFFFFFF"/>
    <w:lvl w:ilvl="0">
      <w:numFmt w:val="bullet"/>
      <w:lvlText w:val="-"/>
      <w:lvlJc w:val="left"/>
      <w:pPr>
        <w:ind w:left="766" w:hanging="561"/>
      </w:pPr>
      <w:rPr>
        <w:rFonts w:ascii="Times New Roman" w:hAnsi="Times New Roman"/>
        <w:b w:val="0"/>
        <w:i w:val="0"/>
        <w:spacing w:val="0"/>
        <w:w w:val="101"/>
        <w:sz w:val="22"/>
      </w:rPr>
    </w:lvl>
    <w:lvl w:ilvl="1">
      <w:numFmt w:val="bullet"/>
      <w:lvlText w:val="•"/>
      <w:lvlJc w:val="left"/>
      <w:pPr>
        <w:ind w:left="1646" w:hanging="561"/>
      </w:pPr>
    </w:lvl>
    <w:lvl w:ilvl="2">
      <w:numFmt w:val="bullet"/>
      <w:lvlText w:val="•"/>
      <w:lvlJc w:val="left"/>
      <w:pPr>
        <w:ind w:left="2532" w:hanging="561"/>
      </w:pPr>
    </w:lvl>
    <w:lvl w:ilvl="3">
      <w:numFmt w:val="bullet"/>
      <w:lvlText w:val="•"/>
      <w:lvlJc w:val="left"/>
      <w:pPr>
        <w:ind w:left="3419" w:hanging="561"/>
      </w:pPr>
    </w:lvl>
    <w:lvl w:ilvl="4">
      <w:numFmt w:val="bullet"/>
      <w:lvlText w:val="•"/>
      <w:lvlJc w:val="left"/>
      <w:pPr>
        <w:ind w:left="4305" w:hanging="561"/>
      </w:pPr>
    </w:lvl>
    <w:lvl w:ilvl="5">
      <w:numFmt w:val="bullet"/>
      <w:lvlText w:val="•"/>
      <w:lvlJc w:val="left"/>
      <w:pPr>
        <w:ind w:left="5192" w:hanging="561"/>
      </w:pPr>
    </w:lvl>
    <w:lvl w:ilvl="6">
      <w:numFmt w:val="bullet"/>
      <w:lvlText w:val="•"/>
      <w:lvlJc w:val="left"/>
      <w:pPr>
        <w:ind w:left="6078" w:hanging="561"/>
      </w:pPr>
    </w:lvl>
    <w:lvl w:ilvl="7">
      <w:numFmt w:val="bullet"/>
      <w:lvlText w:val="•"/>
      <w:lvlJc w:val="left"/>
      <w:pPr>
        <w:ind w:left="6964" w:hanging="561"/>
      </w:pPr>
    </w:lvl>
    <w:lvl w:ilvl="8">
      <w:numFmt w:val="bullet"/>
      <w:lvlText w:val="•"/>
      <w:lvlJc w:val="left"/>
      <w:pPr>
        <w:ind w:left="7851" w:hanging="561"/>
      </w:pPr>
    </w:lvl>
  </w:abstractNum>
  <w:abstractNum w:abstractNumId="13" w15:restartNumberingAfterBreak="0">
    <w:nsid w:val="0000040F"/>
    <w:multiLevelType w:val="multilevel"/>
    <w:tmpl w:val="FFFFFFFF"/>
    <w:lvl w:ilvl="0">
      <w:start w:val="1"/>
      <w:numFmt w:val="decimal"/>
      <w:lvlText w:val="%1."/>
      <w:lvlJc w:val="left"/>
      <w:pPr>
        <w:ind w:left="750" w:hanging="545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1"/>
        <w:sz w:val="22"/>
        <w:szCs w:val="22"/>
      </w:rPr>
    </w:lvl>
    <w:lvl w:ilvl="1">
      <w:numFmt w:val="bullet"/>
      <w:lvlText w:val="•"/>
      <w:lvlJc w:val="left"/>
      <w:pPr>
        <w:ind w:left="1646" w:hanging="545"/>
      </w:pPr>
    </w:lvl>
    <w:lvl w:ilvl="2">
      <w:numFmt w:val="bullet"/>
      <w:lvlText w:val="•"/>
      <w:lvlJc w:val="left"/>
      <w:pPr>
        <w:ind w:left="2532" w:hanging="545"/>
      </w:pPr>
    </w:lvl>
    <w:lvl w:ilvl="3">
      <w:numFmt w:val="bullet"/>
      <w:lvlText w:val="•"/>
      <w:lvlJc w:val="left"/>
      <w:pPr>
        <w:ind w:left="3419" w:hanging="545"/>
      </w:pPr>
    </w:lvl>
    <w:lvl w:ilvl="4">
      <w:numFmt w:val="bullet"/>
      <w:lvlText w:val="•"/>
      <w:lvlJc w:val="left"/>
      <w:pPr>
        <w:ind w:left="4305" w:hanging="545"/>
      </w:pPr>
    </w:lvl>
    <w:lvl w:ilvl="5">
      <w:numFmt w:val="bullet"/>
      <w:lvlText w:val="•"/>
      <w:lvlJc w:val="left"/>
      <w:pPr>
        <w:ind w:left="5192" w:hanging="545"/>
      </w:pPr>
    </w:lvl>
    <w:lvl w:ilvl="6">
      <w:numFmt w:val="bullet"/>
      <w:lvlText w:val="•"/>
      <w:lvlJc w:val="left"/>
      <w:pPr>
        <w:ind w:left="6078" w:hanging="545"/>
      </w:pPr>
    </w:lvl>
    <w:lvl w:ilvl="7">
      <w:numFmt w:val="bullet"/>
      <w:lvlText w:val="•"/>
      <w:lvlJc w:val="left"/>
      <w:pPr>
        <w:ind w:left="6964" w:hanging="545"/>
      </w:pPr>
    </w:lvl>
    <w:lvl w:ilvl="8">
      <w:numFmt w:val="bullet"/>
      <w:lvlText w:val="•"/>
      <w:lvlJc w:val="left"/>
      <w:pPr>
        <w:ind w:left="7851" w:hanging="545"/>
      </w:pPr>
    </w:lvl>
  </w:abstractNum>
  <w:abstractNum w:abstractNumId="14" w15:restartNumberingAfterBreak="0">
    <w:nsid w:val="00000410"/>
    <w:multiLevelType w:val="multilevel"/>
    <w:tmpl w:val="FFFFFFFF"/>
    <w:lvl w:ilvl="0">
      <w:start w:val="1"/>
      <w:numFmt w:val="decimal"/>
      <w:lvlText w:val="%1."/>
      <w:lvlJc w:val="left"/>
      <w:pPr>
        <w:ind w:left="750" w:hanging="545"/>
      </w:pPr>
      <w:rPr>
        <w:rFonts w:ascii="Times New Roman" w:hAnsi="Times New Roman" w:cs="Times New Roman"/>
        <w:b/>
        <w:bCs/>
        <w:i w:val="0"/>
        <w:iCs w:val="0"/>
        <w:spacing w:val="0"/>
        <w:w w:val="101"/>
        <w:sz w:val="22"/>
        <w:szCs w:val="22"/>
      </w:rPr>
    </w:lvl>
    <w:lvl w:ilvl="1">
      <w:numFmt w:val="bullet"/>
      <w:lvlText w:val="-"/>
      <w:lvlJc w:val="left"/>
      <w:pPr>
        <w:ind w:left="750" w:hanging="545"/>
      </w:pPr>
      <w:rPr>
        <w:rFonts w:ascii="Times New Roman" w:hAnsi="Times New Roman"/>
        <w:spacing w:val="0"/>
        <w:w w:val="101"/>
      </w:rPr>
    </w:lvl>
    <w:lvl w:ilvl="2">
      <w:numFmt w:val="bullet"/>
      <w:lvlText w:val="-"/>
      <w:lvlJc w:val="left"/>
      <w:pPr>
        <w:ind w:left="1295" w:hanging="545"/>
      </w:pPr>
      <w:rPr>
        <w:rFonts w:ascii="Times New Roman" w:hAnsi="Times New Roman"/>
        <w:b w:val="0"/>
        <w:i w:val="0"/>
        <w:spacing w:val="0"/>
        <w:w w:val="101"/>
        <w:sz w:val="22"/>
      </w:rPr>
    </w:lvl>
    <w:lvl w:ilvl="3">
      <w:numFmt w:val="bullet"/>
      <w:lvlText w:val="•"/>
      <w:lvlJc w:val="left"/>
      <w:pPr>
        <w:ind w:left="3898" w:hanging="545"/>
      </w:pPr>
    </w:lvl>
    <w:lvl w:ilvl="4">
      <w:numFmt w:val="bullet"/>
      <w:lvlText w:val="•"/>
      <w:lvlJc w:val="left"/>
      <w:pPr>
        <w:ind w:left="4716" w:hanging="545"/>
      </w:pPr>
    </w:lvl>
    <w:lvl w:ilvl="5">
      <w:numFmt w:val="bullet"/>
      <w:lvlText w:val="•"/>
      <w:lvlJc w:val="left"/>
      <w:pPr>
        <w:ind w:left="5534" w:hanging="545"/>
      </w:pPr>
    </w:lvl>
    <w:lvl w:ilvl="6">
      <w:numFmt w:val="bullet"/>
      <w:lvlText w:val="•"/>
      <w:lvlJc w:val="left"/>
      <w:pPr>
        <w:ind w:left="6352" w:hanging="545"/>
      </w:pPr>
    </w:lvl>
    <w:lvl w:ilvl="7">
      <w:numFmt w:val="bullet"/>
      <w:lvlText w:val="•"/>
      <w:lvlJc w:val="left"/>
      <w:pPr>
        <w:ind w:left="7170" w:hanging="545"/>
      </w:pPr>
    </w:lvl>
    <w:lvl w:ilvl="8">
      <w:numFmt w:val="bullet"/>
      <w:lvlText w:val="•"/>
      <w:lvlJc w:val="left"/>
      <w:pPr>
        <w:ind w:left="7988" w:hanging="545"/>
      </w:pPr>
    </w:lvl>
  </w:abstractNum>
  <w:abstractNum w:abstractNumId="15" w15:restartNumberingAfterBreak="0">
    <w:nsid w:val="00000411"/>
    <w:multiLevelType w:val="multilevel"/>
    <w:tmpl w:val="FFFFFFFF"/>
    <w:lvl w:ilvl="0">
      <w:numFmt w:val="bullet"/>
      <w:lvlText w:val="-"/>
      <w:lvlJc w:val="left"/>
      <w:pPr>
        <w:ind w:left="766" w:hanging="561"/>
      </w:pPr>
      <w:rPr>
        <w:rFonts w:ascii="Times New Roman" w:hAnsi="Times New Roman"/>
        <w:b w:val="0"/>
        <w:i w:val="0"/>
        <w:spacing w:val="0"/>
        <w:w w:val="101"/>
        <w:sz w:val="22"/>
      </w:rPr>
    </w:lvl>
    <w:lvl w:ilvl="1">
      <w:numFmt w:val="bullet"/>
      <w:lvlText w:val="•"/>
      <w:lvlJc w:val="left"/>
      <w:pPr>
        <w:ind w:left="1646" w:hanging="561"/>
      </w:pPr>
    </w:lvl>
    <w:lvl w:ilvl="2">
      <w:numFmt w:val="bullet"/>
      <w:lvlText w:val="•"/>
      <w:lvlJc w:val="left"/>
      <w:pPr>
        <w:ind w:left="2532" w:hanging="561"/>
      </w:pPr>
    </w:lvl>
    <w:lvl w:ilvl="3">
      <w:numFmt w:val="bullet"/>
      <w:lvlText w:val="•"/>
      <w:lvlJc w:val="left"/>
      <w:pPr>
        <w:ind w:left="3419" w:hanging="561"/>
      </w:pPr>
    </w:lvl>
    <w:lvl w:ilvl="4">
      <w:numFmt w:val="bullet"/>
      <w:lvlText w:val="•"/>
      <w:lvlJc w:val="left"/>
      <w:pPr>
        <w:ind w:left="4305" w:hanging="561"/>
      </w:pPr>
    </w:lvl>
    <w:lvl w:ilvl="5">
      <w:numFmt w:val="bullet"/>
      <w:lvlText w:val="•"/>
      <w:lvlJc w:val="left"/>
      <w:pPr>
        <w:ind w:left="5192" w:hanging="561"/>
      </w:pPr>
    </w:lvl>
    <w:lvl w:ilvl="6">
      <w:numFmt w:val="bullet"/>
      <w:lvlText w:val="•"/>
      <w:lvlJc w:val="left"/>
      <w:pPr>
        <w:ind w:left="6078" w:hanging="561"/>
      </w:pPr>
    </w:lvl>
    <w:lvl w:ilvl="7">
      <w:numFmt w:val="bullet"/>
      <w:lvlText w:val="•"/>
      <w:lvlJc w:val="left"/>
      <w:pPr>
        <w:ind w:left="6964" w:hanging="561"/>
      </w:pPr>
    </w:lvl>
    <w:lvl w:ilvl="8">
      <w:numFmt w:val="bullet"/>
      <w:lvlText w:val="•"/>
      <w:lvlJc w:val="left"/>
      <w:pPr>
        <w:ind w:left="7851" w:hanging="561"/>
      </w:pPr>
    </w:lvl>
  </w:abstractNum>
  <w:abstractNum w:abstractNumId="16" w15:restartNumberingAfterBreak="0">
    <w:nsid w:val="00000412"/>
    <w:multiLevelType w:val="multilevel"/>
    <w:tmpl w:val="FFFFFFFF"/>
    <w:lvl w:ilvl="0">
      <w:start w:val="1"/>
      <w:numFmt w:val="decimal"/>
      <w:lvlText w:val="%1."/>
      <w:lvlJc w:val="left"/>
      <w:pPr>
        <w:ind w:left="750" w:hanging="545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1"/>
        <w:sz w:val="22"/>
        <w:szCs w:val="22"/>
      </w:rPr>
    </w:lvl>
    <w:lvl w:ilvl="1">
      <w:numFmt w:val="bullet"/>
      <w:lvlText w:val="•"/>
      <w:lvlJc w:val="left"/>
      <w:pPr>
        <w:ind w:left="1646" w:hanging="545"/>
      </w:pPr>
    </w:lvl>
    <w:lvl w:ilvl="2">
      <w:numFmt w:val="bullet"/>
      <w:lvlText w:val="•"/>
      <w:lvlJc w:val="left"/>
      <w:pPr>
        <w:ind w:left="2532" w:hanging="545"/>
      </w:pPr>
    </w:lvl>
    <w:lvl w:ilvl="3">
      <w:numFmt w:val="bullet"/>
      <w:lvlText w:val="•"/>
      <w:lvlJc w:val="left"/>
      <w:pPr>
        <w:ind w:left="3419" w:hanging="545"/>
      </w:pPr>
    </w:lvl>
    <w:lvl w:ilvl="4">
      <w:numFmt w:val="bullet"/>
      <w:lvlText w:val="•"/>
      <w:lvlJc w:val="left"/>
      <w:pPr>
        <w:ind w:left="4305" w:hanging="545"/>
      </w:pPr>
    </w:lvl>
    <w:lvl w:ilvl="5">
      <w:numFmt w:val="bullet"/>
      <w:lvlText w:val="•"/>
      <w:lvlJc w:val="left"/>
      <w:pPr>
        <w:ind w:left="5192" w:hanging="545"/>
      </w:pPr>
    </w:lvl>
    <w:lvl w:ilvl="6">
      <w:numFmt w:val="bullet"/>
      <w:lvlText w:val="•"/>
      <w:lvlJc w:val="left"/>
      <w:pPr>
        <w:ind w:left="6078" w:hanging="545"/>
      </w:pPr>
    </w:lvl>
    <w:lvl w:ilvl="7">
      <w:numFmt w:val="bullet"/>
      <w:lvlText w:val="•"/>
      <w:lvlJc w:val="left"/>
      <w:pPr>
        <w:ind w:left="6964" w:hanging="545"/>
      </w:pPr>
    </w:lvl>
    <w:lvl w:ilvl="8">
      <w:numFmt w:val="bullet"/>
      <w:lvlText w:val="•"/>
      <w:lvlJc w:val="left"/>
      <w:pPr>
        <w:ind w:left="7851" w:hanging="545"/>
      </w:pPr>
    </w:lvl>
  </w:abstractNum>
  <w:abstractNum w:abstractNumId="17" w15:restartNumberingAfterBreak="0">
    <w:nsid w:val="00000413"/>
    <w:multiLevelType w:val="multilevel"/>
    <w:tmpl w:val="FFFFFFFF"/>
    <w:lvl w:ilvl="0">
      <w:start w:val="1"/>
      <w:numFmt w:val="decimal"/>
      <w:lvlText w:val="%1."/>
      <w:lvlJc w:val="left"/>
      <w:pPr>
        <w:ind w:left="750" w:hanging="545"/>
      </w:pPr>
      <w:rPr>
        <w:rFonts w:ascii="Times New Roman" w:hAnsi="Times New Roman" w:cs="Times New Roman"/>
        <w:b/>
        <w:bCs/>
        <w:i w:val="0"/>
        <w:iCs w:val="0"/>
        <w:spacing w:val="0"/>
        <w:w w:val="101"/>
        <w:sz w:val="22"/>
        <w:szCs w:val="22"/>
      </w:rPr>
    </w:lvl>
    <w:lvl w:ilvl="1">
      <w:numFmt w:val="bullet"/>
      <w:lvlText w:val="-"/>
      <w:lvlJc w:val="left"/>
      <w:pPr>
        <w:ind w:left="750" w:hanging="545"/>
      </w:pPr>
      <w:rPr>
        <w:rFonts w:ascii="Times New Roman" w:hAnsi="Times New Roman"/>
        <w:spacing w:val="0"/>
        <w:w w:val="101"/>
      </w:rPr>
    </w:lvl>
    <w:lvl w:ilvl="2">
      <w:numFmt w:val="bullet"/>
      <w:lvlText w:val="-"/>
      <w:lvlJc w:val="left"/>
      <w:pPr>
        <w:ind w:left="1295" w:hanging="545"/>
      </w:pPr>
      <w:rPr>
        <w:rFonts w:ascii="Times New Roman" w:hAnsi="Times New Roman"/>
        <w:b w:val="0"/>
        <w:i w:val="0"/>
        <w:spacing w:val="0"/>
        <w:w w:val="101"/>
        <w:sz w:val="22"/>
      </w:rPr>
    </w:lvl>
    <w:lvl w:ilvl="3">
      <w:numFmt w:val="bullet"/>
      <w:lvlText w:val="•"/>
      <w:lvlJc w:val="left"/>
      <w:pPr>
        <w:ind w:left="2340" w:hanging="545"/>
      </w:pPr>
    </w:lvl>
    <w:lvl w:ilvl="4">
      <w:numFmt w:val="bullet"/>
      <w:lvlText w:val="•"/>
      <w:lvlJc w:val="left"/>
      <w:pPr>
        <w:ind w:left="3381" w:hanging="545"/>
      </w:pPr>
    </w:lvl>
    <w:lvl w:ilvl="5">
      <w:numFmt w:val="bullet"/>
      <w:lvlText w:val="•"/>
      <w:lvlJc w:val="left"/>
      <w:pPr>
        <w:ind w:left="4421" w:hanging="545"/>
      </w:pPr>
    </w:lvl>
    <w:lvl w:ilvl="6">
      <w:numFmt w:val="bullet"/>
      <w:lvlText w:val="•"/>
      <w:lvlJc w:val="left"/>
      <w:pPr>
        <w:ind w:left="5462" w:hanging="545"/>
      </w:pPr>
    </w:lvl>
    <w:lvl w:ilvl="7">
      <w:numFmt w:val="bullet"/>
      <w:lvlText w:val="•"/>
      <w:lvlJc w:val="left"/>
      <w:pPr>
        <w:ind w:left="6502" w:hanging="545"/>
      </w:pPr>
    </w:lvl>
    <w:lvl w:ilvl="8">
      <w:numFmt w:val="bullet"/>
      <w:lvlText w:val="•"/>
      <w:lvlJc w:val="left"/>
      <w:pPr>
        <w:ind w:left="7543" w:hanging="545"/>
      </w:pPr>
    </w:lvl>
  </w:abstractNum>
  <w:abstractNum w:abstractNumId="18" w15:restartNumberingAfterBreak="0">
    <w:nsid w:val="055944C5"/>
    <w:multiLevelType w:val="multilevel"/>
    <w:tmpl w:val="AFC492F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0B11467B"/>
    <w:multiLevelType w:val="multilevel"/>
    <w:tmpl w:val="23C4714E"/>
    <w:lvl w:ilvl="0">
      <w:start w:val="1"/>
      <w:numFmt w:val="decimal"/>
      <w:lvlText w:val="%1."/>
      <w:lvlJc w:val="left"/>
      <w:pPr>
        <w:ind w:left="750" w:hanging="545"/>
      </w:pPr>
      <w:rPr>
        <w:rFonts w:ascii="Times New Roman" w:hAnsi="Times New Roman" w:cs="Times New Roman"/>
        <w:b/>
        <w:bCs/>
        <w:i w:val="0"/>
        <w:iCs w:val="0"/>
        <w:spacing w:val="0"/>
        <w:w w:val="101"/>
        <w:sz w:val="22"/>
        <w:szCs w:val="22"/>
      </w:rPr>
    </w:lvl>
    <w:lvl w:ilvl="1">
      <w:numFmt w:val="bullet"/>
      <w:lvlText w:val="-"/>
      <w:lvlJc w:val="left"/>
      <w:pPr>
        <w:ind w:left="750" w:hanging="545"/>
      </w:pPr>
      <w:rPr>
        <w:rFonts w:ascii="Times New Roman" w:hAnsi="Times New Roman"/>
        <w:spacing w:val="0"/>
        <w:w w:val="101"/>
      </w:rPr>
    </w:lvl>
    <w:lvl w:ilvl="2">
      <w:start w:val="1"/>
      <w:numFmt w:val="bullet"/>
      <w:lvlText w:val="-"/>
      <w:lvlJc w:val="left"/>
      <w:pPr>
        <w:ind w:left="1110" w:hanging="360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4"/>
        <w:vertAlign w:val="baseline"/>
      </w:rPr>
    </w:lvl>
    <w:lvl w:ilvl="3">
      <w:numFmt w:val="bullet"/>
      <w:lvlText w:val="•"/>
      <w:lvlJc w:val="left"/>
      <w:pPr>
        <w:ind w:left="3898" w:hanging="545"/>
      </w:pPr>
    </w:lvl>
    <w:lvl w:ilvl="4">
      <w:numFmt w:val="bullet"/>
      <w:lvlText w:val="•"/>
      <w:lvlJc w:val="left"/>
      <w:pPr>
        <w:ind w:left="4716" w:hanging="545"/>
      </w:pPr>
    </w:lvl>
    <w:lvl w:ilvl="5">
      <w:numFmt w:val="bullet"/>
      <w:lvlText w:val="•"/>
      <w:lvlJc w:val="left"/>
      <w:pPr>
        <w:ind w:left="5534" w:hanging="545"/>
      </w:pPr>
    </w:lvl>
    <w:lvl w:ilvl="6">
      <w:numFmt w:val="bullet"/>
      <w:lvlText w:val="•"/>
      <w:lvlJc w:val="left"/>
      <w:pPr>
        <w:ind w:left="6352" w:hanging="545"/>
      </w:pPr>
    </w:lvl>
    <w:lvl w:ilvl="7">
      <w:numFmt w:val="bullet"/>
      <w:lvlText w:val="•"/>
      <w:lvlJc w:val="left"/>
      <w:pPr>
        <w:ind w:left="7170" w:hanging="545"/>
      </w:pPr>
    </w:lvl>
    <w:lvl w:ilvl="8">
      <w:numFmt w:val="bullet"/>
      <w:lvlText w:val="•"/>
      <w:lvlJc w:val="left"/>
      <w:pPr>
        <w:ind w:left="7988" w:hanging="545"/>
      </w:pPr>
    </w:lvl>
  </w:abstractNum>
  <w:abstractNum w:abstractNumId="20" w15:restartNumberingAfterBreak="0">
    <w:nsid w:val="0F957F93"/>
    <w:multiLevelType w:val="hybridMultilevel"/>
    <w:tmpl w:val="FFFFFFFF"/>
    <w:lvl w:ilvl="0" w:tplc="04090015">
      <w:start w:val="1"/>
      <w:numFmt w:val="upperLetter"/>
      <w:lvlText w:val="%1."/>
      <w:lvlJc w:val="left"/>
      <w:pPr>
        <w:ind w:left="925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64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6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8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80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2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4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6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85" w:hanging="180"/>
      </w:pPr>
      <w:rPr>
        <w:rFonts w:cs="Times New Roman"/>
      </w:rPr>
    </w:lvl>
  </w:abstractNum>
  <w:abstractNum w:abstractNumId="21" w15:restartNumberingAfterBreak="0">
    <w:nsid w:val="13351717"/>
    <w:multiLevelType w:val="multilevel"/>
    <w:tmpl w:val="FFFFFFFF"/>
    <w:lvl w:ilvl="0">
      <w:start w:val="2"/>
      <w:numFmt w:val="upperLetter"/>
      <w:lvlText w:val="%1."/>
      <w:lvlJc w:val="left"/>
      <w:pPr>
        <w:ind w:left="766" w:hanging="561"/>
      </w:pPr>
      <w:rPr>
        <w:rFonts w:ascii="Times New Roman" w:hAnsi="Times New Roman" w:cs="Times New Roman" w:hint="default"/>
        <w:b/>
        <w:bCs/>
        <w:i w:val="0"/>
        <w:iCs w:val="0"/>
        <w:spacing w:val="-2"/>
        <w:w w:val="101"/>
        <w:sz w:val="22"/>
        <w:szCs w:val="22"/>
      </w:rPr>
    </w:lvl>
    <w:lvl w:ilvl="1">
      <w:start w:val="1"/>
      <w:numFmt w:val="upperLetter"/>
      <w:lvlText w:val="%2."/>
      <w:lvlJc w:val="left"/>
      <w:pPr>
        <w:ind w:left="4099" w:hanging="289"/>
      </w:pPr>
      <w:rPr>
        <w:rFonts w:ascii="Times New Roman" w:hAnsi="Times New Roman" w:cs="Times New Roman" w:hint="default"/>
        <w:b/>
        <w:bCs/>
        <w:i w:val="0"/>
        <w:iCs w:val="0"/>
        <w:spacing w:val="-2"/>
        <w:w w:val="101"/>
        <w:sz w:val="22"/>
        <w:szCs w:val="22"/>
      </w:rPr>
    </w:lvl>
    <w:lvl w:ilvl="2">
      <w:numFmt w:val="bullet"/>
      <w:lvlText w:val="•"/>
      <w:lvlJc w:val="left"/>
      <w:pPr>
        <w:ind w:left="4713" w:hanging="289"/>
      </w:pPr>
      <w:rPr>
        <w:rFonts w:hint="default"/>
      </w:rPr>
    </w:lvl>
    <w:lvl w:ilvl="3">
      <w:numFmt w:val="bullet"/>
      <w:lvlText w:val="•"/>
      <w:lvlJc w:val="left"/>
      <w:pPr>
        <w:ind w:left="5327" w:hanging="289"/>
      </w:pPr>
      <w:rPr>
        <w:rFonts w:hint="default"/>
      </w:rPr>
    </w:lvl>
    <w:lvl w:ilvl="4">
      <w:numFmt w:val="bullet"/>
      <w:lvlText w:val="•"/>
      <w:lvlJc w:val="left"/>
      <w:pPr>
        <w:ind w:left="5941" w:hanging="289"/>
      </w:pPr>
      <w:rPr>
        <w:rFonts w:hint="default"/>
      </w:rPr>
    </w:lvl>
    <w:lvl w:ilvl="5">
      <w:numFmt w:val="bullet"/>
      <w:lvlText w:val="•"/>
      <w:lvlJc w:val="left"/>
      <w:pPr>
        <w:ind w:left="6555" w:hanging="289"/>
      </w:pPr>
      <w:rPr>
        <w:rFonts w:hint="default"/>
      </w:rPr>
    </w:lvl>
    <w:lvl w:ilvl="6">
      <w:numFmt w:val="bullet"/>
      <w:lvlText w:val="•"/>
      <w:lvlJc w:val="left"/>
      <w:pPr>
        <w:ind w:left="7168" w:hanging="289"/>
      </w:pPr>
      <w:rPr>
        <w:rFonts w:hint="default"/>
      </w:rPr>
    </w:lvl>
    <w:lvl w:ilvl="7">
      <w:numFmt w:val="bullet"/>
      <w:lvlText w:val="•"/>
      <w:lvlJc w:val="left"/>
      <w:pPr>
        <w:ind w:left="7782" w:hanging="289"/>
      </w:pPr>
      <w:rPr>
        <w:rFonts w:hint="default"/>
      </w:rPr>
    </w:lvl>
    <w:lvl w:ilvl="8">
      <w:numFmt w:val="bullet"/>
      <w:lvlText w:val="•"/>
      <w:lvlJc w:val="left"/>
      <w:pPr>
        <w:ind w:left="8396" w:hanging="289"/>
      </w:pPr>
      <w:rPr>
        <w:rFonts w:hint="default"/>
      </w:rPr>
    </w:lvl>
  </w:abstractNum>
  <w:abstractNum w:abstractNumId="22" w15:restartNumberingAfterBreak="0">
    <w:nsid w:val="156615CD"/>
    <w:multiLevelType w:val="hybridMultilevel"/>
    <w:tmpl w:val="01A0D2B8"/>
    <w:lvl w:ilvl="0" w:tplc="29ECAFF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17B1145"/>
    <w:multiLevelType w:val="multilevel"/>
    <w:tmpl w:val="344824E2"/>
    <w:lvl w:ilvl="0">
      <w:start w:val="1"/>
      <w:numFmt w:val="decimal"/>
      <w:lvlText w:val="%1."/>
      <w:lvlJc w:val="left"/>
      <w:pPr>
        <w:ind w:left="750" w:hanging="545"/>
      </w:pPr>
      <w:rPr>
        <w:rFonts w:ascii="Times New Roman" w:hAnsi="Times New Roman" w:cs="Times New Roman" w:hint="default"/>
        <w:b/>
        <w:bCs/>
        <w:i w:val="0"/>
        <w:iCs w:val="0"/>
        <w:spacing w:val="0"/>
        <w:w w:val="101"/>
        <w:sz w:val="22"/>
        <w:szCs w:val="22"/>
      </w:rPr>
    </w:lvl>
    <w:lvl w:ilvl="1">
      <w:start w:val="1"/>
      <w:numFmt w:val="decimal"/>
      <w:lvlText w:val="%1.%2"/>
      <w:lvlJc w:val="left"/>
      <w:pPr>
        <w:ind w:left="750" w:hanging="545"/>
      </w:pPr>
      <w:rPr>
        <w:rFonts w:ascii="Times New Roman" w:hAnsi="Times New Roman" w:cs="Times New Roman" w:hint="default"/>
        <w:b/>
        <w:bCs/>
        <w:i w:val="0"/>
        <w:iCs w:val="0"/>
        <w:spacing w:val="0"/>
        <w:w w:val="101"/>
        <w:sz w:val="22"/>
        <w:szCs w:val="22"/>
      </w:rPr>
    </w:lvl>
    <w:lvl w:ilvl="2">
      <w:numFmt w:val="bullet"/>
      <w:lvlText w:val="•"/>
      <w:lvlJc w:val="left"/>
      <w:pPr>
        <w:ind w:left="2532" w:hanging="545"/>
      </w:pPr>
      <w:rPr>
        <w:rFonts w:hint="default"/>
      </w:rPr>
    </w:lvl>
    <w:lvl w:ilvl="3">
      <w:numFmt w:val="bullet"/>
      <w:lvlText w:val="•"/>
      <w:lvlJc w:val="left"/>
      <w:pPr>
        <w:ind w:left="3419" w:hanging="545"/>
      </w:pPr>
      <w:rPr>
        <w:rFonts w:hint="default"/>
      </w:rPr>
    </w:lvl>
    <w:lvl w:ilvl="4">
      <w:numFmt w:val="bullet"/>
      <w:lvlText w:val="•"/>
      <w:lvlJc w:val="left"/>
      <w:pPr>
        <w:ind w:left="4305" w:hanging="545"/>
      </w:pPr>
      <w:rPr>
        <w:rFonts w:hint="default"/>
      </w:rPr>
    </w:lvl>
    <w:lvl w:ilvl="5">
      <w:numFmt w:val="bullet"/>
      <w:lvlText w:val="•"/>
      <w:lvlJc w:val="left"/>
      <w:pPr>
        <w:ind w:left="5192" w:hanging="545"/>
      </w:pPr>
      <w:rPr>
        <w:rFonts w:hint="default"/>
      </w:rPr>
    </w:lvl>
    <w:lvl w:ilvl="6">
      <w:numFmt w:val="bullet"/>
      <w:lvlText w:val="•"/>
      <w:lvlJc w:val="left"/>
      <w:pPr>
        <w:ind w:left="6078" w:hanging="545"/>
      </w:pPr>
      <w:rPr>
        <w:rFonts w:hint="default"/>
      </w:rPr>
    </w:lvl>
    <w:lvl w:ilvl="7">
      <w:numFmt w:val="bullet"/>
      <w:lvlText w:val="•"/>
      <w:lvlJc w:val="left"/>
      <w:pPr>
        <w:ind w:left="6964" w:hanging="545"/>
      </w:pPr>
      <w:rPr>
        <w:rFonts w:hint="default"/>
      </w:rPr>
    </w:lvl>
    <w:lvl w:ilvl="8">
      <w:numFmt w:val="bullet"/>
      <w:lvlText w:val="•"/>
      <w:lvlJc w:val="left"/>
      <w:pPr>
        <w:ind w:left="7851" w:hanging="545"/>
      </w:pPr>
      <w:rPr>
        <w:rFonts w:hint="default"/>
      </w:rPr>
    </w:lvl>
  </w:abstractNum>
  <w:abstractNum w:abstractNumId="24" w15:restartNumberingAfterBreak="0">
    <w:nsid w:val="2E703730"/>
    <w:multiLevelType w:val="multilevel"/>
    <w:tmpl w:val="FFFFFFFF"/>
    <w:lvl w:ilvl="0">
      <w:start w:val="1"/>
      <w:numFmt w:val="decimal"/>
      <w:lvlText w:val="%1."/>
      <w:lvlJc w:val="left"/>
      <w:pPr>
        <w:ind w:left="750" w:hanging="545"/>
      </w:pPr>
      <w:rPr>
        <w:rFonts w:ascii="Times New Roman" w:hAnsi="Times New Roman" w:cs="Times New Roman"/>
        <w:b/>
        <w:bCs/>
        <w:i w:val="0"/>
        <w:iCs w:val="0"/>
        <w:spacing w:val="0"/>
        <w:w w:val="101"/>
        <w:sz w:val="22"/>
        <w:szCs w:val="22"/>
      </w:rPr>
    </w:lvl>
    <w:lvl w:ilvl="1">
      <w:numFmt w:val="bullet"/>
      <w:lvlText w:val="-"/>
      <w:lvlJc w:val="left"/>
      <w:pPr>
        <w:ind w:left="750" w:hanging="545"/>
      </w:pPr>
      <w:rPr>
        <w:rFonts w:ascii="Times New Roman" w:hAnsi="Times New Roman"/>
        <w:spacing w:val="0"/>
        <w:w w:val="101"/>
      </w:rPr>
    </w:lvl>
    <w:lvl w:ilvl="2">
      <w:start w:val="1"/>
      <w:numFmt w:val="bullet"/>
      <w:lvlText w:val="o"/>
      <w:lvlJc w:val="left"/>
      <w:pPr>
        <w:ind w:left="1110" w:hanging="360"/>
      </w:pPr>
      <w:rPr>
        <w:rFonts w:ascii="Courier New" w:hAnsi="Courier New" w:hint="default"/>
      </w:rPr>
    </w:lvl>
    <w:lvl w:ilvl="3">
      <w:numFmt w:val="bullet"/>
      <w:lvlText w:val="•"/>
      <w:lvlJc w:val="left"/>
      <w:pPr>
        <w:ind w:left="3898" w:hanging="545"/>
      </w:pPr>
    </w:lvl>
    <w:lvl w:ilvl="4">
      <w:numFmt w:val="bullet"/>
      <w:lvlText w:val="•"/>
      <w:lvlJc w:val="left"/>
      <w:pPr>
        <w:ind w:left="4716" w:hanging="545"/>
      </w:pPr>
    </w:lvl>
    <w:lvl w:ilvl="5">
      <w:numFmt w:val="bullet"/>
      <w:lvlText w:val="•"/>
      <w:lvlJc w:val="left"/>
      <w:pPr>
        <w:ind w:left="5534" w:hanging="545"/>
      </w:pPr>
    </w:lvl>
    <w:lvl w:ilvl="6">
      <w:numFmt w:val="bullet"/>
      <w:lvlText w:val="•"/>
      <w:lvlJc w:val="left"/>
      <w:pPr>
        <w:ind w:left="6352" w:hanging="545"/>
      </w:pPr>
    </w:lvl>
    <w:lvl w:ilvl="7">
      <w:numFmt w:val="bullet"/>
      <w:lvlText w:val="•"/>
      <w:lvlJc w:val="left"/>
      <w:pPr>
        <w:ind w:left="7170" w:hanging="545"/>
      </w:pPr>
    </w:lvl>
    <w:lvl w:ilvl="8">
      <w:numFmt w:val="bullet"/>
      <w:lvlText w:val="•"/>
      <w:lvlJc w:val="left"/>
      <w:pPr>
        <w:ind w:left="7988" w:hanging="545"/>
      </w:pPr>
    </w:lvl>
  </w:abstractNum>
  <w:abstractNum w:abstractNumId="25" w15:restartNumberingAfterBreak="0">
    <w:nsid w:val="2F0B645E"/>
    <w:multiLevelType w:val="multilevel"/>
    <w:tmpl w:val="8B8C196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80" w:hanging="1440"/>
      </w:pPr>
      <w:rPr>
        <w:rFonts w:hint="default"/>
      </w:rPr>
    </w:lvl>
  </w:abstractNum>
  <w:abstractNum w:abstractNumId="26" w15:restartNumberingAfterBreak="0">
    <w:nsid w:val="39E2406D"/>
    <w:multiLevelType w:val="hybridMultilevel"/>
    <w:tmpl w:val="FFFFFFFF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2D2352C"/>
    <w:multiLevelType w:val="multilevel"/>
    <w:tmpl w:val="FFFFFFFF"/>
    <w:lvl w:ilvl="0">
      <w:start w:val="2"/>
      <w:numFmt w:val="decimal"/>
      <w:lvlText w:val="%1."/>
      <w:lvlJc w:val="left"/>
      <w:pPr>
        <w:ind w:left="750" w:hanging="545"/>
      </w:pPr>
      <w:rPr>
        <w:rFonts w:ascii="Times New Roman" w:hAnsi="Times New Roman" w:cs="Times New Roman" w:hint="default"/>
        <w:b/>
        <w:bCs/>
        <w:i w:val="0"/>
        <w:iCs w:val="0"/>
        <w:spacing w:val="0"/>
        <w:w w:val="101"/>
        <w:sz w:val="22"/>
        <w:szCs w:val="22"/>
      </w:rPr>
    </w:lvl>
    <w:lvl w:ilvl="1">
      <w:start w:val="1"/>
      <w:numFmt w:val="decimal"/>
      <w:lvlText w:val="%1.%2"/>
      <w:lvlJc w:val="left"/>
      <w:pPr>
        <w:ind w:left="750" w:hanging="545"/>
      </w:pPr>
      <w:rPr>
        <w:rFonts w:ascii="Times New Roman" w:hAnsi="Times New Roman" w:cs="Times New Roman" w:hint="default"/>
        <w:b/>
        <w:bCs/>
        <w:i w:val="0"/>
        <w:iCs w:val="0"/>
        <w:spacing w:val="0"/>
        <w:w w:val="101"/>
        <w:sz w:val="22"/>
        <w:szCs w:val="22"/>
      </w:rPr>
    </w:lvl>
    <w:lvl w:ilvl="2">
      <w:numFmt w:val="bullet"/>
      <w:lvlText w:val="•"/>
      <w:lvlJc w:val="left"/>
      <w:pPr>
        <w:ind w:left="2532" w:hanging="545"/>
      </w:pPr>
      <w:rPr>
        <w:rFonts w:hint="default"/>
      </w:rPr>
    </w:lvl>
    <w:lvl w:ilvl="3">
      <w:numFmt w:val="bullet"/>
      <w:lvlText w:val="•"/>
      <w:lvlJc w:val="left"/>
      <w:pPr>
        <w:ind w:left="3419" w:hanging="545"/>
      </w:pPr>
      <w:rPr>
        <w:rFonts w:hint="default"/>
      </w:rPr>
    </w:lvl>
    <w:lvl w:ilvl="4">
      <w:numFmt w:val="bullet"/>
      <w:lvlText w:val="•"/>
      <w:lvlJc w:val="left"/>
      <w:pPr>
        <w:ind w:left="4305" w:hanging="545"/>
      </w:pPr>
      <w:rPr>
        <w:rFonts w:hint="default"/>
      </w:rPr>
    </w:lvl>
    <w:lvl w:ilvl="5">
      <w:numFmt w:val="bullet"/>
      <w:lvlText w:val="•"/>
      <w:lvlJc w:val="left"/>
      <w:pPr>
        <w:ind w:left="5192" w:hanging="545"/>
      </w:pPr>
      <w:rPr>
        <w:rFonts w:hint="default"/>
      </w:rPr>
    </w:lvl>
    <w:lvl w:ilvl="6">
      <w:numFmt w:val="bullet"/>
      <w:lvlText w:val="•"/>
      <w:lvlJc w:val="left"/>
      <w:pPr>
        <w:ind w:left="6078" w:hanging="545"/>
      </w:pPr>
      <w:rPr>
        <w:rFonts w:hint="default"/>
      </w:rPr>
    </w:lvl>
    <w:lvl w:ilvl="7">
      <w:numFmt w:val="bullet"/>
      <w:lvlText w:val="•"/>
      <w:lvlJc w:val="left"/>
      <w:pPr>
        <w:ind w:left="6964" w:hanging="545"/>
      </w:pPr>
      <w:rPr>
        <w:rFonts w:hint="default"/>
      </w:rPr>
    </w:lvl>
    <w:lvl w:ilvl="8">
      <w:numFmt w:val="bullet"/>
      <w:lvlText w:val="•"/>
      <w:lvlJc w:val="left"/>
      <w:pPr>
        <w:ind w:left="7851" w:hanging="545"/>
      </w:pPr>
      <w:rPr>
        <w:rFonts w:hint="default"/>
      </w:rPr>
    </w:lvl>
  </w:abstractNum>
  <w:abstractNum w:abstractNumId="28" w15:restartNumberingAfterBreak="0">
    <w:nsid w:val="4651607B"/>
    <w:multiLevelType w:val="hybridMultilevel"/>
    <w:tmpl w:val="284A072A"/>
    <w:lvl w:ilvl="0" w:tplc="29ECAFF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CA1EED"/>
    <w:multiLevelType w:val="hybridMultilevel"/>
    <w:tmpl w:val="3A5E8AE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EF222A"/>
    <w:multiLevelType w:val="hybridMultilevel"/>
    <w:tmpl w:val="070E02D8"/>
    <w:lvl w:ilvl="0" w:tplc="BB06657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3432DD"/>
    <w:multiLevelType w:val="hybridMultilevel"/>
    <w:tmpl w:val="FFFFFFFF"/>
    <w:lvl w:ilvl="0" w:tplc="1E5E6AA4">
      <w:start w:val="1"/>
      <w:numFmt w:val="upperLetter"/>
      <w:lvlText w:val="%1."/>
      <w:lvlJc w:val="left"/>
      <w:pPr>
        <w:ind w:left="565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28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00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72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44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16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88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60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325" w:hanging="180"/>
      </w:pPr>
      <w:rPr>
        <w:rFonts w:cs="Times New Roman"/>
      </w:rPr>
    </w:lvl>
  </w:abstractNum>
  <w:abstractNum w:abstractNumId="32" w15:restartNumberingAfterBreak="0">
    <w:nsid w:val="64136F5B"/>
    <w:multiLevelType w:val="multilevel"/>
    <w:tmpl w:val="6F0C8686"/>
    <w:lvl w:ilvl="0">
      <w:start w:val="1"/>
      <w:numFmt w:val="decimal"/>
      <w:lvlText w:val="%1."/>
      <w:lvlJc w:val="left"/>
      <w:pPr>
        <w:ind w:left="750" w:hanging="545"/>
      </w:pPr>
      <w:rPr>
        <w:rFonts w:ascii="Times New Roman" w:hAnsi="Times New Roman" w:cs="Times New Roman"/>
        <w:b/>
        <w:bCs/>
        <w:i w:val="0"/>
        <w:iCs w:val="0"/>
        <w:spacing w:val="0"/>
        <w:w w:val="101"/>
        <w:sz w:val="22"/>
        <w:szCs w:val="22"/>
      </w:rPr>
    </w:lvl>
    <w:lvl w:ilvl="1">
      <w:start w:val="1"/>
      <w:numFmt w:val="bullet"/>
      <w:lvlText w:val="•"/>
      <w:lvlJc w:val="left"/>
      <w:pPr>
        <w:ind w:left="565" w:hanging="360"/>
      </w:pPr>
      <w:rPr>
        <w:rFonts w:ascii="Calibri" w:hAnsi="Calibri" w:hint="default"/>
        <w:caps w:val="0"/>
        <w:strike w:val="0"/>
        <w:dstrike w:val="0"/>
        <w:vanish w:val="0"/>
        <w:color w:val="auto"/>
        <w:sz w:val="24"/>
        <w:vertAlign w:val="baseline"/>
      </w:rPr>
    </w:lvl>
    <w:lvl w:ilvl="2">
      <w:numFmt w:val="bullet"/>
      <w:lvlText w:val="-"/>
      <w:lvlJc w:val="left"/>
      <w:pPr>
        <w:ind w:left="1295" w:hanging="545"/>
      </w:pPr>
      <w:rPr>
        <w:rFonts w:ascii="Times New Roman" w:hAnsi="Times New Roman"/>
        <w:b w:val="0"/>
        <w:i w:val="0"/>
        <w:spacing w:val="0"/>
        <w:w w:val="101"/>
        <w:sz w:val="22"/>
      </w:rPr>
    </w:lvl>
    <w:lvl w:ilvl="3">
      <w:numFmt w:val="bullet"/>
      <w:lvlText w:val="•"/>
      <w:lvlJc w:val="left"/>
      <w:pPr>
        <w:ind w:left="3898" w:hanging="545"/>
      </w:pPr>
    </w:lvl>
    <w:lvl w:ilvl="4">
      <w:numFmt w:val="bullet"/>
      <w:lvlText w:val="•"/>
      <w:lvlJc w:val="left"/>
      <w:pPr>
        <w:ind w:left="4716" w:hanging="545"/>
      </w:pPr>
    </w:lvl>
    <w:lvl w:ilvl="5">
      <w:numFmt w:val="bullet"/>
      <w:lvlText w:val="•"/>
      <w:lvlJc w:val="left"/>
      <w:pPr>
        <w:ind w:left="5534" w:hanging="545"/>
      </w:pPr>
    </w:lvl>
    <w:lvl w:ilvl="6">
      <w:numFmt w:val="bullet"/>
      <w:lvlText w:val="•"/>
      <w:lvlJc w:val="left"/>
      <w:pPr>
        <w:ind w:left="6352" w:hanging="545"/>
      </w:pPr>
    </w:lvl>
    <w:lvl w:ilvl="7">
      <w:numFmt w:val="bullet"/>
      <w:lvlText w:val="•"/>
      <w:lvlJc w:val="left"/>
      <w:pPr>
        <w:ind w:left="7170" w:hanging="545"/>
      </w:pPr>
    </w:lvl>
    <w:lvl w:ilvl="8">
      <w:numFmt w:val="bullet"/>
      <w:lvlText w:val="•"/>
      <w:lvlJc w:val="left"/>
      <w:pPr>
        <w:ind w:left="7988" w:hanging="545"/>
      </w:pPr>
    </w:lvl>
  </w:abstractNum>
  <w:abstractNum w:abstractNumId="33" w15:restartNumberingAfterBreak="0">
    <w:nsid w:val="69176DD2"/>
    <w:multiLevelType w:val="multilevel"/>
    <w:tmpl w:val="AFC492F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B902FA1"/>
    <w:multiLevelType w:val="hybridMultilevel"/>
    <w:tmpl w:val="FD80B68A"/>
    <w:lvl w:ilvl="0" w:tplc="29ECAFF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8221576">
    <w:abstractNumId w:val="17"/>
  </w:num>
  <w:num w:numId="2" w16cid:durableId="848720748">
    <w:abstractNumId w:val="16"/>
  </w:num>
  <w:num w:numId="3" w16cid:durableId="826477491">
    <w:abstractNumId w:val="15"/>
  </w:num>
  <w:num w:numId="4" w16cid:durableId="927929429">
    <w:abstractNumId w:val="14"/>
  </w:num>
  <w:num w:numId="5" w16cid:durableId="1152987261">
    <w:abstractNumId w:val="13"/>
  </w:num>
  <w:num w:numId="6" w16cid:durableId="623510799">
    <w:abstractNumId w:val="12"/>
  </w:num>
  <w:num w:numId="7" w16cid:durableId="242836908">
    <w:abstractNumId w:val="11"/>
  </w:num>
  <w:num w:numId="8" w16cid:durableId="1978803697">
    <w:abstractNumId w:val="10"/>
  </w:num>
  <w:num w:numId="9" w16cid:durableId="813259574">
    <w:abstractNumId w:val="9"/>
  </w:num>
  <w:num w:numId="10" w16cid:durableId="389307527">
    <w:abstractNumId w:val="8"/>
  </w:num>
  <w:num w:numId="11" w16cid:durableId="475533517">
    <w:abstractNumId w:val="7"/>
  </w:num>
  <w:num w:numId="12" w16cid:durableId="1388803048">
    <w:abstractNumId w:val="6"/>
  </w:num>
  <w:num w:numId="13" w16cid:durableId="885946028">
    <w:abstractNumId w:val="5"/>
  </w:num>
  <w:num w:numId="14" w16cid:durableId="847401359">
    <w:abstractNumId w:val="4"/>
  </w:num>
  <w:num w:numId="15" w16cid:durableId="1573735733">
    <w:abstractNumId w:val="3"/>
  </w:num>
  <w:num w:numId="16" w16cid:durableId="860631770">
    <w:abstractNumId w:val="2"/>
  </w:num>
  <w:num w:numId="17" w16cid:durableId="384187443">
    <w:abstractNumId w:val="1"/>
  </w:num>
  <w:num w:numId="18" w16cid:durableId="1279989968">
    <w:abstractNumId w:val="0"/>
  </w:num>
  <w:num w:numId="19" w16cid:durableId="1041244397">
    <w:abstractNumId w:val="26"/>
  </w:num>
  <w:num w:numId="20" w16cid:durableId="213348675">
    <w:abstractNumId w:val="20"/>
  </w:num>
  <w:num w:numId="21" w16cid:durableId="95449328">
    <w:abstractNumId w:val="31"/>
  </w:num>
  <w:num w:numId="22" w16cid:durableId="311250335">
    <w:abstractNumId w:val="21"/>
  </w:num>
  <w:num w:numId="23" w16cid:durableId="1958950010">
    <w:abstractNumId w:val="24"/>
  </w:num>
  <w:num w:numId="24" w16cid:durableId="280574025">
    <w:abstractNumId w:val="32"/>
  </w:num>
  <w:num w:numId="25" w16cid:durableId="669990097">
    <w:abstractNumId w:val="19"/>
  </w:num>
  <w:num w:numId="26" w16cid:durableId="1345785637">
    <w:abstractNumId w:val="28"/>
  </w:num>
  <w:num w:numId="27" w16cid:durableId="1235358689">
    <w:abstractNumId w:val="34"/>
  </w:num>
  <w:num w:numId="28" w16cid:durableId="1533683746">
    <w:abstractNumId w:val="22"/>
  </w:num>
  <w:num w:numId="29" w16cid:durableId="1511261720">
    <w:abstractNumId w:val="29"/>
  </w:num>
  <w:num w:numId="30" w16cid:durableId="2106654959">
    <w:abstractNumId w:val="27"/>
  </w:num>
  <w:num w:numId="31" w16cid:durableId="1738167833">
    <w:abstractNumId w:val="23"/>
  </w:num>
  <w:num w:numId="32" w16cid:durableId="1210410089">
    <w:abstractNumId w:val="30"/>
  </w:num>
  <w:num w:numId="33" w16cid:durableId="688678970">
    <w:abstractNumId w:val="25"/>
  </w:num>
  <w:num w:numId="34" w16cid:durableId="863135384">
    <w:abstractNumId w:val="33"/>
  </w:num>
  <w:num w:numId="35" w16cid:durableId="19383698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hyphenationZone w:val="39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F6B"/>
    <w:rsid w:val="0000157B"/>
    <w:rsid w:val="00003F38"/>
    <w:rsid w:val="00005C8E"/>
    <w:rsid w:val="00020D8F"/>
    <w:rsid w:val="000256D5"/>
    <w:rsid w:val="00036281"/>
    <w:rsid w:val="000422EF"/>
    <w:rsid w:val="00050B0A"/>
    <w:rsid w:val="0005175B"/>
    <w:rsid w:val="000520E6"/>
    <w:rsid w:val="00062338"/>
    <w:rsid w:val="000677C4"/>
    <w:rsid w:val="00071D98"/>
    <w:rsid w:val="00080AF6"/>
    <w:rsid w:val="0008479B"/>
    <w:rsid w:val="00093C16"/>
    <w:rsid w:val="000A4DF0"/>
    <w:rsid w:val="000B1B66"/>
    <w:rsid w:val="000B6AEF"/>
    <w:rsid w:val="000C36EA"/>
    <w:rsid w:val="000D22DB"/>
    <w:rsid w:val="000E0EC7"/>
    <w:rsid w:val="000E475B"/>
    <w:rsid w:val="000E731F"/>
    <w:rsid w:val="000F0BFD"/>
    <w:rsid w:val="00106397"/>
    <w:rsid w:val="00106BA2"/>
    <w:rsid w:val="0012064B"/>
    <w:rsid w:val="00120F99"/>
    <w:rsid w:val="001247E6"/>
    <w:rsid w:val="00125EC2"/>
    <w:rsid w:val="00135D64"/>
    <w:rsid w:val="00144F12"/>
    <w:rsid w:val="00147A15"/>
    <w:rsid w:val="00153901"/>
    <w:rsid w:val="001604B7"/>
    <w:rsid w:val="00161015"/>
    <w:rsid w:val="00181445"/>
    <w:rsid w:val="001845DB"/>
    <w:rsid w:val="00187BB6"/>
    <w:rsid w:val="00190924"/>
    <w:rsid w:val="00193944"/>
    <w:rsid w:val="001A0880"/>
    <w:rsid w:val="001A3172"/>
    <w:rsid w:val="001B2D2C"/>
    <w:rsid w:val="001C00FF"/>
    <w:rsid w:val="001C2F52"/>
    <w:rsid w:val="001C4BEB"/>
    <w:rsid w:val="001C59AB"/>
    <w:rsid w:val="001D0A87"/>
    <w:rsid w:val="001D4860"/>
    <w:rsid w:val="001E0CC0"/>
    <w:rsid w:val="001E38D8"/>
    <w:rsid w:val="001E5408"/>
    <w:rsid w:val="001F13F6"/>
    <w:rsid w:val="001F31BE"/>
    <w:rsid w:val="00202AAD"/>
    <w:rsid w:val="00220C4E"/>
    <w:rsid w:val="0022583F"/>
    <w:rsid w:val="00233C33"/>
    <w:rsid w:val="002401C5"/>
    <w:rsid w:val="0025417C"/>
    <w:rsid w:val="00265CAF"/>
    <w:rsid w:val="00271ED8"/>
    <w:rsid w:val="00273CE5"/>
    <w:rsid w:val="00281E94"/>
    <w:rsid w:val="00286FDE"/>
    <w:rsid w:val="0029514D"/>
    <w:rsid w:val="002A02C5"/>
    <w:rsid w:val="002B3729"/>
    <w:rsid w:val="002B38EC"/>
    <w:rsid w:val="002B69CE"/>
    <w:rsid w:val="002C06D2"/>
    <w:rsid w:val="002C0A4F"/>
    <w:rsid w:val="002C34E8"/>
    <w:rsid w:val="002C74EC"/>
    <w:rsid w:val="002D52FA"/>
    <w:rsid w:val="002E13BD"/>
    <w:rsid w:val="002E415D"/>
    <w:rsid w:val="002E5BD2"/>
    <w:rsid w:val="002F445E"/>
    <w:rsid w:val="00300843"/>
    <w:rsid w:val="00307960"/>
    <w:rsid w:val="00311982"/>
    <w:rsid w:val="003127EF"/>
    <w:rsid w:val="00316E00"/>
    <w:rsid w:val="00334D9E"/>
    <w:rsid w:val="00335102"/>
    <w:rsid w:val="0035092B"/>
    <w:rsid w:val="00354D40"/>
    <w:rsid w:val="00366142"/>
    <w:rsid w:val="00371E33"/>
    <w:rsid w:val="00385E45"/>
    <w:rsid w:val="00396217"/>
    <w:rsid w:val="00396311"/>
    <w:rsid w:val="003A02FA"/>
    <w:rsid w:val="003B25B2"/>
    <w:rsid w:val="003B2FB2"/>
    <w:rsid w:val="003B3689"/>
    <w:rsid w:val="003D558F"/>
    <w:rsid w:val="003F0172"/>
    <w:rsid w:val="003F575A"/>
    <w:rsid w:val="004037FD"/>
    <w:rsid w:val="004152BD"/>
    <w:rsid w:val="00415843"/>
    <w:rsid w:val="00420672"/>
    <w:rsid w:val="00424299"/>
    <w:rsid w:val="00440AD9"/>
    <w:rsid w:val="00452BE9"/>
    <w:rsid w:val="00452DA9"/>
    <w:rsid w:val="00453A92"/>
    <w:rsid w:val="004668DD"/>
    <w:rsid w:val="0047061C"/>
    <w:rsid w:val="00471B9F"/>
    <w:rsid w:val="004726DF"/>
    <w:rsid w:val="0047412B"/>
    <w:rsid w:val="0047464D"/>
    <w:rsid w:val="00476774"/>
    <w:rsid w:val="00482DC9"/>
    <w:rsid w:val="0048353B"/>
    <w:rsid w:val="00491662"/>
    <w:rsid w:val="00492CED"/>
    <w:rsid w:val="004A2E04"/>
    <w:rsid w:val="004A4E44"/>
    <w:rsid w:val="004B0BFD"/>
    <w:rsid w:val="004B39BD"/>
    <w:rsid w:val="004C2527"/>
    <w:rsid w:val="004C549B"/>
    <w:rsid w:val="004D072A"/>
    <w:rsid w:val="004D610D"/>
    <w:rsid w:val="004E40AD"/>
    <w:rsid w:val="00504D23"/>
    <w:rsid w:val="00512175"/>
    <w:rsid w:val="0052054A"/>
    <w:rsid w:val="00533AE8"/>
    <w:rsid w:val="00544DE1"/>
    <w:rsid w:val="00554DC7"/>
    <w:rsid w:val="00555F6E"/>
    <w:rsid w:val="005801F9"/>
    <w:rsid w:val="00581D1D"/>
    <w:rsid w:val="00590FA7"/>
    <w:rsid w:val="00594851"/>
    <w:rsid w:val="005A4252"/>
    <w:rsid w:val="005A44BD"/>
    <w:rsid w:val="005A70D9"/>
    <w:rsid w:val="005B5CA4"/>
    <w:rsid w:val="005B6825"/>
    <w:rsid w:val="005C2894"/>
    <w:rsid w:val="005F3C47"/>
    <w:rsid w:val="0060108F"/>
    <w:rsid w:val="00605B60"/>
    <w:rsid w:val="00612792"/>
    <w:rsid w:val="00615F1F"/>
    <w:rsid w:val="006163AF"/>
    <w:rsid w:val="006216EC"/>
    <w:rsid w:val="006249A9"/>
    <w:rsid w:val="00624B2C"/>
    <w:rsid w:val="006269F5"/>
    <w:rsid w:val="00632502"/>
    <w:rsid w:val="006331CF"/>
    <w:rsid w:val="00636C32"/>
    <w:rsid w:val="00643DD7"/>
    <w:rsid w:val="0065148B"/>
    <w:rsid w:val="00656ABD"/>
    <w:rsid w:val="0066184B"/>
    <w:rsid w:val="00665493"/>
    <w:rsid w:val="006705D6"/>
    <w:rsid w:val="00672392"/>
    <w:rsid w:val="00673682"/>
    <w:rsid w:val="00677EEA"/>
    <w:rsid w:val="006950A4"/>
    <w:rsid w:val="006B511E"/>
    <w:rsid w:val="006D132F"/>
    <w:rsid w:val="006D40BD"/>
    <w:rsid w:val="006D7F6B"/>
    <w:rsid w:val="006E36F6"/>
    <w:rsid w:val="006F1A2E"/>
    <w:rsid w:val="006F5D12"/>
    <w:rsid w:val="006F7EE1"/>
    <w:rsid w:val="00701699"/>
    <w:rsid w:val="007052EA"/>
    <w:rsid w:val="0072353A"/>
    <w:rsid w:val="007239D0"/>
    <w:rsid w:val="00731C63"/>
    <w:rsid w:val="0073366E"/>
    <w:rsid w:val="00737F91"/>
    <w:rsid w:val="007427EF"/>
    <w:rsid w:val="0075684D"/>
    <w:rsid w:val="00761DC9"/>
    <w:rsid w:val="007646AC"/>
    <w:rsid w:val="00780313"/>
    <w:rsid w:val="00781DF7"/>
    <w:rsid w:val="0078555D"/>
    <w:rsid w:val="00787BBA"/>
    <w:rsid w:val="00790096"/>
    <w:rsid w:val="0079205A"/>
    <w:rsid w:val="007B2EEF"/>
    <w:rsid w:val="007B4BCB"/>
    <w:rsid w:val="007C1552"/>
    <w:rsid w:val="007C2A10"/>
    <w:rsid w:val="007C60BF"/>
    <w:rsid w:val="007D2F03"/>
    <w:rsid w:val="007E406C"/>
    <w:rsid w:val="007E56E4"/>
    <w:rsid w:val="007F2575"/>
    <w:rsid w:val="007F5645"/>
    <w:rsid w:val="007F6B97"/>
    <w:rsid w:val="00814E62"/>
    <w:rsid w:val="008166E1"/>
    <w:rsid w:val="008259E1"/>
    <w:rsid w:val="00844B06"/>
    <w:rsid w:val="00847CAF"/>
    <w:rsid w:val="0085254E"/>
    <w:rsid w:val="0085641D"/>
    <w:rsid w:val="00860138"/>
    <w:rsid w:val="00861BC0"/>
    <w:rsid w:val="00861D54"/>
    <w:rsid w:val="00867341"/>
    <w:rsid w:val="008865E1"/>
    <w:rsid w:val="008A3DA1"/>
    <w:rsid w:val="008B0B5D"/>
    <w:rsid w:val="008B1125"/>
    <w:rsid w:val="008D2EE3"/>
    <w:rsid w:val="008D5550"/>
    <w:rsid w:val="008F67FE"/>
    <w:rsid w:val="008F6D9A"/>
    <w:rsid w:val="008F7D8C"/>
    <w:rsid w:val="00912897"/>
    <w:rsid w:val="0091321A"/>
    <w:rsid w:val="00913689"/>
    <w:rsid w:val="00921E71"/>
    <w:rsid w:val="00937DF8"/>
    <w:rsid w:val="00941B18"/>
    <w:rsid w:val="009470CD"/>
    <w:rsid w:val="00951621"/>
    <w:rsid w:val="00957956"/>
    <w:rsid w:val="00960792"/>
    <w:rsid w:val="00976098"/>
    <w:rsid w:val="00977AC5"/>
    <w:rsid w:val="00977D4E"/>
    <w:rsid w:val="00977F43"/>
    <w:rsid w:val="00981541"/>
    <w:rsid w:val="00981929"/>
    <w:rsid w:val="00984669"/>
    <w:rsid w:val="0098551C"/>
    <w:rsid w:val="009924A8"/>
    <w:rsid w:val="00993796"/>
    <w:rsid w:val="009C3C1E"/>
    <w:rsid w:val="009C3F70"/>
    <w:rsid w:val="009D2189"/>
    <w:rsid w:val="009D651E"/>
    <w:rsid w:val="00A03783"/>
    <w:rsid w:val="00A07A93"/>
    <w:rsid w:val="00A207FD"/>
    <w:rsid w:val="00A25A8B"/>
    <w:rsid w:val="00A27B0C"/>
    <w:rsid w:val="00A31B71"/>
    <w:rsid w:val="00A35F11"/>
    <w:rsid w:val="00A36B4A"/>
    <w:rsid w:val="00A40648"/>
    <w:rsid w:val="00A514D2"/>
    <w:rsid w:val="00A72DE6"/>
    <w:rsid w:val="00A96911"/>
    <w:rsid w:val="00AA337A"/>
    <w:rsid w:val="00AA3463"/>
    <w:rsid w:val="00AA451C"/>
    <w:rsid w:val="00AB3093"/>
    <w:rsid w:val="00AB77D7"/>
    <w:rsid w:val="00AC032F"/>
    <w:rsid w:val="00AC0447"/>
    <w:rsid w:val="00AC2CD5"/>
    <w:rsid w:val="00AC6501"/>
    <w:rsid w:val="00AC655F"/>
    <w:rsid w:val="00AF2CF8"/>
    <w:rsid w:val="00AF4C8B"/>
    <w:rsid w:val="00AF7D8E"/>
    <w:rsid w:val="00B11232"/>
    <w:rsid w:val="00B11B08"/>
    <w:rsid w:val="00B25AA8"/>
    <w:rsid w:val="00B3575F"/>
    <w:rsid w:val="00B35E71"/>
    <w:rsid w:val="00B44BD3"/>
    <w:rsid w:val="00B44F09"/>
    <w:rsid w:val="00B50103"/>
    <w:rsid w:val="00B51AC0"/>
    <w:rsid w:val="00B6298E"/>
    <w:rsid w:val="00B6651F"/>
    <w:rsid w:val="00B86230"/>
    <w:rsid w:val="00B96CF4"/>
    <w:rsid w:val="00BA10A9"/>
    <w:rsid w:val="00BA2F16"/>
    <w:rsid w:val="00BA3BC5"/>
    <w:rsid w:val="00BA6734"/>
    <w:rsid w:val="00BB3706"/>
    <w:rsid w:val="00BC2174"/>
    <w:rsid w:val="00BC2528"/>
    <w:rsid w:val="00BC5488"/>
    <w:rsid w:val="00BD1176"/>
    <w:rsid w:val="00BD6134"/>
    <w:rsid w:val="00BE0FFA"/>
    <w:rsid w:val="00C014C8"/>
    <w:rsid w:val="00C021D0"/>
    <w:rsid w:val="00C109A5"/>
    <w:rsid w:val="00C12873"/>
    <w:rsid w:val="00C215D8"/>
    <w:rsid w:val="00C30F24"/>
    <w:rsid w:val="00C36D75"/>
    <w:rsid w:val="00C4110F"/>
    <w:rsid w:val="00C46C7A"/>
    <w:rsid w:val="00C5788B"/>
    <w:rsid w:val="00C57BFF"/>
    <w:rsid w:val="00C601EF"/>
    <w:rsid w:val="00C6537B"/>
    <w:rsid w:val="00C7142F"/>
    <w:rsid w:val="00C80581"/>
    <w:rsid w:val="00C815C3"/>
    <w:rsid w:val="00C845C6"/>
    <w:rsid w:val="00C84D7F"/>
    <w:rsid w:val="00C85355"/>
    <w:rsid w:val="00C95CE0"/>
    <w:rsid w:val="00CB02B7"/>
    <w:rsid w:val="00CB5842"/>
    <w:rsid w:val="00CB6729"/>
    <w:rsid w:val="00CC65D5"/>
    <w:rsid w:val="00CD1718"/>
    <w:rsid w:val="00CD2F9B"/>
    <w:rsid w:val="00CD399B"/>
    <w:rsid w:val="00CD7B69"/>
    <w:rsid w:val="00CE33BE"/>
    <w:rsid w:val="00CE5779"/>
    <w:rsid w:val="00D026EF"/>
    <w:rsid w:val="00D0413E"/>
    <w:rsid w:val="00D04BD2"/>
    <w:rsid w:val="00D13996"/>
    <w:rsid w:val="00D238BF"/>
    <w:rsid w:val="00D25BE9"/>
    <w:rsid w:val="00D343AA"/>
    <w:rsid w:val="00D36F9B"/>
    <w:rsid w:val="00D377D4"/>
    <w:rsid w:val="00D520E2"/>
    <w:rsid w:val="00D65D87"/>
    <w:rsid w:val="00D8007E"/>
    <w:rsid w:val="00D82856"/>
    <w:rsid w:val="00D86B84"/>
    <w:rsid w:val="00DA588E"/>
    <w:rsid w:val="00DA6393"/>
    <w:rsid w:val="00DB5CCC"/>
    <w:rsid w:val="00DC3F9A"/>
    <w:rsid w:val="00DE37FB"/>
    <w:rsid w:val="00DF3D1F"/>
    <w:rsid w:val="00E1782C"/>
    <w:rsid w:val="00E233EB"/>
    <w:rsid w:val="00E24A22"/>
    <w:rsid w:val="00E2513E"/>
    <w:rsid w:val="00E25A49"/>
    <w:rsid w:val="00E31139"/>
    <w:rsid w:val="00E343AB"/>
    <w:rsid w:val="00E346C5"/>
    <w:rsid w:val="00E40449"/>
    <w:rsid w:val="00E63D3A"/>
    <w:rsid w:val="00E818B8"/>
    <w:rsid w:val="00E843B5"/>
    <w:rsid w:val="00EA65A8"/>
    <w:rsid w:val="00EB20A2"/>
    <w:rsid w:val="00EB3666"/>
    <w:rsid w:val="00EB677E"/>
    <w:rsid w:val="00EC117E"/>
    <w:rsid w:val="00EC687E"/>
    <w:rsid w:val="00EE0818"/>
    <w:rsid w:val="00EE4E9D"/>
    <w:rsid w:val="00EE53CC"/>
    <w:rsid w:val="00EF7771"/>
    <w:rsid w:val="00F0111B"/>
    <w:rsid w:val="00F104CE"/>
    <w:rsid w:val="00F12B95"/>
    <w:rsid w:val="00F27926"/>
    <w:rsid w:val="00F30BC8"/>
    <w:rsid w:val="00F364CE"/>
    <w:rsid w:val="00F45D62"/>
    <w:rsid w:val="00F62FAA"/>
    <w:rsid w:val="00F7581D"/>
    <w:rsid w:val="00F75FD1"/>
    <w:rsid w:val="00F82E67"/>
    <w:rsid w:val="00FA0710"/>
    <w:rsid w:val="00FB199B"/>
    <w:rsid w:val="00FB58ED"/>
    <w:rsid w:val="00FB68A9"/>
    <w:rsid w:val="00FC28D4"/>
    <w:rsid w:val="00FD78B4"/>
    <w:rsid w:val="00FE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6799AC0"/>
  <w14:defaultImageDpi w14:val="0"/>
  <w15:docId w15:val="{04B82C25-471C-6041-9E17-AFF2C39BF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uiPriority w:val="1"/>
    <w:qFormat/>
    <w:rsid w:val="00555F6E"/>
    <w:pPr>
      <w:widowControl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lt-LT" w:eastAsia="lt-LT"/>
    </w:rPr>
  </w:style>
  <w:style w:type="paragraph" w:styleId="Antrat1">
    <w:name w:val="heading 1"/>
    <w:basedOn w:val="prastasis"/>
    <w:next w:val="prastasis"/>
    <w:link w:val="Antrat1Diagrama"/>
    <w:uiPriority w:val="1"/>
    <w:qFormat/>
    <w:pPr>
      <w:spacing w:before="19"/>
      <w:ind w:left="95"/>
      <w:outlineLvl w:val="0"/>
    </w:pPr>
    <w:rPr>
      <w:b/>
      <w:bCs/>
    </w:rPr>
  </w:style>
  <w:style w:type="paragraph" w:styleId="Antrat2">
    <w:name w:val="heading 2"/>
    <w:basedOn w:val="prastasis"/>
    <w:next w:val="prastasis"/>
    <w:link w:val="Antrat2Diagrama"/>
    <w:uiPriority w:val="1"/>
    <w:qFormat/>
    <w:pPr>
      <w:ind w:left="205"/>
      <w:outlineLvl w:val="1"/>
    </w:pPr>
    <w:rPr>
      <w:b/>
      <w:bCs/>
    </w:rPr>
  </w:style>
  <w:style w:type="paragraph" w:styleId="Antrat3">
    <w:name w:val="heading 3"/>
    <w:basedOn w:val="prastasis"/>
    <w:next w:val="prastasis"/>
    <w:link w:val="Antrat3Diagrama"/>
    <w:uiPriority w:val="1"/>
    <w:qFormat/>
    <w:pPr>
      <w:ind w:left="205"/>
      <w:outlineLvl w:val="2"/>
    </w:pPr>
    <w:rPr>
      <w:b/>
      <w:bCs/>
      <w:i/>
      <w:i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link w:val="Antrat2"/>
    <w:uiPriority w:val="9"/>
    <w:semiHidden/>
    <w:rPr>
      <w:rFonts w:ascii="Calibri Light" w:eastAsia="Times New Roman" w:hAnsi="Calibri Light" w:cs="Times New Roman"/>
      <w:b/>
      <w:bCs/>
      <w:i/>
      <w:iCs/>
      <w:kern w:val="0"/>
      <w:sz w:val="28"/>
      <w:szCs w:val="28"/>
    </w:rPr>
  </w:style>
  <w:style w:type="character" w:customStyle="1" w:styleId="Antrat3Diagrama">
    <w:name w:val="Antraštė 3 Diagrama"/>
    <w:link w:val="Antrat3"/>
    <w:uiPriority w:val="9"/>
    <w:semiHidden/>
    <w:rPr>
      <w:rFonts w:ascii="Calibri Light" w:eastAsia="Times New Roman" w:hAnsi="Calibri Light" w:cs="Times New Roman"/>
      <w:b/>
      <w:bCs/>
      <w:kern w:val="0"/>
      <w:sz w:val="26"/>
      <w:szCs w:val="26"/>
    </w:rPr>
  </w:style>
  <w:style w:type="paragraph" w:styleId="Pagrindinistekstas">
    <w:name w:val="Body Text"/>
    <w:basedOn w:val="prastasis"/>
    <w:link w:val="PagrindinistekstasDiagrama"/>
    <w:uiPriority w:val="1"/>
    <w:qFormat/>
  </w:style>
  <w:style w:type="character" w:customStyle="1" w:styleId="PagrindinistekstasDiagrama">
    <w:name w:val="Pagrindinis tekstas Diagrama"/>
    <w:link w:val="Pagrindinistekstas"/>
    <w:uiPriority w:val="99"/>
    <w:semiHidden/>
    <w:rPr>
      <w:rFonts w:ascii="Times New Roman" w:hAnsi="Times New Roman" w:cs="Times New Roman"/>
      <w:kern w:val="0"/>
    </w:rPr>
  </w:style>
  <w:style w:type="paragraph" w:styleId="Sraopastraipa">
    <w:name w:val="List Paragraph"/>
    <w:basedOn w:val="prastasis"/>
    <w:uiPriority w:val="1"/>
    <w:qFormat/>
    <w:pPr>
      <w:ind w:left="750" w:hanging="545"/>
    </w:pPr>
    <w:rPr>
      <w:sz w:val="24"/>
      <w:szCs w:val="24"/>
    </w:rPr>
  </w:style>
  <w:style w:type="paragraph" w:customStyle="1" w:styleId="TableParagraph">
    <w:name w:val="Table Paragraph"/>
    <w:basedOn w:val="prastasis"/>
    <w:uiPriority w:val="1"/>
    <w:qFormat/>
    <w:pPr>
      <w:ind w:left="101"/>
    </w:pPr>
    <w:rPr>
      <w:sz w:val="24"/>
      <w:szCs w:val="24"/>
    </w:rPr>
  </w:style>
  <w:style w:type="paragraph" w:styleId="Pataisymai">
    <w:name w:val="Revision"/>
    <w:hidden/>
    <w:uiPriority w:val="99"/>
    <w:semiHidden/>
    <w:rsid w:val="003127EF"/>
    <w:rPr>
      <w:rFonts w:ascii="Times New Roman" w:hAnsi="Times New Roman"/>
      <w:sz w:val="22"/>
      <w:szCs w:val="22"/>
      <w:lang w:val="lt-LT" w:eastAsia="lt-LT"/>
    </w:rPr>
  </w:style>
  <w:style w:type="character" w:styleId="Emfaz">
    <w:name w:val="Emphasis"/>
    <w:uiPriority w:val="20"/>
    <w:qFormat/>
    <w:rsid w:val="000B6AEF"/>
    <w:rPr>
      <w:rFonts w:cs="Times New Roman"/>
      <w:i/>
    </w:rPr>
  </w:style>
  <w:style w:type="character" w:styleId="Komentaronuoroda">
    <w:name w:val="annotation reference"/>
    <w:uiPriority w:val="99"/>
    <w:semiHidden/>
    <w:unhideWhenUsed/>
    <w:rsid w:val="00C5788B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5788B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rsid w:val="00C5788B"/>
    <w:rPr>
      <w:rFonts w:ascii="Times New Roman" w:hAnsi="Times New Roman" w:cs="Times New Roman"/>
      <w:kern w:val="0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5788B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C5788B"/>
    <w:rPr>
      <w:rFonts w:ascii="Times New Roman" w:hAnsi="Times New Roman" w:cs="Times New Roman"/>
      <w:b/>
      <w:bCs/>
      <w:kern w:val="0"/>
      <w:sz w:val="20"/>
      <w:szCs w:val="20"/>
    </w:rPr>
  </w:style>
  <w:style w:type="paragraph" w:customStyle="1" w:styleId="Default">
    <w:name w:val="Default"/>
    <w:rsid w:val="00A037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lt-LT" w:eastAsia="lt-LT"/>
    </w:rPr>
  </w:style>
  <w:style w:type="paragraph" w:styleId="Antrats">
    <w:name w:val="header"/>
    <w:basedOn w:val="prastasis"/>
    <w:link w:val="AntratsDiagrama"/>
    <w:uiPriority w:val="99"/>
    <w:rsid w:val="007239D0"/>
    <w:pPr>
      <w:widowControl/>
      <w:tabs>
        <w:tab w:val="center" w:pos="4819"/>
        <w:tab w:val="right" w:pos="9638"/>
      </w:tabs>
      <w:autoSpaceDE/>
      <w:autoSpaceDN/>
      <w:adjustRightInd/>
    </w:pPr>
    <w:rPr>
      <w:sz w:val="24"/>
      <w:szCs w:val="20"/>
      <w:lang w:eastAsia="en-US"/>
    </w:rPr>
  </w:style>
  <w:style w:type="character" w:customStyle="1" w:styleId="AntratsDiagrama">
    <w:name w:val="Antraštės Diagrama"/>
    <w:link w:val="Antrats"/>
    <w:uiPriority w:val="99"/>
    <w:rsid w:val="007239D0"/>
    <w:rPr>
      <w:rFonts w:ascii="Times New Roman" w:hAnsi="Times New Roman" w:cs="Times New Roman"/>
      <w:kern w:val="0"/>
      <w:sz w:val="20"/>
      <w:szCs w:val="20"/>
      <w:lang w:val="x-none" w:eastAsia="en-US"/>
    </w:rPr>
  </w:style>
  <w:style w:type="character" w:styleId="Hipersaitas">
    <w:name w:val="Hyperlink"/>
    <w:uiPriority w:val="99"/>
    <w:unhideWhenUsed/>
    <w:rsid w:val="00420672"/>
    <w:rPr>
      <w:color w:val="0563C1"/>
      <w:u w:val="single"/>
    </w:rPr>
  </w:style>
  <w:style w:type="character" w:customStyle="1" w:styleId="Neapdorotaspaminjimas1">
    <w:name w:val="Neapdorotas paminėjimas1"/>
    <w:uiPriority w:val="99"/>
    <w:semiHidden/>
    <w:unhideWhenUsed/>
    <w:rsid w:val="00420672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C117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EC117E"/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uiPriority w:val="39"/>
    <w:rsid w:val="001939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C014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vapris.vvkt.lt/vvkt-web/public/medica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0324D25C55556468575EE48CC328619" ma:contentTypeVersion="19" ma:contentTypeDescription="Kurkite naują dokumentą." ma:contentTypeScope="" ma:versionID="62e788975a98dbf10b34debaac1a4fe8">
  <xsd:schema xmlns:xsd="http://www.w3.org/2001/XMLSchema" xmlns:xs="http://www.w3.org/2001/XMLSchema" xmlns:p="http://schemas.microsoft.com/office/2006/metadata/properties" xmlns:ns2="d773f5e4-4fda-4e10-ae40-9e97953da94b" xmlns:ns3="f1ce74ce-6288-40aa-b392-4d3bb9648aad" targetNamespace="http://schemas.microsoft.com/office/2006/metadata/properties" ma:root="true" ma:fieldsID="fbdced4702039a8661b0bb6907c8ff67" ns2:_="" ns3:_="">
    <xsd:import namespace="d773f5e4-4fda-4e10-ae40-9e97953da94b"/>
    <xsd:import namespace="f1ce74ce-6288-40aa-b392-4d3bb9648a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73f5e4-4fda-4e10-ae40-9e97953da9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d433c726-0aa1-4e01-ab98-3edc93fac2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ce74ce-6288-40aa-b392-4d3bb9648aad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b6ff6697-4092-4fac-80f3-27b74557b257}" ma:internalName="TaxCatchAll" ma:showField="CatchAllData" ma:web="f1ce74ce-6288-40aa-b392-4d3bb9648a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A64FF4-6615-40ED-9859-4888B2E063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73f5e4-4fda-4e10-ae40-9e97953da94b"/>
    <ds:schemaRef ds:uri="f1ce74ce-6288-40aa-b392-4d3bb9648a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3FAE97-A232-40B4-96C5-54F5591874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2043</Words>
  <Characters>13983</Characters>
  <Application>Microsoft Office Word</Application>
  <DocSecurity>0</DocSecurity>
  <Lines>116</Lines>
  <Paragraphs>31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Viagra, INN-sildenafil citrate</vt:lpstr>
      <vt:lpstr>Viagra, INN-sildenafil citrate</vt:lpstr>
    </vt:vector>
  </TitlesOfParts>
  <Company/>
  <LinksUpToDate>false</LinksUpToDate>
  <CharactersWithSpaces>15995</CharactersWithSpaces>
  <SharedDoc>false</SharedDoc>
  <HLinks>
    <vt:vector size="6" baseType="variant">
      <vt:variant>
        <vt:i4>7077950</vt:i4>
      </vt:variant>
      <vt:variant>
        <vt:i4>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Viagra, INN-sildenafil citrate</dc:title>
  <dc:subject>EPAR</dc:subject>
  <dc:creator>CHMP</dc:creator>
  <cp:keywords>Viagra, INN-sildenafil citrate</cp:keywords>
  <dc:description/>
  <cp:lastModifiedBy>Birutė Valkauskaitė</cp:lastModifiedBy>
  <cp:revision>2</cp:revision>
  <dcterms:created xsi:type="dcterms:W3CDTF">2024-05-28T05:02:00Z</dcterms:created>
  <dcterms:modified xsi:type="dcterms:W3CDTF">2024-05-28T05:02:00Z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for Microsoft 365</vt:lpwstr>
  </property>
  <property fmtid="{D5CDD505-2E9C-101B-9397-08002B2CF9AE}" pid="3" name="Producer">
    <vt:lpwstr>Microsoft® Word for Microsoft 365</vt:lpwstr>
  </property>
  <property fmtid="{D5CDD505-2E9C-101B-9397-08002B2CF9AE}" pid="4" name="TaxCatchAll">
    <vt:lpwstr/>
  </property>
  <property fmtid="{D5CDD505-2E9C-101B-9397-08002B2CF9AE}" pid="5" name="lcf76f155ced4ddcb4097134ff3c332f">
    <vt:lpwstr/>
  </property>
  <property fmtid="{D5CDD505-2E9C-101B-9397-08002B2CF9AE}" pid="6" name="MediaServiceImageTags">
    <vt:lpwstr/>
  </property>
  <property fmtid="{D5CDD505-2E9C-101B-9397-08002B2CF9AE}" pid="7" name="ContentTypeId">
    <vt:lpwstr>0x01010050324D25C55556468575EE48CC328619</vt:lpwstr>
  </property>
</Properties>
</file>